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6252E8" w14:textId="62554358" w:rsidR="00AC4033" w:rsidRPr="00525739" w:rsidRDefault="00525739" w:rsidP="00F34EC6">
      <w:pPr>
        <w:pStyle w:val="NoSpacing"/>
        <w:rPr>
          <w:rFonts w:eastAsia="Verdana"/>
        </w:rPr>
      </w:pPr>
      <w:r w:rsidRPr="00525739">
        <w:rPr>
          <w:noProof/>
          <w:lang w:val="en-IN" w:eastAsia="en-IN"/>
        </w:rPr>
        <w:drawing>
          <wp:anchor distT="0" distB="0" distL="114300" distR="114300" simplePos="0" relativeHeight="251665408" behindDoc="0" locked="0" layoutInCell="1" allowOverlap="1" wp14:anchorId="761D5965" wp14:editId="5EFB701A">
            <wp:simplePos x="0" y="0"/>
            <wp:positionH relativeFrom="margin">
              <wp:posOffset>5543550</wp:posOffset>
            </wp:positionH>
            <wp:positionV relativeFrom="paragraph">
              <wp:posOffset>-29210</wp:posOffset>
            </wp:positionV>
            <wp:extent cx="878205" cy="8883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8205"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5739">
        <w:rPr>
          <w:noProof/>
          <w:lang w:val="en-IN" w:eastAsia="en-IN"/>
        </w:rPr>
        <w:drawing>
          <wp:anchor distT="0" distB="0" distL="114300" distR="114300" simplePos="0" relativeHeight="251661312" behindDoc="0" locked="0" layoutInCell="1" allowOverlap="1" wp14:anchorId="6F086B63" wp14:editId="310C9BEB">
            <wp:simplePos x="0" y="0"/>
            <wp:positionH relativeFrom="column">
              <wp:posOffset>4657725</wp:posOffset>
            </wp:positionH>
            <wp:positionV relativeFrom="paragraph">
              <wp:posOffset>-10160</wp:posOffset>
            </wp:positionV>
            <wp:extent cx="7905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13523D" w14:textId="5F2C9080" w:rsidR="00AC4033" w:rsidRPr="00525739" w:rsidRDefault="00A85EBD">
      <w:pPr>
        <w:pStyle w:val="divdocumentdivSECTIONCNTCdivaddress"/>
        <w:pBdr>
          <w:left w:val="none" w:sz="0" w:space="20" w:color="auto"/>
        </w:pBdr>
        <w:shd w:val="clear" w:color="auto" w:fill="FFFFFF"/>
        <w:spacing w:after="400" w:line="340" w:lineRule="atLeast"/>
        <w:ind w:left="1140"/>
        <w:rPr>
          <w:rFonts w:asciiTheme="minorHAnsi" w:eastAsia="Verdana" w:hAnsiTheme="minorHAnsi" w:cstheme="minorHAnsi"/>
          <w:color w:val="343B40"/>
        </w:rPr>
      </w:pPr>
      <w:r w:rsidRPr="00A85EBD">
        <w:rPr>
          <w:rStyle w:val="span"/>
          <w:rFonts w:asciiTheme="minorHAnsi" w:eastAsia="Verdana" w:hAnsiTheme="minorHAnsi" w:cstheme="minorHAnsi"/>
          <w:color w:val="343B40"/>
        </w:rPr>
        <w:t>Vsravani315@gmail.com</w:t>
      </w:r>
      <w:r>
        <w:rPr>
          <w:rStyle w:val="span"/>
          <w:rFonts w:asciiTheme="minorHAnsi" w:eastAsia="Verdana" w:hAnsiTheme="minorHAnsi" w:cstheme="minorHAnsi"/>
          <w:color w:val="343B40"/>
        </w:rPr>
        <w:t xml:space="preserve"> | (</w:t>
      </w:r>
      <w:r w:rsidR="00F34EC6">
        <w:rPr>
          <w:rStyle w:val="span"/>
          <w:rFonts w:asciiTheme="minorHAnsi" w:eastAsia="Verdana" w:hAnsiTheme="minorHAnsi" w:cstheme="minorHAnsi"/>
          <w:color w:val="343B40"/>
        </w:rPr>
        <w:t>813</w:t>
      </w:r>
      <w:r w:rsidR="00996480" w:rsidRPr="00525739">
        <w:rPr>
          <w:rStyle w:val="span"/>
          <w:rFonts w:asciiTheme="minorHAnsi" w:eastAsia="Verdana" w:hAnsiTheme="minorHAnsi" w:cstheme="minorHAnsi"/>
          <w:color w:val="343B40"/>
        </w:rPr>
        <w:t>)</w:t>
      </w:r>
      <w:r w:rsidR="00F34EC6">
        <w:rPr>
          <w:rStyle w:val="span"/>
          <w:rFonts w:asciiTheme="minorHAnsi" w:eastAsia="Verdana" w:hAnsiTheme="minorHAnsi" w:cstheme="minorHAnsi"/>
          <w:color w:val="343B40"/>
        </w:rPr>
        <w:t>219-4531</w:t>
      </w:r>
      <w:r w:rsidR="00996480" w:rsidRPr="00525739">
        <w:rPr>
          <w:rFonts w:asciiTheme="minorHAnsi" w:eastAsia="Verdana" w:hAnsiTheme="minorHAnsi" w:cstheme="minorHAnsi"/>
          <w:color w:val="343B40"/>
        </w:rPr>
        <w:t xml:space="preserve"> </w:t>
      </w:r>
      <w:r w:rsidR="00996480" w:rsidRPr="00525739">
        <w:rPr>
          <w:rFonts w:asciiTheme="minorHAnsi" w:eastAsia="Verdana" w:hAnsiTheme="minorHAnsi" w:cstheme="minorHAnsi"/>
          <w:color w:val="343B40"/>
        </w:rPr>
        <w:br/>
      </w:r>
      <w:r w:rsidR="00F34EC6">
        <w:rPr>
          <w:rStyle w:val="span"/>
          <w:rFonts w:asciiTheme="minorHAnsi" w:eastAsia="Verdana" w:hAnsiTheme="minorHAnsi" w:cstheme="minorHAnsi"/>
          <w:color w:val="343B40"/>
        </w:rPr>
        <w:t>Tampa</w:t>
      </w:r>
      <w:r w:rsidR="00996480" w:rsidRPr="00525739">
        <w:rPr>
          <w:rStyle w:val="span"/>
          <w:rFonts w:asciiTheme="minorHAnsi" w:eastAsia="Verdana" w:hAnsiTheme="minorHAnsi" w:cstheme="minorHAnsi"/>
          <w:color w:val="343B40"/>
        </w:rPr>
        <w:t>,</w:t>
      </w:r>
      <w:r w:rsidR="00F34EC6">
        <w:rPr>
          <w:rStyle w:val="span"/>
          <w:rFonts w:asciiTheme="minorHAnsi" w:eastAsia="Verdana" w:hAnsiTheme="minorHAnsi" w:cstheme="minorHAnsi"/>
          <w:color w:val="343B40"/>
        </w:rPr>
        <w:t xml:space="preserve"> Florida</w:t>
      </w:r>
      <w:r w:rsidR="00996480" w:rsidRPr="00525739">
        <w:rPr>
          <w:rStyle w:val="span"/>
          <w:rFonts w:asciiTheme="minorHAnsi" w:eastAsia="Verdana" w:hAnsiTheme="minorHAnsi" w:cstheme="minorHAnsi"/>
          <w:color w:val="343B40"/>
        </w:rPr>
        <w:t xml:space="preserve">, USA </w:t>
      </w:r>
      <w:r w:rsidR="00F34EC6">
        <w:rPr>
          <w:rStyle w:val="span"/>
          <w:rFonts w:asciiTheme="minorHAnsi" w:eastAsia="Verdana" w:hAnsiTheme="minorHAnsi" w:cstheme="minorHAnsi"/>
          <w:color w:val="343B40"/>
        </w:rPr>
        <w:t>33605</w:t>
      </w:r>
      <w:r w:rsidR="00996480" w:rsidRPr="00525739">
        <w:rPr>
          <w:rFonts w:asciiTheme="minorHAnsi" w:eastAsia="Verdana" w:hAnsiTheme="minorHAnsi" w:cstheme="minorHAnsi"/>
          <w:color w:val="343B40"/>
        </w:rPr>
        <w:t xml:space="preserve"> </w:t>
      </w: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9716"/>
      </w:tblGrid>
      <w:tr w:rsidR="00AC4033" w:rsidRPr="00525739" w14:paraId="3AF28C81" w14:textId="77777777">
        <w:trPr>
          <w:tblCellSpacing w:w="0" w:type="dxa"/>
        </w:trPr>
        <w:tc>
          <w:tcPr>
            <w:tcW w:w="740" w:type="dxa"/>
            <w:tcMar>
              <w:top w:w="0" w:type="dxa"/>
              <w:left w:w="0" w:type="dxa"/>
              <w:bottom w:w="0" w:type="dxa"/>
              <w:right w:w="0" w:type="dxa"/>
            </w:tcMar>
            <w:hideMark/>
          </w:tcPr>
          <w:p w14:paraId="3D46E4B2" w14:textId="77777777" w:rsidR="00AC4033" w:rsidRPr="00525739" w:rsidRDefault="00AC4033">
            <w:pPr>
              <w:rPr>
                <w:rFonts w:asciiTheme="minorHAnsi" w:eastAsia="Verdana" w:hAnsiTheme="minorHAnsi" w:cstheme="minorHAnsi"/>
                <w:color w:val="343B40"/>
              </w:rPr>
            </w:pPr>
          </w:p>
        </w:tc>
        <w:tc>
          <w:tcPr>
            <w:tcW w:w="410" w:type="dxa"/>
            <w:tcBorders>
              <w:left w:val="single" w:sz="8" w:space="0" w:color="D0021B"/>
            </w:tcBorders>
            <w:tcMar>
              <w:top w:w="0" w:type="dxa"/>
              <w:left w:w="10" w:type="dxa"/>
              <w:bottom w:w="0" w:type="dxa"/>
              <w:right w:w="0" w:type="dxa"/>
            </w:tcMar>
            <w:hideMark/>
          </w:tcPr>
          <w:p w14:paraId="63C06823" w14:textId="77777777" w:rsidR="00AC4033" w:rsidRPr="00525739" w:rsidRDefault="00996480">
            <w:pPr>
              <w:spacing w:line="340" w:lineRule="atLeast"/>
              <w:rPr>
                <w:rStyle w:val="divdocumentsectiontableCell2"/>
                <w:rFonts w:asciiTheme="minorHAnsi" w:eastAsia="Verdana" w:hAnsiTheme="minorHAnsi" w:cstheme="minorHAnsi"/>
                <w:color w:val="343B40"/>
              </w:rPr>
            </w:pPr>
            <w:r w:rsidRPr="00525739">
              <w:rPr>
                <w:rStyle w:val="divdocumentsectiontableCell2"/>
                <w:rFonts w:asciiTheme="minorHAnsi" w:eastAsia="Verdana" w:hAnsiTheme="minorHAnsi" w:cstheme="minorHAnsi"/>
                <w:noProof/>
                <w:color w:val="343B40"/>
                <w:lang w:val="en-IN" w:eastAsia="en-IN"/>
              </w:rPr>
              <w:drawing>
                <wp:anchor distT="0" distB="0" distL="114300" distR="114300" simplePos="0" relativeHeight="251649024" behindDoc="0" locked="0" layoutInCell="1" allowOverlap="1" wp14:anchorId="4BC65006" wp14:editId="11F8E53A">
                  <wp:simplePos x="0" y="0"/>
                  <wp:positionH relativeFrom="column">
                    <wp:posOffset>-82550</wp:posOffset>
                  </wp:positionH>
                  <wp:positionV relativeFrom="paragraph">
                    <wp:posOffset>0</wp:posOffset>
                  </wp:positionV>
                  <wp:extent cx="140148" cy="330603"/>
                  <wp:effectExtent l="0" t="0" r="0" b="0"/>
                  <wp:wrapNone/>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7"/>
                          <a:stretch>
                            <a:fillRect/>
                          </a:stretch>
                        </pic:blipFill>
                        <pic:spPr>
                          <a:xfrm>
                            <a:off x="0" y="0"/>
                            <a:ext cx="140148" cy="330603"/>
                          </a:xfrm>
                          <a:prstGeom prst="rect">
                            <a:avLst/>
                          </a:prstGeom>
                        </pic:spPr>
                      </pic:pic>
                    </a:graphicData>
                  </a:graphic>
                </wp:anchor>
              </w:drawing>
            </w:r>
          </w:p>
        </w:tc>
        <w:tc>
          <w:tcPr>
            <w:tcW w:w="9716" w:type="dxa"/>
            <w:tcMar>
              <w:top w:w="0" w:type="dxa"/>
              <w:left w:w="0" w:type="dxa"/>
              <w:bottom w:w="400" w:type="dxa"/>
              <w:right w:w="0" w:type="dxa"/>
            </w:tcMar>
            <w:hideMark/>
          </w:tcPr>
          <w:p w14:paraId="676800FF" w14:textId="77777777" w:rsidR="00AC4033" w:rsidRPr="00525739" w:rsidRDefault="00996480">
            <w:pPr>
              <w:pStyle w:val="divdocumentdivsectiontitle"/>
              <w:spacing w:after="100"/>
              <w:rPr>
                <w:rStyle w:val="divdocumentsectionparagraphWrapper"/>
                <w:rFonts w:asciiTheme="minorHAnsi" w:eastAsia="Verdana" w:hAnsiTheme="minorHAnsi" w:cstheme="minorHAnsi"/>
                <w:b/>
                <w:bCs/>
                <w:caps/>
                <w:color w:val="D0021B"/>
              </w:rPr>
            </w:pPr>
            <w:r w:rsidRPr="00525739">
              <w:rPr>
                <w:rStyle w:val="divdocumentsectionparagraphWrapper"/>
                <w:rFonts w:asciiTheme="minorHAnsi" w:eastAsia="Verdana" w:hAnsiTheme="minorHAnsi" w:cstheme="minorHAnsi"/>
                <w:b/>
                <w:bCs/>
                <w:caps/>
                <w:color w:val="D0021B"/>
              </w:rPr>
              <w:t>Professional Summary</w:t>
            </w:r>
          </w:p>
          <w:p w14:paraId="1BFB2143" w14:textId="477BF04D" w:rsidR="00AC4033" w:rsidRPr="00525739" w:rsidRDefault="00996480">
            <w:pPr>
              <w:pStyle w:val="p"/>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Certified Salesforce Developer/Administrator with having 5 years of hands on experience in IT with around 4 years of strong hands on experience in Salesforce Developer/Administrator with domain experience involves configuration, customization, communities, integration, deployment, classic to lightning development, lightning components, lightning design system, lightning locker services and lightning data services, Designing of service Cloud, Sales Cloud ,force.com 1 years of experience in developing web application using Java</w:t>
            </w:r>
            <w:r w:rsidR="00F34EC6">
              <w:rPr>
                <w:rStyle w:val="divdocumentsectionparagraphWrapper"/>
                <w:rFonts w:asciiTheme="minorHAnsi" w:eastAsia="Verdana" w:hAnsiTheme="minorHAnsi" w:cstheme="minorHAnsi"/>
                <w:color w:val="343B40"/>
              </w:rPr>
              <w:t>/</w:t>
            </w:r>
            <w:r w:rsidRPr="00525739">
              <w:rPr>
                <w:rStyle w:val="divdocumentsectionparagraphWrapper"/>
                <w:rFonts w:asciiTheme="minorHAnsi" w:eastAsia="Verdana" w:hAnsiTheme="minorHAnsi" w:cstheme="minorHAnsi"/>
                <w:color w:val="343B40"/>
              </w:rPr>
              <w:t>J2EE.</w:t>
            </w:r>
          </w:p>
          <w:p w14:paraId="0C37CD07" w14:textId="77777777" w:rsidR="00AC4033" w:rsidRPr="00525739" w:rsidRDefault="00996480" w:rsidP="00A31293">
            <w:pPr>
              <w:pStyle w:val="divdocumentulli"/>
              <w:numPr>
                <w:ilvl w:val="0"/>
                <w:numId w:val="1"/>
              </w:numPr>
              <w:spacing w:before="100"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Good working experience in various capacities such as Salesforce developer, Salesforce Administrator, Force.com developer and business analyst and involved in various phases of entire project from requirement gathering, architecture development, implementation, training the end users.</w:t>
            </w:r>
          </w:p>
          <w:p w14:paraId="53C1362C" w14:textId="6AE8D761" w:rsidR="00AC4033"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Rich experience in Administration and Development of Salesforce.com CRM using Force.com, Visual force, and APEX</w:t>
            </w:r>
            <w:r w:rsidR="007D478D">
              <w:rPr>
                <w:rStyle w:val="divdocumentsectionparagraphWrapper"/>
                <w:rFonts w:asciiTheme="minorHAnsi" w:eastAsia="Verdana" w:hAnsiTheme="minorHAnsi" w:cstheme="minorHAnsi"/>
                <w:color w:val="343B40"/>
              </w:rPr>
              <w:t xml:space="preserve"> coding</w:t>
            </w:r>
            <w:r w:rsidRPr="00525739">
              <w:rPr>
                <w:rStyle w:val="divdocumentsectionparagraphWrapper"/>
                <w:rFonts w:asciiTheme="minorHAnsi" w:eastAsia="Verdana" w:hAnsiTheme="minorHAnsi" w:cstheme="minorHAnsi"/>
                <w:color w:val="343B40"/>
              </w:rPr>
              <w:t>.</w:t>
            </w:r>
          </w:p>
          <w:p w14:paraId="618A3871" w14:textId="3E039D2E" w:rsidR="003D1D3C" w:rsidRDefault="003D1D3C"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Pr>
                <w:rStyle w:val="divdocumentsectionparagraphWrapper"/>
                <w:rFonts w:asciiTheme="minorHAnsi" w:eastAsia="Verdana" w:hAnsiTheme="minorHAnsi" w:cstheme="minorHAnsi"/>
                <w:color w:val="343B40"/>
              </w:rPr>
              <w:t xml:space="preserve">Hands on experience in </w:t>
            </w:r>
            <w:r w:rsidRPr="003D1D3C">
              <w:rPr>
                <w:rStyle w:val="divdocumentsectionparagraphWrapper"/>
                <w:rFonts w:asciiTheme="minorHAnsi" w:eastAsia="Verdana" w:hAnsiTheme="minorHAnsi" w:cstheme="minorHAnsi"/>
                <w:color w:val="343B40"/>
              </w:rPr>
              <w:t>Apex Data Loader, Apex Classes, Apex Triggers, Apex Data Loader, Apex Explorer, Apex Web services</w:t>
            </w:r>
          </w:p>
          <w:p w14:paraId="2BB1C288" w14:textId="0E35C574" w:rsidR="006A2623" w:rsidRPr="00525739" w:rsidRDefault="007D478D"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Pr>
                <w:rStyle w:val="divdocumentsectionparagraphWrapper"/>
                <w:rFonts w:asciiTheme="minorHAnsi" w:eastAsia="Verdana" w:hAnsiTheme="minorHAnsi" w:cstheme="minorHAnsi"/>
                <w:color w:val="343B40"/>
              </w:rPr>
              <w:t>E</w:t>
            </w:r>
            <w:r w:rsidR="006A2623" w:rsidRPr="006A2623">
              <w:rPr>
                <w:rStyle w:val="divdocumentsectionparagraphWrapper"/>
                <w:rFonts w:asciiTheme="minorHAnsi" w:eastAsia="Verdana" w:hAnsiTheme="minorHAnsi" w:cstheme="minorHAnsi"/>
                <w:color w:val="343B40"/>
              </w:rPr>
              <w:t>xperience with administration, configuration, Apex</w:t>
            </w:r>
            <w:r>
              <w:rPr>
                <w:rStyle w:val="divdocumentsectionparagraphWrapper"/>
                <w:rFonts w:asciiTheme="minorHAnsi" w:eastAsia="Verdana" w:hAnsiTheme="minorHAnsi" w:cstheme="minorHAnsi"/>
                <w:color w:val="343B40"/>
              </w:rPr>
              <w:t xml:space="preserve"> coding</w:t>
            </w:r>
            <w:r w:rsidR="006A2623" w:rsidRPr="006A2623">
              <w:rPr>
                <w:rStyle w:val="divdocumentsectionparagraphWrapper"/>
                <w:rFonts w:asciiTheme="minorHAnsi" w:eastAsia="Verdana" w:hAnsiTheme="minorHAnsi" w:cstheme="minorHAnsi"/>
                <w:color w:val="343B40"/>
              </w:rPr>
              <w:t>, Visual Force, unit testing, web services (standard and custom), batch Apex</w:t>
            </w:r>
            <w:r>
              <w:rPr>
                <w:rStyle w:val="divdocumentsectionparagraphWrapper"/>
                <w:rFonts w:asciiTheme="minorHAnsi" w:eastAsia="Verdana" w:hAnsiTheme="minorHAnsi" w:cstheme="minorHAnsi"/>
                <w:color w:val="343B40"/>
              </w:rPr>
              <w:t xml:space="preserve"> classes</w:t>
            </w:r>
            <w:r w:rsidR="006A2623" w:rsidRPr="006A2623">
              <w:rPr>
                <w:rStyle w:val="divdocumentsectionparagraphWrapper"/>
                <w:rFonts w:asciiTheme="minorHAnsi" w:eastAsia="Verdana" w:hAnsiTheme="minorHAnsi" w:cstheme="minorHAnsi"/>
                <w:color w:val="343B40"/>
              </w:rPr>
              <w:t>, scheduled Apex</w:t>
            </w:r>
            <w:r>
              <w:rPr>
                <w:rStyle w:val="divdocumentsectionparagraphWrapper"/>
                <w:rFonts w:asciiTheme="minorHAnsi" w:eastAsia="Verdana" w:hAnsiTheme="minorHAnsi" w:cstheme="minorHAnsi"/>
                <w:color w:val="343B40"/>
              </w:rPr>
              <w:t xml:space="preserve"> classes</w:t>
            </w:r>
            <w:r w:rsidR="006A2623" w:rsidRPr="006A2623">
              <w:rPr>
                <w:rStyle w:val="divdocumentsectionparagraphWrapper"/>
                <w:rFonts w:asciiTheme="minorHAnsi" w:eastAsia="Verdana" w:hAnsiTheme="minorHAnsi" w:cstheme="minorHAnsi"/>
                <w:color w:val="343B40"/>
              </w:rPr>
              <w:t>, Force.com</w:t>
            </w:r>
          </w:p>
          <w:p w14:paraId="36480B67"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Strong Knowledge about Sales cloud, Service cloud, Community Market Configuration, and Customization and good understanding with Client/Server architecture, Object oriented design techniques and web application design</w:t>
            </w:r>
          </w:p>
          <w:p w14:paraId="04EA4AF5" w14:textId="51B0F8AC" w:rsidR="00AC4033"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Experience in security and sharing model, SSO, Salesforce Configuration, desktop/mobile integrations.</w:t>
            </w:r>
          </w:p>
          <w:p w14:paraId="0D40C643" w14:textId="5E4CF2EF" w:rsidR="007F7BEC" w:rsidRPr="00525739" w:rsidRDefault="007F7BEC"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7F7BEC">
              <w:rPr>
                <w:rStyle w:val="divdocumentsectionparagraphWrapper"/>
                <w:rFonts w:asciiTheme="minorHAnsi" w:eastAsia="Verdana" w:hAnsiTheme="minorHAnsi" w:cstheme="minorHAnsi"/>
                <w:color w:val="343B40"/>
              </w:rPr>
              <w:t>Develop, maintain, create, and improve validation rules, custom workflows, Visualforce pages, Apex customizations, custom objects, fields, and formulas</w:t>
            </w:r>
          </w:p>
          <w:p w14:paraId="2B4A58FF"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Expertise in developing Salesforce Lightning Apps, Components, Controllers and Events.</w:t>
            </w:r>
          </w:p>
          <w:p w14:paraId="5E44E6C2" w14:textId="398C84B9" w:rsidR="00AC4033"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Expertise in designing of Custom Objects, Custom Fields, Pick List, Role based page layouts, Workflow Alerts &amp; Actions, Validation Rules, Approval Processes, Custom Tabs, Custom reports, Report folders, Report extractions to various formats, Design of Visual Force Pages, Record Types, Dashboards, and Email generation according to application requirements.</w:t>
            </w:r>
          </w:p>
          <w:p w14:paraId="5ECC8E8A" w14:textId="3EFD1761" w:rsidR="00A31293" w:rsidRPr="00A31293" w:rsidRDefault="00A31293" w:rsidP="00A31293">
            <w:pPr>
              <w:numPr>
                <w:ilvl w:val="0"/>
                <w:numId w:val="1"/>
              </w:numPr>
              <w:shd w:val="clear" w:color="auto" w:fill="FFFFFF"/>
              <w:spacing w:before="100" w:beforeAutospacing="1" w:after="100" w:afterAutospacing="1" w:line="240" w:lineRule="auto"/>
              <w:rPr>
                <w:rStyle w:val="divdocumentsectionparagraphWrapper"/>
                <w:rFonts w:asciiTheme="minorHAnsi" w:hAnsiTheme="minorHAnsi" w:cstheme="minorHAnsi"/>
              </w:rPr>
            </w:pPr>
            <w:r w:rsidRPr="00A31293">
              <w:rPr>
                <w:rFonts w:asciiTheme="minorHAnsi" w:hAnsiTheme="minorHAnsi" w:cstheme="minorHAnsi"/>
              </w:rPr>
              <w:t>Experience working across various SFDC implementations covering </w:t>
            </w:r>
            <w:r w:rsidRPr="00A31293">
              <w:rPr>
                <w:rFonts w:asciiTheme="minorHAnsi" w:hAnsiTheme="minorHAnsi" w:cstheme="minorHAnsi"/>
                <w:color w:val="000000"/>
              </w:rPr>
              <w:t>Sales Cloud, Service Cloud, Marketing Cloud, Chatter and App-exchange applications.</w:t>
            </w:r>
          </w:p>
          <w:p w14:paraId="14557C31" w14:textId="349EAF05" w:rsidR="00AC4033"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A31293">
              <w:rPr>
                <w:rStyle w:val="divdocumentsectionparagraphWrapper"/>
                <w:rFonts w:asciiTheme="minorHAnsi" w:eastAsia="Verdana" w:hAnsiTheme="minorHAnsi" w:cstheme="minorHAnsi"/>
                <w:color w:val="343B40"/>
              </w:rPr>
              <w:t>Extensive experience using Salesforce.com Administration</w:t>
            </w:r>
            <w:r w:rsidRPr="00525739">
              <w:rPr>
                <w:rStyle w:val="divdocumentsectionparagraphWrapper"/>
                <w:rFonts w:asciiTheme="minorHAnsi" w:eastAsia="Verdana" w:hAnsiTheme="minorHAnsi" w:cstheme="minorHAnsi"/>
                <w:color w:val="343B40"/>
              </w:rPr>
              <w:t>, Creating Roles, profiles, Page layouts.</w:t>
            </w:r>
          </w:p>
          <w:p w14:paraId="46AD2DA1" w14:textId="2945A5A5" w:rsidR="001A6703" w:rsidRPr="00525739" w:rsidRDefault="001A6703"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1A6703">
              <w:rPr>
                <w:rStyle w:val="divdocumentsectionparagraphWrapper"/>
                <w:rFonts w:asciiTheme="minorHAnsi" w:eastAsia="Verdana" w:hAnsiTheme="minorHAnsi" w:cstheme="minorHAnsi"/>
                <w:color w:val="343B40"/>
              </w:rPr>
              <w:t>Work collaboratively across teams and/or independently to design and build solutions on the Salesforce platform including Apex</w:t>
            </w:r>
            <w:r w:rsidR="007D478D">
              <w:rPr>
                <w:rStyle w:val="divdocumentsectionparagraphWrapper"/>
                <w:rFonts w:asciiTheme="minorHAnsi" w:eastAsia="Verdana" w:hAnsiTheme="minorHAnsi" w:cstheme="minorHAnsi"/>
                <w:color w:val="343B40"/>
              </w:rPr>
              <w:t xml:space="preserve"> coding</w:t>
            </w:r>
            <w:r w:rsidRPr="001A6703">
              <w:rPr>
                <w:rStyle w:val="divdocumentsectionparagraphWrapper"/>
                <w:rFonts w:asciiTheme="minorHAnsi" w:eastAsia="Verdana" w:hAnsiTheme="minorHAnsi" w:cstheme="minorHAnsi"/>
                <w:color w:val="343B40"/>
              </w:rPr>
              <w:t>, Visualforce, and APIs</w:t>
            </w:r>
          </w:p>
          <w:p w14:paraId="2E8A23DE"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Worked on the designing of the custom objects, custom fields, role-based page layout, Custom tabs, Custom reports, Custom folders, report extraction to various formats, design of visual force pages, Snapshots and dashboards.</w:t>
            </w:r>
          </w:p>
          <w:p w14:paraId="048EBABE"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lastRenderedPageBreak/>
              <w:t>Experience in developing Visual force pages and Custom Objects using Apex Programming on Force.com Platform.</w:t>
            </w:r>
          </w:p>
          <w:p w14:paraId="729EBC40"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Added Lightning Component to Lighting Pages and Record Pages. Have worked on Apex classes, Visualforce Pages, Controller classes and Apex Triggers for various functional needs in the application.</w:t>
            </w:r>
          </w:p>
          <w:p w14:paraId="4EA8CA0D"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Expertise in developing Apex classes, Controller and Triggers on Force.com platform to customize application according to the functional needs and strong understanding with Force.com MVC Structure.</w:t>
            </w:r>
          </w:p>
          <w:p w14:paraId="3C5C36A8"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Expertise in Data Migration from Traditional Applications to Salesforce using Import Wizard and Data Loader Utility.</w:t>
            </w:r>
          </w:p>
          <w:p w14:paraId="38A98E05"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Experience in integrating SFDC with Legacy applications (SAP, ACT) using Web Services API.</w:t>
            </w:r>
          </w:p>
          <w:p w14:paraId="5BBA1820"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Extensive experience in customizing the User Interface of Salesforce CRM using Apex Programming, Custom Controllers, Visual force, CSS and Omni script, JavaScript.</w:t>
            </w:r>
          </w:p>
          <w:p w14:paraId="0D3C7A51"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Experience in customizing Data model of Salesforce.com CRM using Workflows, Triggers, Validation Rules, and Approval Processes.</w:t>
            </w:r>
          </w:p>
          <w:p w14:paraId="642D1E1C"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Proficient in using tools like Force.com IDE on Mac and PC environment.</w:t>
            </w:r>
          </w:p>
          <w:p w14:paraId="31E90A37"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Extensive experience in customization, configuration, Eclipse IDE, Apex, Visualforce pages.</w:t>
            </w:r>
          </w:p>
          <w:p w14:paraId="5439A4FD"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Experienced in defining custom formulas and creating validation rules to suit the needs of the data model and ensure data quality.</w:t>
            </w:r>
          </w:p>
          <w:p w14:paraId="427B62EA"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Hands-on experience with development tools like Force.com IDE, Force.com Explorer.</w:t>
            </w:r>
          </w:p>
          <w:p w14:paraId="128E7F28"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Key player in migrations and deployment of code from one environment to other using Force.com IDE deployment wizard.</w:t>
            </w:r>
          </w:p>
          <w:p w14:paraId="7FB0D454"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Experience in creating and customizing websites using CMS WordPress, Joomla, and Drupal and integrating them with Salesforce CRM for generating web-to-leads and web-to-cases.</w:t>
            </w:r>
          </w:p>
          <w:p w14:paraId="3DCEA090" w14:textId="77777777" w:rsidR="00AC4033" w:rsidRPr="00525739" w:rsidRDefault="00996480" w:rsidP="00A31293">
            <w:pPr>
              <w:pStyle w:val="divdocumentulli"/>
              <w:numPr>
                <w:ilvl w:val="0"/>
                <w:numId w:val="1"/>
              </w:numPr>
              <w:spacing w:line="340" w:lineRule="atLeast"/>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Experience in Requirements gathering experience Conducting User Interviews, and preparing functional documents like Use Cases, Software Requirements Specifications (SRS).</w:t>
            </w:r>
          </w:p>
        </w:tc>
      </w:tr>
    </w:tbl>
    <w:p w14:paraId="060502B0" w14:textId="77777777" w:rsidR="00AC4033" w:rsidRPr="00525739" w:rsidRDefault="00AC4033">
      <w:pPr>
        <w:rPr>
          <w:rFonts w:asciiTheme="minorHAnsi" w:hAnsiTheme="minorHAnsi" w:cstheme="minorHAnsi"/>
          <w:vanish/>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9716"/>
      </w:tblGrid>
      <w:tr w:rsidR="00AC4033" w:rsidRPr="00525739" w14:paraId="4BB75032" w14:textId="77777777">
        <w:trPr>
          <w:tblCellSpacing w:w="0" w:type="dxa"/>
        </w:trPr>
        <w:tc>
          <w:tcPr>
            <w:tcW w:w="740" w:type="dxa"/>
            <w:tcMar>
              <w:top w:w="0" w:type="dxa"/>
              <w:left w:w="0" w:type="dxa"/>
              <w:bottom w:w="0" w:type="dxa"/>
              <w:right w:w="0" w:type="dxa"/>
            </w:tcMar>
            <w:hideMark/>
          </w:tcPr>
          <w:p w14:paraId="0944DAE7" w14:textId="77777777" w:rsidR="00AC4033" w:rsidRPr="00525739" w:rsidRDefault="00AC4033">
            <w:pPr>
              <w:rPr>
                <w:rFonts w:asciiTheme="minorHAnsi" w:eastAsia="Verdana" w:hAnsiTheme="minorHAnsi" w:cstheme="minorHAnsi"/>
                <w:color w:val="343B40"/>
              </w:rPr>
            </w:pPr>
          </w:p>
        </w:tc>
        <w:tc>
          <w:tcPr>
            <w:tcW w:w="410" w:type="dxa"/>
            <w:tcBorders>
              <w:left w:val="single" w:sz="8" w:space="0" w:color="D0021B"/>
            </w:tcBorders>
            <w:tcMar>
              <w:top w:w="0" w:type="dxa"/>
              <w:left w:w="10" w:type="dxa"/>
              <w:bottom w:w="0" w:type="dxa"/>
              <w:right w:w="0" w:type="dxa"/>
            </w:tcMar>
            <w:hideMark/>
          </w:tcPr>
          <w:p w14:paraId="318E95E7" w14:textId="77777777" w:rsidR="00AC4033" w:rsidRPr="00525739" w:rsidRDefault="00996480">
            <w:pPr>
              <w:spacing w:line="340" w:lineRule="atLeast"/>
              <w:rPr>
                <w:rStyle w:val="divdocumentsectiontableCell2"/>
                <w:rFonts w:asciiTheme="minorHAnsi" w:eastAsia="Verdana" w:hAnsiTheme="minorHAnsi" w:cstheme="minorHAnsi"/>
                <w:color w:val="343B40"/>
              </w:rPr>
            </w:pPr>
            <w:r w:rsidRPr="00525739">
              <w:rPr>
                <w:rStyle w:val="divdocumentsectiontableCell2"/>
                <w:rFonts w:asciiTheme="minorHAnsi" w:eastAsia="Verdana" w:hAnsiTheme="minorHAnsi" w:cstheme="minorHAnsi"/>
                <w:noProof/>
                <w:color w:val="343B40"/>
                <w:lang w:val="en-IN" w:eastAsia="en-IN"/>
              </w:rPr>
              <w:drawing>
                <wp:anchor distT="0" distB="0" distL="114300" distR="114300" simplePos="0" relativeHeight="251650048" behindDoc="0" locked="0" layoutInCell="1" allowOverlap="1" wp14:anchorId="147E9CE4" wp14:editId="5855A0DB">
                  <wp:simplePos x="0" y="0"/>
                  <wp:positionH relativeFrom="column">
                    <wp:posOffset>-82550</wp:posOffset>
                  </wp:positionH>
                  <wp:positionV relativeFrom="paragraph">
                    <wp:posOffset>203200</wp:posOffset>
                  </wp:positionV>
                  <wp:extent cx="140148" cy="140232"/>
                  <wp:effectExtent l="0" t="0" r="0" b="0"/>
                  <wp:wrapNone/>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8"/>
                          <a:stretch>
                            <a:fillRect/>
                          </a:stretch>
                        </pic:blipFill>
                        <pic:spPr>
                          <a:xfrm>
                            <a:off x="0" y="0"/>
                            <a:ext cx="140148" cy="140232"/>
                          </a:xfrm>
                          <a:prstGeom prst="rect">
                            <a:avLst/>
                          </a:prstGeom>
                        </pic:spPr>
                      </pic:pic>
                    </a:graphicData>
                  </a:graphic>
                </wp:anchor>
              </w:drawing>
            </w:r>
          </w:p>
        </w:tc>
        <w:tc>
          <w:tcPr>
            <w:tcW w:w="9716" w:type="dxa"/>
            <w:tcMar>
              <w:top w:w="0" w:type="dxa"/>
              <w:left w:w="0" w:type="dxa"/>
              <w:bottom w:w="400" w:type="dxa"/>
              <w:right w:w="0" w:type="dxa"/>
            </w:tcMar>
            <w:hideMark/>
          </w:tcPr>
          <w:p w14:paraId="46198B6B" w14:textId="77777777" w:rsidR="00AC4033" w:rsidRPr="00525739" w:rsidRDefault="00996480">
            <w:pPr>
              <w:pStyle w:val="divdocumentdivsectiontitle"/>
              <w:spacing w:after="100"/>
              <w:rPr>
                <w:rStyle w:val="divdocumentsectionparagraphWrapper"/>
                <w:rFonts w:asciiTheme="minorHAnsi" w:eastAsia="Verdana" w:hAnsiTheme="minorHAnsi" w:cstheme="minorHAnsi"/>
                <w:b/>
                <w:bCs/>
                <w:caps/>
                <w:color w:val="D0021B"/>
              </w:rPr>
            </w:pPr>
            <w:r w:rsidRPr="00525739">
              <w:rPr>
                <w:rStyle w:val="divdocumentsectionparagraphWrapper"/>
                <w:rFonts w:asciiTheme="minorHAnsi" w:eastAsia="Verdana" w:hAnsiTheme="minorHAnsi" w:cstheme="minorHAnsi"/>
                <w:b/>
                <w:bCs/>
                <w:caps/>
                <w:color w:val="D0021B"/>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4858"/>
              <w:gridCol w:w="4858"/>
            </w:tblGrid>
            <w:tr w:rsidR="00AC4033" w:rsidRPr="00525739" w14:paraId="1CD89059" w14:textId="77777777">
              <w:tc>
                <w:tcPr>
                  <w:tcW w:w="4858" w:type="dxa"/>
                  <w:tcMar>
                    <w:top w:w="5" w:type="dxa"/>
                    <w:left w:w="5" w:type="dxa"/>
                    <w:bottom w:w="5" w:type="dxa"/>
                    <w:right w:w="5" w:type="dxa"/>
                  </w:tcMar>
                  <w:hideMark/>
                </w:tcPr>
                <w:p w14:paraId="5D06732B" w14:textId="7C5CBD69" w:rsidR="00AC4033" w:rsidRDefault="00996480">
                  <w:pPr>
                    <w:pStyle w:val="divdocumentulli"/>
                    <w:numPr>
                      <w:ilvl w:val="0"/>
                      <w:numId w:val="2"/>
                    </w:numPr>
                    <w:spacing w:before="100"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Salesforce Technologies Apex Language, Apex Classes/Controllers, Apex Triggers, SOQL, SOSL, Visual Force Pages/Components &amp; Controllers, S-Controls, Apex Web Services, Apex Data Loader, Force.com Apex Explorer, AJAX, Dashboards, Lightning, Reports, Analytic Snapshots, Custom Objects, Force.com Eclipse IDE Plug-in, Jitterbit, Workflow rule, Approvals, Case Management Automation.</w:t>
                  </w:r>
                </w:p>
                <w:p w14:paraId="0CDB6ABF" w14:textId="21363733" w:rsidR="006822C4" w:rsidRPr="006822C4" w:rsidRDefault="006822C4">
                  <w:pPr>
                    <w:pStyle w:val="divdocumentulli"/>
                    <w:numPr>
                      <w:ilvl w:val="0"/>
                      <w:numId w:val="2"/>
                    </w:numPr>
                    <w:spacing w:before="100" w:line="340" w:lineRule="atLeast"/>
                    <w:ind w:left="660" w:hanging="410"/>
                    <w:rPr>
                      <w:rStyle w:val="divdocumentsectionparagraphWrapper"/>
                      <w:rFonts w:asciiTheme="minorHAnsi" w:eastAsia="Verdana" w:hAnsiTheme="minorHAnsi" w:cstheme="minorHAnsi"/>
                      <w:color w:val="343B40"/>
                    </w:rPr>
                  </w:pPr>
                  <w:r w:rsidRPr="006822C4">
                    <w:rPr>
                      <w:rFonts w:asciiTheme="minorHAnsi" w:hAnsiTheme="minorHAnsi" w:cstheme="minorHAnsi"/>
                      <w:shd w:val="clear" w:color="auto" w:fill="FFFFFF"/>
                    </w:rPr>
                    <w:t>Experienced in </w:t>
                  </w:r>
                  <w:r w:rsidRPr="006822C4">
                    <w:rPr>
                      <w:rFonts w:asciiTheme="minorHAnsi" w:hAnsiTheme="minorHAnsi" w:cstheme="minorHAnsi"/>
                      <w:color w:val="000000"/>
                      <w:shd w:val="clear" w:color="auto" w:fill="FFFFFF"/>
                    </w:rPr>
                    <w:t>Sales cloud, Collaboration Cloud</w:t>
                  </w:r>
                  <w:r w:rsidRPr="006822C4">
                    <w:rPr>
                      <w:rFonts w:asciiTheme="minorHAnsi" w:hAnsiTheme="minorHAnsi" w:cstheme="minorHAnsi"/>
                      <w:shd w:val="clear" w:color="auto" w:fill="FFFFFF"/>
                    </w:rPr>
                    <w:t> for all partner portal, customer portal.</w:t>
                  </w:r>
                </w:p>
                <w:p w14:paraId="5B7D16A8"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lastRenderedPageBreak/>
                    <w:t>Force.com Configuration SFDC Standard Object Configuration: Campaigns, Leads, Accounts, Contacts, Opportunities, Price Books, Products, Assets, Contracts, Cases, Solutions, Ideas, Cases, Solutions, Ideas, Queues, Quotes and Custom Object development, Field creation, Page Layout creation/editing, Related list customization, Record Types.</w:t>
                  </w:r>
                </w:p>
                <w:p w14:paraId="68DB034B"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Programming Languages Java, C#, Apex, SQL Server 2005.</w:t>
                  </w:r>
                </w:p>
                <w:p w14:paraId="351A5367"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Scripting Languages HTML, XML, Java script, CSS, jQuery, Omni-script Shell, Ruby, Python</w:t>
                  </w:r>
                </w:p>
                <w:p w14:paraId="4DFE5342"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Web Services SOAP/REST API</w:t>
                  </w:r>
                </w:p>
                <w:p w14:paraId="30CCF7B3"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Databases MYSQL, Oracle9i, Oracle 10g, Microsoft Access, SQL Server 2005/2008</w:t>
                  </w:r>
                </w:p>
                <w:p w14:paraId="42475702"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Packages MS Word, MS PowerPoint, Eclipse IDE</w:t>
                  </w:r>
                </w:p>
                <w:p w14:paraId="45E1BE6B"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ETL/Integration Tools Apex Data Loader, Jitterbit, MuleSoft, Cast Iron, Force.com workbench.</w:t>
                  </w:r>
                </w:p>
                <w:p w14:paraId="0052EEC9"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Administrative, Data Management, JSP, PDF, Tomcat</w:t>
                  </w:r>
                </w:p>
                <w:p w14:paraId="089F3551"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Premier, Databases, Java Beans, People Soft, Translation</w:t>
                  </w:r>
                </w:p>
                <w:p w14:paraId="5ECD22EA"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Agile, Decision making, Beans, Processes, Trend</w:t>
                  </w:r>
                </w:p>
                <w:p w14:paraId="7EC165F4"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ANT, Delivery, Java Script, Programming, Type</w:t>
                  </w:r>
                </w:p>
                <w:p w14:paraId="5C713554"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API, Designing, JavaScript, Promotion, Validation</w:t>
                  </w:r>
                </w:p>
                <w:p w14:paraId="7E17C2BC"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Application development, Dimensions, Lighting, Python, Web server</w:t>
                  </w:r>
                </w:p>
                <w:p w14:paraId="7096A3B9"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Architect, DML, Logic, Quick, Workbench</w:t>
                  </w:r>
                </w:p>
                <w:p w14:paraId="5E13F31B"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Art, Documentation, Marketing, Read, Workflow</w:t>
                  </w:r>
                </w:p>
                <w:p w14:paraId="3E62393C"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Automate, E-Commerce, Messaging, Real time, Written</w:t>
                  </w:r>
                </w:p>
                <w:p w14:paraId="593A9840"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Automation, EAI, Access, Reengineering, XML</w:t>
                  </w:r>
                </w:p>
                <w:p w14:paraId="37EFA6D8"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BA, Eclipse, Microsoft Access, Requirement</w:t>
                  </w:r>
                </w:p>
                <w:p w14:paraId="7FE06CE7" w14:textId="77777777" w:rsidR="00AC4033" w:rsidRPr="00525739" w:rsidRDefault="00996480">
                  <w:pPr>
                    <w:pStyle w:val="divdocumentulli"/>
                    <w:numPr>
                      <w:ilvl w:val="0"/>
                      <w:numId w:val="2"/>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Backup, Editing, C#, Requirements analysis</w:t>
                  </w:r>
                </w:p>
              </w:tc>
              <w:tc>
                <w:tcPr>
                  <w:tcW w:w="4858" w:type="dxa"/>
                  <w:tcMar>
                    <w:top w:w="5" w:type="dxa"/>
                    <w:left w:w="5" w:type="dxa"/>
                    <w:bottom w:w="5" w:type="dxa"/>
                    <w:right w:w="5" w:type="dxa"/>
                  </w:tcMar>
                  <w:hideMark/>
                </w:tcPr>
                <w:p w14:paraId="5FBEE236" w14:textId="77777777" w:rsidR="00AC4033" w:rsidRPr="00525739" w:rsidRDefault="00996480">
                  <w:pPr>
                    <w:pStyle w:val="divdocumentulli"/>
                    <w:numPr>
                      <w:ilvl w:val="0"/>
                      <w:numId w:val="3"/>
                    </w:numPr>
                    <w:spacing w:before="100"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lastRenderedPageBreak/>
                    <w:t>Basic, Edit, MS Excel, Retail</w:t>
                  </w:r>
                </w:p>
                <w:p w14:paraId="38F91B0B"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Benefits, Email, Exchange, Router</w:t>
                  </w:r>
                </w:p>
                <w:p w14:paraId="478F3E47"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BI, Engineer, Outlook, Sales</w:t>
                  </w:r>
                </w:p>
                <w:p w14:paraId="5D54F5FE"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Business process, EJB, MS PowerPoint, Sales manager</w:t>
                  </w:r>
                </w:p>
                <w:p w14:paraId="1F6E0710"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Call Center, ETL, Windows XP, Scheduling</w:t>
                  </w:r>
                </w:p>
                <w:p w14:paraId="5B11B8F8"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Charts, Fast, MS Word, Servlets</w:t>
                  </w:r>
                </w:p>
                <w:p w14:paraId="51F1D8DC"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Cisco, Features, Migration, Scripting</w:t>
                  </w:r>
                </w:p>
                <w:p w14:paraId="461956CC"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Com, Financial, MQ-Series, Script</w:t>
                  </w:r>
                </w:p>
                <w:p w14:paraId="5523B902"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Competitive, Focus, MYSQL, Shell</w:t>
                  </w:r>
                </w:p>
                <w:p w14:paraId="567D66F4"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Contracts, Functional, Composer, SOAP</w:t>
                  </w:r>
                </w:p>
                <w:p w14:paraId="23E387B1"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Controller, Government, Enterprise, Visual SourceSafe</w:t>
                  </w:r>
                </w:p>
                <w:p w14:paraId="6AD95E1A"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Cost reduction, GUI, Network, SQL</w:t>
                  </w:r>
                </w:p>
                <w:p w14:paraId="2FFBEC41"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CRM, HTML, Oracle 9, SQL Server</w:t>
                  </w:r>
                </w:p>
                <w:p w14:paraId="6EA34729"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lastRenderedPageBreak/>
                    <w:t>CSS3, WebSphere, Oracle, Statistics</w:t>
                  </w:r>
                </w:p>
                <w:p w14:paraId="08EDF007"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CSS, IDE, Oracle9, Swedish</w:t>
                  </w:r>
                </w:p>
                <w:p w14:paraId="2B1DE109"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CTI, Informatica, Oracle Database, System Analyst</w:t>
                  </w:r>
                </w:p>
                <w:p w14:paraId="344EDB5B"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Clients, Insurance, Developer I, Telecom</w:t>
                  </w:r>
                </w:p>
                <w:p w14:paraId="5041F7AB"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Client, Explorer, Developer, Telecommunications</w:t>
                  </w:r>
                </w:p>
                <w:p w14:paraId="0DC72B26"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Version control, J2EE, PL/SQL, Telephone</w:t>
                  </w:r>
                </w:p>
                <w:p w14:paraId="2CCF03FB" w14:textId="77777777" w:rsidR="00AC4033" w:rsidRPr="00525739" w:rsidRDefault="00996480">
                  <w:pPr>
                    <w:pStyle w:val="divdocumentulli"/>
                    <w:numPr>
                      <w:ilvl w:val="0"/>
                      <w:numId w:val="3"/>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Data Management, Java, Page Layout, TIBCO</w:t>
                  </w:r>
                </w:p>
              </w:tc>
            </w:tr>
          </w:tbl>
          <w:p w14:paraId="3B2669D8" w14:textId="77777777" w:rsidR="00AC4033" w:rsidRPr="00525739" w:rsidRDefault="00AC4033">
            <w:pPr>
              <w:rPr>
                <w:rStyle w:val="divdocumentsectionparagraphWrapper"/>
                <w:rFonts w:asciiTheme="minorHAnsi" w:eastAsia="Verdana" w:hAnsiTheme="minorHAnsi" w:cstheme="minorHAnsi"/>
                <w:color w:val="343B40"/>
              </w:rPr>
            </w:pPr>
          </w:p>
        </w:tc>
      </w:tr>
    </w:tbl>
    <w:p w14:paraId="528C6801" w14:textId="77777777" w:rsidR="00AC4033" w:rsidRPr="00525739" w:rsidRDefault="00AC4033">
      <w:pPr>
        <w:rPr>
          <w:rFonts w:asciiTheme="minorHAnsi" w:hAnsiTheme="minorHAnsi" w:cstheme="minorHAnsi"/>
          <w:vanish/>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9716"/>
      </w:tblGrid>
      <w:tr w:rsidR="00AC4033" w:rsidRPr="00525739" w14:paraId="5024B186" w14:textId="77777777" w:rsidTr="00631A65">
        <w:trPr>
          <w:trHeight w:val="7289"/>
          <w:tblCellSpacing w:w="0" w:type="dxa"/>
        </w:trPr>
        <w:tc>
          <w:tcPr>
            <w:tcW w:w="740" w:type="dxa"/>
            <w:tcMar>
              <w:top w:w="0" w:type="dxa"/>
              <w:left w:w="0" w:type="dxa"/>
              <w:bottom w:w="0" w:type="dxa"/>
              <w:right w:w="0" w:type="dxa"/>
            </w:tcMar>
            <w:hideMark/>
          </w:tcPr>
          <w:p w14:paraId="6F7EC008" w14:textId="77777777" w:rsidR="00AC4033" w:rsidRPr="00525739" w:rsidRDefault="00AC4033">
            <w:pPr>
              <w:rPr>
                <w:rFonts w:asciiTheme="minorHAnsi" w:eastAsia="Verdana" w:hAnsiTheme="minorHAnsi" w:cstheme="minorHAnsi"/>
                <w:color w:val="343B40"/>
              </w:rPr>
            </w:pPr>
          </w:p>
        </w:tc>
        <w:tc>
          <w:tcPr>
            <w:tcW w:w="410" w:type="dxa"/>
            <w:tcBorders>
              <w:left w:val="single" w:sz="8" w:space="0" w:color="D0021B"/>
            </w:tcBorders>
            <w:tcMar>
              <w:top w:w="0" w:type="dxa"/>
              <w:left w:w="10" w:type="dxa"/>
              <w:bottom w:w="0" w:type="dxa"/>
              <w:right w:w="0" w:type="dxa"/>
            </w:tcMar>
            <w:hideMark/>
          </w:tcPr>
          <w:p w14:paraId="6C99F2A8" w14:textId="77777777" w:rsidR="00AC4033" w:rsidRPr="00525739" w:rsidRDefault="00996480">
            <w:pPr>
              <w:spacing w:line="340" w:lineRule="atLeast"/>
              <w:rPr>
                <w:rStyle w:val="divdocumentsectiontableCell2"/>
                <w:rFonts w:asciiTheme="minorHAnsi" w:eastAsia="Verdana" w:hAnsiTheme="minorHAnsi" w:cstheme="minorHAnsi"/>
                <w:color w:val="343B40"/>
              </w:rPr>
            </w:pPr>
            <w:r w:rsidRPr="00525739">
              <w:rPr>
                <w:rStyle w:val="divdocumentsectiontableCell2"/>
                <w:rFonts w:asciiTheme="minorHAnsi" w:eastAsia="Verdana" w:hAnsiTheme="minorHAnsi" w:cstheme="minorHAnsi"/>
                <w:noProof/>
                <w:color w:val="343B40"/>
                <w:lang w:val="en-IN" w:eastAsia="en-IN"/>
              </w:rPr>
              <w:drawing>
                <wp:anchor distT="0" distB="0" distL="114300" distR="114300" simplePos="0" relativeHeight="251651072" behindDoc="0" locked="0" layoutInCell="1" allowOverlap="1" wp14:anchorId="6808DD14" wp14:editId="37163B35">
                  <wp:simplePos x="0" y="0"/>
                  <wp:positionH relativeFrom="column">
                    <wp:posOffset>-82550</wp:posOffset>
                  </wp:positionH>
                  <wp:positionV relativeFrom="paragraph">
                    <wp:posOffset>203200</wp:posOffset>
                  </wp:positionV>
                  <wp:extent cx="140148" cy="140232"/>
                  <wp:effectExtent l="0" t="0" r="0" b="0"/>
                  <wp:wrapNone/>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8"/>
                          <a:stretch>
                            <a:fillRect/>
                          </a:stretch>
                        </pic:blipFill>
                        <pic:spPr>
                          <a:xfrm>
                            <a:off x="0" y="0"/>
                            <a:ext cx="140148" cy="140232"/>
                          </a:xfrm>
                          <a:prstGeom prst="rect">
                            <a:avLst/>
                          </a:prstGeom>
                        </pic:spPr>
                      </pic:pic>
                    </a:graphicData>
                  </a:graphic>
                </wp:anchor>
              </w:drawing>
            </w:r>
          </w:p>
        </w:tc>
        <w:tc>
          <w:tcPr>
            <w:tcW w:w="9716" w:type="dxa"/>
            <w:tcMar>
              <w:top w:w="0" w:type="dxa"/>
              <w:left w:w="0" w:type="dxa"/>
              <w:bottom w:w="400" w:type="dxa"/>
              <w:right w:w="0" w:type="dxa"/>
            </w:tcMar>
            <w:hideMark/>
          </w:tcPr>
          <w:p w14:paraId="68FF0BB1" w14:textId="77777777" w:rsidR="00AC4033" w:rsidRPr="00525739" w:rsidRDefault="00996480">
            <w:pPr>
              <w:pStyle w:val="divdocumentdivsectiontitle"/>
              <w:spacing w:after="100"/>
              <w:rPr>
                <w:rStyle w:val="divdocumentsectionparagraphWrapper"/>
                <w:rFonts w:asciiTheme="minorHAnsi" w:eastAsia="Verdana" w:hAnsiTheme="minorHAnsi" w:cstheme="minorHAnsi"/>
                <w:b/>
                <w:bCs/>
                <w:caps/>
                <w:color w:val="D0021B"/>
              </w:rPr>
            </w:pPr>
            <w:r w:rsidRPr="00525739">
              <w:rPr>
                <w:rStyle w:val="span"/>
                <w:rFonts w:asciiTheme="minorHAnsi" w:eastAsia="Verdana" w:hAnsiTheme="minorHAnsi" w:cstheme="minorHAnsi"/>
                <w:b/>
                <w:bCs/>
                <w:caps/>
                <w:color w:val="D0021B"/>
                <w:sz w:val="26"/>
                <w:szCs w:val="26"/>
              </w:rPr>
              <w:t>Work History</w:t>
            </w:r>
          </w:p>
          <w:p w14:paraId="1B707E76" w14:textId="304D0C0D" w:rsidR="00AC4033" w:rsidRPr="00525739" w:rsidRDefault="00996480">
            <w:pPr>
              <w:pStyle w:val="divdocumentsinglecolumn"/>
              <w:tabs>
                <w:tab w:val="right" w:pos="9676"/>
              </w:tabs>
              <w:spacing w:line="340" w:lineRule="atLeast"/>
              <w:rPr>
                <w:rStyle w:val="divdocumentsectionparagraphWrapper"/>
                <w:rFonts w:asciiTheme="minorHAnsi" w:eastAsia="Verdana" w:hAnsiTheme="minorHAnsi" w:cstheme="minorHAnsi"/>
                <w:color w:val="343B40"/>
              </w:rPr>
            </w:pPr>
            <w:r w:rsidRPr="00525739">
              <w:rPr>
                <w:rStyle w:val="jobtitle"/>
                <w:rFonts w:asciiTheme="minorHAnsi" w:eastAsia="Verdana" w:hAnsiTheme="minorHAnsi" w:cstheme="minorHAnsi"/>
                <w:color w:val="343B40"/>
              </w:rPr>
              <w:t>Salesforce Lightning Developer</w:t>
            </w:r>
            <w:r w:rsidRPr="00525739">
              <w:rPr>
                <w:rStyle w:val="span"/>
                <w:rFonts w:asciiTheme="minorHAnsi" w:eastAsia="Verdana" w:hAnsiTheme="minorHAnsi" w:cstheme="minorHAnsi"/>
                <w:color w:val="343B40"/>
              </w:rPr>
              <w:t xml:space="preserve"> </w:t>
            </w:r>
            <w:proofErr w:type="gramStart"/>
            <w:r w:rsidRPr="00525739">
              <w:rPr>
                <w:rStyle w:val="span"/>
                <w:rFonts w:asciiTheme="minorHAnsi" w:eastAsia="Verdana" w:hAnsiTheme="minorHAnsi" w:cstheme="minorHAnsi"/>
                <w:color w:val="343B40"/>
              </w:rPr>
              <w:t xml:space="preserve">| </w:t>
            </w:r>
            <w:r w:rsidRPr="00525739">
              <w:rPr>
                <w:rStyle w:val="singlecolumnspanpaddedlinenth-child1"/>
                <w:rFonts w:asciiTheme="minorHAnsi" w:eastAsia="Verdana" w:hAnsiTheme="minorHAnsi" w:cstheme="minorHAnsi"/>
                <w:color w:val="343B40"/>
              </w:rPr>
              <w:t xml:space="preserve"> </w:t>
            </w:r>
            <w:r w:rsidR="00F34EC6">
              <w:rPr>
                <w:rStyle w:val="singlecolumnspanpaddedlinenth-child1"/>
                <w:rFonts w:asciiTheme="minorHAnsi" w:eastAsia="Verdana" w:hAnsiTheme="minorHAnsi" w:cstheme="minorHAnsi"/>
                <w:color w:val="343B40"/>
              </w:rPr>
              <w:t>Amgen</w:t>
            </w:r>
            <w:proofErr w:type="gramEnd"/>
            <w:r w:rsidR="00F34EC6">
              <w:rPr>
                <w:rStyle w:val="singlecolumnspanpaddedlinenth-child1"/>
                <w:rFonts w:asciiTheme="minorHAnsi" w:eastAsia="Verdana" w:hAnsiTheme="minorHAnsi" w:cstheme="minorHAnsi"/>
                <w:color w:val="343B40"/>
              </w:rPr>
              <w:t xml:space="preserve"> – Tampa, FL</w:t>
            </w:r>
            <w:r w:rsidR="0065164A">
              <w:rPr>
                <w:rStyle w:val="singlecolumnspanpaddedlinenth-child1"/>
                <w:rFonts w:asciiTheme="minorHAnsi" w:eastAsia="Verdana" w:hAnsiTheme="minorHAnsi" w:cstheme="minorHAnsi"/>
                <w:color w:val="343B40"/>
              </w:rPr>
              <w:t>,</w:t>
            </w:r>
            <w:r w:rsidR="00F34EC6">
              <w:rPr>
                <w:rStyle w:val="singlecolumnspanpaddedlinenth-child1"/>
                <w:rFonts w:asciiTheme="minorHAnsi" w:eastAsia="Verdana" w:hAnsiTheme="minorHAnsi" w:cstheme="minorHAnsi"/>
                <w:color w:val="343B40"/>
              </w:rPr>
              <w:t xml:space="preserve"> USA</w:t>
            </w:r>
            <w:r w:rsidR="0065164A">
              <w:rPr>
                <w:rStyle w:val="datesWrapper"/>
                <w:rFonts w:eastAsia="Verdana"/>
              </w:rPr>
              <w:t xml:space="preserve">                                </w:t>
            </w:r>
            <w:r w:rsidRPr="00525739">
              <w:rPr>
                <w:rStyle w:val="datesWrapper"/>
                <w:rFonts w:asciiTheme="minorHAnsi" w:eastAsia="Verdana" w:hAnsiTheme="minorHAnsi" w:cstheme="minorHAnsi"/>
                <w:color w:val="343B40"/>
              </w:rPr>
              <w:t xml:space="preserve"> </w:t>
            </w:r>
            <w:r w:rsidRPr="00525739">
              <w:rPr>
                <w:rStyle w:val="span"/>
                <w:rFonts w:asciiTheme="minorHAnsi" w:eastAsia="Verdana" w:hAnsiTheme="minorHAnsi" w:cstheme="minorHAnsi"/>
                <w:i/>
                <w:iCs/>
                <w:color w:val="343B40"/>
              </w:rPr>
              <w:t>02/2020 - Current</w:t>
            </w:r>
            <w:r w:rsidRPr="00525739">
              <w:rPr>
                <w:rStyle w:val="datesWrapper"/>
                <w:rFonts w:asciiTheme="minorHAnsi" w:eastAsia="Verdana" w:hAnsiTheme="minorHAnsi" w:cstheme="minorHAnsi"/>
                <w:color w:val="343B40"/>
              </w:rPr>
              <w:t xml:space="preserve"> </w:t>
            </w:r>
          </w:p>
          <w:p w14:paraId="45B043B1" w14:textId="77777777" w:rsidR="00AC4033" w:rsidRPr="00525739" w:rsidRDefault="00996480">
            <w:pPr>
              <w:pStyle w:val="p"/>
              <w:spacing w:line="340" w:lineRule="atLeast"/>
              <w:rPr>
                <w:rStyle w:val="span"/>
                <w:rFonts w:asciiTheme="minorHAnsi" w:eastAsia="Verdana" w:hAnsiTheme="minorHAnsi" w:cstheme="minorHAnsi"/>
                <w:color w:val="343B40"/>
              </w:rPr>
            </w:pPr>
            <w:r w:rsidRPr="00525739">
              <w:rPr>
                <w:rStyle w:val="Strong1"/>
                <w:rFonts w:asciiTheme="minorHAnsi" w:eastAsia="Verdana" w:hAnsiTheme="minorHAnsi" w:cstheme="minorHAnsi"/>
                <w:b/>
                <w:bCs/>
                <w:i/>
                <w:iCs/>
                <w:color w:val="343B40"/>
                <w:u w:val="single" w:color="343B40"/>
              </w:rPr>
              <w:t>Responsibilities:</w:t>
            </w:r>
          </w:p>
          <w:p w14:paraId="1621BA71" w14:textId="18D43529" w:rsidR="00AC4033" w:rsidRDefault="00996480">
            <w:pPr>
              <w:pStyle w:val="divdocumentulli"/>
              <w:numPr>
                <w:ilvl w:val="0"/>
                <w:numId w:val="4"/>
              </w:numPr>
              <w:spacing w:before="100"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Apex Classes, Controller Classes and Apex Triggers on Force.com for various functional needs in application and experienced in creating lighting pages inside lighting Community builder.</w:t>
            </w:r>
          </w:p>
          <w:p w14:paraId="2B9549CF" w14:textId="3C390CF2" w:rsidR="003D1D3C" w:rsidRPr="00F32FFC" w:rsidRDefault="00F32FFC" w:rsidP="003D1D3C">
            <w:pPr>
              <w:pStyle w:val="divdocumentulli"/>
              <w:numPr>
                <w:ilvl w:val="0"/>
                <w:numId w:val="4"/>
              </w:numPr>
              <w:spacing w:before="100" w:line="340" w:lineRule="atLeast"/>
              <w:ind w:left="660" w:hanging="410"/>
              <w:rPr>
                <w:rStyle w:val="span"/>
                <w:rFonts w:asciiTheme="minorHAnsi" w:eastAsia="Verdana" w:hAnsiTheme="minorHAnsi" w:cstheme="minorHAnsi"/>
                <w:color w:val="343B40"/>
              </w:rPr>
            </w:pPr>
            <w:r w:rsidRPr="00F32FFC">
              <w:rPr>
                <w:rStyle w:val="span"/>
                <w:rFonts w:asciiTheme="minorHAnsi" w:eastAsia="Verdana" w:hAnsiTheme="minorHAnsi" w:cstheme="minorHAnsi"/>
                <w:color w:val="343B40"/>
              </w:rPr>
              <w:t>Develop product capabilities using Force.com, APEX</w:t>
            </w:r>
            <w:r w:rsidR="007D478D">
              <w:rPr>
                <w:rStyle w:val="span"/>
                <w:rFonts w:asciiTheme="minorHAnsi" w:eastAsia="Verdana" w:hAnsiTheme="minorHAnsi" w:cstheme="minorHAnsi"/>
                <w:color w:val="343B40"/>
              </w:rPr>
              <w:t xml:space="preserve"> coding</w:t>
            </w:r>
            <w:r w:rsidRPr="00F32FFC">
              <w:rPr>
                <w:rStyle w:val="span"/>
                <w:rFonts w:asciiTheme="minorHAnsi" w:eastAsia="Verdana" w:hAnsiTheme="minorHAnsi" w:cstheme="minorHAnsi"/>
                <w:color w:val="343B40"/>
              </w:rPr>
              <w:t>, Visualforce, and other technologies</w:t>
            </w:r>
          </w:p>
          <w:p w14:paraId="26FA2C10"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Triggered interface events by user interactions, which includes Lightning Component framework and also involved in building Lightning Components using aura framework.</w:t>
            </w:r>
          </w:p>
          <w:p w14:paraId="66791F54" w14:textId="7F9B9DAB"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Also embedded Lightning Components in Visual force Page by using new Lightning out feature by event-Driven Programming.</w:t>
            </w:r>
          </w:p>
          <w:p w14:paraId="4FB3B839"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on Salesforce Platform to build Mobile App by enabling lightning components for use in theSalesforce1 mobile platform to make Lightning application to mobile.</w:t>
            </w:r>
          </w:p>
          <w:p w14:paraId="3CAF5353"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Lightning page with some customizations based on components used and created Lightning app.</w:t>
            </w:r>
          </w:p>
          <w:p w14:paraId="2D1C7138"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Added Lightning Component to Lightning Pages and Record Pages.</w:t>
            </w:r>
          </w:p>
          <w:p w14:paraId="3730318F" w14:textId="55ED4CE8" w:rsidR="00AC4033"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Have worked on Apex classes, Visualforce Pages, Controller classes and Apex Triggers for various functional needs in application.</w:t>
            </w:r>
          </w:p>
          <w:p w14:paraId="0BAC3541" w14:textId="7FDB8C05" w:rsidR="00F32FFC" w:rsidRPr="00525739" w:rsidRDefault="00F32FFC">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F32FFC">
              <w:rPr>
                <w:rStyle w:val="span"/>
                <w:rFonts w:asciiTheme="minorHAnsi" w:eastAsia="Verdana" w:hAnsiTheme="minorHAnsi" w:cstheme="minorHAnsi"/>
                <w:color w:val="343B40"/>
              </w:rPr>
              <w:t>Strong working knowledge of APEX (classes and web services), Salesforce APIs, SOQL, Force.com platform</w:t>
            </w:r>
          </w:p>
          <w:p w14:paraId="4EEA07FA"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on salesforce Lightning components for building customized components replacing existing ones and embed Lightning components in Visualforce page by using new lightning out feature by event-driven programming.</w:t>
            </w:r>
          </w:p>
          <w:p w14:paraId="0340D12C" w14:textId="09CB8331" w:rsidR="00AC4033"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Involved in Salesforce.com Application Setup activities and customized apps to match functional needs of organization.</w:t>
            </w:r>
          </w:p>
          <w:p w14:paraId="5F74AC64" w14:textId="32EF7BB9" w:rsidR="00874ADB" w:rsidRPr="00525739" w:rsidRDefault="009E6391">
            <w:pPr>
              <w:pStyle w:val="divdocumentulli"/>
              <w:numPr>
                <w:ilvl w:val="0"/>
                <w:numId w:val="4"/>
              </w:numPr>
              <w:spacing w:line="340" w:lineRule="atLeast"/>
              <w:ind w:left="660" w:hanging="410"/>
              <w:rPr>
                <w:rStyle w:val="span"/>
                <w:rFonts w:asciiTheme="minorHAnsi" w:eastAsia="Verdana" w:hAnsiTheme="minorHAnsi" w:cstheme="minorHAnsi"/>
                <w:color w:val="343B40"/>
              </w:rPr>
            </w:pPr>
            <w:r>
              <w:rPr>
                <w:rStyle w:val="span"/>
                <w:rFonts w:asciiTheme="minorHAnsi" w:eastAsia="Verdana" w:hAnsiTheme="minorHAnsi" w:cstheme="minorHAnsi"/>
                <w:color w:val="343B40"/>
              </w:rPr>
              <w:t>E</w:t>
            </w:r>
            <w:r w:rsidR="00874ADB" w:rsidRPr="00874ADB">
              <w:rPr>
                <w:rStyle w:val="span"/>
                <w:rFonts w:asciiTheme="minorHAnsi" w:eastAsia="Verdana" w:hAnsiTheme="minorHAnsi" w:cstheme="minorHAnsi"/>
                <w:color w:val="343B40"/>
              </w:rPr>
              <w:t>xperience with Visual Force, Java-script, Apex controllers, Triggers, Batch jobs &amp; standard SFDC components</w:t>
            </w:r>
          </w:p>
          <w:p w14:paraId="68A5462B"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on reports using custom and standard report types.</w:t>
            </w:r>
          </w:p>
          <w:p w14:paraId="2781E0E0"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Also created Dashboards using existing reports.</w:t>
            </w:r>
          </w:p>
          <w:p w14:paraId="3C9CC884"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with various Salesforce.com objects like Accounts, Contacts, Leads, Campaigns, Reports, and Dashboards.</w:t>
            </w:r>
          </w:p>
          <w:p w14:paraId="65C5534E"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complex workflow rules criteria for field updates and email alerts and used field level Security along with page layouts in lightning to manage access to certain fields.</w:t>
            </w:r>
          </w:p>
          <w:p w14:paraId="5E19D1FE"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validation rules for performing data validations depending on user's profile and their record type.</w:t>
            </w:r>
          </w:p>
          <w:p w14:paraId="1F99E461"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Custom Objects, Custom Reports Tabs and Components and configured Analytic Snapshots to dump data on regular basis for sales performance and lead generation statistics.</w:t>
            </w:r>
          </w:p>
          <w:p w14:paraId="6DDB0E50"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custom VF email templates for enabling localization using Translation Workbench.</w:t>
            </w:r>
          </w:p>
          <w:p w14:paraId="07C1124B"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custom VF pages to leverage functionality of displaying information from different objects and update them on same page.</w:t>
            </w:r>
          </w:p>
          <w:p w14:paraId="14E78B36"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lastRenderedPageBreak/>
              <w:t>Involved in Salesforce.com Application Setup activities and customized apps to match functional needs of organization.</w:t>
            </w:r>
          </w:p>
          <w:p w14:paraId="11D4406E"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custom Force.com components on Opportunity object for creating Pipeline Reports and Trend Reports.</w:t>
            </w:r>
          </w:p>
          <w:p w14:paraId="16B87D14"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wave mobile application which can be up and running in days.</w:t>
            </w:r>
          </w:p>
          <w:p w14:paraId="3EA315D3"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Built and integrated third-party CTI systems with Salesforce Call Center using a browser which is based on JavaScript API.</w:t>
            </w:r>
          </w:p>
          <w:p w14:paraId="118903EA"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Used Salesforce Lightning inspector to debug lightning components during development process.</w:t>
            </w:r>
          </w:p>
          <w:p w14:paraId="5067EDB1"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Interacted with various business user groups for gathering requirements for Salesforce.com CRM implementation.</w:t>
            </w:r>
          </w:p>
          <w:p w14:paraId="3E16764B"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Effectively used out of box Salesforce functionality to manage Campaigns, Opportunities, Cases and Events.</w:t>
            </w:r>
          </w:p>
          <w:p w14:paraId="7EC4F0A9"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on Conga Composer – report building tool to generate customized and personalized reports according to Company standards in MS Word, MS Excel, MS PPT and PDF formats.</w:t>
            </w:r>
          </w:p>
          <w:p w14:paraId="6451864B"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on AppExchange application “Process Composer” – to build and automate simple or complex repetitive process.</w:t>
            </w:r>
          </w:p>
          <w:p w14:paraId="2699D1AD"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historical opportunity reports using scheduled Analytic Snapshot between Opportunities and custom objects.</w:t>
            </w:r>
          </w:p>
          <w:p w14:paraId="760D98EF"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Added geographical redundancy to computing needs to track customer location using community cloud.</w:t>
            </w:r>
          </w:p>
          <w:p w14:paraId="02B106C8"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Used Community cloud to perform computing types of application massive data simulations with data rich, real time visualization.</w:t>
            </w:r>
          </w:p>
          <w:p w14:paraId="5C5DE72B" w14:textId="77777777" w:rsidR="00AC4033" w:rsidRPr="00525739" w:rsidRDefault="00996480">
            <w:pPr>
              <w:pStyle w:val="divdocumentulli"/>
              <w:numPr>
                <w:ilvl w:val="0"/>
                <w:numId w:val="4"/>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Deployed application from sandbox to production environments using changesets, Eclipse and Force.com Migration tool</w:t>
            </w:r>
          </w:p>
          <w:p w14:paraId="197A4587" w14:textId="45985531" w:rsidR="00AC4033" w:rsidRPr="00525739" w:rsidRDefault="00996480" w:rsidP="00525739">
            <w:pPr>
              <w:pStyle w:val="divdocumentulli"/>
              <w:spacing w:line="340" w:lineRule="atLeast"/>
              <w:rPr>
                <w:rStyle w:val="span"/>
                <w:rFonts w:asciiTheme="minorHAnsi" w:eastAsia="Verdana" w:hAnsiTheme="minorHAnsi" w:cstheme="minorHAnsi"/>
                <w:color w:val="343B40"/>
              </w:rPr>
            </w:pPr>
            <w:r w:rsidRPr="00525739">
              <w:rPr>
                <w:rStyle w:val="Strong1"/>
                <w:rFonts w:asciiTheme="minorHAnsi" w:eastAsia="Verdana" w:hAnsiTheme="minorHAnsi" w:cstheme="minorHAnsi"/>
                <w:b/>
                <w:bCs/>
                <w:color w:val="343B40"/>
                <w:u w:val="single" w:color="343B40"/>
              </w:rPr>
              <w:t>Environment:</w:t>
            </w:r>
            <w:r w:rsidRPr="00525739">
              <w:rPr>
                <w:rStyle w:val="span"/>
                <w:rFonts w:asciiTheme="minorHAnsi" w:eastAsia="Verdana" w:hAnsiTheme="minorHAnsi" w:cstheme="minorHAnsi"/>
                <w:color w:val="343B40"/>
              </w:rPr>
              <w:t xml:space="preserve"> Salesforce.com Platform,</w:t>
            </w:r>
            <w:r w:rsidR="007D7FCF">
              <w:rPr>
                <w:rStyle w:val="span"/>
                <w:rFonts w:asciiTheme="minorHAnsi" w:eastAsia="Verdana" w:hAnsiTheme="minorHAnsi" w:cstheme="minorHAnsi"/>
                <w:color w:val="343B40"/>
              </w:rPr>
              <w:t xml:space="preserve"> Service </w:t>
            </w:r>
            <w:proofErr w:type="gramStart"/>
            <w:r w:rsidR="007D7FCF">
              <w:rPr>
                <w:rStyle w:val="span"/>
                <w:rFonts w:asciiTheme="minorHAnsi" w:eastAsia="Verdana" w:hAnsiTheme="minorHAnsi" w:cstheme="minorHAnsi"/>
                <w:color w:val="343B40"/>
              </w:rPr>
              <w:t xml:space="preserve">Cloud, </w:t>
            </w:r>
            <w:r w:rsidRPr="00525739">
              <w:rPr>
                <w:rStyle w:val="span"/>
                <w:rFonts w:asciiTheme="minorHAnsi" w:eastAsia="Verdana" w:hAnsiTheme="minorHAnsi" w:cstheme="minorHAnsi"/>
                <w:color w:val="343B40"/>
              </w:rPr>
              <w:t xml:space="preserve"> Apex</w:t>
            </w:r>
            <w:proofErr w:type="gramEnd"/>
            <w:r w:rsidRPr="00525739">
              <w:rPr>
                <w:rStyle w:val="span"/>
                <w:rFonts w:asciiTheme="minorHAnsi" w:eastAsia="Verdana" w:hAnsiTheme="minorHAnsi" w:cstheme="minorHAnsi"/>
                <w:color w:val="343B40"/>
              </w:rPr>
              <w:t xml:space="preserve"> Language, Lightning, Data Loader, Apttus CPQ, HTML, omni script Java Script, Workflow &amp; Approvals, Reports, Custom Objects, Custom Tabs, Email Services, SOAP/REST API, Sandbox data loading, CTI, Eclipse IDE Plug-in, Windows XP.</w:t>
            </w:r>
          </w:p>
          <w:p w14:paraId="02C9FB8D" w14:textId="2AE33D4C" w:rsidR="00AC4033" w:rsidRPr="00525739" w:rsidRDefault="00996480">
            <w:pPr>
              <w:pStyle w:val="divdocumentsinglecolumn"/>
              <w:tabs>
                <w:tab w:val="right" w:pos="9676"/>
              </w:tabs>
              <w:spacing w:before="200" w:line="340" w:lineRule="atLeast"/>
              <w:rPr>
                <w:rStyle w:val="divdocumentsectionparagraphWrapper"/>
                <w:rFonts w:asciiTheme="minorHAnsi" w:eastAsia="Verdana" w:hAnsiTheme="minorHAnsi" w:cstheme="minorHAnsi"/>
                <w:color w:val="343B40"/>
              </w:rPr>
            </w:pPr>
            <w:r w:rsidRPr="00525739">
              <w:rPr>
                <w:rStyle w:val="jobtitle"/>
                <w:rFonts w:asciiTheme="minorHAnsi" w:eastAsia="Verdana" w:hAnsiTheme="minorHAnsi" w:cstheme="minorHAnsi"/>
                <w:color w:val="343B40"/>
              </w:rPr>
              <w:t>Salesforce Lightning Developer</w:t>
            </w:r>
            <w:r w:rsidRPr="00525739">
              <w:rPr>
                <w:rStyle w:val="span"/>
                <w:rFonts w:asciiTheme="minorHAnsi" w:eastAsia="Verdana" w:hAnsiTheme="minorHAnsi" w:cstheme="minorHAnsi"/>
                <w:color w:val="343B40"/>
              </w:rPr>
              <w:t xml:space="preserve"> </w:t>
            </w:r>
            <w:proofErr w:type="gramStart"/>
            <w:r w:rsidRPr="00525739">
              <w:rPr>
                <w:rStyle w:val="span"/>
                <w:rFonts w:asciiTheme="minorHAnsi" w:eastAsia="Verdana" w:hAnsiTheme="minorHAnsi" w:cstheme="minorHAnsi"/>
                <w:color w:val="343B40"/>
              </w:rPr>
              <w:t xml:space="preserve">| </w:t>
            </w:r>
            <w:r w:rsidRPr="00525739">
              <w:rPr>
                <w:rStyle w:val="singlecolumnspanpaddedlinenth-child1"/>
                <w:rFonts w:asciiTheme="minorHAnsi" w:eastAsia="Verdana" w:hAnsiTheme="minorHAnsi" w:cstheme="minorHAnsi"/>
                <w:color w:val="343B40"/>
              </w:rPr>
              <w:t xml:space="preserve"> </w:t>
            </w:r>
            <w:r w:rsidR="00F34EC6">
              <w:rPr>
                <w:rStyle w:val="singlecolumnspanpaddedlinenth-child1"/>
                <w:rFonts w:asciiTheme="minorHAnsi" w:eastAsia="Verdana" w:hAnsiTheme="minorHAnsi" w:cstheme="minorHAnsi"/>
                <w:color w:val="343B40"/>
              </w:rPr>
              <w:t>Salesforce.com</w:t>
            </w:r>
            <w:proofErr w:type="gramEnd"/>
            <w:r w:rsidR="00F34EC6">
              <w:rPr>
                <w:rStyle w:val="singlecolumnspanpaddedlinenth-child1"/>
                <w:rFonts w:asciiTheme="minorHAnsi" w:eastAsia="Verdana" w:hAnsiTheme="minorHAnsi" w:cstheme="minorHAnsi"/>
                <w:color w:val="343B40"/>
              </w:rPr>
              <w:t xml:space="preserve"> – </w:t>
            </w:r>
            <w:proofErr w:type="spellStart"/>
            <w:r w:rsidR="00F34EC6">
              <w:rPr>
                <w:rStyle w:val="singlecolumnspanpaddedlinenth-child1"/>
                <w:rFonts w:asciiTheme="minorHAnsi" w:eastAsia="Verdana" w:hAnsiTheme="minorHAnsi" w:cstheme="minorHAnsi"/>
                <w:color w:val="343B40"/>
              </w:rPr>
              <w:t>Hardford</w:t>
            </w:r>
            <w:proofErr w:type="spellEnd"/>
            <w:r w:rsidR="00F34EC6">
              <w:rPr>
                <w:rStyle w:val="singlecolumnspanpaddedlinenth-child1"/>
                <w:rFonts w:asciiTheme="minorHAnsi" w:eastAsia="Verdana" w:hAnsiTheme="minorHAnsi" w:cstheme="minorHAnsi"/>
                <w:color w:val="343B40"/>
              </w:rPr>
              <w:t xml:space="preserve">, </w:t>
            </w:r>
            <w:r w:rsidR="0065164A">
              <w:rPr>
                <w:rStyle w:val="singlecolumnspanpaddedlinenth-child1"/>
                <w:rFonts w:asciiTheme="minorHAnsi" w:eastAsia="Verdana" w:hAnsiTheme="minorHAnsi" w:cstheme="minorHAnsi"/>
                <w:color w:val="343B40"/>
              </w:rPr>
              <w:t>CT, USA</w:t>
            </w:r>
            <w:r w:rsidRPr="00525739">
              <w:rPr>
                <w:rStyle w:val="datesWrapper"/>
                <w:rFonts w:asciiTheme="minorHAnsi" w:eastAsia="Verdana" w:hAnsiTheme="minorHAnsi" w:cstheme="minorHAnsi"/>
                <w:color w:val="343B40"/>
              </w:rPr>
              <w:tab/>
              <w:t xml:space="preserve"> </w:t>
            </w:r>
            <w:r w:rsidR="0065164A">
              <w:rPr>
                <w:rStyle w:val="span"/>
                <w:rFonts w:eastAsia="Verdana"/>
              </w:rPr>
              <w:t>10</w:t>
            </w:r>
            <w:r w:rsidRPr="00525739">
              <w:rPr>
                <w:rStyle w:val="span"/>
                <w:rFonts w:asciiTheme="minorHAnsi" w:eastAsia="Verdana" w:hAnsiTheme="minorHAnsi" w:cstheme="minorHAnsi"/>
                <w:i/>
                <w:iCs/>
                <w:color w:val="343B40"/>
              </w:rPr>
              <w:t>/201</w:t>
            </w:r>
            <w:r w:rsidR="00F34EC6">
              <w:rPr>
                <w:rStyle w:val="span"/>
                <w:rFonts w:asciiTheme="minorHAnsi" w:eastAsia="Verdana" w:hAnsiTheme="minorHAnsi" w:cstheme="minorHAnsi"/>
                <w:i/>
                <w:iCs/>
                <w:color w:val="343B40"/>
              </w:rPr>
              <w:t>8</w:t>
            </w:r>
            <w:r w:rsidRPr="00525739">
              <w:rPr>
                <w:rStyle w:val="span"/>
                <w:rFonts w:asciiTheme="minorHAnsi" w:eastAsia="Verdana" w:hAnsiTheme="minorHAnsi" w:cstheme="minorHAnsi"/>
                <w:i/>
                <w:iCs/>
                <w:color w:val="343B40"/>
              </w:rPr>
              <w:t xml:space="preserve"> - 01/2020</w:t>
            </w:r>
            <w:r w:rsidRPr="00525739">
              <w:rPr>
                <w:rStyle w:val="datesWrapper"/>
                <w:rFonts w:asciiTheme="minorHAnsi" w:eastAsia="Verdana" w:hAnsiTheme="minorHAnsi" w:cstheme="minorHAnsi"/>
                <w:color w:val="343B40"/>
              </w:rPr>
              <w:t xml:space="preserve"> </w:t>
            </w:r>
          </w:p>
          <w:p w14:paraId="19C409D8" w14:textId="77777777" w:rsidR="00AC4033" w:rsidRPr="00525739" w:rsidRDefault="00996480">
            <w:pPr>
              <w:pStyle w:val="p"/>
              <w:spacing w:line="340" w:lineRule="atLeast"/>
              <w:rPr>
                <w:rStyle w:val="span"/>
                <w:rFonts w:asciiTheme="minorHAnsi" w:eastAsia="Verdana" w:hAnsiTheme="minorHAnsi" w:cstheme="minorHAnsi"/>
                <w:color w:val="343B40"/>
              </w:rPr>
            </w:pPr>
            <w:r w:rsidRPr="00525739">
              <w:rPr>
                <w:rStyle w:val="Strong1"/>
                <w:rFonts w:asciiTheme="minorHAnsi" w:eastAsia="Verdana" w:hAnsiTheme="minorHAnsi" w:cstheme="minorHAnsi"/>
                <w:b/>
                <w:bCs/>
                <w:i/>
                <w:iCs/>
                <w:color w:val="343B40"/>
                <w:u w:val="single" w:color="343B40"/>
              </w:rPr>
              <w:t>Responsibilities:</w:t>
            </w:r>
          </w:p>
          <w:p w14:paraId="10BA711A" w14:textId="77777777" w:rsidR="00AC4033" w:rsidRPr="00525739" w:rsidRDefault="00996480">
            <w:pPr>
              <w:pStyle w:val="divdocumentulli"/>
              <w:numPr>
                <w:ilvl w:val="0"/>
                <w:numId w:val="5"/>
              </w:numPr>
              <w:spacing w:before="100"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different profiles and setup permissions based on roles in organization.</w:t>
            </w:r>
          </w:p>
          <w:p w14:paraId="5B919D74"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Gained basic Knowledge on lightning App builder to develop Apps visually, without code using Custom-build lightning components.</w:t>
            </w:r>
          </w:p>
          <w:p w14:paraId="7C524F04"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server-side controllers to meet business requirement.</w:t>
            </w:r>
          </w:p>
          <w:p w14:paraId="7CAE5186" w14:textId="3B60A353" w:rsidR="00AC4033"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Experienced in migrating standard and custom objects in standard experience to lighting experience.</w:t>
            </w:r>
          </w:p>
          <w:p w14:paraId="0566826B" w14:textId="7DF82469" w:rsidR="003F2414" w:rsidRPr="00525739" w:rsidRDefault="003F2414">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3F2414">
              <w:rPr>
                <w:rStyle w:val="span"/>
                <w:rFonts w:asciiTheme="minorHAnsi" w:eastAsia="Verdana" w:hAnsiTheme="minorHAnsi" w:cstheme="minorHAnsi"/>
                <w:color w:val="343B40"/>
              </w:rPr>
              <w:t>Coding APEX and custom applications for Salesforce instances</w:t>
            </w:r>
          </w:p>
          <w:p w14:paraId="467A724C"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Apex Classes, Controller Classes and Apex Triggers for various functional needs in application with lightning.</w:t>
            </w:r>
          </w:p>
          <w:p w14:paraId="627FA7BF"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Responsible for deployments to Production environment using Ant tool, change sets and Force.com Migration tool.</w:t>
            </w:r>
          </w:p>
          <w:p w14:paraId="565337EE"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Expertise in working with Cisco CTIOS and CTI Server platform.</w:t>
            </w:r>
          </w:p>
          <w:p w14:paraId="519594BB"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lastRenderedPageBreak/>
              <w:t>Worked on Salesforce Lightning components for building customized components replacing existing ones.</w:t>
            </w:r>
          </w:p>
          <w:p w14:paraId="727799A8"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Wrote SOQL and SOSL statements within custom controllers, extensions, and triggers.</w:t>
            </w:r>
          </w:p>
          <w:p w14:paraId="714EA60F"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Used GIT for version controlling system and used source tree as UI to perform code push/push operations.</w:t>
            </w:r>
          </w:p>
          <w:p w14:paraId="71457A2B"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Used Sublime, Mavens mate, GIT, force.com Migration tool and Jenkins combination along with Ant script to develop code, maintain versioning, and moving code around environments.</w:t>
            </w:r>
          </w:p>
          <w:p w14:paraId="116CB30B"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Enhanced in Communities by adding new fields, field sets by using salesforce.com.</w:t>
            </w:r>
          </w:p>
          <w:p w14:paraId="121D645F"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Hands on experience on Inbound and Outbound integration of salesforce with external systems by developing custom apex SOAP, RESTFUL classes for inbound class and written Apex Callout for invoking outbound application.</w:t>
            </w:r>
          </w:p>
          <w:p w14:paraId="0CA04CE8"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Implemented requirements on Salesforce.com platform and Force.com IDE Plug-in using Eclipse.</w:t>
            </w:r>
          </w:p>
          <w:p w14:paraId="7CB32330"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Used Community cloud to build deeper relationship with customers to provide better services through online.</w:t>
            </w:r>
          </w:p>
          <w:p w14:paraId="7F59F081"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Implemented Salesforce for Outlook functionality and installed outlook integration with different user systems.</w:t>
            </w:r>
          </w:p>
          <w:p w14:paraId="386C7FAC"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Wave analytics also helped sales manager to take immediate action by creating campaign and dive in deep data for quick decision making.</w:t>
            </w:r>
          </w:p>
          <w:p w14:paraId="356AB83C"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 xml:space="preserve">Designed Workflow </w:t>
            </w:r>
            <w:r w:rsidR="00525739" w:rsidRPr="00525739">
              <w:rPr>
                <w:rStyle w:val="span"/>
                <w:rFonts w:asciiTheme="minorHAnsi" w:eastAsia="Verdana" w:hAnsiTheme="minorHAnsi" w:cstheme="minorHAnsi"/>
                <w:color w:val="343B40"/>
              </w:rPr>
              <w:t>Rules</w:t>
            </w:r>
            <w:r w:rsidRPr="00525739">
              <w:rPr>
                <w:rStyle w:val="span"/>
                <w:rFonts w:asciiTheme="minorHAnsi" w:eastAsia="Verdana" w:hAnsiTheme="minorHAnsi" w:cstheme="minorHAnsi"/>
                <w:color w:val="343B40"/>
              </w:rPr>
              <w:t xml:space="preserve"> Approval process and its associated actions like time triggered tasks, email alerts field updates to implement business logic.</w:t>
            </w:r>
          </w:p>
          <w:p w14:paraId="5A2AABF7"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with Validation Rules, Workflows, Approval Process and Reports &amp; Dashboards.</w:t>
            </w:r>
          </w:p>
          <w:p w14:paraId="3213F83A"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with Data Loader and App Exchange Applications.</w:t>
            </w:r>
          </w:p>
          <w:p w14:paraId="43268636"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Integrated external systems like record settler data, Dodge MDS, People Soft into Salesforce.com primarily used partner and enterprise WSDL'S with J2EE technology.</w:t>
            </w:r>
          </w:p>
          <w:p w14:paraId="37F7A7D9"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on REST/SOAP Web service to integrate Salesforce with third party systems.</w:t>
            </w:r>
          </w:p>
          <w:p w14:paraId="32EF0EB1"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Web Services for handling requests and API and SaaS based applications using REST or SOAP-based web services.</w:t>
            </w:r>
          </w:p>
          <w:p w14:paraId="1813747F"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with different Deployment Plans for each release and Sandbox Refreshing.</w:t>
            </w:r>
          </w:p>
          <w:p w14:paraId="3D68D798"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Performed Apex Callouts from salesforce to same external system to get tracking information order.</w:t>
            </w:r>
          </w:p>
          <w:p w14:paraId="7A23C98B"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Utilized Salesforce1 mobile platform to allow uploading pictures relating to service requests and information about competitive products.</w:t>
            </w:r>
          </w:p>
          <w:p w14:paraId="49F7C5D8" w14:textId="77777777" w:rsidR="00AC4033" w:rsidRPr="00525739" w:rsidRDefault="00996480">
            <w:pPr>
              <w:pStyle w:val="divdocumentulli"/>
              <w:numPr>
                <w:ilvl w:val="0"/>
                <w:numId w:val="5"/>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Experience configure price quote (CPQ) app such as Zuora.</w:t>
            </w:r>
          </w:p>
          <w:p w14:paraId="416DBC1F" w14:textId="589A2E1E" w:rsidR="00AC4033" w:rsidRPr="00525739" w:rsidRDefault="00996480" w:rsidP="00525739">
            <w:pPr>
              <w:pStyle w:val="divdocumentulli"/>
              <w:spacing w:line="340" w:lineRule="atLeast"/>
              <w:ind w:left="250"/>
              <w:rPr>
                <w:rStyle w:val="span"/>
                <w:rFonts w:asciiTheme="minorHAnsi" w:eastAsia="Verdana" w:hAnsiTheme="minorHAnsi" w:cstheme="minorHAnsi"/>
                <w:color w:val="343B40"/>
              </w:rPr>
            </w:pPr>
            <w:r w:rsidRPr="00525739">
              <w:rPr>
                <w:rStyle w:val="Strong1"/>
                <w:rFonts w:asciiTheme="minorHAnsi" w:eastAsia="Verdana" w:hAnsiTheme="minorHAnsi" w:cstheme="minorHAnsi"/>
                <w:b/>
                <w:bCs/>
                <w:color w:val="343B40"/>
                <w:u w:val="single" w:color="343B40"/>
              </w:rPr>
              <w:t>Environment:</w:t>
            </w:r>
            <w:r w:rsidRPr="00525739">
              <w:rPr>
                <w:rStyle w:val="span"/>
                <w:rFonts w:asciiTheme="minorHAnsi" w:eastAsia="Verdana" w:hAnsiTheme="minorHAnsi" w:cstheme="minorHAnsi"/>
                <w:color w:val="343B40"/>
              </w:rPr>
              <w:t xml:space="preserve"> Saleforce.com platform, </w:t>
            </w:r>
            <w:r w:rsidR="00164FC8">
              <w:rPr>
                <w:rStyle w:val="span"/>
                <w:rFonts w:asciiTheme="minorHAnsi" w:eastAsia="Verdana" w:hAnsiTheme="minorHAnsi" w:cstheme="minorHAnsi"/>
                <w:color w:val="343B40"/>
              </w:rPr>
              <w:t xml:space="preserve">Sales Cloud, </w:t>
            </w:r>
            <w:r w:rsidRPr="00525739">
              <w:rPr>
                <w:rStyle w:val="span"/>
                <w:rFonts w:asciiTheme="minorHAnsi" w:eastAsia="Verdana" w:hAnsiTheme="minorHAnsi" w:cstheme="minorHAnsi"/>
                <w:color w:val="343B40"/>
              </w:rPr>
              <w:t>Data Loader, HTML, Java Script, Workflow &amp; Approvals, Reports, Custom Objects, Custom Tabs, Email Services, Security Controls, Apex language, Visual Force (Pages, Component &amp; Controllers), SOAP/REST API, Sandbox data loading, Eclipse IDE Plug-in, Windows XP.</w:t>
            </w:r>
          </w:p>
          <w:p w14:paraId="2CA0A944" w14:textId="77777777" w:rsidR="0065164A" w:rsidRDefault="0065164A" w:rsidP="0065164A">
            <w:pPr>
              <w:pStyle w:val="divdocumentsinglecolumn"/>
              <w:tabs>
                <w:tab w:val="right" w:pos="9676"/>
              </w:tabs>
              <w:spacing w:before="200" w:line="340" w:lineRule="atLeast"/>
              <w:jc w:val="both"/>
              <w:rPr>
                <w:rStyle w:val="datesWrapper"/>
                <w:rFonts w:asciiTheme="minorHAnsi" w:eastAsia="Verdana" w:hAnsiTheme="minorHAnsi" w:cstheme="minorHAnsi"/>
                <w:color w:val="343B40"/>
              </w:rPr>
            </w:pPr>
            <w:r w:rsidRPr="00131B6F">
              <w:rPr>
                <w:rStyle w:val="jobtitle"/>
                <w:rFonts w:asciiTheme="minorHAnsi" w:eastAsia="Verdana" w:hAnsiTheme="minorHAnsi" w:cstheme="minorHAnsi"/>
                <w:color w:val="343B40"/>
              </w:rPr>
              <w:t>Salesforce Developer/Administrator</w:t>
            </w:r>
            <w:r w:rsidRPr="00131B6F">
              <w:rPr>
                <w:rStyle w:val="span"/>
                <w:rFonts w:asciiTheme="minorHAnsi" w:eastAsia="Verdana" w:hAnsiTheme="minorHAnsi" w:cstheme="minorHAnsi"/>
                <w:color w:val="343B40"/>
              </w:rPr>
              <w:t xml:space="preserve"> | </w:t>
            </w:r>
            <w:r w:rsidRPr="00131B6F">
              <w:rPr>
                <w:rStyle w:val="companyname"/>
                <w:rFonts w:asciiTheme="minorHAnsi" w:eastAsia="Verdana" w:hAnsiTheme="minorHAnsi" w:cstheme="minorHAnsi"/>
              </w:rPr>
              <w:t>Lexmark International Inc</w:t>
            </w:r>
            <w:r w:rsidRPr="00131B6F">
              <w:rPr>
                <w:rStyle w:val="span"/>
                <w:rFonts w:asciiTheme="minorHAnsi" w:eastAsia="Verdana" w:hAnsiTheme="minorHAnsi" w:cstheme="minorHAnsi"/>
                <w:color w:val="343B40"/>
              </w:rPr>
              <w:t xml:space="preserve"> - Lexington, KY, USA</w:t>
            </w:r>
            <w:r w:rsidRPr="00131B6F">
              <w:rPr>
                <w:rStyle w:val="singlecolumnspanpaddedlinenth-child1"/>
                <w:rFonts w:asciiTheme="minorHAnsi" w:eastAsia="Verdana" w:hAnsiTheme="minorHAnsi" w:cstheme="minorHAnsi"/>
                <w:color w:val="343B40"/>
              </w:rPr>
              <w:t xml:space="preserve"> </w:t>
            </w:r>
            <w:r w:rsidRPr="00131B6F">
              <w:rPr>
                <w:rStyle w:val="datesWrapper"/>
                <w:rFonts w:asciiTheme="minorHAnsi" w:eastAsia="Verdana" w:hAnsiTheme="minorHAnsi" w:cstheme="minorHAnsi"/>
                <w:color w:val="343B40"/>
              </w:rPr>
              <w:tab/>
              <w:t xml:space="preserve"> </w:t>
            </w:r>
          </w:p>
          <w:p w14:paraId="2A8A60A2" w14:textId="3544A8F7" w:rsidR="0065164A" w:rsidRPr="00131B6F" w:rsidRDefault="0065164A" w:rsidP="0065164A">
            <w:pPr>
              <w:pStyle w:val="divdocumentsinglecolumn"/>
              <w:tabs>
                <w:tab w:val="right" w:pos="9676"/>
              </w:tabs>
              <w:spacing w:before="200" w:line="340" w:lineRule="atLeast"/>
              <w:jc w:val="both"/>
              <w:rPr>
                <w:rStyle w:val="divdocumentsectionparagraphWrapper"/>
                <w:rFonts w:asciiTheme="minorHAnsi" w:eastAsia="Verdana" w:hAnsiTheme="minorHAnsi" w:cstheme="minorHAnsi"/>
                <w:color w:val="343B40"/>
              </w:rPr>
            </w:pPr>
            <w:r>
              <w:rPr>
                <w:rStyle w:val="datesWrapper"/>
                <w:rFonts w:eastAsia="Verdana"/>
              </w:rPr>
              <w:t xml:space="preserve">                                        </w:t>
            </w:r>
            <w:r>
              <w:rPr>
                <w:rStyle w:val="datesWrapper"/>
                <w:rFonts w:eastAsia="Verdana"/>
              </w:rPr>
              <w:t xml:space="preserve">  </w:t>
            </w:r>
            <w:r>
              <w:rPr>
                <w:rStyle w:val="datesWrapper"/>
                <w:rFonts w:eastAsia="Verdana"/>
              </w:rPr>
              <w:t xml:space="preserve">                                                                                      </w:t>
            </w:r>
            <w:r w:rsidRPr="00131B6F">
              <w:rPr>
                <w:rStyle w:val="span"/>
                <w:rFonts w:asciiTheme="minorHAnsi" w:eastAsia="Verdana" w:hAnsiTheme="minorHAnsi" w:cstheme="minorHAnsi"/>
                <w:i/>
                <w:iCs/>
                <w:color w:val="343B40"/>
              </w:rPr>
              <w:t>01/2017 - 09/2018</w:t>
            </w:r>
            <w:r w:rsidRPr="00131B6F">
              <w:rPr>
                <w:rStyle w:val="datesWrapper"/>
                <w:rFonts w:asciiTheme="minorHAnsi" w:eastAsia="Verdana" w:hAnsiTheme="minorHAnsi" w:cstheme="minorHAnsi"/>
                <w:color w:val="343B40"/>
              </w:rPr>
              <w:t xml:space="preserve"> </w:t>
            </w:r>
          </w:p>
          <w:p w14:paraId="2F2F2225" w14:textId="77777777" w:rsidR="00AC4033" w:rsidRPr="00525739" w:rsidRDefault="00996480">
            <w:pPr>
              <w:pStyle w:val="p"/>
              <w:spacing w:line="340" w:lineRule="atLeast"/>
              <w:rPr>
                <w:rStyle w:val="span"/>
                <w:rFonts w:asciiTheme="minorHAnsi" w:eastAsia="Verdana" w:hAnsiTheme="minorHAnsi" w:cstheme="minorHAnsi"/>
                <w:color w:val="343B40"/>
              </w:rPr>
            </w:pPr>
            <w:r w:rsidRPr="00525739">
              <w:rPr>
                <w:rStyle w:val="Strong1"/>
                <w:rFonts w:asciiTheme="minorHAnsi" w:eastAsia="Verdana" w:hAnsiTheme="minorHAnsi" w:cstheme="minorHAnsi"/>
                <w:b/>
                <w:bCs/>
                <w:i/>
                <w:iCs/>
                <w:color w:val="343B40"/>
                <w:u w:val="single" w:color="343B40"/>
              </w:rPr>
              <w:t>Responsibilities:</w:t>
            </w:r>
          </w:p>
          <w:p w14:paraId="3E3DBE75" w14:textId="77777777" w:rsidR="00AC4033" w:rsidRPr="00525739" w:rsidRDefault="00996480">
            <w:pPr>
              <w:pStyle w:val="divdocumentulli"/>
              <w:numPr>
                <w:ilvl w:val="0"/>
                <w:numId w:val="6"/>
              </w:numPr>
              <w:spacing w:before="100"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Interacted with various business team members to gather and documented requirements.</w:t>
            </w:r>
          </w:p>
          <w:p w14:paraId="61C06040"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lastRenderedPageBreak/>
              <w:t>Implemented requirements on Salesforce.com platform and Force.com IDE Plug-in using Eclipse.</w:t>
            </w:r>
          </w:p>
          <w:p w14:paraId="2C39579C"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Worked with various Salesforce.com objects like Accounts, Contacts, Leads, Opportunities, Reports, and created custom objects based on Business need.</w:t>
            </w:r>
          </w:p>
          <w:p w14:paraId="2EE2C5C7"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various Custom Objects, Tabs, Components and Visualforce Pages and Controllers.</w:t>
            </w:r>
          </w:p>
          <w:p w14:paraId="4CCA2F6B"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and configured various Custom Reports and Report Folders for different user profiles based on need in organization.</w:t>
            </w:r>
          </w:p>
          <w:p w14:paraId="038A0AB2"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and deployed workflows and approval processes for opportunities and products/ assets management.</w:t>
            </w:r>
          </w:p>
          <w:p w14:paraId="61C8F493"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Test cases for unit testing, and was involved in integration testing.</w:t>
            </w:r>
          </w:p>
          <w:p w14:paraId="755BA828"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Coded APEX triggers and s-controls, created rule based automated workflows.</w:t>
            </w:r>
          </w:p>
          <w:p w14:paraId="584EF0EE"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Provided administrative level support for users of Salesforce application.</w:t>
            </w:r>
          </w:p>
          <w:p w14:paraId="677DB19A"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Responsible for mass delete/transfer records using Data Management.</w:t>
            </w:r>
          </w:p>
          <w:p w14:paraId="5C13444D"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custom links, formulas, Layouts, workflow, and approval processes.</w:t>
            </w:r>
          </w:p>
          <w:p w14:paraId="6A301244"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Set both object-level and record level security.</w:t>
            </w:r>
          </w:p>
          <w:p w14:paraId="5139A1CE"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Monitored and resolved Service Requests, specifically, visibility issues involving Custom Profiles, Public Groups, and Sharing Rules.</w:t>
            </w:r>
          </w:p>
          <w:p w14:paraId="2B013347"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Defined Custom Profiles, User Permissions and created Custom Sharing Rules for Record owners with "Read-only" Permissions granting client requested Create/Read/Update/Delete capabilities.</w:t>
            </w:r>
          </w:p>
          <w:p w14:paraId="681903A8" w14:textId="6955CAC9" w:rsidR="00AC4033"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Created and customized detailed reports with filters, conditional highlighting, custom subtotals, and charts.</w:t>
            </w:r>
          </w:p>
          <w:p w14:paraId="1B5171CA" w14:textId="7F0F6F37" w:rsidR="008A7C54" w:rsidRPr="00525739" w:rsidRDefault="008A7C54">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8A7C54">
              <w:rPr>
                <w:rStyle w:val="span"/>
                <w:rFonts w:asciiTheme="minorHAnsi" w:eastAsia="Verdana" w:hAnsiTheme="minorHAnsi" w:cstheme="minorHAnsi"/>
                <w:color w:val="343B40"/>
              </w:rPr>
              <w:t>Review/Adjust/Write Apex and Visual Force page builds to ensure we keep code coverage at a high percentage as well as meet business needs.</w:t>
            </w:r>
          </w:p>
          <w:p w14:paraId="22AE2E35"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Provided support ongoing Salesforce.com maintenance and administration services including periodic data cleansing, custom objects, workflow, campaign management, Triggers.</w:t>
            </w:r>
          </w:p>
          <w:p w14:paraId="0F2F697E"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Performed role of support engineer for internal users and helped them in getting used to application, generated reports, and saved them for further access to users.</w:t>
            </w:r>
          </w:p>
          <w:p w14:paraId="28EED021" w14:textId="77777777" w:rsidR="00AC4033" w:rsidRPr="00525739" w:rsidRDefault="00996480">
            <w:pPr>
              <w:pStyle w:val="divdocumentulli"/>
              <w:numPr>
                <w:ilvl w:val="0"/>
                <w:numId w:val="6"/>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Used Sandbox for development, testing and migrated code of development instance after testing</w:t>
            </w:r>
          </w:p>
          <w:p w14:paraId="6CB35528" w14:textId="11CFEE84" w:rsidR="00AC4033" w:rsidRPr="00525739" w:rsidRDefault="00996480" w:rsidP="00525739">
            <w:pPr>
              <w:pStyle w:val="divdocumentulli"/>
              <w:spacing w:line="340" w:lineRule="atLeast"/>
              <w:rPr>
                <w:rStyle w:val="span"/>
                <w:rFonts w:asciiTheme="minorHAnsi" w:eastAsia="Verdana" w:hAnsiTheme="minorHAnsi" w:cstheme="minorHAnsi"/>
                <w:color w:val="343B40"/>
              </w:rPr>
            </w:pPr>
            <w:r w:rsidRPr="00525739">
              <w:rPr>
                <w:rStyle w:val="Strong1"/>
                <w:rFonts w:asciiTheme="minorHAnsi" w:eastAsia="Verdana" w:hAnsiTheme="minorHAnsi" w:cstheme="minorHAnsi"/>
                <w:b/>
                <w:bCs/>
                <w:color w:val="343B40"/>
                <w:u w:val="single" w:color="343B40"/>
              </w:rPr>
              <w:t>Environment:</w:t>
            </w:r>
            <w:r w:rsidRPr="00525739">
              <w:rPr>
                <w:rStyle w:val="span"/>
                <w:rFonts w:asciiTheme="minorHAnsi" w:eastAsia="Verdana" w:hAnsiTheme="minorHAnsi" w:cstheme="minorHAnsi"/>
                <w:color w:val="343B40"/>
              </w:rPr>
              <w:t xml:space="preserve"> Salesforce.com Enterprise Edition, </w:t>
            </w:r>
            <w:r w:rsidR="0027536F">
              <w:rPr>
                <w:rStyle w:val="span"/>
                <w:rFonts w:asciiTheme="minorHAnsi" w:eastAsia="Verdana" w:hAnsiTheme="minorHAnsi" w:cstheme="minorHAnsi"/>
                <w:color w:val="343B40"/>
              </w:rPr>
              <w:t xml:space="preserve">Collaboration Cloud, </w:t>
            </w:r>
            <w:r w:rsidRPr="00525739">
              <w:rPr>
                <w:rStyle w:val="span"/>
                <w:rFonts w:asciiTheme="minorHAnsi" w:eastAsia="Verdana" w:hAnsiTheme="minorHAnsi" w:cstheme="minorHAnsi"/>
                <w:color w:val="343B40"/>
              </w:rPr>
              <w:t>Profiles, Role hierarchy, Workflow &amp; Approval processes, Data Loader, Reports, Custom Objects, Custom Tabs, Data Management, Lead processes, Record types.</w:t>
            </w:r>
          </w:p>
          <w:p w14:paraId="36D6D133" w14:textId="3F07CD1C" w:rsidR="00AC4033" w:rsidRPr="00525739" w:rsidRDefault="00996480">
            <w:pPr>
              <w:pStyle w:val="divdocumentsinglecolumn"/>
              <w:tabs>
                <w:tab w:val="right" w:pos="9676"/>
              </w:tabs>
              <w:spacing w:before="200" w:line="340" w:lineRule="atLeast"/>
              <w:rPr>
                <w:rStyle w:val="divdocumentsectionparagraphWrapper"/>
                <w:rFonts w:asciiTheme="minorHAnsi" w:eastAsia="Verdana" w:hAnsiTheme="minorHAnsi" w:cstheme="minorHAnsi"/>
                <w:color w:val="343B40"/>
              </w:rPr>
            </w:pPr>
            <w:r w:rsidRPr="00525739">
              <w:rPr>
                <w:rStyle w:val="jobtitle"/>
                <w:rFonts w:asciiTheme="minorHAnsi" w:eastAsia="Verdana" w:hAnsiTheme="minorHAnsi" w:cstheme="minorHAnsi"/>
                <w:color w:val="343B40"/>
              </w:rPr>
              <w:t>Java Developer</w:t>
            </w:r>
            <w:r w:rsidRPr="00525739">
              <w:rPr>
                <w:rStyle w:val="span"/>
                <w:rFonts w:asciiTheme="minorHAnsi" w:eastAsia="Verdana" w:hAnsiTheme="minorHAnsi" w:cstheme="minorHAnsi"/>
                <w:color w:val="343B40"/>
              </w:rPr>
              <w:t xml:space="preserve"> | </w:t>
            </w:r>
            <w:r w:rsidRPr="00525739">
              <w:rPr>
                <w:rStyle w:val="companyname"/>
                <w:rFonts w:asciiTheme="minorHAnsi" w:eastAsia="Verdana" w:hAnsiTheme="minorHAnsi" w:cstheme="minorHAnsi"/>
              </w:rPr>
              <w:t>Epicor</w:t>
            </w:r>
            <w:r w:rsidRPr="00525739">
              <w:rPr>
                <w:rStyle w:val="span"/>
                <w:rFonts w:asciiTheme="minorHAnsi" w:eastAsia="Verdana" w:hAnsiTheme="minorHAnsi" w:cstheme="minorHAnsi"/>
                <w:color w:val="343B40"/>
              </w:rPr>
              <w:t xml:space="preserve"> - Irvine, CA, USA</w:t>
            </w:r>
            <w:r w:rsidRPr="00525739">
              <w:rPr>
                <w:rStyle w:val="singlecolumnspanpaddedlinenth-child1"/>
                <w:rFonts w:asciiTheme="minorHAnsi" w:eastAsia="Verdana" w:hAnsiTheme="minorHAnsi" w:cstheme="minorHAnsi"/>
                <w:color w:val="343B40"/>
              </w:rPr>
              <w:t xml:space="preserve"> </w:t>
            </w:r>
            <w:r w:rsidRPr="00525739">
              <w:rPr>
                <w:rStyle w:val="datesWrapper"/>
                <w:rFonts w:asciiTheme="minorHAnsi" w:eastAsia="Verdana" w:hAnsiTheme="minorHAnsi" w:cstheme="minorHAnsi"/>
                <w:color w:val="343B40"/>
              </w:rPr>
              <w:tab/>
              <w:t xml:space="preserve"> </w:t>
            </w:r>
            <w:r w:rsidRPr="00525739">
              <w:rPr>
                <w:rStyle w:val="span"/>
                <w:rFonts w:asciiTheme="minorHAnsi" w:eastAsia="Verdana" w:hAnsiTheme="minorHAnsi" w:cstheme="minorHAnsi"/>
                <w:i/>
                <w:iCs/>
                <w:color w:val="343B40"/>
              </w:rPr>
              <w:t>0</w:t>
            </w:r>
            <w:r w:rsidR="0065164A">
              <w:rPr>
                <w:rStyle w:val="span"/>
                <w:rFonts w:asciiTheme="minorHAnsi" w:eastAsia="Verdana" w:hAnsiTheme="minorHAnsi" w:cstheme="minorHAnsi"/>
                <w:i/>
                <w:iCs/>
                <w:color w:val="343B40"/>
              </w:rPr>
              <w:t>7</w:t>
            </w:r>
            <w:r w:rsidRPr="00525739">
              <w:rPr>
                <w:rStyle w:val="span"/>
                <w:rFonts w:asciiTheme="minorHAnsi" w:eastAsia="Verdana" w:hAnsiTheme="minorHAnsi" w:cstheme="minorHAnsi"/>
                <w:i/>
                <w:iCs/>
                <w:color w:val="343B40"/>
              </w:rPr>
              <w:t>/2016 - 07/2017</w:t>
            </w:r>
            <w:r w:rsidRPr="00525739">
              <w:rPr>
                <w:rStyle w:val="datesWrapper"/>
                <w:rFonts w:asciiTheme="minorHAnsi" w:eastAsia="Verdana" w:hAnsiTheme="minorHAnsi" w:cstheme="minorHAnsi"/>
                <w:color w:val="343B40"/>
              </w:rPr>
              <w:t xml:space="preserve"> </w:t>
            </w:r>
          </w:p>
          <w:p w14:paraId="6A245A21" w14:textId="77777777" w:rsidR="00AC4033" w:rsidRPr="00525739" w:rsidRDefault="00996480">
            <w:pPr>
              <w:pStyle w:val="p"/>
              <w:spacing w:line="340" w:lineRule="atLeast"/>
              <w:rPr>
                <w:rStyle w:val="span"/>
                <w:rFonts w:asciiTheme="minorHAnsi" w:eastAsia="Verdana" w:hAnsiTheme="minorHAnsi" w:cstheme="minorHAnsi"/>
                <w:color w:val="343B40"/>
              </w:rPr>
            </w:pPr>
            <w:r w:rsidRPr="00525739">
              <w:rPr>
                <w:rStyle w:val="Strong1"/>
                <w:rFonts w:asciiTheme="minorHAnsi" w:eastAsia="Verdana" w:hAnsiTheme="minorHAnsi" w:cstheme="minorHAnsi"/>
                <w:b/>
                <w:bCs/>
                <w:i/>
                <w:iCs/>
                <w:color w:val="343B40"/>
                <w:u w:val="single" w:color="343B40"/>
              </w:rPr>
              <w:t>Responsibilities:</w:t>
            </w:r>
          </w:p>
          <w:p w14:paraId="0FA2A492" w14:textId="77777777" w:rsidR="00AC4033" w:rsidRPr="00525739" w:rsidRDefault="00996480">
            <w:pPr>
              <w:pStyle w:val="divdocumentulli"/>
              <w:numPr>
                <w:ilvl w:val="0"/>
                <w:numId w:val="7"/>
              </w:numPr>
              <w:spacing w:before="100"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Server developer where actively involved in architecting various Business Layer and Data Management components of this multi-tiered web-based system over J2EE architecture, EAI and TIBCO.</w:t>
            </w:r>
          </w:p>
          <w:p w14:paraId="6D901CD3"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Designed and developed messaging framework for communication between workflow manager and other Enterprise Applications over XML and MQ-Series using JAXB 1.0.</w:t>
            </w:r>
          </w:p>
          <w:p w14:paraId="4CAEB5CD"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Responsible for developing and maintaining all entity and session beans.</w:t>
            </w:r>
          </w:p>
          <w:p w14:paraId="658149B8"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lastRenderedPageBreak/>
              <w:t>Involved in writing ANT script for application deployment.</w:t>
            </w:r>
          </w:p>
          <w:p w14:paraId="2BF6064A"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various Customer and Network capacity flows.</w:t>
            </w:r>
          </w:p>
          <w:p w14:paraId="185C14AF"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various server-side components using J2EE and TIBCO APIs.</w:t>
            </w:r>
          </w:p>
          <w:p w14:paraId="1F924236"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and deployed EJB components (business tier) into WebSphere Application Server (WAS).</w:t>
            </w:r>
          </w:p>
          <w:p w14:paraId="4902D3C7"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Designed Metrics module and developed all components of that.</w:t>
            </w:r>
          </w:p>
          <w:p w14:paraId="0C83620C"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Also developed Metric Event Listener engine based on TIBCO APIs to capture In-Concert based events.</w:t>
            </w:r>
          </w:p>
          <w:p w14:paraId="2755174A"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Responsible for Web Logic administration, maintenance, and performance tuning.</w:t>
            </w:r>
          </w:p>
          <w:p w14:paraId="066B3CD1"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Developed and deployed Servlets and JSP's on Tomcat server.</w:t>
            </w:r>
          </w:p>
          <w:p w14:paraId="5B08C39D" w14:textId="4023E2BB" w:rsidR="00AC4033"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Integrated different components to establish stable flow and reviewed all deliverables produced by team.</w:t>
            </w:r>
          </w:p>
          <w:p w14:paraId="3BBDFC78" w14:textId="08F313C6" w:rsidR="002908DD" w:rsidRPr="00525739" w:rsidRDefault="002908DD">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2908DD">
              <w:rPr>
                <w:rStyle w:val="span"/>
                <w:rFonts w:asciiTheme="minorHAnsi" w:eastAsia="Verdana" w:hAnsiTheme="minorHAnsi" w:cstheme="minorHAnsi"/>
                <w:color w:val="343B40"/>
              </w:rPr>
              <w:t>Strong working knowledge of APEX (classes and web services), Visual Force, Salesforce APIs, SOQL, Force.com platform</w:t>
            </w:r>
          </w:p>
          <w:p w14:paraId="7A4545E2"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Written stored procedures to add, update and delete data from Oracle Database.</w:t>
            </w:r>
          </w:p>
          <w:p w14:paraId="4E96E5DD"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Used JavaScript for client-side validations, and AJAX to create interactive front-end GUI.</w:t>
            </w:r>
          </w:p>
          <w:p w14:paraId="0DFD2562"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Perform system requirements analysis, definition, allocation, and documentation.</w:t>
            </w:r>
          </w:p>
          <w:p w14:paraId="438FC8C3" w14:textId="77777777" w:rsidR="00AC4033" w:rsidRPr="00525739" w:rsidRDefault="00996480">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NISE-WFM interfaces with thirteen different systems.</w:t>
            </w:r>
          </w:p>
          <w:p w14:paraId="7E15C876" w14:textId="77777777" w:rsidR="00525739" w:rsidRPr="00525739" w:rsidRDefault="00996480" w:rsidP="00525739">
            <w:pPr>
              <w:pStyle w:val="divdocumentulli"/>
              <w:numPr>
                <w:ilvl w:val="0"/>
                <w:numId w:val="7"/>
              </w:numPr>
              <w:spacing w:line="340" w:lineRule="atLeast"/>
              <w:ind w:left="660" w:hanging="410"/>
              <w:rPr>
                <w:rStyle w:val="span"/>
                <w:rFonts w:asciiTheme="minorHAnsi" w:eastAsia="Verdana" w:hAnsiTheme="minorHAnsi" w:cstheme="minorHAnsi"/>
                <w:color w:val="343B40"/>
              </w:rPr>
            </w:pPr>
            <w:r w:rsidRPr="00525739">
              <w:rPr>
                <w:rStyle w:val="span"/>
                <w:rFonts w:asciiTheme="minorHAnsi" w:eastAsia="Verdana" w:hAnsiTheme="minorHAnsi" w:cstheme="minorHAnsi"/>
                <w:color w:val="343B40"/>
              </w:rPr>
              <w:t>I actively participated in support for User and System test and lead system performance improvement efforts.</w:t>
            </w:r>
          </w:p>
          <w:p w14:paraId="24B85F17" w14:textId="5C40C6F3" w:rsidR="00AC4033" w:rsidRPr="00525739" w:rsidRDefault="00996480" w:rsidP="00525739">
            <w:pPr>
              <w:pStyle w:val="divdocumentulli"/>
              <w:spacing w:line="340" w:lineRule="atLeast"/>
              <w:rPr>
                <w:rStyle w:val="span"/>
                <w:rFonts w:asciiTheme="minorHAnsi" w:eastAsia="Verdana" w:hAnsiTheme="minorHAnsi" w:cstheme="minorHAnsi"/>
                <w:color w:val="343B40"/>
              </w:rPr>
            </w:pPr>
            <w:r w:rsidRPr="00525739">
              <w:rPr>
                <w:rStyle w:val="Strong1"/>
                <w:rFonts w:asciiTheme="minorHAnsi" w:eastAsia="Verdana" w:hAnsiTheme="minorHAnsi" w:cstheme="minorHAnsi"/>
                <w:b/>
                <w:bCs/>
                <w:color w:val="343B40"/>
                <w:u w:val="single" w:color="343B40"/>
              </w:rPr>
              <w:t>Environment:</w:t>
            </w:r>
            <w:r w:rsidRPr="00525739">
              <w:rPr>
                <w:rStyle w:val="span"/>
                <w:rFonts w:asciiTheme="minorHAnsi" w:eastAsia="Verdana" w:hAnsiTheme="minorHAnsi" w:cstheme="minorHAnsi"/>
                <w:color w:val="343B40"/>
              </w:rPr>
              <w:t xml:space="preserve"> J2EE, JSP, Java Beans, HTML, JavaScript, ANT, Tomcat Web server, Oracle 9i, MS Visual SourceSafe</w:t>
            </w:r>
            <w:r w:rsidR="00631A65">
              <w:rPr>
                <w:rStyle w:val="span"/>
                <w:rFonts w:asciiTheme="minorHAnsi" w:eastAsia="Verdana" w:hAnsiTheme="minorHAnsi" w:cstheme="minorHAnsi"/>
                <w:color w:val="343B40"/>
              </w:rPr>
              <w:t>.</w:t>
            </w:r>
          </w:p>
        </w:tc>
      </w:tr>
    </w:tbl>
    <w:p w14:paraId="2ABB360D" w14:textId="77777777" w:rsidR="00AC4033" w:rsidRPr="00525739" w:rsidRDefault="00AC4033">
      <w:pPr>
        <w:rPr>
          <w:rFonts w:asciiTheme="minorHAnsi" w:hAnsiTheme="minorHAnsi" w:cstheme="minorHAnsi"/>
          <w:vanish/>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9716"/>
      </w:tblGrid>
      <w:tr w:rsidR="00AC4033" w:rsidRPr="00525739" w14:paraId="4AB1CAEE" w14:textId="77777777">
        <w:trPr>
          <w:tblCellSpacing w:w="0" w:type="dxa"/>
        </w:trPr>
        <w:tc>
          <w:tcPr>
            <w:tcW w:w="740" w:type="dxa"/>
            <w:tcMar>
              <w:top w:w="0" w:type="dxa"/>
              <w:left w:w="0" w:type="dxa"/>
              <w:bottom w:w="0" w:type="dxa"/>
              <w:right w:w="0" w:type="dxa"/>
            </w:tcMar>
            <w:hideMark/>
          </w:tcPr>
          <w:p w14:paraId="6B15586D" w14:textId="77777777" w:rsidR="00AC4033" w:rsidRPr="00525739" w:rsidRDefault="00AC4033">
            <w:pPr>
              <w:rPr>
                <w:rFonts w:asciiTheme="minorHAnsi" w:eastAsia="Verdana" w:hAnsiTheme="minorHAnsi" w:cstheme="minorHAnsi"/>
                <w:color w:val="343B40"/>
              </w:rPr>
            </w:pPr>
          </w:p>
        </w:tc>
        <w:tc>
          <w:tcPr>
            <w:tcW w:w="410" w:type="dxa"/>
            <w:tcBorders>
              <w:left w:val="single" w:sz="8" w:space="0" w:color="D0021B"/>
            </w:tcBorders>
            <w:tcMar>
              <w:top w:w="0" w:type="dxa"/>
              <w:left w:w="10" w:type="dxa"/>
              <w:bottom w:w="0" w:type="dxa"/>
              <w:right w:w="0" w:type="dxa"/>
            </w:tcMar>
            <w:hideMark/>
          </w:tcPr>
          <w:p w14:paraId="2CEE4748" w14:textId="77777777" w:rsidR="00AC4033" w:rsidRPr="00525739" w:rsidRDefault="00AC4033">
            <w:pPr>
              <w:spacing w:line="340" w:lineRule="atLeast"/>
              <w:rPr>
                <w:rStyle w:val="divdocumentsectiontableCell2"/>
                <w:rFonts w:asciiTheme="minorHAnsi" w:eastAsia="Verdana" w:hAnsiTheme="minorHAnsi" w:cstheme="minorHAnsi"/>
                <w:color w:val="343B40"/>
              </w:rPr>
            </w:pPr>
          </w:p>
        </w:tc>
        <w:tc>
          <w:tcPr>
            <w:tcW w:w="9716" w:type="dxa"/>
            <w:tcMar>
              <w:top w:w="0" w:type="dxa"/>
              <w:left w:w="0" w:type="dxa"/>
              <w:bottom w:w="400" w:type="dxa"/>
              <w:right w:w="0" w:type="dxa"/>
            </w:tcMar>
            <w:hideMark/>
          </w:tcPr>
          <w:p w14:paraId="1F64FF58" w14:textId="77777777" w:rsidR="00AC4033" w:rsidRPr="00525739" w:rsidRDefault="00525739">
            <w:pPr>
              <w:pStyle w:val="divdocumentdivsectiontitle"/>
              <w:spacing w:after="100"/>
              <w:rPr>
                <w:rStyle w:val="divdocumentsectionparagraphWrapper"/>
                <w:rFonts w:asciiTheme="minorHAnsi" w:eastAsia="Verdana" w:hAnsiTheme="minorHAnsi" w:cstheme="minorHAnsi"/>
                <w:b/>
                <w:bCs/>
                <w:caps/>
                <w:color w:val="D0021B"/>
              </w:rPr>
            </w:pPr>
            <w:r w:rsidRPr="00525739">
              <w:rPr>
                <w:rStyle w:val="divdocumentsectiontableCell2"/>
                <w:rFonts w:asciiTheme="minorHAnsi" w:eastAsia="Verdana" w:hAnsiTheme="minorHAnsi" w:cstheme="minorHAnsi"/>
                <w:noProof/>
                <w:color w:val="343B40"/>
                <w:lang w:val="en-IN" w:eastAsia="en-IN"/>
              </w:rPr>
              <w:drawing>
                <wp:anchor distT="0" distB="0" distL="114300" distR="114300" simplePos="0" relativeHeight="251652096" behindDoc="0" locked="0" layoutInCell="1" allowOverlap="1" wp14:anchorId="6AEA2C27" wp14:editId="34ACD472">
                  <wp:simplePos x="0" y="0"/>
                  <wp:positionH relativeFrom="column">
                    <wp:posOffset>-330200</wp:posOffset>
                  </wp:positionH>
                  <wp:positionV relativeFrom="paragraph">
                    <wp:posOffset>120650</wp:posOffset>
                  </wp:positionV>
                  <wp:extent cx="140148" cy="140232"/>
                  <wp:effectExtent l="0" t="0" r="0" b="0"/>
                  <wp:wrapNone/>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8"/>
                          <a:stretch>
                            <a:fillRect/>
                          </a:stretch>
                        </pic:blipFill>
                        <pic:spPr>
                          <a:xfrm>
                            <a:off x="0" y="0"/>
                            <a:ext cx="140148" cy="140232"/>
                          </a:xfrm>
                          <a:prstGeom prst="rect">
                            <a:avLst/>
                          </a:prstGeom>
                        </pic:spPr>
                      </pic:pic>
                    </a:graphicData>
                  </a:graphic>
                </wp:anchor>
              </w:drawing>
            </w:r>
            <w:r w:rsidR="00996480" w:rsidRPr="00525739">
              <w:rPr>
                <w:rStyle w:val="divdocumentsectionparagraphWrapper"/>
                <w:rFonts w:asciiTheme="minorHAnsi" w:eastAsia="Verdana" w:hAnsiTheme="minorHAnsi" w:cstheme="minorHAnsi"/>
                <w:b/>
                <w:bCs/>
                <w:caps/>
                <w:color w:val="D0021B"/>
              </w:rPr>
              <w:t>Education</w:t>
            </w:r>
          </w:p>
          <w:p w14:paraId="00A4A6F8" w14:textId="7C648B03" w:rsidR="00AC4033" w:rsidRPr="00525739" w:rsidRDefault="00430E99" w:rsidP="0065164A">
            <w:pPr>
              <w:pStyle w:val="divdocumentsinglecolumn"/>
              <w:tabs>
                <w:tab w:val="left" w:pos="8370"/>
                <w:tab w:val="right" w:pos="9676"/>
              </w:tabs>
              <w:spacing w:line="340" w:lineRule="atLeast"/>
              <w:rPr>
                <w:rStyle w:val="divdocumentsectionparagraphWrapper"/>
                <w:rFonts w:asciiTheme="minorHAnsi" w:eastAsia="Verdana" w:hAnsiTheme="minorHAnsi" w:cstheme="minorHAnsi"/>
                <w:color w:val="343B40"/>
              </w:rPr>
            </w:pPr>
            <w:r>
              <w:rPr>
                <w:rStyle w:val="companyname"/>
                <w:rFonts w:asciiTheme="minorHAnsi" w:eastAsia="Verdana" w:hAnsiTheme="minorHAnsi" w:cstheme="minorHAnsi"/>
              </w:rPr>
              <w:t>Osmania</w:t>
            </w:r>
            <w:r w:rsidR="00996480" w:rsidRPr="00525739">
              <w:rPr>
                <w:rStyle w:val="companyname"/>
                <w:rFonts w:asciiTheme="minorHAnsi" w:eastAsia="Verdana" w:hAnsiTheme="minorHAnsi" w:cstheme="minorHAnsi"/>
              </w:rPr>
              <w:t xml:space="preserve"> University</w:t>
            </w:r>
            <w:r w:rsidR="00996480" w:rsidRPr="00525739">
              <w:rPr>
                <w:rStyle w:val="span"/>
                <w:rFonts w:asciiTheme="minorHAnsi" w:eastAsia="Verdana" w:hAnsiTheme="minorHAnsi" w:cstheme="minorHAnsi"/>
                <w:color w:val="343B40"/>
              </w:rPr>
              <w:t xml:space="preserve"> - India</w:t>
            </w:r>
            <w:r w:rsidR="00996480" w:rsidRPr="00525739">
              <w:rPr>
                <w:rStyle w:val="singlecolumnspanpaddedlinenth-child1"/>
                <w:rFonts w:asciiTheme="minorHAnsi" w:eastAsia="Verdana" w:hAnsiTheme="minorHAnsi" w:cstheme="minorHAnsi"/>
                <w:color w:val="343B40"/>
              </w:rPr>
              <w:t xml:space="preserve"> </w:t>
            </w:r>
            <w:r w:rsidR="00996480" w:rsidRPr="00525739">
              <w:rPr>
                <w:rStyle w:val="datesWrapper"/>
                <w:rFonts w:asciiTheme="minorHAnsi" w:eastAsia="Verdana" w:hAnsiTheme="minorHAnsi" w:cstheme="minorHAnsi"/>
                <w:color w:val="343B40"/>
              </w:rPr>
              <w:tab/>
            </w:r>
            <w:r w:rsidR="0065164A">
              <w:rPr>
                <w:rStyle w:val="datesWrapper"/>
                <w:rFonts w:asciiTheme="minorHAnsi" w:eastAsia="Verdana" w:hAnsiTheme="minorHAnsi" w:cstheme="minorHAnsi"/>
                <w:color w:val="343B40"/>
              </w:rPr>
              <w:t xml:space="preserve">             2016</w:t>
            </w:r>
            <w:r w:rsidR="0065164A">
              <w:rPr>
                <w:rStyle w:val="datesWrapper"/>
                <w:rFonts w:asciiTheme="minorHAnsi" w:eastAsia="Verdana" w:hAnsiTheme="minorHAnsi" w:cstheme="minorHAnsi"/>
                <w:color w:val="343B40"/>
              </w:rPr>
              <w:tab/>
            </w:r>
            <w:r w:rsidR="00996480" w:rsidRPr="00525739">
              <w:rPr>
                <w:rStyle w:val="datesWrapper"/>
                <w:rFonts w:asciiTheme="minorHAnsi" w:eastAsia="Verdana" w:hAnsiTheme="minorHAnsi" w:cstheme="minorHAnsi"/>
                <w:color w:val="343B40"/>
              </w:rPr>
              <w:t xml:space="preserve">  </w:t>
            </w:r>
          </w:p>
          <w:p w14:paraId="47A61CF5" w14:textId="77777777" w:rsidR="00AC4033" w:rsidRPr="00525739" w:rsidRDefault="00525739">
            <w:pPr>
              <w:pStyle w:val="spanpaddedline"/>
              <w:spacing w:line="340" w:lineRule="atLeast"/>
              <w:rPr>
                <w:rStyle w:val="divdocumentsectionparagraphWrapper"/>
                <w:rFonts w:asciiTheme="minorHAnsi" w:eastAsia="Verdana" w:hAnsiTheme="minorHAnsi" w:cstheme="minorHAnsi"/>
                <w:color w:val="343B40"/>
              </w:rPr>
            </w:pPr>
            <w:r w:rsidRPr="00525739">
              <w:rPr>
                <w:rStyle w:val="degree"/>
                <w:rFonts w:asciiTheme="minorHAnsi" w:eastAsia="Verdana" w:hAnsiTheme="minorHAnsi" w:cstheme="minorHAnsi"/>
                <w:color w:val="343B40"/>
              </w:rPr>
              <w:t>Bachelors</w:t>
            </w:r>
            <w:r w:rsidR="00996480" w:rsidRPr="00525739">
              <w:rPr>
                <w:rStyle w:val="degree"/>
                <w:rFonts w:asciiTheme="minorHAnsi" w:eastAsia="Verdana" w:hAnsiTheme="minorHAnsi" w:cstheme="minorHAnsi"/>
                <w:color w:val="343B40"/>
              </w:rPr>
              <w:t xml:space="preserve"> of Technology</w:t>
            </w:r>
            <w:r w:rsidR="00996480" w:rsidRPr="00525739">
              <w:rPr>
                <w:rStyle w:val="span"/>
                <w:rFonts w:asciiTheme="minorHAnsi" w:eastAsia="Verdana" w:hAnsiTheme="minorHAnsi" w:cstheme="minorHAnsi"/>
                <w:color w:val="343B40"/>
              </w:rPr>
              <w:t xml:space="preserve">: </w:t>
            </w:r>
            <w:r w:rsidR="00996480" w:rsidRPr="00525739">
              <w:rPr>
                <w:rStyle w:val="programline"/>
                <w:rFonts w:asciiTheme="minorHAnsi" w:eastAsia="Verdana" w:hAnsiTheme="minorHAnsi" w:cstheme="minorHAnsi"/>
              </w:rPr>
              <w:t>computer science and Engineering</w:t>
            </w:r>
          </w:p>
        </w:tc>
      </w:tr>
    </w:tbl>
    <w:p w14:paraId="21C2EF4B" w14:textId="77777777" w:rsidR="00AC4033" w:rsidRPr="00525739" w:rsidRDefault="00AC4033">
      <w:pPr>
        <w:rPr>
          <w:rFonts w:asciiTheme="minorHAnsi" w:hAnsiTheme="minorHAnsi" w:cstheme="minorHAnsi"/>
          <w:vanish/>
        </w:rPr>
      </w:pPr>
    </w:p>
    <w:p w14:paraId="4E62DA20" w14:textId="77777777" w:rsidR="00AC4033" w:rsidRPr="00525739" w:rsidRDefault="00AC4033">
      <w:pPr>
        <w:rPr>
          <w:rFonts w:asciiTheme="minorHAnsi" w:hAnsiTheme="minorHAnsi" w:cstheme="minorHAnsi"/>
          <w:vanish/>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9716"/>
      </w:tblGrid>
      <w:tr w:rsidR="00AC4033" w:rsidRPr="00525739" w14:paraId="6ED7E37E" w14:textId="77777777">
        <w:trPr>
          <w:tblCellSpacing w:w="0" w:type="dxa"/>
        </w:trPr>
        <w:tc>
          <w:tcPr>
            <w:tcW w:w="740" w:type="dxa"/>
            <w:tcMar>
              <w:top w:w="0" w:type="dxa"/>
              <w:left w:w="0" w:type="dxa"/>
              <w:bottom w:w="0" w:type="dxa"/>
              <w:right w:w="0" w:type="dxa"/>
            </w:tcMar>
            <w:hideMark/>
          </w:tcPr>
          <w:p w14:paraId="4156DB36" w14:textId="77777777" w:rsidR="00AC4033" w:rsidRPr="00525739" w:rsidRDefault="00AC4033">
            <w:pPr>
              <w:rPr>
                <w:rFonts w:asciiTheme="minorHAnsi" w:eastAsia="Verdana" w:hAnsiTheme="minorHAnsi" w:cstheme="minorHAnsi"/>
                <w:color w:val="343B40"/>
              </w:rPr>
            </w:pPr>
          </w:p>
        </w:tc>
        <w:tc>
          <w:tcPr>
            <w:tcW w:w="410" w:type="dxa"/>
            <w:tcBorders>
              <w:left w:val="single" w:sz="8" w:space="0" w:color="D0021B"/>
            </w:tcBorders>
            <w:tcMar>
              <w:top w:w="0" w:type="dxa"/>
              <w:left w:w="10" w:type="dxa"/>
              <w:bottom w:w="0" w:type="dxa"/>
              <w:right w:w="0" w:type="dxa"/>
            </w:tcMar>
            <w:hideMark/>
          </w:tcPr>
          <w:p w14:paraId="3C247B70" w14:textId="77777777" w:rsidR="00AC4033" w:rsidRPr="00525739" w:rsidRDefault="00996480">
            <w:pPr>
              <w:spacing w:line="340" w:lineRule="atLeast"/>
              <w:rPr>
                <w:rStyle w:val="divdocumentsectiontableCell2"/>
                <w:rFonts w:asciiTheme="minorHAnsi" w:eastAsia="Verdana" w:hAnsiTheme="minorHAnsi" w:cstheme="minorHAnsi"/>
                <w:color w:val="343B40"/>
              </w:rPr>
            </w:pPr>
            <w:r w:rsidRPr="00525739">
              <w:rPr>
                <w:rStyle w:val="divdocumentsectiontableCell2"/>
                <w:rFonts w:asciiTheme="minorHAnsi" w:eastAsia="Verdana" w:hAnsiTheme="minorHAnsi" w:cstheme="minorHAnsi"/>
                <w:noProof/>
                <w:color w:val="343B40"/>
                <w:lang w:val="en-IN" w:eastAsia="en-IN"/>
              </w:rPr>
              <w:drawing>
                <wp:anchor distT="0" distB="0" distL="114300" distR="114300" simplePos="0" relativeHeight="251657216" behindDoc="0" locked="0" layoutInCell="1" allowOverlap="1" wp14:anchorId="655EF20D" wp14:editId="0678D85C">
                  <wp:simplePos x="0" y="0"/>
                  <wp:positionH relativeFrom="column">
                    <wp:posOffset>-82550</wp:posOffset>
                  </wp:positionH>
                  <wp:positionV relativeFrom="paragraph">
                    <wp:posOffset>203200</wp:posOffset>
                  </wp:positionV>
                  <wp:extent cx="140148" cy="140232"/>
                  <wp:effectExtent l="0" t="0" r="0" b="0"/>
                  <wp:wrapNone/>
                  <wp:docPr id="100012" name="Picture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8"/>
                          <a:stretch>
                            <a:fillRect/>
                          </a:stretch>
                        </pic:blipFill>
                        <pic:spPr>
                          <a:xfrm>
                            <a:off x="0" y="0"/>
                            <a:ext cx="140148" cy="140232"/>
                          </a:xfrm>
                          <a:prstGeom prst="rect">
                            <a:avLst/>
                          </a:prstGeom>
                        </pic:spPr>
                      </pic:pic>
                    </a:graphicData>
                  </a:graphic>
                </wp:anchor>
              </w:drawing>
            </w:r>
          </w:p>
        </w:tc>
        <w:tc>
          <w:tcPr>
            <w:tcW w:w="9716" w:type="dxa"/>
            <w:tcMar>
              <w:top w:w="0" w:type="dxa"/>
              <w:left w:w="0" w:type="dxa"/>
              <w:bottom w:w="400" w:type="dxa"/>
              <w:right w:w="0" w:type="dxa"/>
            </w:tcMar>
            <w:hideMark/>
          </w:tcPr>
          <w:p w14:paraId="5EA042D7" w14:textId="77777777" w:rsidR="00AC4033" w:rsidRPr="00525739" w:rsidRDefault="00996480">
            <w:pPr>
              <w:pStyle w:val="divdocumentdivsectiontitle"/>
              <w:spacing w:after="100"/>
              <w:rPr>
                <w:rStyle w:val="divdocumentsectionparagraphWrapper"/>
                <w:rFonts w:asciiTheme="minorHAnsi" w:eastAsia="Verdana" w:hAnsiTheme="minorHAnsi" w:cstheme="minorHAnsi"/>
                <w:b/>
                <w:bCs/>
                <w:caps/>
                <w:color w:val="D0021B"/>
              </w:rPr>
            </w:pPr>
            <w:r w:rsidRPr="00525739">
              <w:rPr>
                <w:rStyle w:val="divdocumentsectionparagraphWrapper"/>
                <w:rFonts w:asciiTheme="minorHAnsi" w:eastAsia="Verdana" w:hAnsiTheme="minorHAnsi" w:cstheme="minorHAnsi"/>
                <w:b/>
                <w:bCs/>
                <w:caps/>
                <w:color w:val="D0021B"/>
              </w:rPr>
              <w:t>Certifications</w:t>
            </w:r>
          </w:p>
          <w:p w14:paraId="45311310" w14:textId="77777777" w:rsidR="00AC4033" w:rsidRPr="00525739" w:rsidRDefault="00996480">
            <w:pPr>
              <w:pStyle w:val="divdocumentulli"/>
              <w:numPr>
                <w:ilvl w:val="0"/>
                <w:numId w:val="9"/>
              </w:numPr>
              <w:pBdr>
                <w:left w:val="none" w:sz="0" w:space="0" w:color="auto"/>
              </w:pBdr>
              <w:spacing w:before="100"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Certified Salesforce Administrator (201)</w:t>
            </w:r>
          </w:p>
          <w:p w14:paraId="06B5284E" w14:textId="77777777" w:rsidR="00AC4033" w:rsidRPr="00525739" w:rsidRDefault="00996480">
            <w:pPr>
              <w:pStyle w:val="divdocumentulli"/>
              <w:numPr>
                <w:ilvl w:val="0"/>
                <w:numId w:val="9"/>
              </w:numPr>
              <w:spacing w:line="340" w:lineRule="atLeast"/>
              <w:ind w:left="660" w:hanging="410"/>
              <w:rPr>
                <w:rStyle w:val="divdocumentsectionparagraphWrapper"/>
                <w:rFonts w:asciiTheme="minorHAnsi" w:eastAsia="Verdana" w:hAnsiTheme="minorHAnsi" w:cstheme="minorHAnsi"/>
                <w:color w:val="343B40"/>
              </w:rPr>
            </w:pPr>
            <w:r w:rsidRPr="00525739">
              <w:rPr>
                <w:rStyle w:val="divdocumentsectionparagraphWrapper"/>
                <w:rFonts w:asciiTheme="minorHAnsi" w:eastAsia="Verdana" w:hAnsiTheme="minorHAnsi" w:cstheme="minorHAnsi"/>
                <w:color w:val="343B40"/>
              </w:rPr>
              <w:t>Certified Salesforce Platform Developer (PD1)</w:t>
            </w:r>
          </w:p>
        </w:tc>
      </w:tr>
    </w:tbl>
    <w:p w14:paraId="6B3F4A96" w14:textId="77777777" w:rsidR="00AC4033" w:rsidRPr="00525739" w:rsidRDefault="00AC4033">
      <w:pPr>
        <w:rPr>
          <w:rFonts w:asciiTheme="minorHAnsi" w:eastAsia="Verdana" w:hAnsiTheme="minorHAnsi" w:cstheme="minorHAnsi"/>
          <w:color w:val="343B40"/>
        </w:rPr>
      </w:pPr>
    </w:p>
    <w:sectPr w:rsidR="00AC4033" w:rsidRPr="00525739">
      <w:pgSz w:w="11906" w:h="16838"/>
      <w:pgMar w:top="640" w:right="640" w:bottom="64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83AE7FC">
      <w:start w:val="1"/>
      <w:numFmt w:val="bullet"/>
      <w:lvlText w:val=""/>
      <w:lvlJc w:val="left"/>
      <w:pPr>
        <w:ind w:left="720" w:hanging="360"/>
      </w:pPr>
      <w:rPr>
        <w:rFonts w:ascii="Symbol" w:hAnsi="Symbol"/>
      </w:rPr>
    </w:lvl>
    <w:lvl w:ilvl="1" w:tplc="70E8F2FE">
      <w:start w:val="1"/>
      <w:numFmt w:val="bullet"/>
      <w:lvlText w:val="o"/>
      <w:lvlJc w:val="left"/>
      <w:pPr>
        <w:tabs>
          <w:tab w:val="num" w:pos="1440"/>
        </w:tabs>
        <w:ind w:left="1440" w:hanging="360"/>
      </w:pPr>
      <w:rPr>
        <w:rFonts w:ascii="Courier New" w:hAnsi="Courier New"/>
      </w:rPr>
    </w:lvl>
    <w:lvl w:ilvl="2" w:tplc="81BA5CB6">
      <w:start w:val="1"/>
      <w:numFmt w:val="bullet"/>
      <w:lvlText w:val=""/>
      <w:lvlJc w:val="left"/>
      <w:pPr>
        <w:tabs>
          <w:tab w:val="num" w:pos="2160"/>
        </w:tabs>
        <w:ind w:left="2160" w:hanging="360"/>
      </w:pPr>
      <w:rPr>
        <w:rFonts w:ascii="Wingdings" w:hAnsi="Wingdings"/>
      </w:rPr>
    </w:lvl>
    <w:lvl w:ilvl="3" w:tplc="39D4CA64">
      <w:start w:val="1"/>
      <w:numFmt w:val="bullet"/>
      <w:lvlText w:val=""/>
      <w:lvlJc w:val="left"/>
      <w:pPr>
        <w:tabs>
          <w:tab w:val="num" w:pos="2880"/>
        </w:tabs>
        <w:ind w:left="2880" w:hanging="360"/>
      </w:pPr>
      <w:rPr>
        <w:rFonts w:ascii="Symbol" w:hAnsi="Symbol"/>
      </w:rPr>
    </w:lvl>
    <w:lvl w:ilvl="4" w:tplc="FFCCFEE6">
      <w:start w:val="1"/>
      <w:numFmt w:val="bullet"/>
      <w:lvlText w:val="o"/>
      <w:lvlJc w:val="left"/>
      <w:pPr>
        <w:tabs>
          <w:tab w:val="num" w:pos="3600"/>
        </w:tabs>
        <w:ind w:left="3600" w:hanging="360"/>
      </w:pPr>
      <w:rPr>
        <w:rFonts w:ascii="Courier New" w:hAnsi="Courier New"/>
      </w:rPr>
    </w:lvl>
    <w:lvl w:ilvl="5" w:tplc="7EA63DE8">
      <w:start w:val="1"/>
      <w:numFmt w:val="bullet"/>
      <w:lvlText w:val=""/>
      <w:lvlJc w:val="left"/>
      <w:pPr>
        <w:tabs>
          <w:tab w:val="num" w:pos="4320"/>
        </w:tabs>
        <w:ind w:left="4320" w:hanging="360"/>
      </w:pPr>
      <w:rPr>
        <w:rFonts w:ascii="Wingdings" w:hAnsi="Wingdings"/>
      </w:rPr>
    </w:lvl>
    <w:lvl w:ilvl="6" w:tplc="5BEE3614">
      <w:start w:val="1"/>
      <w:numFmt w:val="bullet"/>
      <w:lvlText w:val=""/>
      <w:lvlJc w:val="left"/>
      <w:pPr>
        <w:tabs>
          <w:tab w:val="num" w:pos="5040"/>
        </w:tabs>
        <w:ind w:left="5040" w:hanging="360"/>
      </w:pPr>
      <w:rPr>
        <w:rFonts w:ascii="Symbol" w:hAnsi="Symbol"/>
      </w:rPr>
    </w:lvl>
    <w:lvl w:ilvl="7" w:tplc="183650EE">
      <w:start w:val="1"/>
      <w:numFmt w:val="bullet"/>
      <w:lvlText w:val="o"/>
      <w:lvlJc w:val="left"/>
      <w:pPr>
        <w:tabs>
          <w:tab w:val="num" w:pos="5760"/>
        </w:tabs>
        <w:ind w:left="5760" w:hanging="360"/>
      </w:pPr>
      <w:rPr>
        <w:rFonts w:ascii="Courier New" w:hAnsi="Courier New"/>
      </w:rPr>
    </w:lvl>
    <w:lvl w:ilvl="8" w:tplc="2FDEB6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CF08F30">
      <w:start w:val="1"/>
      <w:numFmt w:val="bullet"/>
      <w:lvlText w:val=""/>
      <w:lvlJc w:val="left"/>
      <w:pPr>
        <w:ind w:left="720" w:hanging="360"/>
      </w:pPr>
      <w:rPr>
        <w:rFonts w:ascii="Symbol" w:hAnsi="Symbol"/>
      </w:rPr>
    </w:lvl>
    <w:lvl w:ilvl="1" w:tplc="AE28C3DE">
      <w:start w:val="1"/>
      <w:numFmt w:val="bullet"/>
      <w:lvlText w:val="o"/>
      <w:lvlJc w:val="left"/>
      <w:pPr>
        <w:tabs>
          <w:tab w:val="num" w:pos="1440"/>
        </w:tabs>
        <w:ind w:left="1440" w:hanging="360"/>
      </w:pPr>
      <w:rPr>
        <w:rFonts w:ascii="Courier New" w:hAnsi="Courier New"/>
      </w:rPr>
    </w:lvl>
    <w:lvl w:ilvl="2" w:tplc="D0862316">
      <w:start w:val="1"/>
      <w:numFmt w:val="bullet"/>
      <w:lvlText w:val=""/>
      <w:lvlJc w:val="left"/>
      <w:pPr>
        <w:tabs>
          <w:tab w:val="num" w:pos="2160"/>
        </w:tabs>
        <w:ind w:left="2160" w:hanging="360"/>
      </w:pPr>
      <w:rPr>
        <w:rFonts w:ascii="Wingdings" w:hAnsi="Wingdings"/>
      </w:rPr>
    </w:lvl>
    <w:lvl w:ilvl="3" w:tplc="56A6A9A8">
      <w:start w:val="1"/>
      <w:numFmt w:val="bullet"/>
      <w:lvlText w:val=""/>
      <w:lvlJc w:val="left"/>
      <w:pPr>
        <w:tabs>
          <w:tab w:val="num" w:pos="2880"/>
        </w:tabs>
        <w:ind w:left="2880" w:hanging="360"/>
      </w:pPr>
      <w:rPr>
        <w:rFonts w:ascii="Symbol" w:hAnsi="Symbol"/>
      </w:rPr>
    </w:lvl>
    <w:lvl w:ilvl="4" w:tplc="1ECE2922">
      <w:start w:val="1"/>
      <w:numFmt w:val="bullet"/>
      <w:lvlText w:val="o"/>
      <w:lvlJc w:val="left"/>
      <w:pPr>
        <w:tabs>
          <w:tab w:val="num" w:pos="3600"/>
        </w:tabs>
        <w:ind w:left="3600" w:hanging="360"/>
      </w:pPr>
      <w:rPr>
        <w:rFonts w:ascii="Courier New" w:hAnsi="Courier New"/>
      </w:rPr>
    </w:lvl>
    <w:lvl w:ilvl="5" w:tplc="80ACBB24">
      <w:start w:val="1"/>
      <w:numFmt w:val="bullet"/>
      <w:lvlText w:val=""/>
      <w:lvlJc w:val="left"/>
      <w:pPr>
        <w:tabs>
          <w:tab w:val="num" w:pos="4320"/>
        </w:tabs>
        <w:ind w:left="4320" w:hanging="360"/>
      </w:pPr>
      <w:rPr>
        <w:rFonts w:ascii="Wingdings" w:hAnsi="Wingdings"/>
      </w:rPr>
    </w:lvl>
    <w:lvl w:ilvl="6" w:tplc="CAD625A6">
      <w:start w:val="1"/>
      <w:numFmt w:val="bullet"/>
      <w:lvlText w:val=""/>
      <w:lvlJc w:val="left"/>
      <w:pPr>
        <w:tabs>
          <w:tab w:val="num" w:pos="5040"/>
        </w:tabs>
        <w:ind w:left="5040" w:hanging="360"/>
      </w:pPr>
      <w:rPr>
        <w:rFonts w:ascii="Symbol" w:hAnsi="Symbol"/>
      </w:rPr>
    </w:lvl>
    <w:lvl w:ilvl="7" w:tplc="B6A09752">
      <w:start w:val="1"/>
      <w:numFmt w:val="bullet"/>
      <w:lvlText w:val="o"/>
      <w:lvlJc w:val="left"/>
      <w:pPr>
        <w:tabs>
          <w:tab w:val="num" w:pos="5760"/>
        </w:tabs>
        <w:ind w:left="5760" w:hanging="360"/>
      </w:pPr>
      <w:rPr>
        <w:rFonts w:ascii="Courier New" w:hAnsi="Courier New"/>
      </w:rPr>
    </w:lvl>
    <w:lvl w:ilvl="8" w:tplc="A210F0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96C5F84">
      <w:start w:val="1"/>
      <w:numFmt w:val="bullet"/>
      <w:lvlText w:val=""/>
      <w:lvlJc w:val="left"/>
      <w:pPr>
        <w:ind w:left="720" w:hanging="360"/>
      </w:pPr>
      <w:rPr>
        <w:rFonts w:ascii="Symbol" w:hAnsi="Symbol"/>
      </w:rPr>
    </w:lvl>
    <w:lvl w:ilvl="1" w:tplc="B3DEDD46">
      <w:start w:val="1"/>
      <w:numFmt w:val="bullet"/>
      <w:lvlText w:val="o"/>
      <w:lvlJc w:val="left"/>
      <w:pPr>
        <w:tabs>
          <w:tab w:val="num" w:pos="1440"/>
        </w:tabs>
        <w:ind w:left="1440" w:hanging="360"/>
      </w:pPr>
      <w:rPr>
        <w:rFonts w:ascii="Courier New" w:hAnsi="Courier New"/>
      </w:rPr>
    </w:lvl>
    <w:lvl w:ilvl="2" w:tplc="6A440DF2">
      <w:start w:val="1"/>
      <w:numFmt w:val="bullet"/>
      <w:lvlText w:val=""/>
      <w:lvlJc w:val="left"/>
      <w:pPr>
        <w:tabs>
          <w:tab w:val="num" w:pos="2160"/>
        </w:tabs>
        <w:ind w:left="2160" w:hanging="360"/>
      </w:pPr>
      <w:rPr>
        <w:rFonts w:ascii="Wingdings" w:hAnsi="Wingdings"/>
      </w:rPr>
    </w:lvl>
    <w:lvl w:ilvl="3" w:tplc="7BB2BF7E">
      <w:start w:val="1"/>
      <w:numFmt w:val="bullet"/>
      <w:lvlText w:val=""/>
      <w:lvlJc w:val="left"/>
      <w:pPr>
        <w:tabs>
          <w:tab w:val="num" w:pos="2880"/>
        </w:tabs>
        <w:ind w:left="2880" w:hanging="360"/>
      </w:pPr>
      <w:rPr>
        <w:rFonts w:ascii="Symbol" w:hAnsi="Symbol"/>
      </w:rPr>
    </w:lvl>
    <w:lvl w:ilvl="4" w:tplc="DCAAE1DA">
      <w:start w:val="1"/>
      <w:numFmt w:val="bullet"/>
      <w:lvlText w:val="o"/>
      <w:lvlJc w:val="left"/>
      <w:pPr>
        <w:tabs>
          <w:tab w:val="num" w:pos="3600"/>
        </w:tabs>
        <w:ind w:left="3600" w:hanging="360"/>
      </w:pPr>
      <w:rPr>
        <w:rFonts w:ascii="Courier New" w:hAnsi="Courier New"/>
      </w:rPr>
    </w:lvl>
    <w:lvl w:ilvl="5" w:tplc="F4FA9B6C">
      <w:start w:val="1"/>
      <w:numFmt w:val="bullet"/>
      <w:lvlText w:val=""/>
      <w:lvlJc w:val="left"/>
      <w:pPr>
        <w:tabs>
          <w:tab w:val="num" w:pos="4320"/>
        </w:tabs>
        <w:ind w:left="4320" w:hanging="360"/>
      </w:pPr>
      <w:rPr>
        <w:rFonts w:ascii="Wingdings" w:hAnsi="Wingdings"/>
      </w:rPr>
    </w:lvl>
    <w:lvl w:ilvl="6" w:tplc="028618F4">
      <w:start w:val="1"/>
      <w:numFmt w:val="bullet"/>
      <w:lvlText w:val=""/>
      <w:lvlJc w:val="left"/>
      <w:pPr>
        <w:tabs>
          <w:tab w:val="num" w:pos="5040"/>
        </w:tabs>
        <w:ind w:left="5040" w:hanging="360"/>
      </w:pPr>
      <w:rPr>
        <w:rFonts w:ascii="Symbol" w:hAnsi="Symbol"/>
      </w:rPr>
    </w:lvl>
    <w:lvl w:ilvl="7" w:tplc="9D44BEEA">
      <w:start w:val="1"/>
      <w:numFmt w:val="bullet"/>
      <w:lvlText w:val="o"/>
      <w:lvlJc w:val="left"/>
      <w:pPr>
        <w:tabs>
          <w:tab w:val="num" w:pos="5760"/>
        </w:tabs>
        <w:ind w:left="5760" w:hanging="360"/>
      </w:pPr>
      <w:rPr>
        <w:rFonts w:ascii="Courier New" w:hAnsi="Courier New"/>
      </w:rPr>
    </w:lvl>
    <w:lvl w:ilvl="8" w:tplc="A6708EE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6BA1778">
      <w:start w:val="1"/>
      <w:numFmt w:val="bullet"/>
      <w:lvlText w:val=""/>
      <w:lvlJc w:val="left"/>
      <w:pPr>
        <w:ind w:left="720" w:hanging="360"/>
      </w:pPr>
      <w:rPr>
        <w:rFonts w:ascii="Symbol" w:hAnsi="Symbol"/>
      </w:rPr>
    </w:lvl>
    <w:lvl w:ilvl="1" w:tplc="99E69814">
      <w:start w:val="1"/>
      <w:numFmt w:val="bullet"/>
      <w:lvlText w:val="o"/>
      <w:lvlJc w:val="left"/>
      <w:pPr>
        <w:tabs>
          <w:tab w:val="num" w:pos="1440"/>
        </w:tabs>
        <w:ind w:left="1440" w:hanging="360"/>
      </w:pPr>
      <w:rPr>
        <w:rFonts w:ascii="Courier New" w:hAnsi="Courier New"/>
      </w:rPr>
    </w:lvl>
    <w:lvl w:ilvl="2" w:tplc="A79A39B6">
      <w:start w:val="1"/>
      <w:numFmt w:val="bullet"/>
      <w:lvlText w:val=""/>
      <w:lvlJc w:val="left"/>
      <w:pPr>
        <w:tabs>
          <w:tab w:val="num" w:pos="2160"/>
        </w:tabs>
        <w:ind w:left="2160" w:hanging="360"/>
      </w:pPr>
      <w:rPr>
        <w:rFonts w:ascii="Wingdings" w:hAnsi="Wingdings"/>
      </w:rPr>
    </w:lvl>
    <w:lvl w:ilvl="3" w:tplc="4454BCD8">
      <w:start w:val="1"/>
      <w:numFmt w:val="bullet"/>
      <w:lvlText w:val=""/>
      <w:lvlJc w:val="left"/>
      <w:pPr>
        <w:tabs>
          <w:tab w:val="num" w:pos="2880"/>
        </w:tabs>
        <w:ind w:left="2880" w:hanging="360"/>
      </w:pPr>
      <w:rPr>
        <w:rFonts w:ascii="Symbol" w:hAnsi="Symbol"/>
      </w:rPr>
    </w:lvl>
    <w:lvl w:ilvl="4" w:tplc="2B4087F6">
      <w:start w:val="1"/>
      <w:numFmt w:val="bullet"/>
      <w:lvlText w:val="o"/>
      <w:lvlJc w:val="left"/>
      <w:pPr>
        <w:tabs>
          <w:tab w:val="num" w:pos="3600"/>
        </w:tabs>
        <w:ind w:left="3600" w:hanging="360"/>
      </w:pPr>
      <w:rPr>
        <w:rFonts w:ascii="Courier New" w:hAnsi="Courier New"/>
      </w:rPr>
    </w:lvl>
    <w:lvl w:ilvl="5" w:tplc="8DE4FEB8">
      <w:start w:val="1"/>
      <w:numFmt w:val="bullet"/>
      <w:lvlText w:val=""/>
      <w:lvlJc w:val="left"/>
      <w:pPr>
        <w:tabs>
          <w:tab w:val="num" w:pos="4320"/>
        </w:tabs>
        <w:ind w:left="4320" w:hanging="360"/>
      </w:pPr>
      <w:rPr>
        <w:rFonts w:ascii="Wingdings" w:hAnsi="Wingdings"/>
      </w:rPr>
    </w:lvl>
    <w:lvl w:ilvl="6" w:tplc="6B064FBC">
      <w:start w:val="1"/>
      <w:numFmt w:val="bullet"/>
      <w:lvlText w:val=""/>
      <w:lvlJc w:val="left"/>
      <w:pPr>
        <w:tabs>
          <w:tab w:val="num" w:pos="5040"/>
        </w:tabs>
        <w:ind w:left="5040" w:hanging="360"/>
      </w:pPr>
      <w:rPr>
        <w:rFonts w:ascii="Symbol" w:hAnsi="Symbol"/>
      </w:rPr>
    </w:lvl>
    <w:lvl w:ilvl="7" w:tplc="591889E4">
      <w:start w:val="1"/>
      <w:numFmt w:val="bullet"/>
      <w:lvlText w:val="o"/>
      <w:lvlJc w:val="left"/>
      <w:pPr>
        <w:tabs>
          <w:tab w:val="num" w:pos="5760"/>
        </w:tabs>
        <w:ind w:left="5760" w:hanging="360"/>
      </w:pPr>
      <w:rPr>
        <w:rFonts w:ascii="Courier New" w:hAnsi="Courier New"/>
      </w:rPr>
    </w:lvl>
    <w:lvl w:ilvl="8" w:tplc="9492277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D6E49AC">
      <w:start w:val="1"/>
      <w:numFmt w:val="bullet"/>
      <w:lvlText w:val=""/>
      <w:lvlJc w:val="left"/>
      <w:pPr>
        <w:ind w:left="720" w:hanging="360"/>
      </w:pPr>
      <w:rPr>
        <w:rFonts w:ascii="Symbol" w:hAnsi="Symbol"/>
      </w:rPr>
    </w:lvl>
    <w:lvl w:ilvl="1" w:tplc="9A9AB2D8">
      <w:start w:val="1"/>
      <w:numFmt w:val="bullet"/>
      <w:lvlText w:val="o"/>
      <w:lvlJc w:val="left"/>
      <w:pPr>
        <w:tabs>
          <w:tab w:val="num" w:pos="1440"/>
        </w:tabs>
        <w:ind w:left="1440" w:hanging="360"/>
      </w:pPr>
      <w:rPr>
        <w:rFonts w:ascii="Courier New" w:hAnsi="Courier New"/>
      </w:rPr>
    </w:lvl>
    <w:lvl w:ilvl="2" w:tplc="8F620D44">
      <w:start w:val="1"/>
      <w:numFmt w:val="bullet"/>
      <w:lvlText w:val=""/>
      <w:lvlJc w:val="left"/>
      <w:pPr>
        <w:tabs>
          <w:tab w:val="num" w:pos="2160"/>
        </w:tabs>
        <w:ind w:left="2160" w:hanging="360"/>
      </w:pPr>
      <w:rPr>
        <w:rFonts w:ascii="Wingdings" w:hAnsi="Wingdings"/>
      </w:rPr>
    </w:lvl>
    <w:lvl w:ilvl="3" w:tplc="31D2BB86">
      <w:start w:val="1"/>
      <w:numFmt w:val="bullet"/>
      <w:lvlText w:val=""/>
      <w:lvlJc w:val="left"/>
      <w:pPr>
        <w:tabs>
          <w:tab w:val="num" w:pos="2880"/>
        </w:tabs>
        <w:ind w:left="2880" w:hanging="360"/>
      </w:pPr>
      <w:rPr>
        <w:rFonts w:ascii="Symbol" w:hAnsi="Symbol"/>
      </w:rPr>
    </w:lvl>
    <w:lvl w:ilvl="4" w:tplc="9B942D04">
      <w:start w:val="1"/>
      <w:numFmt w:val="bullet"/>
      <w:lvlText w:val="o"/>
      <w:lvlJc w:val="left"/>
      <w:pPr>
        <w:tabs>
          <w:tab w:val="num" w:pos="3600"/>
        </w:tabs>
        <w:ind w:left="3600" w:hanging="360"/>
      </w:pPr>
      <w:rPr>
        <w:rFonts w:ascii="Courier New" w:hAnsi="Courier New"/>
      </w:rPr>
    </w:lvl>
    <w:lvl w:ilvl="5" w:tplc="6A327582">
      <w:start w:val="1"/>
      <w:numFmt w:val="bullet"/>
      <w:lvlText w:val=""/>
      <w:lvlJc w:val="left"/>
      <w:pPr>
        <w:tabs>
          <w:tab w:val="num" w:pos="4320"/>
        </w:tabs>
        <w:ind w:left="4320" w:hanging="360"/>
      </w:pPr>
      <w:rPr>
        <w:rFonts w:ascii="Wingdings" w:hAnsi="Wingdings"/>
      </w:rPr>
    </w:lvl>
    <w:lvl w:ilvl="6" w:tplc="88D26B8C">
      <w:start w:val="1"/>
      <w:numFmt w:val="bullet"/>
      <w:lvlText w:val=""/>
      <w:lvlJc w:val="left"/>
      <w:pPr>
        <w:tabs>
          <w:tab w:val="num" w:pos="5040"/>
        </w:tabs>
        <w:ind w:left="5040" w:hanging="360"/>
      </w:pPr>
      <w:rPr>
        <w:rFonts w:ascii="Symbol" w:hAnsi="Symbol"/>
      </w:rPr>
    </w:lvl>
    <w:lvl w:ilvl="7" w:tplc="45E4CC1E">
      <w:start w:val="1"/>
      <w:numFmt w:val="bullet"/>
      <w:lvlText w:val="o"/>
      <w:lvlJc w:val="left"/>
      <w:pPr>
        <w:tabs>
          <w:tab w:val="num" w:pos="5760"/>
        </w:tabs>
        <w:ind w:left="5760" w:hanging="360"/>
      </w:pPr>
      <w:rPr>
        <w:rFonts w:ascii="Courier New" w:hAnsi="Courier New"/>
      </w:rPr>
    </w:lvl>
    <w:lvl w:ilvl="8" w:tplc="33D6EB9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ED605AA">
      <w:start w:val="1"/>
      <w:numFmt w:val="bullet"/>
      <w:lvlText w:val=""/>
      <w:lvlJc w:val="left"/>
      <w:pPr>
        <w:ind w:left="720" w:hanging="360"/>
      </w:pPr>
      <w:rPr>
        <w:rFonts w:ascii="Symbol" w:hAnsi="Symbol"/>
      </w:rPr>
    </w:lvl>
    <w:lvl w:ilvl="1" w:tplc="BD0C230E">
      <w:start w:val="1"/>
      <w:numFmt w:val="bullet"/>
      <w:lvlText w:val="o"/>
      <w:lvlJc w:val="left"/>
      <w:pPr>
        <w:tabs>
          <w:tab w:val="num" w:pos="1440"/>
        </w:tabs>
        <w:ind w:left="1440" w:hanging="360"/>
      </w:pPr>
      <w:rPr>
        <w:rFonts w:ascii="Courier New" w:hAnsi="Courier New"/>
      </w:rPr>
    </w:lvl>
    <w:lvl w:ilvl="2" w:tplc="2164638E">
      <w:start w:val="1"/>
      <w:numFmt w:val="bullet"/>
      <w:lvlText w:val=""/>
      <w:lvlJc w:val="left"/>
      <w:pPr>
        <w:tabs>
          <w:tab w:val="num" w:pos="2160"/>
        </w:tabs>
        <w:ind w:left="2160" w:hanging="360"/>
      </w:pPr>
      <w:rPr>
        <w:rFonts w:ascii="Wingdings" w:hAnsi="Wingdings"/>
      </w:rPr>
    </w:lvl>
    <w:lvl w:ilvl="3" w:tplc="9356D364">
      <w:start w:val="1"/>
      <w:numFmt w:val="bullet"/>
      <w:lvlText w:val=""/>
      <w:lvlJc w:val="left"/>
      <w:pPr>
        <w:tabs>
          <w:tab w:val="num" w:pos="2880"/>
        </w:tabs>
        <w:ind w:left="2880" w:hanging="360"/>
      </w:pPr>
      <w:rPr>
        <w:rFonts w:ascii="Symbol" w:hAnsi="Symbol"/>
      </w:rPr>
    </w:lvl>
    <w:lvl w:ilvl="4" w:tplc="3C643C4C">
      <w:start w:val="1"/>
      <w:numFmt w:val="bullet"/>
      <w:lvlText w:val="o"/>
      <w:lvlJc w:val="left"/>
      <w:pPr>
        <w:tabs>
          <w:tab w:val="num" w:pos="3600"/>
        </w:tabs>
        <w:ind w:left="3600" w:hanging="360"/>
      </w:pPr>
      <w:rPr>
        <w:rFonts w:ascii="Courier New" w:hAnsi="Courier New"/>
      </w:rPr>
    </w:lvl>
    <w:lvl w:ilvl="5" w:tplc="856C15A8">
      <w:start w:val="1"/>
      <w:numFmt w:val="bullet"/>
      <w:lvlText w:val=""/>
      <w:lvlJc w:val="left"/>
      <w:pPr>
        <w:tabs>
          <w:tab w:val="num" w:pos="4320"/>
        </w:tabs>
        <w:ind w:left="4320" w:hanging="360"/>
      </w:pPr>
      <w:rPr>
        <w:rFonts w:ascii="Wingdings" w:hAnsi="Wingdings"/>
      </w:rPr>
    </w:lvl>
    <w:lvl w:ilvl="6" w:tplc="3FDC42EA">
      <w:start w:val="1"/>
      <w:numFmt w:val="bullet"/>
      <w:lvlText w:val=""/>
      <w:lvlJc w:val="left"/>
      <w:pPr>
        <w:tabs>
          <w:tab w:val="num" w:pos="5040"/>
        </w:tabs>
        <w:ind w:left="5040" w:hanging="360"/>
      </w:pPr>
      <w:rPr>
        <w:rFonts w:ascii="Symbol" w:hAnsi="Symbol"/>
      </w:rPr>
    </w:lvl>
    <w:lvl w:ilvl="7" w:tplc="97E4AB82">
      <w:start w:val="1"/>
      <w:numFmt w:val="bullet"/>
      <w:lvlText w:val="o"/>
      <w:lvlJc w:val="left"/>
      <w:pPr>
        <w:tabs>
          <w:tab w:val="num" w:pos="5760"/>
        </w:tabs>
        <w:ind w:left="5760" w:hanging="360"/>
      </w:pPr>
      <w:rPr>
        <w:rFonts w:ascii="Courier New" w:hAnsi="Courier New"/>
      </w:rPr>
    </w:lvl>
    <w:lvl w:ilvl="8" w:tplc="3992E57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966794C">
      <w:start w:val="1"/>
      <w:numFmt w:val="bullet"/>
      <w:lvlText w:val=""/>
      <w:lvlJc w:val="left"/>
      <w:pPr>
        <w:ind w:left="720" w:hanging="360"/>
      </w:pPr>
      <w:rPr>
        <w:rFonts w:ascii="Symbol" w:hAnsi="Symbol"/>
      </w:rPr>
    </w:lvl>
    <w:lvl w:ilvl="1" w:tplc="ED244444">
      <w:start w:val="1"/>
      <w:numFmt w:val="bullet"/>
      <w:lvlText w:val="o"/>
      <w:lvlJc w:val="left"/>
      <w:pPr>
        <w:tabs>
          <w:tab w:val="num" w:pos="1440"/>
        </w:tabs>
        <w:ind w:left="1440" w:hanging="360"/>
      </w:pPr>
      <w:rPr>
        <w:rFonts w:ascii="Courier New" w:hAnsi="Courier New"/>
      </w:rPr>
    </w:lvl>
    <w:lvl w:ilvl="2" w:tplc="4266CAE4">
      <w:start w:val="1"/>
      <w:numFmt w:val="bullet"/>
      <w:lvlText w:val=""/>
      <w:lvlJc w:val="left"/>
      <w:pPr>
        <w:tabs>
          <w:tab w:val="num" w:pos="2160"/>
        </w:tabs>
        <w:ind w:left="2160" w:hanging="360"/>
      </w:pPr>
      <w:rPr>
        <w:rFonts w:ascii="Wingdings" w:hAnsi="Wingdings"/>
      </w:rPr>
    </w:lvl>
    <w:lvl w:ilvl="3" w:tplc="30A0BF76">
      <w:start w:val="1"/>
      <w:numFmt w:val="bullet"/>
      <w:lvlText w:val=""/>
      <w:lvlJc w:val="left"/>
      <w:pPr>
        <w:tabs>
          <w:tab w:val="num" w:pos="2880"/>
        </w:tabs>
        <w:ind w:left="2880" w:hanging="360"/>
      </w:pPr>
      <w:rPr>
        <w:rFonts w:ascii="Symbol" w:hAnsi="Symbol"/>
      </w:rPr>
    </w:lvl>
    <w:lvl w:ilvl="4" w:tplc="919C814A">
      <w:start w:val="1"/>
      <w:numFmt w:val="bullet"/>
      <w:lvlText w:val="o"/>
      <w:lvlJc w:val="left"/>
      <w:pPr>
        <w:tabs>
          <w:tab w:val="num" w:pos="3600"/>
        </w:tabs>
        <w:ind w:left="3600" w:hanging="360"/>
      </w:pPr>
      <w:rPr>
        <w:rFonts w:ascii="Courier New" w:hAnsi="Courier New"/>
      </w:rPr>
    </w:lvl>
    <w:lvl w:ilvl="5" w:tplc="9CD62704">
      <w:start w:val="1"/>
      <w:numFmt w:val="bullet"/>
      <w:lvlText w:val=""/>
      <w:lvlJc w:val="left"/>
      <w:pPr>
        <w:tabs>
          <w:tab w:val="num" w:pos="4320"/>
        </w:tabs>
        <w:ind w:left="4320" w:hanging="360"/>
      </w:pPr>
      <w:rPr>
        <w:rFonts w:ascii="Wingdings" w:hAnsi="Wingdings"/>
      </w:rPr>
    </w:lvl>
    <w:lvl w:ilvl="6" w:tplc="3C1C6D56">
      <w:start w:val="1"/>
      <w:numFmt w:val="bullet"/>
      <w:lvlText w:val=""/>
      <w:lvlJc w:val="left"/>
      <w:pPr>
        <w:tabs>
          <w:tab w:val="num" w:pos="5040"/>
        </w:tabs>
        <w:ind w:left="5040" w:hanging="360"/>
      </w:pPr>
      <w:rPr>
        <w:rFonts w:ascii="Symbol" w:hAnsi="Symbol"/>
      </w:rPr>
    </w:lvl>
    <w:lvl w:ilvl="7" w:tplc="D8E20EB4">
      <w:start w:val="1"/>
      <w:numFmt w:val="bullet"/>
      <w:lvlText w:val="o"/>
      <w:lvlJc w:val="left"/>
      <w:pPr>
        <w:tabs>
          <w:tab w:val="num" w:pos="5760"/>
        </w:tabs>
        <w:ind w:left="5760" w:hanging="360"/>
      </w:pPr>
      <w:rPr>
        <w:rFonts w:ascii="Courier New" w:hAnsi="Courier New"/>
      </w:rPr>
    </w:lvl>
    <w:lvl w:ilvl="8" w:tplc="4C92F0B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F9E1806">
      <w:start w:val="1"/>
      <w:numFmt w:val="bullet"/>
      <w:lvlText w:val=""/>
      <w:lvlJc w:val="left"/>
      <w:pPr>
        <w:ind w:left="720" w:hanging="360"/>
      </w:pPr>
      <w:rPr>
        <w:rFonts w:ascii="Symbol" w:hAnsi="Symbol"/>
      </w:rPr>
    </w:lvl>
    <w:lvl w:ilvl="1" w:tplc="E8862442">
      <w:start w:val="1"/>
      <w:numFmt w:val="bullet"/>
      <w:lvlText w:val="o"/>
      <w:lvlJc w:val="left"/>
      <w:pPr>
        <w:tabs>
          <w:tab w:val="num" w:pos="1440"/>
        </w:tabs>
        <w:ind w:left="1440" w:hanging="360"/>
      </w:pPr>
      <w:rPr>
        <w:rFonts w:ascii="Courier New" w:hAnsi="Courier New"/>
      </w:rPr>
    </w:lvl>
    <w:lvl w:ilvl="2" w:tplc="4DA4E0EC">
      <w:start w:val="1"/>
      <w:numFmt w:val="bullet"/>
      <w:lvlText w:val=""/>
      <w:lvlJc w:val="left"/>
      <w:pPr>
        <w:tabs>
          <w:tab w:val="num" w:pos="2160"/>
        </w:tabs>
        <w:ind w:left="2160" w:hanging="360"/>
      </w:pPr>
      <w:rPr>
        <w:rFonts w:ascii="Wingdings" w:hAnsi="Wingdings"/>
      </w:rPr>
    </w:lvl>
    <w:lvl w:ilvl="3" w:tplc="734A50CE">
      <w:start w:val="1"/>
      <w:numFmt w:val="bullet"/>
      <w:lvlText w:val=""/>
      <w:lvlJc w:val="left"/>
      <w:pPr>
        <w:tabs>
          <w:tab w:val="num" w:pos="2880"/>
        </w:tabs>
        <w:ind w:left="2880" w:hanging="360"/>
      </w:pPr>
      <w:rPr>
        <w:rFonts w:ascii="Symbol" w:hAnsi="Symbol"/>
      </w:rPr>
    </w:lvl>
    <w:lvl w:ilvl="4" w:tplc="66B49E24">
      <w:start w:val="1"/>
      <w:numFmt w:val="bullet"/>
      <w:lvlText w:val="o"/>
      <w:lvlJc w:val="left"/>
      <w:pPr>
        <w:tabs>
          <w:tab w:val="num" w:pos="3600"/>
        </w:tabs>
        <w:ind w:left="3600" w:hanging="360"/>
      </w:pPr>
      <w:rPr>
        <w:rFonts w:ascii="Courier New" w:hAnsi="Courier New"/>
      </w:rPr>
    </w:lvl>
    <w:lvl w:ilvl="5" w:tplc="31E6C5BE">
      <w:start w:val="1"/>
      <w:numFmt w:val="bullet"/>
      <w:lvlText w:val=""/>
      <w:lvlJc w:val="left"/>
      <w:pPr>
        <w:tabs>
          <w:tab w:val="num" w:pos="4320"/>
        </w:tabs>
        <w:ind w:left="4320" w:hanging="360"/>
      </w:pPr>
      <w:rPr>
        <w:rFonts w:ascii="Wingdings" w:hAnsi="Wingdings"/>
      </w:rPr>
    </w:lvl>
    <w:lvl w:ilvl="6" w:tplc="8C38B86C">
      <w:start w:val="1"/>
      <w:numFmt w:val="bullet"/>
      <w:lvlText w:val=""/>
      <w:lvlJc w:val="left"/>
      <w:pPr>
        <w:tabs>
          <w:tab w:val="num" w:pos="5040"/>
        </w:tabs>
        <w:ind w:left="5040" w:hanging="360"/>
      </w:pPr>
      <w:rPr>
        <w:rFonts w:ascii="Symbol" w:hAnsi="Symbol"/>
      </w:rPr>
    </w:lvl>
    <w:lvl w:ilvl="7" w:tplc="8E98E05E">
      <w:start w:val="1"/>
      <w:numFmt w:val="bullet"/>
      <w:lvlText w:val="o"/>
      <w:lvlJc w:val="left"/>
      <w:pPr>
        <w:tabs>
          <w:tab w:val="num" w:pos="5760"/>
        </w:tabs>
        <w:ind w:left="5760" w:hanging="360"/>
      </w:pPr>
      <w:rPr>
        <w:rFonts w:ascii="Courier New" w:hAnsi="Courier New"/>
      </w:rPr>
    </w:lvl>
    <w:lvl w:ilvl="8" w:tplc="2CECD8E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A829852">
      <w:start w:val="1"/>
      <w:numFmt w:val="bullet"/>
      <w:lvlText w:val=""/>
      <w:lvlJc w:val="left"/>
      <w:pPr>
        <w:ind w:left="720" w:hanging="360"/>
      </w:pPr>
      <w:rPr>
        <w:rFonts w:ascii="Symbol" w:hAnsi="Symbol"/>
      </w:rPr>
    </w:lvl>
    <w:lvl w:ilvl="1" w:tplc="F4180500">
      <w:start w:val="1"/>
      <w:numFmt w:val="bullet"/>
      <w:lvlText w:val="o"/>
      <w:lvlJc w:val="left"/>
      <w:pPr>
        <w:tabs>
          <w:tab w:val="num" w:pos="1440"/>
        </w:tabs>
        <w:ind w:left="1440" w:hanging="360"/>
      </w:pPr>
      <w:rPr>
        <w:rFonts w:ascii="Courier New" w:hAnsi="Courier New"/>
      </w:rPr>
    </w:lvl>
    <w:lvl w:ilvl="2" w:tplc="14E0418E">
      <w:start w:val="1"/>
      <w:numFmt w:val="bullet"/>
      <w:lvlText w:val=""/>
      <w:lvlJc w:val="left"/>
      <w:pPr>
        <w:tabs>
          <w:tab w:val="num" w:pos="2160"/>
        </w:tabs>
        <w:ind w:left="2160" w:hanging="360"/>
      </w:pPr>
      <w:rPr>
        <w:rFonts w:ascii="Wingdings" w:hAnsi="Wingdings"/>
      </w:rPr>
    </w:lvl>
    <w:lvl w:ilvl="3" w:tplc="3E7A5F2C">
      <w:start w:val="1"/>
      <w:numFmt w:val="bullet"/>
      <w:lvlText w:val=""/>
      <w:lvlJc w:val="left"/>
      <w:pPr>
        <w:tabs>
          <w:tab w:val="num" w:pos="2880"/>
        </w:tabs>
        <w:ind w:left="2880" w:hanging="360"/>
      </w:pPr>
      <w:rPr>
        <w:rFonts w:ascii="Symbol" w:hAnsi="Symbol"/>
      </w:rPr>
    </w:lvl>
    <w:lvl w:ilvl="4" w:tplc="8EA4D30E">
      <w:start w:val="1"/>
      <w:numFmt w:val="bullet"/>
      <w:lvlText w:val="o"/>
      <w:lvlJc w:val="left"/>
      <w:pPr>
        <w:tabs>
          <w:tab w:val="num" w:pos="3600"/>
        </w:tabs>
        <w:ind w:left="3600" w:hanging="360"/>
      </w:pPr>
      <w:rPr>
        <w:rFonts w:ascii="Courier New" w:hAnsi="Courier New"/>
      </w:rPr>
    </w:lvl>
    <w:lvl w:ilvl="5" w:tplc="533A4484">
      <w:start w:val="1"/>
      <w:numFmt w:val="bullet"/>
      <w:lvlText w:val=""/>
      <w:lvlJc w:val="left"/>
      <w:pPr>
        <w:tabs>
          <w:tab w:val="num" w:pos="4320"/>
        </w:tabs>
        <w:ind w:left="4320" w:hanging="360"/>
      </w:pPr>
      <w:rPr>
        <w:rFonts w:ascii="Wingdings" w:hAnsi="Wingdings"/>
      </w:rPr>
    </w:lvl>
    <w:lvl w:ilvl="6" w:tplc="E2EC3354">
      <w:start w:val="1"/>
      <w:numFmt w:val="bullet"/>
      <w:lvlText w:val=""/>
      <w:lvlJc w:val="left"/>
      <w:pPr>
        <w:tabs>
          <w:tab w:val="num" w:pos="5040"/>
        </w:tabs>
        <w:ind w:left="5040" w:hanging="360"/>
      </w:pPr>
      <w:rPr>
        <w:rFonts w:ascii="Symbol" w:hAnsi="Symbol"/>
      </w:rPr>
    </w:lvl>
    <w:lvl w:ilvl="7" w:tplc="7116D1B2">
      <w:start w:val="1"/>
      <w:numFmt w:val="bullet"/>
      <w:lvlText w:val="o"/>
      <w:lvlJc w:val="left"/>
      <w:pPr>
        <w:tabs>
          <w:tab w:val="num" w:pos="5760"/>
        </w:tabs>
        <w:ind w:left="5760" w:hanging="360"/>
      </w:pPr>
      <w:rPr>
        <w:rFonts w:ascii="Courier New" w:hAnsi="Courier New"/>
      </w:rPr>
    </w:lvl>
    <w:lvl w:ilvl="8" w:tplc="28C69A02">
      <w:start w:val="1"/>
      <w:numFmt w:val="bullet"/>
      <w:lvlText w:val=""/>
      <w:lvlJc w:val="left"/>
      <w:pPr>
        <w:tabs>
          <w:tab w:val="num" w:pos="6480"/>
        </w:tabs>
        <w:ind w:left="6480" w:hanging="360"/>
      </w:pPr>
      <w:rPr>
        <w:rFonts w:ascii="Wingdings" w:hAnsi="Wingdings"/>
      </w:rPr>
    </w:lvl>
  </w:abstractNum>
  <w:abstractNum w:abstractNumId="9" w15:restartNumberingAfterBreak="0">
    <w:nsid w:val="71FB68DC"/>
    <w:multiLevelType w:val="multilevel"/>
    <w:tmpl w:val="0512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33"/>
    <w:rsid w:val="00164FC8"/>
    <w:rsid w:val="001A6703"/>
    <w:rsid w:val="0027536F"/>
    <w:rsid w:val="002908DD"/>
    <w:rsid w:val="003D1D3C"/>
    <w:rsid w:val="003F2414"/>
    <w:rsid w:val="00430E99"/>
    <w:rsid w:val="00525739"/>
    <w:rsid w:val="00631A65"/>
    <w:rsid w:val="0065164A"/>
    <w:rsid w:val="006822C4"/>
    <w:rsid w:val="006A2623"/>
    <w:rsid w:val="0071391B"/>
    <w:rsid w:val="007D478D"/>
    <w:rsid w:val="007D7FCF"/>
    <w:rsid w:val="007F7BEC"/>
    <w:rsid w:val="00851723"/>
    <w:rsid w:val="00874ADB"/>
    <w:rsid w:val="008A7C54"/>
    <w:rsid w:val="00996480"/>
    <w:rsid w:val="009E6391"/>
    <w:rsid w:val="00A31293"/>
    <w:rsid w:val="00A85EBD"/>
    <w:rsid w:val="00AC4033"/>
    <w:rsid w:val="00D96D46"/>
    <w:rsid w:val="00F32FFC"/>
    <w:rsid w:val="00F3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C0A0"/>
  <w15:docId w15:val="{E202D25F-6D21-4D8E-88D3-F7A6F2E2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hd w:val="clear" w:color="auto" w:fill="FFFFFF"/>
      <w:spacing w:line="340" w:lineRule="atLeast"/>
    </w:pPr>
    <w:rPr>
      <w:color w:val="343B40"/>
      <w:shd w:val="clear" w:color="auto" w:fill="FFFFFF"/>
    </w:rPr>
  </w:style>
  <w:style w:type="paragraph" w:customStyle="1" w:styleId="divdocumentdivfirstsection">
    <w:name w:val="div_document_div_firstsection"/>
    <w:basedOn w:val="Normal"/>
    <w:pPr>
      <w:pBdr>
        <w:left w:val="none" w:sz="0" w:space="20" w:color="auto"/>
      </w:pBdr>
    </w:pPr>
  </w:style>
  <w:style w:type="paragraph" w:customStyle="1" w:styleId="divdocumentdivparagraph">
    <w:name w:val="div_document_div_paragraph"/>
    <w:basedOn w:val="Normal"/>
  </w:style>
  <w:style w:type="paragraph" w:customStyle="1" w:styleId="divname">
    <w:name w:val="div_name"/>
    <w:basedOn w:val="div"/>
    <w:pPr>
      <w:spacing w:line="680" w:lineRule="atLeast"/>
    </w:pPr>
    <w:rPr>
      <w:b/>
      <w:bCs/>
      <w:caps/>
      <w:color w:val="343B40"/>
      <w:spacing w:val="20"/>
      <w:sz w:val="58"/>
      <w:szCs w:val="5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left w:val="none" w:sz="0" w:space="20" w:color="auto"/>
      </w:pBdr>
    </w:pPr>
  </w:style>
  <w:style w:type="paragraph" w:customStyle="1" w:styleId="divdocumentdivSECTIONCNTCdivaddress">
    <w:name w:val="div_document_div_SECTION_CNTC_div_address"/>
    <w:basedOn w:val="Normal"/>
  </w:style>
  <w:style w:type="character" w:customStyle="1" w:styleId="divdocumentsectiontableCell1">
    <w:name w:val="div_document_section_tableCell1"/>
    <w:basedOn w:val="DefaultParagraphFont"/>
  </w:style>
  <w:style w:type="character" w:customStyle="1" w:styleId="divdocumentsectiontableCell2">
    <w:name w:val="div_document_section_tableCell2"/>
    <w:basedOn w:val="DefaultParagraphFont"/>
  </w:style>
  <w:style w:type="character" w:customStyle="1" w:styleId="divdocumentsectionparagraphWrapper">
    <w:name w:val="div_document_section_paragraphWrapper"/>
    <w:basedOn w:val="DefaultParagraphFont"/>
  </w:style>
  <w:style w:type="paragraph" w:customStyle="1" w:styleId="divdocumentdivheading">
    <w:name w:val="div_document_div_heading"/>
    <w:basedOn w:val="Normal"/>
    <w:rPr>
      <w:color w:val="D0021B"/>
    </w:rPr>
  </w:style>
  <w:style w:type="paragraph" w:customStyle="1" w:styleId="divdocumentdivsectiontitle">
    <w:name w:val="div_document_div_sectiontitle"/>
    <w:basedOn w:val="Normal"/>
    <w:pPr>
      <w:spacing w:line="560" w:lineRule="atLeast"/>
    </w:pPr>
    <w:rPr>
      <w:spacing w:val="20"/>
      <w:sz w:val="26"/>
      <w:szCs w:val="26"/>
    </w:rPr>
  </w:style>
  <w:style w:type="character" w:customStyle="1" w:styleId="divdocumentdivsectiontitleCharacter">
    <w:name w:val="div_document_div_sectiontitle Character"/>
    <w:basedOn w:val="DefaultParagraphFont"/>
    <w:rPr>
      <w:spacing w:val="20"/>
      <w:sz w:val="26"/>
      <w:szCs w:val="26"/>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ulli">
    <w:name w:val="div_document_ul_li"/>
    <w:basedOn w:val="Normal"/>
    <w:pPr>
      <w:pBdr>
        <w:left w:val="none" w:sz="0" w:space="10" w:color="auto"/>
      </w:pBdr>
    </w:pPr>
  </w:style>
  <w:style w:type="table" w:customStyle="1" w:styleId="divdocumentsection">
    <w:name w:val="div_document_section"/>
    <w:basedOn w:val="TableNormal"/>
    <w:tblPr/>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rPr>
  </w:style>
  <w:style w:type="character" w:customStyle="1" w:styleId="companyname">
    <w:name w:val="companyname"/>
    <w:basedOn w:val="DefaultParagraphFont"/>
    <w:rPr>
      <w:color w:val="343B40"/>
    </w:rPr>
  </w:style>
  <w:style w:type="character" w:customStyle="1" w:styleId="datesWrapper">
    <w:name w:val="datesWrapper"/>
    <w:basedOn w:val="DefaultParagraphFont"/>
    <w:rPr>
      <w:i/>
      <w:iCs/>
    </w:rPr>
  </w:style>
  <w:style w:type="character" w:customStyle="1" w:styleId="u">
    <w:name w:val="u"/>
    <w:basedOn w:val="DefaultParagraphFont"/>
    <w:rPr>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paddedlineCharacter">
    <w:name w:val="span_paddedline Character"/>
    <w:basedOn w:val="span"/>
    <w:rPr>
      <w:sz w:val="24"/>
      <w:szCs w:val="24"/>
      <w:bdr w:val="none" w:sz="0" w:space="0" w:color="auto"/>
      <w:vertAlign w:val="baseline"/>
    </w:rPr>
  </w:style>
  <w:style w:type="character" w:customStyle="1" w:styleId="degree">
    <w:name w:val="degree"/>
    <w:basedOn w:val="DefaultParagraphFont"/>
    <w:rPr>
      <w:b/>
      <w:bCs/>
    </w:rPr>
  </w:style>
  <w:style w:type="character" w:customStyle="1" w:styleId="programline">
    <w:name w:val="programline"/>
    <w:basedOn w:val="DefaultParagraphFont"/>
    <w:rPr>
      <w:color w:val="343B40"/>
    </w:rPr>
  </w:style>
  <w:style w:type="paragraph" w:styleId="NoSpacing">
    <w:name w:val="No Spacing"/>
    <w:uiPriority w:val="1"/>
    <w:qFormat/>
    <w:rsid w:val="00F34E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6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Joisy Anish</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Joisy Anish</dc:title>
  <dc:creator>WS NEW-19</dc:creator>
  <cp:lastModifiedBy>santhosh saddi</cp:lastModifiedBy>
  <cp:revision>2</cp:revision>
  <dcterms:created xsi:type="dcterms:W3CDTF">2021-05-26T15:37:00Z</dcterms:created>
  <dcterms:modified xsi:type="dcterms:W3CDTF">2021-05-26T15:37:00Z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b360f6d8-4815-4bfc-bc40-aed4314528a5</vt:lpwstr>
  </property>
  <property fmtid="{D5CDD505-2E9C-101B-9397-08002B2CF9AE}" pid="3" name="x1ye=0">
    <vt:lpwstr>zJQAAB+LCAAAAAAABAAUm8dyo0AURT+IBWDykpxzZkcGkXP4+mEWLldZtgq6+917jiSzEIawGA1ROAnTMIMhJPl9cTwtoASJwxDE6EZwyy7ViCEQshFOmi4hitnfxODe8Ffn7eikYodoSDeB+oIJlRHrJx9s1VZhJcvPFzMekq8wYjiM2fVX+RMkUTK3IiBHYTOf8dvoH697cDGdKITW5D+ABYiJs83zQYIZ2HhTAVS6CZGOQjXsZz5EF9ZFVTc</vt:lpwstr>
  </property>
  <property fmtid="{D5CDD505-2E9C-101B-9397-08002B2CF9AE}" pid="4" name="x1ye=1">
    <vt:lpwstr>IVMmqTIndH0mZqTNsMiIIHGqEJlN4vX7UGn93qok0nN0ZCtTziv0K926Vf82iStpb/S0u3SedAy9x4TJWOHTbDBNdM27XetW5lWCUXwQPg15Gd1vmBBeV++NyJVy3E+h+ohtIk8oUOEhtCY74+3aUTynCemDY5fLGauIFyeuaaZ4QdcHGKqVtvrESLHiuuSAKaPZ3f7ergcwizY9/ZCPe8VEnHTyO3phfIe2k4kgFcErW+LVvwfzC21PTCPsTgJ</vt:lpwstr>
  </property>
  <property fmtid="{D5CDD505-2E9C-101B-9397-08002B2CF9AE}" pid="5" name="x1ye=10">
    <vt:lpwstr>lmS1Y+REXRsD8Z6WZn1G+PPPq0wwqsGFd4I0bBnT3IVHkk1fwn/annVCtu8/Ecf942M27C27HgZP2J44QBPVlpBvkLW6YvjGWD/b8G1Rdl0qCB2VtEdfUyVjhBnWaCIfClaQ73wgJwLgsDttsBWkvaKZSphH9YgVM2RynERQoiQItvL5tWphw/CqNDzNKdXENNa//uTG4YYOxkp3gVantIvzD1X42tVr5aQQkRgf+j5lxwpe/2DD1RUDDuL/SPc</vt:lpwstr>
  </property>
  <property fmtid="{D5CDD505-2E9C-101B-9397-08002B2CF9AE}" pid="6" name="x1ye=100">
    <vt:lpwstr>d3C0k5iPvbUu9hUopcJgOhqAjI+Go16ekTl6AaSiU3EjgT8+EznQJjnzUX8hhw9S6KdRk2+iJGe9dxq+3UFKu+unCDPxAOfLeH4UNYLYzfFbDsviMIPT/BEf0FkSXMzqJVDWc3NysNwNgxqUI/iC52iz4U9fnBBOYCcW9DzvO49MaNiON9vB+lSBayrKGEOJtl+aF9rIya0WbYc50o5PTi9wRrITE6NOJbueDjpGE9vn3b8r9mYQKYVOf1VC/35</vt:lpwstr>
  </property>
  <property fmtid="{D5CDD505-2E9C-101B-9397-08002B2CF9AE}" pid="7" name="x1ye=101">
    <vt:lpwstr>7UbE6A7GND8+vZTCh7oCqc28VJmXO3O1zgfp263R+m9JbvJb5xi2vyJ/WQ0EU+NE1gnb7Hjen2AQEs/EffiusB9tVkqzI9oA2s+KoGD7dD5lBr0XKEEE3etKVNmZdJKjfoYG8G5dWkAJOHWO6nzm1Yc2x4blpF7zgPilaYF08CHPgDTE3i3RyNajfmJyFLjrQnbOfSlgy4kn6meMyW0AIF7zv+DpWooratVVnwtttAGl32TmwkF6D8tXWaF+/UU</vt:lpwstr>
  </property>
  <property fmtid="{D5CDD505-2E9C-101B-9397-08002B2CF9AE}" pid="8" name="x1ye=102">
    <vt:lpwstr>dzAKDC5GUuAt+baFh/5e/HuwDUot7EENGvwPMPE5NoyCPpJOYHcSBKY2nWAyFNAJl0LeQ6t1uNzvvIeokCrTFysGEgFzAzFpZF39nxN+ZiqbZkZ/iEF1HFl4yhRW+wC5qY1PkQqrdWs3Trh+rL3SPskkQtxabig9EebvajyaRKo+BgGoqGtsdu30PBwE+AHdcNyiI6f48X2Cq10B8RH8q5QNTU+Aap2Repsgrf11v5J3e1w2nAFvy21jqdJ6trk</vt:lpwstr>
  </property>
  <property fmtid="{D5CDD505-2E9C-101B-9397-08002B2CF9AE}" pid="9" name="x1ye=103">
    <vt:lpwstr>Fn+XgzA4ELX95xRFNVypdDCFb0E3ld8cz4wC5jWR8BhJW+3siowjAT5MR0LrnU6ml8FG0OxqxMB9X7KDsahnP0MpCS+2v4JPVS2fu7FKnXyNZWTUdv8XL6u+7qJpSjwB3D8NQFOyu+GNbGWJBokws5+60gsgPkIxHmFBAfFrrReVekk7G9al35lQZhejrumVJykbqUi/MiGaHx6jgpRF3f7FdNWnsLCa9kIJ6ZnC14u0YPL7cMj04UBhl44vdP+</vt:lpwstr>
  </property>
  <property fmtid="{D5CDD505-2E9C-101B-9397-08002B2CF9AE}" pid="10" name="x1ye=104">
    <vt:lpwstr>N8RTLOUvMDof+be9CX4Ke6XaRB0Xtoh4H384PmNPlksPPD2ySodMRXmFLz4tLLJHgzIRfrR7tcKOpkd3Uwg6qJ5lDMFtOelq7WDfuUwlUTLWBz355v1ipIo4vlErLKdSumvHGgadAGPVj2g++ghOqRQ2tPfz10PrAwcUiCoO8MCtzASuc6zDdtEYmF4D/Ew4Om1tO9AzjOwHB6M99Gl3GqM+FOwiKYCNpCdK2mwE34HELPEVDpZ5xaxSIcP4uWO</vt:lpwstr>
  </property>
  <property fmtid="{D5CDD505-2E9C-101B-9397-08002B2CF9AE}" pid="11" name="x1ye=105">
    <vt:lpwstr>LZQxcOZudswHbmOls09NB9rnOFxVs4PCD3nGEo6TFDxe0HjqlR1qLypLKWenI49uapJ4LIN2R+xo5ogtCso0xmpXo+LvdN24fSS+eJrVE1S1giuESMQR71PE3gv2Wd8N0NKIfZLUb+/nwFM+JPGsgGYpocxaz0WSoH1ZzTy2XyV0QUIFHTZqWC4m1D2F3TDXefRWtOljqrP4cmfUjJvrj1uI7CzH32+kWYjmckGly2hdsTlqfdmmlawk+BWYF+q</vt:lpwstr>
  </property>
  <property fmtid="{D5CDD505-2E9C-101B-9397-08002B2CF9AE}" pid="12" name="x1ye=106">
    <vt:lpwstr>dwzIVZXX+EwzZSZJlFiV1qzhl2rpubt4N7+RsQ9WGLR1OWzT7p82G+86lWw1KhhDKNZOTNqP07y6Ie8H2bCk3xATLdG0JEVGJBcJ7RePA4Flg04y4FiPH3rbV4FOu1gOorjDtx+Ww2bYXmfgPh8uWqoPw4dX9hlmA+nXHh8UiNVhcgPzKylC90Dc+wZuIqrZAKHB7QKmCYaR6p8LWjVGOT43kZG5nHBnHwchP7xqM71J4SgbgpI5/zE2W3sNeBJ</vt:lpwstr>
  </property>
  <property fmtid="{D5CDD505-2E9C-101B-9397-08002B2CF9AE}" pid="13" name="x1ye=107">
    <vt:lpwstr>21VnQTHObsnc84YlCdXaw/CREiJvYMrJYnJxmWlqH9bGSUr2BpTYvkhF9POZz+oY3ojxxf1v5hi0mqodcGnST60Q/8GgOQfGvpIUgb92HclIAl/UQCoC/QT2aQjRN3B9UT0+YC3lIM1u5UO4fG6sAeDdJt4/Xy414ZdjX5cURpfW1IkgqNEClwcT7/CtRdpuHDonS12eNxE1bkVA04zWugMaJOvtCDBqmfHlVjF53oQiIPu5yUwYHXvCP3s99f+</vt:lpwstr>
  </property>
  <property fmtid="{D5CDD505-2E9C-101B-9397-08002B2CF9AE}" pid="14" name="x1ye=108">
    <vt:lpwstr>yXMJXInfovFHvAEmeYrTzBtk1sZo3HQK/l4lulnoPELSt/2PwIloUlYYF3Pcp19Pk4IqSftY+0sawvoQm4BwXHp62cIWZnyOuSkAf7XetM7612kqQl31UUnzoFi5uCJDTqBfpfusi9b1vBij19kisf4LCjkCo7XCmCwby3oCFOtEq7qz6+poTlLX41wh3fqR3IzPXFHf1Do7Yv/yqbbWJnEWqpVm+G6oSuUS3yJpIWNyFynoTzQPQg8HiNCg8NT</vt:lpwstr>
  </property>
  <property fmtid="{D5CDD505-2E9C-101B-9397-08002B2CF9AE}" pid="15" name="x1ye=109">
    <vt:lpwstr>hlxDi4fvm9EEhjQcm6R9gJj/nned8T7FZe+loEoNOolqvOCXl2zSry82u91H2aXQGZaB+VRNapP4VLjIjzx7+ZFReVzX09Vws4foNk83a/32MGdLshlBokLKFIXEBUhp+gqXIlKmxSov70Swj6nQH6qx/8kHThbnPyYLrRuUWDjYDkV95YijhqKel5YWz6ypsf/cgQ/f46yqEgPk3RAzFaFUiDlw5I9j9i9vAqkRxFvteO5VDKwvwnOM4r4Us/d</vt:lpwstr>
  </property>
  <property fmtid="{D5CDD505-2E9C-101B-9397-08002B2CF9AE}" pid="16" name="x1ye=11">
    <vt:lpwstr>RJvOrgoMsWO/LKhj89ugX5vS1aHR816vWWJdhiIeKqOgwSE7JSFmjwYuUnBQfp/mSywE9WxzY1rGTH8Hccwy6nMRcyP0beFnaBBnR0VGopkoYqbkuJVRfQ/P6h5MMy72k+4nW+GdvgVZVplpSkQQEdGjQxaLntboHAh98QM0ZH8Hara3i1xZ6XhGw4de0368oWsnlc6+vfX2UsPo9D4m2jYGjKLpYphXXDTydAveT/Sdsc43hGrBxK0HL6kVn5q</vt:lpwstr>
  </property>
  <property fmtid="{D5CDD505-2E9C-101B-9397-08002B2CF9AE}" pid="17" name="x1ye=110">
    <vt:lpwstr>Pe4dTZiVQu9pl0TvX+q3ggMLEt9Ger1NmMEolJ1FTKixM0bCxlSVvJuiMxAgZ/542gMig9ru0osiyF8UWP54o2EuWmdUposdGuNapOfC3S8H890mUu+iqvpMow3XTwvRpbOnUxC3waPso5X5uc/28JgQRZ18nUUfys0hKUgi8eEgZpRnbRDhYnmNarF5NyWRjSVYegGwLkn9Lj7J8JNKtdVw7+g+ATF2f5CMBJvN1VLn4AEw9G4r7sbUiXcPp9T</vt:lpwstr>
  </property>
  <property fmtid="{D5CDD505-2E9C-101B-9397-08002B2CF9AE}" pid="18" name="x1ye=111">
    <vt:lpwstr>WG927Ba7M5UhG/YUNdlQYt2zKZ8MwdwHmVDjVMCsEXUilbt9kV+LY/pdqi29XGPIyAsNP3AlV1xoMyIjNuzb7SqGIy495tAmDeaAmAaHPvF7p7twyEKZivR25801MSraXE0+/D9N987ctqsjgNSI9WxPXlsPfsJI1EktFpz1iiG04hAUa1DHuV8L1c8CIwGEsOEvBWRis47vNcy4i8mCmUg1Wl3E/PJ2tUCyLDMFxeAHMz0gU3xGak2x/uGC01O</vt:lpwstr>
  </property>
  <property fmtid="{D5CDD505-2E9C-101B-9397-08002B2CF9AE}" pid="19" name="x1ye=112">
    <vt:lpwstr>oFsMu0rbIGgcv7efh74x/iA4nXpEqQKjzmEfgGsPOiCaRP21xiIHu2RDv/NroDLj6D5YX9emL7uLqB+Z4dblY3tvQqyJ9jT5wKDlzbQ/Kxzjn2HlwUkMeQbLnEdx8XS6vYVApzkZ9MrWV5bG0iKGjAXEsx7UIu5Rv3yGbS48vYfOvtk4/9+f9BJb5oYYNoMxs7W7VH02w9dZR0Es1eqS8vm/rz1Oq266b3yh0GGObFfDWzhbtvdTUu7zHtpJg+i</vt:lpwstr>
  </property>
  <property fmtid="{D5CDD505-2E9C-101B-9397-08002B2CF9AE}" pid="20" name="x1ye=113">
    <vt:lpwstr>SToOL28IvdtQf8YV67BBMVI9fLYNi9Z5tO8Go6naYxtCpTo3dGcXl/DpoQci8DdpyQpYDwwUeQjEJSyYfTzJbiD4NuB7caDt1MaZ/N8tCflGon7pOmL5kHR4vKXrGAiS3IQbm/Qq5X/IHwjdrt6iVh14ofzOlqqpVSMIPVn9cYpCcqhl+6EdDw6TCvcUQ0P8kPhRjxp9AuUnytnNSCWBiPBY+AI+lgqbt0wcvru1t+XpHcq1hJMOzgT77VP2qSY</vt:lpwstr>
  </property>
  <property fmtid="{D5CDD505-2E9C-101B-9397-08002B2CF9AE}" pid="21" name="x1ye=114">
    <vt:lpwstr>/vPgma/lK63EQSNMMzjVreMHSxsm6q8FjqEmGMub5EWGifD8cHHLXH/lLllXu8MWkcTA9BeErp3+OGNWuvL/jssc5By18nXV+L1gjIDgzOZFY7YdcSaQlSoSPtnMKub6rlyTFwenQb+iTzAKQLvgpA+QtJrv1AOqy5gddAh1M3fSBAGkDK0gTZ3EcEAi0O56NHJYGRvM2mFK3BOXt1KPKQqup0xltMOM4XHfmprTfQ3HHPbhq9zSboPWK3gsl7P</vt:lpwstr>
  </property>
  <property fmtid="{D5CDD505-2E9C-101B-9397-08002B2CF9AE}" pid="22" name="x1ye=115">
    <vt:lpwstr>qmjkYktJkSeKJuRl3nydvV41nEPlpObOueo/pY+xizZvUqaBWOnG7EuPAz1y+mqd+hJbXgze+BVYlSRgGT72AWvTvKJlN6cQ5S5JjP09NUyE+6aesZrcFF8lnYcjMWx29hi6lhg/XGyQTodONuJoHVw8ktNm3xG3NeOWMDwN1HZr1OxrJB0kPoTE7P/Vcy2r2BZkTUWD+JO8qwSrHyUm2C+jqTDm0ZiirBuLXjGggRIqfLb8hWoM8Ri+RU5jCN3</vt:lpwstr>
  </property>
  <property fmtid="{D5CDD505-2E9C-101B-9397-08002B2CF9AE}" pid="23" name="x1ye=116">
    <vt:lpwstr>FUEbcooAdAcbq/Qcm3qGjHuaRq2rlVrztDcZcPZlnNgskEzumRfM72SAhBiWcNWzHsPDF2D25hevknKemzuTK/DNe/upYh4rkudRtXzLjTOnrpc2G6pwqDhpzGcW6F5NHkhF3c/PFEz4MFse1bS0H5BLfb7Vj9gNHNHaOW8f5cDQzOar81ehH39OFaikuWfiaML0T5hUeW+ZpzhHoLvvVGHBoW8UNqRe1VNnT+iDTvXSAfiKkObK8RqtbnlrtZV</vt:lpwstr>
  </property>
  <property fmtid="{D5CDD505-2E9C-101B-9397-08002B2CF9AE}" pid="24" name="x1ye=117">
    <vt:lpwstr>rSWs5fmS8TlUYLsDAJqiPTJLoj2IMoGM77apHe0vaNtwsUF+vN3tdZu2seJQBGS2uZ4i6W17lYfS7rlOfQkEE93zmJcRAfuZlZGASowjt5A5ekhm9/fke+m/60GJmy704+CVX0ZiqOIgVfiIy+/9lqtL6FCWYbR/QMTRAFq48T7N6C0jHCE/sdzEfI7wkZxKxYY1ljQY6/LOyhDJ685dMpiUYcgiBb1OqWCeZk/KrueZeIxB4pLaZ2N/EHZI25R</vt:lpwstr>
  </property>
  <property fmtid="{D5CDD505-2E9C-101B-9397-08002B2CF9AE}" pid="25" name="x1ye=118">
    <vt:lpwstr>YSwOZ83fm3m3/v385bk0RKesgMGMH2vaei6gQImiQ2yHdmAvKlrl8kmkRICD8ctBnQ278qOuYeDhkUl/gqgfr+bby4Hgawwu6AyjtN4/wMqrvLu/nRrkKy5HbExr7CWYyqzjShhMA0BdbBJAddTyaGHdF+XtWK3VbejyGsgnl47FszWYvaeD6Pb43uFZy3cJQjVQWmSoKDy2Oabr5pbhpAP+kmjkCSLgM0tVvY7mxd6ftZHh4IbMtN8PFWYY2QO</vt:lpwstr>
  </property>
  <property fmtid="{D5CDD505-2E9C-101B-9397-08002B2CF9AE}" pid="26" name="x1ye=119">
    <vt:lpwstr>l+p8yzUNapYyKjgfmVPgr1i85R0cJWFqSqf3CCC6e/wPv3w2Mb2AEsCoEQwYawUKpQcCsO6yEqsPNAwBtP0ijHf95kT4DumFzi61rjz50Mp1a7WnXKeXGHLDCY6n/3AeNq/HdZiz56wUmB5yiTfXQ6QFExviBqre9SXzrNTmLhtpolzrrh4xQ92vXJ1kAKSv3cXx5oMubTG27WvVtvFnoWv1Nf3MMv/355pDiQ+b8Ic7pIR0A8cIUyj4AcMOlEi</vt:lpwstr>
  </property>
  <property fmtid="{D5CDD505-2E9C-101B-9397-08002B2CF9AE}" pid="27" name="x1ye=12">
    <vt:lpwstr>3frWAtFufavEjIbt76SjNQzOt2gAXpMfMfy13bAXmx40RsQg9kyzerNN7r0cjEons+glPA1c4Kh5RkmvJ06v5lBJ2FuOUTkLB1HQ/oMPv190BjCKdzdSYLzXAu3mhFNABz4uR6j8nBO/nn8JWi9DJc/xjD02cQ6T0dOgVP9KSQWgt+xm1huSkNEcpVzshg+3YuW9nMypNtdRwUV2wUiVl1ULmYD1es63l4phmF6GD+XYt8CTPOIqGbbET0SCF7g</vt:lpwstr>
  </property>
  <property fmtid="{D5CDD505-2E9C-101B-9397-08002B2CF9AE}" pid="28" name="x1ye=120">
    <vt:lpwstr>shflgmDryhKZdZkcHw2X2fObBTArraiFqQPVuy+d26gd4fFhecJJViEXLgsO2Cin8YwzJum4BACVoT6QqT211mHxmQWWpOEMIjsYf8Lf4qMVWnuU+3KzqEO2+JW00ny24LegmDrSGf5j6lGEc9mDsAbm06QZpNIa7Tku5e4+K5sx/GIYx0E6brqEuIMV9XvmtkAHLJdxid+tDbIRYLtBTb9qiB6CCmi2f9NubLX4ilvG11bKyBio1zfmM04/arI</vt:lpwstr>
  </property>
  <property fmtid="{D5CDD505-2E9C-101B-9397-08002B2CF9AE}" pid="29" name="x1ye=121">
    <vt:lpwstr>STRDxsgj2ktY5eiTZsSfKETauvUSEaWpEUuBdEhETFqsC7i1WdVB+6mHCA44MW8tBU+8jPUGy9PRDPu5dx1TlJTqZvKYO9A5cCQbvD+pKFoEKiJW0JEQB9cyypQV4GGg9Ujf2k8oeib8MCPb1pT+DurQ9BMubUnLHZaUvObvhkjM0qmbnLY2cCHyWn84o6JGZ9CmkPUBEDmPjgyeu31Vrj09janSXypgQmZ/Wx66vkZbf/hC/yL6438Bh0WKlNH</vt:lpwstr>
  </property>
  <property fmtid="{D5CDD505-2E9C-101B-9397-08002B2CF9AE}" pid="30" name="x1ye=122">
    <vt:lpwstr>id1zsgGFCU6YQM6POzFtbkjUkym+2uUt+xo8YSLcyTCpdbf5Cnj6PwVQC4sY4BNHxv2bqdsTqoJur482NRVzFmx/PEoCPsO3XYrXkCJOB+fRgjsz3iX3sVJw0bmW6jxQZjhBNT7FSACf5Vs6SOeP3WmI+wI859yQ16vlAN4FjfpwURQtLSyR77kLkfKdlGXVxx773UnknciOXYabtES+u4AisnHeYsqz9HUUzXOAI8XmyIK73lQaRtQJ/RugWqm</vt:lpwstr>
  </property>
  <property fmtid="{D5CDD505-2E9C-101B-9397-08002B2CF9AE}" pid="31" name="x1ye=123">
    <vt:lpwstr>OPCRY9ddSxz35/Ob5yGSzH8GKen+H19Nww0yRlFpvwKs2i9/AHvQxQPZJI1cPCZpeuIMTnuII0TYT28FWuMMSViuWCM8loRSitKMsfCg7w0vLh2Ji3gLNhhHG1R5yISzjJmsvOHrMp41N9aDt3LLMOu3XA+0eSX2IupXAlchoT0lFrBlaTko9U5Vq70y2iYnYANPihqFA405w0GFcNgZcRBC42loD7hTH5/nMaOiAN42wSrxSVP5yZ9IkO7+tXY</vt:lpwstr>
  </property>
  <property fmtid="{D5CDD505-2E9C-101B-9397-08002B2CF9AE}" pid="32" name="x1ye=124">
    <vt:lpwstr>i5k5WThbq4aAFCtNPoAMwV8VIYse8MuXoAEhWOvZrnO3LBcFDxEWUOUtaJzuopHQrwJP+U6XTW/8s7EuQ7j2QI0fMvbnBDdB6fb74aV0nBAcvPNJOJsTttAHC2kc2PeqPNylew9yfSWdIOPvLhKhKDeIW/yAlhDB77bKtPk95C9EmweX0r8QaapOdwPmlCfjJv+f5px0WiP2UILj9gOAcwZGC4fa+eE9Dm/WaIsSdEhVJThqQyo93+cadO773X/</vt:lpwstr>
  </property>
  <property fmtid="{D5CDD505-2E9C-101B-9397-08002B2CF9AE}" pid="33" name="x1ye=125">
    <vt:lpwstr>jEHbk5eKfYty0WU4DEvwIQFhWInsmH/lUciZg9q0apsobrgrUUc/TknIULpsVkEHRj7xpmvDQzV1hBZ0A0h38XsqE4g64eEKV5CaJ9kZzjVzhPfbmidFasfPzTXkhoGfdhH6aYvtBE3r21GGD/NA7lsfrKk9rlvsCAwli99ApbiBooKHCm97mT5maDmcCYq6jhN1FR000LOsZJNRNxMMEtSoqT631qIlgukiQT7GIp/Jd9EpeeQqav+GopaHgML</vt:lpwstr>
  </property>
  <property fmtid="{D5CDD505-2E9C-101B-9397-08002B2CF9AE}" pid="34" name="x1ye=126">
    <vt:lpwstr>z7G6bn/MjzT2tWYXeHwEhwCQ4Y+CZbPotVHcNGg3/3oaOrFEf6hBR/4GWibAUTwayUsIkxrcT6cPayB0pTlKp9fTt6fZDBgkRHzhxBt12eexjmaV2LX3NaEeEdzMZWaVHZlVB8eDfSdEziDV/IMcbwZyjxGjMSHWrXYITfgmsqGQskeVeVtkUKXvlwTjRqzuVUijuK+0vjVOSMDfPWNmdOYvT1DnwsGhTZwg5E5GoXivV5Qir8BZ8aoDiFYDpDM</vt:lpwstr>
  </property>
  <property fmtid="{D5CDD505-2E9C-101B-9397-08002B2CF9AE}" pid="35" name="x1ye=127">
    <vt:lpwstr>hO8Xr1xWpAhSehQVW7IGcK7lKq6UwslQFGkEAY2sBhFDJiFK5N4l5Vj2Y2HL2fAlinNLGAbb7X+houNzLmRuJ53nOlxl1/MU8of9cpWVoYdHchIziFLJbf9DbW6HcB8aMaobvd+ebLmM91d4pyX4UhJleOtWUiAe8ZryPiDXxs9hBYstMWcQ7CeTgaDV6vcwkXfaGom0O+UFUg1mCBqF2OY9o9pwrnOVua5B1jdf9+CGXvnEqUgd+E3POSEWNKm</vt:lpwstr>
  </property>
  <property fmtid="{D5CDD505-2E9C-101B-9397-08002B2CF9AE}" pid="36" name="x1ye=128">
    <vt:lpwstr>PKTvsmAiBdev3mPXPshcHcEgBYohb6mHVqhaMP9fKkxI2ZcLeeWe8S8DEwfQp9NjH5ci9ZFXj6ShSX7H0JxbouW+TVRyWT1Zl2MB+t2OGY/SiFvWsvftIrJUiwdQbflUjnxNP4t198XCSJA8/WaYuagrmZTFWC10uCAk5cUX9zYpE0RaDvaUdirkELL0Agb3QVmUEcC7U3UN/7JyuChNbGC9v5R0R2usvsonqlkNI1e2NspEKzrM3S1aeLk5Vy6</vt:lpwstr>
  </property>
  <property fmtid="{D5CDD505-2E9C-101B-9397-08002B2CF9AE}" pid="37" name="x1ye=129">
    <vt:lpwstr>vHMqH30P05CwZRtoKThpY+mokrpvGatr+8uVyem+hq6y7fBRRZ4NeFN83DJaGwDdkffL5pDIndJTJYAf/fw0Rmd2oBaygs/MB2CpxNIXsRAgeliSZFaHnox997fZAXhNfX6LEqQkW+Z7McWGxmy6GN8CwWfn8/O9tvTpuCnFV4jeHBPV41S+9/kjRU8MrWmQpdZ+x7UYnsYlOdJ0n6OhbcoTkJaFzWPg4TJG0LY5T4EmpfQfla4dKN5FzKogjnI</vt:lpwstr>
  </property>
  <property fmtid="{D5CDD505-2E9C-101B-9397-08002B2CF9AE}" pid="38" name="x1ye=13">
    <vt:lpwstr>plBOhCynwo2IkDRVkSv1SFddour6cKkaSV4xxAVA5Dr5wM74otO2y1prP9cKJUAHS4TeUANaSo7brqE1gTdiaHHn+zouhIp0w3oInGIHoDpt2oDBbq2ED90skngc8EnapDWMzJpnTsaOMRCv38raXjroTYFvCFW4mo/Zc7EpCpZKQ+KUVgJ4Nf5gLEZP9aExBbfjfJKuWHs3Sl+H8BoDOBZ0miD0tUXtFOitBAz5B1swaEcdRxAPiRwNxLbgiuW</vt:lpwstr>
  </property>
  <property fmtid="{D5CDD505-2E9C-101B-9397-08002B2CF9AE}" pid="39" name="x1ye=130">
    <vt:lpwstr>M4sMCXIRsHmbiQS3RpLeZwNzmviQKAYgh1+qWFuhGD7cniWVN2cf3pXfod3sEX6xxKxWKchiWs09kXuIVDPo6susyBW45O03nc9w63Ag5pEuROKMWcSWd/3yF4yZQ7Tie7sPe0Fb+jMv4+GVZ+PCk1imFlnr4horgp/ANQnBWyGG8ExuSilM1p8NpM/CRApH2t5kk89JROOFNqPiiv/t/HPzXkBtdGJHkSCBjGmDAncXymbP/Z0nY+3W5XYonIL</vt:lpwstr>
  </property>
  <property fmtid="{D5CDD505-2E9C-101B-9397-08002B2CF9AE}" pid="40" name="x1ye=131">
    <vt:lpwstr>pBoq0J6qOAoYYtnrDfhGA6hDBLRF7wJE1OYtRxh32pGWEJXFsx57W0uftuNRAiCNCMWxgVlsemPqtJ8zMmC6ThAWhCvYt8JRxVr+e7l5iSb15FbQmQKDzo8fchOrW7jcg1aOCVZYnEtQ1YcvQY+kzdSzC3FoDdb3JMbVa5lTwTbsdw13TJwwFXTqjsATMrVtrd0+lEWsFag0fRD5yBU5fWnWV4/YM/T37wRz+VDKZSIEz+gFSo9F6qJhVxIdJsN</vt:lpwstr>
  </property>
  <property fmtid="{D5CDD505-2E9C-101B-9397-08002B2CF9AE}" pid="41" name="x1ye=132">
    <vt:lpwstr>59AW3AcBFrNPtgZrpddkOxdMHyLtz6Y2AlVPBak3RtU3z6zTIBA3IfJOUHG3icSqmF7AXSS5OEOJ6mU4OdyPhcoh9GVBHDJH49yyb7uyP9RzVAxGKfD5ZOXHFyV1jnyTACygUp+jWgmPp1QTt8/ptCkvuZhXdH8xTK4tu6UHlIL9Wk/ClH42hARxEeCjgGbQ47VbAG92/mlUZC6ZlUmlpaA3fGsBr4gI4ZZd6TKXHXaSFvO5IK1Zxmwg4OdiOJV</vt:lpwstr>
  </property>
  <property fmtid="{D5CDD505-2E9C-101B-9397-08002B2CF9AE}" pid="42" name="x1ye=133">
    <vt:lpwstr>lH6eMUpZoiHq0bHte03SvAjIjty6ffwiza9fO6fXUTUDEzv/X0NObYIyCDbv9qovSD0Sj/dNNaqUCHvSqTULYQh6nj4UDBYooxwzgCYQHAcAW/ZeLRTRPAwu4sC4cTgLRSNHdKXQeOSBINvnBZe2B7Y9C/xoc+HQ3SBmlTCPB9vNmskIBlmT4cvtYysk8nYBna3IYgPWYINtmHAUJ37+OrlpZVi0KfhABDkPwAtzdBjLcdfCvv5wXU0UVvXu17I</vt:lpwstr>
  </property>
  <property fmtid="{D5CDD505-2E9C-101B-9397-08002B2CF9AE}" pid="43" name="x1ye=134">
    <vt:lpwstr>BF1c7qJdEJptlw+Wu6MigwXIbum96rO3kWftMVljWhNyU18MNPh31xGZ5lPu7nFPdLXzZLiWNKjzPjfbChanVDoHhb8JdPsl9lH/nZXnOJg+P9rbvfeR/bpWJfsUTRfQGn5ovcs06ilyKUytj4r9MaW847Nt/eLdU2kyJZP1jVDGHN2a6EDtmVS/byeVG/jyfYlrgkLZbH4RLyn7PQTdB2qmBspFTbPU01mZdj3IHno7IkIucOfzudW4XbRIx8E</vt:lpwstr>
  </property>
  <property fmtid="{D5CDD505-2E9C-101B-9397-08002B2CF9AE}" pid="44" name="x1ye=135">
    <vt:lpwstr>g5BVFEZWnZXPPuzDG8OCJyAcuX1+zkdIYa+Mck4VOIXYB97EslN7CvUhyB9UPZHEKf2C3bWpEVjsofY5ZMVN2L4ITeywotvoZA7uPHr9HflYoMlBiBM107rmK1Y05cDWbijKXg/iQhSnMqtNaYmaA5K8UgU1Ms3GL0E2JVaIKbHVHrz1dTw5RMiGyA3Xe+MYROaj5Xmk89vpT+8lt9/lq0AUgr3b4fCYcftH0n76hbttIE2XWLS2vP0cnODUuEA</vt:lpwstr>
  </property>
  <property fmtid="{D5CDD505-2E9C-101B-9397-08002B2CF9AE}" pid="45" name="x1ye=136">
    <vt:lpwstr>+/ZDHeCI9YJazLKZhazYA5gNjRAZeAjcrygTMq0/ZmUFCuQdEDHylEtKIdbLqhQyo1kdl+94D75NDTqQFvPTaZSgdGyNwqh3ZjeTJG4ROzrQ4GR+p1bTtFXs6+5dEXh/c+d7WLSy5RQ9J5ZGV5oGWR0/KN/6qr7iouwx0NgUkxlo+A7aZGZOg0QL97OCxjN7EJt9/BCX1Jw9LPdglqYN/fCz4pXY3MgJ2pc1guNfBQoFSuUPYmZY9hfCFKeBXWN</vt:lpwstr>
  </property>
  <property fmtid="{D5CDD505-2E9C-101B-9397-08002B2CF9AE}" pid="46" name="x1ye=137">
    <vt:lpwstr>KX6rxPDaHpV+3htQDLeRis1hgq2o+TdkPCZW1GiLy441SOEapIKzdgindWlC0DIO+Y7arJpqg/qspmYrUIf4iiJjhvNnm7wtHRage/Vsr/nEUc38fgxVcJmV8HRrgdUgX3eLXOnXG9lgK7ucLepCOk109QW3VJFrTKRSIyttRu/5NqZq+DB1TcBAPNuIyUVSyfQhnI23Xw2PRvYzfGG+k4e5cNhzlNLjO5fyWbjDiOoFPutxWNSrUFCMmsEfLbM</vt:lpwstr>
  </property>
  <property fmtid="{D5CDD505-2E9C-101B-9397-08002B2CF9AE}" pid="47" name="x1ye=138">
    <vt:lpwstr>mzY0fEnh6XRTALXBh2sb0ZpPosNe2TtQKsy74f9qVoF3DnVcl2/pjPPGU06pgQIkaIimF54EujglxHYdVpL+kQ0CsRiandp8voHfsVdpMuiKbcPCe6HnnLtE03hCF/BeMQyQOudx20tR+fpbPeq9uFVr6hqxqPDN2ZLHCcfygEZj3mjsPpV6rVVCmC/7XbFIIF51Mp4I0LRsVAeAYJwWg6XwuRrBoMRFC7LO1Aj60wQSr8W/JB3e6nsH27Ru0ef</vt:lpwstr>
  </property>
  <property fmtid="{D5CDD505-2E9C-101B-9397-08002B2CF9AE}" pid="48" name="x1ye=139">
    <vt:lpwstr>KLN4Ywy7yOoP+eL61yRIBzgaPDwF0XJ1ooRzSWrx6az31lM5hMz7XIf932gSj3vKW3qCHVW65ZJSpREftgJP2upHXjthV227qugKeRV6DBU3LBmz5tfwBuD9mxT1LyUsNpDSJSMpHtxKSHl0a78dDSa8Iwj+W6OmvdHtROItJBM1LYRGJ1G+8CwcwAQm0qMbYygoju7jVeLFvRLcIWCweAtJ8M5tvy+9wd6iiemHjavTB5SU5ntwiYzxfUdwwyv</vt:lpwstr>
  </property>
  <property fmtid="{D5CDD505-2E9C-101B-9397-08002B2CF9AE}" pid="49" name="x1ye=14">
    <vt:lpwstr>olTJ7VYs5S+LQiv0IaLwT3KvBh8Ct3SRW33I/6Na7zWvuGyzgtMWtdlCtZLXW3uD11Fzy030WDzu7KeERh568/q8cQKR4f6CGFls6t5dxoZQEfHLIYIl8acTf+pIO37iu3i1jD5KPvw0qNnJ1hFvp8Nfd7wEdrwDi34LmryelkNj0kpnwF5gpFZlt250+wW9lCOEd5TKcbBNcaNeI7FQkYRLc+Okqy6uaYI1FvthASTON4Am8LFw/PFqpbdkBIf</vt:lpwstr>
  </property>
  <property fmtid="{D5CDD505-2E9C-101B-9397-08002B2CF9AE}" pid="50" name="x1ye=140">
    <vt:lpwstr>Rzq/fOnsAcodimNikiUwI0D7JMZNNSc3kiDqM5K9KBhK1jbCaBAlCiSd0LGoeDNKXS1KcXRAsYaObQi10ze+OnCVA19L0FS13TMfD8cQfCEvTTIrwfwNVarOLPgnik6cU1Pvil2hEiYRt1qAIkN//hU7YLzSZxlWxSEXLm4FjYgpwg9vtnA/7kjr0l1lBFuD02EIqD5u3ZwD4RBtEBKFt9qU0rwSg65Myfgwzm7NsaLXr9U01hq8qEosrNQj5Kz</vt:lpwstr>
  </property>
  <property fmtid="{D5CDD505-2E9C-101B-9397-08002B2CF9AE}" pid="51" name="x1ye=141">
    <vt:lpwstr>3vcaeFRdC/6nOfsNZ4233aBxcSi48F8p8iIoRmYiuhD3b9R8bfCFIemWSpTZrQ2OQVPOfOt6xXlVE9zAo1I3n0nPRkiRm1L/BI3SagQOEebftoB7wuWCnlM/tkgORQ24xtc/xNLEV+Z3b5gt0fPqAWuX9kqkB4XvBv5fZ7bJfPl9BhJLOE4vThJ0dfkyGgMqGpkWrjxxWVxFEQx2DOSY0ONappdUrABIHE48CFlBlha39kEsHl45ap2PYwD+ijz</vt:lpwstr>
  </property>
  <property fmtid="{D5CDD505-2E9C-101B-9397-08002B2CF9AE}" pid="52" name="x1ye=142">
    <vt:lpwstr>bh+SmAaYBrex3duZ7UpR4xEmzWJ0eQ4gqKMbyrX7MWvQJWWX8gWbG+GTzHwO9g37LQTW8Ez9J6LD/LZJ8GiFHkU0v0i14r1iMLn49jCJLPOZlifzAslDX4/nzuQ8F3RMJ5lVekOgDpxtL6LwPlFJAMeHEZPeBB3gx3QbO/PGM/WLA2J0bYCr0xMd6fki3T2HjbVgQ48+YIfZV/yxhCBKSXPHXHfCVdCRrZQp9fE0QGbJLWhAK+Rr0mwou/A0gpA</vt:lpwstr>
  </property>
  <property fmtid="{D5CDD505-2E9C-101B-9397-08002B2CF9AE}" pid="53" name="x1ye=143">
    <vt:lpwstr>lSggV/ICFKL20vsuGj32E+If9sPYqFVZ9oUvYepgyTSTuVjZy8/bYlqvM5xaFKQUiswUHuKRBRcnvHeT9K/PvG3aWUwPCoWqZ90nIfP3FG0AVoRNF3Uaj5DzQXzCvaCfVWLIEO9xkDbXMyg/hqB2AQQKrT3c2OZAGqxQ5/ufjDJPfr5BdW/ZyIJRDNjsz/OyhGpFCwkb6n3CXpuq6OnJluW5onjVwokrn0j3K/jed67vopGQeT6CeBA8SoixII3</vt:lpwstr>
  </property>
  <property fmtid="{D5CDD505-2E9C-101B-9397-08002B2CF9AE}" pid="54" name="x1ye=144">
    <vt:lpwstr>l9PePasd2PePMEMXwj1rWjg9deBrnZFBpvKUcCohl4EHZCdieuGzxvpOmM63wn3SBFeBJeJHzaTt/eFXHbA3eLJlQckBWlPs1Z63NksalFxh5kNSXsOlf6uequO8KmJ/SwaFZr+PNJE2F9+LaPin65DeSwn2M8XsJFnSVWSlRhLzfW6eHWXCbm+CgoaWJ4tKmHJnFv2OHW2zEDwK/5qN0QeX0u1ZltAEwzw/VSGdz8Kqs19g3CVosUUiYfnxShj</vt:lpwstr>
  </property>
  <property fmtid="{D5CDD505-2E9C-101B-9397-08002B2CF9AE}" pid="55" name="x1ye=145">
    <vt:lpwstr>FCySs2IcaP0djRbXn7XQUED9cteHvRUaLu3lL2rABoqipcGeF9dm3py8pqdzU1hmSaO/15HwKg1rwXN/eJn69IVR7S3HGLwYdRGwSNTwSFPA4ZByhDG/x5XgYJsaAMajLo2RF/JwFelG4Rf8QDwZ6StCAH23ppaVL2UGjbZL/nF8JN1Sw8uDbg3+KfW0iGt9WHe4+8qyoFq9hF5K34qhq0OCqxXCmETvI0CQfittlkfhtOSG8ZXCQA/QNQupHvA</vt:lpwstr>
  </property>
  <property fmtid="{D5CDD505-2E9C-101B-9397-08002B2CF9AE}" pid="56" name="x1ye=146">
    <vt:lpwstr>yD2PBtGcGTouJyEMTq76e+TWoRbXjwxLFVOOETX9xTblQCT+Aw1yvx8V/x/1Wkg4BrxxP1RS7V8YMIqWgmHuFqhdMbQw0f3agLrBlk4c1QhRG0ZU230dDlX3AKJ6KdXy+Khi1ysXlWhNA2ozgjw4jmj7uMcD5OffWF9JLmMxrdUyEVMo2B2CKiT8+wC2IKEEJyP+gF4rgWfmipctrikFF3mkEaihzp18DwE+IAsxo6DKGhuRXHI2gPzXfDdXd27</vt:lpwstr>
  </property>
  <property fmtid="{D5CDD505-2E9C-101B-9397-08002B2CF9AE}" pid="57" name="x1ye=147">
    <vt:lpwstr>vfhjU/P+cK6INJPLLF5vfEKMn6+IPKcUoSGYWP72x+z4VHPdHn5q1cRtHxncQyMHb45ZGZtubhJz6lVDvLymJgp2BbEfB01iuLRz5ITe2Jagzur3+JmgRd6srl2Md6QwNppr4BU3Z0xv7m2LRAwV9Y5jHAbasaEmgOCupbNHZlyaux1siAgb29ZRR++Jm9jzDpZdXlfiGXnGAzFERZ1/KTrbons8Ph0xEK9VSI4NWGpwL7gGVgGFCg0NzJPM+aM</vt:lpwstr>
  </property>
  <property fmtid="{D5CDD505-2E9C-101B-9397-08002B2CF9AE}" pid="58" name="x1ye=148">
    <vt:lpwstr>2Rawmy9sIxprznFX20q1JODa4wqTAkzZt6C8eRTd4PpL44GaXuFyRQZN1BJl1NPKjEi+lbj/0t1FaCbm3OxEmox9ylLRB71JeKXMAEI0ArPIYuWXFsS9D7vvDmsz4HhNE6a4pNDWIJ8etbVfLVBQyxLR8jlkY+qxQaZfl2OdiP1mSH1z3X7WfpVYIt5BXnlCgOpRJpMVLTy43uvC0+uooy5/UubZlsBgBB2lXynm7+RpfcBdxrySlYfaC6jZZrb</vt:lpwstr>
  </property>
  <property fmtid="{D5CDD505-2E9C-101B-9397-08002B2CF9AE}" pid="59" name="x1ye=149">
    <vt:lpwstr>vj2GB8+Q+DtI0aUuVpGh9ooaNIPitfMhJbCG4jzUSkYCW0vzokw+ZYzn0Ixq1OR1CUUTHadLzyKMa9QLo/iwhcS/+yCXVKysKkB+QMmZt/k2DWE77Rr17HMHAX4go1mpAVMA5S94Lvkm7ljnGUy7mRKvVSGmCiD8yM5UcDxg6v83NkmBIHdDqemAtNk5Sj0kesQLmf4S9dqlcxDP1a32ZmQS0M8HUNTC5zYBiHhjruuJRtG2d0vw4eH6owt8bEW</vt:lpwstr>
  </property>
  <property fmtid="{D5CDD505-2E9C-101B-9397-08002B2CF9AE}" pid="60" name="x1ye=15">
    <vt:lpwstr>+v/xSQVSmKjAixI1IilSVWl3TRvs/QfXGT7tleOskVBwaQF4NNrBd86bNYUw+TJz9LdJzJxrzMrGHVizsjhVnTLplMH5XypojdOY0/N1V/2TjDjWrXebGovgMjz5xm5Hh/1uWueFBFjZF/uQSq8dWs0RIbXY9SO5aM45LZjPk074h7ekLuZ9kNkZDT25YXcTcdUv/kUakWyP8JzRrqPazjXAr9NcAuR0m0BBMvUwR1DcF6z1gluvFcKwRKBm1Im</vt:lpwstr>
  </property>
  <property fmtid="{D5CDD505-2E9C-101B-9397-08002B2CF9AE}" pid="61" name="x1ye=150">
    <vt:lpwstr>TmcGnt32LkS/bcblhJTK87YKLXG/0REaIvUrsQWpe5daq48XQBPixU3jfib+MBmAeS2DGmRv44sPDUv6h2/UbbOCTtbXjMV57m5ezqqXYdNnoz6uY11pUQiSKSUzvu49vYDet2hew8Kb1HD2uLI2GEJeDrXONzrPSItWElG4Xl7US0ucUJydy5KKmZw/wqExpztxqlnYChfhO8On34YxAQHl0TVsePX66xejZ1OBbGk1jxdvTr9buN3NNBFV+6/</vt:lpwstr>
  </property>
  <property fmtid="{D5CDD505-2E9C-101B-9397-08002B2CF9AE}" pid="62" name="x1ye=151">
    <vt:lpwstr>/4B2euvlMyUAAA=</vt:lpwstr>
  </property>
  <property fmtid="{D5CDD505-2E9C-101B-9397-08002B2CF9AE}" pid="63" name="x1ye=16">
    <vt:lpwstr>q2/rNDsXpc8NMYWNFkSzSlPxRGAia6h3IZPSpR9U3xfxPhH+Z4aRpNXK57o7ZyFyvK5CsGUOaPU/e5fYwDw3DW6OzLc+D6CCUkIgTqpxYPQsflDMInbUcvB3hzhm4A5+lw93sk5G60ABCSgEY7gzg+ZgZYyoGOBS7Sy3aBwUwCRGwPWpEKL+FX8KHAadjaaAIECI462KI/2FOfCF91c9fy6X8GEa4BPsvGP3iWFY9FG2Ve5jRDWuCmn2MLFWJN5</vt:lpwstr>
  </property>
  <property fmtid="{D5CDD505-2E9C-101B-9397-08002B2CF9AE}" pid="64" name="x1ye=17">
    <vt:lpwstr>vuoK+J9moT0BlCTi3TJtf1tKTeRzpmeO/ApW5hxranVGw0KIsAsvr13jo7g/aBLUUOBTgCuxPMDwC8kuH7+lTaeBbY4aqqthE1bno4M/fUau5oVusjlHM6Z9oqCznTfve1kSQ5XzPpWRC2KVv+ZCh+1x3JWDyU7lIX9s8lJchcAHGNmXflaLhXfeXLTHegFpT/KUz+uP+qt9aVFsDISIutotwLj4Q1oC78/o1/83pR3EL83GnMoWHLvHXJcrkVR</vt:lpwstr>
  </property>
  <property fmtid="{D5CDD505-2E9C-101B-9397-08002B2CF9AE}" pid="65" name="x1ye=18">
    <vt:lpwstr>yDMM3Va+1bKXP4nXC8JRXIdk+DBkqmEwr0HzULcjcsD3FwmTFT9ZHiqBCc2N+ZwDoDW/7vxslukvoQJa23Sq/J5/IUeD5/PBw5RtLiApR58WGa1vUWhjleliYRdb1F2dAoc95S/ROG4Cm+JjmJP+wLkaMBt21LUpv4St87AqxbimbxpLVqVitpSYVIqdnZk7EPmuZHOaGV3PEXdn/uILfxMdKqrjLJT+nrwPB0f6T1vllSOaKXDT/amsEK58zw4</vt:lpwstr>
  </property>
  <property fmtid="{D5CDD505-2E9C-101B-9397-08002B2CF9AE}" pid="66" name="x1ye=19">
    <vt:lpwstr>cL5HJWTJdgkEjqzLLT/MpWqWLo5nVbsj/bZpSOsk0jNJB4hJn4Ly9ixVrPHCcN5O5OeeugPTwR5UWi7BzVU/Vz6m6mNg5ezfjgz+FP1/odbWIBeBeFJBIxN0J7r8W/2/cpOF+f1p/ycvb+/y1IcQXdq9sHPOJecYUAMStSzxasGS1DDviWb7O9nRMQqvUhh/lyv3GrLT+MQwaM0U8LZHi5Iew0XcvVYSyqazLDj2b+uImUNVq02sbsaLWJgC89J</vt:lpwstr>
  </property>
  <property fmtid="{D5CDD505-2E9C-101B-9397-08002B2CF9AE}" pid="67" name="x1ye=2">
    <vt:lpwstr>CsQf3zLM3AhJUuUQZ7OST8yGC7vbvm30rau61eg8ya8II945tTJ/G7QX66JDsErNDPVGM6UIRymnV9+Gk92Blm247yVbX0DFZdaN2YQzeY9HOzbcQnh7LcVZKPKw32Kbz922GEIjaT3xSfEANgaMqfF+vesZDB+lrpw76L8K4P9R22sJb8mtLYlYyrKzTqi0sVe3rno8nIH83WsgWRtEnr2fzRM8mzuCHfq/HPazKVP32rupZYZ7JUMdlRF1Mj2</vt:lpwstr>
  </property>
  <property fmtid="{D5CDD505-2E9C-101B-9397-08002B2CF9AE}" pid="68" name="x1ye=20">
    <vt:lpwstr>kBU1mYa6xW23XjcgPSy4LiIoWkvoVgShf6aHigC7HEIEyuTupiL2QDIv4nK06+nPWyUtluyfwjS27aUAwOeARAu/LxagxMvDM2E/3txYyaJpsciEsdoj02KHw/5LM14W1gOako4j704AH9jHlRzHPBtk2swe329KcHnr8z7QoETNiqaTthVhHzgdRaJZZ4cC/3z0OMwGFu0ACYeSI9AozTPIOaKhRNEUoYdjy1oqhYnOyJdCoO1CbeEadQ25Nmh</vt:lpwstr>
  </property>
  <property fmtid="{D5CDD505-2E9C-101B-9397-08002B2CF9AE}" pid="69" name="x1ye=21">
    <vt:lpwstr>Dw60KotoD/wlBz6qG96Qs5wGpHyEiWZOZCW+CaVPQ9Js7DCk9/2Jr6rZv/22Rl9AaUBkbMVhVNb4Nrgej8W/QIg36tWjqPc11khiBweq2KHiXPMa6sJZJlp9oc+4jmaN9TgSbJ6+bgHbq3xTyawc0eqvdaMcnLCcdF8o5kmgGmHgBautbAkvNkOT9KBhcGM/TVv4W9tePPMr0PoeWuFDLzP4Wv5zhmkBap2seFKklUuIjY1PzWj2XoCVpNJWG0e</vt:lpwstr>
  </property>
  <property fmtid="{D5CDD505-2E9C-101B-9397-08002B2CF9AE}" pid="70" name="x1ye=22">
    <vt:lpwstr>cP6qM/n/dXt+CGR2fMy+ellepQhD2aRlj1Ks8QCfp0yxCK4cZ8bWJBElV5F6n0YgPNJ6Pq1oiQj7GA/C7QvC1QjHYTKNen+xF4wRnYPLCP4RVTL9jRaWiZrBI3QEq6qFm/1CbngvFZAuqL/aix7N25on+9DadAx/6Y9mnMzUp4Yxni++nHq/D4QASSKOmvLlLhkVfuEBESoVMtzPOW0Xajp6pFsMZrH8uuakj+GvZ9uaJVAVj6ZHTTjxPC2zyN1</vt:lpwstr>
  </property>
  <property fmtid="{D5CDD505-2E9C-101B-9397-08002B2CF9AE}" pid="71" name="x1ye=23">
    <vt:lpwstr>xQD3gCmxITx1rbI3N+wDYBjj7ujz0tmlGkqQ+PfMVIHvf+aAes5rHlZQ6n5lYIlISoCxlnwft59YnJ5VKlcVV52FUuxseLjtsTn/aZUJcN7kA4n44OgVPam20qsuTkkENxXrJnNkd8YSe+LE8HJO54eN11rXYcGoK5E5fjuBEw15bJRx0k4vUsZCQKbTvSl39/DDb/2NwGrkEx9KT7DxjbUunBUyo5IoDtjUcGPVOkxMD4Jm8bNd4SrYtaSvwT3</vt:lpwstr>
  </property>
  <property fmtid="{D5CDD505-2E9C-101B-9397-08002B2CF9AE}" pid="72" name="x1ye=24">
    <vt:lpwstr>KNUcePfDPLUh41+IfDj+OFDGgEW4yiF08D8eYnrjInh23I2fxOihpBbeh3rUfP522YZlkIsLaqybaAPLBE5/ZGZk0FhzH0fXgBTE+dg7NsovpwUBgl1N1wtxVxnsSaO+aVg2fSl7iCgITCnFWpk0BDa6zflDs13Loi7bDk6U699Op9TGP315iqx/vx2Wo4VNzbfBiqb77SwbeqMYYWhsRzVDcf9f4ylQ5TshjG2s/l2rjQCQbeUlQCwgI0Snc/I</vt:lpwstr>
  </property>
  <property fmtid="{D5CDD505-2E9C-101B-9397-08002B2CF9AE}" pid="73" name="x1ye=25">
    <vt:lpwstr>b7oP+4/dfILBjrxF19fbAwD5+aFNrInFY5k1hIUgs508ZJ9BXV73kIT6TntrN7mGeYWMS/uPSZEz8VzAdHpTOCKwLz80w7S04Pi9gy0RISto/tuLbzZjfxxs10TFx5Ru1s/ZOocpxDpmH9QinmaytZWzZD1f7URw6i757oikQnCiXbRyeGxuEhi31HcJl12hN2QFWn8mJF6gi4Q+lk/yIhW2JRzjB2XflpYujKsOfNm48hz9X1BMHlMrA7gVfwc</vt:lpwstr>
  </property>
  <property fmtid="{D5CDD505-2E9C-101B-9397-08002B2CF9AE}" pid="74" name="x1ye=26">
    <vt:lpwstr>oUKTuIpGXHFWGeZwp/dpeFp1FkpbuXR6HiLn84UEhRh1i3SQQUxLztArK6UGhybZHue3nbzV+S+IVnzdHBGxRN+omARsVcrBnTOex3Sm9NJeY1lxxbvp0MgQrxJjfso0LM6AQx39jTQCEVArVbt7zzOSa0H2dckQCQuGCeVIhjXYAR9kWrlTF/BQyitrfUas0JT3c1HnONvr9DdG6MXC3Ew9yJK3e1DJhkUmQdepFzkUrW7mPREN+myqjiU+1WQ</vt:lpwstr>
  </property>
  <property fmtid="{D5CDD505-2E9C-101B-9397-08002B2CF9AE}" pid="75" name="x1ye=27">
    <vt:lpwstr>ItOps4hegwvGcHgJGX3TpXG7U1ChuEgImMtP2EeDZysc8wHBpg2FIQcdDJWiH5dK7w76Aag61bQ2JxfpFmDLYR4XacdDUc1Cp5GPk5pByH7k6+XTAp+eG1wavrtaMkiK2FXu4ko9b31qJCQ82Zh8MlvMmjrtoMQXALdC3wYM8Njqyi7eJeOLA0rThCm/MzDw+yWZ8nCgc/gIt/L1f+Awvs77qFKGv/NNRPpuAEeZkbJvhudVjHNemY/d38N3dUr</vt:lpwstr>
  </property>
  <property fmtid="{D5CDD505-2E9C-101B-9397-08002B2CF9AE}" pid="76" name="x1ye=28">
    <vt:lpwstr>EqIawlFrR83p3W3OG58f09wUvZcBOVYVefNEZoNWxEVv9jl3I1l9/xLxyvxu92ZWoUGYfzDhWm4BqdzjqygiPQajVCTC+o76jGKG8zl//TChqlvkJXDiy36IMwC+6QWZgouW28FILifo8dggnk75+zbigVCPbP1OfqKXSZ+6zXoeiPm5/9+ASeoq8duCJdL15O9BPC269EL8mr2ryZaQ/JwFTx9Gh9uxOFJHdcc6QnCcGgBhIsVrDOw5jX5wql8</vt:lpwstr>
  </property>
  <property fmtid="{D5CDD505-2E9C-101B-9397-08002B2CF9AE}" pid="77" name="x1ye=29">
    <vt:lpwstr>6kH5dyi/xNHiK9RfKA39aJ7gfJEc1yWi1X5tFpGDm8/Tb/Jwf8pl3/sopzsry2H97O/6tYyRcKAc9IJFVLuv1f6QPsGRwzgQUJzUiF9UKcSM282syGAqaV3W8/q4wGQd8PTYEnj5zyzoinN+wimSPgvbpAkplvGjt/dxCMMTSPKs/Qy5IVIuMXKWypMf2d/nOguMKI+g9AGOaQwxgbLmme5yRNTq9G/Y61UHxbtfgTvC+9iNGWs+vjK2SCYCemg</vt:lpwstr>
  </property>
  <property fmtid="{D5CDD505-2E9C-101B-9397-08002B2CF9AE}" pid="78" name="x1ye=3">
    <vt:lpwstr>btDV//2i063kY2UoSfwsOrIv6X9Kd0whNZ4ln+IDgod8JoF2vSqmJhjr0FcvA4HpSSLsiT5PiEpSKmXHvMiRShLRwydVfBm+dvQ9RKkzh1coOAkXuAQTvIzQH2FjmR2AHQBwYZv/JfW2HKM1q5UtdY8V1tspepMGxr+1kSg4DyC5XJlpWAY2jlNiXmAvVm6fwF/M82K93IKtq7CnNeFzdhsblQJtaFfqnYzzp3hqgoJ/5anawCzwbmKcbUMflxu</vt:lpwstr>
  </property>
  <property fmtid="{D5CDD505-2E9C-101B-9397-08002B2CF9AE}" pid="79" name="x1ye=30">
    <vt:lpwstr>hNKFub8c8+CpjijdK949U7JON4zHDFYkbkchdytlzuB59p141W/lDt3ROWLzImSUBs57IUt2AoXk9cHVK+fYBwwFgRhfnbTx1Pgv8QOVIb7Edywu53H8epw0hxpS2tpyZBaLQ06j1pbz/TM1yI8ybXKJ23EJ2EJXUTy2qAwfuL2Jv1NT3S574y5g+7D9pYvKatwvVV8aycbXg0h03unjolTUJi9y+Hni+0E+p+/taa533SEfHwirt2JjkufD/qc</vt:lpwstr>
  </property>
  <property fmtid="{D5CDD505-2E9C-101B-9397-08002B2CF9AE}" pid="80" name="x1ye=31">
    <vt:lpwstr>/scoMxY+UsN2pV24qN8G+OhIUXwFmiZSCRmELXcAK3ZFqM2R1rb+5bwP/IWb0dLLN2H8uBFDc9+SQ9mOR1qbMOk/yJKQDhNQz05yB4czIZW5QzuR2nzvmXPB/nLEko5jrOGk/WH1NU4Av8VmpaJpiTWlTBM6nAGmX3ZhTTHZPfciucRnWBUus9xuOsgpagHDgfkZklpHwaVv97hk9BSg4l7hJ0lZbBUUFIN+hbhUXr+G0YWtz/nkEMPr86jBHbk</vt:lpwstr>
  </property>
  <property fmtid="{D5CDD505-2E9C-101B-9397-08002B2CF9AE}" pid="81" name="x1ye=32">
    <vt:lpwstr>SgAdwgOtemrY7OSG2tYdLf5nZQzmz969+kWEj8xsmfYbRKvB41MctD9sAIyD1EDHxYem3oZcB1D5l/1BI65tE8iDIZPuT8B3ShW5J4KO+7WIUZp4cZIw169Ikou2ptvd6DE74QF4ChXd6/5PUev6RskJ/qHnFGh0ldsbKGOPzFVEiPiWr8lYYsFA3+7vo8lrH7C5b6XHwYTGzJBTspkQ8Oc19Lng9WOhFu0TfLS1vmZ+uVExPwkTtW8BqEXe/pK</vt:lpwstr>
  </property>
  <property fmtid="{D5CDD505-2E9C-101B-9397-08002B2CF9AE}" pid="82" name="x1ye=33">
    <vt:lpwstr>JMxH4VJaoCa++5actiRzWDRE3LdifZPyE9aSb6jpuxU9JedaC6vgNfxH7xK8XR891XQ35C2aR8sgkSlvBbdlR6e0ANPq6qY1s7uGVPsDBdGwaQek1xfmqk8OLVGNkcZvJYGXqwKLyw03uwqE96SnxnNXV3jCyWZXY2ganmatSBkptz+ZjsA0YcqdUZrA+9AkYggWfS380iIKspmACGpmghSafqvyKWZpdn3/F9bZczf17WfkPgZJEQrlt9gdPy7</vt:lpwstr>
  </property>
  <property fmtid="{D5CDD505-2E9C-101B-9397-08002B2CF9AE}" pid="83" name="x1ye=34">
    <vt:lpwstr>Iym4Ndv31wopNUjayqa79v5aBpIV/hiCYjGUxkifU3bXEqLXAQFhFuIPp+3UP/JwSdWYG8mpR3hVPFd4VIvYp4U79OUQCn44QPhvICyKe8I4BOBfV/7lVezS0OFTTC6qVeJJypFqEuYtPsDzz9MU7N7ZQiV+Nf+u21fhPnPd63+Dex9uDGU0l8dU5ATX27tbdRpE7KHQ6J0SHf2I6Sa0EHOjrbhw+hJr30a8Blq5UN+vDhPkr1QJBEr6KU9KHRK</vt:lpwstr>
  </property>
  <property fmtid="{D5CDD505-2E9C-101B-9397-08002B2CF9AE}" pid="84" name="x1ye=35">
    <vt:lpwstr>zKzkZ4TcD0XM2WO1o0frMdQePsl4aufxR5r99/bZjd+FuWXumZWS5j1xZn3u7od2txe+BrwVX3FCUbRsM4WTJBRqryUVFR+5Rt5E+0vulXqwbOEVr3a7laXjIn29LGj4PvqyYWBU56USkOiB1ttVxWF5yzvYPrYIjb6I38+mQ0dTF0x6beCVerLcJfRLAakSM7rHdmtk0+nRRRMftaf0ce7kPw9gol+ng9ADkm6rOPm5J/OqWfWv/MSyb7iqz47</vt:lpwstr>
  </property>
  <property fmtid="{D5CDD505-2E9C-101B-9397-08002B2CF9AE}" pid="85" name="x1ye=36">
    <vt:lpwstr>zctBFP/ZPsdYhNmf8uzTepUAqWd+UHW8U70EnhbJsLWGU2D//UE3Sjc1G7SqEKB5UF9SF1P5X2LfPKClbSnazBF0h8hrkjcV7oUonnsrQGlP6txIrteOAsoy3GJMpZbmD2hqUMjo9YVf1NwXoCwhHsfLVcc23+L7me/32d8czAiq4n9Ni/tS3Iaut9CleKX3mJ5p5/6e2PT9vz6cfBcsAPBzMH3ZauwWADlPyAi1bigPuz6ihxgfIg6n9sVP+3V</vt:lpwstr>
  </property>
  <property fmtid="{D5CDD505-2E9C-101B-9397-08002B2CF9AE}" pid="86" name="x1ye=37">
    <vt:lpwstr>amGIYD057GrmKZcURXZt/rbMc9UhhCSVPhjl990x98AM2doVTqC+sB2K4zU78BUAG4PfsB5w7CWS0UofhzxfKPsukGBx5uLLQZHCACRom8WxXDWNVhwbHfbh8pPyfA5j6ib5G/qfxmCQEv+nqoT2Sl9RiDgzWf2UTGe7lqktIySb6I3pV5lMJg0KsNJqB11/4DzR4l13eJfWXCQQrg7HmfKRZIxmReSlyRgY9ZiPPsSSxmM/EEcjnC3nRCYgUeW</vt:lpwstr>
  </property>
  <property fmtid="{D5CDD505-2E9C-101B-9397-08002B2CF9AE}" pid="87" name="x1ye=38">
    <vt:lpwstr>KNYSD7rl1aEdY0JYr0Wl3xPWpKxD2dx3i5CW93ZIE34yrhIf1Axt+kFtFtLbElP3plBePhv2HHFC6FicNcuHS+PLmM0XJP+PuANLfk+k/wghF2ir0JgkZn40hmtaSyFE3OY43YgLEnHNWxxQiF0BPkj28zCWzgOOIoC3iToyNczGm8AnatZDqJTHhdDaz6VtwNgb/eQyDptgCC+3Pr/qaSnRjMBTiEGNANwlduYDew5JUJcwtURG6EtX1evbTNF</vt:lpwstr>
  </property>
  <property fmtid="{D5CDD505-2E9C-101B-9397-08002B2CF9AE}" pid="88" name="x1ye=39">
    <vt:lpwstr>IQn+GkAo8WijciWikqyH/jnJQoV7SF3gC1qgPRejEv9t03FeTsup655Z6nVHzILlq5y7aylDGyW5o2uBerPsmufIvqTTfrMRcsUBSm/K9lzmB7ByH4/o0WsFfpA4Q+b3lyfzX1xdR8H3Af6iwzU3Wp31zrq/hJLpH2GJb8nz/PP9SwiXbbAOcoPD3M2d/kXmpUZ0Od4rlVH5KP7lQ90q1iBHvurNdJ6E939cwhTo2CHw/MBMfe4LKAxPL2Q1qbr</vt:lpwstr>
  </property>
  <property fmtid="{D5CDD505-2E9C-101B-9397-08002B2CF9AE}" pid="89" name="x1ye=4">
    <vt:lpwstr>M8R6DCaTEdJwDBy2NyprlPBnWTNf19FDxYZprCfOupOKLaOc3YlJE4bdfJkierXSMatpeRYGE3yrpxQIlGuqppsRJY2zqooO4H/+MA9karDozM2lWE/8OQxrjp3xwddc2IWN66L2DP4WfT56YDXbnNrWh2VYufj9QZe7hyKPmuX4svOMQtqN5YnlIw+ss+iFuaFPAJscGIx8INg22iAo3JQXhTwTrbwdzkfRCVcG+UgUBhVoNwL3Q5xUL+Tbkyg</vt:lpwstr>
  </property>
  <property fmtid="{D5CDD505-2E9C-101B-9397-08002B2CF9AE}" pid="90" name="x1ye=40">
    <vt:lpwstr>9znTAMG7qwgVfh/Mz0BwnrkJSEbiwgSItFhy92+6G5mkw003V4kZJe2JdKS4QX/9a1ClrFsLMaELf98+RXX9LuyuEX9Afk5UaXm346duvKIRjFLvE9KjWJ+xaY+nIiw/1EIyRctYH4yOJAxLDbT95CGfie/duzMX95gJq1rXmNz85LxDas+AFlw/oelGpuLjmNiUemJmbz099ByxLpbegh0HFEatocMsbA4M9W3M46Fs+CFSn0GWdISNW/wNxCu</vt:lpwstr>
  </property>
  <property fmtid="{D5CDD505-2E9C-101B-9397-08002B2CF9AE}" pid="91" name="x1ye=41">
    <vt:lpwstr>42HjdBkcJ3ZeHRLv0Ax4Ywc2+Nrpw+CJmcY4f0yXz3gA6zi9bYOT5Ex6QVTrJ6PVGbpHHbpo1X96o7lDZDC1qaFsz3zhlJDH61MgdEVKA8TUKafXRs8e9cb6BGHyb8MkTTzHWTzk/PwTyD0r7xKvC7F5lgragoS7CS9kD/kAqjiVBu+gLBfKTy4Y8jIqLI4vLANGus2osQlkj+7u0E7qbr+FwkiO/Rtm1HVCNJ1Zwb2awUH/Pt0qgLJRUdyPWy1</vt:lpwstr>
  </property>
  <property fmtid="{D5CDD505-2E9C-101B-9397-08002B2CF9AE}" pid="92" name="x1ye=42">
    <vt:lpwstr>qZ96ePKxoKwRiwkyxPIy5oyZvQPA0DqC5FH79YpLdBPHDfc4KHmp9YLArjLfOuyF71YW1laGF9J7ebbHgbXR1hajfQOkh2k41FG4L3EdE5M6Slxg+sUJBcJPuWHpbDcP76KVaxNZtvja6RiZYnqg6YlIJK6CZjvJ3hTgYKFHBQ61dr8XwcXejP9X7lzHuY5usieeZ7Mkwa1V0jJTBVJqFEzZDUPL46ZTi8H5Jv5jiyaQq5L8d/dpl/htsm8ckoB</vt:lpwstr>
  </property>
  <property fmtid="{D5CDD505-2E9C-101B-9397-08002B2CF9AE}" pid="93" name="x1ye=43">
    <vt:lpwstr>EfAqcGa0Zv0/EwcfQY6ciByxJcwLBzLM9+9rKlwvPnbQshDPDQiwYPuuYRv/7DJUnJLuhaI/a30hGzEwkBkPNFR9cMtnPIdVwkPWBd4Hy6fdT3i5KyhNUXgh2tvStjFz42fr2NA+oyw22Kzh2QwKINc0ZmwGcxUhYMSPWu12SobxnbEfaZm6oBL5lvCev7WMMj+QgIvIiJubyaWqGVbgyHxYA5c39fBqqCxVLH3fcp++tWFmBA7H/P9JbO4GLAw</vt:lpwstr>
  </property>
  <property fmtid="{D5CDD505-2E9C-101B-9397-08002B2CF9AE}" pid="94" name="x1ye=44">
    <vt:lpwstr>Un89kHst5xZWd9opSLdpiA4xZVqaEoyJxZv2KXtir08QRO+urdWh6CIoplblwhH+R1a3ykYy3sReOQIagcXB47auu5OA2+qgUcpjU6Yl00rq8oec7zZay+lxQfq2xbL7ru/QmIzJArvwnjPPZSTSnYNMf3ProU7381jHunaQzP2mw1hZ0eJHwgPu6y3+F4hCgfdh9VVlmzQdKvSYDh2dIxFHFfxAx3OBW4Lbz7OttjeaqkfV/tVfBO0Zy5jpy/l</vt:lpwstr>
  </property>
  <property fmtid="{D5CDD505-2E9C-101B-9397-08002B2CF9AE}" pid="95" name="x1ye=45">
    <vt:lpwstr>FcFdAjTdVKc50n893ZX/7sB0aPb1UDKdRrmONpAntxMeqRIul7+qjHm8Ym6f4Y3gAUFTJl3uHPJfN0EM7HFd9lmXUu0NwxuxX3fRgkzeSykZ/sX2S/VvO6ii6KnK1AmeM4Ht1mRkdurOb6SqGdjsTu67zUb1NaZuzbXJ0AXS8yzTDDCLLKurgUvV3iupJY7hrNc7XTxgL1wOdAssFT5OjTPvVftRZ5hx1QKZTwVdmge7fn6ZG9mADcdLWe8elf3</vt:lpwstr>
  </property>
  <property fmtid="{D5CDD505-2E9C-101B-9397-08002B2CF9AE}" pid="96" name="x1ye=46">
    <vt:lpwstr>I6c9EV+Y6srBJcbWpEp8aRW6kFHNincvgS6WPcy/ji7XVO87x3+Il6PlI8+N4fDXSVZv4IuZZ20AKjccGqcYdkTIj90Mi6yHUy44DJPxGPkKx22qJtcpvvhzwKLHMXPa/5mDXY3MOszK40I/FvxJurvI+ruHwijGJ4XknVgTvmi7hocXyljfmCkhd9NtZkeO0QPgf9mtrV4FRdcKqzcim9oMwEjfBx34jpeGyc14IFWLsufrEvU2SCoi9h6Gy8V</vt:lpwstr>
  </property>
  <property fmtid="{D5CDD505-2E9C-101B-9397-08002B2CF9AE}" pid="97" name="x1ye=47">
    <vt:lpwstr>O+yVeJ0EA9u0yemSyVgj+pmnGpNsGB7VMlMvDbeD6Tohd3xyaBr/uo3l20f9fUetLb5vLiXYLIlTjOMOVRHlX+HAu0lchcyJcRRIaY/MDViDQH21Rz/dsQsaC8kqggUX7NWo3kfFDxmFQeyosKO2t5m0MlLoimqw5SfsV3imsUGp318/FjlQ9aFPj78CiIyAiDswD+9V5620OC/FBRKpHKstwXmsi59PrTNBRLFOhzWJtXNzxhuUWrJ2QR5yvsz</vt:lpwstr>
  </property>
  <property fmtid="{D5CDD505-2E9C-101B-9397-08002B2CF9AE}" pid="98" name="x1ye=48">
    <vt:lpwstr>aHHsSDDzgzJifPaDf7ELBnWXkVf7eLuKjBEedo+IrdUhK++PeokFZH+/WhFGhISR3zo30GgAMgZ0xVj/aRVjL36jr6Xr6qvFUFkVVOxTgmAT641+g38r3o3XQI5ZA3thyM1CiIWwFCkiusG/XySjfglBmqMeEGfhPbc7ENsfahI0GtjC+JavfX4DhGNYZuNhnx/NTm4eGI799teN+SSbSY1qeptCeoigZ4Le57pZQGoLYyYGF0V27PHqKqmB/TP</vt:lpwstr>
  </property>
  <property fmtid="{D5CDD505-2E9C-101B-9397-08002B2CF9AE}" pid="99" name="x1ye=49">
    <vt:lpwstr>V/lwnD6YcUAKECFbD1/TXqfcT/Av8HB6aBsAb0vouw0/R09Crg93D2Bx3rL6nz3G+vK+qQl85K2RFqPhBU9K8rWfcx1EX8/3ajVZmD62zp9eRiYk4Z2tikGxsjK5xQvxn/DXh7dsWLAhYOOU5hu5H6Vdl+qvfxT4JRVkIw+mOacO9tscED2WJXx374t+7t/k5GOgONBS8Qy1TOTNnKYJGtJWDEdeib6F4d+T0eFCIuj1IKgWq8iL6BD63RqczTE</vt:lpwstr>
  </property>
  <property fmtid="{D5CDD505-2E9C-101B-9397-08002B2CF9AE}" pid="100" name="x1ye=5">
    <vt:lpwstr>2xPidyRvnvPTBUAc/qVfgTVcc1DvtiesndOGj00sChO2q8NGds+PXQmz4Up4FCQSqfAfQ//3FBf0nV/5v2G9XP0AJhSmW/fNksu+6d5mqJaa8pRhxW0Yk5AXfF0dnOjq0dwp/hH3pFSCr6/4YAeIczTZEtjS1J2nCcWxkPB35ntNLQ3lPdPSdp1T1RmoadoUuw1dUMv4nMQ5ered24ZnrMp27yIhMFpE9aFISC4B4ts6TIY9ZpzBXUkwem4gb2L</vt:lpwstr>
  </property>
  <property fmtid="{D5CDD505-2E9C-101B-9397-08002B2CF9AE}" pid="101" name="x1ye=50">
    <vt:lpwstr>kP2sF9/Gq03SjmaH0w9bzgpU6g+NZt72X2HHoAnv3MTXBDIncQv/ScAhwXLW/hGHuJAyfnvhMiyfqFJxiEqgAFYaUmPv9igyqoloECviNAsiK+q/GC5urtX6r8YaDW7WyRphYuAYGpVsthTb3IHC8pEbya61ztD69V6laCTK3vT8w44lvNS+2qJ5k7QWy4Val4LzCAxMr22iblkbVEeguom4gOogGQ9KNBDetxai8oiCWYBwAy9DP/Zxee6JbZa</vt:lpwstr>
  </property>
  <property fmtid="{D5CDD505-2E9C-101B-9397-08002B2CF9AE}" pid="102" name="x1ye=51">
    <vt:lpwstr>sTCB5811lD9TTq1y8l1/8sNGepoZiUVohnVLsFWCKAtJRbUNKVX79IOatasjt/iUmbGnTMETINeudJz2ODJP3JixOikKYuem0Nw4JCzwz0e57giLx7czhKASe0tEUmi1KyIMeOcUTwhgzppuDdIjP7vkRfYm8ak/TXSwtlSQmQGnZlKPgFXok+o2bX7J7LvBZQdT7dBWuoMT34xL7Xpn5V2gC0qMfeATPAlAjvc4R/8a1nHQEdsthlwXnzxpPo/</vt:lpwstr>
  </property>
  <property fmtid="{D5CDD505-2E9C-101B-9397-08002B2CF9AE}" pid="103" name="x1ye=52">
    <vt:lpwstr>4TgFxKpdsCKLL593pVekB341pHMPS8/ZUn8ajVj0lQhph/brnr5shWSQpr/NGibFiDyY6kqCehuN5Ys4037xbXhB9Xf118kwhbZyz2ymMzphCtNnKnorVyTJZTe7A8zY/z/jFDSCyWCgx+Zom2AL+yGdy5yMHIRLysmFil5Doia2eyd03zVxIIqUqRvCPS6qMoGuSSqiOOTFdRNhpdeQyAXIDHi8kwnKJFh/SzkF9revsyRTigQDfM9WZuFHfU3</vt:lpwstr>
  </property>
  <property fmtid="{D5CDD505-2E9C-101B-9397-08002B2CF9AE}" pid="104" name="x1ye=53">
    <vt:lpwstr>p/O9y8fTxgR1RTTA/DFX2CYdEickhUL3WMAD8zeOzFy64XmFpK3PRRfEE6i6O70yfIs3q3KZWw1XJSUF1ZyqGgdMHwrCFWMr+MO2lmVxpWxKvZX99HnWA88MOXIA/lMUUnQpDzeKrfP/Ib/fxZ9Ep/ZxNaiT/Lq1tYGh1lsxkY4H7K5Ow8W8l/qYNKF5+pfS/NgNwc2+6r7DjIprq7JJ1BSO8r+7FhCS9Z9XYfHOoiA9rY1r6SCvgv+W08Po6sn</vt:lpwstr>
  </property>
  <property fmtid="{D5CDD505-2E9C-101B-9397-08002B2CF9AE}" pid="105" name="x1ye=54">
    <vt:lpwstr>t8Fg8H2fdWF6TFA0bK343jrbMq8Z29siFiDKikMFLuBHvGtmwKuF+q1iLoEDbPwf5OdNsEbvovBakwrtxREGIE1t0Y1D8o+hackDQxylkMvqoPsgewByA1kcxpKduRfEPG/VOTI++f3WrE9XhSvQxP/uAQfpHqhjha8mIwdEVu9yl3YY3WGryteYq+Nnh0lJ8qINFf9LSzIDUE1OnHwBjIOep65ZdYf7j4J1Rvp1KQAfzlyCMFs0/CZ2Ne03Ise</vt:lpwstr>
  </property>
  <property fmtid="{D5CDD505-2E9C-101B-9397-08002B2CF9AE}" pid="106" name="x1ye=55">
    <vt:lpwstr>aYHzahABEpvEsTyx+jJlH+R3xrhzG7Dyrr/mb17XIcGxsKKQAUnHp3mBt3Xzw8KCZuNUdqjMmlg/mzVZ4tTy6GBYiZohuxMO8fkT8we+IHR2x/Iz1kAxFAt9oW1rCED4QwzhW31LcDQRlMz2cWN+Aumj9WkK8T5FCipv9e09GqvXRuTy5D/rHoBMX1dWXmUdg7U4PD7MekSIBBYl2Db6NeoNqMqRsaUNQy8knf7f2/Z0Jb6pVFKUFT4uxnPgOq/</vt:lpwstr>
  </property>
  <property fmtid="{D5CDD505-2E9C-101B-9397-08002B2CF9AE}" pid="107" name="x1ye=56">
    <vt:lpwstr>TWvQPzOBtv0h+dEQfOAqtPmpl2/2UI5x4flAS20V8xCr4WS8LKFVdAKEDLRFmu1WnQC3QErbL62+rfLBU8d9pCp4fdb0GD0NQQObG5lfstVDd26eOmcjdyZW/O1+E40Moa3gygxNSi66vbFtCo7+GeK7TZxSilVdLkly4udfIKS0Z4CUNUU7nkVGqZ972nbXozvvnZpwEMAFICre+imFgv2dlz+IFX41bzQ97qQENOvKMpjmXE2Cvg3xhmtePyd</vt:lpwstr>
  </property>
  <property fmtid="{D5CDD505-2E9C-101B-9397-08002B2CF9AE}" pid="108" name="x1ye=57">
    <vt:lpwstr>sL36zHCOe85uSeMX89LAcSCtIPxlFezFf8/MJ7nqSFEj4A/Hyz/k5DR7cMxyvMGq1Xrn+fsTpKirmQ+xN1YCOl5TeV5wcjJ+dgFBOMHCzZSTXMKxkNv5R4McNRlwX1G//2oSD+vA9DH6NfjAVYa1felYHeOt0NXYAEdbrevXw9hiXgNf9h+2zgcHnIZNeneoY5uyCRa/ZOnlECYsopr+Lw/7RVPf3RD6YcFSU/SD9Ent8P23Km4mX0DXfqOGvsC</vt:lpwstr>
  </property>
  <property fmtid="{D5CDD505-2E9C-101B-9397-08002B2CF9AE}" pid="109" name="x1ye=58">
    <vt:lpwstr>ujfnytHxijOhMYHA/gHV1affvMtKBxo3oVA+hZJht+vWPRmTv2BkYbEgOcpDQr3L0BBz1vgRp0IW7ET6jBFsb4r7+mW9xJM5ACU8ajZoe8XEbK6Gv1W8DAj480QzfvMz0WGfF3cSFFnMTjexYacveAYkM1EjC9OJBtcexDYq0pNtX50CGohG4vKIu0TNj4pmpNu7trNCLuGh+putIXPVmkZtcUtgQBA6OSJpzxd+Es6gzEqtKpsUNX/AezxilJ7</vt:lpwstr>
  </property>
  <property fmtid="{D5CDD505-2E9C-101B-9397-08002B2CF9AE}" pid="110" name="x1ye=59">
    <vt:lpwstr>EMSvZnc6lt/W0r78zVlSIBS4CRkYRH0kTsyZKzJ10FwTtcBj1H8QSxOnvzPH1Vu4xkiONTseH/shb6rZg0PyzcRuv0A4EDMsWiQEeLqZ4A+9r3nv8TQ9qCGfa0o/7hjtXk2BDRAWkd6mQL4rrDrTAiDLlhtTqO8+kyMNcdhqCdkjp7CQdFMSOYSAHI0uV1hfkC2tmlyL4aNGgTSIuxQ64Uhh3m83ZzOqyh++CURTzgFs4xFzAn9UgKghhEvY2Sv</vt:lpwstr>
  </property>
  <property fmtid="{D5CDD505-2E9C-101B-9397-08002B2CF9AE}" pid="111" name="x1ye=6">
    <vt:lpwstr>6XE2GXOCdOLNbgTH36Q+iIWjr6PqaRQza4jbAZaCNqX5LZE6zFR0ocVSzdvO6a2YQzv85g9UcGw4ASSdtLWfENzgZZFoj0d0UNb2ZwXdUJrZjdn0nC7RXDv0cO/W7n+7KURZX2hCQXkjudydTHhYdjX6JxLvzwMHxLJvyIHuoyBjphI54fm3hIJUHbifVvYPDjLj0QgeitLcrAthjz91oL3Wc9WLv9pfhO3fKQhlXQQZ/pbBfd28p/f4bhSSnme</vt:lpwstr>
  </property>
  <property fmtid="{D5CDD505-2E9C-101B-9397-08002B2CF9AE}" pid="112" name="x1ye=60">
    <vt:lpwstr>kgcmSawzfMEHCsgPhkMz5YJ/efUmLeUad/UxNnTeBGoJDtLhOoSeVgSdF02rwEP9pemXbwSQCbaE8TRRX+QbjL5PdiPcb+MhC4r7FOebk+OPym98bU92rOz777lGZquvAW1KVfdmjm8ofA0XB2ZnR80470xv6+d1LSoLifvY7y3eZcYQ6bz9RQWv1g2PFOupMoigVy4eqz1toMRFb19l+L6LLJn62V2dqZLc8EMR5jwm+E1qRSCpWyj9itiPWFM</vt:lpwstr>
  </property>
  <property fmtid="{D5CDD505-2E9C-101B-9397-08002B2CF9AE}" pid="113" name="x1ye=61">
    <vt:lpwstr>mjuA/qHJfLdqQlgHGonunW1Ad++/R/r+ETIjexKmHmQfC4C0k6YIFxTRoNX+jut1UJwfe6GaLYMq/xgmTROAJGRxLRy9Py5tz8MdF9THRZ3OlJl6uc6z8LNIxkTyY+4vG6CEmCz1fmtQ7Gs0fYRpErqvJfXeRgO/X+6hDkBYlL+58h+4RfKtYhvEvF07K9xQeuO69CPgQHDjttjyqnF1ch5cH74kFCD7AIGPfGgtHaVdeR9r7eKkS6VtFw/zVTO</vt:lpwstr>
  </property>
  <property fmtid="{D5CDD505-2E9C-101B-9397-08002B2CF9AE}" pid="114" name="x1ye=62">
    <vt:lpwstr>SXGmRNKIrW2uBpcR/g5Fbz/v8fqHI+VMJDuzaonHbEBGZnnxw0fFS0LjuO0zWPHd5dNW3Dn0pHX5DUe+gyzyC85hgIeXCQL3hXdL8FMeQTYOBeBtV9qdC/dngSwqKagZ1fcG/a4ufYoS2Nw/mLimUEym3osbAuhY201KvMkIuKVRx/qhvu/lbqz1ej2r/peBWc9Ryv7yE38zJD2DGOSvhrQaoV14t9K2Y/5nWT/TriwCQFI8/JlTvnZSdTiTEzE</vt:lpwstr>
  </property>
  <property fmtid="{D5CDD505-2E9C-101B-9397-08002B2CF9AE}" pid="115" name="x1ye=63">
    <vt:lpwstr>W9ddfq3urDD/uVOKzZNTpIc7P3/LMXdbmf+mGtWdzfIWx4w14DbAsTWWkD7rn54+eLDUsvOQe6iygFZm/InHSPG9cPaEclAbt8BNR0ipJ5R7pJTjRp8CQtE+kDA2rcfWiFV+9Iwiv+o7LBlIlpOYZTx1VozG/zpSkskGqLNA8XFBWrd4Bujsa40Ivxe7tgLdmFCR0/FIPpUupmSmfTYANTF9f36e/5Uxt99PTnZ8YxDpn/G6Q7o1zjf30M6o/lB</vt:lpwstr>
  </property>
  <property fmtid="{D5CDD505-2E9C-101B-9397-08002B2CF9AE}" pid="116" name="x1ye=64">
    <vt:lpwstr>nopxwjFQ0btwu/gbEDByUe40D4KBQVQmF0bzsd9lgLkNBLdMzOE/5k5H9si6q/ji8du3xBydmIxseWuHg9s18T5f/otG4OejKCwuDRd9+3DrxDi7P6z9TiKetee1eCFgCdYer53+8o29G/10ufkIIbBtv5PJ072fmxF4qfnzCi7veI2Se/wqMM5ZwA4H/5bN8ZasrmbehMcdyPCzZuhUhcLMuvZ7n5kvCmnAMCQvV9u0JxRKXS1quRsmIBgJ1Bs</vt:lpwstr>
  </property>
  <property fmtid="{D5CDD505-2E9C-101B-9397-08002B2CF9AE}" pid="117" name="x1ye=65">
    <vt:lpwstr>t+HODFWfKX8PA6De7HtiV4/NivZZUhM2Wc4tFBZ2JL2ONmZuWXDKYS4whvzP+yI7FxJwzR3MZdAgHj4q1qTCitcGpxDGAUfETPyG71Jtm2K69W7+BsfUP0j44m3TngAq165Haj1nP9civcvAZCuo4CFzX1TVhA7BJJv7wy7fnOHdV6tWh/Z4iqETIQ7BgyaLmnttMQd+VncG2MYkI3iSXRDdJZyR/f6GCokn/N87pGeSC9AyyilrprFtDGq9OI/</vt:lpwstr>
  </property>
  <property fmtid="{D5CDD505-2E9C-101B-9397-08002B2CF9AE}" pid="118" name="x1ye=66">
    <vt:lpwstr>65Ua5TMqFSyg8ipR9TzlknBgs3cP3Tcd380jazxzJYsb9ivGEn2/9vMBmsm2pOP4kTciH3AzMM2IADD/KCM5rfkzLTvC2ho0nbZCrdZLtfbitBlW0QJHgM6qw92NGDwweSc7P0EH8lKXLLdlCe4q0raLHj3v33dn8IAZffxI4aEBWtIIgbxjBmCaOAMkduWBfq9zCWXPlKNGsKL3gA07SkWMo1DOuILZ8+QY1eivw3o1yX7v8oOostB4Egin4QC</vt:lpwstr>
  </property>
  <property fmtid="{D5CDD505-2E9C-101B-9397-08002B2CF9AE}" pid="119" name="x1ye=67">
    <vt:lpwstr>yTokqDB3Xa4u/P1w5zZZhKarnp17wkQuoeyFVShFe2jBBNyq/hmsyK1WbSoS4M9zHwVG7FWKwJFTPlNBUr+EShu8BBpzKT0G7MZMT/qQj2XK6oG7oXBHQeBZ96oBiIRpW/T+OOpK65KaRxNnzfAr2XKaon3RnE6phb1E7K0G0IdC6ctbQ03SEydpa1g7AGBeFETP4MhymljjOP8oACNgRTj20Uk5s2dnpUF6lhskwJCrCmE+pC2MzpAoGEiTQn4</vt:lpwstr>
  </property>
  <property fmtid="{D5CDD505-2E9C-101B-9397-08002B2CF9AE}" pid="120" name="x1ye=68">
    <vt:lpwstr>ISgzYxKYCUgYEKsMiI2O6jCrAmMkHX3dy3qzkJyj8HkrxJ+wjsBPNZqKis/uL+PDPoIe1D1dOrtunervpyBLEZfFqE0fP30y/cEHzDh0a60VXQ0Mgtc/+efTqwkyMHo7LtvruphsQGya3UrLdQ4oysBkRBWSrYvkXg6mietD1QJFy97vTXeomgYINzbdSJ1fLKSpc0w/Is+1CQvJFKp7Sg7fhVbevD7q/eYAoTaG9lhlnKatFPSX2qqxh5qH7mF</vt:lpwstr>
  </property>
  <property fmtid="{D5CDD505-2E9C-101B-9397-08002B2CF9AE}" pid="121" name="x1ye=69">
    <vt:lpwstr>B0L+nucF/eVA1sLFlC+W9c7bylt/nLOZO1r0Zgi9UIGdqc0Lzx5XeSX7lcV2dQPbaFHGno5UsD9nbOTdW1DCqwhGrA2HN1dlN2cKu1u0bbQYDNJ5K1nFKo9Ll5BCGxWaUSgDtTmn33xIUyZja+GToQbjBPL/ZkHKPFovyJZ1UwiBY2BPj06HMsYACh76Cn4IuE9INwIDmkrEVQRSL73xEpFKvlQRZIpMndCkWp9LWv2TZsMSHB5trVqVC+NzCpy</vt:lpwstr>
  </property>
  <property fmtid="{D5CDD505-2E9C-101B-9397-08002B2CF9AE}" pid="122" name="x1ye=7">
    <vt:lpwstr>PqddfyPUc5LOwQqU36e5xrZ76qiVI8mGw6V6Vd3la4oyIMIRKOVlnjXz/PguGPaug6scr8KoU91v5cWW9c1dMrgfuzp7hkXBjUsVG6zz4V18mJSzevK9lYLcq7InH32BFqncdBCxr8iL9cfMu3yn8kVQfQXvKv5l1nDBsUaJbmh2kl4CIHlRt5MZQF/6ne+fwoQrKSHN1lkkIlsjuYJ/Ly9YUHInXJw/LOZK2bWn/ytJzpSlNvSG3b8Klq5ZKSe</vt:lpwstr>
  </property>
  <property fmtid="{D5CDD505-2E9C-101B-9397-08002B2CF9AE}" pid="123" name="x1ye=70">
    <vt:lpwstr>woALmyx5b8XoW3Ss8mqGikCcnGiclCA9RxGorFnlBM6/YSW1hMUSlHxv7SKtywv2mexiYdf4JZ24f1WLIRzDkP8i6DTgKmKBrs92O+61qetDJqm4iunPcFuqO+N34hVdAgKO8RDsh5f7jiiV/O6+70G0ylrtC5pNd3bfg537TQmAXx0AzfLAVt71Peox6BFYiv9VSRu/G9zGp/NfErZCj5RZBDZp/TLJLNNYLvodD2KuQ1ghMRZCkmqdtQaQ4jD</vt:lpwstr>
  </property>
  <property fmtid="{D5CDD505-2E9C-101B-9397-08002B2CF9AE}" pid="124" name="x1ye=71">
    <vt:lpwstr>Aq4yVlZ+NoV6ighnjNzXMkn1eTlVAjJ6LmVvvx+e3mkfU7o0MmGe32b9x1dLsbNtcRjjtt/TvkE2QspsA9NZ/Q2jsfeh9QoLSMBym9Rcj7X3YIvpqvvuKf5G5tELNuNrAbPUgg/TW5Lb8ligcHYjz6Ka3MtBwN8mjbirpTotRN4Cjz+t0aMxYmNN9GLiBZODJQyo4NdLjF1CJwhu2TCrcYm+dVBB0nB+503HKPTcCtes634XT3gjzuOo7oLb9f6</vt:lpwstr>
  </property>
  <property fmtid="{D5CDD505-2E9C-101B-9397-08002B2CF9AE}" pid="125" name="x1ye=72">
    <vt:lpwstr>OZJsLMpRskZc0DpyGfm2IM1CXLRf1IkRuEzFGSIMiY9EpRqXc77zlBiJFv88DEJYMREun4v+4CpL9kq01udA9jrxAQ2uUdUUnkbFDeaAqkG+j58L4SLa5hZLn94cQw90Nwt2SOXAm8Av1S9QaRORGwDXR2L4y4l8LRTsnfDBCCLswINZoEDLCZFkzQl5OyzjyiFZtCLVHy2UFgDQnRESABgfCL/6dmALMqtfczRJZFDX7nugI8ar/kmUsIUsQTN</vt:lpwstr>
  </property>
  <property fmtid="{D5CDD505-2E9C-101B-9397-08002B2CF9AE}" pid="126" name="x1ye=73">
    <vt:lpwstr>/lxLf0QGjza3T6clFO/jDNH21FednciAZfzYNXFZWRlhMmNw0xtsIOCFCIPfn9Q3Bj5L9zlm3YFY87mGmncEQzYsfjg3ZD8oPWlM+Vhi0lsG3sC5PoHzJ/NXiH1nnn68sdbA57vuvJ/MOa/fiA7ef7Gb0X1VaJ6wpS+xGZW5O2IUde2b/tjkOWz6xzPU8Z5pt/TTMeSf8CvfR0ay3A6iGrbtkzfPa/CCcTvn1pi8Q+DIMXoYx4+6KIymAL8nVI/</vt:lpwstr>
  </property>
  <property fmtid="{D5CDD505-2E9C-101B-9397-08002B2CF9AE}" pid="127" name="x1ye=74">
    <vt:lpwstr>tkdbgdOIpounR1aGvPHER3ccTlVcFLPK7T1TdkuytF3mKG+a7Fhk1xrkq+sn9PHWEJ910iFSY1QtelQUvY5rdH6g8/cSm8RT2lEMge7eXmMoVbvrV8LSx1j/nNSv2LBpwKuNFA8ud5Zgto0jgDOjcOba2U+s+VZLUGmZQJQR3nOxwqpixdy34zafEp+yrn9AFWsFSmHahYo67bAkfUxoiNpghyj2PYqGtdy1o2ze58fEs0AmBfBsFa/Yn1M0Js0</vt:lpwstr>
  </property>
  <property fmtid="{D5CDD505-2E9C-101B-9397-08002B2CF9AE}" pid="128" name="x1ye=75">
    <vt:lpwstr>1WTbc8JYZ+Us/mXddRqHCiUbBMpNmFerH5XjiqTVj3sO2RPkb05xvHy59J+KmjL7xZJpdc25zLH2X7ctXitcqUQX/jEZ27NWQHru5/9g03JeJcOX9QY1H6tjV55guaXd3Y5IIYDQqVQBMj6ZQZBMSV84nmk0ffiCM4vFLQaIVwnkM9IlmCBQKORFH9HV3gYiWUFhpj7HOqjX9Qy0MA9Xo3xy3d46bLmW9UWWxU/58rnkh+ulg2hRnNaGizUUrQQ</vt:lpwstr>
  </property>
  <property fmtid="{D5CDD505-2E9C-101B-9397-08002B2CF9AE}" pid="129" name="x1ye=76">
    <vt:lpwstr>EBjSwCqLdTx8qJ2VOUhiPgQbNFNxkHfbs1dm39Qiq32Uz9H49vBciJbQPh7REZhWfX559xs+hUF6UlefFQBPbKthAHpQevT01Gq9Zs/iet2zzccJ8TEUYyObWGehFKro8kXpZupByOvruXwgLC+VgLkyB6hSyQhAKU1Vcp8NStZfQRakT7udltDYo66TtR+bVKEf3GREK+ARNr7cvGk5C35BjQ/ycP424zVocwhitqu8DRfVcm21gXZ/mNluwYZ</vt:lpwstr>
  </property>
  <property fmtid="{D5CDD505-2E9C-101B-9397-08002B2CF9AE}" pid="130" name="x1ye=77">
    <vt:lpwstr>EoOHdvpG4VgPALFaPiEX5SAfU7DpxwUFxfxoRaY3PUYN67HW6AJJQPzg5b8IZbwXtK3tsLvU5cz+JiTYfD8ILc/Fq03+mwt+wXqAV36eMuTdGUTJr051X51oBMkMBCFN0tj+uqXWrB8PpURFW+fRMC3BEn7i7L6ovjggGQItbwG+P8VyTTyHOwiOAQ1Na52hZB6ATINhZoO9oMMFkRUaYMUfxhhrkSSo+MMo5qi3joP2CKTJ4oMjR6jrL3Er3I6</vt:lpwstr>
  </property>
  <property fmtid="{D5CDD505-2E9C-101B-9397-08002B2CF9AE}" pid="131" name="x1ye=78">
    <vt:lpwstr>iI7FaRCc2I/41oUDPH4oD45lwCIrBuHzbgeT6k0dUAr3IcHTJTj+bA12CThxOI4zdYKBsiPVgxIT5kQoAyjIZtXRvB1r0HtOdoWNH+wJGVz5I1kyPzoR5NFlpM45C+BRWpjJG1c1CCQ+dKIdlLPXOYhRtKpqgVpZA4TFnX2AGD7vxq0A4RC/zNjKA7LZfZXpHdIYg2bRPoC0ihQwJe7yrsMwqI7pjDMOCyHe8zEFC5f07TGL/+OA4Y5hPc7xDoi</vt:lpwstr>
  </property>
  <property fmtid="{D5CDD505-2E9C-101B-9397-08002B2CF9AE}" pid="132" name="x1ye=79">
    <vt:lpwstr>CN//Y8xpOTKSla9UlKhcpYCsZ8AhBWuuYDSN2DlXIPZm0yHRN6XXv2CEU2hEovIR1DwGTx7rqkocoGySSIERVmJxbYFeZwb6E+1G5zNooPXBwMhrl6nLI8bvlknFmuP/ekZ8MDZQRLyJJ/RieXrO+Xn5V0Hy6PairnPk55QevkRleP3LNaEK+Fjv18K/hN0RuZw7bZb7xKKCmyF6oaU4FWYexzON78JKDDzET73u2bEcIvovb3aby4TgNf2/KMM</vt:lpwstr>
  </property>
  <property fmtid="{D5CDD505-2E9C-101B-9397-08002B2CF9AE}" pid="133" name="x1ye=8">
    <vt:lpwstr>7qXxdEzfG5TN/6IexMkRMbH03PUqYaqo8Azh2emmXXqADC77uZhXJHplyjMJZEPW2DyqJobVfNO6l8i/R4x3OIEZ4sJ6NtK3R26rkR1DZ8diamcKdKNypsh+6qyi6TVydZ0cyo3v9OHLXY84uR+gPtVTwPOnEtbclz/9uI8UKrMZYgYhpsK5vClSYH3NKE6h9sMkNy8A3WajBBf0oTn4jaiuhBMVbbAuqBCBcl5ihjdYfB/+XOubizB+Jppfbqn</vt:lpwstr>
  </property>
  <property fmtid="{D5CDD505-2E9C-101B-9397-08002B2CF9AE}" pid="134" name="x1ye=80">
    <vt:lpwstr>UhCRjl9/HuTkceoztjrazIurjs894HLN7ADWDV0xHYCQQNIwLvWroiVRKjiVNJo2qS3vHzTuco5esF57XTYwTtNKJ7nuMsP4ZL/U53NKeRjRl3WqtJ0OUbGSbiYqf35Iz5k2TZVwlX1fr5sj7/x+vgq/i4iIz6JD7kBKK/A34/blqbejZ0NQCcag4PoEoksqbZ3Ccuc3WBKx1lkfcWeOkM6oKodksU/DI3b1VtCbiKyUWs/sZ57NMuJ6ZVPofbV</vt:lpwstr>
  </property>
  <property fmtid="{D5CDD505-2E9C-101B-9397-08002B2CF9AE}" pid="135" name="x1ye=81">
    <vt:lpwstr>iOFgZzLU+KxBpFU4R5XwIaAKbH7/vFKdgap2IKKavuKCk1ys/yt2idfr/CmWiIryUait+unSnf9zF+YdV/4pKv0+oagfgwnoDj1QFyU0Sw/lARUxDdNaZzoq+jKUYnuDdz2cYM11lAI2j17WKBFbNCUKCqMpVWhZRyYAGjkuGLLZAgjg0IHyhY6HtnvaifnJBmYaYkwcco3bFDPq1ShdQBSwybL2gU12X6kACUbyo2brA8Xy26OMRoA1MF7UIGf</vt:lpwstr>
  </property>
  <property fmtid="{D5CDD505-2E9C-101B-9397-08002B2CF9AE}" pid="136" name="x1ye=82">
    <vt:lpwstr>SGrMXQAtSfEPaeSC4sv5q01nUf7iMcIV+ibczqpf91bgfV+YEd6YXNrbsGNhw1IW/L5bx3Rht+w//TYlJETzF/YLN8g06559aDx/jNX/ORdIolF53AiwOmhv12sz3A3cPv20uCqZsrODpSwew+the6gs8rSmqOuOBRiT1PW/mYz7rsgHfvyZeULl/ReW1jkudsDGuG38HEkvEJBhXKRvSTPzC8i8QEJ5JuvCm/Mg+/YKayI/uKh1WRLOkHeJu+b</vt:lpwstr>
  </property>
  <property fmtid="{D5CDD505-2E9C-101B-9397-08002B2CF9AE}" pid="137" name="x1ye=83">
    <vt:lpwstr>1PMNPL9tC2dyua8plOvNKFUrm9Qtj+n3hZcnBLitjPtwga+uD+/AnNOyXCbxMt8FKRO3cVczN9hqs/XsNtU2y44b8jbR7O8JlNIv4Ey1qVVcuRAsP2xZONqGVJlIFYKx63BEqerTjeEl+IjiBCeQBZePWEZeKy4hyerLEQo32O2PhPARyKI+EUcHn7AK+Zx4shX9pnLVYQTRury0L5XO7l8imZLq34gWuQCDww5WtwnevGW9fp/4tEjkb2GKmdR</vt:lpwstr>
  </property>
  <property fmtid="{D5CDD505-2E9C-101B-9397-08002B2CF9AE}" pid="138" name="x1ye=84">
    <vt:lpwstr>n7970tC6wfoguNbr+ynbePg4yCe5ZBkWpoCFaCTXZqQI9iZWH6e5M9O5+reynSb8FZJ2nhWGhDuDZ927w8C20Uw2GkvXhJs8sxj6xS8pjyFszZSdVjP7ncJDOyS/nObeVJU/wxgWPEl+n6fE21Wl96lgiu3jmOF00V/t5ucb4XT7ZWslRcBpVNFLA+pX9kopVZfl08z9bVTo08fcy7q+OO3CyAefGOc9fGJwTO0hSqVTrAMHAxEMvwgo71ciCQn</vt:lpwstr>
  </property>
  <property fmtid="{D5CDD505-2E9C-101B-9397-08002B2CF9AE}" pid="139" name="x1ye=85">
    <vt:lpwstr>L7j6a0Hp/CmH9+ujMTrOOaLgDR3HE/LZA3BaFURfh1071cU+SrPv8NY02mQvDJy0gUFDWkPGYvIfPIc7aepdtRqhifG186I52gaNJ7NleWM0lemNYTJknZRfZD4mGpRgrikDHkR6bbnC/wtiXdP3Ufcokg2RmDmZisOOtZYWBH56MqlbPAhoE77f2SnLUGjY1RjMx3VwnlBQjmRrmbjRY+zayAWs59K2Q606Njr7KT8wtvtin46ef1vepMPUjxT</vt:lpwstr>
  </property>
  <property fmtid="{D5CDD505-2E9C-101B-9397-08002B2CF9AE}" pid="140" name="x1ye=86">
    <vt:lpwstr>VfEApII/tWgA1FiOw6I88Bv4k2xb7rDCw6CpWeQaPf1P7HIYpPv58TIKZKEPYUfhl7LgI6kTFOki2rznQrhsCcaxaKlz0ZAe+UCTy/TxgpODixDmxSq1x5uF+/WB6x8PCyShJoqYA3s27Z4oc3bcrrZ+6BRjUICPcoTtTZK/5fZ7Gn5EYpT0mrWpkh4BZz+A0fFTOvSKK+NhuknyqkkouLMPBy2irgC45Z3dbSSCtW9u8jKu4uf7CnrLdaTaf6t</vt:lpwstr>
  </property>
  <property fmtid="{D5CDD505-2E9C-101B-9397-08002B2CF9AE}" pid="141" name="x1ye=87">
    <vt:lpwstr>vfrK1g0tvAlE23gIPE/f/2lFIDQEhcGsIs4rkHJ0FhWrnGkVIyQ2aEXwuVnkZIpTqULCUVdQqVXjPOtM+4YCUwE+l7g7WDFsEAHnwafqqpjhmsOJHJnbvuHzZ5CsDVayYfqAiJ/RgR5hEWZ1u0vkRKvnDRQbVi4mc7l89G9PVBR6m7cnITUYrPYOU2S5aE0kJrowSGsft6J9sOCtdWRrCIWzvczB2FwJxVttL0x+DtlXeh36zT1TOcwGzb03poO</vt:lpwstr>
  </property>
  <property fmtid="{D5CDD505-2E9C-101B-9397-08002B2CF9AE}" pid="142" name="x1ye=88">
    <vt:lpwstr>u36qw63ls9uL5Jm5wLaFyGew2Q6BjNE2BLFcMK8pHwHjZt39k3dgEd1CaE85BvqxeAGbCHL0stvrRb9mPJs4Rvq3GUbK/fB1DpVVvTaYOCnk6+P2zyePm1SgUzjBic4bp0t7BxDHSabCJPi/19tEcqn2Gkke7SLhzsQnqUbv7BCSw+nx+e4hwagFPkJVmR3KdmgAE7jCS+rbLJ8cl9BU9N+KpM0dZrOfSzwYSwqdycO+yRfl6EluHjaPyJyD+DX</vt:lpwstr>
  </property>
  <property fmtid="{D5CDD505-2E9C-101B-9397-08002B2CF9AE}" pid="143" name="x1ye=89">
    <vt:lpwstr>Cax0lPHpLZHonRhepgfEEkCtnQjh5CEsEuQupojuwar0WmOgKIbR5Cv6FHRGV1V9tF7fpGRQjsjbxxac7NfDrVuDOdq1TNvW3KKGMuspXSVKF9RLhRYd67PLvjhhTR7poEoTtiYykAf9eCz7GAzq/r1k8zlr8X1zhQuEJv02wxlIxv4MQl+aigUI8wzcUJZxnT7aBN3r40P39W9jRt0glaOHSZaNjxuGUu+bERvIWo7b8L+9qeT4h869VpnIwp+</vt:lpwstr>
  </property>
  <property fmtid="{D5CDD505-2E9C-101B-9397-08002B2CF9AE}" pid="144" name="x1ye=9">
    <vt:lpwstr>Hq7OPCtaD7K9pkn2tOvjTry2i2o0u7VxRSGwEN6+6zk7KAF6V/J6p/O/5BZ7QrBwmzwgg+Wo3WgM4w1CTv325H4Bv43nxxiihNOgXWXkqVtJvULne6sPYNnW8Bs5Aya/AR9JqZX/Md0iKgxiTZxDDOvILgiZfUAPljpo6ykWIP0cUTOABokSApuM1NLpPWet5zeT5OUrEUxCRGQMfoahu9VyHEWBLZrr8TMe3UBhkVDMoD7W3GZfiGDOndNfajU</vt:lpwstr>
  </property>
  <property fmtid="{D5CDD505-2E9C-101B-9397-08002B2CF9AE}" pid="145" name="x1ye=90">
    <vt:lpwstr>jOMjGT6UcHA5SqoFunx+L6hOI9ivTAli5vO2rDCxhv5TVxi5RKPZ5/+mPtzgOwjue38ibXhKSQP9bny478JPHSxzk49dT2qrfziD8WbeQfqOWcnK1J/VWY8ffrLtZiau73CSKfCNmJfGPEvMiko4JsiRRVSNcygdWu6RZi4wyHeOdp9xTq/IxqYa2/T1mGJIgjPBcmqaHl7zlA6tGySpdwLfMGFF8KL09jp72aV9kY06bDrfO+Eu5W/M90BhX+c</vt:lpwstr>
  </property>
  <property fmtid="{D5CDD505-2E9C-101B-9397-08002B2CF9AE}" pid="146" name="x1ye=91">
    <vt:lpwstr>n9NDzjiqLQUyDezoDdwuAyIMIbMUDS94i8u883BXNPhwsiyk1XxuNY00RWr283yExkZXjfV6HjXCFzOn6Jy1n/TITEaA+wRdOlauYIDuZ6RLakAZBNCwudN+sPe0yqHzAK/jmiO3BdhvhtCO4Z2zy1iiRAGiw0PJwGAePR68pdX9jVvPmHNRtd876R5e1hPbBF+u3fkOqa5Rzf86EKTL5Y1q8ciLXAWyUm3UEJmY4ivEeyIvLDYPJo0Ctnx6VFz</vt:lpwstr>
  </property>
  <property fmtid="{D5CDD505-2E9C-101B-9397-08002B2CF9AE}" pid="147" name="x1ye=92">
    <vt:lpwstr>r4FRowFmoYaiWlXsUNEQVu8KaOqoQEkZVBaO7/lefDalaN/8Va6VEHf+C1gQNxWNUxUhVGvkJ6dHwpltjj6JCp9vWqsULgID8ZpPW3Q/Tejn8ulrfPZQujb7fpvYrXWq9Jf58tG3Q2llQieXvHRq0JzNKTStLKkDrEN0OsxWV7DniMw+WopXOQvJ5FhlzzHN0Fw+HPf6XU3P/xq7Hx1y4b7UiGczIbp3eVnk1sK64Zgfd1GIyWkxOyqJ/0dHigz</vt:lpwstr>
  </property>
  <property fmtid="{D5CDD505-2E9C-101B-9397-08002B2CF9AE}" pid="148" name="x1ye=93">
    <vt:lpwstr>NzQSEyF8b0Sx6+F46J2sSyRABpcVPSVGz038g/nCK2OJQp0De016jZx3lFFBvKSCha2vuV/fzca3eleGIDBcWYmQ9Q7iKu0tEbIjxwKd/HmTADPVBy7vitqXcPP0dQ20KhG5+vG7BAPi84J7CX2LCV0aljrctwxo6XoiECPJywZdVP1tDHo3mfDtuuk3RREViVQ0zmzUqPkhPbU5ToCU9aSZpW8itfPOF5vuAuDTmgcJqLNxzK+M5n5ruki3l9w</vt:lpwstr>
  </property>
  <property fmtid="{D5CDD505-2E9C-101B-9397-08002B2CF9AE}" pid="149" name="x1ye=94">
    <vt:lpwstr>Yx2kRIrWKBmJHIAEwO4/Vu5/p+1IMQ9TF7A62nAVjyCw0JaBccKjxT9DEQxWXHGc4hHYgRdWSHsIvItMaklQr1ydFtOgzf8nvJ2Cc2TeiIeo1mHNIJc3OkeLZC0Xh7xg7nR9cIwXoKVGO8Y06YAnZC2iH2bZ+wfdGCsgcE5dLr7n271Y2bSSR33JAnOFJ+ETJ2nxBwVNF+1OAnZmryTBgJCJz3xuXxcJfMoC79UMvHMT62VmtFoCstmcA/hoV8S</vt:lpwstr>
  </property>
  <property fmtid="{D5CDD505-2E9C-101B-9397-08002B2CF9AE}" pid="150" name="x1ye=95">
    <vt:lpwstr>hFXw15AaluwFVsDBZDMOvfTAKRj6WoGNvJ1sf6AokG3yzlir2J1ZOhWYS8ZSUTPWOFksdjUOFpwrZI3C+u3+XbyEzbYR4lKZOJ0Tp31egfqBkVXNvxzqM3JVKEZM8v9mcP+VYK+rkk60zYxCBMM4AdBjj21yiOWkQb1Pl01gWxtW54qG/xkBPC8eZSryN9xDFGRbI5U1RsLoRo0gBYQp5e9NtdX/EViLwNP3klqPXlCzBQ/+nbf/ckdLFYb6NQ3</vt:lpwstr>
  </property>
  <property fmtid="{D5CDD505-2E9C-101B-9397-08002B2CF9AE}" pid="151" name="x1ye=96">
    <vt:lpwstr>2o1IXXBfuLwlJR0ZaF8im9Aot4foM/iVOO04XcMry0KiQiJF/WWdXoX1hq/wNI/hOgVhrVRRb06qLWT96nOWc/XNJLsBJ+eH7PQUjEDAp3RDDzfkwIpgGqXlO/3yNO4Xo3ThTrDTm7I4X6mPrUyQZoTt5wpt8RArGOAVms+11JhDTtmfGgHeWjYwdhxIDe0rXRoLXH1+1Q0Avh1bi3631CtiGQcmnUmSErjMbGcDCf6eTrqgjcrlq9xvfVyYq3s</vt:lpwstr>
  </property>
  <property fmtid="{D5CDD505-2E9C-101B-9397-08002B2CF9AE}" pid="152" name="x1ye=97">
    <vt:lpwstr>RkNbYfuxH8uR4W8Lq+4laAdbSCStqpJBbRuWDPIp7gCAOAUBJ+4aLdP5/xnQY54ggzUdqMr6HYTDa+F5+y+xAx8O5S/Cv1eDmGggJZrFqiD7dVz8SFw/Cr+qD83ZlDL59Bv/Ti0QjZVWhJG31weq6qN4a7uTrHQUFXPzMktFiFmZzV+pN7b5mrOSZiE2x1PvS+0AFYDoR6INFzDPX6OVKNudJIu/iJESy07JgxNzxykx/RtFIV6rCv+UUP4D/lS</vt:lpwstr>
  </property>
  <property fmtid="{D5CDD505-2E9C-101B-9397-08002B2CF9AE}" pid="153" name="x1ye=98">
    <vt:lpwstr>nkAvB6x71OJaFW61Fjop3+DnahG8gwInVsbHGXPE6wLvguTOsUT0fmsWD2dAAXM5ssP0Uv+6g08wE1wGFQm822vVoZ71s4hkHoT4TTG/vgtGjpla2uhm813BgT+7wkoiCv6ilYv3Zz6WUidoKAftxPjWYa76DZzFsCbNWkI2LFQscRVrIVAINpuEkV8vlwApIECPRBlMyh4O5BK89Gpq7jg5rZqYkwcPHWzt8ubKVWPG2LphaxfUdfXWxXLWUwP</vt:lpwstr>
  </property>
  <property fmtid="{D5CDD505-2E9C-101B-9397-08002B2CF9AE}" pid="154" name="x1ye=99">
    <vt:lpwstr>TANtmSAmfkGaJ01j66Issd9UTqXzc5K53F5W5Dkw7udFcGLo7hOhYGV9XJewJ/2o6Z1HZoIiK/dfmnmbJu9QIWW51YvXLDLI8eM+/kMGWEaHc2/l0ZlMvy/2ItFRrCp+w7F6Ky589UREbTBaEa/mNCJcdFRWAOK9p1nQpom4JpR0BIZWsalMWIKBPYHdFqYHflEnNJuwqoesiYSRgyo6L0PLz0ea99YlLIQsZKFEAVrTgvYpFH39wDiil/fzdpu</vt:lpwstr>
  </property>
</Properties>
</file>