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2599A" w14:textId="025030CE" w:rsidR="0001315A" w:rsidRPr="00066754" w:rsidRDefault="0001315A">
      <w:pPr>
        <w:pStyle w:val="Title"/>
        <w:rPr>
          <w:rFonts w:asciiTheme="minorHAnsi" w:hAnsiTheme="minorHAnsi" w:cstheme="minorHAnsi"/>
          <w:color w:val="000000" w:themeColor="text1"/>
          <w:sz w:val="22"/>
          <w:szCs w:val="22"/>
        </w:rPr>
      </w:pPr>
      <w:bookmarkStart w:id="0" w:name="_Hlk15381082"/>
      <w:r w:rsidRPr="00066754">
        <w:rPr>
          <w:rFonts w:asciiTheme="minorHAnsi" w:hAnsiTheme="minorHAnsi" w:cstheme="minorHAnsi"/>
          <w:color w:val="000000" w:themeColor="text1"/>
          <w:sz w:val="22"/>
          <w:szCs w:val="22"/>
        </w:rPr>
        <w:t>Ritesh Shah</w:t>
      </w:r>
    </w:p>
    <w:p w14:paraId="596D10FF" w14:textId="7C1782AD" w:rsidR="004F16DD" w:rsidRPr="00066754" w:rsidRDefault="004F16DD" w:rsidP="004F16DD">
      <w:pPr>
        <w:pStyle w:val="Subtitle"/>
        <w:rPr>
          <w:rFonts w:asciiTheme="minorHAnsi" w:hAnsiTheme="minorHAnsi" w:cstheme="minorHAnsi"/>
          <w:sz w:val="22"/>
          <w:szCs w:val="22"/>
        </w:rPr>
      </w:pPr>
      <w:r w:rsidRPr="00066754">
        <w:rPr>
          <w:rFonts w:asciiTheme="minorHAnsi" w:hAnsiTheme="minorHAnsi" w:cstheme="minorHAnsi"/>
          <w:sz w:val="22"/>
          <w:szCs w:val="22"/>
        </w:rPr>
        <w:t>27 Wyoming Trail, Brampton, L6R2H9</w:t>
      </w:r>
    </w:p>
    <w:p w14:paraId="2CFD21BB" w14:textId="2ED24B9C" w:rsidR="004F16DD" w:rsidRPr="00066754" w:rsidRDefault="004F16DD" w:rsidP="004F16DD">
      <w:pPr>
        <w:pStyle w:val="BodyText"/>
        <w:rPr>
          <w:rFonts w:asciiTheme="minorHAnsi" w:hAnsiTheme="minorHAnsi" w:cstheme="minorHAnsi"/>
          <w:sz w:val="22"/>
          <w:szCs w:val="22"/>
        </w:rPr>
      </w:pPr>
      <w:r w:rsidRPr="00066754">
        <w:rPr>
          <w:rFonts w:asciiTheme="minorHAnsi" w:hAnsiTheme="minorHAnsi" w:cstheme="minorHAnsi"/>
          <w:sz w:val="22"/>
          <w:szCs w:val="22"/>
        </w:rPr>
        <w:t>Cell:647-718-6499</w:t>
      </w:r>
      <w:r w:rsidRPr="00066754">
        <w:rPr>
          <w:rFonts w:asciiTheme="minorHAnsi" w:hAnsiTheme="minorHAnsi" w:cstheme="minorHAnsi"/>
          <w:sz w:val="22"/>
          <w:szCs w:val="22"/>
        </w:rPr>
        <w:tab/>
      </w:r>
      <w:r w:rsidRPr="00066754">
        <w:rPr>
          <w:rFonts w:asciiTheme="minorHAnsi" w:hAnsiTheme="minorHAnsi" w:cstheme="minorHAnsi"/>
          <w:sz w:val="22"/>
          <w:szCs w:val="22"/>
        </w:rPr>
        <w:tab/>
        <w:t>Email: Shahrit@hotmail.com</w:t>
      </w:r>
    </w:p>
    <w:p w14:paraId="4FE147B8" w14:textId="77777777" w:rsidR="00226920" w:rsidRPr="00066754" w:rsidRDefault="00226920">
      <w:pPr>
        <w:pBdr>
          <w:bottom w:val="single" w:sz="8" w:space="1" w:color="000000"/>
        </w:pBdr>
        <w:rPr>
          <w:rFonts w:asciiTheme="minorHAnsi" w:hAnsiTheme="minorHAnsi" w:cstheme="minorHAnsi"/>
          <w:color w:val="000000" w:themeColor="text1"/>
          <w:sz w:val="22"/>
          <w:szCs w:val="22"/>
        </w:rPr>
      </w:pPr>
    </w:p>
    <w:p w14:paraId="63A4917D" w14:textId="77777777" w:rsidR="0001315A" w:rsidRPr="00066754" w:rsidRDefault="0001315A">
      <w:pPr>
        <w:rPr>
          <w:rFonts w:asciiTheme="minorHAnsi" w:hAnsiTheme="minorHAnsi" w:cstheme="minorHAnsi"/>
          <w:b/>
          <w:bCs/>
          <w:color w:val="000000" w:themeColor="text1"/>
          <w:sz w:val="22"/>
          <w:szCs w:val="22"/>
        </w:rPr>
      </w:pPr>
    </w:p>
    <w:p w14:paraId="3B6E4A7E" w14:textId="77777777" w:rsidR="0001315A" w:rsidRPr="00066754" w:rsidRDefault="0001315A">
      <w:pPr>
        <w:pStyle w:val="BodyText"/>
        <w:jc w:val="center"/>
        <w:rPr>
          <w:rFonts w:asciiTheme="minorHAnsi" w:hAnsiTheme="minorHAnsi" w:cstheme="minorHAnsi"/>
          <w:color w:val="000000" w:themeColor="text1"/>
          <w:sz w:val="22"/>
          <w:szCs w:val="22"/>
        </w:rPr>
      </w:pPr>
    </w:p>
    <w:p w14:paraId="112C94B3" w14:textId="5461E0EC" w:rsidR="0001315A" w:rsidRPr="00066754" w:rsidRDefault="0001315A" w:rsidP="00226920">
      <w:pPr>
        <w:pStyle w:val="BodyText"/>
        <w:rPr>
          <w:rFonts w:asciiTheme="minorHAnsi" w:hAnsiTheme="minorHAnsi" w:cstheme="minorHAnsi"/>
          <w:color w:val="000000" w:themeColor="text1"/>
          <w:sz w:val="22"/>
          <w:szCs w:val="22"/>
          <w:u w:val="single"/>
        </w:rPr>
      </w:pPr>
      <w:r w:rsidRPr="00066754">
        <w:rPr>
          <w:rFonts w:asciiTheme="minorHAnsi" w:hAnsiTheme="minorHAnsi" w:cstheme="minorHAnsi"/>
          <w:color w:val="000000" w:themeColor="text1"/>
          <w:sz w:val="22"/>
          <w:szCs w:val="22"/>
          <w:u w:val="single"/>
        </w:rPr>
        <w:t>Summary</w:t>
      </w:r>
      <w:r w:rsidR="00226920" w:rsidRPr="00066754">
        <w:rPr>
          <w:rFonts w:asciiTheme="minorHAnsi" w:hAnsiTheme="minorHAnsi" w:cstheme="minorHAnsi"/>
          <w:color w:val="000000" w:themeColor="text1"/>
          <w:sz w:val="22"/>
          <w:szCs w:val="22"/>
          <w:u w:val="single"/>
        </w:rPr>
        <w:t>:</w:t>
      </w:r>
    </w:p>
    <w:p w14:paraId="76515118" w14:textId="77777777" w:rsidR="0001315A" w:rsidRPr="00066754" w:rsidRDefault="0001315A">
      <w:pPr>
        <w:pStyle w:val="BodyText"/>
        <w:jc w:val="center"/>
        <w:rPr>
          <w:rFonts w:asciiTheme="minorHAnsi" w:hAnsiTheme="minorHAnsi" w:cstheme="minorHAnsi"/>
          <w:color w:val="000000" w:themeColor="text1"/>
          <w:sz w:val="22"/>
          <w:szCs w:val="22"/>
        </w:rPr>
      </w:pPr>
    </w:p>
    <w:p w14:paraId="431CAFB0" w14:textId="5CEC4F1C" w:rsidR="0001315A" w:rsidRPr="00066754" w:rsidRDefault="0001315A" w:rsidP="004E0773">
      <w:pPr>
        <w:pStyle w:val="BodyText"/>
        <w:numPr>
          <w:ilvl w:val="0"/>
          <w:numId w:val="12"/>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 xml:space="preserve">Seasoned and result oriented IT </w:t>
      </w:r>
      <w:r w:rsidR="00EE7430" w:rsidRPr="00066754">
        <w:rPr>
          <w:rFonts w:asciiTheme="minorHAnsi" w:hAnsiTheme="minorHAnsi" w:cstheme="minorHAnsi"/>
          <w:b w:val="0"/>
          <w:bCs w:val="0"/>
          <w:color w:val="000000" w:themeColor="text1"/>
          <w:sz w:val="22"/>
          <w:szCs w:val="22"/>
        </w:rPr>
        <w:t xml:space="preserve">Business Analyst &amp; </w:t>
      </w:r>
      <w:r w:rsidR="004E0773" w:rsidRPr="00066754">
        <w:rPr>
          <w:rFonts w:asciiTheme="minorHAnsi" w:hAnsiTheme="minorHAnsi" w:cstheme="minorHAnsi"/>
          <w:b w:val="0"/>
          <w:bCs w:val="0"/>
          <w:color w:val="000000" w:themeColor="text1"/>
          <w:sz w:val="22"/>
          <w:szCs w:val="22"/>
        </w:rPr>
        <w:t>P</w:t>
      </w:r>
      <w:r w:rsidRPr="00066754">
        <w:rPr>
          <w:rFonts w:asciiTheme="minorHAnsi" w:hAnsiTheme="minorHAnsi" w:cstheme="minorHAnsi"/>
          <w:b w:val="0"/>
          <w:bCs w:val="0"/>
          <w:color w:val="000000" w:themeColor="text1"/>
          <w:sz w:val="22"/>
          <w:szCs w:val="22"/>
        </w:rPr>
        <w:t xml:space="preserve">roject </w:t>
      </w:r>
      <w:r w:rsidR="004E0773" w:rsidRPr="00066754">
        <w:rPr>
          <w:rFonts w:asciiTheme="minorHAnsi" w:hAnsiTheme="minorHAnsi" w:cstheme="minorHAnsi"/>
          <w:b w:val="0"/>
          <w:bCs w:val="0"/>
          <w:color w:val="000000" w:themeColor="text1"/>
          <w:sz w:val="22"/>
          <w:szCs w:val="22"/>
        </w:rPr>
        <w:t>Management P</w:t>
      </w:r>
      <w:r w:rsidRPr="00066754">
        <w:rPr>
          <w:rFonts w:asciiTheme="minorHAnsi" w:hAnsiTheme="minorHAnsi" w:cstheme="minorHAnsi"/>
          <w:b w:val="0"/>
          <w:bCs w:val="0"/>
          <w:color w:val="000000" w:themeColor="text1"/>
          <w:sz w:val="22"/>
          <w:szCs w:val="22"/>
        </w:rPr>
        <w:t>rofessional</w:t>
      </w:r>
      <w:r w:rsidR="004E0773" w:rsidRPr="00066754">
        <w:rPr>
          <w:rFonts w:asciiTheme="minorHAnsi" w:hAnsiTheme="minorHAnsi" w:cstheme="minorHAnsi"/>
          <w:b w:val="0"/>
          <w:bCs w:val="0"/>
          <w:color w:val="000000" w:themeColor="text1"/>
          <w:sz w:val="22"/>
          <w:szCs w:val="22"/>
        </w:rPr>
        <w:t xml:space="preserve"> with solid </w:t>
      </w:r>
      <w:r w:rsidRPr="00066754">
        <w:rPr>
          <w:rFonts w:asciiTheme="minorHAnsi" w:hAnsiTheme="minorHAnsi" w:cstheme="minorHAnsi"/>
          <w:b w:val="0"/>
          <w:bCs w:val="0"/>
          <w:color w:val="000000" w:themeColor="text1"/>
          <w:sz w:val="22"/>
          <w:szCs w:val="22"/>
        </w:rPr>
        <w:t xml:space="preserve">experience in Project </w:t>
      </w:r>
      <w:proofErr w:type="spellStart"/>
      <w:proofErr w:type="gramStart"/>
      <w:r w:rsidRPr="00066754">
        <w:rPr>
          <w:rFonts w:asciiTheme="minorHAnsi" w:hAnsiTheme="minorHAnsi" w:cstheme="minorHAnsi"/>
          <w:b w:val="0"/>
          <w:bCs w:val="0"/>
          <w:color w:val="000000" w:themeColor="text1"/>
          <w:sz w:val="22"/>
          <w:szCs w:val="22"/>
        </w:rPr>
        <w:t>management,</w:t>
      </w:r>
      <w:r w:rsidR="00BE36BC" w:rsidRPr="00066754">
        <w:rPr>
          <w:rFonts w:asciiTheme="minorHAnsi" w:hAnsiTheme="minorHAnsi" w:cstheme="minorHAnsi"/>
          <w:b w:val="0"/>
          <w:bCs w:val="0"/>
          <w:color w:val="000000" w:themeColor="text1"/>
          <w:sz w:val="22"/>
          <w:szCs w:val="22"/>
        </w:rPr>
        <w:t>Business</w:t>
      </w:r>
      <w:proofErr w:type="spellEnd"/>
      <w:proofErr w:type="gramEnd"/>
      <w:r w:rsidR="00BE36BC" w:rsidRPr="00066754">
        <w:rPr>
          <w:rFonts w:asciiTheme="minorHAnsi" w:hAnsiTheme="minorHAnsi" w:cstheme="minorHAnsi"/>
          <w:b w:val="0"/>
          <w:bCs w:val="0"/>
          <w:color w:val="000000" w:themeColor="text1"/>
          <w:sz w:val="22"/>
          <w:szCs w:val="22"/>
        </w:rPr>
        <w:t xml:space="preserve"> Analysis,</w:t>
      </w:r>
      <w:r w:rsidRPr="00066754">
        <w:rPr>
          <w:rFonts w:asciiTheme="minorHAnsi" w:hAnsiTheme="minorHAnsi" w:cstheme="minorHAnsi"/>
          <w:b w:val="0"/>
          <w:bCs w:val="0"/>
          <w:color w:val="000000" w:themeColor="text1"/>
          <w:sz w:val="22"/>
          <w:szCs w:val="22"/>
        </w:rPr>
        <w:t xml:space="preserve"> Product management, </w:t>
      </w:r>
      <w:r w:rsidR="004E0773" w:rsidRPr="00066754">
        <w:rPr>
          <w:rFonts w:asciiTheme="minorHAnsi" w:hAnsiTheme="minorHAnsi" w:cstheme="minorHAnsi"/>
          <w:b w:val="0"/>
          <w:bCs w:val="0"/>
          <w:color w:val="000000" w:themeColor="text1"/>
          <w:sz w:val="22"/>
          <w:szCs w:val="22"/>
        </w:rPr>
        <w:t xml:space="preserve">Release management, </w:t>
      </w:r>
      <w:r w:rsidR="002D6E77" w:rsidRPr="00066754">
        <w:rPr>
          <w:rFonts w:asciiTheme="minorHAnsi" w:hAnsiTheme="minorHAnsi" w:cstheme="minorHAnsi"/>
          <w:b w:val="0"/>
          <w:bCs w:val="0"/>
          <w:color w:val="000000" w:themeColor="text1"/>
          <w:sz w:val="22"/>
          <w:szCs w:val="22"/>
        </w:rPr>
        <w:t xml:space="preserve">Capital Markets products </w:t>
      </w:r>
      <w:proofErr w:type="spellStart"/>
      <w:r w:rsidR="002D6E77" w:rsidRPr="00066754">
        <w:rPr>
          <w:rFonts w:asciiTheme="minorHAnsi" w:hAnsiTheme="minorHAnsi" w:cstheme="minorHAnsi"/>
          <w:b w:val="0"/>
          <w:bCs w:val="0"/>
          <w:color w:val="000000" w:themeColor="text1"/>
          <w:sz w:val="22"/>
          <w:szCs w:val="22"/>
        </w:rPr>
        <w:t>offering,</w:t>
      </w:r>
      <w:r w:rsidRPr="00066754">
        <w:rPr>
          <w:rFonts w:asciiTheme="minorHAnsi" w:hAnsiTheme="minorHAnsi" w:cstheme="minorHAnsi"/>
          <w:b w:val="0"/>
          <w:bCs w:val="0"/>
          <w:color w:val="000000" w:themeColor="text1"/>
          <w:sz w:val="22"/>
          <w:szCs w:val="22"/>
        </w:rPr>
        <w:t>Hedge</w:t>
      </w:r>
      <w:proofErr w:type="spellEnd"/>
      <w:r w:rsidRPr="00066754">
        <w:rPr>
          <w:rFonts w:asciiTheme="minorHAnsi" w:hAnsiTheme="minorHAnsi" w:cstheme="minorHAnsi"/>
          <w:b w:val="0"/>
          <w:bCs w:val="0"/>
          <w:color w:val="000000" w:themeColor="text1"/>
          <w:sz w:val="22"/>
          <w:szCs w:val="22"/>
        </w:rPr>
        <w:t xml:space="preserve"> </w:t>
      </w:r>
      <w:r w:rsidR="004E0773" w:rsidRPr="00066754">
        <w:rPr>
          <w:rFonts w:asciiTheme="minorHAnsi" w:hAnsiTheme="minorHAnsi" w:cstheme="minorHAnsi"/>
          <w:b w:val="0"/>
          <w:bCs w:val="0"/>
          <w:color w:val="000000" w:themeColor="text1"/>
          <w:sz w:val="22"/>
          <w:szCs w:val="22"/>
        </w:rPr>
        <w:t>F</w:t>
      </w:r>
      <w:r w:rsidRPr="00066754">
        <w:rPr>
          <w:rFonts w:asciiTheme="minorHAnsi" w:hAnsiTheme="minorHAnsi" w:cstheme="minorHAnsi"/>
          <w:b w:val="0"/>
          <w:bCs w:val="0"/>
          <w:color w:val="000000" w:themeColor="text1"/>
          <w:sz w:val="22"/>
          <w:szCs w:val="22"/>
        </w:rPr>
        <w:t>und Accounting, Banking</w:t>
      </w:r>
      <w:r w:rsidR="002D6E77" w:rsidRPr="00066754">
        <w:rPr>
          <w:rFonts w:asciiTheme="minorHAnsi" w:hAnsiTheme="minorHAnsi" w:cstheme="minorHAnsi"/>
          <w:b w:val="0"/>
          <w:bCs w:val="0"/>
          <w:color w:val="000000" w:themeColor="text1"/>
          <w:sz w:val="22"/>
          <w:szCs w:val="22"/>
        </w:rPr>
        <w:t xml:space="preserve"> &amp; </w:t>
      </w:r>
      <w:r w:rsidRPr="00066754">
        <w:rPr>
          <w:rFonts w:asciiTheme="minorHAnsi" w:hAnsiTheme="minorHAnsi" w:cstheme="minorHAnsi"/>
          <w:b w:val="0"/>
          <w:bCs w:val="0"/>
          <w:color w:val="000000" w:themeColor="text1"/>
          <w:sz w:val="22"/>
          <w:szCs w:val="22"/>
        </w:rPr>
        <w:t>Corporate Finance</w:t>
      </w:r>
      <w:r w:rsidR="002D6E77" w:rsidRPr="00066754">
        <w:rPr>
          <w:rFonts w:asciiTheme="minorHAnsi" w:hAnsiTheme="minorHAnsi" w:cstheme="minorHAnsi"/>
          <w:b w:val="0"/>
          <w:bCs w:val="0"/>
          <w:color w:val="000000" w:themeColor="text1"/>
          <w:sz w:val="22"/>
          <w:szCs w:val="22"/>
        </w:rPr>
        <w:t>.</w:t>
      </w:r>
      <w:r w:rsidR="006E4642" w:rsidRPr="00066754">
        <w:rPr>
          <w:rFonts w:asciiTheme="minorHAnsi" w:hAnsiTheme="minorHAnsi" w:cstheme="minorHAnsi"/>
          <w:b w:val="0"/>
          <w:bCs w:val="0"/>
          <w:color w:val="000000" w:themeColor="text1"/>
          <w:sz w:val="22"/>
          <w:szCs w:val="22"/>
        </w:rPr>
        <w:t xml:space="preserve"> </w:t>
      </w:r>
    </w:p>
    <w:p w14:paraId="3E8CC9B4" w14:textId="77777777" w:rsidR="0001315A" w:rsidRPr="00066754" w:rsidRDefault="0001315A">
      <w:pPr>
        <w:pStyle w:val="BodyText"/>
        <w:numPr>
          <w:ilvl w:val="0"/>
          <w:numId w:val="12"/>
        </w:numPr>
        <w:rPr>
          <w:rFonts w:asciiTheme="minorHAnsi" w:hAnsiTheme="minorHAnsi" w:cstheme="minorHAnsi"/>
          <w:b w:val="0"/>
          <w:color w:val="000000" w:themeColor="text1"/>
          <w:sz w:val="22"/>
          <w:szCs w:val="22"/>
        </w:rPr>
      </w:pPr>
      <w:r w:rsidRPr="00066754">
        <w:rPr>
          <w:rFonts w:asciiTheme="minorHAnsi" w:hAnsiTheme="minorHAnsi" w:cstheme="minorHAnsi"/>
          <w:b w:val="0"/>
          <w:color w:val="000000" w:themeColor="text1"/>
          <w:sz w:val="22"/>
          <w:szCs w:val="22"/>
        </w:rPr>
        <w:t>Solid understanding of business requirements with broad insight of business drivers and pressures, to manage and deliver successful projects and programs.</w:t>
      </w:r>
    </w:p>
    <w:p w14:paraId="67C24A9A" w14:textId="1D755006" w:rsidR="0001315A" w:rsidRPr="00066754" w:rsidRDefault="0001315A" w:rsidP="004E0773">
      <w:pPr>
        <w:pStyle w:val="BodyText"/>
        <w:numPr>
          <w:ilvl w:val="0"/>
          <w:numId w:val="12"/>
        </w:numPr>
        <w:rPr>
          <w:rFonts w:asciiTheme="minorHAnsi" w:hAnsiTheme="minorHAnsi" w:cstheme="minorHAnsi"/>
          <w:color w:val="000000" w:themeColor="text1"/>
          <w:sz w:val="22"/>
          <w:szCs w:val="22"/>
        </w:rPr>
      </w:pPr>
      <w:r w:rsidRPr="00066754">
        <w:rPr>
          <w:rFonts w:asciiTheme="minorHAnsi" w:hAnsiTheme="minorHAnsi" w:cstheme="minorHAnsi"/>
          <w:b w:val="0"/>
          <w:color w:val="000000" w:themeColor="text1"/>
          <w:sz w:val="22"/>
          <w:szCs w:val="22"/>
        </w:rPr>
        <w:t>Very well versed with agile, iterative and water fall project management methodologies</w:t>
      </w:r>
      <w:r w:rsidR="004E0773" w:rsidRPr="00066754">
        <w:rPr>
          <w:rFonts w:asciiTheme="minorHAnsi" w:hAnsiTheme="minorHAnsi" w:cstheme="minorHAnsi"/>
          <w:b w:val="0"/>
          <w:color w:val="000000" w:themeColor="text1"/>
          <w:sz w:val="22"/>
          <w:szCs w:val="22"/>
        </w:rPr>
        <w:t>.</w:t>
      </w:r>
    </w:p>
    <w:p w14:paraId="6B0F07BB" w14:textId="299870D5" w:rsidR="004E0773" w:rsidRPr="00066754" w:rsidRDefault="00EE7430">
      <w:pPr>
        <w:pStyle w:val="BodyText"/>
        <w:numPr>
          <w:ilvl w:val="0"/>
          <w:numId w:val="12"/>
        </w:numPr>
        <w:rPr>
          <w:rFonts w:asciiTheme="minorHAnsi" w:hAnsiTheme="minorHAnsi" w:cstheme="minorHAnsi"/>
          <w:color w:val="000000" w:themeColor="text1"/>
          <w:sz w:val="22"/>
          <w:szCs w:val="22"/>
        </w:rPr>
      </w:pPr>
      <w:r w:rsidRPr="00066754">
        <w:rPr>
          <w:rFonts w:asciiTheme="minorHAnsi" w:hAnsiTheme="minorHAnsi" w:cstheme="minorHAnsi"/>
          <w:b w:val="0"/>
          <w:bCs w:val="0"/>
          <w:sz w:val="22"/>
          <w:szCs w:val="22"/>
          <w:bdr w:val="none" w:sz="0" w:space="0" w:color="auto" w:frame="1"/>
          <w:lang w:eastAsia="en-CA"/>
        </w:rPr>
        <w:t>S</w:t>
      </w:r>
      <w:r w:rsidRPr="001A7BAF">
        <w:rPr>
          <w:rFonts w:asciiTheme="minorHAnsi" w:hAnsiTheme="minorHAnsi" w:cstheme="minorHAnsi"/>
          <w:b w:val="0"/>
          <w:bCs w:val="0"/>
          <w:sz w:val="22"/>
          <w:szCs w:val="22"/>
          <w:bdr w:val="none" w:sz="0" w:space="0" w:color="auto" w:frame="1"/>
          <w:lang w:eastAsia="en-CA"/>
        </w:rPr>
        <w:t>enior project leader primarily responsible for driving lean and effective business solutions which support large project/ program benefits. </w:t>
      </w:r>
      <w:r w:rsidRPr="001A7BAF">
        <w:rPr>
          <w:rFonts w:asciiTheme="minorHAnsi" w:hAnsiTheme="minorHAnsi" w:cstheme="minorHAnsi"/>
          <w:b w:val="0"/>
          <w:bCs w:val="0"/>
          <w:sz w:val="22"/>
          <w:szCs w:val="22"/>
          <w:bdr w:val="none" w:sz="0" w:space="0" w:color="auto" w:frame="1"/>
          <w:lang w:eastAsia="en-CA"/>
        </w:rPr>
        <w:br/>
      </w:r>
      <w:r w:rsidR="0001315A" w:rsidRPr="00066754">
        <w:rPr>
          <w:rFonts w:asciiTheme="minorHAnsi" w:hAnsiTheme="minorHAnsi" w:cstheme="minorHAnsi"/>
          <w:b w:val="0"/>
          <w:color w:val="000000" w:themeColor="text1"/>
          <w:sz w:val="22"/>
          <w:szCs w:val="22"/>
        </w:rPr>
        <w:t>Project professional (PMP certification) with experience in managing business and IT projects. Full project management life cycle exposure. Responsible for engaging and leading project teams and communicating with stakeholders at all levels</w:t>
      </w:r>
      <w:r w:rsidR="004E0773" w:rsidRPr="00066754">
        <w:rPr>
          <w:rFonts w:asciiTheme="minorHAnsi" w:hAnsiTheme="minorHAnsi" w:cstheme="minorHAnsi"/>
          <w:b w:val="0"/>
          <w:color w:val="000000" w:themeColor="text1"/>
          <w:sz w:val="22"/>
          <w:szCs w:val="22"/>
        </w:rPr>
        <w:t>.</w:t>
      </w:r>
    </w:p>
    <w:p w14:paraId="6C491008" w14:textId="7C1EA269" w:rsidR="0001315A" w:rsidRPr="00066754" w:rsidRDefault="0001315A">
      <w:pPr>
        <w:pStyle w:val="BodyText"/>
        <w:numPr>
          <w:ilvl w:val="0"/>
          <w:numId w:val="12"/>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Certification: PMP, CSC, CPH, DFC, OLC, LLQP, Canadian Investment Funds Course (CIFC).</w:t>
      </w:r>
    </w:p>
    <w:p w14:paraId="3E4994C6" w14:textId="4BD75F8E" w:rsidR="004E0773" w:rsidRPr="00066754" w:rsidRDefault="004E0773">
      <w:pPr>
        <w:pStyle w:val="BodyText"/>
        <w:numPr>
          <w:ilvl w:val="0"/>
          <w:numId w:val="12"/>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 xml:space="preserve">Excellent communication and interpersonal skills. Ability to deal with stakeholders and business executive at all levels. </w:t>
      </w:r>
    </w:p>
    <w:p w14:paraId="1D54A61C" w14:textId="77777777" w:rsidR="00226920" w:rsidRPr="00066754" w:rsidRDefault="00226920" w:rsidP="00226920">
      <w:pPr>
        <w:pStyle w:val="BodyText"/>
        <w:ind w:left="720"/>
        <w:rPr>
          <w:rFonts w:asciiTheme="minorHAnsi" w:hAnsiTheme="minorHAnsi" w:cstheme="minorHAnsi"/>
          <w:color w:val="000000" w:themeColor="text1"/>
          <w:sz w:val="22"/>
          <w:szCs w:val="22"/>
        </w:rPr>
      </w:pPr>
    </w:p>
    <w:p w14:paraId="49F8F612" w14:textId="53754195" w:rsidR="0001315A" w:rsidRPr="00066754" w:rsidRDefault="0001315A" w:rsidP="00226920">
      <w:pPr>
        <w:pStyle w:val="BodyText"/>
        <w:rPr>
          <w:rFonts w:asciiTheme="minorHAnsi" w:hAnsiTheme="minorHAnsi" w:cstheme="minorHAnsi"/>
          <w:color w:val="000000" w:themeColor="text1"/>
          <w:sz w:val="22"/>
          <w:szCs w:val="22"/>
          <w:u w:val="single"/>
        </w:rPr>
      </w:pPr>
      <w:r w:rsidRPr="00066754">
        <w:rPr>
          <w:rFonts w:asciiTheme="minorHAnsi" w:hAnsiTheme="minorHAnsi" w:cstheme="minorHAnsi"/>
          <w:color w:val="000000" w:themeColor="text1"/>
          <w:sz w:val="22"/>
          <w:szCs w:val="22"/>
          <w:u w:val="single"/>
        </w:rPr>
        <w:t>Education</w:t>
      </w:r>
      <w:r w:rsidR="00226920" w:rsidRPr="00066754">
        <w:rPr>
          <w:rFonts w:asciiTheme="minorHAnsi" w:hAnsiTheme="minorHAnsi" w:cstheme="minorHAnsi"/>
          <w:color w:val="000000" w:themeColor="text1"/>
          <w:sz w:val="22"/>
          <w:szCs w:val="22"/>
          <w:u w:val="single"/>
        </w:rPr>
        <w:t>:</w:t>
      </w:r>
    </w:p>
    <w:p w14:paraId="6F04F16B" w14:textId="77777777" w:rsidR="0001315A" w:rsidRPr="00066754" w:rsidRDefault="0001315A">
      <w:pPr>
        <w:pStyle w:val="BodyText"/>
        <w:ind w:left="720"/>
        <w:jc w:val="center"/>
        <w:rPr>
          <w:rFonts w:asciiTheme="minorHAnsi" w:hAnsiTheme="minorHAnsi" w:cstheme="minorHAnsi"/>
          <w:color w:val="000000" w:themeColor="text1"/>
          <w:sz w:val="22"/>
          <w:szCs w:val="22"/>
        </w:rPr>
      </w:pPr>
    </w:p>
    <w:p w14:paraId="2BAE90C1" w14:textId="5FA89096" w:rsidR="0001315A" w:rsidRPr="00066754" w:rsidRDefault="0001315A">
      <w:pPr>
        <w:pStyle w:val="BodyText"/>
        <w:ind w:left="720"/>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 xml:space="preserve">MBA – Finance </w:t>
      </w:r>
      <w:r w:rsidR="00226920" w:rsidRPr="00066754">
        <w:rPr>
          <w:rFonts w:asciiTheme="minorHAnsi" w:hAnsiTheme="minorHAnsi" w:cstheme="minorHAnsi"/>
          <w:b w:val="0"/>
          <w:bCs w:val="0"/>
          <w:color w:val="000000" w:themeColor="text1"/>
          <w:sz w:val="22"/>
          <w:szCs w:val="22"/>
        </w:rPr>
        <w:t xml:space="preserve">- </w:t>
      </w:r>
      <w:r w:rsidRPr="00066754">
        <w:rPr>
          <w:rFonts w:asciiTheme="minorHAnsi" w:hAnsiTheme="minorHAnsi" w:cstheme="minorHAnsi"/>
          <w:b w:val="0"/>
          <w:bCs w:val="0"/>
          <w:color w:val="000000" w:themeColor="text1"/>
          <w:sz w:val="22"/>
          <w:szCs w:val="22"/>
        </w:rPr>
        <w:t>S.P. University</w:t>
      </w:r>
    </w:p>
    <w:p w14:paraId="62F411C1" w14:textId="20801271" w:rsidR="0001315A" w:rsidRPr="00066754" w:rsidRDefault="0001315A">
      <w:pPr>
        <w:pStyle w:val="BodyText"/>
        <w:ind w:left="720"/>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 xml:space="preserve">B.Sc. – </w:t>
      </w:r>
      <w:proofErr w:type="spellStart"/>
      <w:r w:rsidRPr="00066754">
        <w:rPr>
          <w:rFonts w:asciiTheme="minorHAnsi" w:hAnsiTheme="minorHAnsi" w:cstheme="minorHAnsi"/>
          <w:b w:val="0"/>
          <w:bCs w:val="0"/>
          <w:color w:val="000000" w:themeColor="text1"/>
          <w:sz w:val="22"/>
          <w:szCs w:val="22"/>
        </w:rPr>
        <w:t>M.</w:t>
      </w:r>
      <w:proofErr w:type="gramStart"/>
      <w:r w:rsidRPr="00066754">
        <w:rPr>
          <w:rFonts w:asciiTheme="minorHAnsi" w:hAnsiTheme="minorHAnsi" w:cstheme="minorHAnsi"/>
          <w:b w:val="0"/>
          <w:bCs w:val="0"/>
          <w:color w:val="000000" w:themeColor="text1"/>
          <w:sz w:val="22"/>
          <w:szCs w:val="22"/>
        </w:rPr>
        <w:t>S.University</w:t>
      </w:r>
      <w:proofErr w:type="spellEnd"/>
      <w:proofErr w:type="gramEnd"/>
      <w:r w:rsidRPr="00066754">
        <w:rPr>
          <w:rFonts w:asciiTheme="minorHAnsi" w:hAnsiTheme="minorHAnsi" w:cstheme="minorHAnsi"/>
          <w:b w:val="0"/>
          <w:bCs w:val="0"/>
          <w:color w:val="000000" w:themeColor="text1"/>
          <w:sz w:val="22"/>
          <w:szCs w:val="22"/>
        </w:rPr>
        <w:t xml:space="preserve"> </w:t>
      </w:r>
    </w:p>
    <w:p w14:paraId="485A0A8E" w14:textId="77777777" w:rsidR="0001315A" w:rsidRPr="00066754" w:rsidRDefault="0001315A">
      <w:pPr>
        <w:pStyle w:val="BodyText"/>
        <w:ind w:left="720"/>
        <w:rPr>
          <w:rFonts w:asciiTheme="minorHAnsi" w:hAnsiTheme="minorHAnsi" w:cstheme="minorHAnsi"/>
          <w:b w:val="0"/>
          <w:bCs w:val="0"/>
          <w:color w:val="000000" w:themeColor="text1"/>
          <w:sz w:val="22"/>
          <w:szCs w:val="22"/>
        </w:rPr>
      </w:pPr>
    </w:p>
    <w:p w14:paraId="4153C393" w14:textId="352C8A3D" w:rsidR="0001315A" w:rsidRPr="00066754" w:rsidRDefault="0001315A" w:rsidP="00226920">
      <w:pPr>
        <w:pStyle w:val="BodyText"/>
        <w:rPr>
          <w:rFonts w:asciiTheme="minorHAnsi" w:hAnsiTheme="minorHAnsi" w:cstheme="minorHAnsi"/>
          <w:bCs w:val="0"/>
          <w:color w:val="000000" w:themeColor="text1"/>
          <w:sz w:val="22"/>
          <w:szCs w:val="22"/>
          <w:u w:val="single"/>
        </w:rPr>
      </w:pPr>
      <w:r w:rsidRPr="00066754">
        <w:rPr>
          <w:rFonts w:asciiTheme="minorHAnsi" w:hAnsiTheme="minorHAnsi" w:cstheme="minorHAnsi"/>
          <w:bCs w:val="0"/>
          <w:color w:val="000000" w:themeColor="text1"/>
          <w:sz w:val="22"/>
          <w:szCs w:val="22"/>
          <w:u w:val="single"/>
        </w:rPr>
        <w:t>Certifications</w:t>
      </w:r>
      <w:r w:rsidR="00226920" w:rsidRPr="00066754">
        <w:rPr>
          <w:rFonts w:asciiTheme="minorHAnsi" w:hAnsiTheme="minorHAnsi" w:cstheme="minorHAnsi"/>
          <w:bCs w:val="0"/>
          <w:color w:val="000000" w:themeColor="text1"/>
          <w:sz w:val="22"/>
          <w:szCs w:val="22"/>
          <w:u w:val="single"/>
        </w:rPr>
        <w:t>:</w:t>
      </w:r>
    </w:p>
    <w:p w14:paraId="08C0180F" w14:textId="77777777" w:rsidR="00226920" w:rsidRPr="00066754" w:rsidRDefault="00226920" w:rsidP="00226920">
      <w:pPr>
        <w:pStyle w:val="BodyText"/>
        <w:ind w:left="720"/>
        <w:rPr>
          <w:rFonts w:asciiTheme="minorHAnsi" w:hAnsiTheme="minorHAnsi" w:cstheme="minorHAnsi"/>
          <w:b w:val="0"/>
          <w:bCs w:val="0"/>
          <w:color w:val="000000" w:themeColor="text1"/>
          <w:sz w:val="22"/>
          <w:szCs w:val="22"/>
          <w:u w:val="single"/>
        </w:rPr>
      </w:pPr>
    </w:p>
    <w:p w14:paraId="4582BE03" w14:textId="77777777" w:rsidR="0001315A" w:rsidRPr="00066754" w:rsidRDefault="0001315A">
      <w:pPr>
        <w:pStyle w:val="BodyText"/>
        <w:numPr>
          <w:ilvl w:val="0"/>
          <w:numId w:val="6"/>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 xml:space="preserve">PMP Certification from PMI – License </w:t>
      </w:r>
      <w:r w:rsidRPr="00066754">
        <w:rPr>
          <w:rStyle w:val="label"/>
          <w:rFonts w:asciiTheme="minorHAnsi" w:hAnsiTheme="minorHAnsi" w:cstheme="minorHAnsi"/>
          <w:b w:val="0"/>
          <w:bCs w:val="0"/>
          <w:color w:val="000000" w:themeColor="text1"/>
          <w:sz w:val="22"/>
          <w:szCs w:val="22"/>
        </w:rPr>
        <w:t>1821845</w:t>
      </w:r>
    </w:p>
    <w:p w14:paraId="43C04A3D" w14:textId="77777777" w:rsidR="0020473D" w:rsidRPr="00066754" w:rsidRDefault="0020473D">
      <w:pPr>
        <w:pStyle w:val="BodyText"/>
        <w:numPr>
          <w:ilvl w:val="0"/>
          <w:numId w:val="6"/>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Life License Qualification Program (LLQP) – Apr 2016</w:t>
      </w:r>
    </w:p>
    <w:p w14:paraId="42ECD522" w14:textId="77777777" w:rsidR="0001315A" w:rsidRPr="00066754" w:rsidRDefault="0001315A">
      <w:pPr>
        <w:pStyle w:val="BodyText"/>
        <w:numPr>
          <w:ilvl w:val="0"/>
          <w:numId w:val="6"/>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Canadian Securities Course (86%) in July 2004</w:t>
      </w:r>
    </w:p>
    <w:p w14:paraId="12B9646D" w14:textId="77777777" w:rsidR="0001315A" w:rsidRPr="00066754" w:rsidRDefault="0001315A">
      <w:pPr>
        <w:pStyle w:val="BodyText"/>
        <w:numPr>
          <w:ilvl w:val="0"/>
          <w:numId w:val="6"/>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Customs and Practice Handbook Course (85%) in August 2005</w:t>
      </w:r>
    </w:p>
    <w:p w14:paraId="6D4E72BA" w14:textId="77777777" w:rsidR="0001315A" w:rsidRPr="00066754" w:rsidRDefault="0001315A">
      <w:pPr>
        <w:pStyle w:val="BodyText"/>
        <w:numPr>
          <w:ilvl w:val="0"/>
          <w:numId w:val="6"/>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Derivatives Fundamental Course (88%) in March 2006</w:t>
      </w:r>
    </w:p>
    <w:p w14:paraId="75942E32" w14:textId="77777777" w:rsidR="0001315A" w:rsidRPr="00066754" w:rsidRDefault="0001315A">
      <w:pPr>
        <w:pStyle w:val="BodyText"/>
        <w:numPr>
          <w:ilvl w:val="0"/>
          <w:numId w:val="6"/>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Options Licensing Course (85%) in June 2006 from Canadian Securities Institute.</w:t>
      </w:r>
    </w:p>
    <w:p w14:paraId="50BD3245" w14:textId="77777777" w:rsidR="0001315A" w:rsidRPr="00066754" w:rsidRDefault="0001315A">
      <w:pPr>
        <w:pStyle w:val="BodyText"/>
        <w:numPr>
          <w:ilvl w:val="0"/>
          <w:numId w:val="6"/>
        </w:numPr>
        <w:rPr>
          <w:rFonts w:asciiTheme="minorHAnsi" w:hAnsiTheme="minorHAnsi" w:cstheme="minorHAnsi"/>
          <w:color w:val="000000" w:themeColor="text1"/>
          <w:sz w:val="22"/>
          <w:szCs w:val="22"/>
        </w:rPr>
      </w:pPr>
      <w:r w:rsidRPr="00066754">
        <w:rPr>
          <w:rFonts w:asciiTheme="minorHAnsi" w:hAnsiTheme="minorHAnsi" w:cstheme="minorHAnsi"/>
          <w:b w:val="0"/>
          <w:bCs w:val="0"/>
          <w:color w:val="000000" w:themeColor="text1"/>
          <w:sz w:val="22"/>
          <w:szCs w:val="22"/>
        </w:rPr>
        <w:t>Passed Financial Accounting-1(A+) and Auditing -1 (A) from Centennial College, Toronto in April 2007.</w:t>
      </w:r>
    </w:p>
    <w:p w14:paraId="7D57AD27" w14:textId="77777777" w:rsidR="00226920" w:rsidRPr="00066754" w:rsidRDefault="00226920" w:rsidP="00226920">
      <w:pPr>
        <w:rPr>
          <w:rFonts w:asciiTheme="minorHAnsi" w:hAnsiTheme="minorHAnsi" w:cstheme="minorHAnsi"/>
          <w:b/>
          <w:bCs/>
          <w:color w:val="000000" w:themeColor="text1"/>
          <w:sz w:val="22"/>
          <w:szCs w:val="22"/>
        </w:rPr>
      </w:pPr>
    </w:p>
    <w:p w14:paraId="427D5B9C" w14:textId="756DD16D" w:rsidR="0001315A" w:rsidRPr="00066754" w:rsidRDefault="0001315A" w:rsidP="00226920">
      <w:pPr>
        <w:rPr>
          <w:rFonts w:asciiTheme="minorHAnsi" w:hAnsiTheme="minorHAnsi" w:cstheme="minorHAnsi"/>
          <w:b/>
          <w:bCs/>
          <w:color w:val="000000" w:themeColor="text1"/>
          <w:sz w:val="22"/>
          <w:szCs w:val="22"/>
          <w:u w:val="single"/>
        </w:rPr>
      </w:pPr>
      <w:r w:rsidRPr="00066754">
        <w:rPr>
          <w:rFonts w:asciiTheme="minorHAnsi" w:hAnsiTheme="minorHAnsi" w:cstheme="minorHAnsi"/>
          <w:b/>
          <w:bCs/>
          <w:color w:val="000000" w:themeColor="text1"/>
          <w:sz w:val="22"/>
          <w:szCs w:val="22"/>
          <w:u w:val="single"/>
        </w:rPr>
        <w:t>Computer Expertise</w:t>
      </w:r>
      <w:r w:rsidR="00226920" w:rsidRPr="00066754">
        <w:rPr>
          <w:rFonts w:asciiTheme="minorHAnsi" w:hAnsiTheme="minorHAnsi" w:cstheme="minorHAnsi"/>
          <w:b/>
          <w:bCs/>
          <w:color w:val="000000" w:themeColor="text1"/>
          <w:sz w:val="22"/>
          <w:szCs w:val="22"/>
          <w:u w:val="single"/>
        </w:rPr>
        <w:t>:</w:t>
      </w:r>
    </w:p>
    <w:p w14:paraId="11084307" w14:textId="77777777" w:rsidR="00226920" w:rsidRPr="00066754" w:rsidRDefault="00226920" w:rsidP="00226920">
      <w:pPr>
        <w:rPr>
          <w:rFonts w:asciiTheme="minorHAnsi" w:hAnsiTheme="minorHAnsi" w:cstheme="minorHAnsi"/>
          <w:color w:val="000000" w:themeColor="text1"/>
          <w:sz w:val="22"/>
          <w:szCs w:val="22"/>
        </w:rPr>
      </w:pPr>
    </w:p>
    <w:p w14:paraId="5E3055A6" w14:textId="77777777" w:rsidR="0001315A" w:rsidRPr="00066754" w:rsidRDefault="0001315A">
      <w:pPr>
        <w:numPr>
          <w:ilvl w:val="0"/>
          <w:numId w:val="1"/>
        </w:numPr>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MS Project, Word, Excel, Power Point, </w:t>
      </w:r>
      <w:r w:rsidR="0020473D" w:rsidRPr="00066754">
        <w:rPr>
          <w:rFonts w:asciiTheme="minorHAnsi" w:hAnsiTheme="minorHAnsi" w:cstheme="minorHAnsi"/>
          <w:color w:val="000000" w:themeColor="text1"/>
          <w:sz w:val="22"/>
          <w:szCs w:val="22"/>
        </w:rPr>
        <w:t>Visio, Easy Project, SharePoint.</w:t>
      </w:r>
    </w:p>
    <w:p w14:paraId="7F52A34F" w14:textId="77777777" w:rsidR="0001315A" w:rsidRPr="00066754" w:rsidRDefault="0001315A">
      <w:pPr>
        <w:rPr>
          <w:rFonts w:asciiTheme="minorHAnsi" w:hAnsiTheme="minorHAnsi" w:cstheme="minorHAnsi"/>
          <w:color w:val="000000" w:themeColor="text1"/>
          <w:sz w:val="22"/>
          <w:szCs w:val="22"/>
        </w:rPr>
      </w:pPr>
    </w:p>
    <w:p w14:paraId="204FFE05" w14:textId="050023E9" w:rsidR="0001315A" w:rsidRPr="00066754" w:rsidRDefault="0001315A" w:rsidP="00226920">
      <w:pPr>
        <w:rPr>
          <w:rFonts w:asciiTheme="minorHAnsi" w:hAnsiTheme="minorHAnsi" w:cstheme="minorHAnsi"/>
          <w:color w:val="000000" w:themeColor="text1"/>
          <w:sz w:val="22"/>
          <w:szCs w:val="22"/>
          <w:u w:val="single"/>
        </w:rPr>
      </w:pPr>
      <w:r w:rsidRPr="00066754">
        <w:rPr>
          <w:rFonts w:asciiTheme="minorHAnsi" w:hAnsiTheme="minorHAnsi" w:cstheme="minorHAnsi"/>
          <w:b/>
          <w:color w:val="000000" w:themeColor="text1"/>
          <w:sz w:val="22"/>
          <w:szCs w:val="22"/>
          <w:u w:val="single"/>
        </w:rPr>
        <w:t>System/Software knowledge</w:t>
      </w:r>
      <w:r w:rsidRPr="00066754">
        <w:rPr>
          <w:rFonts w:asciiTheme="minorHAnsi" w:hAnsiTheme="minorHAnsi" w:cstheme="minorHAnsi"/>
          <w:color w:val="000000" w:themeColor="text1"/>
          <w:sz w:val="22"/>
          <w:szCs w:val="22"/>
          <w:u w:val="single"/>
        </w:rPr>
        <w:t>:</w:t>
      </w:r>
    </w:p>
    <w:p w14:paraId="716E563E" w14:textId="77777777" w:rsidR="00226920" w:rsidRPr="00066754" w:rsidRDefault="00226920" w:rsidP="00226920">
      <w:pPr>
        <w:rPr>
          <w:rFonts w:asciiTheme="minorHAnsi" w:hAnsiTheme="minorHAnsi" w:cstheme="minorHAnsi"/>
          <w:b/>
          <w:color w:val="000000" w:themeColor="text1"/>
          <w:sz w:val="22"/>
          <w:szCs w:val="22"/>
        </w:rPr>
      </w:pPr>
    </w:p>
    <w:p w14:paraId="37D0C415" w14:textId="77777777" w:rsidR="0001315A" w:rsidRPr="00066754" w:rsidRDefault="0001315A">
      <w:pPr>
        <w:numPr>
          <w:ilvl w:val="0"/>
          <w:numId w:val="1"/>
        </w:numPr>
        <w:rPr>
          <w:rFonts w:asciiTheme="minorHAnsi" w:hAnsiTheme="minorHAnsi" w:cstheme="minorHAnsi"/>
          <w:bCs/>
          <w:color w:val="000000" w:themeColor="text1"/>
          <w:sz w:val="22"/>
          <w:szCs w:val="22"/>
        </w:rPr>
      </w:pPr>
      <w:r w:rsidRPr="00066754">
        <w:rPr>
          <w:rFonts w:asciiTheme="minorHAnsi" w:hAnsiTheme="minorHAnsi" w:cstheme="minorHAnsi"/>
          <w:bCs/>
          <w:color w:val="000000" w:themeColor="text1"/>
          <w:sz w:val="22"/>
          <w:szCs w:val="22"/>
        </w:rPr>
        <w:lastRenderedPageBreak/>
        <w:t xml:space="preserve">Universal Banking: Oracle </w:t>
      </w:r>
      <w:proofErr w:type="spellStart"/>
      <w:r w:rsidRPr="00066754">
        <w:rPr>
          <w:rFonts w:asciiTheme="minorHAnsi" w:hAnsiTheme="minorHAnsi" w:cstheme="minorHAnsi"/>
          <w:bCs/>
          <w:color w:val="000000" w:themeColor="text1"/>
          <w:sz w:val="22"/>
          <w:szCs w:val="22"/>
        </w:rPr>
        <w:t>Flexcube</w:t>
      </w:r>
      <w:proofErr w:type="spellEnd"/>
      <w:r w:rsidRPr="00066754">
        <w:rPr>
          <w:rFonts w:asciiTheme="minorHAnsi" w:hAnsiTheme="minorHAnsi" w:cstheme="minorHAnsi"/>
          <w:bCs/>
          <w:color w:val="000000" w:themeColor="text1"/>
          <w:sz w:val="22"/>
          <w:szCs w:val="22"/>
        </w:rPr>
        <w:t xml:space="preserve"> 12.1, Oracle Online Digital Banking Experience (OBDX </w:t>
      </w:r>
      <w:proofErr w:type="spellStart"/>
      <w:r w:rsidRPr="00066754">
        <w:rPr>
          <w:rFonts w:asciiTheme="minorHAnsi" w:hAnsiTheme="minorHAnsi" w:cstheme="minorHAnsi"/>
          <w:bCs/>
          <w:color w:val="000000" w:themeColor="text1"/>
          <w:sz w:val="22"/>
          <w:szCs w:val="22"/>
        </w:rPr>
        <w:t>ver</w:t>
      </w:r>
      <w:proofErr w:type="spellEnd"/>
      <w:r w:rsidRPr="00066754">
        <w:rPr>
          <w:rFonts w:asciiTheme="minorHAnsi" w:hAnsiTheme="minorHAnsi" w:cstheme="minorHAnsi"/>
          <w:bCs/>
          <w:color w:val="000000" w:themeColor="text1"/>
          <w:sz w:val="22"/>
          <w:szCs w:val="22"/>
        </w:rPr>
        <w:t xml:space="preserve"> 17.2)</w:t>
      </w:r>
      <w:r w:rsidR="0020473D" w:rsidRPr="00066754">
        <w:rPr>
          <w:rFonts w:asciiTheme="minorHAnsi" w:hAnsiTheme="minorHAnsi" w:cstheme="minorHAnsi"/>
          <w:bCs/>
          <w:color w:val="000000" w:themeColor="text1"/>
          <w:sz w:val="22"/>
          <w:szCs w:val="22"/>
        </w:rPr>
        <w:t>,</w:t>
      </w:r>
      <w:r w:rsidRPr="00066754">
        <w:rPr>
          <w:rFonts w:asciiTheme="minorHAnsi" w:hAnsiTheme="minorHAnsi" w:cstheme="minorHAnsi"/>
          <w:bCs/>
          <w:color w:val="000000" w:themeColor="text1"/>
          <w:sz w:val="22"/>
          <w:szCs w:val="22"/>
        </w:rPr>
        <w:t xml:space="preserve"> Infosys Finacle, MQ &amp; SWIFT.</w:t>
      </w:r>
    </w:p>
    <w:p w14:paraId="5EFF314B" w14:textId="77777777" w:rsidR="0001315A" w:rsidRPr="00066754" w:rsidRDefault="0001315A">
      <w:pPr>
        <w:numPr>
          <w:ilvl w:val="0"/>
          <w:numId w:val="1"/>
        </w:numPr>
        <w:rPr>
          <w:rFonts w:asciiTheme="minorHAnsi" w:hAnsiTheme="minorHAnsi" w:cstheme="minorHAnsi"/>
          <w:bCs/>
          <w:color w:val="000000" w:themeColor="text1"/>
          <w:sz w:val="22"/>
          <w:szCs w:val="22"/>
        </w:rPr>
      </w:pPr>
      <w:r w:rsidRPr="00066754">
        <w:rPr>
          <w:rFonts w:asciiTheme="minorHAnsi" w:hAnsiTheme="minorHAnsi" w:cstheme="minorHAnsi"/>
          <w:bCs/>
          <w:color w:val="000000" w:themeColor="text1"/>
          <w:sz w:val="22"/>
          <w:szCs w:val="22"/>
        </w:rPr>
        <w:t xml:space="preserve">Hedge Fund Accounting/Portfolio &amp; Shareholder Valuation: </w:t>
      </w:r>
      <w:proofErr w:type="spellStart"/>
      <w:r w:rsidRPr="00066754">
        <w:rPr>
          <w:rFonts w:asciiTheme="minorHAnsi" w:hAnsiTheme="minorHAnsi" w:cstheme="minorHAnsi"/>
          <w:bCs/>
          <w:color w:val="000000" w:themeColor="text1"/>
          <w:sz w:val="22"/>
          <w:szCs w:val="22"/>
        </w:rPr>
        <w:t>Multifond</w:t>
      </w:r>
      <w:proofErr w:type="spellEnd"/>
      <w:r w:rsidRPr="00066754">
        <w:rPr>
          <w:rFonts w:asciiTheme="minorHAnsi" w:hAnsiTheme="minorHAnsi" w:cstheme="minorHAnsi"/>
          <w:bCs/>
          <w:color w:val="000000" w:themeColor="text1"/>
          <w:sz w:val="22"/>
          <w:szCs w:val="22"/>
        </w:rPr>
        <w:t xml:space="preserve">, Geneva, NTAS, </w:t>
      </w:r>
      <w:proofErr w:type="spellStart"/>
      <w:r w:rsidRPr="00066754">
        <w:rPr>
          <w:rFonts w:asciiTheme="minorHAnsi" w:hAnsiTheme="minorHAnsi" w:cstheme="minorHAnsi"/>
          <w:bCs/>
          <w:color w:val="000000" w:themeColor="text1"/>
          <w:sz w:val="22"/>
          <w:szCs w:val="22"/>
        </w:rPr>
        <w:t>Hedgetek</w:t>
      </w:r>
      <w:proofErr w:type="spellEnd"/>
      <w:r w:rsidRPr="00066754">
        <w:rPr>
          <w:rFonts w:asciiTheme="minorHAnsi" w:hAnsiTheme="minorHAnsi" w:cstheme="minorHAnsi"/>
          <w:bCs/>
          <w:color w:val="000000" w:themeColor="text1"/>
          <w:sz w:val="22"/>
          <w:szCs w:val="22"/>
        </w:rPr>
        <w:t>, Paxus.</w:t>
      </w:r>
    </w:p>
    <w:p w14:paraId="7F12F803" w14:textId="77777777" w:rsidR="0020473D" w:rsidRPr="00066754" w:rsidRDefault="0001315A" w:rsidP="00EF1A53">
      <w:pPr>
        <w:numPr>
          <w:ilvl w:val="0"/>
          <w:numId w:val="1"/>
        </w:numPr>
        <w:rPr>
          <w:rFonts w:asciiTheme="minorHAnsi" w:hAnsiTheme="minorHAnsi" w:cstheme="minorHAnsi"/>
          <w:bCs/>
          <w:color w:val="000000" w:themeColor="text1"/>
          <w:sz w:val="22"/>
          <w:szCs w:val="22"/>
        </w:rPr>
      </w:pPr>
      <w:r w:rsidRPr="00066754">
        <w:rPr>
          <w:rFonts w:asciiTheme="minorHAnsi" w:hAnsiTheme="minorHAnsi" w:cstheme="minorHAnsi"/>
          <w:bCs/>
          <w:color w:val="000000" w:themeColor="text1"/>
          <w:sz w:val="22"/>
          <w:szCs w:val="22"/>
        </w:rPr>
        <w:t>Market Data Provider</w:t>
      </w:r>
      <w:r w:rsidR="0020473D" w:rsidRPr="00066754">
        <w:rPr>
          <w:rFonts w:asciiTheme="minorHAnsi" w:hAnsiTheme="minorHAnsi" w:cstheme="minorHAnsi"/>
          <w:bCs/>
          <w:color w:val="000000" w:themeColor="text1"/>
          <w:sz w:val="22"/>
          <w:szCs w:val="22"/>
        </w:rPr>
        <w:t>: Bloomberg, ADP, Reuters.</w:t>
      </w:r>
    </w:p>
    <w:p w14:paraId="15C18F44" w14:textId="77777777" w:rsidR="0001315A" w:rsidRPr="00066754" w:rsidRDefault="0001315A" w:rsidP="00EF1A53">
      <w:pPr>
        <w:numPr>
          <w:ilvl w:val="0"/>
          <w:numId w:val="1"/>
        </w:numPr>
        <w:rPr>
          <w:rFonts w:asciiTheme="minorHAnsi" w:hAnsiTheme="minorHAnsi" w:cstheme="minorHAnsi"/>
          <w:bCs/>
          <w:color w:val="000000" w:themeColor="text1"/>
          <w:sz w:val="22"/>
          <w:szCs w:val="22"/>
        </w:rPr>
      </w:pPr>
      <w:r w:rsidRPr="00066754">
        <w:rPr>
          <w:rFonts w:asciiTheme="minorHAnsi" w:hAnsiTheme="minorHAnsi" w:cstheme="minorHAnsi"/>
          <w:bCs/>
          <w:color w:val="000000" w:themeColor="text1"/>
          <w:sz w:val="22"/>
          <w:szCs w:val="22"/>
        </w:rPr>
        <w:t xml:space="preserve">Project Management and ITSM tools: </w:t>
      </w:r>
      <w:r w:rsidR="0020473D" w:rsidRPr="00066754">
        <w:rPr>
          <w:rFonts w:asciiTheme="minorHAnsi" w:hAnsiTheme="minorHAnsi" w:cstheme="minorHAnsi"/>
          <w:bCs/>
          <w:color w:val="000000" w:themeColor="text1"/>
          <w:sz w:val="22"/>
          <w:szCs w:val="22"/>
          <w:shd w:val="clear" w:color="auto" w:fill="FFFFFF"/>
        </w:rPr>
        <w:t>Atlassian</w:t>
      </w:r>
      <w:r w:rsidRPr="00066754">
        <w:rPr>
          <w:rFonts w:asciiTheme="minorHAnsi" w:hAnsiTheme="minorHAnsi" w:cstheme="minorHAnsi"/>
          <w:bCs/>
          <w:color w:val="000000" w:themeColor="text1"/>
          <w:sz w:val="22"/>
          <w:szCs w:val="22"/>
        </w:rPr>
        <w:t xml:space="preserve"> JIRA, M</w:t>
      </w:r>
      <w:r w:rsidR="0020473D" w:rsidRPr="00066754">
        <w:rPr>
          <w:rFonts w:asciiTheme="minorHAnsi" w:hAnsiTheme="minorHAnsi" w:cstheme="minorHAnsi"/>
          <w:bCs/>
          <w:color w:val="000000" w:themeColor="text1"/>
          <w:sz w:val="22"/>
          <w:szCs w:val="22"/>
        </w:rPr>
        <w:t>icrosoft</w:t>
      </w:r>
      <w:r w:rsidRPr="00066754">
        <w:rPr>
          <w:rFonts w:asciiTheme="minorHAnsi" w:hAnsiTheme="minorHAnsi" w:cstheme="minorHAnsi"/>
          <w:bCs/>
          <w:color w:val="000000" w:themeColor="text1"/>
          <w:sz w:val="22"/>
          <w:szCs w:val="22"/>
        </w:rPr>
        <w:t xml:space="preserve"> Project, Service Now, Manage Engine, Smart Sheet, Confluence, BMC Remedy.</w:t>
      </w:r>
    </w:p>
    <w:p w14:paraId="3DA1E710" w14:textId="77777777" w:rsidR="0001315A" w:rsidRPr="00066754" w:rsidRDefault="0001315A">
      <w:pPr>
        <w:pStyle w:val="BodyText"/>
        <w:jc w:val="center"/>
        <w:rPr>
          <w:rFonts w:asciiTheme="minorHAnsi" w:hAnsiTheme="minorHAnsi" w:cstheme="minorHAnsi"/>
          <w:color w:val="000000" w:themeColor="text1"/>
          <w:sz w:val="22"/>
          <w:szCs w:val="22"/>
        </w:rPr>
      </w:pPr>
    </w:p>
    <w:p w14:paraId="072A35F8" w14:textId="77777777" w:rsidR="0001315A" w:rsidRPr="00066754" w:rsidRDefault="0001315A" w:rsidP="004E0773">
      <w:pPr>
        <w:pStyle w:val="BodyText"/>
        <w:rPr>
          <w:rFonts w:asciiTheme="minorHAnsi" w:hAnsiTheme="minorHAnsi" w:cstheme="minorHAnsi"/>
          <w:color w:val="000000" w:themeColor="text1"/>
          <w:sz w:val="22"/>
          <w:szCs w:val="22"/>
          <w:u w:val="single"/>
        </w:rPr>
      </w:pPr>
      <w:r w:rsidRPr="00066754">
        <w:rPr>
          <w:rFonts w:asciiTheme="minorHAnsi" w:hAnsiTheme="minorHAnsi" w:cstheme="minorHAnsi"/>
          <w:color w:val="000000" w:themeColor="text1"/>
          <w:sz w:val="22"/>
          <w:szCs w:val="22"/>
          <w:u w:val="single"/>
        </w:rPr>
        <w:t>Career History:</w:t>
      </w:r>
    </w:p>
    <w:p w14:paraId="796526CF" w14:textId="77777777" w:rsidR="0001315A" w:rsidRPr="00066754" w:rsidRDefault="0001315A">
      <w:pPr>
        <w:rPr>
          <w:rFonts w:asciiTheme="minorHAnsi" w:hAnsiTheme="minorHAnsi" w:cstheme="minorHAnsi"/>
          <w:color w:val="000000" w:themeColor="text1"/>
          <w:sz w:val="22"/>
          <w:szCs w:val="22"/>
        </w:rPr>
      </w:pPr>
    </w:p>
    <w:p w14:paraId="56F183A3" w14:textId="77777777" w:rsidR="004E0773" w:rsidRPr="00066754" w:rsidRDefault="0001315A">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MUFG Fund Services Canada</w:t>
      </w:r>
    </w:p>
    <w:p w14:paraId="0681E629" w14:textId="79EBC1B8" w:rsidR="00226920" w:rsidRPr="00066754" w:rsidRDefault="004E077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Sr Project Manager</w:t>
      </w:r>
      <w:r w:rsidR="00BE36BC" w:rsidRPr="00066754">
        <w:rPr>
          <w:rFonts w:asciiTheme="minorHAnsi" w:hAnsiTheme="minorHAnsi" w:cstheme="minorHAnsi"/>
          <w:color w:val="000000" w:themeColor="text1"/>
          <w:sz w:val="22"/>
          <w:szCs w:val="22"/>
        </w:rPr>
        <w:t>/Scrum Master/Sr. BA &amp; SME</w:t>
      </w:r>
      <w:r w:rsidR="0001315A" w:rsidRPr="00066754">
        <w:rPr>
          <w:rFonts w:asciiTheme="minorHAnsi" w:hAnsiTheme="minorHAnsi" w:cstheme="minorHAnsi"/>
          <w:color w:val="000000" w:themeColor="text1"/>
          <w:sz w:val="22"/>
          <w:szCs w:val="22"/>
        </w:rPr>
        <w:tab/>
      </w:r>
    </w:p>
    <w:p w14:paraId="388ECA7C" w14:textId="438CD5AA" w:rsidR="0001315A" w:rsidRPr="00066754" w:rsidRDefault="004E077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Dec </w:t>
      </w:r>
      <w:r w:rsidR="0001315A" w:rsidRPr="00066754">
        <w:rPr>
          <w:rFonts w:asciiTheme="minorHAnsi" w:hAnsiTheme="minorHAnsi" w:cstheme="minorHAnsi"/>
          <w:color w:val="000000" w:themeColor="text1"/>
          <w:sz w:val="22"/>
          <w:szCs w:val="22"/>
        </w:rPr>
        <w:t xml:space="preserve">2015 </w:t>
      </w:r>
      <w:r w:rsidR="00164D2E" w:rsidRPr="00066754">
        <w:rPr>
          <w:rFonts w:asciiTheme="minorHAnsi" w:hAnsiTheme="minorHAnsi" w:cstheme="minorHAnsi"/>
          <w:color w:val="000000" w:themeColor="text1"/>
          <w:sz w:val="22"/>
          <w:szCs w:val="22"/>
        </w:rPr>
        <w:t>–</w:t>
      </w:r>
      <w:r w:rsidR="0001315A" w:rsidRPr="00066754">
        <w:rPr>
          <w:rFonts w:asciiTheme="minorHAnsi" w:hAnsiTheme="minorHAnsi" w:cstheme="minorHAnsi"/>
          <w:color w:val="000000" w:themeColor="text1"/>
          <w:sz w:val="22"/>
          <w:szCs w:val="22"/>
        </w:rPr>
        <w:t xml:space="preserve"> </w:t>
      </w:r>
      <w:r w:rsidR="002D6E77" w:rsidRPr="00066754">
        <w:rPr>
          <w:rFonts w:asciiTheme="minorHAnsi" w:hAnsiTheme="minorHAnsi" w:cstheme="minorHAnsi"/>
          <w:color w:val="000000" w:themeColor="text1"/>
          <w:sz w:val="22"/>
          <w:szCs w:val="22"/>
        </w:rPr>
        <w:t>Aug</w:t>
      </w:r>
      <w:r w:rsidRPr="00066754">
        <w:rPr>
          <w:rFonts w:asciiTheme="minorHAnsi" w:hAnsiTheme="minorHAnsi" w:cstheme="minorHAnsi"/>
          <w:color w:val="000000" w:themeColor="text1"/>
          <w:sz w:val="22"/>
          <w:szCs w:val="22"/>
        </w:rPr>
        <w:t xml:space="preserve"> </w:t>
      </w:r>
      <w:r w:rsidR="006E4642" w:rsidRPr="00066754">
        <w:rPr>
          <w:rFonts w:asciiTheme="minorHAnsi" w:hAnsiTheme="minorHAnsi" w:cstheme="minorHAnsi"/>
          <w:color w:val="000000" w:themeColor="text1"/>
          <w:sz w:val="22"/>
          <w:szCs w:val="22"/>
        </w:rPr>
        <w:t>2019</w:t>
      </w:r>
    </w:p>
    <w:p w14:paraId="58FAD77A" w14:textId="77777777" w:rsidR="0001315A" w:rsidRPr="00066754" w:rsidRDefault="0001315A">
      <w:pPr>
        <w:pStyle w:val="BodyText"/>
        <w:rPr>
          <w:rFonts w:asciiTheme="minorHAnsi" w:hAnsiTheme="minorHAnsi" w:cstheme="minorHAnsi"/>
          <w:color w:val="000000" w:themeColor="text1"/>
          <w:sz w:val="22"/>
          <w:szCs w:val="22"/>
        </w:rPr>
      </w:pPr>
    </w:p>
    <w:p w14:paraId="1178C32C" w14:textId="190C6A2D" w:rsidR="00EE7430" w:rsidRPr="00066754" w:rsidRDefault="00EE7430">
      <w:pPr>
        <w:pStyle w:val="BodyText"/>
        <w:numPr>
          <w:ilvl w:val="0"/>
          <w:numId w:val="11"/>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sz w:val="22"/>
          <w:szCs w:val="22"/>
          <w:bdr w:val="none" w:sz="0" w:space="0" w:color="auto" w:frame="1"/>
          <w:lang w:eastAsia="en-CA"/>
        </w:rPr>
        <w:t>P</w:t>
      </w:r>
      <w:r w:rsidRPr="001A7BAF">
        <w:rPr>
          <w:rFonts w:asciiTheme="minorHAnsi" w:hAnsiTheme="minorHAnsi" w:cstheme="minorHAnsi"/>
          <w:b w:val="0"/>
          <w:bCs w:val="0"/>
          <w:sz w:val="22"/>
          <w:szCs w:val="22"/>
          <w:bdr w:val="none" w:sz="0" w:space="0" w:color="auto" w:frame="1"/>
          <w:lang w:eastAsia="en-CA"/>
        </w:rPr>
        <w:t>lan</w:t>
      </w:r>
      <w:r w:rsidRPr="00066754">
        <w:rPr>
          <w:rFonts w:asciiTheme="minorHAnsi" w:hAnsiTheme="minorHAnsi" w:cstheme="minorHAnsi"/>
          <w:b w:val="0"/>
          <w:bCs w:val="0"/>
          <w:sz w:val="22"/>
          <w:szCs w:val="22"/>
          <w:bdr w:val="none" w:sz="0" w:space="0" w:color="auto" w:frame="1"/>
          <w:lang w:eastAsia="en-CA"/>
        </w:rPr>
        <w:t>ned</w:t>
      </w:r>
      <w:r w:rsidRPr="001A7BAF">
        <w:rPr>
          <w:rFonts w:asciiTheme="minorHAnsi" w:hAnsiTheme="minorHAnsi" w:cstheme="minorHAnsi"/>
          <w:b w:val="0"/>
          <w:bCs w:val="0"/>
          <w:sz w:val="22"/>
          <w:szCs w:val="22"/>
          <w:bdr w:val="none" w:sz="0" w:space="0" w:color="auto" w:frame="1"/>
          <w:lang w:eastAsia="en-CA"/>
        </w:rPr>
        <w:t>, manage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lead and overs</w:t>
      </w:r>
      <w:r w:rsidRPr="00066754">
        <w:rPr>
          <w:rFonts w:asciiTheme="minorHAnsi" w:hAnsiTheme="minorHAnsi" w:cstheme="minorHAnsi"/>
          <w:b w:val="0"/>
          <w:bCs w:val="0"/>
          <w:sz w:val="22"/>
          <w:szCs w:val="22"/>
          <w:bdr w:val="none" w:sz="0" w:space="0" w:color="auto" w:frame="1"/>
          <w:lang w:eastAsia="en-CA"/>
        </w:rPr>
        <w:t>aw</w:t>
      </w:r>
      <w:r w:rsidRPr="001A7BAF">
        <w:rPr>
          <w:rFonts w:asciiTheme="minorHAnsi" w:hAnsiTheme="minorHAnsi" w:cstheme="minorHAnsi"/>
          <w:b w:val="0"/>
          <w:bCs w:val="0"/>
          <w:sz w:val="22"/>
          <w:szCs w:val="22"/>
          <w:bdr w:val="none" w:sz="0" w:space="0" w:color="auto" w:frame="1"/>
          <w:lang w:eastAsia="en-CA"/>
        </w:rPr>
        <w:t xml:space="preserve"> the end-to-end delivery of requirements throughout the lifecycle of the project in alignment with the business and/or enterprise needs and strategies.</w:t>
      </w:r>
    </w:p>
    <w:p w14:paraId="779939E0" w14:textId="0D067474" w:rsidR="0020473D" w:rsidRPr="00066754" w:rsidRDefault="0020473D">
      <w:pPr>
        <w:pStyle w:val="BodyText"/>
        <w:numPr>
          <w:ilvl w:val="0"/>
          <w:numId w:val="11"/>
        </w:numPr>
        <w:rPr>
          <w:rFonts w:asciiTheme="minorHAnsi" w:hAnsiTheme="minorHAnsi" w:cstheme="minorHAnsi"/>
          <w:b w:val="0"/>
          <w:color w:val="000000" w:themeColor="text1"/>
          <w:sz w:val="22"/>
          <w:szCs w:val="22"/>
        </w:rPr>
      </w:pPr>
      <w:r w:rsidRPr="00066754">
        <w:rPr>
          <w:rFonts w:asciiTheme="minorHAnsi" w:hAnsiTheme="minorHAnsi" w:cstheme="minorHAnsi"/>
          <w:b w:val="0"/>
          <w:color w:val="000000" w:themeColor="text1"/>
          <w:sz w:val="22"/>
          <w:szCs w:val="22"/>
        </w:rPr>
        <w:t>Implemented One Trust</w:t>
      </w:r>
      <w:r w:rsidR="004D5A70" w:rsidRPr="00066754">
        <w:rPr>
          <w:rFonts w:asciiTheme="minorHAnsi" w:hAnsiTheme="minorHAnsi" w:cstheme="minorHAnsi"/>
          <w:b w:val="0"/>
          <w:color w:val="000000" w:themeColor="text1"/>
          <w:sz w:val="22"/>
          <w:szCs w:val="22"/>
        </w:rPr>
        <w:t xml:space="preserve"> vendor solution for</w:t>
      </w:r>
      <w:r w:rsidRPr="00066754">
        <w:rPr>
          <w:rFonts w:asciiTheme="minorHAnsi" w:hAnsiTheme="minorHAnsi" w:cstheme="minorHAnsi"/>
          <w:b w:val="0"/>
          <w:color w:val="000000" w:themeColor="text1"/>
          <w:sz w:val="22"/>
          <w:szCs w:val="22"/>
        </w:rPr>
        <w:t xml:space="preserve"> GDPR compliance regulatory initiative.</w:t>
      </w:r>
    </w:p>
    <w:p w14:paraId="4C4E357E" w14:textId="7D52E327" w:rsidR="0001315A" w:rsidRPr="00066754" w:rsidRDefault="0001315A">
      <w:pPr>
        <w:pStyle w:val="BodyText"/>
        <w:numPr>
          <w:ilvl w:val="0"/>
          <w:numId w:val="11"/>
        </w:numPr>
        <w:rPr>
          <w:rFonts w:asciiTheme="minorHAnsi" w:hAnsiTheme="minorHAnsi" w:cstheme="minorHAnsi"/>
          <w:b w:val="0"/>
          <w:color w:val="000000" w:themeColor="text1"/>
          <w:sz w:val="22"/>
          <w:szCs w:val="22"/>
        </w:rPr>
      </w:pPr>
      <w:r w:rsidRPr="00066754">
        <w:rPr>
          <w:rFonts w:asciiTheme="minorHAnsi" w:hAnsiTheme="minorHAnsi" w:cstheme="minorHAnsi"/>
          <w:b w:val="0"/>
          <w:color w:val="000000" w:themeColor="text1"/>
          <w:sz w:val="22"/>
          <w:szCs w:val="22"/>
        </w:rPr>
        <w:t>Successfully completed Oracle online digital banking experience (OBDX) product implementation project for MUFG to offer treasury and forex, credit and other banking services to its institutional clients that increased product revenue by 50%.</w:t>
      </w:r>
    </w:p>
    <w:p w14:paraId="6F670AFF" w14:textId="58DFE62C" w:rsidR="0001315A" w:rsidRPr="00066754" w:rsidRDefault="0001315A" w:rsidP="0001315A">
      <w:pPr>
        <w:pStyle w:val="BodyText"/>
        <w:numPr>
          <w:ilvl w:val="0"/>
          <w:numId w:val="11"/>
        </w:numPr>
        <w:rPr>
          <w:rFonts w:asciiTheme="minorHAnsi" w:hAnsiTheme="minorHAnsi" w:cstheme="minorHAnsi"/>
          <w:b w:val="0"/>
          <w:color w:val="000000" w:themeColor="text1"/>
          <w:sz w:val="22"/>
          <w:szCs w:val="22"/>
          <w:lang w:eastAsia="ar-SA"/>
        </w:rPr>
      </w:pPr>
      <w:r w:rsidRPr="00066754">
        <w:rPr>
          <w:rFonts w:asciiTheme="minorHAnsi" w:hAnsiTheme="minorHAnsi" w:cstheme="minorHAnsi"/>
          <w:b w:val="0"/>
          <w:color w:val="000000" w:themeColor="text1"/>
          <w:sz w:val="22"/>
          <w:szCs w:val="22"/>
          <w:lang w:eastAsia="ar-SA"/>
        </w:rPr>
        <w:t xml:space="preserve">Successfully </w:t>
      </w:r>
      <w:r w:rsidR="004D5A70" w:rsidRPr="00066754">
        <w:rPr>
          <w:rFonts w:asciiTheme="minorHAnsi" w:hAnsiTheme="minorHAnsi" w:cstheme="minorHAnsi"/>
          <w:b w:val="0"/>
          <w:color w:val="000000" w:themeColor="text1"/>
          <w:sz w:val="22"/>
          <w:szCs w:val="22"/>
          <w:lang w:eastAsia="ar-SA"/>
        </w:rPr>
        <w:t xml:space="preserve">implemented </w:t>
      </w:r>
      <w:r w:rsidR="004E0773" w:rsidRPr="00066754">
        <w:rPr>
          <w:rFonts w:asciiTheme="minorHAnsi" w:hAnsiTheme="minorHAnsi" w:cstheme="minorHAnsi"/>
          <w:b w:val="0"/>
          <w:color w:val="000000" w:themeColor="text1"/>
          <w:sz w:val="22"/>
          <w:szCs w:val="22"/>
          <w:lang w:eastAsia="ar-SA"/>
        </w:rPr>
        <w:t>C</w:t>
      </w:r>
      <w:r w:rsidR="00952E02" w:rsidRPr="00066754">
        <w:rPr>
          <w:rFonts w:asciiTheme="minorHAnsi" w:hAnsiTheme="minorHAnsi" w:cstheme="minorHAnsi"/>
          <w:b w:val="0"/>
          <w:color w:val="000000" w:themeColor="text1"/>
          <w:sz w:val="22"/>
          <w:szCs w:val="22"/>
          <w:lang w:eastAsia="ar-SA"/>
        </w:rPr>
        <w:t xml:space="preserve">ore banking </w:t>
      </w:r>
      <w:r w:rsidRPr="00066754">
        <w:rPr>
          <w:rFonts w:asciiTheme="minorHAnsi" w:hAnsiTheme="minorHAnsi" w:cstheme="minorHAnsi"/>
          <w:b w:val="0"/>
          <w:color w:val="000000" w:themeColor="text1"/>
          <w:sz w:val="22"/>
          <w:szCs w:val="22"/>
          <w:lang w:eastAsia="ar-SA"/>
        </w:rPr>
        <w:t>application upgrade project worth approx. $</w:t>
      </w:r>
      <w:r w:rsidR="0020473D" w:rsidRPr="00066754">
        <w:rPr>
          <w:rFonts w:asciiTheme="minorHAnsi" w:hAnsiTheme="minorHAnsi" w:cstheme="minorHAnsi"/>
          <w:b w:val="0"/>
          <w:color w:val="000000" w:themeColor="text1"/>
          <w:sz w:val="22"/>
          <w:szCs w:val="22"/>
          <w:lang w:eastAsia="ar-SA"/>
        </w:rPr>
        <w:t>5</w:t>
      </w:r>
      <w:r w:rsidRPr="00066754">
        <w:rPr>
          <w:rFonts w:asciiTheme="minorHAnsi" w:hAnsiTheme="minorHAnsi" w:cstheme="minorHAnsi"/>
          <w:b w:val="0"/>
          <w:color w:val="000000" w:themeColor="text1"/>
          <w:sz w:val="22"/>
          <w:szCs w:val="22"/>
          <w:lang w:eastAsia="ar-SA"/>
        </w:rPr>
        <w:t xml:space="preserve">.5mln banking software upgrade from Oracle </w:t>
      </w:r>
      <w:proofErr w:type="spellStart"/>
      <w:r w:rsidRPr="00066754">
        <w:rPr>
          <w:rFonts w:asciiTheme="minorHAnsi" w:hAnsiTheme="minorHAnsi" w:cstheme="minorHAnsi"/>
          <w:b w:val="0"/>
          <w:color w:val="000000" w:themeColor="text1"/>
          <w:sz w:val="22"/>
          <w:szCs w:val="22"/>
          <w:lang w:eastAsia="ar-SA"/>
        </w:rPr>
        <w:t>Flexcube</w:t>
      </w:r>
      <w:proofErr w:type="spellEnd"/>
      <w:r w:rsidRPr="00066754">
        <w:rPr>
          <w:rFonts w:asciiTheme="minorHAnsi" w:hAnsiTheme="minorHAnsi" w:cstheme="minorHAnsi"/>
          <w:b w:val="0"/>
          <w:color w:val="000000" w:themeColor="text1"/>
          <w:sz w:val="22"/>
          <w:szCs w:val="22"/>
          <w:lang w:eastAsia="ar-SA"/>
        </w:rPr>
        <w:t xml:space="preserve"> 7.3 to </w:t>
      </w:r>
      <w:proofErr w:type="spellStart"/>
      <w:r w:rsidRPr="00066754">
        <w:rPr>
          <w:rFonts w:asciiTheme="minorHAnsi" w:hAnsiTheme="minorHAnsi" w:cstheme="minorHAnsi"/>
          <w:b w:val="0"/>
          <w:color w:val="000000" w:themeColor="text1"/>
          <w:sz w:val="22"/>
          <w:szCs w:val="22"/>
          <w:lang w:eastAsia="ar-SA"/>
        </w:rPr>
        <w:t>Flexcube</w:t>
      </w:r>
      <w:proofErr w:type="spellEnd"/>
      <w:r w:rsidRPr="00066754">
        <w:rPr>
          <w:rFonts w:asciiTheme="minorHAnsi" w:hAnsiTheme="minorHAnsi" w:cstheme="minorHAnsi"/>
          <w:b w:val="0"/>
          <w:color w:val="000000" w:themeColor="text1"/>
          <w:sz w:val="22"/>
          <w:szCs w:val="22"/>
          <w:lang w:eastAsia="ar-SA"/>
        </w:rPr>
        <w:t xml:space="preserve"> 12.1</w:t>
      </w:r>
      <w:r w:rsidR="00952E02" w:rsidRPr="00066754">
        <w:rPr>
          <w:rFonts w:asciiTheme="minorHAnsi" w:hAnsiTheme="minorHAnsi" w:cstheme="minorHAnsi"/>
          <w:b w:val="0"/>
          <w:color w:val="000000" w:themeColor="text1"/>
          <w:sz w:val="22"/>
          <w:szCs w:val="22"/>
          <w:lang w:eastAsia="ar-SA"/>
        </w:rPr>
        <w:t xml:space="preserve"> with focus on business user trainings, change management and operationalizing new product workflows.</w:t>
      </w:r>
      <w:r w:rsidR="0000253F" w:rsidRPr="00066754">
        <w:rPr>
          <w:rFonts w:asciiTheme="minorHAnsi" w:hAnsiTheme="minorHAnsi" w:cstheme="minorHAnsi"/>
          <w:b w:val="0"/>
          <w:color w:val="000000" w:themeColor="text1"/>
          <w:sz w:val="22"/>
          <w:szCs w:val="22"/>
          <w:lang w:eastAsia="ar-SA"/>
        </w:rPr>
        <w:t xml:space="preserve"> This involved managing contractors, on-shore and offshore vendor resources as well as staff augmentation resources and in-house project team.</w:t>
      </w:r>
    </w:p>
    <w:p w14:paraId="208E1867" w14:textId="0251CA25" w:rsidR="00DB693A" w:rsidRPr="00066754" w:rsidRDefault="00DB693A" w:rsidP="00DB693A">
      <w:pPr>
        <w:numPr>
          <w:ilvl w:val="0"/>
          <w:numId w:val="11"/>
        </w:numPr>
        <w:tabs>
          <w:tab w:val="left" w:pos="720"/>
        </w:tabs>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Effectively interacted with stakeholders, business executives and managed large teams during all the phases of enterprise release cycle </w:t>
      </w:r>
      <w:proofErr w:type="spellStart"/>
      <w:r w:rsidRPr="00066754">
        <w:rPr>
          <w:rFonts w:asciiTheme="minorHAnsi" w:hAnsiTheme="minorHAnsi" w:cstheme="minorHAnsi"/>
          <w:color w:val="000000" w:themeColor="text1"/>
          <w:sz w:val="22"/>
          <w:szCs w:val="22"/>
        </w:rPr>
        <w:t>invonving</w:t>
      </w:r>
      <w:proofErr w:type="spellEnd"/>
      <w:r w:rsidRPr="00066754">
        <w:rPr>
          <w:rFonts w:asciiTheme="minorHAnsi" w:hAnsiTheme="minorHAnsi" w:cstheme="minorHAnsi"/>
          <w:color w:val="000000" w:themeColor="text1"/>
          <w:sz w:val="22"/>
          <w:szCs w:val="22"/>
        </w:rPr>
        <w:t xml:space="preserve"> buil</w:t>
      </w:r>
      <w:r w:rsidR="00EE7430" w:rsidRPr="00066754">
        <w:rPr>
          <w:rFonts w:asciiTheme="minorHAnsi" w:hAnsiTheme="minorHAnsi" w:cstheme="minorHAnsi"/>
          <w:color w:val="000000" w:themeColor="text1"/>
          <w:sz w:val="22"/>
          <w:szCs w:val="22"/>
        </w:rPr>
        <w:t>d</w:t>
      </w:r>
      <w:r w:rsidRPr="00066754">
        <w:rPr>
          <w:rFonts w:asciiTheme="minorHAnsi" w:hAnsiTheme="minorHAnsi" w:cstheme="minorHAnsi"/>
          <w:color w:val="000000" w:themeColor="text1"/>
          <w:sz w:val="22"/>
          <w:szCs w:val="22"/>
        </w:rPr>
        <w:t>, test and deploy.</w:t>
      </w:r>
    </w:p>
    <w:p w14:paraId="0437ECCD" w14:textId="06A9DE24" w:rsidR="0001315A" w:rsidRPr="00066754" w:rsidRDefault="0001315A" w:rsidP="00226920">
      <w:pPr>
        <w:pStyle w:val="BodyText"/>
        <w:numPr>
          <w:ilvl w:val="0"/>
          <w:numId w:val="11"/>
        </w:numPr>
        <w:rPr>
          <w:rFonts w:asciiTheme="minorHAnsi" w:hAnsiTheme="minorHAnsi" w:cstheme="minorHAnsi"/>
          <w:b w:val="0"/>
          <w:color w:val="000000" w:themeColor="text1"/>
          <w:sz w:val="22"/>
          <w:szCs w:val="22"/>
        </w:rPr>
      </w:pPr>
      <w:r w:rsidRPr="00066754">
        <w:rPr>
          <w:rFonts w:asciiTheme="minorHAnsi" w:hAnsiTheme="minorHAnsi" w:cstheme="minorHAnsi"/>
          <w:b w:val="0"/>
          <w:color w:val="000000" w:themeColor="text1"/>
          <w:sz w:val="22"/>
          <w:szCs w:val="22"/>
        </w:rPr>
        <w:t xml:space="preserve">Utilized JIRA, Service Now and MS project with </w:t>
      </w:r>
      <w:proofErr w:type="spellStart"/>
      <w:r w:rsidRPr="00066754">
        <w:rPr>
          <w:rFonts w:asciiTheme="minorHAnsi" w:hAnsiTheme="minorHAnsi" w:cstheme="minorHAnsi"/>
          <w:b w:val="0"/>
          <w:color w:val="000000" w:themeColor="text1"/>
          <w:sz w:val="22"/>
          <w:szCs w:val="22"/>
        </w:rPr>
        <w:t>Smart</w:t>
      </w:r>
      <w:r w:rsidR="005D1B0C" w:rsidRPr="00066754">
        <w:rPr>
          <w:rFonts w:asciiTheme="minorHAnsi" w:hAnsiTheme="minorHAnsi" w:cstheme="minorHAnsi"/>
          <w:b w:val="0"/>
          <w:color w:val="000000" w:themeColor="text1"/>
          <w:sz w:val="22"/>
          <w:szCs w:val="22"/>
        </w:rPr>
        <w:t>S</w:t>
      </w:r>
      <w:r w:rsidRPr="00066754">
        <w:rPr>
          <w:rFonts w:asciiTheme="minorHAnsi" w:hAnsiTheme="minorHAnsi" w:cstheme="minorHAnsi"/>
          <w:b w:val="0"/>
          <w:color w:val="000000" w:themeColor="text1"/>
          <w:sz w:val="22"/>
          <w:szCs w:val="22"/>
        </w:rPr>
        <w:t>heet</w:t>
      </w:r>
      <w:proofErr w:type="spellEnd"/>
      <w:r w:rsidRPr="00066754">
        <w:rPr>
          <w:rFonts w:asciiTheme="minorHAnsi" w:hAnsiTheme="minorHAnsi" w:cstheme="minorHAnsi"/>
          <w:b w:val="0"/>
          <w:color w:val="000000" w:themeColor="text1"/>
          <w:sz w:val="22"/>
          <w:szCs w:val="22"/>
        </w:rPr>
        <w:t xml:space="preserve"> as ITSM and PM tools.</w:t>
      </w:r>
    </w:p>
    <w:p w14:paraId="7E7AAFB6" w14:textId="77777777" w:rsidR="003C51A5" w:rsidRPr="00066754" w:rsidRDefault="00EE7430" w:rsidP="00226920">
      <w:pPr>
        <w:pStyle w:val="BodyText"/>
        <w:numPr>
          <w:ilvl w:val="0"/>
          <w:numId w:val="11"/>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Own</w:t>
      </w:r>
      <w:r w:rsidRPr="00066754">
        <w:rPr>
          <w:rFonts w:asciiTheme="minorHAnsi" w:hAnsiTheme="minorHAnsi" w:cstheme="minorHAnsi"/>
          <w:b w:val="0"/>
          <w:bCs w:val="0"/>
          <w:sz w:val="22"/>
          <w:szCs w:val="22"/>
          <w:bdr w:val="none" w:sz="0" w:space="0" w:color="auto" w:frame="1"/>
          <w:lang w:eastAsia="en-CA"/>
        </w:rPr>
        <w:t>ed</w:t>
      </w:r>
      <w:r w:rsidRPr="001A7BAF">
        <w:rPr>
          <w:rFonts w:asciiTheme="minorHAnsi" w:hAnsiTheme="minorHAnsi" w:cstheme="minorHAnsi"/>
          <w:b w:val="0"/>
          <w:bCs w:val="0"/>
          <w:sz w:val="22"/>
          <w:szCs w:val="22"/>
          <w:bdr w:val="none" w:sz="0" w:space="0" w:color="auto" w:frame="1"/>
          <w:lang w:eastAsia="en-CA"/>
        </w:rPr>
        <w:t xml:space="preserve"> the facilitation and end-to-end delivery of business requirements following an agile or waterfall approach to determine how requirements are constructed, traced and prioritized to maximize business value. </w:t>
      </w:r>
    </w:p>
    <w:p w14:paraId="7A75DBB8" w14:textId="77777777" w:rsidR="003C51A5" w:rsidRPr="00066754" w:rsidRDefault="00EE7430" w:rsidP="00226920">
      <w:pPr>
        <w:pStyle w:val="BodyText"/>
        <w:numPr>
          <w:ilvl w:val="0"/>
          <w:numId w:val="11"/>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Provide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leadership, guidance and support in defining the business needs, business benefits, or problem/opportunity statements based on strategic drivers and identifying potential solutions</w:t>
      </w:r>
      <w:r w:rsidRPr="00066754">
        <w:rPr>
          <w:rFonts w:asciiTheme="minorHAnsi" w:hAnsiTheme="minorHAnsi" w:cstheme="minorHAnsi"/>
          <w:b w:val="0"/>
          <w:bCs w:val="0"/>
          <w:sz w:val="22"/>
          <w:szCs w:val="22"/>
          <w:bdr w:val="none" w:sz="0" w:space="0" w:color="auto" w:frame="1"/>
          <w:lang w:eastAsia="en-CA"/>
        </w:rPr>
        <w:t>.</w:t>
      </w:r>
    </w:p>
    <w:p w14:paraId="3DBBBB2F" w14:textId="075D1A73" w:rsidR="00EE7430" w:rsidRPr="00066754" w:rsidRDefault="00EE7430" w:rsidP="00226920">
      <w:pPr>
        <w:pStyle w:val="BodyText"/>
        <w:numPr>
          <w:ilvl w:val="0"/>
          <w:numId w:val="11"/>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Support</w:t>
      </w:r>
      <w:r w:rsidRPr="00066754">
        <w:rPr>
          <w:rFonts w:asciiTheme="minorHAnsi" w:hAnsiTheme="minorHAnsi" w:cstheme="minorHAnsi"/>
          <w:b w:val="0"/>
          <w:bCs w:val="0"/>
          <w:sz w:val="22"/>
          <w:szCs w:val="22"/>
          <w:bdr w:val="none" w:sz="0" w:space="0" w:color="auto" w:frame="1"/>
          <w:lang w:eastAsia="en-CA"/>
        </w:rPr>
        <w:t>ed</w:t>
      </w:r>
      <w:r w:rsidRPr="001A7BAF">
        <w:rPr>
          <w:rFonts w:asciiTheme="minorHAnsi" w:hAnsiTheme="minorHAnsi" w:cstheme="minorHAnsi"/>
          <w:b w:val="0"/>
          <w:bCs w:val="0"/>
          <w:sz w:val="22"/>
          <w:szCs w:val="22"/>
          <w:bdr w:val="none" w:sz="0" w:space="0" w:color="auto" w:frame="1"/>
          <w:lang w:eastAsia="en-CA"/>
        </w:rPr>
        <w:t xml:space="preserve"> the Product Owner through Ideation and consult</w:t>
      </w:r>
      <w:r w:rsidRPr="00066754">
        <w:rPr>
          <w:rFonts w:asciiTheme="minorHAnsi" w:hAnsiTheme="minorHAnsi" w:cstheme="minorHAnsi"/>
          <w:b w:val="0"/>
          <w:bCs w:val="0"/>
          <w:sz w:val="22"/>
          <w:szCs w:val="22"/>
          <w:bdr w:val="none" w:sz="0" w:space="0" w:color="auto" w:frame="1"/>
          <w:lang w:eastAsia="en-CA"/>
        </w:rPr>
        <w:t>ed</w:t>
      </w:r>
      <w:r w:rsidRPr="001A7BAF">
        <w:rPr>
          <w:rFonts w:asciiTheme="minorHAnsi" w:hAnsiTheme="minorHAnsi" w:cstheme="minorHAnsi"/>
          <w:b w:val="0"/>
          <w:bCs w:val="0"/>
          <w:sz w:val="22"/>
          <w:szCs w:val="22"/>
          <w:bdr w:val="none" w:sz="0" w:space="0" w:color="auto" w:frame="1"/>
          <w:lang w:eastAsia="en-CA"/>
        </w:rPr>
        <w:t xml:space="preserve"> on project/</w:t>
      </w:r>
      <w:proofErr w:type="spellStart"/>
      <w:r w:rsidRPr="001A7BAF">
        <w:rPr>
          <w:rFonts w:asciiTheme="minorHAnsi" w:hAnsiTheme="minorHAnsi" w:cstheme="minorHAnsi"/>
          <w:b w:val="0"/>
          <w:bCs w:val="0"/>
          <w:sz w:val="22"/>
          <w:szCs w:val="22"/>
          <w:bdr w:val="none" w:sz="0" w:space="0" w:color="auto" w:frame="1"/>
          <w:lang w:eastAsia="en-CA"/>
        </w:rPr>
        <w:t>p</w:t>
      </w:r>
      <w:r w:rsidRPr="00066754">
        <w:rPr>
          <w:rFonts w:asciiTheme="minorHAnsi" w:hAnsiTheme="minorHAnsi" w:cstheme="minorHAnsi"/>
          <w:b w:val="0"/>
          <w:bCs w:val="0"/>
          <w:sz w:val="22"/>
          <w:szCs w:val="22"/>
          <w:bdr w:val="none" w:sz="0" w:space="0" w:color="auto" w:frame="1"/>
          <w:lang w:eastAsia="en-CA"/>
        </w:rPr>
        <w:t>r</w:t>
      </w:r>
      <w:r w:rsidRPr="001A7BAF">
        <w:rPr>
          <w:rFonts w:asciiTheme="minorHAnsi" w:hAnsiTheme="minorHAnsi" w:cstheme="minorHAnsi"/>
          <w:b w:val="0"/>
          <w:bCs w:val="0"/>
          <w:sz w:val="22"/>
          <w:szCs w:val="22"/>
          <w:bdr w:val="none" w:sz="0" w:space="0" w:color="auto" w:frame="1"/>
          <w:lang w:eastAsia="en-CA"/>
        </w:rPr>
        <w:t>od</w:t>
      </w:r>
      <w:r w:rsidRPr="00066754">
        <w:rPr>
          <w:rFonts w:asciiTheme="minorHAnsi" w:hAnsiTheme="minorHAnsi" w:cstheme="minorHAnsi"/>
          <w:b w:val="0"/>
          <w:bCs w:val="0"/>
          <w:sz w:val="22"/>
          <w:szCs w:val="22"/>
          <w:bdr w:val="none" w:sz="0" w:space="0" w:color="auto" w:frame="1"/>
          <w:lang w:eastAsia="en-CA"/>
        </w:rPr>
        <w:t>ct</w:t>
      </w:r>
      <w:proofErr w:type="spellEnd"/>
      <w:r w:rsidRPr="001A7BAF">
        <w:rPr>
          <w:rFonts w:asciiTheme="minorHAnsi" w:hAnsiTheme="minorHAnsi" w:cstheme="minorHAnsi"/>
          <w:b w:val="0"/>
          <w:bCs w:val="0"/>
          <w:sz w:val="22"/>
          <w:szCs w:val="22"/>
          <w:bdr w:val="none" w:sz="0" w:space="0" w:color="auto" w:frame="1"/>
          <w:lang w:eastAsia="en-CA"/>
        </w:rPr>
        <w:t xml:space="preserve"> set up/alignment</w:t>
      </w:r>
      <w:r w:rsidRPr="00066754">
        <w:rPr>
          <w:rFonts w:asciiTheme="minorHAnsi" w:hAnsiTheme="minorHAnsi" w:cstheme="minorHAnsi"/>
          <w:b w:val="0"/>
          <w:bCs w:val="0"/>
          <w:sz w:val="22"/>
          <w:szCs w:val="22"/>
          <w:bdr w:val="none" w:sz="0" w:space="0" w:color="auto" w:frame="1"/>
          <w:lang w:eastAsia="en-CA"/>
        </w:rPr>
        <w:t>.</w:t>
      </w:r>
    </w:p>
    <w:p w14:paraId="7084270C" w14:textId="77777777" w:rsidR="0001315A" w:rsidRPr="00066754" w:rsidRDefault="0001315A">
      <w:pPr>
        <w:rPr>
          <w:rFonts w:asciiTheme="minorHAnsi" w:hAnsiTheme="minorHAnsi" w:cstheme="minorHAnsi"/>
          <w:color w:val="000000" w:themeColor="text1"/>
          <w:sz w:val="22"/>
          <w:szCs w:val="22"/>
        </w:rPr>
      </w:pPr>
    </w:p>
    <w:p w14:paraId="1CBD46F4" w14:textId="77777777" w:rsidR="004852F8" w:rsidRPr="00066754" w:rsidRDefault="004852F8">
      <w:pPr>
        <w:pStyle w:val="BodyText"/>
        <w:rPr>
          <w:rFonts w:asciiTheme="minorHAnsi" w:hAnsiTheme="minorHAnsi" w:cstheme="minorHAnsi"/>
          <w:color w:val="000000" w:themeColor="text1"/>
          <w:sz w:val="22"/>
          <w:szCs w:val="22"/>
        </w:rPr>
      </w:pPr>
    </w:p>
    <w:p w14:paraId="5BB5E7F3" w14:textId="60F11B9D" w:rsidR="00226920" w:rsidRPr="00066754" w:rsidRDefault="0001315A">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UBS Global Asset Management</w:t>
      </w:r>
      <w:r w:rsidR="00E57037" w:rsidRPr="00066754">
        <w:rPr>
          <w:rFonts w:asciiTheme="minorHAnsi" w:hAnsiTheme="minorHAnsi" w:cstheme="minorHAnsi"/>
          <w:color w:val="000000" w:themeColor="text1"/>
          <w:sz w:val="22"/>
          <w:szCs w:val="22"/>
        </w:rPr>
        <w:tab/>
      </w:r>
    </w:p>
    <w:p w14:paraId="39CB3897" w14:textId="7DFBBDB6" w:rsidR="004E0773" w:rsidRPr="00066754" w:rsidRDefault="004E077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IT Project Manager</w:t>
      </w:r>
      <w:r w:rsidR="00BE36BC" w:rsidRPr="00066754">
        <w:rPr>
          <w:rFonts w:asciiTheme="minorHAnsi" w:hAnsiTheme="minorHAnsi" w:cstheme="minorHAnsi"/>
          <w:color w:val="000000" w:themeColor="text1"/>
          <w:sz w:val="22"/>
          <w:szCs w:val="22"/>
        </w:rPr>
        <w:t>/Sr. BA/IT App Manager</w:t>
      </w:r>
    </w:p>
    <w:p w14:paraId="18DAE881" w14:textId="1870D85F" w:rsidR="0001315A" w:rsidRPr="00066754" w:rsidRDefault="004E077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Sep </w:t>
      </w:r>
      <w:r w:rsidR="0001315A" w:rsidRPr="00066754">
        <w:rPr>
          <w:rFonts w:asciiTheme="minorHAnsi" w:hAnsiTheme="minorHAnsi" w:cstheme="minorHAnsi"/>
          <w:color w:val="000000" w:themeColor="text1"/>
          <w:sz w:val="22"/>
          <w:szCs w:val="22"/>
        </w:rPr>
        <w:t xml:space="preserve">2010 – </w:t>
      </w:r>
      <w:r w:rsidRPr="00066754">
        <w:rPr>
          <w:rFonts w:asciiTheme="minorHAnsi" w:hAnsiTheme="minorHAnsi" w:cstheme="minorHAnsi"/>
          <w:color w:val="000000" w:themeColor="text1"/>
          <w:sz w:val="22"/>
          <w:szCs w:val="22"/>
        </w:rPr>
        <w:t xml:space="preserve">Dec </w:t>
      </w:r>
      <w:r w:rsidR="0001315A" w:rsidRPr="00066754">
        <w:rPr>
          <w:rFonts w:asciiTheme="minorHAnsi" w:hAnsiTheme="minorHAnsi" w:cstheme="minorHAnsi"/>
          <w:color w:val="000000" w:themeColor="text1"/>
          <w:sz w:val="22"/>
          <w:szCs w:val="22"/>
        </w:rPr>
        <w:t>2015</w:t>
      </w:r>
    </w:p>
    <w:p w14:paraId="21165B22" w14:textId="77777777" w:rsidR="0001315A" w:rsidRPr="00066754" w:rsidRDefault="0001315A">
      <w:pPr>
        <w:rPr>
          <w:rFonts w:asciiTheme="minorHAnsi" w:hAnsiTheme="minorHAnsi" w:cstheme="minorHAnsi"/>
          <w:color w:val="000000" w:themeColor="text1"/>
          <w:sz w:val="22"/>
          <w:szCs w:val="22"/>
        </w:rPr>
      </w:pPr>
    </w:p>
    <w:p w14:paraId="4077691E" w14:textId="30604DB5" w:rsidR="00380C51" w:rsidRPr="00066754" w:rsidRDefault="004D5A70" w:rsidP="00380C51">
      <w:pPr>
        <w:pStyle w:val="BodyText"/>
        <w:numPr>
          <w:ilvl w:val="0"/>
          <w:numId w:val="3"/>
        </w:numPr>
        <w:tabs>
          <w:tab w:val="left" w:pos="0"/>
        </w:tabs>
        <w:rPr>
          <w:rFonts w:asciiTheme="minorHAnsi" w:hAnsiTheme="minorHAnsi" w:cstheme="minorHAnsi"/>
          <w:color w:val="000000" w:themeColor="text1"/>
          <w:sz w:val="22"/>
          <w:szCs w:val="22"/>
        </w:rPr>
      </w:pPr>
      <w:r w:rsidRPr="00066754">
        <w:rPr>
          <w:rFonts w:asciiTheme="minorHAnsi" w:hAnsiTheme="minorHAnsi" w:cstheme="minorHAnsi"/>
          <w:b w:val="0"/>
          <w:color w:val="000000" w:themeColor="text1"/>
          <w:sz w:val="22"/>
          <w:szCs w:val="22"/>
        </w:rPr>
        <w:t>Worked as a PM</w:t>
      </w:r>
      <w:r w:rsidR="00EE7430" w:rsidRPr="00066754">
        <w:rPr>
          <w:rFonts w:asciiTheme="minorHAnsi" w:hAnsiTheme="minorHAnsi" w:cstheme="minorHAnsi"/>
          <w:b w:val="0"/>
          <w:color w:val="000000" w:themeColor="text1"/>
          <w:sz w:val="22"/>
          <w:szCs w:val="22"/>
        </w:rPr>
        <w:t xml:space="preserve"> &amp; Sr. BA</w:t>
      </w:r>
      <w:r w:rsidRPr="00066754">
        <w:rPr>
          <w:rFonts w:asciiTheme="minorHAnsi" w:hAnsiTheme="minorHAnsi" w:cstheme="minorHAnsi"/>
          <w:b w:val="0"/>
          <w:color w:val="000000" w:themeColor="text1"/>
          <w:sz w:val="22"/>
          <w:szCs w:val="22"/>
        </w:rPr>
        <w:t xml:space="preserve"> and w</w:t>
      </w:r>
      <w:r w:rsidR="00380C51" w:rsidRPr="00066754">
        <w:rPr>
          <w:rFonts w:asciiTheme="minorHAnsi" w:hAnsiTheme="minorHAnsi" w:cstheme="minorHAnsi"/>
          <w:b w:val="0"/>
          <w:color w:val="000000" w:themeColor="text1"/>
          <w:sz w:val="22"/>
          <w:szCs w:val="22"/>
        </w:rPr>
        <w:t xml:space="preserve">as instrumental in developing and successfully implementing proprietary </w:t>
      </w:r>
      <w:proofErr w:type="spellStart"/>
      <w:r w:rsidR="00380C51" w:rsidRPr="00066754">
        <w:rPr>
          <w:rFonts w:asciiTheme="minorHAnsi" w:hAnsiTheme="minorHAnsi" w:cstheme="minorHAnsi"/>
          <w:b w:val="0"/>
          <w:color w:val="000000" w:themeColor="text1"/>
          <w:sz w:val="22"/>
          <w:szCs w:val="22"/>
        </w:rPr>
        <w:t>FoHF</w:t>
      </w:r>
      <w:proofErr w:type="spellEnd"/>
      <w:r w:rsidR="00380C51" w:rsidRPr="00066754">
        <w:rPr>
          <w:rFonts w:asciiTheme="minorHAnsi" w:hAnsiTheme="minorHAnsi" w:cstheme="minorHAnsi"/>
          <w:b w:val="0"/>
          <w:color w:val="000000" w:themeColor="text1"/>
          <w:sz w:val="22"/>
          <w:szCs w:val="22"/>
        </w:rPr>
        <w:t xml:space="preserve"> applications - </w:t>
      </w:r>
      <w:proofErr w:type="spellStart"/>
      <w:r w:rsidR="00380C51" w:rsidRPr="00066754">
        <w:rPr>
          <w:rFonts w:asciiTheme="minorHAnsi" w:hAnsiTheme="minorHAnsi" w:cstheme="minorHAnsi"/>
          <w:b w:val="0"/>
          <w:color w:val="000000" w:themeColor="text1"/>
          <w:sz w:val="22"/>
          <w:szCs w:val="22"/>
        </w:rPr>
        <w:t>TraCS</w:t>
      </w:r>
      <w:proofErr w:type="spellEnd"/>
      <w:r w:rsidR="00380C51" w:rsidRPr="00066754">
        <w:rPr>
          <w:rFonts w:asciiTheme="minorHAnsi" w:hAnsiTheme="minorHAnsi" w:cstheme="minorHAnsi"/>
          <w:b w:val="0"/>
          <w:color w:val="000000" w:themeColor="text1"/>
          <w:sz w:val="22"/>
          <w:szCs w:val="22"/>
        </w:rPr>
        <w:t xml:space="preserve">, FOF Platform and FOF Datamart for Fund of hedge fund business unit that are now key competitive advantage for the firm with distinct product offering for MUFG. My role was focused on defining and explaining </w:t>
      </w:r>
      <w:r w:rsidR="00380C51" w:rsidRPr="00066754">
        <w:rPr>
          <w:rFonts w:asciiTheme="minorHAnsi" w:hAnsiTheme="minorHAnsi" w:cstheme="minorHAnsi"/>
          <w:b w:val="0"/>
          <w:color w:val="000000" w:themeColor="text1"/>
          <w:sz w:val="22"/>
          <w:szCs w:val="22"/>
        </w:rPr>
        <w:lastRenderedPageBreak/>
        <w:t>business logic, translating business requirements into functional specifications that IT teams can leverage to translate into design document and eventual product development</w:t>
      </w:r>
      <w:r w:rsidRPr="00066754">
        <w:rPr>
          <w:rFonts w:asciiTheme="minorHAnsi" w:hAnsiTheme="minorHAnsi" w:cstheme="minorHAnsi"/>
          <w:b w:val="0"/>
          <w:color w:val="000000" w:themeColor="text1"/>
          <w:sz w:val="22"/>
          <w:szCs w:val="22"/>
        </w:rPr>
        <w:t xml:space="preserve"> to oversee successful production launch with post go live application management as a SME and IT owner.</w:t>
      </w:r>
    </w:p>
    <w:p w14:paraId="71B2D8A7" w14:textId="340117A6" w:rsidR="0001315A" w:rsidRPr="00066754" w:rsidRDefault="004D5A70" w:rsidP="00380C51">
      <w:pPr>
        <w:pStyle w:val="BodyText"/>
        <w:numPr>
          <w:ilvl w:val="0"/>
          <w:numId w:val="3"/>
        </w:numPr>
        <w:tabs>
          <w:tab w:val="left" w:pos="0"/>
        </w:tabs>
        <w:rPr>
          <w:rFonts w:asciiTheme="minorHAnsi" w:hAnsiTheme="minorHAnsi" w:cstheme="minorHAnsi"/>
          <w:b w:val="0"/>
          <w:color w:val="000000" w:themeColor="text1"/>
          <w:sz w:val="22"/>
          <w:szCs w:val="22"/>
        </w:rPr>
      </w:pPr>
      <w:r w:rsidRPr="00066754">
        <w:rPr>
          <w:rFonts w:asciiTheme="minorHAnsi" w:hAnsiTheme="minorHAnsi" w:cstheme="minorHAnsi"/>
          <w:b w:val="0"/>
          <w:color w:val="000000" w:themeColor="text1"/>
          <w:sz w:val="22"/>
          <w:szCs w:val="22"/>
        </w:rPr>
        <w:t>Managed three FOF applications as an IT Manager</w:t>
      </w:r>
      <w:r w:rsidR="00EE7430" w:rsidRPr="00066754">
        <w:rPr>
          <w:rFonts w:asciiTheme="minorHAnsi" w:hAnsiTheme="minorHAnsi" w:cstheme="minorHAnsi"/>
          <w:b w:val="0"/>
          <w:color w:val="000000" w:themeColor="text1"/>
          <w:sz w:val="22"/>
          <w:szCs w:val="22"/>
        </w:rPr>
        <w:t>/SME</w:t>
      </w:r>
      <w:r w:rsidRPr="00066754">
        <w:rPr>
          <w:rFonts w:asciiTheme="minorHAnsi" w:hAnsiTheme="minorHAnsi" w:cstheme="minorHAnsi"/>
          <w:b w:val="0"/>
          <w:color w:val="000000" w:themeColor="text1"/>
          <w:sz w:val="22"/>
          <w:szCs w:val="22"/>
        </w:rPr>
        <w:t xml:space="preserve"> to support ongoing BCI, change requests, Project related integration impacts on these applications and managing enterprise wise data product life cycle covering data quality, data governance and MDM with DWH/BI reporting as an IT owner with representation to weekly change advisory board for change approval.</w:t>
      </w:r>
    </w:p>
    <w:p w14:paraId="752E6C6F" w14:textId="350B064F" w:rsidR="0001315A" w:rsidRPr="00066754" w:rsidRDefault="0001315A">
      <w:pPr>
        <w:numPr>
          <w:ilvl w:val="0"/>
          <w:numId w:val="3"/>
        </w:numPr>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Managed external vendors and offshore and onshore resources and handled contracting (Fixed cost, fixed capacity, Time and Material, Staff augmentation) with vendors with annual review and SLA tracking.</w:t>
      </w:r>
    </w:p>
    <w:p w14:paraId="1102E293" w14:textId="77777777" w:rsidR="0001315A" w:rsidRPr="00066754" w:rsidRDefault="0001315A">
      <w:pPr>
        <w:numPr>
          <w:ilvl w:val="0"/>
          <w:numId w:val="3"/>
        </w:numPr>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Coordinated with vendors, internal resource groups and procuring necessary input for successfully executing projects.</w:t>
      </w:r>
    </w:p>
    <w:p w14:paraId="3AA8CF2E"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Contribute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to the delivery of the Business Case by collaborating with stakeholders defining project benefits measures and effort estimates to achieve benefit results/objectives</w:t>
      </w:r>
      <w:r w:rsidRPr="00066754">
        <w:rPr>
          <w:rFonts w:asciiTheme="minorHAnsi" w:hAnsiTheme="minorHAnsi" w:cstheme="minorHAnsi"/>
          <w:b w:val="0"/>
          <w:bCs w:val="0"/>
          <w:sz w:val="22"/>
          <w:szCs w:val="22"/>
          <w:bdr w:val="none" w:sz="0" w:space="0" w:color="auto" w:frame="1"/>
          <w:lang w:eastAsia="en-CA"/>
        </w:rPr>
        <w:t>.</w:t>
      </w:r>
    </w:p>
    <w:p w14:paraId="4C212E4E"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Ensure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traceability of requirements to from the business solution to benefits realization and back to Target Operating Model throughout project/program. </w:t>
      </w:r>
    </w:p>
    <w:p w14:paraId="30F4033F"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Led and guide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the work of other BAs deployed on the project defining and managing the requirements effort including cost and timeline. </w:t>
      </w:r>
    </w:p>
    <w:p w14:paraId="152240C3"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Collaborate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with technology partners and provide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recommendations to support development of system requirements and design, testing plans,</w:t>
      </w:r>
      <w:r w:rsidRPr="00066754">
        <w:rPr>
          <w:rFonts w:asciiTheme="minorHAnsi" w:hAnsiTheme="minorHAnsi" w:cstheme="minorHAnsi"/>
          <w:b w:val="0"/>
          <w:bCs w:val="0"/>
          <w:sz w:val="22"/>
          <w:szCs w:val="22"/>
          <w:bdr w:val="none" w:sz="0" w:space="0" w:color="auto" w:frame="1"/>
          <w:lang w:eastAsia="en-CA"/>
        </w:rPr>
        <w:t xml:space="preserve"> a</w:t>
      </w:r>
      <w:r w:rsidRPr="001A7BAF">
        <w:rPr>
          <w:rFonts w:asciiTheme="minorHAnsi" w:hAnsiTheme="minorHAnsi" w:cstheme="minorHAnsi"/>
          <w:b w:val="0"/>
          <w:bCs w:val="0"/>
          <w:sz w:val="22"/>
          <w:szCs w:val="22"/>
          <w:bdr w:val="none" w:sz="0" w:space="0" w:color="auto" w:frame="1"/>
          <w:lang w:eastAsia="en-CA"/>
        </w:rPr>
        <w:t xml:space="preserve">rtifacts/deliverables to ensure business needs </w:t>
      </w:r>
      <w:r w:rsidRPr="00066754">
        <w:rPr>
          <w:rFonts w:asciiTheme="minorHAnsi" w:hAnsiTheme="minorHAnsi" w:cstheme="minorHAnsi"/>
          <w:b w:val="0"/>
          <w:bCs w:val="0"/>
          <w:sz w:val="22"/>
          <w:szCs w:val="22"/>
          <w:bdr w:val="none" w:sz="0" w:space="0" w:color="auto" w:frame="1"/>
          <w:lang w:eastAsia="en-CA"/>
        </w:rPr>
        <w:t xml:space="preserve">were </w:t>
      </w:r>
      <w:r w:rsidRPr="001A7BAF">
        <w:rPr>
          <w:rFonts w:asciiTheme="minorHAnsi" w:hAnsiTheme="minorHAnsi" w:cstheme="minorHAnsi"/>
          <w:b w:val="0"/>
          <w:bCs w:val="0"/>
          <w:sz w:val="22"/>
          <w:szCs w:val="22"/>
          <w:bdr w:val="none" w:sz="0" w:space="0" w:color="auto" w:frame="1"/>
          <w:lang w:eastAsia="en-CA"/>
        </w:rPr>
        <w:t>met</w:t>
      </w:r>
      <w:r w:rsidRPr="00066754">
        <w:rPr>
          <w:rFonts w:asciiTheme="minorHAnsi" w:hAnsiTheme="minorHAnsi" w:cstheme="minorHAnsi"/>
          <w:b w:val="0"/>
          <w:bCs w:val="0"/>
          <w:sz w:val="22"/>
          <w:szCs w:val="22"/>
          <w:bdr w:val="none" w:sz="0" w:space="0" w:color="auto" w:frame="1"/>
          <w:lang w:eastAsia="en-CA"/>
        </w:rPr>
        <w:t>.</w:t>
      </w:r>
    </w:p>
    <w:p w14:paraId="6FCFB21D"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proofErr w:type="spellStart"/>
      <w:r w:rsidRPr="001A7BAF">
        <w:rPr>
          <w:rFonts w:asciiTheme="minorHAnsi" w:hAnsiTheme="minorHAnsi" w:cstheme="minorHAnsi"/>
          <w:b w:val="0"/>
          <w:bCs w:val="0"/>
          <w:sz w:val="22"/>
          <w:szCs w:val="22"/>
          <w:bdr w:val="none" w:sz="0" w:space="0" w:color="auto" w:frame="1"/>
          <w:lang w:eastAsia="en-CA"/>
        </w:rPr>
        <w:t>Appl</w:t>
      </w:r>
      <w:r w:rsidRPr="00066754">
        <w:rPr>
          <w:rFonts w:asciiTheme="minorHAnsi" w:hAnsiTheme="minorHAnsi" w:cstheme="minorHAnsi"/>
          <w:b w:val="0"/>
          <w:bCs w:val="0"/>
          <w:sz w:val="22"/>
          <w:szCs w:val="22"/>
          <w:bdr w:val="none" w:sz="0" w:space="0" w:color="auto" w:frame="1"/>
          <w:lang w:eastAsia="en-CA"/>
        </w:rPr>
        <w:t>lied</w:t>
      </w:r>
      <w:proofErr w:type="spellEnd"/>
      <w:r w:rsidRPr="00066754">
        <w:rPr>
          <w:rFonts w:asciiTheme="minorHAnsi" w:hAnsiTheme="minorHAnsi" w:cstheme="minorHAnsi"/>
          <w:b w:val="0"/>
          <w:bCs w:val="0"/>
          <w:sz w:val="22"/>
          <w:szCs w:val="22"/>
          <w:bdr w:val="none" w:sz="0" w:space="0" w:color="auto" w:frame="1"/>
          <w:lang w:eastAsia="en-CA"/>
        </w:rPr>
        <w:t xml:space="preserve"> </w:t>
      </w:r>
      <w:r w:rsidRPr="001A7BAF">
        <w:rPr>
          <w:rFonts w:asciiTheme="minorHAnsi" w:hAnsiTheme="minorHAnsi" w:cstheme="minorHAnsi"/>
          <w:b w:val="0"/>
          <w:bCs w:val="0"/>
          <w:sz w:val="22"/>
          <w:szCs w:val="22"/>
          <w:bdr w:val="none" w:sz="0" w:space="0" w:color="auto" w:frame="1"/>
          <w:lang w:eastAsia="en-CA"/>
        </w:rPr>
        <w:t>variety of elicitation techniques to probe, challenge and understand requirements.</w:t>
      </w:r>
    </w:p>
    <w:p w14:paraId="3E56198E"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Identif</w:t>
      </w:r>
      <w:r w:rsidRPr="00066754">
        <w:rPr>
          <w:rFonts w:asciiTheme="minorHAnsi" w:hAnsiTheme="minorHAnsi" w:cstheme="minorHAnsi"/>
          <w:b w:val="0"/>
          <w:bCs w:val="0"/>
          <w:sz w:val="22"/>
          <w:szCs w:val="22"/>
          <w:bdr w:val="none" w:sz="0" w:space="0" w:color="auto" w:frame="1"/>
          <w:lang w:eastAsia="en-CA"/>
        </w:rPr>
        <w:t xml:space="preserve">ied </w:t>
      </w:r>
      <w:r w:rsidRPr="001A7BAF">
        <w:rPr>
          <w:rFonts w:asciiTheme="minorHAnsi" w:hAnsiTheme="minorHAnsi" w:cstheme="minorHAnsi"/>
          <w:b w:val="0"/>
          <w:bCs w:val="0"/>
          <w:sz w:val="22"/>
          <w:szCs w:val="22"/>
          <w:bdr w:val="none" w:sz="0" w:space="0" w:color="auto" w:frame="1"/>
          <w:lang w:eastAsia="en-CA"/>
        </w:rPr>
        <w:t>risks or issues with the prioritization of requirements and the technology design/ solution which m</w:t>
      </w:r>
      <w:r w:rsidRPr="00066754">
        <w:rPr>
          <w:rFonts w:asciiTheme="minorHAnsi" w:hAnsiTheme="minorHAnsi" w:cstheme="minorHAnsi"/>
          <w:b w:val="0"/>
          <w:bCs w:val="0"/>
          <w:sz w:val="22"/>
          <w:szCs w:val="22"/>
          <w:bdr w:val="none" w:sz="0" w:space="0" w:color="auto" w:frame="1"/>
          <w:lang w:eastAsia="en-CA"/>
        </w:rPr>
        <w:t>ay</w:t>
      </w:r>
      <w:r w:rsidRPr="001A7BAF">
        <w:rPr>
          <w:rFonts w:asciiTheme="minorHAnsi" w:hAnsiTheme="minorHAnsi" w:cstheme="minorHAnsi"/>
          <w:b w:val="0"/>
          <w:bCs w:val="0"/>
          <w:sz w:val="22"/>
          <w:szCs w:val="22"/>
          <w:bdr w:val="none" w:sz="0" w:space="0" w:color="auto" w:frame="1"/>
          <w:lang w:eastAsia="en-CA"/>
        </w:rPr>
        <w:t xml:space="preserve"> impact realization of project benefits and provide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recommendations and support to stakeholders in making decisions to pro-actively resolve or mitigate potential risks/delays to the project</w:t>
      </w:r>
      <w:r w:rsidRPr="00066754">
        <w:rPr>
          <w:rFonts w:asciiTheme="minorHAnsi" w:hAnsiTheme="minorHAnsi" w:cstheme="minorHAnsi"/>
          <w:b w:val="0"/>
          <w:bCs w:val="0"/>
          <w:sz w:val="22"/>
          <w:szCs w:val="22"/>
          <w:bdr w:val="none" w:sz="0" w:space="0" w:color="auto" w:frame="1"/>
          <w:lang w:eastAsia="en-CA"/>
        </w:rPr>
        <w:t>.</w:t>
      </w:r>
    </w:p>
    <w:p w14:paraId="46C73AFE"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Support</w:t>
      </w:r>
      <w:r w:rsidRPr="00066754">
        <w:rPr>
          <w:rFonts w:asciiTheme="minorHAnsi" w:hAnsiTheme="minorHAnsi" w:cstheme="minorHAnsi"/>
          <w:b w:val="0"/>
          <w:bCs w:val="0"/>
          <w:sz w:val="22"/>
          <w:szCs w:val="22"/>
          <w:bdr w:val="none" w:sz="0" w:space="0" w:color="auto" w:frame="1"/>
          <w:lang w:eastAsia="en-CA"/>
        </w:rPr>
        <w:t>ed</w:t>
      </w:r>
      <w:r w:rsidRPr="001A7BAF">
        <w:rPr>
          <w:rFonts w:asciiTheme="minorHAnsi" w:hAnsiTheme="minorHAnsi" w:cstheme="minorHAnsi"/>
          <w:b w:val="0"/>
          <w:bCs w:val="0"/>
          <w:sz w:val="22"/>
          <w:szCs w:val="22"/>
          <w:bdr w:val="none" w:sz="0" w:space="0" w:color="auto" w:frame="1"/>
          <w:lang w:eastAsia="en-CA"/>
        </w:rPr>
        <w:t xml:space="preserve"> the Request for Information (RFI) or Request for Proposal (RFP) process with vendors </w:t>
      </w:r>
      <w:r w:rsidRPr="00066754">
        <w:rPr>
          <w:rFonts w:asciiTheme="minorHAnsi" w:hAnsiTheme="minorHAnsi" w:cstheme="minorHAnsi"/>
          <w:b w:val="0"/>
          <w:bCs w:val="0"/>
          <w:sz w:val="22"/>
          <w:szCs w:val="22"/>
          <w:bdr w:val="none" w:sz="0" w:space="0" w:color="auto" w:frame="1"/>
          <w:lang w:eastAsia="en-CA"/>
        </w:rPr>
        <w:t>as and when</w:t>
      </w:r>
      <w:r w:rsidRPr="001A7BAF">
        <w:rPr>
          <w:rFonts w:asciiTheme="minorHAnsi" w:hAnsiTheme="minorHAnsi" w:cstheme="minorHAnsi"/>
          <w:b w:val="0"/>
          <w:bCs w:val="0"/>
          <w:sz w:val="22"/>
          <w:szCs w:val="22"/>
          <w:bdr w:val="none" w:sz="0" w:space="0" w:color="auto" w:frame="1"/>
          <w:lang w:eastAsia="en-CA"/>
        </w:rPr>
        <w:t xml:space="preserve"> required</w:t>
      </w:r>
      <w:r w:rsidRPr="00066754">
        <w:rPr>
          <w:rFonts w:asciiTheme="minorHAnsi" w:hAnsiTheme="minorHAnsi" w:cstheme="minorHAnsi"/>
          <w:b w:val="0"/>
          <w:bCs w:val="0"/>
          <w:sz w:val="22"/>
          <w:szCs w:val="22"/>
          <w:bdr w:val="none" w:sz="0" w:space="0" w:color="auto" w:frame="1"/>
          <w:lang w:eastAsia="en-CA"/>
        </w:rPr>
        <w:t>.</w:t>
      </w:r>
      <w:r w:rsidRPr="001A7BAF">
        <w:rPr>
          <w:rFonts w:asciiTheme="minorHAnsi" w:hAnsiTheme="minorHAnsi" w:cstheme="minorHAnsi"/>
          <w:b w:val="0"/>
          <w:bCs w:val="0"/>
          <w:sz w:val="22"/>
          <w:szCs w:val="22"/>
          <w:bdr w:val="none" w:sz="0" w:space="0" w:color="auto" w:frame="1"/>
          <w:lang w:eastAsia="en-CA"/>
        </w:rPr>
        <w:t> </w:t>
      </w:r>
    </w:p>
    <w:p w14:paraId="12EB7F36" w14:textId="77777777" w:rsidR="00EE7430" w:rsidRPr="00066754" w:rsidRDefault="00EE7430" w:rsidP="005967C3">
      <w:pPr>
        <w:pStyle w:val="BodyText"/>
        <w:numPr>
          <w:ilvl w:val="0"/>
          <w:numId w:val="3"/>
        </w:numPr>
        <w:rPr>
          <w:rFonts w:asciiTheme="minorHAnsi" w:hAnsiTheme="minorHAnsi" w:cstheme="minorHAnsi"/>
          <w:b w:val="0"/>
          <w:bCs w:val="0"/>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Support</w:t>
      </w:r>
      <w:r w:rsidRPr="00066754">
        <w:rPr>
          <w:rFonts w:asciiTheme="minorHAnsi" w:hAnsiTheme="minorHAnsi" w:cstheme="minorHAnsi"/>
          <w:b w:val="0"/>
          <w:bCs w:val="0"/>
          <w:sz w:val="22"/>
          <w:szCs w:val="22"/>
          <w:bdr w:val="none" w:sz="0" w:space="0" w:color="auto" w:frame="1"/>
          <w:lang w:eastAsia="en-CA"/>
        </w:rPr>
        <w:t>ed</w:t>
      </w:r>
      <w:r w:rsidRPr="001A7BAF">
        <w:rPr>
          <w:rFonts w:asciiTheme="minorHAnsi" w:hAnsiTheme="minorHAnsi" w:cstheme="minorHAnsi"/>
          <w:b w:val="0"/>
          <w:bCs w:val="0"/>
          <w:sz w:val="22"/>
          <w:szCs w:val="22"/>
          <w:bdr w:val="none" w:sz="0" w:space="0" w:color="auto" w:frame="1"/>
          <w:lang w:eastAsia="en-CA"/>
        </w:rPr>
        <w:t xml:space="preserve"> Quality Assurance activities which include</w:t>
      </w:r>
      <w:r w:rsidRPr="00066754">
        <w:rPr>
          <w:rFonts w:asciiTheme="minorHAnsi" w:hAnsiTheme="minorHAnsi" w:cstheme="minorHAnsi"/>
          <w:b w:val="0"/>
          <w:bCs w:val="0"/>
          <w:sz w:val="22"/>
          <w:szCs w:val="22"/>
          <w:bdr w:val="none" w:sz="0" w:space="0" w:color="auto" w:frame="1"/>
          <w:lang w:eastAsia="en-CA"/>
        </w:rPr>
        <w:t>d</w:t>
      </w:r>
      <w:r w:rsidRPr="001A7BAF">
        <w:rPr>
          <w:rFonts w:asciiTheme="minorHAnsi" w:hAnsiTheme="minorHAnsi" w:cstheme="minorHAnsi"/>
          <w:b w:val="0"/>
          <w:bCs w:val="0"/>
          <w:sz w:val="22"/>
          <w:szCs w:val="22"/>
          <w:bdr w:val="none" w:sz="0" w:space="0" w:color="auto" w:frame="1"/>
          <w:lang w:eastAsia="en-CA"/>
        </w:rPr>
        <w:t xml:space="preserve"> review</w:t>
      </w:r>
      <w:r w:rsidRPr="00066754">
        <w:rPr>
          <w:rFonts w:asciiTheme="minorHAnsi" w:hAnsiTheme="minorHAnsi" w:cstheme="minorHAnsi"/>
          <w:b w:val="0"/>
          <w:bCs w:val="0"/>
          <w:sz w:val="22"/>
          <w:szCs w:val="22"/>
          <w:bdr w:val="none" w:sz="0" w:space="0" w:color="auto" w:frame="1"/>
          <w:lang w:eastAsia="en-CA"/>
        </w:rPr>
        <w:t>ing</w:t>
      </w:r>
      <w:r w:rsidRPr="001A7BAF">
        <w:rPr>
          <w:rFonts w:asciiTheme="minorHAnsi" w:hAnsiTheme="minorHAnsi" w:cstheme="minorHAnsi"/>
          <w:b w:val="0"/>
          <w:bCs w:val="0"/>
          <w:sz w:val="22"/>
          <w:szCs w:val="22"/>
          <w:bdr w:val="none" w:sz="0" w:space="0" w:color="auto" w:frame="1"/>
          <w:lang w:eastAsia="en-CA"/>
        </w:rPr>
        <w:t xml:space="preserve"> test plan, test cases and provid</w:t>
      </w:r>
      <w:r w:rsidRPr="00066754">
        <w:rPr>
          <w:rFonts w:asciiTheme="minorHAnsi" w:hAnsiTheme="minorHAnsi" w:cstheme="minorHAnsi"/>
          <w:b w:val="0"/>
          <w:bCs w:val="0"/>
          <w:sz w:val="22"/>
          <w:szCs w:val="22"/>
          <w:bdr w:val="none" w:sz="0" w:space="0" w:color="auto" w:frame="1"/>
          <w:lang w:eastAsia="en-CA"/>
        </w:rPr>
        <w:t>ing</w:t>
      </w:r>
      <w:r w:rsidRPr="001A7BAF">
        <w:rPr>
          <w:rFonts w:asciiTheme="minorHAnsi" w:hAnsiTheme="minorHAnsi" w:cstheme="minorHAnsi"/>
          <w:b w:val="0"/>
          <w:bCs w:val="0"/>
          <w:sz w:val="22"/>
          <w:szCs w:val="22"/>
          <w:bdr w:val="none" w:sz="0" w:space="0" w:color="auto" w:frame="1"/>
          <w:lang w:eastAsia="en-CA"/>
        </w:rPr>
        <w:t xml:space="preserve"> guidance on testing and defect reporting</w:t>
      </w:r>
      <w:r w:rsidRPr="00066754">
        <w:rPr>
          <w:rFonts w:asciiTheme="minorHAnsi" w:hAnsiTheme="minorHAnsi" w:cstheme="minorHAnsi"/>
          <w:b w:val="0"/>
          <w:bCs w:val="0"/>
          <w:sz w:val="22"/>
          <w:szCs w:val="22"/>
          <w:bdr w:val="none" w:sz="0" w:space="0" w:color="auto" w:frame="1"/>
          <w:lang w:eastAsia="en-CA"/>
        </w:rPr>
        <w:t>.</w:t>
      </w:r>
      <w:r w:rsidRPr="001A7BAF">
        <w:rPr>
          <w:rFonts w:asciiTheme="minorHAnsi" w:hAnsiTheme="minorHAnsi" w:cstheme="minorHAnsi"/>
          <w:b w:val="0"/>
          <w:bCs w:val="0"/>
          <w:sz w:val="22"/>
          <w:szCs w:val="22"/>
          <w:bdr w:val="none" w:sz="0" w:space="0" w:color="auto" w:frame="1"/>
          <w:lang w:eastAsia="en-CA"/>
        </w:rPr>
        <w:t> </w:t>
      </w:r>
    </w:p>
    <w:p w14:paraId="5C3EE95D" w14:textId="036F1D9B" w:rsidR="00EE7430" w:rsidRPr="00066754" w:rsidRDefault="00EE7430" w:rsidP="005967C3">
      <w:pPr>
        <w:pStyle w:val="BodyText"/>
        <w:numPr>
          <w:ilvl w:val="0"/>
          <w:numId w:val="3"/>
        </w:numPr>
        <w:rPr>
          <w:rFonts w:asciiTheme="minorHAnsi" w:hAnsiTheme="minorHAnsi" w:cstheme="minorHAnsi"/>
          <w:color w:val="000000" w:themeColor="text1"/>
          <w:sz w:val="22"/>
          <w:szCs w:val="22"/>
        </w:rPr>
      </w:pPr>
      <w:r w:rsidRPr="001A7BAF">
        <w:rPr>
          <w:rFonts w:asciiTheme="minorHAnsi" w:hAnsiTheme="minorHAnsi" w:cstheme="minorHAnsi"/>
          <w:b w:val="0"/>
          <w:bCs w:val="0"/>
          <w:sz w:val="22"/>
          <w:szCs w:val="22"/>
          <w:bdr w:val="none" w:sz="0" w:space="0" w:color="auto" w:frame="1"/>
          <w:lang w:eastAsia="en-CA"/>
        </w:rPr>
        <w:t>Support</w:t>
      </w:r>
      <w:r w:rsidRPr="00066754">
        <w:rPr>
          <w:rFonts w:asciiTheme="minorHAnsi" w:hAnsiTheme="minorHAnsi" w:cstheme="minorHAnsi"/>
          <w:b w:val="0"/>
          <w:bCs w:val="0"/>
          <w:sz w:val="22"/>
          <w:szCs w:val="22"/>
          <w:bdr w:val="none" w:sz="0" w:space="0" w:color="auto" w:frame="1"/>
          <w:lang w:eastAsia="en-CA"/>
        </w:rPr>
        <w:t>ed</w:t>
      </w:r>
      <w:r w:rsidRPr="001A7BAF">
        <w:rPr>
          <w:rFonts w:asciiTheme="minorHAnsi" w:hAnsiTheme="minorHAnsi" w:cstheme="minorHAnsi"/>
          <w:b w:val="0"/>
          <w:bCs w:val="0"/>
          <w:sz w:val="22"/>
          <w:szCs w:val="22"/>
          <w:bdr w:val="none" w:sz="0" w:space="0" w:color="auto" w:frame="1"/>
          <w:lang w:eastAsia="en-CA"/>
        </w:rPr>
        <w:t xml:space="preserve"> change management and overall project/program readiness activities</w:t>
      </w:r>
      <w:r w:rsidRPr="00066754">
        <w:rPr>
          <w:rFonts w:asciiTheme="minorHAnsi" w:hAnsiTheme="minorHAnsi" w:cstheme="minorHAnsi"/>
          <w:b w:val="0"/>
          <w:bCs w:val="0"/>
          <w:sz w:val="22"/>
          <w:szCs w:val="22"/>
          <w:bdr w:val="none" w:sz="0" w:space="0" w:color="auto" w:frame="1"/>
          <w:lang w:eastAsia="en-CA"/>
        </w:rPr>
        <w:t>.</w:t>
      </w:r>
      <w:r w:rsidRPr="001A7BAF">
        <w:rPr>
          <w:rFonts w:asciiTheme="minorHAnsi" w:hAnsiTheme="minorHAnsi" w:cstheme="minorHAnsi"/>
          <w:b w:val="0"/>
          <w:bCs w:val="0"/>
          <w:sz w:val="22"/>
          <w:szCs w:val="22"/>
          <w:bdr w:val="none" w:sz="0" w:space="0" w:color="auto" w:frame="1"/>
          <w:lang w:eastAsia="en-CA"/>
        </w:rPr>
        <w:br/>
      </w:r>
    </w:p>
    <w:p w14:paraId="1E0E8007" w14:textId="260B4BAF" w:rsidR="00226920" w:rsidRPr="00066754" w:rsidRDefault="0001315A" w:rsidP="00EE7430">
      <w:pPr>
        <w:pStyle w:val="BodyText"/>
        <w:tabs>
          <w:tab w:val="left" w:pos="720"/>
        </w:tabs>
        <w:ind w:left="720"/>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ab/>
      </w:r>
      <w:r w:rsidRPr="00066754">
        <w:rPr>
          <w:rFonts w:asciiTheme="minorHAnsi" w:hAnsiTheme="minorHAnsi" w:cstheme="minorHAnsi"/>
          <w:color w:val="000000" w:themeColor="text1"/>
          <w:sz w:val="22"/>
          <w:szCs w:val="22"/>
        </w:rPr>
        <w:tab/>
      </w:r>
      <w:r w:rsidRPr="00066754">
        <w:rPr>
          <w:rFonts w:asciiTheme="minorHAnsi" w:hAnsiTheme="minorHAnsi" w:cstheme="minorHAnsi"/>
          <w:color w:val="000000" w:themeColor="text1"/>
          <w:sz w:val="22"/>
          <w:szCs w:val="22"/>
        </w:rPr>
        <w:tab/>
        <w:t xml:space="preserve"> </w:t>
      </w:r>
      <w:r w:rsidR="00E57037" w:rsidRPr="00066754">
        <w:rPr>
          <w:rFonts w:asciiTheme="minorHAnsi" w:hAnsiTheme="minorHAnsi" w:cstheme="minorHAnsi"/>
          <w:color w:val="000000" w:themeColor="text1"/>
          <w:sz w:val="22"/>
          <w:szCs w:val="22"/>
        </w:rPr>
        <w:tab/>
      </w:r>
    </w:p>
    <w:p w14:paraId="22E37336" w14:textId="0DDDB01F" w:rsidR="00226920" w:rsidRPr="00066754" w:rsidRDefault="00226920" w:rsidP="005967C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Citigroup </w:t>
      </w:r>
      <w:r w:rsidR="00A5621D" w:rsidRPr="00066754">
        <w:rPr>
          <w:rFonts w:asciiTheme="minorHAnsi" w:hAnsiTheme="minorHAnsi" w:cstheme="minorHAnsi"/>
          <w:color w:val="000000" w:themeColor="text1"/>
          <w:sz w:val="22"/>
          <w:szCs w:val="22"/>
        </w:rPr>
        <w:t xml:space="preserve">Alternative Investments </w:t>
      </w:r>
    </w:p>
    <w:p w14:paraId="6E03E977" w14:textId="5AC895FC" w:rsidR="00226920" w:rsidRPr="00066754" w:rsidRDefault="002E1E24" w:rsidP="005967C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Business </w:t>
      </w:r>
      <w:r w:rsidR="00226920" w:rsidRPr="00066754">
        <w:rPr>
          <w:rFonts w:asciiTheme="minorHAnsi" w:hAnsiTheme="minorHAnsi" w:cstheme="minorHAnsi"/>
          <w:color w:val="000000" w:themeColor="text1"/>
          <w:sz w:val="22"/>
          <w:szCs w:val="22"/>
        </w:rPr>
        <w:t xml:space="preserve">Project </w:t>
      </w:r>
      <w:r w:rsidRPr="00066754">
        <w:rPr>
          <w:rFonts w:asciiTheme="minorHAnsi" w:hAnsiTheme="minorHAnsi" w:cstheme="minorHAnsi"/>
          <w:color w:val="000000" w:themeColor="text1"/>
          <w:sz w:val="22"/>
          <w:szCs w:val="22"/>
        </w:rPr>
        <w:t>Lead</w:t>
      </w:r>
      <w:r w:rsidR="004E0773" w:rsidRPr="00066754">
        <w:rPr>
          <w:rFonts w:asciiTheme="minorHAnsi" w:hAnsiTheme="minorHAnsi" w:cstheme="minorHAnsi"/>
          <w:color w:val="000000" w:themeColor="text1"/>
          <w:sz w:val="22"/>
          <w:szCs w:val="22"/>
        </w:rPr>
        <w:t xml:space="preserve">/ </w:t>
      </w:r>
      <w:r w:rsidRPr="00066754">
        <w:rPr>
          <w:rFonts w:asciiTheme="minorHAnsi" w:hAnsiTheme="minorHAnsi" w:cstheme="minorHAnsi"/>
          <w:color w:val="000000" w:themeColor="text1"/>
          <w:sz w:val="22"/>
          <w:szCs w:val="22"/>
        </w:rPr>
        <w:t>Supervisor</w:t>
      </w:r>
      <w:r w:rsidR="004E0773" w:rsidRPr="00066754">
        <w:rPr>
          <w:rFonts w:asciiTheme="minorHAnsi" w:hAnsiTheme="minorHAnsi" w:cstheme="minorHAnsi"/>
          <w:color w:val="000000" w:themeColor="text1"/>
          <w:sz w:val="22"/>
          <w:szCs w:val="22"/>
        </w:rPr>
        <w:t xml:space="preserve"> </w:t>
      </w:r>
      <w:r w:rsidR="00850256" w:rsidRPr="00066754">
        <w:rPr>
          <w:rFonts w:asciiTheme="minorHAnsi" w:hAnsiTheme="minorHAnsi" w:cstheme="minorHAnsi"/>
          <w:color w:val="000000" w:themeColor="text1"/>
          <w:sz w:val="22"/>
          <w:szCs w:val="22"/>
        </w:rPr>
        <w:tab/>
        <w:t xml:space="preserve"> </w:t>
      </w:r>
      <w:r w:rsidR="005967C3" w:rsidRPr="00066754">
        <w:rPr>
          <w:rFonts w:asciiTheme="minorHAnsi" w:hAnsiTheme="minorHAnsi" w:cstheme="minorHAnsi"/>
          <w:color w:val="000000" w:themeColor="text1"/>
          <w:sz w:val="22"/>
          <w:szCs w:val="22"/>
        </w:rPr>
        <w:tab/>
      </w:r>
    </w:p>
    <w:p w14:paraId="54BB517B" w14:textId="2B550B7B" w:rsidR="0001315A" w:rsidRPr="00066754" w:rsidRDefault="004E0773" w:rsidP="005967C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May </w:t>
      </w:r>
      <w:r w:rsidR="00850256" w:rsidRPr="00066754">
        <w:rPr>
          <w:rFonts w:asciiTheme="minorHAnsi" w:hAnsiTheme="minorHAnsi" w:cstheme="minorHAnsi"/>
          <w:color w:val="000000" w:themeColor="text1"/>
          <w:sz w:val="22"/>
          <w:szCs w:val="22"/>
        </w:rPr>
        <w:t>200</w:t>
      </w:r>
      <w:r w:rsidRPr="00066754">
        <w:rPr>
          <w:rFonts w:asciiTheme="minorHAnsi" w:hAnsiTheme="minorHAnsi" w:cstheme="minorHAnsi"/>
          <w:color w:val="000000" w:themeColor="text1"/>
          <w:sz w:val="22"/>
          <w:szCs w:val="22"/>
        </w:rPr>
        <w:t xml:space="preserve">7 </w:t>
      </w:r>
      <w:r w:rsidR="00850256" w:rsidRPr="00066754">
        <w:rPr>
          <w:rFonts w:asciiTheme="minorHAnsi" w:hAnsiTheme="minorHAnsi" w:cstheme="minorHAnsi"/>
          <w:color w:val="000000" w:themeColor="text1"/>
          <w:sz w:val="22"/>
          <w:szCs w:val="22"/>
        </w:rPr>
        <w:t xml:space="preserve">- </w:t>
      </w:r>
      <w:r w:rsidRPr="00066754">
        <w:rPr>
          <w:rFonts w:asciiTheme="minorHAnsi" w:hAnsiTheme="minorHAnsi" w:cstheme="minorHAnsi"/>
          <w:color w:val="000000" w:themeColor="text1"/>
          <w:sz w:val="22"/>
          <w:szCs w:val="22"/>
        </w:rPr>
        <w:t xml:space="preserve">Aug </w:t>
      </w:r>
      <w:r w:rsidR="00850256" w:rsidRPr="00066754">
        <w:rPr>
          <w:rFonts w:asciiTheme="minorHAnsi" w:hAnsiTheme="minorHAnsi" w:cstheme="minorHAnsi"/>
          <w:color w:val="000000" w:themeColor="text1"/>
          <w:sz w:val="22"/>
          <w:szCs w:val="22"/>
        </w:rPr>
        <w:t>2010</w:t>
      </w:r>
    </w:p>
    <w:p w14:paraId="46013B76" w14:textId="77777777" w:rsidR="00226920" w:rsidRPr="00066754" w:rsidRDefault="00226920" w:rsidP="005967C3">
      <w:pPr>
        <w:pStyle w:val="BodyText"/>
        <w:rPr>
          <w:rFonts w:asciiTheme="minorHAnsi" w:hAnsiTheme="minorHAnsi" w:cstheme="minorHAnsi"/>
          <w:b w:val="0"/>
          <w:bCs w:val="0"/>
          <w:color w:val="000000" w:themeColor="text1"/>
          <w:sz w:val="22"/>
          <w:szCs w:val="22"/>
        </w:rPr>
      </w:pPr>
    </w:p>
    <w:p w14:paraId="3131C555" w14:textId="44EAF45E" w:rsidR="0001315A" w:rsidRPr="00066754" w:rsidRDefault="0001315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Worked as a </w:t>
      </w:r>
      <w:r w:rsidR="00DB693A" w:rsidRPr="00066754">
        <w:rPr>
          <w:rFonts w:asciiTheme="minorHAnsi" w:hAnsiTheme="minorHAnsi" w:cstheme="minorHAnsi"/>
          <w:color w:val="000000" w:themeColor="text1"/>
          <w:sz w:val="22"/>
          <w:szCs w:val="22"/>
        </w:rPr>
        <w:t xml:space="preserve">PM </w:t>
      </w:r>
      <w:r w:rsidRPr="00066754">
        <w:rPr>
          <w:rFonts w:asciiTheme="minorHAnsi" w:hAnsiTheme="minorHAnsi" w:cstheme="minorHAnsi"/>
          <w:color w:val="000000" w:themeColor="text1"/>
          <w:sz w:val="22"/>
          <w:szCs w:val="22"/>
        </w:rPr>
        <w:t>for all new technology initiatives, conversion of funds from one system to other, integration of systems and processes</w:t>
      </w:r>
      <w:r w:rsidR="003D53E0" w:rsidRPr="00066754">
        <w:rPr>
          <w:rFonts w:asciiTheme="minorHAnsi" w:hAnsiTheme="minorHAnsi" w:cstheme="minorHAnsi"/>
          <w:color w:val="000000" w:themeColor="text1"/>
          <w:sz w:val="22"/>
          <w:szCs w:val="22"/>
        </w:rPr>
        <w:t xml:space="preserve"> including matching of all the GL’s and trial balance as well as mapping chart of accounts and sub-ledgers.</w:t>
      </w:r>
    </w:p>
    <w:p w14:paraId="627BDD70" w14:textId="0A66DFA3" w:rsidR="004B31C4" w:rsidRPr="00066754" w:rsidRDefault="004B31C4" w:rsidP="004B31C4">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sz w:val="22"/>
          <w:szCs w:val="22"/>
          <w:bdr w:val="none" w:sz="0" w:space="0" w:color="auto" w:frame="1"/>
          <w:lang w:eastAsia="en-CA"/>
        </w:rPr>
        <w:t>Acted as the delegated Business Lead/Product Owner when called upon.</w:t>
      </w:r>
    </w:p>
    <w:p w14:paraId="7AF7AAF8" w14:textId="77777777" w:rsidR="004B31C4" w:rsidRPr="00066754" w:rsidRDefault="004B31C4" w:rsidP="004B31C4">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sz w:val="22"/>
          <w:szCs w:val="22"/>
          <w:bdr w:val="none" w:sz="0" w:space="0" w:color="auto" w:frame="1"/>
          <w:lang w:eastAsia="en-CA"/>
        </w:rPr>
        <w:lastRenderedPageBreak/>
        <w:t>Proactively identified and tracked requirements risks, issues, assumptions, dependencies, constraints and anticipated and effectively managed risks related to requirements. Aligned decisions to Client’s risk appetite. </w:t>
      </w:r>
    </w:p>
    <w:p w14:paraId="5D6C2C10" w14:textId="711C3326" w:rsidR="0001315A" w:rsidRPr="00066754" w:rsidRDefault="0001315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Managed a team of 3 Testers </w:t>
      </w:r>
      <w:r w:rsidR="00DB693A" w:rsidRPr="00066754">
        <w:rPr>
          <w:rFonts w:asciiTheme="minorHAnsi" w:hAnsiTheme="minorHAnsi" w:cstheme="minorHAnsi"/>
          <w:color w:val="000000" w:themeColor="text1"/>
          <w:sz w:val="22"/>
          <w:szCs w:val="22"/>
        </w:rPr>
        <w:t>and</w:t>
      </w:r>
      <w:r w:rsidRPr="00066754">
        <w:rPr>
          <w:rFonts w:asciiTheme="minorHAnsi" w:hAnsiTheme="minorHAnsi" w:cstheme="minorHAnsi"/>
          <w:color w:val="000000" w:themeColor="text1"/>
          <w:sz w:val="22"/>
          <w:szCs w:val="22"/>
        </w:rPr>
        <w:t xml:space="preserve"> 2 Analysts that performed User Acceptance Testing before new enhancements or system upgrades were scheduled to go live in the production environment.</w:t>
      </w:r>
    </w:p>
    <w:p w14:paraId="19E34804" w14:textId="77777777" w:rsidR="0001315A" w:rsidRPr="00066754" w:rsidRDefault="0001315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Successfully lead project implementation for a $25 billion AUM global hedge fund at Citigroup and client on boarding for 25 US limited partnership funds from US site to Canada.</w:t>
      </w:r>
    </w:p>
    <w:p w14:paraId="3F4E9200" w14:textId="77777777" w:rsidR="0001315A" w:rsidRPr="00066754" w:rsidRDefault="0001315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Ensured that all audit and control requirements were met by identifying control deficiencies and implemented appropriate procedures to mitigate any risk or control losses.</w:t>
      </w:r>
    </w:p>
    <w:p w14:paraId="4443EDF4" w14:textId="61E3382F" w:rsidR="0001315A" w:rsidRPr="00066754" w:rsidRDefault="0001315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Ensured overall operating efficiency. Objectives included standards of conduct, quality standards, performance objectives, and productivity guidelines.</w:t>
      </w:r>
    </w:p>
    <w:p w14:paraId="7D0C8F51" w14:textId="77777777" w:rsidR="0001315A" w:rsidRPr="00066754" w:rsidRDefault="0001315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Identified any opportunity for, and implemented process improvements, service enhancements, or technology enhancements </w:t>
      </w:r>
    </w:p>
    <w:p w14:paraId="0EB6A741" w14:textId="77777777" w:rsidR="00DB693A" w:rsidRPr="00066754" w:rsidRDefault="0001315A" w:rsidP="00DB693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Utilized agile and iterative methodologies and participated in user story creation and sprint planning and prioritization using JIRA as a tool.</w:t>
      </w:r>
    </w:p>
    <w:p w14:paraId="5458DB6F" w14:textId="77777777" w:rsidR="00DB693A" w:rsidRPr="00066754" w:rsidRDefault="00DB693A" w:rsidP="00DB693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Drafted emails and controlled project schedules, resource tracking, proactively managed risks and coordinated tasks across different divisions. </w:t>
      </w:r>
    </w:p>
    <w:p w14:paraId="41E36459" w14:textId="719DF8A6" w:rsidR="00DB693A" w:rsidRPr="00066754" w:rsidRDefault="00DB693A" w:rsidP="00DB693A">
      <w:pPr>
        <w:numPr>
          <w:ilvl w:val="0"/>
          <w:numId w:val="4"/>
        </w:numPr>
        <w:tabs>
          <w:tab w:val="left" w:pos="506"/>
        </w:tabs>
        <w:ind w:left="506" w:hanging="414"/>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Effectively interacted with stakeholders, business executives and managed large teams during all the phases of enterprise release cycle </w:t>
      </w:r>
      <w:proofErr w:type="spellStart"/>
      <w:r w:rsidRPr="00066754">
        <w:rPr>
          <w:rFonts w:asciiTheme="minorHAnsi" w:hAnsiTheme="minorHAnsi" w:cstheme="minorHAnsi"/>
          <w:color w:val="000000" w:themeColor="text1"/>
          <w:sz w:val="22"/>
          <w:szCs w:val="22"/>
        </w:rPr>
        <w:t>invonving</w:t>
      </w:r>
      <w:proofErr w:type="spellEnd"/>
      <w:r w:rsidRPr="00066754">
        <w:rPr>
          <w:rFonts w:asciiTheme="minorHAnsi" w:hAnsiTheme="minorHAnsi" w:cstheme="minorHAnsi"/>
          <w:color w:val="000000" w:themeColor="text1"/>
          <w:sz w:val="22"/>
          <w:szCs w:val="22"/>
        </w:rPr>
        <w:t xml:space="preserve"> built, test and deploy.</w:t>
      </w:r>
    </w:p>
    <w:p w14:paraId="1A374D19" w14:textId="77777777" w:rsidR="0001315A" w:rsidRPr="00066754" w:rsidRDefault="0001315A" w:rsidP="004E0773">
      <w:pPr>
        <w:pStyle w:val="BodyText"/>
        <w:numPr>
          <w:ilvl w:val="0"/>
          <w:numId w:val="2"/>
        </w:numPr>
        <w:ind w:left="452"/>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Specialization included master-feeder funds, multi manager funds, off shore and onshore feeder and fund of funds and US limited partnership funds.</w:t>
      </w:r>
    </w:p>
    <w:p w14:paraId="569567A9" w14:textId="77777777" w:rsidR="0001315A" w:rsidRPr="00066754" w:rsidRDefault="0001315A" w:rsidP="004E0773">
      <w:pPr>
        <w:pStyle w:val="BodyText"/>
        <w:numPr>
          <w:ilvl w:val="0"/>
          <w:numId w:val="2"/>
        </w:numPr>
        <w:ind w:left="452"/>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Hedge fund accounting included NAV valuation for the portfolio, pricing, corporate action, interest and dividend accruals and comparing variation in portfolio net asset with benchmark index for the fund.</w:t>
      </w:r>
    </w:p>
    <w:p w14:paraId="3CB6A559" w14:textId="77777777" w:rsidR="0001315A" w:rsidRPr="00066754" w:rsidRDefault="0001315A" w:rsidP="004E0773">
      <w:pPr>
        <w:pStyle w:val="BodyText"/>
        <w:numPr>
          <w:ilvl w:val="0"/>
          <w:numId w:val="2"/>
        </w:numPr>
        <w:ind w:left="452"/>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 xml:space="preserve">Converted funds from various accounting systems to </w:t>
      </w:r>
      <w:proofErr w:type="spellStart"/>
      <w:r w:rsidRPr="00066754">
        <w:rPr>
          <w:rFonts w:asciiTheme="minorHAnsi" w:hAnsiTheme="minorHAnsi" w:cstheme="minorHAnsi"/>
          <w:b w:val="0"/>
          <w:bCs w:val="0"/>
          <w:color w:val="000000" w:themeColor="text1"/>
          <w:sz w:val="22"/>
          <w:szCs w:val="22"/>
        </w:rPr>
        <w:t>Multifond</w:t>
      </w:r>
      <w:proofErr w:type="spellEnd"/>
      <w:r w:rsidRPr="00066754">
        <w:rPr>
          <w:rFonts w:asciiTheme="minorHAnsi" w:hAnsiTheme="minorHAnsi" w:cstheme="minorHAnsi"/>
          <w:b w:val="0"/>
          <w:bCs w:val="0"/>
          <w:color w:val="000000" w:themeColor="text1"/>
          <w:sz w:val="22"/>
          <w:szCs w:val="22"/>
        </w:rPr>
        <w:t xml:space="preserve"> and ran pre-parallel and parallel for new clients.</w:t>
      </w:r>
    </w:p>
    <w:p w14:paraId="45F210D6" w14:textId="77777777" w:rsidR="0001315A" w:rsidRPr="00066754" w:rsidRDefault="0001315A" w:rsidP="004E0773">
      <w:pPr>
        <w:pStyle w:val="BodyText"/>
        <w:numPr>
          <w:ilvl w:val="0"/>
          <w:numId w:val="2"/>
        </w:numPr>
        <w:ind w:left="452"/>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Verified Bloomberg/Reuters data for the portfolio valuation and corporate action as necessary.</w:t>
      </w:r>
    </w:p>
    <w:p w14:paraId="727CC2D9" w14:textId="77777777" w:rsidR="0001315A" w:rsidRPr="00066754" w:rsidRDefault="0001315A" w:rsidP="004E0773">
      <w:pPr>
        <w:pStyle w:val="BodyText"/>
        <w:numPr>
          <w:ilvl w:val="0"/>
          <w:numId w:val="2"/>
        </w:numPr>
        <w:ind w:left="452"/>
        <w:rPr>
          <w:rFonts w:asciiTheme="minorHAnsi" w:hAnsiTheme="minorHAnsi" w:cstheme="minorHAnsi"/>
          <w:color w:val="000000" w:themeColor="text1"/>
          <w:sz w:val="22"/>
          <w:szCs w:val="22"/>
        </w:rPr>
      </w:pPr>
      <w:r w:rsidRPr="00066754">
        <w:rPr>
          <w:rFonts w:asciiTheme="minorHAnsi" w:hAnsiTheme="minorHAnsi" w:cstheme="minorHAnsi"/>
          <w:b w:val="0"/>
          <w:bCs w:val="0"/>
          <w:color w:val="000000" w:themeColor="text1"/>
          <w:sz w:val="22"/>
          <w:szCs w:val="22"/>
        </w:rPr>
        <w:t xml:space="preserve">Excellent knowledge and ability to run </w:t>
      </w:r>
      <w:proofErr w:type="spellStart"/>
      <w:r w:rsidRPr="00066754">
        <w:rPr>
          <w:rFonts w:asciiTheme="minorHAnsi" w:hAnsiTheme="minorHAnsi" w:cstheme="minorHAnsi"/>
          <w:b w:val="0"/>
          <w:bCs w:val="0"/>
          <w:color w:val="000000" w:themeColor="text1"/>
          <w:sz w:val="22"/>
          <w:szCs w:val="22"/>
        </w:rPr>
        <w:t>Multifond</w:t>
      </w:r>
      <w:proofErr w:type="spellEnd"/>
      <w:r w:rsidRPr="00066754">
        <w:rPr>
          <w:rFonts w:asciiTheme="minorHAnsi" w:hAnsiTheme="minorHAnsi" w:cstheme="minorHAnsi"/>
          <w:b w:val="0"/>
          <w:bCs w:val="0"/>
          <w:color w:val="000000" w:themeColor="text1"/>
          <w:sz w:val="22"/>
          <w:szCs w:val="22"/>
        </w:rPr>
        <w:t xml:space="preserve"> and Paxus systems for portfolio valuation and performance fee allocation.</w:t>
      </w:r>
    </w:p>
    <w:p w14:paraId="374BE842" w14:textId="77777777" w:rsidR="0001315A" w:rsidRPr="00066754" w:rsidRDefault="0001315A">
      <w:pPr>
        <w:pStyle w:val="BodyText"/>
        <w:rPr>
          <w:rFonts w:asciiTheme="minorHAnsi" w:hAnsiTheme="minorHAnsi" w:cstheme="minorHAnsi"/>
          <w:color w:val="000000" w:themeColor="text1"/>
          <w:sz w:val="22"/>
          <w:szCs w:val="22"/>
        </w:rPr>
      </w:pPr>
    </w:p>
    <w:p w14:paraId="578EEA12" w14:textId="77777777" w:rsidR="004852F8" w:rsidRPr="00066754" w:rsidRDefault="004852F8">
      <w:pPr>
        <w:pStyle w:val="BodyText"/>
        <w:rPr>
          <w:rFonts w:asciiTheme="minorHAnsi" w:hAnsiTheme="minorHAnsi" w:cstheme="minorHAnsi"/>
          <w:color w:val="000000" w:themeColor="text1"/>
          <w:sz w:val="22"/>
          <w:szCs w:val="22"/>
        </w:rPr>
      </w:pPr>
    </w:p>
    <w:p w14:paraId="101FDF8B" w14:textId="2457CE37" w:rsidR="00226920" w:rsidRPr="00066754" w:rsidRDefault="0001315A">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CIBC </w:t>
      </w:r>
    </w:p>
    <w:p w14:paraId="5232180B" w14:textId="77777777" w:rsidR="004E0773" w:rsidRPr="00066754" w:rsidRDefault="00226920">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Trader </w:t>
      </w:r>
      <w:r w:rsidR="004E0773" w:rsidRPr="00066754">
        <w:rPr>
          <w:rFonts w:asciiTheme="minorHAnsi" w:hAnsiTheme="minorHAnsi" w:cstheme="minorHAnsi"/>
          <w:color w:val="000000" w:themeColor="text1"/>
          <w:sz w:val="22"/>
          <w:szCs w:val="22"/>
        </w:rPr>
        <w:t>(</w:t>
      </w:r>
      <w:r w:rsidRPr="00066754">
        <w:rPr>
          <w:rFonts w:asciiTheme="minorHAnsi" w:hAnsiTheme="minorHAnsi" w:cstheme="minorHAnsi"/>
          <w:color w:val="000000" w:themeColor="text1"/>
          <w:sz w:val="22"/>
          <w:szCs w:val="22"/>
        </w:rPr>
        <w:t>CIBC Investor’s Edge</w:t>
      </w:r>
      <w:r w:rsidR="004E0773" w:rsidRPr="00066754">
        <w:rPr>
          <w:rFonts w:asciiTheme="minorHAnsi" w:hAnsiTheme="minorHAnsi" w:cstheme="minorHAnsi"/>
          <w:color w:val="000000" w:themeColor="text1"/>
          <w:sz w:val="22"/>
          <w:szCs w:val="22"/>
        </w:rPr>
        <w:t xml:space="preserve">)/ Product Specialist (Mutual Funds – CIBC Securities Inc) </w:t>
      </w:r>
    </w:p>
    <w:p w14:paraId="5CE5910C" w14:textId="44DC4AE5" w:rsidR="0001315A" w:rsidRPr="00066754" w:rsidRDefault="004E0773">
      <w:pPr>
        <w:pStyle w:val="BodyText"/>
        <w:rPr>
          <w:rFonts w:asciiTheme="minorHAnsi" w:hAnsiTheme="minorHAnsi" w:cstheme="minorHAnsi"/>
          <w:color w:val="000000" w:themeColor="text1"/>
          <w:sz w:val="22"/>
          <w:szCs w:val="22"/>
        </w:rPr>
      </w:pPr>
      <w:r w:rsidRPr="00066754">
        <w:rPr>
          <w:rFonts w:asciiTheme="minorHAnsi" w:hAnsiTheme="minorHAnsi" w:cstheme="minorHAnsi"/>
          <w:color w:val="000000" w:themeColor="text1"/>
          <w:sz w:val="22"/>
          <w:szCs w:val="22"/>
        </w:rPr>
        <w:t xml:space="preserve">Feb </w:t>
      </w:r>
      <w:r w:rsidR="0001315A" w:rsidRPr="00066754">
        <w:rPr>
          <w:rFonts w:asciiTheme="minorHAnsi" w:hAnsiTheme="minorHAnsi" w:cstheme="minorHAnsi"/>
          <w:color w:val="000000" w:themeColor="text1"/>
          <w:sz w:val="22"/>
          <w:szCs w:val="22"/>
        </w:rPr>
        <w:t>200</w:t>
      </w:r>
      <w:r w:rsidRPr="00066754">
        <w:rPr>
          <w:rFonts w:asciiTheme="minorHAnsi" w:hAnsiTheme="minorHAnsi" w:cstheme="minorHAnsi"/>
          <w:color w:val="000000" w:themeColor="text1"/>
          <w:sz w:val="22"/>
          <w:szCs w:val="22"/>
        </w:rPr>
        <w:t xml:space="preserve">4 </w:t>
      </w:r>
      <w:proofErr w:type="gramStart"/>
      <w:r w:rsidR="0001315A" w:rsidRPr="00066754">
        <w:rPr>
          <w:rFonts w:asciiTheme="minorHAnsi" w:hAnsiTheme="minorHAnsi" w:cstheme="minorHAnsi"/>
          <w:color w:val="000000" w:themeColor="text1"/>
          <w:sz w:val="22"/>
          <w:szCs w:val="22"/>
        </w:rPr>
        <w:t xml:space="preserve">- </w:t>
      </w:r>
      <w:r w:rsidRPr="00066754">
        <w:rPr>
          <w:rFonts w:asciiTheme="minorHAnsi" w:hAnsiTheme="minorHAnsi" w:cstheme="minorHAnsi"/>
          <w:color w:val="000000" w:themeColor="text1"/>
          <w:sz w:val="22"/>
          <w:szCs w:val="22"/>
        </w:rPr>
        <w:t xml:space="preserve"> May</w:t>
      </w:r>
      <w:proofErr w:type="gramEnd"/>
      <w:r w:rsidRPr="00066754">
        <w:rPr>
          <w:rFonts w:asciiTheme="minorHAnsi" w:hAnsiTheme="minorHAnsi" w:cstheme="minorHAnsi"/>
          <w:color w:val="000000" w:themeColor="text1"/>
          <w:sz w:val="22"/>
          <w:szCs w:val="22"/>
        </w:rPr>
        <w:t xml:space="preserve"> </w:t>
      </w:r>
      <w:r w:rsidR="0001315A" w:rsidRPr="00066754">
        <w:rPr>
          <w:rFonts w:asciiTheme="minorHAnsi" w:hAnsiTheme="minorHAnsi" w:cstheme="minorHAnsi"/>
          <w:color w:val="000000" w:themeColor="text1"/>
          <w:sz w:val="22"/>
          <w:szCs w:val="22"/>
        </w:rPr>
        <w:t>2007</w:t>
      </w:r>
    </w:p>
    <w:p w14:paraId="6DFA6B2C" w14:textId="77777777" w:rsidR="0001315A" w:rsidRPr="00066754" w:rsidRDefault="0001315A">
      <w:pPr>
        <w:pStyle w:val="BodyText"/>
        <w:rPr>
          <w:rFonts w:asciiTheme="minorHAnsi" w:hAnsiTheme="minorHAnsi" w:cstheme="minorHAnsi"/>
          <w:color w:val="000000" w:themeColor="text1"/>
          <w:sz w:val="22"/>
          <w:szCs w:val="22"/>
        </w:rPr>
      </w:pPr>
    </w:p>
    <w:p w14:paraId="3AEE73D1" w14:textId="77777777" w:rsidR="0001315A" w:rsidRPr="00066754" w:rsidRDefault="0001315A">
      <w:pPr>
        <w:pStyle w:val="BodyText"/>
        <w:numPr>
          <w:ilvl w:val="0"/>
          <w:numId w:val="8"/>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Traded bonds, equities, foreign currencies, Mortgage instruments, Options, IPO’s, OTC securities, mutual fund, debentures, participatory notes, banker’s acceptance, T-Bills and other financial instruments.</w:t>
      </w:r>
    </w:p>
    <w:p w14:paraId="68DDE414" w14:textId="103B2B01" w:rsidR="0001315A" w:rsidRPr="00066754" w:rsidRDefault="0001315A">
      <w:pPr>
        <w:pStyle w:val="BodyText"/>
        <w:numPr>
          <w:ilvl w:val="0"/>
          <w:numId w:val="8"/>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Reviewed client accounts on the spot for credit violations, limitations and took appropriate action.</w:t>
      </w:r>
    </w:p>
    <w:p w14:paraId="2383B43A" w14:textId="77777777" w:rsidR="0001315A" w:rsidRPr="00066754" w:rsidRDefault="0001315A">
      <w:pPr>
        <w:pStyle w:val="BodyText"/>
        <w:numPr>
          <w:ilvl w:val="0"/>
          <w:numId w:val="8"/>
        </w:numPr>
        <w:rPr>
          <w:rFonts w:asciiTheme="minorHAnsi" w:hAnsiTheme="minorHAnsi" w:cstheme="minorHAnsi"/>
          <w:b w:val="0"/>
          <w:bCs w:val="0"/>
          <w:color w:val="000000" w:themeColor="text1"/>
          <w:sz w:val="22"/>
          <w:szCs w:val="22"/>
        </w:rPr>
      </w:pPr>
      <w:r w:rsidRPr="00066754">
        <w:rPr>
          <w:rFonts w:asciiTheme="minorHAnsi" w:hAnsiTheme="minorHAnsi" w:cstheme="minorHAnsi"/>
          <w:b w:val="0"/>
          <w:bCs w:val="0"/>
          <w:color w:val="000000" w:themeColor="text1"/>
          <w:sz w:val="22"/>
          <w:szCs w:val="22"/>
        </w:rPr>
        <w:t xml:space="preserve">Handled all re-org instructions for corporate actions like M&amp;A, dividend, stock splits etc. as per client’s instructions. </w:t>
      </w:r>
    </w:p>
    <w:p w14:paraId="52AFDF1D" w14:textId="2F5F24BC" w:rsidR="0001315A" w:rsidRPr="00066754" w:rsidRDefault="0001315A" w:rsidP="004E0773">
      <w:pPr>
        <w:pStyle w:val="BodyText"/>
        <w:numPr>
          <w:ilvl w:val="0"/>
          <w:numId w:val="8"/>
        </w:numPr>
        <w:rPr>
          <w:rFonts w:asciiTheme="minorHAnsi" w:hAnsiTheme="minorHAnsi" w:cstheme="minorHAnsi"/>
          <w:color w:val="000000" w:themeColor="text1"/>
          <w:sz w:val="22"/>
          <w:szCs w:val="22"/>
        </w:rPr>
      </w:pPr>
      <w:r w:rsidRPr="00066754">
        <w:rPr>
          <w:rFonts w:asciiTheme="minorHAnsi" w:hAnsiTheme="minorHAnsi" w:cstheme="minorHAnsi"/>
          <w:b w:val="0"/>
          <w:bCs w:val="0"/>
          <w:color w:val="000000" w:themeColor="text1"/>
          <w:sz w:val="22"/>
          <w:szCs w:val="22"/>
        </w:rPr>
        <w:lastRenderedPageBreak/>
        <w:t>Managed credit covenants and security deposits with liquidity margin for various options strategies.</w:t>
      </w:r>
    </w:p>
    <w:p w14:paraId="400F2E8E" w14:textId="77777777" w:rsidR="0001315A" w:rsidRPr="00066754" w:rsidRDefault="0001315A">
      <w:pPr>
        <w:pStyle w:val="BodyText"/>
        <w:numPr>
          <w:ilvl w:val="0"/>
          <w:numId w:val="5"/>
        </w:numPr>
        <w:rPr>
          <w:rFonts w:asciiTheme="minorHAnsi" w:hAnsiTheme="minorHAnsi" w:cstheme="minorHAnsi"/>
          <w:b w:val="0"/>
          <w:bCs w:val="0"/>
          <w:color w:val="000000" w:themeColor="text1"/>
          <w:sz w:val="22"/>
          <w:szCs w:val="22"/>
        </w:rPr>
      </w:pPr>
      <w:r w:rsidRPr="00066754">
        <w:rPr>
          <w:rStyle w:val="profileinputlabel"/>
          <w:rFonts w:asciiTheme="minorHAnsi" w:hAnsiTheme="minorHAnsi" w:cstheme="minorHAnsi"/>
          <w:b w:val="0"/>
          <w:bCs w:val="0"/>
          <w:color w:val="000000" w:themeColor="text1"/>
          <w:sz w:val="22"/>
          <w:szCs w:val="22"/>
        </w:rPr>
        <w:t>Managed Mutual funds, Personal portfolio services and fixed term investment accounts and supported branch advisors and sales personnel on these products as a product specialist.</w:t>
      </w:r>
    </w:p>
    <w:p w14:paraId="2179E151" w14:textId="77777777" w:rsidR="0001315A" w:rsidRPr="00066754" w:rsidRDefault="0001315A">
      <w:pPr>
        <w:pStyle w:val="BodyText"/>
        <w:rPr>
          <w:rFonts w:asciiTheme="minorHAnsi" w:hAnsiTheme="minorHAnsi" w:cstheme="minorHAnsi"/>
          <w:b w:val="0"/>
          <w:bCs w:val="0"/>
          <w:color w:val="000000" w:themeColor="text1"/>
          <w:sz w:val="22"/>
          <w:szCs w:val="22"/>
        </w:rPr>
      </w:pPr>
    </w:p>
    <w:p w14:paraId="4E6543FB" w14:textId="08EF65C3" w:rsidR="0001315A" w:rsidRPr="00066754" w:rsidRDefault="0001315A">
      <w:pPr>
        <w:jc w:val="center"/>
        <w:rPr>
          <w:rFonts w:asciiTheme="minorHAnsi" w:hAnsiTheme="minorHAnsi" w:cstheme="minorHAnsi"/>
          <w:color w:val="000000" w:themeColor="text1"/>
          <w:sz w:val="22"/>
          <w:szCs w:val="22"/>
        </w:rPr>
      </w:pPr>
      <w:bookmarkStart w:id="1" w:name="_GoBack"/>
      <w:bookmarkEnd w:id="0"/>
      <w:bookmarkEnd w:id="1"/>
    </w:p>
    <w:sectPr w:rsidR="0001315A" w:rsidRPr="00066754">
      <w:pgSz w:w="12240" w:h="15840"/>
      <w:pgMar w:top="1440" w:right="1800" w:bottom="1440"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E37B2" w14:textId="77777777" w:rsidR="004C0A3C" w:rsidRDefault="004C0A3C">
      <w:r>
        <w:separator/>
      </w:r>
    </w:p>
  </w:endnote>
  <w:endnote w:type="continuationSeparator" w:id="0">
    <w:p w14:paraId="14AD5B98" w14:textId="77777777" w:rsidR="004C0A3C" w:rsidRDefault="004C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AC626" w14:textId="77777777" w:rsidR="004C0A3C" w:rsidRDefault="004C0A3C">
      <w:r>
        <w:separator/>
      </w:r>
    </w:p>
  </w:footnote>
  <w:footnote w:type="continuationSeparator" w:id="0">
    <w:p w14:paraId="1DA133F1" w14:textId="77777777" w:rsidR="004C0A3C" w:rsidRDefault="004C0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left" w:pos="0"/>
        </w:tabs>
        <w:ind w:left="432" w:hanging="432"/>
      </w:pPr>
      <w:rPr>
        <w:rFonts w:ascii="Wingdings" w:hAnsi="Wingdings" w:cs="Wingdings" w:hint="default"/>
      </w:rPr>
    </w:lvl>
    <w:lvl w:ilvl="1">
      <w:start w:val="1"/>
      <w:numFmt w:val="none"/>
      <w:pStyle w:val="Heading2"/>
      <w:suff w:val="nothing"/>
      <w:lvlText w:val=""/>
      <w:lvlJc w:val="left"/>
      <w:pPr>
        <w:tabs>
          <w:tab w:val="left" w:pos="0"/>
        </w:tabs>
        <w:ind w:left="576" w:hanging="576"/>
      </w:pPr>
      <w:rPr>
        <w:rFonts w:ascii="Courier New" w:hAnsi="Courier New" w:cs="Courier New" w:hint="default"/>
      </w:rPr>
    </w:lvl>
    <w:lvl w:ilvl="2">
      <w:start w:val="1"/>
      <w:numFmt w:val="none"/>
      <w:pStyle w:val="Heading3"/>
      <w:suff w:val="nothing"/>
      <w:lvlText w:val=""/>
      <w:lvlJc w:val="left"/>
      <w:pPr>
        <w:tabs>
          <w:tab w:val="left" w:pos="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left" w:pos="72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left" w:pos="0"/>
        </w:tabs>
        <w:ind w:left="720" w:hanging="360"/>
      </w:pPr>
      <w:rPr>
        <w:rFonts w:ascii="Symbol" w:hAnsi="Symbol" w:cs="Symbol" w:hint="default"/>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left" w:pos="0"/>
        </w:tabs>
        <w:ind w:left="720" w:hanging="360"/>
      </w:pPr>
      <w:rPr>
        <w:rFonts w:ascii="Symbol" w:hAnsi="Symbol" w:cs="Symbol" w:hint="default"/>
        <w:sz w:val="22"/>
        <w:szCs w:val="22"/>
      </w:rPr>
    </w:lvl>
  </w:abstractNum>
  <w:abstractNum w:abstractNumId="4" w15:restartNumberingAfterBreak="0">
    <w:nsid w:val="00000005"/>
    <w:multiLevelType w:val="singleLevel"/>
    <w:tmpl w:val="00000005"/>
    <w:name w:val="WW8Num5"/>
    <w:lvl w:ilvl="0">
      <w:start w:val="1"/>
      <w:numFmt w:val="bullet"/>
      <w:lvlText w:val=""/>
      <w:lvlJc w:val="left"/>
      <w:pPr>
        <w:tabs>
          <w:tab w:val="left" w:pos="720"/>
        </w:tabs>
        <w:ind w:left="720" w:hanging="360"/>
      </w:pPr>
      <w:rPr>
        <w:rFonts w:ascii="Symbol" w:hAnsi="Symbol"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left" w:pos="0"/>
        </w:tabs>
        <w:ind w:left="720" w:hanging="360"/>
      </w:pPr>
      <w:rPr>
        <w:rFonts w:ascii="Symbol" w:hAnsi="Symbol" w:cs="Wingdings" w:hint="default"/>
      </w:rPr>
    </w:lvl>
  </w:abstractNum>
  <w:abstractNum w:abstractNumId="6" w15:restartNumberingAfterBreak="0">
    <w:nsid w:val="00000007"/>
    <w:multiLevelType w:val="singleLevel"/>
    <w:tmpl w:val="00000007"/>
    <w:name w:val="WW8Num7"/>
    <w:lvl w:ilvl="0">
      <w:start w:val="1"/>
      <w:numFmt w:val="bullet"/>
      <w:lvlText w:val=""/>
      <w:lvlJc w:val="left"/>
      <w:pPr>
        <w:tabs>
          <w:tab w:val="left" w:pos="0"/>
        </w:tabs>
        <w:ind w:left="720" w:hanging="360"/>
      </w:pPr>
      <w:rPr>
        <w:rFonts w:ascii="Symbol" w:hAnsi="Symbol" w:cs="Symbol" w:hint="default"/>
        <w:color w:val="333333"/>
        <w:sz w:val="22"/>
        <w:szCs w:val="22"/>
      </w:rPr>
    </w:lvl>
  </w:abstractNum>
  <w:abstractNum w:abstractNumId="7" w15:restartNumberingAfterBreak="0">
    <w:nsid w:val="00000008"/>
    <w:multiLevelType w:val="singleLevel"/>
    <w:tmpl w:val="00000008"/>
    <w:name w:val="WW8Num8"/>
    <w:lvl w:ilvl="0">
      <w:start w:val="1"/>
      <w:numFmt w:val="bullet"/>
      <w:lvlText w:val=""/>
      <w:lvlJc w:val="left"/>
      <w:pPr>
        <w:tabs>
          <w:tab w:val="left" w:pos="720"/>
        </w:tabs>
        <w:ind w:left="720" w:hanging="360"/>
      </w:pPr>
      <w:rPr>
        <w:rFonts w:ascii="Symbol" w:hAnsi="Symbol"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left" w:pos="720"/>
        </w:tabs>
        <w:ind w:left="720" w:hanging="360"/>
      </w:pPr>
      <w:rPr>
        <w:rFonts w:ascii="Symbol" w:hAnsi="Symbol" w:cs="Symbol" w:hint="default"/>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left" w:pos="720"/>
        </w:tabs>
        <w:ind w:left="720" w:hanging="360"/>
      </w:pPr>
      <w:rPr>
        <w:rFonts w:ascii="Symbol" w:hAnsi="Symbol" w:cs="Symbol" w:hint="default"/>
        <w:sz w:val="22"/>
        <w:szCs w:val="22"/>
      </w:rPr>
    </w:lvl>
  </w:abstractNum>
  <w:abstractNum w:abstractNumId="10" w15:restartNumberingAfterBreak="0">
    <w:nsid w:val="0000000B"/>
    <w:multiLevelType w:val="singleLevel"/>
    <w:tmpl w:val="0000000B"/>
    <w:name w:val="WW8Num11"/>
    <w:lvl w:ilvl="0">
      <w:start w:val="1"/>
      <w:numFmt w:val="bullet"/>
      <w:lvlText w:val=""/>
      <w:lvlJc w:val="left"/>
      <w:pPr>
        <w:tabs>
          <w:tab w:val="left" w:pos="720"/>
        </w:tabs>
        <w:ind w:left="720" w:hanging="360"/>
      </w:pPr>
      <w:rPr>
        <w:rFonts w:ascii="Symbol" w:hAnsi="Symbol" w:cs="Symbol" w:hint="default"/>
        <w:color w:val="000000"/>
        <w:sz w:val="22"/>
        <w:szCs w:val="22"/>
      </w:rPr>
    </w:lvl>
  </w:abstractNum>
  <w:abstractNum w:abstractNumId="11" w15:restartNumberingAfterBreak="0">
    <w:nsid w:val="0000000C"/>
    <w:multiLevelType w:val="singleLevel"/>
    <w:tmpl w:val="0000000C"/>
    <w:name w:val="WW8Num12"/>
    <w:lvl w:ilvl="0">
      <w:start w:val="1"/>
      <w:numFmt w:val="bullet"/>
      <w:lvlText w:val=""/>
      <w:lvlJc w:val="left"/>
      <w:pPr>
        <w:tabs>
          <w:tab w:val="left" w:pos="0"/>
        </w:tabs>
        <w:ind w:left="720" w:hanging="360"/>
      </w:pPr>
      <w:rPr>
        <w:rFonts w:ascii="Symbol" w:hAnsi="Symbol" w:cs="Symbol" w:hint="default"/>
        <w:sz w:val="22"/>
        <w:szCs w:val="22"/>
      </w:rPr>
    </w:lvl>
  </w:abstractNum>
  <w:abstractNum w:abstractNumId="12" w15:restartNumberingAfterBreak="0">
    <w:nsid w:val="1C7C7E79"/>
    <w:multiLevelType w:val="hybridMultilevel"/>
    <w:tmpl w:val="2C18FDDC"/>
    <w:lvl w:ilvl="0" w:tplc="B08EA694">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0"/>
  </w:num>
  <w:num w:numId="3">
    <w:abstractNumId w:val="8"/>
  </w:num>
  <w:num w:numId="4">
    <w:abstractNumId w:val="4"/>
  </w:num>
  <w:num w:numId="5">
    <w:abstractNumId w:val="1"/>
  </w:num>
  <w:num w:numId="6">
    <w:abstractNumId w:val="11"/>
  </w:num>
  <w:num w:numId="7">
    <w:abstractNumId w:val="2"/>
  </w:num>
  <w:num w:numId="8">
    <w:abstractNumId w:val="9"/>
  </w:num>
  <w:num w:numId="9">
    <w:abstractNumId w:val="0"/>
  </w:num>
  <w:num w:numId="10">
    <w:abstractNumId w:val="6"/>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0MLMwM7cwtjC1MDZS0lEKTi0uzszPAykwqgUAvyTSpiwAAAA="/>
  </w:docVars>
  <w:rsids>
    <w:rsidRoot w:val="00172A27"/>
    <w:rsid w:val="0000253F"/>
    <w:rsid w:val="0001315A"/>
    <w:rsid w:val="00066754"/>
    <w:rsid w:val="000B2BC7"/>
    <w:rsid w:val="000C6BDC"/>
    <w:rsid w:val="000D3577"/>
    <w:rsid w:val="00163611"/>
    <w:rsid w:val="00164D2E"/>
    <w:rsid w:val="00172A27"/>
    <w:rsid w:val="0020473D"/>
    <w:rsid w:val="00226920"/>
    <w:rsid w:val="002D6E77"/>
    <w:rsid w:val="002E1E24"/>
    <w:rsid w:val="00352259"/>
    <w:rsid w:val="00380C51"/>
    <w:rsid w:val="003C4A07"/>
    <w:rsid w:val="003C51A5"/>
    <w:rsid w:val="003D53E0"/>
    <w:rsid w:val="00412472"/>
    <w:rsid w:val="004852F8"/>
    <w:rsid w:val="004B31C4"/>
    <w:rsid w:val="004C0A3C"/>
    <w:rsid w:val="004D4CC2"/>
    <w:rsid w:val="004D5A70"/>
    <w:rsid w:val="004E0773"/>
    <w:rsid w:val="004F16DD"/>
    <w:rsid w:val="005277C1"/>
    <w:rsid w:val="00536C4E"/>
    <w:rsid w:val="00543658"/>
    <w:rsid w:val="005967C3"/>
    <w:rsid w:val="005B12C2"/>
    <w:rsid w:val="005C0501"/>
    <w:rsid w:val="005D1B0C"/>
    <w:rsid w:val="00614403"/>
    <w:rsid w:val="00617CC4"/>
    <w:rsid w:val="006E4642"/>
    <w:rsid w:val="00721D70"/>
    <w:rsid w:val="00751F95"/>
    <w:rsid w:val="00850256"/>
    <w:rsid w:val="00887873"/>
    <w:rsid w:val="00952E02"/>
    <w:rsid w:val="0097456A"/>
    <w:rsid w:val="009965D4"/>
    <w:rsid w:val="00A16339"/>
    <w:rsid w:val="00A530BA"/>
    <w:rsid w:val="00A5621D"/>
    <w:rsid w:val="00A64369"/>
    <w:rsid w:val="00AC41A1"/>
    <w:rsid w:val="00AF2B6E"/>
    <w:rsid w:val="00B84B22"/>
    <w:rsid w:val="00BE36BC"/>
    <w:rsid w:val="00D11DE0"/>
    <w:rsid w:val="00DB693A"/>
    <w:rsid w:val="00DE0CB9"/>
    <w:rsid w:val="00E57037"/>
    <w:rsid w:val="00EB0DD2"/>
    <w:rsid w:val="00EE7430"/>
    <w:rsid w:val="00EF1A53"/>
    <w:rsid w:val="00F40E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A4077"/>
  <w14:defaultImageDpi w14:val="0"/>
  <w15:chartTrackingRefBased/>
  <w15:docId w15:val="{D01F6C37-12F1-494C-9249-4F7F0295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Wingdings"/>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Times New Roman"/>
      <w:sz w:val="24"/>
      <w:szCs w:val="24"/>
      <w:lang w:val="en-US" w:eastAsia="ar-SA"/>
    </w:rPr>
  </w:style>
  <w:style w:type="paragraph" w:styleId="Heading1">
    <w:name w:val="heading 1"/>
    <w:basedOn w:val="Normal"/>
    <w:next w:val="Normal"/>
    <w:qFormat/>
    <w:pPr>
      <w:keepNext/>
      <w:numPr>
        <w:numId w:val="9"/>
      </w:numPr>
      <w:outlineLvl w:val="0"/>
    </w:pPr>
    <w:rPr>
      <w:b/>
      <w:bCs/>
      <w:sz w:val="20"/>
      <w:lang w:eastAsia="en-US"/>
    </w:rPr>
  </w:style>
  <w:style w:type="paragraph" w:styleId="Heading2">
    <w:name w:val="heading 2"/>
    <w:basedOn w:val="Normal"/>
    <w:next w:val="Normal"/>
    <w:qFormat/>
    <w:pPr>
      <w:keepNext/>
      <w:numPr>
        <w:ilvl w:val="1"/>
        <w:numId w:val="9"/>
      </w:numPr>
      <w:outlineLvl w:val="1"/>
    </w:pPr>
    <w:rPr>
      <w:rFonts w:ascii="Verdana" w:eastAsia="Arial Unicode MS" w:hAnsi="Verdana" w:cs="Arial Unicode MS"/>
      <w:b/>
      <w:sz w:val="20"/>
      <w:u w:val="single"/>
      <w:lang w:eastAsia="en-US"/>
    </w:rPr>
  </w:style>
  <w:style w:type="paragraph" w:styleId="Heading3">
    <w:name w:val="heading 3"/>
    <w:basedOn w:val="Normal"/>
    <w:next w:val="Normal"/>
    <w:qFormat/>
    <w:pPr>
      <w:keepNext/>
      <w:numPr>
        <w:ilvl w:val="2"/>
        <w:numId w:val="9"/>
      </w:numPr>
      <w:jc w:val="center"/>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eastAsia="Times New Roman" w:hAnsi="Wingdings" w:cs="Wingdings" w:hint="default"/>
      <w:lang w:val="en-US" w:eastAsia="en-US" w:bidi="ar-SA"/>
    </w:rPr>
  </w:style>
  <w:style w:type="character" w:customStyle="1" w:styleId="WW8Num1z1">
    <w:name w:val="WW8Num1z1"/>
    <w:rPr>
      <w:rFonts w:ascii="Courier New" w:eastAsia="Times New Roman" w:hAnsi="Courier New" w:cs="Courier New" w:hint="default"/>
      <w:lang w:val="en-US" w:eastAsia="en-US" w:bidi="ar-SA"/>
    </w:rPr>
  </w:style>
  <w:style w:type="character" w:customStyle="1" w:styleId="WW8Num1z2">
    <w:name w:val="WW8Num1z2"/>
    <w:rPr>
      <w:rFonts w:ascii="Times New Roman" w:eastAsia="Times New Roman" w:hAnsi="Times New Roman" w:cs="Times New Roman"/>
      <w:lang w:val="en-US" w:eastAsia="en-US" w:bidi="ar-SA"/>
    </w:rPr>
  </w:style>
  <w:style w:type="character" w:customStyle="1" w:styleId="WW8Num1z3">
    <w:name w:val="WW8Num1z3"/>
    <w:rPr>
      <w:rFonts w:ascii="Symbol" w:eastAsia="Times New Roman" w:hAnsi="Symbol" w:cs="Symbol" w:hint="default"/>
      <w:lang w:val="en-US" w:eastAsia="en-US" w:bidi="ar-SA"/>
    </w:rPr>
  </w:style>
  <w:style w:type="character" w:customStyle="1" w:styleId="WW8Num1z4">
    <w:name w:val="WW8Num1z4"/>
    <w:rPr>
      <w:rFonts w:ascii="Times New Roman" w:eastAsia="Times New Roman" w:hAnsi="Times New Roman" w:cs="Times New Roman"/>
      <w:lang w:val="en-US" w:eastAsia="en-US" w:bidi="ar-SA"/>
    </w:rPr>
  </w:style>
  <w:style w:type="character" w:customStyle="1" w:styleId="WW8Num1z5">
    <w:name w:val="WW8Num1z5"/>
    <w:rPr>
      <w:rFonts w:ascii="Times New Roman" w:eastAsia="Times New Roman" w:hAnsi="Times New Roman" w:cs="Times New Roman"/>
      <w:lang w:val="en-US" w:eastAsia="en-US" w:bidi="ar-SA"/>
    </w:rPr>
  </w:style>
  <w:style w:type="character" w:customStyle="1" w:styleId="WW8Num1z6">
    <w:name w:val="WW8Num1z6"/>
    <w:rPr>
      <w:rFonts w:ascii="Times New Roman" w:eastAsia="Times New Roman" w:hAnsi="Times New Roman" w:cs="Times New Roman"/>
      <w:lang w:val="en-US" w:eastAsia="en-US" w:bidi="ar-SA"/>
    </w:rPr>
  </w:style>
  <w:style w:type="character" w:customStyle="1" w:styleId="WW8Num1z7">
    <w:name w:val="WW8Num1z7"/>
    <w:rPr>
      <w:rFonts w:ascii="Times New Roman" w:eastAsia="Times New Roman" w:hAnsi="Times New Roman" w:cs="Times New Roman"/>
      <w:lang w:val="en-US" w:eastAsia="en-US" w:bidi="ar-SA"/>
    </w:rPr>
  </w:style>
  <w:style w:type="character" w:customStyle="1" w:styleId="WW8Num1z8">
    <w:name w:val="WW8Num1z8"/>
    <w:rPr>
      <w:rFonts w:ascii="Times New Roman" w:eastAsia="Times New Roman" w:hAnsi="Times New Roman" w:cs="Times New Roman"/>
      <w:lang w:val="en-US" w:eastAsia="en-US" w:bidi="ar-SA"/>
    </w:rPr>
  </w:style>
  <w:style w:type="character" w:customStyle="1" w:styleId="WW8Num2z0">
    <w:name w:val="WW8Num2z0"/>
    <w:rPr>
      <w:rFonts w:ascii="Symbol" w:eastAsia="Times New Roman" w:hAnsi="Symbol" w:cs="Symbol" w:hint="default"/>
      <w:lang w:val="en-US" w:eastAsia="en-US" w:bidi="ar-SA"/>
    </w:rPr>
  </w:style>
  <w:style w:type="character" w:customStyle="1" w:styleId="WW8Num3z0">
    <w:name w:val="WW8Num3z0"/>
    <w:rPr>
      <w:rFonts w:ascii="Symbol" w:eastAsia="Times New Roman" w:hAnsi="Symbol" w:cs="Symbol" w:hint="default"/>
      <w:sz w:val="22"/>
      <w:szCs w:val="22"/>
      <w:lang w:val="en-US" w:eastAsia="en-US" w:bidi="ar-SA"/>
    </w:rPr>
  </w:style>
  <w:style w:type="character" w:customStyle="1" w:styleId="WW8Num4z0">
    <w:name w:val="WW8Num4z0"/>
    <w:rPr>
      <w:rFonts w:ascii="Symbol" w:eastAsia="Times New Roman" w:hAnsi="Symbol" w:cs="Symbol" w:hint="default"/>
      <w:sz w:val="22"/>
      <w:szCs w:val="22"/>
      <w:lang w:val="en-US" w:eastAsia="en-US" w:bidi="ar-SA"/>
    </w:rPr>
  </w:style>
  <w:style w:type="character" w:customStyle="1" w:styleId="WW8Num5z0">
    <w:name w:val="WW8Num5z0"/>
    <w:rPr>
      <w:rFonts w:ascii="Wingdings" w:eastAsia="Times New Roman" w:hAnsi="Wingdings" w:cs="Wingdings" w:hint="default"/>
      <w:lang w:val="en-US" w:eastAsia="en-US" w:bidi="ar-SA"/>
    </w:rPr>
  </w:style>
  <w:style w:type="character" w:customStyle="1" w:styleId="WW8Num6z0">
    <w:name w:val="WW8Num6z0"/>
    <w:rPr>
      <w:rFonts w:ascii="Wingdings" w:eastAsia="Times New Roman" w:hAnsi="Wingdings" w:cs="Wingdings" w:hint="default"/>
      <w:lang w:val="en-US" w:eastAsia="en-US" w:bidi="ar-SA"/>
    </w:rPr>
  </w:style>
  <w:style w:type="character" w:customStyle="1" w:styleId="WW8Num7z0">
    <w:name w:val="WW8Num7z0"/>
    <w:rPr>
      <w:rFonts w:ascii="Symbol" w:eastAsia="Times New Roman" w:hAnsi="Symbol" w:cs="Symbol" w:hint="default"/>
      <w:color w:val="333333"/>
      <w:sz w:val="22"/>
      <w:szCs w:val="22"/>
      <w:lang w:val="en-US" w:eastAsia="en-US" w:bidi="ar-SA"/>
    </w:rPr>
  </w:style>
  <w:style w:type="character" w:customStyle="1" w:styleId="WW8Num8z0">
    <w:name w:val="WW8Num8z0"/>
    <w:rPr>
      <w:rFonts w:ascii="Symbol" w:eastAsia="Times New Roman" w:hAnsi="Symbol" w:cs="Symbol" w:hint="default"/>
      <w:lang w:val="en-US" w:eastAsia="en-US" w:bidi="ar-SA"/>
    </w:rPr>
  </w:style>
  <w:style w:type="character" w:customStyle="1" w:styleId="WW8Num9z0">
    <w:name w:val="WW8Num9z0"/>
    <w:rPr>
      <w:rFonts w:ascii="Symbol" w:eastAsia="Times New Roman" w:hAnsi="Symbol" w:cs="Symbol" w:hint="default"/>
      <w:sz w:val="22"/>
      <w:szCs w:val="22"/>
      <w:lang w:val="en-US" w:eastAsia="en-US" w:bidi="ar-SA"/>
    </w:rPr>
  </w:style>
  <w:style w:type="character" w:customStyle="1" w:styleId="WW8Num10z0">
    <w:name w:val="WW8Num10z0"/>
    <w:rPr>
      <w:rFonts w:ascii="Symbol" w:eastAsia="Times New Roman" w:hAnsi="Symbol" w:cs="Symbol" w:hint="default"/>
      <w:sz w:val="22"/>
      <w:szCs w:val="22"/>
      <w:lang w:val="en-US" w:eastAsia="en-US" w:bidi="ar-SA"/>
    </w:rPr>
  </w:style>
  <w:style w:type="character" w:customStyle="1" w:styleId="WW8Num11z0">
    <w:name w:val="WW8Num11z0"/>
    <w:rPr>
      <w:rFonts w:ascii="Symbol" w:eastAsia="Times New Roman" w:hAnsi="Symbol" w:cs="Symbol" w:hint="default"/>
      <w:color w:val="000000"/>
      <w:sz w:val="22"/>
      <w:szCs w:val="22"/>
      <w:lang w:val="en-US" w:eastAsia="en-US" w:bidi="ar-SA"/>
    </w:rPr>
  </w:style>
  <w:style w:type="character" w:customStyle="1" w:styleId="WW8Num12z0">
    <w:name w:val="WW8Num12z0"/>
    <w:rPr>
      <w:rFonts w:ascii="Symbol" w:eastAsia="Times New Roman" w:hAnsi="Symbol" w:cs="Symbol" w:hint="default"/>
      <w:sz w:val="22"/>
      <w:szCs w:val="22"/>
      <w:lang w:val="en-US" w:eastAsia="en-US" w:bidi="ar-SA"/>
    </w:rPr>
  </w:style>
  <w:style w:type="character" w:customStyle="1" w:styleId="WW8Num2z1">
    <w:name w:val="WW8Num2z1"/>
    <w:rPr>
      <w:rFonts w:ascii="Courier New" w:eastAsia="Times New Roman" w:hAnsi="Courier New" w:cs="Courier New" w:hint="default"/>
      <w:lang w:val="en-US" w:eastAsia="en-US" w:bidi="ar-SA"/>
    </w:rPr>
  </w:style>
  <w:style w:type="character" w:customStyle="1" w:styleId="WW8Num2z2">
    <w:name w:val="WW8Num2z2"/>
    <w:rPr>
      <w:rFonts w:ascii="Wingdings" w:eastAsia="Times New Roman" w:hAnsi="Wingdings" w:cs="Wingdings" w:hint="default"/>
      <w:lang w:val="en-US" w:eastAsia="en-US" w:bidi="ar-SA"/>
    </w:rPr>
  </w:style>
  <w:style w:type="character" w:customStyle="1" w:styleId="WW8Num3z1">
    <w:name w:val="WW8Num3z1"/>
    <w:rPr>
      <w:rFonts w:ascii="Courier New" w:eastAsia="Times New Roman" w:hAnsi="Courier New" w:cs="Courier New" w:hint="default"/>
      <w:lang w:val="en-US" w:eastAsia="en-US" w:bidi="ar-SA"/>
    </w:rPr>
  </w:style>
  <w:style w:type="character" w:customStyle="1" w:styleId="WW8Num3z2">
    <w:name w:val="WW8Num3z2"/>
    <w:rPr>
      <w:rFonts w:ascii="Wingdings" w:eastAsia="Times New Roman" w:hAnsi="Wingdings" w:cs="Wingdings" w:hint="default"/>
      <w:lang w:val="en-US" w:eastAsia="en-US" w:bidi="ar-SA"/>
    </w:rPr>
  </w:style>
  <w:style w:type="character" w:customStyle="1" w:styleId="WW8Num4z1">
    <w:name w:val="WW8Num4z1"/>
    <w:rPr>
      <w:rFonts w:ascii="Courier New" w:eastAsia="Times New Roman" w:hAnsi="Courier New" w:cs="Courier New" w:hint="default"/>
      <w:lang w:val="en-US" w:eastAsia="en-US" w:bidi="ar-SA"/>
    </w:rPr>
  </w:style>
  <w:style w:type="character" w:customStyle="1" w:styleId="WW8Num4z2">
    <w:name w:val="WW8Num4z2"/>
    <w:rPr>
      <w:rFonts w:ascii="Wingdings" w:eastAsia="Times New Roman" w:hAnsi="Wingdings" w:cs="Wingdings" w:hint="default"/>
      <w:lang w:val="en-US" w:eastAsia="en-US" w:bidi="ar-SA"/>
    </w:rPr>
  </w:style>
  <w:style w:type="character" w:customStyle="1" w:styleId="WW8Num5z1">
    <w:name w:val="WW8Num5z1"/>
    <w:rPr>
      <w:rFonts w:ascii="Courier New" w:eastAsia="Times New Roman" w:hAnsi="Courier New" w:cs="Courier New" w:hint="default"/>
      <w:lang w:val="en-US" w:eastAsia="en-US" w:bidi="ar-SA"/>
    </w:rPr>
  </w:style>
  <w:style w:type="character" w:customStyle="1" w:styleId="WW8Num5z3">
    <w:name w:val="WW8Num5z3"/>
    <w:rPr>
      <w:rFonts w:ascii="Symbol" w:eastAsia="Times New Roman" w:hAnsi="Symbol" w:cs="Symbol" w:hint="default"/>
      <w:lang w:val="en-US" w:eastAsia="en-US" w:bidi="ar-SA"/>
    </w:rPr>
  </w:style>
  <w:style w:type="character" w:customStyle="1" w:styleId="WW8Num6z1">
    <w:name w:val="WW8Num6z1"/>
    <w:rPr>
      <w:rFonts w:ascii="Courier New" w:eastAsia="Times New Roman" w:hAnsi="Courier New" w:cs="Courier New" w:hint="default"/>
      <w:lang w:val="en-US" w:eastAsia="en-US" w:bidi="ar-SA"/>
    </w:rPr>
  </w:style>
  <w:style w:type="character" w:customStyle="1" w:styleId="WW8Num6z3">
    <w:name w:val="WW8Num6z3"/>
    <w:rPr>
      <w:rFonts w:ascii="Symbol" w:eastAsia="Times New Roman" w:hAnsi="Symbol" w:cs="Symbol" w:hint="default"/>
      <w:lang w:val="en-US" w:eastAsia="en-US" w:bidi="ar-SA"/>
    </w:rPr>
  </w:style>
  <w:style w:type="character" w:customStyle="1" w:styleId="WW8Num7z1">
    <w:name w:val="WW8Num7z1"/>
    <w:rPr>
      <w:rFonts w:ascii="Courier New" w:eastAsia="Times New Roman" w:hAnsi="Courier New" w:cs="Courier New" w:hint="default"/>
      <w:lang w:val="en-US" w:eastAsia="en-US" w:bidi="ar-SA"/>
    </w:rPr>
  </w:style>
  <w:style w:type="character" w:customStyle="1" w:styleId="WW8Num7z2">
    <w:name w:val="WW8Num7z2"/>
    <w:rPr>
      <w:rFonts w:ascii="Wingdings" w:eastAsia="Times New Roman" w:hAnsi="Wingdings" w:cs="Wingdings" w:hint="default"/>
      <w:lang w:val="en-US" w:eastAsia="en-US" w:bidi="ar-SA"/>
    </w:rPr>
  </w:style>
  <w:style w:type="character" w:customStyle="1" w:styleId="WW8Num8z1">
    <w:name w:val="WW8Num8z1"/>
    <w:rPr>
      <w:rFonts w:ascii="Courier New" w:eastAsia="Times New Roman" w:hAnsi="Courier New" w:cs="Courier New" w:hint="default"/>
      <w:lang w:val="en-US" w:eastAsia="en-US" w:bidi="ar-SA"/>
    </w:rPr>
  </w:style>
  <w:style w:type="character" w:customStyle="1" w:styleId="WW8Num8z2">
    <w:name w:val="WW8Num8z2"/>
    <w:rPr>
      <w:rFonts w:ascii="Wingdings" w:eastAsia="Times New Roman" w:hAnsi="Wingdings" w:cs="Wingdings" w:hint="default"/>
      <w:lang w:val="en-US" w:eastAsia="en-US" w:bidi="ar-SA"/>
    </w:rPr>
  </w:style>
  <w:style w:type="character" w:customStyle="1" w:styleId="WW8Num9z1">
    <w:name w:val="WW8Num9z1"/>
    <w:rPr>
      <w:rFonts w:ascii="Courier New" w:eastAsia="Times New Roman" w:hAnsi="Courier New" w:cs="Courier New" w:hint="default"/>
      <w:lang w:val="en-US" w:eastAsia="en-US" w:bidi="ar-SA"/>
    </w:rPr>
  </w:style>
  <w:style w:type="character" w:customStyle="1" w:styleId="WW8Num9z2">
    <w:name w:val="WW8Num9z2"/>
    <w:rPr>
      <w:rFonts w:ascii="Wingdings" w:eastAsia="Times New Roman" w:hAnsi="Wingdings" w:cs="Wingdings" w:hint="default"/>
      <w:lang w:val="en-US" w:eastAsia="en-US" w:bidi="ar-SA"/>
    </w:rPr>
  </w:style>
  <w:style w:type="character" w:customStyle="1" w:styleId="WW8Num10z1">
    <w:name w:val="WW8Num10z1"/>
    <w:rPr>
      <w:rFonts w:ascii="Courier New" w:eastAsia="Times New Roman" w:hAnsi="Courier New" w:cs="Courier New" w:hint="default"/>
      <w:lang w:val="en-US" w:eastAsia="en-US" w:bidi="ar-SA"/>
    </w:rPr>
  </w:style>
  <w:style w:type="character" w:customStyle="1" w:styleId="WW8Num10z2">
    <w:name w:val="WW8Num10z2"/>
    <w:rPr>
      <w:rFonts w:ascii="Wingdings" w:eastAsia="Times New Roman" w:hAnsi="Wingdings" w:cs="Wingdings" w:hint="default"/>
      <w:lang w:val="en-US" w:eastAsia="en-US" w:bidi="ar-SA"/>
    </w:rPr>
  </w:style>
  <w:style w:type="character" w:customStyle="1" w:styleId="WW8Num11z1">
    <w:name w:val="WW8Num11z1"/>
    <w:rPr>
      <w:rFonts w:ascii="Courier New" w:eastAsia="Times New Roman" w:hAnsi="Courier New" w:cs="Courier New" w:hint="default"/>
      <w:lang w:val="en-US" w:eastAsia="en-US" w:bidi="ar-SA"/>
    </w:rPr>
  </w:style>
  <w:style w:type="character" w:customStyle="1" w:styleId="WW8Num11z2">
    <w:name w:val="WW8Num11z2"/>
    <w:rPr>
      <w:rFonts w:ascii="Wingdings" w:eastAsia="Times New Roman" w:hAnsi="Wingdings" w:cs="Wingdings" w:hint="default"/>
      <w:lang w:val="en-US" w:eastAsia="en-US" w:bidi="ar-SA"/>
    </w:rPr>
  </w:style>
  <w:style w:type="character" w:customStyle="1" w:styleId="WW8Num12z1">
    <w:name w:val="WW8Num12z1"/>
    <w:rPr>
      <w:rFonts w:ascii="Courier New" w:eastAsia="Times New Roman" w:hAnsi="Courier New" w:cs="Courier New" w:hint="default"/>
      <w:lang w:val="en-US" w:eastAsia="en-US" w:bidi="ar-SA"/>
    </w:rPr>
  </w:style>
  <w:style w:type="character" w:customStyle="1" w:styleId="WW8Num12z2">
    <w:name w:val="WW8Num12z2"/>
    <w:rPr>
      <w:rFonts w:ascii="Wingdings" w:eastAsia="Times New Roman" w:hAnsi="Wingdings" w:cs="Wingdings" w:hint="default"/>
      <w:lang w:val="en-US" w:eastAsia="en-US" w:bidi="ar-SA"/>
    </w:rPr>
  </w:style>
  <w:style w:type="character" w:customStyle="1" w:styleId="WW8Num13z0">
    <w:name w:val="WW8Num13z0"/>
    <w:rPr>
      <w:rFonts w:ascii="Symbol" w:eastAsia="Times New Roman" w:hAnsi="Symbol" w:cs="Symbol" w:hint="default"/>
      <w:sz w:val="22"/>
      <w:szCs w:val="22"/>
      <w:lang w:val="en-US" w:eastAsia="en-US" w:bidi="ar-SA"/>
    </w:rPr>
  </w:style>
  <w:style w:type="character" w:customStyle="1" w:styleId="WW8Num13z1">
    <w:name w:val="WW8Num13z1"/>
    <w:rPr>
      <w:rFonts w:ascii="Courier New" w:eastAsia="Times New Roman" w:hAnsi="Courier New" w:cs="Courier New" w:hint="default"/>
      <w:lang w:val="en-US" w:eastAsia="en-US" w:bidi="ar-SA"/>
    </w:rPr>
  </w:style>
  <w:style w:type="character" w:customStyle="1" w:styleId="WW8Num13z2">
    <w:name w:val="WW8Num13z2"/>
    <w:rPr>
      <w:rFonts w:ascii="Wingdings" w:eastAsia="Times New Roman" w:hAnsi="Wingdings" w:cs="Wingdings" w:hint="default"/>
      <w:lang w:val="en-US" w:eastAsia="en-US" w:bidi="ar-SA"/>
    </w:rPr>
  </w:style>
  <w:style w:type="character" w:customStyle="1" w:styleId="WW8Num14z0">
    <w:name w:val="WW8Num14z0"/>
    <w:rPr>
      <w:rFonts w:ascii="Symbol" w:eastAsia="Times New Roman" w:hAnsi="Symbol" w:cs="Symbol" w:hint="default"/>
      <w:lang w:val="en-US" w:eastAsia="en-US" w:bidi="ar-SA"/>
    </w:rPr>
  </w:style>
  <w:style w:type="character" w:customStyle="1" w:styleId="WW8Num14z1">
    <w:name w:val="WW8Num14z1"/>
    <w:rPr>
      <w:rFonts w:ascii="Courier New" w:eastAsia="Times New Roman" w:hAnsi="Courier New" w:cs="Courier New" w:hint="default"/>
      <w:lang w:val="en-US" w:eastAsia="en-US" w:bidi="ar-SA"/>
    </w:rPr>
  </w:style>
  <w:style w:type="character" w:customStyle="1" w:styleId="WW8Num14z2">
    <w:name w:val="WW8Num14z2"/>
    <w:rPr>
      <w:rFonts w:ascii="Wingdings" w:eastAsia="Times New Roman" w:hAnsi="Wingdings" w:cs="Wingdings" w:hint="default"/>
      <w:lang w:val="en-US" w:eastAsia="en-US" w:bidi="ar-SA"/>
    </w:rPr>
  </w:style>
  <w:style w:type="character" w:customStyle="1" w:styleId="WW8Num15z0">
    <w:name w:val="WW8Num15z0"/>
    <w:rPr>
      <w:rFonts w:ascii="Symbol" w:eastAsia="Times New Roman" w:hAnsi="Symbol" w:cs="Symbol" w:hint="default"/>
      <w:sz w:val="22"/>
      <w:szCs w:val="22"/>
      <w:lang w:val="en-US" w:eastAsia="en-US" w:bidi="ar-SA"/>
    </w:rPr>
  </w:style>
  <w:style w:type="character" w:customStyle="1" w:styleId="WW8Num15z1">
    <w:name w:val="WW8Num15z1"/>
    <w:rPr>
      <w:rFonts w:ascii="Courier New" w:eastAsia="Times New Roman" w:hAnsi="Courier New" w:cs="Courier New" w:hint="default"/>
      <w:lang w:val="en-US" w:eastAsia="en-US" w:bidi="ar-SA"/>
    </w:rPr>
  </w:style>
  <w:style w:type="character" w:customStyle="1" w:styleId="WW8Num15z2">
    <w:name w:val="WW8Num15z2"/>
    <w:rPr>
      <w:rFonts w:ascii="Wingdings" w:eastAsia="Times New Roman" w:hAnsi="Wingdings" w:cs="Wingdings" w:hint="default"/>
      <w:lang w:val="en-US" w:eastAsia="en-US" w:bidi="ar-SA"/>
    </w:rPr>
  </w:style>
  <w:style w:type="character" w:customStyle="1" w:styleId="WW8Num16z0">
    <w:name w:val="WW8Num16z0"/>
    <w:rPr>
      <w:rFonts w:ascii="Wingdings" w:eastAsia="Times New Roman" w:hAnsi="Wingdings" w:cs="Wingdings" w:hint="default"/>
      <w:lang w:val="en-US" w:eastAsia="en-US" w:bidi="ar-SA"/>
    </w:rPr>
  </w:style>
  <w:style w:type="character" w:customStyle="1" w:styleId="WW8Num16z1">
    <w:name w:val="WW8Num16z1"/>
    <w:rPr>
      <w:rFonts w:ascii="Courier New" w:eastAsia="Times New Roman" w:hAnsi="Courier New" w:cs="Courier New" w:hint="default"/>
      <w:lang w:val="en-US" w:eastAsia="en-US" w:bidi="ar-SA"/>
    </w:rPr>
  </w:style>
  <w:style w:type="character" w:customStyle="1" w:styleId="WW8Num16z3">
    <w:name w:val="WW8Num16z3"/>
    <w:rPr>
      <w:rFonts w:ascii="Symbol" w:eastAsia="Times New Roman" w:hAnsi="Symbol" w:cs="Symbol" w:hint="default"/>
      <w:lang w:val="en-US" w:eastAsia="en-US" w:bidi="ar-SA"/>
    </w:rPr>
  </w:style>
  <w:style w:type="character" w:customStyle="1" w:styleId="WW8Num17z0">
    <w:name w:val="WW8Num17z0"/>
    <w:rPr>
      <w:rFonts w:ascii="Symbol" w:eastAsia="Times New Roman" w:hAnsi="Symbol" w:cs="Symbol" w:hint="default"/>
      <w:sz w:val="22"/>
      <w:szCs w:val="22"/>
      <w:lang w:val="en-US" w:eastAsia="en-US" w:bidi="ar-SA"/>
    </w:rPr>
  </w:style>
  <w:style w:type="character" w:customStyle="1" w:styleId="WW8Num17z1">
    <w:name w:val="WW8Num17z1"/>
    <w:rPr>
      <w:rFonts w:ascii="Courier New" w:eastAsia="Times New Roman" w:hAnsi="Courier New" w:cs="Courier New" w:hint="default"/>
      <w:lang w:val="en-US" w:eastAsia="en-US" w:bidi="ar-SA"/>
    </w:rPr>
  </w:style>
  <w:style w:type="character" w:customStyle="1" w:styleId="WW8Num17z2">
    <w:name w:val="WW8Num17z2"/>
    <w:rPr>
      <w:rFonts w:ascii="Wingdings" w:eastAsia="Times New Roman" w:hAnsi="Wingdings" w:cs="Wingdings" w:hint="default"/>
      <w:lang w:val="en-US" w:eastAsia="en-US" w:bidi="ar-SA"/>
    </w:rPr>
  </w:style>
  <w:style w:type="character" w:customStyle="1" w:styleId="WW8Num18z0">
    <w:name w:val="WW8Num18z0"/>
    <w:rPr>
      <w:rFonts w:ascii="Symbol" w:eastAsia="Times New Roman" w:hAnsi="Symbol" w:cs="Symbol" w:hint="default"/>
      <w:lang w:val="en-US" w:eastAsia="en-US" w:bidi="ar-SA"/>
    </w:rPr>
  </w:style>
  <w:style w:type="character" w:customStyle="1" w:styleId="WW8Num18z1">
    <w:name w:val="WW8Num18z1"/>
    <w:rPr>
      <w:rFonts w:ascii="Courier New" w:eastAsia="Times New Roman" w:hAnsi="Courier New" w:cs="Courier New" w:hint="default"/>
      <w:lang w:val="en-US" w:eastAsia="en-US" w:bidi="ar-SA"/>
    </w:rPr>
  </w:style>
  <w:style w:type="character" w:customStyle="1" w:styleId="WW8Num18z2">
    <w:name w:val="WW8Num18z2"/>
    <w:rPr>
      <w:rFonts w:ascii="Wingdings" w:eastAsia="Times New Roman" w:hAnsi="Wingdings" w:cs="Wingdings" w:hint="default"/>
      <w:lang w:val="en-US" w:eastAsia="en-US" w:bidi="ar-SA"/>
    </w:rPr>
  </w:style>
  <w:style w:type="character" w:customStyle="1" w:styleId="WW8Num19z0">
    <w:name w:val="WW8Num19z0"/>
    <w:rPr>
      <w:rFonts w:ascii="Wingdings" w:eastAsia="Times New Roman" w:hAnsi="Wingdings" w:cs="Wingdings" w:hint="default"/>
      <w:lang w:val="en-US" w:eastAsia="en-US" w:bidi="ar-SA"/>
    </w:rPr>
  </w:style>
  <w:style w:type="character" w:customStyle="1" w:styleId="WW8Num19z1">
    <w:name w:val="WW8Num19z1"/>
    <w:rPr>
      <w:rFonts w:ascii="Courier New" w:eastAsia="Times New Roman" w:hAnsi="Courier New" w:cs="Courier New" w:hint="default"/>
      <w:lang w:val="en-US" w:eastAsia="en-US" w:bidi="ar-SA"/>
    </w:rPr>
  </w:style>
  <w:style w:type="character" w:customStyle="1" w:styleId="WW8Num19z3">
    <w:name w:val="WW8Num19z3"/>
    <w:rPr>
      <w:rFonts w:ascii="Symbol" w:eastAsia="Times New Roman" w:hAnsi="Symbol" w:cs="Symbol" w:hint="default"/>
      <w:lang w:val="en-US" w:eastAsia="en-US" w:bidi="ar-SA"/>
    </w:rPr>
  </w:style>
  <w:style w:type="character" w:customStyle="1" w:styleId="WW8Num20z0">
    <w:name w:val="WW8Num20z0"/>
    <w:rPr>
      <w:rFonts w:ascii="Symbol" w:eastAsia="Times New Roman" w:hAnsi="Symbol" w:cs="Symbol" w:hint="default"/>
      <w:sz w:val="22"/>
      <w:szCs w:val="22"/>
      <w:lang w:val="en-US" w:eastAsia="en-US" w:bidi="ar-SA"/>
    </w:rPr>
  </w:style>
  <w:style w:type="character" w:customStyle="1" w:styleId="WW8Num20z1">
    <w:name w:val="WW8Num20z1"/>
    <w:rPr>
      <w:rFonts w:ascii="Courier New" w:eastAsia="Times New Roman" w:hAnsi="Courier New" w:cs="Courier New" w:hint="default"/>
      <w:lang w:val="en-US" w:eastAsia="en-US" w:bidi="ar-SA"/>
    </w:rPr>
  </w:style>
  <w:style w:type="character" w:customStyle="1" w:styleId="WW8Num20z2">
    <w:name w:val="WW8Num20z2"/>
    <w:rPr>
      <w:rFonts w:ascii="Wingdings" w:eastAsia="Times New Roman" w:hAnsi="Wingdings" w:cs="Wingdings" w:hint="default"/>
      <w:lang w:val="en-US" w:eastAsia="en-US" w:bidi="ar-SA"/>
    </w:rPr>
  </w:style>
  <w:style w:type="character" w:customStyle="1" w:styleId="WW8Num21z0">
    <w:name w:val="WW8Num21z0"/>
    <w:rPr>
      <w:rFonts w:ascii="Symbol" w:eastAsia="Times New Roman" w:hAnsi="Symbol" w:cs="Symbol" w:hint="default"/>
      <w:lang w:val="en-US" w:eastAsia="en-US" w:bidi="ar-SA"/>
    </w:rPr>
  </w:style>
  <w:style w:type="character" w:customStyle="1" w:styleId="WW8Num21z1">
    <w:name w:val="WW8Num21z1"/>
    <w:rPr>
      <w:rFonts w:ascii="Courier New" w:eastAsia="Times New Roman" w:hAnsi="Courier New" w:cs="Courier New" w:hint="default"/>
      <w:lang w:val="en-US" w:eastAsia="en-US" w:bidi="ar-SA"/>
    </w:rPr>
  </w:style>
  <w:style w:type="character" w:customStyle="1" w:styleId="WW8Num21z2">
    <w:name w:val="WW8Num21z2"/>
    <w:rPr>
      <w:rFonts w:ascii="Wingdings" w:eastAsia="Times New Roman" w:hAnsi="Wingdings" w:cs="Wingdings" w:hint="default"/>
      <w:lang w:val="en-US" w:eastAsia="en-US" w:bidi="ar-SA"/>
    </w:rPr>
  </w:style>
  <w:style w:type="character" w:customStyle="1" w:styleId="WW8Num22z0">
    <w:name w:val="WW8Num22z0"/>
    <w:rPr>
      <w:rFonts w:ascii="Symbol" w:eastAsia="Times New Roman" w:hAnsi="Symbol" w:cs="Symbol" w:hint="default"/>
      <w:lang w:val="en-US" w:eastAsia="en-US" w:bidi="ar-SA"/>
    </w:rPr>
  </w:style>
  <w:style w:type="character" w:customStyle="1" w:styleId="WW8Num22z1">
    <w:name w:val="WW8Num22z1"/>
    <w:rPr>
      <w:rFonts w:ascii="Courier New" w:eastAsia="Times New Roman" w:hAnsi="Courier New" w:cs="Courier New" w:hint="default"/>
      <w:lang w:val="en-US" w:eastAsia="en-US" w:bidi="ar-SA"/>
    </w:rPr>
  </w:style>
  <w:style w:type="character" w:customStyle="1" w:styleId="WW8Num22z2">
    <w:name w:val="WW8Num22z2"/>
    <w:rPr>
      <w:rFonts w:ascii="Wingdings" w:eastAsia="Times New Roman" w:hAnsi="Wingdings" w:cs="Wingdings" w:hint="default"/>
      <w:lang w:val="en-US" w:eastAsia="en-US" w:bidi="ar-SA"/>
    </w:rPr>
  </w:style>
  <w:style w:type="character" w:customStyle="1" w:styleId="HeaderChar2ffcaea2-0c8b-4365-90e6-8fffea43f5ce">
    <w:name w:val="Header Char_2ffcaea2-0c8b-4365-90e6-8fffea43f5ce"/>
    <w:rPr>
      <w:rFonts w:ascii="Times New Roman" w:eastAsia="Times New Roman" w:hAnsi="Times New Roman" w:cs="Times New Roman"/>
      <w:sz w:val="24"/>
      <w:szCs w:val="24"/>
      <w:lang w:val="en-US" w:eastAsia="en-US" w:bidi="ar-SA"/>
    </w:rPr>
  </w:style>
  <w:style w:type="character" w:customStyle="1" w:styleId="FooterChar08d45eee-c57b-4505-a368-6a8f5b2c3034">
    <w:name w:val="Footer Char_08d45eee-c57b-4505-a368-6a8f5b2c3034"/>
    <w:rPr>
      <w:rFonts w:ascii="Times New Roman" w:eastAsia="Times New Roman" w:hAnsi="Times New Roman" w:cs="Times New Roman"/>
      <w:sz w:val="24"/>
      <w:szCs w:val="24"/>
      <w:lang w:val="en-US" w:eastAsia="en-US" w:bidi="ar-SA"/>
    </w:rPr>
  </w:style>
  <w:style w:type="character" w:customStyle="1" w:styleId="label">
    <w:name w:val="label"/>
    <w:rPr>
      <w:rFonts w:ascii="Times New Roman" w:eastAsia="Times New Roman" w:hAnsi="Times New Roman" w:cs="Times New Roman"/>
      <w:lang w:val="en-US" w:eastAsia="en-US" w:bidi="ar-SA"/>
    </w:rPr>
  </w:style>
  <w:style w:type="character" w:customStyle="1" w:styleId="profileinputlabel">
    <w:name w:val="profileinputlabel"/>
    <w:rPr>
      <w:rFonts w:ascii="Times New Roman" w:eastAsia="Times New Roman" w:hAnsi="Times New Roman" w:cs="Times New Roman"/>
      <w:lang w:val="en-US" w:eastAsia="en-US" w:bidi="ar-SA"/>
    </w:rPr>
  </w:style>
  <w:style w:type="character" w:styleId="Hyperlink">
    <w:name w:val="Hyperlink"/>
    <w:rPr>
      <w:rFonts w:ascii="Times New Roman" w:eastAsia="Times New Roman" w:hAnsi="Times New Roman" w:cs="Times New Roman"/>
      <w:color w:val="663399"/>
      <w:u w:val="single"/>
      <w:lang w:val="en-US" w:eastAsia="en-US" w:bidi="ar-SA"/>
    </w:rPr>
  </w:style>
  <w:style w:type="character" w:customStyle="1" w:styleId="fields11">
    <w:name w:val="fields11"/>
    <w:rPr>
      <w:rFonts w:ascii="Verdana" w:eastAsia="Times New Roman" w:hAnsi="Verdana" w:cs="Times New Roman"/>
      <w:b w:val="0"/>
      <w:bCs w:val="0"/>
      <w:color w:val="333333"/>
      <w:sz w:val="15"/>
      <w:szCs w:val="15"/>
      <w:u w:val="none"/>
      <w:lang w:val="en-US" w:eastAsia="en-US" w:bidi="ar-SA"/>
    </w:rPr>
  </w:style>
  <w:style w:type="character" w:customStyle="1" w:styleId="BalloonTextChar">
    <w:name w:val="Balloon Text Char"/>
    <w:rPr>
      <w:rFonts w:ascii="Tahoma" w:eastAsia="Times New Roman" w:hAnsi="Tahoma" w:cs="Tahoma"/>
      <w:sz w:val="16"/>
      <w:szCs w:val="16"/>
      <w:lang w:val="en-US" w:eastAsia="en-US" w:bidi="ar-SA"/>
    </w:rPr>
  </w:style>
  <w:style w:type="paragraph" w:customStyle="1" w:styleId="Heading">
    <w:name w:val="Heading"/>
    <w:basedOn w:val="Normal"/>
    <w:next w:val="BodyText"/>
    <w:pPr>
      <w:keepNext/>
      <w:spacing w:before="240" w:after="120"/>
    </w:pPr>
    <w:rPr>
      <w:rFonts w:ascii="Arial" w:eastAsia="Microsoft YaHei" w:hAnsi="Arial" w:cs="Arial"/>
      <w:sz w:val="28"/>
      <w:szCs w:val="28"/>
      <w:lang w:eastAsia="en-US"/>
    </w:rPr>
  </w:style>
  <w:style w:type="paragraph" w:styleId="BodyText">
    <w:name w:val="Body Text"/>
    <w:basedOn w:val="Normal"/>
    <w:rPr>
      <w:rFonts w:ascii="Verdana" w:hAnsi="Verdana"/>
      <w:b/>
      <w:bCs/>
      <w:sz w:val="27"/>
      <w:lang w:eastAsia="en-US"/>
    </w:rPr>
  </w:style>
  <w:style w:type="paragraph" w:styleId="List">
    <w:name w:val="List"/>
    <w:basedOn w:val="BodyText"/>
    <w:rPr>
      <w:rFonts w:ascii="Times New Roman" w:hAnsi="Times New Roman" w:cs="Arial"/>
    </w:rPr>
  </w:style>
  <w:style w:type="paragraph" w:styleId="Caption">
    <w:name w:val="caption"/>
    <w:basedOn w:val="Normal"/>
    <w:qFormat/>
    <w:pPr>
      <w:suppressLineNumbers/>
      <w:spacing w:before="120" w:after="120"/>
    </w:pPr>
    <w:rPr>
      <w:rFonts w:cs="Arial"/>
      <w:i/>
      <w:iCs/>
      <w:lang w:eastAsia="en-US"/>
    </w:rPr>
  </w:style>
  <w:style w:type="paragraph" w:customStyle="1" w:styleId="Index">
    <w:name w:val="Index"/>
    <w:basedOn w:val="Normal"/>
    <w:pPr>
      <w:suppressLineNumbers/>
    </w:pPr>
    <w:rPr>
      <w:rFonts w:cs="Arial"/>
      <w:lang w:eastAsia="en-US"/>
    </w:rPr>
  </w:style>
  <w:style w:type="paragraph" w:styleId="Header">
    <w:name w:val="header"/>
    <w:basedOn w:val="Normal"/>
    <w:pPr>
      <w:tabs>
        <w:tab w:val="center" w:pos="4680"/>
        <w:tab w:val="right" w:pos="9360"/>
      </w:tabs>
    </w:pPr>
    <w:rPr>
      <w:lang w:eastAsia="en-US"/>
    </w:rPr>
  </w:style>
  <w:style w:type="paragraph" w:styleId="Footer">
    <w:name w:val="footer"/>
    <w:basedOn w:val="Normal"/>
    <w:pPr>
      <w:tabs>
        <w:tab w:val="center" w:pos="4680"/>
        <w:tab w:val="right" w:pos="9360"/>
      </w:tabs>
    </w:pPr>
    <w:rPr>
      <w:lang w:eastAsia="en-US"/>
    </w:rPr>
  </w:style>
  <w:style w:type="paragraph" w:styleId="Title">
    <w:name w:val="Title"/>
    <w:basedOn w:val="Normal"/>
    <w:next w:val="Subtitle"/>
    <w:qFormat/>
    <w:pPr>
      <w:jc w:val="center"/>
    </w:pPr>
    <w:rPr>
      <w:b/>
      <w:bCs/>
      <w:sz w:val="28"/>
      <w:lang w:eastAsia="en-US"/>
    </w:rPr>
  </w:style>
  <w:style w:type="paragraph" w:styleId="Subtitle">
    <w:name w:val="Subtitle"/>
    <w:basedOn w:val="Heading"/>
    <w:next w:val="BodyText"/>
    <w:qFormat/>
    <w:pPr>
      <w:jc w:val="center"/>
    </w:pPr>
    <w:rPr>
      <w:rFonts w:ascii="Times New Roman" w:eastAsia="Times New Roman" w:hAnsi="Times New Roman" w:cs="Times New Roman"/>
      <w:i/>
      <w:iCs/>
    </w:rPr>
  </w:style>
  <w:style w:type="paragraph" w:styleId="BodyText2">
    <w:name w:val="Body Text 2"/>
    <w:basedOn w:val="Normal"/>
    <w:pPr>
      <w:pBdr>
        <w:bottom w:val="single" w:sz="8" w:space="1" w:color="000000"/>
      </w:pBdr>
    </w:pPr>
    <w:rPr>
      <w:b/>
      <w:bCs/>
      <w:lang w:eastAsia="en-US"/>
    </w:rPr>
  </w:style>
  <w:style w:type="paragraph" w:styleId="BalloonText">
    <w:name w:val="Balloon Text"/>
    <w:basedOn w:val="Normal"/>
    <w:rPr>
      <w:rFonts w:ascii="Tahoma" w:hAnsi="Tahoma" w:cs="Tahoma"/>
      <w:sz w:val="16"/>
      <w:szCs w:val="16"/>
      <w:lang w:eastAsia="en-US"/>
    </w:rPr>
  </w:style>
  <w:style w:type="paragraph" w:styleId="NormalWeb">
    <w:name w:val="Normal (Web)"/>
    <w:basedOn w:val="Normal"/>
    <w:pPr>
      <w:spacing w:before="280" w:after="280"/>
    </w:pPr>
    <w:rPr>
      <w:lang w:eastAsia="en-US"/>
    </w:rPr>
  </w:style>
  <w:style w:type="paragraph" w:styleId="ListParagraph">
    <w:name w:val="List Paragraph"/>
    <w:basedOn w:val="Normal"/>
    <w:qFormat/>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Ritesh Shah</vt:lpstr>
    </vt:vector>
  </TitlesOfParts>
  <Company>MUFG</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Ritesh Shah</dc:title>
  <dc:subject/>
  <dc:creator>Ritesh Shah</dc:creator>
  <cp:keywords/>
  <cp:lastModifiedBy>Ritesh Shah</cp:lastModifiedBy>
  <cp:revision>6</cp:revision>
  <cp:lastPrinted>2017-01-19T20:33:00Z</cp:lastPrinted>
  <dcterms:created xsi:type="dcterms:W3CDTF">2019-08-29T18:43:00Z</dcterms:created>
  <dcterms:modified xsi:type="dcterms:W3CDTF">2019-08-30T19:09:00Z</dcterms:modified>
  <cp:version>15.0000</cp:version>
</cp:coreProperties>
</file>