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73" w:rsidRDefault="00770EF6" w:rsidP="00770EF6">
      <w:pPr>
        <w:suppressAutoHyphens/>
        <w:spacing w:line="276" w:lineRule="auto"/>
        <w:ind w:left="4320" w:firstLine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p w:rsidR="00687526" w:rsidRPr="00D2101C" w:rsidRDefault="00213067" w:rsidP="00744BCC">
      <w:pPr>
        <w:suppressAutoHyphens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Sachin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Saini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C83EF3" w:rsidRPr="00D2101C">
        <w:rPr>
          <w:rFonts w:asciiTheme="minorHAnsi" w:hAnsiTheme="minorHAnsi"/>
          <w:sz w:val="22"/>
          <w:szCs w:val="22"/>
        </w:rPr>
        <w:t>Mobile</w:t>
      </w:r>
      <w:r w:rsidR="00701264" w:rsidRPr="00D2101C">
        <w:rPr>
          <w:rFonts w:asciiTheme="minorHAnsi" w:hAnsiTheme="minorHAnsi"/>
          <w:sz w:val="22"/>
          <w:szCs w:val="22"/>
        </w:rPr>
        <w:t xml:space="preserve">: </w:t>
      </w:r>
      <w:r w:rsidR="00BD4B9C" w:rsidRPr="00D2101C">
        <w:rPr>
          <w:rFonts w:asciiTheme="minorHAnsi" w:hAnsiTheme="minorHAnsi"/>
          <w:sz w:val="22"/>
          <w:szCs w:val="22"/>
        </w:rPr>
        <w:t>+91-</w:t>
      </w:r>
      <w:r>
        <w:rPr>
          <w:rFonts w:asciiTheme="minorHAnsi" w:hAnsiTheme="minorHAnsi"/>
          <w:sz w:val="22"/>
          <w:szCs w:val="22"/>
        </w:rPr>
        <w:t>6303857583</w:t>
      </w:r>
    </w:p>
    <w:p w:rsidR="00DB63D4" w:rsidRDefault="00857ABA" w:rsidP="0012455E">
      <w:pPr>
        <w:suppressAutoHyphens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6F09DE">
        <w:rPr>
          <w:rFonts w:asciiTheme="minorHAnsi" w:hAnsiTheme="minorHAnsi"/>
          <w:sz w:val="22"/>
          <w:szCs w:val="22"/>
        </w:rPr>
        <w:t xml:space="preserve">                </w:t>
      </w:r>
      <w:r w:rsidR="00C50807">
        <w:rPr>
          <w:rFonts w:asciiTheme="minorHAnsi" w:hAnsiTheme="minorHAnsi"/>
          <w:sz w:val="22"/>
          <w:szCs w:val="22"/>
        </w:rPr>
        <w:t xml:space="preserve"> </w:t>
      </w:r>
      <w:r w:rsidR="00770EF6">
        <w:rPr>
          <w:rFonts w:asciiTheme="minorHAnsi" w:hAnsiTheme="minorHAnsi"/>
          <w:sz w:val="22"/>
          <w:szCs w:val="22"/>
        </w:rPr>
        <w:t xml:space="preserve">            </w:t>
      </w:r>
      <w:r w:rsidR="00D4499E" w:rsidRPr="00D2101C">
        <w:rPr>
          <w:rFonts w:asciiTheme="minorHAnsi" w:hAnsiTheme="minorHAnsi"/>
          <w:sz w:val="22"/>
          <w:szCs w:val="22"/>
        </w:rPr>
        <w:t>Email:</w:t>
      </w:r>
      <w:r w:rsidR="00213067">
        <w:rPr>
          <w:rFonts w:asciiTheme="minorHAnsi" w:hAnsiTheme="minorHAnsi"/>
          <w:sz w:val="22"/>
          <w:szCs w:val="22"/>
        </w:rPr>
        <w:t xml:space="preserve"> saini.sachin558</w:t>
      </w:r>
      <w:r w:rsidR="00170822" w:rsidRPr="00D2101C">
        <w:rPr>
          <w:rFonts w:asciiTheme="minorHAnsi" w:hAnsiTheme="minorHAnsi"/>
          <w:sz w:val="22"/>
          <w:szCs w:val="22"/>
        </w:rPr>
        <w:t>@gmail</w:t>
      </w:r>
      <w:r w:rsidR="00DB63D4" w:rsidRPr="00D2101C">
        <w:rPr>
          <w:rFonts w:asciiTheme="minorHAnsi" w:hAnsiTheme="minorHAnsi"/>
          <w:sz w:val="22"/>
          <w:szCs w:val="22"/>
        </w:rPr>
        <w:t>.com</w:t>
      </w:r>
    </w:p>
    <w:p w:rsidR="00C50807" w:rsidRDefault="00C50807" w:rsidP="0012455E">
      <w:pPr>
        <w:suppressAutoHyphens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0807" w:rsidRPr="00D2101C" w:rsidRDefault="00C50807" w:rsidP="0012455E">
      <w:pPr>
        <w:suppressAutoHyphens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87526" w:rsidRPr="00D2101C" w:rsidRDefault="003A4E7E" w:rsidP="00394272">
      <w:pPr>
        <w:tabs>
          <w:tab w:val="left" w:pos="1953"/>
        </w:tabs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125730</wp:posOffset>
                </wp:positionV>
                <wp:extent cx="6743700" cy="635"/>
                <wp:effectExtent l="0" t="19050" r="0" b="184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CF61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pt;margin-top:9.9pt;width:53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" strokeweight="3pt"/>
            </w:pict>
          </mc:Fallback>
        </mc:AlternateContent>
      </w:r>
      <w:r w:rsidR="00B057B4" w:rsidRPr="00D2101C">
        <w:rPr>
          <w:rFonts w:asciiTheme="minorHAnsi" w:hAnsiTheme="minorHAnsi"/>
          <w:b/>
          <w:sz w:val="22"/>
          <w:szCs w:val="22"/>
        </w:rPr>
        <w:tab/>
      </w:r>
    </w:p>
    <w:p w:rsidR="00687526" w:rsidRPr="00D2101C" w:rsidRDefault="00687526" w:rsidP="00394272">
      <w:pPr>
        <w:tabs>
          <w:tab w:val="left" w:pos="573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4272" w:rsidRPr="00D2101C" w:rsidRDefault="00394272" w:rsidP="00394272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  <w:tab w:val="right" w:pos="9360"/>
        </w:tabs>
        <w:suppressAutoHyphens/>
        <w:spacing w:before="0"/>
        <w:rPr>
          <w:rFonts w:asciiTheme="minorHAnsi" w:hAnsiTheme="minorHAnsi" w:cs="Calibri"/>
          <w:sz w:val="22"/>
          <w:szCs w:val="22"/>
        </w:rPr>
      </w:pPr>
      <w:r w:rsidRPr="00D2101C">
        <w:rPr>
          <w:rFonts w:asciiTheme="minorHAnsi" w:hAnsiTheme="minorHAnsi" w:cs="Calibri"/>
          <w:smallCaps/>
          <w:spacing w:val="6"/>
          <w:position w:val="11"/>
          <w:sz w:val="22"/>
          <w:szCs w:val="22"/>
        </w:rPr>
        <w:t>Career Objective</w:t>
      </w:r>
    </w:p>
    <w:p w:rsidR="003B630E" w:rsidRPr="00D2101C" w:rsidRDefault="003B630E" w:rsidP="003B630E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7B704D" w:rsidRPr="00D2101C" w:rsidRDefault="008F2FDC" w:rsidP="00394272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2101C">
        <w:rPr>
          <w:rFonts w:asciiTheme="minorHAnsi" w:hAnsiTheme="minorHAnsi" w:cs="Calibri"/>
          <w:sz w:val="22"/>
          <w:szCs w:val="22"/>
        </w:rPr>
        <w:t>L</w:t>
      </w:r>
      <w:r w:rsidR="003F153C" w:rsidRPr="00D2101C">
        <w:rPr>
          <w:rFonts w:asciiTheme="minorHAnsi" w:hAnsiTheme="minorHAnsi" w:cs="Calibri"/>
          <w:sz w:val="22"/>
          <w:szCs w:val="22"/>
        </w:rPr>
        <w:t>ooking</w:t>
      </w:r>
      <w:r w:rsidR="00D84D27">
        <w:rPr>
          <w:rFonts w:asciiTheme="minorHAnsi" w:hAnsiTheme="minorHAnsi" w:cs="Calibri"/>
          <w:sz w:val="22"/>
          <w:szCs w:val="22"/>
        </w:rPr>
        <w:t xml:space="preserve"> for</w:t>
      </w:r>
      <w:r w:rsidR="003F153C" w:rsidRPr="00D2101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6AC9">
        <w:rPr>
          <w:rFonts w:asciiTheme="minorHAnsi" w:hAnsiTheme="minorHAnsi" w:cs="Calibri"/>
          <w:sz w:val="22"/>
          <w:szCs w:val="22"/>
        </w:rPr>
        <w:t>Salesforce</w:t>
      </w:r>
      <w:proofErr w:type="spellEnd"/>
      <w:r w:rsidR="00A86AC9">
        <w:rPr>
          <w:rFonts w:asciiTheme="minorHAnsi" w:hAnsiTheme="minorHAnsi" w:cs="Calibri"/>
          <w:sz w:val="22"/>
          <w:szCs w:val="22"/>
        </w:rPr>
        <w:t xml:space="preserve"> Developer </w:t>
      </w:r>
      <w:proofErr w:type="gramStart"/>
      <w:r w:rsidR="00A86AC9">
        <w:rPr>
          <w:rFonts w:asciiTheme="minorHAnsi" w:hAnsiTheme="minorHAnsi" w:cs="Calibri"/>
          <w:sz w:val="22"/>
          <w:szCs w:val="22"/>
        </w:rPr>
        <w:t xml:space="preserve">and </w:t>
      </w:r>
      <w:r w:rsidR="003F153C" w:rsidRPr="00D2101C">
        <w:rPr>
          <w:rFonts w:asciiTheme="minorHAnsi" w:hAnsiTheme="minorHAnsi" w:cs="Calibri"/>
          <w:sz w:val="22"/>
          <w:szCs w:val="22"/>
        </w:rPr>
        <w:t xml:space="preserve"> Administrator</w:t>
      </w:r>
      <w:proofErr w:type="gramEnd"/>
      <w:r w:rsidR="003F153C" w:rsidRPr="00D2101C">
        <w:rPr>
          <w:rFonts w:asciiTheme="minorHAnsi" w:hAnsiTheme="minorHAnsi" w:cs="Calibri"/>
          <w:sz w:val="22"/>
          <w:szCs w:val="22"/>
        </w:rPr>
        <w:t xml:space="preserve"> position in a challenging </w:t>
      </w:r>
      <w:r w:rsidR="007B704D" w:rsidRPr="00D2101C">
        <w:rPr>
          <w:rFonts w:asciiTheme="minorHAnsi" w:hAnsiTheme="minorHAnsi" w:cs="Calibri"/>
          <w:sz w:val="22"/>
          <w:szCs w:val="22"/>
        </w:rPr>
        <w:t>IT career and to be part of a progressive and growth-oriented organization th</w:t>
      </w:r>
      <w:r w:rsidR="00C83EF3" w:rsidRPr="00D2101C">
        <w:rPr>
          <w:rFonts w:asciiTheme="minorHAnsi" w:hAnsiTheme="minorHAnsi" w:cs="Calibri"/>
          <w:sz w:val="22"/>
          <w:szCs w:val="22"/>
        </w:rPr>
        <w:t xml:space="preserve">at gives me scope to enhance my </w:t>
      </w:r>
      <w:r w:rsidR="007B704D" w:rsidRPr="00D2101C">
        <w:rPr>
          <w:rFonts w:asciiTheme="minorHAnsi" w:hAnsiTheme="minorHAnsi" w:cs="Calibri"/>
          <w:sz w:val="22"/>
          <w:szCs w:val="22"/>
        </w:rPr>
        <w:t>knowledge and skills to cope up with the latest technological changes.</w:t>
      </w:r>
    </w:p>
    <w:p w:rsidR="00EF681A" w:rsidRPr="00D2101C" w:rsidRDefault="00EF681A" w:rsidP="00EF681A">
      <w:pPr>
        <w:spacing w:line="276" w:lineRule="auto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02926" w:rsidRPr="00D2101C" w:rsidRDefault="00402926" w:rsidP="00402926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  <w:tab w:val="right" w:pos="9360"/>
        </w:tabs>
        <w:suppressAutoHyphens/>
        <w:spacing w:before="0"/>
        <w:rPr>
          <w:rFonts w:asciiTheme="minorHAnsi" w:hAnsiTheme="minorHAnsi" w:cs="Courier New"/>
          <w:color w:val="000000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t>Professional Summary</w:t>
      </w:r>
    </w:p>
    <w:p w:rsidR="003B630E" w:rsidRPr="00D2101C" w:rsidRDefault="003B630E" w:rsidP="003B630E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71349F" w:rsidRP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technically skilled, software development professional with over all 2 years</w:t>
      </w:r>
      <w:r w:rsidR="00A75CE1">
        <w:rPr>
          <w:rFonts w:ascii="Calibri" w:eastAsia="Calibri" w:hAnsi="Calibri" w:cs="Calibri"/>
        </w:rPr>
        <w:t xml:space="preserve"> and 3 months</w:t>
      </w:r>
      <w:r>
        <w:rPr>
          <w:rFonts w:ascii="Calibri" w:eastAsia="Calibri" w:hAnsi="Calibri" w:cs="Calibri"/>
        </w:rPr>
        <w:t xml:space="preserve"> of experience in salesforce.com and Force.com platform across object oriented analysis, </w:t>
      </w:r>
      <w:proofErr w:type="gramStart"/>
      <w:r>
        <w:rPr>
          <w:rFonts w:ascii="Calibri" w:eastAsia="Calibri" w:hAnsi="Calibri" w:cs="Calibri"/>
        </w:rPr>
        <w:t>designing  and</w:t>
      </w:r>
      <w:proofErr w:type="gramEnd"/>
      <w:r>
        <w:rPr>
          <w:rFonts w:ascii="Calibri" w:eastAsia="Calibri" w:hAnsi="Calibri" w:cs="Calibri"/>
        </w:rPr>
        <w:t xml:space="preserve"> programming</w:t>
      </w:r>
      <w:r w:rsidRPr="0071349F">
        <w:rPr>
          <w:rFonts w:ascii="Calibri" w:eastAsia="Calibri" w:hAnsi="Calibri" w:cs="Calibri"/>
        </w:rPr>
        <w:t>.</w:t>
      </w:r>
    </w:p>
    <w:p w:rsid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Gained experience in the lead, case management, web-to-lead, web-to-case, email-to-case, live Agent.</w:t>
      </w:r>
    </w:p>
    <w:p w:rsidR="0071349F" w:rsidRP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 w:rsidRPr="0071349F">
        <w:rPr>
          <w:rFonts w:ascii="Calibri" w:eastAsia="Calibri" w:hAnsi="Calibri" w:cs="Calibri"/>
          <w:color w:val="000000"/>
        </w:rPr>
        <w:t>Experienced in Workflow Rules and Approval Process.</w:t>
      </w:r>
    </w:p>
    <w:p w:rsid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Designing of Reports, Dashboards.</w:t>
      </w:r>
    </w:p>
    <w:p w:rsidR="0071349F" w:rsidRP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 w:rsidRPr="0071349F">
        <w:rPr>
          <w:rFonts w:ascii="Calibri" w:eastAsia="Calibri" w:hAnsi="Calibri" w:cs="Calibri"/>
          <w:color w:val="000000"/>
        </w:rPr>
        <w:t>Worked on creating Formula Fields, Validation Rules, Roles, Profiles, Users, Security and Sharing Setting.</w:t>
      </w:r>
    </w:p>
    <w:p w:rsidR="0071349F" w:rsidRP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 w:rsidRPr="0071349F">
        <w:rPr>
          <w:rFonts w:ascii="Calibri" w:eastAsia="Calibri" w:hAnsi="Calibri" w:cs="Calibri"/>
          <w:color w:val="000000"/>
        </w:rPr>
        <w:t>Report/Dashboard creation &amp; customization, user/role/profile management.</w:t>
      </w:r>
    </w:p>
    <w:p w:rsidR="0071349F" w:rsidRP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 w:rsidRPr="0071349F">
        <w:rPr>
          <w:rFonts w:ascii="Calibri" w:eastAsia="Calibri" w:hAnsi="Calibri" w:cs="Calibri"/>
          <w:color w:val="000000"/>
        </w:rPr>
        <w:t>I have hands on knowledge on lightning part.</w:t>
      </w:r>
    </w:p>
    <w:p w:rsid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Data Migration using Import Wizard and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other tools like Apex Data Loader.</w:t>
      </w:r>
    </w:p>
    <w:p w:rsid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Experienced in coding Apex Classes, Visual Force Pages, Apex Triggers </w:t>
      </w:r>
    </w:p>
    <w:p w:rsidR="0071349F" w:rsidRDefault="0071349F" w:rsidP="0071349F">
      <w:pPr>
        <w:numPr>
          <w:ilvl w:val="0"/>
          <w:numId w:val="11"/>
        </w:num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Strong understanding of Fundamental Business processes, Excellent communication Skills and Inter-personal skills with ability to work well in a dynamic team </w:t>
      </w:r>
      <w:proofErr w:type="gramStart"/>
      <w:r>
        <w:rPr>
          <w:rFonts w:ascii="Calibri" w:eastAsia="Calibri" w:hAnsi="Calibri" w:cs="Calibri"/>
        </w:rPr>
        <w:t>Environment .</w:t>
      </w:r>
      <w:proofErr w:type="gramEnd"/>
    </w:p>
    <w:p w:rsidR="00670F13" w:rsidRDefault="00670F13" w:rsidP="00F63E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70F13" w:rsidRPr="006251E6" w:rsidRDefault="00670F13" w:rsidP="00F63E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A1FE6" w:rsidRPr="00D2101C" w:rsidRDefault="003A1FE6" w:rsidP="003A1FE6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</w:tabs>
        <w:suppressAutoHyphens/>
        <w:spacing w:before="0"/>
        <w:ind w:left="15" w:firstLine="0"/>
        <w:rPr>
          <w:rFonts w:asciiTheme="minorHAnsi" w:hAnsiTheme="minorHAnsi"/>
          <w:smallCaps/>
          <w:spacing w:val="6"/>
          <w:position w:val="11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t>Technical Skills</w:t>
      </w:r>
    </w:p>
    <w:p w:rsidR="00394272" w:rsidRPr="003A1FE6" w:rsidRDefault="00394272" w:rsidP="007D5FB5">
      <w:pPr>
        <w:pStyle w:val="BodyText"/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555"/>
        <w:gridCol w:w="6218"/>
      </w:tblGrid>
      <w:tr w:rsidR="005B510A" w:rsidRPr="003A1FE6" w:rsidTr="00AD530B">
        <w:trPr>
          <w:trHeight w:val="349"/>
        </w:trPr>
        <w:tc>
          <w:tcPr>
            <w:tcW w:w="2555" w:type="dxa"/>
          </w:tcPr>
          <w:p w:rsidR="005B510A" w:rsidRPr="003A1FE6" w:rsidRDefault="00AD530B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  <w:r w:rsidR="005B510A">
              <w:rPr>
                <w:rFonts w:asciiTheme="minorHAnsi" w:hAnsiTheme="minorHAnsi" w:cstheme="minorHAnsi"/>
                <w:b/>
                <w:sz w:val="22"/>
                <w:szCs w:val="22"/>
              </w:rPr>
              <w:t>Tool</w:t>
            </w:r>
            <w:proofErr w:type="spellEnd"/>
          </w:p>
        </w:tc>
        <w:tc>
          <w:tcPr>
            <w:tcW w:w="6218" w:type="dxa"/>
          </w:tcPr>
          <w:p w:rsidR="005B510A" w:rsidRPr="003A1FE6" w:rsidRDefault="00AD530B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530B">
              <w:rPr>
                <w:rFonts w:asciiTheme="minorHAnsi" w:hAnsiTheme="minorHAnsi"/>
                <w:sz w:val="22"/>
                <w:szCs w:val="22"/>
              </w:rPr>
              <w:t>Apex Data Loader, Import wizard, Force.com IDE, workbench</w:t>
            </w:r>
          </w:p>
        </w:tc>
      </w:tr>
      <w:tr w:rsidR="005B510A" w:rsidRPr="003A1FE6" w:rsidTr="00AD530B">
        <w:trPr>
          <w:trHeight w:val="317"/>
        </w:trPr>
        <w:tc>
          <w:tcPr>
            <w:tcW w:w="2555" w:type="dxa"/>
          </w:tcPr>
          <w:p w:rsidR="005B510A" w:rsidRPr="003A1FE6" w:rsidRDefault="00AD530B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D530B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218" w:type="dxa"/>
          </w:tcPr>
          <w:p w:rsidR="005B510A" w:rsidRPr="003A1FE6" w:rsidRDefault="00AD530B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530B">
              <w:rPr>
                <w:rFonts w:asciiTheme="minorHAnsi" w:hAnsiTheme="minorHAnsi"/>
                <w:sz w:val="22"/>
                <w:szCs w:val="22"/>
              </w:rPr>
              <w:t>HTML, CSS, Visual Force.</w:t>
            </w:r>
          </w:p>
        </w:tc>
      </w:tr>
      <w:tr w:rsidR="005B510A" w:rsidTr="00AD530B">
        <w:trPr>
          <w:trHeight w:val="333"/>
        </w:trPr>
        <w:tc>
          <w:tcPr>
            <w:tcW w:w="2555" w:type="dxa"/>
          </w:tcPr>
          <w:p w:rsidR="005B510A" w:rsidRPr="003A1FE6" w:rsidRDefault="005B510A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1FE6">
              <w:rPr>
                <w:rFonts w:asciiTheme="minorHAnsi" w:hAnsi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6218" w:type="dxa"/>
          </w:tcPr>
          <w:p w:rsidR="00AD530B" w:rsidRPr="003A1FE6" w:rsidRDefault="00AD530B" w:rsidP="005B51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Apex, Java</w:t>
            </w:r>
          </w:p>
        </w:tc>
      </w:tr>
    </w:tbl>
    <w:p w:rsidR="00B25391" w:rsidRDefault="00B25391" w:rsidP="00E97E6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A39E7" w:rsidRPr="00D2101C" w:rsidRDefault="00EA39E7" w:rsidP="00E97E6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003DE" w:rsidRPr="00D2101C" w:rsidRDefault="006003DE" w:rsidP="006003DE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</w:tabs>
        <w:suppressAutoHyphens/>
        <w:spacing w:before="0"/>
        <w:ind w:left="15" w:firstLine="0"/>
        <w:rPr>
          <w:rFonts w:asciiTheme="minorHAnsi" w:hAnsiTheme="minorHAnsi"/>
          <w:smallCaps/>
          <w:spacing w:val="6"/>
          <w:position w:val="11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t>Professional Experience</w:t>
      </w:r>
    </w:p>
    <w:p w:rsidR="00687526" w:rsidRPr="00D2101C" w:rsidRDefault="00687526" w:rsidP="00394272">
      <w:pPr>
        <w:suppressAutoHyphens/>
        <w:spacing w:line="276" w:lineRule="auto"/>
        <w:ind w:left="432"/>
        <w:jc w:val="both"/>
        <w:rPr>
          <w:rFonts w:asciiTheme="minorHAnsi" w:hAnsiTheme="minorHAnsi"/>
          <w:sz w:val="22"/>
          <w:szCs w:val="22"/>
        </w:rPr>
      </w:pPr>
    </w:p>
    <w:p w:rsidR="00E13403" w:rsidRPr="00E13403" w:rsidRDefault="009776A0" w:rsidP="00E13403">
      <w:pPr>
        <w:numPr>
          <w:ilvl w:val="0"/>
          <w:numId w:val="25"/>
        </w:num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Worked with</w:t>
      </w:r>
      <w:r w:rsidR="00B064A4" w:rsidRPr="00D2101C">
        <w:rPr>
          <w:rFonts w:asciiTheme="minorHAnsi" w:hAnsiTheme="minorHAnsi"/>
          <w:sz w:val="22"/>
          <w:szCs w:val="22"/>
        </w:rPr>
        <w:t xml:space="preserve"> </w:t>
      </w:r>
      <w:r w:rsidR="00980A25">
        <w:rPr>
          <w:rFonts w:asciiTheme="minorHAnsi" w:hAnsiTheme="minorHAnsi"/>
          <w:b/>
          <w:sz w:val="22"/>
          <w:szCs w:val="22"/>
        </w:rPr>
        <w:t xml:space="preserve">Nest Global </w:t>
      </w:r>
      <w:proofErr w:type="gramStart"/>
      <w:r w:rsidR="00980A25">
        <w:rPr>
          <w:rFonts w:asciiTheme="minorHAnsi" w:hAnsiTheme="minorHAnsi"/>
          <w:b/>
          <w:sz w:val="22"/>
          <w:szCs w:val="22"/>
        </w:rPr>
        <w:t xml:space="preserve">Consultancy </w:t>
      </w:r>
      <w:r w:rsidR="00B064A4" w:rsidRPr="00D2101C">
        <w:rPr>
          <w:rFonts w:asciiTheme="minorHAnsi" w:hAnsiTheme="minorHAnsi"/>
          <w:sz w:val="22"/>
          <w:szCs w:val="22"/>
        </w:rPr>
        <w:t xml:space="preserve"> </w:t>
      </w:r>
      <w:r w:rsidR="003A1FE6">
        <w:rPr>
          <w:rFonts w:asciiTheme="minorHAnsi" w:hAnsiTheme="minorHAnsi"/>
          <w:sz w:val="22"/>
          <w:szCs w:val="22"/>
        </w:rPr>
        <w:t>from</w:t>
      </w:r>
      <w:proofErr w:type="gramEnd"/>
      <w:r w:rsidR="00164188">
        <w:rPr>
          <w:rFonts w:asciiTheme="minorHAnsi" w:hAnsiTheme="minorHAnsi"/>
          <w:sz w:val="22"/>
          <w:szCs w:val="22"/>
        </w:rPr>
        <w:t xml:space="preserve"> </w:t>
      </w:r>
      <w:r w:rsidR="00980A25">
        <w:rPr>
          <w:rFonts w:asciiTheme="minorHAnsi" w:hAnsiTheme="minorHAnsi"/>
          <w:sz w:val="22"/>
          <w:szCs w:val="22"/>
        </w:rPr>
        <w:t>May</w:t>
      </w:r>
      <w:r w:rsidR="0022295E">
        <w:rPr>
          <w:rFonts w:asciiTheme="minorHAnsi" w:hAnsiTheme="minorHAnsi"/>
          <w:sz w:val="22"/>
          <w:szCs w:val="22"/>
        </w:rPr>
        <w:t xml:space="preserve"> </w:t>
      </w:r>
      <w:r w:rsidR="00980A25">
        <w:rPr>
          <w:rFonts w:asciiTheme="minorHAnsi" w:hAnsiTheme="minorHAnsi"/>
          <w:sz w:val="22"/>
          <w:szCs w:val="22"/>
        </w:rPr>
        <w:t>2018</w:t>
      </w:r>
      <w:r w:rsidR="00144FBE" w:rsidRPr="00164188">
        <w:rPr>
          <w:rFonts w:asciiTheme="minorHAnsi" w:hAnsiTheme="minorHAnsi"/>
          <w:sz w:val="22"/>
          <w:szCs w:val="22"/>
        </w:rPr>
        <w:t xml:space="preserve"> to </w:t>
      </w:r>
      <w:r w:rsidR="00980A25">
        <w:rPr>
          <w:rFonts w:asciiTheme="minorHAnsi" w:hAnsiTheme="minorHAnsi"/>
          <w:sz w:val="22"/>
          <w:szCs w:val="22"/>
        </w:rPr>
        <w:t>January</w:t>
      </w:r>
      <w:r w:rsidR="00971BDA">
        <w:rPr>
          <w:rFonts w:asciiTheme="minorHAnsi" w:hAnsiTheme="minorHAnsi"/>
          <w:sz w:val="22"/>
          <w:szCs w:val="22"/>
        </w:rPr>
        <w:t xml:space="preserve"> 2019 </w:t>
      </w:r>
      <w:r w:rsidR="00B064A4" w:rsidRPr="00164188">
        <w:rPr>
          <w:rFonts w:asciiTheme="minorHAnsi" w:hAnsiTheme="minorHAnsi"/>
          <w:sz w:val="22"/>
          <w:szCs w:val="22"/>
        </w:rPr>
        <w:t xml:space="preserve">in </w:t>
      </w:r>
      <w:r w:rsidR="00980A25">
        <w:rPr>
          <w:rFonts w:asciiTheme="minorHAnsi" w:hAnsiTheme="minorHAnsi"/>
          <w:sz w:val="22"/>
          <w:szCs w:val="22"/>
        </w:rPr>
        <w:t>Hyderabad</w:t>
      </w:r>
      <w:r w:rsidR="00B064A4" w:rsidRPr="00164188">
        <w:rPr>
          <w:rFonts w:asciiTheme="minorHAnsi" w:hAnsiTheme="minorHAnsi"/>
          <w:sz w:val="22"/>
          <w:szCs w:val="22"/>
        </w:rPr>
        <w:t>.</w:t>
      </w:r>
    </w:p>
    <w:p w:rsidR="00971BDA" w:rsidRPr="00164188" w:rsidRDefault="00971BDA" w:rsidP="00971BDA">
      <w:pPr>
        <w:numPr>
          <w:ilvl w:val="0"/>
          <w:numId w:val="25"/>
        </w:num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80A25">
        <w:rPr>
          <w:rFonts w:asciiTheme="minorHAnsi" w:hAnsiTheme="minorHAnsi"/>
          <w:sz w:val="22"/>
          <w:szCs w:val="22"/>
        </w:rPr>
        <w:t>with</w:t>
      </w:r>
      <w:r w:rsidRPr="00D210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80A25">
        <w:rPr>
          <w:rFonts w:asciiTheme="minorHAnsi" w:hAnsiTheme="minorHAnsi"/>
          <w:b/>
          <w:sz w:val="22"/>
          <w:szCs w:val="22"/>
        </w:rPr>
        <w:t>Krish</w:t>
      </w:r>
      <w:proofErr w:type="spellEnd"/>
      <w:r w:rsidR="00980A2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80A25">
        <w:rPr>
          <w:rFonts w:asciiTheme="minorHAnsi" w:hAnsiTheme="minorHAnsi"/>
          <w:b/>
          <w:sz w:val="22"/>
          <w:szCs w:val="22"/>
        </w:rPr>
        <w:t>Compusoft</w:t>
      </w:r>
      <w:proofErr w:type="spellEnd"/>
      <w:r w:rsidR="00980A25">
        <w:rPr>
          <w:rFonts w:asciiTheme="minorHAnsi" w:hAnsiTheme="minorHAnsi"/>
          <w:b/>
          <w:sz w:val="22"/>
          <w:szCs w:val="22"/>
        </w:rPr>
        <w:t xml:space="preserve"> Services </w:t>
      </w:r>
      <w:r w:rsidR="00980A25">
        <w:rPr>
          <w:rFonts w:asciiTheme="minorHAnsi" w:hAnsiTheme="minorHAnsi"/>
          <w:sz w:val="22"/>
          <w:szCs w:val="22"/>
        </w:rPr>
        <w:t>Ahmedabad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4349C">
        <w:rPr>
          <w:rFonts w:asciiTheme="minorHAnsi" w:hAnsiTheme="minorHAnsi"/>
          <w:sz w:val="22"/>
          <w:szCs w:val="22"/>
        </w:rPr>
        <w:t xml:space="preserve">from </w:t>
      </w:r>
      <w:r w:rsidR="00980A25">
        <w:rPr>
          <w:rFonts w:asciiTheme="minorHAnsi" w:hAnsiTheme="minorHAnsi"/>
          <w:sz w:val="22"/>
          <w:szCs w:val="22"/>
        </w:rPr>
        <w:t>Feb</w:t>
      </w:r>
      <w:r w:rsidR="0064349C">
        <w:rPr>
          <w:rFonts w:asciiTheme="minorHAnsi" w:hAnsiTheme="minorHAnsi"/>
          <w:sz w:val="22"/>
          <w:szCs w:val="22"/>
        </w:rPr>
        <w:t xml:space="preserve"> 2019</w:t>
      </w:r>
      <w:r w:rsidR="00980A25">
        <w:rPr>
          <w:rFonts w:asciiTheme="minorHAnsi" w:hAnsiTheme="minorHAnsi"/>
          <w:sz w:val="22"/>
          <w:szCs w:val="22"/>
        </w:rPr>
        <w:t>.</w:t>
      </w:r>
    </w:p>
    <w:p w:rsidR="00C50807" w:rsidRPr="00D2101C" w:rsidRDefault="00C50807" w:rsidP="00C50807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3B630E" w:rsidRPr="00D2101C" w:rsidRDefault="006003DE" w:rsidP="009C6401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</w:tabs>
        <w:suppressAutoHyphens/>
        <w:spacing w:before="0"/>
        <w:ind w:left="15" w:firstLine="0"/>
        <w:rPr>
          <w:rFonts w:asciiTheme="minorHAnsi" w:hAnsiTheme="minorHAnsi"/>
          <w:smallCaps/>
          <w:spacing w:val="6"/>
          <w:position w:val="11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lastRenderedPageBreak/>
        <w:t>educational summary</w:t>
      </w:r>
    </w:p>
    <w:p w:rsidR="009C6401" w:rsidRPr="00D2101C" w:rsidRDefault="009C6401" w:rsidP="009C6401">
      <w:pPr>
        <w:rPr>
          <w:rFonts w:asciiTheme="minorHAnsi" w:hAnsiTheme="minorHAnsi"/>
          <w:sz w:val="22"/>
          <w:szCs w:val="22"/>
        </w:rPr>
      </w:pPr>
    </w:p>
    <w:p w:rsidR="00276DE1" w:rsidRPr="00276DE1" w:rsidRDefault="00276DE1" w:rsidP="00276DE1">
      <w:pPr>
        <w:numPr>
          <w:ilvl w:val="0"/>
          <w:numId w:val="25"/>
        </w:num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276DE1">
        <w:rPr>
          <w:rFonts w:asciiTheme="minorHAnsi" w:hAnsiTheme="minorHAnsi"/>
          <w:sz w:val="22"/>
          <w:szCs w:val="22"/>
        </w:rPr>
        <w:t xml:space="preserve">Bachelor of Engineering (B Tech), Mechanical Engineering </w:t>
      </w:r>
      <w:proofErr w:type="gramStart"/>
      <w:r w:rsidRPr="00276DE1">
        <w:rPr>
          <w:rFonts w:asciiTheme="minorHAnsi" w:hAnsiTheme="minorHAnsi"/>
          <w:sz w:val="22"/>
          <w:szCs w:val="22"/>
        </w:rPr>
        <w:t>From</w:t>
      </w:r>
      <w:proofErr w:type="gramEnd"/>
      <w:r w:rsidRPr="00276DE1">
        <w:rPr>
          <w:rFonts w:asciiTheme="minorHAnsi" w:hAnsiTheme="minorHAnsi"/>
          <w:sz w:val="22"/>
          <w:szCs w:val="22"/>
        </w:rPr>
        <w:t xml:space="preserve"> RTU Rajasthan in 2017.</w:t>
      </w:r>
    </w:p>
    <w:p w:rsidR="003A1FE6" w:rsidRPr="003A1FE6" w:rsidRDefault="003A1FE6" w:rsidP="003A1FE6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/>
          <w:sz w:val="22"/>
          <w:szCs w:val="22"/>
        </w:rPr>
      </w:pPr>
    </w:p>
    <w:p w:rsidR="00C233FB" w:rsidRDefault="00C233FB" w:rsidP="00C233FB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</w:tabs>
        <w:suppressAutoHyphens/>
        <w:spacing w:before="0"/>
        <w:ind w:left="15" w:firstLine="0"/>
        <w:rPr>
          <w:rFonts w:asciiTheme="minorHAnsi" w:hAnsiTheme="minorHAnsi"/>
          <w:smallCaps/>
          <w:spacing w:val="6"/>
          <w:position w:val="11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t>Projects and responsibilities</w:t>
      </w:r>
    </w:p>
    <w:p w:rsidR="003A1FE6" w:rsidRDefault="003A1FE6" w:rsidP="003A1FE6"/>
    <w:p w:rsidR="002E234A" w:rsidRPr="00276DE1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76DE1">
        <w:rPr>
          <w:rFonts w:asciiTheme="minorHAnsi" w:hAnsiTheme="minorHAnsi" w:cs="Calibri"/>
          <w:b/>
          <w:sz w:val="22"/>
          <w:szCs w:val="22"/>
        </w:rPr>
        <w:t xml:space="preserve">Client                   </w:t>
      </w:r>
      <w:r w:rsidRPr="00276DE1">
        <w:rPr>
          <w:rFonts w:asciiTheme="minorHAnsi" w:hAnsiTheme="minorHAnsi" w:cs="Calibri"/>
          <w:b/>
          <w:sz w:val="22"/>
          <w:szCs w:val="22"/>
        </w:rPr>
        <w:tab/>
        <w:t xml:space="preserve">      :  </w:t>
      </w:r>
      <w:r>
        <w:rPr>
          <w:rFonts w:asciiTheme="minorHAnsi" w:hAnsiTheme="minorHAnsi" w:cs="Calibri"/>
          <w:b/>
          <w:sz w:val="22"/>
          <w:szCs w:val="22"/>
        </w:rPr>
        <w:t>Ashley Furniture - US</w:t>
      </w:r>
    </w:p>
    <w:p w:rsidR="002E234A" w:rsidRPr="00276DE1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76DE1">
        <w:rPr>
          <w:rFonts w:asciiTheme="minorHAnsi" w:hAnsiTheme="minorHAnsi" w:cs="Calibri"/>
          <w:b/>
          <w:sz w:val="22"/>
          <w:szCs w:val="22"/>
        </w:rPr>
        <w:t>Or</w:t>
      </w:r>
      <w:r>
        <w:rPr>
          <w:rFonts w:asciiTheme="minorHAnsi" w:hAnsiTheme="minorHAnsi" w:cs="Calibri"/>
          <w:b/>
          <w:sz w:val="22"/>
          <w:szCs w:val="22"/>
        </w:rPr>
        <w:t>ganization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</w:t>
      </w:r>
      <w:r w:rsidRPr="00276DE1">
        <w:rPr>
          <w:rFonts w:asciiTheme="minorHAnsi" w:hAnsiTheme="minorHAnsi" w:cs="Calibri"/>
          <w:b/>
          <w:sz w:val="22"/>
          <w:szCs w:val="22"/>
        </w:rPr>
        <w:t xml:space="preserve">  : 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Krish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CompuSoft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Services</w:t>
      </w:r>
    </w:p>
    <w:p w:rsidR="002E234A" w:rsidRPr="00276DE1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Position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 </w:t>
      </w:r>
      <w:r w:rsidRPr="00276DE1">
        <w:rPr>
          <w:rFonts w:asciiTheme="minorHAnsi" w:hAnsiTheme="minorHAnsi" w:cs="Calibri"/>
          <w:b/>
          <w:sz w:val="22"/>
          <w:szCs w:val="22"/>
        </w:rPr>
        <w:t xml:space="preserve"> :  </w:t>
      </w:r>
      <w:proofErr w:type="spellStart"/>
      <w:r w:rsidRPr="00276DE1">
        <w:rPr>
          <w:rFonts w:asciiTheme="minorHAnsi" w:hAnsiTheme="minorHAnsi" w:cs="Calibri"/>
          <w:b/>
          <w:sz w:val="22"/>
          <w:szCs w:val="22"/>
        </w:rPr>
        <w:t>Salesforce</w:t>
      </w:r>
      <w:proofErr w:type="spellEnd"/>
      <w:r w:rsidRPr="00276DE1">
        <w:rPr>
          <w:rFonts w:asciiTheme="minorHAnsi" w:hAnsiTheme="minorHAnsi" w:cs="Calibri"/>
          <w:b/>
          <w:sz w:val="22"/>
          <w:szCs w:val="22"/>
        </w:rPr>
        <w:t xml:space="preserve"> Developer</w:t>
      </w:r>
    </w:p>
    <w:p w:rsidR="002E234A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76DE1">
        <w:rPr>
          <w:rFonts w:asciiTheme="minorHAnsi" w:hAnsiTheme="minorHAnsi" w:cs="Calibri"/>
          <w:b/>
          <w:sz w:val="22"/>
          <w:szCs w:val="22"/>
        </w:rPr>
        <w:t>Environment</w:t>
      </w:r>
      <w:r w:rsidRPr="00276DE1">
        <w:rPr>
          <w:rFonts w:asciiTheme="minorHAnsi" w:hAnsiTheme="minorHAnsi" w:cs="Calibri"/>
          <w:b/>
          <w:sz w:val="22"/>
          <w:szCs w:val="22"/>
        </w:rPr>
        <w:tab/>
        <w:t xml:space="preserve">      :  </w:t>
      </w:r>
      <w:proofErr w:type="spellStart"/>
      <w:r w:rsidRPr="00276DE1">
        <w:rPr>
          <w:rFonts w:asciiTheme="minorHAnsi" w:hAnsiTheme="minorHAnsi" w:cs="Calibri"/>
          <w:b/>
          <w:sz w:val="22"/>
          <w:szCs w:val="22"/>
        </w:rPr>
        <w:t>Salesforce</w:t>
      </w:r>
      <w:proofErr w:type="spellEnd"/>
      <w:r w:rsidRPr="00276DE1">
        <w:rPr>
          <w:rFonts w:asciiTheme="minorHAnsi" w:hAnsiTheme="minorHAnsi" w:cs="Calibri"/>
          <w:b/>
          <w:sz w:val="22"/>
          <w:szCs w:val="22"/>
        </w:rPr>
        <w:t>, Force.com, Apex</w:t>
      </w:r>
    </w:p>
    <w:p w:rsidR="004D0688" w:rsidRPr="002372B7" w:rsidRDefault="002E234A" w:rsidP="006A7FF5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15ECB">
        <w:rPr>
          <w:rFonts w:asciiTheme="minorHAnsi" w:hAnsiTheme="minorHAnsi" w:cs="Calibri"/>
          <w:b/>
          <w:sz w:val="22"/>
          <w:szCs w:val="22"/>
        </w:rPr>
        <w:t xml:space="preserve">Duration  </w:t>
      </w:r>
      <w:r w:rsidRPr="00915ECB">
        <w:rPr>
          <w:rFonts w:asciiTheme="minorHAnsi" w:hAnsiTheme="minorHAnsi" w:cs="Calibri"/>
          <w:b/>
          <w:sz w:val="22"/>
          <w:szCs w:val="22"/>
        </w:rPr>
        <w:tab/>
        <w:t xml:space="preserve"> 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915ECB">
        <w:rPr>
          <w:rFonts w:asciiTheme="minorHAnsi" w:hAnsiTheme="minorHAnsi" w:cs="Calibri"/>
          <w:b/>
          <w:sz w:val="22"/>
          <w:szCs w:val="22"/>
        </w:rPr>
        <w:t xml:space="preserve">   : </w:t>
      </w:r>
      <w:r>
        <w:rPr>
          <w:rFonts w:asciiTheme="minorHAnsi" w:hAnsiTheme="minorHAnsi" w:cs="Calibri"/>
          <w:b/>
          <w:sz w:val="22"/>
          <w:szCs w:val="22"/>
        </w:rPr>
        <w:t>1 year 5</w:t>
      </w:r>
      <w:r w:rsidRPr="00915ECB">
        <w:rPr>
          <w:rFonts w:asciiTheme="minorHAnsi" w:hAnsiTheme="minorHAnsi" w:cs="Calibri"/>
          <w:b/>
          <w:sz w:val="22"/>
          <w:szCs w:val="22"/>
        </w:rPr>
        <w:t xml:space="preserve"> months</w:t>
      </w:r>
    </w:p>
    <w:p w:rsidR="00D2101C" w:rsidRPr="00915ECB" w:rsidRDefault="00D2101C" w:rsidP="00915ECB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AC69CB" w:rsidRDefault="00687526" w:rsidP="003A1FE6">
      <w:pPr>
        <w:keepNext/>
        <w:tabs>
          <w:tab w:val="left" w:pos="0"/>
        </w:tabs>
        <w:suppressAutoHyphens/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D2101C">
        <w:rPr>
          <w:rFonts w:asciiTheme="minorHAnsi" w:hAnsiTheme="minorHAnsi"/>
          <w:b/>
          <w:sz w:val="22"/>
          <w:szCs w:val="22"/>
          <w:u w:val="single"/>
        </w:rPr>
        <w:t>Responsibilities</w:t>
      </w:r>
      <w:r w:rsidRPr="00D2101C">
        <w:rPr>
          <w:rFonts w:asciiTheme="minorHAnsi" w:hAnsiTheme="minorHAnsi"/>
          <w:sz w:val="22"/>
          <w:szCs w:val="22"/>
        </w:rPr>
        <w:t>:</w:t>
      </w:r>
    </w:p>
    <w:p w:rsidR="006251E6" w:rsidRDefault="006251E6" w:rsidP="003A1FE6">
      <w:pPr>
        <w:keepNext/>
        <w:tabs>
          <w:tab w:val="left" w:pos="0"/>
        </w:tabs>
        <w:suppressAutoHyphens/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2E234A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Worked on various Salesforce.com Standard Objects like Accounts, Contacts, Leads, Campaigns, Reports and Opportunities.</w:t>
      </w:r>
    </w:p>
    <w:p w:rsidR="002E234A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Develope</w:t>
      </w:r>
      <w:proofErr w:type="spellEnd"/>
      <w:r>
        <w:rPr>
          <w:rFonts w:asciiTheme="minorHAnsi" w:hAnsiTheme="minorHAnsi"/>
          <w:sz w:val="22"/>
          <w:szCs w:val="22"/>
        </w:rPr>
        <w:t xml:space="preserve"> API Services.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Handled the internal sales project.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Closely worked with SalesForce.com teammates while implementing the solutions for the requirements.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Implemented escalation rules, automatic case generation and their escalation to call center representative, and generated email alerts for quick issue resolution.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Interacted with various business team members to gather and document the requirements.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Designed, implemented and deployed the Custom objects, Page layouts, Custom tabs, Components to suit to the needs of the application.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Created various profiles and configured the permissions based on the organizational hierarchy requirements.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Customized tabs for different business user’s groups and business centers. </w:t>
      </w:r>
    </w:p>
    <w:p w:rsidR="002E234A" w:rsidRPr="000F3A9F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>Experienced in the use of Data Loader and scheduling timely data backup operations using Apex Scheduler.</w:t>
      </w:r>
    </w:p>
    <w:p w:rsidR="002E234A" w:rsidRPr="00DB3120" w:rsidRDefault="002E234A" w:rsidP="002E234A">
      <w:pPr>
        <w:pStyle w:val="ListParagraph"/>
        <w:numPr>
          <w:ilvl w:val="0"/>
          <w:numId w:val="1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0F3A9F">
        <w:rPr>
          <w:rFonts w:asciiTheme="minorHAnsi" w:hAnsiTheme="minorHAnsi"/>
          <w:sz w:val="22"/>
          <w:szCs w:val="22"/>
        </w:rPr>
        <w:t xml:space="preserve">Involved in handling bulk data migration for the objects like Users, Accounts, Leads, Contacts, Campaigns, Campaign Members, </w:t>
      </w:r>
      <w:proofErr w:type="gramStart"/>
      <w:r w:rsidRPr="000F3A9F">
        <w:rPr>
          <w:rFonts w:asciiTheme="minorHAnsi" w:hAnsiTheme="minorHAnsi"/>
          <w:sz w:val="22"/>
          <w:szCs w:val="22"/>
        </w:rPr>
        <w:t>Quotes</w:t>
      </w:r>
      <w:proofErr w:type="gramEnd"/>
      <w:r w:rsidRPr="000F3A9F">
        <w:rPr>
          <w:rFonts w:asciiTheme="minorHAnsi" w:hAnsiTheme="minorHAnsi"/>
          <w:sz w:val="22"/>
          <w:szCs w:val="22"/>
        </w:rPr>
        <w:t>.</w:t>
      </w:r>
    </w:p>
    <w:p w:rsidR="007C1B61" w:rsidRPr="00D2101C" w:rsidRDefault="007C1B61" w:rsidP="006A7FF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C1B61" w:rsidRDefault="007C1B61" w:rsidP="007C1B61">
      <w:pPr>
        <w:pStyle w:val="Heading1"/>
        <w:keepLines w:val="0"/>
        <w:numPr>
          <w:ilvl w:val="0"/>
          <w:numId w:val="29"/>
        </w:numPr>
        <w:pBdr>
          <w:bottom w:val="single" w:sz="1" w:space="0" w:color="000000"/>
        </w:pBdr>
        <w:shd w:val="clear" w:color="auto" w:fill="E0E0E0"/>
        <w:tabs>
          <w:tab w:val="left" w:pos="0"/>
        </w:tabs>
        <w:suppressAutoHyphens/>
        <w:spacing w:before="0"/>
        <w:ind w:left="15" w:firstLine="0"/>
        <w:rPr>
          <w:rFonts w:asciiTheme="minorHAnsi" w:hAnsiTheme="minorHAnsi"/>
          <w:smallCaps/>
          <w:spacing w:val="6"/>
          <w:position w:val="11"/>
          <w:sz w:val="22"/>
          <w:szCs w:val="22"/>
        </w:rPr>
      </w:pPr>
      <w:r w:rsidRPr="00D2101C">
        <w:rPr>
          <w:rFonts w:asciiTheme="minorHAnsi" w:hAnsiTheme="minorHAnsi"/>
          <w:smallCaps/>
          <w:spacing w:val="6"/>
          <w:position w:val="11"/>
          <w:sz w:val="22"/>
          <w:szCs w:val="22"/>
        </w:rPr>
        <w:t>Projects and responsibilities</w:t>
      </w:r>
    </w:p>
    <w:p w:rsidR="002372B7" w:rsidRDefault="002372B7" w:rsidP="007C1B61"/>
    <w:p w:rsidR="002E234A" w:rsidRPr="002372B7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372B7">
        <w:rPr>
          <w:rFonts w:asciiTheme="minorHAnsi" w:hAnsiTheme="minorHAnsi" w:cs="Calibri"/>
          <w:b/>
          <w:sz w:val="22"/>
          <w:szCs w:val="22"/>
        </w:rPr>
        <w:t xml:space="preserve">Client                   </w:t>
      </w:r>
      <w:r w:rsidRPr="002372B7">
        <w:rPr>
          <w:rFonts w:asciiTheme="minorHAnsi" w:hAnsiTheme="minorHAnsi" w:cs="Calibri"/>
          <w:b/>
          <w:sz w:val="22"/>
          <w:szCs w:val="22"/>
        </w:rPr>
        <w:tab/>
        <w:t xml:space="preserve">     :  </w:t>
      </w:r>
      <w:proofErr w:type="spellStart"/>
      <w:r w:rsidRPr="002372B7">
        <w:rPr>
          <w:rFonts w:asciiTheme="minorHAnsi" w:hAnsiTheme="minorHAnsi" w:cs="Calibri"/>
          <w:b/>
          <w:sz w:val="22"/>
          <w:szCs w:val="22"/>
        </w:rPr>
        <w:t>Vidhyavilla</w:t>
      </w:r>
      <w:proofErr w:type="spellEnd"/>
      <w:r w:rsidRPr="002372B7">
        <w:rPr>
          <w:rFonts w:asciiTheme="minorHAnsi" w:hAnsiTheme="minorHAnsi" w:cs="Calibri"/>
          <w:b/>
          <w:sz w:val="22"/>
          <w:szCs w:val="22"/>
        </w:rPr>
        <w:t xml:space="preserve"> - New Delhi</w:t>
      </w:r>
    </w:p>
    <w:p w:rsidR="002E234A" w:rsidRPr="002372B7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Organization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 </w:t>
      </w:r>
      <w:r w:rsidRPr="002372B7">
        <w:rPr>
          <w:rFonts w:asciiTheme="minorHAnsi" w:hAnsiTheme="minorHAnsi" w:cs="Calibri"/>
          <w:b/>
          <w:sz w:val="22"/>
          <w:szCs w:val="22"/>
        </w:rPr>
        <w:t xml:space="preserve">:  </w:t>
      </w:r>
      <w:r>
        <w:rPr>
          <w:rFonts w:asciiTheme="minorHAnsi" w:hAnsiTheme="minorHAnsi" w:cs="Calibri"/>
          <w:b/>
          <w:sz w:val="22"/>
          <w:szCs w:val="22"/>
        </w:rPr>
        <w:t>Nest Global Consulting Services</w:t>
      </w:r>
    </w:p>
    <w:p w:rsidR="002E234A" w:rsidRPr="002372B7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Position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</w:t>
      </w:r>
      <w:r w:rsidRPr="002372B7">
        <w:rPr>
          <w:rFonts w:asciiTheme="minorHAnsi" w:hAnsiTheme="minorHAnsi" w:cs="Calibri"/>
          <w:b/>
          <w:sz w:val="22"/>
          <w:szCs w:val="22"/>
        </w:rPr>
        <w:t xml:space="preserve">  :  SFDC Developer</w:t>
      </w:r>
    </w:p>
    <w:p w:rsidR="002E234A" w:rsidRPr="002372B7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372B7">
        <w:rPr>
          <w:rFonts w:asciiTheme="minorHAnsi" w:hAnsiTheme="minorHAnsi" w:cs="Calibri"/>
          <w:b/>
          <w:sz w:val="22"/>
          <w:szCs w:val="22"/>
        </w:rPr>
        <w:t>Designation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 </w:t>
      </w:r>
      <w:r w:rsidRPr="002372B7">
        <w:rPr>
          <w:rFonts w:asciiTheme="minorHAnsi" w:hAnsiTheme="minorHAnsi" w:cs="Calibri"/>
          <w:b/>
          <w:sz w:val="22"/>
          <w:szCs w:val="22"/>
        </w:rPr>
        <w:t>: Support Engineer</w:t>
      </w:r>
    </w:p>
    <w:p w:rsidR="002E234A" w:rsidRDefault="002E234A" w:rsidP="002E234A">
      <w:pPr>
        <w:tabs>
          <w:tab w:val="left" w:pos="1710"/>
        </w:tabs>
        <w:suppressAutoHyphens/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2372B7">
        <w:rPr>
          <w:rFonts w:asciiTheme="minorHAnsi" w:hAnsiTheme="minorHAnsi" w:cs="Calibri"/>
          <w:b/>
          <w:sz w:val="22"/>
          <w:szCs w:val="22"/>
        </w:rPr>
        <w:t>Environment</w:t>
      </w:r>
      <w:r w:rsidRPr="002372B7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 xml:space="preserve">     : 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>, Force.com</w:t>
      </w:r>
    </w:p>
    <w:p w:rsidR="002E234A" w:rsidRPr="002E234A" w:rsidRDefault="002E234A" w:rsidP="002E234A">
      <w:pPr>
        <w:rPr>
          <w:rFonts w:asciiTheme="minorHAnsi" w:hAnsiTheme="minorHAnsi" w:cs="Calibri"/>
          <w:b/>
          <w:sz w:val="22"/>
          <w:szCs w:val="22"/>
        </w:rPr>
      </w:pPr>
      <w:r w:rsidRPr="00915ECB">
        <w:rPr>
          <w:rFonts w:asciiTheme="minorHAnsi" w:hAnsiTheme="minorHAnsi" w:cs="Calibri"/>
          <w:b/>
          <w:sz w:val="22"/>
          <w:szCs w:val="22"/>
        </w:rPr>
        <w:t xml:space="preserve">Duration  </w:t>
      </w:r>
      <w:r w:rsidRPr="00915ECB">
        <w:rPr>
          <w:rFonts w:asciiTheme="minorHAnsi" w:hAnsiTheme="minorHAnsi" w:cs="Calibri"/>
          <w:b/>
          <w:sz w:val="22"/>
          <w:szCs w:val="22"/>
        </w:rPr>
        <w:tab/>
        <w:t xml:space="preserve"> 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915ECB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bookmarkStart w:id="0" w:name="_GoBack"/>
      <w:bookmarkEnd w:id="0"/>
      <w:r w:rsidRPr="00915ECB">
        <w:rPr>
          <w:rFonts w:asciiTheme="minorHAnsi" w:hAnsiTheme="minorHAnsi" w:cs="Calibri"/>
          <w:b/>
          <w:sz w:val="22"/>
          <w:szCs w:val="22"/>
        </w:rPr>
        <w:t xml:space="preserve">  : </w:t>
      </w:r>
      <w:r>
        <w:rPr>
          <w:rFonts w:asciiTheme="minorHAnsi" w:hAnsiTheme="minorHAnsi" w:cs="Calibri"/>
          <w:b/>
          <w:sz w:val="22"/>
          <w:szCs w:val="22"/>
        </w:rPr>
        <w:t>9</w:t>
      </w:r>
      <w:r w:rsidRPr="00915ECB">
        <w:rPr>
          <w:rFonts w:asciiTheme="minorHAnsi" w:hAnsiTheme="minorHAnsi" w:cs="Calibri"/>
          <w:b/>
          <w:sz w:val="22"/>
          <w:szCs w:val="22"/>
        </w:rPr>
        <w:t xml:space="preserve"> months</w:t>
      </w:r>
    </w:p>
    <w:p w:rsidR="006A7FF5" w:rsidRDefault="006A7FF5" w:rsidP="007C1B61"/>
    <w:p w:rsidR="007C1B61" w:rsidRDefault="007C1B61" w:rsidP="007C1B61">
      <w:pPr>
        <w:keepNext/>
        <w:tabs>
          <w:tab w:val="left" w:pos="0"/>
        </w:tabs>
        <w:suppressAutoHyphens/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D2101C">
        <w:rPr>
          <w:rFonts w:asciiTheme="minorHAnsi" w:hAnsiTheme="minorHAnsi"/>
          <w:b/>
          <w:sz w:val="22"/>
          <w:szCs w:val="22"/>
          <w:u w:val="single"/>
        </w:rPr>
        <w:t>Responsibilities</w:t>
      </w:r>
      <w:r w:rsidRPr="00D2101C">
        <w:rPr>
          <w:rFonts w:asciiTheme="minorHAnsi" w:hAnsiTheme="minorHAnsi"/>
          <w:sz w:val="22"/>
          <w:szCs w:val="22"/>
        </w:rPr>
        <w:t>:</w:t>
      </w:r>
    </w:p>
    <w:p w:rsidR="007C1B61" w:rsidRDefault="007C1B61" w:rsidP="007C1B61">
      <w:pPr>
        <w:keepNext/>
        <w:tabs>
          <w:tab w:val="left" w:pos="0"/>
        </w:tabs>
        <w:suppressAutoHyphens/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2E234A" w:rsidRPr="00DB3120" w:rsidRDefault="002E234A" w:rsidP="002E234A">
      <w:pPr>
        <w:pStyle w:val="ListParagraph"/>
        <w:numPr>
          <w:ilvl w:val="0"/>
          <w:numId w:val="1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B3120">
        <w:rPr>
          <w:rFonts w:asciiTheme="minorHAnsi" w:hAnsiTheme="minorHAnsi" w:cstheme="minorHAnsi"/>
          <w:sz w:val="22"/>
          <w:szCs w:val="22"/>
        </w:rPr>
        <w:t>Responsible for 24x7 of monitoring and troubleshooting issues pertaining to Production environments, and analyze the root cause.</w:t>
      </w:r>
    </w:p>
    <w:p w:rsidR="002E234A" w:rsidRPr="00DB3120" w:rsidRDefault="002E234A" w:rsidP="002E234A">
      <w:pPr>
        <w:pStyle w:val="ListParagraph"/>
        <w:numPr>
          <w:ilvl w:val="0"/>
          <w:numId w:val="1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B3120">
        <w:rPr>
          <w:rFonts w:asciiTheme="minorHAnsi" w:hAnsiTheme="minorHAnsi" w:cstheme="minorHAnsi"/>
          <w:sz w:val="22"/>
          <w:szCs w:val="22"/>
        </w:rPr>
        <w:t>Supporting for Developers and End-users</w:t>
      </w:r>
    </w:p>
    <w:p w:rsidR="002E234A" w:rsidRPr="00DB3120" w:rsidRDefault="002E234A" w:rsidP="002E234A">
      <w:pPr>
        <w:pStyle w:val="ListParagraph"/>
        <w:numPr>
          <w:ilvl w:val="0"/>
          <w:numId w:val="1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B3120">
        <w:rPr>
          <w:rFonts w:asciiTheme="minorHAnsi" w:hAnsiTheme="minorHAnsi" w:cstheme="minorHAnsi"/>
          <w:sz w:val="22"/>
          <w:szCs w:val="22"/>
        </w:rPr>
        <w:t>Monitoring and maintaining the daily health check on and Production environments.</w:t>
      </w:r>
    </w:p>
    <w:p w:rsidR="002E234A" w:rsidRPr="006A7FF5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6A7FF5">
        <w:rPr>
          <w:rFonts w:asciiTheme="minorHAnsi" w:hAnsiTheme="minorHAnsi"/>
          <w:sz w:val="22"/>
          <w:szCs w:val="22"/>
        </w:rPr>
        <w:t>Tickets Resolutions.</w:t>
      </w:r>
    </w:p>
    <w:p w:rsidR="002E234A" w:rsidRPr="006A7FF5" w:rsidRDefault="002E234A" w:rsidP="002E234A">
      <w:pPr>
        <w:numPr>
          <w:ilvl w:val="0"/>
          <w:numId w:val="11"/>
        </w:numPr>
        <w:spacing w:line="360" w:lineRule="auto"/>
        <w:ind w:left="720" w:hanging="360"/>
        <w:rPr>
          <w:rFonts w:asciiTheme="minorHAnsi" w:hAnsiTheme="minorHAnsi"/>
          <w:sz w:val="22"/>
          <w:szCs w:val="22"/>
        </w:rPr>
      </w:pPr>
      <w:r w:rsidRPr="006A7FF5">
        <w:rPr>
          <w:rFonts w:asciiTheme="minorHAnsi" w:hAnsiTheme="minorHAnsi"/>
          <w:sz w:val="22"/>
          <w:szCs w:val="22"/>
        </w:rPr>
        <w:t>Incidents resolving.</w:t>
      </w:r>
    </w:p>
    <w:p w:rsidR="002E234A" w:rsidRDefault="002E234A" w:rsidP="007C1B61">
      <w:pPr>
        <w:keepNext/>
        <w:tabs>
          <w:tab w:val="left" w:pos="0"/>
        </w:tabs>
        <w:suppressAutoHyphens/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5B510A" w:rsidRPr="007E0C3B" w:rsidRDefault="005B510A" w:rsidP="005B510A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334546" w:rsidRPr="00334546" w:rsidRDefault="00334546" w:rsidP="00334546"/>
    <w:p w:rsidR="00334546" w:rsidRPr="00D4499E" w:rsidRDefault="00334546" w:rsidP="00334546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sectPr w:rsidR="00334546" w:rsidRPr="00D4499E" w:rsidSect="00B25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3" w:right="1440" w:bottom="851" w:left="144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0B" w:rsidRDefault="00ED680B" w:rsidP="00C65DAE">
      <w:r>
        <w:separator/>
      </w:r>
    </w:p>
  </w:endnote>
  <w:endnote w:type="continuationSeparator" w:id="0">
    <w:p w:rsidR="00ED680B" w:rsidRDefault="00ED680B" w:rsidP="00C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22" w:rsidRDefault="00170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22" w:rsidRDefault="00170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22" w:rsidRDefault="0017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0B" w:rsidRDefault="00ED680B" w:rsidP="00C65DAE">
      <w:r>
        <w:separator/>
      </w:r>
    </w:p>
  </w:footnote>
  <w:footnote w:type="continuationSeparator" w:id="0">
    <w:p w:rsidR="00ED680B" w:rsidRDefault="00ED680B" w:rsidP="00C6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22" w:rsidRDefault="001708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D3" w:rsidRDefault="002F6BD3" w:rsidP="002F6BD3">
    <w:pPr>
      <w:pStyle w:val="Header"/>
      <w:jc w:val="right"/>
    </w:pPr>
  </w:p>
  <w:p w:rsidR="0012455E" w:rsidRDefault="0012455E">
    <w:pPr>
      <w:pStyle w:val="Header"/>
      <w:rPr>
        <w:noProof/>
      </w:rPr>
    </w:pPr>
  </w:p>
  <w:p w:rsidR="0012455E" w:rsidRDefault="001245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22" w:rsidRDefault="00170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E0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8"/>
    <w:multiLevelType w:val="singleLevel"/>
    <w:tmpl w:val="00000008"/>
    <w:name w:val="WW8Num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2"/>
        <w:szCs w:val="22"/>
        <w:lang w:val="en-GB"/>
      </w:rPr>
    </w:lvl>
  </w:abstractNum>
  <w:abstractNum w:abstractNumId="5">
    <w:nsid w:val="00000011"/>
    <w:multiLevelType w:val="hybridMultilevel"/>
    <w:tmpl w:val="1576B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4420A"/>
    <w:multiLevelType w:val="hybridMultilevel"/>
    <w:tmpl w:val="568EF6F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2709E3"/>
    <w:multiLevelType w:val="hybridMultilevel"/>
    <w:tmpl w:val="3B30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57F77"/>
    <w:multiLevelType w:val="hybridMultilevel"/>
    <w:tmpl w:val="AEE6336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AE639A"/>
    <w:multiLevelType w:val="hybridMultilevel"/>
    <w:tmpl w:val="1E168D3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7D9381C"/>
    <w:multiLevelType w:val="hybridMultilevel"/>
    <w:tmpl w:val="8D44FB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1E7FFA"/>
    <w:multiLevelType w:val="hybridMultilevel"/>
    <w:tmpl w:val="271A84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95B12"/>
    <w:multiLevelType w:val="multilevel"/>
    <w:tmpl w:val="138429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6E33146"/>
    <w:multiLevelType w:val="hybridMultilevel"/>
    <w:tmpl w:val="0166E04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074F42"/>
    <w:multiLevelType w:val="multilevel"/>
    <w:tmpl w:val="956E4B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5">
    <w:nsid w:val="196746DE"/>
    <w:multiLevelType w:val="hybridMultilevel"/>
    <w:tmpl w:val="DB3E938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1A2D16"/>
    <w:multiLevelType w:val="multilevel"/>
    <w:tmpl w:val="B0A08EE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7">
    <w:nsid w:val="200F1E94"/>
    <w:multiLevelType w:val="multilevel"/>
    <w:tmpl w:val="A15A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8961F1"/>
    <w:multiLevelType w:val="hybridMultilevel"/>
    <w:tmpl w:val="668C7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066FF"/>
    <w:multiLevelType w:val="singleLevel"/>
    <w:tmpl w:val="48B6F1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20">
    <w:nsid w:val="23D97377"/>
    <w:multiLevelType w:val="hybridMultilevel"/>
    <w:tmpl w:val="E6A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57897"/>
    <w:multiLevelType w:val="hybridMultilevel"/>
    <w:tmpl w:val="2B38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E61FE"/>
    <w:multiLevelType w:val="hybridMultilevel"/>
    <w:tmpl w:val="1CFC69BC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61FE0"/>
    <w:multiLevelType w:val="multilevel"/>
    <w:tmpl w:val="17A8E6F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4">
    <w:nsid w:val="39FE777F"/>
    <w:multiLevelType w:val="hybridMultilevel"/>
    <w:tmpl w:val="AAEE095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1F3F3F"/>
    <w:multiLevelType w:val="hybridMultilevel"/>
    <w:tmpl w:val="47063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C4CD3"/>
    <w:multiLevelType w:val="hybridMultilevel"/>
    <w:tmpl w:val="1DD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3431C"/>
    <w:multiLevelType w:val="multilevel"/>
    <w:tmpl w:val="7E783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A36F23"/>
    <w:multiLevelType w:val="multilevel"/>
    <w:tmpl w:val="C0D439D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A96132"/>
    <w:multiLevelType w:val="hybridMultilevel"/>
    <w:tmpl w:val="88A8199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EA1FB0"/>
    <w:multiLevelType w:val="multilevel"/>
    <w:tmpl w:val="A3D4953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1">
    <w:nsid w:val="4F8728AB"/>
    <w:multiLevelType w:val="hybridMultilevel"/>
    <w:tmpl w:val="EB0E0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EF0D64"/>
    <w:multiLevelType w:val="multilevel"/>
    <w:tmpl w:val="EC8C770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3">
    <w:nsid w:val="668548DE"/>
    <w:multiLevelType w:val="hybridMultilevel"/>
    <w:tmpl w:val="86EE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3543C"/>
    <w:multiLevelType w:val="multilevel"/>
    <w:tmpl w:val="7C066C3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5">
    <w:nsid w:val="6E1C0033"/>
    <w:multiLevelType w:val="multilevel"/>
    <w:tmpl w:val="A43AE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F5A19"/>
    <w:multiLevelType w:val="multilevel"/>
    <w:tmpl w:val="5AD64F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7">
    <w:nsid w:val="73724056"/>
    <w:multiLevelType w:val="hybridMultilevel"/>
    <w:tmpl w:val="B868F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31408"/>
    <w:multiLevelType w:val="multilevel"/>
    <w:tmpl w:val="33964B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9">
    <w:nsid w:val="757E4065"/>
    <w:multiLevelType w:val="hybridMultilevel"/>
    <w:tmpl w:val="342CEF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03DB3"/>
    <w:multiLevelType w:val="hybridMultilevel"/>
    <w:tmpl w:val="37229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70653"/>
    <w:multiLevelType w:val="multilevel"/>
    <w:tmpl w:val="A7E8E0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2">
    <w:nsid w:val="7F466C6B"/>
    <w:multiLevelType w:val="multilevel"/>
    <w:tmpl w:val="424EFF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24"/>
  </w:num>
  <w:num w:numId="4">
    <w:abstractNumId w:val="9"/>
  </w:num>
  <w:num w:numId="5">
    <w:abstractNumId w:val="11"/>
  </w:num>
  <w:num w:numId="6">
    <w:abstractNumId w:val="39"/>
  </w:num>
  <w:num w:numId="7">
    <w:abstractNumId w:val="10"/>
  </w:num>
  <w:num w:numId="8">
    <w:abstractNumId w:val="29"/>
  </w:num>
  <w:num w:numId="9">
    <w:abstractNumId w:val="22"/>
  </w:num>
  <w:num w:numId="10">
    <w:abstractNumId w:val="8"/>
  </w:num>
  <w:num w:numId="11">
    <w:abstractNumId w:val="34"/>
  </w:num>
  <w:num w:numId="12">
    <w:abstractNumId w:val="41"/>
  </w:num>
  <w:num w:numId="13">
    <w:abstractNumId w:val="38"/>
  </w:num>
  <w:num w:numId="14">
    <w:abstractNumId w:val="30"/>
  </w:num>
  <w:num w:numId="15">
    <w:abstractNumId w:val="36"/>
  </w:num>
  <w:num w:numId="16">
    <w:abstractNumId w:val="42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0"/>
  </w:num>
  <w:num w:numId="24">
    <w:abstractNumId w:val="25"/>
  </w:num>
  <w:num w:numId="25">
    <w:abstractNumId w:val="23"/>
  </w:num>
  <w:num w:numId="26">
    <w:abstractNumId w:val="12"/>
  </w:num>
  <w:num w:numId="27">
    <w:abstractNumId w:val="4"/>
  </w:num>
  <w:num w:numId="28">
    <w:abstractNumId w:val="2"/>
  </w:num>
  <w:num w:numId="29">
    <w:abstractNumId w:val="1"/>
  </w:num>
  <w:num w:numId="30">
    <w:abstractNumId w:val="3"/>
  </w:num>
  <w:num w:numId="31">
    <w:abstractNumId w:val="37"/>
  </w:num>
  <w:num w:numId="32">
    <w:abstractNumId w:val="14"/>
  </w:num>
  <w:num w:numId="33">
    <w:abstractNumId w:val="16"/>
  </w:num>
  <w:num w:numId="34">
    <w:abstractNumId w:val="32"/>
  </w:num>
  <w:num w:numId="35">
    <w:abstractNumId w:val="26"/>
  </w:num>
  <w:num w:numId="36">
    <w:abstractNumId w:val="28"/>
  </w:num>
  <w:num w:numId="37">
    <w:abstractNumId w:val="40"/>
  </w:num>
  <w:num w:numId="38">
    <w:abstractNumId w:val="20"/>
  </w:num>
  <w:num w:numId="39">
    <w:abstractNumId w:val="33"/>
  </w:num>
  <w:num w:numId="40">
    <w:abstractNumId w:val="31"/>
  </w:num>
  <w:num w:numId="41">
    <w:abstractNumId w:val="21"/>
  </w:num>
  <w:num w:numId="42">
    <w:abstractNumId w:val="7"/>
  </w:num>
  <w:num w:numId="43">
    <w:abstractNumId w:val="5"/>
  </w:num>
  <w:num w:numId="44">
    <w:abstractNumId w:val="17"/>
  </w:num>
  <w:num w:numId="45">
    <w:abstractNumId w:val="2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6D"/>
    <w:rsid w:val="00002B41"/>
    <w:rsid w:val="000124CE"/>
    <w:rsid w:val="000150A4"/>
    <w:rsid w:val="00016EAB"/>
    <w:rsid w:val="0003458A"/>
    <w:rsid w:val="000369AF"/>
    <w:rsid w:val="00037C77"/>
    <w:rsid w:val="00056231"/>
    <w:rsid w:val="000642C1"/>
    <w:rsid w:val="0006503F"/>
    <w:rsid w:val="0007486A"/>
    <w:rsid w:val="00076723"/>
    <w:rsid w:val="00086963"/>
    <w:rsid w:val="00087E29"/>
    <w:rsid w:val="000912E6"/>
    <w:rsid w:val="000A5632"/>
    <w:rsid w:val="000A7C00"/>
    <w:rsid w:val="000B2F21"/>
    <w:rsid w:val="000C105C"/>
    <w:rsid w:val="000D2C29"/>
    <w:rsid w:val="000D5F7F"/>
    <w:rsid w:val="000E10A6"/>
    <w:rsid w:val="000E358B"/>
    <w:rsid w:val="000E3944"/>
    <w:rsid w:val="000F1B02"/>
    <w:rsid w:val="000F3A9F"/>
    <w:rsid w:val="000F5488"/>
    <w:rsid w:val="00101960"/>
    <w:rsid w:val="00103AD0"/>
    <w:rsid w:val="001055B0"/>
    <w:rsid w:val="00106F8E"/>
    <w:rsid w:val="00112189"/>
    <w:rsid w:val="00117A59"/>
    <w:rsid w:val="0012058B"/>
    <w:rsid w:val="00120A1E"/>
    <w:rsid w:val="001211C0"/>
    <w:rsid w:val="001231B7"/>
    <w:rsid w:val="00123551"/>
    <w:rsid w:val="0012455E"/>
    <w:rsid w:val="00136A86"/>
    <w:rsid w:val="00144B0D"/>
    <w:rsid w:val="00144FBE"/>
    <w:rsid w:val="00151A21"/>
    <w:rsid w:val="00152CC1"/>
    <w:rsid w:val="00154544"/>
    <w:rsid w:val="00160187"/>
    <w:rsid w:val="00161B18"/>
    <w:rsid w:val="00164188"/>
    <w:rsid w:val="00166122"/>
    <w:rsid w:val="00167CA1"/>
    <w:rsid w:val="00170822"/>
    <w:rsid w:val="001A28AA"/>
    <w:rsid w:val="001A607C"/>
    <w:rsid w:val="001B517D"/>
    <w:rsid w:val="001B5983"/>
    <w:rsid w:val="001C18CA"/>
    <w:rsid w:val="001C3E0B"/>
    <w:rsid w:val="001C5784"/>
    <w:rsid w:val="001C7032"/>
    <w:rsid w:val="001C79C9"/>
    <w:rsid w:val="001D6180"/>
    <w:rsid w:val="001E3F3C"/>
    <w:rsid w:val="001E694C"/>
    <w:rsid w:val="001F1F63"/>
    <w:rsid w:val="001F401E"/>
    <w:rsid w:val="001F54EA"/>
    <w:rsid w:val="001F7550"/>
    <w:rsid w:val="00206DD1"/>
    <w:rsid w:val="002101DB"/>
    <w:rsid w:val="00213067"/>
    <w:rsid w:val="00215311"/>
    <w:rsid w:val="0022295E"/>
    <w:rsid w:val="00225212"/>
    <w:rsid w:val="0023093A"/>
    <w:rsid w:val="0023239E"/>
    <w:rsid w:val="002372B7"/>
    <w:rsid w:val="00247BAD"/>
    <w:rsid w:val="0027035F"/>
    <w:rsid w:val="002711F8"/>
    <w:rsid w:val="00273BC5"/>
    <w:rsid w:val="00276DE1"/>
    <w:rsid w:val="002819E4"/>
    <w:rsid w:val="00295188"/>
    <w:rsid w:val="002A01DE"/>
    <w:rsid w:val="002B3DB5"/>
    <w:rsid w:val="002C3DA3"/>
    <w:rsid w:val="002C3E3F"/>
    <w:rsid w:val="002C64E8"/>
    <w:rsid w:val="002E234A"/>
    <w:rsid w:val="002E30C9"/>
    <w:rsid w:val="002E5E7C"/>
    <w:rsid w:val="002F688A"/>
    <w:rsid w:val="002F6BD3"/>
    <w:rsid w:val="00315177"/>
    <w:rsid w:val="00317299"/>
    <w:rsid w:val="00320C2C"/>
    <w:rsid w:val="0032246D"/>
    <w:rsid w:val="00334546"/>
    <w:rsid w:val="00340F1D"/>
    <w:rsid w:val="00352C86"/>
    <w:rsid w:val="00353879"/>
    <w:rsid w:val="0035452D"/>
    <w:rsid w:val="0035692E"/>
    <w:rsid w:val="003610C9"/>
    <w:rsid w:val="00363566"/>
    <w:rsid w:val="0036795D"/>
    <w:rsid w:val="00370B2A"/>
    <w:rsid w:val="003758FD"/>
    <w:rsid w:val="00375CFC"/>
    <w:rsid w:val="0038745E"/>
    <w:rsid w:val="00394272"/>
    <w:rsid w:val="003A1FE6"/>
    <w:rsid w:val="003A2EF9"/>
    <w:rsid w:val="003A4E7E"/>
    <w:rsid w:val="003A7D91"/>
    <w:rsid w:val="003B18EF"/>
    <w:rsid w:val="003B630E"/>
    <w:rsid w:val="003C063F"/>
    <w:rsid w:val="003C4540"/>
    <w:rsid w:val="003C5B73"/>
    <w:rsid w:val="003E4ED0"/>
    <w:rsid w:val="003E7D6D"/>
    <w:rsid w:val="003F153C"/>
    <w:rsid w:val="003F24B7"/>
    <w:rsid w:val="0040026B"/>
    <w:rsid w:val="00402926"/>
    <w:rsid w:val="0041569E"/>
    <w:rsid w:val="00424933"/>
    <w:rsid w:val="00425FC3"/>
    <w:rsid w:val="00426842"/>
    <w:rsid w:val="00430A91"/>
    <w:rsid w:val="00431D45"/>
    <w:rsid w:val="00433BC4"/>
    <w:rsid w:val="004478E4"/>
    <w:rsid w:val="00450F74"/>
    <w:rsid w:val="00461183"/>
    <w:rsid w:val="00465073"/>
    <w:rsid w:val="00467428"/>
    <w:rsid w:val="00471D08"/>
    <w:rsid w:val="0047289F"/>
    <w:rsid w:val="00474583"/>
    <w:rsid w:val="00476D90"/>
    <w:rsid w:val="004823CF"/>
    <w:rsid w:val="0049637B"/>
    <w:rsid w:val="004A7BF4"/>
    <w:rsid w:val="004C5286"/>
    <w:rsid w:val="004C5956"/>
    <w:rsid w:val="004C6B61"/>
    <w:rsid w:val="004D0688"/>
    <w:rsid w:val="004D4613"/>
    <w:rsid w:val="004D5628"/>
    <w:rsid w:val="004E3C63"/>
    <w:rsid w:val="004E4E0A"/>
    <w:rsid w:val="004E7CF3"/>
    <w:rsid w:val="004F430E"/>
    <w:rsid w:val="004F6A62"/>
    <w:rsid w:val="004F740A"/>
    <w:rsid w:val="005078B6"/>
    <w:rsid w:val="005078B7"/>
    <w:rsid w:val="00513542"/>
    <w:rsid w:val="00531426"/>
    <w:rsid w:val="0054176B"/>
    <w:rsid w:val="00544B90"/>
    <w:rsid w:val="00552AD5"/>
    <w:rsid w:val="00553409"/>
    <w:rsid w:val="00580BF2"/>
    <w:rsid w:val="00585D28"/>
    <w:rsid w:val="0058742B"/>
    <w:rsid w:val="005905C5"/>
    <w:rsid w:val="0059754B"/>
    <w:rsid w:val="005A0655"/>
    <w:rsid w:val="005B510A"/>
    <w:rsid w:val="005C1762"/>
    <w:rsid w:val="005D02DD"/>
    <w:rsid w:val="005D054E"/>
    <w:rsid w:val="005D16E0"/>
    <w:rsid w:val="005E2F31"/>
    <w:rsid w:val="005E3202"/>
    <w:rsid w:val="005E4736"/>
    <w:rsid w:val="005E7704"/>
    <w:rsid w:val="005F24CF"/>
    <w:rsid w:val="006003DE"/>
    <w:rsid w:val="00611D9E"/>
    <w:rsid w:val="0061642D"/>
    <w:rsid w:val="006170E6"/>
    <w:rsid w:val="006176A9"/>
    <w:rsid w:val="00621527"/>
    <w:rsid w:val="00622BBA"/>
    <w:rsid w:val="006251E6"/>
    <w:rsid w:val="00632093"/>
    <w:rsid w:val="0064126B"/>
    <w:rsid w:val="00641A38"/>
    <w:rsid w:val="0064349C"/>
    <w:rsid w:val="0065246F"/>
    <w:rsid w:val="00654A79"/>
    <w:rsid w:val="0066306A"/>
    <w:rsid w:val="00664CCC"/>
    <w:rsid w:val="006700E8"/>
    <w:rsid w:val="00670F13"/>
    <w:rsid w:val="00684871"/>
    <w:rsid w:val="00684884"/>
    <w:rsid w:val="00687526"/>
    <w:rsid w:val="00690F4E"/>
    <w:rsid w:val="00696780"/>
    <w:rsid w:val="006A00CB"/>
    <w:rsid w:val="006A7FF5"/>
    <w:rsid w:val="006C5666"/>
    <w:rsid w:val="006C79A7"/>
    <w:rsid w:val="006D0856"/>
    <w:rsid w:val="006E11B8"/>
    <w:rsid w:val="006E1504"/>
    <w:rsid w:val="006E6461"/>
    <w:rsid w:val="006F046E"/>
    <w:rsid w:val="006F09DE"/>
    <w:rsid w:val="006F0F59"/>
    <w:rsid w:val="006F226C"/>
    <w:rsid w:val="00701264"/>
    <w:rsid w:val="00701ECB"/>
    <w:rsid w:val="0070720D"/>
    <w:rsid w:val="007078DE"/>
    <w:rsid w:val="007133AA"/>
    <w:rsid w:val="0071349F"/>
    <w:rsid w:val="007134C3"/>
    <w:rsid w:val="007260E8"/>
    <w:rsid w:val="00744053"/>
    <w:rsid w:val="00744BCC"/>
    <w:rsid w:val="007505F7"/>
    <w:rsid w:val="00750A68"/>
    <w:rsid w:val="007570EA"/>
    <w:rsid w:val="00765477"/>
    <w:rsid w:val="00770EF6"/>
    <w:rsid w:val="00772598"/>
    <w:rsid w:val="00776339"/>
    <w:rsid w:val="007764D4"/>
    <w:rsid w:val="00776B3F"/>
    <w:rsid w:val="00785024"/>
    <w:rsid w:val="0078622B"/>
    <w:rsid w:val="0079011C"/>
    <w:rsid w:val="007938AC"/>
    <w:rsid w:val="007947A8"/>
    <w:rsid w:val="00794F9C"/>
    <w:rsid w:val="007B113C"/>
    <w:rsid w:val="007B662A"/>
    <w:rsid w:val="007B704D"/>
    <w:rsid w:val="007C036C"/>
    <w:rsid w:val="007C053D"/>
    <w:rsid w:val="007C1B61"/>
    <w:rsid w:val="007C1FB0"/>
    <w:rsid w:val="007C62AA"/>
    <w:rsid w:val="007C714E"/>
    <w:rsid w:val="007D17A6"/>
    <w:rsid w:val="007D5FB5"/>
    <w:rsid w:val="007E0C3B"/>
    <w:rsid w:val="007E3FC0"/>
    <w:rsid w:val="007E5677"/>
    <w:rsid w:val="007F12E9"/>
    <w:rsid w:val="007F3CEA"/>
    <w:rsid w:val="00837064"/>
    <w:rsid w:val="00843985"/>
    <w:rsid w:val="00845186"/>
    <w:rsid w:val="00857ABA"/>
    <w:rsid w:val="008630CE"/>
    <w:rsid w:val="008667D6"/>
    <w:rsid w:val="00874EC0"/>
    <w:rsid w:val="00875BC7"/>
    <w:rsid w:val="00884CFE"/>
    <w:rsid w:val="008875E7"/>
    <w:rsid w:val="00890B06"/>
    <w:rsid w:val="00894C5F"/>
    <w:rsid w:val="00896212"/>
    <w:rsid w:val="00896C48"/>
    <w:rsid w:val="00897EA7"/>
    <w:rsid w:val="008A1EAB"/>
    <w:rsid w:val="008A221A"/>
    <w:rsid w:val="008D5EFD"/>
    <w:rsid w:val="008E1168"/>
    <w:rsid w:val="008E2017"/>
    <w:rsid w:val="008E428B"/>
    <w:rsid w:val="008F2BEE"/>
    <w:rsid w:val="008F2FDC"/>
    <w:rsid w:val="00900155"/>
    <w:rsid w:val="00915ECB"/>
    <w:rsid w:val="009201A8"/>
    <w:rsid w:val="00930F97"/>
    <w:rsid w:val="00933976"/>
    <w:rsid w:val="00942902"/>
    <w:rsid w:val="00947DA5"/>
    <w:rsid w:val="00956ABB"/>
    <w:rsid w:val="009572C1"/>
    <w:rsid w:val="00962D4C"/>
    <w:rsid w:val="00966D41"/>
    <w:rsid w:val="00971BDA"/>
    <w:rsid w:val="009776A0"/>
    <w:rsid w:val="00980A25"/>
    <w:rsid w:val="00992995"/>
    <w:rsid w:val="00993ABD"/>
    <w:rsid w:val="009944C6"/>
    <w:rsid w:val="009B25C9"/>
    <w:rsid w:val="009B301C"/>
    <w:rsid w:val="009B585B"/>
    <w:rsid w:val="009B73A8"/>
    <w:rsid w:val="009C1535"/>
    <w:rsid w:val="009C6401"/>
    <w:rsid w:val="009D5068"/>
    <w:rsid w:val="009E0493"/>
    <w:rsid w:val="009F0AF1"/>
    <w:rsid w:val="00A03085"/>
    <w:rsid w:val="00A06AA1"/>
    <w:rsid w:val="00A07C9B"/>
    <w:rsid w:val="00A17470"/>
    <w:rsid w:val="00A212DC"/>
    <w:rsid w:val="00A26C93"/>
    <w:rsid w:val="00A3376D"/>
    <w:rsid w:val="00A34E0F"/>
    <w:rsid w:val="00A422B2"/>
    <w:rsid w:val="00A42319"/>
    <w:rsid w:val="00A454EE"/>
    <w:rsid w:val="00A5246A"/>
    <w:rsid w:val="00A636AF"/>
    <w:rsid w:val="00A75CE1"/>
    <w:rsid w:val="00A81BAC"/>
    <w:rsid w:val="00A825FC"/>
    <w:rsid w:val="00A85F7D"/>
    <w:rsid w:val="00A86AC9"/>
    <w:rsid w:val="00A91958"/>
    <w:rsid w:val="00A942C5"/>
    <w:rsid w:val="00AB05BD"/>
    <w:rsid w:val="00AC5C5C"/>
    <w:rsid w:val="00AC68A4"/>
    <w:rsid w:val="00AC69CB"/>
    <w:rsid w:val="00AD3F10"/>
    <w:rsid w:val="00AD530B"/>
    <w:rsid w:val="00AE0347"/>
    <w:rsid w:val="00AE1518"/>
    <w:rsid w:val="00AE6EA7"/>
    <w:rsid w:val="00AE7542"/>
    <w:rsid w:val="00AF2637"/>
    <w:rsid w:val="00AF6954"/>
    <w:rsid w:val="00B057B4"/>
    <w:rsid w:val="00B064A4"/>
    <w:rsid w:val="00B0687D"/>
    <w:rsid w:val="00B07D62"/>
    <w:rsid w:val="00B1475B"/>
    <w:rsid w:val="00B14902"/>
    <w:rsid w:val="00B25391"/>
    <w:rsid w:val="00B30E2B"/>
    <w:rsid w:val="00B34ACF"/>
    <w:rsid w:val="00B36573"/>
    <w:rsid w:val="00B40E7D"/>
    <w:rsid w:val="00BA0702"/>
    <w:rsid w:val="00BA2DDB"/>
    <w:rsid w:val="00BB0D1A"/>
    <w:rsid w:val="00BB3EC1"/>
    <w:rsid w:val="00BC1AA2"/>
    <w:rsid w:val="00BC6629"/>
    <w:rsid w:val="00BC6D9F"/>
    <w:rsid w:val="00BD1479"/>
    <w:rsid w:val="00BD2237"/>
    <w:rsid w:val="00BD3A50"/>
    <w:rsid w:val="00BD44F8"/>
    <w:rsid w:val="00BD4B9C"/>
    <w:rsid w:val="00BE4797"/>
    <w:rsid w:val="00BE7031"/>
    <w:rsid w:val="00BF0598"/>
    <w:rsid w:val="00BF0F69"/>
    <w:rsid w:val="00BF2782"/>
    <w:rsid w:val="00C05560"/>
    <w:rsid w:val="00C21B8C"/>
    <w:rsid w:val="00C233FB"/>
    <w:rsid w:val="00C42C07"/>
    <w:rsid w:val="00C45EC1"/>
    <w:rsid w:val="00C46F12"/>
    <w:rsid w:val="00C50273"/>
    <w:rsid w:val="00C50807"/>
    <w:rsid w:val="00C54FC1"/>
    <w:rsid w:val="00C578C9"/>
    <w:rsid w:val="00C65DAE"/>
    <w:rsid w:val="00C662AC"/>
    <w:rsid w:val="00C66CEB"/>
    <w:rsid w:val="00C71858"/>
    <w:rsid w:val="00C72B41"/>
    <w:rsid w:val="00C72D8C"/>
    <w:rsid w:val="00C82484"/>
    <w:rsid w:val="00C83EF3"/>
    <w:rsid w:val="00C91219"/>
    <w:rsid w:val="00C92E3A"/>
    <w:rsid w:val="00C942E0"/>
    <w:rsid w:val="00C975B6"/>
    <w:rsid w:val="00CA0415"/>
    <w:rsid w:val="00CA5A02"/>
    <w:rsid w:val="00CA7154"/>
    <w:rsid w:val="00CB4D42"/>
    <w:rsid w:val="00CB7D36"/>
    <w:rsid w:val="00CD25F9"/>
    <w:rsid w:val="00CD7E51"/>
    <w:rsid w:val="00CE362B"/>
    <w:rsid w:val="00CE5CC1"/>
    <w:rsid w:val="00CF45E9"/>
    <w:rsid w:val="00CF7685"/>
    <w:rsid w:val="00D07B98"/>
    <w:rsid w:val="00D2101C"/>
    <w:rsid w:val="00D214E7"/>
    <w:rsid w:val="00D24C9F"/>
    <w:rsid w:val="00D33125"/>
    <w:rsid w:val="00D43BEC"/>
    <w:rsid w:val="00D4499E"/>
    <w:rsid w:val="00D479D0"/>
    <w:rsid w:val="00D645A4"/>
    <w:rsid w:val="00D65052"/>
    <w:rsid w:val="00D729E8"/>
    <w:rsid w:val="00D73908"/>
    <w:rsid w:val="00D77111"/>
    <w:rsid w:val="00D84D27"/>
    <w:rsid w:val="00D8715E"/>
    <w:rsid w:val="00D97CAA"/>
    <w:rsid w:val="00D97DE7"/>
    <w:rsid w:val="00DA1C55"/>
    <w:rsid w:val="00DA3F5D"/>
    <w:rsid w:val="00DA7CE7"/>
    <w:rsid w:val="00DB3120"/>
    <w:rsid w:val="00DB504E"/>
    <w:rsid w:val="00DB63D4"/>
    <w:rsid w:val="00DB724B"/>
    <w:rsid w:val="00DD022A"/>
    <w:rsid w:val="00DE79C5"/>
    <w:rsid w:val="00DF6590"/>
    <w:rsid w:val="00E01DF2"/>
    <w:rsid w:val="00E058D7"/>
    <w:rsid w:val="00E1052C"/>
    <w:rsid w:val="00E12B4E"/>
    <w:rsid w:val="00E13403"/>
    <w:rsid w:val="00E205ED"/>
    <w:rsid w:val="00E344F9"/>
    <w:rsid w:val="00E351A0"/>
    <w:rsid w:val="00E6144C"/>
    <w:rsid w:val="00E72C3B"/>
    <w:rsid w:val="00E7735A"/>
    <w:rsid w:val="00E778A0"/>
    <w:rsid w:val="00E8001C"/>
    <w:rsid w:val="00E81750"/>
    <w:rsid w:val="00E8396E"/>
    <w:rsid w:val="00E97E66"/>
    <w:rsid w:val="00EA39E7"/>
    <w:rsid w:val="00EB0867"/>
    <w:rsid w:val="00EB15F7"/>
    <w:rsid w:val="00EB1619"/>
    <w:rsid w:val="00EB7436"/>
    <w:rsid w:val="00ED0C4F"/>
    <w:rsid w:val="00ED680B"/>
    <w:rsid w:val="00EE5408"/>
    <w:rsid w:val="00EE712A"/>
    <w:rsid w:val="00EF064D"/>
    <w:rsid w:val="00EF299F"/>
    <w:rsid w:val="00EF5248"/>
    <w:rsid w:val="00EF681A"/>
    <w:rsid w:val="00F04442"/>
    <w:rsid w:val="00F10B80"/>
    <w:rsid w:val="00F1335B"/>
    <w:rsid w:val="00F1454A"/>
    <w:rsid w:val="00F15ACC"/>
    <w:rsid w:val="00F15F13"/>
    <w:rsid w:val="00F21517"/>
    <w:rsid w:val="00F24999"/>
    <w:rsid w:val="00F32781"/>
    <w:rsid w:val="00F33BC8"/>
    <w:rsid w:val="00F4015F"/>
    <w:rsid w:val="00F60864"/>
    <w:rsid w:val="00F63EC6"/>
    <w:rsid w:val="00F66787"/>
    <w:rsid w:val="00F73B96"/>
    <w:rsid w:val="00F76553"/>
    <w:rsid w:val="00F80175"/>
    <w:rsid w:val="00F85405"/>
    <w:rsid w:val="00F87EE1"/>
    <w:rsid w:val="00FA1283"/>
    <w:rsid w:val="00FA1505"/>
    <w:rsid w:val="00FA16E3"/>
    <w:rsid w:val="00FA7C33"/>
    <w:rsid w:val="00FB2BE1"/>
    <w:rsid w:val="00FB316B"/>
    <w:rsid w:val="00FB361B"/>
    <w:rsid w:val="00FB418F"/>
    <w:rsid w:val="00FC1BA0"/>
    <w:rsid w:val="00FC6DCE"/>
    <w:rsid w:val="00FD35E1"/>
    <w:rsid w:val="00FD63B5"/>
    <w:rsid w:val="00FE2DC1"/>
    <w:rsid w:val="00FF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2246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246D"/>
    <w:pPr>
      <w:ind w:left="720"/>
      <w:contextualSpacing/>
    </w:pPr>
  </w:style>
  <w:style w:type="paragraph" w:customStyle="1" w:styleId="Normaltahoma">
    <w:name w:val="Normal +tahoma"/>
    <w:basedOn w:val="BodyTextIndent3"/>
    <w:rsid w:val="0032246D"/>
    <w:pPr>
      <w:spacing w:after="0"/>
      <w:ind w:left="0"/>
      <w:jc w:val="both"/>
    </w:pPr>
    <w:rPr>
      <w:rFonts w:ascii="Tahoma" w:hAnsi="Tahoma" w:cs="Tahoma"/>
      <w:bCs/>
      <w:sz w:val="20"/>
      <w:szCs w:val="24"/>
    </w:rPr>
  </w:style>
  <w:style w:type="paragraph" w:styleId="NormalWeb">
    <w:name w:val="Normal (Web)"/>
    <w:basedOn w:val="Normal"/>
    <w:uiPriority w:val="99"/>
    <w:rsid w:val="0032246D"/>
    <w:pPr>
      <w:spacing w:before="100" w:beforeAutospacing="1" w:after="100" w:afterAutospacing="1"/>
    </w:pPr>
  </w:style>
  <w:style w:type="character" w:customStyle="1" w:styleId="CharChar">
    <w:name w:val="Char Char"/>
    <w:rsid w:val="0032246D"/>
    <w:rPr>
      <w:rFonts w:ascii="Verdana" w:hAnsi="Verdana"/>
      <w:sz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32246D"/>
    <w:pPr>
      <w:spacing w:after="120"/>
    </w:pPr>
  </w:style>
  <w:style w:type="character" w:customStyle="1" w:styleId="BodyTextChar">
    <w:name w:val="Body Text Char"/>
    <w:link w:val="BodyText"/>
    <w:uiPriority w:val="99"/>
    <w:rsid w:val="00322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2246D"/>
    <w:rPr>
      <w:rFonts w:ascii="Arial" w:eastAsia="Times New Roman" w:hAnsi="Arial"/>
      <w:szCs w:val="24"/>
    </w:rPr>
  </w:style>
  <w:style w:type="character" w:customStyle="1" w:styleId="postbody1">
    <w:name w:val="postbody1"/>
    <w:rsid w:val="0032246D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24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2246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7Char">
    <w:name w:val="Heading 7 Char"/>
    <w:link w:val="Heading7"/>
    <w:rsid w:val="00322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5D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5D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D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5D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F12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rsid w:val="00C82484"/>
    <w:pPr>
      <w:numPr>
        <w:numId w:val="23"/>
      </w:numPr>
    </w:pPr>
    <w:rPr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24C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124CE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04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B70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39427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StyleVerdana10pt">
    <w:name w:val="Style Verdana 10 pt"/>
    <w:rsid w:val="002F6BD3"/>
    <w:rPr>
      <w:rFonts w:ascii="Times New Roman" w:eastAsia="Times New Roman" w:hAnsi="Times New Roman" w:cs="Times New Roman" w:hint="default"/>
      <w:sz w:val="24"/>
    </w:rPr>
  </w:style>
  <w:style w:type="table" w:styleId="TableGrid">
    <w:name w:val="Table Grid"/>
    <w:basedOn w:val="TableNormal"/>
    <w:uiPriority w:val="59"/>
    <w:rsid w:val="00CA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2246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246D"/>
    <w:pPr>
      <w:ind w:left="720"/>
      <w:contextualSpacing/>
    </w:pPr>
  </w:style>
  <w:style w:type="paragraph" w:customStyle="1" w:styleId="Normaltahoma">
    <w:name w:val="Normal +tahoma"/>
    <w:basedOn w:val="BodyTextIndent3"/>
    <w:rsid w:val="0032246D"/>
    <w:pPr>
      <w:spacing w:after="0"/>
      <w:ind w:left="0"/>
      <w:jc w:val="both"/>
    </w:pPr>
    <w:rPr>
      <w:rFonts w:ascii="Tahoma" w:hAnsi="Tahoma" w:cs="Tahoma"/>
      <w:bCs/>
      <w:sz w:val="20"/>
      <w:szCs w:val="24"/>
    </w:rPr>
  </w:style>
  <w:style w:type="paragraph" w:styleId="NormalWeb">
    <w:name w:val="Normal (Web)"/>
    <w:basedOn w:val="Normal"/>
    <w:uiPriority w:val="99"/>
    <w:rsid w:val="0032246D"/>
    <w:pPr>
      <w:spacing w:before="100" w:beforeAutospacing="1" w:after="100" w:afterAutospacing="1"/>
    </w:pPr>
  </w:style>
  <w:style w:type="character" w:customStyle="1" w:styleId="CharChar">
    <w:name w:val="Char Char"/>
    <w:rsid w:val="0032246D"/>
    <w:rPr>
      <w:rFonts w:ascii="Verdana" w:hAnsi="Verdana"/>
      <w:sz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32246D"/>
    <w:pPr>
      <w:spacing w:after="120"/>
    </w:pPr>
  </w:style>
  <w:style w:type="character" w:customStyle="1" w:styleId="BodyTextChar">
    <w:name w:val="Body Text Char"/>
    <w:link w:val="BodyText"/>
    <w:uiPriority w:val="99"/>
    <w:rsid w:val="00322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2246D"/>
    <w:rPr>
      <w:rFonts w:ascii="Arial" w:eastAsia="Times New Roman" w:hAnsi="Arial"/>
      <w:szCs w:val="24"/>
    </w:rPr>
  </w:style>
  <w:style w:type="character" w:customStyle="1" w:styleId="postbody1">
    <w:name w:val="postbody1"/>
    <w:rsid w:val="0032246D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24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2246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7Char">
    <w:name w:val="Heading 7 Char"/>
    <w:link w:val="Heading7"/>
    <w:rsid w:val="00322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5D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5D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D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5D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F12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rsid w:val="00C82484"/>
    <w:pPr>
      <w:numPr>
        <w:numId w:val="23"/>
      </w:numPr>
    </w:pPr>
    <w:rPr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24C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124CE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04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B70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39427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StyleVerdana10pt">
    <w:name w:val="Style Verdana 10 pt"/>
    <w:rsid w:val="002F6BD3"/>
    <w:rPr>
      <w:rFonts w:ascii="Times New Roman" w:eastAsia="Times New Roman" w:hAnsi="Times New Roman" w:cs="Times New Roman" w:hint="default"/>
      <w:sz w:val="24"/>
    </w:rPr>
  </w:style>
  <w:style w:type="table" w:styleId="TableGrid">
    <w:name w:val="Table Grid"/>
    <w:basedOn w:val="TableNormal"/>
    <w:uiPriority w:val="59"/>
    <w:rsid w:val="00CA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1047-89D9-442F-8E65-C1A0929E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SASIKUMAR</dc:creator>
  <cp:lastModifiedBy>HP</cp:lastModifiedBy>
  <cp:revision>36</cp:revision>
  <dcterms:created xsi:type="dcterms:W3CDTF">2019-11-25T19:34:00Z</dcterms:created>
  <dcterms:modified xsi:type="dcterms:W3CDTF">2020-06-29T05:39:00Z</dcterms:modified>
</cp:coreProperties>
</file>