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divdocumentdivPARAGRAPHNAME"/>
        <w:tblW w:w="0" w:type="auto"/>
        <w:tblCellSpacing w:w="0" w:type="dxa"/>
        <w:shd w:val="clear" w:color="auto" w:fill="084B81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0"/>
        <w:gridCol w:w="12236"/>
      </w:tblGrid>
      <w:tr>
        <w:tblPrEx>
          <w:tblW w:w="0" w:type="auto"/>
          <w:tblCellSpacing w:w="0" w:type="dxa"/>
          <w:shd w:val="clear" w:color="auto" w:fill="084B81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4" w:type="dxa"/>
            <w:shd w:val="clear" w:color="auto" w:fill="084B8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bdr w:val="none" w:sz="0" w:space="0" w:color="auto"/>
                <w:vertAlign w:val="baseline"/>
              </w:rPr>
            </w:pPr>
          </w:p>
        </w:tc>
        <w:tc>
          <w:tcPr>
            <w:tcW w:w="12236" w:type="dxa"/>
            <w:shd w:val="clear" w:color="auto" w:fill="4585DD"/>
            <w:noWrap w:val="0"/>
            <w:tcMar>
              <w:top w:w="500" w:type="dxa"/>
              <w:left w:w="0" w:type="dxa"/>
              <w:bottom w:w="100" w:type="dxa"/>
              <w:right w:w="0" w:type="dxa"/>
            </w:tcMar>
            <w:vAlign w:val="top"/>
            <w:hideMark/>
          </w:tcPr>
          <w:p>
            <w:pPr>
              <w:pStyle w:val="gap-btn-hidd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665" w:lineRule="atLeast"/>
              <w:ind w:left="0" w:right="0"/>
              <w:jc w:val="center"/>
              <w:rPr>
                <w:rStyle w:val="divdocumentupdate-font-size2divname"/>
                <w:rFonts w:ascii="Century Gothic" w:eastAsia="Century Gothic" w:hAnsi="Century Gothic" w:cs="Century Gothic"/>
                <w:b/>
                <w:bCs/>
                <w:vanish/>
                <w:color w:val="FFFFFF"/>
                <w:bdr w:val="none" w:sz="0" w:space="0" w:color="auto"/>
                <w:vertAlign w:val="baseline"/>
              </w:rPr>
            </w:pPr>
            <w:r>
              <w:rPr>
                <w:rStyle w:val="divdocumentupdate-font-size2divname"/>
                <w:rFonts w:ascii="Century Gothic" w:eastAsia="Century Gothic" w:hAnsi="Century Gothic" w:cs="Century Gothic"/>
                <w:b/>
                <w:bCs/>
                <w:vanish/>
                <w:color w:val="FFFFFF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nametable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240" w:type="dxa"/>
                <w:right w:w="0" w:type="dxa"/>
              </w:tblCellMar>
              <w:tblLook w:val="05E0"/>
            </w:tblPr>
            <w:tblGrid>
              <w:gridCol w:w="4498"/>
              <w:gridCol w:w="3240"/>
              <w:gridCol w:w="4498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24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4498" w:type="dxa"/>
                  <w:shd w:val="clear" w:color="auto" w:fill="4585DD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ivdocumentupdate-font-size2divname"/>
                      <w:rFonts w:ascii="Century Gothic" w:eastAsia="Century Gothic" w:hAnsi="Century Gothic" w:cs="Century Gothic"/>
                      <w:b/>
                      <w:bCs/>
                      <w:vanish/>
                      <w:color w:val="FFFFFF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12" w:space="0" w:color="E3D7DA"/>
                  </w:tcBorders>
                  <w:shd w:val="clear" w:color="auto" w:fill="4585DD"/>
                  <w:noWrap w:val="0"/>
                  <w:tcMar>
                    <w:top w:w="0" w:type="dxa"/>
                    <w:left w:w="0" w:type="dxa"/>
                    <w:bottom w:w="24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0" w:lineRule="atLeast"/>
                    <w:ind w:left="0" w:right="0"/>
                    <w:jc w:val="center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bdr w:val="none" w:sz="0" w:space="0" w:color="auto"/>
                      <w:shd w:val="clear" w:color="auto" w:fill="auto"/>
                      <w:vertAlign w:val="baseline"/>
                    </w:rPr>
                    <w:t> </w:t>
                  </w:r>
                </w:p>
                <w:p>
                  <w:pPr>
                    <w:pStyle w:val="nametablediv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line="20" w:lineRule="atLeast"/>
                    <w:ind w:left="0" w:right="0"/>
                    <w:jc w:val="center"/>
                    <w:textAlignment w:val="auto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tcW w:w="4498" w:type="dxa"/>
                  <w:shd w:val="clear" w:color="auto" w:fill="4585DD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pStyle w:val="nametablediv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line="20" w:lineRule="atLeast"/>
                    <w:ind w:left="0" w:right="0"/>
                    <w:jc w:val="center"/>
                    <w:textAlignment w:val="auto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</w:p>
              </w:tc>
            </w:tr>
          </w:tbl>
          <w:p>
            <w:pPr>
              <w:pStyle w:val="divdocumentdivinnername"/>
              <w:pBdr>
                <w:top w:val="none" w:sz="0" w:space="0" w:color="auto"/>
                <w:left w:val="none" w:sz="0" w:space="0" w:color="auto"/>
                <w:bottom w:val="none" w:sz="0" w:space="15" w:color="auto"/>
                <w:right w:val="none" w:sz="0" w:space="0" w:color="auto"/>
              </w:pBdr>
              <w:spacing w:before="0" w:after="0" w:line="665" w:lineRule="atLeast"/>
              <w:ind w:left="560" w:right="560"/>
              <w:jc w:val="center"/>
              <w:rPr>
                <w:rStyle w:val="divdocumentupdate-font-size2divname"/>
                <w:rFonts w:ascii="Century Gothic" w:eastAsia="Century Gothic" w:hAnsi="Century Gothic" w:cs="Century Gothic"/>
                <w:b/>
                <w:bCs/>
                <w:color w:val="FFFFFF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50"/>
                <w:szCs w:val="50"/>
              </w:rPr>
              <w:t>Jayesh</w:t>
            </w:r>
            <w:r>
              <w:rPr>
                <w:rStyle w:val="divdocumentupdate-font-size2divname"/>
                <w:rFonts w:ascii="Century Gothic" w:eastAsia="Century Gothic" w:hAnsi="Century Gothic" w:cs="Century Gothic"/>
                <w:b/>
                <w:bCs/>
                <w:color w:val="FFFFFF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50"/>
                <w:szCs w:val="50"/>
              </w:rPr>
              <w:t>Raj (SALESFORCE ADMIN)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80" w:lineRule="atLeast"/>
              <w:ind w:left="560" w:right="56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Noida India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 | 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+919717574269</w:t>
            </w:r>
            <w:r>
              <w:rPr>
                <w:rStyle w:val="sprtr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  | 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jayeshrajsfdc@gmail.com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560" w:right="56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p>
      <w:pPr>
        <w:rPr>
          <w:vanish/>
        </w:rPr>
        <w:sectPr>
          <w:headerReference w:type="default" r:id="rId4"/>
          <w:footerReference w:type="default" r:id="rId5"/>
          <w:pgSz w:w="12240" w:h="15840"/>
          <w:pgMar w:top="0" w:right="560" w:bottom="400" w:left="0" w:header="0" w:footer="0"/>
          <w:cols w:space="720"/>
        </w:sectPr>
      </w:pPr>
    </w:p>
    <w:p>
      <w:pPr>
        <w:rPr>
          <w:vanish/>
        </w:rPr>
      </w:pPr>
    </w:p>
    <w:p>
      <w:pPr>
        <w:rPr>
          <w:vanish/>
        </w:rPr>
      </w:pPr>
    </w:p>
    <w:tbl>
      <w:tblPr>
        <w:tblStyle w:val="displaytable"/>
        <w:tblW w:w="16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600"/>
      </w:tblGrid>
      <w:tr>
        <w:tblPrEx>
          <w:tblW w:w="16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600" w:type="dxa"/>
            <w:tcMar>
              <w:top w:w="38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topborder"/>
              <w:pBdr>
                <w:top w:val="single" w:sz="8" w:space="0" w:color="E3D7DA"/>
                <w:left w:val="none" w:sz="0" w:space="0" w:color="auto"/>
                <w:bottom w:val="none" w:sz="0" w:space="6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SECTIONCNTCdivsectionnotbtnlnkdisplaycell"/>
                <w:rFonts w:ascii="Century Gothic" w:eastAsia="Century Gothic" w:hAnsi="Century Gothic" w:cs="Century Gothic"/>
                <w:color w:val="231F20"/>
                <w:sz w:val="0"/>
                <w:szCs w:val="0"/>
                <w:bdr w:val="none" w:sz="0" w:space="0" w:color="auto"/>
                <w:vertAlign w:val="baseline"/>
              </w:rPr>
            </w:pPr>
            <w:r>
              <w:rPr>
                <w:rStyle w:val="divdocumentdivSECTIONCNTCdivsectionnotbtnlnkdisplaycell"/>
                <w:rFonts w:ascii="Century Gothic" w:eastAsia="Century Gothic" w:hAnsi="Century Gothic" w:cs="Century Gothic"/>
                <w:color w:val="231F20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5" w:color="auto"/>
          <w:right w:val="none" w:sz="0" w:space="0" w:color="auto"/>
        </w:pBdr>
        <w:spacing w:before="0" w:after="0"/>
        <w:ind w:left="0" w:right="0"/>
        <w:rPr>
          <w:rFonts w:ascii="Century Gothic" w:eastAsia="Century Gothic" w:hAnsi="Century Gothic" w:cs="Century Gothic"/>
          <w:b/>
          <w:bCs/>
          <w:color w:val="4585DD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Summary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0" w:right="0"/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A highly skilled and experienced Salesforce Admin with 4 years of expertise in designing, implementing, and maintaining Salesforce solutions. Proficient in customizing and optimizing Salesforce for various business needs, with a strong focus on maximizing efficiency and user adoption. Demonstrated success in automating processes, creating reports and dashboards, and integrating third-party applications. Proven ability to collaborate with cross-functional teams and stakeholders to deliver high-quality solutions that drive business growth. Looking to leverage my technical skills and industry knowledge to contribute to the success of a dynamic organization.</w:t>
      </w:r>
    </w:p>
    <w:tbl>
      <w:tblPr>
        <w:tblStyle w:val="displaytable"/>
        <w:tblW w:w="16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600"/>
      </w:tblGrid>
      <w:tr>
        <w:tblPrEx>
          <w:tblW w:w="16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600" w:type="dxa"/>
            <w:tcMar>
              <w:top w:w="34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topborder"/>
              <w:pBdr>
                <w:top w:val="single" w:sz="8" w:space="0" w:color="E3D7DA"/>
                <w:left w:val="none" w:sz="0" w:space="0" w:color="auto"/>
                <w:bottom w:val="none" w:sz="0" w:space="6" w:color="auto"/>
                <w:right w:val="none" w:sz="0" w:space="0" w:color="auto"/>
              </w:pBdr>
              <w:spacing w:before="0" w:after="0"/>
              <w:ind w:left="0" w:right="0"/>
              <w:rPr>
                <w:rStyle w:val="displaycell"/>
                <w:rFonts w:ascii="Century Gothic" w:eastAsia="Century Gothic" w:hAnsi="Century Gothic" w:cs="Century Gothic"/>
                <w:color w:val="231F20"/>
                <w:sz w:val="0"/>
                <w:szCs w:val="0"/>
                <w:bdr w:val="none" w:sz="0" w:space="0" w:color="auto"/>
                <w:vertAlign w:val="baseline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5" w:color="auto"/>
          <w:right w:val="none" w:sz="0" w:space="0" w:color="auto"/>
        </w:pBdr>
        <w:spacing w:before="0" w:after="0"/>
        <w:ind w:left="0" w:right="0"/>
        <w:rPr>
          <w:rFonts w:ascii="Century Gothic" w:eastAsia="Century Gothic" w:hAnsi="Century Gothic" w:cs="Century Gothic"/>
          <w:b/>
          <w:bCs/>
          <w:color w:val="4585DD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Personal 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0" w:right="0"/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Salesforce Admin/ Developer</w:t>
      </w:r>
    </w:p>
    <w:tbl>
      <w:tblPr>
        <w:tblStyle w:val="displaytable"/>
        <w:tblW w:w="16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600"/>
      </w:tblGrid>
      <w:tr>
        <w:tblPrEx>
          <w:tblW w:w="16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600" w:type="dxa"/>
            <w:tcMar>
              <w:top w:w="34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topborder"/>
              <w:pBdr>
                <w:top w:val="single" w:sz="8" w:space="0" w:color="E3D7DA"/>
                <w:left w:val="none" w:sz="0" w:space="0" w:color="auto"/>
                <w:bottom w:val="none" w:sz="0" w:space="6" w:color="auto"/>
                <w:right w:val="none" w:sz="0" w:space="0" w:color="auto"/>
              </w:pBdr>
              <w:spacing w:before="0" w:after="0"/>
              <w:ind w:left="0" w:right="0"/>
              <w:rPr>
                <w:rStyle w:val="displaycell"/>
                <w:rFonts w:ascii="Century Gothic" w:eastAsia="Century Gothic" w:hAnsi="Century Gothic" w:cs="Century Gothic"/>
                <w:color w:val="231F20"/>
                <w:sz w:val="0"/>
                <w:szCs w:val="0"/>
                <w:bdr w:val="none" w:sz="0" w:space="0" w:color="auto"/>
                <w:vertAlign w:val="baseline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5" w:color="auto"/>
          <w:right w:val="none" w:sz="0" w:space="0" w:color="auto"/>
        </w:pBdr>
        <w:spacing w:before="0" w:after="0"/>
        <w:ind w:left="0" w:right="0"/>
        <w:rPr>
          <w:rFonts w:ascii="Century Gothic" w:eastAsia="Century Gothic" w:hAnsi="Century Gothic" w:cs="Century Gothic"/>
          <w:b/>
          <w:bCs/>
          <w:color w:val="4585DD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Skills</w:t>
      </w:r>
    </w:p>
    <w:tbl>
      <w:tblPr>
        <w:tblStyle w:val="divdocument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560"/>
        <w:gridCol w:w="5560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5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1"/>
              </w:numPr>
              <w:spacing w:before="0"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CRM workflow development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API Development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Salesforce development and design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Agile Methodology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Salesforce APEX and Visualforce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Apex Code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JavaScript proficiency</w:t>
            </w:r>
          </w:p>
        </w:tc>
        <w:tc>
          <w:tcPr>
            <w:tcW w:w="55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2"/>
              </w:numPr>
              <w:spacing w:before="0"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Workflow Management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Data Migration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Process Automation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Functional Testing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LWC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380" w:right="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t>Triggers</w:t>
            </w:r>
          </w:p>
        </w:tc>
      </w:tr>
    </w:tbl>
    <w:p>
      <w:pPr>
        <w:rPr>
          <w:vanish/>
        </w:rPr>
      </w:pPr>
    </w:p>
    <w:tbl>
      <w:tblPr>
        <w:tblStyle w:val="displaytable"/>
        <w:tblW w:w="16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600"/>
      </w:tblGrid>
      <w:tr>
        <w:tblPrEx>
          <w:tblW w:w="16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600" w:type="dxa"/>
            <w:tcMar>
              <w:top w:w="34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topborder"/>
              <w:pBdr>
                <w:top w:val="single" w:sz="8" w:space="0" w:color="E3D7DA"/>
                <w:left w:val="none" w:sz="0" w:space="0" w:color="auto"/>
                <w:bottom w:val="none" w:sz="0" w:space="6" w:color="auto"/>
                <w:right w:val="none" w:sz="0" w:space="0" w:color="auto"/>
              </w:pBdr>
              <w:spacing w:before="0" w:after="0"/>
              <w:ind w:left="0" w:right="0"/>
              <w:rPr>
                <w:rStyle w:val="displaycell"/>
                <w:rFonts w:ascii="Century Gothic" w:eastAsia="Century Gothic" w:hAnsi="Century Gothic" w:cs="Century Gothic"/>
                <w:color w:val="231F20"/>
                <w:sz w:val="0"/>
                <w:szCs w:val="0"/>
                <w:bdr w:val="none" w:sz="0" w:space="0" w:color="auto"/>
                <w:vertAlign w:val="baseline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5" w:color="auto"/>
          <w:right w:val="none" w:sz="0" w:space="0" w:color="auto"/>
        </w:pBdr>
        <w:spacing w:before="0" w:after="0"/>
        <w:ind w:left="0" w:right="0"/>
        <w:rPr>
          <w:rFonts w:ascii="Century Gothic" w:eastAsia="Century Gothic" w:hAnsi="Century Gothic" w:cs="Century Gothic"/>
          <w:b/>
          <w:bCs/>
          <w:color w:val="4585DD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Experience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80" w:lineRule="atLeast"/>
        <w:ind w:left="0" w:right="0"/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jobtitle"/>
          <w:rFonts w:ascii="Century Gothic" w:eastAsia="Century Gothic" w:hAnsi="Century Gothic" w:cs="Century Gothic"/>
          <w:b/>
          <w:bCs/>
          <w:caps/>
          <w:color w:val="231F20"/>
          <w:sz w:val="18"/>
          <w:szCs w:val="18"/>
        </w:rPr>
        <w:t>Salesforce Consultant/ Business Analyst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07/2023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-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Current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>
      <w:pPr>
        <w:pStyle w:val="spanpaddedline"/>
        <w:spacing w:before="0" w:after="0" w:line="280" w:lineRule="atLeast"/>
        <w:ind w:left="0" w:right="0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360 Degree Cloud</w:t>
      </w:r>
      <w:r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  <w:bdr w:val="none" w:sz="0" w:space="0" w:color="auto"/>
          <w:vertAlign w:val="baseline"/>
        </w:rPr>
        <w:t xml:space="preserve"> </w:t>
      </w:r>
    </w:p>
    <w:p>
      <w:pPr>
        <w:pStyle w:val="divdocumentulli"/>
        <w:numPr>
          <w:ilvl w:val="0"/>
          <w:numId w:val="3"/>
        </w:numPr>
        <w:spacing w:before="0"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Developed and tested custom Salesforce solutions to meet customer requirements.</w:t>
      </w:r>
    </w:p>
    <w:p>
      <w:pPr>
        <w:pStyle w:val="divdocumentulli"/>
        <w:numPr>
          <w:ilvl w:val="0"/>
          <w:numId w:val="3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Resolved technical issues related to integration, customization and implementation of Salesforce applications.</w:t>
      </w:r>
    </w:p>
    <w:p>
      <w:pPr>
        <w:pStyle w:val="divdocumentulli"/>
        <w:numPr>
          <w:ilvl w:val="0"/>
          <w:numId w:val="3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Provided end-user support such as troubleshooting errors in existing functionality or providing workarounds when required.</w:t>
      </w:r>
    </w:p>
    <w:p>
      <w:pPr>
        <w:pStyle w:val="divdocumentulli"/>
        <w:numPr>
          <w:ilvl w:val="0"/>
          <w:numId w:val="3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Configured profiles, roles, sharing rules, workflow rules, according to client's requirement.</w:t>
      </w:r>
    </w:p>
    <w:p>
      <w:pPr>
        <w:pStyle w:val="divdocumentulli"/>
        <w:numPr>
          <w:ilvl w:val="0"/>
          <w:numId w:val="3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Collaborated with stakeholders to define business objectives and develop functional requirements for new implementations or upgrades.</w:t>
      </w:r>
    </w:p>
    <w:p>
      <w:pPr>
        <w:pStyle w:val="divdocumentulli"/>
        <w:numPr>
          <w:ilvl w:val="0"/>
          <w:numId w:val="3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Developed Apex triggers, classes, VisualForce pages and components to customize Salesforce features.</w:t>
      </w:r>
    </w:p>
    <w:p>
      <w:pPr>
        <w:pStyle w:val="divdocumentulli"/>
        <w:numPr>
          <w:ilvl w:val="0"/>
          <w:numId w:val="3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Performed data migration from legacy systems into Salesforce CRM.</w:t>
      </w:r>
    </w:p>
    <w:p>
      <w:pPr>
        <w:pStyle w:val="divdocumentulli"/>
        <w:numPr>
          <w:ilvl w:val="0"/>
          <w:numId w:val="3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Documented system design, configuration, testing processes and results.</w:t>
      </w:r>
    </w:p>
    <w:p>
      <w:pPr>
        <w:pStyle w:val="divdocumentulli"/>
        <w:numPr>
          <w:ilvl w:val="0"/>
          <w:numId w:val="3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Created user groups and configured workflows and assignment rules to enable proper routing of leads to marketing members.</w:t>
      </w:r>
    </w:p>
    <w:p>
      <w:pPr>
        <w:pStyle w:val="divdocumentulli"/>
        <w:numPr>
          <w:ilvl w:val="0"/>
          <w:numId w:val="3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Provided post-implementation support to assist end-users in creating reports, dashboards, and certain administration tasks.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line="280" w:lineRule="atLeast"/>
        <w:ind w:left="0" w:right="0"/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jobtitle"/>
          <w:rFonts w:ascii="Century Gothic" w:eastAsia="Century Gothic" w:hAnsi="Century Gothic" w:cs="Century Gothic"/>
          <w:b/>
          <w:bCs/>
          <w:caps/>
          <w:color w:val="231F20"/>
          <w:sz w:val="18"/>
          <w:szCs w:val="18"/>
        </w:rPr>
        <w:t>Salesforce Consultant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11/2020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- 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07/2023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>
      <w:pPr>
        <w:pStyle w:val="spanpaddedline"/>
        <w:spacing w:before="0" w:after="0" w:line="280" w:lineRule="atLeast"/>
        <w:ind w:left="0" w:right="0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Cloud Analogy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- 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Noida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, 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India</w:t>
      </w:r>
    </w:p>
    <w:p>
      <w:pPr>
        <w:pStyle w:val="p"/>
        <w:spacing w:before="0" w:after="0" w:line="280" w:lineRule="atLeast"/>
        <w:ind w:left="0" w:right="0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.</w:t>
      </w:r>
    </w:p>
    <w:p>
      <w:pPr>
        <w:pStyle w:val="divdocumentulli"/>
        <w:numPr>
          <w:ilvl w:val="0"/>
          <w:numId w:val="4"/>
        </w:numPr>
        <w:spacing w:before="0"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Integrated Salesforce with external systems such as ERP systems and payment gateways.</w:t>
      </w:r>
    </w:p>
    <w:p>
      <w:pPr>
        <w:pStyle w:val="divdocumentulli"/>
        <w:numPr>
          <w:ilvl w:val="0"/>
          <w:numId w:val="4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Analyzed business needs of customers and provided solutions by leveraging the features of Salesforce platform including Force.com sites and Communities portal setup .</w:t>
      </w:r>
    </w:p>
    <w:p>
      <w:pPr>
        <w:pStyle w:val="divdocumentulli"/>
        <w:numPr>
          <w:ilvl w:val="0"/>
          <w:numId w:val="4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Performed troubleshooting activities related to application errors or bugs arising due to customization or integration issues.</w:t>
      </w:r>
    </w:p>
    <w:p>
      <w:pPr>
        <w:pStyle w:val="divdocumentulli"/>
        <w:numPr>
          <w:ilvl w:val="0"/>
          <w:numId w:val="4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Designed user interfaces for Salesforce applications with Lightning Web Components and Aura components.</w:t>
      </w:r>
    </w:p>
    <w:p>
      <w:pPr>
        <w:pStyle w:val="divdocumentulli"/>
        <w:numPr>
          <w:ilvl w:val="0"/>
          <w:numId w:val="4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Integrated Salesforce with third-party systems using REST/SOAP APIs.</w:t>
      </w:r>
    </w:p>
    <w:p>
      <w:pPr>
        <w:pStyle w:val="divdocumentulli"/>
        <w:numPr>
          <w:ilvl w:val="0"/>
          <w:numId w:val="4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Performed Data Migration activities between different environments and used different tools like Dataloader.io or Jitterbit for data import and export operations.</w:t>
      </w:r>
    </w:p>
    <w:p>
      <w:pPr>
        <w:pStyle w:val="divdocumentulli"/>
        <w:numPr>
          <w:ilvl w:val="0"/>
          <w:numId w:val="4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Configured profiles, roles, sharing rules, workflow rules, according to client's requirement.</w:t>
      </w:r>
    </w:p>
    <w:p>
      <w:pPr>
        <w:pStyle w:val="divdocumentulli"/>
        <w:numPr>
          <w:ilvl w:val="0"/>
          <w:numId w:val="4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Integrated third-party applications with Salesforce using web services.</w:t>
      </w:r>
    </w:p>
    <w:p>
      <w:pPr>
        <w:pStyle w:val="divdocumentulli"/>
        <w:numPr>
          <w:ilvl w:val="0"/>
          <w:numId w:val="4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Customized dashboards to track usage for productivity and performance of business centers and sales teams.</w:t>
      </w:r>
    </w:p>
    <w:p>
      <w:pPr>
        <w:pStyle w:val="divdocumentulli"/>
        <w:numPr>
          <w:ilvl w:val="0"/>
          <w:numId w:val="4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Configured custom objects, fields, page layouts, record types for various business units within Salesforce.</w:t>
      </w:r>
    </w:p>
    <w:p>
      <w:pPr>
        <w:pStyle w:val="divdocumentulli"/>
        <w:numPr>
          <w:ilvl w:val="0"/>
          <w:numId w:val="4"/>
        </w:numPr>
        <w:spacing w:after="0" w:line="280" w:lineRule="atLeast"/>
        <w:ind w:left="380" w:right="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Created customized reports and dashboards to track sales performance metrics.</w:t>
      </w:r>
    </w:p>
    <w:tbl>
      <w:tblPr>
        <w:tblStyle w:val="displaytable"/>
        <w:tblW w:w="16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600"/>
      </w:tblGrid>
      <w:tr>
        <w:tblPrEx>
          <w:tblW w:w="16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600" w:type="dxa"/>
            <w:tcMar>
              <w:top w:w="34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topborder"/>
              <w:pBdr>
                <w:top w:val="single" w:sz="8" w:space="0" w:color="E3D7DA"/>
                <w:left w:val="none" w:sz="0" w:space="0" w:color="auto"/>
                <w:bottom w:val="none" w:sz="0" w:space="6" w:color="auto"/>
                <w:right w:val="none" w:sz="0" w:space="0" w:color="auto"/>
              </w:pBdr>
              <w:spacing w:before="0" w:after="0"/>
              <w:ind w:left="0" w:right="0"/>
              <w:rPr>
                <w:rStyle w:val="displaycell"/>
                <w:rFonts w:ascii="Century Gothic" w:eastAsia="Century Gothic" w:hAnsi="Century Gothic" w:cs="Century Gothic"/>
                <w:color w:val="231F20"/>
                <w:sz w:val="0"/>
                <w:szCs w:val="0"/>
                <w:bdr w:val="none" w:sz="0" w:space="0" w:color="auto"/>
                <w:vertAlign w:val="baseline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5" w:color="auto"/>
          <w:right w:val="none" w:sz="0" w:space="0" w:color="auto"/>
        </w:pBdr>
        <w:spacing w:before="0" w:after="0"/>
        <w:ind w:left="0" w:right="0"/>
        <w:rPr>
          <w:rFonts w:ascii="Century Gothic" w:eastAsia="Century Gothic" w:hAnsi="Century Gothic" w:cs="Century Gothic"/>
          <w:b/>
          <w:bCs/>
          <w:color w:val="4585DD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Education and Training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0" w:right="0"/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Greater Noida Institute of Technology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- 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Bachelors of Technology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>
      <w:pPr>
        <w:pStyle w:val="spanpaddedline"/>
        <w:spacing w:before="0" w:after="0" w:line="280" w:lineRule="atLeast"/>
        <w:ind w:left="0" w:right="0"/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01/2020</w:t>
      </w:r>
    </w:p>
    <w:tbl>
      <w:tblPr>
        <w:tblStyle w:val="displaytable"/>
        <w:tblW w:w="16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600"/>
      </w:tblGrid>
      <w:tr>
        <w:tblPrEx>
          <w:tblW w:w="16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600" w:type="dxa"/>
            <w:tcMar>
              <w:top w:w="34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topborder"/>
              <w:pBdr>
                <w:top w:val="single" w:sz="8" w:space="0" w:color="E3D7DA"/>
                <w:left w:val="none" w:sz="0" w:space="0" w:color="auto"/>
                <w:bottom w:val="none" w:sz="0" w:space="6" w:color="auto"/>
                <w:right w:val="none" w:sz="0" w:space="0" w:color="auto"/>
              </w:pBdr>
              <w:spacing w:before="0" w:after="0"/>
              <w:ind w:left="0" w:right="0"/>
              <w:rPr>
                <w:rStyle w:val="displaycell"/>
                <w:rFonts w:ascii="Century Gothic" w:eastAsia="Century Gothic" w:hAnsi="Century Gothic" w:cs="Century Gothic"/>
                <w:color w:val="231F20"/>
                <w:sz w:val="0"/>
                <w:szCs w:val="0"/>
                <w:bdr w:val="none" w:sz="0" w:space="0" w:color="auto"/>
                <w:vertAlign w:val="baseline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5" w:color="auto"/>
          <w:right w:val="none" w:sz="0" w:space="0" w:color="auto"/>
        </w:pBdr>
        <w:spacing w:before="0" w:after="0"/>
        <w:ind w:left="0" w:right="0"/>
        <w:rPr>
          <w:rFonts w:ascii="Century Gothic" w:eastAsia="Century Gothic" w:hAnsi="Century Gothic" w:cs="Century Gothic"/>
          <w:b/>
          <w:bCs/>
          <w:color w:val="4585DD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Certifications</w:t>
      </w:r>
    </w:p>
    <w:p>
      <w:pPr>
        <w:pStyle w:val="divdocumentulli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0" w:lineRule="atLeast"/>
        <w:ind w:left="380" w:right="0" w:hanging="283"/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Salesforce ADMIN</w:t>
      </w:r>
    </w:p>
    <w:p>
      <w:pPr>
        <w:pStyle w:val="divdocumentulli"/>
        <w:numPr>
          <w:ilvl w:val="0"/>
          <w:numId w:val="5"/>
        </w:numPr>
        <w:spacing w:after="0" w:line="280" w:lineRule="atLeast"/>
        <w:ind w:left="380" w:right="0" w:hanging="283"/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Salesforce PD1</w:t>
      </w:r>
    </w:p>
    <w:p>
      <w:pPr>
        <w:pStyle w:val="divdocumentulli"/>
        <w:numPr>
          <w:ilvl w:val="0"/>
          <w:numId w:val="5"/>
        </w:numPr>
        <w:spacing w:after="0" w:line="280" w:lineRule="atLeast"/>
        <w:ind w:left="380" w:right="0" w:hanging="283"/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  <w:bdr w:val="none" w:sz="0" w:space="0" w:color="auto"/>
          <w:vertAlign w:val="baseline"/>
        </w:rPr>
        <w:t>Copado Fundamental</w:t>
      </w:r>
    </w:p>
    <w:tbl>
      <w:tblPr>
        <w:tblStyle w:val="displaytable"/>
        <w:tblW w:w="1600" w:type="dxa"/>
        <w:tblCellSpacing w:w="0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600"/>
      </w:tblGrid>
      <w:tr>
        <w:tblPrEx>
          <w:tblW w:w="1600" w:type="dxa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600" w:type="dxa"/>
            <w:tcMar>
              <w:top w:w="34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topborder"/>
              <w:pBdr>
                <w:top w:val="single" w:sz="8" w:space="0" w:color="E3D7DA"/>
                <w:left w:val="none" w:sz="0" w:space="0" w:color="auto"/>
                <w:bottom w:val="none" w:sz="0" w:space="6" w:color="auto"/>
                <w:right w:val="none" w:sz="0" w:space="0" w:color="auto"/>
              </w:pBdr>
              <w:spacing w:before="0" w:after="0"/>
              <w:ind w:left="0" w:right="0"/>
              <w:rPr>
                <w:rStyle w:val="displaycell"/>
                <w:rFonts w:ascii="Century Gothic" w:eastAsia="Century Gothic" w:hAnsi="Century Gothic" w:cs="Century Gothic"/>
                <w:color w:val="231F20"/>
                <w:sz w:val="0"/>
                <w:szCs w:val="0"/>
                <w:bdr w:val="none" w:sz="0" w:space="0" w:color="auto"/>
                <w:vertAlign w:val="baseline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Century Gothic" w:eastAsia="Century Gothic" w:hAnsi="Century Gothic" w:cs="Century Gothic"/>
          <w:b/>
          <w:bCs/>
          <w:color w:val="4585DD"/>
          <w:sz w:val="28"/>
          <w:szCs w:val="28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  <w:t>Languages</w:t>
      </w:r>
    </w:p>
    <w:tbl>
      <w:tblPr>
        <w:tblStyle w:val="documentlangSeclnggparatable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410"/>
        <w:gridCol w:w="5710"/>
      </w:tblGrid>
      <w:tr>
        <w:tblPrEx>
          <w:tblW w:w="0" w:type="auto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1112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80" w:lineRule="atLeast"/>
              <w:ind w:left="0" w:right="0"/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angSecinfobarsecfieldnth-child1spannth-child1"/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</w:rPr>
              <w:t>Hindi</w:t>
            </w:r>
            <w:r>
              <w:rPr>
                <w:rStyle w:val="documentlangSecfieldany"/>
                <w:rFonts w:ascii="Century Gothic" w:eastAsia="Century Gothic" w:hAnsi="Century Gothic" w:cs="Century Gothic"/>
                <w:b/>
                <w:bCs/>
                <w:vanish/>
                <w:color w:val="231F20"/>
                <w:sz w:val="18"/>
                <w:szCs w:val="18"/>
              </w:rPr>
              <w:t xml:space="preserve"> </w:t>
            </w:r>
            <w:r>
              <w:rPr>
                <w:rStyle w:val="documentlangSecinfobarsecfieldnth-child1colon"/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</w:rPr>
              <w:t>:</w:t>
            </w:r>
            <w:r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  <w:r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First Language</w:t>
            </w:r>
            <w:r>
              <w:rPr>
                <w:rStyle w:val="documentlangSecfieldany"/>
                <w:rFonts w:ascii="Century Gothic" w:eastAsia="Century Gothic" w:hAnsi="Century Gothic" w:cs="Century Gothic"/>
                <w:vanish/>
                <w:color w:val="231F20"/>
                <w:sz w:val="18"/>
                <w:szCs w:val="18"/>
              </w:rPr>
              <w:t xml:space="preserve"> </w:t>
            </w:r>
            <w:r>
              <w:rPr>
                <w:rStyle w:val="documentlangSecinfobarseccolon"/>
                <w:rFonts w:ascii="Century Gothic" w:eastAsia="Century Gothic" w:hAnsi="Century Gothic" w:cs="Century Gothic"/>
                <w:vanish/>
                <w:color w:val="231F20"/>
                <w:sz w:val="18"/>
                <w:szCs w:val="18"/>
              </w:rPr>
              <w:t>:</w:t>
            </w:r>
            <w:r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</w:p>
        </w:tc>
      </w:tr>
      <w:tr>
        <w:tblPrEx>
          <w:tblW w:w="0" w:type="auto"/>
          <w:tblCellSpacing w:w="0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gridAfter w:val="1"/>
          <w:wAfter w:w="720" w:type="dxa"/>
          <w:tblCellSpacing w:w="0" w:type="dxa"/>
        </w:trPr>
        <w:tc>
          <w:tcPr>
            <w:tcW w:w="5410" w:type="dxa"/>
            <w:noWrap w:val="0"/>
            <w:tcMar>
              <w:top w:w="1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pos="5390"/>
              </w:tabs>
              <w:spacing w:before="0" w:line="280" w:lineRule="atLeast"/>
              <w:ind w:left="0" w:right="0"/>
              <w:jc w:val="left"/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angSecinfobarsecfieldnth-child1spannth-child1"/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</w:rPr>
              <w:t>English</w:t>
            </w:r>
            <w:r>
              <w:rPr>
                <w:rStyle w:val="documentlangSecfieldany"/>
                <w:rFonts w:ascii="Century Gothic" w:eastAsia="Century Gothic" w:hAnsi="Century Gothic" w:cs="Century Gothic"/>
                <w:b/>
                <w:bCs/>
                <w:vanish/>
                <w:color w:val="231F20"/>
                <w:sz w:val="18"/>
                <w:szCs w:val="18"/>
              </w:rPr>
              <w:t xml:space="preserve"> </w:t>
            </w:r>
            <w:r>
              <w:rPr>
                <w:rStyle w:val="documentlangSecinfobarsecfieldnth-child1colon"/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</w:rPr>
              <w:t>:</w:t>
            </w:r>
            <w:r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  <w:r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ab/>
            </w:r>
            <w:r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C2</w:t>
            </w:r>
            <w:r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</w:p>
          <w:p>
            <w:pPr>
              <w:pStyle w:val="documentratingBa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0" w:after="0" w:line="80" w:lineRule="exact"/>
              <w:ind w:left="0" w:right="0"/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</w:pPr>
            <w:r>
              <w:rPr>
                <w:rStyle w:val="documentlangSecparagraph"/>
                <w:rFonts w:ascii="Century Gothic" w:eastAsia="Century Gothic" w:hAnsi="Century Gothic" w:cs="Century Gothic"/>
                <w:color w:val="231F20"/>
                <w:sz w:val="18"/>
                <w:szCs w:val="18"/>
                <w:bdr w:val="none" w:sz="0" w:space="0" w:color="auto"/>
                <w:vertAlign w:val="baseline"/>
              </w:rPr>
              <w:drawing>
                <wp:inline>
                  <wp:extent cx="3450769" cy="51392"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76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30" w:lineRule="exact"/>
              <w:ind w:left="0" w:right="0"/>
              <w:textAlignment w:val="auto"/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Style w:val="documentlangSecfieldany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Proficient (C2)</w:t>
            </w:r>
            <w:r>
              <w:rPr>
                <w:rStyle w:val="documentlangSecfieldany"/>
                <w:rFonts w:ascii="Century Gothic" w:eastAsia="Century Gothic" w:hAnsi="Century Gothic" w:cs="Century Gothic"/>
                <w:vanish/>
                <w:color w:val="231F20"/>
                <w:sz w:val="18"/>
                <w:szCs w:val="18"/>
              </w:rPr>
              <w:t xml:space="preserve"> </w:t>
            </w:r>
            <w:r>
              <w:rPr>
                <w:rStyle w:val="documentlangSecinfobarseccolon"/>
                <w:rFonts w:ascii="Century Gothic" w:eastAsia="Century Gothic" w:hAnsi="Century Gothic" w:cs="Century Gothic"/>
                <w:vanish/>
                <w:color w:val="231F20"/>
                <w:sz w:val="18"/>
                <w:szCs w:val="18"/>
              </w:rPr>
              <w:t>:</w:t>
            </w:r>
            <w:r>
              <w:rPr>
                <w:rStyle w:val="documentlangSecfirstparagraphfield"/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 xml:space="preserve"> </w:t>
            </w:r>
          </w:p>
        </w:tc>
      </w:tr>
    </w:tbl>
    <w:p>
      <w:pPr>
        <w:rPr>
          <w:rFonts w:ascii="Century Gothic" w:eastAsia="Century Gothic" w:hAnsi="Century Gothic" w:cs="Century Gothic"/>
          <w:b/>
          <w:bCs/>
          <w:bdr w:val="none" w:sz="0" w:space="0" w:color="auto"/>
          <w:vertAlign w:val="baseline"/>
        </w:rPr>
      </w:pPr>
    </w:p>
    <w:sectPr>
      <w:headerReference w:type="default" r:id="rId7"/>
      <w:footerReference w:type="default" r:id="rId8"/>
      <w:type w:val="continuous"/>
      <w:pgSz w:w="12240" w:h="15840"/>
      <w:pgMar w:top="400" w:right="560" w:bottom="400" w:left="560" w:header="0" w:foo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0587EAA4-A4FF-40DC-8681-6387FBB43F91}"/>
    <w:embedBold r:id="rId2" w:fontKey="{19ADD0EB-D92F-423C-8EA4-F5A440C41ACF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80" w:lineRule="atLeast"/>
    </w:pPr>
    <w:rPr>
      <w:color w:val="231F20"/>
    </w:rPr>
  </w:style>
  <w:style w:type="paragraph" w:customStyle="1" w:styleId="divdocumentdivnameSec">
    <w:name w:val="div_document_div_nameSe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NAMEdiv">
    <w:name w:val="div_PARAGRAPH_NAME &gt; div"/>
    <w:basedOn w:val="DefaultParagraphFont"/>
    <w:rPr>
      <w:shd w:val="clear" w:color="auto" w:fill="4585DD"/>
    </w:rPr>
  </w:style>
  <w:style w:type="character" w:customStyle="1" w:styleId="divdocumentupdate-font-size2divname">
    <w:name w:val="div_document_update-font-size2_div_name"/>
    <w:basedOn w:val="DefaultParagraphFont"/>
    <w:rPr>
      <w:sz w:val="50"/>
      <w:szCs w:val="50"/>
    </w:rPr>
  </w:style>
  <w:style w:type="paragraph" w:customStyle="1" w:styleId="gap-btn-hidden">
    <w:name w:val="gap-btn-hidden"/>
    <w:basedOn w:val="Normal"/>
    <w:rPr>
      <w:vanish/>
    </w:rPr>
  </w:style>
  <w:style w:type="character" w:customStyle="1" w:styleId="nametablediv">
    <w:name w:val="nametable &gt; div"/>
    <w:basedOn w:val="DefaultParagraphFont"/>
    <w:rPr>
      <w:shd w:val="clear" w:color="auto" w:fill="4585DD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nametabledivParagraph">
    <w:name w:val="nametable &gt; div Paragraph"/>
    <w:basedOn w:val="Normal"/>
    <w:pPr>
      <w:shd w:val="clear" w:color="auto" w:fill="4585DD"/>
    </w:pPr>
    <w:rPr>
      <w:shd w:val="clear" w:color="auto" w:fill="4585DD"/>
    </w:rPr>
  </w:style>
  <w:style w:type="table" w:customStyle="1" w:styleId="nametable">
    <w:name w:val="nametable"/>
    <w:basedOn w:val="TableNormal"/>
    <w:tblPr/>
  </w:style>
  <w:style w:type="paragraph" w:customStyle="1" w:styleId="divdocumentdivinnername">
    <w:name w:val="div_document_div_innername"/>
    <w:basedOn w:val="Normal"/>
    <w:pPr>
      <w:pBdr>
        <w:bottom w:val="none" w:sz="0" w:space="15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innernameCharacter">
    <w:name w:val="div_document_div_innername Character"/>
    <w:basedOn w:val="DefaultParagraphFont"/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CNTCdiv">
    <w:name w:val="div_PARAGRAPH_CNTC &gt; div"/>
    <w:basedOn w:val="DefaultParagraphFont"/>
    <w:rPr>
      <w:shd w:val="clear" w:color="auto" w:fill="4585DD"/>
    </w:rPr>
  </w:style>
  <w:style w:type="paragraph" w:customStyle="1" w:styleId="divinnercontact">
    <w:name w:val="div_innercontact"/>
    <w:basedOn w:val="div"/>
  </w:style>
  <w:style w:type="character" w:customStyle="1" w:styleId="sprtr">
    <w:name w:val="sprtr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CNTC">
    <w:name w:val="div_document_div_PARAGRAPH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divSECTIONCNTCdivsectionnotbtnlnkdisplaycell">
    <w:name w:val="div_document_div_SECTION_CNTC + div_section_not(.btnlnk)_displaycell"/>
    <w:basedOn w:val="DefaultParagraphFont"/>
  </w:style>
  <w:style w:type="paragraph" w:customStyle="1" w:styleId="topborder">
    <w:name w:val="topborder"/>
    <w:basedOn w:val="Normal"/>
    <w:pPr>
      <w:pBdr>
        <w:top w:val="single" w:sz="8" w:space="0" w:color="E3D7DA"/>
        <w:bottom w:val="none" w:sz="0" w:space="6" w:color="auto"/>
      </w:pBdr>
      <w:spacing w:line="0" w:lineRule="atLeast"/>
    </w:pPr>
    <w:rPr>
      <w:sz w:val="0"/>
      <w:szCs w:val="0"/>
    </w:rPr>
  </w:style>
  <w:style w:type="table" w:customStyle="1" w:styleId="displaytable">
    <w:name w:val="displaytable"/>
    <w:basedOn w:val="TableNormal"/>
    <w:tblPr/>
  </w:style>
  <w:style w:type="paragraph" w:customStyle="1" w:styleId="divheading">
    <w:name w:val="div_heading"/>
    <w:basedOn w:val="div"/>
    <w:pPr>
      <w:pBdr>
        <w:bottom w:val="none" w:sz="0" w:space="5" w:color="auto"/>
      </w:pBdr>
    </w:pPr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4585DD"/>
      <w:sz w:val="28"/>
      <w:szCs w:val="28"/>
    </w:r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isplaycell">
    <w:name w:val="displaycell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5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infobarsecfieldnth-child1spannth-child1">
    <w:name w:val="document_langSec_infobarsec_field_nth-child(1) &gt; span_nth-child(1)"/>
    <w:basedOn w:val="DefaultParagraphFont"/>
    <w:rPr>
      <w:b/>
      <w:bCs/>
    </w:rPr>
  </w:style>
  <w:style w:type="character" w:customStyle="1" w:styleId="documentlangSecinfobarsecfieldnth-child1colon">
    <w:name w:val="document_langSec_infobarsec_field_nth-child(1)_colon"/>
    <w:basedOn w:val="DefaultParagraphFont"/>
    <w:rPr>
      <w:b/>
      <w:bCs/>
    </w:rPr>
  </w:style>
  <w:style w:type="character" w:customStyle="1" w:styleId="documentlangSecfieldany">
    <w:name w:val="document_langSec_field_any"/>
    <w:basedOn w:val="DefaultParagraphFont"/>
  </w:style>
  <w:style w:type="character" w:customStyle="1" w:styleId="documentlangSecinfobarseccolon">
    <w:name w:val="document_langSec_infobarsec_colon"/>
    <w:basedOn w:val="DefaultParagraphFont"/>
    <w:rPr>
      <w:vanish/>
    </w:rPr>
  </w:style>
  <w:style w:type="paragraph" w:customStyle="1" w:styleId="documentratingBar">
    <w:name w:val="document_ratingBar"/>
    <w:basedOn w:val="Normal"/>
    <w:pPr>
      <w:spacing w:line="200" w:lineRule="atLeast"/>
    </w:pPr>
  </w:style>
  <w:style w:type="character" w:customStyle="1" w:styleId="documentratingBarCharacter">
    <w:name w:val="document_ratingBar Character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Jayesh Raj (SALESFORCE ADMIN)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abc76f86-50f1-4760-a6f4-6b792645f9f3</vt:lpwstr>
  </property>
  <property fmtid="{D5CDD505-2E9C-101B-9397-08002B2CF9AE}" pid="3" name="x1ye=0">
    <vt:lpwstr>oEAAAB+LCAAAAAAABAAVm8VyrFAURT+IAW5D3KFxmeHuzte/vFmqknQ13HP2XouuplEapgmaJXABx0ia5ESYZWGCFxAEh0kWG8i5kgGwIY8VhpS1ib9K06oD33bhfo1hWBy3UfiPihyEY5vf9UThMNGjT1pPNmQ2cEcA+EG6naMJwTZDcnQpIBz7TGhSilQ07U3StxFxPFNjPooT31jqRI0qZjStXgIPsDV1Y9QtjFofXDA/6iJxQ5C4AGvvkLw</vt:lpwstr>
  </property>
  <property fmtid="{D5CDD505-2E9C-101B-9397-08002B2CF9AE}" pid="4" name="x1ye=1">
    <vt:lpwstr>1F0BJiGt7WODZqdWFIJ0m/eJvmi1OMGB93ViwLX4A5lIlmk9+Hd/ND9NboFKp92m0e7d7ZEbwqx36eo5rQHelDvKSn8YWpTKd7xjhc9PtoT0nD7VW2PuUwxa5wIdQ9Ek2HXdbslZLbuCUmLuCjCRjmexWIC0qJ1xOYu8qVTddwixEIMxhFjDaWIXj+JxcZpbifNiBAOuDWGwJX6TL3uNsPw8tkxgZKDUYMaZK9rp85gSWSg8fSPO1koB9ZOym7a</vt:lpwstr>
  </property>
  <property fmtid="{D5CDD505-2E9C-101B-9397-08002B2CF9AE}" pid="5" name="x1ye=10">
    <vt:lpwstr>IedmJAhTq5CC09LdxK9O9v2591gDUmAmlhWGvRUILgFKNea/eqUgRsF5qwjLVHoPCiiESCfaFD4VkGoSgibQATRTCbwcKPohZOs/8YpnhXj9xPgdh4uSfJDsbZr0gIB4ZgQftryT/2ogDOuHdzUhiF+Jls3AfbsaE3HUQ0C1o3Xwvfceyrb1bz/FsgWIK3Gjduaqq/43LV03SErQVdC1yk7+eUy+nkZ/Dw4M6OSQbcUMdeIdOyeLCtXHx1IEHSB</vt:lpwstr>
  </property>
  <property fmtid="{D5CDD505-2E9C-101B-9397-08002B2CF9AE}" pid="6" name="x1ye=11">
    <vt:lpwstr>3zxGyaPDuX+lRC8r28hCJdvnL8ow4meV4d50paG1cmr0nJ9tgMkDib3xEbSPdt4QjwDFgwVY1elpWZprX4fUgX4QMivIg5xPp70yA1Jll2jINcdD0ljsNak7/FzGe+z9cVKO5KZsb9pRE1g4SIvuvrM65wvcdJesCuKBBiZDfOAUekp4k57dabzx7I78Rdv45ceKQYrxqXSUiQyMBDh+1dFSsdUtgimXDul/T2mb7nrI7/j7Yge3zauq7PJFgqt</vt:lpwstr>
  </property>
  <property fmtid="{D5CDD505-2E9C-101B-9397-08002B2CF9AE}" pid="7" name="x1ye=12">
    <vt:lpwstr>p8xOILq8vOLEIypZ5wcEKTugjA79kSAebZ0ar1RFY6V26HWzsoVzPT2DkK5e/zDG6UkEhaBe+svDrV46dbjPTNR3wagFVYe5+d59zBqJMePc3m4uQuI12bcObMLxLobp8sOtZbGXIR9yQyR5iNnczHdMib2VA5P25qTqiPGJISr/MHEV8ssLBsR5Zg4c1mM4I63dntt2BSqgKQ/X2VqlcWKYwpewyo+fByHYnaXU6qlaFMl7pwQlJLGzYkXxtgF</vt:lpwstr>
  </property>
  <property fmtid="{D5CDD505-2E9C-101B-9397-08002B2CF9AE}" pid="8" name="x1ye=13">
    <vt:lpwstr>JbZ2Ppicwggubn8jnf6I1sXz7yzv92vm/vVw5mlvhv3P15DeBVGegfC+gPZ+1bVjkvuUP7qzCI+OdwwWl+94aG/pa89TI2G1zG8cXQ1KgqBgF91rR9JPFnWf5aOv/A26hp9hgWNDNIpi7NyekPDQt/LVrtCFPCtmHbxOxJZMcrqpVL0YQ+lkfpoTQspbg/PZHXEAVsE0Y/ZWzDA1/seq9tlUZVn2Io7DuhK63wEpvZpDcsEYGPoSMo3XEw6v3dT</vt:lpwstr>
  </property>
  <property fmtid="{D5CDD505-2E9C-101B-9397-08002B2CF9AE}" pid="9" name="x1ye=14">
    <vt:lpwstr>Qlkt04UVy7ys7jv02BMc/7pgmV5jHzIn05eZg0zlf2L1vqVvRp+pn01Wguo48w9QHeCVET5FX7rvArJULpM+toavb4OkwN0JSYfuI0h9VvrttRJUayBXuETpHtcf2xJc6FFAfW0+cLDhiykuQKp8GtbipBlh45ejIMqzCW207kc7yAKbIeBCv8AD5VRbNW9deBlHvJrAR+cV2wawA2HEIVURWEFkXIKdeQzU90nCMik8yfdBlRJxWG2wAOFSXZI</vt:lpwstr>
  </property>
  <property fmtid="{D5CDD505-2E9C-101B-9397-08002B2CF9AE}" pid="10" name="x1ye=15">
    <vt:lpwstr>N8iY/9ghz7P+H1wDQmE+JLxmWRnT1q75yu5QWzduThi9TsSfWJZFMvqKqYnV/CgrlOWjISkzptwdUnzA3VGSUWUFOdWKWrP2pl3elLa4YyVodw6Wh9Db6Bo8lOrQheHZn4/w39eDsDN1zTMC/Wm2fwDm8fyACSgF1vujFg5EzAKsC2sduPeJFOGiWLq8TjPvUGJ477FI6hJzvKjylZhrj/gaco/6Ziy4nPg+MWgP6sSaTwWDDd/dU1wiZbt39RM</vt:lpwstr>
  </property>
  <property fmtid="{D5CDD505-2E9C-101B-9397-08002B2CF9AE}" pid="11" name="x1ye=16">
    <vt:lpwstr>f39r8QiJxUGBwg9wHpCfDv1MLuGjfn6a+bQiwYfiOCf55cerUyfJVxye6GCjakQ4YAZ06V92TRVihDLgcSN/GKXaqKi8E1k2U8KX28M9EGd9c2X26Uh1Cp3juYujoWvtA3vkbw35rOXs4qLUmyFLxuSpIulM6WqPIAn9CAoMDUtwsu6rMaiFQN0gp3+5Yyjz5UiDmkV7RZvmWCAzXtLEou0mzK3mnyLaJXpET9pEkLjS6J8MT0ks6otgSXiszQr</vt:lpwstr>
  </property>
  <property fmtid="{D5CDD505-2E9C-101B-9397-08002B2CF9AE}" pid="12" name="x1ye=17">
    <vt:lpwstr>LTaCbAgkOb0vNnF30h+Kpn40caDF1TvTiRI5rDpmG2gt8elp2QrfOK+E6grIqqBlySdfT7P0F1i7qMPQoI5ujqZ/TEZ3mZ4SrEz/FKHw01fOwYccsASN1u3s7zSDi/V9ABMsLYn8zy4ktDT94bX7cwRf1Je5fGCSE4NiBhs/MNTssfpSkD8w5956a2KaQGuhTcjLVND/esR6dDbTTxu24JxrVPkOx6FH48df+qdWDOzat5k/BKzwE7Va42A40/H</vt:lpwstr>
  </property>
  <property fmtid="{D5CDD505-2E9C-101B-9397-08002B2CF9AE}" pid="13" name="x1ye=18">
    <vt:lpwstr>A1SjEOBMk4OftIJNQxcFgCtFhdPg6BBOk62uSeAmvFyCExNA3I48/ydNX7RCUtPlnVa8tp3uZmQHptS037nbjHmiSaKVc9NkoEA5nE1D7KsCzIOI3/oxR4/P3ZuwbthyCHM1FwOCugNIM5b7t8xwCnqZoq8VulF48IldE6esHWABNCwx+RobBzWcHfuc/OjpfLANSXfr9oPvlRzQwteWLqZPGwRuc+82UhBykDl3grqI+pZ577G7JBXJytfamq4</vt:lpwstr>
  </property>
  <property fmtid="{D5CDD505-2E9C-101B-9397-08002B2CF9AE}" pid="14" name="x1ye=19">
    <vt:lpwstr>GDI2eXqwihRnIlIfyykgxdQkJCtyevHn7hhjWsxIov62zbO9idqRKn58Cb8UcPM2U56JYxQxcwzHpZIuz1YJXQz9p7iUjiQ5pKuvfzv0haeBlwKQaDWc5hg6AhBcVnAs2jj5+XxzjC3TML2isUdrykoXqkvg4N/PJf3i6F7AAcSaYpWukrXKkR6ZtdLCYXHgyJWgbacvxcv+uv9LZyjqinK4cdXC/i2Zo5C0QWERNobpogv1FFUUfsAjhMZoti6</vt:lpwstr>
  </property>
  <property fmtid="{D5CDD505-2E9C-101B-9397-08002B2CF9AE}" pid="15" name="x1ye=2">
    <vt:lpwstr>jNZKSx6tCN7sZnvyjxiyTPxKErQDfATHqyyERMxX0nCk/qtKJ+nq5IbkfqUkhLFEi+MSGuDbEYcEm3WTudPLCnI5bE3qV+W5Iv3Tb5lZsL1ghCaJafr/SYQc3N4pDP7GjM/P1T4E4Zy+QWmvLIXdAQzZPL9bkgxRNqQ2/laF4EYsQej6NKOwkpoC3pdm+yIavhc1En352rjrga8eUY7CI5ZE1Fyb8czbexAHyLJKDOo/ISgHYL5bIL/KGNHLGZI</vt:lpwstr>
  </property>
  <property fmtid="{D5CDD505-2E9C-101B-9397-08002B2CF9AE}" pid="16" name="x1ye=20">
    <vt:lpwstr>FmDJicai5sCjBXWyDDr8szzS7dYJ1Fz7L6jsecNUbXV+sbWtqZjj9XaE6gcMr4jbzdCfDULC9ALVByunBT0xCkCKhzATTOwyl/Zied7d4cQ3I9be0e8hgawc7bINdHpTNT0ivS2xtmhlzT9KAw36wsd31FL3DNiy7y4gVr5EWhYzgV+tWxOV1ZwyWWpvecL9T3lkHxbvLmzbDSoatkMBx1Ye+Yr6orBPSS3wEdIGtOZUNxxOU36edYYG+4T/kJL</vt:lpwstr>
  </property>
  <property fmtid="{D5CDD505-2E9C-101B-9397-08002B2CF9AE}" pid="17" name="x1ye=21">
    <vt:lpwstr>aDqiE/5phOSFMwmjWgHCzM31du983ShhMPRVXM4Et1dCSHA0YFrAm0nWeOSOdahQ5VZbrhvAmaMh61RazmTNf/e0g9bl6lQm1t/ruIDnjF7y4Z4HI/f6c9oe4I07aNn1ZXyrdz7uvTeNUWf+5VLrkznAGKVFUawl0dBKnbFMao4l6gi4vMVM+ENC8ZEsRc+Wrqd08JXya7mwBvxQ7j4VoxqVt1AyGN2asJAH28p8begHu0AIpWSvxdNz9zLpbvC</vt:lpwstr>
  </property>
  <property fmtid="{D5CDD505-2E9C-101B-9397-08002B2CF9AE}" pid="18" name="x1ye=22">
    <vt:lpwstr>KkzSu9P5IaYDwL2OdRe/3xwxOT+03rIZgmKgHKrPtotFPdpKYyD4zg6+ChKru9fPAOsOdAfOuT8SeBgEY/tB+JiVIQ9FxlUAP+QYNb0kHawFglnH/5Ca9arbh3qB6LP2wVvBsztgAeqZdHof4pM23Dhw563iI3Q1c6BeG6Lfonb+5ZM92Nm9dKD3M6yfeTkAIKpyUtpS38OMgzDcN2b6VM1EtPHs4dS2KEZxof2IyqgnbWiPJMSdEO/2I/VOBs7</vt:lpwstr>
  </property>
  <property fmtid="{D5CDD505-2E9C-101B-9397-08002B2CF9AE}" pid="19" name="x1ye=23">
    <vt:lpwstr>z8F0jKyrr46c+5c0yteQhXDFIM/3MVVtHQozvtNsQyKJnhHTVoizg6//lAedCXyUoyZuedBhMmR7sFzboKiP03Frg2oxnKeunZVSnMWjjk0yhiptCx5yydIQpvegJTnB5GRHYElLOpLHZSR6bBTIAx78T2jVbiyxj9wZMobY5cObXDo8eK67U/xfdctPHjF5uj0aYFj/fSg1mBH+j2GbHAyL3mfClN87/Cu2Biwv7Io0pPAetxjpzEUHP1Ft6Bv</vt:lpwstr>
  </property>
  <property fmtid="{D5CDD505-2E9C-101B-9397-08002B2CF9AE}" pid="20" name="x1ye=24">
    <vt:lpwstr>ovuHXblG/7rXivjnLypM6qHeNiGy2oLSjTpvbPghlTQLbeWbmZ0yVAd8fh3rkkUHBZuG5fa3L+CdQ661vSBz/nW/XvX4Xwy5fb4P8fxsWQ7VmrxLiZi+6MKWZUpcSZ64II9Nv5p08Yy3ItnvgJI1n8JfBnOar0t9fCXdsw/Ob6S3P10vmKYpkUVoJIqL3EbzeDeGwFC0CCEcPnQfxAaRZevMTawtgJvsr0sYtq+9D0XUwCNSOfFdhm1GYl8jx+T</vt:lpwstr>
  </property>
  <property fmtid="{D5CDD505-2E9C-101B-9397-08002B2CF9AE}" pid="21" name="x1ye=25">
    <vt:lpwstr>+k5YozcdAN1RodlnmKLusx8HrWS3EgKCo9Rm0MbCgCrO4uYsYaybHSha5jCc/0Qt8CAl2K2tFY7zANhOw2VyRBY1Ai5fBUKaxKJgxuz9BR/kyiy0Kxqy3ZBdY9G+71eUXDGeTZmUSUtjTDX+zEW9lcgvBY+fTJJKzhWUeukGTnbeDxUoZNYzpZYng9zsTRPb65jhC9rqlcSiVGAT/dlqp26IC3LiA/lKfyzpinUs3Jnz3MIsO2/urAeVr/KkDF+</vt:lpwstr>
  </property>
  <property fmtid="{D5CDD505-2E9C-101B-9397-08002B2CF9AE}" pid="22" name="x1ye=26">
    <vt:lpwstr>7pmXVM2MHtuc1K4Z6i0TXE9Y6ibRrkGgt/LLhQXlkDdAMZ4foA2NtLNL/0KO3vm9dBk+4x0of4A39T68yPL4MmUDZX1zwTUXLbJM205qwd6ANlRtOm8xDvAbnya+bSGjmH/AxvnBe9oyGJf96HEqdnlBxTJ4xqjGszk2gQbJcFBtomhCkV4ntjM1U15C7INmv4dhT4VykDEDfDlWJZsxqNQtx2JFU8PkiZm+emdyNXP9vUK0sjh/+NCPW31VZQr</vt:lpwstr>
  </property>
  <property fmtid="{D5CDD505-2E9C-101B-9397-08002B2CF9AE}" pid="23" name="x1ye=27">
    <vt:lpwstr>y9Zh0yNFAIONBmb/DWr922v03+Z2bYkBXv4n1xwxF8kyS88di9R8qu3UCVUhonBQH+O/RVRQpd9uuwc06VXRFKaZd+TALZ/UEUeQ4A67E/7zrflUrGbfzchEPrlP2KAtB3B+2OhCjiGcIeNxIqOzwFjS4s5185WvtP5u14uqzZbBUu9JhLMb+oLDIGPFxBRyd7b50gVDyv3WEBWt6n5o74lfGSYX0NVe8BboUC5aCibUuv82KqaeyQ7rfr1PpEo</vt:lpwstr>
  </property>
  <property fmtid="{D5CDD505-2E9C-101B-9397-08002B2CF9AE}" pid="24" name="x1ye=28">
    <vt:lpwstr>cPS0iWnB+yXPPowM6otZOJYMZroDqBJ4cfHXQjOj+O7KWXJ/L3E7oNttxWngP/CYTB2hsAJKinecYIsFPilOv/bPn05kOaI/ZASt0bAn4ssWLkwVmoHSGaLTqmm3+qjTXYVs0dmL1HfUX7NcBR92zoX+/SiCvg5xqytUW3wp6TDDuqqbnTZ0IbuiOvl3WReaRBoPdyqIe25PD8lvNWgxsk5LFpmDYk+y0ekFZJRjgq5N8V0OcZA+QtgCm2SKZBy</vt:lpwstr>
  </property>
  <property fmtid="{D5CDD505-2E9C-101B-9397-08002B2CF9AE}" pid="25" name="x1ye=29">
    <vt:lpwstr>bXWTO1oq4QfJIruxe6F/m0KcwUB29IaEv70QaqQayBPtZZF5TvOAyljRdBhzzVLE6qgYxJZbSG57pWWvsU9O+RnwcJMrDheYgBRjEBqUKxxKYjhJYRW2Ohf+WIj0BEARgSUNzSDe+SCiHgnuZYc7/Rj8Q5rbtFD72FjNvtUwFgyGpzZERYMpC2uM/4vjawEA6EnH45jgtbx8rpTBwB4Llb8QrvRflgLfKUEeNC9FHKSbAu3FBe8Dk7BGTwZJDJI</vt:lpwstr>
  </property>
  <property fmtid="{D5CDD505-2E9C-101B-9397-08002B2CF9AE}" pid="26" name="x1ye=3">
    <vt:lpwstr>6ugmQuqsQfGrZk+McWMu7xXFLOnKy/u6Ui8P4q4029yVdncQp0pz/l507wHMxchHCb5r13IMe7rOoRV/83nv7ep/Q3rBz3M7M4PiK1dIqDk5qwL0AGPrDQnujGbp3fi9qTzUGYxze5ouU8+QjzhhC6lekgtOCserwFVA6h6tMSxS6Ggi40uFdKYj2f7lTVHrJGSC5yza/svm1UFJ7peXrLdBPzwRLajxRgTvIN+rXxVB6Fdn0286JaLK95IKlX6</vt:lpwstr>
  </property>
  <property fmtid="{D5CDD505-2E9C-101B-9397-08002B2CF9AE}" pid="27" name="x1ye=30">
    <vt:lpwstr>SL9VEAiaSeFBPtgFCF41E7t4bl7I23oV18XiV2cT3hp/sz0o78E12WwW8w7w9cFJJlpuUTnUR3kglIR/9OObKXOR2hpiSUdwgPNXiOy5n2BFz0Rx0dE/xL6D9LGDvESH8WDpQ0xo1EVVMQ5gk/70oXBv+Ax2fi68qz88CdMi0FHSxYii2pEWsKhXI5fu2iU3ymCfZ9Rv5ViyO/rBwxOogOuCwl+YaxAuNn+guZQeXufya3YySAF+4DKQLOxXyIi</vt:lpwstr>
  </property>
  <property fmtid="{D5CDD505-2E9C-101B-9397-08002B2CF9AE}" pid="28" name="x1ye=31">
    <vt:lpwstr>tJLe+HJ3xaAp7rNB35E1eQKw7Jsbqw9gS114s98P8CqqAGEXsNQYG2Oh/k8VKD7xKTe4nSrAL/9UPdzB+EP0u4kf2517EyvNGilH2iI/oT1ppzEXIA/RmZQAWCKtKapivJsQ/FAvd4bKsXPSpDlQH5kDk7GW5PtFucnpRmrP5le74z4DPQLE10qZbSCNqwCDHxTHNoGZNQcmyK2Yx8P/uwH3H6n/eecCgEOAlb+MZ9YqZyH5gkijoCpmDEHoYgd</vt:lpwstr>
  </property>
  <property fmtid="{D5CDD505-2E9C-101B-9397-08002B2CF9AE}" pid="29" name="x1ye=32">
    <vt:lpwstr>VNdeGyBymc5dtWS3Pv9BxDS25w7sYj/CQDdxqqrFGfxmOSpIQhZTBQaHicCK9DQcyWwLjAu6SL8IC1dYUhg0W81vvaQUTAV5XkFH6JZXVWwOfvZxeYkyCpD2qYP5llW/wHQ8VHqpijioWDVr8SeJYOlW5w0YcDb91kzD0SpGu6+MIr05GnRYCUH4S8ki2rwVkWfC/DWd3N7OxoOQj/SXxhRjiuO6zhlgPTG/55eqZCaH8NakLelEJpMa7cy19Nr</vt:lpwstr>
  </property>
  <property fmtid="{D5CDD505-2E9C-101B-9397-08002B2CF9AE}" pid="30" name="x1ye=33">
    <vt:lpwstr>B6NE4kM9wT0/fFFibklYqPXt2cT/vWrEJp98iloayibgdlrNHXwsksRJsBuXYxGnso2VFynolp5Igz8xsIf+rA2D3G7VsEPxnG4Ua9+DL97Fh+PHM5gD+/nVwoaHaZlyTfGBDqwGfTAHuZzzOr2CS+rufaLXnHZfTA7fYv3k0uhrQv3Hpc2CEFBLSB5QmVFXWRDqONMsMM990mXejGxvfiZHRvprQdRrW9XBuElDPveA80p2uJny4IQqoYfe3PS</vt:lpwstr>
  </property>
  <property fmtid="{D5CDD505-2E9C-101B-9397-08002B2CF9AE}" pid="31" name="x1ye=34">
    <vt:lpwstr>5ykDpj4WPN6b6O1Le7c/aiLz6MLB8ADmilXHsouX5TYZgd/7Hj+sJGSp2CSSB9aG7m+2owJD87zBdQ6s6pcMBV37vL3aqMQ+i43hI+S9c52UoS3Qd4TrGzGIFiwfkJpRGYAB0aP5NAlCF4V3SHHb3D9DfIrc6a7MRRDnKlmpbfBScTkrh4Eo5i1o1ULsvaqhLVGgbdqsL/vAdORUcQthe64y5vyzOaY0BeGfMSoqmzaPpMTjDv+rneqPbFhTLN/</vt:lpwstr>
  </property>
  <property fmtid="{D5CDD505-2E9C-101B-9397-08002B2CF9AE}" pid="32" name="x1ye=35">
    <vt:lpwstr>CcQ9h07mqX7EJGlHhw5/RUpfxXNSA2Nn6EfBEEiRzsXEupsYnEhqs5MLzVcitRrlMJ9DnZbDuKcDm9VWSDIYhdr8z9grezKG2DTFC7jYrtaM7PxbwtMev7T7aOZvjDD2sXFKDHZoMq3JMfeyUMeasnvVjNjjuIXaZf6C2jzOVE5jarHVCzMisMuEbDfxu2vF0Ukr4geu2ExIGkDFjpKtc9v8CrhRfuayoAQjEcLhjIPoyzkPt0jQ758R33t5Ttb</vt:lpwstr>
  </property>
  <property fmtid="{D5CDD505-2E9C-101B-9397-08002B2CF9AE}" pid="33" name="x1ye=36">
    <vt:lpwstr>9rBg62wGOf+CPBheDmcIAmQJRvfhC9+esxcEa5GAH6wdP7dlCftsO0xibYQADCmlererDIJ/wG+Z3NKnqtt707yfkkHjNttBaB3UuLrkwYIQ9CFesCKfnF20KG8jqnFMQMneiMxAxdi5jmmLVOwU6bsPOYfAHwaP0lISv2tL2I4NY3e4ZWYskOiXND7hwD8cJandNzLgJvy1cbqtAvfiYvznVwFA4uZjAi+Dw+BtGj3K2yV/eZckvE+wDJtJ9pd</vt:lpwstr>
  </property>
  <property fmtid="{D5CDD505-2E9C-101B-9397-08002B2CF9AE}" pid="34" name="x1ye=37">
    <vt:lpwstr>I8XCLpClvHeqWU6gPrdNOm+RT4uAdmF9RZqNlVnjBUioo1IqWi/au9RSqkiiGrjtqHhShVvJqJt8ctroAo8Wme4k5UODrmigoqe7fqubLuovAeSbXm/Nn98qw2pGAX20SoTgvfonKA9MPDlmRRp2hv7sXK2w0zCRArIAfWSW0TA0tKvNQ9uLWHTx5+F/5ZSZYnnfBVcR39P5cKrJuvy1BcaYkkTQQ2QjWOqcub0KswaOxNsqBHOD3kHVOXPNd4j</vt:lpwstr>
  </property>
  <property fmtid="{D5CDD505-2E9C-101B-9397-08002B2CF9AE}" pid="35" name="x1ye=38">
    <vt:lpwstr>LijFvhveTkFaNixxpwK50oHu8RZ2NRYeLgZ/y58OjkZlmOwctReF3GnhWh7w8BtJZBnbQBbcE3/U6i8akbNHfwS9zxuHCwvQINFf+0Dn8IGjfocG0BfInTUz/NW8JcJ5sMrKe6/i/7dAB+SgbGsSLy0vPnVt5oyAVJMejBaZ4j7Y9Ck24UAqEFV3LcWkln6ax3XDPdEB2LMyShEsvK2ZxhvoqV4ILZnAYq/4ltbPD4U1RtM78mayJCw9IleBw76</vt:lpwstr>
  </property>
  <property fmtid="{D5CDD505-2E9C-101B-9397-08002B2CF9AE}" pid="36" name="x1ye=39">
    <vt:lpwstr>ir+treY6WWJPeP00RZxwvNHCmHbuYGc8QMUQtCcAgmelLbcbFk8tX5X4cOYYJDVb1N0n++TkoDjnygU0scEZlnOtQSaJhWLYE/+zdJYat7LaHq36jf+faW5SWNbdcUKM7Xi0p/i6b5YTnEmNbuw7YoCxhLwBEAtw9AngX8nYUhvkBfMD3jRlychyVEDPI2aP+6LLRXPf9P7x3AzIoG8qgbTH7z9Ztr5M81JV011ZYe7HU5GrN+A7fFb6ptYxOmv</vt:lpwstr>
  </property>
  <property fmtid="{D5CDD505-2E9C-101B-9397-08002B2CF9AE}" pid="37" name="x1ye=4">
    <vt:lpwstr>Zb+CdTmvzd+OQjOyVgCaaKmMxL7IEmIkP/aGcZVf4iHNOeTRZiEucpjtZcTr/FI1q+iVNmJ9oXq1ZCsn6R1vFlakIOgzG7AI9R5GfT1QTCaujMMYS1HQWu1GkVnNuB5HV76KclEpUr048tVQiO5YM9Kd7HtAzMI3q81Xyvkr6BTr5dbphpqmlL+ZBrCLEoMZUejnLNu1LiS9zy17rt3KBvG7YkWTpWFY/sqY7TIbTTZTcKl4tDiB+4GjyiLkKwg</vt:lpwstr>
  </property>
  <property fmtid="{D5CDD505-2E9C-101B-9397-08002B2CF9AE}" pid="38" name="x1ye=40">
    <vt:lpwstr>/uu8asWz9UeELtMI528d1jIH9nj7s/oDb0tBpcZYTqjgVdUz8dFVqY+CjsznKgnNw4Eohf7U1FCfIRwHtIYnXpZtYEFmgS00qKOpNh8tdDoSxwH+AuWif2QX/AqjaI2Qg4KzmfyGqNoNEYn1r4N7Rk0WV+IpLv7TQKHPZS8LFgxuI+nzqio26E6dySfaOKlgIILCNkrHJkzNGvgGbnn+YLeW9l9EXgqI5TSiMdvo3I85SQpsu+uk65J6/JG8lro</vt:lpwstr>
  </property>
  <property fmtid="{D5CDD505-2E9C-101B-9397-08002B2CF9AE}" pid="39" name="x1ye=41">
    <vt:lpwstr>yiwK6e0A+XsQgK+8zu7Il05AR/Lt7Ek/4F2vlQQGyIxtsenR8DXXQdQICYr+u59rqQQhpFvDyoyX7gdGG5G82Rfm1tVfeti5tlKbQ2XlWJbznBnMu2fv4s17S3QyaI3ApT5ftj50+GcEdT8l+pO4X8P+HrEMUQsb0+KQ+O0d+hRGnGOENhsLztjAhOcluHYUUiWy50MWTa13Ys7N6XmFio0j1wZyqQO6+X4uMS7jjSD9J8fqDn45fnyU0we7QpV</vt:lpwstr>
  </property>
  <property fmtid="{D5CDD505-2E9C-101B-9397-08002B2CF9AE}" pid="40" name="x1ye=42">
    <vt:lpwstr>W49v1NIINsvZSLNZy8/L06W1UiirkXNwatSdJpN4ISbr6kDv3gpXQMqmhqBdrgQYoUhPEToh9VPxUuis/Xxq+z6jHXDix3tERagxv316deqFOtZDF0ITwZPVA9HdMSx/5WFa77A4X+amFkfJ7Ep9LlQ/C1JRh7UqVHXYJ8y/z8Dtd4oCozgnZ+Q+9Tw7eggTGUYywHR7VlBBQhnGEGmbiF/8JpyNid7bzJig79J4skT9fXqFriZrZ5H0z2qAmej</vt:lpwstr>
  </property>
  <property fmtid="{D5CDD505-2E9C-101B-9397-08002B2CF9AE}" pid="41" name="x1ye=43">
    <vt:lpwstr>7+Xsz557aTlZyr+A+maehH5H0kA5TtQTfqwNlNaan8B6qYU8+24YOD1uqW+DIYJk7Bu/ir/MbJD+Mej0RijmPmzZA72B9zi4T+P8rejPBj5JCmkGgFUMZtLia4ZKscU8bRvESfZo5dZVj2CZvJX8jv+8zkLSN+9Tb9VyXGAIIcykdyqBvEF4+Ah9FE4jbMiGqoBBoOrq6/aq/YwA0BhOUYHb0WkbOoUn5eWB5g7/uPlv+4ZWe+RU3ZNYl7jxtzL</vt:lpwstr>
  </property>
  <property fmtid="{D5CDD505-2E9C-101B-9397-08002B2CF9AE}" pid="42" name="x1ye=44">
    <vt:lpwstr>9djp8Z7ctTvOwd8QxQp1YumUtGwTkMZrEgGZs/1T/F3Yhb+yK8i+82uAz53DvEA2qqF35ou56BBTr3LbjSEWocAUrSsRCO77oKUKfJ5f+IEpAsdvUhB4yJv7avy7c8kXNSdUmmexKMtVKlVZolC6c+JRGgXdx/e4/0xYfBwhdVVu9MqZxdP5vqg2QQNqrPmXut++zhoaFZPZoA9dWTMliby3nYYFyQ1ybShE421CR1Q04K9tWIjE6WROZA+eTB/</vt:lpwstr>
  </property>
  <property fmtid="{D5CDD505-2E9C-101B-9397-08002B2CF9AE}" pid="43" name="x1ye=45">
    <vt:lpwstr>u2tFqylKsaWAFN1L+cVC1uM7dk2RWCZHF3NvZFvKg2+NCtbSGp99yzJVx6rshSB1uhgc/Dz5aV7TzqPhZ++1xqPwivZrb85DaYyyH0jsx5fJhk4eNcfy9nLJaIsjUHoK5AKKJm9PILFQr3H39TdqP15vz1jQ1IDkbAbnhVIrA0Ri7IqRmA4vegnnwbyt8M7gIRojdMnvbPhqtT73N8rQD19OWUqjr29fmdd4Z8oHsVhISDtsZDwnjjxCJrfjE53</vt:lpwstr>
  </property>
  <property fmtid="{D5CDD505-2E9C-101B-9397-08002B2CF9AE}" pid="44" name="x1ye=46">
    <vt:lpwstr>wG255brO81/4JYctA6thAfhq7K+P/TVoLZ+eY83Btwg2XTP2i8hTMIH5CJWjqnfT0GosT8trAQnOKP35ER7vVsfRDrJaLND2bx4U9GTikhyLpvRn5yhZzm/ucvzcdHUfv3216EgR0zQM0a8ZFakdGnuI9HF6QoXyyQFt9cHZN3KhChwiuldxuo89zUYP04t5jkmpVaTnQVhs2I/Wncjz/61ITKgez3k+MTBE2Zyl3wuwyEwAvvrJZvTdfhKlG9n</vt:lpwstr>
  </property>
  <property fmtid="{D5CDD505-2E9C-101B-9397-08002B2CF9AE}" pid="45" name="x1ye=47">
    <vt:lpwstr>sFniSQRdsZG6lnsLfgc5KqVpsYFUy98ci+ys0tUBdab07bIIMGw9f6ihY0EkVz2bCNbI1ZKHPnTZb7zbn2rBPTtqsXKOgjy3BBKq+7K8OXX6XBQlBeJ8kqokmyoI/1GP04RuCzqHZYNeGASs4upUJ1MN0PXVFPrR99mpEcsuzcsEWABNlRAiMzxtHDKpXPxRBlGEMUbJgJKuxbO0UntuITP8QwONQwGYsQUpZaqxKN0UC/2l0UxjgvFX0ePUHq2</vt:lpwstr>
  </property>
  <property fmtid="{D5CDD505-2E9C-101B-9397-08002B2CF9AE}" pid="46" name="x1ye=48">
    <vt:lpwstr>EIgnwnYHBHy27SyBZeobSfgD1dgA+w3dAniUNt8ubSKKwgkbcDJevovx/moDbP10s706UeoFPq17Jx74Y0K7gU2wGQktW8zpFd4JXvv4t/wOSOPJ4Ona9gVkDycwq6lWB2cQitPZHDTuif4yVD8W56vuAzyhNPeyPS95TxbhFlAKKbiRTal6UzlT4LlW7Rix0lo5GYfyi9YnGUJHa27WA5Gw9oFtArLxgs2agcZz9zUo6sNVYTx7xiUHKUep6dr</vt:lpwstr>
  </property>
  <property fmtid="{D5CDD505-2E9C-101B-9397-08002B2CF9AE}" pid="47" name="x1ye=49">
    <vt:lpwstr>3YYraFmHwTCpIS1QkMCOIqhypBZOxKzguQnGLuUWJbGu+ivldHuLGy+7Fyy/pWpV/y0T2UBdG1UWdcT+HBvkGu2x+OTTzKlCg81I3Xz93rJMOTTraurIiIXsJ8lcD9am0hYL7S0SiVEeP9KRNRjSbkeGF/VSMPlxuQVWZnWjpFiwAp1nM+fw/HXvKlM8O71eJqjYJOyqN0lVsLPzwxPDykDD+/toG3z9UgE0GHhOSg7TJXZOfeTTAtEjfLQ+ybs</vt:lpwstr>
  </property>
  <property fmtid="{D5CDD505-2E9C-101B-9397-08002B2CF9AE}" pid="48" name="x1ye=5">
    <vt:lpwstr>VNL4T7EpNPfvvbL2K9SgSccnqLazoFNLW3gG6NRl66ERJ1W8fst6QPR5q66rRO8l0pn1Ltp5QNo5LdB7eoI8RxIdAU1BMFo2Y0c1oM2ibkpnrQjOO1kkj/vVTA7O/53QvB7HaqicIW2UrWeC+Ajm8Dq3YXRKlw3eEyf7UfgIMqeT1wA5Eh4IaD8kyMy9uQeB33nSLTp2Hmg/d8FdeNKqEA6BoeOtXJ7Dmd1y1QuiTUtyyp6KM4CYx6nhy1kXska</vt:lpwstr>
  </property>
  <property fmtid="{D5CDD505-2E9C-101B-9397-08002B2CF9AE}" pid="49" name="x1ye=50">
    <vt:lpwstr>QrSFNDLiF4e8PVQQC8e8YBwjgp9YosLFwjGbnBi+1SXWzSVnpexE990Zd9CQaFsI1xe+EC5sQXK6TXpEpjpNQAXwnFZc8GAFhdyTIh0zxdTT7OaS6+I1hHrtNB+jti1ireDzhBHAcKa46ZpE3jjb6+3erX+Fxj7VY/+vpjhSZmjIeTS/2xJ9/O351igHF8MJ8KB0r87ZuLz9K6MMmWqlyEcOym3JnhdZKz3O5YYYPHjz0bFBDoRQTIISV9HPZzu</vt:lpwstr>
  </property>
  <property fmtid="{D5CDD505-2E9C-101B-9397-08002B2CF9AE}" pid="50" name="x1ye=51">
    <vt:lpwstr>baMmB/EKWQcOczFUsOTm1Jzr4TNSR7l4xMj/WjcM/EJ5TTgNPPe5jPdJOUupCM+B6Tj5FMbXq85+Z1iSgLdvPxNk3eZ7fo39ofqtGJceDMzfGHVXMLc+CM5JeWrKq1rTcVkTrC+uZ01TQfELXreU9RrWHmqIcElYIbYMSNtmE2eQisFQnT5ws6e3Om+2pg25mZOAK4hhRjJSx1jSAECGr+AohjJJS7gN/y6+wfQQoDL1fVT/m4TVHIbe1woWl8u</vt:lpwstr>
  </property>
  <property fmtid="{D5CDD505-2E9C-101B-9397-08002B2CF9AE}" pid="51" name="x1ye=52">
    <vt:lpwstr>gnKExC+HJHRLD/yWzL3/VNYdG1jODu3XE05BhXvc/Z1Bg5tXNQczZfQ7kP0wnIp6W71RU2wdtTkZkG1PslkYTKBOJKkPfhDP7RsW6G2yzSvAkXoPuI/lm3ogc5Eoia1Mqqk8j4lFlvDiOVkYv+m/AQj/mPwAnhbNg43Bek9wqJffsRO4r+bEQABHVgbPBShfvke0nfoCa9IHN/jP86Y4fdb0UndCbiWCDMVQGuttOigLcDFUgsfchfORNJDrUu1</vt:lpwstr>
  </property>
  <property fmtid="{D5CDD505-2E9C-101B-9397-08002B2CF9AE}" pid="52" name="x1ye=53">
    <vt:lpwstr>jHDQtOf86Lmjs1P8jBXiFC6QNVJ7WNcdac3D3qtfLzYU70y27XtOvnohaj+2r8mlQ1Hm5ybXQ++cVheDhQttppDGdmbtQbpHypg/vJyj6dKdE5orXcKqOxy29XI9EoTl4cH7QH70kfn2+SHVy52QvafnWqX9YTqLyoGGl4CblAFa6pbmEEZ2R6R/YY0wGFNNsAkNQhnnfPrbbCCihoKeWl51d3ypJ02d/m4kkDqEpob/cwyl6SXJ83Bd0v5cKUy</vt:lpwstr>
  </property>
  <property fmtid="{D5CDD505-2E9C-101B-9397-08002B2CF9AE}" pid="53" name="x1ye=54">
    <vt:lpwstr>DdG2eqtaCUk1z4Hmap/1a47ZmOmaEe4YJpYIP9I1UgGpG35keSY5o/at4+K3cg0bWlthj5S360gDI+ajBzMQkp+7Ow8zx7Zf/FEvgzi63SI+aA6T36Mw0Ih9fK6/DFGnK262qEEzkk8iJN9f9/jN9iBLZ69VC8vVfV8xb3MwGPTvGB9dusmYWVOLBQAdZyXpypB/j20uWOcX0gs3xP809aJPpNMnBveSUAJq4Cs+AnkWIh1qPqPrlE4KmMs36Yc</vt:lpwstr>
  </property>
  <property fmtid="{D5CDD505-2E9C-101B-9397-08002B2CF9AE}" pid="54" name="x1ye=55">
    <vt:lpwstr>zL5eOSTnovdIKZWgUrGDuToKSAc4DtvlFjBmRGh3p9E/VXCh8FD90FksV8qCHe4Hwm8N3W49+KKlWwAOdq6C2TrRBpFlX6siKUizv2Vsf2R4GVLSx0lBDqMPIOsMqTBpy/P/EVKWuMG+JdFKT5Y5DL53W/ZBt4RagWO2Covxcu/uc/86xXZOChdO0efWVu96BuFBrwbI7sZfIHNRbyGKbkbc4kjHRTrR8lgwG9cZAiGZNTKoVK/7NDdkHY2ycCG</vt:lpwstr>
  </property>
  <property fmtid="{D5CDD505-2E9C-101B-9397-08002B2CF9AE}" pid="55" name="x1ye=56">
    <vt:lpwstr>CxQ03R6KQeH8lZmB6lRNdue+eNBKjc/oiWk98YdWcTASuzGoFKiq98byOjCd0wOR5gv7NYJ63kUDXP5J8pznAd1KrYDp/VDd+PQnUsZVUYQHXuOAtavslqb29MRaEAIy3Rp4tPk6d3NMqQG8PBrYyBrOdmVi6ad0W+jqsJ/uHYoK4wqlWze8/7qWoArRu+Z7Q9w66I3rJcbXVCEpwdu/bmZAnWcb70VJlusdrmobGyNiY6P4A0GGxyL+HMoyLfV</vt:lpwstr>
  </property>
  <property fmtid="{D5CDD505-2E9C-101B-9397-08002B2CF9AE}" pid="56" name="x1ye=57">
    <vt:lpwstr>bMxlmpKz+IHDKa9sI4Qn5vU5WE1oSVxtvMSahxVb8IJ0+9iL6EOPD+7n01lrtiOATvRZyVWg0GofqacKanHuW9MTfngyilu6W/Oltti20vvAdLpz0nVypoHS7Dg5wTaFS54N/ItdRrDo6v9ZH9B5bWbkNsmYJOUnRRqV2tKzCRkyH8yb19r+Xg6lKmI2wzFu7I3sLZ7ZnEf5uWf89bc24/inHqjgu+UQMw4jEvY5Bxe+3RD8VY5a8ugT70h9xEO</vt:lpwstr>
  </property>
  <property fmtid="{D5CDD505-2E9C-101B-9397-08002B2CF9AE}" pid="57" name="x1ye=58">
    <vt:lpwstr>8w9cEh1t9t/2mQU3HoAQacb2/pn/ptwzrmKxEO61pjfeD7AZNMVlxRKNrYLDs1l+M/3/XyJbv9KizfLvu8enH3l+lKm3SUwzGN0wElp9fDvgjBZfcFuJn9/X76zBW9PHkRLYMKqYWUd42zhHi/bgGq/A8K/xJ7dBiIZg8V51fEXtCeajCq8eipfbsli22+HXfRvIlGfDP07y0/pK2eFQ82DUe6GUrD4/6SrGl1fqqOsrCcWaYiykquEYd6fY7BH</vt:lpwstr>
  </property>
  <property fmtid="{D5CDD505-2E9C-101B-9397-08002B2CF9AE}" pid="58" name="x1ye=59">
    <vt:lpwstr>cNjpCVPCo2e719gkLPdvwdzzfYY9hzQaiuc1IOXui0xJaNa8OigZJyOb79QWguqM/cejejMEDNam9SWxD5q+ug/sCqquK/lyuEkAlNYJ8u4p2/ge5OtP2BFbIZHM86RVG9iPNygdvhPE5C7BmbUMSugcOixli9ovCoY1+ta1TPgU2JyrfDb5nD50rAZ0iryKTJR+91PCCXT9WsqZYnkssL/6OwIw8c9DKyKjekc8peFD84iMzq3Gt1d2hpET/7d</vt:lpwstr>
  </property>
  <property fmtid="{D5CDD505-2E9C-101B-9397-08002B2CF9AE}" pid="59" name="x1ye=6">
    <vt:lpwstr>vyMxDtbHVAcQ1VpXRTZOkHA5CUfYjBz6QlvJmJzuFVXWzEAG96VURvkFqK7Vu5QEWF4z7ixN8WfHR18GP7sJEDW+AKrZvdol/xS0oKboxfFT9IgIuA3LyDbohe9BLIGO3HJCE9qCueUjVJDupB5KH6OG+x/RsPHk4meosOehONtXPjZZTBnwW751IsKlDEIhRUdd1BmvncV4YEBMwp5W8A52k/dBew1ynQF7/fL7Lra9Ptu8x5hseqYGi8gxby5</vt:lpwstr>
  </property>
  <property fmtid="{D5CDD505-2E9C-101B-9397-08002B2CF9AE}" pid="60" name="x1ye=60">
    <vt:lpwstr>BdEGsHElo50ahBnWv0EUs4vARL08f2+OwGvOg8u79yUuMlQejJ2TmsJTzYl007CwHz7jM/ju1IwwAAPw9njelj+gd6YC7/rd+tpElpyAh2NDOn9RdNtEqO/LlX9rFSlTySjKpW+5/mulFYYcbsTXiC5PyzkO+CDe51JRsG3qkpF7G+nYDRNCJPg7b4G0IXu40FLlY5HSymo9WJIySrRxY5Y525Sq3No0OL82JcSInNVLq3WBKswKk1i/Ne+bUuj</vt:lpwstr>
  </property>
  <property fmtid="{D5CDD505-2E9C-101B-9397-08002B2CF9AE}" pid="61" name="x1ye=61">
    <vt:lpwstr>5sjlEq2Lh++5mQJXdjXFOkr/CN9WrESxiom8fw9zcDONFzgkYmsD6MgHzciB+3KLKzzdkEiOMTKolGRSdffkK927QZB78JR+5ykU5+eRZ/ekc0qbQEjxIn5WjLtdtaw5mJIrKiE+Xt0WhX4iGMzU935N+lCIdkLAcYX4rvsrWX1nQTvcC/78Wda044KZbwA9csAnZ6JiKQecF36srzEORwiSC5BVq1PcyOu67cnL+Mp7dTDp8g9dkTJd0Dz68cw</vt:lpwstr>
  </property>
  <property fmtid="{D5CDD505-2E9C-101B-9397-08002B2CF9AE}" pid="62" name="x1ye=62">
    <vt:lpwstr>OnJZcydfvfCkyTR4ACMI++EIoRmxx0d5zq3LWCrzm7ERbnxBBg3hNxzEzDCq+UCWuY1qdqRh+i5Xn6eAOSpgz9A5OH5i3DL+GaZ5EXCAAMYko3Uw1u7w/3f3xPkQSi66Hy8bsWVWrVlH8ctfyJuSVRszwHzQov+7SNsNG3R3X8LP76eRa0DwbS/bbGWZ1Oxz8FQFH9ZeWDnC9wwkKt9ZA/wQ0rujOWjLed1dd/cLXLZhyd09qMH3jY5x9ew5wJT</vt:lpwstr>
  </property>
  <property fmtid="{D5CDD505-2E9C-101B-9397-08002B2CF9AE}" pid="63" name="x1ye=63">
    <vt:lpwstr>cUDVchIDBABX0eG6Uc03s8Th2XIzU3WEwt8yQV6a+P1ELXmUPu0JjD9RcBfRbuKEoPxm53+r61Nj9EGGeGxCevXhEqnL/Fm40UhBXyT0q9X5Ed8Zv1nFw5lEqJootHPvEMu1nyQCdoryKLq1z5IRVBsW/SGgUboZrrVRRfibwDNAegHZB/ocxaYjTnKaCtrqXn8RLtf1b377dnPviN+Nt0IAh52iGN5F2jFgW5YbHD4ZM9v22dcPbXHVkjhfUo+</vt:lpwstr>
  </property>
  <property fmtid="{D5CDD505-2E9C-101B-9397-08002B2CF9AE}" pid="64" name="x1ye=64">
    <vt:lpwstr>mI3Nv5pEedh7NzfIZbVG/4CpSCtOUPrWaRQyJRFoAkp+jH2cCbunO0v2QpJIGnkA8sVzzhyXEkV+X7LTvjMg8WBXz1xLvQAiqCYVBrXKsKruHjrb3KjXBLl2nLs6usBzgFQuQW2ittOVeiu77Ly/Xo+ePbwkjTsEsuYLk8YgNbucENfAgorWC37BRHBE/PU2f5vpcWd22L3Av3PVi0bsiTfgnCd+91GC9bS8wrGmJx/gZTsFFzwb4QyIG7bjcju</vt:lpwstr>
  </property>
  <property fmtid="{D5CDD505-2E9C-101B-9397-08002B2CF9AE}" pid="65" name="x1ye=65">
    <vt:lpwstr>zlYJUYld0zMEdqYNS2usSeDH2JjNhhWFrOclpgKBpKK2o3T6thE8J34WQhtt9h+43jr8btBvHbR/5L2Gum44g55qyZjfdXdsK57MeXdWNnV6U3LyHBMC5qU4r/yhzN2DFYAujHvwHTNtjlKBAAAA=</vt:lpwstr>
  </property>
  <property fmtid="{D5CDD505-2E9C-101B-9397-08002B2CF9AE}" pid="66" name="x1ye=7">
    <vt:lpwstr>d+txs1t2epQy/4rH/ApqPSLelogBBAX7GEgonrOIpHvB99vfn73XhTgA5/zxNb6sWu6xLNDzKwqS5o7IHjCwK5fUL+T45C55/fJ20/tM/3W6rVqWas+Dx1UZuZuP+3WMsBbVGOwDoo6FclN4K5UA4mG9CkVfKMlAYRfZ3d/Hvf0KMFPXnkQ8U/rOk0hBIxbz8ih2nQEaAAmg0sX7u3nYn/5iYjYCED6ahC1YaMn6LC1raLHawP9d3Gw+MMNqTOE</vt:lpwstr>
  </property>
  <property fmtid="{D5CDD505-2E9C-101B-9397-08002B2CF9AE}" pid="67" name="x1ye=8">
    <vt:lpwstr>829l+nqRyRn/u8jOBEDSk57aOsQjn3vdbeUdkhPKMpeVIhagmTA0Ghf7gwOEUNq0rJcZxmcdHGT/YfZVyompUOwhJK64LMIjiez6zG5+vUZKJivugWxHmTG1l5MiAfqnSxeiSH9MnjzgGNoYVmsHMlOvArvVD6gJA+i50hOdYRkZswxbCSSqK8ihz1jvuJTowXX1K33h/KNF9Kj+bvaR6u7w5XIaxRLp8Rc0UgOU/943sGpYYuyelH6T+MybuO5</vt:lpwstr>
  </property>
  <property fmtid="{D5CDD505-2E9C-101B-9397-08002B2CF9AE}" pid="68" name="x1ye=9">
    <vt:lpwstr>YQJOemrp5c5rGr79/kfpri3NgeD2e0/uoL4jXKD+3NfowNAlyqpD723Bk6+7HSUSDOB8RASIrLSi/vPMtWb0O1tHUpqnns7Pl/UTVCVlMURomrmvNSApsMDJazyvxx0nmDUr1uLZAUtGwc2d77eKqDTGeJ2YTFqStnwiFNIApM0Kf1NIPh9CEXqXEzWjRsoBKtvIDcpRK0R4gMbp5G6ndT4hZl1ZosbfmBwrBihQSBjCOBX1tFkDEpAt2IReB1q</vt:lpwstr>
  </property>
</Properties>
</file>