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3BC11" w14:textId="74F378A7" w:rsidR="00BB4A4C" w:rsidRDefault="00785ECC" w:rsidP="00785ECC">
      <w:pPr>
        <w:rPr>
          <w:sz w:val="28"/>
          <w:szCs w:val="28"/>
        </w:rPr>
      </w:pPr>
      <w:r>
        <w:rPr>
          <w:noProof/>
        </w:rPr>
        <w:drawing>
          <wp:inline distT="0" distB="0" distL="0" distR="0" wp14:anchorId="1C3A4B89" wp14:editId="0AB4DE5E">
            <wp:extent cx="1242060" cy="925830"/>
            <wp:effectExtent l="0" t="0" r="0" b="0"/>
            <wp:docPr id="22" name="Picture 2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2060" cy="925830"/>
                    </a:xfrm>
                    <a:prstGeom prst="rect">
                      <a:avLst/>
                    </a:prstGeom>
                    <a:noFill/>
                    <a:ln>
                      <a:noFill/>
                    </a:ln>
                  </pic:spPr>
                </pic:pic>
              </a:graphicData>
            </a:graphic>
          </wp:inline>
        </w:drawing>
      </w:r>
      <w:r w:rsidR="00573BD0" w:rsidRPr="00573BD0">
        <w:rPr>
          <w:rFonts w:eastAsia="Cambria"/>
          <w:b/>
          <w:noProof/>
        </w:rPr>
        <mc:AlternateContent>
          <mc:Choice Requires="wps">
            <w:drawing>
              <wp:anchor distT="0" distB="0" distL="114300" distR="114300" simplePos="0" relativeHeight="251671040" behindDoc="0" locked="0" layoutInCell="0" allowOverlap="1" wp14:anchorId="12490B0B" wp14:editId="3E2CB9E1">
                <wp:simplePos x="0" y="0"/>
                <wp:positionH relativeFrom="column">
                  <wp:posOffset>1963420</wp:posOffset>
                </wp:positionH>
                <wp:positionV relativeFrom="paragraph">
                  <wp:posOffset>232410</wp:posOffset>
                </wp:positionV>
                <wp:extent cx="3192780" cy="1403985"/>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1403985"/>
                        </a:xfrm>
                        <a:prstGeom prst="rect">
                          <a:avLst/>
                        </a:prstGeom>
                        <a:solidFill>
                          <a:srgbClr val="FFFFFF"/>
                        </a:solidFill>
                        <a:ln w="0">
                          <a:noFill/>
                          <a:miter lim="800000"/>
                          <a:headEnd/>
                          <a:tailEnd/>
                        </a:ln>
                      </wps:spPr>
                      <wps:txbx>
                        <w:txbxContent>
                          <w:p w14:paraId="778C9D8D" w14:textId="54E3B5CB" w:rsidR="00573BD0" w:rsidRPr="00573BD0" w:rsidRDefault="001C4D57" w:rsidP="001C4D57">
                            <w:pPr>
                              <w:jc w:val="center"/>
                              <w:rPr>
                                <w:b/>
                                <w:sz w:val="28"/>
                                <w:szCs w:val="28"/>
                              </w:rPr>
                            </w:pPr>
                            <w:r>
                              <w:rPr>
                                <w:b/>
                                <w:sz w:val="28"/>
                                <w:szCs w:val="28"/>
                              </w:rPr>
                              <w:t>Ajay Chennupati</w:t>
                            </w:r>
                          </w:p>
                          <w:p w14:paraId="6885178A" w14:textId="4C131D95" w:rsidR="00573BD0" w:rsidRDefault="001C4D57" w:rsidP="001C4D57">
                            <w:pPr>
                              <w:jc w:val="center"/>
                            </w:pPr>
                            <w:r>
                              <w:rPr>
                                <w:rFonts w:ascii="Cambria" w:eastAsia="Cambria" w:hAnsi="Cambria" w:cs="Cambria"/>
                                <w:sz w:val="22"/>
                                <w:szCs w:val="22"/>
                              </w:rPr>
                              <w:t>(203) 502</w:t>
                            </w:r>
                            <w:r>
                              <w:rPr>
                                <w:rFonts w:ascii="Cambria" w:eastAsia="Cambria" w:hAnsi="Cambria" w:cs="Cambria"/>
                                <w:spacing w:val="1"/>
                                <w:sz w:val="22"/>
                                <w:szCs w:val="22"/>
                              </w:rPr>
                              <w:t>-9296</w:t>
                            </w:r>
                            <w:r w:rsidR="00573BD0">
                              <w:rPr>
                                <w:rFonts w:ascii="Cambria" w:eastAsia="Cambria" w:hAnsi="Cambria" w:cs="Cambria"/>
                                <w:spacing w:val="1"/>
                                <w:sz w:val="22"/>
                                <w:szCs w:val="22"/>
                              </w:rPr>
                              <w:t xml:space="preserve"> </w:t>
                            </w:r>
                            <w:r w:rsidR="00573BD0">
                              <w:rPr>
                                <w:rFonts w:ascii="Cambria" w:eastAsia="Cambria" w:hAnsi="Cambria" w:cs="Cambria"/>
                                <w:spacing w:val="-2"/>
                                <w:sz w:val="22"/>
                                <w:szCs w:val="22"/>
                              </w:rPr>
                              <w:t xml:space="preserve">| </w:t>
                            </w:r>
                            <w:r>
                              <w:rPr>
                                <w:rFonts w:ascii="Cambria" w:eastAsia="Cambria" w:hAnsi="Cambria" w:cs="Cambria"/>
                                <w:spacing w:val="-2"/>
                                <w:sz w:val="22"/>
                                <w:szCs w:val="22"/>
                              </w:rPr>
                              <w:t>ajay.chennupati</w:t>
                            </w:r>
                            <w:r w:rsidR="00573BD0">
                              <w:rPr>
                                <w:rFonts w:ascii="Cambria" w:eastAsia="Cambria" w:hAnsi="Cambria" w:cs="Cambria"/>
                                <w:spacing w:val="-2"/>
                                <w:sz w:val="22"/>
                                <w:szCs w:val="22"/>
                              </w:rPr>
                              <w:t>@gmail.com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490B0B" id="_x0000_t202" coordsize="21600,21600" o:spt="202" path="m,l,21600r21600,l21600,xe">
                <v:stroke joinstyle="miter"/>
                <v:path gradientshapeok="t" o:connecttype="rect"/>
              </v:shapetype>
              <v:shape id="Text Box 2" o:spid="_x0000_s1026" type="#_x0000_t202" style="position:absolute;margin-left:154.6pt;margin-top:18.3pt;width:251.4pt;height:110.5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" o:allowincell="f" stroked="f" strokeweight="0">
                <v:textbox style="mso-fit-shape-to-text:t">
                  <w:txbxContent>
                    <w:p w14:paraId="778C9D8D" w14:textId="54E3B5CB" w:rsidR="00573BD0" w:rsidRPr="00573BD0" w:rsidRDefault="001C4D57" w:rsidP="001C4D57">
                      <w:pPr>
                        <w:jc w:val="center"/>
                        <w:rPr>
                          <w:b/>
                          <w:sz w:val="28"/>
                          <w:szCs w:val="28"/>
                        </w:rPr>
                      </w:pPr>
                      <w:r>
                        <w:rPr>
                          <w:b/>
                          <w:sz w:val="28"/>
                          <w:szCs w:val="28"/>
                        </w:rPr>
                        <w:t>Ajay Chennupati</w:t>
                      </w:r>
                    </w:p>
                    <w:p w14:paraId="6885178A" w14:textId="4C131D95" w:rsidR="00573BD0" w:rsidRDefault="001C4D57" w:rsidP="001C4D57">
                      <w:pPr>
                        <w:jc w:val="center"/>
                      </w:pPr>
                      <w:r>
                        <w:rPr>
                          <w:rFonts w:ascii="Cambria" w:eastAsia="Cambria" w:hAnsi="Cambria" w:cs="Cambria"/>
                          <w:sz w:val="22"/>
                          <w:szCs w:val="22"/>
                        </w:rPr>
                        <w:t>(203) 502</w:t>
                      </w:r>
                      <w:r>
                        <w:rPr>
                          <w:rFonts w:ascii="Cambria" w:eastAsia="Cambria" w:hAnsi="Cambria" w:cs="Cambria"/>
                          <w:spacing w:val="1"/>
                          <w:sz w:val="22"/>
                          <w:szCs w:val="22"/>
                        </w:rPr>
                        <w:t>-9296</w:t>
                      </w:r>
                      <w:r w:rsidR="00573BD0">
                        <w:rPr>
                          <w:rFonts w:ascii="Cambria" w:eastAsia="Cambria" w:hAnsi="Cambria" w:cs="Cambria"/>
                          <w:spacing w:val="1"/>
                          <w:sz w:val="22"/>
                          <w:szCs w:val="22"/>
                        </w:rPr>
                        <w:t xml:space="preserve"> </w:t>
                      </w:r>
                      <w:r w:rsidR="00573BD0">
                        <w:rPr>
                          <w:rFonts w:ascii="Cambria" w:eastAsia="Cambria" w:hAnsi="Cambria" w:cs="Cambria"/>
                          <w:spacing w:val="-2"/>
                          <w:sz w:val="22"/>
                          <w:szCs w:val="22"/>
                        </w:rPr>
                        <w:t xml:space="preserve">| </w:t>
                      </w:r>
                      <w:r>
                        <w:rPr>
                          <w:rFonts w:ascii="Cambria" w:eastAsia="Cambria" w:hAnsi="Cambria" w:cs="Cambria"/>
                          <w:spacing w:val="-2"/>
                          <w:sz w:val="22"/>
                          <w:szCs w:val="22"/>
                        </w:rPr>
                        <w:t>ajay.chennupati</w:t>
                      </w:r>
                      <w:r w:rsidR="00573BD0">
                        <w:rPr>
                          <w:rFonts w:ascii="Cambria" w:eastAsia="Cambria" w:hAnsi="Cambria" w:cs="Cambria"/>
                          <w:spacing w:val="-2"/>
                          <w:sz w:val="22"/>
                          <w:szCs w:val="22"/>
                        </w:rPr>
                        <w:t>@gmail.com</w:t>
                      </w:r>
                    </w:p>
                  </w:txbxContent>
                </v:textbox>
              </v:shape>
            </w:pict>
          </mc:Fallback>
        </mc:AlternateContent>
      </w:r>
      <w:r w:rsidR="00573BD0" w:rsidRPr="00792412">
        <w:rPr>
          <w:rFonts w:ascii="Cambria" w:hAnsi="Cambria" w:cstheme="minorHAnsi"/>
          <w:noProof/>
          <w:color w:val="222222"/>
        </w:rPr>
        <w:drawing>
          <wp:inline distT="0" distB="0" distL="0" distR="0" wp14:anchorId="0E2C29D2" wp14:editId="4F4D2359">
            <wp:extent cx="784860" cy="784860"/>
            <wp:effectExtent l="0" t="0" r="0" b="0"/>
            <wp:docPr id="20" name="Picture 20" descr="http://cloudsocius.com/wp-content/uploads/2014/08/Certified-Salesforce-Administrator-DEV-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loudsocius.com/wp-content/uploads/2014/08/Certified-Salesforce-Administrator-DEV-4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inline>
        </w:drawing>
      </w:r>
      <w:r w:rsidR="00A27A1F" w:rsidRPr="00A27A1F">
        <w:t xml:space="preserve"> </w:t>
      </w:r>
      <w:r>
        <w:rPr>
          <w:noProof/>
        </w:rPr>
        <w:t xml:space="preserve">                                                                                                             </w:t>
      </w:r>
      <w:r>
        <w:rPr>
          <w:noProof/>
        </w:rPr>
        <w:drawing>
          <wp:inline distT="0" distB="0" distL="0" distR="0" wp14:anchorId="26A1D229" wp14:editId="29082AB0">
            <wp:extent cx="844550" cy="792480"/>
            <wp:effectExtent l="0" t="0" r="0" b="7620"/>
            <wp:docPr id="21" name="Picture 21" descr="Image result for salesforce admin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alesforce admin certific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0721" cy="826421"/>
                    </a:xfrm>
                    <a:prstGeom prst="rect">
                      <a:avLst/>
                    </a:prstGeom>
                    <a:noFill/>
                    <a:ln>
                      <a:noFill/>
                    </a:ln>
                  </pic:spPr>
                </pic:pic>
              </a:graphicData>
            </a:graphic>
          </wp:inline>
        </w:drawing>
      </w:r>
    </w:p>
    <w:p w14:paraId="0A5B88B6" w14:textId="4D9DA319" w:rsidR="00785ECC" w:rsidRDefault="00785ECC">
      <w:pPr>
        <w:ind w:left="100"/>
        <w:rPr>
          <w:rFonts w:ascii="Cambria" w:eastAsia="Cambria" w:hAnsi="Cambria" w:cs="Cambria"/>
          <w:b/>
          <w:sz w:val="22"/>
          <w:szCs w:val="22"/>
        </w:rPr>
      </w:pPr>
    </w:p>
    <w:p w14:paraId="6CA28CA0" w14:textId="72CF00B8" w:rsidR="008833BB" w:rsidRDefault="003A4B5E">
      <w:pPr>
        <w:ind w:left="100"/>
        <w:rPr>
          <w:rFonts w:ascii="Cambria" w:eastAsia="Cambria" w:hAnsi="Cambria" w:cs="Cambria"/>
          <w:sz w:val="22"/>
          <w:szCs w:val="22"/>
        </w:rPr>
      </w:pPr>
      <w:r>
        <w:rPr>
          <w:rFonts w:ascii="Cambria" w:eastAsia="Cambria" w:hAnsi="Cambria" w:cs="Cambria"/>
          <w:b/>
          <w:sz w:val="22"/>
          <w:szCs w:val="22"/>
        </w:rPr>
        <w:t>S</w:t>
      </w:r>
      <w:r>
        <w:rPr>
          <w:rFonts w:ascii="Cambria" w:eastAsia="Cambria" w:hAnsi="Cambria" w:cs="Cambria"/>
          <w:b/>
          <w:spacing w:val="-30"/>
          <w:sz w:val="22"/>
          <w:szCs w:val="22"/>
        </w:rPr>
        <w:t xml:space="preserve"> </w:t>
      </w:r>
      <w:r>
        <w:rPr>
          <w:rFonts w:ascii="Cambria" w:eastAsia="Cambria" w:hAnsi="Cambria" w:cs="Cambria"/>
          <w:b/>
          <w:sz w:val="22"/>
          <w:szCs w:val="22"/>
        </w:rPr>
        <w:t>U</w:t>
      </w:r>
      <w:r>
        <w:rPr>
          <w:rFonts w:ascii="Cambria" w:eastAsia="Cambria" w:hAnsi="Cambria" w:cs="Cambria"/>
          <w:b/>
          <w:spacing w:val="-30"/>
          <w:sz w:val="22"/>
          <w:szCs w:val="22"/>
        </w:rPr>
        <w:t xml:space="preserve"> </w:t>
      </w:r>
      <w:r>
        <w:rPr>
          <w:rFonts w:ascii="Cambria" w:eastAsia="Cambria" w:hAnsi="Cambria" w:cs="Cambria"/>
          <w:b/>
          <w:sz w:val="22"/>
          <w:szCs w:val="22"/>
        </w:rPr>
        <w:t>M</w:t>
      </w:r>
      <w:r>
        <w:rPr>
          <w:rFonts w:ascii="Cambria" w:eastAsia="Cambria" w:hAnsi="Cambria" w:cs="Cambria"/>
          <w:b/>
          <w:spacing w:val="-29"/>
          <w:sz w:val="22"/>
          <w:szCs w:val="22"/>
        </w:rPr>
        <w:t xml:space="preserve"> </w:t>
      </w:r>
      <w:proofErr w:type="spellStart"/>
      <w:r>
        <w:rPr>
          <w:rFonts w:ascii="Cambria" w:eastAsia="Cambria" w:hAnsi="Cambria" w:cs="Cambria"/>
          <w:b/>
          <w:sz w:val="22"/>
          <w:szCs w:val="22"/>
        </w:rPr>
        <w:t>M</w:t>
      </w:r>
      <w:proofErr w:type="spellEnd"/>
      <w:r>
        <w:rPr>
          <w:rFonts w:ascii="Cambria" w:eastAsia="Cambria" w:hAnsi="Cambria" w:cs="Cambria"/>
          <w:b/>
          <w:spacing w:val="-29"/>
          <w:sz w:val="22"/>
          <w:szCs w:val="22"/>
        </w:rPr>
        <w:t xml:space="preserve"> </w:t>
      </w:r>
      <w:r>
        <w:rPr>
          <w:rFonts w:ascii="Cambria" w:eastAsia="Cambria" w:hAnsi="Cambria" w:cs="Cambria"/>
          <w:b/>
          <w:sz w:val="22"/>
          <w:szCs w:val="22"/>
        </w:rPr>
        <w:t>A</w:t>
      </w:r>
      <w:r>
        <w:rPr>
          <w:rFonts w:ascii="Cambria" w:eastAsia="Cambria" w:hAnsi="Cambria" w:cs="Cambria"/>
          <w:b/>
          <w:spacing w:val="-29"/>
          <w:sz w:val="22"/>
          <w:szCs w:val="22"/>
        </w:rPr>
        <w:t xml:space="preserve"> </w:t>
      </w:r>
      <w:r>
        <w:rPr>
          <w:rFonts w:ascii="Cambria" w:eastAsia="Cambria" w:hAnsi="Cambria" w:cs="Cambria"/>
          <w:b/>
          <w:sz w:val="22"/>
          <w:szCs w:val="22"/>
        </w:rPr>
        <w:t>R</w:t>
      </w:r>
      <w:r>
        <w:rPr>
          <w:rFonts w:ascii="Cambria" w:eastAsia="Cambria" w:hAnsi="Cambria" w:cs="Cambria"/>
          <w:b/>
          <w:spacing w:val="-29"/>
          <w:sz w:val="22"/>
          <w:szCs w:val="22"/>
        </w:rPr>
        <w:t xml:space="preserve"> </w:t>
      </w:r>
      <w:r>
        <w:rPr>
          <w:rFonts w:ascii="Cambria" w:eastAsia="Cambria" w:hAnsi="Cambria" w:cs="Cambria"/>
          <w:b/>
          <w:sz w:val="22"/>
          <w:szCs w:val="22"/>
        </w:rPr>
        <w:t>Y</w:t>
      </w:r>
    </w:p>
    <w:p w14:paraId="03B78AA3" w14:textId="549FD7C8" w:rsidR="004A1994" w:rsidRPr="004A1994" w:rsidRDefault="009C648D" w:rsidP="004A1994">
      <w:pPr>
        <w:widowControl w:val="0"/>
        <w:autoSpaceDE w:val="0"/>
        <w:autoSpaceDN w:val="0"/>
        <w:adjustRightInd w:val="0"/>
        <w:spacing w:before="87" w:line="240" w:lineRule="exact"/>
        <w:ind w:left="720"/>
        <w:rPr>
          <w:rFonts w:ascii="Calibri" w:hAnsi="Calibri"/>
          <w:bCs/>
        </w:rPr>
      </w:pPr>
      <w:r w:rsidRPr="00007AD1">
        <w:rPr>
          <w:rFonts w:ascii="Calibri" w:hAnsi="Calibri"/>
          <w:b/>
          <w:noProof/>
        </w:rPr>
        <mc:AlternateContent>
          <mc:Choice Requires="wpg">
            <w:drawing>
              <wp:anchor distT="0" distB="0" distL="114300" distR="114300" simplePos="0" relativeHeight="251653632" behindDoc="1" locked="0" layoutInCell="1" allowOverlap="1" wp14:anchorId="5D51E0CD" wp14:editId="3356B8D1">
                <wp:simplePos x="0" y="0"/>
                <wp:positionH relativeFrom="page">
                  <wp:posOffset>429260</wp:posOffset>
                </wp:positionH>
                <wp:positionV relativeFrom="paragraph">
                  <wp:posOffset>18415</wp:posOffset>
                </wp:positionV>
                <wp:extent cx="6703695" cy="38100"/>
                <wp:effectExtent l="635" t="5080" r="1270" b="4445"/>
                <wp:wrapNone/>
                <wp:docPr id="1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3695" cy="38100"/>
                          <a:chOff x="676" y="29"/>
                          <a:chExt cx="10557" cy="60"/>
                        </a:xfrm>
                      </wpg:grpSpPr>
                      <wpg:grpSp>
                        <wpg:cNvPr id="12" name="Group 19"/>
                        <wpg:cNvGrpSpPr>
                          <a:grpSpLocks/>
                        </wpg:cNvGrpSpPr>
                        <wpg:grpSpPr bwMode="auto">
                          <a:xfrm>
                            <a:off x="691" y="80"/>
                            <a:ext cx="10526" cy="0"/>
                            <a:chOff x="691" y="80"/>
                            <a:chExt cx="10526" cy="0"/>
                          </a:xfrm>
                        </wpg:grpSpPr>
                        <wps:wsp>
                          <wps:cNvPr id="13" name="Freeform 22"/>
                          <wps:cNvSpPr>
                            <a:spLocks/>
                          </wps:cNvSpPr>
                          <wps:spPr bwMode="auto">
                            <a:xfrm>
                              <a:off x="691" y="80"/>
                              <a:ext cx="10526" cy="0"/>
                            </a:xfrm>
                            <a:custGeom>
                              <a:avLst/>
                              <a:gdLst>
                                <a:gd name="T0" fmla="+- 0 691 691"/>
                                <a:gd name="T1" fmla="*/ T0 w 10526"/>
                                <a:gd name="T2" fmla="+- 0 11217 691"/>
                                <a:gd name="T3" fmla="*/ T2 w 10526"/>
                              </a:gdLst>
                              <a:ahLst/>
                              <a:cxnLst>
                                <a:cxn ang="0">
                                  <a:pos x="T1" y="0"/>
                                </a:cxn>
                                <a:cxn ang="0">
                                  <a:pos x="T3" y="0"/>
                                </a:cxn>
                              </a:cxnLst>
                              <a:rect l="0" t="0" r="r" b="b"/>
                              <a:pathLst>
                                <a:path w="10526">
                                  <a:moveTo>
                                    <a:pt x="0" y="0"/>
                                  </a:moveTo>
                                  <a:lnTo>
                                    <a:pt x="10526" y="0"/>
                                  </a:lnTo>
                                </a:path>
                              </a:pathLst>
                            </a:custGeom>
                            <a:noFill/>
                            <a:ln w="10414">
                              <a:solidFill>
                                <a:srgbClr val="93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0"/>
                          <wpg:cNvGrpSpPr>
                            <a:grpSpLocks/>
                          </wpg:cNvGrpSpPr>
                          <wpg:grpSpPr bwMode="auto">
                            <a:xfrm>
                              <a:off x="691" y="44"/>
                              <a:ext cx="10526" cy="0"/>
                              <a:chOff x="691" y="44"/>
                              <a:chExt cx="10526" cy="0"/>
                            </a:xfrm>
                          </wpg:grpSpPr>
                          <wps:wsp>
                            <wps:cNvPr id="15" name="Freeform 21"/>
                            <wps:cNvSpPr>
                              <a:spLocks/>
                            </wps:cNvSpPr>
                            <wps:spPr bwMode="auto">
                              <a:xfrm>
                                <a:off x="691" y="44"/>
                                <a:ext cx="10526" cy="0"/>
                              </a:xfrm>
                              <a:custGeom>
                                <a:avLst/>
                                <a:gdLst>
                                  <a:gd name="T0" fmla="+- 0 691 691"/>
                                  <a:gd name="T1" fmla="*/ T0 w 10526"/>
                                  <a:gd name="T2" fmla="+- 0 11217 691"/>
                                  <a:gd name="T3" fmla="*/ T2 w 10526"/>
                                </a:gdLst>
                                <a:ahLst/>
                                <a:cxnLst>
                                  <a:cxn ang="0">
                                    <a:pos x="T1" y="0"/>
                                  </a:cxn>
                                  <a:cxn ang="0">
                                    <a:pos x="T3" y="0"/>
                                  </a:cxn>
                                </a:cxnLst>
                                <a:rect l="0" t="0" r="r" b="b"/>
                                <a:pathLst>
                                  <a:path w="10526">
                                    <a:moveTo>
                                      <a:pt x="0" y="0"/>
                                    </a:moveTo>
                                    <a:lnTo>
                                      <a:pt x="10526" y="0"/>
                                    </a:lnTo>
                                  </a:path>
                                </a:pathLst>
                              </a:custGeom>
                              <a:noFill/>
                              <a:ln w="19558">
                                <a:solidFill>
                                  <a:srgbClr val="93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F1C5D43" id="Group 18" o:spid="_x0000_s1026" style="position:absolute;margin-left:33.8pt;margin-top:1.45pt;width:527.85pt;height:3pt;z-index:-251662848;mso-position-horizontal-relative:page" coordorigin="676,29" coordsize="10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">
                <v:group id="Group 19" o:spid="_x0000_s1027" style="position:absolute;left:691;top:80;width:10526;height:0" coordorigin="691,80" coordsize="10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2" o:spid="_x0000_s1028" style="position:absolute;left:691;top:80;width:10526;height:0;visibility:visible;mso-wrap-style:square;v-text-anchor:top" coordsize="10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" path="m,l10526,e" filled="f" strokecolor="#933634" strokeweight=".82pt">
                    <v:path arrowok="t" o:connecttype="custom" o:connectlocs="0,0;10526,0" o:connectangles="0,0"/>
                  </v:shape>
                  <v:group id="Group 20" o:spid="_x0000_s1029" style="position:absolute;left:691;top:44;width:10526;height:0" coordorigin="691,44" coordsize="10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1" o:spid="_x0000_s1030" style="position:absolute;left:691;top:44;width:10526;height:0;visibility:visible;mso-wrap-style:square;v-text-anchor:top" coordsize="10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" path="m,l10526,e" filled="f" strokecolor="#933634" strokeweight="1.54pt">
                      <v:path arrowok="t" o:connecttype="custom" o:connectlocs="0,0;10526,0" o:connectangles="0,0"/>
                    </v:shape>
                  </v:group>
                </v:group>
                <w10:wrap anchorx="page"/>
              </v:group>
            </w:pict>
          </mc:Fallback>
        </mc:AlternateContent>
      </w:r>
    </w:p>
    <w:p w14:paraId="5A470489" w14:textId="55C75F4E" w:rsidR="004A1994" w:rsidRPr="00D71D90" w:rsidRDefault="000F4B79" w:rsidP="00D71D90">
      <w:pPr>
        <w:pStyle w:val="BodyA"/>
        <w:numPr>
          <w:ilvl w:val="0"/>
          <w:numId w:val="2"/>
        </w:numPr>
        <w:tabs>
          <w:tab w:val="left" w:pos="1080"/>
        </w:tabs>
        <w:spacing w:line="288" w:lineRule="auto"/>
        <w:jc w:val="both"/>
        <w:rPr>
          <w:rFonts w:ascii="Calibri" w:hAnsi="Calibri" w:cs="Arial"/>
          <w:sz w:val="20"/>
          <w:shd w:val="clear" w:color="auto" w:fill="FFFFFF"/>
        </w:rPr>
      </w:pPr>
      <w:r>
        <w:rPr>
          <w:rFonts w:ascii="Calibri" w:hAnsi="Calibri" w:cs="Arial"/>
          <w:sz w:val="20"/>
          <w:shd w:val="clear" w:color="auto" w:fill="FFFFFF"/>
        </w:rPr>
        <w:t>Full Stack</w:t>
      </w:r>
      <w:r w:rsidR="004A1994" w:rsidRPr="004A1994">
        <w:rPr>
          <w:rFonts w:ascii="Calibri" w:hAnsi="Calibri" w:cs="Arial"/>
          <w:sz w:val="20"/>
          <w:shd w:val="clear" w:color="auto" w:fill="FFFFFF"/>
        </w:rPr>
        <w:t xml:space="preserve"> developer with </w:t>
      </w:r>
      <w:r w:rsidR="00DE2468">
        <w:rPr>
          <w:rFonts w:ascii="Calibri" w:hAnsi="Calibri" w:cs="Arial"/>
          <w:sz w:val="20"/>
          <w:shd w:val="clear" w:color="auto" w:fill="FFFFFF"/>
        </w:rPr>
        <w:t>5</w:t>
      </w:r>
      <w:r w:rsidR="004A1994" w:rsidRPr="004A1994">
        <w:rPr>
          <w:rFonts w:ascii="Calibri" w:hAnsi="Calibri" w:cs="Arial"/>
          <w:sz w:val="20"/>
          <w:shd w:val="clear" w:color="auto" w:fill="FFFFFF"/>
        </w:rPr>
        <w:t xml:space="preserve"> years of IT experience in Salesforce.com, Web application development </w:t>
      </w:r>
      <w:proofErr w:type="gramStart"/>
      <w:r w:rsidR="004A1994" w:rsidRPr="004A1994">
        <w:rPr>
          <w:rFonts w:ascii="Calibri" w:hAnsi="Calibri" w:cs="Arial"/>
          <w:sz w:val="20"/>
          <w:shd w:val="clear" w:color="auto" w:fill="FFFFFF"/>
        </w:rPr>
        <w:t>and  building</w:t>
      </w:r>
      <w:proofErr w:type="gramEnd"/>
      <w:r w:rsidR="004A1994" w:rsidRPr="004A1994">
        <w:rPr>
          <w:rFonts w:ascii="Calibri" w:hAnsi="Calibri" w:cs="Arial"/>
          <w:sz w:val="20"/>
          <w:shd w:val="clear" w:color="auto" w:fill="FFFFFF"/>
        </w:rPr>
        <w:t xml:space="preserve"> highly scalable applications.</w:t>
      </w:r>
    </w:p>
    <w:p w14:paraId="7185E052" w14:textId="1392AFCB" w:rsidR="004A1994" w:rsidRDefault="004A1994" w:rsidP="004A1994">
      <w:pPr>
        <w:pStyle w:val="BodyA"/>
        <w:numPr>
          <w:ilvl w:val="0"/>
          <w:numId w:val="2"/>
        </w:numPr>
        <w:tabs>
          <w:tab w:val="left" w:pos="1080"/>
        </w:tabs>
        <w:spacing w:line="288" w:lineRule="auto"/>
        <w:jc w:val="both"/>
        <w:rPr>
          <w:rFonts w:ascii="Calibri" w:hAnsi="Calibri" w:cs="Arial"/>
          <w:sz w:val="20"/>
          <w:shd w:val="clear" w:color="auto" w:fill="FFFFFF"/>
        </w:rPr>
      </w:pPr>
      <w:r w:rsidRPr="004A1994">
        <w:rPr>
          <w:rFonts w:ascii="Calibri" w:hAnsi="Calibri" w:cs="Arial"/>
          <w:sz w:val="20"/>
          <w:shd w:val="clear" w:color="auto" w:fill="FFFFFF"/>
        </w:rPr>
        <w:t>Strong understanding of Apex programming and automating complex business processes using Apex triggers,</w:t>
      </w:r>
      <w:r w:rsidR="00197DB1" w:rsidRPr="00197DB1">
        <w:rPr>
          <w:rFonts w:ascii="Calibri" w:hAnsi="Calibri" w:cs="Arial"/>
          <w:sz w:val="20"/>
          <w:shd w:val="clear" w:color="auto" w:fill="FFFFFF"/>
        </w:rPr>
        <w:t xml:space="preserve"> </w:t>
      </w:r>
      <w:r w:rsidR="00197DB1">
        <w:rPr>
          <w:rFonts w:ascii="Calibri" w:hAnsi="Calibri" w:cs="Arial"/>
          <w:sz w:val="20"/>
          <w:shd w:val="clear" w:color="auto" w:fill="FFFFFF"/>
        </w:rPr>
        <w:t>Asynchronous</w:t>
      </w:r>
      <w:r w:rsidR="00197DB1" w:rsidRPr="004A1994">
        <w:rPr>
          <w:rFonts w:ascii="Calibri" w:hAnsi="Calibri" w:cs="Arial"/>
          <w:sz w:val="20"/>
          <w:shd w:val="clear" w:color="auto" w:fill="FFFFFF"/>
        </w:rPr>
        <w:t xml:space="preserve"> triggers</w:t>
      </w:r>
      <w:r w:rsidR="00197DB1">
        <w:rPr>
          <w:rFonts w:ascii="Calibri" w:hAnsi="Calibri" w:cs="Arial"/>
          <w:sz w:val="20"/>
          <w:shd w:val="clear" w:color="auto" w:fill="FFFFFF"/>
        </w:rPr>
        <w:t>, Asynchronous Apex, Aura, Lighting, REST APIs,</w:t>
      </w:r>
      <w:r w:rsidR="009277BB">
        <w:rPr>
          <w:rFonts w:ascii="Calibri" w:hAnsi="Calibri" w:cs="Arial"/>
          <w:sz w:val="20"/>
          <w:shd w:val="clear" w:color="auto" w:fill="FFFFFF"/>
        </w:rPr>
        <w:t xml:space="preserve"> Platform Events,</w:t>
      </w:r>
      <w:r w:rsidRPr="004A1994">
        <w:rPr>
          <w:rFonts w:ascii="Calibri" w:hAnsi="Calibri" w:cs="Arial"/>
          <w:sz w:val="20"/>
          <w:shd w:val="clear" w:color="auto" w:fill="FFFFFF"/>
        </w:rPr>
        <w:t xml:space="preserve"> workflows, process builders and validation rules.</w:t>
      </w:r>
    </w:p>
    <w:p w14:paraId="3AED7FD6" w14:textId="7F98528F" w:rsidR="00D71D90" w:rsidRPr="004A1994" w:rsidRDefault="00D71D90" w:rsidP="004A1994">
      <w:pPr>
        <w:pStyle w:val="BodyA"/>
        <w:numPr>
          <w:ilvl w:val="0"/>
          <w:numId w:val="2"/>
        </w:numPr>
        <w:tabs>
          <w:tab w:val="left" w:pos="1080"/>
        </w:tabs>
        <w:spacing w:line="288" w:lineRule="auto"/>
        <w:jc w:val="both"/>
        <w:rPr>
          <w:rFonts w:ascii="Calibri" w:hAnsi="Calibri" w:cs="Arial"/>
          <w:sz w:val="20"/>
          <w:shd w:val="clear" w:color="auto" w:fill="FFFFFF"/>
        </w:rPr>
      </w:pPr>
      <w:r w:rsidRPr="004A1994">
        <w:rPr>
          <w:rFonts w:ascii="Calibri" w:hAnsi="Calibri" w:cs="Arial"/>
          <w:sz w:val="20"/>
          <w:shd w:val="clear" w:color="auto" w:fill="FFFFFF"/>
        </w:rPr>
        <w:t xml:space="preserve">Experience in building several lightning components, Visualforce pages embedded with AngularJS framework and building custom salesforce applications using </w:t>
      </w:r>
      <w:proofErr w:type="spellStart"/>
      <w:r w:rsidRPr="004A1994">
        <w:rPr>
          <w:rFonts w:ascii="Calibri" w:hAnsi="Calibri" w:cs="Arial"/>
          <w:sz w:val="20"/>
          <w:shd w:val="clear" w:color="auto" w:fill="FFFFFF"/>
        </w:rPr>
        <w:t>ngForce</w:t>
      </w:r>
      <w:proofErr w:type="spellEnd"/>
      <w:r w:rsidRPr="004A1994">
        <w:rPr>
          <w:rFonts w:ascii="Calibri" w:hAnsi="Calibri" w:cs="Arial"/>
          <w:sz w:val="20"/>
          <w:shd w:val="clear" w:color="auto" w:fill="FFFFFF"/>
        </w:rPr>
        <w:t xml:space="preserve"> library</w:t>
      </w:r>
      <w:r>
        <w:rPr>
          <w:rFonts w:ascii="Calibri" w:hAnsi="Calibri" w:cs="Arial"/>
          <w:sz w:val="20"/>
          <w:shd w:val="clear" w:color="auto" w:fill="FFFFFF"/>
        </w:rPr>
        <w:t>.</w:t>
      </w:r>
    </w:p>
    <w:p w14:paraId="37FBA0DA" w14:textId="5B1C2924" w:rsidR="004A1994" w:rsidRPr="004A1994" w:rsidRDefault="004A1994" w:rsidP="004A1994">
      <w:pPr>
        <w:pStyle w:val="BodyA"/>
        <w:numPr>
          <w:ilvl w:val="0"/>
          <w:numId w:val="2"/>
        </w:numPr>
        <w:tabs>
          <w:tab w:val="left" w:pos="1080"/>
        </w:tabs>
        <w:spacing w:line="288" w:lineRule="auto"/>
        <w:jc w:val="both"/>
        <w:rPr>
          <w:rFonts w:ascii="Calibri" w:hAnsi="Calibri" w:cs="Arial"/>
          <w:sz w:val="20"/>
          <w:shd w:val="clear" w:color="auto" w:fill="FFFFFF"/>
        </w:rPr>
      </w:pPr>
      <w:r w:rsidRPr="004A1994">
        <w:rPr>
          <w:rFonts w:ascii="Calibri" w:hAnsi="Calibri" w:cs="Arial"/>
          <w:sz w:val="20"/>
          <w:shd w:val="clear" w:color="auto" w:fill="FFFFFF"/>
        </w:rPr>
        <w:t xml:space="preserve">Good </w:t>
      </w:r>
      <w:r w:rsidR="00197DB1" w:rsidRPr="004A1994">
        <w:rPr>
          <w:rFonts w:ascii="Calibri" w:hAnsi="Calibri" w:cs="Arial"/>
          <w:sz w:val="20"/>
          <w:shd w:val="clear" w:color="auto" w:fill="FFFFFF"/>
        </w:rPr>
        <w:t>understanding of</w:t>
      </w:r>
      <w:r w:rsidRPr="004A1994">
        <w:rPr>
          <w:rFonts w:ascii="Calibri" w:hAnsi="Calibri" w:cs="Arial"/>
          <w:sz w:val="20"/>
          <w:shd w:val="clear" w:color="auto" w:fill="FFFFFF"/>
        </w:rPr>
        <w:t xml:space="preserve"> Salesforce Configuration, custom application development, administration and deployment of applications to Force.com platform.</w:t>
      </w:r>
    </w:p>
    <w:p w14:paraId="0BFC605F" w14:textId="5D8A582D" w:rsidR="00D724F4" w:rsidRPr="004A1994" w:rsidRDefault="004A1994" w:rsidP="004A1994">
      <w:pPr>
        <w:pStyle w:val="BodyA"/>
        <w:numPr>
          <w:ilvl w:val="0"/>
          <w:numId w:val="2"/>
        </w:numPr>
        <w:tabs>
          <w:tab w:val="left" w:pos="1080"/>
        </w:tabs>
        <w:spacing w:line="288" w:lineRule="auto"/>
        <w:jc w:val="both"/>
        <w:rPr>
          <w:rFonts w:ascii="Calibri" w:hAnsi="Calibri" w:cs="Arial"/>
          <w:sz w:val="20"/>
          <w:shd w:val="clear" w:color="auto" w:fill="FFFFFF"/>
        </w:rPr>
      </w:pPr>
      <w:r w:rsidRPr="004A1994">
        <w:rPr>
          <w:rFonts w:ascii="Calibri" w:hAnsi="Calibri" w:cs="Arial"/>
          <w:sz w:val="20"/>
          <w:shd w:val="clear" w:color="auto" w:fill="FFFFFF"/>
        </w:rPr>
        <w:t>Experience in Web development using AngularJS, JavaScript, HTML5, jQuery, Bootstrap and CSS.</w:t>
      </w:r>
    </w:p>
    <w:p w14:paraId="709D8250" w14:textId="08503F0F" w:rsidR="003E4D3D" w:rsidRPr="00007AD1" w:rsidRDefault="003E4D3D" w:rsidP="00D724F4">
      <w:pPr>
        <w:pStyle w:val="BodyA"/>
        <w:numPr>
          <w:ilvl w:val="0"/>
          <w:numId w:val="2"/>
        </w:numPr>
        <w:tabs>
          <w:tab w:val="left" w:pos="1080"/>
        </w:tabs>
        <w:spacing w:line="288" w:lineRule="auto"/>
        <w:jc w:val="both"/>
        <w:rPr>
          <w:rFonts w:ascii="Calibri" w:hAnsi="Calibri"/>
          <w:sz w:val="20"/>
        </w:rPr>
      </w:pPr>
      <w:r w:rsidRPr="00007AD1">
        <w:rPr>
          <w:rFonts w:ascii="Calibri" w:hAnsi="Calibri" w:cs="Arial"/>
          <w:sz w:val="20"/>
          <w:shd w:val="clear" w:color="auto" w:fill="FFFFFF"/>
        </w:rPr>
        <w:t>Good Knowledge on Apttus Quote-to-Cash, Contract Management and Revenue Management.</w:t>
      </w:r>
    </w:p>
    <w:p w14:paraId="6C09DCB9" w14:textId="0065A46B" w:rsidR="00BE0F17" w:rsidRPr="00007AD1" w:rsidRDefault="00007AD1" w:rsidP="00BE0F17">
      <w:pPr>
        <w:pStyle w:val="BodyA"/>
        <w:numPr>
          <w:ilvl w:val="0"/>
          <w:numId w:val="2"/>
        </w:numPr>
        <w:tabs>
          <w:tab w:val="left" w:pos="1080"/>
        </w:tabs>
        <w:spacing w:line="288" w:lineRule="auto"/>
        <w:jc w:val="both"/>
        <w:rPr>
          <w:rFonts w:ascii="Calibri" w:hAnsi="Calibri"/>
          <w:sz w:val="20"/>
        </w:rPr>
      </w:pPr>
      <w:r w:rsidRPr="00007AD1">
        <w:rPr>
          <w:rFonts w:ascii="Calibri" w:hAnsi="Calibri"/>
          <w:sz w:val="20"/>
        </w:rPr>
        <w:t xml:space="preserve">Experience in customizing Data model of </w:t>
      </w:r>
      <w:r w:rsidR="003E4D3D" w:rsidRPr="00197DB1">
        <w:rPr>
          <w:rFonts w:ascii="Calibri" w:hAnsi="Calibri"/>
          <w:sz w:val="20"/>
        </w:rPr>
        <w:t>Apttus CPQ &amp; Contract Management for various customers in industries.</w:t>
      </w:r>
      <w:r w:rsidR="003E4D3D" w:rsidRPr="00007AD1">
        <w:rPr>
          <w:rFonts w:ascii="Calibri" w:hAnsi="Calibri"/>
          <w:sz w:val="20"/>
        </w:rPr>
        <w:t xml:space="preserve"> </w:t>
      </w:r>
      <w:r w:rsidR="00BE0F17" w:rsidRPr="00007AD1">
        <w:rPr>
          <w:rFonts w:ascii="Calibri" w:hAnsi="Calibri"/>
          <w:sz w:val="20"/>
        </w:rPr>
        <w:t xml:space="preserve">Worked closely with Business </w:t>
      </w:r>
      <w:r w:rsidR="00BE0F17" w:rsidRPr="00007AD1">
        <w:rPr>
          <w:rFonts w:ascii="Calibri" w:hAnsi="Calibri"/>
          <w:b/>
          <w:sz w:val="20"/>
        </w:rPr>
        <w:t>Users</w:t>
      </w:r>
      <w:r w:rsidR="00BE0F17" w:rsidRPr="00007AD1">
        <w:rPr>
          <w:rFonts w:ascii="Calibri" w:hAnsi="Calibri"/>
          <w:sz w:val="20"/>
        </w:rPr>
        <w:t xml:space="preserve"> in improving their business processes using SFDC. </w:t>
      </w:r>
    </w:p>
    <w:p w14:paraId="1B366E8B" w14:textId="266EAED7" w:rsidR="00656C4A" w:rsidRPr="004A1994" w:rsidRDefault="00BE0F17" w:rsidP="004A1994">
      <w:pPr>
        <w:pStyle w:val="BodyA"/>
        <w:numPr>
          <w:ilvl w:val="0"/>
          <w:numId w:val="2"/>
        </w:numPr>
        <w:tabs>
          <w:tab w:val="left" w:pos="1080"/>
        </w:tabs>
        <w:spacing w:line="288" w:lineRule="auto"/>
        <w:jc w:val="both"/>
        <w:rPr>
          <w:rFonts w:ascii="Calibri" w:hAnsi="Calibri"/>
          <w:b/>
          <w:sz w:val="20"/>
        </w:rPr>
      </w:pPr>
      <w:r w:rsidRPr="00007AD1">
        <w:rPr>
          <w:rFonts w:ascii="Calibri" w:hAnsi="Calibri"/>
          <w:sz w:val="20"/>
        </w:rPr>
        <w:t xml:space="preserve">Experience in integrating SFDC with Legacy applications like </w:t>
      </w:r>
      <w:r w:rsidRPr="00007AD1">
        <w:rPr>
          <w:rFonts w:ascii="Calibri" w:hAnsi="Calibri"/>
          <w:b/>
          <w:sz w:val="20"/>
        </w:rPr>
        <w:t>SAP</w:t>
      </w:r>
      <w:r w:rsidR="008F5F89" w:rsidRPr="00007AD1">
        <w:rPr>
          <w:rFonts w:ascii="Calibri" w:hAnsi="Calibri"/>
          <w:b/>
          <w:sz w:val="20"/>
        </w:rPr>
        <w:t>, PeopleSoft</w:t>
      </w:r>
      <w:r w:rsidR="004E1E26" w:rsidRPr="00007AD1">
        <w:rPr>
          <w:rFonts w:ascii="Calibri" w:hAnsi="Calibri"/>
          <w:sz w:val="20"/>
        </w:rPr>
        <w:t xml:space="preserve"> </w:t>
      </w:r>
      <w:r w:rsidRPr="00007AD1">
        <w:rPr>
          <w:rFonts w:ascii="Calibri" w:hAnsi="Calibri"/>
          <w:sz w:val="20"/>
        </w:rPr>
        <w:t xml:space="preserve">using </w:t>
      </w:r>
      <w:r w:rsidR="00884F91" w:rsidRPr="00007AD1">
        <w:rPr>
          <w:rFonts w:ascii="Calibri" w:hAnsi="Calibri" w:cs="Arial"/>
          <w:b/>
          <w:sz w:val="20"/>
          <w:shd w:val="clear" w:color="auto" w:fill="FFFFFF"/>
        </w:rPr>
        <w:t>SOAP, REST API</w:t>
      </w:r>
      <w:r w:rsidR="00884F91" w:rsidRPr="00007AD1">
        <w:rPr>
          <w:rFonts w:ascii="Calibri" w:hAnsi="Calibri" w:cs="Arial"/>
          <w:sz w:val="20"/>
          <w:shd w:val="clear" w:color="auto" w:fill="FFFFFF"/>
        </w:rPr>
        <w:t xml:space="preserve"> </w:t>
      </w:r>
      <w:r w:rsidRPr="00007AD1">
        <w:rPr>
          <w:rFonts w:ascii="Calibri" w:hAnsi="Calibri"/>
          <w:sz w:val="20"/>
        </w:rPr>
        <w:t xml:space="preserve">and </w:t>
      </w:r>
      <w:r w:rsidRPr="00007AD1">
        <w:rPr>
          <w:rFonts w:ascii="Calibri" w:hAnsi="Calibri"/>
          <w:b/>
          <w:sz w:val="20"/>
        </w:rPr>
        <w:t xml:space="preserve">Dell </w:t>
      </w:r>
      <w:proofErr w:type="spellStart"/>
      <w:r w:rsidRPr="00007AD1">
        <w:rPr>
          <w:rFonts w:ascii="Calibri" w:hAnsi="Calibri"/>
          <w:b/>
          <w:sz w:val="20"/>
        </w:rPr>
        <w:t>Boomi</w:t>
      </w:r>
      <w:proofErr w:type="spellEnd"/>
      <w:r w:rsidRPr="00007AD1">
        <w:rPr>
          <w:rFonts w:ascii="Calibri" w:hAnsi="Calibri"/>
          <w:b/>
          <w:sz w:val="20"/>
        </w:rPr>
        <w:t xml:space="preserve"> Atmosphere Middleware.</w:t>
      </w:r>
    </w:p>
    <w:p w14:paraId="2CF16CC6" w14:textId="77777777" w:rsidR="00577BC3" w:rsidRPr="00656C4A" w:rsidRDefault="00577BC3" w:rsidP="00656C4A">
      <w:pPr>
        <w:widowControl w:val="0"/>
        <w:autoSpaceDE w:val="0"/>
        <w:autoSpaceDN w:val="0"/>
        <w:adjustRightInd w:val="0"/>
        <w:ind w:left="720"/>
        <w:rPr>
          <w:bCs/>
          <w:sz w:val="21"/>
          <w:szCs w:val="21"/>
        </w:rPr>
      </w:pPr>
    </w:p>
    <w:p w14:paraId="123B8432" w14:textId="77777777" w:rsidR="008833BB" w:rsidRDefault="009E2B6B" w:rsidP="00BA4691">
      <w:pPr>
        <w:spacing w:before="87"/>
        <w:ind w:left="114"/>
        <w:rPr>
          <w:rFonts w:ascii="Cambria" w:eastAsia="Cambria" w:hAnsi="Cambria" w:cs="Cambria"/>
          <w:sz w:val="22"/>
          <w:szCs w:val="22"/>
        </w:rPr>
      </w:pPr>
      <w:r>
        <w:rPr>
          <w:rFonts w:ascii="Cambria" w:eastAsia="Cambria" w:hAnsi="Cambria" w:cs="Cambria"/>
          <w:b/>
          <w:sz w:val="22"/>
          <w:szCs w:val="22"/>
        </w:rPr>
        <w:t>E</w:t>
      </w:r>
      <w:r w:rsidR="003A4B5E">
        <w:rPr>
          <w:rFonts w:ascii="Cambria" w:eastAsia="Cambria" w:hAnsi="Cambria" w:cs="Cambria"/>
          <w:b/>
          <w:sz w:val="22"/>
          <w:szCs w:val="22"/>
        </w:rPr>
        <w:t>D</w:t>
      </w:r>
      <w:r w:rsidR="003A4B5E">
        <w:rPr>
          <w:rFonts w:ascii="Cambria" w:eastAsia="Cambria" w:hAnsi="Cambria" w:cs="Cambria"/>
          <w:b/>
          <w:spacing w:val="-34"/>
          <w:sz w:val="22"/>
          <w:szCs w:val="22"/>
        </w:rPr>
        <w:t xml:space="preserve"> </w:t>
      </w:r>
      <w:r w:rsidR="003A4B5E">
        <w:rPr>
          <w:rFonts w:ascii="Cambria" w:eastAsia="Cambria" w:hAnsi="Cambria" w:cs="Cambria"/>
          <w:b/>
          <w:sz w:val="22"/>
          <w:szCs w:val="22"/>
        </w:rPr>
        <w:t>U</w:t>
      </w:r>
      <w:r w:rsidR="003A4B5E">
        <w:rPr>
          <w:rFonts w:ascii="Cambria" w:eastAsia="Cambria" w:hAnsi="Cambria" w:cs="Cambria"/>
          <w:b/>
          <w:spacing w:val="-35"/>
          <w:sz w:val="22"/>
          <w:szCs w:val="22"/>
        </w:rPr>
        <w:t xml:space="preserve"> </w:t>
      </w:r>
      <w:r w:rsidR="003A4B5E">
        <w:rPr>
          <w:rFonts w:ascii="Cambria" w:eastAsia="Cambria" w:hAnsi="Cambria" w:cs="Cambria"/>
          <w:b/>
          <w:sz w:val="22"/>
          <w:szCs w:val="22"/>
        </w:rPr>
        <w:t>C</w:t>
      </w:r>
      <w:r w:rsidR="003A4B5E">
        <w:rPr>
          <w:rFonts w:ascii="Cambria" w:eastAsia="Cambria" w:hAnsi="Cambria" w:cs="Cambria"/>
          <w:b/>
          <w:spacing w:val="-34"/>
          <w:sz w:val="22"/>
          <w:szCs w:val="22"/>
        </w:rPr>
        <w:t xml:space="preserve"> </w:t>
      </w:r>
      <w:r w:rsidR="003A4B5E">
        <w:rPr>
          <w:rFonts w:ascii="Cambria" w:eastAsia="Cambria" w:hAnsi="Cambria" w:cs="Cambria"/>
          <w:b/>
          <w:sz w:val="22"/>
          <w:szCs w:val="22"/>
        </w:rPr>
        <w:t>A</w:t>
      </w:r>
      <w:r w:rsidR="003A4B5E">
        <w:rPr>
          <w:rFonts w:ascii="Cambria" w:eastAsia="Cambria" w:hAnsi="Cambria" w:cs="Cambria"/>
          <w:b/>
          <w:spacing w:val="-34"/>
          <w:sz w:val="22"/>
          <w:szCs w:val="22"/>
        </w:rPr>
        <w:t xml:space="preserve"> </w:t>
      </w:r>
      <w:r w:rsidR="003A4B5E">
        <w:rPr>
          <w:rFonts w:ascii="Cambria" w:eastAsia="Cambria" w:hAnsi="Cambria" w:cs="Cambria"/>
          <w:b/>
          <w:sz w:val="22"/>
          <w:szCs w:val="22"/>
        </w:rPr>
        <w:t>T</w:t>
      </w:r>
      <w:r w:rsidR="003A4B5E">
        <w:rPr>
          <w:rFonts w:ascii="Cambria" w:eastAsia="Cambria" w:hAnsi="Cambria" w:cs="Cambria"/>
          <w:b/>
          <w:spacing w:val="-34"/>
          <w:sz w:val="22"/>
          <w:szCs w:val="22"/>
        </w:rPr>
        <w:t xml:space="preserve"> </w:t>
      </w:r>
      <w:r w:rsidR="003A4B5E">
        <w:rPr>
          <w:rFonts w:ascii="Cambria" w:eastAsia="Cambria" w:hAnsi="Cambria" w:cs="Cambria"/>
          <w:b/>
          <w:sz w:val="22"/>
          <w:szCs w:val="22"/>
        </w:rPr>
        <w:t>I</w:t>
      </w:r>
      <w:r w:rsidR="003A4B5E">
        <w:rPr>
          <w:rFonts w:ascii="Cambria" w:eastAsia="Cambria" w:hAnsi="Cambria" w:cs="Cambria"/>
          <w:b/>
          <w:spacing w:val="-35"/>
          <w:sz w:val="22"/>
          <w:szCs w:val="22"/>
        </w:rPr>
        <w:t xml:space="preserve"> </w:t>
      </w:r>
      <w:r w:rsidR="003A4B5E">
        <w:rPr>
          <w:rFonts w:ascii="Cambria" w:eastAsia="Cambria" w:hAnsi="Cambria" w:cs="Cambria"/>
          <w:b/>
          <w:sz w:val="22"/>
          <w:szCs w:val="22"/>
        </w:rPr>
        <w:t>O</w:t>
      </w:r>
      <w:r w:rsidR="003A4B5E">
        <w:rPr>
          <w:rFonts w:ascii="Cambria" w:eastAsia="Cambria" w:hAnsi="Cambria" w:cs="Cambria"/>
          <w:b/>
          <w:spacing w:val="-34"/>
          <w:sz w:val="22"/>
          <w:szCs w:val="22"/>
        </w:rPr>
        <w:t xml:space="preserve"> </w:t>
      </w:r>
      <w:r w:rsidR="003A4B5E">
        <w:rPr>
          <w:rFonts w:ascii="Cambria" w:eastAsia="Cambria" w:hAnsi="Cambria" w:cs="Cambria"/>
          <w:b/>
          <w:sz w:val="22"/>
          <w:szCs w:val="22"/>
        </w:rPr>
        <w:t>N</w:t>
      </w:r>
    </w:p>
    <w:p w14:paraId="104B2066" w14:textId="52BB81A1" w:rsidR="008833BB" w:rsidRDefault="009C648D">
      <w:pPr>
        <w:spacing w:before="39"/>
        <w:ind w:left="100"/>
        <w:rPr>
          <w:rFonts w:ascii="Cambria" w:eastAsia="Cambria" w:hAnsi="Cambria" w:cs="Cambria"/>
        </w:rPr>
      </w:pPr>
      <w:r>
        <w:rPr>
          <w:noProof/>
        </w:rPr>
        <mc:AlternateContent>
          <mc:Choice Requires="wpg">
            <w:drawing>
              <wp:anchor distT="0" distB="0" distL="114300" distR="114300" simplePos="0" relativeHeight="251654656" behindDoc="1" locked="0" layoutInCell="1" allowOverlap="1" wp14:anchorId="4B4161B7" wp14:editId="264E7E3A">
                <wp:simplePos x="0" y="0"/>
                <wp:positionH relativeFrom="page">
                  <wp:posOffset>438785</wp:posOffset>
                </wp:positionH>
                <wp:positionV relativeFrom="paragraph">
                  <wp:posOffset>22225</wp:posOffset>
                </wp:positionV>
                <wp:extent cx="6684010" cy="0"/>
                <wp:effectExtent l="10160" t="13335" r="11430" b="5715"/>
                <wp:wrapNone/>
                <wp:docPr id="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0"/>
                          <a:chOff x="691" y="35"/>
                          <a:chExt cx="10526" cy="0"/>
                        </a:xfrm>
                      </wpg:grpSpPr>
                      <wps:wsp>
                        <wps:cNvPr id="10" name="Freeform 17"/>
                        <wps:cNvSpPr>
                          <a:spLocks/>
                        </wps:cNvSpPr>
                        <wps:spPr bwMode="auto">
                          <a:xfrm>
                            <a:off x="691" y="35"/>
                            <a:ext cx="10526" cy="0"/>
                          </a:xfrm>
                          <a:custGeom>
                            <a:avLst/>
                            <a:gdLst>
                              <a:gd name="T0" fmla="+- 0 691 691"/>
                              <a:gd name="T1" fmla="*/ T0 w 10526"/>
                              <a:gd name="T2" fmla="+- 0 11217 691"/>
                              <a:gd name="T3" fmla="*/ T2 w 10526"/>
                            </a:gdLst>
                            <a:ahLst/>
                            <a:cxnLst>
                              <a:cxn ang="0">
                                <a:pos x="T1" y="0"/>
                              </a:cxn>
                              <a:cxn ang="0">
                                <a:pos x="T3" y="0"/>
                              </a:cxn>
                            </a:cxnLst>
                            <a:rect l="0" t="0" r="r" b="b"/>
                            <a:pathLst>
                              <a:path w="10526">
                                <a:moveTo>
                                  <a:pt x="0" y="0"/>
                                </a:moveTo>
                                <a:lnTo>
                                  <a:pt x="10526" y="0"/>
                                </a:lnTo>
                              </a:path>
                            </a:pathLst>
                          </a:custGeom>
                          <a:noFill/>
                          <a:ln w="7366">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8E96A" id="Group 16" o:spid="_x0000_s1026" style="position:absolute;margin-left:34.55pt;margin-top:1.75pt;width:526.3pt;height:0;z-index:-251661824;mso-position-horizontal-relative:page" coordorigin="691,35" coordsize="10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">
                <v:shape id="Freeform 17" o:spid="_x0000_s1027" style="position:absolute;left:691;top:35;width:10526;height:0;visibility:visible;mso-wrap-style:square;v-text-anchor:top" coordsize="1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6+psQA&#10;AADbAAAADwAAAGRycy9kb3ducmV2LnhtbESPQWvCQBCF7wX/wzKCt7pRpJTUVUpVELWCVnoestMk&#10;mJ0N2TUm/75zELzN8N6898182blKtdSE0rOByTgBRZx5W3Ju4PKzeX0HFSKyxcozGegpwHIxeJlj&#10;av2dT9SeY64khEOKBooY61TrkBXkMIx9TSzan28cRlmbXNsG7xLuKj1NkjftsGRpKLCmr4Ky6/nm&#10;DPy2+8P3+rCa3Gb9Zbfqr3Q86aMxo2H3+QEqUhef5sf11gq+0MsvMoB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vqbEAAAA2wAAAA8AAAAAAAAAAAAAAAAAmAIAAGRycy9k&#10;b3ducmV2LnhtbFBLBQYAAAAABAAEAPUAAACJAwAAAAA=&#10;" path="m,l10526,e" filled="f" strokecolor="#612322" strokeweight=".58pt">
                  <v:path arrowok="t" o:connecttype="custom" o:connectlocs="0,0;10526,0" o:connectangles="0,0"/>
                </v:shape>
                <w10:wrap anchorx="page"/>
              </v:group>
            </w:pict>
          </mc:Fallback>
        </mc:AlternateContent>
      </w:r>
      <w:r w:rsidR="00007AD1">
        <w:rPr>
          <w:rFonts w:ascii="Cambria" w:eastAsia="Cambria" w:hAnsi="Cambria" w:cs="Cambria"/>
          <w:b/>
        </w:rPr>
        <w:t xml:space="preserve">Sacred Heart University </w:t>
      </w:r>
      <w:r w:rsidR="003A4B5E">
        <w:rPr>
          <w:rFonts w:ascii="Cambria" w:eastAsia="Cambria" w:hAnsi="Cambria" w:cs="Cambria"/>
          <w:b/>
          <w:spacing w:val="-1"/>
        </w:rPr>
        <w:t>a</w:t>
      </w:r>
      <w:r w:rsidR="003A4B5E">
        <w:rPr>
          <w:rFonts w:ascii="Cambria" w:eastAsia="Cambria" w:hAnsi="Cambria" w:cs="Cambria"/>
          <w:b/>
        </w:rPr>
        <w:t>t</w:t>
      </w:r>
      <w:r w:rsidR="00007AD1">
        <w:rPr>
          <w:rFonts w:ascii="Cambria" w:eastAsia="Cambria" w:hAnsi="Cambria" w:cs="Cambria"/>
          <w:b/>
        </w:rPr>
        <w:t xml:space="preserve"> </w:t>
      </w:r>
      <w:r w:rsidR="00F34B3C">
        <w:rPr>
          <w:rFonts w:ascii="Cambria" w:eastAsia="Cambria" w:hAnsi="Cambria" w:cs="Cambria"/>
          <w:b/>
        </w:rPr>
        <w:t>Connecticut</w:t>
      </w:r>
      <w:r w:rsidR="00BA4691">
        <w:rPr>
          <w:rFonts w:ascii="Cambria" w:eastAsia="Cambria" w:hAnsi="Cambria" w:cs="Cambria"/>
          <w:b/>
        </w:rPr>
        <w:tab/>
        <w:t xml:space="preserve">       </w:t>
      </w:r>
      <w:r w:rsidR="00770EE6">
        <w:rPr>
          <w:rFonts w:ascii="Cambria" w:eastAsia="Cambria" w:hAnsi="Cambria" w:cs="Cambria"/>
          <w:b/>
        </w:rPr>
        <w:t xml:space="preserve">  </w:t>
      </w:r>
      <w:r w:rsidR="00BA4691">
        <w:rPr>
          <w:rFonts w:ascii="Cambria" w:eastAsia="Cambria" w:hAnsi="Cambria" w:cs="Cambria"/>
          <w:b/>
        </w:rPr>
        <w:t xml:space="preserve">    </w:t>
      </w:r>
      <w:r w:rsidR="003A4B5E">
        <w:rPr>
          <w:rFonts w:ascii="Cambria" w:eastAsia="Cambria" w:hAnsi="Cambria" w:cs="Cambria"/>
          <w:b/>
        </w:rPr>
        <w:t xml:space="preserve">                                    </w:t>
      </w:r>
      <w:r w:rsidR="00553A5F">
        <w:rPr>
          <w:rFonts w:ascii="Cambria" w:eastAsia="Cambria" w:hAnsi="Cambria" w:cs="Cambria"/>
          <w:b/>
        </w:rPr>
        <w:t xml:space="preserve"> </w:t>
      </w:r>
      <w:r w:rsidR="003A4B5E">
        <w:rPr>
          <w:rFonts w:ascii="Cambria" w:eastAsia="Cambria" w:hAnsi="Cambria" w:cs="Cambria"/>
          <w:b/>
        </w:rPr>
        <w:t xml:space="preserve">    </w:t>
      </w:r>
      <w:r w:rsidR="003A4B5E">
        <w:rPr>
          <w:rFonts w:ascii="Cambria" w:eastAsia="Cambria" w:hAnsi="Cambria" w:cs="Cambria"/>
          <w:b/>
          <w:spacing w:val="43"/>
        </w:rPr>
        <w:t xml:space="preserve"> </w:t>
      </w:r>
      <w:r w:rsidR="00ED55AF">
        <w:rPr>
          <w:rFonts w:ascii="Cambria" w:eastAsia="Cambria" w:hAnsi="Cambria" w:cs="Cambria"/>
          <w:b/>
          <w:spacing w:val="43"/>
        </w:rPr>
        <w:t xml:space="preserve">  </w:t>
      </w:r>
      <w:r w:rsidR="00007AD1">
        <w:rPr>
          <w:rFonts w:ascii="Cambria" w:eastAsia="Cambria" w:hAnsi="Cambria" w:cs="Cambria"/>
          <w:b/>
          <w:spacing w:val="43"/>
        </w:rPr>
        <w:t xml:space="preserve">                                 </w:t>
      </w:r>
      <w:r w:rsidR="009134CF">
        <w:rPr>
          <w:rFonts w:ascii="Cambria" w:eastAsia="Cambria" w:hAnsi="Cambria" w:cs="Cambria"/>
          <w:b/>
          <w:spacing w:val="1"/>
        </w:rPr>
        <w:t xml:space="preserve">JUN </w:t>
      </w:r>
      <w:r w:rsidR="009134CF">
        <w:rPr>
          <w:rFonts w:ascii="Cambria" w:eastAsia="Cambria" w:hAnsi="Cambria" w:cs="Cambria"/>
          <w:b/>
        </w:rPr>
        <w:t>2016</w:t>
      </w:r>
    </w:p>
    <w:p w14:paraId="2D269F4E" w14:textId="5AB26E6D" w:rsidR="008833BB" w:rsidRPr="00284E7F" w:rsidRDefault="003A4B5E">
      <w:pPr>
        <w:spacing w:before="12"/>
        <w:ind w:left="100"/>
        <w:rPr>
          <w:rFonts w:ascii="Cambria" w:eastAsia="Cambria" w:hAnsi="Cambria" w:cs="Cambria"/>
          <w:b/>
        </w:rPr>
      </w:pPr>
      <w:r>
        <w:rPr>
          <w:rFonts w:ascii="Cambria" w:eastAsia="Cambria" w:hAnsi="Cambria" w:cs="Cambria"/>
          <w:spacing w:val="1"/>
        </w:rPr>
        <w:t>M</w:t>
      </w:r>
      <w:r w:rsidR="00553A5F">
        <w:rPr>
          <w:rFonts w:ascii="Cambria" w:eastAsia="Cambria" w:hAnsi="Cambria" w:cs="Cambria"/>
          <w:spacing w:val="1"/>
        </w:rPr>
        <w:t xml:space="preserve">aster of </w:t>
      </w:r>
      <w:r w:rsidR="00BA4691">
        <w:rPr>
          <w:rFonts w:ascii="Cambria" w:eastAsia="Cambria" w:hAnsi="Cambria" w:cs="Cambria"/>
          <w:spacing w:val="1"/>
        </w:rPr>
        <w:t>S</w:t>
      </w:r>
      <w:r w:rsidR="00553A5F">
        <w:rPr>
          <w:rFonts w:ascii="Cambria" w:eastAsia="Cambria" w:hAnsi="Cambria" w:cs="Cambria"/>
          <w:spacing w:val="1"/>
        </w:rPr>
        <w:t>cience</w:t>
      </w:r>
      <w:r w:rsidR="00BA4691">
        <w:rPr>
          <w:rFonts w:ascii="Cambria" w:eastAsia="Cambria" w:hAnsi="Cambria" w:cs="Cambria"/>
          <w:spacing w:val="1"/>
        </w:rPr>
        <w:t xml:space="preserve"> in </w:t>
      </w:r>
      <w:r w:rsidR="00770EE6">
        <w:rPr>
          <w:rFonts w:ascii="Cambria" w:eastAsia="Cambria" w:hAnsi="Cambria" w:cs="Cambria"/>
          <w:spacing w:val="1"/>
        </w:rPr>
        <w:t>Computer Software Engineering</w:t>
      </w:r>
      <w:r w:rsidR="009D7965">
        <w:rPr>
          <w:rFonts w:ascii="Cambria" w:eastAsia="Cambria" w:hAnsi="Cambria" w:cs="Cambria"/>
          <w:spacing w:val="1"/>
        </w:rPr>
        <w:t xml:space="preserve"> – </w:t>
      </w:r>
      <w:r w:rsidR="009D7965" w:rsidRPr="009D7965">
        <w:rPr>
          <w:rFonts w:ascii="Cambria" w:eastAsia="Cambria" w:hAnsi="Cambria" w:cs="Cambria"/>
          <w:b/>
          <w:spacing w:val="1"/>
        </w:rPr>
        <w:t>GPA 3.5</w:t>
      </w:r>
    </w:p>
    <w:p w14:paraId="3DBA3A4B" w14:textId="61D33C2C" w:rsidR="008833BB" w:rsidRDefault="00770EE6">
      <w:pPr>
        <w:spacing w:before="12"/>
        <w:ind w:left="100"/>
        <w:rPr>
          <w:rFonts w:ascii="Cambria" w:eastAsia="Cambria" w:hAnsi="Cambria" w:cs="Cambria"/>
        </w:rPr>
      </w:pPr>
      <w:r>
        <w:rPr>
          <w:rFonts w:ascii="Cambria" w:eastAsia="Cambria" w:hAnsi="Cambria" w:cs="Cambria"/>
          <w:b/>
          <w:spacing w:val="1"/>
        </w:rPr>
        <w:t>JNT</w:t>
      </w:r>
      <w:r w:rsidR="00BA4691">
        <w:rPr>
          <w:rFonts w:ascii="Cambria" w:eastAsia="Cambria" w:hAnsi="Cambria" w:cs="Cambria"/>
          <w:b/>
          <w:spacing w:val="1"/>
        </w:rPr>
        <w:t xml:space="preserve"> University</w:t>
      </w:r>
      <w:r w:rsidR="003A4B5E">
        <w:rPr>
          <w:rFonts w:ascii="Cambria" w:eastAsia="Cambria" w:hAnsi="Cambria" w:cs="Cambria"/>
          <w:b/>
        </w:rPr>
        <w:t>,</w:t>
      </w:r>
      <w:r w:rsidR="003A4B5E">
        <w:rPr>
          <w:rFonts w:ascii="Cambria" w:eastAsia="Cambria" w:hAnsi="Cambria" w:cs="Cambria"/>
          <w:b/>
          <w:spacing w:val="-6"/>
        </w:rPr>
        <w:t xml:space="preserve"> </w:t>
      </w:r>
      <w:r w:rsidR="003A4B5E">
        <w:rPr>
          <w:rFonts w:ascii="Cambria" w:eastAsia="Cambria" w:hAnsi="Cambria" w:cs="Cambria"/>
          <w:b/>
        </w:rPr>
        <w:t>In</w:t>
      </w:r>
      <w:r w:rsidR="003A4B5E">
        <w:rPr>
          <w:rFonts w:ascii="Cambria" w:eastAsia="Cambria" w:hAnsi="Cambria" w:cs="Cambria"/>
          <w:b/>
          <w:spacing w:val="1"/>
        </w:rPr>
        <w:t>d</w:t>
      </w:r>
      <w:r w:rsidR="003A4B5E">
        <w:rPr>
          <w:rFonts w:ascii="Cambria" w:eastAsia="Cambria" w:hAnsi="Cambria" w:cs="Cambria"/>
          <w:b/>
          <w:spacing w:val="2"/>
        </w:rPr>
        <w:t>i</w:t>
      </w:r>
      <w:r w:rsidR="003A4B5E">
        <w:rPr>
          <w:rFonts w:ascii="Cambria" w:eastAsia="Cambria" w:hAnsi="Cambria" w:cs="Cambria"/>
          <w:b/>
        </w:rPr>
        <w:t xml:space="preserve">a                                                                                                                          </w:t>
      </w:r>
      <w:r w:rsidR="003A4B5E">
        <w:rPr>
          <w:rFonts w:ascii="Cambria" w:eastAsia="Cambria" w:hAnsi="Cambria" w:cs="Cambria"/>
          <w:b/>
          <w:spacing w:val="3"/>
        </w:rPr>
        <w:t xml:space="preserve"> </w:t>
      </w:r>
      <w:r w:rsidR="00BA4691">
        <w:rPr>
          <w:rFonts w:ascii="Cambria" w:eastAsia="Cambria" w:hAnsi="Cambria" w:cs="Cambria"/>
          <w:b/>
          <w:spacing w:val="3"/>
        </w:rPr>
        <w:tab/>
      </w:r>
      <w:r w:rsidR="00BA4691">
        <w:rPr>
          <w:rFonts w:ascii="Cambria" w:eastAsia="Cambria" w:hAnsi="Cambria" w:cs="Cambria"/>
          <w:b/>
          <w:spacing w:val="3"/>
        </w:rPr>
        <w:tab/>
      </w:r>
      <w:r w:rsidR="00BA4691">
        <w:rPr>
          <w:rFonts w:ascii="Cambria" w:eastAsia="Cambria" w:hAnsi="Cambria" w:cs="Cambria"/>
          <w:b/>
          <w:spacing w:val="3"/>
        </w:rPr>
        <w:tab/>
      </w:r>
      <w:r w:rsidR="00F52234">
        <w:rPr>
          <w:rFonts w:ascii="Cambria" w:eastAsia="Cambria" w:hAnsi="Cambria" w:cs="Cambria"/>
          <w:b/>
          <w:spacing w:val="3"/>
        </w:rPr>
        <w:t xml:space="preserve">   </w:t>
      </w:r>
      <w:r w:rsidR="00553A5F">
        <w:rPr>
          <w:rFonts w:ascii="Cambria" w:eastAsia="Cambria" w:hAnsi="Cambria" w:cs="Cambria"/>
          <w:b/>
          <w:spacing w:val="3"/>
        </w:rPr>
        <w:t xml:space="preserve">   </w:t>
      </w:r>
      <w:r w:rsidR="00BA4691">
        <w:rPr>
          <w:rFonts w:ascii="Cambria" w:eastAsia="Cambria" w:hAnsi="Cambria" w:cs="Cambria"/>
          <w:b/>
          <w:spacing w:val="3"/>
        </w:rPr>
        <w:t xml:space="preserve">  </w:t>
      </w:r>
      <w:r w:rsidR="00553A5F">
        <w:rPr>
          <w:rFonts w:ascii="Cambria" w:eastAsia="Cambria" w:hAnsi="Cambria" w:cs="Cambria"/>
          <w:b/>
          <w:spacing w:val="3"/>
        </w:rPr>
        <w:t xml:space="preserve"> </w:t>
      </w:r>
      <w:r w:rsidR="00C92CA0">
        <w:rPr>
          <w:rFonts w:ascii="Cambria" w:eastAsia="Cambria" w:hAnsi="Cambria" w:cs="Cambria"/>
          <w:b/>
          <w:spacing w:val="3"/>
        </w:rPr>
        <w:t xml:space="preserve">APR </w:t>
      </w:r>
      <w:r w:rsidR="009134CF">
        <w:rPr>
          <w:rFonts w:ascii="Cambria" w:eastAsia="Cambria" w:hAnsi="Cambria" w:cs="Cambria"/>
          <w:b/>
        </w:rPr>
        <w:t>2013</w:t>
      </w:r>
    </w:p>
    <w:p w14:paraId="2C5B299C" w14:textId="7F82A1F7" w:rsidR="008833BB" w:rsidRDefault="003A4B5E">
      <w:pPr>
        <w:spacing w:before="10"/>
        <w:ind w:left="100"/>
        <w:rPr>
          <w:rFonts w:ascii="Cambria" w:eastAsia="Cambria" w:hAnsi="Cambria" w:cs="Cambria"/>
          <w:spacing w:val="2"/>
        </w:rPr>
      </w:pPr>
      <w:r>
        <w:rPr>
          <w:rFonts w:ascii="Cambria" w:eastAsia="Cambria" w:hAnsi="Cambria" w:cs="Cambria"/>
        </w:rPr>
        <w:t>B</w:t>
      </w:r>
      <w:r>
        <w:rPr>
          <w:rFonts w:ascii="Cambria" w:eastAsia="Cambria" w:hAnsi="Cambria" w:cs="Cambria"/>
          <w:spacing w:val="1"/>
        </w:rPr>
        <w:t>ac</w:t>
      </w:r>
      <w:r>
        <w:rPr>
          <w:rFonts w:ascii="Cambria" w:eastAsia="Cambria" w:hAnsi="Cambria" w:cs="Cambria"/>
        </w:rPr>
        <w:t>h</w:t>
      </w:r>
      <w:r>
        <w:rPr>
          <w:rFonts w:ascii="Cambria" w:eastAsia="Cambria" w:hAnsi="Cambria" w:cs="Cambria"/>
          <w:spacing w:val="-1"/>
        </w:rPr>
        <w:t>e</w:t>
      </w:r>
      <w:r>
        <w:rPr>
          <w:rFonts w:ascii="Cambria" w:eastAsia="Cambria" w:hAnsi="Cambria" w:cs="Cambria"/>
          <w:spacing w:val="1"/>
        </w:rPr>
        <w:t>l</w:t>
      </w:r>
      <w:r>
        <w:rPr>
          <w:rFonts w:ascii="Cambria" w:eastAsia="Cambria" w:hAnsi="Cambria" w:cs="Cambria"/>
        </w:rPr>
        <w:t>or</w:t>
      </w:r>
      <w:r>
        <w:rPr>
          <w:rFonts w:ascii="Cambria" w:eastAsia="Cambria" w:hAnsi="Cambria" w:cs="Cambria"/>
          <w:spacing w:val="-10"/>
        </w:rPr>
        <w:t xml:space="preserve"> </w:t>
      </w:r>
      <w:r>
        <w:rPr>
          <w:rFonts w:ascii="Cambria" w:eastAsia="Cambria" w:hAnsi="Cambria" w:cs="Cambria"/>
        </w:rPr>
        <w:t>of</w:t>
      </w:r>
      <w:r>
        <w:rPr>
          <w:rFonts w:ascii="Cambria" w:eastAsia="Cambria" w:hAnsi="Cambria" w:cs="Cambria"/>
          <w:spacing w:val="-1"/>
        </w:rPr>
        <w:t xml:space="preserve"> </w:t>
      </w:r>
      <w:r>
        <w:rPr>
          <w:rFonts w:ascii="Cambria" w:eastAsia="Cambria" w:hAnsi="Cambria" w:cs="Cambria"/>
          <w:spacing w:val="2"/>
        </w:rPr>
        <w:t>T</w:t>
      </w:r>
      <w:r>
        <w:rPr>
          <w:rFonts w:ascii="Cambria" w:eastAsia="Cambria" w:hAnsi="Cambria" w:cs="Cambria"/>
          <w:spacing w:val="-1"/>
        </w:rPr>
        <w:t>e</w:t>
      </w:r>
      <w:r>
        <w:rPr>
          <w:rFonts w:ascii="Cambria" w:eastAsia="Cambria" w:hAnsi="Cambria" w:cs="Cambria"/>
          <w:spacing w:val="1"/>
        </w:rPr>
        <w:t>c</w:t>
      </w:r>
      <w:r>
        <w:rPr>
          <w:rFonts w:ascii="Cambria" w:eastAsia="Cambria" w:hAnsi="Cambria" w:cs="Cambria"/>
        </w:rPr>
        <w:t>hno</w:t>
      </w:r>
      <w:r>
        <w:rPr>
          <w:rFonts w:ascii="Cambria" w:eastAsia="Cambria" w:hAnsi="Cambria" w:cs="Cambria"/>
          <w:spacing w:val="1"/>
        </w:rPr>
        <w:t>l</w:t>
      </w:r>
      <w:r>
        <w:rPr>
          <w:rFonts w:ascii="Cambria" w:eastAsia="Cambria" w:hAnsi="Cambria" w:cs="Cambria"/>
        </w:rPr>
        <w:t>ogy</w:t>
      </w:r>
      <w:r>
        <w:rPr>
          <w:rFonts w:ascii="Cambria" w:eastAsia="Cambria" w:hAnsi="Cambria" w:cs="Cambria"/>
          <w:spacing w:val="-8"/>
        </w:rPr>
        <w:t xml:space="preserve"> </w:t>
      </w:r>
      <w:r>
        <w:rPr>
          <w:rFonts w:ascii="Cambria" w:eastAsia="Cambria" w:hAnsi="Cambria" w:cs="Cambria"/>
        </w:rPr>
        <w:t>in</w:t>
      </w:r>
      <w:r>
        <w:rPr>
          <w:rFonts w:ascii="Cambria" w:eastAsia="Cambria" w:hAnsi="Cambria" w:cs="Cambria"/>
          <w:spacing w:val="-1"/>
        </w:rPr>
        <w:t xml:space="preserve"> </w:t>
      </w:r>
      <w:r w:rsidR="00770EE6">
        <w:rPr>
          <w:rFonts w:ascii="Cambria" w:eastAsia="Cambria" w:hAnsi="Cambria" w:cs="Cambria"/>
          <w:spacing w:val="2"/>
        </w:rPr>
        <w:t>Electronics and Instrumentation Engineering</w:t>
      </w:r>
      <w:r w:rsidR="009D7965">
        <w:rPr>
          <w:rFonts w:ascii="Cambria" w:eastAsia="Cambria" w:hAnsi="Cambria" w:cs="Cambria"/>
          <w:spacing w:val="2"/>
        </w:rPr>
        <w:t xml:space="preserve"> – </w:t>
      </w:r>
      <w:r w:rsidR="009D7965" w:rsidRPr="009D7965">
        <w:rPr>
          <w:rFonts w:ascii="Cambria" w:eastAsia="Cambria" w:hAnsi="Cambria" w:cs="Cambria"/>
          <w:b/>
          <w:spacing w:val="2"/>
        </w:rPr>
        <w:t>GPA 3.7</w:t>
      </w:r>
    </w:p>
    <w:p w14:paraId="405821C2" w14:textId="77777777" w:rsidR="008833BB" w:rsidRDefault="008833BB">
      <w:pPr>
        <w:spacing w:before="5" w:line="140" w:lineRule="exact"/>
        <w:rPr>
          <w:sz w:val="14"/>
          <w:szCs w:val="14"/>
        </w:rPr>
      </w:pPr>
    </w:p>
    <w:p w14:paraId="47D987D1" w14:textId="7F3C2DB2" w:rsidR="00577BC3" w:rsidRDefault="00577BC3">
      <w:pPr>
        <w:spacing w:before="5" w:line="140" w:lineRule="exact"/>
        <w:rPr>
          <w:sz w:val="14"/>
          <w:szCs w:val="14"/>
        </w:rPr>
      </w:pPr>
    </w:p>
    <w:p w14:paraId="42B1FE86" w14:textId="417E3412" w:rsidR="00577BC3" w:rsidRDefault="00577BC3">
      <w:pPr>
        <w:spacing w:before="5" w:line="140" w:lineRule="exact"/>
        <w:rPr>
          <w:sz w:val="14"/>
          <w:szCs w:val="14"/>
        </w:rPr>
      </w:pPr>
    </w:p>
    <w:p w14:paraId="68466A72" w14:textId="77777777" w:rsidR="008833BB" w:rsidRDefault="003A4B5E" w:rsidP="001A387E">
      <w:pPr>
        <w:ind w:left="100"/>
        <w:rPr>
          <w:rFonts w:ascii="Cambria" w:eastAsia="Cambria" w:hAnsi="Cambria" w:cs="Cambria"/>
          <w:sz w:val="22"/>
          <w:szCs w:val="22"/>
        </w:rPr>
      </w:pPr>
      <w:r>
        <w:rPr>
          <w:rFonts w:ascii="Cambria" w:eastAsia="Cambria" w:hAnsi="Cambria" w:cs="Cambria"/>
          <w:b/>
          <w:sz w:val="22"/>
          <w:szCs w:val="22"/>
        </w:rPr>
        <w:t>P</w:t>
      </w:r>
      <w:r>
        <w:rPr>
          <w:rFonts w:ascii="Cambria" w:eastAsia="Cambria" w:hAnsi="Cambria" w:cs="Cambria"/>
          <w:b/>
          <w:spacing w:val="-35"/>
          <w:sz w:val="22"/>
          <w:szCs w:val="22"/>
        </w:rPr>
        <w:t xml:space="preserve"> </w:t>
      </w:r>
      <w:r>
        <w:rPr>
          <w:rFonts w:ascii="Cambria" w:eastAsia="Cambria" w:hAnsi="Cambria" w:cs="Cambria"/>
          <w:b/>
          <w:sz w:val="22"/>
          <w:szCs w:val="22"/>
        </w:rPr>
        <w:t>R</w:t>
      </w:r>
      <w:r>
        <w:rPr>
          <w:rFonts w:ascii="Cambria" w:eastAsia="Cambria" w:hAnsi="Cambria" w:cs="Cambria"/>
          <w:b/>
          <w:spacing w:val="-34"/>
          <w:sz w:val="22"/>
          <w:szCs w:val="22"/>
        </w:rPr>
        <w:t xml:space="preserve"> </w:t>
      </w:r>
      <w:r>
        <w:rPr>
          <w:rFonts w:ascii="Cambria" w:eastAsia="Cambria" w:hAnsi="Cambria" w:cs="Cambria"/>
          <w:b/>
          <w:sz w:val="22"/>
          <w:szCs w:val="22"/>
        </w:rPr>
        <w:t>O</w:t>
      </w:r>
      <w:r>
        <w:rPr>
          <w:rFonts w:ascii="Cambria" w:eastAsia="Cambria" w:hAnsi="Cambria" w:cs="Cambria"/>
          <w:b/>
          <w:spacing w:val="-34"/>
          <w:sz w:val="22"/>
          <w:szCs w:val="22"/>
        </w:rPr>
        <w:t xml:space="preserve"> </w:t>
      </w:r>
      <w:r>
        <w:rPr>
          <w:rFonts w:ascii="Cambria" w:eastAsia="Cambria" w:hAnsi="Cambria" w:cs="Cambria"/>
          <w:b/>
          <w:sz w:val="22"/>
          <w:szCs w:val="22"/>
        </w:rPr>
        <w:t>F</w:t>
      </w:r>
      <w:r>
        <w:rPr>
          <w:rFonts w:ascii="Cambria" w:eastAsia="Cambria" w:hAnsi="Cambria" w:cs="Cambria"/>
          <w:b/>
          <w:spacing w:val="-33"/>
          <w:sz w:val="22"/>
          <w:szCs w:val="22"/>
        </w:rPr>
        <w:t xml:space="preserve"> </w:t>
      </w:r>
      <w:r>
        <w:rPr>
          <w:rFonts w:ascii="Cambria" w:eastAsia="Cambria" w:hAnsi="Cambria" w:cs="Cambria"/>
          <w:b/>
          <w:sz w:val="22"/>
          <w:szCs w:val="22"/>
        </w:rPr>
        <w:t>E</w:t>
      </w:r>
      <w:r>
        <w:rPr>
          <w:rFonts w:ascii="Cambria" w:eastAsia="Cambria" w:hAnsi="Cambria" w:cs="Cambria"/>
          <w:b/>
          <w:spacing w:val="-35"/>
          <w:sz w:val="22"/>
          <w:szCs w:val="22"/>
        </w:rPr>
        <w:t xml:space="preserve"> </w:t>
      </w:r>
      <w:proofErr w:type="gramStart"/>
      <w:r>
        <w:rPr>
          <w:rFonts w:ascii="Cambria" w:eastAsia="Cambria" w:hAnsi="Cambria" w:cs="Cambria"/>
          <w:b/>
          <w:sz w:val="22"/>
          <w:szCs w:val="22"/>
        </w:rPr>
        <w:t>S</w:t>
      </w:r>
      <w:r>
        <w:rPr>
          <w:rFonts w:ascii="Cambria" w:eastAsia="Cambria" w:hAnsi="Cambria" w:cs="Cambria"/>
          <w:b/>
          <w:spacing w:val="-35"/>
          <w:sz w:val="22"/>
          <w:szCs w:val="22"/>
        </w:rPr>
        <w:t xml:space="preserve">  </w:t>
      </w:r>
      <w:r w:rsidR="005C31AC">
        <w:rPr>
          <w:rFonts w:ascii="Cambria" w:eastAsia="Cambria" w:hAnsi="Cambria" w:cs="Cambria"/>
          <w:b/>
          <w:sz w:val="22"/>
          <w:szCs w:val="22"/>
        </w:rPr>
        <w:t>SI</w:t>
      </w:r>
      <w:proofErr w:type="gramEnd"/>
      <w:r>
        <w:rPr>
          <w:rFonts w:ascii="Cambria" w:eastAsia="Cambria" w:hAnsi="Cambria" w:cs="Cambria"/>
          <w:b/>
          <w:spacing w:val="-35"/>
          <w:sz w:val="22"/>
          <w:szCs w:val="22"/>
        </w:rPr>
        <w:t xml:space="preserve"> </w:t>
      </w:r>
      <w:r>
        <w:rPr>
          <w:rFonts w:ascii="Cambria" w:eastAsia="Cambria" w:hAnsi="Cambria" w:cs="Cambria"/>
          <w:b/>
          <w:sz w:val="22"/>
          <w:szCs w:val="22"/>
        </w:rPr>
        <w:t>O</w:t>
      </w:r>
      <w:r>
        <w:rPr>
          <w:rFonts w:ascii="Cambria" w:eastAsia="Cambria" w:hAnsi="Cambria" w:cs="Cambria"/>
          <w:b/>
          <w:spacing w:val="-32"/>
          <w:sz w:val="22"/>
          <w:szCs w:val="22"/>
        </w:rPr>
        <w:t xml:space="preserve"> </w:t>
      </w:r>
      <w:r>
        <w:rPr>
          <w:rFonts w:ascii="Cambria" w:eastAsia="Cambria" w:hAnsi="Cambria" w:cs="Cambria"/>
          <w:b/>
          <w:sz w:val="22"/>
          <w:szCs w:val="22"/>
        </w:rPr>
        <w:t>N</w:t>
      </w:r>
      <w:r>
        <w:rPr>
          <w:rFonts w:ascii="Cambria" w:eastAsia="Cambria" w:hAnsi="Cambria" w:cs="Cambria"/>
          <w:b/>
          <w:spacing w:val="-35"/>
          <w:sz w:val="22"/>
          <w:szCs w:val="22"/>
        </w:rPr>
        <w:t xml:space="preserve"> </w:t>
      </w:r>
      <w:r>
        <w:rPr>
          <w:rFonts w:ascii="Cambria" w:eastAsia="Cambria" w:hAnsi="Cambria" w:cs="Cambria"/>
          <w:b/>
          <w:sz w:val="22"/>
          <w:szCs w:val="22"/>
        </w:rPr>
        <w:t>A</w:t>
      </w:r>
      <w:r>
        <w:rPr>
          <w:rFonts w:ascii="Cambria" w:eastAsia="Cambria" w:hAnsi="Cambria" w:cs="Cambria"/>
          <w:b/>
          <w:spacing w:val="-34"/>
          <w:sz w:val="22"/>
          <w:szCs w:val="22"/>
        </w:rPr>
        <w:t xml:space="preserve"> </w:t>
      </w:r>
      <w:r>
        <w:rPr>
          <w:rFonts w:ascii="Cambria" w:eastAsia="Cambria" w:hAnsi="Cambria" w:cs="Cambria"/>
          <w:b/>
          <w:sz w:val="22"/>
          <w:szCs w:val="22"/>
        </w:rPr>
        <w:t>L</w:t>
      </w:r>
      <w:r>
        <w:rPr>
          <w:rFonts w:ascii="Cambria" w:eastAsia="Cambria" w:hAnsi="Cambria" w:cs="Cambria"/>
          <w:b/>
          <w:spacing w:val="29"/>
          <w:sz w:val="22"/>
          <w:szCs w:val="22"/>
        </w:rPr>
        <w:t xml:space="preserve"> </w:t>
      </w:r>
      <w:r>
        <w:rPr>
          <w:rFonts w:ascii="Cambria" w:eastAsia="Cambria" w:hAnsi="Cambria" w:cs="Cambria"/>
          <w:b/>
          <w:sz w:val="22"/>
          <w:szCs w:val="22"/>
        </w:rPr>
        <w:t>E</w:t>
      </w:r>
      <w:r>
        <w:rPr>
          <w:rFonts w:ascii="Cambria" w:eastAsia="Cambria" w:hAnsi="Cambria" w:cs="Cambria"/>
          <w:b/>
          <w:spacing w:val="-35"/>
          <w:sz w:val="22"/>
          <w:szCs w:val="22"/>
        </w:rPr>
        <w:t xml:space="preserve"> </w:t>
      </w:r>
      <w:r>
        <w:rPr>
          <w:rFonts w:ascii="Cambria" w:eastAsia="Cambria" w:hAnsi="Cambria" w:cs="Cambria"/>
          <w:b/>
          <w:sz w:val="22"/>
          <w:szCs w:val="22"/>
        </w:rPr>
        <w:t>X</w:t>
      </w:r>
      <w:r>
        <w:rPr>
          <w:rFonts w:ascii="Cambria" w:eastAsia="Cambria" w:hAnsi="Cambria" w:cs="Cambria"/>
          <w:b/>
          <w:spacing w:val="-32"/>
          <w:sz w:val="22"/>
          <w:szCs w:val="22"/>
        </w:rPr>
        <w:t xml:space="preserve"> </w:t>
      </w:r>
      <w:r>
        <w:rPr>
          <w:rFonts w:ascii="Cambria" w:eastAsia="Cambria" w:hAnsi="Cambria" w:cs="Cambria"/>
          <w:b/>
          <w:sz w:val="22"/>
          <w:szCs w:val="22"/>
        </w:rPr>
        <w:t>P</w:t>
      </w:r>
      <w:r>
        <w:rPr>
          <w:rFonts w:ascii="Cambria" w:eastAsia="Cambria" w:hAnsi="Cambria" w:cs="Cambria"/>
          <w:b/>
          <w:spacing w:val="-35"/>
          <w:sz w:val="22"/>
          <w:szCs w:val="22"/>
        </w:rPr>
        <w:t xml:space="preserve"> </w:t>
      </w:r>
      <w:r>
        <w:rPr>
          <w:rFonts w:ascii="Cambria" w:eastAsia="Cambria" w:hAnsi="Cambria" w:cs="Cambria"/>
          <w:b/>
          <w:sz w:val="22"/>
          <w:szCs w:val="22"/>
        </w:rPr>
        <w:t>E</w:t>
      </w:r>
      <w:r>
        <w:rPr>
          <w:rFonts w:ascii="Cambria" w:eastAsia="Cambria" w:hAnsi="Cambria" w:cs="Cambria"/>
          <w:b/>
          <w:spacing w:val="-32"/>
          <w:sz w:val="22"/>
          <w:szCs w:val="22"/>
        </w:rPr>
        <w:t xml:space="preserve"> </w:t>
      </w:r>
      <w:r>
        <w:rPr>
          <w:rFonts w:ascii="Cambria" w:eastAsia="Cambria" w:hAnsi="Cambria" w:cs="Cambria"/>
          <w:b/>
          <w:sz w:val="22"/>
          <w:szCs w:val="22"/>
        </w:rPr>
        <w:t>R</w:t>
      </w:r>
      <w:r>
        <w:rPr>
          <w:rFonts w:ascii="Cambria" w:eastAsia="Cambria" w:hAnsi="Cambria" w:cs="Cambria"/>
          <w:b/>
          <w:spacing w:val="-34"/>
          <w:sz w:val="22"/>
          <w:szCs w:val="22"/>
        </w:rPr>
        <w:t xml:space="preserve"> </w:t>
      </w:r>
      <w:r>
        <w:rPr>
          <w:rFonts w:ascii="Cambria" w:eastAsia="Cambria" w:hAnsi="Cambria" w:cs="Cambria"/>
          <w:b/>
          <w:sz w:val="22"/>
          <w:szCs w:val="22"/>
        </w:rPr>
        <w:t>I</w:t>
      </w:r>
      <w:r>
        <w:rPr>
          <w:rFonts w:ascii="Cambria" w:eastAsia="Cambria" w:hAnsi="Cambria" w:cs="Cambria"/>
          <w:b/>
          <w:spacing w:val="-35"/>
          <w:sz w:val="22"/>
          <w:szCs w:val="22"/>
        </w:rPr>
        <w:t xml:space="preserve"> </w:t>
      </w:r>
      <w:r>
        <w:rPr>
          <w:rFonts w:ascii="Cambria" w:eastAsia="Cambria" w:hAnsi="Cambria" w:cs="Cambria"/>
          <w:b/>
          <w:sz w:val="22"/>
          <w:szCs w:val="22"/>
        </w:rPr>
        <w:t>E</w:t>
      </w:r>
      <w:r>
        <w:rPr>
          <w:rFonts w:ascii="Cambria" w:eastAsia="Cambria" w:hAnsi="Cambria" w:cs="Cambria"/>
          <w:b/>
          <w:spacing w:val="-35"/>
          <w:sz w:val="22"/>
          <w:szCs w:val="22"/>
        </w:rPr>
        <w:t xml:space="preserve"> </w:t>
      </w:r>
      <w:r>
        <w:rPr>
          <w:rFonts w:ascii="Cambria" w:eastAsia="Cambria" w:hAnsi="Cambria" w:cs="Cambria"/>
          <w:b/>
          <w:sz w:val="22"/>
          <w:szCs w:val="22"/>
        </w:rPr>
        <w:t>N</w:t>
      </w:r>
      <w:r>
        <w:rPr>
          <w:rFonts w:ascii="Cambria" w:eastAsia="Cambria" w:hAnsi="Cambria" w:cs="Cambria"/>
          <w:b/>
          <w:spacing w:val="-35"/>
          <w:sz w:val="22"/>
          <w:szCs w:val="22"/>
        </w:rPr>
        <w:t xml:space="preserve"> </w:t>
      </w:r>
      <w:r>
        <w:rPr>
          <w:rFonts w:ascii="Cambria" w:eastAsia="Cambria" w:hAnsi="Cambria" w:cs="Cambria"/>
          <w:b/>
          <w:sz w:val="22"/>
          <w:szCs w:val="22"/>
        </w:rPr>
        <w:t>C</w:t>
      </w:r>
      <w:r>
        <w:rPr>
          <w:rFonts w:ascii="Cambria" w:eastAsia="Cambria" w:hAnsi="Cambria" w:cs="Cambria"/>
          <w:b/>
          <w:spacing w:val="-34"/>
          <w:sz w:val="22"/>
          <w:szCs w:val="22"/>
        </w:rPr>
        <w:t xml:space="preserve"> </w:t>
      </w:r>
      <w:r>
        <w:rPr>
          <w:rFonts w:ascii="Cambria" w:eastAsia="Cambria" w:hAnsi="Cambria" w:cs="Cambria"/>
          <w:b/>
          <w:sz w:val="22"/>
          <w:szCs w:val="22"/>
        </w:rPr>
        <w:t>E</w:t>
      </w:r>
    </w:p>
    <w:p w14:paraId="706E973D" w14:textId="77777777" w:rsidR="00374A76" w:rsidRDefault="009C648D" w:rsidP="00374A76">
      <w:pPr>
        <w:spacing w:before="39"/>
        <w:rPr>
          <w:rFonts w:ascii="Cambria" w:eastAsia="Cambria" w:hAnsi="Cambria" w:cs="Cambria"/>
          <w:b/>
          <w:bCs/>
          <w:iCs/>
          <w:lang w:val="it-IT"/>
        </w:rPr>
      </w:pPr>
      <w:r>
        <w:rPr>
          <w:noProof/>
        </w:rPr>
        <mc:AlternateContent>
          <mc:Choice Requires="wpg">
            <w:drawing>
              <wp:anchor distT="0" distB="0" distL="114300" distR="114300" simplePos="0" relativeHeight="251655680" behindDoc="1" locked="0" layoutInCell="1" allowOverlap="1" wp14:anchorId="2C4D3B42" wp14:editId="29E711B1">
                <wp:simplePos x="0" y="0"/>
                <wp:positionH relativeFrom="page">
                  <wp:posOffset>438785</wp:posOffset>
                </wp:positionH>
                <wp:positionV relativeFrom="paragraph">
                  <wp:posOffset>22225</wp:posOffset>
                </wp:positionV>
                <wp:extent cx="6684010" cy="0"/>
                <wp:effectExtent l="10160" t="6350" r="11430" b="12700"/>
                <wp:wrapNone/>
                <wp:docPr id="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0"/>
                          <a:chOff x="691" y="35"/>
                          <a:chExt cx="10526" cy="0"/>
                        </a:xfrm>
                      </wpg:grpSpPr>
                      <wps:wsp>
                        <wps:cNvPr id="8" name="Freeform 15"/>
                        <wps:cNvSpPr>
                          <a:spLocks/>
                        </wps:cNvSpPr>
                        <wps:spPr bwMode="auto">
                          <a:xfrm>
                            <a:off x="691" y="35"/>
                            <a:ext cx="10526" cy="0"/>
                          </a:xfrm>
                          <a:custGeom>
                            <a:avLst/>
                            <a:gdLst>
                              <a:gd name="T0" fmla="+- 0 691 691"/>
                              <a:gd name="T1" fmla="*/ T0 w 10526"/>
                              <a:gd name="T2" fmla="+- 0 11217 691"/>
                              <a:gd name="T3" fmla="*/ T2 w 10526"/>
                            </a:gdLst>
                            <a:ahLst/>
                            <a:cxnLst>
                              <a:cxn ang="0">
                                <a:pos x="T1" y="0"/>
                              </a:cxn>
                              <a:cxn ang="0">
                                <a:pos x="T3" y="0"/>
                              </a:cxn>
                            </a:cxnLst>
                            <a:rect l="0" t="0" r="r" b="b"/>
                            <a:pathLst>
                              <a:path w="10526">
                                <a:moveTo>
                                  <a:pt x="0" y="0"/>
                                </a:moveTo>
                                <a:lnTo>
                                  <a:pt x="10526" y="0"/>
                                </a:lnTo>
                              </a:path>
                            </a:pathLst>
                          </a:custGeom>
                          <a:noFill/>
                          <a:ln w="7366">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A1622" id="Group 14" o:spid="_x0000_s1026" style="position:absolute;margin-left:34.55pt;margin-top:1.75pt;width:526.3pt;height:0;z-index:-251660800;mso-position-horizontal-relative:page" coordorigin="691,35" coordsize="10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">
                <v:shape id="Freeform 15" o:spid="_x0000_s1027" style="position:absolute;left:691;top:35;width:10526;height:0;visibility:visible;mso-wrap-style:square;v-text-anchor:top" coordsize="1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srMEA&#10;AADaAAAADwAAAGRycy9kb3ducmV2LnhtbERPy2rCQBTdC/7DcIXudBIpItFRSmOhtCr4oOtL5jYJ&#10;ydwJmUlM/t5ZFLo8nPd2P5ha9NS60rKCeBGBIM6sLjlXcL99zNcgnEfWWFsmBSM52O+mky0m2j74&#10;Qv3V5yKEsEtQQeF9k0jpsoIMuoVtiAP3a1uDPsA2l7rFRwg3tVxG0UoaLDk0FNjQe0FZde2Mgp/+&#10;+3g6HNO4ex3vX+lY0fkiz0q9zIa3DQhPg/8X/7k/tYKwNVwJN0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BrKzBAAAA2gAAAA8AAAAAAAAAAAAAAAAAmAIAAGRycy9kb3du&#10;cmV2LnhtbFBLBQYAAAAABAAEAPUAAACGAwAAAAA=&#10;" path="m,l10526,e" filled="f" strokecolor="#612322" strokeweight=".58pt">
                  <v:path arrowok="t" o:connecttype="custom" o:connectlocs="0,0;10526,0" o:connectangles="0,0"/>
                </v:shape>
                <w10:wrap anchorx="page"/>
              </v:group>
            </w:pict>
          </mc:Fallback>
        </mc:AlternateContent>
      </w:r>
    </w:p>
    <w:p w14:paraId="4FFF207C" w14:textId="798FD57E" w:rsidR="008E6F0F" w:rsidRDefault="00FB1DC4" w:rsidP="008E6F0F">
      <w:pPr>
        <w:spacing w:before="10"/>
        <w:rPr>
          <w:rFonts w:ascii="Cambria" w:eastAsia="Cambria" w:hAnsi="Cambria" w:cs="Cambria"/>
          <w:b/>
          <w:bCs/>
          <w:iCs/>
          <w:lang w:val="it-IT"/>
        </w:rPr>
      </w:pPr>
      <w:proofErr w:type="spellStart"/>
      <w:proofErr w:type="gramStart"/>
      <w:r w:rsidRPr="00FB1DC4">
        <w:rPr>
          <w:rFonts w:ascii="Cambria" w:eastAsia="Cambria" w:hAnsi="Cambria" w:cs="Cambria"/>
          <w:b/>
          <w:bCs/>
          <w:iCs/>
          <w:lang w:val="it-IT"/>
        </w:rPr>
        <w:t>Employer</w:t>
      </w:r>
      <w:proofErr w:type="spellEnd"/>
      <w:r w:rsidRPr="00FB1DC4">
        <w:rPr>
          <w:rFonts w:ascii="Cambria" w:eastAsia="Cambria" w:hAnsi="Cambria" w:cs="Cambria"/>
          <w:b/>
          <w:bCs/>
          <w:iCs/>
          <w:lang w:val="it-IT"/>
        </w:rPr>
        <w:t xml:space="preserve"> :</w:t>
      </w:r>
      <w:proofErr w:type="gramEnd"/>
      <w:r w:rsidRPr="00FB1DC4">
        <w:rPr>
          <w:rFonts w:ascii="Cambria" w:eastAsia="Cambria" w:hAnsi="Cambria" w:cs="Cambria"/>
          <w:b/>
          <w:bCs/>
          <w:iCs/>
          <w:lang w:val="it-IT"/>
        </w:rPr>
        <w:t xml:space="preserve"> </w:t>
      </w:r>
      <w:r w:rsidR="008E6F0F" w:rsidRPr="00FB1DC4">
        <w:rPr>
          <w:rFonts w:ascii="Cambria" w:eastAsia="Cambria" w:hAnsi="Cambria" w:cs="Cambria"/>
          <w:b/>
          <w:bCs/>
          <w:iCs/>
          <w:lang w:val="it-IT"/>
        </w:rPr>
        <w:t xml:space="preserve">8x8 </w:t>
      </w:r>
      <w:proofErr w:type="spellStart"/>
      <w:r w:rsidR="008E6F0F" w:rsidRPr="00FB1DC4">
        <w:rPr>
          <w:rFonts w:ascii="Cambria" w:eastAsia="Cambria" w:hAnsi="Cambria" w:cs="Cambria"/>
          <w:b/>
          <w:bCs/>
          <w:iCs/>
          <w:lang w:val="it-IT"/>
        </w:rPr>
        <w:t>Inc</w:t>
      </w:r>
      <w:proofErr w:type="spellEnd"/>
      <w:r w:rsidR="008E6F0F">
        <w:rPr>
          <w:rFonts w:ascii="Cambria" w:eastAsia="Cambria" w:hAnsi="Cambria" w:cs="Cambria"/>
          <w:b/>
          <w:bCs/>
          <w:iCs/>
          <w:lang w:val="it-IT"/>
        </w:rPr>
        <w:tab/>
      </w:r>
      <w:r w:rsidR="008E6F0F">
        <w:rPr>
          <w:rFonts w:ascii="Cambria" w:eastAsia="Cambria" w:hAnsi="Cambria" w:cs="Cambria"/>
          <w:b/>
          <w:bCs/>
          <w:iCs/>
          <w:lang w:val="it-IT"/>
        </w:rPr>
        <w:tab/>
      </w:r>
      <w:r w:rsidR="008E6F0F">
        <w:rPr>
          <w:rFonts w:ascii="Cambria" w:eastAsia="Cambria" w:hAnsi="Cambria" w:cs="Cambria"/>
          <w:b/>
          <w:bCs/>
          <w:iCs/>
          <w:lang w:val="it-IT"/>
        </w:rPr>
        <w:tab/>
      </w:r>
      <w:r w:rsidR="008E6F0F">
        <w:rPr>
          <w:rFonts w:ascii="Cambria" w:eastAsia="Cambria" w:hAnsi="Cambria" w:cs="Cambria"/>
          <w:b/>
          <w:bCs/>
          <w:iCs/>
          <w:lang w:val="it-IT"/>
        </w:rPr>
        <w:tab/>
      </w:r>
      <w:r w:rsidR="008E6F0F">
        <w:rPr>
          <w:rFonts w:ascii="Cambria" w:eastAsia="Cambria" w:hAnsi="Cambria" w:cs="Cambria"/>
          <w:b/>
          <w:bCs/>
          <w:iCs/>
          <w:lang w:val="it-IT"/>
        </w:rPr>
        <w:tab/>
      </w:r>
      <w:r w:rsidR="008E6F0F">
        <w:rPr>
          <w:rFonts w:ascii="Cambria" w:eastAsia="Cambria" w:hAnsi="Cambria" w:cs="Cambria"/>
          <w:b/>
          <w:bCs/>
          <w:iCs/>
          <w:lang w:val="it-IT"/>
        </w:rPr>
        <w:tab/>
      </w:r>
      <w:r w:rsidR="008E6F0F">
        <w:rPr>
          <w:rFonts w:ascii="Cambria" w:eastAsia="Cambria" w:hAnsi="Cambria" w:cs="Cambria"/>
          <w:b/>
          <w:bCs/>
          <w:iCs/>
          <w:lang w:val="it-IT"/>
        </w:rPr>
        <w:tab/>
      </w:r>
      <w:r w:rsidR="008E6F0F">
        <w:rPr>
          <w:rFonts w:ascii="Cambria" w:eastAsia="Cambria" w:hAnsi="Cambria" w:cs="Cambria"/>
          <w:b/>
          <w:bCs/>
          <w:iCs/>
          <w:lang w:val="it-IT"/>
        </w:rPr>
        <w:tab/>
      </w:r>
      <w:r w:rsidR="008E6F0F">
        <w:rPr>
          <w:rFonts w:ascii="Cambria" w:eastAsia="Cambria" w:hAnsi="Cambria" w:cs="Cambria"/>
          <w:b/>
          <w:bCs/>
          <w:iCs/>
          <w:lang w:val="it-IT"/>
        </w:rPr>
        <w:tab/>
      </w:r>
      <w:r w:rsidR="008E6F0F">
        <w:rPr>
          <w:rFonts w:ascii="Cambria" w:eastAsia="Cambria" w:hAnsi="Cambria" w:cs="Cambria"/>
          <w:b/>
          <w:bCs/>
          <w:iCs/>
          <w:lang w:val="it-IT"/>
        </w:rPr>
        <w:tab/>
      </w:r>
      <w:r w:rsidRPr="00FB1DC4">
        <w:rPr>
          <w:rFonts w:ascii="Cambria" w:eastAsia="Cambria" w:hAnsi="Cambria" w:cs="Cambria"/>
          <w:b/>
          <w:bCs/>
          <w:iCs/>
          <w:lang w:val="it-IT"/>
        </w:rPr>
        <w:t xml:space="preserve">Apr’17 – </w:t>
      </w:r>
      <w:proofErr w:type="spellStart"/>
      <w:r w:rsidRPr="00FB1DC4">
        <w:rPr>
          <w:rFonts w:ascii="Cambria" w:eastAsia="Cambria" w:hAnsi="Cambria" w:cs="Cambria"/>
          <w:b/>
          <w:bCs/>
          <w:iCs/>
          <w:lang w:val="it-IT"/>
        </w:rPr>
        <w:t>Present</w:t>
      </w:r>
      <w:proofErr w:type="spellEnd"/>
    </w:p>
    <w:p w14:paraId="520A0D06" w14:textId="12DAF1FE" w:rsidR="00FB1DC4" w:rsidRDefault="00967953" w:rsidP="00FB1DC4">
      <w:pPr>
        <w:spacing w:before="10"/>
        <w:rPr>
          <w:rFonts w:ascii="Cambria" w:eastAsia="Cambria" w:hAnsi="Cambria" w:cs="Cambria"/>
          <w:b/>
          <w:bCs/>
          <w:iCs/>
          <w:lang w:val="it-IT"/>
        </w:rPr>
      </w:pPr>
      <w:proofErr w:type="spellStart"/>
      <w:proofErr w:type="gramStart"/>
      <w:r w:rsidRPr="00FB1DC4">
        <w:rPr>
          <w:rFonts w:ascii="Cambria" w:eastAsia="Cambria" w:hAnsi="Cambria" w:cs="Cambria"/>
          <w:b/>
          <w:bCs/>
          <w:iCs/>
          <w:lang w:val="it-IT"/>
        </w:rPr>
        <w:t>Rol</w:t>
      </w:r>
      <w:r>
        <w:rPr>
          <w:rFonts w:ascii="Cambria" w:eastAsia="Cambria" w:hAnsi="Cambria" w:cs="Cambria"/>
          <w:b/>
          <w:bCs/>
          <w:iCs/>
          <w:lang w:val="it-IT"/>
        </w:rPr>
        <w:t>e</w:t>
      </w:r>
      <w:proofErr w:type="spellEnd"/>
      <w:r w:rsidR="00FB1DC4" w:rsidRPr="00FB1DC4">
        <w:rPr>
          <w:rFonts w:ascii="Cambria" w:eastAsia="Cambria" w:hAnsi="Cambria" w:cs="Cambria"/>
          <w:b/>
          <w:bCs/>
          <w:iCs/>
          <w:lang w:val="it-IT"/>
        </w:rPr>
        <w:t xml:space="preserve"> :</w:t>
      </w:r>
      <w:proofErr w:type="gramEnd"/>
      <w:r w:rsidR="00FB1DC4" w:rsidRPr="00FB1DC4">
        <w:rPr>
          <w:rFonts w:ascii="Cambria" w:eastAsia="Cambria" w:hAnsi="Cambria" w:cs="Cambria"/>
          <w:b/>
          <w:bCs/>
          <w:iCs/>
          <w:lang w:val="it-IT"/>
        </w:rPr>
        <w:t xml:space="preserve"> </w:t>
      </w:r>
      <w:r w:rsidR="0042654C">
        <w:rPr>
          <w:rFonts w:ascii="Cambria" w:eastAsia="Cambria" w:hAnsi="Cambria" w:cs="Cambria"/>
          <w:b/>
          <w:bCs/>
          <w:iCs/>
          <w:lang w:val="it-IT"/>
        </w:rPr>
        <w:t xml:space="preserve">Senior </w:t>
      </w:r>
      <w:r w:rsidR="00FB1DC4" w:rsidRPr="00FB1DC4">
        <w:rPr>
          <w:rFonts w:ascii="Cambria" w:eastAsia="Cambria" w:hAnsi="Cambria" w:cs="Cambria"/>
          <w:b/>
          <w:bCs/>
          <w:iCs/>
          <w:lang w:val="it-IT"/>
        </w:rPr>
        <w:t xml:space="preserve">Software </w:t>
      </w:r>
      <w:proofErr w:type="spellStart"/>
      <w:r w:rsidR="00FB1DC4" w:rsidRPr="00FB1DC4">
        <w:rPr>
          <w:rFonts w:ascii="Cambria" w:eastAsia="Cambria" w:hAnsi="Cambria" w:cs="Cambria"/>
          <w:b/>
          <w:bCs/>
          <w:iCs/>
          <w:lang w:val="it-IT"/>
        </w:rPr>
        <w:t>Engineer</w:t>
      </w:r>
      <w:proofErr w:type="spellEnd"/>
    </w:p>
    <w:p w14:paraId="1057FEA6" w14:textId="77777777" w:rsidR="000F4B79" w:rsidRPr="00553A5F" w:rsidRDefault="000F4B79" w:rsidP="00374A76">
      <w:pPr>
        <w:spacing w:before="10"/>
        <w:rPr>
          <w:rFonts w:ascii="Cambria" w:eastAsia="Cambria" w:hAnsi="Cambria" w:cs="Cambria"/>
          <w:b/>
          <w:bCs/>
          <w:iCs/>
          <w:lang w:val="it-IT"/>
        </w:rPr>
      </w:pPr>
    </w:p>
    <w:p w14:paraId="246B7135" w14:textId="4B96142C" w:rsidR="009D7965" w:rsidRDefault="009D7965" w:rsidP="009D7965">
      <w:pPr>
        <w:pStyle w:val="ListParagraph"/>
        <w:numPr>
          <w:ilvl w:val="0"/>
          <w:numId w:val="24"/>
        </w:numPr>
        <w:spacing w:before="10"/>
        <w:jc w:val="both"/>
        <w:rPr>
          <w:rFonts w:ascii="Cambria" w:eastAsia="Cambria" w:hAnsi="Cambria" w:cs="Cambria"/>
          <w:sz w:val="20"/>
          <w:szCs w:val="20"/>
        </w:rPr>
      </w:pPr>
      <w:r w:rsidRPr="009D7965">
        <w:rPr>
          <w:rFonts w:ascii="Cambria" w:eastAsia="Cambria" w:hAnsi="Cambria" w:cs="Cambria"/>
          <w:sz w:val="20"/>
          <w:szCs w:val="20"/>
        </w:rPr>
        <w:t xml:space="preserve">Design, Develop, Deliver and communicate various features according to business needs </w:t>
      </w:r>
      <w:proofErr w:type="gramStart"/>
      <w:r w:rsidRPr="009D7965">
        <w:rPr>
          <w:rFonts w:ascii="Cambria" w:eastAsia="Cambria" w:hAnsi="Cambria" w:cs="Cambria"/>
          <w:sz w:val="20"/>
          <w:szCs w:val="20"/>
        </w:rPr>
        <w:t>for  a</w:t>
      </w:r>
      <w:proofErr w:type="gramEnd"/>
      <w:r w:rsidRPr="009D7965">
        <w:rPr>
          <w:rFonts w:ascii="Cambria" w:eastAsia="Cambria" w:hAnsi="Cambria" w:cs="Cambria"/>
          <w:sz w:val="20"/>
          <w:szCs w:val="20"/>
        </w:rPr>
        <w:t xml:space="preserve"> Quote-to-cash salesforce custom application</w:t>
      </w:r>
      <w:r>
        <w:rPr>
          <w:rFonts w:ascii="Cambria" w:eastAsia="Cambria" w:hAnsi="Cambria" w:cs="Cambria"/>
          <w:sz w:val="20"/>
          <w:szCs w:val="20"/>
        </w:rPr>
        <w:t xml:space="preserve"> built on Salesforce Platform</w:t>
      </w:r>
    </w:p>
    <w:p w14:paraId="48E2D552" w14:textId="77777777" w:rsidR="009D7965" w:rsidRPr="009D7965" w:rsidRDefault="009D7965" w:rsidP="009D7965">
      <w:pPr>
        <w:pStyle w:val="ListParagraph"/>
        <w:numPr>
          <w:ilvl w:val="0"/>
          <w:numId w:val="24"/>
        </w:numPr>
        <w:spacing w:before="10"/>
        <w:jc w:val="both"/>
        <w:rPr>
          <w:rFonts w:ascii="Cambria" w:eastAsia="Cambria" w:hAnsi="Cambria" w:cs="Cambria"/>
          <w:sz w:val="20"/>
          <w:szCs w:val="20"/>
        </w:rPr>
      </w:pPr>
      <w:r w:rsidRPr="009D7965">
        <w:rPr>
          <w:rFonts w:ascii="Cambria" w:eastAsia="Cambria" w:hAnsi="Cambria" w:cs="Cambria"/>
          <w:sz w:val="20"/>
          <w:szCs w:val="20"/>
        </w:rPr>
        <w:t xml:space="preserve">Integrated several external services such as </w:t>
      </w:r>
      <w:proofErr w:type="spellStart"/>
      <w:r w:rsidRPr="009D7965">
        <w:rPr>
          <w:rFonts w:ascii="Cambria" w:eastAsia="Cambria" w:hAnsi="Cambria" w:cs="Cambria"/>
          <w:sz w:val="20"/>
          <w:szCs w:val="20"/>
        </w:rPr>
        <w:t>Smartystreets</w:t>
      </w:r>
      <w:proofErr w:type="spellEnd"/>
      <w:r w:rsidRPr="009D7965">
        <w:rPr>
          <w:rFonts w:ascii="Cambria" w:eastAsia="Cambria" w:hAnsi="Cambria" w:cs="Cambria"/>
          <w:sz w:val="20"/>
          <w:szCs w:val="20"/>
        </w:rPr>
        <w:t xml:space="preserve"> address validation, </w:t>
      </w:r>
      <w:proofErr w:type="spellStart"/>
      <w:r w:rsidRPr="009D7965">
        <w:rPr>
          <w:rFonts w:ascii="Cambria" w:eastAsia="Cambria" w:hAnsi="Cambria" w:cs="Cambria"/>
          <w:sz w:val="20"/>
          <w:szCs w:val="20"/>
        </w:rPr>
        <w:t>Docusign</w:t>
      </w:r>
      <w:proofErr w:type="spellEnd"/>
      <w:r w:rsidRPr="009D7965">
        <w:rPr>
          <w:rFonts w:ascii="Cambria" w:eastAsia="Cambria" w:hAnsi="Cambria" w:cs="Cambria"/>
          <w:sz w:val="20"/>
          <w:szCs w:val="20"/>
        </w:rPr>
        <w:t xml:space="preserve">, </w:t>
      </w:r>
      <w:proofErr w:type="spellStart"/>
      <w:r w:rsidRPr="009D7965">
        <w:rPr>
          <w:rFonts w:ascii="Cambria" w:eastAsia="Cambria" w:hAnsi="Cambria" w:cs="Cambria"/>
          <w:sz w:val="20"/>
          <w:szCs w:val="20"/>
        </w:rPr>
        <w:t>Netx</w:t>
      </w:r>
      <w:proofErr w:type="spellEnd"/>
      <w:r w:rsidRPr="009D7965">
        <w:rPr>
          <w:rFonts w:ascii="Cambria" w:eastAsia="Cambria" w:hAnsi="Cambria" w:cs="Cambria"/>
          <w:sz w:val="20"/>
          <w:szCs w:val="20"/>
        </w:rPr>
        <w:t xml:space="preserve"> shipping service and </w:t>
      </w:r>
      <w:proofErr w:type="spellStart"/>
      <w:r w:rsidRPr="009D7965">
        <w:rPr>
          <w:rFonts w:ascii="Cambria" w:eastAsia="Cambria" w:hAnsi="Cambria" w:cs="Cambria"/>
          <w:sz w:val="20"/>
          <w:szCs w:val="20"/>
        </w:rPr>
        <w:t>Cybersource</w:t>
      </w:r>
      <w:proofErr w:type="spellEnd"/>
      <w:r w:rsidRPr="009D7965">
        <w:rPr>
          <w:rFonts w:ascii="Cambria" w:eastAsia="Cambria" w:hAnsi="Cambria" w:cs="Cambria"/>
          <w:sz w:val="20"/>
          <w:szCs w:val="20"/>
        </w:rPr>
        <w:t xml:space="preserve"> Credit auth through Rest APIs on force.com</w:t>
      </w:r>
    </w:p>
    <w:p w14:paraId="411E872D" w14:textId="425B99EA" w:rsidR="009D7965" w:rsidRDefault="009D7965" w:rsidP="009D7965">
      <w:pPr>
        <w:pStyle w:val="ListParagraph"/>
        <w:numPr>
          <w:ilvl w:val="0"/>
          <w:numId w:val="24"/>
        </w:numPr>
        <w:spacing w:before="10"/>
        <w:jc w:val="both"/>
        <w:rPr>
          <w:rFonts w:ascii="Cambria" w:eastAsia="Cambria" w:hAnsi="Cambria" w:cs="Cambria"/>
          <w:sz w:val="20"/>
          <w:szCs w:val="20"/>
        </w:rPr>
      </w:pPr>
      <w:r w:rsidRPr="009D7965">
        <w:rPr>
          <w:rFonts w:ascii="Cambria" w:eastAsia="Cambria" w:hAnsi="Cambria" w:cs="Cambria"/>
          <w:sz w:val="20"/>
          <w:szCs w:val="20"/>
        </w:rPr>
        <w:t>Implement Apex classes, Apex triggers and Apex batch processing in building highly scalable solutions for various functional needs.</w:t>
      </w:r>
    </w:p>
    <w:p w14:paraId="4B34A1C3" w14:textId="23F03E77" w:rsidR="009D7965" w:rsidRDefault="009D7965" w:rsidP="009D7965">
      <w:pPr>
        <w:pStyle w:val="ListParagraph"/>
        <w:numPr>
          <w:ilvl w:val="0"/>
          <w:numId w:val="24"/>
        </w:numPr>
        <w:spacing w:before="10"/>
        <w:jc w:val="both"/>
        <w:rPr>
          <w:rFonts w:ascii="Cambria" w:eastAsia="Cambria" w:hAnsi="Cambria" w:cs="Cambria"/>
          <w:sz w:val="20"/>
          <w:szCs w:val="20"/>
        </w:rPr>
      </w:pPr>
      <w:r w:rsidRPr="009D7965">
        <w:rPr>
          <w:rFonts w:ascii="Cambria" w:eastAsia="Cambria" w:hAnsi="Cambria" w:cs="Cambria"/>
          <w:sz w:val="20"/>
          <w:szCs w:val="20"/>
        </w:rPr>
        <w:t>Played key role in the migration of Org from classic to lightning and responsible for developing several lightning components with lightning data service.</w:t>
      </w:r>
    </w:p>
    <w:p w14:paraId="52991C6B" w14:textId="176092E9" w:rsidR="00B85D4E" w:rsidRPr="00B85D4E" w:rsidRDefault="00B85D4E" w:rsidP="00B85D4E">
      <w:pPr>
        <w:pStyle w:val="ListParagraph"/>
        <w:numPr>
          <w:ilvl w:val="0"/>
          <w:numId w:val="24"/>
        </w:numPr>
        <w:spacing w:before="10"/>
        <w:jc w:val="both"/>
        <w:rPr>
          <w:rFonts w:ascii="Cambria" w:eastAsia="Cambria" w:hAnsi="Cambria" w:cs="Cambria"/>
          <w:sz w:val="20"/>
          <w:szCs w:val="20"/>
        </w:rPr>
      </w:pPr>
      <w:r>
        <w:rPr>
          <w:rFonts w:ascii="Cambria" w:eastAsia="Cambria" w:hAnsi="Cambria" w:cs="Cambria"/>
          <w:sz w:val="20"/>
          <w:szCs w:val="20"/>
        </w:rPr>
        <w:t>Responsible in implementing CPQ (Apttus) setup, pricing, deal guidance and approvals.</w:t>
      </w:r>
    </w:p>
    <w:p w14:paraId="63B7BEF0" w14:textId="5849160F" w:rsidR="009D7965" w:rsidRPr="009D7965" w:rsidRDefault="009D7965" w:rsidP="009D7965">
      <w:pPr>
        <w:pStyle w:val="ListParagraph"/>
        <w:numPr>
          <w:ilvl w:val="0"/>
          <w:numId w:val="24"/>
        </w:numPr>
        <w:spacing w:before="10"/>
        <w:jc w:val="both"/>
        <w:rPr>
          <w:rFonts w:ascii="Cambria" w:eastAsia="Cambria" w:hAnsi="Cambria" w:cs="Cambria"/>
          <w:sz w:val="20"/>
          <w:szCs w:val="20"/>
        </w:rPr>
      </w:pPr>
      <w:r w:rsidRPr="009D7965">
        <w:rPr>
          <w:rFonts w:ascii="Cambria" w:eastAsia="Cambria" w:hAnsi="Cambria" w:cs="Cambria"/>
          <w:sz w:val="20"/>
          <w:szCs w:val="20"/>
        </w:rPr>
        <w:t xml:space="preserve"> Involve in Peer reviews, Agile Process, Continuous integration and continuous deployment.</w:t>
      </w:r>
    </w:p>
    <w:p w14:paraId="4E1F4D45" w14:textId="0E64C995" w:rsidR="00625D5B" w:rsidRPr="00542BEA" w:rsidRDefault="009D7965" w:rsidP="00625D5B">
      <w:pPr>
        <w:pStyle w:val="ListParagraph"/>
        <w:numPr>
          <w:ilvl w:val="0"/>
          <w:numId w:val="24"/>
        </w:numPr>
        <w:spacing w:before="10"/>
        <w:jc w:val="both"/>
        <w:rPr>
          <w:rFonts w:ascii="Cambria" w:eastAsia="Cambria" w:hAnsi="Cambria" w:cs="Cambria"/>
          <w:b/>
        </w:rPr>
      </w:pPr>
      <w:r>
        <w:rPr>
          <w:rFonts w:ascii="Cambria" w:eastAsia="Cambria" w:hAnsi="Cambria" w:cs="Cambria"/>
          <w:sz w:val="20"/>
          <w:szCs w:val="20"/>
        </w:rPr>
        <w:t xml:space="preserve">Provide timely support </w:t>
      </w:r>
      <w:r w:rsidR="00625D5B">
        <w:rPr>
          <w:rFonts w:ascii="Cambria" w:eastAsia="Cambria" w:hAnsi="Cambria" w:cs="Cambria"/>
          <w:sz w:val="20"/>
          <w:szCs w:val="20"/>
        </w:rPr>
        <w:t>for US and UK teams</w:t>
      </w:r>
      <w:r>
        <w:rPr>
          <w:rFonts w:ascii="Cambria" w:eastAsia="Cambria" w:hAnsi="Cambria" w:cs="Cambria"/>
          <w:sz w:val="20"/>
          <w:szCs w:val="20"/>
        </w:rPr>
        <w:t xml:space="preserve"> whenever necessary</w:t>
      </w:r>
    </w:p>
    <w:p w14:paraId="7BC781CB" w14:textId="58341188" w:rsidR="007B4DBF" w:rsidRDefault="007B4DBF" w:rsidP="007B4DBF">
      <w:pPr>
        <w:spacing w:before="10"/>
        <w:jc w:val="both"/>
        <w:rPr>
          <w:rFonts w:ascii="Cambria" w:eastAsia="Cambria" w:hAnsi="Cambria" w:cs="Cambria"/>
          <w:b/>
        </w:rPr>
      </w:pPr>
    </w:p>
    <w:p w14:paraId="60917176" w14:textId="46BA9AA7" w:rsidR="007B4DBF" w:rsidRDefault="007B4DBF" w:rsidP="007B4DBF">
      <w:pPr>
        <w:spacing w:before="10"/>
        <w:jc w:val="both"/>
        <w:rPr>
          <w:rFonts w:ascii="Cambria" w:eastAsia="Cambria" w:hAnsi="Cambria" w:cs="Cambria"/>
          <w:b/>
        </w:rPr>
      </w:pPr>
    </w:p>
    <w:p w14:paraId="039FF8EC" w14:textId="562E16EB" w:rsidR="000F4B79" w:rsidRDefault="000F4B79" w:rsidP="000F4B79">
      <w:pPr>
        <w:spacing w:before="10"/>
        <w:ind w:left="100"/>
        <w:rPr>
          <w:rFonts w:ascii="Cambria" w:eastAsia="Cambria" w:hAnsi="Cambria" w:cs="Cambria"/>
          <w:b/>
          <w:bCs/>
          <w:iCs/>
          <w:lang w:val="it-IT"/>
        </w:rPr>
      </w:pPr>
      <w:proofErr w:type="spellStart"/>
      <w:r>
        <w:rPr>
          <w:rFonts w:ascii="Cambria" w:eastAsia="Cambria" w:hAnsi="Cambria" w:cs="Cambria"/>
          <w:b/>
          <w:bCs/>
          <w:iCs/>
          <w:lang w:val="it-IT"/>
        </w:rPr>
        <w:t>Employer</w:t>
      </w:r>
      <w:proofErr w:type="spellEnd"/>
      <w:r>
        <w:rPr>
          <w:rFonts w:ascii="Cambria" w:eastAsia="Cambria" w:hAnsi="Cambria" w:cs="Cambria"/>
          <w:b/>
          <w:bCs/>
          <w:iCs/>
          <w:lang w:val="it-IT"/>
        </w:rPr>
        <w:t xml:space="preserve"> : </w:t>
      </w:r>
      <w:proofErr w:type="spellStart"/>
      <w:r>
        <w:rPr>
          <w:rFonts w:ascii="Cambria" w:eastAsia="Cambria" w:hAnsi="Cambria" w:cs="Cambria"/>
          <w:b/>
          <w:bCs/>
          <w:iCs/>
          <w:lang w:val="it-IT"/>
        </w:rPr>
        <w:t>Empro</w:t>
      </w:r>
      <w:proofErr w:type="spellEnd"/>
      <w:r>
        <w:rPr>
          <w:rFonts w:ascii="Cambria" w:eastAsia="Cambria" w:hAnsi="Cambria" w:cs="Cambria"/>
          <w:b/>
          <w:bCs/>
          <w:iCs/>
          <w:lang w:val="it-IT"/>
        </w:rPr>
        <w:t xml:space="preserve"> Systems</w:t>
      </w:r>
      <w:r w:rsidRPr="00BA4691">
        <w:rPr>
          <w:rFonts w:ascii="Cambria" w:eastAsia="Cambria" w:hAnsi="Cambria" w:cs="Cambria"/>
          <w:b/>
          <w:bCs/>
          <w:iCs/>
          <w:lang w:val="it-IT"/>
        </w:rPr>
        <w:t xml:space="preserve">                                 </w:t>
      </w:r>
      <w:r>
        <w:rPr>
          <w:rFonts w:ascii="Cambria" w:eastAsia="Cambria" w:hAnsi="Cambria" w:cs="Cambria"/>
          <w:b/>
          <w:bCs/>
          <w:iCs/>
          <w:lang w:val="it-IT"/>
        </w:rPr>
        <w:t xml:space="preserve">                     </w:t>
      </w:r>
      <w:r w:rsidRPr="00BA4691">
        <w:rPr>
          <w:rFonts w:ascii="Cambria" w:eastAsia="Cambria" w:hAnsi="Cambria" w:cs="Cambria"/>
          <w:b/>
          <w:bCs/>
          <w:iCs/>
          <w:lang w:val="it-IT"/>
        </w:rPr>
        <w:t xml:space="preserve">                                                 </w:t>
      </w:r>
      <w:r>
        <w:rPr>
          <w:rFonts w:ascii="Cambria" w:eastAsia="Cambria" w:hAnsi="Cambria" w:cs="Cambria"/>
          <w:b/>
          <w:bCs/>
          <w:iCs/>
          <w:lang w:val="it-IT"/>
        </w:rPr>
        <w:t xml:space="preserve">                        </w:t>
      </w:r>
      <w:r>
        <w:rPr>
          <w:rFonts w:ascii="Cambria" w:eastAsia="Cambria" w:hAnsi="Cambria" w:cs="Cambria"/>
          <w:b/>
          <w:bCs/>
          <w:iCs/>
          <w:lang w:val="it-IT"/>
        </w:rPr>
        <w:tab/>
        <w:t xml:space="preserve">          </w:t>
      </w:r>
      <w:r w:rsidR="001B5B03" w:rsidRPr="001B5B03">
        <w:rPr>
          <w:rFonts w:ascii="Cambria" w:eastAsia="Cambria" w:hAnsi="Cambria" w:cs="Cambria"/>
          <w:b/>
          <w:bCs/>
          <w:iCs/>
          <w:lang w:val="it-IT"/>
        </w:rPr>
        <w:t>Aug</w:t>
      </w:r>
      <w:r w:rsidR="001B5B03">
        <w:rPr>
          <w:rFonts w:ascii="Cambria" w:eastAsia="Cambria" w:hAnsi="Cambria" w:cs="Cambria"/>
          <w:b/>
          <w:bCs/>
          <w:iCs/>
          <w:lang w:val="it-IT"/>
        </w:rPr>
        <w:t>’</w:t>
      </w:r>
      <w:r w:rsidR="001B5B03" w:rsidRPr="001B5B03">
        <w:rPr>
          <w:rFonts w:ascii="Cambria" w:eastAsia="Cambria" w:hAnsi="Cambria" w:cs="Cambria"/>
          <w:b/>
          <w:bCs/>
          <w:iCs/>
          <w:lang w:val="it-IT"/>
        </w:rPr>
        <w:t>16</w:t>
      </w:r>
      <w:r w:rsidR="007A2BD7">
        <w:rPr>
          <w:rFonts w:ascii="Cambria" w:eastAsia="Cambria" w:hAnsi="Cambria" w:cs="Cambria"/>
          <w:b/>
          <w:bCs/>
          <w:iCs/>
          <w:lang w:val="it-IT"/>
        </w:rPr>
        <w:t>-</w:t>
      </w:r>
      <w:bookmarkStart w:id="0" w:name="_GoBack"/>
      <w:bookmarkEnd w:id="0"/>
      <w:r w:rsidR="007A2BD7">
        <w:rPr>
          <w:rFonts w:ascii="Cambria" w:eastAsia="Cambria" w:hAnsi="Cambria" w:cs="Cambria"/>
          <w:b/>
          <w:bCs/>
          <w:iCs/>
          <w:lang w:val="it-IT"/>
        </w:rPr>
        <w:t>Apr’</w:t>
      </w:r>
      <w:r w:rsidR="007A2BD7" w:rsidRPr="00BA4691">
        <w:rPr>
          <w:rFonts w:ascii="Cambria" w:eastAsia="Cambria" w:hAnsi="Cambria" w:cs="Cambria"/>
          <w:b/>
          <w:bCs/>
          <w:iCs/>
          <w:lang w:val="it-IT"/>
        </w:rPr>
        <w:t>1</w:t>
      </w:r>
      <w:r w:rsidR="007A2BD7">
        <w:rPr>
          <w:rFonts w:ascii="Cambria" w:eastAsia="Cambria" w:hAnsi="Cambria" w:cs="Cambria"/>
          <w:b/>
          <w:bCs/>
          <w:iCs/>
          <w:lang w:val="it-IT"/>
        </w:rPr>
        <w:t>7</w:t>
      </w:r>
    </w:p>
    <w:p w14:paraId="1647965F" w14:textId="712205F6" w:rsidR="000F4B79" w:rsidRPr="00553A5F" w:rsidRDefault="000F4B79" w:rsidP="000F4B79">
      <w:pPr>
        <w:spacing w:before="10"/>
        <w:rPr>
          <w:rFonts w:ascii="Cambria" w:eastAsia="Cambria" w:hAnsi="Cambria" w:cs="Cambria"/>
          <w:b/>
          <w:bCs/>
          <w:iCs/>
          <w:lang w:val="it-IT"/>
        </w:rPr>
      </w:pPr>
      <w:r>
        <w:rPr>
          <w:rFonts w:ascii="Cambria" w:eastAsia="Cambria" w:hAnsi="Cambria" w:cs="Cambria"/>
          <w:b/>
          <w:bCs/>
          <w:iCs/>
          <w:lang w:val="it-IT"/>
        </w:rPr>
        <w:t xml:space="preserve">  Role : Jr. Software Engineer</w:t>
      </w:r>
    </w:p>
    <w:p w14:paraId="151EEC5E" w14:textId="6FD5D140" w:rsidR="00A038CB" w:rsidRDefault="00A038CB" w:rsidP="00A038CB">
      <w:pPr>
        <w:pStyle w:val="Default"/>
        <w:rPr>
          <w:rFonts w:ascii="Cambria" w:eastAsia="Cambria" w:hAnsi="Cambria" w:cs="Cambria"/>
          <w:sz w:val="20"/>
          <w:szCs w:val="20"/>
        </w:rPr>
      </w:pPr>
    </w:p>
    <w:p w14:paraId="387BB464" w14:textId="3ECFD73A" w:rsidR="00A038CB" w:rsidRPr="002327C9" w:rsidRDefault="002327C9" w:rsidP="00A038CB">
      <w:pPr>
        <w:pStyle w:val="ListParagraph"/>
        <w:numPr>
          <w:ilvl w:val="0"/>
          <w:numId w:val="24"/>
        </w:numPr>
        <w:spacing w:before="10"/>
        <w:jc w:val="both"/>
        <w:rPr>
          <w:rFonts w:ascii="Cambria" w:eastAsia="Cambria" w:hAnsi="Cambria" w:cs="Cambria"/>
          <w:b/>
        </w:rPr>
      </w:pPr>
      <w:r>
        <w:rPr>
          <w:rFonts w:ascii="Calibri" w:eastAsia="Cambria" w:hAnsi="Calibri" w:cs="Cambria"/>
          <w:bCs/>
          <w:iCs/>
          <w:sz w:val="20"/>
          <w:szCs w:val="20"/>
          <w:lang w:val="it-IT"/>
        </w:rPr>
        <w:t>Developer w</w:t>
      </w:r>
      <w:r w:rsidR="00D85EC9" w:rsidRPr="00A038CB">
        <w:rPr>
          <w:rFonts w:ascii="Calibri" w:eastAsia="Cambria" w:hAnsi="Calibri" w:cs="Cambria"/>
          <w:bCs/>
          <w:iCs/>
          <w:sz w:val="20"/>
          <w:szCs w:val="20"/>
          <w:lang w:val="it-IT"/>
        </w:rPr>
        <w:t xml:space="preserve">orked </w:t>
      </w:r>
      <w:r>
        <w:rPr>
          <w:rFonts w:ascii="Calibri" w:eastAsia="Cambria" w:hAnsi="Calibri" w:cs="Cambria"/>
          <w:bCs/>
          <w:iCs/>
          <w:sz w:val="20"/>
          <w:szCs w:val="20"/>
          <w:lang w:val="it-IT"/>
        </w:rPr>
        <w:t xml:space="preserve">on mulitple technologies such </w:t>
      </w:r>
      <w:r w:rsidR="00D85EC9" w:rsidRPr="00A038CB">
        <w:rPr>
          <w:rFonts w:ascii="Calibri" w:eastAsia="Cambria" w:hAnsi="Calibri" w:cs="Cambria"/>
          <w:bCs/>
          <w:iCs/>
          <w:sz w:val="20"/>
          <w:szCs w:val="20"/>
          <w:lang w:val="it-IT"/>
        </w:rPr>
        <w:t xml:space="preserve">as  </w:t>
      </w:r>
      <w:r w:rsidR="00A038CB" w:rsidRPr="00A038CB">
        <w:rPr>
          <w:rFonts w:ascii="Calibri" w:eastAsia="Cambria" w:hAnsi="Calibri" w:cs="Cambria"/>
          <w:bCs/>
          <w:iCs/>
          <w:sz w:val="20"/>
          <w:szCs w:val="20"/>
          <w:lang w:val="it-IT"/>
        </w:rPr>
        <w:t>SQL/</w:t>
      </w:r>
      <w:r w:rsidR="00A038CB" w:rsidRPr="00A038CB">
        <w:rPr>
          <w:rFonts w:ascii="Calibri" w:hAnsi="Calibri"/>
          <w:sz w:val="20"/>
          <w:szCs w:val="20"/>
        </w:rPr>
        <w:t xml:space="preserve">MATLAB/Python </w:t>
      </w:r>
      <w:r w:rsidR="00D85EC9" w:rsidRPr="00A038CB">
        <w:rPr>
          <w:rFonts w:ascii="Calibri" w:eastAsia="Cambria" w:hAnsi="Calibri" w:cs="Cambria"/>
          <w:bCs/>
          <w:iCs/>
          <w:sz w:val="20"/>
          <w:szCs w:val="20"/>
          <w:lang w:val="it-IT"/>
        </w:rPr>
        <w:t xml:space="preserve">for </w:t>
      </w:r>
      <w:r w:rsidR="00A038CB" w:rsidRPr="00A038CB">
        <w:rPr>
          <w:rFonts w:ascii="Calibri" w:eastAsia="Cambria" w:hAnsi="Calibri" w:cs="Cambria"/>
          <w:bCs/>
          <w:iCs/>
          <w:sz w:val="20"/>
          <w:szCs w:val="20"/>
          <w:lang w:val="it-IT"/>
        </w:rPr>
        <w:t>EMPRO Systems.</w:t>
      </w:r>
    </w:p>
    <w:p w14:paraId="4680A396" w14:textId="23BC1F42" w:rsidR="002327C9" w:rsidRPr="002327C9" w:rsidRDefault="002327C9" w:rsidP="002327C9">
      <w:pPr>
        <w:pStyle w:val="ListParagraph"/>
        <w:numPr>
          <w:ilvl w:val="0"/>
          <w:numId w:val="24"/>
        </w:numPr>
        <w:spacing w:before="10"/>
        <w:jc w:val="both"/>
        <w:rPr>
          <w:rFonts w:ascii="Cambria" w:eastAsia="Cambria" w:hAnsi="Cambria" w:cs="Cambria"/>
          <w:b/>
        </w:rPr>
      </w:pPr>
      <w:r>
        <w:rPr>
          <w:rFonts w:ascii="Calibri" w:hAnsi="Calibri"/>
          <w:sz w:val="20"/>
          <w:szCs w:val="20"/>
        </w:rPr>
        <w:t>Responsible for a</w:t>
      </w:r>
      <w:r w:rsidRPr="00A038CB">
        <w:rPr>
          <w:rFonts w:ascii="Calibri" w:hAnsi="Calibri"/>
          <w:sz w:val="20"/>
          <w:szCs w:val="20"/>
        </w:rPr>
        <w:t xml:space="preserve">nalyzing </w:t>
      </w:r>
      <w:r>
        <w:rPr>
          <w:rFonts w:ascii="Calibri" w:hAnsi="Calibri"/>
          <w:sz w:val="20"/>
          <w:szCs w:val="20"/>
        </w:rPr>
        <w:t>U</w:t>
      </w:r>
      <w:r w:rsidRPr="00A038CB">
        <w:rPr>
          <w:rFonts w:ascii="Calibri" w:hAnsi="Calibri"/>
          <w:sz w:val="20"/>
          <w:szCs w:val="20"/>
        </w:rPr>
        <w:t>ser</w:t>
      </w:r>
      <w:r>
        <w:rPr>
          <w:rFonts w:ascii="Calibri" w:hAnsi="Calibri"/>
          <w:sz w:val="20"/>
          <w:szCs w:val="20"/>
        </w:rPr>
        <w:t>/B</w:t>
      </w:r>
      <w:r w:rsidRPr="00A038CB">
        <w:rPr>
          <w:rFonts w:ascii="Calibri" w:hAnsi="Calibri"/>
          <w:sz w:val="20"/>
          <w:szCs w:val="20"/>
        </w:rPr>
        <w:t xml:space="preserve">usiness requirements </w:t>
      </w:r>
      <w:r>
        <w:rPr>
          <w:rFonts w:ascii="Calibri" w:hAnsi="Calibri"/>
          <w:sz w:val="20"/>
          <w:szCs w:val="20"/>
        </w:rPr>
        <w:t>and prepare</w:t>
      </w:r>
      <w:r w:rsidRPr="00A038CB">
        <w:rPr>
          <w:rFonts w:ascii="Calibri" w:hAnsi="Calibri"/>
          <w:sz w:val="20"/>
          <w:szCs w:val="20"/>
        </w:rPr>
        <w:t xml:space="preserve"> technical specifications.</w:t>
      </w:r>
    </w:p>
    <w:p w14:paraId="0307F79A" w14:textId="487D77DD" w:rsidR="002327C9" w:rsidRPr="002327C9" w:rsidRDefault="002327C9" w:rsidP="002327C9">
      <w:pPr>
        <w:pStyle w:val="ListParagraph"/>
        <w:numPr>
          <w:ilvl w:val="0"/>
          <w:numId w:val="24"/>
        </w:numPr>
        <w:spacing w:before="10"/>
        <w:jc w:val="both"/>
        <w:rPr>
          <w:rFonts w:ascii="Cambria" w:eastAsia="Cambria" w:hAnsi="Cambria" w:cs="Cambria"/>
          <w:b/>
        </w:rPr>
      </w:pPr>
      <w:r w:rsidRPr="00A038CB">
        <w:rPr>
          <w:rFonts w:ascii="Calibri" w:eastAsia="Cambria" w:hAnsi="Calibri" w:cs="Cambria"/>
          <w:sz w:val="20"/>
          <w:szCs w:val="20"/>
        </w:rPr>
        <w:t xml:space="preserve">Developed </w:t>
      </w:r>
      <w:r>
        <w:rPr>
          <w:rFonts w:ascii="Calibri" w:eastAsia="Cambria" w:hAnsi="Calibri" w:cs="Cambria"/>
          <w:sz w:val="20"/>
          <w:szCs w:val="20"/>
        </w:rPr>
        <w:t xml:space="preserve">several </w:t>
      </w:r>
      <w:r w:rsidRPr="00A038CB">
        <w:rPr>
          <w:rFonts w:ascii="Calibri" w:eastAsia="Cambria" w:hAnsi="Calibri" w:cs="Cambria"/>
          <w:sz w:val="20"/>
          <w:szCs w:val="20"/>
        </w:rPr>
        <w:t xml:space="preserve">web pages </w:t>
      </w:r>
      <w:r>
        <w:rPr>
          <w:rFonts w:ascii="Calibri" w:eastAsia="Cambria" w:hAnsi="Calibri" w:cs="Cambria"/>
          <w:sz w:val="20"/>
          <w:szCs w:val="20"/>
        </w:rPr>
        <w:t>as per user requirements using HTML5, Bootstrap and JavaScript.</w:t>
      </w:r>
    </w:p>
    <w:p w14:paraId="0AE1CB6F" w14:textId="7AF91B06" w:rsidR="00A038CB" w:rsidRPr="00A038CB" w:rsidRDefault="002327C9" w:rsidP="00A038CB">
      <w:pPr>
        <w:pStyle w:val="ListParagraph"/>
        <w:numPr>
          <w:ilvl w:val="0"/>
          <w:numId w:val="24"/>
        </w:numPr>
        <w:spacing w:before="10"/>
        <w:jc w:val="both"/>
        <w:rPr>
          <w:rFonts w:ascii="Cambria" w:eastAsia="Cambria" w:hAnsi="Cambria" w:cs="Cambria"/>
          <w:b/>
        </w:rPr>
      </w:pPr>
      <w:r>
        <w:rPr>
          <w:rFonts w:ascii="Calibri" w:eastAsia="Cambria" w:hAnsi="Calibri" w:cs="Cambria"/>
          <w:sz w:val="20"/>
          <w:szCs w:val="20"/>
        </w:rPr>
        <w:t>Gained familiarity</w:t>
      </w:r>
      <w:r w:rsidR="00D85EC9" w:rsidRPr="00A038CB">
        <w:rPr>
          <w:rFonts w:ascii="Calibri" w:eastAsia="Cambria" w:hAnsi="Calibri" w:cs="Cambria"/>
          <w:sz w:val="20"/>
          <w:szCs w:val="20"/>
        </w:rPr>
        <w:t xml:space="preserve"> on</w:t>
      </w:r>
      <w:r>
        <w:rPr>
          <w:rFonts w:ascii="Calibri" w:eastAsia="Cambria" w:hAnsi="Calibri" w:cs="Cambria"/>
          <w:sz w:val="20"/>
          <w:szCs w:val="20"/>
        </w:rPr>
        <w:t xml:space="preserve"> technologies such as</w:t>
      </w:r>
      <w:r w:rsidR="00D85EC9" w:rsidRPr="00A038CB">
        <w:rPr>
          <w:rFonts w:ascii="Calibri" w:eastAsia="Cambria" w:hAnsi="Calibri" w:cs="Cambria"/>
          <w:sz w:val="20"/>
          <w:szCs w:val="20"/>
        </w:rPr>
        <w:t xml:space="preserve"> Microsoft Visual Studio 2012</w:t>
      </w:r>
      <w:r>
        <w:rPr>
          <w:rFonts w:ascii="Calibri" w:eastAsia="Cambria" w:hAnsi="Calibri" w:cs="Cambria"/>
          <w:sz w:val="20"/>
          <w:szCs w:val="20"/>
        </w:rPr>
        <w:t xml:space="preserve"> and</w:t>
      </w:r>
      <w:r w:rsidR="00D85EC9" w:rsidRPr="00A038CB">
        <w:rPr>
          <w:rFonts w:ascii="Calibri" w:eastAsia="Cambria" w:hAnsi="Calibri" w:cs="Cambria"/>
          <w:sz w:val="20"/>
          <w:szCs w:val="20"/>
        </w:rPr>
        <w:t xml:space="preserve"> Microsoft SQL Server 2008.</w:t>
      </w:r>
    </w:p>
    <w:p w14:paraId="739CBC8B" w14:textId="101C3FF4" w:rsidR="007B4DBF" w:rsidRPr="002327C9" w:rsidRDefault="002327C9" w:rsidP="007B4DBF">
      <w:pPr>
        <w:pStyle w:val="ListParagraph"/>
        <w:numPr>
          <w:ilvl w:val="0"/>
          <w:numId w:val="24"/>
        </w:numPr>
        <w:spacing w:before="10"/>
        <w:jc w:val="both"/>
        <w:rPr>
          <w:rFonts w:ascii="Cambria" w:eastAsia="Cambria" w:hAnsi="Cambria" w:cs="Cambria"/>
          <w:b/>
        </w:rPr>
      </w:pPr>
      <w:r>
        <w:rPr>
          <w:rFonts w:ascii="Calibri" w:hAnsi="Calibri"/>
          <w:sz w:val="20"/>
          <w:szCs w:val="20"/>
        </w:rPr>
        <w:t xml:space="preserve">Frequent contribution to User manuals and </w:t>
      </w:r>
      <w:r w:rsidR="00D85EC9" w:rsidRPr="00A038CB">
        <w:rPr>
          <w:rFonts w:ascii="Calibri" w:hAnsi="Calibri"/>
          <w:sz w:val="20"/>
          <w:szCs w:val="20"/>
        </w:rPr>
        <w:t xml:space="preserve">Document requirements </w:t>
      </w:r>
      <w:r>
        <w:rPr>
          <w:rFonts w:ascii="Calibri" w:hAnsi="Calibri"/>
          <w:sz w:val="20"/>
          <w:szCs w:val="20"/>
        </w:rPr>
        <w:t>for the project.</w:t>
      </w:r>
      <w:r w:rsidR="00D85EC9" w:rsidRPr="00A038CB">
        <w:rPr>
          <w:rFonts w:ascii="Calibri" w:hAnsi="Calibri"/>
          <w:sz w:val="20"/>
          <w:szCs w:val="20"/>
        </w:rPr>
        <w:t xml:space="preserve"> </w:t>
      </w:r>
    </w:p>
    <w:p w14:paraId="003BF70C" w14:textId="77777777" w:rsidR="002327C9" w:rsidRPr="00A038CB" w:rsidRDefault="002327C9" w:rsidP="002327C9">
      <w:pPr>
        <w:pStyle w:val="ListParagraph"/>
        <w:spacing w:before="10"/>
        <w:jc w:val="both"/>
        <w:rPr>
          <w:rFonts w:ascii="Cambria" w:eastAsia="Cambria" w:hAnsi="Cambria" w:cs="Cambria"/>
          <w:b/>
        </w:rPr>
      </w:pPr>
    </w:p>
    <w:p w14:paraId="523FEEBD" w14:textId="43BC2EC0" w:rsidR="00A038CB" w:rsidRDefault="00A038CB" w:rsidP="00A038CB">
      <w:pPr>
        <w:spacing w:before="10"/>
        <w:jc w:val="both"/>
        <w:rPr>
          <w:rFonts w:ascii="Cambria" w:eastAsia="Cambria" w:hAnsi="Cambria" w:cs="Cambria"/>
          <w:b/>
        </w:rPr>
      </w:pPr>
    </w:p>
    <w:p w14:paraId="255A658D" w14:textId="77777777" w:rsidR="007A2BD7" w:rsidRDefault="007A2BD7" w:rsidP="00A038CB">
      <w:pPr>
        <w:spacing w:before="10"/>
        <w:jc w:val="both"/>
        <w:rPr>
          <w:rFonts w:ascii="Cambria" w:eastAsia="Cambria" w:hAnsi="Cambria" w:cs="Cambria"/>
          <w:b/>
        </w:rPr>
      </w:pPr>
    </w:p>
    <w:p w14:paraId="37998684" w14:textId="3E575F02" w:rsidR="00A038CB" w:rsidRDefault="00C77C11" w:rsidP="00A038CB">
      <w:pPr>
        <w:spacing w:before="10"/>
        <w:rPr>
          <w:rFonts w:ascii="Cambria" w:eastAsia="Cambria" w:hAnsi="Cambria" w:cs="Cambria"/>
          <w:b/>
          <w:bCs/>
          <w:iCs/>
          <w:lang w:val="it-IT"/>
        </w:rPr>
      </w:pPr>
      <w:r>
        <w:rPr>
          <w:rFonts w:ascii="Cambria" w:eastAsia="Cambria" w:hAnsi="Cambria" w:cs="Cambria"/>
          <w:b/>
          <w:bCs/>
          <w:iCs/>
          <w:lang w:val="it-IT"/>
        </w:rPr>
        <w:lastRenderedPageBreak/>
        <w:t>Kargo Tech</w:t>
      </w:r>
      <w:r w:rsidR="00052725">
        <w:rPr>
          <w:rFonts w:ascii="Cambria" w:eastAsia="Cambria" w:hAnsi="Cambria" w:cs="Cambria"/>
          <w:b/>
          <w:bCs/>
          <w:iCs/>
          <w:lang w:val="it-IT"/>
        </w:rPr>
        <w:t xml:space="preserve"> </w:t>
      </w:r>
      <w:r>
        <w:rPr>
          <w:rFonts w:ascii="Cambria" w:eastAsia="Cambria" w:hAnsi="Cambria" w:cs="Cambria"/>
          <w:b/>
          <w:bCs/>
          <w:iCs/>
          <w:lang w:val="it-IT"/>
        </w:rPr>
        <w:t>S</w:t>
      </w:r>
      <w:r w:rsidRPr="00C77C11">
        <w:rPr>
          <w:rFonts w:ascii="Cambria" w:eastAsia="Cambria" w:hAnsi="Cambria" w:cs="Cambria"/>
          <w:b/>
          <w:bCs/>
          <w:iCs/>
          <w:lang w:val="it-IT"/>
        </w:rPr>
        <w:t>oftware pvt ltd</w:t>
      </w:r>
      <w:r w:rsidR="00A038CB" w:rsidRPr="00BA4691">
        <w:rPr>
          <w:rFonts w:ascii="Cambria" w:eastAsia="Cambria" w:hAnsi="Cambria" w:cs="Cambria"/>
          <w:b/>
          <w:bCs/>
          <w:iCs/>
          <w:lang w:val="it-IT"/>
        </w:rPr>
        <w:t xml:space="preserve"> </w:t>
      </w:r>
      <w:r>
        <w:rPr>
          <w:rFonts w:ascii="Cambria" w:eastAsia="Cambria" w:hAnsi="Cambria" w:cs="Cambria"/>
          <w:b/>
          <w:bCs/>
          <w:iCs/>
          <w:lang w:val="it-IT"/>
        </w:rPr>
        <w:t xml:space="preserve">         </w:t>
      </w:r>
      <w:r w:rsidR="00A038CB">
        <w:rPr>
          <w:rFonts w:ascii="Cambria" w:eastAsia="Cambria" w:hAnsi="Cambria" w:cs="Cambria"/>
          <w:b/>
          <w:bCs/>
          <w:iCs/>
          <w:lang w:val="it-IT"/>
        </w:rPr>
        <w:t xml:space="preserve">   </w:t>
      </w:r>
      <w:r w:rsidR="00A038CB" w:rsidRPr="00BA4691">
        <w:rPr>
          <w:rFonts w:ascii="Cambria" w:eastAsia="Cambria" w:hAnsi="Cambria" w:cs="Cambria"/>
          <w:b/>
          <w:bCs/>
          <w:iCs/>
          <w:lang w:val="it-IT"/>
        </w:rPr>
        <w:t xml:space="preserve">                                                 </w:t>
      </w:r>
      <w:r w:rsidR="00A038CB">
        <w:rPr>
          <w:rFonts w:ascii="Cambria" w:eastAsia="Cambria" w:hAnsi="Cambria" w:cs="Cambria"/>
          <w:b/>
          <w:bCs/>
          <w:iCs/>
          <w:lang w:val="it-IT"/>
        </w:rPr>
        <w:t xml:space="preserve">                 </w:t>
      </w:r>
      <w:r w:rsidR="00052725">
        <w:rPr>
          <w:rFonts w:ascii="Cambria" w:eastAsia="Cambria" w:hAnsi="Cambria" w:cs="Cambria"/>
          <w:b/>
          <w:bCs/>
          <w:iCs/>
          <w:lang w:val="it-IT"/>
        </w:rPr>
        <w:tab/>
      </w:r>
      <w:r w:rsidR="00A038CB">
        <w:rPr>
          <w:rFonts w:ascii="Cambria" w:eastAsia="Cambria" w:hAnsi="Cambria" w:cs="Cambria"/>
          <w:b/>
          <w:bCs/>
          <w:iCs/>
          <w:lang w:val="it-IT"/>
        </w:rPr>
        <w:t xml:space="preserve">    </w:t>
      </w:r>
      <w:r w:rsidR="00052725">
        <w:rPr>
          <w:rFonts w:ascii="Cambria" w:eastAsia="Cambria" w:hAnsi="Cambria" w:cs="Cambria"/>
          <w:b/>
          <w:bCs/>
          <w:iCs/>
          <w:lang w:val="it-IT"/>
        </w:rPr>
        <w:tab/>
      </w:r>
      <w:r>
        <w:rPr>
          <w:rFonts w:ascii="Cambria" w:eastAsia="Cambria" w:hAnsi="Cambria" w:cs="Cambria"/>
          <w:b/>
          <w:bCs/>
          <w:iCs/>
          <w:lang w:val="it-IT"/>
        </w:rPr>
        <w:tab/>
        <w:t xml:space="preserve">   </w:t>
      </w:r>
      <w:r w:rsidR="00052725">
        <w:rPr>
          <w:rFonts w:ascii="Cambria" w:eastAsia="Cambria" w:hAnsi="Cambria" w:cs="Cambria"/>
          <w:b/>
          <w:bCs/>
          <w:iCs/>
          <w:lang w:val="it-IT"/>
        </w:rPr>
        <w:t xml:space="preserve">          </w:t>
      </w:r>
      <w:r>
        <w:rPr>
          <w:rFonts w:ascii="Cambria" w:eastAsia="Cambria" w:hAnsi="Cambria" w:cs="Cambria"/>
          <w:b/>
          <w:bCs/>
          <w:iCs/>
          <w:lang w:val="it-IT"/>
        </w:rPr>
        <w:t>Jun</w:t>
      </w:r>
      <w:r w:rsidR="00A038CB">
        <w:rPr>
          <w:rFonts w:ascii="Cambria" w:eastAsia="Cambria" w:hAnsi="Cambria" w:cs="Cambria"/>
          <w:b/>
          <w:bCs/>
          <w:iCs/>
          <w:lang w:val="it-IT"/>
        </w:rPr>
        <w:t>’</w:t>
      </w:r>
      <w:r w:rsidR="00A038CB" w:rsidRPr="00BA4691">
        <w:rPr>
          <w:rFonts w:ascii="Cambria" w:eastAsia="Cambria" w:hAnsi="Cambria" w:cs="Cambria"/>
          <w:b/>
          <w:bCs/>
          <w:iCs/>
          <w:lang w:val="it-IT"/>
        </w:rPr>
        <w:t>1</w:t>
      </w:r>
      <w:r>
        <w:rPr>
          <w:rFonts w:ascii="Cambria" w:eastAsia="Cambria" w:hAnsi="Cambria" w:cs="Cambria"/>
          <w:b/>
          <w:bCs/>
          <w:iCs/>
          <w:lang w:val="it-IT"/>
        </w:rPr>
        <w:t>3</w:t>
      </w:r>
      <w:r w:rsidR="00A038CB">
        <w:rPr>
          <w:rFonts w:ascii="Cambria" w:eastAsia="Cambria" w:hAnsi="Cambria" w:cs="Cambria"/>
          <w:b/>
          <w:bCs/>
          <w:iCs/>
          <w:lang w:val="it-IT"/>
        </w:rPr>
        <w:t xml:space="preserve"> – </w:t>
      </w:r>
      <w:r>
        <w:rPr>
          <w:rFonts w:ascii="Cambria" w:eastAsia="Cambria" w:hAnsi="Cambria" w:cs="Cambria"/>
          <w:b/>
          <w:bCs/>
          <w:iCs/>
          <w:lang w:val="it-IT"/>
        </w:rPr>
        <w:t>Sept</w:t>
      </w:r>
      <w:r w:rsidR="00A038CB">
        <w:rPr>
          <w:rFonts w:ascii="Cambria" w:eastAsia="Cambria" w:hAnsi="Cambria" w:cs="Cambria"/>
          <w:b/>
          <w:bCs/>
          <w:iCs/>
          <w:lang w:val="it-IT"/>
        </w:rPr>
        <w:t>‘1</w:t>
      </w:r>
      <w:r>
        <w:rPr>
          <w:rFonts w:ascii="Cambria" w:eastAsia="Cambria" w:hAnsi="Cambria" w:cs="Cambria"/>
          <w:b/>
          <w:bCs/>
          <w:iCs/>
          <w:lang w:val="it-IT"/>
        </w:rPr>
        <w:t>4</w:t>
      </w:r>
    </w:p>
    <w:p w14:paraId="43A3DB9D" w14:textId="104F8F5E" w:rsidR="00A038CB" w:rsidRDefault="00A038CB" w:rsidP="00052725">
      <w:pPr>
        <w:tabs>
          <w:tab w:val="left" w:pos="7620"/>
        </w:tabs>
        <w:spacing w:before="10"/>
        <w:rPr>
          <w:rFonts w:ascii="Cambria" w:eastAsia="Cambria" w:hAnsi="Cambria" w:cs="Cambria"/>
          <w:b/>
          <w:bCs/>
          <w:iCs/>
          <w:lang w:val="it-IT"/>
        </w:rPr>
      </w:pPr>
      <w:r>
        <w:rPr>
          <w:rFonts w:ascii="Cambria" w:eastAsia="Cambria" w:hAnsi="Cambria" w:cs="Cambria"/>
          <w:b/>
          <w:bCs/>
          <w:iCs/>
          <w:lang w:val="it-IT"/>
        </w:rPr>
        <w:t xml:space="preserve">Role : </w:t>
      </w:r>
      <w:r w:rsidR="00C77C11">
        <w:rPr>
          <w:rFonts w:ascii="Cambria" w:eastAsia="Cambria" w:hAnsi="Cambria" w:cs="Cambria"/>
          <w:b/>
          <w:bCs/>
          <w:iCs/>
          <w:lang w:val="it-IT"/>
        </w:rPr>
        <w:t xml:space="preserve">UI </w:t>
      </w:r>
      <w:r>
        <w:rPr>
          <w:rFonts w:ascii="Cambria" w:eastAsia="Cambria" w:hAnsi="Cambria" w:cs="Cambria"/>
          <w:b/>
          <w:bCs/>
          <w:iCs/>
          <w:lang w:val="it-IT"/>
        </w:rPr>
        <w:t>Developer</w:t>
      </w:r>
      <w:r w:rsidR="00052725">
        <w:rPr>
          <w:rFonts w:ascii="Cambria" w:eastAsia="Cambria" w:hAnsi="Cambria" w:cs="Cambria"/>
          <w:b/>
          <w:bCs/>
          <w:iCs/>
          <w:lang w:val="it-IT"/>
        </w:rPr>
        <w:tab/>
      </w:r>
      <w:r w:rsidR="00052725">
        <w:rPr>
          <w:rFonts w:ascii="Cambria" w:eastAsia="Cambria" w:hAnsi="Cambria" w:cs="Cambria"/>
          <w:b/>
          <w:bCs/>
          <w:iCs/>
          <w:lang w:val="it-IT"/>
        </w:rPr>
        <w:tab/>
      </w:r>
    </w:p>
    <w:p w14:paraId="449F58B5" w14:textId="301AEAB3" w:rsidR="00996F6D" w:rsidRDefault="00996F6D" w:rsidP="00A038CB">
      <w:pPr>
        <w:spacing w:before="10"/>
        <w:rPr>
          <w:rFonts w:ascii="Cambria" w:eastAsia="Cambria" w:hAnsi="Cambria" w:cs="Cambria"/>
          <w:b/>
          <w:bCs/>
          <w:iCs/>
          <w:lang w:val="it-IT"/>
        </w:rPr>
      </w:pPr>
    </w:p>
    <w:p w14:paraId="0319ECAD" w14:textId="442A6AB5" w:rsidR="002327C9" w:rsidRPr="002327C9" w:rsidRDefault="002327C9" w:rsidP="002327C9">
      <w:pPr>
        <w:numPr>
          <w:ilvl w:val="0"/>
          <w:numId w:val="25"/>
        </w:numPr>
        <w:spacing w:before="10"/>
        <w:jc w:val="both"/>
        <w:rPr>
          <w:rFonts w:ascii="Cambria" w:eastAsia="Cambria" w:hAnsi="Cambria" w:cs="Cambria"/>
          <w:bCs/>
          <w:iCs/>
          <w:lang w:val="it-IT"/>
        </w:rPr>
      </w:pPr>
      <w:r w:rsidRPr="002327C9">
        <w:rPr>
          <w:rFonts w:ascii="Cambria" w:eastAsia="Cambria" w:hAnsi="Cambria" w:cs="Cambria"/>
          <w:bCs/>
          <w:iCs/>
          <w:lang w:val="it-IT"/>
        </w:rPr>
        <w:t>Worked on multiple projects contributing heavily to the development of Web applications</w:t>
      </w:r>
      <w:r>
        <w:rPr>
          <w:rFonts w:ascii="Cambria" w:eastAsia="Cambria" w:hAnsi="Cambria" w:cs="Cambria"/>
          <w:bCs/>
          <w:iCs/>
          <w:lang w:val="it-IT"/>
        </w:rPr>
        <w:t>.</w:t>
      </w:r>
    </w:p>
    <w:p w14:paraId="14994FF7" w14:textId="2A4C711B" w:rsidR="002327C9" w:rsidRPr="002327C9" w:rsidRDefault="002327C9" w:rsidP="002327C9">
      <w:pPr>
        <w:numPr>
          <w:ilvl w:val="0"/>
          <w:numId w:val="25"/>
        </w:numPr>
        <w:spacing w:before="10"/>
        <w:jc w:val="both"/>
        <w:rPr>
          <w:rFonts w:ascii="Cambria" w:eastAsia="Cambria" w:hAnsi="Cambria" w:cs="Cambria"/>
          <w:bCs/>
          <w:iCs/>
          <w:lang w:val="it-IT"/>
        </w:rPr>
      </w:pPr>
      <w:r w:rsidRPr="002327C9">
        <w:rPr>
          <w:rFonts w:ascii="Cambria" w:eastAsia="Cambria" w:hAnsi="Cambria" w:cs="Cambria"/>
          <w:bCs/>
          <w:iCs/>
          <w:lang w:val="it-IT"/>
        </w:rPr>
        <w:t> Designed and developed the intranet web pages from scratch, which included the details like Customer Details, Bill View and Payment Approval etc and implemented Responsive Web Design.</w:t>
      </w:r>
    </w:p>
    <w:p w14:paraId="50D5F801" w14:textId="78558476" w:rsidR="002327C9" w:rsidRPr="002327C9" w:rsidRDefault="002327C9" w:rsidP="002327C9">
      <w:pPr>
        <w:numPr>
          <w:ilvl w:val="0"/>
          <w:numId w:val="25"/>
        </w:numPr>
        <w:spacing w:before="10"/>
        <w:jc w:val="both"/>
        <w:rPr>
          <w:rFonts w:ascii="Cambria" w:eastAsia="Cambria" w:hAnsi="Cambria" w:cs="Cambria"/>
          <w:bCs/>
          <w:iCs/>
          <w:lang w:val="it-IT"/>
        </w:rPr>
      </w:pPr>
      <w:r w:rsidRPr="002327C9">
        <w:rPr>
          <w:rFonts w:ascii="Cambria" w:eastAsia="Cambria" w:hAnsi="Cambria" w:cs="Cambria"/>
          <w:bCs/>
          <w:iCs/>
          <w:lang w:val="it-IT"/>
        </w:rPr>
        <w:t>Provided support services viz. enhancements, performance improvement, bug fix and code optimization</w:t>
      </w:r>
    </w:p>
    <w:p w14:paraId="4B595F09" w14:textId="77777777" w:rsidR="00052725" w:rsidRDefault="00052725" w:rsidP="00052725">
      <w:pPr>
        <w:numPr>
          <w:ilvl w:val="0"/>
          <w:numId w:val="25"/>
        </w:numPr>
        <w:spacing w:before="10"/>
        <w:jc w:val="both"/>
        <w:rPr>
          <w:rFonts w:ascii="Cambria" w:eastAsia="Cambria" w:hAnsi="Cambria" w:cs="Cambria"/>
          <w:bCs/>
          <w:iCs/>
          <w:lang w:val="it-IT"/>
        </w:rPr>
      </w:pPr>
      <w:r w:rsidRPr="00052725">
        <w:rPr>
          <w:rFonts w:ascii="Cambria" w:eastAsia="Cambria" w:hAnsi="Cambria" w:cs="Cambria"/>
          <w:bCs/>
          <w:iCs/>
          <w:lang w:val="it-IT"/>
        </w:rPr>
        <w:t>Used JavaScript libraries to create slider and page-turning animations on calendar widgets.</w:t>
      </w:r>
    </w:p>
    <w:p w14:paraId="07A85907" w14:textId="4C6A1D59" w:rsidR="00052725" w:rsidRDefault="00052725" w:rsidP="00052725">
      <w:pPr>
        <w:numPr>
          <w:ilvl w:val="0"/>
          <w:numId w:val="25"/>
        </w:numPr>
        <w:spacing w:before="10"/>
        <w:jc w:val="both"/>
        <w:rPr>
          <w:rFonts w:ascii="Cambria" w:eastAsia="Cambria" w:hAnsi="Cambria" w:cs="Cambria"/>
          <w:bCs/>
          <w:iCs/>
          <w:lang w:val="it-IT"/>
        </w:rPr>
      </w:pPr>
      <w:r w:rsidRPr="00052725">
        <w:rPr>
          <w:rFonts w:ascii="Cambria" w:eastAsia="Cambria" w:hAnsi="Cambria" w:cs="Cambria"/>
          <w:bCs/>
          <w:iCs/>
          <w:lang w:val="it-IT"/>
        </w:rPr>
        <w:t>Involved in the design</w:t>
      </w:r>
      <w:r w:rsidR="00883251">
        <w:rPr>
          <w:rFonts w:ascii="Cambria" w:eastAsia="Cambria" w:hAnsi="Cambria" w:cs="Cambria"/>
          <w:bCs/>
          <w:iCs/>
          <w:lang w:val="it-IT"/>
        </w:rPr>
        <w:t xml:space="preserve"> and devleopment</w:t>
      </w:r>
      <w:r w:rsidRPr="00052725">
        <w:rPr>
          <w:rFonts w:ascii="Cambria" w:eastAsia="Cambria" w:hAnsi="Cambria" w:cs="Cambria"/>
          <w:bCs/>
          <w:iCs/>
          <w:lang w:val="it-IT"/>
        </w:rPr>
        <w:t xml:space="preserve"> of </w:t>
      </w:r>
      <w:r w:rsidR="00883251">
        <w:rPr>
          <w:rFonts w:ascii="Cambria" w:eastAsia="Cambria" w:hAnsi="Cambria" w:cs="Cambria"/>
          <w:bCs/>
          <w:iCs/>
          <w:lang w:val="it-IT"/>
        </w:rPr>
        <w:t xml:space="preserve">several </w:t>
      </w:r>
      <w:r w:rsidRPr="00052725">
        <w:rPr>
          <w:rFonts w:ascii="Cambria" w:eastAsia="Cambria" w:hAnsi="Cambria" w:cs="Cambria"/>
          <w:bCs/>
          <w:iCs/>
          <w:lang w:val="it-IT"/>
        </w:rPr>
        <w:t>tables in oracle to store the pay information.</w:t>
      </w:r>
    </w:p>
    <w:p w14:paraId="70C3FC86" w14:textId="63C614BB" w:rsidR="00052725" w:rsidRPr="00883251" w:rsidRDefault="00052725" w:rsidP="00883251">
      <w:pPr>
        <w:numPr>
          <w:ilvl w:val="0"/>
          <w:numId w:val="25"/>
        </w:numPr>
        <w:spacing w:before="10"/>
        <w:jc w:val="both"/>
        <w:rPr>
          <w:rFonts w:ascii="Cambria" w:eastAsia="Cambria" w:hAnsi="Cambria" w:cs="Cambria"/>
          <w:bCs/>
          <w:iCs/>
          <w:lang w:val="it-IT"/>
        </w:rPr>
      </w:pPr>
      <w:r w:rsidRPr="00052725">
        <w:rPr>
          <w:rFonts w:ascii="Cambria" w:eastAsia="Cambria" w:hAnsi="Cambria" w:cs="Cambria"/>
          <w:bCs/>
          <w:iCs/>
          <w:lang w:val="it-IT"/>
        </w:rPr>
        <w:t xml:space="preserve">Developed </w:t>
      </w:r>
      <w:r w:rsidR="00883251">
        <w:rPr>
          <w:rFonts w:ascii="Cambria" w:eastAsia="Cambria" w:hAnsi="Cambria" w:cs="Cambria"/>
          <w:bCs/>
          <w:iCs/>
          <w:lang w:val="it-IT"/>
        </w:rPr>
        <w:t>mechanism</w:t>
      </w:r>
      <w:r w:rsidRPr="00052725">
        <w:rPr>
          <w:rFonts w:ascii="Cambria" w:eastAsia="Cambria" w:hAnsi="Cambria" w:cs="Cambria"/>
          <w:bCs/>
          <w:iCs/>
          <w:lang w:val="it-IT"/>
        </w:rPr>
        <w:t xml:space="preserve"> to call the web service/APIs to fetch the data and populate on the UI</w:t>
      </w:r>
      <w:r w:rsidR="00883251">
        <w:rPr>
          <w:rFonts w:ascii="Cambria" w:eastAsia="Cambria" w:hAnsi="Cambria" w:cs="Cambria"/>
          <w:bCs/>
          <w:iCs/>
          <w:lang w:val="it-IT"/>
        </w:rPr>
        <w:t xml:space="preserve"> </w:t>
      </w:r>
      <w:r w:rsidRPr="00883251">
        <w:rPr>
          <w:rFonts w:ascii="Cambria" w:eastAsia="Cambria" w:hAnsi="Cambria" w:cs="Cambria"/>
          <w:bCs/>
          <w:iCs/>
          <w:lang w:val="it-IT"/>
        </w:rPr>
        <w:t>using JQUERY/AJAX.</w:t>
      </w:r>
    </w:p>
    <w:p w14:paraId="6363F648" w14:textId="77777777" w:rsidR="00E95B1A" w:rsidRPr="0012040B" w:rsidRDefault="00E95B1A" w:rsidP="006C2D4D">
      <w:pPr>
        <w:spacing w:before="10"/>
        <w:jc w:val="both"/>
        <w:rPr>
          <w:rFonts w:ascii="Cambria" w:eastAsia="Cambria" w:hAnsi="Cambria" w:cs="Cambria"/>
        </w:rPr>
      </w:pPr>
    </w:p>
    <w:p w14:paraId="771D3CDB" w14:textId="77777777" w:rsidR="00E4194D" w:rsidRDefault="00A107BB" w:rsidP="00E4194D">
      <w:pPr>
        <w:ind w:right="8420"/>
        <w:jc w:val="both"/>
        <w:rPr>
          <w:rFonts w:ascii="Cambria" w:eastAsia="Cambria" w:hAnsi="Cambria" w:cs="Cambria"/>
          <w:b/>
          <w:sz w:val="22"/>
          <w:szCs w:val="22"/>
        </w:rPr>
      </w:pPr>
      <w:r>
        <w:rPr>
          <w:rFonts w:ascii="Cambria" w:eastAsia="Cambria" w:hAnsi="Cambria" w:cs="Cambria"/>
          <w:b/>
          <w:sz w:val="22"/>
          <w:szCs w:val="22"/>
        </w:rPr>
        <w:t xml:space="preserve"> </w:t>
      </w:r>
      <w:r w:rsidR="003A4B5E">
        <w:rPr>
          <w:rFonts w:ascii="Cambria" w:eastAsia="Cambria" w:hAnsi="Cambria" w:cs="Cambria"/>
          <w:b/>
          <w:sz w:val="22"/>
          <w:szCs w:val="22"/>
        </w:rPr>
        <w:t>T</w:t>
      </w:r>
      <w:r w:rsidR="003A4B5E">
        <w:rPr>
          <w:rFonts w:ascii="Cambria" w:eastAsia="Cambria" w:hAnsi="Cambria" w:cs="Cambria"/>
          <w:b/>
          <w:spacing w:val="-34"/>
          <w:sz w:val="22"/>
          <w:szCs w:val="22"/>
        </w:rPr>
        <w:t xml:space="preserve"> </w:t>
      </w:r>
      <w:r w:rsidR="003A4B5E">
        <w:rPr>
          <w:rFonts w:ascii="Cambria" w:eastAsia="Cambria" w:hAnsi="Cambria" w:cs="Cambria"/>
          <w:b/>
          <w:sz w:val="22"/>
          <w:szCs w:val="22"/>
        </w:rPr>
        <w:t>E</w:t>
      </w:r>
      <w:r w:rsidR="003A4B5E">
        <w:rPr>
          <w:rFonts w:ascii="Cambria" w:eastAsia="Cambria" w:hAnsi="Cambria" w:cs="Cambria"/>
          <w:b/>
          <w:spacing w:val="-35"/>
          <w:sz w:val="22"/>
          <w:szCs w:val="22"/>
        </w:rPr>
        <w:t xml:space="preserve"> </w:t>
      </w:r>
      <w:r w:rsidR="003A4B5E">
        <w:rPr>
          <w:rFonts w:ascii="Cambria" w:eastAsia="Cambria" w:hAnsi="Cambria" w:cs="Cambria"/>
          <w:b/>
          <w:sz w:val="22"/>
          <w:szCs w:val="22"/>
        </w:rPr>
        <w:t>C</w:t>
      </w:r>
      <w:r w:rsidR="003A4B5E">
        <w:rPr>
          <w:rFonts w:ascii="Cambria" w:eastAsia="Cambria" w:hAnsi="Cambria" w:cs="Cambria"/>
          <w:b/>
          <w:spacing w:val="-34"/>
          <w:sz w:val="22"/>
          <w:szCs w:val="22"/>
        </w:rPr>
        <w:t xml:space="preserve"> </w:t>
      </w:r>
      <w:r w:rsidR="003A4B5E">
        <w:rPr>
          <w:rFonts w:ascii="Cambria" w:eastAsia="Cambria" w:hAnsi="Cambria" w:cs="Cambria"/>
          <w:b/>
          <w:sz w:val="22"/>
          <w:szCs w:val="22"/>
        </w:rPr>
        <w:t>H</w:t>
      </w:r>
      <w:r w:rsidR="003A4B5E">
        <w:rPr>
          <w:rFonts w:ascii="Cambria" w:eastAsia="Cambria" w:hAnsi="Cambria" w:cs="Cambria"/>
          <w:b/>
          <w:spacing w:val="-35"/>
          <w:sz w:val="22"/>
          <w:szCs w:val="22"/>
        </w:rPr>
        <w:t xml:space="preserve"> </w:t>
      </w:r>
      <w:r w:rsidR="003A4B5E">
        <w:rPr>
          <w:rFonts w:ascii="Cambria" w:eastAsia="Cambria" w:hAnsi="Cambria" w:cs="Cambria"/>
          <w:b/>
          <w:sz w:val="22"/>
          <w:szCs w:val="22"/>
        </w:rPr>
        <w:t>N</w:t>
      </w:r>
      <w:r w:rsidR="003A4B5E">
        <w:rPr>
          <w:rFonts w:ascii="Cambria" w:eastAsia="Cambria" w:hAnsi="Cambria" w:cs="Cambria"/>
          <w:b/>
          <w:spacing w:val="-35"/>
          <w:sz w:val="22"/>
          <w:szCs w:val="22"/>
        </w:rPr>
        <w:t xml:space="preserve"> </w:t>
      </w:r>
      <w:r w:rsidR="003A4B5E">
        <w:rPr>
          <w:rFonts w:ascii="Cambria" w:eastAsia="Cambria" w:hAnsi="Cambria" w:cs="Cambria"/>
          <w:b/>
          <w:sz w:val="22"/>
          <w:szCs w:val="22"/>
        </w:rPr>
        <w:t>I</w:t>
      </w:r>
      <w:r w:rsidR="003A4B5E">
        <w:rPr>
          <w:rFonts w:ascii="Cambria" w:eastAsia="Cambria" w:hAnsi="Cambria" w:cs="Cambria"/>
          <w:b/>
          <w:spacing w:val="-35"/>
          <w:sz w:val="22"/>
          <w:szCs w:val="22"/>
        </w:rPr>
        <w:t xml:space="preserve"> </w:t>
      </w:r>
      <w:r w:rsidR="003A4B5E">
        <w:rPr>
          <w:rFonts w:ascii="Cambria" w:eastAsia="Cambria" w:hAnsi="Cambria" w:cs="Cambria"/>
          <w:b/>
          <w:sz w:val="22"/>
          <w:szCs w:val="22"/>
        </w:rPr>
        <w:t>C</w:t>
      </w:r>
      <w:r w:rsidR="003A4B5E">
        <w:rPr>
          <w:rFonts w:ascii="Cambria" w:eastAsia="Cambria" w:hAnsi="Cambria" w:cs="Cambria"/>
          <w:b/>
          <w:spacing w:val="-34"/>
          <w:sz w:val="22"/>
          <w:szCs w:val="22"/>
        </w:rPr>
        <w:t xml:space="preserve"> </w:t>
      </w:r>
      <w:r w:rsidR="003A4B5E">
        <w:rPr>
          <w:rFonts w:ascii="Cambria" w:eastAsia="Cambria" w:hAnsi="Cambria" w:cs="Cambria"/>
          <w:b/>
          <w:sz w:val="22"/>
          <w:szCs w:val="22"/>
        </w:rPr>
        <w:t>A</w:t>
      </w:r>
      <w:r w:rsidR="003A4B5E">
        <w:rPr>
          <w:rFonts w:ascii="Cambria" w:eastAsia="Cambria" w:hAnsi="Cambria" w:cs="Cambria"/>
          <w:b/>
          <w:spacing w:val="-34"/>
          <w:sz w:val="22"/>
          <w:szCs w:val="22"/>
        </w:rPr>
        <w:t xml:space="preserve"> </w:t>
      </w:r>
      <w:r w:rsidR="003A4B5E">
        <w:rPr>
          <w:rFonts w:ascii="Cambria" w:eastAsia="Cambria" w:hAnsi="Cambria" w:cs="Cambria"/>
          <w:b/>
          <w:sz w:val="22"/>
          <w:szCs w:val="22"/>
        </w:rPr>
        <w:t>L</w:t>
      </w:r>
      <w:r w:rsidR="003A4B5E">
        <w:rPr>
          <w:rFonts w:ascii="Cambria" w:eastAsia="Cambria" w:hAnsi="Cambria" w:cs="Cambria"/>
          <w:b/>
          <w:spacing w:val="29"/>
          <w:sz w:val="22"/>
          <w:szCs w:val="22"/>
        </w:rPr>
        <w:t xml:space="preserve"> </w:t>
      </w:r>
      <w:r w:rsidR="003A4B5E">
        <w:rPr>
          <w:rFonts w:ascii="Cambria" w:eastAsia="Cambria" w:hAnsi="Cambria" w:cs="Cambria"/>
          <w:b/>
          <w:sz w:val="22"/>
          <w:szCs w:val="22"/>
        </w:rPr>
        <w:t>S</w:t>
      </w:r>
      <w:r w:rsidR="003A4B5E">
        <w:rPr>
          <w:rFonts w:ascii="Cambria" w:eastAsia="Cambria" w:hAnsi="Cambria" w:cs="Cambria"/>
          <w:b/>
          <w:spacing w:val="-35"/>
          <w:sz w:val="22"/>
          <w:szCs w:val="22"/>
        </w:rPr>
        <w:t xml:space="preserve"> </w:t>
      </w:r>
      <w:r w:rsidR="003A4B5E">
        <w:rPr>
          <w:rFonts w:ascii="Cambria" w:eastAsia="Cambria" w:hAnsi="Cambria" w:cs="Cambria"/>
          <w:b/>
          <w:sz w:val="22"/>
          <w:szCs w:val="22"/>
        </w:rPr>
        <w:t>K</w:t>
      </w:r>
      <w:r w:rsidR="003A4B5E">
        <w:rPr>
          <w:rFonts w:ascii="Cambria" w:eastAsia="Cambria" w:hAnsi="Cambria" w:cs="Cambria"/>
          <w:b/>
          <w:spacing w:val="-34"/>
          <w:sz w:val="22"/>
          <w:szCs w:val="22"/>
        </w:rPr>
        <w:t xml:space="preserve"> </w:t>
      </w:r>
      <w:r w:rsidR="003A4B5E">
        <w:rPr>
          <w:rFonts w:ascii="Cambria" w:eastAsia="Cambria" w:hAnsi="Cambria" w:cs="Cambria"/>
          <w:b/>
          <w:sz w:val="22"/>
          <w:szCs w:val="22"/>
        </w:rPr>
        <w:t>I</w:t>
      </w:r>
      <w:r w:rsidR="003A4B5E">
        <w:rPr>
          <w:rFonts w:ascii="Cambria" w:eastAsia="Cambria" w:hAnsi="Cambria" w:cs="Cambria"/>
          <w:b/>
          <w:spacing w:val="-35"/>
          <w:sz w:val="22"/>
          <w:szCs w:val="22"/>
        </w:rPr>
        <w:t xml:space="preserve"> </w:t>
      </w:r>
      <w:r w:rsidR="003A4B5E">
        <w:rPr>
          <w:rFonts w:ascii="Cambria" w:eastAsia="Cambria" w:hAnsi="Cambria" w:cs="Cambria"/>
          <w:b/>
          <w:sz w:val="22"/>
          <w:szCs w:val="22"/>
        </w:rPr>
        <w:t>L</w:t>
      </w:r>
      <w:r w:rsidR="003A4B5E">
        <w:rPr>
          <w:rFonts w:ascii="Cambria" w:eastAsia="Cambria" w:hAnsi="Cambria" w:cs="Cambria"/>
          <w:b/>
          <w:spacing w:val="-33"/>
          <w:sz w:val="22"/>
          <w:szCs w:val="22"/>
        </w:rPr>
        <w:t xml:space="preserve"> </w:t>
      </w:r>
      <w:proofErr w:type="spellStart"/>
      <w:r w:rsidR="003A4B5E">
        <w:rPr>
          <w:rFonts w:ascii="Cambria" w:eastAsia="Cambria" w:hAnsi="Cambria" w:cs="Cambria"/>
          <w:b/>
          <w:sz w:val="22"/>
          <w:szCs w:val="22"/>
        </w:rPr>
        <w:t>L</w:t>
      </w:r>
      <w:proofErr w:type="spellEnd"/>
      <w:r w:rsidR="003A4B5E">
        <w:rPr>
          <w:rFonts w:ascii="Cambria" w:eastAsia="Cambria" w:hAnsi="Cambria" w:cs="Cambria"/>
          <w:b/>
          <w:spacing w:val="-33"/>
          <w:sz w:val="22"/>
          <w:szCs w:val="22"/>
        </w:rPr>
        <w:t xml:space="preserve"> </w:t>
      </w:r>
      <w:r w:rsidR="003A4B5E">
        <w:rPr>
          <w:rFonts w:ascii="Cambria" w:eastAsia="Cambria" w:hAnsi="Cambria" w:cs="Cambria"/>
          <w:b/>
          <w:sz w:val="22"/>
          <w:szCs w:val="22"/>
        </w:rPr>
        <w:t>S</w:t>
      </w:r>
    </w:p>
    <w:p w14:paraId="37B48C14" w14:textId="77777777" w:rsidR="00967DCA" w:rsidRPr="00E4194D" w:rsidRDefault="00A107BB" w:rsidP="00E4194D">
      <w:pPr>
        <w:ind w:right="8420"/>
        <w:jc w:val="both"/>
        <w:rPr>
          <w:rFonts w:ascii="Cambria" w:eastAsia="Cambria" w:hAnsi="Cambria" w:cs="Cambria"/>
          <w:b/>
          <w:sz w:val="22"/>
          <w:szCs w:val="22"/>
        </w:rPr>
      </w:pPr>
      <w:r>
        <w:rPr>
          <w:noProof/>
        </w:rPr>
        <mc:AlternateContent>
          <mc:Choice Requires="wpg">
            <w:drawing>
              <wp:anchor distT="0" distB="0" distL="114300" distR="114300" simplePos="0" relativeHeight="251663872" behindDoc="1" locked="0" layoutInCell="1" allowOverlap="1" wp14:anchorId="209E8E6A" wp14:editId="7DCA4D8C">
                <wp:simplePos x="0" y="0"/>
                <wp:positionH relativeFrom="page">
                  <wp:posOffset>438785</wp:posOffset>
                </wp:positionH>
                <wp:positionV relativeFrom="paragraph">
                  <wp:posOffset>22225</wp:posOffset>
                </wp:positionV>
                <wp:extent cx="6684010" cy="0"/>
                <wp:effectExtent l="10160" t="6350" r="11430" b="1270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0"/>
                          <a:chOff x="691" y="35"/>
                          <a:chExt cx="10526" cy="0"/>
                        </a:xfrm>
                      </wpg:grpSpPr>
                      <wps:wsp>
                        <wps:cNvPr id="17" name="Freeform 15"/>
                        <wps:cNvSpPr>
                          <a:spLocks/>
                        </wps:cNvSpPr>
                        <wps:spPr bwMode="auto">
                          <a:xfrm>
                            <a:off x="691" y="35"/>
                            <a:ext cx="10526" cy="0"/>
                          </a:xfrm>
                          <a:custGeom>
                            <a:avLst/>
                            <a:gdLst>
                              <a:gd name="T0" fmla="+- 0 691 691"/>
                              <a:gd name="T1" fmla="*/ T0 w 10526"/>
                              <a:gd name="T2" fmla="+- 0 11217 691"/>
                              <a:gd name="T3" fmla="*/ T2 w 10526"/>
                            </a:gdLst>
                            <a:ahLst/>
                            <a:cxnLst>
                              <a:cxn ang="0">
                                <a:pos x="T1" y="0"/>
                              </a:cxn>
                              <a:cxn ang="0">
                                <a:pos x="T3" y="0"/>
                              </a:cxn>
                            </a:cxnLst>
                            <a:rect l="0" t="0" r="r" b="b"/>
                            <a:pathLst>
                              <a:path w="10526">
                                <a:moveTo>
                                  <a:pt x="0" y="0"/>
                                </a:moveTo>
                                <a:lnTo>
                                  <a:pt x="10526" y="0"/>
                                </a:lnTo>
                              </a:path>
                            </a:pathLst>
                          </a:custGeom>
                          <a:noFill/>
                          <a:ln w="7366">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11DC3F" id="Group 14" o:spid="_x0000_s1026" style="position:absolute;margin-left:34.55pt;margin-top:1.75pt;width:526.3pt;height:0;z-index:-251652608;mso-position-horizontal-relative:page" coordorigin="691,35" coordsize="10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">
                <v:shape id="Freeform 15" o:spid="_x0000_s1027" style="position:absolute;left:691;top:35;width:10526;height:0;visibility:visible;mso-wrap-style:square;v-text-anchor:top" coordsize="1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m0sMA&#10;AADbAAAADwAAAGRycy9kb3ducmV2LnhtbERPTWvCQBC9F/oflin0VjcpRUt0DaVREGsFrXgestMk&#10;JDsbsmtM/r1bEHqbx/ucRTqYRvTUucqygngSgSDOra64UHD6Wb+8g3AeWWNjmRSM5CBdPj4sMNH2&#10;ygfqj74QIYRdggpK79tESpeXZNBNbEscuF/bGfQBdoXUHV5DuGnkaxRNpcGKQ0OJLX2WlNfHi1Fw&#10;7r9236tdFl/extM2G2vaH+Reqeen4WMOwtPg/8V390aH+TP4+yUc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cm0sMAAADbAAAADwAAAAAAAAAAAAAAAACYAgAAZHJzL2Rv&#10;d25yZXYueG1sUEsFBgAAAAAEAAQA9QAAAIgDAAAAAA==&#10;" path="m,l10526,e" filled="f" strokecolor="#612322" strokeweight=".58pt">
                  <v:path arrowok="t" o:connecttype="custom" o:connectlocs="0,0;10526,0" o:connectangles="0,0"/>
                </v:shape>
                <w10:wrap anchorx="page"/>
              </v:group>
            </w:pict>
          </mc:Fallback>
        </mc:AlternateContent>
      </w:r>
      <w:r>
        <w:rPr>
          <w:rFonts w:ascii="Cambria" w:eastAsia="Cambria" w:hAnsi="Cambria" w:cs="Cambria"/>
        </w:rPr>
        <w:t xml:space="preserve">  </w:t>
      </w:r>
    </w:p>
    <w:tbl>
      <w:tblPr>
        <w:tblW w:w="0" w:type="auto"/>
        <w:tblInd w:w="100" w:type="dxa"/>
        <w:shd w:val="clear" w:color="auto" w:fill="FFFFFF"/>
        <w:tblLayout w:type="fixed"/>
        <w:tblLook w:val="0000" w:firstRow="0" w:lastRow="0" w:firstColumn="0" w:lastColumn="0" w:noHBand="0" w:noVBand="0"/>
      </w:tblPr>
      <w:tblGrid>
        <w:gridCol w:w="1965"/>
        <w:gridCol w:w="8565"/>
      </w:tblGrid>
      <w:tr w:rsidR="00967DCA" w:rsidRPr="00967DCA" w14:paraId="179A2273" w14:textId="77777777" w:rsidTr="00A107BB">
        <w:trPr>
          <w:cantSplit/>
          <w:trHeight w:val="355"/>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46EB21C" w14:textId="77777777" w:rsidR="00967DCA" w:rsidRPr="00967DCA" w:rsidRDefault="00967DCA" w:rsidP="00662201">
            <w:pPr>
              <w:pStyle w:val="BodyB"/>
              <w:rPr>
                <w:rFonts w:ascii="Cambria" w:hAnsi="Cambria"/>
                <w:sz w:val="20"/>
              </w:rPr>
            </w:pPr>
            <w:r w:rsidRPr="00967DCA">
              <w:rPr>
                <w:rFonts w:ascii="Cambria" w:hAnsi="Cambria"/>
                <w:sz w:val="20"/>
              </w:rPr>
              <w:t>Force.com</w:t>
            </w:r>
          </w:p>
        </w:tc>
        <w:tc>
          <w:tcPr>
            <w:tcW w:w="8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B3A3A7" w14:textId="77777777" w:rsidR="00967DCA" w:rsidRPr="00967DCA" w:rsidRDefault="00967DCA" w:rsidP="00967DCA">
            <w:pPr>
              <w:spacing w:before="10" w:line="252" w:lineRule="auto"/>
              <w:ind w:right="962"/>
              <w:rPr>
                <w:rFonts w:ascii="Cambria" w:eastAsia="Cambria" w:hAnsi="Cambria" w:cs="Cambria"/>
              </w:rPr>
            </w:pPr>
            <w:r w:rsidRPr="00967DCA">
              <w:rPr>
                <w:rFonts w:ascii="Cambria" w:hAnsi="Cambria"/>
              </w:rPr>
              <w:t>Apex, Custom Controllers and Extensions, Apex Triggers, SOQL.</w:t>
            </w:r>
          </w:p>
        </w:tc>
      </w:tr>
      <w:tr w:rsidR="00967DCA" w:rsidRPr="00967DCA" w14:paraId="0838FEBF" w14:textId="77777777" w:rsidTr="00A107BB">
        <w:trPr>
          <w:cantSplit/>
          <w:trHeight w:val="407"/>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F285505" w14:textId="2EEE6FF4" w:rsidR="00967DCA" w:rsidRPr="00967DCA" w:rsidRDefault="00CD1266" w:rsidP="00662201">
            <w:pPr>
              <w:pStyle w:val="BodyB"/>
              <w:rPr>
                <w:rFonts w:ascii="Cambria" w:hAnsi="Cambria"/>
                <w:sz w:val="20"/>
              </w:rPr>
            </w:pPr>
            <w:r w:rsidRPr="00967DCA">
              <w:rPr>
                <w:rFonts w:ascii="Cambria" w:hAnsi="Cambria"/>
                <w:sz w:val="20"/>
              </w:rPr>
              <w:t>Visual Force</w:t>
            </w:r>
          </w:p>
        </w:tc>
        <w:tc>
          <w:tcPr>
            <w:tcW w:w="8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525FFC" w14:textId="77777777" w:rsidR="00967DCA" w:rsidRPr="00967DCA" w:rsidRDefault="00967DCA" w:rsidP="00967DCA">
            <w:pPr>
              <w:pStyle w:val="BodyB"/>
              <w:rPr>
                <w:rFonts w:ascii="Cambria" w:hAnsi="Cambria"/>
                <w:sz w:val="20"/>
              </w:rPr>
            </w:pPr>
            <w:r w:rsidRPr="00967DCA">
              <w:rPr>
                <w:rFonts w:ascii="Cambria" w:hAnsi="Cambria"/>
                <w:sz w:val="20"/>
              </w:rPr>
              <w:t xml:space="preserve">Developing custom User Interface for Force.com platform using </w:t>
            </w:r>
            <w:proofErr w:type="spellStart"/>
            <w:r w:rsidRPr="00967DCA">
              <w:rPr>
                <w:rFonts w:ascii="Cambria" w:hAnsi="Cambria"/>
                <w:sz w:val="20"/>
              </w:rPr>
              <w:t>VisualForce</w:t>
            </w:r>
            <w:proofErr w:type="spellEnd"/>
            <w:r w:rsidRPr="00967DCA">
              <w:rPr>
                <w:rFonts w:ascii="Cambria" w:hAnsi="Cambria"/>
                <w:sz w:val="20"/>
              </w:rPr>
              <w:t xml:space="preserve"> pages </w:t>
            </w:r>
          </w:p>
        </w:tc>
      </w:tr>
      <w:tr w:rsidR="00967DCA" w:rsidRPr="00967DCA" w14:paraId="2D588A7E" w14:textId="77777777" w:rsidTr="00A107BB">
        <w:trPr>
          <w:cantSplit/>
          <w:trHeight w:val="329"/>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91A1B5" w14:textId="77777777" w:rsidR="00967DCA" w:rsidRPr="00967DCA" w:rsidRDefault="00967DCA" w:rsidP="00662201">
            <w:pPr>
              <w:pStyle w:val="BodyB"/>
              <w:rPr>
                <w:rFonts w:ascii="Cambria" w:hAnsi="Cambria"/>
                <w:sz w:val="20"/>
              </w:rPr>
            </w:pPr>
            <w:r w:rsidRPr="00967DCA">
              <w:rPr>
                <w:rFonts w:ascii="Cambria" w:hAnsi="Cambria"/>
                <w:sz w:val="20"/>
              </w:rPr>
              <w:t>SFDC PC Tools</w:t>
            </w:r>
          </w:p>
        </w:tc>
        <w:tc>
          <w:tcPr>
            <w:tcW w:w="8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6F558B3" w14:textId="77777777" w:rsidR="00967DCA" w:rsidRPr="00967DCA" w:rsidRDefault="00967DCA" w:rsidP="00A107BB">
            <w:pPr>
              <w:pStyle w:val="BodyB"/>
              <w:rPr>
                <w:rFonts w:ascii="Cambria" w:hAnsi="Cambria"/>
                <w:sz w:val="20"/>
              </w:rPr>
            </w:pPr>
            <w:r w:rsidRPr="00967DCA">
              <w:rPr>
                <w:rFonts w:ascii="Cambria" w:hAnsi="Cambria"/>
                <w:sz w:val="20"/>
              </w:rPr>
              <w:t xml:space="preserve">Data Loader, </w:t>
            </w:r>
            <w:r w:rsidR="00A107BB">
              <w:rPr>
                <w:rFonts w:ascii="Cambria" w:hAnsi="Cambria"/>
                <w:sz w:val="20"/>
              </w:rPr>
              <w:t>Chatter Desktop</w:t>
            </w:r>
          </w:p>
        </w:tc>
      </w:tr>
      <w:tr w:rsidR="00967DCA" w:rsidRPr="00967DCA" w14:paraId="3BC19C90" w14:textId="77777777" w:rsidTr="00A107BB">
        <w:trPr>
          <w:cantSplit/>
          <w:trHeight w:val="311"/>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8C5D7D8" w14:textId="77777777" w:rsidR="00967DCA" w:rsidRPr="00967DCA" w:rsidRDefault="00967DCA" w:rsidP="00662201">
            <w:pPr>
              <w:pStyle w:val="BodyB"/>
              <w:rPr>
                <w:rFonts w:ascii="Cambria" w:hAnsi="Cambria"/>
                <w:sz w:val="20"/>
              </w:rPr>
            </w:pPr>
            <w:r w:rsidRPr="00967DCA">
              <w:rPr>
                <w:rFonts w:ascii="Cambria" w:hAnsi="Cambria"/>
                <w:sz w:val="20"/>
              </w:rPr>
              <w:t>AppExchange Apps</w:t>
            </w:r>
          </w:p>
        </w:tc>
        <w:tc>
          <w:tcPr>
            <w:tcW w:w="8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8F64BAB" w14:textId="77777777" w:rsidR="00967DCA" w:rsidRPr="00967DCA" w:rsidRDefault="00967DCA" w:rsidP="00662201">
            <w:pPr>
              <w:pStyle w:val="BodyB"/>
              <w:rPr>
                <w:rFonts w:ascii="Cambria" w:hAnsi="Cambria"/>
                <w:sz w:val="20"/>
              </w:rPr>
            </w:pPr>
            <w:r w:rsidRPr="00967DCA">
              <w:rPr>
                <w:rFonts w:ascii="Cambria" w:hAnsi="Cambria"/>
                <w:sz w:val="20"/>
              </w:rPr>
              <w:t xml:space="preserve">Inside sales </w:t>
            </w:r>
            <w:proofErr w:type="spellStart"/>
            <w:r w:rsidRPr="00967DCA">
              <w:rPr>
                <w:rFonts w:ascii="Cambria" w:hAnsi="Cambria"/>
                <w:sz w:val="20"/>
              </w:rPr>
              <w:t>Powerdialer</w:t>
            </w:r>
            <w:proofErr w:type="spellEnd"/>
            <w:r w:rsidRPr="00967DCA">
              <w:rPr>
                <w:rFonts w:ascii="Cambria" w:hAnsi="Cambria"/>
                <w:sz w:val="20"/>
              </w:rPr>
              <w:t>, Dupe Blocker</w:t>
            </w:r>
          </w:p>
        </w:tc>
      </w:tr>
      <w:tr w:rsidR="00967DCA" w:rsidRPr="00967DCA" w14:paraId="723D4B8E" w14:textId="77777777" w:rsidTr="00A107BB">
        <w:trPr>
          <w:cantSplit/>
          <w:trHeight w:val="346"/>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DA0180F" w14:textId="77777777" w:rsidR="00967DCA" w:rsidRPr="00967DCA" w:rsidRDefault="00967DCA" w:rsidP="00967DCA">
            <w:pPr>
              <w:pStyle w:val="BodyB"/>
              <w:rPr>
                <w:rFonts w:ascii="Cambria" w:hAnsi="Cambria"/>
                <w:sz w:val="20"/>
              </w:rPr>
            </w:pPr>
            <w:r w:rsidRPr="00967DCA">
              <w:rPr>
                <w:rFonts w:ascii="Cambria" w:hAnsi="Cambria"/>
                <w:sz w:val="20"/>
              </w:rPr>
              <w:t>Middleware</w:t>
            </w:r>
          </w:p>
        </w:tc>
        <w:tc>
          <w:tcPr>
            <w:tcW w:w="8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1C79F76" w14:textId="3048DB40" w:rsidR="00967DCA" w:rsidRPr="00967DCA" w:rsidRDefault="00967DCA" w:rsidP="00967DCA">
            <w:pPr>
              <w:spacing w:before="10" w:line="252" w:lineRule="auto"/>
              <w:ind w:right="962"/>
              <w:rPr>
                <w:rFonts w:ascii="Cambria" w:eastAsia="Cambria" w:hAnsi="Cambria" w:cs="Cambria"/>
              </w:rPr>
            </w:pPr>
            <w:r w:rsidRPr="00967DCA">
              <w:rPr>
                <w:rFonts w:ascii="Cambria" w:eastAsia="Cambria" w:hAnsi="Cambria" w:cs="Cambria"/>
              </w:rPr>
              <w:t xml:space="preserve">Dell </w:t>
            </w:r>
            <w:proofErr w:type="spellStart"/>
            <w:r w:rsidRPr="00967DCA">
              <w:rPr>
                <w:rFonts w:ascii="Cambria" w:eastAsia="Cambria" w:hAnsi="Cambria" w:cs="Cambria"/>
              </w:rPr>
              <w:t>Boomi</w:t>
            </w:r>
            <w:proofErr w:type="spellEnd"/>
            <w:r w:rsidRPr="00967DCA">
              <w:rPr>
                <w:rFonts w:ascii="Cambria" w:eastAsia="Cambria" w:hAnsi="Cambria" w:cs="Cambria"/>
              </w:rPr>
              <w:t xml:space="preserve"> Atmosphere</w:t>
            </w:r>
            <w:r w:rsidR="00883251">
              <w:rPr>
                <w:rFonts w:ascii="Cambria" w:eastAsia="Cambria" w:hAnsi="Cambria" w:cs="Cambria"/>
              </w:rPr>
              <w:t>, Java</w:t>
            </w:r>
          </w:p>
        </w:tc>
      </w:tr>
      <w:tr w:rsidR="00967DCA" w:rsidRPr="00967DCA" w14:paraId="501B7DBB" w14:textId="77777777" w:rsidTr="00A107BB">
        <w:trPr>
          <w:cantSplit/>
          <w:trHeight w:val="346"/>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48870AF" w14:textId="77777777" w:rsidR="00967DCA" w:rsidRPr="00967DCA" w:rsidRDefault="00967DCA" w:rsidP="00967DCA">
            <w:pPr>
              <w:pStyle w:val="BodyB"/>
              <w:rPr>
                <w:rFonts w:ascii="Cambria" w:hAnsi="Cambria"/>
                <w:sz w:val="20"/>
              </w:rPr>
            </w:pPr>
            <w:r w:rsidRPr="00967DCA">
              <w:rPr>
                <w:rFonts w:ascii="Cambria" w:eastAsia="Cambria" w:hAnsi="Cambria" w:cs="Cambria"/>
                <w:sz w:val="20"/>
              </w:rPr>
              <w:t>Web Tools</w:t>
            </w:r>
          </w:p>
        </w:tc>
        <w:tc>
          <w:tcPr>
            <w:tcW w:w="8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157CB34" w14:textId="3F2E4B19" w:rsidR="00967DCA" w:rsidRPr="00967DCA" w:rsidRDefault="00967DCA" w:rsidP="00967DCA">
            <w:pPr>
              <w:spacing w:before="10" w:line="252" w:lineRule="auto"/>
              <w:ind w:right="962"/>
              <w:rPr>
                <w:rFonts w:ascii="Cambria" w:eastAsia="Cambria" w:hAnsi="Cambria" w:cs="Cambria"/>
              </w:rPr>
            </w:pPr>
            <w:r w:rsidRPr="00967DCA">
              <w:rPr>
                <w:rFonts w:ascii="Cambria" w:eastAsia="Cambria" w:hAnsi="Cambria" w:cs="Cambria"/>
              </w:rPr>
              <w:t xml:space="preserve">JavaScript, CSS, </w:t>
            </w:r>
            <w:proofErr w:type="spellStart"/>
            <w:r w:rsidRPr="00967DCA">
              <w:rPr>
                <w:rFonts w:ascii="Cambria" w:eastAsia="Cambria" w:hAnsi="Cambria" w:cs="Cambria"/>
              </w:rPr>
              <w:t>JQuery</w:t>
            </w:r>
            <w:proofErr w:type="spellEnd"/>
            <w:r w:rsidR="00883251">
              <w:rPr>
                <w:rFonts w:ascii="Cambria" w:eastAsia="Cambria" w:hAnsi="Cambria" w:cs="Cambria"/>
              </w:rPr>
              <w:t>, HTML5, Bootstrap</w:t>
            </w:r>
          </w:p>
        </w:tc>
      </w:tr>
    </w:tbl>
    <w:p w14:paraId="49B341E1" w14:textId="77777777" w:rsidR="008833BB" w:rsidRDefault="008833BB">
      <w:pPr>
        <w:spacing w:before="18" w:line="240" w:lineRule="exact"/>
        <w:rPr>
          <w:sz w:val="24"/>
          <w:szCs w:val="24"/>
        </w:rPr>
      </w:pPr>
    </w:p>
    <w:p w14:paraId="7CF3317F" w14:textId="77777777" w:rsidR="001B22E9" w:rsidRDefault="00A107BB" w:rsidP="001B22E9">
      <w:pPr>
        <w:ind w:right="8835"/>
        <w:jc w:val="both"/>
        <w:rPr>
          <w:rFonts w:ascii="Cambria" w:eastAsia="Cambria" w:hAnsi="Cambria" w:cs="Cambria"/>
          <w:b/>
          <w:sz w:val="22"/>
          <w:szCs w:val="22"/>
        </w:rPr>
      </w:pPr>
      <w:r>
        <w:rPr>
          <w:rFonts w:ascii="Cambria" w:eastAsia="Cambria" w:hAnsi="Cambria" w:cs="Cambria"/>
          <w:b/>
          <w:sz w:val="22"/>
          <w:szCs w:val="22"/>
        </w:rPr>
        <w:t xml:space="preserve">  </w:t>
      </w:r>
      <w:r w:rsidR="001B22E9">
        <w:rPr>
          <w:rFonts w:ascii="Cambria" w:eastAsia="Cambria" w:hAnsi="Cambria" w:cs="Cambria"/>
          <w:b/>
          <w:sz w:val="22"/>
          <w:szCs w:val="22"/>
        </w:rPr>
        <w:t>CERT</w:t>
      </w:r>
      <w:r w:rsidR="001B22E9">
        <w:rPr>
          <w:rFonts w:ascii="Cambria" w:eastAsia="Cambria" w:hAnsi="Cambria" w:cs="Cambria"/>
          <w:b/>
          <w:spacing w:val="-2"/>
          <w:sz w:val="22"/>
          <w:szCs w:val="22"/>
        </w:rPr>
        <w:t>I</w:t>
      </w:r>
      <w:r w:rsidR="001B22E9">
        <w:rPr>
          <w:rFonts w:ascii="Cambria" w:eastAsia="Cambria" w:hAnsi="Cambria" w:cs="Cambria"/>
          <w:b/>
          <w:sz w:val="22"/>
          <w:szCs w:val="22"/>
        </w:rPr>
        <w:t>FIC</w:t>
      </w:r>
      <w:r w:rsidR="001B22E9">
        <w:rPr>
          <w:rFonts w:ascii="Cambria" w:eastAsia="Cambria" w:hAnsi="Cambria" w:cs="Cambria"/>
          <w:b/>
          <w:spacing w:val="-2"/>
          <w:sz w:val="22"/>
          <w:szCs w:val="22"/>
        </w:rPr>
        <w:t>A</w:t>
      </w:r>
      <w:r w:rsidR="001B22E9">
        <w:rPr>
          <w:rFonts w:ascii="Cambria" w:eastAsia="Cambria" w:hAnsi="Cambria" w:cs="Cambria"/>
          <w:b/>
          <w:sz w:val="22"/>
          <w:szCs w:val="22"/>
        </w:rPr>
        <w:t>TIO</w:t>
      </w:r>
      <w:r w:rsidR="001B22E9">
        <w:rPr>
          <w:rFonts w:ascii="Cambria" w:eastAsia="Cambria" w:hAnsi="Cambria" w:cs="Cambria"/>
          <w:b/>
          <w:spacing w:val="-1"/>
          <w:sz w:val="22"/>
          <w:szCs w:val="22"/>
        </w:rPr>
        <w:t>N</w:t>
      </w:r>
      <w:r w:rsidR="001B22E9">
        <w:rPr>
          <w:rFonts w:ascii="Cambria" w:eastAsia="Cambria" w:hAnsi="Cambria" w:cs="Cambria"/>
          <w:b/>
          <w:sz w:val="22"/>
          <w:szCs w:val="22"/>
        </w:rPr>
        <w:t>S</w:t>
      </w:r>
    </w:p>
    <w:p w14:paraId="6B4D84E3" w14:textId="1AD0D49D" w:rsidR="001B22E9" w:rsidRDefault="001B22E9" w:rsidP="000F4B79">
      <w:pPr>
        <w:spacing w:before="39"/>
        <w:rPr>
          <w:rFonts w:ascii="Cambria" w:eastAsia="Cambria" w:hAnsi="Cambria" w:cs="Cambria"/>
          <w:sz w:val="22"/>
          <w:szCs w:val="22"/>
        </w:rPr>
      </w:pPr>
      <w:r w:rsidRPr="00441C75">
        <w:rPr>
          <w:noProof/>
        </w:rPr>
        <mc:AlternateContent>
          <mc:Choice Requires="wpg">
            <w:drawing>
              <wp:anchor distT="0" distB="0" distL="114300" distR="114300" simplePos="0" relativeHeight="251666944" behindDoc="1" locked="0" layoutInCell="1" allowOverlap="1" wp14:anchorId="550DFA48" wp14:editId="144770E7">
                <wp:simplePos x="0" y="0"/>
                <wp:positionH relativeFrom="page">
                  <wp:posOffset>438785</wp:posOffset>
                </wp:positionH>
                <wp:positionV relativeFrom="paragraph">
                  <wp:posOffset>22225</wp:posOffset>
                </wp:positionV>
                <wp:extent cx="6684010" cy="0"/>
                <wp:effectExtent l="10160" t="6350" r="11430" b="12700"/>
                <wp:wrapNone/>
                <wp:docPr id="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0"/>
                          <a:chOff x="691" y="35"/>
                          <a:chExt cx="10526" cy="0"/>
                        </a:xfrm>
                      </wpg:grpSpPr>
                      <wps:wsp>
                        <wps:cNvPr id="6" name="Freeform 15"/>
                        <wps:cNvSpPr>
                          <a:spLocks/>
                        </wps:cNvSpPr>
                        <wps:spPr bwMode="auto">
                          <a:xfrm>
                            <a:off x="691" y="35"/>
                            <a:ext cx="10526" cy="0"/>
                          </a:xfrm>
                          <a:custGeom>
                            <a:avLst/>
                            <a:gdLst>
                              <a:gd name="T0" fmla="+- 0 691 691"/>
                              <a:gd name="T1" fmla="*/ T0 w 10526"/>
                              <a:gd name="T2" fmla="+- 0 11217 691"/>
                              <a:gd name="T3" fmla="*/ T2 w 10526"/>
                            </a:gdLst>
                            <a:ahLst/>
                            <a:cxnLst>
                              <a:cxn ang="0">
                                <a:pos x="T1" y="0"/>
                              </a:cxn>
                              <a:cxn ang="0">
                                <a:pos x="T3" y="0"/>
                              </a:cxn>
                            </a:cxnLst>
                            <a:rect l="0" t="0" r="r" b="b"/>
                            <a:pathLst>
                              <a:path w="10526">
                                <a:moveTo>
                                  <a:pt x="0" y="0"/>
                                </a:moveTo>
                                <a:lnTo>
                                  <a:pt x="10526" y="0"/>
                                </a:lnTo>
                              </a:path>
                            </a:pathLst>
                          </a:custGeom>
                          <a:noFill/>
                          <a:ln w="7366">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3AEA5" id="Group 14" o:spid="_x0000_s1026" style="position:absolute;margin-left:34.55pt;margin-top:1.75pt;width:526.3pt;height:0;z-index:-251649536;mso-position-horizontal-relative:page" coordorigin="691,35" coordsize="10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">
                <v:shape id="Freeform 15" o:spid="_x0000_s1027" style="position:absolute;left:691;top:35;width:10526;height:0;visibility:visible;mso-wrap-style:square;v-text-anchor:top" coordsize="10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KdRcMA&#10;AADaAAAADwAAAGRycy9kb3ducmV2LnhtbESPW4vCMBSE34X9D+Es+Kapsoh0jSLrCouXghf2+dAc&#10;22JzUppY239vBMHHYWa+YWaL1pSiodoVlhWMhhEI4tTqgjMF59N6MAXhPLLG0jIp6MjBYv7Rm2Gs&#10;7Z0P1Bx9JgKEXYwKcu+rWEqX5mTQDW1FHLyLrQ36IOtM6hrvAW5KOY6iiTRYcFjIsaKfnNLr8WYU&#10;/Dfb3f53txrdvrrzZtVdKTnIRKn+Z7v8BuGp9e/wq/2nFUzgeSXc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KdRcMAAADaAAAADwAAAAAAAAAAAAAAAACYAgAAZHJzL2Rv&#10;d25yZXYueG1sUEsFBgAAAAAEAAQA9QAAAIgDAAAAAA==&#10;" path="m,l10526,e" filled="f" strokecolor="#612322" strokeweight=".58pt">
                  <v:path arrowok="t" o:connecttype="custom" o:connectlocs="0,0;10526,0" o:connectangles="0,0"/>
                </v:shape>
                <w10:wrap anchorx="page"/>
              </v:group>
            </w:pict>
          </mc:Fallback>
        </mc:AlternateContent>
      </w:r>
      <w:r w:rsidRPr="00441C75">
        <w:rPr>
          <w:rFonts w:ascii="Cambria" w:eastAsia="Cambria" w:hAnsi="Cambria" w:cs="Cambria"/>
        </w:rPr>
        <w:t xml:space="preserve">  Salesforce.com Certified</w:t>
      </w:r>
      <w:r w:rsidRPr="00441C75">
        <w:rPr>
          <w:rFonts w:ascii="Cambria" w:eastAsia="Cambria" w:hAnsi="Cambria" w:cs="Cambria"/>
          <w:b/>
        </w:rPr>
        <w:t xml:space="preserve"> Force.com Developer (Dev 401)</w:t>
      </w:r>
      <w:r w:rsidR="00A038CB">
        <w:rPr>
          <w:rFonts w:ascii="Calibri" w:hAnsi="Calibri"/>
          <w:b/>
        </w:rPr>
        <w:t>,</w:t>
      </w:r>
      <w:r w:rsidR="00A038CB" w:rsidRPr="00FC7339">
        <w:rPr>
          <w:rFonts w:ascii="Calibri" w:hAnsi="Calibri"/>
          <w:b/>
        </w:rPr>
        <w:t xml:space="preserve"> Administrator (Adm-201).</w:t>
      </w:r>
      <w:r>
        <w:rPr>
          <w:rFonts w:ascii="Cambria" w:eastAsia="Cambria" w:hAnsi="Cambria" w:cs="Cambria"/>
          <w:sz w:val="22"/>
          <w:szCs w:val="22"/>
        </w:rPr>
        <w:t xml:space="preserve"> </w:t>
      </w:r>
    </w:p>
    <w:p w14:paraId="03D04B10" w14:textId="77777777" w:rsidR="00215C65" w:rsidRPr="00296E13" w:rsidRDefault="00215C65" w:rsidP="00215C65">
      <w:pPr>
        <w:ind w:left="140" w:right="300"/>
        <w:jc w:val="both"/>
        <w:rPr>
          <w:rFonts w:ascii="Cambria" w:eastAsia="Cambria" w:hAnsi="Cambria" w:cs="Cambria"/>
          <w:b/>
          <w:w w:val="99"/>
        </w:rPr>
      </w:pPr>
    </w:p>
    <w:p w14:paraId="68DC6759" w14:textId="77777777" w:rsidR="00215C65" w:rsidRDefault="00215C65" w:rsidP="00215C65">
      <w:pPr>
        <w:spacing w:line="240" w:lineRule="exact"/>
        <w:ind w:left="140" w:right="7810"/>
        <w:jc w:val="both"/>
        <w:rPr>
          <w:rFonts w:ascii="Cambria" w:eastAsia="Cambria" w:hAnsi="Cambria" w:cs="Cambria"/>
          <w:sz w:val="22"/>
          <w:szCs w:val="22"/>
        </w:rPr>
      </w:pPr>
      <w:r>
        <w:rPr>
          <w:rFonts w:ascii="Cambria" w:eastAsia="Cambria" w:hAnsi="Cambria" w:cs="Cambria"/>
          <w:b/>
          <w:position w:val="-1"/>
          <w:sz w:val="22"/>
          <w:szCs w:val="22"/>
        </w:rPr>
        <w:t>M</w:t>
      </w:r>
      <w:r>
        <w:rPr>
          <w:rFonts w:ascii="Cambria" w:eastAsia="Cambria" w:hAnsi="Cambria" w:cs="Cambria"/>
          <w:b/>
          <w:spacing w:val="-34"/>
          <w:position w:val="-1"/>
          <w:sz w:val="22"/>
          <w:szCs w:val="22"/>
        </w:rPr>
        <w:t xml:space="preserve"> </w:t>
      </w:r>
      <w:r>
        <w:rPr>
          <w:rFonts w:ascii="Cambria" w:eastAsia="Cambria" w:hAnsi="Cambria" w:cs="Cambria"/>
          <w:b/>
          <w:position w:val="-1"/>
          <w:sz w:val="22"/>
          <w:szCs w:val="22"/>
        </w:rPr>
        <w:t>A</w:t>
      </w:r>
      <w:r>
        <w:rPr>
          <w:rFonts w:ascii="Cambria" w:eastAsia="Cambria" w:hAnsi="Cambria" w:cs="Cambria"/>
          <w:b/>
          <w:spacing w:val="-34"/>
          <w:position w:val="-1"/>
          <w:sz w:val="22"/>
          <w:szCs w:val="22"/>
        </w:rPr>
        <w:t xml:space="preserve"> </w:t>
      </w:r>
      <w:r>
        <w:rPr>
          <w:rFonts w:ascii="Cambria" w:eastAsia="Cambria" w:hAnsi="Cambria" w:cs="Cambria"/>
          <w:b/>
          <w:position w:val="-1"/>
          <w:sz w:val="22"/>
          <w:szCs w:val="22"/>
        </w:rPr>
        <w:t>S</w:t>
      </w:r>
      <w:r>
        <w:rPr>
          <w:rFonts w:ascii="Cambria" w:eastAsia="Cambria" w:hAnsi="Cambria" w:cs="Cambria"/>
          <w:b/>
          <w:spacing w:val="-35"/>
          <w:position w:val="-1"/>
          <w:sz w:val="22"/>
          <w:szCs w:val="22"/>
        </w:rPr>
        <w:t xml:space="preserve"> </w:t>
      </w:r>
      <w:r>
        <w:rPr>
          <w:rFonts w:ascii="Cambria" w:eastAsia="Cambria" w:hAnsi="Cambria" w:cs="Cambria"/>
          <w:b/>
          <w:position w:val="-1"/>
          <w:sz w:val="22"/>
          <w:szCs w:val="22"/>
        </w:rPr>
        <w:t>T</w:t>
      </w:r>
      <w:r>
        <w:rPr>
          <w:rFonts w:ascii="Cambria" w:eastAsia="Cambria" w:hAnsi="Cambria" w:cs="Cambria"/>
          <w:b/>
          <w:spacing w:val="-34"/>
          <w:position w:val="-1"/>
          <w:sz w:val="22"/>
          <w:szCs w:val="22"/>
        </w:rPr>
        <w:t xml:space="preserve"> </w:t>
      </w:r>
      <w:r>
        <w:rPr>
          <w:rFonts w:ascii="Cambria" w:eastAsia="Cambria" w:hAnsi="Cambria" w:cs="Cambria"/>
          <w:b/>
          <w:position w:val="-1"/>
          <w:sz w:val="22"/>
          <w:szCs w:val="22"/>
        </w:rPr>
        <w:t>E</w:t>
      </w:r>
      <w:r>
        <w:rPr>
          <w:rFonts w:ascii="Cambria" w:eastAsia="Cambria" w:hAnsi="Cambria" w:cs="Cambria"/>
          <w:b/>
          <w:spacing w:val="-35"/>
          <w:position w:val="-1"/>
          <w:sz w:val="22"/>
          <w:szCs w:val="22"/>
        </w:rPr>
        <w:t xml:space="preserve"> </w:t>
      </w:r>
      <w:r>
        <w:rPr>
          <w:rFonts w:ascii="Cambria" w:eastAsia="Cambria" w:hAnsi="Cambria" w:cs="Cambria"/>
          <w:b/>
          <w:position w:val="-1"/>
          <w:sz w:val="22"/>
          <w:szCs w:val="22"/>
        </w:rPr>
        <w:t>R</w:t>
      </w:r>
      <w:r>
        <w:rPr>
          <w:rFonts w:ascii="Cambria" w:eastAsia="Cambria" w:hAnsi="Cambria" w:cs="Cambria"/>
          <w:b/>
          <w:spacing w:val="-34"/>
          <w:position w:val="-1"/>
          <w:sz w:val="22"/>
          <w:szCs w:val="22"/>
        </w:rPr>
        <w:t xml:space="preserve"> </w:t>
      </w:r>
      <w:r>
        <w:rPr>
          <w:rFonts w:ascii="Cambria" w:eastAsia="Cambria" w:hAnsi="Cambria" w:cs="Cambria"/>
          <w:b/>
          <w:position w:val="-1"/>
          <w:sz w:val="22"/>
          <w:szCs w:val="22"/>
        </w:rPr>
        <w:t>S</w:t>
      </w:r>
      <w:r>
        <w:rPr>
          <w:rFonts w:ascii="Cambria" w:eastAsia="Cambria" w:hAnsi="Cambria" w:cs="Cambria"/>
          <w:b/>
          <w:spacing w:val="27"/>
          <w:position w:val="-1"/>
          <w:sz w:val="22"/>
          <w:szCs w:val="22"/>
        </w:rPr>
        <w:t xml:space="preserve"> </w:t>
      </w:r>
      <w:r>
        <w:rPr>
          <w:rFonts w:ascii="Cambria" w:eastAsia="Cambria" w:hAnsi="Cambria" w:cs="Cambria"/>
          <w:b/>
          <w:position w:val="-1"/>
          <w:sz w:val="22"/>
          <w:szCs w:val="22"/>
        </w:rPr>
        <w:t>C</w:t>
      </w:r>
      <w:r>
        <w:rPr>
          <w:rFonts w:ascii="Cambria" w:eastAsia="Cambria" w:hAnsi="Cambria" w:cs="Cambria"/>
          <w:b/>
          <w:spacing w:val="-34"/>
          <w:position w:val="-1"/>
          <w:sz w:val="22"/>
          <w:szCs w:val="22"/>
        </w:rPr>
        <w:t xml:space="preserve"> </w:t>
      </w:r>
      <w:r>
        <w:rPr>
          <w:rFonts w:ascii="Cambria" w:eastAsia="Cambria" w:hAnsi="Cambria" w:cs="Cambria"/>
          <w:b/>
          <w:position w:val="-1"/>
          <w:sz w:val="22"/>
          <w:szCs w:val="22"/>
        </w:rPr>
        <w:t>O</w:t>
      </w:r>
      <w:r>
        <w:rPr>
          <w:rFonts w:ascii="Cambria" w:eastAsia="Cambria" w:hAnsi="Cambria" w:cs="Cambria"/>
          <w:b/>
          <w:spacing w:val="-34"/>
          <w:position w:val="-1"/>
          <w:sz w:val="22"/>
          <w:szCs w:val="22"/>
        </w:rPr>
        <w:t xml:space="preserve"> </w:t>
      </w:r>
      <w:r>
        <w:rPr>
          <w:rFonts w:ascii="Cambria" w:eastAsia="Cambria" w:hAnsi="Cambria" w:cs="Cambria"/>
          <w:b/>
          <w:position w:val="-1"/>
          <w:sz w:val="22"/>
          <w:szCs w:val="22"/>
        </w:rPr>
        <w:t>U</w:t>
      </w:r>
      <w:r>
        <w:rPr>
          <w:rFonts w:ascii="Cambria" w:eastAsia="Cambria" w:hAnsi="Cambria" w:cs="Cambria"/>
          <w:b/>
          <w:spacing w:val="-35"/>
          <w:position w:val="-1"/>
          <w:sz w:val="22"/>
          <w:szCs w:val="22"/>
        </w:rPr>
        <w:t xml:space="preserve"> </w:t>
      </w:r>
      <w:r>
        <w:rPr>
          <w:rFonts w:ascii="Cambria" w:eastAsia="Cambria" w:hAnsi="Cambria" w:cs="Cambria"/>
          <w:b/>
          <w:position w:val="-1"/>
          <w:sz w:val="22"/>
          <w:szCs w:val="22"/>
        </w:rPr>
        <w:t>R</w:t>
      </w:r>
      <w:r>
        <w:rPr>
          <w:rFonts w:ascii="Cambria" w:eastAsia="Cambria" w:hAnsi="Cambria" w:cs="Cambria"/>
          <w:b/>
          <w:spacing w:val="-34"/>
          <w:position w:val="-1"/>
          <w:sz w:val="22"/>
          <w:szCs w:val="22"/>
        </w:rPr>
        <w:t xml:space="preserve"> </w:t>
      </w:r>
      <w:r>
        <w:rPr>
          <w:rFonts w:ascii="Cambria" w:eastAsia="Cambria" w:hAnsi="Cambria" w:cs="Cambria"/>
          <w:b/>
          <w:position w:val="-1"/>
          <w:sz w:val="22"/>
          <w:szCs w:val="22"/>
        </w:rPr>
        <w:t>S</w:t>
      </w:r>
      <w:r>
        <w:rPr>
          <w:rFonts w:ascii="Cambria" w:eastAsia="Cambria" w:hAnsi="Cambria" w:cs="Cambria"/>
          <w:b/>
          <w:spacing w:val="-35"/>
          <w:position w:val="-1"/>
          <w:sz w:val="22"/>
          <w:szCs w:val="22"/>
        </w:rPr>
        <w:t xml:space="preserve"> </w:t>
      </w:r>
      <w:r>
        <w:rPr>
          <w:rFonts w:ascii="Cambria" w:eastAsia="Cambria" w:hAnsi="Cambria" w:cs="Cambria"/>
          <w:b/>
          <w:position w:val="-1"/>
          <w:sz w:val="22"/>
          <w:szCs w:val="22"/>
        </w:rPr>
        <w:t>E</w:t>
      </w:r>
      <w:r>
        <w:rPr>
          <w:rFonts w:ascii="Cambria" w:eastAsia="Cambria" w:hAnsi="Cambria" w:cs="Cambria"/>
          <w:b/>
          <w:spacing w:val="-32"/>
          <w:position w:val="-1"/>
          <w:sz w:val="22"/>
          <w:szCs w:val="22"/>
        </w:rPr>
        <w:t xml:space="preserve"> </w:t>
      </w:r>
      <w:r>
        <w:rPr>
          <w:rFonts w:ascii="Cambria" w:eastAsia="Cambria" w:hAnsi="Cambria" w:cs="Cambria"/>
          <w:b/>
          <w:position w:val="-1"/>
          <w:sz w:val="22"/>
          <w:szCs w:val="22"/>
        </w:rPr>
        <w:t>W</w:t>
      </w:r>
      <w:r>
        <w:rPr>
          <w:rFonts w:ascii="Cambria" w:eastAsia="Cambria" w:hAnsi="Cambria" w:cs="Cambria"/>
          <w:b/>
          <w:spacing w:val="-35"/>
          <w:position w:val="-1"/>
          <w:sz w:val="22"/>
          <w:szCs w:val="22"/>
        </w:rPr>
        <w:t xml:space="preserve"> </w:t>
      </w:r>
      <w:r>
        <w:rPr>
          <w:rFonts w:ascii="Cambria" w:eastAsia="Cambria" w:hAnsi="Cambria" w:cs="Cambria"/>
          <w:b/>
          <w:position w:val="-1"/>
          <w:sz w:val="22"/>
          <w:szCs w:val="22"/>
        </w:rPr>
        <w:t>O</w:t>
      </w:r>
      <w:r>
        <w:rPr>
          <w:rFonts w:ascii="Cambria" w:eastAsia="Cambria" w:hAnsi="Cambria" w:cs="Cambria"/>
          <w:b/>
          <w:spacing w:val="-32"/>
          <w:position w:val="-1"/>
          <w:sz w:val="22"/>
          <w:szCs w:val="22"/>
        </w:rPr>
        <w:t xml:space="preserve"> </w:t>
      </w:r>
      <w:r>
        <w:rPr>
          <w:rFonts w:ascii="Cambria" w:eastAsia="Cambria" w:hAnsi="Cambria" w:cs="Cambria"/>
          <w:b/>
          <w:position w:val="-1"/>
          <w:sz w:val="22"/>
          <w:szCs w:val="22"/>
        </w:rPr>
        <w:t>R</w:t>
      </w:r>
      <w:r>
        <w:rPr>
          <w:rFonts w:ascii="Cambria" w:eastAsia="Cambria" w:hAnsi="Cambria" w:cs="Cambria"/>
          <w:b/>
          <w:spacing w:val="-34"/>
          <w:position w:val="-1"/>
          <w:sz w:val="22"/>
          <w:szCs w:val="22"/>
        </w:rPr>
        <w:t xml:space="preserve"> </w:t>
      </w:r>
      <w:r>
        <w:rPr>
          <w:rFonts w:ascii="Cambria" w:eastAsia="Cambria" w:hAnsi="Cambria" w:cs="Cambria"/>
          <w:b/>
          <w:position w:val="-1"/>
          <w:sz w:val="22"/>
          <w:szCs w:val="22"/>
        </w:rPr>
        <w:t>K</w:t>
      </w:r>
    </w:p>
    <w:p w14:paraId="6A75A68F" w14:textId="77777777" w:rsidR="00215C65" w:rsidRDefault="00215C65" w:rsidP="00215C65">
      <w:pPr>
        <w:spacing w:before="5" w:line="140" w:lineRule="exact"/>
        <w:rPr>
          <w:sz w:val="15"/>
          <w:szCs w:val="15"/>
        </w:rPr>
      </w:pPr>
      <w:r>
        <w:rPr>
          <w:noProof/>
        </w:rPr>
        <mc:AlternateContent>
          <mc:Choice Requires="wpg">
            <w:drawing>
              <wp:anchor distT="0" distB="0" distL="114300" distR="114300" simplePos="0" relativeHeight="251673088" behindDoc="1" locked="0" layoutInCell="1" allowOverlap="1" wp14:anchorId="61910705" wp14:editId="13C72868">
                <wp:simplePos x="0" y="0"/>
                <wp:positionH relativeFrom="page">
                  <wp:posOffset>438785</wp:posOffset>
                </wp:positionH>
                <wp:positionV relativeFrom="paragraph">
                  <wp:posOffset>31749</wp:posOffset>
                </wp:positionV>
                <wp:extent cx="6684010" cy="0"/>
                <wp:effectExtent l="0" t="0" r="21590" b="1905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0"/>
                          <a:chOff x="691" y="293"/>
                          <a:chExt cx="10526" cy="0"/>
                        </a:xfrm>
                      </wpg:grpSpPr>
                      <wps:wsp>
                        <wps:cNvPr id="3" name="Freeform 5"/>
                        <wps:cNvSpPr>
                          <a:spLocks/>
                        </wps:cNvSpPr>
                        <wps:spPr bwMode="auto">
                          <a:xfrm>
                            <a:off x="691" y="293"/>
                            <a:ext cx="10526" cy="0"/>
                          </a:xfrm>
                          <a:custGeom>
                            <a:avLst/>
                            <a:gdLst>
                              <a:gd name="T0" fmla="+- 0 691 691"/>
                              <a:gd name="T1" fmla="*/ T0 w 10526"/>
                              <a:gd name="T2" fmla="+- 0 11217 691"/>
                              <a:gd name="T3" fmla="*/ T2 w 10526"/>
                            </a:gdLst>
                            <a:ahLst/>
                            <a:cxnLst>
                              <a:cxn ang="0">
                                <a:pos x="T1" y="0"/>
                              </a:cxn>
                              <a:cxn ang="0">
                                <a:pos x="T3" y="0"/>
                              </a:cxn>
                            </a:cxnLst>
                            <a:rect l="0" t="0" r="r" b="b"/>
                            <a:pathLst>
                              <a:path w="10526">
                                <a:moveTo>
                                  <a:pt x="0" y="0"/>
                                </a:moveTo>
                                <a:lnTo>
                                  <a:pt x="10526" y="0"/>
                                </a:lnTo>
                              </a:path>
                            </a:pathLst>
                          </a:custGeom>
                          <a:noFill/>
                          <a:ln w="7366">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FE42D" id="Group 4" o:spid="_x0000_s1026" style="position:absolute;margin-left:34.55pt;margin-top:2.5pt;width:526.3pt;height:0;z-index:-251643392;mso-position-horizontal-relative:page" coordorigin="691,293" coordsize="10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">
                <v:shape id="Freeform 5" o:spid="_x0000_s1027" style="position:absolute;left:691;top:293;width:10526;height:0;visibility:visible;mso-wrap-style:square;v-text-anchor:top" coordsize="10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" path="m,l10526,e" filled="f" strokecolor="#612322" strokeweight=".58pt">
                  <v:path arrowok="t" o:connecttype="custom" o:connectlocs="0,0;10526,0" o:connectangles="0,0"/>
                </v:shape>
                <w10:wrap anchorx="page"/>
              </v:group>
            </w:pict>
          </mc:Fallback>
        </mc:AlternateContent>
      </w:r>
    </w:p>
    <w:p w14:paraId="3E83A500" w14:textId="77777777" w:rsidR="00215C65" w:rsidRDefault="00215C65" w:rsidP="00215C65">
      <w:pPr>
        <w:spacing w:before="45"/>
        <w:ind w:left="500"/>
        <w:rPr>
          <w:rFonts w:ascii="Cambria" w:eastAsia="Cambria" w:hAnsi="Cambria" w:cs="Cambria"/>
          <w:spacing w:val="1"/>
        </w:rPr>
      </w:pPr>
      <w:r>
        <w:rPr>
          <w:rFonts w:ascii="Symbol" w:eastAsia="Symbol" w:hAnsi="Symbol" w:cs="Symbol"/>
        </w:rPr>
        <w:t></w:t>
      </w:r>
      <w:r>
        <w:t xml:space="preserve">    </w:t>
      </w:r>
      <w:r>
        <w:rPr>
          <w:spacing w:val="18"/>
        </w:rPr>
        <w:t xml:space="preserve"> </w:t>
      </w:r>
      <w:r w:rsidRPr="00B33F1A">
        <w:rPr>
          <w:rFonts w:ascii="Cambria" w:eastAsia="Cambria" w:hAnsi="Cambria" w:cs="Cambria"/>
          <w:spacing w:val="1"/>
        </w:rPr>
        <w:t>Software Foundations</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Symbol" w:eastAsia="Symbol" w:hAnsi="Symbol" w:cs="Symbol"/>
        </w:rPr>
        <w:t></w:t>
      </w:r>
      <w:r>
        <w:t xml:space="preserve">     </w:t>
      </w:r>
      <w:r>
        <w:rPr>
          <w:rFonts w:ascii="Cambria" w:eastAsia="Cambria" w:hAnsi="Cambria" w:cs="Cambria"/>
          <w:spacing w:val="1"/>
        </w:rPr>
        <w:t xml:space="preserve">Advanced </w:t>
      </w:r>
      <w:r w:rsidRPr="00B33F1A">
        <w:rPr>
          <w:rFonts w:ascii="Cambria" w:eastAsia="Cambria" w:hAnsi="Cambria" w:cs="Cambria"/>
          <w:spacing w:val="1"/>
        </w:rPr>
        <w:t>Computer Architecture</w:t>
      </w:r>
    </w:p>
    <w:p w14:paraId="5B5DBDCD" w14:textId="77777777" w:rsidR="00215C65" w:rsidRDefault="00215C65" w:rsidP="00215C65">
      <w:pPr>
        <w:spacing w:before="45"/>
        <w:ind w:left="500"/>
        <w:rPr>
          <w:rFonts w:ascii="Cambria" w:eastAsia="Cambria" w:hAnsi="Cambria" w:cs="Cambria"/>
          <w:spacing w:val="1"/>
        </w:rPr>
      </w:pPr>
      <w:r>
        <w:rPr>
          <w:rFonts w:ascii="Symbol" w:eastAsia="Symbol" w:hAnsi="Symbol" w:cs="Symbol"/>
        </w:rPr>
        <w:t></w:t>
      </w:r>
      <w:r>
        <w:t xml:space="preserve">    </w:t>
      </w:r>
      <w:r>
        <w:rPr>
          <w:spacing w:val="18"/>
        </w:rPr>
        <w:t xml:space="preserve"> </w:t>
      </w:r>
      <w:r>
        <w:rPr>
          <w:rFonts w:ascii="Cambria" w:eastAsia="Cambria" w:hAnsi="Cambria" w:cs="Cambria"/>
          <w:spacing w:val="1"/>
        </w:rPr>
        <w:t>.Net</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Symbol" w:eastAsia="Symbol" w:hAnsi="Symbol" w:cs="Symbol"/>
        </w:rPr>
        <w:t></w:t>
      </w:r>
      <w:r>
        <w:t xml:space="preserve">     </w:t>
      </w:r>
      <w:r w:rsidRPr="00B33F1A">
        <w:rPr>
          <w:rFonts w:ascii="Cambria" w:eastAsia="Cambria" w:hAnsi="Cambria" w:cs="Cambria"/>
          <w:spacing w:val="1"/>
        </w:rPr>
        <w:t>Information Analysis</w:t>
      </w:r>
      <w:r>
        <w:rPr>
          <w:rFonts w:ascii="Cambria" w:eastAsia="Cambria" w:hAnsi="Cambria" w:cs="Cambria"/>
          <w:spacing w:val="1"/>
        </w:rPr>
        <w:t xml:space="preserve"> and Design</w:t>
      </w:r>
    </w:p>
    <w:p w14:paraId="36474248" w14:textId="77777777" w:rsidR="00215C65" w:rsidRDefault="00215C65" w:rsidP="00215C65">
      <w:pPr>
        <w:spacing w:before="45"/>
        <w:ind w:left="500"/>
        <w:rPr>
          <w:rFonts w:ascii="Cambria" w:eastAsia="Cambria" w:hAnsi="Cambria" w:cs="Cambria"/>
        </w:rPr>
      </w:pPr>
      <w:r>
        <w:rPr>
          <w:rFonts w:ascii="Symbol" w:eastAsia="Symbol" w:hAnsi="Symbol" w:cs="Symbol"/>
        </w:rPr>
        <w:t></w:t>
      </w:r>
      <w:r>
        <w:t xml:space="preserve">    </w:t>
      </w:r>
      <w:r>
        <w:rPr>
          <w:spacing w:val="18"/>
        </w:rPr>
        <w:t xml:space="preserve"> </w:t>
      </w:r>
      <w:r w:rsidRPr="00B33F1A">
        <w:rPr>
          <w:rFonts w:ascii="Cambria" w:eastAsia="Cambria" w:hAnsi="Cambria" w:cs="Cambria"/>
          <w:spacing w:val="1"/>
        </w:rPr>
        <w:t>adobe Flash</w:t>
      </w:r>
      <w:r>
        <w:rPr>
          <w:rFonts w:ascii="Cambria" w:eastAsia="Cambria" w:hAnsi="Cambria" w:cs="Cambria"/>
          <w:spacing w:val="1"/>
        </w:rPr>
        <w:t xml:space="preserve"> </w:t>
      </w:r>
      <w:r w:rsidRPr="00B33F1A">
        <w:rPr>
          <w:rFonts w:ascii="Cambria" w:eastAsia="Cambria" w:hAnsi="Cambria" w:cs="Cambria"/>
          <w:spacing w:val="1"/>
        </w:rPr>
        <w:t>Design</w:t>
      </w:r>
      <w:r>
        <w:rPr>
          <w:rFonts w:ascii="Cambria" w:eastAsia="Cambria" w:hAnsi="Cambria" w:cs="Cambria"/>
          <w:spacing w:val="1"/>
        </w:rPr>
        <w:tab/>
      </w:r>
      <w:r>
        <w:rPr>
          <w:rFonts w:ascii="Cambria" w:eastAsia="Cambria" w:hAnsi="Cambria" w:cs="Cambria"/>
          <w:spacing w:val="1"/>
        </w:rPr>
        <w:tab/>
      </w:r>
      <w:r>
        <w:rPr>
          <w:rFonts w:ascii="Cambria" w:eastAsia="Cambria" w:hAnsi="Cambria" w:cs="Cambria"/>
          <w:spacing w:val="1"/>
        </w:rPr>
        <w:tab/>
      </w:r>
      <w:r>
        <w:rPr>
          <w:rFonts w:ascii="Cambria" w:eastAsia="Cambria" w:hAnsi="Cambria" w:cs="Cambria"/>
          <w:spacing w:val="1"/>
        </w:rPr>
        <w:tab/>
      </w:r>
      <w:r>
        <w:rPr>
          <w:rFonts w:ascii="Cambria" w:eastAsia="Cambria" w:hAnsi="Cambria" w:cs="Cambria"/>
          <w:spacing w:val="1"/>
        </w:rPr>
        <w:tab/>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Symbol" w:eastAsia="Symbol" w:hAnsi="Symbol" w:cs="Symbol"/>
        </w:rPr>
        <w:t></w:t>
      </w:r>
      <w:r>
        <w:rPr>
          <w:rFonts w:ascii="Cambria" w:eastAsia="Cambria" w:hAnsi="Cambria" w:cs="Cambria"/>
        </w:rPr>
        <w:t>Database Design</w:t>
      </w:r>
    </w:p>
    <w:p w14:paraId="66C691B4" w14:textId="77777777" w:rsidR="00215C65" w:rsidRDefault="00215C65" w:rsidP="00215C65">
      <w:pPr>
        <w:spacing w:before="45"/>
        <w:ind w:left="500"/>
        <w:rPr>
          <w:rFonts w:ascii="Cambria" w:eastAsia="Cambria" w:hAnsi="Cambria" w:cs="Cambria"/>
        </w:rPr>
      </w:pPr>
      <w:r>
        <w:rPr>
          <w:rFonts w:ascii="Symbol" w:eastAsia="Symbol" w:hAnsi="Symbol" w:cs="Symbol"/>
        </w:rPr>
        <w:t></w:t>
      </w:r>
      <w:r>
        <w:t xml:space="preserve">    </w:t>
      </w:r>
      <w:r>
        <w:rPr>
          <w:spacing w:val="18"/>
        </w:rPr>
        <w:t xml:space="preserve"> </w:t>
      </w:r>
      <w:r>
        <w:rPr>
          <w:rFonts w:ascii="Cambria" w:eastAsia="Cambria" w:hAnsi="Cambria" w:cs="Cambria"/>
          <w:spacing w:val="1"/>
        </w:rPr>
        <w:t>C</w:t>
      </w:r>
      <w:r w:rsidRPr="00B33F1A">
        <w:rPr>
          <w:rFonts w:ascii="Cambria" w:eastAsia="Cambria" w:hAnsi="Cambria" w:cs="Cambria"/>
          <w:spacing w:val="1"/>
        </w:rPr>
        <w:t xml:space="preserve">omputer </w:t>
      </w:r>
      <w:r>
        <w:rPr>
          <w:rFonts w:ascii="Cambria" w:eastAsia="Cambria" w:hAnsi="Cambria" w:cs="Cambria"/>
          <w:spacing w:val="1"/>
        </w:rPr>
        <w:t>N</w:t>
      </w:r>
      <w:r w:rsidRPr="00B33F1A">
        <w:rPr>
          <w:rFonts w:ascii="Cambria" w:eastAsia="Cambria" w:hAnsi="Cambria" w:cs="Cambria"/>
          <w:spacing w:val="1"/>
        </w:rPr>
        <w:t>etworking</w:t>
      </w:r>
      <w:r>
        <w:rPr>
          <w:rFonts w:ascii="Cambria" w:eastAsia="Cambria" w:hAnsi="Cambria" w:cs="Cambria"/>
          <w:spacing w:val="1"/>
        </w:rPr>
        <w:tab/>
      </w:r>
      <w:r>
        <w:rPr>
          <w:rFonts w:ascii="Cambria" w:eastAsia="Cambria" w:hAnsi="Cambria" w:cs="Cambria"/>
          <w:spacing w:val="1"/>
        </w:rPr>
        <w:tab/>
      </w:r>
      <w:r>
        <w:rPr>
          <w:rFonts w:ascii="Cambria" w:eastAsia="Cambria" w:hAnsi="Cambria" w:cs="Cambria"/>
          <w:spacing w:val="1"/>
        </w:rPr>
        <w:tab/>
      </w:r>
      <w:r>
        <w:rPr>
          <w:rFonts w:ascii="Cambria" w:eastAsia="Cambria" w:hAnsi="Cambria" w:cs="Cambria"/>
          <w:spacing w:val="1"/>
        </w:rPr>
        <w:tab/>
      </w:r>
      <w:r>
        <w:rPr>
          <w:rFonts w:ascii="Cambria" w:eastAsia="Cambria" w:hAnsi="Cambria" w:cs="Cambria"/>
          <w:spacing w:val="1"/>
        </w:rPr>
        <w:tab/>
      </w:r>
      <w:r>
        <w:rPr>
          <w:rFonts w:ascii="Symbol" w:eastAsia="Symbol" w:hAnsi="Symbol" w:cs="Symbol"/>
        </w:rPr>
        <w:t></w:t>
      </w:r>
      <w:r>
        <w:t xml:space="preserve">     </w:t>
      </w:r>
      <w:r>
        <w:rPr>
          <w:rFonts w:ascii="Cambria" w:eastAsia="Cambria" w:hAnsi="Cambria" w:cs="Cambria"/>
        </w:rPr>
        <w:t>Algorithm Analysis and Data Structures</w:t>
      </w:r>
    </w:p>
    <w:p w14:paraId="6AD0A684" w14:textId="77777777" w:rsidR="00215C65" w:rsidRDefault="00215C65" w:rsidP="00215C65">
      <w:pPr>
        <w:spacing w:before="45"/>
        <w:ind w:left="500"/>
        <w:rPr>
          <w:rFonts w:ascii="Cambria" w:eastAsia="Cambria" w:hAnsi="Cambria" w:cs="Cambria"/>
        </w:rPr>
      </w:pPr>
      <w:r>
        <w:rPr>
          <w:rFonts w:ascii="Symbol" w:eastAsia="Symbol" w:hAnsi="Symbol" w:cs="Symbol"/>
        </w:rPr>
        <w:t></w:t>
      </w:r>
      <w:r>
        <w:t xml:space="preserve">    </w:t>
      </w:r>
      <w:r>
        <w:rPr>
          <w:spacing w:val="18"/>
        </w:rPr>
        <w:t xml:space="preserve"> </w:t>
      </w:r>
      <w:r>
        <w:rPr>
          <w:rFonts w:ascii="Cambria" w:eastAsia="Cambria" w:hAnsi="Cambria" w:cs="Cambria"/>
          <w:spacing w:val="1"/>
        </w:rPr>
        <w:t>Web Programming Languages</w:t>
      </w:r>
      <w:r>
        <w:rPr>
          <w:rFonts w:ascii="Cambria" w:eastAsia="Cambria" w:hAnsi="Cambria" w:cs="Cambria"/>
          <w:spacing w:val="1"/>
        </w:rPr>
        <w:tab/>
      </w:r>
      <w:r>
        <w:rPr>
          <w:rFonts w:ascii="Cambria" w:eastAsia="Cambria" w:hAnsi="Cambria" w:cs="Cambria"/>
          <w:spacing w:val="1"/>
        </w:rPr>
        <w:tab/>
      </w:r>
      <w:r>
        <w:rPr>
          <w:rFonts w:ascii="Cambria" w:eastAsia="Cambria" w:hAnsi="Cambria" w:cs="Cambria"/>
          <w:spacing w:val="1"/>
        </w:rPr>
        <w:tab/>
      </w:r>
      <w:r>
        <w:rPr>
          <w:rFonts w:ascii="Cambria" w:eastAsia="Cambria" w:hAnsi="Cambria" w:cs="Cambria"/>
          <w:spacing w:val="1"/>
        </w:rPr>
        <w:tab/>
      </w:r>
      <w:r>
        <w:rPr>
          <w:rFonts w:ascii="Symbol" w:eastAsia="Symbol" w:hAnsi="Symbol" w:cs="Symbol"/>
        </w:rPr>
        <w:t></w:t>
      </w:r>
      <w:r>
        <w:t xml:space="preserve">     </w:t>
      </w:r>
      <w:r>
        <w:rPr>
          <w:rFonts w:ascii="Cambria" w:eastAsia="Cambria" w:hAnsi="Cambria" w:cs="Cambria"/>
        </w:rPr>
        <w:t>Object Oriented Analysis and Design</w:t>
      </w:r>
    </w:p>
    <w:p w14:paraId="3ACA73FC" w14:textId="77777777" w:rsidR="00215C65" w:rsidRPr="00E4194D" w:rsidRDefault="00215C65" w:rsidP="001B22E9">
      <w:pPr>
        <w:ind w:left="140" w:right="8835"/>
        <w:jc w:val="both"/>
        <w:rPr>
          <w:rFonts w:ascii="Cambria" w:eastAsia="Cambria" w:hAnsi="Cambria" w:cs="Cambria"/>
          <w:sz w:val="22"/>
          <w:szCs w:val="22"/>
        </w:rPr>
      </w:pPr>
    </w:p>
    <w:p w14:paraId="17EFDC46" w14:textId="77777777" w:rsidR="001B22E9" w:rsidRPr="00A107BB" w:rsidRDefault="001B22E9" w:rsidP="001B22E9">
      <w:pPr>
        <w:ind w:left="140" w:right="8758"/>
        <w:jc w:val="both"/>
        <w:rPr>
          <w:rFonts w:ascii="Cambria" w:eastAsia="Cambria" w:hAnsi="Cambria" w:cs="Cambria"/>
          <w:sz w:val="22"/>
          <w:szCs w:val="22"/>
        </w:rPr>
      </w:pPr>
      <w:r w:rsidRPr="00A107BB">
        <w:rPr>
          <w:rFonts w:ascii="Cambria" w:eastAsia="Cambria" w:hAnsi="Cambria" w:cs="Cambria"/>
          <w:b/>
          <w:sz w:val="22"/>
          <w:szCs w:val="22"/>
        </w:rPr>
        <w:t>ACAD</w:t>
      </w:r>
      <w:r w:rsidRPr="00A107BB">
        <w:rPr>
          <w:rFonts w:ascii="Cambria" w:eastAsia="Cambria" w:hAnsi="Cambria" w:cs="Cambria"/>
          <w:b/>
          <w:spacing w:val="-2"/>
          <w:sz w:val="22"/>
          <w:szCs w:val="22"/>
        </w:rPr>
        <w:t>E</w:t>
      </w:r>
      <w:r w:rsidRPr="00A107BB">
        <w:rPr>
          <w:rFonts w:ascii="Cambria" w:eastAsia="Cambria" w:hAnsi="Cambria" w:cs="Cambria"/>
          <w:b/>
          <w:sz w:val="22"/>
          <w:szCs w:val="22"/>
        </w:rPr>
        <w:t>MIC</w:t>
      </w:r>
      <w:r w:rsidRPr="00A107BB">
        <w:rPr>
          <w:rFonts w:ascii="Cambria" w:eastAsia="Cambria" w:hAnsi="Cambria" w:cs="Cambria"/>
          <w:b/>
          <w:spacing w:val="1"/>
          <w:sz w:val="22"/>
          <w:szCs w:val="22"/>
        </w:rPr>
        <w:t xml:space="preserve"> </w:t>
      </w:r>
      <w:r w:rsidRPr="00A107BB">
        <w:rPr>
          <w:rFonts w:ascii="Cambria" w:eastAsia="Cambria" w:hAnsi="Cambria" w:cs="Cambria"/>
          <w:b/>
          <w:spacing w:val="-1"/>
          <w:sz w:val="22"/>
          <w:szCs w:val="22"/>
        </w:rPr>
        <w:t>W</w:t>
      </w:r>
      <w:r w:rsidRPr="00A107BB">
        <w:rPr>
          <w:rFonts w:ascii="Cambria" w:eastAsia="Cambria" w:hAnsi="Cambria" w:cs="Cambria"/>
          <w:b/>
          <w:sz w:val="22"/>
          <w:szCs w:val="22"/>
        </w:rPr>
        <w:t>O</w:t>
      </w:r>
      <w:r w:rsidRPr="00A107BB">
        <w:rPr>
          <w:rFonts w:ascii="Cambria" w:eastAsia="Cambria" w:hAnsi="Cambria" w:cs="Cambria"/>
          <w:b/>
          <w:spacing w:val="-2"/>
          <w:sz w:val="22"/>
          <w:szCs w:val="22"/>
        </w:rPr>
        <w:t>R</w:t>
      </w:r>
      <w:r w:rsidRPr="00A107BB">
        <w:rPr>
          <w:rFonts w:ascii="Cambria" w:eastAsia="Cambria" w:hAnsi="Cambria" w:cs="Cambria"/>
          <w:b/>
          <w:sz w:val="22"/>
          <w:szCs w:val="22"/>
        </w:rPr>
        <w:t>K</w:t>
      </w:r>
    </w:p>
    <w:p w14:paraId="67E21ACE" w14:textId="77777777" w:rsidR="001B22E9" w:rsidRDefault="001B22E9" w:rsidP="001B22E9">
      <w:pPr>
        <w:spacing w:before="2" w:line="100" w:lineRule="exact"/>
        <w:rPr>
          <w:sz w:val="10"/>
          <w:szCs w:val="10"/>
        </w:rPr>
      </w:pPr>
      <w:r>
        <w:rPr>
          <w:noProof/>
        </w:rPr>
        <mc:AlternateContent>
          <mc:Choice Requires="wps">
            <w:drawing>
              <wp:anchor distT="0" distB="0" distL="114300" distR="114300" simplePos="0" relativeHeight="251668992" behindDoc="0" locked="0" layoutInCell="1" allowOverlap="1" wp14:anchorId="13C3121B" wp14:editId="3D9A5486">
                <wp:simplePos x="0" y="0"/>
                <wp:positionH relativeFrom="column">
                  <wp:posOffset>71755</wp:posOffset>
                </wp:positionH>
                <wp:positionV relativeFrom="paragraph">
                  <wp:posOffset>26035</wp:posOffset>
                </wp:positionV>
                <wp:extent cx="6684010" cy="0"/>
                <wp:effectExtent l="0" t="0" r="21590" b="19050"/>
                <wp:wrapNone/>
                <wp:docPr id="1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010" cy="0"/>
                        </a:xfrm>
                        <a:custGeom>
                          <a:avLst/>
                          <a:gdLst>
                            <a:gd name="T0" fmla="+- 0 691 691"/>
                            <a:gd name="T1" fmla="*/ T0 w 10526"/>
                            <a:gd name="T2" fmla="+- 0 11217 691"/>
                            <a:gd name="T3" fmla="*/ T2 w 10526"/>
                          </a:gdLst>
                          <a:ahLst/>
                          <a:cxnLst>
                            <a:cxn ang="0">
                              <a:pos x="T1" y="0"/>
                            </a:cxn>
                            <a:cxn ang="0">
                              <a:pos x="T3" y="0"/>
                            </a:cxn>
                          </a:cxnLst>
                          <a:rect l="0" t="0" r="r" b="b"/>
                          <a:pathLst>
                            <a:path w="10526">
                              <a:moveTo>
                                <a:pt x="0" y="0"/>
                              </a:moveTo>
                              <a:lnTo>
                                <a:pt x="10526" y="0"/>
                              </a:lnTo>
                            </a:path>
                          </a:pathLst>
                        </a:custGeom>
                        <a:noFill/>
                        <a:ln w="7366">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3B003005" id="Freeform 5"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v-text-anchor:top" points="5.65pt,2.05pt,531.95pt,2.05pt" coordsize="10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" filled="f" strokecolor="#612322" strokeweight=".58pt">
                <v:path arrowok="t" o:connecttype="custom" o:connectlocs="0,0;6684010,0" o:connectangles="0,0"/>
              </v:polyline>
            </w:pict>
          </mc:Fallback>
        </mc:AlternateContent>
      </w:r>
    </w:p>
    <w:p w14:paraId="682B4592" w14:textId="06594C5C" w:rsidR="001B22E9" w:rsidRPr="00A93000" w:rsidRDefault="001B22E9" w:rsidP="001B22E9">
      <w:pPr>
        <w:ind w:right="300"/>
        <w:rPr>
          <w:rFonts w:ascii="Cambria" w:eastAsia="Cambria" w:hAnsi="Cambria" w:cs="Cambria"/>
          <w:b/>
          <w:spacing w:val="1"/>
        </w:rPr>
      </w:pPr>
      <w:r>
        <w:rPr>
          <w:rFonts w:ascii="Cambria" w:eastAsia="Cambria" w:hAnsi="Cambria" w:cs="Cambria"/>
          <w:spacing w:val="1"/>
        </w:rPr>
        <w:t xml:space="preserve">  </w:t>
      </w:r>
      <w:r w:rsidRPr="00D91012">
        <w:rPr>
          <w:rFonts w:ascii="Cambria" w:eastAsia="Cambria" w:hAnsi="Cambria" w:cs="Cambria"/>
          <w:b/>
          <w:w w:val="99"/>
        </w:rPr>
        <w:t xml:space="preserve">University Management App using Salesforce1 </w:t>
      </w:r>
      <w:r>
        <w:rPr>
          <w:rFonts w:ascii="Cambria" w:eastAsia="Cambria" w:hAnsi="Cambria" w:cs="Cambria"/>
          <w:b/>
          <w:w w:val="99"/>
        </w:rPr>
        <w:t xml:space="preserve">    </w:t>
      </w:r>
      <w:r w:rsidRPr="00D91012">
        <w:rPr>
          <w:rFonts w:ascii="Cambria" w:eastAsia="Cambria" w:hAnsi="Cambria" w:cs="Cambria"/>
          <w:b/>
          <w:w w:val="99"/>
        </w:rPr>
        <w:tab/>
      </w:r>
      <w:r w:rsidRPr="00D91012">
        <w:rPr>
          <w:rFonts w:ascii="Cambria" w:eastAsia="Cambria" w:hAnsi="Cambria" w:cs="Cambria"/>
          <w:b/>
          <w:w w:val="99"/>
        </w:rPr>
        <w:tab/>
      </w:r>
      <w:r w:rsidRPr="00D91012">
        <w:rPr>
          <w:rFonts w:ascii="Cambria" w:eastAsia="Cambria" w:hAnsi="Cambria" w:cs="Cambria"/>
          <w:b/>
          <w:w w:val="99"/>
        </w:rPr>
        <w:tab/>
      </w:r>
      <w:r>
        <w:rPr>
          <w:rFonts w:ascii="Cambria" w:eastAsia="Cambria" w:hAnsi="Cambria" w:cs="Cambria"/>
          <w:b/>
          <w:w w:val="99"/>
        </w:rPr>
        <w:t xml:space="preserve">     </w:t>
      </w:r>
      <w:r w:rsidRPr="00D91012">
        <w:rPr>
          <w:rFonts w:ascii="Cambria" w:eastAsia="Cambria" w:hAnsi="Cambria" w:cs="Cambria"/>
          <w:b/>
          <w:w w:val="99"/>
        </w:rPr>
        <w:t xml:space="preserve"> </w:t>
      </w:r>
      <w:r w:rsidR="00883251">
        <w:rPr>
          <w:rFonts w:ascii="Cambria" w:eastAsia="Cambria" w:hAnsi="Cambria" w:cs="Cambria"/>
          <w:b/>
          <w:w w:val="99"/>
        </w:rPr>
        <w:t xml:space="preserve">      </w:t>
      </w:r>
      <w:r w:rsidR="00883251">
        <w:rPr>
          <w:rFonts w:ascii="Cambria" w:eastAsia="Cambria" w:hAnsi="Cambria" w:cs="Cambria"/>
          <w:b/>
          <w:spacing w:val="1"/>
        </w:rPr>
        <w:t>Salesforce, JavaScript, Service Cloud.</w:t>
      </w:r>
    </w:p>
    <w:p w14:paraId="5F18F217" w14:textId="711F1CF9" w:rsidR="001B22E9" w:rsidRDefault="001B22E9" w:rsidP="001B22E9">
      <w:pPr>
        <w:ind w:left="140" w:right="300" w:firstLine="580"/>
        <w:jc w:val="both"/>
        <w:rPr>
          <w:rFonts w:ascii="Cambria" w:eastAsia="Cambria" w:hAnsi="Cambria" w:cs="Cambria"/>
          <w:w w:val="99"/>
        </w:rPr>
      </w:pPr>
      <w:r w:rsidRPr="00A93000">
        <w:rPr>
          <w:rFonts w:ascii="Cambria" w:eastAsia="Cambria" w:hAnsi="Cambria" w:cs="Cambria"/>
          <w:w w:val="99"/>
        </w:rPr>
        <w:t>Developed a web/mobile accessible application using Force.com and Salesfo</w:t>
      </w:r>
      <w:r w:rsidR="0069675E">
        <w:rPr>
          <w:rFonts w:ascii="Cambria" w:eastAsia="Cambria" w:hAnsi="Cambria" w:cs="Cambria"/>
          <w:w w:val="99"/>
        </w:rPr>
        <w:t>rce1, which has most of the</w:t>
      </w:r>
      <w:r w:rsidRPr="00A93000">
        <w:rPr>
          <w:rFonts w:ascii="Cambria" w:eastAsia="Cambria" w:hAnsi="Cambria" w:cs="Cambria"/>
          <w:w w:val="99"/>
        </w:rPr>
        <w:t xml:space="preserve"> features required for a University Management System.  </w:t>
      </w:r>
      <w:r w:rsidR="00883251">
        <w:rPr>
          <w:rFonts w:ascii="Cambria" w:eastAsia="Cambria" w:hAnsi="Cambria" w:cs="Cambria"/>
          <w:w w:val="99"/>
        </w:rPr>
        <w:t>Some of the key</w:t>
      </w:r>
      <w:r w:rsidRPr="00A93000">
        <w:rPr>
          <w:rFonts w:ascii="Cambria" w:eastAsia="Cambria" w:hAnsi="Cambria" w:cs="Cambria"/>
          <w:w w:val="99"/>
        </w:rPr>
        <w:t xml:space="preserve"> features </w:t>
      </w:r>
      <w:r w:rsidR="00883251">
        <w:rPr>
          <w:rFonts w:ascii="Cambria" w:eastAsia="Cambria" w:hAnsi="Cambria" w:cs="Cambria"/>
          <w:w w:val="99"/>
        </w:rPr>
        <w:t>are</w:t>
      </w:r>
      <w:r w:rsidRPr="00A93000">
        <w:rPr>
          <w:rFonts w:ascii="Cambria" w:eastAsia="Cambria" w:hAnsi="Cambria" w:cs="Cambria"/>
          <w:w w:val="99"/>
        </w:rPr>
        <w:t xml:space="preserve"> creating student profiles, courses, adding students to the courses and Case management. Developed </w:t>
      </w:r>
      <w:proofErr w:type="spellStart"/>
      <w:r w:rsidRPr="00A93000">
        <w:rPr>
          <w:rFonts w:ascii="Cambria" w:eastAsia="Cambria" w:hAnsi="Cambria" w:cs="Cambria"/>
          <w:w w:val="99"/>
        </w:rPr>
        <w:t>VisualForce</w:t>
      </w:r>
      <w:proofErr w:type="spellEnd"/>
      <w:r w:rsidRPr="00A93000">
        <w:rPr>
          <w:rFonts w:ascii="Cambria" w:eastAsia="Cambria" w:hAnsi="Cambria" w:cs="Cambria"/>
          <w:w w:val="99"/>
        </w:rPr>
        <w:t xml:space="preserve"> pages, Custom buttons and apex classes to extend the standard functionality of salesforce.com. Trained my team members on Force.com Platform in the process of App</w:t>
      </w:r>
      <w:r w:rsidR="00883251">
        <w:rPr>
          <w:rFonts w:ascii="Cambria" w:eastAsia="Cambria" w:hAnsi="Cambria" w:cs="Cambria"/>
          <w:w w:val="99"/>
        </w:rPr>
        <w:t>lication</w:t>
      </w:r>
      <w:r w:rsidRPr="00A93000">
        <w:rPr>
          <w:rFonts w:ascii="Cambria" w:eastAsia="Cambria" w:hAnsi="Cambria" w:cs="Cambria"/>
          <w:w w:val="99"/>
        </w:rPr>
        <w:t xml:space="preserve"> development.</w:t>
      </w:r>
      <w:r>
        <w:rPr>
          <w:rFonts w:ascii="Cambria" w:eastAsia="Cambria" w:hAnsi="Cambria" w:cs="Cambria"/>
          <w:w w:val="99"/>
        </w:rPr>
        <w:t xml:space="preserve"> </w:t>
      </w:r>
    </w:p>
    <w:p w14:paraId="2F119685" w14:textId="50C836F2" w:rsidR="00436887" w:rsidRDefault="00436887" w:rsidP="001B22E9">
      <w:pPr>
        <w:ind w:left="140" w:right="300" w:firstLine="580"/>
        <w:jc w:val="both"/>
        <w:rPr>
          <w:rFonts w:ascii="Cambria" w:eastAsia="Cambria" w:hAnsi="Cambria" w:cs="Cambria"/>
          <w:w w:val="99"/>
        </w:rPr>
      </w:pPr>
    </w:p>
    <w:p w14:paraId="3E99072B" w14:textId="5A552A95" w:rsidR="00436887" w:rsidRPr="00436887" w:rsidRDefault="00436887" w:rsidP="00436887">
      <w:pPr>
        <w:ind w:left="140" w:right="300"/>
        <w:rPr>
          <w:rFonts w:ascii="Cambria" w:eastAsia="Cambria" w:hAnsi="Cambria" w:cs="Cambria"/>
          <w:b/>
          <w:w w:val="99"/>
        </w:rPr>
      </w:pPr>
      <w:r w:rsidRPr="00436887">
        <w:rPr>
          <w:rFonts w:ascii="Cambria" w:eastAsia="Cambria" w:hAnsi="Cambria" w:cs="Cambria"/>
          <w:b/>
          <w:w w:val="99"/>
        </w:rPr>
        <w:t>Criminal penalty website</w:t>
      </w:r>
      <w:r>
        <w:rPr>
          <w:rFonts w:ascii="Cambria" w:eastAsia="Cambria" w:hAnsi="Cambria" w:cs="Cambria"/>
          <w:b/>
          <w:w w:val="99"/>
        </w:rPr>
        <w:tab/>
      </w:r>
      <w:r>
        <w:rPr>
          <w:rFonts w:ascii="Cambria" w:eastAsia="Cambria" w:hAnsi="Cambria" w:cs="Cambria"/>
          <w:b/>
          <w:w w:val="99"/>
        </w:rPr>
        <w:tab/>
      </w:r>
      <w:r>
        <w:rPr>
          <w:rFonts w:ascii="Cambria" w:eastAsia="Cambria" w:hAnsi="Cambria" w:cs="Cambria"/>
          <w:b/>
          <w:w w:val="99"/>
        </w:rPr>
        <w:tab/>
      </w:r>
      <w:r>
        <w:rPr>
          <w:rFonts w:ascii="Cambria" w:eastAsia="Cambria" w:hAnsi="Cambria" w:cs="Cambria"/>
          <w:b/>
          <w:w w:val="99"/>
        </w:rPr>
        <w:tab/>
      </w:r>
      <w:r>
        <w:rPr>
          <w:rFonts w:ascii="Cambria" w:eastAsia="Cambria" w:hAnsi="Cambria" w:cs="Cambria"/>
          <w:b/>
          <w:w w:val="99"/>
        </w:rPr>
        <w:tab/>
      </w:r>
      <w:r>
        <w:rPr>
          <w:rFonts w:ascii="Cambria" w:eastAsia="Cambria" w:hAnsi="Cambria" w:cs="Cambria"/>
          <w:b/>
          <w:w w:val="99"/>
        </w:rPr>
        <w:tab/>
      </w:r>
      <w:r>
        <w:rPr>
          <w:rFonts w:ascii="Cambria" w:eastAsia="Cambria" w:hAnsi="Cambria" w:cs="Cambria"/>
          <w:b/>
          <w:w w:val="99"/>
        </w:rPr>
        <w:tab/>
        <w:t xml:space="preserve">          </w:t>
      </w:r>
      <w:r w:rsidR="00883251">
        <w:rPr>
          <w:rFonts w:ascii="Cambria" w:eastAsia="Cambria" w:hAnsi="Cambria" w:cs="Cambria"/>
          <w:b/>
          <w:w w:val="99"/>
        </w:rPr>
        <w:t xml:space="preserve">                              </w:t>
      </w:r>
      <w:r w:rsidR="00883251">
        <w:rPr>
          <w:rFonts w:ascii="Cambria" w:eastAsia="Cambria" w:hAnsi="Cambria" w:cs="Cambria"/>
          <w:b/>
          <w:spacing w:val="1"/>
        </w:rPr>
        <w:t>HTML, .Net, SQL</w:t>
      </w:r>
    </w:p>
    <w:p w14:paraId="7F84E572" w14:textId="7F2B90A7" w:rsidR="00436887" w:rsidRPr="00436887" w:rsidRDefault="00436887" w:rsidP="00436887">
      <w:pPr>
        <w:ind w:right="300" w:firstLine="720"/>
        <w:jc w:val="both"/>
        <w:rPr>
          <w:rFonts w:ascii="Cambria" w:eastAsia="Cambria" w:hAnsi="Cambria" w:cs="Cambria"/>
          <w:w w:val="99"/>
        </w:rPr>
      </w:pPr>
      <w:r w:rsidRPr="00436887">
        <w:rPr>
          <w:rFonts w:ascii="Cambria" w:eastAsia="Cambria" w:hAnsi="Cambria" w:cs="Cambria"/>
          <w:w w:val="99"/>
        </w:rPr>
        <w:t>Criminal Penalty</w:t>
      </w:r>
      <w:r w:rsidR="00883251">
        <w:rPr>
          <w:rFonts w:ascii="Cambria" w:eastAsia="Cambria" w:hAnsi="Cambria" w:cs="Cambria"/>
          <w:w w:val="99"/>
        </w:rPr>
        <w:t xml:space="preserve"> Website is a web application</w:t>
      </w:r>
      <w:r w:rsidRPr="00436887">
        <w:rPr>
          <w:rFonts w:ascii="Cambria" w:eastAsia="Cambria" w:hAnsi="Cambria" w:cs="Cambria"/>
          <w:w w:val="99"/>
        </w:rPr>
        <w:t xml:space="preserve"> </w:t>
      </w:r>
      <w:r w:rsidR="00883251">
        <w:rPr>
          <w:rFonts w:ascii="Cambria" w:eastAsia="Cambria" w:hAnsi="Cambria" w:cs="Cambria"/>
          <w:w w:val="99"/>
        </w:rPr>
        <w:t xml:space="preserve">which maintains records in criminal database based on which </w:t>
      </w:r>
      <w:r w:rsidR="00EF3FA2">
        <w:rPr>
          <w:rFonts w:ascii="Cambria" w:eastAsia="Cambria" w:hAnsi="Cambria" w:cs="Cambria"/>
          <w:w w:val="99"/>
        </w:rPr>
        <w:t>actions such as Punish and Penalize takes place.</w:t>
      </w:r>
      <w:r w:rsidR="00883251">
        <w:rPr>
          <w:rFonts w:ascii="Cambria" w:eastAsia="Cambria" w:hAnsi="Cambria" w:cs="Cambria"/>
          <w:w w:val="99"/>
        </w:rPr>
        <w:t xml:space="preserve"> </w:t>
      </w:r>
      <w:proofErr w:type="spellStart"/>
      <w:r w:rsidR="00EF3FA2">
        <w:rPr>
          <w:rFonts w:ascii="Cambria" w:eastAsia="Cambria" w:hAnsi="Cambria" w:cs="Cambria"/>
          <w:w w:val="99"/>
        </w:rPr>
        <w:t>Resonsible</w:t>
      </w:r>
      <w:proofErr w:type="spellEnd"/>
      <w:r w:rsidR="00EF3FA2">
        <w:rPr>
          <w:rFonts w:ascii="Cambria" w:eastAsia="Cambria" w:hAnsi="Cambria" w:cs="Cambria"/>
          <w:w w:val="99"/>
        </w:rPr>
        <w:t xml:space="preserve"> for end-to-end </w:t>
      </w:r>
      <w:r w:rsidRPr="00436887">
        <w:rPr>
          <w:rFonts w:ascii="Cambria" w:eastAsia="Cambria" w:hAnsi="Cambria" w:cs="Cambria"/>
          <w:w w:val="99"/>
        </w:rPr>
        <w:t>develop</w:t>
      </w:r>
      <w:r w:rsidR="00EF3FA2">
        <w:rPr>
          <w:rFonts w:ascii="Cambria" w:eastAsia="Cambria" w:hAnsi="Cambria" w:cs="Cambria"/>
          <w:w w:val="99"/>
        </w:rPr>
        <w:t>ment and</w:t>
      </w:r>
      <w:r>
        <w:rPr>
          <w:rFonts w:ascii="Cambria" w:eastAsia="Cambria" w:hAnsi="Cambria" w:cs="Cambria"/>
          <w:w w:val="99"/>
        </w:rPr>
        <w:t xml:space="preserve"> </w:t>
      </w:r>
      <w:r w:rsidRPr="00436887">
        <w:rPr>
          <w:rFonts w:ascii="Cambria" w:eastAsia="Cambria" w:hAnsi="Cambria" w:cs="Cambria"/>
          <w:w w:val="99"/>
        </w:rPr>
        <w:t>maintaining criminal database</w:t>
      </w:r>
      <w:r w:rsidR="00EF3FA2">
        <w:rPr>
          <w:rFonts w:ascii="Cambria" w:eastAsia="Cambria" w:hAnsi="Cambria" w:cs="Cambria"/>
          <w:w w:val="99"/>
        </w:rPr>
        <w:t xml:space="preserve"> records</w:t>
      </w:r>
      <w:r w:rsidRPr="00436887">
        <w:rPr>
          <w:rFonts w:ascii="Cambria" w:eastAsia="Cambria" w:hAnsi="Cambria" w:cs="Cambria"/>
          <w:w w:val="99"/>
        </w:rPr>
        <w:t xml:space="preserve">. Usually, </w:t>
      </w:r>
      <w:r w:rsidR="00EF3FA2">
        <w:rPr>
          <w:rFonts w:ascii="Cambria" w:eastAsia="Cambria" w:hAnsi="Cambria" w:cs="Cambria"/>
          <w:w w:val="99"/>
        </w:rPr>
        <w:t xml:space="preserve">all </w:t>
      </w:r>
      <w:r w:rsidRPr="00436887">
        <w:rPr>
          <w:rFonts w:ascii="Cambria" w:eastAsia="Cambria" w:hAnsi="Cambria" w:cs="Cambria"/>
          <w:w w:val="99"/>
        </w:rPr>
        <w:t xml:space="preserve">the criminal cases are paper based, through </w:t>
      </w:r>
      <w:r w:rsidR="00EF3FA2">
        <w:rPr>
          <w:rFonts w:ascii="Cambria" w:eastAsia="Cambria" w:hAnsi="Cambria" w:cs="Cambria"/>
          <w:w w:val="99"/>
        </w:rPr>
        <w:t>below</w:t>
      </w:r>
      <w:r w:rsidRPr="00436887">
        <w:rPr>
          <w:rFonts w:ascii="Cambria" w:eastAsia="Cambria" w:hAnsi="Cambria" w:cs="Cambria"/>
          <w:w w:val="99"/>
        </w:rPr>
        <w:t xml:space="preserve"> website </w:t>
      </w:r>
      <w:r w:rsidR="00EF3FA2">
        <w:rPr>
          <w:rFonts w:ascii="Cambria" w:eastAsia="Cambria" w:hAnsi="Cambria" w:cs="Cambria"/>
          <w:w w:val="99"/>
        </w:rPr>
        <w:t>records are maintained online</w:t>
      </w:r>
    </w:p>
    <w:p w14:paraId="5B0C4674" w14:textId="735E7807" w:rsidR="001B22E9" w:rsidRPr="009134CF" w:rsidRDefault="00102219" w:rsidP="001B22E9">
      <w:pPr>
        <w:ind w:right="300"/>
        <w:rPr>
          <w:rFonts w:ascii="Cambria" w:eastAsia="Cambria" w:hAnsi="Cambria" w:cs="Cambria"/>
          <w:color w:val="0070C0"/>
          <w:w w:val="99"/>
        </w:rPr>
      </w:pPr>
      <w:r>
        <w:rPr>
          <w:rFonts w:ascii="Cambria" w:eastAsia="Cambria" w:hAnsi="Cambria" w:cs="Cambria"/>
          <w:color w:val="0070C0"/>
          <w:w w:val="99"/>
        </w:rPr>
        <w:tab/>
      </w:r>
      <w:hyperlink r:id="rId9" w:history="1">
        <w:r w:rsidRPr="009134CF">
          <w:rPr>
            <w:rStyle w:val="Hyperlink"/>
            <w:rFonts w:ascii="Cambria" w:eastAsia="Cambria" w:hAnsi="Cambria" w:cs="Cambria"/>
            <w:color w:val="0070C0"/>
            <w:w w:val="99"/>
          </w:rPr>
          <w:t>http://webcsd.sacredheart.edu/alhazmiy/Criminalpenalty/Default.aspx</w:t>
        </w:r>
      </w:hyperlink>
    </w:p>
    <w:p w14:paraId="76A75693" w14:textId="77777777" w:rsidR="001B22E9" w:rsidRDefault="001B22E9" w:rsidP="00883251">
      <w:pPr>
        <w:ind w:right="300"/>
        <w:rPr>
          <w:rFonts w:ascii="Cambria" w:eastAsia="Cambria" w:hAnsi="Cambria" w:cs="Cambria"/>
          <w:b/>
          <w:w w:val="99"/>
        </w:rPr>
      </w:pPr>
    </w:p>
    <w:p w14:paraId="0CB1460F" w14:textId="77777777" w:rsidR="001B22E9" w:rsidRPr="00D91012" w:rsidRDefault="001B22E9" w:rsidP="001B22E9">
      <w:pPr>
        <w:ind w:left="140" w:right="300"/>
        <w:rPr>
          <w:rFonts w:ascii="Cambria" w:eastAsia="Cambria" w:hAnsi="Cambria" w:cs="Cambria"/>
          <w:b/>
          <w:spacing w:val="1"/>
        </w:rPr>
      </w:pPr>
      <w:r w:rsidRPr="00D91012">
        <w:rPr>
          <w:rFonts w:ascii="Cambria" w:eastAsia="Cambria" w:hAnsi="Cambria" w:cs="Cambria"/>
          <w:b/>
          <w:w w:val="99"/>
        </w:rPr>
        <w:t xml:space="preserve">Smart Home Automation System (SHAS) using Agile Methodology </w:t>
      </w:r>
      <w:r w:rsidRPr="00D91012">
        <w:rPr>
          <w:rFonts w:ascii="Cambria" w:eastAsia="Cambria" w:hAnsi="Cambria" w:cs="Cambria"/>
          <w:b/>
          <w:w w:val="99"/>
        </w:rPr>
        <w:tab/>
      </w:r>
      <w:r>
        <w:rPr>
          <w:rFonts w:ascii="Cambria" w:eastAsia="Cambria" w:hAnsi="Cambria" w:cs="Cambria"/>
          <w:b/>
          <w:w w:val="99"/>
        </w:rPr>
        <w:t xml:space="preserve">                      </w:t>
      </w:r>
      <w:r w:rsidRPr="00D91012">
        <w:rPr>
          <w:rFonts w:ascii="Cambria" w:eastAsia="Cambria" w:hAnsi="Cambria" w:cs="Cambria"/>
          <w:b/>
          <w:w w:val="99"/>
        </w:rPr>
        <w:tab/>
      </w:r>
      <w:r>
        <w:rPr>
          <w:rFonts w:ascii="Cambria" w:eastAsia="Cambria" w:hAnsi="Cambria" w:cs="Cambria"/>
          <w:b/>
          <w:w w:val="99"/>
        </w:rPr>
        <w:t xml:space="preserve">                          </w:t>
      </w:r>
      <w:r w:rsidRPr="00D91012">
        <w:rPr>
          <w:rFonts w:ascii="Cambria" w:eastAsia="Cambria" w:hAnsi="Cambria" w:cs="Cambria"/>
          <w:b/>
          <w:w w:val="99"/>
        </w:rPr>
        <w:t xml:space="preserve"> </w:t>
      </w:r>
      <w:r w:rsidRPr="00D91012">
        <w:rPr>
          <w:rFonts w:ascii="Cambria" w:eastAsia="Cambria" w:hAnsi="Cambria" w:cs="Cambria"/>
          <w:b/>
          <w:spacing w:val="1"/>
        </w:rPr>
        <w:t>Agile Methods</w:t>
      </w:r>
    </w:p>
    <w:p w14:paraId="07D95C48" w14:textId="77777777" w:rsidR="001B22E9" w:rsidRPr="00D91012" w:rsidRDefault="001B22E9" w:rsidP="001B22E9">
      <w:pPr>
        <w:ind w:left="140" w:right="300"/>
        <w:jc w:val="both"/>
        <w:rPr>
          <w:rFonts w:ascii="Cambria" w:eastAsia="Cambria" w:hAnsi="Cambria" w:cs="Cambria"/>
          <w:spacing w:val="1"/>
        </w:rPr>
      </w:pPr>
      <w:r>
        <w:rPr>
          <w:rFonts w:ascii="Cambria" w:eastAsia="Cambria" w:hAnsi="Cambria" w:cs="Cambria"/>
          <w:b/>
          <w:w w:val="99"/>
        </w:rPr>
        <w:tab/>
      </w:r>
      <w:r>
        <w:rPr>
          <w:rFonts w:ascii="Cambria" w:eastAsia="Cambria" w:hAnsi="Cambria" w:cs="Cambria"/>
          <w:w w:val="99"/>
        </w:rPr>
        <w:t xml:space="preserve">Developed a simulator system that talks to all the smart devices at home and controls each one of those remotely. Followed the best practices of Agile methods while developing the system. </w:t>
      </w:r>
    </w:p>
    <w:p w14:paraId="38B5FDCA" w14:textId="77777777" w:rsidR="001B22E9" w:rsidRDefault="001B22E9" w:rsidP="001B22E9">
      <w:pPr>
        <w:ind w:left="140" w:right="300"/>
        <w:rPr>
          <w:rFonts w:ascii="Cambria" w:eastAsia="Cambria" w:hAnsi="Cambria" w:cs="Cambria"/>
          <w:b/>
          <w:w w:val="99"/>
        </w:rPr>
      </w:pPr>
    </w:p>
    <w:p w14:paraId="2FF7A24F" w14:textId="37988C47" w:rsidR="001B22E9" w:rsidRDefault="00A97116" w:rsidP="001B22E9">
      <w:pPr>
        <w:ind w:left="140" w:right="300"/>
        <w:jc w:val="both"/>
        <w:rPr>
          <w:rFonts w:ascii="Cambria" w:eastAsia="Cambria" w:hAnsi="Cambria" w:cs="Cambria"/>
          <w:b/>
          <w:spacing w:val="1"/>
        </w:rPr>
      </w:pPr>
      <w:r>
        <w:rPr>
          <w:rFonts w:ascii="Cambria" w:eastAsia="Cambria" w:hAnsi="Cambria" w:cs="Cambria"/>
          <w:b/>
          <w:w w:val="99"/>
        </w:rPr>
        <w:t>Quiz Me:</w:t>
      </w:r>
      <w:r>
        <w:rPr>
          <w:rFonts w:ascii="Cambria" w:eastAsia="Cambria" w:hAnsi="Cambria" w:cs="Cambria"/>
          <w:b/>
          <w:w w:val="99"/>
        </w:rPr>
        <w:tab/>
      </w:r>
      <w:r>
        <w:rPr>
          <w:rFonts w:ascii="Cambria" w:eastAsia="Cambria" w:hAnsi="Cambria" w:cs="Cambria"/>
          <w:b/>
          <w:w w:val="99"/>
        </w:rPr>
        <w:tab/>
      </w:r>
      <w:r>
        <w:rPr>
          <w:rFonts w:ascii="Cambria" w:eastAsia="Cambria" w:hAnsi="Cambria" w:cs="Cambria"/>
          <w:b/>
          <w:w w:val="99"/>
        </w:rPr>
        <w:tab/>
      </w:r>
      <w:r>
        <w:rPr>
          <w:rFonts w:ascii="Cambria" w:eastAsia="Cambria" w:hAnsi="Cambria" w:cs="Cambria"/>
          <w:b/>
          <w:w w:val="99"/>
        </w:rPr>
        <w:tab/>
      </w:r>
      <w:r>
        <w:rPr>
          <w:rFonts w:ascii="Cambria" w:eastAsia="Cambria" w:hAnsi="Cambria" w:cs="Cambria"/>
          <w:b/>
          <w:w w:val="99"/>
        </w:rPr>
        <w:tab/>
      </w:r>
      <w:r>
        <w:rPr>
          <w:rFonts w:ascii="Cambria" w:eastAsia="Cambria" w:hAnsi="Cambria" w:cs="Cambria"/>
          <w:b/>
          <w:w w:val="99"/>
        </w:rPr>
        <w:tab/>
      </w:r>
      <w:r>
        <w:rPr>
          <w:rFonts w:ascii="Cambria" w:eastAsia="Cambria" w:hAnsi="Cambria" w:cs="Cambria"/>
          <w:b/>
          <w:w w:val="99"/>
        </w:rPr>
        <w:tab/>
      </w:r>
      <w:proofErr w:type="gramStart"/>
      <w:r>
        <w:rPr>
          <w:rFonts w:ascii="Cambria" w:eastAsia="Cambria" w:hAnsi="Cambria" w:cs="Cambria"/>
          <w:b/>
          <w:w w:val="99"/>
        </w:rPr>
        <w:tab/>
        <w:t xml:space="preserve">  Angular</w:t>
      </w:r>
      <w:proofErr w:type="gramEnd"/>
      <w:r>
        <w:rPr>
          <w:rFonts w:ascii="Cambria" w:eastAsia="Cambria" w:hAnsi="Cambria" w:cs="Cambria"/>
          <w:b/>
          <w:w w:val="99"/>
        </w:rPr>
        <w:t xml:space="preserve"> JS ,</w:t>
      </w:r>
      <w:r w:rsidRPr="00A97116">
        <w:rPr>
          <w:rFonts w:ascii="Cambria" w:eastAsia="Cambria" w:hAnsi="Cambria" w:cs="Cambria"/>
          <w:b/>
          <w:spacing w:val="1"/>
        </w:rPr>
        <w:t xml:space="preserve"> </w:t>
      </w:r>
      <w:r w:rsidRPr="00D91012">
        <w:rPr>
          <w:rFonts w:ascii="Cambria" w:eastAsia="Cambria" w:hAnsi="Cambria" w:cs="Cambria"/>
          <w:b/>
          <w:spacing w:val="1"/>
        </w:rPr>
        <w:t>Web Programming Languages</w:t>
      </w:r>
    </w:p>
    <w:p w14:paraId="724A5DC0" w14:textId="44A20347" w:rsidR="00A97116" w:rsidRDefault="00A97116" w:rsidP="001B22E9">
      <w:pPr>
        <w:ind w:left="140" w:right="300"/>
        <w:jc w:val="both"/>
        <w:rPr>
          <w:rFonts w:ascii="Cambria" w:eastAsia="Cambria" w:hAnsi="Cambria" w:cs="Cambria"/>
          <w:w w:val="99"/>
        </w:rPr>
      </w:pPr>
      <w:r>
        <w:rPr>
          <w:rFonts w:ascii="Cambria" w:eastAsia="Cambria" w:hAnsi="Cambria" w:cs="Cambria"/>
          <w:w w:val="99"/>
        </w:rPr>
        <w:t xml:space="preserve">Developed a web application which enables users to create Quizzes and view scores. Global dashboards to view overall performance of users and personal dashboard for each user to view his performance were implemented as application key features. </w:t>
      </w:r>
      <w:proofErr w:type="gramStart"/>
      <w:r>
        <w:rPr>
          <w:rFonts w:ascii="Cambria" w:eastAsia="Cambria" w:hAnsi="Cambria" w:cs="Cambria"/>
          <w:w w:val="99"/>
        </w:rPr>
        <w:t>Also</w:t>
      </w:r>
      <w:proofErr w:type="gramEnd"/>
      <w:r>
        <w:rPr>
          <w:rFonts w:ascii="Cambria" w:eastAsia="Cambria" w:hAnsi="Cambria" w:cs="Cambria"/>
          <w:w w:val="99"/>
        </w:rPr>
        <w:t xml:space="preserve"> users can comments on quiz and recommend a quiz to his friends.</w:t>
      </w:r>
    </w:p>
    <w:p w14:paraId="48C4D59C" w14:textId="42438EA0" w:rsidR="00B33F1A" w:rsidRDefault="00B33F1A" w:rsidP="001B22E9">
      <w:pPr>
        <w:spacing w:before="45"/>
        <w:ind w:left="500"/>
        <w:rPr>
          <w:rFonts w:ascii="Cambria" w:eastAsia="Cambria" w:hAnsi="Cambria" w:cs="Cambria"/>
        </w:rPr>
      </w:pPr>
    </w:p>
    <w:p w14:paraId="6B27074B" w14:textId="77777777" w:rsidR="001B22E9" w:rsidRDefault="001B22E9" w:rsidP="001B22E9">
      <w:pPr>
        <w:ind w:left="140"/>
        <w:rPr>
          <w:rFonts w:ascii="Cambria" w:eastAsia="Cambria" w:hAnsi="Cambria" w:cs="Cambria"/>
          <w:b/>
          <w:sz w:val="22"/>
          <w:szCs w:val="22"/>
        </w:rPr>
      </w:pPr>
      <w:r>
        <w:rPr>
          <w:rFonts w:ascii="Cambria" w:eastAsia="Cambria" w:hAnsi="Cambria" w:cs="Cambria"/>
          <w:b/>
          <w:sz w:val="22"/>
          <w:szCs w:val="22"/>
        </w:rPr>
        <w:t>A</w:t>
      </w:r>
      <w:r>
        <w:rPr>
          <w:rFonts w:ascii="Cambria" w:eastAsia="Cambria" w:hAnsi="Cambria" w:cs="Cambria"/>
          <w:b/>
          <w:spacing w:val="-34"/>
          <w:sz w:val="22"/>
          <w:szCs w:val="22"/>
        </w:rPr>
        <w:t xml:space="preserve"> </w:t>
      </w:r>
      <w:r>
        <w:rPr>
          <w:rFonts w:ascii="Cambria" w:eastAsia="Cambria" w:hAnsi="Cambria" w:cs="Cambria"/>
          <w:b/>
          <w:sz w:val="22"/>
          <w:szCs w:val="22"/>
        </w:rPr>
        <w:t>W</w:t>
      </w:r>
      <w:r>
        <w:rPr>
          <w:rFonts w:ascii="Cambria" w:eastAsia="Cambria" w:hAnsi="Cambria" w:cs="Cambria"/>
          <w:b/>
          <w:spacing w:val="-35"/>
          <w:sz w:val="22"/>
          <w:szCs w:val="22"/>
        </w:rPr>
        <w:t xml:space="preserve"> </w:t>
      </w:r>
      <w:r>
        <w:rPr>
          <w:rFonts w:ascii="Cambria" w:eastAsia="Cambria" w:hAnsi="Cambria" w:cs="Cambria"/>
          <w:b/>
          <w:sz w:val="22"/>
          <w:szCs w:val="22"/>
        </w:rPr>
        <w:t>A</w:t>
      </w:r>
      <w:r>
        <w:rPr>
          <w:rFonts w:ascii="Cambria" w:eastAsia="Cambria" w:hAnsi="Cambria" w:cs="Cambria"/>
          <w:b/>
          <w:spacing w:val="-34"/>
          <w:sz w:val="22"/>
          <w:szCs w:val="22"/>
        </w:rPr>
        <w:t xml:space="preserve"> </w:t>
      </w:r>
      <w:r>
        <w:rPr>
          <w:rFonts w:ascii="Cambria" w:eastAsia="Cambria" w:hAnsi="Cambria" w:cs="Cambria"/>
          <w:b/>
          <w:sz w:val="22"/>
          <w:szCs w:val="22"/>
        </w:rPr>
        <w:t>R</w:t>
      </w:r>
      <w:r>
        <w:rPr>
          <w:rFonts w:ascii="Cambria" w:eastAsia="Cambria" w:hAnsi="Cambria" w:cs="Cambria"/>
          <w:b/>
          <w:spacing w:val="-34"/>
          <w:sz w:val="22"/>
          <w:szCs w:val="22"/>
        </w:rPr>
        <w:t xml:space="preserve"> </w:t>
      </w:r>
      <w:r>
        <w:rPr>
          <w:rFonts w:ascii="Cambria" w:eastAsia="Cambria" w:hAnsi="Cambria" w:cs="Cambria"/>
          <w:b/>
          <w:sz w:val="22"/>
          <w:szCs w:val="22"/>
        </w:rPr>
        <w:t>D</w:t>
      </w:r>
      <w:r>
        <w:rPr>
          <w:rFonts w:ascii="Cambria" w:eastAsia="Cambria" w:hAnsi="Cambria" w:cs="Cambria"/>
          <w:b/>
          <w:spacing w:val="-34"/>
          <w:sz w:val="22"/>
          <w:szCs w:val="22"/>
        </w:rPr>
        <w:t xml:space="preserve"> </w:t>
      </w:r>
      <w:r>
        <w:rPr>
          <w:rFonts w:ascii="Cambria" w:eastAsia="Cambria" w:hAnsi="Cambria" w:cs="Cambria"/>
          <w:b/>
          <w:sz w:val="22"/>
          <w:szCs w:val="22"/>
        </w:rPr>
        <w:t>S</w:t>
      </w:r>
      <w:r>
        <w:rPr>
          <w:rFonts w:ascii="Cambria" w:eastAsia="Cambria" w:hAnsi="Cambria" w:cs="Cambria"/>
          <w:b/>
          <w:spacing w:val="27"/>
          <w:sz w:val="22"/>
          <w:szCs w:val="22"/>
        </w:rPr>
        <w:t xml:space="preserve"> </w:t>
      </w:r>
      <w:r>
        <w:rPr>
          <w:rFonts w:ascii="Cambria" w:eastAsia="Cambria" w:hAnsi="Cambria" w:cs="Cambria"/>
          <w:b/>
          <w:sz w:val="22"/>
          <w:szCs w:val="22"/>
        </w:rPr>
        <w:t>&amp;</w:t>
      </w:r>
      <w:r>
        <w:rPr>
          <w:rFonts w:ascii="Cambria" w:eastAsia="Cambria" w:hAnsi="Cambria" w:cs="Cambria"/>
          <w:b/>
          <w:spacing w:val="27"/>
          <w:sz w:val="22"/>
          <w:szCs w:val="22"/>
        </w:rPr>
        <w:t xml:space="preserve"> </w:t>
      </w:r>
      <w:r>
        <w:rPr>
          <w:rFonts w:ascii="Cambria" w:eastAsia="Cambria" w:hAnsi="Cambria" w:cs="Cambria"/>
          <w:b/>
          <w:sz w:val="22"/>
          <w:szCs w:val="22"/>
        </w:rPr>
        <w:t>A</w:t>
      </w:r>
      <w:r>
        <w:rPr>
          <w:rFonts w:ascii="Cambria" w:eastAsia="Cambria" w:hAnsi="Cambria" w:cs="Cambria"/>
          <w:b/>
          <w:spacing w:val="-34"/>
          <w:sz w:val="22"/>
          <w:szCs w:val="22"/>
        </w:rPr>
        <w:t xml:space="preserve"> </w:t>
      </w:r>
      <w:r>
        <w:rPr>
          <w:rFonts w:ascii="Cambria" w:eastAsia="Cambria" w:hAnsi="Cambria" w:cs="Cambria"/>
          <w:b/>
          <w:sz w:val="22"/>
          <w:szCs w:val="22"/>
        </w:rPr>
        <w:t>C</w:t>
      </w:r>
      <w:r>
        <w:rPr>
          <w:rFonts w:ascii="Cambria" w:eastAsia="Cambria" w:hAnsi="Cambria" w:cs="Cambria"/>
          <w:b/>
          <w:spacing w:val="-31"/>
          <w:sz w:val="22"/>
          <w:szCs w:val="22"/>
        </w:rPr>
        <w:t xml:space="preserve"> </w:t>
      </w:r>
      <w:r>
        <w:rPr>
          <w:rFonts w:ascii="Cambria" w:eastAsia="Cambria" w:hAnsi="Cambria" w:cs="Cambria"/>
          <w:b/>
          <w:sz w:val="22"/>
          <w:szCs w:val="22"/>
        </w:rPr>
        <w:t>H</w:t>
      </w:r>
      <w:r>
        <w:rPr>
          <w:rFonts w:ascii="Cambria" w:eastAsia="Cambria" w:hAnsi="Cambria" w:cs="Cambria"/>
          <w:b/>
          <w:spacing w:val="-35"/>
          <w:sz w:val="22"/>
          <w:szCs w:val="22"/>
        </w:rPr>
        <w:t xml:space="preserve"> </w:t>
      </w:r>
      <w:r>
        <w:rPr>
          <w:rFonts w:ascii="Cambria" w:eastAsia="Cambria" w:hAnsi="Cambria" w:cs="Cambria"/>
          <w:b/>
          <w:sz w:val="22"/>
          <w:szCs w:val="22"/>
        </w:rPr>
        <w:t>I</w:t>
      </w:r>
      <w:r>
        <w:rPr>
          <w:rFonts w:ascii="Cambria" w:eastAsia="Cambria" w:hAnsi="Cambria" w:cs="Cambria"/>
          <w:b/>
          <w:spacing w:val="-35"/>
          <w:sz w:val="22"/>
          <w:szCs w:val="22"/>
        </w:rPr>
        <w:t xml:space="preserve"> </w:t>
      </w:r>
      <w:r>
        <w:rPr>
          <w:rFonts w:ascii="Cambria" w:eastAsia="Cambria" w:hAnsi="Cambria" w:cs="Cambria"/>
          <w:b/>
          <w:sz w:val="22"/>
          <w:szCs w:val="22"/>
        </w:rPr>
        <w:t>E</w:t>
      </w:r>
      <w:r>
        <w:rPr>
          <w:rFonts w:ascii="Cambria" w:eastAsia="Cambria" w:hAnsi="Cambria" w:cs="Cambria"/>
          <w:b/>
          <w:spacing w:val="-32"/>
          <w:sz w:val="22"/>
          <w:szCs w:val="22"/>
        </w:rPr>
        <w:t xml:space="preserve"> </w:t>
      </w:r>
      <w:r>
        <w:rPr>
          <w:rFonts w:ascii="Cambria" w:eastAsia="Cambria" w:hAnsi="Cambria" w:cs="Cambria"/>
          <w:b/>
          <w:sz w:val="22"/>
          <w:szCs w:val="22"/>
        </w:rPr>
        <w:t>V</w:t>
      </w:r>
      <w:r>
        <w:rPr>
          <w:rFonts w:ascii="Cambria" w:eastAsia="Cambria" w:hAnsi="Cambria" w:cs="Cambria"/>
          <w:b/>
          <w:spacing w:val="-35"/>
          <w:sz w:val="22"/>
          <w:szCs w:val="22"/>
        </w:rPr>
        <w:t xml:space="preserve"> </w:t>
      </w:r>
      <w:r>
        <w:rPr>
          <w:rFonts w:ascii="Cambria" w:eastAsia="Cambria" w:hAnsi="Cambria" w:cs="Cambria"/>
          <w:b/>
          <w:sz w:val="22"/>
          <w:szCs w:val="22"/>
        </w:rPr>
        <w:t>E</w:t>
      </w:r>
      <w:r>
        <w:rPr>
          <w:rFonts w:ascii="Cambria" w:eastAsia="Cambria" w:hAnsi="Cambria" w:cs="Cambria"/>
          <w:b/>
          <w:spacing w:val="-32"/>
          <w:sz w:val="22"/>
          <w:szCs w:val="22"/>
        </w:rPr>
        <w:t xml:space="preserve"> </w:t>
      </w:r>
      <w:r>
        <w:rPr>
          <w:rFonts w:ascii="Cambria" w:eastAsia="Cambria" w:hAnsi="Cambria" w:cs="Cambria"/>
          <w:b/>
          <w:sz w:val="22"/>
          <w:szCs w:val="22"/>
        </w:rPr>
        <w:t>M</w:t>
      </w:r>
      <w:r>
        <w:rPr>
          <w:rFonts w:ascii="Cambria" w:eastAsia="Cambria" w:hAnsi="Cambria" w:cs="Cambria"/>
          <w:b/>
          <w:spacing w:val="-34"/>
          <w:sz w:val="22"/>
          <w:szCs w:val="22"/>
        </w:rPr>
        <w:t xml:space="preserve"> </w:t>
      </w:r>
      <w:r>
        <w:rPr>
          <w:rFonts w:ascii="Cambria" w:eastAsia="Cambria" w:hAnsi="Cambria" w:cs="Cambria"/>
          <w:b/>
          <w:sz w:val="22"/>
          <w:szCs w:val="22"/>
        </w:rPr>
        <w:t>E</w:t>
      </w:r>
      <w:r>
        <w:rPr>
          <w:rFonts w:ascii="Cambria" w:eastAsia="Cambria" w:hAnsi="Cambria" w:cs="Cambria"/>
          <w:b/>
          <w:spacing w:val="-35"/>
          <w:sz w:val="22"/>
          <w:szCs w:val="22"/>
        </w:rPr>
        <w:t xml:space="preserve"> </w:t>
      </w:r>
      <w:r>
        <w:rPr>
          <w:rFonts w:ascii="Cambria" w:eastAsia="Cambria" w:hAnsi="Cambria" w:cs="Cambria"/>
          <w:b/>
          <w:sz w:val="22"/>
          <w:szCs w:val="22"/>
        </w:rPr>
        <w:t>N</w:t>
      </w:r>
      <w:r>
        <w:rPr>
          <w:rFonts w:ascii="Cambria" w:eastAsia="Cambria" w:hAnsi="Cambria" w:cs="Cambria"/>
          <w:b/>
          <w:spacing w:val="-35"/>
          <w:sz w:val="22"/>
          <w:szCs w:val="22"/>
        </w:rPr>
        <w:t xml:space="preserve"> </w:t>
      </w:r>
      <w:r>
        <w:rPr>
          <w:rFonts w:ascii="Cambria" w:eastAsia="Cambria" w:hAnsi="Cambria" w:cs="Cambria"/>
          <w:b/>
          <w:sz w:val="22"/>
          <w:szCs w:val="22"/>
        </w:rPr>
        <w:t>T</w:t>
      </w:r>
      <w:r>
        <w:rPr>
          <w:rFonts w:ascii="Cambria" w:eastAsia="Cambria" w:hAnsi="Cambria" w:cs="Cambria"/>
          <w:b/>
          <w:spacing w:val="-34"/>
          <w:sz w:val="22"/>
          <w:szCs w:val="22"/>
        </w:rPr>
        <w:t xml:space="preserve"> </w:t>
      </w:r>
      <w:r>
        <w:rPr>
          <w:rFonts w:ascii="Cambria" w:eastAsia="Cambria" w:hAnsi="Cambria" w:cs="Cambria"/>
          <w:b/>
          <w:sz w:val="22"/>
          <w:szCs w:val="22"/>
        </w:rPr>
        <w:t xml:space="preserve">S </w:t>
      </w:r>
    </w:p>
    <w:p w14:paraId="534FA7C7" w14:textId="77777777" w:rsidR="001B22E9" w:rsidRDefault="001B22E9" w:rsidP="001B22E9">
      <w:pPr>
        <w:ind w:left="140"/>
        <w:rPr>
          <w:rFonts w:ascii="Cambria" w:eastAsia="Cambria" w:hAnsi="Cambria" w:cs="Cambria"/>
          <w:b/>
          <w:sz w:val="22"/>
          <w:szCs w:val="22"/>
        </w:rPr>
      </w:pPr>
      <w:r>
        <w:rPr>
          <w:noProof/>
        </w:rPr>
        <mc:AlternateContent>
          <mc:Choice Requires="wps">
            <w:drawing>
              <wp:anchor distT="0" distB="0" distL="114300" distR="114300" simplePos="0" relativeHeight="251667968" behindDoc="0" locked="0" layoutInCell="1" allowOverlap="1" wp14:anchorId="5553B071" wp14:editId="06A4B3A6">
                <wp:simplePos x="0" y="0"/>
                <wp:positionH relativeFrom="column">
                  <wp:posOffset>71755</wp:posOffset>
                </wp:positionH>
                <wp:positionV relativeFrom="paragraph">
                  <wp:posOffset>29210</wp:posOffset>
                </wp:positionV>
                <wp:extent cx="6684010" cy="0"/>
                <wp:effectExtent l="0" t="0" r="21590" b="19050"/>
                <wp:wrapNone/>
                <wp:docPr id="1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010" cy="0"/>
                        </a:xfrm>
                        <a:custGeom>
                          <a:avLst/>
                          <a:gdLst>
                            <a:gd name="T0" fmla="+- 0 691 691"/>
                            <a:gd name="T1" fmla="*/ T0 w 10526"/>
                            <a:gd name="T2" fmla="+- 0 11217 691"/>
                            <a:gd name="T3" fmla="*/ T2 w 10526"/>
                          </a:gdLst>
                          <a:ahLst/>
                          <a:cxnLst>
                            <a:cxn ang="0">
                              <a:pos x="T1" y="0"/>
                            </a:cxn>
                            <a:cxn ang="0">
                              <a:pos x="T3" y="0"/>
                            </a:cxn>
                          </a:cxnLst>
                          <a:rect l="0" t="0" r="r" b="b"/>
                          <a:pathLst>
                            <a:path w="10526">
                              <a:moveTo>
                                <a:pt x="0" y="0"/>
                              </a:moveTo>
                              <a:lnTo>
                                <a:pt x="10526" y="0"/>
                              </a:lnTo>
                            </a:path>
                          </a:pathLst>
                        </a:custGeom>
                        <a:noFill/>
                        <a:ln w="7366">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645426FB" id="Freeform 5"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v-text-anchor:top" points="5.65pt,2.3pt,531.95pt,2.3pt" coordsize="10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" filled="f" strokecolor="#612322" strokeweight=".58pt">
                <v:path arrowok="t" o:connecttype="custom" o:connectlocs="0,0;6684010,0" o:connectangles="0,0"/>
              </v:polyline>
            </w:pict>
          </mc:Fallback>
        </mc:AlternateContent>
      </w:r>
    </w:p>
    <w:p w14:paraId="31E46DE9" w14:textId="5B18D071" w:rsidR="001B22E9" w:rsidRPr="00BD73B1" w:rsidRDefault="00883251" w:rsidP="001B22E9">
      <w:pPr>
        <w:pStyle w:val="CommentText"/>
        <w:numPr>
          <w:ilvl w:val="0"/>
          <w:numId w:val="20"/>
        </w:numPr>
        <w:rPr>
          <w:rFonts w:ascii="Cambria" w:hAnsi="Cambria"/>
        </w:rPr>
      </w:pPr>
      <w:r>
        <w:rPr>
          <w:rFonts w:ascii="Cambria" w:hAnsi="Cambria"/>
        </w:rPr>
        <w:t>Achieved</w:t>
      </w:r>
      <w:r w:rsidR="001B22E9">
        <w:rPr>
          <w:rFonts w:ascii="Cambria" w:hAnsi="Cambria"/>
        </w:rPr>
        <w:t xml:space="preserve"> </w:t>
      </w:r>
      <w:r w:rsidR="001B22E9">
        <w:rPr>
          <w:rFonts w:ascii="Cambria" w:hAnsi="Cambria"/>
          <w:b/>
        </w:rPr>
        <w:t>first</w:t>
      </w:r>
      <w:r>
        <w:rPr>
          <w:rFonts w:ascii="Cambria" w:hAnsi="Cambria"/>
          <w:b/>
        </w:rPr>
        <w:t xml:space="preserve"> prize</w:t>
      </w:r>
      <w:r w:rsidR="001B22E9" w:rsidRPr="00BD73B1">
        <w:rPr>
          <w:rFonts w:ascii="Cambria" w:hAnsi="Cambria"/>
        </w:rPr>
        <w:t xml:space="preserve"> in a paper presentation contest organized by Indian Society </w:t>
      </w:r>
      <w:proofErr w:type="gramStart"/>
      <w:r w:rsidR="001B22E9" w:rsidRPr="00BD73B1">
        <w:rPr>
          <w:rFonts w:ascii="Cambria" w:hAnsi="Cambria"/>
        </w:rPr>
        <w:t>Of</w:t>
      </w:r>
      <w:proofErr w:type="gramEnd"/>
      <w:r w:rsidR="001B22E9" w:rsidRPr="00BD73B1">
        <w:rPr>
          <w:rFonts w:ascii="Cambria" w:hAnsi="Cambria"/>
        </w:rPr>
        <w:t xml:space="preserve"> Instrumentation (ISOI).</w:t>
      </w:r>
    </w:p>
    <w:p w14:paraId="23595DB6" w14:textId="77777777" w:rsidR="001B22E9" w:rsidRPr="00BD73B1" w:rsidRDefault="001B22E9" w:rsidP="001B22E9">
      <w:pPr>
        <w:pStyle w:val="CommentText"/>
        <w:numPr>
          <w:ilvl w:val="0"/>
          <w:numId w:val="20"/>
        </w:numPr>
        <w:rPr>
          <w:rFonts w:ascii="Cambria" w:hAnsi="Cambria"/>
        </w:rPr>
      </w:pPr>
      <w:r w:rsidRPr="00BD73B1">
        <w:rPr>
          <w:rFonts w:ascii="Cambria" w:hAnsi="Cambria"/>
        </w:rPr>
        <w:t>Presented</w:t>
      </w:r>
      <w:r w:rsidRPr="00BD73B1">
        <w:rPr>
          <w:rFonts w:ascii="Cambria" w:hAnsi="Cambria"/>
          <w:b/>
        </w:rPr>
        <w:t xml:space="preserve"> 3 technical papers </w:t>
      </w:r>
      <w:r w:rsidRPr="00BD73B1">
        <w:rPr>
          <w:rFonts w:ascii="Cambria" w:hAnsi="Cambria"/>
        </w:rPr>
        <w:t xml:space="preserve">in various National level symposiums held in </w:t>
      </w:r>
      <w:r>
        <w:rPr>
          <w:rFonts w:ascii="Cambria" w:hAnsi="Cambria"/>
        </w:rPr>
        <w:t>India.</w:t>
      </w:r>
    </w:p>
    <w:p w14:paraId="366CCF55" w14:textId="77777777" w:rsidR="001B22E9" w:rsidRPr="00BD73B1" w:rsidRDefault="001B22E9" w:rsidP="001B22E9">
      <w:pPr>
        <w:pStyle w:val="CommentText"/>
        <w:numPr>
          <w:ilvl w:val="0"/>
          <w:numId w:val="20"/>
        </w:numPr>
        <w:rPr>
          <w:rFonts w:ascii="Cambria" w:hAnsi="Cambria"/>
        </w:rPr>
      </w:pPr>
      <w:r w:rsidRPr="00BD73B1">
        <w:rPr>
          <w:rFonts w:ascii="Cambria" w:hAnsi="Cambria"/>
        </w:rPr>
        <w:t xml:space="preserve">Attended a National Level Technical </w:t>
      </w:r>
      <w:r w:rsidRPr="00BD73B1">
        <w:rPr>
          <w:rFonts w:ascii="Cambria" w:hAnsi="Cambria"/>
          <w:b/>
        </w:rPr>
        <w:t>Conference</w:t>
      </w:r>
      <w:r w:rsidRPr="00BD73B1">
        <w:rPr>
          <w:rFonts w:ascii="Cambria" w:hAnsi="Cambria"/>
        </w:rPr>
        <w:t xml:space="preserve"> in Jain University, Bangalore.</w:t>
      </w:r>
    </w:p>
    <w:p w14:paraId="075ABCE9" w14:textId="77777777" w:rsidR="001B22E9" w:rsidRPr="00BD73B1" w:rsidRDefault="001B22E9" w:rsidP="001B22E9">
      <w:pPr>
        <w:pStyle w:val="CommentText"/>
        <w:numPr>
          <w:ilvl w:val="0"/>
          <w:numId w:val="20"/>
        </w:numPr>
        <w:rPr>
          <w:rFonts w:ascii="Cambria" w:hAnsi="Cambria"/>
        </w:rPr>
      </w:pPr>
      <w:r w:rsidRPr="00BD73B1">
        <w:rPr>
          <w:rFonts w:ascii="Cambria" w:hAnsi="Cambria"/>
        </w:rPr>
        <w:t xml:space="preserve">Attended a workshop on </w:t>
      </w:r>
      <w:r w:rsidRPr="00BD73B1">
        <w:rPr>
          <w:rFonts w:ascii="Cambria" w:hAnsi="Cambria"/>
          <w:b/>
        </w:rPr>
        <w:t>Robotics</w:t>
      </w:r>
      <w:r w:rsidRPr="00BD73B1">
        <w:rPr>
          <w:rFonts w:ascii="Cambria" w:hAnsi="Cambria"/>
        </w:rPr>
        <w:t xml:space="preserve"> held in Indian Institute of Space Science and Technology (IIST), Trivandrum.</w:t>
      </w:r>
    </w:p>
    <w:p w14:paraId="3F0DDFA1" w14:textId="77777777" w:rsidR="0061248A" w:rsidRPr="00BD73B1" w:rsidRDefault="0061248A" w:rsidP="001B22E9">
      <w:pPr>
        <w:ind w:right="8835"/>
        <w:jc w:val="both"/>
        <w:rPr>
          <w:rFonts w:ascii="Cambria" w:hAnsi="Cambria"/>
        </w:rPr>
      </w:pPr>
    </w:p>
    <w:sectPr w:rsidR="0061248A" w:rsidRPr="00BD73B1" w:rsidSect="008833BB">
      <w:pgSz w:w="11920" w:h="16860"/>
      <w:pgMar w:top="640" w:right="6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swiss"/>
    <w:pitch w:val="variable"/>
    <w:sig w:usb0="E0002EFF" w:usb1="C000785B" w:usb2="00000009" w:usb3="00000000" w:csb0="000001FF" w:csb1="00000000"/>
  </w:font>
  <w:font w:name="ヒラギノ角ゴ Pro W3">
    <w:panose1 w:val="020B0300000000000000"/>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EBD58E"/>
    <w:multiLevelType w:val="hybridMultilevel"/>
    <w:tmpl w:val="0A2F05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A8F1F2"/>
    <w:multiLevelType w:val="hybridMultilevel"/>
    <w:tmpl w:val="AAA607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361E68"/>
    <w:multiLevelType w:val="hybridMultilevel"/>
    <w:tmpl w:val="D09E25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BB482F"/>
    <w:multiLevelType w:val="multilevel"/>
    <w:tmpl w:val="EE28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FC3AD4"/>
    <w:multiLevelType w:val="hybridMultilevel"/>
    <w:tmpl w:val="35E0308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2A1FD2"/>
    <w:multiLevelType w:val="hybridMultilevel"/>
    <w:tmpl w:val="DE68F5E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6" w15:restartNumberingAfterBreak="0">
    <w:nsid w:val="0E9B0C4A"/>
    <w:multiLevelType w:val="hybridMultilevel"/>
    <w:tmpl w:val="45F08CFC"/>
    <w:lvl w:ilvl="0" w:tplc="D5AA8178">
      <w:numFmt w:val="bullet"/>
      <w:lvlText w:val="•"/>
      <w:lvlJc w:val="left"/>
      <w:pPr>
        <w:ind w:left="990" w:hanging="360"/>
      </w:pPr>
      <w:rPr>
        <w:rFonts w:ascii="Calibri" w:eastAsiaTheme="minorHAns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0FE164BF"/>
    <w:multiLevelType w:val="hybridMultilevel"/>
    <w:tmpl w:val="5BFE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66ECD"/>
    <w:multiLevelType w:val="hybridMultilevel"/>
    <w:tmpl w:val="04BAAB48"/>
    <w:lvl w:ilvl="0" w:tplc="04090001">
      <w:start w:val="1"/>
      <w:numFmt w:val="bullet"/>
      <w:lvlText w:val=""/>
      <w:lvlJc w:val="left"/>
      <w:pPr>
        <w:tabs>
          <w:tab w:val="num" w:pos="360"/>
        </w:tabs>
        <w:ind w:left="360" w:hanging="216"/>
      </w:pPr>
      <w:rPr>
        <w:rFonts w:ascii="Symbol" w:hAnsi="Symbol" w:hint="default"/>
        <w:sz w:val="20"/>
      </w:rPr>
    </w:lvl>
    <w:lvl w:ilvl="1" w:tplc="3C04C718">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0"/>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21742D"/>
    <w:multiLevelType w:val="hybridMultilevel"/>
    <w:tmpl w:val="73F29E06"/>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6292D"/>
    <w:multiLevelType w:val="multilevel"/>
    <w:tmpl w:val="CF38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B3329F"/>
    <w:multiLevelType w:val="hybridMultilevel"/>
    <w:tmpl w:val="9C003DB4"/>
    <w:lvl w:ilvl="0" w:tplc="D5AA8178">
      <w:numFmt w:val="bullet"/>
      <w:lvlText w:val="•"/>
      <w:lvlJc w:val="left"/>
      <w:pPr>
        <w:ind w:left="990" w:hanging="360"/>
      </w:pPr>
      <w:rPr>
        <w:rFonts w:ascii="Calibri" w:eastAsiaTheme="minorHAns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58F0990"/>
    <w:multiLevelType w:val="hybridMultilevel"/>
    <w:tmpl w:val="F7CE326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15:restartNumberingAfterBreak="0">
    <w:nsid w:val="28755671"/>
    <w:multiLevelType w:val="hybridMultilevel"/>
    <w:tmpl w:val="C994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A5BDC"/>
    <w:multiLevelType w:val="hybridMultilevel"/>
    <w:tmpl w:val="B7ACE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8D1E57"/>
    <w:multiLevelType w:val="hybridMultilevel"/>
    <w:tmpl w:val="622CCEF6"/>
    <w:lvl w:ilvl="0" w:tplc="D5AA8178">
      <w:numFmt w:val="bullet"/>
      <w:lvlText w:val="•"/>
      <w:lvlJc w:val="left"/>
      <w:pPr>
        <w:ind w:left="860" w:hanging="360"/>
      </w:pPr>
      <w:rPr>
        <w:rFonts w:ascii="Calibri" w:eastAsiaTheme="minorHAnsi" w:hAnsi="Calibri" w:cs="Calibri"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6" w15:restartNumberingAfterBreak="0">
    <w:nsid w:val="33F029CA"/>
    <w:multiLevelType w:val="hybridMultilevel"/>
    <w:tmpl w:val="894A65A8"/>
    <w:lvl w:ilvl="0" w:tplc="40090005">
      <w:start w:val="1"/>
      <w:numFmt w:val="bullet"/>
      <w:lvlText w:val=""/>
      <w:lvlJc w:val="left"/>
      <w:pPr>
        <w:tabs>
          <w:tab w:val="num" w:pos="360"/>
        </w:tabs>
        <w:ind w:left="360" w:hanging="216"/>
      </w:pPr>
      <w:rPr>
        <w:rFonts w:ascii="Wingdings" w:hAnsi="Wingdings" w:hint="default"/>
        <w:sz w:val="20"/>
      </w:rPr>
    </w:lvl>
    <w:lvl w:ilvl="1" w:tplc="3C04C718">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0"/>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135971"/>
    <w:multiLevelType w:val="hybridMultilevel"/>
    <w:tmpl w:val="E27A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2339FE"/>
    <w:multiLevelType w:val="hybridMultilevel"/>
    <w:tmpl w:val="FC4C757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9" w15:restartNumberingAfterBreak="0">
    <w:nsid w:val="372663AB"/>
    <w:multiLevelType w:val="hybridMultilevel"/>
    <w:tmpl w:val="53EE3D4A"/>
    <w:lvl w:ilvl="0" w:tplc="5F7CA59E">
      <w:start w:val="1"/>
      <w:numFmt w:val="bullet"/>
      <w:pStyle w:val="Kininormal"/>
      <w:lvlText w:val=""/>
      <w:lvlJc w:val="left"/>
      <w:pPr>
        <w:tabs>
          <w:tab w:val="num" w:pos="360"/>
        </w:tabs>
        <w:ind w:left="360" w:hanging="216"/>
      </w:pPr>
      <w:rPr>
        <w:rFonts w:ascii="Symbol" w:hAnsi="Symbol" w:hint="default"/>
        <w:sz w:val="20"/>
      </w:rPr>
    </w:lvl>
    <w:lvl w:ilvl="1" w:tplc="3C04C718">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0"/>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5B2C03"/>
    <w:multiLevelType w:val="multilevel"/>
    <w:tmpl w:val="32D4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91456"/>
    <w:multiLevelType w:val="hybridMultilevel"/>
    <w:tmpl w:val="21E0EBD6"/>
    <w:lvl w:ilvl="0" w:tplc="40090005">
      <w:start w:val="1"/>
      <w:numFmt w:val="bullet"/>
      <w:lvlText w:val=""/>
      <w:lvlJc w:val="left"/>
      <w:pPr>
        <w:tabs>
          <w:tab w:val="num" w:pos="360"/>
        </w:tabs>
        <w:ind w:left="360" w:hanging="216"/>
      </w:pPr>
      <w:rPr>
        <w:rFonts w:ascii="Wingdings" w:hAnsi="Wingdings" w:hint="default"/>
        <w:sz w:val="20"/>
      </w:rPr>
    </w:lvl>
    <w:lvl w:ilvl="1" w:tplc="3C04C718">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0"/>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EB5FC3"/>
    <w:multiLevelType w:val="hybridMultilevel"/>
    <w:tmpl w:val="0BAC2AE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3F241A9A"/>
    <w:multiLevelType w:val="hybridMultilevel"/>
    <w:tmpl w:val="68AE683A"/>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592EA5"/>
    <w:multiLevelType w:val="hybridMultilevel"/>
    <w:tmpl w:val="679E9E90"/>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18BA0"/>
    <w:multiLevelType w:val="hybridMultilevel"/>
    <w:tmpl w:val="AC8289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3774E7A"/>
    <w:multiLevelType w:val="multilevel"/>
    <w:tmpl w:val="EB9C789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7" w15:restartNumberingAfterBreak="0">
    <w:nsid w:val="5B603014"/>
    <w:multiLevelType w:val="multilevel"/>
    <w:tmpl w:val="5A16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9A20A1"/>
    <w:multiLevelType w:val="hybridMultilevel"/>
    <w:tmpl w:val="D674BD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620E00A8"/>
    <w:multiLevelType w:val="hybridMultilevel"/>
    <w:tmpl w:val="B402247E"/>
    <w:lvl w:ilvl="0" w:tplc="40090005">
      <w:start w:val="1"/>
      <w:numFmt w:val="bullet"/>
      <w:lvlText w:val=""/>
      <w:lvlJc w:val="left"/>
      <w:pPr>
        <w:tabs>
          <w:tab w:val="num" w:pos="360"/>
        </w:tabs>
        <w:ind w:left="360" w:hanging="216"/>
      </w:pPr>
      <w:rPr>
        <w:rFonts w:ascii="Wingdings" w:hAnsi="Wingdings" w:hint="default"/>
        <w:sz w:val="20"/>
      </w:rPr>
    </w:lvl>
    <w:lvl w:ilvl="1" w:tplc="3C04C718">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z w:val="20"/>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0F5AC1"/>
    <w:multiLevelType w:val="hybridMultilevel"/>
    <w:tmpl w:val="D584E2E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D6458C"/>
    <w:multiLevelType w:val="hybridMultilevel"/>
    <w:tmpl w:val="77E4C90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6"/>
  </w:num>
  <w:num w:numId="2">
    <w:abstractNumId w:val="14"/>
  </w:num>
  <w:num w:numId="3">
    <w:abstractNumId w:val="16"/>
  </w:num>
  <w:num w:numId="4">
    <w:abstractNumId w:val="21"/>
  </w:num>
  <w:num w:numId="5">
    <w:abstractNumId w:val="3"/>
  </w:num>
  <w:num w:numId="6">
    <w:abstractNumId w:val="19"/>
  </w:num>
  <w:num w:numId="7">
    <w:abstractNumId w:val="22"/>
  </w:num>
  <w:num w:numId="8">
    <w:abstractNumId w:val="5"/>
  </w:num>
  <w:num w:numId="9">
    <w:abstractNumId w:val="18"/>
  </w:num>
  <w:num w:numId="10">
    <w:abstractNumId w:val="15"/>
  </w:num>
  <w:num w:numId="11">
    <w:abstractNumId w:val="6"/>
  </w:num>
  <w:num w:numId="12">
    <w:abstractNumId w:val="11"/>
  </w:num>
  <w:num w:numId="13">
    <w:abstractNumId w:val="28"/>
  </w:num>
  <w:num w:numId="14">
    <w:abstractNumId w:val="13"/>
  </w:num>
  <w:num w:numId="15">
    <w:abstractNumId w:val="29"/>
  </w:num>
  <w:num w:numId="16">
    <w:abstractNumId w:val="12"/>
  </w:num>
  <w:num w:numId="17">
    <w:abstractNumId w:val="4"/>
  </w:num>
  <w:num w:numId="18">
    <w:abstractNumId w:val="8"/>
  </w:num>
  <w:num w:numId="19">
    <w:abstractNumId w:val="31"/>
  </w:num>
  <w:num w:numId="20">
    <w:abstractNumId w:val="7"/>
  </w:num>
  <w:num w:numId="21">
    <w:abstractNumId w:val="17"/>
  </w:num>
  <w:num w:numId="22">
    <w:abstractNumId w:val="30"/>
  </w:num>
  <w:num w:numId="23">
    <w:abstractNumId w:val="9"/>
  </w:num>
  <w:num w:numId="24">
    <w:abstractNumId w:val="23"/>
  </w:num>
  <w:num w:numId="25">
    <w:abstractNumId w:val="24"/>
  </w:num>
  <w:num w:numId="26">
    <w:abstractNumId w:val="25"/>
  </w:num>
  <w:num w:numId="27">
    <w:abstractNumId w:val="1"/>
  </w:num>
  <w:num w:numId="28">
    <w:abstractNumId w:val="0"/>
  </w:num>
  <w:num w:numId="29">
    <w:abstractNumId w:val="2"/>
  </w:num>
  <w:num w:numId="30">
    <w:abstractNumId w:val="27"/>
  </w:num>
  <w:num w:numId="31">
    <w:abstractNumId w:val="2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3BB"/>
    <w:rsid w:val="00007AD1"/>
    <w:rsid w:val="00025F8D"/>
    <w:rsid w:val="00052725"/>
    <w:rsid w:val="00085161"/>
    <w:rsid w:val="000A29C4"/>
    <w:rsid w:val="000C3459"/>
    <w:rsid w:val="000E6908"/>
    <w:rsid w:val="000F4B79"/>
    <w:rsid w:val="000F6440"/>
    <w:rsid w:val="00102219"/>
    <w:rsid w:val="00113281"/>
    <w:rsid w:val="0012040B"/>
    <w:rsid w:val="00184C84"/>
    <w:rsid w:val="00197DB1"/>
    <w:rsid w:val="00197F9B"/>
    <w:rsid w:val="001A133F"/>
    <w:rsid w:val="001A17A2"/>
    <w:rsid w:val="001A387E"/>
    <w:rsid w:val="001B22E9"/>
    <w:rsid w:val="001B5B03"/>
    <w:rsid w:val="001C4D57"/>
    <w:rsid w:val="00215C65"/>
    <w:rsid w:val="002327C9"/>
    <w:rsid w:val="00242BEE"/>
    <w:rsid w:val="00284E7F"/>
    <w:rsid w:val="00296B96"/>
    <w:rsid w:val="00296E13"/>
    <w:rsid w:val="00301BED"/>
    <w:rsid w:val="003262FC"/>
    <w:rsid w:val="00374A76"/>
    <w:rsid w:val="003A4B5E"/>
    <w:rsid w:val="003C01E2"/>
    <w:rsid w:val="003E29A4"/>
    <w:rsid w:val="003E4D3D"/>
    <w:rsid w:val="00413462"/>
    <w:rsid w:val="0042654C"/>
    <w:rsid w:val="00436887"/>
    <w:rsid w:val="00441C75"/>
    <w:rsid w:val="00472B62"/>
    <w:rsid w:val="0048384D"/>
    <w:rsid w:val="004910EA"/>
    <w:rsid w:val="004A1994"/>
    <w:rsid w:val="004A6FD3"/>
    <w:rsid w:val="004C2413"/>
    <w:rsid w:val="004E1E26"/>
    <w:rsid w:val="004F2B85"/>
    <w:rsid w:val="00503CBB"/>
    <w:rsid w:val="00524812"/>
    <w:rsid w:val="00542BEA"/>
    <w:rsid w:val="00553A5F"/>
    <w:rsid w:val="00555398"/>
    <w:rsid w:val="00570A32"/>
    <w:rsid w:val="00573BD0"/>
    <w:rsid w:val="00574F44"/>
    <w:rsid w:val="00577BC3"/>
    <w:rsid w:val="00583F39"/>
    <w:rsid w:val="005C31AC"/>
    <w:rsid w:val="0061248A"/>
    <w:rsid w:val="00613223"/>
    <w:rsid w:val="00614DDF"/>
    <w:rsid w:val="00621BD2"/>
    <w:rsid w:val="00625D5B"/>
    <w:rsid w:val="00652C19"/>
    <w:rsid w:val="00656C4A"/>
    <w:rsid w:val="00664EB9"/>
    <w:rsid w:val="0069675E"/>
    <w:rsid w:val="006C2D4D"/>
    <w:rsid w:val="006C5C58"/>
    <w:rsid w:val="00725C76"/>
    <w:rsid w:val="0075086B"/>
    <w:rsid w:val="00762E61"/>
    <w:rsid w:val="00770EE6"/>
    <w:rsid w:val="007720EB"/>
    <w:rsid w:val="00785ECC"/>
    <w:rsid w:val="00791715"/>
    <w:rsid w:val="007A2BD7"/>
    <w:rsid w:val="007A69D6"/>
    <w:rsid w:val="007B4DBF"/>
    <w:rsid w:val="0083733C"/>
    <w:rsid w:val="00883251"/>
    <w:rsid w:val="008833BB"/>
    <w:rsid w:val="00884F91"/>
    <w:rsid w:val="008B38BD"/>
    <w:rsid w:val="008C15D5"/>
    <w:rsid w:val="008E6F0F"/>
    <w:rsid w:val="008F1BBA"/>
    <w:rsid w:val="008F5F89"/>
    <w:rsid w:val="00903E26"/>
    <w:rsid w:val="009134CF"/>
    <w:rsid w:val="009277BB"/>
    <w:rsid w:val="00933CB3"/>
    <w:rsid w:val="009435E4"/>
    <w:rsid w:val="00967953"/>
    <w:rsid w:val="00967DCA"/>
    <w:rsid w:val="0098536F"/>
    <w:rsid w:val="0099144B"/>
    <w:rsid w:val="00996F6D"/>
    <w:rsid w:val="00997121"/>
    <w:rsid w:val="009C648D"/>
    <w:rsid w:val="009D6BB5"/>
    <w:rsid w:val="009D7965"/>
    <w:rsid w:val="009E2B6B"/>
    <w:rsid w:val="00A038CB"/>
    <w:rsid w:val="00A107BB"/>
    <w:rsid w:val="00A27A1F"/>
    <w:rsid w:val="00A858E1"/>
    <w:rsid w:val="00A86237"/>
    <w:rsid w:val="00A97116"/>
    <w:rsid w:val="00AA7661"/>
    <w:rsid w:val="00B33F1A"/>
    <w:rsid w:val="00B550F6"/>
    <w:rsid w:val="00B85D4E"/>
    <w:rsid w:val="00BA2B55"/>
    <w:rsid w:val="00BA4691"/>
    <w:rsid w:val="00BB4A4C"/>
    <w:rsid w:val="00BD73B1"/>
    <w:rsid w:val="00BE0F17"/>
    <w:rsid w:val="00BF0DD9"/>
    <w:rsid w:val="00BF4CD5"/>
    <w:rsid w:val="00BF50AD"/>
    <w:rsid w:val="00BF7EF9"/>
    <w:rsid w:val="00C441CC"/>
    <w:rsid w:val="00C71014"/>
    <w:rsid w:val="00C77C11"/>
    <w:rsid w:val="00C92CA0"/>
    <w:rsid w:val="00CD1266"/>
    <w:rsid w:val="00CD72F3"/>
    <w:rsid w:val="00D1462A"/>
    <w:rsid w:val="00D541FD"/>
    <w:rsid w:val="00D71D90"/>
    <w:rsid w:val="00D724F4"/>
    <w:rsid w:val="00D85EC9"/>
    <w:rsid w:val="00D91012"/>
    <w:rsid w:val="00DA1555"/>
    <w:rsid w:val="00DB5DB7"/>
    <w:rsid w:val="00DE2468"/>
    <w:rsid w:val="00E21AC7"/>
    <w:rsid w:val="00E4194D"/>
    <w:rsid w:val="00E42A78"/>
    <w:rsid w:val="00E44FB6"/>
    <w:rsid w:val="00E61AF7"/>
    <w:rsid w:val="00E95B1A"/>
    <w:rsid w:val="00EB50CE"/>
    <w:rsid w:val="00EB6906"/>
    <w:rsid w:val="00ED3D2A"/>
    <w:rsid w:val="00ED55AF"/>
    <w:rsid w:val="00EF3FA2"/>
    <w:rsid w:val="00F0399C"/>
    <w:rsid w:val="00F1349B"/>
    <w:rsid w:val="00F34B3C"/>
    <w:rsid w:val="00F42C74"/>
    <w:rsid w:val="00F52234"/>
    <w:rsid w:val="00F85AE5"/>
    <w:rsid w:val="00FA06D7"/>
    <w:rsid w:val="00FB05C3"/>
    <w:rsid w:val="00FB1DC4"/>
    <w:rsid w:val="00FC2361"/>
    <w:rsid w:val="00FC258C"/>
    <w:rsid w:val="00FC5E6B"/>
    <w:rsid w:val="00FC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1BFA"/>
  <w15:docId w15:val="{83F55D3C-6B32-4EA5-BF49-E706B19F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autoRedefin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BA4691"/>
    <w:pPr>
      <w:ind w:left="720"/>
      <w:contextualSpacing/>
    </w:pPr>
    <w:rPr>
      <w:sz w:val="24"/>
      <w:szCs w:val="24"/>
    </w:rPr>
  </w:style>
  <w:style w:type="paragraph" w:customStyle="1" w:styleId="Kininormal">
    <w:name w:val="Kini_normal"/>
    <w:basedOn w:val="Normal"/>
    <w:uiPriority w:val="99"/>
    <w:rsid w:val="004910EA"/>
    <w:pPr>
      <w:widowControl w:val="0"/>
      <w:numPr>
        <w:numId w:val="6"/>
      </w:numPr>
      <w:autoSpaceDE w:val="0"/>
      <w:autoSpaceDN w:val="0"/>
      <w:adjustRightInd w:val="0"/>
    </w:pPr>
    <w:rPr>
      <w:rFonts w:ascii="Trebuchet MS" w:hAnsi="Trebuchet MS" w:cs="Trebuchet MS"/>
    </w:rPr>
  </w:style>
  <w:style w:type="paragraph" w:styleId="BodyTextIndent">
    <w:name w:val="Body Text Indent"/>
    <w:basedOn w:val="Normal"/>
    <w:link w:val="BodyTextIndentChar"/>
    <w:uiPriority w:val="99"/>
    <w:unhideWhenUsed/>
    <w:rsid w:val="00296B96"/>
    <w:pPr>
      <w:spacing w:before="100" w:beforeAutospacing="1" w:after="100" w:afterAutospacing="1"/>
    </w:pPr>
    <w:rPr>
      <w:sz w:val="24"/>
      <w:szCs w:val="24"/>
    </w:rPr>
  </w:style>
  <w:style w:type="character" w:customStyle="1" w:styleId="BodyTextIndentChar">
    <w:name w:val="Body Text Indent Char"/>
    <w:basedOn w:val="DefaultParagraphFont"/>
    <w:link w:val="BodyTextIndent"/>
    <w:uiPriority w:val="99"/>
    <w:rsid w:val="00296B96"/>
    <w:rPr>
      <w:sz w:val="24"/>
      <w:szCs w:val="24"/>
    </w:rPr>
  </w:style>
  <w:style w:type="paragraph" w:styleId="Title">
    <w:name w:val="Title"/>
    <w:basedOn w:val="Normal"/>
    <w:next w:val="Normal"/>
    <w:link w:val="TitleChar"/>
    <w:uiPriority w:val="10"/>
    <w:qFormat/>
    <w:rsid w:val="003A4B5E"/>
    <w:pPr>
      <w:pBdr>
        <w:bottom w:val="single" w:sz="8" w:space="4" w:color="3891A7" w:themeColor="accent1"/>
      </w:pBdr>
      <w:spacing w:after="300"/>
      <w:contextualSpacing/>
    </w:pPr>
    <w:rPr>
      <w:rFonts w:asciiTheme="majorHAnsi" w:eastAsiaTheme="majorEastAsia" w:hAnsiTheme="majorHAnsi" w:cstheme="majorBidi"/>
      <w:color w:val="3B1D15" w:themeColor="text2" w:themeShade="BF"/>
      <w:spacing w:val="5"/>
      <w:kern w:val="28"/>
      <w:sz w:val="52"/>
      <w:szCs w:val="52"/>
    </w:rPr>
  </w:style>
  <w:style w:type="character" w:customStyle="1" w:styleId="TitleChar">
    <w:name w:val="Title Char"/>
    <w:basedOn w:val="DefaultParagraphFont"/>
    <w:link w:val="Title"/>
    <w:uiPriority w:val="10"/>
    <w:rsid w:val="003A4B5E"/>
    <w:rPr>
      <w:rFonts w:asciiTheme="majorHAnsi" w:eastAsiaTheme="majorEastAsia" w:hAnsiTheme="majorHAnsi" w:cstheme="majorBidi"/>
      <w:color w:val="3B1D15" w:themeColor="text2" w:themeShade="BF"/>
      <w:spacing w:val="5"/>
      <w:kern w:val="28"/>
      <w:sz w:val="52"/>
      <w:szCs w:val="52"/>
    </w:rPr>
  </w:style>
  <w:style w:type="paragraph" w:customStyle="1" w:styleId="Default">
    <w:name w:val="Default"/>
    <w:rsid w:val="00656C4A"/>
    <w:pPr>
      <w:autoSpaceDE w:val="0"/>
      <w:autoSpaceDN w:val="0"/>
      <w:adjustRightInd w:val="0"/>
    </w:pPr>
    <w:rPr>
      <w:color w:val="000000"/>
      <w:sz w:val="24"/>
      <w:szCs w:val="24"/>
    </w:rPr>
  </w:style>
  <w:style w:type="character" w:customStyle="1" w:styleId="apple-converted-space">
    <w:name w:val="apple-converted-space"/>
    <w:basedOn w:val="DefaultParagraphFont"/>
    <w:rsid w:val="00570A32"/>
  </w:style>
  <w:style w:type="character" w:customStyle="1" w:styleId="hl">
    <w:name w:val="hl"/>
    <w:basedOn w:val="DefaultParagraphFont"/>
    <w:rsid w:val="009C648D"/>
  </w:style>
  <w:style w:type="character" w:styleId="Hyperlink">
    <w:name w:val="Hyperlink"/>
    <w:basedOn w:val="DefaultParagraphFont"/>
    <w:uiPriority w:val="99"/>
    <w:unhideWhenUsed/>
    <w:rsid w:val="009C648D"/>
    <w:rPr>
      <w:color w:val="8DC765" w:themeColor="hyperlink"/>
      <w:u w:val="single"/>
    </w:rPr>
  </w:style>
  <w:style w:type="paragraph" w:styleId="CommentText">
    <w:name w:val="annotation text"/>
    <w:basedOn w:val="Normal"/>
    <w:link w:val="CommentTextChar"/>
    <w:unhideWhenUsed/>
    <w:rsid w:val="00BD73B1"/>
    <w:rPr>
      <w:rFonts w:ascii="Arial Narrow" w:hAnsi="Arial Narrow"/>
    </w:rPr>
  </w:style>
  <w:style w:type="character" w:customStyle="1" w:styleId="CommentTextChar">
    <w:name w:val="Comment Text Char"/>
    <w:basedOn w:val="DefaultParagraphFont"/>
    <w:link w:val="CommentText"/>
    <w:rsid w:val="00BD73B1"/>
    <w:rPr>
      <w:rFonts w:ascii="Arial Narrow" w:hAnsi="Arial Narrow"/>
    </w:rPr>
  </w:style>
  <w:style w:type="paragraph" w:customStyle="1" w:styleId="BodyA">
    <w:name w:val="Body A"/>
    <w:rsid w:val="00BE0F17"/>
    <w:rPr>
      <w:rFonts w:ascii="Helvetica" w:eastAsia="ヒラギノ角ゴ Pro W3" w:hAnsi="Helvetica"/>
      <w:color w:val="000000"/>
      <w:sz w:val="24"/>
    </w:rPr>
  </w:style>
  <w:style w:type="paragraph" w:customStyle="1" w:styleId="BodyB">
    <w:name w:val="Body B"/>
    <w:rsid w:val="00296E13"/>
    <w:rPr>
      <w:rFonts w:ascii="Helvetica" w:eastAsia="ヒラギノ角ゴ Pro W3" w:hAnsi="Helvetica"/>
      <w:color w:val="000000"/>
      <w:sz w:val="24"/>
    </w:rPr>
  </w:style>
  <w:style w:type="table" w:styleId="LightList-Accent3">
    <w:name w:val="Light List Accent 3"/>
    <w:basedOn w:val="TableNormal"/>
    <w:uiPriority w:val="61"/>
    <w:rsid w:val="00ED3D2A"/>
    <w:rPr>
      <w:rFonts w:asciiTheme="minorHAnsi" w:eastAsiaTheme="minorEastAsia" w:hAnsiTheme="minorHAnsi" w:cstheme="minorBidi"/>
      <w:sz w:val="22"/>
      <w:szCs w:val="22"/>
      <w:lang w:eastAsia="ja-JP"/>
    </w:rPr>
    <w:tblPr>
      <w:tblStyleRowBandSize w:val="1"/>
      <w:tblStyleColBandSize w:val="1"/>
      <w:tblBorders>
        <w:top w:val="single" w:sz="8" w:space="0" w:color="C32D2E" w:themeColor="accent3"/>
        <w:left w:val="single" w:sz="8" w:space="0" w:color="C32D2E" w:themeColor="accent3"/>
        <w:bottom w:val="single" w:sz="8" w:space="0" w:color="C32D2E" w:themeColor="accent3"/>
        <w:right w:val="single" w:sz="8" w:space="0" w:color="C32D2E" w:themeColor="accent3"/>
      </w:tblBorders>
    </w:tblPr>
    <w:tblStylePr w:type="firstRow">
      <w:pPr>
        <w:spacing w:before="0" w:after="0" w:line="240" w:lineRule="auto"/>
      </w:pPr>
      <w:rPr>
        <w:b/>
        <w:bCs/>
        <w:color w:val="FFFFFF" w:themeColor="background1"/>
      </w:rPr>
      <w:tblPr/>
      <w:tcPr>
        <w:shd w:val="clear" w:color="auto" w:fill="C32D2E" w:themeFill="accent3"/>
      </w:tcPr>
    </w:tblStylePr>
    <w:tblStylePr w:type="lastRow">
      <w:pPr>
        <w:spacing w:before="0" w:after="0" w:line="240" w:lineRule="auto"/>
      </w:pPr>
      <w:rPr>
        <w:b/>
        <w:bCs/>
      </w:rPr>
      <w:tblPr/>
      <w:tcPr>
        <w:tcBorders>
          <w:top w:val="double" w:sz="6" w:space="0" w:color="C32D2E" w:themeColor="accent3"/>
          <w:left w:val="single" w:sz="8" w:space="0" w:color="C32D2E" w:themeColor="accent3"/>
          <w:bottom w:val="single" w:sz="8" w:space="0" w:color="C32D2E" w:themeColor="accent3"/>
          <w:right w:val="single" w:sz="8" w:space="0" w:color="C32D2E" w:themeColor="accent3"/>
        </w:tcBorders>
      </w:tcPr>
    </w:tblStylePr>
    <w:tblStylePr w:type="firstCol">
      <w:rPr>
        <w:b/>
        <w:bCs/>
      </w:rPr>
    </w:tblStylePr>
    <w:tblStylePr w:type="lastCol">
      <w:rPr>
        <w:b/>
        <w:bCs/>
      </w:rPr>
    </w:tblStylePr>
    <w:tblStylePr w:type="band1Vert">
      <w:tblPr/>
      <w:tcPr>
        <w:tcBorders>
          <w:top w:val="single" w:sz="8" w:space="0" w:color="C32D2E" w:themeColor="accent3"/>
          <w:left w:val="single" w:sz="8" w:space="0" w:color="C32D2E" w:themeColor="accent3"/>
          <w:bottom w:val="single" w:sz="8" w:space="0" w:color="C32D2E" w:themeColor="accent3"/>
          <w:right w:val="single" w:sz="8" w:space="0" w:color="C32D2E" w:themeColor="accent3"/>
        </w:tcBorders>
      </w:tcPr>
    </w:tblStylePr>
    <w:tblStylePr w:type="band1Horz">
      <w:tblPr/>
      <w:tcPr>
        <w:tcBorders>
          <w:top w:val="single" w:sz="8" w:space="0" w:color="C32D2E" w:themeColor="accent3"/>
          <w:left w:val="single" w:sz="8" w:space="0" w:color="C32D2E" w:themeColor="accent3"/>
          <w:bottom w:val="single" w:sz="8" w:space="0" w:color="C32D2E" w:themeColor="accent3"/>
          <w:right w:val="single" w:sz="8" w:space="0" w:color="C32D2E" w:themeColor="accent3"/>
        </w:tcBorders>
      </w:tcPr>
    </w:tblStylePr>
  </w:style>
  <w:style w:type="paragraph" w:styleId="BalloonText">
    <w:name w:val="Balloon Text"/>
    <w:basedOn w:val="Normal"/>
    <w:link w:val="BalloonTextChar"/>
    <w:uiPriority w:val="99"/>
    <w:semiHidden/>
    <w:unhideWhenUsed/>
    <w:rsid w:val="00573BD0"/>
    <w:rPr>
      <w:rFonts w:ascii="Tahoma" w:hAnsi="Tahoma" w:cs="Tahoma"/>
      <w:sz w:val="16"/>
      <w:szCs w:val="16"/>
    </w:rPr>
  </w:style>
  <w:style w:type="character" w:customStyle="1" w:styleId="BalloonTextChar">
    <w:name w:val="Balloon Text Char"/>
    <w:basedOn w:val="DefaultParagraphFont"/>
    <w:link w:val="BalloonText"/>
    <w:uiPriority w:val="99"/>
    <w:semiHidden/>
    <w:rsid w:val="00573BD0"/>
    <w:rPr>
      <w:rFonts w:ascii="Tahoma" w:hAnsi="Tahoma" w:cs="Tahoma"/>
      <w:sz w:val="16"/>
      <w:szCs w:val="16"/>
    </w:rPr>
  </w:style>
  <w:style w:type="character" w:styleId="UnresolvedMention">
    <w:name w:val="Unresolved Mention"/>
    <w:basedOn w:val="DefaultParagraphFont"/>
    <w:uiPriority w:val="99"/>
    <w:semiHidden/>
    <w:unhideWhenUsed/>
    <w:rsid w:val="00436887"/>
    <w:rPr>
      <w:color w:val="808080"/>
      <w:shd w:val="clear" w:color="auto" w:fill="E6E6E6"/>
    </w:rPr>
  </w:style>
  <w:style w:type="paragraph" w:styleId="NormalWeb">
    <w:name w:val="Normal (Web)"/>
    <w:basedOn w:val="Normal"/>
    <w:uiPriority w:val="99"/>
    <w:semiHidden/>
    <w:unhideWhenUsed/>
    <w:rsid w:val="004A199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29121">
      <w:bodyDiv w:val="1"/>
      <w:marLeft w:val="0"/>
      <w:marRight w:val="0"/>
      <w:marTop w:val="0"/>
      <w:marBottom w:val="0"/>
      <w:divBdr>
        <w:top w:val="none" w:sz="0" w:space="0" w:color="auto"/>
        <w:left w:val="none" w:sz="0" w:space="0" w:color="auto"/>
        <w:bottom w:val="none" w:sz="0" w:space="0" w:color="auto"/>
        <w:right w:val="none" w:sz="0" w:space="0" w:color="auto"/>
      </w:divBdr>
    </w:div>
    <w:div w:id="450368105">
      <w:bodyDiv w:val="1"/>
      <w:marLeft w:val="0"/>
      <w:marRight w:val="0"/>
      <w:marTop w:val="0"/>
      <w:marBottom w:val="0"/>
      <w:divBdr>
        <w:top w:val="none" w:sz="0" w:space="0" w:color="auto"/>
        <w:left w:val="none" w:sz="0" w:space="0" w:color="auto"/>
        <w:bottom w:val="none" w:sz="0" w:space="0" w:color="auto"/>
        <w:right w:val="none" w:sz="0" w:space="0" w:color="auto"/>
      </w:divBdr>
    </w:div>
    <w:div w:id="770392040">
      <w:bodyDiv w:val="1"/>
      <w:marLeft w:val="0"/>
      <w:marRight w:val="0"/>
      <w:marTop w:val="0"/>
      <w:marBottom w:val="0"/>
      <w:divBdr>
        <w:top w:val="none" w:sz="0" w:space="0" w:color="auto"/>
        <w:left w:val="none" w:sz="0" w:space="0" w:color="auto"/>
        <w:bottom w:val="none" w:sz="0" w:space="0" w:color="auto"/>
        <w:right w:val="none" w:sz="0" w:space="0" w:color="auto"/>
      </w:divBdr>
    </w:div>
    <w:div w:id="1336884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bcsd.sacredheart.edu/alhazmiy/Criminalpenalty/Default.asp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Solstic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1CB76-D3DA-8146-91E1-F0903B1F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Nationwide Insurance</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Nithya Thulasiram</dc:creator>
  <cp:lastModifiedBy>Ajay Chennupati</cp:lastModifiedBy>
  <cp:revision>14</cp:revision>
  <cp:lastPrinted>2015-01-28T01:35:00Z</cp:lastPrinted>
  <dcterms:created xsi:type="dcterms:W3CDTF">2019-02-07T07:02:00Z</dcterms:created>
  <dcterms:modified xsi:type="dcterms:W3CDTF">2020-01-29T07:50:00Z</dcterms:modified>
</cp:coreProperties>
</file>