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1F191D" w14:textId="450891B4" w:rsidR="00BE0ADE" w:rsidRPr="00405B9E" w:rsidRDefault="007D7D1B">
      <w:pPr>
        <w:pStyle w:val="divdocumentdivparagraph"/>
        <w:tabs>
          <w:tab w:val="left" w:pos="3077"/>
          <w:tab w:val="left" w:pos="10640"/>
        </w:tabs>
        <w:spacing w:line="320" w:lineRule="atLeast"/>
        <w:jc w:val="center"/>
        <w:rPr>
          <w:rFonts w:ascii="Palatino Linotype" w:eastAsia="Palatino Linotype" w:hAnsi="Palatino Linotype" w:cs="Palatino Linotype"/>
          <w:color w:val="1F3864" w:themeColor="accent1" w:themeShade="80"/>
        </w:rPr>
      </w:pPr>
      <w:r w:rsidRPr="00405B9E">
        <w:rPr>
          <w:rStyle w:val="span"/>
          <w:rFonts w:ascii="Palatino Linotype" w:eastAsia="Palatino Linotype" w:hAnsi="Palatino Linotype" w:cs="Palatino Linotype"/>
          <w:b/>
          <w:bCs/>
          <w:color w:val="1F3864" w:themeColor="accent1" w:themeShade="80"/>
          <w:sz w:val="34"/>
          <w:szCs w:val="34"/>
          <w:shd w:val="clear" w:color="auto" w:fill="FFFFFF"/>
        </w:rPr>
        <w:t>JEAN</w:t>
      </w:r>
      <w:r w:rsidR="003657D1" w:rsidRPr="00405B9E">
        <w:rPr>
          <w:rStyle w:val="span"/>
          <w:rFonts w:ascii="Palatino Linotype" w:eastAsia="Palatino Linotype" w:hAnsi="Palatino Linotype" w:cs="Palatino Linotype"/>
          <w:b/>
          <w:bCs/>
          <w:color w:val="1F3864" w:themeColor="accent1" w:themeShade="80"/>
          <w:sz w:val="34"/>
          <w:szCs w:val="34"/>
          <w:shd w:val="clear" w:color="auto" w:fill="FFFFFF"/>
        </w:rPr>
        <w:t>-</w:t>
      </w:r>
      <w:r w:rsidRPr="00405B9E">
        <w:rPr>
          <w:rStyle w:val="span"/>
          <w:rFonts w:ascii="Palatino Linotype" w:eastAsia="Palatino Linotype" w:hAnsi="Palatino Linotype" w:cs="Palatino Linotype"/>
          <w:b/>
          <w:bCs/>
          <w:color w:val="1F3864" w:themeColor="accent1" w:themeShade="80"/>
          <w:sz w:val="34"/>
          <w:szCs w:val="34"/>
          <w:shd w:val="clear" w:color="auto" w:fill="FFFFFF"/>
        </w:rPr>
        <w:t xml:space="preserve">MARC MUTANDA   </w:t>
      </w:r>
      <w:r w:rsidRPr="00405B9E">
        <w:rPr>
          <w:rStyle w:val="divname"/>
          <w:rFonts w:ascii="Palatino Linotype" w:eastAsia="Palatino Linotype" w:hAnsi="Palatino Linotype" w:cs="Palatino Linotype"/>
          <w:color w:val="1F3864" w:themeColor="accent1" w:themeShade="80"/>
        </w:rPr>
        <w:t xml:space="preserve">  </w:t>
      </w:r>
    </w:p>
    <w:p w14:paraId="10F0B6F2" w14:textId="15D8D371" w:rsidR="00407A42" w:rsidRDefault="007D7D1B" w:rsidP="00407A42">
      <w:pPr>
        <w:pStyle w:val="divParagraph"/>
        <w:spacing w:before="80" w:line="320" w:lineRule="atLeast"/>
        <w:jc w:val="center"/>
        <w:rPr>
          <w:rFonts w:ascii="Palatino Linotype" w:eastAsia="Palatino Linotype" w:hAnsi="Palatino Linotype" w:cs="Palatino Linotype"/>
          <w:b/>
          <w:bCs/>
        </w:rPr>
      </w:pPr>
      <w:r>
        <w:rPr>
          <w:rStyle w:val="span"/>
          <w:rFonts w:ascii="Palatino Linotype" w:eastAsia="Palatino Linotype" w:hAnsi="Palatino Linotype" w:cs="Palatino Linotype"/>
          <w:b/>
          <w:bCs/>
        </w:rPr>
        <w:t>Minneapolis</w:t>
      </w:r>
      <w:r w:rsidR="0094173C">
        <w:rPr>
          <w:rStyle w:val="span"/>
          <w:rFonts w:ascii="Palatino Linotype" w:eastAsia="Palatino Linotype" w:hAnsi="Palatino Linotype" w:cs="Palatino Linotype"/>
          <w:b/>
          <w:bCs/>
        </w:rPr>
        <w:t>,</w:t>
      </w:r>
      <w:r>
        <w:rPr>
          <w:rStyle w:val="span"/>
          <w:rFonts w:ascii="Palatino Linotype" w:eastAsia="Palatino Linotype" w:hAnsi="Palatino Linotype" w:cs="Palatino Linotype"/>
          <w:b/>
          <w:bCs/>
        </w:rPr>
        <w:t xml:space="preserve"> MN</w:t>
      </w:r>
      <w:r>
        <w:rPr>
          <w:rFonts w:ascii="Palatino Linotype" w:eastAsia="Palatino Linotype" w:hAnsi="Palatino Linotype" w:cs="Palatino Linotype"/>
          <w:b/>
          <w:bCs/>
        </w:rPr>
        <w:t xml:space="preserve"> </w:t>
      </w:r>
    </w:p>
    <w:p w14:paraId="16AF78B6" w14:textId="4F5E2B5E" w:rsidR="00BE0ADE" w:rsidRDefault="004E7F8B" w:rsidP="00407A42">
      <w:pPr>
        <w:pStyle w:val="divParagraph"/>
        <w:spacing w:line="320" w:lineRule="atLeast"/>
        <w:jc w:val="center"/>
        <w:rPr>
          <w:rStyle w:val="span"/>
          <w:rFonts w:ascii="Palatino Linotype" w:eastAsia="Palatino Linotype" w:hAnsi="Palatino Linotype" w:cs="Palatino Linotype"/>
          <w:b/>
          <w:bCs/>
        </w:rPr>
      </w:pPr>
      <w:r>
        <w:t xml:space="preserve">                </w:t>
      </w:r>
      <w:r w:rsidR="00BF12EC">
        <w:rPr>
          <w:noProof/>
        </w:rPr>
        <w:drawing>
          <wp:inline distT="0" distB="0" distL="0" distR="0" wp14:anchorId="3515F932" wp14:editId="212CDB6E">
            <wp:extent cx="114300" cy="114300"/>
            <wp:effectExtent l="0" t="0" r="0" b="0"/>
            <wp:docPr id="1" name="Graphic 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7D7D1B" w:rsidRPr="4F1A2E26">
        <w:rPr>
          <w:rStyle w:val="span"/>
          <w:rFonts w:ascii="Palatino Linotype" w:eastAsia="Palatino Linotype" w:hAnsi="Palatino Linotype" w:cs="Palatino Linotype"/>
          <w:b/>
          <w:bCs/>
        </w:rPr>
        <w:t xml:space="preserve"> (6</w:t>
      </w:r>
      <w:r w:rsidR="00426757">
        <w:rPr>
          <w:rStyle w:val="span"/>
          <w:rFonts w:ascii="Palatino Linotype" w:eastAsia="Palatino Linotype" w:hAnsi="Palatino Linotype" w:cs="Palatino Linotype"/>
          <w:b/>
          <w:bCs/>
        </w:rPr>
        <w:t xml:space="preserve">51) 560 5138 </w:t>
      </w:r>
      <w:r w:rsidR="00407A42" w:rsidRPr="4F1A2E26">
        <w:rPr>
          <w:rStyle w:val="span"/>
          <w:rFonts w:ascii="Palatino Linotype" w:eastAsia="Palatino Linotype" w:hAnsi="Palatino Linotype" w:cs="Palatino Linotype"/>
          <w:b/>
          <w:bCs/>
        </w:rPr>
        <w:t xml:space="preserve">   </w:t>
      </w:r>
      <w:r w:rsidR="007D7D1B" w:rsidRPr="4F1A2E26">
        <w:rPr>
          <w:rFonts w:ascii="Palatino Linotype" w:eastAsia="Palatino Linotype" w:hAnsi="Palatino Linotype" w:cs="Palatino Linotype"/>
          <w:b/>
          <w:bCs/>
        </w:rPr>
        <w:t xml:space="preserve"> </w:t>
      </w:r>
      <w:r w:rsidR="00407A42">
        <w:rPr>
          <w:noProof/>
        </w:rPr>
        <w:drawing>
          <wp:inline distT="0" distB="0" distL="0" distR="0" wp14:anchorId="5E12A259" wp14:editId="6F7BC03B">
            <wp:extent cx="114300" cy="114300"/>
            <wp:effectExtent l="0" t="0" r="0" b="0"/>
            <wp:docPr id="2" name="Graphic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14300" cy="114300"/>
                    </a:xfrm>
                    <a:prstGeom prst="rect">
                      <a:avLst/>
                    </a:prstGeom>
                  </pic:spPr>
                </pic:pic>
              </a:graphicData>
            </a:graphic>
          </wp:inline>
        </w:drawing>
      </w:r>
      <w:r w:rsidR="007D7D1B" w:rsidRPr="4F1A2E26">
        <w:rPr>
          <w:rStyle w:val="span"/>
          <w:rFonts w:ascii="Palatino Linotype" w:eastAsia="Palatino Linotype" w:hAnsi="Palatino Linotype" w:cs="Palatino Linotype"/>
          <w:b/>
          <w:bCs/>
        </w:rPr>
        <w:t xml:space="preserve"> </w:t>
      </w:r>
      <w:r w:rsidR="00426757">
        <w:rPr>
          <w:rFonts w:ascii="Palatino Linotype" w:eastAsia="Palatino Linotype" w:hAnsi="Palatino Linotype" w:cs="Palatino Linotype"/>
          <w:b/>
          <w:bCs/>
        </w:rPr>
        <w:t>jean</w:t>
      </w:r>
      <w:r w:rsidR="00D402D4">
        <w:rPr>
          <w:rFonts w:ascii="Palatino Linotype" w:eastAsia="Palatino Linotype" w:hAnsi="Palatino Linotype" w:cs="Palatino Linotype"/>
          <w:b/>
          <w:bCs/>
        </w:rPr>
        <w:t>marc.v</w:t>
      </w:r>
      <w:r w:rsidR="00426757">
        <w:rPr>
          <w:rFonts w:ascii="Palatino Linotype" w:eastAsia="Palatino Linotype" w:hAnsi="Palatino Linotype" w:cs="Palatino Linotype"/>
          <w:b/>
          <w:bCs/>
        </w:rPr>
        <w:t>123@gmail.com</w:t>
      </w:r>
    </w:p>
    <w:p w14:paraId="2E05B87A" w14:textId="0F1ED462" w:rsidR="000B47A3" w:rsidRDefault="009842F9" w:rsidP="00DD4F71">
      <w:pPr>
        <w:pStyle w:val="divParagraph"/>
        <w:spacing w:line="320" w:lineRule="atLeast"/>
        <w:ind w:left="360"/>
        <w:rPr>
          <w:rFonts w:ascii="Palatino Linotype" w:eastAsia="Palatino Linotype" w:hAnsi="Palatino Linotype" w:cs="Palatino Linotype"/>
          <w:b/>
          <w:bCs/>
          <w:noProof/>
        </w:rPr>
      </w:pPr>
      <w:r>
        <w:rPr>
          <w:rStyle w:val="span"/>
          <w:rFonts w:ascii="Palatino Linotype" w:eastAsia="Palatino Linotype" w:hAnsi="Palatino Linotype" w:cs="Palatino Linotype"/>
          <w:b/>
          <w:bCs/>
        </w:rPr>
        <w:pict w14:anchorId="628E7B58">
          <v:rect id="_x0000_i1026" style="width:0;height:1.5pt" o:hralign="center" o:hrstd="t" o:hr="t" fillcolor="#a0a0a0" stroked="f"/>
        </w:pict>
      </w:r>
    </w:p>
    <w:p w14:paraId="2149CEF8" w14:textId="3A7ADB1A" w:rsidR="000B47A3" w:rsidRPr="00B74D68" w:rsidRDefault="000B47A3">
      <w:pPr>
        <w:pStyle w:val="divdocumentdivheading"/>
        <w:tabs>
          <w:tab w:val="left" w:pos="10640"/>
        </w:tabs>
        <w:spacing w:before="160" w:line="320" w:lineRule="atLeast"/>
        <w:rPr>
          <w:rFonts w:ascii="Palatino Linotype" w:eastAsia="Palatino Linotype" w:hAnsi="Palatino Linotype" w:cs="Palatino Linotype"/>
          <w:b/>
          <w:bCs/>
          <w:color w:val="1F3864" w:themeColor="accent1" w:themeShade="80"/>
          <w:shd w:val="clear" w:color="auto" w:fill="FFFFFF"/>
        </w:rPr>
      </w:pPr>
      <w:r>
        <w:rPr>
          <w:rStyle w:val="divdocumentdivsectiontitle"/>
          <w:rFonts w:ascii="Palatino Linotype" w:eastAsia="Palatino Linotype" w:hAnsi="Palatino Linotype" w:cs="Palatino Linotype"/>
          <w:b/>
          <w:bCs/>
          <w:color w:val="1F3864" w:themeColor="accent1" w:themeShade="80"/>
          <w:shd w:val="clear" w:color="auto" w:fill="FFFFFF"/>
        </w:rPr>
        <w:t xml:space="preserve">        </w:t>
      </w:r>
      <w:r w:rsidR="52356B61" w:rsidRPr="4F1A2E26">
        <w:rPr>
          <w:rStyle w:val="divdocumentdivsectiontitle"/>
          <w:rFonts w:ascii="Palatino Linotype" w:eastAsia="Palatino Linotype" w:hAnsi="Palatino Linotype" w:cs="Palatino Linotype"/>
          <w:b/>
          <w:bCs/>
          <w:color w:val="1F3864" w:themeColor="accent1" w:themeShade="80"/>
          <w:u w:val="single"/>
          <w:shd w:val="clear" w:color="auto" w:fill="FFFFFF"/>
        </w:rPr>
        <w:t xml:space="preserve">Professional </w:t>
      </w:r>
      <w:r w:rsidRPr="4F1A2E26">
        <w:rPr>
          <w:rStyle w:val="divdocumentdivsectiontitle"/>
          <w:rFonts w:ascii="Palatino Linotype" w:eastAsia="Palatino Linotype" w:hAnsi="Palatino Linotype" w:cs="Palatino Linotype"/>
          <w:b/>
          <w:bCs/>
          <w:color w:val="auto"/>
          <w:u w:val="single"/>
          <w:shd w:val="clear" w:color="auto" w:fill="FFFFFF"/>
        </w:rPr>
        <w:t>Summary</w:t>
      </w:r>
      <w:r w:rsidRPr="4F1A2E26">
        <w:rPr>
          <w:rStyle w:val="divdocumentdivsectiontitle"/>
          <w:rFonts w:ascii="Palatino Linotype" w:eastAsia="Palatino Linotype" w:hAnsi="Palatino Linotype" w:cs="Palatino Linotype"/>
          <w:b/>
          <w:bCs/>
          <w:color w:val="1F3864" w:themeColor="accent1" w:themeShade="80"/>
          <w:u w:val="single"/>
          <w:shd w:val="clear" w:color="auto" w:fill="FFFFFF"/>
        </w:rPr>
        <w:t>:</w:t>
      </w:r>
    </w:p>
    <w:p w14:paraId="4DAE26DA" w14:textId="081A694D" w:rsidR="00BE0ADE" w:rsidRPr="00B74D68" w:rsidRDefault="00A01C23" w:rsidP="00B74D68">
      <w:pPr>
        <w:pStyle w:val="ulli"/>
        <w:numPr>
          <w:ilvl w:val="0"/>
          <w:numId w:val="1"/>
        </w:numPr>
        <w:pBdr>
          <w:left w:val="none" w:sz="0" w:space="0" w:color="auto"/>
        </w:pBdr>
        <w:spacing w:line="320" w:lineRule="atLeast"/>
        <w:ind w:hanging="1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9+</w:t>
      </w:r>
      <w:r w:rsidR="007D7D1B" w:rsidRPr="00B74D68">
        <w:rPr>
          <w:rFonts w:ascii="Palatino Linotype" w:eastAsia="Palatino Linotype" w:hAnsi="Palatino Linotype" w:cs="Palatino Linotype"/>
          <w:sz w:val="22"/>
          <w:szCs w:val="22"/>
        </w:rPr>
        <w:t xml:space="preserve"> years of experience </w:t>
      </w:r>
      <w:r w:rsidR="0088254E" w:rsidRPr="00B74D68">
        <w:rPr>
          <w:rFonts w:ascii="Palatino Linotype" w:eastAsia="Palatino Linotype" w:hAnsi="Palatino Linotype" w:cs="Palatino Linotype"/>
          <w:sz w:val="22"/>
          <w:szCs w:val="22"/>
        </w:rPr>
        <w:t xml:space="preserve">working </w:t>
      </w:r>
      <w:r w:rsidR="007D7D1B" w:rsidRPr="00B74D68">
        <w:rPr>
          <w:rFonts w:ascii="Palatino Linotype" w:eastAsia="Palatino Linotype" w:hAnsi="Palatino Linotype" w:cs="Palatino Linotype"/>
          <w:sz w:val="22"/>
          <w:szCs w:val="22"/>
        </w:rPr>
        <w:t>as a Data Analyst, Business System Analyst, and Business Analyst in Retail, Healthcare, Insurance, Banking, e-Commerce, Development, Finance, and Security industries</w:t>
      </w:r>
    </w:p>
    <w:p w14:paraId="2D155AFA" w14:textId="77777777" w:rsidR="00BE0ADE" w:rsidRPr="00B74D68" w:rsidRDefault="007D7D1B" w:rsidP="00B74D68">
      <w:pPr>
        <w:pStyle w:val="ulli"/>
        <w:numPr>
          <w:ilvl w:val="0"/>
          <w:numId w:val="1"/>
        </w:numPr>
        <w:spacing w:line="320" w:lineRule="atLeast"/>
        <w:ind w:hanging="180"/>
        <w:rPr>
          <w:rFonts w:ascii="Palatino Linotype" w:eastAsia="Palatino Linotype" w:hAnsi="Palatino Linotype" w:cs="Palatino Linotype"/>
          <w:sz w:val="22"/>
          <w:szCs w:val="22"/>
        </w:rPr>
      </w:pPr>
      <w:r w:rsidRPr="00B74D68">
        <w:rPr>
          <w:rFonts w:ascii="Palatino Linotype" w:eastAsia="Palatino Linotype" w:hAnsi="Palatino Linotype" w:cs="Palatino Linotype"/>
          <w:sz w:val="22"/>
          <w:szCs w:val="22"/>
        </w:rPr>
        <w:t>Extensive exposure to Project Management, IT Development, System Implementation &amp; Integration in major SDLC Methodology (Waterfall, Kanban, Agile and Scrum)</w:t>
      </w:r>
    </w:p>
    <w:p w14:paraId="2750043C" w14:textId="77777777" w:rsidR="00BE0ADE" w:rsidRPr="00B74D68" w:rsidRDefault="007D7D1B" w:rsidP="00B74D68">
      <w:pPr>
        <w:pStyle w:val="ulli"/>
        <w:numPr>
          <w:ilvl w:val="0"/>
          <w:numId w:val="1"/>
        </w:numPr>
        <w:spacing w:line="320" w:lineRule="atLeast"/>
        <w:ind w:hanging="180"/>
        <w:rPr>
          <w:rFonts w:ascii="Palatino Linotype" w:eastAsia="Palatino Linotype" w:hAnsi="Palatino Linotype" w:cs="Palatino Linotype"/>
          <w:sz w:val="22"/>
          <w:szCs w:val="22"/>
        </w:rPr>
      </w:pPr>
      <w:r w:rsidRPr="00B74D68">
        <w:rPr>
          <w:rFonts w:ascii="Palatino Linotype" w:eastAsia="Palatino Linotype" w:hAnsi="Palatino Linotype" w:cs="Palatino Linotype"/>
          <w:sz w:val="22"/>
          <w:szCs w:val="22"/>
        </w:rPr>
        <w:t>Experienced in Data Analysis and Big Data management through Business Intelligence procedures, including Extract Transform Load (ETL) implementations, Gap Analysis, Data mapping, Data Reporting and Visualization</w:t>
      </w:r>
    </w:p>
    <w:p w14:paraId="43BF3C5A" w14:textId="58CE0301" w:rsidR="00BE0ADE" w:rsidRPr="00B74D68" w:rsidRDefault="007D7D1B" w:rsidP="00B74D68">
      <w:pPr>
        <w:pStyle w:val="ulli"/>
        <w:numPr>
          <w:ilvl w:val="0"/>
          <w:numId w:val="1"/>
        </w:numPr>
        <w:spacing w:line="320" w:lineRule="atLeast"/>
        <w:ind w:hanging="180"/>
        <w:rPr>
          <w:rFonts w:ascii="Palatino Linotype" w:eastAsia="Palatino Linotype" w:hAnsi="Palatino Linotype" w:cs="Palatino Linotype"/>
          <w:sz w:val="22"/>
          <w:szCs w:val="22"/>
        </w:rPr>
      </w:pPr>
      <w:r w:rsidRPr="00B74D68">
        <w:rPr>
          <w:rFonts w:ascii="Palatino Linotype" w:eastAsia="Palatino Linotype" w:hAnsi="Palatino Linotype" w:cs="Palatino Linotype"/>
          <w:sz w:val="22"/>
          <w:szCs w:val="22"/>
        </w:rPr>
        <w:t>Expertise in acting as liaison between technical teams, Business Analysis teams and end users</w:t>
      </w:r>
      <w:r w:rsidR="0080304F" w:rsidRPr="00B74D68">
        <w:rPr>
          <w:rFonts w:ascii="Palatino Linotype" w:eastAsia="Palatino Linotype" w:hAnsi="Palatino Linotype" w:cs="Palatino Linotype"/>
          <w:sz w:val="22"/>
          <w:szCs w:val="22"/>
        </w:rPr>
        <w:t>, including wide exposure</w:t>
      </w:r>
      <w:r w:rsidRPr="00B74D68">
        <w:rPr>
          <w:rFonts w:ascii="Palatino Linotype" w:eastAsia="Palatino Linotype" w:hAnsi="Palatino Linotype" w:cs="Palatino Linotype"/>
          <w:sz w:val="22"/>
          <w:szCs w:val="22"/>
        </w:rPr>
        <w:t xml:space="preserve"> </w:t>
      </w:r>
      <w:r w:rsidR="0080304F" w:rsidRPr="00B74D68">
        <w:rPr>
          <w:rFonts w:ascii="Palatino Linotype" w:eastAsia="Palatino Linotype" w:hAnsi="Palatino Linotype" w:cs="Palatino Linotype"/>
          <w:sz w:val="22"/>
          <w:szCs w:val="22"/>
        </w:rPr>
        <w:t xml:space="preserve">to </w:t>
      </w:r>
      <w:r w:rsidRPr="00B74D68">
        <w:rPr>
          <w:rFonts w:ascii="Palatino Linotype" w:eastAsia="Palatino Linotype" w:hAnsi="Palatino Linotype" w:cs="Palatino Linotype"/>
          <w:sz w:val="22"/>
          <w:szCs w:val="22"/>
        </w:rPr>
        <w:t>Test Driven Development models</w:t>
      </w:r>
    </w:p>
    <w:p w14:paraId="1A7B1846" w14:textId="77777777" w:rsidR="00BE0ADE" w:rsidRPr="00B74D68" w:rsidRDefault="007D7D1B" w:rsidP="00B74D68">
      <w:pPr>
        <w:pStyle w:val="ulli"/>
        <w:numPr>
          <w:ilvl w:val="0"/>
          <w:numId w:val="1"/>
        </w:numPr>
        <w:spacing w:line="320" w:lineRule="atLeast"/>
        <w:ind w:hanging="180"/>
        <w:rPr>
          <w:rFonts w:ascii="Palatino Linotype" w:eastAsia="Palatino Linotype" w:hAnsi="Palatino Linotype" w:cs="Palatino Linotype"/>
          <w:sz w:val="22"/>
          <w:szCs w:val="22"/>
        </w:rPr>
      </w:pPr>
      <w:r w:rsidRPr="00B74D68">
        <w:rPr>
          <w:rFonts w:ascii="Palatino Linotype" w:eastAsia="Palatino Linotype" w:hAnsi="Palatino Linotype" w:cs="Palatino Linotype"/>
          <w:sz w:val="22"/>
          <w:szCs w:val="22"/>
        </w:rPr>
        <w:t>Worked with program managers to develop detailed Project Plan, Budget, Scheduling, assigning milestones, and resource allocation</w:t>
      </w:r>
    </w:p>
    <w:p w14:paraId="7F5EE528" w14:textId="77777777" w:rsidR="00BE0ADE" w:rsidRPr="00B74D68" w:rsidRDefault="007D7D1B" w:rsidP="00B74D68">
      <w:pPr>
        <w:pStyle w:val="ulli"/>
        <w:numPr>
          <w:ilvl w:val="0"/>
          <w:numId w:val="1"/>
        </w:numPr>
        <w:spacing w:line="320" w:lineRule="atLeast"/>
        <w:ind w:hanging="180"/>
        <w:rPr>
          <w:rFonts w:ascii="Palatino Linotype" w:eastAsia="Palatino Linotype" w:hAnsi="Palatino Linotype" w:cs="Palatino Linotype"/>
          <w:sz w:val="22"/>
          <w:szCs w:val="22"/>
        </w:rPr>
      </w:pPr>
      <w:r w:rsidRPr="00B74D68">
        <w:rPr>
          <w:rFonts w:ascii="Palatino Linotype" w:eastAsia="Palatino Linotype" w:hAnsi="Palatino Linotype" w:cs="Palatino Linotype"/>
          <w:sz w:val="22"/>
          <w:szCs w:val="22"/>
        </w:rPr>
        <w:t xml:space="preserve">Extensive experience gathering requirements in Identity and Access Management area with OIM and RSA </w:t>
      </w:r>
      <w:proofErr w:type="spellStart"/>
      <w:r w:rsidRPr="00B74D68">
        <w:rPr>
          <w:rFonts w:ascii="Palatino Linotype" w:eastAsia="Palatino Linotype" w:hAnsi="Palatino Linotype" w:cs="Palatino Linotype"/>
          <w:sz w:val="22"/>
          <w:szCs w:val="22"/>
        </w:rPr>
        <w:t>Aveksa</w:t>
      </w:r>
      <w:proofErr w:type="spellEnd"/>
    </w:p>
    <w:p w14:paraId="768A246B" w14:textId="77777777" w:rsidR="00BE0ADE" w:rsidRPr="00B74D68" w:rsidRDefault="007D7D1B" w:rsidP="00B74D68">
      <w:pPr>
        <w:pStyle w:val="ulli"/>
        <w:numPr>
          <w:ilvl w:val="0"/>
          <w:numId w:val="1"/>
        </w:numPr>
        <w:spacing w:line="320" w:lineRule="atLeast"/>
        <w:ind w:hanging="180"/>
        <w:rPr>
          <w:rFonts w:ascii="Palatino Linotype" w:eastAsia="Palatino Linotype" w:hAnsi="Palatino Linotype" w:cs="Palatino Linotype"/>
          <w:sz w:val="22"/>
          <w:szCs w:val="22"/>
        </w:rPr>
      </w:pPr>
      <w:r w:rsidRPr="00B74D68">
        <w:rPr>
          <w:rFonts w:ascii="Palatino Linotype" w:eastAsia="Palatino Linotype" w:hAnsi="Palatino Linotype" w:cs="Palatino Linotype"/>
          <w:sz w:val="22"/>
          <w:szCs w:val="22"/>
        </w:rPr>
        <w:t>Highly motivated, organized and capable of working in groups, as well as, independently with minimal or no supervision</w:t>
      </w:r>
    </w:p>
    <w:p w14:paraId="3BD8C599" w14:textId="274DC1E9" w:rsidR="00B74D68" w:rsidRPr="00B74D68" w:rsidRDefault="007D7D1B" w:rsidP="00B74D68">
      <w:pPr>
        <w:pStyle w:val="ulli"/>
        <w:numPr>
          <w:ilvl w:val="0"/>
          <w:numId w:val="1"/>
        </w:numPr>
        <w:spacing w:line="320" w:lineRule="atLeast"/>
        <w:ind w:hanging="180"/>
        <w:rPr>
          <w:rFonts w:ascii="Palatino Linotype" w:eastAsia="Palatino Linotype" w:hAnsi="Palatino Linotype" w:cs="Palatino Linotype"/>
          <w:sz w:val="22"/>
          <w:szCs w:val="22"/>
        </w:rPr>
      </w:pPr>
      <w:r w:rsidRPr="00B74D68">
        <w:rPr>
          <w:rFonts w:ascii="Palatino Linotype" w:eastAsia="Palatino Linotype" w:hAnsi="Palatino Linotype" w:cs="Palatino Linotype"/>
          <w:sz w:val="22"/>
          <w:szCs w:val="22"/>
        </w:rPr>
        <w:t>Strong organizational, analytical, interpersonal and communication skills, team-player and self-starte</w:t>
      </w:r>
      <w:r w:rsidR="00B74D68" w:rsidRPr="00B74D68">
        <w:rPr>
          <w:rFonts w:ascii="Palatino Linotype" w:eastAsia="Palatino Linotype" w:hAnsi="Palatino Linotype" w:cs="Palatino Linotype"/>
          <w:sz w:val="22"/>
          <w:szCs w:val="22"/>
        </w:rPr>
        <w:t>r</w:t>
      </w:r>
    </w:p>
    <w:p w14:paraId="4804FC03" w14:textId="3C9D7560" w:rsidR="00B74D68" w:rsidRDefault="00B74D68" w:rsidP="00B74D68">
      <w:pPr>
        <w:pStyle w:val="ulli"/>
        <w:spacing w:line="320" w:lineRule="atLeast"/>
        <w:ind w:left="1440"/>
        <w:rPr>
          <w:rFonts w:eastAsia="Palatino Linotype"/>
          <w:sz w:val="22"/>
          <w:szCs w:val="22"/>
        </w:rPr>
      </w:pPr>
    </w:p>
    <w:p w14:paraId="7FACC401" w14:textId="0853AF9E" w:rsidR="00DD4F71" w:rsidRPr="00B74D68" w:rsidRDefault="009842F9" w:rsidP="00DD4F71">
      <w:pPr>
        <w:pStyle w:val="ulli"/>
        <w:spacing w:line="320" w:lineRule="atLeast"/>
        <w:ind w:left="360"/>
        <w:rPr>
          <w:rFonts w:eastAsia="Palatino Linotype"/>
          <w:sz w:val="22"/>
          <w:szCs w:val="22"/>
        </w:rPr>
      </w:pPr>
      <w:r>
        <w:rPr>
          <w:rStyle w:val="span"/>
          <w:rFonts w:ascii="Palatino Linotype" w:eastAsia="Palatino Linotype" w:hAnsi="Palatino Linotype" w:cs="Palatino Linotype"/>
          <w:b/>
          <w:bCs/>
        </w:rPr>
        <w:pict w14:anchorId="4D8F2A39">
          <v:rect id="_x0000_i1027" style="width:0;height:1.5pt" o:hralign="center" o:hrstd="t" o:hr="t" fillcolor="#a0a0a0" stroked="f"/>
        </w:pict>
      </w:r>
    </w:p>
    <w:p w14:paraId="2B4D5E12" w14:textId="3E31C59D" w:rsidR="00BE0ADE" w:rsidRPr="00B74D68" w:rsidRDefault="00B74D68" w:rsidP="4F1A2E26">
      <w:pPr>
        <w:pStyle w:val="ulli"/>
        <w:spacing w:line="320" w:lineRule="atLeast"/>
        <w:ind w:firstLine="720"/>
        <w:rPr>
          <w:rStyle w:val="divdocumentdivsectiontitle"/>
          <w:rFonts w:ascii="Palatino Linotype" w:eastAsia="Palatino Linotype" w:hAnsi="Palatino Linotype" w:cs="Palatino Linotype"/>
          <w:b/>
          <w:bCs/>
          <w:color w:val="auto"/>
          <w:u w:val="single"/>
        </w:rPr>
      </w:pPr>
      <w:r w:rsidRPr="4F1A2E26">
        <w:rPr>
          <w:rStyle w:val="divdocumentdivsectiontitle"/>
          <w:rFonts w:ascii="Palatino Linotype" w:eastAsia="Palatino Linotype" w:hAnsi="Palatino Linotype" w:cs="Palatino Linotype"/>
          <w:b/>
          <w:bCs/>
          <w:color w:val="auto"/>
          <w:u w:val="single"/>
        </w:rPr>
        <w:t>Skills:</w:t>
      </w:r>
    </w:p>
    <w:tbl>
      <w:tblPr>
        <w:tblStyle w:val="divdocumenttable"/>
        <w:tblW w:w="0" w:type="auto"/>
        <w:tblInd w:w="185" w:type="dxa"/>
        <w:tblLayout w:type="fixed"/>
        <w:tblCellMar>
          <w:left w:w="0" w:type="dxa"/>
          <w:right w:w="0" w:type="dxa"/>
        </w:tblCellMar>
        <w:tblLook w:val="05E0" w:firstRow="1" w:lastRow="1" w:firstColumn="1" w:lastColumn="1" w:noHBand="0" w:noVBand="1"/>
      </w:tblPr>
      <w:tblGrid>
        <w:gridCol w:w="5467"/>
        <w:gridCol w:w="5467"/>
      </w:tblGrid>
      <w:tr w:rsidR="00BE0ADE" w:rsidRPr="00B74D68" w14:paraId="46C5ECCE" w14:textId="77777777" w:rsidTr="4F1A2E26">
        <w:trPr>
          <w:trHeight w:val="5894"/>
        </w:trPr>
        <w:tc>
          <w:tcPr>
            <w:tcW w:w="5467" w:type="dxa"/>
            <w:tcMar>
              <w:top w:w="5" w:type="dxa"/>
              <w:left w:w="5" w:type="dxa"/>
              <w:bottom w:w="5" w:type="dxa"/>
              <w:right w:w="5" w:type="dxa"/>
            </w:tcMar>
            <w:hideMark/>
          </w:tcPr>
          <w:p w14:paraId="7EC807B7" w14:textId="5EF1ED68" w:rsidR="00DD4F71" w:rsidRPr="00DD4F71" w:rsidRDefault="008257E3" w:rsidP="00DD4F71">
            <w:pPr>
              <w:pStyle w:val="ulli"/>
              <w:numPr>
                <w:ilvl w:val="0"/>
                <w:numId w:val="2"/>
              </w:numPr>
              <w:spacing w:line="320" w:lineRule="atLeast"/>
              <w:ind w:left="540" w:hanging="180"/>
              <w:rPr>
                <w:rStyle w:val="Strong1"/>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Information Security</w:t>
            </w:r>
            <w:r w:rsidRPr="00B74D68">
              <w:rPr>
                <w:rStyle w:val="Strong1"/>
                <w:rFonts w:ascii="Palatino Linotype" w:eastAsia="Palatino Linotype" w:hAnsi="Palatino Linotype" w:cs="Palatino Linotype"/>
                <w:sz w:val="22"/>
                <w:szCs w:val="22"/>
              </w:rPr>
              <w:t>: Data Loss Prevention, Identity and Access Management</w:t>
            </w:r>
            <w:r w:rsidR="00DD4F71">
              <w:rPr>
                <w:rStyle w:val="Strong1"/>
                <w:rFonts w:ascii="Palatino Linotype" w:eastAsia="Palatino Linotype" w:hAnsi="Palatino Linotype" w:cs="Palatino Linotype"/>
                <w:sz w:val="22"/>
                <w:szCs w:val="22"/>
              </w:rPr>
              <w:t>, Access Provisioning</w:t>
            </w:r>
          </w:p>
          <w:p w14:paraId="521E9B86" w14:textId="5AAB0875" w:rsidR="00BE0ADE" w:rsidRPr="00B74D68" w:rsidRDefault="007D7D1B" w:rsidP="00B74D68">
            <w:pPr>
              <w:pStyle w:val="ulli"/>
              <w:numPr>
                <w:ilvl w:val="0"/>
                <w:numId w:val="2"/>
              </w:numPr>
              <w:spacing w:line="320" w:lineRule="atLeast"/>
              <w:ind w:left="540"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Methodologies:</w:t>
            </w:r>
            <w:r w:rsidRPr="00B74D68">
              <w:rPr>
                <w:rFonts w:ascii="Palatino Linotype" w:eastAsia="Palatino Linotype" w:hAnsi="Palatino Linotype" w:cs="Palatino Linotype"/>
                <w:sz w:val="22"/>
                <w:szCs w:val="22"/>
              </w:rPr>
              <w:t xml:space="preserve"> SDLC, Agile, Scrum, RAD (Rapid Application Development)</w:t>
            </w:r>
          </w:p>
          <w:p w14:paraId="7B414C5A" w14:textId="521F0543" w:rsidR="00BE0ADE" w:rsidRPr="00B74D68" w:rsidRDefault="007D7D1B" w:rsidP="00B74D68">
            <w:pPr>
              <w:pStyle w:val="ulli"/>
              <w:numPr>
                <w:ilvl w:val="0"/>
                <w:numId w:val="2"/>
              </w:numPr>
              <w:spacing w:line="320" w:lineRule="atLeast"/>
              <w:ind w:left="540"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 xml:space="preserve">Data Analysis: </w:t>
            </w:r>
            <w:r w:rsidRPr="00B74D68">
              <w:rPr>
                <w:rFonts w:ascii="Palatino Linotype" w:eastAsia="Palatino Linotype" w:hAnsi="Palatino Linotype" w:cs="Palatino Linotype"/>
                <w:sz w:val="22"/>
                <w:szCs w:val="22"/>
              </w:rPr>
              <w:t>Business Intelligence, Data Warehousing, Extract Transform Load (ETL) process for Big Data initiatives, Data Mapping and Manipulation, Data Cleansing, Data Visualization, Data Modeling, Process Analysis, Flow Chart, Business Process Mapping</w:t>
            </w:r>
          </w:p>
          <w:p w14:paraId="784786FC" w14:textId="0C19BAC6" w:rsidR="003B1CC2" w:rsidRPr="00B74D68" w:rsidRDefault="003B1CC2" w:rsidP="00B74D68">
            <w:pPr>
              <w:pStyle w:val="ulli"/>
              <w:numPr>
                <w:ilvl w:val="0"/>
                <w:numId w:val="2"/>
              </w:numPr>
              <w:spacing w:line="320" w:lineRule="atLeast"/>
              <w:ind w:left="540"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B.I. Tools:</w:t>
            </w:r>
            <w:r w:rsidRPr="00B74D68">
              <w:rPr>
                <w:rFonts w:ascii="Palatino Linotype" w:eastAsia="Palatino Linotype" w:hAnsi="Palatino Linotype" w:cs="Palatino Linotype"/>
                <w:sz w:val="22"/>
                <w:szCs w:val="22"/>
              </w:rPr>
              <w:t xml:space="preserve"> Microsoft Power BI, Alteryx, Tableau</w:t>
            </w:r>
            <w:r w:rsidR="00A1003D" w:rsidRPr="00B74D68">
              <w:rPr>
                <w:rFonts w:ascii="Palatino Linotype" w:eastAsia="Palatino Linotype" w:hAnsi="Palatino Linotype" w:cs="Palatino Linotype"/>
                <w:sz w:val="22"/>
                <w:szCs w:val="22"/>
              </w:rPr>
              <w:t>, Excel</w:t>
            </w:r>
            <w:r w:rsidR="006F0A2B" w:rsidRPr="00B74D68">
              <w:rPr>
                <w:rFonts w:ascii="Palatino Linotype" w:eastAsia="Palatino Linotype" w:hAnsi="Palatino Linotype" w:cs="Palatino Linotype"/>
                <w:sz w:val="22"/>
                <w:szCs w:val="22"/>
              </w:rPr>
              <w:t>, PowerShell</w:t>
            </w:r>
          </w:p>
          <w:p w14:paraId="0BDE9E58" w14:textId="390CFEDF" w:rsidR="000B47A3" w:rsidRPr="00B74D68" w:rsidRDefault="007D7D1B" w:rsidP="4F1A2E26">
            <w:pPr>
              <w:pStyle w:val="ulli"/>
              <w:numPr>
                <w:ilvl w:val="0"/>
                <w:numId w:val="2"/>
              </w:numPr>
              <w:spacing w:line="320" w:lineRule="atLeast"/>
              <w:ind w:left="540" w:hanging="180"/>
              <w:rPr>
                <w:rFonts w:ascii="Palatino Linotype" w:eastAsia="Palatino Linotype" w:hAnsi="Palatino Linotype" w:cs="Palatino Linotype"/>
                <w:sz w:val="22"/>
                <w:szCs w:val="22"/>
              </w:rPr>
            </w:pPr>
            <w:r w:rsidRPr="4F1A2E26">
              <w:rPr>
                <w:rStyle w:val="Strong1"/>
                <w:rFonts w:ascii="Palatino Linotype" w:eastAsia="Palatino Linotype" w:hAnsi="Palatino Linotype" w:cs="Palatino Linotype"/>
                <w:b/>
                <w:bCs/>
                <w:sz w:val="22"/>
                <w:szCs w:val="22"/>
              </w:rPr>
              <w:t>Documentation:</w:t>
            </w:r>
            <w:r w:rsidRPr="4F1A2E26">
              <w:rPr>
                <w:rFonts w:ascii="Palatino Linotype" w:eastAsia="Palatino Linotype" w:hAnsi="Palatino Linotype" w:cs="Palatino Linotype"/>
                <w:sz w:val="22"/>
                <w:szCs w:val="22"/>
              </w:rPr>
              <w:t xml:space="preserve"> Business Requirement Document (BRD), User Stories, Storyboard, Use cases, Functional Specification Document (FRD), Risk Analysis, BVA, Requirement Work Plan, RACI matrix, UAT Test Plan</w:t>
            </w:r>
            <w:r w:rsidR="6DE55638" w:rsidRPr="4F1A2E26">
              <w:rPr>
                <w:rFonts w:ascii="Palatino Linotype" w:eastAsia="Palatino Linotype" w:hAnsi="Palatino Linotype" w:cs="Palatino Linotype"/>
                <w:sz w:val="22"/>
                <w:szCs w:val="22"/>
              </w:rPr>
              <w:t>.</w:t>
            </w:r>
          </w:p>
        </w:tc>
        <w:tc>
          <w:tcPr>
            <w:tcW w:w="5467" w:type="dxa"/>
            <w:tcBorders>
              <w:left w:val="single" w:sz="8" w:space="0" w:color="FEFDFD"/>
            </w:tcBorders>
            <w:tcMar>
              <w:top w:w="5" w:type="dxa"/>
              <w:left w:w="10" w:type="dxa"/>
              <w:bottom w:w="5" w:type="dxa"/>
              <w:right w:w="5" w:type="dxa"/>
            </w:tcMar>
            <w:hideMark/>
          </w:tcPr>
          <w:p w14:paraId="5B0AF943" w14:textId="4505FA18" w:rsidR="00B74D68" w:rsidRPr="00B74D68" w:rsidRDefault="00B74D68" w:rsidP="00DD4F71">
            <w:pPr>
              <w:pStyle w:val="ulli"/>
              <w:numPr>
                <w:ilvl w:val="0"/>
                <w:numId w:val="3"/>
              </w:numPr>
              <w:spacing w:line="320" w:lineRule="atLeast"/>
              <w:ind w:left="616" w:hanging="180"/>
              <w:rPr>
                <w:rStyle w:val="Strong1"/>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Languages:</w:t>
            </w:r>
            <w:r w:rsidRPr="00B74D68">
              <w:rPr>
                <w:rFonts w:ascii="Palatino Linotype" w:eastAsia="Palatino Linotype" w:hAnsi="Palatino Linotype" w:cs="Palatino Linotype"/>
                <w:sz w:val="22"/>
                <w:szCs w:val="22"/>
              </w:rPr>
              <w:t xml:space="preserve"> Python, DAX, R, Visual Basic, SQL, XML, ASP, Java, Visual FoxPro, C, Pro C</w:t>
            </w:r>
          </w:p>
          <w:p w14:paraId="766D549B" w14:textId="24C6006C" w:rsidR="00BE0ADE" w:rsidRPr="00B74D68" w:rsidRDefault="007D7D1B" w:rsidP="00DD4F71">
            <w:pPr>
              <w:pStyle w:val="ulli"/>
              <w:numPr>
                <w:ilvl w:val="0"/>
                <w:numId w:val="3"/>
              </w:numPr>
              <w:spacing w:line="320" w:lineRule="atLeast"/>
              <w:ind w:left="616"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Modeling Tools:</w:t>
            </w:r>
            <w:r w:rsidRPr="00B74D68">
              <w:rPr>
                <w:rFonts w:ascii="Palatino Linotype" w:eastAsia="Palatino Linotype" w:hAnsi="Palatino Linotype" w:cs="Palatino Linotype"/>
                <w:sz w:val="22"/>
                <w:szCs w:val="22"/>
              </w:rPr>
              <w:t xml:space="preserve"> IBM Rational Rose, MS Visio, Erwin Data Modelling</w:t>
            </w:r>
          </w:p>
          <w:p w14:paraId="5B53B8D1" w14:textId="70E5A9A2" w:rsidR="00BE0ADE" w:rsidRPr="00B74D68" w:rsidRDefault="007D7D1B" w:rsidP="00DD4F71">
            <w:pPr>
              <w:pStyle w:val="ulli"/>
              <w:numPr>
                <w:ilvl w:val="0"/>
                <w:numId w:val="3"/>
              </w:numPr>
              <w:spacing w:line="320" w:lineRule="atLeast"/>
              <w:ind w:left="616"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Change Management:</w:t>
            </w:r>
            <w:r w:rsidRPr="00B74D68">
              <w:rPr>
                <w:rFonts w:ascii="Palatino Linotype" w:eastAsia="Palatino Linotype" w:hAnsi="Palatino Linotype" w:cs="Palatino Linotype"/>
                <w:sz w:val="22"/>
                <w:szCs w:val="22"/>
              </w:rPr>
              <w:t xml:space="preserve"> CVS, HPSM, Clear</w:t>
            </w:r>
            <w:r w:rsidR="00F95CE7" w:rsidRPr="00B74D68">
              <w:rPr>
                <w:rFonts w:ascii="Palatino Linotype" w:eastAsia="Palatino Linotype" w:hAnsi="Palatino Linotype" w:cs="Palatino Linotype"/>
                <w:sz w:val="22"/>
                <w:szCs w:val="22"/>
              </w:rPr>
              <w:t xml:space="preserve"> </w:t>
            </w:r>
            <w:r w:rsidRPr="00B74D68">
              <w:rPr>
                <w:rFonts w:ascii="Palatino Linotype" w:eastAsia="Palatino Linotype" w:hAnsi="Palatino Linotype" w:cs="Palatino Linotype"/>
                <w:sz w:val="22"/>
                <w:szCs w:val="22"/>
              </w:rPr>
              <w:t>Quest, JIRA, ALM, Test</w:t>
            </w:r>
            <w:r w:rsidR="00F95CE7" w:rsidRPr="00B74D68">
              <w:rPr>
                <w:rFonts w:ascii="Palatino Linotype" w:eastAsia="Palatino Linotype" w:hAnsi="Palatino Linotype" w:cs="Palatino Linotype"/>
                <w:sz w:val="22"/>
                <w:szCs w:val="22"/>
              </w:rPr>
              <w:t xml:space="preserve"> </w:t>
            </w:r>
            <w:r w:rsidRPr="00B74D68">
              <w:rPr>
                <w:rFonts w:ascii="Palatino Linotype" w:eastAsia="Palatino Linotype" w:hAnsi="Palatino Linotype" w:cs="Palatino Linotype"/>
                <w:sz w:val="22"/>
                <w:szCs w:val="22"/>
              </w:rPr>
              <w:t>Director</w:t>
            </w:r>
          </w:p>
          <w:p w14:paraId="35E6032B" w14:textId="77777777" w:rsidR="00BE0ADE" w:rsidRPr="00B74D68" w:rsidRDefault="007D7D1B" w:rsidP="00DD4F71">
            <w:pPr>
              <w:pStyle w:val="ulli"/>
              <w:numPr>
                <w:ilvl w:val="0"/>
                <w:numId w:val="3"/>
              </w:numPr>
              <w:spacing w:line="320" w:lineRule="atLeast"/>
              <w:ind w:left="616"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Database:</w:t>
            </w:r>
            <w:r w:rsidRPr="00B74D68">
              <w:rPr>
                <w:rFonts w:ascii="Palatino Linotype" w:eastAsia="Palatino Linotype" w:hAnsi="Palatino Linotype" w:cs="Palatino Linotype"/>
                <w:sz w:val="22"/>
                <w:szCs w:val="22"/>
              </w:rPr>
              <w:t xml:space="preserve"> Oracle, SQL, Sybase, Ingress, MS Access</w:t>
            </w:r>
          </w:p>
          <w:p w14:paraId="541448E9" w14:textId="35A9AD41" w:rsidR="00BE0ADE" w:rsidRPr="00B74D68" w:rsidRDefault="007D7D1B" w:rsidP="00DD4F71">
            <w:pPr>
              <w:pStyle w:val="ulli"/>
              <w:numPr>
                <w:ilvl w:val="0"/>
                <w:numId w:val="3"/>
              </w:numPr>
              <w:spacing w:line="320" w:lineRule="atLeast"/>
              <w:ind w:left="616"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Design and development Tools:</w:t>
            </w:r>
            <w:r w:rsidRPr="00B74D68">
              <w:rPr>
                <w:rFonts w:ascii="Palatino Linotype" w:eastAsia="Palatino Linotype" w:hAnsi="Palatino Linotype" w:cs="Palatino Linotype"/>
                <w:sz w:val="22"/>
                <w:szCs w:val="22"/>
              </w:rPr>
              <w:t xml:space="preserve"> VISIO, Data Architect, Erwin, Req</w:t>
            </w:r>
            <w:r w:rsidR="00F95CE7" w:rsidRPr="00B74D68">
              <w:rPr>
                <w:rFonts w:ascii="Palatino Linotype" w:eastAsia="Palatino Linotype" w:hAnsi="Palatino Linotype" w:cs="Palatino Linotype"/>
                <w:sz w:val="22"/>
                <w:szCs w:val="22"/>
              </w:rPr>
              <w:t xml:space="preserve"> </w:t>
            </w:r>
            <w:r w:rsidRPr="00B74D68">
              <w:rPr>
                <w:rFonts w:ascii="Palatino Linotype" w:eastAsia="Palatino Linotype" w:hAnsi="Palatino Linotype" w:cs="Palatino Linotype"/>
                <w:sz w:val="22"/>
                <w:szCs w:val="22"/>
              </w:rPr>
              <w:t>Pro</w:t>
            </w:r>
          </w:p>
          <w:p w14:paraId="4719B6DB" w14:textId="39CF0E1E" w:rsidR="006E5FB4" w:rsidRPr="00B74D68" w:rsidRDefault="007D7D1B" w:rsidP="00DD4F71">
            <w:pPr>
              <w:pStyle w:val="ulli"/>
              <w:numPr>
                <w:ilvl w:val="0"/>
                <w:numId w:val="3"/>
              </w:numPr>
              <w:spacing w:line="320" w:lineRule="atLeast"/>
              <w:ind w:left="616"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Other tools:</w:t>
            </w:r>
            <w:r w:rsidRPr="00B74D68">
              <w:rPr>
                <w:rFonts w:ascii="Palatino Linotype" w:eastAsia="Palatino Linotype" w:hAnsi="Palatino Linotype" w:cs="Palatino Linotype"/>
                <w:sz w:val="22"/>
                <w:szCs w:val="22"/>
              </w:rPr>
              <w:t xml:space="preserve"> MS Project, Project Link, Project Link, Business Objects</w:t>
            </w:r>
          </w:p>
          <w:p w14:paraId="6BB053F1" w14:textId="77777777" w:rsidR="006E5FB4" w:rsidRPr="00B74D68" w:rsidRDefault="006E5FB4" w:rsidP="00DD4F71">
            <w:pPr>
              <w:pStyle w:val="ulli"/>
              <w:numPr>
                <w:ilvl w:val="0"/>
                <w:numId w:val="3"/>
              </w:numPr>
              <w:spacing w:line="320" w:lineRule="atLeast"/>
              <w:ind w:left="616" w:hanging="180"/>
              <w:rPr>
                <w:rFonts w:ascii="Palatino Linotype" w:eastAsia="Palatino Linotype" w:hAnsi="Palatino Linotype" w:cs="Palatino Linotype"/>
                <w:sz w:val="22"/>
                <w:szCs w:val="22"/>
              </w:rPr>
            </w:pPr>
            <w:r w:rsidRPr="00B74D68">
              <w:rPr>
                <w:rStyle w:val="Strong1"/>
                <w:rFonts w:ascii="Palatino Linotype" w:eastAsia="Palatino Linotype" w:hAnsi="Palatino Linotype" w:cs="Palatino Linotype"/>
                <w:b/>
                <w:bCs/>
                <w:sz w:val="22"/>
                <w:szCs w:val="22"/>
              </w:rPr>
              <w:t>Diagrams:</w:t>
            </w:r>
            <w:r w:rsidRPr="00B74D68">
              <w:rPr>
                <w:rFonts w:ascii="Palatino Linotype" w:eastAsia="Palatino Linotype" w:hAnsi="Palatino Linotype" w:cs="Palatino Linotype"/>
                <w:sz w:val="22"/>
                <w:szCs w:val="22"/>
              </w:rPr>
              <w:t xml:space="preserve"> Wireframe, Activity, Block, UML, Collaborative Swim-lane, Business Process Flow, Decision Tree/table, Entity Relationship, Sequence, Class, Cause and Effect, Data flow</w:t>
            </w:r>
          </w:p>
          <w:p w14:paraId="293DE6A4" w14:textId="072E5DFE" w:rsidR="003E6256" w:rsidRPr="00B74D68" w:rsidRDefault="003E6256" w:rsidP="00B74D68">
            <w:pPr>
              <w:pStyle w:val="ulli"/>
              <w:spacing w:line="320" w:lineRule="atLeast"/>
              <w:rPr>
                <w:rFonts w:ascii="Palatino Linotype" w:eastAsia="Palatino Linotype" w:hAnsi="Palatino Linotype" w:cs="Palatino Linotype"/>
                <w:sz w:val="22"/>
                <w:szCs w:val="22"/>
              </w:rPr>
            </w:pPr>
          </w:p>
        </w:tc>
      </w:tr>
    </w:tbl>
    <w:p w14:paraId="483263CC" w14:textId="38585E30" w:rsidR="003E6256" w:rsidRPr="003E6256" w:rsidRDefault="003E6256" w:rsidP="4F1A2E26">
      <w:pPr>
        <w:pStyle w:val="ulli"/>
        <w:tabs>
          <w:tab w:val="left" w:pos="10640"/>
        </w:tabs>
        <w:ind w:firstLine="720"/>
        <w:rPr>
          <w:rStyle w:val="divdocumentdivsectiontitle"/>
          <w:rFonts w:ascii="Palatino Linotype" w:eastAsia="Palatino Linotype" w:hAnsi="Palatino Linotype" w:cs="Palatino Linotype"/>
          <w:b/>
          <w:bCs/>
          <w:color w:val="auto"/>
          <w:u w:val="single"/>
        </w:rPr>
      </w:pPr>
      <w:r w:rsidRPr="4F1A2E26">
        <w:rPr>
          <w:rStyle w:val="divdocumentdivsectiontitle"/>
          <w:rFonts w:ascii="Palatino Linotype" w:eastAsia="Palatino Linotype" w:hAnsi="Palatino Linotype" w:cs="Palatino Linotype"/>
          <w:b/>
          <w:bCs/>
          <w:color w:val="auto"/>
          <w:u w:val="single"/>
        </w:rPr>
        <w:lastRenderedPageBreak/>
        <w:t>Experience:</w:t>
      </w:r>
    </w:p>
    <w:p w14:paraId="6102C8B5" w14:textId="560B5C5C" w:rsidR="4F1A2E26" w:rsidRDefault="4F1A2E26" w:rsidP="4F1A2E26">
      <w:pPr>
        <w:pStyle w:val="ulli"/>
        <w:tabs>
          <w:tab w:val="left" w:pos="10640"/>
        </w:tabs>
        <w:ind w:firstLine="720"/>
        <w:rPr>
          <w:rStyle w:val="divdocumentdivsectiontitle"/>
          <w:rFonts w:ascii="Palatino Linotype" w:eastAsia="Palatino Linotype" w:hAnsi="Palatino Linotype" w:cs="Palatino Linotype"/>
          <w:b/>
          <w:bCs/>
          <w:color w:val="auto"/>
          <w:sz w:val="24"/>
          <w:szCs w:val="24"/>
          <w:u w:val="single"/>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540"/>
        <w:gridCol w:w="10350"/>
      </w:tblGrid>
      <w:tr w:rsidR="00BE0ADE" w14:paraId="73EAF430" w14:textId="77777777" w:rsidTr="4F1A2E26">
        <w:trPr>
          <w:tblCellSpacing w:w="0" w:type="dxa"/>
        </w:trPr>
        <w:tc>
          <w:tcPr>
            <w:tcW w:w="540" w:type="dxa"/>
            <w:tcMar>
              <w:top w:w="40" w:type="dxa"/>
              <w:left w:w="0" w:type="dxa"/>
              <w:bottom w:w="0" w:type="dxa"/>
              <w:right w:w="0" w:type="dxa"/>
            </w:tcMar>
            <w:hideMark/>
          </w:tcPr>
          <w:p w14:paraId="3E174A35" w14:textId="358F6840" w:rsidR="00BE0ADE" w:rsidRDefault="00BE0ADE">
            <w:pPr>
              <w:pStyle w:val="spandateswrapperParagraph"/>
              <w:rPr>
                <w:rStyle w:val="spandateswrapper"/>
                <w:rFonts w:ascii="Palatino Linotype" w:eastAsia="Palatino Linotype" w:hAnsi="Palatino Linotype" w:cs="Palatino Linotype"/>
                <w:sz w:val="10"/>
                <w:szCs w:val="10"/>
              </w:rPr>
            </w:pPr>
          </w:p>
        </w:tc>
        <w:tc>
          <w:tcPr>
            <w:tcW w:w="10350" w:type="dxa"/>
            <w:tcMar>
              <w:top w:w="40" w:type="dxa"/>
              <w:left w:w="0" w:type="dxa"/>
              <w:bottom w:w="0" w:type="dxa"/>
              <w:right w:w="0" w:type="dxa"/>
            </w:tcMar>
            <w:hideMark/>
          </w:tcPr>
          <w:p w14:paraId="3E116022" w14:textId="5BE25B40" w:rsidR="00607E31" w:rsidRPr="003E1696" w:rsidRDefault="001EEE3B">
            <w:pPr>
              <w:pStyle w:val="spandateswrapperParagraph"/>
              <w:rPr>
                <w:rFonts w:eastAsia="Palatino Linotype"/>
              </w:rPr>
            </w:pPr>
            <w:r w:rsidRPr="4F1A2E26">
              <w:rPr>
                <w:rStyle w:val="spancompanyname"/>
                <w:rFonts w:ascii="Palatino Linotype" w:eastAsia="Palatino Linotype" w:hAnsi="Palatino Linotype" w:cs="Palatino Linotype"/>
              </w:rPr>
              <w:t>DELUXE Corporation | Information Security &amp; Risk Management</w:t>
            </w:r>
            <w:r w:rsidR="003E1696" w:rsidRPr="4F1A2E26">
              <w:rPr>
                <w:rStyle w:val="spancompanyname"/>
                <w:rFonts w:ascii="Palatino Linotype" w:eastAsia="Palatino Linotype" w:hAnsi="Palatino Linotype" w:cs="Palatino Linotype"/>
              </w:rPr>
              <w:t xml:space="preserve">                      </w:t>
            </w:r>
            <w:r w:rsidR="003E1696" w:rsidRPr="4F1A2E26">
              <w:rPr>
                <w:rStyle w:val="span"/>
                <w:rFonts w:ascii="Palatino Linotype" w:eastAsia="Palatino Linotype" w:hAnsi="Palatino Linotype" w:cs="Palatino Linotype"/>
                <w:b/>
                <w:bCs/>
                <w:sz w:val="22"/>
                <w:szCs w:val="22"/>
              </w:rPr>
              <w:t>10/2019</w:t>
            </w:r>
            <w:r w:rsidR="003E1696" w:rsidRPr="4F1A2E26">
              <w:rPr>
                <w:rStyle w:val="spandateswrapper"/>
                <w:rFonts w:ascii="Palatino Linotype" w:eastAsia="Palatino Linotype" w:hAnsi="Palatino Linotype" w:cs="Palatino Linotype"/>
                <w:b/>
                <w:bCs/>
              </w:rPr>
              <w:t xml:space="preserve"> </w:t>
            </w:r>
            <w:r w:rsidR="003E1696" w:rsidRPr="4F1A2E26">
              <w:rPr>
                <w:rStyle w:val="span"/>
                <w:rFonts w:ascii="Palatino Linotype" w:eastAsia="Palatino Linotype" w:hAnsi="Palatino Linotype" w:cs="Palatino Linotype"/>
                <w:b/>
                <w:bCs/>
                <w:sz w:val="22"/>
                <w:szCs w:val="22"/>
              </w:rPr>
              <w:t>– Present</w:t>
            </w:r>
          </w:p>
          <w:p w14:paraId="41AB6C40" w14:textId="333BD42C" w:rsidR="00607E31" w:rsidRPr="00607E31" w:rsidRDefault="00607E31" w:rsidP="00607E31">
            <w:pPr>
              <w:pStyle w:val="spandateswrapperParagraph"/>
              <w:rPr>
                <w:rStyle w:val="spancompanyname"/>
                <w:rFonts w:ascii="Palatino Linotype" w:eastAsia="Palatino Linotype" w:hAnsi="Palatino Linotype" w:cs="Palatino Linotype"/>
              </w:rPr>
            </w:pPr>
            <w:r w:rsidRPr="00607E31">
              <w:rPr>
                <w:rStyle w:val="spancompanyname"/>
                <w:rFonts w:ascii="Palatino Linotype" w:eastAsia="Palatino Linotype" w:hAnsi="Palatino Linotype" w:cs="Palatino Linotype"/>
              </w:rPr>
              <w:t xml:space="preserve">Data Loss Prevention </w:t>
            </w:r>
            <w:r w:rsidR="00DD4F71">
              <w:rPr>
                <w:rStyle w:val="spancompanyname"/>
                <w:rFonts w:ascii="Palatino Linotype" w:eastAsia="Palatino Linotype" w:hAnsi="Palatino Linotype" w:cs="Palatino Linotype"/>
              </w:rPr>
              <w:t xml:space="preserve">(DLP) </w:t>
            </w:r>
            <w:r w:rsidRPr="00607E31">
              <w:rPr>
                <w:rStyle w:val="spancompanyname"/>
                <w:rFonts w:ascii="Palatino Linotype" w:eastAsia="Palatino Linotype" w:hAnsi="Palatino Linotype" w:cs="Palatino Linotype"/>
              </w:rPr>
              <w:t xml:space="preserve">Analyst / </w:t>
            </w:r>
            <w:r w:rsidR="006F0A2B">
              <w:rPr>
                <w:rStyle w:val="spancompanyname"/>
                <w:rFonts w:ascii="Palatino Linotype" w:eastAsia="Palatino Linotype" w:hAnsi="Palatino Linotype" w:cs="Palatino Linotype"/>
              </w:rPr>
              <w:t>IAM Security</w:t>
            </w:r>
            <w:r w:rsidRPr="00607E31">
              <w:rPr>
                <w:rStyle w:val="spancompanyname"/>
                <w:rFonts w:ascii="Palatino Linotype" w:eastAsia="Palatino Linotype" w:hAnsi="Palatino Linotype" w:cs="Palatino Linotype"/>
              </w:rPr>
              <w:t xml:space="preserve"> Analyst</w:t>
            </w:r>
          </w:p>
          <w:p w14:paraId="6EE71552" w14:textId="2F0D56A6" w:rsidR="00607E31" w:rsidRPr="00435981" w:rsidRDefault="00607E31" w:rsidP="00607E31">
            <w:pPr>
              <w:pStyle w:val="spandateswrapperParagraph"/>
              <w:rPr>
                <w:rStyle w:val="span"/>
                <w:rFonts w:ascii="Palatino Linotype" w:eastAsia="Palatino Linotype" w:hAnsi="Palatino Linotype" w:cs="Palatino Linotype"/>
                <w:b/>
                <w:bCs/>
              </w:rPr>
            </w:pPr>
            <w:r w:rsidRPr="00607E31">
              <w:rPr>
                <w:rStyle w:val="spancompanyname"/>
                <w:rFonts w:ascii="Palatino Linotype" w:eastAsia="Palatino Linotype" w:hAnsi="Palatino Linotype" w:cs="Palatino Linotype"/>
              </w:rPr>
              <w:t>Shoreview, MN</w:t>
            </w:r>
            <w:r w:rsidR="00435981">
              <w:rPr>
                <w:rStyle w:val="spancompanyname"/>
                <w:rFonts w:ascii="Palatino Linotype" w:eastAsia="Palatino Linotype" w:hAnsi="Palatino Linotype" w:cs="Palatino Linotype"/>
              </w:rPr>
              <w:t xml:space="preserve"> </w:t>
            </w:r>
          </w:p>
          <w:p w14:paraId="4D7F0C40" w14:textId="1ED65431" w:rsidR="00607E31" w:rsidRDefault="00607E31" w:rsidP="00607E31">
            <w:pPr>
              <w:pStyle w:val="spandateswrapperParagraph"/>
              <w:rPr>
                <w:rStyle w:val="spancompanyname"/>
                <w:rFonts w:ascii="Palatino Linotype" w:eastAsia="Palatino Linotype" w:hAnsi="Palatino Linotype" w:cs="Palatino Linotype"/>
              </w:rPr>
            </w:pPr>
          </w:p>
          <w:p w14:paraId="64BC919D" w14:textId="7E9613C8" w:rsidR="00250D80" w:rsidRPr="00250D80" w:rsidRDefault="00250D80" w:rsidP="00250D80">
            <w:pPr>
              <w:pStyle w:val="spandateswrapperParagraph"/>
              <w:rPr>
                <w:rStyle w:val="spancompanyname"/>
                <w:rFonts w:ascii="Palatino Linotype" w:eastAsia="Palatino Linotype" w:hAnsi="Palatino Linotype" w:cs="Palatino Linotype"/>
                <w:b w:val="0"/>
                <w:bCs w:val="0"/>
                <w:i/>
                <w:iCs/>
              </w:rPr>
            </w:pPr>
            <w:r w:rsidRPr="00250D80">
              <w:rPr>
                <w:rStyle w:val="spancompanyname"/>
                <w:rFonts w:ascii="Palatino Linotype" w:eastAsia="Palatino Linotype" w:hAnsi="Palatino Linotype" w:cs="Palatino Linotype"/>
                <w:b w:val="0"/>
                <w:bCs w:val="0"/>
                <w:i/>
                <w:iCs/>
              </w:rPr>
              <w:t>DELUXE is a financial services company dedicated to helping enterprises, small business and financial institutions deepen customer relationships through trusted, technology-enabled solutions</w:t>
            </w:r>
            <w:r w:rsidR="00E77D48">
              <w:rPr>
                <w:rStyle w:val="spancompanyname"/>
                <w:rFonts w:ascii="Palatino Linotype" w:eastAsia="Palatino Linotype" w:hAnsi="Palatino Linotype" w:cs="Palatino Linotype"/>
                <w:b w:val="0"/>
                <w:bCs w:val="0"/>
                <w:i/>
                <w:iCs/>
              </w:rPr>
              <w:t xml:space="preserve">, with </w:t>
            </w:r>
            <w:r w:rsidRPr="00250D80">
              <w:rPr>
                <w:rStyle w:val="spancompanyname"/>
                <w:rFonts w:ascii="Palatino Linotype" w:eastAsia="Palatino Linotype" w:hAnsi="Palatino Linotype" w:cs="Palatino Linotype"/>
                <w:b w:val="0"/>
                <w:bCs w:val="0"/>
                <w:i/>
                <w:iCs/>
              </w:rPr>
              <w:t>over 4.8 million ac</w:t>
            </w:r>
            <w:r>
              <w:rPr>
                <w:rStyle w:val="spancompanyname"/>
                <w:rFonts w:ascii="Palatino Linotype" w:eastAsia="Palatino Linotype" w:hAnsi="Palatino Linotype" w:cs="Palatino Linotype"/>
                <w:b w:val="0"/>
                <w:bCs w:val="0"/>
                <w:i/>
                <w:iCs/>
              </w:rPr>
              <w:t>t</w:t>
            </w:r>
            <w:r w:rsidRPr="00250D80">
              <w:rPr>
                <w:rStyle w:val="spancompanyname"/>
                <w:rFonts w:ascii="Palatino Linotype" w:eastAsia="Palatino Linotype" w:hAnsi="Palatino Linotype" w:cs="Palatino Linotype"/>
                <w:b w:val="0"/>
                <w:bCs w:val="0"/>
                <w:i/>
                <w:iCs/>
              </w:rPr>
              <w:t>ive small business customers and more than 4,600 financial institution</w:t>
            </w:r>
            <w:r>
              <w:rPr>
                <w:rStyle w:val="spancompanyname"/>
                <w:rFonts w:ascii="Palatino Linotype" w:eastAsia="Palatino Linotype" w:hAnsi="Palatino Linotype" w:cs="Palatino Linotype"/>
                <w:b w:val="0"/>
                <w:bCs w:val="0"/>
                <w:i/>
                <w:iCs/>
              </w:rPr>
              <w:t>al</w:t>
            </w:r>
            <w:r w:rsidRPr="00250D80">
              <w:rPr>
                <w:rStyle w:val="spancompanyname"/>
                <w:rFonts w:ascii="Palatino Linotype" w:eastAsia="Palatino Linotype" w:hAnsi="Palatino Linotype" w:cs="Palatino Linotype"/>
                <w:b w:val="0"/>
                <w:bCs w:val="0"/>
                <w:i/>
                <w:iCs/>
              </w:rPr>
              <w:t xml:space="preserve"> clients.</w:t>
            </w:r>
            <w:r w:rsidR="00E77D48">
              <w:rPr>
                <w:rStyle w:val="spancompanyname"/>
                <w:rFonts w:ascii="Palatino Linotype" w:eastAsia="Palatino Linotype" w:hAnsi="Palatino Linotype" w:cs="Palatino Linotype"/>
                <w:b w:val="0"/>
                <w:bCs w:val="0"/>
                <w:i/>
                <w:iCs/>
              </w:rPr>
              <w:t xml:space="preserve"> </w:t>
            </w:r>
          </w:p>
          <w:p w14:paraId="1F689CFE" w14:textId="6A40372C" w:rsidR="00250D80" w:rsidRPr="00250D80" w:rsidRDefault="00250D80" w:rsidP="00250D80">
            <w:pPr>
              <w:pStyle w:val="spandateswrapperParagraph"/>
              <w:rPr>
                <w:rStyle w:val="spancompanyname"/>
                <w:rFonts w:ascii="Palatino Linotype" w:eastAsia="Palatino Linotype" w:hAnsi="Palatino Linotype" w:cs="Palatino Linotype"/>
                <w:b w:val="0"/>
                <w:bCs w:val="0"/>
                <w:i/>
                <w:iCs/>
              </w:rPr>
            </w:pPr>
            <w:r w:rsidRPr="00250D80">
              <w:rPr>
                <w:rStyle w:val="spancompanyname"/>
                <w:rFonts w:ascii="Palatino Linotype" w:eastAsia="Palatino Linotype" w:hAnsi="Palatino Linotype" w:cs="Palatino Linotype"/>
                <w:b w:val="0"/>
                <w:bCs w:val="0"/>
                <w:i/>
                <w:iCs/>
              </w:rPr>
              <w:t xml:space="preserve">The Information Security team, worked to help the organization manage risk, against cybercrime via the loss of confidential information, fraudulent requests for money transfers, and or access to </w:t>
            </w:r>
            <w:r w:rsidR="00435981">
              <w:rPr>
                <w:rStyle w:val="spancompanyname"/>
                <w:rFonts w:ascii="Palatino Linotype" w:eastAsia="Palatino Linotype" w:hAnsi="Palatino Linotype" w:cs="Palatino Linotype"/>
                <w:b w:val="0"/>
                <w:bCs w:val="0"/>
                <w:i/>
                <w:iCs/>
              </w:rPr>
              <w:t>our</w:t>
            </w:r>
            <w:r w:rsidRPr="00250D80">
              <w:rPr>
                <w:rStyle w:val="spancompanyname"/>
                <w:rFonts w:ascii="Palatino Linotype" w:eastAsia="Palatino Linotype" w:hAnsi="Palatino Linotype" w:cs="Palatino Linotype"/>
                <w:b w:val="0"/>
                <w:bCs w:val="0"/>
                <w:i/>
                <w:iCs/>
              </w:rPr>
              <w:t xml:space="preserve"> systems.</w:t>
            </w:r>
          </w:p>
          <w:p w14:paraId="0D4B6279" w14:textId="57CD42BD" w:rsidR="00607E31" w:rsidRDefault="00607E31" w:rsidP="00607E31">
            <w:pPr>
              <w:pStyle w:val="spandateswrapperParagraph"/>
              <w:rPr>
                <w:rStyle w:val="spancompanyname"/>
                <w:rFonts w:ascii="Palatino Linotype" w:eastAsia="Palatino Linotype" w:hAnsi="Palatino Linotype" w:cs="Palatino Linotype"/>
              </w:rPr>
            </w:pPr>
          </w:p>
          <w:p w14:paraId="638DC660" w14:textId="523DAEE1" w:rsidR="00831FD6" w:rsidRPr="00A01C23" w:rsidRDefault="00831FD6" w:rsidP="00831FD6">
            <w:pPr>
              <w:pStyle w:val="spandateswrapperParagraph"/>
              <w:numPr>
                <w:ilvl w:val="0"/>
                <w:numId w:val="10"/>
              </w:numPr>
              <w:rPr>
                <w:rStyle w:val="spancompanyname"/>
                <w:rFonts w:ascii="Palatino Linotype" w:eastAsia="Palatino Linotype" w:hAnsi="Palatino Linotype" w:cs="Palatino Linotype"/>
                <w:b w:val="0"/>
                <w:bCs w:val="0"/>
              </w:rPr>
            </w:pPr>
            <w:r w:rsidRPr="00A01C23">
              <w:rPr>
                <w:rStyle w:val="spancompanyname"/>
                <w:rFonts w:ascii="Palatino Linotype" w:eastAsia="Palatino Linotype" w:hAnsi="Palatino Linotype" w:cs="Palatino Linotype"/>
                <w:b w:val="0"/>
                <w:bCs w:val="0"/>
              </w:rPr>
              <w:t xml:space="preserve">Designed </w:t>
            </w:r>
            <w:r w:rsidR="00A01C23" w:rsidRPr="00A01C23">
              <w:rPr>
                <w:rStyle w:val="spancompanyname"/>
                <w:rFonts w:ascii="Palatino Linotype" w:eastAsia="Palatino Linotype" w:hAnsi="Palatino Linotype" w:cs="Palatino Linotype"/>
                <w:b w:val="0"/>
                <w:bCs w:val="0"/>
              </w:rPr>
              <w:t>d</w:t>
            </w:r>
            <w:r w:rsidRPr="00A01C23">
              <w:rPr>
                <w:rStyle w:val="spancompanyname"/>
                <w:rFonts w:ascii="Palatino Linotype" w:eastAsia="Palatino Linotype" w:hAnsi="Palatino Linotype" w:cs="Palatino Linotype"/>
                <w:b w:val="0"/>
                <w:bCs w:val="0"/>
              </w:rPr>
              <w:t>ata workflow</w:t>
            </w:r>
            <w:r w:rsidR="00906BD6" w:rsidRPr="00A01C23">
              <w:rPr>
                <w:rStyle w:val="spancompanyname"/>
                <w:rFonts w:ascii="Palatino Linotype" w:eastAsia="Palatino Linotype" w:hAnsi="Palatino Linotype" w:cs="Palatino Linotype"/>
                <w:b w:val="0"/>
                <w:bCs w:val="0"/>
              </w:rPr>
              <w:t>s</w:t>
            </w:r>
            <w:r w:rsidRPr="00A01C23">
              <w:rPr>
                <w:rStyle w:val="spancompanyname"/>
                <w:rFonts w:ascii="Palatino Linotype" w:eastAsia="Palatino Linotype" w:hAnsi="Palatino Linotype" w:cs="Palatino Linotype"/>
                <w:b w:val="0"/>
                <w:bCs w:val="0"/>
              </w:rPr>
              <w:t xml:space="preserve"> and built Business Intelligence solutions</w:t>
            </w:r>
            <w:r w:rsidR="00906BD6" w:rsidRPr="00A01C23">
              <w:rPr>
                <w:rStyle w:val="spancompanyname"/>
                <w:rFonts w:ascii="Palatino Linotype" w:eastAsia="Palatino Linotype" w:hAnsi="Palatino Linotype" w:cs="Palatino Linotype"/>
                <w:b w:val="0"/>
                <w:bCs w:val="0"/>
              </w:rPr>
              <w:t xml:space="preserve"> and </w:t>
            </w:r>
            <w:r w:rsidRPr="00A01C23">
              <w:rPr>
                <w:rStyle w:val="spancompanyname"/>
                <w:rFonts w:ascii="Palatino Linotype" w:eastAsia="Palatino Linotype" w:hAnsi="Palatino Linotype" w:cs="Palatino Linotype"/>
                <w:b w:val="0"/>
                <w:bCs w:val="0"/>
              </w:rPr>
              <w:t>reports to monitor project's Key Performance Indicators (KPI</w:t>
            </w:r>
            <w:r w:rsidR="008B3B49" w:rsidRPr="00A01C23">
              <w:rPr>
                <w:rStyle w:val="spancompanyname"/>
                <w:rFonts w:ascii="Palatino Linotype" w:eastAsia="Palatino Linotype" w:hAnsi="Palatino Linotype" w:cs="Palatino Linotype"/>
                <w:b w:val="0"/>
                <w:bCs w:val="0"/>
              </w:rPr>
              <w:t>) to ensure project deadlines and goals are met at a timely manner</w:t>
            </w:r>
          </w:p>
          <w:p w14:paraId="074E57DF" w14:textId="236ACB1A" w:rsidR="00831FD6" w:rsidRPr="00A01C23" w:rsidRDefault="00831FD6" w:rsidP="00831FD6">
            <w:pPr>
              <w:pStyle w:val="spandateswrapperParagraph"/>
              <w:numPr>
                <w:ilvl w:val="0"/>
                <w:numId w:val="10"/>
              </w:numPr>
              <w:rPr>
                <w:rStyle w:val="spancompanyname"/>
                <w:rFonts w:ascii="Palatino Linotype" w:eastAsia="Palatino Linotype" w:hAnsi="Palatino Linotype" w:cs="Palatino Linotype"/>
                <w:b w:val="0"/>
                <w:bCs w:val="0"/>
              </w:rPr>
            </w:pPr>
            <w:r w:rsidRPr="00A01C23">
              <w:rPr>
                <w:rStyle w:val="spancompanyname"/>
                <w:rFonts w:ascii="Palatino Linotype" w:eastAsia="Palatino Linotype" w:hAnsi="Palatino Linotype" w:cs="Palatino Linotype"/>
                <w:b w:val="0"/>
                <w:bCs w:val="0"/>
              </w:rPr>
              <w:t>Leveraged Microsoft Power BI to visualize Data models and monitored the ETL system</w:t>
            </w:r>
            <w:r w:rsidR="00A01C23" w:rsidRPr="00A01C23">
              <w:rPr>
                <w:rStyle w:val="spancompanyname"/>
                <w:rFonts w:ascii="Palatino Linotype" w:eastAsia="Palatino Linotype" w:hAnsi="Palatino Linotype" w:cs="Palatino Linotype"/>
                <w:b w:val="0"/>
                <w:bCs w:val="0"/>
              </w:rPr>
              <w:t>s</w:t>
            </w:r>
            <w:r w:rsidRPr="00A01C23">
              <w:rPr>
                <w:rStyle w:val="spancompanyname"/>
                <w:rFonts w:ascii="Palatino Linotype" w:eastAsia="Palatino Linotype" w:hAnsi="Palatino Linotype" w:cs="Palatino Linotype"/>
                <w:b w:val="0"/>
                <w:bCs w:val="0"/>
              </w:rPr>
              <w:t>, establishing a data driven business decision making culture within the organization, and enabling team leaders and stakeholders to stay up to date with security activities and events</w:t>
            </w:r>
          </w:p>
          <w:p w14:paraId="6CC772EB" w14:textId="1A66BB91" w:rsidR="00906BD6" w:rsidRPr="00A01C23" w:rsidRDefault="00906BD6" w:rsidP="00906BD6">
            <w:pPr>
              <w:pStyle w:val="spandateswrapperParagraph"/>
              <w:numPr>
                <w:ilvl w:val="0"/>
                <w:numId w:val="10"/>
              </w:numPr>
              <w:rPr>
                <w:rStyle w:val="spancompanyname"/>
                <w:rFonts w:ascii="Palatino Linotype" w:eastAsia="Palatino Linotype" w:hAnsi="Palatino Linotype" w:cs="Palatino Linotype"/>
                <w:b w:val="0"/>
                <w:bCs w:val="0"/>
              </w:rPr>
            </w:pPr>
            <w:r w:rsidRPr="00A01C23">
              <w:rPr>
                <w:rStyle w:val="spancompanyname"/>
                <w:rFonts w:ascii="Palatino Linotype" w:eastAsia="Palatino Linotype" w:hAnsi="Palatino Linotype" w:cs="Palatino Linotype"/>
                <w:b w:val="0"/>
                <w:bCs w:val="0"/>
              </w:rPr>
              <w:t>Managed the IAM access catalog to ensure employees have the right access to the applications that supports their appropriate roles, and maximized data integrity of our systems</w:t>
            </w:r>
          </w:p>
          <w:p w14:paraId="3A909343" w14:textId="77777777" w:rsidR="00906BD6" w:rsidRPr="00A01C23" w:rsidRDefault="00906BD6" w:rsidP="00906BD6">
            <w:pPr>
              <w:pStyle w:val="spandateswrapperParagraph"/>
              <w:numPr>
                <w:ilvl w:val="0"/>
                <w:numId w:val="10"/>
              </w:numPr>
              <w:rPr>
                <w:rStyle w:val="spancompanyname"/>
                <w:rFonts w:ascii="Palatino Linotype" w:eastAsia="Palatino Linotype" w:hAnsi="Palatino Linotype" w:cs="Palatino Linotype"/>
                <w:b w:val="0"/>
                <w:bCs w:val="0"/>
              </w:rPr>
            </w:pPr>
            <w:r w:rsidRPr="00A01C23">
              <w:rPr>
                <w:rStyle w:val="spancompanyname"/>
                <w:rFonts w:ascii="Palatino Linotype" w:eastAsia="Palatino Linotype" w:hAnsi="Palatino Linotype" w:cs="Palatino Linotype"/>
                <w:b w:val="0"/>
                <w:bCs w:val="0"/>
              </w:rPr>
              <w:t>Automated processes including, Quarterly access reviews and Access provisioning using BI tools (PBI, SQL, PowerShell)</w:t>
            </w:r>
          </w:p>
          <w:p w14:paraId="576E4EC6" w14:textId="77777777" w:rsidR="00906BD6" w:rsidRPr="00A01C23" w:rsidRDefault="00906BD6" w:rsidP="00906BD6">
            <w:pPr>
              <w:pStyle w:val="spandateswrapperParagraph"/>
              <w:numPr>
                <w:ilvl w:val="0"/>
                <w:numId w:val="10"/>
              </w:numPr>
              <w:rPr>
                <w:rStyle w:val="spancompanyname"/>
                <w:rFonts w:ascii="Palatino Linotype" w:eastAsia="Palatino Linotype" w:hAnsi="Palatino Linotype" w:cs="Palatino Linotype"/>
                <w:b w:val="0"/>
                <w:bCs w:val="0"/>
              </w:rPr>
            </w:pPr>
            <w:r w:rsidRPr="00A01C23">
              <w:rPr>
                <w:rStyle w:val="spancompanyname"/>
                <w:rFonts w:ascii="Palatino Linotype" w:eastAsia="Palatino Linotype" w:hAnsi="Palatino Linotype" w:cs="Palatino Linotype"/>
                <w:b w:val="0"/>
                <w:bCs w:val="0"/>
              </w:rPr>
              <w:t>Performed Data clean-up and application remediation projects to support entitlements/roles lifecycle</w:t>
            </w:r>
          </w:p>
          <w:p w14:paraId="64C1758C" w14:textId="32B19DC5" w:rsidR="00906BD6" w:rsidRPr="00A01C23" w:rsidRDefault="00906BD6" w:rsidP="00906BD6">
            <w:pPr>
              <w:pStyle w:val="spandateswrapperParagraph"/>
              <w:numPr>
                <w:ilvl w:val="0"/>
                <w:numId w:val="10"/>
              </w:numPr>
              <w:rPr>
                <w:rStyle w:val="spancompanyname"/>
                <w:rFonts w:ascii="Palatino Linotype" w:eastAsia="Palatino Linotype" w:hAnsi="Palatino Linotype" w:cs="Palatino Linotype"/>
                <w:b w:val="0"/>
                <w:bCs w:val="0"/>
              </w:rPr>
            </w:pPr>
            <w:r w:rsidRPr="00A01C23">
              <w:rPr>
                <w:rStyle w:val="spancompanyname"/>
                <w:rFonts w:ascii="Palatino Linotype" w:eastAsia="Palatino Linotype" w:hAnsi="Palatino Linotype" w:cs="Palatino Linotype"/>
                <w:b w:val="0"/>
                <w:bCs w:val="0"/>
              </w:rPr>
              <w:t xml:space="preserve">Initiated role mining activities for various business units, establishing role-based access and providing subject matter experts (SME) visibility on their </w:t>
            </w:r>
            <w:r w:rsidR="00A01C23" w:rsidRPr="00A01C23">
              <w:rPr>
                <w:rStyle w:val="spancompanyname"/>
                <w:rFonts w:ascii="Palatino Linotype" w:eastAsia="Palatino Linotype" w:hAnsi="Palatino Linotype" w:cs="Palatino Linotype"/>
                <w:b w:val="0"/>
                <w:bCs w:val="0"/>
              </w:rPr>
              <w:t xml:space="preserve">application’s </w:t>
            </w:r>
            <w:r w:rsidRPr="00A01C23">
              <w:rPr>
                <w:rStyle w:val="spancompanyname"/>
                <w:rFonts w:ascii="Palatino Linotype" w:eastAsia="Palatino Linotype" w:hAnsi="Palatino Linotype" w:cs="Palatino Linotype"/>
                <w:b w:val="0"/>
                <w:bCs w:val="0"/>
              </w:rPr>
              <w:t>access architecture</w:t>
            </w:r>
          </w:p>
          <w:p w14:paraId="7D48AAB5" w14:textId="391A4259" w:rsidR="00250D80" w:rsidRDefault="00DD4F71" w:rsidP="00250D80">
            <w:pPr>
              <w:pStyle w:val="spandateswrapperParagraph"/>
              <w:numPr>
                <w:ilvl w:val="0"/>
                <w:numId w:val="10"/>
              </w:numPr>
              <w:rPr>
                <w:rStyle w:val="spancompanyname"/>
                <w:rFonts w:ascii="Palatino Linotype" w:eastAsia="Palatino Linotype" w:hAnsi="Palatino Linotype" w:cs="Palatino Linotype"/>
                <w:b w:val="0"/>
                <w:bCs w:val="0"/>
              </w:rPr>
            </w:pPr>
            <w:r>
              <w:rPr>
                <w:rStyle w:val="spancompanyname"/>
                <w:rFonts w:ascii="Palatino Linotype" w:eastAsia="Palatino Linotype" w:hAnsi="Palatino Linotype" w:cs="Palatino Linotype"/>
                <w:b w:val="0"/>
                <w:bCs w:val="0"/>
              </w:rPr>
              <w:t>D</w:t>
            </w:r>
            <w:r w:rsidR="00250D80" w:rsidRPr="00250D80">
              <w:rPr>
                <w:rStyle w:val="spancompanyname"/>
                <w:rFonts w:ascii="Palatino Linotype" w:eastAsia="Palatino Linotype" w:hAnsi="Palatino Linotype" w:cs="Palatino Linotype"/>
                <w:b w:val="0"/>
                <w:bCs w:val="0"/>
              </w:rPr>
              <w:t xml:space="preserve">esigned </w:t>
            </w:r>
            <w:r>
              <w:rPr>
                <w:rStyle w:val="spancompanyname"/>
                <w:rFonts w:ascii="Palatino Linotype" w:eastAsia="Palatino Linotype" w:hAnsi="Palatino Linotype" w:cs="Palatino Linotype"/>
                <w:b w:val="0"/>
                <w:bCs w:val="0"/>
              </w:rPr>
              <w:t>a</w:t>
            </w:r>
            <w:r w:rsidR="00250D80" w:rsidRPr="00250D80">
              <w:rPr>
                <w:rStyle w:val="spancompanyname"/>
                <w:rFonts w:ascii="Palatino Linotype" w:eastAsia="Palatino Linotype" w:hAnsi="Palatino Linotype" w:cs="Palatino Linotype"/>
                <w:b w:val="0"/>
                <w:bCs w:val="0"/>
              </w:rPr>
              <w:t xml:space="preserve"> DLP program</w:t>
            </w:r>
            <w:r>
              <w:rPr>
                <w:rStyle w:val="spancompanyname"/>
                <w:rFonts w:ascii="Palatino Linotype" w:eastAsia="Palatino Linotype" w:hAnsi="Palatino Linotype" w:cs="Palatino Linotype"/>
                <w:b w:val="0"/>
                <w:bCs w:val="0"/>
              </w:rPr>
              <w:t xml:space="preserve"> </w:t>
            </w:r>
            <w:r w:rsidRPr="00250D80">
              <w:rPr>
                <w:rStyle w:val="spancompanyname"/>
                <w:rFonts w:ascii="Palatino Linotype" w:eastAsia="Palatino Linotype" w:hAnsi="Palatino Linotype" w:cs="Palatino Linotype"/>
                <w:b w:val="0"/>
                <w:bCs w:val="0"/>
              </w:rPr>
              <w:t>compl</w:t>
            </w:r>
            <w:r>
              <w:rPr>
                <w:rStyle w:val="spancompanyname"/>
                <w:rFonts w:ascii="Palatino Linotype" w:eastAsia="Palatino Linotype" w:hAnsi="Palatino Linotype" w:cs="Palatino Linotype"/>
                <w:b w:val="0"/>
                <w:bCs w:val="0"/>
              </w:rPr>
              <w:t>iant</w:t>
            </w:r>
            <w:r w:rsidRPr="00250D80">
              <w:rPr>
                <w:rStyle w:val="spancompanyname"/>
                <w:rFonts w:ascii="Palatino Linotype" w:eastAsia="Palatino Linotype" w:hAnsi="Palatino Linotype" w:cs="Palatino Linotype"/>
                <w:b w:val="0"/>
                <w:bCs w:val="0"/>
              </w:rPr>
              <w:t xml:space="preserve"> with current industry regulatory Security requirements</w:t>
            </w:r>
            <w:r w:rsidR="00435981">
              <w:rPr>
                <w:rStyle w:val="spancompanyname"/>
                <w:rFonts w:ascii="Palatino Linotype" w:eastAsia="Palatino Linotype" w:hAnsi="Palatino Linotype" w:cs="Palatino Linotype"/>
                <w:b w:val="0"/>
                <w:bCs w:val="0"/>
              </w:rPr>
              <w:t xml:space="preserve"> (SOX/PCI)</w:t>
            </w:r>
            <w:r w:rsidR="00250D80" w:rsidRPr="00250D80">
              <w:rPr>
                <w:rStyle w:val="spancompanyname"/>
                <w:rFonts w:ascii="Palatino Linotype" w:eastAsia="Palatino Linotype" w:hAnsi="Palatino Linotype" w:cs="Palatino Linotype"/>
                <w:b w:val="0"/>
                <w:bCs w:val="0"/>
              </w:rPr>
              <w:t>, while remediating existing business procedures that effects over 50 different Business Units, 8500 active employees, and over 6000 managed devices.</w:t>
            </w:r>
          </w:p>
          <w:p w14:paraId="424E95A4" w14:textId="540EFEE7" w:rsidR="002E60D4" w:rsidRDefault="00F20E2B" w:rsidP="00250D80">
            <w:pPr>
              <w:pStyle w:val="spandateswrapperParagraph"/>
              <w:numPr>
                <w:ilvl w:val="0"/>
                <w:numId w:val="10"/>
              </w:numPr>
              <w:rPr>
                <w:rStyle w:val="spancompanyname"/>
                <w:rFonts w:ascii="Palatino Linotype" w:eastAsia="Palatino Linotype" w:hAnsi="Palatino Linotype" w:cs="Palatino Linotype"/>
                <w:b w:val="0"/>
                <w:bCs w:val="0"/>
              </w:rPr>
            </w:pPr>
            <w:r w:rsidRPr="002E60D4">
              <w:rPr>
                <w:rStyle w:val="spancompanyname"/>
                <w:rFonts w:ascii="Palatino Linotype" w:eastAsia="Palatino Linotype" w:hAnsi="Palatino Linotype" w:cs="Palatino Linotype"/>
                <w:b w:val="0"/>
                <w:bCs w:val="0"/>
              </w:rPr>
              <w:t>Improved</w:t>
            </w:r>
            <w:r w:rsidR="002E60D4" w:rsidRPr="002E60D4">
              <w:rPr>
                <w:rStyle w:val="spancompanyname"/>
                <w:rFonts w:ascii="Palatino Linotype" w:eastAsia="Palatino Linotype" w:hAnsi="Palatino Linotype" w:cs="Palatino Linotype"/>
                <w:b w:val="0"/>
                <w:bCs w:val="0"/>
              </w:rPr>
              <w:t xml:space="preserve"> the DLP policy roll-out status </w:t>
            </w:r>
            <w:r w:rsidR="00495F1F">
              <w:rPr>
                <w:rStyle w:val="spancompanyname"/>
                <w:rFonts w:ascii="Palatino Linotype" w:eastAsia="Palatino Linotype" w:hAnsi="Palatino Linotype" w:cs="Palatino Linotype"/>
                <w:b w:val="0"/>
                <w:bCs w:val="0"/>
              </w:rPr>
              <w:t xml:space="preserve">from </w:t>
            </w:r>
            <w:r w:rsidR="002E60D4" w:rsidRPr="002E60D4">
              <w:rPr>
                <w:rStyle w:val="spancompanyname"/>
                <w:rFonts w:ascii="Palatino Linotype" w:eastAsia="Palatino Linotype" w:hAnsi="Palatino Linotype" w:cs="Palatino Linotype"/>
                <w:b w:val="0"/>
                <w:bCs w:val="0"/>
              </w:rPr>
              <w:t xml:space="preserve">3% of active employees to 97% employees within a </w:t>
            </w:r>
            <w:r w:rsidR="006F0A2B" w:rsidRPr="002E60D4">
              <w:rPr>
                <w:rStyle w:val="spancompanyname"/>
                <w:rFonts w:ascii="Palatino Linotype" w:eastAsia="Palatino Linotype" w:hAnsi="Palatino Linotype" w:cs="Palatino Linotype"/>
                <w:b w:val="0"/>
                <w:bCs w:val="0"/>
              </w:rPr>
              <w:t>5-month</w:t>
            </w:r>
            <w:r w:rsidR="002E60D4" w:rsidRPr="002E60D4">
              <w:rPr>
                <w:rStyle w:val="spancompanyname"/>
                <w:rFonts w:ascii="Palatino Linotype" w:eastAsia="Palatino Linotype" w:hAnsi="Palatino Linotype" w:cs="Palatino Linotype"/>
                <w:b w:val="0"/>
                <w:bCs w:val="0"/>
              </w:rPr>
              <w:t xml:space="preserve"> </w:t>
            </w:r>
            <w:r w:rsidRPr="002E60D4">
              <w:rPr>
                <w:rStyle w:val="spancompanyname"/>
                <w:rFonts w:ascii="Palatino Linotype" w:eastAsia="Palatino Linotype" w:hAnsi="Palatino Linotype" w:cs="Palatino Linotype"/>
                <w:b w:val="0"/>
                <w:bCs w:val="0"/>
              </w:rPr>
              <w:t>span</w:t>
            </w:r>
            <w:r w:rsidR="002E60D4" w:rsidRPr="002E60D4">
              <w:rPr>
                <w:rStyle w:val="spancompanyname"/>
                <w:rFonts w:ascii="Palatino Linotype" w:eastAsia="Palatino Linotype" w:hAnsi="Palatino Linotype" w:cs="Palatino Linotype"/>
                <w:b w:val="0"/>
                <w:bCs w:val="0"/>
              </w:rPr>
              <w:t xml:space="preserve">; </w:t>
            </w:r>
            <w:r w:rsidR="00495F1F">
              <w:rPr>
                <w:rStyle w:val="spancompanyname"/>
                <w:rFonts w:ascii="Palatino Linotype" w:eastAsia="Palatino Linotype" w:hAnsi="Palatino Linotype" w:cs="Palatino Linotype"/>
                <w:b w:val="0"/>
                <w:bCs w:val="0"/>
              </w:rPr>
              <w:t xml:space="preserve">impacting over </w:t>
            </w:r>
            <w:r w:rsidR="002E60D4" w:rsidRPr="002E60D4">
              <w:rPr>
                <w:rStyle w:val="spancompanyname"/>
                <w:rFonts w:ascii="Palatino Linotype" w:eastAsia="Palatino Linotype" w:hAnsi="Palatino Linotype" w:cs="Palatino Linotype"/>
                <w:b w:val="0"/>
                <w:bCs w:val="0"/>
              </w:rPr>
              <w:t xml:space="preserve">6000 managed devices, helping the company protect over 520K potential confidential records that serves as the motor of the </w:t>
            </w:r>
            <w:r w:rsidRPr="002E60D4">
              <w:rPr>
                <w:rStyle w:val="spancompanyname"/>
                <w:rFonts w:ascii="Palatino Linotype" w:eastAsia="Palatino Linotype" w:hAnsi="Palatino Linotype" w:cs="Palatino Linotype"/>
                <w:b w:val="0"/>
                <w:bCs w:val="0"/>
              </w:rPr>
              <w:t>company’s</w:t>
            </w:r>
            <w:r w:rsidR="002E60D4" w:rsidRPr="002E60D4">
              <w:rPr>
                <w:rStyle w:val="spancompanyname"/>
                <w:rFonts w:ascii="Palatino Linotype" w:eastAsia="Palatino Linotype" w:hAnsi="Palatino Linotype" w:cs="Palatino Linotype"/>
                <w:b w:val="0"/>
                <w:bCs w:val="0"/>
              </w:rPr>
              <w:t xml:space="preserve"> growth and directly impacts the company's </w:t>
            </w:r>
            <w:r w:rsidRPr="002E60D4">
              <w:rPr>
                <w:rStyle w:val="spancompanyname"/>
                <w:rFonts w:ascii="Palatino Linotype" w:eastAsia="Palatino Linotype" w:hAnsi="Palatino Linotype" w:cs="Palatino Linotype"/>
                <w:b w:val="0"/>
                <w:bCs w:val="0"/>
              </w:rPr>
              <w:t>financial</w:t>
            </w:r>
            <w:r w:rsidR="002E60D4" w:rsidRPr="002E60D4">
              <w:rPr>
                <w:rStyle w:val="spancompanyname"/>
                <w:rFonts w:ascii="Palatino Linotype" w:eastAsia="Palatino Linotype" w:hAnsi="Palatino Linotype" w:cs="Palatino Linotype"/>
                <w:b w:val="0"/>
                <w:bCs w:val="0"/>
              </w:rPr>
              <w:t xml:space="preserve"> success.</w:t>
            </w:r>
          </w:p>
          <w:p w14:paraId="04A81C1C" w14:textId="19EFDBBD" w:rsidR="002E60D4" w:rsidRPr="00495F1F" w:rsidRDefault="002E60D4" w:rsidP="00495F1F">
            <w:pPr>
              <w:pStyle w:val="spandateswrapperParagraph"/>
              <w:numPr>
                <w:ilvl w:val="0"/>
                <w:numId w:val="10"/>
              </w:numPr>
              <w:rPr>
                <w:rStyle w:val="spancompanyname"/>
                <w:rFonts w:ascii="Palatino Linotype" w:eastAsia="Palatino Linotype" w:hAnsi="Palatino Linotype" w:cs="Palatino Linotype"/>
                <w:b w:val="0"/>
                <w:bCs w:val="0"/>
              </w:rPr>
            </w:pPr>
            <w:r w:rsidRPr="002E60D4">
              <w:rPr>
                <w:rStyle w:val="spancompanyname"/>
                <w:rFonts w:ascii="Palatino Linotype" w:eastAsia="Palatino Linotype" w:hAnsi="Palatino Linotype" w:cs="Palatino Linotype"/>
                <w:b w:val="0"/>
                <w:bCs w:val="0"/>
              </w:rPr>
              <w:t>Identified</w:t>
            </w:r>
            <w:r>
              <w:rPr>
                <w:rStyle w:val="spancompanyname"/>
                <w:rFonts w:ascii="Palatino Linotype" w:eastAsia="Palatino Linotype" w:hAnsi="Palatino Linotype" w:cs="Palatino Linotype"/>
                <w:b w:val="0"/>
                <w:bCs w:val="0"/>
              </w:rPr>
              <w:t xml:space="preserve"> a</w:t>
            </w:r>
            <w:r w:rsidRPr="002E60D4">
              <w:rPr>
                <w:rStyle w:val="spancompanyname"/>
                <w:rFonts w:ascii="Palatino Linotype" w:eastAsia="Palatino Linotype" w:hAnsi="Palatino Linotype" w:cs="Palatino Linotype"/>
                <w:b w:val="0"/>
                <w:bCs w:val="0"/>
              </w:rPr>
              <w:t>nd initiated over 150 remediation projects that effected over 50 different Business Units</w:t>
            </w:r>
          </w:p>
          <w:p w14:paraId="444C118A" w14:textId="5522BE5F" w:rsidR="002E60D4" w:rsidRDefault="002E60D4" w:rsidP="00250D80">
            <w:pPr>
              <w:pStyle w:val="spandateswrapperParagraph"/>
              <w:numPr>
                <w:ilvl w:val="0"/>
                <w:numId w:val="10"/>
              </w:numPr>
              <w:rPr>
                <w:rStyle w:val="spancompanyname"/>
                <w:rFonts w:ascii="Palatino Linotype" w:eastAsia="Palatino Linotype" w:hAnsi="Palatino Linotype" w:cs="Palatino Linotype"/>
                <w:b w:val="0"/>
                <w:bCs w:val="0"/>
              </w:rPr>
            </w:pPr>
            <w:r w:rsidRPr="002E60D4">
              <w:rPr>
                <w:rStyle w:val="spancompanyname"/>
                <w:rFonts w:ascii="Palatino Linotype" w:eastAsia="Palatino Linotype" w:hAnsi="Palatino Linotype" w:cs="Palatino Linotype"/>
                <w:b w:val="0"/>
                <w:bCs w:val="0"/>
              </w:rPr>
              <w:t>Worked with Security Architects and Engineers to fine tune the false positives detected within</w:t>
            </w:r>
            <w:r w:rsidR="00495F1F">
              <w:rPr>
                <w:rStyle w:val="spancompanyname"/>
                <w:rFonts w:ascii="Palatino Linotype" w:eastAsia="Palatino Linotype" w:hAnsi="Palatino Linotype" w:cs="Palatino Linotype"/>
                <w:b w:val="0"/>
                <w:bCs w:val="0"/>
              </w:rPr>
              <w:t xml:space="preserve"> the data</w:t>
            </w:r>
            <w:r w:rsidRPr="002E60D4">
              <w:rPr>
                <w:rStyle w:val="spancompanyname"/>
                <w:rFonts w:ascii="Palatino Linotype" w:eastAsia="Palatino Linotype" w:hAnsi="Palatino Linotype" w:cs="Palatino Linotype"/>
                <w:b w:val="0"/>
                <w:bCs w:val="0"/>
              </w:rPr>
              <w:t xml:space="preserve"> </w:t>
            </w:r>
            <w:r w:rsidR="00495F1F">
              <w:rPr>
                <w:rStyle w:val="spancompanyname"/>
                <w:rFonts w:ascii="Palatino Linotype" w:eastAsia="Palatino Linotype" w:hAnsi="Palatino Linotype" w:cs="Palatino Linotype"/>
                <w:b w:val="0"/>
                <w:bCs w:val="0"/>
              </w:rPr>
              <w:t xml:space="preserve">monitoring </w:t>
            </w:r>
            <w:r w:rsidRPr="002E60D4">
              <w:rPr>
                <w:rStyle w:val="spancompanyname"/>
                <w:rFonts w:ascii="Palatino Linotype" w:eastAsia="Palatino Linotype" w:hAnsi="Palatino Linotype" w:cs="Palatino Linotype"/>
                <w:b w:val="0"/>
                <w:bCs w:val="0"/>
              </w:rPr>
              <w:t xml:space="preserve">tools to help the process properly detect different data types, patterns and key words </w:t>
            </w:r>
            <w:r w:rsidR="00F20E2B" w:rsidRPr="002E60D4">
              <w:rPr>
                <w:rStyle w:val="spancompanyname"/>
                <w:rFonts w:ascii="Palatino Linotype" w:eastAsia="Palatino Linotype" w:hAnsi="Palatino Linotype" w:cs="Palatino Linotype"/>
                <w:b w:val="0"/>
                <w:bCs w:val="0"/>
              </w:rPr>
              <w:t>associated</w:t>
            </w:r>
            <w:r w:rsidRPr="002E60D4">
              <w:rPr>
                <w:rStyle w:val="spancompanyname"/>
                <w:rFonts w:ascii="Palatino Linotype" w:eastAsia="Palatino Linotype" w:hAnsi="Palatino Linotype" w:cs="Palatino Linotype"/>
                <w:b w:val="0"/>
                <w:bCs w:val="0"/>
              </w:rPr>
              <w:t xml:space="preserve"> with actions and rules that generate and runs the DLP policies.</w:t>
            </w:r>
          </w:p>
          <w:p w14:paraId="70703B07" w14:textId="7A79B34D" w:rsidR="002E60D4" w:rsidRDefault="002E60D4" w:rsidP="00250D80">
            <w:pPr>
              <w:pStyle w:val="spandateswrapperParagraph"/>
              <w:numPr>
                <w:ilvl w:val="0"/>
                <w:numId w:val="10"/>
              </w:numPr>
              <w:rPr>
                <w:rStyle w:val="spancompanyname"/>
                <w:rFonts w:ascii="Palatino Linotype" w:eastAsia="Palatino Linotype" w:hAnsi="Palatino Linotype" w:cs="Palatino Linotype"/>
                <w:b w:val="0"/>
                <w:bCs w:val="0"/>
              </w:rPr>
            </w:pPr>
            <w:r w:rsidRPr="002E60D4">
              <w:rPr>
                <w:rStyle w:val="spancompanyname"/>
                <w:rFonts w:ascii="Palatino Linotype" w:eastAsia="Palatino Linotype" w:hAnsi="Palatino Linotype" w:cs="Palatino Linotype"/>
                <w:b w:val="0"/>
                <w:bCs w:val="0"/>
              </w:rPr>
              <w:lastRenderedPageBreak/>
              <w:t>Collaborated with the Business Information Security Managers to establish new business procedures</w:t>
            </w:r>
            <w:r w:rsidR="00495F1F">
              <w:rPr>
                <w:rStyle w:val="spancompanyname"/>
                <w:rFonts w:ascii="Palatino Linotype" w:eastAsia="Palatino Linotype" w:hAnsi="Palatino Linotype" w:cs="Palatino Linotype"/>
                <w:b w:val="0"/>
                <w:bCs w:val="0"/>
              </w:rPr>
              <w:t xml:space="preserve"> and </w:t>
            </w:r>
            <w:r w:rsidRPr="002E60D4">
              <w:rPr>
                <w:rStyle w:val="spancompanyname"/>
                <w:rFonts w:ascii="Palatino Linotype" w:eastAsia="Palatino Linotype" w:hAnsi="Palatino Linotype" w:cs="Palatino Linotype"/>
                <w:b w:val="0"/>
                <w:bCs w:val="0"/>
              </w:rPr>
              <w:t>buil</w:t>
            </w:r>
            <w:r w:rsidR="00495F1F">
              <w:rPr>
                <w:rStyle w:val="spancompanyname"/>
                <w:rFonts w:ascii="Palatino Linotype" w:eastAsia="Palatino Linotype" w:hAnsi="Palatino Linotype" w:cs="Palatino Linotype"/>
                <w:b w:val="0"/>
                <w:bCs w:val="0"/>
              </w:rPr>
              <w:t>t</w:t>
            </w:r>
            <w:r w:rsidRPr="002E60D4">
              <w:rPr>
                <w:rStyle w:val="spancompanyname"/>
                <w:rFonts w:ascii="Palatino Linotype" w:eastAsia="Palatino Linotype" w:hAnsi="Palatino Linotype" w:cs="Palatino Linotype"/>
                <w:b w:val="0"/>
                <w:bCs w:val="0"/>
              </w:rPr>
              <w:t xml:space="preserve"> educational program to </w:t>
            </w:r>
            <w:r w:rsidR="00495F1F">
              <w:rPr>
                <w:rStyle w:val="spancompanyname"/>
                <w:rFonts w:ascii="Palatino Linotype" w:eastAsia="Palatino Linotype" w:hAnsi="Palatino Linotype" w:cs="Palatino Linotype"/>
                <w:b w:val="0"/>
                <w:bCs w:val="0"/>
              </w:rPr>
              <w:t>raise employees’</w:t>
            </w:r>
            <w:r w:rsidRPr="002E60D4">
              <w:rPr>
                <w:rStyle w:val="spancompanyname"/>
                <w:rFonts w:ascii="Palatino Linotype" w:eastAsia="Palatino Linotype" w:hAnsi="Palatino Linotype" w:cs="Palatino Linotype"/>
                <w:b w:val="0"/>
                <w:bCs w:val="0"/>
              </w:rPr>
              <w:t xml:space="preserve"> </w:t>
            </w:r>
            <w:r w:rsidR="00495F1F">
              <w:rPr>
                <w:rStyle w:val="spancompanyname"/>
                <w:rFonts w:ascii="Palatino Linotype" w:eastAsia="Palatino Linotype" w:hAnsi="Palatino Linotype" w:cs="Palatino Linotype"/>
                <w:b w:val="0"/>
                <w:bCs w:val="0"/>
              </w:rPr>
              <w:t xml:space="preserve">awareness </w:t>
            </w:r>
            <w:r w:rsidRPr="002E60D4">
              <w:rPr>
                <w:rStyle w:val="spancompanyname"/>
                <w:rFonts w:ascii="Palatino Linotype" w:eastAsia="Palatino Linotype" w:hAnsi="Palatino Linotype" w:cs="Palatino Linotype"/>
                <w:b w:val="0"/>
                <w:bCs w:val="0"/>
              </w:rPr>
              <w:t>about Security policies.</w:t>
            </w:r>
          </w:p>
          <w:p w14:paraId="58958D56" w14:textId="033D17C4" w:rsidR="00250D80" w:rsidRDefault="00250D80" w:rsidP="4F1A2E26">
            <w:pPr>
              <w:pStyle w:val="spandateswrapperParagraph"/>
              <w:ind w:left="720"/>
              <w:rPr>
                <w:rStyle w:val="spancompanyname"/>
                <w:rFonts w:ascii="Palatino Linotype" w:eastAsia="Palatino Linotype" w:hAnsi="Palatino Linotype" w:cs="Palatino Linotype"/>
                <w:b w:val="0"/>
                <w:bCs w:val="0"/>
                <w:sz w:val="22"/>
                <w:szCs w:val="22"/>
              </w:rPr>
            </w:pPr>
          </w:p>
          <w:p w14:paraId="7470EF65" w14:textId="5DF76599" w:rsidR="000B47A3" w:rsidRPr="000B47A3" w:rsidRDefault="007D7D1B">
            <w:pPr>
              <w:pStyle w:val="spandateswrapperParagraph"/>
              <w:rPr>
                <w:rStyle w:val="span"/>
                <w:rFonts w:ascii="Palatino Linotype" w:eastAsia="Palatino Linotype" w:hAnsi="Palatino Linotype" w:cs="Palatino Linotype"/>
              </w:rPr>
            </w:pPr>
            <w:r w:rsidRPr="4F1A2E26">
              <w:rPr>
                <w:rStyle w:val="spancompanyname"/>
                <w:rFonts w:ascii="Palatino Linotype" w:eastAsia="Palatino Linotype" w:hAnsi="Palatino Linotype" w:cs="Palatino Linotype"/>
              </w:rPr>
              <w:t>CARGILL Incorporated | Infrastructure Hosting</w:t>
            </w:r>
            <w:r w:rsidRPr="4F1A2E26">
              <w:rPr>
                <w:rStyle w:val="spanhypenfont"/>
                <w:rFonts w:ascii="Palatino Linotype" w:eastAsia="Palatino Linotype" w:hAnsi="Palatino Linotype" w:cs="Palatino Linotype"/>
              </w:rPr>
              <w:t xml:space="preserve"> </w:t>
            </w:r>
            <w:r w:rsidR="003E1696" w:rsidRPr="4F1A2E26">
              <w:rPr>
                <w:rStyle w:val="spanhypenfont"/>
                <w:rFonts w:ascii="MS Mincho" w:eastAsia="MS Mincho" w:hAnsi="MS Mincho" w:cs="MS Mincho"/>
              </w:rPr>
              <w:t xml:space="preserve"> </w:t>
            </w:r>
            <w:r w:rsidR="004E7F8B" w:rsidRPr="4F1A2E26">
              <w:rPr>
                <w:rStyle w:val="spanhypenfont"/>
                <w:rFonts w:ascii="MS Mincho" w:eastAsia="MS Mincho" w:hAnsi="MS Mincho" w:cs="MS Mincho"/>
              </w:rPr>
              <w:t xml:space="preserve">                           </w:t>
            </w:r>
            <w:r w:rsidR="000B47A3" w:rsidRPr="4F1A2E26">
              <w:rPr>
                <w:rStyle w:val="span"/>
                <w:rFonts w:ascii="Palatino Linotype" w:eastAsia="Palatino Linotype" w:hAnsi="Palatino Linotype" w:cs="Palatino Linotype"/>
                <w:b/>
                <w:bCs/>
                <w:sz w:val="22"/>
                <w:szCs w:val="22"/>
              </w:rPr>
              <w:t>08/2017</w:t>
            </w:r>
            <w:r w:rsidR="000B47A3" w:rsidRPr="4F1A2E26">
              <w:rPr>
                <w:rStyle w:val="spandateswrapper"/>
                <w:rFonts w:ascii="Palatino Linotype" w:eastAsia="Palatino Linotype" w:hAnsi="Palatino Linotype" w:cs="Palatino Linotype"/>
                <w:b/>
                <w:bCs/>
              </w:rPr>
              <w:t xml:space="preserve"> </w:t>
            </w:r>
            <w:r w:rsidR="001EEE3B" w:rsidRPr="4F1A2E26">
              <w:rPr>
                <w:rStyle w:val="span"/>
                <w:rFonts w:ascii="Palatino Linotype" w:eastAsia="Palatino Linotype" w:hAnsi="Palatino Linotype" w:cs="Palatino Linotype"/>
                <w:b/>
                <w:bCs/>
                <w:sz w:val="22"/>
                <w:szCs w:val="22"/>
              </w:rPr>
              <w:t>–</w:t>
            </w:r>
            <w:r w:rsidR="000B47A3" w:rsidRPr="4F1A2E26">
              <w:rPr>
                <w:rStyle w:val="span"/>
                <w:rFonts w:ascii="Palatino Linotype" w:eastAsia="Palatino Linotype" w:hAnsi="Palatino Linotype" w:cs="Palatino Linotype"/>
                <w:b/>
                <w:bCs/>
                <w:sz w:val="22"/>
                <w:szCs w:val="22"/>
              </w:rPr>
              <w:t xml:space="preserve"> </w:t>
            </w:r>
            <w:r w:rsidR="001EEE3B" w:rsidRPr="4F1A2E26">
              <w:rPr>
                <w:rStyle w:val="span"/>
                <w:rFonts w:ascii="Palatino Linotype" w:eastAsia="Palatino Linotype" w:hAnsi="Palatino Linotype" w:cs="Palatino Linotype"/>
                <w:b/>
                <w:bCs/>
                <w:sz w:val="22"/>
                <w:szCs w:val="22"/>
              </w:rPr>
              <w:t>09/2019</w:t>
            </w:r>
            <w:r w:rsidR="000B47A3" w:rsidRPr="4F1A2E26">
              <w:rPr>
                <w:rStyle w:val="spanhypenfont"/>
                <w:rFonts w:ascii="MS Mincho" w:eastAsia="MS Mincho" w:hAnsi="MS Mincho" w:cs="MS Mincho"/>
              </w:rPr>
              <w:t xml:space="preserve">        </w:t>
            </w:r>
            <w:r w:rsidRPr="4F1A2E26">
              <w:rPr>
                <w:rStyle w:val="spanhypenfont"/>
                <w:rFonts w:ascii="Palatino Linotype" w:eastAsia="Palatino Linotype" w:hAnsi="Palatino Linotype" w:cs="Palatino Linotype"/>
              </w:rPr>
              <w:t xml:space="preserve"> </w:t>
            </w:r>
          </w:p>
          <w:p w14:paraId="2E7A911A" w14:textId="3467259A" w:rsidR="00BE0ADE" w:rsidRDefault="007D7D1B">
            <w:pPr>
              <w:pStyle w:val="spanpaddedline"/>
              <w:spacing w:line="300" w:lineRule="atLeast"/>
              <w:rPr>
                <w:rStyle w:val="spanjobtitle"/>
                <w:rFonts w:ascii="Palatino Linotype" w:eastAsia="Palatino Linotype" w:hAnsi="Palatino Linotype" w:cs="Palatino Linotype"/>
              </w:rPr>
            </w:pPr>
            <w:r>
              <w:rPr>
                <w:rStyle w:val="spanjobtitle"/>
                <w:rFonts w:ascii="Palatino Linotype" w:eastAsia="Palatino Linotype" w:hAnsi="Palatino Linotype" w:cs="Palatino Linotype"/>
              </w:rPr>
              <w:t xml:space="preserve">Data Analyst </w:t>
            </w:r>
            <w:r w:rsidR="00FA4EBF">
              <w:rPr>
                <w:rStyle w:val="spanjobtitle"/>
                <w:rFonts w:ascii="Palatino Linotype" w:eastAsia="Palatino Linotype" w:hAnsi="Palatino Linotype" w:cs="Palatino Linotype"/>
              </w:rPr>
              <w:t>/</w:t>
            </w:r>
            <w:r>
              <w:rPr>
                <w:rStyle w:val="spanjobtitle"/>
                <w:rFonts w:ascii="Palatino Linotype" w:eastAsia="Palatino Linotype" w:hAnsi="Palatino Linotype" w:cs="Palatino Linotype"/>
              </w:rPr>
              <w:t xml:space="preserve"> Business Intelligence Analyst</w:t>
            </w:r>
          </w:p>
          <w:p w14:paraId="741A4CF3" w14:textId="64950A98" w:rsidR="004E7F8B" w:rsidRPr="004E7F8B" w:rsidRDefault="004E7F8B" w:rsidP="004E7F8B">
            <w:pPr>
              <w:pStyle w:val="spandateswrapperParagraph"/>
              <w:rPr>
                <w:rStyle w:val="spanjobtitle"/>
                <w:rFonts w:eastAsia="Palatino Linotype"/>
              </w:rPr>
            </w:pPr>
            <w:r w:rsidRPr="004E7F8B">
              <w:rPr>
                <w:rStyle w:val="spanjobtitle"/>
                <w:rFonts w:eastAsia="Palatino Linotype"/>
              </w:rPr>
              <w:t xml:space="preserve">Hopkins, MN </w:t>
            </w:r>
          </w:p>
          <w:p w14:paraId="1EA26345" w14:textId="42B4614F" w:rsidR="000B47A3" w:rsidRPr="000B47A3" w:rsidRDefault="000B47A3">
            <w:pPr>
              <w:pStyle w:val="spanpaddedline"/>
              <w:spacing w:line="300" w:lineRule="atLeast"/>
              <w:rPr>
                <w:rStyle w:val="divdocumentsinglecolumnCharacter"/>
                <w:rFonts w:ascii="Palatino Linotype" w:eastAsia="Palatino Linotype" w:hAnsi="Palatino Linotype" w:cs="Palatino Linotype"/>
                <w:b/>
                <w:bCs/>
              </w:rPr>
            </w:pPr>
          </w:p>
          <w:p w14:paraId="2FA49428" w14:textId="047C2197" w:rsidR="005441D1" w:rsidRDefault="005441D1" w:rsidP="005441D1">
            <w:pPr>
              <w:pStyle w:val="p"/>
              <w:spacing w:line="300" w:lineRule="atLeast"/>
              <w:rPr>
                <w:rStyle w:val="em"/>
                <w:rFonts w:ascii="Palatino Linotype" w:eastAsia="Palatino Linotype" w:hAnsi="Palatino Linotype" w:cs="Palatino Linotype"/>
                <w:i/>
                <w:iCs/>
              </w:rPr>
            </w:pPr>
            <w:r w:rsidRPr="005441D1">
              <w:rPr>
                <w:rStyle w:val="em"/>
                <w:rFonts w:ascii="Palatino Linotype" w:eastAsia="Palatino Linotype" w:hAnsi="Palatino Linotype" w:cs="Palatino Linotype"/>
                <w:i/>
                <w:iCs/>
              </w:rPr>
              <w:t>Cargill is the largest privately-owned company, established in over 70 countries with the purpose of bringing food, agricultural, financial and industrial products to people who need them all around the world for over 150 years.</w:t>
            </w:r>
            <w:r>
              <w:rPr>
                <w:rStyle w:val="em"/>
                <w:rFonts w:ascii="Palatino Linotype" w:eastAsia="Palatino Linotype" w:hAnsi="Palatino Linotype" w:cs="Palatino Linotype"/>
                <w:i/>
                <w:iCs/>
              </w:rPr>
              <w:t xml:space="preserve"> </w:t>
            </w:r>
            <w:r w:rsidR="007D7D1B">
              <w:rPr>
                <w:rStyle w:val="em"/>
                <w:rFonts w:ascii="Palatino Linotype" w:eastAsia="Palatino Linotype" w:hAnsi="Palatino Linotype" w:cs="Palatino Linotype"/>
                <w:i/>
                <w:iCs/>
              </w:rPr>
              <w:t>The Infrastructure Hosting Services delivered Compute, Storage, Database, Backup and C</w:t>
            </w:r>
            <w:r>
              <w:rPr>
                <w:rStyle w:val="em"/>
                <w:rFonts w:ascii="Palatino Linotype" w:eastAsia="Palatino Linotype" w:hAnsi="Palatino Linotype" w:cs="Palatino Linotype"/>
                <w:i/>
                <w:iCs/>
              </w:rPr>
              <w:t>lou</w:t>
            </w:r>
            <w:r w:rsidR="007D7D1B">
              <w:rPr>
                <w:rStyle w:val="em"/>
                <w:rFonts w:ascii="Palatino Linotype" w:eastAsia="Palatino Linotype" w:hAnsi="Palatino Linotype" w:cs="Palatino Linotype"/>
                <w:i/>
                <w:iCs/>
              </w:rPr>
              <w:t>d solutions to the organizations</w:t>
            </w:r>
            <w:r>
              <w:rPr>
                <w:rStyle w:val="em"/>
                <w:rFonts w:ascii="Palatino Linotype" w:eastAsia="Palatino Linotype" w:hAnsi="Palatino Linotype" w:cs="Palatino Linotype"/>
                <w:i/>
                <w:iCs/>
              </w:rPr>
              <w:t>.</w:t>
            </w:r>
          </w:p>
          <w:p w14:paraId="29214498" w14:textId="77777777" w:rsidR="003E6256" w:rsidRDefault="003E6256" w:rsidP="005441D1">
            <w:pPr>
              <w:pStyle w:val="p"/>
              <w:spacing w:line="300" w:lineRule="atLeast"/>
              <w:rPr>
                <w:rStyle w:val="em"/>
                <w:rFonts w:ascii="Palatino Linotype" w:eastAsia="Palatino Linotype" w:hAnsi="Palatino Linotype" w:cs="Palatino Linotype"/>
                <w:i/>
                <w:iCs/>
              </w:rPr>
            </w:pPr>
          </w:p>
          <w:p w14:paraId="13382794" w14:textId="6DF148EB" w:rsidR="00BE0ADE" w:rsidRDefault="00D76370" w:rsidP="005441D1">
            <w:pPr>
              <w:pStyle w:val="p"/>
              <w:numPr>
                <w:ilvl w:val="0"/>
                <w:numId w:val="9"/>
              </w:numPr>
              <w:spacing w:line="300" w:lineRule="atLeast"/>
              <w:rPr>
                <w:rStyle w:val="span"/>
                <w:rFonts w:ascii="Palatino Linotype" w:eastAsia="Palatino Linotype" w:hAnsi="Palatino Linotype" w:cs="Palatino Linotype"/>
              </w:rPr>
            </w:pPr>
            <w:r>
              <w:rPr>
                <w:rStyle w:val="span"/>
                <w:rFonts w:ascii="Palatino Linotype" w:eastAsia="Palatino Linotype" w:hAnsi="Palatino Linotype" w:cs="Palatino Linotype"/>
              </w:rPr>
              <w:t>As the project’s Data Analyst, I d</w:t>
            </w:r>
            <w:r w:rsidR="00273B3A">
              <w:rPr>
                <w:rStyle w:val="span"/>
                <w:rFonts w:ascii="Palatino Linotype" w:eastAsia="Palatino Linotype" w:hAnsi="Palatino Linotype" w:cs="Palatino Linotype"/>
              </w:rPr>
              <w:t>esigned the</w:t>
            </w:r>
            <w:r w:rsidR="007D7D1B">
              <w:rPr>
                <w:rStyle w:val="span"/>
                <w:rFonts w:ascii="Palatino Linotype" w:eastAsia="Palatino Linotype" w:hAnsi="Palatino Linotype" w:cs="Palatino Linotype"/>
              </w:rPr>
              <w:t xml:space="preserve"> Data workflow and </w:t>
            </w:r>
            <w:r w:rsidR="00273B3A">
              <w:rPr>
                <w:rStyle w:val="span"/>
                <w:rFonts w:ascii="Palatino Linotype" w:eastAsia="Palatino Linotype" w:hAnsi="Palatino Linotype" w:cs="Palatino Linotype"/>
              </w:rPr>
              <w:t>established</w:t>
            </w:r>
            <w:r w:rsidR="007D7D1B">
              <w:rPr>
                <w:rStyle w:val="span"/>
                <w:rFonts w:ascii="Palatino Linotype" w:eastAsia="Palatino Linotype" w:hAnsi="Palatino Linotype" w:cs="Palatino Linotype"/>
              </w:rPr>
              <w:t xml:space="preserve"> Business Intelligence solutions to maximize the efficiency and frequency of the billing process </w:t>
            </w:r>
            <w:r w:rsidR="00273B3A">
              <w:rPr>
                <w:rStyle w:val="span"/>
                <w:rFonts w:ascii="Palatino Linotype" w:eastAsia="Palatino Linotype" w:hAnsi="Palatino Linotype" w:cs="Palatino Linotype"/>
              </w:rPr>
              <w:t>and</w:t>
            </w:r>
            <w:r w:rsidR="007D7D1B">
              <w:rPr>
                <w:rStyle w:val="span"/>
                <w:rFonts w:ascii="Palatino Linotype" w:eastAsia="Palatino Linotype" w:hAnsi="Palatino Linotype" w:cs="Palatino Linotype"/>
              </w:rPr>
              <w:t xml:space="preserve"> </w:t>
            </w:r>
            <w:r w:rsidR="00273B3A">
              <w:rPr>
                <w:rStyle w:val="span"/>
                <w:rFonts w:ascii="Palatino Linotype" w:eastAsia="Palatino Linotype" w:hAnsi="Palatino Linotype" w:cs="Palatino Linotype"/>
              </w:rPr>
              <w:t xml:space="preserve">monitored </w:t>
            </w:r>
            <w:r w:rsidR="007D7D1B">
              <w:rPr>
                <w:rStyle w:val="span"/>
                <w:rFonts w:ascii="Palatino Linotype" w:eastAsia="Palatino Linotype" w:hAnsi="Palatino Linotype" w:cs="Palatino Linotype"/>
              </w:rPr>
              <w:t xml:space="preserve">over 15 major </w:t>
            </w:r>
            <w:r w:rsidR="00FE0492">
              <w:rPr>
                <w:rStyle w:val="span"/>
                <w:rFonts w:ascii="Palatino Linotype" w:eastAsia="Palatino Linotype" w:hAnsi="Palatino Linotype" w:cs="Palatino Linotype"/>
              </w:rPr>
              <w:t>dataset</w:t>
            </w:r>
            <w:r w:rsidR="00273B3A">
              <w:rPr>
                <w:rStyle w:val="span"/>
                <w:rFonts w:ascii="Palatino Linotype" w:eastAsia="Palatino Linotype" w:hAnsi="Palatino Linotype" w:cs="Palatino Linotype"/>
              </w:rPr>
              <w:t>s</w:t>
            </w:r>
            <w:r w:rsidR="007D7D1B">
              <w:rPr>
                <w:rStyle w:val="span"/>
                <w:rFonts w:ascii="Palatino Linotype" w:eastAsia="Palatino Linotype" w:hAnsi="Palatino Linotype" w:cs="Palatino Linotype"/>
              </w:rPr>
              <w:t xml:space="preserve"> </w:t>
            </w:r>
            <w:r w:rsidR="00273B3A">
              <w:rPr>
                <w:rStyle w:val="span"/>
                <w:rFonts w:ascii="Palatino Linotype" w:eastAsia="Palatino Linotype" w:hAnsi="Palatino Linotype" w:cs="Palatino Linotype"/>
              </w:rPr>
              <w:t xml:space="preserve">critical for maximizing the </w:t>
            </w:r>
            <w:r w:rsidR="007D7D1B">
              <w:rPr>
                <w:rStyle w:val="span"/>
                <w:rFonts w:ascii="Palatino Linotype" w:eastAsia="Palatino Linotype" w:hAnsi="Palatino Linotype" w:cs="Palatino Linotype"/>
              </w:rPr>
              <w:t xml:space="preserve">accuracy of the </w:t>
            </w:r>
            <w:r w:rsidR="00E32940">
              <w:rPr>
                <w:rStyle w:val="span"/>
                <w:rFonts w:ascii="Palatino Linotype" w:eastAsia="Palatino Linotype" w:hAnsi="Palatino Linotype" w:cs="Palatino Linotype"/>
              </w:rPr>
              <w:t>team’s</w:t>
            </w:r>
            <w:r w:rsidR="007D7D1B">
              <w:rPr>
                <w:rStyle w:val="span"/>
                <w:rFonts w:ascii="Palatino Linotype" w:eastAsia="Palatino Linotype" w:hAnsi="Palatino Linotype" w:cs="Palatino Linotype"/>
              </w:rPr>
              <w:t xml:space="preserve"> budget and billing</w:t>
            </w:r>
          </w:p>
          <w:p w14:paraId="6C531A2D" w14:textId="1331C6FB" w:rsidR="00BE0ADE" w:rsidRDefault="007D7D1B">
            <w:pPr>
              <w:pStyle w:val="ulli"/>
              <w:numPr>
                <w:ilvl w:val="0"/>
                <w:numId w:val="4"/>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Provided Business Intelligence solutions and created Data Analysis reports </w:t>
            </w:r>
            <w:r w:rsidR="00273B3A">
              <w:rPr>
                <w:rStyle w:val="span"/>
                <w:rFonts w:ascii="Palatino Linotype" w:eastAsia="Palatino Linotype" w:hAnsi="Palatino Linotype" w:cs="Palatino Linotype"/>
              </w:rPr>
              <w:t>and</w:t>
            </w:r>
            <w:r>
              <w:rPr>
                <w:rStyle w:val="span"/>
                <w:rFonts w:ascii="Palatino Linotype" w:eastAsia="Palatino Linotype" w:hAnsi="Palatino Linotype" w:cs="Palatino Linotype"/>
              </w:rPr>
              <w:t xml:space="preserve"> Dashboards, </w:t>
            </w:r>
            <w:r w:rsidR="00273B3A">
              <w:rPr>
                <w:rStyle w:val="span"/>
                <w:rFonts w:ascii="Palatino Linotype" w:eastAsia="Palatino Linotype" w:hAnsi="Palatino Linotype" w:cs="Palatino Linotype"/>
              </w:rPr>
              <w:t>providing</w:t>
            </w:r>
            <w:r>
              <w:rPr>
                <w:rStyle w:val="span"/>
                <w:rFonts w:ascii="Palatino Linotype" w:eastAsia="Palatino Linotype" w:hAnsi="Palatino Linotype" w:cs="Palatino Linotype"/>
              </w:rPr>
              <w:t xml:space="preserve"> exposure to assets' current and </w:t>
            </w:r>
            <w:r w:rsidR="00273B3A">
              <w:rPr>
                <w:rStyle w:val="span"/>
                <w:rFonts w:ascii="Palatino Linotype" w:eastAsia="Palatino Linotype" w:hAnsi="Palatino Linotype" w:cs="Palatino Linotype"/>
              </w:rPr>
              <w:t xml:space="preserve">potential </w:t>
            </w:r>
            <w:r>
              <w:rPr>
                <w:rStyle w:val="span"/>
                <w:rFonts w:ascii="Palatino Linotype" w:eastAsia="Palatino Linotype" w:hAnsi="Palatino Linotype" w:cs="Palatino Linotype"/>
              </w:rPr>
              <w:t xml:space="preserve">future state and translating </w:t>
            </w:r>
            <w:r w:rsidR="00273B3A">
              <w:rPr>
                <w:rStyle w:val="span"/>
                <w:rFonts w:ascii="Palatino Linotype" w:eastAsia="Palatino Linotype" w:hAnsi="Palatino Linotype" w:cs="Palatino Linotype"/>
              </w:rPr>
              <w:t xml:space="preserve">the outputs </w:t>
            </w:r>
            <w:r>
              <w:rPr>
                <w:rStyle w:val="span"/>
                <w:rFonts w:ascii="Palatino Linotype" w:eastAsia="Palatino Linotype" w:hAnsi="Palatino Linotype" w:cs="Palatino Linotype"/>
              </w:rPr>
              <w:t>into actionable items based on the essential Key Performance Indicators (KPI)</w:t>
            </w:r>
          </w:p>
          <w:p w14:paraId="4B202024" w14:textId="4B7B24EC" w:rsidR="00BE0ADE" w:rsidRDefault="007D7D1B">
            <w:pPr>
              <w:pStyle w:val="ulli"/>
              <w:numPr>
                <w:ilvl w:val="0"/>
                <w:numId w:val="4"/>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Worked closely with Data Architects and Database Engineers to find efficient </w:t>
            </w:r>
            <w:r w:rsidR="002E1B9F">
              <w:rPr>
                <w:rStyle w:val="span"/>
                <w:rFonts w:ascii="Palatino Linotype" w:eastAsia="Palatino Linotype" w:hAnsi="Palatino Linotype" w:cs="Palatino Linotype"/>
              </w:rPr>
              <w:t>solutions</w:t>
            </w:r>
            <w:r>
              <w:rPr>
                <w:rStyle w:val="span"/>
                <w:rFonts w:ascii="Palatino Linotype" w:eastAsia="Palatino Linotype" w:hAnsi="Palatino Linotype" w:cs="Palatino Linotype"/>
              </w:rPr>
              <w:t xml:space="preserve"> to establish </w:t>
            </w:r>
            <w:r w:rsidR="002E1B9F">
              <w:rPr>
                <w:rStyle w:val="span"/>
                <w:rFonts w:ascii="Palatino Linotype" w:eastAsia="Palatino Linotype" w:hAnsi="Palatino Linotype" w:cs="Palatino Linotype"/>
              </w:rPr>
              <w:t xml:space="preserve">live </w:t>
            </w:r>
            <w:r>
              <w:rPr>
                <w:rStyle w:val="span"/>
                <w:rFonts w:ascii="Palatino Linotype" w:eastAsia="Palatino Linotype" w:hAnsi="Palatino Linotype" w:cs="Palatino Linotype"/>
              </w:rPr>
              <w:t xml:space="preserve">connections to the organization's </w:t>
            </w:r>
            <w:r w:rsidR="002E1B9F">
              <w:rPr>
                <w:rStyle w:val="span"/>
                <w:rFonts w:ascii="Palatino Linotype" w:eastAsia="Palatino Linotype" w:hAnsi="Palatino Linotype" w:cs="Palatino Linotype"/>
              </w:rPr>
              <w:t xml:space="preserve">critical </w:t>
            </w:r>
            <w:r w:rsidR="00FE0492">
              <w:rPr>
                <w:rStyle w:val="span"/>
                <w:rFonts w:ascii="Palatino Linotype" w:eastAsia="Palatino Linotype" w:hAnsi="Palatino Linotype" w:cs="Palatino Linotype"/>
              </w:rPr>
              <w:t>datasets</w:t>
            </w:r>
          </w:p>
          <w:p w14:paraId="2A7DDF38" w14:textId="6F9041C6" w:rsidR="00BE0ADE" w:rsidRDefault="007D7D1B">
            <w:pPr>
              <w:pStyle w:val="ulli"/>
              <w:numPr>
                <w:ilvl w:val="0"/>
                <w:numId w:val="4"/>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Utilized Tools such as Alteryx and MS Power BI to Build Data models and monitored the ETL system, enabling the global organization to instantly access and view the data based on </w:t>
            </w:r>
            <w:r w:rsidR="00225288">
              <w:rPr>
                <w:rStyle w:val="span"/>
                <w:rFonts w:ascii="Palatino Linotype" w:eastAsia="Palatino Linotype" w:hAnsi="Palatino Linotype" w:cs="Palatino Linotype"/>
              </w:rPr>
              <w:t xml:space="preserve">their </w:t>
            </w:r>
            <w:r>
              <w:rPr>
                <w:rStyle w:val="span"/>
                <w:rFonts w:ascii="Palatino Linotype" w:eastAsia="Palatino Linotype" w:hAnsi="Palatino Linotype" w:cs="Palatino Linotype"/>
              </w:rPr>
              <w:t>business needs</w:t>
            </w:r>
          </w:p>
          <w:p w14:paraId="39E92E87" w14:textId="77777777" w:rsidR="00BE0ADE" w:rsidRDefault="007D7D1B">
            <w:pPr>
              <w:pStyle w:val="ulli"/>
              <w:numPr>
                <w:ilvl w:val="0"/>
                <w:numId w:val="4"/>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Built Analytical Applications, scripts and customized functions that automated data retrieval from legacy tools and infrastructure products</w:t>
            </w:r>
          </w:p>
          <w:p w14:paraId="41AAB9F3" w14:textId="53C36603" w:rsidR="00BE0ADE" w:rsidRDefault="007D7D1B">
            <w:pPr>
              <w:pStyle w:val="ulli"/>
              <w:numPr>
                <w:ilvl w:val="0"/>
                <w:numId w:val="4"/>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Created connections between database sources like Oracle and SQL, cloud sources </w:t>
            </w:r>
            <w:r w:rsidR="00234B88">
              <w:rPr>
                <w:rStyle w:val="span"/>
                <w:rFonts w:ascii="Palatino Linotype" w:eastAsia="Palatino Linotype" w:hAnsi="Palatino Linotype" w:cs="Palatino Linotype"/>
              </w:rPr>
              <w:t>including</w:t>
            </w:r>
            <w:r>
              <w:rPr>
                <w:rStyle w:val="span"/>
                <w:rFonts w:ascii="Palatino Linotype" w:eastAsia="Palatino Linotype" w:hAnsi="Palatino Linotype" w:cs="Palatino Linotype"/>
              </w:rPr>
              <w:t xml:space="preserve"> AWS and Azure, SharePoint and API enabled sources to retrieve asset utilization information</w:t>
            </w:r>
          </w:p>
          <w:p w14:paraId="4DAC6F00" w14:textId="39763F4D" w:rsidR="00BE0ADE" w:rsidRDefault="007D7D1B">
            <w:pPr>
              <w:pStyle w:val="ulli"/>
              <w:numPr>
                <w:ilvl w:val="0"/>
                <w:numId w:val="4"/>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Visualized organizational data by building interactive reports, allowing </w:t>
            </w:r>
            <w:r w:rsidR="00F159D3">
              <w:rPr>
                <w:rStyle w:val="span"/>
                <w:rFonts w:ascii="Palatino Linotype" w:eastAsia="Palatino Linotype" w:hAnsi="Palatino Linotype" w:cs="Palatino Linotype"/>
              </w:rPr>
              <w:t>end-</w:t>
            </w:r>
            <w:r>
              <w:rPr>
                <w:rStyle w:val="span"/>
                <w:rFonts w:ascii="Palatino Linotype" w:eastAsia="Palatino Linotype" w:hAnsi="Palatino Linotype" w:cs="Palatino Linotype"/>
              </w:rPr>
              <w:t xml:space="preserve">users to filter and slice their data for their </w:t>
            </w:r>
            <w:r w:rsidR="00CB2019">
              <w:rPr>
                <w:rStyle w:val="span"/>
                <w:rFonts w:ascii="Palatino Linotype" w:eastAsia="Palatino Linotype" w:hAnsi="Palatino Linotype" w:cs="Palatino Linotype"/>
              </w:rPr>
              <w:t>business</w:t>
            </w:r>
            <w:r>
              <w:rPr>
                <w:rStyle w:val="span"/>
                <w:rFonts w:ascii="Palatino Linotype" w:eastAsia="Palatino Linotype" w:hAnsi="Palatino Linotype" w:cs="Palatino Linotype"/>
              </w:rPr>
              <w:t xml:space="preserve"> needs, while enabling team leaders and stakeholders to discover new and insightful information, empowering them to create personalized reports used to tell insightful</w:t>
            </w:r>
            <w:r w:rsidR="00F159D3">
              <w:rPr>
                <w:rStyle w:val="span"/>
                <w:rFonts w:ascii="Palatino Linotype" w:eastAsia="Palatino Linotype" w:hAnsi="Palatino Linotype" w:cs="Palatino Linotype"/>
              </w:rPr>
              <w:t>,</w:t>
            </w:r>
            <w:r>
              <w:rPr>
                <w:rStyle w:val="span"/>
                <w:rFonts w:ascii="Palatino Linotype" w:eastAsia="Palatino Linotype" w:hAnsi="Palatino Linotype" w:cs="Palatino Linotype"/>
              </w:rPr>
              <w:t xml:space="preserve"> summarized stories about their data to the bigger teams</w:t>
            </w:r>
          </w:p>
          <w:p w14:paraId="6B2B3707" w14:textId="539D654B" w:rsidR="000B47A3" w:rsidRPr="000B47A3" w:rsidRDefault="007D7D1B" w:rsidP="4F1A2E26">
            <w:pPr>
              <w:pStyle w:val="ulli"/>
              <w:numPr>
                <w:ilvl w:val="0"/>
                <w:numId w:val="4"/>
              </w:numPr>
              <w:spacing w:line="300" w:lineRule="atLeast"/>
              <w:ind w:left="640" w:hanging="270"/>
              <w:rPr>
                <w:rStyle w:val="span"/>
                <w:rFonts w:ascii="Palatino Linotype" w:eastAsia="Palatino Linotype" w:hAnsi="Palatino Linotype" w:cs="Palatino Linotype"/>
              </w:rPr>
            </w:pPr>
            <w:r w:rsidRPr="4F1A2E26">
              <w:rPr>
                <w:rStyle w:val="span"/>
                <w:rFonts w:ascii="Palatino Linotype" w:eastAsia="Palatino Linotype" w:hAnsi="Palatino Linotype" w:cs="Palatino Linotype"/>
              </w:rPr>
              <w:t xml:space="preserve">Created reports and dashboards to monitor the assets' utilization, patching, billing and </w:t>
            </w:r>
            <w:r w:rsidR="687FF3BA" w:rsidRPr="4F1A2E26">
              <w:rPr>
                <w:rStyle w:val="span"/>
                <w:rFonts w:ascii="Palatino Linotype" w:eastAsia="Palatino Linotype" w:hAnsi="Palatino Linotype" w:cs="Palatino Linotype"/>
              </w:rPr>
              <w:t xml:space="preserve">asset </w:t>
            </w:r>
            <w:r w:rsidR="6AA550B7" w:rsidRPr="4F1A2E26">
              <w:rPr>
                <w:rStyle w:val="span"/>
                <w:rFonts w:ascii="Palatino Linotype" w:eastAsia="Palatino Linotype" w:hAnsi="Palatino Linotype" w:cs="Palatino Linotype"/>
              </w:rPr>
              <w:t>lifecycle</w:t>
            </w:r>
            <w:r w:rsidR="565494D2" w:rsidRPr="4F1A2E26">
              <w:rPr>
                <w:rStyle w:val="span"/>
                <w:rFonts w:ascii="Palatino Linotype" w:eastAsia="Palatino Linotype" w:hAnsi="Palatino Linotype" w:cs="Palatino Linotype"/>
              </w:rPr>
              <w:t>.</w:t>
            </w:r>
          </w:p>
        </w:tc>
      </w:tr>
    </w:tbl>
    <w:p w14:paraId="17A6BDF7" w14:textId="77777777" w:rsidR="00BE0ADE" w:rsidRDefault="00BE0ADE">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540"/>
        <w:gridCol w:w="10100"/>
      </w:tblGrid>
      <w:tr w:rsidR="00BE0ADE" w:rsidRPr="000B47A3" w14:paraId="4CF457B1" w14:textId="77777777" w:rsidTr="4F1A2E26">
        <w:trPr>
          <w:tblCellSpacing w:w="0" w:type="dxa"/>
        </w:trPr>
        <w:tc>
          <w:tcPr>
            <w:tcW w:w="540" w:type="dxa"/>
            <w:tcMar>
              <w:top w:w="80" w:type="dxa"/>
              <w:left w:w="0" w:type="dxa"/>
              <w:bottom w:w="0" w:type="dxa"/>
              <w:right w:w="0" w:type="dxa"/>
            </w:tcMar>
            <w:hideMark/>
          </w:tcPr>
          <w:p w14:paraId="72D26F30" w14:textId="1E867E4B" w:rsidR="00BE0ADE" w:rsidRDefault="00BE0ADE">
            <w:pPr>
              <w:pStyle w:val="spandateswrapperParagraph"/>
              <w:rPr>
                <w:rStyle w:val="spandateswrapper"/>
                <w:rFonts w:ascii="Palatino Linotype" w:eastAsia="Palatino Linotype" w:hAnsi="Palatino Linotype" w:cs="Palatino Linotype"/>
                <w:sz w:val="10"/>
                <w:szCs w:val="10"/>
              </w:rPr>
            </w:pPr>
          </w:p>
        </w:tc>
        <w:tc>
          <w:tcPr>
            <w:tcW w:w="10100" w:type="dxa"/>
            <w:tcMar>
              <w:top w:w="80" w:type="dxa"/>
              <w:left w:w="0" w:type="dxa"/>
              <w:bottom w:w="0" w:type="dxa"/>
              <w:right w:w="0" w:type="dxa"/>
            </w:tcMar>
            <w:hideMark/>
          </w:tcPr>
          <w:p w14:paraId="1CDC8D9C" w14:textId="2C018C76" w:rsidR="000B47A3" w:rsidRDefault="007D7D1B" w:rsidP="4F1A2E26">
            <w:pPr>
              <w:pStyle w:val="spandateswrapperParagraph"/>
              <w:rPr>
                <w:rStyle w:val="spancompanyname"/>
                <w:rFonts w:eastAsia="Palatino Linotype"/>
                <w:sz w:val="22"/>
                <w:szCs w:val="22"/>
              </w:rPr>
            </w:pPr>
            <w:r w:rsidRPr="4F1A2E26">
              <w:rPr>
                <w:rStyle w:val="spancompanyname"/>
                <w:rFonts w:ascii="Palatino Linotype" w:eastAsia="Palatino Linotype" w:hAnsi="Palatino Linotype" w:cs="Palatino Linotype"/>
              </w:rPr>
              <w:t xml:space="preserve">TARGET CORP | </w:t>
            </w:r>
            <w:r w:rsidR="17AFAFA1" w:rsidRPr="4F1A2E26">
              <w:rPr>
                <w:rStyle w:val="spancompanyname"/>
                <w:rFonts w:ascii="Palatino Linotype" w:eastAsia="Palatino Linotype" w:hAnsi="Palatino Linotype" w:cs="Palatino Linotype"/>
              </w:rPr>
              <w:t xml:space="preserve">TTS - </w:t>
            </w:r>
            <w:r w:rsidRPr="4F1A2E26">
              <w:rPr>
                <w:rStyle w:val="spancompanyname"/>
                <w:rFonts w:ascii="Palatino Linotype" w:eastAsia="Palatino Linotype" w:hAnsi="Palatino Linotype" w:cs="Palatino Linotype"/>
              </w:rPr>
              <w:t>Identity &amp; Access Management</w:t>
            </w:r>
            <w:r w:rsidRPr="4F1A2E26">
              <w:rPr>
                <w:rStyle w:val="spanhypenfont"/>
                <w:rFonts w:ascii="Palatino Linotype" w:eastAsia="Palatino Linotype" w:hAnsi="Palatino Linotype" w:cs="Palatino Linotype"/>
              </w:rPr>
              <w:t xml:space="preserve"> </w:t>
            </w:r>
            <w:r w:rsidR="65703C5D" w:rsidRPr="4F1A2E26">
              <w:rPr>
                <w:rStyle w:val="spanhypenfont"/>
                <w:rFonts w:ascii="Palatino Linotype" w:eastAsia="Palatino Linotype" w:hAnsi="Palatino Linotype" w:cs="Palatino Linotype"/>
              </w:rPr>
              <w:t xml:space="preserve">                                              </w:t>
            </w:r>
            <w:r w:rsidR="65703C5D" w:rsidRPr="4F1A2E26">
              <w:rPr>
                <w:rStyle w:val="spancompanyname"/>
                <w:rFonts w:eastAsia="Palatino Linotype"/>
              </w:rPr>
              <w:t>01/</w:t>
            </w:r>
            <w:r w:rsidR="65703C5D" w:rsidRPr="4F1A2E26">
              <w:rPr>
                <w:rStyle w:val="spancompanyname"/>
                <w:rFonts w:ascii="Palatino Linotype" w:eastAsia="Palatino Linotype" w:hAnsi="Palatino Linotype" w:cs="Palatino Linotype"/>
              </w:rPr>
              <w:t>2016</w:t>
            </w:r>
            <w:r w:rsidR="65703C5D" w:rsidRPr="4F1A2E26">
              <w:rPr>
                <w:rStyle w:val="spancompanyname"/>
                <w:rFonts w:eastAsia="Palatino Linotype"/>
              </w:rPr>
              <w:t xml:space="preserve"> - 07/2017</w:t>
            </w:r>
          </w:p>
          <w:p w14:paraId="1B433B89" w14:textId="3B3E609A" w:rsidR="000B47A3" w:rsidRPr="000B47A3" w:rsidRDefault="000B47A3" w:rsidP="000B47A3">
            <w:pPr>
              <w:pStyle w:val="spanpaddedline"/>
              <w:spacing w:line="300" w:lineRule="atLeast"/>
              <w:rPr>
                <w:rStyle w:val="spancompanyname"/>
                <w:rFonts w:eastAsia="Palatino Linotype"/>
              </w:rPr>
            </w:pPr>
            <w:r w:rsidRPr="4F1A2E26">
              <w:rPr>
                <w:rStyle w:val="spanjobtitle"/>
                <w:rFonts w:ascii="Palatino Linotype" w:eastAsia="Palatino Linotype" w:hAnsi="Palatino Linotype" w:cs="Palatino Linotype"/>
              </w:rPr>
              <w:t xml:space="preserve">Data Analyst / Business Systems Analyst                                       </w:t>
            </w:r>
          </w:p>
          <w:p w14:paraId="0E008910" w14:textId="417FF9F4" w:rsidR="00BE0ADE" w:rsidRPr="000B47A3" w:rsidRDefault="007D7D1B">
            <w:pPr>
              <w:pStyle w:val="spandateswrapperParagraph"/>
              <w:rPr>
                <w:rStyle w:val="singlecolumnspanpaddedlinenth-child1"/>
                <w:rFonts w:ascii="Palatino Linotype" w:eastAsia="Palatino Linotype" w:hAnsi="Palatino Linotype" w:cs="Palatino Linotype"/>
                <w:b/>
                <w:sz w:val="24"/>
                <w:szCs w:val="24"/>
              </w:rPr>
            </w:pPr>
            <w:r w:rsidRPr="000B47A3">
              <w:rPr>
                <w:rStyle w:val="span"/>
                <w:rFonts w:ascii="Palatino Linotype" w:eastAsia="Palatino Linotype" w:hAnsi="Palatino Linotype" w:cs="Palatino Linotype"/>
                <w:b/>
              </w:rPr>
              <w:t>Brooklyn Park, MN</w:t>
            </w:r>
            <w:r w:rsidRPr="000B47A3">
              <w:rPr>
                <w:rStyle w:val="singlecolumnspanpaddedlinenth-child1"/>
                <w:rFonts w:ascii="Palatino Linotype" w:eastAsia="Palatino Linotype" w:hAnsi="Palatino Linotype" w:cs="Palatino Linotype"/>
                <w:b/>
                <w:sz w:val="24"/>
                <w:szCs w:val="24"/>
              </w:rPr>
              <w:t xml:space="preserve"> </w:t>
            </w:r>
          </w:p>
          <w:p w14:paraId="65A4DCC8" w14:textId="77777777" w:rsidR="000B47A3" w:rsidRDefault="000B47A3">
            <w:pPr>
              <w:pStyle w:val="spandateswrapperParagraph"/>
              <w:rPr>
                <w:rStyle w:val="span"/>
                <w:rFonts w:ascii="Palatino Linotype" w:eastAsia="Palatino Linotype" w:hAnsi="Palatino Linotype" w:cs="Palatino Linotype"/>
                <w:sz w:val="22"/>
                <w:szCs w:val="22"/>
              </w:rPr>
            </w:pPr>
          </w:p>
          <w:p w14:paraId="4AC5ECEE" w14:textId="60F26AD7" w:rsidR="00BE0ADE" w:rsidRDefault="000D3466">
            <w:pPr>
              <w:pStyle w:val="p"/>
              <w:spacing w:line="300" w:lineRule="atLeast"/>
              <w:rPr>
                <w:rStyle w:val="span"/>
                <w:rFonts w:ascii="Palatino Linotype" w:eastAsia="Palatino Linotype" w:hAnsi="Palatino Linotype" w:cs="Palatino Linotype"/>
              </w:rPr>
            </w:pPr>
            <w:r w:rsidRPr="000D3466">
              <w:rPr>
                <w:rStyle w:val="em"/>
                <w:rFonts w:ascii="Palatino Linotype" w:eastAsia="Palatino Linotype" w:hAnsi="Palatino Linotype" w:cs="Palatino Linotype"/>
                <w:i/>
                <w:iCs/>
              </w:rPr>
              <w:t>Target is amongst the top 10 largest retailers in the United States with a strong focus on creating exceptional guest experience and a passion for innovative product designs.</w:t>
            </w:r>
            <w:r>
              <w:rPr>
                <w:rStyle w:val="em"/>
                <w:rFonts w:ascii="Palatino Linotype" w:eastAsia="Palatino Linotype" w:hAnsi="Palatino Linotype" w:cs="Palatino Linotype"/>
                <w:i/>
                <w:iCs/>
              </w:rPr>
              <w:t xml:space="preserve"> </w:t>
            </w:r>
            <w:r w:rsidR="007D7D1B">
              <w:rPr>
                <w:rStyle w:val="em"/>
                <w:rFonts w:ascii="Palatino Linotype" w:eastAsia="Palatino Linotype" w:hAnsi="Palatino Linotype" w:cs="Palatino Linotype"/>
                <w:i/>
                <w:iCs/>
              </w:rPr>
              <w:t xml:space="preserve">The </w:t>
            </w:r>
            <w:r>
              <w:rPr>
                <w:rStyle w:val="em"/>
                <w:rFonts w:ascii="Palatino Linotype" w:eastAsia="Palatino Linotype" w:hAnsi="Palatino Linotype" w:cs="Palatino Linotype"/>
                <w:i/>
                <w:iCs/>
              </w:rPr>
              <w:t xml:space="preserve">Target Technology </w:t>
            </w:r>
            <w:r>
              <w:rPr>
                <w:rStyle w:val="em"/>
                <w:rFonts w:ascii="Palatino Linotype" w:eastAsia="Palatino Linotype" w:hAnsi="Palatino Linotype" w:cs="Palatino Linotype"/>
                <w:i/>
                <w:iCs/>
              </w:rPr>
              <w:lastRenderedPageBreak/>
              <w:t>Services (</w:t>
            </w:r>
            <w:r w:rsidR="007D7D1B">
              <w:rPr>
                <w:rStyle w:val="em"/>
                <w:rFonts w:ascii="Palatino Linotype" w:eastAsia="Palatino Linotype" w:hAnsi="Palatino Linotype" w:cs="Palatino Linotype"/>
                <w:i/>
                <w:iCs/>
              </w:rPr>
              <w:t>TTS</w:t>
            </w:r>
            <w:r>
              <w:rPr>
                <w:rStyle w:val="em"/>
                <w:rFonts w:ascii="Palatino Linotype" w:eastAsia="Palatino Linotype" w:hAnsi="Palatino Linotype" w:cs="Palatino Linotype"/>
                <w:i/>
                <w:iCs/>
              </w:rPr>
              <w:t>)</w:t>
            </w:r>
            <w:r w:rsidR="007D7D1B">
              <w:rPr>
                <w:rStyle w:val="em"/>
                <w:rFonts w:ascii="Palatino Linotype" w:eastAsia="Palatino Linotype" w:hAnsi="Palatino Linotype" w:cs="Palatino Linotype"/>
                <w:i/>
                <w:iCs/>
              </w:rPr>
              <w:t xml:space="preserve"> delivered and maintained the technology used at al</w:t>
            </w:r>
            <w:r>
              <w:rPr>
                <w:rStyle w:val="em"/>
                <w:rFonts w:ascii="Palatino Linotype" w:eastAsia="Palatino Linotype" w:hAnsi="Palatino Linotype" w:cs="Palatino Linotype"/>
                <w:i/>
                <w:iCs/>
              </w:rPr>
              <w:t xml:space="preserve">l </w:t>
            </w:r>
            <w:r w:rsidR="00562AFC">
              <w:rPr>
                <w:rStyle w:val="em"/>
                <w:rFonts w:ascii="Palatino Linotype" w:eastAsia="Palatino Linotype" w:hAnsi="Palatino Linotype" w:cs="Palatino Linotype"/>
                <w:i/>
                <w:iCs/>
              </w:rPr>
              <w:t>of Target’s</w:t>
            </w:r>
            <w:r w:rsidR="007D7D1B">
              <w:rPr>
                <w:rStyle w:val="em"/>
                <w:rFonts w:ascii="Palatino Linotype" w:eastAsia="Palatino Linotype" w:hAnsi="Palatino Linotype" w:cs="Palatino Linotype"/>
                <w:i/>
                <w:iCs/>
              </w:rPr>
              <w:t xml:space="preserve"> locations, including stores, distribution centers, and headquarters in the U.S and around the globe</w:t>
            </w:r>
            <w:r w:rsidR="00F555BB">
              <w:rPr>
                <w:rStyle w:val="em"/>
                <w:rFonts w:ascii="Palatino Linotype" w:eastAsia="Palatino Linotype" w:hAnsi="Palatino Linotype" w:cs="Palatino Linotype"/>
                <w:i/>
                <w:iCs/>
              </w:rPr>
              <w:t>.</w:t>
            </w:r>
          </w:p>
          <w:p w14:paraId="261F428D" w14:textId="1CE87318" w:rsidR="00BE0ADE" w:rsidRDefault="0017783F">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w:t>
            </w:r>
            <w:r w:rsidR="007D7D1B">
              <w:rPr>
                <w:rStyle w:val="span"/>
                <w:rFonts w:ascii="Palatino Linotype" w:eastAsia="Palatino Linotype" w:hAnsi="Palatino Linotype" w:cs="Palatino Linotype"/>
              </w:rPr>
              <w:t xml:space="preserve">s a </w:t>
            </w:r>
            <w:r w:rsidR="002C76FA">
              <w:rPr>
                <w:rStyle w:val="span"/>
                <w:rFonts w:ascii="Palatino Linotype" w:eastAsia="Palatino Linotype" w:hAnsi="Palatino Linotype" w:cs="Palatino Linotype"/>
              </w:rPr>
              <w:t>Business Systems</w:t>
            </w:r>
            <w:r w:rsidR="007D7D1B">
              <w:rPr>
                <w:rStyle w:val="span"/>
                <w:rFonts w:ascii="Palatino Linotype" w:eastAsia="Palatino Linotype" w:hAnsi="Palatino Linotype" w:cs="Palatino Linotype"/>
              </w:rPr>
              <w:t xml:space="preserve"> Analyst in the IAM and Security organization</w:t>
            </w:r>
            <w:r>
              <w:rPr>
                <w:rStyle w:val="span"/>
                <w:rFonts w:ascii="Palatino Linotype" w:eastAsia="Palatino Linotype" w:hAnsi="Palatino Linotype" w:cs="Palatino Linotype"/>
              </w:rPr>
              <w:t xml:space="preserve">, I </w:t>
            </w:r>
            <w:r w:rsidR="007D7D1B">
              <w:rPr>
                <w:rStyle w:val="span"/>
                <w:rFonts w:ascii="Palatino Linotype" w:eastAsia="Palatino Linotype" w:hAnsi="Palatino Linotype" w:cs="Palatino Linotype"/>
              </w:rPr>
              <w:t>deploy</w:t>
            </w:r>
            <w:r>
              <w:rPr>
                <w:rStyle w:val="span"/>
                <w:rFonts w:ascii="Palatino Linotype" w:eastAsia="Palatino Linotype" w:hAnsi="Palatino Linotype" w:cs="Palatino Linotype"/>
              </w:rPr>
              <w:t xml:space="preserve">ed </w:t>
            </w:r>
            <w:r w:rsidR="007D7D1B">
              <w:rPr>
                <w:rStyle w:val="span"/>
                <w:rFonts w:ascii="Palatino Linotype" w:eastAsia="Palatino Linotype" w:hAnsi="Palatino Linotype" w:cs="Palatino Linotype"/>
              </w:rPr>
              <w:t xml:space="preserve">various TTS </w:t>
            </w:r>
            <w:r>
              <w:rPr>
                <w:rStyle w:val="span"/>
                <w:rFonts w:ascii="Palatino Linotype" w:eastAsia="Palatino Linotype" w:hAnsi="Palatino Linotype" w:cs="Palatino Linotype"/>
              </w:rPr>
              <w:t>regulated a</w:t>
            </w:r>
            <w:r w:rsidR="007D7D1B">
              <w:rPr>
                <w:rStyle w:val="span"/>
                <w:rFonts w:ascii="Palatino Linotype" w:eastAsia="Palatino Linotype" w:hAnsi="Palatino Linotype" w:cs="Palatino Linotype"/>
              </w:rPr>
              <w:t>pplications within the IAM provisioning system</w:t>
            </w:r>
          </w:p>
          <w:p w14:paraId="1848D7C4" w14:textId="518195DD"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Identified and actively engaged with the key stakeholders</w:t>
            </w:r>
            <w:r w:rsidR="0017783F">
              <w:rPr>
                <w:rStyle w:val="span"/>
                <w:rFonts w:ascii="Palatino Linotype" w:eastAsia="Palatino Linotype" w:hAnsi="Palatino Linotype" w:cs="Palatino Linotype"/>
              </w:rPr>
              <w:t>,</w:t>
            </w:r>
            <w:r>
              <w:rPr>
                <w:rStyle w:val="span"/>
                <w:rFonts w:ascii="Palatino Linotype" w:eastAsia="Palatino Linotype" w:hAnsi="Palatino Linotype" w:cs="Palatino Linotype"/>
              </w:rPr>
              <w:t xml:space="preserve"> subject matter experts (SMEs), and end users to understand current processes and </w:t>
            </w:r>
            <w:r w:rsidR="0017783F">
              <w:rPr>
                <w:rStyle w:val="span"/>
                <w:rFonts w:ascii="Palatino Linotype" w:eastAsia="Palatino Linotype" w:hAnsi="Palatino Linotype" w:cs="Palatino Linotype"/>
              </w:rPr>
              <w:t>validate organizational objectives</w:t>
            </w:r>
          </w:p>
          <w:p w14:paraId="3D8A4B0D"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product backlog by translating business requirements into features, epics and user stories</w:t>
            </w:r>
          </w:p>
          <w:p w14:paraId="7D6E0B2F"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Managed and maintained the product backlog throughout the product development</w:t>
            </w:r>
          </w:p>
          <w:p w14:paraId="01B005A3"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Enrolled regulated applications and core financial applications into the Oracle Identity Management (OIM) tool, in order to centralize access and maximize the applications</w:t>
            </w:r>
          </w:p>
          <w:p w14:paraId="58D4DF8F"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Reviewed and prioritized the product backlog based on stakeholders and SMEs feedback on their business values and priorities</w:t>
            </w:r>
          </w:p>
          <w:p w14:paraId="79914445"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application entitlements through OIM for disconnected applications hosted on various platforms, including Mainframe and SAP, to simplify the way access was provisioned to users (team members/contractors/ and guests)</w:t>
            </w:r>
          </w:p>
          <w:p w14:paraId="54F4FB4F"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Performed Role mining exercises from large pools of users, in order to establish Role based access (RBAC) for many different product teams at Target, minimizing the amounts of access requests required per team members and vendors, while decreasing the amount of entitlement membership reviews</w:t>
            </w:r>
          </w:p>
          <w:p w14:paraId="5559E36F"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data access documentation capturing application specific details associated with the access construction and system architecture of over one hundred regulated applications, including SOX and PCI applications</w:t>
            </w:r>
          </w:p>
          <w:p w14:paraId="7476FC14"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Analyzed and documented business requirements and shared with stakeholders for approval</w:t>
            </w:r>
          </w:p>
          <w:p w14:paraId="13B1748B"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process flow diagram for "As-Is" and "To-Be" to elicit and gathered business requirements</w:t>
            </w:r>
          </w:p>
          <w:p w14:paraId="19D0B3EB"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release plan along with stakeholders and socialized with development team</w:t>
            </w:r>
          </w:p>
          <w:p w14:paraId="7692F36B" w14:textId="692E61E8"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Participated in sprint pre-planning meetings</w:t>
            </w:r>
            <w:r w:rsidR="00274590">
              <w:rPr>
                <w:rStyle w:val="span"/>
                <w:rFonts w:ascii="Palatino Linotype" w:eastAsia="Palatino Linotype" w:hAnsi="Palatino Linotype" w:cs="Palatino Linotype"/>
              </w:rPr>
              <w:t>,</w:t>
            </w:r>
            <w:r>
              <w:rPr>
                <w:rStyle w:val="span"/>
                <w:rFonts w:ascii="Palatino Linotype" w:eastAsia="Palatino Linotype" w:hAnsi="Palatino Linotype" w:cs="Palatino Linotype"/>
              </w:rPr>
              <w:t xml:space="preserve"> validated the scope for each user story that was intended to be worked upon in the upcoming sprints</w:t>
            </w:r>
          </w:p>
          <w:p w14:paraId="7E9140C9" w14:textId="12C7A9B9"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Participated in the sprint planning meeting</w:t>
            </w:r>
            <w:r w:rsidR="00274590">
              <w:rPr>
                <w:rStyle w:val="span"/>
                <w:rFonts w:ascii="Palatino Linotype" w:eastAsia="Palatino Linotype" w:hAnsi="Palatino Linotype" w:cs="Palatino Linotype"/>
              </w:rPr>
              <w:t>,</w:t>
            </w:r>
            <w:r>
              <w:rPr>
                <w:rStyle w:val="span"/>
                <w:rFonts w:ascii="Palatino Linotype" w:eastAsia="Palatino Linotype" w:hAnsi="Palatino Linotype" w:cs="Palatino Linotype"/>
              </w:rPr>
              <w:t xml:space="preserve"> answered questions from the scrum team and helped them in breaking down and sizing the stories</w:t>
            </w:r>
          </w:p>
          <w:p w14:paraId="256F5509"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Participated in daily scrum meetings and helped scrum master in removing impediments</w:t>
            </w:r>
          </w:p>
          <w:p w14:paraId="3B1DF10B"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Managed sprint review meeting and helped scrum team in demo of working software, ensured the sprint outcome covered the business asks</w:t>
            </w:r>
          </w:p>
          <w:p w14:paraId="06B5045F"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Documented stakeholders feedback discussed during sprint demo and added to product backlog</w:t>
            </w:r>
          </w:p>
          <w:p w14:paraId="69756E07"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Partnered with the scrum master and coordinated the sprint retrospective meetings to discuss lessons learned and future course of action</w:t>
            </w:r>
          </w:p>
          <w:p w14:paraId="590AE140"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Prepared SOX and PCI applications for Quarterly Access Reviews (QAR) by performing functional monitoring testing and quality testing to ensure Target remained compliant with federal regulations</w:t>
            </w:r>
          </w:p>
          <w:p w14:paraId="117044DF" w14:textId="77777777"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Collaborated with multiple application teams (developers and system administrators) to a enroll legacy applications into the OIM system, and assisted with any remediation activities necessary to bring the applications' access constructions to the enterprise standard</w:t>
            </w:r>
          </w:p>
          <w:p w14:paraId="1B0ED2B7" w14:textId="1FC5FAAD" w:rsidR="00BE0ADE" w:rsidRDefault="007D7D1B">
            <w:pPr>
              <w:pStyle w:val="ulli"/>
              <w:numPr>
                <w:ilvl w:val="0"/>
                <w:numId w:val="5"/>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Managed the OIM catalog, ensuring that all catalog items stayed at a healthy status </w:t>
            </w:r>
            <w:r w:rsidR="00274590">
              <w:rPr>
                <w:rStyle w:val="span"/>
                <w:rFonts w:ascii="Palatino Linotype" w:eastAsia="Palatino Linotype" w:hAnsi="Palatino Linotype" w:cs="Palatino Linotype"/>
              </w:rPr>
              <w:t>according to</w:t>
            </w:r>
            <w:r>
              <w:rPr>
                <w:rStyle w:val="span"/>
                <w:rFonts w:ascii="Palatino Linotype" w:eastAsia="Palatino Linotype" w:hAnsi="Palatino Linotype" w:cs="Palatino Linotype"/>
              </w:rPr>
              <w:t xml:space="preserve"> catalog standards by performing weekly clean-up activities</w:t>
            </w:r>
          </w:p>
          <w:p w14:paraId="22B676B2" w14:textId="5025DB90" w:rsidR="004E7F8B" w:rsidRDefault="007D7D1B" w:rsidP="4F1A2E26">
            <w:pPr>
              <w:pStyle w:val="ulli"/>
              <w:numPr>
                <w:ilvl w:val="0"/>
                <w:numId w:val="5"/>
              </w:numPr>
              <w:spacing w:line="300" w:lineRule="atLeast"/>
              <w:ind w:left="640" w:hanging="270"/>
              <w:rPr>
                <w:rStyle w:val="span"/>
                <w:rFonts w:ascii="Palatino Linotype" w:eastAsia="Palatino Linotype" w:hAnsi="Palatino Linotype" w:cs="Palatino Linotype"/>
              </w:rPr>
            </w:pPr>
            <w:r w:rsidRPr="4F1A2E26">
              <w:rPr>
                <w:rStyle w:val="span"/>
                <w:rFonts w:ascii="Palatino Linotype" w:eastAsia="Palatino Linotype" w:hAnsi="Palatino Linotype" w:cs="Palatino Linotype"/>
              </w:rPr>
              <w:t xml:space="preserve">Collaborated with cross-functional </w:t>
            </w:r>
            <w:r w:rsidR="00A01C23" w:rsidRPr="4F1A2E26">
              <w:rPr>
                <w:rStyle w:val="span"/>
                <w:rFonts w:ascii="Palatino Linotype" w:eastAsia="Palatino Linotype" w:hAnsi="Palatino Linotype" w:cs="Palatino Linotype"/>
              </w:rPr>
              <w:t>teams,</w:t>
            </w:r>
            <w:r w:rsidRPr="4F1A2E26">
              <w:rPr>
                <w:rStyle w:val="span"/>
                <w:rFonts w:ascii="Palatino Linotype" w:eastAsia="Palatino Linotype" w:hAnsi="Palatino Linotype" w:cs="Palatino Linotype"/>
              </w:rPr>
              <w:t xml:space="preserve"> when necessary, assisted with functional monitoring activities that directly fed into regulatory audit activities</w:t>
            </w:r>
            <w:r w:rsidR="6A75FE4C" w:rsidRPr="4F1A2E26">
              <w:rPr>
                <w:rStyle w:val="span"/>
                <w:rFonts w:ascii="Palatino Linotype" w:eastAsia="Palatino Linotype" w:hAnsi="Palatino Linotype" w:cs="Palatino Linotype"/>
              </w:rPr>
              <w:t>.</w:t>
            </w:r>
          </w:p>
        </w:tc>
      </w:tr>
    </w:tbl>
    <w:p w14:paraId="54D4F0A6" w14:textId="77777777" w:rsidR="00BE0ADE" w:rsidRDefault="00BE0ADE">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540"/>
        <w:gridCol w:w="10100"/>
      </w:tblGrid>
      <w:tr w:rsidR="00BE0ADE" w14:paraId="64FD4A05" w14:textId="77777777" w:rsidTr="4F1A2E26">
        <w:trPr>
          <w:tblCellSpacing w:w="0" w:type="dxa"/>
        </w:trPr>
        <w:tc>
          <w:tcPr>
            <w:tcW w:w="540" w:type="dxa"/>
            <w:tcMar>
              <w:top w:w="80" w:type="dxa"/>
              <w:left w:w="0" w:type="dxa"/>
              <w:bottom w:w="0" w:type="dxa"/>
              <w:right w:w="0" w:type="dxa"/>
            </w:tcMar>
            <w:hideMark/>
          </w:tcPr>
          <w:p w14:paraId="0820F7DC" w14:textId="439A2221" w:rsidR="00BE0ADE" w:rsidRDefault="00BE0ADE">
            <w:pPr>
              <w:pStyle w:val="spandateswrapperParagraph"/>
              <w:rPr>
                <w:rStyle w:val="spandateswrapper"/>
                <w:rFonts w:ascii="Palatino Linotype" w:eastAsia="Palatino Linotype" w:hAnsi="Palatino Linotype" w:cs="Palatino Linotype"/>
                <w:sz w:val="10"/>
                <w:szCs w:val="10"/>
              </w:rPr>
            </w:pPr>
          </w:p>
        </w:tc>
        <w:tc>
          <w:tcPr>
            <w:tcW w:w="10100" w:type="dxa"/>
            <w:tcMar>
              <w:top w:w="80" w:type="dxa"/>
              <w:left w:w="0" w:type="dxa"/>
              <w:bottom w:w="0" w:type="dxa"/>
              <w:right w:w="0" w:type="dxa"/>
            </w:tcMar>
            <w:hideMark/>
          </w:tcPr>
          <w:p w14:paraId="73D16772" w14:textId="0FF1535F" w:rsidR="00BE0ADE" w:rsidRDefault="007D7D1B">
            <w:pPr>
              <w:pStyle w:val="spandateswrapperParagraph"/>
              <w:rPr>
                <w:rStyle w:val="span"/>
                <w:rFonts w:ascii="Palatino Linotype" w:eastAsia="Palatino Linotype" w:hAnsi="Palatino Linotype" w:cs="Palatino Linotype"/>
                <w:sz w:val="22"/>
                <w:szCs w:val="22"/>
              </w:rPr>
            </w:pPr>
            <w:r w:rsidRPr="4F1A2E26">
              <w:rPr>
                <w:rStyle w:val="spancompanyname"/>
                <w:rFonts w:ascii="Palatino Linotype" w:eastAsia="Palatino Linotype" w:hAnsi="Palatino Linotype" w:cs="Palatino Linotype"/>
              </w:rPr>
              <w:t>SUPERVALU, Inc | IT Infrastructure</w:t>
            </w:r>
            <w:r w:rsidRPr="4F1A2E26">
              <w:rPr>
                <w:rStyle w:val="spanhypenfont"/>
                <w:rFonts w:ascii="Palatino Linotype" w:eastAsia="Palatino Linotype" w:hAnsi="Palatino Linotype" w:cs="Palatino Linotype"/>
              </w:rPr>
              <w:t xml:space="preserve"> </w:t>
            </w:r>
            <w:r w:rsidR="3C039638" w:rsidRPr="4F1A2E26">
              <w:rPr>
                <w:rStyle w:val="spanhypenfont"/>
                <w:rFonts w:ascii="Palatino Linotype" w:eastAsia="Palatino Linotype" w:hAnsi="Palatino Linotype" w:cs="Palatino Linotype"/>
              </w:rPr>
              <w:t xml:space="preserve">                                   </w:t>
            </w:r>
            <w:r w:rsidRPr="4F1A2E26">
              <w:rPr>
                <w:rStyle w:val="spanhypenfont"/>
                <w:rFonts w:ascii="Palatino Linotype" w:eastAsia="Palatino Linotype" w:hAnsi="Palatino Linotype" w:cs="Palatino Linotype"/>
              </w:rPr>
              <w:t xml:space="preserve"> </w:t>
            </w:r>
            <w:r w:rsidR="004E7F8B" w:rsidRPr="4F1A2E26">
              <w:rPr>
                <w:rStyle w:val="spanhypenfont"/>
                <w:rFonts w:ascii="Palatino Linotype" w:eastAsia="Palatino Linotype" w:hAnsi="Palatino Linotype" w:cs="Palatino Linotype"/>
              </w:rPr>
              <w:t xml:space="preserve">                                                        </w:t>
            </w:r>
            <w:r w:rsidR="004E7F8B" w:rsidRPr="4F1A2E26">
              <w:rPr>
                <w:rStyle w:val="spancompanyname"/>
                <w:rFonts w:eastAsia="Palatino Linotype"/>
              </w:rPr>
              <w:t>11/</w:t>
            </w:r>
            <w:r w:rsidR="004E7F8B" w:rsidRPr="4F1A2E26">
              <w:rPr>
                <w:rStyle w:val="spancompanyname"/>
                <w:rFonts w:ascii="Palatino Linotype" w:eastAsia="Palatino Linotype" w:hAnsi="Palatino Linotype" w:cs="Palatino Linotype"/>
              </w:rPr>
              <w:t>2014</w:t>
            </w:r>
            <w:r w:rsidR="004E7F8B" w:rsidRPr="4F1A2E26">
              <w:rPr>
                <w:rStyle w:val="spancompanyname"/>
                <w:rFonts w:eastAsia="Palatino Linotype"/>
              </w:rPr>
              <w:t xml:space="preserve"> - 12/2015</w:t>
            </w:r>
          </w:p>
          <w:p w14:paraId="437A66EB" w14:textId="38FF86C8" w:rsidR="00BE0ADE" w:rsidRDefault="007D7D1B">
            <w:pPr>
              <w:pStyle w:val="spanpaddedline"/>
              <w:spacing w:line="300" w:lineRule="atLeast"/>
              <w:rPr>
                <w:rStyle w:val="spanjobtitle"/>
                <w:rFonts w:ascii="Palatino Linotype" w:eastAsia="Palatino Linotype" w:hAnsi="Palatino Linotype" w:cs="Palatino Linotype"/>
              </w:rPr>
            </w:pPr>
            <w:r>
              <w:rPr>
                <w:rStyle w:val="spanjobtitle"/>
                <w:rFonts w:ascii="Palatino Linotype" w:eastAsia="Palatino Linotype" w:hAnsi="Palatino Linotype" w:cs="Palatino Linotype"/>
              </w:rPr>
              <w:t>Business Systems Analyst</w:t>
            </w:r>
          </w:p>
          <w:p w14:paraId="3DE26E37" w14:textId="4A84B5A0" w:rsidR="004E7F8B" w:rsidRPr="004E7F8B" w:rsidRDefault="004E7F8B">
            <w:pPr>
              <w:pStyle w:val="spanpaddedline"/>
              <w:spacing w:line="300" w:lineRule="atLeast"/>
              <w:rPr>
                <w:rStyle w:val="spanjobtitle"/>
                <w:rFonts w:eastAsia="Palatino Linotype"/>
              </w:rPr>
            </w:pPr>
            <w:r w:rsidRPr="004E7F8B">
              <w:rPr>
                <w:rStyle w:val="spanjobtitle"/>
                <w:rFonts w:eastAsia="Palatino Linotype"/>
              </w:rPr>
              <w:t>Eden Prairie, MN</w:t>
            </w:r>
          </w:p>
          <w:p w14:paraId="603896B0" w14:textId="77777777" w:rsidR="004E7F8B" w:rsidRDefault="004E7F8B">
            <w:pPr>
              <w:pStyle w:val="spanpaddedline"/>
              <w:spacing w:line="300" w:lineRule="atLeast"/>
              <w:rPr>
                <w:rStyle w:val="divdocumentsinglecolumnCharacter"/>
                <w:rFonts w:ascii="Palatino Linotype" w:eastAsia="Palatino Linotype" w:hAnsi="Palatino Linotype" w:cs="Palatino Linotype"/>
              </w:rPr>
            </w:pPr>
          </w:p>
          <w:p w14:paraId="49CB0B6E" w14:textId="1B2DDE11" w:rsidR="00BE0ADE" w:rsidRDefault="00B801CB">
            <w:pPr>
              <w:pStyle w:val="p"/>
              <w:spacing w:line="300" w:lineRule="atLeast"/>
              <w:rPr>
                <w:rStyle w:val="span"/>
                <w:rFonts w:ascii="Palatino Linotype" w:eastAsia="Palatino Linotype" w:hAnsi="Palatino Linotype" w:cs="Palatino Linotype"/>
              </w:rPr>
            </w:pPr>
            <w:r w:rsidRPr="00B801CB">
              <w:rPr>
                <w:rStyle w:val="em"/>
                <w:rFonts w:ascii="Palatino Linotype" w:eastAsia="Palatino Linotype" w:hAnsi="Palatino Linotype" w:cs="Palatino Linotype"/>
                <w:i/>
                <w:iCs/>
              </w:rPr>
              <w:t xml:space="preserve">SUPERVALU is a grocery industry leader, serving customers through over 3,400 owned, licensed, franchised and affiliated stores across the country. </w:t>
            </w:r>
            <w:r w:rsidR="007D7D1B">
              <w:rPr>
                <w:rStyle w:val="em"/>
                <w:rFonts w:ascii="Palatino Linotype" w:eastAsia="Palatino Linotype" w:hAnsi="Palatino Linotype" w:cs="Palatino Linotype"/>
                <w:i/>
                <w:iCs/>
              </w:rPr>
              <w:t>The project involved working on an E-commerce Custom Developed Point of Sale/Inventory Management Application which was PCI/SOX compliant. As Business Analyst, my role involved collaborating with Business &amp; IT Dev Team to enhance the in-house built application</w:t>
            </w:r>
            <w:r w:rsidR="0035513F">
              <w:rPr>
                <w:rStyle w:val="em"/>
                <w:rFonts w:ascii="Palatino Linotype" w:eastAsia="Palatino Linotype" w:hAnsi="Palatino Linotype" w:cs="Palatino Linotype"/>
                <w:i/>
                <w:iCs/>
              </w:rPr>
              <w:t>.</w:t>
            </w:r>
          </w:p>
          <w:p w14:paraId="0D824E6F"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Elicited and documented requirements in Business Requirement Documents (BRD), Use Cases, and Functional Specification Documents (FSD) for the assigned projects in a timely manner</w:t>
            </w:r>
          </w:p>
          <w:p w14:paraId="5B07B923"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Understood the entitlement provisioning architecture and elicited requirements to populate application into OIM</w:t>
            </w:r>
          </w:p>
          <w:p w14:paraId="52565220"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Identified application owners, role/entitlement approvers and security administrators and worked closely with them where needed</w:t>
            </w:r>
          </w:p>
          <w:p w14:paraId="54996A5E" w14:textId="6F0AA41A"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Created application profiles based on the individual application architecture and access model including Role-Based Access Control (RBAC), Permissions and Entitlement, User Rights </w:t>
            </w:r>
            <w:r w:rsidR="009F2802">
              <w:rPr>
                <w:rStyle w:val="span"/>
                <w:rFonts w:ascii="Palatino Linotype" w:eastAsia="Palatino Linotype" w:hAnsi="Palatino Linotype" w:cs="Palatino Linotype"/>
              </w:rPr>
              <w:t>etc.</w:t>
            </w:r>
          </w:p>
          <w:p w14:paraId="1C9282B3" w14:textId="7BC129D9"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Facilitated Requirement gathering meetings (JAD) to</w:t>
            </w:r>
            <w:r w:rsidR="00D23CFD">
              <w:rPr>
                <w:rStyle w:val="span"/>
                <w:rFonts w:ascii="Palatino Linotype" w:eastAsia="Palatino Linotype" w:hAnsi="Palatino Linotype" w:cs="Palatino Linotype"/>
              </w:rPr>
              <w:t xml:space="preserve"> review</w:t>
            </w:r>
            <w:r>
              <w:rPr>
                <w:rStyle w:val="span"/>
                <w:rFonts w:ascii="Palatino Linotype" w:eastAsia="Palatino Linotype" w:hAnsi="Palatino Linotype" w:cs="Palatino Linotype"/>
              </w:rPr>
              <w:t xml:space="preserve"> bug fixes</w:t>
            </w:r>
            <w:r w:rsidR="00D23CFD">
              <w:rPr>
                <w:rStyle w:val="span"/>
                <w:rFonts w:ascii="Palatino Linotype" w:eastAsia="Palatino Linotype" w:hAnsi="Palatino Linotype" w:cs="Palatino Linotype"/>
              </w:rPr>
              <w:t xml:space="preserve"> and </w:t>
            </w:r>
            <w:r>
              <w:rPr>
                <w:rStyle w:val="span"/>
                <w:rFonts w:ascii="Palatino Linotype" w:eastAsia="Palatino Linotype" w:hAnsi="Palatino Linotype" w:cs="Palatino Linotype"/>
              </w:rPr>
              <w:t>requirements for specific releases based on the stakeholder's priorities</w:t>
            </w:r>
          </w:p>
          <w:p w14:paraId="3BACCBBE"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Maintained a close and strong working relationship with teammates, developers, testers and management staff</w:t>
            </w:r>
          </w:p>
          <w:p w14:paraId="6F111322"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Supported system and unit testing to help debugging of programs and record any defects</w:t>
            </w:r>
          </w:p>
          <w:p w14:paraId="7D17FAC1"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Collaborated with developers, change management, configuration management, technical application experts and quality assurance during production releases</w:t>
            </w:r>
          </w:p>
          <w:p w14:paraId="1BFBC49D"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Assisted the development team with the changing requirement documents</w:t>
            </w:r>
          </w:p>
          <w:p w14:paraId="24B27050"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Working with Supervalu Technical Services to manage and mitigate risks throughout Supervalu (Technology, Governance, Risk and Controls) to ensure E-commerce Custom Developed Point of Sale/Inventory Management Application which was PCI/SOX compliant</w:t>
            </w:r>
          </w:p>
          <w:p w14:paraId="6C8B6628"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Attended and participated in the Daily Status / SCRUM Meetings</w:t>
            </w:r>
          </w:p>
          <w:p w14:paraId="3ADAF61B" w14:textId="3C6F6F48"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Collaborate</w:t>
            </w:r>
            <w:r w:rsidR="00D23CFD">
              <w:rPr>
                <w:rStyle w:val="span"/>
                <w:rFonts w:ascii="Palatino Linotype" w:eastAsia="Palatino Linotype" w:hAnsi="Palatino Linotype" w:cs="Palatino Linotype"/>
              </w:rPr>
              <w:t>d</w:t>
            </w:r>
            <w:r>
              <w:rPr>
                <w:rStyle w:val="span"/>
                <w:rFonts w:ascii="Palatino Linotype" w:eastAsia="Palatino Linotype" w:hAnsi="Palatino Linotype" w:cs="Palatino Linotype"/>
              </w:rPr>
              <w:t xml:space="preserve"> with cross functional teams to analyze the requirements</w:t>
            </w:r>
          </w:p>
          <w:p w14:paraId="7D204119" w14:textId="1A0CE3F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Provide</w:t>
            </w:r>
            <w:r w:rsidR="00D23CFD">
              <w:rPr>
                <w:rStyle w:val="span"/>
                <w:rFonts w:ascii="Palatino Linotype" w:eastAsia="Palatino Linotype" w:hAnsi="Palatino Linotype" w:cs="Palatino Linotype"/>
              </w:rPr>
              <w:t>d</w:t>
            </w:r>
            <w:r>
              <w:rPr>
                <w:rStyle w:val="span"/>
                <w:rFonts w:ascii="Palatino Linotype" w:eastAsia="Palatino Linotype" w:hAnsi="Palatino Linotype" w:cs="Palatino Linotype"/>
              </w:rPr>
              <w:t xml:space="preserve"> support for the application development and QA teams throughout the stages of the project lifecycle</w:t>
            </w:r>
          </w:p>
          <w:p w14:paraId="596E4D5F" w14:textId="7B92472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Prepare</w:t>
            </w:r>
            <w:r w:rsidR="00D23CFD">
              <w:rPr>
                <w:rStyle w:val="span"/>
                <w:rFonts w:ascii="Palatino Linotype" w:eastAsia="Palatino Linotype" w:hAnsi="Palatino Linotype" w:cs="Palatino Linotype"/>
              </w:rPr>
              <w:t>d</w:t>
            </w:r>
            <w:r>
              <w:rPr>
                <w:rStyle w:val="span"/>
                <w:rFonts w:ascii="Palatino Linotype" w:eastAsia="Palatino Linotype" w:hAnsi="Palatino Linotype" w:cs="Palatino Linotype"/>
              </w:rPr>
              <w:t xml:space="preserve"> work plans to help implement solutions</w:t>
            </w:r>
          </w:p>
          <w:p w14:paraId="779B27ED" w14:textId="0191C06D"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Review</w:t>
            </w:r>
            <w:r w:rsidR="00D23CFD">
              <w:rPr>
                <w:rStyle w:val="span"/>
                <w:rFonts w:ascii="Palatino Linotype" w:eastAsia="Palatino Linotype" w:hAnsi="Palatino Linotype" w:cs="Palatino Linotype"/>
              </w:rPr>
              <w:t>ed</w:t>
            </w:r>
            <w:r>
              <w:rPr>
                <w:rStyle w:val="span"/>
                <w:rFonts w:ascii="Palatino Linotype" w:eastAsia="Palatino Linotype" w:hAnsi="Palatino Linotype" w:cs="Palatino Linotype"/>
              </w:rPr>
              <w:t xml:space="preserve"> current and future states to identify what need</w:t>
            </w:r>
            <w:r w:rsidR="00723E9A">
              <w:rPr>
                <w:rStyle w:val="span"/>
                <w:rFonts w:ascii="Palatino Linotype" w:eastAsia="Palatino Linotype" w:hAnsi="Palatino Linotype" w:cs="Palatino Linotype"/>
              </w:rPr>
              <w:t>ed</w:t>
            </w:r>
            <w:r>
              <w:rPr>
                <w:rStyle w:val="span"/>
                <w:rFonts w:ascii="Palatino Linotype" w:eastAsia="Palatino Linotype" w:hAnsi="Palatino Linotype" w:cs="Palatino Linotype"/>
              </w:rPr>
              <w:t xml:space="preserve"> modification to accomplish change and propose future road map</w:t>
            </w:r>
          </w:p>
          <w:p w14:paraId="165796F3"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with the B2B and B2C Groups, analyzing their web services</w:t>
            </w:r>
          </w:p>
          <w:p w14:paraId="3946B8D3"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Collaborated with multiple teams on technology risks and gap analysis throughout Supervalu</w:t>
            </w:r>
          </w:p>
          <w:p w14:paraId="692D5A9B" w14:textId="77777777"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Elicited requirements for the automated day-to-day management, provision users, and synchronize user accounts from Active Directory across the enterprise</w:t>
            </w:r>
          </w:p>
          <w:p w14:paraId="0BF9D1FD" w14:textId="324A29A6"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Delegated administration and permissions with "roles" and "rules</w:t>
            </w:r>
            <w:r w:rsidR="00723E9A" w:rsidRPr="00723E9A">
              <w:rPr>
                <w:rStyle w:val="span"/>
                <w:rFonts w:ascii="Palatino Linotype" w:eastAsia="Palatino Linotype" w:hAnsi="Palatino Linotype" w:cs="Palatino Linotype"/>
              </w:rPr>
              <w:t>"</w:t>
            </w:r>
          </w:p>
          <w:p w14:paraId="09F99D0C" w14:textId="43251EED"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Consulted with retailers nationwide on Sales and Implementation </w:t>
            </w:r>
            <w:r w:rsidR="00FE0492">
              <w:rPr>
                <w:rStyle w:val="span"/>
                <w:rFonts w:ascii="Palatino Linotype" w:eastAsia="Palatino Linotype" w:hAnsi="Palatino Linotype" w:cs="Palatino Linotype"/>
              </w:rPr>
              <w:t>lifecycle</w:t>
            </w:r>
            <w:r>
              <w:rPr>
                <w:rStyle w:val="span"/>
                <w:rFonts w:ascii="Palatino Linotype" w:eastAsia="Palatino Linotype" w:hAnsi="Palatino Linotype" w:cs="Palatino Linotype"/>
              </w:rPr>
              <w:t xml:space="preserve"> from initial demonstration, through implementation and training and transition to support for normal usage</w:t>
            </w:r>
          </w:p>
          <w:p w14:paraId="480A896F" w14:textId="290694F1" w:rsidR="00BE0ADE" w:rsidRDefault="007D7D1B">
            <w:pPr>
              <w:pStyle w:val="ulli"/>
              <w:numPr>
                <w:ilvl w:val="0"/>
                <w:numId w:val="6"/>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Managed transition of software configuration from a </w:t>
            </w:r>
            <w:r w:rsidR="00FE0492">
              <w:rPr>
                <w:rStyle w:val="span"/>
                <w:rFonts w:ascii="Palatino Linotype" w:eastAsia="Palatino Linotype" w:hAnsi="Palatino Linotype" w:cs="Palatino Linotype"/>
              </w:rPr>
              <w:t>retail product-based component</w:t>
            </w:r>
            <w:r>
              <w:rPr>
                <w:rStyle w:val="span"/>
                <w:rFonts w:ascii="Palatino Linotype" w:eastAsia="Palatino Linotype" w:hAnsi="Palatino Linotype" w:cs="Palatino Linotype"/>
              </w:rPr>
              <w:t xml:space="preserve"> to specialized licensing to reduce cost of development and support</w:t>
            </w:r>
          </w:p>
          <w:p w14:paraId="57474A61" w14:textId="24892971" w:rsidR="004E7F8B" w:rsidRDefault="007D7D1B" w:rsidP="4F1A2E26">
            <w:pPr>
              <w:pStyle w:val="ulli"/>
              <w:numPr>
                <w:ilvl w:val="0"/>
                <w:numId w:val="6"/>
              </w:numPr>
              <w:spacing w:line="300" w:lineRule="atLeast"/>
              <w:ind w:left="640" w:hanging="270"/>
              <w:rPr>
                <w:rStyle w:val="span"/>
                <w:rFonts w:ascii="Palatino Linotype" w:eastAsia="Palatino Linotype" w:hAnsi="Palatino Linotype" w:cs="Palatino Linotype"/>
              </w:rPr>
            </w:pPr>
            <w:r w:rsidRPr="4F1A2E26">
              <w:rPr>
                <w:rStyle w:val="span"/>
                <w:rFonts w:ascii="Palatino Linotype" w:eastAsia="Palatino Linotype" w:hAnsi="Palatino Linotype" w:cs="Palatino Linotype"/>
              </w:rPr>
              <w:t>Govern</w:t>
            </w:r>
            <w:r w:rsidR="739F8A6B" w:rsidRPr="4F1A2E26">
              <w:rPr>
                <w:rStyle w:val="span"/>
                <w:rFonts w:ascii="Palatino Linotype" w:eastAsia="Palatino Linotype" w:hAnsi="Palatino Linotype" w:cs="Palatino Linotype"/>
              </w:rPr>
              <w:t>ed</w:t>
            </w:r>
            <w:r w:rsidRPr="4F1A2E26">
              <w:rPr>
                <w:rStyle w:val="span"/>
                <w:rFonts w:ascii="Palatino Linotype" w:eastAsia="Palatino Linotype" w:hAnsi="Palatino Linotype" w:cs="Palatino Linotype"/>
              </w:rPr>
              <w:t xml:space="preserve"> project timelines, meeting attendance, facilitation, and expected requirements sign off</w:t>
            </w:r>
            <w:r w:rsidR="197B833C" w:rsidRPr="4F1A2E26">
              <w:rPr>
                <w:rStyle w:val="span"/>
                <w:rFonts w:ascii="Palatino Linotype" w:eastAsia="Palatino Linotype" w:hAnsi="Palatino Linotype" w:cs="Palatino Linotype"/>
              </w:rPr>
              <w:t>.</w:t>
            </w:r>
          </w:p>
        </w:tc>
      </w:tr>
    </w:tbl>
    <w:p w14:paraId="640D9966" w14:textId="77777777" w:rsidR="00BE0ADE" w:rsidRDefault="00BE0ADE">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540"/>
        <w:gridCol w:w="10100"/>
      </w:tblGrid>
      <w:tr w:rsidR="00BE0ADE" w14:paraId="243FAA33" w14:textId="77777777" w:rsidTr="4F1A2E26">
        <w:trPr>
          <w:tblCellSpacing w:w="0" w:type="dxa"/>
        </w:trPr>
        <w:tc>
          <w:tcPr>
            <w:tcW w:w="540" w:type="dxa"/>
            <w:tcMar>
              <w:top w:w="80" w:type="dxa"/>
              <w:left w:w="0" w:type="dxa"/>
              <w:bottom w:w="0" w:type="dxa"/>
              <w:right w:w="0" w:type="dxa"/>
            </w:tcMar>
            <w:hideMark/>
          </w:tcPr>
          <w:p w14:paraId="78C2DA5C" w14:textId="514FAB49" w:rsidR="00BE0ADE" w:rsidRDefault="00BE0ADE">
            <w:pPr>
              <w:pStyle w:val="spandateswrapperParagraph"/>
              <w:rPr>
                <w:rStyle w:val="spandateswrapper"/>
                <w:rFonts w:ascii="Palatino Linotype" w:eastAsia="Palatino Linotype" w:hAnsi="Palatino Linotype" w:cs="Palatino Linotype"/>
                <w:sz w:val="10"/>
                <w:szCs w:val="10"/>
              </w:rPr>
            </w:pPr>
          </w:p>
        </w:tc>
        <w:tc>
          <w:tcPr>
            <w:tcW w:w="10100" w:type="dxa"/>
            <w:tcMar>
              <w:top w:w="80" w:type="dxa"/>
              <w:left w:w="0" w:type="dxa"/>
              <w:bottom w:w="0" w:type="dxa"/>
              <w:right w:w="0" w:type="dxa"/>
            </w:tcMar>
            <w:hideMark/>
          </w:tcPr>
          <w:p w14:paraId="3B729E78" w14:textId="7DA37494" w:rsidR="004E7F8B" w:rsidRDefault="007D7D1B">
            <w:pPr>
              <w:pStyle w:val="spandateswrapperParagraph"/>
              <w:rPr>
                <w:rStyle w:val="spanhypenfont"/>
                <w:rFonts w:ascii="Palatino Linotype" w:eastAsia="Palatino Linotype" w:hAnsi="Palatino Linotype" w:cs="Palatino Linotype"/>
              </w:rPr>
            </w:pPr>
            <w:r w:rsidRPr="4F1A2E26">
              <w:rPr>
                <w:rStyle w:val="spancompanyname"/>
                <w:rFonts w:ascii="Palatino Linotype" w:eastAsia="Palatino Linotype" w:hAnsi="Palatino Linotype" w:cs="Palatino Linotype"/>
              </w:rPr>
              <w:t>Allstate Corporation | Property &amp; Casualty</w:t>
            </w:r>
            <w:r w:rsidRPr="4F1A2E26">
              <w:rPr>
                <w:rStyle w:val="spanhypenfont"/>
                <w:rFonts w:ascii="Palatino Linotype" w:eastAsia="Palatino Linotype" w:hAnsi="Palatino Linotype" w:cs="Palatino Linotype"/>
              </w:rPr>
              <w:t xml:space="preserve"> </w:t>
            </w:r>
            <w:r w:rsidRPr="4F1A2E26">
              <w:rPr>
                <w:rStyle w:val="spancompanyname"/>
                <w:rFonts w:eastAsia="Palatino Linotype"/>
              </w:rPr>
              <w:t xml:space="preserve"> </w:t>
            </w:r>
            <w:r w:rsidR="004E7F8B" w:rsidRPr="4F1A2E26">
              <w:rPr>
                <w:rStyle w:val="spancompanyname"/>
                <w:rFonts w:eastAsia="Palatino Linotype"/>
              </w:rPr>
              <w:t xml:space="preserve">                            </w:t>
            </w:r>
            <w:r w:rsidR="3624092F" w:rsidRPr="4F1A2E26">
              <w:rPr>
                <w:rStyle w:val="spancompanyname"/>
                <w:rFonts w:eastAsia="Palatino Linotype"/>
              </w:rPr>
              <w:t xml:space="preserve">                             </w:t>
            </w:r>
            <w:r w:rsidR="004E7F8B" w:rsidRPr="4F1A2E26">
              <w:rPr>
                <w:rStyle w:val="spancompanyname"/>
                <w:rFonts w:eastAsia="Palatino Linotype"/>
              </w:rPr>
              <w:t>07/2013 - 11/2014</w:t>
            </w:r>
          </w:p>
          <w:p w14:paraId="3BDC4688" w14:textId="38EFBC4C" w:rsidR="00BE0ADE" w:rsidRDefault="007D7D1B">
            <w:pPr>
              <w:pStyle w:val="spanpaddedline"/>
              <w:spacing w:line="300" w:lineRule="atLeast"/>
              <w:rPr>
                <w:rStyle w:val="spanjobtitle"/>
                <w:rFonts w:ascii="Palatino Linotype" w:eastAsia="Palatino Linotype" w:hAnsi="Palatino Linotype" w:cs="Palatino Linotype"/>
              </w:rPr>
            </w:pPr>
            <w:r>
              <w:rPr>
                <w:rStyle w:val="spanjobtitle"/>
                <w:rFonts w:ascii="Palatino Linotype" w:eastAsia="Palatino Linotype" w:hAnsi="Palatino Linotype" w:cs="Palatino Linotype"/>
              </w:rPr>
              <w:t>Business Systems Analyst</w:t>
            </w:r>
          </w:p>
          <w:p w14:paraId="1CA4B0BC" w14:textId="77777777" w:rsidR="004E7F8B" w:rsidRPr="004E7F8B" w:rsidRDefault="004E7F8B" w:rsidP="004E7F8B">
            <w:pPr>
              <w:pStyle w:val="spanpaddedline"/>
              <w:rPr>
                <w:rStyle w:val="spanjobtitle"/>
                <w:rFonts w:eastAsia="Palatino Linotype"/>
              </w:rPr>
            </w:pPr>
            <w:r w:rsidRPr="004E7F8B">
              <w:rPr>
                <w:rStyle w:val="spanjobtitle"/>
                <w:rFonts w:eastAsia="Palatino Linotype"/>
              </w:rPr>
              <w:t xml:space="preserve">Northfield, IL </w:t>
            </w:r>
          </w:p>
          <w:p w14:paraId="601787A6" w14:textId="77777777" w:rsidR="004E7F8B" w:rsidRDefault="004E7F8B">
            <w:pPr>
              <w:pStyle w:val="spanpaddedline"/>
              <w:spacing w:line="300" w:lineRule="atLeast"/>
              <w:rPr>
                <w:rStyle w:val="divdocumentsinglecolumnCharacter"/>
                <w:rFonts w:ascii="Palatino Linotype" w:eastAsia="Palatino Linotype" w:hAnsi="Palatino Linotype" w:cs="Palatino Linotype"/>
              </w:rPr>
            </w:pPr>
          </w:p>
          <w:p w14:paraId="0C8A9817" w14:textId="485108EE" w:rsidR="00BE0ADE" w:rsidRDefault="00B801CB">
            <w:pPr>
              <w:pStyle w:val="p"/>
              <w:spacing w:line="300" w:lineRule="atLeast"/>
              <w:rPr>
                <w:rStyle w:val="span"/>
                <w:rFonts w:ascii="Palatino Linotype" w:eastAsia="Palatino Linotype" w:hAnsi="Palatino Linotype" w:cs="Palatino Linotype"/>
              </w:rPr>
            </w:pPr>
            <w:r w:rsidRPr="00B801CB">
              <w:rPr>
                <w:rStyle w:val="em"/>
                <w:rFonts w:ascii="Palatino Linotype" w:eastAsia="Palatino Linotype" w:hAnsi="Palatino Linotype" w:cs="Palatino Linotype"/>
                <w:i/>
                <w:iCs/>
              </w:rPr>
              <w:t>The Allstate Corporation is the largest publicly held personal lines property and casualty insurer in America.</w:t>
            </w:r>
            <w:r>
              <w:rPr>
                <w:rStyle w:val="em"/>
                <w:rFonts w:ascii="Palatino Linotype" w:eastAsia="Palatino Linotype" w:hAnsi="Palatino Linotype" w:cs="Palatino Linotype"/>
                <w:i/>
                <w:iCs/>
              </w:rPr>
              <w:t xml:space="preserve"> </w:t>
            </w:r>
            <w:r w:rsidR="007D7D1B">
              <w:rPr>
                <w:rStyle w:val="em"/>
                <w:rFonts w:ascii="Palatino Linotype" w:eastAsia="Palatino Linotype" w:hAnsi="Palatino Linotype" w:cs="Palatino Linotype"/>
                <w:i/>
                <w:iCs/>
              </w:rPr>
              <w:t>Project involved working as an integral component as a business analyst on the Life70 claims application for ordinary and group insurance products</w:t>
            </w:r>
            <w:r w:rsidR="002D2608">
              <w:rPr>
                <w:rStyle w:val="em"/>
                <w:rFonts w:ascii="Palatino Linotype" w:eastAsia="Palatino Linotype" w:hAnsi="Palatino Linotype" w:cs="Palatino Linotype"/>
                <w:i/>
                <w:iCs/>
              </w:rPr>
              <w:t>.</w:t>
            </w:r>
          </w:p>
          <w:p w14:paraId="3BF9652D"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Collaborated with Business Partners and Clients to gather Business requirements for projects using various requirement gathering processes like JAD, Interviews, Brainstorming and questionnaire</w:t>
            </w:r>
          </w:p>
          <w:p w14:paraId="69AB3960"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Prepared Business Requirement Document (BRD) outlining all the details for the project which can be used by system analysts</w:t>
            </w:r>
          </w:p>
          <w:p w14:paraId="68C50365"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Incorporate access provisioning and entitlement review requirements to RSA </w:t>
            </w:r>
            <w:proofErr w:type="spellStart"/>
            <w:r>
              <w:rPr>
                <w:rStyle w:val="span"/>
                <w:rFonts w:ascii="Palatino Linotype" w:eastAsia="Palatino Linotype" w:hAnsi="Palatino Linotype" w:cs="Palatino Linotype"/>
              </w:rPr>
              <w:t>Aveksa</w:t>
            </w:r>
            <w:proofErr w:type="spellEnd"/>
          </w:p>
          <w:p w14:paraId="69202CA1" w14:textId="190AACCA"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Implemented automated Birthright access requirements, RBAC (Role Based Access Control) for all applications via data mining / business requirements, Entitlement Reviews, Complex Approval configurations, Transfer Reviews, Approval Delegations, </w:t>
            </w:r>
            <w:r w:rsidR="00FE0492">
              <w:rPr>
                <w:rStyle w:val="span"/>
                <w:rFonts w:ascii="Palatino Linotype" w:eastAsia="Palatino Linotype" w:hAnsi="Palatino Linotype" w:cs="Palatino Linotype"/>
              </w:rPr>
              <w:t>etc.</w:t>
            </w:r>
          </w:p>
          <w:p w14:paraId="125D0EC2"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Reviewed existing system manuals, design documents and user guides and created As-Is Business Process flows using Visio</w:t>
            </w:r>
          </w:p>
          <w:p w14:paraId="170BDC08"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Documented and detailed all the requirements in Business requirement document which can be used by various IT team to develop the proposed application/system</w:t>
            </w:r>
          </w:p>
          <w:p w14:paraId="3D04D12F"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Documented, analyzed, defined and managed the user and system requirements</w:t>
            </w:r>
          </w:p>
          <w:p w14:paraId="7CD9CD57"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Continuously reviewed the product being developed to ensure it meets the end user/customer's requirements throughout the various phases of SDLC</w:t>
            </w:r>
          </w:p>
          <w:p w14:paraId="4AA77791"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closely with UI team and App Dev team to define the various features of the future product which aligns with the User requirements and needs</w:t>
            </w:r>
          </w:p>
          <w:p w14:paraId="15A2E459"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Responsible for supporting the systems definition process in developing applications by ensuring those requirements are accurately reflecting the Business processes and understood during the design and development of the application</w:t>
            </w:r>
          </w:p>
          <w:p w14:paraId="251EE8AD"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Acted as a liaison to the testing team to facilitate them to prepare system test plans and creating TSP documents</w:t>
            </w:r>
          </w:p>
          <w:p w14:paraId="2DD0ED1F" w14:textId="77777777"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Validated the test plans in walk-through meetings during build phase</w:t>
            </w:r>
          </w:p>
          <w:p w14:paraId="4325818C" w14:textId="0B73FBEA" w:rsidR="00BE0ADE" w:rsidRDefault="007D7D1B">
            <w:pPr>
              <w:pStyle w:val="ulli"/>
              <w:numPr>
                <w:ilvl w:val="0"/>
                <w:numId w:val="7"/>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Provided </w:t>
            </w:r>
            <w:r w:rsidR="00FE0492">
              <w:rPr>
                <w:rStyle w:val="span"/>
                <w:rFonts w:ascii="Palatino Linotype" w:eastAsia="Palatino Linotype" w:hAnsi="Palatino Linotype" w:cs="Palatino Linotype"/>
              </w:rPr>
              <w:t>postproduction</w:t>
            </w:r>
            <w:r>
              <w:rPr>
                <w:rStyle w:val="span"/>
                <w:rFonts w:ascii="Palatino Linotype" w:eastAsia="Palatino Linotype" w:hAnsi="Palatino Linotype" w:cs="Palatino Linotype"/>
              </w:rPr>
              <w:t xml:space="preserve"> support/analysis and assisted in performing User Acceptance Testing (UAT) and performance testing</w:t>
            </w:r>
          </w:p>
          <w:p w14:paraId="10E7B60C" w14:textId="44F7E496" w:rsidR="004E7F8B" w:rsidRDefault="007D7D1B" w:rsidP="4F1A2E26">
            <w:pPr>
              <w:pStyle w:val="ulli"/>
              <w:numPr>
                <w:ilvl w:val="0"/>
                <w:numId w:val="7"/>
              </w:numPr>
              <w:spacing w:line="300" w:lineRule="atLeast"/>
              <w:ind w:left="640" w:hanging="270"/>
              <w:rPr>
                <w:rStyle w:val="span"/>
                <w:rFonts w:ascii="Palatino Linotype" w:eastAsia="Palatino Linotype" w:hAnsi="Palatino Linotype" w:cs="Palatino Linotype"/>
              </w:rPr>
            </w:pPr>
            <w:r w:rsidRPr="4F1A2E26">
              <w:rPr>
                <w:rStyle w:val="span"/>
                <w:rFonts w:ascii="Palatino Linotype" w:eastAsia="Palatino Linotype" w:hAnsi="Palatino Linotype" w:cs="Palatino Linotype"/>
              </w:rPr>
              <w:t>Resolved technical and Business queries rose during various project phases by coordinating with Business teams, App Dev team and Solution Architects</w:t>
            </w:r>
            <w:r w:rsidR="0D499035" w:rsidRPr="4F1A2E26">
              <w:rPr>
                <w:rStyle w:val="span"/>
                <w:rFonts w:ascii="Palatino Linotype" w:eastAsia="Palatino Linotype" w:hAnsi="Palatino Linotype" w:cs="Palatino Linotype"/>
              </w:rPr>
              <w:t>.</w:t>
            </w:r>
          </w:p>
        </w:tc>
      </w:tr>
    </w:tbl>
    <w:p w14:paraId="39713713" w14:textId="77777777" w:rsidR="00BE0ADE" w:rsidRDefault="00BE0ADE">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540"/>
        <w:gridCol w:w="10100"/>
      </w:tblGrid>
      <w:tr w:rsidR="00BE0ADE" w14:paraId="741E45FF" w14:textId="77777777" w:rsidTr="4F1A2E26">
        <w:trPr>
          <w:tblCellSpacing w:w="0" w:type="dxa"/>
        </w:trPr>
        <w:tc>
          <w:tcPr>
            <w:tcW w:w="540" w:type="dxa"/>
            <w:tcMar>
              <w:top w:w="80" w:type="dxa"/>
              <w:left w:w="0" w:type="dxa"/>
              <w:bottom w:w="0" w:type="dxa"/>
              <w:right w:w="0" w:type="dxa"/>
            </w:tcMar>
            <w:hideMark/>
          </w:tcPr>
          <w:p w14:paraId="475AB7DB" w14:textId="2974E5F0" w:rsidR="00BE0ADE" w:rsidRDefault="00BE0ADE">
            <w:pPr>
              <w:pStyle w:val="spandateswrapperParagraph"/>
              <w:rPr>
                <w:rStyle w:val="spandateswrapper"/>
                <w:rFonts w:ascii="Palatino Linotype" w:eastAsia="Palatino Linotype" w:hAnsi="Palatino Linotype" w:cs="Palatino Linotype"/>
                <w:sz w:val="10"/>
                <w:szCs w:val="10"/>
              </w:rPr>
            </w:pPr>
          </w:p>
        </w:tc>
        <w:tc>
          <w:tcPr>
            <w:tcW w:w="10100" w:type="dxa"/>
            <w:tcMar>
              <w:top w:w="80" w:type="dxa"/>
              <w:left w:w="0" w:type="dxa"/>
              <w:bottom w:w="0" w:type="dxa"/>
              <w:right w:w="0" w:type="dxa"/>
            </w:tcMar>
            <w:hideMark/>
          </w:tcPr>
          <w:p w14:paraId="7E4C323C" w14:textId="73755A52" w:rsidR="00BE0ADE" w:rsidRDefault="007D7D1B">
            <w:pPr>
              <w:pStyle w:val="spandateswrapperParagraph"/>
              <w:rPr>
                <w:rStyle w:val="span"/>
                <w:rFonts w:ascii="Palatino Linotype" w:eastAsia="Palatino Linotype" w:hAnsi="Palatino Linotype" w:cs="Palatino Linotype"/>
                <w:sz w:val="22"/>
                <w:szCs w:val="22"/>
              </w:rPr>
            </w:pPr>
            <w:r w:rsidRPr="4F1A2E26">
              <w:rPr>
                <w:rStyle w:val="spancompanyname"/>
                <w:rFonts w:ascii="Palatino Linotype" w:eastAsia="Palatino Linotype" w:hAnsi="Palatino Linotype" w:cs="Palatino Linotype"/>
              </w:rPr>
              <w:t>RSA Medical</w:t>
            </w:r>
            <w:r w:rsidRPr="4F1A2E26">
              <w:rPr>
                <w:rStyle w:val="spanhypenfont"/>
                <w:rFonts w:ascii="Palatino Linotype" w:eastAsia="Palatino Linotype" w:hAnsi="Palatino Linotype" w:cs="Palatino Linotype"/>
              </w:rPr>
              <w:t xml:space="preserve">  </w:t>
            </w:r>
            <w:r w:rsidR="004E7F8B" w:rsidRPr="4F1A2E26">
              <w:rPr>
                <w:rStyle w:val="spanhypenfont"/>
                <w:rFonts w:ascii="Palatino Linotype" w:eastAsia="Palatino Linotype" w:hAnsi="Palatino Linotype" w:cs="Palatino Linotype"/>
              </w:rPr>
              <w:t xml:space="preserve">                                                                                                                </w:t>
            </w:r>
            <w:r w:rsidR="3B35267F" w:rsidRPr="4F1A2E26">
              <w:rPr>
                <w:rStyle w:val="spanhypenfont"/>
                <w:rFonts w:ascii="Palatino Linotype" w:eastAsia="Palatino Linotype" w:hAnsi="Palatino Linotype" w:cs="Palatino Linotype"/>
              </w:rPr>
              <w:t xml:space="preserve">                                    </w:t>
            </w:r>
            <w:r w:rsidR="004E7F8B" w:rsidRPr="4F1A2E26">
              <w:rPr>
                <w:rStyle w:val="spanhypenfont"/>
                <w:rFonts w:ascii="Palatino Linotype" w:eastAsia="Palatino Linotype" w:hAnsi="Palatino Linotype" w:cs="Palatino Linotype"/>
              </w:rPr>
              <w:t xml:space="preserve"> </w:t>
            </w:r>
            <w:r w:rsidR="004E7F8B" w:rsidRPr="4F1A2E26">
              <w:rPr>
                <w:rStyle w:val="spanjobtitle"/>
                <w:rFonts w:eastAsia="Palatino Linotype"/>
              </w:rPr>
              <w:t>10/2011 - 07/2013</w:t>
            </w:r>
          </w:p>
          <w:p w14:paraId="4C30144B" w14:textId="0DA229C7" w:rsidR="00BE0ADE" w:rsidRDefault="007D7D1B">
            <w:pPr>
              <w:pStyle w:val="spanpaddedline"/>
              <w:spacing w:line="300" w:lineRule="atLeast"/>
              <w:rPr>
                <w:rStyle w:val="spanjobtitle"/>
                <w:rFonts w:ascii="Palatino Linotype" w:eastAsia="Palatino Linotype" w:hAnsi="Palatino Linotype" w:cs="Palatino Linotype"/>
              </w:rPr>
            </w:pPr>
            <w:r>
              <w:rPr>
                <w:rStyle w:val="spanjobtitle"/>
                <w:rFonts w:ascii="Palatino Linotype" w:eastAsia="Palatino Linotype" w:hAnsi="Palatino Linotype" w:cs="Palatino Linotype"/>
              </w:rPr>
              <w:t>Senior Business Analyst</w:t>
            </w:r>
            <w:r w:rsidR="004E7F8B">
              <w:rPr>
                <w:rStyle w:val="spanjobtitle"/>
                <w:rFonts w:ascii="Palatino Linotype" w:eastAsia="Palatino Linotype" w:hAnsi="Palatino Linotype" w:cs="Palatino Linotype"/>
              </w:rPr>
              <w:t xml:space="preserve"> </w:t>
            </w:r>
          </w:p>
          <w:p w14:paraId="207BFE83" w14:textId="30E63BBF" w:rsidR="004E7F8B" w:rsidRDefault="004E7F8B">
            <w:pPr>
              <w:pStyle w:val="spanpaddedline"/>
              <w:spacing w:line="300" w:lineRule="atLeast"/>
              <w:rPr>
                <w:rStyle w:val="spanjobtitle"/>
                <w:rFonts w:eastAsia="Palatino Linotype"/>
              </w:rPr>
            </w:pPr>
            <w:r w:rsidRPr="004E7F8B">
              <w:rPr>
                <w:rStyle w:val="spanjobtitle"/>
                <w:rFonts w:eastAsia="Palatino Linotype"/>
              </w:rPr>
              <w:t>Naperville, IL</w:t>
            </w:r>
          </w:p>
          <w:p w14:paraId="0B8EEB74" w14:textId="77777777" w:rsidR="004E7F8B" w:rsidRPr="004E7F8B" w:rsidRDefault="004E7F8B">
            <w:pPr>
              <w:pStyle w:val="spanpaddedline"/>
              <w:spacing w:line="300" w:lineRule="atLeast"/>
              <w:rPr>
                <w:rStyle w:val="spanjobtitle"/>
                <w:rFonts w:ascii="Palatino Linotype" w:eastAsia="Palatino Linotype" w:hAnsi="Palatino Linotype" w:cs="Palatino Linotype"/>
              </w:rPr>
            </w:pPr>
          </w:p>
          <w:p w14:paraId="6B875BAF" w14:textId="1FC9F631" w:rsidR="00BE0ADE" w:rsidRDefault="002D2608">
            <w:pPr>
              <w:pStyle w:val="p"/>
              <w:spacing w:line="300" w:lineRule="atLeast"/>
              <w:rPr>
                <w:rStyle w:val="span"/>
                <w:rFonts w:ascii="Palatino Linotype" w:eastAsia="Palatino Linotype" w:hAnsi="Palatino Linotype" w:cs="Palatino Linotype"/>
              </w:rPr>
            </w:pPr>
            <w:r w:rsidRPr="002D2608">
              <w:rPr>
                <w:rStyle w:val="em"/>
                <w:rFonts w:ascii="Palatino Linotype" w:eastAsia="Palatino Linotype" w:hAnsi="Palatino Linotype" w:cs="Palatino Linotype"/>
                <w:i/>
                <w:iCs/>
              </w:rPr>
              <w:t>RSA Medical is a leading provider of medical assessment and medical management for patients interacting with life and health insurance companies</w:t>
            </w:r>
            <w:r>
              <w:rPr>
                <w:rStyle w:val="em"/>
                <w:rFonts w:ascii="Palatino Linotype" w:eastAsia="Palatino Linotype" w:hAnsi="Palatino Linotype" w:cs="Palatino Linotype"/>
                <w:i/>
                <w:iCs/>
              </w:rPr>
              <w:t>.</w:t>
            </w:r>
            <w:r w:rsidRPr="002D2608">
              <w:rPr>
                <w:rStyle w:val="em"/>
                <w:rFonts w:ascii="Palatino Linotype" w:eastAsia="Palatino Linotype" w:hAnsi="Palatino Linotype" w:cs="Palatino Linotype"/>
                <w:i/>
                <w:iCs/>
              </w:rPr>
              <w:t xml:space="preserve"> </w:t>
            </w:r>
            <w:r w:rsidR="007D7D1B">
              <w:rPr>
                <w:rStyle w:val="em"/>
                <w:rFonts w:ascii="Palatino Linotype" w:eastAsia="Palatino Linotype" w:hAnsi="Palatino Linotype" w:cs="Palatino Linotype"/>
                <w:i/>
                <w:iCs/>
              </w:rPr>
              <w:t xml:space="preserve">The Agile project involved collaboration between IT and healthcare assessment team for enhancements to the main home page Portal application and integration </w:t>
            </w:r>
            <w:r w:rsidR="00626355">
              <w:rPr>
                <w:rStyle w:val="em"/>
                <w:rFonts w:ascii="Palatino Linotype" w:eastAsia="Palatino Linotype" w:hAnsi="Palatino Linotype" w:cs="Palatino Linotype"/>
                <w:i/>
                <w:iCs/>
              </w:rPr>
              <w:t>with associated</w:t>
            </w:r>
            <w:r w:rsidR="007D7D1B">
              <w:rPr>
                <w:rStyle w:val="em"/>
                <w:rFonts w:ascii="Palatino Linotype" w:eastAsia="Palatino Linotype" w:hAnsi="Palatino Linotype" w:cs="Palatino Linotype"/>
                <w:i/>
                <w:iCs/>
              </w:rPr>
              <w:t xml:space="preserve"> applications</w:t>
            </w:r>
            <w:r w:rsidR="00A250D9">
              <w:rPr>
                <w:rStyle w:val="em"/>
                <w:rFonts w:ascii="Palatino Linotype" w:eastAsia="Palatino Linotype" w:hAnsi="Palatino Linotype" w:cs="Palatino Linotype"/>
                <w:i/>
                <w:iCs/>
              </w:rPr>
              <w:t xml:space="preserve">, </w:t>
            </w:r>
            <w:r w:rsidR="007D7D1B">
              <w:rPr>
                <w:rStyle w:val="em"/>
                <w:rFonts w:ascii="Palatino Linotype" w:eastAsia="Palatino Linotype" w:hAnsi="Palatino Linotype" w:cs="Palatino Linotype"/>
                <w:i/>
                <w:iCs/>
              </w:rPr>
              <w:t>systems</w:t>
            </w:r>
            <w:r w:rsidR="00A250D9">
              <w:rPr>
                <w:rStyle w:val="em"/>
                <w:rFonts w:ascii="Palatino Linotype" w:eastAsia="Palatino Linotype" w:hAnsi="Palatino Linotype" w:cs="Palatino Linotype"/>
                <w:i/>
                <w:iCs/>
              </w:rPr>
              <w:t xml:space="preserve"> and</w:t>
            </w:r>
            <w:r w:rsidR="007D7D1B">
              <w:rPr>
                <w:rStyle w:val="em"/>
                <w:rFonts w:ascii="Palatino Linotype" w:eastAsia="Palatino Linotype" w:hAnsi="Palatino Linotype" w:cs="Palatino Linotype"/>
                <w:i/>
                <w:iCs/>
              </w:rPr>
              <w:t xml:space="preserve"> platform.</w:t>
            </w:r>
          </w:p>
          <w:p w14:paraId="42D52BA1"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Assisted in the Identification of data elements deemed PHI (Protected Health Information) as per HIPAA compliance</w:t>
            </w:r>
          </w:p>
          <w:p w14:paraId="06F79E6D"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Analyzed Historical data for the conversion to the new layout</w:t>
            </w:r>
          </w:p>
          <w:p w14:paraId="64857464" w14:textId="47C499D2"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on Data Analysis related to ICD9 to ICD10 qualifiers</w:t>
            </w:r>
          </w:p>
          <w:p w14:paraId="6ECF1464"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Interviewed Business users, SMEs, end users and gathered requirements for To-Be Systems</w:t>
            </w:r>
          </w:p>
          <w:p w14:paraId="194E2808"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Defined Project Scope and worked with the development team to create User Stories as per requirements</w:t>
            </w:r>
          </w:p>
          <w:p w14:paraId="66627D5E"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closely with the SCRUM Master to understand the sprint needs</w:t>
            </w:r>
          </w:p>
          <w:p w14:paraId="6B705D68"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with the Product manager to understand the initial need of the Business</w:t>
            </w:r>
          </w:p>
          <w:p w14:paraId="50BC4BF3"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to organize the sequential sprints backlogs and deployments as per Business defined priority</w:t>
            </w:r>
          </w:p>
          <w:p w14:paraId="62BA9C24" w14:textId="0660DA59"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Attended Sprint planning meetings </w:t>
            </w:r>
            <w:r w:rsidR="00125C9F">
              <w:rPr>
                <w:rStyle w:val="span"/>
                <w:rFonts w:ascii="Palatino Linotype" w:eastAsia="Palatino Linotype" w:hAnsi="Palatino Linotype" w:cs="Palatino Linotype"/>
              </w:rPr>
              <w:t>along with</w:t>
            </w:r>
            <w:r>
              <w:rPr>
                <w:rStyle w:val="span"/>
                <w:rFonts w:ascii="Palatino Linotype" w:eastAsia="Palatino Linotype" w:hAnsi="Palatino Linotype" w:cs="Palatino Linotype"/>
              </w:rPr>
              <w:t xml:space="preserve"> the IT Team to </w:t>
            </w:r>
            <w:r w:rsidR="00125C9F">
              <w:rPr>
                <w:rStyle w:val="span"/>
                <w:rFonts w:ascii="Palatino Linotype" w:eastAsia="Palatino Linotype" w:hAnsi="Palatino Linotype" w:cs="Palatino Linotype"/>
              </w:rPr>
              <w:t xml:space="preserve">better </w:t>
            </w:r>
            <w:r>
              <w:rPr>
                <w:rStyle w:val="span"/>
                <w:rFonts w:ascii="Palatino Linotype" w:eastAsia="Palatino Linotype" w:hAnsi="Palatino Linotype" w:cs="Palatino Linotype"/>
              </w:rPr>
              <w:t xml:space="preserve">understand the scope of the sprint </w:t>
            </w:r>
            <w:r w:rsidR="00FE0492">
              <w:rPr>
                <w:rStyle w:val="span"/>
                <w:rFonts w:ascii="Palatino Linotype" w:eastAsia="Palatino Linotype" w:hAnsi="Palatino Linotype" w:cs="Palatino Linotype"/>
              </w:rPr>
              <w:t>and</w:t>
            </w:r>
            <w:r>
              <w:rPr>
                <w:rStyle w:val="span"/>
                <w:rFonts w:ascii="Palatino Linotype" w:eastAsia="Palatino Linotype" w:hAnsi="Palatino Linotype" w:cs="Palatino Linotype"/>
              </w:rPr>
              <w:t xml:space="preserve"> the Business needs user story complexity </w:t>
            </w:r>
            <w:r w:rsidR="00125C9F">
              <w:rPr>
                <w:rStyle w:val="span"/>
                <w:rFonts w:ascii="Palatino Linotype" w:eastAsia="Palatino Linotype" w:hAnsi="Palatino Linotype" w:cs="Palatino Linotype"/>
              </w:rPr>
              <w:t>and</w:t>
            </w:r>
            <w:r>
              <w:rPr>
                <w:rStyle w:val="span"/>
                <w:rFonts w:ascii="Palatino Linotype" w:eastAsia="Palatino Linotype" w:hAnsi="Palatino Linotype" w:cs="Palatino Linotype"/>
              </w:rPr>
              <w:t xml:space="preserve"> Business priorities</w:t>
            </w:r>
          </w:p>
          <w:p w14:paraId="2C04FC61"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Facilitated Requirements walk-through with Business and IT stakeholders and prioritized requirements across sprints</w:t>
            </w:r>
          </w:p>
          <w:p w14:paraId="5652CCE9" w14:textId="222A4213"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 xml:space="preserve">Assisted the Project Manager in building the release </w:t>
            </w:r>
            <w:r w:rsidR="00FE0492">
              <w:rPr>
                <w:rStyle w:val="span"/>
                <w:rFonts w:ascii="Palatino Linotype" w:eastAsia="Palatino Linotype" w:hAnsi="Palatino Linotype" w:cs="Palatino Linotype"/>
              </w:rPr>
              <w:t>roadmap</w:t>
            </w:r>
          </w:p>
          <w:p w14:paraId="418BDEE9"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Worked with SharePoint 2012 to organize, update and store documents related to the Project</w:t>
            </w:r>
          </w:p>
          <w:p w14:paraId="2DF36970"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Created Detailed Functional Specifications based on the high-level requirements</w:t>
            </w:r>
          </w:p>
          <w:p w14:paraId="6E20AA87"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Coordinated with the offshore development teams and acted as a primary point of contact for the requirements/Business rule clarification</w:t>
            </w:r>
          </w:p>
          <w:p w14:paraId="763AE9C3"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As a BA, attended and participated in the Daily SCRUM Meetings</w:t>
            </w:r>
          </w:p>
          <w:p w14:paraId="4D26CD42"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Assisted Quality Assurance Testers in preparing System Test Cases and clarified the requirements</w:t>
            </w:r>
          </w:p>
          <w:p w14:paraId="649D3AB6"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lastRenderedPageBreak/>
              <w:t>Prepared User Acceptance Test Cases and ensured that all Business and Functional Requirements are adequately covered by the UAT Test Cases</w:t>
            </w:r>
          </w:p>
          <w:p w14:paraId="7EE23ADF"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Performed Business Requirements, Functional Specifications, UAT walk-through with the team members and incorporated modifications and obtained Sign-off</w:t>
            </w:r>
          </w:p>
          <w:p w14:paraId="47F96649"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Produced clear user manuals &amp; training guides for User Acceptance Testing (UAT) and deployment with step-by-step instructions and created appropriate GUI screenshots</w:t>
            </w:r>
          </w:p>
          <w:p w14:paraId="45D5E04D"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Managed Requirements Churn and worked with Business to ensure that requirements changes are captured and completed before code freeze for sprints</w:t>
            </w:r>
          </w:p>
          <w:p w14:paraId="390AC563"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Conducted Business Acceptance Testing and subsequent Demos for the IT team in Sprint review meeting</w:t>
            </w:r>
          </w:p>
          <w:p w14:paraId="6D433184"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Conducted functionality demo for the Business when delivering the sprint items</w:t>
            </w:r>
          </w:p>
          <w:p w14:paraId="45CF8AE4"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Participated in sprint retrospective meetings</w:t>
            </w:r>
          </w:p>
          <w:p w14:paraId="46102312" w14:textId="77777777" w:rsidR="00BE0ADE" w:rsidRDefault="007D7D1B">
            <w:pPr>
              <w:pStyle w:val="ulli"/>
              <w:numPr>
                <w:ilvl w:val="0"/>
                <w:numId w:val="8"/>
              </w:numPr>
              <w:spacing w:line="300" w:lineRule="atLeast"/>
              <w:ind w:left="640" w:hanging="270"/>
              <w:rPr>
                <w:rStyle w:val="span"/>
                <w:rFonts w:ascii="Palatino Linotype" w:eastAsia="Palatino Linotype" w:hAnsi="Palatino Linotype" w:cs="Palatino Linotype"/>
              </w:rPr>
            </w:pPr>
            <w:r>
              <w:rPr>
                <w:rStyle w:val="span"/>
                <w:rFonts w:ascii="Palatino Linotype" w:eastAsia="Palatino Linotype" w:hAnsi="Palatino Linotype" w:cs="Palatino Linotype"/>
              </w:rPr>
              <w:t>Assisted Business User during deployment in formulating User Acceptance Testing (UAT) for customized application and getting confirmation for product Release</w:t>
            </w:r>
          </w:p>
        </w:tc>
      </w:tr>
    </w:tbl>
    <w:p w14:paraId="48704D62" w14:textId="2E06C32F" w:rsidR="00BE0ADE" w:rsidRPr="00562AFC" w:rsidRDefault="00BE0ADE" w:rsidP="4F1A2E26">
      <w:pPr>
        <w:pStyle w:val="divdocumentdivheading"/>
        <w:pBdr>
          <w:bottom w:val="none" w:sz="0" w:space="0" w:color="auto"/>
        </w:pBdr>
        <w:tabs>
          <w:tab w:val="left" w:pos="10640"/>
        </w:tabs>
        <w:spacing w:before="160" w:line="320" w:lineRule="atLeast"/>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630"/>
        <w:gridCol w:w="10010"/>
      </w:tblGrid>
      <w:tr w:rsidR="00BE0ADE" w14:paraId="6D1107BB" w14:textId="77777777" w:rsidTr="4F1A2E26">
        <w:trPr>
          <w:tblCellSpacing w:w="0" w:type="dxa"/>
        </w:trPr>
        <w:tc>
          <w:tcPr>
            <w:tcW w:w="630" w:type="dxa"/>
            <w:tcMar>
              <w:top w:w="40" w:type="dxa"/>
              <w:left w:w="0" w:type="dxa"/>
              <w:bottom w:w="0" w:type="dxa"/>
              <w:right w:w="0" w:type="dxa"/>
            </w:tcMar>
            <w:hideMark/>
          </w:tcPr>
          <w:p w14:paraId="17558B49" w14:textId="5BFD12F4" w:rsidR="00BE0ADE" w:rsidRDefault="00BE0ADE">
            <w:pPr>
              <w:pStyle w:val="spandateswrapperParagraph"/>
              <w:rPr>
                <w:rStyle w:val="spandateswrapper"/>
                <w:rFonts w:ascii="Palatino Linotype" w:eastAsia="Palatino Linotype" w:hAnsi="Palatino Linotype" w:cs="Palatino Linotype"/>
                <w:sz w:val="10"/>
                <w:szCs w:val="10"/>
              </w:rPr>
            </w:pPr>
          </w:p>
        </w:tc>
        <w:tc>
          <w:tcPr>
            <w:tcW w:w="10010" w:type="dxa"/>
            <w:tcMar>
              <w:top w:w="40" w:type="dxa"/>
              <w:left w:w="0" w:type="dxa"/>
              <w:bottom w:w="0" w:type="dxa"/>
              <w:right w:w="0" w:type="dxa"/>
            </w:tcMar>
            <w:hideMark/>
          </w:tcPr>
          <w:p w14:paraId="3AF6E2B2" w14:textId="6F88E1D6" w:rsidR="003E1696" w:rsidRDefault="003E6256" w:rsidP="4F1A2E26">
            <w:pPr>
              <w:pStyle w:val="spandateswrapperParagraph"/>
              <w:rPr>
                <w:rStyle w:val="span"/>
                <w:rFonts w:ascii="Palatino Linotype" w:eastAsia="Palatino Linotype" w:hAnsi="Palatino Linotype" w:cs="Palatino Linotype"/>
                <w:b/>
                <w:bCs/>
                <w:sz w:val="22"/>
                <w:szCs w:val="22"/>
              </w:rPr>
            </w:pPr>
            <w:r w:rsidRPr="4F1A2E26">
              <w:rPr>
                <w:rStyle w:val="divdocumentdivsectiontitle"/>
                <w:rFonts w:ascii="Palatino Linotype" w:eastAsia="Palatino Linotype" w:hAnsi="Palatino Linotype" w:cs="Palatino Linotype"/>
                <w:b/>
                <w:bCs/>
                <w:color w:val="auto"/>
                <w:u w:val="single"/>
                <w:shd w:val="clear" w:color="auto" w:fill="FFFFFF"/>
              </w:rPr>
              <w:t>Education</w:t>
            </w:r>
            <w:r w:rsidR="68E3B5F6" w:rsidRPr="4F1A2E26">
              <w:rPr>
                <w:rStyle w:val="divdocumentdivsectiontitle"/>
                <w:rFonts w:ascii="Palatino Linotype" w:eastAsia="Palatino Linotype" w:hAnsi="Palatino Linotype" w:cs="Palatino Linotype"/>
                <w:b/>
                <w:bCs/>
                <w:color w:val="auto"/>
                <w:u w:val="single"/>
                <w:shd w:val="clear" w:color="auto" w:fill="FFFFFF"/>
              </w:rPr>
              <w:t>:</w:t>
            </w:r>
            <w:r w:rsidRPr="003E6256">
              <w:rPr>
                <w:rStyle w:val="divdocumentdivsectiontitle"/>
                <w:rFonts w:ascii="Palatino Linotype" w:eastAsia="Palatino Linotype" w:hAnsi="Palatino Linotype" w:cs="Palatino Linotype"/>
                <w:b/>
                <w:bCs/>
                <w:color w:val="auto"/>
                <w:shd w:val="clear" w:color="auto" w:fill="FFFFFF"/>
              </w:rPr>
              <w:t xml:space="preserve">                                                                                     </w:t>
            </w:r>
          </w:p>
          <w:p w14:paraId="47CD2B76" w14:textId="37E8331E" w:rsidR="00BE0ADE" w:rsidRDefault="007D7D1B">
            <w:pPr>
              <w:pStyle w:val="spandateswrapperParagraph"/>
              <w:rPr>
                <w:rStyle w:val="span"/>
                <w:rFonts w:ascii="Palatino Linotype" w:eastAsia="Palatino Linotype" w:hAnsi="Palatino Linotype" w:cs="Palatino Linotype"/>
                <w:sz w:val="22"/>
                <w:szCs w:val="22"/>
              </w:rPr>
            </w:pPr>
            <w:r>
              <w:rPr>
                <w:rStyle w:val="spancompanyname"/>
                <w:rFonts w:ascii="Palatino Linotype" w:eastAsia="Palatino Linotype" w:hAnsi="Palatino Linotype" w:cs="Palatino Linotype"/>
              </w:rPr>
              <w:t>University of Minnesota - Twin Cities</w:t>
            </w:r>
            <w:r>
              <w:rPr>
                <w:rStyle w:val="singlecolumnspanpaddedlinenth-child1"/>
                <w:rFonts w:ascii="Palatino Linotype" w:eastAsia="Palatino Linotype" w:hAnsi="Palatino Linotype" w:cs="Palatino Linotype"/>
                <w:sz w:val="24"/>
                <w:szCs w:val="24"/>
              </w:rPr>
              <w:t xml:space="preserve"> </w:t>
            </w:r>
            <w:r>
              <w:rPr>
                <w:rStyle w:val="span"/>
                <w:rFonts w:ascii="Palatino Linotype" w:eastAsia="Palatino Linotype" w:hAnsi="Palatino Linotype" w:cs="Palatino Linotype"/>
              </w:rPr>
              <w:t>Minneapolis, MN</w:t>
            </w:r>
            <w:r>
              <w:rPr>
                <w:rStyle w:val="singlecolumnspanpaddedlinenth-child1"/>
                <w:rFonts w:ascii="Palatino Linotype" w:eastAsia="Palatino Linotype" w:hAnsi="Palatino Linotype" w:cs="Palatino Linotype"/>
                <w:sz w:val="24"/>
                <w:szCs w:val="24"/>
              </w:rPr>
              <w:t xml:space="preserve"> </w:t>
            </w:r>
          </w:p>
          <w:p w14:paraId="788BFB28" w14:textId="77777777" w:rsidR="00BE0ADE" w:rsidRDefault="007D7D1B">
            <w:pPr>
              <w:pStyle w:val="spanpaddedline"/>
              <w:spacing w:line="300" w:lineRule="atLeast"/>
              <w:rPr>
                <w:rStyle w:val="span"/>
                <w:rFonts w:ascii="Palatino Linotype" w:eastAsia="Palatino Linotype" w:hAnsi="Palatino Linotype" w:cs="Palatino Linotype"/>
              </w:rPr>
            </w:pPr>
            <w:r>
              <w:rPr>
                <w:rStyle w:val="span"/>
                <w:rFonts w:ascii="Palatino Linotype" w:eastAsia="Palatino Linotype" w:hAnsi="Palatino Linotype" w:cs="Palatino Linotype"/>
              </w:rPr>
              <w:t>Bachelor of Arts: Architecture</w:t>
            </w:r>
          </w:p>
          <w:p w14:paraId="250933B2" w14:textId="2D2F1E4D" w:rsidR="003E1696" w:rsidRDefault="003E1696">
            <w:pPr>
              <w:pStyle w:val="spanpaddedline"/>
              <w:spacing w:line="300" w:lineRule="atLeast"/>
              <w:rPr>
                <w:rStyle w:val="divdocumentsinglecolumnCharacter"/>
                <w:rFonts w:ascii="Palatino Linotype" w:eastAsia="Palatino Linotype" w:hAnsi="Palatino Linotype" w:cs="Palatino Linotype"/>
              </w:rPr>
            </w:pPr>
            <w:r>
              <w:rPr>
                <w:rStyle w:val="span"/>
                <w:rFonts w:ascii="Palatino Linotype" w:eastAsia="Palatino Linotype" w:hAnsi="Palatino Linotype" w:cs="Palatino Linotype"/>
              </w:rPr>
              <w:t>Bachelor of Arts: Art</w:t>
            </w:r>
          </w:p>
        </w:tc>
      </w:tr>
    </w:tbl>
    <w:p w14:paraId="4162897E" w14:textId="77777777" w:rsidR="00BE0ADE" w:rsidRDefault="00BE0ADE">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540"/>
        <w:gridCol w:w="10100"/>
      </w:tblGrid>
      <w:tr w:rsidR="00BE0ADE" w14:paraId="074861EA" w14:textId="77777777" w:rsidTr="00CB2019">
        <w:trPr>
          <w:tblCellSpacing w:w="0" w:type="dxa"/>
        </w:trPr>
        <w:tc>
          <w:tcPr>
            <w:tcW w:w="540" w:type="dxa"/>
            <w:tcMar>
              <w:top w:w="80" w:type="dxa"/>
              <w:left w:w="0" w:type="dxa"/>
              <w:bottom w:w="0" w:type="dxa"/>
              <w:right w:w="0" w:type="dxa"/>
            </w:tcMar>
            <w:hideMark/>
          </w:tcPr>
          <w:p w14:paraId="7C418AA6" w14:textId="77777777" w:rsidR="00BE0ADE" w:rsidRDefault="00BE0ADE">
            <w:pPr>
              <w:pStyle w:val="spandateswrapperParagraph"/>
              <w:rPr>
                <w:rStyle w:val="spandateswrapper"/>
                <w:rFonts w:ascii="Palatino Linotype" w:eastAsia="Palatino Linotype" w:hAnsi="Palatino Linotype" w:cs="Palatino Linotype"/>
                <w:sz w:val="10"/>
                <w:szCs w:val="10"/>
              </w:rPr>
            </w:pPr>
          </w:p>
        </w:tc>
        <w:tc>
          <w:tcPr>
            <w:tcW w:w="10100" w:type="dxa"/>
            <w:tcMar>
              <w:top w:w="80" w:type="dxa"/>
              <w:left w:w="0" w:type="dxa"/>
              <w:bottom w:w="0" w:type="dxa"/>
              <w:right w:w="0" w:type="dxa"/>
            </w:tcMar>
            <w:hideMark/>
          </w:tcPr>
          <w:p w14:paraId="0034DE7F" w14:textId="18F33DF3" w:rsidR="00BE0ADE" w:rsidRDefault="00F95CE7" w:rsidP="00CB2019">
            <w:pPr>
              <w:pStyle w:val="spandateswrapperParagraph"/>
              <w:rPr>
                <w:rStyle w:val="divdocumentsinglecolumnCharacter"/>
                <w:rFonts w:ascii="Palatino Linotype" w:eastAsia="Palatino Linotype" w:hAnsi="Palatino Linotype" w:cs="Palatino Linotype"/>
              </w:rPr>
            </w:pPr>
            <w:r>
              <w:rPr>
                <w:rStyle w:val="span"/>
                <w:rFonts w:ascii="Palatino Linotype" w:eastAsia="Palatino Linotype" w:hAnsi="Palatino Linotype" w:cs="Palatino Linotype"/>
              </w:rPr>
              <w:t xml:space="preserve"> </w:t>
            </w:r>
            <w:r w:rsidR="003E1696">
              <w:rPr>
                <w:rStyle w:val="span"/>
                <w:rFonts w:ascii="Palatino Linotype" w:eastAsia="Palatino Linotype" w:hAnsi="Palatino Linotype" w:cs="Palatino Linotype"/>
              </w:rPr>
              <w:t xml:space="preserve"> </w:t>
            </w:r>
          </w:p>
        </w:tc>
      </w:tr>
    </w:tbl>
    <w:p w14:paraId="7EE11530" w14:textId="77777777" w:rsidR="00BE0ADE" w:rsidRDefault="00BE0ADE" w:rsidP="00CB2019">
      <w:pPr>
        <w:rPr>
          <w:rStyle w:val="divdocumentdivsectiontitle"/>
          <w:rFonts w:ascii="Palatino Linotype" w:eastAsia="Palatino Linotype" w:hAnsi="Palatino Linotype" w:cs="Palatino Linotype"/>
          <w:b/>
          <w:bCs/>
          <w:shd w:val="clear" w:color="auto" w:fill="FFFFFF"/>
        </w:rPr>
      </w:pPr>
    </w:p>
    <w:sectPr w:rsidR="00BE0ADE" w:rsidSect="00CB2019">
      <w:pgSz w:w="12240" w:h="15840"/>
      <w:pgMar w:top="720" w:right="720" w:bottom="720" w:left="360" w:header="720" w:footer="720" w:gutter="0"/>
      <w:pgBorders w:offsetFrom="page">
        <w:top w:val="single" w:sz="2" w:space="24" w:color="auto"/>
        <w:left w:val="single" w:sz="2" w:space="24" w:color="auto"/>
        <w:bottom w:val="single" w:sz="2" w:space="24" w:color="auto"/>
        <w:right w:val="single" w:sz="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E2DC" w14:textId="77777777" w:rsidR="009842F9" w:rsidRDefault="009842F9" w:rsidP="00CB2019">
      <w:pPr>
        <w:spacing w:line="240" w:lineRule="auto"/>
      </w:pPr>
      <w:r>
        <w:separator/>
      </w:r>
    </w:p>
  </w:endnote>
  <w:endnote w:type="continuationSeparator" w:id="0">
    <w:p w14:paraId="1E92BEA7" w14:textId="77777777" w:rsidR="009842F9" w:rsidRDefault="009842F9" w:rsidP="00CB2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AFEF" w14:textId="77777777" w:rsidR="009842F9" w:rsidRDefault="009842F9" w:rsidP="00CB2019">
      <w:pPr>
        <w:spacing w:line="240" w:lineRule="auto"/>
      </w:pPr>
      <w:r>
        <w:separator/>
      </w:r>
    </w:p>
  </w:footnote>
  <w:footnote w:type="continuationSeparator" w:id="0">
    <w:p w14:paraId="5F2B1008" w14:textId="77777777" w:rsidR="009842F9" w:rsidRDefault="009842F9" w:rsidP="00CB20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Receiver" style="width:11.4pt;height:11.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" o:bullet="t">
        <v:imagedata r:id="rId1" o:title="" cropbottom="-1186f" cropright="-1186f"/>
      </v:shape>
    </w:pict>
  </w:numPicBullet>
  <w:abstractNum w:abstractNumId="0" w15:restartNumberingAfterBreak="0">
    <w:nsid w:val="00000001"/>
    <w:multiLevelType w:val="hybridMultilevel"/>
    <w:tmpl w:val="00000001"/>
    <w:lvl w:ilvl="0" w:tplc="92809B28">
      <w:start w:val="1"/>
      <w:numFmt w:val="bullet"/>
      <w:lvlText w:val=""/>
      <w:lvlJc w:val="left"/>
      <w:pPr>
        <w:ind w:left="720" w:hanging="360"/>
      </w:pPr>
      <w:rPr>
        <w:rFonts w:ascii="Symbol" w:hAnsi="Symbol"/>
      </w:rPr>
    </w:lvl>
    <w:lvl w:ilvl="1" w:tplc="B41AFFBE">
      <w:start w:val="1"/>
      <w:numFmt w:val="bullet"/>
      <w:lvlText w:val="o"/>
      <w:lvlJc w:val="left"/>
      <w:pPr>
        <w:tabs>
          <w:tab w:val="num" w:pos="1440"/>
        </w:tabs>
        <w:ind w:left="1440" w:hanging="360"/>
      </w:pPr>
      <w:rPr>
        <w:rFonts w:ascii="Courier New" w:hAnsi="Courier New"/>
      </w:rPr>
    </w:lvl>
    <w:lvl w:ilvl="2" w:tplc="DA9AC3D0">
      <w:start w:val="1"/>
      <w:numFmt w:val="bullet"/>
      <w:lvlText w:val=""/>
      <w:lvlJc w:val="left"/>
      <w:pPr>
        <w:tabs>
          <w:tab w:val="num" w:pos="2160"/>
        </w:tabs>
        <w:ind w:left="2160" w:hanging="360"/>
      </w:pPr>
      <w:rPr>
        <w:rFonts w:ascii="Wingdings" w:hAnsi="Wingdings"/>
      </w:rPr>
    </w:lvl>
    <w:lvl w:ilvl="3" w:tplc="A8C2A4D8">
      <w:start w:val="1"/>
      <w:numFmt w:val="bullet"/>
      <w:lvlText w:val=""/>
      <w:lvlJc w:val="left"/>
      <w:pPr>
        <w:tabs>
          <w:tab w:val="num" w:pos="2880"/>
        </w:tabs>
        <w:ind w:left="2880" w:hanging="360"/>
      </w:pPr>
      <w:rPr>
        <w:rFonts w:ascii="Symbol" w:hAnsi="Symbol"/>
      </w:rPr>
    </w:lvl>
    <w:lvl w:ilvl="4" w:tplc="A61ACF74">
      <w:start w:val="1"/>
      <w:numFmt w:val="bullet"/>
      <w:lvlText w:val="o"/>
      <w:lvlJc w:val="left"/>
      <w:pPr>
        <w:tabs>
          <w:tab w:val="num" w:pos="3600"/>
        </w:tabs>
        <w:ind w:left="3600" w:hanging="360"/>
      </w:pPr>
      <w:rPr>
        <w:rFonts w:ascii="Courier New" w:hAnsi="Courier New"/>
      </w:rPr>
    </w:lvl>
    <w:lvl w:ilvl="5" w:tplc="2D4291C4">
      <w:start w:val="1"/>
      <w:numFmt w:val="bullet"/>
      <w:lvlText w:val=""/>
      <w:lvlJc w:val="left"/>
      <w:pPr>
        <w:tabs>
          <w:tab w:val="num" w:pos="4320"/>
        </w:tabs>
        <w:ind w:left="4320" w:hanging="360"/>
      </w:pPr>
      <w:rPr>
        <w:rFonts w:ascii="Wingdings" w:hAnsi="Wingdings"/>
      </w:rPr>
    </w:lvl>
    <w:lvl w:ilvl="6" w:tplc="6F347BBE">
      <w:start w:val="1"/>
      <w:numFmt w:val="bullet"/>
      <w:lvlText w:val=""/>
      <w:lvlJc w:val="left"/>
      <w:pPr>
        <w:tabs>
          <w:tab w:val="num" w:pos="5040"/>
        </w:tabs>
        <w:ind w:left="5040" w:hanging="360"/>
      </w:pPr>
      <w:rPr>
        <w:rFonts w:ascii="Symbol" w:hAnsi="Symbol"/>
      </w:rPr>
    </w:lvl>
    <w:lvl w:ilvl="7" w:tplc="B826142E">
      <w:start w:val="1"/>
      <w:numFmt w:val="bullet"/>
      <w:lvlText w:val="o"/>
      <w:lvlJc w:val="left"/>
      <w:pPr>
        <w:tabs>
          <w:tab w:val="num" w:pos="5760"/>
        </w:tabs>
        <w:ind w:left="5760" w:hanging="360"/>
      </w:pPr>
      <w:rPr>
        <w:rFonts w:ascii="Courier New" w:hAnsi="Courier New"/>
      </w:rPr>
    </w:lvl>
    <w:lvl w:ilvl="8" w:tplc="8AC4259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368E7EE">
      <w:start w:val="1"/>
      <w:numFmt w:val="bullet"/>
      <w:lvlText w:val=""/>
      <w:lvlJc w:val="left"/>
      <w:pPr>
        <w:ind w:left="720" w:hanging="360"/>
      </w:pPr>
      <w:rPr>
        <w:rFonts w:ascii="Symbol" w:hAnsi="Symbol"/>
      </w:rPr>
    </w:lvl>
    <w:lvl w:ilvl="1" w:tplc="1B98DB3C">
      <w:start w:val="1"/>
      <w:numFmt w:val="bullet"/>
      <w:lvlText w:val="o"/>
      <w:lvlJc w:val="left"/>
      <w:pPr>
        <w:tabs>
          <w:tab w:val="num" w:pos="1440"/>
        </w:tabs>
        <w:ind w:left="1440" w:hanging="360"/>
      </w:pPr>
      <w:rPr>
        <w:rFonts w:ascii="Courier New" w:hAnsi="Courier New"/>
      </w:rPr>
    </w:lvl>
    <w:lvl w:ilvl="2" w:tplc="4AC6E144">
      <w:start w:val="1"/>
      <w:numFmt w:val="bullet"/>
      <w:lvlText w:val=""/>
      <w:lvlJc w:val="left"/>
      <w:pPr>
        <w:tabs>
          <w:tab w:val="num" w:pos="2160"/>
        </w:tabs>
        <w:ind w:left="2160" w:hanging="360"/>
      </w:pPr>
      <w:rPr>
        <w:rFonts w:ascii="Wingdings" w:hAnsi="Wingdings"/>
      </w:rPr>
    </w:lvl>
    <w:lvl w:ilvl="3" w:tplc="AF642906">
      <w:start w:val="1"/>
      <w:numFmt w:val="bullet"/>
      <w:lvlText w:val=""/>
      <w:lvlJc w:val="left"/>
      <w:pPr>
        <w:tabs>
          <w:tab w:val="num" w:pos="2880"/>
        </w:tabs>
        <w:ind w:left="2880" w:hanging="360"/>
      </w:pPr>
      <w:rPr>
        <w:rFonts w:ascii="Symbol" w:hAnsi="Symbol"/>
      </w:rPr>
    </w:lvl>
    <w:lvl w:ilvl="4" w:tplc="58B6A6AC">
      <w:start w:val="1"/>
      <w:numFmt w:val="bullet"/>
      <w:lvlText w:val="o"/>
      <w:lvlJc w:val="left"/>
      <w:pPr>
        <w:tabs>
          <w:tab w:val="num" w:pos="3600"/>
        </w:tabs>
        <w:ind w:left="3600" w:hanging="360"/>
      </w:pPr>
      <w:rPr>
        <w:rFonts w:ascii="Courier New" w:hAnsi="Courier New"/>
      </w:rPr>
    </w:lvl>
    <w:lvl w:ilvl="5" w:tplc="BCD4AC00">
      <w:start w:val="1"/>
      <w:numFmt w:val="bullet"/>
      <w:lvlText w:val=""/>
      <w:lvlJc w:val="left"/>
      <w:pPr>
        <w:tabs>
          <w:tab w:val="num" w:pos="4320"/>
        </w:tabs>
        <w:ind w:left="4320" w:hanging="360"/>
      </w:pPr>
      <w:rPr>
        <w:rFonts w:ascii="Wingdings" w:hAnsi="Wingdings"/>
      </w:rPr>
    </w:lvl>
    <w:lvl w:ilvl="6" w:tplc="2452CEA4">
      <w:start w:val="1"/>
      <w:numFmt w:val="bullet"/>
      <w:lvlText w:val=""/>
      <w:lvlJc w:val="left"/>
      <w:pPr>
        <w:tabs>
          <w:tab w:val="num" w:pos="5040"/>
        </w:tabs>
        <w:ind w:left="5040" w:hanging="360"/>
      </w:pPr>
      <w:rPr>
        <w:rFonts w:ascii="Symbol" w:hAnsi="Symbol"/>
      </w:rPr>
    </w:lvl>
    <w:lvl w:ilvl="7" w:tplc="085E82BA">
      <w:start w:val="1"/>
      <w:numFmt w:val="bullet"/>
      <w:lvlText w:val="o"/>
      <w:lvlJc w:val="left"/>
      <w:pPr>
        <w:tabs>
          <w:tab w:val="num" w:pos="5760"/>
        </w:tabs>
        <w:ind w:left="5760" w:hanging="360"/>
      </w:pPr>
      <w:rPr>
        <w:rFonts w:ascii="Courier New" w:hAnsi="Courier New"/>
      </w:rPr>
    </w:lvl>
    <w:lvl w:ilvl="8" w:tplc="B9EE904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D72CA0C">
      <w:start w:val="1"/>
      <w:numFmt w:val="bullet"/>
      <w:lvlText w:val=""/>
      <w:lvlJc w:val="left"/>
      <w:pPr>
        <w:ind w:left="720" w:hanging="360"/>
      </w:pPr>
      <w:rPr>
        <w:rFonts w:ascii="Symbol" w:hAnsi="Symbol"/>
      </w:rPr>
    </w:lvl>
    <w:lvl w:ilvl="1" w:tplc="AA3E7728">
      <w:start w:val="1"/>
      <w:numFmt w:val="bullet"/>
      <w:lvlText w:val="o"/>
      <w:lvlJc w:val="left"/>
      <w:pPr>
        <w:tabs>
          <w:tab w:val="num" w:pos="1440"/>
        </w:tabs>
        <w:ind w:left="1440" w:hanging="360"/>
      </w:pPr>
      <w:rPr>
        <w:rFonts w:ascii="Courier New" w:hAnsi="Courier New"/>
      </w:rPr>
    </w:lvl>
    <w:lvl w:ilvl="2" w:tplc="93604A1A">
      <w:start w:val="1"/>
      <w:numFmt w:val="bullet"/>
      <w:lvlText w:val=""/>
      <w:lvlJc w:val="left"/>
      <w:pPr>
        <w:tabs>
          <w:tab w:val="num" w:pos="2160"/>
        </w:tabs>
        <w:ind w:left="2160" w:hanging="360"/>
      </w:pPr>
      <w:rPr>
        <w:rFonts w:ascii="Wingdings" w:hAnsi="Wingdings"/>
      </w:rPr>
    </w:lvl>
    <w:lvl w:ilvl="3" w:tplc="41F6C9CC">
      <w:start w:val="1"/>
      <w:numFmt w:val="bullet"/>
      <w:lvlText w:val=""/>
      <w:lvlJc w:val="left"/>
      <w:pPr>
        <w:tabs>
          <w:tab w:val="num" w:pos="2880"/>
        </w:tabs>
        <w:ind w:left="2880" w:hanging="360"/>
      </w:pPr>
      <w:rPr>
        <w:rFonts w:ascii="Symbol" w:hAnsi="Symbol"/>
      </w:rPr>
    </w:lvl>
    <w:lvl w:ilvl="4" w:tplc="4A086804">
      <w:start w:val="1"/>
      <w:numFmt w:val="bullet"/>
      <w:lvlText w:val="o"/>
      <w:lvlJc w:val="left"/>
      <w:pPr>
        <w:tabs>
          <w:tab w:val="num" w:pos="3600"/>
        </w:tabs>
        <w:ind w:left="3600" w:hanging="360"/>
      </w:pPr>
      <w:rPr>
        <w:rFonts w:ascii="Courier New" w:hAnsi="Courier New"/>
      </w:rPr>
    </w:lvl>
    <w:lvl w:ilvl="5" w:tplc="C6343752">
      <w:start w:val="1"/>
      <w:numFmt w:val="bullet"/>
      <w:lvlText w:val=""/>
      <w:lvlJc w:val="left"/>
      <w:pPr>
        <w:tabs>
          <w:tab w:val="num" w:pos="4320"/>
        </w:tabs>
        <w:ind w:left="4320" w:hanging="360"/>
      </w:pPr>
      <w:rPr>
        <w:rFonts w:ascii="Wingdings" w:hAnsi="Wingdings"/>
      </w:rPr>
    </w:lvl>
    <w:lvl w:ilvl="6" w:tplc="B0089E42">
      <w:start w:val="1"/>
      <w:numFmt w:val="bullet"/>
      <w:lvlText w:val=""/>
      <w:lvlJc w:val="left"/>
      <w:pPr>
        <w:tabs>
          <w:tab w:val="num" w:pos="5040"/>
        </w:tabs>
        <w:ind w:left="5040" w:hanging="360"/>
      </w:pPr>
      <w:rPr>
        <w:rFonts w:ascii="Symbol" w:hAnsi="Symbol"/>
      </w:rPr>
    </w:lvl>
    <w:lvl w:ilvl="7" w:tplc="DCE28A7C">
      <w:start w:val="1"/>
      <w:numFmt w:val="bullet"/>
      <w:lvlText w:val="o"/>
      <w:lvlJc w:val="left"/>
      <w:pPr>
        <w:tabs>
          <w:tab w:val="num" w:pos="5760"/>
        </w:tabs>
        <w:ind w:left="5760" w:hanging="360"/>
      </w:pPr>
      <w:rPr>
        <w:rFonts w:ascii="Courier New" w:hAnsi="Courier New"/>
      </w:rPr>
    </w:lvl>
    <w:lvl w:ilvl="8" w:tplc="626C545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65C614E">
      <w:start w:val="1"/>
      <w:numFmt w:val="bullet"/>
      <w:lvlText w:val=""/>
      <w:lvlJc w:val="left"/>
      <w:pPr>
        <w:ind w:left="720" w:hanging="360"/>
      </w:pPr>
      <w:rPr>
        <w:rFonts w:ascii="Symbol" w:hAnsi="Symbol"/>
      </w:rPr>
    </w:lvl>
    <w:lvl w:ilvl="1" w:tplc="6E4E159A">
      <w:start w:val="1"/>
      <w:numFmt w:val="bullet"/>
      <w:lvlText w:val="o"/>
      <w:lvlJc w:val="left"/>
      <w:pPr>
        <w:tabs>
          <w:tab w:val="num" w:pos="1440"/>
        </w:tabs>
        <w:ind w:left="1440" w:hanging="360"/>
      </w:pPr>
      <w:rPr>
        <w:rFonts w:ascii="Courier New" w:hAnsi="Courier New"/>
      </w:rPr>
    </w:lvl>
    <w:lvl w:ilvl="2" w:tplc="F3C470AA">
      <w:start w:val="1"/>
      <w:numFmt w:val="bullet"/>
      <w:lvlText w:val=""/>
      <w:lvlJc w:val="left"/>
      <w:pPr>
        <w:tabs>
          <w:tab w:val="num" w:pos="2160"/>
        </w:tabs>
        <w:ind w:left="2160" w:hanging="360"/>
      </w:pPr>
      <w:rPr>
        <w:rFonts w:ascii="Wingdings" w:hAnsi="Wingdings"/>
      </w:rPr>
    </w:lvl>
    <w:lvl w:ilvl="3" w:tplc="9E5A6036">
      <w:start w:val="1"/>
      <w:numFmt w:val="bullet"/>
      <w:lvlText w:val=""/>
      <w:lvlJc w:val="left"/>
      <w:pPr>
        <w:tabs>
          <w:tab w:val="num" w:pos="2880"/>
        </w:tabs>
        <w:ind w:left="2880" w:hanging="360"/>
      </w:pPr>
      <w:rPr>
        <w:rFonts w:ascii="Symbol" w:hAnsi="Symbol"/>
      </w:rPr>
    </w:lvl>
    <w:lvl w:ilvl="4" w:tplc="8F205294">
      <w:start w:val="1"/>
      <w:numFmt w:val="bullet"/>
      <w:lvlText w:val="o"/>
      <w:lvlJc w:val="left"/>
      <w:pPr>
        <w:tabs>
          <w:tab w:val="num" w:pos="3600"/>
        </w:tabs>
        <w:ind w:left="3600" w:hanging="360"/>
      </w:pPr>
      <w:rPr>
        <w:rFonts w:ascii="Courier New" w:hAnsi="Courier New"/>
      </w:rPr>
    </w:lvl>
    <w:lvl w:ilvl="5" w:tplc="7DCC958E">
      <w:start w:val="1"/>
      <w:numFmt w:val="bullet"/>
      <w:lvlText w:val=""/>
      <w:lvlJc w:val="left"/>
      <w:pPr>
        <w:tabs>
          <w:tab w:val="num" w:pos="4320"/>
        </w:tabs>
        <w:ind w:left="4320" w:hanging="360"/>
      </w:pPr>
      <w:rPr>
        <w:rFonts w:ascii="Wingdings" w:hAnsi="Wingdings"/>
      </w:rPr>
    </w:lvl>
    <w:lvl w:ilvl="6" w:tplc="D430D322">
      <w:start w:val="1"/>
      <w:numFmt w:val="bullet"/>
      <w:lvlText w:val=""/>
      <w:lvlJc w:val="left"/>
      <w:pPr>
        <w:tabs>
          <w:tab w:val="num" w:pos="5040"/>
        </w:tabs>
        <w:ind w:left="5040" w:hanging="360"/>
      </w:pPr>
      <w:rPr>
        <w:rFonts w:ascii="Symbol" w:hAnsi="Symbol"/>
      </w:rPr>
    </w:lvl>
    <w:lvl w:ilvl="7" w:tplc="621E8FDC">
      <w:start w:val="1"/>
      <w:numFmt w:val="bullet"/>
      <w:lvlText w:val="o"/>
      <w:lvlJc w:val="left"/>
      <w:pPr>
        <w:tabs>
          <w:tab w:val="num" w:pos="5760"/>
        </w:tabs>
        <w:ind w:left="5760" w:hanging="360"/>
      </w:pPr>
      <w:rPr>
        <w:rFonts w:ascii="Courier New" w:hAnsi="Courier New"/>
      </w:rPr>
    </w:lvl>
    <w:lvl w:ilvl="8" w:tplc="5D3C56A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1E2812E">
      <w:start w:val="1"/>
      <w:numFmt w:val="bullet"/>
      <w:lvlText w:val=""/>
      <w:lvlJc w:val="left"/>
      <w:pPr>
        <w:ind w:left="720" w:hanging="360"/>
      </w:pPr>
      <w:rPr>
        <w:rFonts w:ascii="Symbol" w:hAnsi="Symbol"/>
      </w:rPr>
    </w:lvl>
    <w:lvl w:ilvl="1" w:tplc="3D1CB11A">
      <w:start w:val="1"/>
      <w:numFmt w:val="bullet"/>
      <w:lvlText w:val="o"/>
      <w:lvlJc w:val="left"/>
      <w:pPr>
        <w:tabs>
          <w:tab w:val="num" w:pos="1440"/>
        </w:tabs>
        <w:ind w:left="1440" w:hanging="360"/>
      </w:pPr>
      <w:rPr>
        <w:rFonts w:ascii="Courier New" w:hAnsi="Courier New"/>
      </w:rPr>
    </w:lvl>
    <w:lvl w:ilvl="2" w:tplc="A752A73A">
      <w:start w:val="1"/>
      <w:numFmt w:val="bullet"/>
      <w:lvlText w:val=""/>
      <w:lvlJc w:val="left"/>
      <w:pPr>
        <w:tabs>
          <w:tab w:val="num" w:pos="2160"/>
        </w:tabs>
        <w:ind w:left="2160" w:hanging="360"/>
      </w:pPr>
      <w:rPr>
        <w:rFonts w:ascii="Wingdings" w:hAnsi="Wingdings"/>
      </w:rPr>
    </w:lvl>
    <w:lvl w:ilvl="3" w:tplc="C75EE9C4">
      <w:start w:val="1"/>
      <w:numFmt w:val="bullet"/>
      <w:lvlText w:val=""/>
      <w:lvlJc w:val="left"/>
      <w:pPr>
        <w:tabs>
          <w:tab w:val="num" w:pos="2880"/>
        </w:tabs>
        <w:ind w:left="2880" w:hanging="360"/>
      </w:pPr>
      <w:rPr>
        <w:rFonts w:ascii="Symbol" w:hAnsi="Symbol"/>
      </w:rPr>
    </w:lvl>
    <w:lvl w:ilvl="4" w:tplc="A9E2B3E8">
      <w:start w:val="1"/>
      <w:numFmt w:val="bullet"/>
      <w:lvlText w:val="o"/>
      <w:lvlJc w:val="left"/>
      <w:pPr>
        <w:tabs>
          <w:tab w:val="num" w:pos="3600"/>
        </w:tabs>
        <w:ind w:left="3600" w:hanging="360"/>
      </w:pPr>
      <w:rPr>
        <w:rFonts w:ascii="Courier New" w:hAnsi="Courier New"/>
      </w:rPr>
    </w:lvl>
    <w:lvl w:ilvl="5" w:tplc="6B0C4990">
      <w:start w:val="1"/>
      <w:numFmt w:val="bullet"/>
      <w:lvlText w:val=""/>
      <w:lvlJc w:val="left"/>
      <w:pPr>
        <w:tabs>
          <w:tab w:val="num" w:pos="4320"/>
        </w:tabs>
        <w:ind w:left="4320" w:hanging="360"/>
      </w:pPr>
      <w:rPr>
        <w:rFonts w:ascii="Wingdings" w:hAnsi="Wingdings"/>
      </w:rPr>
    </w:lvl>
    <w:lvl w:ilvl="6" w:tplc="A0AEAE22">
      <w:start w:val="1"/>
      <w:numFmt w:val="bullet"/>
      <w:lvlText w:val=""/>
      <w:lvlJc w:val="left"/>
      <w:pPr>
        <w:tabs>
          <w:tab w:val="num" w:pos="5040"/>
        </w:tabs>
        <w:ind w:left="5040" w:hanging="360"/>
      </w:pPr>
      <w:rPr>
        <w:rFonts w:ascii="Symbol" w:hAnsi="Symbol"/>
      </w:rPr>
    </w:lvl>
    <w:lvl w:ilvl="7" w:tplc="C87269B2">
      <w:start w:val="1"/>
      <w:numFmt w:val="bullet"/>
      <w:lvlText w:val="o"/>
      <w:lvlJc w:val="left"/>
      <w:pPr>
        <w:tabs>
          <w:tab w:val="num" w:pos="5760"/>
        </w:tabs>
        <w:ind w:left="5760" w:hanging="360"/>
      </w:pPr>
      <w:rPr>
        <w:rFonts w:ascii="Courier New" w:hAnsi="Courier New"/>
      </w:rPr>
    </w:lvl>
    <w:lvl w:ilvl="8" w:tplc="53DE032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97826C0">
      <w:start w:val="1"/>
      <w:numFmt w:val="bullet"/>
      <w:lvlText w:val=""/>
      <w:lvlJc w:val="left"/>
      <w:pPr>
        <w:ind w:left="720" w:hanging="360"/>
      </w:pPr>
      <w:rPr>
        <w:rFonts w:ascii="Symbol" w:hAnsi="Symbol"/>
      </w:rPr>
    </w:lvl>
    <w:lvl w:ilvl="1" w:tplc="10F269F4">
      <w:start w:val="1"/>
      <w:numFmt w:val="bullet"/>
      <w:lvlText w:val="o"/>
      <w:lvlJc w:val="left"/>
      <w:pPr>
        <w:tabs>
          <w:tab w:val="num" w:pos="1440"/>
        </w:tabs>
        <w:ind w:left="1440" w:hanging="360"/>
      </w:pPr>
      <w:rPr>
        <w:rFonts w:ascii="Courier New" w:hAnsi="Courier New"/>
      </w:rPr>
    </w:lvl>
    <w:lvl w:ilvl="2" w:tplc="358A6534">
      <w:start w:val="1"/>
      <w:numFmt w:val="bullet"/>
      <w:lvlText w:val=""/>
      <w:lvlJc w:val="left"/>
      <w:pPr>
        <w:tabs>
          <w:tab w:val="num" w:pos="2160"/>
        </w:tabs>
        <w:ind w:left="2160" w:hanging="360"/>
      </w:pPr>
      <w:rPr>
        <w:rFonts w:ascii="Wingdings" w:hAnsi="Wingdings"/>
      </w:rPr>
    </w:lvl>
    <w:lvl w:ilvl="3" w:tplc="EF22843E">
      <w:start w:val="1"/>
      <w:numFmt w:val="bullet"/>
      <w:lvlText w:val=""/>
      <w:lvlJc w:val="left"/>
      <w:pPr>
        <w:tabs>
          <w:tab w:val="num" w:pos="2880"/>
        </w:tabs>
        <w:ind w:left="2880" w:hanging="360"/>
      </w:pPr>
      <w:rPr>
        <w:rFonts w:ascii="Symbol" w:hAnsi="Symbol"/>
      </w:rPr>
    </w:lvl>
    <w:lvl w:ilvl="4" w:tplc="B7D61A54">
      <w:start w:val="1"/>
      <w:numFmt w:val="bullet"/>
      <w:lvlText w:val="o"/>
      <w:lvlJc w:val="left"/>
      <w:pPr>
        <w:tabs>
          <w:tab w:val="num" w:pos="3600"/>
        </w:tabs>
        <w:ind w:left="3600" w:hanging="360"/>
      </w:pPr>
      <w:rPr>
        <w:rFonts w:ascii="Courier New" w:hAnsi="Courier New"/>
      </w:rPr>
    </w:lvl>
    <w:lvl w:ilvl="5" w:tplc="71068224">
      <w:start w:val="1"/>
      <w:numFmt w:val="bullet"/>
      <w:lvlText w:val=""/>
      <w:lvlJc w:val="left"/>
      <w:pPr>
        <w:tabs>
          <w:tab w:val="num" w:pos="4320"/>
        </w:tabs>
        <w:ind w:left="4320" w:hanging="360"/>
      </w:pPr>
      <w:rPr>
        <w:rFonts w:ascii="Wingdings" w:hAnsi="Wingdings"/>
      </w:rPr>
    </w:lvl>
    <w:lvl w:ilvl="6" w:tplc="214A748E">
      <w:start w:val="1"/>
      <w:numFmt w:val="bullet"/>
      <w:lvlText w:val=""/>
      <w:lvlJc w:val="left"/>
      <w:pPr>
        <w:tabs>
          <w:tab w:val="num" w:pos="5040"/>
        </w:tabs>
        <w:ind w:left="5040" w:hanging="360"/>
      </w:pPr>
      <w:rPr>
        <w:rFonts w:ascii="Symbol" w:hAnsi="Symbol"/>
      </w:rPr>
    </w:lvl>
    <w:lvl w:ilvl="7" w:tplc="0242F03A">
      <w:start w:val="1"/>
      <w:numFmt w:val="bullet"/>
      <w:lvlText w:val="o"/>
      <w:lvlJc w:val="left"/>
      <w:pPr>
        <w:tabs>
          <w:tab w:val="num" w:pos="5760"/>
        </w:tabs>
        <w:ind w:left="5760" w:hanging="360"/>
      </w:pPr>
      <w:rPr>
        <w:rFonts w:ascii="Courier New" w:hAnsi="Courier New"/>
      </w:rPr>
    </w:lvl>
    <w:lvl w:ilvl="8" w:tplc="602AA16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4623582">
      <w:start w:val="1"/>
      <w:numFmt w:val="bullet"/>
      <w:lvlText w:val=""/>
      <w:lvlJc w:val="left"/>
      <w:pPr>
        <w:ind w:left="720" w:hanging="360"/>
      </w:pPr>
      <w:rPr>
        <w:rFonts w:ascii="Symbol" w:hAnsi="Symbol"/>
      </w:rPr>
    </w:lvl>
    <w:lvl w:ilvl="1" w:tplc="3F84351C">
      <w:start w:val="1"/>
      <w:numFmt w:val="bullet"/>
      <w:lvlText w:val="o"/>
      <w:lvlJc w:val="left"/>
      <w:pPr>
        <w:tabs>
          <w:tab w:val="num" w:pos="1440"/>
        </w:tabs>
        <w:ind w:left="1440" w:hanging="360"/>
      </w:pPr>
      <w:rPr>
        <w:rFonts w:ascii="Courier New" w:hAnsi="Courier New"/>
      </w:rPr>
    </w:lvl>
    <w:lvl w:ilvl="2" w:tplc="ED6868F2">
      <w:start w:val="1"/>
      <w:numFmt w:val="bullet"/>
      <w:lvlText w:val=""/>
      <w:lvlJc w:val="left"/>
      <w:pPr>
        <w:tabs>
          <w:tab w:val="num" w:pos="2160"/>
        </w:tabs>
        <w:ind w:left="2160" w:hanging="360"/>
      </w:pPr>
      <w:rPr>
        <w:rFonts w:ascii="Wingdings" w:hAnsi="Wingdings"/>
      </w:rPr>
    </w:lvl>
    <w:lvl w:ilvl="3" w:tplc="8DB85344">
      <w:start w:val="1"/>
      <w:numFmt w:val="bullet"/>
      <w:lvlText w:val=""/>
      <w:lvlJc w:val="left"/>
      <w:pPr>
        <w:tabs>
          <w:tab w:val="num" w:pos="2880"/>
        </w:tabs>
        <w:ind w:left="2880" w:hanging="360"/>
      </w:pPr>
      <w:rPr>
        <w:rFonts w:ascii="Symbol" w:hAnsi="Symbol"/>
      </w:rPr>
    </w:lvl>
    <w:lvl w:ilvl="4" w:tplc="ABA2F698">
      <w:start w:val="1"/>
      <w:numFmt w:val="bullet"/>
      <w:lvlText w:val="o"/>
      <w:lvlJc w:val="left"/>
      <w:pPr>
        <w:tabs>
          <w:tab w:val="num" w:pos="3600"/>
        </w:tabs>
        <w:ind w:left="3600" w:hanging="360"/>
      </w:pPr>
      <w:rPr>
        <w:rFonts w:ascii="Courier New" w:hAnsi="Courier New"/>
      </w:rPr>
    </w:lvl>
    <w:lvl w:ilvl="5" w:tplc="A6045BAE">
      <w:start w:val="1"/>
      <w:numFmt w:val="bullet"/>
      <w:lvlText w:val=""/>
      <w:lvlJc w:val="left"/>
      <w:pPr>
        <w:tabs>
          <w:tab w:val="num" w:pos="4320"/>
        </w:tabs>
        <w:ind w:left="4320" w:hanging="360"/>
      </w:pPr>
      <w:rPr>
        <w:rFonts w:ascii="Wingdings" w:hAnsi="Wingdings"/>
      </w:rPr>
    </w:lvl>
    <w:lvl w:ilvl="6" w:tplc="A30EEB30">
      <w:start w:val="1"/>
      <w:numFmt w:val="bullet"/>
      <w:lvlText w:val=""/>
      <w:lvlJc w:val="left"/>
      <w:pPr>
        <w:tabs>
          <w:tab w:val="num" w:pos="5040"/>
        </w:tabs>
        <w:ind w:left="5040" w:hanging="360"/>
      </w:pPr>
      <w:rPr>
        <w:rFonts w:ascii="Symbol" w:hAnsi="Symbol"/>
      </w:rPr>
    </w:lvl>
    <w:lvl w:ilvl="7" w:tplc="55E23FAE">
      <w:start w:val="1"/>
      <w:numFmt w:val="bullet"/>
      <w:lvlText w:val="o"/>
      <w:lvlJc w:val="left"/>
      <w:pPr>
        <w:tabs>
          <w:tab w:val="num" w:pos="5760"/>
        </w:tabs>
        <w:ind w:left="5760" w:hanging="360"/>
      </w:pPr>
      <w:rPr>
        <w:rFonts w:ascii="Courier New" w:hAnsi="Courier New"/>
      </w:rPr>
    </w:lvl>
    <w:lvl w:ilvl="8" w:tplc="3F86424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D881B5A">
      <w:start w:val="1"/>
      <w:numFmt w:val="bullet"/>
      <w:lvlText w:val=""/>
      <w:lvlJc w:val="left"/>
      <w:pPr>
        <w:ind w:left="720" w:hanging="360"/>
      </w:pPr>
      <w:rPr>
        <w:rFonts w:ascii="Symbol" w:hAnsi="Symbol"/>
      </w:rPr>
    </w:lvl>
    <w:lvl w:ilvl="1" w:tplc="8C0C3174">
      <w:start w:val="1"/>
      <w:numFmt w:val="bullet"/>
      <w:lvlText w:val="o"/>
      <w:lvlJc w:val="left"/>
      <w:pPr>
        <w:tabs>
          <w:tab w:val="num" w:pos="1440"/>
        </w:tabs>
        <w:ind w:left="1440" w:hanging="360"/>
      </w:pPr>
      <w:rPr>
        <w:rFonts w:ascii="Courier New" w:hAnsi="Courier New"/>
      </w:rPr>
    </w:lvl>
    <w:lvl w:ilvl="2" w:tplc="BAC6E288">
      <w:start w:val="1"/>
      <w:numFmt w:val="bullet"/>
      <w:lvlText w:val=""/>
      <w:lvlJc w:val="left"/>
      <w:pPr>
        <w:tabs>
          <w:tab w:val="num" w:pos="2160"/>
        </w:tabs>
        <w:ind w:left="2160" w:hanging="360"/>
      </w:pPr>
      <w:rPr>
        <w:rFonts w:ascii="Wingdings" w:hAnsi="Wingdings"/>
      </w:rPr>
    </w:lvl>
    <w:lvl w:ilvl="3" w:tplc="28D49286">
      <w:start w:val="1"/>
      <w:numFmt w:val="bullet"/>
      <w:lvlText w:val=""/>
      <w:lvlJc w:val="left"/>
      <w:pPr>
        <w:tabs>
          <w:tab w:val="num" w:pos="2880"/>
        </w:tabs>
        <w:ind w:left="2880" w:hanging="360"/>
      </w:pPr>
      <w:rPr>
        <w:rFonts w:ascii="Symbol" w:hAnsi="Symbol"/>
      </w:rPr>
    </w:lvl>
    <w:lvl w:ilvl="4" w:tplc="C8FCE1C6">
      <w:start w:val="1"/>
      <w:numFmt w:val="bullet"/>
      <w:lvlText w:val="o"/>
      <w:lvlJc w:val="left"/>
      <w:pPr>
        <w:tabs>
          <w:tab w:val="num" w:pos="3600"/>
        </w:tabs>
        <w:ind w:left="3600" w:hanging="360"/>
      </w:pPr>
      <w:rPr>
        <w:rFonts w:ascii="Courier New" w:hAnsi="Courier New"/>
      </w:rPr>
    </w:lvl>
    <w:lvl w:ilvl="5" w:tplc="2C424D08">
      <w:start w:val="1"/>
      <w:numFmt w:val="bullet"/>
      <w:lvlText w:val=""/>
      <w:lvlJc w:val="left"/>
      <w:pPr>
        <w:tabs>
          <w:tab w:val="num" w:pos="4320"/>
        </w:tabs>
        <w:ind w:left="4320" w:hanging="360"/>
      </w:pPr>
      <w:rPr>
        <w:rFonts w:ascii="Wingdings" w:hAnsi="Wingdings"/>
      </w:rPr>
    </w:lvl>
    <w:lvl w:ilvl="6" w:tplc="835273E6">
      <w:start w:val="1"/>
      <w:numFmt w:val="bullet"/>
      <w:lvlText w:val=""/>
      <w:lvlJc w:val="left"/>
      <w:pPr>
        <w:tabs>
          <w:tab w:val="num" w:pos="5040"/>
        </w:tabs>
        <w:ind w:left="5040" w:hanging="360"/>
      </w:pPr>
      <w:rPr>
        <w:rFonts w:ascii="Symbol" w:hAnsi="Symbol"/>
      </w:rPr>
    </w:lvl>
    <w:lvl w:ilvl="7" w:tplc="9B20C592">
      <w:start w:val="1"/>
      <w:numFmt w:val="bullet"/>
      <w:lvlText w:val="o"/>
      <w:lvlJc w:val="left"/>
      <w:pPr>
        <w:tabs>
          <w:tab w:val="num" w:pos="5760"/>
        </w:tabs>
        <w:ind w:left="5760" w:hanging="360"/>
      </w:pPr>
      <w:rPr>
        <w:rFonts w:ascii="Courier New" w:hAnsi="Courier New"/>
      </w:rPr>
    </w:lvl>
    <w:lvl w:ilvl="8" w:tplc="1FB24752">
      <w:start w:val="1"/>
      <w:numFmt w:val="bullet"/>
      <w:lvlText w:val=""/>
      <w:lvlJc w:val="left"/>
      <w:pPr>
        <w:tabs>
          <w:tab w:val="num" w:pos="6480"/>
        </w:tabs>
        <w:ind w:left="6480" w:hanging="360"/>
      </w:pPr>
      <w:rPr>
        <w:rFonts w:ascii="Wingdings" w:hAnsi="Wingdings"/>
      </w:rPr>
    </w:lvl>
  </w:abstractNum>
  <w:abstractNum w:abstractNumId="8" w15:restartNumberingAfterBreak="0">
    <w:nsid w:val="3FD47859"/>
    <w:multiLevelType w:val="hybridMultilevel"/>
    <w:tmpl w:val="80E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65679"/>
    <w:multiLevelType w:val="hybridMultilevel"/>
    <w:tmpl w:val="5D6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DE"/>
    <w:rsid w:val="000807BC"/>
    <w:rsid w:val="00094CDA"/>
    <w:rsid w:val="000B47A3"/>
    <w:rsid w:val="000C5D80"/>
    <w:rsid w:val="000D3466"/>
    <w:rsid w:val="00114695"/>
    <w:rsid w:val="00125C9F"/>
    <w:rsid w:val="0017783F"/>
    <w:rsid w:val="001EEE3B"/>
    <w:rsid w:val="001F6FF4"/>
    <w:rsid w:val="00225288"/>
    <w:rsid w:val="00227B27"/>
    <w:rsid w:val="00234B88"/>
    <w:rsid w:val="00240FCE"/>
    <w:rsid w:val="00250D80"/>
    <w:rsid w:val="00273B3A"/>
    <w:rsid w:val="00274590"/>
    <w:rsid w:val="002C76FA"/>
    <w:rsid w:val="002D2608"/>
    <w:rsid w:val="002E1B9F"/>
    <w:rsid w:val="002E60D4"/>
    <w:rsid w:val="00323C1C"/>
    <w:rsid w:val="0035513F"/>
    <w:rsid w:val="003657D1"/>
    <w:rsid w:val="003B1CC2"/>
    <w:rsid w:val="003E1696"/>
    <w:rsid w:val="003E6256"/>
    <w:rsid w:val="00405B9E"/>
    <w:rsid w:val="00407A42"/>
    <w:rsid w:val="00426757"/>
    <w:rsid w:val="00435981"/>
    <w:rsid w:val="00495F1F"/>
    <w:rsid w:val="004E411B"/>
    <w:rsid w:val="004E7F8B"/>
    <w:rsid w:val="004F0953"/>
    <w:rsid w:val="005441D1"/>
    <w:rsid w:val="00562AFC"/>
    <w:rsid w:val="00601C77"/>
    <w:rsid w:val="00604E4B"/>
    <w:rsid w:val="00607E31"/>
    <w:rsid w:val="00626355"/>
    <w:rsid w:val="006E50FF"/>
    <w:rsid w:val="006E5FB4"/>
    <w:rsid w:val="006F0A2B"/>
    <w:rsid w:val="00723E9A"/>
    <w:rsid w:val="007567E0"/>
    <w:rsid w:val="007D0537"/>
    <w:rsid w:val="007D7D1B"/>
    <w:rsid w:val="0080304F"/>
    <w:rsid w:val="008257E3"/>
    <w:rsid w:val="00831FD6"/>
    <w:rsid w:val="00864B5C"/>
    <w:rsid w:val="0088254E"/>
    <w:rsid w:val="0088506D"/>
    <w:rsid w:val="008B3B49"/>
    <w:rsid w:val="00906BD6"/>
    <w:rsid w:val="00906DA4"/>
    <w:rsid w:val="00933931"/>
    <w:rsid w:val="0094173C"/>
    <w:rsid w:val="009566CC"/>
    <w:rsid w:val="009842F9"/>
    <w:rsid w:val="009F2802"/>
    <w:rsid w:val="00A01C23"/>
    <w:rsid w:val="00A1003D"/>
    <w:rsid w:val="00A14857"/>
    <w:rsid w:val="00A250D9"/>
    <w:rsid w:val="00AC671A"/>
    <w:rsid w:val="00B65469"/>
    <w:rsid w:val="00B70795"/>
    <w:rsid w:val="00B74D68"/>
    <w:rsid w:val="00B801CB"/>
    <w:rsid w:val="00BE0ADE"/>
    <w:rsid w:val="00BF12EC"/>
    <w:rsid w:val="00CB2019"/>
    <w:rsid w:val="00CB6BEF"/>
    <w:rsid w:val="00D23CFD"/>
    <w:rsid w:val="00D402D4"/>
    <w:rsid w:val="00D74339"/>
    <w:rsid w:val="00D76370"/>
    <w:rsid w:val="00DD4F71"/>
    <w:rsid w:val="00E10C5D"/>
    <w:rsid w:val="00E32940"/>
    <w:rsid w:val="00E638F4"/>
    <w:rsid w:val="00E77D48"/>
    <w:rsid w:val="00ED28FD"/>
    <w:rsid w:val="00F159D3"/>
    <w:rsid w:val="00F20E2B"/>
    <w:rsid w:val="00F27263"/>
    <w:rsid w:val="00F555BB"/>
    <w:rsid w:val="00F95CE7"/>
    <w:rsid w:val="00FA4EBF"/>
    <w:rsid w:val="00FC76F7"/>
    <w:rsid w:val="00FE0492"/>
    <w:rsid w:val="0D499035"/>
    <w:rsid w:val="0D9B4EE3"/>
    <w:rsid w:val="12028D11"/>
    <w:rsid w:val="17AFAFA1"/>
    <w:rsid w:val="1871CE95"/>
    <w:rsid w:val="197B833C"/>
    <w:rsid w:val="1ABD99EA"/>
    <w:rsid w:val="1DF53AAC"/>
    <w:rsid w:val="3624092F"/>
    <w:rsid w:val="3B35267F"/>
    <w:rsid w:val="3C039638"/>
    <w:rsid w:val="4F0105C9"/>
    <w:rsid w:val="4F1A2E26"/>
    <w:rsid w:val="52356B61"/>
    <w:rsid w:val="565494D2"/>
    <w:rsid w:val="65703C5D"/>
    <w:rsid w:val="687FF3BA"/>
    <w:rsid w:val="68E3B5F6"/>
    <w:rsid w:val="6998A66F"/>
    <w:rsid w:val="6A75FE4C"/>
    <w:rsid w:val="6AA550B7"/>
    <w:rsid w:val="6DE55638"/>
    <w:rsid w:val="739F8A6B"/>
    <w:rsid w:val="7C3E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F20B"/>
  <w15:docId w15:val="{413175DF-7BC4-4D1F-A60F-87BFAAF1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2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character" w:customStyle="1" w:styleId="divdocumentdivparagraphCharacter">
    <w:name w:val="div_document_div_paragraph Character"/>
    <w:basedOn w:val="DefaultParagraphFont"/>
  </w:style>
  <w:style w:type="character" w:customStyle="1" w:styleId="divname">
    <w:name w:val="div_name"/>
    <w:basedOn w:val="div"/>
    <w:rPr>
      <w:b/>
      <w:bCs/>
      <w:color w:val="000000"/>
      <w:sz w:val="34"/>
      <w:szCs w:val="34"/>
      <w:bdr w:val="none" w:sz="0" w:space="0" w:color="auto"/>
      <w:shd w:val="clear" w:color="auto" w:fill="FFFFFF"/>
      <w:vertAlign w:val="baseline"/>
    </w:rPr>
  </w:style>
  <w:style w:type="character" w:customStyle="1" w:styleId="div">
    <w:name w:val="div"/>
    <w:basedOn w:val="DefaultParagraphFont"/>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Paragraph"/>
    <w:pPr>
      <w:spacing w:line="320" w:lineRule="atLeast"/>
      <w:jc w:val="center"/>
    </w:pPr>
    <w:rPr>
      <w:b/>
      <w:bCs/>
    </w:rPr>
  </w:style>
  <w:style w:type="paragraph" w:customStyle="1" w:styleId="divParagraph">
    <w:name w:val="div Paragraph"/>
    <w:basedOn w:val="Normal"/>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2"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26"/>
      <w:szCs w:val="26"/>
    </w:rPr>
  </w:style>
  <w:style w:type="paragraph" w:customStyle="1" w:styleId="divdocumentsinglecolumn">
    <w:name w:val="div_document_singlecolumn"/>
    <w:basedOn w:val="Normal"/>
  </w:style>
  <w:style w:type="paragraph" w:customStyle="1" w:styleId="ulli">
    <w:name w:val="ul_li"/>
    <w:basedOn w:val="Normal"/>
    <w:pPr>
      <w:pBdr>
        <w:left w:val="none" w:sz="0" w:space="3" w:color="auto"/>
      </w:pBdr>
    </w:pPr>
  </w:style>
  <w:style w:type="character" w:customStyle="1" w:styleId="Strong1">
    <w:name w:val="Strong1"/>
    <w:basedOn w:val="DefaultParagraphFont"/>
    <w:rPr>
      <w:sz w:val="24"/>
      <w:szCs w:val="24"/>
      <w:bdr w:val="none" w:sz="0" w:space="0" w:color="auto"/>
      <w:vertAlign w:val="baseline"/>
    </w:rPr>
  </w:style>
  <w:style w:type="table" w:customStyle="1" w:styleId="divdocumenttable">
    <w:name w:val="div_document_table"/>
    <w:basedOn w:val="TableNormal"/>
    <w:tblPr/>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spacing w:line="300" w:lineRule="atLeast"/>
    </w:pPr>
    <w:rPr>
      <w:sz w:val="22"/>
      <w:szCs w:val="22"/>
    </w:rPr>
  </w:style>
  <w:style w:type="paragraph" w:customStyle="1" w:styleId="spanParagraph">
    <w:name w:val="span Paragraph"/>
    <w:basedOn w:val="Normal"/>
  </w:style>
  <w:style w:type="character" w:customStyle="1" w:styleId="divdocumentsinglecolumnCharacter">
    <w:name w:val="div_document_singlecolumn Character"/>
    <w:basedOn w:val="DefaultParagraphFont"/>
    <w:rPr>
      <w:sz w:val="24"/>
      <w:szCs w:val="24"/>
    </w:rPr>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b/>
      <w:bCs/>
      <w:sz w:val="24"/>
      <w:szCs w:val="24"/>
      <w:bdr w:val="none" w:sz="0" w:space="0" w:color="auto"/>
      <w:vertAlign w:val="baseline"/>
    </w:rPr>
  </w:style>
  <w:style w:type="character" w:customStyle="1" w:styleId="spanhypenfont">
    <w:name w:val="span_hypenfont"/>
    <w:basedOn w:val="span"/>
    <w:rPr>
      <w:sz w:val="18"/>
      <w:szCs w:val="18"/>
      <w:bdr w:val="none" w:sz="0" w:space="0" w:color="auto"/>
      <w:vertAlign w:val="baseline"/>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table" w:customStyle="1" w:styleId="divdocumentdivparagraphTable">
    <w:name w:val="div_document_div_paragraph Table"/>
    <w:basedOn w:val="TableNormal"/>
    <w:tblPr/>
  </w:style>
  <w:style w:type="character" w:styleId="Hyperlink">
    <w:name w:val="Hyperlink"/>
    <w:basedOn w:val="DefaultParagraphFont"/>
    <w:uiPriority w:val="99"/>
    <w:unhideWhenUsed/>
    <w:rsid w:val="000B47A3"/>
    <w:rPr>
      <w:color w:val="0563C1" w:themeColor="hyperlink"/>
      <w:u w:val="single"/>
    </w:rPr>
  </w:style>
  <w:style w:type="paragraph" w:styleId="Header">
    <w:name w:val="header"/>
    <w:basedOn w:val="Normal"/>
    <w:link w:val="HeaderChar"/>
    <w:uiPriority w:val="99"/>
    <w:unhideWhenUsed/>
    <w:rsid w:val="00CB2019"/>
    <w:pPr>
      <w:tabs>
        <w:tab w:val="center" w:pos="4680"/>
        <w:tab w:val="right" w:pos="9360"/>
      </w:tabs>
      <w:spacing w:line="240" w:lineRule="auto"/>
    </w:pPr>
  </w:style>
  <w:style w:type="character" w:customStyle="1" w:styleId="HeaderChar">
    <w:name w:val="Header Char"/>
    <w:basedOn w:val="DefaultParagraphFont"/>
    <w:link w:val="Header"/>
    <w:uiPriority w:val="99"/>
    <w:rsid w:val="00CB2019"/>
    <w:rPr>
      <w:sz w:val="24"/>
      <w:szCs w:val="24"/>
    </w:rPr>
  </w:style>
  <w:style w:type="paragraph" w:styleId="Footer">
    <w:name w:val="footer"/>
    <w:basedOn w:val="Normal"/>
    <w:link w:val="FooterChar"/>
    <w:uiPriority w:val="99"/>
    <w:unhideWhenUsed/>
    <w:rsid w:val="00CB2019"/>
    <w:pPr>
      <w:tabs>
        <w:tab w:val="center" w:pos="4680"/>
        <w:tab w:val="right" w:pos="9360"/>
      </w:tabs>
      <w:spacing w:line="240" w:lineRule="auto"/>
    </w:pPr>
  </w:style>
  <w:style w:type="character" w:customStyle="1" w:styleId="FooterChar">
    <w:name w:val="Footer Char"/>
    <w:basedOn w:val="DefaultParagraphFont"/>
    <w:link w:val="Footer"/>
    <w:uiPriority w:val="99"/>
    <w:rsid w:val="00CB2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F298-805A-482D-B23F-0BCD41FF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JEANMARC MUTANDA</dc:title>
  <dc:creator>Lwabeya Mutanda</dc:creator>
  <cp:lastModifiedBy>madhusadineni2@gmail.com</cp:lastModifiedBy>
  <cp:revision>2</cp:revision>
  <dcterms:created xsi:type="dcterms:W3CDTF">2021-06-14T11:42:00Z</dcterms:created>
  <dcterms:modified xsi:type="dcterms:W3CDTF">2021-06-14T11:42:00Z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eIcAAB+LCAAAAAAABAAUm0Vy41AURRekgZiGYmbWTMyM0erbPUxVLFvf7917jp1QEIUiDEJhrMiSAonQEAdxMMbwFItxCCPMXt8YwwbDnu9Mh3XvloBL1iLatqXDfedENg+uBPUdn8h2b+WGSnojtLW28Af97d5YI5hnJ4lNet5r2gRRyXsjOKa+qoH7Pdfd+TdAptYYYErGxApqVzDPr0P+3gDc6jxoZsVhhZ4LFkZ669EfcLRFx8RD/OZyIcg</vt:lpwstr>
  </property>
  <property fmtid="{D5CDD505-2E9C-101B-9397-08002B2CF9AE}" pid="3" name="x1ye=1">
    <vt:lpwstr>z2EFtWjl8vQ/LLN98XmeO+Oy3ItwUCoYuZov4GvHnH6z29A7eMCO4upSI1r492HmDHmALwqvgC+kzxYD95cxcfYCxAWQHzqbI1WauRRHTy8bCcFHne6VJDSU8LJxF6HwMzQoNFqWCLbFrZw71car6FzKKC0r5nDP9cVj7jfsjOPkaRxxfpvuFji2IWGikR6huJA2WnDbFhTiE9MBZJAcVuupIkbBeDmr13NmbUjZ+Qyo7LDA1lxF7mrpZ4YBcfs</vt:lpwstr>
  </property>
  <property fmtid="{D5CDD505-2E9C-101B-9397-08002B2CF9AE}" pid="4" name="x1ye=10">
    <vt:lpwstr>Ko0jBI9A8wuFLZt6tbC++OmuBju9i8M2YQ8iZT98xQ04PXOkOb0leULXUliG5fTl3WWHZ4AuVWh9W0RVU1wh1bBJ5/Isjkth4n0prsNsxGrZWKh0cW7Lnqk6Jon83AUY8oJV4FJMbSXPR08NOuT72sIDRXudMntZjFZfZbOhCHMLcV+2uEVGqJw0371Q7uiLZ69dmbuDXQuF42/wW+qsPs1acjGDmwVR5Tz6t6LjzX3iejgyBlq43jbGwjKUkPa</vt:lpwstr>
  </property>
  <property fmtid="{D5CDD505-2E9C-101B-9397-08002B2CF9AE}" pid="5" name="x1ye=100">
    <vt:lpwstr>aJjZ/u65Q8tilkasoX2iED7M3hStVf878cdavI92cZ76hF3ksM2Sz4G7nuoMkir7iU0yHXHnhWy9ZVFubycMbSLBZPjeBLuJtMLa80RD/D4QYASdkypL38Wk4rl9RUHd8QHMVJmWtFYEsAQ3wmeiZbQAli7zeiV/7Zcp0CfXhH2ZV3oKeW58Tl5y+eLQwnUNMLL0vrWo4HoB8+YOlxo156ppgHWgKU69jbhYi1x1xyrmCiu6WCMCRR8CWhMAWx6</vt:lpwstr>
  </property>
  <property fmtid="{D5CDD505-2E9C-101B-9397-08002B2CF9AE}" pid="6" name="x1ye=101">
    <vt:lpwstr>7hwCoxHmAaSQzOW57/vo51f26AkXatXPuAZ+rNCEcy+8+ArjrF495fglFTwdffUcVg5ByneClwOBd2klbbedFUOJiO49yOaB0ymV7lDatorZtGuH40jtYAuIg5KYMMHihXhJmg0/UrYw6h/yErSgPgYNQhFf6+X3g9JUJuLD4m7G/1W8xgUfyCfWUNc+C47xPDLMsJQkbJnmTWrcME6G9fikmAwtWh6Cf8mg7HH0RJ+a+eis8/povVVesmGnwqr</vt:lpwstr>
  </property>
  <property fmtid="{D5CDD505-2E9C-101B-9397-08002B2CF9AE}" pid="7" name="x1ye=102">
    <vt:lpwstr>FtZLemdh47Gn5DtrY4Ai9PHCHkudK7uEuFH8Q6dYb++LZgyKT0a6xzuZHTm6PyGKTCDFGoiYGv16QGx+6TnaK0cpD1Ut1giNzpyeXEzAKTZBGklnOdPxaDMWtnIUBzNifFRhqN26ddq2GYcCYIu4wQwzIrwJ3vUw5M3fRUWYJw5VZFTE4lFzMrJdScQZeF4/AZNaJOrAoZcAiymKyLKejUHfKtS9nb0UUDws1MFI4iVRI/u2BignIHdUOK0p6kL</vt:lpwstr>
  </property>
  <property fmtid="{D5CDD505-2E9C-101B-9397-08002B2CF9AE}" pid="8" name="x1ye=103">
    <vt:lpwstr>L7W0Dfp3TA9/tYdMMerBbrznK842WXo22QHpBiBF9D1D+tHfOZuUoC5gF3XUGqKvJShsRxfuGtqLeh3pM2+6DJVM4bfNRDqKj8AyWlLb94Pet09xbPAlovuR9PPua8Rik9oTFlflcQZyAyN+Kr2CtKDCwXHmm1AG5is0AfMFXAXgx4nnnLkox/qABMZgqY3XO76LAGCrf5X2kBvktSoerv+VE645N147nUJwJIhP3NWOzZN4WPJFU3JKnFbglDb</vt:lpwstr>
  </property>
  <property fmtid="{D5CDD505-2E9C-101B-9397-08002B2CF9AE}" pid="9" name="x1ye=104">
    <vt:lpwstr>pxPOVUsbrb7XR3iQTYGCn1ouwB7diCPmc3h/Z7UCgoBnSGX6SPLAIi1j9YjePM/iIMD21r6tJIIjIqPLE/NB74AB6lVzEzyBOmwPMcbTmOUWy2X6c2rP0A/wg+jdrfbFui6se9BaWnUalhcP7QZsnU5Zx5ZF8JtR6ZjV8IXcxtWQD09I3R1bn2ZgOaZ1u61Jm26wb9jAXOqKAgSvdqdHIwLozc35uZ/WwAjKtFwsCuyv/2n4o1afz++OPvjXwrZ</vt:lpwstr>
  </property>
  <property fmtid="{D5CDD505-2E9C-101B-9397-08002B2CF9AE}" pid="10" name="x1ye=105">
    <vt:lpwstr>9/R0yLmv2W7jfpX+JsGosj9Y4jfc1RJppUeOb7+e4XUliPi1ZAF5178jDzUJTIbbXzOw4HhjUxs7+hgNQxNC12TsZGvZVcmege2U3HkTwDIMQYx/DiUWce0FmuW1Ci1dptmk02wKTP9cKSLHA3PKI6IQsNmybT7/PYbQF70ixZuDzoIhS1OGRuN4iOovCjx5jkX7sBYREanOOyBqEnTBMfj/xeaNQ83MbghUrPv5Rhu/rzwoo8uEsgzko4qH8Ia</vt:lpwstr>
  </property>
  <property fmtid="{D5CDD505-2E9C-101B-9397-08002B2CF9AE}" pid="11" name="x1ye=106">
    <vt:lpwstr>ObKUgV5MVOlRgf5FQugDOR2FicLPxHHYpy/0gHs/VTuuXavk19ydCajJ2U4TG6JiE4YzcfUSvV5ofH+eFEXbXz9NfGsIZ3Nqht5ydh0Uz9RG7pkqEAR5hsGeIz9LKkun8X6XJgONoTk2XTy6EqZGHmT3dzJHrtCVhhUCVtl3xQNn8+yRohjXa85kDxCRHHN804P566XPGn8vk6WgGxVESGisymi1FrZ3oa/KBN6Bvy0Cn1WRC14H5Zlz7JxqL0E</vt:lpwstr>
  </property>
  <property fmtid="{D5CDD505-2E9C-101B-9397-08002B2CF9AE}" pid="12" name="x1ye=107">
    <vt:lpwstr>9e8hZSg75XVpbFRPma/hGc0qDBlQAhNOEHkNeP1e+xwou7iPW47NFzvB9Qay2w67eNwizaYwmQzj8WH+bBXTBFNO7xxRRq0q3wCGTf+pgyJv19D+EySB+unonChqoyPnVIHWIzaRfKik8D4uEQdmn9QsUZ7qNflstGCu5CzclY/ejHHJMJKSLhQCEj3ylt1w6d/q1x56YYbIjA/AQfJ1PhdXYoRPvsRrbWXTf0nPSPG/MK+KN4s36Up6LwUnLFt</vt:lpwstr>
  </property>
  <property fmtid="{D5CDD505-2E9C-101B-9397-08002B2CF9AE}" pid="13" name="x1ye=108">
    <vt:lpwstr>lZ11/2vR1tyaL5p8PtdVbW4Ph3mtEZVqIOAh21HdwZgoq0VZiF2QtzIn0cOUfX94hyXgrqafYJkpx88XPWPPFjTS7/qq26TwHdSMD+PnheAHMR7mver9/bLtiFIfv5GMMMSoEYglnalPNP5iCbsnrHmYGl0RsWSub5Fnfalzu5aMzDcmlsKGXuEZLYDwdHwqQbRCzwVLvp76Z2BpE5N3M17XO3Zxs0Op5Bcu5fx2UAXpVuvfDGEt1ZC1tSW3WJG</vt:lpwstr>
  </property>
  <property fmtid="{D5CDD505-2E9C-101B-9397-08002B2CF9AE}" pid="14" name="x1ye=109">
    <vt:lpwstr>cWeJuvPfJvkqrxyo0I9Rq73C0BiSephjT618EJHBVq2PCJpCPtVqAUL718S1wINRcUaJiZbeG0NrI49mgeuGEOTZEiMDI4FZUJq4g4o2FOkNaBb/vcceuB5SuRmi35o7b6wVmeCVBaLa8yydhqwD0l3gIAY09oZ37sTE+qWLkyR7Ieb+itzXBozpkzm1fn/sn34sdrBxxUJ9Sj4Zkyg6AJsUgY3rLsV0zyQf+Ehu8dSfTKfgKYHHgTL/+oC9oh+</vt:lpwstr>
  </property>
  <property fmtid="{D5CDD505-2E9C-101B-9397-08002B2CF9AE}" pid="15" name="x1ye=11">
    <vt:lpwstr>SSLN+HPCVZYdClb2QRRXGzgRTzIxs03IgjR1Pk+wezb307WMlh98Rj61UxwJoueOKAkaDU28AZy/VLzJRDJtgGw7O/XclC0DsOeMA/LdGvcpSXUnVSa7tWPV4rhnNzGVXSBE5xtuzIwhfpadbzE9iutYKlVZLYb9QaxIYrzNl+4XzP8Nu9+T8W+YvCvQIlYTQbunUmRZrziwKe8lDrbAou3OURHspjaMuGDZrZXN9Fhu/k4gG3WXLQC29A/v7AG</vt:lpwstr>
  </property>
  <property fmtid="{D5CDD505-2E9C-101B-9397-08002B2CF9AE}" pid="16" name="x1ye=110">
    <vt:lpwstr>+fuexIJAo96yrbd0xuGfXr8xVUiQzZYz4JqLzITznmENBuj9w7J5rtt2+NjAJwAdZIdOHZTwY7uZ1QX01Ript/273zO/LdAzpLWQB4LHNTPzZpcGcWGVLYq0plq4zZKVLk5l0v9hRGnGFiA4oywVlxwByLlRZ9swd+7bC7M26WoXvfYxtxnN8Qp8kQOW78LiNYw+e15eIfzJ9jPrgLs9F9DdTpajyzgXhB4ce1+8odzx7r4o/HclTGgVo2etS7G</vt:lpwstr>
  </property>
  <property fmtid="{D5CDD505-2E9C-101B-9397-08002B2CF9AE}" pid="17" name="x1ye=111">
    <vt:lpwstr>Wy51bVZkIi0EMlcz5KV5B3sFipqerX+ZRctJo7DJyqNv0fibDe410flwOU8m2mPEOih0gpf9nVNx9UY31DkFidPqYxrbeNzrOdNoVAP2HRH+b8wnj29A0pzhDHUYfC7o1GJSWmoauW/+22Rtw/3tO4ocdURIaC0FXAW5SvObldYFWj0NQ/uztb6RojL5Trc+NPFheVyqvYFrsD+DEA91Hwx5MoXAOkNW5kwk898Db+RSqaKVSrqQjEW1kvCCRKC</vt:lpwstr>
  </property>
  <property fmtid="{D5CDD505-2E9C-101B-9397-08002B2CF9AE}" pid="18" name="x1ye=112">
    <vt:lpwstr>4RpW3ZeQEvqoh+vnMKsWaiYcSbXrL1PnT/0qGRqTX/c30cTaRTSOG34Xb0jTBB5daqsBvRAEwNCymcwFchCJf13qMwaMDHKWjK8ua3ucAKNv9dgasI7kztg//CukIntAH4D+InMe7GCW2oP+3aGa0XJbs1djaJ4Naw73GG9P7d1HBoqvahmdcEmbd7cKDQv3WruHEY0U1YKOlLm+R3P6+miLUni5I2BCBNYZ8SyqSpbWuGoW8Zr0Iag90S7xktx</vt:lpwstr>
  </property>
  <property fmtid="{D5CDD505-2E9C-101B-9397-08002B2CF9AE}" pid="19" name="x1ye=113">
    <vt:lpwstr>q7dTpPMzy8g6lwxjClDTlxw28dWJWqBjr4G5171mioduLn4jJPaRhb3cgo022qaQnon8klPBLmexnH1Qto82J8+4OwmDS5F/WVGq64Hl1YOTcOLnErnx8YSCgWdUvWI41fWEbjEYkJpbr/ZucjWKAjGQOH5Pr+F0+VrUlPslQmxoB9+vCXe/RrOMv4laWjiKidYz/jtj6OnISfofkE3TfwEYQhqeNblZXIKlFldHH8NCJUPx6rjeQMN7RS/hhkM</vt:lpwstr>
  </property>
  <property fmtid="{D5CDD505-2E9C-101B-9397-08002B2CF9AE}" pid="20" name="x1ye=114">
    <vt:lpwstr>gC3ywFa5RCns33Y9lQK7er1/Z4pukn7/l5nz9iSO4FqLJb92023KI3TFbZ9SWYXM7W18hvQVF+pYjrKa9Hr6DFMCyJrD4FL1ptlXz16cf/COSZICm40ACFtQ0uqfak2xYWjZaG2Tz90f3uh6VBbU3ZGD6TrZbJKzyVSqZj5mffZaB5Pau1Llw9SAKP6jRcWXQ8nWmb3X+/DBCE0vCVEcwng2/J4qHPaHPJUrn1XGg8uPxSCb2p3+Wq5EbM3V7XF</vt:lpwstr>
  </property>
  <property fmtid="{D5CDD505-2E9C-101B-9397-08002B2CF9AE}" pid="21" name="x1ye=115">
    <vt:lpwstr>G3GjnWGd5fbEWNXMbRKgKFQ5GwOFE9BlciK8wGhddS8A46dgXRnf01HcGOoQ68Hkt9tRWjp4CXmW72DacwOEdLyyfu7KdUycbB2n4A/KGBfcHY4rkqJD7GkRzoUDp+H6P5xYj1HKzkFNblUqhLGy1hTVOtxbOTnLtLuLwhDpZ8QB7L6LthlPuFr+4n0mafo3995/F5lc/R+2IrYdxq/FicHkkWQ+6U5pq5HHNN6iIaBJJmpHcz9odqV60l4GTQ2</vt:lpwstr>
  </property>
  <property fmtid="{D5CDD505-2E9C-101B-9397-08002B2CF9AE}" pid="22" name="x1ye=116">
    <vt:lpwstr>yNpaZDft7VhatTPt7CrvilXsWnO382z9TGngKWiHK6DbIj7unXeo1zIr5U8uoXQffURtnIQO22ag53AqVGfS0ecyCpB184scjUl7ff7aBST/1AqD2e87a96SGb2w18SIupJCBchtVY+bZ7XTz8hiWPMt9bfp6EnFwEnXYvQzddDjhW9RNr96+sdFJWddVApS/hda7/LE9IivKMyBYUIYKa1RQQGwsixDtOdRQakjDTjEqKuCweoAV48B8YDj5Ot</vt:lpwstr>
  </property>
  <property fmtid="{D5CDD505-2E9C-101B-9397-08002B2CF9AE}" pid="23" name="x1ye=117">
    <vt:lpwstr>Noa2URaE9PfT1n6jCyPbkkXwDu19+a8T9AmmpeXnDdLskUMPWfVX/GDYfx4wmWb+OfqcjwBNsln0dmDX7D07SWsFuXsT8mPJx6AHOAmQnvrbm/HZNzK2b4fr4Y4gn6i+r+ZtT64Cezw0zGGAjZyu55yf52l0H64ie6IqypOouP6b3fWKriLLP9JJIYbSeFK+JzHaJ567G3T1Km+Q+raTFVK3Gbz7ZA2ua6LNx+e8sNaS1KzTUAg735zB/O2owOv</vt:lpwstr>
  </property>
  <property fmtid="{D5CDD505-2E9C-101B-9397-08002B2CF9AE}" pid="24" name="x1ye=118">
    <vt:lpwstr>/KXvWBg191yNvm2ZQ18+6Yrq7Bi4fMOEjC2uoEIftEC+b0qJZ9ZycV0l4L82Rhe5T7oUSKI+vOX+NZtkqDNJTWpaM7ai0YHSHmMFaIvoj95g6PycXpoK89nDB6OpMU/iqEMpfzEZJX6eEZKMlEoE6BPjX5wogyYwdYui65v1RtrALyE/MO092az9s6Daa4mxM5cY4KdH+EQ5yom/1spcGGOejCR8sYJoHi2Aeovuxwq4a8/qogWN9kN0dhjYiem</vt:lpwstr>
  </property>
  <property fmtid="{D5CDD505-2E9C-101B-9397-08002B2CF9AE}" pid="25" name="x1ye=119">
    <vt:lpwstr>Vw9eN3mi2iIq8FJt92fB50VMAxzUUP72mJ2ExprI8FolPUOF4Jr3ujHbddH01Lz/uMx1uS0JyVAQ6I8KeBvuVwwuPXTfxfdYdsp/IDZrEjgTy22UdFfyOQ1k8sWacSm7kq2PLO6GSiQ7S4nBTmrIb20Q4gk3OaxmcLC1Vxbhv0ws29Zd3o3Zhd42A7n68FymnxKKFdu3GaHkKoFXgc8eDFMvBFKHmhyf6ch8h/YfBu9Gsqfk7Pkb3Ba2R/lBVbU</vt:lpwstr>
  </property>
  <property fmtid="{D5CDD505-2E9C-101B-9397-08002B2CF9AE}" pid="26" name="x1ye=12">
    <vt:lpwstr>3PsCRJ/QMs2mq1u2/J60BnzJmqHJoS7kv9UqDeEkFlqdKsTySKaE/x593Sg5GBWq3Tz0tnBz6H8s4ttL7P1KqtajO5/Zv6jCKVzg4ZWrTszNbIRCc3QQkqFQcNFOwFj2hyJTVwaRisHagr9jfALSYm9UG/f1qaYaRmEbB38HAy7zHQQlNoBBZtFdqoFHfpaXUS7IfpDH5w7A0ZcaG9zz/UylgFmauqK++m1BUVangYRIm597E2JbMD+OijH9385</vt:lpwstr>
  </property>
  <property fmtid="{D5CDD505-2E9C-101B-9397-08002B2CF9AE}" pid="27" name="x1ye=120">
    <vt:lpwstr>QlnNHJ8Lf0VUTFOR5/1yPM7ePtwGilaIdE5bZ7Oso8yRQ2JZ1kAjBcuEEJ03LAoc7C/BZbLZzDtQDmEskkAH/UC2IKO7yp2Sbibwp8xyuIoh2jfcRKWXfFPfStqskZf932GE8ko0KDZf/s7nKLtPFwwYEvPbRF8WTtgP+Is8VJ+l/N7agvtM/OPwiMa12WEOa1J5PM9NaK2ZyDOw/x9l5SgLIPCPV7uQ6FWAEbmrIHxs/5pCry0mVDPl/QR2gqp</vt:lpwstr>
  </property>
  <property fmtid="{D5CDD505-2E9C-101B-9397-08002B2CF9AE}" pid="28" name="x1ye=121">
    <vt:lpwstr>rr3wgVp3NkP3Niy9TbxHiP1wH1k78ggcdzuC2JRRhljhLfyxCZcIzSARv+CblfuhjTp1JBb6ajeR0rgdfrhCCemENEX2OtDCknH9diNUCcim5qYkdoODP7li88kBv3NQCX7MpGYczDkEsbECVwmJ6EY84ZhnFPJ5LiO/N2lA8AGLeuTZt7Vj6QYOvcQT1i/E4pTzZ0OQDDaV85wH80PmsfrswAtEgieQPUzDjk+aN4KtV9UIb2CPEw6afLPhQlQ</vt:lpwstr>
  </property>
  <property fmtid="{D5CDD505-2E9C-101B-9397-08002B2CF9AE}" pid="29" name="x1ye=122">
    <vt:lpwstr>2SvTPpAn19wBvlVj1dWprNfGmXmdCkzdfJxuZnd+qpwJQLN+/WZ1ojz7U1lfFSrwOr0ydYR8XTro7V27paJaD+DTT8wLNLAUAX31oJdHAjkKj9JGzACWNS734q4MlevMj0VxHZ1oQ5HHWC0bgz2UDNWVEPmzVBn7xw/WWdqOouJ0bOBzD21D7Wbnt5QMHN32f7vgD7zjBvwerkS+Rw33xYlWrxJKQn+BdslkhbDGOgiKo2gd+ZLThQhCb5RsEvr</vt:lpwstr>
  </property>
  <property fmtid="{D5CDD505-2E9C-101B-9397-08002B2CF9AE}" pid="30" name="x1ye=123">
    <vt:lpwstr>sERiV04b2ChwAQm2PN08xbzbWQnDYSK3xIBW0rCakoYxi+gWmmiGrQtBheB978l0Qe2yZWekNOsl9Q+5EOu2YfLRuSMtSteSPBxKNlWkYDXc1c2SJyiKaJvSbrPrbT4O5oE9zuwJmPep7dEWEl43hFCrVkLLynrRXUJln8iFDuQFA71JILzwEeTFSesiOmCJy4E44xgXwDmDlzkW6WMDfdHKaYXIbs1Lp1iJ93iRRZOpezUG0jD20MaUBw+3315</vt:lpwstr>
  </property>
  <property fmtid="{D5CDD505-2E9C-101B-9397-08002B2CF9AE}" pid="31" name="x1ye=124">
    <vt:lpwstr>FpOXu4fjpBflGlCrUoSo2KDr9ZY3RVQFakTSKXyNA4Aj/ixcdZyeOUNuA4HFTih+u5pHZpiFZF//fa1jmhAcy75nv+M+cle0eJf1O7Rlm62bPrgl6A5lzmC/d9ypOm4SXp0297MeuuEy7B2bdayB6vWr6W87oxxHnll0n2Pp6HR5yOsFMUMnQrSyak51eB8CPUnaV9WojN4kwRRUpX9L+4kBo/ullf1qZ//rXrpmZ6NbCECgt08Fw1yNBPO0mD+</vt:lpwstr>
  </property>
  <property fmtid="{D5CDD505-2E9C-101B-9397-08002B2CF9AE}" pid="32" name="x1ye=125">
    <vt:lpwstr>gVEgj64mMCmQ+plHXo+WN4jjsFPff3cXovVlvK+VAokTCeDkkIm/nqcUvFEXz/cKbwylyrWnQ0I8McKs3XkAEUyk/ClrSbOfawz5/81aARViqgGnIH4H/O17v0Nc0KQozB1pMLgLasUzraQ89rTT80w1PFjv1R/9IdZI6PpacoxfghObFrLRKO3TPeCl8ak8xRodv0xc4ciKji0RtWajjPOyedaK7ZbNB884qsGbOr3kKHBJW7FSs55SFArLL+8</vt:lpwstr>
  </property>
  <property fmtid="{D5CDD505-2E9C-101B-9397-08002B2CF9AE}" pid="33" name="x1ye=126">
    <vt:lpwstr>OIDiwf9wJ7XxWY65YSfM9XUZTGqlmQB2tDDPA7UaGXzxRsZm6GH5bCay+iG6hsQ19eDzrJcSWQO3/Roje+MEvurPowK0vLt1PNFCLurqnVcwnDsDea5zHJQRbycGjBSSsrlOJhjWBR6EKen8Q7Z8ZwjpAQL+AbqKNx54j1Qodwl9rfvmNRWk1MULd80vgDY1zTQYIZfT7gzs/yHnWI0llu6eTm4kdwslx3QwylNf+sD3lnf7d/eBxtHClnmnD91</vt:lpwstr>
  </property>
  <property fmtid="{D5CDD505-2E9C-101B-9397-08002B2CF9AE}" pid="34" name="x1ye=127">
    <vt:lpwstr>kHDdQ0yPaIrrlTzLQjT/0y4dL77Z3M9pE7O2YCQALUT1YRqr2FvT3UrYF1ndndGVHRfd/G8sIxuJTZEI7vO6QnhD8dHHWzL1awrlYMLZMaV2Le209IGFeNO5YtrBhR0sDKvABTsfUuWxQm/k9h0eh0Yhrsl2nfufmPCcOz+p2NfTq6/qlvN6TIuPUTxgL049fQKimCGPyaeJ+9oDSh2PtWWDPZOTMlp8p8U3J9Sd7Oj/Ba268ZnfepCJCRnY1KS</vt:lpwstr>
  </property>
  <property fmtid="{D5CDD505-2E9C-101B-9397-08002B2CF9AE}" pid="35" name="x1ye=128">
    <vt:lpwstr>eZUmHD2vSDPdaVQnhn1uZHju3xF6c7idC1RnuMU1wnclw/iKP5dRtQHxBZcPcYCJbe+ejre8VyXqtguCJD09OsqINKwDerPJ3Q0EEYMaFVRfkA/VObQiEdtsErit7AGnt2xJmk4m1zwz4mu6a7Q3KpxwF1uRofjxMtPYzqmJZgKxHHbb6Sqx/ItQ6uEQptWT9pLs8v72Ch9GY9mn5EPLrvggT4mv3YjMDkOPkZXfE/hqSJj3e2jO1R2hs4DN+pt</vt:lpwstr>
  </property>
  <property fmtid="{D5CDD505-2E9C-101B-9397-08002B2CF9AE}" pid="36" name="x1ye=129">
    <vt:lpwstr>g6oJSzx9NkEWKh/4RnuHkyXqTPl6xmdaUkH3++2nto1jkScfxDutR3P7GWiIvof7I0Oz8SGz09I9BHS8KG2VQsXEA1kQly5DNypRh3selEbCq5FQrijde6RRZ3ICltjn/s0YzMBIuLPgJToYaG2vPnndl4xy5SoGAmbP6s1NbtX6evUHROTcDhwbMbXSwC2qMwrw0Uho7HPg2Puz1pUcq/d9/hmL6ePl1hSMUCczaFaXO02JfpEsX4zQQacFj1b</vt:lpwstr>
  </property>
  <property fmtid="{D5CDD505-2E9C-101B-9397-08002B2CF9AE}" pid="37" name="x1ye=13">
    <vt:lpwstr>UBfiU/XMTec1A6mB3Pi69gTwN5hcLa8xO4tImjpc1/XZfY6Vo1Hze7jvfgwOpYA2OSvY+yQ+FF7dVaxrPVRaYJrbvgunZ8n1j+r0HswDt+eQ+VWqm4Osg+cLu6SWvXaiBsiMbZwuci+D3409xerP0LjhW7RcO/2bXs1R6XfWYQyTuOURbRpEI4J7FkhDiJRobBOpDbUUCDdCIFN9Gx6xYGpldvxcS5TIX7gkURNnCeNwIEGvFfdjbp7RK7e+ZkN</vt:lpwstr>
  </property>
  <property fmtid="{D5CDD505-2E9C-101B-9397-08002B2CF9AE}" pid="38" name="x1ye=130">
    <vt:lpwstr>rsYfU8i523+ls4ddqzpADp+u/DCkMQ3sIFzPei5O/SGg1J/MBwAvn8iT/1SgXCT7RJHjO0YXff7dZ/oOw0j92WwGDWHLX3MMP+ru6oJ3frkbrLGYsCUmwkxc/HFoyQv5220FsC12pm/nlEGhhuDX+HO2RcW5eiNjCWquPlds8zPuFq7nSjkac1frHNg63r88vK3ezuH73A9ExRNa3QYCP+edzF2AIhpoUl+8rxIYFunSzHWOdNHAoiZcf5vIbvi</vt:lpwstr>
  </property>
  <property fmtid="{D5CDD505-2E9C-101B-9397-08002B2CF9AE}" pid="39" name="x1ye=131">
    <vt:lpwstr>CXEzgOBeMlwZ7hFBVMSYe7hc8UnNIoYsXZLDLNOk35wKx8HB34WL8urMH+TwWTClGLCGy4BPO+LQfUdiQyqI+n3pr4GKdfAjp4bhU/+ro9pkIacscgVU+LLxYS+26U+MkVR5Smi0hSXwyp1BKlKllhvB0cFbPoShbD0K4NVxwKju7dDYhioOE/yUH33a7WXwHThvrIh+b1gbjPr7s0Bkl5+Gv2VVLPeDGWCj8uVe8LE6NMoo4PfVmr+IVzhqP3w</vt:lpwstr>
  </property>
  <property fmtid="{D5CDD505-2E9C-101B-9397-08002B2CF9AE}" pid="40" name="x1ye=132">
    <vt:lpwstr>m4+THVFLSRD51BPlg59HABfT/kbKSBDZnpQYSn2WwPoCm/BSP8gUizcar3rE2rwNoAgDvrphNkuGuUbRqrM4/js5VbwmDe4NLCoweUyELK5Wx+friZ0JnR8AbEYMLcTKOWUGwnlHBfLM/jq2k/plhUOMtlDZfmCvCI7YaXO0hFJLlOdsrAE3YrAOwpxRbXhTAB1nCmLNdVaqb2OLGFN4Bmwdy6O+xTumDRIhM9OD1UG6MPQt7iEZcDxCPtIHx6n</vt:lpwstr>
  </property>
  <property fmtid="{D5CDD505-2E9C-101B-9397-08002B2CF9AE}" pid="41" name="x1ye=133">
    <vt:lpwstr>CqgobcYsnQNzryrjzx52QydWC1RyRFR+9bPsO8Ke/egP67np3MxMEtFXp5pplns/Uh/XoPRzHigq8FXIInmyh/XiETrhtGEnnCkfwAZ/tBvFcUAzebXiEoo7n5OW+V3JL6Qa0w/HHd121FRpmy/+es9sHWj57G/X07RXbCiPsXq2OfxWdN6KjQBBED0SAEQgINmDwSBjhIcMNRljhOf3yz1DdVfWS7npnzCoKmp6i62UvWlktTkjNRq4dpyh/Ls</vt:lpwstr>
  </property>
  <property fmtid="{D5CDD505-2E9C-101B-9397-08002B2CF9AE}" pid="42" name="x1ye=134">
    <vt:lpwstr>mSeLGtAfUjAHZleX/KUfFBr0OM+z0wnduw1LWaW6tajrNG5yCBG9nebg5NOs7URFbQ/jFpmS3Oy+aHvSStmTTKsqhU45ZoKLxyG1uB16gwdpb5U4XSbzGkgK7gRojr1nMKaj+0IDYGNK/JF3UWxLpkmFghNGWv4fCquz1lb7C6FEPnUl7UIIYnSguLalgOWD1sojCwYVYct8opiPvzd2eVzr5Guf/BwF0J7QKFEbEBt/S+2Bg9sKtODym0unn+d</vt:lpwstr>
  </property>
  <property fmtid="{D5CDD505-2E9C-101B-9397-08002B2CF9AE}" pid="43" name="x1ye=135">
    <vt:lpwstr>9D7e/ICa/ykaO4OzZxkVGuf7ao4QnAXd1X95WctXV1sKF63fIPmhIYkoalKP8ERFI2tz/HSk6eLjc8yb/xLb3Z2/uzI0NdtsuEVivJ+6F4kdy36guOTDNzwukqoiRaBdtEgMipQdAJzbe+e/jkPLpdY8Nxh1pDnTxSRr+I26xulP0RVf2+1nm8psT6dVdi7JETemrwIaM0hx/ydqGBNmy4CC7hUJ5gVy07gsLUxM1GrFCYiYO7klV7kJlhvxDlE</vt:lpwstr>
  </property>
  <property fmtid="{D5CDD505-2E9C-101B-9397-08002B2CF9AE}" pid="44" name="x1ye=136">
    <vt:lpwstr>fdxjXvi1CDZ9F/ve9K178x0SuiN0XPfhPxngcPVYZqEo+nSef3kBxujdvoZHa1KkLEOf4fLRBbqYFdSkJci6vOUTD/G1Wcvq3izm8eYXcAMrwXnA0wVvGowEi84n1mM8Naljc/J/X/heAXvHPlU4q4d+Kyp1SzmV9lE+MIBIPoMVwuj6xEXG4guy+yYs7DE4hDtV1IU/cFggrbZQHHHwUwOymdXnK8JAfd48FKsICbL0LMsVdqGaYtADTHoajmW</vt:lpwstr>
  </property>
  <property fmtid="{D5CDD505-2E9C-101B-9397-08002B2CF9AE}" pid="45" name="x1ye=137">
    <vt:lpwstr>+WSg7/BSp6D2w8S3/nHPHEWQmnV1tKLKfXs3sxu1jPfjQKxpV/TFqNZtJp5cVm9GXog17ltmJORII0u1KRmXFp+wXPm4UQImMlRq4LG19tO/LWnpI++Qc5MOkcpV2cbEsAffv339N4SPOeIcAAA==</vt:lpwstr>
  </property>
  <property fmtid="{D5CDD505-2E9C-101B-9397-08002B2CF9AE}" pid="46" name="x1ye=14">
    <vt:lpwstr>gL5kByyMx66e+SGZ35jkC5gCyO3KIyE1jjbx504oa13817WksDmniBidRoiRoO1XXoR9abs4yQIJEZgFF73VHmCsYAHkGZyXGiLbVvhzRKVHGp3ok8xJbC1dmBIQ2olUpGgzXTHEbJXHJlEAVAQofmeKTC3M3SvZnEhzqBp1CUfTayvrEOk+jK+HLg+QanhGQkE4r0L8TKif++5Zbw0YH/RtBXGNTkLP9hwkRZBmhGs8XPAKN9X/bPQy9DvU/Up</vt:lpwstr>
  </property>
  <property fmtid="{D5CDD505-2E9C-101B-9397-08002B2CF9AE}" pid="47" name="x1ye=15">
    <vt:lpwstr>WX4PEVazwcj3gEVzWmPl3bldxKjaglRfWXNEG0M4AR5AI5IhO6dEbOBhtt1BJxPQf2EMZs8XrueEJW/iF/7FyTBcDp2tGqJF74Ji/6DJynBGs6hQusj8dVf/L9Rfbypvv0rdwNloHvfXzwgO5uUZixh3chglb5H54fUKkTb5f64Qbmj9kflWKCdao1iL2cHkJEw3I9erB+ixORcGOxlVZAEPfnoy9k6BYKR6GqgLmdACuUvvaQ/4BJHIeT0qO1w</vt:lpwstr>
  </property>
  <property fmtid="{D5CDD505-2E9C-101B-9397-08002B2CF9AE}" pid="48" name="x1ye=16">
    <vt:lpwstr>3+InEefLvHgLyebt49fefXjY1i5nNfI0pCXT7DlHrt4RIUgzq5YSvos6e1YabxHBlm9HzrRnF3iqjtTIvBNGQBGDz0tYqYF/4CFJ8jMOzETuygeCTwzEY/VHJ6aSwfWrwr7mdpN6qizkN+2mwiI/ViVUOJu4837l2wzH1IkFIigl8Tp8+MpYHc8gsxMlrCsRJEkCwXYH66aQoVLn2EhnZhedbj4T6lZNk48I2yZWGzJ3ZttycpDHfAlqlPTl6Dj</vt:lpwstr>
  </property>
  <property fmtid="{D5CDD505-2E9C-101B-9397-08002B2CF9AE}" pid="49" name="x1ye=17">
    <vt:lpwstr>0h49pMzYrZbffz5hi2kl77yuVetSzb354UiLTraaiLO92qpeT7TpJRC3kUVw/xi0kaHr7RYx/iXpyqJvv5K8EFaHtGqkZ6b3kK+oU54wGvVSJHgawDS/ZgglI0mzt7ApAFhFZgfldiqYp/gxfGA/Btm3WBTxzYrZ1NUj6ZFUo5H7gmFH++3CiSISpCPT5afg61vbzH4cuVKn2tlLkpagWdluT5a/Wlk0ErYxYZI74OvwXr98QE7BztQa28xRhWs</vt:lpwstr>
  </property>
  <property fmtid="{D5CDD505-2E9C-101B-9397-08002B2CF9AE}" pid="50" name="x1ye=18">
    <vt:lpwstr>u5RPGSW6mGPiQm/qy+9R/SUtGfbAah8GcEF2XTLsdaNFDW0aT5wOrm6NY+FxI6Rxez0mapJgiPSthkTGWZ6sM2QBxH5Ln7/qO8P9QHQEgSi5CQxd+k8b9pEDPkUcPidH3nig5AmEA91Q+kXeAtGKOdQSd7Liv6hvlGnfuycwoMULRTj4jCD15lBkoekayshgaLjGFKCsIwrtgoSgv8zoiTgjA5TzRZPSDfjG+Vwl7R4/1f5rXY4IoiWwuoMmi4d</vt:lpwstr>
  </property>
  <property fmtid="{D5CDD505-2E9C-101B-9397-08002B2CF9AE}" pid="51" name="x1ye=19">
    <vt:lpwstr>qUjv9YKnRbl4FZADDY4NGmd+J4LFVwdTRPTXSXFUZkm/KcETaYppRw7hqD+RMHJZLEnIDMtsnwG749JefKntClLi+AvBdRhqmwLBQkEFaTZshZ3t11Amt+KNaSZ5WWg4qgTMajZbx/tAd52iOZhM9oJmrpxWsl4MiXAozkh0Q+yuuXckS8751FZI6wsoWHq/uHp9cfosr1V/l7qFdM/Xh4v4A7ZoyrFFUTm3vz2MxCj8N39xSqzjW2D/jZt3Mwc</vt:lpwstr>
  </property>
  <property fmtid="{D5CDD505-2E9C-101B-9397-08002B2CF9AE}" pid="52" name="x1ye=2">
    <vt:lpwstr>Am1V5xRBbbJBftTFu1COph0sDJqN0rd7gwEeuxiAkyjWKgIF2hXkBv7bSpb5RF6h3PCP+tcN/7fdxFSQMdVIWKhqPshPbZ7s3MhTlxe7ZUjK9D2pAWbpCGoD4qe4LjDLwqmSQ1w+rYtRm891oEoKxvdLXgUY0qTnSB0h5/yy6iJDvnVpCqBkfudGYsn3TPnD6XBQVUYJylJdAp4cFaGIA/wDzg3NXKUf0lzwWgSKx/7OC6TMaYAIIPdQnAOmv66</vt:lpwstr>
  </property>
  <property fmtid="{D5CDD505-2E9C-101B-9397-08002B2CF9AE}" pid="53" name="x1ye=20">
    <vt:lpwstr>jiAGa+nzT/v7U8bfFhjR4rEtifqELyqGc1f4T9BPil4Pu2DXv0id6eXI2KfdIIfVB5pmu14/36NPrNX/KNlEHHIKMGK7hlcHwvQTHSKC/+KGmtvUIZGEvMD2lnJyxOnBngXmj58ofH9gOIvwS3qn4E5tQEhu733V31XEQ1AqL9uxZMNpr/Hd1yzUXRC6q9pJCqAAWOIo/lcsdxn4yl4qnp+4j1i6+qETz98UVl1ga6zJUKuede/jGJlPZUXGPaE</vt:lpwstr>
  </property>
  <property fmtid="{D5CDD505-2E9C-101B-9397-08002B2CF9AE}" pid="54" name="x1ye=21">
    <vt:lpwstr>512+A4moysyVgptZq291jbkrXC156qt4Bu5QkuOV6+UIrzkVOZD1cJYqCuurC5UrQPbocUMgJQsgguP3ItnS1iexV/kDX3fY02u2BxCBiQPawgxAEIT8o2tUhVQD+sQ4UWu/Aeb8JVgxloTOzTyKJDyvLH6lZlmZFb2mQHaa75wlNw64RRMv5xt++HGhDS1zMaYUE3ae2rGX2sC/woGdTMLvM8O4N/b0hV5M8y+VwUDhjdaZQVID+Qef2/GoN7B</vt:lpwstr>
  </property>
  <property fmtid="{D5CDD505-2E9C-101B-9397-08002B2CF9AE}" pid="55" name="x1ye=22">
    <vt:lpwstr>sieIBI4zHTjWymkhCfn7Kx+Hl90/+VknIPhjhbxiMd+kPc1wGKQoG1x1WvGptTJeOs84Pe7Jgj0QzjCPwKGDKF8RL0bagKbn7zWwGOHCkIHks/oOr6c+otFWOEDU1y1TcwwzqSo1Hv2R/NBXe3/06ew35i5TgtQMr8fVxCt1xHySjJfXtfTqnMPBbVk4StJ6C4RNR1TJc7ONpPcFmkfFL2JFWbhrkr/ruev6uwhr1nMZPxM0JXQwEx3mL4n01UT</vt:lpwstr>
  </property>
  <property fmtid="{D5CDD505-2E9C-101B-9397-08002B2CF9AE}" pid="56" name="x1ye=23">
    <vt:lpwstr>r9uXk5YhCOAHn9oygRbe8VHwJA4PzL/ZdblVPBhroklSjV9vB0nLCsWO+9ZYzJ+NkGVrb4aSM5plfB8SFGPJ3wxKRM+fVg9JMoXT2BFU6Jpx6OxVehXjAzFLrgfZYLwqtdlWk2DUPv4x6Bo17BioDcPiPk3l5vCcUvlVkytm6oL61vfjDQEaXNXOexQqMVKuzTOD/I88P5d+9N/kHwxcTl8v8sJ1D718nxrd4XBFY4GXSK1HQvHxLDa66tymh5L</vt:lpwstr>
  </property>
  <property fmtid="{D5CDD505-2E9C-101B-9397-08002B2CF9AE}" pid="57" name="x1ye=24">
    <vt:lpwstr>LsUDFnX9ZmyGVLuv++UNvvS9FlERzeDMG6lPXHMLGEhiYkak4ujIDIs8KL9ITnPnahR0YhAu8p+BNtlMPgqcekYuxAadJCpats0YASniGpFtTSDDatmnpIDeccM0RjNopZswiKyf/BSME53xfSJM/KGZfSXcV4n0iyjHZPo1gyZFtSfeZgbxL5nfxlFUdboBlwSuGr4zTbAJyfca+GBYWbc/hrRC7E+6GeL+7ZpHE59hNauizCFXy/RlU+dyhG/</vt:lpwstr>
  </property>
  <property fmtid="{D5CDD505-2E9C-101B-9397-08002B2CF9AE}" pid="58" name="x1ye=25">
    <vt:lpwstr>055vHPoxasOdYgsyUn7+8KJkFtX95lObFMwy0y5Iu5dC6hwdtdLTO3aa0dLmV6fzfuGxmO4fKV3VbvxvObFzQBupdcKzZomNvRn12ef7GHH2hREi6kb/W461pRJSfhMek5ijnAZ06GZ45DoeTWewe4Vxw2MFO/Z59AE1b1i8Jaur48s4u2GW2KB/K48rY2cHa2iYgyAmMz21hSWTuEF1p0/PdT6lIKH12kGsfJ2B+vaqOdZYJIZqGm1C0klNQv/</vt:lpwstr>
  </property>
  <property fmtid="{D5CDD505-2E9C-101B-9397-08002B2CF9AE}" pid="59" name="x1ye=26">
    <vt:lpwstr>ZeHBYCJmFyaFMTNzP7EDRQSN0rgvsR0K2cvFBccoLDWpRlzCAhJXfdmNd+bC2WPpoCLL1hZkqqZMS22yPilFXUw1b2hDNmK6tzNvUG84LUbgc/epCsmOtLovb4gurFPq957/Yw8p+DJfLTLASNkRRXBk27ay8g9bJRzGrDv6VKH8wN+Bk353g76d53fVf4Gz/CBXt9LxxsWY4i4jUkyaeurgwQzJPwC1RxI0Jf4mwImlN+r6Q+1sgn+VngJAi0d</vt:lpwstr>
  </property>
  <property fmtid="{D5CDD505-2E9C-101B-9397-08002B2CF9AE}" pid="60" name="x1ye=27">
    <vt:lpwstr>UinLSKRH9kJEIbNNw0IOFuQe4CSC2bIwfhvvvm+9lXdQDMpaRdtn/nwrsTuGVFZtvHF3TzjCd0ILWKJjHXTEgjKAol0/B6j8DMtR+/lP7EPr8MmVFYv6dqljQ3IC6VeQB6GRr4AC6ZSLU6SNeinHgL4AcjvEVRYkaG0MznLW8TfD6JIW3rUI4ABC1DWEkY4U403Jcv7v+Yp19UTnvXzdYik0sReQazFN1ScgJH+tVC2hlz4gmxfOvRrBY/dLAKO</vt:lpwstr>
  </property>
  <property fmtid="{D5CDD505-2E9C-101B-9397-08002B2CF9AE}" pid="61" name="x1ye=28">
    <vt:lpwstr>XRZ1n1uZjwpAuHpw57Fp73pYGFv3e1ti8Rzr6YKy1sfj/qRU+GwJTqH55MmOhELKIHd5nRLdqB3Gv6mOHmmfwpHEuqFYtUCyYsUu4E3mXzxd6QgFQPQ94zOYPwZERCXBD/uhgd7M+ch9PHipgvvNDkmP4FD96CsX2k98XIBtuSJZVmbkKEAfjQrj0E8RfUMT0tKMIWEacY4qfFFCWF5UtuhGI0MEBsM/MFgX1GQzDTPReNj8EeN3yHYk1nBBTE9</vt:lpwstr>
  </property>
  <property fmtid="{D5CDD505-2E9C-101B-9397-08002B2CF9AE}" pid="62" name="x1ye=29">
    <vt:lpwstr>ftmO/2PM+CwoI3XS0iqj7wbQDO24SE1xzcB5smLWbXVU8Q/z4ipTUpKaN9/GvrayenUaVYU0QoYFNlFaeQSkcRR7NdUkc58pOOe3qgJcutv+ICul5HMIEIOG/e+n2ARPSJUOR/Ef4ga9fDcCXYbZx2req/eL9mo1e/sDdQY4Jkh84PzfA196Jc8KCV3yz2uvKiRjn+OyS7EDfNyaj/eyv9MBpcnK8KGmf/Znpq1HBgodKF+C+rVUFXX2/qflBzd</vt:lpwstr>
  </property>
  <property fmtid="{D5CDD505-2E9C-101B-9397-08002B2CF9AE}" pid="63" name="x1ye=3">
    <vt:lpwstr>5hJeTtD4bhedCHw0FMEq01iXep24lUG2QIWMFeeWf5da/ohVBrhWtgNur3YGDCNOsbeI3RR4OvncNOFo1zU7yloptKPjfin9yDVpWSw7V+2zxtcpFJKI3+GYFeYpLOPcJrFOWeZ+MW23zIbC6Amejg7gA21uzSn0VHFQby5UVOFmcET5TFaWjPPbGLYRRpmN/VWwrib5gDfPNyfl2FugWdQPuLfb1EgRge/NhsIcBvLuNQtX1NhnNr+xg/jdQ8i</vt:lpwstr>
  </property>
  <property fmtid="{D5CDD505-2E9C-101B-9397-08002B2CF9AE}" pid="64" name="x1ye=30">
    <vt:lpwstr>WgQdN/gyKv5ZDHGeaCHHUjXposJAGcisYYv9EcICCiLLdduwDINJx3gU3ntIRNZiD1sBmJ8nmmoaxeiLoPI292MdSRZwbaCi/LJVLgf8sn6QaWrRlpcrM0+PXfvHpIBft9an4S5S+NsDIU5BJamnEmmz0a8+TlPiQpHRsE19E9mijJdrDU3xMAXwXj8LA0JfXH70+4tae8ii5rFYJzRi3Y9kBjjChl1UXhcQ/X7iz4hOc4a2YEdYg7BkuybnkGt</vt:lpwstr>
  </property>
  <property fmtid="{D5CDD505-2E9C-101B-9397-08002B2CF9AE}" pid="65" name="x1ye=31">
    <vt:lpwstr>cqnaXu/q+Eh/DXSX+zjO+PjZBMHintt+UK2hfRKLLVgV6UeuhLl5USojmX8bvP/l8YTyo6hWwySylzu9Fp0Txx9WlKTvL5SuOhdAzylGoGz+NsGKbhNnfMOC2G/TqAIoGEu9O99GBlmERzDqh5t+6GMUX8e5RMFSRXTfEUNBKSh3foZ0pwroKjMvxzwbUsfk50IEa6427mHXWM8DBVodZB/kmMgUdFy3TTM8XpKDebPo6mupemPTczqlEKTupTY</vt:lpwstr>
  </property>
  <property fmtid="{D5CDD505-2E9C-101B-9397-08002B2CF9AE}" pid="66" name="x1ye=32">
    <vt:lpwstr>TPoBd+YVUrhEFfZDQ+J8qDwJmUdLUsjFKEP2wj+OFRNBPv/CbGfPKGMbXie4BP9LzWG9K0sRxD5hZs54xTJPqLk72qZQHN/xGt2aXNcWAJ9tI7w9eo1JUTyIYxYjiW3wJSD/wIzhEtJhi1eYKgpxWmwEXLUCLH/JUSdGFORQlIV82Y0+eOhVjW5u2gpNzL3SrUR5fsZtfbCbfiAdpU+T3oqKkAkcVyM/k4ovv89d8P6vlVnFLMnkz6UUmf/NQcn</vt:lpwstr>
  </property>
  <property fmtid="{D5CDD505-2E9C-101B-9397-08002B2CF9AE}" pid="67" name="x1ye=33">
    <vt:lpwstr>vx8/042kKr7qImNwI/7iqUV+F86KYxLdlClI73tHTigT7ZuJ6cvOcxI5SQRU9s1QJyaFlI/bp8X+QJkgSY3p8Vc6BJ/saH/Hk1E+J5kz3DQlR54npzIlwAqcTR9qbGM1IgCD6YiAL9J6hcC3zMSRM+JBL+4fdGvk6C9eZmDftuX6T6VdgRRbCx3B6F25XUeNfkqf5pSo8CCzjsJRhwla67y0ylA4Q5PMn78FZZ1EC8n78kr+WI2fGbn3stk4/uB</vt:lpwstr>
  </property>
  <property fmtid="{D5CDD505-2E9C-101B-9397-08002B2CF9AE}" pid="68" name="x1ye=34">
    <vt:lpwstr>dWPXuWXwcdxHeaybXih+7mKIu6eAGyH9ZQKQE2F6gZRg1kZWTpXxXrnxDxhepgYlvI68oM0R/Skfmzvq/4umaHd38eM9588XfdBeBS+RMhqsdAswPEc0MZkFib64twWCiovy4TxpLXV3JydTuBRaarzhuO17j5FvzMtrgyhui3mD6vreAQOxDIJpZ5dYz1jZRY+LW8GOkfh2MLFdMtI9+xdEfe+vjIyFxO9F50WjdSRGpJupcoy65GyUU/Ceq11</vt:lpwstr>
  </property>
  <property fmtid="{D5CDD505-2E9C-101B-9397-08002B2CF9AE}" pid="69" name="x1ye=35">
    <vt:lpwstr>QABKIoVavH9sC2pirnxPwn8cAw5TC7yfLynyyz25RvQ+F6ugPIqNViFdFhNToyAEerYZFQU9mB3XXmrXyyQWB6PvZk8OyEHMeS2w7/Fdhs6Nf5KQCDpTKE/c6O62Iv8P/G3Hlyno9FHZF7QyFCGrSIVYIVYuGQwH8e2DMZPQB+hOJjfhLAjZiD85Sz1RSDX1yZLSVPE1iDFZvwALwCbY/9FKI2h6EH3vZCMfaI2nA4JaALt/bJoiXb/tpn+HWnl</vt:lpwstr>
  </property>
  <property fmtid="{D5CDD505-2E9C-101B-9397-08002B2CF9AE}" pid="70" name="x1ye=36">
    <vt:lpwstr>qfVldUMwyEQ0FniAI9D2/vwSM0uCy2No1lVgiER9u6Px4fkXJtBDuavQbv8gbHGqq+cknXsVf/2rlM58WcftS/s2PtbIFXTzJA+Vk1BGONCxd1n4/F+djRJPt1QRNmBxcmGDOjMbwlSgvhueafvr/lW7yHXYjElEdoerGRKbJnq3owW58Zo3kL7cdF3LHwKIdSWntEAP34/QTY/NEpBoLO8GU5PW8Ge/D9yiLHq/DVxI1Gm3mNjIw6Tkw+a8Vr2</vt:lpwstr>
  </property>
  <property fmtid="{D5CDD505-2E9C-101B-9397-08002B2CF9AE}" pid="71" name="x1ye=37">
    <vt:lpwstr>gPc9LcmNNh7/aLoGe6sU2vS841d/0BPuOWnQsNVruiMEdMdie9QeTZwtaEkLYQn/0+7elf2EfqBwKUtax2HdeKx50a6LSY4rg4OSoRtLDs9Ms2j2BbsgCPqIS2/55njfozMnNMd4nqBn9TlgnsPJ7KNbg5j+1VfNLXwtnJ0DrYZknnBePImDAVHNenpwf4S03znzLrQN+d+8vviA+5dW7SZfNTDtMPzV2ZzEG9cf5n2fl8NV07YhGSaDSKmP0fu</vt:lpwstr>
  </property>
  <property fmtid="{D5CDD505-2E9C-101B-9397-08002B2CF9AE}" pid="72" name="x1ye=38">
    <vt:lpwstr>UWDTguXXu+TV2cs1sjkUgx3OioErHM7uAPfPTm5kBpiFDz2xVPO2xXgHCvYhMgVHuXhdHkvt5CDsLRdDbvmmtqCn3h2kD+/VBqCf8yNvZA+jNMkBC/0S01rWaio1yEnyto4uEE8GaTcPQ2OcjcwzHXulblf8lBurrcBKwdsC8KmZlpEJeFBtAfF0ZQjEEkv+5/MN/kkmo1UZpIbtFuwoGJa7zAfoQ2f/52HyAzO94FhRaQ/r2p3Qa9Rwe8fkigj</vt:lpwstr>
  </property>
  <property fmtid="{D5CDD505-2E9C-101B-9397-08002B2CF9AE}" pid="73" name="x1ye=39">
    <vt:lpwstr>lZN/GKCzZXHq9WdH/x06gqr/rfebC5wWp+rdMZjqkpTGW2f/NSFAWgubfabdNoQfnMJjHrLtt9ZqPBf3ay6bC+C7nAwyhPp31Hj37pLM4I/rKnnGM11Pz8xjF/V11svPnx4KPYHafUvUP6DiYChfgVaZjHvaZxpb9ug9fiFf04qz8IfPTEQr9toomIqBAbUbv7oW5dWwigCmeqL8KyGA0kZCZGzJGcoEmDgGFPb8zNu1XTpiN1qubFQX4mXrmRZ</vt:lpwstr>
  </property>
  <property fmtid="{D5CDD505-2E9C-101B-9397-08002B2CF9AE}" pid="74" name="x1ye=4">
    <vt:lpwstr>YC+pktvzBz5UE7ui7bnGKUdYJukvPHxgavfS/ZPaj1q4jS6rx7G66MA69tX53H5Ul2sU7iAUPj6uAOJ1GQ9nYETEUdda9bjs9M1WXibcoitRrYUNsTvFij+FQMq1O6pXO8A0Mc6GWVzltddsC9H1fOozezSOv5OoAKdPGU2MoH700xXWpvm999T06KCyKEUhdxsWX08h7QVAUbrnMBWJhEC3UgFyByhz61CUvir8hr1R4eBEVPTAE2pwz6IjBxs</vt:lpwstr>
  </property>
  <property fmtid="{D5CDD505-2E9C-101B-9397-08002B2CF9AE}" pid="75" name="x1ye=40">
    <vt:lpwstr>EzfPKZ3Fvl3g5y2THKeGHyZlnEe8OaEPHyrCviRv2JHcYgIaw4l1GOeSzdm495ioAa+i7XmQq5r8vfS5u93p+fAA+cdA+9tijUYGCnboddAhZiuNYAKMq/D82g35y0e5QmPl0WXlQ34PuLQsEzMiCw5PntZ94OlRodxy5/+MJqwvyU6v0zUMds1tJY3Jj0iGWk0lwrCc7WUOIoul+cmYKBN5d9DZsRAbhWNW0D/bY4gMuL/ZHe6no81Mclhwh6J</vt:lpwstr>
  </property>
  <property fmtid="{D5CDD505-2E9C-101B-9397-08002B2CF9AE}" pid="76" name="x1ye=41">
    <vt:lpwstr>+EI3v/ihOSLV7kMpXYSdwx3Ysb7o0F/wyHapYQI0hoWvdz40Cc3PAYCJ1ZHymjCf5ScAdMPOL1I4bFOIja96SaoEoul0dDSBJDMmTdh+w3D+UQNUwn/+IGIxebg7BpBH+kkxGKVVpqtiFYCvLvd4nDZMzDd1RqHH7a9o4GTTWwVJAqr3o6l1MTkSL4N1PcN8UVkP+woN6eGPvzLioHAjb6FQn0q3Yo5RudPo7j5xMI9eYnX0K3fOmEwPc8txRCS</vt:lpwstr>
  </property>
  <property fmtid="{D5CDD505-2E9C-101B-9397-08002B2CF9AE}" pid="77" name="x1ye=42">
    <vt:lpwstr>NEA5S6WNE3fnWWcsI+31klXNRiqf4k6/Nsasd1W0DzYKY9tu76nuKJ2P+NLHgGBH5GPOKGuXBtf1Dut5RaUAkOfN2p5yn8CVxO9IG8D/tLl5wlP5fSU7WfR79MHhd7z08BFk1tTcmfVh10oaA25NJek55TiLXzKDaDn6+AR1LKaurHG57pj3QWd3V9K58MOeUyVIpHqNIX6zpUbxOfei7OHv3+ZAnAShj2TAdeV4mgqsCHVVv4zZiqHvtDW1k9X</vt:lpwstr>
  </property>
  <property fmtid="{D5CDD505-2E9C-101B-9397-08002B2CF9AE}" pid="78" name="x1ye=43">
    <vt:lpwstr>Pv01e8CtvTowLkcIm2fdrGQoEFe2IjJYSxkZbH4g0GLACyF+4g7b7UImQzpIix5nILZeJh2XVGfqp1f1c4CZFrm+SewIPwL4nXehXgvmWatpsq1eIZNw3Z4GIE6HK9S3BQcMcX3aiZvi3T8JR6pLPLa8gTz9/8PUU0fOv5QrY0M7qd9i7r4QZP4slZezXfOcrMpqagEi2CQ4R8WRrkC4Xy+ru4+N9hAeSL9KDq1Xh9nojsZ/x/tqdUlYhdT9ykK</vt:lpwstr>
  </property>
  <property fmtid="{D5CDD505-2E9C-101B-9397-08002B2CF9AE}" pid="79" name="x1ye=44">
    <vt:lpwstr>9rQVRhdNP+T8N4fMXwGKgYMwtUSab4VMvyuH0VyYLZt0XnmXer3YHdCgR2tj4WksPNQ1qqB1KJEaFkE1aeeG9x4k0de0av03nn1dAzXpvRv2c0CMmeCUTrkbz5TvD8XCYAENQsr3GgtFrALuj/LLaJayfCWj8Md5t0IqIEGURWWtjT00CkQMxYERJfgZKpoVQ2CZ9BnBDDZMiUdzPNaGcgHATzvTjHTobLRdjkNq9A24hp3tlh/33S//B3VnnPU</vt:lpwstr>
  </property>
  <property fmtid="{D5CDD505-2E9C-101B-9397-08002B2CF9AE}" pid="80" name="x1ye=45">
    <vt:lpwstr>tUMN65NKhmhm76/PjNMRPRXpNocOH4bXp3ridBnXtJ4l0c6EpduJ0+aLf/vya7DLjJ2XXfjY4X2M+Zt5eisv+16o9mxrUWtmw89OtBMl+59AAP9KSoRQnafu+WRpz+7WqTafgNjbJpr8Om0g9M48bpR8j3aJJL/MTUZSdb4+CUU9qmUJrkbxizYxd4C9pftlv6RVRHrwp8hVs4nCb7OroaOEhadPkTLb8ZlXpccEO3zYACErFak8/XH2kMceuS9</vt:lpwstr>
  </property>
  <property fmtid="{D5CDD505-2E9C-101B-9397-08002B2CF9AE}" pid="81" name="x1ye=46">
    <vt:lpwstr>u+wTctui8Tzi9FQtj99OOcLbV7FAMKPYHCfskJycMJ4I0229oHpX4N2lrY3vEJjO19mwnh732ZAN/cEYnPjyY0K2CucBIel09uuxJSxWQAueqRcdRwE10kScQFKEYS50/9EY/Z1n+GO+eGRlQG4QMp7fy1Oyh9oqXtTEOL8qzxLJI/0JOuX+ndXGEYQPMI/WpluAlanpAWYPqXgui7czUjkE6Rg8DRYQEtuGCoPhzXXSTJlqUPFkm/dDQiCihEF</vt:lpwstr>
  </property>
  <property fmtid="{D5CDD505-2E9C-101B-9397-08002B2CF9AE}" pid="82" name="x1ye=47">
    <vt:lpwstr>H5Pxui0/xZtOjkFhJF0cCHblVP3uOwdRIH+1CmcA8i59rX6tlXoGJWKKNs+mR7W17K/czf4me5p1x7T43Mp6BmdI0cMLFMv3WqkNCNZMKl25F0Q1Le1wZ/IrcgJmasf6PqcHilOVepppcazW5AhhGTMhLEa8zrJaLiGLiK6d6wGB9I1F5sW5HIfWVPfy8KFP28PsTOvuqyRqGLnfiLSiERNGi+x5rSobOauuNCPQbJe+Vu5s5Uf9yX1lHiK5v+H</vt:lpwstr>
  </property>
  <property fmtid="{D5CDD505-2E9C-101B-9397-08002B2CF9AE}" pid="83" name="x1ye=48">
    <vt:lpwstr>b4bJC2fp973bcGg7Tatt+SugOYDf4h/Quns8fHY/M0LQXgtFCz1a/Fj6yR2tqbFAbeuTeLd5+AtHKfK6AQHbDK5gkxJhPrtWsdRR5tLRle62Q2N52b7MnFPX/aGgZa14yT6mTj4KFPnzQKiOn3Vj/qLUL9QQ+dwO+Z2s9xZ/iu5QnbQNscxtWPOVdkKtCkD8bX4E8ERNITpOJREm4zvsEV+CO20+aPwRgDaM1OY2lqHEYBLYwWaeLlfU38gQBg5</vt:lpwstr>
  </property>
  <property fmtid="{D5CDD505-2E9C-101B-9397-08002B2CF9AE}" pid="84" name="x1ye=49">
    <vt:lpwstr>mOXi5BJQdNRsq9cU7YEoYcxoMBPTkWHczxguprAtzc3n2wV3YXNoCU1b58KVH1TyLC9Hiu5gUNPtlH0l2gSAe9c9o9w9OISRBVIeP7yGS2wzQ/p6wf+4/vEIgx2IinKpwFfA5JnswwkV5VBBNPPSJoZJPHLaf8T42L6F3mdEK7kqNN0tVNlVc57eeuZheu65pBQPi76HJ5yvtHBPsILGG2xOn55N0DRpizLOyIx4/7ikfG/OY4Sgiyx9KjpSbUb</vt:lpwstr>
  </property>
  <property fmtid="{D5CDD505-2E9C-101B-9397-08002B2CF9AE}" pid="85" name="x1ye=5">
    <vt:lpwstr>Ucf2+B2SXcaHzdj5vPTEfX54rpdoWIRDcZ+P6WjuXUD+41mtLdiNLRFkJ4w6MzYV1OcrBZAgJDqPy/w6ylroAbjvlQJx6//bOjVLIUKlkkAs+GhIGfTfXk9zLmaXCMWE32aXm7QXyNDSI2Z9Buf42vkBaXWYg+bfJElUlfMq70FkIcU2qf9il0nCd4B9U4rLcyfqYGKQ8uMJSwzBsNuXR9n9SzwIK2QUvhLB/OwCw+j2+yw3PvrbdfcRTf79XZx</vt:lpwstr>
  </property>
  <property fmtid="{D5CDD505-2E9C-101B-9397-08002B2CF9AE}" pid="86" name="x1ye=50">
    <vt:lpwstr>VyPEj899cibwVgPTUmf6jFf8/djzSEXihP5rZIjTviRPAuwre5ZNTj4J162CKeOY8vZyf0NNT0bA3kIaKqKwHRhVqBnuqYGK3KxWtJrhG9/fHgW0eKxtqztNfPiO8rfP5Uunc+jId4aKQw9CvUlKfeetOZr8a9vvN+5iMhMZ5miiUf4PBLo+qe6VFo0ar7xfMsVrqCjvyX103PmCFisutLqgpeEAA5LkVwpSKuZgzedc7EPgSYLx0ZXA/XnBLEJ</vt:lpwstr>
  </property>
  <property fmtid="{D5CDD505-2E9C-101B-9397-08002B2CF9AE}" pid="87" name="x1ye=51">
    <vt:lpwstr>NbkJl/c46PMEKw1jK7s1i3l/f1mcwMoRO3vTdqMbQvcG4ejS8YISzOarpS8wXKNrm43Zi4BVEY66scZ0swgIRzWxhBcZ7abk3nv/axxtBnECR6kcravq0DVi7aiFNjEWfGrx0NfER3YSUbqYGiP/c6xxhlq2MoB5x/N4pJ/bZfkPNTmAS4zI4ZjdJj0hw+TB30nmGmokAhxRRhL2z7LqX3kIdyI2jKreciE9P/LjrhQ/vyZmGk2jZe+czcM50ir</vt:lpwstr>
  </property>
  <property fmtid="{D5CDD505-2E9C-101B-9397-08002B2CF9AE}" pid="88" name="x1ye=52">
    <vt:lpwstr>pfkwIuVsCRzjc3b/xzv8X/fkps4CzvjVs9OmER0dRzZLcbhBmLA8t36f39Bs/toqI0uk1e+JomLcjdY2R8Q05YS4Szqf4kMYhecZ1tS1WJpnWSkbIE++wuKP/TK4k5bJ5tBXqlGE0ywMuNSciAnNaenFAiQOtVriygW6kqNXz7JJ3i05qEPcbTBZMoDVhM+Ck/fQFqU/sGxy7OC4+FgrumI4rEutkeHuVy08tilSzoNeJn29UCUxDoUuQEm1k96</vt:lpwstr>
  </property>
  <property fmtid="{D5CDD505-2E9C-101B-9397-08002B2CF9AE}" pid="89" name="x1ye=53">
    <vt:lpwstr>5yt2YAprKCZfADf+I1Ley9UEhfhNizlwlrKEnzdEB5f8/UGxpu3gD2ef2DoDMeLiXLwNtj8L8Pg/IlPwi15in6SpM2s5aobRNf6Bzrq/pyGlB2WVBduczd0DO5Q+P1tKMYdTpgsFZxiqtbiuOp66mHA9a8b9bq9/yPu2mDkCIyZim6M3aXHOZeBSnq46NZlGRuMNZEEenXBKfHX/4pojoX2YqrX0P0bO+X1t+HfDt0rvqIZZQZCRmvxlUPQMyEX</vt:lpwstr>
  </property>
  <property fmtid="{D5CDD505-2E9C-101B-9397-08002B2CF9AE}" pid="90" name="x1ye=54">
    <vt:lpwstr>5ArLriAnuFTQXiHxyKNuAN/AhPcpJ4ZQIFMWOguLBy0/st8yviC8G+rb8+ObzamlBRzuu2L7zJe93PNcOo+lwy/Wsw5N1Qx4d66PkOWJo95zHy2TzUt4w1Pa6g4WHXMLRIwlqj+ELthWKIiEjXihOO+G9aPOtvZ9qzq79EglFgCooMII3pdLBVKwZjSKvL7kQjkYomrE62KMcswM7sUsUP+Ypk/syL1UwHyYoJG1+h3a0Fu6drfQ6oJgFQedyqG</vt:lpwstr>
  </property>
  <property fmtid="{D5CDD505-2E9C-101B-9397-08002B2CF9AE}" pid="91" name="x1ye=55">
    <vt:lpwstr>lwg7TgL7UwYZZEHjJS/KBHYhQ5NDdMzz1wpTJ+jc0HTF0X0TQGxOmTaX1A90ColoJvVXZJRAQQvoeYgwWfx+CmNy/aQU5u8vw1ca6YUO1ZCXQwio16zROms3qXEdBS5JIBb4GQ+fKeSurSnNMnivBfjjmWiHQvjp2N1eUiEUU3klCP4+1rbWcrSJtgd93srq2z08Qb0tS/QcFpu/SF4ZbZhlOll8JBloviLU8+LtTPB1hkgaYwl1Gf0dE8JraS4</vt:lpwstr>
  </property>
  <property fmtid="{D5CDD505-2E9C-101B-9397-08002B2CF9AE}" pid="92" name="x1ye=56">
    <vt:lpwstr>Jp6J6fLL0RFYAEoJ+Zze4rzqyGsHrrtpb2KmJWaWMcL3oViLKuhe7K44dJuYRKiljAUxUv4cPA1vC0ft4JYOSABsb+73k2SG6i+K9Gfrpth4wvLZqn3UKFNXxjQda7pqavGXerMykARQLXDHTmrzMn95yAg0K/dstKpfsrmI9kfbX6nT/DBsYJXS/dSANN9vUZ7HZw8a5/D4ipwrVgyCC223Hmy9/DHKi3oswHjrhT1O36DDq6joM13tmCXrw3g</vt:lpwstr>
  </property>
  <property fmtid="{D5CDD505-2E9C-101B-9397-08002B2CF9AE}" pid="93" name="x1ye=57">
    <vt:lpwstr>q0GT21HEB798fm+4t3Ho3SYGrclvahy37Dfvi8tcq4KxhAcQje0RFtvsSj+jCOLYQUvrn02mBafNykdW5DAVlatxy9/saIx7+dsEXwsOh+RZ0f3hEOA/vFDfLPZETduV1/S3+5mePqnu1FxSGruXyVlJLtnTa+4cfyFaac16yRiaMSHKhCZjQrSc3Qm/hrHjJqiCmwbKU7JTX1a9oFJx1ozLd3Cv+iEMxJdIS6fH8ozx6FcDVn+c/0v1hQcOZck</vt:lpwstr>
  </property>
  <property fmtid="{D5CDD505-2E9C-101B-9397-08002B2CF9AE}" pid="94" name="x1ye=58">
    <vt:lpwstr>mMPdf+cRdJpPGMIo5lk6O/uu15tkbSut+c8s5MfQAyeHsli3i/MX5U5w/HmmcjQnI+fd9Qk20GFZ3CPxsrUta2Jhwv67m3L/4A+IVTNvxqglnz1wTl9cV0KpxhZQelunUQhuXewDQY1K2xZ3Pq5Ys5snnxljDP39wNdZ5V4jCP3s1ejJEBc58Z7AH9hDPOrp+we/EPpAQwH+TFdMYkMFyDWWp6h5f6r10JSQzkNawmFWhooL801+L8ZkG8P7bQA</vt:lpwstr>
  </property>
  <property fmtid="{D5CDD505-2E9C-101B-9397-08002B2CF9AE}" pid="95" name="x1ye=59">
    <vt:lpwstr>jpzH+9QM4VyLRM9qvAFSidce/YUdnY4dnJL6x98j5HDipCRVNHojaJQ+9jCAutUeeA9+OFPlFGD8slcoefknFY3rTj8/zc1LDgkKi0Xhljszsx1vzteDGQW8DnU2Go+DMVRQQfjyLSi4qrxDTN9nUxyYTWpJf0gZHTUWqS4o0xjXJ2FF+77raqrVkICaozPHCDbem9dYuefBCyNvHr2HXiLV4m3X607NzeoQt5/1O6gouImsSPmFlK1sszR1NfE</vt:lpwstr>
  </property>
  <property fmtid="{D5CDD505-2E9C-101B-9397-08002B2CF9AE}" pid="96" name="x1ye=6">
    <vt:lpwstr>e8HGeIv0mqo9c9jgmEqgIJmrxgxH6r0qZk7tQ47BYgwEhCq97L7gNzaaw5f1l/3A0FJjGa1VcnKKbE1PYZAdl6wvKd6wZPwd9rG/XEzByFqMjiamS0tFFurtfwhbZHBVqfns/FkCyRsZFIwp9zb3vgFAKMDsmcPjKAzJuLJir+iN4OKylhBY8OpNWCKatUa7/L4hAaQX/w6GvSrBYQHxfgcWtTE8nGIAvjvnNeAu7VoR2Aqi6JHSVywDUDAWsCV</vt:lpwstr>
  </property>
  <property fmtid="{D5CDD505-2E9C-101B-9397-08002B2CF9AE}" pid="97" name="x1ye=60">
    <vt:lpwstr>VvCeRbpbl+1bj/jTW12lNq3aIWPXxQz9E4uPNQ+Bbf0oRt64lwraL0jcp43UNMflFsYpt0SzxU1HZ+vcMYgtSKDZ8sSmEW7174Tqo4ARF/UTzlWIcXOt30uv+SlKa8i6sxo8mrk7/1J6PW/ti5ylOCyEGy+0nTVPVGN8Q1N9WH1znd6TVY/b+dHi35K0HaHYNVhePuv3AoD6L9p/t3pHAWk5xSBgiA7dRC2m4zwjxIHo9oEb9QRdL/xQEd9a7Hx</vt:lpwstr>
  </property>
  <property fmtid="{D5CDD505-2E9C-101B-9397-08002B2CF9AE}" pid="98" name="x1ye=61">
    <vt:lpwstr>2jag6CQAGz1D03gZC9p9OqwZO3FSJ41YGhG/yZw9If7wZQ38ipdFIzFCn2mc/twO/LzLWcVRC5FEdATMk8DgkQcV8bfvRbamdeZj4KuWE+/j8CGn6psCaH3lcrh37Wf7XYX+BSAP0321zvyhMh0lH8+tVOjPTNpr4mby5ZSM94gb/p+0JwfexUJ6GzZzkrT7Bpv01W4nh9MkFpyJfonXu1fk5P5zljz8aIowtsocEI/ehw/8MQG/HLfLmQ0tyTE</vt:lpwstr>
  </property>
  <property fmtid="{D5CDD505-2E9C-101B-9397-08002B2CF9AE}" pid="99" name="x1ye=62">
    <vt:lpwstr>RLchlq3O9y6Gr6Fg5xuN27/W03UNg4HUEOel+h2EMg6g84xwpnFG7G5vv9XiAANhqSqTOCFBN4CwHFRfKtDgNuEq+zol+HCv4sy/b0WJ5Rusl5Lf4RM/wX5kyOzlPUJvbwUwkCAPrlgMRaz/MhwKY3Z4gRvTIez2mQmFjBMY78pA/op40v5HQ/neYo8oTa384SuiUkaEz3Typl6fCO5432XO7Tm7HXtDZz5eBXymZVuB8bw0JphsjxSt17wkT+x</vt:lpwstr>
  </property>
  <property fmtid="{D5CDD505-2E9C-101B-9397-08002B2CF9AE}" pid="100" name="x1ye=63">
    <vt:lpwstr>L5HHu+K70/7uk33QD9Lz0PrWmHvUIBwa1QHxsuVMmLL6exvWpPHKPkrba0gCM9ydeU++UMyba89SBJn8+QSU4Bjygygc+OBACkgRaNCJxrmIyqCDGYFQpI5iw/HRKQvl6z9ICBJGuB1P0h9WCdwr1UbUw0sA4pZkH95HFYGo7IqOrVPELkVWmdVhBp7t3gAimr0prNwn3ONKQcrCikhBf2b09PLJjUyGJivHbCX9jFPAzvK/aXYZvGch1UMpoci</vt:lpwstr>
  </property>
  <property fmtid="{D5CDD505-2E9C-101B-9397-08002B2CF9AE}" pid="101" name="x1ye=64">
    <vt:lpwstr>e7ff8/eaWmDJkonIEaru1ItJI/nhcOptzLyzXyno227wTwXDNYeNOln7JXZfqWPKFkQdOOtP1EXwGd0xZ+6PPQPTGpHoaoEsJ7jdf7sZIKxfYoa4CQ73j6a8GLFLnCC9LeSam9HpzfK6xZEWj/uoyG1tAKHdvjz5ZAx6Vgx6A1Ph5h7l6wGRHMQSh5ypjJtIg/PDyhvlj3YfZSbT4gPNsdyo6DcWs3yWg961rC8zkoDtqRxJpwkjJ6j+ybZEBI3</vt:lpwstr>
  </property>
  <property fmtid="{D5CDD505-2E9C-101B-9397-08002B2CF9AE}" pid="102" name="x1ye=65">
    <vt:lpwstr>XZYDJyhu8abPQ5JZddfOWWlUV/jUQRLXn7bi5agKGYvPLY4oNjTy4M+fw4aAE8zHKCIqqETZg1Q7E0O7TUV6MhzgeIa9+nl8imbk1PkOR5hfCn0u04wVX+Dr/lhfEhghkHdp0j6L90PfjsCvhdufrPcx2+1bvT6U687YXaxvuZu+63KmrliNlQtTMyQ4AMZJtZQ+p69c82q8k8GTf1q+hJYnmgCci8moRnBI1ufjHbNIE4d0KDTn4u1PhqwhZma</vt:lpwstr>
  </property>
  <property fmtid="{D5CDD505-2E9C-101B-9397-08002B2CF9AE}" pid="103" name="x1ye=66">
    <vt:lpwstr>C4K7Cy8c0zWE2sCJ8EJaevsSSrnK4EHvIcIChaU0hnjFFF2oeVPjP28Zi/Jch4Nl3qrs8mRL/hvHchjbdnwjxOHsYEuztVq7WHl+x1flmmMBtTj5FinhH68ta6BYlzCF+Xn4v3JGMOEqIqaIHOqMfvrnWvbWq1uuAFNmEUN2BMMIdbxk+gTO0fR+et7SgQRMEPIsBKQIj33pNhhPcevn55G0qRNNPdt+qIGWWYnkqV8EWA1iegRfXQDR3Y1AFG8</vt:lpwstr>
  </property>
  <property fmtid="{D5CDD505-2E9C-101B-9397-08002B2CF9AE}" pid="104" name="x1ye=67">
    <vt:lpwstr>hMoW339+MSfkTkcEtBoupEpfQBgt07uTqDMAaQgbBZsPnD9xSdzEnrlaV9lGrVHetXwjYzY/zoxLp5skB7ILSQMv/ItWfSg0ULjdNXrrVQscOtL2sq/hpfNk3yzz/o9syKk9qaBzitaEWohvD+VJKoLLJzt3Cl/dQPuPgUthvjLkchmXrKON140iLVKXhC/v+V96eGi4H2JAV+tOd59uNXYsRFvDPG+MOVCgZi13J1Bv7Z3HlQYyBmTo31Dy/uU</vt:lpwstr>
  </property>
  <property fmtid="{D5CDD505-2E9C-101B-9397-08002B2CF9AE}" pid="105" name="x1ye=68">
    <vt:lpwstr>Rh7C0OgQbZ8qHI8ApdzJZD8akpMnKGgVbFS+gCMYR1oOA4wSpHYYC7YL1YzvdhoeAW6C1IMMkkQFRRectFITJToyVP/u8u4CBAiuExW+gdWmVkamRZhPOPpLpErjzzX94o3+46oqutEkLLD6CnjE3kvw626qeNrEnfM6HRQVcsUqOgEgbgDGyJ7dbfSppXQ7j+JRcJnggwn0LaNMKDn3wmbjt1aZhXtFXXGuy9OCmMOG0o2ryhCJ9FUPs4YMqhG</vt:lpwstr>
  </property>
  <property fmtid="{D5CDD505-2E9C-101B-9397-08002B2CF9AE}" pid="106" name="x1ye=69">
    <vt:lpwstr>/U8FAy3QCh3SK35VIZ0lEJiN+ZzpWp4qs1j9ksTbkwf2l8CaUMn7J4UTQqau1a0OVzaURRMb2DQ9zXuVkTxjiSKN0vmeAtbFY6zR6v31j+PYiHaocfSkmbtTv5OUIk9dlfgWvauV/Ma8nGa5Hz0czcDdQh9VMV115ZsbK9gg1WFR4kHW1GMUSd3wNNsnZuBs1VZRZKFyd1aRkT58uI0R+RTCfgCz/ubKeWBj4++KJbrszvg5AipIfal+27rFK2k</vt:lpwstr>
  </property>
  <property fmtid="{D5CDD505-2E9C-101B-9397-08002B2CF9AE}" pid="107" name="x1ye=7">
    <vt:lpwstr>dcXcRaEkJhQsiifAr6c0CS/xweYTZVgEkcEYnsPsBQM9EyVI3X523pg0jhA8TtleCqhA6fMPuUfLAs+cNm9tWBdkJpEPxkChOqVOXy6hU8Y5GwwEYD7iPH/9j2882t6ucr4K1OXB4M4Pl8OmaUb7lEntXQp+EOtEnU4Kqdho73HU4lK6I92BZ93pBLQ6HYzDuhPtXH7HMzRTAQiz89Be3abQ8GJUY8yVUaPf/Nyn31g77azX0f31fgUAZd4IrLu</vt:lpwstr>
  </property>
  <property fmtid="{D5CDD505-2E9C-101B-9397-08002B2CF9AE}" pid="108" name="x1ye=70">
    <vt:lpwstr>vHo0cUKG2Suj7pCyZlPKVmZ+G2Qs3aOCzy1zqk0t8V36ygeUOQIyJQH5uop5qCBDFqR4uMxVD26AjKQ41plMxSz7dJ1uPtph+3l/U8YHR9ZkYwDZKhqEGIcjUSKu2c5WgSCtZWZxJXH5xMIWzakAtN8QP03N8RgCrdBxSe1OEqxi4ZlZ4y/N/AyrYhQddrHz1ceyiHOSHN7mZu9NMGecu60/fBhnkKlu4DJ+emQDD30rXIJjPiELxpuX0QQj6+M</vt:lpwstr>
  </property>
  <property fmtid="{D5CDD505-2E9C-101B-9397-08002B2CF9AE}" pid="109" name="x1ye=71">
    <vt:lpwstr>sPAqyPKdV1DMZ88piUcYLu1+4zC6/f3gWE3kKGyDWMrPzRgRjkyEAK2dh1veYv+DCZcUeWToRYURLwOwRl7WiZmjRx/J7OoKrQi4dHTocqaV51aaVIe0xCQE8ooqMajDWxyJBj7WHGQmnqG+qdghv/V3Wiem5jk98cijTzek8XtVb0rRKKHu05OhIzBKnJXCrUEoanNyFKH29kgyUxU5GzkfijJk2h9jxVcq6KzLszKYrhnZYXeXAfg1L3aLfmQ</vt:lpwstr>
  </property>
  <property fmtid="{D5CDD505-2E9C-101B-9397-08002B2CF9AE}" pid="110" name="x1ye=72">
    <vt:lpwstr>mACgJezU3ZXmP2liFeqPFlKXwkS1qURFM2P57ayclSnrBuyr8/1GYRD1plM0PNZAeT8mpDGM6kXVz/17tET6gsCHpYVIrzxDmESY7YgYkC/dKWDSPRbmxpNfFN/4ndGj+gWpXN4zD6oJHhNXamsyVSTBdwx+GdNmRzpQcB9YXXEhe26NLGxojfqG3AarmV1M5v76mUKGSgUl1K/PPywDLi0T+OOXRg8jiug2uTMqwhg31xP/yDmrOBNyynHujCn</vt:lpwstr>
  </property>
  <property fmtid="{D5CDD505-2E9C-101B-9397-08002B2CF9AE}" pid="111" name="x1ye=73">
    <vt:lpwstr>Uhm9TnAEzEi4pQ3s5j1m/rWpJcd3Ce7A5Ialz24aL6ALCnW5HW2i2GpdkqognYNjDATFlNp4D5Iboi3ofplXgDnTHFGsYHyVAMX/YVsx/AEqX26EKr0CY96hlQc9OGD598f1DVwtBn0AoPAFnceiBRc2VCwi4jPbn8WhytBj4t5JrFw1AD+LOWP6g66W+5Ndpg/f9dkZG8VSzBikdVg2jVWOS+cmZLpgwrVFCKVbX7vgjNH4y7cmrcHF6HFKdcS</vt:lpwstr>
  </property>
  <property fmtid="{D5CDD505-2E9C-101B-9397-08002B2CF9AE}" pid="112" name="x1ye=74">
    <vt:lpwstr>8MIZvcAiIhRlFrP78KsAlY850C5K8FkSJQOjJrLzXKDPm6zD9g/7m3FvuuLONjw6uCX/6ytdpIa84HoHOEQLvHPr+6fmmhdKPP+BVgABGtz1d8YT1AF7Q85HQ/Mzh4kbXXLztqpiEiG806KP8He687weVmUfmZvILBsNZQqJcF51dMzNVtw0SKC7ZEPNtMmsVPetl6GXOayDZBQ3ACZeaoiE/fu4RgukMD7yzZkjbYAQptvN3FscSEJxtGkf3a3</vt:lpwstr>
  </property>
  <property fmtid="{D5CDD505-2E9C-101B-9397-08002B2CF9AE}" pid="113" name="x1ye=75">
    <vt:lpwstr>EJYvBzR3AAxCVdy55ykceAn2A5+Wo1ge3z47QdEp4JYJQR7GVHTUnUgCpom8cOV2/XLQbK4+dDEiVyuFighG0cfSVTcIatmMsBv4Ue98W8X+gvoFRTzMfZUjVHcivj7teqvWc9w7FvgYxA/XzTA4vOOQD8pjNTZwMjFBpNBEkEmrTb1tQhrlhjaDIrKkR3hSm/t494wGAElnFG3TJjRFn+bf6EhNQOifgP+y2zOVap00GuXxjrRcYYRaLCTdshW</vt:lpwstr>
  </property>
  <property fmtid="{D5CDD505-2E9C-101B-9397-08002B2CF9AE}" pid="114" name="x1ye=76">
    <vt:lpwstr>9oGY++MrZ8dcokmnFj1wbKfJNqpgmNxIiRg06WEcSMQun7dpp7KxpE/+GfBXWkZNQPc68Xucln/CKAfcD/jlwDvTtdW6k6/DuOv3kPnr8BMwCC8tMXx2HVhhwsjBmPnvSS5ZQST6Jr+UTH520aHi9ddOXGvjdn+Pb1qVboCcLf92XfAoHb+adLJ8M3CBwJbyqQIxVZjYaeM87wMlsEGZawzAKSj2aH+4cQifKPRzN/q3EnS+SvzYtlUxt+/LdjP</vt:lpwstr>
  </property>
  <property fmtid="{D5CDD505-2E9C-101B-9397-08002B2CF9AE}" pid="115" name="x1ye=77">
    <vt:lpwstr>bpRF3RocftENHeZZObKp7rXdSObfELeIbB5k7evOenZ62QgG/6PkOMgb8mHoTkJasRoJc3+/2dVtT/SJoM6PxA58UN6FonVCDT3/h/mu+MmLnAFRX12TJkkDhH0rOCwIsLm5JIDASACGYuxHG02YtsOGjmMADQMjd5pTGBA+IlHyg2QIwpCyfY+b88dsb73kqL0UU9WDC2j9jB9DUMMGfAVmMtc+J7celraOXrQhknQuj5fn5TlDFCz3K0BSIPu</vt:lpwstr>
  </property>
  <property fmtid="{D5CDD505-2E9C-101B-9397-08002B2CF9AE}" pid="116" name="x1ye=78">
    <vt:lpwstr>aZBOT0CXilQHT269HhJCvIS0iBVkhNja5kKn0QqSKx9FaDvetGAZN/GFGhmYHS3avMnvFFD3qGQ595RF2VwVF2da4Kjeh3MmuMGE64bmNrR1+IC++ww4q1WMXgiZ1eI0Vxsu/FH0NXQItFG+NSirMPQoh9Qq0dtbJ9P2jrEpXeF6ObqfvS0tHIznw5epCcNuJT2oi/vurgqKjcuZ09xuo7VvwZ1y/OJY97cutWQFQuecMqhTxNxCiQWLlTnLeEL</vt:lpwstr>
  </property>
  <property fmtid="{D5CDD505-2E9C-101B-9397-08002B2CF9AE}" pid="117" name="x1ye=79">
    <vt:lpwstr>gq0cXhUwA3vx/T2u6E6/CJPmAqps/ciRUdi9MPW09uqn9jkP+MoQAP7SvyVRxZ4arFyY6GIeeAmZuEU47SWTIqfG9BHZPBdaSeU8LIytcDsNv3nvjaAFhkGFnNZRy+fbXvye6UYK+n3sLDtuAuzhmzwbkLznHhvm9LyV+y5YO79CZrbnb1cFRj8QgrW3Y6hTkT05OQgsm2365LpzsmERIt++ucidInGZwdApkGIgySPPEX3PbY9bVGasbUEslJc</vt:lpwstr>
  </property>
  <property fmtid="{D5CDD505-2E9C-101B-9397-08002B2CF9AE}" pid="118" name="x1ye=8">
    <vt:lpwstr>vp5KY4kywT4ZyqL99FjA+Au5KxvG1lcEJacjfxPJroq7HPm7bdSZtIPSd5ush/psfCTQfSVYiyOzgsWxuX0TWFHG2qkvGuOPitljL3yN4SaiSAW62+hTRJkF2MDI4CsYuMCOiCNf7GNlPeo7yG5cHcoGyBoEMomJ1k3/2d9KqOBuQmqvOgswqBFghvsSQvjHwYOKzARYEPEk+zslKt3f/ddJBKdNgpsZTBL0pycgSqmt4R4Ftfeqp8uvE/tyDZf</vt:lpwstr>
  </property>
  <property fmtid="{D5CDD505-2E9C-101B-9397-08002B2CF9AE}" pid="119" name="x1ye=80">
    <vt:lpwstr>iSn+zelhMpPYf5atsE9MrSE+yu91j9hPaH/MwR2r8vJM6cMrJO0d1NNhSU6uRPf9pfG1uEICEHfdo9QmEyjg7eD5CpPBpFaDf/ze0T9lZAHCr0qXKliLZPd4UyeHdHsqfr0D6XcVocYNlQ+lK1LRXApBtirA6IIf5w41/MxTnb3RWECY77IGWqNbLoI1s67EpNNRM+ic36lZJWX4bi6brfqKh3adLNQ4BhpPFTD6+3Fl/XabSgIrlPSZiYo2xA2</vt:lpwstr>
  </property>
  <property fmtid="{D5CDD505-2E9C-101B-9397-08002B2CF9AE}" pid="120" name="x1ye=81">
    <vt:lpwstr>NlIXWN3NKFp/gGPYreeRwNOFklX9Ia7/9ZlZMbS105nZ+LXHqlTBqI6NI1JnWidOs3LZH6jO4TyYuKKR4cQGUgonB22yliqNeVR2Z27jYy9rezgB6xcHM+fJoWvBittYCdIRdyMbNEvzFP4yiAmYMczGSeEOPzyW9qssNVna9tZnn0JEHq0esZRI52RbWdvderZhRFr+vS99NtzBScQS/IK/07MccXxL8+FwhxbP6LersJrynMn6RchdgpmO4FV</vt:lpwstr>
  </property>
  <property fmtid="{D5CDD505-2E9C-101B-9397-08002B2CF9AE}" pid="121" name="x1ye=82">
    <vt:lpwstr>K+Lv2o4JTFp9QHFLRxuGqfUwRFpjFngiOmMcvRU6uU2AHTJdVM0TEQpG8QzitrTzc/WPgWSyuqds7iX6H8VYSBetJDVDm9hJtQQJWheZihKxY+bzVWZE/I8LCaqHsQZB/BqknbbExNQet1/zu9x7IVnjA2tqP4iUtmQ/ZsCsW+K3wgzeK+XAgg3JhC1BRiqTJaKErafRiIdAPeLEQoJg+UGlmaaBnzQCtMDUBFJ+NHKnFXxjjyH/hGSoKVtIWyZ</vt:lpwstr>
  </property>
  <property fmtid="{D5CDD505-2E9C-101B-9397-08002B2CF9AE}" pid="122" name="x1ye=83">
    <vt:lpwstr>ajjF1Aa3afTKrD9bpnwDXXYYcKvRX4cAKc/mzx4TqXZE+/CkxFBRCAagAOnD1U57BwPtdau8cBrHj/BAZQ1GhoBzKnr0UU4OdjqwBQYwynZOtuJE0jZexrAbsCPTJBeHwOzivogagHFAruaX7fSj4/VdYZuO3Dbm9Kd3u79+Czj+SvMLAyyWYBotDasbSCqm1gTrKh1s7n1PTSkUFGbbUiyakPoAzPkzb3r4Zo9Qr4k8WvUX2ds6yeAPRCdiFjC</vt:lpwstr>
  </property>
  <property fmtid="{D5CDD505-2E9C-101B-9397-08002B2CF9AE}" pid="123" name="x1ye=84">
    <vt:lpwstr>rmvl1JkDmn0qo1KXqOyw21WgfhD3E2RWYgLZBc+uPMcNlE1EI5wp25v2YgnzrYeey2x5N0xPwHUT5bhNuNMU32x/sS3FJA6XUzSfaqWTdVGX5Gs0ql59X/z1l9fi96Zjqq0UDF++0oNvqR6x5tAFs1qApimHF1C1CcV26KWe+JWdUyqB4n6qXb3DWhV+YAzNefc+hwB97C9w7o3yAhOYxQRPmhn2y/YwjKfVqz3Z6BAilvuAr0qohiL4vs9Jkzm</vt:lpwstr>
  </property>
  <property fmtid="{D5CDD505-2E9C-101B-9397-08002B2CF9AE}" pid="124" name="x1ye=85">
    <vt:lpwstr>WCNnmKvX5gWQ6nezyAiM4PhIgQoyFaLMyu6LR7Fb3fOjcdCjdlEwXPRtfEXXDx0GLLu92bLQ+hx0I1vEVEN+5Lp3xM76TaFi1gJCh76/zBHq0McjC5UCzcjGhJU+L4pYOnSj/Ox2us4P2gK9nOQuEvAJCPuXaDBsImk+Uz/k3cbufgblotbMwCnJHORPd1Urtiy/5p1uIovUD6gjhLVQeymXTZpYzq4hzpLi7y/mGs72Zr9q3rOC7Uat+rhhlCS</vt:lpwstr>
  </property>
  <property fmtid="{D5CDD505-2E9C-101B-9397-08002B2CF9AE}" pid="125" name="x1ye=86">
    <vt:lpwstr>r8zuNHlGRC8EXZfN/nrU7Gq6K1M7G8444DK/hatw6OoWzzRT7PMPOtJv+AsSJENSI8fywcx0WG4G05Rd5VP0Ta6/P3JWZxsffMPBfVxHBoQHalL+s9jYKzwpfLFgKbzVnifTnyzoKMlbM/xsh8INTQrNDOE+z7JCSy8dMRERLCUq6nApryfLrLq1Qox/YwQMdAWKDqlgwuHSCPMdBdlH02rzvwPMg8xoOuO/jF7iJEEhiVrPG1NOE7tFiJVhQx6</vt:lpwstr>
  </property>
  <property fmtid="{D5CDD505-2E9C-101B-9397-08002B2CF9AE}" pid="126" name="x1ye=87">
    <vt:lpwstr>Fvpe28N5RINDz6sC5wJ1JI7fp7Z14WexSGGVnxbELpHVoGX+IsV6OQC382AO27fV4IBrryuFRjc66BlVJW3Yf7F0A/U+MNoovQ6T8dHOXMXiZq4OrYhmmUvIzlLoZfczzaXcvJk2KnkENhYOA+xx1vUF9zHR+CEm2fspyHZZ8HlHxGEHtSa891MUA6oKgQGlHLkGOQa1HeJt1oBTiwKbW3e88VrrFaiu01/DumKguhGnnVfI+yDBe5NoDTNop7R</vt:lpwstr>
  </property>
  <property fmtid="{D5CDD505-2E9C-101B-9397-08002B2CF9AE}" pid="127" name="x1ye=88">
    <vt:lpwstr>vhU5B2RLq506v1Pv4x8j0FdMXJqWEl/ECpsdiAk7xM1tzleSQshramvRvVTER81T5XwpfJulaftS5PPiI3JoemdlhMG1VvVrvU8XrMIO9qc+5A5+elR83Dul8Jq0wHOwzPrySV9E4bWv/GSV3DQQzFGSxRU7k7Gqr2wWsxqrmbKIZxM+HT64PvAAWJOxdeVrYNMXgHcYb9Vy2z/Jms/DmiXzZry0FczreScXzRQCdAVgVtx7b0s7Lwy/m122W9E</vt:lpwstr>
  </property>
  <property fmtid="{D5CDD505-2E9C-101B-9397-08002B2CF9AE}" pid="128" name="x1ye=89">
    <vt:lpwstr>/7oDVS4LEespfvZoLPMxtCAgu6+nmU6jlX2RBR9EpLrUFLxKExRqRwAqN20clK+fzkcY9Ia/tqyci2QmmEG5YX6HosRSfKtszvc6nEvq45q7P5wyVRkQBbryDwsd8N+pR+pk1/Ea7vrCetDpe+FpKl5P4WN8PtIZtuv5oTYumdS/ao5qFVwVMpbWylRLby6JX4PfkqlqjI/bztkmK0hH5jlZDhsupFwssRsFP+z6Ali90LU9NXkKjrKqRJ912xA</vt:lpwstr>
  </property>
  <property fmtid="{D5CDD505-2E9C-101B-9397-08002B2CF9AE}" pid="129" name="x1ye=9">
    <vt:lpwstr>wom7fqOsezlJb1JSVVF7BZeRbF+vyX9bcwe+OMSJOK2ZujeTV07GxuxNnNggQjOExHoPhf5Dw8YmfyjX6Uiofu92f0QHpHwoXRP6XjoHyyiHAchHxsan7NEXrVdgvlXmXu1NXd/t0D1u0Jf7cSLPN+DHupqig/LgVfgRboIbk3XAA+lsL6Nd+3HRg8h/O9DoThiOSxOBeg08oNtW9yyMX0kQA/mbJLw9uhmFqEvISR9c/OUx+ewVBr2lAE7zboc</vt:lpwstr>
  </property>
  <property fmtid="{D5CDD505-2E9C-101B-9397-08002B2CF9AE}" pid="130" name="x1ye=90">
    <vt:lpwstr>EXAi2ix2ClEI8XBuUa+obZ7KNFYCSS5py92qGqWwQ5JaoVZCBYSgsjPUIQ5z4Jfw5uU/Szumf0Z59s7TO4xAPzWF0n8C7satXRw8DeRM9IUwwurX1RNho7R2cXMwVxSWunoOzcLr1b5Cn+VDBTrbpEu++3StGKG+WIMIgP6CXEBCrdwl+ZXJNcmtITy/mwx5EEFlXLCbmkmtgoa2zPuz8/kV1gZQgQh+I8nSMnhaczcQxT4toaR91l0lxXydnHw</vt:lpwstr>
  </property>
  <property fmtid="{D5CDD505-2E9C-101B-9397-08002B2CF9AE}" pid="131" name="x1ye=91">
    <vt:lpwstr>Oe4Mn6FTashw3tbxPo2UZmqQZKdaSj1IeQ6QyDyxuGXP0HHkbGeX6d1iaXkYKlrxW5mB6yLioqpOvXTEvvH/o6/RL9Km++EJCSi2DHPTMbB8Kstp5YD2kjr30IfwjUyktdLNN+MFlsFooBTbFrZq5O58ZMKI579cL0y5ymXsKehRkoaBo/3AbGPjHOUWFTqDlbGhwv7skPWsTnHEdChwbxz/hcDFBw9OqN1mlf2R8jSx0I13ICIhFJB8cMYiU88</vt:lpwstr>
  </property>
  <property fmtid="{D5CDD505-2E9C-101B-9397-08002B2CF9AE}" pid="132" name="x1ye=92">
    <vt:lpwstr>g5PkcdjEhczvKr5kW33WwVhbm8tw9WR/rm0XbBIvoLqYV+2zgkT7RJOi10e9l1//dpLNC+0jwTRv4/ci8sSpDp1BnQtVHuRwZom55qbKj2ogwt3gdbKmbwiJoXe1dWpaSUWwYkgUQB4SfIusWI8R4UdrKjdC7sgnSBjqG7aUQ0PZz1/CYAnP4UTg8qbHja8NBxXMivDP2Z89Uoh2ismKhO0sC9PwkZorT/oUxSOSVW7i1+i62oMprFV6WnsTPyP</vt:lpwstr>
  </property>
  <property fmtid="{D5CDD505-2E9C-101B-9397-08002B2CF9AE}" pid="133" name="x1ye=93">
    <vt:lpwstr>4MHuYfk3XZtAz+zyAB6Fjm1JuKNewSAveJ9RpYYJr5Rt5J7m2qAa3d1DGRarH9pyUM8/PWv4cG/wg+piwyJr0URzsPId1SyUgTbfvpUU0Q+ZEl+YFWERKBNfDbJWYKDOy6kh+xHmo6LUgrZqW2y40hW/zS1+don293wnHS7WFwI2JA3FORIUzdK92tH1GWlxW9pyLagDme03a7xN0bSYeZlVLxE0XKV+qaArD1sXWAmW4XWDaKuOIzqYGpCaWzM</vt:lpwstr>
  </property>
  <property fmtid="{D5CDD505-2E9C-101B-9397-08002B2CF9AE}" pid="134" name="x1ye=94">
    <vt:lpwstr>lpkQFvu2QSTroovjo1GwZr7g94fqzx7l7SMqAMqCQ2YWByja2D0/n93cqJZQdU1cjcnsnFJYAGWVVeAl/MH7ZTNaA09hEQ4CmSS2R4BOUaQ1Mr/dDc2IcqRnGxOSvYRJ0jypB8AL8R+y3eAeb7mkDnOuoHKa2IMFz1VFNHTRFxfVai4FiaXvOpuYjmNY7ejrNb3PI7e2owpEjpUGJuIAIrKpQWre56+yZF1tXOUTsaiU6J5Bpnw70SXmRwcAtkR</vt:lpwstr>
  </property>
  <property fmtid="{D5CDD505-2E9C-101B-9397-08002B2CF9AE}" pid="135" name="x1ye=95">
    <vt:lpwstr>GtcU82iRFdJWVdHH/Zg9qLKj6G2axUhFQGrMinODewVNp8KI7GzBwujJCPQA7ur8Qxt1R4ZZCUJKS7eFGYEteBHFH+YCF2tykLT97WMKwENhKB8jlGfL/IhfUyfuHo4wOpWmeXAzRt/Tms22er2eIfJLes3bJU5xPp8cPLvBD4ubjB8YxjjoF0Pfl7OGvEXOh8Jg3OQLMKx6QggPBc/6oPaKkqBIyM9nTOVJayqx673VtD4qhqS7USszLrCyp0G</vt:lpwstr>
  </property>
  <property fmtid="{D5CDD505-2E9C-101B-9397-08002B2CF9AE}" pid="136" name="x1ye=96">
    <vt:lpwstr>wo1dwKkJZ8ax1ZMGkqes1ffsrcEkh+XnaJJc9ACNVtb4ehp7/N1V08s1lAbAeEh1HeOkiYCfBby0dAcGIL81k2U2rbGFFTwlL/Kto7kuYb3Wcz9zKDGqEb2+Brhp4MGCh2erJCcpaFOdIYgykx84gH3Hz+2rReqOXi4/HCqqHn/pE8FCQHHg6jV8fzKHRqPs418Oq5JGvxB/VmfXP3+kLK+U4Cpfu1OxH/xQXwv/cdJFgZs47vhqnzwJfQ6E+LF</vt:lpwstr>
  </property>
  <property fmtid="{D5CDD505-2E9C-101B-9397-08002B2CF9AE}" pid="137" name="x1ye=97">
    <vt:lpwstr>EKZlQJ52WO2WuWvOsqmGihh6Ba4HFDTazcOvNbnzfaa3ix2L0qsIZnIFDbS5KPD5aZhWdfdJfTAkwjFHjpapTtv5aFeUO6ZYS8bbp/izKbfKcYXFFYUGJ6PQiIEyDVMFM8ZIrpyLGDtIZvEV1e82/5lKrPsmNRwGkM/Gz2xRgodaiouy0lKoDq9N4stCYJ8e2+tLIQk5q1vI5hY1UidiBEInvjWpuOOxpvzuTQiTQv5/GU0/kxlmftV0PiujiwD</vt:lpwstr>
  </property>
  <property fmtid="{D5CDD505-2E9C-101B-9397-08002B2CF9AE}" pid="138" name="x1ye=98">
    <vt:lpwstr>BEfO2JWg3xxREZZ7/9aqqUvoCRs1Dxi/OT1LQfOYMKXUownqMabCXQhqCLAUel2alBITMQox+28Qwg4BNqDOG3RkjlMYIvy4CS+Xjme2MsmZwJiQGIv6CQFlObPS+TXUjiWWHEqCqCgAwyHmC4J+q660tgFT6UmR2KQsGQpBpL2KeNenTcXZnjPEJJCKwHutD3Vnfc3uZMrZuszdYj9V+2reOVQPecGvaBGqzcFOb+rgfHw9bmnHT/k3X7hFeVH</vt:lpwstr>
  </property>
  <property fmtid="{D5CDD505-2E9C-101B-9397-08002B2CF9AE}" pid="139" name="x1ye=99">
    <vt:lpwstr>a/l5TVrr2B3x8g8BKkUYQDk547dWK4wIcfH6RKd7rBWiPjeRd8+avK6U/+OCogkBttNMOILUoP2e1vGK4vYTUe5SqPdLkTYe/0Jn0hWuKR76SJVfCkHBX6VOaQpCblO812Mvr1DZU+j6XbLi0RGUDIeUyw8p3bqTPn1BlWEsaMEYug0S63wRUmzrqes560X0beDC++YISts7BTHoJmAmxK+CvCpybJM2pxYbeGvjuOq3y/2d++vhvidPVv7bjnS</vt:lpwstr>
  </property>
</Properties>
</file>