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0D58" w14:textId="77777777" w:rsidR="00006419" w:rsidRPr="006C2412" w:rsidRDefault="00CA0A5C" w:rsidP="00006419">
      <w:pPr>
        <w:keepNext/>
        <w:keepLines/>
        <w:widowControl w:val="0"/>
        <w:suppressLineNumbers/>
        <w:pBdr>
          <w:bottom w:val="double" w:sz="18" w:space="1" w:color="C0C0C0"/>
        </w:pBdr>
        <w:tabs>
          <w:tab w:val="center" w:pos="0"/>
          <w:tab w:val="right" w:pos="10620"/>
        </w:tabs>
        <w:suppressAutoHyphens/>
        <w:autoSpaceDE w:val="0"/>
        <w:autoSpaceDN w:val="0"/>
        <w:adjustRightInd w:val="0"/>
        <w:jc w:val="both"/>
        <w:rPr>
          <w:rFonts w:ascii="Arial" w:hAnsi="Arial" w:cs="Arial"/>
          <w:b/>
          <w:bCs/>
          <w:sz w:val="17"/>
          <w:szCs w:val="17"/>
          <w:lang w:val="en-GB"/>
        </w:rPr>
      </w:pPr>
      <w:r w:rsidRPr="006C2412">
        <w:rPr>
          <w:rFonts w:ascii="Cambria" w:hAnsi="Cambria"/>
          <w:i/>
          <w:sz w:val="22"/>
          <w:szCs w:val="22"/>
        </w:rPr>
        <w:t xml:space="preserve">  </w:t>
      </w:r>
    </w:p>
    <w:p w14:paraId="1DCB9973" w14:textId="77777777" w:rsidR="00AC75A7" w:rsidRDefault="00CA0A5C" w:rsidP="00AC75A7">
      <w:pPr>
        <w:pStyle w:val="Heading2"/>
        <w:rPr>
          <w:rFonts w:ascii="Cambria" w:hAnsi="Cambria"/>
          <w:i w:val="0"/>
          <w:sz w:val="24"/>
          <w:szCs w:val="24"/>
          <w:u w:val="single"/>
        </w:rPr>
      </w:pPr>
      <w:r w:rsidRPr="006C2412">
        <w:rPr>
          <w:rFonts w:ascii="Cambria" w:hAnsi="Cambria"/>
          <w:i w:val="0"/>
          <w:sz w:val="22"/>
          <w:szCs w:val="22"/>
          <w:u w:val="single"/>
        </w:rPr>
        <w:t xml:space="preserve"> </w:t>
      </w:r>
      <w:r w:rsidR="00C87C98" w:rsidRPr="006C2412">
        <w:rPr>
          <w:rFonts w:ascii="Cambria" w:hAnsi="Cambria"/>
          <w:i w:val="0"/>
          <w:sz w:val="24"/>
          <w:szCs w:val="24"/>
          <w:u w:val="single"/>
        </w:rPr>
        <w:t>Professional Summary</w:t>
      </w:r>
    </w:p>
    <w:p w14:paraId="26CA9843" w14:textId="77777777" w:rsidR="001F6CE8" w:rsidRDefault="001F6CE8" w:rsidP="001F6CE8">
      <w:pPr>
        <w:ind w:left="630"/>
        <w:jc w:val="both"/>
        <w:rPr>
          <w:rFonts w:asciiTheme="majorHAnsi" w:hAnsiTheme="majorHAnsi"/>
          <w:iCs/>
          <w:sz w:val="20"/>
          <w:szCs w:val="20"/>
        </w:rPr>
      </w:pPr>
    </w:p>
    <w:p w14:paraId="454000C1"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Pr>
          <w:rFonts w:asciiTheme="minorHAnsi" w:hAnsiTheme="minorHAnsi" w:cstheme="minorHAnsi"/>
          <w:sz w:val="22"/>
          <w:szCs w:val="22"/>
        </w:rPr>
        <w:t>8</w:t>
      </w:r>
      <w:r w:rsidRPr="00E15806">
        <w:rPr>
          <w:rFonts w:asciiTheme="minorHAnsi" w:hAnsiTheme="minorHAnsi" w:cstheme="minorHAnsi"/>
          <w:sz w:val="22"/>
          <w:szCs w:val="22"/>
        </w:rPr>
        <w:t xml:space="preserve"> years of experience in software development as designer and developer.</w:t>
      </w:r>
    </w:p>
    <w:p w14:paraId="4369D1B7"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Experience in working with Java/J2EE, SFDC and Big Machines.</w:t>
      </w:r>
    </w:p>
    <w:p w14:paraId="4D9F3F02"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Strong technical skills in design, development and implementing the applications.</w:t>
      </w:r>
    </w:p>
    <w:p w14:paraId="61782BE8" w14:textId="69EB035C"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Experience in CRM technologies –</w:t>
      </w:r>
      <w:r w:rsidR="001B5D8A">
        <w:rPr>
          <w:rFonts w:asciiTheme="minorHAnsi" w:hAnsiTheme="minorHAnsi" w:cstheme="minorHAnsi"/>
          <w:sz w:val="22"/>
          <w:szCs w:val="22"/>
        </w:rPr>
        <w:t xml:space="preserve"> </w:t>
      </w:r>
      <w:r w:rsidRPr="00E15806">
        <w:rPr>
          <w:rFonts w:asciiTheme="minorHAnsi" w:hAnsiTheme="minorHAnsi" w:cstheme="minorHAnsi"/>
          <w:sz w:val="22"/>
          <w:szCs w:val="22"/>
        </w:rPr>
        <w:t>Sales Force.</w:t>
      </w:r>
    </w:p>
    <w:p w14:paraId="5A395013"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I believe in doing high quality, thorough work, and clear, honest and straight forward and effective team player as a member.</w:t>
      </w:r>
    </w:p>
    <w:p w14:paraId="63C1DF36"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Quickly adapting to newer technologies.</w:t>
      </w:r>
    </w:p>
    <w:p w14:paraId="1F9D138E" w14:textId="77777777" w:rsidR="001F6CE8" w:rsidRPr="00E15806" w:rsidRDefault="001F6CE8" w:rsidP="001F6CE8">
      <w:pPr>
        <w:numPr>
          <w:ilvl w:val="0"/>
          <w:numId w:val="3"/>
        </w:numPr>
        <w:suppressAutoHyphens/>
        <w:autoSpaceDE w:val="0"/>
        <w:spacing w:line="200" w:lineRule="atLeast"/>
        <w:ind w:right="70"/>
        <w:rPr>
          <w:rFonts w:asciiTheme="minorHAnsi" w:hAnsiTheme="minorHAnsi" w:cstheme="minorHAnsi"/>
          <w:sz w:val="22"/>
          <w:szCs w:val="22"/>
        </w:rPr>
      </w:pPr>
      <w:r w:rsidRPr="00E15806">
        <w:rPr>
          <w:rFonts w:asciiTheme="minorHAnsi" w:hAnsiTheme="minorHAnsi" w:cstheme="minorHAnsi"/>
          <w:sz w:val="22"/>
          <w:szCs w:val="22"/>
        </w:rPr>
        <w:t>Involved in different verticals/domains at various stages from conception to implementation maintenance</w:t>
      </w:r>
    </w:p>
    <w:p w14:paraId="6803E881" w14:textId="77777777" w:rsidR="001F42EE" w:rsidRPr="006C2412" w:rsidRDefault="001F42EE" w:rsidP="00591F83">
      <w:pPr>
        <w:pStyle w:val="Heading2"/>
        <w:rPr>
          <w:rFonts w:ascii="Cambria" w:hAnsi="Cambria"/>
          <w:i w:val="0"/>
          <w:color w:val="FFFFFF"/>
          <w:sz w:val="20"/>
          <w:szCs w:val="20"/>
        </w:rPr>
      </w:pPr>
      <w:r w:rsidRPr="006C2412">
        <w:rPr>
          <w:rFonts w:ascii="Cambria" w:hAnsi="Cambria"/>
          <w:bCs w:val="0"/>
          <w:i w:val="0"/>
          <w:iCs w:val="0"/>
        </w:rPr>
        <w:t xml:space="preserve">  </w:t>
      </w:r>
      <w:r w:rsidRPr="006C2412">
        <w:rPr>
          <w:rFonts w:ascii="Cambria" w:hAnsi="Cambria"/>
          <w:i w:val="0"/>
          <w:sz w:val="24"/>
          <w:szCs w:val="24"/>
        </w:rPr>
        <w:t>Skills</w:t>
      </w:r>
      <w:r w:rsidR="00CF1DAC" w:rsidRPr="006C2412">
        <w:rPr>
          <w:rFonts w:ascii="Cambria" w:hAnsi="Cambria"/>
          <w:i w:val="0"/>
          <w:color w:val="FFFFFF"/>
          <w:sz w:val="20"/>
          <w:szCs w:val="20"/>
        </w:rPr>
        <w:t>:</w:t>
      </w:r>
    </w:p>
    <w:p w14:paraId="78FB865C" w14:textId="77777777" w:rsidR="00CF1DAC" w:rsidRPr="006C2412" w:rsidRDefault="00CF1DAC" w:rsidP="00CF1DAC">
      <w:pPr>
        <w:rPr>
          <w:sz w:val="22"/>
        </w:rPr>
      </w:pPr>
    </w:p>
    <w:tbl>
      <w:tblPr>
        <w:tblW w:w="9906"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735"/>
        <w:gridCol w:w="7171"/>
      </w:tblGrid>
      <w:tr w:rsidR="001F42EE" w:rsidRPr="006C2412" w14:paraId="1F7F875E" w14:textId="77777777" w:rsidTr="00B90635">
        <w:trPr>
          <w:trHeight w:val="326"/>
        </w:trPr>
        <w:tc>
          <w:tcPr>
            <w:tcW w:w="2735" w:type="dxa"/>
          </w:tcPr>
          <w:p w14:paraId="645E6E08" w14:textId="77777777" w:rsidR="001F42EE" w:rsidRPr="006C2412" w:rsidRDefault="001F42EE" w:rsidP="00B90635">
            <w:pPr>
              <w:pStyle w:val="Header"/>
              <w:spacing w:before="20" w:after="20"/>
              <w:rPr>
                <w:rFonts w:ascii="Cambria" w:hAnsi="Cambria"/>
                <w:b/>
                <w:smallCaps/>
                <w:spacing w:val="4"/>
              </w:rPr>
            </w:pPr>
            <w:r w:rsidRPr="006C2412">
              <w:rPr>
                <w:rFonts w:ascii="Cambria" w:hAnsi="Cambria"/>
                <w:b/>
                <w:sz w:val="20"/>
                <w:szCs w:val="20"/>
              </w:rPr>
              <w:t>Primary Skill category</w:t>
            </w:r>
          </w:p>
        </w:tc>
        <w:tc>
          <w:tcPr>
            <w:tcW w:w="7171" w:type="dxa"/>
          </w:tcPr>
          <w:p w14:paraId="15B0176E" w14:textId="493187E6" w:rsidR="001F42EE" w:rsidRPr="006C2412" w:rsidRDefault="00E15806" w:rsidP="00B90635">
            <w:pPr>
              <w:pStyle w:val="TableParagraph"/>
              <w:spacing w:before="20"/>
              <w:ind w:left="72" w:right="-20"/>
              <w:rPr>
                <w:rFonts w:ascii="Cambria" w:eastAsia="Cambria" w:hAnsi="Cambria"/>
                <w:spacing w:val="-1"/>
                <w:sz w:val="20"/>
                <w:szCs w:val="20"/>
              </w:rPr>
            </w:pPr>
            <w:r>
              <w:rPr>
                <w:rFonts w:ascii="Cambria" w:eastAsia="Cambria" w:hAnsi="Cambria"/>
                <w:spacing w:val="-1"/>
                <w:sz w:val="20"/>
                <w:szCs w:val="20"/>
              </w:rPr>
              <w:t>Big Machines</w:t>
            </w:r>
            <w:r w:rsidR="003F0AF7">
              <w:rPr>
                <w:rFonts w:ascii="Cambria" w:eastAsia="Cambria" w:hAnsi="Cambria"/>
                <w:spacing w:val="-1"/>
                <w:sz w:val="20"/>
                <w:szCs w:val="20"/>
              </w:rPr>
              <w:t xml:space="preserve">, </w:t>
            </w:r>
            <w:r w:rsidR="003F0AF7" w:rsidRPr="006C2412">
              <w:rPr>
                <w:rFonts w:ascii="Cambria" w:eastAsia="Cambria" w:hAnsi="Cambria"/>
                <w:spacing w:val="-1"/>
                <w:sz w:val="20"/>
                <w:szCs w:val="20"/>
              </w:rPr>
              <w:t>Java/J2EE</w:t>
            </w:r>
            <w:r w:rsidR="003F0AF7">
              <w:rPr>
                <w:rFonts w:ascii="Cambria" w:eastAsia="Cambria" w:hAnsi="Cambria"/>
                <w:spacing w:val="-1"/>
                <w:sz w:val="20"/>
                <w:szCs w:val="20"/>
              </w:rPr>
              <w:t xml:space="preserve"> and SFDC </w:t>
            </w:r>
          </w:p>
        </w:tc>
      </w:tr>
      <w:tr w:rsidR="001F42EE" w:rsidRPr="006C2412" w14:paraId="6AE99779" w14:textId="77777777" w:rsidTr="00B90635">
        <w:trPr>
          <w:trHeight w:val="218"/>
        </w:trPr>
        <w:tc>
          <w:tcPr>
            <w:tcW w:w="2735" w:type="dxa"/>
          </w:tcPr>
          <w:p w14:paraId="7A78E1A9" w14:textId="77777777" w:rsidR="001F42EE" w:rsidRPr="006C2412" w:rsidRDefault="001F42EE" w:rsidP="00B90635">
            <w:pPr>
              <w:pStyle w:val="TableParagraph"/>
              <w:spacing w:before="20"/>
              <w:ind w:left="72" w:right="-20"/>
              <w:rPr>
                <w:rFonts w:ascii="Cambria" w:eastAsia="Cambria" w:hAnsi="Cambria"/>
                <w:b/>
                <w:spacing w:val="-1"/>
                <w:sz w:val="20"/>
                <w:szCs w:val="20"/>
              </w:rPr>
            </w:pPr>
            <w:r w:rsidRPr="006C2412">
              <w:rPr>
                <w:rFonts w:ascii="Cambria" w:eastAsia="Cambria" w:hAnsi="Cambria"/>
                <w:b/>
                <w:spacing w:val="-1"/>
                <w:sz w:val="20"/>
                <w:szCs w:val="20"/>
              </w:rPr>
              <w:t>Frameworks</w:t>
            </w:r>
          </w:p>
        </w:tc>
        <w:tc>
          <w:tcPr>
            <w:tcW w:w="7171" w:type="dxa"/>
          </w:tcPr>
          <w:p w14:paraId="0A75F94C" w14:textId="7D0DA476" w:rsidR="001F42EE" w:rsidRPr="006C2412" w:rsidRDefault="00AC75A7" w:rsidP="00B90635">
            <w:pPr>
              <w:pStyle w:val="TableParagraph"/>
              <w:spacing w:before="20"/>
              <w:ind w:left="72" w:right="-20"/>
              <w:rPr>
                <w:rFonts w:ascii="Cambria" w:eastAsia="Cambria" w:hAnsi="Cambria"/>
                <w:spacing w:val="-1"/>
                <w:sz w:val="20"/>
                <w:szCs w:val="20"/>
              </w:rPr>
            </w:pPr>
            <w:r>
              <w:rPr>
                <w:rFonts w:ascii="Cambria" w:eastAsia="Cambria" w:hAnsi="Cambria"/>
                <w:spacing w:val="-1"/>
                <w:sz w:val="20"/>
                <w:szCs w:val="20"/>
              </w:rPr>
              <w:t xml:space="preserve">Struts1.X, </w:t>
            </w:r>
            <w:r w:rsidR="003F0AF7">
              <w:rPr>
                <w:rFonts w:ascii="Cambria" w:eastAsia="Cambria" w:hAnsi="Cambria"/>
                <w:spacing w:val="-1"/>
                <w:sz w:val="20"/>
                <w:szCs w:val="20"/>
              </w:rPr>
              <w:t>Hiber</w:t>
            </w:r>
            <w:r w:rsidR="003F0AF7" w:rsidRPr="006C2412">
              <w:rPr>
                <w:rFonts w:ascii="Cambria" w:eastAsia="Cambria" w:hAnsi="Cambria"/>
                <w:spacing w:val="-1"/>
                <w:sz w:val="20"/>
                <w:szCs w:val="20"/>
              </w:rPr>
              <w:t>nate</w:t>
            </w:r>
            <w:r w:rsidR="003F0AF7">
              <w:rPr>
                <w:rFonts w:ascii="Cambria" w:eastAsia="Cambria" w:hAnsi="Cambria"/>
                <w:spacing w:val="-1"/>
                <w:sz w:val="20"/>
                <w:szCs w:val="20"/>
              </w:rPr>
              <w:t>, Spring</w:t>
            </w:r>
            <w:r>
              <w:rPr>
                <w:rFonts w:ascii="Cambria" w:eastAsia="Cambria" w:hAnsi="Cambria"/>
                <w:spacing w:val="-1"/>
                <w:sz w:val="20"/>
                <w:szCs w:val="20"/>
              </w:rPr>
              <w:t>3.0</w:t>
            </w:r>
          </w:p>
        </w:tc>
      </w:tr>
      <w:tr w:rsidR="001F42EE" w:rsidRPr="006C2412" w14:paraId="55A58697" w14:textId="77777777" w:rsidTr="00B90635">
        <w:trPr>
          <w:trHeight w:val="177"/>
        </w:trPr>
        <w:tc>
          <w:tcPr>
            <w:tcW w:w="2735" w:type="dxa"/>
          </w:tcPr>
          <w:p w14:paraId="1E64E602" w14:textId="77777777" w:rsidR="001F42EE" w:rsidRPr="006C2412" w:rsidRDefault="001F42EE" w:rsidP="00B90635">
            <w:pPr>
              <w:pStyle w:val="TableParagraph"/>
              <w:spacing w:before="20"/>
              <w:ind w:left="72" w:right="-20"/>
              <w:rPr>
                <w:rFonts w:ascii="Cambria" w:eastAsia="Cambria" w:hAnsi="Cambria"/>
                <w:b/>
                <w:spacing w:val="-1"/>
                <w:sz w:val="20"/>
                <w:szCs w:val="20"/>
              </w:rPr>
            </w:pPr>
            <w:r w:rsidRPr="006C2412">
              <w:rPr>
                <w:rFonts w:ascii="Cambria" w:eastAsia="Cambria" w:hAnsi="Cambria"/>
                <w:b/>
                <w:spacing w:val="-1"/>
                <w:sz w:val="20"/>
                <w:szCs w:val="20"/>
              </w:rPr>
              <w:t>Web Technologies</w:t>
            </w:r>
          </w:p>
        </w:tc>
        <w:tc>
          <w:tcPr>
            <w:tcW w:w="7171" w:type="dxa"/>
          </w:tcPr>
          <w:p w14:paraId="1FD8A7AE" w14:textId="77777777" w:rsidR="001F42EE" w:rsidRPr="006C2412" w:rsidRDefault="001F42EE" w:rsidP="00B90635">
            <w:pPr>
              <w:pStyle w:val="TableParagraph"/>
              <w:spacing w:before="20"/>
              <w:ind w:left="72" w:right="-20"/>
              <w:rPr>
                <w:rFonts w:ascii="Cambria" w:eastAsia="Cambria" w:hAnsi="Cambria"/>
                <w:spacing w:val="-1"/>
                <w:sz w:val="20"/>
                <w:szCs w:val="20"/>
              </w:rPr>
            </w:pPr>
            <w:r w:rsidRPr="006C2412">
              <w:rPr>
                <w:rFonts w:ascii="Cambria" w:eastAsia="Cambria" w:hAnsi="Cambria"/>
                <w:spacing w:val="-1"/>
                <w:sz w:val="20"/>
                <w:szCs w:val="20"/>
              </w:rPr>
              <w:t>HTML, JSP,</w:t>
            </w:r>
          </w:p>
        </w:tc>
      </w:tr>
      <w:tr w:rsidR="001F42EE" w:rsidRPr="006C2412" w14:paraId="4F755C9C" w14:textId="77777777" w:rsidTr="00B90635">
        <w:trPr>
          <w:trHeight w:val="177"/>
        </w:trPr>
        <w:tc>
          <w:tcPr>
            <w:tcW w:w="2735" w:type="dxa"/>
          </w:tcPr>
          <w:p w14:paraId="4A293A87" w14:textId="77777777" w:rsidR="001F42EE" w:rsidRPr="006C2412" w:rsidRDefault="001F42EE" w:rsidP="00B90635">
            <w:pPr>
              <w:pStyle w:val="Heading1"/>
              <w:spacing w:before="60"/>
              <w:ind w:left="72"/>
              <w:rPr>
                <w:rFonts w:ascii="Cambria" w:eastAsia="Cambria" w:hAnsi="Cambria"/>
                <w:bCs w:val="0"/>
                <w:spacing w:val="-1"/>
                <w:szCs w:val="20"/>
              </w:rPr>
            </w:pPr>
            <w:r w:rsidRPr="006C2412">
              <w:rPr>
                <w:rFonts w:ascii="Cambria" w:eastAsia="Cambria" w:hAnsi="Cambria"/>
                <w:bCs w:val="0"/>
                <w:spacing w:val="-1"/>
                <w:szCs w:val="20"/>
              </w:rPr>
              <w:t>Servers</w:t>
            </w:r>
          </w:p>
        </w:tc>
        <w:tc>
          <w:tcPr>
            <w:tcW w:w="7171" w:type="dxa"/>
          </w:tcPr>
          <w:p w14:paraId="2AB7278F" w14:textId="77777777" w:rsidR="001F42EE" w:rsidRPr="006C2412" w:rsidRDefault="00AC75A7" w:rsidP="00B90635">
            <w:pPr>
              <w:pStyle w:val="TableParagraph"/>
              <w:spacing w:before="20"/>
              <w:ind w:left="72" w:right="-20"/>
              <w:rPr>
                <w:rFonts w:ascii="Cambria" w:eastAsia="Cambria" w:hAnsi="Cambria"/>
                <w:spacing w:val="-1"/>
                <w:sz w:val="20"/>
                <w:szCs w:val="20"/>
              </w:rPr>
            </w:pPr>
            <w:r>
              <w:rPr>
                <w:rFonts w:ascii="Cambria" w:eastAsia="Cambria" w:hAnsi="Cambria"/>
                <w:spacing w:val="-1"/>
                <w:sz w:val="20"/>
                <w:szCs w:val="20"/>
              </w:rPr>
              <w:t>Apache Tomcat ,</w:t>
            </w:r>
            <w:r w:rsidR="001F42EE" w:rsidRPr="006C2412">
              <w:rPr>
                <w:rFonts w:ascii="Cambria" w:eastAsia="Cambria" w:hAnsi="Cambria"/>
                <w:spacing w:val="-1"/>
                <w:sz w:val="20"/>
                <w:szCs w:val="20"/>
              </w:rPr>
              <w:t xml:space="preserve"> Web</w:t>
            </w:r>
            <w:r w:rsidR="00E15806">
              <w:rPr>
                <w:rFonts w:ascii="Cambria" w:eastAsia="Cambria" w:hAnsi="Cambria"/>
                <w:spacing w:val="-1"/>
                <w:sz w:val="20"/>
                <w:szCs w:val="20"/>
              </w:rPr>
              <w:t>Sphere</w:t>
            </w:r>
          </w:p>
        </w:tc>
      </w:tr>
      <w:tr w:rsidR="001F42EE" w:rsidRPr="006C2412" w14:paraId="69678D86" w14:textId="77777777" w:rsidTr="00B90635">
        <w:trPr>
          <w:trHeight w:val="177"/>
        </w:trPr>
        <w:tc>
          <w:tcPr>
            <w:tcW w:w="2735" w:type="dxa"/>
          </w:tcPr>
          <w:p w14:paraId="646EA755" w14:textId="77777777" w:rsidR="001F42EE" w:rsidRPr="006C2412" w:rsidRDefault="001F42EE" w:rsidP="00B90635">
            <w:pPr>
              <w:pStyle w:val="Heading1"/>
              <w:spacing w:before="60"/>
              <w:ind w:left="72"/>
              <w:rPr>
                <w:rFonts w:ascii="Cambria" w:eastAsia="Cambria" w:hAnsi="Cambria"/>
                <w:bCs w:val="0"/>
                <w:spacing w:val="-1"/>
                <w:szCs w:val="20"/>
              </w:rPr>
            </w:pPr>
            <w:r w:rsidRPr="006C2412">
              <w:rPr>
                <w:rFonts w:ascii="Cambria" w:eastAsia="Cambria" w:hAnsi="Cambria"/>
                <w:bCs w:val="0"/>
                <w:spacing w:val="-1"/>
                <w:szCs w:val="20"/>
              </w:rPr>
              <w:t>IDE</w:t>
            </w:r>
          </w:p>
        </w:tc>
        <w:tc>
          <w:tcPr>
            <w:tcW w:w="7171" w:type="dxa"/>
          </w:tcPr>
          <w:p w14:paraId="04165FD8" w14:textId="017DD338" w:rsidR="001F42EE" w:rsidRPr="006C2412" w:rsidRDefault="001F42EE" w:rsidP="00B90635">
            <w:pPr>
              <w:pStyle w:val="TableParagraph"/>
              <w:spacing w:before="20"/>
              <w:ind w:left="72" w:right="-20"/>
              <w:rPr>
                <w:rFonts w:ascii="Cambria" w:eastAsia="Cambria" w:hAnsi="Cambria"/>
                <w:spacing w:val="-1"/>
                <w:sz w:val="20"/>
                <w:szCs w:val="20"/>
              </w:rPr>
            </w:pPr>
            <w:r w:rsidRPr="006C2412">
              <w:rPr>
                <w:rFonts w:ascii="Cambria" w:eastAsia="Cambria" w:hAnsi="Cambria"/>
                <w:spacing w:val="-1"/>
                <w:sz w:val="20"/>
                <w:szCs w:val="20"/>
              </w:rPr>
              <w:t>Eclipse</w:t>
            </w:r>
          </w:p>
        </w:tc>
      </w:tr>
      <w:tr w:rsidR="001F42EE" w:rsidRPr="006C2412" w14:paraId="26833041" w14:textId="77777777" w:rsidTr="00B90635">
        <w:trPr>
          <w:trHeight w:val="177"/>
        </w:trPr>
        <w:tc>
          <w:tcPr>
            <w:tcW w:w="2735" w:type="dxa"/>
          </w:tcPr>
          <w:p w14:paraId="44AD4664" w14:textId="77777777" w:rsidR="001F42EE" w:rsidRPr="006C2412" w:rsidRDefault="001F42EE" w:rsidP="00B90635">
            <w:pPr>
              <w:pStyle w:val="Heading1"/>
              <w:spacing w:before="60"/>
              <w:ind w:left="72"/>
              <w:rPr>
                <w:rFonts w:ascii="Cambria" w:eastAsia="Cambria" w:hAnsi="Cambria"/>
                <w:bCs w:val="0"/>
                <w:spacing w:val="-1"/>
                <w:szCs w:val="20"/>
              </w:rPr>
            </w:pPr>
            <w:r w:rsidRPr="006C2412">
              <w:rPr>
                <w:rFonts w:ascii="Cambria" w:eastAsia="Cambria" w:hAnsi="Cambria"/>
                <w:bCs w:val="0"/>
                <w:spacing w:val="-1"/>
                <w:szCs w:val="20"/>
              </w:rPr>
              <w:t>Scripting Languages</w:t>
            </w:r>
          </w:p>
        </w:tc>
        <w:tc>
          <w:tcPr>
            <w:tcW w:w="7171" w:type="dxa"/>
          </w:tcPr>
          <w:p w14:paraId="467235B5" w14:textId="77777777" w:rsidR="001F42EE" w:rsidRPr="006C2412" w:rsidRDefault="001F42EE" w:rsidP="00B90635">
            <w:pPr>
              <w:pStyle w:val="TableParagraph"/>
              <w:spacing w:before="20"/>
              <w:ind w:left="72" w:right="-20"/>
              <w:rPr>
                <w:rFonts w:ascii="Cambria" w:eastAsia="Cambria" w:hAnsi="Cambria"/>
                <w:spacing w:val="-1"/>
                <w:sz w:val="20"/>
                <w:szCs w:val="20"/>
              </w:rPr>
            </w:pPr>
            <w:r w:rsidRPr="006C2412">
              <w:rPr>
                <w:rFonts w:ascii="Cambria" w:eastAsia="Cambria" w:hAnsi="Cambria"/>
                <w:spacing w:val="-1"/>
                <w:sz w:val="20"/>
                <w:szCs w:val="20"/>
              </w:rPr>
              <w:t>Java script, CSS</w:t>
            </w:r>
          </w:p>
        </w:tc>
      </w:tr>
      <w:tr w:rsidR="001F42EE" w:rsidRPr="006C2412" w14:paraId="40A8E496" w14:textId="77777777" w:rsidTr="00B90635">
        <w:trPr>
          <w:trHeight w:val="177"/>
        </w:trPr>
        <w:tc>
          <w:tcPr>
            <w:tcW w:w="2735" w:type="dxa"/>
          </w:tcPr>
          <w:p w14:paraId="11DEFCBE" w14:textId="77777777" w:rsidR="001F42EE" w:rsidRPr="006C2412" w:rsidRDefault="001F42EE" w:rsidP="00B90635">
            <w:pPr>
              <w:pStyle w:val="Heading1"/>
              <w:spacing w:before="60"/>
              <w:ind w:left="72"/>
              <w:rPr>
                <w:rFonts w:ascii="Cambria" w:eastAsia="Cambria" w:hAnsi="Cambria"/>
                <w:bCs w:val="0"/>
                <w:spacing w:val="-1"/>
                <w:szCs w:val="20"/>
              </w:rPr>
            </w:pPr>
            <w:r w:rsidRPr="006C2412">
              <w:rPr>
                <w:rFonts w:ascii="Cambria" w:eastAsia="Cambria" w:hAnsi="Cambria"/>
                <w:bCs w:val="0"/>
                <w:spacing w:val="-1"/>
                <w:szCs w:val="20"/>
              </w:rPr>
              <w:t>Database</w:t>
            </w:r>
          </w:p>
        </w:tc>
        <w:tc>
          <w:tcPr>
            <w:tcW w:w="7171" w:type="dxa"/>
          </w:tcPr>
          <w:p w14:paraId="3292B14F" w14:textId="1D5CD2BF" w:rsidR="001F42EE" w:rsidRPr="006C2412" w:rsidRDefault="00AC75A7" w:rsidP="00B90635">
            <w:pPr>
              <w:pStyle w:val="TableParagraph"/>
              <w:spacing w:before="20"/>
              <w:ind w:left="72" w:right="-20"/>
              <w:rPr>
                <w:rFonts w:ascii="Cambria" w:eastAsia="Cambria" w:hAnsi="Cambria"/>
                <w:spacing w:val="-1"/>
                <w:sz w:val="20"/>
                <w:szCs w:val="20"/>
              </w:rPr>
            </w:pPr>
            <w:r>
              <w:rPr>
                <w:rFonts w:ascii="Cambria" w:eastAsia="Cambria" w:hAnsi="Cambria"/>
                <w:spacing w:val="-1"/>
                <w:sz w:val="20"/>
                <w:szCs w:val="20"/>
              </w:rPr>
              <w:t>Oracle</w:t>
            </w:r>
            <w:r w:rsidR="003F0AF7">
              <w:rPr>
                <w:rFonts w:ascii="Cambria" w:eastAsia="Cambria" w:hAnsi="Cambria"/>
                <w:spacing w:val="-1"/>
                <w:sz w:val="20"/>
                <w:szCs w:val="20"/>
              </w:rPr>
              <w:t xml:space="preserve"> </w:t>
            </w:r>
            <w:r>
              <w:rPr>
                <w:rFonts w:ascii="Cambria" w:eastAsia="Cambria" w:hAnsi="Cambria"/>
                <w:spacing w:val="-1"/>
                <w:sz w:val="20"/>
                <w:szCs w:val="20"/>
              </w:rPr>
              <w:t>10g</w:t>
            </w:r>
          </w:p>
        </w:tc>
      </w:tr>
    </w:tbl>
    <w:p w14:paraId="293EB38B" w14:textId="14D2FCEF" w:rsidR="00B73B4B" w:rsidRPr="00B73B4B" w:rsidRDefault="00B73B4B" w:rsidP="00B73B4B">
      <w:pPr>
        <w:pStyle w:val="Heading2"/>
        <w:rPr>
          <w:rFonts w:ascii="Cambria" w:hAnsi="Cambria"/>
          <w:i w:val="0"/>
          <w:sz w:val="24"/>
          <w:szCs w:val="24"/>
        </w:rPr>
      </w:pPr>
      <w:r w:rsidRPr="00B73B4B">
        <w:rPr>
          <w:rFonts w:ascii="Cambria" w:hAnsi="Cambria"/>
          <w:i w:val="0"/>
          <w:sz w:val="24"/>
          <w:szCs w:val="24"/>
        </w:rPr>
        <w:t>Educational Qualifications</w:t>
      </w:r>
    </w:p>
    <w:p w14:paraId="0D9CE33D" w14:textId="45338C56" w:rsidR="00B73B4B" w:rsidRPr="00B73B4B" w:rsidRDefault="00B73B4B" w:rsidP="00B73B4B">
      <w:pPr>
        <w:pStyle w:val="ListParagraph"/>
        <w:numPr>
          <w:ilvl w:val="0"/>
          <w:numId w:val="25"/>
        </w:numPr>
        <w:spacing w:line="360" w:lineRule="auto"/>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Master of Computer Application (2010) from JNTU-Hyderabad.</w:t>
      </w:r>
    </w:p>
    <w:p w14:paraId="4810C2A2" w14:textId="114C1175" w:rsidR="0062547A" w:rsidRPr="006C2412" w:rsidRDefault="0062547A" w:rsidP="0062547A">
      <w:pPr>
        <w:pStyle w:val="Heading2"/>
        <w:rPr>
          <w:rFonts w:ascii="Cambria" w:hAnsi="Cambria"/>
          <w:i w:val="0"/>
          <w:sz w:val="24"/>
          <w:szCs w:val="24"/>
        </w:rPr>
      </w:pPr>
      <w:r w:rsidRPr="006C2412">
        <w:rPr>
          <w:rFonts w:ascii="Cambria" w:hAnsi="Cambria"/>
          <w:i w:val="0"/>
          <w:sz w:val="24"/>
          <w:szCs w:val="24"/>
        </w:rPr>
        <w:t>Experience Details:</w:t>
      </w:r>
    </w:p>
    <w:p w14:paraId="2F55AC7D" w14:textId="3676AF89" w:rsidR="00E15806" w:rsidRPr="00B73B4B" w:rsidRDefault="003F0AF7" w:rsidP="007010F0">
      <w:pPr>
        <w:numPr>
          <w:ilvl w:val="1"/>
          <w:numId w:val="26"/>
        </w:numPr>
        <w:jc w:val="both"/>
        <w:rPr>
          <w:rFonts w:asciiTheme="minorHAnsi" w:hAnsiTheme="minorHAnsi" w:cstheme="minorHAnsi"/>
          <w:sz w:val="22"/>
          <w:szCs w:val="22"/>
        </w:rPr>
      </w:pPr>
      <w:r w:rsidRPr="00B73B4B">
        <w:rPr>
          <w:rFonts w:asciiTheme="minorHAnsi" w:hAnsiTheme="minorHAnsi" w:cstheme="minorHAnsi"/>
          <w:sz w:val="22"/>
          <w:szCs w:val="22"/>
        </w:rPr>
        <w:t xml:space="preserve">Capgemini Technology services India limited </w:t>
      </w:r>
      <w:r w:rsidR="00E15806" w:rsidRPr="00B73B4B">
        <w:rPr>
          <w:rFonts w:asciiTheme="minorHAnsi" w:hAnsiTheme="minorHAnsi" w:cstheme="minorHAnsi"/>
          <w:sz w:val="22"/>
          <w:szCs w:val="22"/>
        </w:rPr>
        <w:t>(</w:t>
      </w:r>
      <w:r w:rsidRPr="00B73B4B">
        <w:rPr>
          <w:rFonts w:asciiTheme="minorHAnsi" w:hAnsiTheme="minorHAnsi" w:cstheme="minorHAnsi"/>
          <w:sz w:val="22"/>
          <w:szCs w:val="22"/>
        </w:rPr>
        <w:t>Jun</w:t>
      </w:r>
      <w:r w:rsidR="00E15806" w:rsidRPr="00B73B4B">
        <w:rPr>
          <w:rFonts w:asciiTheme="minorHAnsi" w:hAnsiTheme="minorHAnsi" w:cstheme="minorHAnsi"/>
          <w:sz w:val="22"/>
          <w:szCs w:val="22"/>
        </w:rPr>
        <w:t xml:space="preserve"> 201</w:t>
      </w:r>
      <w:r w:rsidRPr="00B73B4B">
        <w:rPr>
          <w:rFonts w:asciiTheme="minorHAnsi" w:hAnsiTheme="minorHAnsi" w:cstheme="minorHAnsi"/>
          <w:sz w:val="22"/>
          <w:szCs w:val="22"/>
        </w:rPr>
        <w:t>6</w:t>
      </w:r>
      <w:r w:rsidR="00E15806" w:rsidRPr="00B73B4B">
        <w:rPr>
          <w:rFonts w:asciiTheme="minorHAnsi" w:hAnsiTheme="minorHAnsi" w:cstheme="minorHAnsi"/>
          <w:sz w:val="22"/>
          <w:szCs w:val="22"/>
        </w:rPr>
        <w:t xml:space="preserve"> to</w:t>
      </w:r>
      <w:r w:rsidR="00A63238" w:rsidRPr="00B73B4B">
        <w:rPr>
          <w:rFonts w:asciiTheme="minorHAnsi" w:hAnsiTheme="minorHAnsi" w:cstheme="minorHAnsi"/>
          <w:sz w:val="22"/>
          <w:szCs w:val="22"/>
        </w:rPr>
        <w:t xml:space="preserve"> </w:t>
      </w:r>
      <w:r w:rsidRPr="00B73B4B">
        <w:rPr>
          <w:rFonts w:asciiTheme="minorHAnsi" w:hAnsiTheme="minorHAnsi" w:cstheme="minorHAnsi"/>
          <w:sz w:val="22"/>
          <w:szCs w:val="22"/>
        </w:rPr>
        <w:t>till now</w:t>
      </w:r>
      <w:r w:rsidR="00E15806" w:rsidRPr="00B73B4B">
        <w:rPr>
          <w:rFonts w:asciiTheme="minorHAnsi" w:hAnsiTheme="minorHAnsi" w:cstheme="minorHAnsi"/>
          <w:sz w:val="22"/>
          <w:szCs w:val="22"/>
        </w:rPr>
        <w:t xml:space="preserve">) </w:t>
      </w:r>
    </w:p>
    <w:p w14:paraId="04C6FDEC" w14:textId="2B660E87" w:rsidR="00E15806" w:rsidRPr="00B73B4B" w:rsidRDefault="00AD56BA" w:rsidP="007010F0">
      <w:pPr>
        <w:numPr>
          <w:ilvl w:val="1"/>
          <w:numId w:val="26"/>
        </w:numPr>
        <w:jc w:val="both"/>
        <w:rPr>
          <w:rFonts w:asciiTheme="minorHAnsi" w:hAnsiTheme="minorHAnsi" w:cstheme="minorHAnsi"/>
          <w:sz w:val="22"/>
          <w:szCs w:val="22"/>
        </w:rPr>
      </w:pPr>
      <w:r w:rsidRPr="00B73B4B">
        <w:rPr>
          <w:rFonts w:asciiTheme="minorHAnsi" w:hAnsiTheme="minorHAnsi" w:cstheme="minorHAnsi"/>
          <w:sz w:val="22"/>
          <w:szCs w:val="22"/>
        </w:rPr>
        <w:t>Serene Software</w:t>
      </w:r>
      <w:r w:rsidR="00E15806" w:rsidRPr="00B73B4B">
        <w:rPr>
          <w:rFonts w:asciiTheme="minorHAnsi" w:hAnsiTheme="minorHAnsi" w:cstheme="minorHAnsi"/>
          <w:sz w:val="22"/>
          <w:szCs w:val="22"/>
        </w:rPr>
        <w:t xml:space="preserve"> Solutions, India (</w:t>
      </w:r>
      <w:r w:rsidRPr="00B73B4B">
        <w:rPr>
          <w:rFonts w:asciiTheme="minorHAnsi" w:hAnsiTheme="minorHAnsi" w:cstheme="minorHAnsi"/>
          <w:sz w:val="22"/>
          <w:szCs w:val="22"/>
        </w:rPr>
        <w:t>Dec</w:t>
      </w:r>
      <w:r w:rsidR="00E15806" w:rsidRPr="00B73B4B">
        <w:rPr>
          <w:rFonts w:asciiTheme="minorHAnsi" w:hAnsiTheme="minorHAnsi" w:cstheme="minorHAnsi"/>
          <w:sz w:val="22"/>
          <w:szCs w:val="22"/>
        </w:rPr>
        <w:t xml:space="preserve"> 20</w:t>
      </w:r>
      <w:r w:rsidRPr="00B73B4B">
        <w:rPr>
          <w:rFonts w:asciiTheme="minorHAnsi" w:hAnsiTheme="minorHAnsi" w:cstheme="minorHAnsi"/>
          <w:sz w:val="22"/>
          <w:szCs w:val="22"/>
        </w:rPr>
        <w:t>15</w:t>
      </w:r>
      <w:r w:rsidR="00E15806" w:rsidRPr="00B73B4B">
        <w:rPr>
          <w:rFonts w:asciiTheme="minorHAnsi" w:hAnsiTheme="minorHAnsi" w:cstheme="minorHAnsi"/>
          <w:sz w:val="22"/>
          <w:szCs w:val="22"/>
        </w:rPr>
        <w:t xml:space="preserve"> to </w:t>
      </w:r>
      <w:r w:rsidRPr="00B73B4B">
        <w:rPr>
          <w:rFonts w:asciiTheme="minorHAnsi" w:hAnsiTheme="minorHAnsi" w:cstheme="minorHAnsi"/>
          <w:sz w:val="22"/>
          <w:szCs w:val="22"/>
        </w:rPr>
        <w:t>Jun</w:t>
      </w:r>
      <w:r w:rsidR="00E15806" w:rsidRPr="00B73B4B">
        <w:rPr>
          <w:rFonts w:asciiTheme="minorHAnsi" w:hAnsiTheme="minorHAnsi" w:cstheme="minorHAnsi"/>
          <w:sz w:val="22"/>
          <w:szCs w:val="22"/>
        </w:rPr>
        <w:t xml:space="preserve"> </w:t>
      </w:r>
      <w:r w:rsidRPr="00B73B4B">
        <w:rPr>
          <w:rFonts w:asciiTheme="minorHAnsi" w:hAnsiTheme="minorHAnsi" w:cstheme="minorHAnsi"/>
          <w:sz w:val="22"/>
          <w:szCs w:val="22"/>
        </w:rPr>
        <w:t>2016</w:t>
      </w:r>
      <w:r w:rsidR="00E15806" w:rsidRPr="00B73B4B">
        <w:rPr>
          <w:rFonts w:asciiTheme="minorHAnsi" w:hAnsiTheme="minorHAnsi" w:cstheme="minorHAnsi"/>
          <w:sz w:val="22"/>
          <w:szCs w:val="22"/>
        </w:rPr>
        <w:t>)</w:t>
      </w:r>
      <w:r w:rsidRPr="00B73B4B">
        <w:rPr>
          <w:rFonts w:asciiTheme="minorHAnsi" w:hAnsiTheme="minorHAnsi" w:cstheme="minorHAnsi"/>
          <w:sz w:val="22"/>
          <w:szCs w:val="22"/>
        </w:rPr>
        <w:t>.</w:t>
      </w:r>
    </w:p>
    <w:p w14:paraId="36141FD9" w14:textId="2E5F307F" w:rsidR="00AD56BA" w:rsidRPr="00B73B4B" w:rsidRDefault="00AD56BA" w:rsidP="007010F0">
      <w:pPr>
        <w:numPr>
          <w:ilvl w:val="1"/>
          <w:numId w:val="26"/>
        </w:numPr>
        <w:jc w:val="both"/>
        <w:rPr>
          <w:rFonts w:asciiTheme="minorHAnsi" w:hAnsiTheme="minorHAnsi" w:cstheme="minorHAnsi"/>
          <w:sz w:val="22"/>
          <w:szCs w:val="22"/>
        </w:rPr>
      </w:pPr>
      <w:r w:rsidRPr="00B73B4B">
        <w:rPr>
          <w:rFonts w:asciiTheme="minorHAnsi" w:hAnsiTheme="minorHAnsi" w:cstheme="minorHAnsi"/>
          <w:sz w:val="22"/>
          <w:szCs w:val="22"/>
        </w:rPr>
        <w:t>Tech Mahindra Limited, India (Mar 2014 to Nov 2015).</w:t>
      </w:r>
    </w:p>
    <w:p w14:paraId="48F14782" w14:textId="19DF80DC" w:rsidR="00AD56BA" w:rsidRPr="00B73B4B" w:rsidRDefault="00AD56BA" w:rsidP="007010F0">
      <w:pPr>
        <w:numPr>
          <w:ilvl w:val="1"/>
          <w:numId w:val="26"/>
        </w:numPr>
        <w:jc w:val="both"/>
        <w:rPr>
          <w:rFonts w:asciiTheme="minorHAnsi" w:hAnsiTheme="minorHAnsi" w:cstheme="minorHAnsi"/>
          <w:sz w:val="22"/>
          <w:szCs w:val="22"/>
        </w:rPr>
      </w:pPr>
      <w:r w:rsidRPr="00B73B4B">
        <w:rPr>
          <w:rFonts w:asciiTheme="minorHAnsi" w:hAnsiTheme="minorHAnsi" w:cstheme="minorHAnsi"/>
          <w:sz w:val="22"/>
          <w:szCs w:val="22"/>
        </w:rPr>
        <w:t>Sein infotech, India (Apr 2012 to Mar 2014).</w:t>
      </w:r>
    </w:p>
    <w:p w14:paraId="6107F749" w14:textId="77777777" w:rsidR="00AC75A7" w:rsidRPr="00AC75A7" w:rsidRDefault="00AC75A7" w:rsidP="00AC75A7">
      <w:pPr>
        <w:ind w:left="630"/>
        <w:jc w:val="both"/>
        <w:rPr>
          <w:rFonts w:asciiTheme="majorHAnsi" w:hAnsiTheme="majorHAnsi"/>
          <w:iCs/>
          <w:sz w:val="20"/>
          <w:szCs w:val="20"/>
        </w:rPr>
      </w:pPr>
    </w:p>
    <w:p w14:paraId="7CC27F64" w14:textId="77777777" w:rsidR="001F42EE" w:rsidRPr="006C2412" w:rsidRDefault="00AB1406" w:rsidP="001F42EE">
      <w:pPr>
        <w:keepNext/>
        <w:keepLines/>
        <w:widowControl w:val="0"/>
        <w:suppressLineNumbers/>
        <w:pBdr>
          <w:bottom w:val="double" w:sz="18" w:space="1" w:color="C0C0C0"/>
        </w:pBdr>
        <w:tabs>
          <w:tab w:val="center" w:pos="0"/>
          <w:tab w:val="right" w:pos="10620"/>
        </w:tabs>
        <w:suppressAutoHyphens/>
        <w:autoSpaceDE w:val="0"/>
        <w:autoSpaceDN w:val="0"/>
        <w:adjustRightInd w:val="0"/>
        <w:jc w:val="both"/>
        <w:rPr>
          <w:rFonts w:ascii="Cambria" w:eastAsia="Cambria" w:hAnsi="Cambria"/>
          <w:b/>
          <w:spacing w:val="-1"/>
          <w:sz w:val="22"/>
          <w:szCs w:val="20"/>
        </w:rPr>
      </w:pPr>
      <w:r w:rsidRPr="006C2412">
        <w:rPr>
          <w:rFonts w:ascii="Cambria" w:eastAsia="Cambria" w:hAnsi="Cambria"/>
          <w:b/>
          <w:spacing w:val="-1"/>
          <w:sz w:val="22"/>
          <w:szCs w:val="20"/>
        </w:rPr>
        <w:t>Project</w:t>
      </w:r>
      <w:r w:rsidR="00591F83" w:rsidRPr="006C2412">
        <w:rPr>
          <w:rFonts w:ascii="Cambria" w:eastAsia="Cambria" w:hAnsi="Cambria"/>
          <w:b/>
          <w:spacing w:val="-1"/>
          <w:sz w:val="22"/>
          <w:szCs w:val="20"/>
        </w:rPr>
        <w:t xml:space="preserve"> Detail</w:t>
      </w:r>
      <w:r w:rsidRPr="006C2412">
        <w:rPr>
          <w:rFonts w:ascii="Cambria" w:eastAsia="Cambria" w:hAnsi="Cambria"/>
          <w:b/>
          <w:spacing w:val="-1"/>
          <w:sz w:val="22"/>
          <w:szCs w:val="20"/>
        </w:rPr>
        <w:t>s</w:t>
      </w:r>
    </w:p>
    <w:p w14:paraId="4C9E0FA5" w14:textId="77777777" w:rsidR="00591F83" w:rsidRPr="006C2412" w:rsidRDefault="00591F83" w:rsidP="001F42EE">
      <w:pPr>
        <w:widowControl w:val="0"/>
        <w:suppressAutoHyphens/>
        <w:autoSpaceDE w:val="0"/>
        <w:autoSpaceDN w:val="0"/>
        <w:adjustRightInd w:val="0"/>
        <w:jc w:val="both"/>
        <w:rPr>
          <w:rFonts w:ascii="Cambria" w:eastAsia="Cambria" w:hAnsi="Cambria"/>
          <w:spacing w:val="-1"/>
          <w:sz w:val="20"/>
          <w:szCs w:val="20"/>
        </w:rPr>
      </w:pPr>
    </w:p>
    <w:p w14:paraId="66CB1191" w14:textId="77777777" w:rsidR="00AB1406" w:rsidRDefault="00591F83" w:rsidP="00AC75A7">
      <w:pPr>
        <w:jc w:val="both"/>
        <w:rPr>
          <w:rFonts w:ascii="Arial" w:hAnsi="Arial" w:cs="Arial"/>
          <w:b/>
          <w:bCs/>
          <w:sz w:val="20"/>
          <w:szCs w:val="20"/>
        </w:rPr>
      </w:pPr>
      <w:r w:rsidRPr="006C2412">
        <w:rPr>
          <w:rFonts w:ascii="Arial" w:hAnsi="Arial" w:cs="Arial"/>
          <w:b/>
          <w:bCs/>
          <w:sz w:val="20"/>
          <w:szCs w:val="20"/>
        </w:rPr>
        <w:t xml:space="preserve">Project-1 </w:t>
      </w:r>
    </w:p>
    <w:p w14:paraId="176DE5B5" w14:textId="77777777" w:rsidR="00AC75A7" w:rsidRPr="00AC75A7" w:rsidRDefault="00AC75A7" w:rsidP="00AC75A7">
      <w:pPr>
        <w:jc w:val="both"/>
        <w:rPr>
          <w:rFonts w:ascii="Arial" w:hAnsi="Arial" w:cs="Arial"/>
          <w:b/>
          <w:bCs/>
          <w:sz w:val="20"/>
          <w:szCs w:val="20"/>
          <w:u w:val="single"/>
        </w:rPr>
      </w:pPr>
    </w:p>
    <w:p w14:paraId="6E121828" w14:textId="6468451B" w:rsidR="00E15806" w:rsidRPr="00AC75A7" w:rsidRDefault="00E15806" w:rsidP="00AC75A7">
      <w:pPr>
        <w:tabs>
          <w:tab w:val="left" w:pos="180"/>
          <w:tab w:val="left" w:pos="540"/>
        </w:tabs>
        <w:spacing w:line="480" w:lineRule="auto"/>
        <w:ind w:right="893"/>
        <w:jc w:val="both"/>
        <w:rPr>
          <w:rFonts w:asciiTheme="majorHAnsi" w:hAnsiTheme="majorHAnsi"/>
          <w:b/>
          <w:sz w:val="20"/>
          <w:szCs w:val="20"/>
          <w:u w:val="single"/>
        </w:rPr>
      </w:pPr>
      <w:r w:rsidRPr="00E15806">
        <w:rPr>
          <w:rFonts w:asciiTheme="majorHAnsi" w:hAnsiTheme="majorHAnsi"/>
          <w:b/>
          <w:sz w:val="20"/>
          <w:szCs w:val="20"/>
          <w:u w:val="single"/>
        </w:rPr>
        <w:t xml:space="preserve">GE P and W </w:t>
      </w:r>
      <w:r w:rsidR="009F2E41" w:rsidRPr="00E15806">
        <w:rPr>
          <w:rFonts w:asciiTheme="majorHAnsi" w:hAnsiTheme="majorHAnsi"/>
          <w:b/>
          <w:sz w:val="20"/>
          <w:szCs w:val="20"/>
          <w:u w:val="single"/>
        </w:rPr>
        <w:t>Commercial IT</w:t>
      </w:r>
      <w:r w:rsidRPr="00E15806">
        <w:rPr>
          <w:rFonts w:asciiTheme="majorHAnsi" w:hAnsiTheme="majorHAnsi"/>
          <w:b/>
          <w:sz w:val="20"/>
          <w:szCs w:val="20"/>
          <w:u w:val="single"/>
        </w:rPr>
        <w:t xml:space="preserve"> Support</w:t>
      </w:r>
    </w:p>
    <w:p w14:paraId="4735BAB4" w14:textId="77777777" w:rsidR="00AC75A7" w:rsidRPr="00B73B4B" w:rsidRDefault="00AC75A7" w:rsidP="00AC75A7">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Client</w:t>
      </w:r>
      <w:r w:rsidRPr="00B73B4B">
        <w:rPr>
          <w:rFonts w:asciiTheme="minorHAnsi" w:hAnsiTheme="minorHAnsi" w:cstheme="minorHAnsi"/>
          <w:sz w:val="22"/>
          <w:szCs w:val="22"/>
        </w:rPr>
        <w:tab/>
        <w:t>:</w:t>
      </w:r>
      <w:r w:rsidR="00E15806" w:rsidRPr="00B73B4B">
        <w:rPr>
          <w:rFonts w:asciiTheme="minorHAnsi" w:hAnsiTheme="minorHAnsi" w:cstheme="minorHAnsi"/>
          <w:sz w:val="22"/>
          <w:szCs w:val="22"/>
        </w:rPr>
        <w:t xml:space="preserve"> GE Energy, USA.</w:t>
      </w:r>
    </w:p>
    <w:p w14:paraId="7348751D" w14:textId="284AAC5D" w:rsidR="00AC75A7" w:rsidRPr="00B73B4B" w:rsidRDefault="00AC75A7" w:rsidP="00AC75A7">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xml:space="preserve">: </w:t>
      </w:r>
      <w:r w:rsidR="00267915" w:rsidRPr="00B73B4B">
        <w:rPr>
          <w:rFonts w:asciiTheme="minorHAnsi" w:hAnsiTheme="minorHAnsi" w:cstheme="minorHAnsi"/>
          <w:sz w:val="22"/>
          <w:szCs w:val="22"/>
        </w:rPr>
        <w:t>Feb</w:t>
      </w:r>
      <w:r w:rsidRPr="00B73B4B">
        <w:rPr>
          <w:rFonts w:asciiTheme="minorHAnsi" w:hAnsiTheme="minorHAnsi" w:cstheme="minorHAnsi"/>
          <w:sz w:val="22"/>
          <w:szCs w:val="22"/>
        </w:rPr>
        <w:t xml:space="preserve"> 201</w:t>
      </w:r>
      <w:r w:rsidR="00C65BFD" w:rsidRPr="00B73B4B">
        <w:rPr>
          <w:rFonts w:asciiTheme="minorHAnsi" w:hAnsiTheme="minorHAnsi" w:cstheme="minorHAnsi"/>
          <w:sz w:val="22"/>
          <w:szCs w:val="22"/>
        </w:rPr>
        <w:t>9</w:t>
      </w:r>
      <w:r w:rsidRPr="00B73B4B">
        <w:rPr>
          <w:rFonts w:asciiTheme="minorHAnsi" w:hAnsiTheme="minorHAnsi" w:cstheme="minorHAnsi"/>
          <w:sz w:val="22"/>
          <w:szCs w:val="22"/>
        </w:rPr>
        <w:t xml:space="preserve"> to </w:t>
      </w:r>
      <w:r w:rsidR="0077485B" w:rsidRPr="00B73B4B">
        <w:rPr>
          <w:rFonts w:asciiTheme="minorHAnsi" w:hAnsiTheme="minorHAnsi" w:cstheme="minorHAnsi"/>
          <w:sz w:val="22"/>
          <w:szCs w:val="22"/>
        </w:rPr>
        <w:t>May 2020</w:t>
      </w:r>
    </w:p>
    <w:p w14:paraId="3DC1BEB0" w14:textId="77777777" w:rsidR="00AC75A7" w:rsidRPr="00B73B4B" w:rsidRDefault="00AC75A7" w:rsidP="00AC75A7">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00E15806" w:rsidRPr="00B73B4B">
        <w:rPr>
          <w:rFonts w:asciiTheme="minorHAnsi" w:hAnsiTheme="minorHAnsi" w:cstheme="minorHAnsi"/>
          <w:sz w:val="22"/>
          <w:szCs w:val="22"/>
        </w:rPr>
        <w:t>Technical Lead</w:t>
      </w:r>
    </w:p>
    <w:p w14:paraId="4CBD482B" w14:textId="4DA1E826" w:rsidR="00AC75A7" w:rsidRPr="00B73B4B" w:rsidRDefault="00AC75A7" w:rsidP="00E1580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00B73B4B">
        <w:rPr>
          <w:rFonts w:asciiTheme="minorHAnsi" w:hAnsiTheme="minorHAnsi" w:cstheme="minorHAnsi"/>
          <w:sz w:val="22"/>
          <w:szCs w:val="22"/>
        </w:rPr>
        <w:t xml:space="preserve"> : </w:t>
      </w:r>
      <w:r w:rsidR="00E15806" w:rsidRPr="00B73B4B">
        <w:rPr>
          <w:rFonts w:asciiTheme="minorHAnsi" w:hAnsiTheme="minorHAnsi" w:cstheme="minorHAnsi"/>
          <w:sz w:val="22"/>
          <w:szCs w:val="22"/>
        </w:rPr>
        <w:t xml:space="preserve">Big Machines-BML scripting, SFDC, Big Machines </w:t>
      </w:r>
      <w:r w:rsidR="009F2E41" w:rsidRPr="00B73B4B">
        <w:rPr>
          <w:rFonts w:asciiTheme="minorHAnsi" w:hAnsiTheme="minorHAnsi" w:cstheme="minorHAnsi"/>
          <w:sz w:val="22"/>
          <w:szCs w:val="22"/>
        </w:rPr>
        <w:t>configuration,</w:t>
      </w:r>
      <w:r w:rsidR="00E15806" w:rsidRPr="00B73B4B">
        <w:rPr>
          <w:rFonts w:asciiTheme="minorHAnsi" w:hAnsiTheme="minorHAnsi" w:cstheme="minorHAnsi"/>
          <w:sz w:val="22"/>
          <w:szCs w:val="22"/>
        </w:rPr>
        <w:t xml:space="preserve"> commerce and proposal documents, XMl, HTML , XSLT</w:t>
      </w:r>
    </w:p>
    <w:p w14:paraId="061B0933" w14:textId="26A2114D" w:rsidR="00AC75A7" w:rsidRPr="00B73B4B" w:rsidRDefault="00AC75A7" w:rsidP="00BC03D6">
      <w:pPr>
        <w:suppressAutoHyphens/>
        <w:spacing w:line="360" w:lineRule="auto"/>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r w:rsidRPr="00B73B4B">
        <w:rPr>
          <w:rFonts w:asciiTheme="minorHAnsi" w:hAnsiTheme="minorHAnsi" w:cstheme="minorHAnsi"/>
          <w:sz w:val="22"/>
          <w:szCs w:val="22"/>
        </w:rPr>
        <w:t xml:space="preserve">:  </w:t>
      </w:r>
    </w:p>
    <w:p w14:paraId="563CAA7D" w14:textId="414F0ADC" w:rsidR="00AC75A7" w:rsidRPr="00B73B4B" w:rsidRDefault="00E15806" w:rsidP="00BC03D6">
      <w:pPr>
        <w:suppressAutoHyphens/>
        <w:spacing w:line="360" w:lineRule="auto"/>
        <w:ind w:left="720" w:right="893" w:firstLine="720"/>
        <w:jc w:val="both"/>
        <w:rPr>
          <w:rFonts w:asciiTheme="minorHAnsi" w:hAnsiTheme="minorHAnsi" w:cstheme="minorHAnsi"/>
          <w:sz w:val="22"/>
          <w:szCs w:val="22"/>
        </w:rPr>
      </w:pPr>
      <w:r w:rsidRPr="00B73B4B">
        <w:rPr>
          <w:rFonts w:asciiTheme="minorHAnsi" w:hAnsiTheme="minorHAnsi" w:cstheme="minorHAnsi"/>
          <w:sz w:val="22"/>
          <w:szCs w:val="22"/>
        </w:rPr>
        <w:t xml:space="preserve">Oracle Big Machines is a leading </w:t>
      </w:r>
      <w:r w:rsidR="009F2E41" w:rsidRPr="00B73B4B">
        <w:rPr>
          <w:rFonts w:asciiTheme="minorHAnsi" w:hAnsiTheme="minorHAnsi" w:cstheme="minorHAnsi"/>
          <w:sz w:val="22"/>
          <w:szCs w:val="22"/>
        </w:rPr>
        <w:t>cloud based</w:t>
      </w:r>
      <w:r w:rsidRPr="00B73B4B">
        <w:rPr>
          <w:rFonts w:asciiTheme="minorHAnsi" w:hAnsiTheme="minorHAnsi" w:cstheme="minorHAnsi"/>
          <w:sz w:val="22"/>
          <w:szCs w:val="22"/>
        </w:rPr>
        <w:t xml:space="preserve"> Configure, Price &amp; Quote (CPQ) solution provider. Big Machines' CPQ Cloud accelerates the conversion of sales opportunities into revenue </w:t>
      </w:r>
      <w:r w:rsidRPr="00B73B4B">
        <w:rPr>
          <w:rFonts w:asciiTheme="minorHAnsi" w:hAnsiTheme="minorHAnsi" w:cstheme="minorHAnsi"/>
          <w:sz w:val="22"/>
          <w:szCs w:val="22"/>
        </w:rPr>
        <w:lastRenderedPageBreak/>
        <w:t>by automating the sales order process with guided selling, dynamic pricing, and an easy-to-use workflow approval process, accessible anywhere, on any device. It allows the user to have a self-service ecommerce portal, with user friendly configuration, multiple language proposal generators with flexible and transparent pricing and discount.</w:t>
      </w:r>
    </w:p>
    <w:p w14:paraId="7D9703FA" w14:textId="393093A5" w:rsidR="00AC75A7" w:rsidRPr="00B73B4B" w:rsidRDefault="00AC75A7" w:rsidP="00BC03D6">
      <w:pPr>
        <w:suppressAutoHyphens/>
        <w:spacing w:line="276" w:lineRule="auto"/>
        <w:ind w:right="893" w:firstLine="720"/>
        <w:rPr>
          <w:rFonts w:asciiTheme="minorHAnsi" w:hAnsiTheme="minorHAnsi" w:cstheme="minorHAnsi"/>
          <w:sz w:val="22"/>
          <w:szCs w:val="22"/>
        </w:rPr>
      </w:pPr>
      <w:r w:rsidRPr="00B73B4B">
        <w:rPr>
          <w:rFonts w:asciiTheme="minorHAnsi" w:hAnsiTheme="minorHAnsi" w:cstheme="minorHAnsi"/>
          <w:b/>
          <w:bCs/>
          <w:sz w:val="22"/>
          <w:szCs w:val="22"/>
        </w:rPr>
        <w:t>Responsibilities</w:t>
      </w:r>
      <w:r w:rsidRPr="00B73B4B">
        <w:rPr>
          <w:rFonts w:asciiTheme="minorHAnsi" w:hAnsiTheme="minorHAnsi" w:cstheme="minorHAnsi"/>
          <w:sz w:val="22"/>
          <w:szCs w:val="22"/>
        </w:rPr>
        <w:t xml:space="preserve">:  </w:t>
      </w:r>
    </w:p>
    <w:p w14:paraId="4CB631E1"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Worked on configuration, commerce and proposal issues.</w:t>
      </w:r>
    </w:p>
    <w:p w14:paraId="04A45FDB"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Worked on new requirements and change requests.</w:t>
      </w:r>
    </w:p>
    <w:p w14:paraId="30FE033D"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Worked on solving several BM tickets based on the issue raised and complexity.</w:t>
      </w:r>
    </w:p>
    <w:p w14:paraId="1BCF1B39"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Worked on the different rules which allow the user to choose their required option which renders a good usability for the application.</w:t>
      </w:r>
    </w:p>
    <w:p w14:paraId="735407EF"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Worked on importing and exporting huge amount of user data using the editor</w:t>
      </w:r>
    </w:p>
    <w:p w14:paraId="79C15ECC" w14:textId="602EA709"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 xml:space="preserve">Created the </w:t>
      </w:r>
      <w:r w:rsidR="009F2E41" w:rsidRPr="00B73B4B">
        <w:rPr>
          <w:rFonts w:asciiTheme="minorHAnsi" w:hAnsiTheme="minorHAnsi" w:cstheme="minorHAnsi"/>
          <w:sz w:val="22"/>
          <w:szCs w:val="22"/>
        </w:rPr>
        <w:t>workflow</w:t>
      </w:r>
      <w:r w:rsidRPr="00B73B4B">
        <w:rPr>
          <w:rFonts w:asciiTheme="minorHAnsi" w:hAnsiTheme="minorHAnsi" w:cstheme="minorHAnsi"/>
          <w:sz w:val="22"/>
          <w:szCs w:val="22"/>
        </w:rPr>
        <w:t xml:space="preserve"> and technical specification document for all product families</w:t>
      </w:r>
    </w:p>
    <w:p w14:paraId="0A5EA56F"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Experience in using Document Engine Editor which is specifically designed by The Big Machines Company</w:t>
      </w:r>
    </w:p>
    <w:p w14:paraId="6BFD4766"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Coordinating and communicating with clients and connecting with tams for various business requirements</w:t>
      </w:r>
    </w:p>
    <w:p w14:paraId="6EA8F71B" w14:textId="77777777" w:rsidR="009317BB" w:rsidRPr="00B73B4B" w:rsidRDefault="009317BB"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Involved in testing across different environments.</w:t>
      </w:r>
    </w:p>
    <w:p w14:paraId="631CCC1B" w14:textId="77777777" w:rsidR="00E15806" w:rsidRPr="00B73B4B" w:rsidRDefault="00E15806" w:rsidP="00E15806">
      <w:pPr>
        <w:numPr>
          <w:ilvl w:val="0"/>
          <w:numId w:val="4"/>
        </w:numPr>
        <w:suppressAutoHyphens/>
        <w:ind w:right="893"/>
        <w:jc w:val="both"/>
        <w:rPr>
          <w:rFonts w:asciiTheme="minorHAnsi" w:hAnsiTheme="minorHAnsi" w:cstheme="minorHAnsi"/>
          <w:sz w:val="22"/>
          <w:szCs w:val="22"/>
        </w:rPr>
      </w:pPr>
      <w:r w:rsidRPr="00B73B4B">
        <w:rPr>
          <w:rFonts w:asciiTheme="minorHAnsi" w:hAnsiTheme="minorHAnsi" w:cstheme="minorHAnsi"/>
          <w:sz w:val="22"/>
          <w:szCs w:val="22"/>
        </w:rPr>
        <w:t>Given Knowledge transition about Big Machines to team members by having several sessions online and offline.</w:t>
      </w:r>
    </w:p>
    <w:p w14:paraId="62CF070A" w14:textId="7E3FE507" w:rsidR="00AB1406" w:rsidRPr="00B73B4B" w:rsidRDefault="00AB1406" w:rsidP="001F42EE">
      <w:pPr>
        <w:widowControl w:val="0"/>
        <w:suppressAutoHyphens/>
        <w:autoSpaceDE w:val="0"/>
        <w:autoSpaceDN w:val="0"/>
        <w:adjustRightInd w:val="0"/>
        <w:jc w:val="both"/>
        <w:rPr>
          <w:rFonts w:asciiTheme="minorHAnsi" w:hAnsiTheme="minorHAnsi" w:cstheme="minorHAnsi"/>
          <w:b/>
          <w:bCs/>
          <w:sz w:val="22"/>
          <w:szCs w:val="22"/>
        </w:rPr>
      </w:pPr>
      <w:r w:rsidRPr="00B73B4B">
        <w:rPr>
          <w:rFonts w:asciiTheme="minorHAnsi" w:hAnsiTheme="minorHAnsi" w:cstheme="minorHAnsi"/>
          <w:b/>
          <w:bCs/>
          <w:sz w:val="22"/>
          <w:szCs w:val="22"/>
        </w:rPr>
        <w:t xml:space="preserve">Project-2 </w:t>
      </w:r>
    </w:p>
    <w:p w14:paraId="74423E58" w14:textId="2C5E991A" w:rsidR="007A54C3" w:rsidRPr="00B73B4B" w:rsidRDefault="007A54C3" w:rsidP="001F42EE">
      <w:pPr>
        <w:widowControl w:val="0"/>
        <w:suppressAutoHyphens/>
        <w:autoSpaceDE w:val="0"/>
        <w:autoSpaceDN w:val="0"/>
        <w:adjustRightInd w:val="0"/>
        <w:jc w:val="both"/>
        <w:rPr>
          <w:rFonts w:asciiTheme="minorHAnsi" w:hAnsiTheme="minorHAnsi" w:cstheme="minorHAnsi"/>
          <w:sz w:val="22"/>
          <w:szCs w:val="22"/>
        </w:rPr>
      </w:pPr>
    </w:p>
    <w:p w14:paraId="573A05AD" w14:textId="5BDE41F6" w:rsidR="007A54C3" w:rsidRPr="00B73B4B" w:rsidRDefault="007A54C3" w:rsidP="007A54C3">
      <w:pPr>
        <w:tabs>
          <w:tab w:val="left" w:pos="180"/>
          <w:tab w:val="left" w:pos="540"/>
        </w:tabs>
        <w:spacing w:line="480" w:lineRule="auto"/>
        <w:ind w:right="893"/>
        <w:jc w:val="both"/>
        <w:rPr>
          <w:rFonts w:asciiTheme="minorHAnsi" w:hAnsiTheme="minorHAnsi" w:cstheme="minorHAnsi"/>
          <w:b/>
          <w:bCs/>
          <w:sz w:val="22"/>
          <w:szCs w:val="22"/>
        </w:rPr>
      </w:pPr>
      <w:r w:rsidRPr="00B73B4B">
        <w:rPr>
          <w:rFonts w:asciiTheme="minorHAnsi" w:hAnsiTheme="minorHAnsi" w:cstheme="minorHAnsi"/>
          <w:sz w:val="22"/>
          <w:szCs w:val="22"/>
        </w:rPr>
        <w:tab/>
        <w:t xml:space="preserve">   </w:t>
      </w:r>
      <w:r w:rsidRPr="00B73B4B">
        <w:rPr>
          <w:rFonts w:asciiTheme="minorHAnsi" w:hAnsiTheme="minorHAnsi" w:cstheme="minorHAnsi"/>
          <w:b/>
          <w:bCs/>
          <w:sz w:val="22"/>
          <w:szCs w:val="22"/>
        </w:rPr>
        <w:t>Pyxis Logistics</w:t>
      </w:r>
    </w:p>
    <w:p w14:paraId="67F8A1A6" w14:textId="385EF842" w:rsidR="007A54C3" w:rsidRPr="00B73B4B" w:rsidRDefault="007A54C3" w:rsidP="007A54C3">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Client</w:t>
      </w:r>
      <w:r w:rsidRPr="00B73B4B">
        <w:rPr>
          <w:rFonts w:asciiTheme="minorHAnsi" w:hAnsiTheme="minorHAnsi" w:cstheme="minorHAnsi"/>
          <w:sz w:val="22"/>
          <w:szCs w:val="22"/>
        </w:rPr>
        <w:tab/>
        <w:t>: BD (Becton Dickinson)</w:t>
      </w:r>
    </w:p>
    <w:p w14:paraId="485E5B69" w14:textId="4B7E8EC0" w:rsidR="007A54C3" w:rsidRPr="00B73B4B" w:rsidRDefault="007A54C3" w:rsidP="007A54C3">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Nov2017-</w:t>
      </w:r>
      <w:r w:rsidR="0077485B" w:rsidRPr="00B73B4B">
        <w:rPr>
          <w:rFonts w:asciiTheme="minorHAnsi" w:hAnsiTheme="minorHAnsi" w:cstheme="minorHAnsi"/>
          <w:sz w:val="22"/>
          <w:szCs w:val="22"/>
        </w:rPr>
        <w:t>Nov</w:t>
      </w:r>
      <w:r w:rsidRPr="00B73B4B">
        <w:rPr>
          <w:rFonts w:asciiTheme="minorHAnsi" w:hAnsiTheme="minorHAnsi" w:cstheme="minorHAnsi"/>
          <w:sz w:val="22"/>
          <w:szCs w:val="22"/>
        </w:rPr>
        <w:t>2018</w:t>
      </w:r>
    </w:p>
    <w:p w14:paraId="66E59984" w14:textId="137DB9FC" w:rsidR="007A54C3" w:rsidRPr="00B73B4B" w:rsidRDefault="007A54C3" w:rsidP="007A54C3">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0077485B" w:rsidRPr="00B73B4B">
        <w:rPr>
          <w:rFonts w:asciiTheme="minorHAnsi" w:hAnsiTheme="minorHAnsi" w:cstheme="minorHAnsi"/>
          <w:sz w:val="22"/>
          <w:szCs w:val="22"/>
        </w:rPr>
        <w:t>S</w:t>
      </w:r>
      <w:r w:rsidR="0077485B" w:rsidRPr="00B73B4B">
        <w:rPr>
          <w:rFonts w:asciiTheme="minorHAnsi" w:hAnsiTheme="minorHAnsi" w:cstheme="minorHAnsi"/>
          <w:sz w:val="22"/>
          <w:szCs w:val="22"/>
        </w:rPr>
        <w:t xml:space="preserve">olution </w:t>
      </w:r>
      <w:r w:rsidR="0077485B" w:rsidRPr="00B73B4B">
        <w:rPr>
          <w:rFonts w:asciiTheme="minorHAnsi" w:hAnsiTheme="minorHAnsi" w:cstheme="minorHAnsi"/>
          <w:sz w:val="22"/>
          <w:szCs w:val="22"/>
        </w:rPr>
        <w:t>A</w:t>
      </w:r>
      <w:r w:rsidR="0077485B" w:rsidRPr="00B73B4B">
        <w:rPr>
          <w:rFonts w:asciiTheme="minorHAnsi" w:hAnsiTheme="minorHAnsi" w:cstheme="minorHAnsi"/>
          <w:sz w:val="22"/>
          <w:szCs w:val="22"/>
        </w:rPr>
        <w:t>rchitect</w:t>
      </w:r>
    </w:p>
    <w:p w14:paraId="442439E9" w14:textId="0310C4A5" w:rsidR="007A54C3" w:rsidRPr="00B73B4B" w:rsidRDefault="007A54C3" w:rsidP="007A54C3">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Oracle CPQ Cloud and Salesforce CRM</w:t>
      </w:r>
    </w:p>
    <w:p w14:paraId="3554A7F0" w14:textId="2FD37182" w:rsidR="005F23B1" w:rsidRPr="00B73B4B" w:rsidRDefault="005F23B1" w:rsidP="005F23B1">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r w:rsidRPr="00B73B4B">
        <w:rPr>
          <w:rFonts w:asciiTheme="minorHAnsi" w:hAnsiTheme="minorHAnsi" w:cstheme="minorHAnsi"/>
          <w:sz w:val="22"/>
          <w:szCs w:val="22"/>
        </w:rPr>
        <w:t>:</w:t>
      </w:r>
    </w:p>
    <w:p w14:paraId="45A5A0EE" w14:textId="3E340E79" w:rsidR="005F23B1" w:rsidRPr="00B73B4B" w:rsidRDefault="005F23B1" w:rsidP="0077485B">
      <w:pPr>
        <w:suppressAutoHyphens/>
        <w:ind w:left="720" w:right="893" w:firstLine="720"/>
        <w:jc w:val="both"/>
        <w:rPr>
          <w:rFonts w:asciiTheme="minorHAnsi" w:hAnsiTheme="minorHAnsi" w:cstheme="minorHAnsi"/>
          <w:sz w:val="22"/>
          <w:szCs w:val="22"/>
        </w:rPr>
      </w:pPr>
      <w:r w:rsidRPr="00B73B4B">
        <w:rPr>
          <w:rFonts w:asciiTheme="minorHAnsi" w:hAnsiTheme="minorHAnsi" w:cstheme="minorHAnsi"/>
          <w:sz w:val="22"/>
          <w:szCs w:val="22"/>
        </w:rPr>
        <w:t xml:space="preserve">Pyxis Logistics, Big Machines is a leading </w:t>
      </w:r>
      <w:r w:rsidR="00267915" w:rsidRPr="00B73B4B">
        <w:rPr>
          <w:rFonts w:asciiTheme="minorHAnsi" w:hAnsiTheme="minorHAnsi" w:cstheme="minorHAnsi"/>
          <w:sz w:val="22"/>
          <w:szCs w:val="22"/>
        </w:rPr>
        <w:t>cloud based</w:t>
      </w:r>
      <w:r w:rsidRPr="00B73B4B">
        <w:rPr>
          <w:rFonts w:asciiTheme="minorHAnsi" w:hAnsiTheme="minorHAnsi" w:cstheme="minorHAnsi"/>
          <w:sz w:val="22"/>
          <w:szCs w:val="22"/>
        </w:rPr>
        <w:t xml:space="preserve"> Configure, Price &amp; Quote (CPQ) solution provider. Big Machines' CPQ Cloud accelerates the conversion of sales opportunities into revenue by automating the sales order process with guided selling, dynamic pricing, and an easy-to-use workflow approval process, accessible anywhere, on any device. It allows the user to have a self-service e-commerce portal, with user friendly configuration, multiple language proposal generators with flexible and transparent pricing and discount.</w:t>
      </w:r>
    </w:p>
    <w:p w14:paraId="42A72B19" w14:textId="77777777" w:rsidR="00267915" w:rsidRPr="00B73B4B" w:rsidRDefault="00267915" w:rsidP="00267915">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p>
    <w:p w14:paraId="5EB6E068" w14:textId="5DB64DE9" w:rsidR="005F23B1" w:rsidRPr="00B73B4B" w:rsidRDefault="00267915" w:rsidP="00267915">
      <w:pPr>
        <w:suppressAutoHyphens/>
        <w:ind w:right="893"/>
        <w:rPr>
          <w:rFonts w:asciiTheme="minorHAnsi" w:hAnsiTheme="minorHAnsi" w:cstheme="minorHAnsi"/>
          <w:b/>
          <w:bCs/>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005F23B1" w:rsidRPr="00B73B4B">
        <w:rPr>
          <w:rFonts w:asciiTheme="minorHAnsi" w:hAnsiTheme="minorHAnsi" w:cstheme="minorHAnsi"/>
          <w:b/>
          <w:bCs/>
          <w:sz w:val="22"/>
          <w:szCs w:val="22"/>
        </w:rPr>
        <w:t xml:space="preserve">Responsibilities:  </w:t>
      </w:r>
    </w:p>
    <w:p w14:paraId="0A2234D8" w14:textId="77777777" w:rsidR="00267915" w:rsidRPr="00B73B4B" w:rsidRDefault="00267915" w:rsidP="00267915">
      <w:pPr>
        <w:pStyle w:val="ListParagraph"/>
        <w:suppressAutoHyphens/>
        <w:ind w:left="2160" w:right="893"/>
        <w:rPr>
          <w:rFonts w:asciiTheme="minorHAnsi" w:eastAsia="Times New Roman" w:hAnsiTheme="minorHAnsi" w:cstheme="minorHAnsi"/>
          <w:sz w:val="22"/>
          <w:szCs w:val="22"/>
        </w:rPr>
      </w:pPr>
    </w:p>
    <w:p w14:paraId="19A7DDB6" w14:textId="2E6C41B9" w:rsidR="00267915" w:rsidRPr="00B73B4B" w:rsidRDefault="00267915" w:rsidP="00267915">
      <w:pPr>
        <w:pStyle w:val="ListParagraph"/>
        <w:numPr>
          <w:ilvl w:val="0"/>
          <w:numId w:val="12"/>
        </w:numPr>
        <w:suppressAutoHyphens/>
        <w:ind w:right="893"/>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End to end development, testing for scratch level project</w:t>
      </w:r>
    </w:p>
    <w:p w14:paraId="57F14AE9" w14:textId="77777777" w:rsidR="00267915" w:rsidRPr="00B73B4B" w:rsidRDefault="00267915" w:rsidP="00267915">
      <w:pPr>
        <w:pStyle w:val="ListParagraph"/>
        <w:numPr>
          <w:ilvl w:val="0"/>
          <w:numId w:val="12"/>
        </w:numPr>
        <w:suppressAutoHyphens/>
        <w:ind w:right="893"/>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Coordinating with business team to get requirements</w:t>
      </w:r>
    </w:p>
    <w:p w14:paraId="5ED3A489" w14:textId="77777777" w:rsidR="00267915" w:rsidRPr="00B73B4B" w:rsidRDefault="00267915" w:rsidP="00267915">
      <w:pPr>
        <w:pStyle w:val="ListParagraph"/>
        <w:numPr>
          <w:ilvl w:val="0"/>
          <w:numId w:val="12"/>
        </w:numPr>
        <w:suppressAutoHyphens/>
        <w:ind w:right="893"/>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 xml:space="preserve">Preparing high level technical design document as for client expectation </w:t>
      </w:r>
    </w:p>
    <w:p w14:paraId="785BF814" w14:textId="77777777" w:rsidR="00267915" w:rsidRPr="00B73B4B" w:rsidRDefault="00267915" w:rsidP="00267915">
      <w:pPr>
        <w:pStyle w:val="ListParagraph"/>
        <w:numPr>
          <w:ilvl w:val="0"/>
          <w:numId w:val="12"/>
        </w:numPr>
        <w:suppressAutoHyphens/>
        <w:ind w:right="893"/>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I am only the one guy, who is handling entire project</w:t>
      </w:r>
    </w:p>
    <w:p w14:paraId="5F4BE40C" w14:textId="4CCED3DE" w:rsidR="00267915" w:rsidRPr="00B73B4B" w:rsidRDefault="00267915" w:rsidP="00267915">
      <w:pPr>
        <w:pStyle w:val="ListParagraph"/>
        <w:numPr>
          <w:ilvl w:val="0"/>
          <w:numId w:val="12"/>
        </w:numPr>
        <w:suppressAutoHyphens/>
        <w:ind w:right="893"/>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Configuration, Commerce, Document Engine and Integration.</w:t>
      </w:r>
    </w:p>
    <w:p w14:paraId="47ED63D2" w14:textId="0C88D658" w:rsidR="00267915" w:rsidRPr="00B73B4B" w:rsidRDefault="00267915" w:rsidP="00267915">
      <w:pPr>
        <w:suppressAutoHyphens/>
        <w:ind w:right="893"/>
        <w:rPr>
          <w:rFonts w:asciiTheme="minorHAnsi" w:hAnsiTheme="minorHAnsi" w:cstheme="minorHAnsi"/>
          <w:sz w:val="22"/>
          <w:szCs w:val="22"/>
        </w:rPr>
      </w:pPr>
    </w:p>
    <w:p w14:paraId="2A179EAC" w14:textId="36C387A7" w:rsidR="00CB4712" w:rsidRPr="00B73B4B" w:rsidRDefault="00267915" w:rsidP="00104DF6">
      <w:pPr>
        <w:widowControl w:val="0"/>
        <w:suppressAutoHyphens/>
        <w:autoSpaceDE w:val="0"/>
        <w:autoSpaceDN w:val="0"/>
        <w:adjustRightInd w:val="0"/>
        <w:jc w:val="both"/>
        <w:rPr>
          <w:rFonts w:asciiTheme="minorHAnsi" w:hAnsiTheme="minorHAnsi" w:cstheme="minorHAnsi"/>
          <w:b/>
          <w:bCs/>
          <w:sz w:val="22"/>
          <w:szCs w:val="22"/>
        </w:rPr>
      </w:pPr>
      <w:r w:rsidRPr="00B73B4B">
        <w:rPr>
          <w:rFonts w:asciiTheme="minorHAnsi" w:hAnsiTheme="minorHAnsi" w:cstheme="minorHAnsi"/>
          <w:b/>
          <w:bCs/>
          <w:sz w:val="22"/>
          <w:szCs w:val="22"/>
        </w:rPr>
        <w:t>Project-</w:t>
      </w:r>
      <w:r w:rsidR="00104DF6" w:rsidRPr="00B73B4B">
        <w:rPr>
          <w:rFonts w:asciiTheme="minorHAnsi" w:hAnsiTheme="minorHAnsi" w:cstheme="minorHAnsi"/>
          <w:b/>
          <w:bCs/>
          <w:sz w:val="22"/>
          <w:szCs w:val="22"/>
        </w:rPr>
        <w:t>3</w:t>
      </w:r>
    </w:p>
    <w:p w14:paraId="672EED98" w14:textId="77777777" w:rsidR="00CB4712" w:rsidRPr="00B73B4B" w:rsidRDefault="00CB4712" w:rsidP="00CB4712">
      <w:pPr>
        <w:rPr>
          <w:rFonts w:asciiTheme="minorHAnsi" w:hAnsiTheme="minorHAnsi" w:cstheme="minorHAnsi"/>
          <w:sz w:val="22"/>
          <w:szCs w:val="22"/>
        </w:rPr>
      </w:pPr>
    </w:p>
    <w:p w14:paraId="785A4A79" w14:textId="0A3EE4E3" w:rsidR="00CA0E2E" w:rsidRPr="00B73B4B" w:rsidRDefault="00CA0E2E" w:rsidP="00CA0E2E">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w:t>
      </w:r>
      <w:r w:rsidRPr="00B73B4B">
        <w:rPr>
          <w:rFonts w:asciiTheme="minorHAnsi" w:hAnsiTheme="minorHAnsi" w:cstheme="minorHAnsi"/>
          <w:b/>
          <w:bCs/>
          <w:sz w:val="22"/>
          <w:szCs w:val="22"/>
        </w:rPr>
        <w:t>lient</w:t>
      </w:r>
      <w:r w:rsidRPr="00B73B4B">
        <w:rPr>
          <w:rFonts w:asciiTheme="minorHAnsi" w:hAnsiTheme="minorHAnsi" w:cstheme="minorHAnsi"/>
          <w:sz w:val="22"/>
          <w:szCs w:val="22"/>
        </w:rPr>
        <w:tab/>
        <w:t xml:space="preserve">: </w:t>
      </w:r>
      <w:r w:rsidRPr="00B73B4B">
        <w:rPr>
          <w:rFonts w:asciiTheme="minorHAnsi" w:hAnsiTheme="minorHAnsi" w:cstheme="minorHAnsi"/>
          <w:sz w:val="22"/>
          <w:szCs w:val="22"/>
        </w:rPr>
        <w:t>HPE</w:t>
      </w:r>
    </w:p>
    <w:p w14:paraId="3AE80E6D" w14:textId="1A6786D4" w:rsidR="00CA0E2E" w:rsidRPr="00B73B4B" w:rsidRDefault="00CA0E2E" w:rsidP="00CA0E2E">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xml:space="preserve">: </w:t>
      </w:r>
      <w:r w:rsidR="00104DF6" w:rsidRPr="00B73B4B">
        <w:rPr>
          <w:rFonts w:asciiTheme="minorHAnsi" w:hAnsiTheme="minorHAnsi" w:cstheme="minorHAnsi"/>
          <w:sz w:val="22"/>
          <w:szCs w:val="22"/>
        </w:rPr>
        <w:t>July2016</w:t>
      </w:r>
      <w:r w:rsidRPr="00B73B4B">
        <w:rPr>
          <w:rFonts w:asciiTheme="minorHAnsi" w:hAnsiTheme="minorHAnsi" w:cstheme="minorHAnsi"/>
          <w:sz w:val="22"/>
          <w:szCs w:val="22"/>
        </w:rPr>
        <w:t>-Jul</w:t>
      </w:r>
      <w:r w:rsidR="00104DF6" w:rsidRPr="00B73B4B">
        <w:rPr>
          <w:rFonts w:asciiTheme="minorHAnsi" w:hAnsiTheme="minorHAnsi" w:cstheme="minorHAnsi"/>
          <w:sz w:val="22"/>
          <w:szCs w:val="22"/>
        </w:rPr>
        <w:t>y</w:t>
      </w:r>
      <w:r w:rsidRPr="00B73B4B">
        <w:rPr>
          <w:rFonts w:asciiTheme="minorHAnsi" w:hAnsiTheme="minorHAnsi" w:cstheme="minorHAnsi"/>
          <w:sz w:val="22"/>
          <w:szCs w:val="22"/>
        </w:rPr>
        <w:t>201</w:t>
      </w:r>
      <w:r w:rsidR="00104DF6" w:rsidRPr="00B73B4B">
        <w:rPr>
          <w:rFonts w:asciiTheme="minorHAnsi" w:hAnsiTheme="minorHAnsi" w:cstheme="minorHAnsi"/>
          <w:sz w:val="22"/>
          <w:szCs w:val="22"/>
        </w:rPr>
        <w:t>7</w:t>
      </w:r>
    </w:p>
    <w:p w14:paraId="737E38D9" w14:textId="609C145F" w:rsidR="00CA0E2E" w:rsidRPr="00B73B4B" w:rsidRDefault="00CA0E2E" w:rsidP="00CA0E2E">
      <w:pPr>
        <w:suppressAutoHyphens/>
        <w:ind w:right="893"/>
        <w:rPr>
          <w:rFonts w:asciiTheme="minorHAnsi" w:hAnsiTheme="minorHAnsi" w:cstheme="minorHAnsi"/>
          <w:sz w:val="22"/>
          <w:szCs w:val="22"/>
        </w:rPr>
      </w:pPr>
      <w:r w:rsidRPr="00B73B4B">
        <w:rPr>
          <w:rFonts w:asciiTheme="minorHAnsi" w:hAnsiTheme="minorHAnsi" w:cstheme="minorHAnsi"/>
          <w:sz w:val="22"/>
          <w:szCs w:val="22"/>
        </w:rPr>
        <w:lastRenderedPageBreak/>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Pr="00B73B4B">
        <w:rPr>
          <w:rFonts w:asciiTheme="minorHAnsi" w:hAnsiTheme="minorHAnsi" w:cstheme="minorHAnsi"/>
          <w:sz w:val="22"/>
          <w:szCs w:val="22"/>
        </w:rPr>
        <w:t>Functional Consultant</w:t>
      </w:r>
    </w:p>
    <w:p w14:paraId="4C57C116" w14:textId="77777777" w:rsidR="00CA0E2E" w:rsidRPr="00B73B4B" w:rsidRDefault="00CA0E2E" w:rsidP="00CA0E2E">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Oracle CPQ Cloud and Salesforce CRM</w:t>
      </w:r>
    </w:p>
    <w:p w14:paraId="2D6F225C" w14:textId="77777777" w:rsidR="00842DA4" w:rsidRPr="00B73B4B" w:rsidRDefault="00CA0E2E" w:rsidP="00CA0E2E">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p>
    <w:p w14:paraId="5D974454" w14:textId="04283B41" w:rsidR="00CA0E2E" w:rsidRPr="00B73B4B" w:rsidRDefault="00CA0E2E" w:rsidP="00CA0E2E">
      <w:pPr>
        <w:suppressAutoHyphens/>
        <w:ind w:right="893"/>
        <w:rPr>
          <w:rFonts w:asciiTheme="minorHAnsi" w:hAnsiTheme="minorHAnsi" w:cstheme="minorHAnsi"/>
          <w:b/>
          <w:bCs/>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p>
    <w:p w14:paraId="0C5F7417" w14:textId="77777777" w:rsidR="00BC03D6" w:rsidRPr="00B73B4B" w:rsidRDefault="00BC03D6" w:rsidP="00CA0E2E">
      <w:pPr>
        <w:suppressAutoHyphens/>
        <w:ind w:right="893"/>
        <w:rPr>
          <w:rFonts w:asciiTheme="minorHAnsi" w:hAnsiTheme="minorHAnsi" w:cstheme="minorHAnsi"/>
          <w:sz w:val="22"/>
          <w:szCs w:val="22"/>
        </w:rPr>
      </w:pPr>
    </w:p>
    <w:p w14:paraId="0E5DDA81" w14:textId="1C7EFD9C" w:rsidR="00CA0A5C" w:rsidRPr="00B73B4B" w:rsidRDefault="00CA0E2E" w:rsidP="0077485B">
      <w:pPr>
        <w:ind w:left="720" w:firstLine="720"/>
        <w:jc w:val="both"/>
        <w:rPr>
          <w:rFonts w:asciiTheme="minorHAnsi" w:hAnsiTheme="minorHAnsi" w:cstheme="minorHAnsi"/>
          <w:sz w:val="22"/>
          <w:szCs w:val="22"/>
        </w:rPr>
      </w:pPr>
      <w:r w:rsidRPr="00B73B4B">
        <w:rPr>
          <w:rFonts w:asciiTheme="minorHAnsi" w:hAnsiTheme="minorHAnsi" w:cstheme="minorHAnsi"/>
          <w:sz w:val="22"/>
          <w:szCs w:val="22"/>
        </w:rPr>
        <w:t xml:space="preserve">HPE Aruba integration, Big Machines is a leading </w:t>
      </w:r>
      <w:r w:rsidRPr="00B73B4B">
        <w:rPr>
          <w:rFonts w:asciiTheme="minorHAnsi" w:hAnsiTheme="minorHAnsi" w:cstheme="minorHAnsi"/>
          <w:sz w:val="22"/>
          <w:szCs w:val="22"/>
        </w:rPr>
        <w:t>cloud based</w:t>
      </w:r>
      <w:r w:rsidRPr="00B73B4B">
        <w:rPr>
          <w:rFonts w:asciiTheme="minorHAnsi" w:hAnsiTheme="minorHAnsi" w:cstheme="minorHAnsi"/>
          <w:sz w:val="22"/>
          <w:szCs w:val="22"/>
        </w:rPr>
        <w:t xml:space="preserve"> Configure, Price &amp; Quote (CPQ) solution provider. Big Machines' CPQ Cloud accelerates the conversion of sales opportunities into revenue by automating the sales order process with guided selling, dynamic pricing, and an easy-to-use workflow approval process, accessible anywhere, on any device. It allows the user to have a self-service e-commerce portal, with user friendly configuration, multiple language proposal generators with flexible and transparent pricing and discount.</w:t>
      </w:r>
    </w:p>
    <w:p w14:paraId="1417FFC8" w14:textId="77777777" w:rsidR="00BC03D6" w:rsidRPr="00B73B4B" w:rsidRDefault="00BC03D6" w:rsidP="0077485B">
      <w:pPr>
        <w:jc w:val="both"/>
        <w:rPr>
          <w:rFonts w:asciiTheme="minorHAnsi" w:hAnsiTheme="minorHAnsi" w:cstheme="minorHAnsi"/>
          <w:sz w:val="22"/>
          <w:szCs w:val="22"/>
        </w:rPr>
      </w:pPr>
    </w:p>
    <w:p w14:paraId="391E3CE5" w14:textId="1B85DC85" w:rsidR="00CA0E2E" w:rsidRPr="00B73B4B" w:rsidRDefault="00CA0E2E" w:rsidP="00842DA4">
      <w:pPr>
        <w:suppressAutoHyphens/>
        <w:ind w:right="893" w:firstLine="720"/>
        <w:rPr>
          <w:rFonts w:asciiTheme="minorHAnsi" w:hAnsiTheme="minorHAnsi" w:cstheme="minorHAnsi"/>
          <w:b/>
          <w:bCs/>
          <w:sz w:val="22"/>
          <w:szCs w:val="22"/>
        </w:rPr>
      </w:pPr>
      <w:r w:rsidRPr="00B73B4B">
        <w:rPr>
          <w:rFonts w:asciiTheme="minorHAnsi" w:hAnsiTheme="minorHAnsi" w:cstheme="minorHAnsi"/>
          <w:b/>
          <w:bCs/>
          <w:sz w:val="22"/>
          <w:szCs w:val="22"/>
        </w:rPr>
        <w:t xml:space="preserve">Responsibilities:  </w:t>
      </w:r>
    </w:p>
    <w:p w14:paraId="79699D86" w14:textId="77777777" w:rsidR="00842DA4" w:rsidRPr="00B73B4B" w:rsidRDefault="00842DA4" w:rsidP="00CA0E2E">
      <w:pPr>
        <w:suppressAutoHyphens/>
        <w:ind w:right="893"/>
        <w:rPr>
          <w:rFonts w:asciiTheme="minorHAnsi" w:hAnsiTheme="minorHAnsi" w:cstheme="minorHAnsi"/>
          <w:sz w:val="22"/>
          <w:szCs w:val="22"/>
        </w:rPr>
      </w:pPr>
    </w:p>
    <w:p w14:paraId="6FCC304B" w14:textId="77777777" w:rsidR="00CA0E2E" w:rsidRPr="00B73B4B" w:rsidRDefault="00CA0E2E" w:rsidP="00CA0E2E">
      <w:pPr>
        <w:pStyle w:val="ListParagraph"/>
        <w:numPr>
          <w:ilvl w:val="0"/>
          <w:numId w:val="15"/>
        </w:numPr>
        <w:suppressAutoHyphens/>
        <w:spacing w:after="60" w:line="360" w:lineRule="auto"/>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Big machines Development and Support</w:t>
      </w:r>
    </w:p>
    <w:p w14:paraId="0765A1C3" w14:textId="77777777" w:rsidR="00CA0E2E" w:rsidRPr="00B73B4B" w:rsidRDefault="00CA0E2E" w:rsidP="00CA0E2E">
      <w:pPr>
        <w:pStyle w:val="ListParagraph"/>
        <w:numPr>
          <w:ilvl w:val="0"/>
          <w:numId w:val="15"/>
        </w:numPr>
        <w:suppressAutoHyphens/>
        <w:spacing w:after="60" w:line="360" w:lineRule="auto"/>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Production incident issue</w:t>
      </w:r>
    </w:p>
    <w:p w14:paraId="47405564" w14:textId="0ED76500" w:rsidR="00F4466F" w:rsidRPr="00B73B4B" w:rsidRDefault="00CA0E2E" w:rsidP="00F4466F">
      <w:pPr>
        <w:pStyle w:val="ListParagraph"/>
        <w:numPr>
          <w:ilvl w:val="0"/>
          <w:numId w:val="15"/>
        </w:numPr>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Training / mentoring</w:t>
      </w:r>
    </w:p>
    <w:p w14:paraId="784A6A9E" w14:textId="0EC1A5CC" w:rsidR="00F4466F" w:rsidRPr="00B73B4B" w:rsidRDefault="00F4466F" w:rsidP="00F4466F">
      <w:pPr>
        <w:rPr>
          <w:rFonts w:asciiTheme="minorHAnsi" w:hAnsiTheme="minorHAnsi" w:cstheme="minorHAnsi"/>
          <w:sz w:val="22"/>
          <w:szCs w:val="22"/>
        </w:rPr>
      </w:pPr>
    </w:p>
    <w:p w14:paraId="104ACF44" w14:textId="2B276254" w:rsidR="00F4466F" w:rsidRPr="00B73B4B" w:rsidRDefault="00F4466F" w:rsidP="00F4466F">
      <w:pPr>
        <w:widowControl w:val="0"/>
        <w:suppressAutoHyphens/>
        <w:autoSpaceDE w:val="0"/>
        <w:autoSpaceDN w:val="0"/>
        <w:adjustRightInd w:val="0"/>
        <w:jc w:val="both"/>
        <w:rPr>
          <w:rFonts w:asciiTheme="minorHAnsi" w:hAnsiTheme="minorHAnsi" w:cstheme="minorHAnsi"/>
          <w:b/>
          <w:bCs/>
          <w:sz w:val="22"/>
          <w:szCs w:val="22"/>
        </w:rPr>
      </w:pPr>
      <w:r w:rsidRPr="00B73B4B">
        <w:rPr>
          <w:rFonts w:asciiTheme="minorHAnsi" w:hAnsiTheme="minorHAnsi" w:cstheme="minorHAnsi"/>
          <w:b/>
          <w:bCs/>
          <w:sz w:val="22"/>
          <w:szCs w:val="22"/>
        </w:rPr>
        <w:t>Project-</w:t>
      </w:r>
      <w:r w:rsidR="00104DF6" w:rsidRPr="00B73B4B">
        <w:rPr>
          <w:rFonts w:asciiTheme="minorHAnsi" w:hAnsiTheme="minorHAnsi" w:cstheme="minorHAnsi"/>
          <w:b/>
          <w:bCs/>
          <w:sz w:val="22"/>
          <w:szCs w:val="22"/>
        </w:rPr>
        <w:t>4</w:t>
      </w:r>
    </w:p>
    <w:p w14:paraId="11341A7F" w14:textId="77777777" w:rsidR="00BC03D6" w:rsidRPr="00B73B4B" w:rsidRDefault="00BC03D6" w:rsidP="00F4466F">
      <w:pPr>
        <w:widowControl w:val="0"/>
        <w:suppressAutoHyphens/>
        <w:autoSpaceDE w:val="0"/>
        <w:autoSpaceDN w:val="0"/>
        <w:adjustRightInd w:val="0"/>
        <w:jc w:val="both"/>
        <w:rPr>
          <w:rFonts w:asciiTheme="minorHAnsi" w:hAnsiTheme="minorHAnsi" w:cstheme="minorHAnsi"/>
          <w:sz w:val="22"/>
          <w:szCs w:val="22"/>
        </w:rPr>
      </w:pPr>
    </w:p>
    <w:p w14:paraId="20FE2FE8" w14:textId="395E4FCA" w:rsidR="00F4466F" w:rsidRPr="00B73B4B" w:rsidRDefault="00F4466F" w:rsidP="00F4466F">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Client</w:t>
      </w:r>
      <w:r w:rsidRPr="00B73B4B">
        <w:rPr>
          <w:rFonts w:asciiTheme="minorHAnsi" w:hAnsiTheme="minorHAnsi" w:cstheme="minorHAnsi"/>
          <w:sz w:val="22"/>
          <w:szCs w:val="22"/>
        </w:rPr>
        <w:tab/>
        <w:t>: Lattice Product Configuration</w:t>
      </w:r>
    </w:p>
    <w:p w14:paraId="5280A6B4" w14:textId="3F41B342" w:rsidR="00F4466F" w:rsidRPr="00B73B4B" w:rsidRDefault="00F4466F" w:rsidP="00F4466F">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xml:space="preserve">: </w:t>
      </w:r>
      <w:r w:rsidR="00104DF6" w:rsidRPr="00B73B4B">
        <w:rPr>
          <w:rFonts w:asciiTheme="minorHAnsi" w:hAnsiTheme="minorHAnsi" w:cstheme="minorHAnsi"/>
          <w:sz w:val="22"/>
          <w:szCs w:val="22"/>
        </w:rPr>
        <w:t>Dec2015-June2016</w:t>
      </w:r>
    </w:p>
    <w:p w14:paraId="2C8835E9" w14:textId="26FC8228" w:rsidR="00F4466F" w:rsidRPr="00B73B4B" w:rsidRDefault="00F4466F" w:rsidP="00F4466F">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00DF3EC1" w:rsidRPr="00B73B4B">
        <w:rPr>
          <w:rFonts w:asciiTheme="minorHAnsi" w:hAnsiTheme="minorHAnsi" w:cstheme="minorHAnsi"/>
          <w:sz w:val="22"/>
          <w:szCs w:val="22"/>
        </w:rPr>
        <w:t>Technical</w:t>
      </w:r>
      <w:r w:rsidRPr="00B73B4B">
        <w:rPr>
          <w:rFonts w:asciiTheme="minorHAnsi" w:hAnsiTheme="minorHAnsi" w:cstheme="minorHAnsi"/>
          <w:sz w:val="22"/>
          <w:szCs w:val="22"/>
        </w:rPr>
        <w:t xml:space="preserve"> Consultant</w:t>
      </w:r>
    </w:p>
    <w:p w14:paraId="0089026A" w14:textId="77777777" w:rsidR="00F4466F" w:rsidRPr="00B73B4B" w:rsidRDefault="00F4466F" w:rsidP="00F4466F">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Oracle CPQ Cloud and Salesforce CRM</w:t>
      </w:r>
    </w:p>
    <w:p w14:paraId="4E9B9D4D" w14:textId="77777777" w:rsidR="00842DA4" w:rsidRPr="00B73B4B" w:rsidRDefault="00F4466F" w:rsidP="00F4466F">
      <w:pPr>
        <w:rPr>
          <w:rFonts w:asciiTheme="minorHAnsi" w:hAnsiTheme="minorHAnsi" w:cstheme="minorHAnsi"/>
          <w:sz w:val="22"/>
          <w:szCs w:val="22"/>
        </w:rPr>
      </w:pPr>
      <w:r w:rsidRPr="00B73B4B">
        <w:rPr>
          <w:rFonts w:asciiTheme="minorHAnsi" w:hAnsiTheme="minorHAnsi" w:cstheme="minorHAnsi"/>
          <w:sz w:val="22"/>
          <w:szCs w:val="22"/>
        </w:rPr>
        <w:t xml:space="preserve">  </w:t>
      </w:r>
    </w:p>
    <w:p w14:paraId="3602462C" w14:textId="1675F239" w:rsidR="00F4466F" w:rsidRPr="00B73B4B" w:rsidRDefault="00F4466F" w:rsidP="00F4466F">
      <w:pPr>
        <w:rPr>
          <w:rFonts w:asciiTheme="minorHAnsi" w:hAnsiTheme="minorHAnsi" w:cstheme="minorHAnsi"/>
          <w:b/>
          <w:bCs/>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p>
    <w:p w14:paraId="0C4DDD47" w14:textId="77777777" w:rsidR="00BC03D6" w:rsidRPr="00B73B4B" w:rsidRDefault="00BC03D6" w:rsidP="00F4466F">
      <w:pPr>
        <w:rPr>
          <w:rFonts w:asciiTheme="minorHAnsi" w:hAnsiTheme="minorHAnsi" w:cstheme="minorHAnsi"/>
          <w:sz w:val="22"/>
          <w:szCs w:val="22"/>
        </w:rPr>
      </w:pPr>
    </w:p>
    <w:p w14:paraId="36FFD855" w14:textId="222EA0DF" w:rsidR="00F4466F" w:rsidRPr="00B73B4B" w:rsidRDefault="00F4466F" w:rsidP="0077485B">
      <w:pPr>
        <w:ind w:left="720"/>
        <w:jc w:val="both"/>
        <w:rPr>
          <w:rFonts w:asciiTheme="minorHAnsi" w:hAnsiTheme="minorHAnsi" w:cstheme="minorHAnsi"/>
          <w:sz w:val="22"/>
          <w:szCs w:val="22"/>
        </w:rPr>
      </w:pPr>
      <w:r w:rsidRPr="00B73B4B">
        <w:rPr>
          <w:rFonts w:asciiTheme="minorHAnsi" w:hAnsiTheme="minorHAnsi" w:cstheme="minorHAnsi"/>
          <w:sz w:val="22"/>
          <w:szCs w:val="22"/>
        </w:rPr>
        <w:t>Lattice CPQ has complex Semiconductor products to configure which are offered to their Customer and Sales Agent, Do the Quotation and Pricing for them. Project consists of Configuring products, setting Pricing, applying constraint rules, Price mapping.</w:t>
      </w:r>
    </w:p>
    <w:p w14:paraId="71DE47B3" w14:textId="77777777" w:rsidR="00BC03D6" w:rsidRPr="00B73B4B" w:rsidRDefault="00BC03D6" w:rsidP="00F4466F">
      <w:pPr>
        <w:ind w:firstLine="720"/>
        <w:rPr>
          <w:rFonts w:asciiTheme="minorHAnsi" w:hAnsiTheme="minorHAnsi" w:cstheme="minorHAnsi"/>
          <w:sz w:val="22"/>
          <w:szCs w:val="22"/>
        </w:rPr>
      </w:pPr>
    </w:p>
    <w:p w14:paraId="7716C2CA" w14:textId="618B9379" w:rsidR="00F4466F" w:rsidRPr="00B73B4B" w:rsidRDefault="00F4466F" w:rsidP="00842DA4">
      <w:pPr>
        <w:suppressAutoHyphens/>
        <w:ind w:right="893" w:firstLine="720"/>
        <w:rPr>
          <w:rFonts w:asciiTheme="minorHAnsi" w:hAnsiTheme="minorHAnsi" w:cstheme="minorHAnsi"/>
          <w:b/>
          <w:bCs/>
          <w:sz w:val="22"/>
          <w:szCs w:val="22"/>
        </w:rPr>
      </w:pPr>
      <w:r w:rsidRPr="00B73B4B">
        <w:rPr>
          <w:rFonts w:asciiTheme="minorHAnsi" w:hAnsiTheme="minorHAnsi" w:cstheme="minorHAnsi"/>
          <w:b/>
          <w:bCs/>
          <w:sz w:val="22"/>
          <w:szCs w:val="22"/>
        </w:rPr>
        <w:t xml:space="preserve">Responsibilities:  </w:t>
      </w:r>
    </w:p>
    <w:p w14:paraId="5D8DC6A5" w14:textId="77777777" w:rsidR="00BC03D6" w:rsidRPr="00B73B4B" w:rsidRDefault="00BC03D6" w:rsidP="00F4466F">
      <w:pPr>
        <w:suppressAutoHyphens/>
        <w:ind w:right="893"/>
        <w:rPr>
          <w:rFonts w:asciiTheme="minorHAnsi" w:hAnsiTheme="minorHAnsi" w:cstheme="minorHAnsi"/>
          <w:sz w:val="22"/>
          <w:szCs w:val="22"/>
        </w:rPr>
      </w:pPr>
    </w:p>
    <w:p w14:paraId="4A86A577" w14:textId="28300D26" w:rsidR="00BC03D6" w:rsidRPr="00B73B4B" w:rsidRDefault="00BC03D6" w:rsidP="00BC03D6">
      <w:pPr>
        <w:pStyle w:val="ListParagraph"/>
        <w:numPr>
          <w:ilvl w:val="0"/>
          <w:numId w:val="17"/>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Web service call from BM to other 3rd party application.</w:t>
      </w:r>
    </w:p>
    <w:p w14:paraId="2A869B80" w14:textId="77777777" w:rsidR="00BC03D6" w:rsidRPr="00B73B4B" w:rsidRDefault="00BC03D6" w:rsidP="00BC03D6">
      <w:pPr>
        <w:pStyle w:val="ListParagraph"/>
        <w:numPr>
          <w:ilvl w:val="0"/>
          <w:numId w:val="17"/>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Done migration of commerce process between different instances of BigMachines.</w:t>
      </w:r>
    </w:p>
    <w:p w14:paraId="09084C1A" w14:textId="77777777" w:rsidR="00BC03D6" w:rsidRPr="00B73B4B" w:rsidRDefault="00BC03D6" w:rsidP="00BC03D6">
      <w:pPr>
        <w:pStyle w:val="ListParagraph"/>
        <w:numPr>
          <w:ilvl w:val="0"/>
          <w:numId w:val="17"/>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Document engine to generate the document with various styles.</w:t>
      </w:r>
    </w:p>
    <w:p w14:paraId="3D736624" w14:textId="703F46C7" w:rsidR="00BC03D6" w:rsidRPr="00B73B4B" w:rsidRDefault="00BC03D6" w:rsidP="00BC03D6">
      <w:pPr>
        <w:pStyle w:val="ListParagraph"/>
        <w:numPr>
          <w:ilvl w:val="0"/>
          <w:numId w:val="17"/>
        </w:numPr>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Managed different kinds of requirement and provide information based on the requirements.</w:t>
      </w:r>
    </w:p>
    <w:p w14:paraId="468B3674" w14:textId="0832FA25" w:rsidR="00BC03D6" w:rsidRPr="00B73B4B" w:rsidRDefault="00BC03D6" w:rsidP="00BC03D6">
      <w:pPr>
        <w:rPr>
          <w:rFonts w:asciiTheme="minorHAnsi" w:hAnsiTheme="minorHAnsi" w:cstheme="minorHAnsi"/>
          <w:b/>
          <w:bCs/>
          <w:sz w:val="22"/>
          <w:szCs w:val="22"/>
        </w:rPr>
      </w:pPr>
    </w:p>
    <w:p w14:paraId="4085830F" w14:textId="4D779425" w:rsidR="00BC03D6" w:rsidRPr="00B73B4B" w:rsidRDefault="00BC03D6" w:rsidP="00BC03D6">
      <w:pPr>
        <w:widowControl w:val="0"/>
        <w:suppressAutoHyphens/>
        <w:autoSpaceDE w:val="0"/>
        <w:autoSpaceDN w:val="0"/>
        <w:adjustRightInd w:val="0"/>
        <w:jc w:val="both"/>
        <w:rPr>
          <w:rFonts w:asciiTheme="minorHAnsi" w:hAnsiTheme="minorHAnsi" w:cstheme="minorHAnsi"/>
          <w:b/>
          <w:bCs/>
          <w:sz w:val="22"/>
          <w:szCs w:val="22"/>
        </w:rPr>
      </w:pPr>
      <w:r w:rsidRPr="00B73B4B">
        <w:rPr>
          <w:rFonts w:asciiTheme="minorHAnsi" w:hAnsiTheme="minorHAnsi" w:cstheme="minorHAnsi"/>
          <w:b/>
          <w:bCs/>
          <w:sz w:val="22"/>
          <w:szCs w:val="22"/>
        </w:rPr>
        <w:t>Project-</w:t>
      </w:r>
      <w:r w:rsidR="00104DF6" w:rsidRPr="00B73B4B">
        <w:rPr>
          <w:rFonts w:asciiTheme="minorHAnsi" w:hAnsiTheme="minorHAnsi" w:cstheme="minorHAnsi"/>
          <w:b/>
          <w:bCs/>
          <w:sz w:val="22"/>
          <w:szCs w:val="22"/>
        </w:rPr>
        <w:t>5</w:t>
      </w:r>
    </w:p>
    <w:p w14:paraId="659A61E5" w14:textId="77777777" w:rsidR="00BC03D6" w:rsidRPr="00B73B4B" w:rsidRDefault="00BC03D6" w:rsidP="00BC03D6">
      <w:pPr>
        <w:widowControl w:val="0"/>
        <w:suppressAutoHyphens/>
        <w:autoSpaceDE w:val="0"/>
        <w:autoSpaceDN w:val="0"/>
        <w:adjustRightInd w:val="0"/>
        <w:jc w:val="both"/>
        <w:rPr>
          <w:rFonts w:asciiTheme="minorHAnsi" w:hAnsiTheme="minorHAnsi" w:cstheme="minorHAnsi"/>
          <w:sz w:val="22"/>
          <w:szCs w:val="22"/>
        </w:rPr>
      </w:pPr>
    </w:p>
    <w:p w14:paraId="5D01A5CC" w14:textId="60D64042"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Client</w:t>
      </w:r>
      <w:r w:rsidRPr="00B73B4B">
        <w:rPr>
          <w:rFonts w:asciiTheme="minorHAnsi" w:hAnsiTheme="minorHAnsi" w:cstheme="minorHAnsi"/>
          <w:sz w:val="22"/>
          <w:szCs w:val="22"/>
        </w:rPr>
        <w:tab/>
        <w:t>: Vodafone Spain</w:t>
      </w:r>
    </w:p>
    <w:p w14:paraId="23426AAA" w14:textId="6ECD9D61"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xml:space="preserve">: </w:t>
      </w:r>
      <w:r w:rsidR="00060D81" w:rsidRPr="00B73B4B">
        <w:rPr>
          <w:rFonts w:asciiTheme="minorHAnsi" w:hAnsiTheme="minorHAnsi" w:cstheme="minorHAnsi"/>
          <w:sz w:val="22"/>
          <w:szCs w:val="22"/>
        </w:rPr>
        <w:t>Apr2015</w:t>
      </w:r>
      <w:r w:rsidRPr="00B73B4B">
        <w:rPr>
          <w:rFonts w:asciiTheme="minorHAnsi" w:hAnsiTheme="minorHAnsi" w:cstheme="minorHAnsi"/>
          <w:sz w:val="22"/>
          <w:szCs w:val="22"/>
        </w:rPr>
        <w:t>-</w:t>
      </w:r>
      <w:r w:rsidR="00060D81" w:rsidRPr="00B73B4B">
        <w:rPr>
          <w:rFonts w:asciiTheme="minorHAnsi" w:hAnsiTheme="minorHAnsi" w:cstheme="minorHAnsi"/>
          <w:sz w:val="22"/>
          <w:szCs w:val="22"/>
        </w:rPr>
        <w:t>Nov2015</w:t>
      </w:r>
    </w:p>
    <w:p w14:paraId="4602B048" w14:textId="06B5FC71" w:rsidR="00BC03D6" w:rsidRPr="00B73B4B" w:rsidRDefault="00BC03D6" w:rsidP="00BC03D6">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00060D81" w:rsidRPr="00B73B4B">
        <w:rPr>
          <w:rFonts w:asciiTheme="minorHAnsi" w:hAnsiTheme="minorHAnsi" w:cstheme="minorHAnsi"/>
          <w:sz w:val="22"/>
          <w:szCs w:val="22"/>
        </w:rPr>
        <w:t>BMI Developer</w:t>
      </w:r>
    </w:p>
    <w:p w14:paraId="7031A0A8" w14:textId="6EAA7A4F"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Oracle CPQ Cloud and Salesforce CRM</w:t>
      </w:r>
    </w:p>
    <w:p w14:paraId="1D232D06" w14:textId="77777777" w:rsidR="00BC03D6" w:rsidRPr="00B73B4B" w:rsidRDefault="00BC03D6" w:rsidP="00BC03D6">
      <w:pPr>
        <w:suppressAutoHyphens/>
        <w:ind w:left="2160" w:right="893" w:hanging="1440"/>
        <w:rPr>
          <w:rFonts w:asciiTheme="minorHAnsi" w:hAnsiTheme="minorHAnsi" w:cstheme="minorHAnsi"/>
          <w:sz w:val="22"/>
          <w:szCs w:val="22"/>
        </w:rPr>
      </w:pPr>
    </w:p>
    <w:p w14:paraId="3AED3974" w14:textId="505A8DA8" w:rsidR="00BC03D6" w:rsidRPr="00B73B4B" w:rsidRDefault="00BC03D6" w:rsidP="00BC03D6">
      <w:pPr>
        <w:rPr>
          <w:rFonts w:asciiTheme="minorHAnsi" w:hAnsiTheme="minorHAnsi" w:cstheme="minorHAnsi"/>
          <w:b/>
          <w:bCs/>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p>
    <w:p w14:paraId="6421B4F9" w14:textId="77777777" w:rsidR="00BC03D6" w:rsidRPr="00B73B4B" w:rsidRDefault="00BC03D6" w:rsidP="00BC03D6">
      <w:pPr>
        <w:rPr>
          <w:rFonts w:asciiTheme="minorHAnsi" w:hAnsiTheme="minorHAnsi" w:cstheme="minorHAnsi"/>
          <w:sz w:val="22"/>
          <w:szCs w:val="22"/>
        </w:rPr>
      </w:pPr>
    </w:p>
    <w:p w14:paraId="26B31DA8" w14:textId="03E42CC3" w:rsidR="00BC03D6" w:rsidRPr="00B73B4B" w:rsidRDefault="00BC03D6" w:rsidP="0077485B">
      <w:pPr>
        <w:ind w:left="720" w:firstLine="720"/>
        <w:jc w:val="both"/>
        <w:rPr>
          <w:rFonts w:asciiTheme="minorHAnsi" w:hAnsiTheme="minorHAnsi" w:cstheme="minorHAnsi"/>
          <w:sz w:val="22"/>
          <w:szCs w:val="22"/>
        </w:rPr>
      </w:pPr>
      <w:r w:rsidRPr="00B73B4B">
        <w:rPr>
          <w:rFonts w:asciiTheme="minorHAnsi" w:hAnsiTheme="minorHAnsi" w:cstheme="minorHAnsi"/>
          <w:sz w:val="22"/>
          <w:szCs w:val="22"/>
        </w:rPr>
        <w:lastRenderedPageBreak/>
        <w:t>Vodafone CPQ has complex telecom products to configure which are offered to their Customer and Sales Agent, Do the Quotation and Pricing for them. Project consists of Configuring products, setting Pricing, applying constraint rules, Price mapping.</w:t>
      </w:r>
    </w:p>
    <w:p w14:paraId="3B0489FD" w14:textId="382E8574" w:rsidR="00BC03D6" w:rsidRPr="00B73B4B" w:rsidRDefault="00BC03D6" w:rsidP="00BC03D6">
      <w:pPr>
        <w:rPr>
          <w:rFonts w:asciiTheme="minorHAnsi" w:hAnsiTheme="minorHAnsi" w:cstheme="minorHAnsi"/>
          <w:sz w:val="22"/>
          <w:szCs w:val="22"/>
        </w:rPr>
      </w:pPr>
    </w:p>
    <w:p w14:paraId="6BC2851C" w14:textId="77777777" w:rsidR="00BC03D6" w:rsidRPr="00B73B4B" w:rsidRDefault="00BC03D6" w:rsidP="00BC03D6">
      <w:pPr>
        <w:rPr>
          <w:rFonts w:asciiTheme="minorHAnsi" w:hAnsiTheme="minorHAnsi" w:cstheme="minorHAnsi"/>
          <w:sz w:val="22"/>
          <w:szCs w:val="22"/>
        </w:rPr>
      </w:pPr>
    </w:p>
    <w:p w14:paraId="410FA7F1" w14:textId="20797870" w:rsidR="00BC03D6" w:rsidRPr="00B73B4B" w:rsidRDefault="00BC03D6" w:rsidP="00842DA4">
      <w:pPr>
        <w:ind w:firstLine="720"/>
        <w:rPr>
          <w:rFonts w:asciiTheme="minorHAnsi" w:hAnsiTheme="minorHAnsi" w:cstheme="minorHAnsi"/>
          <w:b/>
          <w:bCs/>
          <w:sz w:val="22"/>
          <w:szCs w:val="22"/>
        </w:rPr>
      </w:pPr>
      <w:r w:rsidRPr="00B73B4B">
        <w:rPr>
          <w:rFonts w:asciiTheme="minorHAnsi" w:hAnsiTheme="minorHAnsi" w:cstheme="minorHAnsi"/>
          <w:b/>
          <w:bCs/>
          <w:sz w:val="22"/>
          <w:szCs w:val="22"/>
        </w:rPr>
        <w:t xml:space="preserve">Responsibilities:  </w:t>
      </w:r>
    </w:p>
    <w:p w14:paraId="6F0E1E80" w14:textId="77777777" w:rsidR="00BC03D6" w:rsidRPr="00B73B4B" w:rsidRDefault="00BC03D6" w:rsidP="00BC03D6">
      <w:pPr>
        <w:rPr>
          <w:rFonts w:asciiTheme="minorHAnsi" w:hAnsiTheme="minorHAnsi" w:cstheme="minorHAnsi"/>
          <w:sz w:val="22"/>
          <w:szCs w:val="22"/>
        </w:rPr>
      </w:pPr>
    </w:p>
    <w:p w14:paraId="2ED29821" w14:textId="04A15162"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Web service call from BM to other 3rd party application.</w:t>
      </w:r>
    </w:p>
    <w:p w14:paraId="602304A6" w14:textId="77777777"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Developed multiple models and product families to enable the required process.</w:t>
      </w:r>
    </w:p>
    <w:p w14:paraId="3A764C44" w14:textId="77777777"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Done migration of product families and commerce process between different instances of BigMachines.</w:t>
      </w:r>
    </w:p>
    <w:p w14:paraId="67589F1F" w14:textId="77777777"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Document engine to generate the document with various styles.</w:t>
      </w:r>
    </w:p>
    <w:p w14:paraId="4DDD60F8" w14:textId="77777777"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Managed different kinds of requirement and provide information based on the requirements.</w:t>
      </w:r>
    </w:p>
    <w:p w14:paraId="40DDFBD6" w14:textId="77777777" w:rsidR="00BC03D6" w:rsidRPr="00B73B4B" w:rsidRDefault="00BC03D6" w:rsidP="00BC03D6">
      <w:pPr>
        <w:pStyle w:val="ListParagraph"/>
        <w:numPr>
          <w:ilvl w:val="0"/>
          <w:numId w:val="19"/>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Direct interaction with the customer to understand the business`s requirements and translate them into design implementations.</w:t>
      </w:r>
    </w:p>
    <w:p w14:paraId="4CDDE92C" w14:textId="1F13103E" w:rsidR="00BC03D6" w:rsidRPr="00B73B4B" w:rsidRDefault="00BC03D6" w:rsidP="00BC03D6">
      <w:pPr>
        <w:pStyle w:val="ListParagraph"/>
        <w:numPr>
          <w:ilvl w:val="0"/>
          <w:numId w:val="19"/>
        </w:numPr>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Designed all supporting and process documentation for the implemented requirement</w:t>
      </w:r>
    </w:p>
    <w:p w14:paraId="5F5529B8" w14:textId="3D2C335F" w:rsidR="00BC03D6" w:rsidRPr="00B73B4B" w:rsidRDefault="00BC03D6" w:rsidP="00BC03D6">
      <w:pPr>
        <w:rPr>
          <w:rFonts w:asciiTheme="minorHAnsi" w:hAnsiTheme="minorHAnsi" w:cstheme="minorHAnsi"/>
          <w:sz w:val="22"/>
          <w:szCs w:val="22"/>
        </w:rPr>
      </w:pPr>
    </w:p>
    <w:p w14:paraId="3C1078C3" w14:textId="77777777" w:rsidR="00BC03D6" w:rsidRPr="00B73B4B" w:rsidRDefault="00BC03D6" w:rsidP="00BC03D6">
      <w:pPr>
        <w:rPr>
          <w:rFonts w:asciiTheme="minorHAnsi" w:hAnsiTheme="minorHAnsi" w:cstheme="minorHAnsi"/>
          <w:sz w:val="22"/>
          <w:szCs w:val="22"/>
        </w:rPr>
      </w:pPr>
    </w:p>
    <w:p w14:paraId="47B85D9F" w14:textId="31FFCB6F" w:rsidR="00BC03D6" w:rsidRPr="00B73B4B" w:rsidRDefault="00BC03D6" w:rsidP="00BC03D6">
      <w:pPr>
        <w:widowControl w:val="0"/>
        <w:suppressAutoHyphens/>
        <w:autoSpaceDE w:val="0"/>
        <w:autoSpaceDN w:val="0"/>
        <w:adjustRightInd w:val="0"/>
        <w:jc w:val="both"/>
        <w:rPr>
          <w:rFonts w:asciiTheme="minorHAnsi" w:hAnsiTheme="minorHAnsi" w:cstheme="minorHAnsi"/>
          <w:b/>
          <w:bCs/>
          <w:sz w:val="22"/>
          <w:szCs w:val="22"/>
        </w:rPr>
      </w:pPr>
      <w:r w:rsidRPr="00B73B4B">
        <w:rPr>
          <w:rFonts w:asciiTheme="minorHAnsi" w:hAnsiTheme="minorHAnsi" w:cstheme="minorHAnsi"/>
          <w:b/>
          <w:bCs/>
          <w:sz w:val="22"/>
          <w:szCs w:val="22"/>
        </w:rPr>
        <w:t>Project-</w:t>
      </w:r>
      <w:r w:rsidR="00104DF6" w:rsidRPr="00B73B4B">
        <w:rPr>
          <w:rFonts w:asciiTheme="minorHAnsi" w:hAnsiTheme="minorHAnsi" w:cstheme="minorHAnsi"/>
          <w:b/>
          <w:bCs/>
          <w:sz w:val="22"/>
          <w:szCs w:val="22"/>
        </w:rPr>
        <w:t>6</w:t>
      </w:r>
    </w:p>
    <w:p w14:paraId="11E3C3E9" w14:textId="77777777" w:rsidR="00BC03D6" w:rsidRPr="00B73B4B" w:rsidRDefault="00BC03D6" w:rsidP="00BC03D6">
      <w:pPr>
        <w:widowControl w:val="0"/>
        <w:suppressAutoHyphens/>
        <w:autoSpaceDE w:val="0"/>
        <w:autoSpaceDN w:val="0"/>
        <w:adjustRightInd w:val="0"/>
        <w:jc w:val="both"/>
        <w:rPr>
          <w:rFonts w:asciiTheme="minorHAnsi" w:hAnsiTheme="minorHAnsi" w:cstheme="minorHAnsi"/>
          <w:sz w:val="22"/>
          <w:szCs w:val="22"/>
        </w:rPr>
      </w:pPr>
    </w:p>
    <w:p w14:paraId="06EC6D3D" w14:textId="3F96B5AA"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Client</w:t>
      </w:r>
      <w:r w:rsidRPr="00B73B4B">
        <w:rPr>
          <w:rFonts w:asciiTheme="minorHAnsi" w:hAnsiTheme="minorHAnsi" w:cstheme="minorHAnsi"/>
          <w:sz w:val="22"/>
          <w:szCs w:val="22"/>
        </w:rPr>
        <w:tab/>
        <w:t>: Mega</w:t>
      </w:r>
      <w:r w:rsidRPr="00B73B4B">
        <w:rPr>
          <w:rFonts w:asciiTheme="minorHAnsi" w:hAnsiTheme="minorHAnsi" w:cstheme="minorHAnsi"/>
          <w:sz w:val="22"/>
          <w:szCs w:val="22"/>
        </w:rPr>
        <w:t>p</w:t>
      </w:r>
      <w:r w:rsidRPr="00B73B4B">
        <w:rPr>
          <w:rFonts w:asciiTheme="minorHAnsi" w:hAnsiTheme="minorHAnsi" w:cstheme="minorHAnsi"/>
          <w:sz w:val="22"/>
          <w:szCs w:val="22"/>
        </w:rPr>
        <w:t>ath Corporation</w:t>
      </w:r>
    </w:p>
    <w:p w14:paraId="372773C9" w14:textId="0EC2FB33"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Duration</w:t>
      </w:r>
      <w:r w:rsidRPr="00B73B4B">
        <w:rPr>
          <w:rFonts w:asciiTheme="minorHAnsi" w:hAnsiTheme="minorHAnsi" w:cstheme="minorHAnsi"/>
          <w:sz w:val="22"/>
          <w:szCs w:val="22"/>
        </w:rPr>
        <w:tab/>
        <w:t xml:space="preserve">: </w:t>
      </w:r>
      <w:r w:rsidR="00060D81" w:rsidRPr="00B73B4B">
        <w:rPr>
          <w:rFonts w:asciiTheme="minorHAnsi" w:hAnsiTheme="minorHAnsi" w:cstheme="minorHAnsi"/>
          <w:sz w:val="22"/>
          <w:szCs w:val="22"/>
        </w:rPr>
        <w:t>Apr2014</w:t>
      </w:r>
      <w:r w:rsidRPr="00B73B4B">
        <w:rPr>
          <w:rFonts w:asciiTheme="minorHAnsi" w:hAnsiTheme="minorHAnsi" w:cstheme="minorHAnsi"/>
          <w:sz w:val="22"/>
          <w:szCs w:val="22"/>
        </w:rPr>
        <w:t>-</w:t>
      </w:r>
      <w:r w:rsidR="00060D81" w:rsidRPr="00B73B4B">
        <w:rPr>
          <w:rFonts w:asciiTheme="minorHAnsi" w:hAnsiTheme="minorHAnsi" w:cstheme="minorHAnsi"/>
          <w:sz w:val="22"/>
          <w:szCs w:val="22"/>
        </w:rPr>
        <w:t>Mar2015</w:t>
      </w:r>
    </w:p>
    <w:p w14:paraId="7F91A974" w14:textId="78BA0C41" w:rsidR="00BC03D6" w:rsidRPr="00B73B4B" w:rsidRDefault="00BC03D6" w:rsidP="00BC03D6">
      <w:pPr>
        <w:suppressAutoHyphens/>
        <w:ind w:right="893"/>
        <w:rPr>
          <w:rFonts w:asciiTheme="minorHAnsi" w:hAnsiTheme="minorHAnsi" w:cstheme="minorHAnsi"/>
          <w:sz w:val="22"/>
          <w:szCs w:val="22"/>
        </w:rPr>
      </w:pP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r>
      <w:r w:rsidRPr="00B73B4B">
        <w:rPr>
          <w:rFonts w:asciiTheme="minorHAnsi" w:hAnsiTheme="minorHAnsi" w:cstheme="minorHAnsi"/>
          <w:b/>
          <w:bCs/>
          <w:sz w:val="22"/>
          <w:szCs w:val="22"/>
        </w:rPr>
        <w:t>Role</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xml:space="preserve">: </w:t>
      </w:r>
      <w:r w:rsidR="00060D81" w:rsidRPr="00B73B4B">
        <w:rPr>
          <w:rFonts w:asciiTheme="minorHAnsi" w:hAnsiTheme="minorHAnsi" w:cstheme="minorHAnsi"/>
          <w:sz w:val="22"/>
          <w:szCs w:val="22"/>
        </w:rPr>
        <w:t>BMI Developer</w:t>
      </w:r>
    </w:p>
    <w:p w14:paraId="121EB344" w14:textId="6FC156CA" w:rsidR="00BC03D6" w:rsidRPr="00B73B4B" w:rsidRDefault="00BC03D6" w:rsidP="00BC03D6">
      <w:pPr>
        <w:suppressAutoHyphens/>
        <w:ind w:left="2160" w:right="893" w:hanging="1440"/>
        <w:rPr>
          <w:rFonts w:asciiTheme="minorHAnsi" w:hAnsiTheme="minorHAnsi" w:cstheme="minorHAnsi"/>
          <w:sz w:val="22"/>
          <w:szCs w:val="22"/>
        </w:rPr>
      </w:pPr>
      <w:r w:rsidRPr="00B73B4B">
        <w:rPr>
          <w:rFonts w:asciiTheme="minorHAnsi" w:hAnsiTheme="minorHAnsi" w:cstheme="minorHAnsi"/>
          <w:b/>
          <w:bCs/>
          <w:sz w:val="22"/>
          <w:szCs w:val="22"/>
        </w:rPr>
        <w:t>Technologies</w:t>
      </w:r>
      <w:r w:rsidRPr="00B73B4B">
        <w:rPr>
          <w:rFonts w:asciiTheme="minorHAnsi" w:hAnsiTheme="minorHAnsi" w:cstheme="minorHAnsi"/>
          <w:sz w:val="22"/>
          <w:szCs w:val="22"/>
        </w:rPr>
        <w:t xml:space="preserve"> </w:t>
      </w:r>
      <w:r w:rsidRPr="00B73B4B">
        <w:rPr>
          <w:rFonts w:asciiTheme="minorHAnsi" w:hAnsiTheme="minorHAnsi" w:cstheme="minorHAnsi"/>
          <w:sz w:val="22"/>
          <w:szCs w:val="22"/>
        </w:rPr>
        <w:tab/>
        <w:t>: Oracle CPQ Cloud and Salesforce CRM</w:t>
      </w:r>
    </w:p>
    <w:p w14:paraId="672B68E9" w14:textId="77777777" w:rsidR="00BC03D6" w:rsidRPr="00B73B4B" w:rsidRDefault="00BC03D6" w:rsidP="00BC03D6">
      <w:pPr>
        <w:suppressAutoHyphens/>
        <w:ind w:left="2160" w:right="893" w:hanging="1440"/>
        <w:rPr>
          <w:rFonts w:asciiTheme="minorHAnsi" w:hAnsiTheme="minorHAnsi" w:cstheme="minorHAnsi"/>
          <w:sz w:val="22"/>
          <w:szCs w:val="22"/>
        </w:rPr>
      </w:pPr>
    </w:p>
    <w:p w14:paraId="3ECFEF60" w14:textId="6B983BB2" w:rsidR="00BC03D6" w:rsidRPr="00B73B4B" w:rsidRDefault="00BC03D6" w:rsidP="00BC03D6">
      <w:pPr>
        <w:rPr>
          <w:rFonts w:asciiTheme="minorHAnsi" w:hAnsiTheme="minorHAnsi" w:cstheme="minorHAnsi"/>
          <w:b/>
          <w:bCs/>
          <w:sz w:val="22"/>
          <w:szCs w:val="22"/>
        </w:rPr>
      </w:pPr>
      <w:r w:rsidRPr="00B73B4B">
        <w:rPr>
          <w:rFonts w:asciiTheme="minorHAnsi" w:hAnsiTheme="minorHAnsi" w:cstheme="minorHAnsi"/>
          <w:sz w:val="22"/>
          <w:szCs w:val="22"/>
        </w:rPr>
        <w:t xml:space="preserve">   </w:t>
      </w:r>
      <w:r w:rsidR="00842DA4" w:rsidRPr="00B73B4B">
        <w:rPr>
          <w:rFonts w:asciiTheme="minorHAnsi" w:hAnsiTheme="minorHAnsi" w:cstheme="minorHAnsi"/>
          <w:sz w:val="22"/>
          <w:szCs w:val="22"/>
        </w:rPr>
        <w:tab/>
      </w:r>
      <w:r w:rsidRPr="00B73B4B">
        <w:rPr>
          <w:rFonts w:asciiTheme="minorHAnsi" w:hAnsiTheme="minorHAnsi" w:cstheme="minorHAnsi"/>
          <w:b/>
          <w:bCs/>
          <w:sz w:val="22"/>
          <w:szCs w:val="22"/>
        </w:rPr>
        <w:t>Description:</w:t>
      </w:r>
    </w:p>
    <w:p w14:paraId="38263A71" w14:textId="77777777" w:rsidR="00BC03D6" w:rsidRPr="00B73B4B" w:rsidRDefault="00BC03D6" w:rsidP="00BC03D6">
      <w:pPr>
        <w:rPr>
          <w:rFonts w:asciiTheme="minorHAnsi" w:hAnsiTheme="minorHAnsi" w:cstheme="minorHAnsi"/>
          <w:sz w:val="22"/>
          <w:szCs w:val="22"/>
        </w:rPr>
      </w:pPr>
    </w:p>
    <w:p w14:paraId="15E24FC3" w14:textId="70772B95" w:rsidR="00BC03D6" w:rsidRPr="00B73B4B" w:rsidRDefault="00BC03D6" w:rsidP="0077485B">
      <w:pPr>
        <w:ind w:left="720"/>
        <w:jc w:val="both"/>
        <w:rPr>
          <w:rFonts w:asciiTheme="minorHAnsi" w:hAnsiTheme="minorHAnsi" w:cstheme="minorHAnsi"/>
          <w:sz w:val="22"/>
          <w:szCs w:val="22"/>
        </w:rPr>
      </w:pPr>
      <w:r w:rsidRPr="00B73B4B">
        <w:rPr>
          <w:rFonts w:asciiTheme="minorHAnsi" w:hAnsiTheme="minorHAnsi" w:cstheme="minorHAnsi"/>
          <w:sz w:val="22"/>
          <w:szCs w:val="22"/>
        </w:rPr>
        <w:t>Mega</w:t>
      </w:r>
      <w:r w:rsidRPr="00B73B4B">
        <w:rPr>
          <w:rFonts w:asciiTheme="minorHAnsi" w:hAnsiTheme="minorHAnsi" w:cstheme="minorHAnsi"/>
          <w:sz w:val="22"/>
          <w:szCs w:val="22"/>
        </w:rPr>
        <w:t>p</w:t>
      </w:r>
      <w:r w:rsidRPr="00B73B4B">
        <w:rPr>
          <w:rFonts w:asciiTheme="minorHAnsi" w:hAnsiTheme="minorHAnsi" w:cstheme="minorHAnsi"/>
          <w:sz w:val="22"/>
          <w:szCs w:val="22"/>
        </w:rPr>
        <w:t>ath CPQ has complex telecom products to configure which are offered to their Customer and Sales Agent, Do the Quotation and Pricing for them. Project consists of Configuring products, setting Pricing, applying constraint rules, Price mapping.</w:t>
      </w:r>
    </w:p>
    <w:p w14:paraId="1E75CDE4" w14:textId="77777777" w:rsidR="00BC03D6" w:rsidRPr="00B73B4B" w:rsidRDefault="00BC03D6" w:rsidP="00BC03D6">
      <w:pPr>
        <w:rPr>
          <w:rFonts w:asciiTheme="minorHAnsi" w:hAnsiTheme="minorHAnsi" w:cstheme="minorHAnsi"/>
          <w:sz w:val="22"/>
          <w:szCs w:val="22"/>
        </w:rPr>
      </w:pPr>
    </w:p>
    <w:p w14:paraId="0A46C8F8" w14:textId="0DFEF4CF" w:rsidR="00BC03D6" w:rsidRDefault="00BC03D6" w:rsidP="00842DA4">
      <w:pPr>
        <w:ind w:firstLine="720"/>
        <w:rPr>
          <w:rFonts w:asciiTheme="minorHAnsi" w:hAnsiTheme="minorHAnsi" w:cstheme="minorHAnsi"/>
          <w:b/>
          <w:bCs/>
          <w:sz w:val="22"/>
          <w:szCs w:val="22"/>
        </w:rPr>
      </w:pPr>
      <w:r w:rsidRPr="00B73B4B">
        <w:rPr>
          <w:rFonts w:asciiTheme="minorHAnsi" w:hAnsiTheme="minorHAnsi" w:cstheme="minorHAnsi"/>
          <w:b/>
          <w:bCs/>
          <w:sz w:val="22"/>
          <w:szCs w:val="22"/>
        </w:rPr>
        <w:t xml:space="preserve">Responsibilities:  </w:t>
      </w:r>
    </w:p>
    <w:p w14:paraId="090259D5" w14:textId="77777777" w:rsidR="00B73B4B" w:rsidRPr="00B73B4B" w:rsidRDefault="00B73B4B" w:rsidP="00842DA4">
      <w:pPr>
        <w:ind w:firstLine="720"/>
        <w:rPr>
          <w:rFonts w:asciiTheme="minorHAnsi" w:hAnsiTheme="minorHAnsi" w:cstheme="minorHAnsi"/>
          <w:b/>
          <w:bCs/>
          <w:sz w:val="22"/>
          <w:szCs w:val="22"/>
        </w:rPr>
      </w:pPr>
    </w:p>
    <w:p w14:paraId="6B088921" w14:textId="2CCBF338"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Web service call from BM to other 3rd party application.</w:t>
      </w:r>
    </w:p>
    <w:p w14:paraId="4181A44F" w14:textId="77777777"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Developed multiple models and product families to enable the required process.</w:t>
      </w:r>
    </w:p>
    <w:p w14:paraId="25894524" w14:textId="77777777"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Done migration of product families and commerce process between different instances of BigMachines.</w:t>
      </w:r>
    </w:p>
    <w:p w14:paraId="1E2E32C6" w14:textId="77777777"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Working in Document engine to generate the document with various styles.</w:t>
      </w:r>
    </w:p>
    <w:p w14:paraId="6D5E8E59" w14:textId="77777777"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Managed different kinds of requirement and provide information based on the requirements.</w:t>
      </w:r>
    </w:p>
    <w:p w14:paraId="5F87E3EA" w14:textId="77777777" w:rsidR="00BC03D6" w:rsidRPr="00B73B4B" w:rsidRDefault="00BC03D6" w:rsidP="00BC03D6">
      <w:pPr>
        <w:pStyle w:val="ListParagraph"/>
        <w:numPr>
          <w:ilvl w:val="0"/>
          <w:numId w:val="20"/>
        </w:numPr>
        <w:contextualSpacing w:val="0"/>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Direct interaction with the customer to understand the business`s requirements and translate them into design implementations.</w:t>
      </w:r>
    </w:p>
    <w:p w14:paraId="310ADC6C" w14:textId="7B3F8450" w:rsidR="00BC03D6" w:rsidRPr="00B73B4B" w:rsidRDefault="00BC03D6" w:rsidP="00BC03D6">
      <w:pPr>
        <w:pStyle w:val="ListParagraph"/>
        <w:numPr>
          <w:ilvl w:val="0"/>
          <w:numId w:val="20"/>
        </w:numPr>
        <w:rPr>
          <w:rFonts w:asciiTheme="minorHAnsi" w:eastAsia="Times New Roman" w:hAnsiTheme="minorHAnsi" w:cstheme="minorHAnsi"/>
          <w:sz w:val="22"/>
          <w:szCs w:val="22"/>
        </w:rPr>
      </w:pPr>
      <w:r w:rsidRPr="00B73B4B">
        <w:rPr>
          <w:rFonts w:asciiTheme="minorHAnsi" w:eastAsia="Times New Roman" w:hAnsiTheme="minorHAnsi" w:cstheme="minorHAnsi"/>
          <w:sz w:val="22"/>
          <w:szCs w:val="22"/>
        </w:rPr>
        <w:t>Designed all supporting and process documentation for the implemented requirement</w:t>
      </w:r>
    </w:p>
    <w:p w14:paraId="4911B778" w14:textId="77777777" w:rsidR="00BC03D6" w:rsidRPr="00B73B4B" w:rsidRDefault="00BC03D6" w:rsidP="00BC03D6">
      <w:pPr>
        <w:rPr>
          <w:rFonts w:asciiTheme="minorHAnsi" w:hAnsiTheme="minorHAnsi" w:cstheme="minorHAnsi"/>
          <w:sz w:val="22"/>
          <w:szCs w:val="22"/>
        </w:rPr>
      </w:pPr>
    </w:p>
    <w:sectPr w:rsidR="00BC03D6" w:rsidRPr="00B73B4B" w:rsidSect="00FB2A4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8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A6E7" w14:textId="77777777" w:rsidR="00A90652" w:rsidRDefault="00A90652">
      <w:r>
        <w:separator/>
      </w:r>
    </w:p>
  </w:endnote>
  <w:endnote w:type="continuationSeparator" w:id="0">
    <w:p w14:paraId="2FEE3B28" w14:textId="77777777" w:rsidR="00A90652" w:rsidRDefault="00A9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26F2" w14:textId="77777777" w:rsidR="00334962" w:rsidRDefault="00334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8268" w14:textId="77777777" w:rsidR="00334962" w:rsidRDefault="00334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EE65" w14:textId="77777777" w:rsidR="001C7ED5" w:rsidRDefault="001C7ED5">
    <w:pPr>
      <w:pStyle w:val="Footer"/>
      <w:rPr>
        <w:rFonts w:ascii="Arial" w:hAnsi="Arial" w:cs="Arial"/>
        <w:b/>
        <w:sz w:val="20"/>
      </w:rPr>
    </w:pPr>
  </w:p>
  <w:p w14:paraId="6C5D9119" w14:textId="60DE4AA5" w:rsidR="001C7ED5" w:rsidRPr="001C7ED5" w:rsidRDefault="001C7ED5" w:rsidP="001C7ED5">
    <w:pPr>
      <w:pStyle w:val="Footer"/>
      <w:jc w:val="cen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D62A" w14:textId="77777777" w:rsidR="00A90652" w:rsidRDefault="00A90652">
      <w:r>
        <w:separator/>
      </w:r>
    </w:p>
  </w:footnote>
  <w:footnote w:type="continuationSeparator" w:id="0">
    <w:p w14:paraId="5C6779BB" w14:textId="77777777" w:rsidR="00A90652" w:rsidRDefault="00A9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6E14" w14:textId="77777777" w:rsidR="00334962" w:rsidRDefault="00334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A8DC" w14:textId="77777777" w:rsidR="00334962" w:rsidRDefault="00334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B6D0" w14:textId="0033ADEF" w:rsidR="00591F83" w:rsidRDefault="00CB3644" w:rsidP="00CB3644">
    <w:pPr>
      <w:pStyle w:val="Header"/>
      <w:tabs>
        <w:tab w:val="clear" w:pos="4320"/>
        <w:tab w:val="clear" w:pos="8640"/>
        <w:tab w:val="left" w:pos="1125"/>
        <w:tab w:val="left" w:pos="1980"/>
      </w:tabs>
    </w:pPr>
    <w:r>
      <w:tab/>
    </w:r>
    <w:r>
      <w:tab/>
    </w:r>
  </w:p>
  <w:p w14:paraId="73444711" w14:textId="4753A230" w:rsidR="006F4F85" w:rsidRPr="00AB2A28" w:rsidRDefault="001E5378" w:rsidP="006F4F85">
    <w:pPr>
      <w:pStyle w:val="Header"/>
      <w:ind w:left="720"/>
      <w:jc w:val="center"/>
      <w:rPr>
        <w:rFonts w:ascii="Cambria" w:hAnsi="Cambria"/>
        <w:b/>
        <w:sz w:val="22"/>
        <w:szCs w:val="20"/>
      </w:rPr>
    </w:pPr>
    <w:r>
      <w:rPr>
        <w:rFonts w:ascii="Cambria" w:hAnsi="Cambria"/>
        <w:b/>
        <w:sz w:val="22"/>
        <w:szCs w:val="20"/>
      </w:rPr>
      <w:t>Venkata Krishna</w:t>
    </w:r>
  </w:p>
  <w:p w14:paraId="1D673A9C" w14:textId="34951937" w:rsidR="006F4F85" w:rsidRPr="00AB2A28" w:rsidRDefault="00F775F5" w:rsidP="00F775F5">
    <w:pPr>
      <w:pStyle w:val="Header"/>
      <w:ind w:left="720"/>
      <w:rPr>
        <w:rFonts w:ascii="Cambria" w:hAnsi="Cambria"/>
        <w:b/>
        <w:sz w:val="22"/>
        <w:szCs w:val="20"/>
      </w:rPr>
    </w:pPr>
    <w:r>
      <w:tab/>
      <w:t xml:space="preserve">                                           Bigmachines@gmail.com</w:t>
    </w:r>
  </w:p>
  <w:p w14:paraId="1C4027A6" w14:textId="6069FD23" w:rsidR="006F4F85" w:rsidRPr="00AB2A28" w:rsidRDefault="001F6D85" w:rsidP="006F4F85">
    <w:pPr>
      <w:pStyle w:val="Header"/>
      <w:ind w:left="720"/>
      <w:jc w:val="center"/>
      <w:rPr>
        <w:rFonts w:ascii="Cambria" w:hAnsi="Cambria"/>
        <w:b/>
        <w:sz w:val="22"/>
        <w:szCs w:val="20"/>
      </w:rPr>
    </w:pPr>
    <w:r>
      <w:rPr>
        <w:rFonts w:ascii="Cambria" w:hAnsi="Cambria"/>
        <w:b/>
        <w:sz w:val="22"/>
        <w:szCs w:val="20"/>
      </w:rPr>
      <w:t>Mobile: 91-</w:t>
    </w:r>
    <w:r w:rsidR="00334962">
      <w:rPr>
        <w:rFonts w:ascii="Cambria" w:hAnsi="Cambria"/>
        <w:b/>
        <w:sz w:val="22"/>
        <w:szCs w:val="20"/>
      </w:rPr>
      <w:t>7680803903</w:t>
    </w:r>
    <w:bookmarkStart w:id="0" w:name="_GoBack"/>
    <w:bookmarkEnd w:id="0"/>
  </w:p>
  <w:p w14:paraId="643DCEE3" w14:textId="77777777" w:rsidR="00591F83" w:rsidRDefault="00591F83" w:rsidP="006F4F85">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7"/>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3"/>
    <w:multiLevelType w:val="singleLevel"/>
    <w:tmpl w:val="00000003"/>
    <w:name w:val="WW8Num1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23"/>
    <w:lvl w:ilvl="0">
      <w:start w:val="1"/>
      <w:numFmt w:val="bullet"/>
      <w:lvlText w:val=""/>
      <w:lvlJc w:val="left"/>
      <w:pPr>
        <w:tabs>
          <w:tab w:val="num" w:pos="1440"/>
        </w:tabs>
        <w:ind w:left="1440" w:hanging="360"/>
      </w:pPr>
      <w:rPr>
        <w:rFonts w:ascii="Symbol" w:hAnsi="Symbol"/>
        <w:sz w:val="20"/>
      </w:rPr>
    </w:lvl>
    <w:lvl w:ilvl="1">
      <w:start w:val="1"/>
      <w:numFmt w:val="bullet"/>
      <w:lvlText w:val="o"/>
      <w:lvlJc w:val="left"/>
      <w:pPr>
        <w:tabs>
          <w:tab w:val="num" w:pos="2160"/>
        </w:tabs>
        <w:ind w:left="2160" w:hanging="360"/>
      </w:pPr>
      <w:rPr>
        <w:rFonts w:ascii="Courier New" w:hAnsi="Courier New"/>
        <w:sz w:val="20"/>
      </w:rPr>
    </w:lvl>
    <w:lvl w:ilvl="2">
      <w:start w:val="1"/>
      <w:numFmt w:val="bullet"/>
      <w:lvlText w:val=""/>
      <w:lvlJc w:val="left"/>
      <w:pPr>
        <w:tabs>
          <w:tab w:val="num" w:pos="2880"/>
        </w:tabs>
        <w:ind w:left="2880" w:hanging="360"/>
      </w:pPr>
      <w:rPr>
        <w:rFonts w:ascii="Wingdings" w:hAnsi="Wingdings"/>
        <w:sz w:val="20"/>
      </w:rPr>
    </w:lvl>
    <w:lvl w:ilvl="3">
      <w:start w:val="1"/>
      <w:numFmt w:val="bullet"/>
      <w:lvlText w:val=""/>
      <w:lvlJc w:val="left"/>
      <w:pPr>
        <w:tabs>
          <w:tab w:val="num" w:pos="3600"/>
        </w:tabs>
        <w:ind w:left="3600" w:hanging="360"/>
      </w:pPr>
      <w:rPr>
        <w:rFonts w:ascii="Wingdings" w:hAnsi="Wingdings"/>
        <w:sz w:val="20"/>
      </w:rPr>
    </w:lvl>
    <w:lvl w:ilvl="4">
      <w:start w:val="1"/>
      <w:numFmt w:val="bullet"/>
      <w:lvlText w:val=""/>
      <w:lvlJc w:val="left"/>
      <w:pPr>
        <w:tabs>
          <w:tab w:val="num" w:pos="4320"/>
        </w:tabs>
        <w:ind w:left="4320" w:hanging="360"/>
      </w:pPr>
      <w:rPr>
        <w:rFonts w:ascii="Wingdings" w:hAnsi="Wingdings"/>
        <w:sz w:val="20"/>
      </w:rPr>
    </w:lvl>
    <w:lvl w:ilvl="5">
      <w:start w:val="1"/>
      <w:numFmt w:val="bullet"/>
      <w:lvlText w:val=""/>
      <w:lvlJc w:val="left"/>
      <w:pPr>
        <w:tabs>
          <w:tab w:val="num" w:pos="5040"/>
        </w:tabs>
        <w:ind w:left="5040" w:hanging="360"/>
      </w:pPr>
      <w:rPr>
        <w:rFonts w:ascii="Wingdings" w:hAnsi="Wingdings"/>
        <w:sz w:val="20"/>
      </w:rPr>
    </w:lvl>
    <w:lvl w:ilvl="6">
      <w:start w:val="1"/>
      <w:numFmt w:val="bullet"/>
      <w:lvlText w:val=""/>
      <w:lvlJc w:val="left"/>
      <w:pPr>
        <w:tabs>
          <w:tab w:val="num" w:pos="5760"/>
        </w:tabs>
        <w:ind w:left="5760" w:hanging="360"/>
      </w:pPr>
      <w:rPr>
        <w:rFonts w:ascii="Wingdings" w:hAnsi="Wingdings"/>
        <w:sz w:val="20"/>
      </w:rPr>
    </w:lvl>
    <w:lvl w:ilvl="7">
      <w:start w:val="1"/>
      <w:numFmt w:val="bullet"/>
      <w:lvlText w:val=""/>
      <w:lvlJc w:val="left"/>
      <w:pPr>
        <w:tabs>
          <w:tab w:val="num" w:pos="6480"/>
        </w:tabs>
        <w:ind w:left="6480" w:hanging="360"/>
      </w:pPr>
      <w:rPr>
        <w:rFonts w:ascii="Wingdings" w:hAnsi="Wingdings"/>
        <w:sz w:val="20"/>
      </w:rPr>
    </w:lvl>
    <w:lvl w:ilvl="8">
      <w:start w:val="1"/>
      <w:numFmt w:val="bullet"/>
      <w:lvlText w:val=""/>
      <w:lvlJc w:val="left"/>
      <w:pPr>
        <w:tabs>
          <w:tab w:val="num" w:pos="7200"/>
        </w:tabs>
        <w:ind w:left="7200" w:hanging="360"/>
      </w:pPr>
      <w:rPr>
        <w:rFonts w:ascii="Wingdings" w:hAnsi="Wingdings"/>
        <w:sz w:val="20"/>
      </w:rPr>
    </w:lvl>
  </w:abstractNum>
  <w:abstractNum w:abstractNumId="3" w15:restartNumberingAfterBreak="0">
    <w:nsid w:val="00000006"/>
    <w:multiLevelType w:val="singleLevel"/>
    <w:tmpl w:val="00000006"/>
    <w:name w:val="WW8Num29"/>
    <w:lvl w:ilvl="0">
      <w:start w:val="1"/>
      <w:numFmt w:val="bullet"/>
      <w:lvlText w:val=""/>
      <w:lvlJc w:val="left"/>
      <w:pPr>
        <w:tabs>
          <w:tab w:val="num" w:pos="1440"/>
        </w:tabs>
        <w:ind w:left="1440" w:hanging="1080"/>
      </w:pPr>
      <w:rPr>
        <w:rFonts w:ascii="Symbol" w:hAnsi="Symbol"/>
        <w:color w:val="auto"/>
      </w:rPr>
    </w:lvl>
  </w:abstractNum>
  <w:abstractNum w:abstractNumId="4" w15:restartNumberingAfterBreak="0">
    <w:nsid w:val="00000007"/>
    <w:multiLevelType w:val="singleLevel"/>
    <w:tmpl w:val="00000007"/>
    <w:name w:val="WW8Num33"/>
    <w:lvl w:ilvl="0">
      <w:start w:val="1"/>
      <w:numFmt w:val="bullet"/>
      <w:lvlText w:val=""/>
      <w:lvlJc w:val="left"/>
      <w:pPr>
        <w:tabs>
          <w:tab w:val="num" w:pos="720"/>
        </w:tabs>
        <w:ind w:left="720" w:hanging="360"/>
      </w:pPr>
      <w:rPr>
        <w:rFonts w:ascii="Symbol" w:hAnsi="Symbol"/>
      </w:rPr>
    </w:lvl>
  </w:abstractNum>
  <w:abstractNum w:abstractNumId="5" w15:restartNumberingAfterBreak="0">
    <w:nsid w:val="041D026B"/>
    <w:multiLevelType w:val="hybridMultilevel"/>
    <w:tmpl w:val="E01AC34C"/>
    <w:lvl w:ilvl="0" w:tplc="4009000B">
      <w:start w:val="1"/>
      <w:numFmt w:val="bullet"/>
      <w:lvlText w:val=""/>
      <w:lvlJc w:val="left"/>
      <w:pPr>
        <w:ind w:left="1800" w:hanging="360"/>
      </w:pPr>
      <w:rPr>
        <w:rFonts w:ascii="Wingdings" w:hAnsi="Wingdings" w:cs="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082D5B94"/>
    <w:multiLevelType w:val="hybridMultilevel"/>
    <w:tmpl w:val="0B868728"/>
    <w:lvl w:ilvl="0" w:tplc="0409000B">
      <w:start w:val="1"/>
      <w:numFmt w:val="bullet"/>
      <w:lvlText w:val=""/>
      <w:lvlJc w:val="left"/>
      <w:pPr>
        <w:ind w:left="630" w:hanging="360"/>
      </w:pPr>
      <w:rPr>
        <w:rFonts w:ascii="Wingdings" w:hAnsi="Wingdings" w:hint="default"/>
      </w:rPr>
    </w:lvl>
    <w:lvl w:ilvl="1" w:tplc="4009000B">
      <w:start w:val="1"/>
      <w:numFmt w:val="bullet"/>
      <w:lvlText w:val=""/>
      <w:lvlJc w:val="left"/>
      <w:pPr>
        <w:ind w:left="1350" w:hanging="360"/>
      </w:pPr>
      <w:rPr>
        <w:rFonts w:ascii="Wingdings" w:hAnsi="Wingdings" w:cs="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0203D94"/>
    <w:multiLevelType w:val="hybridMultilevel"/>
    <w:tmpl w:val="22429A12"/>
    <w:lvl w:ilvl="0" w:tplc="4009000B">
      <w:start w:val="1"/>
      <w:numFmt w:val="bullet"/>
      <w:lvlText w:val=""/>
      <w:lvlJc w:val="left"/>
      <w:pPr>
        <w:ind w:left="360" w:hanging="360"/>
      </w:pPr>
      <w:rPr>
        <w:rFonts w:ascii="Wingdings" w:hAnsi="Wingdings" w:cs="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03044D5"/>
    <w:multiLevelType w:val="hybridMultilevel"/>
    <w:tmpl w:val="73727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F0652"/>
    <w:multiLevelType w:val="hybridMultilevel"/>
    <w:tmpl w:val="6FAEFC2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6E68"/>
    <w:multiLevelType w:val="hybridMultilevel"/>
    <w:tmpl w:val="B0265368"/>
    <w:lvl w:ilvl="0" w:tplc="4009000B">
      <w:start w:val="1"/>
      <w:numFmt w:val="bullet"/>
      <w:lvlText w:val=""/>
      <w:lvlJc w:val="left"/>
      <w:pPr>
        <w:ind w:left="360" w:hanging="360"/>
      </w:pPr>
      <w:rPr>
        <w:rFonts w:ascii="Wingdings" w:hAnsi="Wingdings" w:cs="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F6E74B2"/>
    <w:multiLevelType w:val="hybridMultilevel"/>
    <w:tmpl w:val="5B38CFBC"/>
    <w:name w:val="WW8Num29222"/>
    <w:lvl w:ilvl="0" w:tplc="A52C0E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4F0DB8"/>
    <w:multiLevelType w:val="hybridMultilevel"/>
    <w:tmpl w:val="963E5562"/>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BB68E2"/>
    <w:multiLevelType w:val="hybridMultilevel"/>
    <w:tmpl w:val="F97CB538"/>
    <w:lvl w:ilvl="0" w:tplc="4009000B">
      <w:start w:val="1"/>
      <w:numFmt w:val="bullet"/>
      <w:lvlText w:val=""/>
      <w:lvlJc w:val="left"/>
      <w:pPr>
        <w:ind w:left="360" w:hanging="360"/>
      </w:pPr>
      <w:rPr>
        <w:rFonts w:ascii="Wingdings" w:hAnsi="Wingdings" w:cs="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57D66C6"/>
    <w:multiLevelType w:val="hybridMultilevel"/>
    <w:tmpl w:val="314A3F94"/>
    <w:lvl w:ilvl="0" w:tplc="4009000B">
      <w:start w:val="1"/>
      <w:numFmt w:val="bullet"/>
      <w:lvlText w:val=""/>
      <w:lvlJc w:val="left"/>
      <w:pPr>
        <w:ind w:left="1800" w:hanging="360"/>
      </w:pPr>
      <w:rPr>
        <w:rFonts w:ascii="Wingdings" w:hAnsi="Wingdings" w:cs="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29ED3354"/>
    <w:multiLevelType w:val="hybridMultilevel"/>
    <w:tmpl w:val="2400560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A1820D7"/>
    <w:multiLevelType w:val="hybridMultilevel"/>
    <w:tmpl w:val="266E9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FC25E6E"/>
    <w:multiLevelType w:val="hybridMultilevel"/>
    <w:tmpl w:val="FF005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015C24"/>
    <w:multiLevelType w:val="hybridMultilevel"/>
    <w:tmpl w:val="371CB3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9C23EA"/>
    <w:multiLevelType w:val="hybridMultilevel"/>
    <w:tmpl w:val="23DCF9B8"/>
    <w:lvl w:ilvl="0" w:tplc="4009000B">
      <w:start w:val="1"/>
      <w:numFmt w:val="bullet"/>
      <w:lvlText w:val=""/>
      <w:lvlJc w:val="left"/>
      <w:pPr>
        <w:ind w:left="1440" w:hanging="360"/>
      </w:pPr>
      <w:rPr>
        <w:rFonts w:ascii="Wingdings" w:hAnsi="Wingdings" w:cs="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E432683"/>
    <w:multiLevelType w:val="hybridMultilevel"/>
    <w:tmpl w:val="54DCF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DA48DF"/>
    <w:multiLevelType w:val="hybridMultilevel"/>
    <w:tmpl w:val="E2324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C90E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684ECA"/>
    <w:multiLevelType w:val="hybridMultilevel"/>
    <w:tmpl w:val="ACD034BE"/>
    <w:lvl w:ilvl="0" w:tplc="4009000B">
      <w:start w:val="1"/>
      <w:numFmt w:val="bullet"/>
      <w:lvlText w:val=""/>
      <w:lvlJc w:val="left"/>
      <w:pPr>
        <w:ind w:left="1800" w:hanging="360"/>
      </w:pPr>
      <w:rPr>
        <w:rFonts w:ascii="Wingdings" w:hAnsi="Wingdings" w:cs="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F4D53D1"/>
    <w:multiLevelType w:val="hybridMultilevel"/>
    <w:tmpl w:val="913A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591F64"/>
    <w:multiLevelType w:val="hybridMultilevel"/>
    <w:tmpl w:val="CC067AB2"/>
    <w:lvl w:ilvl="0" w:tplc="4009000B">
      <w:start w:val="1"/>
      <w:numFmt w:val="bullet"/>
      <w:lvlText w:val=""/>
      <w:lvlJc w:val="left"/>
      <w:pPr>
        <w:ind w:left="2160" w:hanging="360"/>
      </w:pPr>
      <w:rPr>
        <w:rFonts w:ascii="Wingdings" w:hAnsi="Wingdings" w:cs="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cs="Wingdings" w:hint="default"/>
      </w:rPr>
    </w:lvl>
    <w:lvl w:ilvl="3" w:tplc="40090001" w:tentative="1">
      <w:start w:val="1"/>
      <w:numFmt w:val="bullet"/>
      <w:lvlText w:val=""/>
      <w:lvlJc w:val="left"/>
      <w:pPr>
        <w:ind w:left="4320" w:hanging="360"/>
      </w:pPr>
      <w:rPr>
        <w:rFonts w:ascii="Symbol" w:hAnsi="Symbol" w:cs="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cs="Wingdings" w:hint="default"/>
      </w:rPr>
    </w:lvl>
    <w:lvl w:ilvl="6" w:tplc="40090001" w:tentative="1">
      <w:start w:val="1"/>
      <w:numFmt w:val="bullet"/>
      <w:lvlText w:val=""/>
      <w:lvlJc w:val="left"/>
      <w:pPr>
        <w:ind w:left="6480" w:hanging="360"/>
      </w:pPr>
      <w:rPr>
        <w:rFonts w:ascii="Symbol" w:hAnsi="Symbol" w:cs="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cs="Wingdings" w:hint="default"/>
      </w:rPr>
    </w:lvl>
  </w:abstractNum>
  <w:abstractNum w:abstractNumId="26" w15:restartNumberingAfterBreak="0">
    <w:nsid w:val="6891487B"/>
    <w:multiLevelType w:val="hybridMultilevel"/>
    <w:tmpl w:val="B0EE4B6C"/>
    <w:lvl w:ilvl="0" w:tplc="4009000B">
      <w:start w:val="1"/>
      <w:numFmt w:val="bullet"/>
      <w:lvlText w:val=""/>
      <w:lvlJc w:val="left"/>
      <w:pPr>
        <w:ind w:left="1440" w:hanging="360"/>
      </w:pPr>
      <w:rPr>
        <w:rFonts w:ascii="Wingdings" w:hAnsi="Wingdings" w:cs="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cs="Wingdings" w:hint="default"/>
      </w:rPr>
    </w:lvl>
    <w:lvl w:ilvl="3" w:tplc="40090001" w:tentative="1">
      <w:start w:val="1"/>
      <w:numFmt w:val="bullet"/>
      <w:lvlText w:val=""/>
      <w:lvlJc w:val="left"/>
      <w:pPr>
        <w:ind w:left="3600" w:hanging="360"/>
      </w:pPr>
      <w:rPr>
        <w:rFonts w:ascii="Symbol" w:hAnsi="Symbol" w:cs="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cs="Wingdings" w:hint="default"/>
      </w:rPr>
    </w:lvl>
    <w:lvl w:ilvl="6" w:tplc="40090001" w:tentative="1">
      <w:start w:val="1"/>
      <w:numFmt w:val="bullet"/>
      <w:lvlText w:val=""/>
      <w:lvlJc w:val="left"/>
      <w:pPr>
        <w:ind w:left="5760" w:hanging="360"/>
      </w:pPr>
      <w:rPr>
        <w:rFonts w:ascii="Symbol" w:hAnsi="Symbol" w:cs="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69257C50"/>
    <w:multiLevelType w:val="hybridMultilevel"/>
    <w:tmpl w:val="AF66594E"/>
    <w:name w:val="WW8Num292"/>
    <w:lvl w:ilvl="0" w:tplc="A52C0E82">
      <w:start w:val="1"/>
      <w:numFmt w:val="bullet"/>
      <w:lvlText w:val=""/>
      <w:lvlJc w:val="left"/>
      <w:pPr>
        <w:tabs>
          <w:tab w:val="num" w:pos="1800"/>
        </w:tabs>
        <w:ind w:left="1800" w:hanging="108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CC5D5E"/>
    <w:multiLevelType w:val="hybridMultilevel"/>
    <w:tmpl w:val="55B8E2E4"/>
    <w:lvl w:ilvl="0" w:tplc="4009000B">
      <w:start w:val="1"/>
      <w:numFmt w:val="bullet"/>
      <w:lvlText w:val=""/>
      <w:lvlJc w:val="left"/>
      <w:pPr>
        <w:ind w:left="1440" w:hanging="360"/>
      </w:pPr>
      <w:rPr>
        <w:rFonts w:ascii="Wingdings" w:hAnsi="Wingdings" w:cs="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cs="Wingdings" w:hint="default"/>
      </w:rPr>
    </w:lvl>
    <w:lvl w:ilvl="3" w:tplc="40090001" w:tentative="1">
      <w:start w:val="1"/>
      <w:numFmt w:val="bullet"/>
      <w:lvlText w:val=""/>
      <w:lvlJc w:val="left"/>
      <w:pPr>
        <w:ind w:left="3600" w:hanging="360"/>
      </w:pPr>
      <w:rPr>
        <w:rFonts w:ascii="Symbol" w:hAnsi="Symbol" w:cs="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cs="Wingdings" w:hint="default"/>
      </w:rPr>
    </w:lvl>
    <w:lvl w:ilvl="6" w:tplc="40090001" w:tentative="1">
      <w:start w:val="1"/>
      <w:numFmt w:val="bullet"/>
      <w:lvlText w:val=""/>
      <w:lvlJc w:val="left"/>
      <w:pPr>
        <w:ind w:left="5760" w:hanging="360"/>
      </w:pPr>
      <w:rPr>
        <w:rFonts w:ascii="Symbol" w:hAnsi="Symbol" w:cs="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2020A16"/>
    <w:multiLevelType w:val="hybridMultilevel"/>
    <w:tmpl w:val="1C28939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FF3267"/>
    <w:multiLevelType w:val="hybridMultilevel"/>
    <w:tmpl w:val="D248C4DA"/>
    <w:name w:val="WW8Num2922"/>
    <w:lvl w:ilvl="0" w:tplc="A52C0E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2836F7"/>
    <w:multiLevelType w:val="hybridMultilevel"/>
    <w:tmpl w:val="CFB4EC9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7338DB"/>
    <w:multiLevelType w:val="hybridMultilevel"/>
    <w:tmpl w:val="C1D6B1BA"/>
    <w:lvl w:ilvl="0" w:tplc="4009000B">
      <w:start w:val="1"/>
      <w:numFmt w:val="bullet"/>
      <w:lvlText w:val=""/>
      <w:lvlJc w:val="left"/>
      <w:pPr>
        <w:ind w:left="1800" w:hanging="360"/>
      </w:pPr>
      <w:rPr>
        <w:rFonts w:ascii="Wingdings" w:hAnsi="Wingdings" w:cs="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7FC73A64"/>
    <w:multiLevelType w:val="hybridMultilevel"/>
    <w:tmpl w:val="83B2C850"/>
    <w:lvl w:ilvl="0" w:tplc="4009000B">
      <w:start w:val="1"/>
      <w:numFmt w:val="bullet"/>
      <w:lvlText w:val=""/>
      <w:lvlJc w:val="left"/>
      <w:pPr>
        <w:ind w:left="1440" w:hanging="360"/>
      </w:pPr>
      <w:rPr>
        <w:rFonts w:ascii="Wingdings" w:hAnsi="Wingdings" w:cs="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9"/>
  </w:num>
  <w:num w:numId="2">
    <w:abstractNumId w:val="12"/>
  </w:num>
  <w:num w:numId="3">
    <w:abstractNumId w:val="15"/>
  </w:num>
  <w:num w:numId="4">
    <w:abstractNumId w:val="8"/>
  </w:num>
  <w:num w:numId="5">
    <w:abstractNumId w:val="9"/>
  </w:num>
  <w:num w:numId="6">
    <w:abstractNumId w:val="18"/>
  </w:num>
  <w:num w:numId="7">
    <w:abstractNumId w:val="21"/>
  </w:num>
  <w:num w:numId="8">
    <w:abstractNumId w:val="24"/>
  </w:num>
  <w:num w:numId="9">
    <w:abstractNumId w:val="31"/>
  </w:num>
  <w:num w:numId="10">
    <w:abstractNumId w:val="26"/>
  </w:num>
  <w:num w:numId="11">
    <w:abstractNumId w:val="25"/>
  </w:num>
  <w:num w:numId="12">
    <w:abstractNumId w:val="28"/>
  </w:num>
  <w:num w:numId="13">
    <w:abstractNumId w:val="20"/>
  </w:num>
  <w:num w:numId="14">
    <w:abstractNumId w:val="33"/>
  </w:num>
  <w:num w:numId="15">
    <w:abstractNumId w:val="5"/>
  </w:num>
  <w:num w:numId="16">
    <w:abstractNumId w:val="16"/>
  </w:num>
  <w:num w:numId="17">
    <w:abstractNumId w:val="14"/>
  </w:num>
  <w:num w:numId="18">
    <w:abstractNumId w:val="17"/>
  </w:num>
  <w:num w:numId="19">
    <w:abstractNumId w:val="23"/>
  </w:num>
  <w:num w:numId="20">
    <w:abstractNumId w:val="32"/>
  </w:num>
  <w:num w:numId="21">
    <w:abstractNumId w:val="22"/>
  </w:num>
  <w:num w:numId="22">
    <w:abstractNumId w:val="7"/>
  </w:num>
  <w:num w:numId="23">
    <w:abstractNumId w:val="13"/>
  </w:num>
  <w:num w:numId="24">
    <w:abstractNumId w:val="10"/>
  </w:num>
  <w:num w:numId="25">
    <w:abstractNumId w:val="19"/>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5"/>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8"/>
    <w:rsid w:val="00004C6D"/>
    <w:rsid w:val="00004D1F"/>
    <w:rsid w:val="00005E42"/>
    <w:rsid w:val="00006419"/>
    <w:rsid w:val="00010867"/>
    <w:rsid w:val="0001160A"/>
    <w:rsid w:val="0001466E"/>
    <w:rsid w:val="00015CCF"/>
    <w:rsid w:val="00016619"/>
    <w:rsid w:val="00026AF9"/>
    <w:rsid w:val="00027642"/>
    <w:rsid w:val="00030F51"/>
    <w:rsid w:val="00031F5C"/>
    <w:rsid w:val="00033FB0"/>
    <w:rsid w:val="0003491D"/>
    <w:rsid w:val="000374F3"/>
    <w:rsid w:val="00040ECA"/>
    <w:rsid w:val="000441DD"/>
    <w:rsid w:val="00053C84"/>
    <w:rsid w:val="00057435"/>
    <w:rsid w:val="00060D81"/>
    <w:rsid w:val="00061133"/>
    <w:rsid w:val="00061F19"/>
    <w:rsid w:val="00065131"/>
    <w:rsid w:val="000655D3"/>
    <w:rsid w:val="00066FCF"/>
    <w:rsid w:val="0007166E"/>
    <w:rsid w:val="0007226D"/>
    <w:rsid w:val="0007468E"/>
    <w:rsid w:val="00074A84"/>
    <w:rsid w:val="00084501"/>
    <w:rsid w:val="00084F09"/>
    <w:rsid w:val="00085B3B"/>
    <w:rsid w:val="00090BB5"/>
    <w:rsid w:val="0009106A"/>
    <w:rsid w:val="00091BEA"/>
    <w:rsid w:val="00091E98"/>
    <w:rsid w:val="0009348B"/>
    <w:rsid w:val="000A5095"/>
    <w:rsid w:val="000A6196"/>
    <w:rsid w:val="000B3541"/>
    <w:rsid w:val="000B3D91"/>
    <w:rsid w:val="000B3FE6"/>
    <w:rsid w:val="000B4A6F"/>
    <w:rsid w:val="000B7BB7"/>
    <w:rsid w:val="000C0001"/>
    <w:rsid w:val="000C1CF5"/>
    <w:rsid w:val="000C274D"/>
    <w:rsid w:val="000D4830"/>
    <w:rsid w:val="000D5136"/>
    <w:rsid w:val="000D5985"/>
    <w:rsid w:val="000E3D96"/>
    <w:rsid w:val="000F0A33"/>
    <w:rsid w:val="000F3F9C"/>
    <w:rsid w:val="000F5628"/>
    <w:rsid w:val="00103F65"/>
    <w:rsid w:val="00104114"/>
    <w:rsid w:val="00104DF6"/>
    <w:rsid w:val="001052ED"/>
    <w:rsid w:val="00105904"/>
    <w:rsid w:val="00106D1B"/>
    <w:rsid w:val="00107A85"/>
    <w:rsid w:val="00107F77"/>
    <w:rsid w:val="00110ADC"/>
    <w:rsid w:val="00111187"/>
    <w:rsid w:val="0011144D"/>
    <w:rsid w:val="00112BD2"/>
    <w:rsid w:val="00116D16"/>
    <w:rsid w:val="00122D1A"/>
    <w:rsid w:val="00125EEE"/>
    <w:rsid w:val="001266D3"/>
    <w:rsid w:val="00131104"/>
    <w:rsid w:val="0013236B"/>
    <w:rsid w:val="00140459"/>
    <w:rsid w:val="00140ACF"/>
    <w:rsid w:val="00142953"/>
    <w:rsid w:val="0014514C"/>
    <w:rsid w:val="001515BF"/>
    <w:rsid w:val="0015204C"/>
    <w:rsid w:val="00152EBD"/>
    <w:rsid w:val="00161C30"/>
    <w:rsid w:val="001656FB"/>
    <w:rsid w:val="00174FB3"/>
    <w:rsid w:val="0017603B"/>
    <w:rsid w:val="0017782F"/>
    <w:rsid w:val="00183570"/>
    <w:rsid w:val="00186440"/>
    <w:rsid w:val="00186CAC"/>
    <w:rsid w:val="00194761"/>
    <w:rsid w:val="001952BA"/>
    <w:rsid w:val="001A1539"/>
    <w:rsid w:val="001A4FB3"/>
    <w:rsid w:val="001A5563"/>
    <w:rsid w:val="001B2282"/>
    <w:rsid w:val="001B2CBF"/>
    <w:rsid w:val="001B3CD6"/>
    <w:rsid w:val="001B3D90"/>
    <w:rsid w:val="001B5D8A"/>
    <w:rsid w:val="001C166E"/>
    <w:rsid w:val="001C4AEA"/>
    <w:rsid w:val="001C53AF"/>
    <w:rsid w:val="001C63D1"/>
    <w:rsid w:val="001C7ED5"/>
    <w:rsid w:val="001D34B7"/>
    <w:rsid w:val="001D58A7"/>
    <w:rsid w:val="001D6B47"/>
    <w:rsid w:val="001D7892"/>
    <w:rsid w:val="001E065B"/>
    <w:rsid w:val="001E0BA9"/>
    <w:rsid w:val="001E38E2"/>
    <w:rsid w:val="001E4165"/>
    <w:rsid w:val="001E5378"/>
    <w:rsid w:val="001F2674"/>
    <w:rsid w:val="001F2D1D"/>
    <w:rsid w:val="001F3A6D"/>
    <w:rsid w:val="001F42EE"/>
    <w:rsid w:val="001F658D"/>
    <w:rsid w:val="001F6CE8"/>
    <w:rsid w:val="001F6D85"/>
    <w:rsid w:val="001F7CE7"/>
    <w:rsid w:val="002024EC"/>
    <w:rsid w:val="0020282B"/>
    <w:rsid w:val="00202DD7"/>
    <w:rsid w:val="002052F5"/>
    <w:rsid w:val="0021412A"/>
    <w:rsid w:val="00220AAB"/>
    <w:rsid w:val="002220E6"/>
    <w:rsid w:val="00222A6E"/>
    <w:rsid w:val="00226EF1"/>
    <w:rsid w:val="00235961"/>
    <w:rsid w:val="00235DA3"/>
    <w:rsid w:val="00240D0D"/>
    <w:rsid w:val="002441F7"/>
    <w:rsid w:val="00245179"/>
    <w:rsid w:val="00246B17"/>
    <w:rsid w:val="00255853"/>
    <w:rsid w:val="00263750"/>
    <w:rsid w:val="002653BC"/>
    <w:rsid w:val="00266560"/>
    <w:rsid w:val="00266DDF"/>
    <w:rsid w:val="00267915"/>
    <w:rsid w:val="002701B7"/>
    <w:rsid w:val="0027179A"/>
    <w:rsid w:val="00274F78"/>
    <w:rsid w:val="0028015B"/>
    <w:rsid w:val="00281760"/>
    <w:rsid w:val="0028579D"/>
    <w:rsid w:val="00286BD2"/>
    <w:rsid w:val="002942A4"/>
    <w:rsid w:val="0029475D"/>
    <w:rsid w:val="00294C2B"/>
    <w:rsid w:val="002961DE"/>
    <w:rsid w:val="0029646A"/>
    <w:rsid w:val="00297A06"/>
    <w:rsid w:val="002B7AD9"/>
    <w:rsid w:val="002C032D"/>
    <w:rsid w:val="002C10FA"/>
    <w:rsid w:val="002C1D2B"/>
    <w:rsid w:val="002C2BD5"/>
    <w:rsid w:val="002C5CDC"/>
    <w:rsid w:val="002C67CD"/>
    <w:rsid w:val="002C6C6F"/>
    <w:rsid w:val="002C6DDE"/>
    <w:rsid w:val="002C7B21"/>
    <w:rsid w:val="002D1218"/>
    <w:rsid w:val="002D1EB0"/>
    <w:rsid w:val="002D1F3A"/>
    <w:rsid w:val="002D27B4"/>
    <w:rsid w:val="002D3289"/>
    <w:rsid w:val="002D501D"/>
    <w:rsid w:val="002E254D"/>
    <w:rsid w:val="002F03AD"/>
    <w:rsid w:val="002F139A"/>
    <w:rsid w:val="002F24FC"/>
    <w:rsid w:val="002F30EC"/>
    <w:rsid w:val="002F5D7A"/>
    <w:rsid w:val="002F6639"/>
    <w:rsid w:val="003014D0"/>
    <w:rsid w:val="00301A04"/>
    <w:rsid w:val="00303D28"/>
    <w:rsid w:val="003067F6"/>
    <w:rsid w:val="00311D90"/>
    <w:rsid w:val="003131CF"/>
    <w:rsid w:val="003143E2"/>
    <w:rsid w:val="003146CE"/>
    <w:rsid w:val="00314DBD"/>
    <w:rsid w:val="00320E78"/>
    <w:rsid w:val="00320E86"/>
    <w:rsid w:val="00321288"/>
    <w:rsid w:val="00325970"/>
    <w:rsid w:val="00332178"/>
    <w:rsid w:val="00334962"/>
    <w:rsid w:val="00337B74"/>
    <w:rsid w:val="0034140D"/>
    <w:rsid w:val="0034410F"/>
    <w:rsid w:val="00344618"/>
    <w:rsid w:val="00344B84"/>
    <w:rsid w:val="00350C1A"/>
    <w:rsid w:val="00350D3C"/>
    <w:rsid w:val="0035233F"/>
    <w:rsid w:val="00356044"/>
    <w:rsid w:val="00357F7B"/>
    <w:rsid w:val="0036227B"/>
    <w:rsid w:val="003636B2"/>
    <w:rsid w:val="00364307"/>
    <w:rsid w:val="00364788"/>
    <w:rsid w:val="003649DA"/>
    <w:rsid w:val="00364AFF"/>
    <w:rsid w:val="00364E00"/>
    <w:rsid w:val="00370752"/>
    <w:rsid w:val="00372B7B"/>
    <w:rsid w:val="00373703"/>
    <w:rsid w:val="00374B5B"/>
    <w:rsid w:val="0037505F"/>
    <w:rsid w:val="00384868"/>
    <w:rsid w:val="003860CA"/>
    <w:rsid w:val="00394A48"/>
    <w:rsid w:val="00396CCF"/>
    <w:rsid w:val="003A01EF"/>
    <w:rsid w:val="003A1552"/>
    <w:rsid w:val="003A3A47"/>
    <w:rsid w:val="003A5F08"/>
    <w:rsid w:val="003B44C9"/>
    <w:rsid w:val="003B48AE"/>
    <w:rsid w:val="003B5353"/>
    <w:rsid w:val="003C2183"/>
    <w:rsid w:val="003C240F"/>
    <w:rsid w:val="003C27FE"/>
    <w:rsid w:val="003C6A9F"/>
    <w:rsid w:val="003C70F3"/>
    <w:rsid w:val="003D38EE"/>
    <w:rsid w:val="003E090D"/>
    <w:rsid w:val="003E41BD"/>
    <w:rsid w:val="003E6F8D"/>
    <w:rsid w:val="003F0AF7"/>
    <w:rsid w:val="003F3FD6"/>
    <w:rsid w:val="003F497A"/>
    <w:rsid w:val="00410D5F"/>
    <w:rsid w:val="004141BE"/>
    <w:rsid w:val="00414665"/>
    <w:rsid w:val="00415035"/>
    <w:rsid w:val="00416EEB"/>
    <w:rsid w:val="004176E7"/>
    <w:rsid w:val="004203EA"/>
    <w:rsid w:val="00422ACE"/>
    <w:rsid w:val="00424110"/>
    <w:rsid w:val="004258AD"/>
    <w:rsid w:val="00427AAA"/>
    <w:rsid w:val="00431F6E"/>
    <w:rsid w:val="00433853"/>
    <w:rsid w:val="00436A76"/>
    <w:rsid w:val="00440396"/>
    <w:rsid w:val="00444E2E"/>
    <w:rsid w:val="004518B6"/>
    <w:rsid w:val="00451F5B"/>
    <w:rsid w:val="0045238A"/>
    <w:rsid w:val="004645DF"/>
    <w:rsid w:val="0046614D"/>
    <w:rsid w:val="004672F4"/>
    <w:rsid w:val="00473A31"/>
    <w:rsid w:val="00473B26"/>
    <w:rsid w:val="004754F6"/>
    <w:rsid w:val="00476FE8"/>
    <w:rsid w:val="004812D8"/>
    <w:rsid w:val="00486362"/>
    <w:rsid w:val="004866F1"/>
    <w:rsid w:val="00487874"/>
    <w:rsid w:val="004902DB"/>
    <w:rsid w:val="00495AA8"/>
    <w:rsid w:val="004A07AF"/>
    <w:rsid w:val="004A3FDF"/>
    <w:rsid w:val="004A50D7"/>
    <w:rsid w:val="004A76DE"/>
    <w:rsid w:val="004B215F"/>
    <w:rsid w:val="004B3142"/>
    <w:rsid w:val="004B3B03"/>
    <w:rsid w:val="004B7369"/>
    <w:rsid w:val="004C0689"/>
    <w:rsid w:val="004C470C"/>
    <w:rsid w:val="004C4DA5"/>
    <w:rsid w:val="004C6418"/>
    <w:rsid w:val="004C6997"/>
    <w:rsid w:val="004C77EF"/>
    <w:rsid w:val="004C7FAC"/>
    <w:rsid w:val="004D283C"/>
    <w:rsid w:val="004D47F2"/>
    <w:rsid w:val="004E0C55"/>
    <w:rsid w:val="004E5024"/>
    <w:rsid w:val="004E6C8E"/>
    <w:rsid w:val="004F145C"/>
    <w:rsid w:val="005016C4"/>
    <w:rsid w:val="005050A1"/>
    <w:rsid w:val="005050E9"/>
    <w:rsid w:val="00506441"/>
    <w:rsid w:val="00507CD3"/>
    <w:rsid w:val="00513921"/>
    <w:rsid w:val="00513E8D"/>
    <w:rsid w:val="00514064"/>
    <w:rsid w:val="005142E9"/>
    <w:rsid w:val="00516679"/>
    <w:rsid w:val="00520983"/>
    <w:rsid w:val="00522AC2"/>
    <w:rsid w:val="005246C1"/>
    <w:rsid w:val="00524F06"/>
    <w:rsid w:val="005273DC"/>
    <w:rsid w:val="005311B3"/>
    <w:rsid w:val="00531394"/>
    <w:rsid w:val="00532733"/>
    <w:rsid w:val="00535F1D"/>
    <w:rsid w:val="00540732"/>
    <w:rsid w:val="005411B6"/>
    <w:rsid w:val="0054718C"/>
    <w:rsid w:val="00550886"/>
    <w:rsid w:val="00555B69"/>
    <w:rsid w:val="00557CF4"/>
    <w:rsid w:val="005661A8"/>
    <w:rsid w:val="005661CC"/>
    <w:rsid w:val="00572CBE"/>
    <w:rsid w:val="005739F3"/>
    <w:rsid w:val="00575A96"/>
    <w:rsid w:val="00576F40"/>
    <w:rsid w:val="00577E8B"/>
    <w:rsid w:val="00580F0D"/>
    <w:rsid w:val="00584581"/>
    <w:rsid w:val="00584B9A"/>
    <w:rsid w:val="0058635F"/>
    <w:rsid w:val="005900FA"/>
    <w:rsid w:val="00591F83"/>
    <w:rsid w:val="005A0DCD"/>
    <w:rsid w:val="005A4999"/>
    <w:rsid w:val="005A6228"/>
    <w:rsid w:val="005A64C4"/>
    <w:rsid w:val="005B0E0C"/>
    <w:rsid w:val="005B4FA4"/>
    <w:rsid w:val="005B79BD"/>
    <w:rsid w:val="005B7CB3"/>
    <w:rsid w:val="005C3676"/>
    <w:rsid w:val="005D2916"/>
    <w:rsid w:val="005D3996"/>
    <w:rsid w:val="005D3BF6"/>
    <w:rsid w:val="005D494B"/>
    <w:rsid w:val="005D6737"/>
    <w:rsid w:val="005E0107"/>
    <w:rsid w:val="005E04DB"/>
    <w:rsid w:val="005E062D"/>
    <w:rsid w:val="005E1293"/>
    <w:rsid w:val="005E502B"/>
    <w:rsid w:val="005F23B1"/>
    <w:rsid w:val="005F2418"/>
    <w:rsid w:val="005F2D85"/>
    <w:rsid w:val="005F3C9E"/>
    <w:rsid w:val="005F43A6"/>
    <w:rsid w:val="005F5984"/>
    <w:rsid w:val="005F7F5D"/>
    <w:rsid w:val="006014C4"/>
    <w:rsid w:val="00603D61"/>
    <w:rsid w:val="00614194"/>
    <w:rsid w:val="00615B6F"/>
    <w:rsid w:val="00615E30"/>
    <w:rsid w:val="00616F69"/>
    <w:rsid w:val="00617576"/>
    <w:rsid w:val="00620FC0"/>
    <w:rsid w:val="00622692"/>
    <w:rsid w:val="0062547A"/>
    <w:rsid w:val="006255FA"/>
    <w:rsid w:val="00633862"/>
    <w:rsid w:val="00633888"/>
    <w:rsid w:val="006355F8"/>
    <w:rsid w:val="00637A83"/>
    <w:rsid w:val="006412F7"/>
    <w:rsid w:val="0064150B"/>
    <w:rsid w:val="00641710"/>
    <w:rsid w:val="00642860"/>
    <w:rsid w:val="00643498"/>
    <w:rsid w:val="0064356E"/>
    <w:rsid w:val="00644456"/>
    <w:rsid w:val="00645220"/>
    <w:rsid w:val="006468F6"/>
    <w:rsid w:val="006528AC"/>
    <w:rsid w:val="006536F5"/>
    <w:rsid w:val="006576BE"/>
    <w:rsid w:val="00665003"/>
    <w:rsid w:val="006657BA"/>
    <w:rsid w:val="0066644E"/>
    <w:rsid w:val="00666B98"/>
    <w:rsid w:val="00667A61"/>
    <w:rsid w:val="0067085F"/>
    <w:rsid w:val="00671DAB"/>
    <w:rsid w:val="0068076A"/>
    <w:rsid w:val="006834A6"/>
    <w:rsid w:val="006834EB"/>
    <w:rsid w:val="00695663"/>
    <w:rsid w:val="00696B52"/>
    <w:rsid w:val="006A011D"/>
    <w:rsid w:val="006A1CF9"/>
    <w:rsid w:val="006A4BDB"/>
    <w:rsid w:val="006C1F63"/>
    <w:rsid w:val="006C2412"/>
    <w:rsid w:val="006C4F82"/>
    <w:rsid w:val="006C6291"/>
    <w:rsid w:val="006C7EB1"/>
    <w:rsid w:val="006D141F"/>
    <w:rsid w:val="006D531A"/>
    <w:rsid w:val="006E0169"/>
    <w:rsid w:val="006E6AA6"/>
    <w:rsid w:val="006E7D39"/>
    <w:rsid w:val="006F2296"/>
    <w:rsid w:val="006F4F85"/>
    <w:rsid w:val="006F75C3"/>
    <w:rsid w:val="006F7A38"/>
    <w:rsid w:val="006F7B87"/>
    <w:rsid w:val="006F7E7A"/>
    <w:rsid w:val="007010F0"/>
    <w:rsid w:val="00701FBD"/>
    <w:rsid w:val="007067CA"/>
    <w:rsid w:val="00714B18"/>
    <w:rsid w:val="00715826"/>
    <w:rsid w:val="00716D34"/>
    <w:rsid w:val="00721CC5"/>
    <w:rsid w:val="007333A7"/>
    <w:rsid w:val="0074658C"/>
    <w:rsid w:val="0074759D"/>
    <w:rsid w:val="00747916"/>
    <w:rsid w:val="007505F2"/>
    <w:rsid w:val="00753DFE"/>
    <w:rsid w:val="00756D37"/>
    <w:rsid w:val="00761802"/>
    <w:rsid w:val="007630F8"/>
    <w:rsid w:val="0077426B"/>
    <w:rsid w:val="0077485B"/>
    <w:rsid w:val="00783172"/>
    <w:rsid w:val="00784FEA"/>
    <w:rsid w:val="00785297"/>
    <w:rsid w:val="007853CB"/>
    <w:rsid w:val="0079461B"/>
    <w:rsid w:val="0079605C"/>
    <w:rsid w:val="007A4AC2"/>
    <w:rsid w:val="007A54C3"/>
    <w:rsid w:val="007A6131"/>
    <w:rsid w:val="007B2D69"/>
    <w:rsid w:val="007B313A"/>
    <w:rsid w:val="007C1015"/>
    <w:rsid w:val="007D3AEF"/>
    <w:rsid w:val="007D3DA0"/>
    <w:rsid w:val="007D72D9"/>
    <w:rsid w:val="007D76E9"/>
    <w:rsid w:val="007E41D7"/>
    <w:rsid w:val="007F1582"/>
    <w:rsid w:val="007F1826"/>
    <w:rsid w:val="007F747B"/>
    <w:rsid w:val="007F75AF"/>
    <w:rsid w:val="0080338E"/>
    <w:rsid w:val="008044F9"/>
    <w:rsid w:val="00806330"/>
    <w:rsid w:val="00815608"/>
    <w:rsid w:val="00817529"/>
    <w:rsid w:val="00817B90"/>
    <w:rsid w:val="00820F0D"/>
    <w:rsid w:val="00822502"/>
    <w:rsid w:val="008254E0"/>
    <w:rsid w:val="00826117"/>
    <w:rsid w:val="0082707B"/>
    <w:rsid w:val="00827806"/>
    <w:rsid w:val="00836886"/>
    <w:rsid w:val="00840847"/>
    <w:rsid w:val="00841FED"/>
    <w:rsid w:val="008424DE"/>
    <w:rsid w:val="008429A8"/>
    <w:rsid w:val="00842DA4"/>
    <w:rsid w:val="0084487F"/>
    <w:rsid w:val="0084535E"/>
    <w:rsid w:val="008467AB"/>
    <w:rsid w:val="00852D4B"/>
    <w:rsid w:val="00855B2A"/>
    <w:rsid w:val="00857420"/>
    <w:rsid w:val="0086096A"/>
    <w:rsid w:val="008615F5"/>
    <w:rsid w:val="00861D10"/>
    <w:rsid w:val="00862C09"/>
    <w:rsid w:val="00862C2B"/>
    <w:rsid w:val="00872283"/>
    <w:rsid w:val="0087263F"/>
    <w:rsid w:val="00874A65"/>
    <w:rsid w:val="0087569C"/>
    <w:rsid w:val="00876D4A"/>
    <w:rsid w:val="00884CA9"/>
    <w:rsid w:val="0088591A"/>
    <w:rsid w:val="00891C7A"/>
    <w:rsid w:val="00896EB3"/>
    <w:rsid w:val="008A2A77"/>
    <w:rsid w:val="008A31AE"/>
    <w:rsid w:val="008A543D"/>
    <w:rsid w:val="008A61F9"/>
    <w:rsid w:val="008A66D2"/>
    <w:rsid w:val="008B0EB5"/>
    <w:rsid w:val="008B2752"/>
    <w:rsid w:val="008B2A5E"/>
    <w:rsid w:val="008B43AC"/>
    <w:rsid w:val="008B507F"/>
    <w:rsid w:val="008B5FC4"/>
    <w:rsid w:val="008C0AB0"/>
    <w:rsid w:val="008C26AD"/>
    <w:rsid w:val="008C3E47"/>
    <w:rsid w:val="008C72A6"/>
    <w:rsid w:val="008D2415"/>
    <w:rsid w:val="008D2E4B"/>
    <w:rsid w:val="008D4E63"/>
    <w:rsid w:val="008D5777"/>
    <w:rsid w:val="008D7589"/>
    <w:rsid w:val="008E0A60"/>
    <w:rsid w:val="008F100B"/>
    <w:rsid w:val="008F44FB"/>
    <w:rsid w:val="008F63B7"/>
    <w:rsid w:val="00903CBE"/>
    <w:rsid w:val="0090428F"/>
    <w:rsid w:val="00920285"/>
    <w:rsid w:val="009208BB"/>
    <w:rsid w:val="00921D64"/>
    <w:rsid w:val="0092617C"/>
    <w:rsid w:val="00931363"/>
    <w:rsid w:val="009317BB"/>
    <w:rsid w:val="0093268F"/>
    <w:rsid w:val="009333AB"/>
    <w:rsid w:val="00934241"/>
    <w:rsid w:val="0093427B"/>
    <w:rsid w:val="00934853"/>
    <w:rsid w:val="009359FB"/>
    <w:rsid w:val="00936E6B"/>
    <w:rsid w:val="00940D50"/>
    <w:rsid w:val="009454AE"/>
    <w:rsid w:val="00950C88"/>
    <w:rsid w:val="0095188C"/>
    <w:rsid w:val="00953C8F"/>
    <w:rsid w:val="0095474F"/>
    <w:rsid w:val="009573AD"/>
    <w:rsid w:val="009641DF"/>
    <w:rsid w:val="0096614F"/>
    <w:rsid w:val="00970A3C"/>
    <w:rsid w:val="009769C1"/>
    <w:rsid w:val="0098128C"/>
    <w:rsid w:val="00985D69"/>
    <w:rsid w:val="009862B3"/>
    <w:rsid w:val="009919E0"/>
    <w:rsid w:val="00991C3B"/>
    <w:rsid w:val="00992DBA"/>
    <w:rsid w:val="00993E84"/>
    <w:rsid w:val="009959A9"/>
    <w:rsid w:val="00995CFD"/>
    <w:rsid w:val="00997245"/>
    <w:rsid w:val="009A0D2D"/>
    <w:rsid w:val="009A5AA1"/>
    <w:rsid w:val="009A66A7"/>
    <w:rsid w:val="009A66F2"/>
    <w:rsid w:val="009A6705"/>
    <w:rsid w:val="009B4512"/>
    <w:rsid w:val="009B568B"/>
    <w:rsid w:val="009B5EE2"/>
    <w:rsid w:val="009B7528"/>
    <w:rsid w:val="009C0ACE"/>
    <w:rsid w:val="009C2743"/>
    <w:rsid w:val="009C306E"/>
    <w:rsid w:val="009C373C"/>
    <w:rsid w:val="009C4DEA"/>
    <w:rsid w:val="009C5606"/>
    <w:rsid w:val="009C675A"/>
    <w:rsid w:val="009D12B6"/>
    <w:rsid w:val="009D17D6"/>
    <w:rsid w:val="009D5B8E"/>
    <w:rsid w:val="009D78F8"/>
    <w:rsid w:val="009E32F5"/>
    <w:rsid w:val="009E782D"/>
    <w:rsid w:val="009F254D"/>
    <w:rsid w:val="009F2B90"/>
    <w:rsid w:val="009F2E41"/>
    <w:rsid w:val="009F4BF5"/>
    <w:rsid w:val="009F6D21"/>
    <w:rsid w:val="009F7346"/>
    <w:rsid w:val="00A0206F"/>
    <w:rsid w:val="00A02383"/>
    <w:rsid w:val="00A0242C"/>
    <w:rsid w:val="00A051E5"/>
    <w:rsid w:val="00A11AD2"/>
    <w:rsid w:val="00A1241F"/>
    <w:rsid w:val="00A12FA3"/>
    <w:rsid w:val="00A14C1C"/>
    <w:rsid w:val="00A212E7"/>
    <w:rsid w:val="00A24BAB"/>
    <w:rsid w:val="00A25240"/>
    <w:rsid w:val="00A26B4B"/>
    <w:rsid w:val="00A328B2"/>
    <w:rsid w:val="00A33AAF"/>
    <w:rsid w:val="00A33BED"/>
    <w:rsid w:val="00A40D94"/>
    <w:rsid w:val="00A4483A"/>
    <w:rsid w:val="00A5097A"/>
    <w:rsid w:val="00A557DF"/>
    <w:rsid w:val="00A559D3"/>
    <w:rsid w:val="00A568F6"/>
    <w:rsid w:val="00A56E78"/>
    <w:rsid w:val="00A6291F"/>
    <w:rsid w:val="00A63238"/>
    <w:rsid w:val="00A634BC"/>
    <w:rsid w:val="00A64959"/>
    <w:rsid w:val="00A66F25"/>
    <w:rsid w:val="00A66F2B"/>
    <w:rsid w:val="00A67273"/>
    <w:rsid w:val="00A70C15"/>
    <w:rsid w:val="00A85D6A"/>
    <w:rsid w:val="00A90652"/>
    <w:rsid w:val="00A9110A"/>
    <w:rsid w:val="00A95739"/>
    <w:rsid w:val="00AA4BAE"/>
    <w:rsid w:val="00AA64D7"/>
    <w:rsid w:val="00AB0EDB"/>
    <w:rsid w:val="00AB1406"/>
    <w:rsid w:val="00AB1907"/>
    <w:rsid w:val="00AB2A28"/>
    <w:rsid w:val="00AB5ECC"/>
    <w:rsid w:val="00AB66DC"/>
    <w:rsid w:val="00AB744C"/>
    <w:rsid w:val="00AC75A7"/>
    <w:rsid w:val="00AD22FF"/>
    <w:rsid w:val="00AD2C71"/>
    <w:rsid w:val="00AD3992"/>
    <w:rsid w:val="00AD3E62"/>
    <w:rsid w:val="00AD56BA"/>
    <w:rsid w:val="00AE5F10"/>
    <w:rsid w:val="00AF07EB"/>
    <w:rsid w:val="00AF0DE6"/>
    <w:rsid w:val="00AF1639"/>
    <w:rsid w:val="00AF202C"/>
    <w:rsid w:val="00B041B5"/>
    <w:rsid w:val="00B0615A"/>
    <w:rsid w:val="00B11665"/>
    <w:rsid w:val="00B1252E"/>
    <w:rsid w:val="00B12546"/>
    <w:rsid w:val="00B1458E"/>
    <w:rsid w:val="00B15CAA"/>
    <w:rsid w:val="00B16E38"/>
    <w:rsid w:val="00B1739B"/>
    <w:rsid w:val="00B26699"/>
    <w:rsid w:val="00B33D1E"/>
    <w:rsid w:val="00B34D54"/>
    <w:rsid w:val="00B34EB4"/>
    <w:rsid w:val="00B35A1B"/>
    <w:rsid w:val="00B36394"/>
    <w:rsid w:val="00B3793A"/>
    <w:rsid w:val="00B46B52"/>
    <w:rsid w:val="00B47E05"/>
    <w:rsid w:val="00B50EC1"/>
    <w:rsid w:val="00B52975"/>
    <w:rsid w:val="00B55AF7"/>
    <w:rsid w:val="00B64874"/>
    <w:rsid w:val="00B67A2B"/>
    <w:rsid w:val="00B7130E"/>
    <w:rsid w:val="00B73B4B"/>
    <w:rsid w:val="00B74759"/>
    <w:rsid w:val="00B7592E"/>
    <w:rsid w:val="00B832B5"/>
    <w:rsid w:val="00B85141"/>
    <w:rsid w:val="00B864D2"/>
    <w:rsid w:val="00B8675B"/>
    <w:rsid w:val="00B8753D"/>
    <w:rsid w:val="00B900E9"/>
    <w:rsid w:val="00B936C1"/>
    <w:rsid w:val="00B94A5E"/>
    <w:rsid w:val="00BA08B7"/>
    <w:rsid w:val="00BA2F54"/>
    <w:rsid w:val="00BA5FA9"/>
    <w:rsid w:val="00BB0C43"/>
    <w:rsid w:val="00BB1B1C"/>
    <w:rsid w:val="00BB39AA"/>
    <w:rsid w:val="00BB4A24"/>
    <w:rsid w:val="00BB6EE0"/>
    <w:rsid w:val="00BC03D6"/>
    <w:rsid w:val="00BC6DAF"/>
    <w:rsid w:val="00BC7A91"/>
    <w:rsid w:val="00BD1EF1"/>
    <w:rsid w:val="00BD28AA"/>
    <w:rsid w:val="00BD37D3"/>
    <w:rsid w:val="00BE0CB9"/>
    <w:rsid w:val="00BE2614"/>
    <w:rsid w:val="00BE37C9"/>
    <w:rsid w:val="00BE618B"/>
    <w:rsid w:val="00BE6B00"/>
    <w:rsid w:val="00BF1CC5"/>
    <w:rsid w:val="00BF34EA"/>
    <w:rsid w:val="00BF45CF"/>
    <w:rsid w:val="00BF7886"/>
    <w:rsid w:val="00C000AE"/>
    <w:rsid w:val="00C008B4"/>
    <w:rsid w:val="00C01D04"/>
    <w:rsid w:val="00C040B7"/>
    <w:rsid w:val="00C062D0"/>
    <w:rsid w:val="00C06D45"/>
    <w:rsid w:val="00C07086"/>
    <w:rsid w:val="00C21491"/>
    <w:rsid w:val="00C27F42"/>
    <w:rsid w:val="00C312C3"/>
    <w:rsid w:val="00C31E28"/>
    <w:rsid w:val="00C347EF"/>
    <w:rsid w:val="00C34F78"/>
    <w:rsid w:val="00C40C18"/>
    <w:rsid w:val="00C40C6C"/>
    <w:rsid w:val="00C4298E"/>
    <w:rsid w:val="00C448CF"/>
    <w:rsid w:val="00C44A03"/>
    <w:rsid w:val="00C52FE5"/>
    <w:rsid w:val="00C53F98"/>
    <w:rsid w:val="00C56B3A"/>
    <w:rsid w:val="00C60A0D"/>
    <w:rsid w:val="00C63B88"/>
    <w:rsid w:val="00C644E9"/>
    <w:rsid w:val="00C65BFD"/>
    <w:rsid w:val="00C70B55"/>
    <w:rsid w:val="00C73C3E"/>
    <w:rsid w:val="00C75000"/>
    <w:rsid w:val="00C8118E"/>
    <w:rsid w:val="00C82613"/>
    <w:rsid w:val="00C83DF4"/>
    <w:rsid w:val="00C861B5"/>
    <w:rsid w:val="00C87C98"/>
    <w:rsid w:val="00C92C27"/>
    <w:rsid w:val="00C92D83"/>
    <w:rsid w:val="00C935C7"/>
    <w:rsid w:val="00C95930"/>
    <w:rsid w:val="00CA0A5C"/>
    <w:rsid w:val="00CA0E2E"/>
    <w:rsid w:val="00CA327F"/>
    <w:rsid w:val="00CA5B23"/>
    <w:rsid w:val="00CB19BB"/>
    <w:rsid w:val="00CB3644"/>
    <w:rsid w:val="00CB43ED"/>
    <w:rsid w:val="00CB4712"/>
    <w:rsid w:val="00CB4BAE"/>
    <w:rsid w:val="00CB6388"/>
    <w:rsid w:val="00CC2A63"/>
    <w:rsid w:val="00CC35DA"/>
    <w:rsid w:val="00CC5D36"/>
    <w:rsid w:val="00CD16F6"/>
    <w:rsid w:val="00CD2BD9"/>
    <w:rsid w:val="00CD4D4C"/>
    <w:rsid w:val="00CD4DFF"/>
    <w:rsid w:val="00CD4EC3"/>
    <w:rsid w:val="00CD6DEB"/>
    <w:rsid w:val="00CE0A46"/>
    <w:rsid w:val="00CE5EB4"/>
    <w:rsid w:val="00CE71A7"/>
    <w:rsid w:val="00CF0569"/>
    <w:rsid w:val="00CF1DAC"/>
    <w:rsid w:val="00CF1E2E"/>
    <w:rsid w:val="00CF679A"/>
    <w:rsid w:val="00CF6AD6"/>
    <w:rsid w:val="00D00A6E"/>
    <w:rsid w:val="00D014C9"/>
    <w:rsid w:val="00D027F7"/>
    <w:rsid w:val="00D041FC"/>
    <w:rsid w:val="00D07DEC"/>
    <w:rsid w:val="00D12747"/>
    <w:rsid w:val="00D13C77"/>
    <w:rsid w:val="00D16364"/>
    <w:rsid w:val="00D27C34"/>
    <w:rsid w:val="00D35772"/>
    <w:rsid w:val="00D362AF"/>
    <w:rsid w:val="00D41369"/>
    <w:rsid w:val="00D448D3"/>
    <w:rsid w:val="00D503E9"/>
    <w:rsid w:val="00D5557A"/>
    <w:rsid w:val="00D559D6"/>
    <w:rsid w:val="00D61031"/>
    <w:rsid w:val="00D63D13"/>
    <w:rsid w:val="00D6529C"/>
    <w:rsid w:val="00D723B7"/>
    <w:rsid w:val="00D736B9"/>
    <w:rsid w:val="00D73DDA"/>
    <w:rsid w:val="00D76718"/>
    <w:rsid w:val="00D8004F"/>
    <w:rsid w:val="00D800B8"/>
    <w:rsid w:val="00D83CBC"/>
    <w:rsid w:val="00D9181D"/>
    <w:rsid w:val="00D960AC"/>
    <w:rsid w:val="00DA3EAE"/>
    <w:rsid w:val="00DA5402"/>
    <w:rsid w:val="00DA78E8"/>
    <w:rsid w:val="00DB0EB1"/>
    <w:rsid w:val="00DB26FA"/>
    <w:rsid w:val="00DB2E1B"/>
    <w:rsid w:val="00DB3FB2"/>
    <w:rsid w:val="00DB644B"/>
    <w:rsid w:val="00DB6D18"/>
    <w:rsid w:val="00DB7F66"/>
    <w:rsid w:val="00DC4E8F"/>
    <w:rsid w:val="00DC6223"/>
    <w:rsid w:val="00DD0D31"/>
    <w:rsid w:val="00DD7B0B"/>
    <w:rsid w:val="00DE2CD9"/>
    <w:rsid w:val="00DE3B1C"/>
    <w:rsid w:val="00DE5034"/>
    <w:rsid w:val="00DE60EF"/>
    <w:rsid w:val="00DF0C34"/>
    <w:rsid w:val="00DF3EC1"/>
    <w:rsid w:val="00DF4094"/>
    <w:rsid w:val="00DF4CB4"/>
    <w:rsid w:val="00DF5E72"/>
    <w:rsid w:val="00DF77F8"/>
    <w:rsid w:val="00E01C13"/>
    <w:rsid w:val="00E01D16"/>
    <w:rsid w:val="00E0612E"/>
    <w:rsid w:val="00E112ED"/>
    <w:rsid w:val="00E12FA5"/>
    <w:rsid w:val="00E13DDB"/>
    <w:rsid w:val="00E15161"/>
    <w:rsid w:val="00E15806"/>
    <w:rsid w:val="00E23FA1"/>
    <w:rsid w:val="00E27965"/>
    <w:rsid w:val="00E31EDA"/>
    <w:rsid w:val="00E327B4"/>
    <w:rsid w:val="00E32D6A"/>
    <w:rsid w:val="00E41DB3"/>
    <w:rsid w:val="00E4252B"/>
    <w:rsid w:val="00E42F9D"/>
    <w:rsid w:val="00E43EE0"/>
    <w:rsid w:val="00E50BCE"/>
    <w:rsid w:val="00E5142B"/>
    <w:rsid w:val="00E6114B"/>
    <w:rsid w:val="00E6187A"/>
    <w:rsid w:val="00E6194E"/>
    <w:rsid w:val="00E62992"/>
    <w:rsid w:val="00E62EF1"/>
    <w:rsid w:val="00E637C1"/>
    <w:rsid w:val="00E66FDD"/>
    <w:rsid w:val="00E673E3"/>
    <w:rsid w:val="00E679DE"/>
    <w:rsid w:val="00E726DC"/>
    <w:rsid w:val="00E72B9D"/>
    <w:rsid w:val="00E74D57"/>
    <w:rsid w:val="00E754BB"/>
    <w:rsid w:val="00E7658F"/>
    <w:rsid w:val="00E81B8F"/>
    <w:rsid w:val="00E82E71"/>
    <w:rsid w:val="00E836C5"/>
    <w:rsid w:val="00E84A3B"/>
    <w:rsid w:val="00E91F80"/>
    <w:rsid w:val="00E92F8D"/>
    <w:rsid w:val="00E93B48"/>
    <w:rsid w:val="00E94A6F"/>
    <w:rsid w:val="00E9786E"/>
    <w:rsid w:val="00EA0074"/>
    <w:rsid w:val="00EA2E79"/>
    <w:rsid w:val="00EA6990"/>
    <w:rsid w:val="00EA6B0F"/>
    <w:rsid w:val="00EB076F"/>
    <w:rsid w:val="00EB2047"/>
    <w:rsid w:val="00EB4891"/>
    <w:rsid w:val="00EC1B63"/>
    <w:rsid w:val="00EC44A3"/>
    <w:rsid w:val="00EC7546"/>
    <w:rsid w:val="00EC7D42"/>
    <w:rsid w:val="00ED5B4C"/>
    <w:rsid w:val="00ED7A4E"/>
    <w:rsid w:val="00EE17CE"/>
    <w:rsid w:val="00EE3158"/>
    <w:rsid w:val="00EE48EC"/>
    <w:rsid w:val="00EE6883"/>
    <w:rsid w:val="00EF11D7"/>
    <w:rsid w:val="00EF2361"/>
    <w:rsid w:val="00EF4B65"/>
    <w:rsid w:val="00F01052"/>
    <w:rsid w:val="00F037FB"/>
    <w:rsid w:val="00F0400C"/>
    <w:rsid w:val="00F07AB5"/>
    <w:rsid w:val="00F10897"/>
    <w:rsid w:val="00F13408"/>
    <w:rsid w:val="00F16D73"/>
    <w:rsid w:val="00F21F01"/>
    <w:rsid w:val="00F22518"/>
    <w:rsid w:val="00F25A68"/>
    <w:rsid w:val="00F26729"/>
    <w:rsid w:val="00F26C3E"/>
    <w:rsid w:val="00F27D9A"/>
    <w:rsid w:val="00F30130"/>
    <w:rsid w:val="00F31526"/>
    <w:rsid w:val="00F3429F"/>
    <w:rsid w:val="00F41F9F"/>
    <w:rsid w:val="00F4466F"/>
    <w:rsid w:val="00F456E7"/>
    <w:rsid w:val="00F505F1"/>
    <w:rsid w:val="00F526E1"/>
    <w:rsid w:val="00F5376E"/>
    <w:rsid w:val="00F53CB4"/>
    <w:rsid w:val="00F545D1"/>
    <w:rsid w:val="00F56F0F"/>
    <w:rsid w:val="00F607FF"/>
    <w:rsid w:val="00F62164"/>
    <w:rsid w:val="00F64150"/>
    <w:rsid w:val="00F67ADE"/>
    <w:rsid w:val="00F72A4C"/>
    <w:rsid w:val="00F7339C"/>
    <w:rsid w:val="00F73F97"/>
    <w:rsid w:val="00F75F28"/>
    <w:rsid w:val="00F775F5"/>
    <w:rsid w:val="00F811C6"/>
    <w:rsid w:val="00F83440"/>
    <w:rsid w:val="00F855F4"/>
    <w:rsid w:val="00F86E42"/>
    <w:rsid w:val="00F874B5"/>
    <w:rsid w:val="00F916F9"/>
    <w:rsid w:val="00F91735"/>
    <w:rsid w:val="00F94F7D"/>
    <w:rsid w:val="00F96DE0"/>
    <w:rsid w:val="00F9706C"/>
    <w:rsid w:val="00FA1A4E"/>
    <w:rsid w:val="00FA2308"/>
    <w:rsid w:val="00FA308C"/>
    <w:rsid w:val="00FA37DA"/>
    <w:rsid w:val="00FA52BB"/>
    <w:rsid w:val="00FA56FE"/>
    <w:rsid w:val="00FA659C"/>
    <w:rsid w:val="00FB011F"/>
    <w:rsid w:val="00FB0B13"/>
    <w:rsid w:val="00FB2A48"/>
    <w:rsid w:val="00FB498E"/>
    <w:rsid w:val="00FB7C7E"/>
    <w:rsid w:val="00FC0990"/>
    <w:rsid w:val="00FC2719"/>
    <w:rsid w:val="00FC3386"/>
    <w:rsid w:val="00FC343C"/>
    <w:rsid w:val="00FC4767"/>
    <w:rsid w:val="00FC5A45"/>
    <w:rsid w:val="00FC7BDC"/>
    <w:rsid w:val="00FD06BC"/>
    <w:rsid w:val="00FD0DA2"/>
    <w:rsid w:val="00FD2681"/>
    <w:rsid w:val="00FD679D"/>
    <w:rsid w:val="00FE137F"/>
    <w:rsid w:val="00FE5000"/>
    <w:rsid w:val="00FF1B12"/>
    <w:rsid w:val="00FF2648"/>
    <w:rsid w:val="00FF4C47"/>
    <w:rsid w:val="00FF515B"/>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986C0"/>
  <w15:docId w15:val="{86480DF4-AAAE-423C-A81E-AE9046AD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498E"/>
    <w:rPr>
      <w:sz w:val="24"/>
      <w:szCs w:val="24"/>
    </w:rPr>
  </w:style>
  <w:style w:type="paragraph" w:styleId="Heading1">
    <w:name w:val="heading 1"/>
    <w:basedOn w:val="Normal"/>
    <w:next w:val="Normal"/>
    <w:qFormat/>
    <w:rsid w:val="0096614F"/>
    <w:pPr>
      <w:keepNext/>
      <w:outlineLvl w:val="0"/>
    </w:pPr>
    <w:rPr>
      <w:b/>
      <w:bCs/>
      <w:sz w:val="20"/>
    </w:rPr>
  </w:style>
  <w:style w:type="paragraph" w:styleId="Heading2">
    <w:name w:val="heading 2"/>
    <w:basedOn w:val="Normal"/>
    <w:next w:val="Normal"/>
    <w:link w:val="Heading2Char"/>
    <w:qFormat/>
    <w:rsid w:val="005A4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79D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900FA"/>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2F24FC"/>
    <w:pPr>
      <w:spacing w:before="240" w:after="60"/>
      <w:jc w:val="both"/>
      <w:outlineLvl w:val="4"/>
    </w:pPr>
    <w:rPr>
      <w:rFonts w:ascii="Arial" w:hAnsi="Arial"/>
      <w:b/>
      <w:bCs/>
      <w:i/>
      <w:iCs/>
      <w:sz w:val="26"/>
      <w:szCs w:val="26"/>
    </w:rPr>
  </w:style>
  <w:style w:type="paragraph" w:styleId="Heading7">
    <w:name w:val="heading 7"/>
    <w:basedOn w:val="Normal"/>
    <w:next w:val="Normal"/>
    <w:qFormat/>
    <w:rsid w:val="009D12B6"/>
    <w:pPr>
      <w:spacing w:before="240" w:after="60"/>
      <w:outlineLvl w:val="6"/>
    </w:pPr>
  </w:style>
  <w:style w:type="paragraph" w:styleId="Heading8">
    <w:name w:val="heading 8"/>
    <w:basedOn w:val="Normal"/>
    <w:next w:val="Normal"/>
    <w:qFormat/>
    <w:rsid w:val="009D12B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14F"/>
    <w:pPr>
      <w:jc w:val="center"/>
    </w:pPr>
    <w:rPr>
      <w:b/>
      <w:bCs/>
      <w:sz w:val="20"/>
    </w:rPr>
  </w:style>
  <w:style w:type="character" w:styleId="Hyperlink">
    <w:name w:val="Hyperlink"/>
    <w:rsid w:val="0096614F"/>
    <w:rPr>
      <w:color w:val="0000FF"/>
      <w:u w:val="single"/>
    </w:rPr>
  </w:style>
  <w:style w:type="character" w:styleId="FollowedHyperlink">
    <w:name w:val="FollowedHyperlink"/>
    <w:rsid w:val="0096614F"/>
    <w:rPr>
      <w:color w:val="800080"/>
      <w:u w:val="single"/>
    </w:rPr>
  </w:style>
  <w:style w:type="paragraph" w:styleId="BodyTextIndent">
    <w:name w:val="Body Text Indent"/>
    <w:basedOn w:val="Normal"/>
    <w:link w:val="BodyTextIndentChar"/>
    <w:rsid w:val="0096614F"/>
    <w:pPr>
      <w:ind w:left="720"/>
    </w:pPr>
  </w:style>
  <w:style w:type="paragraph" w:styleId="Header">
    <w:name w:val="header"/>
    <w:basedOn w:val="Normal"/>
    <w:link w:val="HeaderChar"/>
    <w:rsid w:val="001052ED"/>
    <w:pPr>
      <w:tabs>
        <w:tab w:val="center" w:pos="4320"/>
        <w:tab w:val="right" w:pos="8640"/>
      </w:tabs>
    </w:pPr>
  </w:style>
  <w:style w:type="paragraph" w:styleId="Footer">
    <w:name w:val="footer"/>
    <w:basedOn w:val="Normal"/>
    <w:rsid w:val="001052ED"/>
    <w:pPr>
      <w:tabs>
        <w:tab w:val="center" w:pos="4320"/>
        <w:tab w:val="right" w:pos="8640"/>
      </w:tabs>
    </w:pPr>
  </w:style>
  <w:style w:type="character" w:customStyle="1" w:styleId="mw-headline">
    <w:name w:val="mw-headline"/>
    <w:basedOn w:val="DefaultParagraphFont"/>
    <w:rsid w:val="006A011D"/>
  </w:style>
  <w:style w:type="paragraph" w:styleId="PlainText">
    <w:name w:val="Plain Text"/>
    <w:basedOn w:val="Normal"/>
    <w:link w:val="PlainTextChar"/>
    <w:rsid w:val="00266DDF"/>
    <w:rPr>
      <w:rFonts w:ascii="Courier New" w:hAnsi="Courier New"/>
      <w:sz w:val="20"/>
      <w:szCs w:val="20"/>
    </w:rPr>
  </w:style>
  <w:style w:type="paragraph" w:styleId="BodyText">
    <w:name w:val="Body Text"/>
    <w:basedOn w:val="Normal"/>
    <w:link w:val="BodyTextChar"/>
    <w:rsid w:val="009D12B6"/>
    <w:pPr>
      <w:spacing w:after="120"/>
    </w:pPr>
  </w:style>
  <w:style w:type="paragraph" w:styleId="HTMLPreformatted">
    <w:name w:val="HTML Preformatted"/>
    <w:basedOn w:val="Normal"/>
    <w:link w:val="HTMLPreformattedChar"/>
    <w:uiPriority w:val="99"/>
    <w:rsid w:val="00D16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rPr>
  </w:style>
  <w:style w:type="paragraph" w:customStyle="1" w:styleId="Default">
    <w:name w:val="Default"/>
    <w:rsid w:val="00D16364"/>
    <w:pPr>
      <w:autoSpaceDE w:val="0"/>
      <w:autoSpaceDN w:val="0"/>
      <w:adjustRightInd w:val="0"/>
    </w:pPr>
    <w:rPr>
      <w:rFonts w:eastAsia="PMingLiU"/>
      <w:color w:val="000000"/>
      <w:sz w:val="24"/>
      <w:szCs w:val="24"/>
      <w:lang w:eastAsia="zh-TW"/>
    </w:rPr>
  </w:style>
  <w:style w:type="paragraph" w:customStyle="1" w:styleId="CompanyName">
    <w:name w:val="Company Name"/>
    <w:basedOn w:val="Default"/>
    <w:next w:val="Default"/>
    <w:rsid w:val="00D16364"/>
    <w:rPr>
      <w:color w:val="auto"/>
    </w:rPr>
  </w:style>
  <w:style w:type="paragraph" w:customStyle="1" w:styleId="JobTitle">
    <w:name w:val="Job Title"/>
    <w:basedOn w:val="Default"/>
    <w:next w:val="Default"/>
    <w:rsid w:val="00D16364"/>
    <w:rPr>
      <w:color w:val="auto"/>
    </w:rPr>
  </w:style>
  <w:style w:type="paragraph" w:customStyle="1" w:styleId="Achievement">
    <w:name w:val="Achievement"/>
    <w:basedOn w:val="Default"/>
    <w:next w:val="Default"/>
    <w:rsid w:val="00D16364"/>
    <w:rPr>
      <w:color w:val="auto"/>
    </w:rPr>
  </w:style>
  <w:style w:type="paragraph" w:styleId="BlockText">
    <w:name w:val="Block Text"/>
    <w:basedOn w:val="Normal"/>
    <w:rsid w:val="00311D90"/>
    <w:pPr>
      <w:tabs>
        <w:tab w:val="left" w:pos="8910"/>
      </w:tabs>
      <w:ind w:left="-720" w:right="86"/>
      <w:jc w:val="both"/>
    </w:pPr>
    <w:rPr>
      <w:rFonts w:ascii="Arial" w:hAnsi="Arial" w:cs="Arial"/>
      <w:b/>
      <w:bCs/>
      <w:sz w:val="22"/>
    </w:rPr>
  </w:style>
  <w:style w:type="paragraph" w:customStyle="1" w:styleId="ExperienceTitleChar">
    <w:name w:val="Experience_Title Char"/>
    <w:basedOn w:val="Normal"/>
    <w:rsid w:val="00FE5000"/>
    <w:pPr>
      <w:keepNext/>
      <w:widowControl w:val="0"/>
      <w:adjustRightInd w:val="0"/>
      <w:spacing w:before="120" w:after="60"/>
      <w:ind w:left="720" w:right="360"/>
      <w:textAlignment w:val="baseline"/>
    </w:pPr>
    <w:rPr>
      <w:rFonts w:ascii="Verdana" w:hAnsi="Verdana"/>
      <w:i/>
    </w:rPr>
  </w:style>
  <w:style w:type="paragraph" w:customStyle="1" w:styleId="levnl17">
    <w:name w:val="_levnl17"/>
    <w:basedOn w:val="Normal"/>
    <w:rsid w:val="006834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customStyle="1" w:styleId="NormalArial">
    <w:name w:val="Normal + Arial"/>
    <w:aliases w:val="10 pt,Bold,Justified"/>
    <w:basedOn w:val="PlainText"/>
    <w:link w:val="NormalArialChar"/>
    <w:rsid w:val="00615B6F"/>
    <w:pPr>
      <w:numPr>
        <w:ilvl w:val="12"/>
      </w:numPr>
      <w:jc w:val="both"/>
    </w:pPr>
    <w:rPr>
      <w:rFonts w:ascii="Arial" w:hAnsi="Arial" w:cs="Arial"/>
      <w:b/>
    </w:rPr>
  </w:style>
  <w:style w:type="character" w:customStyle="1" w:styleId="NormalArialChar">
    <w:name w:val="Normal + Arial Char"/>
    <w:aliases w:val="10 pt Char,Bold Char"/>
    <w:link w:val="NormalArial"/>
    <w:rsid w:val="00615B6F"/>
    <w:rPr>
      <w:rFonts w:ascii="Arial" w:hAnsi="Arial" w:cs="Arial"/>
      <w:b/>
      <w:lang w:val="en-US" w:eastAsia="en-US" w:bidi="ar-SA"/>
    </w:rPr>
  </w:style>
  <w:style w:type="character" w:customStyle="1" w:styleId="BodyTextIndentChar">
    <w:name w:val="Body Text Indent Char"/>
    <w:link w:val="BodyTextIndent"/>
    <w:rsid w:val="008B43AC"/>
    <w:rPr>
      <w:sz w:val="24"/>
      <w:szCs w:val="24"/>
    </w:rPr>
  </w:style>
  <w:style w:type="character" w:customStyle="1" w:styleId="apple-style-span">
    <w:name w:val="apple-style-span"/>
    <w:basedOn w:val="DefaultParagraphFont"/>
    <w:rsid w:val="00C861B5"/>
  </w:style>
  <w:style w:type="character" w:customStyle="1" w:styleId="apple-converted-space">
    <w:name w:val="apple-converted-space"/>
    <w:basedOn w:val="DefaultParagraphFont"/>
    <w:rsid w:val="00C861B5"/>
  </w:style>
  <w:style w:type="character" w:customStyle="1" w:styleId="Heading3Char">
    <w:name w:val="Heading 3 Char"/>
    <w:link w:val="Heading3"/>
    <w:semiHidden/>
    <w:rsid w:val="00E679DE"/>
    <w:rPr>
      <w:rFonts w:ascii="Cambria" w:eastAsia="Times New Roman" w:hAnsi="Cambria" w:cs="Times New Roman"/>
      <w:b/>
      <w:bCs/>
      <w:sz w:val="26"/>
      <w:szCs w:val="26"/>
    </w:rPr>
  </w:style>
  <w:style w:type="paragraph" w:styleId="BodyText3">
    <w:name w:val="Body Text 3"/>
    <w:basedOn w:val="Normal"/>
    <w:link w:val="BodyText3Char"/>
    <w:rsid w:val="004672F4"/>
    <w:pPr>
      <w:spacing w:after="120"/>
    </w:pPr>
    <w:rPr>
      <w:sz w:val="16"/>
      <w:szCs w:val="16"/>
    </w:rPr>
  </w:style>
  <w:style w:type="character" w:customStyle="1" w:styleId="BodyText3Char">
    <w:name w:val="Body Text 3 Char"/>
    <w:link w:val="BodyText3"/>
    <w:rsid w:val="004672F4"/>
    <w:rPr>
      <w:sz w:val="16"/>
      <w:szCs w:val="16"/>
    </w:rPr>
  </w:style>
  <w:style w:type="character" w:customStyle="1" w:styleId="BodyTextChar">
    <w:name w:val="Body Text Char"/>
    <w:link w:val="BodyText"/>
    <w:rsid w:val="00637A83"/>
    <w:rPr>
      <w:sz w:val="24"/>
      <w:szCs w:val="24"/>
    </w:rPr>
  </w:style>
  <w:style w:type="paragraph" w:styleId="NormalWeb">
    <w:name w:val="Normal (Web)"/>
    <w:basedOn w:val="Normal"/>
    <w:rsid w:val="00105904"/>
    <w:pPr>
      <w:spacing w:before="100" w:beforeAutospacing="1" w:after="100" w:afterAutospacing="1"/>
    </w:pPr>
  </w:style>
  <w:style w:type="paragraph" w:styleId="NoSpacing">
    <w:name w:val="No Spacing"/>
    <w:uiPriority w:val="1"/>
    <w:qFormat/>
    <w:rsid w:val="00EE6883"/>
    <w:rPr>
      <w:rFonts w:ascii="Calibri" w:eastAsia="Calibri" w:hAnsi="Calibri"/>
      <w:sz w:val="22"/>
      <w:szCs w:val="22"/>
    </w:rPr>
  </w:style>
  <w:style w:type="table" w:styleId="TableGrid">
    <w:name w:val="Table Grid"/>
    <w:basedOn w:val="TableNormal"/>
    <w:rsid w:val="001266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0D2D"/>
    <w:pPr>
      <w:ind w:left="720"/>
      <w:contextualSpacing/>
    </w:pPr>
    <w:rPr>
      <w:rFonts w:ascii="Palatino Linotype" w:eastAsia="Calibri" w:hAnsi="Palatino Linotype" w:cs="Arial"/>
      <w:sz w:val="20"/>
      <w:szCs w:val="20"/>
    </w:rPr>
  </w:style>
  <w:style w:type="character" w:styleId="Emphasis">
    <w:name w:val="Emphasis"/>
    <w:qFormat/>
    <w:rsid w:val="009A0D2D"/>
    <w:rPr>
      <w:i/>
      <w:iCs/>
    </w:rPr>
  </w:style>
  <w:style w:type="character" w:customStyle="1" w:styleId="normalchar">
    <w:name w:val="normal__char"/>
    <w:uiPriority w:val="99"/>
    <w:rsid w:val="00B900E9"/>
    <w:rPr>
      <w:rFonts w:cs="Times New Roman"/>
    </w:rPr>
  </w:style>
  <w:style w:type="character" w:customStyle="1" w:styleId="HTMLPreformattedChar">
    <w:name w:val="HTML Preformatted Char"/>
    <w:link w:val="HTMLPreformatted"/>
    <w:uiPriority w:val="99"/>
    <w:rsid w:val="00B900E9"/>
    <w:rPr>
      <w:rFonts w:ascii="Courier New" w:hAnsi="Courier New" w:cs="Courier New"/>
    </w:rPr>
  </w:style>
  <w:style w:type="character" w:customStyle="1" w:styleId="plain0020text0020charchar">
    <w:name w:val="plain_0020text_0020char__char"/>
    <w:uiPriority w:val="99"/>
    <w:rsid w:val="00B900E9"/>
    <w:rPr>
      <w:rFonts w:cs="Times New Roman"/>
    </w:rPr>
  </w:style>
  <w:style w:type="character" w:customStyle="1" w:styleId="TEXTChar">
    <w:name w:val="TEXT Char"/>
    <w:rsid w:val="00EC1B63"/>
    <w:rPr>
      <w:rFonts w:ascii="Arial" w:hAnsi="Arial"/>
      <w:noProof w:val="0"/>
      <w:color w:val="000000"/>
      <w:lang w:val="en-US"/>
    </w:rPr>
  </w:style>
  <w:style w:type="character" w:styleId="Strong">
    <w:name w:val="Strong"/>
    <w:qFormat/>
    <w:rsid w:val="00B15CAA"/>
    <w:rPr>
      <w:b/>
      <w:bCs/>
    </w:rPr>
  </w:style>
  <w:style w:type="character" w:customStyle="1" w:styleId="10ptCharChar">
    <w:name w:val="10 pt Char Char"/>
    <w:rsid w:val="007D76E9"/>
    <w:rPr>
      <w:rFonts w:ascii="Arial" w:eastAsia="Times New Roman" w:hAnsi="Arial" w:cs="Times New Roman"/>
      <w:sz w:val="24"/>
      <w:szCs w:val="24"/>
      <w:lang w:val="en-GB"/>
    </w:rPr>
  </w:style>
  <w:style w:type="character" w:customStyle="1" w:styleId="copy1">
    <w:name w:val="copy1"/>
    <w:rsid w:val="004C6997"/>
    <w:rPr>
      <w:rFonts w:ascii="Century Gothic" w:hAnsi="Century Gothic"/>
      <w:b w:val="0"/>
      <w:bCs w:val="0"/>
      <w:sz w:val="17"/>
      <w:szCs w:val="17"/>
    </w:rPr>
  </w:style>
  <w:style w:type="character" w:customStyle="1" w:styleId="PlainTextChar">
    <w:name w:val="Plain Text Char"/>
    <w:link w:val="PlainText"/>
    <w:rsid w:val="00015CCF"/>
    <w:rPr>
      <w:rFonts w:ascii="Courier New" w:hAnsi="Courier New"/>
    </w:rPr>
  </w:style>
  <w:style w:type="paragraph" w:customStyle="1" w:styleId="ResumeText">
    <w:name w:val="Resume Text"/>
    <w:basedOn w:val="Normal"/>
    <w:rsid w:val="00015CCF"/>
    <w:pPr>
      <w:widowControl w:val="0"/>
      <w:ind w:left="720"/>
      <w:jc w:val="both"/>
    </w:pPr>
    <w:rPr>
      <w:sz w:val="20"/>
    </w:rPr>
  </w:style>
  <w:style w:type="character" w:customStyle="1" w:styleId="Heading4Char">
    <w:name w:val="Heading 4 Char"/>
    <w:link w:val="Heading4"/>
    <w:uiPriority w:val="9"/>
    <w:rsid w:val="005900FA"/>
    <w:rPr>
      <w:rFonts w:ascii="Calibri" w:hAnsi="Calibri"/>
      <w:b/>
      <w:bCs/>
      <w:sz w:val="28"/>
      <w:szCs w:val="28"/>
    </w:rPr>
  </w:style>
  <w:style w:type="character" w:customStyle="1" w:styleId="il">
    <w:name w:val="il"/>
    <w:basedOn w:val="DefaultParagraphFont"/>
    <w:rsid w:val="00F94F7D"/>
  </w:style>
  <w:style w:type="paragraph" w:customStyle="1" w:styleId="cv3">
    <w:name w:val="cv3"/>
    <w:basedOn w:val="Normal"/>
    <w:rsid w:val="00F83440"/>
    <w:pPr>
      <w:keepNext/>
      <w:spacing w:before="240" w:after="240"/>
    </w:pPr>
    <w:rPr>
      <w:rFonts w:ascii="Arial Narrow" w:hAnsi="Arial Narrow"/>
      <w:b/>
      <w:szCs w:val="20"/>
      <w:lang w:val="en-GB"/>
    </w:rPr>
  </w:style>
  <w:style w:type="paragraph" w:styleId="BodyText2">
    <w:name w:val="Body Text 2"/>
    <w:basedOn w:val="Normal"/>
    <w:link w:val="BodyText2Char"/>
    <w:rsid w:val="002F24FC"/>
    <w:pPr>
      <w:spacing w:after="120" w:line="480" w:lineRule="auto"/>
    </w:pPr>
  </w:style>
  <w:style w:type="character" w:customStyle="1" w:styleId="BodyText2Char">
    <w:name w:val="Body Text 2 Char"/>
    <w:link w:val="BodyText2"/>
    <w:rsid w:val="002F24FC"/>
    <w:rPr>
      <w:sz w:val="24"/>
      <w:szCs w:val="24"/>
    </w:rPr>
  </w:style>
  <w:style w:type="character" w:customStyle="1" w:styleId="Heading5Char">
    <w:name w:val="Heading 5 Char"/>
    <w:link w:val="Heading5"/>
    <w:rsid w:val="002F24FC"/>
    <w:rPr>
      <w:rFonts w:ascii="Arial" w:hAnsi="Arial"/>
      <w:b/>
      <w:bCs/>
      <w:i/>
      <w:iCs/>
      <w:sz w:val="26"/>
      <w:szCs w:val="26"/>
    </w:rPr>
  </w:style>
  <w:style w:type="paragraph" w:customStyle="1" w:styleId="Body">
    <w:name w:val="Body"/>
    <w:basedOn w:val="Normal"/>
    <w:rsid w:val="00C87C98"/>
    <w:pPr>
      <w:widowControl w:val="0"/>
    </w:pPr>
    <w:rPr>
      <w:rFonts w:ascii="Cambria" w:eastAsia="Cambria" w:hAnsi="Cambria"/>
      <w:sz w:val="20"/>
      <w:szCs w:val="20"/>
    </w:rPr>
  </w:style>
  <w:style w:type="paragraph" w:customStyle="1" w:styleId="TableParagraph">
    <w:name w:val="Table Paragraph"/>
    <w:basedOn w:val="Normal"/>
    <w:rsid w:val="00C87C98"/>
    <w:pPr>
      <w:widowControl w:val="0"/>
    </w:pPr>
    <w:rPr>
      <w:rFonts w:ascii="Calibri" w:eastAsia="Calibri" w:hAnsi="Calibri"/>
      <w:sz w:val="22"/>
      <w:szCs w:val="22"/>
    </w:rPr>
  </w:style>
  <w:style w:type="character" w:customStyle="1" w:styleId="HeaderChar">
    <w:name w:val="Header Char"/>
    <w:link w:val="Header"/>
    <w:rsid w:val="00C87C98"/>
    <w:rPr>
      <w:sz w:val="24"/>
      <w:szCs w:val="24"/>
    </w:rPr>
  </w:style>
  <w:style w:type="character" w:customStyle="1" w:styleId="Heading2Char">
    <w:name w:val="Heading 2 Char"/>
    <w:basedOn w:val="DefaultParagraphFont"/>
    <w:link w:val="Heading2"/>
    <w:rsid w:val="001F42EE"/>
    <w:rPr>
      <w:rFonts w:ascii="Arial" w:hAnsi="Arial" w:cs="Arial"/>
      <w:b/>
      <w:bCs/>
      <w:i/>
      <w:iCs/>
      <w:sz w:val="28"/>
      <w:szCs w:val="28"/>
    </w:rPr>
  </w:style>
  <w:style w:type="paragraph" w:styleId="BodyTextIndent2">
    <w:name w:val="Body Text Indent 2"/>
    <w:basedOn w:val="Normal"/>
    <w:link w:val="BodyTextIndent2Char"/>
    <w:rsid w:val="00591F83"/>
    <w:pPr>
      <w:spacing w:after="120" w:line="480" w:lineRule="auto"/>
      <w:ind w:left="360"/>
    </w:pPr>
  </w:style>
  <w:style w:type="character" w:customStyle="1" w:styleId="BodyTextIndent2Char">
    <w:name w:val="Body Text Indent 2 Char"/>
    <w:basedOn w:val="DefaultParagraphFont"/>
    <w:link w:val="BodyTextIndent2"/>
    <w:rsid w:val="00591F83"/>
    <w:rPr>
      <w:sz w:val="24"/>
      <w:szCs w:val="24"/>
    </w:rPr>
  </w:style>
  <w:style w:type="character" w:styleId="HTMLTypewriter">
    <w:name w:val="HTML Typewriter"/>
    <w:rsid w:val="00591F83"/>
    <w:rPr>
      <w:rFonts w:ascii="Courier New" w:eastAsia="Times New Roman" w:hAnsi="Courier New" w:cs="Courier New"/>
      <w:sz w:val="20"/>
      <w:szCs w:val="20"/>
    </w:rPr>
  </w:style>
  <w:style w:type="character" w:customStyle="1" w:styleId="small1">
    <w:name w:val="small1"/>
    <w:rsid w:val="00591F83"/>
    <w:rPr>
      <w:rFonts w:ascii="Verdana" w:hAnsi="Verdana" w:cs="Times New Roman"/>
      <w:sz w:val="16"/>
      <w:szCs w:val="16"/>
    </w:rPr>
  </w:style>
  <w:style w:type="character" w:customStyle="1" w:styleId="normalchar1">
    <w:name w:val="normal__char1"/>
    <w:basedOn w:val="DefaultParagraphFont"/>
    <w:rsid w:val="00AC75A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0141">
      <w:bodyDiv w:val="1"/>
      <w:marLeft w:val="0"/>
      <w:marRight w:val="0"/>
      <w:marTop w:val="0"/>
      <w:marBottom w:val="0"/>
      <w:divBdr>
        <w:top w:val="none" w:sz="0" w:space="0" w:color="auto"/>
        <w:left w:val="none" w:sz="0" w:space="0" w:color="auto"/>
        <w:bottom w:val="none" w:sz="0" w:space="0" w:color="auto"/>
        <w:right w:val="none" w:sz="0" w:space="0" w:color="auto"/>
      </w:divBdr>
    </w:div>
    <w:div w:id="348456500">
      <w:bodyDiv w:val="1"/>
      <w:marLeft w:val="0"/>
      <w:marRight w:val="0"/>
      <w:marTop w:val="0"/>
      <w:marBottom w:val="0"/>
      <w:divBdr>
        <w:top w:val="none" w:sz="0" w:space="0" w:color="auto"/>
        <w:left w:val="none" w:sz="0" w:space="0" w:color="auto"/>
        <w:bottom w:val="none" w:sz="0" w:space="0" w:color="auto"/>
        <w:right w:val="none" w:sz="0" w:space="0" w:color="auto"/>
      </w:divBdr>
    </w:div>
    <w:div w:id="725488109">
      <w:bodyDiv w:val="1"/>
      <w:marLeft w:val="0"/>
      <w:marRight w:val="0"/>
      <w:marTop w:val="0"/>
      <w:marBottom w:val="0"/>
      <w:divBdr>
        <w:top w:val="none" w:sz="0" w:space="0" w:color="auto"/>
        <w:left w:val="none" w:sz="0" w:space="0" w:color="auto"/>
        <w:bottom w:val="none" w:sz="0" w:space="0" w:color="auto"/>
        <w:right w:val="none" w:sz="0" w:space="0" w:color="auto"/>
      </w:divBdr>
    </w:div>
    <w:div w:id="1229849528">
      <w:bodyDiv w:val="1"/>
      <w:marLeft w:val="0"/>
      <w:marRight w:val="0"/>
      <w:marTop w:val="0"/>
      <w:marBottom w:val="0"/>
      <w:divBdr>
        <w:top w:val="none" w:sz="0" w:space="0" w:color="auto"/>
        <w:left w:val="none" w:sz="0" w:space="0" w:color="auto"/>
        <w:bottom w:val="none" w:sz="0" w:space="0" w:color="auto"/>
        <w:right w:val="none" w:sz="0" w:space="0" w:color="auto"/>
      </w:divBdr>
      <w:divsChild>
        <w:div w:id="2108304289">
          <w:marLeft w:val="120"/>
          <w:marRight w:val="120"/>
          <w:marTop w:val="120"/>
          <w:marBottom w:val="120"/>
          <w:divBdr>
            <w:top w:val="none" w:sz="0" w:space="0" w:color="auto"/>
            <w:left w:val="none" w:sz="0" w:space="0" w:color="auto"/>
            <w:bottom w:val="none" w:sz="0" w:space="0" w:color="auto"/>
            <w:right w:val="none" w:sz="0" w:space="0" w:color="auto"/>
          </w:divBdr>
          <w:divsChild>
            <w:div w:id="1957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51">
      <w:bodyDiv w:val="1"/>
      <w:marLeft w:val="0"/>
      <w:marRight w:val="0"/>
      <w:marTop w:val="0"/>
      <w:marBottom w:val="0"/>
      <w:divBdr>
        <w:top w:val="none" w:sz="0" w:space="0" w:color="auto"/>
        <w:left w:val="none" w:sz="0" w:space="0" w:color="auto"/>
        <w:bottom w:val="none" w:sz="0" w:space="0" w:color="auto"/>
        <w:right w:val="none" w:sz="0" w:space="0" w:color="auto"/>
      </w:divBdr>
    </w:div>
    <w:div w:id="1502508842">
      <w:bodyDiv w:val="1"/>
      <w:marLeft w:val="0"/>
      <w:marRight w:val="0"/>
      <w:marTop w:val="0"/>
      <w:marBottom w:val="0"/>
      <w:divBdr>
        <w:top w:val="none" w:sz="0" w:space="0" w:color="auto"/>
        <w:left w:val="none" w:sz="0" w:space="0" w:color="auto"/>
        <w:bottom w:val="none" w:sz="0" w:space="0" w:color="auto"/>
        <w:right w:val="none" w:sz="0" w:space="0" w:color="auto"/>
      </w:divBdr>
    </w:div>
    <w:div w:id="1700468100">
      <w:bodyDiv w:val="1"/>
      <w:marLeft w:val="0"/>
      <w:marRight w:val="0"/>
      <w:marTop w:val="0"/>
      <w:marBottom w:val="0"/>
      <w:divBdr>
        <w:top w:val="none" w:sz="0" w:space="0" w:color="auto"/>
        <w:left w:val="none" w:sz="0" w:space="0" w:color="auto"/>
        <w:bottom w:val="none" w:sz="0" w:space="0" w:color="auto"/>
        <w:right w:val="none" w:sz="0" w:space="0" w:color="auto"/>
      </w:divBdr>
    </w:div>
    <w:div w:id="2048093079">
      <w:bodyDiv w:val="1"/>
      <w:marLeft w:val="0"/>
      <w:marRight w:val="0"/>
      <w:marTop w:val="0"/>
      <w:marBottom w:val="0"/>
      <w:divBdr>
        <w:top w:val="none" w:sz="0" w:space="0" w:color="auto"/>
        <w:left w:val="none" w:sz="0" w:space="0" w:color="auto"/>
        <w:bottom w:val="none" w:sz="0" w:space="0" w:color="auto"/>
        <w:right w:val="none" w:sz="0" w:space="0" w:color="auto"/>
      </w:divBdr>
      <w:divsChild>
        <w:div w:id="1052146893">
          <w:marLeft w:val="120"/>
          <w:marRight w:val="120"/>
          <w:marTop w:val="120"/>
          <w:marBottom w:val="120"/>
          <w:divBdr>
            <w:top w:val="none" w:sz="0" w:space="0" w:color="auto"/>
            <w:left w:val="none" w:sz="0" w:space="0" w:color="auto"/>
            <w:bottom w:val="none" w:sz="0" w:space="0" w:color="auto"/>
            <w:right w:val="none" w:sz="0" w:space="0" w:color="auto"/>
          </w:divBdr>
          <w:divsChild>
            <w:div w:id="19244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721C-1DD5-4FB0-8551-A566D53E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Bigmachines CV</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Bigmachines CV</dc:title>
  <dc:creator>Suraj Mutha</dc:creator>
  <cp:lastModifiedBy>Sanam, Jayavenkatakrishna</cp:lastModifiedBy>
  <cp:revision>36</cp:revision>
  <cp:lastPrinted>2010-09-01T09:13:00Z</cp:lastPrinted>
  <dcterms:created xsi:type="dcterms:W3CDTF">2020-07-05T12:40:00Z</dcterms:created>
  <dcterms:modified xsi:type="dcterms:W3CDTF">2020-07-05T13:13:00Z</dcterms:modified>
</cp:coreProperties>
</file>