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2.0 -->
  <w:body>
    <w:tbl>
      <w:tblPr>
        <w:tblStyle w:val="divdocument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3680"/>
        <w:gridCol w:w="8226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6198"/>
          <w:tblCellSpacing w:w="0" w:type="dxa"/>
        </w:trPr>
        <w:tc>
          <w:tcPr>
            <w:tcW w:w="3680" w:type="dxa"/>
            <w:shd w:val="clear" w:color="auto" w:fill="003D73"/>
            <w:noWrap w:val="0"/>
            <w:tcMar>
              <w:top w:w="300" w:type="dxa"/>
              <w:left w:w="0" w:type="dxa"/>
              <w:bottom w:w="300" w:type="dxa"/>
              <w:right w:w="0" w:type="dxa"/>
            </w:tcMar>
            <w:vAlign w:val="top"/>
            <w:hideMark/>
          </w:tcPr>
          <w:p>
            <w:pPr>
              <w:pStyle w:val="divdocumentleft-boxsectionnth-child1sectiongap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 w:line="240" w:lineRule="atLeast"/>
              <w:ind w:left="0" w:right="0"/>
              <w:rPr>
                <w:rStyle w:val="divdocumentleft-box"/>
                <w:rFonts w:ascii="Century Gothic" w:eastAsia="Century Gothic" w:hAnsi="Century Gothic" w:cs="Century Gothic"/>
                <w:vanish/>
                <w:sz w:val="14"/>
                <w:szCs w:val="14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vanish/>
                <w:sz w:val="14"/>
                <w:szCs w:val="14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p>
            <w:pPr>
              <w:pStyle w:val="divdocumentnam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300" w:right="300"/>
              <w:rPr>
                <w:rStyle w:val="divdocumentleft-box"/>
                <w:rFonts w:ascii="Century Gothic" w:eastAsia="Century Gothic" w:hAnsi="Century Gothic" w:cs="Century Gothic"/>
                <w:b/>
                <w:bCs/>
                <w:sz w:val="56"/>
                <w:szCs w:val="56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</w:rPr>
              <w:t>Abhishek</w:t>
            </w:r>
            <w:r>
              <w:rPr>
                <w:rStyle w:val="divdocumentleft-box"/>
                <w:rFonts w:ascii="Century Gothic" w:eastAsia="Century Gothic" w:hAnsi="Century Gothic" w:cs="Century Gothic"/>
                <w:b/>
                <w:bCs/>
                <w:bdr w:val="none" w:sz="0" w:space="0" w:color="auto"/>
                <w:shd w:val="clear" w:color="auto" w:fill="auto"/>
                <w:vertAlign w:val="baseline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b/>
                <w:bCs/>
              </w:rPr>
              <w:t>Mohanty</w:t>
            </w:r>
          </w:p>
          <w:p>
            <w:pPr>
              <w:pStyle w:val="documentresume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 w:line="2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8"/>
                <w:szCs w:val="28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bdr w:val="none" w:sz="0" w:space="0" w:color="auto"/>
                <w:shd w:val="clear" w:color="auto" w:fill="auto"/>
                <w:vertAlign w:val="baseline"/>
              </w:rPr>
              <w:t>Lead Consultant- Oracle HCM Cloud</w:t>
            </w:r>
          </w:p>
          <w:p>
            <w:pPr>
              <w:pStyle w:val="divdocumentSECTIONCNTCsectiongap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0" w:right="0"/>
              <w:rPr>
                <w:rStyle w:val="divdocumentleft-box"/>
                <w:rFonts w:ascii="Century Gothic" w:eastAsia="Century Gothic" w:hAnsi="Century Gothic" w:cs="Century Gothic"/>
                <w:sz w:val="14"/>
                <w:szCs w:val="14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z w:val="14"/>
                <w:szCs w:val="14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tbl>
            <w:tblPr>
              <w:tblStyle w:val="divdocumentleft-boxdivheading"/>
              <w:tblW w:w="5000" w:type="pct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680"/>
            </w:tblGrid>
            <w:tr>
              <w:tblPrEx>
                <w:tblW w:w="5000" w:type="pct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5000" w:type="pct"/>
                  <w:shd w:val="clear" w:color="auto" w:fill="00315C"/>
                  <w:tcMar>
                    <w:top w:w="60" w:type="dxa"/>
                    <w:left w:w="80" w:type="dxa"/>
                    <w:bottom w:w="60" w:type="dxa"/>
                    <w:right w:w="80" w:type="dxa"/>
                  </w:tcMar>
                  <w:vAlign w:val="bottom"/>
                  <w:hideMark/>
                </w:tcPr>
                <w:p>
                  <w:pPr>
                    <w:pStyle w:val="divdocumentleft-boxdivsectiontitleParagraph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space="0" w:color="auto"/>
                    </w:pBdr>
                    <w:shd w:val="clear" w:color="auto" w:fill="auto"/>
                    <w:spacing w:line="380" w:lineRule="atLeast"/>
                    <w:ind w:left="240" w:right="240"/>
                    <w:jc w:val="left"/>
                    <w:rPr>
                      <w:rStyle w:val="divdocumentleft-boxdivsectiontitle"/>
                      <w:rFonts w:ascii="Century Gothic" w:eastAsia="Century Gothic" w:hAnsi="Century Gothic" w:cs="Century Gothic"/>
                      <w:b/>
                      <w:bCs/>
                      <w:color w:val="FFFFFF"/>
                      <w:sz w:val="32"/>
                      <w:szCs w:val="32"/>
                      <w:bdr w:val="none" w:sz="0" w:space="0" w:color="auto"/>
                      <w:shd w:val="clear" w:color="auto" w:fill="auto"/>
                      <w:vertAlign w:val="baseline"/>
                    </w:rPr>
                  </w:pPr>
                  <w:r>
                    <w:rPr>
                      <w:rStyle w:val="divdocumentleft-boxdivsectiontitle"/>
                      <w:rFonts w:ascii="Century Gothic" w:eastAsia="Century Gothic" w:hAnsi="Century Gothic" w:cs="Century Gothic"/>
                      <w:b/>
                      <w:bCs/>
                      <w:color w:val="FFFFFF"/>
                      <w:sz w:val="32"/>
                      <w:szCs w:val="32"/>
                      <w:bdr w:val="none" w:sz="0" w:space="0" w:color="auto"/>
                      <w:shd w:val="clear" w:color="auto" w:fill="auto"/>
                      <w:vertAlign w:val="baseline"/>
                    </w:rPr>
                    <w:t>Contact</w:t>
                  </w:r>
                </w:p>
              </w:tc>
            </w:tr>
          </w:tbl>
          <w:p>
            <w:pPr>
              <w:pStyle w:val="left-boxheadinggap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0" w:right="0"/>
              <w:rPr>
                <w:rStyle w:val="divdocumentleft-box"/>
                <w:rFonts w:ascii="Century Gothic" w:eastAsia="Century Gothic" w:hAnsi="Century Gothic" w:cs="Century Gothic"/>
                <w:sz w:val="14"/>
                <w:szCs w:val="14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p>
            <w:pPr>
              <w:pStyle w:val="txtBol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 w:line="2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b/>
                <w:bCs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FFFFFF"/>
                <w:sz w:val="22"/>
                <w:szCs w:val="22"/>
              </w:rPr>
              <w:t xml:space="preserve">Address </w:t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 w:line="2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Hyderabad, India 500075</w:t>
            </w:r>
          </w:p>
          <w:p>
            <w:pPr>
              <w:pStyle w:val="txtBol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100" w:after="0" w:line="2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b/>
                <w:bCs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FFFFFF"/>
                <w:sz w:val="22"/>
                <w:szCs w:val="22"/>
              </w:rPr>
              <w:t xml:space="preserve">Phone </w:t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 w:line="2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+917768905418</w:t>
            </w:r>
          </w:p>
          <w:p>
            <w:pPr>
              <w:pStyle w:val="txtBol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100" w:after="0" w:line="2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b/>
                <w:bCs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FFFFFF"/>
                <w:sz w:val="22"/>
                <w:szCs w:val="22"/>
              </w:rPr>
              <w:t xml:space="preserve">E-mail </w:t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100" w:line="2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mohanty.abhishek51@gmail.com</w:t>
            </w:r>
          </w:p>
          <w:p>
            <w:pPr>
              <w:pStyle w:val="divdocumentsectiongap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0" w:right="0"/>
              <w:rPr>
                <w:rStyle w:val="divdocumentleft-box"/>
                <w:rFonts w:ascii="Century Gothic" w:eastAsia="Century Gothic" w:hAnsi="Century Gothic" w:cs="Century Gothic"/>
                <w:sz w:val="14"/>
                <w:szCs w:val="14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z w:val="14"/>
                <w:szCs w:val="14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tbl>
            <w:tblPr>
              <w:tblStyle w:val="divdocumentleft-boxdivheading"/>
              <w:tblW w:w="5000" w:type="pct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680"/>
            </w:tblGrid>
            <w:tr>
              <w:tblPrEx>
                <w:tblW w:w="5000" w:type="pct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5000" w:type="pct"/>
                  <w:shd w:val="clear" w:color="auto" w:fill="00315C"/>
                  <w:tcMar>
                    <w:top w:w="60" w:type="dxa"/>
                    <w:left w:w="80" w:type="dxa"/>
                    <w:bottom w:w="60" w:type="dxa"/>
                    <w:right w:w="80" w:type="dxa"/>
                  </w:tcMar>
                  <w:vAlign w:val="bottom"/>
                  <w:hideMark/>
                </w:tcPr>
                <w:p>
                  <w:pPr>
                    <w:pStyle w:val="divdocumentleft-boxdivsectiontitleParagraph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space="0" w:color="auto"/>
                    </w:pBdr>
                    <w:shd w:val="clear" w:color="auto" w:fill="auto"/>
                    <w:spacing w:line="380" w:lineRule="atLeast"/>
                    <w:ind w:left="240" w:right="240"/>
                    <w:jc w:val="left"/>
                    <w:rPr>
                      <w:rStyle w:val="divdocumentleft-boxdivsectiontitle"/>
                      <w:rFonts w:ascii="Century Gothic" w:eastAsia="Century Gothic" w:hAnsi="Century Gothic" w:cs="Century Gothic"/>
                      <w:b/>
                      <w:bCs/>
                      <w:color w:val="FFFFFF"/>
                      <w:sz w:val="32"/>
                      <w:szCs w:val="32"/>
                      <w:bdr w:val="none" w:sz="0" w:space="0" w:color="auto"/>
                      <w:shd w:val="clear" w:color="auto" w:fill="auto"/>
                      <w:vertAlign w:val="baseline"/>
                    </w:rPr>
                  </w:pPr>
                  <w:r>
                    <w:rPr>
                      <w:rStyle w:val="divdocumentleft-boxdivsectiontitle"/>
                      <w:rFonts w:ascii="Century Gothic" w:eastAsia="Century Gothic" w:hAnsi="Century Gothic" w:cs="Century Gothic"/>
                      <w:b/>
                      <w:bCs/>
                      <w:color w:val="FFFFFF"/>
                      <w:sz w:val="32"/>
                      <w:szCs w:val="32"/>
                      <w:bdr w:val="none" w:sz="0" w:space="0" w:color="auto"/>
                      <w:shd w:val="clear" w:color="auto" w:fill="auto"/>
                      <w:vertAlign w:val="baseline"/>
                    </w:rPr>
                    <w:t>Skills</w:t>
                  </w:r>
                </w:p>
              </w:tc>
            </w:tr>
          </w:tbl>
          <w:p>
            <w:pPr>
              <w:pStyle w:val="left-boxheadinggap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0" w:right="0"/>
              <w:rPr>
                <w:rStyle w:val="divdocumentleft-box"/>
                <w:rFonts w:ascii="Century Gothic" w:eastAsia="Century Gothic" w:hAnsi="Century Gothic" w:cs="Century Gothic"/>
                <w:sz w:val="14"/>
                <w:szCs w:val="14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 w:line="260" w:lineRule="atLeast"/>
              <w:ind w:left="4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  <w:bdr w:val="none" w:sz="0" w:space="0" w:color="auto"/>
                <w:vertAlign w:val="baseline"/>
              </w:rPr>
              <w:t>Oracle HCM Cloud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drawing>
                <wp:inline>
                  <wp:extent cx="1941329" cy="89466"/>
                  <wp:docPr id="100001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xtrigh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 w:line="2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Advanced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40" w:after="0" w:line="26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  <w:bdr w:val="none" w:sz="0" w:space="0" w:color="auto"/>
                <w:vertAlign w:val="baseline"/>
              </w:rPr>
              <w:t>HDL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drawing>
                <wp:inline>
                  <wp:extent cx="1941329" cy="89466"/>
                  <wp:docPr id="100003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xtrigh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 w:line="2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Advanced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40" w:after="0" w:line="26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  <w:bdr w:val="none" w:sz="0" w:space="0" w:color="auto"/>
                <w:vertAlign w:val="baseline"/>
              </w:rPr>
              <w:t>HCM Extract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drawing>
                <wp:inline>
                  <wp:extent cx="1941329" cy="89466"/>
                  <wp:docPr id="100005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xtrigh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 w:line="2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Advanced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40" w:after="0" w:line="26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  <w:bdr w:val="none" w:sz="0" w:space="0" w:color="auto"/>
                <w:vertAlign w:val="baseline"/>
              </w:rPr>
              <w:t>Integration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drawing>
                <wp:inline>
                  <wp:extent cx="1941329" cy="89466"/>
                  <wp:docPr id="100007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xtrigh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 w:line="2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Advanced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40" w:after="0" w:line="26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  <w:bdr w:val="none" w:sz="0" w:space="0" w:color="auto"/>
                <w:vertAlign w:val="baseline"/>
              </w:rPr>
              <w:t>BI reports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drawing>
                <wp:inline>
                  <wp:extent cx="1941329" cy="89466"/>
                  <wp:docPr id="100009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xtrigh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 w:line="2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Advanced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40" w:after="0" w:line="26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  <w:bdr w:val="none" w:sz="0" w:space="0" w:color="auto"/>
                <w:vertAlign w:val="baseline"/>
              </w:rPr>
              <w:t>Core HR, Payroll, ORC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drawing>
                <wp:inline>
                  <wp:extent cx="1941329" cy="89466"/>
                  <wp:docPr id="100011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1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xtrigh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 w:line="2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Advanced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40" w:after="0" w:line="26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  <w:bdr w:val="none" w:sz="0" w:space="0" w:color="auto"/>
                <w:vertAlign w:val="baseline"/>
              </w:rPr>
              <w:t>OIC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drawing>
                <wp:inline>
                  <wp:extent cx="1941329" cy="89466"/>
                  <wp:docPr id="100013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3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xtrigh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 w:line="2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Upper intermediate</w:t>
            </w:r>
          </w:p>
          <w:p>
            <w:pPr>
              <w:pStyle w:val="divdocumentsectiongap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0" w:right="0"/>
              <w:rPr>
                <w:rStyle w:val="divdocumentleft-box"/>
                <w:rFonts w:ascii="Century Gothic" w:eastAsia="Century Gothic" w:hAnsi="Century Gothic" w:cs="Century Gothic"/>
                <w:sz w:val="14"/>
                <w:szCs w:val="14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z w:val="14"/>
                <w:szCs w:val="14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tbl>
            <w:tblPr>
              <w:tblStyle w:val="divdocumentleft-boxdivheading"/>
              <w:tblW w:w="5000" w:type="pct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680"/>
            </w:tblGrid>
            <w:tr>
              <w:tblPrEx>
                <w:tblW w:w="5000" w:type="pct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5000" w:type="pct"/>
                  <w:shd w:val="clear" w:color="auto" w:fill="00315C"/>
                  <w:tcMar>
                    <w:top w:w="60" w:type="dxa"/>
                    <w:left w:w="80" w:type="dxa"/>
                    <w:bottom w:w="60" w:type="dxa"/>
                    <w:right w:w="80" w:type="dxa"/>
                  </w:tcMar>
                  <w:vAlign w:val="bottom"/>
                  <w:hideMark/>
                </w:tcPr>
                <w:p>
                  <w:pPr>
                    <w:pStyle w:val="divdocumentleft-boxdivsectiontitleParagraph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space="0" w:color="auto"/>
                    </w:pBdr>
                    <w:shd w:val="clear" w:color="auto" w:fill="auto"/>
                    <w:spacing w:line="380" w:lineRule="atLeast"/>
                    <w:ind w:left="240" w:right="240"/>
                    <w:jc w:val="left"/>
                    <w:rPr>
                      <w:rStyle w:val="divdocumentleft-boxdivsectiontitle"/>
                      <w:rFonts w:ascii="Century Gothic" w:eastAsia="Century Gothic" w:hAnsi="Century Gothic" w:cs="Century Gothic"/>
                      <w:b/>
                      <w:bCs/>
                      <w:color w:val="FFFFFF"/>
                      <w:sz w:val="32"/>
                      <w:szCs w:val="32"/>
                      <w:bdr w:val="none" w:sz="0" w:space="0" w:color="auto"/>
                      <w:shd w:val="clear" w:color="auto" w:fill="auto"/>
                      <w:vertAlign w:val="baseline"/>
                    </w:rPr>
                  </w:pPr>
                  <w:r>
                    <w:rPr>
                      <w:rStyle w:val="divdocumentleft-boxdivsectiontitle"/>
                      <w:rFonts w:ascii="Century Gothic" w:eastAsia="Century Gothic" w:hAnsi="Century Gothic" w:cs="Century Gothic"/>
                      <w:b/>
                      <w:bCs/>
                      <w:color w:val="FFFFFF"/>
                      <w:sz w:val="32"/>
                      <w:szCs w:val="32"/>
                      <w:bdr w:val="none" w:sz="0" w:space="0" w:color="auto"/>
                      <w:shd w:val="clear" w:color="auto" w:fill="auto"/>
                      <w:vertAlign w:val="baseline"/>
                    </w:rPr>
                    <w:t>Languages</w:t>
                  </w:r>
                </w:p>
              </w:tc>
            </w:tr>
          </w:tbl>
          <w:p>
            <w:pPr>
              <w:pStyle w:val="left-boxheadinggap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0" w:right="0"/>
              <w:rPr>
                <w:rStyle w:val="divdocumentleft-box"/>
                <w:rFonts w:ascii="Century Gothic" w:eastAsia="Century Gothic" w:hAnsi="Century Gothic" w:cs="Century Gothic"/>
                <w:sz w:val="14"/>
                <w:szCs w:val="14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 w:line="2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>English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drawing>
                <wp:inline>
                  <wp:extent cx="1941329" cy="89466"/>
                  <wp:docPr id="100015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5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xtrigh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 w:line="2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Advanced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40" w:after="0" w:line="2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>Hindi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drawing>
                <wp:inline>
                  <wp:extent cx="1941329" cy="89466"/>
                  <wp:docPr id="100017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7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xtrigh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 w:line="2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Advanced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40" w:after="0" w:line="2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>Oriya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drawing>
                <wp:inline>
                  <wp:extent cx="1941329" cy="89466"/>
                  <wp:docPr id="100019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9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xtrigh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 w:line="2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Advanced</w:t>
            </w:r>
          </w:p>
          <w:p>
            <w:pPr>
              <w:pStyle w:val="divdocumentleft-box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hd w:val="clear" w:color="auto" w:fill="auto"/>
              <w:spacing w:line="260" w:lineRule="atLeast"/>
              <w:ind w:left="0" w:right="0"/>
              <w:textAlignment w:val="auto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</w:p>
        </w:tc>
        <w:tc>
          <w:tcPr>
            <w:tcW w:w="8226" w:type="dxa"/>
            <w:noWrap w:val="0"/>
            <w:tcMar>
              <w:top w:w="300" w:type="dxa"/>
              <w:left w:w="0" w:type="dxa"/>
              <w:bottom w:w="300" w:type="dxa"/>
              <w:right w:w="0" w:type="dxa"/>
            </w:tcMar>
            <w:vAlign w:val="top"/>
            <w:hideMark/>
          </w:tcPr>
          <w:p>
            <w:pPr>
              <w:pStyle w:val="divdocumentleft-boxsectionnth-child1sectiongap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40" w:lineRule="atLeast"/>
              <w:ind w:left="0" w:right="0"/>
              <w:rPr>
                <w:rStyle w:val="divdocumentright-box"/>
                <w:rFonts w:ascii="Century Gothic" w:eastAsia="Century Gothic" w:hAnsi="Century Gothic" w:cs="Century Gothic"/>
                <w:vanish/>
                <w:sz w:val="14"/>
                <w:szCs w:val="14"/>
                <w:bdr w:val="none" w:sz="0" w:space="0" w:color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vanish/>
                <w:sz w:val="14"/>
                <w:szCs w:val="14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ivdocumentli"/>
              <w:numPr>
                <w:ilvl w:val="0"/>
                <w:numId w:val="1"/>
              </w:numPr>
              <w:pBdr>
                <w:top w:val="none" w:sz="0" w:space="0" w:color="auto"/>
                <w:left w:val="none" w:sz="0" w:space="15" w:color="auto"/>
                <w:bottom w:val="none" w:sz="0" w:space="0" w:color="auto"/>
                <w:right w:val="none" w:sz="0" w:space="15" w:color="auto"/>
              </w:pBdr>
              <w:spacing w:before="0" w:after="0" w:line="260" w:lineRule="atLeast"/>
              <w:ind w:left="600" w:right="300" w:hanging="301"/>
              <w:jc w:val="left"/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  <w:t>9.3+ years' techno-functional experience in different HCM package solutions, of which recent 5 years in Oracle Fusion HCM Cloud in different modules &amp; also technical areas.</w:t>
            </w:r>
          </w:p>
          <w:p>
            <w:pPr>
              <w:pStyle w:val="divdocumentli"/>
              <w:numPr>
                <w:ilvl w:val="0"/>
                <w:numId w:val="1"/>
              </w:numPr>
              <w:spacing w:after="0" w:line="260" w:lineRule="atLeast"/>
              <w:ind w:left="600" w:right="300" w:hanging="301"/>
              <w:jc w:val="left"/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  <w:t>1 Year Onsite Experience on Implementation Project.</w:t>
            </w:r>
          </w:p>
          <w:p>
            <w:pPr>
              <w:pStyle w:val="divdocumentli"/>
              <w:numPr>
                <w:ilvl w:val="0"/>
                <w:numId w:val="1"/>
              </w:numPr>
              <w:spacing w:after="0" w:line="260" w:lineRule="atLeast"/>
              <w:ind w:left="600" w:right="300" w:hanging="301"/>
              <w:jc w:val="left"/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  <w:t>Currently Working with Datum.</w:t>
            </w:r>
          </w:p>
          <w:p>
            <w:pPr>
              <w:pStyle w:val="divdocumentli"/>
              <w:numPr>
                <w:ilvl w:val="0"/>
                <w:numId w:val="1"/>
              </w:numPr>
              <w:spacing w:after="0" w:line="260" w:lineRule="atLeast"/>
              <w:ind w:left="600" w:right="300" w:hanging="301"/>
              <w:jc w:val="left"/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  <w:t>Well conversant with Application Implementation Methodology and Agile methodology. Worked on multiple end to end implementations involving</w:t>
            </w:r>
          </w:p>
          <w:p>
            <w:pPr>
              <w:pStyle w:val="divdocumentli"/>
              <w:numPr>
                <w:ilvl w:val="0"/>
                <w:numId w:val="1"/>
              </w:numPr>
              <w:spacing w:after="0" w:line="260" w:lineRule="atLeast"/>
              <w:ind w:left="600" w:right="300" w:hanging="301"/>
              <w:jc w:val="left"/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  <w:t>Business Process Analysis, Solution Design of Technical objects, Gap Analysis, User Training, Documentation, Unit Testing.</w:t>
            </w:r>
          </w:p>
          <w:p>
            <w:pPr>
              <w:pStyle w:val="divdocumentli"/>
              <w:numPr>
                <w:ilvl w:val="0"/>
                <w:numId w:val="1"/>
              </w:numPr>
              <w:spacing w:after="0" w:line="260" w:lineRule="atLeast"/>
              <w:ind w:left="600" w:right="300" w:hanging="301"/>
              <w:jc w:val="left"/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  <w:t>Experience in production support &amp; release upgrades with new release feature analysis, testing, documentation.</w:t>
            </w:r>
          </w:p>
          <w:p>
            <w:pPr>
              <w:pStyle w:val="divdocumentli"/>
              <w:numPr>
                <w:ilvl w:val="0"/>
                <w:numId w:val="1"/>
              </w:numPr>
              <w:spacing w:after="0" w:line="260" w:lineRule="atLeast"/>
              <w:ind w:left="600" w:right="300" w:hanging="301"/>
              <w:jc w:val="left"/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  <w:t>Strong management, organizational and communication skills in communication with clients, project stakeholders, business users, technical team, Oracle and project status/review meetings.</w:t>
            </w:r>
          </w:p>
          <w:p>
            <w:pPr>
              <w:pStyle w:val="p"/>
              <w:spacing w:before="0" w:after="0" w:line="260" w:lineRule="atLeast"/>
              <w:ind w:left="300" w:right="300"/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trong"/>
                <w:rFonts w:ascii="Century Gothic" w:eastAsia="Century Gothic" w:hAnsi="Century Gothic" w:cs="Century Gothic"/>
                <w:b/>
                <w:bCs/>
                <w:color w:val="343434"/>
                <w:spacing w:val="4"/>
                <w:sz w:val="22"/>
                <w:szCs w:val="22"/>
                <w:u w:val="single" w:color="343434"/>
              </w:rPr>
              <w:t>SKILLS:</w:t>
            </w:r>
          </w:p>
          <w:p>
            <w:pPr>
              <w:pStyle w:val="divdocumentli"/>
              <w:numPr>
                <w:ilvl w:val="0"/>
                <w:numId w:val="2"/>
              </w:numPr>
              <w:spacing w:before="0" w:after="0" w:line="260" w:lineRule="atLeast"/>
              <w:ind w:left="600" w:right="300" w:hanging="301"/>
              <w:jc w:val="left"/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  <w:t>Oracle HCM Cloud: Global HR, Payroll (US&amp;Uk), Absences, ORC, HCM Data Loader, HCM Extracts, BI Publisher, OTBI &amp; Fast Formula (ORC, Absence).</w:t>
            </w:r>
          </w:p>
          <w:p>
            <w:pPr>
              <w:pStyle w:val="divdocumentli"/>
              <w:numPr>
                <w:ilvl w:val="0"/>
                <w:numId w:val="2"/>
              </w:numPr>
              <w:spacing w:after="0" w:line="260" w:lineRule="atLeast"/>
              <w:ind w:left="600" w:right="300" w:hanging="301"/>
              <w:jc w:val="left"/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  <w:t>Oracle E-Business HRMS: Core HR, Absences, SSHR, Security, Payroll &amp; Fast Formula.</w:t>
            </w:r>
          </w:p>
          <w:p>
            <w:pPr>
              <w:pStyle w:val="p"/>
              <w:spacing w:before="0" w:after="0" w:line="260" w:lineRule="atLeast"/>
              <w:ind w:left="300" w:right="300"/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  <w:br/>
            </w:r>
            <w:r>
              <w:rPr>
                <w:rStyle w:val="strong"/>
                <w:rFonts w:ascii="Century Gothic" w:eastAsia="Century Gothic" w:hAnsi="Century Gothic" w:cs="Century Gothic"/>
                <w:b/>
                <w:bCs/>
                <w:color w:val="343434"/>
                <w:spacing w:val="4"/>
                <w:sz w:val="22"/>
                <w:szCs w:val="22"/>
                <w:u w:val="single" w:color="343434"/>
              </w:rPr>
              <w:t>TOOLS:</w:t>
            </w:r>
          </w:p>
          <w:p>
            <w:pPr>
              <w:pStyle w:val="divdocumentli"/>
              <w:numPr>
                <w:ilvl w:val="0"/>
                <w:numId w:val="3"/>
              </w:numPr>
              <w:spacing w:before="0" w:after="0" w:line="260" w:lineRule="atLeast"/>
              <w:ind w:left="600" w:right="300" w:hanging="301"/>
              <w:jc w:val="left"/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  <w:t>TOAD, SQL Navigator, BI Publisher, SQL, PL/SQL.</w:t>
            </w:r>
          </w:p>
          <w:p>
            <w:pPr>
              <w:pStyle w:val="divdocumentsectiongap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right-box"/>
                <w:rFonts w:ascii="Century Gothic" w:eastAsia="Century Gothic" w:hAnsi="Century Gothic" w:cs="Century Gothic"/>
                <w:sz w:val="14"/>
                <w:szCs w:val="14"/>
                <w:bdr w:val="none" w:sz="0" w:space="0" w:color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z w:val="14"/>
                <w:szCs w:val="14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ivdocumentleft-boxdivheadingParagraph"/>
              <w:pBdr>
                <w:top w:val="single" w:sz="8" w:space="8" w:color="D5D6D6"/>
                <w:left w:val="none" w:sz="0" w:space="0" w:color="auto"/>
                <w:bottom w:val="single" w:sz="8" w:space="8" w:color="D5D6D6"/>
                <w:right w:val="none" w:sz="0" w:space="0" w:color="auto"/>
              </w:pBdr>
              <w:spacing w:before="0"/>
              <w:ind w:left="300" w:right="300"/>
              <w:rPr>
                <w:rStyle w:val="divdocumentright-box"/>
                <w:rFonts w:ascii="Century Gothic" w:eastAsia="Century Gothic" w:hAnsi="Century Gothic" w:cs="Century Gothic"/>
                <w:b/>
                <w:bCs/>
                <w:spacing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documentleft-boxdivsectiontitle"/>
                <w:rFonts w:ascii="Century Gothic" w:eastAsia="Century Gothic" w:hAnsi="Century Gothic" w:cs="Century Gothic"/>
                <w:b/>
                <w:bCs/>
                <w:color w:val="002E58"/>
                <w:spacing w:val="0"/>
                <w:sz w:val="32"/>
                <w:szCs w:val="32"/>
                <w:bdr w:val="none" w:sz="0" w:space="0" w:color="auto"/>
                <w:shd w:val="clear" w:color="auto" w:fill="auto"/>
                <w:vertAlign w:val="baseline"/>
              </w:rPr>
              <w:t>Work History</w:t>
            </w:r>
          </w:p>
          <w:p>
            <w:pPr>
              <w:pStyle w:val="left-boxheadinggap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right-box"/>
                <w:rFonts w:ascii="Century Gothic" w:eastAsia="Century Gothic" w:hAnsi="Century Gothic" w:cs="Century Gothic"/>
                <w:sz w:val="14"/>
                <w:szCs w:val="14"/>
                <w:bdr w:val="none" w:sz="0" w:space="0" w:color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bdr w:val="none" w:sz="0" w:space="0" w:color="auto"/>
                <w:vertAlign w:val="baseline"/>
              </w:rPr>
              <w:t> </w:t>
            </w:r>
          </w:p>
          <w:tbl>
            <w:tblPr>
              <w:tblStyle w:val="divdocumentsectionexperienceparagraph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00"/>
              <w:gridCol w:w="1300"/>
              <w:gridCol w:w="520"/>
              <w:gridCol w:w="6106"/>
            </w:tblGrid>
            <w:tr>
              <w:tblPrEx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260" w:lineRule="atLeast"/>
                    <w:ind w:left="0" w:right="0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260" w:lineRule="atLeast"/>
                    <w:ind w:left="0" w:right="0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2023-08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Current</w:t>
                  </w:r>
                </w:p>
              </w:tc>
              <w:tc>
                <w:tcPr>
                  <w:tcW w:w="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260" w:lineRule="atLeast"/>
                    <w:ind w:left="0" w:right="0"/>
                    <w:rPr>
                      <w:rStyle w:val="divdocumentrigh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pind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61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right-boxsectionexperiencesinglecolumnpaddedline"/>
                    <w:spacing w:before="0" w:after="0" w:line="260" w:lineRule="atLeast"/>
                    <w:ind w:left="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jobtitle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Oracle HCM Cloud-Lead</w:t>
                  </w:r>
                </w:p>
                <w:p>
                  <w:pPr>
                    <w:pStyle w:val="divdocumentright-boxsectionexperiencesinglecolumnpaddedline"/>
                    <w:spacing w:before="80" w:after="0" w:line="260" w:lineRule="atLeast"/>
                    <w:ind w:left="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Datum- An Alithya Company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,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Hyderabad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divdocumentli"/>
                    <w:numPr>
                      <w:ilvl w:val="0"/>
                      <w:numId w:val="4"/>
                    </w:numPr>
                    <w:spacing w:before="0"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Contributed ideas and suggestions in team meetings and delivered updates on deadlines, designs, and enhancements.</w:t>
                  </w:r>
                </w:p>
                <w:p>
                  <w:pPr>
                    <w:pStyle w:val="divdocumentli"/>
                    <w:numPr>
                      <w:ilvl w:val="0"/>
                      <w:numId w:val="4"/>
                    </w:numPr>
                    <w:spacing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Working Equest, HireVue and LinkedIn Seamless Integration and Implementation</w:t>
                  </w:r>
                </w:p>
                <w:p>
                  <w:pPr>
                    <w:pStyle w:val="divdocumentli"/>
                    <w:numPr>
                      <w:ilvl w:val="0"/>
                      <w:numId w:val="4"/>
                    </w:numPr>
                    <w:spacing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Worked on the Job Application and Career Page</w:t>
                  </w:r>
                </w:p>
                <w:p>
                  <w:pPr>
                    <w:pStyle w:val="divdocumentli"/>
                    <w:numPr>
                      <w:ilvl w:val="0"/>
                      <w:numId w:val="4"/>
                    </w:numPr>
                    <w:spacing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Worked on the Journey</w:t>
                  </w:r>
                </w:p>
                <w:p>
                  <w:pPr>
                    <w:pStyle w:val="divdocumentli"/>
                    <w:numPr>
                      <w:ilvl w:val="0"/>
                      <w:numId w:val="4"/>
                    </w:numPr>
                    <w:spacing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Created BI reports and OTBI reports on ORC.</w:t>
                  </w:r>
                </w:p>
                <w:p>
                  <w:pPr>
                    <w:pStyle w:val="divdocumentli"/>
                    <w:numPr>
                      <w:ilvl w:val="0"/>
                      <w:numId w:val="4"/>
                    </w:numPr>
                    <w:spacing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Worked on Page Composer to enable LinkedIn Import profile option.</w:t>
                  </w:r>
                </w:p>
                <w:p>
                  <w:pPr>
                    <w:pStyle w:val="divdocumentli"/>
                    <w:numPr>
                      <w:ilvl w:val="0"/>
                      <w:numId w:val="4"/>
                    </w:numPr>
                    <w:spacing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Worked on ORC Locations enablement.</w:t>
                  </w:r>
                </w:p>
                <w:p>
                  <w:pPr>
                    <w:pStyle w:val="divdocumentli"/>
                    <w:numPr>
                      <w:ilvl w:val="0"/>
                      <w:numId w:val="4"/>
                    </w:numPr>
                    <w:spacing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Worked on DFF Such as Interview History, Background Checks</w:t>
                  </w:r>
                </w:p>
                <w:p>
                  <w:pPr>
                    <w:pStyle w:val="divdocumentli"/>
                    <w:numPr>
                      <w:ilvl w:val="0"/>
                      <w:numId w:val="4"/>
                    </w:numPr>
                    <w:spacing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Lead the cerdian payroll integration Implementation.</w:t>
                  </w:r>
                </w:p>
                <w:p>
                  <w:pPr>
                    <w:pStyle w:val="divdocumentli"/>
                    <w:numPr>
                      <w:ilvl w:val="0"/>
                      <w:numId w:val="4"/>
                    </w:numPr>
                    <w:spacing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Worked on SSO Integration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divdocumentsectionexperienceparagraph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00"/>
              <w:gridCol w:w="1300"/>
              <w:gridCol w:w="520"/>
              <w:gridCol w:w="6106"/>
            </w:tblGrid>
            <w:tr>
              <w:tblPrEx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30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260" w:lineRule="atLeast"/>
                    <w:ind w:left="0" w:right="0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260" w:lineRule="atLeast"/>
                    <w:ind w:left="0" w:right="0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2022-03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2023-08</w:t>
                  </w:r>
                </w:p>
              </w:tc>
              <w:tc>
                <w:tcPr>
                  <w:tcW w:w="52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260" w:lineRule="atLeast"/>
                    <w:ind w:left="0" w:right="0"/>
                    <w:rPr>
                      <w:rStyle w:val="divdocumentrigh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pind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6106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right-boxsectionexperiencesinglecolumnpaddedline"/>
                    <w:spacing w:before="0" w:after="0" w:line="260" w:lineRule="atLeast"/>
                    <w:ind w:left="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jobtitle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Oracle Senior Consultant-HCM Cloud</w:t>
                  </w:r>
                </w:p>
                <w:p>
                  <w:pPr>
                    <w:pStyle w:val="divdocumentright-boxsectionexperiencesinglecolumnpaddedline"/>
                    <w:spacing w:before="80" w:after="0" w:line="260" w:lineRule="atLeast"/>
                    <w:ind w:left="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Deloitte USI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,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Kolkata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divdocumentli"/>
                    <w:numPr>
                      <w:ilvl w:val="0"/>
                      <w:numId w:val="5"/>
                    </w:numPr>
                    <w:spacing w:before="0"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Worked on Data Migration of Oracle Learning Cloud for 20 years data from SAP.</w:t>
                  </w:r>
                </w:p>
                <w:p>
                  <w:pPr>
                    <w:pStyle w:val="divdocumentli"/>
                    <w:numPr>
                      <w:ilvl w:val="0"/>
                      <w:numId w:val="5"/>
                    </w:numPr>
                    <w:spacing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Automated the solution Instructor Led Training Session</w:t>
                  </w:r>
                </w:p>
                <w:p>
                  <w:pPr>
                    <w:pStyle w:val="divdocumentli"/>
                    <w:numPr>
                      <w:ilvl w:val="0"/>
                      <w:numId w:val="5"/>
                    </w:numPr>
                    <w:spacing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Created BI reports and OTBI reports on OLC.</w:t>
                  </w:r>
                </w:p>
                <w:p>
                  <w:pPr>
                    <w:pStyle w:val="divdocumentli"/>
                    <w:numPr>
                      <w:ilvl w:val="0"/>
                      <w:numId w:val="5"/>
                    </w:numPr>
                    <w:spacing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Supported ORC and Payroll Side</w:t>
                  </w:r>
                </w:p>
                <w:p>
                  <w:pPr>
                    <w:pStyle w:val="divdocumentli"/>
                    <w:numPr>
                      <w:ilvl w:val="0"/>
                      <w:numId w:val="5"/>
                    </w:numPr>
                    <w:spacing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Responsible on OIC/ICS building In-Bound Integration for Allocated Checklist</w:t>
                  </w:r>
                </w:p>
                <w:p>
                  <w:pPr>
                    <w:pStyle w:val="divdocumentli"/>
                    <w:numPr>
                      <w:ilvl w:val="0"/>
                      <w:numId w:val="5"/>
                    </w:numPr>
                    <w:spacing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Interaction E2E Implementation of ORC Fast Formulas for CSP.</w:t>
                  </w:r>
                </w:p>
                <w:p>
                  <w:pPr>
                    <w:pStyle w:val="divdocumentli"/>
                    <w:numPr>
                      <w:ilvl w:val="0"/>
                      <w:numId w:val="5"/>
                    </w:numPr>
                    <w:spacing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Automated File from HCM Cloud to Data</w:t>
                  </w:r>
                </w:p>
                <w:p>
                  <w:pPr>
                    <w:pStyle w:val="divdocumentli"/>
                    <w:numPr>
                      <w:ilvl w:val="0"/>
                      <w:numId w:val="5"/>
                    </w:numPr>
                    <w:spacing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Automated Candidate feedback Summary file to First Advantage, Hirevue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divdocumentsectionexperienceparagraph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00"/>
              <w:gridCol w:w="1300"/>
              <w:gridCol w:w="520"/>
              <w:gridCol w:w="6106"/>
            </w:tblGrid>
            <w:tr>
              <w:tblPrEx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30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260" w:lineRule="atLeast"/>
                    <w:ind w:left="0" w:right="0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260" w:lineRule="atLeast"/>
                    <w:ind w:left="0" w:right="0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2021-07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2021-12</w:t>
                  </w:r>
                </w:p>
              </w:tc>
              <w:tc>
                <w:tcPr>
                  <w:tcW w:w="52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260" w:lineRule="atLeast"/>
                    <w:ind w:left="0" w:right="0"/>
                    <w:rPr>
                      <w:rStyle w:val="divdocumentrigh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pind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6106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right-boxsectionexperiencesinglecolumnpaddedline"/>
                    <w:spacing w:before="0" w:after="0" w:line="260" w:lineRule="atLeast"/>
                    <w:ind w:left="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jobtitle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Senior Consultant (Contract)</w:t>
                  </w:r>
                </w:p>
                <w:p>
                  <w:pPr>
                    <w:pStyle w:val="divdocumentright-boxsectionexperiencesinglecolumnpaddedline"/>
                    <w:spacing w:before="80" w:after="0" w:line="260" w:lineRule="atLeast"/>
                    <w:ind w:left="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IBM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,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Bangalore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divdocumentli"/>
                    <w:numPr>
                      <w:ilvl w:val="0"/>
                      <w:numId w:val="6"/>
                    </w:numPr>
                    <w:spacing w:before="0"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Worked on OIC/ICS building Out Bound Integration for JD Edwards to run Payroll.</w:t>
                  </w:r>
                </w:p>
                <w:p>
                  <w:pPr>
                    <w:pStyle w:val="divdocumentli"/>
                    <w:numPr>
                      <w:ilvl w:val="0"/>
                      <w:numId w:val="6"/>
                    </w:numPr>
                    <w:spacing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Worked on OIC/ICS Inbound Integration to load HDL and Payslips.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br/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Used Rest, SOAP Adapter to Update the records in Core HR and Talent Profile Date</w:t>
                  </w:r>
                </w:p>
                <w:p>
                  <w:pPr>
                    <w:pStyle w:val="divdocumentli"/>
                    <w:numPr>
                      <w:ilvl w:val="0"/>
                      <w:numId w:val="6"/>
                    </w:numPr>
                    <w:spacing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Created Error Handling in OIC/ICS</w:t>
                  </w:r>
                </w:p>
                <w:p>
                  <w:pPr>
                    <w:pStyle w:val="divdocumentli"/>
                    <w:numPr>
                      <w:ilvl w:val="0"/>
                      <w:numId w:val="6"/>
                    </w:numPr>
                    <w:spacing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Automated the Process of HCM Cloud to ADP Integration process through seeded ADP Adapter.</w:t>
                  </w:r>
                </w:p>
                <w:p>
                  <w:pPr>
                    <w:pStyle w:val="divdocumentli"/>
                    <w:numPr>
                      <w:ilvl w:val="0"/>
                      <w:numId w:val="6"/>
                    </w:numPr>
                    <w:spacing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Developed new BI reports to extract the absence details and related other reports.</w:t>
                  </w:r>
                </w:p>
                <w:p>
                  <w:pPr>
                    <w:pStyle w:val="divdocumentli"/>
                    <w:numPr>
                      <w:ilvl w:val="0"/>
                      <w:numId w:val="6"/>
                    </w:numPr>
                    <w:spacing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Written an HDL transformation formula to load the Element Entries.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br/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Element Input Values load.</w:t>
                  </w:r>
                </w:p>
                <w:p>
                  <w:pPr>
                    <w:pStyle w:val="divdocumentli"/>
                    <w:numPr>
                      <w:ilvl w:val="0"/>
                      <w:numId w:val="6"/>
                    </w:numPr>
                    <w:spacing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Developed HCM Extracts to extract the data from Oracle Cloud systems in HR Achieve</w:t>
                  </w:r>
                </w:p>
                <w:p>
                  <w:pPr>
                    <w:pStyle w:val="divdocumentli"/>
                    <w:numPr>
                      <w:ilvl w:val="0"/>
                      <w:numId w:val="6"/>
                    </w:numPr>
                    <w:spacing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Developed BI publisher reports in Absence, HR and Payroll area and developed 2 HCM extracts, one of them is a change only extract.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divdocumentsectionexperienceparagraph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00"/>
              <w:gridCol w:w="1300"/>
              <w:gridCol w:w="520"/>
              <w:gridCol w:w="6106"/>
            </w:tblGrid>
            <w:tr>
              <w:tblPrEx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30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260" w:lineRule="atLeast"/>
                    <w:ind w:left="0" w:right="0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260" w:lineRule="atLeast"/>
                    <w:ind w:left="0" w:right="0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2019-10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2021-06</w:t>
                  </w:r>
                </w:p>
              </w:tc>
              <w:tc>
                <w:tcPr>
                  <w:tcW w:w="52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260" w:lineRule="atLeast"/>
                    <w:ind w:left="0" w:right="0"/>
                    <w:rPr>
                      <w:rStyle w:val="divdocumentrigh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pind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6106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right-boxsectionexperiencesinglecolumnpaddedline"/>
                    <w:spacing w:before="0" w:after="0" w:line="260" w:lineRule="atLeast"/>
                    <w:ind w:left="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jobtitle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Senior Consultant(Freelancer)</w:t>
                  </w:r>
                </w:p>
                <w:p>
                  <w:pPr>
                    <w:pStyle w:val="divdocumentright-boxsectionexperiencesinglecolumnpaddedline"/>
                    <w:spacing w:before="80" w:after="0" w:line="260" w:lineRule="atLeast"/>
                    <w:ind w:left="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Castlebridge Consulting LLC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,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Remote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divdocumentli"/>
                    <w:numPr>
                      <w:ilvl w:val="0"/>
                      <w:numId w:val="7"/>
                    </w:numPr>
                    <w:spacing w:before="0"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Worked on Core HR, Payroll modules.</w:t>
                  </w:r>
                </w:p>
                <w:p>
                  <w:pPr>
                    <w:pStyle w:val="divdocumentli"/>
                    <w:numPr>
                      <w:ilvl w:val="0"/>
                      <w:numId w:val="7"/>
                    </w:numPr>
                    <w:spacing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Developed new BI reports to extract the Payroll Setup details and related other reports.</w:t>
                  </w:r>
                </w:p>
                <w:p>
                  <w:pPr>
                    <w:pStyle w:val="divdocumentli"/>
                    <w:numPr>
                      <w:ilvl w:val="0"/>
                      <w:numId w:val="7"/>
                    </w:numPr>
                    <w:spacing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Developed HCM Extracts to extract the data from Oracle Cloud systems in HR Achieve</w:t>
                  </w:r>
                </w:p>
                <w:p>
                  <w:pPr>
                    <w:pStyle w:val="divdocumentli"/>
                    <w:numPr>
                      <w:ilvl w:val="0"/>
                      <w:numId w:val="7"/>
                    </w:numPr>
                    <w:spacing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Developed BI publisher reports in HR and Payroll area and developed 23 HCM extracts combination of Full File, Delta changes, changes only with full line.</w:t>
                  </w:r>
                </w:p>
                <w:p>
                  <w:pPr>
                    <w:pStyle w:val="divdocumentli"/>
                    <w:numPr>
                      <w:ilvl w:val="0"/>
                      <w:numId w:val="7"/>
                    </w:numPr>
                    <w:spacing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Phones and Job DFF information load using HDL.</w:t>
                  </w:r>
                </w:p>
                <w:p>
                  <w:pPr>
                    <w:pStyle w:val="divdocumentli"/>
                    <w:numPr>
                      <w:ilvl w:val="0"/>
                      <w:numId w:val="7"/>
                    </w:numPr>
                    <w:spacing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Custom HCM Extracts Create for third-party systems like ADF, Kronos, care works, MetLife, SAP Concur File, HSA Bank File for YTD, MTD balances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divdocumentsectionexperienceparagraph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00"/>
              <w:gridCol w:w="1300"/>
              <w:gridCol w:w="520"/>
              <w:gridCol w:w="6106"/>
            </w:tblGrid>
            <w:tr>
              <w:tblPrEx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30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260" w:lineRule="atLeast"/>
                    <w:ind w:left="0" w:right="0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260" w:lineRule="atLeast"/>
                    <w:ind w:left="0" w:right="0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2018-12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2019-09</w:t>
                  </w:r>
                </w:p>
              </w:tc>
              <w:tc>
                <w:tcPr>
                  <w:tcW w:w="52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260" w:lineRule="atLeast"/>
                    <w:ind w:left="0" w:right="0"/>
                    <w:rPr>
                      <w:rStyle w:val="divdocumentrigh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pind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6106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right-boxsectionexperiencesinglecolumnpaddedline"/>
                    <w:spacing w:before="0" w:after="0" w:line="260" w:lineRule="atLeast"/>
                    <w:ind w:left="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jobtitle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Senior Consultant</w:t>
                  </w:r>
                </w:p>
                <w:p>
                  <w:pPr>
                    <w:pStyle w:val="divdocumentright-boxsectionexperiencesinglecolumnpaddedline"/>
                    <w:spacing w:before="80" w:after="0" w:line="260" w:lineRule="atLeast"/>
                    <w:ind w:left="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Accenture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,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Hyderabad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divdocumentli"/>
                    <w:numPr>
                      <w:ilvl w:val="0"/>
                      <w:numId w:val="8"/>
                    </w:numPr>
                    <w:spacing w:before="0"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Project was implemented in multiple phases. My responsibilities included Global HR Data Migration in different phases of the project.</w:t>
                  </w:r>
                </w:p>
                <w:p>
                  <w:pPr>
                    <w:pStyle w:val="divdocumentli"/>
                    <w:numPr>
                      <w:ilvl w:val="0"/>
                      <w:numId w:val="8"/>
                    </w:numPr>
                    <w:spacing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Requirements elicitation &amp; gap analysis for different business processes in legacy system and mapping them to Cloud.</w:t>
                  </w:r>
                </w:p>
                <w:p>
                  <w:pPr>
                    <w:pStyle w:val="divdocumentli"/>
                    <w:numPr>
                      <w:ilvl w:val="0"/>
                      <w:numId w:val="8"/>
                    </w:numPr>
                    <w:spacing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Doing OIC integration For Hire, Rehire, termination, Updates HCM Cloud outbound data to flow to JD Edwards</w:t>
                  </w:r>
                </w:p>
                <w:p>
                  <w:pPr>
                    <w:pStyle w:val="divdocumentli"/>
                    <w:numPr>
                      <w:ilvl w:val="0"/>
                      <w:numId w:val="8"/>
                    </w:numPr>
                    <w:spacing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Coordinating with Oracle for SRs, new product releases, upgrades/patches/fixes.</w:t>
                  </w:r>
                </w:p>
                <w:p>
                  <w:pPr>
                    <w:pStyle w:val="divdocumentli"/>
                    <w:numPr>
                      <w:ilvl w:val="0"/>
                      <w:numId w:val="8"/>
                    </w:numPr>
                    <w:spacing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Provided business consulting support and facilitates discovery workshops.</w:t>
                  </w:r>
                </w:p>
                <w:p>
                  <w:pPr>
                    <w:pStyle w:val="divdocumentli"/>
                    <w:numPr>
                      <w:ilvl w:val="0"/>
                      <w:numId w:val="8"/>
                    </w:numPr>
                    <w:spacing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Developing HCM Extracts for Global HR, Payroll Interface, and Fusion Benefits.</w:t>
                  </w:r>
                </w:p>
                <w:p>
                  <w:pPr>
                    <w:pStyle w:val="divdocumentli"/>
                    <w:numPr>
                      <w:ilvl w:val="0"/>
                      <w:numId w:val="8"/>
                    </w:numPr>
                    <w:spacing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Creating Oracle Fusion BI Reports and Analytics.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divdocumentsectionexperienceparagraph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00"/>
              <w:gridCol w:w="1300"/>
              <w:gridCol w:w="520"/>
              <w:gridCol w:w="6106"/>
            </w:tblGrid>
            <w:tr>
              <w:tblPrEx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30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260" w:lineRule="atLeast"/>
                    <w:ind w:left="0" w:right="0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260" w:lineRule="atLeast"/>
                    <w:ind w:left="0" w:right="0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2018-07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2018-09</w:t>
                  </w:r>
                </w:p>
              </w:tc>
              <w:tc>
                <w:tcPr>
                  <w:tcW w:w="52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260" w:lineRule="atLeast"/>
                    <w:ind w:left="0" w:right="0"/>
                    <w:rPr>
                      <w:rStyle w:val="divdocumentrigh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pind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6106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right-boxsectionexperiencesinglecolumnpaddedline"/>
                    <w:spacing w:before="0" w:after="0" w:line="260" w:lineRule="atLeast"/>
                    <w:ind w:left="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jobtitle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KCC Technical Analyst (Contract)</w:t>
                  </w:r>
                </w:p>
                <w:p>
                  <w:pPr>
                    <w:pStyle w:val="divdocumentright-boxsectionexperiencesinglecolumnpaddedline"/>
                    <w:spacing w:before="80" w:after="0" w:line="260" w:lineRule="atLeast"/>
                    <w:ind w:left="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Grant Thronton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,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Bangalore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divdocumentli"/>
                    <w:numPr>
                      <w:ilvl w:val="0"/>
                      <w:numId w:val="9"/>
                    </w:numPr>
                    <w:spacing w:before="0"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Worked on all modules like HCM Data Loader, HCM Extracts, OTBI &amp; BIP.</w:t>
                  </w:r>
                </w:p>
                <w:p>
                  <w:pPr>
                    <w:pStyle w:val="divdocumentli"/>
                    <w:numPr>
                      <w:ilvl w:val="0"/>
                      <w:numId w:val="9"/>
                    </w:numPr>
                    <w:spacing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Developed HCM Extracts to extract the data from Oracle Cloud systems in HR Achieve.</w:t>
                  </w:r>
                </w:p>
                <w:p>
                  <w:pPr>
                    <w:pStyle w:val="divdocumentli"/>
                    <w:numPr>
                      <w:ilvl w:val="0"/>
                      <w:numId w:val="9"/>
                    </w:numPr>
                    <w:spacing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Developed &amp; enhanced OTBI &amp; BIP reports for requirements in different modules, especially Global HR, Absences, audit reports for Security.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br/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Developed BI publisher reports in Absence, HR and Payroll area and</w:t>
                  </w:r>
                </w:p>
                <w:p>
                  <w:pPr>
                    <w:pStyle w:val="divdocumentli"/>
                    <w:numPr>
                      <w:ilvl w:val="0"/>
                      <w:numId w:val="9"/>
                    </w:numPr>
                    <w:spacing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developed 2 HCM extracts, one of them is a change only extract.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br/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HDL: Prepared different objects HDL files like Job, Grade, Department, Location, Position, Worker (60000 Count)</w:t>
                  </w:r>
                </w:p>
                <w:p>
                  <w:pPr>
                    <w:pStyle w:val="divdocumentli"/>
                    <w:numPr>
                      <w:ilvl w:val="0"/>
                      <w:numId w:val="9"/>
                    </w:numPr>
                    <w:spacing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Regular monitoring and issue resolution of Interfaces in UAT. Design the best approach for interfaces for different vendors using HCM Extracts &amp; BIP.</w:t>
                  </w:r>
                </w:p>
                <w:p>
                  <w:pPr>
                    <w:pStyle w:val="divdocumentli"/>
                    <w:numPr>
                      <w:ilvl w:val="0"/>
                      <w:numId w:val="9"/>
                    </w:numPr>
                    <w:spacing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Mentored juniors provided training on different areas like OTBI, BIP, test scripts, testing of pod upgrades.</w:t>
                  </w:r>
                </w:p>
                <w:p>
                  <w:pPr>
                    <w:pStyle w:val="divdocumentli"/>
                    <w:numPr>
                      <w:ilvl w:val="0"/>
                      <w:numId w:val="9"/>
                    </w:numPr>
                    <w:spacing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As a Lead, effectively managing crisis, handling issues, resolving conflict.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divdocumentsectionexperienceparagraph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00"/>
              <w:gridCol w:w="1300"/>
              <w:gridCol w:w="520"/>
              <w:gridCol w:w="6106"/>
            </w:tblGrid>
            <w:tr>
              <w:tblPrEx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30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260" w:lineRule="atLeast"/>
                    <w:ind w:left="0" w:right="0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260" w:lineRule="atLeast"/>
                    <w:ind w:left="0" w:right="0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2017-10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2018-04</w:t>
                  </w:r>
                </w:p>
              </w:tc>
              <w:tc>
                <w:tcPr>
                  <w:tcW w:w="52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260" w:lineRule="atLeast"/>
                    <w:ind w:left="0" w:right="0"/>
                    <w:rPr>
                      <w:rStyle w:val="divdocumentrigh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pind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6106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right-boxsectionexperiencesinglecolumnpaddedline"/>
                    <w:spacing w:before="0" w:after="0" w:line="260" w:lineRule="atLeast"/>
                    <w:ind w:left="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jobtitle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Associate Consultant (Contract)</w:t>
                  </w:r>
                </w:p>
                <w:p>
                  <w:pPr>
                    <w:pStyle w:val="divdocumentright-boxsectionexperiencesinglecolumnpaddedline"/>
                    <w:spacing w:before="80" w:after="0" w:line="260" w:lineRule="atLeast"/>
                    <w:ind w:left="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Capgemini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,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Bangalore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divdocumentli"/>
                    <w:numPr>
                      <w:ilvl w:val="0"/>
                      <w:numId w:val="10"/>
                    </w:numPr>
                    <w:spacing w:before="0"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Mainly worked on HRMS (Core-HR, Payroll, OTL) part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br/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Worked on Order Management Reports.</w:t>
                  </w:r>
                </w:p>
                <w:p>
                  <w:pPr>
                    <w:pStyle w:val="divdocumentli"/>
                    <w:numPr>
                      <w:ilvl w:val="0"/>
                      <w:numId w:val="10"/>
                    </w:numPr>
                    <w:spacing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Developed SQL queries to obtain specific information as per requirements.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br/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Fixed Report Issues.</w:t>
                  </w:r>
                </w:p>
                <w:p>
                  <w:pPr>
                    <w:pStyle w:val="divdocumentli"/>
                    <w:numPr>
                      <w:ilvl w:val="0"/>
                      <w:numId w:val="10"/>
                    </w:numPr>
                    <w:spacing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Data Extraction as Per Functional Requirement.</w:t>
                  </w:r>
                </w:p>
                <w:p>
                  <w:pPr>
                    <w:pStyle w:val="divdocumentli"/>
                    <w:numPr>
                      <w:ilvl w:val="0"/>
                      <w:numId w:val="10"/>
                    </w:numPr>
                    <w:spacing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Fixed Issues Raised by Functional During Payroll Run.</w:t>
                  </w:r>
                </w:p>
                <w:p>
                  <w:pPr>
                    <w:pStyle w:val="divdocumentli"/>
                    <w:numPr>
                      <w:ilvl w:val="0"/>
                      <w:numId w:val="10"/>
                    </w:numPr>
                    <w:spacing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Designing and reviewing the technical documents as per functional Documents.</w:t>
                  </w:r>
                </w:p>
                <w:p>
                  <w:pPr>
                    <w:pStyle w:val="divdocumentli"/>
                    <w:numPr>
                      <w:ilvl w:val="0"/>
                      <w:numId w:val="10"/>
                    </w:numPr>
                    <w:spacing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Form-Personalization.</w:t>
                  </w:r>
                </w:p>
                <w:p>
                  <w:pPr>
                    <w:pStyle w:val="divdocumentli"/>
                    <w:numPr>
                      <w:ilvl w:val="0"/>
                      <w:numId w:val="10"/>
                    </w:numPr>
                    <w:spacing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Creating the AOL objects as per functional document.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br/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Extracted client requested data from production instance.</w:t>
                  </w:r>
                </w:p>
                <w:p>
                  <w:pPr>
                    <w:pStyle w:val="divdocumentli"/>
                    <w:numPr>
                      <w:ilvl w:val="0"/>
                      <w:numId w:val="10"/>
                    </w:numPr>
                    <w:spacing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Modified Alerts in R12.</w:t>
                  </w:r>
                </w:p>
                <w:p>
                  <w:pPr>
                    <w:pStyle w:val="divdocumentli"/>
                    <w:numPr>
                      <w:ilvl w:val="0"/>
                      <w:numId w:val="10"/>
                    </w:numPr>
                    <w:spacing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Post Go-live Support.</w:t>
                  </w:r>
                </w:p>
                <w:p>
                  <w:pPr>
                    <w:pStyle w:val="divdocumentli"/>
                    <w:numPr>
                      <w:ilvl w:val="0"/>
                      <w:numId w:val="10"/>
                    </w:numPr>
                    <w:spacing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FND_LOAD, FND_UPLOAD Script Prepared.</w:t>
                  </w:r>
                </w:p>
                <w:p>
                  <w:pPr>
                    <w:pStyle w:val="divdocumentli"/>
                    <w:numPr>
                      <w:ilvl w:val="0"/>
                      <w:numId w:val="10"/>
                    </w:numPr>
                    <w:spacing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Made upgrade modifications in custom objects like Reports, Views, functions, Procedures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divdocumentsectionexperienceparagraph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00"/>
              <w:gridCol w:w="1300"/>
              <w:gridCol w:w="520"/>
              <w:gridCol w:w="6106"/>
            </w:tblGrid>
            <w:tr>
              <w:tblPrEx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30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260" w:lineRule="atLeast"/>
                    <w:ind w:left="0" w:right="0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260" w:lineRule="atLeast"/>
                    <w:ind w:left="0" w:right="0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2014-04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2017-08</w:t>
                  </w:r>
                </w:p>
              </w:tc>
              <w:tc>
                <w:tcPr>
                  <w:tcW w:w="52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260" w:lineRule="atLeast"/>
                    <w:ind w:left="0" w:right="0"/>
                    <w:rPr>
                      <w:rStyle w:val="divdocumentrigh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pind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6106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right-boxsectionexperiencesinglecolumnpaddedline"/>
                    <w:spacing w:before="0" w:after="0" w:line="260" w:lineRule="atLeast"/>
                    <w:ind w:left="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jobtitle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Technical Consultant</w:t>
                  </w:r>
                </w:p>
                <w:p>
                  <w:pPr>
                    <w:pStyle w:val="divdocumentright-boxsectionexperiencesinglecolumnpaddedline"/>
                    <w:spacing w:before="80" w:after="0" w:line="260" w:lineRule="atLeast"/>
                    <w:ind w:left="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MGS Technology Formerly Known As Techsignia Solution Pvt Ltd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,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Pune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divdocumentli"/>
                    <w:numPr>
                      <w:ilvl w:val="0"/>
                      <w:numId w:val="11"/>
                    </w:numPr>
                    <w:spacing w:before="0"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Mainly worked on HRMS (Core-HR, Payroll, OTL) part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br/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Worked on Order Management Reports.</w:t>
                  </w:r>
                </w:p>
                <w:p>
                  <w:pPr>
                    <w:pStyle w:val="divdocumentli"/>
                    <w:numPr>
                      <w:ilvl w:val="0"/>
                      <w:numId w:val="11"/>
                    </w:numPr>
                    <w:spacing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Developed SQL queries to obtain specific information as per requirements.</w:t>
                  </w:r>
                </w:p>
                <w:p>
                  <w:pPr>
                    <w:pStyle w:val="divdocumentli"/>
                    <w:numPr>
                      <w:ilvl w:val="0"/>
                      <w:numId w:val="11"/>
                    </w:numPr>
                    <w:spacing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Fixed Report Issues.</w:t>
                  </w:r>
                </w:p>
                <w:p>
                  <w:pPr>
                    <w:pStyle w:val="divdocumentli"/>
                    <w:numPr>
                      <w:ilvl w:val="0"/>
                      <w:numId w:val="11"/>
                    </w:numPr>
                    <w:spacing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Data Extraction as Per Functional Requirement.</w:t>
                  </w:r>
                </w:p>
                <w:p>
                  <w:pPr>
                    <w:pStyle w:val="divdocumentli"/>
                    <w:numPr>
                      <w:ilvl w:val="0"/>
                      <w:numId w:val="11"/>
                    </w:numPr>
                    <w:spacing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Fixed Issues Raised by Functional During Payroll Run.</w:t>
                  </w:r>
                </w:p>
                <w:p>
                  <w:pPr>
                    <w:pStyle w:val="divdocumentli"/>
                    <w:numPr>
                      <w:ilvl w:val="0"/>
                      <w:numId w:val="11"/>
                    </w:numPr>
                    <w:spacing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Designing and reviewing the technical documents as per functional Documents.</w:t>
                  </w:r>
                </w:p>
                <w:p>
                  <w:pPr>
                    <w:pStyle w:val="divdocumentli"/>
                    <w:numPr>
                      <w:ilvl w:val="0"/>
                      <w:numId w:val="11"/>
                    </w:numPr>
                    <w:spacing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Form-Personalization.</w:t>
                  </w:r>
                </w:p>
                <w:p>
                  <w:pPr>
                    <w:pStyle w:val="divdocumentli"/>
                    <w:numPr>
                      <w:ilvl w:val="0"/>
                      <w:numId w:val="11"/>
                    </w:numPr>
                    <w:spacing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Creating the AOL objects as per functional document.</w:t>
                  </w:r>
                </w:p>
                <w:p>
                  <w:pPr>
                    <w:pStyle w:val="divdocumentli"/>
                    <w:numPr>
                      <w:ilvl w:val="0"/>
                      <w:numId w:val="11"/>
                    </w:numPr>
                    <w:spacing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Extracted client requested data from production instance.</w:t>
                  </w:r>
                </w:p>
                <w:p>
                  <w:pPr>
                    <w:pStyle w:val="divdocumentli"/>
                    <w:numPr>
                      <w:ilvl w:val="0"/>
                      <w:numId w:val="11"/>
                    </w:numPr>
                    <w:spacing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Modified Alerts in R12.</w:t>
                  </w:r>
                </w:p>
                <w:p>
                  <w:pPr>
                    <w:pStyle w:val="divdocumentli"/>
                    <w:numPr>
                      <w:ilvl w:val="0"/>
                      <w:numId w:val="11"/>
                    </w:numPr>
                    <w:spacing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Post Go-live Support.</w:t>
                  </w:r>
                </w:p>
                <w:p>
                  <w:pPr>
                    <w:pStyle w:val="divdocumentli"/>
                    <w:numPr>
                      <w:ilvl w:val="0"/>
                      <w:numId w:val="11"/>
                    </w:numPr>
                    <w:spacing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FND_LOAD, FND_UPLOAD Script Prepared.</w:t>
                  </w:r>
                </w:p>
                <w:p>
                  <w:pPr>
                    <w:pStyle w:val="divdocumentli"/>
                    <w:numPr>
                      <w:ilvl w:val="0"/>
                      <w:numId w:val="11"/>
                    </w:numPr>
                    <w:spacing w:after="0" w:line="2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Made upgrade modifications in custom objects like Reports, Views, functions, Procedures</w:t>
                  </w:r>
                </w:p>
              </w:tc>
            </w:tr>
          </w:tbl>
          <w:p>
            <w:pPr>
              <w:pStyle w:val="divdocumentsectiongap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right-box"/>
                <w:rFonts w:ascii="Century Gothic" w:eastAsia="Century Gothic" w:hAnsi="Century Gothic" w:cs="Century Gothic"/>
                <w:sz w:val="14"/>
                <w:szCs w:val="14"/>
                <w:bdr w:val="none" w:sz="0" w:space="0" w:color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z w:val="14"/>
                <w:szCs w:val="14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ivdocumentleft-boxdivheadingParagraph"/>
              <w:pBdr>
                <w:top w:val="single" w:sz="8" w:space="8" w:color="D5D6D6"/>
                <w:left w:val="none" w:sz="0" w:space="0" w:color="auto"/>
                <w:bottom w:val="single" w:sz="8" w:space="8" w:color="D5D6D6"/>
                <w:right w:val="none" w:sz="0" w:space="0" w:color="auto"/>
              </w:pBdr>
              <w:spacing w:before="0"/>
              <w:ind w:left="300" w:right="300"/>
              <w:rPr>
                <w:rStyle w:val="divdocumentright-box"/>
                <w:rFonts w:ascii="Century Gothic" w:eastAsia="Century Gothic" w:hAnsi="Century Gothic" w:cs="Century Gothic"/>
                <w:b/>
                <w:bCs/>
                <w:spacing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documentleft-boxdivsectiontitle"/>
                <w:rFonts w:ascii="Century Gothic" w:eastAsia="Century Gothic" w:hAnsi="Century Gothic" w:cs="Century Gothic"/>
                <w:b/>
                <w:bCs/>
                <w:color w:val="002E58"/>
                <w:spacing w:val="0"/>
                <w:sz w:val="32"/>
                <w:szCs w:val="32"/>
                <w:bdr w:val="none" w:sz="0" w:space="0" w:color="auto"/>
                <w:shd w:val="clear" w:color="auto" w:fill="auto"/>
                <w:vertAlign w:val="baseline"/>
              </w:rPr>
              <w:t>Education</w:t>
            </w:r>
          </w:p>
          <w:p>
            <w:pPr>
              <w:pStyle w:val="left-boxheadinggap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right-box"/>
                <w:rFonts w:ascii="Century Gothic" w:eastAsia="Century Gothic" w:hAnsi="Century Gothic" w:cs="Century Gothic"/>
                <w:sz w:val="14"/>
                <w:szCs w:val="14"/>
                <w:bdr w:val="none" w:sz="0" w:space="0" w:color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bdr w:val="none" w:sz="0" w:space="0" w:color="auto"/>
                <w:vertAlign w:val="baseline"/>
              </w:rPr>
              <w:t> </w:t>
            </w:r>
          </w:p>
          <w:tbl>
            <w:tblPr>
              <w:tblStyle w:val="divdocumentsectioneducationparagraph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00"/>
              <w:gridCol w:w="1300"/>
              <w:gridCol w:w="520"/>
              <w:gridCol w:w="6106"/>
            </w:tblGrid>
            <w:tr>
              <w:tblPrEx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260" w:lineRule="atLeast"/>
                    <w:ind w:left="0" w:right="0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260" w:lineRule="atLeast"/>
                    <w:ind w:left="0" w:right="0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2009-04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2013-09</w:t>
                  </w:r>
                </w:p>
              </w:tc>
              <w:tc>
                <w:tcPr>
                  <w:tcW w:w="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260" w:lineRule="atLeast"/>
                    <w:ind w:left="0" w:right="0"/>
                    <w:rPr>
                      <w:rStyle w:val="divdocumentrigh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pind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61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right-boxsectioneducationsinglecolumnpaddedline"/>
                    <w:spacing w:before="0" w:after="80" w:line="260" w:lineRule="atLeast"/>
                    <w:ind w:left="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egree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B.Tech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 xml:space="preserve">: </w:t>
                  </w:r>
                  <w:r>
                    <w:rPr>
                      <w:rStyle w:val="divdocumentprogramline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Electrical Engineering</w:t>
                  </w:r>
                </w:p>
                <w:p>
                  <w:pPr>
                    <w:pStyle w:val="divdocumentright-boxsectioneducationsinglecolumnpaddedlin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15" w:color="auto"/>
                    </w:pBdr>
                    <w:spacing w:before="0" w:after="0" w:line="260" w:lineRule="atLeast"/>
                    <w:ind w:left="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Institute of Technical Education And Research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educationjoblocatio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Bhubaneswar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divdocumentsectioneducationparagraph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00"/>
              <w:gridCol w:w="1300"/>
              <w:gridCol w:w="520"/>
              <w:gridCol w:w="6106"/>
            </w:tblGrid>
            <w:tr>
              <w:tblPrEx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30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rPr>
                      <w:rStyle w:val="divdocumentright-box"/>
                      <w:rFonts w:ascii="Century Gothic" w:eastAsia="Century Gothic" w:hAnsi="Century Gothic" w:cs="Century Gothic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2007-03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2009-04</w:t>
                  </w:r>
                </w:p>
              </w:tc>
              <w:tc>
                <w:tcPr>
                  <w:tcW w:w="52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rPr>
                      <w:rStyle w:val="divdocumentrigh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pind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6106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right-boxsectioneducationsinglecolumnpaddedline"/>
                    <w:spacing w:before="0" w:after="80" w:line="260" w:lineRule="atLeast"/>
                    <w:ind w:left="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egree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10+2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divdocumentright-boxsectioneducationsinglecolumnpaddedlin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15" w:color="auto"/>
                    </w:pBdr>
                    <w:spacing w:before="0" w:after="0" w:line="260" w:lineRule="atLeast"/>
                    <w:ind w:left="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College of Basic Science And Humanities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- </w:t>
                  </w:r>
                  <w:r>
                    <w:rPr>
                      <w:rStyle w:val="divdocumenteducationjoblocatio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Bhubaneswar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divdocumentsectioneducationparagraph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00"/>
              <w:gridCol w:w="1300"/>
              <w:gridCol w:w="520"/>
              <w:gridCol w:w="6106"/>
            </w:tblGrid>
            <w:tr>
              <w:tblPrEx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30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rPr>
                      <w:rStyle w:val="divdocumentright-box"/>
                      <w:rFonts w:ascii="Century Gothic" w:eastAsia="Century Gothic" w:hAnsi="Century Gothic" w:cs="Century Gothic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2007-03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2009-03</w:t>
                  </w:r>
                </w:p>
              </w:tc>
              <w:tc>
                <w:tcPr>
                  <w:tcW w:w="52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rPr>
                      <w:rStyle w:val="divdocumentrigh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pind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6106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right-boxsectioneducationsinglecolumnpaddedline"/>
                    <w:spacing w:before="0" w:after="80" w:line="260" w:lineRule="atLeast"/>
                    <w:ind w:left="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egree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 xml:space="preserve">10th </w:t>
                  </w:r>
                </w:p>
                <w:p>
                  <w:pPr>
                    <w:pStyle w:val="divdocumentright-boxsectioneducationsinglecolumnpaddedlin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15" w:color="auto"/>
                    </w:pBdr>
                    <w:spacing w:before="0" w:after="0" w:line="260" w:lineRule="atLeast"/>
                    <w:ind w:left="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Saraswati Vidya Mandir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educationjoblocatio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Bhubaneswar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</w:tc>
            </w:tr>
          </w:tbl>
          <w:p>
            <w:pPr>
              <w:pStyle w:val="divdocumentsectiongap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right-box"/>
                <w:rFonts w:ascii="Century Gothic" w:eastAsia="Century Gothic" w:hAnsi="Century Gothic" w:cs="Century Gothic"/>
                <w:sz w:val="14"/>
                <w:szCs w:val="14"/>
                <w:bdr w:val="none" w:sz="0" w:space="0" w:color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z w:val="14"/>
                <w:szCs w:val="14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ivdocumentleft-boxdivheadingParagraph"/>
              <w:pBdr>
                <w:top w:val="single" w:sz="8" w:space="8" w:color="D5D6D6"/>
                <w:left w:val="none" w:sz="0" w:space="0" w:color="auto"/>
                <w:bottom w:val="single" w:sz="8" w:space="8" w:color="D5D6D6"/>
                <w:right w:val="none" w:sz="0" w:space="0" w:color="auto"/>
              </w:pBdr>
              <w:spacing w:before="0"/>
              <w:ind w:left="300" w:right="300"/>
              <w:rPr>
                <w:rStyle w:val="divdocumentright-box"/>
                <w:rFonts w:ascii="Century Gothic" w:eastAsia="Century Gothic" w:hAnsi="Century Gothic" w:cs="Century Gothic"/>
                <w:b/>
                <w:bCs/>
                <w:spacing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documentleft-boxdivsectiontitle"/>
                <w:rFonts w:ascii="Century Gothic" w:eastAsia="Century Gothic" w:hAnsi="Century Gothic" w:cs="Century Gothic"/>
                <w:b/>
                <w:bCs/>
                <w:color w:val="002E58"/>
                <w:spacing w:val="0"/>
                <w:sz w:val="32"/>
                <w:szCs w:val="32"/>
                <w:bdr w:val="none" w:sz="0" w:space="0" w:color="auto"/>
                <w:shd w:val="clear" w:color="auto" w:fill="auto"/>
                <w:vertAlign w:val="baseline"/>
              </w:rPr>
              <w:t>Certifications</w:t>
            </w:r>
          </w:p>
          <w:p>
            <w:pPr>
              <w:pStyle w:val="left-boxheadinggap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right-box"/>
                <w:rFonts w:ascii="Century Gothic" w:eastAsia="Century Gothic" w:hAnsi="Century Gothic" w:cs="Century Gothic"/>
                <w:sz w:val="14"/>
                <w:szCs w:val="14"/>
                <w:bdr w:val="none" w:sz="0" w:space="0" w:color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bdr w:val="none" w:sz="0" w:space="0" w:color="auto"/>
                <w:vertAlign w:val="baseline"/>
              </w:rPr>
              <w:t> </w:t>
            </w:r>
          </w:p>
          <w:tbl>
            <w:tblPr>
              <w:tblStyle w:val="divdocumentsectioncertificationparagraph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00"/>
              <w:gridCol w:w="1300"/>
              <w:gridCol w:w="520"/>
              <w:gridCol w:w="6106"/>
            </w:tblGrid>
            <w:tr>
              <w:tblPrEx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260" w:lineRule="atLeast"/>
                    <w:ind w:left="0" w:right="0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260" w:lineRule="atLeast"/>
                    <w:ind w:left="0" w:right="0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</w:p>
              </w:tc>
              <w:tc>
                <w:tcPr>
                  <w:tcW w:w="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260" w:lineRule="atLeast"/>
                    <w:ind w:left="0" w:right="0"/>
                    <w:rPr>
                      <w:rStyle w:val="divdocumentrigh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pind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61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p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15" w:color="auto"/>
                    </w:pBdr>
                    <w:spacing w:before="0" w:after="0" w:line="260" w:lineRule="atLeast"/>
                    <w:ind w:left="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Oracle Global Human Resources Cloud 2019 Certified Implementation Specialist</w:t>
                  </w:r>
                </w:p>
              </w:tc>
            </w:tr>
          </w:tbl>
          <w:p>
            <w:pPr>
              <w:rPr>
                <w:rStyle w:val="divdocumentright-box"/>
                <w:rFonts w:ascii="Century Gothic" w:eastAsia="Century Gothic" w:hAnsi="Century Gothic" w:cs="Century Gothic"/>
                <w:bdr w:val="none" w:sz="0" w:space="0" w:color="auto"/>
                <w:vertAlign w:val="baseline"/>
              </w:rPr>
            </w:pP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before="0" w:after="0" w:line="20" w:lineRule="auto"/>
      </w:pPr>
      <w:r>
        <w:rPr>
          <w:color w:val="FFFFFF"/>
          <w:sz w:val="2"/>
        </w:rPr>
        <w:t>.</w:t>
      </w:r>
    </w:p>
    <w:p>
      <w:pPr>
        <w:spacing w:line="14" w:lineRule="exact"/>
      </w:pPr>
      <w:r>
        <w:rPr>
          <w:color w:val="FFFFFF"/>
          <w:sz w:val="2"/>
        </w:rPr>
        <w:t>#HRJ#f9fed777-3ed1-4981-b7f5-a3c4e2712ad6#</w:t>
      </w:r>
    </w:p>
    <w:sectPr>
      <w:pgSz w:w="11906" w:h="16838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charset w:val="00"/>
    <w:family w:val="auto"/>
    <w:pitch w:val="default"/>
    <w:sig w:usb0="00000000" w:usb1="00000000" w:usb2="00000000" w:usb3="00000000" w:csb0="00000001" w:csb1="00000000"/>
    <w:embedRegular r:id="rId1" w:fontKey="{538985FD-0FD4-4AEB-8BB8-219128CD8630}"/>
    <w:embedBold r:id="rId2" w:fontKey="{8491BBCB-3303-4C39-A39F-B208593EBCDB}"/>
    <w:embedItalic r:id="rId3" w:fontKey="{F85392EB-FD4D-476D-81F7-FD4B045B3A2F}"/>
  </w:font>
  <w:font w:name="Courier New">
    <w:charset w:val="00"/>
    <w:family w:val="auto"/>
    <w:pitch w:val="default"/>
  </w:font>
  <w:font w:name="Symbol">
    <w:charset w:val="00"/>
    <w:family w:val="auto"/>
    <w:pitch w:val="default"/>
  </w:font>
  <w:font w:name="Times New Roman">
    <w:charset w:val="00"/>
    <w:family w:val="auto"/>
    <w:pitch w:val="default"/>
  </w:font>
  <w:font w:name="Wingdings">
    <w:charset w:val="00"/>
    <w:family w:val="auto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textAlignment w:val="baseline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 w:themeShade="7F"/>
    </w:rPr>
  </w:style>
  <w:style w:type="character" w:customStyle="1" w:styleId="divdocumentleft-box">
    <w:name w:val="div_document_left-box"/>
    <w:basedOn w:val="DefaultParagraphFont"/>
    <w:rPr>
      <w:color w:val="FFFFFF"/>
      <w:shd w:val="clear" w:color="auto" w:fill="003D73"/>
    </w:rPr>
  </w:style>
  <w:style w:type="paragraph" w:customStyle="1" w:styleId="divdocumentleft-boxsection">
    <w:name w:val="div_document_left-box_section"/>
    <w:basedOn w:val="Normal"/>
  </w:style>
  <w:style w:type="paragraph" w:customStyle="1" w:styleId="divdocumentleft-boxsectionnth-child1sectiongapdiv">
    <w:name w:val="div_document_left-box_section_nth-child(1)_sectiongapdiv"/>
    <w:basedOn w:val="Normal"/>
    <w:rPr>
      <w:vanish/>
    </w:rPr>
  </w:style>
  <w:style w:type="paragraph" w:customStyle="1" w:styleId="divdocumentdivparagraphfirstparagraph">
    <w:name w:val="div_document_div_paragraph_firstparagraph"/>
    <w:basedOn w:val="Normal"/>
  </w:style>
  <w:style w:type="paragraph" w:customStyle="1" w:styleId="divdocumentname">
    <w:name w:val="div_document_name"/>
    <w:basedOn w:val="Normal"/>
    <w:pPr>
      <w:pBdr>
        <w:top w:val="none" w:sz="0" w:space="0" w:color="auto"/>
        <w:left w:val="none" w:sz="0" w:space="0" w:color="auto"/>
        <w:bottom w:val="none" w:sz="0" w:space="12" w:color="auto"/>
        <w:right w:val="none" w:sz="0" w:space="0" w:color="auto"/>
      </w:pBdr>
      <w:spacing w:line="640" w:lineRule="atLeast"/>
      <w:jc w:val="left"/>
    </w:pPr>
    <w:rPr>
      <w:b/>
      <w:bCs/>
      <w:color w:val="FFFFFF"/>
      <w:sz w:val="56"/>
      <w:szCs w:val="56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documentresumeTitle">
    <w:name w:val="document_resumeTitle"/>
    <w:basedOn w:val="Normal"/>
    <w:rPr>
      <w:sz w:val="28"/>
      <w:szCs w:val="28"/>
    </w:rPr>
  </w:style>
  <w:style w:type="paragraph" w:customStyle="1" w:styleId="divdocumentSECTIONCNTCsectiongapdiv">
    <w:name w:val="div_document_SECTION_CNTC_sectiongapdiv"/>
    <w:basedOn w:val="Normal"/>
    <w:pPr>
      <w:spacing w:line="400" w:lineRule="atLeast"/>
    </w:pPr>
  </w:style>
  <w:style w:type="character" w:customStyle="1" w:styleId="divdocumentleft-boxdivsectiontitle">
    <w:name w:val="div_document_left-box_div_sectiontitle"/>
    <w:basedOn w:val="DefaultParagraphFont"/>
    <w:rPr>
      <w:shd w:val="clear" w:color="auto" w:fill="003D73"/>
    </w:rPr>
  </w:style>
  <w:style w:type="paragraph" w:customStyle="1" w:styleId="divdocumentleft-boxdivsectiontitleParagraph">
    <w:name w:val="div_document_left-box_div_sectiontitle Paragraph"/>
    <w:basedOn w:val="Normal"/>
    <w:pPr>
      <w:shd w:val="clear" w:color="auto" w:fill="003D73"/>
    </w:pPr>
    <w:rPr>
      <w:shd w:val="clear" w:color="auto" w:fill="003D73"/>
    </w:rPr>
  </w:style>
  <w:style w:type="table" w:customStyle="1" w:styleId="divdocumentleft-boxdivheading">
    <w:name w:val="div_document_left-box_div_heading"/>
    <w:basedOn w:val="TableNormal"/>
    <w:tblPr/>
  </w:style>
  <w:style w:type="paragraph" w:customStyle="1" w:styleId="left-boxheadinggapdiv">
    <w:name w:val="left-box_headinggapdiv"/>
    <w:basedOn w:val="Normal"/>
    <w:pPr>
      <w:spacing w:line="200" w:lineRule="atLeast"/>
    </w:pPr>
    <w:rPr>
      <w:sz w:val="14"/>
      <w:szCs w:val="14"/>
    </w:rPr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bdr w:val="none" w:sz="0" w:space="0" w:color="auto"/>
      <w:vertAlign w:val="baseline"/>
    </w:rPr>
  </w:style>
  <w:style w:type="paragraph" w:customStyle="1" w:styleId="divdocumentaddresssinglecolumn">
    <w:name w:val="div_document_address_singlecolumn"/>
    <w:basedOn w:val="Normal"/>
    <w:rPr>
      <w:color w:val="FFFFFF"/>
    </w:rPr>
  </w:style>
  <w:style w:type="paragraph" w:customStyle="1" w:styleId="txtBold">
    <w:name w:val="txtBold"/>
    <w:basedOn w:val="Normal"/>
    <w:rPr>
      <w:b/>
      <w:bCs/>
    </w:rPr>
  </w:style>
  <w:style w:type="paragraph" w:customStyle="1" w:styleId="divdocumentsectiongapdiv">
    <w:name w:val="div_document_sectiongapdiv"/>
    <w:basedOn w:val="Normal"/>
    <w:pPr>
      <w:spacing w:line="240" w:lineRule="atLeast"/>
    </w:pPr>
  </w:style>
  <w:style w:type="paragraph" w:customStyle="1" w:styleId="divdocumentleft-boxsinglecolumn">
    <w:name w:val="div_document_left-box_singlecolumn"/>
    <w:basedOn w:val="Normal"/>
  </w:style>
  <w:style w:type="character" w:customStyle="1" w:styleId="singlecolumnspanpaddedlinenth-child1">
    <w:name w:val="singlecolumn_span_paddedline_nth-child(1)"/>
    <w:basedOn w:val="DefaultParagraphFont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bdr w:val="none" w:sz="0" w:space="0" w:color="auto"/>
      <w:vertAlign w:val="baseline"/>
    </w:rPr>
  </w:style>
  <w:style w:type="paragraph" w:customStyle="1" w:styleId="ratvcontainer">
    <w:name w:val="ratvcontainer"/>
    <w:basedOn w:val="Normal"/>
    <w:pPr>
      <w:spacing w:line="180" w:lineRule="atLeast"/>
    </w:pPr>
  </w:style>
  <w:style w:type="paragraph" w:customStyle="1" w:styleId="txtright">
    <w:name w:val="txtright"/>
    <w:basedOn w:val="Normal"/>
    <w:pPr>
      <w:jc w:val="right"/>
    </w:pPr>
  </w:style>
  <w:style w:type="paragraph" w:customStyle="1" w:styleId="divdocumentsectionparagraph">
    <w:name w:val="div_document_section_paragraph"/>
    <w:basedOn w:val="Normal"/>
    <w:pPr>
      <w:pBdr>
        <w:left w:val="none" w:sz="0" w:space="15" w:color="auto"/>
        <w:right w:val="none" w:sz="0" w:space="15" w:color="auto"/>
      </w:pBdr>
    </w:pPr>
  </w:style>
  <w:style w:type="paragraph" w:customStyle="1" w:styleId="divdocumentleft-boxParagraph">
    <w:name w:val="div_document_left-box Paragraph"/>
    <w:basedOn w:val="Normal"/>
    <w:pPr>
      <w:pBdr>
        <w:top w:val="none" w:sz="0" w:space="15" w:color="auto"/>
        <w:left w:val="none" w:sz="0" w:space="0" w:color="auto"/>
        <w:bottom w:val="none" w:sz="0" w:space="15" w:color="auto"/>
        <w:right w:val="none" w:sz="0" w:space="0" w:color="auto"/>
      </w:pBdr>
      <w:shd w:val="clear" w:color="auto" w:fill="003D73"/>
    </w:pPr>
    <w:rPr>
      <w:color w:val="FFFFFF"/>
      <w:shd w:val="clear" w:color="auto" w:fill="003D73"/>
    </w:rPr>
  </w:style>
  <w:style w:type="character" w:customStyle="1" w:styleId="divdocumentright-box">
    <w:name w:val="div_document_right-box"/>
    <w:basedOn w:val="DefaultParagraphFont"/>
    <w:rPr>
      <w:color w:val="343434"/>
      <w:spacing w:val="4"/>
    </w:rPr>
  </w:style>
  <w:style w:type="paragraph" w:customStyle="1" w:styleId="divdocumentright-boxsectionnth-child1">
    <w:name w:val="div_document_right-box_section_nth-child(1)"/>
    <w:basedOn w:val="Normal"/>
  </w:style>
  <w:style w:type="paragraph" w:customStyle="1" w:styleId="divdocumentright-boxsummaryparagraph">
    <w:name w:val="div_document_right-box_summary_paragraph"/>
    <w:basedOn w:val="Normal"/>
  </w:style>
  <w:style w:type="paragraph" w:customStyle="1" w:styleId="divdocumentright-boxsummaryparagraphsinglecolumn">
    <w:name w:val="div_document_right-box_summary_paragraph_singlecolumn"/>
    <w:basedOn w:val="Normal"/>
  </w:style>
  <w:style w:type="paragraph" w:customStyle="1" w:styleId="divdocumentli">
    <w:name w:val="div_document_li"/>
    <w:basedOn w:val="Normal"/>
    <w:pPr>
      <w:pBdr>
        <w:top w:val="none" w:sz="0" w:space="0" w:color="auto"/>
        <w:left w:val="none" w:sz="0" w:space="5" w:color="auto"/>
        <w:bottom w:val="none" w:sz="0" w:space="0" w:color="auto"/>
        <w:right w:val="none" w:sz="0" w:space="0" w:color="auto"/>
      </w:pBdr>
    </w:pPr>
  </w:style>
  <w:style w:type="character" w:customStyle="1" w:styleId="u">
    <w:name w:val="u"/>
    <w:basedOn w:val="DefaultParagraphFont"/>
    <w:rPr>
      <w:bdr w:val="none" w:sz="0" w:space="0" w:color="auto"/>
      <w:vertAlign w:val="baseline"/>
    </w:rPr>
  </w:style>
  <w:style w:type="character" w:customStyle="1" w:styleId="strong">
    <w:name w:val="strong"/>
    <w:basedOn w:val="DefaultParagraphFont"/>
    <w:rPr>
      <w:bdr w:val="none" w:sz="0" w:space="0" w:color="auto"/>
      <w:vertAlign w:val="baseline"/>
    </w:rPr>
  </w:style>
  <w:style w:type="paragraph" w:customStyle="1" w:styleId="divdocumentleft-boxdivheadingParagraph">
    <w:name w:val="div_document_left-box_div_heading Paragraph"/>
    <w:basedOn w:val="Normal"/>
    <w:pPr>
      <w:spacing w:line="380" w:lineRule="atLeast"/>
    </w:pPr>
  </w:style>
  <w:style w:type="character" w:customStyle="1" w:styleId="divdocumentemptycell">
    <w:name w:val="div_document_emptycell"/>
    <w:basedOn w:val="DefaultParagraphFont"/>
  </w:style>
  <w:style w:type="paragraph" w:customStyle="1" w:styleId="divdocumentemptycellParagraph">
    <w:name w:val="div_document_emptycell Paragraph"/>
    <w:basedOn w:val="Normal"/>
  </w:style>
  <w:style w:type="character" w:customStyle="1" w:styleId="divdocumentright-boxpaddedlinedate-content">
    <w:name w:val="div_document_right-box_paddedline_date-content"/>
    <w:basedOn w:val="DefaultParagraphFont"/>
  </w:style>
  <w:style w:type="character" w:customStyle="1" w:styleId="divdocumentjobdates">
    <w:name w:val="div_document_jobdates"/>
    <w:basedOn w:val="DefaultParagraphFont"/>
    <w:rPr>
      <w:sz w:val="22"/>
      <w:szCs w:val="22"/>
    </w:rPr>
  </w:style>
  <w:style w:type="character" w:customStyle="1" w:styleId="divdocumentright-boxdatetablepindcell">
    <w:name w:val="div_document_right-box_datetable_pindcell"/>
    <w:basedOn w:val="DefaultParagraphFont"/>
  </w:style>
  <w:style w:type="character" w:customStyle="1" w:styleId="divdocumentright-boxdatetablesinglecolumn">
    <w:name w:val="div_document_right-box_datetable_singlecolumn"/>
    <w:basedOn w:val="DefaultParagraphFont"/>
  </w:style>
  <w:style w:type="paragraph" w:customStyle="1" w:styleId="divdocumentright-boxsectionexperiencesinglecolumnpaddedline">
    <w:name w:val="div_document_right-box_section_experience_singlecolumn_paddedline"/>
    <w:basedOn w:val="Normal"/>
    <w:pPr>
      <w:pBdr>
        <w:right w:val="none" w:sz="0" w:space="15" w:color="auto"/>
      </w:pBdr>
    </w:pPr>
  </w:style>
  <w:style w:type="character" w:customStyle="1" w:styleId="divdocumentjobtitle">
    <w:name w:val="div_document_jobtitle"/>
    <w:basedOn w:val="DefaultParagraphFont"/>
    <w:rPr>
      <w:sz w:val="28"/>
      <w:szCs w:val="28"/>
    </w:rPr>
  </w:style>
  <w:style w:type="paragraph" w:customStyle="1" w:styleId="divdocumentright-boxsectionexperiencesinglecolumnjobline">
    <w:name w:val="div_document_right-box_section_experience_singlecolumn_jobline"/>
    <w:basedOn w:val="Normal"/>
    <w:pPr>
      <w:pBdr>
        <w:right w:val="none" w:sz="0" w:space="15" w:color="auto"/>
      </w:pBdr>
    </w:pPr>
  </w:style>
  <w:style w:type="table" w:customStyle="1" w:styleId="divdocumentsectionexperienceparagraph">
    <w:name w:val="div_document_section_experience_paragraph"/>
    <w:basedOn w:val="TableNormal"/>
    <w:tblPr/>
  </w:style>
  <w:style w:type="paragraph" w:customStyle="1" w:styleId="divdocumentright-boxsectioneducationsinglecolumnpaddedline">
    <w:name w:val="div_document_right-box_section_education_singlecolumn_paddedline"/>
    <w:basedOn w:val="Normal"/>
    <w:pPr>
      <w:pBdr>
        <w:right w:val="none" w:sz="0" w:space="15" w:color="auto"/>
      </w:pBdr>
    </w:pPr>
  </w:style>
  <w:style w:type="character" w:customStyle="1" w:styleId="divdocumentdegree">
    <w:name w:val="div_document_degree"/>
    <w:basedOn w:val="DefaultParagraphFont"/>
    <w:rPr>
      <w:sz w:val="28"/>
      <w:szCs w:val="28"/>
    </w:rPr>
  </w:style>
  <w:style w:type="character" w:customStyle="1" w:styleId="divdocumentprogramline">
    <w:name w:val="div_document_programline"/>
    <w:basedOn w:val="DefaultParagraphFont"/>
    <w:rPr>
      <w:sz w:val="28"/>
      <w:szCs w:val="28"/>
    </w:rPr>
  </w:style>
  <w:style w:type="character" w:customStyle="1" w:styleId="divdocumenteducationjoblocation">
    <w:name w:val="div_document_education_joblocation"/>
    <w:basedOn w:val="DefaultParagraphFont"/>
    <w:rPr>
      <w:i/>
      <w:iCs/>
    </w:rPr>
  </w:style>
  <w:style w:type="paragraph" w:customStyle="1" w:styleId="divdocumentright-boxsectioneducationsinglecolumnjobline">
    <w:name w:val="div_document_right-box_section_education_singlecolumn_jobline"/>
    <w:basedOn w:val="Normal"/>
    <w:pPr>
      <w:pBdr>
        <w:right w:val="none" w:sz="0" w:space="15" w:color="auto"/>
      </w:pBdr>
    </w:pPr>
  </w:style>
  <w:style w:type="table" w:customStyle="1" w:styleId="divdocumentsectioneducationparagraph">
    <w:name w:val="div_document_section_education_paragraph"/>
    <w:basedOn w:val="TableNormal"/>
    <w:tblPr/>
  </w:style>
  <w:style w:type="paragraph" w:customStyle="1" w:styleId="divdocumentright-boxsectioncertificationsinglecolumnjobline">
    <w:name w:val="div_document_right-box_section_certification_singlecolumn_jobline"/>
    <w:basedOn w:val="Normal"/>
    <w:pPr>
      <w:pBdr>
        <w:right w:val="none" w:sz="0" w:space="15" w:color="auto"/>
      </w:pBdr>
    </w:pPr>
  </w:style>
  <w:style w:type="table" w:customStyle="1" w:styleId="divdocumentsectioncertificationparagraph">
    <w:name w:val="div_document_section_certification_paragraph"/>
    <w:basedOn w:val="TableNormal"/>
    <w:tblPr/>
  </w:style>
  <w:style w:type="table" w:customStyle="1" w:styleId="divdocument">
    <w:name w:val="div_documen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fontTable.xml.rels>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Abhishek Mohanty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f9fed777-3ed1-4981-b7f5-a3c4e2712ad6</vt:lpwstr>
  </property>
  <property fmtid="{D5CDD505-2E9C-101B-9397-08002B2CF9AE}" pid="3" name="x1ye=0">
    <vt:lpwstr>TJoAAB+LCAAAAAAABAAcm8Wyq1oURT+IBm5N3N3p4e5Bv/6d+3pJpZIAe685x4hgPItDEI+JlIDxtIBCPCeyFEZyGEXxOERfMj4nxTWgm8vUxOqSaFI0tyDUTpY1ouLVzLyiEbEYSF3Rjpy99xfJ4JRtnD94HDwDDx5dhiqOXBquxRngMWVl/qQLnaVgACiHKS1Kc1qPS/XiSezMUSgkjaPpra2ZXe4Js0fYU81YI5x1D5qWMJmyn/UIv8ZdKj6</vt:lpwstr>
  </property>
  <property fmtid="{D5CDD505-2E9C-101B-9397-08002B2CF9AE}" pid="4" name="x1ye=1">
    <vt:lpwstr>bbLE6cJhFUymIPnnr44mAiK9lnLKZj2c/mlO8QI6JKCH8hG48H10Zv0f1bdIy6zxzPHub6FVfSc9LB/SNxmFETPq0RlwW7Y96AstHzxWizIx7XAkccBxMxwdXRqH6qutOtb8Dy3ywqbxWx/WdJEzDz0TkaLW85T/y/szdxhsoT8es8aLoKgWvKyHtJX7rT16j0s+ZpaC9ACXTE7x3ZPi1RZDwaEmuEA79gmLvVY6DR6WwdxN9AmiRyL7aQwmk9E</vt:lpwstr>
  </property>
  <property fmtid="{D5CDD505-2E9C-101B-9397-08002B2CF9AE}" pid="5" name="x1ye=10">
    <vt:lpwstr>yWGMPCHoi92dRYo5t63jqvclCZYhAXSK3kUv6iNfK0fD4zqXWJ+bXOqX+hebyTo8TuRsO7kDnDj4n3sqzAx4emNA+rUZM5dQRDP1380wZP8C/P1Nrx2ZtSl+D64bnqWlS5qYiAVQ9EieRDK0bkgHQeov1FAKf8tyGOgG8CZSqav4lXo1cDwq98lfy96rGE6F+HUN/L/NBPsHmUwJZzijcgOMQ4ey5bWuc1y364rEin95RXhcEoj56vHuTQx0k8X</vt:lpwstr>
  </property>
  <property fmtid="{D5CDD505-2E9C-101B-9397-08002B2CF9AE}" pid="6" name="x1ye=100">
    <vt:lpwstr>r15p1LAcNxcHd5C9u0sUeWzhvzdfAqu7M5N+fvlsfh6REeYuVX0j0kmYon5pgu96tlXYecv978ILY7l+dVUKWqUBCLNakvtzhewjyr9xBrFUM89X37MS1aYQJsu7GKUvzrEXsstDcQf5F8yVXl4Q/Ytr/VzX6nO/88Y1quSv3O4jnOMndfZ+1U+LBMqwWf8bwYZTXCDqp4gAxqLU9vKMl2C9rWlkr5lizokUNqVgGYaEl0gpuK5BK36s8Ltna1K</vt:lpwstr>
  </property>
  <property fmtid="{D5CDD505-2E9C-101B-9397-08002B2CF9AE}" pid="7" name="x1ye=101">
    <vt:lpwstr>bhswDmIjqOYU47Htxuu/Q0y7W1NOZNrO3VKxQChrx3wYCpFFNWqzV3L0rBP46IKbgihJuVjOYaR8Xw3BfeEIQDIz3ntd5Wnk/EzmI5lv7yK8KpC1mEx/yEbEWDHEDNJqarqCnSIm4bHP785riSZINFcBD4BfHsnEBZxPtFV2Y3TSRHztYac4ysx+BsGeomrySrsaW53p4vFlQn6+iLqtHwDG6RXgjqHley1WJiWGqMbuCOXqV7JBO4r39C60DOa</vt:lpwstr>
  </property>
  <property fmtid="{D5CDD505-2E9C-101B-9397-08002B2CF9AE}" pid="8" name="x1ye=102">
    <vt:lpwstr>7crERCu73QDM+rksS+fMBjaqayA1v5/Rv4YYIGwLnxX5Ub/6dVpUdY27d3+MC7uTiZNMb/8BF5I5jZTZKp0KdV96BxeM2Z308hJAn1mSbfgz3/GTro0n5NiTTdDgJDut1Z9mBk+8gSZ3iwLWMQX9nU3QmQvGXWV1imp6MGlHX9ac2tDdvLFMWOt+0hXMkz2THbnA9BeesPtWbz0TMDCoD3jxgPQ055BO2c9yekpaQwTpuF38rvh+LjefWoOFmQz</vt:lpwstr>
  </property>
  <property fmtid="{D5CDD505-2E9C-101B-9397-08002B2CF9AE}" pid="9" name="x1ye=103">
    <vt:lpwstr>WyZ//yELF1AHcO2myHdUGxsT8t7qdW5QbXqV9bHs8B3/ZGW1jkVhUHpCpT6OIbfRscHez/memCg1iephyQD3M7lt6y/6ELEPrh1wR549mllQ+kXbaYjNCatmXSGkrmiKT+P3kZnomvxX1F382HxLsPhWRkjx21OWo792P4jZpDwgFJ1u9+GPsokz+/gTqQBCThEeiBd2iuPZwEXINXZSscuFGLZzc5cFlSEpb7hfeyTm5fkqaIvtriTwu4AdVkd</vt:lpwstr>
  </property>
  <property fmtid="{D5CDD505-2E9C-101B-9397-08002B2CF9AE}" pid="10" name="x1ye=104">
    <vt:lpwstr>IoA86Cc+GEjIY0zado0MJe/DgBHvujkL4U/LB4ZpunezmIfmcXqvZRCn3eRKSTYdD5JYhs2B4kU5XqtYIpnhn1NZOJCY4xmtDTVnV0uqV6snAWVXFHzrgyUYxW2loQbRvnfY1Fq7IX/oE8WkwzRtp4dvRUpivqM+qRoPTKZhqZv08NG/p9jQd7nofP9exEOVidmIai6O6aIMK3mWCDH/FhpCu/9D+Rf6zc+Tk8Sbbqnj06Jj0iTRjtSDq+ezXqn</vt:lpwstr>
  </property>
  <property fmtid="{D5CDD505-2E9C-101B-9397-08002B2CF9AE}" pid="11" name="x1ye=105">
    <vt:lpwstr>lL8l037E6wfOYFN/+hdTR/SIHIFolSyVPgsVbmyft72F+YNRpgxVM8YcmVRMxKjaVFyjzahdVUzfamJ1gTnLhl7kqjC6PJKyTtmzN26D9aUR6yhxB3X0+RIqkJNmbnxFtGjOwu1U+8aV3sdgTh1eLhvScXwew+eGlMj+yQaIK3+yQxke8J6AFVcqPqndLPA0urFpxmYy42Mf+XmFdvEMrrzg2+CUEFeVppILNTbjVOchU2HzxLuZLZS0+TnwuFf</vt:lpwstr>
  </property>
  <property fmtid="{D5CDD505-2E9C-101B-9397-08002B2CF9AE}" pid="12" name="x1ye=106">
    <vt:lpwstr>5MZkUn6dwxadoDrwQ+FkBFRhweOur0TM7jBWFhSxFvonwhgPtGpCB9M5GsWVDyxN0ME310phOGcD9DUcXG99DcqBl1Pu5Tp8o55OWKbpspNPBKt6zOodIVhcyMQbGcKR53mufZrIkQW99PE/TKynJk0DoMVBAmYtPauYO9HHUFPMeD6LCCaBUO/827TIjzwJNpkGqzMcP+ZwJ7Ny6MXnnOPBqDrZn0GKC30Z9YnvjaF72w3tuZ21QlDGalkiFX3</vt:lpwstr>
  </property>
  <property fmtid="{D5CDD505-2E9C-101B-9397-08002B2CF9AE}" pid="13" name="x1ye=107">
    <vt:lpwstr>jtQ5xpdb1kYdvbA6J5Lcin6TFd+TX6Qj8I8PjzDVMp6SZ5lc7wDuN9EHZkuQ6UOQb6bt35hZPFacyTAvDUoZMBMiatK5kNbcHUuukzy+HdgyVQsD5Twy1HaI+OMpKg81PJhqLGCF3LaWpzeb4/vi8QzIRK6o4Jmu0sHfqnT7ZdPqprATcOIPFNxdZRS44fAsZmHFH0Im1ykIw5sx+SIfGpCItTBc+sVhXltNX6DBYTSSPWsk0VPiUntR7B6OpUr</vt:lpwstr>
  </property>
  <property fmtid="{D5CDD505-2E9C-101B-9397-08002B2CF9AE}" pid="14" name="x1ye=108">
    <vt:lpwstr>kz4sU0FIuH57pfyFKL81pC/PggAPIJg7ScPo9rMp7RoahtXVzrmffKYD3oR24UVbUpk69kchy5w88UesdHQNEkFIGzYi/Ezuo9Y2r5BoSJlHic9ltCnZniZhOoUKtx9d89b2Y5lPWMBt+9oZKDKu5Kp4PyBuFxxoZEp+CiAwkVnde9TGtyaUju8PrF2VgYbqZRdo3eubkGxj+cqywLBg3ApA9JdCIwbaSxGzoi30QX6/ejvzTgkoCsfz9NpRVrN</vt:lpwstr>
  </property>
  <property fmtid="{D5CDD505-2E9C-101B-9397-08002B2CF9AE}" pid="15" name="x1ye=109">
    <vt:lpwstr>QDxom06yuc68tfzroq47d2FXZFrjYcLUm6R/J7k28yG4op2qzq/vbVia/bNmhagu/g38XcTG/r2JoJLrtO/Bstv2pvYKLQONT6oCEw6+iK3aGfyX4mE6+ot4ORfNogNnAMpusERMO00v5DHilCn9fe8Uezdxcs1ybF3O+uXHzgzMnGOYY2vVq4IMCaTbzhTqYtQ6VjaahtEh2dchF5CU8V39kZBkca26qERdsF3vm1im8t+i+Cd3HVn1RJ98Wss</vt:lpwstr>
  </property>
  <property fmtid="{D5CDD505-2E9C-101B-9397-08002B2CF9AE}" pid="16" name="x1ye=11">
    <vt:lpwstr>3nyXe4xhW6ve7i8M2tZbdFEM05tg0sB8oLFX/sTEeX/+At7p7okSQV6b+q19AY9v/nXuSKtqOhAcmk/CmMnaqoLLuvVQcS9UrNC6KkdMKG+4kuk+FNZGjThgNKN2TB5Z9f6FHM9qxTML8SGd3g6q5YFAsWjCb05mPwPO46xfjvjPXDjChEDf9+/sKMxCQTsgTO5ZoLJHnlf0NfKBfasOT7zeddJSOaOOsspeiBZl4lrmtVkjWqglkC6cCnNv94X</vt:lpwstr>
  </property>
  <property fmtid="{D5CDD505-2E9C-101B-9397-08002B2CF9AE}" pid="17" name="x1ye=110">
    <vt:lpwstr>3ZiuEv+TdNc5YpdHgVcPRqaeKChHq0ULCAUlpmlclLSOHkKtdsIUCIUdxJDKE/N07c2hbybOTREcs2nEAtXGg0wedIEmCn3eI8jioEfayy2TdfwG3qyjP+9ck+EVdxGHSAq4h7nYEi5RIrp7Gy+qx8UiUiztD3bVaY1mK1cdyA/KQeC/sSJ8e6MADU5jTlCWkcdLdfWRKPfrRVLoY5E3QgnuQdT5MUC6WGzUz/DyHeN8qhdy8cu7Pw0TbCYqmXN</vt:lpwstr>
  </property>
  <property fmtid="{D5CDD505-2E9C-101B-9397-08002B2CF9AE}" pid="18" name="x1ye=111">
    <vt:lpwstr>4YwS3/F08swZejUGSwj4aQnmJmzgjtibhon6chhfWIhQ8vYkvVUUgWlQvw9n2RwnPXNDVCDAfA71krmPilMmEI/ok98GBiweXRi9TJvLL1T71X1C6VB0DSgA35FcwkROZiScWCPwTXntpYt7is07XfTQwkEQ/BL7+gQe19Epzv08A9vEmi7wdY2DPxPtmTqbBb0Yn/KHRR+Idm3Oms49Z2QxqMO8tR4SjXRlj59UnxAIKgtw087GdvzK/jwKY8v</vt:lpwstr>
  </property>
  <property fmtid="{D5CDD505-2E9C-101B-9397-08002B2CF9AE}" pid="19" name="x1ye=112">
    <vt:lpwstr>1OFflCONKqQmWKspUpftbiBjYaJnl5BogUwkGpRrVxZJlg05oBUSTVm4QCzc+CiQtd26xiGuUCSViv2yW7I3dGyMtIqqomcTDNX+UPrqjHMe9eaX6zUvywt7MhEqIJPV1PV6dBWTSkzaOItMQu1O6lAxBRWnnhHwZG4jofjih9yKzy9wb0zOyOoZEdiRZj8n6ufQqjrULjLHhD8qYHh0r8s0sfGiOerCOzlX6lvmokqZhphnIlAslBh5f6Mq+0q</vt:lpwstr>
  </property>
  <property fmtid="{D5CDD505-2E9C-101B-9397-08002B2CF9AE}" pid="20" name="x1ye=113">
    <vt:lpwstr>7gm/AWjUumd4w2xPY+mPejpKMeNNlJ837GDOy4RrY+IJFysBZpJ7VW+QYNXK6MRS/fhWO6F4UsM9YA8ZsnFeToFAuo2C9XKBrIQsO8I1/qAa84sQo0vFGbdj7ivd5SocepjYOA2ZYXwd2M/JTOm32TCUSTMHW+Gz8QW7814D0TK4LcxafB/DueTUjV08gwSIQiQSqOzHlJQdf8MNg43nkD6ybe1djtjg74Y1qXhyLL9Mx8ZQi7+Jk1bomy//41p</vt:lpwstr>
  </property>
  <property fmtid="{D5CDD505-2E9C-101B-9397-08002B2CF9AE}" pid="21" name="x1ye=114">
    <vt:lpwstr>e0pRHBAlryKoeL7md6sY3T287RfWZmX7r7p0iiBsn5vNUJnxDVxJ3OUq7MJ77FgI0ydBGbYmZ0s/EMuNh/cNhIy1uJpaEX+3cZTP6AGcqL4CBbbr7rFAOx7UYsZIONU0S5I/1y+6MPs8wlbVlWMChiTk9GUt5pujJgDs5FWwOXAHOsRbq8VF75MbY2OqogwyoCdfcJfLzuBWTPHmlg0KGPpDRR3Ky/xsx7Rfj14hnzfsv35TCkwSXoPprJNuksH</vt:lpwstr>
  </property>
  <property fmtid="{D5CDD505-2E9C-101B-9397-08002B2CF9AE}" pid="22" name="x1ye=115">
    <vt:lpwstr>92z8qLRJd/1MlnOl7uTZ+00vnGp8VCp3BLVoKayfoxlIBaCpBDOvvS0RVFY9nHo+y0svdEX35szG/BijlAWeGALm6NE61aNppFrQJ4+5IQhzoH5UBC6Btg3IDEULSEnvpjnSPGeEDlG2y8X5HfiVby49yyXrq42Zawu3Fu8LmSotAiDHa47dslhPJM7QU4GPjkhOcpTxhXC7o9l/ESy+XVtKZdl5CYI6gCfRhZqEqEY2VPaAEZ/w+BSuJIOVI3v</vt:lpwstr>
  </property>
  <property fmtid="{D5CDD505-2E9C-101B-9397-08002B2CF9AE}" pid="23" name="x1ye=116">
    <vt:lpwstr>IwDFJH1jxwPBOfMAO9R3v0eOp+eer5cUAU+c3P75Oe7eGvz7HCF/7k6FUTbwszLFtLEEfrZe+I30PEzbhFEIxmfU2t5LnA0is7tjphtAXqAVBOzlZmMiHG4KZE63LTvrFmnXtUleeYKUixx5mFkWn6e6twOeck49wkOfBU5rCB93xz4/DPGkn2UAqvw3jlX2ZlKjnVeHV1cByQmOshU8ACr2f6DNge3bxXrc7LipQLqX2v3HjZTMN2PuFxjOTmK</vt:lpwstr>
  </property>
  <property fmtid="{D5CDD505-2E9C-101B-9397-08002B2CF9AE}" pid="24" name="x1ye=117">
    <vt:lpwstr>CVArxdtAugYmL+HQOs2WK4jNYcfSCrRv5tpUiZscY4BYXJUp7HM9DVLK0ZS6KfeMX4c7iWvMsqF3RY1azwEex9h6eloPw9Uv7sI6hN79yNExyvbl247InKYELfcFTgpbeCpPRE3QWgnbWHo6RqKr/F5FI+NtkV6bke/uiWhlhvxjRaMU4vIGrJKzc7WajhB2i5z0eGTYw86kjtbuh5Yozll3NqpKvQHwWxAEjAcgNLkMpHDDuA+sxSK77v3uGXP</vt:lpwstr>
  </property>
  <property fmtid="{D5CDD505-2E9C-101B-9397-08002B2CF9AE}" pid="25" name="x1ye=118">
    <vt:lpwstr>V2KUbq0Qg8E/UKeT48H5Mgt4Svf07R6Idf4EvXrZfjJVhLCpmhhc3HR3OFz4ViaMchOhlRNq9fx/LUi2V1vLCaYDoCgyioqgBBGDy1tuMWvycuvbSFF7D1j0QDspNjL0bPxOse1QbjlogOsAz8tDQfESkYH88cCGyEF2c9Tu52VLLtH/U0ih1Yi6ouU8rjIj/oVfvhp1cQwbSTYMrILyKq82WLn3E0O28tixupP9ZjSNxlKnf7FMMVfHwSiElrI</vt:lpwstr>
  </property>
  <property fmtid="{D5CDD505-2E9C-101B-9397-08002B2CF9AE}" pid="26" name="x1ye=119">
    <vt:lpwstr>awIr8qocMKr9sEHlizWn662XC2Gf6yYHDrT+RTBDDy+FwTgYuBHjfoYPYGELC0gNpjKF4X6XbolB/TxEDKAbP0m0tPiJDKY3yhHN0OOfd6OUPKYw8zsQyiyLV/OPRwyG/l/7ywdrbNSpnAVi/QQXgSsJcZmlVjdz1pnNvUi2MQ+47iNCtQ0deeIuKmEEoKWY6ohJXpdu56uEq36A/u0Hm5Ygljkuo8cZcslt/dZ3SA9/VFgVg2hC/fpYMtJ5QLs</vt:lpwstr>
  </property>
  <property fmtid="{D5CDD505-2E9C-101B-9397-08002B2CF9AE}" pid="27" name="x1ye=12">
    <vt:lpwstr>vjxcYwhssUdI5tCp6Za74fZHGIRq1lbwQLgiAhoVIS7b2PD2sTkY6b4WF29YyPrgHOav/OsNOzWjjL6S0smW8eURLgL9Yv1j+LO5xcpE+mxloN1YJBGdd3E1ksWfmWN6Sn+fMMZ9yy5h5IU/X9VwHHa4hFiv64hDidzR+zte2r/GzHKA4g/L6LhOTq2poNIVaHRTRfKsf5k/uI1iTEPVxsyRcvLRt2RZ/5ZGHLRrH3aYK3uhgYTz6Ni9afK45GY</vt:lpwstr>
  </property>
  <property fmtid="{D5CDD505-2E9C-101B-9397-08002B2CF9AE}" pid="28" name="x1ye=120">
    <vt:lpwstr>D7nvwcJcoHe/W/ayi0LicHVLX1lkL7DE36CJWSL7iTQGOr9oZ/NCGxgbQ+44gXGYS12UK+zUw4Fndz29fkdR1KjmQcmz/j3i7JcEzN6KsAxDn+bTrivsWSCjb2pZQ16pSyS25ZK42/YqDRHoHXTUPT/aLLXMKKrgxinYq+ACUXXNLc3knKwwNlKrf7jflZ5Ob2a2w9/wIV6KUyZ4N/8Pdet96B987LhVqN4vACDo82has6prNfnLSqcHavs3d03</vt:lpwstr>
  </property>
  <property fmtid="{D5CDD505-2E9C-101B-9397-08002B2CF9AE}" pid="29" name="x1ye=121">
    <vt:lpwstr>Vt5Le+XMi+k9qNj43s7qdT5/cDuuXVLpFqSC7OxQlJvxunYp8ogAC3uitTwgCsOxA/vWBFHjSjesXP5ne2nFsZLBkeNuViOBjNViBT93y54fG4VB/orw5/Tpo78vCkFm7ZZfEZCYg+CkOKvD+us7h5Nnbs66dSX3Fwjoly+Wo5LXN6NBmc1fHeRuaKSbxAcFH5E2W2Xc8RAvPOasTpppi67IVEL9kHHQy1CO9gZMYeSPkSeBDn18pR5LBNzEfM8</vt:lpwstr>
  </property>
  <property fmtid="{D5CDD505-2E9C-101B-9397-08002B2CF9AE}" pid="30" name="x1ye=122">
    <vt:lpwstr>+APWTqxL+whdxb+UdTZ2ZKKOSCiODuEoliPzw1LetwCO7sqDcHwr74aYaJVVkKYkfqe5c//HpkC3ippAnIdDjzLlCMhpNg0mx8fVLti3/2/ApMRnDOh6SDWLLuoiLr0iw1C1pUJ1EWSGgg+AM6c3ChFpiBVIdK4SxCmopb1s+0DHwAERuurUvhftUXaXOL6w+hTl7/6k1C0SUeCi9Hu71kN/H5NT3GvOni4iaV8ZcfwxLe90FrUGojwitmb8EQm</vt:lpwstr>
  </property>
  <property fmtid="{D5CDD505-2E9C-101B-9397-08002B2CF9AE}" pid="31" name="x1ye=123">
    <vt:lpwstr>JcggzaSmrQX6wfMajDC/pBvkBecox3dc3Rk5pDPUXcQDnVYSJ9LgTb5CEgPD/jwtSDsnb7R4HkI8ez9POf+ehlYCuWLSWV1H23Lj/wNSh4398vI8TrK9sWLE8H5KUSn6uzfjWY8PAih3UrSZFutCR6UXPxhIt1l2Xtt63TGGmGoTM624xGVfqS3WhR5HycKp13KkaTiBZKu5aMWrO1pzt1Ruby5tkb8U9SdfDbq2LAvEKxeWXBjs+viS3ox/J2o</vt:lpwstr>
  </property>
  <property fmtid="{D5CDD505-2E9C-101B-9397-08002B2CF9AE}" pid="32" name="x1ye=124">
    <vt:lpwstr>XfdpoPG8U92Z/PcJvh2GIJO+PsGA8nHa6v2puG0cyqv+kCKRYLxiaeYOK/J/J7uJ6+1KQMfZmATfRfnTS8XSgZ6iPM8hINhRI9zJBxs1C1Zo3CmR/2xfYJ/KwyC5JDJtYtXIPSiW9wY998/5izZWf2mD8ASIGSfogkha/0FpEhA7LhT2vvY8zUDeXWjefZSVSyDPIYsSONQCXDPl2KA0dxbBERwZ8Ad6W/6hIMvZwfdD9C50lK4C7ZuoBUPP8nz</vt:lpwstr>
  </property>
  <property fmtid="{D5CDD505-2E9C-101B-9397-08002B2CF9AE}" pid="33" name="x1ye=125">
    <vt:lpwstr>Jb7Eef1tpHBHitoMQfyP/5sl4ZtIcjJvPBXpi5KX87TEhZykwJzb+8bDd54xn9vr4q75B7KGdlNefFhXHmCNwCMnZ0+ia27fmhk9Hi3ubpF+CC8mAQ36k+TH6QA+88NDU3LB9o/lKFNPRZImSxf+raE31U2R2e8HbSAsx2F4N1y/8aWGJX0O3bom9uMbsExosbhb+F+OZyTh7+aBQhUZb5naU6Pr22bai+II7n61HEYVi6vx+aCi25oRd+o/Ny7</vt:lpwstr>
  </property>
  <property fmtid="{D5CDD505-2E9C-101B-9397-08002B2CF9AE}" pid="34" name="x1ye=126">
    <vt:lpwstr>Y13c17Rdg3dPbwo1sX/al+agJ6DdURUxHfVyihpRXiouBWFayy5N2CDM+kFQ+edIyMfkATOra7AzMh5gvlhxP2yKXfFadTwbJL1BrnMvIrHLtVHGgHKQI6y+XiOWsEY/WRLZmDugbLhO4ZRTv26Grfs52rUSIBEHhSYEAfWnkF1IHtvs9DQSgDdy0AsVhRU4JAG79mC9LveHGObs7hKJVFGc/BVONM8GklhMgdu/I/7W71YAqVFpQStZhjhzqA+</vt:lpwstr>
  </property>
  <property fmtid="{D5CDD505-2E9C-101B-9397-08002B2CF9AE}" pid="35" name="x1ye=127">
    <vt:lpwstr>XWdSSS9zLGvZhvVUUuYub/HCONO1aKlpLN5B6cjuMsTH4/n+qxkc3TSKiipLcH0hpSQoI0pcFBFtfPdF8zjjKp8e2nsNGU0WZ34kS3Y15y7ebWmaJeuc3Gmyidis4V+22RwnWVb+0SXINgKvqcUSfgBo9lH4bUzlrmnP33PxQjdGPztzRZQn1HdLb4NFA8/G1sA9Ow9UIxIJjLFa2yNNljaXFPy25ln0UMHkHhuYMzHGP5JLa64ynD6pWmHZIa5</vt:lpwstr>
  </property>
  <property fmtid="{D5CDD505-2E9C-101B-9397-08002B2CF9AE}" pid="36" name="x1ye=128">
    <vt:lpwstr>SFtcRUPn6/qOUCvIzgX3mSC+Vc1+M2HJz8rzYIcD4ZeygF//WzkImH4rdgY8L79svYUpYSdoGgn2V/RTn5QRAE9pVRdqxM1SJGwIQW0/fmLX/Wfe7Z95eFt0t5sAAws2EU+SWOl9JXEWP5crMtzSBQB+Sw+mEGb8/c6oSJZ2+1rm2BvJNMbhrsU5fMSFSK2FoyifINQ/7bvbybuK41cI9V9/OGs/fDnnbgfRSVWnjZU1Gpkape2aYYzsR3u8SBE</vt:lpwstr>
  </property>
  <property fmtid="{D5CDD505-2E9C-101B-9397-08002B2CF9AE}" pid="37" name="x1ye=129">
    <vt:lpwstr>hxHwquEpacs1WvlFvZ2+AdialvkB5bxQhtt+mm54/MzRRNVLqQ5zQGAFhjMILiOQxxklKWA0lAW9kZdfrWjRGifu7D8K3Sj8VXKwV1ywDhgf4JvFVIS1MgCe95mB3+Cnr2VVb5RiyosEC19DSaEc2r+wjipjh0i9l1soYUhxNMnSAo1Q7nqAHOmYbphv8NTHlrElYi1NlT2Y3yGALWtkI0oaUND0uNPuLDmduknMpy7UYYeO9QsKXg42jqQKNfy</vt:lpwstr>
  </property>
  <property fmtid="{D5CDD505-2E9C-101B-9397-08002B2CF9AE}" pid="38" name="x1ye=13">
    <vt:lpwstr>hnf7icoqktGETmZDGc+GSDAaKIm3XdMpUsyyOLaQu+thuBKeJRLGJThUlHvFnaWpK0A7PqwGGfFon4Pk6fKu3F+6TXhu6l/uUuQTziLxdNmrYhzrDKRGNvLkp2MGK15YS+rdUVJS3P/N2zpbg3SG4AJ0KaI1JOnF+vY+SoFP5W/HSVA5WmcRcsjclRTx3V36JW3G74/2k4MRWNyOuFRLXIeLrh/RHFUzQX59ZOC0XaUYfNXni1W2hUkG8SF/8ZQ</vt:lpwstr>
  </property>
  <property fmtid="{D5CDD505-2E9C-101B-9397-08002B2CF9AE}" pid="39" name="x1ye=130">
    <vt:lpwstr>8ck5JKLjtzSP0PVIyjM9njdy23OmAsbVpqCwxpz8XB8snaKcBdWYGU9xUfqDq0w9I/6kIFFumA0Bc6Jw7iws16pPgSk8jGYLbSpO/ehR4QSVpdbXAkasug16MIF9K9cADJg7zFsqJ/4ZD4xQxz+P9pokJcv9NaRyi/5mF1sWQWJmlkQjTDUCMbZvCVmRWu6v71EJs7jKCv0jy1ymHvRxHzAbmHfM4G5WDzGo93CpaPFYYVMG9kfMMpWTSQx+1EP</vt:lpwstr>
  </property>
  <property fmtid="{D5CDD505-2E9C-101B-9397-08002B2CF9AE}" pid="40" name="x1ye=131">
    <vt:lpwstr>Dn2B93MchNeRqO8R+2etp4BVnyD6UklevAGeH6lLDgxkogBsfAZpq+kbbq+7aMMaCctNa3pb2t5r3IrWsJRKhwoJygDiIRvpZHBgae8FSskMCAfWf6qSqnf0LDmbDlkz3VwtAh9gLRizJUypNbkf2PMfTAxBlyYneVfSNzvIZJTqnvxyIl+0lEIF9RpHoIcsWyQeUePQABDFXPvSabstavaLjg+9foeD5w3URgm0k5qPpj1c2OU1G1HuDviR3VH</vt:lpwstr>
  </property>
  <property fmtid="{D5CDD505-2E9C-101B-9397-08002B2CF9AE}" pid="41" name="x1ye=132">
    <vt:lpwstr>ldmsgOH2huDA5MF+jca3PrvwWXL8GFTHp6jCuMzqfcNnJau22sUnsX9JKXfjn1vjcF0KIXJzwdiphncAfJoNvoqFjf4aABfdyTesXghXzCE6QTuE+u9bwGUlOKgwWV8RdoYLB/ORJKwfiVntYG00M2AZ9BWeT5XsNqAMcq66XlBEQATO/zuj2eoXs/QyLrSxtkR/IKExKDpnupEkgVTHaxbwSZ4Q5Yw7Gm90S9iWxEpJuy4GlCRbUTd7qwCUsdR</vt:lpwstr>
  </property>
  <property fmtid="{D5CDD505-2E9C-101B-9397-08002B2CF9AE}" pid="42" name="x1ye=133">
    <vt:lpwstr>0obcun/Pcp7hjzmXLL2lOhJuMtEFuQjl75usPkrkIlgZV+5lY1xiqk/zxuUMhmmx9Rmb4q+islWUFggD6QQS4BS/AHRaXDHdZnP36x40goKiie6b7nIJhFkvJFcStGpIk6wW6HOT5hsRLaylYf4Ma1Pl9sCnnilSo7YNMmeVM3VKT6nOXFLqJgR9WX8SWR/L2Xkga0D7gOOtegdg3yvbQSRR9FxIaq2HF9lr3YktusG1enWw1pnAYM8CjqMp2nW</vt:lpwstr>
  </property>
  <property fmtid="{D5CDD505-2E9C-101B-9397-08002B2CF9AE}" pid="43" name="x1ye=134">
    <vt:lpwstr>58yfwt5PaI7euyEpT+RIZvlqrjnDUwWfJxLrFj4iwFExD6jWMcSJN2miM9uDn1xhJQ73uVy/Mezjh8FZnYrRQIZ39u1KNMQobJFacSsXpx1YjiU6HeiThwsdbo/bgdZ7SrNs/vnlZPzYSZWAzL12eGpEHBotpIzNv0/B/oxPREx7TDeGzA/QIRkW9XMKNLrD/wqItmZHh1jtxM1L4X7P2BlGW+7SSBNYvG/JRLyRvEn5N+4Q2RWzIqF/bwtXDb/</vt:lpwstr>
  </property>
  <property fmtid="{D5CDD505-2E9C-101B-9397-08002B2CF9AE}" pid="44" name="x1ye=135">
    <vt:lpwstr>ttGzSIzOUoSsHwHZP1DbS6abX08rVuP9Ef/kQGof9wegsGh+Nr39XxGEZvt242RcU+yqMnIsdixvOFY8dy5m/923wd59vX7QTs6yz7rQ8wIxHr+ivDq7oJhwbOtvE8fjjvKLbkXliii3zED6Abke2d5pcQoH7kzgh8OdoCe5yr2MFNu0skxxGKJfTNZlmHLdSZEYr/ts9ZMzhOj1L7Me34H2q3wECc5b/YgKp1z6MXtmfz+LMch5bsihfANyGR+</vt:lpwstr>
  </property>
  <property fmtid="{D5CDD505-2E9C-101B-9397-08002B2CF9AE}" pid="45" name="x1ye=136">
    <vt:lpwstr>ZD8MMV2p1zqJQFznAMWsHsfhpKQp+cnRvK1dfP9I2zS9PzBwhZr5taOjMaTO4g41XJuWtr5E7H+B7CR2GozOlNVoAfJw/zOEkzHFq4dDX2KIR1hqv0yekjgfqpFzWbwiCk2v1ZZOeoXCeQ/ZkvRu4Wc1SvKUi52m0tbDfq880ZkcodwUyUT+K2tYsi2VZevoXtL61+P9ChuTdua2Hp/WfYINbPFrh3TJMhqIStXhF9u/8utGghJeFWubddY9MV6</vt:lpwstr>
  </property>
  <property fmtid="{D5CDD505-2E9C-101B-9397-08002B2CF9AE}" pid="46" name="x1ye=137">
    <vt:lpwstr>s3VZcMs4n3xkVzoSTR5KyFo0U/7ZsG50pHu68LCyLnzvcVApG3ekEErvb3yjjYK/WwpLfmtq8oGRVFAEeVX4ujMpyKtVQbkfXU9y0ZGaY626+OV92FZ/6n5ibocHCMCeIx69RC4tIrvZovLne+bHj953RUN/vgYKkj52a9rcnsErb24E9QsFjb6d6v4/c1IglLI/58VkEtQohHhN+oKbBILf3JGUu4deeetC8AKLL1jGEdd72RxU+Sjzp9C5nig</vt:lpwstr>
  </property>
  <property fmtid="{D5CDD505-2E9C-101B-9397-08002B2CF9AE}" pid="47" name="x1ye=138">
    <vt:lpwstr>1CVDWQaru/R/+5P8WJnXNmK7Ox2i6AxcJVfhtOxLdOHweKAKOhySxceaZ2hejpg3WxzHjRymKCP6/uG7+pKq0i7ckuJdRqwF9hOvABF4KQ0xdS9BZWGLC+RhA7rhEt7V2vXxHH+/K9imbHSSPFd86TcNgPr9sIXQSlYATNWOkMLVAmmJOzV3HvRGUsudISljMK2ZlOh0MfpnlwXNZBS5wlSQSACxU6LMLEMTD6F+YIycESrqZcSSc/2CF5jC76A</vt:lpwstr>
  </property>
  <property fmtid="{D5CDD505-2E9C-101B-9397-08002B2CF9AE}" pid="48" name="x1ye=139">
    <vt:lpwstr>27Y3E+9xa78VHRVpLV0X5q5NL/+d88g70IKoP6IWF3pvMeQC/kdAdUy9eV0iKrn6td6DUhfK9WkFmUmL06gUQU3TRmMSBsEUF4ZKdhCWk/FNZztteZEdxvVuwIAqcc6VwzSnWE0qhwgoXuoutpKc6yCDedkpu4o1mLUZA4nd0yTZT56u9FG89O3m8mo63bCd1wjN85B0HtjxltuY1cBSIww+/vIgl0kYQF6xVFv+8XP9CGDT/n8rV2i1EMUGZLQ</vt:lpwstr>
  </property>
  <property fmtid="{D5CDD505-2E9C-101B-9397-08002B2CF9AE}" pid="49" name="x1ye=14">
    <vt:lpwstr>2HxAzwx8GWhUTZD/XkMdth6Ee/A5nY6wrGEc96mEzAObBMOZ2x1J4qtE76YuE0WFFKT4XkkeEOjS3zXLpsJo2dArh/iESaO7jkASZRBwLsVpcUYqjwUJQy9e7PuvinKft3hLsITeZhTi5of4YjugLmPQKd10xkQFwP7Fkk4DnZN7DLvP6xj/w2GVrSJX6hsGDd0suv90IYl7fMpd1I1hW5BMjHbBpGA+hiMNNI3ithyutKrn4FdzD1ml4Z+feGt</vt:lpwstr>
  </property>
  <property fmtid="{D5CDD505-2E9C-101B-9397-08002B2CF9AE}" pid="50" name="x1ye=140">
    <vt:lpwstr>326vAOeZmYnPfaRc7mlcROwAhQ1zQEIYIF5Hv0GVZEjrZxezaOCyV6odHvwMh5wBZE+HuHZoG13ZjQYmouYzNmRJ2w2dozzDh3SnHvUgBiwd5faAOuvD8JObBPR7uiP4dv3AUfiOr5mPhJt/PwBcUSYqsqjWyO0Y4vmaIdAxdGFH57AcIyKDAWsSznR/4OhT1OJrXp43pIokU25ON3rRVkHsXpPdn6u9mmuHzpWKP1rQOORX/bBgR6YF60HI5m9</vt:lpwstr>
  </property>
  <property fmtid="{D5CDD505-2E9C-101B-9397-08002B2CF9AE}" pid="51" name="x1ye=141">
    <vt:lpwstr>nZjncwqqoR3J2wd33yIQt/Ba6w0aMGV0UkXFR6jPLn/y6vIP6Qudwp6WhVJnFjumAUaR050YdU7dJkOz6O/dzzK5+GQ/w7kiFAGAl6fb5FkyEka8jLHYW9AHPn2idoHBRtXw/YAxrw2q85TWcvtxrCTRpOabtKIFRV0AsAYPWKuDe/diXGcLbfWb9+REJQltGMh80A8Z8feQuRG/2HdrmhvKJ663UmTeAdEBNfhMAHdjXy4Vi21ygDVpCMh3NxU</vt:lpwstr>
  </property>
  <property fmtid="{D5CDD505-2E9C-101B-9397-08002B2CF9AE}" pid="52" name="x1ye=142">
    <vt:lpwstr>oaVLrpkxgez1urfnH39LFft0+od5Eq0IfykZ7gZlq/WM5SGbqYrvs+mheuWbAWDtLXJuxaHqkz4zf/J0Cmw0xKB0uO5nOgrqHfvGT9ExgI82pN8lTutEZ+gHw9nXP9vbyhXJtVehfO6aBtSN9B3ReQcVdmzDd60GcYSfqGD97cvzLE1xuIpCOxCOhn+DGjSMpsGG7nFYxCdQEyZvyifi822jJEkIUCJEQ5dGFCLiJlYr/Is7K40CZmmg2iJ6TLh</vt:lpwstr>
  </property>
  <property fmtid="{D5CDD505-2E9C-101B-9397-08002B2CF9AE}" pid="53" name="x1ye=143">
    <vt:lpwstr>RvJRaC+Vg9Iu5uX+eHFp47TGEe1h7eg2JNbwgfLis+d/jwJgDeYTaA0msi3g4EYYm9oOHVcQGPhLqAOZUyFykAByYDE5xN/StNyHx8d8vu7Nj7StqWWZGLz5OAI4uxpTlYYmO3TKE2lXdBE31l+fDz8jnFQ1ePEu6StpPNdn7yS2PtL8275TEdphBuF8lB7Qb7FBWBd9NBWokKqGJ0buEK/QCEybbKxnfa715SlTJeawMum5VlMbEU1q5nQ4y0v</vt:lpwstr>
  </property>
  <property fmtid="{D5CDD505-2E9C-101B-9397-08002B2CF9AE}" pid="54" name="x1ye=144">
    <vt:lpwstr>V49RSGM7uXBZgaR+Imr7Hg8I1DVspyojvS5373vqsDefW5S88C21gEWW+KHDwDWgINPw6uL1uKyuWqBMidAojzbXdKBOyKZecBHFwHmi3Yq4GI9g4fzNlMb4savNBwnYNysJASzTwaeLtCnpBRCugsAZAdR5uvBNxy/1IRUYjBZRhqGvUiRUNgmZO/wOAHJp1AuUkPZNUiDgz+E0IKwS8gy1Br+FOFY/rwdCT3LPU4MrP7XFgW7XLCPfyAv6Hjr</vt:lpwstr>
  </property>
  <property fmtid="{D5CDD505-2E9C-101B-9397-08002B2CF9AE}" pid="55" name="x1ye=145">
    <vt:lpwstr>9sbFVljhd3cOjUgYgyv288tPtYDZguvs8wmda2LMDIfhQOG/HUbEQtA4BvBlPaHF/R6e4IKVpSdjMRrDg7uOYHsrfYkVayGJJ14BEYYZZBX23TtIXw9DP6dzzbj3YmCHZkD6P/OWDZBABB02bcSEZnLqPoykVpLt7fNYrJdVzyVR1QaJ64QqT0y60Udke9k0A/iNOBwYoRIP8X348D4x8+Efs6oVgTi9PXR4pLqztq8QwL84tKlCrFbb/hvEJrJ</vt:lpwstr>
  </property>
  <property fmtid="{D5CDD505-2E9C-101B-9397-08002B2CF9AE}" pid="56" name="x1ye=146">
    <vt:lpwstr>HoB7FMxNaK6o2cQLZ4y3BfVWGjzyV3dxoyuh80MBytya+QHiQFBbcRed2+0tO8b8VyIrzf9IXlBlCm0c15wUoNaMWN08J3hNEbnQaPCrMGZQt6QoAlHV4MIQ7mcbkpuLkvrPz5o30fr/OChK25Up6RWUF9nk/H6TrZWlO1vNJmXatxqqgZowFImpLw3P4LutQ89SXAEcXXU3Ac4w701xd+X6MVEZZ2XYXsT3DuBDLH6JbGD71YA/wzNeDAcMHei</vt:lpwstr>
  </property>
  <property fmtid="{D5CDD505-2E9C-101B-9397-08002B2CF9AE}" pid="57" name="x1ye=147">
    <vt:lpwstr>m2/NZ7oS+jwRN5bjm8Nl0chaOzmyjcruVrsbnIzk9X4VJV447ud0zjefR3hEVZl9NympkGgRTPDbcVc+dGwFk0gpjbrNDTbluxbmiAlAqyBWtuLswe3VCQ9v34xflzeIRevliN+0QVnuy6bn9PgVwqWCk3MUxH/gjFNhCn8GWeGsqeVsjUTmUH/oms41nxhGydNnViDKNK8Hrg4QITJ56fIqDwK34yaxLsOYedeBDfeeNk1+dULZZ9RThNp58Ii</vt:lpwstr>
  </property>
  <property fmtid="{D5CDD505-2E9C-101B-9397-08002B2CF9AE}" pid="58" name="x1ye=148">
    <vt:lpwstr>5ikTR1kcSl64tbX0WVDIZknyGlLB6XXAqmWDGe00B6HFFBsoRAV2OPPhyscrOXAZlwsrUNSdTAeCRYWAmJQB6omRO0Bv9TP/lqtQIrArdXERTboeKGiAN5B7WDGdAMX13UBGYhfty0wtXWTBrKWnV/zN+M86IlmkcOGmCcLbQludkIhARuTHD+bfLua/tlVADcvJi8yk/gopFIIsbyJ9EHah7gvbnmUmKQMCxUuqeRs/qBS591WCRSrCB2FMEK8</vt:lpwstr>
  </property>
  <property fmtid="{D5CDD505-2E9C-101B-9397-08002B2CF9AE}" pid="59" name="x1ye=149">
    <vt:lpwstr>e39EtHiYILXU/FXH3dqtP1oLmGiX/CNXCLlOpoE4YhGcJ7+EjjuuVMYez59PNn5EaHtkvN6Cy1KmxfA4GTW/7K2qlQ48dVyryZwGP8pe8XbylOm9tQgtI4BlWTYb7YlIq8Hsvuf4nuV7QRpxDP+nzaXhjdziyjLeui9IkBkZM8hlQlFVFDn5mmu7VpJK3q1v1ZAVG6OfTE3rlx864SvKzyD4KJg4xN5BzHlXzIooqSrELc/Xo1EqtRra9zMqx6K</vt:lpwstr>
  </property>
  <property fmtid="{D5CDD505-2E9C-101B-9397-08002B2CF9AE}" pid="60" name="x1ye=15">
    <vt:lpwstr>ssaClZ7MH2y7aba3UVY+e9YlY8Ty6168keHtLK7uYiBclVVaJOsha2pT+YLe5o2HSZWv9jhF1g1wWGMyZGNWhPljrlFtZKHwt3vaCE/6w9SEIDyhkoBTAtrb2iHvTbGmDcw/VjVGu1Eu62lAX/gq23mDv8n/kF6rnGs8Kdym1ASe2rLZhcmTBrYWD1CkByfyhPBOmn5lXjxKUyQLS92Elza6q/kiHjIR1caYREeNKL/KvOXHzNmvvFgKNK06NKA</vt:lpwstr>
  </property>
  <property fmtid="{D5CDD505-2E9C-101B-9397-08002B2CF9AE}" pid="61" name="x1ye=150">
    <vt:lpwstr>qw2DZNv1pKC9Ks8YtOQe9C11P6zrYTL4iLX2VdJTfM/VScRpaJlli1f25QBP4J7RJJMg3LGGgymT8D4pdsQPBvZ5LqEOLL+hncXrRIlr/M/PBTZ9ry+FfYlD+Cjx0s5ESdNmJpF8u91rFcwDqeaD6MoXNyp/oCAwZNQaLV1f1sV5s6ReUZAVs0qFyp7rGuoPD4v2wXxs1aFSFnaY2MpMEmbx1nyZjHLZiyvbd1mDd2f7ICOhrP5EbFm9fEbIq5m</vt:lpwstr>
  </property>
  <property fmtid="{D5CDD505-2E9C-101B-9397-08002B2CF9AE}" pid="62" name="x1ye=151">
    <vt:lpwstr>O2uulKVDJfiTO5+0Rz/gO84k+CI2QPgcaoOM65UrOyV9ASIdZn9jYc82XdCuZH2zguxILWdOBIvPYaVEG78aT77gYj3hKzeJw9G+AnvlgEyB4jto9dPhBlWTVj8JZvF1ccfh3OosCFvFp+g77OxApO9sGKzkR+m5fPBZxC9qPDXflcQT4b5rheV7iOBKp1uWmbTfO3aq3R2h/R7+EQdubMKPVV+4XYBgNdOrDs+pDa4VqvneIejtTPqZvpyaw15</vt:lpwstr>
  </property>
  <property fmtid="{D5CDD505-2E9C-101B-9397-08002B2CF9AE}" pid="63" name="x1ye=152">
    <vt:lpwstr>4JfyNRoSUkHr+jk/dmOMdZthovMBiFTmkh2woeJSHAoKWn59fHLzn5pm75JjF97Mzm9ixIblAln+3nWeKv6kfmspiL+5bkyyMY1ygEuMfRX9xjp/5mxKFIePJ/iYt5Ywqgo1/84BtvnRqX+FsVFMNKLttjkDpZs1EQhckWy0ClPRmMVyEWrzpVmJ3ksk5XQk4pe0D4dlITIFNqiO39zt8xfSTmyzdF1LpKm02uE39k+KxEhld1Hr5/eAzLVRvGo</vt:lpwstr>
  </property>
  <property fmtid="{D5CDD505-2E9C-101B-9397-08002B2CF9AE}" pid="64" name="x1ye=153">
    <vt:lpwstr>C4qgXXZ1VCoU4XWUCRy4SdOr44NmrANJ5pj8F61A539RGrpgnJhQiSIDi5EXficCH3l7nnwUcNFXjLrKcPyKrb63LiZ9jcmITJ9t4+z2bjEwK5/bkg+XGPfV9T/txXHyKSz790NqIlhLqdoA/ofUT0j1VWNnA8IS5sTd3nOReTzEhRfOxFPrFZ5Tqd+CDUJBhrjn7BeFjUH0IhHM+8HHGCcv723cX5jdCfIbv0H1n9A3hY3gCGDa/pVsRBLa8gA</vt:lpwstr>
  </property>
  <property fmtid="{D5CDD505-2E9C-101B-9397-08002B2CF9AE}" pid="65" name="x1ye=154">
    <vt:lpwstr>43ClT9gbmlx1+Qwx5Fh3vx43dXOtcZcMf72QNC80Qt3sDtgjWG+3VNbl3UI6xSc67IPLNEz34qfOjm7e4SUZQl+CEwvvxFQoXk8QcycrBC2Lyopm6ZiePmWmyUicf4+2mKpLPaocMh49lgkvMyF2DYIaYIZKw7m5jUNQU0LO8GbLkWiTYcAvs8jMr4bwXWxs6CNcuFNODrRv31R/qVTNqlycnKPrczqM91hoz89sRyq7gi1dOR1F/Pa/b5sT4ID</vt:lpwstr>
  </property>
  <property fmtid="{D5CDD505-2E9C-101B-9397-08002B2CF9AE}" pid="66" name="x1ye=155">
    <vt:lpwstr>EocPBlscjdrT8LTyOcXkqESAXL09TtBONDcoq3fcuPlKBm/xVhYxPaV5YaY5FGnoeCjsC0AZO2HTL1zUIfPsd7PLDphnwK2owpL0bLjkXGhkmXeg5uey2AseWLGxjtjqoKnDJdPHf8Q0ix+JQyATIpn3xzpzxRdN7GX6km8OAISkh62Qk5zPuKa33rEaWQW/8z11h5q/q4Exe7lPIaExx84FFx9MzyLw+EhxegphRoGELmzTdgR5cydHcMWrMfc</vt:lpwstr>
  </property>
  <property fmtid="{D5CDD505-2E9C-101B-9397-08002B2CF9AE}" pid="67" name="x1ye=156">
    <vt:lpwstr>mpZrVOYb3T12C1/2/jK4lDW0IKB52uvYcPykSlCNYGyV5BmdKfVC2uFq2aexn9nJzvhHyqt4J9vVVdQhRr4yTmazGEV1IfmleiwyL1DvtoDX12olodcW6tSNPNqPhZlIKgIv/vcfM2Bv3EyaAAA=</vt:lpwstr>
  </property>
  <property fmtid="{D5CDD505-2E9C-101B-9397-08002B2CF9AE}" pid="68" name="x1ye=16">
    <vt:lpwstr>69UG0lnZCZW9u0SM2UrMF35mSxt8wfTBeOojHtJ5jcQejWMUPzT4U0lMbEunKcNXHl149o8e0iVEh8bXMRxvC6yqtw1eop1hBGj8mOmqWMUWTVsuwgbfEU35gWqrRFfUG2uchNSBo9t5R2bTM0/Moa2fUH8FVg+f0ZvXU6j5QOLcQ3Pihu+nM+Gn9FcMqj3g8oJYeyWL/Z91EiR9hGCn64fTpnOJAIwpQKK7cUH8yazTVKfrDeFoNy5hYBQ7cQZ</vt:lpwstr>
  </property>
  <property fmtid="{D5CDD505-2E9C-101B-9397-08002B2CF9AE}" pid="69" name="x1ye=17">
    <vt:lpwstr>Jauluv+cfLGp/gLQf4sMUiBAGpcb0ZlP2CtZRjm3kAN1c43JWAkFX2lq5oxGxJYa/aLmV0urXssirU+SjRS8RV2K18sQyjDl1cwLKFujNAPCKdk1bBAUwycoWkX+1qF0grF/CjgdE9ONgCyBmT6dulDX0B2Za4YdbGDVNgphMy0y9pqzlfk61jfR4qDOX9CYZeP2U+LWPyQN6Omhynvc1nUMQqm+i5EY6LbKdMqWNMf1Ku07z83WFJZLuYYPF2g</vt:lpwstr>
  </property>
  <property fmtid="{D5CDD505-2E9C-101B-9397-08002B2CF9AE}" pid="70" name="x1ye=18">
    <vt:lpwstr>zhq8mru4HlgCHvGLhxclJBXojRja61WhC3f56O0y/UvPUuLF0yvH8qMvjd/gJJEWnF0baxCf5S+JeJfqQwFMW7Y/+jVdxBTbqUBYaX0+EF+pNA9ahFGqeXhalIbLJOyaoT2u0PG/OEEjc7RRYZxduGS0TQwJUfGms/b55uijbOjJx7AaleI8V/AgMUwlT58YTVxL2pbaWMj8Y1Jjj1XxrD9Gqa2F8fsY33BxuseJF6NIEigBsdKVu1/AP2vAwO4</vt:lpwstr>
  </property>
  <property fmtid="{D5CDD505-2E9C-101B-9397-08002B2CF9AE}" pid="71" name="x1ye=19">
    <vt:lpwstr>lRaBmbRzOyF9wHu98i6aZ4mcThmK6pLZbnHaz/nA6DyaxUENrbGU8hfMOLdlVp/d1N6SOZvDAPfmy9v0XDsk8E23xEEfQF3SWhMSFkbKdQL0mQZtJ7VcsWIH6bYZ0/8gTBxnY/H3wC5JD/2qgDRJTJP0+fktO+ZWHNw2yWyeFlmYIOUtsItOJ20e0gmmEv3gm8A1t8x1SxC3zwOwj9nRAkIynCpG2bR1g47fnD/O+TOqZhqKv4E8m+24pEdCXUr</vt:lpwstr>
  </property>
  <property fmtid="{D5CDD505-2E9C-101B-9397-08002B2CF9AE}" pid="72" name="x1ye=2">
    <vt:lpwstr>enmuk1Lv5HLKEIsUO+cgswfJSpKi2oiMxoGrcW/1ZfDxCIrfKd7nVWqOBcrWYSOft8gihcAcBn6L0CAoFdFG8MdscH2JUgdMJZQptlxSVBzrqYfmAW6wh3r5L5NKFw47WFHXkzok4m+U4EO7/ymvU5VtKGDN5yybm9rGok+Tsc/xOs79qrwjvdWNcSj1T6k2r+1h9oGZ6JquH+7WegOIrY65joU/eveuRbZ0XoAvVeFy98vF0s/fjmW6TgqiM03</vt:lpwstr>
  </property>
  <property fmtid="{D5CDD505-2E9C-101B-9397-08002B2CF9AE}" pid="73" name="x1ye=20">
    <vt:lpwstr>NjPCGgw03/dcbmUbhCsTHKVSO8bmqID6lbf68Ld8LH8dhDwwnOh/awyjmY/9uF3hEgez9z/sD3mMIXxodmO5pgFA917B5VdETsBfzMaQInMDMjtsHxjhetTGROIKRcmdkU8YlOYXnpUmrjPkc7p5W6BjkOb6mSoY+FteqtW4WMZzBDKUe25TgEqQMkoR7OrhDtbDHxsisUz0kN38eXDJyLT0R9uNd9nhRj3C3cVeZGi/wowPt3lA8ROHboY9cVF</vt:lpwstr>
  </property>
  <property fmtid="{D5CDD505-2E9C-101B-9397-08002B2CF9AE}" pid="74" name="x1ye=21">
    <vt:lpwstr>zsqt/dejeKEKIP1ZBN1wjT1Ej6tgywkSdHh95Q3tKutegyIFHM9eVagrqS3XQiQOpF0rEkTXVlqaE68taNItljpUm4kXQW5t+0t9moegauVstJtT49RKWMMc9hp//rleqbJyHoejkX3Kn/wR+rxXzr45DfNIl1xiaIdwWGByzgKezIfjLd2nxKkQ1YzHN1+wK9EtlcsbFfiIfh9+YkZV6Ild8Zt053MzugUP2o+DTX45e/NsieRfjoakLrKl4WS</vt:lpwstr>
  </property>
  <property fmtid="{D5CDD505-2E9C-101B-9397-08002B2CF9AE}" pid="75" name="x1ye=22">
    <vt:lpwstr>pmlECKwmuDgHyRXSfkF49+BxzXpWZxtcL8uRSfcBpy27polffLEaN/kMTEhWrI3TP0BE0BYP4/KwCuhrBpeK6asYGH5lP9pR4ZVtuwHq6n2OqCbWRaHhqllTvFG8b4KIyHovHnylAyBtm+QNL9628oylmnT0GFEmAmRrPbpD0lI8yhOFNwBejtlHzn0OXDnhAHgOX3mJxJNurCiGL/ZQKVUbvAj+MU8UzEGMJceZBrehUlmWtBvQRL+tPe2jPHo</vt:lpwstr>
  </property>
  <property fmtid="{D5CDD505-2E9C-101B-9397-08002B2CF9AE}" pid="76" name="x1ye=23">
    <vt:lpwstr>J37vAhQ+PCfFbEpHJE9VVp17JVs/nCc2fAShtA/45f7Q844CRJjP3NBDk8jpIt+bBpbav/jeWlK6z7/cyZQG5zOa1fVZC3PPf9I7I15IxD1aTZKJXLqCd8CkGFkkA8s90+SOVpbDfLXrc2Q5Rhjp9lIBNWXY8kArkQhHSdzGk0NNu3oYS9k60nsIu51jNVIayr3p6zYwJCITyey2zVx2U+Vlf5+rU9vIu5WbKzv8P03tb8KkD1QreWm2eHZqNsf</vt:lpwstr>
  </property>
  <property fmtid="{D5CDD505-2E9C-101B-9397-08002B2CF9AE}" pid="77" name="x1ye=24">
    <vt:lpwstr>wgEqlj7M5cZp1xBm4AMcnr4UYBiuJUFG0WyyiJKrq8RlqOoAeJsvQq3QFt9ck9VQqHZ6rb0pnWZq+KnSWGu5oQlmtkl9iTszxHyQT26fACFrWMb0n5PmeY7lKMjct6GAlbVz5U2TbZgkjymbKEs7586nEo0l+h5baBEcoXfe6kclbXnVwFHf2vkwUSQOfXd5fxnttsyQ/+3CARbgUZd50eJH9qgR0rHPfKkSMOtychL39HdvPJY9VP5jZRyGYuV</vt:lpwstr>
  </property>
  <property fmtid="{D5CDD505-2E9C-101B-9397-08002B2CF9AE}" pid="78" name="x1ye=25">
    <vt:lpwstr>nGBdvLN2HKgGVD/H946moufnWpTwoRPwBDjZWCvf82kW5cas/3QGFUS9CWxB7RDjXq8eIzzccXxfDjglKd+BtNHDJVjUHGexfF+9Tq8BS3eYagCxyl+UdVsMpPXFqPnaAfafksCtIKClLc6p2UonkNHERLR6HdyTPeHK+aEF/ruetYKAOUtv21PyjxMVMp6FQ7bXLZqr/AWTDEMkUwOnK/8VFGZHcr+KkWeyAk6HPhSfSZmSWZ8F2O/wJUp9cOo</vt:lpwstr>
  </property>
  <property fmtid="{D5CDD505-2E9C-101B-9397-08002B2CF9AE}" pid="79" name="x1ye=26">
    <vt:lpwstr>MjsbJRjNo3iDNg4IhiVBB+7ncQ4/5FX5Dhr5Nr42+PvbBkpJSd1K6y1yKpOtNorJw4ILIbZLUWVttMoEOGgMNS8sED0kueckH7w2pb1i5kuc2Wb3gcsjyI50wxjl10oiOa/KPJhRr6lNyO6fb0F8m+LEah5VCCrWlbL/V0xUZNEmVMvHu7NYptBWa5J1UD1YTMeo2rz4O4ROk9uc9QWMbwIVmcuA4fbUTBbhve0Hd6lorRXcjkupdScoQm6bNVC</vt:lpwstr>
  </property>
  <property fmtid="{D5CDD505-2E9C-101B-9397-08002B2CF9AE}" pid="80" name="x1ye=27">
    <vt:lpwstr>0+DHzbZh+oM1LcuW9W5PxhHk/A94/bpHV2GOqST7JMQXsCNDkTQXB6MBsH1srVK4rBNvxdjeh6qeipFNk/cm0ISuH5DmZotqj/rfy4Rao/PLuZlsDE8srUcwaUlvOk7mrdgo4NKshc1FnF41lbS6H2aZ8FyjQ8GiozQuAR6H+mO7+U/Je5V4Tq8J5buBSvi5s+HM0ccjA3EOJZkans/G5gkkhO/FoEJdeGmt1JoX3Bm6U4kPzT/M7kktELlo3fp</vt:lpwstr>
  </property>
  <property fmtid="{D5CDD505-2E9C-101B-9397-08002B2CF9AE}" pid="81" name="x1ye=28">
    <vt:lpwstr>zuORgg43yVWaHYyfVVxffrfIp3wMert4hnbpV1uIamEjghDxyhdJMiSa1ihI5rxzo3I1IQBD1Aa4Fa8VHGr631xqSMJSpaSv7rrcvnfgZUIDtbfICXKKyk4ZXrFbo42cPj/BvZA6TBkLUMZUymVINlHRlECgEZTwpMnaAu1khRFhyjKG3WlTMv4Ncy9RYiX6/Tuliqxx47fffdk5oaHEZPTjtqMIottJqenaWMCOCY3BRbNYx6gQO9hsdZQH8Jj</vt:lpwstr>
  </property>
  <property fmtid="{D5CDD505-2E9C-101B-9397-08002B2CF9AE}" pid="82" name="x1ye=29">
    <vt:lpwstr>+AzfBMeOC9/MJmoCg1WHtDJ1hFYq18cqRvs08ib5K2roBzMxya4QR/cHtcTD0Zn9r3ofcjEHQRenpspQZgLW/orZ2uNrQo5mkkFtGDDNDWIuT4puIU0RXnB7T3EUNftN1sLIbi4XweBubjjmY3h7eDkeUtRdl9DPQ7lZXvvvVTgG7H+FEr3a7Jt5Ev6StKCpHpetPZPgvlDm8yy0e1Ny9d6c8hs/O3YxbpmraN1VtFDmPCsiazHlbnKh0s/t89X</vt:lpwstr>
  </property>
  <property fmtid="{D5CDD505-2E9C-101B-9397-08002B2CF9AE}" pid="83" name="x1ye=3">
    <vt:lpwstr>Mr7mkWRfYhjk8lBJJK66TQdZiJnilaTcJSR07VxVwc9XGTM77LljhU0qm5xh6XGcTk1Ds7PKuMIpUM9Tm22nB2edF8gyDHpB2O3fk7tF1fSfFuLMl4JuSVD4VxA7UiDvZzF+fK453BW74ckwPytoUB/riUWKrMx1YMCO8ckMKQfqqAptKrIu2DgzaFB++wvIkgwvxY/Cbcea+ygpJKphUTQPcs/CPr8sgBi0Qa2yTI8KHzSyT6U3Bo1xM7myfuo</vt:lpwstr>
  </property>
  <property fmtid="{D5CDD505-2E9C-101B-9397-08002B2CF9AE}" pid="84" name="x1ye=30">
    <vt:lpwstr>v5wNUkacUA755aIF7+IKC0IWHNJ4a3oDHcT3uAzwdDHYqg69u8Cw3L13+t/G5bSLPsW3qS14Ogfr/t3xB7fn3/4idh5V/vbCSVoa1zWBy8895Y7RsI+OnhGg20qz4iaRrepPnJGvWftfI5D/0N4gpuzFnxr7aDkrchWa30fxZEdeO3Kfx5m/wxJLqOGXP8bgSUwDk5z3TfeefKxGwAQ1fk+oj6JviNtZgcIWArTrIpPLKhKgQjUC472X+eumAnw</vt:lpwstr>
  </property>
  <property fmtid="{D5CDD505-2E9C-101B-9397-08002B2CF9AE}" pid="85" name="x1ye=31">
    <vt:lpwstr>nqRri2Y/CE9vSaivpQgOYfK6yCM3I6uwNaG5TpIzn3FDxFvCpg1GogWT01cHKLzu24iR9R9TjL3EMriNI6GZTpCeuIGAf+jT+vbNq/8u0VoaxOa9e5QS9+tf4pW8/1GRu8CbJk1yeerBVl53BQyrvQH6mCs/s5Z/FUTQUFK5HEqq1PP34iaSJpm/mqDb7RLYXW8B+YgEsf1kAkj1qqh2aRvKyZ68yFd0cjBP1/rCE+o+7TycsE7AEw43GJAaaAP</vt:lpwstr>
  </property>
  <property fmtid="{D5CDD505-2E9C-101B-9397-08002B2CF9AE}" pid="86" name="x1ye=32">
    <vt:lpwstr>eM84lJuQeH6e8UA1kGsQNiMoqIJdJju4zGa32kXYYkOrRdPklevtazZVUSWM09NERvD+o61elvW/005hi7LXI+KxYv/Dc3FNYEEnBHFHoz91+tNnPJI7qOqwJXqBdBA99vm5bfXK3VMxJIDU028/yAz79lZgWx6ArRxE/gqZhsda/yOAtSYvV2a+nHRwDGnKFR/QGN702AqOoUjfyCq3QDD8Slu4hUU1Oc28rA8l8/hQMElzqillnhA0Imz9vJH</vt:lpwstr>
  </property>
  <property fmtid="{D5CDD505-2E9C-101B-9397-08002B2CF9AE}" pid="87" name="x1ye=33">
    <vt:lpwstr>AtQAOb4WaWfkRGMI0rRbNyCrRUNNbMYqFcKROSbbCyDG0oizk5y6gdQoomUeUnTf22tBIk76KcFq5jieeYfpjWlSY/UeIrtut2yZiI6th2z1oaZkjL/0BH30hI852uATiLWXGaaH8fGuJJHAbyZ4IT9fMuDcb4l+hnK/e22djyUxq2Pzvcr+yDbiUB7qbuYAgFnwpUUfQRV1r6zGcBErM7OCYgLvWZX5z7xjm3C5sfrDyg0/PhD89qzohK2jJ9S</vt:lpwstr>
  </property>
  <property fmtid="{D5CDD505-2E9C-101B-9397-08002B2CF9AE}" pid="88" name="x1ye=34">
    <vt:lpwstr>5zZSex/RAqcwdhV2I7QhzZlqG8cFQ4dfzJmJXHy1ZquS4VdrnL1mjp6FhDjAtNO8yEzmydSXwCqoEeYvJT/qBH9JwnpAiOfYy8xqeG3f+WYc1UWpX4rO2Pu2zLrkvVJsr0J2aZ+GzXhWwKBvoF+NTaDVIZQI60fyAe/RkFUjHW89cF8o3OBz4TnIf79DwAXsHqb+9mO2H74wDpeikhVtTSTfoy/OZY518PyRJ6VR5bX09DrxB1ZRRFWg75Y7bJq</vt:lpwstr>
  </property>
  <property fmtid="{D5CDD505-2E9C-101B-9397-08002B2CF9AE}" pid="89" name="x1ye=35">
    <vt:lpwstr>oqDgrhxsvc9qH2LidItisJi9x1jWVidoyU5H/cV8rFP1wYtoZOAcK28UYZ+ikNKsxp0vc0+SJRAGsvAqnf9l6tJrPylp5v6SCYKUpId5hSFR2eK87VhloAlgETq8nvMQlT6EDg1/pg1xfi2F8ZkZbMe9ocVkblwkSmG/EYh8SuLVNibM4VVqwWomee7XxvQZ7wxtXmAwHEEUfbc07msf8AXQFnkE9VZbLBfykn4zbYt8MyPp9uHRpbGfvE1ZNA+</vt:lpwstr>
  </property>
  <property fmtid="{D5CDD505-2E9C-101B-9397-08002B2CF9AE}" pid="90" name="x1ye=36">
    <vt:lpwstr>MwS1PaTkl9Q+b0IOnX7cZd1e1ynnHypCHMC9veRovP6it5Dqd/FikuSPo/pLuyWcbgQIXr6xgCePuNEwKLHGIVxWpuHHgTmv2kXn6WVQpK3bQ1hIrvUTC61BPdw3H1e2fEFejL4E/pz4yHAQdIPAdV9lBXfZrX/sA7yVelBIW90rMbV1cRAIbf2wkQFXm9ZS5v6LAiPqVPZP/ovu1MNGIogx8DZJsODg+wHvtdUDikM7/qMbOvoNjc0Dyp/zTiH</vt:lpwstr>
  </property>
  <property fmtid="{D5CDD505-2E9C-101B-9397-08002B2CF9AE}" pid="91" name="x1ye=37">
    <vt:lpwstr>pnYG7tIQCCrj6d7xZzfZxYTjK89enEHhVisvK4e2D+kTQIRHELLQ0zIR7Wudiug+UooV6gxGu6GablvNbR5uBZOQnWPHiJSFrZ/qcmMN3ysCroT/Ggn+EPRnhY4lW0xJMqo8MAx3SNPfzi4ADcwCm6xwjjnU1xkhX44OZbOhWK5vIDipLI/yISoGs5dY8M4Pnk2gxYnQXBLIAfemxoL/vsNwJUNT3eoMhTEy3OWjvO8h1BP2hXr9Av3hBkzeJjy</vt:lpwstr>
  </property>
  <property fmtid="{D5CDD505-2E9C-101B-9397-08002B2CF9AE}" pid="92" name="x1ye=38">
    <vt:lpwstr>lmmm6AoOFEVYo3D3xR3T23M8E6Nq1FfIbfGcRCkT809OC/rqe3+IMpKedUTAfbToo1GrNDrgGLdHMWP9Y448LY7Ev/HrFfWtqwuT2zd1V6GDe6GZcLXAw8xVpRCwDy41xU+3g+xLVnZ6ZZQAL9nUDevRj/9JH5U5eh+8sXZ3siXexnfPxukPaOcsR/3J16ZWpUdeGqkwAIiZv8TGJEfVRS1f1n+hUUDpYA+RJKus8hJBfH/RB/7X8s3Nm1sdzbW</vt:lpwstr>
  </property>
  <property fmtid="{D5CDD505-2E9C-101B-9397-08002B2CF9AE}" pid="93" name="x1ye=39">
    <vt:lpwstr>p7emoxB9apsAFWV1ZwkTcVO0EZSm8LgxoGaB4hWmVjVgynhrIm5FLftSOOJeQavRbUy6o9MxFivXf8YUVCjANanfTSBa/J1gjgf4cXFRaQFzehUWM2yssgveBp0I3pMYKXoghh4jdOmggTu8wQC4nzrg/cmIYm6oAKcXefFfUVOCEBuvbBm66jcW+BB4MN6GUirXRzfOBNL8ZkqfbTHOkYqO3SWXw7tqxMNxWPqqcuOktcRjvnsf+F3HcD1ifvY</vt:lpwstr>
  </property>
  <property fmtid="{D5CDD505-2E9C-101B-9397-08002B2CF9AE}" pid="94" name="x1ye=4">
    <vt:lpwstr>W3CYCEIe9hZ3kHU/og1OUc7ED+PJxXIfWImPE3GuKDcg2GKBBgMlHkm19ow4L9Q8KH25rooMJjy8xQVhSex1BOD8aEZds0dylkTeuhMEvsdTBM1bbZ3b/l4L+qjhaQ3SlWn8JWjt409dWzP8GQnkSA5Pi4TBGqYedoQkWkgzyHoq0WcVqFQPAfUugA0kjnTGg7e3lfW/5V1XZWDVaLKeurVwhMx+JCPgUd3/5AR4QGnQAFmqJxPPAhjJBCTo4oc</vt:lpwstr>
  </property>
  <property fmtid="{D5CDD505-2E9C-101B-9397-08002B2CF9AE}" pid="95" name="x1ye=40">
    <vt:lpwstr>zkydHiPqkfFdLDpDh5PdiR0KdHH50YIHN89s7UT/0+wj5p+SJhbDImOFG5TR1pUJ3uZov3k+tuvjyWFhSJFJYR+RRAGB9Q8ekpCdAdEp0oVT1jKNoN8WnVB8u8UGkCoIblTwyxZ/SBDmWPP05FflTx/3jFV0IDq3UlRsHaXBg+R3U+7iOdFRgOeSe7Ey8LcaMxz2UYGzj3w6KwUqD/SGnTfb6Agpwxx4Z8EBdx5NCGqNP2HB6A7KLz4vByeh9Zg</vt:lpwstr>
  </property>
  <property fmtid="{D5CDD505-2E9C-101B-9397-08002B2CF9AE}" pid="96" name="x1ye=41">
    <vt:lpwstr>lUZ4tkZtNXtNkjkuUZFxUulnbIf6nhdOXpfWV+glxUqIHYq5NNmYxdWrse11KPSyVKOuG4BtN6pAI/ygehdeV6Bm22l6y7NWxpmdiuMjsMOzOAZ6vhx6dufR9f3rw3SBW1g0dMM36xIczAgNdlo3RmU80HcfEIU0dBh5qLuAYZbhlHsp1sgum236/RN2TCtHjtzywPMSh57x30j/bSjZrZir+cLX+Ut/y/hSwnI+dF94oo28h78S/jtk+tTv25J</vt:lpwstr>
  </property>
  <property fmtid="{D5CDD505-2E9C-101B-9397-08002B2CF9AE}" pid="97" name="x1ye=42">
    <vt:lpwstr>rQnnIVwUF+zDCcza/EDKR49pJSnXQ2bmiCNZ3VyOyM4KNuGbhDM7zAbB6LfLUFmBTJeuct9dFz1bvuJ49NGJSfw8MBafmm+w/IYaBOBWxw6f4xYrrJuu1jxBmXUg3b6Cj7AAsfdu3kO9LCElpNPM8XOfcpHY9jsNHmr2DF7hy+Busivrf+BaocHtUQ3nU1TA64LTYi5OKgIwzYfA36hQQQWjD7pBQq9yU85pKl1r/o/uufi/u7aARpDteXCRenP</vt:lpwstr>
  </property>
  <property fmtid="{D5CDD505-2E9C-101B-9397-08002B2CF9AE}" pid="98" name="x1ye=43">
    <vt:lpwstr>jY34lX3l0R1B17Z/JJ7+ZCo1vmU9eF9qHJCCziA5/N98i1Oy/SJPgWKnE/gGZhdCSGNZ7WIS5nfRniy/iN6EFbA1BnVjLa9G2UHbSkD50r5CiYAiH2Q275fqYCEemOwNg/Pw82VcAHdHxyFlCVNP9EzXuGJzVDbyBUY4iMGcXHikX4semaU52UMng1MbygDwQRR5EA2toL+mYcUbpDjueZmckI5+nQ80H0sxSKtdt3/3wmkNnCRQwyLnzOcM/sj</vt:lpwstr>
  </property>
  <property fmtid="{D5CDD505-2E9C-101B-9397-08002B2CF9AE}" pid="99" name="x1ye=44">
    <vt:lpwstr>j+7Q8Qf+4hZdaRAQzqi4VPJy4gtADP0ID2zD7ldfDN6IMUHGebstHZaaHGH9kDABhDbZgmyL/2UP3IGp9aflO29m9F/rt1rqG6AkhHUpoPBm26KzHz+PHjLuz4xOHJByOUoiFD7PYYPf9pyJO8ydci+QwyG8kuheOflGwm2MI3Vn054osFutNr272KiZZiFZnC4BVzDirAMFPYodwSBDhmQaqfdkFuah5JRRu/tLq/5mosS3KqXoCqufLUFEn7B</vt:lpwstr>
  </property>
  <property fmtid="{D5CDD505-2E9C-101B-9397-08002B2CF9AE}" pid="100" name="x1ye=45">
    <vt:lpwstr>mVTxdih9FH0YsGH89sAa6WSwLfH+GL3MNMlA8ln9ubUIxJZoXxUw33uDUPAvtPd8gtEanA1M4FeggCz0Xs4DVcmZ/8erv8D21wzU8J5JbDSiyf9BcvAAaOv5Bh19KZpADBZ2yyoe4WSTDovNA6PHQ/9HRTI8Fp53ddmdyolweEpq0RKevcQhoNa0CkYE6mdoteqQVv48fM3eH5OZJXjodUOTDDJ+l7gtpQAJDYqGR5sTcCr4Yd2Z5EadkalwNwG</vt:lpwstr>
  </property>
  <property fmtid="{D5CDD505-2E9C-101B-9397-08002B2CF9AE}" pid="101" name="x1ye=46">
    <vt:lpwstr>8PKC5etC4ZCLDhS3vo1nLFkrMBYTBR/jLVFBnTs3lkd3Uv9HlGAPrGjY4Z4cQLdc8+WNe1Q8YMISdjr6yCSlVQcmFE0tqW3ObQaFN8EfvOzNKptXL314RUvIxKHjKvAAOant+oGz+SroobMDqsIzvyJ5Zrihm8R9AU78hjGktRGxNPu3IGWEBisOUKnIPlEEZOkhrrLjvT0iibzsqmTOWWaMBHElV338xwW0xa+RrJSQUMcSju/ksG9GzwLGAQT</vt:lpwstr>
  </property>
  <property fmtid="{D5CDD505-2E9C-101B-9397-08002B2CF9AE}" pid="102" name="x1ye=47">
    <vt:lpwstr>uv67IxNYeixCmTFC3k/hnsdEJaUdm92miLWNc3AzvEjJjqJrtOmMs7T42/Xn/qibXa56hjQ9xXfN0cvd59VfdY7Vb7nO09gGRqvEbwy6OK6RZNZfvmlNqRQqYLJZfSGmO/26H8z2W19486B27VyoF3Vj7M40UxtF9PcUMGZ+ueFEQ4av+kqOjk6LgmhGzLJ6cst636b4HpIefWaSA4RGeIp8DSKf1Mu1cJDEtNomhEP7FRtyo0QNH8iYwNkrbjE</vt:lpwstr>
  </property>
  <property fmtid="{D5CDD505-2E9C-101B-9397-08002B2CF9AE}" pid="103" name="x1ye=48">
    <vt:lpwstr>bPzERqB+qRfGzyzTashI5Pg4sH7AVCHGPV6HW7wPzzrBzBE5NlsBMbY/SiYmlqz9dvkO1H0Xk/crYdxlU3+wjSKtHjJqrutjsVCmwNhxM0GadX5l6V/wk8Hd0bACDxvgJnPCLukAGJGlSP/olZbpoFLtINAmJSPURZPayWtpSI+ZHVyIDVt+wEKQjExcnwPtxbnfKSdQrjk2BrGPIt/yXKAXV+756gAqR0MZtC3EgWSFbo7bNMykigtQDbz6ovo</vt:lpwstr>
  </property>
  <property fmtid="{D5CDD505-2E9C-101B-9397-08002B2CF9AE}" pid="104" name="x1ye=49">
    <vt:lpwstr>TheNgteZ8QVxjGicXVNH6y2OGNCYa3wnLMSSY1Lo9a+XusVsNfI+iTuaarhBleoDHNVAqSbI/syn07obxk65rI15ozw2eRYt8BPx+Qpl5dAb1tu7ilFcnwpi2QlJ9hxpsPy0YUHgsncbjarcGwaGH/tKqSdckSy7/6cbSsL7dGEFTi6sthFpmLaqT8tSj8+p02PN6mpf5hmoiHRFsaKVxfqc13SvO60UfJFc7YO2/qcYkLGDZ8698Y/8Pg56c2n</vt:lpwstr>
  </property>
  <property fmtid="{D5CDD505-2E9C-101B-9397-08002B2CF9AE}" pid="105" name="x1ye=5">
    <vt:lpwstr>5soW+vuzSTxP2co1xmV2KL3SkviJPdTDWfPadMS4efYraRC49psWXwcFQtf4md11VVutoLoNuqKcYBzO28sBZyQfRf7rSuJhJu0vBKMX7LLiS8lwcO35+Z3f0VRnqkm5xeLFfjeaEbxBZZwDErruSx/Cw/91Kg+1v46kD8TPEmx2Co9a6/nhNUpz1fWPDNGoMoCMyf+zZrIIxnyV/9c0VEDI2h2EBq0wZYU+s1osEShdzKgE6YQHjOSpGk2bQwV</vt:lpwstr>
  </property>
  <property fmtid="{D5CDD505-2E9C-101B-9397-08002B2CF9AE}" pid="106" name="x1ye=50">
    <vt:lpwstr>y281rzh0jK8UThiKQYvqG/3xEJ39gEQP+XSltmTgdzqPFjz7Jk3nJamxOsjyr7etf5p5HKmoAWymo1zsQlh+4mQs60uNGorheUNFA3mJ8O0LI0OQFQijIy7psTQEc7OJGx5Pyw3n/AKdimYOFLuMzvRWGsRR0YABiwbIdkGcQyPKwm9Y+h05Z47I10uT/4vuJy6FwSl7hxDVH14v5QO2EfxvCI/eTfIgrkP/kyCpgn/gR/vwqOdPlybz7dhPbxV</vt:lpwstr>
  </property>
  <property fmtid="{D5CDD505-2E9C-101B-9397-08002B2CF9AE}" pid="107" name="x1ye=51">
    <vt:lpwstr>i2Wrm0AA+liklzWVnWmoybgqS+zVBB7VOgsWXeVVftfQBbv2zNd+SEKaZlL2/JnulXzOComvqT6HCG9t71fe7VBxEWf/7ohP+zReDrPlhB0hT/e7Oh1TfVnTk9GzhuCy2RHAGR8LIsoVrs4c8DIWRgM+10W+AYFopu60B1odKWAvv3lzVuw78UEDQ812S+1PSeP7aBJJ8s2iEwl+4l5tuLCpj8HFLImLmntisCoC7GVjml2qW8ECgWFhDkTc3Ix</vt:lpwstr>
  </property>
  <property fmtid="{D5CDD505-2E9C-101B-9397-08002B2CF9AE}" pid="108" name="x1ye=52">
    <vt:lpwstr>CKZmMkziL0w4hY4FHaw7HaBlXKDX7s+gRNKxpflpB3CWxo8tpyLbY6yAfOZMugAOgj9rv+nyYQlV/GMupYXZQeQppD7fTktOPlBNV2Ju87UxnjCnUpL14e+qov3NRQAPS45QOq1OSMrsMVKimL83WE2G/DMpvPs94RAmXxG1QkGsuMXif7QVaUfNdM5epwlkpLVKaD+C8029GVg21Zjrun/FKhyayIEvYB58ExN4QEwUA3+zEWztnaS2YWlOVpL</vt:lpwstr>
  </property>
  <property fmtid="{D5CDD505-2E9C-101B-9397-08002B2CF9AE}" pid="109" name="x1ye=53">
    <vt:lpwstr>A4Zx5gVXZh62QKlKY27lq9EHUyCMD+Mw1PiFRjUJOvJMLe6Ix6shYLr2zEiI0/6eyslRN1o0OjX3MKYPigXaT+/DV1PjtT5BicZrFQrdPwcERHQgy5TLW1V08wkpkxDEMd657g2MM9j0aF+Nu4AkvadMxPmaTZkJtM0OrmwdMBvD9RZsV8KJalV9E9ktvgDicSY6yPWOWbiLW35vZZP05SI6roaPXGvDKe7SbQ5kVEZmdV6v5NJAfHLbQem/WBP</vt:lpwstr>
  </property>
  <property fmtid="{D5CDD505-2E9C-101B-9397-08002B2CF9AE}" pid="110" name="x1ye=54">
    <vt:lpwstr>ttPt/hUa95hfJz8fOVDk+235awFTPai4FKUIfLaLtlsikopIoInxSDm8xMNB198NSFegqG8Qqv12MvRGeTIWc4it3stKja9bCQp8DDzHxVrqNL2QaZr5x5joofyIeKbJNbN2rkVqhsPVDnxjRFU+taQVBALfGiWF5/nWyU32n+l1DKOYXNXG9kKJiaD8xeETR1CE7U9b6quM6/OjN6guaObox6sFCyDw8c4++EuYiHe/Bk+KD/RpEAld5Ssf3o3</vt:lpwstr>
  </property>
  <property fmtid="{D5CDD505-2E9C-101B-9397-08002B2CF9AE}" pid="111" name="x1ye=55">
    <vt:lpwstr>PDGur8U1nljza+lG0fe+xga9Mn0rzx9s+QSX7Taipv/QDPip063QHOHnOXz0L8Tq4RQZ+nOe0+fRGSxUBbv6sUl73i38aRuImIFIu7A7e25ND7oK67iL3r5KP30FnM5OId1ogqPJ1imQAZUFmT6KQx2gUSGgdIpRgVb8+9+8Dao54faUXFnz72Ho0FmUBMTPmMpDnu/Tf6VITEzncUMEnXWBkNkf5V5PLoSKsKuBje7ARxmGaOLmyLfH1kmrw47</vt:lpwstr>
  </property>
  <property fmtid="{D5CDD505-2E9C-101B-9397-08002B2CF9AE}" pid="112" name="x1ye=56">
    <vt:lpwstr>97kh1rCHYRWbTO+TpX0l7rinQxHDMEioRpdvBfHPcv+WC5t2aJZd2lT7XfcIvyz5B+6zNgsf8ZVzrOdSLilFeW6DtuqFHZMU548KMvawraXs/n3yc+ceECyw/z3p7fs6179ucWa2JBlvjfa28bcnb1MxbsDfG6acfsxXdWBSV4XAtRO1WHRjVP2C1/UxwVslwxm+7O9AGlgYy+qcXnknO9+RgEbfKY2V+fY55bzp9/3icFKe8GVBQIPyHoCBahb</vt:lpwstr>
  </property>
  <property fmtid="{D5CDD505-2E9C-101B-9397-08002B2CF9AE}" pid="113" name="x1ye=57">
    <vt:lpwstr>eQojEycv+9wwd9xgNzAWypQBC7/0pn7iRCoPPVDzVd3uZxgIiz+DWIqUC2MBSHRT9PU6MwPbNfdg8+7rgl0a85SqSUZe82e1Mkvvh6vgbGsFLhsQK9wS0paYTrY42NyCkrFq7Ns7yCWNHuo0HbH5vEFav2Lo4Bu1gynAJjdUAsv0QBwxyCUlJIX3qkbEOB91M93Qq03TbczAFtiw+IghrRBhPtleCFv3jxT2Xxxl0QlNpCrRRHwa2su/PzfYjQ6</vt:lpwstr>
  </property>
  <property fmtid="{D5CDD505-2E9C-101B-9397-08002B2CF9AE}" pid="114" name="x1ye=58">
    <vt:lpwstr>/+pYURYFtkPkbbg9p79Ya59FnF2z83V2F//ZNfkpXhdarhGAWmf4mIoOLbuKA/GaurVc5wy3/7ca0dJX9Dzb3sRq2/IsyVB1tD5N//Oj63n4gqnb0SdjuP0MDfH4j90ViaQZ3pJx3TmF8pxE+Zja6U+nQXdMjL3U6ETBTl22G+sAo3aFGou4hWJq3zK7pL2nVgtVlDx1Rc1HrLpslRW2ifEo3KimaztLts/cVoCLH9fCj9azkKE/4F/JIXHrLHI</vt:lpwstr>
  </property>
  <property fmtid="{D5CDD505-2E9C-101B-9397-08002B2CF9AE}" pid="115" name="x1ye=59">
    <vt:lpwstr>c45E4dtf1doWjgw/NbNvQHzG4ElSAr9xqk69FwEtZtoPTrfoWZY+tv60bSxlyI2v7PSE7exeodC7gV2sGywsAH3AvVQD5Gz/3xvkvwFdfQn2tqj3jMRqj2BQhUBGWkEGNrIBzOcIYIa/Mt98PiLjYiU3H77brCGbRm9curGFYkTy1dgnuKPVvDCCe3cCaqd26eUa9qlkhCfQQkz7mhWPC5btUr9+z1kXbE4wmH0BQpHfQ6zTlMuY3qXUHIzFzxX</vt:lpwstr>
  </property>
  <property fmtid="{D5CDD505-2E9C-101B-9397-08002B2CF9AE}" pid="116" name="x1ye=6">
    <vt:lpwstr>aTA3spivHtctHjNV2bIIlmNh6jCx9IkSl9DomU5wuIsc8o7MZyz8tznDkCrnIu2NYrI4MAB5UOOvb8pHXndO5mazMHLiHN7WpxxRJBGTznqHhI+w3Wtddn6KH26rjR5uLrDeSnRbW3aUKOrOOnFxzkgVwf2HFVNqGbbRvHZ6aJaIJB8C3XazvyCGacN3pPjkbV7ZGo5Yte7myZcTSD4J46BmBCBL8xgrcUD2Xe8H8a0pwzYgkb9A0RjgInb8EUV</vt:lpwstr>
  </property>
  <property fmtid="{D5CDD505-2E9C-101B-9397-08002B2CF9AE}" pid="117" name="x1ye=60">
    <vt:lpwstr>380vuywsy30c5apo9RqrQGV/YcvZ0t3l9prPhlxyU3UC9N0VrmgHjB6S/tChvB/whk0+0p/XCtrI2QF5qFhpjm1jn03nhIwsN+2fWS65gvduhKCdI3tOT2vcqU3zpsVytdlScNZPYjurhXIMjJFjwRA/AEKpPS/78RvMLFluN9QGK2dIdtBksIKmHEy2V7V6KlktGoPC60c6HJ3cyek9EbiVfwqx7s3zqmtT/1UwZztlN++KuTjBMOBY5z4rXGi</vt:lpwstr>
  </property>
  <property fmtid="{D5CDD505-2E9C-101B-9397-08002B2CF9AE}" pid="118" name="x1ye=61">
    <vt:lpwstr>Axkif52z8/K7JJ1brt3pKCmhrQiOJ2kXay6esH840yMuo/Dzlj1EBYqt8ti/i/TB/xk8Q9ICVBMcuv0YOYQzVfAGJxeNX4sdArU4DSM2g+6lRjucXrfp4FsgjiVK9vFdXM7EkMV4Sc9ihZev7Yb0rwMJr7hy9HDk4xUXfgQrNX1OIJukphSHL8ABA4kIicmzUX6D5SZI3udaDEObFu6lbKAxdxt9f5H7LfESHYe2eWrvtDp1d1GmEbLaXx7oBpW</vt:lpwstr>
  </property>
  <property fmtid="{D5CDD505-2E9C-101B-9397-08002B2CF9AE}" pid="119" name="x1ye=62">
    <vt:lpwstr>Q6LcLMT6HPtCkVohUBKsMxBTf/GiIiB/sCpIeiv0b4o/zqTovxDdwJ+5r6vY7PGOIQ+LPJn/92e261lt1H+yhEZp+B6vAU9h8WJKXXmM4Y1N5IF6E+qDBZpNrbdsxOGwAjgdqxt2Hm4SXwTkjJiH8Wta7jhRGFpzsLReX17ks9cScN+fXiZdCAHQkLdWQ+ZdpuCsda4bNSkf1+Xi4cgVU8la9POABLZWzwjOjbjJ6WOusl82Ctlm8QjNMdRC3fk</vt:lpwstr>
  </property>
  <property fmtid="{D5CDD505-2E9C-101B-9397-08002B2CF9AE}" pid="120" name="x1ye=63">
    <vt:lpwstr>XJhFtDNVJ96rMh5R5306zgLmjS1zq27JOMhz/HRQrVcSPHrNAv7LeOaKujVQHVFM49vXyiQgyG/JzdacHdCPBY9VwNV+Pef6Wnppjo8kgoauNh/3NlC+fH9wRS6lM5W6agX9/7XqC2WjpNqAUfP+wBIPJOL4g5kOVENY93fKt9dLwDir9ifnEUyDF82Up9jlGi4HsDMo02yNIPRvByrgAvcYxIkbCfpsRmHag9gOFz+0uuP20We3iS5ksdB+RKL</vt:lpwstr>
  </property>
  <property fmtid="{D5CDD505-2E9C-101B-9397-08002B2CF9AE}" pid="121" name="x1ye=64">
    <vt:lpwstr>CXu4ihaM51LvrptmIW5YhfNtSZfWBcRkht7nMBDW8U/hKqnQz+ZY141kr+wkgO+VxcsPNys52EmsQys/M+ZeGI5cDA0LSM1/v1ls5OxPk31AunkhSYoqOW1LKDfJVHlsIkiy1dU02edblscbjhA9duNj1PO7HH+yxIEAVjp2RF7//uPi6Bs3yKLjzuUMN2aXL2GDx7C9B+v+V0T+FUxYduRmVvQXuS6tvUnbFUoLLawRww/X5yRM5e3UqKVnhSN</vt:lpwstr>
  </property>
  <property fmtid="{D5CDD505-2E9C-101B-9397-08002B2CF9AE}" pid="122" name="x1ye=65">
    <vt:lpwstr>kOxwEBUloUeNa7W2mIy3fV8JQBhifcUUWue/wNxqK3VO8GnLoKlV8qDYLlW2/30jqzMX8OYpDGoNVx4dggcptXHiJ2YDnnqYihU/cAKbUevxXaVgRS4lHn13RsbzXbPQeASrwSZx/0yoUxtLMafn0V2Ib/weITcwp02xf06NO+Yb6Euah4q+y6H3QpJsAoWZpSpMr59+M3nGyLJN2a6fAIcw0xLvBZUzSydbpxIZQf7raZDBowoRxrW1bapD+5a</vt:lpwstr>
  </property>
  <property fmtid="{D5CDD505-2E9C-101B-9397-08002B2CF9AE}" pid="123" name="x1ye=66">
    <vt:lpwstr>chCKSASbMOoFsNuaxjJ9P+swTDLKOOE9Fx5cbm1DXmNZw/uL8O2thiaJkGo85L/vRU92jgluTDcorWsLafv4QE2VSFBEl845d3H4gDwpGsDXbx5/BU3zavsOMldVQY03FnAdTFBMK4K4Iqz33WCnBI/qPoPHYcBIIg+kEcyOlINCbndCPnnPn69Up7MxK4p7vqlXYGt5Tor/JrH6nF2d+F/0VTDA/E0bBQB9kYZyiGRaFBC+6UjrgfdB8HlcHCw</vt:lpwstr>
  </property>
  <property fmtid="{D5CDD505-2E9C-101B-9397-08002B2CF9AE}" pid="124" name="x1ye=67">
    <vt:lpwstr>OgZL3eG2B0bFwquYtUczye6q8AgCw/AMh8pd1rsY23yUeYKSDfZWzLRgLpN77cKo3kU5bS8nOa+ZGIijunJM3PcV4E0PqNne18vl2JmYsPeLrjsBR9ncOBXLa8aLm5+JI1Qjw/WhEgkagggHFz9vgDiHG+kRKNuPl5+kDVI7Lv9o0gWM1JtGSwsm6Wed+GGyF9dz1rAKSw7JLAfokHwhuhfqSp5Ygp4bQUJOIbPL4tAut4LExJyBRxERdBY01AW</vt:lpwstr>
  </property>
  <property fmtid="{D5CDD505-2E9C-101B-9397-08002B2CF9AE}" pid="125" name="x1ye=68">
    <vt:lpwstr>/KMP+oGNo+vjtAvImbOwFyNdAOgf3gbcJoEohMNdDcjSN/fdEMrOyJeDjryvVnc9bWl9tpD/hG8TcPoWqFsJBd/xpxE/ho67I4/7IxJEQZsXCKEO9CxMp0cghGF+fset5wJ/OuRwxN+6i0ZFPAmr61XnDZ0yyOJt4zyqTqAcGtR3BoriDAD/kaxSf37LYjFIL7V07HTifKTf8IyfA+ZPxBjvwS+jfmg/eor0P2Zn5VvylSjiSX6avjEOBEYpMcj</vt:lpwstr>
  </property>
  <property fmtid="{D5CDD505-2E9C-101B-9397-08002B2CF9AE}" pid="126" name="x1ye=69">
    <vt:lpwstr>4XTxt6fOCaWZT+ojYjfEfC6cWfCxmWnV67no9G+YXR8T173tzuYZ5t6jcOYieYL0zs7tL1NtUnan8uEp8IfVmg8fo/SY4dN/S+N73h2rUnnBcq25z8+7+FlGQM+TQ37EaKtYDfuXPq5dCKFbktwBFrRXYFV6wILw34EM6WPFl/WiF64PsWQ5aUbYAbkKEr98kZwaXk2n12R6KvmuBT2gCP9z6IbW06LT1oORSfZARsnvu0//qSSp5N8cZE3zSFz</vt:lpwstr>
  </property>
  <property fmtid="{D5CDD505-2E9C-101B-9397-08002B2CF9AE}" pid="127" name="x1ye=7">
    <vt:lpwstr>UetiidW0732DK0+rlnes8LeiG2sU+ndQY1OiwX0GqC0lpGQ6bwCLSb2AAhXgZfZr32yds2IUWbveMTE16mVZdOFdT4DmgZksJZeOTOeC2dSbUhl1SXH+IPpnDkOkwFRUHqsd/oZz0t1RQbdwMtHtRk999+VLoGDbHKh+BmYv+RJ9h2YRdj9RWGL6DbRkP9STJBCZBwPi7Dc3I0tObfSvTKA6tpLKvRaIk9WRBKU1hNoaXD8hJj13Eqw0wz9ElPJ</vt:lpwstr>
  </property>
  <property fmtid="{D5CDD505-2E9C-101B-9397-08002B2CF9AE}" pid="128" name="x1ye=70">
    <vt:lpwstr>XZLe0tRU8+PTff2AWGEzlqKYnPPHsStWHb7UtzlCQis4ylEkTYAexIX5spnxFzoxh0oTut8W9R1LsEbgNU6KqqGsHA93OHvEgJdsFb385EkAei9K6pXbX/A4DWkKQCGoWHDAWQv9Us2l8dplWW445fheMpOkXBT9sA2bToVeDmnFlG9QBPn/bDS5GOtJMgx1Cz2GsXExVNV+0UJxAtiq33GK9qp2snpUyYzkAPBlxdygcYwY/YK6oZriFDJRJOR</vt:lpwstr>
  </property>
  <property fmtid="{D5CDD505-2E9C-101B-9397-08002B2CF9AE}" pid="129" name="x1ye=71">
    <vt:lpwstr>8yojaAYXyoneZheLE3aKAKn/eWvCqZZL+nijS24rLknRgKukwUwd6vBG97SkUpN+us31MO3ptF8lo3F12EMlrn5XVS6bJV/PoNY1B3jbUR1BSDB8seN7xunp8tlLIa7UwWMv5od9I8kzyvYcMFgSAhbInQWapODzckkBq2iYpsXTJeKfk6YHxb667jwHkI0WrInO3+GQaRpQq2sH9j1GEmbzkFMeHvNbYIHz+dCqq1ip+8qELUGC/ZIcyD5TZjG</vt:lpwstr>
  </property>
  <property fmtid="{D5CDD505-2E9C-101B-9397-08002B2CF9AE}" pid="130" name="x1ye=72">
    <vt:lpwstr>R60xlK5UOA0AiT95h9KaB8KfRvZRccgfkOeTBlD1d8nNmxWtp4U0Y2J0JoZK4AI/XgxgkkihJ4knsdCBwsebwXR12y0p/EJjFEldIZl60t1rBeiZ4WZueyNcCuMWBxhnnaBEPOC0bAhs1TLFvY7SWKBbEqXsCjMZXw3LdNKrf9xxH0cFw9Dmfb4xKizqwA3cVOlCvEFfzwUOEtm7NvTHO5S21RveXxoQz9iSUbyRd3bIOBSBEnSFewnWgBv+xZC</vt:lpwstr>
  </property>
  <property fmtid="{D5CDD505-2E9C-101B-9397-08002B2CF9AE}" pid="131" name="x1ye=73">
    <vt:lpwstr>SaPJUnFTAlYOqAtcYZ6vhzh22tGaJQFbOkEQhPPhMliczxjOkavLdKG4jNwpSVODUNsmQcor2TRIfHxUMgfom0mj1VhxEkAmF7wahZMt0TTuqB+sX2eNV8crvlvPl1VYc7ji8Ggbr5OpsvHH/h8dgBt75fKIc7ATBVVo5vehBmnQLsOVx4pIYASgjbX4TKARGEWQRyTHvr8B8uV4J8oCWSI8H+IE7+ESCanvs8txk5+H1MIhv9v3rSwlRrBIgJ5</vt:lpwstr>
  </property>
  <property fmtid="{D5CDD505-2E9C-101B-9397-08002B2CF9AE}" pid="132" name="x1ye=74">
    <vt:lpwstr>RQ+5hMLWy3xW+95TpikyZFrwQxTlF/sv7OHSTX2Fh3gGCNpeDPXqkEosncWBidtcVdGflPpxMXH+YYywboN33PSPemXIBGDzIKayXQbzBpQxZZudhCK4U2+DNkeuOzRAyeHRx7MP1h174685J8wdZnwzKR2W7WRS32ELZrR7co5ipJq7oYCNqRVTLPWZvgpdz9xS2RoGizK5NKOjo+CGwaqKVvaq+nBsx3E+Um58gI3Q5hIcZlou5lRfOoeSwct</vt:lpwstr>
  </property>
  <property fmtid="{D5CDD505-2E9C-101B-9397-08002B2CF9AE}" pid="133" name="x1ye=75">
    <vt:lpwstr>p8I0dtt2pQEkLW+LF/azSd4ownG5zNGxt6spjMMHH+3/iltVw1LmJgb5NRfbhfTc3NhhQKMGpFR4xRu2Ofl7pbKG/g6BeiLfSByrlw0sIen8CZjPk7y/k2poO7jCfTPY3lNEvMDVbu6Z8lNGNNaQZzI/5Yj67CgvrMWXGxhoz4VphPjz5SCCBFRAmB8+wodt+gZW/Imrkd33TfceaHEBD0xju5WNAfNOavCNCakeIAcyV3vRmOqw8M3P71uubCA</vt:lpwstr>
  </property>
  <property fmtid="{D5CDD505-2E9C-101B-9397-08002B2CF9AE}" pid="134" name="x1ye=76">
    <vt:lpwstr>eOUJOJfG/P4iH0tsJnO6FBgmyEK0ns9lp5xbBi8YGmbP9bpkB7xBQaVRTPwiyxaBmNZvzXToMczkIf2aHXkr59jctO5Tn5xcREdxsuLdoqgQ3YFPwovX1SfyZgbDDRcp6CphiDMatg9ChmXfzoKbzTSyfEsgkpT/V+UI/k9/W/4NruwMA1DFV280+/ibDpi2sY3PCxKyut+ak1x67q1dZ9X8gbTR4OKzEBhf68uu6Wr6JFnRWfV6b0Bl5ASFj9G</vt:lpwstr>
  </property>
  <property fmtid="{D5CDD505-2E9C-101B-9397-08002B2CF9AE}" pid="135" name="x1ye=77">
    <vt:lpwstr>g/rSiR3SvQbeL8ptkhyNmcmUOqTV2Ed3Dto4iARB07YrW1gvr2E/x51jVLLEEJ4uqTgwy8xYrQVOY+2fqfG+o8BttFnL+FINyGCn9jJuNHmd5LtrmGhG+iijYR6Zc7VHQS6yWAJw8wrza0ocbMJPqVJQvDS/LsRY4ARy0t3JiP7irAwXOQk1l2p9LDdMJIosO29aS9gsqCnl0FM76YhUNNK0OTTqedk30QpNXfC5iufAgtaa2GNhW5MEE7kbMhC</vt:lpwstr>
  </property>
  <property fmtid="{D5CDD505-2E9C-101B-9397-08002B2CF9AE}" pid="136" name="x1ye=78">
    <vt:lpwstr>B26aqJRTAxjnJWJoA0cpqhmgRdl7y61GUNDQBKM1BwSlluLDsMEmD3Cv0ZD9ZY/V7ZAbLuqcbRgorPeHn4TJalFEIf/KGX4xyyr3+nfIWPX/8XBNpjryAekCpKqcJVQpbqqHpK/eoxuRNgN7BsXcPahvRkF3o78vBAwGMnjPTQdc9wh/e3iL9zLeZVUr3CVnGx4SV56OlNSMuFJt5UHIwTQLHBi4aojGR3JqGevq/ZKHz8a/Gcw7yS8VMAmkDnX</vt:lpwstr>
  </property>
  <property fmtid="{D5CDD505-2E9C-101B-9397-08002B2CF9AE}" pid="137" name="x1ye=79">
    <vt:lpwstr>zk8oItjhUnucXp9h3oXl2jWeO9wBdfk1JniWfHlYEq8LxzkvRGnRsKQlPvtLhay2BOsjM31mLLyvBhNvjjphOBRrPpeyw70pr0WDgNi2LwEfF479lXPKBVWr9bgun7Ktw9eZG0cgCXHMMR4NyNuTQo0RAAm4+CGw1GDOfk8mwTEvVjeKwg9//ozF9BAf1jU/WKvAZi41rfHpAPeD9VDOpfX3rkbgSziktfg2G+kgEaLrDhdZyQlVDDxTIjE32Ri</vt:lpwstr>
  </property>
  <property fmtid="{D5CDD505-2E9C-101B-9397-08002B2CF9AE}" pid="138" name="x1ye=8">
    <vt:lpwstr>xeZKu1lAEefvrKtqOsQTydV+ch3hyxqFsrvd68JyVsDW69WKWBKjV+RjQDbEKz0EjcL+SG3ImvujsZbMLw4KWAlcAAf4Ap4xfvKvcPpB9Lf8nsWWTZbOhnpEqtuQMvt5LneXPJhTDCNnu2gqwUxCl9FgBdQ8AwjTkxs+hmBq/xFgTQ2Z+10t/LvKpAiuuHFZT25ZfPKr5ktN8jNVvLx/JkldzRtqmw1uLnh/udnIxt1TWri1C68rFZR6RI/Exde</vt:lpwstr>
  </property>
  <property fmtid="{D5CDD505-2E9C-101B-9397-08002B2CF9AE}" pid="139" name="x1ye=80">
    <vt:lpwstr>33GP3gRuODbOxoG5e4Zv1tO/Kf+jbJIr8zoFnZ8azfFvhn8NuVDxgp3qR5j8iDNkXZRDV4f8o6l3uJbv8oHjrp6Ma3KpYX8vRpRi9mr9uO5YlN8knJYfcG9Bd0lRma256maFD2gBxV7FZpg3Zv+ploGPh+dLkZsh1iApzKmFyvg7qO8zNp1SZmQI+IWhT+eQsK3kqh9SaLcTBSMMR2O0ngS7/pxDn3w3L01PgJXyCdEElS9VFLlW/cYxeWpJSQ0</vt:lpwstr>
  </property>
  <property fmtid="{D5CDD505-2E9C-101B-9397-08002B2CF9AE}" pid="140" name="x1ye=81">
    <vt:lpwstr>8hjB678IsvOZay/kRLp3R6+Ka3a7jhPc9KZuKXElK7ThLW3nnZOXbKQdrAz+fZoDTSzKALOaQdN1mPycniSmZE66c/5jHnpIX1F96MEaKeGv6zq1xNH0rp1cBdc2Xe+kFV+yUkyLOOGKmWplxh/1Kp/sNP5upx6o4Ubwi9s6zsRWRbojl4StCK7JUwhv+AX7WdStfuONEuhFp+/6kHcdioqWUKnKzI7d2Rag86Qa5dojVGaDOL7SrD43op6QZ4f</vt:lpwstr>
  </property>
  <property fmtid="{D5CDD505-2E9C-101B-9397-08002B2CF9AE}" pid="141" name="x1ye=82">
    <vt:lpwstr>VL0LgtcTSA49prXKVQuOOEcNQ8MlVlV4pZkNg5SCvQAMaYGHp5YAW/GMmF1yv9MPMvUMwWypV4xsgB5JBTS43VIS7fCEJcV7Xkye5MGEhPqkfn/noN5vzBp1TuSU16dxmaV4t9n2emrJZPi5OZCXYomk9n1VPq075ZvzJ7cws1Df7oc861YxZ0eW5K+bVofSwm6Kunu3Qs767mGwyUFIN7tMV785F8UTuH4uMb1Opzn2acukZ/iNrBZJZh7dDaa</vt:lpwstr>
  </property>
  <property fmtid="{D5CDD505-2E9C-101B-9397-08002B2CF9AE}" pid="142" name="x1ye=83">
    <vt:lpwstr>ECls3QqHtkQnPkjAgNG1XIr6LlBiMTdhUFSmha6j/kXRgC5Mg1POPEpt+hUIYH50RlYFUuxkMla3s1wgbEFA1QL9ArLYHc0RV5PYD/f9JST9MPNjpPHi+pSZl+Kl+THzH4z11SNlPlMtmChvjFXVW8L+N27OzbigpgYyme8zjThfs7OSvJHwWDfnyxgKUwbYyXgLQp5H2q4u7sBmdCU7vLHFc4m94A7guPI35bY9jrZIquqCSHL7QRLVI5aY2mX</vt:lpwstr>
  </property>
  <property fmtid="{D5CDD505-2E9C-101B-9397-08002B2CF9AE}" pid="143" name="x1ye=84">
    <vt:lpwstr>LyODGAf5UxF3HVir6pJfxWHZTl3rVpbu1mZtc/WHUaH65qM2b0TUVAKEGaNEp/X8sJ00pot5yyDsybigS1yl8wgC4LJ974rXv01ZxddnyhD6VBwaOw5TGe3DUwH9g9P3KcVa2YXXyjTBx4re6sdC+MlLMgTLfrbooHOA1joLSpVB45wdqJur8RIqXxvCF5bjg0qNL8jZ2WvCwqZAgK6n0p+k+BNFRloY7YxxbfbAnxO5lv2tcdFW8C7E4a1dIWj</vt:lpwstr>
  </property>
  <property fmtid="{D5CDD505-2E9C-101B-9397-08002B2CF9AE}" pid="144" name="x1ye=85">
    <vt:lpwstr>WJd6M5BRM6zezWbf8IxVyoElkwgNK89kyxvOmYKSN0MvI84qJ09ojnmWzPdVMo1ayzJA8bz0dI+aDpDUO4YZf2/wCuLGyIY5jClKuW+BAlSmNNFRyZBNV8o6sbJHt5A0BtMN0Uz/DbERoaPYd1a+2awY+sfe8eyOCvjOc5JHHbeA2T35prXH8pTtMWvc5K7KQ6Y32roHXGNzqu/E+0sZURHOpkJbIgx64z5hrsIkskVqbO/7GIOkpDekk0CAmx1</vt:lpwstr>
  </property>
  <property fmtid="{D5CDD505-2E9C-101B-9397-08002B2CF9AE}" pid="145" name="x1ye=86">
    <vt:lpwstr>lxNdyHAAW+UYAksHYRbl0Cedh9yC5ZGzjzqmUanvqlNnYu9Kx2u+ZO4Nt+YNsVLhb8/KYxhQ9pqfOfDOvZ59CTyeLGiPy8UgxLfA8hda6HPzZ1qotIjiScwjKXRFBMIrNiQAnVdY6lejil0k3vUCBDMlv3VZC1lBUw5AfjUwlc4W6tY9NUR6ckBRzVNTs7fO5Woba3xF6NOVUpgVeKLjQ1Lbh/fnEGKVSOeFkg7r6kBkIEN6/baPC/PvlitBGAA</vt:lpwstr>
  </property>
  <property fmtid="{D5CDD505-2E9C-101B-9397-08002B2CF9AE}" pid="146" name="x1ye=87">
    <vt:lpwstr>Zxmy8M/xh1VVdlwBRB8b3uTL2Jie1++HcJaXZ7zGj2xEDXtUwlWxibYpR+7W8wX8T6+5dfjjhvrsH0RWQN/wB69/ejDWB+0Wdrbo3XknzqPWeiIPYZeOWK7d+xG1G+Vm/vIsSK22OKZZRvrOKI6+01I4dUB666PB4Xt1wtJ90H0TOjivUgQe4VznM3PxJRrWD/RuAH44z3jhL6O2opnbn148QgFwveq1yk9IUZsdpH3jqb9tOKjBmQJl9RZvKpt</vt:lpwstr>
  </property>
  <property fmtid="{D5CDD505-2E9C-101B-9397-08002B2CF9AE}" pid="147" name="x1ye=88">
    <vt:lpwstr>LGY9BpNvrdsNk7SxvJqGaE6eHd9lpg/t7yOAVWsw5pB02LeybxVZ28MRJJtBKUy5udMXOPzTITQbxfdEKC0UcVTJFENbROD6NFamFX21VqIulkOtzYz58Neog+EDN8zTOYKWffmnC1vCZRpfKfQOErkIJjZWno94e21gASqDr/N0V+SzhvRPH+6F97r6cMQdhDVf0ZTUlhuSCfJbYM0wc1LLX5v4L+Dw+kgBkdaPmAYQKPytP27Z7T5TvFModL8</vt:lpwstr>
  </property>
  <property fmtid="{D5CDD505-2E9C-101B-9397-08002B2CF9AE}" pid="148" name="x1ye=89">
    <vt:lpwstr>8bGjhSGltFtM/IqbFr9Rlboxc+iEvpBS2w5YGz6uqsWHfzFdtA1tR7Z4EThzmG3LlOdFr3LGDd2sgYl7VcWbZternQxA6aEDj0hOU4HoeIOx4+E0LcALV2ZDcVbU2YuMg6UEhNR8ZY8fy514espyf63Roeun34iMQ60bb37KcSCz5YZofL/G1yLrV256lIRnS+czblhVf3D9UdvTqxVary/SoZBUffjinarBSft+3csNNB5vO5BIQTUFjqakwB1</vt:lpwstr>
  </property>
  <property fmtid="{D5CDD505-2E9C-101B-9397-08002B2CF9AE}" pid="149" name="x1ye=9">
    <vt:lpwstr>ATDIp0Kh9xAcdrVcaRT5bGZQoJlW1sPsjf0RzDhtTVC/AH/GH7098AjPjQ22SEOKKfPrqbSmEvWwb8R+7hoxLwGh5IZL5hyOdpQL5lSxK21ZUN+I27ynvhqKDE4UXAeObbGlBB3gSx6n69l1EXuupfMYa6EMp03+JZaTrIj083hM4SvnY+Ilyt89r/tenL4Vsk+BjExyTRG+Xh8p7hw624zIS19xGC6yFI9OQPwOXiUNQ+A3DfxBzFEcpMCKXte</vt:lpwstr>
  </property>
  <property fmtid="{D5CDD505-2E9C-101B-9397-08002B2CF9AE}" pid="150" name="x1ye=90">
    <vt:lpwstr>qMZEHrg06mQklu6jAr7gf3kEsPqn7LVGYzQxcktca8dQ4vxwgFNOsXYK2UsN2QVpzPhPJ15OvbsOcwBKG/jbnIgyVjbSP/pIIwAl94MYDvlU9pAfgvKsprmyuwx0r06Vx2QomhL4cPItqZ7ZunnGO26ev3XRcnuIMS5S9B64rNKIc2oPncoPG+kmZEpc9tQaBKwByvdsPfG7o+T7u8czOstkMMOZyASJ1m0Ny06lHTqRwfwWEizRtDaxKXrglsY</vt:lpwstr>
  </property>
  <property fmtid="{D5CDD505-2E9C-101B-9397-08002B2CF9AE}" pid="151" name="x1ye=91">
    <vt:lpwstr>jtvb0yopMi+d/AtVSsA3WkQlFUijQNLC52pC15/sDtpsiAZvBwr2Dpmvvl6DM0KUegvF5bNKVRJWiZfMbiiCJqgsCVnrliqnZi8aEbmva63MnbUe+kces54hkIi9iu8ZRKvJ/ZmF0uyE0fX4a+EZEySuVjWdYxaN2Y95jyg8pD4JWDVdeGZ8RbadLkuhPp2AamOue7lvzDPfzviTJASaFHFy+zSX63YwsQiPUUIDLfbKDzql34jgD+V8lsXGiaF</vt:lpwstr>
  </property>
  <property fmtid="{D5CDD505-2E9C-101B-9397-08002B2CF9AE}" pid="152" name="x1ye=92">
    <vt:lpwstr>1z5zW+Rm6wqhZBbgOHtyoeS9KpMMUL4q2beReTG3LuaTOTEMckyNRvH+m24y/Dram8LFngnftR26z3wTm8HI+dUWM/Fh3VB4mWii9xbPTzuqYYqehSQWsiY2yimZJzzuL9y8fiEoJUuZNbSEeDrs10qEPZkf2j87XHNlihbZohLqIDES+tA9hk9JCeGKMByvNSOVFyCwROsLp6i5rSRcd2tSbGsWpbOXGTO+GMHFDSHN6FoCX8tyHUwbAXZamF/</vt:lpwstr>
  </property>
  <property fmtid="{D5CDD505-2E9C-101B-9397-08002B2CF9AE}" pid="153" name="x1ye=93">
    <vt:lpwstr>mnFRLe2Z3AY3vIHRjYQCBKPHqstdsn8VLentDrizbGTplV+WJSdzJ/J0e8uvmI6lV+5rWW9PNcZBhhR2yNUZFN8e3mABMeVmN1zU1dFievmhvVz4O//9xG2+dt28lQMk545qSGMPm5vPdeiJCrJxBXBC/ROGhoZiHOL9L4sS78+PUcm8r9J6/oSPv4u4f+WQjwiX+71dxloXW7OTiI70XWSi6C8XXBzELEToN+muJrFBt+xZ3IMZRvQoVXIBA+I</vt:lpwstr>
  </property>
  <property fmtid="{D5CDD505-2E9C-101B-9397-08002B2CF9AE}" pid="154" name="x1ye=94">
    <vt:lpwstr>SXluKinxxz+818P6E7VJuJ7ulArWh/fByXn4yU3V06lo2pbX9T7ZjPLY4tF8czZ/n2ro4x2gdNojkY0YnAnMEXiuqm4Ckg7poWJzwrNMdRHB3H8pJOl9uBfcBcz3svuwLq5SxuH5kkIXP4oPnv2UrDnRLfnR/e0m/UKljSh/p5P0iqSR/Dyq5ah/RikinVAZtAL3tFRH5gX0LzTUmAtGvO6X73rgDvNjNjO5AxNW6CdG+Tg5E9TLJx4ulk5W56C</vt:lpwstr>
  </property>
  <property fmtid="{D5CDD505-2E9C-101B-9397-08002B2CF9AE}" pid="155" name="x1ye=95">
    <vt:lpwstr>c0t4gkt2Ju+4a34fwl5BW/2llSApcSKYzkymWCps73kdzRZBiIU7qP3ueVMjB+HYvQx8y/tj2OuglQ4vvgF3T/sQNMlHZLWhCcsYbSYd3U8k7XVzyqJxo/g3J0wULu1MMwMifaf8mgyeOgQ6FmNgqa67FnxwAX46Oqt8yuDluMPyH6eTxhX3xfHhLATwn3Gmz7rrOVaZ7M52VEfM2no7ShPNrUbEuvoOihaRbadsp9l8JSq1zDeHxa9DMTrT/bC</vt:lpwstr>
  </property>
  <property fmtid="{D5CDD505-2E9C-101B-9397-08002B2CF9AE}" pid="156" name="x1ye=96">
    <vt:lpwstr>x+ZUHS8N2r8m6z17p4v7C+59V0SQIN767sHmmbQluw+xzS8NsdoD+V7j0dLD4F4PzQgkIi5HhDRnqiv93F5mAYAGSsDEfn1thg/JixvjyN6sAVjNyrffCJlnk25IHv7+Askvzma96ASijcHc5nCqOwWdc6yfbtMErnbpbyX+FnmI2FitLBrnv8SUT/qC3XYBStwvApr66FHYrNuXFLwcqm9AIBCuNV0dH1+WSBrJHgNJSgnJlrmMLn76YNP9zGS</vt:lpwstr>
  </property>
  <property fmtid="{D5CDD505-2E9C-101B-9397-08002B2CF9AE}" pid="157" name="x1ye=97">
    <vt:lpwstr>8KepkrztcHhCQtGh5m+o5K3oq3P+iz3JN/WJ9vMQEWRgXAtzoCyoUhmaASfyhOSFWsPBHMNvXOnQke/bqx56w3KMf1woRpztp0tSh3nOr7sdM/a0bn9tY3x0PVrJOoC2lTcAXYO07RHo+6CGaJGY5wy4mTJgR2235oTNeuL0GqNCjcNe6W7S3DpVa5T8X7EctXpTMhkSFFcQVyXSLNH2Ped0fuesB49fSZ+rlHyw/ZgX78UDySzDMBSu2lJ83xh</vt:lpwstr>
  </property>
  <property fmtid="{D5CDD505-2E9C-101B-9397-08002B2CF9AE}" pid="158" name="x1ye=98">
    <vt:lpwstr>NfDokbPspadc7i6fsMnkTo9dV9fnfsB6AaA3T6JOIQdvjMev6KZW5H1Qz3hnRu7QrgwhHvpND2g6BkAawtCY4R5xgXPsBrpkKeM44ILAqK3krc28YMat1F3Knlp5Bs5+j2farcCLMsvEbrp4AWGvl+jQF8WmXBmEZyKZgYaWX+4JI+GwXp8ujGFaa7jC1MRnR/xkv70feKM/s+S73bfp/J706MrUtCEdR5Y7yPMJ2F4u0HKBnfjO7axhlFZiMP5</vt:lpwstr>
  </property>
  <property fmtid="{D5CDD505-2E9C-101B-9397-08002B2CF9AE}" pid="159" name="x1ye=99">
    <vt:lpwstr>+7E1UCW4NK5XwNn7mi58CmYXTEMGnLdLzEdIPtmZlAA7I8pdpD5UZIPuVu2WxcE1zt+BmjJWi60X159f5BKaptWy9oCKZ3ieBrxGQvw9dGQebHMdtoPhByBdyjVCt51/gHaMuiMy3cnskQpdXxtkiS9NChXHsqeRj2XeWaP7USrz/hzPQuoYWt0dszSMyC/tM4YZzZA6lAjnYmYltYJzQIW7jvViwe870TwLbgBUb2Wxtmj6y4mGPG762vgbskw</vt:lpwstr>
  </property>
</Properties>
</file>