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B518" w14:textId="72A1509E" w:rsidR="00D538C0" w:rsidRPr="00277941" w:rsidRDefault="007A723A" w:rsidP="004B4EBF">
      <w:pPr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M Naga </w:t>
      </w:r>
      <w:r w:rsidR="00985CC4">
        <w:rPr>
          <w:rFonts w:ascii="Trebuchet MS" w:hAnsi="Trebuchet MS"/>
          <w:b/>
          <w:sz w:val="28"/>
          <w:szCs w:val="20"/>
        </w:rPr>
        <w:t>Kishore</w:t>
      </w:r>
    </w:p>
    <w:p w14:paraId="0FED22C7" w14:textId="77777777" w:rsidR="00D538C0" w:rsidRDefault="001B1AF4" w:rsidP="00D538C0">
      <w:pPr>
        <w:rPr>
          <w:rFonts w:ascii="Trebuchet MS" w:hAnsi="Trebuchet MS"/>
          <w:sz w:val="20"/>
          <w:szCs w:val="20"/>
        </w:rPr>
      </w:pPr>
      <w:r w:rsidRPr="007F3A1B">
        <w:rPr>
          <w:rFonts w:ascii="Trebuchet MS" w:hAnsi="Trebuchet MS"/>
          <w:b/>
          <w:sz w:val="20"/>
          <w:szCs w:val="20"/>
        </w:rPr>
        <w:t>Email:</w:t>
      </w:r>
      <w:r w:rsidRPr="007F3A1B">
        <w:rPr>
          <w:rFonts w:ascii="Trebuchet MS" w:hAnsi="Trebuchet MS"/>
          <w:sz w:val="20"/>
          <w:szCs w:val="20"/>
        </w:rPr>
        <w:t xml:space="preserve"> </w:t>
      </w:r>
      <w:hyperlink r:id="rId8" w:history="1">
        <w:r w:rsidR="007A723A" w:rsidRPr="006F6393">
          <w:rPr>
            <w:rStyle w:val="Hyperlink"/>
            <w:rFonts w:ascii="Trebuchet MS" w:hAnsi="Trebuchet MS"/>
            <w:sz w:val="20"/>
            <w:szCs w:val="20"/>
          </w:rPr>
          <w:t>nagakishore_muddamsetti@</w:t>
        </w:r>
      </w:hyperlink>
      <w:r w:rsidR="007A723A">
        <w:rPr>
          <w:rStyle w:val="Hyperlink"/>
          <w:rFonts w:ascii="Trebuchet MS" w:hAnsi="Trebuchet MS"/>
          <w:sz w:val="20"/>
          <w:szCs w:val="20"/>
        </w:rPr>
        <w:t>yahoo.in</w:t>
      </w:r>
      <w:r w:rsidR="002B788E">
        <w:rPr>
          <w:rFonts w:ascii="Trebuchet MS" w:hAnsi="Trebuchet MS"/>
          <w:sz w:val="20"/>
          <w:szCs w:val="20"/>
        </w:rPr>
        <w:t xml:space="preserve"> </w:t>
      </w:r>
      <w:r w:rsidRPr="007F3A1B">
        <w:rPr>
          <w:rFonts w:ascii="Trebuchet MS" w:hAnsi="Trebuchet MS"/>
          <w:sz w:val="20"/>
          <w:szCs w:val="20"/>
        </w:rPr>
        <w:t xml:space="preserve"> </w:t>
      </w:r>
    </w:p>
    <w:p w14:paraId="175BE398" w14:textId="77777777" w:rsidR="00BE0135" w:rsidRPr="007F3A1B" w:rsidRDefault="00D538C0" w:rsidP="00D538C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Contact Number</w:t>
      </w:r>
      <w:r w:rsidR="001B1AF4" w:rsidRPr="007F3A1B">
        <w:rPr>
          <w:rFonts w:ascii="Trebuchet MS" w:hAnsi="Trebuchet MS"/>
          <w:b/>
          <w:sz w:val="20"/>
          <w:szCs w:val="20"/>
        </w:rPr>
        <w:t>:</w:t>
      </w:r>
      <w:r w:rsidR="001B1AF4" w:rsidRPr="007F3A1B">
        <w:rPr>
          <w:rFonts w:ascii="Trebuchet MS" w:hAnsi="Trebuchet MS"/>
          <w:sz w:val="20"/>
          <w:szCs w:val="20"/>
        </w:rPr>
        <w:t xml:space="preserve"> +</w:t>
      </w:r>
      <w:r w:rsidR="000B43C5">
        <w:rPr>
          <w:rFonts w:ascii="Trebuchet MS" w:hAnsi="Trebuchet MS"/>
          <w:sz w:val="20"/>
          <w:szCs w:val="20"/>
        </w:rPr>
        <w:t>91 9908308870</w:t>
      </w:r>
    </w:p>
    <w:p w14:paraId="3B36F3A5" w14:textId="77777777" w:rsidR="007064E0" w:rsidRPr="0050593A" w:rsidRDefault="007064E0" w:rsidP="006E4ADD">
      <w:pPr>
        <w:jc w:val="center"/>
        <w:rPr>
          <w:rFonts w:ascii="Trebuchet MS" w:hAnsi="Trebuchet MS" w:cs="Arial"/>
          <w:sz w:val="14"/>
          <w:szCs w:val="14"/>
        </w:rPr>
      </w:pPr>
    </w:p>
    <w:p w14:paraId="462DC7F9" w14:textId="77777777" w:rsidR="007064E0" w:rsidRPr="0050593A" w:rsidRDefault="007064E0" w:rsidP="006E4ADD">
      <w:pPr>
        <w:pBdr>
          <w:top w:val="dashSmallGap" w:sz="4" w:space="1" w:color="auto"/>
          <w:bottom w:val="dashSmallGap" w:sz="4" w:space="2" w:color="auto"/>
        </w:pBdr>
        <w:shd w:val="clear" w:color="auto" w:fill="F3F3F3"/>
        <w:jc w:val="center"/>
        <w:rPr>
          <w:rFonts w:ascii="Trebuchet MS" w:hAnsi="Trebuchet MS" w:cs="Arial"/>
          <w:b/>
          <w:sz w:val="14"/>
          <w:szCs w:val="14"/>
        </w:rPr>
      </w:pPr>
    </w:p>
    <w:p w14:paraId="655D7CC9" w14:textId="77777777" w:rsidR="00F15BD6" w:rsidRPr="007F3A1B" w:rsidRDefault="007A723A" w:rsidP="006E4ADD">
      <w:pPr>
        <w:pBdr>
          <w:top w:val="dashSmallGap" w:sz="4" w:space="1" w:color="auto"/>
          <w:bottom w:val="dashSmallGap" w:sz="4" w:space="2" w:color="auto"/>
        </w:pBdr>
        <w:shd w:val="clear" w:color="auto" w:fill="F3F3F3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 xml:space="preserve">Seeking challenging position </w:t>
      </w:r>
      <w:r w:rsidR="00F15BD6" w:rsidRPr="007F3A1B">
        <w:rPr>
          <w:rFonts w:ascii="Trebuchet MS" w:hAnsi="Trebuchet MS" w:cs="Arial"/>
          <w:b/>
          <w:sz w:val="20"/>
          <w:szCs w:val="20"/>
        </w:rPr>
        <w:t xml:space="preserve">which will utilize my strong </w:t>
      </w:r>
      <w:r w:rsidR="00D07240">
        <w:rPr>
          <w:rFonts w:ascii="Trebuchet MS" w:hAnsi="Trebuchet MS" w:cs="Arial"/>
          <w:b/>
          <w:sz w:val="20"/>
          <w:szCs w:val="20"/>
        </w:rPr>
        <w:t>technical</w:t>
      </w:r>
      <w:r w:rsidR="000058E2" w:rsidRPr="007F3A1B">
        <w:rPr>
          <w:rFonts w:ascii="Trebuchet MS" w:hAnsi="Trebuchet MS" w:cs="Arial"/>
          <w:b/>
          <w:sz w:val="20"/>
          <w:szCs w:val="20"/>
        </w:rPr>
        <w:t xml:space="preserve">, analytical </w:t>
      </w:r>
      <w:r w:rsidR="005A330F">
        <w:rPr>
          <w:rFonts w:ascii="Trebuchet MS" w:hAnsi="Trebuchet MS" w:cs="Arial"/>
          <w:b/>
          <w:sz w:val="20"/>
          <w:szCs w:val="20"/>
        </w:rPr>
        <w:t>and management</w:t>
      </w:r>
      <w:r w:rsidR="00F15BD6" w:rsidRPr="007F3A1B">
        <w:rPr>
          <w:rFonts w:ascii="Trebuchet MS" w:hAnsi="Trebuchet MS" w:cs="Arial"/>
          <w:b/>
          <w:sz w:val="20"/>
          <w:szCs w:val="20"/>
        </w:rPr>
        <w:t xml:space="preserve"> skills and provide me an opportunity towards organizational as well personal growth</w:t>
      </w:r>
    </w:p>
    <w:p w14:paraId="4E892959" w14:textId="77777777" w:rsidR="00F15BD6" w:rsidRPr="0050593A" w:rsidRDefault="00F15BD6" w:rsidP="006E4ADD">
      <w:pPr>
        <w:pBdr>
          <w:top w:val="dashSmallGap" w:sz="4" w:space="1" w:color="auto"/>
          <w:bottom w:val="dashSmallGap" w:sz="4" w:space="2" w:color="auto"/>
        </w:pBdr>
        <w:shd w:val="clear" w:color="auto" w:fill="F3F3F3"/>
        <w:jc w:val="center"/>
        <w:rPr>
          <w:rFonts w:ascii="Trebuchet MS" w:hAnsi="Trebuchet MS" w:cs="Arial"/>
          <w:b/>
          <w:sz w:val="14"/>
          <w:szCs w:val="14"/>
        </w:rPr>
      </w:pPr>
    </w:p>
    <w:p w14:paraId="7F041E9C" w14:textId="77777777" w:rsidR="007064E0" w:rsidRPr="007F3A1B" w:rsidRDefault="007064E0" w:rsidP="006E4ADD">
      <w:pPr>
        <w:jc w:val="both"/>
        <w:rPr>
          <w:rFonts w:ascii="Trebuchet MS" w:hAnsi="Trebuchet MS" w:cs="Arial"/>
          <w:sz w:val="20"/>
          <w:szCs w:val="20"/>
        </w:rPr>
      </w:pPr>
    </w:p>
    <w:p w14:paraId="0226C6A6" w14:textId="067259FA" w:rsidR="00E82D8F" w:rsidRDefault="00F10E15" w:rsidP="006E4ADD">
      <w:pPr>
        <w:jc w:val="both"/>
        <w:rPr>
          <w:rFonts w:ascii="Trebuchet MS" w:hAnsi="Trebuchet MS"/>
          <w:sz w:val="20"/>
          <w:szCs w:val="20"/>
        </w:rPr>
      </w:pPr>
      <w:r w:rsidRPr="00C11B2D">
        <w:rPr>
          <w:rFonts w:ascii="Trebuchet MS" w:hAnsi="Trebuchet MS"/>
          <w:sz w:val="20"/>
          <w:szCs w:val="20"/>
        </w:rPr>
        <w:t xml:space="preserve">A qualified </w:t>
      </w:r>
      <w:r w:rsidR="004B4EBF" w:rsidRPr="00C11B2D">
        <w:rPr>
          <w:rFonts w:ascii="Trebuchet MS" w:hAnsi="Trebuchet MS"/>
          <w:sz w:val="20"/>
          <w:szCs w:val="20"/>
        </w:rPr>
        <w:t>technocrat</w:t>
      </w:r>
      <w:r w:rsidR="00F15BD6" w:rsidRPr="00C11B2D">
        <w:rPr>
          <w:rFonts w:ascii="Trebuchet MS" w:hAnsi="Trebuchet MS"/>
          <w:sz w:val="20"/>
          <w:szCs w:val="20"/>
        </w:rPr>
        <w:t xml:space="preserve"> offering </w:t>
      </w:r>
      <w:r w:rsidR="003352FC">
        <w:rPr>
          <w:rFonts w:ascii="Trebuchet MS" w:hAnsi="Trebuchet MS"/>
          <w:sz w:val="20"/>
          <w:szCs w:val="20"/>
        </w:rPr>
        <w:t>11</w:t>
      </w:r>
      <w:r w:rsidR="004B4EBF" w:rsidRPr="00C11B2D">
        <w:rPr>
          <w:rFonts w:ascii="Trebuchet MS" w:hAnsi="Trebuchet MS"/>
          <w:sz w:val="20"/>
          <w:szCs w:val="20"/>
        </w:rPr>
        <w:t>+</w:t>
      </w:r>
      <w:r w:rsidR="00695607" w:rsidRPr="00C11B2D">
        <w:rPr>
          <w:rFonts w:ascii="Trebuchet MS" w:hAnsi="Trebuchet MS"/>
          <w:sz w:val="20"/>
          <w:szCs w:val="20"/>
        </w:rPr>
        <w:t xml:space="preserve"> </w:t>
      </w:r>
      <w:r w:rsidR="00F15BD6" w:rsidRPr="00C11B2D">
        <w:rPr>
          <w:rFonts w:ascii="Trebuchet MS" w:hAnsi="Trebuchet MS"/>
          <w:sz w:val="20"/>
          <w:szCs w:val="20"/>
        </w:rPr>
        <w:t xml:space="preserve">years of </w:t>
      </w:r>
      <w:r w:rsidR="00695607" w:rsidRPr="00C11B2D">
        <w:rPr>
          <w:rFonts w:ascii="Trebuchet MS" w:hAnsi="Trebuchet MS"/>
          <w:sz w:val="20"/>
          <w:szCs w:val="20"/>
        </w:rPr>
        <w:t xml:space="preserve">IT </w:t>
      </w:r>
      <w:r w:rsidR="00F15BD6" w:rsidRPr="00C11B2D">
        <w:rPr>
          <w:rFonts w:ascii="Trebuchet MS" w:hAnsi="Trebuchet MS"/>
          <w:sz w:val="20"/>
          <w:szCs w:val="20"/>
        </w:rPr>
        <w:t xml:space="preserve">experience in </w:t>
      </w:r>
      <w:r w:rsidR="004B4EBF" w:rsidRPr="00C11B2D">
        <w:rPr>
          <w:rFonts w:ascii="Trebuchet MS" w:hAnsi="Trebuchet MS"/>
          <w:sz w:val="20"/>
          <w:szCs w:val="20"/>
        </w:rPr>
        <w:t>Software Development, Building Automation Solutions,</w:t>
      </w:r>
      <w:r w:rsidR="00C33198">
        <w:rPr>
          <w:rFonts w:ascii="Trebuchet MS" w:hAnsi="Trebuchet MS"/>
          <w:sz w:val="20"/>
          <w:szCs w:val="20"/>
        </w:rPr>
        <w:t xml:space="preserve"> </w:t>
      </w:r>
      <w:r w:rsidR="00EB222B" w:rsidRPr="00C11B2D">
        <w:rPr>
          <w:rFonts w:ascii="Trebuchet MS" w:hAnsi="Trebuchet MS"/>
          <w:sz w:val="20"/>
          <w:szCs w:val="20"/>
        </w:rPr>
        <w:t>RPA Product Development</w:t>
      </w:r>
      <w:r w:rsidR="00695607" w:rsidRPr="00C11B2D">
        <w:rPr>
          <w:rFonts w:ascii="Trebuchet MS" w:hAnsi="Trebuchet MS"/>
          <w:sz w:val="20"/>
          <w:szCs w:val="20"/>
        </w:rPr>
        <w:t xml:space="preserve"> </w:t>
      </w:r>
      <w:r w:rsidR="00F10D3E" w:rsidRPr="00C11B2D">
        <w:rPr>
          <w:rFonts w:ascii="Trebuchet MS" w:hAnsi="Trebuchet MS"/>
          <w:sz w:val="20"/>
          <w:szCs w:val="20"/>
        </w:rPr>
        <w:t xml:space="preserve">and </w:t>
      </w:r>
      <w:r w:rsidR="00EB222B" w:rsidRPr="00C11B2D">
        <w:rPr>
          <w:rFonts w:ascii="Trebuchet MS" w:hAnsi="Trebuchet MS"/>
          <w:sz w:val="20"/>
          <w:szCs w:val="20"/>
        </w:rPr>
        <w:t xml:space="preserve">application development for enterprise </w:t>
      </w:r>
      <w:r w:rsidR="00E72573" w:rsidRPr="00C11B2D">
        <w:rPr>
          <w:rFonts w:ascii="Trebuchet MS" w:hAnsi="Trebuchet MS"/>
          <w:sz w:val="20"/>
          <w:szCs w:val="20"/>
        </w:rPr>
        <w:t>solution</w:t>
      </w:r>
      <w:r w:rsidR="00E72573">
        <w:rPr>
          <w:rFonts w:ascii="Trebuchet MS" w:hAnsi="Trebuchet MS"/>
          <w:sz w:val="20"/>
          <w:szCs w:val="20"/>
        </w:rPr>
        <w:t>.</w:t>
      </w:r>
    </w:p>
    <w:p w14:paraId="6719A56E" w14:textId="77777777" w:rsidR="001A4B7D" w:rsidRPr="0050593A" w:rsidRDefault="001A4B7D" w:rsidP="006E4ADD">
      <w:pPr>
        <w:jc w:val="both"/>
        <w:rPr>
          <w:rFonts w:ascii="Trebuchet MS" w:hAnsi="Trebuchet MS"/>
          <w:b/>
          <w:sz w:val="14"/>
          <w:szCs w:val="14"/>
        </w:rPr>
      </w:pPr>
    </w:p>
    <w:p w14:paraId="249F7F03" w14:textId="77777777" w:rsidR="00E82D8F" w:rsidRPr="007F3A1B" w:rsidRDefault="005B4EE2" w:rsidP="006E4ADD">
      <w:pPr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7F3A1B">
        <w:rPr>
          <w:rFonts w:ascii="Trebuchet MS" w:hAnsi="Trebuchet MS"/>
          <w:b/>
          <w:sz w:val="20"/>
          <w:szCs w:val="20"/>
          <w:u w:val="single"/>
        </w:rPr>
        <w:t>Competency Matrix</w:t>
      </w:r>
    </w:p>
    <w:p w14:paraId="15D84C1E" w14:textId="77777777" w:rsidR="00781D28" w:rsidRDefault="00781D28" w:rsidP="00E65707">
      <w:pPr>
        <w:jc w:val="both"/>
        <w:rPr>
          <w:rFonts w:ascii="Trebuchet MS" w:hAnsi="Trebuchet MS" w:cs="Arial"/>
          <w:sz w:val="20"/>
          <w:szCs w:val="20"/>
        </w:rPr>
      </w:pPr>
    </w:p>
    <w:p w14:paraId="27C5E896" w14:textId="77777777" w:rsidR="00DD1373" w:rsidRPr="007F3A1B" w:rsidRDefault="00DD1373" w:rsidP="00E65707">
      <w:pPr>
        <w:jc w:val="both"/>
        <w:rPr>
          <w:rFonts w:ascii="Trebuchet MS" w:hAnsi="Trebuchet MS" w:cs="Arial"/>
          <w:sz w:val="20"/>
          <w:szCs w:val="20"/>
        </w:rPr>
        <w:sectPr w:rsidR="00DD1373" w:rsidRPr="007F3A1B" w:rsidSect="003D217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 w:code="9"/>
          <w:pgMar w:top="720" w:right="720" w:bottom="720" w:left="720" w:header="720" w:footer="504" w:gutter="0"/>
          <w:cols w:space="720"/>
          <w:docGrid w:linePitch="360"/>
        </w:sectPr>
      </w:pPr>
    </w:p>
    <w:p w14:paraId="6E788AB9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Solution Design &amp; Development</w:t>
      </w:r>
    </w:p>
    <w:p w14:paraId="216ECFF3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Technical Design Document</w:t>
      </w:r>
    </w:p>
    <w:p w14:paraId="332C50C1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Automation </w:t>
      </w:r>
      <w:r w:rsidR="006C1A41">
        <w:rPr>
          <w:rFonts w:ascii="Trebuchet MS" w:hAnsi="Trebuchet MS" w:cs="Arial"/>
          <w:sz w:val="20"/>
          <w:szCs w:val="20"/>
        </w:rPr>
        <w:t xml:space="preserve">Workflow </w:t>
      </w:r>
      <w:r>
        <w:rPr>
          <w:rFonts w:ascii="Trebuchet MS" w:hAnsi="Trebuchet MS" w:cs="Arial"/>
          <w:sz w:val="20"/>
          <w:szCs w:val="20"/>
        </w:rPr>
        <w:t>Build</w:t>
      </w:r>
    </w:p>
    <w:p w14:paraId="4622CDC9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Integration Testing</w:t>
      </w:r>
    </w:p>
    <w:p w14:paraId="403D7169" w14:textId="77777777" w:rsidR="00EF3643" w:rsidRDefault="00EF3643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Code Review</w:t>
      </w:r>
    </w:p>
    <w:p w14:paraId="1034975F" w14:textId="77777777" w:rsidR="00AD0906" w:rsidRPr="007F3A1B" w:rsidRDefault="00AD0906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/>
          <w:sz w:val="20"/>
          <w:szCs w:val="20"/>
        </w:rPr>
        <w:t>Software Development Life Cycle</w:t>
      </w:r>
    </w:p>
    <w:p w14:paraId="4C9FE344" w14:textId="77777777" w:rsidR="00AD0906" w:rsidRPr="00D8687B" w:rsidRDefault="00307A93" w:rsidP="00D8687B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Solution Design Document</w:t>
      </w:r>
      <w:r w:rsidR="00AD0906" w:rsidRPr="007F3A1B">
        <w:rPr>
          <w:rFonts w:ascii="Trebuchet MS" w:hAnsi="Trebuchet MS"/>
          <w:sz w:val="20"/>
          <w:szCs w:val="20"/>
        </w:rPr>
        <w:t xml:space="preserve"> Analysis</w:t>
      </w:r>
      <w:r w:rsidR="00AD0906" w:rsidRPr="00D8687B">
        <w:rPr>
          <w:rFonts w:ascii="Trebuchet MS" w:hAnsi="Trebuchet MS" w:cs="Arial"/>
          <w:sz w:val="20"/>
          <w:szCs w:val="20"/>
        </w:rPr>
        <w:t xml:space="preserve"> </w:t>
      </w:r>
    </w:p>
    <w:p w14:paraId="2CDE73AF" w14:textId="77777777" w:rsidR="009150D6" w:rsidRDefault="00ED04F8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Technical &amp; Client Support</w:t>
      </w:r>
    </w:p>
    <w:p w14:paraId="6D08BB17" w14:textId="77777777" w:rsidR="002570B0" w:rsidRPr="009150D6" w:rsidRDefault="002570B0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Technical Feasibility Study</w:t>
      </w:r>
    </w:p>
    <w:p w14:paraId="02FE5C3E" w14:textId="77777777" w:rsidR="001524F1" w:rsidRDefault="001524F1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OCR Engines</w:t>
      </w:r>
      <w:r w:rsidR="00DD6EE1">
        <w:rPr>
          <w:rFonts w:ascii="Trebuchet MS" w:hAnsi="Trebuchet MS" w:cs="Arial"/>
          <w:sz w:val="20"/>
          <w:szCs w:val="20"/>
        </w:rPr>
        <w:t>(</w:t>
      </w:r>
      <w:proofErr w:type="spellStart"/>
      <w:r w:rsidR="00DD6EE1" w:rsidRPr="00F667DF">
        <w:rPr>
          <w:rFonts w:ascii="Trebuchet MS" w:hAnsi="Trebuchet MS" w:cs="Arial"/>
          <w:b/>
          <w:sz w:val="20"/>
          <w:szCs w:val="20"/>
        </w:rPr>
        <w:t>Abby,Microsoft,Google</w:t>
      </w:r>
      <w:proofErr w:type="spellEnd"/>
      <w:r w:rsidR="00DD6EE1">
        <w:rPr>
          <w:rFonts w:ascii="Trebuchet MS" w:hAnsi="Trebuchet MS" w:cs="Arial"/>
          <w:sz w:val="20"/>
          <w:szCs w:val="20"/>
        </w:rPr>
        <w:t>)</w:t>
      </w:r>
    </w:p>
    <w:p w14:paraId="732565CD" w14:textId="77777777" w:rsidR="009150D6" w:rsidRPr="009150D6" w:rsidRDefault="009150D6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Automation Integration</w:t>
      </w:r>
    </w:p>
    <w:p w14:paraId="7CBF5AEA" w14:textId="77777777" w:rsidR="00AD0906" w:rsidRPr="007F3A1B" w:rsidRDefault="00D733C7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Solution </w:t>
      </w:r>
      <w:r w:rsidR="00AD0906" w:rsidRPr="007F3A1B">
        <w:rPr>
          <w:rFonts w:ascii="Trebuchet MS" w:hAnsi="Trebuchet MS"/>
          <w:sz w:val="20"/>
          <w:szCs w:val="20"/>
        </w:rPr>
        <w:t>Architecture</w:t>
      </w:r>
      <w:r w:rsidR="00AD0906" w:rsidRPr="007F3A1B">
        <w:rPr>
          <w:rFonts w:ascii="Trebuchet MS" w:hAnsi="Trebuchet MS" w:cs="Arial"/>
          <w:sz w:val="20"/>
          <w:szCs w:val="20"/>
        </w:rPr>
        <w:t xml:space="preserve"> </w:t>
      </w:r>
    </w:p>
    <w:p w14:paraId="540FB413" w14:textId="77777777" w:rsidR="00AD0906" w:rsidRPr="007F3A1B" w:rsidRDefault="009150D6" w:rsidP="009D4FE4">
      <w:pPr>
        <w:numPr>
          <w:ilvl w:val="0"/>
          <w:numId w:val="4"/>
        </w:numPr>
        <w:ind w:left="7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Solution Deployment</w:t>
      </w:r>
    </w:p>
    <w:p w14:paraId="797C1A7C" w14:textId="77777777" w:rsidR="00AD0906" w:rsidRPr="007F3A1B" w:rsidRDefault="00AD0906" w:rsidP="009D4FE4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ind w:left="720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Quality Assurance</w:t>
      </w:r>
    </w:p>
    <w:p w14:paraId="2911023B" w14:textId="77777777" w:rsidR="00AD0906" w:rsidRPr="007F3A1B" w:rsidRDefault="002D6576" w:rsidP="009D4FE4">
      <w:pPr>
        <w:numPr>
          <w:ilvl w:val="0"/>
          <w:numId w:val="4"/>
        </w:numPr>
        <w:ind w:left="720"/>
        <w:rPr>
          <w:rFonts w:ascii="Trebuchet MS" w:hAnsi="Trebuchet MS" w:cs="Calibri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Test Case Review</w:t>
      </w:r>
    </w:p>
    <w:p w14:paraId="0C8F5C97" w14:textId="77777777" w:rsidR="00AD0906" w:rsidRPr="007F3A1B" w:rsidRDefault="00391595" w:rsidP="009D4FE4">
      <w:pPr>
        <w:pStyle w:val="ListBullet"/>
        <w:numPr>
          <w:ilvl w:val="0"/>
          <w:numId w:val="4"/>
        </w:numPr>
        <w:spacing w:after="0" w:line="240" w:lineRule="auto"/>
        <w:ind w:left="720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Technical</w:t>
      </w:r>
      <w:r w:rsidR="00AD0906" w:rsidRPr="007F3A1B">
        <w:rPr>
          <w:rFonts w:ascii="Trebuchet MS" w:hAnsi="Trebuchet MS"/>
          <w:szCs w:val="20"/>
        </w:rPr>
        <w:t xml:space="preserve"> Solutions</w:t>
      </w:r>
    </w:p>
    <w:p w14:paraId="72DFC772" w14:textId="77777777" w:rsidR="00AD0906" w:rsidRDefault="00305D93" w:rsidP="009D4FE4">
      <w:pPr>
        <w:pStyle w:val="ListBullet"/>
        <w:numPr>
          <w:ilvl w:val="0"/>
          <w:numId w:val="5"/>
        </w:numPr>
        <w:spacing w:after="0" w:line="240" w:lineRule="auto"/>
        <w:ind w:left="720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Macro Design &amp; Integration</w:t>
      </w:r>
      <w:r w:rsidR="00AD0906" w:rsidRPr="007F3A1B">
        <w:rPr>
          <w:rFonts w:ascii="Trebuchet MS" w:hAnsi="Trebuchet MS"/>
          <w:szCs w:val="20"/>
        </w:rPr>
        <w:tab/>
      </w:r>
    </w:p>
    <w:p w14:paraId="4D0D9C4D" w14:textId="08809280" w:rsidR="00AE1565" w:rsidRPr="002112D1" w:rsidRDefault="00AE1565" w:rsidP="002112D1">
      <w:pPr>
        <w:pStyle w:val="ListBullet"/>
        <w:numPr>
          <w:ilvl w:val="0"/>
          <w:numId w:val="0"/>
        </w:numPr>
        <w:spacing w:after="0" w:line="240" w:lineRule="auto"/>
        <w:ind w:left="360"/>
        <w:rPr>
          <w:rFonts w:ascii="Trebuchet MS" w:hAnsi="Trebuchet MS"/>
          <w:szCs w:val="20"/>
        </w:rPr>
        <w:sectPr w:rsidR="00AE1565" w:rsidRPr="002112D1" w:rsidSect="00781D28">
          <w:type w:val="continuous"/>
          <w:pgSz w:w="11909" w:h="16834" w:code="9"/>
          <w:pgMar w:top="720" w:right="720" w:bottom="720" w:left="720" w:header="720" w:footer="504" w:gutter="0"/>
          <w:cols w:num="2" w:space="720" w:equalWidth="0">
            <w:col w:w="4874" w:space="720"/>
            <w:col w:w="4874"/>
          </w:cols>
          <w:docGrid w:linePitch="360"/>
        </w:sectPr>
      </w:pPr>
    </w:p>
    <w:p w14:paraId="1E320865" w14:textId="77777777" w:rsidR="00E83890" w:rsidRPr="007F3A1B" w:rsidRDefault="00E83890" w:rsidP="006E4ADD">
      <w:pPr>
        <w:ind w:left="360"/>
        <w:jc w:val="both"/>
        <w:rPr>
          <w:rFonts w:ascii="Trebuchet MS" w:hAnsi="Trebuchet MS" w:cs="Arial"/>
          <w:b/>
          <w:color w:val="000000"/>
          <w:sz w:val="20"/>
          <w:szCs w:val="20"/>
        </w:rPr>
      </w:pPr>
    </w:p>
    <w:p w14:paraId="0078DD0B" w14:textId="77777777" w:rsidR="00E83890" w:rsidRPr="007F3A1B" w:rsidRDefault="00D84A70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 xml:space="preserve">Synopsis </w:t>
      </w:r>
    </w:p>
    <w:p w14:paraId="37C49403" w14:textId="77777777" w:rsidR="00E83890" w:rsidRPr="0050593A" w:rsidRDefault="00E83890" w:rsidP="006E4ADD">
      <w:pPr>
        <w:jc w:val="both"/>
        <w:rPr>
          <w:rFonts w:ascii="Trebuchet MS" w:hAnsi="Trebuchet MS" w:cs="Arial"/>
          <w:b/>
          <w:sz w:val="14"/>
          <w:szCs w:val="14"/>
        </w:rPr>
      </w:pPr>
    </w:p>
    <w:p w14:paraId="2D42E607" w14:textId="7138998B" w:rsidR="00995482" w:rsidRPr="002B27E7" w:rsidRDefault="00927EB6" w:rsidP="002B27E7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Significant exposure in building automation solutions using Robotic p</w:t>
      </w:r>
      <w:r w:rsidR="00096576">
        <w:rPr>
          <w:rFonts w:ascii="Trebuchet MS" w:hAnsi="Trebuchet MS" w:cs="Arial"/>
          <w:sz w:val="20"/>
          <w:szCs w:val="20"/>
        </w:rPr>
        <w:t xml:space="preserve">rocess automation tools viz., </w:t>
      </w:r>
      <w:proofErr w:type="spellStart"/>
      <w:r w:rsidR="008E2699">
        <w:rPr>
          <w:rFonts w:ascii="Trebuchet MS" w:hAnsi="Trebuchet MS" w:cs="Arial"/>
          <w:sz w:val="20"/>
          <w:szCs w:val="20"/>
        </w:rPr>
        <w:t>Pega</w:t>
      </w:r>
      <w:proofErr w:type="spellEnd"/>
      <w:r w:rsidR="008E2699">
        <w:rPr>
          <w:rFonts w:ascii="Trebuchet MS" w:hAnsi="Trebuchet MS" w:cs="Arial"/>
          <w:sz w:val="20"/>
          <w:szCs w:val="20"/>
        </w:rPr>
        <w:t xml:space="preserve"> Robotics, </w:t>
      </w:r>
      <w:proofErr w:type="spellStart"/>
      <w:r w:rsidR="008E2699">
        <w:rPr>
          <w:rFonts w:ascii="Trebuchet MS" w:hAnsi="Trebuchet MS" w:cs="Arial"/>
          <w:sz w:val="20"/>
          <w:szCs w:val="20"/>
        </w:rPr>
        <w:t>Ui</w:t>
      </w:r>
      <w:proofErr w:type="spellEnd"/>
      <w:r w:rsidR="00096576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Path, Blue Prism, Automation Anywhere and </w:t>
      </w:r>
      <w:r w:rsidR="006078D1">
        <w:rPr>
          <w:rFonts w:ascii="Trebuchet MS" w:hAnsi="Trebuchet MS" w:cs="Arial"/>
          <w:sz w:val="20"/>
          <w:szCs w:val="20"/>
        </w:rPr>
        <w:t>Work Fusion</w:t>
      </w:r>
      <w:r>
        <w:rPr>
          <w:rFonts w:ascii="Trebuchet MS" w:hAnsi="Trebuchet MS" w:cs="Arial"/>
          <w:sz w:val="20"/>
          <w:szCs w:val="20"/>
        </w:rPr>
        <w:t>.</w:t>
      </w:r>
    </w:p>
    <w:p w14:paraId="71D9F214" w14:textId="45CCAB70" w:rsidR="009B7944" w:rsidRPr="00667D6B" w:rsidRDefault="00EB4658" w:rsidP="009B7944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EB4658">
        <w:rPr>
          <w:rFonts w:ascii="Trebuchet MS" w:hAnsi="Trebuchet MS" w:cs="Arial"/>
          <w:sz w:val="20"/>
          <w:szCs w:val="20"/>
        </w:rPr>
        <w:t>Certified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9B7944" w:rsidRPr="00667D6B">
        <w:rPr>
          <w:rFonts w:ascii="Trebuchet MS" w:hAnsi="Trebuchet MS" w:cs="Arial"/>
          <w:b/>
          <w:bCs/>
          <w:sz w:val="20"/>
          <w:szCs w:val="20"/>
        </w:rPr>
        <w:t>PRINCE2® Foundation Certificate in Project Management</w:t>
      </w:r>
    </w:p>
    <w:p w14:paraId="5128D875" w14:textId="164B8AAF" w:rsidR="009B7944" w:rsidRPr="00667D6B" w:rsidRDefault="00102E39" w:rsidP="009B7944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102E39">
        <w:rPr>
          <w:rFonts w:ascii="Trebuchet MS" w:hAnsi="Trebuchet MS" w:cs="Arial"/>
          <w:sz w:val="20"/>
          <w:szCs w:val="20"/>
        </w:rPr>
        <w:t>Certified</w:t>
      </w:r>
      <w:r>
        <w:rPr>
          <w:rFonts w:ascii="Trebuchet MS" w:hAnsi="Trebuchet MS" w:cs="Arial"/>
          <w:b/>
          <w:bCs/>
          <w:sz w:val="20"/>
          <w:szCs w:val="20"/>
        </w:rPr>
        <w:t xml:space="preserve"> </w:t>
      </w:r>
      <w:r w:rsidR="009B7944" w:rsidRPr="00667D6B">
        <w:rPr>
          <w:rFonts w:ascii="Trebuchet MS" w:hAnsi="Trebuchet MS" w:cs="Arial"/>
          <w:b/>
          <w:bCs/>
          <w:sz w:val="20"/>
          <w:szCs w:val="20"/>
        </w:rPr>
        <w:t>PRINCE2® Practitioner Certificate in Project Management</w:t>
      </w:r>
    </w:p>
    <w:p w14:paraId="3D5CA972" w14:textId="77777777" w:rsidR="00EE051F" w:rsidRDefault="00EE051F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Certified in </w:t>
      </w:r>
      <w:r w:rsidRPr="00EE051F">
        <w:rPr>
          <w:rFonts w:ascii="Trebuchet MS" w:hAnsi="Trebuchet MS" w:cs="Arial"/>
          <w:b/>
          <w:sz w:val="20"/>
          <w:szCs w:val="20"/>
        </w:rPr>
        <w:t>Advanced</w:t>
      </w:r>
      <w:r>
        <w:rPr>
          <w:rFonts w:ascii="Trebuchet MS" w:hAnsi="Trebuchet MS" w:cs="Arial"/>
          <w:sz w:val="20"/>
          <w:szCs w:val="20"/>
        </w:rPr>
        <w:t xml:space="preserve"> </w:t>
      </w:r>
      <w:proofErr w:type="spellStart"/>
      <w:r w:rsidRPr="00EE051F">
        <w:rPr>
          <w:rFonts w:ascii="Trebuchet MS" w:hAnsi="Trebuchet MS" w:cs="Arial"/>
          <w:b/>
          <w:sz w:val="20"/>
          <w:szCs w:val="20"/>
        </w:rPr>
        <w:t>Ui</w:t>
      </w:r>
      <w:proofErr w:type="spellEnd"/>
      <w:r w:rsidRPr="00EE051F">
        <w:rPr>
          <w:rFonts w:ascii="Trebuchet MS" w:hAnsi="Trebuchet MS" w:cs="Arial"/>
          <w:b/>
          <w:sz w:val="20"/>
          <w:szCs w:val="20"/>
        </w:rPr>
        <w:t xml:space="preserve"> </w:t>
      </w:r>
      <w:r w:rsidR="00362BCA" w:rsidRPr="00EE051F">
        <w:rPr>
          <w:rFonts w:ascii="Trebuchet MS" w:hAnsi="Trebuchet MS" w:cs="Arial"/>
          <w:b/>
          <w:sz w:val="20"/>
          <w:szCs w:val="20"/>
        </w:rPr>
        <w:t>Path</w:t>
      </w:r>
      <w:r w:rsidR="00362BCA">
        <w:rPr>
          <w:rFonts w:ascii="Trebuchet MS" w:hAnsi="Trebuchet MS" w:cs="Arial"/>
          <w:b/>
          <w:sz w:val="20"/>
          <w:szCs w:val="20"/>
        </w:rPr>
        <w:t xml:space="preserve"> (Verification Code:</w:t>
      </w:r>
      <w:r w:rsidR="00362BCA" w:rsidRPr="00362BCA">
        <w:rPr>
          <w:rFonts w:ascii="Arial" w:hAnsi="Arial" w:cs="Arial"/>
          <w:b/>
          <w:bCs/>
          <w:color w:val="3232B5"/>
          <w:sz w:val="16"/>
          <w:szCs w:val="16"/>
          <w:lang w:val="en-IN" w:eastAsia="en-IN"/>
        </w:rPr>
        <w:t xml:space="preserve"> </w:t>
      </w:r>
      <w:r w:rsidR="00393866" w:rsidRPr="00393866">
        <w:rPr>
          <w:rFonts w:ascii="Arial" w:hAnsi="Arial" w:cs="Arial"/>
          <w:b/>
          <w:bCs/>
          <w:color w:val="3232B5"/>
          <w:sz w:val="20"/>
          <w:szCs w:val="20"/>
          <w:lang w:val="en-IN" w:eastAsia="en-IN"/>
        </w:rPr>
        <w:t>346891772739076838</w:t>
      </w:r>
      <w:r w:rsidR="00362BCA">
        <w:rPr>
          <w:rFonts w:ascii="Trebuchet MS" w:hAnsi="Trebuchet MS" w:cs="Arial"/>
          <w:b/>
          <w:sz w:val="20"/>
          <w:szCs w:val="20"/>
        </w:rPr>
        <w:t>)</w:t>
      </w:r>
      <w:r>
        <w:rPr>
          <w:rFonts w:ascii="Trebuchet MS" w:hAnsi="Trebuchet MS" w:cs="Arial"/>
          <w:sz w:val="20"/>
          <w:szCs w:val="20"/>
        </w:rPr>
        <w:t>.</w:t>
      </w:r>
    </w:p>
    <w:p w14:paraId="26DD450B" w14:textId="77777777" w:rsidR="00EE051F" w:rsidRDefault="00EE051F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Certified in </w:t>
      </w:r>
      <w:r w:rsidRPr="00EE051F">
        <w:rPr>
          <w:rFonts w:ascii="Trebuchet MS" w:hAnsi="Trebuchet MS" w:cs="Arial"/>
          <w:b/>
          <w:sz w:val="20"/>
          <w:szCs w:val="20"/>
        </w:rPr>
        <w:t>Scrum Master</w:t>
      </w:r>
      <w:r>
        <w:rPr>
          <w:rFonts w:ascii="Trebuchet MS" w:hAnsi="Trebuchet MS" w:cs="Arial"/>
          <w:sz w:val="20"/>
          <w:szCs w:val="20"/>
        </w:rPr>
        <w:t xml:space="preserve"> and having </w:t>
      </w:r>
      <w:r w:rsidRPr="00EE051F">
        <w:rPr>
          <w:rFonts w:ascii="Trebuchet MS" w:hAnsi="Trebuchet MS" w:cs="Arial"/>
          <w:b/>
          <w:sz w:val="20"/>
          <w:szCs w:val="20"/>
        </w:rPr>
        <w:t>Onsite Client Experience</w:t>
      </w:r>
      <w:r>
        <w:rPr>
          <w:rFonts w:ascii="Trebuchet MS" w:hAnsi="Trebuchet MS" w:cs="Arial"/>
          <w:sz w:val="20"/>
          <w:szCs w:val="20"/>
        </w:rPr>
        <w:t xml:space="preserve"> for Banking Domain</w:t>
      </w:r>
      <w:r w:rsidR="00DD505A">
        <w:rPr>
          <w:rFonts w:ascii="Trebuchet MS" w:hAnsi="Trebuchet MS" w:cs="Arial"/>
          <w:sz w:val="20"/>
          <w:szCs w:val="20"/>
        </w:rPr>
        <w:t>.</w:t>
      </w:r>
    </w:p>
    <w:p w14:paraId="11AE8D8B" w14:textId="77777777" w:rsidR="007D4F61" w:rsidRDefault="007D4F61" w:rsidP="007D4F61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Certified in </w:t>
      </w:r>
      <w:proofErr w:type="spellStart"/>
      <w:r w:rsidRPr="00DD505A">
        <w:rPr>
          <w:rFonts w:ascii="Trebuchet MS" w:hAnsi="Trebuchet MS" w:cs="Arial"/>
          <w:b/>
          <w:sz w:val="20"/>
          <w:szCs w:val="20"/>
        </w:rPr>
        <w:t>Pega</w:t>
      </w:r>
      <w:proofErr w:type="spellEnd"/>
      <w:r>
        <w:rPr>
          <w:rFonts w:ascii="Trebuchet MS" w:hAnsi="Trebuchet MS" w:cs="Arial"/>
          <w:sz w:val="20"/>
          <w:szCs w:val="20"/>
        </w:rPr>
        <w:t xml:space="preserve"> </w:t>
      </w:r>
      <w:r w:rsidRPr="00D77C16">
        <w:rPr>
          <w:rFonts w:ascii="Trebuchet MS" w:hAnsi="Trebuchet MS" w:cs="Arial"/>
          <w:b/>
          <w:sz w:val="20"/>
          <w:szCs w:val="20"/>
        </w:rPr>
        <w:t>Robotics System Architect (CRSA)</w:t>
      </w:r>
      <w:r w:rsidR="004D146C">
        <w:rPr>
          <w:rFonts w:ascii="Trebuchet MS" w:hAnsi="Trebuchet MS" w:cs="Arial"/>
          <w:b/>
          <w:sz w:val="20"/>
          <w:szCs w:val="20"/>
        </w:rPr>
        <w:t>,</w:t>
      </w:r>
      <w:r w:rsidR="004D146C" w:rsidRPr="004D146C">
        <w:rPr>
          <w:rFonts w:ascii="Trebuchet MS" w:hAnsi="Trebuchet MS" w:cs="Arial"/>
          <w:b/>
          <w:sz w:val="20"/>
          <w:szCs w:val="20"/>
        </w:rPr>
        <w:t xml:space="preserve"> </w:t>
      </w:r>
      <w:r w:rsidR="004D146C" w:rsidRPr="00EE051F">
        <w:rPr>
          <w:rFonts w:ascii="Trebuchet MS" w:hAnsi="Trebuchet MS" w:cs="Arial"/>
          <w:b/>
          <w:sz w:val="20"/>
          <w:szCs w:val="20"/>
        </w:rPr>
        <w:t>Blue Prism, and Automation Anywhere</w:t>
      </w:r>
      <w:r>
        <w:rPr>
          <w:rFonts w:ascii="Trebuchet MS" w:hAnsi="Trebuchet MS" w:cs="Arial"/>
          <w:b/>
          <w:sz w:val="20"/>
          <w:szCs w:val="20"/>
        </w:rPr>
        <w:t>.</w:t>
      </w:r>
    </w:p>
    <w:p w14:paraId="7078B91A" w14:textId="77777777" w:rsidR="001C147D" w:rsidRDefault="001C147D" w:rsidP="007D4F61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b/>
          <w:sz w:val="20"/>
          <w:szCs w:val="20"/>
        </w:rPr>
      </w:pPr>
      <w:r w:rsidRPr="001C147D">
        <w:rPr>
          <w:rFonts w:ascii="Trebuchet MS" w:hAnsi="Trebuchet MS" w:cs="Arial"/>
          <w:sz w:val="20"/>
          <w:szCs w:val="20"/>
        </w:rPr>
        <w:t>Having POC</w:t>
      </w:r>
      <w:r>
        <w:rPr>
          <w:rFonts w:ascii="Trebuchet MS" w:hAnsi="Trebuchet MS" w:cs="Arial"/>
          <w:b/>
          <w:sz w:val="20"/>
          <w:szCs w:val="20"/>
        </w:rPr>
        <w:t xml:space="preserve"> Knowledge on </w:t>
      </w:r>
      <w:r w:rsidR="003B4C14">
        <w:rPr>
          <w:rFonts w:ascii="Trebuchet MS" w:hAnsi="Trebuchet MS" w:cs="Arial"/>
          <w:b/>
          <w:sz w:val="20"/>
          <w:szCs w:val="20"/>
        </w:rPr>
        <w:t>Kyron</w:t>
      </w:r>
      <w:r>
        <w:rPr>
          <w:rFonts w:ascii="Trebuchet MS" w:hAnsi="Trebuchet MS" w:cs="Arial"/>
          <w:b/>
          <w:sz w:val="20"/>
          <w:szCs w:val="20"/>
        </w:rPr>
        <w:t xml:space="preserve"> RPA.</w:t>
      </w:r>
    </w:p>
    <w:p w14:paraId="62620FB5" w14:textId="45C551A9" w:rsidR="00773C2E" w:rsidRPr="00667D6B" w:rsidRDefault="00773C2E" w:rsidP="00773C2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 w:rsidRPr="001B29B9">
        <w:rPr>
          <w:rFonts w:ascii="Trebuchet MS" w:hAnsi="Trebuchet MS" w:cs="Arial"/>
          <w:sz w:val="20"/>
          <w:szCs w:val="20"/>
        </w:rPr>
        <w:t>Proven Experience in</w:t>
      </w:r>
      <w:r>
        <w:rPr>
          <w:rFonts w:ascii="Trebuchet MS" w:hAnsi="Trebuchet MS" w:cs="Arial"/>
          <w:b/>
          <w:sz w:val="20"/>
          <w:szCs w:val="20"/>
        </w:rPr>
        <w:t xml:space="preserve"> Cognitive RPA.</w:t>
      </w:r>
    </w:p>
    <w:p w14:paraId="670176EE" w14:textId="77777777" w:rsidR="00927EB6" w:rsidRDefault="00C5723D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Proven experience in develop</w:t>
      </w:r>
      <w:r w:rsidR="0062014D">
        <w:rPr>
          <w:rFonts w:ascii="Trebuchet MS" w:hAnsi="Trebuchet MS" w:cs="Arial"/>
          <w:sz w:val="20"/>
          <w:szCs w:val="20"/>
        </w:rPr>
        <w:t>ing proof of concepts (POC)</w:t>
      </w:r>
      <w:r w:rsidR="00113696">
        <w:rPr>
          <w:rFonts w:ascii="Trebuchet MS" w:hAnsi="Trebuchet MS" w:cs="Arial"/>
          <w:sz w:val="20"/>
          <w:szCs w:val="20"/>
        </w:rPr>
        <w:t xml:space="preserve"> and demonstration to client stakeholders.</w:t>
      </w:r>
      <w:r w:rsidR="0062014D">
        <w:rPr>
          <w:rFonts w:ascii="Trebuchet MS" w:hAnsi="Trebuchet MS" w:cs="Arial"/>
          <w:sz w:val="20"/>
          <w:szCs w:val="20"/>
        </w:rPr>
        <w:t xml:space="preserve"> </w:t>
      </w:r>
      <w:r w:rsidR="00BE10B6">
        <w:rPr>
          <w:rFonts w:ascii="Trebuchet MS" w:hAnsi="Trebuchet MS" w:cs="Arial"/>
          <w:sz w:val="20"/>
          <w:szCs w:val="20"/>
        </w:rPr>
        <w:t xml:space="preserve">  </w:t>
      </w:r>
    </w:p>
    <w:p w14:paraId="3E3C830B" w14:textId="77777777" w:rsidR="00AA2F2F" w:rsidRDefault="00E75A46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Hands on experience in design, develop</w:t>
      </w:r>
      <w:r w:rsidR="006F6E02">
        <w:rPr>
          <w:rFonts w:ascii="Trebuchet MS" w:hAnsi="Trebuchet MS" w:cs="Arial"/>
          <w:sz w:val="20"/>
          <w:szCs w:val="20"/>
        </w:rPr>
        <w:t>ment</w:t>
      </w:r>
      <w:r>
        <w:rPr>
          <w:rFonts w:ascii="Trebuchet MS" w:hAnsi="Trebuchet MS" w:cs="Arial"/>
          <w:sz w:val="20"/>
          <w:szCs w:val="20"/>
        </w:rPr>
        <w:t xml:space="preserve"> and deploy</w:t>
      </w:r>
      <w:r w:rsidR="006F6E02">
        <w:rPr>
          <w:rFonts w:ascii="Trebuchet MS" w:hAnsi="Trebuchet MS" w:cs="Arial"/>
          <w:sz w:val="20"/>
          <w:szCs w:val="20"/>
        </w:rPr>
        <w:t>ing</w:t>
      </w:r>
      <w:r>
        <w:rPr>
          <w:rFonts w:ascii="Trebuchet MS" w:hAnsi="Trebuchet MS" w:cs="Arial"/>
          <w:sz w:val="20"/>
          <w:szCs w:val="20"/>
        </w:rPr>
        <w:t xml:space="preserve"> bots into production and provide required support post deployment and maintenance phases. </w:t>
      </w:r>
    </w:p>
    <w:p w14:paraId="327C1D21" w14:textId="77777777" w:rsidR="00E75A46" w:rsidRDefault="006F6E02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Expertise in deploying solutions through Orchestrator, Control room, TFS and manage required configuration or pre-requisites for deployment</w:t>
      </w:r>
    </w:p>
    <w:p w14:paraId="5E76568D" w14:textId="77777777" w:rsidR="00F577B0" w:rsidRDefault="00F577B0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Strong technology background in .Net, C# and Java having experience in RPA product development. </w:t>
      </w:r>
    </w:p>
    <w:p w14:paraId="7CE337B6" w14:textId="77777777" w:rsidR="00315314" w:rsidRDefault="00D06B86" w:rsidP="00AE015E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Practical e</w:t>
      </w:r>
      <w:r w:rsidR="00315314">
        <w:rPr>
          <w:rFonts w:ascii="Trebuchet MS" w:hAnsi="Trebuchet MS" w:cs="Arial"/>
          <w:sz w:val="20"/>
          <w:szCs w:val="20"/>
        </w:rPr>
        <w:t xml:space="preserve">xposure in recent trending </w:t>
      </w:r>
      <w:r>
        <w:rPr>
          <w:rFonts w:ascii="Trebuchet MS" w:hAnsi="Trebuchet MS" w:cs="Arial"/>
          <w:sz w:val="20"/>
          <w:szCs w:val="20"/>
        </w:rPr>
        <w:t xml:space="preserve">areas of </w:t>
      </w:r>
      <w:r w:rsidR="00B277DF">
        <w:rPr>
          <w:rFonts w:ascii="Trebuchet MS" w:hAnsi="Trebuchet MS" w:cs="Arial"/>
          <w:sz w:val="20"/>
          <w:szCs w:val="20"/>
        </w:rPr>
        <w:t xml:space="preserve">Intelligent &amp; </w:t>
      </w:r>
      <w:r>
        <w:rPr>
          <w:rFonts w:ascii="Trebuchet MS" w:hAnsi="Trebuchet MS" w:cs="Arial"/>
          <w:sz w:val="20"/>
          <w:szCs w:val="20"/>
        </w:rPr>
        <w:t>cognitive automation and non-electronic data extraction using</w:t>
      </w:r>
      <w:r w:rsidR="00315314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tools like </w:t>
      </w:r>
      <w:r w:rsidR="00096576">
        <w:rPr>
          <w:rFonts w:ascii="Trebuchet MS" w:hAnsi="Trebuchet MS" w:cs="Arial"/>
          <w:sz w:val="20"/>
          <w:szCs w:val="20"/>
        </w:rPr>
        <w:t>Deep Insight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="00096576">
        <w:rPr>
          <w:rFonts w:ascii="Trebuchet MS" w:hAnsi="Trebuchet MS" w:cs="Arial"/>
          <w:sz w:val="20"/>
          <w:szCs w:val="20"/>
        </w:rPr>
        <w:t>I Data</w:t>
      </w:r>
      <w:r w:rsidR="00B277DF">
        <w:rPr>
          <w:rFonts w:ascii="Trebuchet MS" w:hAnsi="Trebuchet MS" w:cs="Arial"/>
          <w:sz w:val="20"/>
          <w:szCs w:val="20"/>
        </w:rPr>
        <w:t>, Abby</w:t>
      </w:r>
      <w:r>
        <w:rPr>
          <w:rFonts w:ascii="Trebuchet MS" w:hAnsi="Trebuchet MS" w:cs="Arial"/>
          <w:sz w:val="20"/>
          <w:szCs w:val="20"/>
        </w:rPr>
        <w:t xml:space="preserve"> etc</w:t>
      </w:r>
      <w:r w:rsidR="00537C88">
        <w:rPr>
          <w:rFonts w:ascii="Trebuchet MS" w:hAnsi="Trebuchet MS" w:cs="Arial"/>
          <w:sz w:val="20"/>
          <w:szCs w:val="20"/>
        </w:rPr>
        <w:t>.</w:t>
      </w:r>
    </w:p>
    <w:p w14:paraId="33DD2ED0" w14:textId="77777777" w:rsidR="00E32F88" w:rsidRDefault="00E32F88" w:rsidP="005400D6">
      <w:pPr>
        <w:numPr>
          <w:ilvl w:val="0"/>
          <w:numId w:val="15"/>
        </w:numPr>
        <w:ind w:left="720"/>
        <w:jc w:val="both"/>
        <w:rPr>
          <w:rFonts w:ascii="Trebuchet MS" w:hAnsi="Trebuchet MS" w:cs="Arial"/>
          <w:sz w:val="20"/>
          <w:szCs w:val="20"/>
        </w:rPr>
      </w:pPr>
      <w:r w:rsidRPr="00E32F88">
        <w:rPr>
          <w:rFonts w:ascii="Trebuchet MS" w:hAnsi="Trebuchet MS" w:cs="Arial"/>
          <w:sz w:val="20"/>
          <w:szCs w:val="20"/>
        </w:rPr>
        <w:t>Excellent experience in working with multiple stakeholders at the leadership level (Sr.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E32F88">
        <w:rPr>
          <w:rFonts w:ascii="Trebuchet MS" w:hAnsi="Trebuchet MS" w:cs="Arial"/>
          <w:sz w:val="20"/>
          <w:szCs w:val="20"/>
        </w:rPr>
        <w:t>V</w:t>
      </w:r>
      <w:r>
        <w:rPr>
          <w:rFonts w:ascii="Trebuchet MS" w:hAnsi="Trebuchet MS" w:cs="Arial"/>
          <w:sz w:val="20"/>
          <w:szCs w:val="20"/>
        </w:rPr>
        <w:t>ice Presidents</w:t>
      </w:r>
      <w:r w:rsidRPr="00E32F88">
        <w:rPr>
          <w:rFonts w:ascii="Trebuchet MS" w:hAnsi="Trebuchet MS" w:cs="Arial"/>
          <w:sz w:val="20"/>
          <w:szCs w:val="20"/>
        </w:rPr>
        <w:t>, Sr. Dire</w:t>
      </w:r>
      <w:r w:rsidR="008640B9">
        <w:rPr>
          <w:rFonts w:ascii="Trebuchet MS" w:hAnsi="Trebuchet MS" w:cs="Arial"/>
          <w:sz w:val="20"/>
          <w:szCs w:val="20"/>
        </w:rPr>
        <w:t xml:space="preserve">ctors), Extensive experience in collaborating with </w:t>
      </w:r>
      <w:r w:rsidRPr="00E32F88">
        <w:rPr>
          <w:rFonts w:ascii="Trebuchet MS" w:hAnsi="Trebuchet MS" w:cs="Arial"/>
          <w:sz w:val="20"/>
          <w:szCs w:val="20"/>
        </w:rPr>
        <w:t>on</w:t>
      </w:r>
      <w:r w:rsidR="00832A00">
        <w:rPr>
          <w:rFonts w:ascii="Trebuchet MS" w:hAnsi="Trebuchet MS" w:cs="Arial"/>
          <w:sz w:val="20"/>
          <w:szCs w:val="20"/>
        </w:rPr>
        <w:t xml:space="preserve">site </w:t>
      </w:r>
      <w:r w:rsidR="008640B9">
        <w:rPr>
          <w:rFonts w:ascii="Trebuchet MS" w:hAnsi="Trebuchet MS" w:cs="Arial"/>
          <w:sz w:val="20"/>
          <w:szCs w:val="20"/>
        </w:rPr>
        <w:t>partners/</w:t>
      </w:r>
      <w:r w:rsidR="00832A00">
        <w:rPr>
          <w:rFonts w:ascii="Trebuchet MS" w:hAnsi="Trebuchet MS" w:cs="Arial"/>
          <w:sz w:val="20"/>
          <w:szCs w:val="20"/>
        </w:rPr>
        <w:t>client</w:t>
      </w:r>
      <w:r w:rsidR="008640B9">
        <w:rPr>
          <w:rFonts w:ascii="Trebuchet MS" w:hAnsi="Trebuchet MS" w:cs="Arial"/>
          <w:sz w:val="20"/>
          <w:szCs w:val="20"/>
        </w:rPr>
        <w:t xml:space="preserve"> across globe</w:t>
      </w:r>
      <w:r w:rsidR="00832A00">
        <w:rPr>
          <w:rFonts w:ascii="Trebuchet MS" w:hAnsi="Trebuchet MS" w:cs="Arial"/>
          <w:sz w:val="20"/>
          <w:szCs w:val="20"/>
        </w:rPr>
        <w:t>.</w:t>
      </w:r>
    </w:p>
    <w:p w14:paraId="4759B867" w14:textId="77777777" w:rsidR="001F42C3" w:rsidRPr="007F3A1B" w:rsidRDefault="001F42C3" w:rsidP="006E4ADD">
      <w:pPr>
        <w:ind w:left="360"/>
        <w:jc w:val="both"/>
        <w:rPr>
          <w:rFonts w:ascii="Trebuchet MS" w:hAnsi="Trebuchet MS" w:cs="Arial"/>
          <w:b/>
          <w:sz w:val="20"/>
          <w:szCs w:val="20"/>
        </w:rPr>
      </w:pPr>
    </w:p>
    <w:p w14:paraId="58043543" w14:textId="77777777" w:rsidR="001F42C3" w:rsidRPr="007F3A1B" w:rsidRDefault="009B79BB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>Technical Proficiency</w:t>
      </w:r>
    </w:p>
    <w:p w14:paraId="347C301F" w14:textId="77777777" w:rsidR="001F42C3" w:rsidRPr="0050593A" w:rsidRDefault="001F42C3" w:rsidP="00781D28">
      <w:pPr>
        <w:jc w:val="center"/>
        <w:rPr>
          <w:rFonts w:ascii="Trebuchet MS" w:hAnsi="Trebuchet MS" w:cs="Arial"/>
          <w:b/>
          <w:sz w:val="14"/>
          <w:szCs w:val="14"/>
        </w:rPr>
      </w:pPr>
    </w:p>
    <w:p w14:paraId="1B4ED481" w14:textId="5967E43F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Languages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>:</w:t>
      </w:r>
      <w:r>
        <w:rPr>
          <w:rFonts w:ascii="Trebuchet MS" w:hAnsi="Trebuchet MS" w:cs="Arial"/>
          <w:sz w:val="20"/>
          <w:szCs w:val="20"/>
        </w:rPr>
        <w:t xml:space="preserve"> C#, .Net</w:t>
      </w:r>
    </w:p>
    <w:p w14:paraId="3A3B1807" w14:textId="77777777" w:rsidR="00DF3BCD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RPA Tools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 xml:space="preserve">: </w:t>
      </w:r>
      <w:r w:rsidR="00E43C28">
        <w:rPr>
          <w:rFonts w:ascii="Trebuchet MS" w:hAnsi="Trebuchet MS" w:cs="Arial"/>
          <w:sz w:val="20"/>
          <w:szCs w:val="20"/>
        </w:rPr>
        <w:t xml:space="preserve">UI </w:t>
      </w:r>
      <w:r>
        <w:rPr>
          <w:rFonts w:ascii="Trebuchet MS" w:hAnsi="Trebuchet MS" w:cs="Arial"/>
          <w:sz w:val="20"/>
          <w:szCs w:val="20"/>
        </w:rPr>
        <w:t xml:space="preserve">Path, Blue Prism, </w:t>
      </w:r>
      <w:proofErr w:type="spellStart"/>
      <w:r w:rsidR="00161329">
        <w:rPr>
          <w:rFonts w:ascii="Trebuchet MS" w:hAnsi="Trebuchet MS" w:cs="Arial"/>
          <w:sz w:val="20"/>
          <w:szCs w:val="20"/>
        </w:rPr>
        <w:t>Pega</w:t>
      </w:r>
      <w:proofErr w:type="spellEnd"/>
      <w:r w:rsidR="00161329">
        <w:rPr>
          <w:rFonts w:ascii="Trebuchet MS" w:hAnsi="Trebuchet MS" w:cs="Arial"/>
          <w:sz w:val="20"/>
          <w:szCs w:val="20"/>
        </w:rPr>
        <w:t xml:space="preserve"> Robotics</w:t>
      </w:r>
      <w:r>
        <w:rPr>
          <w:rFonts w:ascii="Trebuchet MS" w:hAnsi="Trebuchet MS" w:cs="Arial"/>
          <w:sz w:val="20"/>
          <w:szCs w:val="20"/>
        </w:rPr>
        <w:t xml:space="preserve"> and</w:t>
      </w:r>
      <w:r w:rsidRPr="00C21B28">
        <w:rPr>
          <w:rFonts w:ascii="Trebuchet MS" w:hAnsi="Trebuchet MS" w:cs="Arial"/>
          <w:sz w:val="20"/>
          <w:szCs w:val="20"/>
        </w:rPr>
        <w:t xml:space="preserve"> Automation Anywhere</w:t>
      </w:r>
    </w:p>
    <w:p w14:paraId="0815A31B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OCR Tools</w:t>
      </w:r>
      <w:r>
        <w:rPr>
          <w:rFonts w:ascii="Trebuchet MS" w:hAnsi="Trebuchet MS" w:cs="Arial"/>
          <w:b/>
          <w:sz w:val="20"/>
          <w:szCs w:val="20"/>
        </w:rPr>
        <w:tab/>
      </w:r>
      <w:r>
        <w:rPr>
          <w:rFonts w:ascii="Trebuchet MS" w:hAnsi="Trebuchet MS" w:cs="Arial"/>
          <w:b/>
          <w:sz w:val="20"/>
          <w:szCs w:val="20"/>
        </w:rPr>
        <w:tab/>
      </w:r>
      <w:r w:rsidRPr="00DF3BCD">
        <w:rPr>
          <w:rFonts w:ascii="Trebuchet MS" w:hAnsi="Trebuchet MS" w:cs="Arial"/>
          <w:sz w:val="20"/>
          <w:szCs w:val="20"/>
        </w:rPr>
        <w:t>:</w:t>
      </w:r>
      <w:r>
        <w:rPr>
          <w:rFonts w:ascii="Trebuchet MS" w:hAnsi="Trebuchet MS" w:cs="Arial"/>
          <w:sz w:val="20"/>
          <w:szCs w:val="20"/>
        </w:rPr>
        <w:t xml:space="preserve"> Tesseract, Abby</w:t>
      </w:r>
      <w:r w:rsidR="005E08D8">
        <w:rPr>
          <w:rFonts w:ascii="Trebuchet MS" w:hAnsi="Trebuchet MS" w:cs="Arial"/>
          <w:sz w:val="20"/>
          <w:szCs w:val="20"/>
        </w:rPr>
        <w:t>,</w:t>
      </w:r>
      <w:r w:rsidR="00D84713">
        <w:rPr>
          <w:rFonts w:ascii="Trebuchet MS" w:hAnsi="Trebuchet MS" w:cs="Arial"/>
          <w:sz w:val="20"/>
          <w:szCs w:val="20"/>
        </w:rPr>
        <w:t xml:space="preserve"> </w:t>
      </w:r>
      <w:r w:rsidR="005E08D8">
        <w:rPr>
          <w:rFonts w:ascii="Trebuchet MS" w:hAnsi="Trebuchet MS" w:cs="Arial"/>
          <w:sz w:val="20"/>
          <w:szCs w:val="20"/>
        </w:rPr>
        <w:t>Microsoft Cognitive Services</w:t>
      </w:r>
    </w:p>
    <w:p w14:paraId="411EFF20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IDE &amp; Tools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>: Microsoft Visual Studio</w:t>
      </w:r>
    </w:p>
    <w:p w14:paraId="5D2E50EE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Database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</w:r>
      <w:r w:rsidRPr="00C21B28">
        <w:rPr>
          <w:rFonts w:ascii="Trebuchet MS" w:hAnsi="Trebuchet MS" w:cs="Arial"/>
          <w:sz w:val="20"/>
          <w:szCs w:val="20"/>
        </w:rPr>
        <w:tab/>
        <w:t>: MS SQL</w:t>
      </w:r>
      <w:r w:rsidR="00161329">
        <w:rPr>
          <w:rFonts w:ascii="Trebuchet MS" w:hAnsi="Trebuchet MS" w:cs="Arial"/>
          <w:sz w:val="20"/>
          <w:szCs w:val="20"/>
        </w:rPr>
        <w:t xml:space="preserve"> Server</w:t>
      </w:r>
      <w:r w:rsidRPr="00C21B28">
        <w:rPr>
          <w:rFonts w:ascii="Trebuchet MS" w:hAnsi="Trebuchet MS" w:cs="Arial"/>
          <w:sz w:val="20"/>
          <w:szCs w:val="20"/>
        </w:rPr>
        <w:t xml:space="preserve"> (2008,2010, 2012)</w:t>
      </w:r>
    </w:p>
    <w:p w14:paraId="54E3A04A" w14:textId="77777777" w:rsidR="00DF3BCD" w:rsidRPr="00C21B28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Web Development</w:t>
      </w:r>
      <w:r w:rsidRPr="00C21B28">
        <w:rPr>
          <w:rFonts w:ascii="Trebuchet MS" w:hAnsi="Trebuchet MS" w:cs="Arial"/>
          <w:sz w:val="20"/>
          <w:szCs w:val="20"/>
        </w:rPr>
        <w:t xml:space="preserve"> </w:t>
      </w:r>
      <w:r w:rsidRPr="00C21B28">
        <w:rPr>
          <w:rFonts w:ascii="Trebuchet MS" w:hAnsi="Trebuchet MS" w:cs="Arial"/>
          <w:sz w:val="20"/>
          <w:szCs w:val="20"/>
        </w:rPr>
        <w:tab/>
        <w:t>: HTML, JavaScript, CSS, XML</w:t>
      </w:r>
      <w:r w:rsidR="006078D1">
        <w:rPr>
          <w:rFonts w:ascii="Trebuchet MS" w:hAnsi="Trebuchet MS" w:cs="Arial"/>
          <w:sz w:val="20"/>
          <w:szCs w:val="20"/>
        </w:rPr>
        <w:t>.</w:t>
      </w:r>
    </w:p>
    <w:p w14:paraId="3B890AF4" w14:textId="77777777" w:rsidR="00DF3BCD" w:rsidRDefault="00DF3BCD" w:rsidP="00DF3BCD">
      <w:pPr>
        <w:numPr>
          <w:ilvl w:val="0"/>
          <w:numId w:val="6"/>
        </w:numPr>
        <w:shd w:val="clear" w:color="auto" w:fill="FFFFFF"/>
        <w:suppressAutoHyphens/>
        <w:spacing w:line="268" w:lineRule="atLeast"/>
        <w:ind w:left="709" w:right="375"/>
        <w:textAlignment w:val="baseline"/>
        <w:rPr>
          <w:rFonts w:ascii="Trebuchet MS" w:hAnsi="Trebuchet MS" w:cs="Arial"/>
          <w:sz w:val="20"/>
          <w:szCs w:val="20"/>
        </w:rPr>
      </w:pPr>
      <w:r w:rsidRPr="003B4BCE">
        <w:rPr>
          <w:rFonts w:ascii="Trebuchet MS" w:hAnsi="Trebuchet MS" w:cs="Arial"/>
          <w:b/>
          <w:sz w:val="20"/>
          <w:szCs w:val="20"/>
        </w:rPr>
        <w:t>Operating Systems</w:t>
      </w:r>
      <w:r w:rsidRPr="00C21B28">
        <w:rPr>
          <w:rFonts w:ascii="Trebuchet MS" w:hAnsi="Trebuchet MS" w:cs="Arial"/>
          <w:sz w:val="20"/>
          <w:szCs w:val="20"/>
        </w:rPr>
        <w:tab/>
        <w:t>: Windows XP, Windows 7</w:t>
      </w:r>
    </w:p>
    <w:p w14:paraId="137604D7" w14:textId="77777777" w:rsidR="00161329" w:rsidRPr="00C21B28" w:rsidRDefault="00161329" w:rsidP="00161329">
      <w:pPr>
        <w:shd w:val="clear" w:color="auto" w:fill="FFFFFF"/>
        <w:suppressAutoHyphens/>
        <w:spacing w:line="268" w:lineRule="atLeast"/>
        <w:ind w:left="720" w:right="375"/>
        <w:textAlignment w:val="baseline"/>
        <w:rPr>
          <w:rFonts w:ascii="Trebuchet MS" w:hAnsi="Trebuchet MS" w:cs="Arial"/>
          <w:sz w:val="20"/>
          <w:szCs w:val="20"/>
        </w:rPr>
      </w:pPr>
    </w:p>
    <w:p w14:paraId="31A4698C" w14:textId="77777777" w:rsidR="001F42C3" w:rsidRPr="007F3A1B" w:rsidRDefault="00A44D24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>Academia</w:t>
      </w:r>
    </w:p>
    <w:p w14:paraId="0B71F79B" w14:textId="77777777" w:rsidR="001F42C3" w:rsidRPr="0050593A" w:rsidRDefault="001F42C3" w:rsidP="006E4ADD">
      <w:pPr>
        <w:jc w:val="both"/>
        <w:rPr>
          <w:rFonts w:ascii="Trebuchet MS" w:hAnsi="Trebuchet MS" w:cs="Arial"/>
          <w:b/>
          <w:sz w:val="14"/>
          <w:szCs w:val="14"/>
        </w:rPr>
      </w:pPr>
    </w:p>
    <w:p w14:paraId="2E349D52" w14:textId="77777777" w:rsidR="003E2FE9" w:rsidRPr="0010696D" w:rsidRDefault="00161329" w:rsidP="00F717E8">
      <w:pPr>
        <w:numPr>
          <w:ilvl w:val="0"/>
          <w:numId w:val="9"/>
        </w:num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 C A(Master of Computer Applications</w:t>
      </w:r>
      <w:r w:rsidR="00F717E8">
        <w:rPr>
          <w:rFonts w:ascii="Trebuchet MS" w:hAnsi="Trebuchet MS"/>
          <w:sz w:val="20"/>
          <w:szCs w:val="20"/>
        </w:rPr>
        <w:t>)</w:t>
      </w:r>
      <w:r w:rsidR="001D164E">
        <w:rPr>
          <w:rFonts w:ascii="Trebuchet MS" w:hAnsi="Trebuchet MS"/>
          <w:sz w:val="20"/>
          <w:szCs w:val="20"/>
        </w:rPr>
        <w:t xml:space="preserve">, </w:t>
      </w:r>
      <w:r w:rsidR="006078D1">
        <w:rPr>
          <w:rFonts w:ascii="Trebuchet MS" w:hAnsi="Trebuchet MS"/>
          <w:sz w:val="20"/>
          <w:szCs w:val="20"/>
        </w:rPr>
        <w:t>Andhra Pradesh</w:t>
      </w:r>
      <w:r w:rsidR="001D164E">
        <w:rPr>
          <w:rFonts w:ascii="Trebuchet MS" w:hAnsi="Trebuchet MS"/>
          <w:sz w:val="20"/>
          <w:szCs w:val="20"/>
        </w:rPr>
        <w:t>, INDIA</w:t>
      </w:r>
    </w:p>
    <w:p w14:paraId="33842C7B" w14:textId="3F5A3A71" w:rsidR="0010696D" w:rsidRPr="004E1FA4" w:rsidRDefault="008D3612" w:rsidP="00F717E8">
      <w:pPr>
        <w:numPr>
          <w:ilvl w:val="0"/>
          <w:numId w:val="9"/>
        </w:num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BSc</w:t>
      </w:r>
      <w:r w:rsidR="0010696D">
        <w:rPr>
          <w:rFonts w:ascii="Trebuchet MS" w:hAnsi="Trebuchet MS"/>
          <w:sz w:val="20"/>
          <w:szCs w:val="20"/>
        </w:rPr>
        <w:t xml:space="preserve"> (Bachelor Degree),Andhra </w:t>
      </w:r>
      <w:r w:rsidR="005E08D8">
        <w:rPr>
          <w:rFonts w:ascii="Trebuchet MS" w:hAnsi="Trebuchet MS"/>
          <w:sz w:val="20"/>
          <w:szCs w:val="20"/>
        </w:rPr>
        <w:t>Pradesh, INDIA</w:t>
      </w:r>
    </w:p>
    <w:p w14:paraId="70AB2E6B" w14:textId="77777777" w:rsidR="004E1FA4" w:rsidRDefault="004E1FA4" w:rsidP="004E1FA4">
      <w:p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7220A080" w14:textId="77777777" w:rsidR="004E1FA4" w:rsidRDefault="004E1FA4" w:rsidP="004E1FA4">
      <w:p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68BA4269" w14:textId="77777777" w:rsidR="004E1FA4" w:rsidRDefault="004E1FA4" w:rsidP="004E1FA4">
      <w:pPr>
        <w:suppressAutoHyphens/>
        <w:ind w:left="720"/>
        <w:jc w:val="both"/>
        <w:rPr>
          <w:rFonts w:ascii="Trebuchet MS" w:hAnsi="Trebuchet MS" w:cs="Arial"/>
          <w:sz w:val="20"/>
          <w:szCs w:val="20"/>
        </w:rPr>
      </w:pPr>
    </w:p>
    <w:p w14:paraId="4C92B659" w14:textId="77777777" w:rsidR="004E1FA4" w:rsidRDefault="004E1FA4" w:rsidP="006524CB">
      <w:pPr>
        <w:suppressAutoHyphens/>
        <w:jc w:val="both"/>
        <w:rPr>
          <w:rFonts w:ascii="Trebuchet MS" w:hAnsi="Trebuchet MS" w:cs="Arial"/>
          <w:sz w:val="20"/>
          <w:szCs w:val="20"/>
        </w:rPr>
      </w:pPr>
    </w:p>
    <w:p w14:paraId="336A4601" w14:textId="77777777" w:rsidR="007A0630" w:rsidRPr="007F3A1B" w:rsidRDefault="001870D3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lastRenderedPageBreak/>
        <w:t>Professional Contour</w:t>
      </w:r>
    </w:p>
    <w:p w14:paraId="0F0C6DC2" w14:textId="77777777" w:rsidR="009E3B51" w:rsidRDefault="009E3B51" w:rsidP="006E4ADD">
      <w:pPr>
        <w:jc w:val="both"/>
        <w:rPr>
          <w:rFonts w:ascii="Trebuchet MS" w:hAnsi="Trebuchet MS"/>
          <w:b/>
          <w:sz w:val="20"/>
          <w:szCs w:val="20"/>
        </w:rPr>
      </w:pPr>
    </w:p>
    <w:p w14:paraId="6ADB5356" w14:textId="3931E911" w:rsidR="00BC3AE7" w:rsidRPr="007F3A1B" w:rsidRDefault="00D83E0B" w:rsidP="00BC3AE7">
      <w:pPr>
        <w:jc w:val="both"/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Hitachi</w:t>
      </w:r>
      <w:r w:rsidR="00C7699D">
        <w:rPr>
          <w:rFonts w:ascii="Trebuchet MS" w:hAnsi="Trebuchet MS"/>
          <w:b/>
          <w:sz w:val="20"/>
          <w:szCs w:val="20"/>
        </w:rPr>
        <w:t>,</w:t>
      </w:r>
      <w:r w:rsidR="005473DA">
        <w:rPr>
          <w:rFonts w:ascii="Trebuchet MS" w:hAnsi="Trebuchet MS"/>
          <w:b/>
          <w:sz w:val="20"/>
          <w:szCs w:val="20"/>
        </w:rPr>
        <w:t>Indi</w:t>
      </w:r>
      <w:r w:rsidR="00C7699D">
        <w:rPr>
          <w:rFonts w:ascii="Trebuchet MS" w:hAnsi="Trebuchet MS"/>
          <w:b/>
          <w:sz w:val="20"/>
          <w:szCs w:val="20"/>
        </w:rPr>
        <w:t>a</w:t>
      </w:r>
      <w:proofErr w:type="spellEnd"/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 w:rsidR="00BC3AE7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F005B">
        <w:rPr>
          <w:rFonts w:ascii="Trebuchet MS" w:hAnsi="Trebuchet MS"/>
          <w:b/>
          <w:sz w:val="20"/>
          <w:szCs w:val="20"/>
        </w:rPr>
        <w:tab/>
      </w:r>
      <w:r w:rsidR="00BC3AE7" w:rsidRPr="007F3A1B">
        <w:rPr>
          <w:rFonts w:ascii="Trebuchet MS" w:hAnsi="Trebuchet MS"/>
          <w:b/>
          <w:sz w:val="20"/>
          <w:szCs w:val="20"/>
        </w:rPr>
        <w:t>(</w:t>
      </w:r>
      <w:r w:rsidR="00BC3AE7">
        <w:rPr>
          <w:rFonts w:ascii="Trebuchet MS" w:hAnsi="Trebuchet MS"/>
          <w:b/>
          <w:sz w:val="20"/>
          <w:szCs w:val="20"/>
        </w:rPr>
        <w:t>Ju</w:t>
      </w:r>
      <w:r w:rsidR="00BF07C7">
        <w:rPr>
          <w:rFonts w:ascii="Trebuchet MS" w:hAnsi="Trebuchet MS"/>
          <w:b/>
          <w:sz w:val="20"/>
          <w:szCs w:val="20"/>
        </w:rPr>
        <w:t>n</w:t>
      </w:r>
      <w:r w:rsidR="00BC3AE7">
        <w:rPr>
          <w:rFonts w:ascii="Trebuchet MS" w:hAnsi="Trebuchet MS"/>
          <w:b/>
          <w:sz w:val="20"/>
          <w:szCs w:val="20"/>
        </w:rPr>
        <w:t>'19</w:t>
      </w:r>
      <w:r w:rsidR="00BC3AE7" w:rsidRPr="007F3A1B">
        <w:rPr>
          <w:rFonts w:ascii="Trebuchet MS" w:hAnsi="Trebuchet MS"/>
          <w:b/>
          <w:sz w:val="20"/>
          <w:szCs w:val="20"/>
        </w:rPr>
        <w:t xml:space="preserve"> – Present)</w:t>
      </w:r>
    </w:p>
    <w:p w14:paraId="7B18FC5B" w14:textId="3141BC4F" w:rsidR="00BC3AE7" w:rsidRPr="008D6D03" w:rsidRDefault="00FE038E" w:rsidP="00BC3A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Consultant</w:t>
      </w:r>
      <w:r w:rsidR="00C6411A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2/</w:t>
      </w:r>
      <w:r w:rsidR="00BF07C7">
        <w:rPr>
          <w:rFonts w:ascii="Trebuchet MS" w:hAnsi="Trebuchet MS"/>
          <w:b/>
          <w:sz w:val="20"/>
          <w:szCs w:val="20"/>
        </w:rPr>
        <w:t>Associate Project Manager</w:t>
      </w:r>
    </w:p>
    <w:p w14:paraId="0896217A" w14:textId="77777777" w:rsidR="00BC3AE7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4"/>
        <w:gridCol w:w="8095"/>
      </w:tblGrid>
      <w:tr w:rsidR="00BC3AE7" w:rsidRPr="00213A1C" w14:paraId="7DAE447D" w14:textId="77777777" w:rsidTr="00A01162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28F06E3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4407E378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F07C7">
              <w:rPr>
                <w:rFonts w:ascii="Trebuchet MS" w:hAnsi="Trebuchet MS"/>
                <w:sz w:val="20"/>
                <w:szCs w:val="20"/>
              </w:rPr>
              <w:t>Project Manager</w:t>
            </w:r>
            <w:r w:rsidR="005A19DF">
              <w:rPr>
                <w:rFonts w:ascii="Trebuchet MS" w:hAnsi="Trebuchet MS"/>
                <w:sz w:val="20"/>
                <w:szCs w:val="20"/>
              </w:rPr>
              <w:t>/ Team Lead/ Individual Contributor</w:t>
            </w:r>
          </w:p>
        </w:tc>
      </w:tr>
      <w:tr w:rsidR="00BC3AE7" w:rsidRPr="00213A1C" w14:paraId="56231E2B" w14:textId="77777777" w:rsidTr="00A01162">
        <w:trPr>
          <w:trHeight w:val="553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18674B6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3E3822FD" w14:textId="77777777" w:rsidR="00BC3AE7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AA31895" w14:textId="4E4C4003" w:rsidR="00BC3AE7" w:rsidRDefault="00E67846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British Airways</w:t>
            </w:r>
            <w:r w:rsidR="00546635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66484A">
              <w:rPr>
                <w:rFonts w:ascii="Trebuchet MS" w:hAnsi="Trebuchet MS"/>
                <w:sz w:val="20"/>
                <w:szCs w:val="20"/>
              </w:rPr>
              <w:t>Toyota</w:t>
            </w:r>
          </w:p>
          <w:p w14:paraId="2DF2C959" w14:textId="77777777" w:rsidR="00BC3AE7" w:rsidRPr="009A51BC" w:rsidRDefault="00BC3AE7" w:rsidP="00A01162">
            <w:pPr>
              <w:ind w:left="85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75277735" w14:textId="77777777" w:rsidTr="00A01162">
        <w:trPr>
          <w:trHeight w:val="393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C49325D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3F1DCBFD" w14:textId="055AE5AF" w:rsidR="00BC3AE7" w:rsidRPr="00D94FB6" w:rsidRDefault="00A54D34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Robotics</w:t>
            </w:r>
            <w:r w:rsidR="00FB51BB">
              <w:rPr>
                <w:rFonts w:ascii="Trebuchet MS" w:hAnsi="Trebuchet MS"/>
                <w:sz w:val="20"/>
                <w:szCs w:val="20"/>
              </w:rPr>
              <w:t>, UI Path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</w:tc>
      </w:tr>
      <w:tr w:rsidR="00BC3AE7" w:rsidRPr="00213A1C" w14:paraId="67F680E7" w14:textId="77777777" w:rsidTr="00A01162">
        <w:trPr>
          <w:trHeight w:val="112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6152558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16BB77B" w14:textId="77777777" w:rsidR="00AF7771" w:rsidRDefault="00AF7771" w:rsidP="00AF7771">
            <w:pPr>
              <w:pStyle w:val="ListParagraph"/>
              <w:ind w:left="1080"/>
              <w:jc w:val="both"/>
              <w:rPr>
                <w:rFonts w:ascii="Trebuchet MS" w:hAnsi="Trebuchet MS"/>
              </w:rPr>
            </w:pPr>
          </w:p>
          <w:p w14:paraId="67A034D8" w14:textId="79C8B4C9" w:rsidR="00406B3B" w:rsidRDefault="00406B3B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Billing Events and Invoice </w:t>
            </w:r>
            <w:r w:rsidR="00D81103">
              <w:rPr>
                <w:rFonts w:ascii="Trebuchet MS" w:hAnsi="Trebuchet MS"/>
              </w:rPr>
              <w:t>Creation.</w:t>
            </w:r>
          </w:p>
          <w:p w14:paraId="1FDE98AB" w14:textId="08A8B182" w:rsidR="001307E8" w:rsidRDefault="003D7B77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Travel Agent Invoice Creation</w:t>
            </w:r>
            <w:r w:rsidR="004E71AB">
              <w:rPr>
                <w:rFonts w:ascii="Trebuchet MS" w:hAnsi="Trebuchet MS"/>
              </w:rPr>
              <w:t>.</w:t>
            </w:r>
          </w:p>
          <w:p w14:paraId="6B886DDB" w14:textId="4AAE72B6" w:rsidR="0066484A" w:rsidRDefault="0066484A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Supplier Creation Process</w:t>
            </w:r>
            <w:r w:rsidR="004E71AB">
              <w:rPr>
                <w:rFonts w:ascii="Trebuchet MS" w:hAnsi="Trebuchet MS"/>
              </w:rPr>
              <w:t>.</w:t>
            </w:r>
          </w:p>
          <w:p w14:paraId="0843C998" w14:textId="7625B6B1" w:rsidR="00E67846" w:rsidRPr="00E67846" w:rsidRDefault="00E67846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 w:rsidRPr="00E67846">
              <w:rPr>
                <w:rFonts w:ascii="Trebuchet MS" w:hAnsi="Trebuchet MS"/>
              </w:rPr>
              <w:t xml:space="preserve">E-ticket Synchronization via Native Interface(No Time Constraint) </w:t>
            </w:r>
          </w:p>
          <w:p w14:paraId="3D9620E0" w14:textId="39159746" w:rsidR="00E67846" w:rsidRPr="00E67846" w:rsidRDefault="00E67846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 w:rsidRPr="00E67846">
              <w:rPr>
                <w:rFonts w:ascii="Trebuchet MS" w:hAnsi="Trebuchet MS"/>
              </w:rPr>
              <w:t xml:space="preserve">E-ticket Synchronization via FLY (Operational Window). </w:t>
            </w:r>
          </w:p>
          <w:p w14:paraId="46708A20" w14:textId="282B7CCC" w:rsidR="00BC3AE7" w:rsidRPr="00E67846" w:rsidRDefault="00E67846" w:rsidP="00E678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rebuchet MS" w:hAnsi="Trebuchet MS"/>
              </w:rPr>
            </w:pPr>
            <w:r w:rsidRPr="00E67846">
              <w:rPr>
                <w:rFonts w:ascii="Trebuchet MS" w:hAnsi="Trebuchet MS"/>
              </w:rPr>
              <w:t>E-ticket Synchronization via Amadeus (Operational Window).</w:t>
            </w:r>
          </w:p>
          <w:p w14:paraId="666FBEC5" w14:textId="77777777" w:rsidR="00BC3AE7" w:rsidRPr="004A3D1C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5EDEBC65" w14:textId="77777777" w:rsidTr="00A01162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6BC08FD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6B1C168" w14:textId="77777777" w:rsidR="00BC3AE7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C55710D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Conduct technical feasibility study on applications in scope of automation during due diligence phase</w:t>
            </w:r>
          </w:p>
          <w:p w14:paraId="44DEB107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Review, validate and provide automation build effort estimations for processes in scope of automation </w:t>
            </w:r>
          </w:p>
          <w:p w14:paraId="2E3A20F3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Understand business requirements from Process Definition Document(PDD) and prepare </w:t>
            </w:r>
            <w:r w:rsidR="007566C5">
              <w:rPr>
                <w:rFonts w:ascii="Trebuchet MS" w:hAnsi="Trebuchet MS"/>
                <w:sz w:val="20"/>
                <w:szCs w:val="20"/>
              </w:rPr>
              <w:t>S</w:t>
            </w:r>
            <w:r>
              <w:rPr>
                <w:rFonts w:ascii="Trebuchet MS" w:hAnsi="Trebuchet MS"/>
                <w:sz w:val="20"/>
                <w:szCs w:val="20"/>
              </w:rPr>
              <w:t xml:space="preserve">olution </w:t>
            </w:r>
            <w:r w:rsidR="007566C5">
              <w:rPr>
                <w:rFonts w:ascii="Trebuchet MS" w:hAnsi="Trebuchet MS"/>
                <w:sz w:val="20"/>
                <w:szCs w:val="20"/>
              </w:rPr>
              <w:t>D</w:t>
            </w:r>
            <w:r>
              <w:rPr>
                <w:rFonts w:ascii="Trebuchet MS" w:hAnsi="Trebuchet MS"/>
                <w:sz w:val="20"/>
                <w:szCs w:val="20"/>
              </w:rPr>
              <w:t xml:space="preserve">esign </w:t>
            </w:r>
            <w:r w:rsidR="007566C5">
              <w:rPr>
                <w:rFonts w:ascii="Trebuchet MS" w:hAnsi="Trebuchet MS"/>
                <w:sz w:val="20"/>
                <w:szCs w:val="20"/>
              </w:rPr>
              <w:t>D</w:t>
            </w:r>
            <w:r>
              <w:rPr>
                <w:rFonts w:ascii="Trebuchet MS" w:hAnsi="Trebuchet MS"/>
                <w:sz w:val="20"/>
                <w:szCs w:val="20"/>
              </w:rPr>
              <w:t>ocument(SDD) with Business Analysts</w:t>
            </w:r>
          </w:p>
          <w:p w14:paraId="070EE817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Writing technical specifications and create Technical Design Document(TDD) post sign-off of the designed/agreed solution with client</w:t>
            </w:r>
          </w:p>
          <w:p w14:paraId="61EA7DB7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technical resource plan for workflows to be built and unit tested.</w:t>
            </w:r>
          </w:p>
          <w:p w14:paraId="7BE5BAA1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automation workflows basis the given requirements &amp; timelines and post unit testing conduct peer to peer code review</w:t>
            </w:r>
          </w:p>
          <w:p w14:paraId="3735BAEF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Integrate multiple workflows and prepare nugget/solution pack for validation or integration testing.</w:t>
            </w:r>
          </w:p>
          <w:p w14:paraId="235133D3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integration testing as per the test scenarios provided by business and fix defects at workflow and integration level.</w:t>
            </w:r>
          </w:p>
          <w:p w14:paraId="7D3DE6B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code review and provide technical sign-off for code to be deployed in UAT environment for verification testing</w:t>
            </w:r>
          </w:p>
          <w:p w14:paraId="4AC7E14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Deploy solution(s) in UAT, staging / Pre-Production environment(s) for user to conduct verification testing as per business</w:t>
            </w:r>
          </w:p>
          <w:p w14:paraId="71194311" w14:textId="77777777" w:rsidR="00BC3AE7" w:rsidRPr="005C4E32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Provide technical support and defect fixing during UAT, staging or control production deployments. </w:t>
            </w:r>
            <w:r w:rsidRPr="005C4E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712ED5D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94FB6">
              <w:rPr>
                <w:rFonts w:ascii="Trebuchet MS" w:hAnsi="Trebuchet MS"/>
                <w:sz w:val="20"/>
                <w:szCs w:val="20"/>
              </w:rPr>
              <w:t xml:space="preserve">Assist </w:t>
            </w:r>
            <w:r>
              <w:rPr>
                <w:rFonts w:ascii="Trebuchet MS" w:hAnsi="Trebuchet MS"/>
                <w:sz w:val="20"/>
                <w:szCs w:val="20"/>
              </w:rPr>
              <w:t>business analyst team during business case verification phase.</w:t>
            </w:r>
          </w:p>
          <w:p w14:paraId="2CCD8978" w14:textId="7BC25684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Responsible for Project Architecture as per the</w:t>
            </w:r>
            <w:r w:rsidR="00FE5654">
              <w:rPr>
                <w:rFonts w:ascii="Trebuchet MS" w:hAnsi="Trebuchet MS"/>
                <w:sz w:val="20"/>
                <w:szCs w:val="20"/>
              </w:rPr>
              <w:t xml:space="preserve"> RPA tool</w:t>
            </w:r>
            <w:r>
              <w:rPr>
                <w:rFonts w:ascii="Trebuchet MS" w:hAnsi="Trebuchet MS"/>
                <w:sz w:val="20"/>
                <w:szCs w:val="20"/>
              </w:rPr>
              <w:t xml:space="preserve"> standards.</w:t>
            </w:r>
          </w:p>
          <w:p w14:paraId="641F92A3" w14:textId="77777777" w:rsidR="00BC3AE7" w:rsidRPr="008847F1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  <w:r w:rsidRPr="00D0597A">
              <w:rPr>
                <w:rFonts w:ascii="Trebuchet MS" w:hAnsi="Trebuchet MS"/>
                <w:sz w:val="20"/>
                <w:szCs w:val="20"/>
              </w:rPr>
              <w:t>Responsible for development and deliverables with Agile Methodology using SCRUM.</w:t>
            </w:r>
          </w:p>
          <w:p w14:paraId="2A497373" w14:textId="77777777" w:rsidR="00BC3AE7" w:rsidRPr="002A1C0C" w:rsidRDefault="00BC3AE7" w:rsidP="00A01162">
            <w:pPr>
              <w:ind w:left="360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21EE62AF" w14:textId="77777777" w:rsidR="00BC3AE7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</w:p>
    <w:p w14:paraId="514C8DF1" w14:textId="77777777" w:rsidR="00BC3AE7" w:rsidRPr="007F3A1B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Ernst &amp; Young</w:t>
      </w:r>
      <w:r w:rsidRPr="007F3A1B">
        <w:rPr>
          <w:rFonts w:ascii="Trebuchet MS" w:hAnsi="Trebuchet MS"/>
          <w:b/>
          <w:sz w:val="20"/>
          <w:szCs w:val="20"/>
        </w:rPr>
        <w:t xml:space="preserve"> Bangalore, India</w:t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</w:rPr>
        <w:t>Feb'17</w:t>
      </w:r>
      <w:r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Jun’19</w:t>
      </w:r>
      <w:r w:rsidRPr="007F3A1B">
        <w:rPr>
          <w:rFonts w:ascii="Trebuchet MS" w:hAnsi="Trebuchet MS"/>
          <w:b/>
          <w:sz w:val="20"/>
          <w:szCs w:val="20"/>
        </w:rPr>
        <w:t>)</w:t>
      </w:r>
    </w:p>
    <w:p w14:paraId="00EE4380" w14:textId="6A68F962" w:rsidR="00BC3AE7" w:rsidRPr="008D6D03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Technical Lead</w:t>
      </w:r>
      <w:r w:rsidR="00203472">
        <w:rPr>
          <w:rFonts w:ascii="Trebuchet MS" w:hAnsi="Trebuchet MS"/>
          <w:b/>
          <w:sz w:val="20"/>
          <w:szCs w:val="20"/>
        </w:rPr>
        <w:t xml:space="preserve">/Associate </w:t>
      </w:r>
      <w:r w:rsidR="00BC355E">
        <w:rPr>
          <w:rFonts w:ascii="Trebuchet MS" w:hAnsi="Trebuchet MS"/>
          <w:b/>
          <w:sz w:val="20"/>
          <w:szCs w:val="20"/>
        </w:rPr>
        <w:t>Project Manager</w:t>
      </w:r>
    </w:p>
    <w:p w14:paraId="4FA03D05" w14:textId="77777777" w:rsidR="00BC3AE7" w:rsidRDefault="00BC3AE7" w:rsidP="00BC3AE7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3"/>
        <w:gridCol w:w="8096"/>
      </w:tblGrid>
      <w:tr w:rsidR="00BC3AE7" w:rsidRPr="00213A1C" w14:paraId="72B05FA5" w14:textId="77777777" w:rsidTr="009D4ADC">
        <w:trPr>
          <w:trHeight w:val="372"/>
        </w:trPr>
        <w:tc>
          <w:tcPr>
            <w:tcW w:w="235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151D982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096" w:type="dxa"/>
            <w:shd w:val="clear" w:color="auto" w:fill="F2F2F2"/>
            <w:vAlign w:val="center"/>
          </w:tcPr>
          <w:p w14:paraId="4C123CB9" w14:textId="2771CE7F" w:rsidR="00BC3AE7" w:rsidRPr="00D94FB6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Senior Consultant – </w:t>
            </w:r>
            <w:r w:rsidR="008D3A44"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86CFC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2A0B0A">
              <w:rPr>
                <w:rFonts w:ascii="Trebuchet MS" w:hAnsi="Trebuchet MS"/>
                <w:sz w:val="20"/>
                <w:szCs w:val="20"/>
              </w:rPr>
              <w:t xml:space="preserve">Associate Project Manager </w:t>
            </w:r>
          </w:p>
        </w:tc>
      </w:tr>
      <w:tr w:rsidR="00BC3AE7" w:rsidRPr="00213A1C" w14:paraId="5FCB9C91" w14:textId="77777777" w:rsidTr="009D4ADC">
        <w:trPr>
          <w:trHeight w:val="553"/>
        </w:trPr>
        <w:tc>
          <w:tcPr>
            <w:tcW w:w="235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3521FFE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096" w:type="dxa"/>
            <w:shd w:val="clear" w:color="auto" w:fill="F2F2F2"/>
            <w:vAlign w:val="center"/>
          </w:tcPr>
          <w:p w14:paraId="30A25892" w14:textId="77777777" w:rsidR="00BC3AE7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F2CB845" w14:textId="77777777" w:rsidR="00BC3AE7" w:rsidRPr="00575066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ANZ Group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Melbourne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Australia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51A62A1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SMBC Bank, Tokyo, Japan</w:t>
            </w:r>
          </w:p>
          <w:p w14:paraId="6EA9E4A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Marathon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O</w:t>
            </w:r>
            <w:r w:rsidRPr="00C57174">
              <w:rPr>
                <w:rFonts w:ascii="Trebuchet MS" w:hAnsi="Trebuchet MS"/>
                <w:sz w:val="20"/>
                <w:szCs w:val="20"/>
              </w:rPr>
              <w:t>il</w:t>
            </w:r>
            <w:r>
              <w:rPr>
                <w:rFonts w:ascii="Trebuchet MS" w:hAnsi="Trebuchet MS"/>
                <w:sz w:val="20"/>
                <w:szCs w:val="20"/>
              </w:rPr>
              <w:t>,USA</w:t>
            </w:r>
            <w:proofErr w:type="spellEnd"/>
          </w:p>
          <w:p w14:paraId="06B6109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FAB,Dubai</w:t>
            </w:r>
            <w:proofErr w:type="spellEnd"/>
          </w:p>
          <w:p w14:paraId="11A771F6" w14:textId="77777777" w:rsidR="00BC3AE7" w:rsidRPr="009A51BC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496EBD5F" w14:textId="77777777" w:rsidTr="009D4ADC">
        <w:trPr>
          <w:trHeight w:val="393"/>
        </w:trPr>
        <w:tc>
          <w:tcPr>
            <w:tcW w:w="235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1425B57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096" w:type="dxa"/>
            <w:shd w:val="clear" w:color="auto" w:fill="F2F2F2"/>
            <w:vAlign w:val="center"/>
          </w:tcPr>
          <w:p w14:paraId="09B6EB54" w14:textId="47CBF0FB" w:rsidR="00BC3AE7" w:rsidRPr="00D94FB6" w:rsidRDefault="00EF2DF5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Robotics,</w:t>
            </w:r>
            <w:r w:rsidR="006D68F1">
              <w:rPr>
                <w:rFonts w:ascii="Trebuchet MS" w:hAnsi="Trebuchet MS"/>
                <w:sz w:val="20"/>
                <w:szCs w:val="20"/>
              </w:rPr>
              <w:t xml:space="preserve"> UI Path, Blue Prism, </w:t>
            </w:r>
            <w:r>
              <w:rPr>
                <w:rFonts w:ascii="Trebuchet MS" w:hAnsi="Trebuchet MS"/>
                <w:sz w:val="20"/>
                <w:szCs w:val="20"/>
              </w:rPr>
              <w:t xml:space="preserve"> Automation Anywhere</w:t>
            </w:r>
          </w:p>
        </w:tc>
      </w:tr>
      <w:tr w:rsidR="00BC3AE7" w:rsidRPr="00213A1C" w14:paraId="149C635F" w14:textId="77777777" w:rsidTr="009D4ADC">
        <w:trPr>
          <w:trHeight w:val="1129"/>
        </w:trPr>
        <w:tc>
          <w:tcPr>
            <w:tcW w:w="2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3863C6C5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66CD4490" w14:textId="77777777" w:rsidR="00BC3AE7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BCC2FB6" w14:textId="77777777" w:rsidR="00BC3AE7" w:rsidRPr="00D94FB6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User Access Management Automation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Wall Street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Process</w:t>
            </w:r>
          </w:p>
          <w:p w14:paraId="134F4C6F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User Access Management Automation</w:t>
            </w:r>
            <w:r w:rsidRPr="00D94FB6">
              <w:rPr>
                <w:rFonts w:ascii="Trebuchet MS" w:hAnsi="Trebuchet MS"/>
                <w:sz w:val="20"/>
                <w:szCs w:val="20"/>
              </w:rPr>
              <w:t xml:space="preserve"> – </w:t>
            </w:r>
            <w:r>
              <w:rPr>
                <w:rFonts w:ascii="Trebuchet MS" w:hAnsi="Trebuchet MS"/>
                <w:sz w:val="20"/>
                <w:szCs w:val="20"/>
              </w:rPr>
              <w:t>Web Voucher Process</w:t>
            </w:r>
          </w:p>
          <w:p w14:paraId="643406C7" w14:textId="77777777" w:rsidR="00BC3AE7" w:rsidRPr="00D94FB6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User Access Management Automation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Carbe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Process</w:t>
            </w:r>
          </w:p>
          <w:p w14:paraId="3AF4F2EF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Assignment Management System Process</w:t>
            </w:r>
          </w:p>
          <w:p w14:paraId="62189137" w14:textId="77777777" w:rsidR="00BC3AE7" w:rsidRPr="00BA4B61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BA4B61">
              <w:rPr>
                <w:rFonts w:ascii="Trebuchet MS" w:hAnsi="Trebuchet MS"/>
                <w:sz w:val="20"/>
                <w:szCs w:val="20"/>
              </w:rPr>
              <w:t>CapEx</w:t>
            </w:r>
            <w:proofErr w:type="spellEnd"/>
            <w:r w:rsidRPr="00BA4B61">
              <w:rPr>
                <w:rFonts w:ascii="Trebuchet MS" w:hAnsi="Trebuchet MS"/>
                <w:sz w:val="20"/>
                <w:szCs w:val="20"/>
              </w:rPr>
              <w:t xml:space="preserve"> Accruals Process </w:t>
            </w:r>
          </w:p>
          <w:p w14:paraId="6387D56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BA4B61">
              <w:rPr>
                <w:rFonts w:ascii="Trebuchet MS" w:hAnsi="Trebuchet MS"/>
                <w:sz w:val="20"/>
                <w:szCs w:val="20"/>
              </w:rPr>
              <w:lastRenderedPageBreak/>
              <w:t xml:space="preserve">SPL Oil Allocation Verification Process </w:t>
            </w:r>
          </w:p>
          <w:p w14:paraId="6D11C161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D1769">
              <w:rPr>
                <w:rFonts w:ascii="Trebuchet MS" w:hAnsi="Trebuchet MS"/>
                <w:sz w:val="20"/>
                <w:szCs w:val="20"/>
              </w:rPr>
              <w:t xml:space="preserve">LAND Lagniappe </w:t>
            </w:r>
          </w:p>
          <w:p w14:paraId="5D348997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Reconciliation Process</w:t>
            </w:r>
          </w:p>
          <w:p w14:paraId="438F60AA" w14:textId="77777777" w:rsidR="00BC3AE7" w:rsidRPr="00AD1769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SADAD Process</w:t>
            </w:r>
          </w:p>
          <w:p w14:paraId="6E7C286E" w14:textId="77777777" w:rsidR="00BC3AE7" w:rsidRPr="00BA4B61" w:rsidRDefault="00BC3AE7" w:rsidP="00A01162">
            <w:pPr>
              <w:ind w:left="85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C27F986" w14:textId="77777777" w:rsidR="00BC3AE7" w:rsidRPr="004A3D1C" w:rsidRDefault="00BC3AE7" w:rsidP="00A0116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C3AE7" w:rsidRPr="00213A1C" w14:paraId="73AC1359" w14:textId="77777777" w:rsidTr="009D4ADC">
        <w:trPr>
          <w:trHeight w:val="1009"/>
        </w:trPr>
        <w:tc>
          <w:tcPr>
            <w:tcW w:w="235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E9CF73F" w14:textId="77777777" w:rsidR="00BC3AE7" w:rsidRPr="00D94FB6" w:rsidRDefault="00BC3AE7" w:rsidP="00A01162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Roles / Responsibilities</w:t>
            </w:r>
          </w:p>
        </w:tc>
        <w:tc>
          <w:tcPr>
            <w:tcW w:w="80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C60D84" w14:textId="77777777" w:rsidR="00BC3AE7" w:rsidRDefault="00BC3AE7" w:rsidP="00A01162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70174CB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Conduct technical feasibility study on applications in scope of automation during due diligence phase</w:t>
            </w:r>
          </w:p>
          <w:p w14:paraId="7DEA62B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Review, validate and provide automation build effort estimations for processes in scope of automation </w:t>
            </w:r>
          </w:p>
          <w:p w14:paraId="23D8FD10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Understand business requirements from Process Definition Document(PDD) and prepare solution design document(SDD) with Business Analysts</w:t>
            </w:r>
          </w:p>
          <w:p w14:paraId="567123DB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Writing technical specifications and create Technical Design Document(TDD) post sign-off of the designed/agreed solution with client</w:t>
            </w:r>
          </w:p>
          <w:p w14:paraId="4D79689E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technical resource plan for workflows to be built and unit tested.</w:t>
            </w:r>
          </w:p>
          <w:p w14:paraId="45AF49FE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Create automation workflows basis the given requirements &amp; timelines and post unit testing conduct peer to peer code review</w:t>
            </w:r>
          </w:p>
          <w:p w14:paraId="70B671E2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Integrate multiple workflows and prepare nugget/solution pack for validation or integration testing.</w:t>
            </w:r>
          </w:p>
          <w:p w14:paraId="223BD86D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integration testing as per the test scenarios provided by business and fix defects at workflow and integration level.</w:t>
            </w:r>
          </w:p>
          <w:p w14:paraId="6CEA81AC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Perform code review and provide technical sign-off for code to be deployed in UAT environment for verification testing</w:t>
            </w:r>
          </w:p>
          <w:p w14:paraId="7B7D8689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Deploy solution(s) in UAT, staging / Pre-Production environment(s) for user to conduct verification testing as per business</w:t>
            </w:r>
          </w:p>
          <w:p w14:paraId="199F3B12" w14:textId="77777777" w:rsidR="00BC3AE7" w:rsidRPr="005C4E32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Provide technical support and defect fixing during UAT, staging or control production deployments. </w:t>
            </w:r>
            <w:r w:rsidRPr="005C4E32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CA9DA6A" w14:textId="77777777" w:rsidR="00BC3AE7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94FB6">
              <w:rPr>
                <w:rFonts w:ascii="Trebuchet MS" w:hAnsi="Trebuchet MS"/>
                <w:sz w:val="20"/>
                <w:szCs w:val="20"/>
              </w:rPr>
              <w:t xml:space="preserve">Assist </w:t>
            </w:r>
            <w:r>
              <w:rPr>
                <w:rFonts w:ascii="Trebuchet MS" w:hAnsi="Trebuchet MS"/>
                <w:sz w:val="20"/>
                <w:szCs w:val="20"/>
              </w:rPr>
              <w:t>business analyst team during business case verification phase</w:t>
            </w:r>
          </w:p>
          <w:p w14:paraId="6B2CC2D0" w14:textId="77777777" w:rsidR="00BC3AE7" w:rsidRPr="008847F1" w:rsidRDefault="00BC3AE7" w:rsidP="00A01162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  <w:r w:rsidRPr="00D0597A">
              <w:rPr>
                <w:rFonts w:ascii="Trebuchet MS" w:hAnsi="Trebuchet MS"/>
                <w:sz w:val="20"/>
                <w:szCs w:val="20"/>
              </w:rPr>
              <w:t>Responsible for development and deliverables with Agile Methodology using SCRUM.</w:t>
            </w:r>
          </w:p>
          <w:p w14:paraId="2F3A8925" w14:textId="77777777" w:rsidR="00BC3AE7" w:rsidRPr="002A1C0C" w:rsidRDefault="00BC3AE7" w:rsidP="00A01162">
            <w:pPr>
              <w:ind w:left="360"/>
              <w:jc w:val="both"/>
              <w:rPr>
                <w:rFonts w:ascii="Verdana" w:eastAsia="Arial Unicode MS" w:hAnsi="Verdana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0E1F418" w14:textId="77777777" w:rsidR="000429E0" w:rsidRDefault="000429E0" w:rsidP="009D4ADC">
      <w:pPr>
        <w:jc w:val="both"/>
        <w:rPr>
          <w:rFonts w:ascii="Trebuchet MS" w:hAnsi="Trebuchet MS"/>
          <w:b/>
          <w:sz w:val="20"/>
          <w:szCs w:val="20"/>
        </w:rPr>
      </w:pPr>
    </w:p>
    <w:p w14:paraId="712053A0" w14:textId="1AC9201F" w:rsidR="009D4ADC" w:rsidRPr="007F3A1B" w:rsidRDefault="009D4ADC" w:rsidP="009D4ADC">
      <w:pPr>
        <w:jc w:val="both"/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Mphasis</w:t>
      </w:r>
      <w:proofErr w:type="spellEnd"/>
      <w:r>
        <w:rPr>
          <w:rFonts w:ascii="Trebuchet MS" w:hAnsi="Trebuchet MS"/>
          <w:b/>
          <w:sz w:val="20"/>
          <w:szCs w:val="20"/>
        </w:rPr>
        <w:t>,</w:t>
      </w:r>
      <w:r w:rsidRPr="007F3A1B">
        <w:rPr>
          <w:rFonts w:ascii="Trebuchet MS" w:hAnsi="Trebuchet MS"/>
          <w:b/>
          <w:sz w:val="20"/>
          <w:szCs w:val="20"/>
        </w:rPr>
        <w:t xml:space="preserve"> Bangalore, India</w:t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  <w:t xml:space="preserve">          </w:t>
      </w:r>
      <w:r>
        <w:rPr>
          <w:rFonts w:ascii="Trebuchet MS" w:hAnsi="Trebuchet MS"/>
          <w:b/>
          <w:sz w:val="20"/>
          <w:szCs w:val="20"/>
        </w:rPr>
        <w:t xml:space="preserve">                                      </w:t>
      </w:r>
      <w:r w:rsidRPr="007F3A1B">
        <w:rPr>
          <w:rFonts w:ascii="Trebuchet MS" w:hAnsi="Trebuchet MS"/>
          <w:b/>
          <w:sz w:val="20"/>
          <w:szCs w:val="20"/>
        </w:rPr>
        <w:t xml:space="preserve">  (</w:t>
      </w:r>
      <w:r>
        <w:rPr>
          <w:rFonts w:ascii="Trebuchet MS" w:hAnsi="Trebuchet MS"/>
          <w:b/>
          <w:sz w:val="20"/>
          <w:szCs w:val="20"/>
        </w:rPr>
        <w:t>Jun'16</w:t>
      </w:r>
      <w:r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Dec’16</w:t>
      </w:r>
      <w:r w:rsidRPr="007F3A1B">
        <w:rPr>
          <w:rFonts w:ascii="Trebuchet MS" w:hAnsi="Trebuchet MS"/>
          <w:b/>
          <w:sz w:val="20"/>
          <w:szCs w:val="20"/>
        </w:rPr>
        <w:t>)</w:t>
      </w:r>
    </w:p>
    <w:p w14:paraId="00351438" w14:textId="77777777" w:rsidR="009D4ADC" w:rsidRDefault="009D4ADC" w:rsidP="009D4ADC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Module Lead</w:t>
      </w:r>
    </w:p>
    <w:p w14:paraId="0F555BD3" w14:textId="77777777" w:rsidR="009D4ADC" w:rsidRDefault="009D4ADC" w:rsidP="009D4ADC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5"/>
        <w:gridCol w:w="8094"/>
      </w:tblGrid>
      <w:tr w:rsidR="009D4ADC" w:rsidRPr="00213A1C" w14:paraId="5AD145EC" w14:textId="77777777" w:rsidTr="00A34536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8B058F6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0051BD21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Module Lead</w:t>
            </w:r>
          </w:p>
        </w:tc>
      </w:tr>
      <w:tr w:rsidR="009D4ADC" w:rsidRPr="00213A1C" w14:paraId="37CB0AD5" w14:textId="77777777" w:rsidTr="00A34536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9744BA6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6D86EA28" w14:textId="77777777" w:rsidR="009D4ADC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BD1EBFA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074C3A">
              <w:rPr>
                <w:rFonts w:ascii="Trebuchet MS" w:hAnsi="Trebuchet MS"/>
                <w:sz w:val="20"/>
                <w:szCs w:val="20"/>
              </w:rPr>
              <w:t>Endsleigh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Pr="00074C3A">
              <w:rPr>
                <w:rFonts w:ascii="Trebuchet MS" w:hAnsi="Trebuchet MS"/>
                <w:sz w:val="20"/>
                <w:szCs w:val="20"/>
              </w:rPr>
              <w:t>UK</w:t>
            </w:r>
          </w:p>
          <w:p w14:paraId="6F56C1F0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ICICI Bank Ltd, India</w:t>
            </w:r>
          </w:p>
          <w:p w14:paraId="6E5B1895" w14:textId="77777777" w:rsidR="009D4ADC" w:rsidRPr="00793368" w:rsidRDefault="009D4ADC" w:rsidP="00A34536">
            <w:pPr>
              <w:ind w:left="175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D4ADC" w:rsidRPr="00213A1C" w14:paraId="61260718" w14:textId="77777777" w:rsidTr="00A34536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36B6D37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4B4996AB" w14:textId="713A0728" w:rsidR="009D4ADC" w:rsidRPr="00D94FB6" w:rsidRDefault="00350710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Robotics 8.0</w:t>
            </w:r>
          </w:p>
        </w:tc>
      </w:tr>
      <w:tr w:rsidR="009D4ADC" w:rsidRPr="00213A1C" w14:paraId="4593EB06" w14:textId="77777777" w:rsidTr="00A34536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AEB0FEB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CE68EF" w14:textId="77777777" w:rsidR="009D4ADC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79C8C5D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Home Claims Review.</w:t>
            </w:r>
          </w:p>
          <w:p w14:paraId="7BC1A938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Motor Claims Review.</w:t>
            </w:r>
          </w:p>
          <w:p w14:paraId="4F85B697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Customer ID Creation</w:t>
            </w:r>
          </w:p>
          <w:p w14:paraId="57BA9266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Re-Issue of Debit Cards</w:t>
            </w:r>
          </w:p>
          <w:p w14:paraId="2B8F4133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Salary Upload Process</w:t>
            </w:r>
          </w:p>
          <w:p w14:paraId="31C51BD1" w14:textId="77777777" w:rsidR="009D4ADC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Accounts Payables – Invoice Processing</w:t>
            </w:r>
          </w:p>
          <w:p w14:paraId="71C8F60B" w14:textId="77777777" w:rsidR="009D4ADC" w:rsidRPr="00A72029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D4ADC" w:rsidRPr="00213A1C" w14:paraId="11A2C15C" w14:textId="77777777" w:rsidTr="00A34536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6AC15BA" w14:textId="77777777" w:rsidR="009D4ADC" w:rsidRPr="00D94FB6" w:rsidRDefault="009D4ADC" w:rsidP="00A34536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22CA6487" w14:textId="77777777" w:rsidR="009D4ADC" w:rsidRDefault="009D4ADC" w:rsidP="00A34536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97F4E5B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Involved in System study with Business and BA team.</w:t>
            </w:r>
          </w:p>
          <w:p w14:paraId="33EDE58E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Prepared Solution design document and part of AR and ISR review.</w:t>
            </w:r>
          </w:p>
          <w:p w14:paraId="488C5306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 xml:space="preserve">Responsible for development and deliverables.  </w:t>
            </w:r>
          </w:p>
          <w:p w14:paraId="4A59F03C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Actively involved in daily team status meetings to ensure that the task schedule is being met and issues are being resolved.</w:t>
            </w:r>
          </w:p>
          <w:p w14:paraId="77620C94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Communication with Management and BA to keep them updated on progress.</w:t>
            </w:r>
          </w:p>
          <w:p w14:paraId="0789815B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 xml:space="preserve">Involved in the UAT testing with End User. </w:t>
            </w:r>
          </w:p>
          <w:p w14:paraId="41342FA3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Involved in maintenance and enhancement of application that includes – new change request and technical support to client.</w:t>
            </w:r>
          </w:p>
          <w:p w14:paraId="0A14672C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>Responsible for following TFS for Issue tracking.</w:t>
            </w:r>
          </w:p>
          <w:p w14:paraId="4BC6A620" w14:textId="77777777" w:rsidR="009D4ADC" w:rsidRPr="00D665DA" w:rsidRDefault="009D4ADC" w:rsidP="00A34536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D665DA">
              <w:rPr>
                <w:rFonts w:ascii="Trebuchet MS" w:hAnsi="Trebuchet MS"/>
                <w:sz w:val="20"/>
                <w:szCs w:val="20"/>
              </w:rPr>
              <w:t xml:space="preserve">Source code repository using TFS. </w:t>
            </w:r>
          </w:p>
          <w:p w14:paraId="1EDFFABC" w14:textId="77777777" w:rsidR="009D4ADC" w:rsidRPr="00A72029" w:rsidRDefault="009D4ADC" w:rsidP="00A34536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6C654DC" w14:textId="77777777" w:rsidR="00726DD9" w:rsidRDefault="00726DD9" w:rsidP="008A22AB">
      <w:pPr>
        <w:jc w:val="both"/>
        <w:rPr>
          <w:rFonts w:ascii="Trebuchet MS" w:hAnsi="Trebuchet MS"/>
          <w:b/>
          <w:sz w:val="20"/>
          <w:szCs w:val="20"/>
        </w:rPr>
      </w:pPr>
    </w:p>
    <w:p w14:paraId="61B270F5" w14:textId="77777777" w:rsidR="008A22AB" w:rsidRPr="007F3A1B" w:rsidRDefault="00C3318C" w:rsidP="008A22AB">
      <w:pPr>
        <w:jc w:val="both"/>
        <w:rPr>
          <w:rFonts w:ascii="Trebuchet MS" w:hAnsi="Trebuchet MS"/>
          <w:b/>
          <w:sz w:val="20"/>
          <w:szCs w:val="20"/>
        </w:rPr>
      </w:pPr>
      <w:proofErr w:type="spellStart"/>
      <w:r>
        <w:rPr>
          <w:rFonts w:ascii="Trebuchet MS" w:hAnsi="Trebuchet MS"/>
          <w:b/>
          <w:sz w:val="20"/>
          <w:szCs w:val="20"/>
        </w:rPr>
        <w:t>Hsbc</w:t>
      </w:r>
      <w:proofErr w:type="spellEnd"/>
      <w:r w:rsidR="00BB54CF">
        <w:rPr>
          <w:rFonts w:ascii="Trebuchet MS" w:hAnsi="Trebuchet MS"/>
          <w:b/>
          <w:sz w:val="20"/>
          <w:szCs w:val="20"/>
        </w:rPr>
        <w:t xml:space="preserve"> Software Development</w:t>
      </w:r>
      <w:r w:rsidR="008A22AB" w:rsidRPr="007F3A1B">
        <w:rPr>
          <w:rFonts w:ascii="Trebuchet MS" w:hAnsi="Trebuchet MS"/>
          <w:b/>
          <w:sz w:val="20"/>
          <w:szCs w:val="20"/>
        </w:rPr>
        <w:t xml:space="preserve">, </w:t>
      </w:r>
      <w:r>
        <w:rPr>
          <w:rFonts w:ascii="Trebuchet MS" w:hAnsi="Trebuchet MS"/>
          <w:b/>
          <w:sz w:val="20"/>
          <w:szCs w:val="20"/>
        </w:rPr>
        <w:t>Hyderabad</w:t>
      </w:r>
      <w:r w:rsidR="008A22AB" w:rsidRPr="007F3A1B">
        <w:rPr>
          <w:rFonts w:ascii="Trebuchet MS" w:hAnsi="Trebuchet MS"/>
          <w:b/>
          <w:sz w:val="20"/>
          <w:szCs w:val="20"/>
        </w:rPr>
        <w:t>, India</w:t>
      </w:r>
      <w:r w:rsidR="008A22AB" w:rsidRPr="007F3A1B">
        <w:rPr>
          <w:rFonts w:ascii="Trebuchet MS" w:hAnsi="Trebuchet MS"/>
          <w:b/>
          <w:sz w:val="20"/>
          <w:szCs w:val="20"/>
        </w:rPr>
        <w:tab/>
      </w:r>
      <w:r w:rsidR="008A22AB"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 w:rsidR="00BB54CF">
        <w:rPr>
          <w:rFonts w:ascii="Trebuchet MS" w:hAnsi="Trebuchet MS"/>
          <w:b/>
          <w:sz w:val="20"/>
          <w:szCs w:val="20"/>
        </w:rPr>
        <w:t xml:space="preserve">                                     </w:t>
      </w:r>
      <w:r w:rsidR="008A22AB" w:rsidRPr="007F3A1B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</w:rPr>
        <w:t>May</w:t>
      </w:r>
      <w:r w:rsidR="008A22AB">
        <w:rPr>
          <w:rFonts w:ascii="Trebuchet MS" w:hAnsi="Trebuchet MS"/>
          <w:b/>
          <w:sz w:val="20"/>
          <w:szCs w:val="20"/>
        </w:rPr>
        <w:t>'12</w:t>
      </w:r>
      <w:r w:rsidR="008A22AB" w:rsidRPr="007F3A1B">
        <w:rPr>
          <w:rFonts w:ascii="Trebuchet MS" w:hAnsi="Trebuchet MS"/>
          <w:b/>
          <w:sz w:val="20"/>
          <w:szCs w:val="20"/>
        </w:rPr>
        <w:t xml:space="preserve"> – </w:t>
      </w:r>
      <w:r w:rsidR="008A22AB">
        <w:rPr>
          <w:rFonts w:ascii="Trebuchet MS" w:hAnsi="Trebuchet MS"/>
          <w:b/>
          <w:sz w:val="20"/>
          <w:szCs w:val="20"/>
        </w:rPr>
        <w:t>J</w:t>
      </w:r>
      <w:r>
        <w:rPr>
          <w:rFonts w:ascii="Trebuchet MS" w:hAnsi="Trebuchet MS"/>
          <w:b/>
          <w:sz w:val="20"/>
          <w:szCs w:val="20"/>
        </w:rPr>
        <w:t>un</w:t>
      </w:r>
      <w:r w:rsidR="008A22AB">
        <w:rPr>
          <w:rFonts w:ascii="Trebuchet MS" w:hAnsi="Trebuchet MS"/>
          <w:b/>
          <w:sz w:val="20"/>
          <w:szCs w:val="20"/>
        </w:rPr>
        <w:t>’1</w:t>
      </w:r>
      <w:r>
        <w:rPr>
          <w:rFonts w:ascii="Trebuchet MS" w:hAnsi="Trebuchet MS"/>
          <w:b/>
          <w:sz w:val="20"/>
          <w:szCs w:val="20"/>
        </w:rPr>
        <w:t>6</w:t>
      </w:r>
      <w:r w:rsidR="008A22AB" w:rsidRPr="007F3A1B">
        <w:rPr>
          <w:rFonts w:ascii="Trebuchet MS" w:hAnsi="Trebuchet MS"/>
          <w:b/>
          <w:sz w:val="20"/>
          <w:szCs w:val="20"/>
        </w:rPr>
        <w:t>)</w:t>
      </w:r>
    </w:p>
    <w:p w14:paraId="15A45C92" w14:textId="77777777" w:rsidR="008A22AB" w:rsidRDefault="00C3318C" w:rsidP="008A22AB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Senior Software Engineer</w:t>
      </w:r>
    </w:p>
    <w:p w14:paraId="5D80004A" w14:textId="77777777" w:rsidR="008A22AB" w:rsidRDefault="008A22AB" w:rsidP="008A22AB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5"/>
        <w:gridCol w:w="8094"/>
      </w:tblGrid>
      <w:tr w:rsidR="008A22AB" w:rsidRPr="00213A1C" w14:paraId="3CFB6D92" w14:textId="77777777" w:rsidTr="002D014C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297FA04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6B5F2AD7" w14:textId="77777777" w:rsidR="008A22AB" w:rsidRPr="00D94FB6" w:rsidRDefault="0091699C" w:rsidP="0091699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Senior Software Engineer</w:t>
            </w:r>
          </w:p>
        </w:tc>
      </w:tr>
      <w:tr w:rsidR="008A22AB" w:rsidRPr="00213A1C" w14:paraId="3F5A7E90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4A7506F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71C5765B" w14:textId="77777777" w:rsidR="008A22AB" w:rsidRPr="00793368" w:rsidRDefault="0091699C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Hsbc</w:t>
            </w:r>
            <w:proofErr w:type="spellEnd"/>
          </w:p>
        </w:tc>
      </w:tr>
      <w:tr w:rsidR="00544BB1" w:rsidRPr="00213A1C" w14:paraId="6DB23C7F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0DB63DBF" w14:textId="77777777" w:rsidR="00544BB1" w:rsidRPr="00D94FB6" w:rsidRDefault="00544BB1" w:rsidP="00544BB1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236B7D4A" w14:textId="77777777" w:rsidR="00544BB1" w:rsidRPr="00D94FB6" w:rsidRDefault="00544BB1" w:rsidP="00544BB1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Pega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F5E77">
              <w:rPr>
                <w:rFonts w:ascii="Trebuchet MS" w:hAnsi="Trebuchet MS"/>
                <w:sz w:val="20"/>
                <w:szCs w:val="20"/>
              </w:rPr>
              <w:t>Robotics, C#.net.</w:t>
            </w:r>
          </w:p>
        </w:tc>
      </w:tr>
      <w:tr w:rsidR="008A22AB" w:rsidRPr="00213A1C" w14:paraId="093D7015" w14:textId="77777777" w:rsidTr="002D014C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69C7D250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Projects / Processes Automated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1DC42C5" w14:textId="77777777" w:rsidR="00980ED2" w:rsidRDefault="00980ED2" w:rsidP="00980ED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9FA5522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Legal Services - France</w:t>
            </w:r>
          </w:p>
          <w:p w14:paraId="43A0E3D3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Legal Services - Canada</w:t>
            </w:r>
          </w:p>
          <w:p w14:paraId="0E50F3C4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ORM Hub Automation - India, Thailand</w:t>
            </w:r>
          </w:p>
          <w:p w14:paraId="52A45F13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Retail Credit Services - Manila</w:t>
            </w:r>
          </w:p>
          <w:p w14:paraId="06E03093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Deceased Automation - UK</w:t>
            </w:r>
          </w:p>
          <w:p w14:paraId="61B4349E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Audit Letters - UK</w:t>
            </w:r>
          </w:p>
          <w:p w14:paraId="59537A99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Account Management - HK</w:t>
            </w:r>
          </w:p>
          <w:p w14:paraId="72931A51" w14:textId="77777777" w:rsidR="008A22AB" w:rsidRDefault="008A22AB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Re-Issue of Debit Cards</w:t>
            </w:r>
          </w:p>
          <w:p w14:paraId="1065945C" w14:textId="77777777" w:rsidR="008A22AB" w:rsidRDefault="00C17C6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Just Talk - India</w:t>
            </w:r>
          </w:p>
          <w:p w14:paraId="23F93583" w14:textId="77777777" w:rsidR="008A22AB" w:rsidRDefault="008A22AB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Accounts Payables – Invoice Processing</w:t>
            </w:r>
          </w:p>
          <w:p w14:paraId="2A869CE3" w14:textId="77777777" w:rsidR="00980ED2" w:rsidRPr="00A72029" w:rsidRDefault="00980ED2" w:rsidP="00980ED2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A22AB" w:rsidRPr="00213A1C" w14:paraId="3FE99272" w14:textId="77777777" w:rsidTr="002D014C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15019146" w14:textId="77777777" w:rsidR="008A22AB" w:rsidRPr="00D94FB6" w:rsidRDefault="008A22AB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82EF461" w14:textId="77777777" w:rsidR="004672AF" w:rsidRDefault="004672AF" w:rsidP="004672AF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C623828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Involved in System study with Business and BA team.</w:t>
            </w:r>
          </w:p>
          <w:p w14:paraId="1F112762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Prepared Solution design document and part of AR and ISR review.</w:t>
            </w:r>
          </w:p>
          <w:p w14:paraId="70208DB3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 xml:space="preserve">Responsible for development and deliverables.  </w:t>
            </w:r>
          </w:p>
          <w:p w14:paraId="2BE90796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Actively involved in weekly team status meetings to ensure that the task schedule is being met and issues are being resolved.</w:t>
            </w:r>
          </w:p>
          <w:p w14:paraId="25D4CD33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Communication with Management and BA to keep them updated on progress</w:t>
            </w:r>
          </w:p>
          <w:p w14:paraId="6FD0F0D8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 xml:space="preserve">Involved in the UAT testing with End User </w:t>
            </w:r>
          </w:p>
          <w:p w14:paraId="3DB48E12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Involved in maintenance and enhancement of application that includes – new change request and technical support to client</w:t>
            </w:r>
          </w:p>
          <w:p w14:paraId="52BB2F44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>Responsible for following Quality Center for Issue tracking.</w:t>
            </w:r>
          </w:p>
          <w:p w14:paraId="72111EAA" w14:textId="77777777" w:rsidR="00C17C63" w:rsidRPr="00C17C63" w:rsidRDefault="00C17C63" w:rsidP="00C17C6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17C63">
              <w:rPr>
                <w:rFonts w:ascii="Trebuchet MS" w:hAnsi="Trebuchet MS"/>
                <w:sz w:val="20"/>
                <w:szCs w:val="20"/>
              </w:rPr>
              <w:t xml:space="preserve">Source code repository using IBM RTC. </w:t>
            </w:r>
          </w:p>
          <w:p w14:paraId="15D24D3B" w14:textId="77777777" w:rsidR="008A22AB" w:rsidRPr="00A72029" w:rsidRDefault="008A22AB" w:rsidP="00C17C63">
            <w:pPr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EA3FA39" w14:textId="77777777" w:rsidR="00726DD9" w:rsidRDefault="00726DD9" w:rsidP="00726DD9">
      <w:pPr>
        <w:jc w:val="both"/>
        <w:rPr>
          <w:rFonts w:ascii="Trebuchet MS" w:hAnsi="Trebuchet MS"/>
          <w:b/>
          <w:sz w:val="20"/>
          <w:szCs w:val="20"/>
        </w:rPr>
      </w:pPr>
    </w:p>
    <w:p w14:paraId="73C3629A" w14:textId="77777777" w:rsidR="00726DD9" w:rsidRPr="007F3A1B" w:rsidRDefault="007C0BF0" w:rsidP="00726DD9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Process weaver</w:t>
      </w:r>
      <w:r w:rsidR="00726DD9">
        <w:rPr>
          <w:rFonts w:ascii="Trebuchet MS" w:hAnsi="Trebuchet MS"/>
          <w:b/>
          <w:sz w:val="20"/>
          <w:szCs w:val="20"/>
        </w:rPr>
        <w:t xml:space="preserve"> Technologies Pvt. Ltd</w:t>
      </w:r>
      <w:r w:rsidRPr="007F3A1B">
        <w:rPr>
          <w:rFonts w:ascii="Trebuchet MS" w:hAnsi="Trebuchet MS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Hyderabad</w:t>
      </w:r>
      <w:r w:rsidR="00726DD9" w:rsidRPr="007F3A1B">
        <w:rPr>
          <w:rFonts w:ascii="Trebuchet MS" w:hAnsi="Trebuchet MS"/>
          <w:b/>
          <w:sz w:val="20"/>
          <w:szCs w:val="20"/>
        </w:rPr>
        <w:t>, India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726DD9" w:rsidRPr="007F3A1B">
        <w:rPr>
          <w:rFonts w:ascii="Trebuchet MS" w:hAnsi="Trebuchet MS"/>
          <w:b/>
          <w:sz w:val="20"/>
          <w:szCs w:val="20"/>
        </w:rPr>
        <w:tab/>
      </w:r>
      <w:r w:rsidR="00726DD9" w:rsidRPr="007F3A1B">
        <w:rPr>
          <w:rFonts w:ascii="Trebuchet MS" w:hAnsi="Trebuchet MS"/>
          <w:b/>
          <w:sz w:val="20"/>
          <w:szCs w:val="20"/>
        </w:rPr>
        <w:tab/>
      </w:r>
      <w:r w:rsidR="00726DD9" w:rsidRPr="007F3A1B">
        <w:rPr>
          <w:rFonts w:ascii="Trebuchet MS" w:hAnsi="Trebuchet MS"/>
          <w:b/>
          <w:sz w:val="20"/>
          <w:szCs w:val="20"/>
        </w:rPr>
        <w:tab/>
        <w:t xml:space="preserve">             (</w:t>
      </w:r>
      <w:r>
        <w:rPr>
          <w:rFonts w:ascii="Trebuchet MS" w:hAnsi="Trebuchet MS"/>
          <w:b/>
          <w:sz w:val="20"/>
          <w:szCs w:val="20"/>
        </w:rPr>
        <w:t>Jul</w:t>
      </w:r>
      <w:r w:rsidR="00726DD9">
        <w:rPr>
          <w:rFonts w:ascii="Trebuchet MS" w:hAnsi="Trebuchet MS"/>
          <w:b/>
          <w:sz w:val="20"/>
          <w:szCs w:val="20"/>
        </w:rPr>
        <w:t>'1</w:t>
      </w:r>
      <w:r>
        <w:rPr>
          <w:rFonts w:ascii="Trebuchet MS" w:hAnsi="Trebuchet MS"/>
          <w:b/>
          <w:sz w:val="20"/>
          <w:szCs w:val="20"/>
        </w:rPr>
        <w:t>0</w:t>
      </w:r>
      <w:r w:rsidR="00726DD9"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Apr</w:t>
      </w:r>
      <w:r w:rsidR="00726DD9">
        <w:rPr>
          <w:rFonts w:ascii="Trebuchet MS" w:hAnsi="Trebuchet MS"/>
          <w:b/>
          <w:sz w:val="20"/>
          <w:szCs w:val="20"/>
        </w:rPr>
        <w:t>’1</w:t>
      </w:r>
      <w:r>
        <w:rPr>
          <w:rFonts w:ascii="Trebuchet MS" w:hAnsi="Trebuchet MS"/>
          <w:b/>
          <w:sz w:val="20"/>
          <w:szCs w:val="20"/>
        </w:rPr>
        <w:t>2</w:t>
      </w:r>
      <w:r w:rsidR="00726DD9" w:rsidRPr="007F3A1B">
        <w:rPr>
          <w:rFonts w:ascii="Trebuchet MS" w:hAnsi="Trebuchet MS"/>
          <w:b/>
          <w:sz w:val="20"/>
          <w:szCs w:val="20"/>
        </w:rPr>
        <w:t>)</w:t>
      </w:r>
    </w:p>
    <w:p w14:paraId="29AA9E90" w14:textId="77777777" w:rsidR="00726DD9" w:rsidRDefault="007C0BF0" w:rsidP="00726DD9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Software Engineer</w:t>
      </w:r>
    </w:p>
    <w:p w14:paraId="1191D474" w14:textId="77777777" w:rsidR="00726DD9" w:rsidRDefault="00726DD9" w:rsidP="00726DD9">
      <w:pPr>
        <w:jc w:val="both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6"/>
        <w:gridCol w:w="8093"/>
      </w:tblGrid>
      <w:tr w:rsidR="00726DD9" w:rsidRPr="00213A1C" w14:paraId="591B192C" w14:textId="77777777" w:rsidTr="002D014C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22902D53" w14:textId="77777777" w:rsidR="00726DD9" w:rsidRPr="00D94FB6" w:rsidRDefault="00726DD9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10279210" w14:textId="77777777" w:rsidR="00726DD9" w:rsidRPr="00D94FB6" w:rsidRDefault="00DE567C" w:rsidP="00DE567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Software Engineer</w:t>
            </w:r>
          </w:p>
        </w:tc>
      </w:tr>
      <w:tr w:rsidR="00726DD9" w:rsidRPr="00213A1C" w14:paraId="3A36A1BC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FA19103" w14:textId="77777777" w:rsidR="00726DD9" w:rsidRPr="00D94FB6" w:rsidRDefault="00726DD9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74450CBC" w14:textId="77777777" w:rsidR="00F87871" w:rsidRDefault="00F87871" w:rsidP="00F87871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80670D3" w14:textId="77777777" w:rsidR="00726DD9" w:rsidRDefault="00DE567C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DHL ,US</w:t>
            </w:r>
          </w:p>
          <w:p w14:paraId="4A23111D" w14:textId="77777777" w:rsidR="00726DD9" w:rsidRDefault="00F87871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FedEx </w:t>
            </w:r>
            <w:r w:rsidR="00726DD9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US</w:t>
            </w:r>
          </w:p>
          <w:p w14:paraId="3E5463CC" w14:textId="77777777" w:rsidR="00726DD9" w:rsidRDefault="00F87871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UPS </w:t>
            </w:r>
            <w:r w:rsidR="00726DD9">
              <w:rPr>
                <w:rFonts w:ascii="Trebuchet MS" w:hAnsi="Trebuchet MS"/>
                <w:sz w:val="20"/>
                <w:szCs w:val="20"/>
              </w:rPr>
              <w:t xml:space="preserve">, </w:t>
            </w:r>
            <w:r>
              <w:rPr>
                <w:rFonts w:ascii="Trebuchet MS" w:hAnsi="Trebuchet MS"/>
                <w:sz w:val="20"/>
                <w:szCs w:val="20"/>
              </w:rPr>
              <w:t>US</w:t>
            </w:r>
          </w:p>
          <w:p w14:paraId="46854FEB" w14:textId="77777777" w:rsidR="00F87871" w:rsidRDefault="00F87871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LTL,US</w:t>
            </w:r>
          </w:p>
          <w:p w14:paraId="0357B6CD" w14:textId="77777777" w:rsidR="00F87871" w:rsidRDefault="005C2DE9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Canpar,US</w:t>
            </w:r>
            <w:proofErr w:type="spellEnd"/>
          </w:p>
          <w:p w14:paraId="570C9470" w14:textId="77777777" w:rsidR="005C2DE9" w:rsidRDefault="005C2DE9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Same-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day,US</w:t>
            </w:r>
            <w:proofErr w:type="spellEnd"/>
          </w:p>
          <w:p w14:paraId="18A76ED9" w14:textId="77777777" w:rsidR="005C2DE9" w:rsidRDefault="005C2DE9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Mid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Land,US</w:t>
            </w:r>
            <w:proofErr w:type="spellEnd"/>
          </w:p>
          <w:p w14:paraId="6A542C5B" w14:textId="77777777" w:rsidR="00726DD9" w:rsidRPr="00793368" w:rsidRDefault="00726DD9" w:rsidP="006F702F">
            <w:pPr>
              <w:ind w:left="175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BD4" w:rsidRPr="00213A1C" w14:paraId="7ABA0699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5CE77ABE" w14:textId="77777777" w:rsidR="00062BD4" w:rsidRPr="00D94FB6" w:rsidRDefault="00062BD4" w:rsidP="00062BD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375CB5DF" w14:textId="77777777" w:rsidR="00062BD4" w:rsidRPr="00D94FB6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C#.net,</w:t>
            </w:r>
            <w:r w:rsidR="00925F3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Asp.net,</w:t>
            </w:r>
            <w:r w:rsidR="00925F3E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Adobe Flex</w:t>
            </w:r>
            <w:r w:rsidR="00925F3E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925F3E">
              <w:rPr>
                <w:rFonts w:ascii="Trebuchet MS" w:hAnsi="Trebuchet MS"/>
                <w:sz w:val="20"/>
                <w:szCs w:val="20"/>
              </w:rPr>
              <w:t>Sql</w:t>
            </w:r>
            <w:proofErr w:type="spellEnd"/>
            <w:r w:rsidR="00925F3E">
              <w:rPr>
                <w:rFonts w:ascii="Trebuchet MS" w:hAnsi="Trebuchet MS"/>
                <w:sz w:val="20"/>
                <w:szCs w:val="20"/>
              </w:rPr>
              <w:t xml:space="preserve"> Server.</w:t>
            </w:r>
          </w:p>
        </w:tc>
      </w:tr>
      <w:tr w:rsidR="00062BD4" w:rsidRPr="00213A1C" w14:paraId="05163585" w14:textId="77777777" w:rsidTr="002D014C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D9C0C93" w14:textId="77777777" w:rsidR="00062BD4" w:rsidRPr="00D94FB6" w:rsidRDefault="00062BD4" w:rsidP="00062BD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 xml:space="preserve">Projects 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769B39F1" w14:textId="77777777" w:rsidR="00062BD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XCarrier</w:t>
            </w:r>
            <w:proofErr w:type="spellEnd"/>
          </w:p>
          <w:p w14:paraId="3C0ACAE3" w14:textId="77777777" w:rsidR="00062BD4" w:rsidRPr="00A72029" w:rsidRDefault="00062BD4" w:rsidP="00062BD4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62BD4" w:rsidRPr="00213A1C" w14:paraId="2F998485" w14:textId="77777777" w:rsidTr="002D014C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00FD4A2" w14:textId="77777777" w:rsidR="00062BD4" w:rsidRPr="00D94FB6" w:rsidRDefault="00062BD4" w:rsidP="00062BD4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A5D0FDC" w14:textId="77777777" w:rsidR="00062BD4" w:rsidRDefault="00062BD4" w:rsidP="00062BD4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F364FED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Involved in R&amp;D to get certification from Carriers.</w:t>
            </w:r>
          </w:p>
          <w:p w14:paraId="01A50B3F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Responsible for designing and developing of the software, which include the User interface module and the database.</w:t>
            </w:r>
          </w:p>
          <w:p w14:paraId="33AD22B0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Create user interface using C#.Net and ASP.Net 3.5 with business logic layer.</w:t>
            </w:r>
          </w:p>
          <w:p w14:paraId="141899A0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Used ADO.Net for data retrieving, querying, storage and manipulation.</w:t>
            </w:r>
          </w:p>
          <w:p w14:paraId="0ECA4C62" w14:textId="77777777" w:rsidR="00062BD4" w:rsidRPr="00F20F34" w:rsidRDefault="00062BD4" w:rsidP="00062BD4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20F34">
              <w:rPr>
                <w:rFonts w:ascii="Trebuchet MS" w:hAnsi="Trebuchet MS"/>
                <w:sz w:val="20"/>
                <w:szCs w:val="20"/>
              </w:rPr>
              <w:t>Accessing Carrier services via Web Services.</w:t>
            </w:r>
          </w:p>
          <w:p w14:paraId="01E0FEBF" w14:textId="77777777" w:rsidR="00062BD4" w:rsidRPr="00A72029" w:rsidRDefault="00062BD4" w:rsidP="00062BD4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F7DBB13" w14:textId="77777777" w:rsidR="005B5D6A" w:rsidRDefault="005B5D6A" w:rsidP="006E4ADD">
      <w:pPr>
        <w:jc w:val="both"/>
        <w:rPr>
          <w:rFonts w:ascii="Trebuchet MS" w:hAnsi="Trebuchet MS"/>
          <w:b/>
          <w:sz w:val="20"/>
          <w:szCs w:val="20"/>
          <w:u w:val="single"/>
        </w:rPr>
      </w:pPr>
    </w:p>
    <w:p w14:paraId="057E8516" w14:textId="77777777" w:rsidR="007877AA" w:rsidRPr="007F3A1B" w:rsidRDefault="007877AA" w:rsidP="007877AA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Tec Vibe Info Systems</w:t>
      </w:r>
      <w:r w:rsidRPr="007F3A1B">
        <w:rPr>
          <w:rFonts w:ascii="Trebuchet MS" w:hAnsi="Trebuchet MS"/>
          <w:b/>
          <w:sz w:val="20"/>
          <w:szCs w:val="20"/>
        </w:rPr>
        <w:t>,</w:t>
      </w:r>
      <w:r>
        <w:rPr>
          <w:rFonts w:ascii="Trebuchet MS" w:hAnsi="Trebuchet MS"/>
          <w:b/>
          <w:sz w:val="20"/>
          <w:szCs w:val="20"/>
        </w:rPr>
        <w:t xml:space="preserve"> Hyderabad</w:t>
      </w:r>
      <w:r w:rsidRPr="007F3A1B">
        <w:rPr>
          <w:rFonts w:ascii="Trebuchet MS" w:hAnsi="Trebuchet MS"/>
          <w:b/>
          <w:sz w:val="20"/>
          <w:szCs w:val="20"/>
        </w:rPr>
        <w:t>, India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</w:r>
      <w:r w:rsidRPr="007F3A1B">
        <w:rPr>
          <w:rFonts w:ascii="Trebuchet MS" w:hAnsi="Trebuchet MS"/>
          <w:b/>
          <w:sz w:val="20"/>
          <w:szCs w:val="20"/>
        </w:rPr>
        <w:tab/>
        <w:t xml:space="preserve">             </w:t>
      </w:r>
      <w:r>
        <w:rPr>
          <w:rFonts w:ascii="Trebuchet MS" w:hAnsi="Trebuchet MS"/>
          <w:b/>
          <w:sz w:val="20"/>
          <w:szCs w:val="20"/>
        </w:rPr>
        <w:t xml:space="preserve">                          </w:t>
      </w:r>
      <w:r w:rsidR="00F96174">
        <w:rPr>
          <w:rFonts w:ascii="Trebuchet MS" w:hAnsi="Trebuchet MS"/>
          <w:b/>
          <w:sz w:val="20"/>
          <w:szCs w:val="20"/>
        </w:rPr>
        <w:t xml:space="preserve">            </w:t>
      </w:r>
      <w:r w:rsidR="004336B8">
        <w:rPr>
          <w:rFonts w:ascii="Trebuchet MS" w:hAnsi="Trebuchet MS"/>
          <w:b/>
          <w:sz w:val="20"/>
          <w:szCs w:val="20"/>
        </w:rPr>
        <w:t xml:space="preserve"> </w:t>
      </w:r>
      <w:r w:rsidRPr="007F3A1B">
        <w:rPr>
          <w:rFonts w:ascii="Trebuchet MS" w:hAnsi="Trebuchet MS"/>
          <w:b/>
          <w:sz w:val="20"/>
          <w:szCs w:val="20"/>
        </w:rPr>
        <w:t>(</w:t>
      </w:r>
      <w:r>
        <w:rPr>
          <w:rFonts w:ascii="Trebuchet MS" w:hAnsi="Trebuchet MS"/>
          <w:b/>
          <w:sz w:val="20"/>
          <w:szCs w:val="20"/>
        </w:rPr>
        <w:t>Jan'09</w:t>
      </w:r>
      <w:r w:rsidRPr="007F3A1B">
        <w:rPr>
          <w:rFonts w:ascii="Trebuchet MS" w:hAnsi="Trebuchet MS"/>
          <w:b/>
          <w:sz w:val="20"/>
          <w:szCs w:val="20"/>
        </w:rPr>
        <w:t xml:space="preserve"> – </w:t>
      </w:r>
      <w:r>
        <w:rPr>
          <w:rFonts w:ascii="Trebuchet MS" w:hAnsi="Trebuchet MS"/>
          <w:b/>
          <w:sz w:val="20"/>
          <w:szCs w:val="20"/>
        </w:rPr>
        <w:t>Jul’10</w:t>
      </w:r>
      <w:r w:rsidRPr="007F3A1B">
        <w:rPr>
          <w:rFonts w:ascii="Trebuchet MS" w:hAnsi="Trebuchet MS"/>
          <w:b/>
          <w:sz w:val="20"/>
          <w:szCs w:val="20"/>
        </w:rPr>
        <w:t>)</w:t>
      </w:r>
    </w:p>
    <w:p w14:paraId="61C44929" w14:textId="77777777" w:rsidR="007877AA" w:rsidRDefault="007877AA" w:rsidP="007877AA">
      <w:pPr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Software Engineer</w:t>
      </w:r>
    </w:p>
    <w:p w14:paraId="423799E0" w14:textId="77777777" w:rsidR="00E50256" w:rsidRDefault="00E50256" w:rsidP="00E50256">
      <w:pPr>
        <w:suppressAutoHyphens/>
        <w:ind w:left="360"/>
        <w:jc w:val="both"/>
        <w:rPr>
          <w:rFonts w:ascii="Trebuchet MS" w:hAnsi="Trebuchet MS" w:cs="Arial"/>
          <w:sz w:val="20"/>
          <w:szCs w:val="20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356"/>
        <w:gridCol w:w="8093"/>
      </w:tblGrid>
      <w:tr w:rsidR="007877AA" w:rsidRPr="00213A1C" w14:paraId="29DB7723" w14:textId="77777777" w:rsidTr="002D014C">
        <w:trPr>
          <w:trHeight w:val="372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6A16FECA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0F39721D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Software Engineer</w:t>
            </w:r>
          </w:p>
        </w:tc>
      </w:tr>
      <w:tr w:rsidR="007877AA" w:rsidRPr="00213A1C" w14:paraId="06477AB0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637640D2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Client(s)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4AA1A097" w14:textId="77777777" w:rsidR="007877AA" w:rsidRDefault="007877AA" w:rsidP="002D014C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359A94B4" w14:textId="77777777" w:rsidR="007877AA" w:rsidRPr="00793368" w:rsidRDefault="00C94B93" w:rsidP="00C94B93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Wipro</w:t>
            </w:r>
          </w:p>
        </w:tc>
      </w:tr>
      <w:tr w:rsidR="00A94657" w:rsidRPr="00213A1C" w14:paraId="64C6EA7F" w14:textId="77777777" w:rsidTr="002D014C">
        <w:trPr>
          <w:trHeight w:val="797"/>
        </w:trPr>
        <w:tc>
          <w:tcPr>
            <w:tcW w:w="2376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7F3A5560" w14:textId="77777777" w:rsidR="00A94657" w:rsidRPr="00D94FB6" w:rsidRDefault="00A94657" w:rsidP="00A94657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Tools / Technologies</w:t>
            </w:r>
          </w:p>
        </w:tc>
        <w:tc>
          <w:tcPr>
            <w:tcW w:w="8309" w:type="dxa"/>
            <w:shd w:val="clear" w:color="auto" w:fill="F2F2F2"/>
            <w:vAlign w:val="center"/>
          </w:tcPr>
          <w:p w14:paraId="7BEA40DA" w14:textId="77777777" w:rsidR="00A94657" w:rsidRPr="00D94FB6" w:rsidRDefault="00A94657" w:rsidP="00A94657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C#.net,</w:t>
            </w:r>
            <w:r w:rsidR="00860F5B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Asp.net,</w:t>
            </w:r>
            <w:r w:rsidR="00860F5B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Adobe Flex</w:t>
            </w:r>
            <w:r w:rsidR="00860F5B">
              <w:rPr>
                <w:rFonts w:ascii="Trebuchet MS" w:hAnsi="Trebuchet MS"/>
                <w:sz w:val="20"/>
                <w:szCs w:val="20"/>
              </w:rPr>
              <w:t xml:space="preserve">, </w:t>
            </w:r>
            <w:proofErr w:type="spellStart"/>
            <w:r w:rsidR="00860F5B">
              <w:rPr>
                <w:rFonts w:ascii="Trebuchet MS" w:hAnsi="Trebuchet MS"/>
                <w:sz w:val="20"/>
                <w:szCs w:val="20"/>
              </w:rPr>
              <w:t>Sql</w:t>
            </w:r>
            <w:proofErr w:type="spellEnd"/>
            <w:r w:rsidR="00860F5B">
              <w:rPr>
                <w:rFonts w:ascii="Trebuchet MS" w:hAnsi="Trebuchet MS"/>
                <w:sz w:val="20"/>
                <w:szCs w:val="20"/>
              </w:rPr>
              <w:t xml:space="preserve"> Server.</w:t>
            </w:r>
          </w:p>
        </w:tc>
      </w:tr>
      <w:tr w:rsidR="007877AA" w:rsidRPr="00213A1C" w14:paraId="52F2BEBF" w14:textId="77777777" w:rsidTr="002D014C">
        <w:trPr>
          <w:trHeight w:val="1394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3E1EFB5B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Projects 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459D9724" w14:textId="77777777" w:rsidR="007877AA" w:rsidRDefault="00C94B93" w:rsidP="002D014C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School Management System</w:t>
            </w:r>
          </w:p>
          <w:p w14:paraId="49BC2C0D" w14:textId="77777777" w:rsidR="007877AA" w:rsidRPr="00A72029" w:rsidRDefault="007877AA" w:rsidP="002D014C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877AA" w:rsidRPr="00213A1C" w14:paraId="04E45B56" w14:textId="77777777" w:rsidTr="002D014C">
        <w:trPr>
          <w:trHeight w:val="1009"/>
        </w:trPr>
        <w:tc>
          <w:tcPr>
            <w:tcW w:w="2376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9D9D9"/>
            <w:vAlign w:val="center"/>
          </w:tcPr>
          <w:p w14:paraId="458C7EED" w14:textId="77777777" w:rsidR="007877AA" w:rsidRPr="00D94FB6" w:rsidRDefault="007877AA" w:rsidP="002D014C">
            <w:pPr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D94FB6">
              <w:rPr>
                <w:rFonts w:ascii="Trebuchet MS" w:hAnsi="Trebuchet MS"/>
                <w:b/>
                <w:bCs/>
                <w:sz w:val="20"/>
                <w:szCs w:val="20"/>
              </w:rPr>
              <w:t>Roles / Responsibilities</w:t>
            </w:r>
          </w:p>
        </w:tc>
        <w:tc>
          <w:tcPr>
            <w:tcW w:w="83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14:paraId="39EE2643" w14:textId="77777777" w:rsidR="002B36BA" w:rsidRDefault="002B36BA" w:rsidP="002B36BA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03E9BDB" w14:textId="77777777" w:rsidR="007877AA" w:rsidRPr="002B36BA" w:rsidRDefault="007877AA" w:rsidP="002B36BA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B36BA">
              <w:rPr>
                <w:rFonts w:ascii="Trebuchet MS" w:hAnsi="Trebuchet MS"/>
                <w:sz w:val="20"/>
                <w:szCs w:val="20"/>
              </w:rPr>
              <w:t>Responsible for designing and developing of the software, which include the User interface module and the database.</w:t>
            </w:r>
          </w:p>
          <w:p w14:paraId="7CEDC6EB" w14:textId="77777777" w:rsidR="007877AA" w:rsidRPr="002B36BA" w:rsidRDefault="007877AA" w:rsidP="002B36BA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B36BA">
              <w:rPr>
                <w:rFonts w:ascii="Trebuchet MS" w:hAnsi="Trebuchet MS"/>
                <w:sz w:val="20"/>
                <w:szCs w:val="20"/>
              </w:rPr>
              <w:t>Create user interface using C#.Net and ASP.Net 3.5 with business logic layer.</w:t>
            </w:r>
          </w:p>
          <w:p w14:paraId="48F52593" w14:textId="77777777" w:rsidR="007877AA" w:rsidRPr="002B36BA" w:rsidRDefault="007877AA" w:rsidP="002B36BA">
            <w:pPr>
              <w:numPr>
                <w:ilvl w:val="0"/>
                <w:numId w:val="17"/>
              </w:numPr>
              <w:ind w:left="175" w:hanging="175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B36BA">
              <w:rPr>
                <w:rFonts w:ascii="Trebuchet MS" w:hAnsi="Trebuchet MS"/>
                <w:sz w:val="20"/>
                <w:szCs w:val="20"/>
              </w:rPr>
              <w:t>Used ADO.Net for data retrieving, querying, storage and manipulation.</w:t>
            </w:r>
          </w:p>
          <w:p w14:paraId="7FAF5888" w14:textId="77777777" w:rsidR="007877AA" w:rsidRPr="00A72029" w:rsidRDefault="007877AA" w:rsidP="002324C0">
            <w:pPr>
              <w:ind w:left="360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790A485" w14:textId="77777777" w:rsidR="007877AA" w:rsidRDefault="007877AA" w:rsidP="00E50256">
      <w:pPr>
        <w:suppressAutoHyphens/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13045796" w14:textId="77777777" w:rsidR="00D74543" w:rsidRDefault="00D74543" w:rsidP="00E50256">
      <w:pPr>
        <w:suppressAutoHyphens/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28A0E418" w14:textId="77777777" w:rsidR="007064E0" w:rsidRPr="007F3A1B" w:rsidRDefault="007064E0" w:rsidP="00781D28">
      <w:pPr>
        <w:pBdr>
          <w:top w:val="dashSmallGap" w:sz="4" w:space="0" w:color="auto"/>
        </w:pBdr>
        <w:shd w:val="clear" w:color="auto" w:fill="F3F3F3"/>
        <w:jc w:val="center"/>
        <w:rPr>
          <w:rFonts w:ascii="Trebuchet MS" w:hAnsi="Trebuchet MS" w:cs="Arial"/>
          <w:b/>
          <w:smallCaps/>
          <w:sz w:val="20"/>
          <w:szCs w:val="20"/>
        </w:rPr>
      </w:pPr>
      <w:r w:rsidRPr="007F3A1B">
        <w:rPr>
          <w:rFonts w:ascii="Trebuchet MS" w:hAnsi="Trebuchet MS" w:cs="Arial"/>
          <w:b/>
          <w:smallCaps/>
          <w:sz w:val="20"/>
          <w:szCs w:val="20"/>
        </w:rPr>
        <w:t xml:space="preserve">Personal </w:t>
      </w:r>
      <w:r w:rsidR="001D06A7">
        <w:rPr>
          <w:rFonts w:ascii="Trebuchet MS" w:hAnsi="Trebuchet MS" w:cs="Arial"/>
          <w:b/>
          <w:smallCaps/>
          <w:sz w:val="20"/>
          <w:szCs w:val="20"/>
        </w:rPr>
        <w:t>Memorandum</w:t>
      </w:r>
    </w:p>
    <w:p w14:paraId="3F5B34F3" w14:textId="77777777" w:rsidR="007064E0" w:rsidRPr="0050593A" w:rsidRDefault="007064E0" w:rsidP="006E4ADD">
      <w:pPr>
        <w:ind w:left="360"/>
        <w:jc w:val="both"/>
        <w:rPr>
          <w:rFonts w:ascii="Trebuchet MS" w:hAnsi="Trebuchet MS" w:cs="Arial"/>
          <w:sz w:val="14"/>
          <w:szCs w:val="14"/>
        </w:rPr>
      </w:pPr>
    </w:p>
    <w:p w14:paraId="290B2C04" w14:textId="77777777" w:rsidR="001E514B" w:rsidRPr="007F3A1B" w:rsidRDefault="00CE1DB9" w:rsidP="006E4ADD">
      <w:pPr>
        <w:ind w:left="360"/>
        <w:jc w:val="both"/>
        <w:rPr>
          <w:rFonts w:ascii="Trebuchet MS" w:hAnsi="Trebuchet MS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Date of Birth</w:t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="002B208C">
        <w:rPr>
          <w:rFonts w:ascii="Trebuchet MS" w:hAnsi="Trebuchet MS"/>
          <w:sz w:val="20"/>
          <w:szCs w:val="20"/>
        </w:rPr>
        <w:t>21</w:t>
      </w:r>
      <w:r w:rsidR="002B208C" w:rsidRPr="002B208C">
        <w:rPr>
          <w:rFonts w:ascii="Trebuchet MS" w:hAnsi="Trebuchet MS"/>
          <w:sz w:val="20"/>
          <w:szCs w:val="20"/>
          <w:vertAlign w:val="superscript"/>
        </w:rPr>
        <w:t>st</w:t>
      </w:r>
      <w:r w:rsidR="002B208C">
        <w:rPr>
          <w:rFonts w:ascii="Trebuchet MS" w:hAnsi="Trebuchet MS"/>
          <w:sz w:val="20"/>
          <w:szCs w:val="20"/>
          <w:vertAlign w:val="superscript"/>
        </w:rPr>
        <w:t xml:space="preserve"> </w:t>
      </w:r>
      <w:r w:rsidR="002B208C">
        <w:rPr>
          <w:rFonts w:ascii="Trebuchet MS" w:hAnsi="Trebuchet MS"/>
          <w:sz w:val="20"/>
          <w:szCs w:val="20"/>
        </w:rPr>
        <w:t>September</w:t>
      </w:r>
      <w:r w:rsidR="00DB5BBD" w:rsidRPr="007F3A1B">
        <w:rPr>
          <w:rFonts w:ascii="Trebuchet MS" w:hAnsi="Trebuchet MS"/>
          <w:sz w:val="20"/>
          <w:szCs w:val="20"/>
        </w:rPr>
        <w:t xml:space="preserve">, </w:t>
      </w:r>
      <w:r w:rsidR="00702025">
        <w:rPr>
          <w:rFonts w:ascii="Trebuchet MS" w:hAnsi="Trebuchet MS"/>
          <w:sz w:val="20"/>
          <w:szCs w:val="20"/>
        </w:rPr>
        <w:t>19</w:t>
      </w:r>
      <w:r w:rsidR="002B208C">
        <w:rPr>
          <w:rFonts w:ascii="Trebuchet MS" w:hAnsi="Trebuchet MS"/>
          <w:sz w:val="20"/>
          <w:szCs w:val="20"/>
        </w:rPr>
        <w:t>83</w:t>
      </w:r>
      <w:r w:rsidR="00C533A5">
        <w:rPr>
          <w:rFonts w:ascii="Trebuchet MS" w:hAnsi="Trebuchet MS"/>
          <w:sz w:val="20"/>
          <w:szCs w:val="20"/>
        </w:rPr>
        <w:t>.</w:t>
      </w:r>
    </w:p>
    <w:p w14:paraId="2CA451D9" w14:textId="77777777" w:rsidR="00DB5BBD" w:rsidRPr="007F3A1B" w:rsidRDefault="00CC0538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Languages Known</w:t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="007315B3" w:rsidRPr="007F3A1B">
        <w:rPr>
          <w:rFonts w:ascii="Trebuchet MS" w:hAnsi="Trebuchet MS"/>
          <w:sz w:val="20"/>
          <w:szCs w:val="20"/>
        </w:rPr>
        <w:t>English</w:t>
      </w:r>
      <w:r w:rsidR="00702025">
        <w:rPr>
          <w:rFonts w:ascii="Trebuchet MS" w:hAnsi="Trebuchet MS"/>
          <w:sz w:val="20"/>
          <w:szCs w:val="20"/>
        </w:rPr>
        <w:t xml:space="preserve"> and</w:t>
      </w:r>
      <w:r w:rsidR="00A17C0F">
        <w:rPr>
          <w:rFonts w:ascii="Trebuchet MS" w:hAnsi="Trebuchet MS"/>
          <w:sz w:val="20"/>
          <w:szCs w:val="20"/>
        </w:rPr>
        <w:t xml:space="preserve"> Hindi</w:t>
      </w:r>
      <w:r w:rsidR="00C533A5">
        <w:rPr>
          <w:rFonts w:ascii="Trebuchet MS" w:hAnsi="Trebuchet MS"/>
          <w:sz w:val="20"/>
          <w:szCs w:val="20"/>
        </w:rPr>
        <w:t>.</w:t>
      </w:r>
    </w:p>
    <w:p w14:paraId="36E4B4BE" w14:textId="32AC9649" w:rsidR="00F52F33" w:rsidRDefault="00F52F33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Passport Availability</w:t>
      </w:r>
      <w:r w:rsidR="006D25E8">
        <w:rPr>
          <w:rFonts w:ascii="Trebuchet MS" w:hAnsi="Trebuchet MS" w:cs="Arial"/>
          <w:sz w:val="20"/>
          <w:szCs w:val="20"/>
        </w:rPr>
        <w:t xml:space="preserve">   </w:t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Pr="007F3A1B">
        <w:rPr>
          <w:rFonts w:ascii="Trebuchet MS" w:hAnsi="Trebuchet MS" w:cs="Arial"/>
          <w:sz w:val="20"/>
          <w:szCs w:val="20"/>
        </w:rPr>
        <w:t>Yes</w:t>
      </w:r>
      <w:r w:rsidR="00C533A5">
        <w:rPr>
          <w:rFonts w:ascii="Trebuchet MS" w:hAnsi="Trebuchet MS" w:cs="Arial"/>
          <w:sz w:val="20"/>
          <w:szCs w:val="20"/>
        </w:rPr>
        <w:t>.</w:t>
      </w:r>
    </w:p>
    <w:p w14:paraId="7EF6BEBA" w14:textId="16967EA5" w:rsidR="00C533A5" w:rsidRDefault="00C533A5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Marital Status                    </w:t>
      </w:r>
      <w:r w:rsidR="006D25E8">
        <w:rPr>
          <w:rFonts w:ascii="Trebuchet MS" w:hAnsi="Trebuchet MS" w:cs="Arial"/>
          <w:sz w:val="20"/>
          <w:szCs w:val="20"/>
        </w:rPr>
        <w:t xml:space="preserve">  </w:t>
      </w:r>
      <w:r>
        <w:rPr>
          <w:rFonts w:ascii="Trebuchet MS" w:hAnsi="Trebuchet MS" w:cs="Arial"/>
          <w:sz w:val="20"/>
          <w:szCs w:val="20"/>
        </w:rPr>
        <w:t xml:space="preserve"> : Married.</w:t>
      </w:r>
    </w:p>
    <w:p w14:paraId="5AFFE060" w14:textId="77777777" w:rsidR="00DB3930" w:rsidRDefault="007064E0" w:rsidP="006E4ADD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7F3A1B">
        <w:rPr>
          <w:rFonts w:ascii="Trebuchet MS" w:hAnsi="Trebuchet MS" w:cs="Arial"/>
          <w:sz w:val="20"/>
          <w:szCs w:val="20"/>
        </w:rPr>
        <w:t>References</w:t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="00BD3F2F">
        <w:rPr>
          <w:rFonts w:ascii="Trebuchet MS" w:hAnsi="Trebuchet MS" w:cs="Arial"/>
          <w:sz w:val="20"/>
          <w:szCs w:val="20"/>
        </w:rPr>
        <w:tab/>
      </w:r>
      <w:r w:rsidRPr="007F3A1B">
        <w:rPr>
          <w:rFonts w:ascii="Trebuchet MS" w:hAnsi="Trebuchet MS" w:cs="Arial"/>
          <w:sz w:val="20"/>
          <w:szCs w:val="20"/>
        </w:rPr>
        <w:t>:</w:t>
      </w:r>
      <w:r w:rsidR="00BD3F2F">
        <w:rPr>
          <w:rFonts w:ascii="Trebuchet MS" w:hAnsi="Trebuchet MS" w:cs="Arial"/>
          <w:sz w:val="20"/>
          <w:szCs w:val="20"/>
        </w:rPr>
        <w:t xml:space="preserve"> </w:t>
      </w:r>
      <w:r w:rsidRPr="007F3A1B">
        <w:rPr>
          <w:rFonts w:ascii="Trebuchet MS" w:hAnsi="Trebuchet MS" w:cs="Arial"/>
          <w:sz w:val="20"/>
          <w:szCs w:val="20"/>
        </w:rPr>
        <w:t>Available upon request</w:t>
      </w:r>
      <w:r w:rsidR="00C533A5">
        <w:rPr>
          <w:rFonts w:ascii="Trebuchet MS" w:hAnsi="Trebuchet MS" w:cs="Arial"/>
          <w:sz w:val="20"/>
          <w:szCs w:val="20"/>
        </w:rPr>
        <w:t>.</w:t>
      </w:r>
    </w:p>
    <w:sectPr w:rsidR="00DB3930" w:rsidSect="003D2177">
      <w:type w:val="continuous"/>
      <w:pgSz w:w="11909" w:h="16834" w:code="9"/>
      <w:pgMar w:top="720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959E1" w14:textId="77777777" w:rsidR="00A8354E" w:rsidRDefault="00A8354E">
      <w:r>
        <w:separator/>
      </w:r>
    </w:p>
  </w:endnote>
  <w:endnote w:type="continuationSeparator" w:id="0">
    <w:p w14:paraId="6B3DD629" w14:textId="77777777" w:rsidR="00A8354E" w:rsidRDefault="00A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Arial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0C8EE" w14:textId="77777777" w:rsidR="00BC3AE7" w:rsidRDefault="00BC3A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F4537" w14:textId="77777777" w:rsidR="007064E0" w:rsidRPr="007127EF" w:rsidRDefault="007064E0" w:rsidP="007064E0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6A2D" w14:textId="77777777" w:rsidR="00BC3AE7" w:rsidRDefault="00BC3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12A83" w14:textId="77777777" w:rsidR="00A8354E" w:rsidRDefault="00A8354E">
      <w:r>
        <w:separator/>
      </w:r>
    </w:p>
  </w:footnote>
  <w:footnote w:type="continuationSeparator" w:id="0">
    <w:p w14:paraId="2792F9BD" w14:textId="77777777" w:rsidR="00A8354E" w:rsidRDefault="00A8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1E54E" w14:textId="77777777" w:rsidR="00BC3AE7" w:rsidRDefault="00BC3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27DDF" w14:textId="77777777" w:rsidR="00BC3AE7" w:rsidRDefault="00BC3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76C3C" w14:textId="77777777" w:rsidR="00BC3AE7" w:rsidRDefault="00BC3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BD14866_"/>
      </v:shape>
    </w:pict>
  </w:numPicBullet>
  <w:numPicBullet w:numPicBulletId="1">
    <w:pict>
      <v:shape id="_x0000_i1030" type="#_x0000_t75" style="width:5.85pt;height:9.2pt" o:bullet="t">
        <v:imagedata r:id="rId2" o:title="BD21327_"/>
      </v:shape>
    </w:pict>
  </w:numPicBullet>
  <w:numPicBullet w:numPicBulletId="2">
    <w:pict>
      <v:shape id="_x0000_i1031" type="#_x0000_t75" style="width:10.9pt;height:10.9pt" o:bullet="t">
        <v:imagedata r:id="rId3" o:title="BD14981_"/>
      </v:shape>
    </w:pict>
  </w:numPicBullet>
  <w:abstractNum w:abstractNumId="0" w15:restartNumberingAfterBreak="0">
    <w:nsid w:val="FFFFFF88"/>
    <w:multiLevelType w:val="singleLevel"/>
    <w:tmpl w:val="504E26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1A"/>
    <w:multiLevelType w:val="hybridMultilevel"/>
    <w:tmpl w:val="AA9A7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63593D"/>
    <w:multiLevelType w:val="hybridMultilevel"/>
    <w:tmpl w:val="62C20700"/>
    <w:lvl w:ilvl="0" w:tplc="05583FB4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37EB2"/>
    <w:multiLevelType w:val="hybridMultilevel"/>
    <w:tmpl w:val="0054076E"/>
    <w:lvl w:ilvl="0" w:tplc="400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9403D"/>
    <w:multiLevelType w:val="hybridMultilevel"/>
    <w:tmpl w:val="4B8CB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74196"/>
    <w:multiLevelType w:val="hybridMultilevel"/>
    <w:tmpl w:val="5E2C25B8"/>
    <w:lvl w:ilvl="0" w:tplc="6660D628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E3C60"/>
    <w:multiLevelType w:val="hybridMultilevel"/>
    <w:tmpl w:val="8556CEB4"/>
    <w:lvl w:ilvl="0" w:tplc="80F2394C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4571C"/>
    <w:multiLevelType w:val="hybridMultilevel"/>
    <w:tmpl w:val="407C4306"/>
    <w:lvl w:ilvl="0" w:tplc="C0DC51B0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B72E4"/>
    <w:multiLevelType w:val="hybridMultilevel"/>
    <w:tmpl w:val="EFBCBB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702B1"/>
    <w:multiLevelType w:val="hybridMultilevel"/>
    <w:tmpl w:val="32042282"/>
    <w:lvl w:ilvl="0" w:tplc="2A88FF5C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2DC1"/>
    <w:multiLevelType w:val="multilevel"/>
    <w:tmpl w:val="9DC66134"/>
    <w:lvl w:ilvl="0">
      <w:start w:val="1"/>
      <w:numFmt w:val="bullet"/>
      <w:lvlText w:val="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56337"/>
    <w:multiLevelType w:val="hybridMultilevel"/>
    <w:tmpl w:val="5F20BE0C"/>
    <w:lvl w:ilvl="0" w:tplc="5450F2E8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B0C75"/>
    <w:multiLevelType w:val="hybridMultilevel"/>
    <w:tmpl w:val="CF12918C"/>
    <w:lvl w:ilvl="0" w:tplc="1FDA43B2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00A85"/>
    <w:multiLevelType w:val="hybridMultilevel"/>
    <w:tmpl w:val="57B4236E"/>
    <w:lvl w:ilvl="0" w:tplc="A2FAE34E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5913"/>
    <w:multiLevelType w:val="hybridMultilevel"/>
    <w:tmpl w:val="11288264"/>
    <w:lvl w:ilvl="0" w:tplc="88CC9B02">
      <w:numFmt w:val="bullet"/>
      <w:lvlText w:val=""/>
      <w:lvlJc w:val="left"/>
      <w:pPr>
        <w:tabs>
          <w:tab w:val="num" w:pos="360"/>
        </w:tabs>
        <w:ind w:left="108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4350D"/>
    <w:multiLevelType w:val="hybridMultilevel"/>
    <w:tmpl w:val="DFD0D6D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2410382"/>
    <w:multiLevelType w:val="hybridMultilevel"/>
    <w:tmpl w:val="5AC0145E"/>
    <w:lvl w:ilvl="0" w:tplc="BEDC8E72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E38C4"/>
    <w:multiLevelType w:val="hybridMultilevel"/>
    <w:tmpl w:val="F014D25E"/>
    <w:lvl w:ilvl="0" w:tplc="D5FCD4D4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C4705"/>
    <w:multiLevelType w:val="hybridMultilevel"/>
    <w:tmpl w:val="5D2234C4"/>
    <w:lvl w:ilvl="0" w:tplc="D0748F44">
      <w:start w:val="1"/>
      <w:numFmt w:val="bullet"/>
      <w:lvlText w:val="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22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13"/>
  </w:num>
  <w:num w:numId="10">
    <w:abstractNumId w:val="21"/>
  </w:num>
  <w:num w:numId="11">
    <w:abstractNumId w:val="20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2"/>
  </w:num>
  <w:num w:numId="17">
    <w:abstractNumId w:val="6"/>
  </w:num>
  <w:num w:numId="18">
    <w:abstractNumId w:val="3"/>
  </w:num>
  <w:num w:numId="19">
    <w:abstractNumId w:val="4"/>
  </w:num>
  <w:num w:numId="20">
    <w:abstractNumId w:val="19"/>
  </w:num>
  <w:num w:numId="2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E0"/>
    <w:rsid w:val="00001168"/>
    <w:rsid w:val="0000140F"/>
    <w:rsid w:val="00002410"/>
    <w:rsid w:val="00002BDE"/>
    <w:rsid w:val="000036A5"/>
    <w:rsid w:val="000038F3"/>
    <w:rsid w:val="00004523"/>
    <w:rsid w:val="00005103"/>
    <w:rsid w:val="000058E2"/>
    <w:rsid w:val="00005B01"/>
    <w:rsid w:val="00006DFF"/>
    <w:rsid w:val="0000735D"/>
    <w:rsid w:val="00007F71"/>
    <w:rsid w:val="000107E7"/>
    <w:rsid w:val="0001789F"/>
    <w:rsid w:val="00017A9C"/>
    <w:rsid w:val="0002009B"/>
    <w:rsid w:val="000202D9"/>
    <w:rsid w:val="0002104E"/>
    <w:rsid w:val="000213C7"/>
    <w:rsid w:val="00021AB3"/>
    <w:rsid w:val="000228E3"/>
    <w:rsid w:val="00022F98"/>
    <w:rsid w:val="00023436"/>
    <w:rsid w:val="00024242"/>
    <w:rsid w:val="000256CB"/>
    <w:rsid w:val="00025CB1"/>
    <w:rsid w:val="00025F02"/>
    <w:rsid w:val="000274F6"/>
    <w:rsid w:val="00030A2B"/>
    <w:rsid w:val="00030EB6"/>
    <w:rsid w:val="000330F2"/>
    <w:rsid w:val="00035907"/>
    <w:rsid w:val="00037171"/>
    <w:rsid w:val="00037BB3"/>
    <w:rsid w:val="00037E9D"/>
    <w:rsid w:val="00037F78"/>
    <w:rsid w:val="00040CBF"/>
    <w:rsid w:val="000429E0"/>
    <w:rsid w:val="00042DFE"/>
    <w:rsid w:val="000430DD"/>
    <w:rsid w:val="0004371E"/>
    <w:rsid w:val="00043EF3"/>
    <w:rsid w:val="000443D3"/>
    <w:rsid w:val="00044D1F"/>
    <w:rsid w:val="000463D5"/>
    <w:rsid w:val="0004692E"/>
    <w:rsid w:val="00047C75"/>
    <w:rsid w:val="00052859"/>
    <w:rsid w:val="00053D7C"/>
    <w:rsid w:val="00054D6A"/>
    <w:rsid w:val="00055987"/>
    <w:rsid w:val="00056520"/>
    <w:rsid w:val="00056841"/>
    <w:rsid w:val="0005721E"/>
    <w:rsid w:val="000579D6"/>
    <w:rsid w:val="00057BEE"/>
    <w:rsid w:val="000608ED"/>
    <w:rsid w:val="000609E3"/>
    <w:rsid w:val="00060CC0"/>
    <w:rsid w:val="00062BD4"/>
    <w:rsid w:val="00065055"/>
    <w:rsid w:val="00066153"/>
    <w:rsid w:val="000706E6"/>
    <w:rsid w:val="00070857"/>
    <w:rsid w:val="00070BB3"/>
    <w:rsid w:val="00070EF7"/>
    <w:rsid w:val="0007119D"/>
    <w:rsid w:val="00071CCA"/>
    <w:rsid w:val="000728B4"/>
    <w:rsid w:val="00072AF5"/>
    <w:rsid w:val="00072D92"/>
    <w:rsid w:val="000737CB"/>
    <w:rsid w:val="00073ADE"/>
    <w:rsid w:val="00074C3A"/>
    <w:rsid w:val="000761F4"/>
    <w:rsid w:val="000777A4"/>
    <w:rsid w:val="00081846"/>
    <w:rsid w:val="00081EA7"/>
    <w:rsid w:val="0008262B"/>
    <w:rsid w:val="00082F24"/>
    <w:rsid w:val="00082FD4"/>
    <w:rsid w:val="00085B46"/>
    <w:rsid w:val="00087F6A"/>
    <w:rsid w:val="00090A07"/>
    <w:rsid w:val="00090D8B"/>
    <w:rsid w:val="000910F9"/>
    <w:rsid w:val="0009182E"/>
    <w:rsid w:val="00091855"/>
    <w:rsid w:val="00091C08"/>
    <w:rsid w:val="00091E1A"/>
    <w:rsid w:val="0009291A"/>
    <w:rsid w:val="00092F73"/>
    <w:rsid w:val="000934E6"/>
    <w:rsid w:val="00093DFF"/>
    <w:rsid w:val="00094C84"/>
    <w:rsid w:val="00094CA7"/>
    <w:rsid w:val="00095A4D"/>
    <w:rsid w:val="00095D95"/>
    <w:rsid w:val="00096576"/>
    <w:rsid w:val="00096D38"/>
    <w:rsid w:val="00097FC3"/>
    <w:rsid w:val="000A1838"/>
    <w:rsid w:val="000A30FE"/>
    <w:rsid w:val="000A3CD2"/>
    <w:rsid w:val="000A48E4"/>
    <w:rsid w:val="000A63DC"/>
    <w:rsid w:val="000A6C64"/>
    <w:rsid w:val="000B1351"/>
    <w:rsid w:val="000B22B5"/>
    <w:rsid w:val="000B43C5"/>
    <w:rsid w:val="000B71F7"/>
    <w:rsid w:val="000B78D4"/>
    <w:rsid w:val="000C0FF5"/>
    <w:rsid w:val="000C31CD"/>
    <w:rsid w:val="000C4FA8"/>
    <w:rsid w:val="000C58E9"/>
    <w:rsid w:val="000C5ABF"/>
    <w:rsid w:val="000C5F30"/>
    <w:rsid w:val="000C658F"/>
    <w:rsid w:val="000C7784"/>
    <w:rsid w:val="000D012E"/>
    <w:rsid w:val="000D117C"/>
    <w:rsid w:val="000D1769"/>
    <w:rsid w:val="000D1DC2"/>
    <w:rsid w:val="000D1E03"/>
    <w:rsid w:val="000D2BA3"/>
    <w:rsid w:val="000D37C3"/>
    <w:rsid w:val="000D3DF1"/>
    <w:rsid w:val="000D546A"/>
    <w:rsid w:val="000E0B2E"/>
    <w:rsid w:val="000E0B7A"/>
    <w:rsid w:val="000E176C"/>
    <w:rsid w:val="000E3EF2"/>
    <w:rsid w:val="000E4F2D"/>
    <w:rsid w:val="000E57F9"/>
    <w:rsid w:val="000E74F1"/>
    <w:rsid w:val="000E7A1E"/>
    <w:rsid w:val="000F029A"/>
    <w:rsid w:val="000F2D76"/>
    <w:rsid w:val="000F3892"/>
    <w:rsid w:val="000F3BB1"/>
    <w:rsid w:val="000F3F49"/>
    <w:rsid w:val="000F4E68"/>
    <w:rsid w:val="000F66A9"/>
    <w:rsid w:val="000F702C"/>
    <w:rsid w:val="000F774A"/>
    <w:rsid w:val="00100C09"/>
    <w:rsid w:val="001020AF"/>
    <w:rsid w:val="001027A3"/>
    <w:rsid w:val="00102E39"/>
    <w:rsid w:val="00103BCA"/>
    <w:rsid w:val="001040AB"/>
    <w:rsid w:val="001046B1"/>
    <w:rsid w:val="00105D0B"/>
    <w:rsid w:val="00106011"/>
    <w:rsid w:val="0010696D"/>
    <w:rsid w:val="00106BFB"/>
    <w:rsid w:val="00107FF1"/>
    <w:rsid w:val="00111730"/>
    <w:rsid w:val="00111ED3"/>
    <w:rsid w:val="001126BA"/>
    <w:rsid w:val="00113127"/>
    <w:rsid w:val="00113696"/>
    <w:rsid w:val="00113740"/>
    <w:rsid w:val="00113B7C"/>
    <w:rsid w:val="001144FF"/>
    <w:rsid w:val="00122BA9"/>
    <w:rsid w:val="00122E26"/>
    <w:rsid w:val="00122E69"/>
    <w:rsid w:val="00124BCB"/>
    <w:rsid w:val="00127B0C"/>
    <w:rsid w:val="001307E8"/>
    <w:rsid w:val="0013100C"/>
    <w:rsid w:val="00131829"/>
    <w:rsid w:val="00132037"/>
    <w:rsid w:val="00132270"/>
    <w:rsid w:val="0013261A"/>
    <w:rsid w:val="00132DC5"/>
    <w:rsid w:val="00132FDC"/>
    <w:rsid w:val="001333E1"/>
    <w:rsid w:val="0013485F"/>
    <w:rsid w:val="00135C65"/>
    <w:rsid w:val="00136803"/>
    <w:rsid w:val="001374B0"/>
    <w:rsid w:val="00142EC6"/>
    <w:rsid w:val="0014318E"/>
    <w:rsid w:val="00143191"/>
    <w:rsid w:val="00143214"/>
    <w:rsid w:val="00143951"/>
    <w:rsid w:val="00143D6F"/>
    <w:rsid w:val="00144410"/>
    <w:rsid w:val="00145499"/>
    <w:rsid w:val="001454A3"/>
    <w:rsid w:val="00145596"/>
    <w:rsid w:val="0014588C"/>
    <w:rsid w:val="00145A4E"/>
    <w:rsid w:val="00145F69"/>
    <w:rsid w:val="0014697C"/>
    <w:rsid w:val="00146CBD"/>
    <w:rsid w:val="00147D05"/>
    <w:rsid w:val="001502BF"/>
    <w:rsid w:val="0015103D"/>
    <w:rsid w:val="00151451"/>
    <w:rsid w:val="00151D8D"/>
    <w:rsid w:val="00151EE5"/>
    <w:rsid w:val="00152249"/>
    <w:rsid w:val="00152299"/>
    <w:rsid w:val="001524F1"/>
    <w:rsid w:val="00153735"/>
    <w:rsid w:val="00153B92"/>
    <w:rsid w:val="001552D7"/>
    <w:rsid w:val="00155E88"/>
    <w:rsid w:val="00157AF6"/>
    <w:rsid w:val="0016015E"/>
    <w:rsid w:val="00160B73"/>
    <w:rsid w:val="00160EA2"/>
    <w:rsid w:val="00161329"/>
    <w:rsid w:val="001619B7"/>
    <w:rsid w:val="0016271E"/>
    <w:rsid w:val="00163EB4"/>
    <w:rsid w:val="00164F35"/>
    <w:rsid w:val="00165A65"/>
    <w:rsid w:val="00165F1D"/>
    <w:rsid w:val="001703F7"/>
    <w:rsid w:val="00170D68"/>
    <w:rsid w:val="00171E02"/>
    <w:rsid w:val="001731B0"/>
    <w:rsid w:val="001732FE"/>
    <w:rsid w:val="001737FA"/>
    <w:rsid w:val="00174432"/>
    <w:rsid w:val="00175A88"/>
    <w:rsid w:val="00175B0A"/>
    <w:rsid w:val="00180597"/>
    <w:rsid w:val="0018144E"/>
    <w:rsid w:val="0018152F"/>
    <w:rsid w:val="00181A4E"/>
    <w:rsid w:val="00181CA5"/>
    <w:rsid w:val="0018244E"/>
    <w:rsid w:val="00184BBD"/>
    <w:rsid w:val="001853CB"/>
    <w:rsid w:val="001870D3"/>
    <w:rsid w:val="001878ED"/>
    <w:rsid w:val="00187CAB"/>
    <w:rsid w:val="00187FFD"/>
    <w:rsid w:val="001902C8"/>
    <w:rsid w:val="0019036C"/>
    <w:rsid w:val="00190478"/>
    <w:rsid w:val="00192FAC"/>
    <w:rsid w:val="00196259"/>
    <w:rsid w:val="001A18EB"/>
    <w:rsid w:val="001A27D9"/>
    <w:rsid w:val="001A34B5"/>
    <w:rsid w:val="001A4B7D"/>
    <w:rsid w:val="001A650D"/>
    <w:rsid w:val="001A6723"/>
    <w:rsid w:val="001A7F9C"/>
    <w:rsid w:val="001B095B"/>
    <w:rsid w:val="001B1AF4"/>
    <w:rsid w:val="001B2160"/>
    <w:rsid w:val="001B2DDC"/>
    <w:rsid w:val="001B39C2"/>
    <w:rsid w:val="001B584F"/>
    <w:rsid w:val="001B630F"/>
    <w:rsid w:val="001B689A"/>
    <w:rsid w:val="001B6CC5"/>
    <w:rsid w:val="001B73ED"/>
    <w:rsid w:val="001B76D3"/>
    <w:rsid w:val="001C0032"/>
    <w:rsid w:val="001C01C9"/>
    <w:rsid w:val="001C0A0D"/>
    <w:rsid w:val="001C147D"/>
    <w:rsid w:val="001C156B"/>
    <w:rsid w:val="001C29E0"/>
    <w:rsid w:val="001C2FA4"/>
    <w:rsid w:val="001C422D"/>
    <w:rsid w:val="001C5F59"/>
    <w:rsid w:val="001C6FA6"/>
    <w:rsid w:val="001C7966"/>
    <w:rsid w:val="001C7A1E"/>
    <w:rsid w:val="001C7F7B"/>
    <w:rsid w:val="001D0467"/>
    <w:rsid w:val="001D06A7"/>
    <w:rsid w:val="001D0E5B"/>
    <w:rsid w:val="001D164E"/>
    <w:rsid w:val="001D1FE2"/>
    <w:rsid w:val="001D2492"/>
    <w:rsid w:val="001D28C0"/>
    <w:rsid w:val="001D3C65"/>
    <w:rsid w:val="001D53E9"/>
    <w:rsid w:val="001D5592"/>
    <w:rsid w:val="001D6601"/>
    <w:rsid w:val="001D7CEB"/>
    <w:rsid w:val="001E05B3"/>
    <w:rsid w:val="001E12C2"/>
    <w:rsid w:val="001E19A0"/>
    <w:rsid w:val="001E291D"/>
    <w:rsid w:val="001E2984"/>
    <w:rsid w:val="001E30E4"/>
    <w:rsid w:val="001E376E"/>
    <w:rsid w:val="001E3855"/>
    <w:rsid w:val="001E514B"/>
    <w:rsid w:val="001E5C27"/>
    <w:rsid w:val="001E7C31"/>
    <w:rsid w:val="001F02DB"/>
    <w:rsid w:val="001F06C8"/>
    <w:rsid w:val="001F07E2"/>
    <w:rsid w:val="001F0BF7"/>
    <w:rsid w:val="001F0F25"/>
    <w:rsid w:val="001F14E6"/>
    <w:rsid w:val="001F26F3"/>
    <w:rsid w:val="001F42C3"/>
    <w:rsid w:val="001F50C2"/>
    <w:rsid w:val="001F5AFB"/>
    <w:rsid w:val="001F6B5B"/>
    <w:rsid w:val="001F7276"/>
    <w:rsid w:val="001F7C5A"/>
    <w:rsid w:val="0020041D"/>
    <w:rsid w:val="00202F6E"/>
    <w:rsid w:val="00203472"/>
    <w:rsid w:val="002035DE"/>
    <w:rsid w:val="0020439C"/>
    <w:rsid w:val="0020469A"/>
    <w:rsid w:val="002046A3"/>
    <w:rsid w:val="002051EF"/>
    <w:rsid w:val="002067AC"/>
    <w:rsid w:val="00207BB7"/>
    <w:rsid w:val="002107BB"/>
    <w:rsid w:val="002112D1"/>
    <w:rsid w:val="00211D77"/>
    <w:rsid w:val="002121FF"/>
    <w:rsid w:val="00213A1C"/>
    <w:rsid w:val="002159C3"/>
    <w:rsid w:val="00215DF8"/>
    <w:rsid w:val="00216306"/>
    <w:rsid w:val="0022412F"/>
    <w:rsid w:val="00226E89"/>
    <w:rsid w:val="00226F32"/>
    <w:rsid w:val="002275AE"/>
    <w:rsid w:val="002303DC"/>
    <w:rsid w:val="00230953"/>
    <w:rsid w:val="00231CB5"/>
    <w:rsid w:val="002324C0"/>
    <w:rsid w:val="00234451"/>
    <w:rsid w:val="00234D33"/>
    <w:rsid w:val="002367BC"/>
    <w:rsid w:val="00237C40"/>
    <w:rsid w:val="00237CFD"/>
    <w:rsid w:val="00241E4D"/>
    <w:rsid w:val="0024340A"/>
    <w:rsid w:val="00243485"/>
    <w:rsid w:val="00243E2B"/>
    <w:rsid w:val="0024493A"/>
    <w:rsid w:val="0024496B"/>
    <w:rsid w:val="00245990"/>
    <w:rsid w:val="00245F17"/>
    <w:rsid w:val="00246113"/>
    <w:rsid w:val="00246C4D"/>
    <w:rsid w:val="00246E02"/>
    <w:rsid w:val="00250285"/>
    <w:rsid w:val="00250C03"/>
    <w:rsid w:val="002522E5"/>
    <w:rsid w:val="00253805"/>
    <w:rsid w:val="00254DBD"/>
    <w:rsid w:val="0025561B"/>
    <w:rsid w:val="002570B0"/>
    <w:rsid w:val="00257535"/>
    <w:rsid w:val="002619BF"/>
    <w:rsid w:val="00261E4A"/>
    <w:rsid w:val="00261E62"/>
    <w:rsid w:val="00262EEB"/>
    <w:rsid w:val="0026353B"/>
    <w:rsid w:val="002639F6"/>
    <w:rsid w:val="00263B7B"/>
    <w:rsid w:val="00264342"/>
    <w:rsid w:val="00264871"/>
    <w:rsid w:val="002656C4"/>
    <w:rsid w:val="00265CCC"/>
    <w:rsid w:val="00266474"/>
    <w:rsid w:val="00267997"/>
    <w:rsid w:val="00267DEA"/>
    <w:rsid w:val="002730EE"/>
    <w:rsid w:val="00273300"/>
    <w:rsid w:val="002737B8"/>
    <w:rsid w:val="00273E8A"/>
    <w:rsid w:val="00274181"/>
    <w:rsid w:val="00275BBF"/>
    <w:rsid w:val="00275E2C"/>
    <w:rsid w:val="00277231"/>
    <w:rsid w:val="00277941"/>
    <w:rsid w:val="00280565"/>
    <w:rsid w:val="00280593"/>
    <w:rsid w:val="00280AC3"/>
    <w:rsid w:val="002828CB"/>
    <w:rsid w:val="00282961"/>
    <w:rsid w:val="002829A7"/>
    <w:rsid w:val="0028315E"/>
    <w:rsid w:val="002860A1"/>
    <w:rsid w:val="00286F3E"/>
    <w:rsid w:val="00287BF4"/>
    <w:rsid w:val="00290A67"/>
    <w:rsid w:val="00290F04"/>
    <w:rsid w:val="00291F58"/>
    <w:rsid w:val="002921B2"/>
    <w:rsid w:val="00292B79"/>
    <w:rsid w:val="00292C68"/>
    <w:rsid w:val="0029388E"/>
    <w:rsid w:val="00293A9C"/>
    <w:rsid w:val="00293C5E"/>
    <w:rsid w:val="00294035"/>
    <w:rsid w:val="00294F1C"/>
    <w:rsid w:val="002950D0"/>
    <w:rsid w:val="0029552C"/>
    <w:rsid w:val="0029710E"/>
    <w:rsid w:val="00297BC9"/>
    <w:rsid w:val="00297C38"/>
    <w:rsid w:val="00297D63"/>
    <w:rsid w:val="002A06FE"/>
    <w:rsid w:val="002A0B0A"/>
    <w:rsid w:val="002A1340"/>
    <w:rsid w:val="002A188E"/>
    <w:rsid w:val="002A1C0C"/>
    <w:rsid w:val="002A2AC0"/>
    <w:rsid w:val="002A3188"/>
    <w:rsid w:val="002A3302"/>
    <w:rsid w:val="002A4AE8"/>
    <w:rsid w:val="002A6802"/>
    <w:rsid w:val="002A6E79"/>
    <w:rsid w:val="002A72DE"/>
    <w:rsid w:val="002B009E"/>
    <w:rsid w:val="002B04CB"/>
    <w:rsid w:val="002B0B35"/>
    <w:rsid w:val="002B0F9B"/>
    <w:rsid w:val="002B208C"/>
    <w:rsid w:val="002B27E7"/>
    <w:rsid w:val="002B3606"/>
    <w:rsid w:val="002B36BA"/>
    <w:rsid w:val="002B5523"/>
    <w:rsid w:val="002B6B30"/>
    <w:rsid w:val="002B788E"/>
    <w:rsid w:val="002C0613"/>
    <w:rsid w:val="002C0CDA"/>
    <w:rsid w:val="002C1393"/>
    <w:rsid w:val="002C13B3"/>
    <w:rsid w:val="002C1E3E"/>
    <w:rsid w:val="002C7451"/>
    <w:rsid w:val="002D126E"/>
    <w:rsid w:val="002D14BA"/>
    <w:rsid w:val="002D38C5"/>
    <w:rsid w:val="002D6576"/>
    <w:rsid w:val="002D65AD"/>
    <w:rsid w:val="002D77F3"/>
    <w:rsid w:val="002E0EF9"/>
    <w:rsid w:val="002E36D4"/>
    <w:rsid w:val="002E4D70"/>
    <w:rsid w:val="002E5703"/>
    <w:rsid w:val="002E6615"/>
    <w:rsid w:val="002F1D58"/>
    <w:rsid w:val="002F35ED"/>
    <w:rsid w:val="002F3E58"/>
    <w:rsid w:val="002F408C"/>
    <w:rsid w:val="002F4D3D"/>
    <w:rsid w:val="002F609D"/>
    <w:rsid w:val="002F79B1"/>
    <w:rsid w:val="00300A0A"/>
    <w:rsid w:val="00300A67"/>
    <w:rsid w:val="00301492"/>
    <w:rsid w:val="00301715"/>
    <w:rsid w:val="003045CE"/>
    <w:rsid w:val="0030512F"/>
    <w:rsid w:val="00305D93"/>
    <w:rsid w:val="00307A93"/>
    <w:rsid w:val="00310490"/>
    <w:rsid w:val="00310757"/>
    <w:rsid w:val="003114CF"/>
    <w:rsid w:val="0031222A"/>
    <w:rsid w:val="0031227E"/>
    <w:rsid w:val="00315314"/>
    <w:rsid w:val="00317F1A"/>
    <w:rsid w:val="0032013A"/>
    <w:rsid w:val="0032086A"/>
    <w:rsid w:val="00320A6C"/>
    <w:rsid w:val="00321159"/>
    <w:rsid w:val="003217AF"/>
    <w:rsid w:val="003222E6"/>
    <w:rsid w:val="0032296D"/>
    <w:rsid w:val="003232EE"/>
    <w:rsid w:val="00323520"/>
    <w:rsid w:val="003235D1"/>
    <w:rsid w:val="00323EB5"/>
    <w:rsid w:val="00325DD5"/>
    <w:rsid w:val="0032616A"/>
    <w:rsid w:val="00330046"/>
    <w:rsid w:val="00330D1C"/>
    <w:rsid w:val="00330F2C"/>
    <w:rsid w:val="003319F0"/>
    <w:rsid w:val="00331BA8"/>
    <w:rsid w:val="003329DF"/>
    <w:rsid w:val="00333019"/>
    <w:rsid w:val="003332F4"/>
    <w:rsid w:val="00333BF7"/>
    <w:rsid w:val="00334A90"/>
    <w:rsid w:val="00334C4D"/>
    <w:rsid w:val="003352FC"/>
    <w:rsid w:val="003355A3"/>
    <w:rsid w:val="00335C73"/>
    <w:rsid w:val="00336AAA"/>
    <w:rsid w:val="00336AED"/>
    <w:rsid w:val="00337449"/>
    <w:rsid w:val="003400CC"/>
    <w:rsid w:val="00340700"/>
    <w:rsid w:val="00341794"/>
    <w:rsid w:val="00341A56"/>
    <w:rsid w:val="0034285C"/>
    <w:rsid w:val="00342B33"/>
    <w:rsid w:val="003431ED"/>
    <w:rsid w:val="00343796"/>
    <w:rsid w:val="00344316"/>
    <w:rsid w:val="00344803"/>
    <w:rsid w:val="00346111"/>
    <w:rsid w:val="00346533"/>
    <w:rsid w:val="00346BA3"/>
    <w:rsid w:val="0035048D"/>
    <w:rsid w:val="00350653"/>
    <w:rsid w:val="00350710"/>
    <w:rsid w:val="00352A48"/>
    <w:rsid w:val="00352A57"/>
    <w:rsid w:val="003541EC"/>
    <w:rsid w:val="0035496F"/>
    <w:rsid w:val="00354EF7"/>
    <w:rsid w:val="00356494"/>
    <w:rsid w:val="00356837"/>
    <w:rsid w:val="00357C05"/>
    <w:rsid w:val="00357FAB"/>
    <w:rsid w:val="00360F92"/>
    <w:rsid w:val="0036188D"/>
    <w:rsid w:val="00362BCA"/>
    <w:rsid w:val="0036333A"/>
    <w:rsid w:val="00363BF5"/>
    <w:rsid w:val="003715BA"/>
    <w:rsid w:val="003727E5"/>
    <w:rsid w:val="00375169"/>
    <w:rsid w:val="003778A2"/>
    <w:rsid w:val="0037796B"/>
    <w:rsid w:val="00377C8C"/>
    <w:rsid w:val="003800FE"/>
    <w:rsid w:val="0038047B"/>
    <w:rsid w:val="00381447"/>
    <w:rsid w:val="0038320B"/>
    <w:rsid w:val="00383DB1"/>
    <w:rsid w:val="00384CB4"/>
    <w:rsid w:val="0038507C"/>
    <w:rsid w:val="00386823"/>
    <w:rsid w:val="003902F5"/>
    <w:rsid w:val="00390F59"/>
    <w:rsid w:val="00391595"/>
    <w:rsid w:val="003921D7"/>
    <w:rsid w:val="00393033"/>
    <w:rsid w:val="003934AD"/>
    <w:rsid w:val="00393866"/>
    <w:rsid w:val="00393A0D"/>
    <w:rsid w:val="0039441A"/>
    <w:rsid w:val="00394EAF"/>
    <w:rsid w:val="0039549D"/>
    <w:rsid w:val="0039717C"/>
    <w:rsid w:val="003A050E"/>
    <w:rsid w:val="003A1F87"/>
    <w:rsid w:val="003A3809"/>
    <w:rsid w:val="003A47C9"/>
    <w:rsid w:val="003A48E4"/>
    <w:rsid w:val="003A5681"/>
    <w:rsid w:val="003A729E"/>
    <w:rsid w:val="003A762D"/>
    <w:rsid w:val="003A7647"/>
    <w:rsid w:val="003A7869"/>
    <w:rsid w:val="003A7ADD"/>
    <w:rsid w:val="003A7CC8"/>
    <w:rsid w:val="003B0049"/>
    <w:rsid w:val="003B0226"/>
    <w:rsid w:val="003B0242"/>
    <w:rsid w:val="003B094B"/>
    <w:rsid w:val="003B0A33"/>
    <w:rsid w:val="003B0DA8"/>
    <w:rsid w:val="003B1021"/>
    <w:rsid w:val="003B317A"/>
    <w:rsid w:val="003B4C14"/>
    <w:rsid w:val="003B4FD2"/>
    <w:rsid w:val="003B64D7"/>
    <w:rsid w:val="003B71FD"/>
    <w:rsid w:val="003C1E72"/>
    <w:rsid w:val="003C23A1"/>
    <w:rsid w:val="003C2724"/>
    <w:rsid w:val="003C497E"/>
    <w:rsid w:val="003C5898"/>
    <w:rsid w:val="003C5CC6"/>
    <w:rsid w:val="003C5D75"/>
    <w:rsid w:val="003C6774"/>
    <w:rsid w:val="003C685A"/>
    <w:rsid w:val="003D00B5"/>
    <w:rsid w:val="003D1DA7"/>
    <w:rsid w:val="003D2177"/>
    <w:rsid w:val="003D2FA1"/>
    <w:rsid w:val="003D456D"/>
    <w:rsid w:val="003D5104"/>
    <w:rsid w:val="003D5DAA"/>
    <w:rsid w:val="003D5E8D"/>
    <w:rsid w:val="003D77FA"/>
    <w:rsid w:val="003D7B77"/>
    <w:rsid w:val="003E0260"/>
    <w:rsid w:val="003E0C52"/>
    <w:rsid w:val="003E0FF9"/>
    <w:rsid w:val="003E1039"/>
    <w:rsid w:val="003E209C"/>
    <w:rsid w:val="003E2FE9"/>
    <w:rsid w:val="003E38B7"/>
    <w:rsid w:val="003E65CF"/>
    <w:rsid w:val="003E7B38"/>
    <w:rsid w:val="003F1209"/>
    <w:rsid w:val="003F1336"/>
    <w:rsid w:val="003F13D0"/>
    <w:rsid w:val="003F247D"/>
    <w:rsid w:val="003F2935"/>
    <w:rsid w:val="003F2D91"/>
    <w:rsid w:val="003F66EB"/>
    <w:rsid w:val="003F6A9C"/>
    <w:rsid w:val="003F7AED"/>
    <w:rsid w:val="00400462"/>
    <w:rsid w:val="00400931"/>
    <w:rsid w:val="004012D0"/>
    <w:rsid w:val="00401EA3"/>
    <w:rsid w:val="00402368"/>
    <w:rsid w:val="00403CB4"/>
    <w:rsid w:val="00404FE1"/>
    <w:rsid w:val="00405923"/>
    <w:rsid w:val="00405B58"/>
    <w:rsid w:val="004062CF"/>
    <w:rsid w:val="00406788"/>
    <w:rsid w:val="00406B3B"/>
    <w:rsid w:val="00411DF6"/>
    <w:rsid w:val="0041204E"/>
    <w:rsid w:val="004130D9"/>
    <w:rsid w:val="0041367F"/>
    <w:rsid w:val="0041438F"/>
    <w:rsid w:val="0041494C"/>
    <w:rsid w:val="00415228"/>
    <w:rsid w:val="00415258"/>
    <w:rsid w:val="00415EB3"/>
    <w:rsid w:val="00415F1C"/>
    <w:rsid w:val="00416B78"/>
    <w:rsid w:val="00420373"/>
    <w:rsid w:val="004224C0"/>
    <w:rsid w:val="00423245"/>
    <w:rsid w:val="00424593"/>
    <w:rsid w:val="004257F2"/>
    <w:rsid w:val="00426F1C"/>
    <w:rsid w:val="0042782C"/>
    <w:rsid w:val="00427951"/>
    <w:rsid w:val="00427A1B"/>
    <w:rsid w:val="00430773"/>
    <w:rsid w:val="00431AE3"/>
    <w:rsid w:val="00431B38"/>
    <w:rsid w:val="00432BBB"/>
    <w:rsid w:val="004336B8"/>
    <w:rsid w:val="00434184"/>
    <w:rsid w:val="00435793"/>
    <w:rsid w:val="004358B5"/>
    <w:rsid w:val="00435A83"/>
    <w:rsid w:val="004362E8"/>
    <w:rsid w:val="00436EE8"/>
    <w:rsid w:val="00437747"/>
    <w:rsid w:val="00441BDB"/>
    <w:rsid w:val="00443212"/>
    <w:rsid w:val="0044375B"/>
    <w:rsid w:val="00443A2C"/>
    <w:rsid w:val="004440D2"/>
    <w:rsid w:val="00444261"/>
    <w:rsid w:val="00445362"/>
    <w:rsid w:val="0044632C"/>
    <w:rsid w:val="004502EA"/>
    <w:rsid w:val="00450717"/>
    <w:rsid w:val="004509D8"/>
    <w:rsid w:val="0045157D"/>
    <w:rsid w:val="00452A48"/>
    <w:rsid w:val="004555D8"/>
    <w:rsid w:val="00455A11"/>
    <w:rsid w:val="004563F8"/>
    <w:rsid w:val="0045681B"/>
    <w:rsid w:val="00457C39"/>
    <w:rsid w:val="00457D85"/>
    <w:rsid w:val="004606B0"/>
    <w:rsid w:val="00460B95"/>
    <w:rsid w:val="00461E38"/>
    <w:rsid w:val="0046332F"/>
    <w:rsid w:val="00463B71"/>
    <w:rsid w:val="00464782"/>
    <w:rsid w:val="00464999"/>
    <w:rsid w:val="00465CE1"/>
    <w:rsid w:val="004672AF"/>
    <w:rsid w:val="0046730E"/>
    <w:rsid w:val="0046745F"/>
    <w:rsid w:val="00467637"/>
    <w:rsid w:val="0046788A"/>
    <w:rsid w:val="004703F9"/>
    <w:rsid w:val="00471BCE"/>
    <w:rsid w:val="00472085"/>
    <w:rsid w:val="00473958"/>
    <w:rsid w:val="00473B80"/>
    <w:rsid w:val="00474871"/>
    <w:rsid w:val="004753E6"/>
    <w:rsid w:val="004764B0"/>
    <w:rsid w:val="00476AF0"/>
    <w:rsid w:val="00477AC1"/>
    <w:rsid w:val="004807AF"/>
    <w:rsid w:val="00480F0C"/>
    <w:rsid w:val="004810A8"/>
    <w:rsid w:val="0048286D"/>
    <w:rsid w:val="00482E7D"/>
    <w:rsid w:val="00482E8E"/>
    <w:rsid w:val="004834DC"/>
    <w:rsid w:val="00484F55"/>
    <w:rsid w:val="0048581F"/>
    <w:rsid w:val="00485F0C"/>
    <w:rsid w:val="00486513"/>
    <w:rsid w:val="004874FA"/>
    <w:rsid w:val="004910CD"/>
    <w:rsid w:val="00492592"/>
    <w:rsid w:val="00492694"/>
    <w:rsid w:val="00493803"/>
    <w:rsid w:val="00494886"/>
    <w:rsid w:val="00495298"/>
    <w:rsid w:val="004966B5"/>
    <w:rsid w:val="00496E9A"/>
    <w:rsid w:val="00497620"/>
    <w:rsid w:val="00497945"/>
    <w:rsid w:val="004A00D4"/>
    <w:rsid w:val="004A3C71"/>
    <w:rsid w:val="004A3D1C"/>
    <w:rsid w:val="004A3D70"/>
    <w:rsid w:val="004A41DE"/>
    <w:rsid w:val="004A5E20"/>
    <w:rsid w:val="004A6B88"/>
    <w:rsid w:val="004B00AD"/>
    <w:rsid w:val="004B0A5E"/>
    <w:rsid w:val="004B12F7"/>
    <w:rsid w:val="004B2B05"/>
    <w:rsid w:val="004B2EC0"/>
    <w:rsid w:val="004B4EBF"/>
    <w:rsid w:val="004B4ED0"/>
    <w:rsid w:val="004B5525"/>
    <w:rsid w:val="004B6EC7"/>
    <w:rsid w:val="004B6EE7"/>
    <w:rsid w:val="004B7B03"/>
    <w:rsid w:val="004C0682"/>
    <w:rsid w:val="004C0D2B"/>
    <w:rsid w:val="004C1DEA"/>
    <w:rsid w:val="004C25C4"/>
    <w:rsid w:val="004C2776"/>
    <w:rsid w:val="004C351D"/>
    <w:rsid w:val="004C3551"/>
    <w:rsid w:val="004C6508"/>
    <w:rsid w:val="004C65CE"/>
    <w:rsid w:val="004C797D"/>
    <w:rsid w:val="004C7F51"/>
    <w:rsid w:val="004D069A"/>
    <w:rsid w:val="004D0A31"/>
    <w:rsid w:val="004D146C"/>
    <w:rsid w:val="004D27D2"/>
    <w:rsid w:val="004D319A"/>
    <w:rsid w:val="004D335F"/>
    <w:rsid w:val="004D3E8C"/>
    <w:rsid w:val="004D4637"/>
    <w:rsid w:val="004D6859"/>
    <w:rsid w:val="004D74CB"/>
    <w:rsid w:val="004D7C7C"/>
    <w:rsid w:val="004E1A5E"/>
    <w:rsid w:val="004E1FA4"/>
    <w:rsid w:val="004E2209"/>
    <w:rsid w:val="004E2B5E"/>
    <w:rsid w:val="004E4349"/>
    <w:rsid w:val="004E5D5A"/>
    <w:rsid w:val="004E63BF"/>
    <w:rsid w:val="004E652A"/>
    <w:rsid w:val="004E71AB"/>
    <w:rsid w:val="004F02C8"/>
    <w:rsid w:val="004F0F85"/>
    <w:rsid w:val="004F3F93"/>
    <w:rsid w:val="005012A6"/>
    <w:rsid w:val="005028CF"/>
    <w:rsid w:val="005030BE"/>
    <w:rsid w:val="0050593A"/>
    <w:rsid w:val="00506A78"/>
    <w:rsid w:val="00507669"/>
    <w:rsid w:val="00507DF7"/>
    <w:rsid w:val="0051001F"/>
    <w:rsid w:val="00510F29"/>
    <w:rsid w:val="00512B4F"/>
    <w:rsid w:val="005130DD"/>
    <w:rsid w:val="00513552"/>
    <w:rsid w:val="00513CE2"/>
    <w:rsid w:val="00514AC8"/>
    <w:rsid w:val="00516AA8"/>
    <w:rsid w:val="00516EAA"/>
    <w:rsid w:val="00517CA5"/>
    <w:rsid w:val="00520AA9"/>
    <w:rsid w:val="00524036"/>
    <w:rsid w:val="0052445B"/>
    <w:rsid w:val="005254BA"/>
    <w:rsid w:val="005256B9"/>
    <w:rsid w:val="00527917"/>
    <w:rsid w:val="00530AEB"/>
    <w:rsid w:val="00531342"/>
    <w:rsid w:val="005320B5"/>
    <w:rsid w:val="00534822"/>
    <w:rsid w:val="00534900"/>
    <w:rsid w:val="005351A7"/>
    <w:rsid w:val="00535ACD"/>
    <w:rsid w:val="00535AFB"/>
    <w:rsid w:val="00536978"/>
    <w:rsid w:val="00537C7A"/>
    <w:rsid w:val="00537C88"/>
    <w:rsid w:val="005400D6"/>
    <w:rsid w:val="005407DC"/>
    <w:rsid w:val="00541286"/>
    <w:rsid w:val="005427EB"/>
    <w:rsid w:val="0054321A"/>
    <w:rsid w:val="00543362"/>
    <w:rsid w:val="00544373"/>
    <w:rsid w:val="00544BB1"/>
    <w:rsid w:val="00545CF9"/>
    <w:rsid w:val="00546635"/>
    <w:rsid w:val="005473DA"/>
    <w:rsid w:val="005506B6"/>
    <w:rsid w:val="00551632"/>
    <w:rsid w:val="005528D3"/>
    <w:rsid w:val="00552D9D"/>
    <w:rsid w:val="00554600"/>
    <w:rsid w:val="00555964"/>
    <w:rsid w:val="00556448"/>
    <w:rsid w:val="00556A57"/>
    <w:rsid w:val="00561A09"/>
    <w:rsid w:val="005633CA"/>
    <w:rsid w:val="0056340A"/>
    <w:rsid w:val="00563DA8"/>
    <w:rsid w:val="005640C0"/>
    <w:rsid w:val="005648B8"/>
    <w:rsid w:val="00564F13"/>
    <w:rsid w:val="00565820"/>
    <w:rsid w:val="005666BF"/>
    <w:rsid w:val="00571482"/>
    <w:rsid w:val="00571C95"/>
    <w:rsid w:val="00573A24"/>
    <w:rsid w:val="00575066"/>
    <w:rsid w:val="005750C6"/>
    <w:rsid w:val="00577EBF"/>
    <w:rsid w:val="005830FC"/>
    <w:rsid w:val="005844C7"/>
    <w:rsid w:val="00584BF9"/>
    <w:rsid w:val="0058749B"/>
    <w:rsid w:val="005920FA"/>
    <w:rsid w:val="00592DDA"/>
    <w:rsid w:val="005939A5"/>
    <w:rsid w:val="00595BAC"/>
    <w:rsid w:val="00596A45"/>
    <w:rsid w:val="005A0474"/>
    <w:rsid w:val="005A19DF"/>
    <w:rsid w:val="005A2699"/>
    <w:rsid w:val="005A330F"/>
    <w:rsid w:val="005A425F"/>
    <w:rsid w:val="005A47AA"/>
    <w:rsid w:val="005A5674"/>
    <w:rsid w:val="005A65A4"/>
    <w:rsid w:val="005B1C13"/>
    <w:rsid w:val="005B1C9A"/>
    <w:rsid w:val="005B1E46"/>
    <w:rsid w:val="005B22E1"/>
    <w:rsid w:val="005B33A6"/>
    <w:rsid w:val="005B38E7"/>
    <w:rsid w:val="005B39E4"/>
    <w:rsid w:val="005B4C05"/>
    <w:rsid w:val="005B4EE2"/>
    <w:rsid w:val="005B4F8A"/>
    <w:rsid w:val="005B5816"/>
    <w:rsid w:val="005B5D6A"/>
    <w:rsid w:val="005C0B83"/>
    <w:rsid w:val="005C2B7E"/>
    <w:rsid w:val="005C2DE9"/>
    <w:rsid w:val="005C2DFD"/>
    <w:rsid w:val="005C4E32"/>
    <w:rsid w:val="005C4ED8"/>
    <w:rsid w:val="005C63B9"/>
    <w:rsid w:val="005C66A2"/>
    <w:rsid w:val="005C6F0C"/>
    <w:rsid w:val="005D0261"/>
    <w:rsid w:val="005D04E7"/>
    <w:rsid w:val="005D0985"/>
    <w:rsid w:val="005D11ED"/>
    <w:rsid w:val="005D31B9"/>
    <w:rsid w:val="005D55E0"/>
    <w:rsid w:val="005D62E9"/>
    <w:rsid w:val="005E08D8"/>
    <w:rsid w:val="005E08F1"/>
    <w:rsid w:val="005E2A6E"/>
    <w:rsid w:val="005E2DA7"/>
    <w:rsid w:val="005E2EB5"/>
    <w:rsid w:val="005E3D5B"/>
    <w:rsid w:val="005E54F4"/>
    <w:rsid w:val="005E595A"/>
    <w:rsid w:val="005E743F"/>
    <w:rsid w:val="005F02DF"/>
    <w:rsid w:val="005F2127"/>
    <w:rsid w:val="005F352D"/>
    <w:rsid w:val="005F359E"/>
    <w:rsid w:val="005F43E4"/>
    <w:rsid w:val="005F55F1"/>
    <w:rsid w:val="005F61B6"/>
    <w:rsid w:val="005F671C"/>
    <w:rsid w:val="005F6B89"/>
    <w:rsid w:val="005F6E5E"/>
    <w:rsid w:val="005F73B2"/>
    <w:rsid w:val="005F7885"/>
    <w:rsid w:val="00602FBB"/>
    <w:rsid w:val="00603116"/>
    <w:rsid w:val="00603C69"/>
    <w:rsid w:val="00604A73"/>
    <w:rsid w:val="00605E88"/>
    <w:rsid w:val="00606A45"/>
    <w:rsid w:val="0060725A"/>
    <w:rsid w:val="006078D1"/>
    <w:rsid w:val="006079C2"/>
    <w:rsid w:val="00607B01"/>
    <w:rsid w:val="00607F09"/>
    <w:rsid w:val="00611C5A"/>
    <w:rsid w:val="00612522"/>
    <w:rsid w:val="006130D1"/>
    <w:rsid w:val="006135E0"/>
    <w:rsid w:val="00613BB4"/>
    <w:rsid w:val="006142FA"/>
    <w:rsid w:val="006144E1"/>
    <w:rsid w:val="0061568E"/>
    <w:rsid w:val="006158D4"/>
    <w:rsid w:val="00616F5D"/>
    <w:rsid w:val="0062014D"/>
    <w:rsid w:val="0062080F"/>
    <w:rsid w:val="00620DFB"/>
    <w:rsid w:val="0062121F"/>
    <w:rsid w:val="00621F9B"/>
    <w:rsid w:val="00622225"/>
    <w:rsid w:val="0062232C"/>
    <w:rsid w:val="0062293A"/>
    <w:rsid w:val="00622D72"/>
    <w:rsid w:val="00623C89"/>
    <w:rsid w:val="00624B08"/>
    <w:rsid w:val="00626557"/>
    <w:rsid w:val="00627A84"/>
    <w:rsid w:val="006319E6"/>
    <w:rsid w:val="00635451"/>
    <w:rsid w:val="00637513"/>
    <w:rsid w:val="00637669"/>
    <w:rsid w:val="00637A80"/>
    <w:rsid w:val="00640160"/>
    <w:rsid w:val="00640185"/>
    <w:rsid w:val="006409CC"/>
    <w:rsid w:val="00640BF0"/>
    <w:rsid w:val="00641058"/>
    <w:rsid w:val="0064127D"/>
    <w:rsid w:val="00641E02"/>
    <w:rsid w:val="00644AEB"/>
    <w:rsid w:val="00645054"/>
    <w:rsid w:val="0064541A"/>
    <w:rsid w:val="0064551E"/>
    <w:rsid w:val="0064583C"/>
    <w:rsid w:val="006469F1"/>
    <w:rsid w:val="0064714F"/>
    <w:rsid w:val="006474B4"/>
    <w:rsid w:val="00647CE8"/>
    <w:rsid w:val="00647FCE"/>
    <w:rsid w:val="00650002"/>
    <w:rsid w:val="006501CA"/>
    <w:rsid w:val="0065040D"/>
    <w:rsid w:val="00650E4D"/>
    <w:rsid w:val="006523E3"/>
    <w:rsid w:val="006524CB"/>
    <w:rsid w:val="00652E2E"/>
    <w:rsid w:val="006533B9"/>
    <w:rsid w:val="00653664"/>
    <w:rsid w:val="00654ECA"/>
    <w:rsid w:val="00656936"/>
    <w:rsid w:val="00656E7B"/>
    <w:rsid w:val="00657EB6"/>
    <w:rsid w:val="006602AD"/>
    <w:rsid w:val="006609C8"/>
    <w:rsid w:val="006620EC"/>
    <w:rsid w:val="006627AE"/>
    <w:rsid w:val="00663209"/>
    <w:rsid w:val="006638BE"/>
    <w:rsid w:val="0066484A"/>
    <w:rsid w:val="00664C96"/>
    <w:rsid w:val="006674B7"/>
    <w:rsid w:val="006676C9"/>
    <w:rsid w:val="00667D6B"/>
    <w:rsid w:val="00670E0F"/>
    <w:rsid w:val="00672969"/>
    <w:rsid w:val="00674442"/>
    <w:rsid w:val="00674AA9"/>
    <w:rsid w:val="0067582D"/>
    <w:rsid w:val="00680721"/>
    <w:rsid w:val="00680A02"/>
    <w:rsid w:val="0068190F"/>
    <w:rsid w:val="00681FEE"/>
    <w:rsid w:val="00683B3F"/>
    <w:rsid w:val="006855DF"/>
    <w:rsid w:val="00686322"/>
    <w:rsid w:val="00687B8C"/>
    <w:rsid w:val="006901DB"/>
    <w:rsid w:val="0069133C"/>
    <w:rsid w:val="006914A5"/>
    <w:rsid w:val="00693A08"/>
    <w:rsid w:val="00693F68"/>
    <w:rsid w:val="006944AB"/>
    <w:rsid w:val="00694F9D"/>
    <w:rsid w:val="00695607"/>
    <w:rsid w:val="00695B83"/>
    <w:rsid w:val="00697ABB"/>
    <w:rsid w:val="006A0130"/>
    <w:rsid w:val="006A1A43"/>
    <w:rsid w:val="006A1EF8"/>
    <w:rsid w:val="006A1F3F"/>
    <w:rsid w:val="006A4165"/>
    <w:rsid w:val="006A4584"/>
    <w:rsid w:val="006A4E8F"/>
    <w:rsid w:val="006A67D3"/>
    <w:rsid w:val="006A67EE"/>
    <w:rsid w:val="006A7746"/>
    <w:rsid w:val="006B21DC"/>
    <w:rsid w:val="006B2B36"/>
    <w:rsid w:val="006B2DA3"/>
    <w:rsid w:val="006B5FEA"/>
    <w:rsid w:val="006B715D"/>
    <w:rsid w:val="006C035F"/>
    <w:rsid w:val="006C12AE"/>
    <w:rsid w:val="006C1693"/>
    <w:rsid w:val="006C1A41"/>
    <w:rsid w:val="006C4F3E"/>
    <w:rsid w:val="006C56C8"/>
    <w:rsid w:val="006C5F69"/>
    <w:rsid w:val="006D00E0"/>
    <w:rsid w:val="006D0220"/>
    <w:rsid w:val="006D09CE"/>
    <w:rsid w:val="006D0B20"/>
    <w:rsid w:val="006D0BF0"/>
    <w:rsid w:val="006D1649"/>
    <w:rsid w:val="006D25E8"/>
    <w:rsid w:val="006D2CAE"/>
    <w:rsid w:val="006D34B9"/>
    <w:rsid w:val="006D3A6F"/>
    <w:rsid w:val="006D3B55"/>
    <w:rsid w:val="006D4D76"/>
    <w:rsid w:val="006D5E8F"/>
    <w:rsid w:val="006D68F1"/>
    <w:rsid w:val="006E077E"/>
    <w:rsid w:val="006E1E8A"/>
    <w:rsid w:val="006E2F90"/>
    <w:rsid w:val="006E3F43"/>
    <w:rsid w:val="006E4ADD"/>
    <w:rsid w:val="006F1D75"/>
    <w:rsid w:val="006F224B"/>
    <w:rsid w:val="006F29B3"/>
    <w:rsid w:val="006F3C6D"/>
    <w:rsid w:val="006F4606"/>
    <w:rsid w:val="006F5085"/>
    <w:rsid w:val="006F69C1"/>
    <w:rsid w:val="006F6E02"/>
    <w:rsid w:val="006F702F"/>
    <w:rsid w:val="006F7839"/>
    <w:rsid w:val="006F7850"/>
    <w:rsid w:val="007014AB"/>
    <w:rsid w:val="00702025"/>
    <w:rsid w:val="00702E41"/>
    <w:rsid w:val="0070362C"/>
    <w:rsid w:val="00703D41"/>
    <w:rsid w:val="007064E0"/>
    <w:rsid w:val="00707A9C"/>
    <w:rsid w:val="00710BFB"/>
    <w:rsid w:val="007116F1"/>
    <w:rsid w:val="00711997"/>
    <w:rsid w:val="00712468"/>
    <w:rsid w:val="007130C8"/>
    <w:rsid w:val="00714990"/>
    <w:rsid w:val="00720E05"/>
    <w:rsid w:val="00720F3B"/>
    <w:rsid w:val="00720FC2"/>
    <w:rsid w:val="00722B58"/>
    <w:rsid w:val="00722E66"/>
    <w:rsid w:val="00723040"/>
    <w:rsid w:val="00724C75"/>
    <w:rsid w:val="00726752"/>
    <w:rsid w:val="00726DD9"/>
    <w:rsid w:val="0072739D"/>
    <w:rsid w:val="00730C5D"/>
    <w:rsid w:val="00731313"/>
    <w:rsid w:val="007315B3"/>
    <w:rsid w:val="0073170F"/>
    <w:rsid w:val="007327C7"/>
    <w:rsid w:val="0073392A"/>
    <w:rsid w:val="00736FDA"/>
    <w:rsid w:val="00740CA9"/>
    <w:rsid w:val="00740CE3"/>
    <w:rsid w:val="0074171D"/>
    <w:rsid w:val="007426F4"/>
    <w:rsid w:val="00743B95"/>
    <w:rsid w:val="00744A45"/>
    <w:rsid w:val="0074571F"/>
    <w:rsid w:val="00747F27"/>
    <w:rsid w:val="007509B8"/>
    <w:rsid w:val="00752373"/>
    <w:rsid w:val="007529A4"/>
    <w:rsid w:val="007529C6"/>
    <w:rsid w:val="007532EF"/>
    <w:rsid w:val="0075366E"/>
    <w:rsid w:val="00753A35"/>
    <w:rsid w:val="00753FC7"/>
    <w:rsid w:val="00755255"/>
    <w:rsid w:val="00756691"/>
    <w:rsid w:val="007566C5"/>
    <w:rsid w:val="007572B0"/>
    <w:rsid w:val="00757B39"/>
    <w:rsid w:val="0076095B"/>
    <w:rsid w:val="00760DC7"/>
    <w:rsid w:val="0076189F"/>
    <w:rsid w:val="007627A0"/>
    <w:rsid w:val="00764DAB"/>
    <w:rsid w:val="00765015"/>
    <w:rsid w:val="0076542F"/>
    <w:rsid w:val="00766E1C"/>
    <w:rsid w:val="00766F87"/>
    <w:rsid w:val="00767F26"/>
    <w:rsid w:val="0077335E"/>
    <w:rsid w:val="00773436"/>
    <w:rsid w:val="00773C2E"/>
    <w:rsid w:val="00774519"/>
    <w:rsid w:val="00774817"/>
    <w:rsid w:val="00774E3B"/>
    <w:rsid w:val="0077591E"/>
    <w:rsid w:val="007762B1"/>
    <w:rsid w:val="00777917"/>
    <w:rsid w:val="00780051"/>
    <w:rsid w:val="00780F36"/>
    <w:rsid w:val="007819E9"/>
    <w:rsid w:val="00781D28"/>
    <w:rsid w:val="0078607D"/>
    <w:rsid w:val="00786952"/>
    <w:rsid w:val="00786C01"/>
    <w:rsid w:val="00786F8C"/>
    <w:rsid w:val="007877AA"/>
    <w:rsid w:val="00787A1C"/>
    <w:rsid w:val="00787D98"/>
    <w:rsid w:val="0079097B"/>
    <w:rsid w:val="00791A73"/>
    <w:rsid w:val="00791BCE"/>
    <w:rsid w:val="00791DF9"/>
    <w:rsid w:val="007923FC"/>
    <w:rsid w:val="00792ED6"/>
    <w:rsid w:val="00793368"/>
    <w:rsid w:val="00793769"/>
    <w:rsid w:val="00794CFF"/>
    <w:rsid w:val="00794F9F"/>
    <w:rsid w:val="0079515D"/>
    <w:rsid w:val="00795735"/>
    <w:rsid w:val="007A04A5"/>
    <w:rsid w:val="007A0630"/>
    <w:rsid w:val="007A11FB"/>
    <w:rsid w:val="007A29F7"/>
    <w:rsid w:val="007A334A"/>
    <w:rsid w:val="007A3836"/>
    <w:rsid w:val="007A3B57"/>
    <w:rsid w:val="007A46E3"/>
    <w:rsid w:val="007A4A2B"/>
    <w:rsid w:val="007A4BAF"/>
    <w:rsid w:val="007A723A"/>
    <w:rsid w:val="007A73C9"/>
    <w:rsid w:val="007A7EAC"/>
    <w:rsid w:val="007B14C5"/>
    <w:rsid w:val="007B1DEE"/>
    <w:rsid w:val="007B3B0C"/>
    <w:rsid w:val="007B3D31"/>
    <w:rsid w:val="007B4A46"/>
    <w:rsid w:val="007B4B88"/>
    <w:rsid w:val="007B5CDF"/>
    <w:rsid w:val="007B66FB"/>
    <w:rsid w:val="007B6712"/>
    <w:rsid w:val="007B6BE2"/>
    <w:rsid w:val="007B6FDA"/>
    <w:rsid w:val="007B761A"/>
    <w:rsid w:val="007C0726"/>
    <w:rsid w:val="007C07AE"/>
    <w:rsid w:val="007C0BF0"/>
    <w:rsid w:val="007C2D24"/>
    <w:rsid w:val="007C37BE"/>
    <w:rsid w:val="007C38C9"/>
    <w:rsid w:val="007C576C"/>
    <w:rsid w:val="007C58C7"/>
    <w:rsid w:val="007C6A0F"/>
    <w:rsid w:val="007C6D14"/>
    <w:rsid w:val="007C7C90"/>
    <w:rsid w:val="007D0D81"/>
    <w:rsid w:val="007D199B"/>
    <w:rsid w:val="007D20C9"/>
    <w:rsid w:val="007D24C5"/>
    <w:rsid w:val="007D3597"/>
    <w:rsid w:val="007D4F61"/>
    <w:rsid w:val="007D6236"/>
    <w:rsid w:val="007D65B8"/>
    <w:rsid w:val="007D777E"/>
    <w:rsid w:val="007E1E97"/>
    <w:rsid w:val="007E2208"/>
    <w:rsid w:val="007E22A0"/>
    <w:rsid w:val="007E3B2E"/>
    <w:rsid w:val="007E3DBB"/>
    <w:rsid w:val="007E44B1"/>
    <w:rsid w:val="007E494D"/>
    <w:rsid w:val="007E4FE3"/>
    <w:rsid w:val="007E567D"/>
    <w:rsid w:val="007E5E9E"/>
    <w:rsid w:val="007E6D48"/>
    <w:rsid w:val="007F08F2"/>
    <w:rsid w:val="007F1975"/>
    <w:rsid w:val="007F25CB"/>
    <w:rsid w:val="007F27B7"/>
    <w:rsid w:val="007F3A1B"/>
    <w:rsid w:val="007F3E85"/>
    <w:rsid w:val="007F4FEF"/>
    <w:rsid w:val="007F5F01"/>
    <w:rsid w:val="007F68C1"/>
    <w:rsid w:val="007F7168"/>
    <w:rsid w:val="007F752F"/>
    <w:rsid w:val="007F76C9"/>
    <w:rsid w:val="007F79FC"/>
    <w:rsid w:val="00800F51"/>
    <w:rsid w:val="0080102C"/>
    <w:rsid w:val="00802D90"/>
    <w:rsid w:val="00803E22"/>
    <w:rsid w:val="00803EDC"/>
    <w:rsid w:val="00805833"/>
    <w:rsid w:val="00806B2F"/>
    <w:rsid w:val="00807D04"/>
    <w:rsid w:val="00813843"/>
    <w:rsid w:val="008165B6"/>
    <w:rsid w:val="00816E5E"/>
    <w:rsid w:val="00816F28"/>
    <w:rsid w:val="00820FB1"/>
    <w:rsid w:val="00822AB9"/>
    <w:rsid w:val="00825433"/>
    <w:rsid w:val="00826810"/>
    <w:rsid w:val="008273CE"/>
    <w:rsid w:val="00827AD5"/>
    <w:rsid w:val="00830FA4"/>
    <w:rsid w:val="008316C8"/>
    <w:rsid w:val="00831C1B"/>
    <w:rsid w:val="00832A00"/>
    <w:rsid w:val="00832F4C"/>
    <w:rsid w:val="00833947"/>
    <w:rsid w:val="00833C23"/>
    <w:rsid w:val="00834A9B"/>
    <w:rsid w:val="00836086"/>
    <w:rsid w:val="008401B7"/>
    <w:rsid w:val="00840E83"/>
    <w:rsid w:val="008424BF"/>
    <w:rsid w:val="00842CFC"/>
    <w:rsid w:val="008430CB"/>
    <w:rsid w:val="008437C1"/>
    <w:rsid w:val="00844298"/>
    <w:rsid w:val="0084434A"/>
    <w:rsid w:val="0084607E"/>
    <w:rsid w:val="00846290"/>
    <w:rsid w:val="008465F9"/>
    <w:rsid w:val="00847280"/>
    <w:rsid w:val="00847C2F"/>
    <w:rsid w:val="00852B6B"/>
    <w:rsid w:val="00853BCF"/>
    <w:rsid w:val="00853F27"/>
    <w:rsid w:val="0085419A"/>
    <w:rsid w:val="00854DAF"/>
    <w:rsid w:val="00855433"/>
    <w:rsid w:val="0085574E"/>
    <w:rsid w:val="00857BB3"/>
    <w:rsid w:val="00857E64"/>
    <w:rsid w:val="00860032"/>
    <w:rsid w:val="00860156"/>
    <w:rsid w:val="00860819"/>
    <w:rsid w:val="00860DE9"/>
    <w:rsid w:val="00860E1D"/>
    <w:rsid w:val="00860F5B"/>
    <w:rsid w:val="008610EB"/>
    <w:rsid w:val="008624D6"/>
    <w:rsid w:val="0086292A"/>
    <w:rsid w:val="00862ED9"/>
    <w:rsid w:val="008631F3"/>
    <w:rsid w:val="008634F2"/>
    <w:rsid w:val="008640B9"/>
    <w:rsid w:val="00864744"/>
    <w:rsid w:val="00865DE6"/>
    <w:rsid w:val="008706A8"/>
    <w:rsid w:val="00870EF6"/>
    <w:rsid w:val="00873D89"/>
    <w:rsid w:val="0087482D"/>
    <w:rsid w:val="00875259"/>
    <w:rsid w:val="00876930"/>
    <w:rsid w:val="008775EA"/>
    <w:rsid w:val="008779DD"/>
    <w:rsid w:val="00877CD1"/>
    <w:rsid w:val="0088046D"/>
    <w:rsid w:val="00880845"/>
    <w:rsid w:val="00881A7D"/>
    <w:rsid w:val="00883EC0"/>
    <w:rsid w:val="0088423B"/>
    <w:rsid w:val="008842B4"/>
    <w:rsid w:val="008847F1"/>
    <w:rsid w:val="0088661C"/>
    <w:rsid w:val="00886861"/>
    <w:rsid w:val="00886CFC"/>
    <w:rsid w:val="008877B8"/>
    <w:rsid w:val="00887CE8"/>
    <w:rsid w:val="00890CF6"/>
    <w:rsid w:val="00891BA6"/>
    <w:rsid w:val="0089213F"/>
    <w:rsid w:val="008939BF"/>
    <w:rsid w:val="008956ED"/>
    <w:rsid w:val="00896B41"/>
    <w:rsid w:val="00896C42"/>
    <w:rsid w:val="00896D99"/>
    <w:rsid w:val="008A176B"/>
    <w:rsid w:val="008A20FE"/>
    <w:rsid w:val="008A22AB"/>
    <w:rsid w:val="008A32E7"/>
    <w:rsid w:val="008A47AA"/>
    <w:rsid w:val="008A4A0C"/>
    <w:rsid w:val="008A4E08"/>
    <w:rsid w:val="008A78F7"/>
    <w:rsid w:val="008B1291"/>
    <w:rsid w:val="008B19E1"/>
    <w:rsid w:val="008B42FE"/>
    <w:rsid w:val="008B4C98"/>
    <w:rsid w:val="008B4FF9"/>
    <w:rsid w:val="008B50EC"/>
    <w:rsid w:val="008B5543"/>
    <w:rsid w:val="008B643F"/>
    <w:rsid w:val="008B65BC"/>
    <w:rsid w:val="008B6BA1"/>
    <w:rsid w:val="008B6D0E"/>
    <w:rsid w:val="008B73EC"/>
    <w:rsid w:val="008B7DE3"/>
    <w:rsid w:val="008B7EC1"/>
    <w:rsid w:val="008C124C"/>
    <w:rsid w:val="008C29F3"/>
    <w:rsid w:val="008C3550"/>
    <w:rsid w:val="008C355B"/>
    <w:rsid w:val="008C4692"/>
    <w:rsid w:val="008C5CAF"/>
    <w:rsid w:val="008C5D85"/>
    <w:rsid w:val="008C6B30"/>
    <w:rsid w:val="008C718F"/>
    <w:rsid w:val="008C72F1"/>
    <w:rsid w:val="008C73F7"/>
    <w:rsid w:val="008C7FA7"/>
    <w:rsid w:val="008D0514"/>
    <w:rsid w:val="008D30B6"/>
    <w:rsid w:val="008D3612"/>
    <w:rsid w:val="008D3A44"/>
    <w:rsid w:val="008D3D8B"/>
    <w:rsid w:val="008D41C6"/>
    <w:rsid w:val="008D4945"/>
    <w:rsid w:val="008D4F97"/>
    <w:rsid w:val="008D5669"/>
    <w:rsid w:val="008D5B5D"/>
    <w:rsid w:val="008D6D03"/>
    <w:rsid w:val="008D6DE7"/>
    <w:rsid w:val="008D6E3C"/>
    <w:rsid w:val="008D6F96"/>
    <w:rsid w:val="008D76F8"/>
    <w:rsid w:val="008D78D8"/>
    <w:rsid w:val="008E0817"/>
    <w:rsid w:val="008E13BC"/>
    <w:rsid w:val="008E24D1"/>
    <w:rsid w:val="008E2699"/>
    <w:rsid w:val="008E3233"/>
    <w:rsid w:val="008E5F81"/>
    <w:rsid w:val="008E620F"/>
    <w:rsid w:val="008E67A5"/>
    <w:rsid w:val="008F0966"/>
    <w:rsid w:val="008F1BF9"/>
    <w:rsid w:val="008F4FFF"/>
    <w:rsid w:val="008F5A48"/>
    <w:rsid w:val="008F6DE5"/>
    <w:rsid w:val="00901762"/>
    <w:rsid w:val="00902C0B"/>
    <w:rsid w:val="00903968"/>
    <w:rsid w:val="00905D85"/>
    <w:rsid w:val="009067FF"/>
    <w:rsid w:val="00906FDB"/>
    <w:rsid w:val="009100A5"/>
    <w:rsid w:val="00910135"/>
    <w:rsid w:val="0091051C"/>
    <w:rsid w:val="0091159A"/>
    <w:rsid w:val="009122A2"/>
    <w:rsid w:val="00912C56"/>
    <w:rsid w:val="0091325B"/>
    <w:rsid w:val="00914376"/>
    <w:rsid w:val="009150D6"/>
    <w:rsid w:val="00915BEF"/>
    <w:rsid w:val="0091699C"/>
    <w:rsid w:val="009179A2"/>
    <w:rsid w:val="00917B49"/>
    <w:rsid w:val="00917BD2"/>
    <w:rsid w:val="0092040D"/>
    <w:rsid w:val="00921276"/>
    <w:rsid w:val="009214B7"/>
    <w:rsid w:val="0092252D"/>
    <w:rsid w:val="00922950"/>
    <w:rsid w:val="00923555"/>
    <w:rsid w:val="00924757"/>
    <w:rsid w:val="00924A7F"/>
    <w:rsid w:val="0092552C"/>
    <w:rsid w:val="00925F3E"/>
    <w:rsid w:val="0092755F"/>
    <w:rsid w:val="00927EB6"/>
    <w:rsid w:val="00930759"/>
    <w:rsid w:val="00932CFC"/>
    <w:rsid w:val="009337A7"/>
    <w:rsid w:val="00933B3C"/>
    <w:rsid w:val="00933C19"/>
    <w:rsid w:val="00937236"/>
    <w:rsid w:val="00937C83"/>
    <w:rsid w:val="00937DC1"/>
    <w:rsid w:val="00942AB9"/>
    <w:rsid w:val="00942D84"/>
    <w:rsid w:val="00944918"/>
    <w:rsid w:val="00944CF8"/>
    <w:rsid w:val="00944EF4"/>
    <w:rsid w:val="00944FB6"/>
    <w:rsid w:val="0094626C"/>
    <w:rsid w:val="0094781B"/>
    <w:rsid w:val="00947A0F"/>
    <w:rsid w:val="00951E0E"/>
    <w:rsid w:val="00953D8E"/>
    <w:rsid w:val="00953EB9"/>
    <w:rsid w:val="00954CAE"/>
    <w:rsid w:val="00954E67"/>
    <w:rsid w:val="00957D1F"/>
    <w:rsid w:val="009601E8"/>
    <w:rsid w:val="0096310C"/>
    <w:rsid w:val="00963615"/>
    <w:rsid w:val="00963829"/>
    <w:rsid w:val="00965006"/>
    <w:rsid w:val="009666B2"/>
    <w:rsid w:val="00966D7F"/>
    <w:rsid w:val="009672C9"/>
    <w:rsid w:val="009678B3"/>
    <w:rsid w:val="009708B9"/>
    <w:rsid w:val="009708F9"/>
    <w:rsid w:val="009716A6"/>
    <w:rsid w:val="009767CD"/>
    <w:rsid w:val="00976EA2"/>
    <w:rsid w:val="00980217"/>
    <w:rsid w:val="00980ED2"/>
    <w:rsid w:val="0098130F"/>
    <w:rsid w:val="0098139F"/>
    <w:rsid w:val="00981D4D"/>
    <w:rsid w:val="0098207B"/>
    <w:rsid w:val="00982659"/>
    <w:rsid w:val="00982AAC"/>
    <w:rsid w:val="0098329C"/>
    <w:rsid w:val="00983A17"/>
    <w:rsid w:val="00983DED"/>
    <w:rsid w:val="00985CC4"/>
    <w:rsid w:val="00986640"/>
    <w:rsid w:val="00986B8E"/>
    <w:rsid w:val="00986F32"/>
    <w:rsid w:val="009877FE"/>
    <w:rsid w:val="00987CB0"/>
    <w:rsid w:val="009917A4"/>
    <w:rsid w:val="009921CE"/>
    <w:rsid w:val="00992691"/>
    <w:rsid w:val="009932DE"/>
    <w:rsid w:val="00993DB2"/>
    <w:rsid w:val="00995482"/>
    <w:rsid w:val="009A0501"/>
    <w:rsid w:val="009A0BD0"/>
    <w:rsid w:val="009A1A1D"/>
    <w:rsid w:val="009A2528"/>
    <w:rsid w:val="009A291B"/>
    <w:rsid w:val="009A4809"/>
    <w:rsid w:val="009A483C"/>
    <w:rsid w:val="009A51BC"/>
    <w:rsid w:val="009A7332"/>
    <w:rsid w:val="009B0B0D"/>
    <w:rsid w:val="009B32D0"/>
    <w:rsid w:val="009B3A91"/>
    <w:rsid w:val="009B421E"/>
    <w:rsid w:val="009B4A6E"/>
    <w:rsid w:val="009B4D27"/>
    <w:rsid w:val="009B5460"/>
    <w:rsid w:val="009B54FC"/>
    <w:rsid w:val="009B56C3"/>
    <w:rsid w:val="009B5C72"/>
    <w:rsid w:val="009B7944"/>
    <w:rsid w:val="009B79BB"/>
    <w:rsid w:val="009C29B7"/>
    <w:rsid w:val="009C397F"/>
    <w:rsid w:val="009C3A55"/>
    <w:rsid w:val="009C3BC3"/>
    <w:rsid w:val="009C4930"/>
    <w:rsid w:val="009C5999"/>
    <w:rsid w:val="009C678D"/>
    <w:rsid w:val="009C7766"/>
    <w:rsid w:val="009D0312"/>
    <w:rsid w:val="009D1BDB"/>
    <w:rsid w:val="009D4ADC"/>
    <w:rsid w:val="009D4FE4"/>
    <w:rsid w:val="009D5B7B"/>
    <w:rsid w:val="009D5F3E"/>
    <w:rsid w:val="009D73E5"/>
    <w:rsid w:val="009E3B51"/>
    <w:rsid w:val="009E4B59"/>
    <w:rsid w:val="009E59C3"/>
    <w:rsid w:val="009E5F4A"/>
    <w:rsid w:val="009E647A"/>
    <w:rsid w:val="009E6DEE"/>
    <w:rsid w:val="009F29E6"/>
    <w:rsid w:val="009F5833"/>
    <w:rsid w:val="009F5D7F"/>
    <w:rsid w:val="009F76B8"/>
    <w:rsid w:val="009F791C"/>
    <w:rsid w:val="009F7F45"/>
    <w:rsid w:val="009F7FE8"/>
    <w:rsid w:val="00A0195F"/>
    <w:rsid w:val="00A024F4"/>
    <w:rsid w:val="00A04FE5"/>
    <w:rsid w:val="00A05613"/>
    <w:rsid w:val="00A121B4"/>
    <w:rsid w:val="00A1387D"/>
    <w:rsid w:val="00A14089"/>
    <w:rsid w:val="00A14789"/>
    <w:rsid w:val="00A14B5A"/>
    <w:rsid w:val="00A16233"/>
    <w:rsid w:val="00A16BEE"/>
    <w:rsid w:val="00A1733A"/>
    <w:rsid w:val="00A176DE"/>
    <w:rsid w:val="00A17C0F"/>
    <w:rsid w:val="00A21681"/>
    <w:rsid w:val="00A2203E"/>
    <w:rsid w:val="00A2299A"/>
    <w:rsid w:val="00A22CD0"/>
    <w:rsid w:val="00A23FCE"/>
    <w:rsid w:val="00A245BE"/>
    <w:rsid w:val="00A2492F"/>
    <w:rsid w:val="00A250A0"/>
    <w:rsid w:val="00A275AE"/>
    <w:rsid w:val="00A30067"/>
    <w:rsid w:val="00A30596"/>
    <w:rsid w:val="00A31515"/>
    <w:rsid w:val="00A31F23"/>
    <w:rsid w:val="00A33392"/>
    <w:rsid w:val="00A3462D"/>
    <w:rsid w:val="00A3571F"/>
    <w:rsid w:val="00A35B6E"/>
    <w:rsid w:val="00A36D59"/>
    <w:rsid w:val="00A373BA"/>
    <w:rsid w:val="00A40ACD"/>
    <w:rsid w:val="00A40DB0"/>
    <w:rsid w:val="00A41E85"/>
    <w:rsid w:val="00A44D24"/>
    <w:rsid w:val="00A5140B"/>
    <w:rsid w:val="00A53538"/>
    <w:rsid w:val="00A54916"/>
    <w:rsid w:val="00A54D34"/>
    <w:rsid w:val="00A554EB"/>
    <w:rsid w:val="00A55557"/>
    <w:rsid w:val="00A55D2B"/>
    <w:rsid w:val="00A5659A"/>
    <w:rsid w:val="00A57E54"/>
    <w:rsid w:val="00A614FF"/>
    <w:rsid w:val="00A617CB"/>
    <w:rsid w:val="00A62657"/>
    <w:rsid w:val="00A62BA7"/>
    <w:rsid w:val="00A62D28"/>
    <w:rsid w:val="00A62F29"/>
    <w:rsid w:val="00A63187"/>
    <w:rsid w:val="00A6357D"/>
    <w:rsid w:val="00A63775"/>
    <w:rsid w:val="00A63C07"/>
    <w:rsid w:val="00A644B8"/>
    <w:rsid w:val="00A66F41"/>
    <w:rsid w:val="00A71162"/>
    <w:rsid w:val="00A7177C"/>
    <w:rsid w:val="00A72029"/>
    <w:rsid w:val="00A7294D"/>
    <w:rsid w:val="00A73A85"/>
    <w:rsid w:val="00A73B9A"/>
    <w:rsid w:val="00A75709"/>
    <w:rsid w:val="00A76AE0"/>
    <w:rsid w:val="00A76B77"/>
    <w:rsid w:val="00A8070D"/>
    <w:rsid w:val="00A8354E"/>
    <w:rsid w:val="00A83E6B"/>
    <w:rsid w:val="00A84922"/>
    <w:rsid w:val="00A87D09"/>
    <w:rsid w:val="00A9072E"/>
    <w:rsid w:val="00A90B5F"/>
    <w:rsid w:val="00A91824"/>
    <w:rsid w:val="00A934AD"/>
    <w:rsid w:val="00A93689"/>
    <w:rsid w:val="00A93746"/>
    <w:rsid w:val="00A94057"/>
    <w:rsid w:val="00A94657"/>
    <w:rsid w:val="00A95642"/>
    <w:rsid w:val="00A95A3A"/>
    <w:rsid w:val="00A96B9F"/>
    <w:rsid w:val="00A974EC"/>
    <w:rsid w:val="00AA1195"/>
    <w:rsid w:val="00AA1519"/>
    <w:rsid w:val="00AA2149"/>
    <w:rsid w:val="00AA2F2F"/>
    <w:rsid w:val="00AA40D5"/>
    <w:rsid w:val="00AA4149"/>
    <w:rsid w:val="00AA6242"/>
    <w:rsid w:val="00AA77A2"/>
    <w:rsid w:val="00AB0E5B"/>
    <w:rsid w:val="00AB19D7"/>
    <w:rsid w:val="00AB1FEE"/>
    <w:rsid w:val="00AB273E"/>
    <w:rsid w:val="00AB2F6E"/>
    <w:rsid w:val="00AB3A60"/>
    <w:rsid w:val="00AB3DD0"/>
    <w:rsid w:val="00AB41B5"/>
    <w:rsid w:val="00AB4922"/>
    <w:rsid w:val="00AB4D06"/>
    <w:rsid w:val="00AB56DC"/>
    <w:rsid w:val="00AB7B4C"/>
    <w:rsid w:val="00AC0191"/>
    <w:rsid w:val="00AC08F1"/>
    <w:rsid w:val="00AC0A33"/>
    <w:rsid w:val="00AC0C92"/>
    <w:rsid w:val="00AC18B4"/>
    <w:rsid w:val="00AC1E62"/>
    <w:rsid w:val="00AC3A63"/>
    <w:rsid w:val="00AC3C17"/>
    <w:rsid w:val="00AC50E1"/>
    <w:rsid w:val="00AC52A6"/>
    <w:rsid w:val="00AC56EE"/>
    <w:rsid w:val="00AC64EB"/>
    <w:rsid w:val="00AC7417"/>
    <w:rsid w:val="00AD01C0"/>
    <w:rsid w:val="00AD0270"/>
    <w:rsid w:val="00AD0906"/>
    <w:rsid w:val="00AD0D6C"/>
    <w:rsid w:val="00AD0EE7"/>
    <w:rsid w:val="00AD1769"/>
    <w:rsid w:val="00AD2A34"/>
    <w:rsid w:val="00AD2EAA"/>
    <w:rsid w:val="00AD3E35"/>
    <w:rsid w:val="00AD4066"/>
    <w:rsid w:val="00AD4212"/>
    <w:rsid w:val="00AD63D3"/>
    <w:rsid w:val="00AD6AF4"/>
    <w:rsid w:val="00AD6F04"/>
    <w:rsid w:val="00AD79C7"/>
    <w:rsid w:val="00AD7D14"/>
    <w:rsid w:val="00AD7EF2"/>
    <w:rsid w:val="00AE015E"/>
    <w:rsid w:val="00AE0C4B"/>
    <w:rsid w:val="00AE12F6"/>
    <w:rsid w:val="00AE1565"/>
    <w:rsid w:val="00AE1FAE"/>
    <w:rsid w:val="00AE2BC7"/>
    <w:rsid w:val="00AE40FF"/>
    <w:rsid w:val="00AE54D4"/>
    <w:rsid w:val="00AE5C81"/>
    <w:rsid w:val="00AE60AC"/>
    <w:rsid w:val="00AE743F"/>
    <w:rsid w:val="00AE79A1"/>
    <w:rsid w:val="00AF0B73"/>
    <w:rsid w:val="00AF3C67"/>
    <w:rsid w:val="00AF4B74"/>
    <w:rsid w:val="00AF590E"/>
    <w:rsid w:val="00AF6C34"/>
    <w:rsid w:val="00AF7771"/>
    <w:rsid w:val="00AF7DD2"/>
    <w:rsid w:val="00B01215"/>
    <w:rsid w:val="00B01797"/>
    <w:rsid w:val="00B023C3"/>
    <w:rsid w:val="00B02B68"/>
    <w:rsid w:val="00B05886"/>
    <w:rsid w:val="00B05A28"/>
    <w:rsid w:val="00B06AB9"/>
    <w:rsid w:val="00B06BE0"/>
    <w:rsid w:val="00B07224"/>
    <w:rsid w:val="00B07FD3"/>
    <w:rsid w:val="00B10CDE"/>
    <w:rsid w:val="00B13CB4"/>
    <w:rsid w:val="00B14B1B"/>
    <w:rsid w:val="00B15D24"/>
    <w:rsid w:val="00B171A6"/>
    <w:rsid w:val="00B17503"/>
    <w:rsid w:val="00B20588"/>
    <w:rsid w:val="00B215E9"/>
    <w:rsid w:val="00B24C8B"/>
    <w:rsid w:val="00B251F8"/>
    <w:rsid w:val="00B255CD"/>
    <w:rsid w:val="00B25B90"/>
    <w:rsid w:val="00B26875"/>
    <w:rsid w:val="00B277DF"/>
    <w:rsid w:val="00B30159"/>
    <w:rsid w:val="00B30FBF"/>
    <w:rsid w:val="00B31218"/>
    <w:rsid w:val="00B33453"/>
    <w:rsid w:val="00B335B1"/>
    <w:rsid w:val="00B34794"/>
    <w:rsid w:val="00B350DF"/>
    <w:rsid w:val="00B35C95"/>
    <w:rsid w:val="00B37B55"/>
    <w:rsid w:val="00B37EC6"/>
    <w:rsid w:val="00B4063E"/>
    <w:rsid w:val="00B4198F"/>
    <w:rsid w:val="00B41F31"/>
    <w:rsid w:val="00B427A5"/>
    <w:rsid w:val="00B429BB"/>
    <w:rsid w:val="00B42D98"/>
    <w:rsid w:val="00B433DF"/>
    <w:rsid w:val="00B43716"/>
    <w:rsid w:val="00B43F99"/>
    <w:rsid w:val="00B441DD"/>
    <w:rsid w:val="00B45355"/>
    <w:rsid w:val="00B45C2D"/>
    <w:rsid w:val="00B464DB"/>
    <w:rsid w:val="00B47BA1"/>
    <w:rsid w:val="00B47D31"/>
    <w:rsid w:val="00B50359"/>
    <w:rsid w:val="00B509F2"/>
    <w:rsid w:val="00B51A57"/>
    <w:rsid w:val="00B51C47"/>
    <w:rsid w:val="00B51F06"/>
    <w:rsid w:val="00B53756"/>
    <w:rsid w:val="00B54080"/>
    <w:rsid w:val="00B54B33"/>
    <w:rsid w:val="00B55B06"/>
    <w:rsid w:val="00B56165"/>
    <w:rsid w:val="00B603C8"/>
    <w:rsid w:val="00B606F1"/>
    <w:rsid w:val="00B60799"/>
    <w:rsid w:val="00B60EA7"/>
    <w:rsid w:val="00B62E0E"/>
    <w:rsid w:val="00B65067"/>
    <w:rsid w:val="00B65915"/>
    <w:rsid w:val="00B65ED7"/>
    <w:rsid w:val="00B6639F"/>
    <w:rsid w:val="00B6659B"/>
    <w:rsid w:val="00B666F0"/>
    <w:rsid w:val="00B66962"/>
    <w:rsid w:val="00B67319"/>
    <w:rsid w:val="00B7176A"/>
    <w:rsid w:val="00B71BD3"/>
    <w:rsid w:val="00B71E16"/>
    <w:rsid w:val="00B71E42"/>
    <w:rsid w:val="00B722A4"/>
    <w:rsid w:val="00B729BE"/>
    <w:rsid w:val="00B734A9"/>
    <w:rsid w:val="00B74CFC"/>
    <w:rsid w:val="00B75359"/>
    <w:rsid w:val="00B75BF4"/>
    <w:rsid w:val="00B768A3"/>
    <w:rsid w:val="00B772A1"/>
    <w:rsid w:val="00B777D3"/>
    <w:rsid w:val="00B77F82"/>
    <w:rsid w:val="00B84A6B"/>
    <w:rsid w:val="00B84B85"/>
    <w:rsid w:val="00B86FA0"/>
    <w:rsid w:val="00B9060E"/>
    <w:rsid w:val="00B913EE"/>
    <w:rsid w:val="00B922BD"/>
    <w:rsid w:val="00B92D9A"/>
    <w:rsid w:val="00B93397"/>
    <w:rsid w:val="00B939A9"/>
    <w:rsid w:val="00B93EAB"/>
    <w:rsid w:val="00B957F2"/>
    <w:rsid w:val="00B96610"/>
    <w:rsid w:val="00BA0ADF"/>
    <w:rsid w:val="00BA1669"/>
    <w:rsid w:val="00BA4933"/>
    <w:rsid w:val="00BA4B61"/>
    <w:rsid w:val="00BA6E77"/>
    <w:rsid w:val="00BB09B1"/>
    <w:rsid w:val="00BB0D94"/>
    <w:rsid w:val="00BB1153"/>
    <w:rsid w:val="00BB2067"/>
    <w:rsid w:val="00BB2C58"/>
    <w:rsid w:val="00BB54CF"/>
    <w:rsid w:val="00BB596B"/>
    <w:rsid w:val="00BB6DB7"/>
    <w:rsid w:val="00BB6F5D"/>
    <w:rsid w:val="00BB7354"/>
    <w:rsid w:val="00BB7D28"/>
    <w:rsid w:val="00BC355E"/>
    <w:rsid w:val="00BC3AE7"/>
    <w:rsid w:val="00BC3B9D"/>
    <w:rsid w:val="00BC4FF7"/>
    <w:rsid w:val="00BC6DF0"/>
    <w:rsid w:val="00BC782F"/>
    <w:rsid w:val="00BD097B"/>
    <w:rsid w:val="00BD290A"/>
    <w:rsid w:val="00BD2FA0"/>
    <w:rsid w:val="00BD340C"/>
    <w:rsid w:val="00BD3F2F"/>
    <w:rsid w:val="00BD551E"/>
    <w:rsid w:val="00BD6072"/>
    <w:rsid w:val="00BD6360"/>
    <w:rsid w:val="00BD6AFF"/>
    <w:rsid w:val="00BD7865"/>
    <w:rsid w:val="00BE0135"/>
    <w:rsid w:val="00BE10B6"/>
    <w:rsid w:val="00BE1552"/>
    <w:rsid w:val="00BE23C1"/>
    <w:rsid w:val="00BE5C27"/>
    <w:rsid w:val="00BF005B"/>
    <w:rsid w:val="00BF07C7"/>
    <w:rsid w:val="00BF0DAB"/>
    <w:rsid w:val="00BF29D3"/>
    <w:rsid w:val="00BF2FC8"/>
    <w:rsid w:val="00BF41AE"/>
    <w:rsid w:val="00BF5AC9"/>
    <w:rsid w:val="00BF6464"/>
    <w:rsid w:val="00C03EF5"/>
    <w:rsid w:val="00C045B2"/>
    <w:rsid w:val="00C05335"/>
    <w:rsid w:val="00C05682"/>
    <w:rsid w:val="00C06342"/>
    <w:rsid w:val="00C071ED"/>
    <w:rsid w:val="00C07DD7"/>
    <w:rsid w:val="00C07FA7"/>
    <w:rsid w:val="00C10974"/>
    <w:rsid w:val="00C11B2D"/>
    <w:rsid w:val="00C11F34"/>
    <w:rsid w:val="00C1205F"/>
    <w:rsid w:val="00C12639"/>
    <w:rsid w:val="00C14DC8"/>
    <w:rsid w:val="00C1544F"/>
    <w:rsid w:val="00C17C63"/>
    <w:rsid w:val="00C21645"/>
    <w:rsid w:val="00C218E7"/>
    <w:rsid w:val="00C24571"/>
    <w:rsid w:val="00C24B27"/>
    <w:rsid w:val="00C252A3"/>
    <w:rsid w:val="00C2611A"/>
    <w:rsid w:val="00C2739B"/>
    <w:rsid w:val="00C27B9D"/>
    <w:rsid w:val="00C30443"/>
    <w:rsid w:val="00C30862"/>
    <w:rsid w:val="00C309B9"/>
    <w:rsid w:val="00C31880"/>
    <w:rsid w:val="00C32284"/>
    <w:rsid w:val="00C33114"/>
    <w:rsid w:val="00C3318C"/>
    <w:rsid w:val="00C33198"/>
    <w:rsid w:val="00C331C5"/>
    <w:rsid w:val="00C33BD2"/>
    <w:rsid w:val="00C33ED8"/>
    <w:rsid w:val="00C344DB"/>
    <w:rsid w:val="00C3551D"/>
    <w:rsid w:val="00C35C35"/>
    <w:rsid w:val="00C361D2"/>
    <w:rsid w:val="00C364E3"/>
    <w:rsid w:val="00C36D25"/>
    <w:rsid w:val="00C36D76"/>
    <w:rsid w:val="00C36EDD"/>
    <w:rsid w:val="00C4019F"/>
    <w:rsid w:val="00C404E3"/>
    <w:rsid w:val="00C41690"/>
    <w:rsid w:val="00C426E7"/>
    <w:rsid w:val="00C42EF3"/>
    <w:rsid w:val="00C43BF6"/>
    <w:rsid w:val="00C4452E"/>
    <w:rsid w:val="00C44728"/>
    <w:rsid w:val="00C44CAE"/>
    <w:rsid w:val="00C45D55"/>
    <w:rsid w:val="00C4629B"/>
    <w:rsid w:val="00C46AA9"/>
    <w:rsid w:val="00C46DF6"/>
    <w:rsid w:val="00C47DB3"/>
    <w:rsid w:val="00C50E0C"/>
    <w:rsid w:val="00C51C05"/>
    <w:rsid w:val="00C52A69"/>
    <w:rsid w:val="00C53013"/>
    <w:rsid w:val="00C533A5"/>
    <w:rsid w:val="00C54220"/>
    <w:rsid w:val="00C54CD0"/>
    <w:rsid w:val="00C5661D"/>
    <w:rsid w:val="00C57174"/>
    <w:rsid w:val="00C5723D"/>
    <w:rsid w:val="00C60425"/>
    <w:rsid w:val="00C61065"/>
    <w:rsid w:val="00C61FC3"/>
    <w:rsid w:val="00C6310C"/>
    <w:rsid w:val="00C63327"/>
    <w:rsid w:val="00C6411A"/>
    <w:rsid w:val="00C6438A"/>
    <w:rsid w:val="00C64A0B"/>
    <w:rsid w:val="00C64B58"/>
    <w:rsid w:val="00C654D4"/>
    <w:rsid w:val="00C6681D"/>
    <w:rsid w:val="00C66C60"/>
    <w:rsid w:val="00C705C8"/>
    <w:rsid w:val="00C71332"/>
    <w:rsid w:val="00C73282"/>
    <w:rsid w:val="00C73FA4"/>
    <w:rsid w:val="00C74526"/>
    <w:rsid w:val="00C74BBF"/>
    <w:rsid w:val="00C7554B"/>
    <w:rsid w:val="00C76264"/>
    <w:rsid w:val="00C7650D"/>
    <w:rsid w:val="00C7699D"/>
    <w:rsid w:val="00C813CF"/>
    <w:rsid w:val="00C831DF"/>
    <w:rsid w:val="00C83300"/>
    <w:rsid w:val="00C8349E"/>
    <w:rsid w:val="00C83A84"/>
    <w:rsid w:val="00C84487"/>
    <w:rsid w:val="00C85634"/>
    <w:rsid w:val="00C8634E"/>
    <w:rsid w:val="00C867E9"/>
    <w:rsid w:val="00C86D6D"/>
    <w:rsid w:val="00C87B6F"/>
    <w:rsid w:val="00C911FF"/>
    <w:rsid w:val="00C920EF"/>
    <w:rsid w:val="00C948E5"/>
    <w:rsid w:val="00C94B93"/>
    <w:rsid w:val="00CA0326"/>
    <w:rsid w:val="00CA12B4"/>
    <w:rsid w:val="00CA5126"/>
    <w:rsid w:val="00CA6FE1"/>
    <w:rsid w:val="00CB233A"/>
    <w:rsid w:val="00CB4732"/>
    <w:rsid w:val="00CB4765"/>
    <w:rsid w:val="00CB498B"/>
    <w:rsid w:val="00CB49A4"/>
    <w:rsid w:val="00CB51E9"/>
    <w:rsid w:val="00CB5BF8"/>
    <w:rsid w:val="00CB60B5"/>
    <w:rsid w:val="00CB6350"/>
    <w:rsid w:val="00CB681A"/>
    <w:rsid w:val="00CB700B"/>
    <w:rsid w:val="00CB7892"/>
    <w:rsid w:val="00CC0538"/>
    <w:rsid w:val="00CC0EF3"/>
    <w:rsid w:val="00CC1FD0"/>
    <w:rsid w:val="00CC2854"/>
    <w:rsid w:val="00CC4F5B"/>
    <w:rsid w:val="00CD09B9"/>
    <w:rsid w:val="00CD50B1"/>
    <w:rsid w:val="00CD5275"/>
    <w:rsid w:val="00CD622B"/>
    <w:rsid w:val="00CD6F66"/>
    <w:rsid w:val="00CD704F"/>
    <w:rsid w:val="00CE0233"/>
    <w:rsid w:val="00CE0A77"/>
    <w:rsid w:val="00CE118C"/>
    <w:rsid w:val="00CE1DB9"/>
    <w:rsid w:val="00CE229C"/>
    <w:rsid w:val="00CE79D3"/>
    <w:rsid w:val="00CF0962"/>
    <w:rsid w:val="00CF1DA4"/>
    <w:rsid w:val="00CF21AE"/>
    <w:rsid w:val="00CF3B80"/>
    <w:rsid w:val="00CF4129"/>
    <w:rsid w:val="00CF5F8C"/>
    <w:rsid w:val="00CF60D9"/>
    <w:rsid w:val="00CF61A7"/>
    <w:rsid w:val="00CF7DCF"/>
    <w:rsid w:val="00D03FCA"/>
    <w:rsid w:val="00D04659"/>
    <w:rsid w:val="00D0597A"/>
    <w:rsid w:val="00D06B86"/>
    <w:rsid w:val="00D06B8F"/>
    <w:rsid w:val="00D06C96"/>
    <w:rsid w:val="00D06E4B"/>
    <w:rsid w:val="00D07240"/>
    <w:rsid w:val="00D072D3"/>
    <w:rsid w:val="00D0741B"/>
    <w:rsid w:val="00D1329E"/>
    <w:rsid w:val="00D13BC1"/>
    <w:rsid w:val="00D15438"/>
    <w:rsid w:val="00D157A7"/>
    <w:rsid w:val="00D164A4"/>
    <w:rsid w:val="00D16580"/>
    <w:rsid w:val="00D16AE0"/>
    <w:rsid w:val="00D20D28"/>
    <w:rsid w:val="00D217AD"/>
    <w:rsid w:val="00D23279"/>
    <w:rsid w:val="00D23B69"/>
    <w:rsid w:val="00D23CB1"/>
    <w:rsid w:val="00D253C3"/>
    <w:rsid w:val="00D26763"/>
    <w:rsid w:val="00D27B66"/>
    <w:rsid w:val="00D329FC"/>
    <w:rsid w:val="00D32A63"/>
    <w:rsid w:val="00D3308A"/>
    <w:rsid w:val="00D335FF"/>
    <w:rsid w:val="00D3686C"/>
    <w:rsid w:val="00D4033A"/>
    <w:rsid w:val="00D40F5D"/>
    <w:rsid w:val="00D40F74"/>
    <w:rsid w:val="00D41994"/>
    <w:rsid w:val="00D41BB2"/>
    <w:rsid w:val="00D434DC"/>
    <w:rsid w:val="00D445DD"/>
    <w:rsid w:val="00D44A4B"/>
    <w:rsid w:val="00D44E8D"/>
    <w:rsid w:val="00D460C8"/>
    <w:rsid w:val="00D468B7"/>
    <w:rsid w:val="00D46BD9"/>
    <w:rsid w:val="00D50ABC"/>
    <w:rsid w:val="00D538C0"/>
    <w:rsid w:val="00D539B7"/>
    <w:rsid w:val="00D543E8"/>
    <w:rsid w:val="00D55165"/>
    <w:rsid w:val="00D56047"/>
    <w:rsid w:val="00D57384"/>
    <w:rsid w:val="00D57483"/>
    <w:rsid w:val="00D60300"/>
    <w:rsid w:val="00D60AE9"/>
    <w:rsid w:val="00D60DAE"/>
    <w:rsid w:val="00D61224"/>
    <w:rsid w:val="00D63087"/>
    <w:rsid w:val="00D64F4D"/>
    <w:rsid w:val="00D66325"/>
    <w:rsid w:val="00D665DA"/>
    <w:rsid w:val="00D66B60"/>
    <w:rsid w:val="00D66DAB"/>
    <w:rsid w:val="00D7254A"/>
    <w:rsid w:val="00D733C7"/>
    <w:rsid w:val="00D7345F"/>
    <w:rsid w:val="00D74543"/>
    <w:rsid w:val="00D7733C"/>
    <w:rsid w:val="00D77A2D"/>
    <w:rsid w:val="00D77C16"/>
    <w:rsid w:val="00D800D4"/>
    <w:rsid w:val="00D81103"/>
    <w:rsid w:val="00D8151D"/>
    <w:rsid w:val="00D8227C"/>
    <w:rsid w:val="00D82AC5"/>
    <w:rsid w:val="00D83C53"/>
    <w:rsid w:val="00D83E0B"/>
    <w:rsid w:val="00D846EB"/>
    <w:rsid w:val="00D84713"/>
    <w:rsid w:val="00D84A70"/>
    <w:rsid w:val="00D855E9"/>
    <w:rsid w:val="00D857A5"/>
    <w:rsid w:val="00D85800"/>
    <w:rsid w:val="00D8687B"/>
    <w:rsid w:val="00D86C48"/>
    <w:rsid w:val="00D87152"/>
    <w:rsid w:val="00D91C70"/>
    <w:rsid w:val="00D94FB6"/>
    <w:rsid w:val="00D95897"/>
    <w:rsid w:val="00D960E2"/>
    <w:rsid w:val="00D97480"/>
    <w:rsid w:val="00DA0385"/>
    <w:rsid w:val="00DA0749"/>
    <w:rsid w:val="00DA0BE4"/>
    <w:rsid w:val="00DA1A49"/>
    <w:rsid w:val="00DA272F"/>
    <w:rsid w:val="00DA398A"/>
    <w:rsid w:val="00DA4DE6"/>
    <w:rsid w:val="00DA6855"/>
    <w:rsid w:val="00DA6DA7"/>
    <w:rsid w:val="00DA7407"/>
    <w:rsid w:val="00DA7510"/>
    <w:rsid w:val="00DB0FF2"/>
    <w:rsid w:val="00DB1284"/>
    <w:rsid w:val="00DB3930"/>
    <w:rsid w:val="00DB4B12"/>
    <w:rsid w:val="00DB5A36"/>
    <w:rsid w:val="00DB5BBD"/>
    <w:rsid w:val="00DB638E"/>
    <w:rsid w:val="00DB6630"/>
    <w:rsid w:val="00DB76F9"/>
    <w:rsid w:val="00DB783C"/>
    <w:rsid w:val="00DC6581"/>
    <w:rsid w:val="00DD1373"/>
    <w:rsid w:val="00DD19A7"/>
    <w:rsid w:val="00DD1DDE"/>
    <w:rsid w:val="00DD216E"/>
    <w:rsid w:val="00DD275A"/>
    <w:rsid w:val="00DD2BE8"/>
    <w:rsid w:val="00DD2C56"/>
    <w:rsid w:val="00DD2FE2"/>
    <w:rsid w:val="00DD38C6"/>
    <w:rsid w:val="00DD4980"/>
    <w:rsid w:val="00DD505A"/>
    <w:rsid w:val="00DD59DC"/>
    <w:rsid w:val="00DD6EE1"/>
    <w:rsid w:val="00DD78B0"/>
    <w:rsid w:val="00DE1165"/>
    <w:rsid w:val="00DE1D75"/>
    <w:rsid w:val="00DE39BF"/>
    <w:rsid w:val="00DE567C"/>
    <w:rsid w:val="00DF084F"/>
    <w:rsid w:val="00DF1D6E"/>
    <w:rsid w:val="00DF2409"/>
    <w:rsid w:val="00DF3B03"/>
    <w:rsid w:val="00DF3BCD"/>
    <w:rsid w:val="00DF3FEB"/>
    <w:rsid w:val="00DF402C"/>
    <w:rsid w:val="00DF44FE"/>
    <w:rsid w:val="00DF5432"/>
    <w:rsid w:val="00DF5F57"/>
    <w:rsid w:val="00DF621D"/>
    <w:rsid w:val="00DF7832"/>
    <w:rsid w:val="00DF7E89"/>
    <w:rsid w:val="00E000CA"/>
    <w:rsid w:val="00E00EC0"/>
    <w:rsid w:val="00E01FA3"/>
    <w:rsid w:val="00E034C7"/>
    <w:rsid w:val="00E04417"/>
    <w:rsid w:val="00E04715"/>
    <w:rsid w:val="00E04C50"/>
    <w:rsid w:val="00E05EEC"/>
    <w:rsid w:val="00E07018"/>
    <w:rsid w:val="00E07B29"/>
    <w:rsid w:val="00E10030"/>
    <w:rsid w:val="00E11372"/>
    <w:rsid w:val="00E127B6"/>
    <w:rsid w:val="00E14983"/>
    <w:rsid w:val="00E15B11"/>
    <w:rsid w:val="00E20D2E"/>
    <w:rsid w:val="00E21909"/>
    <w:rsid w:val="00E237E1"/>
    <w:rsid w:val="00E24B9B"/>
    <w:rsid w:val="00E24D11"/>
    <w:rsid w:val="00E24E28"/>
    <w:rsid w:val="00E25D76"/>
    <w:rsid w:val="00E307EB"/>
    <w:rsid w:val="00E31CCD"/>
    <w:rsid w:val="00E32939"/>
    <w:rsid w:val="00E32CA3"/>
    <w:rsid w:val="00E32F88"/>
    <w:rsid w:val="00E33F5C"/>
    <w:rsid w:val="00E34E20"/>
    <w:rsid w:val="00E37903"/>
    <w:rsid w:val="00E429FB"/>
    <w:rsid w:val="00E43375"/>
    <w:rsid w:val="00E43C28"/>
    <w:rsid w:val="00E44502"/>
    <w:rsid w:val="00E50256"/>
    <w:rsid w:val="00E5071C"/>
    <w:rsid w:val="00E50C09"/>
    <w:rsid w:val="00E51DAE"/>
    <w:rsid w:val="00E52267"/>
    <w:rsid w:val="00E55818"/>
    <w:rsid w:val="00E60CC9"/>
    <w:rsid w:val="00E60D67"/>
    <w:rsid w:val="00E60DAC"/>
    <w:rsid w:val="00E614F4"/>
    <w:rsid w:val="00E61AD4"/>
    <w:rsid w:val="00E62B45"/>
    <w:rsid w:val="00E6304C"/>
    <w:rsid w:val="00E634EB"/>
    <w:rsid w:val="00E63E52"/>
    <w:rsid w:val="00E64481"/>
    <w:rsid w:val="00E64A66"/>
    <w:rsid w:val="00E656D9"/>
    <w:rsid w:val="00E65707"/>
    <w:rsid w:val="00E659C3"/>
    <w:rsid w:val="00E66808"/>
    <w:rsid w:val="00E66D3A"/>
    <w:rsid w:val="00E66EF1"/>
    <w:rsid w:val="00E67846"/>
    <w:rsid w:val="00E721AB"/>
    <w:rsid w:val="00E72573"/>
    <w:rsid w:val="00E7388D"/>
    <w:rsid w:val="00E73B0D"/>
    <w:rsid w:val="00E74A3C"/>
    <w:rsid w:val="00E750E7"/>
    <w:rsid w:val="00E75A46"/>
    <w:rsid w:val="00E75EEA"/>
    <w:rsid w:val="00E75F0C"/>
    <w:rsid w:val="00E7644C"/>
    <w:rsid w:val="00E76E4E"/>
    <w:rsid w:val="00E778A0"/>
    <w:rsid w:val="00E77D48"/>
    <w:rsid w:val="00E80286"/>
    <w:rsid w:val="00E804FD"/>
    <w:rsid w:val="00E80FA2"/>
    <w:rsid w:val="00E82D8F"/>
    <w:rsid w:val="00E83890"/>
    <w:rsid w:val="00E84FCF"/>
    <w:rsid w:val="00E857CE"/>
    <w:rsid w:val="00E85DA6"/>
    <w:rsid w:val="00E85FFF"/>
    <w:rsid w:val="00E8654C"/>
    <w:rsid w:val="00E92BAE"/>
    <w:rsid w:val="00E94F18"/>
    <w:rsid w:val="00E95F99"/>
    <w:rsid w:val="00E9642E"/>
    <w:rsid w:val="00E970B2"/>
    <w:rsid w:val="00EA7027"/>
    <w:rsid w:val="00EA78BA"/>
    <w:rsid w:val="00EB0745"/>
    <w:rsid w:val="00EB0EA2"/>
    <w:rsid w:val="00EB2174"/>
    <w:rsid w:val="00EB222B"/>
    <w:rsid w:val="00EB31AD"/>
    <w:rsid w:val="00EB3D2F"/>
    <w:rsid w:val="00EB42DD"/>
    <w:rsid w:val="00EB4658"/>
    <w:rsid w:val="00EB4C71"/>
    <w:rsid w:val="00EB541A"/>
    <w:rsid w:val="00EB594F"/>
    <w:rsid w:val="00EB5B77"/>
    <w:rsid w:val="00EB6C08"/>
    <w:rsid w:val="00EB6CCE"/>
    <w:rsid w:val="00EC1459"/>
    <w:rsid w:val="00EC19F6"/>
    <w:rsid w:val="00EC3C1B"/>
    <w:rsid w:val="00EC3FEC"/>
    <w:rsid w:val="00EC4901"/>
    <w:rsid w:val="00EC4AFF"/>
    <w:rsid w:val="00EC56E9"/>
    <w:rsid w:val="00EC7A8C"/>
    <w:rsid w:val="00EC7AEC"/>
    <w:rsid w:val="00ED04F8"/>
    <w:rsid w:val="00ED076E"/>
    <w:rsid w:val="00ED20CA"/>
    <w:rsid w:val="00ED26F6"/>
    <w:rsid w:val="00ED3356"/>
    <w:rsid w:val="00ED3C23"/>
    <w:rsid w:val="00ED4652"/>
    <w:rsid w:val="00ED7114"/>
    <w:rsid w:val="00EE051F"/>
    <w:rsid w:val="00EE0541"/>
    <w:rsid w:val="00EE0C76"/>
    <w:rsid w:val="00EE1C30"/>
    <w:rsid w:val="00EE286F"/>
    <w:rsid w:val="00EE554F"/>
    <w:rsid w:val="00EE68F1"/>
    <w:rsid w:val="00EE765B"/>
    <w:rsid w:val="00EE77F6"/>
    <w:rsid w:val="00EE78F6"/>
    <w:rsid w:val="00EF0734"/>
    <w:rsid w:val="00EF2DF5"/>
    <w:rsid w:val="00EF3643"/>
    <w:rsid w:val="00EF40BE"/>
    <w:rsid w:val="00EF4662"/>
    <w:rsid w:val="00EF5422"/>
    <w:rsid w:val="00EF5587"/>
    <w:rsid w:val="00EF6160"/>
    <w:rsid w:val="00F00319"/>
    <w:rsid w:val="00F0134E"/>
    <w:rsid w:val="00F01F11"/>
    <w:rsid w:val="00F01FA1"/>
    <w:rsid w:val="00F02F41"/>
    <w:rsid w:val="00F03CBC"/>
    <w:rsid w:val="00F05037"/>
    <w:rsid w:val="00F06080"/>
    <w:rsid w:val="00F06BBE"/>
    <w:rsid w:val="00F06EA0"/>
    <w:rsid w:val="00F07AE8"/>
    <w:rsid w:val="00F109C9"/>
    <w:rsid w:val="00F10D3E"/>
    <w:rsid w:val="00F10E15"/>
    <w:rsid w:val="00F110AE"/>
    <w:rsid w:val="00F121D2"/>
    <w:rsid w:val="00F12D9E"/>
    <w:rsid w:val="00F13239"/>
    <w:rsid w:val="00F13DDA"/>
    <w:rsid w:val="00F15BD6"/>
    <w:rsid w:val="00F15E3A"/>
    <w:rsid w:val="00F16CDF"/>
    <w:rsid w:val="00F20F34"/>
    <w:rsid w:val="00F24E14"/>
    <w:rsid w:val="00F24E6F"/>
    <w:rsid w:val="00F25E81"/>
    <w:rsid w:val="00F2610B"/>
    <w:rsid w:val="00F361E5"/>
    <w:rsid w:val="00F36CF6"/>
    <w:rsid w:val="00F3766C"/>
    <w:rsid w:val="00F42A2D"/>
    <w:rsid w:val="00F44EE7"/>
    <w:rsid w:val="00F455DD"/>
    <w:rsid w:val="00F47BD8"/>
    <w:rsid w:val="00F507F3"/>
    <w:rsid w:val="00F508EB"/>
    <w:rsid w:val="00F50C75"/>
    <w:rsid w:val="00F51B3A"/>
    <w:rsid w:val="00F52F33"/>
    <w:rsid w:val="00F5352B"/>
    <w:rsid w:val="00F5607B"/>
    <w:rsid w:val="00F577B0"/>
    <w:rsid w:val="00F60F2A"/>
    <w:rsid w:val="00F612F9"/>
    <w:rsid w:val="00F628E7"/>
    <w:rsid w:val="00F64566"/>
    <w:rsid w:val="00F64D34"/>
    <w:rsid w:val="00F652C2"/>
    <w:rsid w:val="00F656F6"/>
    <w:rsid w:val="00F65BC9"/>
    <w:rsid w:val="00F667DF"/>
    <w:rsid w:val="00F668D9"/>
    <w:rsid w:val="00F66A24"/>
    <w:rsid w:val="00F70009"/>
    <w:rsid w:val="00F7017A"/>
    <w:rsid w:val="00F704B9"/>
    <w:rsid w:val="00F71311"/>
    <w:rsid w:val="00F717E8"/>
    <w:rsid w:val="00F72369"/>
    <w:rsid w:val="00F72A0B"/>
    <w:rsid w:val="00F730D8"/>
    <w:rsid w:val="00F73616"/>
    <w:rsid w:val="00F7533B"/>
    <w:rsid w:val="00F75492"/>
    <w:rsid w:val="00F76552"/>
    <w:rsid w:val="00F77C6A"/>
    <w:rsid w:val="00F8054A"/>
    <w:rsid w:val="00F806AF"/>
    <w:rsid w:val="00F80749"/>
    <w:rsid w:val="00F823A2"/>
    <w:rsid w:val="00F833A8"/>
    <w:rsid w:val="00F846B6"/>
    <w:rsid w:val="00F846F7"/>
    <w:rsid w:val="00F86C1D"/>
    <w:rsid w:val="00F86CCD"/>
    <w:rsid w:val="00F87871"/>
    <w:rsid w:val="00F90E61"/>
    <w:rsid w:val="00F92FB5"/>
    <w:rsid w:val="00F93714"/>
    <w:rsid w:val="00F93852"/>
    <w:rsid w:val="00F95134"/>
    <w:rsid w:val="00F96174"/>
    <w:rsid w:val="00F96A9F"/>
    <w:rsid w:val="00FA151D"/>
    <w:rsid w:val="00FA2497"/>
    <w:rsid w:val="00FA24F8"/>
    <w:rsid w:val="00FA2EC6"/>
    <w:rsid w:val="00FA35AE"/>
    <w:rsid w:val="00FA3A68"/>
    <w:rsid w:val="00FA4E24"/>
    <w:rsid w:val="00FA6A58"/>
    <w:rsid w:val="00FA6BE0"/>
    <w:rsid w:val="00FA7137"/>
    <w:rsid w:val="00FA7A45"/>
    <w:rsid w:val="00FB23EC"/>
    <w:rsid w:val="00FB2E20"/>
    <w:rsid w:val="00FB402B"/>
    <w:rsid w:val="00FB4539"/>
    <w:rsid w:val="00FB46E2"/>
    <w:rsid w:val="00FB51BB"/>
    <w:rsid w:val="00FB54BD"/>
    <w:rsid w:val="00FB6034"/>
    <w:rsid w:val="00FB68BA"/>
    <w:rsid w:val="00FB7963"/>
    <w:rsid w:val="00FC06D1"/>
    <w:rsid w:val="00FC3233"/>
    <w:rsid w:val="00FC3B22"/>
    <w:rsid w:val="00FC3E8B"/>
    <w:rsid w:val="00FC40C9"/>
    <w:rsid w:val="00FC4B50"/>
    <w:rsid w:val="00FC5F7A"/>
    <w:rsid w:val="00FC6098"/>
    <w:rsid w:val="00FC61E7"/>
    <w:rsid w:val="00FC6E31"/>
    <w:rsid w:val="00FC7FD4"/>
    <w:rsid w:val="00FD15A5"/>
    <w:rsid w:val="00FD198A"/>
    <w:rsid w:val="00FD2DDA"/>
    <w:rsid w:val="00FD4AF3"/>
    <w:rsid w:val="00FD6C7C"/>
    <w:rsid w:val="00FD700D"/>
    <w:rsid w:val="00FE0044"/>
    <w:rsid w:val="00FE0176"/>
    <w:rsid w:val="00FE038E"/>
    <w:rsid w:val="00FE1804"/>
    <w:rsid w:val="00FE228B"/>
    <w:rsid w:val="00FE2A2D"/>
    <w:rsid w:val="00FE3031"/>
    <w:rsid w:val="00FE3438"/>
    <w:rsid w:val="00FE4DBD"/>
    <w:rsid w:val="00FE5654"/>
    <w:rsid w:val="00FE6512"/>
    <w:rsid w:val="00FE7C8D"/>
    <w:rsid w:val="00FF12B9"/>
    <w:rsid w:val="00FF1B6C"/>
    <w:rsid w:val="00FF22C1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4AC3CD"/>
  <w15:docId w15:val="{E6D61598-6FC6-46AB-802C-8E75BF35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64E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D2EAA"/>
    <w:pPr>
      <w:keepNext/>
      <w:outlineLvl w:val="0"/>
    </w:pPr>
    <w:rPr>
      <w:rFonts w:ascii="Century Gothic" w:hAnsi="Century Gothic" w:cs="Tahoma"/>
      <w:b/>
      <w:iCs/>
      <w:sz w:val="18"/>
      <w:szCs w:val="18"/>
    </w:rPr>
  </w:style>
  <w:style w:type="paragraph" w:styleId="Heading2">
    <w:name w:val="heading 2"/>
    <w:basedOn w:val="Normal"/>
    <w:next w:val="Normal"/>
    <w:qFormat/>
    <w:rsid w:val="00401E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064E0"/>
    <w:pPr>
      <w:tabs>
        <w:tab w:val="center" w:pos="4320"/>
        <w:tab w:val="right" w:pos="8640"/>
      </w:tabs>
    </w:pPr>
  </w:style>
  <w:style w:type="character" w:styleId="Hyperlink">
    <w:name w:val="Hyperlink"/>
    <w:rsid w:val="007064E0"/>
    <w:rPr>
      <w:color w:val="0000FF"/>
      <w:u w:val="single"/>
    </w:rPr>
  </w:style>
  <w:style w:type="paragraph" w:styleId="NoSpacing">
    <w:name w:val="No Spacing"/>
    <w:basedOn w:val="Normal"/>
    <w:qFormat/>
    <w:rsid w:val="007064E0"/>
    <w:rPr>
      <w:rFonts w:ascii="Calibri" w:hAnsi="Calibri"/>
      <w:sz w:val="22"/>
      <w:szCs w:val="22"/>
      <w:lang w:bidi="en-US"/>
    </w:rPr>
  </w:style>
  <w:style w:type="paragraph" w:customStyle="1" w:styleId="Char6">
    <w:name w:val="Char6"/>
    <w:basedOn w:val="Normal"/>
    <w:rsid w:val="007064E0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zurichbt">
    <w:name w:val="zurich bt"/>
    <w:basedOn w:val="Normal"/>
    <w:rsid w:val="00DD38C6"/>
    <w:pPr>
      <w:suppressAutoHyphens/>
      <w:spacing w:line="360" w:lineRule="auto"/>
    </w:pPr>
    <w:rPr>
      <w:rFonts w:ascii="Arial" w:hAnsi="Arial" w:cs="Arial"/>
      <w:b/>
      <w:bCs/>
      <w:color w:val="000000"/>
      <w:sz w:val="22"/>
      <w:szCs w:val="22"/>
      <w:lang w:eastAsia="ar-SA"/>
    </w:rPr>
  </w:style>
  <w:style w:type="paragraph" w:customStyle="1" w:styleId="CharCharCharCharChar">
    <w:name w:val="Char Char Char Char Char"/>
    <w:basedOn w:val="Normal"/>
    <w:rsid w:val="00FB7963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SummaryHeader">
    <w:name w:val="Summary Header"/>
    <w:basedOn w:val="Normal"/>
    <w:rsid w:val="00FB7963"/>
    <w:pPr>
      <w:pBdr>
        <w:top w:val="single" w:sz="12" w:space="1" w:color="auto"/>
      </w:pBdr>
      <w:spacing w:before="120" w:after="120"/>
    </w:pPr>
    <w:rPr>
      <w:rFonts w:ascii="Verdana" w:hAnsi="Verdana" w:cs="Arial"/>
      <w:b/>
      <w:sz w:val="20"/>
      <w:szCs w:val="20"/>
    </w:rPr>
  </w:style>
  <w:style w:type="paragraph" w:customStyle="1" w:styleId="Achievement">
    <w:name w:val="Achievement"/>
    <w:basedOn w:val="Normal"/>
    <w:rsid w:val="00FB7963"/>
    <w:pPr>
      <w:pBdr>
        <w:left w:val="single" w:sz="6" w:space="5" w:color="auto"/>
      </w:pBdr>
      <w:spacing w:after="80"/>
    </w:pPr>
    <w:rPr>
      <w:sz w:val="20"/>
      <w:szCs w:val="20"/>
    </w:rPr>
  </w:style>
  <w:style w:type="paragraph" w:customStyle="1" w:styleId="Char">
    <w:name w:val="Char"/>
    <w:basedOn w:val="Normal"/>
    <w:rsid w:val="00E656D9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BodyText">
    <w:name w:val="Body Text"/>
    <w:basedOn w:val="Normal"/>
    <w:semiHidden/>
    <w:rsid w:val="00780051"/>
    <w:pPr>
      <w:spacing w:after="120"/>
    </w:pPr>
  </w:style>
  <w:style w:type="paragraph" w:styleId="ListBullet">
    <w:name w:val="List Bullet"/>
    <w:basedOn w:val="Normal"/>
    <w:rsid w:val="00401EA3"/>
    <w:pPr>
      <w:numPr>
        <w:numId w:val="1"/>
      </w:numPr>
      <w:spacing w:after="120" w:line="276" w:lineRule="auto"/>
    </w:pPr>
    <w:rPr>
      <w:rFonts w:ascii="Book Antiqua" w:hAnsi="Book Antiqua"/>
      <w:sz w:val="20"/>
      <w:szCs w:val="22"/>
    </w:rPr>
  </w:style>
  <w:style w:type="paragraph" w:styleId="ListNumber">
    <w:name w:val="List Number"/>
    <w:basedOn w:val="Normal"/>
    <w:semiHidden/>
    <w:unhideWhenUsed/>
    <w:rsid w:val="00401EA3"/>
    <w:pPr>
      <w:numPr>
        <w:numId w:val="2"/>
      </w:numPr>
      <w:spacing w:line="276" w:lineRule="auto"/>
      <w:contextualSpacing/>
    </w:pPr>
    <w:rPr>
      <w:rFonts w:ascii="Book Antiqua" w:hAnsi="Book Antiqua"/>
      <w:sz w:val="20"/>
      <w:szCs w:val="22"/>
    </w:rPr>
  </w:style>
  <w:style w:type="paragraph" w:customStyle="1" w:styleId="CharCharCharChar">
    <w:name w:val="Char Char Char Char"/>
    <w:basedOn w:val="Normal"/>
    <w:rsid w:val="00506A78"/>
    <w:pPr>
      <w:widowControl w:val="0"/>
      <w:suppressAutoHyphens/>
      <w:spacing w:before="60" w:after="160" w:line="240" w:lineRule="exact"/>
    </w:pPr>
    <w:rPr>
      <w:rFonts w:ascii="Verdana" w:hAnsi="Verdana" w:cs="Arial"/>
      <w:color w:val="FF00FF"/>
      <w:sz w:val="20"/>
      <w:szCs w:val="20"/>
      <w:lang w:val="en-GB" w:eastAsia="ar-SA"/>
    </w:rPr>
  </w:style>
  <w:style w:type="paragraph" w:styleId="CommentText">
    <w:name w:val="annotation text"/>
    <w:basedOn w:val="Normal"/>
    <w:link w:val="CommentTextChar"/>
    <w:semiHidden/>
    <w:rsid w:val="00F52F33"/>
    <w:rPr>
      <w:sz w:val="20"/>
      <w:szCs w:val="20"/>
      <w:lang w:bidi="he-IL"/>
    </w:rPr>
  </w:style>
  <w:style w:type="character" w:customStyle="1" w:styleId="CommentTextChar">
    <w:name w:val="Comment Text Char"/>
    <w:link w:val="CommentText"/>
    <w:semiHidden/>
    <w:rsid w:val="00F52F33"/>
    <w:rPr>
      <w:lang w:val="en-US" w:eastAsia="en-US" w:bidi="he-IL"/>
    </w:rPr>
  </w:style>
  <w:style w:type="paragraph" w:customStyle="1" w:styleId="Default">
    <w:name w:val="Default"/>
    <w:rsid w:val="00F52F3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F52F33"/>
    <w:rPr>
      <w:b/>
      <w:bCs/>
    </w:rPr>
  </w:style>
  <w:style w:type="character" w:styleId="Emphasis">
    <w:name w:val="Emphasis"/>
    <w:qFormat/>
    <w:rsid w:val="00F52F33"/>
    <w:rPr>
      <w:i/>
      <w:iCs/>
    </w:rPr>
  </w:style>
  <w:style w:type="table" w:styleId="TableGrid">
    <w:name w:val="Table Grid"/>
    <w:basedOn w:val="TableNormal"/>
    <w:rsid w:val="00D4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D40F7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2A1C0C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Header">
    <w:name w:val="header"/>
    <w:basedOn w:val="Normal"/>
    <w:link w:val="HeaderChar"/>
    <w:unhideWhenUsed/>
    <w:rsid w:val="00BC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3AE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kishore_muddamsetti@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 /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E335-E499-8944-8FBE-D77A41D992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SUSHMITA DUTTA</vt:lpstr>
    </vt:vector>
  </TitlesOfParts>
  <Company>HOME</Company>
  <LinksUpToDate>false</LinksUpToDate>
  <CharactersWithSpaces>10777</CharactersWithSpaces>
  <SharedDoc>false</SharedDoc>
  <HLinks>
    <vt:vector size="6" baseType="variant">
      <vt:variant>
        <vt:i4>393270</vt:i4>
      </vt:variant>
      <vt:variant>
        <vt:i4>0</vt:i4>
      </vt:variant>
      <vt:variant>
        <vt:i4>0</vt:i4>
      </vt:variant>
      <vt:variant>
        <vt:i4>5</vt:i4>
      </vt:variant>
      <vt:variant>
        <vt:lpwstr>mailto:singh.sarita000@gmail.com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SUSHMITA DUTTA</dc:title>
  <dc:creator>Raj</dc:creator>
  <cp:lastModifiedBy>Naga Muddamsetti</cp:lastModifiedBy>
  <cp:revision>24</cp:revision>
  <cp:lastPrinted>2017-08-26T12:49:00Z</cp:lastPrinted>
  <dcterms:created xsi:type="dcterms:W3CDTF">2020-03-24T09:32:00Z</dcterms:created>
  <dcterms:modified xsi:type="dcterms:W3CDTF">2021-01-06T02:04:00Z</dcterms:modified>
</cp:coreProperties>
</file>