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D9EDC6" w14:textId="77777777" w:rsidR="007436B7" w:rsidRDefault="0040633F" w:rsidP="0040633F">
      <w:pPr>
        <w:pStyle w:val="NoSpacing"/>
        <w:rPr>
          <w:rFonts w:ascii="Verdana" w:hAnsi="Verdana"/>
          <w:b/>
        </w:rPr>
      </w:pPr>
      <w:r>
        <w:t xml:space="preserve">                                                                       </w:t>
      </w:r>
      <w:r w:rsidR="00AF2BF8" w:rsidRPr="00534BE2">
        <w:rPr>
          <w:rFonts w:ascii="Verdana" w:hAnsi="Verdana"/>
          <w:b/>
        </w:rPr>
        <w:t>Abhay</w:t>
      </w:r>
      <w:r w:rsidR="00F8272A" w:rsidRPr="00534BE2">
        <w:rPr>
          <w:rFonts w:ascii="Verdana" w:hAnsi="Verdana"/>
          <w:b/>
        </w:rPr>
        <w:t xml:space="preserve"> Sharma</w:t>
      </w:r>
      <w:r w:rsidR="005E31EC" w:rsidRPr="00534BE2">
        <w:rPr>
          <w:rFonts w:ascii="Verdana" w:hAnsi="Verdana"/>
          <w:b/>
        </w:rPr>
        <w:t xml:space="preserve"> </w:t>
      </w:r>
    </w:p>
    <w:p w14:paraId="649A9EB4" w14:textId="48BEE07C" w:rsidR="006C61DA" w:rsidRPr="005C031E" w:rsidRDefault="003B2770" w:rsidP="0040633F">
      <w:pPr>
        <w:pStyle w:val="NoSpacing"/>
        <w:rPr>
          <w:rFonts w:ascii="Verdana" w:hAnsi="Verdana" w:cs="Verdana"/>
          <w:b/>
          <w:sz w:val="20"/>
          <w:szCs w:val="20"/>
          <w:lang w:val="en-GB"/>
        </w:rPr>
      </w:pPr>
      <w:r w:rsidRPr="005C031E">
        <w:rPr>
          <w:rFonts w:ascii="Verdana" w:hAnsi="Verdana" w:cs="Arial"/>
          <w:b/>
          <w:color w:val="000000"/>
          <w:sz w:val="20"/>
          <w:szCs w:val="20"/>
          <w:lang w:val="en-GB" w:eastAsia="en-US"/>
        </w:rPr>
        <w:t xml:space="preserve">E-Mail: </w:t>
      </w:r>
      <w:hyperlink r:id="rId7" w:history="1">
        <w:r w:rsidR="00976E31" w:rsidRPr="00A609DD">
          <w:rPr>
            <w:rFonts w:ascii="Verdana" w:hAnsi="Verdana" w:cs="Arial"/>
            <w:color w:val="000000"/>
            <w:sz w:val="16"/>
            <w:szCs w:val="16"/>
            <w:lang w:val="en-GB"/>
          </w:rPr>
          <w:t>abhaysharma1985@gmail.com</w:t>
        </w:r>
      </w:hyperlink>
      <w:r w:rsidR="0040633F" w:rsidRPr="005C031E">
        <w:rPr>
          <w:rFonts w:ascii="Verdana" w:hAnsi="Verdana" w:cs="Arial"/>
          <w:color w:val="000000"/>
          <w:sz w:val="20"/>
          <w:szCs w:val="20"/>
          <w:lang w:val="en-GB"/>
        </w:rPr>
        <w:t xml:space="preserve"> </w:t>
      </w:r>
      <w:r w:rsidR="0040633F" w:rsidRPr="005C031E">
        <w:rPr>
          <w:rFonts w:ascii="Verdana" w:hAnsi="Verdana" w:cs="Arial"/>
          <w:b/>
          <w:color w:val="000000"/>
          <w:sz w:val="20"/>
          <w:szCs w:val="20"/>
          <w:lang w:val="en-GB"/>
        </w:rPr>
        <w:t xml:space="preserve">       </w:t>
      </w:r>
      <w:r w:rsidR="0040633F" w:rsidRPr="005C031E">
        <w:rPr>
          <w:rFonts w:ascii="Verdana" w:hAnsi="Verdana" w:cs="Arial"/>
          <w:b/>
          <w:color w:val="000000"/>
          <w:sz w:val="20"/>
          <w:szCs w:val="20"/>
          <w:lang w:val="en-GB" w:eastAsia="en-US"/>
        </w:rPr>
        <w:t xml:space="preserve">                 </w:t>
      </w:r>
      <w:r w:rsid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7436B7" w:rsidRPr="005C031E">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Arial"/>
          <w:b/>
          <w:color w:val="000000"/>
          <w:sz w:val="20"/>
          <w:szCs w:val="20"/>
          <w:lang w:val="en-GB" w:eastAsia="en-US"/>
        </w:rPr>
        <w:t xml:space="preserve">           </w:t>
      </w:r>
      <w:r w:rsidR="0040633F" w:rsidRPr="005C031E">
        <w:rPr>
          <w:rFonts w:ascii="Verdana" w:hAnsi="Verdana" w:cs="Arial"/>
          <w:b/>
          <w:color w:val="000000"/>
          <w:sz w:val="20"/>
          <w:szCs w:val="20"/>
          <w:lang w:val="en-GB" w:eastAsia="en-US"/>
        </w:rPr>
        <w:t xml:space="preserve"> </w:t>
      </w:r>
      <w:r w:rsidR="00A609DD">
        <w:rPr>
          <w:rFonts w:ascii="Verdana" w:hAnsi="Verdana" w:cs="Verdana"/>
          <w:b/>
          <w:sz w:val="20"/>
          <w:szCs w:val="20"/>
          <w:lang w:val="en-GB"/>
        </w:rPr>
        <w:t>Mobile:</w:t>
      </w:r>
      <w:r w:rsidR="00377D68">
        <w:rPr>
          <w:rFonts w:ascii="Verdana" w:hAnsi="Verdana" w:cs="Verdana"/>
          <w:b/>
          <w:sz w:val="20"/>
          <w:szCs w:val="20"/>
          <w:lang w:val="en-GB"/>
        </w:rPr>
        <w:t xml:space="preserve"> </w:t>
      </w:r>
      <w:r w:rsidR="00377D68" w:rsidRPr="00377D68">
        <w:rPr>
          <w:rFonts w:ascii="Verdana" w:hAnsi="Verdana" w:cs="Verdana"/>
          <w:sz w:val="16"/>
          <w:szCs w:val="16"/>
          <w:lang w:val="en-GB"/>
        </w:rPr>
        <w:t>+</w:t>
      </w:r>
      <w:r w:rsidR="000C28C3">
        <w:rPr>
          <w:rFonts w:ascii="Verdana" w:hAnsi="Verdana" w:cs="Verdana"/>
          <w:sz w:val="16"/>
          <w:szCs w:val="16"/>
          <w:lang w:val="en-GB"/>
        </w:rPr>
        <w:t>91</w:t>
      </w:r>
      <w:r w:rsidR="00494560">
        <w:rPr>
          <w:rFonts w:ascii="Verdana" w:hAnsi="Verdana" w:cs="Verdana"/>
          <w:sz w:val="16"/>
          <w:szCs w:val="16"/>
          <w:lang w:val="en-GB"/>
        </w:rPr>
        <w:t>-</w:t>
      </w:r>
      <w:r w:rsidR="000C28C3">
        <w:rPr>
          <w:rFonts w:ascii="Verdana" w:hAnsi="Verdana" w:cs="Verdana"/>
          <w:sz w:val="16"/>
          <w:szCs w:val="16"/>
          <w:lang w:val="en-GB"/>
        </w:rPr>
        <w:t>9760842772</w:t>
      </w:r>
      <w:r w:rsidR="006C61DA">
        <w:rPr>
          <w:rFonts w:ascii="Verdana" w:hAnsi="Verdana" w:cs="Verdana"/>
          <w:sz w:val="16"/>
          <w:szCs w:val="16"/>
          <w:lang w:val="en-GB"/>
        </w:rPr>
        <w:t xml:space="preserve">                                                                                                                                                          </w:t>
      </w:r>
    </w:p>
    <w:p w14:paraId="0E9B8AC1" w14:textId="27912F18" w:rsidR="003B2770" w:rsidRDefault="00B61DC5">
      <w:pPr>
        <w:rPr>
          <w:rFonts w:ascii="Verdana" w:hAnsi="Verdana" w:cs="Verdana"/>
          <w:b/>
          <w:sz w:val="16"/>
          <w:szCs w:val="16"/>
          <w:lang w:val="en-GB"/>
        </w:rPr>
      </w:pPr>
      <w:r>
        <w:rPr>
          <w:rFonts w:cs="Arial"/>
          <w:bCs/>
          <w:noProof/>
          <w:sz w:val="16"/>
          <w:szCs w:val="16"/>
        </w:rPr>
        <mc:AlternateContent>
          <mc:Choice Requires="wps">
            <w:drawing>
              <wp:inline distT="0" distB="0" distL="0" distR="0" wp14:anchorId="443AD743" wp14:editId="21C8988D">
                <wp:extent cx="635" cy="19050"/>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770682E" id="Rectangle 2"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" fillcolor="#aca899" stroked="f" strokecolor="gray">
                <v:stroke joinstyle="round"/>
                <w10:anchorlock/>
              </v:rect>
            </w:pict>
          </mc:Fallback>
        </mc:AlternateContent>
      </w:r>
    </w:p>
    <w:p w14:paraId="49C7DEB8" w14:textId="0CD9154B" w:rsidR="007170F1" w:rsidRDefault="007170F1" w:rsidP="007170F1">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Professional Summary</w:t>
      </w:r>
    </w:p>
    <w:p w14:paraId="44DC65BA" w14:textId="6051B481" w:rsidR="006E4169" w:rsidRDefault="007170F1" w:rsidP="00AC4460">
      <w:pPr>
        <w:autoSpaceDE w:val="0"/>
        <w:autoSpaceDN w:val="0"/>
        <w:adjustRightInd w:val="0"/>
        <w:jc w:val="both"/>
        <w:rPr>
          <w:rFonts w:ascii="Verdana" w:hAnsi="Verdana" w:cs="Verdana"/>
          <w:bCs/>
          <w:sz w:val="16"/>
          <w:szCs w:val="16"/>
        </w:rPr>
      </w:pPr>
      <w:r w:rsidRPr="007170F1">
        <w:rPr>
          <w:rFonts w:ascii="Verdana" w:hAnsi="Verdana" w:cs="Arial"/>
          <w:bCs/>
          <w:sz w:val="16"/>
          <w:szCs w:val="16"/>
        </w:rPr>
        <w:t>Software Engineer</w:t>
      </w:r>
      <w:r w:rsidR="00A54506">
        <w:rPr>
          <w:rFonts w:ascii="Verdana" w:hAnsi="Verdana" w:cs="Arial"/>
          <w:bCs/>
          <w:sz w:val="16"/>
          <w:szCs w:val="16"/>
        </w:rPr>
        <w:t xml:space="preserve"> Consultant </w:t>
      </w:r>
      <w:r w:rsidR="005C7072">
        <w:rPr>
          <w:rFonts w:ascii="Verdana" w:hAnsi="Verdana" w:cs="Arial"/>
          <w:bCs/>
          <w:sz w:val="16"/>
          <w:szCs w:val="16"/>
        </w:rPr>
        <w:t xml:space="preserve">with </w:t>
      </w:r>
      <w:r w:rsidR="007D6166">
        <w:rPr>
          <w:rFonts w:ascii="Verdana" w:hAnsi="Verdana" w:cs="Arial"/>
          <w:bCs/>
          <w:sz w:val="16"/>
          <w:szCs w:val="16"/>
        </w:rPr>
        <w:t>7+</w:t>
      </w:r>
      <w:r w:rsidR="005C7072">
        <w:rPr>
          <w:rFonts w:ascii="Verdana" w:hAnsi="Verdana" w:cs="Arial"/>
          <w:bCs/>
          <w:sz w:val="16"/>
          <w:szCs w:val="16"/>
        </w:rPr>
        <w:t xml:space="preserve"> years of experience in </w:t>
      </w:r>
      <w:proofErr w:type="spellStart"/>
      <w:r w:rsidRPr="007170F1">
        <w:rPr>
          <w:rFonts w:ascii="Verdana" w:hAnsi="Verdana" w:cs="Arial"/>
          <w:bCs/>
          <w:sz w:val="16"/>
          <w:szCs w:val="16"/>
        </w:rPr>
        <w:t>SalesForce</w:t>
      </w:r>
      <w:proofErr w:type="spellEnd"/>
      <w:r w:rsidRPr="007170F1">
        <w:rPr>
          <w:rFonts w:ascii="Verdana" w:hAnsi="Verdana" w:cs="Arial"/>
          <w:bCs/>
          <w:sz w:val="16"/>
          <w:szCs w:val="16"/>
        </w:rPr>
        <w:t xml:space="preserve"> Marketing Cloud</w:t>
      </w:r>
      <w:r w:rsidR="00A20439">
        <w:rPr>
          <w:rFonts w:ascii="Verdana" w:hAnsi="Verdana" w:cs="Arial"/>
          <w:bCs/>
          <w:sz w:val="16"/>
          <w:szCs w:val="16"/>
        </w:rPr>
        <w:t xml:space="preserve"> T</w:t>
      </w:r>
      <w:r w:rsidRPr="007170F1">
        <w:rPr>
          <w:rFonts w:ascii="Verdana" w:hAnsi="Verdana"/>
          <w:bCs/>
          <w:sz w:val="16"/>
        </w:rPr>
        <w:t>esting, Consultant and SF Implementation related roles.</w:t>
      </w:r>
      <w:r w:rsidR="00DD6AF3" w:rsidRPr="007170F1">
        <w:rPr>
          <w:rFonts w:ascii="Verdana" w:hAnsi="Verdana" w:cs="Verdana"/>
          <w:bCs/>
          <w:sz w:val="16"/>
          <w:szCs w:val="16"/>
        </w:rPr>
        <w:t xml:space="preserve"> </w:t>
      </w:r>
    </w:p>
    <w:p w14:paraId="5F680A81" w14:textId="3567ED7A" w:rsidR="00A10E54" w:rsidRDefault="00A10E54" w:rsidP="00AC4460">
      <w:pPr>
        <w:autoSpaceDE w:val="0"/>
        <w:autoSpaceDN w:val="0"/>
        <w:adjustRightInd w:val="0"/>
        <w:jc w:val="both"/>
        <w:rPr>
          <w:rFonts w:ascii="Verdana" w:hAnsi="Verdana" w:cs="Verdana"/>
          <w:bCs/>
          <w:sz w:val="16"/>
          <w:szCs w:val="16"/>
        </w:rPr>
      </w:pPr>
    </w:p>
    <w:p w14:paraId="367CE473" w14:textId="42334C0B" w:rsidR="00D23AA4" w:rsidRDefault="00A10E54" w:rsidP="00D23AA4">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Certifications</w:t>
      </w:r>
      <w:r w:rsidR="001A69E1">
        <w:rPr>
          <w:rFonts w:ascii="Verdana" w:hAnsi="Verdana" w:cs="Verdana"/>
          <w:b/>
          <w:sz w:val="16"/>
          <w:szCs w:val="16"/>
          <w:lang w:val="en-GB"/>
        </w:rPr>
        <w:t xml:space="preserve"> Details</w:t>
      </w:r>
    </w:p>
    <w:p w14:paraId="740EE499" w14:textId="77777777" w:rsidR="00D23AA4" w:rsidRDefault="00D23AA4" w:rsidP="00D23AA4">
      <w:pPr>
        <w:autoSpaceDE w:val="0"/>
        <w:autoSpaceDN w:val="0"/>
        <w:adjustRightInd w:val="0"/>
        <w:jc w:val="both"/>
        <w:rPr>
          <w:rFonts w:ascii="Verdana" w:hAnsi="Verdana" w:cs="Arial"/>
          <w:bCs/>
          <w:sz w:val="16"/>
          <w:szCs w:val="16"/>
        </w:rPr>
      </w:pPr>
      <w:r w:rsidRPr="00A10E54">
        <w:rPr>
          <w:rFonts w:ascii="Verdana" w:hAnsi="Verdana" w:cs="Arial"/>
          <w:bCs/>
          <w:sz w:val="16"/>
          <w:szCs w:val="16"/>
        </w:rPr>
        <w:t>Salesforce Certified Marketing Cloud Email Specialist</w:t>
      </w:r>
      <w:r>
        <w:rPr>
          <w:rFonts w:ascii="Verdana" w:hAnsi="Verdana" w:cs="Arial"/>
          <w:bCs/>
          <w:sz w:val="16"/>
          <w:szCs w:val="16"/>
        </w:rPr>
        <w:t xml:space="preserve"> Certified</w:t>
      </w:r>
    </w:p>
    <w:p w14:paraId="66B69F79" w14:textId="77777777" w:rsidR="0024338C" w:rsidRDefault="0024338C" w:rsidP="0024338C">
      <w:pPr>
        <w:autoSpaceDE w:val="0"/>
        <w:autoSpaceDN w:val="0"/>
        <w:adjustRightInd w:val="0"/>
        <w:jc w:val="both"/>
        <w:rPr>
          <w:rFonts w:ascii="Verdana" w:hAnsi="Verdana" w:cs="Arial"/>
          <w:bCs/>
          <w:sz w:val="16"/>
          <w:szCs w:val="16"/>
        </w:rPr>
      </w:pPr>
      <w:r w:rsidRPr="000513A8">
        <w:rPr>
          <w:rFonts w:ascii="Verdana" w:hAnsi="Verdana" w:cs="Arial"/>
          <w:bCs/>
          <w:sz w:val="16"/>
          <w:szCs w:val="16"/>
        </w:rPr>
        <w:t>ISTQB® - ISTQB Agile Foundation Level</w:t>
      </w:r>
    </w:p>
    <w:p w14:paraId="3E7DA4E0" w14:textId="77777777" w:rsidR="000513A8" w:rsidRPr="000513A8" w:rsidRDefault="000513A8" w:rsidP="000513A8">
      <w:pPr>
        <w:autoSpaceDE w:val="0"/>
        <w:autoSpaceDN w:val="0"/>
        <w:adjustRightInd w:val="0"/>
        <w:jc w:val="both"/>
        <w:rPr>
          <w:rFonts w:ascii="Verdana" w:hAnsi="Verdana" w:cs="Arial"/>
          <w:bCs/>
          <w:sz w:val="16"/>
          <w:szCs w:val="16"/>
        </w:rPr>
      </w:pPr>
      <w:r w:rsidRPr="000513A8">
        <w:rPr>
          <w:rFonts w:ascii="Verdana" w:hAnsi="Verdana" w:cs="Arial"/>
          <w:bCs/>
          <w:sz w:val="16"/>
          <w:szCs w:val="16"/>
        </w:rPr>
        <w:t xml:space="preserve">ISTQB® - Foundation Level Certified Tester </w:t>
      </w:r>
    </w:p>
    <w:p w14:paraId="56375BB9" w14:textId="77777777" w:rsidR="00573F09" w:rsidRDefault="00573F09" w:rsidP="00AC4460">
      <w:pPr>
        <w:autoSpaceDE w:val="0"/>
        <w:autoSpaceDN w:val="0"/>
        <w:adjustRightInd w:val="0"/>
        <w:jc w:val="both"/>
        <w:rPr>
          <w:rFonts w:ascii="Verdana" w:hAnsi="Verdana" w:cs="Verdana"/>
          <w:sz w:val="16"/>
          <w:szCs w:val="16"/>
        </w:rPr>
      </w:pPr>
    </w:p>
    <w:p w14:paraId="24C6A92B" w14:textId="68A35FFF" w:rsidR="003B2770" w:rsidRDefault="007170F1" w:rsidP="00A609DD">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Work History</w:t>
      </w:r>
    </w:p>
    <w:p w14:paraId="74548BBE" w14:textId="77777777" w:rsidR="003B2770" w:rsidRPr="00654687" w:rsidRDefault="003B2770" w:rsidP="00A609DD">
      <w:pPr>
        <w:pBdr>
          <w:top w:val="double" w:sz="20" w:space="1" w:color="000000"/>
        </w:pBdr>
        <w:jc w:val="center"/>
        <w:rPr>
          <w:rFonts w:ascii="Verdana" w:hAnsi="Verdana" w:cs="Verdana"/>
          <w:sz w:val="16"/>
          <w:szCs w:val="16"/>
        </w:rPr>
      </w:pPr>
    </w:p>
    <w:p w14:paraId="5F8B3050" w14:textId="10EF5C4D" w:rsidR="00B33506" w:rsidRDefault="00010683" w:rsidP="00B33506">
      <w:pPr>
        <w:pStyle w:val="BodyText"/>
        <w:numPr>
          <w:ilvl w:val="0"/>
          <w:numId w:val="7"/>
        </w:numPr>
        <w:rPr>
          <w:rFonts w:ascii="Verdana" w:hAnsi="Verdana"/>
          <w:sz w:val="16"/>
        </w:rPr>
      </w:pPr>
      <w:r>
        <w:rPr>
          <w:rFonts w:ascii="Verdana" w:hAnsi="Verdana"/>
          <w:sz w:val="16"/>
        </w:rPr>
        <w:t xml:space="preserve">Experience in </w:t>
      </w:r>
      <w:r w:rsidR="00490936">
        <w:rPr>
          <w:rFonts w:ascii="Verdana" w:hAnsi="Verdana"/>
          <w:sz w:val="16"/>
        </w:rPr>
        <w:t xml:space="preserve">Salesforce Marketing Cloud Studios &amp; </w:t>
      </w:r>
      <w:proofErr w:type="gramStart"/>
      <w:r w:rsidR="00490936">
        <w:rPr>
          <w:rFonts w:ascii="Verdana" w:hAnsi="Verdana"/>
          <w:sz w:val="16"/>
        </w:rPr>
        <w:t>Builders :</w:t>
      </w:r>
      <w:proofErr w:type="gramEnd"/>
      <w:r w:rsidR="00490936">
        <w:rPr>
          <w:rFonts w:ascii="Verdana" w:hAnsi="Verdana"/>
          <w:sz w:val="16"/>
        </w:rPr>
        <w:t xml:space="preserve"> </w:t>
      </w:r>
      <w:r>
        <w:rPr>
          <w:rFonts w:ascii="Verdana" w:hAnsi="Verdana"/>
          <w:sz w:val="16"/>
        </w:rPr>
        <w:t>Email Studio, Mobile Studio</w:t>
      </w:r>
      <w:r w:rsidR="009F558D">
        <w:rPr>
          <w:rFonts w:ascii="Verdana" w:hAnsi="Verdana"/>
          <w:sz w:val="16"/>
        </w:rPr>
        <w:t>,</w:t>
      </w:r>
      <w:r w:rsidR="009F558D" w:rsidRPr="009F558D">
        <w:rPr>
          <w:rFonts w:ascii="Verdana" w:hAnsi="Verdana"/>
          <w:sz w:val="16"/>
        </w:rPr>
        <w:t xml:space="preserve"> </w:t>
      </w:r>
      <w:r w:rsidR="009F558D">
        <w:rPr>
          <w:rFonts w:ascii="Verdana" w:hAnsi="Verdana"/>
          <w:sz w:val="16"/>
        </w:rPr>
        <w:t>Journey Builder, Audience Builder, Content Builder &amp; Automation Studio</w:t>
      </w:r>
    </w:p>
    <w:p w14:paraId="6736C2AE" w14:textId="3F00291A" w:rsidR="008D7D36" w:rsidRDefault="008323BE" w:rsidP="00B33506">
      <w:pPr>
        <w:pStyle w:val="BodyText"/>
        <w:numPr>
          <w:ilvl w:val="0"/>
          <w:numId w:val="7"/>
        </w:numPr>
        <w:rPr>
          <w:rFonts w:ascii="Verdana" w:hAnsi="Verdana"/>
          <w:sz w:val="16"/>
        </w:rPr>
      </w:pPr>
      <w:r>
        <w:rPr>
          <w:rFonts w:ascii="Verdana" w:hAnsi="Verdana"/>
          <w:sz w:val="16"/>
        </w:rPr>
        <w:t>Understanding of</w:t>
      </w:r>
      <w:r w:rsidR="008D7D36">
        <w:rPr>
          <w:rFonts w:ascii="Verdana" w:hAnsi="Verdana"/>
          <w:sz w:val="16"/>
        </w:rPr>
        <w:t xml:space="preserve"> Salesforce Marketing Cloud Integration (</w:t>
      </w:r>
      <w:r w:rsidR="00455A22">
        <w:rPr>
          <w:rFonts w:ascii="Verdana" w:hAnsi="Verdana"/>
          <w:sz w:val="16"/>
        </w:rPr>
        <w:t>v5, Data Sync &amp; JBINT</w:t>
      </w:r>
      <w:r w:rsidR="00A33A30">
        <w:rPr>
          <w:rFonts w:ascii="Verdana" w:hAnsi="Verdana"/>
          <w:sz w:val="16"/>
        </w:rPr>
        <w:t xml:space="preserve">) including </w:t>
      </w:r>
      <w:r w:rsidR="008D7D36">
        <w:rPr>
          <w:rFonts w:ascii="Verdana" w:hAnsi="Verdana"/>
          <w:sz w:val="16"/>
        </w:rPr>
        <w:t>Marketing Cloud Connect</w:t>
      </w:r>
      <w:r w:rsidR="002C35F5">
        <w:rPr>
          <w:rFonts w:ascii="Verdana" w:hAnsi="Verdana"/>
          <w:sz w:val="16"/>
        </w:rPr>
        <w:t xml:space="preserve"> package</w:t>
      </w:r>
      <w:r w:rsidR="00190C18">
        <w:rPr>
          <w:rFonts w:ascii="Verdana" w:hAnsi="Verdana"/>
          <w:sz w:val="16"/>
        </w:rPr>
        <w:t xml:space="preserve"> &amp; Business Unit Mapping</w:t>
      </w:r>
    </w:p>
    <w:p w14:paraId="7C9267AD" w14:textId="77777777" w:rsidR="005B66E2" w:rsidRDefault="005B66E2" w:rsidP="005B66E2">
      <w:pPr>
        <w:pStyle w:val="BodyText"/>
        <w:numPr>
          <w:ilvl w:val="0"/>
          <w:numId w:val="7"/>
        </w:numPr>
        <w:rPr>
          <w:rFonts w:ascii="Verdana" w:hAnsi="Verdana"/>
          <w:sz w:val="16"/>
        </w:rPr>
      </w:pPr>
      <w:r>
        <w:rPr>
          <w:rFonts w:ascii="Verdana" w:hAnsi="Verdana"/>
          <w:sz w:val="16"/>
        </w:rPr>
        <w:t>Understanding of C</w:t>
      </w:r>
      <w:r w:rsidRPr="00D24F8B">
        <w:rPr>
          <w:rFonts w:ascii="Verdana" w:hAnsi="Verdana"/>
          <w:sz w:val="16"/>
        </w:rPr>
        <w:t xml:space="preserve">onfiguration </w:t>
      </w:r>
      <w:r>
        <w:rPr>
          <w:rFonts w:ascii="Verdana" w:hAnsi="Verdana"/>
          <w:sz w:val="16"/>
        </w:rPr>
        <w:t>M</w:t>
      </w:r>
      <w:r w:rsidRPr="00D24F8B">
        <w:rPr>
          <w:rFonts w:ascii="Verdana" w:hAnsi="Verdana"/>
          <w:sz w:val="16"/>
        </w:rPr>
        <w:t xml:space="preserve">anagement, </w:t>
      </w:r>
      <w:r>
        <w:rPr>
          <w:rFonts w:ascii="Verdana" w:hAnsi="Verdana"/>
          <w:sz w:val="16"/>
        </w:rPr>
        <w:t>D</w:t>
      </w:r>
      <w:r w:rsidRPr="00D24F8B">
        <w:rPr>
          <w:rFonts w:ascii="Verdana" w:hAnsi="Verdana"/>
          <w:sz w:val="16"/>
        </w:rPr>
        <w:t xml:space="preserve">eployments, </w:t>
      </w:r>
      <w:r>
        <w:rPr>
          <w:rFonts w:ascii="Verdana" w:hAnsi="Verdana"/>
          <w:sz w:val="16"/>
        </w:rPr>
        <w:t>R</w:t>
      </w:r>
      <w:r w:rsidRPr="00D24F8B">
        <w:rPr>
          <w:rFonts w:ascii="Verdana" w:hAnsi="Verdana"/>
          <w:sz w:val="16"/>
        </w:rPr>
        <w:t xml:space="preserve">elease </w:t>
      </w:r>
      <w:r>
        <w:rPr>
          <w:rFonts w:ascii="Verdana" w:hAnsi="Verdana"/>
          <w:sz w:val="16"/>
        </w:rPr>
        <w:t>M</w:t>
      </w:r>
      <w:r w:rsidRPr="00D24F8B">
        <w:rPr>
          <w:rFonts w:ascii="Verdana" w:hAnsi="Verdana"/>
          <w:sz w:val="16"/>
        </w:rPr>
        <w:t xml:space="preserve">anagement and </w:t>
      </w:r>
      <w:r>
        <w:rPr>
          <w:rFonts w:ascii="Verdana" w:hAnsi="Verdana"/>
          <w:sz w:val="16"/>
        </w:rPr>
        <w:t>A</w:t>
      </w:r>
      <w:r w:rsidRPr="00D24F8B">
        <w:rPr>
          <w:rFonts w:ascii="Verdana" w:hAnsi="Verdana"/>
          <w:sz w:val="16"/>
        </w:rPr>
        <w:t xml:space="preserve">dministration </w:t>
      </w:r>
      <w:r>
        <w:rPr>
          <w:rFonts w:ascii="Verdana" w:hAnsi="Verdana"/>
          <w:sz w:val="16"/>
        </w:rPr>
        <w:t>P</w:t>
      </w:r>
      <w:r w:rsidRPr="00D24F8B">
        <w:rPr>
          <w:rFonts w:ascii="Verdana" w:hAnsi="Verdana"/>
          <w:sz w:val="16"/>
        </w:rPr>
        <w:t>rocesses</w:t>
      </w:r>
    </w:p>
    <w:p w14:paraId="2603084D" w14:textId="5068F40C" w:rsidR="00490936" w:rsidRDefault="00490936" w:rsidP="00B33506">
      <w:pPr>
        <w:pStyle w:val="BodyText"/>
        <w:numPr>
          <w:ilvl w:val="0"/>
          <w:numId w:val="7"/>
        </w:numPr>
        <w:rPr>
          <w:rFonts w:ascii="Verdana" w:hAnsi="Verdana"/>
          <w:sz w:val="16"/>
        </w:rPr>
      </w:pPr>
      <w:r>
        <w:rPr>
          <w:rFonts w:ascii="Verdana" w:hAnsi="Verdana"/>
          <w:sz w:val="16"/>
        </w:rPr>
        <w:t>Experience in Lists, Data Extension, Segmentation</w:t>
      </w:r>
      <w:r w:rsidR="009124A6">
        <w:rPr>
          <w:rFonts w:ascii="Verdana" w:hAnsi="Verdana"/>
          <w:sz w:val="16"/>
        </w:rPr>
        <w:t>, Subscriber</w:t>
      </w:r>
      <w:r w:rsidR="00D40CA4">
        <w:rPr>
          <w:rFonts w:ascii="Verdana" w:hAnsi="Verdana"/>
          <w:sz w:val="16"/>
        </w:rPr>
        <w:t xml:space="preserve">, </w:t>
      </w:r>
      <w:r w:rsidR="003B77C9">
        <w:rPr>
          <w:rFonts w:ascii="Verdana" w:hAnsi="Verdana"/>
          <w:sz w:val="16"/>
        </w:rPr>
        <w:t>Landing Pages</w:t>
      </w:r>
      <w:r w:rsidR="00D40CA4">
        <w:rPr>
          <w:rFonts w:ascii="Verdana" w:hAnsi="Verdana"/>
          <w:sz w:val="16"/>
        </w:rPr>
        <w:t xml:space="preserve"> &amp; </w:t>
      </w:r>
      <w:r w:rsidR="003B77C9">
        <w:rPr>
          <w:rFonts w:ascii="Verdana" w:hAnsi="Verdana"/>
          <w:sz w:val="16"/>
        </w:rPr>
        <w:t>Cloud Pages</w:t>
      </w:r>
    </w:p>
    <w:p w14:paraId="6225C6B8" w14:textId="234D7B5A" w:rsidR="00455A22" w:rsidRPr="00084DD9" w:rsidRDefault="00455A22" w:rsidP="00B33506">
      <w:pPr>
        <w:pStyle w:val="BodyText"/>
        <w:numPr>
          <w:ilvl w:val="0"/>
          <w:numId w:val="7"/>
        </w:numPr>
        <w:rPr>
          <w:rFonts w:ascii="Verdana" w:hAnsi="Verdana"/>
          <w:sz w:val="16"/>
        </w:rPr>
      </w:pPr>
      <w:r>
        <w:rPr>
          <w:rFonts w:ascii="Verdana" w:hAnsi="Verdana"/>
          <w:sz w:val="16"/>
        </w:rPr>
        <w:t xml:space="preserve">Experience in </w:t>
      </w:r>
      <w:r w:rsidRPr="00084DD9">
        <w:rPr>
          <w:rFonts w:ascii="Verdana" w:hAnsi="Verdana"/>
          <w:sz w:val="16"/>
        </w:rPr>
        <w:t>Email app, Mobile Push apps, Campaign App &amp; Litmus Preview</w:t>
      </w:r>
    </w:p>
    <w:p w14:paraId="2B7A6AD6" w14:textId="15A4FBF5" w:rsidR="00D50FF2" w:rsidRDefault="00D50FF2" w:rsidP="00B33506">
      <w:pPr>
        <w:pStyle w:val="BodyText"/>
        <w:numPr>
          <w:ilvl w:val="0"/>
          <w:numId w:val="7"/>
        </w:numPr>
        <w:rPr>
          <w:rFonts w:ascii="Verdana" w:hAnsi="Verdana"/>
          <w:sz w:val="16"/>
        </w:rPr>
      </w:pPr>
      <w:r>
        <w:rPr>
          <w:rFonts w:ascii="Verdana" w:hAnsi="Verdana"/>
          <w:sz w:val="16"/>
        </w:rPr>
        <w:t xml:space="preserve">Sound Knowledge of </w:t>
      </w:r>
      <w:r w:rsidRPr="00BD2D0E">
        <w:rPr>
          <w:rFonts w:ascii="Verdana" w:hAnsi="Verdana"/>
          <w:sz w:val="16"/>
        </w:rPr>
        <w:t xml:space="preserve">Emails </w:t>
      </w:r>
      <w:r w:rsidR="008E6293">
        <w:rPr>
          <w:rFonts w:ascii="Verdana" w:hAnsi="Verdana"/>
          <w:sz w:val="16"/>
        </w:rPr>
        <w:t>M</w:t>
      </w:r>
      <w:r w:rsidRPr="00BD2D0E">
        <w:rPr>
          <w:rFonts w:ascii="Verdana" w:hAnsi="Verdana"/>
          <w:sz w:val="16"/>
        </w:rPr>
        <w:t>anagement</w:t>
      </w:r>
      <w:r>
        <w:rPr>
          <w:rFonts w:ascii="Verdana" w:hAnsi="Verdana"/>
          <w:sz w:val="16"/>
        </w:rPr>
        <w:t xml:space="preserve">, Send Management &amp; </w:t>
      </w:r>
      <w:r w:rsidRPr="00BD2D0E">
        <w:rPr>
          <w:rFonts w:ascii="Verdana" w:hAnsi="Verdana"/>
          <w:sz w:val="16"/>
        </w:rPr>
        <w:t xml:space="preserve">Contact </w:t>
      </w:r>
      <w:r>
        <w:rPr>
          <w:rFonts w:ascii="Verdana" w:hAnsi="Verdana"/>
          <w:sz w:val="16"/>
        </w:rPr>
        <w:t>Management</w:t>
      </w:r>
    </w:p>
    <w:p w14:paraId="71BFB5D2" w14:textId="06D8CE4B" w:rsidR="00490936" w:rsidRDefault="00490936" w:rsidP="00B33506">
      <w:pPr>
        <w:pStyle w:val="BodyText"/>
        <w:numPr>
          <w:ilvl w:val="0"/>
          <w:numId w:val="7"/>
        </w:numPr>
        <w:rPr>
          <w:rFonts w:ascii="Verdana" w:hAnsi="Verdana"/>
          <w:sz w:val="16"/>
        </w:rPr>
      </w:pPr>
      <w:proofErr w:type="spellStart"/>
      <w:r>
        <w:rPr>
          <w:rFonts w:ascii="Verdana" w:hAnsi="Verdana"/>
          <w:sz w:val="16"/>
        </w:rPr>
        <w:t>Expereicne</w:t>
      </w:r>
      <w:proofErr w:type="spellEnd"/>
      <w:r>
        <w:rPr>
          <w:rFonts w:ascii="Verdana" w:hAnsi="Verdana"/>
          <w:sz w:val="16"/>
        </w:rPr>
        <w:t xml:space="preserve"> in A/B Testing, Tracking data &amp; Reports</w:t>
      </w:r>
    </w:p>
    <w:p w14:paraId="466EC3E0" w14:textId="6B794418" w:rsidR="00931EEC" w:rsidRDefault="00931EEC" w:rsidP="00B33506">
      <w:pPr>
        <w:pStyle w:val="BodyText"/>
        <w:numPr>
          <w:ilvl w:val="0"/>
          <w:numId w:val="7"/>
        </w:numPr>
        <w:rPr>
          <w:rFonts w:ascii="Verdana" w:hAnsi="Verdana"/>
          <w:sz w:val="16"/>
        </w:rPr>
      </w:pPr>
      <w:r>
        <w:rPr>
          <w:rFonts w:ascii="Verdana" w:hAnsi="Verdana"/>
          <w:sz w:val="16"/>
        </w:rPr>
        <w:t xml:space="preserve">Basic of </w:t>
      </w:r>
      <w:proofErr w:type="spellStart"/>
      <w:r>
        <w:rPr>
          <w:rFonts w:ascii="Verdana" w:hAnsi="Verdana"/>
          <w:sz w:val="16"/>
        </w:rPr>
        <w:t>AMPscript</w:t>
      </w:r>
      <w:proofErr w:type="spellEnd"/>
      <w:r w:rsidR="003C63C3">
        <w:rPr>
          <w:rFonts w:ascii="Verdana" w:hAnsi="Verdana"/>
          <w:sz w:val="16"/>
        </w:rPr>
        <w:t xml:space="preserve"> (Custom Coding)</w:t>
      </w:r>
    </w:p>
    <w:p w14:paraId="433A6F46" w14:textId="38C8F963" w:rsidR="00BD2D0E" w:rsidRDefault="00BD2D0E" w:rsidP="00BD2D0E">
      <w:pPr>
        <w:pStyle w:val="BodyText"/>
        <w:numPr>
          <w:ilvl w:val="0"/>
          <w:numId w:val="7"/>
        </w:numPr>
        <w:rPr>
          <w:rFonts w:ascii="Verdana" w:hAnsi="Verdana"/>
          <w:sz w:val="16"/>
        </w:rPr>
      </w:pPr>
      <w:r>
        <w:rPr>
          <w:rFonts w:ascii="Verdana" w:hAnsi="Verdana"/>
          <w:sz w:val="16"/>
        </w:rPr>
        <w:t xml:space="preserve">Experience in SQL </w:t>
      </w:r>
      <w:r w:rsidR="001B6436">
        <w:rPr>
          <w:rFonts w:ascii="Verdana" w:hAnsi="Verdana"/>
          <w:sz w:val="16"/>
        </w:rPr>
        <w:t xml:space="preserve">&amp; Data views </w:t>
      </w:r>
    </w:p>
    <w:p w14:paraId="08E7A648" w14:textId="5E86CA9E" w:rsidR="00BD2D0E" w:rsidRDefault="00827F67" w:rsidP="00BD2D0E">
      <w:pPr>
        <w:pStyle w:val="BodyText"/>
        <w:numPr>
          <w:ilvl w:val="0"/>
          <w:numId w:val="7"/>
        </w:numPr>
        <w:rPr>
          <w:rFonts w:ascii="Verdana" w:hAnsi="Verdana"/>
          <w:sz w:val="16"/>
        </w:rPr>
      </w:pPr>
      <w:r>
        <w:rPr>
          <w:rFonts w:ascii="Verdana" w:hAnsi="Verdana"/>
          <w:sz w:val="16"/>
        </w:rPr>
        <w:t>Good working e</w:t>
      </w:r>
      <w:r w:rsidR="00BD2D0E" w:rsidRPr="000B0269">
        <w:rPr>
          <w:rFonts w:ascii="Verdana" w:hAnsi="Verdana"/>
          <w:sz w:val="16"/>
        </w:rPr>
        <w:t>xperience in Agile</w:t>
      </w:r>
      <w:r>
        <w:rPr>
          <w:rFonts w:ascii="Verdana" w:hAnsi="Verdana"/>
          <w:sz w:val="16"/>
        </w:rPr>
        <w:t xml:space="preserve"> </w:t>
      </w:r>
      <w:r w:rsidR="00D93ED1">
        <w:rPr>
          <w:rFonts w:ascii="Verdana" w:hAnsi="Verdana"/>
          <w:sz w:val="16"/>
        </w:rPr>
        <w:t>D</w:t>
      </w:r>
      <w:r>
        <w:rPr>
          <w:rFonts w:ascii="Verdana" w:hAnsi="Verdana"/>
          <w:sz w:val="16"/>
        </w:rPr>
        <w:t xml:space="preserve">evelopment </w:t>
      </w:r>
      <w:r w:rsidR="00D93ED1">
        <w:rPr>
          <w:rFonts w:ascii="Verdana" w:hAnsi="Verdana"/>
          <w:sz w:val="16"/>
        </w:rPr>
        <w:t>F</w:t>
      </w:r>
      <w:r>
        <w:rPr>
          <w:rFonts w:ascii="Verdana" w:hAnsi="Verdana"/>
          <w:sz w:val="16"/>
        </w:rPr>
        <w:t>ramework</w:t>
      </w:r>
    </w:p>
    <w:p w14:paraId="39E2BCB9" w14:textId="64B1FDD1" w:rsidR="00BD2D0E" w:rsidRDefault="00BD2D0E" w:rsidP="00BD2D0E">
      <w:pPr>
        <w:pStyle w:val="BodyText"/>
        <w:numPr>
          <w:ilvl w:val="0"/>
          <w:numId w:val="7"/>
        </w:numPr>
        <w:rPr>
          <w:rFonts w:ascii="Verdana" w:hAnsi="Verdana"/>
          <w:sz w:val="16"/>
        </w:rPr>
      </w:pPr>
      <w:r>
        <w:rPr>
          <w:rFonts w:ascii="Verdana" w:hAnsi="Verdana"/>
          <w:sz w:val="16"/>
        </w:rPr>
        <w:t>Experience in API testing using POSTMAN</w:t>
      </w:r>
    </w:p>
    <w:p w14:paraId="6EE15A8C" w14:textId="476AB766" w:rsidR="007C686D" w:rsidRDefault="007C686D" w:rsidP="007C686D">
      <w:pPr>
        <w:pStyle w:val="BodyText"/>
        <w:numPr>
          <w:ilvl w:val="0"/>
          <w:numId w:val="7"/>
        </w:numPr>
        <w:rPr>
          <w:rFonts w:ascii="Verdana" w:hAnsi="Verdana"/>
          <w:sz w:val="16"/>
        </w:rPr>
      </w:pPr>
      <w:r>
        <w:rPr>
          <w:rFonts w:ascii="Verdana" w:hAnsi="Verdana"/>
          <w:sz w:val="16"/>
        </w:rPr>
        <w:t>Experience at working on Client side (Lloyd’s London</w:t>
      </w:r>
      <w:r w:rsidR="001B1FED">
        <w:rPr>
          <w:rFonts w:ascii="Verdana" w:hAnsi="Verdana"/>
          <w:sz w:val="16"/>
        </w:rPr>
        <w:t>, L</w:t>
      </w:r>
      <w:r w:rsidR="003B73B1">
        <w:rPr>
          <w:rFonts w:ascii="Verdana" w:hAnsi="Verdana"/>
          <w:sz w:val="16"/>
        </w:rPr>
        <w:t>ondon</w:t>
      </w:r>
      <w:r>
        <w:rPr>
          <w:rFonts w:ascii="Verdana" w:hAnsi="Verdana"/>
          <w:sz w:val="16"/>
        </w:rPr>
        <w:t>)</w:t>
      </w:r>
    </w:p>
    <w:p w14:paraId="640A9D38" w14:textId="516CA822" w:rsidR="00905229" w:rsidRDefault="00905229" w:rsidP="007C686D">
      <w:pPr>
        <w:pStyle w:val="BodyText"/>
        <w:numPr>
          <w:ilvl w:val="0"/>
          <w:numId w:val="7"/>
        </w:numPr>
        <w:rPr>
          <w:rFonts w:ascii="Verdana" w:hAnsi="Verdana"/>
          <w:sz w:val="16"/>
        </w:rPr>
      </w:pPr>
      <w:r>
        <w:rPr>
          <w:rFonts w:ascii="Verdana" w:hAnsi="Verdana"/>
          <w:sz w:val="16"/>
        </w:rPr>
        <w:t>Exposure to all stages of SDLC &amp; STLC</w:t>
      </w:r>
    </w:p>
    <w:p w14:paraId="6A9C7EA7" w14:textId="5F3EADD1" w:rsidR="00DD123A" w:rsidRPr="00AB7034" w:rsidRDefault="0086259E" w:rsidP="00DD123A">
      <w:pPr>
        <w:pStyle w:val="BodyText"/>
        <w:numPr>
          <w:ilvl w:val="0"/>
          <w:numId w:val="7"/>
        </w:numPr>
        <w:rPr>
          <w:rFonts w:ascii="Verdana" w:hAnsi="Verdana"/>
          <w:sz w:val="16"/>
        </w:rPr>
      </w:pPr>
      <w:r>
        <w:rPr>
          <w:rFonts w:ascii="Verdana" w:hAnsi="Verdana"/>
          <w:sz w:val="16"/>
        </w:rPr>
        <w:t>Strong</w:t>
      </w:r>
      <w:r w:rsidR="008C3883" w:rsidRPr="00AB7034">
        <w:rPr>
          <w:rFonts w:ascii="Verdana" w:hAnsi="Verdana"/>
          <w:sz w:val="16"/>
        </w:rPr>
        <w:t xml:space="preserve"> Experience </w:t>
      </w:r>
      <w:r w:rsidR="00DD123A" w:rsidRPr="00AB7034">
        <w:rPr>
          <w:rFonts w:ascii="Verdana" w:hAnsi="Verdana"/>
          <w:sz w:val="16"/>
        </w:rPr>
        <w:t xml:space="preserve">of </w:t>
      </w:r>
      <w:r w:rsidR="00A975C7">
        <w:rPr>
          <w:rFonts w:ascii="Verdana" w:hAnsi="Verdana"/>
          <w:sz w:val="16"/>
        </w:rPr>
        <w:t>Insurance</w:t>
      </w:r>
      <w:r w:rsidR="00D57967">
        <w:rPr>
          <w:rFonts w:ascii="Verdana" w:hAnsi="Verdana"/>
          <w:sz w:val="16"/>
        </w:rPr>
        <w:t xml:space="preserve"> (P&amp;C)</w:t>
      </w:r>
      <w:r w:rsidR="00A975C7">
        <w:rPr>
          <w:rFonts w:ascii="Verdana" w:hAnsi="Verdana"/>
          <w:sz w:val="16"/>
        </w:rPr>
        <w:t xml:space="preserve">, </w:t>
      </w:r>
      <w:r w:rsidR="003B2C5F" w:rsidRPr="00AB7034">
        <w:rPr>
          <w:rFonts w:ascii="Verdana" w:hAnsi="Verdana"/>
          <w:sz w:val="16"/>
        </w:rPr>
        <w:t>E-commerce,</w:t>
      </w:r>
      <w:r w:rsidR="006608E1">
        <w:rPr>
          <w:rFonts w:ascii="Verdana" w:hAnsi="Verdana"/>
          <w:sz w:val="16"/>
        </w:rPr>
        <w:t xml:space="preserve"> </w:t>
      </w:r>
      <w:r w:rsidR="003B2C5F" w:rsidRPr="00AB7034">
        <w:rPr>
          <w:rFonts w:ascii="Verdana" w:hAnsi="Verdana"/>
          <w:sz w:val="16"/>
        </w:rPr>
        <w:t>E-Learning &amp;</w:t>
      </w:r>
      <w:r w:rsidR="008A3C93" w:rsidRPr="00AB7034">
        <w:rPr>
          <w:rFonts w:ascii="Verdana" w:hAnsi="Verdana"/>
          <w:sz w:val="16"/>
        </w:rPr>
        <w:t xml:space="preserve"> F</w:t>
      </w:r>
      <w:r w:rsidR="00DD123A" w:rsidRPr="00AB7034">
        <w:rPr>
          <w:rFonts w:ascii="Verdana" w:hAnsi="Verdana"/>
          <w:sz w:val="16"/>
        </w:rPr>
        <w:t>inancial (</w:t>
      </w:r>
      <w:r w:rsidR="00AC4460" w:rsidRPr="00AB7034">
        <w:rPr>
          <w:rFonts w:ascii="Verdana" w:hAnsi="Verdana"/>
          <w:sz w:val="16"/>
        </w:rPr>
        <w:t>Payment Gateway &amp; Bank channels - credit/ debit card payment transactions</w:t>
      </w:r>
      <w:r w:rsidR="00E3521F" w:rsidRPr="00AB7034">
        <w:rPr>
          <w:rFonts w:ascii="Verdana" w:hAnsi="Verdana"/>
          <w:sz w:val="16"/>
        </w:rPr>
        <w:t>)</w:t>
      </w:r>
      <w:r w:rsidR="00AB7034">
        <w:rPr>
          <w:rFonts w:ascii="Verdana" w:hAnsi="Verdana"/>
          <w:sz w:val="16"/>
        </w:rPr>
        <w:t xml:space="preserve"> domain</w:t>
      </w:r>
    </w:p>
    <w:p w14:paraId="5BBEE495" w14:textId="7406F885" w:rsidR="00350642" w:rsidRDefault="000C3B57" w:rsidP="00057E26">
      <w:pPr>
        <w:pStyle w:val="BodyText"/>
        <w:numPr>
          <w:ilvl w:val="0"/>
          <w:numId w:val="7"/>
        </w:numPr>
        <w:rPr>
          <w:rFonts w:ascii="Verdana" w:hAnsi="Verdana"/>
          <w:sz w:val="16"/>
        </w:rPr>
      </w:pPr>
      <w:r>
        <w:rPr>
          <w:rFonts w:ascii="Verdana" w:hAnsi="Verdana"/>
          <w:sz w:val="16"/>
        </w:rPr>
        <w:t xml:space="preserve">Experience in Project Management </w:t>
      </w:r>
      <w:proofErr w:type="gramStart"/>
      <w:r>
        <w:rPr>
          <w:rFonts w:ascii="Verdana" w:hAnsi="Verdana"/>
          <w:sz w:val="16"/>
        </w:rPr>
        <w:t>Tool :</w:t>
      </w:r>
      <w:proofErr w:type="gramEnd"/>
      <w:r>
        <w:rPr>
          <w:rFonts w:ascii="Verdana" w:hAnsi="Verdana"/>
          <w:sz w:val="16"/>
        </w:rPr>
        <w:t xml:space="preserve"> TFS &amp; Jira</w:t>
      </w:r>
    </w:p>
    <w:p w14:paraId="4A78FD27" w14:textId="0CA55F2E" w:rsidR="0098160C" w:rsidRDefault="0098160C" w:rsidP="00057E26">
      <w:pPr>
        <w:pStyle w:val="BodyText"/>
        <w:numPr>
          <w:ilvl w:val="0"/>
          <w:numId w:val="7"/>
        </w:numPr>
        <w:rPr>
          <w:rFonts w:ascii="Verdana" w:hAnsi="Verdana"/>
          <w:sz w:val="16"/>
        </w:rPr>
      </w:pPr>
      <w:r>
        <w:rPr>
          <w:rFonts w:ascii="Verdana" w:hAnsi="Verdana"/>
          <w:sz w:val="16"/>
        </w:rPr>
        <w:t>Working experience in Offshore &amp; On</w:t>
      </w:r>
      <w:r w:rsidR="0083677E">
        <w:rPr>
          <w:rFonts w:ascii="Verdana" w:hAnsi="Verdana"/>
          <w:sz w:val="16"/>
        </w:rPr>
        <w:t>s</w:t>
      </w:r>
      <w:r>
        <w:rPr>
          <w:rFonts w:ascii="Verdana" w:hAnsi="Verdana"/>
          <w:sz w:val="16"/>
        </w:rPr>
        <w:t xml:space="preserve">hore </w:t>
      </w:r>
      <w:proofErr w:type="spellStart"/>
      <w:r>
        <w:rPr>
          <w:rFonts w:ascii="Verdana" w:hAnsi="Verdana"/>
          <w:sz w:val="16"/>
        </w:rPr>
        <w:t>delievery</w:t>
      </w:r>
      <w:proofErr w:type="spellEnd"/>
      <w:r>
        <w:rPr>
          <w:rFonts w:ascii="Verdana" w:hAnsi="Verdana"/>
          <w:sz w:val="16"/>
        </w:rPr>
        <w:t xml:space="preserve"> model</w:t>
      </w:r>
    </w:p>
    <w:p w14:paraId="220A6450" w14:textId="15B8B363" w:rsidR="0098160C" w:rsidRDefault="0098160C" w:rsidP="0098160C">
      <w:pPr>
        <w:pStyle w:val="BodyText"/>
        <w:numPr>
          <w:ilvl w:val="0"/>
          <w:numId w:val="7"/>
        </w:numPr>
        <w:rPr>
          <w:rFonts w:ascii="Verdana" w:hAnsi="Verdana"/>
          <w:sz w:val="16"/>
        </w:rPr>
      </w:pPr>
      <w:r>
        <w:rPr>
          <w:rFonts w:ascii="Verdana" w:hAnsi="Verdana"/>
          <w:sz w:val="16"/>
        </w:rPr>
        <w:t xml:space="preserve">Actively involved in </w:t>
      </w:r>
      <w:r w:rsidR="00306C6B">
        <w:rPr>
          <w:rFonts w:ascii="Verdana" w:hAnsi="Verdana"/>
          <w:sz w:val="16"/>
        </w:rPr>
        <w:t xml:space="preserve">Client </w:t>
      </w:r>
      <w:r>
        <w:rPr>
          <w:rFonts w:ascii="Verdana" w:hAnsi="Verdana"/>
          <w:sz w:val="16"/>
        </w:rPr>
        <w:t>calls, W</w:t>
      </w:r>
      <w:r w:rsidRPr="00D413DF">
        <w:rPr>
          <w:rFonts w:ascii="Verdana" w:hAnsi="Verdana"/>
          <w:sz w:val="16"/>
        </w:rPr>
        <w:t xml:space="preserve">eekly planning, </w:t>
      </w:r>
      <w:r>
        <w:rPr>
          <w:rFonts w:ascii="Verdana" w:hAnsi="Verdana"/>
          <w:sz w:val="16"/>
        </w:rPr>
        <w:t>P</w:t>
      </w:r>
      <w:r w:rsidRPr="00D413DF">
        <w:rPr>
          <w:rFonts w:ascii="Verdana" w:hAnsi="Verdana"/>
          <w:sz w:val="16"/>
        </w:rPr>
        <w:t xml:space="preserve">roject status meetings and </w:t>
      </w:r>
      <w:r w:rsidR="00306C6B">
        <w:rPr>
          <w:rFonts w:ascii="Verdana" w:hAnsi="Verdana"/>
          <w:sz w:val="16"/>
        </w:rPr>
        <w:t>Internal r</w:t>
      </w:r>
      <w:r w:rsidRPr="00D413DF">
        <w:rPr>
          <w:rFonts w:ascii="Verdana" w:hAnsi="Verdana"/>
          <w:sz w:val="16"/>
        </w:rPr>
        <w:t>eviews</w:t>
      </w:r>
    </w:p>
    <w:p w14:paraId="61C6A7C6" w14:textId="1A4DDAC7" w:rsidR="00C45663" w:rsidRPr="00EA7B7E" w:rsidRDefault="0098160C" w:rsidP="00C45663">
      <w:pPr>
        <w:pStyle w:val="BodyText"/>
        <w:numPr>
          <w:ilvl w:val="0"/>
          <w:numId w:val="7"/>
        </w:numPr>
        <w:suppressAutoHyphens w:val="0"/>
        <w:jc w:val="both"/>
        <w:rPr>
          <w:rFonts w:ascii="Verdana" w:hAnsi="Verdana"/>
          <w:sz w:val="16"/>
        </w:rPr>
      </w:pPr>
      <w:r w:rsidRPr="00EA7B7E">
        <w:rPr>
          <w:rFonts w:ascii="Verdana" w:hAnsi="Verdana"/>
          <w:sz w:val="16"/>
        </w:rPr>
        <w:t>Excellent communication</w:t>
      </w:r>
      <w:r w:rsidR="00EA7B7E">
        <w:rPr>
          <w:rFonts w:ascii="Verdana" w:hAnsi="Verdana"/>
          <w:sz w:val="16"/>
        </w:rPr>
        <w:t xml:space="preserve">, </w:t>
      </w:r>
      <w:r w:rsidR="00470142">
        <w:rPr>
          <w:rFonts w:ascii="Verdana" w:hAnsi="Verdana"/>
          <w:sz w:val="16"/>
        </w:rPr>
        <w:t xml:space="preserve">Good analytical skills, </w:t>
      </w:r>
      <w:r w:rsidR="00EA7B7E">
        <w:rPr>
          <w:rFonts w:ascii="Verdana" w:hAnsi="Verdana"/>
          <w:sz w:val="16"/>
        </w:rPr>
        <w:t xml:space="preserve">Team Player </w:t>
      </w:r>
      <w:r w:rsidRPr="00EA7B7E">
        <w:rPr>
          <w:rFonts w:ascii="Verdana" w:hAnsi="Verdana"/>
          <w:sz w:val="16"/>
        </w:rPr>
        <w:t>with positive</w:t>
      </w:r>
      <w:r w:rsidR="00470142">
        <w:rPr>
          <w:rFonts w:ascii="Verdana" w:hAnsi="Verdana"/>
          <w:sz w:val="16"/>
        </w:rPr>
        <w:t xml:space="preserve"> </w:t>
      </w:r>
      <w:r w:rsidRPr="00EA7B7E">
        <w:rPr>
          <w:rFonts w:ascii="Verdana" w:hAnsi="Verdana"/>
          <w:sz w:val="16"/>
        </w:rPr>
        <w:t xml:space="preserve">attitude </w:t>
      </w:r>
    </w:p>
    <w:p w14:paraId="1D1F2F46" w14:textId="77777777" w:rsidR="00B21F0C" w:rsidRDefault="00B21F0C" w:rsidP="00B21F0C">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EXPOSURE</w:t>
      </w:r>
    </w:p>
    <w:p w14:paraId="506549D3" w14:textId="77777777" w:rsidR="00B21F0C" w:rsidRDefault="00B21F0C" w:rsidP="00B21F0C">
      <w:pPr>
        <w:pBdr>
          <w:top w:val="double" w:sz="20" w:space="1" w:color="000000"/>
        </w:pBdr>
        <w:jc w:val="center"/>
        <w:rPr>
          <w:rFonts w:ascii="Verdana" w:hAnsi="Verdana" w:cs="Verdana"/>
          <w:b/>
          <w:sz w:val="16"/>
          <w:szCs w:val="16"/>
        </w:rPr>
      </w:pPr>
    </w:p>
    <w:p w14:paraId="4A8605F3" w14:textId="35DEBFC7" w:rsidR="00682755" w:rsidRDefault="00682755" w:rsidP="00682755">
      <w:pPr>
        <w:tabs>
          <w:tab w:val="left" w:pos="0"/>
        </w:tabs>
        <w:ind w:left="720"/>
        <w:jc w:val="both"/>
        <w:rPr>
          <w:rFonts w:ascii="Verdana" w:hAnsi="Verdana" w:cs="Lucida Sans Unicode"/>
          <w:sz w:val="16"/>
          <w:szCs w:val="16"/>
        </w:rPr>
      </w:pPr>
      <w:r>
        <w:rPr>
          <w:rFonts w:ascii="Verdana" w:hAnsi="Verdana" w:cs="Verdana"/>
          <w:b/>
          <w:sz w:val="16"/>
          <w:szCs w:val="16"/>
        </w:rPr>
        <w:t>Scripting Language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proofErr w:type="spellStart"/>
      <w:r w:rsidR="005C7738" w:rsidRPr="007209C3">
        <w:rPr>
          <w:rFonts w:ascii="Verdana" w:hAnsi="Verdana" w:cs="Lucida Sans Unicode"/>
          <w:sz w:val="16"/>
          <w:szCs w:val="16"/>
        </w:rPr>
        <w:t>AMPscript</w:t>
      </w:r>
      <w:proofErr w:type="spellEnd"/>
      <w:r w:rsidR="004B19BC">
        <w:rPr>
          <w:rFonts w:ascii="Verdana" w:hAnsi="Verdana" w:cs="Lucida Sans Unicode"/>
          <w:sz w:val="16"/>
          <w:szCs w:val="16"/>
        </w:rPr>
        <w:t xml:space="preserve"> (Basic)</w:t>
      </w:r>
      <w:r w:rsidR="005C7738">
        <w:rPr>
          <w:rFonts w:ascii="Verdana" w:hAnsi="Verdana" w:cs="Lucida Sans Unicode"/>
          <w:sz w:val="16"/>
          <w:szCs w:val="16"/>
        </w:rPr>
        <w:t xml:space="preserve">, </w:t>
      </w:r>
      <w:r w:rsidRPr="007209C3">
        <w:rPr>
          <w:rFonts w:ascii="Verdana" w:hAnsi="Verdana" w:cs="Lucida Sans Unicode"/>
          <w:sz w:val="16"/>
          <w:szCs w:val="16"/>
        </w:rPr>
        <w:t>HTML</w:t>
      </w:r>
      <w:r w:rsidR="00343C5F">
        <w:rPr>
          <w:rFonts w:ascii="Verdana" w:hAnsi="Verdana" w:cs="Lucida Sans Unicode"/>
          <w:sz w:val="16"/>
          <w:szCs w:val="16"/>
        </w:rPr>
        <w:t>5</w:t>
      </w:r>
      <w:r w:rsidRPr="007209C3">
        <w:rPr>
          <w:rFonts w:ascii="Verdana" w:hAnsi="Verdana" w:cs="Lucida Sans Unicode"/>
          <w:sz w:val="16"/>
          <w:szCs w:val="16"/>
        </w:rPr>
        <w:t>, CSS,</w:t>
      </w:r>
      <w:r w:rsidR="005C7738">
        <w:rPr>
          <w:rFonts w:ascii="Verdana" w:hAnsi="Verdana" w:cs="Lucida Sans Unicode"/>
          <w:sz w:val="16"/>
          <w:szCs w:val="16"/>
        </w:rPr>
        <w:t xml:space="preserve"> </w:t>
      </w:r>
      <w:r>
        <w:rPr>
          <w:rFonts w:ascii="Verdana" w:hAnsi="Verdana" w:cs="Lucida Sans Unicode"/>
          <w:sz w:val="16"/>
          <w:szCs w:val="16"/>
        </w:rPr>
        <w:t>XML</w:t>
      </w:r>
    </w:p>
    <w:p w14:paraId="548FF732" w14:textId="7CC724A3" w:rsidR="005E72EC" w:rsidRDefault="005E72EC" w:rsidP="005E72EC">
      <w:pPr>
        <w:ind w:left="720"/>
        <w:jc w:val="both"/>
        <w:rPr>
          <w:rFonts w:ascii="Verdana" w:hAnsi="Verdana" w:cs="Verdana"/>
          <w:sz w:val="16"/>
          <w:szCs w:val="16"/>
        </w:rPr>
      </w:pPr>
      <w:r>
        <w:rPr>
          <w:rFonts w:ascii="Verdana" w:hAnsi="Verdana" w:cs="Verdana"/>
          <w:b/>
          <w:sz w:val="16"/>
          <w:szCs w:val="16"/>
        </w:rPr>
        <w:t>Database</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044BE0">
        <w:rPr>
          <w:rFonts w:ascii="Verdana" w:hAnsi="Verdana" w:cs="Verdana"/>
          <w:sz w:val="16"/>
          <w:szCs w:val="16"/>
        </w:rPr>
        <w:t>SQL</w:t>
      </w:r>
      <w:r>
        <w:rPr>
          <w:rFonts w:ascii="Verdana" w:hAnsi="Verdana" w:cs="Verdana"/>
          <w:sz w:val="16"/>
          <w:szCs w:val="16"/>
        </w:rPr>
        <w:t xml:space="preserve"> </w:t>
      </w:r>
      <w:r w:rsidRPr="00956CF3">
        <w:rPr>
          <w:rFonts w:ascii="Verdana" w:hAnsi="Verdana" w:cs="Verdana"/>
          <w:sz w:val="16"/>
          <w:szCs w:val="16"/>
        </w:rPr>
        <w:t>Server</w:t>
      </w:r>
    </w:p>
    <w:p w14:paraId="5C2F6185" w14:textId="77777777" w:rsidR="00B338C1" w:rsidRDefault="00B338C1" w:rsidP="00B338C1">
      <w:pPr>
        <w:ind w:left="720"/>
        <w:jc w:val="both"/>
        <w:rPr>
          <w:rFonts w:ascii="Verdana" w:hAnsi="Verdana" w:cs="Verdana"/>
          <w:bCs/>
          <w:sz w:val="16"/>
          <w:szCs w:val="16"/>
        </w:rPr>
      </w:pPr>
      <w:r>
        <w:rPr>
          <w:rFonts w:ascii="Verdana" w:hAnsi="Verdana" w:cs="Verdana"/>
          <w:b/>
          <w:sz w:val="16"/>
          <w:szCs w:val="16"/>
        </w:rPr>
        <w:t xml:space="preserve">Tools                                                         </w:t>
      </w:r>
      <w:r w:rsidRPr="005E72EC">
        <w:rPr>
          <w:rFonts w:ascii="Verdana" w:hAnsi="Verdana" w:cs="Verdana"/>
          <w:bCs/>
          <w:sz w:val="16"/>
          <w:szCs w:val="16"/>
        </w:rPr>
        <w:t>Postman</w:t>
      </w:r>
    </w:p>
    <w:p w14:paraId="76DFB6F8" w14:textId="77777777" w:rsidR="005E72EC" w:rsidRDefault="005E72EC" w:rsidP="005E72EC">
      <w:pPr>
        <w:ind w:left="720"/>
        <w:jc w:val="both"/>
        <w:rPr>
          <w:rFonts w:ascii="Verdana" w:hAnsi="Verdana" w:cs="Lucida Sans Unicode"/>
          <w:sz w:val="16"/>
          <w:szCs w:val="16"/>
        </w:rPr>
      </w:pPr>
      <w:r w:rsidRPr="00FF784B">
        <w:rPr>
          <w:rFonts w:ascii="Verdana" w:hAnsi="Verdana" w:cs="Verdana"/>
          <w:b/>
          <w:sz w:val="16"/>
          <w:szCs w:val="16"/>
        </w:rPr>
        <w:t>Platform</w:t>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Pr>
          <w:rFonts w:ascii="Verdana" w:hAnsi="Verdana" w:cs="Verdana"/>
          <w:b/>
          <w:sz w:val="16"/>
          <w:szCs w:val="16"/>
        </w:rPr>
        <w:tab/>
      </w:r>
      <w:r w:rsidRPr="0095267F">
        <w:rPr>
          <w:rFonts w:ascii="Verdana" w:hAnsi="Verdana" w:cs="Lucida Sans Unicode"/>
          <w:sz w:val="16"/>
          <w:szCs w:val="16"/>
        </w:rPr>
        <w:t>Android, IOS</w:t>
      </w:r>
      <w:r>
        <w:rPr>
          <w:rFonts w:ascii="Verdana" w:hAnsi="Verdana" w:cs="Lucida Sans Unicode"/>
          <w:sz w:val="16"/>
          <w:szCs w:val="16"/>
        </w:rPr>
        <w:t xml:space="preserve">, </w:t>
      </w:r>
      <w:r w:rsidRPr="00736A49">
        <w:rPr>
          <w:rFonts w:ascii="Verdana" w:hAnsi="Verdana" w:cs="Lucida Sans Unicode"/>
          <w:sz w:val="16"/>
          <w:szCs w:val="16"/>
        </w:rPr>
        <w:t xml:space="preserve">Windows </w:t>
      </w:r>
      <w:r>
        <w:rPr>
          <w:rFonts w:ascii="Verdana" w:hAnsi="Verdana" w:cs="Lucida Sans Unicode"/>
          <w:sz w:val="16"/>
          <w:szCs w:val="16"/>
        </w:rPr>
        <w:t>Family</w:t>
      </w:r>
    </w:p>
    <w:p w14:paraId="40989C91" w14:textId="39E40CB9" w:rsidR="00932010" w:rsidRPr="00F333D3" w:rsidRDefault="00932010" w:rsidP="002C757D">
      <w:pPr>
        <w:tabs>
          <w:tab w:val="left" w:pos="720"/>
          <w:tab w:val="left" w:pos="1440"/>
          <w:tab w:val="left" w:pos="2160"/>
          <w:tab w:val="left" w:pos="2880"/>
          <w:tab w:val="left" w:pos="3600"/>
          <w:tab w:val="left" w:pos="4320"/>
          <w:tab w:val="left" w:pos="7356"/>
        </w:tabs>
        <w:ind w:left="720"/>
        <w:jc w:val="both"/>
        <w:rPr>
          <w:rFonts w:ascii="Verdana" w:hAnsi="Verdana" w:cs="Verdana"/>
          <w:sz w:val="16"/>
          <w:szCs w:val="16"/>
        </w:rPr>
      </w:pPr>
      <w:r>
        <w:rPr>
          <w:rFonts w:ascii="Verdana" w:hAnsi="Verdana" w:cs="Lucida Sans Unicode"/>
          <w:b/>
          <w:sz w:val="16"/>
          <w:szCs w:val="16"/>
        </w:rPr>
        <w:t>Management tools</w:t>
      </w:r>
      <w:r>
        <w:rPr>
          <w:rFonts w:ascii="Verdana" w:hAnsi="Verdana" w:cs="Lucida Sans Unicode"/>
          <w:b/>
          <w:sz w:val="16"/>
          <w:szCs w:val="16"/>
        </w:rPr>
        <w:tab/>
      </w:r>
      <w:r>
        <w:rPr>
          <w:rFonts w:ascii="Verdana" w:hAnsi="Verdana" w:cs="Lucida Sans Unicode"/>
          <w:b/>
          <w:sz w:val="16"/>
          <w:szCs w:val="16"/>
        </w:rPr>
        <w:tab/>
      </w:r>
      <w:r w:rsidR="002C757D">
        <w:rPr>
          <w:rFonts w:ascii="Verdana" w:hAnsi="Verdana" w:cs="Lucida Sans Unicode"/>
          <w:b/>
          <w:sz w:val="16"/>
          <w:szCs w:val="16"/>
        </w:rPr>
        <w:t xml:space="preserve">             </w:t>
      </w:r>
      <w:r w:rsidRPr="00B21F0C">
        <w:rPr>
          <w:rFonts w:ascii="Verdana" w:hAnsi="Verdana" w:cs="Lucida Sans Unicode"/>
          <w:sz w:val="16"/>
          <w:szCs w:val="16"/>
        </w:rPr>
        <w:t>TFS</w:t>
      </w:r>
      <w:r w:rsidRPr="00D93973">
        <w:rPr>
          <w:rFonts w:ascii="Verdana" w:hAnsi="Verdana" w:cs="Verdana"/>
          <w:sz w:val="16"/>
          <w:szCs w:val="16"/>
        </w:rPr>
        <w:t>,</w:t>
      </w:r>
      <w:r>
        <w:rPr>
          <w:rFonts w:ascii="Verdana" w:hAnsi="Verdana" w:cs="Verdana"/>
          <w:sz w:val="16"/>
          <w:szCs w:val="16"/>
        </w:rPr>
        <w:t xml:space="preserve"> </w:t>
      </w:r>
      <w:r w:rsidRPr="00D93973">
        <w:rPr>
          <w:rFonts w:ascii="Verdana" w:hAnsi="Verdana" w:cs="Verdana"/>
          <w:sz w:val="16"/>
          <w:szCs w:val="16"/>
        </w:rPr>
        <w:t>JIRA</w:t>
      </w:r>
      <w:r w:rsidR="002C757D">
        <w:rPr>
          <w:rFonts w:ascii="Verdana" w:hAnsi="Verdana" w:cs="Verdana"/>
          <w:sz w:val="16"/>
          <w:szCs w:val="16"/>
        </w:rPr>
        <w:tab/>
      </w:r>
    </w:p>
    <w:p w14:paraId="58CE02BC" w14:textId="6D1885F3" w:rsidR="00B21F0C" w:rsidRDefault="00B21F0C" w:rsidP="00190BEC">
      <w:pPr>
        <w:ind w:left="720"/>
        <w:jc w:val="both"/>
        <w:rPr>
          <w:rFonts w:ascii="Verdana" w:hAnsi="Verdana" w:cs="Lucida Sans Unicode"/>
          <w:sz w:val="16"/>
          <w:szCs w:val="16"/>
        </w:rPr>
      </w:pPr>
      <w:r>
        <w:rPr>
          <w:rFonts w:ascii="Verdana" w:hAnsi="Verdana" w:cs="Verdana"/>
          <w:b/>
          <w:sz w:val="16"/>
          <w:szCs w:val="16"/>
        </w:rPr>
        <w:t>Testing Skills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731228">
        <w:rPr>
          <w:rFonts w:ascii="Verdana" w:hAnsi="Verdana" w:cs="Lucida Sans Unicode"/>
          <w:sz w:val="16"/>
          <w:szCs w:val="16"/>
        </w:rPr>
        <w:t xml:space="preserve">Manual </w:t>
      </w:r>
      <w:r w:rsidR="00271EED">
        <w:rPr>
          <w:rFonts w:ascii="Verdana" w:hAnsi="Verdana" w:cs="Lucida Sans Unicode"/>
          <w:sz w:val="16"/>
          <w:szCs w:val="16"/>
        </w:rPr>
        <w:t xml:space="preserve">Testing, </w:t>
      </w:r>
      <w:r w:rsidR="00731228">
        <w:rPr>
          <w:rFonts w:ascii="Verdana" w:hAnsi="Verdana" w:cs="Lucida Sans Unicode"/>
          <w:sz w:val="16"/>
          <w:szCs w:val="16"/>
        </w:rPr>
        <w:t xml:space="preserve">Mobile </w:t>
      </w:r>
      <w:r w:rsidR="002072B5">
        <w:rPr>
          <w:rFonts w:ascii="Verdana" w:hAnsi="Verdana" w:cs="Lucida Sans Unicode"/>
          <w:sz w:val="16"/>
          <w:szCs w:val="16"/>
        </w:rPr>
        <w:t>Testing</w:t>
      </w:r>
      <w:r w:rsidR="00DC23F7">
        <w:rPr>
          <w:rFonts w:ascii="Verdana" w:hAnsi="Verdana" w:cs="Lucida Sans Unicode"/>
          <w:sz w:val="16"/>
          <w:szCs w:val="16"/>
        </w:rPr>
        <w:t>, Database Testing</w:t>
      </w:r>
    </w:p>
    <w:p w14:paraId="7B560490" w14:textId="77777777" w:rsidR="00B21F0C" w:rsidRPr="00FF784B" w:rsidRDefault="00B21F0C" w:rsidP="00190BEC">
      <w:pPr>
        <w:spacing w:line="100" w:lineRule="atLeast"/>
        <w:ind w:left="720"/>
        <w:jc w:val="both"/>
        <w:rPr>
          <w:rFonts w:ascii="Verdana" w:hAnsi="Verdana" w:cs="Lucida Sans Unicode"/>
          <w:sz w:val="16"/>
          <w:szCs w:val="16"/>
        </w:rPr>
      </w:pPr>
      <w:r w:rsidRPr="00431F4E">
        <w:rPr>
          <w:rFonts w:ascii="Verdana" w:hAnsi="Verdana" w:cs="Lucida Sans Unicode"/>
          <w:b/>
          <w:sz w:val="16"/>
          <w:szCs w:val="16"/>
        </w:rPr>
        <w:t>Software</w:t>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001931C9">
        <w:rPr>
          <w:rFonts w:ascii="Verdana" w:hAnsi="Verdana" w:cs="Lucida Sans Unicode"/>
          <w:b/>
          <w:sz w:val="16"/>
          <w:szCs w:val="16"/>
        </w:rPr>
        <w:tab/>
      </w:r>
      <w:r w:rsidRPr="00431F4E">
        <w:rPr>
          <w:rFonts w:ascii="Verdana" w:hAnsi="Verdana" w:cs="Lucida Sans Unicode"/>
          <w:sz w:val="16"/>
          <w:szCs w:val="16"/>
        </w:rPr>
        <w:t>FileZilla Client, Audacity</w:t>
      </w:r>
    </w:p>
    <w:p w14:paraId="2DF9FABB" w14:textId="77777777" w:rsidR="00B21F0C" w:rsidRDefault="00B21F0C" w:rsidP="00190BEC">
      <w:pPr>
        <w:spacing w:line="100" w:lineRule="atLeast"/>
        <w:ind w:left="720"/>
        <w:jc w:val="both"/>
        <w:rPr>
          <w:rFonts w:ascii="Verdana" w:hAnsi="Verdana" w:cs="Verdana"/>
          <w:sz w:val="16"/>
          <w:szCs w:val="16"/>
        </w:rPr>
      </w:pPr>
      <w:r w:rsidRPr="00FA1F2F">
        <w:rPr>
          <w:rFonts w:ascii="Verdana" w:hAnsi="Verdana" w:cs="Verdana"/>
          <w:b/>
          <w:sz w:val="16"/>
          <w:szCs w:val="16"/>
        </w:rPr>
        <w:t>Packages</w:t>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001931C9">
        <w:rPr>
          <w:rFonts w:ascii="Verdana" w:hAnsi="Verdana" w:cs="Verdana"/>
          <w:b/>
          <w:sz w:val="16"/>
          <w:szCs w:val="16"/>
        </w:rPr>
        <w:tab/>
      </w:r>
      <w:r w:rsidRPr="00FA1F2F">
        <w:rPr>
          <w:rFonts w:ascii="Verdana" w:hAnsi="Verdana" w:cs="Verdana"/>
          <w:sz w:val="16"/>
          <w:szCs w:val="16"/>
        </w:rPr>
        <w:t>MS Office, Open Office</w:t>
      </w:r>
    </w:p>
    <w:p w14:paraId="6A14997E" w14:textId="77777777" w:rsidR="00B71604" w:rsidRDefault="00B71604" w:rsidP="00B21F0C">
      <w:pPr>
        <w:spacing w:line="100" w:lineRule="atLeast"/>
        <w:jc w:val="both"/>
        <w:rPr>
          <w:rFonts w:ascii="Verdana" w:hAnsi="Verdana" w:cs="Verdana"/>
          <w:sz w:val="16"/>
          <w:szCs w:val="16"/>
        </w:rPr>
      </w:pPr>
    </w:p>
    <w:p w14:paraId="56EF4AC2" w14:textId="0880B284" w:rsidR="007F01BA" w:rsidRDefault="00B71604" w:rsidP="00B71604">
      <w:pPr>
        <w:pBdr>
          <w:top w:val="double" w:sz="20" w:space="1" w:color="000000"/>
        </w:pBdr>
        <w:jc w:val="center"/>
        <w:rPr>
          <w:rFonts w:ascii="Verdana" w:hAnsi="Verdana" w:cs="Verdana"/>
          <w:b/>
          <w:sz w:val="16"/>
          <w:szCs w:val="16"/>
          <w:lang w:val="en-GB"/>
        </w:rPr>
      </w:pPr>
      <w:r w:rsidRPr="00B71604">
        <w:rPr>
          <w:rFonts w:ascii="Verdana" w:hAnsi="Verdana" w:cs="Verdana"/>
          <w:b/>
          <w:sz w:val="16"/>
          <w:szCs w:val="16"/>
          <w:lang w:val="en-GB"/>
        </w:rPr>
        <w:t>PROFESSIONAL EXPERIENCE</w:t>
      </w:r>
    </w:p>
    <w:p w14:paraId="3513E2C6" w14:textId="77777777" w:rsidR="00B71604" w:rsidRDefault="00B71604" w:rsidP="00B71604">
      <w:pPr>
        <w:pBdr>
          <w:top w:val="double" w:sz="20" w:space="1" w:color="000000"/>
        </w:pBdr>
        <w:jc w:val="center"/>
        <w:rPr>
          <w:rFonts w:ascii="Verdana" w:hAnsi="Verdana" w:cs="Verdana"/>
          <w:b/>
          <w:sz w:val="16"/>
          <w:szCs w:val="16"/>
        </w:rPr>
      </w:pPr>
    </w:p>
    <w:p w14:paraId="1F67D7A8" w14:textId="77777777" w:rsidR="008F5D50" w:rsidRDefault="008F5D50" w:rsidP="008F5D50">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Pr>
          <w:rFonts w:ascii="Verdana" w:hAnsi="Verdana"/>
          <w:sz w:val="16"/>
        </w:rPr>
        <w:t>ing</w:t>
      </w:r>
      <w:r w:rsidRPr="00686A25">
        <w:rPr>
          <w:rFonts w:ascii="Verdana" w:hAnsi="Verdana"/>
          <w:sz w:val="16"/>
        </w:rPr>
        <w:t xml:space="preserve"> as a Senior Software Engineer in </w:t>
      </w:r>
      <w:r>
        <w:rPr>
          <w:rFonts w:ascii="Verdana" w:hAnsi="Verdana"/>
          <w:sz w:val="16"/>
        </w:rPr>
        <w:t>EBIX CASH</w:t>
      </w:r>
      <w:r w:rsidRPr="00686A25">
        <w:rPr>
          <w:rFonts w:ascii="Verdana" w:hAnsi="Verdana"/>
          <w:sz w:val="16"/>
        </w:rPr>
        <w:t xml:space="preserve"> since </w:t>
      </w:r>
      <w:r>
        <w:rPr>
          <w:rFonts w:ascii="Verdana" w:hAnsi="Verdana"/>
          <w:sz w:val="16"/>
        </w:rPr>
        <w:t xml:space="preserve">Aug </w:t>
      </w:r>
      <w:r w:rsidRPr="00686A25">
        <w:rPr>
          <w:rFonts w:ascii="Verdana" w:hAnsi="Verdana"/>
          <w:sz w:val="16"/>
        </w:rPr>
        <w:t>201</w:t>
      </w:r>
      <w:r>
        <w:rPr>
          <w:rFonts w:ascii="Verdana" w:hAnsi="Verdana"/>
          <w:sz w:val="16"/>
        </w:rPr>
        <w:t>7</w:t>
      </w:r>
      <w:r w:rsidRPr="00686A25">
        <w:rPr>
          <w:rFonts w:ascii="Verdana" w:hAnsi="Verdana"/>
          <w:sz w:val="16"/>
        </w:rPr>
        <w:t xml:space="preserve"> to </w:t>
      </w:r>
      <w:r>
        <w:rPr>
          <w:rFonts w:ascii="Verdana" w:hAnsi="Verdana"/>
          <w:sz w:val="16"/>
        </w:rPr>
        <w:t>Present.</w:t>
      </w:r>
    </w:p>
    <w:p w14:paraId="6DC8F955" w14:textId="77777777" w:rsidR="008F5D50" w:rsidRDefault="008F5D50" w:rsidP="008F5D50">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Work</w:t>
      </w:r>
      <w:r>
        <w:rPr>
          <w:rFonts w:ascii="Verdana" w:hAnsi="Verdana"/>
          <w:sz w:val="16"/>
        </w:rPr>
        <w:t>ed</w:t>
      </w:r>
      <w:r w:rsidRPr="00686A25">
        <w:rPr>
          <w:rFonts w:ascii="Verdana" w:hAnsi="Verdana"/>
          <w:sz w:val="16"/>
        </w:rPr>
        <w:t xml:space="preserve"> as a Senior Software Engineer in Guru Networks Pvt</w:t>
      </w:r>
      <w:r>
        <w:rPr>
          <w:rFonts w:ascii="Verdana" w:hAnsi="Verdana"/>
          <w:sz w:val="16"/>
        </w:rPr>
        <w:t>.</w:t>
      </w:r>
      <w:r w:rsidRPr="00686A25">
        <w:rPr>
          <w:rFonts w:ascii="Verdana" w:hAnsi="Verdana"/>
          <w:sz w:val="16"/>
        </w:rPr>
        <w:t xml:space="preserve"> Ltd</w:t>
      </w:r>
      <w:r>
        <w:rPr>
          <w:rFonts w:ascii="Verdana" w:hAnsi="Verdana"/>
          <w:sz w:val="16"/>
        </w:rPr>
        <w:t xml:space="preserve"> </w:t>
      </w:r>
      <w:r w:rsidRPr="00A3071E">
        <w:rPr>
          <w:rFonts w:ascii="Verdana" w:hAnsi="Verdana"/>
          <w:sz w:val="16"/>
        </w:rPr>
        <w:t>from July 2014 to Nov 2015</w:t>
      </w:r>
      <w:r w:rsidRPr="00686A25">
        <w:rPr>
          <w:rFonts w:ascii="Verdana" w:hAnsi="Verdana"/>
          <w:sz w:val="16"/>
        </w:rPr>
        <w:t>.</w:t>
      </w:r>
    </w:p>
    <w:p w14:paraId="52121FA6" w14:textId="77777777" w:rsidR="008F5D50" w:rsidRDefault="008F5D50" w:rsidP="008F5D50">
      <w:pPr>
        <w:numPr>
          <w:ilvl w:val="0"/>
          <w:numId w:val="9"/>
        </w:numPr>
        <w:shd w:val="clear" w:color="auto" w:fill="FFFFFF"/>
        <w:tabs>
          <w:tab w:val="left" w:pos="270"/>
          <w:tab w:val="left" w:pos="1512"/>
        </w:tabs>
        <w:jc w:val="both"/>
        <w:rPr>
          <w:rFonts w:ascii="Verdana" w:hAnsi="Verdana"/>
          <w:sz w:val="16"/>
        </w:rPr>
      </w:pPr>
      <w:r w:rsidRPr="00686A25">
        <w:rPr>
          <w:rFonts w:ascii="Verdana" w:hAnsi="Verdana"/>
          <w:sz w:val="16"/>
        </w:rPr>
        <w:t xml:space="preserve">Worked as a Software Engineer in </w:t>
      </w:r>
      <w:r>
        <w:rPr>
          <w:rFonts w:ascii="Verdana" w:hAnsi="Verdana"/>
          <w:sz w:val="16"/>
        </w:rPr>
        <w:t xml:space="preserve">Magic Software Pvt. Ltd </w:t>
      </w:r>
      <w:r w:rsidRPr="00A3071E">
        <w:rPr>
          <w:rFonts w:ascii="Verdana" w:hAnsi="Verdana"/>
          <w:sz w:val="16"/>
        </w:rPr>
        <w:t>from April 2010 to Nov 2013</w:t>
      </w:r>
      <w:r>
        <w:rPr>
          <w:rFonts w:ascii="Verdana" w:hAnsi="Verdana"/>
          <w:sz w:val="16"/>
        </w:rPr>
        <w:t>.</w:t>
      </w:r>
    </w:p>
    <w:p w14:paraId="48DAE628" w14:textId="77777777" w:rsidR="002F605C" w:rsidRPr="00686A25" w:rsidRDefault="002F605C" w:rsidP="00757CA6">
      <w:pPr>
        <w:shd w:val="clear" w:color="auto" w:fill="FFFFFF"/>
        <w:tabs>
          <w:tab w:val="left" w:pos="270"/>
          <w:tab w:val="left" w:pos="1512"/>
        </w:tabs>
        <w:ind w:left="720"/>
        <w:jc w:val="both"/>
        <w:rPr>
          <w:rFonts w:ascii="Verdana" w:hAnsi="Verdana"/>
          <w:sz w:val="16"/>
        </w:rPr>
      </w:pPr>
    </w:p>
    <w:p w14:paraId="18725406" w14:textId="7C502414" w:rsidR="006566EC" w:rsidRDefault="00B8025C" w:rsidP="00B8025C">
      <w:pPr>
        <w:pBdr>
          <w:top w:val="double" w:sz="20" w:space="1" w:color="000000"/>
        </w:pBdr>
        <w:rPr>
          <w:rFonts w:ascii="Verdana" w:hAnsi="Verdana" w:cs="Verdana"/>
          <w:b/>
          <w:sz w:val="16"/>
          <w:szCs w:val="16"/>
          <w:lang w:val="en-GB"/>
        </w:rPr>
      </w:pPr>
      <w:r>
        <w:rPr>
          <w:rFonts w:ascii="Verdana" w:hAnsi="Verdana" w:cs="Verdana"/>
          <w:b/>
          <w:sz w:val="16"/>
          <w:szCs w:val="16"/>
          <w:lang w:val="en-GB"/>
        </w:rPr>
        <w:t xml:space="preserve">                                                                            </w:t>
      </w:r>
      <w:r w:rsidR="003B2770">
        <w:rPr>
          <w:rFonts w:ascii="Verdana" w:hAnsi="Verdana" w:cs="Verdana"/>
          <w:b/>
          <w:sz w:val="16"/>
          <w:szCs w:val="16"/>
          <w:lang w:val="en-GB"/>
        </w:rPr>
        <w:t>E</w:t>
      </w:r>
      <w:r w:rsidR="00384284">
        <w:rPr>
          <w:rFonts w:ascii="Verdana" w:hAnsi="Verdana" w:cs="Verdana"/>
          <w:b/>
          <w:sz w:val="16"/>
          <w:szCs w:val="16"/>
          <w:lang w:val="en-GB"/>
        </w:rPr>
        <w:t>XPERIENCE</w:t>
      </w:r>
      <w:r w:rsidR="003B2770">
        <w:rPr>
          <w:rFonts w:ascii="Verdana" w:hAnsi="Verdana" w:cs="Verdana"/>
          <w:b/>
          <w:sz w:val="16"/>
          <w:szCs w:val="16"/>
          <w:lang w:val="en-GB"/>
        </w:rPr>
        <w:t xml:space="preserve"> D</w:t>
      </w:r>
      <w:r w:rsidR="00384284">
        <w:rPr>
          <w:rFonts w:ascii="Verdana" w:hAnsi="Verdana" w:cs="Verdana"/>
          <w:b/>
          <w:sz w:val="16"/>
          <w:szCs w:val="16"/>
          <w:lang w:val="en-GB"/>
        </w:rPr>
        <w:t>ETAILS</w:t>
      </w:r>
    </w:p>
    <w:p w14:paraId="3AB3FAC5" w14:textId="25A83B00" w:rsidR="006566EC" w:rsidRDefault="006566EC" w:rsidP="00B8025C">
      <w:pPr>
        <w:pBdr>
          <w:top w:val="double" w:sz="20" w:space="1" w:color="000000"/>
        </w:pBdr>
        <w:rPr>
          <w:rFonts w:ascii="Verdana" w:hAnsi="Verdana" w:cs="Verdana"/>
          <w:b/>
          <w:sz w:val="16"/>
          <w:szCs w:val="16"/>
          <w:lang w:val="en-GB"/>
        </w:rPr>
      </w:pPr>
    </w:p>
    <w:p w14:paraId="7E72810E" w14:textId="77777777" w:rsidR="003B2770" w:rsidRDefault="003B2770">
      <w:pPr>
        <w:tabs>
          <w:tab w:val="left" w:pos="15"/>
        </w:tabs>
        <w:rPr>
          <w:rFonts w:ascii="Verdana" w:hAnsi="Verdana" w:cs="Verdana"/>
          <w:b/>
          <w:sz w:val="16"/>
          <w:szCs w:val="16"/>
          <w:u w:val="single"/>
        </w:rPr>
      </w:pPr>
      <w:r>
        <w:rPr>
          <w:rFonts w:ascii="Verdana" w:hAnsi="Verdana" w:cs="Verdana"/>
          <w:b/>
          <w:sz w:val="16"/>
          <w:szCs w:val="16"/>
          <w:u w:val="single"/>
        </w:rPr>
        <w:t>Project Undertaken:</w:t>
      </w:r>
    </w:p>
    <w:p w14:paraId="09CDEC40" w14:textId="734D064C" w:rsidR="002245DC" w:rsidRDefault="002245DC">
      <w:pPr>
        <w:tabs>
          <w:tab w:val="left" w:pos="15"/>
        </w:tabs>
        <w:rPr>
          <w:rFonts w:ascii="Verdana" w:hAnsi="Verdana" w:cs="Verdana"/>
          <w:b/>
          <w:sz w:val="16"/>
          <w:szCs w:val="16"/>
          <w:u w:val="single"/>
        </w:rPr>
      </w:pPr>
    </w:p>
    <w:p w14:paraId="1206C611" w14:textId="1C3EA85D" w:rsidR="00E55D59" w:rsidRPr="00E55D59" w:rsidRDefault="00E55D59" w:rsidP="00E55D59">
      <w:pPr>
        <w:pStyle w:val="Achievement"/>
        <w:numPr>
          <w:ilvl w:val="0"/>
          <w:numId w:val="15"/>
        </w:numPr>
        <w:tabs>
          <w:tab w:val="left" w:pos="15"/>
        </w:tabs>
        <w:spacing w:after="0" w:line="240" w:lineRule="auto"/>
        <w:ind w:right="288"/>
        <w:jc w:val="both"/>
        <w:rPr>
          <w:rFonts w:ascii="Verdana" w:hAnsi="Verdana" w:cs="Verdana"/>
          <w:b/>
          <w:sz w:val="16"/>
          <w:szCs w:val="16"/>
          <w:u w:val="single"/>
        </w:rPr>
      </w:pPr>
      <w:r>
        <w:rPr>
          <w:rFonts w:ascii="Verdana" w:hAnsi="Verdana" w:cs="Verdana"/>
          <w:b/>
          <w:sz w:val="16"/>
          <w:szCs w:val="16"/>
          <w:u w:val="single"/>
        </w:rPr>
        <w:t>Exact Target</w:t>
      </w:r>
      <w:r w:rsidRPr="00E55D59">
        <w:rPr>
          <w:rFonts w:ascii="Verdana" w:hAnsi="Verdana" w:cs="Verdana"/>
          <w:b/>
          <w:sz w:val="16"/>
          <w:szCs w:val="16"/>
        </w:rPr>
        <w:t xml:space="preserve"> </w:t>
      </w:r>
      <w:r>
        <w:rPr>
          <w:rFonts w:ascii="Verdana" w:hAnsi="Verdana" w:cs="Verdana"/>
          <w:b/>
          <w:sz w:val="16"/>
          <w:szCs w:val="16"/>
          <w:u w:val="single"/>
        </w:rPr>
        <w:t>(</w:t>
      </w:r>
      <w:hyperlink r:id="rId8" w:history="1">
        <w:r w:rsidR="00A54BF1" w:rsidRPr="00B90A39">
          <w:rPr>
            <w:rStyle w:val="Hyperlink"/>
            <w:rFonts w:ascii="Lucida Sans Unicode" w:hAnsi="Lucida Sans Unicode"/>
            <w:shd w:val="clear" w:color="auto" w:fill="FFFFFF"/>
            <w:lang w:eastAsia="en-US"/>
          </w:rPr>
          <w:t>http://mc.exacttarget.com/</w:t>
        </w:r>
      </w:hyperlink>
      <w:r>
        <w:rPr>
          <w:rFonts w:ascii="Verdana" w:hAnsi="Verdana" w:cs="Verdana"/>
          <w:b/>
          <w:sz w:val="16"/>
          <w:szCs w:val="16"/>
          <w:u w:val="single"/>
        </w:rPr>
        <w:t>)</w:t>
      </w:r>
    </w:p>
    <w:p w14:paraId="141ED621" w14:textId="77777777"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p>
    <w:p w14:paraId="592BA14D" w14:textId="28E92AE2" w:rsidR="00E55D59" w:rsidRPr="00E55D59" w:rsidRDefault="00E55D59" w:rsidP="00E55D59">
      <w:pPr>
        <w:pStyle w:val="Achievement"/>
        <w:tabs>
          <w:tab w:val="left" w:pos="15"/>
        </w:tabs>
        <w:spacing w:after="0" w:line="240" w:lineRule="auto"/>
        <w:ind w:left="720" w:right="288"/>
        <w:jc w:val="both"/>
        <w:rPr>
          <w:rFonts w:ascii="Verdana" w:hAnsi="Verdana" w:cs="Verdana"/>
          <w:b/>
          <w:sz w:val="16"/>
          <w:szCs w:val="16"/>
          <w:u w:val="single"/>
        </w:rPr>
      </w:pPr>
      <w:r w:rsidRPr="00E55D59">
        <w:rPr>
          <w:rFonts w:ascii="Verdana" w:hAnsi="Verdana" w:cs="Lucida Sans Unicode"/>
          <w:b/>
          <w:color w:val="000000"/>
          <w:sz w:val="16"/>
          <w:szCs w:val="16"/>
          <w:u w:val="single"/>
        </w:rPr>
        <w:t>Project Description:</w:t>
      </w:r>
      <w:r w:rsidRPr="00E55D59">
        <w:rPr>
          <w:rFonts w:ascii="Verdana" w:hAnsi="Verdana" w:cs="Lucida Sans Unicode"/>
          <w:color w:val="000000"/>
          <w:sz w:val="16"/>
          <w:szCs w:val="16"/>
        </w:rPr>
        <w:t xml:space="preserve"> Salesforce Marketing Cloud helps to connect to your customers with email, mobile, social, Web experiences and advertising. Salesforce Marketing Cloud is a provider of digital marketing automation and analytics software and services. </w:t>
      </w:r>
    </w:p>
    <w:p w14:paraId="6CF777BC" w14:textId="5D8D75FC" w:rsidR="00E55D59" w:rsidRPr="00917AA8" w:rsidRDefault="00E55D59" w:rsidP="00917AA8">
      <w:pPr>
        <w:tabs>
          <w:tab w:val="left" w:pos="15"/>
        </w:tabs>
        <w:rPr>
          <w:rFonts w:ascii="Verdana" w:hAnsi="Verdana" w:cs="Verdana"/>
          <w:b/>
          <w:sz w:val="16"/>
          <w:szCs w:val="16"/>
          <w:u w:val="single"/>
        </w:rPr>
      </w:pPr>
    </w:p>
    <w:p w14:paraId="0850409D" w14:textId="79FAD9EF" w:rsidR="00960EB2" w:rsidRDefault="00960EB2">
      <w:pPr>
        <w:tabs>
          <w:tab w:val="left" w:pos="15"/>
        </w:tabs>
        <w:rPr>
          <w:rFonts w:ascii="Verdana" w:hAnsi="Verdana" w:cs="Verdana"/>
          <w:b/>
          <w:sz w:val="16"/>
          <w:szCs w:val="16"/>
          <w:u w:val="single"/>
        </w:rPr>
      </w:pPr>
    </w:p>
    <w:p w14:paraId="18585F1F" w14:textId="77777777" w:rsidR="00917AA8" w:rsidRDefault="00917AA8" w:rsidP="00917AA8">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7BF2B6B6" w14:textId="7777777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Journey, Automation Journey, Emails according to Client requirements</w:t>
      </w:r>
    </w:p>
    <w:p w14:paraId="295852DD" w14:textId="112E76C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Creating Mobile Connect and Push messages, Configuring accounts for clients</w:t>
      </w:r>
    </w:p>
    <w:p w14:paraId="3C6FADBF" w14:textId="487064D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Test case Execution and Performing Regression Testing</w:t>
      </w:r>
    </w:p>
    <w:p w14:paraId="23693A7A" w14:textId="4C4C95B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writing the test cases and updating the existing test cases</w:t>
      </w:r>
    </w:p>
    <w:p w14:paraId="16F515BE" w14:textId="11D2F45C"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User story Review, Preparing Test Cases</w:t>
      </w:r>
    </w:p>
    <w:p w14:paraId="534FCF12" w14:textId="2AB12C97"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Integrating SFMC accounts with salesforce marketing cloud connect</w:t>
      </w:r>
    </w:p>
    <w:p w14:paraId="37C7D675" w14:textId="607C6AD2"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DTU testing</w:t>
      </w:r>
    </w:p>
    <w:p w14:paraId="087B1615" w14:textId="4065865E"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STRAP Testing</w:t>
      </w:r>
    </w:p>
    <w:p w14:paraId="750AD35B" w14:textId="709B4A45"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smoke test execution for Releases.</w:t>
      </w:r>
    </w:p>
    <w:p w14:paraId="3B5B3EF3" w14:textId="2D6730B2"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GDPR compliance testing for different channels</w:t>
      </w:r>
    </w:p>
    <w:p w14:paraId="368AB18A" w14:textId="79FCEE3B"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Defect logging and verification.</w:t>
      </w:r>
    </w:p>
    <w:p w14:paraId="01C9DCFE" w14:textId="458D5510"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Responsible for creating Investigations.</w:t>
      </w:r>
    </w:p>
    <w:p w14:paraId="382FB84B" w14:textId="1116001A" w:rsidR="00917AA8" w:rsidRPr="00917AA8" w:rsidRDefault="00917AA8" w:rsidP="00917AA8">
      <w:pPr>
        <w:numPr>
          <w:ilvl w:val="0"/>
          <w:numId w:val="4"/>
        </w:numPr>
        <w:tabs>
          <w:tab w:val="clear" w:pos="0"/>
        </w:tabs>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 xml:space="preserve">Support for Major and Minor releases of </w:t>
      </w:r>
      <w:proofErr w:type="spellStart"/>
      <w:r w:rsidRPr="00917AA8">
        <w:rPr>
          <w:rFonts w:ascii="Verdana" w:hAnsi="Verdana" w:cs="Lucida Sans Unicode"/>
          <w:color w:val="000000"/>
          <w:sz w:val="16"/>
          <w:szCs w:val="16"/>
        </w:rPr>
        <w:t>exacttarget</w:t>
      </w:r>
      <w:proofErr w:type="spellEnd"/>
      <w:r w:rsidRPr="00917AA8">
        <w:rPr>
          <w:rFonts w:ascii="Verdana" w:hAnsi="Verdana" w:cs="Lucida Sans Unicode"/>
          <w:color w:val="000000"/>
          <w:sz w:val="16"/>
          <w:szCs w:val="16"/>
        </w:rPr>
        <w:t>.</w:t>
      </w:r>
    </w:p>
    <w:p w14:paraId="1DB968A1" w14:textId="118B8AB3" w:rsidR="00917AA8" w:rsidRPr="00AC25BE" w:rsidRDefault="00917AA8" w:rsidP="00917AA8">
      <w:pPr>
        <w:numPr>
          <w:ilvl w:val="0"/>
          <w:numId w:val="4"/>
        </w:numPr>
        <w:spacing w:before="60" w:after="60"/>
        <w:jc w:val="both"/>
        <w:rPr>
          <w:rFonts w:ascii="Verdana" w:hAnsi="Verdana" w:cs="Lucida Sans Unicode"/>
          <w:color w:val="000000"/>
          <w:sz w:val="16"/>
          <w:szCs w:val="16"/>
        </w:rPr>
      </w:pPr>
      <w:r w:rsidRPr="00917AA8">
        <w:rPr>
          <w:rFonts w:ascii="Verdana" w:hAnsi="Verdana" w:cs="Lucida Sans Unicode"/>
          <w:color w:val="000000"/>
          <w:sz w:val="16"/>
          <w:szCs w:val="16"/>
        </w:rPr>
        <w:t>New DB validation tests.</w:t>
      </w:r>
    </w:p>
    <w:p w14:paraId="3FA1581E"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w:t>
      </w:r>
    </w:p>
    <w:p w14:paraId="2BBE4F51"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Regression testing.</w:t>
      </w:r>
    </w:p>
    <w:p w14:paraId="3EF596CA" w14:textId="77777777" w:rsidR="00917AA8" w:rsidRPr="00AC25BE"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 on Bugzilla.</w:t>
      </w:r>
    </w:p>
    <w:p w14:paraId="6EA69E58" w14:textId="77777777"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Sending Test Completion Report</w:t>
      </w:r>
    </w:p>
    <w:p w14:paraId="09158371" w14:textId="77777777" w:rsidR="00917AA8" w:rsidRDefault="00917AA8" w:rsidP="00917AA8">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API Testing</w:t>
      </w:r>
    </w:p>
    <w:p w14:paraId="27879B2A" w14:textId="77777777" w:rsidR="00917AA8" w:rsidRDefault="00917AA8">
      <w:pPr>
        <w:tabs>
          <w:tab w:val="left" w:pos="15"/>
        </w:tabs>
        <w:rPr>
          <w:rFonts w:ascii="Verdana" w:hAnsi="Verdana" w:cs="Verdana"/>
          <w:b/>
          <w:sz w:val="16"/>
          <w:szCs w:val="16"/>
          <w:u w:val="single"/>
        </w:rPr>
      </w:pPr>
    </w:p>
    <w:p w14:paraId="3BED17F6" w14:textId="126D5C6C" w:rsidR="00AC25BE" w:rsidRPr="00917AA8" w:rsidRDefault="002245DC" w:rsidP="00917AA8">
      <w:pPr>
        <w:pStyle w:val="ListParagraph"/>
        <w:numPr>
          <w:ilvl w:val="0"/>
          <w:numId w:val="15"/>
        </w:numPr>
        <w:spacing w:before="60" w:after="60"/>
        <w:jc w:val="both"/>
        <w:rPr>
          <w:rFonts w:ascii="Verdana" w:hAnsi="Verdana" w:cs="Verdana"/>
          <w:b/>
          <w:bCs/>
          <w:sz w:val="16"/>
          <w:szCs w:val="16"/>
        </w:rPr>
      </w:pPr>
      <w:r w:rsidRPr="00917AA8">
        <w:rPr>
          <w:rFonts w:ascii="Verdana" w:hAnsi="Verdana" w:cs="Verdana"/>
          <w:b/>
          <w:bCs/>
          <w:sz w:val="16"/>
          <w:szCs w:val="16"/>
          <w:u w:val="single"/>
        </w:rPr>
        <w:t>PPL</w:t>
      </w:r>
      <w:r w:rsidRPr="00917AA8">
        <w:rPr>
          <w:rFonts w:ascii="Verdana" w:hAnsi="Verdana" w:cs="Verdana"/>
          <w:b/>
          <w:bCs/>
          <w:sz w:val="16"/>
          <w:szCs w:val="16"/>
        </w:rPr>
        <w:t xml:space="preserve"> (</w:t>
      </w:r>
      <w:hyperlink r:id="rId9" w:history="1">
        <w:r w:rsidRPr="00917AA8">
          <w:rPr>
            <w:rStyle w:val="Hyperlink"/>
            <w:rFonts w:ascii="Lucida Sans Unicode" w:hAnsi="Lucida Sans Unicode"/>
            <w:sz w:val="20"/>
            <w:szCs w:val="20"/>
            <w:shd w:val="clear" w:color="auto" w:fill="FFFFFF"/>
            <w:lang w:eastAsia="en-US"/>
          </w:rPr>
          <w:t>https://www.lloyds.com</w:t>
        </w:r>
      </w:hyperlink>
      <w:r w:rsidRPr="00917AA8">
        <w:rPr>
          <w:rFonts w:ascii="Verdana" w:hAnsi="Verdana" w:cs="Verdana"/>
          <w:b/>
          <w:bCs/>
          <w:sz w:val="16"/>
          <w:szCs w:val="16"/>
        </w:rPr>
        <w:t>)</w:t>
      </w:r>
    </w:p>
    <w:p w14:paraId="11BD0180" w14:textId="77777777" w:rsidR="002245DC" w:rsidRPr="00AC25BE" w:rsidRDefault="002245DC" w:rsidP="00E1111F">
      <w:pPr>
        <w:spacing w:before="60" w:after="60"/>
        <w:ind w:left="720"/>
        <w:jc w:val="both"/>
        <w:rPr>
          <w:rFonts w:ascii="Verdana" w:hAnsi="Verdana" w:cs="Lucida Sans Unicode"/>
          <w:color w:val="000000"/>
          <w:sz w:val="16"/>
          <w:szCs w:val="16"/>
        </w:rPr>
      </w:pPr>
    </w:p>
    <w:p w14:paraId="66B673EF" w14:textId="6595D891" w:rsidR="00BE133E" w:rsidRDefault="00960EB2" w:rsidP="00917AA8">
      <w:pPr>
        <w:pStyle w:val="Achievement"/>
        <w:spacing w:after="0" w:line="240" w:lineRule="auto"/>
        <w:ind w:right="288"/>
        <w:jc w:val="both"/>
        <w:rPr>
          <w:rFonts w:ascii="Verdana" w:hAnsi="Verdana" w:cs="Verdana"/>
          <w:b/>
          <w:bCs/>
          <w:sz w:val="16"/>
          <w:szCs w:val="16"/>
          <w:u w:val="single"/>
        </w:rPr>
      </w:pPr>
      <w:r>
        <w:rPr>
          <w:rFonts w:ascii="Verdana" w:hAnsi="Verdana" w:cs="Lucida Sans Unicode"/>
          <w:b/>
          <w:color w:val="000000"/>
          <w:sz w:val="16"/>
          <w:szCs w:val="16"/>
          <w:u w:val="single"/>
        </w:rPr>
        <w:t>Project</w:t>
      </w:r>
      <w:r w:rsidR="00B7499E">
        <w:rPr>
          <w:rFonts w:ascii="Verdana" w:hAnsi="Verdana" w:cs="Lucida Sans Unicode"/>
          <w:b/>
          <w:color w:val="000000"/>
          <w:sz w:val="16"/>
          <w:szCs w:val="16"/>
          <w:u w:val="single"/>
        </w:rPr>
        <w:t xml:space="preserve"> Description:</w:t>
      </w:r>
      <w:r w:rsidR="00AC25BE" w:rsidRPr="00AC25BE">
        <w:rPr>
          <w:rFonts w:ascii="Verdana" w:hAnsi="Verdana" w:cs="Lucida Sans Unicode"/>
          <w:color w:val="000000"/>
          <w:sz w:val="16"/>
          <w:szCs w:val="16"/>
        </w:rPr>
        <w:t xml:space="preserve"> PPL is a key component of the London Market modernization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where face-to-face negotiation is supported and facilitated by electronic risk capture, placing, signing and closing. PPL is a part of the London Market’s future operating model, a comprehensive </w:t>
      </w:r>
      <w:proofErr w:type="spellStart"/>
      <w:r w:rsidR="00AC25BE" w:rsidRPr="00AC25BE">
        <w:rPr>
          <w:rFonts w:ascii="Verdana" w:hAnsi="Verdana" w:cs="Lucida Sans Unicode"/>
          <w:color w:val="000000"/>
          <w:sz w:val="16"/>
          <w:szCs w:val="16"/>
        </w:rPr>
        <w:t>programme</w:t>
      </w:r>
      <w:proofErr w:type="spellEnd"/>
      <w:r w:rsidR="00AC25BE" w:rsidRPr="00AC25BE">
        <w:rPr>
          <w:rFonts w:ascii="Verdana" w:hAnsi="Verdana" w:cs="Lucida Sans Unicode"/>
          <w:color w:val="000000"/>
          <w:sz w:val="16"/>
          <w:szCs w:val="16"/>
        </w:rPr>
        <w:t xml:space="preserve"> of new and existing projects designed to make the market easier to do business with. The three participant organizations of PPL are the International Underwriting Association (IUA); London and International Insurance Brokers’ Association (LIIBA); and Lloyd’s Market Association (LMA).</w:t>
      </w:r>
    </w:p>
    <w:p w14:paraId="008A93FC" w14:textId="77777777" w:rsidR="00362B30" w:rsidRDefault="00362B30" w:rsidP="00217FBA">
      <w:pPr>
        <w:rPr>
          <w:rFonts w:ascii="Verdana" w:hAnsi="Verdana" w:cs="Verdana"/>
          <w:b/>
          <w:bCs/>
          <w:sz w:val="16"/>
          <w:szCs w:val="16"/>
          <w:u w:val="single"/>
        </w:rPr>
      </w:pPr>
    </w:p>
    <w:p w14:paraId="5F5BDD32" w14:textId="77777777" w:rsidR="00362B30" w:rsidRDefault="00362B30" w:rsidP="00217FBA">
      <w:pPr>
        <w:rPr>
          <w:rFonts w:ascii="Verdana" w:hAnsi="Verdana" w:cs="Verdana"/>
          <w:b/>
          <w:bCs/>
          <w:sz w:val="16"/>
          <w:szCs w:val="16"/>
          <w:u w:val="single"/>
        </w:rPr>
      </w:pPr>
    </w:p>
    <w:p w14:paraId="6241BF46" w14:textId="77777777" w:rsidR="00217FBA" w:rsidRDefault="00217FBA" w:rsidP="00217FBA">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0F53CC41" w14:textId="0008ACD2" w:rsidR="00CB170F" w:rsidRDefault="00CB170F" w:rsidP="00217FBA">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Functional Testing</w:t>
      </w:r>
    </w:p>
    <w:p w14:paraId="67DAA3B7" w14:textId="2C36EAA1" w:rsidR="004770B4" w:rsidRDefault="004770B4" w:rsidP="00217FBA">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Automation Testing</w:t>
      </w:r>
    </w:p>
    <w:p w14:paraId="48F79D0E" w14:textId="77777777" w:rsidR="00CE1A87" w:rsidRDefault="00CE1A87" w:rsidP="00CE1A87">
      <w:pPr>
        <w:numPr>
          <w:ilvl w:val="0"/>
          <w:numId w:val="4"/>
        </w:numPr>
        <w:tabs>
          <w:tab w:val="clear" w:pos="0"/>
          <w:tab w:val="num" w:pos="-720"/>
        </w:tabs>
        <w:spacing w:before="60" w:after="60"/>
        <w:jc w:val="both"/>
        <w:rPr>
          <w:rFonts w:ascii="Verdana" w:hAnsi="Verdana" w:cs="Lucida Sans Unicode"/>
          <w:color w:val="000000"/>
          <w:sz w:val="16"/>
          <w:szCs w:val="16"/>
        </w:rPr>
      </w:pPr>
      <w:r>
        <w:rPr>
          <w:rFonts w:ascii="Verdana" w:hAnsi="Verdana" w:cs="Lucida Sans Unicode"/>
          <w:color w:val="000000"/>
          <w:sz w:val="16"/>
          <w:szCs w:val="16"/>
        </w:rPr>
        <w:t>API Testing</w:t>
      </w:r>
    </w:p>
    <w:p w14:paraId="1CCF9BB4" w14:textId="77777777" w:rsidR="00AC25BE" w:rsidRP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Reporting and tracking of bugs.</w:t>
      </w:r>
    </w:p>
    <w:p w14:paraId="639503CF" w14:textId="77777777" w:rsidR="00AC25BE" w:rsidRP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Regression testing.</w:t>
      </w:r>
    </w:p>
    <w:p w14:paraId="6D8B0C96" w14:textId="77777777" w:rsidR="00AC25BE" w:rsidRDefault="00AC25BE" w:rsidP="00217FBA">
      <w:pPr>
        <w:numPr>
          <w:ilvl w:val="0"/>
          <w:numId w:val="4"/>
        </w:numPr>
        <w:tabs>
          <w:tab w:val="clear" w:pos="0"/>
          <w:tab w:val="num" w:pos="-720"/>
        </w:tabs>
        <w:spacing w:before="60" w:after="60"/>
        <w:jc w:val="both"/>
        <w:rPr>
          <w:rFonts w:ascii="Verdana" w:hAnsi="Verdana" w:cs="Lucida Sans Unicode"/>
          <w:color w:val="000000"/>
          <w:sz w:val="16"/>
          <w:szCs w:val="16"/>
        </w:rPr>
      </w:pPr>
      <w:r w:rsidRPr="00AC25BE">
        <w:rPr>
          <w:rFonts w:ascii="Verdana" w:hAnsi="Verdana" w:cs="Lucida Sans Unicode"/>
          <w:color w:val="000000"/>
          <w:sz w:val="16"/>
          <w:szCs w:val="16"/>
        </w:rPr>
        <w:t>Sending Test Completion Report</w:t>
      </w:r>
    </w:p>
    <w:p w14:paraId="57A56E34" w14:textId="77777777" w:rsidR="00DF2B87" w:rsidRDefault="00DF2B87" w:rsidP="00DF2B87">
      <w:pPr>
        <w:spacing w:before="60" w:after="60"/>
        <w:jc w:val="both"/>
        <w:rPr>
          <w:rFonts w:ascii="Verdana" w:hAnsi="Verdana" w:cs="Lucida Sans Unicode"/>
          <w:color w:val="000000"/>
          <w:sz w:val="16"/>
          <w:szCs w:val="16"/>
        </w:rPr>
      </w:pPr>
    </w:p>
    <w:p w14:paraId="65E5DD2A" w14:textId="77777777" w:rsidR="00690018" w:rsidRDefault="005C0FF4" w:rsidP="005D2BDB">
      <w:pPr>
        <w:spacing w:before="60" w:after="60"/>
        <w:jc w:val="both"/>
        <w:rPr>
          <w:rFonts w:ascii="Verdana" w:hAnsi="Verdana" w:cs="Verdana"/>
          <w:b/>
          <w:bCs/>
          <w:sz w:val="16"/>
          <w:szCs w:val="16"/>
        </w:rPr>
      </w:pPr>
      <w:r>
        <w:rPr>
          <w:rFonts w:ascii="Verdana" w:hAnsi="Verdana" w:cs="Verdana"/>
          <w:b/>
          <w:bCs/>
          <w:sz w:val="16"/>
          <w:szCs w:val="16"/>
        </w:rPr>
        <w:t>3</w:t>
      </w:r>
      <w:r w:rsidR="00714163" w:rsidRPr="00C8069C">
        <w:rPr>
          <w:rFonts w:ascii="Verdana" w:hAnsi="Verdana" w:cs="Verdana"/>
          <w:b/>
          <w:bCs/>
          <w:sz w:val="16"/>
          <w:szCs w:val="16"/>
        </w:rPr>
        <w:t xml:space="preserve">) </w:t>
      </w:r>
      <w:r w:rsidR="00690018" w:rsidRPr="00796F3B">
        <w:rPr>
          <w:rFonts w:ascii="Verdana" w:hAnsi="Verdana" w:cs="Verdana"/>
          <w:b/>
          <w:bCs/>
          <w:sz w:val="16"/>
          <w:szCs w:val="16"/>
          <w:u w:val="single"/>
        </w:rPr>
        <w:t>Guru.com</w:t>
      </w:r>
      <w:r w:rsidR="00A50424">
        <w:rPr>
          <w:rFonts w:ascii="Verdana" w:hAnsi="Verdana" w:cs="Verdana"/>
          <w:b/>
          <w:bCs/>
          <w:sz w:val="16"/>
          <w:szCs w:val="16"/>
          <w:u w:val="single"/>
        </w:rPr>
        <w:t>:</w:t>
      </w:r>
      <w:r w:rsidR="004E1ABD">
        <w:rPr>
          <w:rFonts w:ascii="Verdana" w:hAnsi="Verdana" w:cs="Verdana"/>
          <w:b/>
          <w:bCs/>
          <w:sz w:val="16"/>
          <w:szCs w:val="16"/>
        </w:rPr>
        <w:t xml:space="preserve"> </w:t>
      </w:r>
      <w:r w:rsidR="00B02BD4">
        <w:rPr>
          <w:rFonts w:ascii="Verdana" w:hAnsi="Verdana" w:cs="Verdana"/>
          <w:b/>
          <w:bCs/>
          <w:sz w:val="16"/>
          <w:szCs w:val="16"/>
        </w:rPr>
        <w:t>(</w:t>
      </w:r>
      <w:r w:rsidR="002D3068" w:rsidRPr="003040C6">
        <w:rPr>
          <w:rStyle w:val="Hyperlink"/>
          <w:rFonts w:ascii="Lucida Sans Unicode" w:hAnsi="Lucida Sans Unicode"/>
          <w:sz w:val="20"/>
          <w:szCs w:val="20"/>
          <w:shd w:val="clear" w:color="auto" w:fill="FFFFFF"/>
          <w:lang w:eastAsia="en-US"/>
        </w:rPr>
        <w:t>www.guru.com</w:t>
      </w:r>
      <w:r w:rsidR="00B02BD4" w:rsidRPr="00B02BD4">
        <w:rPr>
          <w:rFonts w:ascii="Verdana" w:hAnsi="Verdana" w:cs="Verdana"/>
          <w:b/>
          <w:bCs/>
          <w:sz w:val="16"/>
          <w:szCs w:val="16"/>
        </w:rPr>
        <w:t>)</w:t>
      </w:r>
    </w:p>
    <w:p w14:paraId="3E628972" w14:textId="77777777" w:rsidR="00690018" w:rsidRDefault="00690018" w:rsidP="00690018">
      <w:pPr>
        <w:tabs>
          <w:tab w:val="left" w:pos="15"/>
        </w:tabs>
        <w:rPr>
          <w:rFonts w:ascii="Verdana" w:hAnsi="Verdana" w:cs="Verdana"/>
          <w:b/>
          <w:bCs/>
          <w:sz w:val="16"/>
          <w:szCs w:val="16"/>
        </w:rPr>
      </w:pPr>
    </w:p>
    <w:p w14:paraId="653FB78C" w14:textId="77777777" w:rsidR="00690018" w:rsidRDefault="00690018" w:rsidP="00CB0E67">
      <w:pPr>
        <w:tabs>
          <w:tab w:val="left" w:pos="15"/>
        </w:tabs>
        <w:jc w:val="both"/>
        <w:rPr>
          <w:rFonts w:ascii="Verdana" w:hAnsi="Verdana" w:cs="Lucida Sans Unicode"/>
          <w:color w:val="000000"/>
          <w:sz w:val="16"/>
          <w:szCs w:val="16"/>
        </w:rPr>
      </w:pPr>
      <w:r>
        <w:rPr>
          <w:rFonts w:ascii="Verdana" w:hAnsi="Verdana" w:cs="Lucida Sans Unicode"/>
          <w:b/>
          <w:color w:val="000000"/>
          <w:sz w:val="16"/>
          <w:szCs w:val="16"/>
          <w:u w:val="single"/>
        </w:rPr>
        <w:t>Product Description:</w:t>
      </w:r>
      <w:r w:rsidRPr="00690018">
        <w:rPr>
          <w:rFonts w:ascii="Verdana" w:hAnsi="Verdana" w:cs="Lucida Sans Unicode"/>
          <w:b/>
          <w:color w:val="000000"/>
          <w:sz w:val="16"/>
          <w:szCs w:val="16"/>
        </w:rPr>
        <w:t xml:space="preserve"> </w:t>
      </w:r>
      <w:r w:rsidRPr="00690018">
        <w:rPr>
          <w:rFonts w:ascii="Verdana" w:hAnsi="Verdana" w:cs="Lucida Sans Unicode"/>
          <w:color w:val="000000"/>
          <w:sz w:val="16"/>
          <w:szCs w:val="16"/>
        </w:rPr>
        <w:t xml:space="preserve">Guru is a freelancer marketplace where Employer meets their prospective Freelancer. Employers post their projects and Freelancers bid and win projects to work on. After the completion of the project payment is made to the freelancer through different mode of payment like credit card and PayPal. </w:t>
      </w:r>
    </w:p>
    <w:p w14:paraId="58716D98" w14:textId="77777777" w:rsidR="005D27BB" w:rsidRDefault="005D27BB" w:rsidP="00690018">
      <w:pPr>
        <w:tabs>
          <w:tab w:val="left" w:pos="15"/>
        </w:tabs>
        <w:rPr>
          <w:rFonts w:ascii="Verdana" w:hAnsi="Verdana" w:cs="Lucida Sans Unicode"/>
          <w:color w:val="000000"/>
          <w:sz w:val="16"/>
          <w:szCs w:val="16"/>
        </w:rPr>
      </w:pPr>
    </w:p>
    <w:p w14:paraId="1286441A" w14:textId="77777777" w:rsidR="005D27BB" w:rsidRDefault="005D27BB" w:rsidP="005D27BB">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43EF51CB" w14:textId="77777777" w:rsidR="00282051" w:rsidRDefault="00282051" w:rsidP="005D27BB">
      <w:pPr>
        <w:rPr>
          <w:rFonts w:ascii="Verdana" w:hAnsi="Verdana" w:cs="Verdana"/>
          <w:b/>
          <w:bCs/>
          <w:sz w:val="16"/>
          <w:szCs w:val="16"/>
          <w:u w:val="single"/>
        </w:rPr>
      </w:pPr>
    </w:p>
    <w:p w14:paraId="4F21A300" w14:textId="77777777" w:rsidR="004A2CD5" w:rsidRDefault="004A2CD5" w:rsidP="004A2CD5">
      <w:pPr>
        <w:numPr>
          <w:ilvl w:val="0"/>
          <w:numId w:val="4"/>
        </w:numPr>
        <w:rPr>
          <w:rFonts w:ascii="Verdana" w:hAnsi="Verdana" w:cs="Verdana"/>
          <w:bCs/>
          <w:sz w:val="16"/>
          <w:szCs w:val="16"/>
        </w:rPr>
      </w:pPr>
      <w:r w:rsidRPr="004A2CD5">
        <w:rPr>
          <w:rFonts w:ascii="Verdana" w:hAnsi="Verdana" w:cs="Verdana"/>
          <w:bCs/>
          <w:sz w:val="16"/>
          <w:szCs w:val="16"/>
        </w:rPr>
        <w:t>Understanding all the business requirements and authoring Test cases and Test scenarios accordingly</w:t>
      </w:r>
    </w:p>
    <w:p w14:paraId="58771110"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Performing Functional, Regression Testing, Ad hoc, Compatibility Testing, GUI Testing, and Usability Testing.</w:t>
      </w:r>
    </w:p>
    <w:p w14:paraId="6AD67963"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Sanity and completeness check and raise </w:t>
      </w:r>
      <w:proofErr w:type="gramStart"/>
      <w:r w:rsidRPr="004A2CD5">
        <w:rPr>
          <w:rFonts w:ascii="Verdana" w:hAnsi="Verdana" w:cs="Lucida Sans Unicode"/>
          <w:color w:val="000000"/>
          <w:sz w:val="16"/>
          <w:szCs w:val="16"/>
        </w:rPr>
        <w:t>alarm  in</w:t>
      </w:r>
      <w:proofErr w:type="gramEnd"/>
      <w:r w:rsidRPr="004A2CD5">
        <w:rPr>
          <w:rFonts w:ascii="Verdana" w:hAnsi="Verdana" w:cs="Lucida Sans Unicode"/>
          <w:color w:val="000000"/>
          <w:sz w:val="16"/>
          <w:szCs w:val="16"/>
        </w:rPr>
        <w:t xml:space="preserve"> case of deviation</w:t>
      </w:r>
    </w:p>
    <w:p w14:paraId="40FBBE5B"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Logging and tracking defects using </w:t>
      </w:r>
      <w:r w:rsidRPr="003E1537">
        <w:rPr>
          <w:rFonts w:ascii="Verdana" w:hAnsi="Verdana" w:cs="Lucida Sans Unicode"/>
          <w:b/>
          <w:color w:val="000000"/>
          <w:sz w:val="16"/>
          <w:szCs w:val="16"/>
          <w:u w:val="single"/>
        </w:rPr>
        <w:t>Team Foundation Server</w:t>
      </w:r>
      <w:r w:rsidRPr="004A2CD5">
        <w:rPr>
          <w:rFonts w:ascii="Verdana" w:hAnsi="Verdana" w:cs="Lucida Sans Unicode"/>
          <w:color w:val="000000"/>
          <w:sz w:val="16"/>
          <w:szCs w:val="16"/>
        </w:rPr>
        <w:t xml:space="preserve">. </w:t>
      </w:r>
    </w:p>
    <w:p w14:paraId="14C27869"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Testing on different payment methods like Credit cards, PayPal etc.</w:t>
      </w:r>
    </w:p>
    <w:p w14:paraId="03921556" w14:textId="77777777" w:rsidR="004A2CD5" w:rsidRPr="004A2CD5" w:rsidRDefault="004A2CD5" w:rsidP="004A2CD5">
      <w:pPr>
        <w:numPr>
          <w:ilvl w:val="0"/>
          <w:numId w:val="4"/>
        </w:numPr>
        <w:spacing w:before="60" w:after="60"/>
        <w:jc w:val="both"/>
        <w:rPr>
          <w:rFonts w:ascii="Verdana" w:hAnsi="Verdana" w:cs="Lucida Sans Unicode"/>
          <w:color w:val="000000"/>
          <w:sz w:val="16"/>
          <w:szCs w:val="16"/>
        </w:rPr>
      </w:pPr>
      <w:r w:rsidRPr="004A2CD5">
        <w:rPr>
          <w:rFonts w:ascii="Verdana" w:hAnsi="Verdana" w:cs="Lucida Sans Unicode"/>
          <w:color w:val="000000"/>
          <w:sz w:val="16"/>
          <w:szCs w:val="16"/>
        </w:rPr>
        <w:t xml:space="preserve">Client Interaction on weekly basis for progress of the task assigned. </w:t>
      </w:r>
    </w:p>
    <w:p w14:paraId="164938C5" w14:textId="77777777" w:rsidR="003B2770" w:rsidRPr="00D60D77" w:rsidRDefault="004A2CD5" w:rsidP="004A2CD5">
      <w:pPr>
        <w:numPr>
          <w:ilvl w:val="0"/>
          <w:numId w:val="4"/>
        </w:numPr>
        <w:spacing w:before="60" w:after="60"/>
        <w:jc w:val="both"/>
        <w:rPr>
          <w:rFonts w:ascii="Verdana" w:hAnsi="Verdana" w:cs="Arial"/>
          <w:sz w:val="16"/>
          <w:szCs w:val="16"/>
        </w:rPr>
      </w:pPr>
      <w:r w:rsidRPr="004A2CD5">
        <w:rPr>
          <w:rFonts w:ascii="Verdana" w:hAnsi="Verdana" w:cs="Lucida Sans Unicode"/>
          <w:color w:val="000000"/>
          <w:sz w:val="16"/>
          <w:szCs w:val="16"/>
        </w:rPr>
        <w:t xml:space="preserve">Preparation of daily, weekly test progress reports &amp; Test completion report for the client. </w:t>
      </w:r>
    </w:p>
    <w:p w14:paraId="12139DB5" w14:textId="77777777" w:rsidR="004C59D6" w:rsidRPr="00D60D77" w:rsidRDefault="004C59D6" w:rsidP="00D60D77">
      <w:pPr>
        <w:spacing w:before="60" w:after="60"/>
        <w:ind w:left="720"/>
        <w:jc w:val="both"/>
        <w:rPr>
          <w:rFonts w:ascii="Verdana" w:hAnsi="Verdana" w:cs="Arial"/>
          <w:sz w:val="16"/>
          <w:szCs w:val="16"/>
        </w:rPr>
      </w:pPr>
      <w:r w:rsidRPr="00D60D77">
        <w:rPr>
          <w:rFonts w:ascii="Verdana" w:hAnsi="Verdana" w:cs="Lucida Sans Unicode"/>
          <w:color w:val="000000"/>
          <w:sz w:val="16"/>
          <w:szCs w:val="16"/>
        </w:rPr>
        <w:t xml:space="preserve">  </w:t>
      </w:r>
    </w:p>
    <w:p w14:paraId="1595EED1" w14:textId="77777777" w:rsidR="003B2770" w:rsidRPr="004C59D6" w:rsidRDefault="005C0FF4" w:rsidP="004C59D6">
      <w:pPr>
        <w:spacing w:before="60" w:after="60"/>
        <w:jc w:val="both"/>
        <w:rPr>
          <w:rFonts w:ascii="Verdana" w:hAnsi="Verdana" w:cs="Arial"/>
          <w:sz w:val="16"/>
          <w:szCs w:val="16"/>
        </w:rPr>
      </w:pPr>
      <w:r>
        <w:rPr>
          <w:rFonts w:ascii="Verdana" w:hAnsi="Verdana" w:cs="Lucida Sans Unicode"/>
          <w:b/>
          <w:sz w:val="16"/>
          <w:szCs w:val="16"/>
        </w:rPr>
        <w:t>4</w:t>
      </w:r>
      <w:r w:rsidR="003B2770" w:rsidRPr="008715A2">
        <w:rPr>
          <w:rFonts w:ascii="Verdana" w:hAnsi="Verdana" w:cs="Lucida Sans Unicode"/>
          <w:b/>
          <w:sz w:val="16"/>
          <w:szCs w:val="16"/>
        </w:rPr>
        <w:t>)</w:t>
      </w:r>
      <w:r w:rsidR="00772623">
        <w:rPr>
          <w:rFonts w:ascii="Verdana" w:hAnsi="Verdana" w:cs="Lucida Sans Unicode"/>
          <w:b/>
          <w:sz w:val="16"/>
          <w:szCs w:val="16"/>
        </w:rPr>
        <w:t xml:space="preserve"> </w:t>
      </w:r>
      <w:r w:rsidR="003B2770" w:rsidRPr="008715A2">
        <w:rPr>
          <w:rFonts w:ascii="Verdana" w:hAnsi="Verdana" w:cs="Lucida Sans Unicode"/>
          <w:b/>
          <w:sz w:val="16"/>
          <w:szCs w:val="16"/>
        </w:rPr>
        <w:t xml:space="preserve"> </w:t>
      </w:r>
      <w:proofErr w:type="spellStart"/>
      <w:r w:rsidR="003B2770">
        <w:rPr>
          <w:rFonts w:ascii="Verdana" w:hAnsi="Verdana" w:cs="Lucida Sans Unicode"/>
          <w:b/>
          <w:sz w:val="16"/>
          <w:szCs w:val="16"/>
          <w:u w:val="single"/>
        </w:rPr>
        <w:t>Certiport</w:t>
      </w:r>
      <w:proofErr w:type="spellEnd"/>
      <w:r w:rsidR="00571E88">
        <w:rPr>
          <w:rFonts w:ascii="Verdana" w:hAnsi="Verdana" w:cs="Lucida Sans Unicode"/>
          <w:b/>
          <w:sz w:val="16"/>
          <w:szCs w:val="16"/>
          <w:u w:val="single"/>
        </w:rPr>
        <w:t>:</w:t>
      </w:r>
      <w:r w:rsidR="003B2770" w:rsidRPr="00575944">
        <w:rPr>
          <w:rFonts w:ascii="Verdana" w:hAnsi="Verdana" w:cs="Lucida Sans Unicode"/>
          <w:sz w:val="16"/>
          <w:szCs w:val="16"/>
        </w:rPr>
        <w:t xml:space="preserve"> </w:t>
      </w:r>
      <w:r w:rsidR="00575944" w:rsidRPr="00575944">
        <w:rPr>
          <w:rFonts w:ascii="Verdana" w:hAnsi="Verdana" w:cs="Lucida Sans Unicode"/>
          <w:sz w:val="16"/>
          <w:szCs w:val="16"/>
        </w:rPr>
        <w:t>(</w:t>
      </w:r>
      <w:hyperlink r:id="rId10" w:history="1">
        <w:r w:rsidR="00217BE3" w:rsidRPr="00783322">
          <w:rPr>
            <w:rStyle w:val="Hyperlink"/>
            <w:rFonts w:ascii="Lucida Sans Unicode" w:hAnsi="Lucida Sans Unicode"/>
            <w:sz w:val="20"/>
            <w:szCs w:val="20"/>
            <w:shd w:val="clear" w:color="auto" w:fill="FFFFFF"/>
            <w:lang w:eastAsia="en-US"/>
          </w:rPr>
          <w:t>www.certiport.com</w:t>
        </w:r>
      </w:hyperlink>
      <w:r w:rsidR="00575944" w:rsidRPr="00575944">
        <w:rPr>
          <w:rFonts w:ascii="Verdana" w:hAnsi="Verdana" w:cs="Lucida Sans Unicode"/>
          <w:sz w:val="16"/>
          <w:szCs w:val="16"/>
        </w:rPr>
        <w:t>)</w:t>
      </w:r>
      <w:r w:rsidR="00217BE3">
        <w:rPr>
          <w:rFonts w:ascii="Verdana" w:hAnsi="Verdana" w:cs="Lucida Sans Unicode"/>
          <w:sz w:val="16"/>
          <w:szCs w:val="16"/>
        </w:rPr>
        <w:t xml:space="preserve"> </w:t>
      </w:r>
    </w:p>
    <w:p w14:paraId="33F77509" w14:textId="77777777" w:rsidR="003B2770" w:rsidRDefault="003B2770" w:rsidP="008022A2">
      <w:pPr>
        <w:spacing w:before="120" w:after="120"/>
        <w:jc w:val="both"/>
        <w:rPr>
          <w:rFonts w:ascii="Verdana" w:hAnsi="Verdana" w:cs="Lucida Sans Unicode"/>
          <w:color w:val="000000"/>
          <w:sz w:val="16"/>
          <w:szCs w:val="16"/>
        </w:rPr>
      </w:pPr>
      <w:r>
        <w:rPr>
          <w:rFonts w:ascii="Verdana" w:hAnsi="Verdana" w:cs="Lucida Sans Unicode"/>
          <w:b/>
          <w:color w:val="000000"/>
          <w:sz w:val="16"/>
          <w:szCs w:val="16"/>
          <w:u w:val="single"/>
        </w:rPr>
        <w:lastRenderedPageBreak/>
        <w:t>Product Description:</w:t>
      </w:r>
      <w:r>
        <w:rPr>
          <w:rFonts w:ascii="Verdana" w:hAnsi="Verdana" w:cs="Lucida Sans Unicode"/>
          <w:color w:val="000000"/>
          <w:sz w:val="16"/>
          <w:szCs w:val="16"/>
        </w:rPr>
        <w:t xml:space="preserve"> </w:t>
      </w:r>
      <w:proofErr w:type="spellStart"/>
      <w:r>
        <w:rPr>
          <w:rFonts w:ascii="Verdana" w:hAnsi="Verdana" w:cs="Lucida Sans Unicode"/>
          <w:color w:val="000000"/>
          <w:sz w:val="16"/>
          <w:szCs w:val="16"/>
        </w:rPr>
        <w:t>Certiport</w:t>
      </w:r>
      <w:proofErr w:type="spellEnd"/>
      <w:r>
        <w:rPr>
          <w:rFonts w:ascii="Verdana" w:hAnsi="Verdana" w:cs="Lucida Sans Unicode"/>
          <w:color w:val="000000"/>
          <w:sz w:val="16"/>
          <w:szCs w:val="16"/>
        </w:rPr>
        <w:t xml:space="preserve"> is the world leader in standards-based certification solutions that enable personal and professional advancement through globally portable credentials. To this end, they provide certification and services to help individuals to achieve more, distinguish themselves, and advance in today's academic and professional environments.</w:t>
      </w:r>
      <w:r>
        <w:rPr>
          <w:rFonts w:ascii="Verdana" w:hAnsi="Verdana" w:cs="Lucida Sans Unicode"/>
          <w:b/>
          <w:color w:val="000000"/>
          <w:sz w:val="16"/>
          <w:szCs w:val="16"/>
        </w:rPr>
        <w:t xml:space="preserve"> </w:t>
      </w:r>
    </w:p>
    <w:p w14:paraId="37519B15" w14:textId="77777777" w:rsidR="003B2770" w:rsidRDefault="003B2770">
      <w:pPr>
        <w:spacing w:before="60" w:after="60"/>
        <w:jc w:val="both"/>
        <w:rPr>
          <w:rFonts w:ascii="Verdana" w:hAnsi="Verdana" w:cs="Lucida Sans Unicode"/>
          <w:b/>
          <w:color w:val="000000"/>
          <w:sz w:val="16"/>
          <w:szCs w:val="16"/>
        </w:rPr>
      </w:pPr>
      <w:r>
        <w:rPr>
          <w:rFonts w:ascii="Verdana" w:hAnsi="Verdana" w:cs="Lucida Sans Unicode"/>
          <w:color w:val="000000"/>
          <w:sz w:val="16"/>
          <w:szCs w:val="16"/>
        </w:rPr>
        <w:t xml:space="preserve">It provides Certification as well as Practice Exams for world’s leading companies as </w:t>
      </w:r>
      <w:r w:rsidR="00691B55" w:rsidRPr="00FA01AE">
        <w:rPr>
          <w:rFonts w:ascii="Verdana" w:hAnsi="Verdana" w:cs="Lucida Sans Unicode"/>
          <w:b/>
          <w:color w:val="000000"/>
          <w:sz w:val="16"/>
          <w:szCs w:val="16"/>
        </w:rPr>
        <w:t>Adobe</w:t>
      </w:r>
      <w:r w:rsidR="00691B55">
        <w:rPr>
          <w:rFonts w:ascii="Verdana" w:hAnsi="Verdana" w:cs="Lucida Sans Unicode"/>
          <w:color w:val="000000"/>
          <w:sz w:val="16"/>
          <w:szCs w:val="16"/>
        </w:rPr>
        <w:t xml:space="preserve">, </w:t>
      </w:r>
      <w:r w:rsidRPr="00FA01AE">
        <w:rPr>
          <w:rFonts w:ascii="Verdana" w:hAnsi="Verdana" w:cs="Lucida Sans Unicode"/>
          <w:b/>
          <w:color w:val="000000"/>
          <w:sz w:val="16"/>
          <w:szCs w:val="16"/>
        </w:rPr>
        <w:t>Microsoft</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CompTIA</w:t>
      </w:r>
      <w:r>
        <w:rPr>
          <w:rFonts w:ascii="Verdana" w:hAnsi="Verdana" w:cs="Lucida Sans Unicode"/>
          <w:color w:val="000000"/>
          <w:sz w:val="16"/>
          <w:szCs w:val="16"/>
        </w:rPr>
        <w:t xml:space="preserve">, </w:t>
      </w:r>
      <w:r w:rsidRPr="00FA01AE">
        <w:rPr>
          <w:rFonts w:ascii="Verdana" w:hAnsi="Verdana" w:cs="Lucida Sans Unicode"/>
          <w:b/>
          <w:color w:val="000000"/>
          <w:sz w:val="16"/>
          <w:szCs w:val="16"/>
        </w:rPr>
        <w:t>HP</w:t>
      </w:r>
      <w:r>
        <w:rPr>
          <w:rFonts w:ascii="Verdana" w:hAnsi="Verdana" w:cs="Lucida Sans Unicode"/>
          <w:color w:val="000000"/>
          <w:sz w:val="16"/>
          <w:szCs w:val="16"/>
        </w:rPr>
        <w:t xml:space="preserve"> etc. all over the world.</w:t>
      </w:r>
      <w:r>
        <w:rPr>
          <w:rFonts w:ascii="Verdana" w:hAnsi="Verdana" w:cs="Lucida Sans Unicode"/>
          <w:b/>
          <w:color w:val="000000"/>
          <w:sz w:val="16"/>
          <w:szCs w:val="16"/>
        </w:rPr>
        <w:t xml:space="preserve">    </w:t>
      </w:r>
    </w:p>
    <w:p w14:paraId="50B7530A" w14:textId="77777777" w:rsidR="006B392D" w:rsidRDefault="006B392D">
      <w:pPr>
        <w:rPr>
          <w:rFonts w:ascii="Verdana" w:hAnsi="Verdana" w:cs="Verdana"/>
          <w:b/>
          <w:bCs/>
          <w:sz w:val="16"/>
          <w:szCs w:val="16"/>
          <w:u w:val="single"/>
        </w:rPr>
      </w:pPr>
    </w:p>
    <w:p w14:paraId="23F97B61" w14:textId="77777777" w:rsidR="003B2770" w:rsidRDefault="003B2770">
      <w:pPr>
        <w:rPr>
          <w:rFonts w:ascii="Verdana" w:hAnsi="Verdana" w:cs="Verdana"/>
          <w:b/>
          <w:bCs/>
          <w:sz w:val="16"/>
          <w:szCs w:val="16"/>
          <w:u w:val="single"/>
        </w:rPr>
      </w:pPr>
      <w:r>
        <w:rPr>
          <w:rFonts w:ascii="Verdana" w:hAnsi="Verdana" w:cs="Verdana"/>
          <w:b/>
          <w:bCs/>
          <w:sz w:val="16"/>
          <w:szCs w:val="16"/>
          <w:u w:val="single"/>
        </w:rPr>
        <w:t xml:space="preserve">Role &amp; Responsibilities: </w:t>
      </w:r>
    </w:p>
    <w:p w14:paraId="34FEFC6D" w14:textId="77777777" w:rsidR="00F976FC" w:rsidRDefault="00F976FC">
      <w:pPr>
        <w:rPr>
          <w:rFonts w:ascii="Verdana" w:hAnsi="Verdana" w:cs="Verdana"/>
          <w:bCs/>
          <w:sz w:val="16"/>
          <w:szCs w:val="16"/>
        </w:rPr>
      </w:pPr>
    </w:p>
    <w:p w14:paraId="3526A050" w14:textId="77777777" w:rsidR="003B2770" w:rsidRDefault="003B2770">
      <w:pPr>
        <w:numPr>
          <w:ilvl w:val="0"/>
          <w:numId w:val="4"/>
        </w:numPr>
        <w:rPr>
          <w:rFonts w:ascii="Verdana" w:hAnsi="Verdana" w:cs="Verdana"/>
          <w:bCs/>
          <w:sz w:val="16"/>
          <w:szCs w:val="16"/>
        </w:rPr>
      </w:pPr>
      <w:r>
        <w:rPr>
          <w:rFonts w:ascii="Verdana" w:hAnsi="Verdana" w:cs="Verdana"/>
          <w:bCs/>
          <w:sz w:val="16"/>
          <w:szCs w:val="16"/>
        </w:rPr>
        <w:t>Test case creation and execution.</w:t>
      </w:r>
    </w:p>
    <w:p w14:paraId="25E0F82D" w14:textId="77777777" w:rsidR="003B2770" w:rsidRPr="001639A6" w:rsidRDefault="00704B2E" w:rsidP="001639A6">
      <w:pPr>
        <w:numPr>
          <w:ilvl w:val="0"/>
          <w:numId w:val="4"/>
        </w:numPr>
        <w:spacing w:before="60" w:after="60"/>
        <w:jc w:val="both"/>
        <w:rPr>
          <w:rFonts w:ascii="Verdana" w:hAnsi="Verdana" w:cs="Lucida Sans Unicode"/>
          <w:color w:val="000000"/>
          <w:sz w:val="16"/>
          <w:szCs w:val="16"/>
        </w:rPr>
      </w:pPr>
      <w:r>
        <w:rPr>
          <w:rFonts w:ascii="Verdana" w:hAnsi="Verdana" w:cs="Lucida Sans Unicode"/>
          <w:color w:val="000000"/>
          <w:sz w:val="16"/>
          <w:szCs w:val="16"/>
        </w:rPr>
        <w:t>S</w:t>
      </w:r>
      <w:r w:rsidR="003B2770" w:rsidRPr="001639A6">
        <w:rPr>
          <w:rFonts w:ascii="Verdana" w:hAnsi="Verdana" w:cs="Lucida Sans Unicode"/>
          <w:color w:val="000000"/>
          <w:sz w:val="16"/>
          <w:szCs w:val="16"/>
        </w:rPr>
        <w:t>anity testing, UI testing, Functionality testing, Performance testing, Se</w:t>
      </w:r>
      <w:r w:rsidR="005A1F7E">
        <w:rPr>
          <w:rFonts w:ascii="Verdana" w:hAnsi="Verdana" w:cs="Lucida Sans Unicode"/>
          <w:color w:val="000000"/>
          <w:sz w:val="16"/>
          <w:szCs w:val="16"/>
        </w:rPr>
        <w:t xml:space="preserve">curity testing </w:t>
      </w:r>
      <w:r w:rsidR="00047975">
        <w:rPr>
          <w:rFonts w:ascii="Verdana" w:hAnsi="Verdana" w:cs="Lucida Sans Unicode"/>
          <w:color w:val="000000"/>
          <w:sz w:val="16"/>
          <w:szCs w:val="16"/>
        </w:rPr>
        <w:t>and Module</w:t>
      </w:r>
      <w:r w:rsidR="00D11D55">
        <w:rPr>
          <w:rFonts w:ascii="Verdana" w:hAnsi="Verdana" w:cs="Lucida Sans Unicode"/>
          <w:color w:val="000000"/>
          <w:sz w:val="16"/>
          <w:szCs w:val="16"/>
        </w:rPr>
        <w:t xml:space="preserve"> testing</w:t>
      </w:r>
      <w:r w:rsidR="003B2770" w:rsidRPr="001639A6">
        <w:rPr>
          <w:rFonts w:ascii="Verdana" w:hAnsi="Verdana" w:cs="Lucida Sans Unicode"/>
          <w:color w:val="000000"/>
          <w:sz w:val="16"/>
          <w:szCs w:val="16"/>
        </w:rPr>
        <w:t>.</w:t>
      </w:r>
    </w:p>
    <w:p w14:paraId="429DAB64"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Assigning tasks to team and tracking progress.</w:t>
      </w:r>
    </w:p>
    <w:p w14:paraId="35C4FB63"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 xml:space="preserve">Reporting and tracking of bugs on </w:t>
      </w:r>
      <w:proofErr w:type="spellStart"/>
      <w:r w:rsidR="009976EA" w:rsidRPr="009449F4">
        <w:rPr>
          <w:rFonts w:ascii="Verdana" w:hAnsi="Verdana" w:cs="Lucida Sans Unicode"/>
          <w:b/>
          <w:color w:val="000000"/>
          <w:sz w:val="16"/>
          <w:szCs w:val="16"/>
          <w:u w:val="single"/>
        </w:rPr>
        <w:t>OnTime</w:t>
      </w:r>
      <w:proofErr w:type="spellEnd"/>
      <w:r w:rsidRPr="001639A6">
        <w:rPr>
          <w:rFonts w:ascii="Verdana" w:hAnsi="Verdana" w:cs="Lucida Sans Unicode"/>
          <w:color w:val="000000"/>
          <w:sz w:val="16"/>
          <w:szCs w:val="16"/>
        </w:rPr>
        <w:t>.</w:t>
      </w:r>
    </w:p>
    <w:p w14:paraId="60ECD9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Regression testing.</w:t>
      </w:r>
    </w:p>
    <w:p w14:paraId="79631F8F" w14:textId="77777777" w:rsidR="003B2770" w:rsidRPr="001639A6" w:rsidRDefault="003B2770" w:rsidP="001639A6">
      <w:pPr>
        <w:numPr>
          <w:ilvl w:val="0"/>
          <w:numId w:val="4"/>
        </w:numPr>
        <w:spacing w:before="60" w:after="60"/>
        <w:jc w:val="both"/>
        <w:rPr>
          <w:rFonts w:ascii="Verdana" w:hAnsi="Verdana" w:cs="Lucida Sans Unicode"/>
          <w:color w:val="000000"/>
          <w:sz w:val="16"/>
          <w:szCs w:val="16"/>
        </w:rPr>
      </w:pPr>
      <w:r w:rsidRPr="001639A6">
        <w:rPr>
          <w:rFonts w:ascii="Verdana" w:hAnsi="Verdana" w:cs="Lucida Sans Unicode"/>
          <w:color w:val="000000"/>
          <w:sz w:val="16"/>
          <w:szCs w:val="16"/>
        </w:rPr>
        <w:t>Updating Central Repository (SVN).</w:t>
      </w:r>
    </w:p>
    <w:p w14:paraId="6ABE9E44" w14:textId="77777777" w:rsidR="003B2770" w:rsidRPr="005C0FF4" w:rsidRDefault="003B2770" w:rsidP="001639A6">
      <w:pPr>
        <w:numPr>
          <w:ilvl w:val="0"/>
          <w:numId w:val="4"/>
        </w:numPr>
        <w:spacing w:before="60" w:after="60"/>
        <w:jc w:val="both"/>
        <w:rPr>
          <w:rFonts w:ascii="Verdana" w:hAnsi="Verdana" w:cs="Arial"/>
          <w:b/>
          <w:sz w:val="16"/>
          <w:szCs w:val="16"/>
          <w:u w:val="single"/>
        </w:rPr>
      </w:pPr>
      <w:r w:rsidRPr="001639A6">
        <w:rPr>
          <w:rFonts w:ascii="Verdana" w:hAnsi="Verdana" w:cs="Lucida Sans Unicode"/>
          <w:color w:val="000000"/>
          <w:sz w:val="16"/>
          <w:szCs w:val="16"/>
        </w:rPr>
        <w:t>Sending Test Completion Report</w:t>
      </w:r>
      <w:r w:rsidR="00956717">
        <w:rPr>
          <w:rFonts w:ascii="Verdana" w:hAnsi="Verdana" w:cs="Verdana"/>
          <w:bCs/>
          <w:sz w:val="16"/>
          <w:szCs w:val="16"/>
        </w:rPr>
        <w:t>.</w:t>
      </w:r>
    </w:p>
    <w:p w14:paraId="0110B0FC" w14:textId="77777777" w:rsidR="00DB4B55" w:rsidRDefault="00DB4B55" w:rsidP="00DB4B55">
      <w:pPr>
        <w:widowControl w:val="0"/>
        <w:tabs>
          <w:tab w:val="left" w:pos="720"/>
          <w:tab w:val="left" w:pos="2160"/>
          <w:tab w:val="left" w:pos="2520"/>
        </w:tabs>
        <w:autoSpaceDE w:val="0"/>
        <w:autoSpaceDN w:val="0"/>
        <w:adjustRightInd w:val="0"/>
        <w:spacing w:line="300" w:lineRule="auto"/>
        <w:rPr>
          <w:rFonts w:cs="Verdana"/>
          <w:color w:val="000000"/>
          <w:sz w:val="18"/>
          <w:szCs w:val="18"/>
        </w:rPr>
      </w:pPr>
    </w:p>
    <w:p w14:paraId="78626E4A" w14:textId="3AD68116" w:rsidR="003B2770" w:rsidRDefault="003B2770" w:rsidP="002874EF">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EDUCATION</w:t>
      </w:r>
      <w:r w:rsidR="00194CA0">
        <w:rPr>
          <w:rFonts w:ascii="Verdana" w:hAnsi="Verdana" w:cs="Verdana"/>
          <w:b/>
          <w:sz w:val="16"/>
          <w:szCs w:val="16"/>
          <w:lang w:val="en-GB"/>
        </w:rPr>
        <w:t xml:space="preserve"> </w:t>
      </w:r>
    </w:p>
    <w:p w14:paraId="732E01CE" w14:textId="77777777" w:rsidR="009C5B68" w:rsidRDefault="009C5B68" w:rsidP="00CC4A10">
      <w:pPr>
        <w:pBdr>
          <w:top w:val="double" w:sz="20" w:space="1" w:color="000000"/>
        </w:pBdr>
        <w:rPr>
          <w:rFonts w:ascii="Verdana" w:hAnsi="Verdana" w:cs="Verdana"/>
          <w:b/>
          <w:sz w:val="16"/>
          <w:szCs w:val="16"/>
          <w:lang w:val="en-GB"/>
        </w:rPr>
      </w:pPr>
    </w:p>
    <w:p w14:paraId="47082329" w14:textId="0BE261E4" w:rsidR="00655F1A" w:rsidRDefault="00CC0C04" w:rsidP="00F61DA6">
      <w:pPr>
        <w:widowControl w:val="0"/>
        <w:suppressAutoHyphens w:val="0"/>
        <w:autoSpaceDE w:val="0"/>
        <w:jc w:val="both"/>
        <w:rPr>
          <w:rFonts w:ascii="Verdana" w:hAnsi="Verdana" w:cs="Verdana"/>
          <w:color w:val="000000"/>
          <w:sz w:val="16"/>
          <w:szCs w:val="16"/>
        </w:rPr>
      </w:pPr>
      <w:r w:rsidRPr="00826022">
        <w:rPr>
          <w:rFonts w:ascii="Tahoma" w:hAnsi="Tahoma" w:cs="Tahoma"/>
          <w:sz w:val="20"/>
        </w:rPr>
        <w:t xml:space="preserve">• </w:t>
      </w:r>
      <w:r w:rsidR="00655F1A" w:rsidRPr="004127B6">
        <w:rPr>
          <w:rFonts w:ascii="Verdana" w:hAnsi="Verdana" w:cs="Verdana"/>
          <w:b/>
          <w:sz w:val="16"/>
          <w:szCs w:val="16"/>
        </w:rPr>
        <w:t>Master of Computer application (</w:t>
      </w:r>
      <w:r w:rsidR="00655F1A" w:rsidRPr="002F2DE5">
        <w:rPr>
          <w:rFonts w:ascii="Verdana" w:hAnsi="Verdana" w:cs="Verdana"/>
          <w:b/>
          <w:sz w:val="16"/>
          <w:szCs w:val="16"/>
        </w:rPr>
        <w:t>M</w:t>
      </w:r>
      <w:r w:rsidR="00257A68" w:rsidRPr="002F2DE5">
        <w:rPr>
          <w:rFonts w:ascii="Verdana" w:hAnsi="Verdana" w:cs="Verdana"/>
          <w:b/>
          <w:sz w:val="16"/>
          <w:szCs w:val="16"/>
        </w:rPr>
        <w:t>.</w:t>
      </w:r>
      <w:r w:rsidR="00655F1A" w:rsidRPr="002F2DE5">
        <w:rPr>
          <w:rFonts w:ascii="Verdana" w:hAnsi="Verdana" w:cs="Verdana"/>
          <w:b/>
          <w:sz w:val="16"/>
          <w:szCs w:val="16"/>
        </w:rPr>
        <w:t>C</w:t>
      </w:r>
      <w:r w:rsidR="00257A68" w:rsidRPr="002F2DE5">
        <w:rPr>
          <w:rFonts w:ascii="Verdana" w:hAnsi="Verdana" w:cs="Verdana"/>
          <w:b/>
          <w:sz w:val="16"/>
          <w:szCs w:val="16"/>
        </w:rPr>
        <w:t>.</w:t>
      </w:r>
      <w:r w:rsidR="00655F1A" w:rsidRPr="002F2DE5">
        <w:rPr>
          <w:rFonts w:ascii="Verdana" w:hAnsi="Verdana" w:cs="Verdana"/>
          <w:b/>
          <w:sz w:val="16"/>
          <w:szCs w:val="16"/>
        </w:rPr>
        <w:t>A</w:t>
      </w:r>
      <w:r w:rsidR="00655F1A" w:rsidRPr="004127B6">
        <w:rPr>
          <w:rFonts w:ascii="Verdana" w:hAnsi="Verdana" w:cs="Verdana"/>
          <w:b/>
          <w:sz w:val="16"/>
          <w:szCs w:val="16"/>
        </w:rPr>
        <w:t>)</w:t>
      </w:r>
      <w:r w:rsidR="00655F1A" w:rsidRPr="00655F1A">
        <w:rPr>
          <w:rFonts w:ascii="Verdana" w:hAnsi="Verdana" w:cs="Verdana"/>
          <w:color w:val="000000"/>
          <w:sz w:val="16"/>
          <w:szCs w:val="16"/>
        </w:rPr>
        <w:t xml:space="preserve"> from A.B.E.S Engineering </w:t>
      </w:r>
      <w:r w:rsidR="00A6177D" w:rsidRPr="00655F1A">
        <w:rPr>
          <w:rFonts w:ascii="Verdana" w:hAnsi="Verdana" w:cs="Verdana"/>
          <w:color w:val="000000"/>
          <w:sz w:val="16"/>
          <w:szCs w:val="16"/>
        </w:rPr>
        <w:t>College</w:t>
      </w:r>
      <w:r w:rsidR="006E5C73">
        <w:rPr>
          <w:rFonts w:ascii="Verdana" w:hAnsi="Verdana" w:cs="Verdana"/>
          <w:color w:val="000000"/>
          <w:sz w:val="16"/>
          <w:szCs w:val="16"/>
        </w:rPr>
        <w:t>, Ghaziabad</w:t>
      </w:r>
      <w:r w:rsidR="00CB6658">
        <w:rPr>
          <w:rFonts w:ascii="Verdana" w:hAnsi="Verdana" w:cs="Verdana"/>
          <w:color w:val="000000"/>
          <w:sz w:val="16"/>
          <w:szCs w:val="16"/>
        </w:rPr>
        <w:t xml:space="preserve"> (2009)</w:t>
      </w:r>
    </w:p>
    <w:p w14:paraId="29C69EE6" w14:textId="389C54E7" w:rsidR="005F6D0D" w:rsidRDefault="005F6D0D"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 xml:space="preserve">• </w:t>
      </w:r>
      <w:proofErr w:type="gramStart"/>
      <w:r w:rsidRPr="00D845CF">
        <w:rPr>
          <w:rFonts w:ascii="Verdana" w:hAnsi="Verdana" w:cs="Verdana"/>
          <w:b/>
          <w:bCs/>
          <w:color w:val="000000"/>
          <w:sz w:val="16"/>
          <w:szCs w:val="16"/>
        </w:rPr>
        <w:t>B.Com</w:t>
      </w:r>
      <w:proofErr w:type="gramEnd"/>
      <w:r w:rsidRPr="005A2AC8">
        <w:rPr>
          <w:rFonts w:ascii="Verdana" w:hAnsi="Verdana" w:cs="Verdana"/>
          <w:color w:val="000000"/>
          <w:sz w:val="16"/>
          <w:szCs w:val="16"/>
        </w:rPr>
        <w:t xml:space="preserve"> from C.C.S </w:t>
      </w:r>
      <w:r w:rsidR="00332311" w:rsidRPr="005A2AC8">
        <w:rPr>
          <w:rFonts w:ascii="Verdana" w:hAnsi="Verdana" w:cs="Verdana"/>
          <w:color w:val="000000"/>
          <w:sz w:val="16"/>
          <w:szCs w:val="16"/>
        </w:rPr>
        <w:t>University</w:t>
      </w:r>
      <w:r w:rsidRPr="005A2AC8">
        <w:rPr>
          <w:rFonts w:ascii="Verdana" w:hAnsi="Verdana" w:cs="Verdana"/>
          <w:color w:val="000000"/>
          <w:sz w:val="16"/>
          <w:szCs w:val="16"/>
        </w:rPr>
        <w:t xml:space="preserve">, </w:t>
      </w:r>
      <w:r w:rsidR="00332311" w:rsidRPr="005A2AC8">
        <w:rPr>
          <w:rFonts w:ascii="Verdana" w:hAnsi="Verdana" w:cs="Verdana"/>
          <w:color w:val="000000"/>
          <w:sz w:val="16"/>
          <w:szCs w:val="16"/>
        </w:rPr>
        <w:t>Meerut</w:t>
      </w:r>
      <w:r w:rsidRPr="005A2AC8">
        <w:rPr>
          <w:rFonts w:ascii="Verdana" w:hAnsi="Verdana" w:cs="Verdana"/>
          <w:color w:val="000000"/>
          <w:sz w:val="16"/>
          <w:szCs w:val="16"/>
        </w:rPr>
        <w:t xml:space="preserve"> (2005)</w:t>
      </w:r>
      <w:r w:rsidR="00321AAB">
        <w:rPr>
          <w:rFonts w:ascii="Verdana" w:hAnsi="Verdana" w:cs="Verdana"/>
          <w:color w:val="000000"/>
          <w:sz w:val="16"/>
          <w:szCs w:val="16"/>
        </w:rPr>
        <w:t xml:space="preserve"> </w:t>
      </w:r>
    </w:p>
    <w:p w14:paraId="43CA9E5E" w14:textId="11E6A921" w:rsidR="00D3609A" w:rsidRPr="003B1049" w:rsidRDefault="002B29A4" w:rsidP="00F61DA6">
      <w:pPr>
        <w:widowControl w:val="0"/>
        <w:suppressAutoHyphens w:val="0"/>
        <w:autoSpaceDE w:val="0"/>
        <w:jc w:val="both"/>
        <w:rPr>
          <w:rFonts w:ascii="Verdana" w:hAnsi="Verdana" w:cs="Verdana"/>
          <w:color w:val="000000"/>
          <w:sz w:val="16"/>
          <w:szCs w:val="16"/>
        </w:rPr>
      </w:pPr>
      <w:r w:rsidRPr="00321AAB">
        <w:rPr>
          <w:rFonts w:ascii="Tahoma" w:hAnsi="Tahoma" w:cs="Tahoma"/>
          <w:sz w:val="20"/>
        </w:rPr>
        <w:t>•</w:t>
      </w:r>
      <w:r w:rsidR="003E0766" w:rsidRPr="00DD2C12">
        <w:rPr>
          <w:rFonts w:ascii="Verdana" w:hAnsi="Verdana" w:cs="Verdana"/>
          <w:color w:val="000000"/>
          <w:sz w:val="16"/>
          <w:szCs w:val="16"/>
        </w:rPr>
        <w:t xml:space="preserve"> </w:t>
      </w:r>
      <w:proofErr w:type="spellStart"/>
      <w:r w:rsidR="00DD2C12" w:rsidRPr="0002418E">
        <w:rPr>
          <w:rFonts w:ascii="Verdana" w:hAnsi="Verdana" w:cs="Verdana"/>
          <w:b/>
          <w:bCs/>
          <w:color w:val="000000"/>
          <w:sz w:val="16"/>
          <w:szCs w:val="16"/>
        </w:rPr>
        <w:t>XIIth</w:t>
      </w:r>
      <w:proofErr w:type="spellEnd"/>
      <w:r w:rsidR="00D3609A" w:rsidRPr="003B1049">
        <w:rPr>
          <w:rFonts w:ascii="Verdana" w:hAnsi="Verdana" w:cs="Verdana"/>
          <w:color w:val="000000"/>
          <w:sz w:val="16"/>
          <w:szCs w:val="16"/>
        </w:rPr>
        <w:t xml:space="preserve"> from </w:t>
      </w:r>
      <w:r w:rsidR="006A20D5" w:rsidRPr="003B1049">
        <w:rPr>
          <w:rFonts w:ascii="Verdana" w:hAnsi="Verdana" w:cs="Verdana"/>
          <w:color w:val="000000"/>
          <w:sz w:val="16"/>
          <w:szCs w:val="16"/>
        </w:rPr>
        <w:t>SBM</w:t>
      </w:r>
      <w:r w:rsidR="00D3609A" w:rsidRPr="003B1049">
        <w:rPr>
          <w:rFonts w:ascii="Verdana" w:hAnsi="Verdana" w:cs="Verdana"/>
          <w:color w:val="000000"/>
          <w:sz w:val="16"/>
          <w:szCs w:val="16"/>
        </w:rPr>
        <w:t xml:space="preserve"> public school, </w:t>
      </w:r>
      <w:proofErr w:type="spellStart"/>
      <w:r w:rsidR="006A20D5" w:rsidRPr="003B1049">
        <w:rPr>
          <w:rFonts w:ascii="Verdana" w:hAnsi="Verdana" w:cs="Verdana"/>
          <w:color w:val="000000"/>
          <w:sz w:val="16"/>
          <w:szCs w:val="16"/>
        </w:rPr>
        <w:t>Hapur</w:t>
      </w:r>
      <w:proofErr w:type="spellEnd"/>
      <w:r w:rsidR="003C63AF">
        <w:rPr>
          <w:rFonts w:ascii="Verdana" w:hAnsi="Verdana" w:cs="Verdana"/>
          <w:color w:val="000000"/>
          <w:sz w:val="16"/>
          <w:szCs w:val="16"/>
        </w:rPr>
        <w:t xml:space="preserve"> (2003</w:t>
      </w:r>
      <w:r w:rsidR="00D3609A" w:rsidRPr="003B1049">
        <w:rPr>
          <w:rFonts w:ascii="Verdana" w:hAnsi="Verdana" w:cs="Verdana"/>
          <w:color w:val="000000"/>
          <w:sz w:val="16"/>
          <w:szCs w:val="16"/>
        </w:rPr>
        <w:t xml:space="preserve">) </w:t>
      </w:r>
    </w:p>
    <w:p w14:paraId="4F2A5A8F" w14:textId="7E3310EB" w:rsidR="00D3609A" w:rsidRDefault="002B29A4" w:rsidP="00F61DA6">
      <w:pPr>
        <w:widowControl w:val="0"/>
        <w:suppressAutoHyphens w:val="0"/>
        <w:autoSpaceDE w:val="0"/>
        <w:rPr>
          <w:rFonts w:ascii="Verdana" w:hAnsi="Verdana" w:cs="Verdana"/>
          <w:color w:val="000000"/>
          <w:sz w:val="16"/>
          <w:szCs w:val="16"/>
        </w:rPr>
      </w:pPr>
      <w:r w:rsidRPr="00321AAB">
        <w:rPr>
          <w:rFonts w:ascii="Tahoma" w:hAnsi="Tahoma" w:cs="Tahoma"/>
          <w:sz w:val="20"/>
        </w:rPr>
        <w:t>•</w:t>
      </w:r>
      <w:r w:rsidR="00D3609A" w:rsidRPr="00DD2C12">
        <w:rPr>
          <w:rFonts w:ascii="Verdana" w:hAnsi="Verdana" w:cs="Verdana"/>
          <w:color w:val="000000"/>
          <w:sz w:val="16"/>
          <w:szCs w:val="16"/>
        </w:rPr>
        <w:t xml:space="preserve"> </w:t>
      </w:r>
      <w:proofErr w:type="spellStart"/>
      <w:r w:rsidR="00DD2C12" w:rsidRPr="00DD2C12">
        <w:rPr>
          <w:rFonts w:ascii="Verdana" w:hAnsi="Verdana" w:cs="Verdana"/>
          <w:b/>
          <w:bCs/>
          <w:color w:val="000000"/>
          <w:sz w:val="16"/>
          <w:szCs w:val="16"/>
        </w:rPr>
        <w:t>Xth</w:t>
      </w:r>
      <w:proofErr w:type="spellEnd"/>
      <w:r w:rsidR="00DD2C12" w:rsidRPr="00077FD3">
        <w:rPr>
          <w:rFonts w:ascii="Verdana" w:hAnsi="Verdana" w:cs="Verdana"/>
          <w:color w:val="000000"/>
          <w:sz w:val="16"/>
          <w:szCs w:val="16"/>
        </w:rPr>
        <w:t xml:space="preserve"> </w:t>
      </w:r>
      <w:r w:rsidR="00D3609A" w:rsidRPr="00077FD3">
        <w:rPr>
          <w:rFonts w:ascii="Verdana" w:hAnsi="Verdana" w:cs="Verdana"/>
          <w:color w:val="000000"/>
          <w:sz w:val="16"/>
          <w:szCs w:val="16"/>
        </w:rPr>
        <w:t xml:space="preserve">from </w:t>
      </w:r>
      <w:r w:rsidR="008417AC">
        <w:rPr>
          <w:rFonts w:ascii="Verdana" w:hAnsi="Verdana" w:cs="Verdana"/>
          <w:color w:val="000000"/>
          <w:sz w:val="16"/>
          <w:szCs w:val="16"/>
        </w:rPr>
        <w:t>SBM</w:t>
      </w:r>
      <w:r w:rsidR="008417AC" w:rsidRPr="00077FD3">
        <w:rPr>
          <w:rFonts w:ascii="Verdana" w:hAnsi="Verdana" w:cs="Verdana"/>
          <w:color w:val="000000"/>
          <w:sz w:val="16"/>
          <w:szCs w:val="16"/>
        </w:rPr>
        <w:t xml:space="preserve"> public school, </w:t>
      </w:r>
      <w:proofErr w:type="spellStart"/>
      <w:r w:rsidR="008417AC">
        <w:rPr>
          <w:rFonts w:ascii="Verdana" w:hAnsi="Verdana" w:cs="Verdana"/>
          <w:color w:val="000000"/>
          <w:sz w:val="16"/>
          <w:szCs w:val="16"/>
        </w:rPr>
        <w:t>Hapur</w:t>
      </w:r>
      <w:proofErr w:type="spellEnd"/>
      <w:r w:rsidR="008417AC" w:rsidRPr="00077FD3">
        <w:rPr>
          <w:rFonts w:ascii="Verdana" w:hAnsi="Verdana" w:cs="Verdana"/>
          <w:color w:val="000000"/>
          <w:sz w:val="16"/>
          <w:szCs w:val="16"/>
        </w:rPr>
        <w:t xml:space="preserve"> (200</w:t>
      </w:r>
      <w:r w:rsidR="00396BFB">
        <w:rPr>
          <w:rFonts w:ascii="Verdana" w:hAnsi="Verdana" w:cs="Verdana"/>
          <w:color w:val="000000"/>
          <w:sz w:val="16"/>
          <w:szCs w:val="16"/>
        </w:rPr>
        <w:t>0</w:t>
      </w:r>
      <w:r w:rsidR="008417AC" w:rsidRPr="00077FD3">
        <w:rPr>
          <w:rFonts w:ascii="Verdana" w:hAnsi="Verdana" w:cs="Verdana"/>
          <w:color w:val="000000"/>
          <w:sz w:val="16"/>
          <w:szCs w:val="16"/>
        </w:rPr>
        <w:t>)</w:t>
      </w:r>
    </w:p>
    <w:p w14:paraId="54F09EC2" w14:textId="77777777" w:rsidR="001D4B43" w:rsidRDefault="001D4B43" w:rsidP="001D4B43">
      <w:pPr>
        <w:widowControl w:val="0"/>
        <w:suppressAutoHyphens w:val="0"/>
        <w:autoSpaceDE w:val="0"/>
        <w:rPr>
          <w:rFonts w:ascii="Verdana" w:hAnsi="Verdana" w:cs="Verdana"/>
          <w:color w:val="000000"/>
          <w:sz w:val="16"/>
          <w:szCs w:val="16"/>
        </w:rPr>
      </w:pPr>
    </w:p>
    <w:p w14:paraId="2E074D86" w14:textId="77777777" w:rsidR="003B2770" w:rsidRDefault="00E70C75" w:rsidP="00EB6D07">
      <w:pPr>
        <w:pBdr>
          <w:top w:val="double" w:sz="20" w:space="1" w:color="000000"/>
        </w:pBdr>
        <w:jc w:val="center"/>
        <w:rPr>
          <w:rFonts w:ascii="Verdana" w:hAnsi="Verdana" w:cs="Verdana"/>
          <w:b/>
          <w:sz w:val="16"/>
          <w:szCs w:val="16"/>
          <w:lang w:val="en-GB"/>
        </w:rPr>
      </w:pPr>
      <w:r>
        <w:rPr>
          <w:rFonts w:ascii="Verdana" w:hAnsi="Verdana" w:cs="Verdana"/>
          <w:b/>
          <w:sz w:val="16"/>
          <w:szCs w:val="16"/>
          <w:lang w:val="en-GB"/>
        </w:rPr>
        <w:t>P</w:t>
      </w:r>
      <w:r w:rsidR="003B2770">
        <w:rPr>
          <w:rFonts w:ascii="Verdana" w:hAnsi="Verdana" w:cs="Verdana"/>
          <w:b/>
          <w:sz w:val="16"/>
          <w:szCs w:val="16"/>
          <w:lang w:val="en-GB"/>
        </w:rPr>
        <w:t>ERSONAL DETAILS</w:t>
      </w:r>
    </w:p>
    <w:p w14:paraId="6935C75F" w14:textId="77777777" w:rsidR="003B2770" w:rsidRDefault="003B2770" w:rsidP="004D122A">
      <w:pPr>
        <w:pBdr>
          <w:top w:val="double" w:sz="20" w:space="1" w:color="000000"/>
        </w:pBdr>
        <w:jc w:val="center"/>
        <w:rPr>
          <w:rFonts w:ascii="Verdana" w:hAnsi="Verdana" w:cs="Verdana"/>
          <w:b/>
          <w:sz w:val="16"/>
          <w:szCs w:val="16"/>
          <w:lang w:val="en-GB"/>
        </w:rPr>
      </w:pPr>
    </w:p>
    <w:p w14:paraId="4F2E8278"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Name:</w:t>
      </w:r>
      <w:r>
        <w:rPr>
          <w:rFonts w:ascii="Verdana" w:hAnsi="Verdana" w:cs="Verdana"/>
          <w:b/>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sidR="00921BF7">
        <w:rPr>
          <w:rFonts w:ascii="Verdana" w:hAnsi="Verdana" w:cs="Verdana"/>
          <w:color w:val="000000"/>
          <w:sz w:val="16"/>
          <w:szCs w:val="16"/>
        </w:rPr>
        <w:t>Abhay</w:t>
      </w:r>
      <w:r w:rsidR="006763A8">
        <w:rPr>
          <w:rFonts w:ascii="Verdana" w:hAnsi="Verdana" w:cs="Verdana"/>
          <w:color w:val="000000"/>
          <w:sz w:val="16"/>
          <w:szCs w:val="16"/>
        </w:rPr>
        <w:t xml:space="preserve"> Sharma</w:t>
      </w:r>
    </w:p>
    <w:p w14:paraId="46501234" w14:textId="7EF110A7" w:rsidR="003B2770" w:rsidRDefault="003B2770" w:rsidP="004D122A">
      <w:pPr>
        <w:rPr>
          <w:rFonts w:ascii="Verdana" w:hAnsi="Verdana" w:cs="Verdana"/>
          <w:b/>
          <w:color w:val="000000"/>
          <w:sz w:val="16"/>
          <w:szCs w:val="16"/>
        </w:rPr>
      </w:pPr>
      <w:r>
        <w:rPr>
          <w:rFonts w:ascii="Verdana" w:hAnsi="Verdana" w:cs="Verdana"/>
          <w:b/>
          <w:color w:val="000000"/>
          <w:sz w:val="16"/>
          <w:szCs w:val="16"/>
        </w:rPr>
        <w:t>Father’s Name:</w:t>
      </w:r>
      <w:r w:rsidR="00871EA5">
        <w:rPr>
          <w:rFonts w:ascii="Verdana" w:hAnsi="Verdana" w:cs="Verdana"/>
          <w:color w:val="000000"/>
          <w:sz w:val="16"/>
          <w:szCs w:val="16"/>
        </w:rPr>
        <w:tab/>
      </w:r>
      <w:r w:rsidR="00871EA5">
        <w:rPr>
          <w:rFonts w:ascii="Verdana" w:hAnsi="Verdana" w:cs="Verdana"/>
          <w:color w:val="000000"/>
          <w:sz w:val="16"/>
          <w:szCs w:val="16"/>
        </w:rPr>
        <w:tab/>
        <w:t xml:space="preserve">Mr. </w:t>
      </w:r>
      <w:r w:rsidR="007346A2">
        <w:rPr>
          <w:rFonts w:ascii="Verdana" w:hAnsi="Verdana" w:cs="Verdana"/>
          <w:color w:val="000000"/>
          <w:sz w:val="16"/>
          <w:szCs w:val="16"/>
        </w:rPr>
        <w:t>Ravindra</w:t>
      </w:r>
      <w:r w:rsidR="00616460">
        <w:rPr>
          <w:rFonts w:ascii="Verdana" w:hAnsi="Verdana" w:cs="Verdana"/>
          <w:color w:val="000000"/>
          <w:sz w:val="16"/>
          <w:szCs w:val="16"/>
        </w:rPr>
        <w:t>;</w:t>
      </w:r>
      <w:r w:rsidR="006763A8">
        <w:rPr>
          <w:rFonts w:ascii="Verdana" w:hAnsi="Verdana" w:cs="Verdana"/>
          <w:color w:val="000000"/>
          <w:sz w:val="16"/>
          <w:szCs w:val="16"/>
        </w:rPr>
        <w:t xml:space="preserve"> Kumar Sharma</w:t>
      </w:r>
    </w:p>
    <w:p w14:paraId="08D74237"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Date of Birth:</w:t>
      </w:r>
      <w:r w:rsidR="006763A8">
        <w:rPr>
          <w:rFonts w:ascii="Verdana" w:hAnsi="Verdana" w:cs="Verdana"/>
          <w:color w:val="000000"/>
          <w:sz w:val="16"/>
          <w:szCs w:val="16"/>
        </w:rPr>
        <w:tab/>
      </w:r>
      <w:r w:rsidR="006763A8">
        <w:rPr>
          <w:rFonts w:ascii="Verdana" w:hAnsi="Verdana" w:cs="Verdana"/>
          <w:color w:val="000000"/>
          <w:sz w:val="16"/>
          <w:szCs w:val="16"/>
        </w:rPr>
        <w:tab/>
      </w:r>
      <w:r w:rsidR="007346A2">
        <w:rPr>
          <w:rFonts w:ascii="Verdana" w:hAnsi="Verdana" w:cs="Verdana"/>
          <w:color w:val="000000"/>
          <w:sz w:val="16"/>
          <w:szCs w:val="16"/>
        </w:rPr>
        <w:t>June4</w:t>
      </w:r>
      <w:r w:rsidR="006763A8" w:rsidRPr="006763A8">
        <w:rPr>
          <w:rFonts w:ascii="Verdana" w:hAnsi="Verdana" w:cs="Verdana"/>
          <w:color w:val="000000"/>
          <w:sz w:val="16"/>
          <w:szCs w:val="16"/>
        </w:rPr>
        <w:t>, 198</w:t>
      </w:r>
      <w:r w:rsidR="007346A2">
        <w:rPr>
          <w:rFonts w:ascii="Verdana" w:hAnsi="Verdana" w:cs="Verdana"/>
          <w:color w:val="000000"/>
          <w:sz w:val="16"/>
          <w:szCs w:val="16"/>
        </w:rPr>
        <w:t>5</w:t>
      </w:r>
    </w:p>
    <w:p w14:paraId="4513EBFB" w14:textId="77777777" w:rsidR="003B2770" w:rsidRDefault="003B2770" w:rsidP="004D122A">
      <w:pPr>
        <w:rPr>
          <w:rFonts w:ascii="Verdana" w:hAnsi="Verdana" w:cs="Verdana"/>
          <w:b/>
          <w:color w:val="000000"/>
          <w:sz w:val="16"/>
          <w:szCs w:val="16"/>
        </w:rPr>
      </w:pPr>
      <w:r>
        <w:rPr>
          <w:rFonts w:ascii="Verdana" w:hAnsi="Verdana" w:cs="Verdana"/>
          <w:b/>
          <w:color w:val="000000"/>
          <w:sz w:val="16"/>
          <w:szCs w:val="16"/>
        </w:rPr>
        <w:t>Gender:</w:t>
      </w:r>
      <w:r>
        <w:rPr>
          <w:rFonts w:ascii="Verdana" w:hAnsi="Verdana" w:cs="Verdana"/>
          <w:b/>
          <w:color w:val="000000"/>
          <w:sz w:val="16"/>
          <w:szCs w:val="16"/>
        </w:rPr>
        <w:tab/>
      </w:r>
      <w:r w:rsidR="006763A8">
        <w:rPr>
          <w:rFonts w:ascii="Verdana" w:hAnsi="Verdana" w:cs="Verdana"/>
          <w:color w:val="000000"/>
          <w:sz w:val="16"/>
          <w:szCs w:val="16"/>
        </w:rPr>
        <w:tab/>
      </w:r>
      <w:r w:rsidR="006763A8">
        <w:rPr>
          <w:rFonts w:ascii="Verdana" w:hAnsi="Verdana" w:cs="Verdana"/>
          <w:color w:val="000000"/>
          <w:sz w:val="16"/>
          <w:szCs w:val="16"/>
        </w:rPr>
        <w:tab/>
        <w:t>M</w:t>
      </w:r>
      <w:r>
        <w:rPr>
          <w:rFonts w:ascii="Verdana" w:hAnsi="Verdana" w:cs="Verdana"/>
          <w:color w:val="000000"/>
          <w:sz w:val="16"/>
          <w:szCs w:val="16"/>
        </w:rPr>
        <w:t>ale</w:t>
      </w:r>
    </w:p>
    <w:p w14:paraId="2850D846"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Nationality:</w:t>
      </w:r>
      <w:r>
        <w:rPr>
          <w:rFonts w:ascii="Verdana" w:hAnsi="Verdana" w:cs="Verdana"/>
          <w:color w:val="000000"/>
          <w:sz w:val="16"/>
          <w:szCs w:val="16"/>
        </w:rPr>
        <w:tab/>
      </w:r>
      <w:r>
        <w:rPr>
          <w:rFonts w:ascii="Verdana" w:hAnsi="Verdana" w:cs="Verdana"/>
          <w:color w:val="000000"/>
          <w:sz w:val="16"/>
          <w:szCs w:val="16"/>
        </w:rPr>
        <w:tab/>
        <w:t>Indian</w:t>
      </w:r>
    </w:p>
    <w:p w14:paraId="4085B1F9" w14:textId="58A0268F" w:rsidR="00341072" w:rsidRDefault="00341072" w:rsidP="004D122A">
      <w:pPr>
        <w:rPr>
          <w:rFonts w:ascii="Verdana" w:hAnsi="Verdana" w:cs="Verdana"/>
          <w:b/>
          <w:color w:val="000000"/>
          <w:sz w:val="16"/>
          <w:szCs w:val="16"/>
        </w:rPr>
      </w:pPr>
      <w:r>
        <w:rPr>
          <w:rFonts w:ascii="Verdana" w:hAnsi="Verdana" w:cs="Verdana"/>
          <w:b/>
          <w:color w:val="000000"/>
          <w:sz w:val="16"/>
          <w:szCs w:val="16"/>
        </w:rPr>
        <w:t>Passport</w:t>
      </w:r>
      <w:r w:rsidR="00F87873">
        <w:rPr>
          <w:rFonts w:ascii="Verdana" w:hAnsi="Verdana" w:cs="Verdana"/>
          <w:b/>
          <w:color w:val="000000"/>
          <w:sz w:val="16"/>
          <w:szCs w:val="16"/>
        </w:rPr>
        <w:t xml:space="preserve"> </w:t>
      </w:r>
      <w:r w:rsidR="00F87873" w:rsidRPr="00F87873">
        <w:rPr>
          <w:rFonts w:ascii="Verdana" w:hAnsi="Verdana" w:cs="Verdana"/>
          <w:b/>
          <w:color w:val="000000"/>
          <w:sz w:val="16"/>
          <w:szCs w:val="16"/>
        </w:rPr>
        <w:t>Details</w:t>
      </w:r>
      <w:r>
        <w:rPr>
          <w:rFonts w:ascii="Verdana" w:hAnsi="Verdana" w:cs="Verdana"/>
          <w:b/>
          <w:color w:val="000000"/>
          <w:sz w:val="16"/>
          <w:szCs w:val="16"/>
        </w:rPr>
        <w:t>:</w:t>
      </w:r>
      <w:r w:rsidR="00F87873">
        <w:rPr>
          <w:rFonts w:ascii="Verdana" w:hAnsi="Verdana" w:cs="Verdana"/>
          <w:b/>
          <w:color w:val="000000"/>
          <w:sz w:val="16"/>
          <w:szCs w:val="16"/>
        </w:rPr>
        <w:t xml:space="preserve">          </w:t>
      </w:r>
      <w:r w:rsidR="00243EAD">
        <w:rPr>
          <w:rFonts w:ascii="Verdana" w:hAnsi="Verdana" w:cs="Verdana"/>
          <w:b/>
          <w:color w:val="000000"/>
          <w:sz w:val="16"/>
          <w:szCs w:val="16"/>
        </w:rPr>
        <w:t xml:space="preserve"> </w:t>
      </w:r>
      <w:r w:rsidR="00F87873" w:rsidRPr="00F87873">
        <w:rPr>
          <w:rFonts w:ascii="Verdana" w:hAnsi="Verdana" w:cs="Verdana"/>
          <w:color w:val="000000"/>
          <w:sz w:val="16"/>
          <w:szCs w:val="16"/>
        </w:rPr>
        <w:t>H8550498</w:t>
      </w:r>
    </w:p>
    <w:p w14:paraId="64096E4E" w14:textId="77777777" w:rsidR="003B2770" w:rsidRDefault="003B2770" w:rsidP="004D122A">
      <w:pPr>
        <w:rPr>
          <w:rFonts w:ascii="Verdana" w:hAnsi="Verdana" w:cs="Verdana"/>
          <w:color w:val="000000"/>
          <w:sz w:val="16"/>
          <w:szCs w:val="16"/>
        </w:rPr>
      </w:pPr>
      <w:r>
        <w:rPr>
          <w:rFonts w:ascii="Verdana" w:hAnsi="Verdana" w:cs="Verdana"/>
          <w:b/>
          <w:color w:val="000000"/>
          <w:sz w:val="16"/>
          <w:szCs w:val="16"/>
        </w:rPr>
        <w:t>Languages Known:</w:t>
      </w:r>
      <w:r w:rsidR="00223FB3">
        <w:rPr>
          <w:rFonts w:ascii="Verdana" w:hAnsi="Verdana" w:cs="Verdana"/>
          <w:color w:val="000000"/>
          <w:sz w:val="16"/>
          <w:szCs w:val="16"/>
        </w:rPr>
        <w:t xml:space="preserve">     </w:t>
      </w:r>
      <w:r w:rsidR="00905669">
        <w:rPr>
          <w:rFonts w:ascii="Verdana" w:hAnsi="Verdana" w:cs="Verdana"/>
          <w:color w:val="000000"/>
          <w:sz w:val="16"/>
          <w:szCs w:val="16"/>
        </w:rPr>
        <w:t xml:space="preserve"> </w:t>
      </w:r>
      <w:r w:rsidR="00223FB3">
        <w:rPr>
          <w:rFonts w:ascii="Verdana" w:hAnsi="Verdana" w:cs="Verdana"/>
          <w:color w:val="000000"/>
          <w:sz w:val="16"/>
          <w:szCs w:val="16"/>
        </w:rPr>
        <w:t xml:space="preserve">  </w:t>
      </w:r>
      <w:r w:rsidR="00741033">
        <w:rPr>
          <w:rFonts w:ascii="Verdana" w:hAnsi="Verdana" w:cs="Verdana"/>
          <w:color w:val="000000"/>
          <w:sz w:val="16"/>
          <w:szCs w:val="16"/>
        </w:rPr>
        <w:t>English, Hindi</w:t>
      </w:r>
    </w:p>
    <w:p w14:paraId="58D97FCD" w14:textId="77777777" w:rsidR="00921BF7" w:rsidRDefault="00921BF7">
      <w:pPr>
        <w:ind w:left="720"/>
        <w:rPr>
          <w:rFonts w:ascii="Verdana" w:hAnsi="Verdana" w:cs="Verdana"/>
          <w:color w:val="000000"/>
          <w:sz w:val="16"/>
          <w:szCs w:val="16"/>
        </w:rPr>
      </w:pPr>
    </w:p>
    <w:p w14:paraId="2B08B0AB" w14:textId="77777777" w:rsidR="003B2770" w:rsidRDefault="003B2770">
      <w:pPr>
        <w:ind w:left="720"/>
        <w:rPr>
          <w:rFonts w:ascii="Verdana" w:hAnsi="Verdana" w:cs="Verdana"/>
          <w:color w:val="000000"/>
          <w:sz w:val="16"/>
          <w:szCs w:val="16"/>
        </w:rPr>
      </w:pPr>
    </w:p>
    <w:p w14:paraId="076E57C2" w14:textId="77777777" w:rsidR="003B2770" w:rsidRDefault="003B2770">
      <w:pPr>
        <w:pBdr>
          <w:top w:val="double" w:sz="20" w:space="1" w:color="000000"/>
        </w:pBdr>
        <w:jc w:val="center"/>
        <w:rPr>
          <w:rFonts w:ascii="Verdana" w:hAnsi="Verdana" w:cs="Verdana"/>
          <w:b/>
          <w:sz w:val="16"/>
          <w:szCs w:val="16"/>
          <w:lang w:val="en-GB"/>
        </w:rPr>
      </w:pPr>
    </w:p>
    <w:p w14:paraId="2F295377" w14:textId="77777777" w:rsidR="003B2770" w:rsidRDefault="003B2770">
      <w:pPr>
        <w:rPr>
          <w:rFonts w:ascii="Verdana" w:hAnsi="Verdana" w:cs="Verdana"/>
          <w:b/>
          <w:bCs/>
          <w:sz w:val="16"/>
          <w:szCs w:val="16"/>
        </w:rPr>
      </w:pPr>
      <w:r>
        <w:rPr>
          <w:rFonts w:ascii="Verdana" w:hAnsi="Verdana" w:cs="Arial"/>
          <w:sz w:val="16"/>
          <w:szCs w:val="16"/>
        </w:rPr>
        <w:t>I hereby declare that all the details mentioned above by me are correct to the best of my knowledge</w:t>
      </w:r>
      <w:r>
        <w:rPr>
          <w:rFonts w:ascii="Verdana" w:hAnsi="Verdana" w:cs="Verdana"/>
          <w:bCs/>
          <w:sz w:val="16"/>
          <w:szCs w:val="16"/>
        </w:rPr>
        <w:t xml:space="preserve">.                                                                                        </w:t>
      </w:r>
    </w:p>
    <w:p w14:paraId="5F73D997" w14:textId="77777777" w:rsidR="003B2770" w:rsidRDefault="003B2770">
      <w:pPr>
        <w:rPr>
          <w:rFonts w:ascii="Verdana" w:hAnsi="Verdana" w:cs="Verdana"/>
          <w:b/>
          <w:bCs/>
          <w:sz w:val="16"/>
          <w:szCs w:val="16"/>
        </w:rPr>
      </w:pPr>
    </w:p>
    <w:p w14:paraId="7A6F5C21" w14:textId="77777777" w:rsidR="003B2770" w:rsidRDefault="003B2770">
      <w:pPr>
        <w:rPr>
          <w:rFonts w:ascii="Verdana" w:hAnsi="Verdana" w:cs="Arial"/>
          <w:sz w:val="16"/>
          <w:szCs w:val="16"/>
        </w:rPr>
      </w:pPr>
      <w:r>
        <w:rPr>
          <w:rFonts w:ascii="Verdana" w:hAnsi="Verdana" w:cs="Arial"/>
          <w:sz w:val="16"/>
          <w:szCs w:val="16"/>
        </w:rPr>
        <w:t>Date:</w:t>
      </w:r>
      <w:r w:rsidR="00A46DA0">
        <w:rPr>
          <w:rFonts w:ascii="Verdana" w:hAnsi="Verdana" w:cs="Arial"/>
          <w:sz w:val="16"/>
          <w:szCs w:val="16"/>
        </w:rPr>
        <w:t xml:space="preserve"> </w:t>
      </w:r>
    </w:p>
    <w:p w14:paraId="1D2E5BDF" w14:textId="77777777" w:rsidR="003B2770" w:rsidRDefault="003B2770">
      <w:pPr>
        <w:rPr>
          <w:rFonts w:ascii="Verdana" w:hAnsi="Verdana" w:cs="Arial"/>
          <w:sz w:val="16"/>
          <w:szCs w:val="16"/>
        </w:rPr>
      </w:pPr>
      <w:r>
        <w:rPr>
          <w:rFonts w:ascii="Verdana" w:hAnsi="Verdana" w:cs="Arial"/>
          <w:sz w:val="16"/>
          <w:szCs w:val="16"/>
        </w:rPr>
        <w:t>Place:</w:t>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Pr>
          <w:rFonts w:ascii="Verdana" w:hAnsi="Verdana" w:cs="Arial"/>
          <w:sz w:val="16"/>
          <w:szCs w:val="16"/>
        </w:rPr>
        <w:tab/>
      </w:r>
      <w:r w:rsidR="0013372E" w:rsidRPr="0013372E">
        <w:rPr>
          <w:rFonts w:ascii="Verdana" w:hAnsi="Verdana" w:cs="Arial"/>
          <w:b/>
          <w:sz w:val="18"/>
          <w:szCs w:val="18"/>
        </w:rPr>
        <w:t>Abhay</w:t>
      </w:r>
      <w:r w:rsidR="00E74969">
        <w:rPr>
          <w:rFonts w:ascii="Verdana" w:hAnsi="Verdana" w:cs="Arial"/>
          <w:b/>
          <w:sz w:val="18"/>
          <w:szCs w:val="18"/>
        </w:rPr>
        <w:t xml:space="preserve"> Sharma</w:t>
      </w:r>
    </w:p>
    <w:p w14:paraId="1687337C" w14:textId="77777777" w:rsidR="003B2770" w:rsidRDefault="003B2770">
      <w:pPr>
        <w:rPr>
          <w:rFonts w:ascii="Verdana" w:hAnsi="Verdana" w:cs="Arial"/>
          <w:sz w:val="16"/>
          <w:szCs w:val="16"/>
        </w:rPr>
      </w:pPr>
    </w:p>
    <w:p w14:paraId="5BCEDBBC" w14:textId="77777777" w:rsidR="003B2770" w:rsidRDefault="003B2770">
      <w:pPr>
        <w:rPr>
          <w:rFonts w:ascii="Verdana" w:hAnsi="Verdana" w:cs="Arial"/>
          <w:sz w:val="16"/>
          <w:szCs w:val="16"/>
        </w:rPr>
      </w:pPr>
    </w:p>
    <w:p w14:paraId="29D0A446" w14:textId="77777777" w:rsidR="003B2770" w:rsidRDefault="003B2770"/>
    <w:sectPr w:rsidR="003B2770">
      <w:footerReference w:type="default" r:id="rId11"/>
      <w:pgSz w:w="11906" w:h="16838"/>
      <w:pgMar w:top="1008" w:right="720" w:bottom="1152"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17584" w14:textId="77777777" w:rsidR="00F34F2A" w:rsidRDefault="00F34F2A">
      <w:r>
        <w:separator/>
      </w:r>
    </w:p>
  </w:endnote>
  <w:endnote w:type="continuationSeparator" w:id="0">
    <w:p w14:paraId="0AAFC703" w14:textId="77777777" w:rsidR="00F34F2A" w:rsidRDefault="00F3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A747F" w14:textId="77777777" w:rsidR="003B2770" w:rsidRDefault="003B27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D2204" w14:textId="77777777" w:rsidR="00F34F2A" w:rsidRDefault="00F34F2A">
      <w:r>
        <w:separator/>
      </w:r>
    </w:p>
  </w:footnote>
  <w:footnote w:type="continuationSeparator" w:id="0">
    <w:p w14:paraId="6F56F3BE" w14:textId="77777777" w:rsidR="00F34F2A" w:rsidRDefault="00F34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D4FB2C"/>
    <w:lvl w:ilvl="0">
      <w:numFmt w:val="bullet"/>
      <w:lvlText w:val="*"/>
      <w:lvlJc w:val="left"/>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5" w15:restartNumberingAfterBreak="0">
    <w:nsid w:val="00000005"/>
    <w:multiLevelType w:val="multilevel"/>
    <w:tmpl w:val="0000000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singleLevel"/>
    <w:tmpl w:val="00000006"/>
    <w:name w:val="WW8Num6"/>
    <w:lvl w:ilvl="0">
      <w:start w:val="1"/>
      <w:numFmt w:val="bullet"/>
      <w:lvlText w:val=""/>
      <w:lvlJc w:val="left"/>
      <w:pPr>
        <w:tabs>
          <w:tab w:val="num" w:pos="270"/>
        </w:tabs>
        <w:ind w:left="630" w:hanging="360"/>
      </w:pPr>
      <w:rPr>
        <w:rFonts w:ascii="Symbol" w:hAnsi="Symbol"/>
        <w:b w:val="0"/>
      </w:rPr>
    </w:lvl>
  </w:abstractNum>
  <w:abstractNum w:abstractNumId="7"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63379A6"/>
    <w:multiLevelType w:val="hybridMultilevel"/>
    <w:tmpl w:val="1E340DF2"/>
    <w:lvl w:ilvl="0" w:tplc="37B0CFF2">
      <w:start w:val="1"/>
      <w:numFmt w:val="decimal"/>
      <w:lvlText w:val="%1)"/>
      <w:lvlJc w:val="left"/>
      <w:pPr>
        <w:ind w:left="720" w:hanging="360"/>
      </w:pPr>
      <w:rPr>
        <w:rFonts w:ascii="Verdana" w:eastAsia="Times New Roman" w:hAnsi="Verdana"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96776"/>
    <w:multiLevelType w:val="hybridMultilevel"/>
    <w:tmpl w:val="DBF29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5E7E"/>
    <w:multiLevelType w:val="hybridMultilevel"/>
    <w:tmpl w:val="0C42AAD4"/>
    <w:lvl w:ilvl="0" w:tplc="04090001">
      <w:start w:val="1"/>
      <w:numFmt w:val="bullet"/>
      <w:lvlText w:val=""/>
      <w:lvlJc w:val="left"/>
      <w:pPr>
        <w:ind w:left="720" w:hanging="360"/>
      </w:pPr>
      <w:rPr>
        <w:rFonts w:ascii="Symbol" w:hAnsi="Symbol" w:hint="default"/>
      </w:rPr>
    </w:lvl>
    <w:lvl w:ilvl="1" w:tplc="F374599C">
      <w:numFmt w:val="bullet"/>
      <w:lvlText w:val=""/>
      <w:lvlJc w:val="left"/>
      <w:pPr>
        <w:ind w:left="1440" w:hanging="360"/>
      </w:pPr>
      <w:rPr>
        <w:rFonts w:ascii="Wingdings" w:eastAsia="Times New Roman" w:hAnsi="Wingdings"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92E74"/>
    <w:multiLevelType w:val="hybridMultilevel"/>
    <w:tmpl w:val="A0F44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B55F5"/>
    <w:multiLevelType w:val="hybridMultilevel"/>
    <w:tmpl w:val="3E0CC9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87B4F"/>
    <w:multiLevelType w:val="hybridMultilevel"/>
    <w:tmpl w:val="C53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6B6D8D"/>
    <w:multiLevelType w:val="hybridMultilevel"/>
    <w:tmpl w:val="4A786926"/>
    <w:lvl w:ilvl="0" w:tplc="7CB470F8">
      <w:start w:val="1"/>
      <w:numFmt w:val="decimal"/>
      <w:lvlText w:val="%1."/>
      <w:lvlJc w:val="left"/>
      <w:pPr>
        <w:ind w:left="720" w:hanging="360"/>
      </w:pPr>
      <w:rPr>
        <w:rFonts w:cs="Verdana"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3"/>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6"/>
  </w:num>
  <w:num w:numId="11">
    <w:abstractNumId w:val="7"/>
  </w:num>
  <w:num w:numId="12">
    <w:abstractNumId w:val="12"/>
  </w:num>
  <w:num w:numId="13">
    <w:abstractNumId w:val="1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26"/>
    <w:rsid w:val="00000C9A"/>
    <w:rsid w:val="000013C7"/>
    <w:rsid w:val="00006F51"/>
    <w:rsid w:val="00010683"/>
    <w:rsid w:val="00010A59"/>
    <w:rsid w:val="000128F3"/>
    <w:rsid w:val="00012E22"/>
    <w:rsid w:val="000132AF"/>
    <w:rsid w:val="0001487F"/>
    <w:rsid w:val="00014957"/>
    <w:rsid w:val="0001506E"/>
    <w:rsid w:val="00016FBB"/>
    <w:rsid w:val="0002362E"/>
    <w:rsid w:val="00023E29"/>
    <w:rsid w:val="0002418E"/>
    <w:rsid w:val="000259C2"/>
    <w:rsid w:val="00026B00"/>
    <w:rsid w:val="00035119"/>
    <w:rsid w:val="00040D47"/>
    <w:rsid w:val="00040EEE"/>
    <w:rsid w:val="0004350D"/>
    <w:rsid w:val="00044BE0"/>
    <w:rsid w:val="00046EA8"/>
    <w:rsid w:val="00047975"/>
    <w:rsid w:val="000513A8"/>
    <w:rsid w:val="000522F2"/>
    <w:rsid w:val="00052C57"/>
    <w:rsid w:val="00057CCA"/>
    <w:rsid w:val="00057E26"/>
    <w:rsid w:val="00065BA1"/>
    <w:rsid w:val="0007100B"/>
    <w:rsid w:val="00071B2C"/>
    <w:rsid w:val="00071D6B"/>
    <w:rsid w:val="00071E40"/>
    <w:rsid w:val="00073291"/>
    <w:rsid w:val="00073BEB"/>
    <w:rsid w:val="0007799D"/>
    <w:rsid w:val="00077E69"/>
    <w:rsid w:val="00077FD3"/>
    <w:rsid w:val="00084DD9"/>
    <w:rsid w:val="00084F32"/>
    <w:rsid w:val="000850D7"/>
    <w:rsid w:val="0009175D"/>
    <w:rsid w:val="0009421C"/>
    <w:rsid w:val="0009447B"/>
    <w:rsid w:val="0009503B"/>
    <w:rsid w:val="00095741"/>
    <w:rsid w:val="00097B32"/>
    <w:rsid w:val="000A0143"/>
    <w:rsid w:val="000A0F25"/>
    <w:rsid w:val="000A2D5C"/>
    <w:rsid w:val="000A6B15"/>
    <w:rsid w:val="000A75F6"/>
    <w:rsid w:val="000B0269"/>
    <w:rsid w:val="000B1FF2"/>
    <w:rsid w:val="000B2022"/>
    <w:rsid w:val="000B539F"/>
    <w:rsid w:val="000C042B"/>
    <w:rsid w:val="000C1B35"/>
    <w:rsid w:val="000C1FFB"/>
    <w:rsid w:val="000C28C3"/>
    <w:rsid w:val="000C2AEF"/>
    <w:rsid w:val="000C2FFE"/>
    <w:rsid w:val="000C3B57"/>
    <w:rsid w:val="000C4233"/>
    <w:rsid w:val="000C7645"/>
    <w:rsid w:val="000D285B"/>
    <w:rsid w:val="000E23E1"/>
    <w:rsid w:val="000E30E5"/>
    <w:rsid w:val="000E554F"/>
    <w:rsid w:val="000F125A"/>
    <w:rsid w:val="000F211A"/>
    <w:rsid w:val="000F2E14"/>
    <w:rsid w:val="000F357D"/>
    <w:rsid w:val="000F51A8"/>
    <w:rsid w:val="000F54D3"/>
    <w:rsid w:val="000F7426"/>
    <w:rsid w:val="0010077F"/>
    <w:rsid w:val="00100E57"/>
    <w:rsid w:val="0010199F"/>
    <w:rsid w:val="001021B7"/>
    <w:rsid w:val="00104326"/>
    <w:rsid w:val="0011098A"/>
    <w:rsid w:val="00112216"/>
    <w:rsid w:val="00112F7B"/>
    <w:rsid w:val="00115DDF"/>
    <w:rsid w:val="00116211"/>
    <w:rsid w:val="001169E8"/>
    <w:rsid w:val="001206CB"/>
    <w:rsid w:val="001215BE"/>
    <w:rsid w:val="001220F1"/>
    <w:rsid w:val="001225BB"/>
    <w:rsid w:val="0012384F"/>
    <w:rsid w:val="001266FD"/>
    <w:rsid w:val="00127C8C"/>
    <w:rsid w:val="001318AF"/>
    <w:rsid w:val="00132AC3"/>
    <w:rsid w:val="0013372E"/>
    <w:rsid w:val="00134501"/>
    <w:rsid w:val="00140F0D"/>
    <w:rsid w:val="001421FC"/>
    <w:rsid w:val="0014371B"/>
    <w:rsid w:val="001450F2"/>
    <w:rsid w:val="001554D5"/>
    <w:rsid w:val="00155E29"/>
    <w:rsid w:val="00156E4E"/>
    <w:rsid w:val="00157288"/>
    <w:rsid w:val="001614E8"/>
    <w:rsid w:val="001621EA"/>
    <w:rsid w:val="001639A6"/>
    <w:rsid w:val="001652AE"/>
    <w:rsid w:val="001662F5"/>
    <w:rsid w:val="00170119"/>
    <w:rsid w:val="00174E1C"/>
    <w:rsid w:val="00175495"/>
    <w:rsid w:val="00177614"/>
    <w:rsid w:val="001813B8"/>
    <w:rsid w:val="00186547"/>
    <w:rsid w:val="00186D32"/>
    <w:rsid w:val="00186EBD"/>
    <w:rsid w:val="0018713C"/>
    <w:rsid w:val="0019034F"/>
    <w:rsid w:val="001906F0"/>
    <w:rsid w:val="00190BEC"/>
    <w:rsid w:val="00190C18"/>
    <w:rsid w:val="001931C9"/>
    <w:rsid w:val="00194CA0"/>
    <w:rsid w:val="00195838"/>
    <w:rsid w:val="001959EA"/>
    <w:rsid w:val="00196631"/>
    <w:rsid w:val="001A0640"/>
    <w:rsid w:val="001A4178"/>
    <w:rsid w:val="001A4A61"/>
    <w:rsid w:val="001A4AC0"/>
    <w:rsid w:val="001A69E1"/>
    <w:rsid w:val="001A6BB7"/>
    <w:rsid w:val="001B19FE"/>
    <w:rsid w:val="001B1FED"/>
    <w:rsid w:val="001B25AD"/>
    <w:rsid w:val="001B6436"/>
    <w:rsid w:val="001C03CF"/>
    <w:rsid w:val="001C135A"/>
    <w:rsid w:val="001C4940"/>
    <w:rsid w:val="001C7105"/>
    <w:rsid w:val="001C7EBD"/>
    <w:rsid w:val="001D01DD"/>
    <w:rsid w:val="001D4B43"/>
    <w:rsid w:val="001E0E8C"/>
    <w:rsid w:val="001E2375"/>
    <w:rsid w:val="001E4998"/>
    <w:rsid w:val="001F1744"/>
    <w:rsid w:val="001F199B"/>
    <w:rsid w:val="001F3531"/>
    <w:rsid w:val="001F4502"/>
    <w:rsid w:val="001F4A31"/>
    <w:rsid w:val="001F7B06"/>
    <w:rsid w:val="00201ACC"/>
    <w:rsid w:val="002020E7"/>
    <w:rsid w:val="00204B53"/>
    <w:rsid w:val="00204C2A"/>
    <w:rsid w:val="00206299"/>
    <w:rsid w:val="002072B5"/>
    <w:rsid w:val="0020787E"/>
    <w:rsid w:val="002136AA"/>
    <w:rsid w:val="002159D9"/>
    <w:rsid w:val="002163C5"/>
    <w:rsid w:val="00217BE3"/>
    <w:rsid w:val="00217FBA"/>
    <w:rsid w:val="00220277"/>
    <w:rsid w:val="00221CF9"/>
    <w:rsid w:val="00223633"/>
    <w:rsid w:val="00223FB3"/>
    <w:rsid w:val="002245DC"/>
    <w:rsid w:val="002262CB"/>
    <w:rsid w:val="002268C1"/>
    <w:rsid w:val="00226DBD"/>
    <w:rsid w:val="00227782"/>
    <w:rsid w:val="002336A1"/>
    <w:rsid w:val="00234ADE"/>
    <w:rsid w:val="00237527"/>
    <w:rsid w:val="002378E8"/>
    <w:rsid w:val="0024338C"/>
    <w:rsid w:val="00243420"/>
    <w:rsid w:val="00243EAD"/>
    <w:rsid w:val="0024445B"/>
    <w:rsid w:val="002516DC"/>
    <w:rsid w:val="0025346A"/>
    <w:rsid w:val="002538C9"/>
    <w:rsid w:val="00255262"/>
    <w:rsid w:val="00256FD8"/>
    <w:rsid w:val="00257A68"/>
    <w:rsid w:val="00260509"/>
    <w:rsid w:val="00262286"/>
    <w:rsid w:val="00263A0E"/>
    <w:rsid w:val="00267E2C"/>
    <w:rsid w:val="00267E83"/>
    <w:rsid w:val="00270842"/>
    <w:rsid w:val="002710B9"/>
    <w:rsid w:val="00271EED"/>
    <w:rsid w:val="00274613"/>
    <w:rsid w:val="002761F8"/>
    <w:rsid w:val="00277BF9"/>
    <w:rsid w:val="00281664"/>
    <w:rsid w:val="00282051"/>
    <w:rsid w:val="00284B76"/>
    <w:rsid w:val="002857DD"/>
    <w:rsid w:val="002860C9"/>
    <w:rsid w:val="002874EF"/>
    <w:rsid w:val="00287992"/>
    <w:rsid w:val="00291ED3"/>
    <w:rsid w:val="002923A2"/>
    <w:rsid w:val="00293561"/>
    <w:rsid w:val="002940AF"/>
    <w:rsid w:val="0029546A"/>
    <w:rsid w:val="002A395E"/>
    <w:rsid w:val="002A6967"/>
    <w:rsid w:val="002A78D5"/>
    <w:rsid w:val="002B29A4"/>
    <w:rsid w:val="002B3127"/>
    <w:rsid w:val="002B42F8"/>
    <w:rsid w:val="002B6958"/>
    <w:rsid w:val="002B7272"/>
    <w:rsid w:val="002C04C7"/>
    <w:rsid w:val="002C12FC"/>
    <w:rsid w:val="002C35F5"/>
    <w:rsid w:val="002C39C7"/>
    <w:rsid w:val="002C5713"/>
    <w:rsid w:val="002C621E"/>
    <w:rsid w:val="002C757D"/>
    <w:rsid w:val="002D3068"/>
    <w:rsid w:val="002D6B8A"/>
    <w:rsid w:val="002E0CAE"/>
    <w:rsid w:val="002E1717"/>
    <w:rsid w:val="002E3802"/>
    <w:rsid w:val="002E5D0E"/>
    <w:rsid w:val="002E60C2"/>
    <w:rsid w:val="002E7C88"/>
    <w:rsid w:val="002E7D12"/>
    <w:rsid w:val="002F0585"/>
    <w:rsid w:val="002F2DE5"/>
    <w:rsid w:val="002F49A7"/>
    <w:rsid w:val="002F605C"/>
    <w:rsid w:val="00301DDD"/>
    <w:rsid w:val="003040C6"/>
    <w:rsid w:val="00304E82"/>
    <w:rsid w:val="00306C6B"/>
    <w:rsid w:val="00307B0D"/>
    <w:rsid w:val="00311656"/>
    <w:rsid w:val="00314266"/>
    <w:rsid w:val="0031455E"/>
    <w:rsid w:val="003155CB"/>
    <w:rsid w:val="00320736"/>
    <w:rsid w:val="00321AAB"/>
    <w:rsid w:val="003222A9"/>
    <w:rsid w:val="00327DDD"/>
    <w:rsid w:val="00332311"/>
    <w:rsid w:val="00333957"/>
    <w:rsid w:val="00333A5C"/>
    <w:rsid w:val="00333F0D"/>
    <w:rsid w:val="00334EC1"/>
    <w:rsid w:val="00335256"/>
    <w:rsid w:val="00341072"/>
    <w:rsid w:val="0034127B"/>
    <w:rsid w:val="003429D6"/>
    <w:rsid w:val="0034385F"/>
    <w:rsid w:val="00343C5F"/>
    <w:rsid w:val="00345F99"/>
    <w:rsid w:val="00347C15"/>
    <w:rsid w:val="00350642"/>
    <w:rsid w:val="003522E4"/>
    <w:rsid w:val="003535CA"/>
    <w:rsid w:val="00355C4B"/>
    <w:rsid w:val="00355F6F"/>
    <w:rsid w:val="00356B80"/>
    <w:rsid w:val="003579DF"/>
    <w:rsid w:val="00361BEE"/>
    <w:rsid w:val="00362B30"/>
    <w:rsid w:val="003676A0"/>
    <w:rsid w:val="0037283D"/>
    <w:rsid w:val="00374959"/>
    <w:rsid w:val="00374EF8"/>
    <w:rsid w:val="00377D68"/>
    <w:rsid w:val="00383CE0"/>
    <w:rsid w:val="00383E62"/>
    <w:rsid w:val="00384284"/>
    <w:rsid w:val="0038642D"/>
    <w:rsid w:val="003867FB"/>
    <w:rsid w:val="00393597"/>
    <w:rsid w:val="0039421E"/>
    <w:rsid w:val="00394790"/>
    <w:rsid w:val="00396BFB"/>
    <w:rsid w:val="003A692F"/>
    <w:rsid w:val="003A75AE"/>
    <w:rsid w:val="003B1049"/>
    <w:rsid w:val="003B1ACB"/>
    <w:rsid w:val="003B2770"/>
    <w:rsid w:val="003B2C5F"/>
    <w:rsid w:val="003B73B1"/>
    <w:rsid w:val="003B77C9"/>
    <w:rsid w:val="003C3D02"/>
    <w:rsid w:val="003C4EDA"/>
    <w:rsid w:val="003C63AF"/>
    <w:rsid w:val="003C63C3"/>
    <w:rsid w:val="003C7218"/>
    <w:rsid w:val="003C7528"/>
    <w:rsid w:val="003D3003"/>
    <w:rsid w:val="003D32CD"/>
    <w:rsid w:val="003D57ED"/>
    <w:rsid w:val="003D7099"/>
    <w:rsid w:val="003D7203"/>
    <w:rsid w:val="003D798C"/>
    <w:rsid w:val="003E0766"/>
    <w:rsid w:val="003E0810"/>
    <w:rsid w:val="003E1537"/>
    <w:rsid w:val="003E1550"/>
    <w:rsid w:val="003E2710"/>
    <w:rsid w:val="003E2CA4"/>
    <w:rsid w:val="003E3686"/>
    <w:rsid w:val="003E447E"/>
    <w:rsid w:val="003E5CE2"/>
    <w:rsid w:val="003E7B9A"/>
    <w:rsid w:val="003F7283"/>
    <w:rsid w:val="00400F48"/>
    <w:rsid w:val="0040162A"/>
    <w:rsid w:val="00404B27"/>
    <w:rsid w:val="00404B82"/>
    <w:rsid w:val="00405761"/>
    <w:rsid w:val="00406005"/>
    <w:rsid w:val="0040633F"/>
    <w:rsid w:val="004108B8"/>
    <w:rsid w:val="00411547"/>
    <w:rsid w:val="004127B6"/>
    <w:rsid w:val="0041593C"/>
    <w:rsid w:val="004229EB"/>
    <w:rsid w:val="0042421E"/>
    <w:rsid w:val="004258B4"/>
    <w:rsid w:val="004301F9"/>
    <w:rsid w:val="0043095F"/>
    <w:rsid w:val="00431F4E"/>
    <w:rsid w:val="00432294"/>
    <w:rsid w:val="0043681B"/>
    <w:rsid w:val="00442BDD"/>
    <w:rsid w:val="004436D8"/>
    <w:rsid w:val="00445222"/>
    <w:rsid w:val="0044563F"/>
    <w:rsid w:val="0044575B"/>
    <w:rsid w:val="00446438"/>
    <w:rsid w:val="004503AE"/>
    <w:rsid w:val="0045135B"/>
    <w:rsid w:val="00452587"/>
    <w:rsid w:val="00452C55"/>
    <w:rsid w:val="00455A22"/>
    <w:rsid w:val="00463B93"/>
    <w:rsid w:val="0046402D"/>
    <w:rsid w:val="004655B6"/>
    <w:rsid w:val="00470142"/>
    <w:rsid w:val="004715F5"/>
    <w:rsid w:val="004733CD"/>
    <w:rsid w:val="00474C26"/>
    <w:rsid w:val="00475E40"/>
    <w:rsid w:val="004770B4"/>
    <w:rsid w:val="0048041F"/>
    <w:rsid w:val="004832BA"/>
    <w:rsid w:val="00490936"/>
    <w:rsid w:val="00491F38"/>
    <w:rsid w:val="00494560"/>
    <w:rsid w:val="004A2CD5"/>
    <w:rsid w:val="004A41A0"/>
    <w:rsid w:val="004A5449"/>
    <w:rsid w:val="004B0BA1"/>
    <w:rsid w:val="004B0BD8"/>
    <w:rsid w:val="004B116A"/>
    <w:rsid w:val="004B19BC"/>
    <w:rsid w:val="004C0C4F"/>
    <w:rsid w:val="004C11BF"/>
    <w:rsid w:val="004C4896"/>
    <w:rsid w:val="004C59D6"/>
    <w:rsid w:val="004C6614"/>
    <w:rsid w:val="004D0412"/>
    <w:rsid w:val="004D0C8B"/>
    <w:rsid w:val="004D122A"/>
    <w:rsid w:val="004D1753"/>
    <w:rsid w:val="004D1E9D"/>
    <w:rsid w:val="004D5325"/>
    <w:rsid w:val="004D5875"/>
    <w:rsid w:val="004D69A2"/>
    <w:rsid w:val="004D7C35"/>
    <w:rsid w:val="004E074F"/>
    <w:rsid w:val="004E13E8"/>
    <w:rsid w:val="004E1ABD"/>
    <w:rsid w:val="004E303E"/>
    <w:rsid w:val="004E5CE5"/>
    <w:rsid w:val="004E76D5"/>
    <w:rsid w:val="004E7B83"/>
    <w:rsid w:val="004E7D51"/>
    <w:rsid w:val="004F0A19"/>
    <w:rsid w:val="004F0B03"/>
    <w:rsid w:val="004F5ACB"/>
    <w:rsid w:val="004F69CB"/>
    <w:rsid w:val="004F7679"/>
    <w:rsid w:val="0050374C"/>
    <w:rsid w:val="005054EB"/>
    <w:rsid w:val="00506F62"/>
    <w:rsid w:val="005101BA"/>
    <w:rsid w:val="00511B72"/>
    <w:rsid w:val="00514786"/>
    <w:rsid w:val="00515D56"/>
    <w:rsid w:val="005172B1"/>
    <w:rsid w:val="005176F1"/>
    <w:rsid w:val="0052157A"/>
    <w:rsid w:val="005218DA"/>
    <w:rsid w:val="00526995"/>
    <w:rsid w:val="00527B40"/>
    <w:rsid w:val="00527B76"/>
    <w:rsid w:val="00530710"/>
    <w:rsid w:val="00534BE2"/>
    <w:rsid w:val="00534D55"/>
    <w:rsid w:val="005437E6"/>
    <w:rsid w:val="005467E7"/>
    <w:rsid w:val="0055112F"/>
    <w:rsid w:val="00552DCC"/>
    <w:rsid w:val="00552E50"/>
    <w:rsid w:val="00556956"/>
    <w:rsid w:val="005570C2"/>
    <w:rsid w:val="005570F2"/>
    <w:rsid w:val="00557EF5"/>
    <w:rsid w:val="0056355A"/>
    <w:rsid w:val="00563DDB"/>
    <w:rsid w:val="00563DDD"/>
    <w:rsid w:val="00564747"/>
    <w:rsid w:val="00570369"/>
    <w:rsid w:val="00571E88"/>
    <w:rsid w:val="00571EE3"/>
    <w:rsid w:val="005725D1"/>
    <w:rsid w:val="00573C8F"/>
    <w:rsid w:val="00573F09"/>
    <w:rsid w:val="00573F10"/>
    <w:rsid w:val="0057402C"/>
    <w:rsid w:val="00575944"/>
    <w:rsid w:val="00577DCF"/>
    <w:rsid w:val="00580C24"/>
    <w:rsid w:val="0058324C"/>
    <w:rsid w:val="0058394D"/>
    <w:rsid w:val="005854CD"/>
    <w:rsid w:val="00592A06"/>
    <w:rsid w:val="00593FDE"/>
    <w:rsid w:val="00594186"/>
    <w:rsid w:val="005A1F7E"/>
    <w:rsid w:val="005A2AC8"/>
    <w:rsid w:val="005A41AE"/>
    <w:rsid w:val="005A4788"/>
    <w:rsid w:val="005A49D0"/>
    <w:rsid w:val="005A69FE"/>
    <w:rsid w:val="005A7131"/>
    <w:rsid w:val="005A71C9"/>
    <w:rsid w:val="005B1E26"/>
    <w:rsid w:val="005B2E8C"/>
    <w:rsid w:val="005B5324"/>
    <w:rsid w:val="005B66E2"/>
    <w:rsid w:val="005B78C4"/>
    <w:rsid w:val="005B7934"/>
    <w:rsid w:val="005C0194"/>
    <w:rsid w:val="005C031E"/>
    <w:rsid w:val="005C0FF4"/>
    <w:rsid w:val="005C7072"/>
    <w:rsid w:val="005C712F"/>
    <w:rsid w:val="005C7738"/>
    <w:rsid w:val="005C7DE8"/>
    <w:rsid w:val="005D08BF"/>
    <w:rsid w:val="005D27BB"/>
    <w:rsid w:val="005D2BDB"/>
    <w:rsid w:val="005D3021"/>
    <w:rsid w:val="005D72F6"/>
    <w:rsid w:val="005E008C"/>
    <w:rsid w:val="005E31EC"/>
    <w:rsid w:val="005E3FE5"/>
    <w:rsid w:val="005E4C6F"/>
    <w:rsid w:val="005E5FCE"/>
    <w:rsid w:val="005E72EC"/>
    <w:rsid w:val="005E7AD6"/>
    <w:rsid w:val="005F158F"/>
    <w:rsid w:val="005F41F4"/>
    <w:rsid w:val="005F55EE"/>
    <w:rsid w:val="005F5D36"/>
    <w:rsid w:val="005F6BF3"/>
    <w:rsid w:val="005F6D0D"/>
    <w:rsid w:val="00602054"/>
    <w:rsid w:val="0060275D"/>
    <w:rsid w:val="00603F4D"/>
    <w:rsid w:val="0060527E"/>
    <w:rsid w:val="00605333"/>
    <w:rsid w:val="00605A40"/>
    <w:rsid w:val="006075DC"/>
    <w:rsid w:val="00607D1F"/>
    <w:rsid w:val="0061195F"/>
    <w:rsid w:val="006123AD"/>
    <w:rsid w:val="00615F87"/>
    <w:rsid w:val="00616460"/>
    <w:rsid w:val="00617117"/>
    <w:rsid w:val="0061717E"/>
    <w:rsid w:val="0061742F"/>
    <w:rsid w:val="0062396D"/>
    <w:rsid w:val="006268F1"/>
    <w:rsid w:val="0063072B"/>
    <w:rsid w:val="0063329D"/>
    <w:rsid w:val="0063338D"/>
    <w:rsid w:val="00633EED"/>
    <w:rsid w:val="00635854"/>
    <w:rsid w:val="00636C99"/>
    <w:rsid w:val="00637E27"/>
    <w:rsid w:val="0064194D"/>
    <w:rsid w:val="00641B24"/>
    <w:rsid w:val="00642DB3"/>
    <w:rsid w:val="00647F56"/>
    <w:rsid w:val="00651798"/>
    <w:rsid w:val="00654687"/>
    <w:rsid w:val="00655F1A"/>
    <w:rsid w:val="006566EC"/>
    <w:rsid w:val="006608E1"/>
    <w:rsid w:val="00664032"/>
    <w:rsid w:val="0066452E"/>
    <w:rsid w:val="00674EFB"/>
    <w:rsid w:val="006763A8"/>
    <w:rsid w:val="006765E8"/>
    <w:rsid w:val="00677DD9"/>
    <w:rsid w:val="00680248"/>
    <w:rsid w:val="00680635"/>
    <w:rsid w:val="00681B12"/>
    <w:rsid w:val="00681C04"/>
    <w:rsid w:val="00681C5F"/>
    <w:rsid w:val="00681FD5"/>
    <w:rsid w:val="00682755"/>
    <w:rsid w:val="00686A25"/>
    <w:rsid w:val="00690018"/>
    <w:rsid w:val="00691B55"/>
    <w:rsid w:val="0069348C"/>
    <w:rsid w:val="00694493"/>
    <w:rsid w:val="00697385"/>
    <w:rsid w:val="006A13BD"/>
    <w:rsid w:val="006A20D5"/>
    <w:rsid w:val="006A6224"/>
    <w:rsid w:val="006A67EC"/>
    <w:rsid w:val="006A6CB0"/>
    <w:rsid w:val="006B21A5"/>
    <w:rsid w:val="006B392D"/>
    <w:rsid w:val="006B5A5B"/>
    <w:rsid w:val="006B5EF0"/>
    <w:rsid w:val="006C083A"/>
    <w:rsid w:val="006C1E75"/>
    <w:rsid w:val="006C6087"/>
    <w:rsid w:val="006C61DA"/>
    <w:rsid w:val="006D3C9F"/>
    <w:rsid w:val="006D40D2"/>
    <w:rsid w:val="006D7029"/>
    <w:rsid w:val="006E0179"/>
    <w:rsid w:val="006E0F2B"/>
    <w:rsid w:val="006E4169"/>
    <w:rsid w:val="006E47CC"/>
    <w:rsid w:val="006E5C73"/>
    <w:rsid w:val="006F141C"/>
    <w:rsid w:val="006F1CAB"/>
    <w:rsid w:val="006F1FF8"/>
    <w:rsid w:val="006F227B"/>
    <w:rsid w:val="006F74D6"/>
    <w:rsid w:val="00701BAC"/>
    <w:rsid w:val="0070307B"/>
    <w:rsid w:val="00703618"/>
    <w:rsid w:val="00704B2E"/>
    <w:rsid w:val="007119B1"/>
    <w:rsid w:val="0071224A"/>
    <w:rsid w:val="00712ACC"/>
    <w:rsid w:val="007136F1"/>
    <w:rsid w:val="00713985"/>
    <w:rsid w:val="00714163"/>
    <w:rsid w:val="00714529"/>
    <w:rsid w:val="00716BBE"/>
    <w:rsid w:val="007170F1"/>
    <w:rsid w:val="00717776"/>
    <w:rsid w:val="007209C3"/>
    <w:rsid w:val="0072113E"/>
    <w:rsid w:val="007222E6"/>
    <w:rsid w:val="007228D2"/>
    <w:rsid w:val="0072305D"/>
    <w:rsid w:val="00723880"/>
    <w:rsid w:val="00725861"/>
    <w:rsid w:val="00725F66"/>
    <w:rsid w:val="00731228"/>
    <w:rsid w:val="00731A23"/>
    <w:rsid w:val="00732D9A"/>
    <w:rsid w:val="00734466"/>
    <w:rsid w:val="007346A2"/>
    <w:rsid w:val="00736A49"/>
    <w:rsid w:val="00736D16"/>
    <w:rsid w:val="00741033"/>
    <w:rsid w:val="0074329A"/>
    <w:rsid w:val="007436B7"/>
    <w:rsid w:val="00743DC3"/>
    <w:rsid w:val="007446A0"/>
    <w:rsid w:val="00744B86"/>
    <w:rsid w:val="0074514A"/>
    <w:rsid w:val="00746678"/>
    <w:rsid w:val="00747EDA"/>
    <w:rsid w:val="007509EA"/>
    <w:rsid w:val="007537C1"/>
    <w:rsid w:val="00757CA6"/>
    <w:rsid w:val="00757E6B"/>
    <w:rsid w:val="00770EB6"/>
    <w:rsid w:val="00771A1B"/>
    <w:rsid w:val="00772623"/>
    <w:rsid w:val="00772AB0"/>
    <w:rsid w:val="00772DB9"/>
    <w:rsid w:val="00772ECC"/>
    <w:rsid w:val="00774DEF"/>
    <w:rsid w:val="00775492"/>
    <w:rsid w:val="00777876"/>
    <w:rsid w:val="00781A78"/>
    <w:rsid w:val="00781F19"/>
    <w:rsid w:val="00782314"/>
    <w:rsid w:val="007823D4"/>
    <w:rsid w:val="007829D7"/>
    <w:rsid w:val="00783F42"/>
    <w:rsid w:val="00784086"/>
    <w:rsid w:val="007866B2"/>
    <w:rsid w:val="007879B1"/>
    <w:rsid w:val="007943EB"/>
    <w:rsid w:val="00794B92"/>
    <w:rsid w:val="00796F3B"/>
    <w:rsid w:val="007A3CEA"/>
    <w:rsid w:val="007A76B9"/>
    <w:rsid w:val="007B14DA"/>
    <w:rsid w:val="007B1E7A"/>
    <w:rsid w:val="007B470F"/>
    <w:rsid w:val="007C2EC4"/>
    <w:rsid w:val="007C4ABB"/>
    <w:rsid w:val="007C4FDD"/>
    <w:rsid w:val="007C686D"/>
    <w:rsid w:val="007C7443"/>
    <w:rsid w:val="007C7492"/>
    <w:rsid w:val="007D1822"/>
    <w:rsid w:val="007D2462"/>
    <w:rsid w:val="007D3F29"/>
    <w:rsid w:val="007D5A2D"/>
    <w:rsid w:val="007D6166"/>
    <w:rsid w:val="007E09B8"/>
    <w:rsid w:val="007E0F97"/>
    <w:rsid w:val="007E2E89"/>
    <w:rsid w:val="007F01BA"/>
    <w:rsid w:val="007F4BD3"/>
    <w:rsid w:val="007F700E"/>
    <w:rsid w:val="007F749C"/>
    <w:rsid w:val="008022A2"/>
    <w:rsid w:val="00803713"/>
    <w:rsid w:val="00803A69"/>
    <w:rsid w:val="00805B0B"/>
    <w:rsid w:val="0080647A"/>
    <w:rsid w:val="00806F75"/>
    <w:rsid w:val="008120FC"/>
    <w:rsid w:val="00812899"/>
    <w:rsid w:val="00816E7A"/>
    <w:rsid w:val="00822178"/>
    <w:rsid w:val="00823019"/>
    <w:rsid w:val="00827795"/>
    <w:rsid w:val="00827F67"/>
    <w:rsid w:val="00831A34"/>
    <w:rsid w:val="008323BE"/>
    <w:rsid w:val="0083677E"/>
    <w:rsid w:val="00837B2F"/>
    <w:rsid w:val="00837F82"/>
    <w:rsid w:val="008417AC"/>
    <w:rsid w:val="0084195B"/>
    <w:rsid w:val="008465BD"/>
    <w:rsid w:val="0085065C"/>
    <w:rsid w:val="00851C72"/>
    <w:rsid w:val="00852DFF"/>
    <w:rsid w:val="0085308C"/>
    <w:rsid w:val="008548DE"/>
    <w:rsid w:val="00855C5C"/>
    <w:rsid w:val="00855FF7"/>
    <w:rsid w:val="008571BE"/>
    <w:rsid w:val="0086259E"/>
    <w:rsid w:val="00862A36"/>
    <w:rsid w:val="0086594D"/>
    <w:rsid w:val="0086601C"/>
    <w:rsid w:val="00867A6A"/>
    <w:rsid w:val="008710C9"/>
    <w:rsid w:val="008715A2"/>
    <w:rsid w:val="00871EA5"/>
    <w:rsid w:val="00874201"/>
    <w:rsid w:val="00874461"/>
    <w:rsid w:val="0087595C"/>
    <w:rsid w:val="00877FD6"/>
    <w:rsid w:val="0088316A"/>
    <w:rsid w:val="008907BE"/>
    <w:rsid w:val="00891FC5"/>
    <w:rsid w:val="00893949"/>
    <w:rsid w:val="00895AED"/>
    <w:rsid w:val="00897B48"/>
    <w:rsid w:val="008A2C44"/>
    <w:rsid w:val="008A3C93"/>
    <w:rsid w:val="008A50C0"/>
    <w:rsid w:val="008A5E8C"/>
    <w:rsid w:val="008A687F"/>
    <w:rsid w:val="008B043D"/>
    <w:rsid w:val="008B07DB"/>
    <w:rsid w:val="008B090F"/>
    <w:rsid w:val="008B2259"/>
    <w:rsid w:val="008B346E"/>
    <w:rsid w:val="008B3D54"/>
    <w:rsid w:val="008B4A75"/>
    <w:rsid w:val="008B5382"/>
    <w:rsid w:val="008B6804"/>
    <w:rsid w:val="008B6D08"/>
    <w:rsid w:val="008C0366"/>
    <w:rsid w:val="008C1872"/>
    <w:rsid w:val="008C219B"/>
    <w:rsid w:val="008C2580"/>
    <w:rsid w:val="008C30EF"/>
    <w:rsid w:val="008C3883"/>
    <w:rsid w:val="008C4C63"/>
    <w:rsid w:val="008C563E"/>
    <w:rsid w:val="008C6979"/>
    <w:rsid w:val="008D2049"/>
    <w:rsid w:val="008D50BE"/>
    <w:rsid w:val="008D7621"/>
    <w:rsid w:val="008D7A94"/>
    <w:rsid w:val="008D7D36"/>
    <w:rsid w:val="008E1B6C"/>
    <w:rsid w:val="008E29D0"/>
    <w:rsid w:val="008E2CD2"/>
    <w:rsid w:val="008E5046"/>
    <w:rsid w:val="008E6293"/>
    <w:rsid w:val="008E69DC"/>
    <w:rsid w:val="008F335E"/>
    <w:rsid w:val="008F48BD"/>
    <w:rsid w:val="008F5D50"/>
    <w:rsid w:val="00900BAE"/>
    <w:rsid w:val="009017A5"/>
    <w:rsid w:val="0090228B"/>
    <w:rsid w:val="00903EC3"/>
    <w:rsid w:val="00905229"/>
    <w:rsid w:val="00905669"/>
    <w:rsid w:val="00906644"/>
    <w:rsid w:val="009109EA"/>
    <w:rsid w:val="009124A6"/>
    <w:rsid w:val="0091582D"/>
    <w:rsid w:val="00915B25"/>
    <w:rsid w:val="009171D7"/>
    <w:rsid w:val="0091721C"/>
    <w:rsid w:val="009172F8"/>
    <w:rsid w:val="00917AA8"/>
    <w:rsid w:val="00920F1D"/>
    <w:rsid w:val="00921BF7"/>
    <w:rsid w:val="00926E0C"/>
    <w:rsid w:val="00931AD8"/>
    <w:rsid w:val="00931EEC"/>
    <w:rsid w:val="00932010"/>
    <w:rsid w:val="00933157"/>
    <w:rsid w:val="0093430C"/>
    <w:rsid w:val="0093537A"/>
    <w:rsid w:val="00935721"/>
    <w:rsid w:val="00944169"/>
    <w:rsid w:val="0094466C"/>
    <w:rsid w:val="00944940"/>
    <w:rsid w:val="009449F4"/>
    <w:rsid w:val="0094539B"/>
    <w:rsid w:val="009458CB"/>
    <w:rsid w:val="00946E87"/>
    <w:rsid w:val="00950E5E"/>
    <w:rsid w:val="0095267F"/>
    <w:rsid w:val="00952E26"/>
    <w:rsid w:val="00953833"/>
    <w:rsid w:val="00954483"/>
    <w:rsid w:val="00954E33"/>
    <w:rsid w:val="00956717"/>
    <w:rsid w:val="00956724"/>
    <w:rsid w:val="00956802"/>
    <w:rsid w:val="00956CF3"/>
    <w:rsid w:val="00960EB2"/>
    <w:rsid w:val="00961197"/>
    <w:rsid w:val="00961C21"/>
    <w:rsid w:val="00962603"/>
    <w:rsid w:val="0096286A"/>
    <w:rsid w:val="00962ECD"/>
    <w:rsid w:val="00967898"/>
    <w:rsid w:val="00975BF0"/>
    <w:rsid w:val="00976E31"/>
    <w:rsid w:val="0098160C"/>
    <w:rsid w:val="00982FCD"/>
    <w:rsid w:val="00994393"/>
    <w:rsid w:val="00994A00"/>
    <w:rsid w:val="009957D5"/>
    <w:rsid w:val="009974AE"/>
    <w:rsid w:val="009976EA"/>
    <w:rsid w:val="009A035B"/>
    <w:rsid w:val="009A0D13"/>
    <w:rsid w:val="009A1DAA"/>
    <w:rsid w:val="009A23EE"/>
    <w:rsid w:val="009A2D74"/>
    <w:rsid w:val="009A2FB9"/>
    <w:rsid w:val="009A5477"/>
    <w:rsid w:val="009B0A52"/>
    <w:rsid w:val="009B117B"/>
    <w:rsid w:val="009B2062"/>
    <w:rsid w:val="009B4267"/>
    <w:rsid w:val="009B4B45"/>
    <w:rsid w:val="009B56B0"/>
    <w:rsid w:val="009B6DAA"/>
    <w:rsid w:val="009C058E"/>
    <w:rsid w:val="009C2179"/>
    <w:rsid w:val="009C2377"/>
    <w:rsid w:val="009C2D35"/>
    <w:rsid w:val="009C5B68"/>
    <w:rsid w:val="009C7FB4"/>
    <w:rsid w:val="009D0495"/>
    <w:rsid w:val="009D49B6"/>
    <w:rsid w:val="009D58F6"/>
    <w:rsid w:val="009D642F"/>
    <w:rsid w:val="009D652A"/>
    <w:rsid w:val="009D7257"/>
    <w:rsid w:val="009D7342"/>
    <w:rsid w:val="009D7A0C"/>
    <w:rsid w:val="009E26FA"/>
    <w:rsid w:val="009E3D0E"/>
    <w:rsid w:val="009E6303"/>
    <w:rsid w:val="009F0FE5"/>
    <w:rsid w:val="009F32BE"/>
    <w:rsid w:val="009F4398"/>
    <w:rsid w:val="009F558D"/>
    <w:rsid w:val="009F5611"/>
    <w:rsid w:val="009F561C"/>
    <w:rsid w:val="009F5B56"/>
    <w:rsid w:val="009F69B2"/>
    <w:rsid w:val="00A02499"/>
    <w:rsid w:val="00A037B7"/>
    <w:rsid w:val="00A0381F"/>
    <w:rsid w:val="00A03B0A"/>
    <w:rsid w:val="00A04480"/>
    <w:rsid w:val="00A05929"/>
    <w:rsid w:val="00A10741"/>
    <w:rsid w:val="00A10E54"/>
    <w:rsid w:val="00A11D50"/>
    <w:rsid w:val="00A140B7"/>
    <w:rsid w:val="00A14DB8"/>
    <w:rsid w:val="00A15E96"/>
    <w:rsid w:val="00A165F1"/>
    <w:rsid w:val="00A20439"/>
    <w:rsid w:val="00A31539"/>
    <w:rsid w:val="00A33A30"/>
    <w:rsid w:val="00A35F43"/>
    <w:rsid w:val="00A3679C"/>
    <w:rsid w:val="00A41600"/>
    <w:rsid w:val="00A4316B"/>
    <w:rsid w:val="00A46DA0"/>
    <w:rsid w:val="00A50424"/>
    <w:rsid w:val="00A53C21"/>
    <w:rsid w:val="00A54506"/>
    <w:rsid w:val="00A54BF1"/>
    <w:rsid w:val="00A577A5"/>
    <w:rsid w:val="00A57B7B"/>
    <w:rsid w:val="00A57C4D"/>
    <w:rsid w:val="00A609DD"/>
    <w:rsid w:val="00A6177D"/>
    <w:rsid w:val="00A63DE8"/>
    <w:rsid w:val="00A643A2"/>
    <w:rsid w:val="00A66A2A"/>
    <w:rsid w:val="00A66E6B"/>
    <w:rsid w:val="00A7406F"/>
    <w:rsid w:val="00A74459"/>
    <w:rsid w:val="00A750AB"/>
    <w:rsid w:val="00A779C5"/>
    <w:rsid w:val="00A821AC"/>
    <w:rsid w:val="00A823AB"/>
    <w:rsid w:val="00A842F9"/>
    <w:rsid w:val="00A84A58"/>
    <w:rsid w:val="00A84E26"/>
    <w:rsid w:val="00A923E3"/>
    <w:rsid w:val="00A937F4"/>
    <w:rsid w:val="00A95E41"/>
    <w:rsid w:val="00A975C7"/>
    <w:rsid w:val="00A979DD"/>
    <w:rsid w:val="00AA111D"/>
    <w:rsid w:val="00AA22BA"/>
    <w:rsid w:val="00AA31F6"/>
    <w:rsid w:val="00AA3C36"/>
    <w:rsid w:val="00AA45E9"/>
    <w:rsid w:val="00AA4D39"/>
    <w:rsid w:val="00AA582A"/>
    <w:rsid w:val="00AA7189"/>
    <w:rsid w:val="00AA77D4"/>
    <w:rsid w:val="00AB2D9A"/>
    <w:rsid w:val="00AB5D30"/>
    <w:rsid w:val="00AB6389"/>
    <w:rsid w:val="00AB7034"/>
    <w:rsid w:val="00AC25BE"/>
    <w:rsid w:val="00AC4205"/>
    <w:rsid w:val="00AC4460"/>
    <w:rsid w:val="00AD1253"/>
    <w:rsid w:val="00AD7D02"/>
    <w:rsid w:val="00AD7D75"/>
    <w:rsid w:val="00AE497A"/>
    <w:rsid w:val="00AF2BF8"/>
    <w:rsid w:val="00AF3C80"/>
    <w:rsid w:val="00AF7B0D"/>
    <w:rsid w:val="00B01D8E"/>
    <w:rsid w:val="00B02BD4"/>
    <w:rsid w:val="00B03514"/>
    <w:rsid w:val="00B05240"/>
    <w:rsid w:val="00B055D4"/>
    <w:rsid w:val="00B11053"/>
    <w:rsid w:val="00B11AFB"/>
    <w:rsid w:val="00B1457B"/>
    <w:rsid w:val="00B14944"/>
    <w:rsid w:val="00B21F0C"/>
    <w:rsid w:val="00B267EE"/>
    <w:rsid w:val="00B33506"/>
    <w:rsid w:val="00B33716"/>
    <w:rsid w:val="00B338C1"/>
    <w:rsid w:val="00B378F5"/>
    <w:rsid w:val="00B40C7A"/>
    <w:rsid w:val="00B40DA7"/>
    <w:rsid w:val="00B41ED1"/>
    <w:rsid w:val="00B46C61"/>
    <w:rsid w:val="00B548E4"/>
    <w:rsid w:val="00B54F70"/>
    <w:rsid w:val="00B55AD7"/>
    <w:rsid w:val="00B61DC5"/>
    <w:rsid w:val="00B653C7"/>
    <w:rsid w:val="00B6752E"/>
    <w:rsid w:val="00B71302"/>
    <w:rsid w:val="00B71604"/>
    <w:rsid w:val="00B726B1"/>
    <w:rsid w:val="00B734D6"/>
    <w:rsid w:val="00B73C2B"/>
    <w:rsid w:val="00B7499E"/>
    <w:rsid w:val="00B74B83"/>
    <w:rsid w:val="00B75BA5"/>
    <w:rsid w:val="00B766D5"/>
    <w:rsid w:val="00B77631"/>
    <w:rsid w:val="00B8025C"/>
    <w:rsid w:val="00B80CA7"/>
    <w:rsid w:val="00B830A7"/>
    <w:rsid w:val="00B83C7B"/>
    <w:rsid w:val="00B83F6B"/>
    <w:rsid w:val="00B85566"/>
    <w:rsid w:val="00B85FC5"/>
    <w:rsid w:val="00B91A71"/>
    <w:rsid w:val="00B976F7"/>
    <w:rsid w:val="00BA09B0"/>
    <w:rsid w:val="00BA405C"/>
    <w:rsid w:val="00BA4E54"/>
    <w:rsid w:val="00BA57AF"/>
    <w:rsid w:val="00BB1F6D"/>
    <w:rsid w:val="00BB4BAB"/>
    <w:rsid w:val="00BC1ACF"/>
    <w:rsid w:val="00BC28E8"/>
    <w:rsid w:val="00BD0EF5"/>
    <w:rsid w:val="00BD28B8"/>
    <w:rsid w:val="00BD2D0E"/>
    <w:rsid w:val="00BD3022"/>
    <w:rsid w:val="00BE133E"/>
    <w:rsid w:val="00BE15C6"/>
    <w:rsid w:val="00BE4947"/>
    <w:rsid w:val="00BE49D8"/>
    <w:rsid w:val="00BF0D6B"/>
    <w:rsid w:val="00BF58EF"/>
    <w:rsid w:val="00C009D2"/>
    <w:rsid w:val="00C00F94"/>
    <w:rsid w:val="00C010D7"/>
    <w:rsid w:val="00C02118"/>
    <w:rsid w:val="00C079A1"/>
    <w:rsid w:val="00C103FC"/>
    <w:rsid w:val="00C115B0"/>
    <w:rsid w:val="00C13740"/>
    <w:rsid w:val="00C13BC6"/>
    <w:rsid w:val="00C13F20"/>
    <w:rsid w:val="00C147CB"/>
    <w:rsid w:val="00C1767F"/>
    <w:rsid w:val="00C20EE1"/>
    <w:rsid w:val="00C24BEF"/>
    <w:rsid w:val="00C30930"/>
    <w:rsid w:val="00C31308"/>
    <w:rsid w:val="00C3188E"/>
    <w:rsid w:val="00C36E21"/>
    <w:rsid w:val="00C36EEC"/>
    <w:rsid w:val="00C377DE"/>
    <w:rsid w:val="00C37882"/>
    <w:rsid w:val="00C431F0"/>
    <w:rsid w:val="00C4383D"/>
    <w:rsid w:val="00C43FBF"/>
    <w:rsid w:val="00C44B0A"/>
    <w:rsid w:val="00C45663"/>
    <w:rsid w:val="00C5183B"/>
    <w:rsid w:val="00C60E2A"/>
    <w:rsid w:val="00C665F3"/>
    <w:rsid w:val="00C70A37"/>
    <w:rsid w:val="00C771EB"/>
    <w:rsid w:val="00C8069C"/>
    <w:rsid w:val="00C8322C"/>
    <w:rsid w:val="00C83242"/>
    <w:rsid w:val="00C85D0A"/>
    <w:rsid w:val="00C86978"/>
    <w:rsid w:val="00C925D4"/>
    <w:rsid w:val="00C9587B"/>
    <w:rsid w:val="00C96A0A"/>
    <w:rsid w:val="00CA1B10"/>
    <w:rsid w:val="00CA3E13"/>
    <w:rsid w:val="00CA4A57"/>
    <w:rsid w:val="00CA67DD"/>
    <w:rsid w:val="00CB0E67"/>
    <w:rsid w:val="00CB0ECB"/>
    <w:rsid w:val="00CB0F09"/>
    <w:rsid w:val="00CB170F"/>
    <w:rsid w:val="00CB1BE2"/>
    <w:rsid w:val="00CB207D"/>
    <w:rsid w:val="00CB5000"/>
    <w:rsid w:val="00CB6658"/>
    <w:rsid w:val="00CC0C04"/>
    <w:rsid w:val="00CC0DC2"/>
    <w:rsid w:val="00CC2029"/>
    <w:rsid w:val="00CC2213"/>
    <w:rsid w:val="00CC25A3"/>
    <w:rsid w:val="00CC4A10"/>
    <w:rsid w:val="00CC6FFA"/>
    <w:rsid w:val="00CD1E8F"/>
    <w:rsid w:val="00CD3830"/>
    <w:rsid w:val="00CD4173"/>
    <w:rsid w:val="00CD512C"/>
    <w:rsid w:val="00CE1A87"/>
    <w:rsid w:val="00CE294B"/>
    <w:rsid w:val="00CE2C44"/>
    <w:rsid w:val="00CE7612"/>
    <w:rsid w:val="00CE7A89"/>
    <w:rsid w:val="00CF2929"/>
    <w:rsid w:val="00CF4E43"/>
    <w:rsid w:val="00CF749D"/>
    <w:rsid w:val="00D00699"/>
    <w:rsid w:val="00D0140F"/>
    <w:rsid w:val="00D015C1"/>
    <w:rsid w:val="00D017DB"/>
    <w:rsid w:val="00D03141"/>
    <w:rsid w:val="00D03628"/>
    <w:rsid w:val="00D03C05"/>
    <w:rsid w:val="00D05619"/>
    <w:rsid w:val="00D05F63"/>
    <w:rsid w:val="00D07B19"/>
    <w:rsid w:val="00D11335"/>
    <w:rsid w:val="00D11D55"/>
    <w:rsid w:val="00D158C9"/>
    <w:rsid w:val="00D23AA4"/>
    <w:rsid w:val="00D23C83"/>
    <w:rsid w:val="00D24F8B"/>
    <w:rsid w:val="00D27F0F"/>
    <w:rsid w:val="00D32E65"/>
    <w:rsid w:val="00D35E9D"/>
    <w:rsid w:val="00D3609A"/>
    <w:rsid w:val="00D3742D"/>
    <w:rsid w:val="00D40CA4"/>
    <w:rsid w:val="00D45690"/>
    <w:rsid w:val="00D50FF2"/>
    <w:rsid w:val="00D5152E"/>
    <w:rsid w:val="00D52404"/>
    <w:rsid w:val="00D524CA"/>
    <w:rsid w:val="00D53F2C"/>
    <w:rsid w:val="00D57967"/>
    <w:rsid w:val="00D60D77"/>
    <w:rsid w:val="00D62DC2"/>
    <w:rsid w:val="00D638EA"/>
    <w:rsid w:val="00D63C6A"/>
    <w:rsid w:val="00D649C5"/>
    <w:rsid w:val="00D70085"/>
    <w:rsid w:val="00D704C3"/>
    <w:rsid w:val="00D7721D"/>
    <w:rsid w:val="00D77BC6"/>
    <w:rsid w:val="00D83BC7"/>
    <w:rsid w:val="00D845CF"/>
    <w:rsid w:val="00D84BC7"/>
    <w:rsid w:val="00D853BF"/>
    <w:rsid w:val="00D857E3"/>
    <w:rsid w:val="00D87F94"/>
    <w:rsid w:val="00D910B9"/>
    <w:rsid w:val="00D9217E"/>
    <w:rsid w:val="00D9276C"/>
    <w:rsid w:val="00D934B1"/>
    <w:rsid w:val="00D93973"/>
    <w:rsid w:val="00D93ED1"/>
    <w:rsid w:val="00D95288"/>
    <w:rsid w:val="00D95DCA"/>
    <w:rsid w:val="00DA047A"/>
    <w:rsid w:val="00DA0C83"/>
    <w:rsid w:val="00DA161E"/>
    <w:rsid w:val="00DA576A"/>
    <w:rsid w:val="00DA6CD4"/>
    <w:rsid w:val="00DB2AA0"/>
    <w:rsid w:val="00DB41C5"/>
    <w:rsid w:val="00DB4B55"/>
    <w:rsid w:val="00DB5D88"/>
    <w:rsid w:val="00DB72FE"/>
    <w:rsid w:val="00DC1EE3"/>
    <w:rsid w:val="00DC23F7"/>
    <w:rsid w:val="00DC6DE9"/>
    <w:rsid w:val="00DC7B3F"/>
    <w:rsid w:val="00DD123A"/>
    <w:rsid w:val="00DD2C12"/>
    <w:rsid w:val="00DD429A"/>
    <w:rsid w:val="00DD4650"/>
    <w:rsid w:val="00DD682B"/>
    <w:rsid w:val="00DD6AF3"/>
    <w:rsid w:val="00DD6C14"/>
    <w:rsid w:val="00DE019B"/>
    <w:rsid w:val="00DE2633"/>
    <w:rsid w:val="00DE2DA0"/>
    <w:rsid w:val="00DE591C"/>
    <w:rsid w:val="00DE59EB"/>
    <w:rsid w:val="00DF07FF"/>
    <w:rsid w:val="00DF2B87"/>
    <w:rsid w:val="00DF5DE1"/>
    <w:rsid w:val="00DF767F"/>
    <w:rsid w:val="00E0025C"/>
    <w:rsid w:val="00E005E1"/>
    <w:rsid w:val="00E0194D"/>
    <w:rsid w:val="00E02B26"/>
    <w:rsid w:val="00E04A1D"/>
    <w:rsid w:val="00E1111F"/>
    <w:rsid w:val="00E15370"/>
    <w:rsid w:val="00E16DC5"/>
    <w:rsid w:val="00E17A23"/>
    <w:rsid w:val="00E17BBC"/>
    <w:rsid w:val="00E274EF"/>
    <w:rsid w:val="00E30B86"/>
    <w:rsid w:val="00E316D0"/>
    <w:rsid w:val="00E320A5"/>
    <w:rsid w:val="00E34ECC"/>
    <w:rsid w:val="00E3521F"/>
    <w:rsid w:val="00E40E14"/>
    <w:rsid w:val="00E47E97"/>
    <w:rsid w:val="00E53BD5"/>
    <w:rsid w:val="00E555B8"/>
    <w:rsid w:val="00E55D59"/>
    <w:rsid w:val="00E62843"/>
    <w:rsid w:val="00E638F9"/>
    <w:rsid w:val="00E6530D"/>
    <w:rsid w:val="00E6623A"/>
    <w:rsid w:val="00E67ABF"/>
    <w:rsid w:val="00E70C75"/>
    <w:rsid w:val="00E70E32"/>
    <w:rsid w:val="00E743D2"/>
    <w:rsid w:val="00E74969"/>
    <w:rsid w:val="00E76D47"/>
    <w:rsid w:val="00E77BC7"/>
    <w:rsid w:val="00E848E3"/>
    <w:rsid w:val="00E87C47"/>
    <w:rsid w:val="00E940CE"/>
    <w:rsid w:val="00E95B08"/>
    <w:rsid w:val="00E95F28"/>
    <w:rsid w:val="00EA02FA"/>
    <w:rsid w:val="00EA03A4"/>
    <w:rsid w:val="00EA4D62"/>
    <w:rsid w:val="00EA4DB7"/>
    <w:rsid w:val="00EA5CCF"/>
    <w:rsid w:val="00EA69AF"/>
    <w:rsid w:val="00EA753E"/>
    <w:rsid w:val="00EA7B7E"/>
    <w:rsid w:val="00EB34DD"/>
    <w:rsid w:val="00EB3F62"/>
    <w:rsid w:val="00EB40DE"/>
    <w:rsid w:val="00EB4631"/>
    <w:rsid w:val="00EB4648"/>
    <w:rsid w:val="00EB6D07"/>
    <w:rsid w:val="00EC0817"/>
    <w:rsid w:val="00EC2AFF"/>
    <w:rsid w:val="00EC39E9"/>
    <w:rsid w:val="00ED01BA"/>
    <w:rsid w:val="00ED0F45"/>
    <w:rsid w:val="00ED11A2"/>
    <w:rsid w:val="00ED1CF5"/>
    <w:rsid w:val="00ED2948"/>
    <w:rsid w:val="00ED42F6"/>
    <w:rsid w:val="00ED4914"/>
    <w:rsid w:val="00ED7799"/>
    <w:rsid w:val="00ED7B71"/>
    <w:rsid w:val="00EE07A1"/>
    <w:rsid w:val="00EE128B"/>
    <w:rsid w:val="00EE37B2"/>
    <w:rsid w:val="00EE3F49"/>
    <w:rsid w:val="00EE4FEA"/>
    <w:rsid w:val="00EE7A38"/>
    <w:rsid w:val="00EF0F72"/>
    <w:rsid w:val="00EF1749"/>
    <w:rsid w:val="00EF26D2"/>
    <w:rsid w:val="00EF2F14"/>
    <w:rsid w:val="00EF3C01"/>
    <w:rsid w:val="00EF40EE"/>
    <w:rsid w:val="00EF57FD"/>
    <w:rsid w:val="00F00225"/>
    <w:rsid w:val="00F01AC6"/>
    <w:rsid w:val="00F01E71"/>
    <w:rsid w:val="00F04905"/>
    <w:rsid w:val="00F06C54"/>
    <w:rsid w:val="00F158D8"/>
    <w:rsid w:val="00F223D5"/>
    <w:rsid w:val="00F24AD2"/>
    <w:rsid w:val="00F30D5A"/>
    <w:rsid w:val="00F333D3"/>
    <w:rsid w:val="00F34F2A"/>
    <w:rsid w:val="00F3574C"/>
    <w:rsid w:val="00F410C1"/>
    <w:rsid w:val="00F4383B"/>
    <w:rsid w:val="00F441F6"/>
    <w:rsid w:val="00F443D1"/>
    <w:rsid w:val="00F44CB8"/>
    <w:rsid w:val="00F47690"/>
    <w:rsid w:val="00F528C0"/>
    <w:rsid w:val="00F54B4E"/>
    <w:rsid w:val="00F5697A"/>
    <w:rsid w:val="00F57759"/>
    <w:rsid w:val="00F61BDC"/>
    <w:rsid w:val="00F61DA6"/>
    <w:rsid w:val="00F621E4"/>
    <w:rsid w:val="00F63711"/>
    <w:rsid w:val="00F70192"/>
    <w:rsid w:val="00F707E3"/>
    <w:rsid w:val="00F7170C"/>
    <w:rsid w:val="00F72B8A"/>
    <w:rsid w:val="00F74B88"/>
    <w:rsid w:val="00F8135B"/>
    <w:rsid w:val="00F822B3"/>
    <w:rsid w:val="00F8272A"/>
    <w:rsid w:val="00F87873"/>
    <w:rsid w:val="00F906BE"/>
    <w:rsid w:val="00F92D34"/>
    <w:rsid w:val="00F96CC7"/>
    <w:rsid w:val="00F97071"/>
    <w:rsid w:val="00F976FC"/>
    <w:rsid w:val="00FA01AE"/>
    <w:rsid w:val="00FA1F2F"/>
    <w:rsid w:val="00FA3A9D"/>
    <w:rsid w:val="00FA5193"/>
    <w:rsid w:val="00FA76E8"/>
    <w:rsid w:val="00FB4900"/>
    <w:rsid w:val="00FB6048"/>
    <w:rsid w:val="00FB7733"/>
    <w:rsid w:val="00FB7AC7"/>
    <w:rsid w:val="00FC0B0E"/>
    <w:rsid w:val="00FC28A1"/>
    <w:rsid w:val="00FC2EEC"/>
    <w:rsid w:val="00FC3828"/>
    <w:rsid w:val="00FC3F9C"/>
    <w:rsid w:val="00FC7C0E"/>
    <w:rsid w:val="00FD0869"/>
    <w:rsid w:val="00FD0CDE"/>
    <w:rsid w:val="00FD3384"/>
    <w:rsid w:val="00FD57DC"/>
    <w:rsid w:val="00FD61CC"/>
    <w:rsid w:val="00FD639A"/>
    <w:rsid w:val="00FE3EA0"/>
    <w:rsid w:val="00FE7A22"/>
    <w:rsid w:val="00FF1CFF"/>
    <w:rsid w:val="00FF20F3"/>
    <w:rsid w:val="00FF3C9D"/>
    <w:rsid w:val="00FF6095"/>
    <w:rsid w:val="00FF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70F7A9"/>
  <w15:chartTrackingRefBased/>
  <w15:docId w15:val="{5F860A1C-6BD9-450A-B993-9AC7158E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keepLines/>
      <w:numPr>
        <w:numId w:val="1"/>
      </w:numPr>
      <w:spacing w:before="480"/>
      <w:outlineLvl w:val="0"/>
    </w:pPr>
    <w:rPr>
      <w:rFonts w:ascii="Cambria" w:hAnsi="Cambria" w:cs="Cambria"/>
      <w:b/>
      <w:bCs/>
      <w:color w:val="365F91"/>
      <w:sz w:val="28"/>
      <w:szCs w:val="28"/>
    </w:rPr>
  </w:style>
  <w:style w:type="paragraph" w:styleId="Heading2">
    <w:name w:val="heading 2"/>
    <w:basedOn w:val="Normal"/>
    <w:next w:val="Normal"/>
    <w:qFormat/>
    <w:pPr>
      <w:keepNext/>
      <w:numPr>
        <w:ilvl w:val="1"/>
        <w:numId w:val="1"/>
      </w:numPr>
      <w:outlineLvl w:val="1"/>
    </w:pPr>
    <w:rPr>
      <w:b/>
      <w:szCs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sz w:val="20"/>
      <w:u w:val="non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hAnsi="Wingdings" w:cs="Wingdings"/>
      <w:b w:val="0"/>
      <w:i w:val="0"/>
      <w:sz w:val="20"/>
      <w:szCs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Times New Roman" w:hAnsi="Times New Roman"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Heading2Char">
    <w:name w:val="Heading 2 Char"/>
    <w:rPr>
      <w:rFonts w:ascii="Times New Roman" w:eastAsia="Times New Roman" w:hAnsi="Times New Roman" w:cs="Times New Roman"/>
      <w:b/>
      <w:sz w:val="24"/>
      <w:szCs w:val="20"/>
      <w:lang w:val="en-US" w:eastAsia="he-IL" w:bidi="he-IL"/>
    </w:rPr>
  </w:style>
  <w:style w:type="character" w:customStyle="1" w:styleId="BodyTextIndentChar">
    <w:name w:val="Body Text Indent Char"/>
    <w:rPr>
      <w:rFonts w:ascii="Times New Roman" w:eastAsia="Times New Roman" w:hAnsi="Times New Roman" w:cs="Times New Roman"/>
      <w:szCs w:val="20"/>
      <w:lang w:val="en-US"/>
    </w:rPr>
  </w:style>
  <w:style w:type="character" w:customStyle="1" w:styleId="FooterChar">
    <w:name w:val="Footer Char"/>
    <w:rPr>
      <w:rFonts w:ascii="Times New Roman" w:eastAsia="Times New Roman" w:hAnsi="Times New Roman" w:cs="Times New Roman"/>
      <w:sz w:val="24"/>
      <w:szCs w:val="24"/>
      <w:lang w:val="en-US"/>
    </w:rPr>
  </w:style>
  <w:style w:type="character" w:styleId="PageNumber">
    <w:name w:val="page number"/>
    <w:basedOn w:val="DefaultParagraphFont"/>
  </w:style>
  <w:style w:type="character" w:customStyle="1" w:styleId="title1">
    <w:name w:val="title1"/>
    <w:rPr>
      <w:rFonts w:ascii="Arial" w:hAnsi="Arial" w:cs="Arial"/>
      <w:b/>
      <w:bCs/>
      <w:color w:val="4F6EB1"/>
      <w:sz w:val="20"/>
      <w:szCs w:val="20"/>
    </w:rPr>
  </w:style>
  <w:style w:type="character" w:customStyle="1" w:styleId="BodyTextChar">
    <w:name w:val="Body Text Char"/>
    <w:rPr>
      <w:rFonts w:ascii="Times New Roman" w:eastAsia="Times New Roman" w:hAnsi="Times New Roman" w:cs="Times New Roman"/>
      <w:sz w:val="24"/>
      <w:szCs w:val="24"/>
      <w:lang w:val="en-US"/>
    </w:rPr>
  </w:style>
  <w:style w:type="character" w:customStyle="1" w:styleId="Heading1Char">
    <w:name w:val="Heading 1 Char"/>
    <w:rPr>
      <w:rFonts w:ascii="Cambria" w:eastAsia="Times New Roman" w:hAnsi="Cambria" w:cs="Times New Roman"/>
      <w:b/>
      <w:bCs/>
      <w:color w:val="365F91"/>
      <w:sz w:val="28"/>
      <w:szCs w:val="28"/>
      <w:lang w:val="en-US"/>
    </w:rPr>
  </w:style>
  <w:style w:type="character" w:customStyle="1" w:styleId="apple-style-span">
    <w:name w:val="apple-style-span"/>
    <w:basedOn w:val="DefaultParagraphFont"/>
  </w:style>
  <w:style w:type="character" w:customStyle="1" w:styleId="BalloonTextChar">
    <w:name w:val="Balloon Text Char"/>
    <w:rPr>
      <w:rFonts w:ascii="Tahoma" w:eastAsia="Times New Roman" w:hAnsi="Tahoma" w:cs="Tahoma"/>
      <w:sz w:val="16"/>
      <w:szCs w:val="16"/>
      <w:lang w:val="en-US"/>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ind w:left="1980"/>
    </w:pPr>
    <w:rPr>
      <w:sz w:val="20"/>
      <w:szCs w:val="20"/>
    </w:rPr>
  </w:style>
  <w:style w:type="paragraph" w:styleId="Footer">
    <w:name w:val="footer"/>
    <w:basedOn w:val="Normal"/>
  </w:style>
  <w:style w:type="paragraph" w:styleId="ListParagraph">
    <w:name w:val="List Paragraph"/>
    <w:basedOn w:val="Normal"/>
    <w:qFormat/>
    <w:pPr>
      <w:spacing w:after="200" w:line="276" w:lineRule="auto"/>
      <w:ind w:left="720"/>
    </w:pPr>
    <w:rPr>
      <w:rFonts w:ascii="Calibri" w:eastAsia="Calibri" w:hAnsi="Calibri" w:cs="Calibri"/>
      <w:sz w:val="22"/>
      <w:szCs w:val="22"/>
      <w:lang w:val="en-IN"/>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NoSpacing">
    <w:name w:val="No Spacing"/>
    <w:uiPriority w:val="1"/>
    <w:qFormat/>
    <w:rsid w:val="00BE15C6"/>
    <w:pPr>
      <w:suppressAutoHyphens/>
    </w:pPr>
    <w:rPr>
      <w:sz w:val="24"/>
      <w:szCs w:val="24"/>
      <w:lang w:eastAsia="ar-SA"/>
    </w:rPr>
  </w:style>
  <w:style w:type="paragraph" w:styleId="Title">
    <w:name w:val="Title"/>
    <w:basedOn w:val="Normal"/>
    <w:next w:val="Normal"/>
    <w:link w:val="TitleChar"/>
    <w:uiPriority w:val="10"/>
    <w:qFormat/>
    <w:rsid w:val="0040633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40633F"/>
    <w:rPr>
      <w:rFonts w:ascii="Cambria" w:eastAsia="Times New Roman" w:hAnsi="Cambria" w:cs="Times New Roman"/>
      <w:b/>
      <w:bCs/>
      <w:kern w:val="28"/>
      <w:sz w:val="32"/>
      <w:szCs w:val="32"/>
      <w:lang w:eastAsia="ar-SA"/>
    </w:rPr>
  </w:style>
  <w:style w:type="paragraph" w:styleId="NormalWeb">
    <w:name w:val="Normal (Web)"/>
    <w:basedOn w:val="Normal"/>
    <w:rsid w:val="00F24AD2"/>
    <w:pPr>
      <w:suppressAutoHyphens w:val="0"/>
      <w:spacing w:before="100" w:beforeAutospacing="1" w:after="100" w:afterAutospacing="1"/>
    </w:pPr>
    <w:rPr>
      <w:lang w:eastAsia="en-US"/>
    </w:rPr>
  </w:style>
  <w:style w:type="paragraph" w:customStyle="1" w:styleId="Achievement">
    <w:name w:val="Achievement"/>
    <w:basedOn w:val="BodyText"/>
    <w:uiPriority w:val="99"/>
    <w:rsid w:val="00AC25BE"/>
    <w:pPr>
      <w:spacing w:after="60" w:line="220" w:lineRule="atLeast"/>
      <w:ind w:right="-360"/>
    </w:pPr>
    <w:rPr>
      <w:sz w:val="20"/>
      <w:szCs w:val="20"/>
    </w:rPr>
  </w:style>
  <w:style w:type="character" w:styleId="UnresolvedMention">
    <w:name w:val="Unresolved Mention"/>
    <w:basedOn w:val="DefaultParagraphFont"/>
    <w:uiPriority w:val="99"/>
    <w:semiHidden/>
    <w:unhideWhenUsed/>
    <w:rsid w:val="00E5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c.exacttarge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haysharma198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ertiport.com" TargetMode="External"/><Relationship Id="rId4" Type="http://schemas.openxmlformats.org/officeDocument/2006/relationships/webSettings" Target="webSettings.xml"/><Relationship Id="rId9" Type="http://schemas.openxmlformats.org/officeDocument/2006/relationships/hyperlink" Target="https://www.lloy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Links>
    <vt:vector size="18" baseType="variant">
      <vt:variant>
        <vt:i4>4587522</vt:i4>
      </vt:variant>
      <vt:variant>
        <vt:i4>9</vt:i4>
      </vt:variant>
      <vt:variant>
        <vt:i4>0</vt:i4>
      </vt:variant>
      <vt:variant>
        <vt:i4>5</vt:i4>
      </vt:variant>
      <vt:variant>
        <vt:lpwstr>http://www.certiport.com/</vt:lpwstr>
      </vt:variant>
      <vt:variant>
        <vt:lpwstr/>
      </vt:variant>
      <vt:variant>
        <vt:i4>2097254</vt:i4>
      </vt:variant>
      <vt:variant>
        <vt:i4>6</vt:i4>
      </vt:variant>
      <vt:variant>
        <vt:i4>0</vt:i4>
      </vt:variant>
      <vt:variant>
        <vt:i4>5</vt:i4>
      </vt:variant>
      <vt:variant>
        <vt:lpwstr>https://www.lloyds.com/</vt:lpwstr>
      </vt:variant>
      <vt:variant>
        <vt:lpwstr/>
      </vt:variant>
      <vt:variant>
        <vt:i4>65594</vt:i4>
      </vt:variant>
      <vt:variant>
        <vt:i4>0</vt:i4>
      </vt:variant>
      <vt:variant>
        <vt:i4>0</vt:i4>
      </vt:variant>
      <vt:variant>
        <vt:i4>5</vt:i4>
      </vt:variant>
      <vt:variant>
        <vt:lpwstr>mailto:abhaysharma1985@gmail.com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DEO</dc:creator>
  <cp:keywords/>
  <cp:lastModifiedBy>AbhaySharma AbhaySharma</cp:lastModifiedBy>
  <cp:revision>2</cp:revision>
  <cp:lastPrinted>2013-10-04T08:02:00Z</cp:lastPrinted>
  <dcterms:created xsi:type="dcterms:W3CDTF">2021-02-12T05:30:00Z</dcterms:created>
  <dcterms:modified xsi:type="dcterms:W3CDTF">2021-02-12T05:30:00Z</dcterms:modified>
</cp:coreProperties>
</file>