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divdocumentdivPARAGRAPHNAME"/>
        <w:tblW w:w="5000" w:type="pct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360"/>
      </w:tblGrid>
      <w:tr w:rsidR="002E5563" w14:paraId="6EE015E9" w14:textId="77777777">
        <w:trPr>
          <w:trHeight w:val="740"/>
          <w:tblCellSpacing w:w="0" w:type="dxa"/>
        </w:trPr>
        <w:tc>
          <w:tcPr>
            <w:tcW w:w="0" w:type="auto"/>
            <w:shd w:val="clear" w:color="auto" w:fill="02706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D8B91" w14:textId="77777777" w:rsidR="002E5563" w:rsidRDefault="00DD665A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aps/>
                <w:color w:val="FFFFFF"/>
                <w:sz w:val="46"/>
                <w:szCs w:val="46"/>
              </w:rPr>
              <w:t>Hemanth Kumar Reddy</w:t>
            </w:r>
            <w:r>
              <w:rPr>
                <w:rStyle w:val="divname"/>
                <w:rFonts w:ascii="Century Gothic" w:eastAsia="Century Gothic" w:hAnsi="Century Gothic" w:cs="Century Gothic"/>
                <w:shd w:val="clear" w:color="auto" w:fill="auto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aps/>
                <w:color w:val="FFFFFF"/>
                <w:sz w:val="46"/>
                <w:szCs w:val="46"/>
              </w:rPr>
              <w:t>Dhontireddy</w:t>
            </w:r>
          </w:p>
        </w:tc>
      </w:tr>
    </w:tbl>
    <w:p w14:paraId="25B57C7D" w14:textId="77777777" w:rsidR="002E5563" w:rsidRDefault="002E5563">
      <w:pPr>
        <w:rPr>
          <w:vanish/>
        </w:rPr>
      </w:pPr>
    </w:p>
    <w:tbl>
      <w:tblPr>
        <w:tblStyle w:val="divdocumentdivPARAGRAPHCNTC"/>
        <w:tblW w:w="5000" w:type="pct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360"/>
      </w:tblGrid>
      <w:tr w:rsidR="002E5563" w14:paraId="3F288369" w14:textId="77777777">
        <w:trPr>
          <w:trHeight w:val="520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4228A" w14:textId="47C2CA02" w:rsidR="002E5563" w:rsidRDefault="000C40E4">
            <w:pPr>
              <w:jc w:val="center"/>
              <w:rPr>
                <w:rStyle w:val="divaddress"/>
                <w:rFonts w:ascii="Century Gothic" w:eastAsia="Century Gothic" w:hAnsi="Century Gothic" w:cs="Century Gothic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0"/>
                <w:szCs w:val="20"/>
              </w:rPr>
              <w:t>P</w:t>
            </w:r>
            <w:r w:rsidR="00DD665A">
              <w:rPr>
                <w:rStyle w:val="span"/>
                <w:rFonts w:ascii="Century Gothic" w:eastAsia="Century Gothic" w:hAnsi="Century Gothic" w:cs="Century Gothic"/>
                <w:sz w:val="20"/>
                <w:szCs w:val="20"/>
              </w:rPr>
              <w:t>H:</w:t>
            </w:r>
            <w:r w:rsidR="008949B1">
              <w:rPr>
                <w:rStyle w:val="span"/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 w:rsidR="008949B1">
              <w:rPr>
                <w:rStyle w:val="span"/>
                <w:rFonts w:ascii="Century Gothic" w:eastAsia="Century Gothic" w:hAnsi="Century Gothic" w:cs="Century Gothic"/>
              </w:rPr>
              <w:t>+</w:t>
            </w:r>
            <w:r>
              <w:rPr>
                <w:rStyle w:val="span"/>
                <w:rFonts w:ascii="Century Gothic" w:eastAsia="Century Gothic" w:hAnsi="Century Gothic" w:cs="Century Gothic"/>
                <w:sz w:val="20"/>
                <w:szCs w:val="20"/>
              </w:rPr>
              <w:t>9</w:t>
            </w:r>
            <w:r w:rsidR="008949B1">
              <w:rPr>
                <w:rStyle w:val="span"/>
                <w:rFonts w:ascii="Century Gothic" w:eastAsia="Century Gothic" w:hAnsi="Century Gothic" w:cs="Century Gothic"/>
                <w:sz w:val="20"/>
                <w:szCs w:val="20"/>
              </w:rPr>
              <w:t>1-9</w:t>
            </w:r>
            <w:r>
              <w:rPr>
                <w:rStyle w:val="span"/>
                <w:rFonts w:eastAsia="Century Gothic"/>
                <w:sz w:val="20"/>
                <w:szCs w:val="20"/>
              </w:rPr>
              <w:t>959175969</w:t>
            </w:r>
            <w:r w:rsidR="00DD665A">
              <w:rPr>
                <w:rStyle w:val="span"/>
                <w:rFonts w:ascii="Century Gothic" w:eastAsia="Century Gothic" w:hAnsi="Century Gothic" w:cs="Century Gothic"/>
                <w:sz w:val="20"/>
                <w:szCs w:val="20"/>
              </w:rPr>
              <w:t> </w:t>
            </w:r>
            <w:r w:rsidR="00DD665A">
              <w:rPr>
                <w:rStyle w:val="divaddress"/>
                <w:rFonts w:ascii="Century Gothic" w:eastAsia="Century Gothic" w:hAnsi="Century Gothic" w:cs="Century Gothic"/>
              </w:rPr>
              <w:t xml:space="preserve"> </w:t>
            </w:r>
            <w:r w:rsidR="00DD665A">
              <w:rPr>
                <w:rStyle w:val="span"/>
                <w:rFonts w:ascii="Century Gothic" w:eastAsia="Century Gothic" w:hAnsi="Century Gothic" w:cs="Century Gothic"/>
                <w:sz w:val="20"/>
                <w:szCs w:val="20"/>
              </w:rPr>
              <w:t>•  dhontihemanth@gmail.com</w:t>
            </w:r>
            <w:r w:rsidR="00DD665A">
              <w:rPr>
                <w:rStyle w:val="divaddress"/>
                <w:rFonts w:ascii="Century Gothic" w:eastAsia="Century Gothic" w:hAnsi="Century Gothic" w:cs="Century Gothic"/>
              </w:rPr>
              <w:t xml:space="preserve"> </w:t>
            </w:r>
          </w:p>
          <w:p w14:paraId="3E75902A" w14:textId="6D8A091C" w:rsidR="007C01CC" w:rsidRDefault="007C01CC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7C01CC">
              <w:rPr>
                <w:rFonts w:ascii="Century Gothic" w:eastAsia="Century Gothic" w:hAnsi="Century Gothic" w:cs="Century Gothic"/>
              </w:rPr>
              <w:t>www.linkedin.com/in/hemanthdhontireddy</w:t>
            </w:r>
          </w:p>
        </w:tc>
      </w:tr>
    </w:tbl>
    <w:p w14:paraId="1046190E" w14:textId="77777777" w:rsidR="002E5563" w:rsidRPr="00DD665A" w:rsidRDefault="00DD665A">
      <w:pPr>
        <w:pStyle w:val="divdocumentdivsectiontitle"/>
        <w:spacing w:before="360" w:after="100"/>
        <w:rPr>
          <w:rFonts w:ascii="Century Gothic" w:eastAsia="Century Gothic" w:hAnsi="Century Gothic" w:cs="Century Gothic"/>
          <w:b/>
          <w:bCs/>
          <w:caps/>
          <w:sz w:val="24"/>
          <w:szCs w:val="24"/>
        </w:rPr>
      </w:pPr>
      <w:r w:rsidRPr="00DD665A">
        <w:rPr>
          <w:rFonts w:ascii="Century Gothic" w:eastAsia="Century Gothic" w:hAnsi="Century Gothic" w:cs="Century Gothic"/>
          <w:b/>
          <w:bCs/>
          <w:caps/>
          <w:sz w:val="24"/>
          <w:szCs w:val="24"/>
        </w:rPr>
        <w:t>Summary</w:t>
      </w:r>
    </w:p>
    <w:p w14:paraId="6C3BF39E" w14:textId="32A3BD43" w:rsidR="002E5563" w:rsidRDefault="00BD5FD0" w:rsidP="006A7CFC">
      <w:pPr>
        <w:pStyle w:val="divdocumentparagraphp"/>
        <w:numPr>
          <w:ilvl w:val="0"/>
          <w:numId w:val="6"/>
        </w:numPr>
        <w:spacing w:line="380" w:lineRule="atLeast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4</w:t>
      </w:r>
      <w:r w:rsidR="00DD665A" w:rsidRPr="00DD665A">
        <w:rPr>
          <w:rFonts w:ascii="Century Gothic" w:eastAsia="Century Gothic" w:hAnsi="Century Gothic" w:cs="Century Gothic"/>
          <w:sz w:val="18"/>
          <w:szCs w:val="18"/>
        </w:rPr>
        <w:t xml:space="preserve"> years </w:t>
      </w:r>
      <w:r w:rsidR="006A7CFC" w:rsidRPr="00DD665A">
        <w:rPr>
          <w:rFonts w:ascii="Century Gothic" w:eastAsia="Century Gothic" w:hAnsi="Century Gothic" w:cs="Century Gothic"/>
          <w:sz w:val="18"/>
          <w:szCs w:val="18"/>
        </w:rPr>
        <w:t xml:space="preserve">of </w:t>
      </w:r>
      <w:r w:rsidR="006A7CFC">
        <w:rPr>
          <w:rFonts w:ascii="Century Gothic" w:eastAsia="Century Gothic" w:hAnsi="Century Gothic" w:cs="Century Gothic"/>
          <w:sz w:val="18"/>
          <w:szCs w:val="18"/>
        </w:rPr>
        <w:t>programming</w:t>
      </w:r>
      <w:r w:rsidR="006A7CFC" w:rsidRPr="006A7CFC">
        <w:rPr>
          <w:rFonts w:ascii="Century Gothic" w:eastAsia="Century Gothic" w:hAnsi="Century Gothic" w:cs="Century Gothic"/>
          <w:sz w:val="18"/>
          <w:szCs w:val="18"/>
        </w:rPr>
        <w:t xml:space="preserve"> experience</w:t>
      </w:r>
      <w:r w:rsidR="006A7CFC">
        <w:rPr>
          <w:rFonts w:ascii="Century Gothic" w:eastAsia="Century Gothic" w:hAnsi="Century Gothic" w:cs="Century Gothic"/>
          <w:sz w:val="18"/>
          <w:szCs w:val="18"/>
        </w:rPr>
        <w:t xml:space="preserve"> as a </w:t>
      </w:r>
      <w:r w:rsidR="006A7CFC" w:rsidRPr="006A7CFC">
        <w:rPr>
          <w:rFonts w:ascii="Century Gothic" w:eastAsia="Century Gothic" w:hAnsi="Century Gothic" w:cs="Century Gothic"/>
          <w:sz w:val="18"/>
          <w:szCs w:val="18"/>
        </w:rPr>
        <w:t>Middleware</w:t>
      </w:r>
      <w:r w:rsidR="006A7CFC">
        <w:rPr>
          <w:rFonts w:ascii="Century Gothic" w:eastAsia="Century Gothic" w:hAnsi="Century Gothic" w:cs="Century Gothic"/>
          <w:sz w:val="18"/>
          <w:szCs w:val="18"/>
        </w:rPr>
        <w:t xml:space="preserve"> and </w:t>
      </w:r>
      <w:r w:rsidR="006A7CFC" w:rsidRPr="006A7CFC">
        <w:rPr>
          <w:rFonts w:ascii="Century Gothic" w:eastAsia="Century Gothic" w:hAnsi="Century Gothic" w:cs="Century Gothic"/>
          <w:sz w:val="18"/>
          <w:szCs w:val="18"/>
        </w:rPr>
        <w:t>Oracle PL/SQL Developer in Analysi</w:t>
      </w:r>
      <w:r w:rsidR="006A7CFC">
        <w:rPr>
          <w:rFonts w:ascii="Century Gothic" w:eastAsia="Century Gothic" w:hAnsi="Century Gothic" w:cs="Century Gothic"/>
          <w:sz w:val="18"/>
          <w:szCs w:val="18"/>
        </w:rPr>
        <w:t xml:space="preserve">s, Design </w:t>
      </w:r>
      <w:r w:rsidR="00411ED2">
        <w:rPr>
          <w:rFonts w:ascii="Century Gothic" w:eastAsia="Century Gothic" w:hAnsi="Century Gothic" w:cs="Century Gothic"/>
          <w:sz w:val="18"/>
          <w:szCs w:val="18"/>
        </w:rPr>
        <w:t>(Technical Design</w:t>
      </w:r>
      <w:proofErr w:type="gramStart"/>
      <w:r w:rsidR="00411ED2">
        <w:rPr>
          <w:rFonts w:ascii="Century Gothic" w:eastAsia="Century Gothic" w:hAnsi="Century Gothic" w:cs="Century Gothic"/>
          <w:sz w:val="18"/>
          <w:szCs w:val="18"/>
        </w:rPr>
        <w:t>)</w:t>
      </w:r>
      <w:r w:rsidR="006A7CFC">
        <w:rPr>
          <w:rFonts w:ascii="Century Gothic" w:eastAsia="Century Gothic" w:hAnsi="Century Gothic" w:cs="Century Gothic"/>
          <w:sz w:val="18"/>
          <w:szCs w:val="18"/>
        </w:rPr>
        <w:t>and</w:t>
      </w:r>
      <w:proofErr w:type="gramEnd"/>
      <w:r w:rsidR="006A7CFC">
        <w:rPr>
          <w:rFonts w:ascii="Century Gothic" w:eastAsia="Century Gothic" w:hAnsi="Century Gothic" w:cs="Century Gothic"/>
          <w:sz w:val="18"/>
          <w:szCs w:val="18"/>
        </w:rPr>
        <w:t xml:space="preserve"> Implementation of </w:t>
      </w:r>
      <w:r w:rsidR="006A7CFC" w:rsidRPr="006A7CFC">
        <w:rPr>
          <w:rFonts w:ascii="Century Gothic" w:eastAsia="Century Gothic" w:hAnsi="Century Gothic" w:cs="Century Gothic"/>
          <w:sz w:val="18"/>
          <w:szCs w:val="18"/>
        </w:rPr>
        <w:t>Business Applications using the Oracle Relational Database Management System (RDBMS).</w:t>
      </w:r>
      <w:r w:rsidR="006A7CFC">
        <w:rPr>
          <w:rFonts w:ascii="Century Gothic" w:eastAsia="Century Gothic" w:hAnsi="Century Gothic" w:cs="Century Gothic"/>
          <w:sz w:val="18"/>
          <w:szCs w:val="18"/>
        </w:rPr>
        <w:t xml:space="preserve"> </w:t>
      </w:r>
    </w:p>
    <w:p w14:paraId="64F21AB4" w14:textId="633E2980" w:rsidR="000A33CB" w:rsidRPr="000A33CB" w:rsidRDefault="000A33CB" w:rsidP="000A33CB">
      <w:pPr>
        <w:pStyle w:val="divdocumentparagraphp"/>
        <w:numPr>
          <w:ilvl w:val="0"/>
          <w:numId w:val="6"/>
        </w:numPr>
        <w:spacing w:line="380" w:lineRule="atLeast"/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0A33CB">
        <w:rPr>
          <w:rFonts w:ascii="Century Gothic" w:eastAsia="Century Gothic" w:hAnsi="Century Gothic" w:cs="Century Gothic"/>
          <w:sz w:val="18"/>
          <w:szCs w:val="18"/>
        </w:rPr>
        <w:t>Enterprise Software Implementation and Integration experience that includes Administration, Design,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r w:rsidRPr="000A33CB">
        <w:rPr>
          <w:rFonts w:ascii="Century Gothic" w:eastAsia="Century Gothic" w:hAnsi="Century Gothic" w:cs="Century Gothic"/>
          <w:sz w:val="18"/>
          <w:szCs w:val="18"/>
        </w:rPr>
        <w:t>Development and L3 Production Support of TIBCO.</w:t>
      </w:r>
    </w:p>
    <w:p w14:paraId="429DAEF6" w14:textId="77777777" w:rsidR="00244F19" w:rsidRDefault="00244F19" w:rsidP="00244F19">
      <w:pPr>
        <w:pStyle w:val="divdocumentparagraphp"/>
        <w:numPr>
          <w:ilvl w:val="0"/>
          <w:numId w:val="6"/>
        </w:numPr>
        <w:spacing w:line="380" w:lineRule="atLeast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Good Knowledge on Troubleshooting issues in setting up environment in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Anypoint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Studio. </w:t>
      </w:r>
    </w:p>
    <w:p w14:paraId="1B1842BE" w14:textId="624CE04E" w:rsidR="006A7CFC" w:rsidRPr="00244F19" w:rsidRDefault="006A7CFC" w:rsidP="006A7CFC">
      <w:pPr>
        <w:pStyle w:val="divdocumentparagraphp"/>
        <w:numPr>
          <w:ilvl w:val="0"/>
          <w:numId w:val="6"/>
        </w:numPr>
        <w:spacing w:line="380" w:lineRule="atLeast"/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6A7CFC">
        <w:rPr>
          <w:rFonts w:ascii="Century Gothic" w:eastAsia="Century Gothic" w:hAnsi="Century Gothic" w:cs="Century Gothic"/>
          <w:sz w:val="18"/>
          <w:szCs w:val="18"/>
        </w:rPr>
        <w:t>.</w:t>
      </w:r>
      <w:r w:rsidR="00244F19" w:rsidRPr="00244F19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244F19">
        <w:rPr>
          <w:rFonts w:ascii="Century Gothic" w:eastAsia="Century Gothic" w:hAnsi="Century Gothic" w:cs="Century Gothic"/>
          <w:sz w:val="20"/>
          <w:szCs w:val="20"/>
        </w:rPr>
        <w:t xml:space="preserve">Developed new API’s in </w:t>
      </w:r>
      <w:proofErr w:type="spellStart"/>
      <w:r w:rsidR="00244F19">
        <w:rPr>
          <w:rFonts w:ascii="Century Gothic" w:eastAsia="Century Gothic" w:hAnsi="Century Gothic" w:cs="Century Gothic"/>
          <w:sz w:val="20"/>
          <w:szCs w:val="20"/>
        </w:rPr>
        <w:t>MuleSoft</w:t>
      </w:r>
      <w:proofErr w:type="spellEnd"/>
      <w:r w:rsidR="00244F19">
        <w:rPr>
          <w:rFonts w:ascii="Century Gothic" w:eastAsia="Century Gothic" w:hAnsi="Century Gothic" w:cs="Century Gothic"/>
          <w:sz w:val="20"/>
          <w:szCs w:val="20"/>
        </w:rPr>
        <w:t xml:space="preserve"> Design Centre</w:t>
      </w:r>
      <w:r w:rsidR="00244F19">
        <w:rPr>
          <w:rFonts w:ascii="Century Gothic" w:eastAsia="Century Gothic" w:hAnsi="Century Gothic" w:cs="Century Gothic"/>
          <w:sz w:val="20"/>
          <w:szCs w:val="20"/>
        </w:rPr>
        <w:t>.</w:t>
      </w:r>
    </w:p>
    <w:p w14:paraId="3A4607EC" w14:textId="2BAABEAE" w:rsidR="00244F19" w:rsidRDefault="00244F19" w:rsidP="006A7CFC">
      <w:pPr>
        <w:pStyle w:val="divdocumentparagraphp"/>
        <w:numPr>
          <w:ilvl w:val="0"/>
          <w:numId w:val="6"/>
        </w:numPr>
        <w:spacing w:line="380" w:lineRule="atLeast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Experience in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DataWeave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Language</w:t>
      </w:r>
    </w:p>
    <w:p w14:paraId="786AE576" w14:textId="2F67CA20" w:rsidR="006A7CFC" w:rsidRDefault="006A7CFC" w:rsidP="006A7CFC">
      <w:pPr>
        <w:pStyle w:val="divdocumentparagraphp"/>
        <w:numPr>
          <w:ilvl w:val="0"/>
          <w:numId w:val="6"/>
        </w:numPr>
        <w:spacing w:line="380" w:lineRule="atLeast"/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6A7CFC">
        <w:rPr>
          <w:rFonts w:ascii="Century Gothic" w:eastAsia="Century Gothic" w:hAnsi="Century Gothic" w:cs="Century Gothic"/>
          <w:sz w:val="18"/>
          <w:szCs w:val="18"/>
        </w:rPr>
        <w:t>Excellent communication, interpersonal, analytical skills and strong ability to perform as part of a team.</w:t>
      </w:r>
    </w:p>
    <w:p w14:paraId="3BC20C1C" w14:textId="5061D9CC" w:rsidR="006A7CFC" w:rsidRDefault="006A7CFC" w:rsidP="00244F19">
      <w:pPr>
        <w:pStyle w:val="divdocumentparagraphp"/>
        <w:numPr>
          <w:ilvl w:val="0"/>
          <w:numId w:val="6"/>
        </w:numPr>
        <w:spacing w:line="380" w:lineRule="atLeast"/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6A7CFC">
        <w:rPr>
          <w:rFonts w:ascii="Century Gothic" w:eastAsia="Century Gothic" w:hAnsi="Century Gothic" w:cs="Century Gothic"/>
          <w:sz w:val="18"/>
          <w:szCs w:val="18"/>
        </w:rPr>
        <w:t xml:space="preserve">Developed Complex database objects like Stored Procedures, Functions, Packages and Triggers using SQL </w:t>
      </w:r>
      <w:r w:rsidR="00DD66D2">
        <w:rPr>
          <w:rFonts w:ascii="Century Gothic" w:eastAsia="Century Gothic" w:hAnsi="Century Gothic" w:cs="Century Gothic"/>
          <w:sz w:val="18"/>
          <w:szCs w:val="18"/>
        </w:rPr>
        <w:t>&amp;</w:t>
      </w:r>
      <w:r w:rsidRPr="006A7CFC">
        <w:rPr>
          <w:rFonts w:ascii="Century Gothic" w:eastAsia="Century Gothic" w:hAnsi="Century Gothic" w:cs="Century Gothic"/>
          <w:sz w:val="18"/>
          <w:szCs w:val="18"/>
        </w:rPr>
        <w:t xml:space="preserve"> PL/SQL.</w:t>
      </w:r>
    </w:p>
    <w:p w14:paraId="6D3DAC43" w14:textId="7397F10F" w:rsidR="00DD66D2" w:rsidRPr="00DD66D2" w:rsidRDefault="00DD66D2" w:rsidP="00DD66D2">
      <w:pPr>
        <w:pStyle w:val="divdocumentparagraphp"/>
        <w:numPr>
          <w:ilvl w:val="0"/>
          <w:numId w:val="6"/>
        </w:numPr>
        <w:spacing w:line="380" w:lineRule="atLeast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Good knowledge on working with API’s, Creating RAML’s. Experience on working with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AnyPointStudio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.</w:t>
      </w:r>
    </w:p>
    <w:p w14:paraId="2615F91C" w14:textId="54ED56FA" w:rsidR="006A7CFC" w:rsidRPr="006A7CFC" w:rsidRDefault="006A7CFC" w:rsidP="00244F19">
      <w:pPr>
        <w:pStyle w:val="divdocumentparagraphp"/>
        <w:numPr>
          <w:ilvl w:val="0"/>
          <w:numId w:val="6"/>
        </w:numPr>
        <w:spacing w:line="380" w:lineRule="atLeast"/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6A7CFC">
        <w:rPr>
          <w:rFonts w:ascii="Century Gothic" w:eastAsia="Century Gothic" w:hAnsi="Century Gothic" w:cs="Century Gothic"/>
          <w:sz w:val="18"/>
          <w:szCs w:val="18"/>
        </w:rPr>
        <w:t>Knowledge in Banking including design &amp; development of various Banking Modules using PL/SQL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r w:rsidRPr="006A7CFC">
        <w:rPr>
          <w:rFonts w:ascii="Century Gothic" w:eastAsia="Century Gothic" w:hAnsi="Century Gothic" w:cs="Century Gothic"/>
          <w:sz w:val="18"/>
          <w:szCs w:val="18"/>
        </w:rPr>
        <w:t>and Oracle.</w:t>
      </w:r>
    </w:p>
    <w:p w14:paraId="681170BA" w14:textId="36A3BD62" w:rsidR="006A7CFC" w:rsidRDefault="006A7CFC" w:rsidP="006A7CFC">
      <w:pPr>
        <w:pStyle w:val="divdocumentparagraphp"/>
        <w:numPr>
          <w:ilvl w:val="0"/>
          <w:numId w:val="6"/>
        </w:numPr>
        <w:spacing w:line="380" w:lineRule="atLeast"/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6A7CFC">
        <w:rPr>
          <w:rFonts w:ascii="Century Gothic" w:eastAsia="Century Gothic" w:hAnsi="Century Gothic" w:cs="Century Gothic"/>
          <w:sz w:val="18"/>
          <w:szCs w:val="18"/>
        </w:rPr>
        <w:t>Having basic knowledge on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Python</w:t>
      </w:r>
      <w:r w:rsidR="00DD66D2">
        <w:rPr>
          <w:rFonts w:ascii="Century Gothic" w:eastAsia="Century Gothic" w:hAnsi="Century Gothic" w:cs="Century Gothic"/>
          <w:sz w:val="18"/>
          <w:szCs w:val="18"/>
        </w:rPr>
        <w:t>.</w:t>
      </w:r>
    </w:p>
    <w:p w14:paraId="17125124" w14:textId="66D1B310" w:rsidR="006A7CFC" w:rsidRDefault="006A7CFC" w:rsidP="006A7CFC">
      <w:pPr>
        <w:pStyle w:val="divdocumentparagraphp"/>
        <w:numPr>
          <w:ilvl w:val="0"/>
          <w:numId w:val="6"/>
        </w:numPr>
        <w:spacing w:line="380" w:lineRule="atLeast"/>
        <w:jc w:val="both"/>
        <w:rPr>
          <w:rStyle w:val="span"/>
          <w:rFonts w:ascii="Century Gothic" w:eastAsia="Century Gothic" w:hAnsi="Century Gothic" w:cs="Century Gothic"/>
          <w:sz w:val="18"/>
          <w:szCs w:val="18"/>
        </w:rPr>
      </w:pPr>
      <w:r w:rsidRPr="00DD665A">
        <w:rPr>
          <w:rStyle w:val="span"/>
          <w:rFonts w:ascii="Century Gothic" w:eastAsia="Century Gothic" w:hAnsi="Century Gothic" w:cs="Century Gothic"/>
          <w:sz w:val="18"/>
          <w:szCs w:val="18"/>
        </w:rPr>
        <w:t>Automated a QA process using</w:t>
      </w:r>
      <w:r>
        <w:rPr>
          <w:rStyle w:val="span"/>
          <w:rFonts w:ascii="Century Gothic" w:eastAsia="Century Gothic" w:hAnsi="Century Gothic" w:cs="Century Gothic"/>
          <w:sz w:val="18"/>
          <w:szCs w:val="18"/>
        </w:rPr>
        <w:t xml:space="preserve"> </w:t>
      </w:r>
      <w:r w:rsidRPr="00DD665A">
        <w:rPr>
          <w:rStyle w:val="span"/>
          <w:rFonts w:ascii="Century Gothic" w:eastAsia="Century Gothic" w:hAnsi="Century Gothic" w:cs="Century Gothic"/>
          <w:sz w:val="18"/>
          <w:szCs w:val="18"/>
        </w:rPr>
        <w:t>for environment health check</w:t>
      </w:r>
    </w:p>
    <w:p w14:paraId="15CF5AE3" w14:textId="7B83DEAA" w:rsidR="003E4826" w:rsidRDefault="003E4826" w:rsidP="006A7CFC">
      <w:pPr>
        <w:pStyle w:val="divdocumentparagraphp"/>
        <w:numPr>
          <w:ilvl w:val="0"/>
          <w:numId w:val="6"/>
        </w:numPr>
        <w:spacing w:line="380" w:lineRule="atLeast"/>
        <w:jc w:val="both"/>
        <w:rPr>
          <w:rStyle w:val="span"/>
          <w:rFonts w:ascii="Century Gothic" w:eastAsia="Century Gothic" w:hAnsi="Century Gothic" w:cs="Century Gothic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sz w:val="18"/>
          <w:szCs w:val="18"/>
        </w:rPr>
        <w:t>Very much familiar with JIRA, Confluence, Agile methodology</w:t>
      </w:r>
      <w:r w:rsidR="00DD66D2">
        <w:rPr>
          <w:rStyle w:val="span"/>
          <w:rFonts w:ascii="Century Gothic" w:eastAsia="Century Gothic" w:hAnsi="Century Gothic" w:cs="Century Gothic"/>
          <w:sz w:val="18"/>
          <w:szCs w:val="18"/>
        </w:rPr>
        <w:t>, Bit Bucket</w:t>
      </w:r>
      <w:r>
        <w:rPr>
          <w:rStyle w:val="span"/>
          <w:rFonts w:ascii="Century Gothic" w:eastAsia="Century Gothic" w:hAnsi="Century Gothic" w:cs="Century Gothic"/>
          <w:sz w:val="18"/>
          <w:szCs w:val="18"/>
        </w:rPr>
        <w:t>.</w:t>
      </w:r>
    </w:p>
    <w:p w14:paraId="0D55488B" w14:textId="20F5E86E" w:rsidR="006A7CFC" w:rsidRPr="00DD66D2" w:rsidRDefault="00DD66D2" w:rsidP="006A7CFC">
      <w:pPr>
        <w:pStyle w:val="divdocumentparagraphp"/>
        <w:numPr>
          <w:ilvl w:val="0"/>
          <w:numId w:val="6"/>
        </w:numPr>
        <w:spacing w:line="380" w:lineRule="atLeast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sz w:val="18"/>
          <w:szCs w:val="18"/>
        </w:rPr>
        <w:t>Having 3 Years of Experience working with Full development from the scratch with 3 Layers of Application development.</w:t>
      </w:r>
    </w:p>
    <w:p w14:paraId="52FDE3D1" w14:textId="77777777" w:rsidR="002E5563" w:rsidRPr="00DD665A" w:rsidRDefault="00DD665A">
      <w:pPr>
        <w:pStyle w:val="divdocumentdivsectiontitle"/>
        <w:spacing w:before="360" w:after="100"/>
        <w:rPr>
          <w:rFonts w:ascii="Century Gothic" w:eastAsia="Century Gothic" w:hAnsi="Century Gothic" w:cs="Century Gothic"/>
          <w:b/>
          <w:bCs/>
          <w:caps/>
          <w:sz w:val="24"/>
          <w:szCs w:val="24"/>
        </w:rPr>
      </w:pPr>
      <w:r w:rsidRPr="00DD665A">
        <w:rPr>
          <w:rFonts w:ascii="Century Gothic" w:eastAsia="Century Gothic" w:hAnsi="Century Gothic" w:cs="Century Gothic"/>
          <w:b/>
          <w:bCs/>
          <w:caps/>
          <w:sz w:val="24"/>
          <w:szCs w:val="24"/>
        </w:rPr>
        <w:t>Skills</w:t>
      </w:r>
    </w:p>
    <w:tbl>
      <w:tblPr>
        <w:tblW w:w="10360" w:type="dxa"/>
        <w:tblLook w:val="04A0" w:firstRow="1" w:lastRow="0" w:firstColumn="1" w:lastColumn="0" w:noHBand="0" w:noVBand="1"/>
      </w:tblPr>
      <w:tblGrid>
        <w:gridCol w:w="5180"/>
        <w:gridCol w:w="5180"/>
      </w:tblGrid>
      <w:tr w:rsidR="002E5563" w14:paraId="3AA98F3B" w14:textId="77777777">
        <w:tc>
          <w:tcPr>
            <w:tcW w:w="5180" w:type="dxa"/>
          </w:tcPr>
          <w:p w14:paraId="7119A6A9" w14:textId="77777777" w:rsidR="002E5563" w:rsidRPr="00DD665A" w:rsidRDefault="00DD665A">
            <w:pPr>
              <w:pStyle w:val="divtwocolpspan"/>
              <w:spacing w:line="380" w:lineRule="atLeas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DD665A">
              <w:rPr>
                <w:rFonts w:ascii="Century Gothic" w:eastAsia="Century Gothic" w:hAnsi="Century Gothic" w:cs="Century Gothic"/>
                <w:sz w:val="18"/>
                <w:szCs w:val="18"/>
              </w:rPr>
              <w:t>Operating System: Windows and UNIX Platforms.</w:t>
            </w:r>
          </w:p>
        </w:tc>
        <w:tc>
          <w:tcPr>
            <w:tcW w:w="5180" w:type="dxa"/>
          </w:tcPr>
          <w:p w14:paraId="001B8427" w14:textId="13E60CC0" w:rsidR="002E5563" w:rsidRPr="00DD665A" w:rsidRDefault="00DD665A">
            <w:pPr>
              <w:pStyle w:val="divtwocolpspan"/>
              <w:spacing w:line="380" w:lineRule="atLeas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DD665A">
              <w:rPr>
                <w:rFonts w:ascii="Century Gothic" w:eastAsia="Century Gothic" w:hAnsi="Century Gothic" w:cs="Century Gothic"/>
                <w:sz w:val="18"/>
                <w:szCs w:val="18"/>
              </w:rPr>
              <w:t>EAI Tools : TIBCO BW 5.x, TIBCO Administrator 5.x, TIBCO Designer 5.x, TIBCO EMS 5.0</w:t>
            </w:r>
            <w:r w:rsidR="00013DC4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, </w:t>
            </w:r>
            <w:proofErr w:type="spellStart"/>
            <w:r w:rsidR="0066743D">
              <w:rPr>
                <w:rFonts w:ascii="Century Gothic" w:eastAsia="Century Gothic" w:hAnsi="Century Gothic" w:cs="Century Gothic"/>
                <w:sz w:val="18"/>
                <w:szCs w:val="18"/>
              </w:rPr>
              <w:t>AnyPointStudio</w:t>
            </w:r>
            <w:proofErr w:type="spellEnd"/>
            <w:r w:rsidR="0066743D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7</w:t>
            </w:r>
            <w:r w:rsidR="00DD66D2">
              <w:rPr>
                <w:rFonts w:ascii="Century Gothic" w:eastAsia="Century Gothic" w:hAnsi="Century Gothic" w:cs="Century Gothic"/>
                <w:sz w:val="18"/>
                <w:szCs w:val="18"/>
              </w:rPr>
              <w:t>.4</w:t>
            </w:r>
          </w:p>
        </w:tc>
      </w:tr>
      <w:tr w:rsidR="002E5563" w14:paraId="085DB32C" w14:textId="77777777">
        <w:tc>
          <w:tcPr>
            <w:tcW w:w="5180" w:type="dxa"/>
          </w:tcPr>
          <w:p w14:paraId="513468DC" w14:textId="6D442185" w:rsidR="0043357E" w:rsidRDefault="004E1E09">
            <w:pPr>
              <w:pStyle w:val="divtwocolpspan"/>
              <w:spacing w:line="380" w:lineRule="atLeas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DD665A">
              <w:rPr>
                <w:rFonts w:ascii="Century Gothic" w:eastAsia="Century Gothic" w:hAnsi="Century Gothic" w:cs="Century Gothic"/>
                <w:sz w:val="18"/>
                <w:szCs w:val="18"/>
              </w:rPr>
              <w:t>Languages:</w:t>
            </w:r>
            <w:r w:rsidR="00DD665A" w:rsidRPr="00DD665A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PL/</w:t>
            </w:r>
            <w:r w:rsidRPr="00DD665A">
              <w:rPr>
                <w:rFonts w:ascii="Century Gothic" w:eastAsia="Century Gothic" w:hAnsi="Century Gothic" w:cs="Century Gothic"/>
                <w:sz w:val="18"/>
                <w:szCs w:val="18"/>
              </w:rPr>
              <w:t>SQL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,</w:t>
            </w:r>
            <w:r w:rsidRPr="00DD665A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="00467F8B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Basics of Python, </w:t>
            </w:r>
            <w:r w:rsidR="00DD665A" w:rsidRPr="00DD665A">
              <w:rPr>
                <w:rFonts w:ascii="Century Gothic" w:eastAsia="Century Gothic" w:hAnsi="Century Gothic" w:cs="Century Gothic"/>
                <w:sz w:val="18"/>
                <w:szCs w:val="18"/>
              </w:rPr>
              <w:t>HTML,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="00DD665A" w:rsidRPr="00DD665A">
              <w:rPr>
                <w:rFonts w:ascii="Century Gothic" w:eastAsia="Century Gothic" w:hAnsi="Century Gothic" w:cs="Century Gothic"/>
                <w:sz w:val="18"/>
                <w:szCs w:val="18"/>
              </w:rPr>
              <w:t>XML, XSD,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="00DD665A" w:rsidRPr="00DD665A">
              <w:rPr>
                <w:rFonts w:ascii="Century Gothic" w:eastAsia="Century Gothic" w:hAnsi="Century Gothic" w:cs="Century Gothic"/>
                <w:sz w:val="18"/>
                <w:szCs w:val="18"/>
              </w:rPr>
              <w:t>WSDL,</w:t>
            </w:r>
            <w:r w:rsidR="0043357E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="00DD665A" w:rsidRPr="00DD665A">
              <w:rPr>
                <w:rFonts w:ascii="Century Gothic" w:eastAsia="Century Gothic" w:hAnsi="Century Gothic" w:cs="Century Gothic"/>
                <w:sz w:val="18"/>
                <w:szCs w:val="18"/>
              </w:rPr>
              <w:t>JavaScript,</w:t>
            </w:r>
            <w:r w:rsidR="0043357E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="00BD5FD0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C, C++, and Java, </w:t>
            </w:r>
            <w:r w:rsidR="00BD5FD0" w:rsidRPr="00BD5FD0">
              <w:rPr>
                <w:rFonts w:ascii="Century Gothic" w:eastAsia="Century Gothic" w:hAnsi="Century Gothic" w:cs="Century Gothic"/>
                <w:sz w:val="18"/>
                <w:szCs w:val="18"/>
              </w:rPr>
              <w:t>DataWeave</w:t>
            </w:r>
          </w:p>
          <w:p w14:paraId="15E893B8" w14:textId="6953C805" w:rsidR="002E5563" w:rsidRPr="00DD665A" w:rsidRDefault="00DD665A">
            <w:pPr>
              <w:pStyle w:val="divtwocolpspan"/>
              <w:spacing w:line="380" w:lineRule="atLeas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DD665A">
              <w:rPr>
                <w:rFonts w:ascii="Century Gothic" w:eastAsia="Century Gothic" w:hAnsi="Century Gothic" w:cs="Century Gothic"/>
                <w:sz w:val="18"/>
                <w:szCs w:val="18"/>
              </w:rPr>
              <w:t>EAI Technologies : XML, XML Schema, Webservices</w:t>
            </w:r>
            <w:r w:rsidR="00013DC4">
              <w:rPr>
                <w:rFonts w:ascii="Century Gothic" w:eastAsia="Century Gothic" w:hAnsi="Century Gothic" w:cs="Century Gothic"/>
                <w:sz w:val="18"/>
                <w:szCs w:val="18"/>
              </w:rPr>
              <w:t>, JSON</w:t>
            </w:r>
          </w:p>
        </w:tc>
        <w:tc>
          <w:tcPr>
            <w:tcW w:w="5180" w:type="dxa"/>
          </w:tcPr>
          <w:p w14:paraId="1677AE12" w14:textId="31309406" w:rsidR="002E5563" w:rsidRPr="00DD665A" w:rsidRDefault="00454F4C" w:rsidP="00454F4C">
            <w:pPr>
              <w:pStyle w:val="divtwocolpspan"/>
              <w:spacing w:line="380" w:lineRule="atLeas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Software Tools</w:t>
            </w:r>
            <w:r w:rsidR="00DD665A" w:rsidRPr="00DD665A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Sql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Developer, Toad, Putty </w:t>
            </w:r>
          </w:p>
        </w:tc>
      </w:tr>
      <w:tr w:rsidR="002E5563" w14:paraId="644D3655" w14:textId="77777777">
        <w:tc>
          <w:tcPr>
            <w:tcW w:w="5180" w:type="dxa"/>
          </w:tcPr>
          <w:p w14:paraId="0DAF4F2B" w14:textId="77777777" w:rsidR="002E5563" w:rsidRPr="00DD665A" w:rsidRDefault="00DD665A">
            <w:pPr>
              <w:pStyle w:val="divtwocolpspan"/>
              <w:spacing w:line="380" w:lineRule="atLeas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DD665A">
              <w:rPr>
                <w:rFonts w:ascii="Century Gothic" w:eastAsia="Century Gothic" w:hAnsi="Century Gothic" w:cs="Century Gothic"/>
                <w:sz w:val="18"/>
                <w:szCs w:val="18"/>
              </w:rPr>
              <w:t>IDE &amp; GUI : Eclipse</w:t>
            </w:r>
          </w:p>
        </w:tc>
        <w:tc>
          <w:tcPr>
            <w:tcW w:w="5180" w:type="dxa"/>
          </w:tcPr>
          <w:p w14:paraId="197CD03B" w14:textId="3EB19CDA" w:rsidR="002E5563" w:rsidRPr="00DD665A" w:rsidRDefault="00DD665A">
            <w:pPr>
              <w:pStyle w:val="divtwocolpspan"/>
              <w:spacing w:line="380" w:lineRule="atLeas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DD665A">
              <w:rPr>
                <w:rFonts w:ascii="Century Gothic" w:eastAsia="Century Gothic" w:hAnsi="Century Gothic" w:cs="Century Gothic"/>
                <w:sz w:val="18"/>
                <w:szCs w:val="18"/>
              </w:rPr>
              <w:t>RDBM : Oracle1</w:t>
            </w:r>
            <w:r w:rsidR="00013DC4">
              <w:rPr>
                <w:rFonts w:ascii="Century Gothic" w:eastAsia="Century Gothic" w:hAnsi="Century Gothic" w:cs="Century Gothic"/>
                <w:sz w:val="18"/>
                <w:szCs w:val="18"/>
              </w:rPr>
              <w:t>1</w:t>
            </w:r>
            <w:r w:rsidRPr="00DD665A">
              <w:rPr>
                <w:rFonts w:ascii="Century Gothic" w:eastAsia="Century Gothic" w:hAnsi="Century Gothic" w:cs="Century Gothic"/>
                <w:sz w:val="18"/>
                <w:szCs w:val="18"/>
              </w:rPr>
              <w:t>g,</w:t>
            </w:r>
          </w:p>
        </w:tc>
      </w:tr>
    </w:tbl>
    <w:p w14:paraId="012A3EFD" w14:textId="77777777" w:rsidR="002E5563" w:rsidRDefault="00DD665A">
      <w:pPr>
        <w:pStyle w:val="divdocumentdivsectiontitle"/>
        <w:spacing w:before="360" w:after="100"/>
        <w:rPr>
          <w:rFonts w:ascii="Century Gothic" w:eastAsia="Century Gothic" w:hAnsi="Century Gothic" w:cs="Century Gothic"/>
          <w:b/>
          <w:bCs/>
          <w:caps/>
          <w:sz w:val="24"/>
          <w:szCs w:val="24"/>
        </w:rPr>
      </w:pPr>
      <w:r w:rsidRPr="00DD665A">
        <w:rPr>
          <w:rFonts w:ascii="Century Gothic" w:eastAsia="Century Gothic" w:hAnsi="Century Gothic" w:cs="Century Gothic"/>
          <w:b/>
          <w:bCs/>
          <w:caps/>
          <w:sz w:val="24"/>
          <w:szCs w:val="24"/>
        </w:rPr>
        <w:t>Experience</w:t>
      </w:r>
    </w:p>
    <w:p w14:paraId="0BD41DD2" w14:textId="448BD95D" w:rsidR="004E1E09" w:rsidRDefault="004E1E09" w:rsidP="004E1E09">
      <w:pPr>
        <w:pStyle w:val="divdocumentsinglecolumn"/>
        <w:tabs>
          <w:tab w:val="right" w:pos="10340"/>
        </w:tabs>
        <w:spacing w:line="380" w:lineRule="atLeast"/>
        <w:rPr>
          <w:rFonts w:ascii="Century Gothic" w:eastAsia="Century Gothic" w:hAnsi="Century Gothic" w:cs="Century Gothic"/>
        </w:rPr>
      </w:pPr>
      <w:r w:rsidRPr="00DD665A">
        <w:rPr>
          <w:rStyle w:val="spanjobtitle"/>
          <w:rFonts w:ascii="Century Gothic" w:eastAsia="Century Gothic" w:hAnsi="Century Gothic" w:cs="Century Gothic"/>
          <w:sz w:val="20"/>
          <w:szCs w:val="20"/>
        </w:rPr>
        <w:t>Developer</w:t>
      </w:r>
      <w:r>
        <w:rPr>
          <w:rStyle w:val="singlecolumnspanpaddedlinenth-child1"/>
          <w:rFonts w:ascii="Century Gothic" w:eastAsia="Century Gothic" w:hAnsi="Century Gothic" w:cs="Century Gothic"/>
        </w:rPr>
        <w:t xml:space="preserve"> </w:t>
      </w:r>
      <w:r>
        <w:rPr>
          <w:rStyle w:val="datesWrapper"/>
          <w:rFonts w:ascii="Century Gothic" w:eastAsia="Century Gothic" w:hAnsi="Century Gothic" w:cs="Century Gothic"/>
        </w:rPr>
        <w:tab/>
        <w:t xml:space="preserve"> </w:t>
      </w:r>
      <w:r>
        <w:rPr>
          <w:rStyle w:val="span"/>
          <w:rFonts w:ascii="Century Gothic" w:eastAsia="Century Gothic" w:hAnsi="Century Gothic" w:cs="Century Gothic"/>
        </w:rPr>
        <w:t>08/2019 - current</w:t>
      </w:r>
      <w:r>
        <w:rPr>
          <w:rStyle w:val="datesWrapper"/>
          <w:rFonts w:ascii="Century Gothic" w:eastAsia="Century Gothic" w:hAnsi="Century Gothic" w:cs="Century Gothic"/>
        </w:rPr>
        <w:t xml:space="preserve"> </w:t>
      </w:r>
      <w:r w:rsidR="00F10B23">
        <w:rPr>
          <w:rStyle w:val="datesWrapper"/>
          <w:rFonts w:ascii="Century Gothic" w:eastAsia="Century Gothic" w:hAnsi="Century Gothic" w:cs="Century Gothic"/>
        </w:rPr>
        <w:t>&amp;</w:t>
      </w:r>
    </w:p>
    <w:p w14:paraId="6388C40C" w14:textId="5FE7393E" w:rsidR="004E1E09" w:rsidRPr="00DD665A" w:rsidRDefault="004E1E09" w:rsidP="004E1E09">
      <w:pPr>
        <w:pStyle w:val="spanpaddedline"/>
        <w:spacing w:line="380" w:lineRule="atLeast"/>
        <w:rPr>
          <w:rFonts w:ascii="Century Gothic" w:eastAsia="Century Gothic" w:hAnsi="Century Gothic" w:cs="Century Gothic"/>
          <w:sz w:val="20"/>
          <w:szCs w:val="20"/>
        </w:rPr>
      </w:pPr>
      <w:r w:rsidRPr="00DD665A">
        <w:rPr>
          <w:rStyle w:val="spancompanyname"/>
          <w:rFonts w:ascii="Century Gothic" w:eastAsia="Century Gothic" w:hAnsi="Century Gothic" w:cs="Century Gothic"/>
          <w:sz w:val="20"/>
          <w:szCs w:val="20"/>
        </w:rPr>
        <w:t>Tata Consultancy Services Ltd</w:t>
      </w:r>
      <w:r w:rsidRPr="00DD665A">
        <w:rPr>
          <w:rStyle w:val="span"/>
          <w:rFonts w:ascii="Century Gothic" w:eastAsia="Century Gothic" w:hAnsi="Century Gothic" w:cs="Century Gothic"/>
          <w:sz w:val="20"/>
          <w:szCs w:val="20"/>
        </w:rPr>
        <w:t xml:space="preserve"> - Hyderabad, India</w:t>
      </w:r>
      <w:r w:rsidRPr="00DD665A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F10B23">
        <w:rPr>
          <w:rFonts w:ascii="Century Gothic" w:eastAsia="Century Gothic" w:hAnsi="Century Gothic" w:cs="Century Gothic"/>
          <w:sz w:val="20"/>
          <w:szCs w:val="20"/>
        </w:rPr>
        <w:tab/>
      </w:r>
      <w:r w:rsidR="00F10B23">
        <w:rPr>
          <w:rFonts w:ascii="Century Gothic" w:eastAsia="Century Gothic" w:hAnsi="Century Gothic" w:cs="Century Gothic"/>
          <w:sz w:val="20"/>
          <w:szCs w:val="20"/>
        </w:rPr>
        <w:tab/>
      </w:r>
      <w:r w:rsidR="00F10B23">
        <w:rPr>
          <w:rFonts w:ascii="Century Gothic" w:eastAsia="Century Gothic" w:hAnsi="Century Gothic" w:cs="Century Gothic"/>
          <w:sz w:val="20"/>
          <w:szCs w:val="20"/>
        </w:rPr>
        <w:tab/>
      </w:r>
      <w:r w:rsidR="00F10B23">
        <w:rPr>
          <w:rFonts w:ascii="Century Gothic" w:eastAsia="Century Gothic" w:hAnsi="Century Gothic" w:cs="Century Gothic"/>
          <w:sz w:val="20"/>
          <w:szCs w:val="20"/>
        </w:rPr>
        <w:tab/>
      </w:r>
      <w:r w:rsidR="00F10B23">
        <w:rPr>
          <w:rFonts w:ascii="Century Gothic" w:eastAsia="Century Gothic" w:hAnsi="Century Gothic" w:cs="Century Gothic"/>
          <w:sz w:val="20"/>
          <w:szCs w:val="20"/>
        </w:rPr>
        <w:tab/>
        <w:t xml:space="preserve">       </w:t>
      </w:r>
      <w:r w:rsidR="00F10B23">
        <w:rPr>
          <w:rStyle w:val="span"/>
          <w:rFonts w:ascii="Century Gothic" w:eastAsia="Century Gothic" w:hAnsi="Century Gothic" w:cs="Century Gothic"/>
        </w:rPr>
        <w:t>02/2017 - 04/2018</w:t>
      </w:r>
    </w:p>
    <w:p w14:paraId="10D5FA7F" w14:textId="636DCCCA" w:rsidR="004E1E09" w:rsidRDefault="004E1E09" w:rsidP="004E1E09">
      <w:pPr>
        <w:pStyle w:val="divdocumentparagraphp"/>
        <w:spacing w:line="380" w:lineRule="atLeast"/>
        <w:rPr>
          <w:rStyle w:val="span"/>
          <w:rFonts w:ascii="Century Gothic" w:eastAsia="Century Gothic" w:hAnsi="Century Gothic" w:cs="Century Gothic"/>
          <w:sz w:val="20"/>
          <w:szCs w:val="20"/>
        </w:rPr>
      </w:pPr>
      <w:r w:rsidRPr="00DD665A">
        <w:rPr>
          <w:rStyle w:val="span"/>
          <w:rFonts w:ascii="Century Gothic" w:eastAsia="Century Gothic" w:hAnsi="Century Gothic" w:cs="Century Gothic"/>
          <w:sz w:val="20"/>
          <w:szCs w:val="20"/>
        </w:rPr>
        <w:t xml:space="preserve">Client: </w:t>
      </w:r>
      <w:r>
        <w:rPr>
          <w:rStyle w:val="span"/>
          <w:rFonts w:ascii="Century Gothic" w:eastAsia="Century Gothic" w:hAnsi="Century Gothic" w:cs="Century Gothic"/>
          <w:sz w:val="20"/>
          <w:szCs w:val="20"/>
        </w:rPr>
        <w:t>Bank of America</w:t>
      </w:r>
    </w:p>
    <w:p w14:paraId="191A1614" w14:textId="65220936" w:rsidR="00DA0C14" w:rsidRDefault="00F10B23" w:rsidP="004E1E09">
      <w:pPr>
        <w:pStyle w:val="divdocumentparagraphp"/>
        <w:spacing w:line="380" w:lineRule="atLeast"/>
        <w:rPr>
          <w:rStyle w:val="span"/>
          <w:rFonts w:ascii="Century Gothic" w:eastAsia="Century Gothic" w:hAnsi="Century Gothic" w:cs="Century Gothic"/>
          <w:sz w:val="20"/>
          <w:szCs w:val="20"/>
        </w:rPr>
      </w:pPr>
      <w:r>
        <w:rPr>
          <w:rStyle w:val="span"/>
          <w:rFonts w:ascii="Century Gothic" w:eastAsia="Century Gothic" w:hAnsi="Century Gothic" w:cs="Century Gothic"/>
          <w:sz w:val="20"/>
          <w:szCs w:val="20"/>
        </w:rPr>
        <w:t xml:space="preserve">The project is to create </w:t>
      </w:r>
      <w:r w:rsidR="00700BDE">
        <w:rPr>
          <w:rStyle w:val="span"/>
          <w:rFonts w:ascii="Century Gothic" w:eastAsia="Century Gothic" w:hAnsi="Century Gothic" w:cs="Century Gothic"/>
          <w:sz w:val="20"/>
          <w:szCs w:val="20"/>
        </w:rPr>
        <w:t>an application which will handle different Tax-Forms for BOA clients in U.S.</w:t>
      </w:r>
    </w:p>
    <w:p w14:paraId="2797DBB4" w14:textId="6DFFDEB7" w:rsidR="00454F4C" w:rsidRDefault="00454F4C" w:rsidP="004E1E09">
      <w:pPr>
        <w:pStyle w:val="divdocumentparagraphp"/>
        <w:spacing w:line="380" w:lineRule="atLeast"/>
        <w:rPr>
          <w:rStyle w:val="span"/>
          <w:rFonts w:ascii="Century Gothic" w:eastAsia="Century Gothic" w:hAnsi="Century Gothic" w:cs="Century Gothic"/>
          <w:sz w:val="20"/>
          <w:szCs w:val="20"/>
        </w:rPr>
      </w:pPr>
      <w:r w:rsidRPr="00454F4C">
        <w:rPr>
          <w:rStyle w:val="span"/>
          <w:rFonts w:ascii="Century Gothic" w:eastAsia="Century Gothic" w:hAnsi="Century Gothic" w:cs="Century Gothic"/>
          <w:sz w:val="20"/>
          <w:szCs w:val="20"/>
        </w:rPr>
        <w:lastRenderedPageBreak/>
        <w:t>Responsibilities:</w:t>
      </w:r>
    </w:p>
    <w:p w14:paraId="77D77D62" w14:textId="77777777" w:rsidR="00244F19" w:rsidRDefault="00244F19" w:rsidP="00244F19">
      <w:pPr>
        <w:pStyle w:val="divdocumentparagraphp"/>
        <w:numPr>
          <w:ilvl w:val="0"/>
          <w:numId w:val="5"/>
        </w:numPr>
        <w:spacing w:line="380" w:lineRule="atLeast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Developed new API’s in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MuleSoft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Design Centre to integrate with Backend Oracle Database.</w:t>
      </w:r>
    </w:p>
    <w:p w14:paraId="20F215BC" w14:textId="77777777" w:rsidR="00244F19" w:rsidRDefault="00244F19" w:rsidP="00244F19">
      <w:pPr>
        <w:pStyle w:val="divdocumentparagraphp"/>
        <w:numPr>
          <w:ilvl w:val="0"/>
          <w:numId w:val="5"/>
        </w:numPr>
        <w:spacing w:line="380" w:lineRule="atLeast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Worked in the 2-Layer Architecture in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MuleSoft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>.</w:t>
      </w:r>
    </w:p>
    <w:p w14:paraId="364E6077" w14:textId="0D9EC505" w:rsidR="00244F19" w:rsidRPr="00244F19" w:rsidRDefault="00244F19" w:rsidP="004E1E09">
      <w:pPr>
        <w:pStyle w:val="divdocumentparagraphp"/>
        <w:numPr>
          <w:ilvl w:val="0"/>
          <w:numId w:val="5"/>
        </w:numPr>
        <w:spacing w:line="380" w:lineRule="atLeast"/>
        <w:rPr>
          <w:rStyle w:val="span"/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Good Knowledge on Troubleshooting issues in setting up environment in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Anypoint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Studio. </w:t>
      </w:r>
    </w:p>
    <w:p w14:paraId="18CDB9CF" w14:textId="0C159163" w:rsidR="00DA0C14" w:rsidRDefault="00454F4C" w:rsidP="00454F4C">
      <w:pPr>
        <w:pStyle w:val="divdocumentparagraphp"/>
        <w:numPr>
          <w:ilvl w:val="0"/>
          <w:numId w:val="5"/>
        </w:numPr>
        <w:spacing w:line="380" w:lineRule="atLeast"/>
        <w:rPr>
          <w:rFonts w:ascii="Century Gothic" w:eastAsia="Century Gothic" w:hAnsi="Century Gothic" w:cs="Century Gothic"/>
          <w:sz w:val="20"/>
          <w:szCs w:val="20"/>
        </w:rPr>
      </w:pPr>
      <w:r w:rsidRPr="00454F4C">
        <w:rPr>
          <w:rFonts w:ascii="Century Gothic" w:eastAsia="Century Gothic" w:hAnsi="Century Gothic" w:cs="Century Gothic"/>
          <w:sz w:val="20"/>
          <w:szCs w:val="20"/>
        </w:rPr>
        <w:t xml:space="preserve">Creation of database objects like tables, views, materialized views, procedures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and packages using Oracle tools </w:t>
      </w:r>
      <w:r w:rsidRPr="00454F4C">
        <w:rPr>
          <w:rFonts w:ascii="Century Gothic" w:eastAsia="Century Gothic" w:hAnsi="Century Gothic" w:cs="Century Gothic"/>
          <w:sz w:val="20"/>
          <w:szCs w:val="20"/>
        </w:rPr>
        <w:t>like</w:t>
      </w:r>
      <w:r>
        <w:rPr>
          <w:rFonts w:ascii="Century Gothic" w:eastAsia="Century Gothic" w:hAnsi="Century Gothic" w:cs="Century Gothic"/>
          <w:sz w:val="20"/>
          <w:szCs w:val="20"/>
        </w:rPr>
        <w:t> Toad, PL/SQL Developer</w:t>
      </w:r>
    </w:p>
    <w:p w14:paraId="62B2559A" w14:textId="13134B30" w:rsidR="00454F4C" w:rsidRDefault="00454F4C" w:rsidP="00454F4C">
      <w:pPr>
        <w:pStyle w:val="divdocumentparagraphp"/>
        <w:numPr>
          <w:ilvl w:val="0"/>
          <w:numId w:val="5"/>
        </w:numPr>
        <w:spacing w:line="380" w:lineRule="atLeast"/>
        <w:rPr>
          <w:rFonts w:ascii="Century Gothic" w:eastAsia="Century Gothic" w:hAnsi="Century Gothic" w:cs="Century Gothic"/>
          <w:sz w:val="20"/>
          <w:szCs w:val="20"/>
        </w:rPr>
      </w:pPr>
      <w:r w:rsidRPr="00454F4C">
        <w:rPr>
          <w:rFonts w:ascii="Century Gothic" w:eastAsia="Century Gothic" w:hAnsi="Century Gothic" w:cs="Century Gothic"/>
          <w:sz w:val="20"/>
          <w:szCs w:val="20"/>
        </w:rPr>
        <w:t>Extensively used the advanced features of PL/SQL like Records, Tables, Object types </w:t>
      </w:r>
      <w:r w:rsidR="00DD66D2">
        <w:rPr>
          <w:rFonts w:ascii="Century Gothic" w:eastAsia="Century Gothic" w:hAnsi="Century Gothic" w:cs="Century Gothic"/>
          <w:sz w:val="20"/>
          <w:szCs w:val="20"/>
        </w:rPr>
        <w:t>&amp;</w:t>
      </w:r>
      <w:r w:rsidRPr="00454F4C">
        <w:rPr>
          <w:rFonts w:ascii="Century Gothic" w:eastAsia="Century Gothic" w:hAnsi="Century Gothic" w:cs="Century Gothic"/>
          <w:sz w:val="20"/>
          <w:szCs w:val="20"/>
        </w:rPr>
        <w:t> Dynamic SQL.</w:t>
      </w:r>
    </w:p>
    <w:p w14:paraId="1785E0C7" w14:textId="77777777" w:rsidR="0066743D" w:rsidRDefault="00454F4C" w:rsidP="0066743D">
      <w:pPr>
        <w:pStyle w:val="divdocumentparagraphp"/>
        <w:numPr>
          <w:ilvl w:val="0"/>
          <w:numId w:val="5"/>
        </w:numPr>
        <w:spacing w:line="380" w:lineRule="atLeast"/>
        <w:rPr>
          <w:rFonts w:ascii="Century Gothic" w:eastAsia="Century Gothic" w:hAnsi="Century Gothic" w:cs="Century Gothic"/>
          <w:sz w:val="20"/>
          <w:szCs w:val="20"/>
        </w:rPr>
      </w:pPr>
      <w:r w:rsidRPr="00454F4C">
        <w:rPr>
          <w:rFonts w:ascii="Century Gothic" w:eastAsia="Century Gothic" w:hAnsi="Century Gothic" w:cs="Century Gothic"/>
          <w:sz w:val="20"/>
          <w:szCs w:val="20"/>
        </w:rPr>
        <w:t>Handled errors using Exception Handling extensively for the ease of debugging and displaying the error messages in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454F4C">
        <w:rPr>
          <w:rFonts w:ascii="Century Gothic" w:eastAsia="Century Gothic" w:hAnsi="Century Gothic" w:cs="Century Gothic"/>
          <w:sz w:val="20"/>
          <w:szCs w:val="20"/>
        </w:rPr>
        <w:t>the application.</w:t>
      </w:r>
    </w:p>
    <w:p w14:paraId="39DDD9BF" w14:textId="2434C568" w:rsidR="00454F4C" w:rsidRDefault="00454F4C" w:rsidP="0066743D">
      <w:pPr>
        <w:pStyle w:val="divdocumentparagraphp"/>
        <w:numPr>
          <w:ilvl w:val="0"/>
          <w:numId w:val="5"/>
        </w:numPr>
        <w:spacing w:line="380" w:lineRule="atLeast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454F4C">
        <w:rPr>
          <w:rFonts w:ascii="Century Gothic" w:eastAsia="Century Gothic" w:hAnsi="Century Gothic" w:cs="Century Gothic"/>
          <w:sz w:val="20"/>
          <w:szCs w:val="20"/>
        </w:rPr>
        <w:t>writing database procedures, functions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454F4C">
        <w:rPr>
          <w:rFonts w:ascii="Century Gothic" w:eastAsia="Century Gothic" w:hAnsi="Century Gothic" w:cs="Century Gothic"/>
          <w:sz w:val="20"/>
          <w:szCs w:val="20"/>
        </w:rPr>
        <w:t>and packages.</w:t>
      </w:r>
    </w:p>
    <w:p w14:paraId="382351DA" w14:textId="3B3BA12F" w:rsidR="00454F4C" w:rsidRDefault="00454F4C" w:rsidP="0066743D">
      <w:pPr>
        <w:pStyle w:val="divdocumentparagraphp"/>
        <w:numPr>
          <w:ilvl w:val="0"/>
          <w:numId w:val="5"/>
        </w:numPr>
        <w:spacing w:line="380" w:lineRule="atLeast"/>
        <w:rPr>
          <w:rFonts w:ascii="Century Gothic" w:eastAsia="Century Gothic" w:hAnsi="Century Gothic" w:cs="Century Gothic"/>
          <w:sz w:val="20"/>
          <w:szCs w:val="20"/>
        </w:rPr>
      </w:pPr>
      <w:r w:rsidRPr="00454F4C">
        <w:rPr>
          <w:rFonts w:ascii="Century Gothic" w:eastAsia="Century Gothic" w:hAnsi="Century Gothic" w:cs="Century Gothic"/>
          <w:sz w:val="20"/>
          <w:szCs w:val="20"/>
        </w:rPr>
        <w:t>Improved the performance of the application by rewriting the SQL queries.</w:t>
      </w:r>
    </w:p>
    <w:p w14:paraId="2CE6AE89" w14:textId="223514FF" w:rsidR="00454F4C" w:rsidRDefault="00454F4C" w:rsidP="00454F4C">
      <w:pPr>
        <w:pStyle w:val="divdocumentparagraphp"/>
        <w:numPr>
          <w:ilvl w:val="0"/>
          <w:numId w:val="5"/>
        </w:numPr>
        <w:spacing w:line="380" w:lineRule="atLeast"/>
        <w:rPr>
          <w:rFonts w:ascii="Century Gothic" w:eastAsia="Century Gothic" w:hAnsi="Century Gothic" w:cs="Century Gothic"/>
          <w:sz w:val="20"/>
          <w:szCs w:val="20"/>
        </w:rPr>
      </w:pPr>
      <w:r w:rsidRPr="00454F4C">
        <w:rPr>
          <w:rFonts w:ascii="Century Gothic" w:eastAsia="Century Gothic" w:hAnsi="Century Gothic" w:cs="Century Gothic"/>
          <w:sz w:val="20"/>
          <w:szCs w:val="20"/>
        </w:rPr>
        <w:t>Generating SQL reports for daily transactions along with some ad-hoc requirement.</w:t>
      </w:r>
    </w:p>
    <w:p w14:paraId="697351A0" w14:textId="35CC2EC4" w:rsidR="00454F4C" w:rsidRDefault="00454F4C" w:rsidP="00454F4C">
      <w:pPr>
        <w:pStyle w:val="divdocumentparagraphp"/>
        <w:numPr>
          <w:ilvl w:val="0"/>
          <w:numId w:val="5"/>
        </w:numPr>
        <w:spacing w:line="380" w:lineRule="atLeast"/>
        <w:rPr>
          <w:rFonts w:ascii="Century Gothic" w:eastAsia="Century Gothic" w:hAnsi="Century Gothic" w:cs="Century Gothic"/>
          <w:sz w:val="20"/>
          <w:szCs w:val="20"/>
        </w:rPr>
      </w:pPr>
      <w:r w:rsidRPr="00454F4C">
        <w:rPr>
          <w:rFonts w:ascii="Century Gothic" w:eastAsia="Century Gothic" w:hAnsi="Century Gothic" w:cs="Century Gothic"/>
          <w:sz w:val="20"/>
          <w:szCs w:val="20"/>
        </w:rPr>
        <w:t>Handled errors using Exception Handling extensively for the ease of debugging and displaying the error messages in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454F4C">
        <w:rPr>
          <w:rFonts w:ascii="Century Gothic" w:eastAsia="Century Gothic" w:hAnsi="Century Gothic" w:cs="Century Gothic"/>
          <w:sz w:val="20"/>
          <w:szCs w:val="20"/>
        </w:rPr>
        <w:t>the application.</w:t>
      </w:r>
    </w:p>
    <w:p w14:paraId="752AD650" w14:textId="2E32B0CA" w:rsidR="00454F4C" w:rsidRDefault="00454F4C" w:rsidP="00454F4C">
      <w:pPr>
        <w:pStyle w:val="divdocumentparagraphp"/>
        <w:numPr>
          <w:ilvl w:val="0"/>
          <w:numId w:val="5"/>
        </w:numPr>
        <w:spacing w:line="380" w:lineRule="atLeast"/>
        <w:rPr>
          <w:rFonts w:ascii="Century Gothic" w:eastAsia="Century Gothic" w:hAnsi="Century Gothic" w:cs="Century Gothic"/>
          <w:sz w:val="20"/>
          <w:szCs w:val="20"/>
        </w:rPr>
      </w:pPr>
      <w:r w:rsidRPr="00454F4C">
        <w:rPr>
          <w:rFonts w:ascii="Century Gothic" w:eastAsia="Century Gothic" w:hAnsi="Century Gothic" w:cs="Century Gothic"/>
          <w:sz w:val="20"/>
          <w:szCs w:val="20"/>
        </w:rPr>
        <w:t>Analyse the existing code and do the impact analysis.</w:t>
      </w:r>
    </w:p>
    <w:p w14:paraId="730E9DED" w14:textId="2A406B4E" w:rsidR="0066743D" w:rsidRPr="00244F19" w:rsidRDefault="00454F4C" w:rsidP="00244F19">
      <w:pPr>
        <w:pStyle w:val="divdocumentparagraphp"/>
        <w:numPr>
          <w:ilvl w:val="0"/>
          <w:numId w:val="5"/>
        </w:numPr>
        <w:spacing w:line="380" w:lineRule="atLeast"/>
        <w:rPr>
          <w:rFonts w:ascii="Century Gothic" w:eastAsia="Century Gothic" w:hAnsi="Century Gothic" w:cs="Century Gothic"/>
          <w:sz w:val="20"/>
          <w:szCs w:val="20"/>
        </w:rPr>
      </w:pPr>
      <w:r w:rsidRPr="00454F4C">
        <w:rPr>
          <w:rFonts w:ascii="Century Gothic" w:eastAsia="Century Gothic" w:hAnsi="Century Gothic" w:cs="Century Gothic"/>
          <w:sz w:val="20"/>
          <w:szCs w:val="20"/>
        </w:rPr>
        <w:t>Involved in modifying various existing packages, Procedures, functions, triggers according to the new business needs,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454F4C">
        <w:rPr>
          <w:rFonts w:ascii="Century Gothic" w:eastAsia="Century Gothic" w:hAnsi="Century Gothic" w:cs="Century Gothic"/>
          <w:sz w:val="20"/>
          <w:szCs w:val="20"/>
        </w:rPr>
        <w:t>involved in peer to peer code reviews.</w:t>
      </w:r>
      <w:bookmarkStart w:id="0" w:name="_GoBack"/>
      <w:bookmarkEnd w:id="0"/>
    </w:p>
    <w:p w14:paraId="4CBF16CC" w14:textId="30A974F4" w:rsidR="002E5563" w:rsidRDefault="00DD665A">
      <w:pPr>
        <w:pStyle w:val="divdocumentsinglecolumn"/>
        <w:tabs>
          <w:tab w:val="right" w:pos="10340"/>
        </w:tabs>
        <w:spacing w:line="380" w:lineRule="atLeast"/>
        <w:rPr>
          <w:rFonts w:ascii="Century Gothic" w:eastAsia="Century Gothic" w:hAnsi="Century Gothic" w:cs="Century Gothic"/>
        </w:rPr>
      </w:pPr>
      <w:r w:rsidRPr="00DD665A">
        <w:rPr>
          <w:rStyle w:val="spanjobtitle"/>
          <w:rFonts w:ascii="Century Gothic" w:eastAsia="Century Gothic" w:hAnsi="Century Gothic" w:cs="Century Gothic"/>
          <w:sz w:val="20"/>
          <w:szCs w:val="20"/>
        </w:rPr>
        <w:t>Developer</w:t>
      </w:r>
      <w:r>
        <w:rPr>
          <w:rStyle w:val="singlecolumnspanpaddedlinenth-child1"/>
          <w:rFonts w:ascii="Century Gothic" w:eastAsia="Century Gothic" w:hAnsi="Century Gothic" w:cs="Century Gothic"/>
        </w:rPr>
        <w:t xml:space="preserve"> </w:t>
      </w:r>
      <w:r>
        <w:rPr>
          <w:rStyle w:val="datesWrapper"/>
          <w:rFonts w:ascii="Century Gothic" w:eastAsia="Century Gothic" w:hAnsi="Century Gothic" w:cs="Century Gothic"/>
        </w:rPr>
        <w:tab/>
        <w:t xml:space="preserve"> </w:t>
      </w:r>
      <w:r w:rsidR="004E1E09">
        <w:rPr>
          <w:rStyle w:val="span"/>
          <w:rFonts w:ascii="Century Gothic" w:eastAsia="Century Gothic" w:hAnsi="Century Gothic" w:cs="Century Gothic"/>
        </w:rPr>
        <w:t>02/2016 - 01/2017</w:t>
      </w:r>
      <w:r>
        <w:rPr>
          <w:rStyle w:val="datesWrapper"/>
          <w:rFonts w:ascii="Century Gothic" w:eastAsia="Century Gothic" w:hAnsi="Century Gothic" w:cs="Century Gothic"/>
        </w:rPr>
        <w:t xml:space="preserve"> </w:t>
      </w:r>
    </w:p>
    <w:p w14:paraId="59DA745D" w14:textId="77777777" w:rsidR="002E5563" w:rsidRPr="00DD665A" w:rsidRDefault="00DD665A">
      <w:pPr>
        <w:pStyle w:val="spanpaddedline"/>
        <w:spacing w:line="380" w:lineRule="atLeast"/>
        <w:rPr>
          <w:rFonts w:ascii="Century Gothic" w:eastAsia="Century Gothic" w:hAnsi="Century Gothic" w:cs="Century Gothic"/>
          <w:sz w:val="20"/>
          <w:szCs w:val="20"/>
        </w:rPr>
      </w:pPr>
      <w:r w:rsidRPr="00DD665A">
        <w:rPr>
          <w:rStyle w:val="spancompanyname"/>
          <w:rFonts w:ascii="Century Gothic" w:eastAsia="Century Gothic" w:hAnsi="Century Gothic" w:cs="Century Gothic"/>
          <w:sz w:val="20"/>
          <w:szCs w:val="20"/>
        </w:rPr>
        <w:t>Tata Consultancy Services Ltd</w:t>
      </w:r>
      <w:r w:rsidRPr="00DD665A">
        <w:rPr>
          <w:rStyle w:val="span"/>
          <w:rFonts w:ascii="Century Gothic" w:eastAsia="Century Gothic" w:hAnsi="Century Gothic" w:cs="Century Gothic"/>
          <w:sz w:val="20"/>
          <w:szCs w:val="20"/>
        </w:rPr>
        <w:t xml:space="preserve"> - Hyderabad, India</w:t>
      </w:r>
      <w:r w:rsidRPr="00DD665A"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2CAEFA70" w14:textId="77777777" w:rsidR="002E5563" w:rsidRPr="00DD665A" w:rsidRDefault="00DD665A">
      <w:pPr>
        <w:pStyle w:val="divdocumentparagraphp"/>
        <w:spacing w:line="380" w:lineRule="atLeast"/>
        <w:rPr>
          <w:rStyle w:val="span"/>
          <w:rFonts w:ascii="Century Gothic" w:eastAsia="Century Gothic" w:hAnsi="Century Gothic" w:cs="Century Gothic"/>
          <w:sz w:val="20"/>
          <w:szCs w:val="20"/>
        </w:rPr>
      </w:pPr>
      <w:r w:rsidRPr="00DD665A">
        <w:rPr>
          <w:rStyle w:val="span"/>
          <w:rFonts w:ascii="Century Gothic" w:eastAsia="Century Gothic" w:hAnsi="Century Gothic" w:cs="Century Gothic"/>
          <w:sz w:val="20"/>
          <w:szCs w:val="20"/>
        </w:rPr>
        <w:t>Client: CITI Bank</w:t>
      </w:r>
    </w:p>
    <w:p w14:paraId="6E167265" w14:textId="02C64BB9" w:rsidR="002E5563" w:rsidRPr="00DD665A" w:rsidRDefault="00DD665A" w:rsidP="00DD665A">
      <w:pPr>
        <w:pStyle w:val="divdocumentparagraphp"/>
        <w:spacing w:line="380" w:lineRule="atLeast"/>
        <w:jc w:val="both"/>
        <w:rPr>
          <w:rStyle w:val="span"/>
          <w:rFonts w:ascii="Century Gothic" w:eastAsia="Century Gothic" w:hAnsi="Century Gothic" w:cs="Century Gothic"/>
          <w:sz w:val="18"/>
          <w:szCs w:val="18"/>
        </w:rPr>
      </w:pPr>
      <w:r w:rsidRPr="00DD665A">
        <w:rPr>
          <w:rStyle w:val="span"/>
          <w:rFonts w:ascii="Century Gothic" w:eastAsia="Century Gothic" w:hAnsi="Century Gothic" w:cs="Century Gothic"/>
          <w:sz w:val="18"/>
          <w:szCs w:val="18"/>
        </w:rPr>
        <w:t xml:space="preserve">The project is to build the infrastructure needed for the Costco Co-branded-branded consumer and small business credit card </w:t>
      </w:r>
      <w:r w:rsidR="001B0CCE" w:rsidRPr="00DD665A">
        <w:rPr>
          <w:rStyle w:val="span"/>
          <w:rFonts w:ascii="Century Gothic" w:eastAsia="Century Gothic" w:hAnsi="Century Gothic" w:cs="Century Gothic"/>
          <w:sz w:val="18"/>
          <w:szCs w:val="18"/>
        </w:rPr>
        <w:t>products. The</w:t>
      </w:r>
      <w:r w:rsidRPr="00DD665A">
        <w:rPr>
          <w:rStyle w:val="span"/>
          <w:rFonts w:ascii="Century Gothic" w:eastAsia="Century Gothic" w:hAnsi="Century Gothic" w:cs="Century Gothic"/>
          <w:sz w:val="18"/>
          <w:szCs w:val="18"/>
        </w:rPr>
        <w:t xml:space="preserve"> project focuses on integrating front-end java applications like SAWGRASS, UCD, and RPLID with the in-frame systems IBS, FDR, CMR</w:t>
      </w:r>
      <w:r>
        <w:rPr>
          <w:rStyle w:val="span"/>
          <w:rFonts w:ascii="Century Gothic" w:eastAsia="Century Gothic" w:hAnsi="Century Gothic" w:cs="Century Gothic"/>
          <w:sz w:val="18"/>
          <w:szCs w:val="18"/>
        </w:rPr>
        <w:t xml:space="preserve">. </w:t>
      </w:r>
      <w:r w:rsidRPr="00DD665A">
        <w:rPr>
          <w:rStyle w:val="span"/>
          <w:rFonts w:ascii="Century Gothic" w:eastAsia="Century Gothic" w:hAnsi="Century Gothic" w:cs="Century Gothic"/>
          <w:sz w:val="18"/>
          <w:szCs w:val="18"/>
        </w:rPr>
        <w:t>Cards ESB acts as data access layer for CRM solution and performs aggregation, transforming &amp; routing of messages from/to host systems.</w:t>
      </w:r>
    </w:p>
    <w:p w14:paraId="6E2F8A6B" w14:textId="77777777" w:rsidR="002E5563" w:rsidRPr="00DD665A" w:rsidRDefault="00DD665A">
      <w:pPr>
        <w:pStyle w:val="divdocumentparagraphp"/>
        <w:spacing w:line="380" w:lineRule="atLeast"/>
        <w:rPr>
          <w:rStyle w:val="span"/>
          <w:rFonts w:ascii="Century Gothic" w:eastAsia="Century Gothic" w:hAnsi="Century Gothic" w:cs="Century Gothic"/>
          <w:sz w:val="18"/>
          <w:szCs w:val="18"/>
        </w:rPr>
      </w:pPr>
      <w:r w:rsidRPr="00DD665A">
        <w:rPr>
          <w:rStyle w:val="span"/>
          <w:rFonts w:ascii="Century Gothic" w:eastAsia="Century Gothic" w:hAnsi="Century Gothic" w:cs="Century Gothic"/>
          <w:sz w:val="18"/>
          <w:szCs w:val="18"/>
        </w:rPr>
        <w:t>Responsibilities:</w:t>
      </w:r>
    </w:p>
    <w:p w14:paraId="30DE2348" w14:textId="77777777" w:rsidR="002E5563" w:rsidRPr="00DD665A" w:rsidRDefault="00DD665A" w:rsidP="00DD665A">
      <w:pPr>
        <w:pStyle w:val="ulli"/>
        <w:numPr>
          <w:ilvl w:val="0"/>
          <w:numId w:val="1"/>
        </w:numPr>
        <w:spacing w:line="276" w:lineRule="auto"/>
        <w:ind w:left="640" w:hanging="270"/>
        <w:rPr>
          <w:rStyle w:val="span"/>
          <w:rFonts w:ascii="Century Gothic" w:eastAsia="Century Gothic" w:hAnsi="Century Gothic" w:cs="Century Gothic"/>
          <w:sz w:val="18"/>
          <w:szCs w:val="18"/>
        </w:rPr>
      </w:pPr>
      <w:r w:rsidRPr="00DD665A">
        <w:rPr>
          <w:rStyle w:val="span"/>
          <w:rFonts w:ascii="Century Gothic" w:eastAsia="Century Gothic" w:hAnsi="Century Gothic" w:cs="Century Gothic"/>
          <w:sz w:val="18"/>
          <w:szCs w:val="18"/>
        </w:rPr>
        <w:t>Involved in analysis and prepared the MWRF (middleware requirement Form/mapping) documents.</w:t>
      </w:r>
    </w:p>
    <w:p w14:paraId="54FC5719" w14:textId="77777777" w:rsidR="002E5563" w:rsidRPr="00DD665A" w:rsidRDefault="00DD665A" w:rsidP="00DD665A">
      <w:pPr>
        <w:pStyle w:val="ulli"/>
        <w:numPr>
          <w:ilvl w:val="0"/>
          <w:numId w:val="1"/>
        </w:numPr>
        <w:spacing w:line="276" w:lineRule="auto"/>
        <w:ind w:left="640" w:hanging="270"/>
        <w:rPr>
          <w:rStyle w:val="span"/>
          <w:rFonts w:ascii="Century Gothic" w:eastAsia="Century Gothic" w:hAnsi="Century Gothic" w:cs="Century Gothic"/>
          <w:sz w:val="18"/>
          <w:szCs w:val="18"/>
        </w:rPr>
      </w:pPr>
      <w:r w:rsidRPr="00DD665A">
        <w:rPr>
          <w:rStyle w:val="span"/>
          <w:rFonts w:ascii="Century Gothic" w:eastAsia="Century Gothic" w:hAnsi="Century Gothic" w:cs="Century Gothic"/>
          <w:sz w:val="18"/>
          <w:szCs w:val="18"/>
        </w:rPr>
        <w:t>Developed new interfaces. The configuration of global variables for entire PROD, UAT and SIT environments through shell Script (using Cygwin tool). Worked on JSON plug-in / JSON library for developing an interface which is invoked by Frontend teams.</w:t>
      </w:r>
    </w:p>
    <w:p w14:paraId="6FA64108" w14:textId="41BB0F74" w:rsidR="002E5563" w:rsidRDefault="00DD665A" w:rsidP="00DD665A">
      <w:pPr>
        <w:pStyle w:val="ulli"/>
        <w:numPr>
          <w:ilvl w:val="0"/>
          <w:numId w:val="3"/>
        </w:numPr>
        <w:spacing w:line="276" w:lineRule="auto"/>
        <w:ind w:left="640" w:hanging="270"/>
        <w:rPr>
          <w:rStyle w:val="span"/>
          <w:rFonts w:ascii="Century Gothic" w:eastAsia="Century Gothic" w:hAnsi="Century Gothic" w:cs="Century Gothic"/>
        </w:rPr>
      </w:pPr>
      <w:r w:rsidRPr="00DD665A">
        <w:rPr>
          <w:rStyle w:val="span"/>
          <w:rFonts w:ascii="Century Gothic" w:eastAsia="Century Gothic" w:hAnsi="Century Gothic" w:cs="Century Gothic"/>
          <w:sz w:val="18"/>
          <w:szCs w:val="18"/>
        </w:rPr>
        <w:t xml:space="preserve">Configuring system and server level parameters like timeouts, logging, </w:t>
      </w:r>
      <w:r w:rsidR="001B0CCE" w:rsidRPr="00DD665A">
        <w:rPr>
          <w:rStyle w:val="span"/>
          <w:rFonts w:ascii="Century Gothic" w:eastAsia="Century Gothic" w:hAnsi="Century Gothic" w:cs="Century Gothic"/>
          <w:sz w:val="18"/>
          <w:szCs w:val="18"/>
        </w:rPr>
        <w:t>class path</w:t>
      </w:r>
      <w:r w:rsidRPr="00DD665A">
        <w:rPr>
          <w:rStyle w:val="span"/>
          <w:rFonts w:ascii="Century Gothic" w:eastAsia="Century Gothic" w:hAnsi="Century Gothic" w:cs="Century Gothic"/>
          <w:sz w:val="18"/>
          <w:szCs w:val="18"/>
        </w:rPr>
        <w:t>, heap usage etc. Involved in integration testing and preparing the unit test</w:t>
      </w:r>
      <w:r>
        <w:rPr>
          <w:rStyle w:val="span"/>
          <w:rFonts w:ascii="Century Gothic" w:eastAsia="Century Gothic" w:hAnsi="Century Gothic" w:cs="Century Gothic"/>
        </w:rPr>
        <w:t xml:space="preserve"> </w:t>
      </w:r>
      <w:r w:rsidRPr="00DD665A">
        <w:rPr>
          <w:rStyle w:val="span"/>
          <w:rFonts w:ascii="Century Gothic" w:eastAsia="Century Gothic" w:hAnsi="Century Gothic" w:cs="Century Gothic"/>
          <w:sz w:val="18"/>
          <w:szCs w:val="18"/>
        </w:rPr>
        <w:t>cases</w:t>
      </w:r>
      <w:r>
        <w:rPr>
          <w:rStyle w:val="span"/>
          <w:rFonts w:ascii="Century Gothic" w:eastAsia="Century Gothic" w:hAnsi="Century Gothic" w:cs="Century Gothic"/>
        </w:rPr>
        <w:t>. </w:t>
      </w:r>
    </w:p>
    <w:p w14:paraId="5819BFC6" w14:textId="77777777" w:rsidR="002E5563" w:rsidRPr="00DD665A" w:rsidRDefault="00DD665A" w:rsidP="00DD665A">
      <w:pPr>
        <w:pStyle w:val="ulli"/>
        <w:numPr>
          <w:ilvl w:val="0"/>
          <w:numId w:val="3"/>
        </w:numPr>
        <w:spacing w:line="276" w:lineRule="auto"/>
        <w:ind w:left="640" w:hanging="270"/>
        <w:rPr>
          <w:rStyle w:val="span"/>
          <w:rFonts w:ascii="Century Gothic" w:eastAsia="Century Gothic" w:hAnsi="Century Gothic" w:cs="Century Gothic"/>
          <w:sz w:val="18"/>
          <w:szCs w:val="18"/>
        </w:rPr>
      </w:pPr>
      <w:r w:rsidRPr="00DD665A">
        <w:rPr>
          <w:rStyle w:val="span"/>
          <w:rFonts w:ascii="Century Gothic" w:eastAsia="Century Gothic" w:hAnsi="Century Gothic" w:cs="Century Gothic"/>
          <w:sz w:val="18"/>
          <w:szCs w:val="18"/>
        </w:rPr>
        <w:t>Worked for developing a web service to allow customers to request for a temporary shopping pass in which encoding of bytecode and generating PDF output are involved.</w:t>
      </w:r>
    </w:p>
    <w:p w14:paraId="6EDEF01C" w14:textId="77777777" w:rsidR="002E5563" w:rsidRPr="00DD665A" w:rsidRDefault="00DD665A" w:rsidP="00DD665A">
      <w:pPr>
        <w:pStyle w:val="ulli"/>
        <w:numPr>
          <w:ilvl w:val="0"/>
          <w:numId w:val="3"/>
        </w:numPr>
        <w:spacing w:line="276" w:lineRule="auto"/>
        <w:ind w:left="640" w:hanging="270"/>
        <w:rPr>
          <w:rStyle w:val="span"/>
          <w:rFonts w:ascii="Century Gothic" w:eastAsia="Century Gothic" w:hAnsi="Century Gothic" w:cs="Century Gothic"/>
          <w:sz w:val="18"/>
          <w:szCs w:val="18"/>
        </w:rPr>
      </w:pPr>
      <w:r w:rsidRPr="00DD665A">
        <w:rPr>
          <w:rStyle w:val="span"/>
          <w:rFonts w:ascii="Century Gothic" w:eastAsia="Century Gothic" w:hAnsi="Century Gothic" w:cs="Century Gothic"/>
          <w:sz w:val="18"/>
          <w:szCs w:val="18"/>
        </w:rPr>
        <w:t>Automated a QA process using JMX file for environment health check thus avoiding the critical issues that impact testing.</w:t>
      </w:r>
    </w:p>
    <w:p w14:paraId="79AE5290" w14:textId="77777777" w:rsidR="002E5563" w:rsidRPr="00DD665A" w:rsidRDefault="00DD665A" w:rsidP="00DD665A">
      <w:pPr>
        <w:pStyle w:val="ulli"/>
        <w:numPr>
          <w:ilvl w:val="0"/>
          <w:numId w:val="3"/>
        </w:numPr>
        <w:spacing w:line="276" w:lineRule="auto"/>
        <w:ind w:left="640" w:hanging="270"/>
        <w:rPr>
          <w:rStyle w:val="span"/>
          <w:rFonts w:ascii="Century Gothic" w:eastAsia="Century Gothic" w:hAnsi="Century Gothic" w:cs="Century Gothic"/>
          <w:sz w:val="18"/>
          <w:szCs w:val="18"/>
        </w:rPr>
      </w:pPr>
      <w:r w:rsidRPr="00DD665A">
        <w:rPr>
          <w:rStyle w:val="span"/>
          <w:rFonts w:ascii="Century Gothic" w:eastAsia="Century Gothic" w:hAnsi="Century Gothic" w:cs="Century Gothic"/>
          <w:sz w:val="18"/>
          <w:szCs w:val="18"/>
        </w:rPr>
        <w:t>Developed a process with java code to enable level 3 logging which logs the output of each and every palette in process definition to troubleshoot the issue in the process flow.</w:t>
      </w:r>
    </w:p>
    <w:p w14:paraId="2FA249D6" w14:textId="77777777" w:rsidR="002E5563" w:rsidRPr="00DD665A" w:rsidRDefault="00DD665A" w:rsidP="00DD665A">
      <w:pPr>
        <w:pStyle w:val="ulli"/>
        <w:numPr>
          <w:ilvl w:val="0"/>
          <w:numId w:val="3"/>
        </w:numPr>
        <w:spacing w:line="276" w:lineRule="auto"/>
        <w:ind w:left="640" w:hanging="270"/>
        <w:rPr>
          <w:rStyle w:val="span"/>
          <w:rFonts w:ascii="Century Gothic" w:eastAsia="Century Gothic" w:hAnsi="Century Gothic" w:cs="Century Gothic"/>
          <w:sz w:val="18"/>
          <w:szCs w:val="18"/>
        </w:rPr>
      </w:pPr>
      <w:r w:rsidRPr="00DD665A">
        <w:rPr>
          <w:rStyle w:val="span"/>
          <w:rFonts w:ascii="Century Gothic" w:eastAsia="Century Gothic" w:hAnsi="Century Gothic" w:cs="Century Gothic"/>
          <w:sz w:val="18"/>
          <w:szCs w:val="18"/>
        </w:rPr>
        <w:t>Load and performance testing of services using third-party tools like SOAP-UI and JMeter. </w:t>
      </w:r>
    </w:p>
    <w:p w14:paraId="7FF76364" w14:textId="77777777" w:rsidR="002E5563" w:rsidRPr="00DD665A" w:rsidRDefault="00DD665A" w:rsidP="00DD665A">
      <w:pPr>
        <w:pStyle w:val="ulli"/>
        <w:numPr>
          <w:ilvl w:val="0"/>
          <w:numId w:val="3"/>
        </w:numPr>
        <w:spacing w:line="276" w:lineRule="auto"/>
        <w:ind w:left="640" w:hanging="270"/>
        <w:rPr>
          <w:rStyle w:val="span"/>
          <w:rFonts w:ascii="Century Gothic" w:eastAsia="Century Gothic" w:hAnsi="Century Gothic" w:cs="Century Gothic"/>
          <w:sz w:val="18"/>
          <w:szCs w:val="18"/>
        </w:rPr>
      </w:pPr>
      <w:r w:rsidRPr="00DD665A">
        <w:rPr>
          <w:rStyle w:val="span"/>
          <w:rFonts w:ascii="Century Gothic" w:eastAsia="Century Gothic" w:hAnsi="Century Gothic" w:cs="Century Gothic"/>
          <w:sz w:val="18"/>
          <w:szCs w:val="18"/>
        </w:rPr>
        <w:t>Responsible for creating change requests, incidents and deployment requests in Service now.</w:t>
      </w:r>
    </w:p>
    <w:p w14:paraId="50ACEC90" w14:textId="77777777" w:rsidR="002E5563" w:rsidRPr="00DD665A" w:rsidRDefault="00DD665A" w:rsidP="00DD665A">
      <w:pPr>
        <w:pStyle w:val="ulli"/>
        <w:numPr>
          <w:ilvl w:val="0"/>
          <w:numId w:val="3"/>
        </w:numPr>
        <w:spacing w:line="276" w:lineRule="auto"/>
        <w:ind w:left="640" w:hanging="270"/>
        <w:rPr>
          <w:rStyle w:val="span"/>
          <w:rFonts w:ascii="Century Gothic" w:eastAsia="Century Gothic" w:hAnsi="Century Gothic" w:cs="Century Gothic"/>
          <w:sz w:val="18"/>
          <w:szCs w:val="18"/>
        </w:rPr>
      </w:pPr>
      <w:r w:rsidRPr="00DD665A">
        <w:rPr>
          <w:rStyle w:val="span"/>
          <w:rFonts w:ascii="Century Gothic" w:eastAsia="Century Gothic" w:hAnsi="Century Gothic" w:cs="Century Gothic"/>
          <w:sz w:val="18"/>
          <w:szCs w:val="18"/>
        </w:rPr>
        <w:t>Responsible for reviewing, updating and resolving the defects raised in HP Quality Centre.</w:t>
      </w:r>
    </w:p>
    <w:p w14:paraId="69627300" w14:textId="77777777" w:rsidR="00AE3026" w:rsidRDefault="00DD665A" w:rsidP="00AE3026">
      <w:pPr>
        <w:pStyle w:val="ulli"/>
        <w:numPr>
          <w:ilvl w:val="0"/>
          <w:numId w:val="3"/>
        </w:numPr>
        <w:spacing w:line="276" w:lineRule="auto"/>
        <w:ind w:left="640" w:hanging="270"/>
        <w:rPr>
          <w:rStyle w:val="span"/>
          <w:rFonts w:ascii="Century Gothic" w:eastAsia="Century Gothic" w:hAnsi="Century Gothic" w:cs="Century Gothic"/>
          <w:sz w:val="18"/>
          <w:szCs w:val="18"/>
        </w:rPr>
      </w:pPr>
      <w:r w:rsidRPr="00DD665A">
        <w:rPr>
          <w:rStyle w:val="span"/>
          <w:rFonts w:ascii="Century Gothic" w:eastAsia="Century Gothic" w:hAnsi="Century Gothic" w:cs="Century Gothic"/>
          <w:sz w:val="18"/>
          <w:szCs w:val="18"/>
        </w:rPr>
        <w:t>Responsible for delivering the code in RTC repository workspace and worked on creating packages and supporting the deployments, Worked on writing shell scripts for calculating production volumes. </w:t>
      </w:r>
    </w:p>
    <w:p w14:paraId="15435B9C" w14:textId="77777777" w:rsidR="00AE3026" w:rsidRDefault="00AE3026" w:rsidP="00AE3026">
      <w:pPr>
        <w:pStyle w:val="ulli"/>
        <w:spacing w:line="276" w:lineRule="auto"/>
        <w:ind w:left="640"/>
        <w:rPr>
          <w:rStyle w:val="span"/>
          <w:rFonts w:ascii="Century Gothic" w:eastAsia="Century Gothic" w:hAnsi="Century Gothic" w:cs="Century Gothic"/>
          <w:sz w:val="18"/>
          <w:szCs w:val="18"/>
        </w:rPr>
      </w:pPr>
    </w:p>
    <w:p w14:paraId="14BECE06" w14:textId="1B22B228" w:rsidR="002E5563" w:rsidRPr="00AE3026" w:rsidRDefault="00DD665A" w:rsidP="00AE3026">
      <w:pPr>
        <w:pStyle w:val="ulli"/>
        <w:spacing w:line="276" w:lineRule="auto"/>
        <w:rPr>
          <w:rFonts w:ascii="Century Gothic" w:eastAsia="Century Gothic" w:hAnsi="Century Gothic" w:cs="Century Gothic"/>
          <w:sz w:val="18"/>
          <w:szCs w:val="18"/>
        </w:rPr>
      </w:pPr>
      <w:r w:rsidRPr="00AE3026">
        <w:rPr>
          <w:rFonts w:ascii="Century Gothic" w:eastAsia="Century Gothic" w:hAnsi="Century Gothic" w:cs="Century Gothic"/>
          <w:b/>
          <w:bCs/>
          <w:caps/>
        </w:rPr>
        <w:t>Education</w:t>
      </w:r>
    </w:p>
    <w:p w14:paraId="23AD2BC1" w14:textId="77777777" w:rsidR="00960122" w:rsidRDefault="00960122" w:rsidP="00960122">
      <w:pPr>
        <w:pStyle w:val="divdocumentsinglecolumn"/>
        <w:spacing w:before="200" w:line="380" w:lineRule="atLeast"/>
        <w:rPr>
          <w:rFonts w:ascii="Century Gothic" w:eastAsia="Century Gothic" w:hAnsi="Century Gothic" w:cs="Century Gothic"/>
        </w:rPr>
      </w:pPr>
      <w:r w:rsidRPr="00DD665A">
        <w:rPr>
          <w:rStyle w:val="spandegree"/>
          <w:rFonts w:ascii="Century Gothic" w:eastAsia="Century Gothic" w:hAnsi="Century Gothic" w:cs="Century Gothic"/>
          <w:sz w:val="20"/>
          <w:szCs w:val="20"/>
        </w:rPr>
        <w:t>Master of Science</w:t>
      </w:r>
      <w:r w:rsidRPr="00DD665A">
        <w:rPr>
          <w:rStyle w:val="span"/>
          <w:rFonts w:ascii="Century Gothic" w:eastAsia="Century Gothic" w:hAnsi="Century Gothic" w:cs="Century Gothic"/>
          <w:sz w:val="20"/>
          <w:szCs w:val="20"/>
        </w:rPr>
        <w:t>: Computer Science</w:t>
      </w:r>
      <w:r>
        <w:rPr>
          <w:rStyle w:val="singlecolumnspanpaddedlinenth-child1"/>
          <w:rFonts w:ascii="Century Gothic" w:eastAsia="Century Gothic" w:hAnsi="Century Gothic" w:cs="Century Gothic"/>
        </w:rPr>
        <w:t xml:space="preserve"> </w:t>
      </w:r>
    </w:p>
    <w:p w14:paraId="6A724CED" w14:textId="4874F55E" w:rsidR="00960122" w:rsidRPr="00960122" w:rsidRDefault="00960122" w:rsidP="00CC4B20">
      <w:pPr>
        <w:pStyle w:val="spanpaddedline"/>
        <w:spacing w:line="380" w:lineRule="atLeast"/>
        <w:rPr>
          <w:rFonts w:ascii="Century Gothic" w:eastAsia="Century Gothic" w:hAnsi="Century Gothic" w:cs="Century Gothic"/>
          <w:sz w:val="20"/>
          <w:szCs w:val="20"/>
        </w:rPr>
      </w:pPr>
      <w:r w:rsidRPr="00DD665A">
        <w:rPr>
          <w:rStyle w:val="spancompanyname"/>
          <w:rFonts w:ascii="Century Gothic" w:eastAsia="Century Gothic" w:hAnsi="Century Gothic" w:cs="Century Gothic"/>
          <w:sz w:val="20"/>
          <w:szCs w:val="20"/>
        </w:rPr>
        <w:t>Coventry University</w:t>
      </w:r>
      <w:r w:rsidRPr="00DD665A">
        <w:rPr>
          <w:rStyle w:val="span"/>
          <w:rFonts w:ascii="Century Gothic" w:eastAsia="Century Gothic" w:hAnsi="Century Gothic" w:cs="Century Gothic"/>
          <w:sz w:val="20"/>
          <w:szCs w:val="20"/>
        </w:rPr>
        <w:t xml:space="preserve"> - West Midlands, England</w:t>
      </w:r>
      <w:r w:rsidR="00700BDE">
        <w:rPr>
          <w:rStyle w:val="span"/>
          <w:rFonts w:ascii="Century Gothic" w:eastAsia="Century Gothic" w:hAnsi="Century Gothic" w:cs="Century Gothic"/>
          <w:sz w:val="20"/>
          <w:szCs w:val="20"/>
        </w:rPr>
        <w:tab/>
      </w:r>
      <w:r w:rsidRPr="00960122">
        <w:rPr>
          <w:rStyle w:val="span"/>
          <w:rFonts w:ascii="Century Gothic" w:eastAsia="Century Gothic" w:hAnsi="Century Gothic" w:cs="Century Gothic"/>
          <w:b/>
          <w:sz w:val="22"/>
          <w:szCs w:val="22"/>
        </w:rPr>
        <w:t>April-</w:t>
      </w:r>
      <w:r w:rsidR="00CC4B20">
        <w:rPr>
          <w:rStyle w:val="span"/>
          <w:rFonts w:ascii="Century Gothic" w:eastAsia="Century Gothic" w:hAnsi="Century Gothic" w:cs="Century Gothic"/>
          <w:b/>
          <w:sz w:val="22"/>
          <w:szCs w:val="22"/>
        </w:rPr>
        <w:t xml:space="preserve"> </w:t>
      </w:r>
      <w:r w:rsidRPr="00960122">
        <w:rPr>
          <w:rStyle w:val="span"/>
          <w:rFonts w:ascii="Century Gothic" w:eastAsia="Century Gothic" w:hAnsi="Century Gothic" w:cs="Century Gothic"/>
          <w:b/>
          <w:sz w:val="22"/>
          <w:szCs w:val="22"/>
        </w:rPr>
        <w:t>2019</w:t>
      </w:r>
    </w:p>
    <w:p w14:paraId="7B48E5BE" w14:textId="2413284A" w:rsidR="00CC4B20" w:rsidRPr="00CC4B20" w:rsidRDefault="00CC4B20" w:rsidP="00CC4B20">
      <w:pPr>
        <w:pStyle w:val="divdocumentparagraphp"/>
        <w:spacing w:line="380" w:lineRule="atLeast"/>
        <w:rPr>
          <w:rStyle w:val="spandegree"/>
          <w:rFonts w:ascii="Century Gothic" w:eastAsia="Century Gothic" w:hAnsi="Century Gothic" w:cs="Century Gothic"/>
          <w:b w:val="0"/>
          <w:bCs w:val="0"/>
          <w:sz w:val="18"/>
          <w:szCs w:val="18"/>
        </w:rPr>
      </w:pPr>
      <w:r w:rsidRPr="00DD665A">
        <w:rPr>
          <w:rStyle w:val="span"/>
          <w:rFonts w:ascii="Century Gothic" w:eastAsia="Century Gothic" w:hAnsi="Century Gothic" w:cs="Century Gothic"/>
          <w:sz w:val="18"/>
          <w:szCs w:val="18"/>
        </w:rPr>
        <w:t xml:space="preserve">Graduated with </w:t>
      </w:r>
      <w:r w:rsidR="00DD66D2">
        <w:rPr>
          <w:rStyle w:val="span"/>
          <w:rFonts w:ascii="Century Gothic" w:eastAsia="Century Gothic" w:hAnsi="Century Gothic" w:cs="Century Gothic"/>
          <w:sz w:val="18"/>
          <w:szCs w:val="18"/>
        </w:rPr>
        <w:t>“</w:t>
      </w:r>
      <w:r w:rsidR="00DD66D2" w:rsidRPr="00DD66D2">
        <w:rPr>
          <w:rStyle w:val="span"/>
          <w:rFonts w:ascii="Century Gothic" w:eastAsia="Century Gothic" w:hAnsi="Century Gothic" w:cs="Century Gothic"/>
          <w:b/>
          <w:sz w:val="18"/>
          <w:szCs w:val="18"/>
        </w:rPr>
        <w:t>MERIT</w:t>
      </w:r>
      <w:r w:rsidR="00DD66D2">
        <w:rPr>
          <w:rStyle w:val="span"/>
          <w:rFonts w:ascii="Century Gothic" w:eastAsia="Century Gothic" w:hAnsi="Century Gothic" w:cs="Century Gothic"/>
          <w:sz w:val="18"/>
          <w:szCs w:val="18"/>
        </w:rPr>
        <w:t>”</w:t>
      </w:r>
    </w:p>
    <w:p w14:paraId="76F28B9A" w14:textId="1447E32A" w:rsidR="002E5563" w:rsidRPr="00DD665A" w:rsidRDefault="00DD665A">
      <w:pPr>
        <w:pStyle w:val="divdocumentsinglecolumn"/>
        <w:tabs>
          <w:tab w:val="right" w:pos="10340"/>
        </w:tabs>
        <w:spacing w:line="380" w:lineRule="atLeast"/>
        <w:rPr>
          <w:rFonts w:ascii="Century Gothic" w:eastAsia="Century Gothic" w:hAnsi="Century Gothic" w:cs="Century Gothic"/>
          <w:sz w:val="20"/>
          <w:szCs w:val="20"/>
        </w:rPr>
      </w:pPr>
      <w:r w:rsidRPr="00DD665A">
        <w:rPr>
          <w:rStyle w:val="spandegree"/>
          <w:rFonts w:ascii="Century Gothic" w:eastAsia="Century Gothic" w:hAnsi="Century Gothic" w:cs="Century Gothic"/>
          <w:sz w:val="20"/>
          <w:szCs w:val="20"/>
        </w:rPr>
        <w:t>Bachelors of Technology (</w:t>
      </w:r>
      <w:proofErr w:type="spellStart"/>
      <w:r w:rsidRPr="00DD665A">
        <w:rPr>
          <w:rStyle w:val="spandegree"/>
          <w:rFonts w:ascii="Century Gothic" w:eastAsia="Century Gothic" w:hAnsi="Century Gothic" w:cs="Century Gothic"/>
          <w:sz w:val="20"/>
          <w:szCs w:val="20"/>
        </w:rPr>
        <w:t>B.Tech</w:t>
      </w:r>
      <w:proofErr w:type="spellEnd"/>
      <w:r w:rsidRPr="00DD665A">
        <w:rPr>
          <w:rStyle w:val="spandegree"/>
          <w:rFonts w:ascii="Century Gothic" w:eastAsia="Century Gothic" w:hAnsi="Century Gothic" w:cs="Century Gothic"/>
          <w:sz w:val="20"/>
          <w:szCs w:val="20"/>
        </w:rPr>
        <w:t>)</w:t>
      </w:r>
      <w:r w:rsidRPr="00DD665A">
        <w:rPr>
          <w:rStyle w:val="span"/>
          <w:rFonts w:ascii="Century Gothic" w:eastAsia="Century Gothic" w:hAnsi="Century Gothic" w:cs="Century Gothic"/>
          <w:sz w:val="20"/>
          <w:szCs w:val="20"/>
        </w:rPr>
        <w:t>: Computer Science</w:t>
      </w:r>
      <w:r w:rsidRPr="00DD665A">
        <w:rPr>
          <w:rStyle w:val="singlecolumnspanpaddedlinenth-child1"/>
          <w:rFonts w:ascii="Century Gothic" w:eastAsia="Century Gothic" w:hAnsi="Century Gothic" w:cs="Century Gothic"/>
          <w:sz w:val="20"/>
          <w:szCs w:val="20"/>
        </w:rPr>
        <w:t xml:space="preserve"> </w:t>
      </w:r>
      <w:r w:rsidR="00700BDE">
        <w:rPr>
          <w:rStyle w:val="span"/>
          <w:rFonts w:ascii="Century Gothic" w:eastAsia="Century Gothic" w:hAnsi="Century Gothic" w:cs="Century Gothic"/>
          <w:sz w:val="20"/>
          <w:szCs w:val="20"/>
        </w:rPr>
        <w:t xml:space="preserve">    </w:t>
      </w:r>
      <w:r w:rsidR="00700BDE" w:rsidRPr="00700BDE">
        <w:rPr>
          <w:rStyle w:val="span"/>
          <w:rFonts w:ascii="Century Gothic" w:eastAsia="Century Gothic" w:hAnsi="Century Gothic" w:cs="Century Gothic"/>
          <w:b/>
          <w:sz w:val="20"/>
          <w:szCs w:val="20"/>
        </w:rPr>
        <w:t>May-</w:t>
      </w:r>
      <w:r w:rsidRPr="00700BDE">
        <w:rPr>
          <w:rStyle w:val="span"/>
          <w:rFonts w:ascii="Century Gothic" w:eastAsia="Century Gothic" w:hAnsi="Century Gothic" w:cs="Century Gothic"/>
          <w:b/>
          <w:sz w:val="20"/>
          <w:szCs w:val="20"/>
        </w:rPr>
        <w:t xml:space="preserve"> 2015</w:t>
      </w:r>
      <w:r w:rsidRPr="00DD665A">
        <w:rPr>
          <w:rStyle w:val="span"/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51E28177" w14:textId="77777777" w:rsidR="002E5563" w:rsidRPr="00DD665A" w:rsidRDefault="00DD665A">
      <w:pPr>
        <w:pStyle w:val="spanpaddedline"/>
        <w:spacing w:line="380" w:lineRule="atLeast"/>
        <w:rPr>
          <w:rFonts w:ascii="Century Gothic" w:eastAsia="Century Gothic" w:hAnsi="Century Gothic" w:cs="Century Gothic"/>
          <w:sz w:val="20"/>
          <w:szCs w:val="20"/>
        </w:rPr>
      </w:pPr>
      <w:r w:rsidRPr="00700BDE">
        <w:rPr>
          <w:rStyle w:val="spancompanyname"/>
          <w:rFonts w:ascii="Century Gothic" w:eastAsia="Century Gothic" w:hAnsi="Century Gothic" w:cs="Century Gothic"/>
          <w:b w:val="0"/>
          <w:sz w:val="20"/>
          <w:szCs w:val="20"/>
        </w:rPr>
        <w:t>Mahatma Gandhi Institute of Technology</w:t>
      </w:r>
      <w:r w:rsidRPr="00DD665A">
        <w:rPr>
          <w:rStyle w:val="span"/>
          <w:rFonts w:ascii="Century Gothic" w:eastAsia="Century Gothic" w:hAnsi="Century Gothic" w:cs="Century Gothic"/>
          <w:sz w:val="20"/>
          <w:szCs w:val="20"/>
        </w:rPr>
        <w:t xml:space="preserve"> - Hyderabad, Telangana</w:t>
      </w:r>
    </w:p>
    <w:p w14:paraId="62E295A2" w14:textId="77777777" w:rsidR="00700BDE" w:rsidRDefault="00DD665A" w:rsidP="00700BDE">
      <w:pPr>
        <w:pStyle w:val="divdocumentparagraphp"/>
        <w:spacing w:line="380" w:lineRule="atLeast"/>
        <w:rPr>
          <w:rStyle w:val="span"/>
          <w:rFonts w:ascii="Century Gothic" w:eastAsia="Century Gothic" w:hAnsi="Century Gothic" w:cs="Century Gothic"/>
          <w:sz w:val="18"/>
          <w:szCs w:val="18"/>
        </w:rPr>
      </w:pPr>
      <w:r w:rsidRPr="00DD665A">
        <w:rPr>
          <w:rStyle w:val="span"/>
          <w:rFonts w:ascii="Century Gothic" w:eastAsia="Century Gothic" w:hAnsi="Century Gothic" w:cs="Century Gothic"/>
          <w:sz w:val="18"/>
          <w:szCs w:val="18"/>
        </w:rPr>
        <w:t>Graduated with First Class Grade</w:t>
      </w:r>
    </w:p>
    <w:p w14:paraId="45D06562" w14:textId="49F5F4E2" w:rsidR="002E5563" w:rsidRPr="00700BDE" w:rsidRDefault="004E1E09" w:rsidP="00700BDE">
      <w:pPr>
        <w:pStyle w:val="divdocumentparagraphp"/>
        <w:spacing w:line="380" w:lineRule="atLeast"/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Style w:val="spandegree"/>
          <w:rFonts w:ascii="Century Gothic" w:eastAsia="Century Gothic" w:hAnsi="Century Gothic" w:cs="Century Gothic"/>
          <w:sz w:val="20"/>
          <w:szCs w:val="20"/>
        </w:rPr>
        <w:t>Intermediate</w:t>
      </w:r>
      <w:r w:rsidR="00DD665A" w:rsidRPr="00DD665A">
        <w:rPr>
          <w:rStyle w:val="span"/>
          <w:rFonts w:ascii="Century Gothic" w:eastAsia="Century Gothic" w:hAnsi="Century Gothic" w:cs="Century Gothic"/>
          <w:sz w:val="20"/>
          <w:szCs w:val="20"/>
        </w:rPr>
        <w:t>: Maths, Physics, Chemistry</w:t>
      </w:r>
      <w:r w:rsidR="00DD665A" w:rsidRPr="00DD665A">
        <w:rPr>
          <w:rStyle w:val="singlecolumnspanpaddedlinenth-child1"/>
          <w:rFonts w:ascii="Century Gothic" w:eastAsia="Century Gothic" w:hAnsi="Century Gothic" w:cs="Century Gothic"/>
          <w:sz w:val="20"/>
          <w:szCs w:val="20"/>
        </w:rPr>
        <w:t xml:space="preserve"> </w:t>
      </w:r>
      <w:r w:rsidR="00DD665A" w:rsidRPr="00DD665A">
        <w:rPr>
          <w:rStyle w:val="span"/>
          <w:rFonts w:ascii="Century Gothic" w:eastAsia="Century Gothic" w:hAnsi="Century Gothic" w:cs="Century Gothic"/>
          <w:sz w:val="20"/>
          <w:szCs w:val="20"/>
        </w:rPr>
        <w:tab/>
      </w:r>
      <w:r w:rsidR="00DD665A" w:rsidRPr="00700BDE">
        <w:rPr>
          <w:rStyle w:val="span"/>
          <w:rFonts w:ascii="Century Gothic" w:eastAsia="Century Gothic" w:hAnsi="Century Gothic" w:cs="Century Gothic"/>
          <w:b/>
          <w:sz w:val="20"/>
          <w:szCs w:val="20"/>
        </w:rPr>
        <w:t xml:space="preserve"> </w:t>
      </w:r>
      <w:r w:rsidR="00700BDE" w:rsidRPr="00700BDE">
        <w:rPr>
          <w:rStyle w:val="span"/>
          <w:rFonts w:ascii="Century Gothic" w:eastAsia="Century Gothic" w:hAnsi="Century Gothic" w:cs="Century Gothic"/>
          <w:b/>
          <w:sz w:val="20"/>
          <w:szCs w:val="20"/>
        </w:rPr>
        <w:t>May-</w:t>
      </w:r>
      <w:r w:rsidR="00DD665A" w:rsidRPr="00700BDE">
        <w:rPr>
          <w:rStyle w:val="span"/>
          <w:rFonts w:ascii="Century Gothic" w:eastAsia="Century Gothic" w:hAnsi="Century Gothic" w:cs="Century Gothic"/>
          <w:b/>
          <w:sz w:val="20"/>
          <w:szCs w:val="20"/>
        </w:rPr>
        <w:t xml:space="preserve">2011 </w:t>
      </w:r>
    </w:p>
    <w:p w14:paraId="17ACA635" w14:textId="77777777" w:rsidR="00700BDE" w:rsidRDefault="00DD665A" w:rsidP="00700BDE">
      <w:pPr>
        <w:pStyle w:val="spanpaddedline"/>
        <w:spacing w:line="380" w:lineRule="atLeast"/>
        <w:rPr>
          <w:rStyle w:val="span"/>
          <w:rFonts w:ascii="Century Gothic" w:eastAsia="Century Gothic" w:hAnsi="Century Gothic" w:cs="Century Gothic"/>
          <w:sz w:val="20"/>
          <w:szCs w:val="20"/>
        </w:rPr>
      </w:pPr>
      <w:r w:rsidRPr="00700BDE">
        <w:rPr>
          <w:rStyle w:val="spancompanyname"/>
          <w:rFonts w:ascii="Century Gothic" w:eastAsia="Century Gothic" w:hAnsi="Century Gothic" w:cs="Century Gothic"/>
          <w:b w:val="0"/>
          <w:sz w:val="20"/>
          <w:szCs w:val="20"/>
        </w:rPr>
        <w:t xml:space="preserve">Narayana Junior College </w:t>
      </w:r>
      <w:proofErr w:type="spellStart"/>
      <w:r w:rsidRPr="00700BDE">
        <w:rPr>
          <w:rStyle w:val="spancompanyname"/>
          <w:rFonts w:ascii="Century Gothic" w:eastAsia="Century Gothic" w:hAnsi="Century Gothic" w:cs="Century Gothic"/>
          <w:b w:val="0"/>
          <w:sz w:val="20"/>
          <w:szCs w:val="20"/>
        </w:rPr>
        <w:t>Kukatpally</w:t>
      </w:r>
      <w:proofErr w:type="spellEnd"/>
      <w:r w:rsidRPr="00DD665A">
        <w:rPr>
          <w:rStyle w:val="span"/>
          <w:rFonts w:ascii="Century Gothic" w:eastAsia="Century Gothic" w:hAnsi="Century Gothic" w:cs="Century Gothic"/>
          <w:sz w:val="20"/>
          <w:szCs w:val="20"/>
        </w:rPr>
        <w:t xml:space="preserve"> - Hyderabad, Telangana</w:t>
      </w:r>
    </w:p>
    <w:p w14:paraId="124E3F96" w14:textId="24E2774F" w:rsidR="002E5563" w:rsidRPr="00700BDE" w:rsidRDefault="004E1E09" w:rsidP="00700BDE">
      <w:pPr>
        <w:pStyle w:val="spanpaddedline"/>
        <w:spacing w:line="380" w:lineRule="atLeast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Style w:val="spandegree"/>
          <w:rFonts w:ascii="Century Gothic" w:eastAsia="Century Gothic" w:hAnsi="Century Gothic" w:cs="Century Gothic"/>
          <w:sz w:val="20"/>
          <w:szCs w:val="20"/>
        </w:rPr>
        <w:t>S.S.C</w:t>
      </w:r>
      <w:r w:rsidR="00DD665A" w:rsidRPr="00DD665A">
        <w:rPr>
          <w:rStyle w:val="span"/>
          <w:rFonts w:ascii="Century Gothic" w:eastAsia="Century Gothic" w:hAnsi="Century Gothic" w:cs="Century Gothic"/>
          <w:sz w:val="20"/>
          <w:szCs w:val="20"/>
        </w:rPr>
        <w:t xml:space="preserve"> </w:t>
      </w:r>
      <w:r w:rsidR="00DD665A" w:rsidRPr="00DD665A">
        <w:rPr>
          <w:rStyle w:val="span"/>
          <w:rFonts w:ascii="Century Gothic" w:eastAsia="Century Gothic" w:hAnsi="Century Gothic" w:cs="Century Gothic"/>
          <w:sz w:val="20"/>
          <w:szCs w:val="20"/>
        </w:rPr>
        <w:tab/>
        <w:t xml:space="preserve"> </w:t>
      </w:r>
      <w:r w:rsidR="00700BDE" w:rsidRPr="00700BDE">
        <w:rPr>
          <w:rStyle w:val="span"/>
          <w:rFonts w:ascii="Century Gothic" w:eastAsia="Century Gothic" w:hAnsi="Century Gothic" w:cs="Century Gothic"/>
          <w:b/>
          <w:sz w:val="20"/>
          <w:szCs w:val="20"/>
        </w:rPr>
        <w:t>April-</w:t>
      </w:r>
      <w:r w:rsidR="00DD665A" w:rsidRPr="00700BDE">
        <w:rPr>
          <w:rStyle w:val="span"/>
          <w:rFonts w:ascii="Century Gothic" w:eastAsia="Century Gothic" w:hAnsi="Century Gothic" w:cs="Century Gothic"/>
          <w:b/>
          <w:sz w:val="20"/>
          <w:szCs w:val="20"/>
        </w:rPr>
        <w:t xml:space="preserve">2009 </w:t>
      </w:r>
    </w:p>
    <w:p w14:paraId="5EEA146A" w14:textId="0C53A70A" w:rsidR="002E5563" w:rsidRPr="00DD665A" w:rsidRDefault="00DD665A">
      <w:pPr>
        <w:pStyle w:val="spanpaddedline"/>
        <w:spacing w:line="380" w:lineRule="atLeast"/>
        <w:rPr>
          <w:rFonts w:ascii="Century Gothic" w:eastAsia="Century Gothic" w:hAnsi="Century Gothic" w:cs="Century Gothic"/>
          <w:sz w:val="20"/>
          <w:szCs w:val="20"/>
        </w:rPr>
      </w:pPr>
      <w:r w:rsidRPr="00700BDE">
        <w:rPr>
          <w:rStyle w:val="spancompanyname"/>
          <w:rFonts w:ascii="Century Gothic" w:eastAsia="Century Gothic" w:hAnsi="Century Gothic" w:cs="Century Gothic"/>
          <w:b w:val="0"/>
          <w:sz w:val="20"/>
          <w:szCs w:val="20"/>
        </w:rPr>
        <w:t>Vignan Vidyalayam High Sc</w:t>
      </w:r>
      <w:r w:rsidR="001B0CCE" w:rsidRPr="00700BDE">
        <w:rPr>
          <w:rStyle w:val="spancompanyname"/>
          <w:rFonts w:ascii="Century Gothic" w:eastAsia="Century Gothic" w:hAnsi="Century Gothic" w:cs="Century Gothic"/>
          <w:b w:val="0"/>
          <w:sz w:val="20"/>
          <w:szCs w:val="20"/>
        </w:rPr>
        <w:t>h</w:t>
      </w:r>
      <w:r w:rsidRPr="00700BDE">
        <w:rPr>
          <w:rStyle w:val="spancompanyname"/>
          <w:rFonts w:ascii="Century Gothic" w:eastAsia="Century Gothic" w:hAnsi="Century Gothic" w:cs="Century Gothic"/>
          <w:b w:val="0"/>
          <w:sz w:val="20"/>
          <w:szCs w:val="20"/>
        </w:rPr>
        <w:t>ool, Nizampet</w:t>
      </w:r>
      <w:r w:rsidRPr="00DD665A">
        <w:rPr>
          <w:rStyle w:val="span"/>
          <w:rFonts w:ascii="Century Gothic" w:eastAsia="Century Gothic" w:hAnsi="Century Gothic" w:cs="Century Gothic"/>
          <w:sz w:val="20"/>
          <w:szCs w:val="20"/>
        </w:rPr>
        <w:t xml:space="preserve"> - Hyderabad, Telangana</w:t>
      </w:r>
    </w:p>
    <w:p w14:paraId="6117FC9B" w14:textId="79A35087" w:rsidR="00CC4B20" w:rsidRDefault="00DD665A" w:rsidP="00467F8B">
      <w:pPr>
        <w:pStyle w:val="divdocumentdivsectiontitle"/>
        <w:spacing w:before="360" w:after="100"/>
        <w:rPr>
          <w:rFonts w:ascii="Century Gothic" w:eastAsia="Century Gothic" w:hAnsi="Century Gothic" w:cs="Century Gothic"/>
          <w:b/>
          <w:bCs/>
          <w:caps/>
          <w:sz w:val="20"/>
          <w:szCs w:val="20"/>
        </w:rPr>
      </w:pPr>
      <w:r w:rsidRPr="00467F8B">
        <w:rPr>
          <w:rFonts w:ascii="Century Gothic" w:eastAsia="Century Gothic" w:hAnsi="Century Gothic" w:cs="Century Gothic"/>
          <w:b/>
          <w:bCs/>
          <w:caps/>
          <w:sz w:val="20"/>
          <w:szCs w:val="20"/>
        </w:rPr>
        <w:t>Achievements &amp; Certifications</w:t>
      </w:r>
    </w:p>
    <w:p w14:paraId="5FCC4435" w14:textId="16155214" w:rsidR="0066743D" w:rsidRPr="0066743D" w:rsidRDefault="0066743D" w:rsidP="0066743D">
      <w:pPr>
        <w:pStyle w:val="divdocumentdivsectiontitle"/>
        <w:numPr>
          <w:ilvl w:val="0"/>
          <w:numId w:val="4"/>
        </w:numPr>
        <w:spacing w:before="360" w:after="100"/>
        <w:rPr>
          <w:rFonts w:ascii="Century Gothic" w:eastAsia="Century Gothic" w:hAnsi="Century Gothic" w:cs="Century Gothic"/>
          <w:caps/>
          <w:sz w:val="18"/>
          <w:szCs w:val="18"/>
        </w:rPr>
      </w:pPr>
      <w:r w:rsidRPr="0066743D">
        <w:rPr>
          <w:rFonts w:ascii="Century Gothic" w:eastAsia="Century Gothic" w:hAnsi="Century Gothic" w:cs="Century Gothic"/>
          <w:sz w:val="18"/>
          <w:szCs w:val="18"/>
        </w:rPr>
        <w:t xml:space="preserve">Awarded with </w:t>
      </w:r>
      <w:r w:rsidRPr="0066743D">
        <w:rPr>
          <w:rFonts w:ascii="Century Gothic" w:eastAsia="Century Gothic" w:hAnsi="Century Gothic" w:cs="Century Gothic"/>
          <w:b/>
          <w:bCs/>
          <w:caps/>
          <w:sz w:val="18"/>
          <w:szCs w:val="18"/>
        </w:rPr>
        <w:t>“TCS SOLDIER AWARD”</w:t>
      </w:r>
      <w:r w:rsidRPr="0066743D">
        <w:rPr>
          <w:rFonts w:ascii="Century Gothic" w:eastAsia="Century Gothic" w:hAnsi="Century Gothic" w:cs="Century Gothic"/>
          <w:caps/>
          <w:sz w:val="18"/>
          <w:szCs w:val="18"/>
        </w:rPr>
        <w:t xml:space="preserve"> </w:t>
      </w:r>
      <w:r w:rsidRPr="0066743D">
        <w:rPr>
          <w:rFonts w:ascii="Century Gothic" w:eastAsia="Century Gothic" w:hAnsi="Century Gothic" w:cs="Century Gothic"/>
          <w:sz w:val="18"/>
          <w:szCs w:val="18"/>
        </w:rPr>
        <w:t>for going beyond by duty and helping my team and account during COVID-19 lock-down</w:t>
      </w:r>
    </w:p>
    <w:p w14:paraId="0BFB4D0F" w14:textId="598D3ED7" w:rsidR="00CC4B20" w:rsidRDefault="00CC4B20">
      <w:pPr>
        <w:pStyle w:val="ulli"/>
        <w:numPr>
          <w:ilvl w:val="0"/>
          <w:numId w:val="4"/>
        </w:numPr>
        <w:spacing w:line="380" w:lineRule="atLeast"/>
        <w:ind w:left="640" w:hanging="27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Awarded for my outstanding work as part of Global Professional Development Module accredited by the </w:t>
      </w:r>
      <w:r w:rsidRPr="00CC4B20">
        <w:rPr>
          <w:rFonts w:ascii="Century Gothic" w:eastAsia="Century Gothic" w:hAnsi="Century Gothic" w:cs="Century Gothic"/>
          <w:b/>
          <w:sz w:val="18"/>
          <w:szCs w:val="18"/>
        </w:rPr>
        <w:t>“Charted Management Institute</w:t>
      </w:r>
      <w:r w:rsidR="001B0CCE" w:rsidRPr="00CC4B20">
        <w:rPr>
          <w:rFonts w:ascii="Century Gothic" w:eastAsia="Century Gothic" w:hAnsi="Century Gothic" w:cs="Century Gothic"/>
          <w:b/>
          <w:sz w:val="18"/>
          <w:szCs w:val="18"/>
        </w:rPr>
        <w:t>”</w:t>
      </w:r>
      <w:r w:rsidR="001B0CCE">
        <w:rPr>
          <w:rFonts w:ascii="Century Gothic" w:eastAsia="Century Gothic" w:hAnsi="Century Gothic" w:cs="Century Gothic"/>
          <w:sz w:val="18"/>
          <w:szCs w:val="18"/>
        </w:rPr>
        <w:t xml:space="preserve"> during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my Post-Graduation.</w:t>
      </w:r>
    </w:p>
    <w:p w14:paraId="09978B5B" w14:textId="47CFDA6C" w:rsidR="002E5563" w:rsidRPr="00DD665A" w:rsidRDefault="00DD665A">
      <w:pPr>
        <w:pStyle w:val="ulli"/>
        <w:numPr>
          <w:ilvl w:val="0"/>
          <w:numId w:val="4"/>
        </w:numPr>
        <w:spacing w:line="380" w:lineRule="atLeast"/>
        <w:ind w:left="640" w:hanging="270"/>
        <w:rPr>
          <w:rFonts w:ascii="Century Gothic" w:eastAsia="Century Gothic" w:hAnsi="Century Gothic" w:cs="Century Gothic"/>
          <w:sz w:val="18"/>
          <w:szCs w:val="18"/>
        </w:rPr>
      </w:pPr>
      <w:r w:rsidRPr="00DD665A">
        <w:rPr>
          <w:rFonts w:ascii="Century Gothic" w:eastAsia="Century Gothic" w:hAnsi="Century Gothic" w:cs="Century Gothic"/>
          <w:sz w:val="18"/>
          <w:szCs w:val="18"/>
        </w:rPr>
        <w:t>Awarded merit certificate for Microsoft Database Fundamentals exam.</w:t>
      </w:r>
    </w:p>
    <w:p w14:paraId="15C9CC9F" w14:textId="77777777" w:rsidR="002E5563" w:rsidRPr="00DD665A" w:rsidRDefault="00DD665A">
      <w:pPr>
        <w:pStyle w:val="ulli"/>
        <w:numPr>
          <w:ilvl w:val="0"/>
          <w:numId w:val="4"/>
        </w:numPr>
        <w:spacing w:line="380" w:lineRule="atLeast"/>
        <w:ind w:left="640" w:hanging="270"/>
        <w:rPr>
          <w:rFonts w:ascii="Century Gothic" w:eastAsia="Century Gothic" w:hAnsi="Century Gothic" w:cs="Century Gothic"/>
          <w:sz w:val="18"/>
          <w:szCs w:val="18"/>
        </w:rPr>
      </w:pPr>
      <w:r w:rsidRPr="00DD665A">
        <w:rPr>
          <w:rFonts w:ascii="Century Gothic" w:eastAsia="Century Gothic" w:hAnsi="Century Gothic" w:cs="Century Gothic"/>
          <w:sz w:val="18"/>
          <w:szCs w:val="18"/>
        </w:rPr>
        <w:t>Published paper on “IMBALANCED DATASETS” in an international journal IJCR.</w:t>
      </w:r>
    </w:p>
    <w:p w14:paraId="79BBA9D4" w14:textId="77777777" w:rsidR="002E5563" w:rsidRPr="00DD665A" w:rsidRDefault="00DD665A">
      <w:pPr>
        <w:pStyle w:val="divdocumentparagraphp"/>
        <w:numPr>
          <w:ilvl w:val="0"/>
          <w:numId w:val="4"/>
        </w:numPr>
        <w:spacing w:line="380" w:lineRule="atLeast"/>
        <w:ind w:left="640" w:hanging="270"/>
        <w:rPr>
          <w:rFonts w:ascii="Century Gothic" w:eastAsia="Century Gothic" w:hAnsi="Century Gothic" w:cs="Century Gothic"/>
          <w:sz w:val="18"/>
          <w:szCs w:val="18"/>
        </w:rPr>
      </w:pPr>
      <w:r w:rsidRPr="00DD665A">
        <w:rPr>
          <w:rFonts w:ascii="Century Gothic" w:eastAsia="Century Gothic" w:hAnsi="Century Gothic" w:cs="Century Gothic"/>
          <w:sz w:val="18"/>
          <w:szCs w:val="18"/>
        </w:rPr>
        <w:t>Awarded 2nd prize in paper presentation as a part of Technistea '14 held at CBIT.</w:t>
      </w:r>
    </w:p>
    <w:p w14:paraId="5563274C" w14:textId="03C0A29D" w:rsidR="002E5563" w:rsidRPr="00AE3026" w:rsidRDefault="00DD665A" w:rsidP="00AE3026">
      <w:pPr>
        <w:pStyle w:val="ulli"/>
        <w:numPr>
          <w:ilvl w:val="0"/>
          <w:numId w:val="4"/>
        </w:numPr>
        <w:spacing w:line="380" w:lineRule="atLeast"/>
        <w:ind w:left="640" w:hanging="270"/>
        <w:rPr>
          <w:rFonts w:ascii="Century Gothic" w:eastAsia="Century Gothic" w:hAnsi="Century Gothic" w:cs="Century Gothic"/>
          <w:sz w:val="18"/>
          <w:szCs w:val="18"/>
        </w:rPr>
      </w:pPr>
      <w:r w:rsidRPr="00DD665A">
        <w:rPr>
          <w:rFonts w:ascii="Century Gothic" w:eastAsia="Century Gothic" w:hAnsi="Century Gothic" w:cs="Century Gothic"/>
          <w:sz w:val="18"/>
          <w:szCs w:val="18"/>
        </w:rPr>
        <w:t xml:space="preserve">Presented paper on BLUEJACKING in a national fest conducted by MGIT, Hyd. </w:t>
      </w:r>
    </w:p>
    <w:p w14:paraId="57E76560" w14:textId="77777777" w:rsidR="002E5563" w:rsidRPr="00DD665A" w:rsidRDefault="00DD665A">
      <w:pPr>
        <w:pStyle w:val="ulli"/>
        <w:numPr>
          <w:ilvl w:val="0"/>
          <w:numId w:val="4"/>
        </w:numPr>
        <w:spacing w:line="380" w:lineRule="atLeast"/>
        <w:ind w:left="640" w:hanging="270"/>
        <w:rPr>
          <w:rFonts w:ascii="Century Gothic" w:eastAsia="Century Gothic" w:hAnsi="Century Gothic" w:cs="Century Gothic"/>
          <w:sz w:val="18"/>
          <w:szCs w:val="18"/>
        </w:rPr>
      </w:pPr>
      <w:r w:rsidRPr="00DD665A">
        <w:rPr>
          <w:rFonts w:ascii="Century Gothic" w:eastAsia="Century Gothic" w:hAnsi="Century Gothic" w:cs="Century Gothic"/>
          <w:sz w:val="18"/>
          <w:szCs w:val="18"/>
        </w:rPr>
        <w:t>Ensured the success of QUBIT'13 by being a proactive member of the programming committee.</w:t>
      </w:r>
    </w:p>
    <w:p w14:paraId="752A082F" w14:textId="0FE706F9" w:rsidR="00467F8B" w:rsidRPr="00467F8B" w:rsidRDefault="00DD665A" w:rsidP="00467F8B">
      <w:pPr>
        <w:pStyle w:val="ulli"/>
        <w:numPr>
          <w:ilvl w:val="0"/>
          <w:numId w:val="4"/>
        </w:numPr>
        <w:spacing w:line="380" w:lineRule="atLeast"/>
        <w:ind w:left="640" w:hanging="270"/>
        <w:rPr>
          <w:rFonts w:ascii="Century Gothic" w:eastAsia="Century Gothic" w:hAnsi="Century Gothic" w:cs="Century Gothic"/>
          <w:sz w:val="18"/>
          <w:szCs w:val="18"/>
        </w:rPr>
      </w:pPr>
      <w:r w:rsidRPr="00DD665A">
        <w:rPr>
          <w:rFonts w:ascii="Century Gothic" w:eastAsia="Century Gothic" w:hAnsi="Century Gothic" w:cs="Century Gothic"/>
          <w:sz w:val="18"/>
          <w:szCs w:val="18"/>
        </w:rPr>
        <w:t>Organizer for events in College Fests like Qubit'13, Nirvana'14.</w:t>
      </w:r>
    </w:p>
    <w:p w14:paraId="752E536C" w14:textId="01F62BF9" w:rsidR="00467F8B" w:rsidRDefault="00467F8B" w:rsidP="00AE3026">
      <w:pPr>
        <w:pStyle w:val="divdocumentdivsectiontitle"/>
        <w:spacing w:before="360" w:after="100" w:line="240" w:lineRule="auto"/>
        <w:rPr>
          <w:rFonts w:ascii="Century Gothic" w:eastAsia="Century Gothic" w:hAnsi="Century Gothic" w:cs="Century Gothic"/>
          <w:b/>
          <w:bCs/>
          <w:caps/>
          <w:sz w:val="20"/>
          <w:szCs w:val="20"/>
        </w:rPr>
      </w:pPr>
      <w:r w:rsidRPr="00DD665A">
        <w:rPr>
          <w:rFonts w:ascii="Century Gothic" w:eastAsia="Century Gothic" w:hAnsi="Century Gothic" w:cs="Century Gothic"/>
          <w:b/>
          <w:bCs/>
          <w:caps/>
          <w:sz w:val="20"/>
          <w:szCs w:val="20"/>
        </w:rPr>
        <w:t>Personal Information</w:t>
      </w:r>
    </w:p>
    <w:p w14:paraId="643E2E4C" w14:textId="5C57A2CF" w:rsidR="00467F8B" w:rsidRPr="00467F8B" w:rsidRDefault="00467F8B" w:rsidP="00AE3026">
      <w:pPr>
        <w:pStyle w:val="divdocumentdivsectiontitle"/>
        <w:spacing w:before="360" w:after="100" w:line="240" w:lineRule="auto"/>
        <w:rPr>
          <w:rFonts w:ascii="Century Gothic" w:eastAsia="Century Gothic" w:hAnsi="Century Gothic" w:cs="Century Gothic"/>
          <w:bCs/>
          <w:caps/>
          <w:sz w:val="20"/>
          <w:szCs w:val="20"/>
        </w:rPr>
      </w:pPr>
      <w:r w:rsidRPr="00467F8B">
        <w:rPr>
          <w:rFonts w:ascii="Century Gothic" w:eastAsia="Century Gothic" w:hAnsi="Century Gothic" w:cs="Century Gothic"/>
          <w:bCs/>
          <w:caps/>
          <w:sz w:val="20"/>
          <w:szCs w:val="20"/>
        </w:rPr>
        <w:t>Date of Birth:</w:t>
      </w:r>
      <w:r w:rsidRPr="00467F8B">
        <w:rPr>
          <w:rFonts w:ascii="Century Gothic" w:eastAsia="Century Gothic" w:hAnsi="Century Gothic" w:cs="Century Gothic"/>
          <w:bCs/>
          <w:caps/>
          <w:sz w:val="20"/>
          <w:szCs w:val="20"/>
        </w:rPr>
        <w:tab/>
      </w:r>
      <w:r w:rsidRPr="00467F8B">
        <w:rPr>
          <w:rFonts w:ascii="Century Gothic" w:eastAsia="Century Gothic" w:hAnsi="Century Gothic" w:cs="Century Gothic"/>
          <w:bCs/>
          <w:caps/>
          <w:sz w:val="20"/>
          <w:szCs w:val="20"/>
        </w:rPr>
        <w:tab/>
        <w:t>12th June</w:t>
      </w:r>
    </w:p>
    <w:p w14:paraId="5F4863A3" w14:textId="77777777" w:rsidR="00467F8B" w:rsidRDefault="00467F8B" w:rsidP="00467F8B">
      <w:pPr>
        <w:pStyle w:val="divdocumentdivsectiontitle"/>
        <w:spacing w:after="100" w:line="240" w:lineRule="auto"/>
        <w:rPr>
          <w:rFonts w:ascii="Century Gothic" w:eastAsia="Century Gothic" w:hAnsi="Century Gothic" w:cs="Century Gothic"/>
          <w:bCs/>
          <w:caps/>
          <w:sz w:val="20"/>
          <w:szCs w:val="20"/>
        </w:rPr>
      </w:pPr>
      <w:r w:rsidRPr="00467F8B">
        <w:rPr>
          <w:rFonts w:ascii="Century Gothic" w:eastAsia="Century Gothic" w:hAnsi="Century Gothic" w:cs="Century Gothic"/>
          <w:bCs/>
          <w:caps/>
          <w:sz w:val="20"/>
          <w:szCs w:val="20"/>
        </w:rPr>
        <w:t>F</w:t>
      </w:r>
      <w:r w:rsidRPr="00467F8B">
        <w:rPr>
          <w:rFonts w:ascii="Century Gothic" w:eastAsia="Century Gothic" w:hAnsi="Century Gothic" w:cs="Century Gothic"/>
          <w:bCs/>
          <w:sz w:val="20"/>
          <w:szCs w:val="20"/>
        </w:rPr>
        <w:t>ather’s</w:t>
      </w:r>
      <w:r w:rsidRPr="00467F8B">
        <w:rPr>
          <w:rFonts w:ascii="Century Gothic" w:eastAsia="Century Gothic" w:hAnsi="Century Gothic" w:cs="Century Gothic"/>
          <w:bCs/>
          <w:caps/>
          <w:sz w:val="20"/>
          <w:szCs w:val="20"/>
        </w:rPr>
        <w:t xml:space="preserve"> N</w:t>
      </w:r>
      <w:r w:rsidRPr="00467F8B">
        <w:rPr>
          <w:rFonts w:ascii="Century Gothic" w:eastAsia="Century Gothic" w:hAnsi="Century Gothic" w:cs="Century Gothic"/>
          <w:bCs/>
          <w:sz w:val="20"/>
          <w:szCs w:val="20"/>
        </w:rPr>
        <w:t>ame</w:t>
      </w:r>
      <w:r w:rsidRPr="00467F8B">
        <w:rPr>
          <w:rFonts w:ascii="Century Gothic" w:eastAsia="Century Gothic" w:hAnsi="Century Gothic" w:cs="Century Gothic"/>
          <w:bCs/>
          <w:caps/>
          <w:sz w:val="20"/>
          <w:szCs w:val="20"/>
        </w:rPr>
        <w:t>:</w:t>
      </w:r>
      <w:r>
        <w:rPr>
          <w:rFonts w:ascii="Century Gothic" w:eastAsia="Century Gothic" w:hAnsi="Century Gothic" w:cs="Century Gothic"/>
          <w:bCs/>
          <w:caps/>
          <w:sz w:val="20"/>
          <w:szCs w:val="20"/>
        </w:rPr>
        <w:tab/>
      </w:r>
      <w:proofErr w:type="spellStart"/>
      <w:r>
        <w:rPr>
          <w:rFonts w:ascii="Century Gothic" w:eastAsia="Century Gothic" w:hAnsi="Century Gothic" w:cs="Century Gothic"/>
          <w:bCs/>
          <w:caps/>
          <w:sz w:val="20"/>
          <w:szCs w:val="20"/>
        </w:rPr>
        <w:t>D.V.N</w:t>
      </w:r>
      <w:r>
        <w:rPr>
          <w:rFonts w:ascii="Century Gothic" w:eastAsia="Century Gothic" w:hAnsi="Century Gothic" w:cs="Century Gothic"/>
          <w:bCs/>
          <w:sz w:val="20"/>
          <w:szCs w:val="20"/>
        </w:rPr>
        <w:t>arayana</w:t>
      </w:r>
      <w:proofErr w:type="spellEnd"/>
      <w:r>
        <w:rPr>
          <w:rFonts w:ascii="Century Gothic" w:eastAsia="Century Gothic" w:hAnsi="Century Gothic" w:cs="Century Gothic"/>
          <w:bCs/>
          <w:caps/>
          <w:sz w:val="20"/>
          <w:szCs w:val="20"/>
        </w:rPr>
        <w:t xml:space="preserve"> R</w:t>
      </w:r>
      <w:r>
        <w:rPr>
          <w:rFonts w:ascii="Century Gothic" w:eastAsia="Century Gothic" w:hAnsi="Century Gothic" w:cs="Century Gothic"/>
          <w:bCs/>
          <w:sz w:val="20"/>
          <w:szCs w:val="20"/>
        </w:rPr>
        <w:t>eddy</w:t>
      </w:r>
    </w:p>
    <w:p w14:paraId="654E5730" w14:textId="77777777" w:rsidR="00467F8B" w:rsidRDefault="00467F8B" w:rsidP="00467F8B">
      <w:pPr>
        <w:pStyle w:val="divdocumentdivsectiontitle"/>
        <w:spacing w:after="100" w:line="240" w:lineRule="auto"/>
        <w:rPr>
          <w:rFonts w:ascii="Century Gothic" w:eastAsia="Century Gothic" w:hAnsi="Century Gothic" w:cs="Century Gothic"/>
          <w:bCs/>
          <w:caps/>
          <w:sz w:val="20"/>
          <w:szCs w:val="20"/>
        </w:rPr>
      </w:pPr>
      <w:r w:rsidRPr="00467F8B">
        <w:rPr>
          <w:rFonts w:ascii="Century Gothic" w:eastAsia="Century Gothic" w:hAnsi="Century Gothic" w:cs="Century Gothic"/>
          <w:bCs/>
          <w:caps/>
          <w:sz w:val="20"/>
          <w:szCs w:val="20"/>
        </w:rPr>
        <w:t>G</w:t>
      </w:r>
      <w:r w:rsidRPr="00467F8B">
        <w:rPr>
          <w:rFonts w:ascii="Century Gothic" w:eastAsia="Century Gothic" w:hAnsi="Century Gothic" w:cs="Century Gothic"/>
          <w:bCs/>
          <w:sz w:val="20"/>
          <w:szCs w:val="20"/>
        </w:rPr>
        <w:t>ender</w:t>
      </w:r>
      <w:r>
        <w:rPr>
          <w:rFonts w:ascii="Century Gothic" w:eastAsia="Century Gothic" w:hAnsi="Century Gothic" w:cs="Century Gothic"/>
          <w:bCs/>
          <w:sz w:val="20"/>
          <w:szCs w:val="20"/>
        </w:rPr>
        <w:t>:</w:t>
      </w:r>
      <w:r>
        <w:rPr>
          <w:rFonts w:ascii="Century Gothic" w:eastAsia="Century Gothic" w:hAnsi="Century Gothic" w:cs="Century Gothic"/>
          <w:bCs/>
          <w:sz w:val="20"/>
          <w:szCs w:val="20"/>
        </w:rPr>
        <w:tab/>
      </w:r>
      <w:r>
        <w:rPr>
          <w:rFonts w:ascii="Century Gothic" w:eastAsia="Century Gothic" w:hAnsi="Century Gothic" w:cs="Century Gothic"/>
          <w:bCs/>
          <w:sz w:val="20"/>
          <w:szCs w:val="20"/>
        </w:rPr>
        <w:tab/>
        <w:t>Male</w:t>
      </w:r>
    </w:p>
    <w:p w14:paraId="3DD4C17E" w14:textId="0973C108" w:rsidR="00467F8B" w:rsidRPr="00467F8B" w:rsidRDefault="00467F8B" w:rsidP="00467F8B">
      <w:pPr>
        <w:pStyle w:val="divdocumentdivsectiontitle"/>
        <w:spacing w:after="100" w:line="240" w:lineRule="auto"/>
        <w:rPr>
          <w:rFonts w:ascii="Century Gothic" w:eastAsia="Century Gothic" w:hAnsi="Century Gothic" w:cs="Century Gothic"/>
          <w:bCs/>
          <w:caps/>
          <w:sz w:val="20"/>
          <w:szCs w:val="20"/>
        </w:rPr>
      </w:pPr>
      <w:r w:rsidRPr="00467F8B">
        <w:rPr>
          <w:rFonts w:ascii="Century Gothic" w:eastAsia="Century Gothic" w:hAnsi="Century Gothic" w:cs="Century Gothic"/>
          <w:bCs/>
          <w:caps/>
          <w:sz w:val="20"/>
          <w:szCs w:val="20"/>
        </w:rPr>
        <w:t>N</w:t>
      </w:r>
      <w:r w:rsidRPr="00467F8B">
        <w:rPr>
          <w:rFonts w:ascii="Century Gothic" w:eastAsia="Century Gothic" w:hAnsi="Century Gothic" w:cs="Century Gothic"/>
          <w:bCs/>
          <w:sz w:val="20"/>
          <w:szCs w:val="20"/>
        </w:rPr>
        <w:t>ationality:</w:t>
      </w:r>
      <w:r>
        <w:rPr>
          <w:rFonts w:ascii="Century Gothic" w:eastAsia="Century Gothic" w:hAnsi="Century Gothic" w:cs="Century Gothic"/>
          <w:bCs/>
          <w:sz w:val="20"/>
          <w:szCs w:val="20"/>
        </w:rPr>
        <w:tab/>
      </w:r>
      <w:r>
        <w:rPr>
          <w:rFonts w:ascii="Century Gothic" w:eastAsia="Century Gothic" w:hAnsi="Century Gothic" w:cs="Century Gothic"/>
          <w:bCs/>
          <w:sz w:val="20"/>
          <w:szCs w:val="20"/>
        </w:rPr>
        <w:tab/>
        <w:t>Indian</w:t>
      </w:r>
    </w:p>
    <w:p w14:paraId="34DBE1D7" w14:textId="38C0F54C" w:rsidR="00467F8B" w:rsidRDefault="00467F8B" w:rsidP="00467F8B">
      <w:pPr>
        <w:pStyle w:val="divdocumentparagraphp"/>
        <w:spacing w:line="240" w:lineRule="auto"/>
        <w:rPr>
          <w:rFonts w:ascii="Century Gothic" w:eastAsia="Century Gothic" w:hAnsi="Century Gothic" w:cs="Century Gothic"/>
          <w:bCs/>
          <w:sz w:val="20"/>
          <w:szCs w:val="20"/>
        </w:rPr>
      </w:pPr>
      <w:r w:rsidRPr="00467F8B">
        <w:rPr>
          <w:rFonts w:ascii="Century Gothic" w:eastAsia="Century Gothic" w:hAnsi="Century Gothic" w:cs="Century Gothic"/>
          <w:bCs/>
          <w:sz w:val="20"/>
          <w:szCs w:val="20"/>
        </w:rPr>
        <w:t>Hobbies</w:t>
      </w:r>
      <w:r>
        <w:rPr>
          <w:rFonts w:ascii="Century Gothic" w:eastAsia="Century Gothic" w:hAnsi="Century Gothic" w:cs="Century Gothic"/>
          <w:bCs/>
          <w:sz w:val="20"/>
          <w:szCs w:val="20"/>
        </w:rPr>
        <w:t xml:space="preserve">: </w:t>
      </w:r>
      <w:r>
        <w:rPr>
          <w:rFonts w:ascii="Century Gothic" w:eastAsia="Century Gothic" w:hAnsi="Century Gothic" w:cs="Century Gothic"/>
          <w:bCs/>
          <w:sz w:val="20"/>
          <w:szCs w:val="20"/>
        </w:rPr>
        <w:tab/>
      </w:r>
      <w:r>
        <w:rPr>
          <w:rFonts w:ascii="Century Gothic" w:eastAsia="Century Gothic" w:hAnsi="Century Gothic" w:cs="Century Gothic"/>
          <w:bCs/>
          <w:sz w:val="20"/>
          <w:szCs w:val="20"/>
        </w:rPr>
        <w:tab/>
      </w:r>
      <w:r w:rsidRPr="00467F8B">
        <w:rPr>
          <w:rFonts w:ascii="Century Gothic" w:eastAsia="Century Gothic" w:hAnsi="Century Gothic" w:cs="Century Gothic"/>
          <w:bCs/>
          <w:sz w:val="20"/>
          <w:szCs w:val="20"/>
        </w:rPr>
        <w:t>Playing Cricket, Volleyball, Chess, Watching Movies etc.</w:t>
      </w:r>
    </w:p>
    <w:p w14:paraId="5D8F3096" w14:textId="77777777" w:rsidR="00467F8B" w:rsidRPr="00467F8B" w:rsidRDefault="00467F8B" w:rsidP="00467F8B">
      <w:pPr>
        <w:pStyle w:val="divdocumentparagraphp"/>
        <w:spacing w:line="240" w:lineRule="auto"/>
        <w:rPr>
          <w:rFonts w:ascii="Century Gothic" w:eastAsia="Century Gothic" w:hAnsi="Century Gothic" w:cs="Century Gothic"/>
          <w:bCs/>
          <w:sz w:val="20"/>
          <w:szCs w:val="20"/>
        </w:rPr>
      </w:pPr>
    </w:p>
    <w:p w14:paraId="0D665656" w14:textId="48BB03CD" w:rsidR="00467F8B" w:rsidRDefault="00467F8B">
      <w:pPr>
        <w:pStyle w:val="divdocumentparagraphp"/>
        <w:spacing w:line="380" w:lineRule="atLeast"/>
        <w:rPr>
          <w:rFonts w:ascii="Century Gothic" w:eastAsia="Century Gothic" w:hAnsi="Century Gothic" w:cs="Century Gothic"/>
          <w:b/>
          <w:bCs/>
          <w:caps/>
          <w:sz w:val="20"/>
          <w:szCs w:val="20"/>
        </w:rPr>
      </w:pPr>
      <w:r w:rsidRPr="00467F8B">
        <w:rPr>
          <w:rFonts w:ascii="Century Gothic" w:eastAsia="Century Gothic" w:hAnsi="Century Gothic" w:cs="Century Gothic"/>
          <w:b/>
          <w:bCs/>
          <w:caps/>
          <w:sz w:val="20"/>
          <w:szCs w:val="20"/>
        </w:rPr>
        <w:t>Declaration</w:t>
      </w:r>
    </w:p>
    <w:p w14:paraId="5DABB087" w14:textId="66382B67" w:rsidR="00AE3026" w:rsidRDefault="00467F8B" w:rsidP="00DD66D2">
      <w:pPr>
        <w:pStyle w:val="divdocumentparagraphp"/>
        <w:spacing w:line="380" w:lineRule="atLeast"/>
        <w:ind w:firstLine="720"/>
        <w:rPr>
          <w:rFonts w:ascii="Century Gothic" w:eastAsia="Century Gothic" w:hAnsi="Century Gothic" w:cs="Century Gothic"/>
          <w:sz w:val="18"/>
          <w:szCs w:val="18"/>
        </w:rPr>
      </w:pPr>
      <w:r w:rsidRPr="00467F8B">
        <w:rPr>
          <w:rFonts w:ascii="Century Gothic" w:eastAsia="Century Gothic" w:hAnsi="Century Gothic" w:cs="Century Gothic"/>
          <w:sz w:val="18"/>
          <w:szCs w:val="18"/>
        </w:rPr>
        <w:t>I hereby declare that the above furnished details are true to the best of my knowledge and belief.</w:t>
      </w:r>
    </w:p>
    <w:p w14:paraId="2F8A5217" w14:textId="1C3FFBCD" w:rsidR="00467F8B" w:rsidRDefault="00467F8B" w:rsidP="00467F8B">
      <w:pPr>
        <w:pStyle w:val="divdocumentparagraphp"/>
        <w:spacing w:line="380" w:lineRule="atLeast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Place: Hyderabad</w:t>
      </w:r>
    </w:p>
    <w:p w14:paraId="26E33BB1" w14:textId="7675B224" w:rsidR="00AE3026" w:rsidRPr="00DD665A" w:rsidRDefault="00467F8B" w:rsidP="00467F8B">
      <w:pPr>
        <w:pStyle w:val="divdocumentparagraphp"/>
        <w:spacing w:line="380" w:lineRule="atLeast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Signature: Hemanth Kumar Reddy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Dhontireddy</w:t>
      </w:r>
      <w:proofErr w:type="spellEnd"/>
    </w:p>
    <w:sectPr w:rsidR="00AE3026" w:rsidRPr="00DD665A">
      <w:pgSz w:w="12240" w:h="15840"/>
      <w:pgMar w:top="740" w:right="940" w:bottom="74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1E2FE85C-4DA9-4B62-AE15-7364843D9208}"/>
    <w:embedBold r:id="rId2" w:fontKey="{9BD6F1E8-4DBC-4AB9-8103-B4B5AC7E6A73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  <w:embedRegular r:id="rId3" w:fontKey="{68762EAB-DBD4-4602-8322-526183DCE0E8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4" w:fontKey="{69EF168B-87B1-4EF2-88BB-8CDFB2A3D2D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9970F3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82E65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9A2B5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87E66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BA453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4E06C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D875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EE096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FB6D6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DE8C44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E041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172D9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7849D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8305C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32200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DE86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D46FB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94A90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2506BF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1360C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4430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F54D1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52A2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F44B5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A9CEC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9E98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FA8D5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95F20F70"/>
    <w:lvl w:ilvl="0" w:tplc="D45ECF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748EF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F812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91295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EEE0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AB6F7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176F7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3E1C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3091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327625E5"/>
    <w:multiLevelType w:val="hybridMultilevel"/>
    <w:tmpl w:val="F14A2F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B5A30"/>
    <w:multiLevelType w:val="hybridMultilevel"/>
    <w:tmpl w:val="3F6A4D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63"/>
    <w:rsid w:val="00013DC4"/>
    <w:rsid w:val="000A33CB"/>
    <w:rsid w:val="000C40E4"/>
    <w:rsid w:val="001B0CCE"/>
    <w:rsid w:val="00244F19"/>
    <w:rsid w:val="002E5563"/>
    <w:rsid w:val="003E4826"/>
    <w:rsid w:val="00411ED2"/>
    <w:rsid w:val="0043357E"/>
    <w:rsid w:val="00454F4C"/>
    <w:rsid w:val="00467F8B"/>
    <w:rsid w:val="004E1E09"/>
    <w:rsid w:val="0066743D"/>
    <w:rsid w:val="006A7CFC"/>
    <w:rsid w:val="006F41EE"/>
    <w:rsid w:val="00700BDE"/>
    <w:rsid w:val="00715F26"/>
    <w:rsid w:val="007C01CC"/>
    <w:rsid w:val="008949B1"/>
    <w:rsid w:val="00960122"/>
    <w:rsid w:val="00AE3026"/>
    <w:rsid w:val="00BD5FD0"/>
    <w:rsid w:val="00CC4B20"/>
    <w:rsid w:val="00DA0C14"/>
    <w:rsid w:val="00DD665A"/>
    <w:rsid w:val="00DD66D2"/>
    <w:rsid w:val="00F10B23"/>
    <w:rsid w:val="00FE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45B74"/>
  <w15:docId w15:val="{74490C4B-C282-4A03-A63F-6619CE8A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pPr>
      <w:spacing w:line="240" w:lineRule="atLeast"/>
    </w:pPr>
    <w:rPr>
      <w:color w:val="333333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380" w:lineRule="atLeast"/>
    </w:pPr>
  </w:style>
  <w:style w:type="paragraph" w:customStyle="1" w:styleId="divdocumentdivfirstsection">
    <w:name w:val="div_document_div_firstsection"/>
    <w:basedOn w:val="Normal"/>
  </w:style>
  <w:style w:type="character" w:customStyle="1" w:styleId="divname">
    <w:name w:val="div_name"/>
    <w:basedOn w:val="div"/>
    <w:rPr>
      <w:b/>
      <w:bCs/>
      <w:caps/>
      <w:color w:val="FFFFFF"/>
      <w:sz w:val="46"/>
      <w:szCs w:val="46"/>
      <w:bdr w:val="none" w:sz="0" w:space="0" w:color="auto"/>
      <w:shd w:val="clear" w:color="auto" w:fill="02706C"/>
      <w:vertAlign w:val="baseline"/>
    </w:rPr>
  </w:style>
  <w:style w:type="character" w:customStyle="1" w:styleId="div">
    <w:name w:val="div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divPARAGRAPHNAME">
    <w:name w:val="div_document_div_PARAGRAPH_NAME"/>
    <w:basedOn w:val="TableNormal"/>
    <w:tblPr/>
  </w:style>
  <w:style w:type="character" w:customStyle="1" w:styleId="divaddress">
    <w:name w:val="div_address"/>
    <w:basedOn w:val="div"/>
    <w:rPr>
      <w:color w:val="333333"/>
      <w:sz w:val="20"/>
      <w:szCs w:val="20"/>
      <w:bdr w:val="none" w:sz="0" w:space="0" w:color="auto"/>
      <w:vertAlign w:val="baseline"/>
    </w:rPr>
  </w:style>
  <w:style w:type="character" w:customStyle="1" w:styleId="divaddressli">
    <w:name w:val="div_address_li"/>
    <w:basedOn w:val="DefaultParagraphFont"/>
  </w:style>
  <w:style w:type="table" w:customStyle="1" w:styleId="divdocumentdivPARAGRAPHCNTC">
    <w:name w:val="div_document_div_PARAGRAPH_CNTC"/>
    <w:basedOn w:val="TableNormal"/>
    <w:tblPr/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280" w:lineRule="atLeast"/>
    </w:pPr>
    <w:rPr>
      <w:sz w:val="28"/>
      <w:szCs w:val="28"/>
    </w:rPr>
  </w:style>
  <w:style w:type="paragraph" w:customStyle="1" w:styleId="divdocumentdivparagraph">
    <w:name w:val="div_document_div_paragraph"/>
    <w:basedOn w:val="Normal"/>
  </w:style>
  <w:style w:type="paragraph" w:customStyle="1" w:styleId="divdocumentsinglecolumn">
    <w:name w:val="div_document_singlecolumn"/>
    <w:basedOn w:val="Normal"/>
  </w:style>
  <w:style w:type="paragraph" w:customStyle="1" w:styleId="divdocumentparagraphp">
    <w:name w:val="div_document_paragraph_p"/>
    <w:basedOn w:val="Normal"/>
  </w:style>
  <w:style w:type="paragraph" w:customStyle="1" w:styleId="divParagraph">
    <w:name w:val="div Paragraph"/>
    <w:basedOn w:val="Normal"/>
  </w:style>
  <w:style w:type="paragraph" w:customStyle="1" w:styleId="divtwocolpspan">
    <w:name w:val="div_twocol_p_span"/>
    <w:basedOn w:val="Normal"/>
  </w:style>
  <w:style w:type="character" w:customStyle="1" w:styleId="divtwocolpspanCharacter">
    <w:name w:val="div_twocol_p_span Character"/>
    <w:basedOn w:val="DefaultParagraphFont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datesWrapper">
    <w:name w:val="datesWrapper"/>
    <w:basedOn w:val="DefaultParagraphFont"/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ulli">
    <w:name w:val="ul_li"/>
    <w:basedOn w:val="Normal"/>
    <w:pPr>
      <w:pBdr>
        <w:left w:val="none" w:sz="0" w:space="3" w:color="auto"/>
      </w:pBdr>
    </w:p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5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430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Hemanth Kumar ReddyDhontireddy</vt:lpstr>
    </vt:vector>
  </TitlesOfParts>
  <Company/>
  <LinksUpToDate>false</LinksUpToDate>
  <CharactersWithSpaces>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Hemanth Kumar ReddyDhontireddy</dc:title>
  <dc:creator>Hemanth</dc:creator>
  <cp:lastModifiedBy>Hemanth Dhonti</cp:lastModifiedBy>
  <cp:revision>17</cp:revision>
  <dcterms:created xsi:type="dcterms:W3CDTF">2019-06-11T14:24:00Z</dcterms:created>
  <dcterms:modified xsi:type="dcterms:W3CDTF">2021-01-30T06:45:00Z</dcterms:modified>
</cp:coreProperties>
</file>