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76189" w:rsidRDefault="00576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576189" w:rsidRDefault="0057618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3" w14:textId="77777777" w:rsidR="00576189" w:rsidRDefault="0090373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Mario Macias</w:t>
      </w:r>
    </w:p>
    <w:p w14:paraId="00000004" w14:textId="357F078A" w:rsidR="00576189" w:rsidRDefault="00903739">
      <w:pPr>
        <w:spacing w:before="19"/>
        <w:ind w:right="2888"/>
        <w:rPr>
          <w:sz w:val="2"/>
          <w:szCs w:val="2"/>
        </w:rPr>
      </w:pPr>
      <w:r>
        <w:rPr>
          <w:sz w:val="22"/>
          <w:szCs w:val="22"/>
        </w:rPr>
        <w:t xml:space="preserve">1029 Topsail Drive. Vallejo, CA 94591 (510)282-2564 | </w:t>
      </w:r>
      <w:hyperlink r:id="rId6">
        <w:r>
          <w:rPr>
            <w:color w:val="1155CC"/>
            <w:sz w:val="22"/>
            <w:szCs w:val="22"/>
            <w:u w:val="single"/>
          </w:rPr>
          <w:t>mariomacias29@gmail.com</w:t>
        </w:r>
      </w:hyperlink>
      <w:r>
        <w:rPr>
          <w:sz w:val="22"/>
          <w:szCs w:val="22"/>
        </w:rPr>
        <w:t xml:space="preserve"> | https://github.com/mmaciasjr</w:t>
      </w:r>
      <w:r>
        <w:t xml:space="preserve"> </w:t>
      </w:r>
      <w:r w:rsidR="000A7A91">
        <w:t xml:space="preserve">| </w:t>
      </w:r>
      <w:r w:rsidR="000267CA">
        <w:pict w14:anchorId="191BA9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.75pt">
            <v:imagedata r:id="rId7" o:title=""/>
          </v:shape>
        </w:pict>
      </w:r>
    </w:p>
    <w:p w14:paraId="00000005" w14:textId="77777777" w:rsidR="00576189" w:rsidRDefault="00903739">
      <w:pPr>
        <w:spacing w:before="57"/>
        <w:rPr>
          <w:b/>
          <w:sz w:val="22"/>
          <w:szCs w:val="22"/>
        </w:rPr>
      </w:pPr>
      <w:r>
        <w:rPr>
          <w:b/>
          <w:sz w:val="22"/>
          <w:szCs w:val="22"/>
        </w:rPr>
        <w:t>OBJECTIVE</w:t>
      </w:r>
    </w:p>
    <w:p w14:paraId="00000006" w14:textId="644B10CF" w:rsidR="00576189" w:rsidRDefault="00903739">
      <w:pPr>
        <w:spacing w:before="21" w:line="256" w:lineRule="auto"/>
        <w:ind w:right="616"/>
        <w:rPr>
          <w:sz w:val="22"/>
          <w:szCs w:val="22"/>
        </w:rPr>
      </w:pPr>
      <w:r>
        <w:rPr>
          <w:sz w:val="22"/>
          <w:szCs w:val="22"/>
        </w:rPr>
        <w:t xml:space="preserve">Career switcher with recent bootcamp </w:t>
      </w:r>
      <w:proofErr w:type="gramStart"/>
      <w:r w:rsidR="000A7A91">
        <w:rPr>
          <w:sz w:val="22"/>
          <w:szCs w:val="22"/>
        </w:rPr>
        <w:t>certificate  and</w:t>
      </w:r>
      <w:proofErr w:type="gramEnd"/>
      <w:r w:rsidR="000A7A91">
        <w:rPr>
          <w:sz w:val="22"/>
          <w:szCs w:val="22"/>
        </w:rPr>
        <w:t xml:space="preserve"> continuing </w:t>
      </w:r>
      <w:r>
        <w:rPr>
          <w:sz w:val="22"/>
          <w:szCs w:val="22"/>
        </w:rPr>
        <w:t xml:space="preserve">to level up in my skills as a web developer. </w:t>
      </w:r>
    </w:p>
    <w:p w14:paraId="00000007" w14:textId="77777777" w:rsidR="00576189" w:rsidRDefault="00576189">
      <w:pPr>
        <w:spacing w:before="21" w:line="256" w:lineRule="auto"/>
        <w:ind w:left="140" w:right="616"/>
        <w:rPr>
          <w:sz w:val="22"/>
          <w:szCs w:val="22"/>
        </w:rPr>
      </w:pPr>
    </w:p>
    <w:p w14:paraId="00000008" w14:textId="77777777" w:rsidR="00576189" w:rsidRDefault="00903739">
      <w:pPr>
        <w:rPr>
          <w:b/>
        </w:rPr>
      </w:pPr>
      <w:r>
        <w:rPr>
          <w:b/>
        </w:rPr>
        <w:t>SKILLS</w:t>
      </w:r>
    </w:p>
    <w:p w14:paraId="00000009" w14:textId="15C9839F" w:rsidR="00576189" w:rsidRDefault="00903739">
      <w:r>
        <w:rPr>
          <w:b/>
        </w:rPr>
        <w:t xml:space="preserve">Software Development: </w:t>
      </w:r>
      <w:r>
        <w:t>Boot</w:t>
      </w:r>
      <w:r w:rsidR="0025630B">
        <w:t>s</w:t>
      </w:r>
      <w:r>
        <w:t>trap/Modern Design, Node.</w:t>
      </w:r>
      <w:r w:rsidR="0025630B">
        <w:t>js</w:t>
      </w:r>
      <w:r>
        <w:t>, HTML, CSS, JavaScript, MERN Stack, cypress.io</w:t>
      </w:r>
    </w:p>
    <w:p w14:paraId="0000000B" w14:textId="79562FA8" w:rsidR="00576189" w:rsidRDefault="00576189">
      <w:pPr>
        <w:rPr>
          <w:b/>
        </w:rPr>
      </w:pPr>
    </w:p>
    <w:p w14:paraId="7A6F2E66" w14:textId="3E3EF194" w:rsidR="0025630B" w:rsidRDefault="0025630B">
      <w:pPr>
        <w:rPr>
          <w:b/>
          <w:bCs/>
        </w:rPr>
      </w:pPr>
      <w:r w:rsidRPr="0025630B">
        <w:rPr>
          <w:b/>
          <w:bCs/>
        </w:rPr>
        <w:t>TECH EXPERIENCE</w:t>
      </w:r>
    </w:p>
    <w:p w14:paraId="50AD2908" w14:textId="0A558D80" w:rsidR="00615CD8" w:rsidRPr="00615CD8" w:rsidRDefault="0025630B" w:rsidP="00615CD8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Built a </w:t>
      </w:r>
      <w:r w:rsidR="00615CD8">
        <w:t xml:space="preserve">random password generator. </w:t>
      </w:r>
    </w:p>
    <w:p w14:paraId="2D36B59A" w14:textId="0B222210" w:rsidR="00615CD8" w:rsidRPr="00615CD8" w:rsidRDefault="00615CD8" w:rsidP="00615CD8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Built a blog and chat app using a simple CRUD application. </w:t>
      </w:r>
    </w:p>
    <w:p w14:paraId="3781899E" w14:textId="619DB276" w:rsidR="00615CD8" w:rsidRPr="00615CD8" w:rsidRDefault="00615CD8" w:rsidP="00615CD8">
      <w:pPr>
        <w:pStyle w:val="ListParagraph"/>
        <w:numPr>
          <w:ilvl w:val="0"/>
          <w:numId w:val="6"/>
        </w:numPr>
        <w:rPr>
          <w:b/>
          <w:bCs/>
        </w:rPr>
      </w:pPr>
      <w:r>
        <w:t>Built a blog app using MySQL, JavaScript, and React.</w:t>
      </w:r>
    </w:p>
    <w:p w14:paraId="2C9C8189" w14:textId="08B3FA0A" w:rsidR="00615CD8" w:rsidRPr="00615CD8" w:rsidRDefault="00615CD8" w:rsidP="00615CD8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Built a TODO app using </w:t>
      </w:r>
      <w:r w:rsidR="000A7A91">
        <w:t xml:space="preserve">Node.js, and </w:t>
      </w:r>
      <w:r>
        <w:t>Express.js.</w:t>
      </w:r>
    </w:p>
    <w:p w14:paraId="6B0C9159" w14:textId="77777777" w:rsidR="000A7A91" w:rsidRPr="000A7A91" w:rsidRDefault="000A7A91" w:rsidP="00615CD8">
      <w:pPr>
        <w:pStyle w:val="ListParagraph"/>
        <w:numPr>
          <w:ilvl w:val="0"/>
          <w:numId w:val="6"/>
        </w:numPr>
        <w:rPr>
          <w:b/>
          <w:bCs/>
        </w:rPr>
      </w:pPr>
      <w:r>
        <w:t>Built an Employee Directory using React, Node.js, and built a random user API.</w:t>
      </w:r>
    </w:p>
    <w:p w14:paraId="1D67936A" w14:textId="77777777" w:rsidR="000A7A91" w:rsidRPr="000A7A91" w:rsidRDefault="000A7A91" w:rsidP="00615CD8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Built test cases using Cypress.io. </w:t>
      </w:r>
    </w:p>
    <w:p w14:paraId="487E5462" w14:textId="77777777" w:rsidR="000A7A91" w:rsidRPr="000A7A91" w:rsidRDefault="000A7A91" w:rsidP="00615CD8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Built a simple profile using </w:t>
      </w:r>
      <w:proofErr w:type="gramStart"/>
      <w:r>
        <w:t>React</w:t>
      </w:r>
      <w:proofErr w:type="gramEnd"/>
      <w:r>
        <w:t xml:space="preserve"> </w:t>
      </w:r>
    </w:p>
    <w:p w14:paraId="0FC67E6E" w14:textId="62B41F64" w:rsidR="0025630B" w:rsidRPr="00615CD8" w:rsidRDefault="000A7A91" w:rsidP="00615CD8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Currently building a profile using Gatsby.js and </w:t>
      </w:r>
      <w:proofErr w:type="spellStart"/>
      <w:r>
        <w:t>GraphQL</w:t>
      </w:r>
      <w:proofErr w:type="spellEnd"/>
      <w:r>
        <w:t xml:space="preserve">. </w:t>
      </w:r>
      <w:r w:rsidR="00615CD8">
        <w:tab/>
      </w:r>
      <w:r w:rsidR="00615CD8">
        <w:tab/>
      </w:r>
    </w:p>
    <w:p w14:paraId="15974549" w14:textId="77777777" w:rsidR="0025630B" w:rsidRPr="0025630B" w:rsidRDefault="0025630B">
      <w:pPr>
        <w:rPr>
          <w:b/>
          <w:bCs/>
        </w:rPr>
      </w:pPr>
    </w:p>
    <w:p w14:paraId="0000000C" w14:textId="77777777" w:rsidR="00576189" w:rsidRDefault="00903739">
      <w:pPr>
        <w:rPr>
          <w:b/>
        </w:rPr>
      </w:pPr>
      <w:r>
        <w:rPr>
          <w:b/>
        </w:rPr>
        <w:t>PROFESSIONAL EXPERIENCE</w:t>
      </w:r>
    </w:p>
    <w:p w14:paraId="0000000D" w14:textId="77777777" w:rsidR="00576189" w:rsidRDefault="00576189">
      <w:pPr>
        <w:rPr>
          <w:b/>
        </w:rPr>
      </w:pPr>
    </w:p>
    <w:p w14:paraId="0000000E" w14:textId="015B8682" w:rsidR="00576189" w:rsidRDefault="00903739">
      <w:r>
        <w:rPr>
          <w:b/>
        </w:rPr>
        <w:t xml:space="preserve">Child Welfare Worker II, </w:t>
      </w:r>
      <w:r>
        <w:t>Alameda County, Hayward, CA</w:t>
      </w:r>
      <w:r>
        <w:tab/>
      </w:r>
      <w:r>
        <w:tab/>
        <w:t xml:space="preserve">         September 2017-</w:t>
      </w:r>
      <w:r w:rsidR="0025630B">
        <w:t>February 2021</w:t>
      </w:r>
    </w:p>
    <w:p w14:paraId="0000000F" w14:textId="5A1E13DD" w:rsidR="00576189" w:rsidRDefault="0025630B" w:rsidP="0025630B">
      <w:pPr>
        <w:pStyle w:val="ListParagraph"/>
        <w:numPr>
          <w:ilvl w:val="0"/>
          <w:numId w:val="2"/>
        </w:numPr>
      </w:pPr>
      <w:r>
        <w:t>O</w:t>
      </w:r>
      <w:r w:rsidR="00903739">
        <w:t xml:space="preserve">btaining and responding to referrals in a timely </w:t>
      </w:r>
      <w:r>
        <w:t>manner to investigate child abuse/neglect</w:t>
      </w:r>
      <w:r w:rsidR="00903739">
        <w:t xml:space="preserve">. </w:t>
      </w:r>
    </w:p>
    <w:p w14:paraId="00000012" w14:textId="77777777" w:rsidR="00576189" w:rsidRDefault="00903739" w:rsidP="0025630B">
      <w:pPr>
        <w:pStyle w:val="ListParagraph"/>
        <w:numPr>
          <w:ilvl w:val="0"/>
          <w:numId w:val="2"/>
        </w:numPr>
      </w:pPr>
      <w:r>
        <w:t xml:space="preserve">Responsible for writing notes, warrants, and closing cases in a timely matter. </w:t>
      </w:r>
    </w:p>
    <w:p w14:paraId="7454B0F6" w14:textId="77777777" w:rsidR="0025630B" w:rsidRDefault="0025630B">
      <w:pPr>
        <w:rPr>
          <w:b/>
        </w:rPr>
      </w:pPr>
    </w:p>
    <w:p w14:paraId="00000015" w14:textId="06BACFD7" w:rsidR="00576189" w:rsidRDefault="00903739">
      <w:r>
        <w:rPr>
          <w:b/>
        </w:rPr>
        <w:t xml:space="preserve">Customer Service/Cook, </w:t>
      </w:r>
      <w:proofErr w:type="spellStart"/>
      <w:r>
        <w:t>Flagsmash</w:t>
      </w:r>
      <w:proofErr w:type="spellEnd"/>
      <w:r>
        <w:t xml:space="preserve">, Minneapolis, MN </w:t>
      </w:r>
      <w:r>
        <w:tab/>
        <w:t xml:space="preserve">                                February 2016-April 2017</w:t>
      </w:r>
    </w:p>
    <w:p w14:paraId="1EDAF813" w14:textId="7F9BDFA8" w:rsidR="0025630B" w:rsidRPr="0025630B" w:rsidRDefault="0025630B" w:rsidP="0025630B">
      <w:pPr>
        <w:pStyle w:val="ListParagraph"/>
        <w:numPr>
          <w:ilvl w:val="0"/>
          <w:numId w:val="4"/>
        </w:numPr>
        <w:rPr>
          <w:b/>
        </w:rPr>
      </w:pPr>
      <w:r>
        <w:rPr>
          <w:bCs/>
        </w:rPr>
        <w:t xml:space="preserve">Cook/Customer Service for </w:t>
      </w:r>
      <w:proofErr w:type="gramStart"/>
      <w:r>
        <w:rPr>
          <w:bCs/>
        </w:rPr>
        <w:t>family owned</w:t>
      </w:r>
      <w:proofErr w:type="gramEnd"/>
      <w:r>
        <w:rPr>
          <w:bCs/>
        </w:rPr>
        <w:t xml:space="preserve"> food business. </w:t>
      </w:r>
    </w:p>
    <w:p w14:paraId="2B28FC6B" w14:textId="77777777" w:rsidR="0025630B" w:rsidRDefault="0025630B">
      <w:pPr>
        <w:rPr>
          <w:b/>
        </w:rPr>
      </w:pPr>
    </w:p>
    <w:p w14:paraId="0000001A" w14:textId="3B5D4A40" w:rsidR="00576189" w:rsidRDefault="00903739">
      <w:r>
        <w:rPr>
          <w:b/>
        </w:rPr>
        <w:t xml:space="preserve">Clinical Case manager, </w:t>
      </w:r>
      <w:r>
        <w:t>STARS</w:t>
      </w:r>
      <w:r w:rsidR="000267CA">
        <w:t>,</w:t>
      </w:r>
      <w:r>
        <w:t xml:space="preserve"> San Leandro, CA               April 2015-May 2016</w:t>
      </w:r>
    </w:p>
    <w:p w14:paraId="0000001B" w14:textId="355D25F7" w:rsidR="00576189" w:rsidRDefault="0025630B" w:rsidP="0025630B">
      <w:pPr>
        <w:pStyle w:val="ListParagraph"/>
        <w:numPr>
          <w:ilvl w:val="0"/>
          <w:numId w:val="4"/>
        </w:numPr>
        <w:spacing w:before="10" w:line="250" w:lineRule="auto"/>
        <w:ind w:right="669"/>
      </w:pPr>
      <w:r>
        <w:t xml:space="preserve">Worked with youth who have severe or persistent mental </w:t>
      </w:r>
      <w:proofErr w:type="gramStart"/>
      <w:r>
        <w:t>health, and</w:t>
      </w:r>
      <w:proofErr w:type="gramEnd"/>
      <w:r>
        <w:t xml:space="preserve"> provide community outreach. </w:t>
      </w:r>
    </w:p>
    <w:p w14:paraId="0000001C" w14:textId="77777777" w:rsidR="00576189" w:rsidRDefault="00576189">
      <w:pPr>
        <w:rPr>
          <w:sz w:val="24"/>
          <w:szCs w:val="24"/>
        </w:rPr>
      </w:pPr>
    </w:p>
    <w:p w14:paraId="00000020" w14:textId="26929EF5" w:rsidR="00576189" w:rsidRDefault="00903739">
      <w:pPr>
        <w:spacing w:before="21" w:line="256" w:lineRule="auto"/>
        <w:ind w:right="616"/>
        <w:rPr>
          <w:b/>
          <w:sz w:val="22"/>
          <w:szCs w:val="22"/>
        </w:rPr>
      </w:pPr>
      <w:r>
        <w:rPr>
          <w:b/>
          <w:sz w:val="22"/>
          <w:szCs w:val="22"/>
        </w:rPr>
        <w:t>Education</w:t>
      </w:r>
    </w:p>
    <w:p w14:paraId="61E8E250" w14:textId="77777777" w:rsidR="0025630B" w:rsidRPr="0025630B" w:rsidRDefault="0025630B">
      <w:pPr>
        <w:spacing w:before="21" w:line="256" w:lineRule="auto"/>
        <w:ind w:right="616"/>
        <w:rPr>
          <w:b/>
          <w:sz w:val="22"/>
          <w:szCs w:val="22"/>
        </w:rPr>
      </w:pPr>
    </w:p>
    <w:p w14:paraId="00000021" w14:textId="77777777" w:rsidR="00576189" w:rsidRDefault="00903739">
      <w:pPr>
        <w:spacing w:before="74"/>
        <w:ind w:left="-90"/>
        <w:rPr>
          <w:sz w:val="22"/>
          <w:szCs w:val="22"/>
        </w:rPr>
      </w:pPr>
      <w:r>
        <w:rPr>
          <w:b/>
          <w:sz w:val="22"/>
          <w:szCs w:val="22"/>
        </w:rPr>
        <w:t xml:space="preserve"> Master of Arts in Marriage and Family Therapy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August 2012</w:t>
      </w:r>
    </w:p>
    <w:p w14:paraId="00000022" w14:textId="77777777" w:rsidR="00576189" w:rsidRDefault="00903739">
      <w:pPr>
        <w:spacing w:before="10"/>
        <w:rPr>
          <w:sz w:val="22"/>
          <w:szCs w:val="22"/>
        </w:rPr>
      </w:pPr>
      <w:r>
        <w:rPr>
          <w:sz w:val="22"/>
          <w:szCs w:val="22"/>
        </w:rPr>
        <w:t>National University, Fresno, CA</w:t>
      </w:r>
    </w:p>
    <w:p w14:paraId="00000023" w14:textId="77777777" w:rsidR="00576189" w:rsidRDefault="00576189">
      <w:pPr>
        <w:rPr>
          <w:sz w:val="22"/>
          <w:szCs w:val="22"/>
        </w:rPr>
      </w:pPr>
    </w:p>
    <w:p w14:paraId="00000024" w14:textId="77777777" w:rsidR="00576189" w:rsidRDefault="00903739">
      <w:pPr>
        <w:rPr>
          <w:sz w:val="22"/>
          <w:szCs w:val="22"/>
        </w:rPr>
      </w:pPr>
      <w:r>
        <w:rPr>
          <w:b/>
          <w:sz w:val="22"/>
          <w:szCs w:val="22"/>
        </w:rPr>
        <w:t>Bachelor of Arts in Psychology; Minor in Sociology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October 2010</w:t>
      </w:r>
    </w:p>
    <w:p w14:paraId="00000025" w14:textId="77777777" w:rsidR="00576189" w:rsidRDefault="00903739">
      <w:pPr>
        <w:spacing w:before="10"/>
        <w:rPr>
          <w:sz w:val="22"/>
          <w:szCs w:val="22"/>
        </w:rPr>
      </w:pPr>
      <w:r>
        <w:rPr>
          <w:sz w:val="22"/>
          <w:szCs w:val="22"/>
        </w:rPr>
        <w:t>National University, Fresno, CA</w:t>
      </w:r>
    </w:p>
    <w:p w14:paraId="00000028" w14:textId="4BC16372" w:rsidR="00576189" w:rsidRDefault="00576189">
      <w:pPr>
        <w:spacing w:before="10"/>
        <w:rPr>
          <w:sz w:val="22"/>
          <w:szCs w:val="22"/>
        </w:rPr>
      </w:pPr>
    </w:p>
    <w:sectPr w:rsidR="00576189">
      <w:pgSz w:w="12240" w:h="15840"/>
      <w:pgMar w:top="1380" w:right="1720" w:bottom="280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920AE"/>
    <w:multiLevelType w:val="multilevel"/>
    <w:tmpl w:val="D4184D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3577F7B"/>
    <w:multiLevelType w:val="hybridMultilevel"/>
    <w:tmpl w:val="BE66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C39AF"/>
    <w:multiLevelType w:val="hybridMultilevel"/>
    <w:tmpl w:val="71564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76546"/>
    <w:multiLevelType w:val="hybridMultilevel"/>
    <w:tmpl w:val="91E4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B17E7"/>
    <w:multiLevelType w:val="hybridMultilevel"/>
    <w:tmpl w:val="4960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D99"/>
    <w:multiLevelType w:val="hybridMultilevel"/>
    <w:tmpl w:val="96E43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189"/>
    <w:rsid w:val="000267CA"/>
    <w:rsid w:val="000A7A91"/>
    <w:rsid w:val="0025630B"/>
    <w:rsid w:val="00576189"/>
    <w:rsid w:val="00615CD8"/>
    <w:rsid w:val="008F7AFF"/>
    <w:rsid w:val="0090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70335"/>
  <w15:docId w15:val="{92B14BE8-7FCB-4721-8DFF-B2C1E689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2B063A"/>
  </w:style>
  <w:style w:type="paragraph" w:styleId="Header">
    <w:name w:val="header"/>
    <w:basedOn w:val="Normal"/>
    <w:link w:val="HeaderChar"/>
    <w:uiPriority w:val="99"/>
    <w:unhideWhenUsed/>
    <w:rsid w:val="00252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0DC"/>
  </w:style>
  <w:style w:type="paragraph" w:styleId="Footer">
    <w:name w:val="footer"/>
    <w:basedOn w:val="Normal"/>
    <w:link w:val="FooterChar"/>
    <w:uiPriority w:val="99"/>
    <w:unhideWhenUsed/>
    <w:rsid w:val="00252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0D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5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omacias2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vP7CjwfKFJrUXy1iNA2gk/FlrA==">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 macias</cp:lastModifiedBy>
  <cp:revision>2</cp:revision>
  <dcterms:created xsi:type="dcterms:W3CDTF">2021-03-11T22:37:00Z</dcterms:created>
  <dcterms:modified xsi:type="dcterms:W3CDTF">2021-03-11T22:37:00Z</dcterms:modified>
</cp:coreProperties>
</file>