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0F25" w14:textId="13F1F215" w:rsidR="00485313" w:rsidRPr="00485313" w:rsidRDefault="00D21C68" w:rsidP="00463C90">
      <w:pPr>
        <w:pStyle w:val="divname"/>
        <w:spacing w:after="140"/>
        <w:ind w:left="2160"/>
        <w:jc w:val="both"/>
        <w:rPr>
          <w:rStyle w:val="divnamespanlName"/>
          <w:color w:val="auto"/>
          <w:sz w:val="52"/>
          <w:szCs w:val="52"/>
        </w:rPr>
      </w:pPr>
      <w:bookmarkStart w:id="0" w:name="_Hlk41477587"/>
      <w:r>
        <w:rPr>
          <w:rStyle w:val="divnamespanlName"/>
          <w:color w:val="auto"/>
          <w:sz w:val="52"/>
          <w:szCs w:val="52"/>
        </w:rPr>
        <w:t xml:space="preserve">      NITIN SAWANT</w:t>
      </w:r>
    </w:p>
    <w:tbl>
      <w:tblPr>
        <w:tblStyle w:val="divdocumenttablecontactaspose"/>
        <w:tblW w:w="10560" w:type="dxa"/>
        <w:tblInd w:w="5" w:type="dxa"/>
        <w:tblCellMar>
          <w:left w:w="0" w:type="dxa"/>
          <w:right w:w="0" w:type="dxa"/>
        </w:tblCellMar>
        <w:tblLook w:val="05E0" w:firstRow="1" w:lastRow="1" w:firstColumn="1" w:lastColumn="1" w:noHBand="0" w:noVBand="1"/>
      </w:tblPr>
      <w:tblGrid>
        <w:gridCol w:w="10560"/>
      </w:tblGrid>
      <w:tr w:rsidR="007607E0" w14:paraId="6DA80E73" w14:textId="77777777" w:rsidTr="00201F59">
        <w:tc>
          <w:tcPr>
            <w:tcW w:w="0" w:type="auto"/>
            <w:shd w:val="clear" w:color="auto" w:fill="000000"/>
            <w:tcMar>
              <w:top w:w="5" w:type="dxa"/>
              <w:left w:w="5" w:type="dxa"/>
              <w:bottom w:w="5" w:type="dxa"/>
              <w:right w:w="5" w:type="dxa"/>
            </w:tcMar>
            <w:vAlign w:val="center"/>
            <w:hideMark/>
          </w:tcPr>
          <w:p w14:paraId="19B5C735" w14:textId="4F6C9D32" w:rsidR="007607E0" w:rsidRDefault="007607E0" w:rsidP="007607E0">
            <w:pPr>
              <w:pStyle w:val="divaddress"/>
              <w:shd w:val="clear" w:color="auto" w:fill="auto"/>
              <w:spacing w:before="40" w:after="140" w:line="500" w:lineRule="exact"/>
              <w:ind w:left="100" w:right="100"/>
              <w:jc w:val="left"/>
            </w:pPr>
            <w:r>
              <w:rPr>
                <w:rStyle w:val="span"/>
                <w:shd w:val="clear" w:color="auto" w:fill="auto"/>
              </w:rPr>
              <w:t xml:space="preserve">                       </w:t>
            </w:r>
            <w:r w:rsidR="00352CFE">
              <w:rPr>
                <w:rStyle w:val="span"/>
                <w:shd w:val="clear" w:color="auto" w:fill="auto"/>
              </w:rPr>
              <w:t>O</w:t>
            </w:r>
            <w:r w:rsidR="00352CFE">
              <w:rPr>
                <w:rStyle w:val="span"/>
              </w:rPr>
              <w:t>verland Park</w:t>
            </w:r>
            <w:r>
              <w:rPr>
                <w:rStyle w:val="span"/>
                <w:shd w:val="clear" w:color="auto" w:fill="auto"/>
              </w:rPr>
              <w:t xml:space="preserve">, </w:t>
            </w:r>
            <w:r w:rsidR="00352CFE">
              <w:rPr>
                <w:rStyle w:val="span"/>
                <w:shd w:val="clear" w:color="auto" w:fill="auto"/>
              </w:rPr>
              <w:t>KS</w:t>
            </w:r>
            <w:r>
              <w:rPr>
                <w:rStyle w:val="documentzipsuffix"/>
                <w:shd w:val="clear" w:color="auto" w:fill="auto"/>
              </w:rPr>
              <w:t xml:space="preserve"> </w:t>
            </w:r>
            <w:r w:rsidR="00352CFE">
              <w:rPr>
                <w:rStyle w:val="span"/>
              </w:rPr>
              <w:t>66213</w:t>
            </w:r>
            <w:r>
              <w:rPr>
                <w:rStyle w:val="documentzipsuffix"/>
                <w:shd w:val="clear" w:color="auto" w:fill="auto"/>
              </w:rPr>
              <w:t xml:space="preserve"> </w:t>
            </w:r>
            <w:r>
              <w:rPr>
                <w:rStyle w:val="span"/>
                <w:shd w:val="clear" w:color="auto" w:fill="auto"/>
              </w:rPr>
              <w:t xml:space="preserve">| </w:t>
            </w:r>
            <w:r w:rsidR="000544C5">
              <w:rPr>
                <w:rStyle w:val="span"/>
                <w:shd w:val="clear" w:color="auto" w:fill="auto"/>
              </w:rPr>
              <w:t>3</w:t>
            </w:r>
            <w:r w:rsidR="000544C5">
              <w:rPr>
                <w:rStyle w:val="span"/>
              </w:rPr>
              <w:t>12</w:t>
            </w:r>
            <w:r>
              <w:rPr>
                <w:rStyle w:val="span"/>
                <w:shd w:val="clear" w:color="auto" w:fill="auto"/>
              </w:rPr>
              <w:t>-</w:t>
            </w:r>
            <w:r w:rsidR="000544C5">
              <w:rPr>
                <w:rStyle w:val="span"/>
                <w:shd w:val="clear" w:color="auto" w:fill="auto"/>
              </w:rPr>
              <w:t>3</w:t>
            </w:r>
            <w:r w:rsidR="000544C5">
              <w:rPr>
                <w:rStyle w:val="span"/>
              </w:rPr>
              <w:t>15</w:t>
            </w:r>
            <w:r>
              <w:rPr>
                <w:rStyle w:val="span"/>
                <w:shd w:val="clear" w:color="auto" w:fill="auto"/>
              </w:rPr>
              <w:t>-</w:t>
            </w:r>
            <w:r w:rsidR="000544C5">
              <w:rPr>
                <w:rStyle w:val="span"/>
                <w:shd w:val="clear" w:color="auto" w:fill="auto"/>
              </w:rPr>
              <w:t>8</w:t>
            </w:r>
            <w:r w:rsidR="000544C5">
              <w:rPr>
                <w:rStyle w:val="span"/>
              </w:rPr>
              <w:t>097</w:t>
            </w:r>
            <w:r>
              <w:rPr>
                <w:shd w:val="clear" w:color="auto" w:fill="auto"/>
              </w:rPr>
              <w:t xml:space="preserve"> </w:t>
            </w:r>
            <w:r>
              <w:rPr>
                <w:rStyle w:val="span"/>
                <w:shd w:val="clear" w:color="auto" w:fill="auto"/>
              </w:rPr>
              <w:t xml:space="preserve">| </w:t>
            </w:r>
            <w:r w:rsidR="00D21C68">
              <w:rPr>
                <w:rStyle w:val="span"/>
                <w:shd w:val="clear" w:color="auto" w:fill="auto"/>
              </w:rPr>
              <w:t>n</w:t>
            </w:r>
            <w:r w:rsidR="00D21C68">
              <w:rPr>
                <w:rStyle w:val="span"/>
              </w:rPr>
              <w:t>itinsawant.wday</w:t>
            </w:r>
            <w:r w:rsidR="00B84DC9">
              <w:rPr>
                <w:rStyle w:val="span"/>
                <w:shd w:val="clear" w:color="auto" w:fill="auto"/>
              </w:rPr>
              <w:t>@gmail.com</w:t>
            </w:r>
          </w:p>
        </w:tc>
      </w:tr>
    </w:tbl>
    <w:p w14:paraId="633F3594" w14:textId="77777777" w:rsidR="007607E0" w:rsidRDefault="007607E0" w:rsidP="007607E0">
      <w:pPr>
        <w:pStyle w:val="divdocumentdivsectiontitle"/>
        <w:pBdr>
          <w:bottom w:val="single" w:sz="8" w:space="3" w:color="C00000"/>
        </w:pBdr>
        <w:spacing w:before="280" w:after="140"/>
        <w:rPr>
          <w:b/>
          <w:bCs/>
        </w:rPr>
      </w:pPr>
      <w:r>
        <w:rPr>
          <w:b/>
          <w:bCs/>
        </w:rPr>
        <w:t>Professional Summary</w:t>
      </w:r>
    </w:p>
    <w:p w14:paraId="0AF76CE0" w14:textId="1B90ADA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Experienced Workday Consultant with </w:t>
      </w:r>
      <w:r w:rsidR="00412BCA" w:rsidRPr="0088068A">
        <w:rPr>
          <w:b/>
          <w:bCs/>
          <w:sz w:val="22"/>
          <w:szCs w:val="22"/>
        </w:rPr>
        <w:t>9</w:t>
      </w:r>
      <w:r w:rsidRPr="0088068A">
        <w:rPr>
          <w:b/>
          <w:bCs/>
          <w:sz w:val="22"/>
          <w:szCs w:val="22"/>
        </w:rPr>
        <w:t>+ years of overall IT</w:t>
      </w:r>
      <w:r w:rsidRPr="007619D8">
        <w:rPr>
          <w:sz w:val="22"/>
          <w:szCs w:val="22"/>
        </w:rPr>
        <w:t xml:space="preserve"> and </w:t>
      </w:r>
      <w:r w:rsidRPr="0088068A">
        <w:rPr>
          <w:b/>
          <w:bCs/>
          <w:sz w:val="22"/>
          <w:szCs w:val="22"/>
        </w:rPr>
        <w:t>7+ workday experience</w:t>
      </w:r>
      <w:r w:rsidRPr="007619D8">
        <w:rPr>
          <w:sz w:val="22"/>
          <w:szCs w:val="22"/>
        </w:rPr>
        <w:t xml:space="preserve"> in the design, development, and implementation of HR systems. Excellent reputation for resolving problems, improving customer satisfaction, and driving overall operational improvements. Ready to work closely with both teams and customers to identify most efficient and beneficial Workday Integration solutions for process improvement</w:t>
      </w:r>
    </w:p>
    <w:p w14:paraId="51187563" w14:textId="2F77E259"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Great experience in </w:t>
      </w:r>
      <w:r w:rsidRPr="0088068A">
        <w:rPr>
          <w:b/>
          <w:bCs/>
          <w:sz w:val="22"/>
          <w:szCs w:val="22"/>
        </w:rPr>
        <w:t>Workday Integration</w:t>
      </w:r>
      <w:r w:rsidR="000D0640" w:rsidRPr="0088068A">
        <w:rPr>
          <w:b/>
          <w:bCs/>
          <w:sz w:val="22"/>
          <w:szCs w:val="22"/>
        </w:rPr>
        <w:t xml:space="preserve"> across HCM modules</w:t>
      </w:r>
      <w:r w:rsidRPr="007619D8">
        <w:rPr>
          <w:sz w:val="22"/>
          <w:szCs w:val="22"/>
        </w:rPr>
        <w:t xml:space="preserve">, </w:t>
      </w:r>
      <w:r w:rsidRPr="0088068A">
        <w:rPr>
          <w:b/>
          <w:bCs/>
          <w:sz w:val="22"/>
          <w:szCs w:val="22"/>
        </w:rPr>
        <w:t xml:space="preserve">Reports and </w:t>
      </w:r>
      <w:r w:rsidR="0026620E" w:rsidRPr="0088068A">
        <w:rPr>
          <w:b/>
          <w:bCs/>
          <w:sz w:val="22"/>
          <w:szCs w:val="22"/>
        </w:rPr>
        <w:t>Studio</w:t>
      </w:r>
      <w:r w:rsidR="0026620E" w:rsidRPr="007619D8">
        <w:rPr>
          <w:sz w:val="22"/>
          <w:szCs w:val="22"/>
        </w:rPr>
        <w:t>. Created</w:t>
      </w:r>
      <w:r w:rsidRPr="007619D8">
        <w:rPr>
          <w:sz w:val="22"/>
          <w:szCs w:val="22"/>
        </w:rPr>
        <w:t xml:space="preserve"> advanced, composite, </w:t>
      </w:r>
      <w:r w:rsidR="00ED7790" w:rsidRPr="007619D8">
        <w:rPr>
          <w:sz w:val="22"/>
          <w:szCs w:val="22"/>
        </w:rPr>
        <w:t>matrix,</w:t>
      </w:r>
      <w:r w:rsidR="0026620E" w:rsidRPr="007619D8">
        <w:rPr>
          <w:sz w:val="22"/>
          <w:szCs w:val="22"/>
        </w:rPr>
        <w:t xml:space="preserve"> </w:t>
      </w:r>
      <w:r w:rsidRPr="007619D8">
        <w:rPr>
          <w:sz w:val="22"/>
          <w:szCs w:val="22"/>
        </w:rPr>
        <w:t xml:space="preserve">trending reports and </w:t>
      </w:r>
      <w:r w:rsidR="0026620E" w:rsidRPr="007619D8">
        <w:rPr>
          <w:sz w:val="22"/>
          <w:szCs w:val="22"/>
        </w:rPr>
        <w:t>dashboards, Good understanding of</w:t>
      </w:r>
      <w:r w:rsidRPr="007619D8">
        <w:rPr>
          <w:sz w:val="22"/>
          <w:szCs w:val="22"/>
        </w:rPr>
        <w:t xml:space="preserve"> downstream impacts of reports and requests, thrived in fast-paced environments, </w:t>
      </w:r>
      <w:r w:rsidR="00714AF9" w:rsidRPr="007619D8">
        <w:rPr>
          <w:sz w:val="22"/>
          <w:szCs w:val="22"/>
        </w:rPr>
        <w:t>Ability</w:t>
      </w:r>
      <w:r w:rsidRPr="007619D8">
        <w:rPr>
          <w:sz w:val="22"/>
          <w:szCs w:val="22"/>
        </w:rPr>
        <w:t xml:space="preserve"> to bring clarity through ambiguity and complexity and support multiple projects simultaneously</w:t>
      </w:r>
    </w:p>
    <w:p w14:paraId="325C30A8" w14:textId="566142E8"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Strong experience in Transformation, </w:t>
      </w:r>
      <w:r w:rsidRPr="0088068A">
        <w:rPr>
          <w:b/>
          <w:bCs/>
          <w:sz w:val="22"/>
          <w:szCs w:val="22"/>
        </w:rPr>
        <w:t>BIRT</w:t>
      </w:r>
      <w:r w:rsidRPr="007619D8">
        <w:rPr>
          <w:sz w:val="22"/>
          <w:szCs w:val="22"/>
        </w:rPr>
        <w:t xml:space="preserve">, </w:t>
      </w:r>
      <w:r w:rsidRPr="0088068A">
        <w:rPr>
          <w:b/>
          <w:bCs/>
          <w:sz w:val="22"/>
          <w:szCs w:val="22"/>
        </w:rPr>
        <w:t>Business Analysis</w:t>
      </w:r>
      <w:r w:rsidRPr="007619D8">
        <w:rPr>
          <w:sz w:val="22"/>
          <w:szCs w:val="22"/>
        </w:rPr>
        <w:t xml:space="preserve">, </w:t>
      </w:r>
      <w:r w:rsidRPr="0088068A">
        <w:rPr>
          <w:b/>
          <w:bCs/>
          <w:sz w:val="22"/>
          <w:szCs w:val="22"/>
        </w:rPr>
        <w:t>Advanced Report</w:t>
      </w:r>
      <w:r w:rsidRPr="007619D8">
        <w:rPr>
          <w:sz w:val="22"/>
          <w:szCs w:val="22"/>
        </w:rPr>
        <w:t xml:space="preserve">, </w:t>
      </w:r>
      <w:r w:rsidRPr="0088068A">
        <w:rPr>
          <w:b/>
          <w:bCs/>
          <w:sz w:val="22"/>
          <w:szCs w:val="22"/>
        </w:rPr>
        <w:t>Security</w:t>
      </w:r>
      <w:r w:rsidRPr="007619D8">
        <w:rPr>
          <w:sz w:val="22"/>
          <w:szCs w:val="22"/>
        </w:rPr>
        <w:t xml:space="preserve">, development of integration standards, </w:t>
      </w:r>
      <w:r w:rsidR="00714AF9" w:rsidRPr="007619D8">
        <w:rPr>
          <w:sz w:val="22"/>
          <w:szCs w:val="22"/>
        </w:rPr>
        <w:t>specifications,</w:t>
      </w:r>
      <w:r w:rsidRPr="007619D8">
        <w:rPr>
          <w:sz w:val="22"/>
          <w:szCs w:val="22"/>
        </w:rPr>
        <w:t xml:space="preserve"> and migration procedures.</w:t>
      </w:r>
    </w:p>
    <w:p w14:paraId="036420D7" w14:textId="77777777" w:rsidR="007607E0" w:rsidRPr="007619D8" w:rsidRDefault="007607E0" w:rsidP="00301FB5">
      <w:pPr>
        <w:pStyle w:val="ulli"/>
        <w:numPr>
          <w:ilvl w:val="0"/>
          <w:numId w:val="1"/>
        </w:numPr>
        <w:spacing w:line="380" w:lineRule="atLeast"/>
        <w:ind w:left="460" w:hanging="210"/>
        <w:jc w:val="both"/>
        <w:rPr>
          <w:sz w:val="22"/>
          <w:szCs w:val="22"/>
        </w:rPr>
      </w:pPr>
      <w:r w:rsidRPr="0088068A">
        <w:rPr>
          <w:b/>
          <w:bCs/>
          <w:sz w:val="22"/>
          <w:szCs w:val="22"/>
        </w:rPr>
        <w:t>Designed/maintained Workday Business Processes</w:t>
      </w:r>
      <w:r w:rsidRPr="007619D8">
        <w:rPr>
          <w:sz w:val="22"/>
          <w:szCs w:val="22"/>
        </w:rPr>
        <w:t xml:space="preserve"> in various HCM modules, Strong experience in Security and Reporting,</w:t>
      </w:r>
    </w:p>
    <w:p w14:paraId="334C7F38" w14:textId="1338F700" w:rsidR="007607E0"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Strong understanding of all the aspects of software development cycle and Workday methodology; also have a good experience in </w:t>
      </w:r>
      <w:r w:rsidRPr="0088068A">
        <w:rPr>
          <w:b/>
          <w:bCs/>
          <w:sz w:val="22"/>
          <w:szCs w:val="22"/>
        </w:rPr>
        <w:t>Waterfall/Agile methodology</w:t>
      </w:r>
      <w:r w:rsidRPr="007619D8">
        <w:rPr>
          <w:sz w:val="22"/>
          <w:szCs w:val="22"/>
        </w:rPr>
        <w:t>.</w:t>
      </w:r>
    </w:p>
    <w:p w14:paraId="18B95A24" w14:textId="5BA92801"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Good experience in </w:t>
      </w:r>
      <w:r w:rsidRPr="0088068A">
        <w:rPr>
          <w:b/>
          <w:bCs/>
          <w:sz w:val="22"/>
          <w:szCs w:val="22"/>
        </w:rPr>
        <w:t>Workday Reporting development</w:t>
      </w:r>
      <w:r w:rsidRPr="007619D8">
        <w:rPr>
          <w:sz w:val="22"/>
          <w:szCs w:val="22"/>
        </w:rPr>
        <w:t xml:space="preserve"> in designing, coding, testing and optimizing, Expert in test validation, test organization, and test documenting skills</w:t>
      </w:r>
      <w:r w:rsidR="00823A22">
        <w:rPr>
          <w:sz w:val="22"/>
          <w:szCs w:val="22"/>
        </w:rPr>
        <w:t>.</w:t>
      </w:r>
    </w:p>
    <w:p w14:paraId="19C3E5E8" w14:textId="0986874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Expert in following areas: Architect, Design, Build, Deploy and Support Workday integrations, Security and Reporting, Design, build, and support testing of Workday integration code base including </w:t>
      </w:r>
      <w:r w:rsidRPr="0088068A">
        <w:rPr>
          <w:b/>
          <w:bCs/>
          <w:sz w:val="22"/>
          <w:szCs w:val="22"/>
        </w:rPr>
        <w:t>Studio</w:t>
      </w:r>
      <w:r w:rsidRPr="007619D8">
        <w:rPr>
          <w:sz w:val="22"/>
          <w:szCs w:val="22"/>
        </w:rPr>
        <w:t xml:space="preserve">, </w:t>
      </w:r>
      <w:r w:rsidRPr="0088068A">
        <w:rPr>
          <w:b/>
          <w:bCs/>
          <w:sz w:val="22"/>
          <w:szCs w:val="22"/>
        </w:rPr>
        <w:t>EIB</w:t>
      </w:r>
      <w:r w:rsidRPr="007619D8">
        <w:rPr>
          <w:sz w:val="22"/>
          <w:szCs w:val="22"/>
        </w:rPr>
        <w:t xml:space="preserve">, </w:t>
      </w:r>
      <w:r w:rsidR="0088068A" w:rsidRPr="0088068A">
        <w:rPr>
          <w:b/>
          <w:bCs/>
          <w:sz w:val="22"/>
          <w:szCs w:val="22"/>
        </w:rPr>
        <w:t>Core</w:t>
      </w:r>
      <w:r w:rsidR="0088068A">
        <w:rPr>
          <w:sz w:val="22"/>
          <w:szCs w:val="22"/>
        </w:rPr>
        <w:t xml:space="preserve"> </w:t>
      </w:r>
      <w:r w:rsidRPr="0088068A">
        <w:rPr>
          <w:b/>
          <w:bCs/>
          <w:sz w:val="22"/>
          <w:szCs w:val="22"/>
        </w:rPr>
        <w:t>Connectors</w:t>
      </w:r>
      <w:r w:rsidR="0088068A">
        <w:rPr>
          <w:sz w:val="22"/>
          <w:szCs w:val="22"/>
        </w:rPr>
        <w:t xml:space="preserve"> and </w:t>
      </w:r>
      <w:r w:rsidRPr="0088068A">
        <w:rPr>
          <w:b/>
          <w:bCs/>
          <w:sz w:val="22"/>
          <w:szCs w:val="22"/>
        </w:rPr>
        <w:t>Document Transformations</w:t>
      </w:r>
      <w:r w:rsidR="0088068A">
        <w:rPr>
          <w:b/>
          <w:bCs/>
          <w:sz w:val="22"/>
          <w:szCs w:val="22"/>
        </w:rPr>
        <w:t>.</w:t>
      </w:r>
    </w:p>
    <w:p w14:paraId="0B57AC0F"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Strong experience in reporting: Build advanced, Matrix, Composite, and BIRT reports, dashboards to support Workday Core HCM, Payroll, Benefits, Compensation, and other areas of the Workday product.</w:t>
      </w:r>
    </w:p>
    <w:p w14:paraId="3D706675"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Practical integration development using EIB and Workday Studio toolsets and other workday delivered templates like </w:t>
      </w:r>
      <w:r w:rsidRPr="0088068A">
        <w:rPr>
          <w:b/>
          <w:bCs/>
          <w:sz w:val="22"/>
          <w:szCs w:val="22"/>
        </w:rPr>
        <w:t>PICOF</w:t>
      </w:r>
      <w:r w:rsidRPr="007619D8">
        <w:rPr>
          <w:sz w:val="22"/>
          <w:szCs w:val="22"/>
        </w:rPr>
        <w:t xml:space="preserve"> Payroll Interface Common output file and Core Connectors.</w:t>
      </w:r>
    </w:p>
    <w:p w14:paraId="1C177A63" w14:textId="3C8C584D"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Proficient in the document transformation </w:t>
      </w:r>
      <w:r w:rsidRPr="0088068A">
        <w:rPr>
          <w:b/>
          <w:bCs/>
          <w:sz w:val="22"/>
          <w:szCs w:val="22"/>
        </w:rPr>
        <w:t>integration template</w:t>
      </w:r>
      <w:r w:rsidRPr="007619D8">
        <w:rPr>
          <w:sz w:val="22"/>
          <w:szCs w:val="22"/>
        </w:rPr>
        <w:t xml:space="preserve"> and </w:t>
      </w:r>
      <w:r w:rsidRPr="0088068A">
        <w:rPr>
          <w:b/>
          <w:bCs/>
          <w:sz w:val="22"/>
          <w:szCs w:val="22"/>
        </w:rPr>
        <w:t>XSL</w:t>
      </w:r>
      <w:r w:rsidRPr="007619D8">
        <w:rPr>
          <w:sz w:val="22"/>
          <w:szCs w:val="22"/>
        </w:rPr>
        <w:t xml:space="preserve"> files to transform and format files, Advanced Workday security expertise to maintain and create custom roles &amp; </w:t>
      </w:r>
      <w:r w:rsidR="00A66F74" w:rsidRPr="007619D8">
        <w:rPr>
          <w:sz w:val="22"/>
          <w:szCs w:val="22"/>
        </w:rPr>
        <w:t>user-based</w:t>
      </w:r>
      <w:r w:rsidRPr="007619D8">
        <w:rPr>
          <w:sz w:val="22"/>
          <w:szCs w:val="22"/>
        </w:rPr>
        <w:t xml:space="preserve"> </w:t>
      </w:r>
      <w:r w:rsidRPr="007619D8">
        <w:rPr>
          <w:sz w:val="22"/>
          <w:szCs w:val="22"/>
        </w:rPr>
        <w:lastRenderedPageBreak/>
        <w:t xml:space="preserve">security groups, configure Business Process &amp; Domain Security Policies, Configured Integration </w:t>
      </w:r>
      <w:r w:rsidRPr="0088068A">
        <w:rPr>
          <w:b/>
          <w:bCs/>
          <w:sz w:val="22"/>
          <w:szCs w:val="22"/>
        </w:rPr>
        <w:t>System Security Groups</w:t>
      </w:r>
      <w:r w:rsidRPr="007619D8">
        <w:rPr>
          <w:sz w:val="22"/>
          <w:szCs w:val="22"/>
        </w:rPr>
        <w:t xml:space="preserve">, </w:t>
      </w:r>
      <w:r w:rsidRPr="0088068A">
        <w:rPr>
          <w:b/>
          <w:bCs/>
          <w:sz w:val="22"/>
          <w:szCs w:val="22"/>
        </w:rPr>
        <w:t>Integration System Users</w:t>
      </w:r>
      <w:r w:rsidRPr="007619D8">
        <w:rPr>
          <w:sz w:val="22"/>
          <w:szCs w:val="22"/>
        </w:rPr>
        <w:t xml:space="preserve"> and solve any issues regarding data access</w:t>
      </w:r>
      <w:r w:rsidR="00376FD4" w:rsidRPr="007619D8">
        <w:rPr>
          <w:sz w:val="22"/>
          <w:szCs w:val="22"/>
        </w:rPr>
        <w:t>.</w:t>
      </w:r>
    </w:p>
    <w:p w14:paraId="4BBEE04F"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Ability to create and maintain all </w:t>
      </w:r>
      <w:r w:rsidRPr="0088068A">
        <w:rPr>
          <w:b/>
          <w:bCs/>
          <w:sz w:val="22"/>
          <w:szCs w:val="22"/>
        </w:rPr>
        <w:t>business process</w:t>
      </w:r>
      <w:r w:rsidRPr="007619D8">
        <w:rPr>
          <w:sz w:val="22"/>
          <w:szCs w:val="22"/>
        </w:rPr>
        <w:t xml:space="preserve"> set up data, including business process definitions, steps, condition rules, notifications, checklists, and to dos.</w:t>
      </w:r>
    </w:p>
    <w:p w14:paraId="74B02750"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Writing </w:t>
      </w:r>
      <w:r w:rsidRPr="0088068A">
        <w:rPr>
          <w:b/>
          <w:bCs/>
          <w:sz w:val="22"/>
          <w:szCs w:val="22"/>
        </w:rPr>
        <w:t>Standard, Advanced, Matrix and Composite reports</w:t>
      </w:r>
      <w:r w:rsidRPr="007619D8">
        <w:rPr>
          <w:sz w:val="22"/>
          <w:szCs w:val="22"/>
        </w:rPr>
        <w:t>. Experience with creating complex calculated fields, custom objects and reports developed using BIRT.</w:t>
      </w:r>
    </w:p>
    <w:p w14:paraId="24E1287E"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Experience in interacting with business users, ability to </w:t>
      </w:r>
      <w:r w:rsidRPr="0088068A">
        <w:rPr>
          <w:b/>
          <w:bCs/>
          <w:sz w:val="22"/>
          <w:szCs w:val="22"/>
        </w:rPr>
        <w:t>collect requirements, create business requirements and functional specification documents</w:t>
      </w:r>
      <w:r w:rsidRPr="007619D8">
        <w:rPr>
          <w:sz w:val="22"/>
          <w:szCs w:val="22"/>
        </w:rPr>
        <w:t xml:space="preserve"> for system improvements. Demonstrated ability to take the business requirements and translate into Workday configuration.</w:t>
      </w:r>
    </w:p>
    <w:p w14:paraId="6CDB2A22"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Worked with cross-functional teams for </w:t>
      </w:r>
      <w:r w:rsidRPr="0088068A">
        <w:rPr>
          <w:b/>
          <w:bCs/>
          <w:sz w:val="22"/>
          <w:szCs w:val="22"/>
        </w:rPr>
        <w:t>data gathering, documentation, testing</w:t>
      </w:r>
      <w:r w:rsidRPr="007619D8">
        <w:rPr>
          <w:sz w:val="22"/>
          <w:szCs w:val="22"/>
        </w:rPr>
        <w:t>, and communication as new Workday features are rolled out.</w:t>
      </w:r>
    </w:p>
    <w:p w14:paraId="2EEC5BAE" w14:textId="11268AD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Experience </w:t>
      </w:r>
      <w:r w:rsidRPr="0088068A">
        <w:rPr>
          <w:b/>
          <w:bCs/>
          <w:sz w:val="22"/>
          <w:szCs w:val="22"/>
        </w:rPr>
        <w:t xml:space="preserve">working with onshore and </w:t>
      </w:r>
      <w:r w:rsidR="0088068A" w:rsidRPr="0088068A">
        <w:rPr>
          <w:b/>
          <w:bCs/>
          <w:sz w:val="22"/>
          <w:szCs w:val="22"/>
        </w:rPr>
        <w:t>offshore</w:t>
      </w:r>
      <w:r w:rsidRPr="0088068A">
        <w:rPr>
          <w:b/>
          <w:bCs/>
          <w:sz w:val="22"/>
          <w:szCs w:val="22"/>
        </w:rPr>
        <w:t xml:space="preserve"> teams</w:t>
      </w:r>
      <w:r w:rsidRPr="007619D8">
        <w:rPr>
          <w:sz w:val="22"/>
          <w:szCs w:val="22"/>
        </w:rPr>
        <w:t xml:space="preserve"> to work on deliverables.</w:t>
      </w:r>
    </w:p>
    <w:p w14:paraId="3C85E978"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Ability to </w:t>
      </w:r>
      <w:r w:rsidRPr="0088068A">
        <w:rPr>
          <w:b/>
          <w:bCs/>
          <w:sz w:val="22"/>
          <w:szCs w:val="22"/>
        </w:rPr>
        <w:t>manage multiple tasks</w:t>
      </w:r>
      <w:r w:rsidRPr="007619D8">
        <w:rPr>
          <w:sz w:val="22"/>
          <w:szCs w:val="22"/>
        </w:rPr>
        <w:t xml:space="preserve"> and activities simultaneously.</w:t>
      </w:r>
    </w:p>
    <w:p w14:paraId="785A7077"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Provided </w:t>
      </w:r>
      <w:r w:rsidRPr="0088068A">
        <w:rPr>
          <w:b/>
          <w:bCs/>
          <w:sz w:val="22"/>
          <w:szCs w:val="22"/>
        </w:rPr>
        <w:t>production support</w:t>
      </w:r>
      <w:r w:rsidRPr="007619D8">
        <w:rPr>
          <w:sz w:val="22"/>
          <w:szCs w:val="22"/>
        </w:rPr>
        <w:t xml:space="preserve"> and </w:t>
      </w:r>
      <w:r w:rsidRPr="0088068A">
        <w:rPr>
          <w:b/>
          <w:bCs/>
          <w:sz w:val="22"/>
          <w:szCs w:val="22"/>
        </w:rPr>
        <w:t>troubleshooting</w:t>
      </w:r>
      <w:r w:rsidRPr="007619D8">
        <w:rPr>
          <w:sz w:val="22"/>
          <w:szCs w:val="22"/>
        </w:rPr>
        <w:t xml:space="preserve"> on customer's Workday issues.</w:t>
      </w:r>
    </w:p>
    <w:p w14:paraId="40997732"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Proven integration design experience using Workday </w:t>
      </w:r>
      <w:r w:rsidRPr="0088068A">
        <w:rPr>
          <w:b/>
          <w:bCs/>
          <w:sz w:val="22"/>
          <w:szCs w:val="22"/>
        </w:rPr>
        <w:t>Custom integration</w:t>
      </w:r>
      <w:r w:rsidRPr="007619D8">
        <w:rPr>
          <w:sz w:val="22"/>
          <w:szCs w:val="22"/>
        </w:rPr>
        <w:t xml:space="preserve">, </w:t>
      </w:r>
      <w:r w:rsidRPr="0088068A">
        <w:rPr>
          <w:b/>
          <w:bCs/>
          <w:sz w:val="22"/>
          <w:szCs w:val="22"/>
        </w:rPr>
        <w:t>Studio Integration</w:t>
      </w:r>
      <w:r w:rsidRPr="007619D8">
        <w:rPr>
          <w:sz w:val="22"/>
          <w:szCs w:val="22"/>
        </w:rPr>
        <w:t xml:space="preserve">, </w:t>
      </w:r>
      <w:r w:rsidRPr="0088068A">
        <w:rPr>
          <w:b/>
          <w:bCs/>
          <w:sz w:val="22"/>
          <w:szCs w:val="22"/>
        </w:rPr>
        <w:t>Packaged Integration</w:t>
      </w:r>
      <w:r w:rsidRPr="007619D8">
        <w:rPr>
          <w:sz w:val="22"/>
          <w:szCs w:val="22"/>
        </w:rPr>
        <w:t xml:space="preserve">, </w:t>
      </w:r>
      <w:r w:rsidRPr="0088068A">
        <w:rPr>
          <w:b/>
          <w:bCs/>
          <w:sz w:val="22"/>
          <w:szCs w:val="22"/>
        </w:rPr>
        <w:t>Core Connectors</w:t>
      </w:r>
      <w:r w:rsidRPr="007619D8">
        <w:rPr>
          <w:sz w:val="22"/>
          <w:szCs w:val="22"/>
        </w:rPr>
        <w:t>, Document Transformation.</w:t>
      </w:r>
    </w:p>
    <w:p w14:paraId="5A7E9DA4"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Experience in </w:t>
      </w:r>
      <w:r w:rsidRPr="0088068A">
        <w:rPr>
          <w:b/>
          <w:bCs/>
          <w:sz w:val="22"/>
          <w:szCs w:val="22"/>
        </w:rPr>
        <w:t>conducting discovery session</w:t>
      </w:r>
      <w:r w:rsidRPr="007619D8">
        <w:rPr>
          <w:sz w:val="22"/>
          <w:szCs w:val="22"/>
        </w:rPr>
        <w:t>s for Workday Integration, HRIS process flows, procedures, job aids, Business analysis and user acceptance testing.</w:t>
      </w:r>
    </w:p>
    <w:p w14:paraId="46728CAC" w14:textId="0EA9209E"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Extensive knowledge of various transactions involved in Workday</w:t>
      </w:r>
      <w:r w:rsidR="00E17BD1" w:rsidRPr="007619D8">
        <w:rPr>
          <w:sz w:val="22"/>
          <w:szCs w:val="22"/>
        </w:rPr>
        <w:t xml:space="preserve"> HCM</w:t>
      </w:r>
      <w:r w:rsidRPr="007619D8">
        <w:rPr>
          <w:sz w:val="22"/>
          <w:szCs w:val="22"/>
        </w:rPr>
        <w:t xml:space="preserve"> Integration.</w:t>
      </w:r>
    </w:p>
    <w:p w14:paraId="338B7222"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Good understanding of Integration including Web Services, SaaS, Workday Architecture, Business Process Framework.</w:t>
      </w:r>
    </w:p>
    <w:p w14:paraId="07A65F6B"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Knowledge of Software Development Life Cycle (</w:t>
      </w:r>
      <w:r w:rsidRPr="0088068A">
        <w:rPr>
          <w:b/>
          <w:bCs/>
          <w:sz w:val="22"/>
          <w:szCs w:val="22"/>
        </w:rPr>
        <w:t>SDLC</w:t>
      </w:r>
      <w:r w:rsidRPr="007619D8">
        <w:rPr>
          <w:sz w:val="22"/>
          <w:szCs w:val="22"/>
        </w:rPr>
        <w:t>) Phases such as Requirement analysis, Design, Development, Testing and Deployment with working knowledge in software development methodologies like Rational Unified Process (</w:t>
      </w:r>
      <w:r w:rsidRPr="0088068A">
        <w:rPr>
          <w:b/>
          <w:bCs/>
          <w:sz w:val="22"/>
          <w:szCs w:val="22"/>
        </w:rPr>
        <w:t>RUP</w:t>
      </w:r>
      <w:r w:rsidRPr="007619D8">
        <w:rPr>
          <w:sz w:val="22"/>
          <w:szCs w:val="22"/>
        </w:rPr>
        <w:t xml:space="preserve">), </w:t>
      </w:r>
      <w:r w:rsidRPr="0088068A">
        <w:rPr>
          <w:b/>
          <w:bCs/>
          <w:sz w:val="22"/>
          <w:szCs w:val="22"/>
        </w:rPr>
        <w:t>Agile</w:t>
      </w:r>
      <w:r w:rsidRPr="007619D8">
        <w:rPr>
          <w:sz w:val="22"/>
          <w:szCs w:val="22"/>
        </w:rPr>
        <w:t>, Waterfall across the span of various projects.</w:t>
      </w:r>
    </w:p>
    <w:p w14:paraId="14A72FEA" w14:textId="77777777" w:rsidR="007607E0" w:rsidRPr="007619D8" w:rsidRDefault="007607E0" w:rsidP="00301FB5">
      <w:pPr>
        <w:pStyle w:val="ulli"/>
        <w:numPr>
          <w:ilvl w:val="0"/>
          <w:numId w:val="1"/>
        </w:numPr>
        <w:spacing w:line="380" w:lineRule="atLeast"/>
        <w:ind w:left="460" w:hanging="210"/>
        <w:jc w:val="both"/>
        <w:rPr>
          <w:sz w:val="22"/>
          <w:szCs w:val="22"/>
        </w:rPr>
      </w:pPr>
      <w:r w:rsidRPr="007619D8">
        <w:rPr>
          <w:sz w:val="22"/>
          <w:szCs w:val="22"/>
        </w:rPr>
        <w:t xml:space="preserve">Maintained and created of Workday </w:t>
      </w:r>
      <w:r w:rsidRPr="0088068A">
        <w:rPr>
          <w:b/>
          <w:bCs/>
          <w:sz w:val="22"/>
          <w:szCs w:val="22"/>
        </w:rPr>
        <w:t>Supervisory Organizations</w:t>
      </w:r>
      <w:r w:rsidRPr="007619D8">
        <w:rPr>
          <w:sz w:val="22"/>
          <w:szCs w:val="22"/>
        </w:rPr>
        <w:t xml:space="preserve">, </w:t>
      </w:r>
      <w:r w:rsidRPr="0088068A">
        <w:rPr>
          <w:b/>
          <w:bCs/>
          <w:sz w:val="22"/>
          <w:szCs w:val="22"/>
        </w:rPr>
        <w:t>Locations</w:t>
      </w:r>
      <w:r w:rsidRPr="007619D8">
        <w:rPr>
          <w:sz w:val="22"/>
          <w:szCs w:val="22"/>
        </w:rPr>
        <w:t xml:space="preserve">, </w:t>
      </w:r>
      <w:r w:rsidRPr="0088068A">
        <w:rPr>
          <w:b/>
          <w:bCs/>
          <w:sz w:val="22"/>
          <w:szCs w:val="22"/>
        </w:rPr>
        <w:t>Positions</w:t>
      </w:r>
      <w:r w:rsidRPr="007619D8">
        <w:rPr>
          <w:sz w:val="22"/>
          <w:szCs w:val="22"/>
        </w:rPr>
        <w:t xml:space="preserve">, </w:t>
      </w:r>
      <w:r w:rsidRPr="0088068A">
        <w:rPr>
          <w:b/>
          <w:bCs/>
          <w:sz w:val="22"/>
          <w:szCs w:val="22"/>
        </w:rPr>
        <w:t>Cost centers, Cost Center hierarchies</w:t>
      </w:r>
      <w:r w:rsidRPr="007619D8">
        <w:rPr>
          <w:sz w:val="22"/>
          <w:szCs w:val="22"/>
        </w:rPr>
        <w:t>.</w:t>
      </w:r>
    </w:p>
    <w:p w14:paraId="4AA7C947" w14:textId="198C0352" w:rsidR="007607E0" w:rsidRDefault="007607E0" w:rsidP="0088068A">
      <w:pPr>
        <w:pStyle w:val="ulli"/>
        <w:numPr>
          <w:ilvl w:val="0"/>
          <w:numId w:val="1"/>
        </w:numPr>
        <w:spacing w:line="380" w:lineRule="atLeast"/>
        <w:ind w:left="460" w:hanging="210"/>
        <w:jc w:val="both"/>
        <w:rPr>
          <w:sz w:val="22"/>
          <w:szCs w:val="22"/>
        </w:rPr>
      </w:pPr>
      <w:r w:rsidRPr="007619D8">
        <w:rPr>
          <w:sz w:val="22"/>
          <w:szCs w:val="22"/>
        </w:rPr>
        <w:t xml:space="preserve">Analyzed client's HR/Payroll business needs through client working sessions and Day to day support of Workday HCM, </w:t>
      </w:r>
      <w:r w:rsidRPr="0088068A">
        <w:rPr>
          <w:b/>
          <w:bCs/>
          <w:sz w:val="22"/>
          <w:szCs w:val="22"/>
        </w:rPr>
        <w:t>Security</w:t>
      </w:r>
      <w:r w:rsidR="0032152A" w:rsidRPr="0088068A">
        <w:rPr>
          <w:b/>
          <w:bCs/>
          <w:sz w:val="22"/>
          <w:szCs w:val="22"/>
        </w:rPr>
        <w:t xml:space="preserve"> </w:t>
      </w:r>
      <w:r w:rsidRPr="0088068A">
        <w:rPr>
          <w:b/>
          <w:bCs/>
          <w:sz w:val="22"/>
          <w:szCs w:val="22"/>
        </w:rPr>
        <w:t>and Reporting issues</w:t>
      </w:r>
      <w:r w:rsidRPr="007619D8">
        <w:rPr>
          <w:sz w:val="22"/>
          <w:szCs w:val="22"/>
        </w:rPr>
        <w:t>.</w:t>
      </w:r>
    </w:p>
    <w:p w14:paraId="50ADD0EB" w14:textId="77777777"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Proficient in </w:t>
      </w:r>
      <w:r w:rsidRPr="0088068A">
        <w:rPr>
          <w:b/>
          <w:bCs/>
          <w:sz w:val="22"/>
          <w:szCs w:val="22"/>
        </w:rPr>
        <w:t>Report Writing</w:t>
      </w:r>
      <w:r w:rsidRPr="0088068A">
        <w:rPr>
          <w:sz w:val="22"/>
          <w:szCs w:val="22"/>
        </w:rPr>
        <w:t xml:space="preserve"> (Advanced, Matrix, Trended, Composite), Creating Custom Object, </w:t>
      </w:r>
      <w:r w:rsidRPr="0088068A">
        <w:rPr>
          <w:b/>
          <w:bCs/>
          <w:sz w:val="22"/>
          <w:szCs w:val="22"/>
        </w:rPr>
        <w:t>Custom Reports</w:t>
      </w:r>
      <w:r w:rsidRPr="0088068A">
        <w:rPr>
          <w:sz w:val="22"/>
          <w:szCs w:val="22"/>
        </w:rPr>
        <w:t xml:space="preserve"> and </w:t>
      </w:r>
      <w:r w:rsidRPr="0088068A">
        <w:rPr>
          <w:b/>
          <w:bCs/>
          <w:sz w:val="22"/>
          <w:szCs w:val="22"/>
        </w:rPr>
        <w:t>Workday Calculated Fields</w:t>
      </w:r>
      <w:r w:rsidRPr="0088068A">
        <w:rPr>
          <w:sz w:val="22"/>
          <w:szCs w:val="22"/>
        </w:rPr>
        <w:t>.</w:t>
      </w:r>
    </w:p>
    <w:p w14:paraId="3734979F" w14:textId="14079824"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Designed and developed numerous </w:t>
      </w:r>
      <w:r w:rsidRPr="00B85BE3">
        <w:rPr>
          <w:b/>
          <w:bCs/>
          <w:sz w:val="22"/>
          <w:szCs w:val="22"/>
        </w:rPr>
        <w:t>Studio integrations End to End</w:t>
      </w:r>
      <w:r w:rsidR="002C56AF" w:rsidRPr="00B85BE3">
        <w:rPr>
          <w:b/>
          <w:bCs/>
          <w:sz w:val="22"/>
          <w:szCs w:val="22"/>
        </w:rPr>
        <w:t xml:space="preserve"> using </w:t>
      </w:r>
      <w:r w:rsidR="00953C99" w:rsidRPr="00B85BE3">
        <w:rPr>
          <w:b/>
          <w:bCs/>
          <w:sz w:val="22"/>
          <w:szCs w:val="22"/>
        </w:rPr>
        <w:t xml:space="preserve">programming languages like </w:t>
      </w:r>
      <w:r w:rsidR="00490696" w:rsidRPr="00B85BE3">
        <w:rPr>
          <w:b/>
          <w:bCs/>
          <w:sz w:val="22"/>
          <w:szCs w:val="22"/>
        </w:rPr>
        <w:t>Java,</w:t>
      </w:r>
      <w:r w:rsidR="00953C99" w:rsidRPr="00B85BE3">
        <w:rPr>
          <w:b/>
          <w:bCs/>
          <w:sz w:val="22"/>
          <w:szCs w:val="22"/>
        </w:rPr>
        <w:t xml:space="preserve"> JavaScrip</w:t>
      </w:r>
      <w:r w:rsidR="00953C99">
        <w:rPr>
          <w:sz w:val="22"/>
          <w:szCs w:val="22"/>
        </w:rPr>
        <w:t>t etc.</w:t>
      </w:r>
    </w:p>
    <w:p w14:paraId="3B410C45" w14:textId="77777777"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Experience </w:t>
      </w:r>
      <w:r w:rsidRPr="0088068A">
        <w:rPr>
          <w:b/>
          <w:bCs/>
          <w:sz w:val="22"/>
          <w:szCs w:val="22"/>
        </w:rPr>
        <w:t>communicating across all corporate levels</w:t>
      </w:r>
      <w:r w:rsidRPr="0088068A">
        <w:rPr>
          <w:sz w:val="22"/>
          <w:szCs w:val="22"/>
        </w:rPr>
        <w:t xml:space="preserve"> including interfacing with top executives.</w:t>
      </w:r>
    </w:p>
    <w:p w14:paraId="498077C7" w14:textId="77777777"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Outstanding </w:t>
      </w:r>
      <w:r w:rsidRPr="0088068A">
        <w:rPr>
          <w:b/>
          <w:bCs/>
          <w:sz w:val="22"/>
          <w:szCs w:val="22"/>
        </w:rPr>
        <w:t>interpersonal and customer service skills</w:t>
      </w:r>
      <w:r w:rsidRPr="0088068A">
        <w:rPr>
          <w:sz w:val="22"/>
          <w:szCs w:val="22"/>
        </w:rPr>
        <w:t xml:space="preserve"> with the ability to work both independently and as part of a team.</w:t>
      </w:r>
    </w:p>
    <w:p w14:paraId="607FD66C" w14:textId="77777777"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A high degree of </w:t>
      </w:r>
      <w:r w:rsidRPr="0088068A">
        <w:rPr>
          <w:b/>
          <w:bCs/>
          <w:sz w:val="22"/>
          <w:szCs w:val="22"/>
        </w:rPr>
        <w:t>personal integrity and maturity</w:t>
      </w:r>
      <w:r w:rsidRPr="0088068A">
        <w:rPr>
          <w:sz w:val="22"/>
          <w:szCs w:val="22"/>
        </w:rPr>
        <w:t xml:space="preserve"> including the ability to manage sensitive and confidential information.</w:t>
      </w:r>
    </w:p>
    <w:p w14:paraId="37947232" w14:textId="7B93562E" w:rsidR="0088068A" w:rsidRPr="0088068A" w:rsidRDefault="0088068A" w:rsidP="0088068A">
      <w:pPr>
        <w:pStyle w:val="ulli"/>
        <w:numPr>
          <w:ilvl w:val="0"/>
          <w:numId w:val="1"/>
        </w:numPr>
        <w:spacing w:line="380" w:lineRule="atLeast"/>
        <w:ind w:left="460" w:hanging="210"/>
        <w:jc w:val="both"/>
        <w:rPr>
          <w:sz w:val="22"/>
          <w:szCs w:val="22"/>
        </w:rPr>
      </w:pPr>
      <w:r w:rsidRPr="0088068A">
        <w:rPr>
          <w:sz w:val="22"/>
          <w:szCs w:val="22"/>
        </w:rPr>
        <w:t xml:space="preserve">Hands on experience in troubleshooting user level </w:t>
      </w:r>
      <w:r w:rsidRPr="0088068A">
        <w:rPr>
          <w:b/>
          <w:bCs/>
          <w:sz w:val="22"/>
          <w:szCs w:val="22"/>
        </w:rPr>
        <w:t>Technical issues, enhancements, and overall support</w:t>
      </w:r>
      <w:r w:rsidRPr="0088068A">
        <w:rPr>
          <w:sz w:val="22"/>
          <w:szCs w:val="22"/>
        </w:rPr>
        <w:t xml:space="preserve"> of a post implementation in the workday.</w:t>
      </w:r>
    </w:p>
    <w:p w14:paraId="61773852" w14:textId="3CF5AA56" w:rsidR="007607E0" w:rsidRPr="0088068A" w:rsidRDefault="007607E0" w:rsidP="0088068A">
      <w:pPr>
        <w:pStyle w:val="ulli"/>
        <w:numPr>
          <w:ilvl w:val="0"/>
          <w:numId w:val="1"/>
        </w:numPr>
        <w:spacing w:line="380" w:lineRule="atLeast"/>
        <w:ind w:left="460" w:hanging="210"/>
        <w:jc w:val="both"/>
        <w:rPr>
          <w:sz w:val="22"/>
          <w:szCs w:val="22"/>
        </w:rPr>
      </w:pPr>
      <w:r w:rsidRPr="0088068A">
        <w:rPr>
          <w:sz w:val="22"/>
          <w:szCs w:val="22"/>
        </w:rPr>
        <w:t xml:space="preserve">Analytical exposure of </w:t>
      </w:r>
      <w:r w:rsidRPr="0088068A">
        <w:rPr>
          <w:b/>
          <w:bCs/>
          <w:sz w:val="22"/>
          <w:szCs w:val="22"/>
        </w:rPr>
        <w:t>UML</w:t>
      </w:r>
      <w:r w:rsidRPr="0088068A">
        <w:rPr>
          <w:sz w:val="22"/>
          <w:szCs w:val="22"/>
        </w:rPr>
        <w:t xml:space="preserve"> such as Class Diagrams, Activity Diagrams, State Diagrams, Sequence Diagrams, Data Flow Diagram and Entity Diagram which included processes in Staffing, job benefits, compensation grades and packages.</w:t>
      </w:r>
    </w:p>
    <w:p w14:paraId="35B887EB" w14:textId="77777777" w:rsidR="007607E0" w:rsidRPr="007619D8" w:rsidRDefault="007607E0" w:rsidP="0088068A">
      <w:pPr>
        <w:pStyle w:val="ulli"/>
        <w:numPr>
          <w:ilvl w:val="0"/>
          <w:numId w:val="1"/>
        </w:numPr>
        <w:spacing w:line="380" w:lineRule="atLeast"/>
        <w:ind w:left="460" w:hanging="210"/>
        <w:jc w:val="both"/>
        <w:rPr>
          <w:sz w:val="22"/>
          <w:szCs w:val="22"/>
        </w:rPr>
      </w:pPr>
      <w:r w:rsidRPr="007619D8">
        <w:rPr>
          <w:sz w:val="22"/>
          <w:szCs w:val="22"/>
        </w:rPr>
        <w:t>Extensive experience in implementation, development, customization, upgrading, integration &amp; production support.</w:t>
      </w:r>
    </w:p>
    <w:p w14:paraId="11F3CF01" w14:textId="77777777" w:rsidR="007607E0" w:rsidRDefault="007607E0" w:rsidP="007607E0">
      <w:pPr>
        <w:pStyle w:val="ulli"/>
        <w:spacing w:line="380" w:lineRule="atLeast"/>
        <w:ind w:left="460"/>
      </w:pPr>
    </w:p>
    <w:p w14:paraId="515913A8" w14:textId="77777777" w:rsidR="007607E0" w:rsidRDefault="007607E0" w:rsidP="007607E0">
      <w:pPr>
        <w:pStyle w:val="divdocumentdivsectiontitle"/>
        <w:pBdr>
          <w:bottom w:val="single" w:sz="8" w:space="3" w:color="C00000"/>
        </w:pBdr>
        <w:spacing w:before="280" w:after="140"/>
        <w:rPr>
          <w:b/>
          <w:bCs/>
        </w:rPr>
      </w:pPr>
      <w:r>
        <w:rPr>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278"/>
        <w:gridCol w:w="5278"/>
      </w:tblGrid>
      <w:tr w:rsidR="007607E0" w:rsidRPr="00E77D64" w14:paraId="31D08838" w14:textId="77777777" w:rsidTr="00201F59">
        <w:tc>
          <w:tcPr>
            <w:tcW w:w="5278" w:type="dxa"/>
            <w:tcMar>
              <w:top w:w="5" w:type="dxa"/>
              <w:left w:w="5" w:type="dxa"/>
              <w:bottom w:w="5" w:type="dxa"/>
              <w:right w:w="5" w:type="dxa"/>
            </w:tcMar>
            <w:hideMark/>
          </w:tcPr>
          <w:p w14:paraId="6153FA02" w14:textId="2778EF42" w:rsidR="007607E0" w:rsidRPr="00E77D64" w:rsidRDefault="007607E0" w:rsidP="00201F59">
            <w:pPr>
              <w:pStyle w:val="ulli"/>
              <w:numPr>
                <w:ilvl w:val="0"/>
                <w:numId w:val="2"/>
              </w:numPr>
              <w:spacing w:line="380" w:lineRule="atLeast"/>
              <w:ind w:left="460" w:hanging="210"/>
              <w:rPr>
                <w:sz w:val="22"/>
                <w:szCs w:val="22"/>
              </w:rPr>
            </w:pPr>
            <w:r w:rsidRPr="00E77D64">
              <w:rPr>
                <w:rStyle w:val="Strong1"/>
                <w:sz w:val="22"/>
                <w:szCs w:val="22"/>
              </w:rPr>
              <w:t xml:space="preserve">Experience in deploying </w:t>
            </w:r>
            <w:r w:rsidR="00E17BD1" w:rsidRPr="00E77D64">
              <w:rPr>
                <w:rStyle w:val="Strong1"/>
                <w:sz w:val="22"/>
                <w:szCs w:val="22"/>
              </w:rPr>
              <w:t xml:space="preserve">Integrations in </w:t>
            </w:r>
            <w:r w:rsidRPr="00E77D64">
              <w:rPr>
                <w:rStyle w:val="Strong1"/>
                <w:sz w:val="22"/>
                <w:szCs w:val="22"/>
              </w:rPr>
              <w:t xml:space="preserve">multiple </w:t>
            </w:r>
            <w:r w:rsidR="00E17BD1" w:rsidRPr="00E77D64">
              <w:rPr>
                <w:rStyle w:val="Strong1"/>
                <w:sz w:val="22"/>
                <w:szCs w:val="22"/>
              </w:rPr>
              <w:t>HCM</w:t>
            </w:r>
            <w:r w:rsidRPr="00E77D64">
              <w:rPr>
                <w:rStyle w:val="Strong1"/>
                <w:sz w:val="22"/>
                <w:szCs w:val="22"/>
              </w:rPr>
              <w:t xml:space="preserve"> projects simultaneously</w:t>
            </w:r>
          </w:p>
          <w:p w14:paraId="6DAB00BB" w14:textId="77777777" w:rsidR="007607E0" w:rsidRPr="00E77D64" w:rsidRDefault="007607E0" w:rsidP="00201F59">
            <w:pPr>
              <w:pStyle w:val="ulli"/>
              <w:numPr>
                <w:ilvl w:val="0"/>
                <w:numId w:val="2"/>
              </w:numPr>
              <w:spacing w:line="380" w:lineRule="atLeast"/>
              <w:ind w:left="460" w:hanging="210"/>
              <w:rPr>
                <w:sz w:val="22"/>
                <w:szCs w:val="22"/>
              </w:rPr>
            </w:pPr>
            <w:r w:rsidRPr="00E77D64">
              <w:rPr>
                <w:rStyle w:val="Strong1"/>
                <w:sz w:val="22"/>
                <w:szCs w:val="22"/>
              </w:rPr>
              <w:t>Broad Workday integration experience across Workday modules and business verticals</w:t>
            </w:r>
          </w:p>
          <w:p w14:paraId="67BED9E0" w14:textId="2328FE18" w:rsidR="007607E0" w:rsidRPr="00E77D64" w:rsidRDefault="007607E0" w:rsidP="00201F59">
            <w:pPr>
              <w:pStyle w:val="ulli"/>
              <w:numPr>
                <w:ilvl w:val="0"/>
                <w:numId w:val="2"/>
              </w:numPr>
              <w:spacing w:line="380" w:lineRule="atLeast"/>
              <w:ind w:left="460" w:hanging="210"/>
              <w:rPr>
                <w:sz w:val="22"/>
                <w:szCs w:val="22"/>
              </w:rPr>
            </w:pPr>
            <w:r w:rsidRPr="00E77D64">
              <w:rPr>
                <w:rStyle w:val="Strong1"/>
                <w:sz w:val="22"/>
                <w:szCs w:val="22"/>
              </w:rPr>
              <w:t xml:space="preserve">Workday Studio Integrations, Core Connector, EIB, Report Write, </w:t>
            </w:r>
            <w:r w:rsidR="00851D09" w:rsidRPr="00E77D64">
              <w:rPr>
                <w:rStyle w:val="Strong1"/>
                <w:sz w:val="22"/>
                <w:szCs w:val="22"/>
              </w:rPr>
              <w:t>Xpath, Business</w:t>
            </w:r>
            <w:r w:rsidRPr="00E77D64">
              <w:rPr>
                <w:rStyle w:val="Strong1"/>
                <w:sz w:val="22"/>
                <w:szCs w:val="22"/>
              </w:rPr>
              <w:t xml:space="preserve"> Process, Calculated Fields</w:t>
            </w:r>
          </w:p>
          <w:p w14:paraId="1FB96468" w14:textId="0C1643A4" w:rsidR="007607E0" w:rsidRPr="00E77D64" w:rsidRDefault="007607E0" w:rsidP="00485313">
            <w:pPr>
              <w:pStyle w:val="ulli"/>
              <w:spacing w:line="380" w:lineRule="atLeast"/>
              <w:ind w:left="460"/>
              <w:rPr>
                <w:sz w:val="22"/>
                <w:szCs w:val="22"/>
              </w:rPr>
            </w:pPr>
          </w:p>
        </w:tc>
        <w:tc>
          <w:tcPr>
            <w:tcW w:w="5278" w:type="dxa"/>
            <w:tcBorders>
              <w:left w:val="single" w:sz="8" w:space="0" w:color="FEFDFD"/>
            </w:tcBorders>
            <w:tcMar>
              <w:top w:w="5" w:type="dxa"/>
              <w:left w:w="10" w:type="dxa"/>
              <w:bottom w:w="5" w:type="dxa"/>
              <w:right w:w="5" w:type="dxa"/>
            </w:tcMar>
            <w:hideMark/>
          </w:tcPr>
          <w:p w14:paraId="264DB131" w14:textId="655A27D8" w:rsidR="007607E0" w:rsidRPr="00E77D64" w:rsidRDefault="007607E0" w:rsidP="00201F59">
            <w:pPr>
              <w:pStyle w:val="ulli"/>
              <w:numPr>
                <w:ilvl w:val="0"/>
                <w:numId w:val="3"/>
              </w:numPr>
              <w:spacing w:line="380" w:lineRule="atLeast"/>
              <w:ind w:left="460" w:hanging="210"/>
              <w:rPr>
                <w:sz w:val="22"/>
                <w:szCs w:val="22"/>
              </w:rPr>
            </w:pPr>
            <w:r w:rsidRPr="00E77D64">
              <w:rPr>
                <w:sz w:val="22"/>
                <w:szCs w:val="22"/>
              </w:rPr>
              <w:t>People-Soft HRMS (Core HR</w:t>
            </w:r>
            <w:r w:rsidR="00851D09" w:rsidRPr="00E77D64">
              <w:rPr>
                <w:sz w:val="22"/>
                <w:szCs w:val="22"/>
              </w:rPr>
              <w:t>)</w:t>
            </w:r>
          </w:p>
          <w:p w14:paraId="0D935C40" w14:textId="4D2D9A3B" w:rsidR="007607E0" w:rsidRDefault="007607E0" w:rsidP="00201F59">
            <w:pPr>
              <w:pStyle w:val="ulli"/>
              <w:numPr>
                <w:ilvl w:val="0"/>
                <w:numId w:val="3"/>
              </w:numPr>
              <w:spacing w:line="380" w:lineRule="atLeast"/>
              <w:ind w:left="460" w:hanging="210"/>
              <w:rPr>
                <w:sz w:val="22"/>
                <w:szCs w:val="22"/>
              </w:rPr>
            </w:pPr>
            <w:r w:rsidRPr="00E77D64">
              <w:rPr>
                <w:sz w:val="22"/>
                <w:szCs w:val="22"/>
              </w:rPr>
              <w:t>Databases – Oracle 9i, Oracle 11g</w:t>
            </w:r>
          </w:p>
          <w:p w14:paraId="6982B75A" w14:textId="56C0E371" w:rsidR="00485313" w:rsidRPr="00E77D64" w:rsidRDefault="00485313" w:rsidP="00201F59">
            <w:pPr>
              <w:pStyle w:val="ulli"/>
              <w:numPr>
                <w:ilvl w:val="0"/>
                <w:numId w:val="3"/>
              </w:numPr>
              <w:spacing w:line="380" w:lineRule="atLeast"/>
              <w:ind w:left="460" w:hanging="210"/>
              <w:rPr>
                <w:sz w:val="22"/>
                <w:szCs w:val="22"/>
              </w:rPr>
            </w:pPr>
            <w:r w:rsidRPr="00E77D64">
              <w:rPr>
                <w:rStyle w:val="Strong1"/>
                <w:sz w:val="22"/>
                <w:szCs w:val="22"/>
              </w:rPr>
              <w:t>SQL, XML, XSLT, Java, PowerPoin</w:t>
            </w:r>
            <w:r w:rsidRPr="00E77D64">
              <w:rPr>
                <w:sz w:val="22"/>
                <w:szCs w:val="22"/>
              </w:rPr>
              <w:t>t</w:t>
            </w:r>
          </w:p>
          <w:p w14:paraId="5B3E33D3" w14:textId="0BB29AC9" w:rsidR="007607E0" w:rsidRPr="00E77D64" w:rsidRDefault="00A35E63" w:rsidP="00201F59">
            <w:pPr>
              <w:pStyle w:val="ulli"/>
              <w:numPr>
                <w:ilvl w:val="0"/>
                <w:numId w:val="3"/>
              </w:numPr>
              <w:spacing w:line="380" w:lineRule="atLeast"/>
              <w:ind w:left="460" w:hanging="210"/>
              <w:rPr>
                <w:sz w:val="22"/>
                <w:szCs w:val="22"/>
              </w:rPr>
            </w:pPr>
            <w:r w:rsidRPr="00E77D64">
              <w:rPr>
                <w:rStyle w:val="Strong1"/>
                <w:sz w:val="22"/>
                <w:szCs w:val="22"/>
              </w:rPr>
              <w:t xml:space="preserve">Business Analyst Skills involving </w:t>
            </w:r>
            <w:r w:rsidR="007607E0" w:rsidRPr="00E77D64">
              <w:rPr>
                <w:rStyle w:val="Strong1"/>
                <w:sz w:val="22"/>
                <w:szCs w:val="22"/>
              </w:rPr>
              <w:t>Process improvement, Operational improvement, Team management</w:t>
            </w:r>
            <w:r w:rsidRPr="00E77D64">
              <w:rPr>
                <w:rStyle w:val="Strong1"/>
                <w:sz w:val="22"/>
                <w:szCs w:val="22"/>
              </w:rPr>
              <w:t xml:space="preserve"> and </w:t>
            </w:r>
            <w:r w:rsidR="007607E0" w:rsidRPr="00E77D64">
              <w:rPr>
                <w:rStyle w:val="Strong1"/>
                <w:sz w:val="22"/>
                <w:szCs w:val="22"/>
              </w:rPr>
              <w:t>Problem resolution</w:t>
            </w:r>
          </w:p>
          <w:p w14:paraId="7C5707BB" w14:textId="77777777" w:rsidR="007607E0" w:rsidRPr="00E77D64" w:rsidRDefault="007607E0" w:rsidP="00201F59">
            <w:pPr>
              <w:pStyle w:val="ulli"/>
              <w:numPr>
                <w:ilvl w:val="0"/>
                <w:numId w:val="3"/>
              </w:numPr>
              <w:spacing w:line="380" w:lineRule="atLeast"/>
              <w:ind w:left="460" w:hanging="210"/>
              <w:rPr>
                <w:sz w:val="22"/>
                <w:szCs w:val="22"/>
              </w:rPr>
            </w:pPr>
            <w:r w:rsidRPr="00E77D64">
              <w:rPr>
                <w:sz w:val="22"/>
                <w:szCs w:val="22"/>
              </w:rPr>
              <w:t>Excellent verbal and written communication skills</w:t>
            </w:r>
          </w:p>
        </w:tc>
      </w:tr>
    </w:tbl>
    <w:p w14:paraId="2806ACC7" w14:textId="77777777" w:rsidR="007607E0" w:rsidRDefault="007607E0" w:rsidP="007607E0">
      <w:pPr>
        <w:pStyle w:val="divdocumentdivsectiontitle"/>
        <w:pBdr>
          <w:bottom w:val="single" w:sz="8" w:space="3" w:color="C00000"/>
        </w:pBdr>
        <w:spacing w:before="280" w:after="140"/>
        <w:rPr>
          <w:b/>
          <w:bCs/>
        </w:rPr>
      </w:pPr>
    </w:p>
    <w:p w14:paraId="231F1F5E" w14:textId="77777777" w:rsidR="007607E0" w:rsidRDefault="007607E0" w:rsidP="007607E0">
      <w:pPr>
        <w:pStyle w:val="divdocumentdivsectiontitle"/>
        <w:pBdr>
          <w:bottom w:val="single" w:sz="8" w:space="3" w:color="C00000"/>
        </w:pBdr>
        <w:spacing w:before="280" w:after="140"/>
        <w:rPr>
          <w:b/>
          <w:bCs/>
        </w:rPr>
      </w:pPr>
      <w:r>
        <w:rPr>
          <w:b/>
          <w:bCs/>
        </w:rPr>
        <w:t>Work History</w:t>
      </w:r>
    </w:p>
    <w:p w14:paraId="7C032127" w14:textId="1436FECE" w:rsidR="007607E0" w:rsidRDefault="007607E0" w:rsidP="007607E0">
      <w:pPr>
        <w:pStyle w:val="NoSpacing"/>
        <w:rPr>
          <w:rStyle w:val="spanjobtitle"/>
        </w:rPr>
      </w:pPr>
    </w:p>
    <w:p w14:paraId="04F01744" w14:textId="77B63837" w:rsidR="00610731" w:rsidRPr="00CD2B3C" w:rsidRDefault="003F2A28" w:rsidP="00610731">
      <w:pPr>
        <w:pStyle w:val="NoSpacing"/>
        <w:rPr>
          <w:rStyle w:val="singlecolumnspanpaddedlinenth-child1"/>
          <w:sz w:val="22"/>
          <w:szCs w:val="22"/>
        </w:rPr>
      </w:pPr>
      <w:r>
        <w:rPr>
          <w:rStyle w:val="spanjobtitle"/>
          <w:sz w:val="22"/>
          <w:szCs w:val="22"/>
        </w:rPr>
        <w:t xml:space="preserve">Sr. </w:t>
      </w:r>
      <w:r w:rsidR="00610731" w:rsidRPr="00CD2B3C">
        <w:rPr>
          <w:rStyle w:val="spanjobtitle"/>
          <w:sz w:val="22"/>
          <w:szCs w:val="22"/>
        </w:rPr>
        <w:t xml:space="preserve">Workday </w:t>
      </w:r>
      <w:r w:rsidR="00EA7CD2" w:rsidRPr="00CD2B3C">
        <w:rPr>
          <w:rStyle w:val="spanjobtitle"/>
          <w:sz w:val="22"/>
          <w:szCs w:val="22"/>
        </w:rPr>
        <w:t>Consultant</w:t>
      </w:r>
      <w:r w:rsidR="00610731" w:rsidRPr="00CD2B3C">
        <w:rPr>
          <w:rStyle w:val="spanjobtitle"/>
          <w:sz w:val="22"/>
          <w:szCs w:val="22"/>
        </w:rPr>
        <w:t xml:space="preserve"> (Contractor)</w:t>
      </w:r>
    </w:p>
    <w:p w14:paraId="09B943FA" w14:textId="4B271787" w:rsidR="00610731" w:rsidRPr="00CD2B3C" w:rsidRDefault="00610731" w:rsidP="00610731">
      <w:pPr>
        <w:pStyle w:val="NoSpacing"/>
        <w:rPr>
          <w:sz w:val="22"/>
          <w:szCs w:val="22"/>
        </w:rPr>
      </w:pPr>
      <w:r w:rsidRPr="00CD2B3C">
        <w:rPr>
          <w:rStyle w:val="singlecolumnspanpaddedlinenth-child1"/>
          <w:b/>
          <w:bCs/>
          <w:sz w:val="22"/>
          <w:szCs w:val="22"/>
        </w:rPr>
        <w:t>Employer</w:t>
      </w:r>
      <w:r w:rsidRPr="00CD2B3C">
        <w:rPr>
          <w:rStyle w:val="singlecolumnspanpaddedlinenth-child1"/>
          <w:sz w:val="22"/>
          <w:szCs w:val="22"/>
        </w:rPr>
        <w:t xml:space="preserve">: </w:t>
      </w:r>
      <w:r w:rsidR="00A66F74" w:rsidRPr="00A66F74">
        <w:rPr>
          <w:rStyle w:val="singlecolumnspanpaddedlinenth-child1"/>
          <w:b/>
          <w:bCs/>
          <w:sz w:val="22"/>
          <w:szCs w:val="22"/>
        </w:rPr>
        <w:t>Cognizant Technology Solutions</w:t>
      </w:r>
      <w:r w:rsidRPr="00CD2B3C">
        <w:rPr>
          <w:rStyle w:val="datesWrapper"/>
          <w:b/>
          <w:bCs/>
          <w:sz w:val="22"/>
          <w:szCs w:val="22"/>
        </w:rPr>
        <w:tab/>
      </w:r>
      <w:r w:rsidRPr="00CD2B3C">
        <w:rPr>
          <w:rStyle w:val="datesWrapper"/>
          <w:sz w:val="22"/>
          <w:szCs w:val="22"/>
        </w:rPr>
        <w:t xml:space="preserve">                                     </w:t>
      </w:r>
      <w:r w:rsidR="00CD2CA9" w:rsidRPr="00CD2B3C">
        <w:rPr>
          <w:rStyle w:val="datesWrapper"/>
          <w:sz w:val="22"/>
          <w:szCs w:val="22"/>
        </w:rPr>
        <w:t xml:space="preserve">            </w:t>
      </w:r>
      <w:r w:rsidRPr="00CD2B3C">
        <w:rPr>
          <w:rStyle w:val="datesWrapper"/>
          <w:sz w:val="22"/>
          <w:szCs w:val="22"/>
        </w:rPr>
        <w:t xml:space="preserve"> </w:t>
      </w:r>
      <w:r w:rsidR="00624A8C">
        <w:rPr>
          <w:rStyle w:val="datesWrapper"/>
          <w:sz w:val="22"/>
          <w:szCs w:val="22"/>
        </w:rPr>
        <w:t xml:space="preserve">          </w:t>
      </w:r>
      <w:r w:rsidRPr="00CD2B3C">
        <w:rPr>
          <w:rStyle w:val="span"/>
          <w:sz w:val="22"/>
          <w:szCs w:val="22"/>
        </w:rPr>
        <w:t>0</w:t>
      </w:r>
      <w:r w:rsidR="00A66F74">
        <w:rPr>
          <w:rStyle w:val="span"/>
          <w:sz w:val="22"/>
          <w:szCs w:val="22"/>
        </w:rPr>
        <w:t>1</w:t>
      </w:r>
      <w:r w:rsidRPr="00CD2B3C">
        <w:rPr>
          <w:rStyle w:val="span"/>
          <w:sz w:val="22"/>
          <w:szCs w:val="22"/>
        </w:rPr>
        <w:t>/</w:t>
      </w:r>
      <w:r w:rsidR="00D11E38" w:rsidRPr="00CD2B3C">
        <w:rPr>
          <w:rStyle w:val="span"/>
          <w:sz w:val="22"/>
          <w:szCs w:val="22"/>
        </w:rPr>
        <w:t>2020</w:t>
      </w:r>
      <w:r w:rsidRPr="00CD2B3C">
        <w:rPr>
          <w:rStyle w:val="span"/>
          <w:sz w:val="22"/>
          <w:szCs w:val="22"/>
        </w:rPr>
        <w:t xml:space="preserve"> to </w:t>
      </w:r>
      <w:r w:rsidR="005E366B">
        <w:rPr>
          <w:rStyle w:val="span"/>
          <w:sz w:val="22"/>
          <w:szCs w:val="22"/>
        </w:rPr>
        <w:t>0</w:t>
      </w:r>
      <w:r w:rsidR="00FD06F5">
        <w:rPr>
          <w:rStyle w:val="span"/>
          <w:sz w:val="22"/>
          <w:szCs w:val="22"/>
        </w:rPr>
        <w:t>1</w:t>
      </w:r>
      <w:r w:rsidRPr="00CD2B3C">
        <w:rPr>
          <w:rStyle w:val="span"/>
          <w:sz w:val="22"/>
          <w:szCs w:val="22"/>
        </w:rPr>
        <w:t>/202</w:t>
      </w:r>
      <w:r w:rsidR="005E366B">
        <w:rPr>
          <w:rStyle w:val="span"/>
          <w:sz w:val="22"/>
          <w:szCs w:val="22"/>
        </w:rPr>
        <w:t>1</w:t>
      </w:r>
      <w:r w:rsidRPr="00CD2B3C">
        <w:rPr>
          <w:rStyle w:val="datesWrapper"/>
          <w:sz w:val="22"/>
          <w:szCs w:val="22"/>
        </w:rPr>
        <w:t xml:space="preserve"> </w:t>
      </w:r>
    </w:p>
    <w:p w14:paraId="2371911C" w14:textId="1E9EDFBC" w:rsidR="00610731" w:rsidRPr="00CD2B3C" w:rsidRDefault="00610731" w:rsidP="00610731">
      <w:pPr>
        <w:pStyle w:val="NoSpacing"/>
        <w:rPr>
          <w:rStyle w:val="span"/>
          <w:sz w:val="22"/>
          <w:szCs w:val="22"/>
        </w:rPr>
      </w:pPr>
      <w:r w:rsidRPr="00CD2B3C">
        <w:rPr>
          <w:rStyle w:val="spancompanyname"/>
          <w:sz w:val="22"/>
          <w:szCs w:val="22"/>
        </w:rPr>
        <w:t xml:space="preserve">Client: </w:t>
      </w:r>
      <w:r w:rsidR="00A66F74">
        <w:rPr>
          <w:rStyle w:val="spancompanyname"/>
          <w:sz w:val="22"/>
          <w:szCs w:val="22"/>
        </w:rPr>
        <w:t>Kohls</w:t>
      </w:r>
      <w:r w:rsidR="00AA5332">
        <w:rPr>
          <w:rStyle w:val="span"/>
          <w:sz w:val="22"/>
          <w:szCs w:val="22"/>
        </w:rPr>
        <w:t xml:space="preserve"> - </w:t>
      </w:r>
      <w:r w:rsidR="00A66F74">
        <w:rPr>
          <w:rStyle w:val="span"/>
          <w:b/>
          <w:bCs/>
          <w:sz w:val="22"/>
          <w:szCs w:val="22"/>
        </w:rPr>
        <w:t>WI</w:t>
      </w:r>
    </w:p>
    <w:p w14:paraId="56D896FE" w14:textId="77777777" w:rsidR="00610731" w:rsidRPr="00CD2B3C" w:rsidRDefault="00610731" w:rsidP="00610731">
      <w:pPr>
        <w:pStyle w:val="ulli"/>
        <w:spacing w:line="380" w:lineRule="atLeast"/>
        <w:rPr>
          <w:rStyle w:val="singlecolumnspanpaddedlinenth-child1"/>
          <w:b/>
          <w:bCs/>
          <w:sz w:val="22"/>
          <w:szCs w:val="22"/>
        </w:rPr>
      </w:pPr>
    </w:p>
    <w:p w14:paraId="4E25747A" w14:textId="77777777" w:rsidR="00610731" w:rsidRPr="00CD2B3C" w:rsidRDefault="00610731" w:rsidP="00610731">
      <w:pPr>
        <w:pStyle w:val="ulli"/>
        <w:spacing w:line="380" w:lineRule="atLeast"/>
        <w:rPr>
          <w:rStyle w:val="singlecolumnspanpaddedlinenth-child1"/>
          <w:b/>
          <w:bCs/>
          <w:sz w:val="22"/>
          <w:szCs w:val="22"/>
        </w:rPr>
      </w:pPr>
      <w:r w:rsidRPr="00CD2B3C">
        <w:rPr>
          <w:rStyle w:val="singlecolumnspanpaddedlinenth-child1"/>
          <w:b/>
          <w:bCs/>
          <w:sz w:val="22"/>
          <w:szCs w:val="22"/>
        </w:rPr>
        <w:t>Responsibilities:</w:t>
      </w:r>
    </w:p>
    <w:p w14:paraId="73239AF7" w14:textId="77777777" w:rsidR="0055246E" w:rsidRPr="00E77D64" w:rsidRDefault="0032152A" w:rsidP="00A65420">
      <w:pPr>
        <w:pStyle w:val="ulli"/>
        <w:numPr>
          <w:ilvl w:val="0"/>
          <w:numId w:val="4"/>
        </w:numPr>
        <w:spacing w:line="380" w:lineRule="atLeast"/>
        <w:ind w:left="460" w:hanging="210"/>
        <w:jc w:val="both"/>
        <w:rPr>
          <w:rStyle w:val="span"/>
          <w:sz w:val="22"/>
          <w:szCs w:val="22"/>
        </w:rPr>
      </w:pPr>
      <w:r w:rsidRPr="0032152A">
        <w:rPr>
          <w:rStyle w:val="span"/>
          <w:sz w:val="22"/>
          <w:szCs w:val="22"/>
        </w:rPr>
        <w:t>Collaborate</w:t>
      </w:r>
      <w:r w:rsidRPr="00E77D64">
        <w:rPr>
          <w:rStyle w:val="span"/>
          <w:sz w:val="22"/>
          <w:szCs w:val="22"/>
        </w:rPr>
        <w:t>d</w:t>
      </w:r>
      <w:r w:rsidRPr="0032152A">
        <w:rPr>
          <w:rStyle w:val="span"/>
          <w:sz w:val="22"/>
          <w:szCs w:val="22"/>
        </w:rPr>
        <w:t xml:space="preserve"> with customers, </w:t>
      </w:r>
      <w:r w:rsidR="006C6862" w:rsidRPr="00E77D64">
        <w:rPr>
          <w:rStyle w:val="span"/>
          <w:sz w:val="22"/>
          <w:szCs w:val="22"/>
        </w:rPr>
        <w:t>vendors,</w:t>
      </w:r>
      <w:r w:rsidRPr="0032152A">
        <w:rPr>
          <w:rStyle w:val="span"/>
          <w:sz w:val="22"/>
          <w:szCs w:val="22"/>
        </w:rPr>
        <w:t xml:space="preserve"> and our internal functional teams to define requirements for integrations between the Workday product and other 3rd party systems</w:t>
      </w:r>
      <w:r w:rsidR="006C6862" w:rsidRPr="00E77D64">
        <w:rPr>
          <w:rStyle w:val="span"/>
          <w:sz w:val="22"/>
          <w:szCs w:val="22"/>
        </w:rPr>
        <w:t>.</w:t>
      </w:r>
    </w:p>
    <w:p w14:paraId="73CAC652" w14:textId="5C47E0F1" w:rsidR="0055246E" w:rsidRPr="00E77D64" w:rsidRDefault="0055246E"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 xml:space="preserve">Gathered integration business requirements, designed, prototyped, built, </w:t>
      </w:r>
      <w:r w:rsidR="00986C09" w:rsidRPr="00E77D64">
        <w:rPr>
          <w:rStyle w:val="span"/>
          <w:sz w:val="22"/>
          <w:szCs w:val="22"/>
        </w:rPr>
        <w:t>tested,</w:t>
      </w:r>
      <w:r w:rsidRPr="00E77D64">
        <w:rPr>
          <w:rStyle w:val="span"/>
          <w:sz w:val="22"/>
          <w:szCs w:val="22"/>
        </w:rPr>
        <w:t xml:space="preserve"> and implemented integration solutions.</w:t>
      </w:r>
    </w:p>
    <w:p w14:paraId="2165B5B6" w14:textId="77777777" w:rsidR="0055246E" w:rsidRPr="00E77D64" w:rsidRDefault="0055246E"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Provided project management oversight to implement and update new functionality for systems as well as serve as the primary technical resource on systems implementation.</w:t>
      </w:r>
    </w:p>
    <w:p w14:paraId="5E171F2A" w14:textId="77777777" w:rsidR="00A66F74" w:rsidRDefault="0055246E" w:rsidP="00A66F74">
      <w:pPr>
        <w:pStyle w:val="ulli"/>
        <w:numPr>
          <w:ilvl w:val="0"/>
          <w:numId w:val="4"/>
        </w:numPr>
        <w:spacing w:line="380" w:lineRule="atLeast"/>
        <w:ind w:left="460" w:hanging="210"/>
        <w:jc w:val="both"/>
        <w:rPr>
          <w:rStyle w:val="span"/>
          <w:sz w:val="22"/>
          <w:szCs w:val="22"/>
        </w:rPr>
      </w:pPr>
      <w:r w:rsidRPr="00E77D64">
        <w:rPr>
          <w:rStyle w:val="span"/>
          <w:sz w:val="22"/>
          <w:szCs w:val="22"/>
        </w:rPr>
        <w:t>Guided the effort to troubleshoot and resolve integration issues using XML schema, Path, and predefined WSDLs.</w:t>
      </w:r>
    </w:p>
    <w:p w14:paraId="0515859F" w14:textId="77777777" w:rsidR="00A66F74" w:rsidRDefault="00A66F74" w:rsidP="00A66F74">
      <w:pPr>
        <w:pStyle w:val="ulli"/>
        <w:numPr>
          <w:ilvl w:val="0"/>
          <w:numId w:val="4"/>
        </w:numPr>
        <w:spacing w:line="380" w:lineRule="atLeast"/>
        <w:ind w:left="460" w:hanging="210"/>
        <w:jc w:val="both"/>
        <w:rPr>
          <w:rStyle w:val="span"/>
          <w:sz w:val="22"/>
          <w:szCs w:val="22"/>
        </w:rPr>
      </w:pPr>
      <w:r>
        <w:rPr>
          <w:rStyle w:val="span"/>
          <w:sz w:val="22"/>
          <w:szCs w:val="22"/>
        </w:rPr>
        <w:t>D</w:t>
      </w:r>
      <w:r w:rsidRPr="00A66F74">
        <w:rPr>
          <w:rStyle w:val="span"/>
          <w:sz w:val="22"/>
          <w:szCs w:val="22"/>
        </w:rPr>
        <w:t>eveloped Complex CCW Integrations with different Client vendors and Supported on Production Deployment.</w:t>
      </w:r>
    </w:p>
    <w:p w14:paraId="08B6B7DC" w14:textId="35765F0E" w:rsidR="00A66F74" w:rsidRPr="00A66F74" w:rsidRDefault="00A66F74" w:rsidP="00A66F74">
      <w:pPr>
        <w:pStyle w:val="ulli"/>
        <w:numPr>
          <w:ilvl w:val="0"/>
          <w:numId w:val="4"/>
        </w:numPr>
        <w:spacing w:line="380" w:lineRule="atLeast"/>
        <w:ind w:left="460" w:hanging="210"/>
        <w:jc w:val="both"/>
        <w:rPr>
          <w:rStyle w:val="span"/>
          <w:sz w:val="22"/>
          <w:szCs w:val="22"/>
        </w:rPr>
      </w:pPr>
      <w:r w:rsidRPr="00A66F74">
        <w:rPr>
          <w:rStyle w:val="span"/>
          <w:sz w:val="22"/>
          <w:szCs w:val="22"/>
        </w:rPr>
        <w:t>Gathered integration business requirements, designed, prototyped, built, tested and implemented integration solutions.</w:t>
      </w:r>
    </w:p>
    <w:p w14:paraId="37439DF4" w14:textId="140D03AA" w:rsidR="007C0308" w:rsidRPr="007C0308" w:rsidRDefault="007C0308" w:rsidP="007C0308">
      <w:pPr>
        <w:pStyle w:val="ulli"/>
        <w:numPr>
          <w:ilvl w:val="0"/>
          <w:numId w:val="4"/>
        </w:numPr>
        <w:spacing w:line="380" w:lineRule="atLeast"/>
        <w:ind w:left="460" w:hanging="210"/>
        <w:jc w:val="both"/>
        <w:rPr>
          <w:rStyle w:val="span"/>
          <w:sz w:val="22"/>
          <w:szCs w:val="22"/>
        </w:rPr>
      </w:pPr>
      <w:r w:rsidRPr="007C0308">
        <w:rPr>
          <w:rStyle w:val="span"/>
          <w:sz w:val="22"/>
          <w:szCs w:val="22"/>
        </w:rPr>
        <w:t>Provided support for incident management and integration monitoring. Performed routine break/fix support and regression testing and support the inbound/outbound interfaces to the systems.</w:t>
      </w:r>
    </w:p>
    <w:p w14:paraId="616224E1" w14:textId="380F5FED" w:rsidR="007C0308" w:rsidRPr="007C0308" w:rsidRDefault="007C0308" w:rsidP="007C0308">
      <w:pPr>
        <w:pStyle w:val="ulli"/>
        <w:numPr>
          <w:ilvl w:val="0"/>
          <w:numId w:val="4"/>
        </w:numPr>
        <w:spacing w:line="380" w:lineRule="atLeast"/>
        <w:ind w:left="460" w:hanging="210"/>
        <w:jc w:val="both"/>
        <w:rPr>
          <w:rStyle w:val="span"/>
          <w:sz w:val="22"/>
          <w:szCs w:val="22"/>
        </w:rPr>
      </w:pPr>
      <w:r w:rsidRPr="007C0308">
        <w:rPr>
          <w:rStyle w:val="span"/>
          <w:sz w:val="22"/>
          <w:szCs w:val="22"/>
        </w:rPr>
        <w:t>Ensured accuracy and integrity of data and applications through analysis, coding, clear documentation, and problem resolution.</w:t>
      </w:r>
    </w:p>
    <w:p w14:paraId="6493BCE5" w14:textId="2C4E62DD" w:rsidR="0055246E" w:rsidRPr="00E77D64" w:rsidRDefault="0055246E"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Translated business needs into technical/functional requirements.</w:t>
      </w:r>
    </w:p>
    <w:p w14:paraId="0407CD97" w14:textId="7701555D" w:rsidR="008B7455" w:rsidRPr="00E77D64" w:rsidRDefault="00E24BB8" w:rsidP="00A65420">
      <w:pPr>
        <w:pStyle w:val="ulli"/>
        <w:numPr>
          <w:ilvl w:val="0"/>
          <w:numId w:val="4"/>
        </w:numPr>
        <w:spacing w:line="380" w:lineRule="atLeast"/>
        <w:ind w:left="460" w:hanging="210"/>
        <w:jc w:val="both"/>
        <w:rPr>
          <w:rStyle w:val="span"/>
          <w:sz w:val="22"/>
          <w:szCs w:val="22"/>
        </w:rPr>
      </w:pPr>
      <w:r w:rsidRPr="00E24BB8">
        <w:rPr>
          <w:rStyle w:val="span"/>
          <w:sz w:val="22"/>
          <w:szCs w:val="22"/>
        </w:rPr>
        <w:t>Develop</w:t>
      </w:r>
      <w:r w:rsidRPr="00E77D64">
        <w:rPr>
          <w:rStyle w:val="span"/>
          <w:sz w:val="22"/>
          <w:szCs w:val="22"/>
        </w:rPr>
        <w:t>ed</w:t>
      </w:r>
      <w:r w:rsidRPr="00E24BB8">
        <w:rPr>
          <w:rStyle w:val="span"/>
          <w:sz w:val="22"/>
          <w:szCs w:val="22"/>
        </w:rPr>
        <w:t xml:space="preserve"> solutions to problems using integrations including developing entirely new integrations and optimizing existing integrations</w:t>
      </w:r>
      <w:r w:rsidR="008B7455" w:rsidRPr="00E77D64">
        <w:rPr>
          <w:rStyle w:val="span"/>
          <w:sz w:val="22"/>
          <w:szCs w:val="22"/>
        </w:rPr>
        <w:t>.</w:t>
      </w:r>
    </w:p>
    <w:p w14:paraId="3DA7CE8A" w14:textId="7A1E1D6F" w:rsidR="008B7455" w:rsidRPr="00E77D64" w:rsidRDefault="008B7455"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 xml:space="preserve">Mapped business requirements to Workday, drove business process design including technical requirements, configuration, testing, </w:t>
      </w:r>
      <w:r w:rsidR="006C6862" w:rsidRPr="00E77D64">
        <w:rPr>
          <w:rStyle w:val="span"/>
          <w:sz w:val="22"/>
          <w:szCs w:val="22"/>
        </w:rPr>
        <w:t>documentation,</w:t>
      </w:r>
      <w:r w:rsidRPr="00E77D64">
        <w:rPr>
          <w:rStyle w:val="span"/>
          <w:sz w:val="22"/>
          <w:szCs w:val="22"/>
        </w:rPr>
        <w:t xml:space="preserve"> and change management alignment</w:t>
      </w:r>
    </w:p>
    <w:p w14:paraId="7440410B" w14:textId="77777777" w:rsidR="00591B58" w:rsidRPr="00E77D64" w:rsidRDefault="008B7455"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Identified client enhancement opportunities for existing and new features introduced across new Workday releases.</w:t>
      </w:r>
    </w:p>
    <w:p w14:paraId="29544D66" w14:textId="72F6B7F1" w:rsidR="00591B58" w:rsidRPr="007C0308" w:rsidRDefault="00591B58" w:rsidP="007C0308">
      <w:pPr>
        <w:pStyle w:val="ulli"/>
        <w:numPr>
          <w:ilvl w:val="0"/>
          <w:numId w:val="4"/>
        </w:numPr>
        <w:spacing w:line="380" w:lineRule="atLeast"/>
        <w:ind w:left="460" w:hanging="210"/>
        <w:jc w:val="both"/>
        <w:rPr>
          <w:rStyle w:val="span"/>
          <w:sz w:val="22"/>
          <w:szCs w:val="22"/>
        </w:rPr>
      </w:pPr>
      <w:r w:rsidRPr="00E77D64">
        <w:rPr>
          <w:rStyle w:val="span"/>
          <w:sz w:val="22"/>
          <w:szCs w:val="22"/>
        </w:rPr>
        <w:t>Buil</w:t>
      </w:r>
      <w:r w:rsidR="006C6862" w:rsidRPr="00E77D64">
        <w:rPr>
          <w:rStyle w:val="span"/>
          <w:sz w:val="22"/>
          <w:szCs w:val="22"/>
        </w:rPr>
        <w:t>t</w:t>
      </w:r>
      <w:r w:rsidRPr="00E77D64">
        <w:rPr>
          <w:rStyle w:val="span"/>
          <w:sz w:val="22"/>
          <w:szCs w:val="22"/>
        </w:rPr>
        <w:t xml:space="preserve"> custom reporting structures within the Workday </w:t>
      </w:r>
      <w:r w:rsidR="007C0308" w:rsidRPr="00E77D64">
        <w:rPr>
          <w:rStyle w:val="span"/>
          <w:sz w:val="22"/>
          <w:szCs w:val="22"/>
        </w:rPr>
        <w:t>tenant.</w:t>
      </w:r>
      <w:r w:rsidR="007C0308" w:rsidRPr="007C0308">
        <w:rPr>
          <w:rStyle w:val="span"/>
          <w:sz w:val="22"/>
          <w:szCs w:val="22"/>
        </w:rPr>
        <w:t xml:space="preserve"> Implemented</w:t>
      </w:r>
      <w:r w:rsidRPr="007C0308">
        <w:rPr>
          <w:rStyle w:val="span"/>
          <w:sz w:val="22"/>
          <w:szCs w:val="22"/>
        </w:rPr>
        <w:t xml:space="preserve"> calculated field requirements defined by stakeholders</w:t>
      </w:r>
      <w:r w:rsidR="006C6862" w:rsidRPr="007C0308">
        <w:rPr>
          <w:rStyle w:val="span"/>
          <w:sz w:val="22"/>
          <w:szCs w:val="22"/>
        </w:rPr>
        <w:t>.</w:t>
      </w:r>
    </w:p>
    <w:p w14:paraId="3C5D72EE" w14:textId="42346EF7" w:rsidR="00366737" w:rsidRPr="007C0308" w:rsidRDefault="00366737" w:rsidP="007C0308">
      <w:pPr>
        <w:pStyle w:val="ulli"/>
        <w:numPr>
          <w:ilvl w:val="0"/>
          <w:numId w:val="4"/>
        </w:numPr>
        <w:spacing w:line="380" w:lineRule="atLeast"/>
        <w:ind w:left="460" w:hanging="210"/>
        <w:jc w:val="both"/>
        <w:rPr>
          <w:rStyle w:val="span"/>
          <w:sz w:val="22"/>
          <w:szCs w:val="22"/>
        </w:rPr>
      </w:pPr>
      <w:r w:rsidRPr="00E77D64">
        <w:rPr>
          <w:rStyle w:val="span"/>
          <w:sz w:val="22"/>
          <w:szCs w:val="22"/>
        </w:rPr>
        <w:t xml:space="preserve">Supported Functional Leads in the review and updated Test Scenarios to ensure necessary test </w:t>
      </w:r>
      <w:r w:rsidR="007C0308" w:rsidRPr="00E77D64">
        <w:rPr>
          <w:rStyle w:val="span"/>
          <w:sz w:val="22"/>
          <w:szCs w:val="22"/>
        </w:rPr>
        <w:t>coverage.</w:t>
      </w:r>
      <w:r w:rsidR="007C0308" w:rsidRPr="007C0308">
        <w:rPr>
          <w:rStyle w:val="span"/>
          <w:sz w:val="22"/>
          <w:szCs w:val="22"/>
        </w:rPr>
        <w:t xml:space="preserve"> Worked</w:t>
      </w:r>
      <w:r w:rsidRPr="007C0308">
        <w:rPr>
          <w:rStyle w:val="span"/>
          <w:sz w:val="22"/>
          <w:szCs w:val="22"/>
        </w:rPr>
        <w:t xml:space="preserve"> with Functional Leads after Playback sessions to execute Smoke Test</w:t>
      </w:r>
      <w:r w:rsidR="006C6862" w:rsidRPr="007C0308">
        <w:rPr>
          <w:rStyle w:val="span"/>
          <w:sz w:val="22"/>
          <w:szCs w:val="22"/>
        </w:rPr>
        <w:t>.</w:t>
      </w:r>
    </w:p>
    <w:p w14:paraId="7B7EEBBF" w14:textId="61F57EA7" w:rsidR="00366737" w:rsidRPr="00E77D64" w:rsidRDefault="00366737"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Support</w:t>
      </w:r>
      <w:r w:rsidR="001A1D94" w:rsidRPr="00E77D64">
        <w:rPr>
          <w:rStyle w:val="span"/>
          <w:sz w:val="22"/>
          <w:szCs w:val="22"/>
        </w:rPr>
        <w:t>ed</w:t>
      </w:r>
      <w:r w:rsidRPr="00E77D64">
        <w:rPr>
          <w:rStyle w:val="span"/>
          <w:sz w:val="22"/>
          <w:szCs w:val="22"/>
        </w:rPr>
        <w:t xml:space="preserve"> Test Leads with the completion of test preparation activities</w:t>
      </w:r>
      <w:r w:rsidR="006C6862" w:rsidRPr="00E77D64">
        <w:rPr>
          <w:rStyle w:val="span"/>
          <w:sz w:val="22"/>
          <w:szCs w:val="22"/>
        </w:rPr>
        <w:t>.</w:t>
      </w:r>
    </w:p>
    <w:p w14:paraId="610E6342" w14:textId="3A589331" w:rsidR="00EA7CD2" w:rsidRPr="007C0308" w:rsidRDefault="00366737" w:rsidP="007C0308">
      <w:pPr>
        <w:pStyle w:val="ulli"/>
        <w:numPr>
          <w:ilvl w:val="0"/>
          <w:numId w:val="4"/>
        </w:numPr>
        <w:spacing w:line="380" w:lineRule="atLeast"/>
        <w:ind w:left="460" w:hanging="210"/>
        <w:jc w:val="both"/>
        <w:rPr>
          <w:rStyle w:val="span"/>
          <w:sz w:val="22"/>
          <w:szCs w:val="22"/>
        </w:rPr>
      </w:pPr>
      <w:r w:rsidRPr="00E77D64">
        <w:rPr>
          <w:rStyle w:val="span"/>
          <w:sz w:val="22"/>
          <w:szCs w:val="22"/>
        </w:rPr>
        <w:t>Review</w:t>
      </w:r>
      <w:r w:rsidR="001A1D94" w:rsidRPr="00E77D64">
        <w:rPr>
          <w:rStyle w:val="span"/>
          <w:sz w:val="22"/>
          <w:szCs w:val="22"/>
        </w:rPr>
        <w:t>ed</w:t>
      </w:r>
      <w:r w:rsidRPr="00E77D64">
        <w:rPr>
          <w:rStyle w:val="span"/>
          <w:sz w:val="22"/>
          <w:szCs w:val="22"/>
        </w:rPr>
        <w:t xml:space="preserve"> Configuration Workbooks and other design documentation (e.g., Blueprints) ahead of test </w:t>
      </w:r>
      <w:r w:rsidR="007C0308" w:rsidRPr="00E77D64">
        <w:rPr>
          <w:rStyle w:val="span"/>
          <w:sz w:val="22"/>
          <w:szCs w:val="22"/>
        </w:rPr>
        <w:t>execution.</w:t>
      </w:r>
      <w:r w:rsidR="007C0308" w:rsidRPr="007C0308">
        <w:rPr>
          <w:rStyle w:val="span"/>
          <w:sz w:val="22"/>
          <w:szCs w:val="22"/>
        </w:rPr>
        <w:t xml:space="preserve"> Executed</w:t>
      </w:r>
      <w:r w:rsidR="00EA7CD2" w:rsidRPr="007C0308">
        <w:rPr>
          <w:rStyle w:val="span"/>
          <w:sz w:val="22"/>
          <w:szCs w:val="22"/>
        </w:rPr>
        <w:t xml:space="preserve"> assigned E2E Test Scenarios and worked with Functional Leads to confirm successful execution</w:t>
      </w:r>
      <w:r w:rsidR="006C6862" w:rsidRPr="007C0308">
        <w:rPr>
          <w:rStyle w:val="span"/>
          <w:sz w:val="22"/>
          <w:szCs w:val="22"/>
        </w:rPr>
        <w:t>.</w:t>
      </w:r>
    </w:p>
    <w:p w14:paraId="0D186A63" w14:textId="427828EC" w:rsidR="00EA7CD2" w:rsidRPr="00E77D64" w:rsidRDefault="00EA7CD2"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Performed SIT testing with third-party systems to validate expected request/response results based on the approved integration specifications</w:t>
      </w:r>
      <w:r w:rsidR="006C6862" w:rsidRPr="00E77D64">
        <w:rPr>
          <w:rStyle w:val="span"/>
          <w:sz w:val="22"/>
          <w:szCs w:val="22"/>
        </w:rPr>
        <w:t>.</w:t>
      </w:r>
    </w:p>
    <w:p w14:paraId="32214D26" w14:textId="16C6C1C0" w:rsidR="007A0DDC" w:rsidRPr="00E77D64" w:rsidRDefault="00EA7CD2"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Logged defects identified, managed resolution process, and worked with configuration team to re-test/validate fixes once available</w:t>
      </w:r>
      <w:r w:rsidR="006C6862" w:rsidRPr="00E77D64">
        <w:rPr>
          <w:rStyle w:val="span"/>
          <w:sz w:val="22"/>
          <w:szCs w:val="22"/>
        </w:rPr>
        <w:t>.</w:t>
      </w:r>
    </w:p>
    <w:p w14:paraId="2FC44CED" w14:textId="701397F7" w:rsidR="007A0DDC" w:rsidRPr="00E77D64" w:rsidRDefault="007A0DDC"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Maintained artifacts and test metrics within Jira to support test and overall Project Management reporting.</w:t>
      </w:r>
    </w:p>
    <w:p w14:paraId="4F0F8EF0" w14:textId="77777777" w:rsidR="00543097" w:rsidRPr="00E77D64" w:rsidRDefault="00D11DB8"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Managed the maintenance, design, development, testing, and deployment of custom Workday reports, integrations, and dashboards in alignment with HR program goals.</w:t>
      </w:r>
    </w:p>
    <w:p w14:paraId="5477FD86" w14:textId="7FE9146B" w:rsidR="00543097" w:rsidRPr="00E77D64" w:rsidRDefault="00543097" w:rsidP="00A65420">
      <w:pPr>
        <w:pStyle w:val="ulli"/>
        <w:numPr>
          <w:ilvl w:val="0"/>
          <w:numId w:val="4"/>
        </w:numPr>
        <w:spacing w:line="380" w:lineRule="atLeast"/>
        <w:ind w:left="460" w:hanging="210"/>
        <w:jc w:val="both"/>
        <w:rPr>
          <w:rStyle w:val="span"/>
          <w:sz w:val="22"/>
          <w:szCs w:val="22"/>
        </w:rPr>
      </w:pPr>
      <w:r w:rsidRPr="00E77D64">
        <w:rPr>
          <w:rStyle w:val="span"/>
          <w:sz w:val="22"/>
          <w:szCs w:val="22"/>
        </w:rPr>
        <w:t xml:space="preserve">Developed, </w:t>
      </w:r>
      <w:r w:rsidR="007C0308" w:rsidRPr="00E77D64">
        <w:rPr>
          <w:rStyle w:val="span"/>
          <w:sz w:val="22"/>
          <w:szCs w:val="22"/>
        </w:rPr>
        <w:t>tested,</w:t>
      </w:r>
      <w:r w:rsidRPr="00E77D64">
        <w:rPr>
          <w:rStyle w:val="span"/>
          <w:sz w:val="22"/>
          <w:szCs w:val="22"/>
        </w:rPr>
        <w:t xml:space="preserve"> and deployed integrations required to meet business requirements</w:t>
      </w:r>
      <w:r w:rsidR="006C6862" w:rsidRPr="00E77D64">
        <w:rPr>
          <w:rStyle w:val="span"/>
          <w:sz w:val="22"/>
          <w:szCs w:val="22"/>
        </w:rPr>
        <w:t>.</w:t>
      </w:r>
    </w:p>
    <w:p w14:paraId="58311B0A" w14:textId="77777777" w:rsidR="00096BC1" w:rsidRPr="00E77D64" w:rsidRDefault="00543097" w:rsidP="00A65420">
      <w:pPr>
        <w:pStyle w:val="ulli"/>
        <w:numPr>
          <w:ilvl w:val="0"/>
          <w:numId w:val="4"/>
        </w:numPr>
        <w:spacing w:line="380" w:lineRule="atLeast"/>
        <w:ind w:left="460" w:hanging="210"/>
        <w:jc w:val="both"/>
        <w:rPr>
          <w:sz w:val="22"/>
          <w:szCs w:val="22"/>
        </w:rPr>
      </w:pPr>
      <w:r w:rsidRPr="00E77D64">
        <w:rPr>
          <w:rStyle w:val="span"/>
          <w:sz w:val="22"/>
          <w:szCs w:val="22"/>
        </w:rPr>
        <w:t>Tracked issues and risks, communicated status and escalated concerns to project management</w:t>
      </w:r>
      <w:r w:rsidRPr="00E77D64">
        <w:rPr>
          <w:color w:val="2D2D2D"/>
          <w:sz w:val="22"/>
          <w:szCs w:val="22"/>
        </w:rPr>
        <w:t>.</w:t>
      </w:r>
    </w:p>
    <w:p w14:paraId="323B6A10" w14:textId="77777777" w:rsidR="00096BC1" w:rsidRPr="00E77D64" w:rsidRDefault="00096BC1" w:rsidP="00A65420">
      <w:pPr>
        <w:pStyle w:val="ulli"/>
        <w:numPr>
          <w:ilvl w:val="0"/>
          <w:numId w:val="4"/>
        </w:numPr>
        <w:spacing w:line="380" w:lineRule="atLeast"/>
        <w:ind w:left="460" w:hanging="210"/>
        <w:jc w:val="both"/>
        <w:rPr>
          <w:sz w:val="22"/>
          <w:szCs w:val="22"/>
        </w:rPr>
      </w:pPr>
      <w:r w:rsidRPr="00E77D64">
        <w:rPr>
          <w:sz w:val="22"/>
          <w:szCs w:val="22"/>
        </w:rPr>
        <w:t>Provided technical consultation to business partners to support their program vision.</w:t>
      </w:r>
    </w:p>
    <w:p w14:paraId="01B829A6" w14:textId="77777777" w:rsidR="00096BC1" w:rsidRPr="00E77D64" w:rsidRDefault="00096BC1" w:rsidP="00A65420">
      <w:pPr>
        <w:pStyle w:val="ulli"/>
        <w:numPr>
          <w:ilvl w:val="0"/>
          <w:numId w:val="4"/>
        </w:numPr>
        <w:spacing w:line="380" w:lineRule="atLeast"/>
        <w:ind w:left="460" w:hanging="210"/>
        <w:jc w:val="both"/>
        <w:rPr>
          <w:sz w:val="22"/>
          <w:szCs w:val="22"/>
        </w:rPr>
      </w:pPr>
      <w:r w:rsidRPr="00E77D64">
        <w:rPr>
          <w:sz w:val="22"/>
          <w:szCs w:val="22"/>
        </w:rPr>
        <w:t>Assessed new features available, making recommendations, and driving new feature adoption.</w:t>
      </w:r>
    </w:p>
    <w:p w14:paraId="0AE2A56A" w14:textId="77777777" w:rsidR="00096BC1" w:rsidRPr="00E77D64" w:rsidRDefault="00096BC1" w:rsidP="00A65420">
      <w:pPr>
        <w:pStyle w:val="ulli"/>
        <w:numPr>
          <w:ilvl w:val="0"/>
          <w:numId w:val="4"/>
        </w:numPr>
        <w:spacing w:line="380" w:lineRule="atLeast"/>
        <w:ind w:left="460" w:hanging="210"/>
        <w:jc w:val="both"/>
        <w:rPr>
          <w:sz w:val="22"/>
          <w:szCs w:val="22"/>
        </w:rPr>
      </w:pPr>
      <w:r w:rsidRPr="00E77D64">
        <w:rPr>
          <w:sz w:val="22"/>
          <w:szCs w:val="22"/>
        </w:rPr>
        <w:t>Supported ongoing process improvement activities to bring greater efficiency to HR technology processes.</w:t>
      </w:r>
    </w:p>
    <w:p w14:paraId="0CD571D1" w14:textId="77777777" w:rsidR="00096BC1" w:rsidRPr="00E77D64" w:rsidRDefault="00096BC1" w:rsidP="00A65420">
      <w:pPr>
        <w:pStyle w:val="ulli"/>
        <w:numPr>
          <w:ilvl w:val="0"/>
          <w:numId w:val="4"/>
        </w:numPr>
        <w:spacing w:line="380" w:lineRule="atLeast"/>
        <w:ind w:left="460" w:hanging="210"/>
        <w:jc w:val="both"/>
        <w:rPr>
          <w:sz w:val="22"/>
          <w:szCs w:val="22"/>
        </w:rPr>
      </w:pPr>
      <w:r w:rsidRPr="00E77D64">
        <w:rPr>
          <w:sz w:val="22"/>
          <w:szCs w:val="22"/>
        </w:rPr>
        <w:t>Developed training and documentation for HR Technology related processes.</w:t>
      </w:r>
    </w:p>
    <w:p w14:paraId="3C3CA6F6" w14:textId="5394EBB6" w:rsidR="00CE76F1" w:rsidRDefault="00096BC1" w:rsidP="00A65420">
      <w:pPr>
        <w:pStyle w:val="ulli"/>
        <w:numPr>
          <w:ilvl w:val="0"/>
          <w:numId w:val="4"/>
        </w:numPr>
        <w:spacing w:line="380" w:lineRule="atLeast"/>
        <w:ind w:left="460" w:hanging="210"/>
        <w:jc w:val="both"/>
        <w:rPr>
          <w:sz w:val="22"/>
          <w:szCs w:val="22"/>
        </w:rPr>
      </w:pPr>
      <w:r w:rsidRPr="00E77D64">
        <w:rPr>
          <w:sz w:val="22"/>
          <w:szCs w:val="22"/>
        </w:rPr>
        <w:t>Wrote and updated project documentation as enhancements and developments are performed.</w:t>
      </w:r>
      <w:bookmarkStart w:id="1" w:name="_Hlk41414863"/>
    </w:p>
    <w:p w14:paraId="13238ED8" w14:textId="1AA9D1FD" w:rsidR="00CD2B3C" w:rsidRDefault="00CD2B3C" w:rsidP="00CD2B3C">
      <w:pPr>
        <w:pStyle w:val="ulli"/>
        <w:spacing w:line="380" w:lineRule="atLeast"/>
        <w:jc w:val="both"/>
        <w:rPr>
          <w:sz w:val="22"/>
          <w:szCs w:val="22"/>
        </w:rPr>
      </w:pPr>
    </w:p>
    <w:p w14:paraId="7FE99EEA" w14:textId="77777777" w:rsidR="00CD2B3C" w:rsidRDefault="00CD2B3C" w:rsidP="00CD2B3C">
      <w:pPr>
        <w:pStyle w:val="ulli"/>
        <w:spacing w:line="380" w:lineRule="atLeast"/>
        <w:jc w:val="both"/>
        <w:rPr>
          <w:sz w:val="22"/>
          <w:szCs w:val="22"/>
        </w:rPr>
      </w:pPr>
    </w:p>
    <w:p w14:paraId="1F1BC45D" w14:textId="103AD651" w:rsidR="007607E0" w:rsidRPr="00CD2B3C" w:rsidRDefault="007607E0" w:rsidP="00CE76F1">
      <w:pPr>
        <w:pStyle w:val="ulli"/>
        <w:spacing w:line="380" w:lineRule="atLeast"/>
        <w:jc w:val="both"/>
        <w:rPr>
          <w:rStyle w:val="singlecolumnspanpaddedlinenth-child1"/>
          <w:sz w:val="20"/>
          <w:szCs w:val="20"/>
        </w:rPr>
      </w:pPr>
      <w:r w:rsidRPr="00CD2B3C">
        <w:rPr>
          <w:rStyle w:val="spanjobtitle"/>
          <w:sz w:val="22"/>
          <w:szCs w:val="22"/>
        </w:rPr>
        <w:t>Workday Integration Lead (Contractor)</w:t>
      </w:r>
    </w:p>
    <w:p w14:paraId="0748EC8B" w14:textId="558975C7" w:rsidR="007607E0" w:rsidRPr="00CD2B3C" w:rsidRDefault="007607E0" w:rsidP="007607E0">
      <w:pPr>
        <w:pStyle w:val="NoSpacing"/>
        <w:rPr>
          <w:sz w:val="22"/>
          <w:szCs w:val="22"/>
        </w:rPr>
      </w:pPr>
      <w:r w:rsidRPr="00CD2B3C">
        <w:rPr>
          <w:rStyle w:val="singlecolumnspanpaddedlinenth-child1"/>
          <w:b/>
          <w:bCs/>
          <w:sz w:val="22"/>
          <w:szCs w:val="22"/>
        </w:rPr>
        <w:t>Employer</w:t>
      </w:r>
      <w:r w:rsidRPr="00CD2B3C">
        <w:rPr>
          <w:rStyle w:val="singlecolumnspanpaddedlinenth-child1"/>
          <w:sz w:val="22"/>
          <w:szCs w:val="22"/>
        </w:rPr>
        <w:t xml:space="preserve">: </w:t>
      </w:r>
      <w:bookmarkStart w:id="2" w:name="_Hlk64896874"/>
      <w:r w:rsidRPr="00CD2B3C">
        <w:rPr>
          <w:rStyle w:val="singlecolumnspanpaddedlinenth-child1"/>
          <w:b/>
          <w:bCs/>
          <w:sz w:val="22"/>
          <w:szCs w:val="22"/>
        </w:rPr>
        <w:t>Cognizant Technology Solutions</w:t>
      </w:r>
      <w:bookmarkEnd w:id="2"/>
      <w:r w:rsidRPr="00CD2B3C">
        <w:rPr>
          <w:rStyle w:val="datesWrapper"/>
          <w:b/>
          <w:bCs/>
          <w:sz w:val="22"/>
          <w:szCs w:val="22"/>
        </w:rPr>
        <w:tab/>
      </w:r>
      <w:r w:rsidRPr="00CD2B3C">
        <w:rPr>
          <w:rStyle w:val="datesWrapper"/>
          <w:sz w:val="22"/>
          <w:szCs w:val="22"/>
        </w:rPr>
        <w:t xml:space="preserve">                                        </w:t>
      </w:r>
      <w:r w:rsidR="00624A8C">
        <w:rPr>
          <w:rStyle w:val="datesWrapper"/>
          <w:sz w:val="22"/>
          <w:szCs w:val="22"/>
        </w:rPr>
        <w:t xml:space="preserve">                    </w:t>
      </w:r>
      <w:r w:rsidRPr="00CD2B3C">
        <w:rPr>
          <w:rStyle w:val="span"/>
          <w:sz w:val="22"/>
          <w:szCs w:val="22"/>
        </w:rPr>
        <w:t xml:space="preserve">03/2018 to </w:t>
      </w:r>
      <w:r w:rsidR="00A66F74">
        <w:rPr>
          <w:rStyle w:val="span"/>
          <w:sz w:val="22"/>
          <w:szCs w:val="22"/>
        </w:rPr>
        <w:t>12</w:t>
      </w:r>
      <w:r w:rsidRPr="00CD2B3C">
        <w:rPr>
          <w:rStyle w:val="span"/>
          <w:sz w:val="22"/>
          <w:szCs w:val="22"/>
        </w:rPr>
        <w:t>/20</w:t>
      </w:r>
      <w:r w:rsidR="00A66F74">
        <w:rPr>
          <w:rStyle w:val="span"/>
          <w:sz w:val="22"/>
          <w:szCs w:val="22"/>
        </w:rPr>
        <w:t>19</w:t>
      </w:r>
      <w:r w:rsidRPr="00CD2B3C">
        <w:rPr>
          <w:rStyle w:val="datesWrapper"/>
          <w:sz w:val="22"/>
          <w:szCs w:val="22"/>
        </w:rPr>
        <w:t xml:space="preserve"> </w:t>
      </w:r>
    </w:p>
    <w:p w14:paraId="13A75249" w14:textId="77777777" w:rsidR="007607E0" w:rsidRPr="00CD2B3C" w:rsidRDefault="007607E0" w:rsidP="007607E0">
      <w:pPr>
        <w:pStyle w:val="NoSpacing"/>
        <w:rPr>
          <w:rStyle w:val="span"/>
          <w:sz w:val="22"/>
          <w:szCs w:val="22"/>
        </w:rPr>
      </w:pPr>
      <w:r w:rsidRPr="00CD2B3C">
        <w:rPr>
          <w:rStyle w:val="spancompanyname"/>
          <w:sz w:val="22"/>
          <w:szCs w:val="22"/>
        </w:rPr>
        <w:t>Client: Tory Burch</w:t>
      </w:r>
      <w:r w:rsidRPr="00CD2B3C">
        <w:rPr>
          <w:rStyle w:val="span"/>
          <w:sz w:val="22"/>
          <w:szCs w:val="22"/>
        </w:rPr>
        <w:t xml:space="preserve"> – </w:t>
      </w:r>
      <w:r w:rsidRPr="00CD2B3C">
        <w:rPr>
          <w:rStyle w:val="span"/>
          <w:b/>
          <w:bCs/>
          <w:sz w:val="22"/>
          <w:szCs w:val="22"/>
        </w:rPr>
        <w:t>NY</w:t>
      </w:r>
    </w:p>
    <w:bookmarkEnd w:id="1"/>
    <w:p w14:paraId="150C806E" w14:textId="77777777" w:rsidR="007607E0" w:rsidRDefault="007607E0" w:rsidP="007607E0">
      <w:pPr>
        <w:pStyle w:val="ulli"/>
        <w:spacing w:line="380" w:lineRule="atLeast"/>
        <w:rPr>
          <w:rStyle w:val="singlecolumnspanpaddedlinenth-child1"/>
          <w:b/>
          <w:bCs/>
        </w:rPr>
      </w:pPr>
    </w:p>
    <w:p w14:paraId="0DB6EE32" w14:textId="7BA9FBE3" w:rsidR="007607E0" w:rsidRDefault="007607E0" w:rsidP="007607E0">
      <w:pPr>
        <w:pStyle w:val="ulli"/>
        <w:spacing w:line="380" w:lineRule="atLeast"/>
        <w:rPr>
          <w:rStyle w:val="singlecolumnspanpaddedlinenth-child1"/>
          <w:b/>
          <w:bCs/>
        </w:rPr>
      </w:pPr>
      <w:r w:rsidRPr="00F3445E">
        <w:rPr>
          <w:rStyle w:val="singlecolumnspanpaddedlinenth-child1"/>
          <w:b/>
          <w:bCs/>
        </w:rPr>
        <w:t>Responsibilities:</w:t>
      </w:r>
    </w:p>
    <w:p w14:paraId="43313551" w14:textId="51D73606" w:rsidR="00C3711C" w:rsidRPr="00C3711C" w:rsidRDefault="00C3711C" w:rsidP="00C3711C">
      <w:pPr>
        <w:pStyle w:val="ulli"/>
        <w:spacing w:line="380" w:lineRule="atLeast"/>
        <w:ind w:left="460"/>
        <w:jc w:val="both"/>
        <w:rPr>
          <w:rStyle w:val="span"/>
          <w:sz w:val="22"/>
          <w:szCs w:val="22"/>
        </w:rPr>
      </w:pPr>
    </w:p>
    <w:p w14:paraId="6747244A" w14:textId="54FF81D3" w:rsidR="00C3711C" w:rsidRPr="00C3711C" w:rsidRDefault="00C3711C" w:rsidP="00C3711C">
      <w:pPr>
        <w:pStyle w:val="ulli"/>
        <w:numPr>
          <w:ilvl w:val="0"/>
          <w:numId w:val="4"/>
        </w:numPr>
        <w:spacing w:line="380" w:lineRule="atLeast"/>
        <w:ind w:left="460" w:hanging="210"/>
        <w:jc w:val="both"/>
        <w:rPr>
          <w:rStyle w:val="span"/>
          <w:sz w:val="22"/>
          <w:szCs w:val="22"/>
        </w:rPr>
      </w:pPr>
      <w:r w:rsidRPr="00C3711C">
        <w:rPr>
          <w:rStyle w:val="span"/>
          <w:sz w:val="22"/>
          <w:szCs w:val="22"/>
        </w:rPr>
        <w:t xml:space="preserve">Acted as the lead for feature releases and issue resolution, working with business users, IT, </w:t>
      </w:r>
      <w:r w:rsidR="00624A8C" w:rsidRPr="00C3711C">
        <w:rPr>
          <w:rStyle w:val="span"/>
          <w:sz w:val="22"/>
          <w:szCs w:val="22"/>
        </w:rPr>
        <w:t>vendors,</w:t>
      </w:r>
      <w:r w:rsidRPr="00C3711C">
        <w:rPr>
          <w:rStyle w:val="span"/>
          <w:sz w:val="22"/>
          <w:szCs w:val="22"/>
        </w:rPr>
        <w:t xml:space="preserve"> and other support teams to define scope, prioritize, plan and implement Workday system changes and enhancements.</w:t>
      </w:r>
    </w:p>
    <w:p w14:paraId="56DBC2B8" w14:textId="77777777" w:rsidR="007C0308" w:rsidRDefault="00C3711C" w:rsidP="007C0308">
      <w:pPr>
        <w:pStyle w:val="ulli"/>
        <w:numPr>
          <w:ilvl w:val="0"/>
          <w:numId w:val="4"/>
        </w:numPr>
        <w:spacing w:line="380" w:lineRule="atLeast"/>
        <w:ind w:left="460" w:hanging="210"/>
        <w:jc w:val="both"/>
        <w:rPr>
          <w:rStyle w:val="span"/>
          <w:sz w:val="22"/>
          <w:szCs w:val="22"/>
        </w:rPr>
      </w:pPr>
      <w:r w:rsidRPr="00C3711C">
        <w:rPr>
          <w:rStyle w:val="span"/>
          <w:sz w:val="22"/>
          <w:szCs w:val="22"/>
        </w:rPr>
        <w:t>Conducted discovery sessions for Workday Integration, HRIS process flows, procedures, job aids, Business analysis and user acceptance testing.</w:t>
      </w:r>
    </w:p>
    <w:p w14:paraId="5D9CE78A" w14:textId="52C29EB8" w:rsidR="007C0308" w:rsidRPr="007C0308" w:rsidRDefault="007C0308" w:rsidP="007C0308">
      <w:pPr>
        <w:pStyle w:val="ulli"/>
        <w:numPr>
          <w:ilvl w:val="0"/>
          <w:numId w:val="4"/>
        </w:numPr>
        <w:spacing w:line="380" w:lineRule="atLeast"/>
        <w:ind w:left="460" w:hanging="210"/>
        <w:jc w:val="both"/>
        <w:rPr>
          <w:rStyle w:val="span"/>
          <w:sz w:val="22"/>
          <w:szCs w:val="22"/>
        </w:rPr>
      </w:pPr>
      <w:r w:rsidRPr="00930D37">
        <w:rPr>
          <w:rStyle w:val="span"/>
          <w:sz w:val="22"/>
          <w:szCs w:val="22"/>
        </w:rPr>
        <w:t>Managed system integrations within the architecture of the Workday HCM system.</w:t>
      </w:r>
    </w:p>
    <w:p w14:paraId="2DA1CA40" w14:textId="77777777" w:rsidR="00C3711C" w:rsidRPr="00C3711C" w:rsidRDefault="00C3711C" w:rsidP="00C3711C">
      <w:pPr>
        <w:pStyle w:val="ulli"/>
        <w:numPr>
          <w:ilvl w:val="0"/>
          <w:numId w:val="4"/>
        </w:numPr>
        <w:spacing w:line="380" w:lineRule="atLeast"/>
        <w:ind w:left="460" w:hanging="210"/>
        <w:jc w:val="both"/>
        <w:rPr>
          <w:rStyle w:val="span"/>
          <w:sz w:val="22"/>
          <w:szCs w:val="22"/>
        </w:rPr>
      </w:pPr>
      <w:r w:rsidRPr="00C3711C">
        <w:rPr>
          <w:rStyle w:val="span"/>
          <w:sz w:val="22"/>
          <w:szCs w:val="22"/>
        </w:rPr>
        <w:t>Performed Workday administrative functions including security maintenance, business process configuration, tenant configuration, data loads, custom and automated reporting, troubleshooting, and dashboard.</w:t>
      </w:r>
    </w:p>
    <w:p w14:paraId="32D8CBE6" w14:textId="77F0D4C1" w:rsidR="00C3711C" w:rsidRPr="00C3711C" w:rsidRDefault="00C3711C" w:rsidP="00C3711C">
      <w:pPr>
        <w:pStyle w:val="ulli"/>
        <w:numPr>
          <w:ilvl w:val="0"/>
          <w:numId w:val="4"/>
        </w:numPr>
        <w:spacing w:line="380" w:lineRule="atLeast"/>
        <w:ind w:left="460" w:hanging="210"/>
        <w:jc w:val="both"/>
        <w:rPr>
          <w:rStyle w:val="span"/>
          <w:sz w:val="22"/>
          <w:szCs w:val="22"/>
        </w:rPr>
      </w:pPr>
      <w:r w:rsidRPr="00C3711C">
        <w:rPr>
          <w:rStyle w:val="span"/>
          <w:sz w:val="22"/>
          <w:szCs w:val="22"/>
        </w:rPr>
        <w:t xml:space="preserve">Designed and developed studio integrations from Workday to ADP </w:t>
      </w:r>
      <w:r w:rsidR="006A19DB" w:rsidRPr="00C3711C">
        <w:rPr>
          <w:rStyle w:val="span"/>
          <w:sz w:val="22"/>
          <w:szCs w:val="22"/>
        </w:rPr>
        <w:t>to</w:t>
      </w:r>
      <w:r w:rsidRPr="00C3711C">
        <w:rPr>
          <w:rStyle w:val="span"/>
          <w:sz w:val="22"/>
          <w:szCs w:val="22"/>
        </w:rPr>
        <w:t xml:space="preserve"> provide Payroll foundational data to </w:t>
      </w:r>
      <w:r w:rsidR="007C0308" w:rsidRPr="00C3711C">
        <w:rPr>
          <w:rStyle w:val="span"/>
          <w:sz w:val="22"/>
          <w:szCs w:val="22"/>
        </w:rPr>
        <w:t>ADP</w:t>
      </w:r>
      <w:r w:rsidR="007C0308">
        <w:rPr>
          <w:rStyle w:val="span"/>
          <w:sz w:val="22"/>
          <w:szCs w:val="22"/>
        </w:rPr>
        <w:t>,</w:t>
      </w:r>
      <w:r w:rsidR="006B167F">
        <w:rPr>
          <w:rStyle w:val="span"/>
          <w:sz w:val="22"/>
          <w:szCs w:val="22"/>
        </w:rPr>
        <w:t xml:space="preserve"> used Java to design the studio.</w:t>
      </w:r>
    </w:p>
    <w:p w14:paraId="4212F771" w14:textId="77777777" w:rsidR="00C3711C" w:rsidRPr="00C3711C" w:rsidRDefault="00C3711C" w:rsidP="00C3711C">
      <w:pPr>
        <w:pStyle w:val="ulli"/>
        <w:numPr>
          <w:ilvl w:val="0"/>
          <w:numId w:val="4"/>
        </w:numPr>
        <w:spacing w:line="380" w:lineRule="atLeast"/>
        <w:ind w:left="460" w:hanging="210"/>
        <w:jc w:val="both"/>
        <w:rPr>
          <w:rStyle w:val="span"/>
          <w:sz w:val="22"/>
          <w:szCs w:val="22"/>
        </w:rPr>
      </w:pPr>
      <w:r w:rsidRPr="00C3711C">
        <w:rPr>
          <w:rStyle w:val="span"/>
          <w:sz w:val="22"/>
          <w:szCs w:val="22"/>
        </w:rPr>
        <w:t>Worked on the Object Management Systems like Role Based Security, User Based Security, Job Based Security groups.</w:t>
      </w:r>
    </w:p>
    <w:p w14:paraId="4840569A" w14:textId="29BFE626" w:rsidR="00C3711C" w:rsidRPr="00C3711C" w:rsidRDefault="00C3711C" w:rsidP="00C3711C">
      <w:pPr>
        <w:pStyle w:val="ulli"/>
        <w:numPr>
          <w:ilvl w:val="0"/>
          <w:numId w:val="4"/>
        </w:numPr>
        <w:spacing w:line="380" w:lineRule="atLeast"/>
        <w:ind w:left="460" w:hanging="210"/>
        <w:jc w:val="both"/>
        <w:rPr>
          <w:rStyle w:val="span"/>
          <w:sz w:val="22"/>
          <w:szCs w:val="22"/>
        </w:rPr>
      </w:pPr>
      <w:r w:rsidRPr="00C3711C">
        <w:rPr>
          <w:rStyle w:val="span"/>
          <w:sz w:val="22"/>
          <w:szCs w:val="22"/>
        </w:rPr>
        <w:t xml:space="preserve">Prepared workday integration requirement document, </w:t>
      </w:r>
      <w:r w:rsidR="006A19DB" w:rsidRPr="00C3711C">
        <w:rPr>
          <w:rStyle w:val="span"/>
          <w:sz w:val="22"/>
          <w:szCs w:val="22"/>
        </w:rPr>
        <w:t>mapping,</w:t>
      </w:r>
      <w:r w:rsidRPr="00C3711C">
        <w:rPr>
          <w:rStyle w:val="span"/>
          <w:sz w:val="22"/>
          <w:szCs w:val="22"/>
        </w:rPr>
        <w:t xml:space="preserve"> and Gap analysis documents.</w:t>
      </w:r>
    </w:p>
    <w:p w14:paraId="541F6440" w14:textId="3C795DD8" w:rsidR="00CE7875" w:rsidRPr="00485313" w:rsidRDefault="00CE7875"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Built and managed</w:t>
      </w:r>
      <w:r w:rsidR="00AF60F0" w:rsidRPr="00485313">
        <w:rPr>
          <w:rStyle w:val="span"/>
          <w:sz w:val="22"/>
          <w:szCs w:val="22"/>
        </w:rPr>
        <w:t xml:space="preserve"> </w:t>
      </w:r>
      <w:r w:rsidR="00E17BD1" w:rsidRPr="00485313">
        <w:rPr>
          <w:rStyle w:val="span"/>
          <w:sz w:val="22"/>
          <w:szCs w:val="22"/>
        </w:rPr>
        <w:t xml:space="preserve">HCM </w:t>
      </w:r>
      <w:r w:rsidRPr="00485313">
        <w:rPr>
          <w:rStyle w:val="span"/>
          <w:sz w:val="22"/>
          <w:szCs w:val="22"/>
        </w:rPr>
        <w:t xml:space="preserve">integration using Calculated Fields, EIB, Document Transformation, Workday Connector, XML, </w:t>
      </w:r>
      <w:r w:rsidR="007C0308" w:rsidRPr="00485313">
        <w:rPr>
          <w:rStyle w:val="span"/>
          <w:sz w:val="22"/>
          <w:szCs w:val="22"/>
        </w:rPr>
        <w:t>XSLT,</w:t>
      </w:r>
      <w:r w:rsidRPr="00485313">
        <w:rPr>
          <w:rStyle w:val="span"/>
          <w:sz w:val="22"/>
          <w:szCs w:val="22"/>
        </w:rPr>
        <w:t xml:space="preserve"> and Web Services technologies</w:t>
      </w:r>
      <w:r w:rsidR="00745156">
        <w:rPr>
          <w:rStyle w:val="span"/>
          <w:sz w:val="22"/>
          <w:szCs w:val="22"/>
        </w:rPr>
        <w:t>.</w:t>
      </w:r>
    </w:p>
    <w:p w14:paraId="5355D905" w14:textId="3F5C9808" w:rsidR="00CE7875" w:rsidRPr="00485313" w:rsidRDefault="00CE7875"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Developed outbound integration using EIB, Web Services SOAP, WSDL, XML and XSLT Document Transformation for several integrations from Workday to downstream internal and vendor systems and provided necessary security for related functional area to</w:t>
      </w:r>
      <w:r w:rsidR="00930D37" w:rsidRPr="00485313">
        <w:rPr>
          <w:rStyle w:val="span"/>
          <w:sz w:val="22"/>
          <w:szCs w:val="22"/>
        </w:rPr>
        <w:t xml:space="preserve">ng test plans, testing, and optimization, </w:t>
      </w:r>
      <w:r w:rsidR="00A66F74" w:rsidRPr="00485313">
        <w:rPr>
          <w:rStyle w:val="span"/>
          <w:sz w:val="22"/>
          <w:szCs w:val="22"/>
        </w:rPr>
        <w:t>coordinated</w:t>
      </w:r>
      <w:r w:rsidR="00930D37" w:rsidRPr="00485313">
        <w:rPr>
          <w:rStyle w:val="span"/>
          <w:sz w:val="22"/>
          <w:szCs w:val="22"/>
        </w:rPr>
        <w:t xml:space="preserve"> solutions with business users for requirements</w:t>
      </w:r>
      <w:r w:rsidRPr="00485313">
        <w:rPr>
          <w:rStyle w:val="span"/>
          <w:sz w:val="22"/>
          <w:szCs w:val="22"/>
        </w:rPr>
        <w:t xml:space="preserve"> launch the EIB.</w:t>
      </w:r>
    </w:p>
    <w:p w14:paraId="4BFE0491" w14:textId="6572E0F2" w:rsidR="008C6FB1" w:rsidRPr="00485313" w:rsidRDefault="008C6FB1"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Managed Tier 2 tickets on production issues related to Workday integrations.</w:t>
      </w:r>
    </w:p>
    <w:p w14:paraId="52B85970" w14:textId="4E2D1D37" w:rsidR="008C6FB1" w:rsidRPr="00485313" w:rsidRDefault="008C6FB1"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Strong integration development using EIB and Workday Studio toolsets and other workday delivered templets like PICOF Payroll Interface Common output file and Core Connectors</w:t>
      </w:r>
      <w:r w:rsidR="00CF1F24" w:rsidRPr="00485313">
        <w:rPr>
          <w:rStyle w:val="span"/>
          <w:sz w:val="22"/>
          <w:szCs w:val="22"/>
        </w:rPr>
        <w:t>.</w:t>
      </w:r>
    </w:p>
    <w:p w14:paraId="4E3B8986" w14:textId="73A6D773" w:rsidR="008C6FB1" w:rsidRPr="00485313" w:rsidRDefault="008C6FB1"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 xml:space="preserve">Configured Integration System Security Groups, Integration System Users and solve any issues regarding data access, Worked on Workday Studio, XSLT, XML, X Path, MVEL, Webservices, SOAP, Rest, Report designer, </w:t>
      </w:r>
      <w:r w:rsidR="00F042B2">
        <w:rPr>
          <w:rStyle w:val="span"/>
          <w:sz w:val="22"/>
          <w:szCs w:val="22"/>
        </w:rPr>
        <w:t>BIRT</w:t>
      </w:r>
      <w:r w:rsidR="004C08AB" w:rsidRPr="00485313">
        <w:rPr>
          <w:rStyle w:val="span"/>
          <w:sz w:val="22"/>
          <w:szCs w:val="22"/>
        </w:rPr>
        <w:t xml:space="preserve"> </w:t>
      </w:r>
      <w:r w:rsidRPr="00485313">
        <w:rPr>
          <w:rStyle w:val="span"/>
          <w:sz w:val="22"/>
          <w:szCs w:val="22"/>
        </w:rPr>
        <w:t>, EIB, WSDL and Document Transformation</w:t>
      </w:r>
      <w:r w:rsidR="009316B6" w:rsidRPr="00485313">
        <w:rPr>
          <w:rStyle w:val="span"/>
          <w:sz w:val="22"/>
          <w:szCs w:val="22"/>
        </w:rPr>
        <w:t>.</w:t>
      </w:r>
    </w:p>
    <w:p w14:paraId="2B6F4ADA" w14:textId="421B1279" w:rsidR="00930D37" w:rsidRDefault="008C6FB1"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 xml:space="preserve">Worked in XMLs/XSLTs and Document Transformations, Standard and Custom </w:t>
      </w:r>
      <w:r w:rsidR="00F042B2" w:rsidRPr="00485313">
        <w:rPr>
          <w:rStyle w:val="span"/>
          <w:sz w:val="22"/>
          <w:szCs w:val="22"/>
        </w:rPr>
        <w:t>Reports (</w:t>
      </w:r>
      <w:r w:rsidRPr="00485313">
        <w:rPr>
          <w:rStyle w:val="span"/>
          <w:sz w:val="22"/>
          <w:szCs w:val="22"/>
        </w:rPr>
        <w:t xml:space="preserve">Advance Reports), </w:t>
      </w:r>
      <w:r w:rsidR="00F042B2" w:rsidRPr="00485313">
        <w:rPr>
          <w:rStyle w:val="span"/>
          <w:sz w:val="22"/>
          <w:szCs w:val="22"/>
        </w:rPr>
        <w:t>PICOF (</w:t>
      </w:r>
      <w:r w:rsidRPr="00485313">
        <w:rPr>
          <w:rStyle w:val="span"/>
          <w:sz w:val="22"/>
          <w:szCs w:val="22"/>
        </w:rPr>
        <w:t xml:space="preserve">Payroll Interface) based integrations, </w:t>
      </w:r>
    </w:p>
    <w:p w14:paraId="7E27AA2C" w14:textId="609F5797" w:rsidR="008C6FB1" w:rsidRPr="00485313" w:rsidRDefault="008C6FB1"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Creat</w:t>
      </w:r>
      <w:r w:rsidR="00930D37">
        <w:rPr>
          <w:rStyle w:val="span"/>
          <w:sz w:val="22"/>
          <w:szCs w:val="22"/>
        </w:rPr>
        <w:t>ed</w:t>
      </w:r>
      <w:r w:rsidRPr="00485313">
        <w:rPr>
          <w:rStyle w:val="span"/>
          <w:sz w:val="22"/>
          <w:szCs w:val="22"/>
        </w:rPr>
        <w:t xml:space="preserve"> calculated field used in custom reports, Usage of Webservices in STUDIO/EIB integrations, Solution and Object Transporters for migrations, Used Webservice tester in STUDIO</w:t>
      </w:r>
      <w:r w:rsidR="009316B6" w:rsidRPr="00485313">
        <w:rPr>
          <w:rStyle w:val="span"/>
          <w:sz w:val="22"/>
          <w:szCs w:val="22"/>
        </w:rPr>
        <w:t>.</w:t>
      </w:r>
    </w:p>
    <w:p w14:paraId="0F3B5911" w14:textId="7777777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Developed test scenarios and test cases for all in scope Business processes (hire, job change, terminate, etc.) along with testing of security role mapping for each of the Business processes.</w:t>
      </w:r>
    </w:p>
    <w:p w14:paraId="72D49C24" w14:textId="73A55B4B"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Participate</w:t>
      </w:r>
      <w:r w:rsidR="00AF60F0" w:rsidRPr="00485313">
        <w:rPr>
          <w:rStyle w:val="span"/>
          <w:sz w:val="22"/>
          <w:szCs w:val="22"/>
        </w:rPr>
        <w:t>d</w:t>
      </w:r>
      <w:r w:rsidRPr="00485313">
        <w:rPr>
          <w:rStyle w:val="span"/>
          <w:sz w:val="22"/>
          <w:szCs w:val="22"/>
        </w:rPr>
        <w:t xml:space="preserve"> in </w:t>
      </w:r>
      <w:r w:rsidR="00F042B2" w:rsidRPr="00485313">
        <w:rPr>
          <w:rStyle w:val="span"/>
          <w:sz w:val="22"/>
          <w:szCs w:val="22"/>
        </w:rPr>
        <w:t>end-to-end</w:t>
      </w:r>
      <w:r w:rsidRPr="00485313">
        <w:rPr>
          <w:rStyle w:val="span"/>
          <w:sz w:val="22"/>
          <w:szCs w:val="22"/>
        </w:rPr>
        <w:t xml:space="preserve"> design reviews, prototype reviews and user acceptance testing</w:t>
      </w:r>
      <w:r w:rsidR="00EC69C5" w:rsidRPr="00485313">
        <w:rPr>
          <w:rStyle w:val="span"/>
          <w:sz w:val="22"/>
          <w:szCs w:val="22"/>
        </w:rPr>
        <w:t>.</w:t>
      </w:r>
      <w:r w:rsidRPr="00485313">
        <w:rPr>
          <w:rStyle w:val="span"/>
          <w:sz w:val="22"/>
          <w:szCs w:val="22"/>
        </w:rPr>
        <w:t> </w:t>
      </w:r>
    </w:p>
    <w:p w14:paraId="61770F68" w14:textId="7777777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Written Use Cases and produced Activity diagrams, Developed requirement specifications and Documentations for Business Process Management.</w:t>
      </w:r>
    </w:p>
    <w:p w14:paraId="2F96EC36" w14:textId="189300B2"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Assist</w:t>
      </w:r>
      <w:r w:rsidR="00AF60F0" w:rsidRPr="00485313">
        <w:rPr>
          <w:rStyle w:val="span"/>
          <w:sz w:val="22"/>
          <w:szCs w:val="22"/>
        </w:rPr>
        <w:t>ed</w:t>
      </w:r>
      <w:r w:rsidRPr="00485313">
        <w:rPr>
          <w:rStyle w:val="span"/>
          <w:sz w:val="22"/>
          <w:szCs w:val="22"/>
        </w:rPr>
        <w:t xml:space="preserve"> with data cleanup, extraction/load and data validations</w:t>
      </w:r>
      <w:r w:rsidR="00EC69C5" w:rsidRPr="00485313">
        <w:rPr>
          <w:rStyle w:val="span"/>
          <w:sz w:val="22"/>
          <w:szCs w:val="22"/>
        </w:rPr>
        <w:t>.</w:t>
      </w:r>
    </w:p>
    <w:p w14:paraId="4BF0AEE1" w14:textId="730BEEF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Generated custom Workday reports and modified the existing custom reports.</w:t>
      </w:r>
    </w:p>
    <w:p w14:paraId="2BDB6D0C" w14:textId="68BB563A" w:rsidR="00CE7875" w:rsidRPr="00485313" w:rsidRDefault="00CE7875"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Created new business processes and notifications in deployment and sandbox tenants based on the designed business flow diagrams.</w:t>
      </w:r>
    </w:p>
    <w:p w14:paraId="6B71D0B7" w14:textId="0C384903"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Manag</w:t>
      </w:r>
      <w:r w:rsidR="00E90392" w:rsidRPr="00485313">
        <w:rPr>
          <w:rStyle w:val="span"/>
          <w:sz w:val="22"/>
          <w:szCs w:val="22"/>
        </w:rPr>
        <w:t>ed</w:t>
      </w:r>
      <w:r w:rsidRPr="00485313">
        <w:rPr>
          <w:rStyle w:val="span"/>
          <w:sz w:val="22"/>
          <w:szCs w:val="22"/>
        </w:rPr>
        <w:t xml:space="preserve"> Data conversions, </w:t>
      </w:r>
      <w:r w:rsidR="007C0308">
        <w:rPr>
          <w:rStyle w:val="span"/>
          <w:sz w:val="22"/>
          <w:szCs w:val="22"/>
        </w:rPr>
        <w:t>HCM</w:t>
      </w:r>
      <w:r w:rsidR="00E17BD1" w:rsidRPr="00485313">
        <w:rPr>
          <w:rStyle w:val="span"/>
          <w:sz w:val="22"/>
          <w:szCs w:val="22"/>
        </w:rPr>
        <w:t xml:space="preserve"> </w:t>
      </w:r>
      <w:r w:rsidRPr="00485313">
        <w:rPr>
          <w:rStyle w:val="span"/>
          <w:sz w:val="22"/>
          <w:szCs w:val="22"/>
        </w:rPr>
        <w:t>related Custom Reports, and Security Management, Business Process configuration and, configuring the application according to customer requirements and developing system Integration</w:t>
      </w:r>
      <w:r w:rsidR="00EC69C5" w:rsidRPr="00485313">
        <w:rPr>
          <w:rStyle w:val="span"/>
          <w:sz w:val="22"/>
          <w:szCs w:val="22"/>
        </w:rPr>
        <w:t>.</w:t>
      </w:r>
    </w:p>
    <w:p w14:paraId="0860FAAA" w14:textId="5B82FCBE"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Work</w:t>
      </w:r>
      <w:r w:rsidR="00CE7875" w:rsidRPr="00485313">
        <w:rPr>
          <w:rStyle w:val="span"/>
          <w:sz w:val="22"/>
          <w:szCs w:val="22"/>
        </w:rPr>
        <w:t>ed</w:t>
      </w:r>
      <w:r w:rsidRPr="00485313">
        <w:rPr>
          <w:rStyle w:val="span"/>
          <w:sz w:val="22"/>
          <w:szCs w:val="22"/>
        </w:rPr>
        <w:t xml:space="preserve"> with business team to review report requirements. Maintain/Assign security role assignments. Configured Workday security roles and groups to the required level of confidentially and segregation of duties.</w:t>
      </w:r>
    </w:p>
    <w:p w14:paraId="54ABFA3A" w14:textId="2DED0E33"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Interact</w:t>
      </w:r>
      <w:r w:rsidR="00CE7875" w:rsidRPr="00485313">
        <w:rPr>
          <w:rStyle w:val="span"/>
          <w:sz w:val="22"/>
          <w:szCs w:val="22"/>
        </w:rPr>
        <w:t>ed</w:t>
      </w:r>
      <w:r w:rsidRPr="00485313">
        <w:rPr>
          <w:rStyle w:val="span"/>
          <w:sz w:val="22"/>
          <w:szCs w:val="22"/>
        </w:rPr>
        <w:t xml:space="preserve"> with Business analysts and end users to clarify requirements and use cases.</w:t>
      </w:r>
    </w:p>
    <w:p w14:paraId="0A54A12B" w14:textId="5BF02401"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Created complex reports using the Firm’s HR systems and Designed Workday HCM data conversion process</w:t>
      </w:r>
      <w:r w:rsidR="00077E86" w:rsidRPr="00485313">
        <w:rPr>
          <w:rStyle w:val="span"/>
          <w:sz w:val="22"/>
          <w:szCs w:val="22"/>
        </w:rPr>
        <w:t>.</w:t>
      </w:r>
    </w:p>
    <w:p w14:paraId="7FB82763" w14:textId="37FBE502"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Worked autonomously to identify strategies, risks, and options, recommend approaches and mitigations to meet client/functional requirements</w:t>
      </w:r>
      <w:r w:rsidR="00A62E76" w:rsidRPr="00485313">
        <w:rPr>
          <w:rStyle w:val="span"/>
          <w:sz w:val="22"/>
          <w:szCs w:val="22"/>
        </w:rPr>
        <w:t>.</w:t>
      </w:r>
    </w:p>
    <w:p w14:paraId="6C2A56CC" w14:textId="0252070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Supported existing security configurations including providing routine security administration and troubleshooting security related issues</w:t>
      </w:r>
      <w:r w:rsidR="00A62E76" w:rsidRPr="00485313">
        <w:rPr>
          <w:rStyle w:val="span"/>
          <w:sz w:val="22"/>
          <w:szCs w:val="22"/>
        </w:rPr>
        <w:t>.</w:t>
      </w:r>
    </w:p>
    <w:p w14:paraId="13254766" w14:textId="10FCD493"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Provided support on additional special projects as assigned; responsibilities include configurations, generating reports, EIB, audits and testing</w:t>
      </w:r>
      <w:r w:rsidR="00A62E76" w:rsidRPr="00485313">
        <w:rPr>
          <w:rStyle w:val="span"/>
          <w:sz w:val="22"/>
          <w:szCs w:val="22"/>
        </w:rPr>
        <w:t>.</w:t>
      </w:r>
    </w:p>
    <w:p w14:paraId="40FCF233" w14:textId="14F69940"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Worked with cross-functional teams for data gathering, documentation, testing, and communication as new Workday features rolled out</w:t>
      </w:r>
      <w:r w:rsidR="00DD584A" w:rsidRPr="00485313">
        <w:rPr>
          <w:rStyle w:val="span"/>
          <w:sz w:val="22"/>
          <w:szCs w:val="22"/>
        </w:rPr>
        <w:t>.</w:t>
      </w:r>
    </w:p>
    <w:p w14:paraId="42E47854" w14:textId="7777777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Experience working with onshore and virtual teams to work on deliverables</w:t>
      </w:r>
    </w:p>
    <w:p w14:paraId="70EFFF63" w14:textId="27FC1469"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Managed Workday major releases, identifying impact and enhancement opportunities associated with new release</w:t>
      </w:r>
      <w:r w:rsidR="00DD584A" w:rsidRPr="00485313">
        <w:rPr>
          <w:rStyle w:val="span"/>
          <w:sz w:val="22"/>
          <w:szCs w:val="22"/>
        </w:rPr>
        <w:t>.</w:t>
      </w:r>
    </w:p>
    <w:p w14:paraId="422570A0" w14:textId="4B0199E5"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Mentored others to enhance their breadth and depth of Workday knowledge</w:t>
      </w:r>
      <w:r w:rsidR="00F363BF" w:rsidRPr="00485313">
        <w:rPr>
          <w:rStyle w:val="span"/>
          <w:sz w:val="22"/>
          <w:szCs w:val="22"/>
        </w:rPr>
        <w:t xml:space="preserve">. </w:t>
      </w:r>
      <w:r w:rsidRPr="00485313">
        <w:rPr>
          <w:rStyle w:val="span"/>
          <w:sz w:val="22"/>
          <w:szCs w:val="22"/>
        </w:rPr>
        <w:t>Troubleshooted integrations, delivering mission critical infrastructure and ensuring the highest levels of performance and security</w:t>
      </w:r>
      <w:r w:rsidR="00DD584A" w:rsidRPr="00485313">
        <w:rPr>
          <w:rStyle w:val="span"/>
          <w:sz w:val="22"/>
          <w:szCs w:val="22"/>
        </w:rPr>
        <w:t>.</w:t>
      </w:r>
    </w:p>
    <w:p w14:paraId="127226F9" w14:textId="2CE8BA95" w:rsidR="007607E0" w:rsidRPr="00757950" w:rsidRDefault="007607E0" w:rsidP="00757950">
      <w:pPr>
        <w:pStyle w:val="ulli"/>
        <w:numPr>
          <w:ilvl w:val="0"/>
          <w:numId w:val="4"/>
        </w:numPr>
        <w:spacing w:line="380" w:lineRule="atLeast"/>
        <w:ind w:left="460" w:hanging="210"/>
        <w:jc w:val="both"/>
        <w:rPr>
          <w:rStyle w:val="span"/>
          <w:sz w:val="22"/>
          <w:szCs w:val="22"/>
        </w:rPr>
      </w:pPr>
      <w:r w:rsidRPr="00485313">
        <w:rPr>
          <w:rStyle w:val="span"/>
          <w:sz w:val="22"/>
          <w:szCs w:val="22"/>
        </w:rPr>
        <w:t>Worked on software development life cycles, technology tools, testing methodologies and requirements gathering</w:t>
      </w:r>
      <w:r w:rsidR="00DD584A" w:rsidRPr="00485313">
        <w:rPr>
          <w:rStyle w:val="span"/>
          <w:sz w:val="22"/>
          <w:szCs w:val="22"/>
        </w:rPr>
        <w:t>.</w:t>
      </w:r>
      <w:r w:rsidR="009316B6" w:rsidRPr="00757950">
        <w:rPr>
          <w:rStyle w:val="span"/>
          <w:sz w:val="22"/>
          <w:szCs w:val="22"/>
        </w:rPr>
        <w:t>.</w:t>
      </w:r>
    </w:p>
    <w:p w14:paraId="404DE437" w14:textId="77777777"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Worked with legacy systems setup data and converting to Workday (custom objects, custom organizations)</w:t>
      </w:r>
    </w:p>
    <w:p w14:paraId="2E59C1D9" w14:textId="3C5BDDB9" w:rsidR="007607E0" w:rsidRPr="00485313" w:rsidRDefault="007607E0" w:rsidP="00F01050">
      <w:pPr>
        <w:pStyle w:val="ulli"/>
        <w:numPr>
          <w:ilvl w:val="0"/>
          <w:numId w:val="4"/>
        </w:numPr>
        <w:spacing w:line="380" w:lineRule="atLeast"/>
        <w:ind w:left="460" w:hanging="210"/>
        <w:jc w:val="both"/>
        <w:rPr>
          <w:rStyle w:val="span"/>
          <w:sz w:val="22"/>
          <w:szCs w:val="22"/>
        </w:rPr>
      </w:pPr>
      <w:r w:rsidRPr="00485313">
        <w:rPr>
          <w:rStyle w:val="span"/>
          <w:sz w:val="22"/>
          <w:szCs w:val="22"/>
        </w:rPr>
        <w:t xml:space="preserve">Liaised with HR and IT team when required for modifications to integrations using workday studio and EIBs, </w:t>
      </w:r>
      <w:r w:rsidR="001C64EC" w:rsidRPr="00485313">
        <w:rPr>
          <w:rStyle w:val="span"/>
          <w:sz w:val="22"/>
          <w:szCs w:val="22"/>
        </w:rPr>
        <w:t>etc.</w:t>
      </w:r>
    </w:p>
    <w:p w14:paraId="10FE2264" w14:textId="4276B8C1" w:rsidR="009316B6" w:rsidRDefault="009316B6" w:rsidP="007607E0">
      <w:pPr>
        <w:pStyle w:val="divdocumentsinglecolumn"/>
        <w:tabs>
          <w:tab w:val="right" w:pos="10540"/>
        </w:tabs>
        <w:spacing w:before="280" w:line="380" w:lineRule="atLeast"/>
        <w:rPr>
          <w:rStyle w:val="spanjobtitle"/>
        </w:rPr>
      </w:pPr>
    </w:p>
    <w:p w14:paraId="6C7C986F" w14:textId="7784A3A0" w:rsidR="007607E0" w:rsidRDefault="007607E0" w:rsidP="007607E0">
      <w:pPr>
        <w:pStyle w:val="NoSpacing"/>
        <w:rPr>
          <w:rStyle w:val="singlecolumnspanpaddedlinenth-child1"/>
        </w:rPr>
      </w:pPr>
      <w:bookmarkStart w:id="3" w:name="_Hlk41414953"/>
      <w:r>
        <w:rPr>
          <w:rStyle w:val="spanjobtitle"/>
        </w:rPr>
        <w:t xml:space="preserve">Workday Integration </w:t>
      </w:r>
      <w:r w:rsidR="009316B6">
        <w:rPr>
          <w:rStyle w:val="spanjobtitle"/>
        </w:rPr>
        <w:t>Consultant</w:t>
      </w:r>
      <w:r>
        <w:rPr>
          <w:rStyle w:val="spanjobtitle"/>
        </w:rPr>
        <w:t xml:space="preserve"> (Contractor)</w:t>
      </w:r>
    </w:p>
    <w:p w14:paraId="02F0DE47" w14:textId="57D2EC87" w:rsidR="007607E0" w:rsidRDefault="007607E0" w:rsidP="007607E0">
      <w:pPr>
        <w:pStyle w:val="NoSpacing"/>
      </w:pPr>
      <w:r w:rsidRPr="00F3445E">
        <w:rPr>
          <w:rStyle w:val="singlecolumnspanpaddedlinenth-child1"/>
          <w:b/>
          <w:bCs/>
        </w:rPr>
        <w:t>Employer</w:t>
      </w:r>
      <w:r>
        <w:rPr>
          <w:rStyle w:val="singlecolumnspanpaddedlinenth-child1"/>
        </w:rPr>
        <w:t xml:space="preserve">: </w:t>
      </w:r>
      <w:r w:rsidRPr="00F3445E">
        <w:rPr>
          <w:rStyle w:val="singlecolumnspanpaddedlinenth-child1"/>
          <w:b/>
          <w:bCs/>
        </w:rPr>
        <w:t>Cognizant Technology Solutions</w:t>
      </w:r>
      <w:r w:rsidRPr="00F3445E">
        <w:rPr>
          <w:rStyle w:val="datesWrapper"/>
          <w:b/>
          <w:bCs/>
        </w:rPr>
        <w:tab/>
      </w:r>
      <w:r>
        <w:rPr>
          <w:rStyle w:val="datesWrapper"/>
        </w:rPr>
        <w:t xml:space="preserve">                                        </w:t>
      </w:r>
      <w:r>
        <w:rPr>
          <w:rStyle w:val="span"/>
        </w:rPr>
        <w:t>0</w:t>
      </w:r>
      <w:r w:rsidR="00A66F74">
        <w:rPr>
          <w:rStyle w:val="span"/>
        </w:rPr>
        <w:t>2</w:t>
      </w:r>
      <w:r>
        <w:rPr>
          <w:rStyle w:val="span"/>
        </w:rPr>
        <w:t>/2017 to 0</w:t>
      </w:r>
      <w:r w:rsidR="00A66F74">
        <w:rPr>
          <w:rStyle w:val="span"/>
        </w:rPr>
        <w:t>2</w:t>
      </w:r>
      <w:r>
        <w:rPr>
          <w:rStyle w:val="span"/>
        </w:rPr>
        <w:t>/2018</w:t>
      </w:r>
    </w:p>
    <w:p w14:paraId="6D8BF852" w14:textId="5D787101" w:rsidR="007607E0" w:rsidRDefault="007607E0" w:rsidP="007607E0">
      <w:pPr>
        <w:pStyle w:val="NoSpacing"/>
        <w:rPr>
          <w:rStyle w:val="span"/>
          <w:b/>
          <w:bCs/>
        </w:rPr>
      </w:pPr>
      <w:r>
        <w:rPr>
          <w:rStyle w:val="spancompanyname"/>
        </w:rPr>
        <w:t xml:space="preserve">Client: </w:t>
      </w:r>
      <w:r w:rsidR="005F3BA7">
        <w:rPr>
          <w:rStyle w:val="spancompanyname"/>
        </w:rPr>
        <w:t>Thoughtworks</w:t>
      </w:r>
      <w:r>
        <w:rPr>
          <w:rStyle w:val="span"/>
        </w:rPr>
        <w:t xml:space="preserve"> – </w:t>
      </w:r>
      <w:r w:rsidR="005F3BA7">
        <w:rPr>
          <w:rStyle w:val="span"/>
          <w:b/>
          <w:bCs/>
        </w:rPr>
        <w:t>IL</w:t>
      </w:r>
    </w:p>
    <w:p w14:paraId="2DC25A47" w14:textId="77777777" w:rsidR="007607E0" w:rsidRDefault="007607E0" w:rsidP="007607E0">
      <w:pPr>
        <w:pStyle w:val="ulli"/>
        <w:spacing w:line="380" w:lineRule="atLeast"/>
        <w:rPr>
          <w:rStyle w:val="singlecolumnspanpaddedlinenth-child1"/>
          <w:b/>
          <w:bCs/>
        </w:rPr>
      </w:pPr>
    </w:p>
    <w:p w14:paraId="140E2359" w14:textId="77777777" w:rsidR="007607E0" w:rsidRPr="00F3445E" w:rsidRDefault="007607E0" w:rsidP="007607E0">
      <w:pPr>
        <w:pStyle w:val="ulli"/>
        <w:spacing w:line="380" w:lineRule="atLeast"/>
        <w:rPr>
          <w:rStyle w:val="span"/>
          <w:b/>
          <w:bCs/>
        </w:rPr>
      </w:pPr>
      <w:r w:rsidRPr="00F3445E">
        <w:rPr>
          <w:rStyle w:val="singlecolumnspanpaddedlinenth-child1"/>
          <w:b/>
          <w:bCs/>
        </w:rPr>
        <w:t>Responsibilities:</w:t>
      </w:r>
      <w:bookmarkEnd w:id="3"/>
    </w:p>
    <w:p w14:paraId="7D6EC0BB" w14:textId="4CBD2A78"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Worked as an Integration consultant working on Reports, Calculated fields, Custom Objects, EIBs, Core Connector and workday </w:t>
      </w:r>
      <w:r w:rsidR="00C469D0" w:rsidRPr="006F0574">
        <w:rPr>
          <w:rStyle w:val="span"/>
          <w:sz w:val="22"/>
          <w:szCs w:val="22"/>
        </w:rPr>
        <w:t xml:space="preserve">Finance </w:t>
      </w:r>
      <w:r w:rsidRPr="006F0574">
        <w:rPr>
          <w:rStyle w:val="span"/>
          <w:sz w:val="22"/>
          <w:szCs w:val="22"/>
        </w:rPr>
        <w:t>studio Integrations.</w:t>
      </w:r>
    </w:p>
    <w:p w14:paraId="1CE4B701" w14:textId="6C8285F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Worked </w:t>
      </w:r>
      <w:r w:rsidR="005936A2" w:rsidRPr="006F0574">
        <w:rPr>
          <w:rStyle w:val="span"/>
          <w:sz w:val="22"/>
          <w:szCs w:val="22"/>
        </w:rPr>
        <w:t>on</w:t>
      </w:r>
      <w:r w:rsidRPr="006F0574">
        <w:rPr>
          <w:rStyle w:val="span"/>
          <w:sz w:val="22"/>
          <w:szCs w:val="22"/>
        </w:rPr>
        <w:t xml:space="preserve"> business process, workday security, </w:t>
      </w:r>
      <w:r w:rsidR="00F01050" w:rsidRPr="006F0574">
        <w:rPr>
          <w:rStyle w:val="span"/>
          <w:sz w:val="22"/>
          <w:szCs w:val="22"/>
        </w:rPr>
        <w:t>matrix,</w:t>
      </w:r>
      <w:r w:rsidRPr="006F0574">
        <w:rPr>
          <w:rStyle w:val="span"/>
          <w:sz w:val="22"/>
          <w:szCs w:val="22"/>
        </w:rPr>
        <w:t xml:space="preserve"> and composite reports.</w:t>
      </w:r>
    </w:p>
    <w:p w14:paraId="0D4D5897"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Designed custom report, calculated fields, and EIB's inbound/outbound REST APIs, payroll processes including being able to enter pay results (on/off-cycle), process pay calcs, and complete payroll settlements for testing purposes.</w:t>
      </w:r>
    </w:p>
    <w:p w14:paraId="01CDA56A" w14:textId="77777777" w:rsidR="00072508"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Directed and participated in the optimization, design, development, and performance of Workday and related business data and processes.</w:t>
      </w:r>
    </w:p>
    <w:p w14:paraId="04255C80" w14:textId="251BE446" w:rsidR="00072508" w:rsidRPr="006F0574" w:rsidRDefault="00072508"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Developed Core connector and Document Transformation integrations to change file format to various formats from XML Output.</w:t>
      </w:r>
    </w:p>
    <w:p w14:paraId="68589337"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Worked in changes to hire and change job business process, creating competencies and custom organizations for all disciplines, e-mail notifications, Workday dashboards/reports, job aids, training, translations, enabling archiving, and updates to development process.</w:t>
      </w:r>
    </w:p>
    <w:p w14:paraId="1366038C" w14:textId="2A962B1A"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Managed ongoing design, configuration, deployment, and maintenance of Workday, System optimization, Business Workflow optimization, Consulted with business about interface design and maintenance.</w:t>
      </w:r>
    </w:p>
    <w:p w14:paraId="4A2EC1BE" w14:textId="77777777" w:rsidR="009B0FD4" w:rsidRPr="006F0574" w:rsidRDefault="009B0FD4"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Configured Integration System Security Group and Integration System User and solve any issue regarding data access, Proficient in XSLT, built integrations using workday delivered tools like EIB, Core Connectors and workday studio, proficient documentation skills.</w:t>
      </w:r>
    </w:p>
    <w:p w14:paraId="7ECB67D7" w14:textId="3644C5AD" w:rsidR="009B0FD4" w:rsidRPr="006F0574" w:rsidRDefault="009B0FD4"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Worked </w:t>
      </w:r>
      <w:r w:rsidR="00930D37">
        <w:rPr>
          <w:rStyle w:val="span"/>
          <w:sz w:val="22"/>
          <w:szCs w:val="22"/>
        </w:rPr>
        <w:t>on</w:t>
      </w:r>
      <w:r w:rsidRPr="006F0574">
        <w:rPr>
          <w:rStyle w:val="span"/>
          <w:sz w:val="22"/>
          <w:szCs w:val="22"/>
        </w:rPr>
        <w:t xml:space="preserve"> Workday HCM - Security, Reporting and Integrations.</w:t>
      </w:r>
    </w:p>
    <w:p w14:paraId="5C5BB0CB" w14:textId="77777777" w:rsidR="009B0FD4" w:rsidRPr="006F0574" w:rsidRDefault="009B0FD4"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Performed the tasks of Design, Build, Test, and Deploy Integration and Reporting solutions associated with Workday system.</w:t>
      </w:r>
    </w:p>
    <w:p w14:paraId="5E003CF1" w14:textId="02182422" w:rsidR="009B0FD4" w:rsidRPr="006F0574" w:rsidRDefault="009B0FD4"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Worked on following integration configuration: technical components required to support business processes, including effort estimates and resource management experience., System design and testing concepts, Workday Studio Development, Workday EIB, RaaS, and Web Services.</w:t>
      </w:r>
    </w:p>
    <w:p w14:paraId="4BA2DF43" w14:textId="504D12AE"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Worked closely with team leaders, HR team members, </w:t>
      </w:r>
      <w:r w:rsidR="00B44ED4" w:rsidRPr="006F0574">
        <w:rPr>
          <w:rStyle w:val="span"/>
          <w:sz w:val="22"/>
          <w:szCs w:val="22"/>
        </w:rPr>
        <w:t>Finance</w:t>
      </w:r>
      <w:r w:rsidRPr="006F0574">
        <w:rPr>
          <w:rStyle w:val="span"/>
          <w:sz w:val="22"/>
          <w:szCs w:val="22"/>
        </w:rPr>
        <w:t xml:space="preserve"> team, and managed vendor relationships.</w:t>
      </w:r>
    </w:p>
    <w:p w14:paraId="3CA23B40"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Performed documentation and analysis for payroll and related financial activities used to identify systemic issues or problems with integrations.</w:t>
      </w:r>
    </w:p>
    <w:p w14:paraId="36C7E316" w14:textId="38B298E5"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Worked with Business users </w:t>
      </w:r>
      <w:r w:rsidR="00B44ED4" w:rsidRPr="006F0574">
        <w:rPr>
          <w:rStyle w:val="span"/>
          <w:sz w:val="22"/>
          <w:szCs w:val="22"/>
        </w:rPr>
        <w:t>Finance and</w:t>
      </w:r>
      <w:r w:rsidRPr="006F0574">
        <w:rPr>
          <w:rStyle w:val="span"/>
          <w:sz w:val="22"/>
          <w:szCs w:val="22"/>
        </w:rPr>
        <w:t xml:space="preserve"> HRIS functional teams to gather requirements.</w:t>
      </w:r>
    </w:p>
    <w:p w14:paraId="2D5F9EDB"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Provided guidance on integration and reporting strategies and Workday best practices.</w:t>
      </w:r>
    </w:p>
    <w:p w14:paraId="485E058F"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Debugged and triaged integration and reporting issues and defects.</w:t>
      </w:r>
    </w:p>
    <w:p w14:paraId="5A081C29"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Provided technical assistance for any questions raised by HRIS functional team and/or business.</w:t>
      </w:r>
    </w:p>
    <w:p w14:paraId="042D293D"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Monitored integration jobs and work with functional team to resolve any issues.</w:t>
      </w:r>
    </w:p>
    <w:p w14:paraId="5393C28E"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Prepared technical documentation and support testing from development till postproduction supports.</w:t>
      </w:r>
    </w:p>
    <w:p w14:paraId="669BA0AB"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Coordinated assigned deliverable schedules to ensure timelines are met.</w:t>
      </w:r>
    </w:p>
    <w:p w14:paraId="7B6FAD37"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Participated in daily status calls and notify technical lead of any issues, risks, constraints foreseen in the overall implementation.</w:t>
      </w:r>
    </w:p>
    <w:p w14:paraId="065502CE"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Assisted in the creation and end to end validation of the cut over plan from ERP to Workday.</w:t>
      </w:r>
    </w:p>
    <w:p w14:paraId="06595B00"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Provided guidance, planning, and other support for the Workday upgrade planned post cut-over.</w:t>
      </w:r>
    </w:p>
    <w:p w14:paraId="2D04D163"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Proposed solutions or designs to meet business needs leveraging Workday HCM knowledge and experience, Research Workday Community and network with other resources/customers as needed.</w:t>
      </w:r>
    </w:p>
    <w:p w14:paraId="2CE19A42"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Developed Business Requirements Documentation (BRD) for Workday online configuration, report and integration changes.</w:t>
      </w:r>
    </w:p>
    <w:p w14:paraId="65E7A0E7" w14:textId="77777777"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Participated in all aspects of testing including development of test strategy documentation, write test scripts, coordinate testing resources, compile test completion metrics, and test script execution.</w:t>
      </w:r>
    </w:p>
    <w:p w14:paraId="79FF9A55" w14:textId="6AA189D6"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Mapped </w:t>
      </w:r>
      <w:r w:rsidR="00471DFA" w:rsidRPr="006F0574">
        <w:rPr>
          <w:rStyle w:val="span"/>
          <w:sz w:val="22"/>
          <w:szCs w:val="22"/>
        </w:rPr>
        <w:t>Finance</w:t>
      </w:r>
      <w:r w:rsidRPr="006F0574">
        <w:rPr>
          <w:rStyle w:val="span"/>
          <w:sz w:val="22"/>
          <w:szCs w:val="22"/>
        </w:rPr>
        <w:t xml:space="preserve"> data for employees from primary source system to immediate downstream recipients.</w:t>
      </w:r>
    </w:p>
    <w:p w14:paraId="5DD09BE6" w14:textId="7C83214B" w:rsidR="007607E0" w:rsidRPr="006F0574" w:rsidRDefault="007607E0" w:rsidP="00F01050">
      <w:pPr>
        <w:pStyle w:val="ulli"/>
        <w:numPr>
          <w:ilvl w:val="0"/>
          <w:numId w:val="5"/>
        </w:numPr>
        <w:spacing w:line="380" w:lineRule="atLeast"/>
        <w:ind w:left="460" w:hanging="210"/>
        <w:jc w:val="both"/>
        <w:rPr>
          <w:rStyle w:val="span"/>
          <w:sz w:val="22"/>
          <w:szCs w:val="22"/>
        </w:rPr>
      </w:pPr>
      <w:r w:rsidRPr="006F0574">
        <w:rPr>
          <w:rStyle w:val="span"/>
          <w:sz w:val="22"/>
          <w:szCs w:val="22"/>
        </w:rPr>
        <w:t xml:space="preserve">Liaised effectively with stakeholder groups across </w:t>
      </w:r>
      <w:r w:rsidR="006A19DB" w:rsidRPr="006F0574">
        <w:rPr>
          <w:rStyle w:val="span"/>
          <w:sz w:val="22"/>
          <w:szCs w:val="22"/>
        </w:rPr>
        <w:t>several</w:t>
      </w:r>
      <w:r w:rsidRPr="006F0574">
        <w:rPr>
          <w:rStyle w:val="span"/>
          <w:sz w:val="22"/>
          <w:szCs w:val="22"/>
        </w:rPr>
        <w:t xml:space="preserve"> business units including HRIS, Compensation, Benefits, HR Business Partners, HR Operations, Finance, Data Management and Payroll.</w:t>
      </w:r>
    </w:p>
    <w:p w14:paraId="26F9AB7C" w14:textId="77777777"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Configured security, process flows, and notifications for Business Processes within Workday system.</w:t>
      </w:r>
    </w:p>
    <w:p w14:paraId="53348139" w14:textId="77777777"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Configured major group structures such as job codes and supervisory organizations.</w:t>
      </w:r>
    </w:p>
    <w:p w14:paraId="204E44FF" w14:textId="77777777"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Coordinated activities across four vendors (Talx, ADP, Taleo, and ERP/Oracle), consistently meeting budgets, time constraints, and milestones.</w:t>
      </w:r>
    </w:p>
    <w:p w14:paraId="75B9A394" w14:textId="77777777"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Advised client on service management material development that would support HR services employees.</w:t>
      </w:r>
    </w:p>
    <w:p w14:paraId="6DC566C4" w14:textId="77777777"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Worked with the client to help convert legacy data into Workday Test Conversions to third party systems.</w:t>
      </w:r>
    </w:p>
    <w:p w14:paraId="49044CBD" w14:textId="618C1A7E" w:rsidR="007607E0" w:rsidRPr="006F0574" w:rsidRDefault="007607E0" w:rsidP="00930D37">
      <w:pPr>
        <w:pStyle w:val="ulli"/>
        <w:numPr>
          <w:ilvl w:val="0"/>
          <w:numId w:val="6"/>
        </w:numPr>
        <w:spacing w:line="380" w:lineRule="atLeast"/>
        <w:ind w:left="460" w:hanging="210"/>
        <w:jc w:val="both"/>
        <w:rPr>
          <w:rStyle w:val="span"/>
          <w:sz w:val="22"/>
          <w:szCs w:val="22"/>
        </w:rPr>
      </w:pPr>
      <w:r w:rsidRPr="006F0574">
        <w:rPr>
          <w:rStyle w:val="span"/>
          <w:sz w:val="22"/>
          <w:szCs w:val="22"/>
        </w:rPr>
        <w:t xml:space="preserve">Defined, </w:t>
      </w:r>
      <w:r w:rsidR="006A19DB" w:rsidRPr="006F0574">
        <w:rPr>
          <w:rStyle w:val="span"/>
          <w:sz w:val="22"/>
          <w:szCs w:val="22"/>
        </w:rPr>
        <w:t>built,</w:t>
      </w:r>
      <w:r w:rsidRPr="006F0574">
        <w:rPr>
          <w:rStyle w:val="span"/>
          <w:sz w:val="22"/>
          <w:szCs w:val="22"/>
        </w:rPr>
        <w:t xml:space="preserve"> and implemented enhancements to HR and Finance processes and structure that will improve the business unit's function's alignment to business objectives and ability to help drive business results.</w:t>
      </w:r>
    </w:p>
    <w:p w14:paraId="47C2C312" w14:textId="018B16F9" w:rsidR="007607E0" w:rsidRDefault="007607E0" w:rsidP="00F01050">
      <w:pPr>
        <w:pStyle w:val="ulli"/>
        <w:spacing w:line="380" w:lineRule="atLeast"/>
        <w:rPr>
          <w:rStyle w:val="span"/>
        </w:rPr>
      </w:pPr>
    </w:p>
    <w:p w14:paraId="4FFD0634" w14:textId="77777777" w:rsidR="00754BC8" w:rsidRDefault="00754BC8" w:rsidP="007607E0">
      <w:pPr>
        <w:pStyle w:val="ulli"/>
        <w:spacing w:line="380" w:lineRule="atLeast"/>
        <w:ind w:left="460"/>
        <w:rPr>
          <w:rStyle w:val="span"/>
        </w:rPr>
      </w:pPr>
    </w:p>
    <w:p w14:paraId="15C2701E" w14:textId="77777777" w:rsidR="007607E0" w:rsidRDefault="007607E0" w:rsidP="007607E0">
      <w:pPr>
        <w:pStyle w:val="NoSpacing"/>
        <w:rPr>
          <w:rStyle w:val="singlecolumnspanpaddedlinenth-child1"/>
        </w:rPr>
      </w:pPr>
      <w:r>
        <w:rPr>
          <w:rStyle w:val="spanjobtitle"/>
        </w:rPr>
        <w:t>Workday Integration Consultant (Contractor)</w:t>
      </w:r>
    </w:p>
    <w:p w14:paraId="5F53FBEC" w14:textId="2AACAE80" w:rsidR="007607E0" w:rsidRDefault="004A22E2" w:rsidP="007607E0">
      <w:pPr>
        <w:pStyle w:val="NoSpacing"/>
      </w:pPr>
      <w:r w:rsidRPr="00F3445E">
        <w:rPr>
          <w:rStyle w:val="singlecolumnspanpaddedlinenth-child1"/>
          <w:b/>
          <w:bCs/>
        </w:rPr>
        <w:t>Employer</w:t>
      </w:r>
      <w:r>
        <w:rPr>
          <w:rStyle w:val="singlecolumnspanpaddedlinenth-child1"/>
        </w:rPr>
        <w:t xml:space="preserve">: </w:t>
      </w:r>
      <w:r w:rsidRPr="00F3445E">
        <w:rPr>
          <w:rStyle w:val="singlecolumnspanpaddedlinenth-child1"/>
          <w:b/>
          <w:bCs/>
        </w:rPr>
        <w:t>Cognizant Technology Solutions</w:t>
      </w:r>
      <w:r w:rsidR="007607E0" w:rsidRPr="00F3445E">
        <w:rPr>
          <w:rStyle w:val="datesWrapper"/>
          <w:b/>
          <w:bCs/>
        </w:rPr>
        <w:tab/>
      </w:r>
      <w:r w:rsidR="007607E0">
        <w:rPr>
          <w:rStyle w:val="datesWrapper"/>
        </w:rPr>
        <w:t xml:space="preserve">                                        </w:t>
      </w:r>
      <w:r w:rsidR="007607E0">
        <w:rPr>
          <w:rStyle w:val="span"/>
        </w:rPr>
        <w:t>04/2015 to 01/2017</w:t>
      </w:r>
    </w:p>
    <w:p w14:paraId="33F48273" w14:textId="0E64C9D3" w:rsidR="007607E0" w:rsidRDefault="007607E0" w:rsidP="007607E0">
      <w:pPr>
        <w:pStyle w:val="NoSpacing"/>
        <w:rPr>
          <w:rStyle w:val="span"/>
          <w:b/>
          <w:bCs/>
        </w:rPr>
      </w:pPr>
      <w:r>
        <w:rPr>
          <w:rStyle w:val="spancompanyname"/>
        </w:rPr>
        <w:t xml:space="preserve">Client: </w:t>
      </w:r>
      <w:r w:rsidR="005F3BA7">
        <w:rPr>
          <w:rStyle w:val="spancompanyname"/>
        </w:rPr>
        <w:t>Ashland</w:t>
      </w:r>
      <w:r>
        <w:rPr>
          <w:rStyle w:val="span"/>
        </w:rPr>
        <w:t xml:space="preserve"> – </w:t>
      </w:r>
      <w:r w:rsidR="005F3BA7">
        <w:rPr>
          <w:rStyle w:val="span"/>
          <w:b/>
          <w:bCs/>
        </w:rPr>
        <w:t>DE</w:t>
      </w:r>
    </w:p>
    <w:p w14:paraId="463D36F7" w14:textId="77777777" w:rsidR="007607E0" w:rsidRDefault="007607E0" w:rsidP="007607E0">
      <w:pPr>
        <w:pStyle w:val="ulli"/>
        <w:spacing w:line="380" w:lineRule="atLeast"/>
        <w:rPr>
          <w:rStyle w:val="singlecolumnspanpaddedlinenth-child1"/>
          <w:b/>
          <w:bCs/>
        </w:rPr>
      </w:pPr>
    </w:p>
    <w:p w14:paraId="35727C9F" w14:textId="77777777" w:rsidR="007607E0" w:rsidRPr="00F3445E" w:rsidRDefault="007607E0" w:rsidP="007607E0">
      <w:pPr>
        <w:pStyle w:val="ulli"/>
        <w:spacing w:line="380" w:lineRule="atLeast"/>
        <w:rPr>
          <w:rStyle w:val="span"/>
          <w:b/>
          <w:bCs/>
        </w:rPr>
      </w:pPr>
      <w:r w:rsidRPr="00F3445E">
        <w:rPr>
          <w:rStyle w:val="singlecolumnspanpaddedlinenth-child1"/>
          <w:b/>
          <w:bCs/>
        </w:rPr>
        <w:t>Responsibilities:</w:t>
      </w:r>
    </w:p>
    <w:p w14:paraId="04239FE8" w14:textId="053CBD51"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 xml:space="preserve">Worked on </w:t>
      </w:r>
      <w:r w:rsidR="00754BC8" w:rsidRPr="006F0574">
        <w:rPr>
          <w:rStyle w:val="span"/>
          <w:sz w:val="22"/>
          <w:szCs w:val="22"/>
        </w:rPr>
        <w:t xml:space="preserve">different </w:t>
      </w:r>
      <w:r w:rsidRPr="006F0574">
        <w:rPr>
          <w:rStyle w:val="span"/>
          <w:sz w:val="22"/>
          <w:szCs w:val="22"/>
        </w:rPr>
        <w:t>integration configuratio</w:t>
      </w:r>
      <w:r w:rsidR="00B47E7C" w:rsidRPr="006F0574">
        <w:rPr>
          <w:rStyle w:val="span"/>
          <w:sz w:val="22"/>
          <w:szCs w:val="22"/>
        </w:rPr>
        <w:t xml:space="preserve">n involving </w:t>
      </w:r>
      <w:r w:rsidRPr="006F0574">
        <w:rPr>
          <w:rStyle w:val="span"/>
          <w:sz w:val="22"/>
          <w:szCs w:val="22"/>
        </w:rPr>
        <w:t xml:space="preserve">technical components required to support business processes, effort estimates and resource management </w:t>
      </w:r>
      <w:r w:rsidR="00112CFD" w:rsidRPr="006F0574">
        <w:rPr>
          <w:rStyle w:val="span"/>
          <w:sz w:val="22"/>
          <w:szCs w:val="22"/>
        </w:rPr>
        <w:t>experience. System</w:t>
      </w:r>
      <w:r w:rsidRPr="006F0574">
        <w:rPr>
          <w:rStyle w:val="span"/>
          <w:sz w:val="22"/>
          <w:szCs w:val="22"/>
        </w:rPr>
        <w:t xml:space="preserve"> design and testing, Workday Studio Development, Workday EIB, RaaS, and Web Services, Integration design and testing</w:t>
      </w:r>
      <w:r w:rsidR="00B47E7C" w:rsidRPr="006F0574">
        <w:rPr>
          <w:rStyle w:val="span"/>
          <w:sz w:val="22"/>
          <w:szCs w:val="22"/>
        </w:rPr>
        <w:t>.</w:t>
      </w:r>
    </w:p>
    <w:p w14:paraId="65BA26F9" w14:textId="536FE72A" w:rsidR="007607E0" w:rsidRPr="006F0574" w:rsidRDefault="00967691"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Was Part of the team</w:t>
      </w:r>
      <w:r w:rsidR="007607E0" w:rsidRPr="006F0574">
        <w:rPr>
          <w:rStyle w:val="span"/>
          <w:sz w:val="22"/>
          <w:szCs w:val="22"/>
        </w:rPr>
        <w:t xml:space="preserve"> </w:t>
      </w:r>
      <w:r w:rsidR="006F2E88" w:rsidRPr="006F0574">
        <w:rPr>
          <w:rStyle w:val="span"/>
          <w:sz w:val="22"/>
          <w:szCs w:val="22"/>
        </w:rPr>
        <w:t xml:space="preserve">to perform </w:t>
      </w:r>
      <w:r w:rsidR="007607E0" w:rsidRPr="006F0574">
        <w:rPr>
          <w:rStyle w:val="span"/>
          <w:sz w:val="22"/>
          <w:szCs w:val="22"/>
        </w:rPr>
        <w:t>data extract</w:t>
      </w:r>
      <w:r w:rsidR="006F2E88" w:rsidRPr="006F0574">
        <w:rPr>
          <w:rStyle w:val="span"/>
          <w:sz w:val="22"/>
          <w:szCs w:val="22"/>
        </w:rPr>
        <w:t>ion</w:t>
      </w:r>
      <w:r w:rsidR="007607E0" w:rsidRPr="006F0574">
        <w:rPr>
          <w:rStyle w:val="span"/>
          <w:sz w:val="22"/>
          <w:szCs w:val="22"/>
        </w:rPr>
        <w:t xml:space="preserve"> from ERP to Workday.</w:t>
      </w:r>
    </w:p>
    <w:p w14:paraId="3176184B" w14:textId="77777777"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This involved extracting data out of ERP initially to help configure all the required hierarchy organizational data required in Workday prior to extracting the employee transactional data.</w:t>
      </w:r>
    </w:p>
    <w:p w14:paraId="1A8EB610" w14:textId="360724F2"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Issue</w:t>
      </w:r>
      <w:r w:rsidR="006F2E88" w:rsidRPr="006F0574">
        <w:rPr>
          <w:rStyle w:val="span"/>
          <w:sz w:val="22"/>
          <w:szCs w:val="22"/>
        </w:rPr>
        <w:t>d</w:t>
      </w:r>
      <w:r w:rsidRPr="006F0574">
        <w:rPr>
          <w:rStyle w:val="span"/>
          <w:sz w:val="22"/>
          <w:szCs w:val="22"/>
        </w:rPr>
        <w:t xml:space="preserve"> documentation and </w:t>
      </w:r>
      <w:r w:rsidR="006F2E88" w:rsidRPr="006F0574">
        <w:rPr>
          <w:rStyle w:val="span"/>
          <w:sz w:val="22"/>
          <w:szCs w:val="22"/>
        </w:rPr>
        <w:t>perf</w:t>
      </w:r>
      <w:r w:rsidR="00C74517" w:rsidRPr="006F0574">
        <w:rPr>
          <w:rStyle w:val="span"/>
          <w:sz w:val="22"/>
          <w:szCs w:val="22"/>
        </w:rPr>
        <w:t xml:space="preserve">ormed </w:t>
      </w:r>
      <w:r w:rsidRPr="006F0574">
        <w:rPr>
          <w:rStyle w:val="span"/>
          <w:sz w:val="22"/>
          <w:szCs w:val="22"/>
        </w:rPr>
        <w:t>analysis for payroll and related financial activities used to identify systemic issues or problems with integrations.</w:t>
      </w:r>
    </w:p>
    <w:p w14:paraId="5651D361" w14:textId="3A1FED2A"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 xml:space="preserve">Used EIB configuration, transform the format of a workday report into required file format using XSLT or build in </w:t>
      </w:r>
      <w:r w:rsidR="00613715" w:rsidRPr="006F0574">
        <w:rPr>
          <w:rStyle w:val="span"/>
          <w:sz w:val="22"/>
          <w:szCs w:val="22"/>
        </w:rPr>
        <w:t>transformation (</w:t>
      </w:r>
      <w:r w:rsidRPr="006F0574">
        <w:rPr>
          <w:rStyle w:val="span"/>
          <w:sz w:val="22"/>
          <w:szCs w:val="22"/>
        </w:rPr>
        <w:t>CSV, EXCEL).</w:t>
      </w:r>
    </w:p>
    <w:p w14:paraId="1C271C4A" w14:textId="77777777"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Developed and executed custom configured reports in Workday, and other systems, and provide detailed analysis and recommendations as needed.</w:t>
      </w:r>
    </w:p>
    <w:p w14:paraId="2374F383" w14:textId="77777777"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Assisted with the generation of Workday Advanced Custom Reports and Integrations EIB Enterprise Integration Builder.</w:t>
      </w:r>
    </w:p>
    <w:p w14:paraId="42BC2F43" w14:textId="3F0102F8" w:rsidR="007607E0" w:rsidRPr="006F0574" w:rsidRDefault="007055C1"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Worked on</w:t>
      </w:r>
      <w:r w:rsidR="007607E0" w:rsidRPr="006F0574">
        <w:rPr>
          <w:rStyle w:val="span"/>
          <w:sz w:val="22"/>
          <w:szCs w:val="22"/>
        </w:rPr>
        <w:t xml:space="preserve"> calculated fields for advance report writing and integrations.</w:t>
      </w:r>
    </w:p>
    <w:p w14:paraId="3F907BC9" w14:textId="3450AC93"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Generated several XSLT</w:t>
      </w:r>
      <w:r w:rsidR="00963AB8" w:rsidRPr="006F0574">
        <w:rPr>
          <w:rStyle w:val="span"/>
          <w:sz w:val="22"/>
          <w:szCs w:val="22"/>
        </w:rPr>
        <w:t>,</w:t>
      </w:r>
      <w:r w:rsidRPr="006F0574">
        <w:rPr>
          <w:rStyle w:val="span"/>
          <w:sz w:val="22"/>
          <w:szCs w:val="22"/>
        </w:rPr>
        <w:t xml:space="preserve"> </w:t>
      </w:r>
      <w:r w:rsidR="00963AB8" w:rsidRPr="006F0574">
        <w:rPr>
          <w:rStyle w:val="span"/>
          <w:sz w:val="22"/>
          <w:szCs w:val="22"/>
        </w:rPr>
        <w:t>XSLs</w:t>
      </w:r>
      <w:r w:rsidRPr="006F0574">
        <w:rPr>
          <w:rStyle w:val="span"/>
          <w:sz w:val="22"/>
          <w:szCs w:val="22"/>
        </w:rPr>
        <w:t xml:space="preserve"> for the purpose of generating flat files for vendors.</w:t>
      </w:r>
    </w:p>
    <w:p w14:paraId="24E9A9BC" w14:textId="77777777"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Collaborate with functional and technical stakeholders to optimize business processes (particularly maintaining workflow/security setup.).</w:t>
      </w:r>
    </w:p>
    <w:p w14:paraId="3321515D" w14:textId="751BBD8B"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Support</w:t>
      </w:r>
      <w:r w:rsidR="00963AB8" w:rsidRPr="006F0574">
        <w:rPr>
          <w:rStyle w:val="span"/>
          <w:sz w:val="22"/>
          <w:szCs w:val="22"/>
        </w:rPr>
        <w:t>ed</w:t>
      </w:r>
      <w:r w:rsidRPr="006F0574">
        <w:rPr>
          <w:rStyle w:val="span"/>
          <w:sz w:val="22"/>
          <w:szCs w:val="22"/>
        </w:rPr>
        <w:t xml:space="preserve"> multiple Workday integrations, which include custom integrations with internal systems like Active Directory, the Data Warehouse, as well as Workday packaged integrations</w:t>
      </w:r>
      <w:r w:rsidR="00963AB8" w:rsidRPr="006F0574">
        <w:rPr>
          <w:rStyle w:val="span"/>
          <w:sz w:val="22"/>
          <w:szCs w:val="22"/>
        </w:rPr>
        <w:t>.</w:t>
      </w:r>
    </w:p>
    <w:p w14:paraId="203B1BE1" w14:textId="69CAFC91" w:rsidR="007607E0" w:rsidRPr="006F0574"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Dr</w:t>
      </w:r>
      <w:r w:rsidR="009063F5" w:rsidRPr="006F0574">
        <w:rPr>
          <w:rStyle w:val="span"/>
          <w:sz w:val="22"/>
          <w:szCs w:val="22"/>
        </w:rPr>
        <w:t>ove</w:t>
      </w:r>
      <w:r w:rsidRPr="006F0574">
        <w:rPr>
          <w:rStyle w:val="span"/>
          <w:sz w:val="22"/>
          <w:szCs w:val="22"/>
        </w:rPr>
        <w:t xml:space="preserve"> Workday technology implementations through planning, process design, configuration, user acceptance testing, etc.</w:t>
      </w:r>
    </w:p>
    <w:p w14:paraId="16A937F8" w14:textId="1A3385CB" w:rsidR="007607E0" w:rsidRDefault="007607E0" w:rsidP="00F01050">
      <w:pPr>
        <w:pStyle w:val="ulli"/>
        <w:numPr>
          <w:ilvl w:val="0"/>
          <w:numId w:val="6"/>
        </w:numPr>
        <w:spacing w:line="380" w:lineRule="atLeast"/>
        <w:ind w:left="460" w:hanging="210"/>
        <w:jc w:val="both"/>
        <w:rPr>
          <w:rStyle w:val="span"/>
          <w:sz w:val="22"/>
          <w:szCs w:val="22"/>
        </w:rPr>
      </w:pPr>
      <w:r w:rsidRPr="006F0574">
        <w:rPr>
          <w:rStyle w:val="span"/>
          <w:sz w:val="22"/>
          <w:szCs w:val="22"/>
        </w:rPr>
        <w:t>Manage</w:t>
      </w:r>
      <w:r w:rsidR="009063F5" w:rsidRPr="006F0574">
        <w:rPr>
          <w:rStyle w:val="span"/>
          <w:sz w:val="22"/>
          <w:szCs w:val="22"/>
        </w:rPr>
        <w:t>d</w:t>
      </w:r>
      <w:r w:rsidRPr="006F0574">
        <w:rPr>
          <w:rStyle w:val="span"/>
          <w:sz w:val="22"/>
          <w:szCs w:val="22"/>
        </w:rPr>
        <w:t xml:space="preserve"> Workday major releases, identifying impact and enhancement opportunities associated with new release, and communicating appropriately.</w:t>
      </w:r>
    </w:p>
    <w:p w14:paraId="1E511AB4" w14:textId="77777777" w:rsidR="000C2EDC" w:rsidRPr="000C2EDC" w:rsidRDefault="000C2EDC" w:rsidP="000C2EDC">
      <w:pPr>
        <w:pStyle w:val="ulli"/>
        <w:numPr>
          <w:ilvl w:val="0"/>
          <w:numId w:val="6"/>
        </w:numPr>
        <w:spacing w:line="380" w:lineRule="atLeast"/>
        <w:ind w:left="460" w:hanging="210"/>
        <w:jc w:val="both"/>
        <w:rPr>
          <w:rStyle w:val="span"/>
          <w:sz w:val="22"/>
          <w:szCs w:val="22"/>
        </w:rPr>
      </w:pPr>
      <w:r w:rsidRPr="000C2EDC">
        <w:rPr>
          <w:rStyle w:val="span"/>
          <w:sz w:val="22"/>
          <w:szCs w:val="22"/>
        </w:rPr>
        <w:t>Assisted the integration consulting team in helping to configure and test integrations between Workday and third party/custom solutions.</w:t>
      </w:r>
    </w:p>
    <w:p w14:paraId="287A2E01" w14:textId="77777777" w:rsidR="000C2EDC" w:rsidRPr="000C2EDC" w:rsidRDefault="000C2EDC" w:rsidP="000C2EDC">
      <w:pPr>
        <w:pStyle w:val="ulli"/>
        <w:numPr>
          <w:ilvl w:val="0"/>
          <w:numId w:val="6"/>
        </w:numPr>
        <w:spacing w:line="380" w:lineRule="atLeast"/>
        <w:ind w:left="460" w:hanging="210"/>
        <w:jc w:val="both"/>
        <w:rPr>
          <w:rStyle w:val="span"/>
          <w:sz w:val="22"/>
          <w:szCs w:val="22"/>
        </w:rPr>
      </w:pPr>
      <w:r w:rsidRPr="000C2EDC">
        <w:rPr>
          <w:rStyle w:val="span"/>
          <w:sz w:val="22"/>
          <w:szCs w:val="22"/>
        </w:rPr>
        <w:t>Developed Workday Studio Integration to Load the Invoices from external Vendors into Workday.</w:t>
      </w:r>
    </w:p>
    <w:p w14:paraId="27B23D18" w14:textId="77777777" w:rsidR="000C2EDC" w:rsidRPr="000C2EDC" w:rsidRDefault="000C2EDC" w:rsidP="000C2EDC">
      <w:pPr>
        <w:pStyle w:val="ulli"/>
        <w:numPr>
          <w:ilvl w:val="0"/>
          <w:numId w:val="6"/>
        </w:numPr>
        <w:spacing w:line="380" w:lineRule="atLeast"/>
        <w:ind w:left="460" w:hanging="210"/>
        <w:jc w:val="both"/>
        <w:rPr>
          <w:rStyle w:val="span"/>
          <w:sz w:val="22"/>
          <w:szCs w:val="22"/>
        </w:rPr>
      </w:pPr>
      <w:r w:rsidRPr="000C2EDC">
        <w:rPr>
          <w:rStyle w:val="span"/>
          <w:sz w:val="22"/>
          <w:szCs w:val="22"/>
        </w:rPr>
        <w:t>Developed Complex Custom Reports and used in integrations and transformed data to various formats using XSLT.</w:t>
      </w:r>
    </w:p>
    <w:p w14:paraId="7BDE8EF7" w14:textId="77777777" w:rsidR="000C2EDC" w:rsidRPr="000C2EDC" w:rsidRDefault="000C2EDC" w:rsidP="000C2EDC">
      <w:pPr>
        <w:pStyle w:val="ulli"/>
        <w:numPr>
          <w:ilvl w:val="0"/>
          <w:numId w:val="6"/>
        </w:numPr>
        <w:spacing w:line="380" w:lineRule="atLeast"/>
        <w:ind w:left="460" w:hanging="210"/>
        <w:jc w:val="both"/>
        <w:rPr>
          <w:rStyle w:val="span"/>
          <w:sz w:val="22"/>
          <w:szCs w:val="22"/>
        </w:rPr>
      </w:pPr>
      <w:r w:rsidRPr="000C2EDC">
        <w:rPr>
          <w:rStyle w:val="span"/>
          <w:sz w:val="22"/>
          <w:szCs w:val="22"/>
        </w:rPr>
        <w:t>Mentored others to enhance their breadth and depth of Workday knowledge, troubleshooted integrations, delivered mission critical infrastructure ensuring the highest levels of performance and security.</w:t>
      </w:r>
    </w:p>
    <w:p w14:paraId="74D4E587" w14:textId="6EAFAFB2" w:rsidR="007607E0" w:rsidRPr="00E6586D" w:rsidRDefault="000C2EDC" w:rsidP="007607E0">
      <w:pPr>
        <w:pStyle w:val="ulli"/>
        <w:numPr>
          <w:ilvl w:val="0"/>
          <w:numId w:val="6"/>
        </w:numPr>
        <w:spacing w:line="380" w:lineRule="atLeast"/>
        <w:ind w:left="460" w:hanging="210"/>
        <w:jc w:val="both"/>
        <w:rPr>
          <w:rStyle w:val="span"/>
          <w:sz w:val="22"/>
          <w:szCs w:val="22"/>
        </w:rPr>
      </w:pPr>
      <w:r w:rsidRPr="000C2EDC">
        <w:rPr>
          <w:rStyle w:val="span"/>
          <w:sz w:val="22"/>
          <w:szCs w:val="22"/>
        </w:rPr>
        <w:t>Facilitated clear and concise status updates including direct communications with HRIS Team.</w:t>
      </w:r>
    </w:p>
    <w:p w14:paraId="26767457" w14:textId="09F4868B" w:rsidR="007607E0" w:rsidRDefault="007607E0" w:rsidP="007607E0">
      <w:pPr>
        <w:pStyle w:val="ulli"/>
        <w:spacing w:line="380" w:lineRule="atLeast"/>
        <w:rPr>
          <w:rStyle w:val="span"/>
        </w:rPr>
      </w:pPr>
    </w:p>
    <w:p w14:paraId="40EC78BF" w14:textId="77777777" w:rsidR="00AB3AA7" w:rsidRDefault="00AB3AA7" w:rsidP="007607E0">
      <w:pPr>
        <w:pStyle w:val="NoSpacing"/>
        <w:rPr>
          <w:rStyle w:val="spanjobtitle"/>
        </w:rPr>
      </w:pPr>
      <w:bookmarkStart w:id="4" w:name="_Hlk41415182"/>
    </w:p>
    <w:p w14:paraId="2959F0AB" w14:textId="13B27984" w:rsidR="007607E0" w:rsidRDefault="007607E0" w:rsidP="007607E0">
      <w:pPr>
        <w:pStyle w:val="NoSpacing"/>
        <w:rPr>
          <w:rStyle w:val="singlecolumnspanpaddedlinenth-child1"/>
        </w:rPr>
      </w:pPr>
      <w:r>
        <w:rPr>
          <w:rStyle w:val="spanjobtitle"/>
        </w:rPr>
        <w:t xml:space="preserve">Workday </w:t>
      </w:r>
      <w:r w:rsidR="005F0C6E">
        <w:rPr>
          <w:rStyle w:val="spanjobtitle"/>
        </w:rPr>
        <w:t>Consultant</w:t>
      </w:r>
      <w:r>
        <w:rPr>
          <w:rStyle w:val="spanjobtitle"/>
        </w:rPr>
        <w:t xml:space="preserve"> (Contractor)</w:t>
      </w:r>
    </w:p>
    <w:p w14:paraId="7A729966" w14:textId="5A9F023E" w:rsidR="007607E0" w:rsidRDefault="004A22E2" w:rsidP="007607E0">
      <w:pPr>
        <w:pStyle w:val="NoSpacing"/>
      </w:pPr>
      <w:r w:rsidRPr="00F3445E">
        <w:rPr>
          <w:rStyle w:val="singlecolumnspanpaddedlinenth-child1"/>
          <w:b/>
          <w:bCs/>
        </w:rPr>
        <w:t>Employer</w:t>
      </w:r>
      <w:r>
        <w:rPr>
          <w:rStyle w:val="singlecolumnspanpaddedlinenth-child1"/>
        </w:rPr>
        <w:t xml:space="preserve">: </w:t>
      </w:r>
      <w:r w:rsidRPr="00F3445E">
        <w:rPr>
          <w:rStyle w:val="singlecolumnspanpaddedlinenth-child1"/>
          <w:b/>
          <w:bCs/>
        </w:rPr>
        <w:t>Cognizant Technology Solutions</w:t>
      </w:r>
      <w:r w:rsidR="007607E0" w:rsidRPr="00F3445E">
        <w:rPr>
          <w:rStyle w:val="datesWrapper"/>
          <w:b/>
          <w:bCs/>
        </w:rPr>
        <w:tab/>
      </w:r>
      <w:r w:rsidR="007607E0">
        <w:rPr>
          <w:rStyle w:val="datesWrapper"/>
        </w:rPr>
        <w:t xml:space="preserve">                                        </w:t>
      </w:r>
      <w:r w:rsidR="007607E0">
        <w:rPr>
          <w:rStyle w:val="span"/>
        </w:rPr>
        <w:t>0</w:t>
      </w:r>
      <w:r w:rsidR="00A66F74">
        <w:rPr>
          <w:rStyle w:val="span"/>
        </w:rPr>
        <w:t>3</w:t>
      </w:r>
      <w:r w:rsidR="007607E0">
        <w:rPr>
          <w:rStyle w:val="span"/>
        </w:rPr>
        <w:t>/201</w:t>
      </w:r>
      <w:r w:rsidR="00A66F74">
        <w:rPr>
          <w:rStyle w:val="span"/>
        </w:rPr>
        <w:t>3</w:t>
      </w:r>
      <w:r w:rsidR="007607E0">
        <w:rPr>
          <w:rStyle w:val="span"/>
        </w:rPr>
        <w:t xml:space="preserve"> to 02/2015</w:t>
      </w:r>
    </w:p>
    <w:p w14:paraId="1973D09F" w14:textId="7B1DE52C" w:rsidR="007607E0" w:rsidRDefault="007607E0" w:rsidP="007607E0">
      <w:pPr>
        <w:pStyle w:val="NoSpacing"/>
        <w:rPr>
          <w:rStyle w:val="span"/>
          <w:b/>
          <w:bCs/>
        </w:rPr>
      </w:pPr>
      <w:r>
        <w:rPr>
          <w:rStyle w:val="spancompanyname"/>
        </w:rPr>
        <w:t xml:space="preserve">Client: </w:t>
      </w:r>
      <w:r w:rsidR="005F3BA7">
        <w:rPr>
          <w:rStyle w:val="spancompanyname"/>
        </w:rPr>
        <w:t>Hitachi</w:t>
      </w:r>
      <w:r>
        <w:rPr>
          <w:rStyle w:val="span"/>
        </w:rPr>
        <w:t xml:space="preserve"> – </w:t>
      </w:r>
      <w:r w:rsidR="005F3BA7">
        <w:rPr>
          <w:rStyle w:val="span"/>
          <w:b/>
          <w:bCs/>
        </w:rPr>
        <w:t>CA</w:t>
      </w:r>
    </w:p>
    <w:bookmarkEnd w:id="4"/>
    <w:p w14:paraId="0B173344" w14:textId="77777777" w:rsidR="007607E0" w:rsidRDefault="007607E0" w:rsidP="007607E0">
      <w:pPr>
        <w:pStyle w:val="ulli"/>
        <w:spacing w:line="380" w:lineRule="atLeast"/>
        <w:rPr>
          <w:rStyle w:val="singlecolumnspanpaddedlinenth-child1"/>
          <w:b/>
          <w:bCs/>
        </w:rPr>
      </w:pPr>
    </w:p>
    <w:p w14:paraId="14166078" w14:textId="77777777" w:rsidR="007607E0" w:rsidRDefault="007607E0" w:rsidP="007607E0">
      <w:pPr>
        <w:pStyle w:val="ulli"/>
        <w:spacing w:line="380" w:lineRule="atLeast"/>
        <w:rPr>
          <w:rStyle w:val="spanjobtitle"/>
        </w:rPr>
      </w:pPr>
      <w:r w:rsidRPr="00F3445E">
        <w:rPr>
          <w:rStyle w:val="singlecolumnspanpaddedlinenth-child1"/>
          <w:b/>
          <w:bCs/>
        </w:rPr>
        <w:t>Responsibilities:</w:t>
      </w:r>
    </w:p>
    <w:p w14:paraId="41E142C7" w14:textId="1F280826" w:rsidR="006D6BB7"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Work</w:t>
      </w:r>
      <w:r w:rsidR="00C567D1" w:rsidRPr="006F0574">
        <w:rPr>
          <w:rStyle w:val="span"/>
          <w:sz w:val="22"/>
          <w:szCs w:val="22"/>
        </w:rPr>
        <w:t>ed</w:t>
      </w:r>
      <w:r w:rsidRPr="006F0574">
        <w:rPr>
          <w:rStyle w:val="span"/>
          <w:sz w:val="22"/>
          <w:szCs w:val="22"/>
        </w:rPr>
        <w:t xml:space="preserve"> as a Workday Consultant for the Workday Implementation project and ongoing Production Support</w:t>
      </w:r>
      <w:r w:rsidR="007C0308">
        <w:rPr>
          <w:rStyle w:val="span"/>
          <w:sz w:val="22"/>
          <w:szCs w:val="22"/>
        </w:rPr>
        <w:t>.</w:t>
      </w:r>
    </w:p>
    <w:p w14:paraId="402455E1" w14:textId="77777777" w:rsidR="006D6BB7" w:rsidRPr="006F0574" w:rsidRDefault="006D6BB7"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Provided training in creating Custom reports (simple, Advanced and matrix) and calculated fields. </w:t>
      </w:r>
    </w:p>
    <w:p w14:paraId="12EFEEE5" w14:textId="15001B4F" w:rsidR="006D6BB7" w:rsidRPr="006F0574" w:rsidRDefault="006D6BB7"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Developed impact and preliminary analyses in SDLC and participated actively in their implementation.</w:t>
      </w:r>
    </w:p>
    <w:p w14:paraId="65A27680" w14:textId="7D7A0E8A" w:rsidR="007607E0" w:rsidRPr="006F0574" w:rsidRDefault="00C567D1"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Worked</w:t>
      </w:r>
      <w:r w:rsidR="007607E0" w:rsidRPr="006F0574">
        <w:rPr>
          <w:rStyle w:val="span"/>
          <w:sz w:val="22"/>
          <w:szCs w:val="22"/>
        </w:rPr>
        <w:t xml:space="preserve"> on activities for HR Reporting and Analytics to design and develop the Workday Reports and setting up Workday Configurations.</w:t>
      </w:r>
    </w:p>
    <w:p w14:paraId="24A90390"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Primarily focused on creating custom reports and modify existing reports for client using Report Writer.</w:t>
      </w:r>
    </w:p>
    <w:p w14:paraId="5DADF38A" w14:textId="1AAAC2C9" w:rsidR="007607E0" w:rsidRPr="006F0574" w:rsidRDefault="00B60297"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Built</w:t>
      </w:r>
      <w:r w:rsidR="007607E0" w:rsidRPr="006F0574">
        <w:rPr>
          <w:rStyle w:val="span"/>
          <w:sz w:val="22"/>
          <w:szCs w:val="22"/>
        </w:rPr>
        <w:t xml:space="preserve"> Advanced, Matrix and Composite custom reports and through understanding of Workday data sources.</w:t>
      </w:r>
    </w:p>
    <w:p w14:paraId="7564E261" w14:textId="449E856B" w:rsidR="007607E0" w:rsidRPr="006F0574" w:rsidRDefault="00876E5C"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Built</w:t>
      </w:r>
      <w:r w:rsidR="007607E0" w:rsidRPr="006F0574">
        <w:rPr>
          <w:rStyle w:val="span"/>
          <w:sz w:val="22"/>
          <w:szCs w:val="22"/>
        </w:rPr>
        <w:t xml:space="preserve"> reports in different functional areas such as Benefits, Payroll, Compensation</w:t>
      </w:r>
      <w:r w:rsidR="006E76AE" w:rsidRPr="006F0574">
        <w:rPr>
          <w:rStyle w:val="span"/>
          <w:sz w:val="22"/>
          <w:szCs w:val="22"/>
        </w:rPr>
        <w:t xml:space="preserve"> </w:t>
      </w:r>
      <w:r w:rsidR="007607E0" w:rsidRPr="006F0574">
        <w:rPr>
          <w:rStyle w:val="span"/>
          <w:sz w:val="22"/>
          <w:szCs w:val="22"/>
        </w:rPr>
        <w:t>and Recruiting.</w:t>
      </w:r>
    </w:p>
    <w:p w14:paraId="2957DEB4" w14:textId="5D0540BC" w:rsidR="00AD77A9"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Define</w:t>
      </w:r>
      <w:r w:rsidR="006E76AE" w:rsidRPr="006F0574">
        <w:rPr>
          <w:rStyle w:val="span"/>
          <w:sz w:val="22"/>
          <w:szCs w:val="22"/>
        </w:rPr>
        <w:t>d</w:t>
      </w:r>
      <w:r w:rsidRPr="006F0574">
        <w:rPr>
          <w:rStyle w:val="span"/>
          <w:sz w:val="22"/>
          <w:szCs w:val="22"/>
        </w:rPr>
        <w:t xml:space="preserve">, </w:t>
      </w:r>
      <w:r w:rsidR="00876E5C" w:rsidRPr="006F0574">
        <w:rPr>
          <w:rStyle w:val="span"/>
          <w:sz w:val="22"/>
          <w:szCs w:val="22"/>
        </w:rPr>
        <w:t>built,</w:t>
      </w:r>
      <w:r w:rsidRPr="006F0574">
        <w:rPr>
          <w:rStyle w:val="span"/>
          <w:sz w:val="22"/>
          <w:szCs w:val="22"/>
        </w:rPr>
        <w:t xml:space="preserve"> and implement</w:t>
      </w:r>
      <w:r w:rsidR="003E13AA" w:rsidRPr="006F0574">
        <w:rPr>
          <w:rStyle w:val="span"/>
          <w:sz w:val="22"/>
          <w:szCs w:val="22"/>
        </w:rPr>
        <w:t>ed</w:t>
      </w:r>
      <w:r w:rsidRPr="006F0574">
        <w:rPr>
          <w:rStyle w:val="span"/>
          <w:sz w:val="22"/>
          <w:szCs w:val="22"/>
        </w:rPr>
        <w:t xml:space="preserve"> enhancements to HR and Finance processes and structure that will improve the business units.</w:t>
      </w:r>
    </w:p>
    <w:p w14:paraId="1465EC8B" w14:textId="72365495" w:rsidR="00AD77A9" w:rsidRPr="006F0574" w:rsidRDefault="00AD77A9"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Worked on Building Custom Integration (EIB), Custom Report, BIRT Report and Calculated Fields and Writing Complex XSLT using Studio to generate customer specified output format.</w:t>
      </w:r>
    </w:p>
    <w:p w14:paraId="3AB8EF6A" w14:textId="1F233B21" w:rsidR="007607E0" w:rsidRPr="006F0574" w:rsidRDefault="003E13AA"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Was involved in</w:t>
      </w:r>
      <w:r w:rsidR="007607E0" w:rsidRPr="006F0574">
        <w:rPr>
          <w:rStyle w:val="span"/>
          <w:sz w:val="22"/>
          <w:szCs w:val="22"/>
        </w:rPr>
        <w:t xml:space="preserve"> Data cleansing and conversions, interface design/development, systems development life cycle, etc.</w:t>
      </w:r>
    </w:p>
    <w:p w14:paraId="63C589CD" w14:textId="2B075B8F"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Collaborate</w:t>
      </w:r>
      <w:r w:rsidR="00AD77A9" w:rsidRPr="006F0574">
        <w:rPr>
          <w:rStyle w:val="span"/>
          <w:sz w:val="22"/>
          <w:szCs w:val="22"/>
        </w:rPr>
        <w:t>d</w:t>
      </w:r>
      <w:r w:rsidRPr="006F0574">
        <w:rPr>
          <w:rStyle w:val="span"/>
          <w:sz w:val="22"/>
          <w:szCs w:val="22"/>
        </w:rPr>
        <w:t xml:space="preserve"> with functional and technical stakeholders to optimize business processes (particularly maintaining workflow/security setup.).</w:t>
      </w:r>
    </w:p>
    <w:p w14:paraId="299FD44A"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Created custom reports for integrations team which are used as an input to build different integrations such as EIB, Core Connectors and Studio.</w:t>
      </w:r>
    </w:p>
    <w:p w14:paraId="739FE68F"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Analyzing and converting existing ERP Reports and Queries into Workday.</w:t>
      </w:r>
    </w:p>
    <w:p w14:paraId="7F2319DD" w14:textId="08B987C5" w:rsidR="007607E0" w:rsidRPr="00582880" w:rsidRDefault="009D4F47" w:rsidP="00582880">
      <w:pPr>
        <w:pStyle w:val="ulli"/>
        <w:numPr>
          <w:ilvl w:val="0"/>
          <w:numId w:val="7"/>
        </w:numPr>
        <w:spacing w:line="380" w:lineRule="atLeast"/>
        <w:ind w:left="460" w:hanging="210"/>
        <w:jc w:val="both"/>
        <w:rPr>
          <w:rStyle w:val="span"/>
          <w:sz w:val="22"/>
          <w:szCs w:val="22"/>
        </w:rPr>
      </w:pPr>
      <w:r w:rsidRPr="006F0574">
        <w:rPr>
          <w:rStyle w:val="span"/>
          <w:sz w:val="22"/>
          <w:szCs w:val="22"/>
        </w:rPr>
        <w:t>Was involved in m</w:t>
      </w:r>
      <w:r w:rsidR="007607E0" w:rsidRPr="006F0574">
        <w:rPr>
          <w:rStyle w:val="span"/>
          <w:sz w:val="22"/>
          <w:szCs w:val="22"/>
        </w:rPr>
        <w:t xml:space="preserve">oving custom reports within different Workday application tenants and validated data for all </w:t>
      </w:r>
      <w:r w:rsidR="00582880" w:rsidRPr="006F0574">
        <w:rPr>
          <w:rStyle w:val="span"/>
          <w:sz w:val="22"/>
          <w:szCs w:val="22"/>
        </w:rPr>
        <w:t>tenants.</w:t>
      </w:r>
      <w:r w:rsidR="00582880" w:rsidRPr="00582880">
        <w:rPr>
          <w:rStyle w:val="span"/>
          <w:sz w:val="22"/>
          <w:szCs w:val="22"/>
        </w:rPr>
        <w:t xml:space="preserve"> Scheduled</w:t>
      </w:r>
      <w:r w:rsidR="007607E0" w:rsidRPr="00582880">
        <w:rPr>
          <w:rStyle w:val="span"/>
          <w:sz w:val="22"/>
          <w:szCs w:val="22"/>
        </w:rPr>
        <w:t xml:space="preserve"> custom reports and developed Alerts for custom reports.</w:t>
      </w:r>
    </w:p>
    <w:p w14:paraId="00A434C4"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Involved in migration of multiple modules and process.</w:t>
      </w:r>
    </w:p>
    <w:p w14:paraId="3688F1E2" w14:textId="2B8A4152" w:rsidR="007607E0" w:rsidRPr="006F0574" w:rsidRDefault="009D4F47"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Performed </w:t>
      </w:r>
      <w:r w:rsidR="007607E0" w:rsidRPr="006F0574">
        <w:rPr>
          <w:rStyle w:val="span"/>
          <w:sz w:val="22"/>
          <w:szCs w:val="22"/>
        </w:rPr>
        <w:t>Identification of best practices and determination of best suited design for new and existing Reports.</w:t>
      </w:r>
    </w:p>
    <w:p w14:paraId="3EB44B29"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Performed Unit Testing and supported System Testing and User Acceptance Testing.</w:t>
      </w:r>
    </w:p>
    <w:p w14:paraId="25B443F4"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Day to day support of Workday HCM, Security, Compensation and Reporting issues.</w:t>
      </w:r>
    </w:p>
    <w:p w14:paraId="7E052668" w14:textId="10025BD5"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Maintenance of Workday security - creating security groups, </w:t>
      </w:r>
      <w:r w:rsidR="00F04A31" w:rsidRPr="006F0574">
        <w:rPr>
          <w:rStyle w:val="span"/>
          <w:sz w:val="22"/>
          <w:szCs w:val="22"/>
        </w:rPr>
        <w:t>adding,</w:t>
      </w:r>
      <w:r w:rsidRPr="006F0574">
        <w:rPr>
          <w:rStyle w:val="span"/>
          <w:sz w:val="22"/>
          <w:szCs w:val="22"/>
        </w:rPr>
        <w:t xml:space="preserve"> and removing users from security groups.</w:t>
      </w:r>
    </w:p>
    <w:p w14:paraId="4011AE5C" w14:textId="77777777" w:rsidR="00A66F74" w:rsidRDefault="007607E0" w:rsidP="00A66F74">
      <w:pPr>
        <w:pStyle w:val="ulli"/>
        <w:numPr>
          <w:ilvl w:val="0"/>
          <w:numId w:val="7"/>
        </w:numPr>
        <w:spacing w:line="380" w:lineRule="atLeast"/>
        <w:ind w:left="460" w:hanging="210"/>
        <w:jc w:val="both"/>
        <w:rPr>
          <w:rStyle w:val="span"/>
          <w:sz w:val="22"/>
          <w:szCs w:val="22"/>
        </w:rPr>
      </w:pPr>
      <w:r w:rsidRPr="006F0574">
        <w:rPr>
          <w:rStyle w:val="span"/>
          <w:sz w:val="22"/>
          <w:szCs w:val="22"/>
        </w:rPr>
        <w:t>Involved in QA/ UAT Testing of reports and helped client to determine errors before going live.</w:t>
      </w:r>
    </w:p>
    <w:p w14:paraId="1D0087D4" w14:textId="2E16E9BC" w:rsidR="007607E0" w:rsidRPr="00A66F74" w:rsidRDefault="00497576" w:rsidP="00A66F74">
      <w:pPr>
        <w:pStyle w:val="ulli"/>
        <w:numPr>
          <w:ilvl w:val="0"/>
          <w:numId w:val="7"/>
        </w:numPr>
        <w:spacing w:line="380" w:lineRule="atLeast"/>
        <w:ind w:left="460" w:hanging="210"/>
        <w:jc w:val="both"/>
        <w:rPr>
          <w:rStyle w:val="span"/>
          <w:sz w:val="22"/>
          <w:szCs w:val="22"/>
        </w:rPr>
      </w:pPr>
      <w:r w:rsidRPr="00A66F74">
        <w:rPr>
          <w:rStyle w:val="span"/>
          <w:sz w:val="22"/>
          <w:szCs w:val="22"/>
        </w:rPr>
        <w:t>Provided</w:t>
      </w:r>
      <w:r w:rsidR="007607E0" w:rsidRPr="00A66F74">
        <w:rPr>
          <w:rStyle w:val="span"/>
          <w:sz w:val="22"/>
          <w:szCs w:val="22"/>
        </w:rPr>
        <w:t xml:space="preserve"> day to day support of Workday HCM Business processes</w:t>
      </w:r>
      <w:r w:rsidR="00582880" w:rsidRPr="00A66F74">
        <w:rPr>
          <w:rStyle w:val="span"/>
          <w:sz w:val="22"/>
          <w:szCs w:val="22"/>
        </w:rPr>
        <w:t>.</w:t>
      </w:r>
    </w:p>
    <w:p w14:paraId="38679F71" w14:textId="62B70720" w:rsidR="007607E0" w:rsidRPr="006F0574" w:rsidRDefault="00737664"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Did c</w:t>
      </w:r>
      <w:r w:rsidR="007607E0" w:rsidRPr="006F0574">
        <w:rPr>
          <w:rStyle w:val="span"/>
          <w:sz w:val="22"/>
          <w:szCs w:val="22"/>
        </w:rPr>
        <w:t xml:space="preserve">onfiguration of Workday's business process framework configured conditional rules to guide workflow or validate data as required to accommodate desired outcomes. </w:t>
      </w:r>
    </w:p>
    <w:p w14:paraId="7A5C7A34"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Worked closely with Architect to discover and formulate the scope of requirements for Integrations and Reports. </w:t>
      </w:r>
    </w:p>
    <w:p w14:paraId="48C91A05" w14:textId="2D2E2BD1"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Developed Workday Custom Reports and utilized Report as a Service (RaaS) ability to use in integrations</w:t>
      </w:r>
      <w:r w:rsidR="00F04A31" w:rsidRPr="006F0574">
        <w:rPr>
          <w:rStyle w:val="span"/>
          <w:sz w:val="22"/>
          <w:szCs w:val="22"/>
        </w:rPr>
        <w:t xml:space="preserve"> and</w:t>
      </w:r>
      <w:r w:rsidRPr="006F0574">
        <w:rPr>
          <w:rStyle w:val="span"/>
          <w:sz w:val="22"/>
          <w:szCs w:val="22"/>
        </w:rPr>
        <w:t xml:space="preserve"> scheduled the reports according to the user need. </w:t>
      </w:r>
    </w:p>
    <w:p w14:paraId="65F818D7" w14:textId="36F1ED56"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Created and </w:t>
      </w:r>
      <w:r w:rsidR="00737664" w:rsidRPr="006F0574">
        <w:rPr>
          <w:rStyle w:val="span"/>
          <w:sz w:val="22"/>
          <w:szCs w:val="22"/>
        </w:rPr>
        <w:t>ran</w:t>
      </w:r>
      <w:r w:rsidRPr="006F0574">
        <w:rPr>
          <w:rStyle w:val="span"/>
          <w:sz w:val="22"/>
          <w:szCs w:val="22"/>
        </w:rPr>
        <w:t xml:space="preserve"> EIB to perform mass uploads such as loading one-time payments in compensation. </w:t>
      </w:r>
    </w:p>
    <w:p w14:paraId="79DDE6F0"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Performed system, UAT, and regression testing, throughout the life of the implementation. </w:t>
      </w:r>
    </w:p>
    <w:p w14:paraId="5D0FD9A4"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Implemented inbound and outbound integrations using Workday EIB, custom/tailored and Cloud Connect integration formats. </w:t>
      </w:r>
    </w:p>
    <w:p w14:paraId="441D5BAB"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Implemented inbound and outbound integrations using Workday EIB with XSLT specifications to transform the document format into the desired file format such as CSV or Excel, Web Services SOAP, REST, XML and XSLT for Cobra Notices and Qualifying Events, changes for FSA files to Custom Benefit Solutions. </w:t>
      </w:r>
    </w:p>
    <w:p w14:paraId="3A5D170A"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Written Use Cases and produce Activity diagrams, Develop requirements specifications and Documentations for Business Process Management. </w:t>
      </w:r>
    </w:p>
    <w:p w14:paraId="2049B406"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Created custom Workday reports and modify/troubleshoot existing custom reports. </w:t>
      </w:r>
    </w:p>
    <w:p w14:paraId="468C1868" w14:textId="54BB1821"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Managed integrations between Workday and third-party systems. </w:t>
      </w:r>
    </w:p>
    <w:p w14:paraId="0791198A"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Worked closely with the project manager to prepare documents such as Business Requirements Document (BRD) and System Requirements Document (SRD). </w:t>
      </w:r>
    </w:p>
    <w:p w14:paraId="648D68BF"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Created Use Case Diagrams, Data Flow Diagrams, Activity Diagrams, Sequence Diagrams and Entity Relationship (ER) Diagrams in MS-Visio when implementing enhancements to custom and vendor applications.</w:t>
      </w:r>
    </w:p>
    <w:p w14:paraId="1FF84845" w14:textId="7B99A1CB"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Created and maintained Requirements Traceability Matrix (RTM) to trace technical requirements to their business requirements and test case to their functional requirements.</w:t>
      </w:r>
    </w:p>
    <w:p w14:paraId="02087724" w14:textId="2F9848FA"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Streamlined processes that enhance</w:t>
      </w:r>
      <w:r w:rsidR="00EF5E52" w:rsidRPr="006F0574">
        <w:rPr>
          <w:rStyle w:val="span"/>
          <w:sz w:val="22"/>
          <w:szCs w:val="22"/>
        </w:rPr>
        <w:t>d</w:t>
      </w:r>
      <w:r w:rsidRPr="006F0574">
        <w:rPr>
          <w:rStyle w:val="span"/>
          <w:sz w:val="22"/>
          <w:szCs w:val="22"/>
        </w:rPr>
        <w:t xml:space="preserve"> operational efficiencies of HR systems. </w:t>
      </w:r>
    </w:p>
    <w:p w14:paraId="19CF44CC" w14:textId="779E41B8" w:rsidR="007607E0" w:rsidRPr="006F0574" w:rsidRDefault="00EF5E52"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Analyzed</w:t>
      </w:r>
      <w:r w:rsidR="007607E0" w:rsidRPr="006F0574">
        <w:rPr>
          <w:rStyle w:val="span"/>
          <w:sz w:val="22"/>
          <w:szCs w:val="22"/>
        </w:rPr>
        <w:t xml:space="preserve"> client's HR/Payroll business needs through client working sessions and supported development of new business processes and a future stage design. </w:t>
      </w:r>
    </w:p>
    <w:p w14:paraId="3F8EF9BD" w14:textId="77777777" w:rsidR="007607E0" w:rsidRPr="006F0574" w:rsidRDefault="007607E0" w:rsidP="00F01050">
      <w:pPr>
        <w:pStyle w:val="ulli"/>
        <w:numPr>
          <w:ilvl w:val="0"/>
          <w:numId w:val="7"/>
        </w:numPr>
        <w:spacing w:line="380" w:lineRule="atLeast"/>
        <w:ind w:left="460" w:hanging="210"/>
        <w:jc w:val="both"/>
        <w:rPr>
          <w:rStyle w:val="span"/>
          <w:sz w:val="22"/>
          <w:szCs w:val="22"/>
        </w:rPr>
      </w:pPr>
      <w:r w:rsidRPr="006F0574">
        <w:rPr>
          <w:rStyle w:val="span"/>
          <w:sz w:val="22"/>
          <w:szCs w:val="22"/>
        </w:rPr>
        <w:t xml:space="preserve">Assisted the integration consulting team in helping to configure and test integrations between Workday and third party/custom solutions. </w:t>
      </w:r>
    </w:p>
    <w:p w14:paraId="341D7A9C" w14:textId="015AD555" w:rsidR="000D2912" w:rsidRDefault="007607E0" w:rsidP="00582880">
      <w:pPr>
        <w:pStyle w:val="ulli"/>
        <w:numPr>
          <w:ilvl w:val="0"/>
          <w:numId w:val="7"/>
        </w:numPr>
        <w:spacing w:line="380" w:lineRule="atLeast"/>
        <w:ind w:left="460" w:hanging="210"/>
        <w:jc w:val="both"/>
        <w:rPr>
          <w:rStyle w:val="span"/>
          <w:sz w:val="22"/>
          <w:szCs w:val="22"/>
        </w:rPr>
      </w:pPr>
      <w:r w:rsidRPr="006F0574">
        <w:rPr>
          <w:rStyle w:val="span"/>
          <w:sz w:val="22"/>
          <w:szCs w:val="22"/>
        </w:rPr>
        <w:t>Liaised with HRIT team when required for modifications to integrations, EIBs, etc.</w:t>
      </w:r>
    </w:p>
    <w:p w14:paraId="14B6C7D7" w14:textId="77777777" w:rsidR="00A66F74" w:rsidRDefault="00A66F74" w:rsidP="00A66F74">
      <w:pPr>
        <w:pStyle w:val="ulli"/>
        <w:spacing w:line="380" w:lineRule="atLeast"/>
        <w:jc w:val="both"/>
        <w:rPr>
          <w:rStyle w:val="span"/>
          <w:sz w:val="22"/>
          <w:szCs w:val="22"/>
        </w:rPr>
      </w:pPr>
    </w:p>
    <w:p w14:paraId="4E32CCBF" w14:textId="69F58517" w:rsidR="007607E0" w:rsidRPr="000D2912" w:rsidRDefault="005167AD" w:rsidP="000D2912">
      <w:pPr>
        <w:pStyle w:val="ulli"/>
        <w:spacing w:line="380" w:lineRule="atLeast"/>
        <w:jc w:val="both"/>
        <w:rPr>
          <w:rStyle w:val="singlecolumnspanpaddedlinenth-child1"/>
          <w:sz w:val="22"/>
          <w:szCs w:val="22"/>
        </w:rPr>
      </w:pPr>
      <w:r w:rsidRPr="005167AD">
        <w:rPr>
          <w:rStyle w:val="spanjobtitle"/>
        </w:rPr>
        <w:t xml:space="preserve">PeopleSoft Business Analyst </w:t>
      </w:r>
      <w:r w:rsidR="007607E0">
        <w:rPr>
          <w:rStyle w:val="spanjobtitle"/>
        </w:rPr>
        <w:t>(Contractor)</w:t>
      </w:r>
    </w:p>
    <w:p w14:paraId="0DE5A4E4" w14:textId="56E59FB6" w:rsidR="007607E0" w:rsidRDefault="007607E0" w:rsidP="007607E0">
      <w:pPr>
        <w:pStyle w:val="NoSpacing"/>
      </w:pPr>
      <w:r w:rsidRPr="00F3445E">
        <w:rPr>
          <w:rStyle w:val="singlecolumnspanpaddedlinenth-child1"/>
          <w:b/>
          <w:bCs/>
        </w:rPr>
        <w:t>Employer</w:t>
      </w:r>
      <w:r>
        <w:rPr>
          <w:rStyle w:val="singlecolumnspanpaddedlinenth-child1"/>
        </w:rPr>
        <w:t xml:space="preserve">: </w:t>
      </w:r>
      <w:r w:rsidR="00A66F74">
        <w:rPr>
          <w:rStyle w:val="singlecolumnspanpaddedlinenth-child1"/>
          <w:b/>
          <w:bCs/>
        </w:rPr>
        <w:t>Ace Solutions, India</w:t>
      </w:r>
      <w:r w:rsidRPr="00F3445E">
        <w:rPr>
          <w:rStyle w:val="datesWrapper"/>
          <w:b/>
          <w:bCs/>
        </w:rPr>
        <w:tab/>
      </w:r>
      <w:r>
        <w:rPr>
          <w:rStyle w:val="datesWrapper"/>
        </w:rPr>
        <w:t xml:space="preserve">                                                   </w:t>
      </w:r>
      <w:r w:rsidR="00A66F74">
        <w:rPr>
          <w:rStyle w:val="datesWrapper"/>
        </w:rPr>
        <w:t xml:space="preserve">             </w:t>
      </w:r>
      <w:r>
        <w:rPr>
          <w:rStyle w:val="span"/>
        </w:rPr>
        <w:t>01/201</w:t>
      </w:r>
      <w:r w:rsidR="00A66F74">
        <w:rPr>
          <w:rStyle w:val="span"/>
        </w:rPr>
        <w:t>0</w:t>
      </w:r>
      <w:r>
        <w:rPr>
          <w:rStyle w:val="span"/>
        </w:rPr>
        <w:t xml:space="preserve"> to </w:t>
      </w:r>
      <w:r w:rsidR="00A66F74">
        <w:rPr>
          <w:rStyle w:val="span"/>
        </w:rPr>
        <w:t>01</w:t>
      </w:r>
      <w:r>
        <w:rPr>
          <w:rStyle w:val="span"/>
        </w:rPr>
        <w:t>/2011</w:t>
      </w:r>
      <w:r>
        <w:rPr>
          <w:rStyle w:val="datesWrapper"/>
        </w:rPr>
        <w:t xml:space="preserve"> </w:t>
      </w:r>
    </w:p>
    <w:p w14:paraId="3DF368B7" w14:textId="0E2D4685" w:rsidR="007607E0" w:rsidRDefault="007607E0" w:rsidP="007607E0">
      <w:pPr>
        <w:pStyle w:val="NoSpacing"/>
        <w:rPr>
          <w:rStyle w:val="spancompanyname"/>
        </w:rPr>
      </w:pPr>
      <w:r>
        <w:rPr>
          <w:rStyle w:val="spancompanyname"/>
        </w:rPr>
        <w:t>Client: Blue Cross Blue Shield -MO</w:t>
      </w:r>
    </w:p>
    <w:p w14:paraId="3E04FC90" w14:textId="77777777" w:rsidR="007607E0" w:rsidRDefault="007607E0" w:rsidP="007607E0">
      <w:pPr>
        <w:pStyle w:val="NoSpacing"/>
        <w:rPr>
          <w:rStyle w:val="spancompanyname"/>
        </w:rPr>
      </w:pPr>
    </w:p>
    <w:p w14:paraId="6059F01C" w14:textId="77777777" w:rsidR="007607E0" w:rsidRPr="00690CDA" w:rsidRDefault="007607E0" w:rsidP="007607E0">
      <w:pPr>
        <w:pStyle w:val="ulli"/>
        <w:spacing w:line="380" w:lineRule="atLeast"/>
        <w:rPr>
          <w:rStyle w:val="span"/>
          <w:b/>
          <w:bCs/>
        </w:rPr>
      </w:pPr>
      <w:r w:rsidRPr="00F3445E">
        <w:rPr>
          <w:rStyle w:val="singlecolumnspanpaddedlinenth-child1"/>
          <w:b/>
          <w:bCs/>
        </w:rPr>
        <w:t>Responsibilities:</w:t>
      </w:r>
    </w:p>
    <w:p w14:paraId="17665326" w14:textId="7F4B7A7E" w:rsidR="007607E0" w:rsidRPr="00582880" w:rsidRDefault="007607E0" w:rsidP="00582880">
      <w:pPr>
        <w:pStyle w:val="ulli"/>
        <w:numPr>
          <w:ilvl w:val="0"/>
          <w:numId w:val="8"/>
        </w:numPr>
        <w:spacing w:line="380" w:lineRule="atLeast"/>
        <w:ind w:left="460" w:hanging="210"/>
        <w:jc w:val="both"/>
        <w:rPr>
          <w:rStyle w:val="span"/>
          <w:sz w:val="22"/>
          <w:szCs w:val="22"/>
        </w:rPr>
      </w:pPr>
      <w:r w:rsidRPr="006B1209">
        <w:rPr>
          <w:rStyle w:val="span"/>
          <w:sz w:val="22"/>
          <w:szCs w:val="22"/>
        </w:rPr>
        <w:t>Implementing CR's and additional functionality</w:t>
      </w:r>
      <w:r w:rsidR="00582880">
        <w:rPr>
          <w:rStyle w:val="span"/>
          <w:sz w:val="22"/>
          <w:szCs w:val="22"/>
        </w:rPr>
        <w:t>.</w:t>
      </w:r>
      <w:r w:rsidR="00582880" w:rsidRPr="00582880">
        <w:rPr>
          <w:rStyle w:val="span"/>
          <w:sz w:val="22"/>
          <w:szCs w:val="22"/>
        </w:rPr>
        <w:t xml:space="preserve"> </w:t>
      </w:r>
      <w:r w:rsidR="00582880" w:rsidRPr="006B1209">
        <w:rPr>
          <w:rStyle w:val="span"/>
          <w:sz w:val="22"/>
          <w:szCs w:val="22"/>
        </w:rPr>
        <w:t>Worked on SQRs</w:t>
      </w:r>
      <w:r w:rsidR="00582880">
        <w:rPr>
          <w:rStyle w:val="span"/>
          <w:sz w:val="22"/>
          <w:szCs w:val="22"/>
        </w:rPr>
        <w:t>.</w:t>
      </w:r>
      <w:r w:rsidRPr="00582880">
        <w:rPr>
          <w:rStyle w:val="span"/>
          <w:sz w:val="22"/>
          <w:szCs w:val="22"/>
        </w:rPr>
        <w:t>Worked on data conversion for PS HRMS Mexico implementation</w:t>
      </w:r>
      <w:r w:rsidR="00582880" w:rsidRPr="00582880">
        <w:rPr>
          <w:rStyle w:val="span"/>
          <w:sz w:val="22"/>
          <w:szCs w:val="22"/>
        </w:rPr>
        <w:t>.</w:t>
      </w:r>
    </w:p>
    <w:p w14:paraId="1A9E938A" w14:textId="2DDF6E98" w:rsidR="007607E0" w:rsidRPr="00582880" w:rsidRDefault="007607E0" w:rsidP="00582880">
      <w:pPr>
        <w:pStyle w:val="ulli"/>
        <w:numPr>
          <w:ilvl w:val="0"/>
          <w:numId w:val="8"/>
        </w:numPr>
        <w:spacing w:line="380" w:lineRule="atLeast"/>
        <w:ind w:left="460" w:hanging="210"/>
        <w:jc w:val="both"/>
        <w:rPr>
          <w:rStyle w:val="span"/>
          <w:sz w:val="22"/>
          <w:szCs w:val="22"/>
        </w:rPr>
      </w:pPr>
      <w:r w:rsidRPr="006B1209">
        <w:rPr>
          <w:rStyle w:val="span"/>
          <w:sz w:val="22"/>
          <w:szCs w:val="22"/>
        </w:rPr>
        <w:t>Developed the interfaces/Application Engines (Inbound/Outbound</w:t>
      </w:r>
      <w:r w:rsidR="00582880" w:rsidRPr="006B1209">
        <w:rPr>
          <w:rStyle w:val="span"/>
          <w:sz w:val="22"/>
          <w:szCs w:val="22"/>
        </w:rPr>
        <w:t>)</w:t>
      </w:r>
      <w:r w:rsidR="00582880">
        <w:rPr>
          <w:rStyle w:val="span"/>
          <w:sz w:val="22"/>
          <w:szCs w:val="22"/>
        </w:rPr>
        <w:t>.</w:t>
      </w:r>
      <w:r w:rsidR="00582880" w:rsidRPr="00582880">
        <w:rPr>
          <w:rStyle w:val="span"/>
          <w:sz w:val="22"/>
          <w:szCs w:val="22"/>
        </w:rPr>
        <w:t xml:space="preserve"> Created</w:t>
      </w:r>
      <w:r w:rsidRPr="00582880">
        <w:rPr>
          <w:rStyle w:val="span"/>
          <w:sz w:val="22"/>
          <w:szCs w:val="22"/>
        </w:rPr>
        <w:t>/Modified PS queries as per the requirement</w:t>
      </w:r>
      <w:r w:rsidR="00582880" w:rsidRPr="00582880">
        <w:rPr>
          <w:rStyle w:val="span"/>
          <w:sz w:val="22"/>
          <w:szCs w:val="22"/>
        </w:rPr>
        <w:t>.</w:t>
      </w:r>
    </w:p>
    <w:p w14:paraId="2A06F8F3" w14:textId="48BF0399" w:rsidR="007607E0" w:rsidRPr="00582880" w:rsidRDefault="007607E0" w:rsidP="00582880">
      <w:pPr>
        <w:pStyle w:val="ulli"/>
        <w:numPr>
          <w:ilvl w:val="0"/>
          <w:numId w:val="8"/>
        </w:numPr>
        <w:spacing w:line="380" w:lineRule="atLeast"/>
        <w:ind w:left="460" w:hanging="210"/>
        <w:jc w:val="both"/>
        <w:rPr>
          <w:rStyle w:val="span"/>
          <w:sz w:val="22"/>
          <w:szCs w:val="22"/>
        </w:rPr>
      </w:pPr>
      <w:r w:rsidRPr="006B1209">
        <w:rPr>
          <w:rStyle w:val="span"/>
          <w:sz w:val="22"/>
          <w:szCs w:val="22"/>
        </w:rPr>
        <w:t xml:space="preserve">Made the changes to the delivered code to meet the requirements of the </w:t>
      </w:r>
      <w:r w:rsidR="00582880" w:rsidRPr="006B1209">
        <w:rPr>
          <w:rStyle w:val="span"/>
          <w:sz w:val="22"/>
          <w:szCs w:val="22"/>
        </w:rPr>
        <w:t>client</w:t>
      </w:r>
      <w:r w:rsidR="00582880">
        <w:rPr>
          <w:rStyle w:val="span"/>
          <w:sz w:val="22"/>
          <w:szCs w:val="22"/>
        </w:rPr>
        <w:t>.</w:t>
      </w:r>
      <w:r w:rsidR="00582880" w:rsidRPr="00582880">
        <w:rPr>
          <w:rStyle w:val="span"/>
          <w:sz w:val="22"/>
          <w:szCs w:val="22"/>
        </w:rPr>
        <w:t xml:space="preserve"> Created</w:t>
      </w:r>
      <w:r w:rsidRPr="00582880">
        <w:rPr>
          <w:rStyle w:val="span"/>
          <w:sz w:val="22"/>
          <w:szCs w:val="22"/>
        </w:rPr>
        <w:t xml:space="preserve"> the Technical design document for each item assigned</w:t>
      </w:r>
    </w:p>
    <w:p w14:paraId="68895A2B" w14:textId="5C669252" w:rsidR="007607E0" w:rsidRPr="006B1209" w:rsidRDefault="007607E0" w:rsidP="00F01050">
      <w:pPr>
        <w:pStyle w:val="ulli"/>
        <w:numPr>
          <w:ilvl w:val="0"/>
          <w:numId w:val="8"/>
        </w:numPr>
        <w:spacing w:line="380" w:lineRule="atLeast"/>
        <w:ind w:left="460" w:hanging="210"/>
        <w:jc w:val="both"/>
        <w:rPr>
          <w:rStyle w:val="span"/>
          <w:sz w:val="22"/>
          <w:szCs w:val="22"/>
        </w:rPr>
      </w:pPr>
      <w:r w:rsidRPr="006B1209">
        <w:rPr>
          <w:rStyle w:val="span"/>
          <w:sz w:val="22"/>
          <w:szCs w:val="22"/>
        </w:rPr>
        <w:t>Interacted with the Key Users/Report Recipients and other functional users and trained them on the PS Query Tool and other menu driven reports</w:t>
      </w:r>
      <w:r w:rsidR="00E2771D" w:rsidRPr="006B1209">
        <w:rPr>
          <w:rStyle w:val="span"/>
          <w:sz w:val="22"/>
          <w:szCs w:val="22"/>
        </w:rPr>
        <w:t>.</w:t>
      </w:r>
    </w:p>
    <w:p w14:paraId="7854FFEE" w14:textId="15AC7021" w:rsidR="007607E0" w:rsidRPr="006B1209" w:rsidRDefault="007607E0" w:rsidP="00F01050">
      <w:pPr>
        <w:pStyle w:val="ulli"/>
        <w:numPr>
          <w:ilvl w:val="0"/>
          <w:numId w:val="8"/>
        </w:numPr>
        <w:spacing w:line="380" w:lineRule="atLeast"/>
        <w:ind w:left="460" w:hanging="210"/>
        <w:jc w:val="both"/>
        <w:rPr>
          <w:rStyle w:val="span"/>
          <w:sz w:val="22"/>
          <w:szCs w:val="22"/>
        </w:rPr>
      </w:pPr>
      <w:r w:rsidRPr="006B1209">
        <w:rPr>
          <w:rStyle w:val="span"/>
          <w:sz w:val="22"/>
          <w:szCs w:val="22"/>
        </w:rPr>
        <w:t>Preparation of Technical Specifications after understanding the functional Requirements</w:t>
      </w:r>
      <w:r w:rsidR="00E2771D" w:rsidRPr="006B1209">
        <w:rPr>
          <w:rStyle w:val="span"/>
          <w:sz w:val="22"/>
          <w:szCs w:val="22"/>
        </w:rPr>
        <w:t>.</w:t>
      </w:r>
    </w:p>
    <w:p w14:paraId="5276C2F9" w14:textId="2C8ED08A" w:rsidR="007607E0" w:rsidRPr="00582880" w:rsidRDefault="007607E0" w:rsidP="00582880">
      <w:pPr>
        <w:pStyle w:val="ulli"/>
        <w:numPr>
          <w:ilvl w:val="0"/>
          <w:numId w:val="8"/>
        </w:numPr>
        <w:spacing w:line="380" w:lineRule="atLeast"/>
        <w:ind w:left="460" w:hanging="210"/>
        <w:jc w:val="both"/>
        <w:rPr>
          <w:rStyle w:val="span"/>
          <w:sz w:val="22"/>
          <w:szCs w:val="22"/>
        </w:rPr>
      </w:pPr>
      <w:r w:rsidRPr="006B1209">
        <w:rPr>
          <w:rStyle w:val="span"/>
          <w:sz w:val="22"/>
          <w:szCs w:val="22"/>
        </w:rPr>
        <w:t xml:space="preserve">Planning and prioritizing the delivery of assigned </w:t>
      </w:r>
      <w:r w:rsidR="00582880" w:rsidRPr="006B1209">
        <w:rPr>
          <w:rStyle w:val="span"/>
          <w:sz w:val="22"/>
          <w:szCs w:val="22"/>
        </w:rPr>
        <w:t>components.</w:t>
      </w:r>
      <w:r w:rsidR="00582880" w:rsidRPr="00582880">
        <w:rPr>
          <w:rStyle w:val="span"/>
          <w:sz w:val="22"/>
          <w:szCs w:val="22"/>
        </w:rPr>
        <w:t xml:space="preserve"> Involvement</w:t>
      </w:r>
      <w:r w:rsidR="00E2771D" w:rsidRPr="00582880">
        <w:rPr>
          <w:rStyle w:val="span"/>
          <w:sz w:val="22"/>
          <w:szCs w:val="22"/>
        </w:rPr>
        <w:t xml:space="preserve"> in Design</w:t>
      </w:r>
      <w:r w:rsidRPr="00582880">
        <w:rPr>
          <w:rStyle w:val="span"/>
          <w:sz w:val="22"/>
          <w:szCs w:val="22"/>
        </w:rPr>
        <w:t xml:space="preserve"> Build and testing for the enhancements</w:t>
      </w:r>
      <w:r w:rsidR="00E2771D" w:rsidRPr="00582880">
        <w:rPr>
          <w:rStyle w:val="span"/>
          <w:sz w:val="22"/>
          <w:szCs w:val="22"/>
        </w:rPr>
        <w:t>.</w:t>
      </w:r>
    </w:p>
    <w:p w14:paraId="17FD552F" w14:textId="6C6B3D01" w:rsidR="007607E0" w:rsidRPr="00582880" w:rsidRDefault="007607E0" w:rsidP="00582880">
      <w:pPr>
        <w:pStyle w:val="ulli"/>
        <w:numPr>
          <w:ilvl w:val="0"/>
          <w:numId w:val="8"/>
        </w:numPr>
        <w:spacing w:line="380" w:lineRule="atLeast"/>
        <w:ind w:left="460" w:hanging="210"/>
        <w:jc w:val="both"/>
        <w:rPr>
          <w:rStyle w:val="span"/>
          <w:sz w:val="22"/>
          <w:szCs w:val="22"/>
        </w:rPr>
      </w:pPr>
      <w:r w:rsidRPr="006B1209">
        <w:rPr>
          <w:rStyle w:val="span"/>
          <w:sz w:val="22"/>
          <w:szCs w:val="22"/>
        </w:rPr>
        <w:t xml:space="preserve">Reviewing the code of team members after development is </w:t>
      </w:r>
      <w:r w:rsidR="00582880" w:rsidRPr="006B1209">
        <w:rPr>
          <w:rStyle w:val="span"/>
          <w:sz w:val="22"/>
          <w:szCs w:val="22"/>
        </w:rPr>
        <w:t>completed.</w:t>
      </w:r>
      <w:r w:rsidR="00582880" w:rsidRPr="00582880">
        <w:rPr>
          <w:rStyle w:val="span"/>
          <w:sz w:val="22"/>
          <w:szCs w:val="22"/>
        </w:rPr>
        <w:t xml:space="preserve"> Updating</w:t>
      </w:r>
      <w:r w:rsidRPr="00582880">
        <w:rPr>
          <w:rStyle w:val="span"/>
          <w:sz w:val="22"/>
          <w:szCs w:val="22"/>
        </w:rPr>
        <w:t xml:space="preserve"> technical design documents if changes are made at later stages by the end-users</w:t>
      </w:r>
      <w:r w:rsidR="00E2771D" w:rsidRPr="00582880">
        <w:rPr>
          <w:rStyle w:val="span"/>
          <w:sz w:val="22"/>
          <w:szCs w:val="22"/>
        </w:rPr>
        <w:t>.</w:t>
      </w:r>
    </w:p>
    <w:p w14:paraId="6CB99A9A" w14:textId="44176383" w:rsidR="007607E0" w:rsidRDefault="007607E0" w:rsidP="00F01050">
      <w:pPr>
        <w:pStyle w:val="ulli"/>
        <w:numPr>
          <w:ilvl w:val="0"/>
          <w:numId w:val="8"/>
        </w:numPr>
        <w:spacing w:line="380" w:lineRule="atLeast"/>
        <w:ind w:left="460" w:hanging="210"/>
        <w:jc w:val="both"/>
        <w:rPr>
          <w:rStyle w:val="span"/>
          <w:sz w:val="22"/>
          <w:szCs w:val="22"/>
        </w:rPr>
      </w:pPr>
      <w:r w:rsidRPr="006B1209">
        <w:rPr>
          <w:rStyle w:val="span"/>
          <w:sz w:val="22"/>
          <w:szCs w:val="22"/>
        </w:rPr>
        <w:t>Providing support during user acceptance testing, integration testing and production go-live of assigned component</w:t>
      </w:r>
      <w:r w:rsidR="00E2771D" w:rsidRPr="006B1209">
        <w:rPr>
          <w:rStyle w:val="span"/>
          <w:sz w:val="22"/>
          <w:szCs w:val="22"/>
        </w:rPr>
        <w:t>.</w:t>
      </w:r>
    </w:p>
    <w:p w14:paraId="50517CD8" w14:textId="77777777" w:rsidR="00F57951" w:rsidRPr="006B1209" w:rsidRDefault="00F57951" w:rsidP="00F57951">
      <w:pPr>
        <w:pStyle w:val="ulli"/>
        <w:spacing w:line="380" w:lineRule="atLeast"/>
        <w:ind w:left="460"/>
        <w:jc w:val="both"/>
        <w:rPr>
          <w:rStyle w:val="span"/>
          <w:sz w:val="22"/>
          <w:szCs w:val="22"/>
        </w:rPr>
      </w:pPr>
    </w:p>
    <w:p w14:paraId="2CF7B660" w14:textId="77777777" w:rsidR="00F57951" w:rsidRDefault="00F57951" w:rsidP="00F57951">
      <w:pPr>
        <w:pStyle w:val="divdocumentdivsectiontitle"/>
        <w:pBdr>
          <w:bottom w:val="single" w:sz="8" w:space="3" w:color="C00000"/>
        </w:pBdr>
        <w:spacing w:before="280" w:after="140"/>
        <w:rPr>
          <w:b/>
          <w:bCs/>
        </w:rPr>
      </w:pPr>
      <w:r>
        <w:rPr>
          <w:b/>
          <w:bCs/>
        </w:rPr>
        <w:t>Education</w:t>
      </w:r>
    </w:p>
    <w:p w14:paraId="361C4F8D" w14:textId="79296553" w:rsidR="00F57951" w:rsidRDefault="00F57951" w:rsidP="00F57951">
      <w:pPr>
        <w:pStyle w:val="p"/>
        <w:spacing w:line="380" w:lineRule="atLeast"/>
      </w:pPr>
      <w:r w:rsidRPr="00134E66">
        <w:t xml:space="preserve">Bachelor of Engineering </w:t>
      </w:r>
      <w:r w:rsidR="00A66F74">
        <w:t>–</w:t>
      </w:r>
      <w:r w:rsidRPr="00134E66">
        <w:t xml:space="preserve"> </w:t>
      </w:r>
      <w:r w:rsidR="00A66F74">
        <w:t>Mechanical Engineering</w:t>
      </w:r>
      <w:r w:rsidRPr="00134E66">
        <w:t xml:space="preserve">, </w:t>
      </w:r>
      <w:r w:rsidR="00A66F74">
        <w:t>Mumbai</w:t>
      </w:r>
      <w:r w:rsidRPr="00134E66">
        <w:t xml:space="preserve"> University, India </w:t>
      </w:r>
      <w:r>
        <w:t xml:space="preserve">       May </w:t>
      </w:r>
      <w:r w:rsidRPr="00134E66">
        <w:t>200</w:t>
      </w:r>
      <w:r w:rsidR="00950D09">
        <w:t>9</w:t>
      </w:r>
      <w:r>
        <w:t xml:space="preserve"> </w:t>
      </w:r>
    </w:p>
    <w:p w14:paraId="423A1853" w14:textId="65B7DF0E" w:rsidR="00A66F74" w:rsidRPr="00134E66" w:rsidRDefault="00A66F74" w:rsidP="00F57951">
      <w:pPr>
        <w:pStyle w:val="p"/>
        <w:spacing w:line="380" w:lineRule="atLeast"/>
      </w:pPr>
      <w:r>
        <w:t>Master of Science – Information Technology, University of Central Missouri           May 2013</w:t>
      </w:r>
    </w:p>
    <w:bookmarkEnd w:id="0"/>
    <w:p w14:paraId="02A1EE15" w14:textId="7E59B9F8" w:rsidR="007607E0" w:rsidRDefault="007607E0"/>
    <w:p w14:paraId="53404FEF" w14:textId="654772F1" w:rsidR="002D1823" w:rsidRDefault="002D1823"/>
    <w:p w14:paraId="14F7124D" w14:textId="77777777" w:rsidR="002D1823" w:rsidRPr="002D1823" w:rsidRDefault="002D1823" w:rsidP="002D1823">
      <w:pPr>
        <w:pStyle w:val="divdocumentdivsectiontitle"/>
        <w:pBdr>
          <w:bottom w:val="single" w:sz="8" w:space="3" w:color="C00000"/>
        </w:pBdr>
        <w:spacing w:before="280" w:after="140"/>
        <w:rPr>
          <w:b/>
          <w:bCs/>
        </w:rPr>
      </w:pPr>
      <w:r w:rsidRPr="002D1823">
        <w:rPr>
          <w:b/>
          <w:bCs/>
        </w:rPr>
        <w:t>Workday Skills Self Rating:</w:t>
      </w:r>
    </w:p>
    <w:p w14:paraId="6585D981" w14:textId="77777777" w:rsidR="002D1823" w:rsidRDefault="002D1823" w:rsidP="002D1823"/>
    <w:tbl>
      <w:tblPr>
        <w:tblStyle w:val="TableGrid"/>
        <w:tblW w:w="0" w:type="auto"/>
        <w:tblLook w:val="04A0" w:firstRow="1" w:lastRow="0" w:firstColumn="1" w:lastColumn="0" w:noHBand="0" w:noVBand="1"/>
      </w:tblPr>
      <w:tblGrid>
        <w:gridCol w:w="4045"/>
        <w:gridCol w:w="1530"/>
      </w:tblGrid>
      <w:tr w:rsidR="002D1823" w14:paraId="577667DD" w14:textId="77777777" w:rsidTr="002D1823">
        <w:tc>
          <w:tcPr>
            <w:tcW w:w="4045" w:type="dxa"/>
          </w:tcPr>
          <w:p w14:paraId="5AF624C8" w14:textId="77777777" w:rsidR="002D1823" w:rsidRDefault="002D1823" w:rsidP="00D945A7">
            <w:pPr>
              <w:rPr>
                <w:b/>
                <w:bCs/>
              </w:rPr>
            </w:pPr>
            <w:r>
              <w:rPr>
                <w:b/>
                <w:bCs/>
              </w:rPr>
              <w:t>Skills</w:t>
            </w:r>
          </w:p>
        </w:tc>
        <w:tc>
          <w:tcPr>
            <w:tcW w:w="1530" w:type="dxa"/>
          </w:tcPr>
          <w:p w14:paraId="2FEDF901" w14:textId="77777777" w:rsidR="002D1823" w:rsidRDefault="002D1823" w:rsidP="00D945A7">
            <w:pPr>
              <w:rPr>
                <w:b/>
                <w:bCs/>
              </w:rPr>
            </w:pPr>
            <w:r>
              <w:rPr>
                <w:b/>
                <w:bCs/>
              </w:rPr>
              <w:t>Rating out of 10</w:t>
            </w:r>
          </w:p>
        </w:tc>
      </w:tr>
      <w:tr w:rsidR="002D1823" w14:paraId="55DA6199" w14:textId="77777777" w:rsidTr="002D1823">
        <w:tc>
          <w:tcPr>
            <w:tcW w:w="4045" w:type="dxa"/>
          </w:tcPr>
          <w:p w14:paraId="747B7494" w14:textId="4924FB9A" w:rsidR="002D1823" w:rsidRDefault="002D1823" w:rsidP="00D945A7">
            <w:r>
              <w:t>Workday HCM Core, BP, Integrations</w:t>
            </w:r>
          </w:p>
        </w:tc>
        <w:tc>
          <w:tcPr>
            <w:tcW w:w="1530" w:type="dxa"/>
          </w:tcPr>
          <w:p w14:paraId="3F34562A" w14:textId="0575E133" w:rsidR="002D1823" w:rsidRDefault="002D1823" w:rsidP="00D945A7">
            <w:r>
              <w:t>8</w:t>
            </w:r>
          </w:p>
        </w:tc>
      </w:tr>
      <w:tr w:rsidR="002D1823" w14:paraId="38816F09" w14:textId="77777777" w:rsidTr="002D1823">
        <w:tc>
          <w:tcPr>
            <w:tcW w:w="4045" w:type="dxa"/>
          </w:tcPr>
          <w:p w14:paraId="35DF0A57" w14:textId="77777777" w:rsidR="002D1823" w:rsidRDefault="002D1823" w:rsidP="00D945A7">
            <w:r>
              <w:t>EIB</w:t>
            </w:r>
          </w:p>
        </w:tc>
        <w:tc>
          <w:tcPr>
            <w:tcW w:w="1530" w:type="dxa"/>
          </w:tcPr>
          <w:p w14:paraId="489C8AB0" w14:textId="77777777" w:rsidR="002D1823" w:rsidRDefault="002D1823" w:rsidP="00D945A7">
            <w:r>
              <w:t>8</w:t>
            </w:r>
          </w:p>
        </w:tc>
      </w:tr>
      <w:tr w:rsidR="002D1823" w14:paraId="49090299" w14:textId="77777777" w:rsidTr="002D1823">
        <w:tc>
          <w:tcPr>
            <w:tcW w:w="4045" w:type="dxa"/>
          </w:tcPr>
          <w:p w14:paraId="588D71BA" w14:textId="77777777" w:rsidR="002D1823" w:rsidRDefault="002D1823" w:rsidP="00D945A7">
            <w:r>
              <w:t>Core Connector</w:t>
            </w:r>
          </w:p>
        </w:tc>
        <w:tc>
          <w:tcPr>
            <w:tcW w:w="1530" w:type="dxa"/>
          </w:tcPr>
          <w:p w14:paraId="4550D505" w14:textId="77777777" w:rsidR="002D1823" w:rsidRDefault="002D1823" w:rsidP="00D945A7">
            <w:r>
              <w:t>8</w:t>
            </w:r>
          </w:p>
        </w:tc>
      </w:tr>
      <w:tr w:rsidR="002D1823" w14:paraId="1D3E9674" w14:textId="77777777" w:rsidTr="002D1823">
        <w:tc>
          <w:tcPr>
            <w:tcW w:w="4045" w:type="dxa"/>
          </w:tcPr>
          <w:p w14:paraId="79B582FE" w14:textId="77777777" w:rsidR="002D1823" w:rsidRDefault="002D1823" w:rsidP="00D945A7">
            <w:r>
              <w:t>Workday Studio</w:t>
            </w:r>
          </w:p>
        </w:tc>
        <w:tc>
          <w:tcPr>
            <w:tcW w:w="1530" w:type="dxa"/>
          </w:tcPr>
          <w:p w14:paraId="436F3B31" w14:textId="77777777" w:rsidR="002D1823" w:rsidRDefault="002D1823" w:rsidP="00D945A7">
            <w:r>
              <w:t>8</w:t>
            </w:r>
          </w:p>
        </w:tc>
      </w:tr>
      <w:tr w:rsidR="002D1823" w14:paraId="2C87E33B" w14:textId="77777777" w:rsidTr="002D1823">
        <w:tc>
          <w:tcPr>
            <w:tcW w:w="4045" w:type="dxa"/>
          </w:tcPr>
          <w:p w14:paraId="051E96D8" w14:textId="77777777" w:rsidR="002D1823" w:rsidRDefault="002D1823" w:rsidP="00D945A7">
            <w:r>
              <w:t>XML, XSLT, SOAP and REST Webservices</w:t>
            </w:r>
          </w:p>
        </w:tc>
        <w:tc>
          <w:tcPr>
            <w:tcW w:w="1530" w:type="dxa"/>
          </w:tcPr>
          <w:p w14:paraId="018D8083" w14:textId="77777777" w:rsidR="002D1823" w:rsidRDefault="002D1823" w:rsidP="00D945A7">
            <w:r>
              <w:t>8</w:t>
            </w:r>
          </w:p>
        </w:tc>
      </w:tr>
      <w:tr w:rsidR="002D1823" w14:paraId="2D5D1F71" w14:textId="77777777" w:rsidTr="002D1823">
        <w:tc>
          <w:tcPr>
            <w:tcW w:w="4045" w:type="dxa"/>
          </w:tcPr>
          <w:p w14:paraId="74250667" w14:textId="77777777" w:rsidR="002D1823" w:rsidRDefault="002D1823" w:rsidP="00D945A7">
            <w:r>
              <w:t>Workday Reporting</w:t>
            </w:r>
          </w:p>
        </w:tc>
        <w:tc>
          <w:tcPr>
            <w:tcW w:w="1530" w:type="dxa"/>
          </w:tcPr>
          <w:p w14:paraId="4B739D0F" w14:textId="77777777" w:rsidR="002D1823" w:rsidRDefault="002D1823" w:rsidP="00D945A7">
            <w:r>
              <w:t>8</w:t>
            </w:r>
          </w:p>
        </w:tc>
      </w:tr>
      <w:tr w:rsidR="002D1823" w14:paraId="3972CF57" w14:textId="77777777" w:rsidTr="002D1823">
        <w:tc>
          <w:tcPr>
            <w:tcW w:w="4045" w:type="dxa"/>
          </w:tcPr>
          <w:p w14:paraId="688C0778" w14:textId="77777777" w:rsidR="002D1823" w:rsidRDefault="002D1823" w:rsidP="00D945A7">
            <w:r>
              <w:t>Workday Security</w:t>
            </w:r>
          </w:p>
        </w:tc>
        <w:tc>
          <w:tcPr>
            <w:tcW w:w="1530" w:type="dxa"/>
          </w:tcPr>
          <w:p w14:paraId="5F076321" w14:textId="77777777" w:rsidR="002D1823" w:rsidRDefault="002D1823" w:rsidP="00D945A7">
            <w:r>
              <w:t>7</w:t>
            </w:r>
          </w:p>
        </w:tc>
      </w:tr>
    </w:tbl>
    <w:p w14:paraId="01116FB5" w14:textId="77777777" w:rsidR="002D1823" w:rsidRDefault="002D1823"/>
    <w:sectPr w:rsidR="002D1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 Ur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E1E6F88C">
      <w:start w:val="1"/>
      <w:numFmt w:val="bullet"/>
      <w:lvlText w:val=""/>
      <w:lvlJc w:val="left"/>
      <w:pPr>
        <w:ind w:left="720" w:hanging="360"/>
      </w:pPr>
      <w:rPr>
        <w:rFonts w:ascii="Symbol" w:hAnsi="Symbol"/>
      </w:rPr>
    </w:lvl>
    <w:lvl w:ilvl="1" w:tplc="B1BE3DAA">
      <w:start w:val="1"/>
      <w:numFmt w:val="bullet"/>
      <w:lvlText w:val="o"/>
      <w:lvlJc w:val="left"/>
      <w:pPr>
        <w:tabs>
          <w:tab w:val="num" w:pos="1440"/>
        </w:tabs>
        <w:ind w:left="1440" w:hanging="360"/>
      </w:pPr>
      <w:rPr>
        <w:rFonts w:ascii="Courier New" w:hAnsi="Courier New"/>
      </w:rPr>
    </w:lvl>
    <w:lvl w:ilvl="2" w:tplc="2C728952">
      <w:start w:val="1"/>
      <w:numFmt w:val="bullet"/>
      <w:lvlText w:val=""/>
      <w:lvlJc w:val="left"/>
      <w:pPr>
        <w:tabs>
          <w:tab w:val="num" w:pos="2160"/>
        </w:tabs>
        <w:ind w:left="2160" w:hanging="360"/>
      </w:pPr>
      <w:rPr>
        <w:rFonts w:ascii="Wingdings" w:hAnsi="Wingdings"/>
      </w:rPr>
    </w:lvl>
    <w:lvl w:ilvl="3" w:tplc="84D6A49E">
      <w:start w:val="1"/>
      <w:numFmt w:val="bullet"/>
      <w:lvlText w:val=""/>
      <w:lvlJc w:val="left"/>
      <w:pPr>
        <w:tabs>
          <w:tab w:val="num" w:pos="2880"/>
        </w:tabs>
        <w:ind w:left="2880" w:hanging="360"/>
      </w:pPr>
      <w:rPr>
        <w:rFonts w:ascii="Symbol" w:hAnsi="Symbol"/>
      </w:rPr>
    </w:lvl>
    <w:lvl w:ilvl="4" w:tplc="B96A8B82">
      <w:start w:val="1"/>
      <w:numFmt w:val="bullet"/>
      <w:lvlText w:val="o"/>
      <w:lvlJc w:val="left"/>
      <w:pPr>
        <w:tabs>
          <w:tab w:val="num" w:pos="3600"/>
        </w:tabs>
        <w:ind w:left="3600" w:hanging="360"/>
      </w:pPr>
      <w:rPr>
        <w:rFonts w:ascii="Courier New" w:hAnsi="Courier New"/>
      </w:rPr>
    </w:lvl>
    <w:lvl w:ilvl="5" w:tplc="601CA668">
      <w:start w:val="1"/>
      <w:numFmt w:val="bullet"/>
      <w:lvlText w:val=""/>
      <w:lvlJc w:val="left"/>
      <w:pPr>
        <w:tabs>
          <w:tab w:val="num" w:pos="4320"/>
        </w:tabs>
        <w:ind w:left="4320" w:hanging="360"/>
      </w:pPr>
      <w:rPr>
        <w:rFonts w:ascii="Wingdings" w:hAnsi="Wingdings"/>
      </w:rPr>
    </w:lvl>
    <w:lvl w:ilvl="6" w:tplc="4E462980">
      <w:start w:val="1"/>
      <w:numFmt w:val="bullet"/>
      <w:lvlText w:val=""/>
      <w:lvlJc w:val="left"/>
      <w:pPr>
        <w:tabs>
          <w:tab w:val="num" w:pos="5040"/>
        </w:tabs>
        <w:ind w:left="5040" w:hanging="360"/>
      </w:pPr>
      <w:rPr>
        <w:rFonts w:ascii="Symbol" w:hAnsi="Symbol"/>
      </w:rPr>
    </w:lvl>
    <w:lvl w:ilvl="7" w:tplc="6F801688">
      <w:start w:val="1"/>
      <w:numFmt w:val="bullet"/>
      <w:lvlText w:val="o"/>
      <w:lvlJc w:val="left"/>
      <w:pPr>
        <w:tabs>
          <w:tab w:val="num" w:pos="5760"/>
        </w:tabs>
        <w:ind w:left="5760" w:hanging="360"/>
      </w:pPr>
      <w:rPr>
        <w:rFonts w:ascii="Courier New" w:hAnsi="Courier New"/>
      </w:rPr>
    </w:lvl>
    <w:lvl w:ilvl="8" w:tplc="BFA0E75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4344418">
      <w:start w:val="1"/>
      <w:numFmt w:val="bullet"/>
      <w:lvlText w:val=""/>
      <w:lvlJc w:val="left"/>
      <w:pPr>
        <w:ind w:left="720" w:hanging="360"/>
      </w:pPr>
      <w:rPr>
        <w:rFonts w:ascii="Symbol" w:hAnsi="Symbol"/>
      </w:rPr>
    </w:lvl>
    <w:lvl w:ilvl="1" w:tplc="9EEEA4AA">
      <w:start w:val="1"/>
      <w:numFmt w:val="bullet"/>
      <w:lvlText w:val="o"/>
      <w:lvlJc w:val="left"/>
      <w:pPr>
        <w:tabs>
          <w:tab w:val="num" w:pos="1440"/>
        </w:tabs>
        <w:ind w:left="1440" w:hanging="360"/>
      </w:pPr>
      <w:rPr>
        <w:rFonts w:ascii="Courier New" w:hAnsi="Courier New"/>
      </w:rPr>
    </w:lvl>
    <w:lvl w:ilvl="2" w:tplc="8634DF74">
      <w:start w:val="1"/>
      <w:numFmt w:val="bullet"/>
      <w:lvlText w:val=""/>
      <w:lvlJc w:val="left"/>
      <w:pPr>
        <w:tabs>
          <w:tab w:val="num" w:pos="2160"/>
        </w:tabs>
        <w:ind w:left="2160" w:hanging="360"/>
      </w:pPr>
      <w:rPr>
        <w:rFonts w:ascii="Wingdings" w:hAnsi="Wingdings"/>
      </w:rPr>
    </w:lvl>
    <w:lvl w:ilvl="3" w:tplc="178EF2F4">
      <w:start w:val="1"/>
      <w:numFmt w:val="bullet"/>
      <w:lvlText w:val=""/>
      <w:lvlJc w:val="left"/>
      <w:pPr>
        <w:tabs>
          <w:tab w:val="num" w:pos="2880"/>
        </w:tabs>
        <w:ind w:left="2880" w:hanging="360"/>
      </w:pPr>
      <w:rPr>
        <w:rFonts w:ascii="Symbol" w:hAnsi="Symbol"/>
      </w:rPr>
    </w:lvl>
    <w:lvl w:ilvl="4" w:tplc="FC480854">
      <w:start w:val="1"/>
      <w:numFmt w:val="bullet"/>
      <w:lvlText w:val="o"/>
      <w:lvlJc w:val="left"/>
      <w:pPr>
        <w:tabs>
          <w:tab w:val="num" w:pos="3600"/>
        </w:tabs>
        <w:ind w:left="3600" w:hanging="360"/>
      </w:pPr>
      <w:rPr>
        <w:rFonts w:ascii="Courier New" w:hAnsi="Courier New"/>
      </w:rPr>
    </w:lvl>
    <w:lvl w:ilvl="5" w:tplc="CB8681EE">
      <w:start w:val="1"/>
      <w:numFmt w:val="bullet"/>
      <w:lvlText w:val=""/>
      <w:lvlJc w:val="left"/>
      <w:pPr>
        <w:tabs>
          <w:tab w:val="num" w:pos="4320"/>
        </w:tabs>
        <w:ind w:left="4320" w:hanging="360"/>
      </w:pPr>
      <w:rPr>
        <w:rFonts w:ascii="Wingdings" w:hAnsi="Wingdings"/>
      </w:rPr>
    </w:lvl>
    <w:lvl w:ilvl="6" w:tplc="FA4CCEA2">
      <w:start w:val="1"/>
      <w:numFmt w:val="bullet"/>
      <w:lvlText w:val=""/>
      <w:lvlJc w:val="left"/>
      <w:pPr>
        <w:tabs>
          <w:tab w:val="num" w:pos="5040"/>
        </w:tabs>
        <w:ind w:left="5040" w:hanging="360"/>
      </w:pPr>
      <w:rPr>
        <w:rFonts w:ascii="Symbol" w:hAnsi="Symbol"/>
      </w:rPr>
    </w:lvl>
    <w:lvl w:ilvl="7" w:tplc="D932CF7A">
      <w:start w:val="1"/>
      <w:numFmt w:val="bullet"/>
      <w:lvlText w:val="o"/>
      <w:lvlJc w:val="left"/>
      <w:pPr>
        <w:tabs>
          <w:tab w:val="num" w:pos="5760"/>
        </w:tabs>
        <w:ind w:left="5760" w:hanging="360"/>
      </w:pPr>
      <w:rPr>
        <w:rFonts w:ascii="Courier New" w:hAnsi="Courier New"/>
      </w:rPr>
    </w:lvl>
    <w:lvl w:ilvl="8" w:tplc="11C4EC9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498EBEA">
      <w:start w:val="1"/>
      <w:numFmt w:val="bullet"/>
      <w:lvlText w:val=""/>
      <w:lvlJc w:val="left"/>
      <w:pPr>
        <w:ind w:left="720" w:hanging="360"/>
      </w:pPr>
      <w:rPr>
        <w:rFonts w:ascii="Symbol" w:hAnsi="Symbol"/>
      </w:rPr>
    </w:lvl>
    <w:lvl w:ilvl="1" w:tplc="3578B980">
      <w:start w:val="1"/>
      <w:numFmt w:val="bullet"/>
      <w:lvlText w:val="o"/>
      <w:lvlJc w:val="left"/>
      <w:pPr>
        <w:tabs>
          <w:tab w:val="num" w:pos="1440"/>
        </w:tabs>
        <w:ind w:left="1440" w:hanging="360"/>
      </w:pPr>
      <w:rPr>
        <w:rFonts w:ascii="Courier New" w:hAnsi="Courier New"/>
      </w:rPr>
    </w:lvl>
    <w:lvl w:ilvl="2" w:tplc="F06845E0">
      <w:start w:val="1"/>
      <w:numFmt w:val="bullet"/>
      <w:lvlText w:val=""/>
      <w:lvlJc w:val="left"/>
      <w:pPr>
        <w:tabs>
          <w:tab w:val="num" w:pos="2160"/>
        </w:tabs>
        <w:ind w:left="2160" w:hanging="360"/>
      </w:pPr>
      <w:rPr>
        <w:rFonts w:ascii="Wingdings" w:hAnsi="Wingdings"/>
      </w:rPr>
    </w:lvl>
    <w:lvl w:ilvl="3" w:tplc="283608F4">
      <w:start w:val="1"/>
      <w:numFmt w:val="bullet"/>
      <w:lvlText w:val=""/>
      <w:lvlJc w:val="left"/>
      <w:pPr>
        <w:tabs>
          <w:tab w:val="num" w:pos="2880"/>
        </w:tabs>
        <w:ind w:left="2880" w:hanging="360"/>
      </w:pPr>
      <w:rPr>
        <w:rFonts w:ascii="Symbol" w:hAnsi="Symbol"/>
      </w:rPr>
    </w:lvl>
    <w:lvl w:ilvl="4" w:tplc="BE3ED814">
      <w:start w:val="1"/>
      <w:numFmt w:val="bullet"/>
      <w:lvlText w:val="o"/>
      <w:lvlJc w:val="left"/>
      <w:pPr>
        <w:tabs>
          <w:tab w:val="num" w:pos="3600"/>
        </w:tabs>
        <w:ind w:left="3600" w:hanging="360"/>
      </w:pPr>
      <w:rPr>
        <w:rFonts w:ascii="Courier New" w:hAnsi="Courier New"/>
      </w:rPr>
    </w:lvl>
    <w:lvl w:ilvl="5" w:tplc="19368F92">
      <w:start w:val="1"/>
      <w:numFmt w:val="bullet"/>
      <w:lvlText w:val=""/>
      <w:lvlJc w:val="left"/>
      <w:pPr>
        <w:tabs>
          <w:tab w:val="num" w:pos="4320"/>
        </w:tabs>
        <w:ind w:left="4320" w:hanging="360"/>
      </w:pPr>
      <w:rPr>
        <w:rFonts w:ascii="Wingdings" w:hAnsi="Wingdings"/>
      </w:rPr>
    </w:lvl>
    <w:lvl w:ilvl="6" w:tplc="40FA21DE">
      <w:start w:val="1"/>
      <w:numFmt w:val="bullet"/>
      <w:lvlText w:val=""/>
      <w:lvlJc w:val="left"/>
      <w:pPr>
        <w:tabs>
          <w:tab w:val="num" w:pos="5040"/>
        </w:tabs>
        <w:ind w:left="5040" w:hanging="360"/>
      </w:pPr>
      <w:rPr>
        <w:rFonts w:ascii="Symbol" w:hAnsi="Symbol"/>
      </w:rPr>
    </w:lvl>
    <w:lvl w:ilvl="7" w:tplc="A0D6E3FC">
      <w:start w:val="1"/>
      <w:numFmt w:val="bullet"/>
      <w:lvlText w:val="o"/>
      <w:lvlJc w:val="left"/>
      <w:pPr>
        <w:tabs>
          <w:tab w:val="num" w:pos="5760"/>
        </w:tabs>
        <w:ind w:left="5760" w:hanging="360"/>
      </w:pPr>
      <w:rPr>
        <w:rFonts w:ascii="Courier New" w:hAnsi="Courier New"/>
      </w:rPr>
    </w:lvl>
    <w:lvl w:ilvl="8" w:tplc="DECAAD1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00AA1A0">
      <w:start w:val="1"/>
      <w:numFmt w:val="bullet"/>
      <w:lvlText w:val=""/>
      <w:lvlJc w:val="left"/>
      <w:pPr>
        <w:ind w:left="720" w:hanging="360"/>
      </w:pPr>
      <w:rPr>
        <w:rFonts w:ascii="Symbol" w:hAnsi="Symbol"/>
      </w:rPr>
    </w:lvl>
    <w:lvl w:ilvl="1" w:tplc="1CBA8A5E">
      <w:start w:val="1"/>
      <w:numFmt w:val="bullet"/>
      <w:lvlText w:val="o"/>
      <w:lvlJc w:val="left"/>
      <w:pPr>
        <w:tabs>
          <w:tab w:val="num" w:pos="1440"/>
        </w:tabs>
        <w:ind w:left="1440" w:hanging="360"/>
      </w:pPr>
      <w:rPr>
        <w:rFonts w:ascii="Courier New" w:hAnsi="Courier New"/>
      </w:rPr>
    </w:lvl>
    <w:lvl w:ilvl="2" w:tplc="CA1AC35E">
      <w:start w:val="1"/>
      <w:numFmt w:val="bullet"/>
      <w:lvlText w:val=""/>
      <w:lvlJc w:val="left"/>
      <w:pPr>
        <w:tabs>
          <w:tab w:val="num" w:pos="2160"/>
        </w:tabs>
        <w:ind w:left="2160" w:hanging="360"/>
      </w:pPr>
      <w:rPr>
        <w:rFonts w:ascii="Wingdings" w:hAnsi="Wingdings"/>
      </w:rPr>
    </w:lvl>
    <w:lvl w:ilvl="3" w:tplc="678AB74A">
      <w:start w:val="1"/>
      <w:numFmt w:val="bullet"/>
      <w:lvlText w:val=""/>
      <w:lvlJc w:val="left"/>
      <w:pPr>
        <w:tabs>
          <w:tab w:val="num" w:pos="2880"/>
        </w:tabs>
        <w:ind w:left="2880" w:hanging="360"/>
      </w:pPr>
      <w:rPr>
        <w:rFonts w:ascii="Symbol" w:hAnsi="Symbol"/>
      </w:rPr>
    </w:lvl>
    <w:lvl w:ilvl="4" w:tplc="38E88F10">
      <w:start w:val="1"/>
      <w:numFmt w:val="bullet"/>
      <w:lvlText w:val="o"/>
      <w:lvlJc w:val="left"/>
      <w:pPr>
        <w:tabs>
          <w:tab w:val="num" w:pos="3600"/>
        </w:tabs>
        <w:ind w:left="3600" w:hanging="360"/>
      </w:pPr>
      <w:rPr>
        <w:rFonts w:ascii="Courier New" w:hAnsi="Courier New"/>
      </w:rPr>
    </w:lvl>
    <w:lvl w:ilvl="5" w:tplc="BBE82660">
      <w:start w:val="1"/>
      <w:numFmt w:val="bullet"/>
      <w:lvlText w:val=""/>
      <w:lvlJc w:val="left"/>
      <w:pPr>
        <w:tabs>
          <w:tab w:val="num" w:pos="4320"/>
        </w:tabs>
        <w:ind w:left="4320" w:hanging="360"/>
      </w:pPr>
      <w:rPr>
        <w:rFonts w:ascii="Wingdings" w:hAnsi="Wingdings"/>
      </w:rPr>
    </w:lvl>
    <w:lvl w:ilvl="6" w:tplc="A8DA38BC">
      <w:start w:val="1"/>
      <w:numFmt w:val="bullet"/>
      <w:lvlText w:val=""/>
      <w:lvlJc w:val="left"/>
      <w:pPr>
        <w:tabs>
          <w:tab w:val="num" w:pos="5040"/>
        </w:tabs>
        <w:ind w:left="5040" w:hanging="360"/>
      </w:pPr>
      <w:rPr>
        <w:rFonts w:ascii="Symbol" w:hAnsi="Symbol"/>
      </w:rPr>
    </w:lvl>
    <w:lvl w:ilvl="7" w:tplc="E9109892">
      <w:start w:val="1"/>
      <w:numFmt w:val="bullet"/>
      <w:lvlText w:val="o"/>
      <w:lvlJc w:val="left"/>
      <w:pPr>
        <w:tabs>
          <w:tab w:val="num" w:pos="5760"/>
        </w:tabs>
        <w:ind w:left="5760" w:hanging="360"/>
      </w:pPr>
      <w:rPr>
        <w:rFonts w:ascii="Courier New" w:hAnsi="Courier New"/>
      </w:rPr>
    </w:lvl>
    <w:lvl w:ilvl="8" w:tplc="BA3AB58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138E942">
      <w:start w:val="1"/>
      <w:numFmt w:val="bullet"/>
      <w:lvlText w:val=""/>
      <w:lvlJc w:val="left"/>
      <w:pPr>
        <w:ind w:left="720" w:hanging="360"/>
      </w:pPr>
      <w:rPr>
        <w:rFonts w:ascii="Symbol" w:hAnsi="Symbol"/>
      </w:rPr>
    </w:lvl>
    <w:lvl w:ilvl="1" w:tplc="4BF6A0A0">
      <w:start w:val="1"/>
      <w:numFmt w:val="bullet"/>
      <w:lvlText w:val="o"/>
      <w:lvlJc w:val="left"/>
      <w:pPr>
        <w:tabs>
          <w:tab w:val="num" w:pos="1440"/>
        </w:tabs>
        <w:ind w:left="1440" w:hanging="360"/>
      </w:pPr>
      <w:rPr>
        <w:rFonts w:ascii="Courier New" w:hAnsi="Courier New"/>
      </w:rPr>
    </w:lvl>
    <w:lvl w:ilvl="2" w:tplc="9B82782A">
      <w:start w:val="1"/>
      <w:numFmt w:val="bullet"/>
      <w:lvlText w:val=""/>
      <w:lvlJc w:val="left"/>
      <w:pPr>
        <w:tabs>
          <w:tab w:val="num" w:pos="2160"/>
        </w:tabs>
        <w:ind w:left="2160" w:hanging="360"/>
      </w:pPr>
      <w:rPr>
        <w:rFonts w:ascii="Wingdings" w:hAnsi="Wingdings"/>
      </w:rPr>
    </w:lvl>
    <w:lvl w:ilvl="3" w:tplc="8102D20E">
      <w:start w:val="1"/>
      <w:numFmt w:val="bullet"/>
      <w:lvlText w:val=""/>
      <w:lvlJc w:val="left"/>
      <w:pPr>
        <w:tabs>
          <w:tab w:val="num" w:pos="2880"/>
        </w:tabs>
        <w:ind w:left="2880" w:hanging="360"/>
      </w:pPr>
      <w:rPr>
        <w:rFonts w:ascii="Symbol" w:hAnsi="Symbol"/>
      </w:rPr>
    </w:lvl>
    <w:lvl w:ilvl="4" w:tplc="F08270DC">
      <w:start w:val="1"/>
      <w:numFmt w:val="bullet"/>
      <w:lvlText w:val="o"/>
      <w:lvlJc w:val="left"/>
      <w:pPr>
        <w:tabs>
          <w:tab w:val="num" w:pos="3600"/>
        </w:tabs>
        <w:ind w:left="3600" w:hanging="360"/>
      </w:pPr>
      <w:rPr>
        <w:rFonts w:ascii="Courier New" w:hAnsi="Courier New"/>
      </w:rPr>
    </w:lvl>
    <w:lvl w:ilvl="5" w:tplc="08F034E2">
      <w:start w:val="1"/>
      <w:numFmt w:val="bullet"/>
      <w:lvlText w:val=""/>
      <w:lvlJc w:val="left"/>
      <w:pPr>
        <w:tabs>
          <w:tab w:val="num" w:pos="4320"/>
        </w:tabs>
        <w:ind w:left="4320" w:hanging="360"/>
      </w:pPr>
      <w:rPr>
        <w:rFonts w:ascii="Wingdings" w:hAnsi="Wingdings"/>
      </w:rPr>
    </w:lvl>
    <w:lvl w:ilvl="6" w:tplc="0C24FFF0">
      <w:start w:val="1"/>
      <w:numFmt w:val="bullet"/>
      <w:lvlText w:val=""/>
      <w:lvlJc w:val="left"/>
      <w:pPr>
        <w:tabs>
          <w:tab w:val="num" w:pos="5040"/>
        </w:tabs>
        <w:ind w:left="5040" w:hanging="360"/>
      </w:pPr>
      <w:rPr>
        <w:rFonts w:ascii="Symbol" w:hAnsi="Symbol"/>
      </w:rPr>
    </w:lvl>
    <w:lvl w:ilvl="7" w:tplc="50D8CB52">
      <w:start w:val="1"/>
      <w:numFmt w:val="bullet"/>
      <w:lvlText w:val="o"/>
      <w:lvlJc w:val="left"/>
      <w:pPr>
        <w:tabs>
          <w:tab w:val="num" w:pos="5760"/>
        </w:tabs>
        <w:ind w:left="5760" w:hanging="360"/>
      </w:pPr>
      <w:rPr>
        <w:rFonts w:ascii="Courier New" w:hAnsi="Courier New"/>
      </w:rPr>
    </w:lvl>
    <w:lvl w:ilvl="8" w:tplc="9DE6F3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AFEEF07E"/>
    <w:lvl w:ilvl="0" w:tplc="293E72EC">
      <w:start w:val="1"/>
      <w:numFmt w:val="bullet"/>
      <w:lvlText w:val=""/>
      <w:lvlJc w:val="left"/>
      <w:pPr>
        <w:ind w:left="720" w:hanging="360"/>
      </w:pPr>
      <w:rPr>
        <w:rFonts w:ascii="Symbol" w:hAnsi="Symbol"/>
      </w:rPr>
    </w:lvl>
    <w:lvl w:ilvl="1" w:tplc="350C8E64">
      <w:start w:val="1"/>
      <w:numFmt w:val="bullet"/>
      <w:lvlText w:val="o"/>
      <w:lvlJc w:val="left"/>
      <w:pPr>
        <w:tabs>
          <w:tab w:val="num" w:pos="1440"/>
        </w:tabs>
        <w:ind w:left="1440" w:hanging="360"/>
      </w:pPr>
      <w:rPr>
        <w:rFonts w:ascii="Courier New" w:hAnsi="Courier New"/>
      </w:rPr>
    </w:lvl>
    <w:lvl w:ilvl="2" w:tplc="23FA8CC2">
      <w:start w:val="1"/>
      <w:numFmt w:val="bullet"/>
      <w:lvlText w:val=""/>
      <w:lvlJc w:val="left"/>
      <w:pPr>
        <w:tabs>
          <w:tab w:val="num" w:pos="2160"/>
        </w:tabs>
        <w:ind w:left="2160" w:hanging="360"/>
      </w:pPr>
      <w:rPr>
        <w:rFonts w:ascii="Wingdings" w:hAnsi="Wingdings"/>
      </w:rPr>
    </w:lvl>
    <w:lvl w:ilvl="3" w:tplc="796EDAF4">
      <w:start w:val="1"/>
      <w:numFmt w:val="bullet"/>
      <w:lvlText w:val=""/>
      <w:lvlJc w:val="left"/>
      <w:pPr>
        <w:tabs>
          <w:tab w:val="num" w:pos="2880"/>
        </w:tabs>
        <w:ind w:left="2880" w:hanging="360"/>
      </w:pPr>
      <w:rPr>
        <w:rFonts w:ascii="Symbol" w:hAnsi="Symbol"/>
      </w:rPr>
    </w:lvl>
    <w:lvl w:ilvl="4" w:tplc="81B456FA">
      <w:start w:val="1"/>
      <w:numFmt w:val="bullet"/>
      <w:lvlText w:val="o"/>
      <w:lvlJc w:val="left"/>
      <w:pPr>
        <w:tabs>
          <w:tab w:val="num" w:pos="3600"/>
        </w:tabs>
        <w:ind w:left="3600" w:hanging="360"/>
      </w:pPr>
      <w:rPr>
        <w:rFonts w:ascii="Courier New" w:hAnsi="Courier New"/>
      </w:rPr>
    </w:lvl>
    <w:lvl w:ilvl="5" w:tplc="1BF03F18">
      <w:start w:val="1"/>
      <w:numFmt w:val="bullet"/>
      <w:lvlText w:val=""/>
      <w:lvlJc w:val="left"/>
      <w:pPr>
        <w:tabs>
          <w:tab w:val="num" w:pos="4320"/>
        </w:tabs>
        <w:ind w:left="4320" w:hanging="360"/>
      </w:pPr>
      <w:rPr>
        <w:rFonts w:ascii="Wingdings" w:hAnsi="Wingdings"/>
      </w:rPr>
    </w:lvl>
    <w:lvl w:ilvl="6" w:tplc="F2487E10">
      <w:start w:val="1"/>
      <w:numFmt w:val="bullet"/>
      <w:lvlText w:val=""/>
      <w:lvlJc w:val="left"/>
      <w:pPr>
        <w:tabs>
          <w:tab w:val="num" w:pos="5040"/>
        </w:tabs>
        <w:ind w:left="5040" w:hanging="360"/>
      </w:pPr>
      <w:rPr>
        <w:rFonts w:ascii="Symbol" w:hAnsi="Symbol"/>
      </w:rPr>
    </w:lvl>
    <w:lvl w:ilvl="7" w:tplc="D31A32AA">
      <w:start w:val="1"/>
      <w:numFmt w:val="bullet"/>
      <w:lvlText w:val="o"/>
      <w:lvlJc w:val="left"/>
      <w:pPr>
        <w:tabs>
          <w:tab w:val="num" w:pos="5760"/>
        </w:tabs>
        <w:ind w:left="5760" w:hanging="360"/>
      </w:pPr>
      <w:rPr>
        <w:rFonts w:ascii="Courier New" w:hAnsi="Courier New"/>
      </w:rPr>
    </w:lvl>
    <w:lvl w:ilvl="8" w:tplc="1CA4409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E888FA6">
      <w:start w:val="1"/>
      <w:numFmt w:val="bullet"/>
      <w:lvlText w:val=""/>
      <w:lvlJc w:val="left"/>
      <w:pPr>
        <w:ind w:left="720" w:hanging="360"/>
      </w:pPr>
      <w:rPr>
        <w:rFonts w:ascii="Symbol" w:hAnsi="Symbol"/>
      </w:rPr>
    </w:lvl>
    <w:lvl w:ilvl="1" w:tplc="7B26C8FA">
      <w:start w:val="1"/>
      <w:numFmt w:val="bullet"/>
      <w:lvlText w:val="o"/>
      <w:lvlJc w:val="left"/>
      <w:pPr>
        <w:tabs>
          <w:tab w:val="num" w:pos="1440"/>
        </w:tabs>
        <w:ind w:left="1440" w:hanging="360"/>
      </w:pPr>
      <w:rPr>
        <w:rFonts w:ascii="Courier New" w:hAnsi="Courier New"/>
      </w:rPr>
    </w:lvl>
    <w:lvl w:ilvl="2" w:tplc="D8EA27CC">
      <w:start w:val="1"/>
      <w:numFmt w:val="bullet"/>
      <w:lvlText w:val=""/>
      <w:lvlJc w:val="left"/>
      <w:pPr>
        <w:tabs>
          <w:tab w:val="num" w:pos="2160"/>
        </w:tabs>
        <w:ind w:left="2160" w:hanging="360"/>
      </w:pPr>
      <w:rPr>
        <w:rFonts w:ascii="Wingdings" w:hAnsi="Wingdings"/>
      </w:rPr>
    </w:lvl>
    <w:lvl w:ilvl="3" w:tplc="0B889E72">
      <w:start w:val="1"/>
      <w:numFmt w:val="bullet"/>
      <w:lvlText w:val=""/>
      <w:lvlJc w:val="left"/>
      <w:pPr>
        <w:tabs>
          <w:tab w:val="num" w:pos="2880"/>
        </w:tabs>
        <w:ind w:left="2880" w:hanging="360"/>
      </w:pPr>
      <w:rPr>
        <w:rFonts w:ascii="Symbol" w:hAnsi="Symbol"/>
      </w:rPr>
    </w:lvl>
    <w:lvl w:ilvl="4" w:tplc="F76217FC">
      <w:start w:val="1"/>
      <w:numFmt w:val="bullet"/>
      <w:lvlText w:val="o"/>
      <w:lvlJc w:val="left"/>
      <w:pPr>
        <w:tabs>
          <w:tab w:val="num" w:pos="3600"/>
        </w:tabs>
        <w:ind w:left="3600" w:hanging="360"/>
      </w:pPr>
      <w:rPr>
        <w:rFonts w:ascii="Courier New" w:hAnsi="Courier New"/>
      </w:rPr>
    </w:lvl>
    <w:lvl w:ilvl="5" w:tplc="82F0B02A">
      <w:start w:val="1"/>
      <w:numFmt w:val="bullet"/>
      <w:lvlText w:val=""/>
      <w:lvlJc w:val="left"/>
      <w:pPr>
        <w:tabs>
          <w:tab w:val="num" w:pos="4320"/>
        </w:tabs>
        <w:ind w:left="4320" w:hanging="360"/>
      </w:pPr>
      <w:rPr>
        <w:rFonts w:ascii="Wingdings" w:hAnsi="Wingdings"/>
      </w:rPr>
    </w:lvl>
    <w:lvl w:ilvl="6" w:tplc="E0AE27D6">
      <w:start w:val="1"/>
      <w:numFmt w:val="bullet"/>
      <w:lvlText w:val=""/>
      <w:lvlJc w:val="left"/>
      <w:pPr>
        <w:tabs>
          <w:tab w:val="num" w:pos="5040"/>
        </w:tabs>
        <w:ind w:left="5040" w:hanging="360"/>
      </w:pPr>
      <w:rPr>
        <w:rFonts w:ascii="Symbol" w:hAnsi="Symbol"/>
      </w:rPr>
    </w:lvl>
    <w:lvl w:ilvl="7" w:tplc="B0EE24B8">
      <w:start w:val="1"/>
      <w:numFmt w:val="bullet"/>
      <w:lvlText w:val="o"/>
      <w:lvlJc w:val="left"/>
      <w:pPr>
        <w:tabs>
          <w:tab w:val="num" w:pos="5760"/>
        </w:tabs>
        <w:ind w:left="5760" w:hanging="360"/>
      </w:pPr>
      <w:rPr>
        <w:rFonts w:ascii="Courier New" w:hAnsi="Courier New"/>
      </w:rPr>
    </w:lvl>
    <w:lvl w:ilvl="8" w:tplc="1552714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90C3DCE">
      <w:start w:val="1"/>
      <w:numFmt w:val="bullet"/>
      <w:lvlText w:val=""/>
      <w:lvlJc w:val="left"/>
      <w:pPr>
        <w:ind w:left="720" w:hanging="360"/>
      </w:pPr>
      <w:rPr>
        <w:rFonts w:ascii="Symbol" w:hAnsi="Symbol"/>
      </w:rPr>
    </w:lvl>
    <w:lvl w:ilvl="1" w:tplc="60E6DB9E">
      <w:start w:val="1"/>
      <w:numFmt w:val="bullet"/>
      <w:lvlText w:val="o"/>
      <w:lvlJc w:val="left"/>
      <w:pPr>
        <w:tabs>
          <w:tab w:val="num" w:pos="1440"/>
        </w:tabs>
        <w:ind w:left="1440" w:hanging="360"/>
      </w:pPr>
      <w:rPr>
        <w:rFonts w:ascii="Courier New" w:hAnsi="Courier New"/>
      </w:rPr>
    </w:lvl>
    <w:lvl w:ilvl="2" w:tplc="E7DED068">
      <w:start w:val="1"/>
      <w:numFmt w:val="bullet"/>
      <w:lvlText w:val=""/>
      <w:lvlJc w:val="left"/>
      <w:pPr>
        <w:tabs>
          <w:tab w:val="num" w:pos="2160"/>
        </w:tabs>
        <w:ind w:left="2160" w:hanging="360"/>
      </w:pPr>
      <w:rPr>
        <w:rFonts w:ascii="Wingdings" w:hAnsi="Wingdings"/>
      </w:rPr>
    </w:lvl>
    <w:lvl w:ilvl="3" w:tplc="9C08457E">
      <w:start w:val="1"/>
      <w:numFmt w:val="bullet"/>
      <w:lvlText w:val=""/>
      <w:lvlJc w:val="left"/>
      <w:pPr>
        <w:tabs>
          <w:tab w:val="num" w:pos="2880"/>
        </w:tabs>
        <w:ind w:left="2880" w:hanging="360"/>
      </w:pPr>
      <w:rPr>
        <w:rFonts w:ascii="Symbol" w:hAnsi="Symbol"/>
      </w:rPr>
    </w:lvl>
    <w:lvl w:ilvl="4" w:tplc="58CAB738">
      <w:start w:val="1"/>
      <w:numFmt w:val="bullet"/>
      <w:lvlText w:val="o"/>
      <w:lvlJc w:val="left"/>
      <w:pPr>
        <w:tabs>
          <w:tab w:val="num" w:pos="3600"/>
        </w:tabs>
        <w:ind w:left="3600" w:hanging="360"/>
      </w:pPr>
      <w:rPr>
        <w:rFonts w:ascii="Courier New" w:hAnsi="Courier New"/>
      </w:rPr>
    </w:lvl>
    <w:lvl w:ilvl="5" w:tplc="8D1AAE0C">
      <w:start w:val="1"/>
      <w:numFmt w:val="bullet"/>
      <w:lvlText w:val=""/>
      <w:lvlJc w:val="left"/>
      <w:pPr>
        <w:tabs>
          <w:tab w:val="num" w:pos="4320"/>
        </w:tabs>
        <w:ind w:left="4320" w:hanging="360"/>
      </w:pPr>
      <w:rPr>
        <w:rFonts w:ascii="Wingdings" w:hAnsi="Wingdings"/>
      </w:rPr>
    </w:lvl>
    <w:lvl w:ilvl="6" w:tplc="8592C818">
      <w:start w:val="1"/>
      <w:numFmt w:val="bullet"/>
      <w:lvlText w:val=""/>
      <w:lvlJc w:val="left"/>
      <w:pPr>
        <w:tabs>
          <w:tab w:val="num" w:pos="5040"/>
        </w:tabs>
        <w:ind w:left="5040" w:hanging="360"/>
      </w:pPr>
      <w:rPr>
        <w:rFonts w:ascii="Symbol" w:hAnsi="Symbol"/>
      </w:rPr>
    </w:lvl>
    <w:lvl w:ilvl="7" w:tplc="E0B8A9E8">
      <w:start w:val="1"/>
      <w:numFmt w:val="bullet"/>
      <w:lvlText w:val="o"/>
      <w:lvlJc w:val="left"/>
      <w:pPr>
        <w:tabs>
          <w:tab w:val="num" w:pos="5760"/>
        </w:tabs>
        <w:ind w:left="5760" w:hanging="360"/>
      </w:pPr>
      <w:rPr>
        <w:rFonts w:ascii="Courier New" w:hAnsi="Courier New"/>
      </w:rPr>
    </w:lvl>
    <w:lvl w:ilvl="8" w:tplc="B3660060">
      <w:start w:val="1"/>
      <w:numFmt w:val="bullet"/>
      <w:lvlText w:val=""/>
      <w:lvlJc w:val="left"/>
      <w:pPr>
        <w:tabs>
          <w:tab w:val="num" w:pos="6480"/>
        </w:tabs>
        <w:ind w:left="6480" w:hanging="360"/>
      </w:pPr>
      <w:rPr>
        <w:rFonts w:ascii="Wingdings" w:hAnsi="Wingdings"/>
      </w:rPr>
    </w:lvl>
  </w:abstractNum>
  <w:abstractNum w:abstractNumId="8" w15:restartNumberingAfterBreak="0">
    <w:nsid w:val="015E1A1C"/>
    <w:multiLevelType w:val="multilevel"/>
    <w:tmpl w:val="D81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D31F7C"/>
    <w:multiLevelType w:val="multilevel"/>
    <w:tmpl w:val="19E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A338F"/>
    <w:multiLevelType w:val="multilevel"/>
    <w:tmpl w:val="6D6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30F4C"/>
    <w:multiLevelType w:val="multilevel"/>
    <w:tmpl w:val="35C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03EF0"/>
    <w:multiLevelType w:val="multilevel"/>
    <w:tmpl w:val="7F3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A718B"/>
    <w:multiLevelType w:val="multilevel"/>
    <w:tmpl w:val="5ED4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15EBB"/>
    <w:multiLevelType w:val="hybridMultilevel"/>
    <w:tmpl w:val="FB9292F2"/>
    <w:lvl w:ilvl="0" w:tplc="C8CE2AB8">
      <w:numFmt w:val="bullet"/>
      <w:lvlText w:val=""/>
      <w:lvlJc w:val="left"/>
      <w:pPr>
        <w:ind w:left="1220" w:hanging="285"/>
      </w:pPr>
      <w:rPr>
        <w:rFonts w:ascii="Symbol" w:eastAsia="Symbol" w:hAnsi="Symbol" w:cs="Symbol" w:hint="default"/>
        <w:color w:val="221F1F"/>
        <w:w w:val="100"/>
        <w:sz w:val="18"/>
        <w:szCs w:val="18"/>
        <w:lang w:val="en-US" w:eastAsia="en-US"/>
      </w:rPr>
    </w:lvl>
    <w:lvl w:ilvl="1" w:tplc="1E7846AE">
      <w:numFmt w:val="bullet"/>
      <w:lvlText w:val="•"/>
      <w:lvlJc w:val="left"/>
      <w:pPr>
        <w:ind w:left="2322" w:hanging="285"/>
      </w:pPr>
      <w:rPr>
        <w:rFonts w:hint="default"/>
        <w:lang w:val="en-US" w:eastAsia="en-US"/>
      </w:rPr>
    </w:lvl>
    <w:lvl w:ilvl="2" w:tplc="E102AC4C">
      <w:numFmt w:val="bullet"/>
      <w:lvlText w:val="•"/>
      <w:lvlJc w:val="left"/>
      <w:pPr>
        <w:ind w:left="3424" w:hanging="285"/>
      </w:pPr>
      <w:rPr>
        <w:rFonts w:hint="default"/>
        <w:lang w:val="en-US" w:eastAsia="en-US"/>
      </w:rPr>
    </w:lvl>
    <w:lvl w:ilvl="3" w:tplc="8B860C76">
      <w:numFmt w:val="bullet"/>
      <w:lvlText w:val="•"/>
      <w:lvlJc w:val="left"/>
      <w:pPr>
        <w:ind w:left="4526" w:hanging="285"/>
      </w:pPr>
      <w:rPr>
        <w:rFonts w:hint="default"/>
        <w:lang w:val="en-US" w:eastAsia="en-US"/>
      </w:rPr>
    </w:lvl>
    <w:lvl w:ilvl="4" w:tplc="6F42D2D6">
      <w:numFmt w:val="bullet"/>
      <w:lvlText w:val="•"/>
      <w:lvlJc w:val="left"/>
      <w:pPr>
        <w:ind w:left="5628" w:hanging="285"/>
      </w:pPr>
      <w:rPr>
        <w:rFonts w:hint="default"/>
        <w:lang w:val="en-US" w:eastAsia="en-US"/>
      </w:rPr>
    </w:lvl>
    <w:lvl w:ilvl="5" w:tplc="E280F824">
      <w:numFmt w:val="bullet"/>
      <w:lvlText w:val="•"/>
      <w:lvlJc w:val="left"/>
      <w:pPr>
        <w:ind w:left="6730" w:hanging="285"/>
      </w:pPr>
      <w:rPr>
        <w:rFonts w:hint="default"/>
        <w:lang w:val="en-US" w:eastAsia="en-US"/>
      </w:rPr>
    </w:lvl>
    <w:lvl w:ilvl="6" w:tplc="35D48816">
      <w:numFmt w:val="bullet"/>
      <w:lvlText w:val="•"/>
      <w:lvlJc w:val="left"/>
      <w:pPr>
        <w:ind w:left="7832" w:hanging="285"/>
      </w:pPr>
      <w:rPr>
        <w:rFonts w:hint="default"/>
        <w:lang w:val="en-US" w:eastAsia="en-US"/>
      </w:rPr>
    </w:lvl>
    <w:lvl w:ilvl="7" w:tplc="16EE2D40">
      <w:numFmt w:val="bullet"/>
      <w:lvlText w:val="•"/>
      <w:lvlJc w:val="left"/>
      <w:pPr>
        <w:ind w:left="8934" w:hanging="285"/>
      </w:pPr>
      <w:rPr>
        <w:rFonts w:hint="default"/>
        <w:lang w:val="en-US" w:eastAsia="en-US"/>
      </w:rPr>
    </w:lvl>
    <w:lvl w:ilvl="8" w:tplc="71949310">
      <w:numFmt w:val="bullet"/>
      <w:lvlText w:val="•"/>
      <w:lvlJc w:val="left"/>
      <w:pPr>
        <w:ind w:left="10036" w:hanging="285"/>
      </w:pPr>
      <w:rPr>
        <w:rFonts w:hint="default"/>
        <w:lang w:val="en-US" w:eastAsia="en-US"/>
      </w:rPr>
    </w:lvl>
  </w:abstractNum>
  <w:abstractNum w:abstractNumId="15" w15:restartNumberingAfterBreak="0">
    <w:nsid w:val="5FF75CEF"/>
    <w:multiLevelType w:val="multilevel"/>
    <w:tmpl w:val="EE0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912AF"/>
    <w:multiLevelType w:val="multilevel"/>
    <w:tmpl w:val="E7B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F4808"/>
    <w:multiLevelType w:val="multilevel"/>
    <w:tmpl w:val="4DEE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A592B"/>
    <w:multiLevelType w:val="multilevel"/>
    <w:tmpl w:val="422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9"/>
  </w:num>
  <w:num w:numId="12">
    <w:abstractNumId w:val="15"/>
  </w:num>
  <w:num w:numId="13">
    <w:abstractNumId w:val="8"/>
  </w:num>
  <w:num w:numId="14">
    <w:abstractNumId w:val="16"/>
  </w:num>
  <w:num w:numId="15">
    <w:abstractNumId w:val="14"/>
  </w:num>
  <w:num w:numId="16">
    <w:abstractNumId w:val="17"/>
  </w:num>
  <w:num w:numId="17">
    <w:abstractNumId w:val="1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E0"/>
    <w:rsid w:val="000544C5"/>
    <w:rsid w:val="00072508"/>
    <w:rsid w:val="0007477A"/>
    <w:rsid w:val="00077E86"/>
    <w:rsid w:val="00096BC1"/>
    <w:rsid w:val="000C2EDC"/>
    <w:rsid w:val="000D0640"/>
    <w:rsid w:val="000D2912"/>
    <w:rsid w:val="000F2185"/>
    <w:rsid w:val="00112CFD"/>
    <w:rsid w:val="001A1D94"/>
    <w:rsid w:val="001B705F"/>
    <w:rsid w:val="001C64EC"/>
    <w:rsid w:val="001E5681"/>
    <w:rsid w:val="002315DF"/>
    <w:rsid w:val="0026620E"/>
    <w:rsid w:val="00266783"/>
    <w:rsid w:val="002C0156"/>
    <w:rsid w:val="002C26D6"/>
    <w:rsid w:val="002C56AF"/>
    <w:rsid w:val="002D1823"/>
    <w:rsid w:val="00301FB5"/>
    <w:rsid w:val="0032152A"/>
    <w:rsid w:val="00322001"/>
    <w:rsid w:val="00352CFE"/>
    <w:rsid w:val="00366737"/>
    <w:rsid w:val="00376FD4"/>
    <w:rsid w:val="003E13AA"/>
    <w:rsid w:val="003F2A28"/>
    <w:rsid w:val="00412BCA"/>
    <w:rsid w:val="00463C90"/>
    <w:rsid w:val="00471DFA"/>
    <w:rsid w:val="00485313"/>
    <w:rsid w:val="00490696"/>
    <w:rsid w:val="00497576"/>
    <w:rsid w:val="004A22E2"/>
    <w:rsid w:val="004A72AE"/>
    <w:rsid w:val="004C08AB"/>
    <w:rsid w:val="00503915"/>
    <w:rsid w:val="005167AD"/>
    <w:rsid w:val="00541642"/>
    <w:rsid w:val="00543097"/>
    <w:rsid w:val="0055246E"/>
    <w:rsid w:val="00552F47"/>
    <w:rsid w:val="00582880"/>
    <w:rsid w:val="00591B58"/>
    <w:rsid w:val="005936A2"/>
    <w:rsid w:val="005C4435"/>
    <w:rsid w:val="005E366B"/>
    <w:rsid w:val="005F0C6E"/>
    <w:rsid w:val="005F3BA7"/>
    <w:rsid w:val="00610731"/>
    <w:rsid w:val="00610DFA"/>
    <w:rsid w:val="00613715"/>
    <w:rsid w:val="00624A8C"/>
    <w:rsid w:val="00665AE7"/>
    <w:rsid w:val="00666A9F"/>
    <w:rsid w:val="0068582D"/>
    <w:rsid w:val="006A19DB"/>
    <w:rsid w:val="006B1209"/>
    <w:rsid w:val="006B167F"/>
    <w:rsid w:val="006C6862"/>
    <w:rsid w:val="006D6BB7"/>
    <w:rsid w:val="006E76AE"/>
    <w:rsid w:val="006F0574"/>
    <w:rsid w:val="006F177F"/>
    <w:rsid w:val="006F2E88"/>
    <w:rsid w:val="007055C1"/>
    <w:rsid w:val="00714AF9"/>
    <w:rsid w:val="00737664"/>
    <w:rsid w:val="00745156"/>
    <w:rsid w:val="00754BC8"/>
    <w:rsid w:val="00757950"/>
    <w:rsid w:val="007607E0"/>
    <w:rsid w:val="007619D8"/>
    <w:rsid w:val="00765110"/>
    <w:rsid w:val="007A0DDC"/>
    <w:rsid w:val="007C0308"/>
    <w:rsid w:val="0081166C"/>
    <w:rsid w:val="008175FE"/>
    <w:rsid w:val="00823A22"/>
    <w:rsid w:val="0082508F"/>
    <w:rsid w:val="00846E0E"/>
    <w:rsid w:val="00851D09"/>
    <w:rsid w:val="00876E5C"/>
    <w:rsid w:val="0088068A"/>
    <w:rsid w:val="00882256"/>
    <w:rsid w:val="008B7455"/>
    <w:rsid w:val="008B7748"/>
    <w:rsid w:val="008C6FB1"/>
    <w:rsid w:val="008D0B30"/>
    <w:rsid w:val="008E5838"/>
    <w:rsid w:val="008F23A6"/>
    <w:rsid w:val="009063F5"/>
    <w:rsid w:val="00930D37"/>
    <w:rsid w:val="009316B6"/>
    <w:rsid w:val="00950D09"/>
    <w:rsid w:val="00953C99"/>
    <w:rsid w:val="00963AB8"/>
    <w:rsid w:val="00967691"/>
    <w:rsid w:val="009729D2"/>
    <w:rsid w:val="00986C09"/>
    <w:rsid w:val="009B0FD4"/>
    <w:rsid w:val="009D4F47"/>
    <w:rsid w:val="00A35E63"/>
    <w:rsid w:val="00A62E76"/>
    <w:rsid w:val="00A65420"/>
    <w:rsid w:val="00A66F74"/>
    <w:rsid w:val="00AA5332"/>
    <w:rsid w:val="00AB3AA7"/>
    <w:rsid w:val="00AD77A9"/>
    <w:rsid w:val="00AF60F0"/>
    <w:rsid w:val="00B300DB"/>
    <w:rsid w:val="00B4381A"/>
    <w:rsid w:val="00B44ED4"/>
    <w:rsid w:val="00B47E7C"/>
    <w:rsid w:val="00B60297"/>
    <w:rsid w:val="00B72000"/>
    <w:rsid w:val="00B84D68"/>
    <w:rsid w:val="00B84DC9"/>
    <w:rsid w:val="00B85BE3"/>
    <w:rsid w:val="00C3711C"/>
    <w:rsid w:val="00C469D0"/>
    <w:rsid w:val="00C55473"/>
    <w:rsid w:val="00C567D1"/>
    <w:rsid w:val="00C74517"/>
    <w:rsid w:val="00CD2B3C"/>
    <w:rsid w:val="00CD2CA9"/>
    <w:rsid w:val="00CE76F1"/>
    <w:rsid w:val="00CE7875"/>
    <w:rsid w:val="00CF1F24"/>
    <w:rsid w:val="00D11DB8"/>
    <w:rsid w:val="00D11E38"/>
    <w:rsid w:val="00D21C68"/>
    <w:rsid w:val="00D71DEC"/>
    <w:rsid w:val="00D91B3C"/>
    <w:rsid w:val="00DD584A"/>
    <w:rsid w:val="00DE0720"/>
    <w:rsid w:val="00E17BD1"/>
    <w:rsid w:val="00E24BB8"/>
    <w:rsid w:val="00E2771D"/>
    <w:rsid w:val="00E6586D"/>
    <w:rsid w:val="00E77D64"/>
    <w:rsid w:val="00E815D9"/>
    <w:rsid w:val="00E90392"/>
    <w:rsid w:val="00EA53C7"/>
    <w:rsid w:val="00EA7CD2"/>
    <w:rsid w:val="00EC69C5"/>
    <w:rsid w:val="00ED7790"/>
    <w:rsid w:val="00EF5E52"/>
    <w:rsid w:val="00F01050"/>
    <w:rsid w:val="00F042B2"/>
    <w:rsid w:val="00F04A31"/>
    <w:rsid w:val="00F363BF"/>
    <w:rsid w:val="00F57951"/>
    <w:rsid w:val="00FB4876"/>
    <w:rsid w:val="00FD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D904"/>
  <w15:chartTrackingRefBased/>
  <w15:docId w15:val="{0D62E6C0-D03E-4366-90EF-C093E386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7E0"/>
    <w:pPr>
      <w:spacing w:after="0" w:line="240" w:lineRule="atLeast"/>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1823"/>
    <w:pPr>
      <w:widowControl w:val="0"/>
      <w:autoSpaceDE w:val="0"/>
      <w:autoSpaceDN w:val="0"/>
      <w:spacing w:before="109" w:line="240" w:lineRule="auto"/>
      <w:ind w:left="840"/>
      <w:outlineLvl w:val="0"/>
    </w:pPr>
    <w:rPr>
      <w:rFonts w:ascii="Gothic Uralic" w:eastAsia="Gothic Uralic" w:hAnsi="Gothic Uralic" w:cs="Gothic Ural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name">
    <w:name w:val="div_name"/>
    <w:basedOn w:val="Normal"/>
    <w:rsid w:val="007607E0"/>
    <w:pPr>
      <w:spacing w:line="880" w:lineRule="atLeast"/>
      <w:jc w:val="right"/>
    </w:pPr>
    <w:rPr>
      <w:b/>
      <w:bCs/>
      <w:caps/>
      <w:sz w:val="60"/>
      <w:szCs w:val="60"/>
    </w:rPr>
  </w:style>
  <w:style w:type="character" w:customStyle="1" w:styleId="span">
    <w:name w:val="span"/>
    <w:basedOn w:val="DefaultParagraphFont"/>
    <w:rsid w:val="007607E0"/>
    <w:rPr>
      <w:sz w:val="24"/>
      <w:szCs w:val="24"/>
      <w:bdr w:val="none" w:sz="0" w:space="0" w:color="auto"/>
      <w:vertAlign w:val="baseline"/>
    </w:rPr>
  </w:style>
  <w:style w:type="character" w:customStyle="1" w:styleId="divnamespanlName">
    <w:name w:val="div_name_span_lName"/>
    <w:basedOn w:val="DefaultParagraphFont"/>
    <w:rsid w:val="007607E0"/>
    <w:rPr>
      <w:color w:val="C00000"/>
    </w:rPr>
  </w:style>
  <w:style w:type="paragraph" w:customStyle="1" w:styleId="divaddress">
    <w:name w:val="div_address"/>
    <w:basedOn w:val="Normal"/>
    <w:rsid w:val="007607E0"/>
    <w:pPr>
      <w:pBdr>
        <w:top w:val="none" w:sz="0" w:space="3" w:color="auto"/>
        <w:left w:val="none" w:sz="0" w:space="5" w:color="auto"/>
        <w:bottom w:val="none" w:sz="0" w:space="3" w:color="auto"/>
        <w:right w:val="none" w:sz="0" w:space="5" w:color="auto"/>
      </w:pBdr>
      <w:shd w:val="clear" w:color="auto" w:fill="000000"/>
      <w:spacing w:line="500" w:lineRule="atLeast"/>
      <w:jc w:val="right"/>
    </w:pPr>
    <w:rPr>
      <w:b/>
      <w:bCs/>
      <w:color w:val="FFFFFF"/>
      <w:sz w:val="22"/>
      <w:szCs w:val="22"/>
      <w:shd w:val="clear" w:color="auto" w:fill="000000"/>
    </w:rPr>
  </w:style>
  <w:style w:type="character" w:customStyle="1" w:styleId="documentzipsuffix">
    <w:name w:val="document_zipsuffix"/>
    <w:basedOn w:val="DefaultParagraphFont"/>
    <w:rsid w:val="007607E0"/>
  </w:style>
  <w:style w:type="character" w:customStyle="1" w:styleId="documentzipprefix">
    <w:name w:val="document_zipprefix"/>
    <w:basedOn w:val="DefaultParagraphFont"/>
    <w:rsid w:val="007607E0"/>
    <w:rPr>
      <w:vanish/>
    </w:rPr>
  </w:style>
  <w:style w:type="table" w:customStyle="1" w:styleId="divdocumenttablecontactaspose">
    <w:name w:val="div_document_table_contact_aspose"/>
    <w:basedOn w:val="TableNormal"/>
    <w:rsid w:val="007607E0"/>
    <w:pPr>
      <w:spacing w:after="0" w:line="240" w:lineRule="auto"/>
    </w:pPr>
    <w:rPr>
      <w:rFonts w:ascii="Times New Roman" w:eastAsia="Times New Roman" w:hAnsi="Times New Roman" w:cs="Times New Roman"/>
      <w:sz w:val="20"/>
      <w:szCs w:val="20"/>
    </w:rPr>
    <w:tblPr/>
  </w:style>
  <w:style w:type="paragraph" w:customStyle="1" w:styleId="divdocumentdivsectiontitle">
    <w:name w:val="div_document_div_sectiontitle"/>
    <w:basedOn w:val="Normal"/>
    <w:rsid w:val="007607E0"/>
    <w:pPr>
      <w:spacing w:line="340" w:lineRule="atLeast"/>
    </w:pPr>
    <w:rPr>
      <w:sz w:val="28"/>
      <w:szCs w:val="28"/>
    </w:rPr>
  </w:style>
  <w:style w:type="paragraph" w:customStyle="1" w:styleId="divdocumentsinglecolumn">
    <w:name w:val="div_document_singlecolumn"/>
    <w:basedOn w:val="Normal"/>
    <w:rsid w:val="007607E0"/>
  </w:style>
  <w:style w:type="paragraph" w:customStyle="1" w:styleId="ulli">
    <w:name w:val="ul_li"/>
    <w:basedOn w:val="Normal"/>
    <w:rsid w:val="007607E0"/>
  </w:style>
  <w:style w:type="character" w:customStyle="1" w:styleId="Strong1">
    <w:name w:val="Strong1"/>
    <w:basedOn w:val="DefaultParagraphFont"/>
    <w:rsid w:val="007607E0"/>
    <w:rPr>
      <w:sz w:val="24"/>
      <w:szCs w:val="24"/>
      <w:bdr w:val="none" w:sz="0" w:space="0" w:color="auto"/>
      <w:vertAlign w:val="baseline"/>
    </w:rPr>
  </w:style>
  <w:style w:type="table" w:customStyle="1" w:styleId="divdocumenttable">
    <w:name w:val="div_document_table"/>
    <w:basedOn w:val="TableNormal"/>
    <w:rsid w:val="007607E0"/>
    <w:pPr>
      <w:spacing w:after="0" w:line="240" w:lineRule="auto"/>
    </w:pPr>
    <w:rPr>
      <w:rFonts w:ascii="Times New Roman" w:eastAsia="Times New Roman" w:hAnsi="Times New Roman" w:cs="Times New Roman"/>
      <w:sz w:val="20"/>
      <w:szCs w:val="20"/>
    </w:rPr>
    <w:tblPr/>
  </w:style>
  <w:style w:type="character" w:customStyle="1" w:styleId="singlecolumnspanpaddedlinenth-child1">
    <w:name w:val="singlecolumn_span_paddedline_nth-child(1)"/>
    <w:basedOn w:val="DefaultParagraphFont"/>
    <w:rsid w:val="007607E0"/>
  </w:style>
  <w:style w:type="character" w:customStyle="1" w:styleId="spanjobtitle">
    <w:name w:val="span_jobtitle"/>
    <w:basedOn w:val="span"/>
    <w:rsid w:val="007607E0"/>
    <w:rPr>
      <w:b/>
      <w:bCs/>
      <w:sz w:val="24"/>
      <w:szCs w:val="24"/>
      <w:bdr w:val="none" w:sz="0" w:space="0" w:color="auto"/>
      <w:vertAlign w:val="baseline"/>
    </w:rPr>
  </w:style>
  <w:style w:type="character" w:customStyle="1" w:styleId="spancompanyname">
    <w:name w:val="span_companyname"/>
    <w:basedOn w:val="span"/>
    <w:rsid w:val="007607E0"/>
    <w:rPr>
      <w:b/>
      <w:bCs/>
      <w:sz w:val="24"/>
      <w:szCs w:val="24"/>
      <w:bdr w:val="none" w:sz="0" w:space="0" w:color="auto"/>
      <w:vertAlign w:val="baseline"/>
    </w:rPr>
  </w:style>
  <w:style w:type="character" w:customStyle="1" w:styleId="datesWrapper">
    <w:name w:val="datesWrapper"/>
    <w:basedOn w:val="DefaultParagraphFont"/>
    <w:rsid w:val="007607E0"/>
  </w:style>
  <w:style w:type="paragraph" w:customStyle="1" w:styleId="p">
    <w:name w:val="p"/>
    <w:basedOn w:val="Normal"/>
    <w:rsid w:val="007607E0"/>
  </w:style>
  <w:style w:type="paragraph" w:styleId="NoSpacing">
    <w:name w:val="No Spacing"/>
    <w:uiPriority w:val="1"/>
    <w:qFormat/>
    <w:rsid w:val="007607E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07E0"/>
    <w:rPr>
      <w:color w:val="0000FF"/>
      <w:u w:val="single"/>
    </w:rPr>
  </w:style>
  <w:style w:type="paragraph" w:styleId="ListParagraph">
    <w:name w:val="List Paragraph"/>
    <w:basedOn w:val="Normal"/>
    <w:qFormat/>
    <w:rsid w:val="00072508"/>
    <w:pPr>
      <w:ind w:left="720"/>
      <w:contextualSpacing/>
    </w:pPr>
  </w:style>
  <w:style w:type="character" w:customStyle="1" w:styleId="Heading1Char">
    <w:name w:val="Heading 1 Char"/>
    <w:basedOn w:val="DefaultParagraphFont"/>
    <w:link w:val="Heading1"/>
    <w:uiPriority w:val="9"/>
    <w:rsid w:val="002D1823"/>
    <w:rPr>
      <w:rFonts w:ascii="Gothic Uralic" w:eastAsia="Gothic Uralic" w:hAnsi="Gothic Uralic" w:cs="Gothic Uralic"/>
      <w:b/>
      <w:bCs/>
      <w:sz w:val="28"/>
      <w:szCs w:val="28"/>
    </w:rPr>
  </w:style>
  <w:style w:type="table" w:styleId="TableGrid">
    <w:name w:val="Table Grid"/>
    <w:basedOn w:val="TableNormal"/>
    <w:rsid w:val="002D18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19702">
      <w:bodyDiv w:val="1"/>
      <w:marLeft w:val="0"/>
      <w:marRight w:val="0"/>
      <w:marTop w:val="0"/>
      <w:marBottom w:val="0"/>
      <w:divBdr>
        <w:top w:val="none" w:sz="0" w:space="0" w:color="auto"/>
        <w:left w:val="none" w:sz="0" w:space="0" w:color="auto"/>
        <w:bottom w:val="none" w:sz="0" w:space="0" w:color="auto"/>
        <w:right w:val="none" w:sz="0" w:space="0" w:color="auto"/>
      </w:divBdr>
    </w:div>
    <w:div w:id="430245726">
      <w:bodyDiv w:val="1"/>
      <w:marLeft w:val="0"/>
      <w:marRight w:val="0"/>
      <w:marTop w:val="0"/>
      <w:marBottom w:val="0"/>
      <w:divBdr>
        <w:top w:val="none" w:sz="0" w:space="0" w:color="auto"/>
        <w:left w:val="none" w:sz="0" w:space="0" w:color="auto"/>
        <w:bottom w:val="none" w:sz="0" w:space="0" w:color="auto"/>
        <w:right w:val="none" w:sz="0" w:space="0" w:color="auto"/>
      </w:divBdr>
    </w:div>
    <w:div w:id="964504169">
      <w:bodyDiv w:val="1"/>
      <w:marLeft w:val="0"/>
      <w:marRight w:val="0"/>
      <w:marTop w:val="0"/>
      <w:marBottom w:val="0"/>
      <w:divBdr>
        <w:top w:val="none" w:sz="0" w:space="0" w:color="auto"/>
        <w:left w:val="none" w:sz="0" w:space="0" w:color="auto"/>
        <w:bottom w:val="none" w:sz="0" w:space="0" w:color="auto"/>
        <w:right w:val="none" w:sz="0" w:space="0" w:color="auto"/>
      </w:divBdr>
    </w:div>
    <w:div w:id="1373798389">
      <w:bodyDiv w:val="1"/>
      <w:marLeft w:val="0"/>
      <w:marRight w:val="0"/>
      <w:marTop w:val="0"/>
      <w:marBottom w:val="0"/>
      <w:divBdr>
        <w:top w:val="none" w:sz="0" w:space="0" w:color="auto"/>
        <w:left w:val="none" w:sz="0" w:space="0" w:color="auto"/>
        <w:bottom w:val="none" w:sz="0" w:space="0" w:color="auto"/>
        <w:right w:val="none" w:sz="0" w:space="0" w:color="auto"/>
      </w:divBdr>
    </w:div>
    <w:div w:id="1525049217">
      <w:bodyDiv w:val="1"/>
      <w:marLeft w:val="0"/>
      <w:marRight w:val="0"/>
      <w:marTop w:val="0"/>
      <w:marBottom w:val="0"/>
      <w:divBdr>
        <w:top w:val="none" w:sz="0" w:space="0" w:color="auto"/>
        <w:left w:val="none" w:sz="0" w:space="0" w:color="auto"/>
        <w:bottom w:val="none" w:sz="0" w:space="0" w:color="auto"/>
        <w:right w:val="none" w:sz="0" w:space="0" w:color="auto"/>
      </w:divBdr>
    </w:div>
    <w:div w:id="1631981866">
      <w:bodyDiv w:val="1"/>
      <w:marLeft w:val="0"/>
      <w:marRight w:val="0"/>
      <w:marTop w:val="0"/>
      <w:marBottom w:val="0"/>
      <w:divBdr>
        <w:top w:val="none" w:sz="0" w:space="0" w:color="auto"/>
        <w:left w:val="none" w:sz="0" w:space="0" w:color="auto"/>
        <w:bottom w:val="none" w:sz="0" w:space="0" w:color="auto"/>
        <w:right w:val="none" w:sz="0" w:space="0" w:color="auto"/>
      </w:divBdr>
    </w:div>
    <w:div w:id="1649240684">
      <w:bodyDiv w:val="1"/>
      <w:marLeft w:val="0"/>
      <w:marRight w:val="0"/>
      <w:marTop w:val="0"/>
      <w:marBottom w:val="0"/>
      <w:divBdr>
        <w:top w:val="none" w:sz="0" w:space="0" w:color="auto"/>
        <w:left w:val="none" w:sz="0" w:space="0" w:color="auto"/>
        <w:bottom w:val="none" w:sz="0" w:space="0" w:color="auto"/>
        <w:right w:val="none" w:sz="0" w:space="0" w:color="auto"/>
      </w:divBdr>
    </w:div>
    <w:div w:id="1857234526">
      <w:bodyDiv w:val="1"/>
      <w:marLeft w:val="0"/>
      <w:marRight w:val="0"/>
      <w:marTop w:val="0"/>
      <w:marBottom w:val="0"/>
      <w:divBdr>
        <w:top w:val="none" w:sz="0" w:space="0" w:color="auto"/>
        <w:left w:val="none" w:sz="0" w:space="0" w:color="auto"/>
        <w:bottom w:val="none" w:sz="0" w:space="0" w:color="auto"/>
        <w:right w:val="none" w:sz="0" w:space="0" w:color="auto"/>
      </w:divBdr>
    </w:div>
    <w:div w:id="1935893830">
      <w:bodyDiv w:val="1"/>
      <w:marLeft w:val="0"/>
      <w:marRight w:val="0"/>
      <w:marTop w:val="0"/>
      <w:marBottom w:val="0"/>
      <w:divBdr>
        <w:top w:val="none" w:sz="0" w:space="0" w:color="auto"/>
        <w:left w:val="none" w:sz="0" w:space="0" w:color="auto"/>
        <w:bottom w:val="none" w:sz="0" w:space="0" w:color="auto"/>
        <w:right w:val="none" w:sz="0" w:space="0" w:color="auto"/>
      </w:divBdr>
    </w:div>
    <w:div w:id="2005545930">
      <w:bodyDiv w:val="1"/>
      <w:marLeft w:val="0"/>
      <w:marRight w:val="0"/>
      <w:marTop w:val="0"/>
      <w:marBottom w:val="0"/>
      <w:divBdr>
        <w:top w:val="none" w:sz="0" w:space="0" w:color="auto"/>
        <w:left w:val="none" w:sz="0" w:space="0" w:color="auto"/>
        <w:bottom w:val="none" w:sz="0" w:space="0" w:color="auto"/>
        <w:right w:val="none" w:sz="0" w:space="0" w:color="auto"/>
      </w:divBdr>
    </w:div>
    <w:div w:id="2039235718">
      <w:bodyDiv w:val="1"/>
      <w:marLeft w:val="0"/>
      <w:marRight w:val="0"/>
      <w:marTop w:val="0"/>
      <w:marBottom w:val="0"/>
      <w:divBdr>
        <w:top w:val="none" w:sz="0" w:space="0" w:color="auto"/>
        <w:left w:val="none" w:sz="0" w:space="0" w:color="auto"/>
        <w:bottom w:val="none" w:sz="0" w:space="0" w:color="auto"/>
        <w:right w:val="none" w:sz="0" w:space="0" w:color="auto"/>
      </w:divBdr>
    </w:div>
    <w:div w:id="2111967494">
      <w:bodyDiv w:val="1"/>
      <w:marLeft w:val="0"/>
      <w:marRight w:val="0"/>
      <w:marTop w:val="0"/>
      <w:marBottom w:val="0"/>
      <w:divBdr>
        <w:top w:val="none" w:sz="0" w:space="0" w:color="auto"/>
        <w:left w:val="none" w:sz="0" w:space="0" w:color="auto"/>
        <w:bottom w:val="none" w:sz="0" w:space="0" w:color="auto"/>
        <w:right w:val="none" w:sz="0" w:space="0" w:color="auto"/>
      </w:divBdr>
    </w:div>
    <w:div w:id="21305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S</dc:creator>
  <cp:keywords/>
  <dc:description/>
  <cp:lastModifiedBy>Nitin S</cp:lastModifiedBy>
  <cp:revision>13</cp:revision>
  <dcterms:created xsi:type="dcterms:W3CDTF">2021-02-22T20:41:00Z</dcterms:created>
  <dcterms:modified xsi:type="dcterms:W3CDTF">2021-03-16T21:52:00Z</dcterms:modified>
</cp:coreProperties>
</file>