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5B58F1" w:rsidRPr="007D60E2" w14:paraId="196B6464" w14:textId="77777777">
      <w:pPr>
        <w:pStyle w:val="divdocumentthinbottomborder"/>
        <w:pBdr>
          <w:bottom w:val="single" w:sz="8" w:space="3" w:color="000000"/>
        </w:pBdr>
        <w:spacing w:before="140" w:line="420" w:lineRule="atLeast"/>
        <w:rPr>
          <w:rFonts w:ascii="Arial" w:eastAsia="Arial" w:hAnsi="Arial" w:cs="Arial"/>
          <w:b/>
          <w:bCs/>
          <w:color w:val="000000"/>
          <w:sz w:val="32"/>
          <w:szCs w:val="32"/>
        </w:rPr>
      </w:pPr>
      <w:r w:rsidRPr="007D60E2">
        <w:rPr>
          <w:rStyle w:val="span"/>
          <w:rFonts w:ascii="Arial" w:eastAsia="Arial" w:hAnsi="Arial" w:cs="Arial"/>
          <w:b/>
          <w:bCs/>
          <w:color w:val="000000"/>
          <w:sz w:val="32"/>
          <w:szCs w:val="32"/>
        </w:rPr>
        <w:t>Anchal Goyal</w:t>
      </w:r>
    </w:p>
    <w:p w:rsidR="005B58F1" w:rsidRPr="007D60E2" w14:paraId="47F71C75" w14:textId="77777777">
      <w:pPr>
        <w:pStyle w:val="divdocumentlowerborder"/>
        <w:pBdr>
          <w:top w:val="none" w:sz="0" w:space="1" w:color="auto"/>
        </w:pBdr>
        <w:spacing w:line="12" w:lineRule="auto"/>
        <w:rPr>
          <w:rFonts w:ascii="Arial" w:eastAsia="Arial" w:hAnsi="Arial" w:cs="Arial"/>
          <w:sz w:val="2"/>
          <w:szCs w:val="22"/>
        </w:rPr>
      </w:pPr>
    </w:p>
    <w:p w:rsidR="005B58F1" w:rsidRPr="007D60E2" w14:paraId="6E0B7CF5" w14:textId="77777777">
      <w:pPr>
        <w:pStyle w:val="div"/>
        <w:spacing w:line="0" w:lineRule="atLeast"/>
        <w:rPr>
          <w:rFonts w:ascii="Arial" w:eastAsia="Arial" w:hAnsi="Arial" w:cs="Arial"/>
          <w:sz w:val="2"/>
          <w:szCs w:val="2"/>
        </w:rPr>
      </w:pPr>
      <w:r w:rsidRPr="007D60E2">
        <w:rPr>
          <w:rFonts w:ascii="Arial" w:eastAsia="Arial" w:hAnsi="Arial" w:cs="Arial"/>
          <w:sz w:val="2"/>
          <w:szCs w:val="2"/>
        </w:rPr>
        <w:t> </w:t>
      </w:r>
    </w:p>
    <w:p w:rsidR="005B58F1" w:rsidRPr="007D60E2" w14:paraId="49C5B5A5" w14:textId="77777777">
      <w:pPr>
        <w:pStyle w:val="div"/>
        <w:spacing w:before="220" w:line="275" w:lineRule="atLeast"/>
        <w:jc w:val="right"/>
        <w:rPr>
          <w:rFonts w:ascii="Arial" w:eastAsia="Arial" w:hAnsi="Arial" w:cs="Arial"/>
          <w:sz w:val="20"/>
          <w:szCs w:val="20"/>
        </w:rPr>
      </w:pPr>
      <w:r w:rsidRPr="007D60E2">
        <w:rPr>
          <w:rStyle w:val="span"/>
          <w:rFonts w:ascii="Arial" w:eastAsia="Arial" w:hAnsi="Arial" w:cs="Arial"/>
          <w:sz w:val="20"/>
          <w:szCs w:val="20"/>
        </w:rPr>
        <w:t>SNN Raj Serenity, Begur Koppa Road,</w:t>
      </w:r>
      <w:r w:rsidRPr="007D60E2">
        <w:rPr>
          <w:rFonts w:ascii="Arial" w:eastAsia="Arial" w:hAnsi="Arial" w:cs="Arial"/>
          <w:sz w:val="20"/>
          <w:szCs w:val="20"/>
        </w:rPr>
        <w:t xml:space="preserve"> </w:t>
      </w:r>
      <w:r w:rsidRPr="007D60E2">
        <w:rPr>
          <w:rStyle w:val="span"/>
          <w:rFonts w:ascii="Arial" w:eastAsia="Arial" w:hAnsi="Arial" w:cs="Arial"/>
          <w:sz w:val="20"/>
          <w:szCs w:val="20"/>
        </w:rPr>
        <w:t>Bengaluru,</w:t>
      </w:r>
      <w:r w:rsidRPr="007D60E2">
        <w:rPr>
          <w:rFonts w:ascii="Arial" w:eastAsia="Arial" w:hAnsi="Arial" w:cs="Arial"/>
          <w:sz w:val="20"/>
          <w:szCs w:val="20"/>
        </w:rPr>
        <w:t xml:space="preserve"> </w:t>
      </w:r>
      <w:r w:rsidRPr="007D60E2">
        <w:rPr>
          <w:rStyle w:val="span"/>
          <w:rFonts w:ascii="Arial" w:eastAsia="Arial" w:hAnsi="Arial" w:cs="Arial"/>
          <w:sz w:val="20"/>
          <w:szCs w:val="20"/>
        </w:rPr>
        <w:t>India</w:t>
      </w:r>
      <w:r w:rsidRPr="007D60E2">
        <w:rPr>
          <w:rFonts w:ascii="Arial" w:eastAsia="Arial" w:hAnsi="Arial" w:cs="Arial"/>
          <w:sz w:val="20"/>
          <w:szCs w:val="20"/>
        </w:rPr>
        <w:t xml:space="preserve"> </w:t>
      </w:r>
      <w:r w:rsidRPr="007D60E2">
        <w:rPr>
          <w:rStyle w:val="span"/>
          <w:rFonts w:ascii="Arial" w:eastAsia="Arial" w:hAnsi="Arial" w:cs="Arial"/>
          <w:sz w:val="20"/>
          <w:szCs w:val="20"/>
        </w:rPr>
        <w:t>560068</w:t>
      </w:r>
    </w:p>
    <w:p w:rsidR="005B58F1" w:rsidRPr="007D60E2" w14:paraId="40D6517C" w14:textId="77777777">
      <w:pPr>
        <w:pStyle w:val="div"/>
        <w:spacing w:line="275" w:lineRule="atLeast"/>
        <w:jc w:val="right"/>
        <w:rPr>
          <w:rFonts w:ascii="Arial" w:eastAsia="Arial" w:hAnsi="Arial" w:cs="Arial"/>
          <w:sz w:val="20"/>
          <w:szCs w:val="20"/>
        </w:rPr>
      </w:pPr>
      <w:r w:rsidRPr="007D60E2">
        <w:rPr>
          <w:rStyle w:val="span"/>
          <w:rFonts w:ascii="Arial" w:eastAsia="Arial" w:hAnsi="Arial" w:cs="Arial"/>
          <w:sz w:val="20"/>
          <w:szCs w:val="20"/>
        </w:rPr>
        <w:t>9916511711</w:t>
      </w:r>
      <w:r w:rsidRPr="007D60E2">
        <w:rPr>
          <w:rFonts w:ascii="Arial" w:eastAsia="Arial" w:hAnsi="Arial" w:cs="Arial"/>
          <w:sz w:val="20"/>
          <w:szCs w:val="20"/>
        </w:rPr>
        <w:t>:</w:t>
      </w:r>
      <w:r w:rsidRPr="007D60E2">
        <w:rPr>
          <w:rStyle w:val="span"/>
          <w:rFonts w:ascii="Arial" w:eastAsia="Arial" w:hAnsi="Arial" w:cs="Arial"/>
          <w:sz w:val="20"/>
          <w:szCs w:val="20"/>
        </w:rPr>
        <w:t xml:space="preserve"> anchalg20@gmail.com</w:t>
      </w:r>
    </w:p>
    <w:p w:rsidR="005B58F1" w:rsidRPr="007D60E2" w14:paraId="7900D404" w14:textId="77777777">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Summary</w:t>
      </w:r>
    </w:p>
    <w:p w:rsidR="005B58F1" w:rsidP="007234A7" w14:paraId="2FD292B8" w14:textId="105E1387">
      <w:pPr>
        <w:pStyle w:val="p"/>
        <w:spacing w:line="300" w:lineRule="atLeast"/>
        <w:jc w:val="both"/>
        <w:rPr>
          <w:rFonts w:ascii="Arial" w:eastAsia="Arial" w:hAnsi="Arial" w:cs="Arial"/>
          <w:sz w:val="22"/>
          <w:szCs w:val="22"/>
        </w:rPr>
      </w:pPr>
      <w:r w:rsidRPr="007D60E2">
        <w:rPr>
          <w:rFonts w:ascii="Arial" w:eastAsia="Arial" w:hAnsi="Arial" w:cs="Arial"/>
          <w:sz w:val="22"/>
          <w:szCs w:val="22"/>
        </w:rPr>
        <w:t xml:space="preserve">A </w:t>
      </w:r>
      <w:r>
        <w:rPr>
          <w:rFonts w:ascii="Arial" w:eastAsia="Arial" w:hAnsi="Arial" w:cs="Arial"/>
          <w:sz w:val="22"/>
          <w:szCs w:val="22"/>
        </w:rPr>
        <w:t xml:space="preserve">Lean </w:t>
      </w:r>
      <w:r w:rsidRPr="007D60E2">
        <w:rPr>
          <w:rFonts w:ascii="Arial" w:eastAsia="Arial" w:hAnsi="Arial" w:cs="Arial"/>
          <w:sz w:val="22"/>
          <w:szCs w:val="22"/>
        </w:rPr>
        <w:t>Six Sigma Green Belt Certified Resource Manager with</w:t>
      </w:r>
      <w:r w:rsidR="00512D01">
        <w:rPr>
          <w:rFonts w:ascii="Arial" w:eastAsia="Arial" w:hAnsi="Arial" w:cs="Arial"/>
          <w:sz w:val="22"/>
          <w:szCs w:val="22"/>
        </w:rPr>
        <w:t xml:space="preserve"> </w:t>
      </w:r>
      <w:r>
        <w:rPr>
          <w:rFonts w:ascii="Arial" w:eastAsia="Arial" w:hAnsi="Arial" w:cs="Arial"/>
          <w:sz w:val="22"/>
          <w:szCs w:val="22"/>
        </w:rPr>
        <w:t>10</w:t>
      </w:r>
      <w:r w:rsidRPr="007D60E2">
        <w:rPr>
          <w:rFonts w:ascii="Arial" w:eastAsia="Arial" w:hAnsi="Arial" w:cs="Arial"/>
          <w:sz w:val="22"/>
          <w:szCs w:val="22"/>
        </w:rPr>
        <w:t xml:space="preserve"> years of experience</w:t>
      </w:r>
      <w:r w:rsidR="00571016">
        <w:rPr>
          <w:rFonts w:ascii="Arial" w:eastAsia="Arial" w:hAnsi="Arial" w:cs="Arial"/>
          <w:sz w:val="22"/>
          <w:szCs w:val="22"/>
        </w:rPr>
        <w:t xml:space="preserve"> </w:t>
      </w:r>
      <w:r w:rsidRPr="007D60E2" w:rsidR="007D60E2">
        <w:rPr>
          <w:rFonts w:ascii="Arial" w:eastAsia="Arial" w:hAnsi="Arial" w:cs="Arial"/>
          <w:sz w:val="22"/>
          <w:szCs w:val="22"/>
        </w:rPr>
        <w:t xml:space="preserve">specialized in all aspects of Resource Management practices and processes. Responsible for managing the allocation of resources for all current and upcoming projects to ensure resourcing is managed </w:t>
      </w:r>
      <w:r w:rsidRPr="007D60E2" w:rsidR="00512D01">
        <w:rPr>
          <w:rFonts w:ascii="Arial" w:eastAsia="Arial" w:hAnsi="Arial" w:cs="Arial"/>
          <w:sz w:val="22"/>
          <w:szCs w:val="22"/>
        </w:rPr>
        <w:t>to</w:t>
      </w:r>
      <w:r w:rsidRPr="007D60E2" w:rsidR="007D60E2">
        <w:rPr>
          <w:rFonts w:ascii="Arial" w:eastAsia="Arial" w:hAnsi="Arial" w:cs="Arial"/>
          <w:sz w:val="22"/>
          <w:szCs w:val="22"/>
        </w:rPr>
        <w:t xml:space="preserve"> achieve timely delivery. Specialize in communicating to the appropriate Project Leaders and Delivery Executives for any resourcing issues that may impact deadlines.</w:t>
      </w:r>
    </w:p>
    <w:p w:rsidR="00533BD1" w:rsidRPr="007D60E2" w:rsidP="007234A7" w14:paraId="65872857" w14:textId="77777777">
      <w:pPr>
        <w:pStyle w:val="p"/>
        <w:spacing w:line="300" w:lineRule="atLeast"/>
        <w:jc w:val="both"/>
        <w:rPr>
          <w:rFonts w:ascii="Arial" w:eastAsia="Arial" w:hAnsi="Arial" w:cs="Arial"/>
          <w:sz w:val="22"/>
          <w:szCs w:val="22"/>
        </w:rPr>
      </w:pPr>
    </w:p>
    <w:p w:rsidR="005B58F1" w:rsidRPr="007D60E2" w14:paraId="3C535AA9" w14:textId="77777777">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Experience</w:t>
      </w:r>
    </w:p>
    <w:p w:rsidR="005B58F1" w:rsidRPr="007D60E2" w14:paraId="64C9D99D" w14:textId="77777777">
      <w:pPr>
        <w:pStyle w:val="divdocumentsinglecolumn"/>
        <w:spacing w:line="300" w:lineRule="atLeast"/>
        <w:rPr>
          <w:rFonts w:ascii="Arial" w:eastAsia="Arial" w:hAnsi="Arial" w:cs="Arial"/>
          <w:sz w:val="22"/>
          <w:szCs w:val="22"/>
        </w:rPr>
      </w:pPr>
      <w:r w:rsidRPr="007D60E2">
        <w:rPr>
          <w:rStyle w:val="spanjobtitle"/>
          <w:rFonts w:ascii="Arial" w:eastAsia="Arial" w:hAnsi="Arial" w:cs="Arial"/>
          <w:sz w:val="22"/>
          <w:szCs w:val="22"/>
        </w:rPr>
        <w:t xml:space="preserve">Resource Manager </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April 2019 to Current </w:t>
      </w:r>
    </w:p>
    <w:p w:rsidR="005B58F1" w14:paraId="2EAE3C2B" w14:textId="6E38D01C">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Infor Global Solutions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6D4A1D" w:rsidRPr="007D60E2" w14:paraId="1494B172" w14:textId="77777777">
      <w:pPr>
        <w:pStyle w:val="spanpaddedline"/>
        <w:spacing w:line="300" w:lineRule="atLeast"/>
        <w:rPr>
          <w:rFonts w:ascii="Arial" w:eastAsia="Arial" w:hAnsi="Arial" w:cs="Arial"/>
          <w:sz w:val="22"/>
          <w:szCs w:val="22"/>
        </w:rPr>
      </w:pPr>
    </w:p>
    <w:p w:rsidR="005B58F1" w:rsidRPr="007D60E2" w14:paraId="6D47192E"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A dedicated resource manager to ensure the effective staffing while providing the right resources with the right skills at the right time.</w:t>
      </w:r>
    </w:p>
    <w:p w:rsidR="005B58F1" w:rsidRPr="007D60E2" w14:paraId="5B9DF890" w14:textId="56C14335">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Responsible for resource management for Infor US employees of different product line with total headcount of</w:t>
      </w:r>
      <w:r w:rsidR="000D15AC">
        <w:rPr>
          <w:rStyle w:val="span"/>
          <w:rFonts w:ascii="Arial" w:eastAsia="Arial" w:hAnsi="Arial" w:cs="Arial"/>
          <w:sz w:val="22"/>
          <w:szCs w:val="22"/>
        </w:rPr>
        <w:t xml:space="preserve"> 10</w:t>
      </w:r>
      <w:r w:rsidRPr="007D60E2">
        <w:rPr>
          <w:rStyle w:val="span"/>
          <w:rFonts w:ascii="Arial" w:eastAsia="Arial" w:hAnsi="Arial" w:cs="Arial"/>
          <w:sz w:val="22"/>
          <w:szCs w:val="22"/>
        </w:rPr>
        <w:t>0</w:t>
      </w:r>
      <w:r w:rsidR="00CE392C">
        <w:rPr>
          <w:rStyle w:val="span"/>
          <w:rFonts w:ascii="Arial" w:eastAsia="Arial" w:hAnsi="Arial" w:cs="Arial"/>
          <w:sz w:val="22"/>
          <w:szCs w:val="22"/>
        </w:rPr>
        <w:t xml:space="preserve"> +</w:t>
      </w:r>
      <w:r w:rsidRPr="007D60E2">
        <w:rPr>
          <w:rStyle w:val="span"/>
          <w:rFonts w:ascii="Arial" w:eastAsia="Arial" w:hAnsi="Arial" w:cs="Arial"/>
          <w:sz w:val="22"/>
          <w:szCs w:val="22"/>
        </w:rPr>
        <w:t xml:space="preserve"> resources.</w:t>
      </w:r>
    </w:p>
    <w:p w:rsidR="005B58F1" w:rsidRPr="007D60E2" w14:paraId="56559A15"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Managing complete staffing responsibilities for the team starting from validating the requirement from the respective project team to assigning the resources with the right skillset.</w:t>
      </w:r>
    </w:p>
    <w:p w:rsidR="005B58F1" w:rsidRPr="007D60E2" w14:paraId="3248B36A" w14:textId="6DFF56F3">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 xml:space="preserve">Working closely with the delivery executives to plan different enablement program of experienced resources /freshers for different skills to </w:t>
      </w:r>
      <w:r w:rsidR="005C1BA6">
        <w:rPr>
          <w:rStyle w:val="span"/>
          <w:rFonts w:ascii="Arial" w:eastAsia="Arial" w:hAnsi="Arial" w:cs="Arial"/>
          <w:sz w:val="22"/>
          <w:szCs w:val="22"/>
        </w:rPr>
        <w:t xml:space="preserve">support our customers more efficiently.   </w:t>
      </w:r>
    </w:p>
    <w:p w:rsidR="005B58F1" w:rsidRPr="007D60E2" w14:paraId="2A17A84D" w14:textId="624121BD">
      <w:pPr>
        <w:pStyle w:val="ulli"/>
        <w:numPr>
          <w:ilvl w:val="0"/>
          <w:numId w:val="1"/>
        </w:numPr>
        <w:spacing w:line="300" w:lineRule="atLeast"/>
        <w:ind w:left="640" w:hanging="270"/>
        <w:rPr>
          <w:rStyle w:val="span"/>
          <w:rFonts w:ascii="Arial" w:eastAsia="Arial" w:hAnsi="Arial" w:cs="Arial"/>
          <w:sz w:val="22"/>
          <w:szCs w:val="22"/>
        </w:rPr>
      </w:pPr>
      <w:r>
        <w:rPr>
          <w:rStyle w:val="span"/>
          <w:rFonts w:ascii="Arial" w:eastAsia="Arial" w:hAnsi="Arial" w:cs="Arial"/>
          <w:sz w:val="22"/>
          <w:szCs w:val="22"/>
        </w:rPr>
        <w:t>W</w:t>
      </w:r>
      <w:r w:rsidRPr="007D60E2" w:rsidR="007D60E2">
        <w:rPr>
          <w:rStyle w:val="span"/>
          <w:rFonts w:ascii="Arial" w:eastAsia="Arial" w:hAnsi="Arial" w:cs="Arial"/>
          <w:sz w:val="22"/>
          <w:szCs w:val="22"/>
        </w:rPr>
        <w:t xml:space="preserve">orking as a Mentor to Mentee </w:t>
      </w:r>
      <w:r>
        <w:rPr>
          <w:rStyle w:val="span"/>
          <w:rFonts w:ascii="Arial" w:eastAsia="Arial" w:hAnsi="Arial" w:cs="Arial"/>
          <w:sz w:val="22"/>
          <w:szCs w:val="22"/>
        </w:rPr>
        <w:t xml:space="preserve">other </w:t>
      </w:r>
      <w:r w:rsidRPr="007D60E2" w:rsidR="007D60E2">
        <w:rPr>
          <w:rStyle w:val="span"/>
          <w:rFonts w:ascii="Arial" w:eastAsia="Arial" w:hAnsi="Arial" w:cs="Arial"/>
          <w:sz w:val="22"/>
          <w:szCs w:val="22"/>
        </w:rPr>
        <w:t>RMs on RMO best practices, under company mentorship program.</w:t>
      </w:r>
    </w:p>
    <w:p w:rsidR="005B58F1" w:rsidRPr="007D60E2" w14:paraId="68A04DB0"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Effective Usage of scheduling tools to forecast hours needed for a project while tracking actual utilization, total headcount and skillset needed for the current and pipeline demands.</w:t>
      </w:r>
    </w:p>
    <w:p w:rsidR="005B58F1" w:rsidRPr="007D60E2" w14:paraId="68D15039" w14:textId="2EEA32E2">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 xml:space="preserve">Constant monitoring </w:t>
      </w:r>
      <w:r w:rsidR="00A34151">
        <w:rPr>
          <w:rStyle w:val="span"/>
          <w:rFonts w:ascii="Arial" w:eastAsia="Arial" w:hAnsi="Arial" w:cs="Arial"/>
          <w:sz w:val="22"/>
          <w:szCs w:val="22"/>
        </w:rPr>
        <w:t xml:space="preserve">of </w:t>
      </w:r>
      <w:r w:rsidRPr="007D60E2">
        <w:rPr>
          <w:rStyle w:val="span"/>
          <w:rFonts w:ascii="Arial" w:eastAsia="Arial" w:hAnsi="Arial" w:cs="Arial"/>
          <w:sz w:val="22"/>
          <w:szCs w:val="22"/>
        </w:rPr>
        <w:t>resources utilization with their assignment for Billable /Non-Billable/Productive tasks as compared to their set targets while keeping a check on Forecasted Vs Actuals variance.</w:t>
      </w:r>
    </w:p>
    <w:p w:rsidR="005B58F1" w:rsidRPr="007D60E2" w14:paraId="40FF7B24"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Working closely with the stakeholders/client partners for all the early demands/pipeline deals to keep resources soft booked for timely deployment.</w:t>
      </w:r>
    </w:p>
    <w:p w:rsidR="005B58F1" w:rsidRPr="007D60E2" w14:paraId="2423E527"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Weekly Cadence with the delivery executives to review the current demands of sold work with resources bookings and their availability to plan to utilize resources availability effectively.</w:t>
      </w:r>
    </w:p>
    <w:p w:rsidR="005B58F1" w:rsidRPr="007D60E2" w14:paraId="101AD12D"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Weekly calls with the project team to review project staffing plan while comparing the data with the project financial tracker to ensure the right margin for the project.</w:t>
      </w:r>
    </w:p>
    <w:p w:rsidR="005B58F1" w:rsidRPr="007D60E2" w14:paraId="6FD7742D"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Planning on different initiatives to cross train the lower utilized resources by providing them the right support.</w:t>
      </w:r>
    </w:p>
    <w:p w:rsidR="005B58F1" w:rsidRPr="007D60E2" w14:paraId="3790D178"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Leading the quarterly capacity planning exercise with the delivery heads to ensure the availability of right headcount for the current and future demands.</w:t>
      </w:r>
    </w:p>
    <w:p w:rsidR="005B58F1" w:rsidRPr="007D60E2" w14:paraId="49C0AA75"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Making recommendations for any resource or skillset crisis to enhance team's overall productivity and efficiency.</w:t>
      </w:r>
    </w:p>
    <w:p w:rsidR="005B58F1" w:rsidRPr="007D60E2" w14:paraId="7F581760" w14:textId="77777777">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Working with other verticals including recruitment and 3P Team for effective external hiring in case if the demand cannot be staffed internally.</w:t>
      </w:r>
    </w:p>
    <w:p w:rsidR="005B58F1" w14:paraId="7185CC03" w14:textId="56D809A0">
      <w:pPr>
        <w:pStyle w:val="ulli"/>
        <w:numPr>
          <w:ilvl w:val="0"/>
          <w:numId w:val="1"/>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Reassign projects, to cope with personnel leaving or to meet changing client needs (to either delay or speed up the project).</w:t>
      </w:r>
    </w:p>
    <w:p w:rsidR="006D4A1D" w:rsidP="006D4A1D" w14:paraId="38F63669" w14:textId="58923A93">
      <w:pPr>
        <w:pStyle w:val="ulli"/>
        <w:spacing w:line="300" w:lineRule="atLeast"/>
        <w:rPr>
          <w:rStyle w:val="span"/>
          <w:rFonts w:ascii="Arial" w:eastAsia="Arial" w:hAnsi="Arial" w:cs="Arial"/>
          <w:sz w:val="22"/>
          <w:szCs w:val="22"/>
        </w:rPr>
      </w:pPr>
    </w:p>
    <w:p w:rsidR="006D4A1D" w:rsidRPr="007D60E2" w:rsidP="006D4A1D" w14:paraId="7CDE10D6" w14:textId="77777777">
      <w:pPr>
        <w:pStyle w:val="ulli"/>
        <w:spacing w:line="300" w:lineRule="atLeast"/>
        <w:rPr>
          <w:rStyle w:val="span"/>
          <w:rFonts w:ascii="Arial" w:eastAsia="Arial" w:hAnsi="Arial" w:cs="Arial"/>
          <w:sz w:val="22"/>
          <w:szCs w:val="22"/>
        </w:rPr>
      </w:pPr>
    </w:p>
    <w:p w:rsidR="005B58F1" w:rsidRPr="007D60E2" w14:paraId="34F07EF5" w14:textId="5F9BED3C">
      <w:pPr>
        <w:pStyle w:val="divdocumentsinglecolumn"/>
        <w:spacing w:before="80" w:line="300" w:lineRule="atLeast"/>
        <w:rPr>
          <w:rFonts w:ascii="Arial" w:eastAsia="Arial" w:hAnsi="Arial" w:cs="Arial"/>
          <w:sz w:val="22"/>
          <w:szCs w:val="22"/>
        </w:rPr>
      </w:pPr>
      <w:r w:rsidRPr="007D60E2">
        <w:rPr>
          <w:rStyle w:val="spanjobtitle"/>
          <w:rFonts w:ascii="Arial" w:eastAsia="Arial" w:hAnsi="Arial" w:cs="Arial"/>
          <w:sz w:val="22"/>
          <w:szCs w:val="22"/>
        </w:rPr>
        <w:t>Resource Manager</w:t>
      </w:r>
      <w:r w:rsidRPr="007D60E2" w:rsidR="00A86775">
        <w:rPr>
          <w:rStyle w:val="spanjobtitle"/>
          <w:rFonts w:ascii="Arial" w:eastAsia="Arial" w:hAnsi="Arial" w:cs="Arial"/>
          <w:sz w:val="22"/>
          <w:szCs w:val="22"/>
        </w:rPr>
        <w:t xml:space="preserve"> </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December 2018 to April 2019 </w:t>
      </w:r>
    </w:p>
    <w:p w:rsidR="005B58F1" w14:paraId="09435E31" w14:textId="436C2E65">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Unisys India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F76D48" w:rsidRPr="007D60E2" w14:paraId="283CA3B2" w14:textId="77777777">
      <w:pPr>
        <w:pStyle w:val="spanpaddedline"/>
        <w:spacing w:line="300" w:lineRule="atLeast"/>
        <w:rPr>
          <w:rFonts w:ascii="Arial" w:eastAsia="Arial" w:hAnsi="Arial" w:cs="Arial"/>
          <w:sz w:val="22"/>
          <w:szCs w:val="22"/>
        </w:rPr>
      </w:pPr>
    </w:p>
    <w:p w:rsidR="005B58F1" w:rsidRPr="007D60E2" w14:paraId="78812177" w14:textId="77777777">
      <w:pPr>
        <w:pStyle w:val="ulli"/>
        <w:numPr>
          <w:ilvl w:val="0"/>
          <w:numId w:val="2"/>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Handled resource management responsibilities for Unisys India teams.</w:t>
      </w:r>
    </w:p>
    <w:p w:rsidR="005B58F1" w:rsidRPr="007D60E2" w14:paraId="0CEDBDC2" w14:textId="77777777">
      <w:pPr>
        <w:pStyle w:val="ulli"/>
        <w:numPr>
          <w:ilvl w:val="0"/>
          <w:numId w:val="2"/>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with Delivery executives and stakeholders to drive resources utilization while constantly monitoring their targets and actuals.</w:t>
      </w:r>
    </w:p>
    <w:p w:rsidR="005B58F1" w:rsidRPr="007D60E2" w14:paraId="179561C5" w14:textId="77777777">
      <w:pPr>
        <w:pStyle w:val="ulli"/>
        <w:numPr>
          <w:ilvl w:val="0"/>
          <w:numId w:val="2"/>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with the respective stakeholders for all pipeline demands and effective planning to ensure the timely deployment of right resources with the correct skillset.</w:t>
      </w:r>
    </w:p>
    <w:p w:rsidR="005B58F1" w:rsidRPr="007D60E2" w14:paraId="58D46F13" w14:textId="77777777">
      <w:pPr>
        <w:pStyle w:val="ulli"/>
        <w:numPr>
          <w:ilvl w:val="0"/>
          <w:numId w:val="2"/>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Weekly cadence calls with the line managers and executives to work on shadow planning, cross skilling and the required training support for all the low utilized resources.</w:t>
      </w:r>
    </w:p>
    <w:p w:rsidR="005B58F1" w:rsidRPr="007D60E2" w14:paraId="68B601B1" w14:textId="77777777">
      <w:pPr>
        <w:pStyle w:val="ulli"/>
        <w:numPr>
          <w:ilvl w:val="0"/>
          <w:numId w:val="2"/>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closely with recruitment for external hiring in case of availability or skillset crunch within internal staff.</w:t>
      </w:r>
    </w:p>
    <w:p w:rsidR="005B58F1" w:rsidRPr="007D60E2" w14:paraId="296BE2AE" w14:textId="77777777">
      <w:pPr>
        <w:pStyle w:val="divdocumentsinglecolumn"/>
        <w:spacing w:before="80" w:line="300" w:lineRule="atLeast"/>
        <w:rPr>
          <w:rFonts w:ascii="Arial" w:eastAsia="Arial" w:hAnsi="Arial" w:cs="Arial"/>
          <w:sz w:val="22"/>
          <w:szCs w:val="22"/>
        </w:rPr>
      </w:pPr>
      <w:r w:rsidRPr="007D60E2">
        <w:rPr>
          <w:rStyle w:val="spanjobtitle"/>
          <w:rFonts w:ascii="Arial" w:eastAsia="Arial" w:hAnsi="Arial" w:cs="Arial"/>
          <w:sz w:val="22"/>
          <w:szCs w:val="22"/>
        </w:rPr>
        <w:t>Resource Planner</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April 2017 to December 2018 </w:t>
      </w:r>
    </w:p>
    <w:p w:rsidR="005B58F1" w14:paraId="2AE3FEF6" w14:textId="3960B6AF">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Infor Global Solutions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F76D48" w:rsidRPr="007D60E2" w14:paraId="4E4D3B4E" w14:textId="77777777">
      <w:pPr>
        <w:pStyle w:val="spanpaddedline"/>
        <w:spacing w:line="300" w:lineRule="atLeast"/>
        <w:rPr>
          <w:rFonts w:ascii="Arial" w:eastAsia="Arial" w:hAnsi="Arial" w:cs="Arial"/>
          <w:sz w:val="22"/>
          <w:szCs w:val="22"/>
        </w:rPr>
      </w:pPr>
    </w:p>
    <w:p w:rsidR="005B58F1" w:rsidRPr="007D60E2" w14:paraId="07B8DD5E"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Handled the resource management globally for Infor M3 and S3 product. Acted as a single point of contact for resource booking confirmation, conflict resolution, and development of solutions in support of business goals Manage and resolves resource booking conflicts.</w:t>
      </w:r>
    </w:p>
    <w:p w:rsidR="005B58F1" w:rsidRPr="007D60E2" w14:paraId="5A1102E3"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Headed weekly resource meeting and facilitate resourcing issues/ conflict resolution with appropriate department heads.</w:t>
      </w:r>
    </w:p>
    <w:p w:rsidR="005B58F1" w:rsidRPr="007D60E2" w14:paraId="59A8B0F4"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with project manager and director to identify appropriate resource requirements for each account and project.</w:t>
      </w:r>
    </w:p>
    <w:p w:rsidR="005B58F1" w:rsidRPr="007D60E2" w14:paraId="37996F76"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Maintained constant knowledge of current and upcoming projects and business development activities as they relate to resourcing.</w:t>
      </w:r>
    </w:p>
    <w:p w:rsidR="005B58F1" w:rsidRPr="007D60E2" w14:paraId="1455CE26"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Monitored day to day project activities and resourcing, identifying potential instances of underutilization and actively work with department leads to address and solve those issues.</w:t>
      </w:r>
    </w:p>
    <w:p w:rsidR="005B58F1" w:rsidRPr="007D60E2" w14:paraId="3AD237D6"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Arranged weekly meetings with Operations and Senior Management Team, to discuss all active programs and potential new business as well as to stay informed of potential issues such as resource and change control matters.</w:t>
      </w:r>
    </w:p>
    <w:p w:rsidR="005B58F1" w:rsidRPr="007D60E2" w14:paraId="2DB4D0C7"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Created, analyzed weekly utilization reports to Business Identify need for talent and worked to proactively hire for pipeline requirements.</w:t>
      </w:r>
    </w:p>
    <w:p w:rsidR="005B58F1" w:rsidRPr="007D60E2" w14:paraId="0CBA3970"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Recommend process improvements for Resource Management Responsible for managing overall utilization.</w:t>
      </w:r>
    </w:p>
    <w:p w:rsidR="005B58F1" w:rsidRPr="007D60E2" w14:paraId="5F3A3AAD" w14:textId="77777777">
      <w:pPr>
        <w:pStyle w:val="ulli"/>
        <w:numPr>
          <w:ilvl w:val="0"/>
          <w:numId w:val="3"/>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 to resolve any issues regarding under or over allocations of current staff members</w:t>
      </w:r>
    </w:p>
    <w:p w:rsidR="005B58F1" w:rsidRPr="007D60E2" w14:paraId="57E9F981" w14:textId="77777777">
      <w:pPr>
        <w:pStyle w:val="divdocumentsinglecolumn"/>
        <w:spacing w:before="80" w:line="300" w:lineRule="atLeast"/>
        <w:rPr>
          <w:rFonts w:ascii="Arial" w:eastAsia="Arial" w:hAnsi="Arial" w:cs="Arial"/>
          <w:sz w:val="22"/>
          <w:szCs w:val="22"/>
        </w:rPr>
      </w:pPr>
      <w:r w:rsidRPr="007D60E2">
        <w:rPr>
          <w:rStyle w:val="spanjobtitle"/>
          <w:rFonts w:ascii="Arial" w:eastAsia="Arial" w:hAnsi="Arial" w:cs="Arial"/>
          <w:sz w:val="22"/>
          <w:szCs w:val="22"/>
        </w:rPr>
        <w:t>Scheduling Coordinator</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January 2015 to March 2017 </w:t>
      </w:r>
    </w:p>
    <w:p w:rsidR="005B58F1" w14:paraId="4615B0F7" w14:textId="03E8F01D">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Cibersites India Private Limited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F76D48" w:rsidRPr="007D60E2" w14:paraId="1A5034AC" w14:textId="77777777">
      <w:pPr>
        <w:pStyle w:val="spanpaddedline"/>
        <w:spacing w:line="300" w:lineRule="atLeast"/>
        <w:rPr>
          <w:rFonts w:ascii="Arial" w:eastAsia="Arial" w:hAnsi="Arial" w:cs="Arial"/>
          <w:sz w:val="22"/>
          <w:szCs w:val="22"/>
        </w:rPr>
      </w:pPr>
    </w:p>
    <w:p w:rsidR="005B58F1" w:rsidRPr="007D60E2" w14:paraId="4932CB2C" w14:textId="77777777">
      <w:pPr>
        <w:pStyle w:val="ulli"/>
        <w:numPr>
          <w:ilvl w:val="0"/>
          <w:numId w:val="4"/>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Works very closely with the higher management team to discuss the needs on different projects and even on early demands.</w:t>
      </w:r>
    </w:p>
    <w:p w:rsidR="005B58F1" w:rsidRPr="007D60E2" w14:paraId="3CA92FDA" w14:textId="77777777">
      <w:pPr>
        <w:pStyle w:val="ulli"/>
        <w:numPr>
          <w:ilvl w:val="0"/>
          <w:numId w:val="4"/>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Extended staff assignment tracking and availability forecast model from 3 weeks to 8 weeks.</w:t>
      </w:r>
    </w:p>
    <w:p w:rsidR="005B58F1" w:rsidRPr="007D60E2" w14:paraId="419D8201" w14:textId="77777777">
      <w:pPr>
        <w:pStyle w:val="ulli"/>
        <w:numPr>
          <w:ilvl w:val="0"/>
          <w:numId w:val="4"/>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Established weekly report highlighting headcount and revenue projection changes.</w:t>
      </w:r>
    </w:p>
    <w:p w:rsidR="005B58F1" w:rsidRPr="007D60E2" w14:paraId="529148F6" w14:textId="77777777">
      <w:pPr>
        <w:pStyle w:val="ulli"/>
        <w:numPr>
          <w:ilvl w:val="0"/>
          <w:numId w:val="4"/>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Manage resource forecasting spreadsheets for all the departments based on the inputs from weekly meetings with the project team.</w:t>
      </w:r>
    </w:p>
    <w:p w:rsidR="005B58F1" w14:paraId="2AA8F516" w14:textId="12015D70">
      <w:pPr>
        <w:pStyle w:val="ulli"/>
        <w:numPr>
          <w:ilvl w:val="0"/>
          <w:numId w:val="4"/>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Oversee weekly resource meetings and facilitate resources with appropriate teams and department heads.</w:t>
      </w:r>
    </w:p>
    <w:p w:rsidR="00F76D48" w:rsidRPr="007D60E2" w:rsidP="00F76D48" w14:paraId="596A58F1" w14:textId="77777777">
      <w:pPr>
        <w:pStyle w:val="ulli"/>
        <w:spacing w:line="300" w:lineRule="atLeast"/>
        <w:ind w:left="640"/>
        <w:rPr>
          <w:rStyle w:val="span"/>
          <w:rFonts w:ascii="Arial" w:eastAsia="Arial" w:hAnsi="Arial" w:cs="Arial"/>
          <w:sz w:val="22"/>
          <w:szCs w:val="22"/>
        </w:rPr>
      </w:pPr>
    </w:p>
    <w:p w:rsidR="005B58F1" w:rsidRPr="007D60E2" w14:paraId="2ECF202A" w14:textId="77777777">
      <w:pPr>
        <w:pStyle w:val="divdocumentsinglecolumn"/>
        <w:spacing w:before="80" w:line="300" w:lineRule="atLeast"/>
        <w:rPr>
          <w:rFonts w:ascii="Arial" w:eastAsia="Arial" w:hAnsi="Arial" w:cs="Arial"/>
          <w:sz w:val="22"/>
          <w:szCs w:val="22"/>
        </w:rPr>
      </w:pPr>
      <w:r w:rsidRPr="007D60E2">
        <w:rPr>
          <w:rStyle w:val="spanjobtitle"/>
          <w:rFonts w:ascii="Arial" w:eastAsia="Arial" w:hAnsi="Arial" w:cs="Arial"/>
          <w:sz w:val="22"/>
          <w:szCs w:val="22"/>
        </w:rPr>
        <w:t>Global Sourcing Data Specialist</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January 2013 to December 2014 </w:t>
      </w:r>
    </w:p>
    <w:p w:rsidR="005B58F1" w14:paraId="5B11B68F" w14:textId="5FE30BC9">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Cibersites India Private Limited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F76D48" w:rsidRPr="007D60E2" w14:paraId="24480FFD" w14:textId="77777777">
      <w:pPr>
        <w:pStyle w:val="spanpaddedline"/>
        <w:spacing w:line="300" w:lineRule="atLeast"/>
        <w:rPr>
          <w:rFonts w:ascii="Arial" w:eastAsia="Arial" w:hAnsi="Arial" w:cs="Arial"/>
          <w:sz w:val="22"/>
          <w:szCs w:val="22"/>
        </w:rPr>
      </w:pPr>
    </w:p>
    <w:p w:rsidR="005B58F1" w:rsidRPr="007D60E2" w14:paraId="51957AD8"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Sourced Technical and senior level Profiles using different social networking sites majorly LinkedIn, Google, Boolean search etc.</w:t>
      </w:r>
    </w:p>
    <w:p w:rsidR="005B58F1" w:rsidRPr="007D60E2" w14:paraId="6E9683B6"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closely with the functional sourcing teams in US to develop and complete profiles of talent leads for select roles, skills and of educational backgrounds.</w:t>
      </w:r>
    </w:p>
    <w:p w:rsidR="005B58F1" w:rsidRPr="007D60E2" w14:paraId="1F47D5C1"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Talent Mapping: Executive/Non-executive roles of various verticals in the corporate industry and target companies.</w:t>
      </w:r>
    </w:p>
    <w:p w:rsidR="005B58F1" w:rsidRPr="007D60E2" w14:paraId="21E011AD"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Implemented pipeline generation projects and deliver the final product back to the functional sourcing clients.</w:t>
      </w:r>
    </w:p>
    <w:p w:rsidR="005B58F1" w:rsidRPr="007D60E2" w14:paraId="2C12D50B"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Kept a track record on talent acquisition and interacting with them for better quality sourcing. Extensively worked on Excel to create and update complex spreadsheets to track productivity.</w:t>
      </w:r>
    </w:p>
    <w:p w:rsidR="005B58F1" w:rsidRPr="007D60E2" w14:paraId="6983CD80" w14:textId="77777777">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Single Point of Contact with the end client to communicate within the business requirements and deliver on time.</w:t>
      </w:r>
    </w:p>
    <w:p w:rsidR="005B58F1" w14:paraId="006FA4C9" w14:textId="231F85F4">
      <w:pPr>
        <w:pStyle w:val="ulli"/>
        <w:numPr>
          <w:ilvl w:val="0"/>
          <w:numId w:val="5"/>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Worked with the client to fetch the details of the employees of competitive organization to build a database with the contact information and their profiles.</w:t>
      </w:r>
    </w:p>
    <w:p w:rsidR="007018EE" w:rsidRPr="007D60E2" w:rsidP="007018EE" w14:paraId="0B62B138" w14:textId="77777777">
      <w:pPr>
        <w:pStyle w:val="ulli"/>
        <w:spacing w:line="300" w:lineRule="atLeast"/>
        <w:ind w:left="640"/>
        <w:rPr>
          <w:rStyle w:val="span"/>
          <w:rFonts w:ascii="Arial" w:eastAsia="Arial" w:hAnsi="Arial" w:cs="Arial"/>
          <w:sz w:val="22"/>
          <w:szCs w:val="22"/>
        </w:rPr>
      </w:pPr>
    </w:p>
    <w:p w:rsidR="005B58F1" w:rsidRPr="007D60E2" w14:paraId="56115B1B" w14:textId="77777777">
      <w:pPr>
        <w:pStyle w:val="divdocumentsinglecolumn"/>
        <w:spacing w:before="80" w:line="300" w:lineRule="atLeast"/>
        <w:rPr>
          <w:rFonts w:ascii="Arial" w:eastAsia="Arial" w:hAnsi="Arial" w:cs="Arial"/>
          <w:sz w:val="22"/>
          <w:szCs w:val="22"/>
        </w:rPr>
      </w:pPr>
      <w:r w:rsidRPr="007D60E2">
        <w:rPr>
          <w:rStyle w:val="spanjobtitle"/>
          <w:rFonts w:ascii="Arial" w:eastAsia="Arial" w:hAnsi="Arial" w:cs="Arial"/>
          <w:sz w:val="22"/>
          <w:szCs w:val="22"/>
        </w:rPr>
        <w:t>Associate Specialist – Talent Acquisition</w:t>
      </w:r>
      <w:r w:rsidRPr="007D60E2">
        <w:rPr>
          <w:rStyle w:val="spanjobtitle"/>
          <w:rFonts w:ascii="Arial" w:eastAsia="Arial" w:hAnsi="Arial" w:cs="Arial"/>
          <w:sz w:val="22"/>
          <w:szCs w:val="22"/>
        </w:rPr>
        <w:br/>
      </w:r>
      <w:r w:rsidRPr="007D60E2">
        <w:rPr>
          <w:rStyle w:val="span"/>
          <w:rFonts w:ascii="Arial" w:eastAsia="Arial" w:hAnsi="Arial" w:cs="Arial"/>
          <w:sz w:val="22"/>
          <w:szCs w:val="22"/>
        </w:rPr>
        <w:t xml:space="preserve">June 2011 to January 2013 </w:t>
      </w:r>
    </w:p>
    <w:p w:rsidR="005B58F1" w14:paraId="72E0FB77" w14:textId="7B9A1AF3">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 xml:space="preserve">Cibersites India Private Limited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Bengaluru, KA</w:t>
      </w:r>
      <w:r w:rsidRPr="007D60E2">
        <w:rPr>
          <w:rFonts w:ascii="Arial" w:eastAsia="Arial" w:hAnsi="Arial" w:cs="Arial"/>
          <w:sz w:val="22"/>
          <w:szCs w:val="22"/>
        </w:rPr>
        <w:t xml:space="preserve"> </w:t>
      </w:r>
    </w:p>
    <w:p w:rsidR="00F76D48" w:rsidRPr="007D60E2" w14:paraId="6208C566" w14:textId="77777777">
      <w:pPr>
        <w:pStyle w:val="spanpaddedline"/>
        <w:spacing w:line="300" w:lineRule="atLeast"/>
        <w:rPr>
          <w:rFonts w:ascii="Arial" w:eastAsia="Arial" w:hAnsi="Arial" w:cs="Arial"/>
          <w:sz w:val="22"/>
          <w:szCs w:val="22"/>
        </w:rPr>
      </w:pPr>
    </w:p>
    <w:p w:rsidR="005B58F1" w:rsidRPr="007D60E2" w14:paraId="3C1BF5AC"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Gained experience in conceptualizing and devising strategies for appropriate recruitment as per the descriptions provided by clients.</w:t>
      </w:r>
    </w:p>
    <w:p w:rsidR="005B58F1" w:rsidRPr="007D60E2" w14:paraId="17ACA1A0"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Exposure to Complete Recruitment life cycle.</w:t>
      </w:r>
    </w:p>
    <w:p w:rsidR="005B58F1" w:rsidRPr="007D60E2" w14:paraId="54C13E4E"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Expertise in Job assessment, Sourcing, Screening of resumes, Initial screening Interview and follow- Up.</w:t>
      </w:r>
    </w:p>
    <w:p w:rsidR="005B58F1" w:rsidRPr="007D60E2" w14:paraId="1480259C"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Experience in the gamut of tasks including filling the client's requirements (recruiting from database / Internet) interviewing, screening and reference-checking candidates for various positions.</w:t>
      </w:r>
    </w:p>
    <w:p w:rsidR="005B58F1" w:rsidRPr="007D60E2" w14:paraId="132F7B09"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Good in sourcing and pre-screening the candidates against a specific requirement. Excellent knowledge &amp; understanding of Software Development Life cycle, which helped to understand the specific requirement.</w:t>
      </w:r>
    </w:p>
    <w:p w:rsidR="005B58F1" w:rsidRPr="007D60E2" w14:paraId="1F8FC5F0" w14:textId="77777777">
      <w:pPr>
        <w:pStyle w:val="ulli"/>
        <w:numPr>
          <w:ilvl w:val="0"/>
          <w:numId w:val="6"/>
        </w:numPr>
        <w:spacing w:line="300" w:lineRule="atLeast"/>
        <w:ind w:left="640" w:hanging="270"/>
        <w:rPr>
          <w:rStyle w:val="span"/>
          <w:rFonts w:ascii="Arial" w:eastAsia="Arial" w:hAnsi="Arial" w:cs="Arial"/>
          <w:sz w:val="22"/>
          <w:szCs w:val="22"/>
        </w:rPr>
      </w:pPr>
      <w:r w:rsidRPr="007D60E2">
        <w:rPr>
          <w:rStyle w:val="span"/>
          <w:rFonts w:ascii="Arial" w:eastAsia="Arial" w:hAnsi="Arial" w:cs="Arial"/>
          <w:sz w:val="22"/>
          <w:szCs w:val="22"/>
        </w:rPr>
        <w:t>High perfection on hiring the candidates for Full-time/Contract to Hire/Contract opportunities.</w:t>
      </w:r>
    </w:p>
    <w:p w:rsidR="007018EE" w14:paraId="51696103" w14:textId="77777777">
      <w:pPr>
        <w:pStyle w:val="divdocumentdivsectiontitle"/>
        <w:pBdr>
          <w:bottom w:val="single" w:sz="8" w:space="1" w:color="000000"/>
        </w:pBdr>
        <w:spacing w:before="140" w:after="40"/>
        <w:rPr>
          <w:rFonts w:ascii="Arial" w:eastAsia="Arial" w:hAnsi="Arial" w:cs="Arial"/>
          <w:b/>
          <w:bCs/>
          <w:sz w:val="22"/>
          <w:szCs w:val="22"/>
        </w:rPr>
      </w:pPr>
    </w:p>
    <w:p w:rsidR="005B58F1" w:rsidRPr="007D60E2" w14:paraId="69A94E78" w14:textId="60AFC019">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Skills</w:t>
      </w:r>
    </w:p>
    <w:tbl>
      <w:tblPr>
        <w:tblStyle w:val="divdocumenttable"/>
        <w:tblW w:w="0" w:type="auto"/>
        <w:tblInd w:w="5" w:type="dxa"/>
        <w:tblLayout w:type="fixed"/>
        <w:tblCellMar>
          <w:left w:w="0" w:type="dxa"/>
          <w:right w:w="0" w:type="dxa"/>
        </w:tblCellMar>
        <w:tblLook w:val="05E0"/>
      </w:tblPr>
      <w:tblGrid>
        <w:gridCol w:w="5150"/>
        <w:gridCol w:w="5150"/>
      </w:tblGrid>
      <w:tr w14:paraId="6998A9FF" w14:textId="77777777">
        <w:tblPrEx>
          <w:tblW w:w="0" w:type="auto"/>
          <w:tblInd w:w="5" w:type="dxa"/>
          <w:tblLayout w:type="fixed"/>
          <w:tblCellMar>
            <w:left w:w="0" w:type="dxa"/>
            <w:right w:w="0" w:type="dxa"/>
          </w:tblCellMar>
          <w:tblLook w:val="05E0"/>
        </w:tblPrEx>
        <w:tc>
          <w:tcPr>
            <w:tcW w:w="5150" w:type="dxa"/>
            <w:tcMar>
              <w:top w:w="5" w:type="dxa"/>
              <w:left w:w="5" w:type="dxa"/>
              <w:bottom w:w="5" w:type="dxa"/>
              <w:right w:w="5" w:type="dxa"/>
            </w:tcMar>
            <w:hideMark/>
          </w:tcPr>
          <w:p w:rsidR="005B58F1" w:rsidRPr="007D60E2" w14:paraId="1F3439F9" w14:textId="77777777">
            <w:pPr>
              <w:pStyle w:val="ulli"/>
              <w:numPr>
                <w:ilvl w:val="0"/>
                <w:numId w:val="7"/>
              </w:numPr>
              <w:spacing w:line="300" w:lineRule="atLeast"/>
              <w:ind w:left="640" w:hanging="270"/>
              <w:rPr>
                <w:rFonts w:ascii="Arial" w:eastAsia="Arial" w:hAnsi="Arial" w:cs="Arial"/>
                <w:sz w:val="22"/>
                <w:szCs w:val="22"/>
              </w:rPr>
            </w:pPr>
            <w:r w:rsidRPr="007D60E2">
              <w:rPr>
                <w:rFonts w:ascii="Arial" w:eastAsia="Arial" w:hAnsi="Arial" w:cs="Arial"/>
                <w:sz w:val="22"/>
                <w:szCs w:val="22"/>
              </w:rPr>
              <w:t>Global Resource Management</w:t>
            </w:r>
          </w:p>
          <w:p w:rsidR="005B58F1" w:rsidRPr="007D60E2" w14:paraId="31A0B9E8" w14:textId="77777777">
            <w:pPr>
              <w:pStyle w:val="ulli"/>
              <w:numPr>
                <w:ilvl w:val="0"/>
                <w:numId w:val="7"/>
              </w:numPr>
              <w:spacing w:line="300" w:lineRule="atLeast"/>
              <w:ind w:left="640" w:hanging="270"/>
              <w:rPr>
                <w:rFonts w:ascii="Arial" w:eastAsia="Arial" w:hAnsi="Arial" w:cs="Arial"/>
                <w:sz w:val="22"/>
                <w:szCs w:val="22"/>
              </w:rPr>
            </w:pPr>
            <w:r w:rsidRPr="007D60E2">
              <w:rPr>
                <w:rFonts w:ascii="Arial" w:eastAsia="Arial" w:hAnsi="Arial" w:cs="Arial"/>
                <w:sz w:val="22"/>
                <w:szCs w:val="22"/>
              </w:rPr>
              <w:t>MS Office (Excel, Power Point, MS Word, Outlook)</w:t>
            </w:r>
          </w:p>
          <w:p w:rsidR="005B58F1" w:rsidRPr="007D60E2" w14:paraId="7E08D8D0" w14:textId="77777777">
            <w:pPr>
              <w:pStyle w:val="ulli"/>
              <w:numPr>
                <w:ilvl w:val="0"/>
                <w:numId w:val="7"/>
              </w:numPr>
              <w:spacing w:line="300" w:lineRule="atLeast"/>
              <w:ind w:left="640" w:hanging="270"/>
              <w:rPr>
                <w:rFonts w:ascii="Arial" w:eastAsia="Arial" w:hAnsi="Arial" w:cs="Arial"/>
                <w:sz w:val="22"/>
                <w:szCs w:val="22"/>
              </w:rPr>
            </w:pPr>
            <w:r w:rsidRPr="007D60E2">
              <w:rPr>
                <w:rFonts w:ascii="Arial" w:eastAsia="Arial" w:hAnsi="Arial" w:cs="Arial"/>
                <w:sz w:val="22"/>
                <w:szCs w:val="22"/>
              </w:rPr>
              <w:t>Staffing &amp; Talent Optimization</w:t>
            </w:r>
          </w:p>
          <w:p w:rsidR="005B58F1" w:rsidRPr="007D60E2" w14:paraId="3472941B" w14:textId="77777777">
            <w:pPr>
              <w:pStyle w:val="ulli"/>
              <w:numPr>
                <w:ilvl w:val="0"/>
                <w:numId w:val="7"/>
              </w:numPr>
              <w:spacing w:line="300" w:lineRule="atLeast"/>
              <w:ind w:left="640" w:hanging="270"/>
              <w:rPr>
                <w:rFonts w:ascii="Arial" w:eastAsia="Arial" w:hAnsi="Arial" w:cs="Arial"/>
                <w:sz w:val="22"/>
                <w:szCs w:val="22"/>
              </w:rPr>
            </w:pPr>
            <w:r w:rsidRPr="007D60E2">
              <w:rPr>
                <w:rFonts w:ascii="Arial" w:eastAsia="Arial" w:hAnsi="Arial" w:cs="Arial"/>
                <w:sz w:val="22"/>
                <w:szCs w:val="22"/>
              </w:rPr>
              <w:t>Fulfillment (Internal and External)</w:t>
            </w:r>
          </w:p>
        </w:tc>
        <w:tc>
          <w:tcPr>
            <w:tcW w:w="5150" w:type="dxa"/>
            <w:tcBorders>
              <w:left w:val="single" w:sz="8" w:space="0" w:color="FEFDFD"/>
            </w:tcBorders>
            <w:tcMar>
              <w:top w:w="5" w:type="dxa"/>
              <w:left w:w="10" w:type="dxa"/>
              <w:bottom w:w="5" w:type="dxa"/>
              <w:right w:w="5" w:type="dxa"/>
            </w:tcMar>
            <w:hideMark/>
          </w:tcPr>
          <w:p w:rsidR="005B58F1" w:rsidRPr="007D60E2" w14:paraId="2AA8A30E" w14:textId="77777777">
            <w:pPr>
              <w:pStyle w:val="ulli"/>
              <w:numPr>
                <w:ilvl w:val="0"/>
                <w:numId w:val="8"/>
              </w:numPr>
              <w:spacing w:line="300" w:lineRule="atLeast"/>
              <w:ind w:left="640" w:hanging="270"/>
              <w:rPr>
                <w:rFonts w:ascii="Arial" w:eastAsia="Arial" w:hAnsi="Arial" w:cs="Arial"/>
                <w:sz w:val="22"/>
                <w:szCs w:val="22"/>
              </w:rPr>
            </w:pPr>
            <w:r w:rsidRPr="007D60E2">
              <w:rPr>
                <w:rFonts w:ascii="Arial" w:eastAsia="Arial" w:hAnsi="Arial" w:cs="Arial"/>
                <w:sz w:val="22"/>
                <w:szCs w:val="22"/>
              </w:rPr>
              <w:t>Strategic Headcount Planning &amp; Resourcing</w:t>
            </w:r>
          </w:p>
          <w:p w:rsidR="005B58F1" w:rsidRPr="007D60E2" w14:paraId="2284225C" w14:textId="77777777">
            <w:pPr>
              <w:pStyle w:val="ulli"/>
              <w:numPr>
                <w:ilvl w:val="0"/>
                <w:numId w:val="8"/>
              </w:numPr>
              <w:spacing w:line="300" w:lineRule="atLeast"/>
              <w:ind w:left="640" w:hanging="270"/>
              <w:rPr>
                <w:rFonts w:ascii="Arial" w:eastAsia="Arial" w:hAnsi="Arial" w:cs="Arial"/>
                <w:sz w:val="22"/>
                <w:szCs w:val="22"/>
              </w:rPr>
            </w:pPr>
            <w:r w:rsidRPr="007D60E2">
              <w:rPr>
                <w:rFonts w:ascii="Arial" w:eastAsia="Arial" w:hAnsi="Arial" w:cs="Arial"/>
                <w:sz w:val="22"/>
                <w:szCs w:val="22"/>
              </w:rPr>
              <w:t>Experience on different Scheduling and Reporting Software</w:t>
            </w:r>
          </w:p>
          <w:p w:rsidR="005B58F1" w:rsidRPr="007D60E2" w14:paraId="4226E7D5" w14:textId="77777777">
            <w:pPr>
              <w:pStyle w:val="ulli"/>
              <w:numPr>
                <w:ilvl w:val="0"/>
                <w:numId w:val="8"/>
              </w:numPr>
              <w:spacing w:line="300" w:lineRule="atLeast"/>
              <w:ind w:left="640" w:hanging="270"/>
              <w:rPr>
                <w:rFonts w:ascii="Arial" w:eastAsia="Arial" w:hAnsi="Arial" w:cs="Arial"/>
                <w:sz w:val="22"/>
                <w:szCs w:val="22"/>
              </w:rPr>
            </w:pPr>
            <w:r w:rsidRPr="007D60E2">
              <w:rPr>
                <w:rFonts w:ascii="Arial" w:eastAsia="Arial" w:hAnsi="Arial" w:cs="Arial"/>
                <w:sz w:val="22"/>
                <w:szCs w:val="22"/>
              </w:rPr>
              <w:t>(CLASS, Polaris, BIRST, Beeline, Tableau)</w:t>
            </w:r>
          </w:p>
        </w:tc>
      </w:tr>
    </w:tbl>
    <w:p w:rsidR="007018EE" w14:paraId="5A3C91BC" w14:textId="77777777">
      <w:pPr>
        <w:pStyle w:val="divdocumentdivsectiontitle"/>
        <w:pBdr>
          <w:bottom w:val="single" w:sz="8" w:space="1" w:color="000000"/>
        </w:pBdr>
        <w:spacing w:before="140" w:after="40"/>
        <w:rPr>
          <w:rFonts w:ascii="Arial" w:eastAsia="Arial" w:hAnsi="Arial" w:cs="Arial"/>
          <w:b/>
          <w:bCs/>
          <w:sz w:val="22"/>
          <w:szCs w:val="22"/>
        </w:rPr>
      </w:pPr>
    </w:p>
    <w:p w:rsidR="005B58F1" w:rsidRPr="007D60E2" w14:paraId="20BE90C0" w14:textId="45E41669">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Education</w:t>
      </w:r>
    </w:p>
    <w:p w:rsidR="005B58F1" w:rsidRPr="007D60E2" w14:paraId="49C3EBEB" w14:textId="45F6042E">
      <w:pPr>
        <w:pStyle w:val="divdocumentsinglecolumn"/>
        <w:spacing w:line="300" w:lineRule="atLeast"/>
        <w:rPr>
          <w:rFonts w:ascii="Arial" w:eastAsia="Arial" w:hAnsi="Arial" w:cs="Arial"/>
          <w:sz w:val="22"/>
          <w:szCs w:val="22"/>
        </w:rPr>
      </w:pPr>
      <w:r w:rsidRPr="007D60E2">
        <w:rPr>
          <w:rStyle w:val="spandegree"/>
          <w:rFonts w:ascii="Arial" w:eastAsia="Arial" w:hAnsi="Arial" w:cs="Arial"/>
          <w:sz w:val="22"/>
          <w:szCs w:val="22"/>
        </w:rPr>
        <w:t>Master of Science (MSc</w:t>
      </w:r>
      <w:r w:rsidRPr="007D60E2" w:rsidR="00E22E73">
        <w:rPr>
          <w:rStyle w:val="spandegree"/>
          <w:rFonts w:ascii="Arial" w:eastAsia="Arial" w:hAnsi="Arial" w:cs="Arial"/>
          <w:sz w:val="22"/>
          <w:szCs w:val="22"/>
        </w:rPr>
        <w:t>)</w:t>
      </w:r>
      <w:r w:rsidRPr="007D60E2" w:rsidR="00E22E73">
        <w:rPr>
          <w:rStyle w:val="singlecolumnspanpaddedlinenth-child1"/>
          <w:rFonts w:ascii="Arial" w:eastAsia="Arial" w:hAnsi="Arial" w:cs="Arial"/>
          <w:sz w:val="22"/>
          <w:szCs w:val="22"/>
        </w:rPr>
        <w:t>:</w:t>
      </w:r>
      <w:r w:rsidRPr="007D60E2">
        <w:rPr>
          <w:rStyle w:val="span"/>
          <w:rFonts w:ascii="Arial" w:eastAsia="Arial" w:hAnsi="Arial" w:cs="Arial"/>
          <w:sz w:val="22"/>
          <w:szCs w:val="22"/>
        </w:rPr>
        <w:t xml:space="preserve"> 2013</w:t>
      </w:r>
      <w:r w:rsidRPr="007D60E2">
        <w:rPr>
          <w:rStyle w:val="singlecolumnspanpaddedlinenth-child1"/>
          <w:rFonts w:ascii="Arial" w:eastAsia="Arial" w:hAnsi="Arial" w:cs="Arial"/>
          <w:sz w:val="22"/>
          <w:szCs w:val="22"/>
        </w:rPr>
        <w:t xml:space="preserve"> </w:t>
      </w:r>
    </w:p>
    <w:p w:rsidR="005B58F1" w14:paraId="7C3E6BDC" w14:textId="23ACBF10">
      <w:pPr>
        <w:pStyle w:val="spanpaddedline"/>
        <w:spacing w:line="300" w:lineRule="atLeast"/>
        <w:rPr>
          <w:rFonts w:ascii="Arial" w:eastAsia="Arial" w:hAnsi="Arial" w:cs="Arial"/>
          <w:sz w:val="22"/>
          <w:szCs w:val="22"/>
        </w:rPr>
      </w:pPr>
      <w:r w:rsidRPr="007D60E2">
        <w:rPr>
          <w:rStyle w:val="spancompanyname"/>
          <w:rFonts w:ascii="Arial" w:eastAsia="Arial" w:hAnsi="Arial" w:cs="Arial"/>
          <w:sz w:val="22"/>
          <w:szCs w:val="22"/>
        </w:rPr>
        <w:t>DAV PG College</w:t>
      </w:r>
      <w:r w:rsidRPr="007D60E2">
        <w:rPr>
          <w:rFonts w:ascii="Arial" w:eastAsia="Arial" w:hAnsi="Arial" w:cs="Arial"/>
          <w:sz w:val="22"/>
          <w:szCs w:val="22"/>
        </w:rPr>
        <w:t xml:space="preserve"> </w:t>
      </w:r>
      <w:r w:rsidRPr="007D60E2">
        <w:rPr>
          <w:rStyle w:val="span"/>
          <w:rFonts w:ascii="MS Mincho" w:eastAsia="MS Mincho" w:hAnsi="MS Mincho" w:cs="MS Mincho"/>
          <w:sz w:val="16"/>
          <w:szCs w:val="16"/>
        </w:rPr>
        <w:t>－</w:t>
      </w:r>
      <w:r w:rsidRPr="007D60E2">
        <w:rPr>
          <w:rStyle w:val="span"/>
          <w:rFonts w:ascii="Arial" w:eastAsia="Arial" w:hAnsi="Arial" w:cs="Arial"/>
          <w:sz w:val="16"/>
          <w:szCs w:val="16"/>
        </w:rPr>
        <w:t xml:space="preserve"> </w:t>
      </w:r>
      <w:r w:rsidRPr="007D60E2">
        <w:rPr>
          <w:rStyle w:val="span"/>
          <w:rFonts w:ascii="Arial" w:eastAsia="Arial" w:hAnsi="Arial" w:cs="Arial"/>
          <w:sz w:val="22"/>
          <w:szCs w:val="22"/>
        </w:rPr>
        <w:t>Dehradun</w:t>
      </w:r>
      <w:r w:rsidRPr="007D60E2">
        <w:rPr>
          <w:rFonts w:ascii="Arial" w:eastAsia="Arial" w:hAnsi="Arial" w:cs="Arial"/>
          <w:sz w:val="22"/>
          <w:szCs w:val="22"/>
        </w:rPr>
        <w:t xml:space="preserve"> </w:t>
      </w:r>
    </w:p>
    <w:p w:rsidR="007018EE" w14:paraId="352A9398" w14:textId="3D6CEC56">
      <w:pPr>
        <w:pStyle w:val="spanpaddedline"/>
        <w:spacing w:line="300" w:lineRule="atLeast"/>
        <w:rPr>
          <w:rFonts w:ascii="Arial" w:eastAsia="Arial" w:hAnsi="Arial" w:cs="Arial"/>
          <w:sz w:val="22"/>
          <w:szCs w:val="22"/>
        </w:rPr>
      </w:pPr>
    </w:p>
    <w:p w:rsidR="007018EE" w14:paraId="25CA46F8" w14:textId="5C115872">
      <w:pPr>
        <w:pStyle w:val="spanpaddedline"/>
        <w:spacing w:line="300" w:lineRule="atLeast"/>
        <w:rPr>
          <w:rFonts w:ascii="Arial" w:eastAsia="Arial" w:hAnsi="Arial" w:cs="Arial"/>
          <w:sz w:val="22"/>
          <w:szCs w:val="22"/>
        </w:rPr>
      </w:pPr>
    </w:p>
    <w:p w:rsidR="007018EE" w:rsidRPr="007D60E2" w14:paraId="207AFF7F" w14:textId="77777777">
      <w:pPr>
        <w:pStyle w:val="spanpaddedline"/>
        <w:spacing w:line="300" w:lineRule="atLeast"/>
        <w:rPr>
          <w:rFonts w:ascii="Arial" w:eastAsia="Arial" w:hAnsi="Arial" w:cs="Arial"/>
          <w:sz w:val="22"/>
          <w:szCs w:val="22"/>
        </w:rPr>
      </w:pPr>
    </w:p>
    <w:p w:rsidR="005B58F1" w:rsidRPr="007D60E2" w14:paraId="01BCE0CB" w14:textId="77777777">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Accomplishments</w:t>
      </w:r>
    </w:p>
    <w:p w:rsidR="005B58F1" w:rsidRPr="007D60E2" w14:paraId="4608879D" w14:textId="77777777">
      <w:pPr>
        <w:pStyle w:val="ulli"/>
        <w:numPr>
          <w:ilvl w:val="0"/>
          <w:numId w:val="9"/>
        </w:numPr>
        <w:pBdr>
          <w:left w:val="none" w:sz="0" w:space="0" w:color="auto"/>
        </w:pBdr>
        <w:spacing w:line="300" w:lineRule="atLeast"/>
        <w:ind w:left="640" w:hanging="270"/>
        <w:rPr>
          <w:rFonts w:ascii="Arial" w:eastAsia="Arial" w:hAnsi="Arial" w:cs="Arial"/>
          <w:sz w:val="22"/>
          <w:szCs w:val="22"/>
        </w:rPr>
      </w:pPr>
      <w:r w:rsidRPr="007D60E2">
        <w:rPr>
          <w:rFonts w:ascii="Arial" w:eastAsia="Arial" w:hAnsi="Arial" w:cs="Arial"/>
          <w:sz w:val="22"/>
          <w:szCs w:val="22"/>
        </w:rPr>
        <w:t>Received Silver Badge star in Oct 2020 for sense of Urgency, Focus on Result and sense of Community.</w:t>
      </w:r>
    </w:p>
    <w:p w:rsidR="005B58F1" w:rsidRPr="007D60E2" w14:paraId="504770E5" w14:textId="77777777">
      <w:pPr>
        <w:pStyle w:val="ulli"/>
        <w:numPr>
          <w:ilvl w:val="0"/>
          <w:numId w:val="9"/>
        </w:numPr>
        <w:spacing w:line="300" w:lineRule="atLeast"/>
        <w:ind w:left="640" w:hanging="270"/>
        <w:rPr>
          <w:rFonts w:ascii="Arial" w:eastAsia="Arial" w:hAnsi="Arial" w:cs="Arial"/>
          <w:sz w:val="22"/>
          <w:szCs w:val="22"/>
        </w:rPr>
      </w:pPr>
      <w:r w:rsidRPr="007D60E2">
        <w:rPr>
          <w:rFonts w:ascii="Arial" w:eastAsia="Arial" w:hAnsi="Arial" w:cs="Arial"/>
          <w:sz w:val="22"/>
          <w:szCs w:val="22"/>
        </w:rPr>
        <w:t>SPOT award for the month of Aug 2016.</w:t>
      </w:r>
    </w:p>
    <w:p w:rsidR="005B58F1" w:rsidRPr="007D60E2" w14:paraId="5FC2F062" w14:textId="77777777">
      <w:pPr>
        <w:pStyle w:val="ulli"/>
        <w:numPr>
          <w:ilvl w:val="0"/>
          <w:numId w:val="9"/>
        </w:numPr>
        <w:spacing w:line="300" w:lineRule="atLeast"/>
        <w:ind w:left="640" w:hanging="270"/>
        <w:rPr>
          <w:rFonts w:ascii="Arial" w:eastAsia="Arial" w:hAnsi="Arial" w:cs="Arial"/>
          <w:sz w:val="22"/>
          <w:szCs w:val="22"/>
        </w:rPr>
      </w:pPr>
      <w:r w:rsidRPr="007D60E2">
        <w:rPr>
          <w:rFonts w:ascii="Arial" w:eastAsia="Arial" w:hAnsi="Arial" w:cs="Arial"/>
          <w:sz w:val="22"/>
          <w:szCs w:val="22"/>
        </w:rPr>
        <w:t>Team SPOT Award for the month of Nov' 2013.</w:t>
      </w:r>
    </w:p>
    <w:p w:rsidR="005B58F1" w:rsidRPr="007D60E2" w14:paraId="548CCEB8" w14:textId="77777777">
      <w:pPr>
        <w:pStyle w:val="ulli"/>
        <w:numPr>
          <w:ilvl w:val="0"/>
          <w:numId w:val="9"/>
        </w:numPr>
        <w:spacing w:line="300" w:lineRule="atLeast"/>
        <w:ind w:left="640" w:hanging="270"/>
        <w:rPr>
          <w:rFonts w:ascii="Arial" w:eastAsia="Arial" w:hAnsi="Arial" w:cs="Arial"/>
          <w:sz w:val="22"/>
          <w:szCs w:val="22"/>
        </w:rPr>
      </w:pPr>
      <w:r w:rsidRPr="007D60E2">
        <w:rPr>
          <w:rFonts w:ascii="Arial" w:eastAsia="Arial" w:hAnsi="Arial" w:cs="Arial"/>
          <w:sz w:val="22"/>
          <w:szCs w:val="22"/>
        </w:rPr>
        <w:t>Appreciations on multiple occasions by getting Full VOC (Voice of Customers) as well as from delivery heads.</w:t>
      </w:r>
    </w:p>
    <w:p w:rsidR="005B58F1" w14:paraId="38E350FF" w14:textId="381D1139">
      <w:pPr>
        <w:pStyle w:val="ulli"/>
        <w:numPr>
          <w:ilvl w:val="0"/>
          <w:numId w:val="9"/>
        </w:numPr>
        <w:spacing w:line="300" w:lineRule="atLeast"/>
        <w:ind w:left="640" w:hanging="270"/>
        <w:rPr>
          <w:rFonts w:ascii="Arial" w:eastAsia="Arial" w:hAnsi="Arial" w:cs="Arial"/>
          <w:sz w:val="22"/>
          <w:szCs w:val="22"/>
        </w:rPr>
      </w:pPr>
      <w:r w:rsidRPr="007D60E2">
        <w:rPr>
          <w:rFonts w:ascii="Arial" w:eastAsia="Arial" w:hAnsi="Arial" w:cs="Arial"/>
          <w:sz w:val="22"/>
          <w:szCs w:val="22"/>
        </w:rPr>
        <w:t>Received 100% CSAT (5/5) for the Talent Search responsibilities.</w:t>
      </w:r>
    </w:p>
    <w:p w:rsidR="007018EE" w:rsidRPr="007D60E2" w:rsidP="007018EE" w14:paraId="4E2A99A3" w14:textId="77777777">
      <w:pPr>
        <w:pStyle w:val="ulli"/>
        <w:spacing w:line="300" w:lineRule="atLeast"/>
        <w:ind w:left="640"/>
        <w:rPr>
          <w:rFonts w:ascii="Arial" w:eastAsia="Arial" w:hAnsi="Arial" w:cs="Arial"/>
          <w:sz w:val="22"/>
          <w:szCs w:val="22"/>
        </w:rPr>
      </w:pPr>
    </w:p>
    <w:p w:rsidR="005B58F1" w:rsidRPr="007D60E2" w14:paraId="03A70C8C" w14:textId="5570E7DC">
      <w:pPr>
        <w:pStyle w:val="divdocumentdivsectiontitle"/>
        <w:pBdr>
          <w:bottom w:val="single" w:sz="8" w:space="1" w:color="000000"/>
        </w:pBdr>
        <w:spacing w:before="140" w:after="40"/>
        <w:rPr>
          <w:rFonts w:ascii="Arial" w:eastAsia="Arial" w:hAnsi="Arial" w:cs="Arial"/>
          <w:b/>
          <w:bCs/>
          <w:sz w:val="22"/>
          <w:szCs w:val="22"/>
        </w:rPr>
      </w:pPr>
      <w:r w:rsidRPr="007D60E2">
        <w:rPr>
          <w:rFonts w:ascii="Arial" w:eastAsia="Arial" w:hAnsi="Arial" w:cs="Arial"/>
          <w:b/>
          <w:bCs/>
          <w:sz w:val="22"/>
          <w:szCs w:val="22"/>
        </w:rPr>
        <w:t>Certifications</w:t>
      </w:r>
    </w:p>
    <w:p w:rsidR="005B58F1" w:rsidRPr="007D60E2" w:rsidP="00B259A2" w14:paraId="3A991C65" w14:textId="6ABB047F">
      <w:pPr>
        <w:pStyle w:val="p"/>
        <w:numPr>
          <w:ilvl w:val="0"/>
          <w:numId w:val="10"/>
        </w:numPr>
        <w:spacing w:line="300" w:lineRule="atLeast"/>
        <w:rPr>
          <w:rFonts w:ascii="Arial" w:eastAsia="Arial" w:hAnsi="Arial" w:cs="Arial"/>
          <w:sz w:val="22"/>
          <w:szCs w:val="22"/>
        </w:rPr>
      </w:pPr>
      <w:r>
        <w:rPr>
          <w:rFonts w:ascii="Arial" w:eastAsia="Arial" w:hAnsi="Arial" w:cs="Arial"/>
          <w:sz w:val="22"/>
          <w:szCs w:val="22"/>
        </w:rPr>
        <w:t xml:space="preserve">KPMG </w:t>
      </w:r>
      <w:r w:rsidR="00DC413A">
        <w:rPr>
          <w:rFonts w:ascii="Arial" w:eastAsia="Arial" w:hAnsi="Arial" w:cs="Arial"/>
          <w:sz w:val="22"/>
          <w:szCs w:val="22"/>
        </w:rPr>
        <w:t xml:space="preserve">Lean </w:t>
      </w:r>
      <w:r w:rsidRPr="007D60E2" w:rsidR="007D60E2">
        <w:rPr>
          <w:rFonts w:ascii="Arial" w:eastAsia="Arial" w:hAnsi="Arial" w:cs="Arial"/>
          <w:sz w:val="22"/>
          <w:szCs w:val="22"/>
        </w:rPr>
        <w:t>Six Sigma Green Belt Certification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7"/>
          </v:shape>
        </w:pict>
      </w:r>
    </w:p>
    <w:sectPr>
      <w:pgSz w:w="11906" w:h="16838"/>
      <w:pgMar w:top="740" w:right="800" w:bottom="7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391061A"/>
    <w:multiLevelType w:val="hybridMultilevel"/>
    <w:tmpl w:val="AB7C6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F1"/>
    <w:rsid w:val="000D15AC"/>
    <w:rsid w:val="001605C9"/>
    <w:rsid w:val="00293F9E"/>
    <w:rsid w:val="003F54C2"/>
    <w:rsid w:val="00476BE3"/>
    <w:rsid w:val="00512D01"/>
    <w:rsid w:val="00533BD1"/>
    <w:rsid w:val="0053695C"/>
    <w:rsid w:val="00571016"/>
    <w:rsid w:val="005B58F1"/>
    <w:rsid w:val="005C1BA6"/>
    <w:rsid w:val="006A5DD7"/>
    <w:rsid w:val="006D4A1D"/>
    <w:rsid w:val="007018EE"/>
    <w:rsid w:val="007234A7"/>
    <w:rsid w:val="007D60E2"/>
    <w:rsid w:val="00A34151"/>
    <w:rsid w:val="00A86775"/>
    <w:rsid w:val="00AF6900"/>
    <w:rsid w:val="00B259A2"/>
    <w:rsid w:val="00CE392C"/>
    <w:rsid w:val="00D76E7A"/>
    <w:rsid w:val="00DC413A"/>
    <w:rsid w:val="00DE70E5"/>
    <w:rsid w:val="00E22E73"/>
    <w:rsid w:val="00EF5CFD"/>
    <w:rsid w:val="00F40CA7"/>
    <w:rsid w:val="00F76D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6EA0667-E717-4F48-B704-3C960A5C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000000"/>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bottom w:val="single" w:sz="8" w:space="0" w:color="000000"/>
      </w:pBdr>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75" w:lineRule="atLeast"/>
      <w:jc w:val="right"/>
    </w:pPr>
    <w:rPr>
      <w:sz w:val="22"/>
      <w:szCs w:val="22"/>
    </w:rPr>
  </w:style>
  <w:style w:type="paragraph" w:customStyle="1" w:styleId="divdocumentdivheading">
    <w:name w:val="div_document_div_heading"/>
    <w:basedOn w:val="Normal"/>
    <w:pPr>
      <w:pBdr>
        <w:bottom w:val="none" w:sz="0" w:space="1" w:color="auto"/>
      </w:pBdr>
    </w:pPr>
  </w:style>
  <w:style w:type="paragraph" w:customStyle="1" w:styleId="divdocumentdivsectiontitle">
    <w:name w:val="div_document_div_sectiontitle"/>
    <w:basedOn w:val="Normal"/>
    <w:pPr>
      <w:pBdr>
        <w:bottom w:val="none" w:sz="0" w:space="1" w:color="auto"/>
      </w:pBdr>
      <w:spacing w:line="260" w:lineRule="atLeast"/>
    </w:pPr>
    <w:rPr>
      <w:color w:val="00000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8"/>
      <w:szCs w:val="18"/>
      <w:bdr w:val="none" w:sz="0" w:space="0" w:color="auto"/>
      <w:vertAlign w:val="baseline"/>
    </w:rPr>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s://rdxfootmark.naukri.com/v2/track/openCv?trackingInfo=e7d23ee52a8b4d1c28a06c2081f93eb3134f530e18705c4458440321091b5b58140c110311475b5b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3CF621E2C7BD4A99A0754BA6452262" ma:contentTypeVersion="12" ma:contentTypeDescription="Create a new document." ma:contentTypeScope="" ma:versionID="0bbbc8db7105045f2945226daf898d97">
  <xsd:schema xmlns:xsd="http://www.w3.org/2001/XMLSchema" xmlns:xs="http://www.w3.org/2001/XMLSchema" xmlns:p="http://schemas.microsoft.com/office/2006/metadata/properties" xmlns:ns3="cb0992e3-d974-4e36-b077-7e1877abfe2b" xmlns:ns4="373881bb-b011-4d8f-a6a5-ea2dee7016e6" targetNamespace="http://schemas.microsoft.com/office/2006/metadata/properties" ma:root="true" ma:fieldsID="41f05b7f6adcfa464230136e5d207d8d" ns3:_="" ns4:_="">
    <xsd:import namespace="cb0992e3-d974-4e36-b077-7e1877abfe2b"/>
    <xsd:import namespace="373881bb-b011-4d8f-a6a5-ea2dee701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992e3-d974-4e36-b077-7e1877abf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881bb-b011-4d8f-a6a5-ea2dee7016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9B48F-301F-4A86-A42E-8C5A09C33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0D9FC-71AF-4CA3-B9F3-5DED18E4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992e3-d974-4e36-b077-7e1877abfe2b"/>
    <ds:schemaRef ds:uri="373881bb-b011-4d8f-a6a5-ea2dee701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0F046-6F3B-4C66-BECC-64EDC00CC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Anchal Goyal</dc:title>
  <dc:creator>Anchal Goyal</dc:creator>
  <cp:lastModifiedBy>Anchal Goyal</cp:lastModifiedBy>
  <cp:revision>4</cp:revision>
  <dcterms:created xsi:type="dcterms:W3CDTF">2021-04-29T16:56:00Z</dcterms:created>
  <dcterms:modified xsi:type="dcterms:W3CDTF">2021-05-08T12:56:00Z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0x0101008B3CF621E2C7BD4A99A0754BA6452262</vt:lpwstr>
  </property>
  <property fmtid="{D5CDD505-2E9C-101B-9397-08002B2CF9AE}" pid="3" name="x1ye=0">
    <vt:lpwstr>TFwAAB+LCAAAAAAABAAUmreSg0AQBT+IAO9CvBUgPGQgvPfu64/Lri4QYnfmve4qCTiGMwwMIwyNI7DIYBiP0SSKMwJEQBANpazhqpuhmRMMoPWH5y0HACkh+ZEAOeartEHGOaN22kkiMXrwijO/aKJaceOmPq5zQMGCScANmXo+JeuE0ExzZJhnJxc0nfr1HWdHIm9HFZET7yUuvp7DVlZg3m6gNjAyOH4LSXDMzMc3e6Jnx5NN9RIjUHVUjMc</vt:lpwstr>
  </property>
  <property fmtid="{D5CDD505-2E9C-101B-9397-08002B2CF9AE}" pid="4" name="x1ye=1">
    <vt:lpwstr>PYrmtm0E4eDNSxrhYmZIpyiHcGOMqbDyLbPIIpbsAhUCJTzDB57vmhfThsc2x8EbsVU2A0rA2Dt3T+pYSteWUg/xm0WbPpgWWwDJ90l1DsT0nIYbBubgyolrVt2wj2gVXdxCwKPDHjXz0jHpIxNUz+sh98hwHnpaFD17W+gE8kdi0f61yh2ukCg35HBdRU9wiFjKHxwDL2/GwpXeFJJNqbEz2QJ0h9ofF6iSmEWTQ9M7xm1Q41pHC2gC7KXoEva</vt:lpwstr>
  </property>
  <property fmtid="{D5CDD505-2E9C-101B-9397-08002B2CF9AE}" pid="5" name="x1ye=10">
    <vt:lpwstr>m8eDa3LYYh1PIZM6VCcaIt/DgUPGjzAPf8qnl+JjiRlelZg8IlMYPeLD+eF40CcBiLfKM50xQ4pkokH18cmGT63TDByvk/xTPd3yGyVGTBfdeWoHCT0gL1TLWnD27tGvHBI8EvJzLdbSiYFbRxbWDdv/ZGIOGxyvxK5bpRsBADTLXmTXDLlKI1xef0ENnnAYGxCpeur24Gbt1YB91y9szUI/yvWYUAleUfFxAmWjuPsDpXR+HFk+rDdx4ii89kd</vt:lpwstr>
  </property>
  <property fmtid="{D5CDD505-2E9C-101B-9397-08002B2CF9AE}" pid="6" name="x1ye=11">
    <vt:lpwstr>8t+pZlecFxd5vPViSZSRIqxVTks9o9tZkbD63Cj3vVXGvZowLx2GxnEDRc+0Vgj9rbc5XkWzy9UIQawSDigXKxvvxerh3MuIE8jcdF0IfdSZ/KdzWpWeAVibcA4DcoE49DDrVFRcCcBfxHwOoREEbLArcmKe3NEi4wxCpIWdHI44x9zFUkYzrJBUBeIYH74Tnh+e8zX+h7wT1jnok1rt4MIzm9wsgD8Js7G05fAoDkR0YV9VD8+BkXWpC6C5Vhb</vt:lpwstr>
  </property>
  <property fmtid="{D5CDD505-2E9C-101B-9397-08002B2CF9AE}" pid="7" name="x1ye=12">
    <vt:lpwstr>sSNU/zx5SPXjpRkIL2gGXbTvCltb4YqhE5c/OwO3pcTPLNqu39GWX+Am6LrXqBPbw6KLQ1scrvyiv+DBt3RGpu/rfGQIGFKzOWrOzPezyFQShcCJRLFoJjeCBstlExqW+mLwvb2Nk0U6leQUQhiV0cW4My/j7D5pHTpULkfSRPQR9fUQmNwJN6VYK78Y94uItOZR9ey59bzwawfptqQs169LguEXr6npDtCBYUzlYuR7RQjfcgfNUtANCZ/zsDS</vt:lpwstr>
  </property>
  <property fmtid="{D5CDD505-2E9C-101B-9397-08002B2CF9AE}" pid="8" name="x1ye=13">
    <vt:lpwstr>1J6Do25FyS3q8zJqMJcN3xfNOQFld0SdyqRisqksJgUonaUKS5QxzQXDMUleS6hsgq2niRx+TnKT0JcB20tUG512p+7jIgbTEGyyDs82EyAleSpBk6A6EWGPO+3d0MdspE5SXrLz2BIl86uDrEn3i7wAm4fLoM+yO2hYLG2l6f9nKhvEnodFB35whMpGSIaQ5QzVfADCBD63x07Uvp2V8kyAk22/DsO3qg/Fwh6arm8oh5P0IX4j0RWZ2RXjihv</vt:lpwstr>
  </property>
  <property fmtid="{D5CDD505-2E9C-101B-9397-08002B2CF9AE}" pid="9" name="x1ye=14">
    <vt:lpwstr>d4NJVod79+o+2UbQz8ig6FflxJoxMXqZl+cgqQw/XC9OAY7ix0rp5P4sXwABikdD/J5+Lgwdz+0d66MN8R/pnNDQqJwSkLXIC8FL62Zl/aMCPdeBTS+l6kbbei71jJw2RSxlue9ZTTh+ouIk/Ons0GJMATXL/eHFKeowKPNcpDJKUkBGhx0VNR4WMxdjsDLKX9lHnaoRkRMZs/CYOqcCiqN+40gWvuW2PYMDRrn6h01GhdSikYkKTtfdbxl1GaT</vt:lpwstr>
  </property>
  <property fmtid="{D5CDD505-2E9C-101B-9397-08002B2CF9AE}" pid="10" name="x1ye=15">
    <vt:lpwstr>BkeitMdSJFiXZaQRBIMm+15a3U6bsOZpMJ3PDmrlG+ZoNTUr2Yf/cBHCxoBVFp2fTEhWZkvY+xHNl+Pdv+eBejzz0pfT8RwrEFg3PWpqBKxWI5kJxNEtXLHWB1xepoDlvVu584bpooDCbwaOlTqEnJVVa6mlesLaYn1uZktjYBRh2mxiknRN11YZdeczljx6uVZgRjVUSHu7JnGbm/9hYbZIXZiofDGeIKf7ob7UNst8y0W8sv3Qdt9f8ajir2J</vt:lpwstr>
  </property>
  <property fmtid="{D5CDD505-2E9C-101B-9397-08002B2CF9AE}" pid="11" name="x1ye=16">
    <vt:lpwstr>tKSNk4ZNHKNy7TxLmhF3aG3N2tHLqFWB6BkzzTl887AOOy+iRFkoW0G6s5tmq43uOj3TqeNXU1WSEbxO256zHs2S1DkcQTMEw1zR5n8TctroqqOloH+fR1kOmzIkSzET8IRxL5XPl83bpF07tZ8TxI2z72l2n5CtIC7Fuaf9NN8FGHPzpTaR62o0LS9d5X1Nt3/UF13xbW2mpUCLktBaGudVmy21OyvxNlhMVyVf1wYb9YMkHtem/AwJMC8Sab/</vt:lpwstr>
  </property>
  <property fmtid="{D5CDD505-2E9C-101B-9397-08002B2CF9AE}" pid="12" name="x1ye=17">
    <vt:lpwstr>tzefOFnVrdQa5gfMjclNb2YhutJwMVNCth6qZhP0ehPA4meJKRjSMcsuSaggTi/sBjqi2oUrJBHE5eUhjMI+5/YINRN32t21T33s8MFdj7HsOIHLyTR/fSPF+mQu1HRJNwYJ/XoRQkrevx4wA1vjaayc2g0ehuvfjfoIaPxS3Q0li4C+OC2TsLP2eSF3AgduNTAiJjzOVm+k4KxUXpH6NVTUjMqXNsGcuxzy1Vt1k5+Oj91Q+u6JsY2shvw7uBX</vt:lpwstr>
  </property>
  <property fmtid="{D5CDD505-2E9C-101B-9397-08002B2CF9AE}" pid="13" name="x1ye=18">
    <vt:lpwstr>jW35XHvzYrbbtScgJLIthd4J9ivPKPXXqPtqmkGFh37o+V0xjoa6XLzy3Qb+A+giB5bOUmZhAwcZnazUIxnyWoeQbPFfKXMiSGnWVD7DxdQGwhBgjzqAasHqUp4uDEMl0nXZcJuQxaaIJ0n6umP0FO8Fj73uBFHOHWYNjv53+i+xSnTGK6gPVD7XKp+Ay6d4q2GrjRC61jsexH5KA5tIhWGjoWmmXk1gqk0lWSkjkQUF1rK4BCFAgnTSId+u6U+</vt:lpwstr>
  </property>
  <property fmtid="{D5CDD505-2E9C-101B-9397-08002B2CF9AE}" pid="14" name="x1ye=19">
    <vt:lpwstr>3u743v2PgGB4NyzAxE2GW0YI5DA8OQkAw7PEVCS6DhatmkwXh1F3UF8z/eBXhkMeyMnLPg1fRXw15ScP3Cc2aPlWtBhG5pH6p9WfRu/6JJoHCfK4huXiXqMzbbUovwoSofMNd0vGxCTC+8tgmQD6Vf4y4vrVPFDGNk56lKdpiUSLkoHoZijhL41E8LVLyT1k3iAIBXiqpTtelf4eacyUwDYH1paDV6wE4HB7hVaiJT+YIQf2Nif9M9QNSC71zgb</vt:lpwstr>
  </property>
  <property fmtid="{D5CDD505-2E9C-101B-9397-08002B2CF9AE}" pid="15" name="x1ye=2">
    <vt:lpwstr>mghBiCLEejyQZ2EK0cYvmU6BX8kijW3qVtCA5MEgOLHxUHzUfyiBFp0lYkuXTYujbaT+wp8cZBICA4gslYRz3vg9o/u6nUZG10aCM3zYJocrqE6zo6OcmyGAeh8C5W7sX4c+Yny8GWgb3//JzGjx2ldHjuDC+7hmiRLYZ6z4fO2TmEC0gFbG/ci/kJad78QL4u43eQ1hp1qYY0JEcW/UxyfyDOnptujmyuFzvZ7lSXV3g8RcSp0IBPaXyprNGWi</vt:lpwstr>
  </property>
  <property fmtid="{D5CDD505-2E9C-101B-9397-08002B2CF9AE}" pid="16" name="x1ye=20">
    <vt:lpwstr>FJli51nsUkRZnU6ImGNoW/dZVDD3VsCNiYnjoeLg/GzenO3vLaBnOKhDey1RDmQH/G5hsGpP2oFDae9pfPy8GYOw3hv2zqcDtjY9TTASO96kVT3uRA9DlOQ5WS/keSCVw54BLrFI2tF1n5DuyTC/aHC9jAEaH2Qs4hSmLNzPUNEm5WuIj2Ly1LzF6b0I8yD33ZIaQ5Gt+rYqOllof/ROA9KV7UP4DX+ZhjJw8oksf/neS11mPTANDa7NxVFaivZ</vt:lpwstr>
  </property>
  <property fmtid="{D5CDD505-2E9C-101B-9397-08002B2CF9AE}" pid="17" name="x1ye=21">
    <vt:lpwstr>gl2OFZbHDPJC55A+XCfbxHpL2D1WO4ooOriGVg42+85N17qYAwP3VnB+8MpWuuIfPfq0PmYjZb3+pGp+pkmmdFWtRQfl6DPQKw2dsI0Gc0iMH3HihrergYuoFxZzSgDND/bB4xY0vE5oqaLsZ1L5ur/nKrN2WRxO7GtWLGm4Us7iIbBOt8vBg6JNC6sw4kEz1f34b39Kp190ZXmrEsUBPEK80IHKTMcAL21ZjY3Ot7HyqzDmYO1S/vpkTHhaOw7</vt:lpwstr>
  </property>
  <property fmtid="{D5CDD505-2E9C-101B-9397-08002B2CF9AE}" pid="18" name="x1ye=22">
    <vt:lpwstr>cPGc78Aylxia8+WtVIZEHsGQLi80G3Mu3sL2MpP5b/CHZxvhPIZp9QpSXRD8R4/b2CNU+mBkGygRlTqjq/2b1X3jqepCpv5YUiAeXOA988m+iB0KLVzEOFa1xCqPxWxb5fHAYvxV6tFofkJXVCaZukcEAu2uLYR2gDEyVExVsnhNvjKItr6P2ItfqD02a2lfhXHvcMoaoGlE/DYVrB6yUwMHlvRlJVJcHlEyoar7bR2fbw2rVAqiq9LKOxYKgI2</vt:lpwstr>
  </property>
  <property fmtid="{D5CDD505-2E9C-101B-9397-08002B2CF9AE}" pid="19" name="x1ye=23">
    <vt:lpwstr>0W2C33wEZAP2KojJivx4UyDooNK1sojo46dXIfpre30YtTq6AHQ17W12ZuDz62l9Dtog5Lr0x7AG1CV58aXyKlEFIns2jPvE2U7NGeHYbQKI6vewfdbOE3amrcoY+feSQyMoC+GwV7s6xYoOrkn5u9O+ELtzRAhl7hPfSloFr7NcZZKk5nh1vGmofOFI7GYB7OIx3DBmR5m/k4f6okzYxukaGRoFwkQazDKOq2rvx68MK2jZCKfIAxFKWUCfRCv</vt:lpwstr>
  </property>
  <property fmtid="{D5CDD505-2E9C-101B-9397-08002B2CF9AE}" pid="20" name="x1ye=24">
    <vt:lpwstr>H7QAYknOlAJEAgwciqBOphGyjcU1ZHx2Uoxx32f0ReMzSE1a/+zLRX/TYyoZOli8Kb+K/BD5whSRWM9Y6ZaLVK015ToXwCFWREf7bGkviqXRLORj2RujaB7cRKzFeuSVOMfBB5wvzaeQyTrnBH9YtcETnTnH3w+rN8NTUu3NKDaJA5Y174g5h4W+Qn3hHh0uKml5lkbSQtNYCRhbpnajrWZxHpa7+KiXwwYkaOtbZDQi+vFL5GhZ+dVslLkPJiA</vt:lpwstr>
  </property>
  <property fmtid="{D5CDD505-2E9C-101B-9397-08002B2CF9AE}" pid="21" name="x1ye=25">
    <vt:lpwstr>QBRRUuUSLTfbP9K9FkIu0YcBZ6RKgC4sPPhZbjUp6/skKT7fK5XdMHLrOcPYOJU9ZP2KyCqWU3nJw+Qto64RweH/ne+CZSsbw2LDboqLSCDu67sFukuudRqcT9wdCQieRIJBG73j6QBqAWjKmDvwmLPwV7+fezvenvznkLM1LttruLAwdgGd9MkgW3w4+TkKIMLxVkGX6gGkDc9zUa323D9ZjcPpNXIdEJxDYHD7fxbCxpfYDSCyF5jW1D+fZyt</vt:lpwstr>
  </property>
  <property fmtid="{D5CDD505-2E9C-101B-9397-08002B2CF9AE}" pid="22" name="x1ye=26">
    <vt:lpwstr>iLgH1qaOd/7hHOM62Rv63krSulvDliExqUZ54ktWsZZ5F50GsAvYaf7F2liz+kT68pD2nbuOtyPXzZSu+rLaNv+vW0j+RhDoipTfdwENmMubawddDX7tYOjEN8sNSgveP5RaWUlmPCva4gR9DNkBCmhygi5WK/wfck6z4m5BQvAzjgkCvWf9hB+3xpHmY76hc3Mt2tmPWRQPFh1w/vGaxF7PudowpQ38BEUAiLMAH9YT4Un9uG4ZE2lAjhi0xqe</vt:lpwstr>
  </property>
  <property fmtid="{D5CDD505-2E9C-101B-9397-08002B2CF9AE}" pid="23" name="x1ye=27">
    <vt:lpwstr>DkqRjyH3Bl+dWoX6eXnUqnXDDr5EatYm3A1hHjTiVF6nTg6O+PldUNocNP+AtGoMoo0rwE5taB3N+BxTN8+fcjlxrfEO5UsTOu+ldrxlTuv1gGH1+EfJ3NxL1aDMwRGHi1X5Fd+L2/90mKhi+ClAZe5cd1Gm+tJK0RkToHpDxHsBJvJafxufWxbonNKB/frNMS9XuXMaiPkqqk4VRYp+PUrz9kC4Ya/vIqfZHamRTn7GVyULOC4YZ7tos2eFn6Y</vt:lpwstr>
  </property>
  <property fmtid="{D5CDD505-2E9C-101B-9397-08002B2CF9AE}" pid="24" name="x1ye=28">
    <vt:lpwstr>OmkGM86/4ysCucWTLPEzuHsvg6/oTF33kIAYrlZAP1AD/a7i8lWkeDBqGlmX0gnJaks6uIe72sPrNpumtK69K1vAFfsV3/MbxneZ2FvgtQNe1gdWV2BlforTX/jOlYIWxULKv6UnCZyKh+ucIBuFD0y0Nnx/avm6lL8vgS423d0nQharYMB2w9+gRQc2cbI/4OXmyeztuP9IlsSS2haqQADyyfCwC7F8CpXX6PWMgrCDsV01Ifv7g0yGaEZBe6f</vt:lpwstr>
  </property>
  <property fmtid="{D5CDD505-2E9C-101B-9397-08002B2CF9AE}" pid="25" name="x1ye=29">
    <vt:lpwstr>hLjdSOLS6rZs7J9SYbJWUt/ozqVE7zb8Lv7zfKhQOtIQwURJBGlwsBF2tjv0KWAEoACt0yRs6PpYJ60yj6dvOJ51KuGKgOQ5WV8PAYedU3JlcWHTOc5Oso+5MhSGAlL5WC1W1gjblu1o2wyZX39iTGn1f+Ejp13Ky6Hu3RAI6+3Kif8nMVR6QvRkbdCSC1G1Y5glzRdsyJPWkkShxE3Es4CNqTqzQrJtLZU3eIAr2g890xBBnPnUHM403E6EZnR</vt:lpwstr>
  </property>
  <property fmtid="{D5CDD505-2E9C-101B-9397-08002B2CF9AE}" pid="26" name="x1ye=3">
    <vt:lpwstr>4t+vGZTJ4hNx+F+itBfwj3hD0gp0SduobEpfyqOo646M9xiGFgRlCOpxy5FG++loI4Wqh/YDZbOvr+KCpnSVujW+t3G4gNTSbD/sMbheHj2AiX5dIhpbSci8mxmmOrGKnqU4FXCkpDuIeeP8aJ7IDcfvdqDDJ+l+hgLjVEqUSFyJ43K4BUQslsIyC4WgWWSXYdhy/vkIN8ZvxGkkc9Gkaon4ntoe4Pg4PriMepM9aMKpqmVS5ki6HeuyKnsSKhw</vt:lpwstr>
  </property>
  <property fmtid="{D5CDD505-2E9C-101B-9397-08002B2CF9AE}" pid="27" name="x1ye=30">
    <vt:lpwstr>dB2/XrdCvPNQzo6wCZ7nUTpJWfzlpzUh6JvdhdeibIT54de/6JXhb5xoYm2DE17SmgvjK7IGo3H2H/XgCQX1nVaTYDJNcYL5IPNlUiF2DFhzX+PbteIppPD2oyxZo25PduMq7wfoofNIszCJa5o/TaZO9h6a2MunJc2Vh76BasKcl5P77hd+1n2TLum8NLqFpkGJ9NJEs8l++inZyWbdB8oeA2ip3UbzeaXST36qxEiWL5txqknuI0K8bAjYDmp</vt:lpwstr>
  </property>
  <property fmtid="{D5CDD505-2E9C-101B-9397-08002B2CF9AE}" pid="28" name="x1ye=31">
    <vt:lpwstr>s5xh3AWvVJkx9Z32OKOMF17te7Qx0gxjSmde9AGqML5JPHsUkILqHIqx3e/RJ5S7u7LmmcLAi+lgND6SsUYeQDxGOdh6iC5CnsjEjxvja9J/fz8qHuDhT0UTfRO0RqkDqmYyBi4Leooi093bOVPWktfoVXeF8bTTbt/2gTLiMEnrgI5diXb1KbnwBtYGLBzrJn4mHzigUpOyOFf7MT7RO4qskjrBfvVP5Bc4d62ZcIukq6MxBg4+VzxXnYslHva</vt:lpwstr>
  </property>
  <property fmtid="{D5CDD505-2E9C-101B-9397-08002B2CF9AE}" pid="29" name="x1ye=32">
    <vt:lpwstr>e+YSGcpaovqj/1DFXmmkiENmNee6C4A9MAL4TiSVlXBA174d/EpozT4XNtjWroXRYeKHO/lH0YEkZWKQ9kVl6YhuUR/uz2AGpo7HjmonxiV/KIFvrtIVrK9ETbKCVAAyt1Sl26G1gaOCkiQcx58eB74O8rbe+iOHPDJ6fLPC6gHRbyi8wK59oX1sgO+vZ9hPeUUNhBKlkkvbFPMt1sX3baB6LBfDIxEA+JzvPlDCAG49KJn310df8LnljkCrzsH</vt:lpwstr>
  </property>
  <property fmtid="{D5CDD505-2E9C-101B-9397-08002B2CF9AE}" pid="30" name="x1ye=33">
    <vt:lpwstr>q482DQjlcZFL7sNU9C0mkpV3aXHuzfAHRZMAaU6EhFIX1U7JJt7GB6LgCJfWwphTBxTO6H0rkLHRgyGixhA1eXDd0eeFsyc41U587wwmdL/ROozLFhJofW+c38Lv17r2UToAPuXOZX6gGe45Saewych1rvZefQ2XGwfjMa+qC7kB6fUbCP1PaRjGRq4M7/UgQV3COxdplpB92honKeBBe0aJCSQRM1hldOHHS8cMawU3hyoc1KcJPnadvkyYIFe</vt:lpwstr>
  </property>
  <property fmtid="{D5CDD505-2E9C-101B-9397-08002B2CF9AE}" pid="31" name="x1ye=34">
    <vt:lpwstr>OZc5tTReFOHhHT2IougOpp9HFUMeZeQVfQ7xlTtyc+BOVn8LZtpJfIEHaqKUWtVS/SH0L8ileUCGlJnJedUGObBLUr1OmC589S1YitD9TDobR/GkcSZi4wEqfvJOiqCONZSgvOvfVASdTHPV1QOwzruLmx3PSoFVB3njGnxkNXHrBAh2ZlVxWPKAwJDA0deRE+74EVG98/zWJY45Z4ZDea7cc9Qa0ClFqXmbhc3rlStNq7xYPAy1i418qbdJjqf</vt:lpwstr>
  </property>
  <property fmtid="{D5CDD505-2E9C-101B-9397-08002B2CF9AE}" pid="32" name="x1ye=35">
    <vt:lpwstr>vru5RXHqMHcjuYrWEtEsj8lrRF3ZX+FURjrxrmi8bt+4T6kJgsGH7Swm+gDKPuww3QUN9NRJWBmwbHUJuc3oDqrfriIdQIe9bfOzS3j9Mwb2X/Lu55IDKoGIZUDExsPBDvjZp/GxhUq822FgkJJOUf7D2HtHlwu2sfgoBuZISFgoMTVoq2gQm/njuKjvE/GhovdfjnPbcv1AR+VRZ9vcoEoSGfGku0/hYJMCSTszbGf9TtSwTMdhodftTbW+wsL</vt:lpwstr>
  </property>
  <property fmtid="{D5CDD505-2E9C-101B-9397-08002B2CF9AE}" pid="33" name="x1ye=36">
    <vt:lpwstr>sMXGGxFE3oOd5nae3qBB1aae1RQsF5EmTQjXHinInOKO3JA9d+rKNjikKKI6SubedIHw1g7Afoa/hX7CDMg7M/MIOFpY7oalQZBuuygIK6Dx+C1/f1S6IvVCGGH0BBLl+LhF+me9H8dJHKtd55JGgDl/hIWSOnYddM5IBpc3cLPXky84Jmu4LRquMLJej1rOg460X9TXX7sTsCb38r7VbSD2HnxtQiffCaMTfwLGnsB/MrOSso+6+D5CSY5CBBV</vt:lpwstr>
  </property>
  <property fmtid="{D5CDD505-2E9C-101B-9397-08002B2CF9AE}" pid="34" name="x1ye=37">
    <vt:lpwstr>RRImSmWrTaFawQPU95PXp+XpLfmx73qgm3cgXupw7V2hE0fOkZS5yxeE59YQzhfVpuRoS8NP1fglM/YInflHB4G0JxhxYsMWAnH46syi1ziDNnRqwUPVM0ZdwiZGwfQgBcHL5lBU1kMoNFSiIQ2UFPL3O4qNCqIb93qc4P8cpM16FHqHHbqrj2r6ztlzP467xjDZEmowAuT7mxqENXRCxdPOZYXpATxCfHATX/HSI5jh0cn3ZI5IDQnu9tjiXPj</vt:lpwstr>
  </property>
  <property fmtid="{D5CDD505-2E9C-101B-9397-08002B2CF9AE}" pid="35" name="x1ye=38">
    <vt:lpwstr>/WDSjL+Rn3y4UF6AlSSU+Y2/BlDmRQ/Pm1Qge5okDfkGGVwlicjzSz1GKTCO334MEpv3Jvyke5pJ8LdwI5frUqhrEUj/idPEf0CsXfCBkUqiaaGn8urUPnMEwuloXxs96m+jNNKEe5t2XFK/lWMsOfKLe+3tCRGkxyizYuwMt0zkg37A/xUYKoVLzHmoF3PT7ZyY/iEyLL2c+3/TqBDcOZyz+5XItjQUqWylPyQIxLgdvseyxOE762LhAfHCFn/</vt:lpwstr>
  </property>
  <property fmtid="{D5CDD505-2E9C-101B-9397-08002B2CF9AE}" pid="36" name="x1ye=39">
    <vt:lpwstr>XhxHt0UMWXY5Xc+cNZrVPhomgZq34Y2qx+9Rw/4VTKnwrmVhH8zsBOq7TpQZceSNnGKr4sf/cdTE2fpw7C0NnxGkHauPA7Q5u0Qp3yMhr2EEbsLoVKiSbqkjBb6qdTdmQMH+le5ibDsoXjZq0SoIzjbmwlzJDv6rWRAC50wHNMVA6ES9JFBRln05URPqHLJqzPY28S99dmN4ibro++AAqN6vqG8hQjnyVGayUCYcqm/oYZoCKihsNE/Fz8aWrtI</vt:lpwstr>
  </property>
  <property fmtid="{D5CDD505-2E9C-101B-9397-08002B2CF9AE}" pid="37" name="x1ye=4">
    <vt:lpwstr>lRBF+WCcl1QlmzE65ne+oirnJslBZz4D7+OuPvPX9VuAeDhiMmLSYqAgUQC+FllBkjK4QT+5AK55sqz6rrEo/AHBcksSqOUAZQOTPl71+qM+gIRd44ero4W3ADqOnTh00DCe+sX/QQTtNtm7xD//ZhOHSO5sW5a+zOZJHuHV/h4ev7bNePW37iYZpbUBjumjKWv18Yv6yxH4Rh1rnSMZDiNTEwCZQW2llHAEcj8WkH03UjZ7rShBBZiyMQzvKzv</vt:lpwstr>
  </property>
  <property fmtid="{D5CDD505-2E9C-101B-9397-08002B2CF9AE}" pid="38" name="x1ye=40">
    <vt:lpwstr>H3vPDKiZu4ATCRT2JZVEovL7bhOT9Mr3ht93X5NRXgIQ8lemZ2/tiDH8wwXc+fz2H9Duys9a6NR0jikkt9qIKSS3dbsV61fBtg2gmNU4xWFEU3SdcGNNtN6Yy+N+Z1USUJ7Vr6BJsYBZC1lOfNvGBNN3wve98XKdKKezIK4qCXwMbgqziyiSlt27hPrjBmY7EiL4Lp+CINt2xt3YAubaxqZ7qh7tWM3wu8N+jcPeEE5/ckm/3YOR6PQPEn+AdNx</vt:lpwstr>
  </property>
  <property fmtid="{D5CDD505-2E9C-101B-9397-08002B2CF9AE}" pid="39" name="x1ye=41">
    <vt:lpwstr>T02o912EG54NIJAhiSsCSTtkngzbVLpVbkAl9eUlVM2AFgeG7yEYEwsls+Ne3ryJkk59sbTU3E7rizcjVtM7PRUv8T8FkyuqxNLol6TsH1boyldyCHx+Zt7cl1TvEddMyorbviQKWFJ0CM5F1vtXLDAJ0vM1sMd2oEUmmuT724s/L0xB0YxjrsRWcb5x2Cmm4lPoWAh+it7V7LVRZBICSFXnM14EqT7XfGdY34Tf1gpEJ+/k4cvJd/DRdDMVYaQ</vt:lpwstr>
  </property>
  <property fmtid="{D5CDD505-2E9C-101B-9397-08002B2CF9AE}" pid="40" name="x1ye=42">
    <vt:lpwstr>xYhp+xpt6HTo4H7+hg5SLrG20/QsMLu3iEpCtoAjFrnY3W2orkWQS3ws66YGeLIrvpoEYuq2aarv81i87+KJxzK9iITDSDd0pPL3qJ7/ZX5YYQko0EfCmnsvhWdgeyIUS0Irs8nZLfkSTOazqHzA9KmqqIvNzQBHOUaJa8ZpwOLi0z/3muOA8gqa55ww9xAm8+C3Ma2HDc0giq7ntZXAvorHgi9GPu48S3kWheueEYsW6RWdNo7ffbPEmMKL86T</vt:lpwstr>
  </property>
  <property fmtid="{D5CDD505-2E9C-101B-9397-08002B2CF9AE}" pid="41" name="x1ye=43">
    <vt:lpwstr>IbUzX9XgJeG01EywbaSsRTa1+sNNA3hdvUkY/72WIyUW6dd4Ipzqv1GkFODtSwa1nrWzsf/9dKxmF86/mjZ+LH2SNH1qwLcAB0MeBx8gab553um5Pe4sukX5F0X8SrerdvLlR/I2xSGXLe8fcp9wNmzJ7hJbFLPZ73hGMiVsCIRYY7kOt/ZnBBVY0g02lp3xPM0BL8LzsvpSG9vR71ZG+LUz1p3lqsxqcfdIgxZoJAmquvXOU0cpd6g+hB2OsJL</vt:lpwstr>
  </property>
  <property fmtid="{D5CDD505-2E9C-101B-9397-08002B2CF9AE}" pid="42" name="x1ye=44">
    <vt:lpwstr>IJcsPAw+6dc5wCih8LHyUX5RK7HFyDKz/SciCHgKEHYKqzM+9hefEIvKHdhTYqul1I0OjTubK4ZGuo9sXYY6xq4hSH3ncUjLPDHvwGnJUJ4YzOc2GlwlNuhXYHKYrwyWsn9hCCi+ZHCbClC9dtNCDUCWPKSaJNIMLPaReMXLBqGcfiknw1SX7hwVrb+d8I3wAETqcVEqBmTB8Jlrv3weQop5sI9YKa0qmKTVCjhBuW+IdFEapLsSrICdkEAyoG6</vt:lpwstr>
  </property>
  <property fmtid="{D5CDD505-2E9C-101B-9397-08002B2CF9AE}" pid="43" name="x1ye=45">
    <vt:lpwstr>p3wBJ+1tO7MXIWLbFq2H75WcSfE9GjgYafjzRX7NJblLK7lpqQscjGL95oKnHfbGSaO4arqB0DnrlIJtFmv0E8xdEBDS7kWAAgKSGHNhnubXzAUVPlz+RwIlx9mnrSKdwyg9+5xituS7Q25xOkHPvVXN/Txse5tfWYFo0fD9+2Km3qYOhqojv5WliQanxci1h+EZf5awZpVIYplOueDoJPqeuI6ymEv4dNHDB/mTj9+GQ/O31Y/u1lQ446orFOn</vt:lpwstr>
  </property>
  <property fmtid="{D5CDD505-2E9C-101B-9397-08002B2CF9AE}" pid="44" name="x1ye=46">
    <vt:lpwstr>uO+P3dl6kkmWR2WlZLRwWB9Zm0T01zWY7QAeZumzjXU2aC14xlLZdiYjinl8NNMneDtdxZKcMSrExfrxytNLmUC97cUKt7EbbwVTZnUW5wpEO6qch37Mg57C02vLssuhgMXgdMJjfPKFbZCgkO8uMl2XoT1TbbI4fiww3iaMbpOJ1hFbH93tPpOHR8ExTRwZkiBvjU7riXYlt8o3hj2TWQNPkD+UNlBYjIo1u2VmnZCphqX1asIWr6WjS1DG9sc</vt:lpwstr>
  </property>
  <property fmtid="{D5CDD505-2E9C-101B-9397-08002B2CF9AE}" pid="45" name="x1ye=47">
    <vt:lpwstr>PFAQcwH5aVRleS2bNuAq96QOpOv4gSyd5DGczbZhyrDh9uDTP16VvhCvCtUsVHG7TJBm92+ZKRuNcmFvI17xdleg6X04qj4Wj+ZImdsbdfab/BUFfPdc5VAWq1FnKM/0NAUxQI/zSZBaQS38jDDC5WAOPCb4tY3OAQ7ZGDtffSXq7tXbXR/gh3KrjXbexzONRLswiKziBo8o9XH3vPoGlaFV1oDw2ohMFfRAiOyqmNoq9u4j/HfsjpjjAboPf++</vt:lpwstr>
  </property>
  <property fmtid="{D5CDD505-2E9C-101B-9397-08002B2CF9AE}" pid="46" name="x1ye=48">
    <vt:lpwstr>Ky9B6rf6buRX0t0E8Gxqe5EJpILNdCZEq0PUaiHkaOOlouHg1qML7Z08L2nf47CWvsQnscNdlBgx2TeCtsWon30uB8LnilKFYwRfwyv/BFtx9/GbIsZmk7rh1Iv6aAKUw8wzVc8DMFloArBvs2ByrcwJG3DRPFjhSWyYKCeSiXLLEACfrUzvQFC7yt+/KKQGxvhWprdxMTK6jM1qytk6fI4JZfd6MEm+pYCG4N1HnLk0IRvZ51l5PazyXkP4n9U</vt:lpwstr>
  </property>
  <property fmtid="{D5CDD505-2E9C-101B-9397-08002B2CF9AE}" pid="47" name="x1ye=49">
    <vt:lpwstr>wX69WaUM15zqUCj7gxSugFaQ9dkKWNt419lD6WoZymPXDSNTgj0KUDFBZdbt/Xim3mvMvbz4BH8Dxpf9StFQLyl/VBOljMMLBRDSjHE2x/Fpv9tI/5pau4aOuhSIZrcllNwEQdzVC9xv838BI/eu3HdCy7qe1eTly7GAynGltJLrtoxxP57Wcv9wSVG8JpZMdu00Pr1sk0QAiLMeQcfB6rugE+kUensw2ynVcWVbA2UnX0J0lKCeuhH6eVykzmH</vt:lpwstr>
  </property>
  <property fmtid="{D5CDD505-2E9C-101B-9397-08002B2CF9AE}" pid="48" name="x1ye=5">
    <vt:lpwstr>zdQyPO+ThhUnmjen5bLBaY/IWzsdmPbMCYfY8y+VP/PrWLAEGjUP1NDHM1NAafdr9In+s784kkXwlxcMf9Wtt2nwdpEQo9DD6PQwEJP23DIPaJ5UtgZMW84cG4oM0IDMUBa93adNPmSKHnqURadeCbGR0iPFPxk+zG+w4iLTfQrbiboHMNroy71FKn3rHcBdsnMa1jw3fGm0Xh0qX3Brth3Ap6Hj/CJMidofO6pUMdLHY8v4AWuxedGk0xJkSXf</vt:lpwstr>
  </property>
  <property fmtid="{D5CDD505-2E9C-101B-9397-08002B2CF9AE}" pid="49" name="x1ye=50">
    <vt:lpwstr>7CoOZoKvw0XvC55LNKV8DuYq7343blSUc7XAnh+yCMUy8yeu2HnW3fa1c2UIn0XJfWrfxpsd7f4K/225WpQfhIvm5pgdSr6wRt8pVmKqu0JQmgEqK3j6LTxZxexhOgjxSYlqN4l5FZfs+AiN/i/grZw4A6Bg9VWqhsvNyNS5fur6VFiq0kArBx6OLPTMcx+t6XSvngka864cdhcaHzcLOYvLHms2NxVyRvZpnJ5M8ypXIzgxWVltftshRzLz+p5</vt:lpwstr>
  </property>
  <property fmtid="{D5CDD505-2E9C-101B-9397-08002B2CF9AE}" pid="50" name="x1ye=51">
    <vt:lpwstr>H7DLAD4/OG8M8ekWG617wNq3N03prxkiGZUdNlzLPPD2B2nNcma+szdE7+58+Zq9/ZarCo8f+yLMSuPCquN8WC5XcWbuhXo/VTRw3Ewb1r26iQk+xI+trS+MrIfOVIPVtgUTdXln5OqKmdu46T3+KN+snlBimDvwnQXaK12zjPL79vkcveHIyrltMCo/+bc1vRyfbIOj6VaXw4k6aFRpNwKK18MV3uOmPsjNvqXU4Q2+KBSf0jmgTjlr8AweLsS</vt:lpwstr>
  </property>
  <property fmtid="{D5CDD505-2E9C-101B-9397-08002B2CF9AE}" pid="51" name="x1ye=52">
    <vt:lpwstr>SMiXjOWST18jiDf5xcKxGVYd65EhjynkeZHTY2N+EatBg7Rn148Ky6VrVycdfY4tqETxXRusHgjSIMRH/3nPVjeHjNgt6nanaEHuezZl1jxML8X7g+M8p7Ff4mrzyny/YRR84uUjgLvyGTM7t+FcGT+fnEKro+F6makfB+fvIncYVM5xNKIQbC6vmL3eTYAaUpw6slN5/jJi1fTAWkr6x8arQhseWgzC67GjW2w4Qz7ZQywvt7a/VuIf9opg+E1</vt:lpwstr>
  </property>
  <property fmtid="{D5CDD505-2E9C-101B-9397-08002B2CF9AE}" pid="52" name="x1ye=53">
    <vt:lpwstr>6Vwtcrj5iNjX5CX5sTDpFRxUPdWZXVkTzlupueazel+ZZeR0/zpoHpbLlO5JdGjmzif/2E32+LU3AYCPE+awD21ZisiVFHbGLr1xkmVJ1SP5znc7uSOAiDFozaR1S3PLqSgbybI7T43WF9gi0EFCWXdiY+4bJQQHgAvgUGBHxz3K68xyeVjEg4RjdErgJ9DqPPF/m0E40iShKd5QGdFqVM+YE9nrHPEuM+z4RRr+filbW6lmuGgtBAkiMAYYLaS</vt:lpwstr>
  </property>
  <property fmtid="{D5CDD505-2E9C-101B-9397-08002B2CF9AE}" pid="53" name="x1ye=54">
    <vt:lpwstr>qQU0680JOr1nQtcWF9NUBR1Q4clomRZdxIlz0xoseoFo8WqJYzlLHcyGWJeGkdMD3b348n24EqSudWqVknaaLanqkzGL2fBXpOInOUqcdz0oMTxLhun0P9+P7VxDtP/JjTV1FKKLNe94BJOl9K7g8FoKbgxa7xg46QafOEeIimuKPIXYKZUBj4p4ajG8KVzB/knq4sfU9+e6UapuA9bJfhNOaajvKbztkDTRaoZ2kU6ToFSf4+wviTMspcIBLQS</vt:lpwstr>
  </property>
  <property fmtid="{D5CDD505-2E9C-101B-9397-08002B2CF9AE}" pid="54" name="x1ye=55">
    <vt:lpwstr>hM9GPrI3dngxEqQHjFryZXUsYh/q61yxbT6q0UuQA+kDLiGp4DgIGF0Piq7PnoL7kKXFJpUkgDbKMFq8jsc19W89T7h15W0QfFd3yNgJwCHeQwtWobI+azgRwuem4GCbag51GCPsfqGhZEy+xATTOPp7oZDXRxeIBwJPeqSw6Yx5kVnDxbGPWtXgjqS2k/xcTjKK1Enk8eDifJJe+N0txTKxgWYXUZVZhivxl2xdUI65Q0zHbEUdhj5zriW6GHr</vt:lpwstr>
  </property>
  <property fmtid="{D5CDD505-2E9C-101B-9397-08002B2CF9AE}" pid="55" name="x1ye=56">
    <vt:lpwstr>+jhnaJ7oGGgDEZ35E7p0L183HhXd1Ht+e5OS0/GpV0v7K8AmkXRWUm3OE3gAjzCyt6ObKHO3XEgVCX17yndXgznvOPv28jMB5lCEv8Zpm9pDmeArsCtTgjgKt+0u3WtXfZWZUNRuHThwz4ocTizQStRkxZ9LpkZeTNbsXxSLWZSCRzoV/e46wotlVN0WAl8/t2QW0EBoUaIDbAhRsc0DFlDoNlLI+uNuZDrA1fu2rWjeHf9ry7Ojrc6IYs79qj9</vt:lpwstr>
  </property>
  <property fmtid="{D5CDD505-2E9C-101B-9397-08002B2CF9AE}" pid="56" name="x1ye=57">
    <vt:lpwstr>WazHFToVm+3WCXpVL6zGduXgrTwMcqBDR7lfUrHGrJYpC4rQqWLVzRm6/kM3HIO3iaTIYyiWbOjBmFYMYxqcjg7uTmFPVd9ukziW9uLaa814wIBmBlbWQisnyZd3cbhvp49B14ct3i7GVxUH7S0SS9wIedNtY01e9zqu336mLr8MYKFoH0vLeHED5fJuoK+1A1jLz5mU0J+CveX82S5HjMoWzCq2RVwqCD2bHUA8vwumuuDRdGZzz6HC7C7Rg1b</vt:lpwstr>
  </property>
  <property fmtid="{D5CDD505-2E9C-101B-9397-08002B2CF9AE}" pid="57" name="x1ye=58">
    <vt:lpwstr>KJ7O7R8KjcNEWq9g/q8gpIcW/7GajN3Far20yTAJ06YvxQezLdpz7LG67CUm5RfdtN/hCxGHDqnPblmAep92FUM4EI8QQ2n8HV/9/yHAD7aHAt/Ha2Fkn4/5d5eGRdE/1WSWCEWC/7lvLS+q9fD6FdVYD7YXYKbjNo1w2M8qumKmk9CDi8jmfStiIbhLGArGjxkXOx7IaF6zIoDX8tI521EK1XseJhRmrdEpXkOBAKiyQKCigwnmJnyr1lS0nDJ</vt:lpwstr>
  </property>
  <property fmtid="{D5CDD505-2E9C-101B-9397-08002B2CF9AE}" pid="58" name="x1ye=59">
    <vt:lpwstr>nozZ4j3pXzHxTCzGEonjwUnlyml5M2gcrSxKw8TBlblpEYaN6DZoJl3+xegYBgwYj3FuBpxgvoCnwwxGHY4x/TUmUBFu52RPkQ7ViIofbmTroXc/ACkRqZi6TdfvQmOv9AR1UgxCSgab36w+tmcOsqcARfvwThEnIF2bAWHxaEpPKwn9ARE3V946eebfOQXYmXV6ucphYwxOjLGzY5qxH/5fPUOP+pftqIB8MspzJgMwYJ1Jcj47zfE1dHPSsVY</vt:lpwstr>
  </property>
  <property fmtid="{D5CDD505-2E9C-101B-9397-08002B2CF9AE}" pid="59" name="x1ye=6">
    <vt:lpwstr>E6culD5U0x8uJNrc4ZwwRfbFuEQ8ckAZsaq8pMeZJ5D6C/V8QHWLdU/6iVQP2qNcnIZo/X5rJHm82KIp4sMImpkipk5ZZ/c48M4dNBwb7GP/TkI3EB6UMJv/JFigSlnYCuoW1IMINnfbr1u6MPENUWsNNhR0IQ56jTqJibMuFPir05+ZlSeN65pMZKiFhusv5eeQgzWbHd1EmBkovvZaxMFeGRpQuew+MXM3qxXGkfZjwsMYvj9+jYvKQK64IGm</vt:lpwstr>
  </property>
  <property fmtid="{D5CDD505-2E9C-101B-9397-08002B2CF9AE}" pid="60" name="x1ye=60">
    <vt:lpwstr>mCN0oTaoUrL6LRdl2cJn++3wZ8pCECDm96w7SfSVAy7AKaFMxxzIqbkqJlaYRJA2ZNXTW6FVdAnc5Ih9bYUC/bnMGTbfwQE+5K/qfjIBqtpXeVE5MK/A3sur8L0fhsIZ4XTDTGnFlRjfnjt/93WEW/VD4whHmuKi/ZQ0DXMANBWOwfnD+73HAbedYog+zFfHMaI8Tkmfeg6NIl7Z9BS8v/8Oa8E11XAVMESqTrUFf41fP+w3WEZnJRJDnIhUNN+</vt:lpwstr>
  </property>
  <property fmtid="{D5CDD505-2E9C-101B-9397-08002B2CF9AE}" pid="61" name="x1ye=61">
    <vt:lpwstr>c6sKcCjJ7dhLiPgkIuZGsMXz4XWgxgSJJVGw325lqADMsk5g6Q8f4x+G+9RjTRWn6e7FgOdsLQvmI/guhdEk/I3gHLvOtWxD+NGLZQsEP45IeFJjn5wjXd6CvJjFhw52Yjnt2FqqQFNjJ/YvVAZekxcMjvnGU2G3dXQthwvH6QgzpGQuGSD7SNcs8U6GBQwXVSkNsk9lUhIBfnKt7EK0X3WdWAOtJLqsw/WPJJK1XRppbDmMZcy2mWF2g74d6g+</vt:lpwstr>
  </property>
  <property fmtid="{D5CDD505-2E9C-101B-9397-08002B2CF9AE}" pid="62" name="x1ye=62">
    <vt:lpwstr>RAtUxIbkT4EPUhy15OCKcSbyyka3CaffB8JIuTZegm8ziLl0KVeFF962H2pVeuioU+vgvEKWS4wgsAf8m8WIfYjambZRfC+gwNLgQMna7EVxYfhh+HCMisZrfsiZympegoSZuqD/E5DtSuUvSbDD0u5ktKDNwaSsOLsBdqjFX2KSVB5s9O6gRHxaWExPGJIBG67S6QgJHOlwCwqzePWvgfcR2jWdjISRUWsvOcUAoURD+X+Fm/SMLXF/1O9Q8T7</vt:lpwstr>
  </property>
  <property fmtid="{D5CDD505-2E9C-101B-9397-08002B2CF9AE}" pid="63" name="x1ye=63">
    <vt:lpwstr>QHHfBE75IDeTrb/QC4pgt9FKN4hQrmZAX43zhtiMo5ZOdSX6BezucXiJ9SuoOnzrzqIfN5TtN3ysoWHK5JgTj/lQi2ixY9nxN4yEA60gZE2JH90Wg/trqDwVVyNPzWR1i0GqxALia8I3TFwM0kX0HTM3MQSqP33npFNlqn6oKU8iTLZkTSJg7cbzYUy/cReK0ZXm/WnabzROScIFPmNx1c1A5k3ItvYs4Tk0o6NshfRk15g1/5Ah8yPqIQ/AaRv</vt:lpwstr>
  </property>
  <property fmtid="{D5CDD505-2E9C-101B-9397-08002B2CF9AE}" pid="64" name="x1ye=64">
    <vt:lpwstr>jah95V/62zCrCOFvfJjXjclcdLhxpuJvr9I95zGKQL+Qx27MS+IEPnreV425Tncdd4c0sS98UI4Ggsa+g1g4onAzp8a6PksojXSamMf7dveJI3eqrADnYVqzQjG2APAmF4Ar5/ADUajqIy96wD/cXHOrkNhXk7rs0ZTk3rDrSPlGvzDY1D9fNbgPNv8eAa7OE1WT25lk2Qmi49e61c7SDbh/V0SgVhTldASWQmExw/3o0VwbU9+68mnv9lGzw4q</vt:lpwstr>
  </property>
  <property fmtid="{D5CDD505-2E9C-101B-9397-08002B2CF9AE}" pid="65" name="x1ye=65">
    <vt:lpwstr>uA2fRo5ON9+gLVVDgu2EoQlEKvucIySGCZOdnirTFPIbQ8s3PtrQYdXkEAgXp6VWfG7rf6ZvRtth+lr3KZ9nco5CS3HCQg6GSGf0d8tEC7dbHkZhRzq8psRh7ILnAIr+lY21Ww6hSVq++1z9qn+5Ym54SsfT6FGruVl3Ima2dZ4q6zB+e7dWnBcFbofPaIKQ8ubwDYZwJB0dzP/80mOFQ15lF5nxhKvBHZN8Pgy+HYESpHTouNk9jdTv0PTr3wn</vt:lpwstr>
  </property>
  <property fmtid="{D5CDD505-2E9C-101B-9397-08002B2CF9AE}" pid="66" name="x1ye=66">
    <vt:lpwstr>rBzR0AwEpVNMHRp4eSIgV+C73nkOKLNSocA3GCdpJX8ycpvq+GnnaxfIcZw96JtFIeMbllcXBgiuatB79NvKxrW+zLpEfA4/Q67pL2ru4yW3lKwtKfe/A+g1ifJr0VTZWl/h2dmDO33Rv8TJath563RS0AKp7sIU7y/oPQgeL8SpNHWjujM0vT+RKehvJTR5OugZw6WqPuBqCu+5WopU77V8FZJMuKRVF0QDRwa1QDf7hrD3dJHEZf/Bnk5Z6z9</vt:lpwstr>
  </property>
  <property fmtid="{D5CDD505-2E9C-101B-9397-08002B2CF9AE}" pid="67" name="x1ye=67">
    <vt:lpwstr>1pEBuOTg7lLSIQOZp5/ixklQNft8YlAS/Jm06Ro17mTAEUB9n38Fb3Roo7+h25rX3KxFnut6eer/IhZmxQBpky1ZBdJZEORYyCAVJu2aBhMa54+aP95rnZf7nGHa/4DZVb8I2l53ocDV06f2osi21iTQJbIvCbMjN1aB8UZmJuHKPSAyvfiCY2nJ+hmaQVF/RmSPCYzbMuJsM5xWjIv8FUaI3dHRD/3Q7zYMmzWmK653F9bER2VSqA90vJ+Wac5</vt:lpwstr>
  </property>
  <property fmtid="{D5CDD505-2E9C-101B-9397-08002B2CF9AE}" pid="68" name="x1ye=68">
    <vt:lpwstr>VBinC71YNc9n+gyzfPWU3dgA/YDRYXIknvQruT930tDnRe3pxL3Rs12H5jbBa3wL9wSJRASD7fiapheh2Rv2PaLWKCMQBvd/erSBmxmnm9Jol8K3hhECAqD7IHEJeT77wSY4Elay5eiphCWRn1BB03XxIXGz8uusnSiyPQzMG2R7CrCjoFilcc0FBrUvSdQot2fce1j1UsKf6AskRmMScKlnx1DIapvP06mvNrjykrnAutwbTdux9CadvYrstlh</vt:lpwstr>
  </property>
  <property fmtid="{D5CDD505-2E9C-101B-9397-08002B2CF9AE}" pid="69" name="x1ye=69">
    <vt:lpwstr>wa0dSIsP+8fogTLO47uZ8u14OuBy4pn/CV1FOE1zKW6cqFpq+SImeUPokWPorqPwxdggZ+44ndvy7v6GjsitSeSz/mI0Da+50YfV0m7amOEN5lkyyh4L4c9van7djZYztmE971ACiHzsdskgx4S7U/mMGiErXYIRh/iUTckfw6Y0V/gwIEs5oL4h+Ti56+UywLvN8/MNQLVNv6ubWK3098QMyaaIVq3i9NIZJrwfEU95TOFemq1oUmH45fxhcaX</vt:lpwstr>
  </property>
  <property fmtid="{D5CDD505-2E9C-101B-9397-08002B2CF9AE}" pid="70" name="x1ye=7">
    <vt:lpwstr>UQ9Z0sKsOcRUgDieoQ1I1pwsSNvmcF2onQts21vzdpZTdcr+iG6DkMHvAAbYEMDMYj3LNtEkHB5JAd/U1p1RkwPEmsAcOfWvBijWf/EjW8gzRC3E7+rCqUIbSpIqUAwwuUHJNy5ZeFLSj5OKDFVtlSjbtUaabZL4M9ucWQ35dabfHBsGt5gLgUf/zz566l9ejpOaw7ksiile/DgKfqKOYGQyXTY9njOV0hcoinH0fN7xuWjR6Y33O1nm5AFI3MQ</vt:lpwstr>
  </property>
  <property fmtid="{D5CDD505-2E9C-101B-9397-08002B2CF9AE}" pid="71" name="x1ye=70">
    <vt:lpwstr>7CYcxiWz+OZFlbulb7ZF1kp7nKsrFrVsF1JBs4YBtIBpgpleBTcY6f/BdJkd9iL3YDnvcFW8647iSSYFYCjRaelpU7TMj0Xu2IfQXsAEZKrppiu4wNcSI8tn/aM/h37MY5tn+/DRMCNgV5dY2sKjfj37+vo/RyKZ3kxisu+cW4HPIs+1etzrKMciyKpOab9kyNCLyfcJlkNP+79Pe0JGzwItFVMeaXRN2Wg3F5Yqz93TDWfiBw3o5fRSs/uFRAX</vt:lpwstr>
  </property>
  <property fmtid="{D5CDD505-2E9C-101B-9397-08002B2CF9AE}" pid="72" name="x1ye=71">
    <vt:lpwstr>YD2lxwQWrfeG353Qj7Mn6OrGcufAuYBE69Wvx4l4U2r5VlCKSlABBnDhSt+q25SMc/9yD9gtU6ob1DL5RF56WUEe90cOieBN6ZyF9lplSbARL4P/bAX9eXPU2+NjdcAAzIvjpm9jfnLTwtNNCTVLBnno55pkdB7HNSgPGlahE7RmAF7Ucrf+36mw7Rk/UHwQrOC7kZEgnpToM4Hu18mIyMAGmlyLXfyZ1NmX+HR+27uvR/p0F+nyQvG6B+5mPYd</vt:lpwstr>
  </property>
  <property fmtid="{D5CDD505-2E9C-101B-9397-08002B2CF9AE}" pid="73" name="x1ye=72">
    <vt:lpwstr>zJGPNuD4pH4RcT1Ibvwp1RS66sRl3tOiJjX6UOA5ML7+9pbRBz7ekTHSi9ezpifXIO6ampJc28jC/OddimW3/V8okUMRN8wYfD9cduaexhxhuO+PwMI3BVdtVpcI+mMJ7Z5/9bXoNx1K7A88MvpKLF67CpBjbPS+G0idMXUTwAI3yoie+8dip+dLTGcnLfzV4ak7XFElJeriYWnI1S+RfnYO/GaARng/3d/78+7v4Bhi+JQaeG6VA9fbBZYCXdx</vt:lpwstr>
  </property>
  <property fmtid="{D5CDD505-2E9C-101B-9397-08002B2CF9AE}" pid="74" name="x1ye=73">
    <vt:lpwstr>f5qMUKG7qM8E1zP7OtRmGMwZ/WtjMd32SH35wq6emL/zD8UMwYuwPzoDM8kVcQ1LYZoFThujF2y/+VaQo1dIgEQTuWsCRM9hLOIJMXhdPtVBVpukbw3ztxTvHR6Es7l69H8qb5v/Uv+ZJa6zAODKFh5Tl4DVRs83bJiVqVHzXASa398RA8NMS/ItJeOAMXM7nX8/OoNEQX7/rwG2UdrpFcCAkqQJKvQICGKStUusvOSdx0kbESwYJpMLqwWAIOd</vt:lpwstr>
  </property>
  <property fmtid="{D5CDD505-2E9C-101B-9397-08002B2CF9AE}" pid="75" name="x1ye=74">
    <vt:lpwstr>33M5nx8bjhU7L3g3jofOoliz9ipV5IdBBQzfZJd+DfOmaRMw7LxB2vcel6cksEz1FCPCdRtf7AYt0mKCJStVZN3NJAUVqmaAkTDm2KUiWIGep/LzbIZbkJtkGyNnhei9zOTXA0PRAMX+v1EutTRnOR66aICcQyvf0HMvzfRHsSoKbs0+x5+rNUuoSsTNaS9ymQB7SyWFlmQ6kJUg64eh0SbBdkd4fb3tRZAA9zthplPD97ZdP6shvVsElZm+sg8</vt:lpwstr>
  </property>
  <property fmtid="{D5CDD505-2E9C-101B-9397-08002B2CF9AE}" pid="76" name="x1ye=75">
    <vt:lpwstr>cK7vb4xYM0/xVPlT05Ql5ioHjVTyv41uabEgY11Ca439uIvTQEcmYRYBhE2gT7nQHgyI6ZyhT3JrDYmAkeVRcH+tbNvyLDGi9jrFGbEVUseQ9AwNX94iPf+F8SzM4ni3GtS+XN+nWiNUZJm9S63HvzvXVfENvbT1PArvr1A/0aXAvK+yPku0QbRCGXO+F02Zp2m9kXAQaBqSnfp7YSrWzGa1p2E7Jd70oKdUoJkqqrF3BhMxCXQprm07FXyMnPP</vt:lpwstr>
  </property>
  <property fmtid="{D5CDD505-2E9C-101B-9397-08002B2CF9AE}" pid="77" name="x1ye=76">
    <vt:lpwstr>vi4Tq21oJQapxU1aOFWGaxuv1cvseHYaWJdsIlYDLNMqd9lKTw0o4VUzL7UMK+2kt8lDwchWFcpQrubotuXXu/D43zb1UJQUq2oqNRWwnHTeC/JRzkAPevmXPPjAhMkdgfDxrGca/cVFCddeKjb3of38HiAP8eDEbyBfB9EFSBlF05Hk3+CDL6F6B5nStbIpt6M5aMdqLC5tbFeclN/nLU/+KWH7Z70tuP0NbKrMI0bNl3jYIqqI4dibbRNMzi+</vt:lpwstr>
  </property>
  <property fmtid="{D5CDD505-2E9C-101B-9397-08002B2CF9AE}" pid="78" name="x1ye=77">
    <vt:lpwstr>CizOZ10Ltehsox5+wydsP64uNMf5u4sj6xEXjMTES1zJlrXCP3GtMyHMRBk+QGcpCouSeQNdPiHT7w2fLd5U67G2s0syRt5l2MTj9LoIUniZRjZbyv2TRMGs3AdK2G70u/Exp1Sq3CwAUs2+V0NLsULRYPiQ83oajjKD2D5UZCug+9sw7hlJRikjDv5z1TPkM0SsyQm6/3FsjO9+VcqvTqK0jlCZHH35LHC1nDGz3yGX/HB9USnnTlwLhuEpx78</vt:lpwstr>
  </property>
  <property fmtid="{D5CDD505-2E9C-101B-9397-08002B2CF9AE}" pid="79" name="x1ye=78">
    <vt:lpwstr>hzVC2BTgTj0x3428yPacTy1822V5mc/oOwq5RQJhZGtW0mDyrU2u7aIHJPkl0nA6X+4pk4i1ht9Zqs9O+QXMZahKcYOQpp1M0UQJpf33CWv/i2P67sIy0sqmDDNy5v5+0VFMlWs0AmasNOxXOUvcO/86kSUsr0/P3Fk8wtIAGaED7sUrNo0l9fPGKfRwfAeuxdu4SDX0TEEFL/9hyIsgCRkn46mDi0jazO1n2VnQ+Fs5yWl9sEpPTEi74A5HnXf</vt:lpwstr>
  </property>
  <property fmtid="{D5CDD505-2E9C-101B-9397-08002B2CF9AE}" pid="80" name="x1ye=79">
    <vt:lpwstr>nDNCPZNosEPhZ9yB4H1CY92Hrjem9IMhydwMeSH+Lklb6frC9SPR2HGBl21+ZH5bWEhWk/Sb4iW7jLB5bNRs3MEq+5ReO15UMed5i1oSLAyNU1fYOg0oyIzyh3QwfqyFkaTkmuRKAqLg5IgakFK8FeXYLlHDK+zF1Mmaw+7Svzg+jZmQdrlHPST3L9DEGvBAJW6DaEollk/6iob7Eq/Qs88TEyvOcoa+QXUWxCfAv/4T5VBS60KcVeLv+acurbY</vt:lpwstr>
  </property>
  <property fmtid="{D5CDD505-2E9C-101B-9397-08002B2CF9AE}" pid="81" name="x1ye=8">
    <vt:lpwstr>5yqoJG8V8gGVA/ovexOEyey1oj8iQvO/BXIouk6RXvyYxnAziIxxZSZ4FHeYWuIcxqpXnEHXPAVAu4nYHz/pZXIbiiOZAl6OfeabGsTnTU7+Zj/zU/pQ2lt9+5wAR252F3Qf6ps047jVyy358MEWGjRZW8ABmluQnOt03xWkMcB3ARdVvzkSTpj24YzhQfHfKijibS9mmjG3OiW5QsvmJ+4vveDn1uPmHJW4eGLAdJ25uwIDomg7/BHnZMXmC1B</vt:lpwstr>
  </property>
  <property fmtid="{D5CDD505-2E9C-101B-9397-08002B2CF9AE}" pid="82" name="x1ye=80">
    <vt:lpwstr>+lMQLDnqG8CvPaBNmkFhAd60e1DaBlg0EL1ZEc4FaRFNdmn9wrDskfev/5uadatm+gypaoW6XMo17RpbsBxcmoMgP3YhH559E2R8zcAZDWbW3riy1e7drT1BjJgq3DqACqh8ssuFwhmkFHUAEwoJ7442eFwcsl+c16diSzsvEM9/DTCBu99WyXAjnp0M2GhRi+o5s7NSCZyS6Mc2fDmfKLrEViLegkEmTD55zqiYHquAbikTo9YoqGCslf0RBKN</vt:lpwstr>
  </property>
  <property fmtid="{D5CDD505-2E9C-101B-9397-08002B2CF9AE}" pid="83" name="x1ye=81">
    <vt:lpwstr>jRm/mgU9A1bxoK1zeN+ffVvw3YZNOkdFfqG3i0ruOjurZvNM3olwp7qWbJnQ2xWhJleQ1tgTRnY5LSbTXgFPvFcLuH26y0YUXixljoONKgTX3+dZo/16Rz8JNkval/fn64M/Ybgv5xZ4Y73Uy1Xsp8/dj+u9kNSisOe4dzVdmn9/OQCr3RP9NTMExltK06ebEW7LqxN0qu017IaObWZ1gn50HVNeEB3rTf52wxTb3lfu3819A0tbDXsYkT/7+G6</vt:lpwstr>
  </property>
  <property fmtid="{D5CDD505-2E9C-101B-9397-08002B2CF9AE}" pid="84" name="x1ye=82">
    <vt:lpwstr>ai+OtmyZ+VxjH3fIbAzP28Cm1PBVNLcKUuf70f9NDJ9n21mNZ13fA5TG1h1BzI3n1tu+bCXlct2/67tmxauszeqY4s2RhAHUaO+8nbhDXRErdU3Hq+/UrnUpXin4w7AG89/r6rhQa/aV+NUJefncVR8dzlBFo1LBOHli0pU+HJNPqN+LgWysJj5QZvPjVIOJIx7fPn4P84iQBChSteDVaJYY0jUOtp6GkStwsPB0r/bnU5bkigtL2CCbwkrurk8</vt:lpwstr>
  </property>
  <property fmtid="{D5CDD505-2E9C-101B-9397-08002B2CF9AE}" pid="85" name="x1ye=83">
    <vt:lpwstr>UKN6U9CWQQ//gatnFqE0lnv84FbRO6F4U1f8vI/89RrOc9xbYPdzbWTRWxIjWvSppMQx5QNesRm9pIQOIKclnXIr7rnONvIUS35FJHFev8Q+uzTOwyx4ulk0SVFHHjHKQZJr2y9Cw/hFpCYgGTCo5ARJyp29D2xeJcqO7UDOHTCO9URppbCjtunCjppte1ZG20/bQAor4FZVP9JjGVF35MQnmKAa1nG5+HHH9elYNvvGMBAft/Zf8jUJrM3/Kx8</vt:lpwstr>
  </property>
  <property fmtid="{D5CDD505-2E9C-101B-9397-08002B2CF9AE}" pid="86" name="x1ye=84">
    <vt:lpwstr>JIM8t0cWZUYfKTdjMTCnwR3XCSPQ0vZf3k/pbFCovSVn+nsSYHaTdMlv8TMPitU7Uz5gqPiGOriRX6EpEkLJG6uJ+2C3vxtjlHLpfLwfjuYl9GgAjjyNoaA1W2Q/hIj9MS4zgKq3V+xsaKRzs6BGwJ2+F8wL9mpvGA/+N7pXnGwvxMY9bXPKp5J1O81sXML+qtUCKZEnGl0ol/oozyAbyIwgAKNKvtg9MrfKmplnRPpuBOgIJqrhk+Qw3KPNqIT</vt:lpwstr>
  </property>
  <property fmtid="{D5CDD505-2E9C-101B-9397-08002B2CF9AE}" pid="87" name="x1ye=85">
    <vt:lpwstr>GhyD6l80qOC9U1mteEkqSN5RuZwF6WzzToFxdAgKc7MeKPcMUm2X47lJIxHu5PIERVhKyU9ICJKzFn/AbcwGwgIt19ICyU5xThpJazm/1PEipCrpedNTxSi9/RfwmlLmDtfrKLrnMr43057qscM1WzE5Zxswrpc2en7fWbpgTLuE2YvoNNWzMHw04W600na2DQIS+gmwxPzRafmbpExVR6VbT4AnBLwGxN4qWBflgnUHAtD+k+oX+fEtxqPayKv</vt:lpwstr>
  </property>
  <property fmtid="{D5CDD505-2E9C-101B-9397-08002B2CF9AE}" pid="88" name="x1ye=86">
    <vt:lpwstr>VWDfLsJzKd6vgLA+59aXrindb//rPca75hfXiGtyopov3rCEI56CmUmlCB8J8jKa/hf2Zc6mX19h76bdTqBg/lHqfE8ljPfTrb6hT1pxTQnz3+qBQoYZ7+glkHek1UaNXqe1XpF+nLLGuRkhtkQAKaiS1OKyDuriagRJy6is28FdLPH8Y0y9I2JsHZIYRegmeIn7cNYIFtzxNjODkw3KZ1T7D/gJ5p0I+voJia1rVgZ1sBgCrMUFW5g2T5lkz9C</vt:lpwstr>
  </property>
  <property fmtid="{D5CDD505-2E9C-101B-9397-08002B2CF9AE}" pid="89" name="x1ye=87">
    <vt:lpwstr>GRpxTfWaimwTS2Tums0HZR3iTwHj4vm2XRJKck9vPR6IxDkcw+4eny+2H19/GiCALHtjKRSxLv1JwU2aROEs8uDzdGJ7RmR5jusffp7Ijnrj/X4VorVTSZbLpdy/BAF5/NQDnun5sz+D8VWrjlinzvF0ICsd5erpIqyHwbR/Lo/Ztzp49dXDG14rOsb5mzcYyos6KAwjR+CvNI/eHm9lcqZD/z0CTSJhIppo3qziED1Jl83IMRLTQ+1MVpWOp7+</vt:lpwstr>
  </property>
  <property fmtid="{D5CDD505-2E9C-101B-9397-08002B2CF9AE}" pid="90" name="x1ye=88">
    <vt:lpwstr>9Y6xVTHVxDEPPF42eh9D+g+kER6PQrNpivh6/fs8UViQA8zQ+TC07gXnIaFf/741N6/pqCbTRFm4vBIdk9+MJps0g2XiIwn9pPD9O2xovpuFaHx93Ul0OFrBBzvIXXIKeKHvrf5wAp/aalLrSrBxtPKUMwmUOX4LLs8Rpz6ozohYkn5PwdjchQ90kv9NzzCCAQMPPiXfkYQ/PHREu27/4eyE9drWmpM00THh3N/E/5loXNxQJG0KYG9o3R8/mM0</vt:lpwstr>
  </property>
  <property fmtid="{D5CDD505-2E9C-101B-9397-08002B2CF9AE}" pid="91" name="x1ye=89">
    <vt:lpwstr>8CfVdU3zYm7bocK9xaEfps/+rt6BzoLksR2ABPvlkSHvStCRrfyJzi29U5oeclSEcqqa41FUU8TBwqG4Lyffr09BkmpYK1pyb/+b4K8gklvBztwu91kE33+V5/D2Z5/P93i5yElxm73eKNxtJRmm4eF/fETR0Ly8jiBzMqThtdn31Y4UAfgwfTMAjSbcx/IGtczcbs2wMiJAZfeC00zGevSE7RtwZw2+xCAQkDMbe8DOmv5A3lSdCHURsYJM8Px</vt:lpwstr>
  </property>
  <property fmtid="{D5CDD505-2E9C-101B-9397-08002B2CF9AE}" pid="92" name="x1ye=9">
    <vt:lpwstr>1emxk+gG/RKxcnR/q5ztQgxZ/nwo5spKa7wPfkSxk4S3WLv5TkdyV69RgONTv+P1+2bQ+2xh9C9XeFm//joOVoRdBAcl7Mu3F2HCr3J/SISXLiDaJRlBS0wMXCjLKc1wIN2qBq479GOFfGkm/6zjK008/JoccBkx9IQ/l2OPxbjkvfsIU4AZIZjVZit10HhlbKbUFYXe9fh78MSXs4TcDYFmRGgLxEeDrGCeW782OSreeMtynPmLIIPhJEh5hku</vt:lpwstr>
  </property>
  <property fmtid="{D5CDD505-2E9C-101B-9397-08002B2CF9AE}" pid="93" name="x1ye=90">
    <vt:lpwstr>+pX8hkxjmtQdUvmYKuqEU5YyGz/ni9sumzeKGfz/p+6k9sMJDEOa24AqLSWxLYjzb24JcPgPLhScCSqkW1z4FZXpogCDvHwILHKutQ15HNiLcUX3bobLxigaJHoeW7MOnDwtovIIinlf61r5Z+G7VsBboxjyykWr0NzqexefGcjuLRMwjUQP2hGNyPbk2cy8yr+tDQrAaMRz7xMR/HkNdJJ3TzPqSPvn5YVkCj48Lz6iEPb7lTLv9eZgk1Bw172</vt:lpwstr>
  </property>
  <property fmtid="{D5CDD505-2E9C-101B-9397-08002B2CF9AE}" pid="94" name="x1ye=91">
    <vt:lpwstr>7MJPpBrSF+EgKqzitLpDvKm5DapQXvN8NnoJ+Ohk6kbJDfrMdzKiFEYf8m9TWWYYD8Gw/mGDnmH4A004jarT5MIEOCC9afI6lK3/R2x8eZ1eVA1AJqZxGWaEBwyj1K7YBNvlvwGE2zgqGI3NDyfYWVu5qG0Q2AJQV54Lwor//qrIMySCtCoo4B2BfThRpEzNd8etJt1tRo6VD+QSLJ0Z5NDiRI1SwYPaeU2/LjmKcED8vA9eVPjB/Q7iSGJYsl7</vt:lpwstr>
  </property>
  <property fmtid="{D5CDD505-2E9C-101B-9397-08002B2CF9AE}" pid="95" name="x1ye=92">
    <vt:lpwstr>SWcErVFgx8kF89mu7FNMfz4SHG2mZ/uNrMtFFLuuv9sF+WkE9GdDkh+VOEkgTaVcbXpJzISPIQp1iuSHtYNU6EcpbFHlYSyzy4isgtMqio1+RNE3vgOji+MrK5rdvzEMkjj9ADRpfLaBOt3uZfw0eiEd3YRVtWNefL3t6eNOc1Jinx+RYx7xJ9Zz8vrX7mYaudJg/He6RWS9JSdPEl8GT3leikLhRAb8yKY2XpPMLkk2a3JyA6+9cUr3goUPwV5</vt:lpwstr>
  </property>
  <property fmtid="{D5CDD505-2E9C-101B-9397-08002B2CF9AE}" pid="96" name="x1ye=93">
    <vt:lpwstr>Qk/CwZrhC8AfXLEUF8YbH/2IlrNIC6rBAS8lphiL8oO76DB+ksqRgBxX5eqZ8LGAH2h4yrtVRCmgqmZUFrGGnJVKEPMCRHPKz0kfbMUqcyXann5Y257+qMzepuM1IX6D8RoKuVDL8ajpEW3+Fx6fckfXUgTd27YUoD307byp1uDep/t//82KdGExcAAA=</vt:lpwstr>
  </property>
</Properties>
</file>