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61" w:rsidRPr="003E4C9D" w:rsidRDefault="00627260" w:rsidP="00C318CC">
      <w:pPr>
        <w:spacing w:after="0"/>
        <w:rPr>
          <w:rFonts w:asciiTheme="minorHAnsi" w:hAnsiTheme="minorHAnsi" w:cstheme="minorHAnsi"/>
          <w:noProof/>
          <w:color w:val="000000" w:themeColor="text1"/>
          <w:sz w:val="22"/>
          <w:szCs w:val="22"/>
        </w:rPr>
      </w:pPr>
      <w:r w:rsidRPr="003E4C9D">
        <w:rPr>
          <w:rFonts w:asciiTheme="minorHAnsi" w:eastAsia="SimSun" w:hAnsiTheme="minorHAnsi" w:cstheme="minorHAnsi"/>
          <w:b/>
          <w:color w:val="000000" w:themeColor="text1"/>
          <w:sz w:val="22"/>
          <w:szCs w:val="22"/>
          <w:lang w:eastAsia="ar-SA"/>
        </w:rPr>
        <w:t>VINUTHA</w:t>
      </w:r>
      <w:r w:rsidR="000B3BC2" w:rsidRPr="003E4C9D">
        <w:rPr>
          <w:rFonts w:asciiTheme="minorHAnsi" w:eastAsia="SimSun" w:hAnsiTheme="minorHAnsi" w:cstheme="minorHAnsi"/>
          <w:b/>
          <w:color w:val="000000" w:themeColor="text1"/>
          <w:sz w:val="22"/>
          <w:szCs w:val="22"/>
          <w:lang w:eastAsia="ar-SA"/>
        </w:rPr>
        <w:tab/>
      </w:r>
      <w:r w:rsidR="005C3987" w:rsidRPr="003E4C9D">
        <w:rPr>
          <w:rFonts w:asciiTheme="minorHAnsi" w:eastAsia="SimSun" w:hAnsiTheme="minorHAnsi" w:cstheme="minorHAnsi"/>
          <w:b/>
          <w:color w:val="000000" w:themeColor="text1"/>
          <w:sz w:val="22"/>
          <w:szCs w:val="22"/>
          <w:lang w:eastAsia="ar-SA"/>
        </w:rPr>
        <w:tab/>
      </w:r>
      <w:r w:rsidR="005C3987" w:rsidRPr="003E4C9D">
        <w:rPr>
          <w:rFonts w:asciiTheme="minorHAnsi" w:eastAsia="SimSun" w:hAnsiTheme="minorHAnsi" w:cstheme="minorHAnsi"/>
          <w:b/>
          <w:color w:val="000000" w:themeColor="text1"/>
          <w:sz w:val="22"/>
          <w:szCs w:val="22"/>
          <w:lang w:eastAsia="ar-SA"/>
        </w:rPr>
        <w:tab/>
      </w:r>
      <w:r w:rsidR="005C3987" w:rsidRPr="003E4C9D">
        <w:rPr>
          <w:rFonts w:asciiTheme="minorHAnsi" w:eastAsia="SimSun" w:hAnsiTheme="minorHAnsi" w:cstheme="minorHAnsi"/>
          <w:b/>
          <w:color w:val="000000" w:themeColor="text1"/>
          <w:sz w:val="22"/>
          <w:szCs w:val="22"/>
          <w:lang w:eastAsia="ar-SA"/>
        </w:rPr>
        <w:tab/>
      </w:r>
      <w:r w:rsidR="005C3987" w:rsidRPr="003E4C9D">
        <w:rPr>
          <w:rFonts w:asciiTheme="minorHAnsi" w:eastAsia="SimSun" w:hAnsiTheme="minorHAnsi" w:cstheme="minorHAnsi"/>
          <w:b/>
          <w:color w:val="000000" w:themeColor="text1"/>
          <w:sz w:val="22"/>
          <w:szCs w:val="22"/>
          <w:lang w:eastAsia="ar-SA"/>
        </w:rPr>
        <w:tab/>
      </w:r>
      <w:r w:rsidR="005C3987" w:rsidRPr="003E4C9D">
        <w:rPr>
          <w:rFonts w:asciiTheme="minorHAnsi" w:eastAsia="SimSun" w:hAnsiTheme="minorHAnsi" w:cstheme="minorHAnsi"/>
          <w:b/>
          <w:color w:val="000000" w:themeColor="text1"/>
          <w:sz w:val="22"/>
          <w:szCs w:val="22"/>
          <w:lang w:eastAsia="ar-SA"/>
        </w:rPr>
        <w:tab/>
      </w:r>
      <w:r w:rsidR="005C3987" w:rsidRPr="003E4C9D">
        <w:rPr>
          <w:rFonts w:asciiTheme="minorHAnsi" w:eastAsia="SimSun" w:hAnsiTheme="minorHAnsi" w:cstheme="minorHAnsi"/>
          <w:b/>
          <w:color w:val="000000" w:themeColor="text1"/>
          <w:sz w:val="22"/>
          <w:szCs w:val="22"/>
          <w:lang w:eastAsia="ar-SA"/>
        </w:rPr>
        <w:tab/>
      </w:r>
      <w:r w:rsidR="005C3987" w:rsidRPr="003E4C9D">
        <w:rPr>
          <w:rFonts w:asciiTheme="minorHAnsi" w:eastAsia="SimSun" w:hAnsiTheme="minorHAnsi" w:cstheme="minorHAnsi"/>
          <w:b/>
          <w:color w:val="000000" w:themeColor="text1"/>
          <w:sz w:val="22"/>
          <w:szCs w:val="22"/>
          <w:lang w:eastAsia="ar-SA"/>
        </w:rPr>
        <w:tab/>
      </w:r>
      <w:r w:rsidR="00055934" w:rsidRPr="003E4C9D">
        <w:rPr>
          <w:rFonts w:asciiTheme="minorHAnsi" w:hAnsiTheme="minorHAnsi" w:cstheme="minorHAnsi"/>
          <w:noProof/>
          <w:color w:val="000000" w:themeColor="text1"/>
          <w:sz w:val="22"/>
          <w:szCs w:val="22"/>
        </w:rPr>
        <w:drawing>
          <wp:inline distT="0" distB="0" distL="0" distR="0">
            <wp:extent cx="1104900" cy="63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513" cy="671137"/>
                    </a:xfrm>
                    <a:prstGeom prst="rect">
                      <a:avLst/>
                    </a:prstGeom>
                    <a:noFill/>
                    <a:ln>
                      <a:noFill/>
                    </a:ln>
                  </pic:spPr>
                </pic:pic>
              </a:graphicData>
            </a:graphic>
          </wp:inline>
        </w:drawing>
      </w:r>
      <w:r w:rsidR="00055934" w:rsidRPr="003E4C9D">
        <w:rPr>
          <w:rFonts w:asciiTheme="minorHAnsi" w:hAnsiTheme="minorHAnsi" w:cstheme="minorHAnsi"/>
          <w:noProof/>
          <w:color w:val="000000" w:themeColor="text1"/>
          <w:sz w:val="22"/>
          <w:szCs w:val="22"/>
        </w:rPr>
        <w:drawing>
          <wp:inline distT="0" distB="0" distL="0" distR="0">
            <wp:extent cx="1104404" cy="6324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1817" cy="682519"/>
                    </a:xfrm>
                    <a:prstGeom prst="rect">
                      <a:avLst/>
                    </a:prstGeom>
                    <a:noFill/>
                    <a:ln>
                      <a:noFill/>
                    </a:ln>
                  </pic:spPr>
                </pic:pic>
              </a:graphicData>
            </a:graphic>
          </wp:inline>
        </w:drawing>
      </w:r>
    </w:p>
    <w:p w:rsidR="00627260" w:rsidRPr="003E4C9D" w:rsidRDefault="00627260" w:rsidP="005D7893">
      <w:pPr>
        <w:pBdr>
          <w:bottom w:val="double" w:sz="40" w:space="1" w:color="000000"/>
        </w:pBdr>
        <w:suppressAutoHyphens/>
        <w:spacing w:after="0" w:line="240" w:lineRule="auto"/>
        <w:rPr>
          <w:rFonts w:asciiTheme="minorHAnsi" w:eastAsia="SimSun" w:hAnsiTheme="minorHAnsi" w:cstheme="minorHAnsi"/>
          <w:b/>
          <w:color w:val="000000" w:themeColor="text1"/>
          <w:sz w:val="22"/>
          <w:szCs w:val="22"/>
          <w:lang w:eastAsia="ar-SA"/>
        </w:rPr>
      </w:pPr>
      <w:r w:rsidRPr="003E4C9D">
        <w:rPr>
          <w:rFonts w:asciiTheme="minorHAnsi" w:eastAsia="SimSun" w:hAnsiTheme="minorHAnsi" w:cstheme="minorHAnsi"/>
          <w:b/>
          <w:color w:val="000000" w:themeColor="text1"/>
          <w:sz w:val="22"/>
          <w:szCs w:val="22"/>
          <w:lang w:eastAsia="ar-SA"/>
        </w:rPr>
        <w:t xml:space="preserve"> </w:t>
      </w:r>
      <w:r w:rsidR="005D7893" w:rsidRPr="005D7893">
        <w:rPr>
          <w:rFonts w:asciiTheme="minorHAnsi" w:eastAsia="SimSun" w:hAnsiTheme="minorHAnsi" w:cstheme="minorHAnsi"/>
          <w:b/>
          <w:color w:val="000000" w:themeColor="text1"/>
          <w:sz w:val="22"/>
          <w:szCs w:val="22"/>
          <w:lang w:eastAsia="ar-SA"/>
        </w:rPr>
        <w:t>vinuthaa.27@gmail.com</w:t>
      </w:r>
    </w:p>
    <w:p w:rsidR="008111AE" w:rsidRPr="003E4C9D" w:rsidRDefault="008111AE" w:rsidP="008111AE">
      <w:pPr>
        <w:pBdr>
          <w:bottom w:val="double" w:sz="40" w:space="1" w:color="000000"/>
        </w:pBdr>
        <w:suppressAutoHyphens/>
        <w:spacing w:after="0" w:line="360" w:lineRule="auto"/>
        <w:rPr>
          <w:rFonts w:asciiTheme="minorHAnsi" w:eastAsia="SimSun" w:hAnsiTheme="minorHAnsi" w:cstheme="minorHAnsi"/>
          <w:b/>
          <w:color w:val="000000" w:themeColor="text1"/>
          <w:sz w:val="22"/>
          <w:szCs w:val="22"/>
          <w:lang w:eastAsia="ar-SA"/>
        </w:rPr>
      </w:pPr>
      <w:r>
        <w:rPr>
          <w:rFonts w:asciiTheme="minorHAnsi" w:eastAsia="SimSun" w:hAnsiTheme="minorHAnsi" w:cstheme="minorHAnsi"/>
          <w:b/>
          <w:color w:val="000000" w:themeColor="text1"/>
          <w:sz w:val="22"/>
          <w:szCs w:val="22"/>
          <w:lang w:eastAsia="ar-SA"/>
        </w:rPr>
        <w:t>4804934568</w:t>
      </w:r>
    </w:p>
    <w:p w:rsidR="00055934" w:rsidRPr="003E4C9D" w:rsidRDefault="00055934" w:rsidP="00C318CC">
      <w:pPr>
        <w:spacing w:before="240"/>
        <w:rPr>
          <w:rFonts w:asciiTheme="minorHAnsi" w:eastAsia="SimSun" w:hAnsiTheme="minorHAnsi" w:cstheme="minorHAnsi"/>
          <w:b/>
          <w:color w:val="000000" w:themeColor="text1"/>
          <w:sz w:val="22"/>
          <w:szCs w:val="22"/>
          <w:u w:val="single"/>
          <w:lang w:eastAsia="ar-SA"/>
        </w:rPr>
      </w:pPr>
      <w:r w:rsidRPr="003E4C9D">
        <w:rPr>
          <w:rFonts w:asciiTheme="minorHAnsi" w:eastAsia="SimSun" w:hAnsiTheme="minorHAnsi" w:cstheme="minorHAnsi"/>
          <w:b/>
          <w:color w:val="000000" w:themeColor="text1"/>
          <w:sz w:val="22"/>
          <w:szCs w:val="22"/>
          <w:u w:val="single"/>
          <w:lang w:eastAsia="ar-SA"/>
        </w:rPr>
        <w:t>PROFESSIONAL SUMMARY</w:t>
      </w:r>
    </w:p>
    <w:p w:rsidR="00FA768E" w:rsidRPr="003E4C9D" w:rsidRDefault="00FA768E"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Around </w:t>
      </w:r>
      <w:r w:rsidR="009F0706">
        <w:rPr>
          <w:rFonts w:asciiTheme="minorHAnsi" w:eastAsia="SimSun" w:hAnsiTheme="minorHAnsi" w:cstheme="minorHAnsi"/>
          <w:b/>
          <w:bCs/>
          <w:color w:val="000000" w:themeColor="text1"/>
          <w:sz w:val="22"/>
          <w:szCs w:val="22"/>
          <w:lang w:eastAsia="ar-SA"/>
        </w:rPr>
        <w:t>8</w:t>
      </w:r>
      <w:r w:rsidRPr="003E4C9D">
        <w:rPr>
          <w:rFonts w:asciiTheme="minorHAnsi" w:eastAsia="SimSun" w:hAnsiTheme="minorHAnsi" w:cstheme="minorHAnsi"/>
          <w:b/>
          <w:bCs/>
          <w:color w:val="000000" w:themeColor="text1"/>
          <w:sz w:val="22"/>
          <w:szCs w:val="22"/>
          <w:lang w:eastAsia="ar-SA"/>
        </w:rPr>
        <w:t xml:space="preserve"> years</w:t>
      </w:r>
      <w:r w:rsidRPr="003E4C9D">
        <w:rPr>
          <w:rFonts w:asciiTheme="minorHAnsi" w:eastAsia="SimSun" w:hAnsiTheme="minorHAnsi" w:cstheme="minorHAnsi"/>
          <w:color w:val="000000" w:themeColor="text1"/>
          <w:sz w:val="22"/>
          <w:szCs w:val="22"/>
          <w:lang w:eastAsia="ar-SA"/>
        </w:rPr>
        <w:t xml:space="preserve"> of experience in Salesforce.com CRM and Force.com platforms including Classic and Lightning features with proficiency as </w:t>
      </w:r>
      <w:r w:rsidRPr="003E4C9D">
        <w:rPr>
          <w:rFonts w:asciiTheme="minorHAnsi" w:eastAsia="SimSun" w:hAnsiTheme="minorHAnsi" w:cstheme="minorHAnsi"/>
          <w:b/>
          <w:bCs/>
          <w:color w:val="000000" w:themeColor="text1"/>
          <w:sz w:val="22"/>
          <w:szCs w:val="22"/>
          <w:lang w:eastAsia="ar-SA"/>
        </w:rPr>
        <w:t>Developer and Administrator.</w:t>
      </w:r>
      <w:r w:rsidR="003B76EA">
        <w:rPr>
          <w:rFonts w:asciiTheme="minorHAnsi" w:eastAsia="SimSun" w:hAnsiTheme="minorHAnsi" w:cstheme="minorHAnsi"/>
          <w:b/>
          <w:bCs/>
          <w:color w:val="000000" w:themeColor="text1"/>
          <w:sz w:val="22"/>
          <w:szCs w:val="22"/>
          <w:lang w:eastAsia="ar-SA"/>
        </w:rPr>
        <w:t xml:space="preserve"> </w:t>
      </w:r>
      <w:r w:rsidR="00143422" w:rsidRPr="003E4C9D">
        <w:rPr>
          <w:rFonts w:asciiTheme="minorHAnsi" w:eastAsia="SimSun" w:hAnsiTheme="minorHAnsi" w:cstheme="minorHAnsi"/>
          <w:color w:val="000000" w:themeColor="text1"/>
          <w:sz w:val="22"/>
          <w:szCs w:val="22"/>
          <w:lang w:eastAsia="ar-SA"/>
        </w:rPr>
        <w:t xml:space="preserve">Skilled in </w:t>
      </w:r>
      <w:r w:rsidR="00143422" w:rsidRPr="003E4C9D">
        <w:rPr>
          <w:rFonts w:asciiTheme="minorHAnsi" w:eastAsia="SimSun" w:hAnsiTheme="minorHAnsi" w:cstheme="minorHAnsi"/>
          <w:b/>
          <w:bCs/>
          <w:color w:val="000000" w:themeColor="text1"/>
          <w:sz w:val="22"/>
          <w:szCs w:val="22"/>
          <w:lang w:eastAsia="ar-SA"/>
        </w:rPr>
        <w:t>Salesforce CRM, Apttus CLM &amp;CPQ, In-depth Analysis of Business Processes, AGILE Methodology, SCRUM and SPRINT Techniques.</w:t>
      </w:r>
    </w:p>
    <w:p w:rsidR="0065387A" w:rsidRPr="003E4C9D" w:rsidRDefault="0065387A"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Experience in Salesforce.com Development using </w:t>
      </w:r>
      <w:r w:rsidRPr="003E4C9D">
        <w:rPr>
          <w:rFonts w:asciiTheme="minorHAnsi" w:eastAsia="SimSun" w:hAnsiTheme="minorHAnsi" w:cstheme="minorHAnsi"/>
          <w:b/>
          <w:bCs/>
          <w:color w:val="000000" w:themeColor="text1"/>
          <w:sz w:val="22"/>
          <w:szCs w:val="22"/>
          <w:lang w:eastAsia="ar-SA"/>
        </w:rPr>
        <w:t xml:space="preserve">Force.com, Lightning web components, </w:t>
      </w:r>
      <w:r w:rsidR="005C3987" w:rsidRPr="003E4C9D">
        <w:rPr>
          <w:rFonts w:asciiTheme="minorHAnsi" w:eastAsia="SimSun" w:hAnsiTheme="minorHAnsi" w:cstheme="minorHAnsi"/>
          <w:b/>
          <w:bCs/>
          <w:color w:val="000000" w:themeColor="text1"/>
          <w:sz w:val="22"/>
          <w:szCs w:val="22"/>
          <w:lang w:eastAsia="ar-SA"/>
        </w:rPr>
        <w:t>Visualforce,</w:t>
      </w:r>
      <w:r w:rsidRPr="003E4C9D">
        <w:rPr>
          <w:rFonts w:asciiTheme="minorHAnsi" w:eastAsia="SimSun" w:hAnsiTheme="minorHAnsi" w:cstheme="minorHAnsi"/>
          <w:b/>
          <w:bCs/>
          <w:color w:val="000000" w:themeColor="text1"/>
          <w:sz w:val="22"/>
          <w:szCs w:val="22"/>
          <w:lang w:eastAsia="ar-SA"/>
        </w:rPr>
        <w:t xml:space="preserve"> and Apex.</w:t>
      </w:r>
    </w:p>
    <w:p w:rsidR="00023C63" w:rsidRPr="003E4C9D" w:rsidRDefault="00023C6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Proficient in designing and creating </w:t>
      </w:r>
      <w:r w:rsidRPr="003E4C9D">
        <w:rPr>
          <w:rFonts w:asciiTheme="minorHAnsi" w:eastAsia="SimSun" w:hAnsiTheme="minorHAnsi" w:cstheme="minorHAnsi"/>
          <w:b/>
          <w:bCs/>
          <w:color w:val="000000" w:themeColor="text1"/>
          <w:sz w:val="22"/>
          <w:szCs w:val="22"/>
          <w:lang w:eastAsia="ar-SA"/>
        </w:rPr>
        <w:t>custom objects, custom fields, role-based page layouts, custom tabs, custom reports, report folders, data extraction to various formats, Workflow rules and Approvals, Validation rules.</w:t>
      </w:r>
    </w:p>
    <w:p w:rsidR="00CF1483" w:rsidRPr="003E4C9D" w:rsidRDefault="00CF148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Created various </w:t>
      </w:r>
      <w:r w:rsidRPr="003E4C9D">
        <w:rPr>
          <w:rFonts w:asciiTheme="minorHAnsi" w:eastAsia="SimSun" w:hAnsiTheme="minorHAnsi" w:cstheme="minorHAnsi"/>
          <w:b/>
          <w:bCs/>
          <w:color w:val="000000" w:themeColor="text1"/>
          <w:sz w:val="22"/>
          <w:szCs w:val="22"/>
          <w:lang w:eastAsia="ar-SA"/>
        </w:rPr>
        <w:t xml:space="preserve">Reports </w:t>
      </w:r>
      <w:r w:rsidRPr="003E4C9D">
        <w:rPr>
          <w:rFonts w:asciiTheme="minorHAnsi" w:eastAsia="SimSun" w:hAnsiTheme="minorHAnsi" w:cstheme="minorHAnsi"/>
          <w:color w:val="000000" w:themeColor="text1"/>
          <w:sz w:val="22"/>
          <w:szCs w:val="22"/>
          <w:lang w:eastAsia="ar-SA"/>
        </w:rPr>
        <w:t>(summary reports, matrix reports, pie charts, dashboards</w:t>
      </w:r>
      <w:r w:rsidR="00924F2B" w:rsidRPr="003E4C9D">
        <w:rPr>
          <w:rFonts w:asciiTheme="minorHAnsi" w:eastAsia="SimSun" w:hAnsiTheme="minorHAnsi" w:cstheme="minorHAnsi"/>
          <w:color w:val="000000" w:themeColor="text1"/>
          <w:sz w:val="22"/>
          <w:szCs w:val="22"/>
          <w:lang w:eastAsia="ar-SA"/>
        </w:rPr>
        <w:t>,</w:t>
      </w:r>
      <w:r w:rsidRPr="003E4C9D">
        <w:rPr>
          <w:rFonts w:asciiTheme="minorHAnsi" w:eastAsia="SimSun" w:hAnsiTheme="minorHAnsi" w:cstheme="minorHAnsi"/>
          <w:color w:val="000000" w:themeColor="text1"/>
          <w:sz w:val="22"/>
          <w:szCs w:val="22"/>
          <w:lang w:eastAsia="ar-SA"/>
        </w:rPr>
        <w:t xml:space="preserve"> and graphics) and </w:t>
      </w:r>
      <w:r w:rsidRPr="003E4C9D">
        <w:rPr>
          <w:rFonts w:asciiTheme="minorHAnsi" w:eastAsia="SimSun" w:hAnsiTheme="minorHAnsi" w:cstheme="minorHAnsi"/>
          <w:b/>
          <w:bCs/>
          <w:color w:val="000000" w:themeColor="text1"/>
          <w:sz w:val="22"/>
          <w:szCs w:val="22"/>
          <w:lang w:eastAsia="ar-SA"/>
        </w:rPr>
        <w:t>Repo</w:t>
      </w:r>
      <w:r w:rsidR="00924F2B" w:rsidRPr="003E4C9D">
        <w:rPr>
          <w:rFonts w:asciiTheme="minorHAnsi" w:eastAsia="SimSun" w:hAnsiTheme="minorHAnsi" w:cstheme="minorHAnsi"/>
          <w:b/>
          <w:bCs/>
          <w:color w:val="000000" w:themeColor="text1"/>
          <w:sz w:val="22"/>
          <w:szCs w:val="22"/>
          <w:lang w:eastAsia="ar-SA"/>
        </w:rPr>
        <w:t>r</w:t>
      </w:r>
      <w:r w:rsidRPr="003E4C9D">
        <w:rPr>
          <w:rFonts w:asciiTheme="minorHAnsi" w:eastAsia="SimSun" w:hAnsiTheme="minorHAnsi" w:cstheme="minorHAnsi"/>
          <w:b/>
          <w:bCs/>
          <w:color w:val="000000" w:themeColor="text1"/>
          <w:sz w:val="22"/>
          <w:szCs w:val="22"/>
          <w:lang w:eastAsia="ar-SA"/>
        </w:rPr>
        <w:t>t Folders</w:t>
      </w:r>
      <w:r w:rsidRPr="003E4C9D">
        <w:rPr>
          <w:rFonts w:asciiTheme="minorHAnsi" w:eastAsia="SimSun" w:hAnsiTheme="minorHAnsi" w:cstheme="minorHAnsi"/>
          <w:color w:val="000000" w:themeColor="text1"/>
          <w:sz w:val="22"/>
          <w:szCs w:val="22"/>
          <w:lang w:eastAsia="ar-SA"/>
        </w:rPr>
        <w:t xml:space="preserve"> to assist managers to better </w:t>
      </w:r>
      <w:r w:rsidR="008D1D7B" w:rsidRPr="003E4C9D">
        <w:rPr>
          <w:rFonts w:asciiTheme="minorHAnsi" w:eastAsia="SimSun" w:hAnsiTheme="minorHAnsi" w:cstheme="minorHAnsi"/>
          <w:color w:val="000000" w:themeColor="text1"/>
          <w:sz w:val="22"/>
          <w:szCs w:val="22"/>
          <w:lang w:eastAsia="ar-SA"/>
        </w:rPr>
        <w:t xml:space="preserve">service </w:t>
      </w:r>
      <w:r w:rsidRPr="003E4C9D">
        <w:rPr>
          <w:rFonts w:asciiTheme="minorHAnsi" w:eastAsia="SimSun" w:hAnsiTheme="minorHAnsi" w:cstheme="minorHAnsi"/>
          <w:color w:val="000000" w:themeColor="text1"/>
          <w:sz w:val="22"/>
          <w:szCs w:val="22"/>
          <w:lang w:eastAsia="ar-SA"/>
        </w:rPr>
        <w:t>utilize Salesforce as a sales tool and configured various Reports and for different user profiles based on the need in the organization.</w:t>
      </w:r>
    </w:p>
    <w:p w:rsidR="005C3987" w:rsidRPr="003E4C9D" w:rsidRDefault="005C3987"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Proficient in dealing with </w:t>
      </w:r>
      <w:r w:rsidRPr="003E4C9D">
        <w:rPr>
          <w:rFonts w:asciiTheme="minorHAnsi" w:eastAsia="SimSun" w:hAnsiTheme="minorHAnsi" w:cstheme="minorHAnsi"/>
          <w:b/>
          <w:bCs/>
          <w:color w:val="000000" w:themeColor="text1"/>
          <w:sz w:val="22"/>
          <w:szCs w:val="22"/>
          <w:lang w:eastAsia="ar-SA"/>
        </w:rPr>
        <w:t>Customization, Security Controls, creating Profiles, Roles, Users, Record Types, Page Layouts</w:t>
      </w:r>
      <w:r w:rsidR="00924F2B" w:rsidRPr="003E4C9D">
        <w:rPr>
          <w:rFonts w:asciiTheme="minorHAnsi" w:eastAsia="SimSun" w:hAnsiTheme="minorHAnsi" w:cstheme="minorHAnsi"/>
          <w:b/>
          <w:bCs/>
          <w:color w:val="000000" w:themeColor="text1"/>
          <w:sz w:val="22"/>
          <w:szCs w:val="22"/>
          <w:lang w:eastAsia="ar-SA"/>
        </w:rPr>
        <w:t>,</w:t>
      </w:r>
      <w:r w:rsidRPr="003E4C9D">
        <w:rPr>
          <w:rFonts w:asciiTheme="minorHAnsi" w:eastAsia="SimSun" w:hAnsiTheme="minorHAnsi" w:cstheme="minorHAnsi"/>
          <w:b/>
          <w:bCs/>
          <w:color w:val="000000" w:themeColor="text1"/>
          <w:sz w:val="22"/>
          <w:szCs w:val="22"/>
          <w:lang w:eastAsia="ar-SA"/>
        </w:rPr>
        <w:t xml:space="preserve"> and Email Templates</w:t>
      </w:r>
      <w:r w:rsidRPr="003E4C9D">
        <w:rPr>
          <w:rFonts w:asciiTheme="minorHAnsi" w:eastAsia="SimSun" w:hAnsiTheme="minorHAnsi" w:cstheme="minorHAnsi"/>
          <w:color w:val="000000" w:themeColor="text1"/>
          <w:sz w:val="22"/>
          <w:szCs w:val="22"/>
          <w:lang w:eastAsia="ar-SA"/>
        </w:rPr>
        <w:t>etc</w:t>
      </w:r>
    </w:p>
    <w:p w:rsidR="005C3987" w:rsidRPr="003E4C9D" w:rsidRDefault="005C3987"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Possess </w:t>
      </w:r>
      <w:r w:rsidR="00924F2B" w:rsidRPr="003E4C9D">
        <w:rPr>
          <w:rFonts w:asciiTheme="minorHAnsi" w:eastAsia="SimSun" w:hAnsiTheme="minorHAnsi" w:cstheme="minorHAnsi"/>
          <w:color w:val="000000" w:themeColor="text1"/>
          <w:sz w:val="22"/>
          <w:szCs w:val="22"/>
          <w:lang w:eastAsia="ar-SA"/>
        </w:rPr>
        <w:t xml:space="preserve">a </w:t>
      </w:r>
      <w:r w:rsidRPr="003E4C9D">
        <w:rPr>
          <w:rFonts w:asciiTheme="minorHAnsi" w:eastAsia="SimSun" w:hAnsiTheme="minorHAnsi" w:cstheme="minorHAnsi"/>
          <w:color w:val="000000" w:themeColor="text1"/>
          <w:sz w:val="22"/>
          <w:szCs w:val="22"/>
          <w:lang w:eastAsia="ar-SA"/>
        </w:rPr>
        <w:t xml:space="preserve">good understanding </w:t>
      </w:r>
      <w:r w:rsidR="00924F2B" w:rsidRPr="003E4C9D">
        <w:rPr>
          <w:rFonts w:asciiTheme="minorHAnsi" w:eastAsia="SimSun" w:hAnsiTheme="minorHAnsi" w:cstheme="minorHAnsi"/>
          <w:color w:val="000000" w:themeColor="text1"/>
          <w:sz w:val="22"/>
          <w:szCs w:val="22"/>
          <w:lang w:eastAsia="ar-SA"/>
        </w:rPr>
        <w:t>of</w:t>
      </w:r>
      <w:r w:rsidRPr="003E4C9D">
        <w:rPr>
          <w:rFonts w:asciiTheme="minorHAnsi" w:eastAsia="SimSun" w:hAnsiTheme="minorHAnsi" w:cstheme="minorHAnsi"/>
          <w:color w:val="000000" w:themeColor="text1"/>
          <w:sz w:val="22"/>
          <w:szCs w:val="22"/>
          <w:lang w:eastAsia="ar-SA"/>
        </w:rPr>
        <w:t xml:space="preserve"> the functionalities related to</w:t>
      </w:r>
      <w:r w:rsidRPr="003E4C9D">
        <w:rPr>
          <w:rFonts w:asciiTheme="minorHAnsi" w:eastAsia="SimSun" w:hAnsiTheme="minorHAnsi" w:cstheme="minorHAnsi"/>
          <w:b/>
          <w:bCs/>
          <w:color w:val="000000" w:themeColor="text1"/>
          <w:sz w:val="22"/>
          <w:szCs w:val="22"/>
          <w:lang w:eastAsia="ar-SA"/>
        </w:rPr>
        <w:t xml:space="preserve"> Service Cloud, Call center, Chatter</w:t>
      </w:r>
      <w:r w:rsidR="00924F2B" w:rsidRPr="003E4C9D">
        <w:rPr>
          <w:rFonts w:asciiTheme="minorHAnsi" w:eastAsia="SimSun" w:hAnsiTheme="minorHAnsi" w:cstheme="minorHAnsi"/>
          <w:b/>
          <w:bCs/>
          <w:color w:val="000000" w:themeColor="text1"/>
          <w:sz w:val="22"/>
          <w:szCs w:val="22"/>
          <w:lang w:eastAsia="ar-SA"/>
        </w:rPr>
        <w:t>,</w:t>
      </w:r>
      <w:r w:rsidRPr="003E4C9D">
        <w:rPr>
          <w:rFonts w:asciiTheme="minorHAnsi" w:eastAsia="SimSun" w:hAnsiTheme="minorHAnsi" w:cstheme="minorHAnsi"/>
          <w:b/>
          <w:bCs/>
          <w:color w:val="000000" w:themeColor="text1"/>
          <w:sz w:val="22"/>
          <w:szCs w:val="22"/>
          <w:lang w:eastAsia="ar-SA"/>
        </w:rPr>
        <w:t xml:space="preserve"> and App Exchange Applications</w:t>
      </w:r>
      <w:r w:rsidR="0050752B" w:rsidRPr="003E4C9D">
        <w:rPr>
          <w:rFonts w:asciiTheme="minorHAnsi" w:eastAsia="SimSun" w:hAnsiTheme="minorHAnsi" w:cstheme="minorHAnsi"/>
          <w:b/>
          <w:bCs/>
          <w:color w:val="000000" w:themeColor="text1"/>
          <w:sz w:val="22"/>
          <w:szCs w:val="22"/>
          <w:lang w:eastAsia="ar-SA"/>
        </w:rPr>
        <w:t>.</w:t>
      </w:r>
    </w:p>
    <w:p w:rsidR="007B67FF" w:rsidRPr="003E4C9D" w:rsidRDefault="0050752B" w:rsidP="00800B21">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Experience in developing custom </w:t>
      </w:r>
      <w:r w:rsidRPr="003E4C9D">
        <w:rPr>
          <w:rFonts w:asciiTheme="minorHAnsi" w:eastAsia="SimSun" w:hAnsiTheme="minorHAnsi" w:cstheme="minorHAnsi"/>
          <w:b/>
          <w:bCs/>
          <w:color w:val="000000" w:themeColor="text1"/>
          <w:sz w:val="22"/>
          <w:szCs w:val="22"/>
          <w:lang w:eastAsia="ar-SA"/>
        </w:rPr>
        <w:t>UI</w:t>
      </w:r>
      <w:r w:rsidRPr="003E4C9D">
        <w:rPr>
          <w:rFonts w:asciiTheme="minorHAnsi" w:eastAsia="SimSun" w:hAnsiTheme="minorHAnsi" w:cstheme="minorHAnsi"/>
          <w:color w:val="000000" w:themeColor="text1"/>
          <w:sz w:val="22"/>
          <w:szCs w:val="22"/>
          <w:lang w:eastAsia="ar-SA"/>
        </w:rPr>
        <w:t xml:space="preserve"> with </w:t>
      </w:r>
      <w:r w:rsidRPr="003E4C9D">
        <w:rPr>
          <w:rFonts w:asciiTheme="minorHAnsi" w:eastAsia="SimSun" w:hAnsiTheme="minorHAnsi" w:cstheme="minorHAnsi"/>
          <w:b/>
          <w:bCs/>
          <w:color w:val="000000" w:themeColor="text1"/>
          <w:sz w:val="22"/>
          <w:szCs w:val="22"/>
          <w:lang w:eastAsia="ar-SA"/>
        </w:rPr>
        <w:t>AJAX functionality</w:t>
      </w:r>
      <w:r w:rsidRPr="003E4C9D">
        <w:rPr>
          <w:rFonts w:asciiTheme="minorHAnsi" w:eastAsia="SimSun" w:hAnsiTheme="minorHAnsi" w:cstheme="minorHAnsi"/>
          <w:color w:val="000000" w:themeColor="text1"/>
          <w:sz w:val="22"/>
          <w:szCs w:val="22"/>
          <w:lang w:eastAsia="ar-SA"/>
        </w:rPr>
        <w:t xml:space="preserve"> using Visualforce pages, controllers</w:t>
      </w:r>
      <w:r w:rsidR="00924F2B" w:rsidRPr="003E4C9D">
        <w:rPr>
          <w:rFonts w:asciiTheme="minorHAnsi" w:eastAsia="SimSun" w:hAnsiTheme="minorHAnsi" w:cstheme="minorHAnsi"/>
          <w:color w:val="000000" w:themeColor="text1"/>
          <w:sz w:val="22"/>
          <w:szCs w:val="22"/>
          <w:lang w:eastAsia="ar-SA"/>
        </w:rPr>
        <w:t>,</w:t>
      </w:r>
      <w:r w:rsidRPr="003E4C9D">
        <w:rPr>
          <w:rFonts w:asciiTheme="minorHAnsi" w:eastAsia="SimSun" w:hAnsiTheme="minorHAnsi" w:cstheme="minorHAnsi"/>
          <w:color w:val="000000" w:themeColor="text1"/>
          <w:sz w:val="22"/>
          <w:szCs w:val="22"/>
          <w:lang w:eastAsia="ar-SA"/>
        </w:rPr>
        <w:t xml:space="preserve"> and </w:t>
      </w:r>
      <w:r w:rsidRPr="003E4C9D">
        <w:rPr>
          <w:rFonts w:asciiTheme="minorHAnsi" w:eastAsia="SimSun" w:hAnsiTheme="minorHAnsi" w:cstheme="minorHAnsi"/>
          <w:b/>
          <w:bCs/>
          <w:color w:val="000000" w:themeColor="text1"/>
          <w:sz w:val="22"/>
          <w:szCs w:val="22"/>
          <w:lang w:eastAsia="ar-SA"/>
        </w:rPr>
        <w:t>Controller Extensions</w:t>
      </w:r>
      <w:r w:rsidRPr="003E4C9D">
        <w:rPr>
          <w:rFonts w:asciiTheme="minorHAnsi" w:eastAsia="SimSun" w:hAnsiTheme="minorHAnsi" w:cstheme="minorHAnsi"/>
          <w:color w:val="000000" w:themeColor="text1"/>
          <w:sz w:val="22"/>
          <w:szCs w:val="22"/>
          <w:lang w:eastAsia="ar-SA"/>
        </w:rPr>
        <w:t xml:space="preserve"> and Experience working with </w:t>
      </w:r>
      <w:r w:rsidRPr="003E4C9D">
        <w:rPr>
          <w:rFonts w:asciiTheme="minorHAnsi" w:eastAsia="SimSun" w:hAnsiTheme="minorHAnsi" w:cstheme="minorHAnsi"/>
          <w:b/>
          <w:bCs/>
          <w:color w:val="000000" w:themeColor="text1"/>
          <w:sz w:val="22"/>
          <w:szCs w:val="22"/>
          <w:lang w:eastAsia="ar-SA"/>
        </w:rPr>
        <w:t>data models, SSO, SOQL, SOSL and Governor Limits</w:t>
      </w:r>
      <w:r w:rsidR="00ED2AAC" w:rsidRPr="003E4C9D">
        <w:rPr>
          <w:rFonts w:asciiTheme="minorHAnsi" w:eastAsia="SimSun" w:hAnsiTheme="minorHAnsi" w:cstheme="minorHAnsi"/>
          <w:b/>
          <w:bCs/>
          <w:color w:val="000000" w:themeColor="text1"/>
          <w:sz w:val="22"/>
          <w:szCs w:val="22"/>
          <w:lang w:eastAsia="ar-SA"/>
        </w:rPr>
        <w:t>.</w:t>
      </w:r>
    </w:p>
    <w:p w:rsidR="007B67FF" w:rsidRPr="003E4C9D" w:rsidRDefault="007B67FF" w:rsidP="00800B21">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Measure and report performance of all digital marketing campaigns, and assess against goals</w:t>
      </w:r>
    </w:p>
    <w:p w:rsidR="007B67FF" w:rsidRPr="003E4C9D" w:rsidRDefault="007B67FF" w:rsidP="007B67FF">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Build out Marketing Confidential in Journey Builder and Email &amp; SMS campaigns</w:t>
      </w:r>
    </w:p>
    <w:p w:rsidR="009542BB" w:rsidRDefault="009542BB" w:rsidP="007B67FF">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9542BB">
        <w:rPr>
          <w:rFonts w:asciiTheme="minorHAnsi" w:eastAsia="SimSun" w:hAnsiTheme="minorHAnsi" w:cstheme="minorHAnsi"/>
          <w:color w:val="000000" w:themeColor="text1"/>
          <w:sz w:val="22"/>
          <w:szCs w:val="22"/>
          <w:lang w:eastAsia="ar-SA"/>
        </w:rPr>
        <w:t>Experience in working with Salesforce.com sandbox and production environments. Used Change sets, ANT migration tool, COPADO, Jenkins,(CI/CD</w:t>
      </w:r>
    </w:p>
    <w:p w:rsidR="0040714E" w:rsidRDefault="0040714E" w:rsidP="007B67FF">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40714E">
        <w:rPr>
          <w:rFonts w:asciiTheme="minorHAnsi" w:eastAsia="SimSun" w:hAnsiTheme="minorHAnsi" w:cstheme="minorHAnsi"/>
          <w:color w:val="000000" w:themeColor="text1"/>
          <w:sz w:val="22"/>
          <w:szCs w:val="22"/>
          <w:lang w:eastAsia="ar-SA"/>
        </w:rPr>
        <w:t>Proficient in dealing with the functionalities related to the Service and Sales Cloud</w:t>
      </w:r>
    </w:p>
    <w:p w:rsidR="007B67FF" w:rsidRPr="003E4C9D" w:rsidRDefault="007B67FF" w:rsidP="007B67FF">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Integrated with Salesforce by using Marketing cloud connector (V5).</w:t>
      </w:r>
    </w:p>
    <w:p w:rsidR="007B67FF" w:rsidRPr="003E4C9D" w:rsidRDefault="007B67FF" w:rsidP="007B67FF">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Configure salesforce and marketing cloud integration user along with configuration in salesforce.</w:t>
      </w:r>
    </w:p>
    <w:p w:rsidR="007B67FF" w:rsidRPr="003E4C9D" w:rsidRDefault="007B67FF" w:rsidP="002D44DF">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Mapped personal and professional caregiver networks with salesforce health cloud</w:t>
      </w:r>
    </w:p>
    <w:p w:rsidR="007B67FF" w:rsidRPr="003E4C9D" w:rsidRDefault="007B67FF" w:rsidP="007B67FF">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Used health cloud to integrate data from EHRs, wearables and more.</w:t>
      </w:r>
    </w:p>
    <w:p w:rsidR="0040714E" w:rsidRPr="003E4C9D" w:rsidRDefault="0040714E" w:rsidP="007B67FF">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40714E">
        <w:rPr>
          <w:rFonts w:asciiTheme="minorHAnsi" w:eastAsia="SimSun" w:hAnsiTheme="minorHAnsi" w:cstheme="minorHAnsi"/>
          <w:color w:val="000000" w:themeColor="text1"/>
          <w:sz w:val="22"/>
          <w:szCs w:val="22"/>
          <w:lang w:eastAsia="ar-SA"/>
        </w:rPr>
        <w:t>Hands on experience with solutions implementation, complex customizations, and configuring features available on Sales cloud, Service cloud, Commerce cloud &amp; App-exchange applications.</w:t>
      </w:r>
    </w:p>
    <w:p w:rsidR="005401C4" w:rsidRPr="003E4C9D" w:rsidRDefault="005401C4" w:rsidP="005401C4">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Good hands - on design, development, deployment, and management of multiple integration processes created on Dell Boomi, detailed configuration </w:t>
      </w:r>
      <w:r w:rsidRPr="003E4C9D">
        <w:rPr>
          <w:rFonts w:asciiTheme="minorHAnsi" w:eastAsia="SimSun" w:hAnsiTheme="minorHAnsi" w:cstheme="minorHAnsi"/>
          <w:b/>
          <w:bCs/>
          <w:color w:val="000000" w:themeColor="text1"/>
          <w:sz w:val="22"/>
          <w:szCs w:val="22"/>
          <w:lang w:eastAsia="ar-SA"/>
        </w:rPr>
        <w:t>of Dell Boomi Atom Clouds</w:t>
      </w:r>
      <w:r w:rsidRPr="003E4C9D">
        <w:rPr>
          <w:rFonts w:asciiTheme="minorHAnsi" w:eastAsia="SimSun" w:hAnsiTheme="minorHAnsi" w:cstheme="minorHAnsi"/>
          <w:color w:val="000000" w:themeColor="text1"/>
          <w:sz w:val="22"/>
          <w:szCs w:val="22"/>
          <w:lang w:eastAsia="ar-SA"/>
        </w:rPr>
        <w:t>, local Atoms and Molecules enabling integration landscapes for the proposed architecture for integration processes.</w:t>
      </w:r>
    </w:p>
    <w:p w:rsidR="00ED2AAC" w:rsidRPr="003E4C9D" w:rsidRDefault="00ED2AAC" w:rsidP="00C318CC">
      <w:pPr>
        <w:pStyle w:val="ListParagraph"/>
        <w:numPr>
          <w:ilvl w:val="0"/>
          <w:numId w:val="1"/>
        </w:numPr>
        <w:tabs>
          <w:tab w:val="left" w:pos="1752"/>
        </w:tabs>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Created visual force pages that use lightning com</w:t>
      </w:r>
      <w:r w:rsidR="005F5BD4" w:rsidRPr="003E4C9D">
        <w:rPr>
          <w:rFonts w:asciiTheme="minorHAnsi" w:eastAsia="SimSun" w:hAnsiTheme="minorHAnsi" w:cstheme="minorHAnsi"/>
          <w:color w:val="000000" w:themeColor="text1"/>
          <w:sz w:val="22"/>
          <w:szCs w:val="22"/>
          <w:lang w:eastAsia="ar-SA"/>
        </w:rPr>
        <w:t>ponents</w:t>
      </w:r>
      <w:r w:rsidRPr="003E4C9D">
        <w:rPr>
          <w:rFonts w:asciiTheme="minorHAnsi" w:eastAsia="SimSun" w:hAnsiTheme="minorHAnsi" w:cstheme="minorHAnsi"/>
          <w:color w:val="000000" w:themeColor="text1"/>
          <w:sz w:val="22"/>
          <w:szCs w:val="22"/>
          <w:lang w:eastAsia="ar-SA"/>
        </w:rPr>
        <w:t xml:space="preserve"> and worked in developing lightning components, events, and its applications </w:t>
      </w:r>
      <w:r w:rsidR="00CF1483" w:rsidRPr="003E4C9D">
        <w:rPr>
          <w:rFonts w:asciiTheme="minorHAnsi" w:eastAsia="SimSun" w:hAnsiTheme="minorHAnsi" w:cstheme="minorHAnsi"/>
          <w:color w:val="000000" w:themeColor="text1"/>
          <w:sz w:val="22"/>
          <w:szCs w:val="22"/>
          <w:lang w:eastAsia="ar-SA"/>
        </w:rPr>
        <w:t>and</w:t>
      </w:r>
      <w:r w:rsidRPr="003E4C9D">
        <w:rPr>
          <w:rFonts w:asciiTheme="minorHAnsi" w:eastAsia="SimSun" w:hAnsiTheme="minorHAnsi" w:cstheme="minorHAnsi"/>
          <w:color w:val="000000" w:themeColor="text1"/>
          <w:sz w:val="22"/>
          <w:szCs w:val="22"/>
          <w:lang w:eastAsia="ar-SA"/>
        </w:rPr>
        <w:t xml:space="preserve"> worked with </w:t>
      </w:r>
      <w:r w:rsidR="00924F2B" w:rsidRPr="003E4C9D">
        <w:rPr>
          <w:rFonts w:asciiTheme="minorHAnsi" w:eastAsia="SimSun" w:hAnsiTheme="minorHAnsi" w:cstheme="minorHAnsi"/>
          <w:color w:val="000000" w:themeColor="text1"/>
          <w:sz w:val="22"/>
          <w:szCs w:val="22"/>
          <w:lang w:eastAsia="ar-SA"/>
        </w:rPr>
        <w:t xml:space="preserve">the </w:t>
      </w:r>
      <w:r w:rsidRPr="003E4C9D">
        <w:rPr>
          <w:rFonts w:asciiTheme="minorHAnsi" w:eastAsia="SimSun" w:hAnsiTheme="minorHAnsi" w:cstheme="minorHAnsi"/>
          <w:b/>
          <w:bCs/>
          <w:color w:val="000000" w:themeColor="text1"/>
          <w:sz w:val="22"/>
          <w:szCs w:val="22"/>
          <w:lang w:eastAsia="ar-SA"/>
        </w:rPr>
        <w:t>salesforce1 sandbox simulator to run and test the lighting applications.</w:t>
      </w:r>
    </w:p>
    <w:p w:rsidR="00CF1483" w:rsidRPr="003E4C9D" w:rsidRDefault="00CF148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Proficient in </w:t>
      </w:r>
      <w:r w:rsidRPr="003E4C9D">
        <w:rPr>
          <w:rFonts w:asciiTheme="minorHAnsi" w:eastAsia="SimSun" w:hAnsiTheme="minorHAnsi" w:cstheme="minorHAnsi"/>
          <w:b/>
          <w:bCs/>
          <w:color w:val="000000" w:themeColor="text1"/>
          <w:sz w:val="22"/>
          <w:szCs w:val="22"/>
          <w:lang w:eastAsia="ar-SA"/>
        </w:rPr>
        <w:t>Data Migration</w:t>
      </w:r>
      <w:r w:rsidRPr="003E4C9D">
        <w:rPr>
          <w:rFonts w:asciiTheme="minorHAnsi" w:eastAsia="SimSun" w:hAnsiTheme="minorHAnsi" w:cstheme="minorHAnsi"/>
          <w:color w:val="000000" w:themeColor="text1"/>
          <w:sz w:val="22"/>
          <w:szCs w:val="22"/>
          <w:lang w:eastAsia="ar-SA"/>
        </w:rPr>
        <w:t xml:space="preserve"> from Traditional Applications to Salesforce using Import Wizard and Data Loader Utility. </w:t>
      </w:r>
    </w:p>
    <w:p w:rsidR="00DA5469" w:rsidRPr="003E4C9D" w:rsidRDefault="00DA5469"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Experience in functional and technical aspects of Quip, and how it works with salesforce.</w:t>
      </w:r>
    </w:p>
    <w:p w:rsidR="00023C63" w:rsidRPr="003E4C9D" w:rsidRDefault="00023C6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Capable in developing client-specific solutions using </w:t>
      </w:r>
      <w:r w:rsidRPr="003E4C9D">
        <w:rPr>
          <w:rFonts w:asciiTheme="minorHAnsi" w:eastAsia="SimSun" w:hAnsiTheme="minorHAnsi" w:cstheme="minorHAnsi"/>
          <w:b/>
          <w:bCs/>
          <w:color w:val="000000" w:themeColor="text1"/>
          <w:sz w:val="22"/>
          <w:szCs w:val="22"/>
          <w:lang w:eastAsia="ar-SA"/>
        </w:rPr>
        <w:t>Apex Classes, Apex Triggers, Controllers and Controller Extension, Components and Test methods.</w:t>
      </w:r>
    </w:p>
    <w:p w:rsidR="00CF1483" w:rsidRPr="003E4C9D" w:rsidRDefault="00CF148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lastRenderedPageBreak/>
        <w:t xml:space="preserve">Experienced in </w:t>
      </w:r>
      <w:r w:rsidR="00924F2B" w:rsidRPr="003E4C9D">
        <w:rPr>
          <w:rFonts w:asciiTheme="minorHAnsi" w:eastAsia="SimSun" w:hAnsiTheme="minorHAnsi" w:cstheme="minorHAnsi"/>
          <w:color w:val="000000" w:themeColor="text1"/>
          <w:sz w:val="22"/>
          <w:szCs w:val="22"/>
          <w:lang w:eastAsia="ar-SA"/>
        </w:rPr>
        <w:t xml:space="preserve">the </w:t>
      </w:r>
      <w:r w:rsidRPr="003E4C9D">
        <w:rPr>
          <w:rFonts w:asciiTheme="minorHAnsi" w:eastAsia="SimSun" w:hAnsiTheme="minorHAnsi" w:cstheme="minorHAnsi"/>
          <w:b/>
          <w:bCs/>
          <w:color w:val="000000" w:themeColor="text1"/>
          <w:sz w:val="22"/>
          <w:szCs w:val="22"/>
          <w:lang w:eastAsia="ar-SA"/>
        </w:rPr>
        <w:t>Integration</w:t>
      </w:r>
      <w:r w:rsidRPr="003E4C9D">
        <w:rPr>
          <w:rFonts w:asciiTheme="minorHAnsi" w:eastAsia="SimSun" w:hAnsiTheme="minorHAnsi" w:cstheme="minorHAnsi"/>
          <w:color w:val="000000" w:themeColor="text1"/>
          <w:sz w:val="22"/>
          <w:szCs w:val="22"/>
          <w:lang w:eastAsia="ar-SA"/>
        </w:rPr>
        <w:t xml:space="preserve"> of salesforce.com with external applications by using Web Services API, Metadata API, SOAP, REST and IBM web sphere and Experience in web technologies like HTML, XML, CSS, JSP, JavaScript, WSDL, and SOAP. </w:t>
      </w:r>
    </w:p>
    <w:p w:rsidR="002B57DD" w:rsidRPr="003E4C9D" w:rsidRDefault="00ED2AAC"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Experience working with Deployment tools like Force.com IDE based on salesforce.com sandbox environments and Experience working with </w:t>
      </w:r>
      <w:r w:rsidRPr="003E4C9D">
        <w:rPr>
          <w:rFonts w:asciiTheme="minorHAnsi" w:eastAsia="SimSun" w:hAnsiTheme="minorHAnsi" w:cstheme="minorHAnsi"/>
          <w:b/>
          <w:bCs/>
          <w:color w:val="000000" w:themeColor="text1"/>
          <w:sz w:val="22"/>
          <w:szCs w:val="22"/>
          <w:lang w:eastAsia="ar-SA"/>
        </w:rPr>
        <w:t>Eclipse IDE</w:t>
      </w:r>
      <w:r w:rsidRPr="003E4C9D">
        <w:rPr>
          <w:rFonts w:asciiTheme="minorHAnsi" w:eastAsia="SimSun" w:hAnsiTheme="minorHAnsi" w:cstheme="minorHAnsi"/>
          <w:color w:val="000000" w:themeColor="text1"/>
          <w:sz w:val="22"/>
          <w:szCs w:val="22"/>
          <w:lang w:eastAsia="ar-SA"/>
        </w:rPr>
        <w:t xml:space="preserve"> with </w:t>
      </w:r>
      <w:r w:rsidRPr="003E4C9D">
        <w:rPr>
          <w:rFonts w:asciiTheme="minorHAnsi" w:eastAsia="SimSun" w:hAnsiTheme="minorHAnsi" w:cstheme="minorHAnsi"/>
          <w:b/>
          <w:bCs/>
          <w:color w:val="000000" w:themeColor="text1"/>
          <w:sz w:val="22"/>
          <w:szCs w:val="22"/>
          <w:lang w:eastAsia="ar-SA"/>
        </w:rPr>
        <w:t>Force.com Plug-in, Data Loader</w:t>
      </w:r>
      <w:r w:rsidR="00924F2B" w:rsidRPr="003E4C9D">
        <w:rPr>
          <w:rFonts w:asciiTheme="minorHAnsi" w:eastAsia="SimSun" w:hAnsiTheme="minorHAnsi" w:cstheme="minorHAnsi"/>
          <w:b/>
          <w:bCs/>
          <w:color w:val="000000" w:themeColor="text1"/>
          <w:sz w:val="22"/>
          <w:szCs w:val="22"/>
          <w:lang w:eastAsia="ar-SA"/>
        </w:rPr>
        <w:t>,</w:t>
      </w:r>
      <w:r w:rsidRPr="003E4C9D">
        <w:rPr>
          <w:rFonts w:asciiTheme="minorHAnsi" w:eastAsia="SimSun" w:hAnsiTheme="minorHAnsi" w:cstheme="minorHAnsi"/>
          <w:b/>
          <w:bCs/>
          <w:color w:val="000000" w:themeColor="text1"/>
          <w:sz w:val="22"/>
          <w:szCs w:val="22"/>
          <w:lang w:eastAsia="ar-SA"/>
        </w:rPr>
        <w:t xml:space="preserve"> and Web Services API.</w:t>
      </w:r>
    </w:p>
    <w:p w:rsidR="007F1041" w:rsidRPr="003E4C9D" w:rsidRDefault="007F1041"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Good exposure to callouts from salesforce to call external process on Heroku.</w:t>
      </w:r>
    </w:p>
    <w:p w:rsidR="00126FB2" w:rsidRPr="003E4C9D" w:rsidRDefault="00126FB2" w:rsidP="00126FB2">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Involved in gathering high-level business requirement functional specifications and preparing use cases. In-depth knowledge in Developing Apex code within </w:t>
      </w:r>
      <w:r w:rsidRPr="003E4C9D">
        <w:rPr>
          <w:rFonts w:asciiTheme="minorHAnsi" w:eastAsia="SimSun" w:hAnsiTheme="minorHAnsi" w:cstheme="minorHAnsi"/>
          <w:b/>
          <w:bCs/>
          <w:color w:val="000000" w:themeColor="text1"/>
          <w:sz w:val="22"/>
          <w:szCs w:val="22"/>
          <w:lang w:eastAsia="ar-SA"/>
        </w:rPr>
        <w:t>Governor Limits.</w:t>
      </w:r>
    </w:p>
    <w:p w:rsidR="00C17BDC" w:rsidRPr="003E4C9D" w:rsidRDefault="00C17BDC"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Experience on Lightning Process Builder to consolidate existing workflow rules.</w:t>
      </w:r>
    </w:p>
    <w:p w:rsidR="00CF1483" w:rsidRPr="003E4C9D" w:rsidRDefault="00CF148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Experience in </w:t>
      </w:r>
      <w:r w:rsidRPr="003E4C9D">
        <w:rPr>
          <w:rFonts w:asciiTheme="minorHAnsi" w:eastAsia="SimSun" w:hAnsiTheme="minorHAnsi" w:cstheme="minorHAnsi"/>
          <w:b/>
          <w:bCs/>
          <w:color w:val="000000" w:themeColor="text1"/>
          <w:sz w:val="22"/>
          <w:szCs w:val="22"/>
          <w:lang w:eastAsia="ar-SA"/>
        </w:rPr>
        <w:t xml:space="preserve">Synchronization, Data-Modeling, Data Extraction, Transformation, Data Loading, Scheduling, Monitoring, and </w:t>
      </w:r>
      <w:r w:rsidR="00226CFE" w:rsidRPr="003E4C9D">
        <w:rPr>
          <w:rFonts w:asciiTheme="minorHAnsi" w:eastAsia="SimSun" w:hAnsiTheme="minorHAnsi" w:cstheme="minorHAnsi"/>
          <w:b/>
          <w:bCs/>
          <w:color w:val="000000" w:themeColor="text1"/>
          <w:sz w:val="22"/>
          <w:szCs w:val="22"/>
          <w:lang w:eastAsia="ar-SA"/>
        </w:rPr>
        <w:t>Reporting</w:t>
      </w:r>
      <w:r w:rsidRPr="003E4C9D">
        <w:rPr>
          <w:rFonts w:asciiTheme="minorHAnsi" w:eastAsia="SimSun" w:hAnsiTheme="minorHAnsi" w:cstheme="minorHAnsi"/>
          <w:b/>
          <w:bCs/>
          <w:color w:val="000000" w:themeColor="text1"/>
          <w:sz w:val="22"/>
          <w:szCs w:val="22"/>
          <w:lang w:eastAsia="ar-SA"/>
        </w:rPr>
        <w:t xml:space="preserve"> in a cloud </w:t>
      </w:r>
      <w:r w:rsidR="00226CFE" w:rsidRPr="003E4C9D">
        <w:rPr>
          <w:rFonts w:asciiTheme="minorHAnsi" w:eastAsia="SimSun" w:hAnsiTheme="minorHAnsi" w:cstheme="minorHAnsi"/>
          <w:b/>
          <w:bCs/>
          <w:color w:val="000000" w:themeColor="text1"/>
          <w:sz w:val="22"/>
          <w:szCs w:val="22"/>
          <w:lang w:eastAsia="ar-SA"/>
        </w:rPr>
        <w:t>scenario.</w:t>
      </w:r>
    </w:p>
    <w:p w:rsidR="0050752B" w:rsidRPr="003E4C9D" w:rsidRDefault="0050752B"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Good exposure to </w:t>
      </w:r>
      <w:r w:rsidRPr="003E4C9D">
        <w:rPr>
          <w:rFonts w:asciiTheme="minorHAnsi" w:eastAsia="SimSun" w:hAnsiTheme="minorHAnsi" w:cstheme="minorHAnsi"/>
          <w:b/>
          <w:bCs/>
          <w:color w:val="000000" w:themeColor="text1"/>
          <w:sz w:val="22"/>
          <w:szCs w:val="22"/>
          <w:lang w:eastAsia="ar-SA"/>
        </w:rPr>
        <w:t>RDBMS and SQL scripts</w:t>
      </w:r>
      <w:r w:rsidRPr="003E4C9D">
        <w:rPr>
          <w:rFonts w:asciiTheme="minorHAnsi" w:eastAsia="SimSun" w:hAnsiTheme="minorHAnsi" w:cstheme="minorHAnsi"/>
          <w:color w:val="000000" w:themeColor="text1"/>
          <w:sz w:val="22"/>
          <w:szCs w:val="22"/>
          <w:lang w:eastAsia="ar-SA"/>
        </w:rPr>
        <w:t xml:space="preserve"> for efficient report generation</w:t>
      </w:r>
      <w:r w:rsidR="00567EA1" w:rsidRPr="003E4C9D">
        <w:rPr>
          <w:rFonts w:asciiTheme="minorHAnsi" w:eastAsia="SimSun" w:hAnsiTheme="minorHAnsi" w:cstheme="minorHAnsi"/>
          <w:color w:val="000000" w:themeColor="text1"/>
          <w:sz w:val="22"/>
          <w:szCs w:val="22"/>
          <w:lang w:eastAsia="ar-SA"/>
        </w:rPr>
        <w:t>.</w:t>
      </w:r>
    </w:p>
    <w:p w:rsidR="008252FF" w:rsidRPr="003E4C9D" w:rsidRDefault="008252FF" w:rsidP="00C318CC">
      <w:pPr>
        <w:tabs>
          <w:tab w:val="left" w:pos="1752"/>
        </w:tabs>
        <w:spacing w:before="480" w:after="240"/>
        <w:rPr>
          <w:rFonts w:asciiTheme="minorHAnsi" w:eastAsia="SimSun" w:hAnsiTheme="minorHAnsi" w:cstheme="minorHAnsi"/>
          <w:b/>
          <w:color w:val="000000" w:themeColor="text1"/>
          <w:sz w:val="22"/>
          <w:szCs w:val="22"/>
          <w:u w:val="single"/>
          <w:lang w:eastAsia="ar-SA"/>
        </w:rPr>
      </w:pPr>
      <w:r w:rsidRPr="003E4C9D">
        <w:rPr>
          <w:rFonts w:asciiTheme="minorHAnsi" w:eastAsia="SimSun" w:hAnsiTheme="minorHAnsi" w:cstheme="minorHAnsi"/>
          <w:b/>
          <w:color w:val="000000" w:themeColor="text1"/>
          <w:sz w:val="22"/>
          <w:szCs w:val="22"/>
          <w:u w:val="single"/>
          <w:lang w:eastAsia="ar-SA"/>
        </w:rPr>
        <w:t>TECHNICAL SKILLS</w:t>
      </w:r>
    </w:p>
    <w:tbl>
      <w:tblPr>
        <w:tblStyle w:val="TableGrid"/>
        <w:tblW w:w="10601" w:type="dxa"/>
        <w:tblInd w:w="445" w:type="dxa"/>
        <w:tblLook w:val="04A0"/>
      </w:tblPr>
      <w:tblGrid>
        <w:gridCol w:w="2380"/>
        <w:gridCol w:w="8221"/>
      </w:tblGrid>
      <w:tr w:rsidR="00217D2D" w:rsidRPr="003E4C9D" w:rsidTr="00497E23">
        <w:trPr>
          <w:trHeight w:val="1393"/>
        </w:trPr>
        <w:tc>
          <w:tcPr>
            <w:tcW w:w="2380"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Salesforce.com</w:t>
            </w:r>
          </w:p>
        </w:tc>
        <w:tc>
          <w:tcPr>
            <w:tcW w:w="8221"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Apex Language, Classes, Triggers, SOQL, SOSL, Visual Force (Pages, Components</w:t>
            </w:r>
            <w:r w:rsidR="00924F2B" w:rsidRPr="003E4C9D">
              <w:rPr>
                <w:rFonts w:asciiTheme="minorHAnsi" w:hAnsiTheme="minorHAnsi" w:cstheme="minorHAnsi"/>
                <w:color w:val="000000" w:themeColor="text1"/>
                <w:sz w:val="22"/>
                <w:szCs w:val="22"/>
              </w:rPr>
              <w:t>,</w:t>
            </w:r>
            <w:r w:rsidRPr="003E4C9D">
              <w:rPr>
                <w:rFonts w:asciiTheme="minorHAnsi" w:hAnsiTheme="minorHAnsi" w:cstheme="minorHAnsi"/>
                <w:color w:val="000000" w:themeColor="text1"/>
                <w:sz w:val="22"/>
                <w:szCs w:val="22"/>
              </w:rPr>
              <w:t xml:space="preserve"> and Controllers), Salesforce1 Lightning App Builder, Apex Data Loader, S-Controls, Apex Web Services, </w:t>
            </w:r>
            <w:r w:rsidR="00497E23" w:rsidRPr="003E4C9D">
              <w:rPr>
                <w:rFonts w:asciiTheme="minorHAnsi" w:hAnsiTheme="minorHAnsi" w:cstheme="minorHAnsi"/>
                <w:color w:val="000000" w:themeColor="text1"/>
                <w:sz w:val="22"/>
                <w:szCs w:val="22"/>
              </w:rPr>
              <w:t xml:space="preserve">Heroku, </w:t>
            </w:r>
            <w:r w:rsidRPr="003E4C9D">
              <w:rPr>
                <w:rFonts w:asciiTheme="minorHAnsi" w:hAnsiTheme="minorHAnsi" w:cstheme="minorHAnsi"/>
                <w:color w:val="000000" w:themeColor="text1"/>
                <w:sz w:val="22"/>
                <w:szCs w:val="22"/>
              </w:rPr>
              <w:t>Dashboards, Analytic Snapshots,</w:t>
            </w:r>
            <w:r w:rsidR="00661F30" w:rsidRPr="003E4C9D">
              <w:rPr>
                <w:rFonts w:asciiTheme="minorHAnsi" w:hAnsiTheme="minorHAnsi" w:cstheme="minorHAnsi"/>
                <w:color w:val="000000" w:themeColor="text1"/>
                <w:sz w:val="22"/>
                <w:szCs w:val="22"/>
              </w:rPr>
              <w:t xml:space="preserve"> Einstein Analytics,</w:t>
            </w:r>
            <w:r w:rsidR="004C7C08" w:rsidRPr="003E4C9D">
              <w:rPr>
                <w:rFonts w:asciiTheme="minorHAnsi" w:hAnsiTheme="minorHAnsi" w:cstheme="minorHAnsi"/>
                <w:color w:val="000000" w:themeColor="text1"/>
                <w:sz w:val="22"/>
                <w:szCs w:val="22"/>
              </w:rPr>
              <w:t xml:space="preserve">Apttus, </w:t>
            </w:r>
            <w:r w:rsidR="00DA5469" w:rsidRPr="003E4C9D">
              <w:rPr>
                <w:rFonts w:asciiTheme="minorHAnsi" w:hAnsiTheme="minorHAnsi" w:cstheme="minorHAnsi"/>
                <w:color w:val="000000" w:themeColor="text1"/>
                <w:sz w:val="22"/>
                <w:szCs w:val="22"/>
              </w:rPr>
              <w:t xml:space="preserve">Quip, </w:t>
            </w:r>
            <w:r w:rsidRPr="003E4C9D">
              <w:rPr>
                <w:rFonts w:asciiTheme="minorHAnsi" w:hAnsiTheme="minorHAnsi" w:cstheme="minorHAnsi"/>
                <w:color w:val="000000" w:themeColor="text1"/>
                <w:sz w:val="22"/>
                <w:szCs w:val="22"/>
              </w:rPr>
              <w:t>Custom Objects, Sales Cloud, Service Cloud and Marketing Cloud</w:t>
            </w:r>
          </w:p>
        </w:tc>
      </w:tr>
      <w:tr w:rsidR="00217D2D" w:rsidRPr="003E4C9D" w:rsidTr="00497E23">
        <w:trPr>
          <w:trHeight w:val="690"/>
        </w:trPr>
        <w:tc>
          <w:tcPr>
            <w:tcW w:w="2380"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Salesforce Tools</w:t>
            </w:r>
          </w:p>
        </w:tc>
        <w:tc>
          <w:tcPr>
            <w:tcW w:w="8221"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Force.com Eclipse IDE Plug-in, Force.com Explorer, Data Loader, Excel Connector, Migration Tool, Force.com Flex Toolkit</w:t>
            </w:r>
            <w:r w:rsidR="005401C4" w:rsidRPr="003E4C9D">
              <w:rPr>
                <w:rFonts w:asciiTheme="minorHAnsi" w:hAnsiTheme="minorHAnsi" w:cstheme="minorHAnsi"/>
                <w:color w:val="000000" w:themeColor="text1"/>
                <w:sz w:val="22"/>
                <w:szCs w:val="22"/>
              </w:rPr>
              <w:t>, Boomi API Enablement, Boomi Web Services, Boomi Salesforce connector, Dell Boomi Atmosphere, Boomi Administration, Boomi Process Modeling and Orchestration</w:t>
            </w:r>
          </w:p>
        </w:tc>
      </w:tr>
      <w:tr w:rsidR="00217D2D" w:rsidRPr="003E4C9D" w:rsidTr="00497E23">
        <w:trPr>
          <w:trHeight w:val="448"/>
        </w:trPr>
        <w:tc>
          <w:tcPr>
            <w:tcW w:w="2380"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Databases</w:t>
            </w:r>
          </w:p>
        </w:tc>
        <w:tc>
          <w:tcPr>
            <w:tcW w:w="8221"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 xml:space="preserve">Force.com DB MySQL, Oracle 10g/11g, Microsoft SQL Server </w:t>
            </w:r>
          </w:p>
        </w:tc>
      </w:tr>
      <w:tr w:rsidR="00217D2D" w:rsidRPr="003E4C9D" w:rsidTr="00497E23">
        <w:trPr>
          <w:trHeight w:val="787"/>
        </w:trPr>
        <w:tc>
          <w:tcPr>
            <w:tcW w:w="2380"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Web Technologies</w:t>
            </w:r>
          </w:p>
        </w:tc>
        <w:tc>
          <w:tcPr>
            <w:tcW w:w="8221"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ASP, XML, JSON, DHTML, HTML, XHTML, CSS, XSLT, AJAX, VB Script, JavaScript, jQuery, Angular JS, Web Services (SOAP and WSDL</w:t>
            </w:r>
          </w:p>
        </w:tc>
      </w:tr>
      <w:tr w:rsidR="00217D2D" w:rsidRPr="003E4C9D" w:rsidTr="00497E23">
        <w:trPr>
          <w:trHeight w:val="483"/>
        </w:trPr>
        <w:tc>
          <w:tcPr>
            <w:tcW w:w="2380"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Languages</w:t>
            </w:r>
          </w:p>
        </w:tc>
        <w:tc>
          <w:tcPr>
            <w:tcW w:w="8221"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Apex, Ajax, C, C++, Java, Java Script, HTML, XML, XHTML, DHTML, SQL.</w:t>
            </w:r>
          </w:p>
        </w:tc>
      </w:tr>
      <w:tr w:rsidR="00217D2D" w:rsidRPr="003E4C9D" w:rsidTr="00497E23">
        <w:trPr>
          <w:trHeight w:val="577"/>
        </w:trPr>
        <w:tc>
          <w:tcPr>
            <w:tcW w:w="2380"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Operating Systems</w:t>
            </w:r>
          </w:p>
        </w:tc>
        <w:tc>
          <w:tcPr>
            <w:tcW w:w="8221"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Windows</w:t>
            </w:r>
            <w:r w:rsidR="00F342BD" w:rsidRPr="003E4C9D">
              <w:rPr>
                <w:rFonts w:asciiTheme="minorHAnsi" w:hAnsiTheme="minorHAnsi" w:cstheme="minorHAnsi"/>
                <w:color w:val="000000" w:themeColor="text1"/>
                <w:sz w:val="22"/>
                <w:szCs w:val="22"/>
              </w:rPr>
              <w:t>, Mac OS, Linux</w:t>
            </w:r>
          </w:p>
        </w:tc>
      </w:tr>
      <w:tr w:rsidR="00217D2D" w:rsidRPr="003E4C9D" w:rsidTr="00497E23">
        <w:trPr>
          <w:trHeight w:val="498"/>
        </w:trPr>
        <w:tc>
          <w:tcPr>
            <w:tcW w:w="2380"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Version Control</w:t>
            </w:r>
          </w:p>
        </w:tc>
        <w:tc>
          <w:tcPr>
            <w:tcW w:w="8221" w:type="dxa"/>
          </w:tcPr>
          <w:p w:rsidR="00217D2D" w:rsidRPr="003E4C9D" w:rsidRDefault="00217D2D" w:rsidP="00C318CC">
            <w:pPr>
              <w:rPr>
                <w:rFonts w:asciiTheme="minorHAnsi" w:hAnsiTheme="minorHAnsi" w:cstheme="minorHAnsi"/>
                <w:color w:val="000000" w:themeColor="text1"/>
                <w:sz w:val="22"/>
                <w:szCs w:val="22"/>
              </w:rPr>
            </w:pPr>
            <w:r w:rsidRPr="003E4C9D">
              <w:rPr>
                <w:rFonts w:asciiTheme="minorHAnsi" w:hAnsiTheme="minorHAnsi" w:cstheme="minorHAnsi"/>
                <w:color w:val="000000" w:themeColor="text1"/>
                <w:sz w:val="22"/>
                <w:szCs w:val="22"/>
              </w:rPr>
              <w:t>G</w:t>
            </w:r>
            <w:r w:rsidR="00935C66" w:rsidRPr="003E4C9D">
              <w:rPr>
                <w:rFonts w:asciiTheme="minorHAnsi" w:hAnsiTheme="minorHAnsi" w:cstheme="minorHAnsi"/>
                <w:color w:val="000000" w:themeColor="text1"/>
                <w:sz w:val="22"/>
                <w:szCs w:val="22"/>
              </w:rPr>
              <w:t>it</w:t>
            </w:r>
            <w:r w:rsidRPr="003E4C9D">
              <w:rPr>
                <w:rFonts w:asciiTheme="minorHAnsi" w:hAnsiTheme="minorHAnsi" w:cstheme="minorHAnsi"/>
                <w:color w:val="000000" w:themeColor="text1"/>
                <w:sz w:val="22"/>
                <w:szCs w:val="22"/>
              </w:rPr>
              <w:t>,</w:t>
            </w:r>
            <w:r w:rsidR="00935C66" w:rsidRPr="003E4C9D">
              <w:rPr>
                <w:rFonts w:asciiTheme="minorHAnsi" w:hAnsiTheme="minorHAnsi" w:cstheme="minorHAnsi"/>
                <w:color w:val="000000" w:themeColor="text1"/>
                <w:sz w:val="22"/>
                <w:szCs w:val="22"/>
              </w:rPr>
              <w:t xml:space="preserve"> Bitbucket,</w:t>
            </w:r>
            <w:r w:rsidRPr="003E4C9D">
              <w:rPr>
                <w:rFonts w:asciiTheme="minorHAnsi" w:hAnsiTheme="minorHAnsi" w:cstheme="minorHAnsi"/>
                <w:color w:val="000000" w:themeColor="text1"/>
                <w:sz w:val="22"/>
                <w:szCs w:val="22"/>
              </w:rPr>
              <w:t xml:space="preserve"> Subversion</w:t>
            </w:r>
            <w:r w:rsidR="00935C66" w:rsidRPr="003E4C9D">
              <w:rPr>
                <w:rFonts w:asciiTheme="minorHAnsi" w:hAnsiTheme="minorHAnsi" w:cstheme="minorHAnsi"/>
                <w:color w:val="000000" w:themeColor="text1"/>
                <w:sz w:val="22"/>
                <w:szCs w:val="22"/>
              </w:rPr>
              <w:t>.</w:t>
            </w:r>
          </w:p>
        </w:tc>
      </w:tr>
    </w:tbl>
    <w:p w:rsidR="00E3655F" w:rsidRPr="003E4C9D" w:rsidRDefault="00E3655F" w:rsidP="00C318CC">
      <w:pPr>
        <w:tabs>
          <w:tab w:val="left" w:pos="1752"/>
        </w:tabs>
        <w:spacing w:after="0" w:line="240" w:lineRule="auto"/>
        <w:ind w:left="720"/>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w:t>
      </w:r>
    </w:p>
    <w:p w:rsidR="00FA768E" w:rsidRPr="003E4C9D" w:rsidRDefault="00FA768E" w:rsidP="00C318CC">
      <w:pPr>
        <w:spacing w:before="480" w:after="120" w:line="276" w:lineRule="auto"/>
        <w:rPr>
          <w:rFonts w:asciiTheme="minorHAnsi" w:eastAsia="SimSun" w:hAnsiTheme="minorHAnsi" w:cstheme="minorHAnsi"/>
          <w:b/>
          <w:color w:val="000000" w:themeColor="text1"/>
          <w:sz w:val="22"/>
          <w:szCs w:val="22"/>
          <w:u w:val="single"/>
          <w:lang w:eastAsia="ar-SA"/>
        </w:rPr>
      </w:pPr>
      <w:r w:rsidRPr="003E4C9D">
        <w:rPr>
          <w:rFonts w:asciiTheme="minorHAnsi" w:eastAsia="SimSun" w:hAnsiTheme="minorHAnsi" w:cstheme="minorHAnsi"/>
          <w:b/>
          <w:color w:val="000000" w:themeColor="text1"/>
          <w:sz w:val="22"/>
          <w:szCs w:val="22"/>
          <w:u w:val="single"/>
          <w:lang w:eastAsia="ar-SA"/>
        </w:rPr>
        <w:t>PROFESSIONAL WORK EXPERIENCE</w:t>
      </w:r>
    </w:p>
    <w:p w:rsidR="00FA768E" w:rsidRPr="003E4C9D" w:rsidRDefault="00FA768E" w:rsidP="00C318CC">
      <w:pPr>
        <w:tabs>
          <w:tab w:val="left" w:pos="1752"/>
        </w:tabs>
        <w:spacing w:after="0"/>
        <w:rPr>
          <w:rFonts w:asciiTheme="minorHAnsi" w:eastAsia="SimSun" w:hAnsiTheme="minorHAnsi" w:cstheme="minorHAnsi"/>
          <w:b/>
          <w:color w:val="000000" w:themeColor="text1"/>
          <w:sz w:val="22"/>
          <w:szCs w:val="22"/>
          <w:u w:val="single"/>
          <w:lang w:eastAsia="ar-SA"/>
        </w:rPr>
      </w:pPr>
      <w:r w:rsidRPr="003E4C9D">
        <w:rPr>
          <w:rFonts w:asciiTheme="minorHAnsi" w:eastAsia="SimSun" w:hAnsiTheme="minorHAnsi" w:cstheme="minorHAnsi"/>
          <w:b/>
          <w:bCs/>
          <w:color w:val="000000" w:themeColor="text1"/>
          <w:sz w:val="22"/>
          <w:szCs w:val="22"/>
          <w:lang w:eastAsia="ar-SA"/>
        </w:rPr>
        <w:t xml:space="preserve">Client </w:t>
      </w:r>
      <w:r w:rsidR="00240007" w:rsidRPr="003E4C9D">
        <w:rPr>
          <w:rFonts w:asciiTheme="minorHAnsi" w:eastAsia="SimSun" w:hAnsiTheme="minorHAnsi" w:cstheme="minorHAnsi"/>
          <w:b/>
          <w:bCs/>
          <w:color w:val="000000" w:themeColor="text1"/>
          <w:sz w:val="22"/>
          <w:szCs w:val="22"/>
          <w:lang w:eastAsia="ar-SA"/>
        </w:rPr>
        <w:t>–</w:t>
      </w:r>
      <w:r w:rsidR="00627260" w:rsidRPr="003E4C9D">
        <w:rPr>
          <w:rFonts w:asciiTheme="minorHAnsi" w:eastAsia="SimSun" w:hAnsiTheme="minorHAnsi" w:cstheme="minorHAnsi"/>
          <w:b/>
          <w:bCs/>
          <w:color w:val="000000" w:themeColor="text1"/>
          <w:sz w:val="22"/>
          <w:szCs w:val="22"/>
          <w:lang w:eastAsia="ar-SA"/>
        </w:rPr>
        <w:t>Comcast</w:t>
      </w:r>
      <w:r w:rsidR="007C23D7" w:rsidRPr="003E4C9D">
        <w:rPr>
          <w:rFonts w:asciiTheme="minorHAnsi" w:eastAsia="SimSun" w:hAnsiTheme="minorHAnsi" w:cstheme="minorHAnsi"/>
          <w:b/>
          <w:bCs/>
          <w:color w:val="000000" w:themeColor="text1"/>
          <w:sz w:val="22"/>
          <w:szCs w:val="22"/>
          <w:lang w:eastAsia="ar-SA"/>
        </w:rPr>
        <w:t xml:space="preserve">, </w:t>
      </w:r>
      <w:r w:rsidR="00627260" w:rsidRPr="003E4C9D">
        <w:rPr>
          <w:rFonts w:asciiTheme="minorHAnsi" w:eastAsia="SimSun" w:hAnsiTheme="minorHAnsi" w:cstheme="minorHAnsi"/>
          <w:b/>
          <w:bCs/>
          <w:color w:val="000000" w:themeColor="text1"/>
          <w:sz w:val="22"/>
          <w:szCs w:val="22"/>
          <w:lang w:eastAsia="ar-SA"/>
        </w:rPr>
        <w:t>Philadelphia PA</w:t>
      </w:r>
      <w:r w:rsidR="00627260" w:rsidRPr="003E4C9D">
        <w:rPr>
          <w:rFonts w:asciiTheme="minorHAnsi" w:eastAsia="SimSun" w:hAnsiTheme="minorHAnsi" w:cstheme="minorHAnsi"/>
          <w:b/>
          <w:bCs/>
          <w:color w:val="000000" w:themeColor="text1"/>
          <w:sz w:val="22"/>
          <w:szCs w:val="22"/>
          <w:lang w:eastAsia="ar-SA"/>
        </w:rPr>
        <w:tab/>
      </w:r>
      <w:r w:rsidR="00627260" w:rsidRPr="003E4C9D">
        <w:rPr>
          <w:rFonts w:asciiTheme="minorHAnsi" w:eastAsia="SimSun" w:hAnsiTheme="minorHAnsi" w:cstheme="minorHAnsi"/>
          <w:b/>
          <w:bCs/>
          <w:color w:val="000000" w:themeColor="text1"/>
          <w:sz w:val="22"/>
          <w:szCs w:val="22"/>
          <w:lang w:eastAsia="ar-SA"/>
        </w:rPr>
        <w:tab/>
      </w:r>
      <w:r w:rsidR="00627260" w:rsidRPr="003E4C9D">
        <w:rPr>
          <w:rFonts w:asciiTheme="minorHAnsi" w:eastAsia="SimSun" w:hAnsiTheme="minorHAnsi" w:cstheme="minorHAnsi"/>
          <w:b/>
          <w:bCs/>
          <w:color w:val="000000" w:themeColor="text1"/>
          <w:sz w:val="22"/>
          <w:szCs w:val="22"/>
          <w:lang w:eastAsia="ar-SA"/>
        </w:rPr>
        <w:tab/>
      </w:r>
      <w:r w:rsidR="003E4C9D" w:rsidRPr="003E4C9D">
        <w:rPr>
          <w:rFonts w:asciiTheme="minorHAnsi" w:eastAsia="SimSun" w:hAnsiTheme="minorHAnsi" w:cstheme="minorHAnsi"/>
          <w:b/>
          <w:bCs/>
          <w:color w:val="000000" w:themeColor="text1"/>
          <w:sz w:val="22"/>
          <w:szCs w:val="22"/>
          <w:lang w:eastAsia="ar-SA"/>
        </w:rPr>
        <w:t>Dec</w:t>
      </w:r>
      <w:r w:rsidR="00240007" w:rsidRPr="003E4C9D">
        <w:rPr>
          <w:rFonts w:asciiTheme="minorHAnsi" w:eastAsia="SimSun" w:hAnsiTheme="minorHAnsi" w:cstheme="minorHAnsi"/>
          <w:b/>
          <w:bCs/>
          <w:color w:val="000000" w:themeColor="text1"/>
          <w:sz w:val="22"/>
          <w:szCs w:val="22"/>
          <w:lang w:eastAsia="ar-SA"/>
        </w:rPr>
        <w:t xml:space="preserve"> 20</w:t>
      </w:r>
      <w:r w:rsidR="003E4C9D" w:rsidRPr="003E4C9D">
        <w:rPr>
          <w:rFonts w:asciiTheme="minorHAnsi" w:eastAsia="SimSun" w:hAnsiTheme="minorHAnsi" w:cstheme="minorHAnsi"/>
          <w:b/>
          <w:bCs/>
          <w:color w:val="000000" w:themeColor="text1"/>
          <w:sz w:val="22"/>
          <w:szCs w:val="22"/>
          <w:lang w:eastAsia="ar-SA"/>
        </w:rPr>
        <w:t>19</w:t>
      </w:r>
      <w:r w:rsidR="00240007" w:rsidRPr="003E4C9D">
        <w:rPr>
          <w:rFonts w:asciiTheme="minorHAnsi" w:eastAsia="SimSun" w:hAnsiTheme="minorHAnsi" w:cstheme="minorHAnsi"/>
          <w:b/>
          <w:bCs/>
          <w:color w:val="000000" w:themeColor="text1"/>
          <w:sz w:val="22"/>
          <w:szCs w:val="22"/>
          <w:lang w:eastAsia="ar-SA"/>
        </w:rPr>
        <w:t xml:space="preserve"> – Till Date</w:t>
      </w:r>
    </w:p>
    <w:p w:rsidR="00FA768E" w:rsidRPr="003E4C9D" w:rsidRDefault="00FA768E" w:rsidP="00C318CC">
      <w:pPr>
        <w:tabs>
          <w:tab w:val="left" w:pos="1752"/>
        </w:tabs>
        <w:spacing w:line="240" w:lineRule="auto"/>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b/>
          <w:bCs/>
          <w:color w:val="000000" w:themeColor="text1"/>
          <w:sz w:val="22"/>
          <w:szCs w:val="22"/>
          <w:lang w:eastAsia="ar-SA"/>
        </w:rPr>
        <w:t xml:space="preserve">Role </w:t>
      </w:r>
      <w:r w:rsidR="000724BD" w:rsidRPr="003E4C9D">
        <w:rPr>
          <w:rFonts w:asciiTheme="minorHAnsi" w:eastAsia="SimSun" w:hAnsiTheme="minorHAnsi" w:cstheme="minorHAnsi"/>
          <w:b/>
          <w:bCs/>
          <w:color w:val="000000" w:themeColor="text1"/>
          <w:sz w:val="22"/>
          <w:szCs w:val="22"/>
          <w:lang w:eastAsia="ar-SA"/>
        </w:rPr>
        <w:t>-</w:t>
      </w:r>
      <w:r w:rsidR="00081D37" w:rsidRPr="003E4C9D">
        <w:rPr>
          <w:rFonts w:asciiTheme="minorHAnsi" w:eastAsia="SimSun" w:hAnsiTheme="minorHAnsi" w:cstheme="minorHAnsi"/>
          <w:b/>
          <w:bCs/>
          <w:color w:val="000000" w:themeColor="text1"/>
          <w:sz w:val="22"/>
          <w:szCs w:val="22"/>
          <w:lang w:eastAsia="ar-SA"/>
        </w:rPr>
        <w:t>Sr.</w:t>
      </w:r>
      <w:bookmarkStart w:id="0" w:name="_Hlk50035681"/>
      <w:r w:rsidR="00A721D4" w:rsidRPr="003E4C9D">
        <w:rPr>
          <w:rFonts w:asciiTheme="minorHAnsi" w:eastAsia="SimSun" w:hAnsiTheme="minorHAnsi" w:cstheme="minorHAnsi"/>
          <w:b/>
          <w:bCs/>
          <w:color w:val="000000" w:themeColor="text1"/>
          <w:sz w:val="22"/>
          <w:szCs w:val="22"/>
          <w:lang w:eastAsia="ar-SA"/>
        </w:rPr>
        <w:t>Salesforce Developer</w:t>
      </w:r>
      <w:r w:rsidR="00081D37" w:rsidRPr="003E4C9D">
        <w:rPr>
          <w:rFonts w:asciiTheme="minorHAnsi" w:eastAsia="SimSun" w:hAnsiTheme="minorHAnsi" w:cstheme="minorHAnsi"/>
          <w:b/>
          <w:bCs/>
          <w:color w:val="000000" w:themeColor="text1"/>
          <w:sz w:val="22"/>
          <w:szCs w:val="22"/>
          <w:lang w:eastAsia="ar-SA"/>
        </w:rPr>
        <w:t>/Admin</w:t>
      </w:r>
    </w:p>
    <w:bookmarkEnd w:id="0"/>
    <w:p w:rsidR="00B218DF" w:rsidRPr="003E4C9D" w:rsidRDefault="00B218DF" w:rsidP="00C318CC">
      <w:pPr>
        <w:spacing w:after="120" w:line="100" w:lineRule="atLeast"/>
        <w:rPr>
          <w:rFonts w:asciiTheme="minorHAnsi" w:hAnsiTheme="minorHAnsi" w:cstheme="minorHAnsi"/>
          <w:b/>
          <w:color w:val="000000" w:themeColor="text1"/>
          <w:sz w:val="22"/>
          <w:szCs w:val="22"/>
        </w:rPr>
      </w:pPr>
      <w:r w:rsidRPr="003E4C9D">
        <w:rPr>
          <w:rFonts w:asciiTheme="minorHAnsi" w:hAnsiTheme="minorHAnsi" w:cstheme="minorHAnsi"/>
          <w:b/>
          <w:color w:val="000000" w:themeColor="text1"/>
          <w:sz w:val="22"/>
          <w:szCs w:val="22"/>
        </w:rPr>
        <w:t>Roles and Responsibilities:</w:t>
      </w:r>
    </w:p>
    <w:p w:rsidR="003E2631" w:rsidRPr="003E4C9D" w:rsidRDefault="003E2631"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Performed the roles of Salesforce.com lightning Admin and Salesforce.com Developer in the organization.</w:t>
      </w:r>
    </w:p>
    <w:p w:rsidR="00053728" w:rsidRPr="003E4C9D" w:rsidRDefault="003E2631"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Interacted with various business teams to gather and document the requirements</w:t>
      </w:r>
      <w:r w:rsidR="00053728" w:rsidRPr="003E4C9D">
        <w:rPr>
          <w:rFonts w:asciiTheme="minorHAnsi" w:eastAsia="SimSun" w:hAnsiTheme="minorHAnsi" w:cstheme="minorHAnsi"/>
          <w:color w:val="000000" w:themeColor="text1"/>
          <w:sz w:val="22"/>
          <w:szCs w:val="22"/>
          <w:lang w:eastAsia="ar-SA"/>
        </w:rPr>
        <w:t>, worked on change request</w:t>
      </w:r>
      <w:r w:rsidR="00924F2B" w:rsidRPr="003E4C9D">
        <w:rPr>
          <w:rFonts w:asciiTheme="minorHAnsi" w:eastAsia="SimSun" w:hAnsiTheme="minorHAnsi" w:cstheme="minorHAnsi"/>
          <w:color w:val="000000" w:themeColor="text1"/>
          <w:sz w:val="22"/>
          <w:szCs w:val="22"/>
          <w:lang w:eastAsia="ar-SA"/>
        </w:rPr>
        <w:t>s</w:t>
      </w:r>
      <w:r w:rsidR="00053728" w:rsidRPr="003E4C9D">
        <w:rPr>
          <w:rFonts w:asciiTheme="minorHAnsi" w:eastAsia="SimSun" w:hAnsiTheme="minorHAnsi" w:cstheme="minorHAnsi"/>
          <w:color w:val="000000" w:themeColor="text1"/>
          <w:sz w:val="22"/>
          <w:szCs w:val="22"/>
          <w:lang w:eastAsia="ar-SA"/>
        </w:rPr>
        <w:t xml:space="preserve"> and enhancements as required.</w:t>
      </w:r>
    </w:p>
    <w:p w:rsidR="00143422" w:rsidRPr="003E4C9D" w:rsidRDefault="00143422"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Responsible for providing solution and </w:t>
      </w:r>
      <w:r w:rsidRPr="003E4C9D">
        <w:rPr>
          <w:rFonts w:asciiTheme="minorHAnsi" w:eastAsia="SimSun" w:hAnsiTheme="minorHAnsi" w:cstheme="minorHAnsi"/>
          <w:b/>
          <w:bCs/>
          <w:color w:val="000000" w:themeColor="text1"/>
          <w:sz w:val="22"/>
          <w:szCs w:val="22"/>
          <w:lang w:eastAsia="ar-SA"/>
        </w:rPr>
        <w:t>Implementation of Apttus CLM &amp;CPQ for different business internally.</w:t>
      </w:r>
    </w:p>
    <w:p w:rsidR="00143422" w:rsidRPr="003E4C9D" w:rsidRDefault="00143422"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Responsible for performing all tasks required to develop, implement, and support the Salesforce.Com application integration of Apttus CLM and CPQ.</w:t>
      </w:r>
    </w:p>
    <w:p w:rsidR="009838EA" w:rsidRDefault="009838EA" w:rsidP="00F73A6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lastRenderedPageBreak/>
        <w:t>Configured Omni channel, Queue routing, custom settings, roles, profiles, groups, chatter, IP Whitelisting, Omni supervisor.</w:t>
      </w:r>
    </w:p>
    <w:p w:rsidR="0040714E" w:rsidRPr="003E4C9D" w:rsidRDefault="0040714E" w:rsidP="00F73A6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40714E">
        <w:rPr>
          <w:rFonts w:asciiTheme="minorHAnsi" w:eastAsia="SimSun" w:hAnsiTheme="minorHAnsi" w:cstheme="minorHAnsi"/>
          <w:color w:val="000000" w:themeColor="text1"/>
          <w:sz w:val="22"/>
          <w:szCs w:val="22"/>
          <w:lang w:eastAsia="ar-SA"/>
        </w:rPr>
        <w:t>Development, implementation, and update focusing on Sales cloud and Service cloud.</w:t>
      </w:r>
    </w:p>
    <w:p w:rsidR="00053728" w:rsidRPr="003E4C9D" w:rsidRDefault="00053728"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Provided resolution for high priority cases without impacting the SLAs.</w:t>
      </w:r>
    </w:p>
    <w:p w:rsidR="003E2631" w:rsidRPr="003E4C9D" w:rsidRDefault="003E2631"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Implemented minor enhancements on standard objects like </w:t>
      </w:r>
      <w:r w:rsidRPr="003E4C9D">
        <w:rPr>
          <w:rFonts w:asciiTheme="minorHAnsi" w:eastAsia="SimSun" w:hAnsiTheme="minorHAnsi" w:cstheme="minorHAnsi"/>
          <w:b/>
          <w:bCs/>
          <w:color w:val="000000" w:themeColor="text1"/>
          <w:sz w:val="22"/>
          <w:szCs w:val="22"/>
          <w:lang w:eastAsia="ar-SA"/>
        </w:rPr>
        <w:t>Campaigns, Leads, Accounts, Contacts, Opportunities, Dashboards</w:t>
      </w:r>
      <w:r w:rsidR="00924F2B" w:rsidRPr="003E4C9D">
        <w:rPr>
          <w:rFonts w:asciiTheme="minorHAnsi" w:eastAsia="SimSun" w:hAnsiTheme="minorHAnsi" w:cstheme="minorHAnsi"/>
          <w:b/>
          <w:bCs/>
          <w:color w:val="000000" w:themeColor="text1"/>
          <w:sz w:val="22"/>
          <w:szCs w:val="22"/>
          <w:lang w:eastAsia="ar-SA"/>
        </w:rPr>
        <w:t>,</w:t>
      </w:r>
      <w:r w:rsidRPr="003E4C9D">
        <w:rPr>
          <w:rFonts w:asciiTheme="minorHAnsi" w:eastAsia="SimSun" w:hAnsiTheme="minorHAnsi" w:cstheme="minorHAnsi"/>
          <w:b/>
          <w:bCs/>
          <w:color w:val="000000" w:themeColor="text1"/>
          <w:sz w:val="22"/>
          <w:szCs w:val="22"/>
          <w:lang w:eastAsia="ar-SA"/>
        </w:rPr>
        <w:t xml:space="preserve"> and Reports</w:t>
      </w:r>
    </w:p>
    <w:p w:rsidR="003E2631" w:rsidRDefault="003E2631"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Utilized </w:t>
      </w:r>
      <w:r w:rsidRPr="003E4C9D">
        <w:rPr>
          <w:rFonts w:asciiTheme="minorHAnsi" w:eastAsia="SimSun" w:hAnsiTheme="minorHAnsi" w:cstheme="minorHAnsi"/>
          <w:b/>
          <w:bCs/>
          <w:color w:val="000000" w:themeColor="text1"/>
          <w:sz w:val="22"/>
          <w:szCs w:val="22"/>
          <w:lang w:eastAsia="ar-SA"/>
        </w:rPr>
        <w:t xml:space="preserve">SOQL and SOSL </w:t>
      </w:r>
      <w:r w:rsidR="00053728" w:rsidRPr="003E4C9D">
        <w:rPr>
          <w:rFonts w:asciiTheme="minorHAnsi" w:eastAsia="SimSun" w:hAnsiTheme="minorHAnsi" w:cstheme="minorHAnsi"/>
          <w:b/>
          <w:bCs/>
          <w:color w:val="000000" w:themeColor="text1"/>
          <w:sz w:val="22"/>
          <w:szCs w:val="22"/>
          <w:lang w:eastAsia="ar-SA"/>
        </w:rPr>
        <w:t xml:space="preserve">queries </w:t>
      </w:r>
      <w:r w:rsidR="00053728" w:rsidRPr="003E4C9D">
        <w:rPr>
          <w:rFonts w:asciiTheme="minorHAnsi" w:eastAsia="SimSun" w:hAnsiTheme="minorHAnsi" w:cstheme="minorHAnsi"/>
          <w:color w:val="000000" w:themeColor="text1"/>
          <w:sz w:val="22"/>
          <w:szCs w:val="22"/>
          <w:lang w:eastAsia="ar-SA"/>
        </w:rPr>
        <w:t>for</w:t>
      </w:r>
      <w:r w:rsidRPr="003E4C9D">
        <w:rPr>
          <w:rFonts w:asciiTheme="minorHAnsi" w:eastAsia="SimSun" w:hAnsiTheme="minorHAnsi" w:cstheme="minorHAnsi"/>
          <w:color w:val="000000" w:themeColor="text1"/>
          <w:sz w:val="22"/>
          <w:szCs w:val="22"/>
          <w:lang w:eastAsia="ar-SA"/>
        </w:rPr>
        <w:t xml:space="preserve"> various data fetching and manipulation needs of the application using </w:t>
      </w:r>
      <w:r w:rsidRPr="003E4C9D">
        <w:rPr>
          <w:rFonts w:asciiTheme="minorHAnsi" w:eastAsia="SimSun" w:hAnsiTheme="minorHAnsi" w:cstheme="minorHAnsi"/>
          <w:b/>
          <w:bCs/>
          <w:color w:val="000000" w:themeColor="text1"/>
          <w:sz w:val="22"/>
          <w:szCs w:val="22"/>
          <w:lang w:eastAsia="ar-SA"/>
        </w:rPr>
        <w:t xml:space="preserve">platform </w:t>
      </w:r>
      <w:r w:rsidRPr="003E4C9D">
        <w:rPr>
          <w:rFonts w:asciiTheme="minorHAnsi" w:eastAsia="SimSun" w:hAnsiTheme="minorHAnsi" w:cstheme="minorHAnsi"/>
          <w:color w:val="000000" w:themeColor="text1"/>
          <w:sz w:val="22"/>
          <w:szCs w:val="22"/>
          <w:lang w:eastAsia="ar-SA"/>
        </w:rPr>
        <w:t>database objects.</w:t>
      </w:r>
    </w:p>
    <w:p w:rsidR="009542BB" w:rsidRPr="003E4C9D" w:rsidRDefault="009542BB"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9542BB">
        <w:rPr>
          <w:rFonts w:asciiTheme="minorHAnsi" w:eastAsia="SimSun" w:hAnsiTheme="minorHAnsi" w:cstheme="minorHAnsi"/>
          <w:color w:val="000000" w:themeColor="text1"/>
          <w:sz w:val="22"/>
          <w:szCs w:val="22"/>
          <w:lang w:eastAsia="ar-SA"/>
        </w:rPr>
        <w:t>Used the sandbox for testing and migrated the code to the deployment instance after testing. Used CI/CD dev op tool Copado</w:t>
      </w:r>
    </w:p>
    <w:p w:rsidR="003E2631" w:rsidRPr="003E4C9D" w:rsidRDefault="003E2631"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Developed and utilized various </w:t>
      </w:r>
      <w:r w:rsidRPr="003E4C9D">
        <w:rPr>
          <w:rFonts w:asciiTheme="minorHAnsi" w:eastAsia="SimSun" w:hAnsiTheme="minorHAnsi" w:cstheme="minorHAnsi"/>
          <w:b/>
          <w:bCs/>
          <w:color w:val="000000" w:themeColor="text1"/>
          <w:sz w:val="22"/>
          <w:szCs w:val="22"/>
          <w:lang w:eastAsia="ar-SA"/>
        </w:rPr>
        <w:t>Triggers, Custom Buttons and Links, Visualforce Pages, Visualforce components, Apex Classes,</w:t>
      </w:r>
      <w:r w:rsidRPr="003E4C9D">
        <w:rPr>
          <w:rFonts w:asciiTheme="minorHAnsi" w:eastAsia="SimSun" w:hAnsiTheme="minorHAnsi" w:cstheme="minorHAnsi"/>
          <w:color w:val="000000" w:themeColor="text1"/>
          <w:sz w:val="22"/>
          <w:szCs w:val="22"/>
          <w:lang w:eastAsia="ar-SA"/>
        </w:rPr>
        <w:t xml:space="preserve"> and other customizations.</w:t>
      </w:r>
    </w:p>
    <w:p w:rsidR="003E2631" w:rsidRDefault="003E2631"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Enabled </w:t>
      </w:r>
      <w:r w:rsidRPr="003E4C9D">
        <w:rPr>
          <w:rFonts w:asciiTheme="minorHAnsi" w:eastAsia="SimSun" w:hAnsiTheme="minorHAnsi" w:cstheme="minorHAnsi"/>
          <w:b/>
          <w:bCs/>
          <w:color w:val="000000" w:themeColor="text1"/>
          <w:sz w:val="22"/>
          <w:szCs w:val="22"/>
          <w:lang w:eastAsia="ar-SA"/>
        </w:rPr>
        <w:t>Aura Framework</w:t>
      </w:r>
      <w:r w:rsidRPr="003E4C9D">
        <w:rPr>
          <w:rFonts w:asciiTheme="minorHAnsi" w:eastAsia="SimSun" w:hAnsiTheme="minorHAnsi" w:cstheme="minorHAnsi"/>
          <w:color w:val="000000" w:themeColor="text1"/>
          <w:sz w:val="22"/>
          <w:szCs w:val="22"/>
          <w:lang w:eastAsia="ar-SA"/>
        </w:rPr>
        <w:t xml:space="preserve">, by adding </w:t>
      </w:r>
      <w:r w:rsidRPr="003E4C9D">
        <w:rPr>
          <w:rFonts w:asciiTheme="minorHAnsi" w:eastAsia="SimSun" w:hAnsiTheme="minorHAnsi" w:cstheme="minorHAnsi"/>
          <w:b/>
          <w:bCs/>
          <w:color w:val="000000" w:themeColor="text1"/>
          <w:sz w:val="22"/>
          <w:szCs w:val="22"/>
          <w:lang w:eastAsia="ar-SA"/>
        </w:rPr>
        <w:t>Aura Attributes</w:t>
      </w:r>
      <w:r w:rsidRPr="003E4C9D">
        <w:rPr>
          <w:rFonts w:asciiTheme="minorHAnsi" w:eastAsia="SimSun" w:hAnsiTheme="minorHAnsi" w:cstheme="minorHAnsi"/>
          <w:color w:val="000000" w:themeColor="text1"/>
          <w:sz w:val="22"/>
          <w:szCs w:val="22"/>
          <w:lang w:eastAsia="ar-SA"/>
        </w:rPr>
        <w:t xml:space="preserve"> and </w:t>
      </w:r>
      <w:r w:rsidRPr="003E4C9D">
        <w:rPr>
          <w:rFonts w:asciiTheme="minorHAnsi" w:eastAsia="SimSun" w:hAnsiTheme="minorHAnsi" w:cstheme="minorHAnsi"/>
          <w:b/>
          <w:bCs/>
          <w:color w:val="000000" w:themeColor="text1"/>
          <w:sz w:val="22"/>
          <w:szCs w:val="22"/>
          <w:lang w:eastAsia="ar-SA"/>
        </w:rPr>
        <w:t>Aura Handlers</w:t>
      </w:r>
      <w:r w:rsidRPr="003E4C9D">
        <w:rPr>
          <w:rFonts w:asciiTheme="minorHAnsi" w:eastAsia="SimSun" w:hAnsiTheme="minorHAnsi" w:cstheme="minorHAnsi"/>
          <w:color w:val="000000" w:themeColor="text1"/>
          <w:sz w:val="22"/>
          <w:szCs w:val="22"/>
          <w:lang w:eastAsia="ar-SA"/>
        </w:rPr>
        <w:t xml:space="preserve"> for Events to focus on Logic and Interactions in Lightning Applications.</w:t>
      </w:r>
    </w:p>
    <w:p w:rsidR="007E6FEA" w:rsidRPr="003E4C9D" w:rsidRDefault="007E6FEA"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7E6FEA">
        <w:rPr>
          <w:rFonts w:asciiTheme="minorHAnsi" w:eastAsia="SimSun" w:hAnsiTheme="minorHAnsi" w:cstheme="minorHAnsi"/>
          <w:color w:val="000000" w:themeColor="text1"/>
          <w:sz w:val="22"/>
          <w:szCs w:val="22"/>
          <w:lang w:eastAsia="ar-SA"/>
        </w:rPr>
        <w:t>Worked on defining interfaces and data mapping between SAP and SalesForce.</w:t>
      </w:r>
    </w:p>
    <w:p w:rsidR="003E2631" w:rsidRPr="003E4C9D" w:rsidRDefault="003E2631"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Utilized Apex triggers in handling </w:t>
      </w:r>
      <w:r w:rsidRPr="003E4C9D">
        <w:rPr>
          <w:rFonts w:asciiTheme="minorHAnsi" w:eastAsia="SimSun" w:hAnsiTheme="minorHAnsi" w:cstheme="minorHAnsi"/>
          <w:b/>
          <w:bCs/>
          <w:color w:val="000000" w:themeColor="text1"/>
          <w:sz w:val="22"/>
          <w:szCs w:val="22"/>
          <w:lang w:eastAsia="ar-SA"/>
        </w:rPr>
        <w:t>DML Events.</w:t>
      </w:r>
    </w:p>
    <w:p w:rsidR="003E2631" w:rsidRPr="003E4C9D" w:rsidRDefault="003E2631" w:rsidP="00C318CC">
      <w:pPr>
        <w:pStyle w:val="ListParagraph"/>
        <w:numPr>
          <w:ilvl w:val="0"/>
          <w:numId w:val="1"/>
        </w:numPr>
        <w:tabs>
          <w:tab w:val="left" w:pos="1752"/>
        </w:tabs>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Provided extensive support for ongoing salesforce.com maintenance and administration services including periodic </w:t>
      </w:r>
      <w:r w:rsidRPr="003E4C9D">
        <w:rPr>
          <w:rFonts w:asciiTheme="minorHAnsi" w:eastAsia="SimSun" w:hAnsiTheme="minorHAnsi" w:cstheme="minorHAnsi"/>
          <w:b/>
          <w:bCs/>
          <w:color w:val="000000" w:themeColor="text1"/>
          <w:sz w:val="22"/>
          <w:szCs w:val="22"/>
          <w:lang w:eastAsia="ar-SA"/>
        </w:rPr>
        <w:t xml:space="preserve">data cleansing, building custom objects, </w:t>
      </w:r>
      <w:r w:rsidR="00053728" w:rsidRPr="003E4C9D">
        <w:rPr>
          <w:rFonts w:asciiTheme="minorHAnsi" w:eastAsia="SimSun" w:hAnsiTheme="minorHAnsi" w:cstheme="minorHAnsi"/>
          <w:b/>
          <w:bCs/>
          <w:color w:val="000000" w:themeColor="text1"/>
          <w:sz w:val="22"/>
          <w:szCs w:val="22"/>
          <w:lang w:eastAsia="ar-SA"/>
        </w:rPr>
        <w:t>workflows,</w:t>
      </w:r>
      <w:r w:rsidRPr="003E4C9D">
        <w:rPr>
          <w:rFonts w:asciiTheme="minorHAnsi" w:eastAsia="SimSun" w:hAnsiTheme="minorHAnsi" w:cstheme="minorHAnsi"/>
          <w:b/>
          <w:bCs/>
          <w:color w:val="000000" w:themeColor="text1"/>
          <w:sz w:val="22"/>
          <w:szCs w:val="22"/>
          <w:lang w:eastAsia="ar-SA"/>
        </w:rPr>
        <w:t xml:space="preserve"> and triggers.</w:t>
      </w:r>
    </w:p>
    <w:p w:rsidR="00053728" w:rsidRPr="003E4C9D" w:rsidRDefault="00661F30"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Experience in public cloud migration effort for CI/CD and monitoring for Einstein Analytics services.</w:t>
      </w:r>
    </w:p>
    <w:p w:rsidR="003E2631" w:rsidRPr="003E4C9D" w:rsidRDefault="00053728"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Utilized </w:t>
      </w:r>
      <w:r w:rsidRPr="003E4C9D">
        <w:rPr>
          <w:rFonts w:asciiTheme="minorHAnsi" w:eastAsia="SimSun" w:hAnsiTheme="minorHAnsi" w:cstheme="minorHAnsi"/>
          <w:b/>
          <w:bCs/>
          <w:color w:val="000000" w:themeColor="text1"/>
          <w:sz w:val="22"/>
          <w:szCs w:val="22"/>
          <w:lang w:eastAsia="ar-SA"/>
        </w:rPr>
        <w:t>Service cloud,</w:t>
      </w:r>
      <w:r w:rsidRPr="003E4C9D">
        <w:rPr>
          <w:rFonts w:asciiTheme="minorHAnsi" w:eastAsia="SimSun" w:hAnsiTheme="minorHAnsi" w:cstheme="minorHAnsi"/>
          <w:color w:val="000000" w:themeColor="text1"/>
          <w:sz w:val="22"/>
          <w:szCs w:val="22"/>
          <w:lang w:eastAsia="ar-SA"/>
        </w:rPr>
        <w:t xml:space="preserve"> supporting cases</w:t>
      </w:r>
      <w:r w:rsidR="00924F2B" w:rsidRPr="003E4C9D">
        <w:rPr>
          <w:rFonts w:asciiTheme="minorHAnsi" w:eastAsia="SimSun" w:hAnsiTheme="minorHAnsi" w:cstheme="minorHAnsi"/>
          <w:color w:val="000000" w:themeColor="text1"/>
          <w:sz w:val="22"/>
          <w:szCs w:val="22"/>
          <w:lang w:eastAsia="ar-SA"/>
        </w:rPr>
        <w:t>,</w:t>
      </w:r>
      <w:r w:rsidRPr="003E4C9D">
        <w:rPr>
          <w:rFonts w:asciiTheme="minorHAnsi" w:eastAsia="SimSun" w:hAnsiTheme="minorHAnsi" w:cstheme="minorHAnsi"/>
          <w:color w:val="000000" w:themeColor="text1"/>
          <w:sz w:val="22"/>
          <w:szCs w:val="22"/>
          <w:lang w:eastAsia="ar-SA"/>
        </w:rPr>
        <w:t xml:space="preserve"> and developed workflows and triggers for automated case resolution.</w:t>
      </w:r>
    </w:p>
    <w:p w:rsidR="00053728" w:rsidRPr="003E4C9D" w:rsidRDefault="00053728" w:rsidP="00C318CC">
      <w:pPr>
        <w:pStyle w:val="ListParagraph"/>
        <w:numPr>
          <w:ilvl w:val="0"/>
          <w:numId w:val="1"/>
        </w:numPr>
        <w:tabs>
          <w:tab w:val="left" w:pos="1752"/>
        </w:tabs>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Deployed the changes from Sandbox to production using </w:t>
      </w:r>
      <w:r w:rsidRPr="003E4C9D">
        <w:rPr>
          <w:rFonts w:asciiTheme="minorHAnsi" w:eastAsia="SimSun" w:hAnsiTheme="minorHAnsi" w:cstheme="minorHAnsi"/>
          <w:b/>
          <w:bCs/>
          <w:color w:val="000000" w:themeColor="text1"/>
          <w:sz w:val="22"/>
          <w:szCs w:val="22"/>
          <w:lang w:eastAsia="ar-SA"/>
        </w:rPr>
        <w:t>Changesets, Ant Migration tool/Scripts</w:t>
      </w:r>
      <w:r w:rsidRPr="003E4C9D">
        <w:rPr>
          <w:rFonts w:asciiTheme="minorHAnsi" w:eastAsia="SimSun" w:hAnsiTheme="minorHAnsi" w:cstheme="minorHAnsi"/>
          <w:color w:val="000000" w:themeColor="text1"/>
          <w:sz w:val="22"/>
          <w:szCs w:val="22"/>
          <w:lang w:eastAsia="ar-SA"/>
        </w:rPr>
        <w:t xml:space="preserve"> and </w:t>
      </w:r>
      <w:r w:rsidRPr="003E4C9D">
        <w:rPr>
          <w:rFonts w:asciiTheme="minorHAnsi" w:eastAsia="SimSun" w:hAnsiTheme="minorHAnsi" w:cstheme="minorHAnsi"/>
          <w:b/>
          <w:bCs/>
          <w:color w:val="000000" w:themeColor="text1"/>
          <w:sz w:val="22"/>
          <w:szCs w:val="22"/>
          <w:lang w:eastAsia="ar-SA"/>
        </w:rPr>
        <w:t>Eclipse Force.com IDE tools.</w:t>
      </w:r>
    </w:p>
    <w:p w:rsidR="00DA5469" w:rsidRPr="003E4C9D" w:rsidRDefault="00DA5469" w:rsidP="00C318CC">
      <w:pPr>
        <w:pStyle w:val="ListParagraph"/>
        <w:numPr>
          <w:ilvl w:val="0"/>
          <w:numId w:val="1"/>
        </w:numPr>
        <w:tabs>
          <w:tab w:val="left" w:pos="1752"/>
        </w:tabs>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Salesforce integration with WebEx, Slack and Quip.</w:t>
      </w:r>
    </w:p>
    <w:p w:rsidR="00DA5469" w:rsidRPr="003E4C9D" w:rsidRDefault="00DA5469" w:rsidP="00C318CC">
      <w:pPr>
        <w:pStyle w:val="ListParagraph"/>
        <w:numPr>
          <w:ilvl w:val="0"/>
          <w:numId w:val="1"/>
        </w:numPr>
        <w:tabs>
          <w:tab w:val="left" w:pos="1752"/>
        </w:tabs>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Conducted M&amp;A diligence for Quip and led post acquisition integration that was launched within 3months.</w:t>
      </w:r>
    </w:p>
    <w:p w:rsidR="00053728" w:rsidRPr="003E4C9D" w:rsidRDefault="00053728" w:rsidP="00C318CC">
      <w:pPr>
        <w:pStyle w:val="ListParagraph"/>
        <w:numPr>
          <w:ilvl w:val="0"/>
          <w:numId w:val="1"/>
        </w:numPr>
        <w:tabs>
          <w:tab w:val="left" w:pos="1752"/>
        </w:tabs>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Managed various </w:t>
      </w:r>
      <w:r w:rsidRPr="003E4C9D">
        <w:rPr>
          <w:rFonts w:asciiTheme="minorHAnsi" w:eastAsia="SimSun" w:hAnsiTheme="minorHAnsi" w:cstheme="minorHAnsi"/>
          <w:b/>
          <w:bCs/>
          <w:color w:val="000000" w:themeColor="text1"/>
          <w:sz w:val="22"/>
          <w:szCs w:val="22"/>
          <w:lang w:eastAsia="ar-SA"/>
        </w:rPr>
        <w:t>SFDC Sandbox environments for Dev/Test environments.</w:t>
      </w:r>
    </w:p>
    <w:p w:rsidR="00053728" w:rsidRPr="003E4C9D" w:rsidRDefault="00053728"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Participated in </w:t>
      </w:r>
      <w:r w:rsidR="00924F2B" w:rsidRPr="003E4C9D">
        <w:rPr>
          <w:rFonts w:asciiTheme="minorHAnsi" w:eastAsia="SimSun" w:hAnsiTheme="minorHAnsi" w:cstheme="minorHAnsi"/>
          <w:color w:val="000000" w:themeColor="text1"/>
          <w:sz w:val="22"/>
          <w:szCs w:val="22"/>
          <w:lang w:eastAsia="ar-SA"/>
        </w:rPr>
        <w:t xml:space="preserve">various </w:t>
      </w:r>
      <w:r w:rsidRPr="003E4C9D">
        <w:rPr>
          <w:rFonts w:asciiTheme="minorHAnsi" w:eastAsia="SimSun" w:hAnsiTheme="minorHAnsi" w:cstheme="minorHAnsi"/>
          <w:color w:val="000000" w:themeColor="text1"/>
          <w:sz w:val="22"/>
          <w:szCs w:val="22"/>
          <w:lang w:eastAsia="ar-SA"/>
        </w:rPr>
        <w:t>code walkthrough</w:t>
      </w:r>
      <w:r w:rsidR="00924F2B" w:rsidRPr="003E4C9D">
        <w:rPr>
          <w:rFonts w:asciiTheme="minorHAnsi" w:eastAsia="SimSun" w:hAnsiTheme="minorHAnsi" w:cstheme="minorHAnsi"/>
          <w:color w:val="000000" w:themeColor="text1"/>
          <w:sz w:val="22"/>
          <w:szCs w:val="22"/>
          <w:lang w:eastAsia="ar-SA"/>
        </w:rPr>
        <w:t>s</w:t>
      </w:r>
      <w:r w:rsidRPr="003E4C9D">
        <w:rPr>
          <w:rFonts w:asciiTheme="minorHAnsi" w:eastAsia="SimSun" w:hAnsiTheme="minorHAnsi" w:cstheme="minorHAnsi"/>
          <w:color w:val="000000" w:themeColor="text1"/>
          <w:sz w:val="22"/>
          <w:szCs w:val="22"/>
          <w:lang w:eastAsia="ar-SA"/>
        </w:rPr>
        <w:t xml:space="preserve"> and suggested best practices to be implemented wherever required.</w:t>
      </w:r>
    </w:p>
    <w:p w:rsidR="003E2631" w:rsidRPr="003E4C9D" w:rsidRDefault="003E2631" w:rsidP="00C318CC">
      <w:pPr>
        <w:pStyle w:val="ListParagraph"/>
        <w:numPr>
          <w:ilvl w:val="0"/>
          <w:numId w:val="1"/>
        </w:numPr>
        <w:tabs>
          <w:tab w:val="left" w:pos="1752"/>
        </w:tabs>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Involved in pre-deployment activities and participated in </w:t>
      </w:r>
      <w:r w:rsidRPr="003E4C9D">
        <w:rPr>
          <w:rFonts w:asciiTheme="minorHAnsi" w:eastAsia="SimSun" w:hAnsiTheme="minorHAnsi" w:cstheme="minorHAnsi"/>
          <w:b/>
          <w:bCs/>
          <w:color w:val="000000" w:themeColor="text1"/>
          <w:sz w:val="22"/>
          <w:szCs w:val="22"/>
          <w:lang w:eastAsia="ar-SA"/>
        </w:rPr>
        <w:t>regression testing and UATs.</w:t>
      </w:r>
    </w:p>
    <w:p w:rsidR="00924F2B" w:rsidRPr="003E4C9D" w:rsidRDefault="004F4184" w:rsidP="00C318CC">
      <w:pPr>
        <w:tabs>
          <w:tab w:val="left" w:pos="1752"/>
        </w:tabs>
        <w:spacing w:after="240"/>
        <w:ind w:left="360"/>
        <w:rPr>
          <w:rFonts w:asciiTheme="minorHAnsi" w:eastAsia="SimSun" w:hAnsiTheme="minorHAnsi" w:cstheme="minorHAnsi"/>
          <w:color w:val="000000" w:themeColor="text1"/>
          <w:sz w:val="22"/>
          <w:szCs w:val="22"/>
          <w:lang w:eastAsia="ar-SA"/>
        </w:rPr>
      </w:pPr>
      <w:bookmarkStart w:id="1" w:name="_Hlk50035676"/>
      <w:r w:rsidRPr="003E4C9D">
        <w:rPr>
          <w:rFonts w:asciiTheme="minorHAnsi" w:eastAsia="SimSun" w:hAnsiTheme="minorHAnsi" w:cstheme="minorHAnsi"/>
          <w:b/>
          <w:bCs/>
          <w:color w:val="000000" w:themeColor="text1"/>
          <w:sz w:val="22"/>
          <w:szCs w:val="22"/>
          <w:lang w:eastAsia="ar-SA"/>
        </w:rPr>
        <w:t>Environment:</w:t>
      </w:r>
      <w:r w:rsidRPr="003E4C9D">
        <w:rPr>
          <w:rFonts w:asciiTheme="minorHAnsi" w:eastAsia="SimSun" w:hAnsiTheme="minorHAnsi" w:cstheme="minorHAnsi"/>
          <w:color w:val="000000" w:themeColor="text1"/>
          <w:sz w:val="22"/>
          <w:szCs w:val="22"/>
          <w:lang w:eastAsia="ar-SA"/>
        </w:rPr>
        <w:t xml:space="preserve"> SaleForce</w:t>
      </w:r>
      <w:r w:rsidR="00F773EF" w:rsidRPr="003E4C9D">
        <w:rPr>
          <w:rFonts w:asciiTheme="minorHAnsi" w:eastAsia="SimSun" w:hAnsiTheme="minorHAnsi" w:cstheme="minorHAnsi"/>
          <w:color w:val="000000" w:themeColor="text1"/>
          <w:sz w:val="22"/>
          <w:szCs w:val="22"/>
          <w:lang w:eastAsia="ar-SA"/>
        </w:rPr>
        <w:t xml:space="preserve">.com platform, Force.com ide, Apex, Visual Force (Pages, Component &amp; Controllers), </w:t>
      </w:r>
      <w:r w:rsidR="00924F2B" w:rsidRPr="003E4C9D">
        <w:rPr>
          <w:rFonts w:asciiTheme="minorHAnsi" w:eastAsia="SimSun" w:hAnsiTheme="minorHAnsi" w:cstheme="minorHAnsi"/>
          <w:color w:val="000000" w:themeColor="text1"/>
          <w:sz w:val="22"/>
          <w:szCs w:val="22"/>
          <w:lang w:eastAsia="ar-SA"/>
        </w:rPr>
        <w:t xml:space="preserve">Apex (Classes, Controllers &amp; Triggers), </w:t>
      </w:r>
      <w:r w:rsidR="00F773EF" w:rsidRPr="003E4C9D">
        <w:rPr>
          <w:rFonts w:asciiTheme="minorHAnsi" w:eastAsia="SimSun" w:hAnsiTheme="minorHAnsi" w:cstheme="minorHAnsi"/>
          <w:color w:val="000000" w:themeColor="text1"/>
          <w:sz w:val="22"/>
          <w:szCs w:val="22"/>
          <w:lang w:eastAsia="ar-SA"/>
        </w:rPr>
        <w:t>Pages, Data Loader, HTML, Doc E-sign, Java Script,</w:t>
      </w:r>
      <w:r w:rsidR="009542BB" w:rsidRPr="009542BB">
        <w:t xml:space="preserve"> </w:t>
      </w:r>
      <w:r w:rsidR="009542BB" w:rsidRPr="009542BB">
        <w:rPr>
          <w:rFonts w:asciiTheme="minorHAnsi" w:eastAsia="SimSun" w:hAnsiTheme="minorHAnsi" w:cstheme="minorHAnsi"/>
          <w:color w:val="000000" w:themeColor="text1"/>
          <w:sz w:val="22"/>
          <w:szCs w:val="22"/>
          <w:lang w:eastAsia="ar-SA"/>
        </w:rPr>
        <w:t>Copado</w:t>
      </w:r>
      <w:r w:rsidR="009542BB">
        <w:rPr>
          <w:rFonts w:asciiTheme="minorHAnsi" w:eastAsia="SimSun" w:hAnsiTheme="minorHAnsi" w:cstheme="minorHAnsi"/>
          <w:color w:val="000000" w:themeColor="text1"/>
          <w:sz w:val="22"/>
          <w:szCs w:val="22"/>
          <w:lang w:eastAsia="ar-SA"/>
        </w:rPr>
        <w:t xml:space="preserve">, </w:t>
      </w:r>
      <w:r w:rsidR="00F773EF" w:rsidRPr="003E4C9D">
        <w:rPr>
          <w:rFonts w:asciiTheme="minorHAnsi" w:eastAsia="SimSun" w:hAnsiTheme="minorHAnsi" w:cstheme="minorHAnsi"/>
          <w:color w:val="000000" w:themeColor="text1"/>
          <w:sz w:val="22"/>
          <w:szCs w:val="22"/>
          <w:lang w:eastAsia="ar-SA"/>
        </w:rPr>
        <w:t xml:space="preserve"> Workflow &amp; Approvals, Reports, Custom Objects, Custom Tabs, Sales Cloud, Email Services, </w:t>
      </w:r>
      <w:r w:rsidR="0040714E" w:rsidRPr="0040714E">
        <w:rPr>
          <w:rFonts w:asciiTheme="minorHAnsi" w:eastAsia="SimSun" w:hAnsiTheme="minorHAnsi" w:cstheme="minorHAnsi"/>
          <w:color w:val="000000" w:themeColor="text1"/>
          <w:sz w:val="22"/>
          <w:szCs w:val="22"/>
          <w:lang w:eastAsia="ar-SA"/>
        </w:rPr>
        <w:t>Sales Cloud, Service Cloud</w:t>
      </w:r>
      <w:r w:rsidR="0040714E">
        <w:rPr>
          <w:rFonts w:asciiTheme="minorHAnsi" w:eastAsia="SimSun" w:hAnsiTheme="minorHAnsi" w:cstheme="minorHAnsi"/>
          <w:color w:val="000000" w:themeColor="text1"/>
          <w:sz w:val="22"/>
          <w:szCs w:val="22"/>
          <w:lang w:eastAsia="ar-SA"/>
        </w:rPr>
        <w:t xml:space="preserve">, </w:t>
      </w:r>
      <w:r w:rsidR="00F773EF" w:rsidRPr="003E4C9D">
        <w:rPr>
          <w:rFonts w:asciiTheme="minorHAnsi" w:eastAsia="SimSun" w:hAnsiTheme="minorHAnsi" w:cstheme="minorHAnsi"/>
          <w:color w:val="000000" w:themeColor="text1"/>
          <w:sz w:val="22"/>
          <w:szCs w:val="22"/>
          <w:lang w:eastAsia="ar-SA"/>
        </w:rPr>
        <w:t xml:space="preserve">Security Controls, </w:t>
      </w:r>
      <w:r w:rsidR="00053728" w:rsidRPr="003E4C9D">
        <w:rPr>
          <w:rFonts w:asciiTheme="minorHAnsi" w:eastAsia="SimSun" w:hAnsiTheme="minorHAnsi" w:cstheme="minorHAnsi"/>
          <w:color w:val="000000" w:themeColor="text1"/>
          <w:sz w:val="22"/>
          <w:szCs w:val="22"/>
          <w:lang w:eastAsia="ar-SA"/>
        </w:rPr>
        <w:t xml:space="preserve">Sales </w:t>
      </w:r>
      <w:r w:rsidR="00924F2B" w:rsidRPr="003E4C9D">
        <w:rPr>
          <w:rFonts w:asciiTheme="minorHAnsi" w:eastAsia="SimSun" w:hAnsiTheme="minorHAnsi" w:cstheme="minorHAnsi"/>
          <w:color w:val="000000" w:themeColor="text1"/>
          <w:sz w:val="22"/>
          <w:szCs w:val="22"/>
          <w:lang w:eastAsia="ar-SA"/>
        </w:rPr>
        <w:t>C</w:t>
      </w:r>
      <w:r w:rsidR="00053728" w:rsidRPr="003E4C9D">
        <w:rPr>
          <w:rFonts w:asciiTheme="minorHAnsi" w:eastAsia="SimSun" w:hAnsiTheme="minorHAnsi" w:cstheme="minorHAnsi"/>
          <w:color w:val="000000" w:themeColor="text1"/>
          <w:sz w:val="22"/>
          <w:szCs w:val="22"/>
          <w:lang w:eastAsia="ar-SA"/>
        </w:rPr>
        <w:t xml:space="preserve">loud, Service Cloud, Marketing Cloud, </w:t>
      </w:r>
      <w:r w:rsidR="00F773EF" w:rsidRPr="003E4C9D">
        <w:rPr>
          <w:rFonts w:asciiTheme="minorHAnsi" w:eastAsia="SimSun" w:hAnsiTheme="minorHAnsi" w:cstheme="minorHAnsi"/>
          <w:color w:val="000000" w:themeColor="text1"/>
          <w:sz w:val="22"/>
          <w:szCs w:val="22"/>
          <w:lang w:eastAsia="ar-SA"/>
        </w:rPr>
        <w:t>SOAP, REST, Sandbox data loading, ANT tool, Agile</w:t>
      </w:r>
      <w:bookmarkEnd w:id="1"/>
      <w:r w:rsidR="00053728" w:rsidRPr="003E4C9D">
        <w:rPr>
          <w:rFonts w:asciiTheme="minorHAnsi" w:eastAsia="SimSun" w:hAnsiTheme="minorHAnsi" w:cstheme="minorHAnsi"/>
          <w:color w:val="000000" w:themeColor="text1"/>
          <w:sz w:val="22"/>
          <w:szCs w:val="22"/>
          <w:lang w:eastAsia="ar-SA"/>
        </w:rPr>
        <w:t>.</w:t>
      </w:r>
    </w:p>
    <w:p w:rsidR="003E4C9D" w:rsidRPr="003E4C9D" w:rsidRDefault="003E4C9D" w:rsidP="003E4C9D">
      <w:pPr>
        <w:pStyle w:val="Normal1"/>
        <w:spacing w:after="0" w:line="240" w:lineRule="auto"/>
        <w:contextualSpacing/>
        <w:jc w:val="both"/>
        <w:rPr>
          <w:rFonts w:asciiTheme="minorHAnsi" w:eastAsia="Arial" w:hAnsiTheme="minorHAnsi" w:cstheme="minorHAnsi"/>
          <w:b/>
          <w:color w:val="000000" w:themeColor="text1"/>
        </w:rPr>
      </w:pPr>
      <w:r w:rsidRPr="003E4C9D">
        <w:rPr>
          <w:rFonts w:asciiTheme="minorHAnsi" w:eastAsia="Arial" w:hAnsiTheme="minorHAnsi" w:cstheme="minorHAnsi"/>
          <w:b/>
          <w:color w:val="000000" w:themeColor="text1"/>
        </w:rPr>
        <w:t xml:space="preserve">Client: PG &amp; E, San Francisco CA </w:t>
      </w:r>
    </w:p>
    <w:p w:rsidR="003E4C9D" w:rsidRPr="003E4C9D" w:rsidRDefault="003E4C9D" w:rsidP="003E4C9D">
      <w:pPr>
        <w:pStyle w:val="Normal1"/>
        <w:spacing w:after="0" w:line="240" w:lineRule="auto"/>
        <w:contextualSpacing/>
        <w:jc w:val="both"/>
        <w:rPr>
          <w:rFonts w:asciiTheme="minorHAnsi" w:eastAsia="Arial" w:hAnsiTheme="minorHAnsi" w:cstheme="minorHAnsi"/>
          <w:b/>
          <w:color w:val="000000" w:themeColor="text1"/>
        </w:rPr>
      </w:pPr>
      <w:r w:rsidRPr="003E4C9D">
        <w:rPr>
          <w:rFonts w:asciiTheme="minorHAnsi" w:eastAsia="Arial" w:hAnsiTheme="minorHAnsi" w:cstheme="minorHAnsi"/>
          <w:b/>
          <w:color w:val="000000" w:themeColor="text1"/>
        </w:rPr>
        <w:t>Role: Salesforce Developer/ Administrator</w:t>
      </w:r>
      <w:r w:rsidRPr="003E4C9D">
        <w:rPr>
          <w:rFonts w:asciiTheme="minorHAnsi" w:eastAsia="Arial" w:hAnsiTheme="minorHAnsi" w:cstheme="minorHAnsi"/>
          <w:b/>
          <w:color w:val="000000" w:themeColor="text1"/>
        </w:rPr>
        <w:tab/>
      </w:r>
      <w:r w:rsidRPr="003E4C9D">
        <w:rPr>
          <w:rFonts w:asciiTheme="minorHAnsi" w:eastAsia="Arial" w:hAnsiTheme="minorHAnsi" w:cstheme="minorHAnsi"/>
          <w:b/>
          <w:color w:val="000000" w:themeColor="text1"/>
        </w:rPr>
        <w:tab/>
      </w:r>
      <w:r w:rsidRPr="003E4C9D">
        <w:rPr>
          <w:rFonts w:asciiTheme="minorHAnsi" w:eastAsia="Arial" w:hAnsiTheme="minorHAnsi" w:cstheme="minorHAnsi"/>
          <w:b/>
          <w:color w:val="000000" w:themeColor="text1"/>
        </w:rPr>
        <w:tab/>
      </w:r>
      <w:r w:rsidRPr="003E4C9D">
        <w:rPr>
          <w:rFonts w:asciiTheme="minorHAnsi" w:eastAsia="Arial" w:hAnsiTheme="minorHAnsi" w:cstheme="minorHAnsi"/>
          <w:b/>
          <w:color w:val="000000" w:themeColor="text1"/>
        </w:rPr>
        <w:tab/>
        <w:t xml:space="preserve">                  Jan 2017 – Nov 2019</w:t>
      </w:r>
    </w:p>
    <w:p w:rsidR="003E4C9D" w:rsidRPr="003E4C9D" w:rsidRDefault="003E4C9D" w:rsidP="003E4C9D">
      <w:pPr>
        <w:pStyle w:val="Normal1"/>
        <w:spacing w:after="0" w:line="240" w:lineRule="auto"/>
        <w:contextualSpacing/>
        <w:jc w:val="both"/>
        <w:rPr>
          <w:rFonts w:asciiTheme="minorHAnsi" w:eastAsia="Arial" w:hAnsiTheme="minorHAnsi" w:cstheme="minorHAnsi"/>
          <w:color w:val="000000" w:themeColor="text1"/>
        </w:rPr>
      </w:pPr>
    </w:p>
    <w:p w:rsidR="003E4C9D" w:rsidRPr="003E4C9D" w:rsidRDefault="003E4C9D" w:rsidP="003E4C9D">
      <w:pPr>
        <w:pStyle w:val="Normal1"/>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b/>
          <w:color w:val="000000" w:themeColor="text1"/>
        </w:rPr>
        <w:t>Responsibilities:</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Implemented </w:t>
      </w:r>
      <w:r w:rsidRPr="003E4C9D">
        <w:rPr>
          <w:rFonts w:asciiTheme="minorHAnsi" w:eastAsia="Arial" w:hAnsiTheme="minorHAnsi" w:cstheme="minorHAnsi"/>
          <w:b/>
          <w:color w:val="000000" w:themeColor="text1"/>
        </w:rPr>
        <w:t>Apex classes</w:t>
      </w:r>
      <w:r w:rsidRPr="003E4C9D">
        <w:rPr>
          <w:rFonts w:asciiTheme="minorHAnsi" w:eastAsia="Arial" w:hAnsiTheme="minorHAnsi" w:cstheme="minorHAnsi"/>
          <w:color w:val="000000" w:themeColor="text1"/>
        </w:rPr>
        <w:t xml:space="preserve">, </w:t>
      </w:r>
      <w:r w:rsidRPr="003E4C9D">
        <w:rPr>
          <w:rFonts w:asciiTheme="minorHAnsi" w:eastAsia="Arial" w:hAnsiTheme="minorHAnsi" w:cstheme="minorHAnsi"/>
          <w:b/>
          <w:color w:val="000000" w:themeColor="text1"/>
        </w:rPr>
        <w:t>Controller classes</w:t>
      </w:r>
      <w:r w:rsidRPr="003E4C9D">
        <w:rPr>
          <w:rFonts w:asciiTheme="minorHAnsi" w:eastAsia="Arial" w:hAnsiTheme="minorHAnsi" w:cstheme="minorHAnsi"/>
          <w:color w:val="000000" w:themeColor="text1"/>
        </w:rPr>
        <w:t xml:space="preserve">, and </w:t>
      </w:r>
      <w:r w:rsidRPr="003E4C9D">
        <w:rPr>
          <w:rFonts w:asciiTheme="minorHAnsi" w:eastAsia="Arial" w:hAnsiTheme="minorHAnsi" w:cstheme="minorHAnsi"/>
          <w:b/>
          <w:color w:val="000000" w:themeColor="text1"/>
        </w:rPr>
        <w:t>Visual Force Pages</w:t>
      </w:r>
      <w:r w:rsidRPr="003E4C9D">
        <w:rPr>
          <w:rFonts w:asciiTheme="minorHAnsi" w:eastAsia="Arial" w:hAnsiTheme="minorHAnsi" w:cstheme="minorHAnsi"/>
          <w:color w:val="000000" w:themeColor="text1"/>
        </w:rPr>
        <w:t xml:space="preserve">, </w:t>
      </w:r>
      <w:r w:rsidRPr="003E4C9D">
        <w:rPr>
          <w:rFonts w:asciiTheme="minorHAnsi" w:eastAsia="Arial" w:hAnsiTheme="minorHAnsi" w:cstheme="minorHAnsi"/>
          <w:b/>
          <w:color w:val="000000" w:themeColor="text1"/>
        </w:rPr>
        <w:t>Batch Class, Schedule</w:t>
      </w:r>
      <w:r w:rsidRPr="003E4C9D">
        <w:rPr>
          <w:rFonts w:asciiTheme="minorHAnsi" w:eastAsia="Arial" w:hAnsiTheme="minorHAnsi" w:cstheme="minorHAnsi"/>
          <w:color w:val="000000" w:themeColor="text1"/>
        </w:rPr>
        <w:t xml:space="preserve"> </w:t>
      </w:r>
      <w:r w:rsidRPr="003E4C9D">
        <w:rPr>
          <w:rFonts w:asciiTheme="minorHAnsi" w:eastAsia="Arial" w:hAnsiTheme="minorHAnsi" w:cstheme="minorHAnsi"/>
          <w:b/>
          <w:color w:val="000000" w:themeColor="text1"/>
        </w:rPr>
        <w:t>Classes,</w:t>
      </w:r>
      <w:r w:rsidRPr="003E4C9D">
        <w:rPr>
          <w:rFonts w:asciiTheme="minorHAnsi" w:eastAsia="Arial" w:hAnsiTheme="minorHAnsi" w:cstheme="minorHAnsi"/>
          <w:color w:val="000000" w:themeColor="text1"/>
        </w:rPr>
        <w:t xml:space="preserve"> and </w:t>
      </w:r>
      <w:r w:rsidRPr="003E4C9D">
        <w:rPr>
          <w:rFonts w:asciiTheme="minorHAnsi" w:eastAsia="Arial" w:hAnsiTheme="minorHAnsi" w:cstheme="minorHAnsi"/>
          <w:b/>
          <w:color w:val="000000" w:themeColor="text1"/>
        </w:rPr>
        <w:t>Apex triggers</w:t>
      </w:r>
      <w:r w:rsidRPr="003E4C9D">
        <w:rPr>
          <w:rFonts w:asciiTheme="minorHAnsi" w:eastAsia="Arial" w:hAnsiTheme="minorHAnsi" w:cstheme="minorHAnsi"/>
          <w:color w:val="000000" w:themeColor="text1"/>
        </w:rPr>
        <w:t xml:space="preserve"> for various functional needs in the application.</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Created </w:t>
      </w:r>
      <w:r w:rsidRPr="003E4C9D">
        <w:rPr>
          <w:rFonts w:asciiTheme="minorHAnsi" w:eastAsia="Arial" w:hAnsiTheme="minorHAnsi" w:cstheme="minorHAnsi"/>
          <w:b/>
          <w:color w:val="000000" w:themeColor="text1"/>
        </w:rPr>
        <w:t>workflow rules</w:t>
      </w:r>
      <w:r w:rsidRPr="003E4C9D">
        <w:rPr>
          <w:rFonts w:asciiTheme="minorHAnsi" w:eastAsia="Arial" w:hAnsiTheme="minorHAnsi" w:cstheme="minorHAnsi"/>
          <w:color w:val="000000" w:themeColor="text1"/>
        </w:rPr>
        <w:t xml:space="preserve"> and </w:t>
      </w:r>
      <w:r w:rsidRPr="003E4C9D">
        <w:rPr>
          <w:rFonts w:asciiTheme="minorHAnsi" w:eastAsia="Arial" w:hAnsiTheme="minorHAnsi" w:cstheme="minorHAnsi"/>
          <w:b/>
          <w:color w:val="000000" w:themeColor="text1"/>
        </w:rPr>
        <w:t>defined related tasks</w:t>
      </w:r>
      <w:r w:rsidRPr="003E4C9D">
        <w:rPr>
          <w:rFonts w:asciiTheme="minorHAnsi" w:eastAsia="Arial" w:hAnsiTheme="minorHAnsi" w:cstheme="minorHAnsi"/>
          <w:color w:val="000000" w:themeColor="text1"/>
        </w:rPr>
        <w:t xml:space="preserve">, </w:t>
      </w:r>
      <w:r w:rsidRPr="003E4C9D">
        <w:rPr>
          <w:rFonts w:asciiTheme="minorHAnsi" w:eastAsia="Arial" w:hAnsiTheme="minorHAnsi" w:cstheme="minorHAnsi"/>
          <w:b/>
          <w:color w:val="000000" w:themeColor="text1"/>
        </w:rPr>
        <w:t>time triggered tasks</w:t>
      </w:r>
      <w:r w:rsidRPr="003E4C9D">
        <w:rPr>
          <w:rFonts w:asciiTheme="minorHAnsi" w:eastAsia="Arial" w:hAnsiTheme="minorHAnsi" w:cstheme="minorHAnsi"/>
          <w:color w:val="000000" w:themeColor="text1"/>
        </w:rPr>
        <w:t xml:space="preserve">, </w:t>
      </w:r>
      <w:r w:rsidRPr="003E4C9D">
        <w:rPr>
          <w:rFonts w:asciiTheme="minorHAnsi" w:eastAsia="Arial" w:hAnsiTheme="minorHAnsi" w:cstheme="minorHAnsi"/>
          <w:b/>
          <w:color w:val="000000" w:themeColor="text1"/>
        </w:rPr>
        <w:t>email alerts</w:t>
      </w:r>
      <w:r w:rsidRPr="003E4C9D">
        <w:rPr>
          <w:rFonts w:asciiTheme="minorHAnsi" w:eastAsia="Arial" w:hAnsiTheme="minorHAnsi" w:cstheme="minorHAnsi"/>
          <w:color w:val="000000" w:themeColor="text1"/>
        </w:rPr>
        <w:t>, field updates to implement business logic.</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Created </w:t>
      </w:r>
      <w:r w:rsidRPr="003E4C9D">
        <w:rPr>
          <w:rFonts w:asciiTheme="minorHAnsi" w:eastAsia="Arial" w:hAnsiTheme="minorHAnsi" w:cstheme="minorHAnsi"/>
          <w:b/>
          <w:color w:val="000000" w:themeColor="text1"/>
        </w:rPr>
        <w:t>templates, approval processes, approval page layouts</w:t>
      </w:r>
      <w:r w:rsidRPr="003E4C9D">
        <w:rPr>
          <w:rFonts w:asciiTheme="minorHAnsi" w:eastAsia="Arial" w:hAnsiTheme="minorHAnsi" w:cstheme="minorHAnsi"/>
          <w:color w:val="000000" w:themeColor="text1"/>
        </w:rPr>
        <w:t xml:space="preserve"> and </w:t>
      </w:r>
      <w:r w:rsidRPr="003E4C9D">
        <w:rPr>
          <w:rFonts w:asciiTheme="minorHAnsi" w:eastAsia="Arial" w:hAnsiTheme="minorHAnsi" w:cstheme="minorHAnsi"/>
          <w:b/>
          <w:color w:val="000000" w:themeColor="text1"/>
        </w:rPr>
        <w:t>defined approval actions</w:t>
      </w:r>
      <w:r w:rsidRPr="003E4C9D">
        <w:rPr>
          <w:rFonts w:asciiTheme="minorHAnsi" w:eastAsia="Arial" w:hAnsiTheme="minorHAnsi" w:cstheme="minorHAnsi"/>
          <w:color w:val="000000" w:themeColor="text1"/>
        </w:rPr>
        <w:t xml:space="preserve"> on them to </w:t>
      </w:r>
      <w:r w:rsidRPr="003E4C9D">
        <w:rPr>
          <w:rFonts w:asciiTheme="minorHAnsi" w:eastAsia="Arial" w:hAnsiTheme="minorHAnsi" w:cstheme="minorHAnsi"/>
          <w:b/>
          <w:color w:val="000000" w:themeColor="text1"/>
        </w:rPr>
        <w:t>automate the processes</w:t>
      </w:r>
      <w:r w:rsidRPr="003E4C9D">
        <w:rPr>
          <w:rFonts w:asciiTheme="minorHAnsi" w:eastAsia="Arial" w:hAnsiTheme="minorHAnsi" w:cstheme="minorHAnsi"/>
          <w:color w:val="000000" w:themeColor="text1"/>
        </w:rPr>
        <w:t>.</w:t>
      </w:r>
    </w:p>
    <w:p w:rsid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Used </w:t>
      </w:r>
      <w:r w:rsidRPr="003E4C9D">
        <w:rPr>
          <w:rFonts w:asciiTheme="minorHAnsi" w:eastAsia="Arial" w:hAnsiTheme="minorHAnsi" w:cstheme="minorHAnsi"/>
          <w:b/>
          <w:color w:val="000000" w:themeColor="text1"/>
        </w:rPr>
        <w:t>Data Loader for insert, update, and bulk import or export of data from Salesforce.com</w:t>
      </w:r>
      <w:r w:rsidRPr="003E4C9D">
        <w:rPr>
          <w:rFonts w:asciiTheme="minorHAnsi" w:eastAsia="Arial" w:hAnsiTheme="minorHAnsi" w:cstheme="minorHAnsi"/>
          <w:color w:val="000000" w:themeColor="text1"/>
        </w:rPr>
        <w:t xml:space="preserve"> Objects and it to </w:t>
      </w:r>
      <w:r w:rsidRPr="003E4C9D">
        <w:rPr>
          <w:rFonts w:asciiTheme="minorHAnsi" w:eastAsia="Arial" w:hAnsiTheme="minorHAnsi" w:cstheme="minorHAnsi"/>
          <w:b/>
          <w:color w:val="000000" w:themeColor="text1"/>
        </w:rPr>
        <w:t>read, extract, and load data</w:t>
      </w:r>
      <w:r w:rsidRPr="003E4C9D">
        <w:rPr>
          <w:rFonts w:asciiTheme="minorHAnsi" w:eastAsia="Arial" w:hAnsiTheme="minorHAnsi" w:cstheme="minorHAnsi"/>
          <w:color w:val="000000" w:themeColor="text1"/>
        </w:rPr>
        <w:t xml:space="preserve"> from comma separated value files.</w:t>
      </w:r>
    </w:p>
    <w:p w:rsidR="009542BB" w:rsidRPr="003E4C9D" w:rsidRDefault="009542BB"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9542BB">
        <w:rPr>
          <w:rFonts w:asciiTheme="minorHAnsi" w:eastAsia="Arial" w:hAnsiTheme="minorHAnsi" w:cstheme="minorHAnsi"/>
          <w:color w:val="000000" w:themeColor="text1"/>
        </w:rPr>
        <w:t>Worked with Copado tool to connect and migrate data and metadata from one organization to another organization.</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Created profiles and field level security to hide critical information on the profile users.</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Developed complex </w:t>
      </w:r>
      <w:r w:rsidRPr="003E4C9D">
        <w:rPr>
          <w:rFonts w:asciiTheme="minorHAnsi" w:eastAsia="Arial" w:hAnsiTheme="minorHAnsi" w:cstheme="minorHAnsi"/>
          <w:b/>
          <w:color w:val="000000" w:themeColor="text1"/>
        </w:rPr>
        <w:t>Apex Batch Jobs</w:t>
      </w:r>
      <w:r w:rsidRPr="003E4C9D">
        <w:rPr>
          <w:rFonts w:asciiTheme="minorHAnsi" w:eastAsia="Arial" w:hAnsiTheme="minorHAnsi" w:cstheme="minorHAnsi"/>
          <w:color w:val="000000" w:themeColor="text1"/>
        </w:rPr>
        <w:t xml:space="preserve"> for updating the </w:t>
      </w:r>
      <w:r w:rsidRPr="003E4C9D">
        <w:rPr>
          <w:rFonts w:asciiTheme="minorHAnsi" w:eastAsia="Arial" w:hAnsiTheme="minorHAnsi" w:cstheme="minorHAnsi"/>
          <w:b/>
          <w:color w:val="000000" w:themeColor="text1"/>
        </w:rPr>
        <w:t>accounts daily basis</w:t>
      </w:r>
      <w:r w:rsidRPr="003E4C9D">
        <w:rPr>
          <w:rFonts w:asciiTheme="minorHAnsi" w:eastAsia="Arial" w:hAnsiTheme="minorHAnsi" w:cstheme="minorHAnsi"/>
          <w:color w:val="000000" w:themeColor="text1"/>
        </w:rPr>
        <w:t xml:space="preserve"> and </w:t>
      </w:r>
      <w:r w:rsidRPr="003E4C9D">
        <w:rPr>
          <w:rFonts w:asciiTheme="minorHAnsi" w:eastAsia="Arial" w:hAnsiTheme="minorHAnsi" w:cstheme="minorHAnsi"/>
          <w:b/>
          <w:color w:val="000000" w:themeColor="text1"/>
        </w:rPr>
        <w:t>monthly basis</w:t>
      </w:r>
      <w:r w:rsidRPr="003E4C9D">
        <w:rPr>
          <w:rFonts w:asciiTheme="minorHAnsi" w:eastAsia="Arial" w:hAnsiTheme="minorHAnsi" w:cstheme="minorHAnsi"/>
          <w:color w:val="000000" w:themeColor="text1"/>
        </w:rPr>
        <w:t>.</w:t>
      </w:r>
    </w:p>
    <w:p w:rsid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lastRenderedPageBreak/>
        <w:t xml:space="preserve">Used </w:t>
      </w:r>
      <w:r w:rsidRPr="003E4C9D">
        <w:rPr>
          <w:rFonts w:asciiTheme="minorHAnsi" w:eastAsia="Arial" w:hAnsiTheme="minorHAnsi" w:cstheme="minorHAnsi"/>
          <w:b/>
          <w:color w:val="000000" w:themeColor="text1"/>
        </w:rPr>
        <w:t>XML as data communication between salesforce and the external system</w:t>
      </w:r>
      <w:r w:rsidRPr="003E4C9D">
        <w:rPr>
          <w:rFonts w:asciiTheme="minorHAnsi" w:eastAsia="Arial" w:hAnsiTheme="minorHAnsi" w:cstheme="minorHAnsi"/>
          <w:color w:val="000000" w:themeColor="text1"/>
        </w:rPr>
        <w:t>.</w:t>
      </w:r>
    </w:p>
    <w:p w:rsidR="00DE4B14" w:rsidRPr="003E4C9D" w:rsidRDefault="00DE4B14"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DE4B14">
        <w:rPr>
          <w:rFonts w:asciiTheme="minorHAnsi" w:eastAsia="Arial" w:hAnsiTheme="minorHAnsi" w:cstheme="minorHAnsi"/>
          <w:color w:val="000000" w:themeColor="text1"/>
        </w:rPr>
        <w:t>Deployed many applications on sales cloud, service cloud which includes the call center and marketing applications.</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Used </w:t>
      </w:r>
      <w:r w:rsidRPr="003E4C9D">
        <w:rPr>
          <w:rFonts w:asciiTheme="minorHAnsi" w:eastAsia="Arial" w:hAnsiTheme="minorHAnsi" w:cstheme="minorHAnsi"/>
          <w:b/>
          <w:color w:val="000000" w:themeColor="text1"/>
        </w:rPr>
        <w:t xml:space="preserve">SOAP web services </w:t>
      </w:r>
      <w:r w:rsidRPr="003E4C9D">
        <w:rPr>
          <w:rFonts w:asciiTheme="minorHAnsi" w:eastAsia="Arial" w:hAnsiTheme="minorHAnsi" w:cstheme="minorHAnsi"/>
          <w:color w:val="000000" w:themeColor="text1"/>
        </w:rPr>
        <w:t>for communicating with external systems.</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Used </w:t>
      </w:r>
      <w:r w:rsidRPr="003E4C9D">
        <w:rPr>
          <w:rFonts w:asciiTheme="minorHAnsi" w:eastAsia="Arial" w:hAnsiTheme="minorHAnsi" w:cstheme="minorHAnsi"/>
          <w:b/>
          <w:color w:val="000000" w:themeColor="text1"/>
        </w:rPr>
        <w:t>REST API</w:t>
      </w:r>
      <w:r w:rsidRPr="003E4C9D">
        <w:rPr>
          <w:rFonts w:asciiTheme="minorHAnsi" w:eastAsia="Arial" w:hAnsiTheme="minorHAnsi" w:cstheme="minorHAnsi"/>
          <w:color w:val="000000" w:themeColor="text1"/>
        </w:rPr>
        <w:t xml:space="preserve"> for communicating with internal system.</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Used Custom settings wherever possible to avoid SOQL Queries.</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Creating </w:t>
      </w:r>
      <w:r w:rsidRPr="003E4C9D">
        <w:rPr>
          <w:rFonts w:asciiTheme="minorHAnsi" w:eastAsia="Arial" w:hAnsiTheme="minorHAnsi" w:cstheme="minorHAnsi"/>
          <w:b/>
          <w:color w:val="000000" w:themeColor="text1"/>
        </w:rPr>
        <w:t>workflows for Field-updates</w:t>
      </w:r>
      <w:r w:rsidRPr="003E4C9D">
        <w:rPr>
          <w:rFonts w:asciiTheme="minorHAnsi" w:eastAsia="Arial" w:hAnsiTheme="minorHAnsi" w:cstheme="minorHAnsi"/>
          <w:color w:val="000000" w:themeColor="text1"/>
        </w:rPr>
        <w:t xml:space="preserve"> to accomplish the business requirements.</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Providing support to day-to-day issues.</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Migrated data from Legacy Systems to Salesforce CRM using data loader.</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Developed </w:t>
      </w:r>
      <w:r w:rsidRPr="003E4C9D">
        <w:rPr>
          <w:rFonts w:asciiTheme="minorHAnsi" w:eastAsia="Arial" w:hAnsiTheme="minorHAnsi" w:cstheme="minorHAnsi"/>
          <w:b/>
          <w:color w:val="000000" w:themeColor="text1"/>
        </w:rPr>
        <w:t>field level security</w:t>
      </w:r>
      <w:r w:rsidRPr="003E4C9D">
        <w:rPr>
          <w:rFonts w:asciiTheme="minorHAnsi" w:eastAsia="Arial" w:hAnsiTheme="minorHAnsi" w:cstheme="minorHAnsi"/>
          <w:color w:val="000000" w:themeColor="text1"/>
        </w:rPr>
        <w:t xml:space="preserve"> along with page layouts to manage access to certain fields.</w:t>
      </w:r>
    </w:p>
    <w:p w:rsidR="003E4C9D" w:rsidRDefault="003E4C9D" w:rsidP="003E4C9D">
      <w:pPr>
        <w:pStyle w:val="Normal1"/>
        <w:numPr>
          <w:ilvl w:val="0"/>
          <w:numId w:val="22"/>
        </w:numPr>
        <w:spacing w:after="0" w:line="240" w:lineRule="auto"/>
        <w:contextualSpacing/>
        <w:jc w:val="both"/>
        <w:rPr>
          <w:rFonts w:asciiTheme="minorHAnsi" w:eastAsia="Arial" w:hAnsiTheme="minorHAnsi" w:cstheme="minorHAnsi"/>
          <w:b/>
          <w:color w:val="000000" w:themeColor="text1"/>
        </w:rPr>
      </w:pPr>
      <w:r w:rsidRPr="003E4C9D">
        <w:rPr>
          <w:rFonts w:asciiTheme="minorHAnsi" w:eastAsia="Arial" w:hAnsiTheme="minorHAnsi" w:cstheme="minorHAnsi"/>
          <w:color w:val="000000" w:themeColor="text1"/>
        </w:rPr>
        <w:t xml:space="preserve">Created </w:t>
      </w:r>
      <w:r w:rsidRPr="003E4C9D">
        <w:rPr>
          <w:rFonts w:asciiTheme="minorHAnsi" w:eastAsia="Arial" w:hAnsiTheme="minorHAnsi" w:cstheme="minorHAnsi"/>
          <w:b/>
          <w:color w:val="000000" w:themeColor="text1"/>
        </w:rPr>
        <w:t>Custom Dashboards for manager’s home page</w:t>
      </w:r>
      <w:r w:rsidRPr="003E4C9D">
        <w:rPr>
          <w:rFonts w:asciiTheme="minorHAnsi" w:eastAsia="Arial" w:hAnsiTheme="minorHAnsi" w:cstheme="minorHAnsi"/>
          <w:color w:val="000000" w:themeColor="text1"/>
        </w:rPr>
        <w:t xml:space="preserve"> and </w:t>
      </w:r>
      <w:r w:rsidRPr="003E4C9D">
        <w:rPr>
          <w:rFonts w:asciiTheme="minorHAnsi" w:eastAsia="Arial" w:hAnsiTheme="minorHAnsi" w:cstheme="minorHAnsi"/>
          <w:b/>
          <w:color w:val="000000" w:themeColor="text1"/>
        </w:rPr>
        <w:t>gave accessibility to dashboards for authorized people.</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Implemented Apex Scheduler and triggers to invoke Apex classes at regular intervals and to trigger them at some events.</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Created Custom Visualforce components and attributes to override the look and feel of standard Visualforce components</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Used </w:t>
      </w:r>
      <w:r w:rsidRPr="003E4C9D">
        <w:rPr>
          <w:rFonts w:asciiTheme="minorHAnsi" w:eastAsia="Arial" w:hAnsiTheme="minorHAnsi" w:cstheme="minorHAnsi"/>
          <w:b/>
          <w:color w:val="000000" w:themeColor="text1"/>
        </w:rPr>
        <w:t>HTML, JavaScript</w:t>
      </w:r>
      <w:r w:rsidRPr="003E4C9D">
        <w:rPr>
          <w:rFonts w:asciiTheme="minorHAnsi" w:eastAsia="Arial" w:hAnsiTheme="minorHAnsi" w:cstheme="minorHAnsi"/>
          <w:color w:val="000000" w:themeColor="text1"/>
        </w:rPr>
        <w:t xml:space="preserve"> for building Visualforce pages. </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Used </w:t>
      </w:r>
      <w:r w:rsidRPr="003E4C9D">
        <w:rPr>
          <w:rFonts w:asciiTheme="minorHAnsi" w:eastAsia="Arial" w:hAnsiTheme="minorHAnsi" w:cstheme="minorHAnsi"/>
          <w:b/>
          <w:color w:val="000000" w:themeColor="text1"/>
        </w:rPr>
        <w:t>API's</w:t>
      </w:r>
      <w:r w:rsidRPr="003E4C9D">
        <w:rPr>
          <w:rFonts w:asciiTheme="minorHAnsi" w:eastAsia="Arial" w:hAnsiTheme="minorHAnsi" w:cstheme="minorHAnsi"/>
          <w:color w:val="000000" w:themeColor="text1"/>
        </w:rPr>
        <w:t xml:space="preserve"> for integrating with other systems. </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Used </w:t>
      </w:r>
      <w:r w:rsidRPr="003E4C9D">
        <w:rPr>
          <w:rFonts w:asciiTheme="minorHAnsi" w:eastAsia="Arial" w:hAnsiTheme="minorHAnsi" w:cstheme="minorHAnsi"/>
          <w:b/>
          <w:color w:val="000000" w:themeColor="text1"/>
        </w:rPr>
        <w:t>Jenkins</w:t>
      </w:r>
      <w:r w:rsidRPr="003E4C9D">
        <w:rPr>
          <w:rFonts w:asciiTheme="minorHAnsi" w:eastAsia="Arial" w:hAnsiTheme="minorHAnsi" w:cstheme="minorHAnsi"/>
          <w:color w:val="000000" w:themeColor="text1"/>
        </w:rPr>
        <w:t xml:space="preserve"> for continuous integration and continuous delivery.</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Used </w:t>
      </w:r>
      <w:r w:rsidRPr="003E4C9D">
        <w:rPr>
          <w:rFonts w:asciiTheme="minorHAnsi" w:eastAsia="Arial" w:hAnsiTheme="minorHAnsi" w:cstheme="minorHAnsi"/>
          <w:b/>
          <w:color w:val="000000" w:themeColor="text1"/>
        </w:rPr>
        <w:t>GitHub version control system as a source repository to organize the code base.</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Built apps visually with </w:t>
      </w:r>
      <w:r w:rsidRPr="003E4C9D">
        <w:rPr>
          <w:rFonts w:asciiTheme="minorHAnsi" w:eastAsia="Arial" w:hAnsiTheme="minorHAnsi" w:cstheme="minorHAnsi"/>
          <w:b/>
          <w:color w:val="000000" w:themeColor="text1"/>
        </w:rPr>
        <w:t>Lightning App Builder</w:t>
      </w:r>
      <w:r w:rsidRPr="003E4C9D">
        <w:rPr>
          <w:rFonts w:asciiTheme="minorHAnsi" w:eastAsia="Arial" w:hAnsiTheme="minorHAnsi" w:cstheme="minorHAnsi"/>
          <w:color w:val="000000" w:themeColor="text1"/>
        </w:rPr>
        <w:t xml:space="preserve">, </w:t>
      </w:r>
      <w:r w:rsidRPr="003E4C9D">
        <w:rPr>
          <w:rFonts w:asciiTheme="minorHAnsi" w:eastAsia="Arial" w:hAnsiTheme="minorHAnsi" w:cstheme="minorHAnsi"/>
          <w:b/>
          <w:color w:val="000000" w:themeColor="text1"/>
        </w:rPr>
        <w:t>Lightning Components and lightning connect integrations across multiple connections.</w:t>
      </w:r>
      <w:r w:rsidRPr="003E4C9D">
        <w:rPr>
          <w:rFonts w:asciiTheme="minorHAnsi" w:eastAsia="Arial" w:hAnsiTheme="minorHAnsi" w:cstheme="minorHAnsi"/>
          <w:color w:val="000000" w:themeColor="text1"/>
        </w:rPr>
        <w:t xml:space="preserve"> </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Used third party apps like </w:t>
      </w:r>
      <w:r w:rsidRPr="003E4C9D">
        <w:rPr>
          <w:rFonts w:asciiTheme="minorHAnsi" w:eastAsia="Arial" w:hAnsiTheme="minorHAnsi" w:cstheme="minorHAnsi"/>
          <w:b/>
          <w:color w:val="000000" w:themeColor="text1"/>
        </w:rPr>
        <w:t>CPQ Marketo, DocuSign and Apttus</w:t>
      </w:r>
      <w:r w:rsidRPr="003E4C9D">
        <w:rPr>
          <w:rFonts w:asciiTheme="minorHAnsi" w:eastAsia="Arial" w:hAnsiTheme="minorHAnsi" w:cstheme="minorHAnsi"/>
          <w:color w:val="000000" w:themeColor="text1"/>
        </w:rPr>
        <w:t xml:space="preserve">. </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b/>
          <w:color w:val="000000" w:themeColor="text1"/>
        </w:rPr>
      </w:pPr>
      <w:r w:rsidRPr="003E4C9D">
        <w:rPr>
          <w:rFonts w:asciiTheme="minorHAnsi" w:eastAsia="Arial" w:hAnsiTheme="minorHAnsi" w:cstheme="minorHAnsi"/>
          <w:color w:val="000000" w:themeColor="text1"/>
        </w:rPr>
        <w:t xml:space="preserve">Enabled </w:t>
      </w:r>
      <w:r w:rsidRPr="003E4C9D">
        <w:rPr>
          <w:rFonts w:asciiTheme="minorHAnsi" w:eastAsia="Arial" w:hAnsiTheme="minorHAnsi" w:cstheme="minorHAnsi"/>
          <w:b/>
          <w:color w:val="000000" w:themeColor="text1"/>
        </w:rPr>
        <w:t xml:space="preserve">Aura Framework </w:t>
      </w:r>
      <w:r w:rsidRPr="003E4C9D">
        <w:rPr>
          <w:rFonts w:asciiTheme="minorHAnsi" w:eastAsia="Arial" w:hAnsiTheme="minorHAnsi" w:cstheme="minorHAnsi"/>
          <w:color w:val="000000" w:themeColor="text1"/>
        </w:rPr>
        <w:t xml:space="preserve">and added </w:t>
      </w:r>
      <w:r w:rsidRPr="003E4C9D">
        <w:rPr>
          <w:rFonts w:asciiTheme="minorHAnsi" w:eastAsia="Arial" w:hAnsiTheme="minorHAnsi" w:cstheme="minorHAnsi"/>
          <w:b/>
          <w:color w:val="000000" w:themeColor="text1"/>
        </w:rPr>
        <w:t>Aura Attributes/Handlers for Events</w:t>
      </w:r>
      <w:r w:rsidRPr="003E4C9D">
        <w:rPr>
          <w:rFonts w:asciiTheme="minorHAnsi" w:eastAsia="Arial" w:hAnsiTheme="minorHAnsi" w:cstheme="minorHAnsi"/>
          <w:color w:val="000000" w:themeColor="text1"/>
        </w:rPr>
        <w:t xml:space="preserve">/ </w:t>
      </w:r>
      <w:r w:rsidRPr="003E4C9D">
        <w:rPr>
          <w:rFonts w:asciiTheme="minorHAnsi" w:eastAsia="Arial" w:hAnsiTheme="minorHAnsi" w:cstheme="minorHAnsi"/>
          <w:b/>
          <w:color w:val="000000" w:themeColor="text1"/>
        </w:rPr>
        <w:t>Logic &amp; Interactions.</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Created </w:t>
      </w:r>
      <w:r w:rsidRPr="003E4C9D">
        <w:rPr>
          <w:rFonts w:asciiTheme="minorHAnsi" w:eastAsia="Arial" w:hAnsiTheme="minorHAnsi" w:cstheme="minorHAnsi"/>
          <w:b/>
          <w:color w:val="000000" w:themeColor="text1"/>
        </w:rPr>
        <w:t>Server APEX Controller</w:t>
      </w:r>
      <w:r w:rsidRPr="003E4C9D">
        <w:rPr>
          <w:rFonts w:asciiTheme="minorHAnsi" w:eastAsia="Arial" w:hAnsiTheme="minorHAnsi" w:cstheme="minorHAnsi"/>
          <w:color w:val="000000" w:themeColor="text1"/>
        </w:rPr>
        <w:t xml:space="preserve"> for Salesforce Lightning and Added </w:t>
      </w:r>
      <w:r w:rsidRPr="003E4C9D">
        <w:rPr>
          <w:rFonts w:asciiTheme="minorHAnsi" w:eastAsia="Arial" w:hAnsiTheme="minorHAnsi" w:cstheme="minorHAnsi"/>
          <w:b/>
          <w:color w:val="000000" w:themeColor="text1"/>
        </w:rPr>
        <w:t>Lightning Component</w:t>
      </w:r>
      <w:r w:rsidRPr="003E4C9D">
        <w:rPr>
          <w:rFonts w:asciiTheme="minorHAnsi" w:eastAsia="Arial" w:hAnsiTheme="minorHAnsi" w:cstheme="minorHAnsi"/>
          <w:color w:val="000000" w:themeColor="text1"/>
        </w:rPr>
        <w:t xml:space="preserve"> to </w:t>
      </w:r>
      <w:r w:rsidRPr="003E4C9D">
        <w:rPr>
          <w:rFonts w:asciiTheme="minorHAnsi" w:eastAsia="Arial" w:hAnsiTheme="minorHAnsi" w:cstheme="minorHAnsi"/>
          <w:b/>
          <w:color w:val="000000" w:themeColor="text1"/>
        </w:rPr>
        <w:t>Lightning Pages</w:t>
      </w:r>
      <w:r w:rsidRPr="003E4C9D">
        <w:rPr>
          <w:rFonts w:asciiTheme="minorHAnsi" w:eastAsia="Arial" w:hAnsiTheme="minorHAnsi" w:cstheme="minorHAnsi"/>
          <w:color w:val="000000" w:themeColor="text1"/>
        </w:rPr>
        <w:t xml:space="preserve"> and </w:t>
      </w:r>
      <w:r w:rsidRPr="003E4C9D">
        <w:rPr>
          <w:rFonts w:asciiTheme="minorHAnsi" w:eastAsia="Arial" w:hAnsiTheme="minorHAnsi" w:cstheme="minorHAnsi"/>
          <w:b/>
          <w:color w:val="000000" w:themeColor="text1"/>
        </w:rPr>
        <w:t>Record Pages</w:t>
      </w:r>
      <w:r w:rsidRPr="003E4C9D">
        <w:rPr>
          <w:rFonts w:asciiTheme="minorHAnsi" w:eastAsia="Arial" w:hAnsiTheme="minorHAnsi" w:cstheme="minorHAnsi"/>
          <w:color w:val="000000" w:themeColor="text1"/>
        </w:rPr>
        <w:t>.</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Developed </w:t>
      </w:r>
      <w:r w:rsidRPr="003E4C9D">
        <w:rPr>
          <w:rFonts w:asciiTheme="minorHAnsi" w:eastAsia="Arial" w:hAnsiTheme="minorHAnsi" w:cstheme="minorHAnsi"/>
          <w:b/>
          <w:color w:val="000000" w:themeColor="text1"/>
        </w:rPr>
        <w:t>Lightning components and Lightning apps</w:t>
      </w:r>
      <w:r w:rsidRPr="003E4C9D">
        <w:rPr>
          <w:rFonts w:asciiTheme="minorHAnsi" w:eastAsia="Arial" w:hAnsiTheme="minorHAnsi" w:cstheme="minorHAnsi"/>
          <w:color w:val="000000" w:themeColor="text1"/>
        </w:rPr>
        <w:t xml:space="preserve"> to provide better and more interactive interfaces to end users, which help in </w:t>
      </w:r>
      <w:r w:rsidRPr="003E4C9D">
        <w:rPr>
          <w:rFonts w:asciiTheme="minorHAnsi" w:eastAsia="Arial" w:hAnsiTheme="minorHAnsi" w:cstheme="minorHAnsi"/>
          <w:b/>
          <w:color w:val="000000" w:themeColor="text1"/>
        </w:rPr>
        <w:t>sales enhancements</w:t>
      </w:r>
      <w:r w:rsidRPr="003E4C9D">
        <w:rPr>
          <w:rFonts w:asciiTheme="minorHAnsi" w:eastAsia="Arial" w:hAnsiTheme="minorHAnsi" w:cstheme="minorHAnsi"/>
          <w:color w:val="000000" w:themeColor="text1"/>
        </w:rPr>
        <w:t>.</w:t>
      </w:r>
    </w:p>
    <w:p w:rsidR="003E4C9D" w:rsidRPr="003E4C9D" w:rsidRDefault="003E4C9D" w:rsidP="003E4C9D">
      <w:pPr>
        <w:pStyle w:val="Normal1"/>
        <w:numPr>
          <w:ilvl w:val="0"/>
          <w:numId w:val="22"/>
        </w:numPr>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color w:val="000000" w:themeColor="text1"/>
        </w:rPr>
        <w:t xml:space="preserve">Involved in using </w:t>
      </w:r>
      <w:r w:rsidRPr="003E4C9D">
        <w:rPr>
          <w:rFonts w:asciiTheme="minorHAnsi" w:eastAsia="Arial" w:hAnsiTheme="minorHAnsi" w:cstheme="minorHAnsi"/>
          <w:b/>
          <w:color w:val="000000" w:themeColor="text1"/>
        </w:rPr>
        <w:t>Lightning, Process Builder and Workflows</w:t>
      </w:r>
      <w:r w:rsidRPr="003E4C9D">
        <w:rPr>
          <w:rFonts w:asciiTheme="minorHAnsi" w:eastAsia="Arial" w:hAnsiTheme="minorHAnsi" w:cstheme="minorHAnsi"/>
          <w:color w:val="000000" w:themeColor="text1"/>
        </w:rPr>
        <w:t xml:space="preserve">. Worked on customization of visual force to </w:t>
      </w:r>
      <w:r w:rsidRPr="003E4C9D">
        <w:rPr>
          <w:rFonts w:asciiTheme="minorHAnsi" w:eastAsia="Arial" w:hAnsiTheme="minorHAnsi" w:cstheme="minorHAnsi"/>
          <w:b/>
          <w:color w:val="000000" w:themeColor="text1"/>
        </w:rPr>
        <w:t>have Lightning Experience for desktop and mobile applications</w:t>
      </w:r>
      <w:r w:rsidRPr="003E4C9D">
        <w:rPr>
          <w:rFonts w:asciiTheme="minorHAnsi" w:eastAsia="Arial" w:hAnsiTheme="minorHAnsi" w:cstheme="minorHAnsi"/>
          <w:color w:val="000000" w:themeColor="text1"/>
        </w:rPr>
        <w:t>.</w:t>
      </w:r>
    </w:p>
    <w:p w:rsidR="003E4C9D" w:rsidRPr="003E4C9D" w:rsidRDefault="003E4C9D" w:rsidP="003E4C9D">
      <w:pPr>
        <w:pStyle w:val="Normal1"/>
        <w:spacing w:after="0" w:line="240" w:lineRule="auto"/>
        <w:contextualSpacing/>
        <w:jc w:val="both"/>
        <w:rPr>
          <w:rFonts w:asciiTheme="minorHAnsi" w:eastAsia="Arial" w:hAnsiTheme="minorHAnsi" w:cstheme="minorHAnsi"/>
          <w:color w:val="000000" w:themeColor="text1"/>
        </w:rPr>
      </w:pPr>
      <w:r w:rsidRPr="003E4C9D">
        <w:rPr>
          <w:rFonts w:asciiTheme="minorHAnsi" w:eastAsia="Arial" w:hAnsiTheme="minorHAnsi" w:cstheme="minorHAnsi"/>
          <w:b/>
          <w:color w:val="000000" w:themeColor="text1"/>
        </w:rPr>
        <w:t>Environment:</w:t>
      </w:r>
      <w:r w:rsidRPr="003E4C9D">
        <w:rPr>
          <w:rFonts w:asciiTheme="minorHAnsi" w:eastAsia="Arial" w:hAnsiTheme="minorHAnsi" w:cstheme="minorHAnsi"/>
          <w:color w:val="000000" w:themeColor="text1"/>
        </w:rPr>
        <w:t xml:space="preserve"> </w:t>
      </w:r>
      <w:r w:rsidRPr="003E4C9D">
        <w:rPr>
          <w:rFonts w:asciiTheme="minorHAnsi" w:eastAsia="Arial" w:hAnsiTheme="minorHAnsi" w:cstheme="minorHAnsi"/>
          <w:b/>
          <w:color w:val="000000" w:themeColor="text1"/>
        </w:rPr>
        <w:t>Saleforce.com platform, Visual Force Pages, Apex, Web services, Workflow &amp; Approvals, REST, SOAP, CI/CD, Jenkins</w:t>
      </w:r>
    </w:p>
    <w:p w:rsidR="002A108C" w:rsidRPr="003E4C9D" w:rsidRDefault="00B218DF" w:rsidP="00C318CC">
      <w:pPr>
        <w:tabs>
          <w:tab w:val="left" w:pos="1752"/>
        </w:tabs>
        <w:spacing w:before="480" w:after="0"/>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b/>
          <w:bCs/>
          <w:color w:val="000000" w:themeColor="text1"/>
          <w:sz w:val="22"/>
          <w:szCs w:val="22"/>
          <w:lang w:eastAsia="ar-SA"/>
        </w:rPr>
        <w:t xml:space="preserve">Client </w:t>
      </w:r>
      <w:r w:rsidR="002A108C" w:rsidRPr="003E4C9D">
        <w:rPr>
          <w:rFonts w:asciiTheme="minorHAnsi" w:eastAsia="SimSun" w:hAnsiTheme="minorHAnsi" w:cstheme="minorHAnsi"/>
          <w:b/>
          <w:bCs/>
          <w:color w:val="000000" w:themeColor="text1"/>
          <w:sz w:val="22"/>
          <w:szCs w:val="22"/>
          <w:lang w:eastAsia="ar-SA"/>
        </w:rPr>
        <w:t xml:space="preserve">– </w:t>
      </w:r>
      <w:r w:rsidR="003E4C9D" w:rsidRPr="003E4C9D">
        <w:rPr>
          <w:rFonts w:asciiTheme="minorHAnsi" w:eastAsia="SimSun" w:hAnsiTheme="minorHAnsi" w:cstheme="minorHAnsi"/>
          <w:b/>
          <w:bCs/>
          <w:color w:val="000000" w:themeColor="text1"/>
          <w:sz w:val="22"/>
          <w:szCs w:val="22"/>
          <w:lang w:eastAsia="ar-SA"/>
        </w:rPr>
        <w:t>Humana</w:t>
      </w:r>
      <w:r w:rsidR="007C23D7" w:rsidRPr="003E4C9D">
        <w:rPr>
          <w:rFonts w:asciiTheme="minorHAnsi" w:eastAsia="SimSun" w:hAnsiTheme="minorHAnsi" w:cstheme="minorHAnsi"/>
          <w:b/>
          <w:bCs/>
          <w:color w:val="000000" w:themeColor="text1"/>
          <w:sz w:val="22"/>
          <w:szCs w:val="22"/>
          <w:lang w:eastAsia="ar-SA"/>
        </w:rPr>
        <w:t>,</w:t>
      </w:r>
      <w:r w:rsidR="0078141F" w:rsidRPr="003E4C9D">
        <w:rPr>
          <w:rFonts w:asciiTheme="minorHAnsi" w:eastAsia="SimSun" w:hAnsiTheme="minorHAnsi" w:cstheme="minorHAnsi"/>
          <w:b/>
          <w:bCs/>
          <w:color w:val="000000" w:themeColor="text1"/>
          <w:sz w:val="22"/>
          <w:szCs w:val="22"/>
          <w:lang w:eastAsia="ar-SA"/>
        </w:rPr>
        <w:t xml:space="preserve"> C</w:t>
      </w:r>
      <w:r w:rsidR="003E4C9D" w:rsidRPr="003E4C9D">
        <w:rPr>
          <w:rFonts w:asciiTheme="minorHAnsi" w:eastAsia="SimSun" w:hAnsiTheme="minorHAnsi" w:cstheme="minorHAnsi"/>
          <w:b/>
          <w:bCs/>
          <w:color w:val="000000" w:themeColor="text1"/>
          <w:sz w:val="22"/>
          <w:szCs w:val="22"/>
          <w:lang w:eastAsia="ar-SA"/>
        </w:rPr>
        <w:t>incinnati OH</w:t>
      </w:r>
      <w:r w:rsidR="002A108C" w:rsidRPr="003E4C9D">
        <w:rPr>
          <w:rFonts w:asciiTheme="minorHAnsi" w:eastAsia="SimSun" w:hAnsiTheme="minorHAnsi" w:cstheme="minorHAnsi"/>
          <w:b/>
          <w:bCs/>
          <w:color w:val="000000" w:themeColor="text1"/>
          <w:sz w:val="22"/>
          <w:szCs w:val="22"/>
          <w:lang w:eastAsia="ar-SA"/>
        </w:rPr>
        <w:tab/>
      </w:r>
      <w:r w:rsidR="002A108C" w:rsidRPr="003E4C9D">
        <w:rPr>
          <w:rFonts w:asciiTheme="minorHAnsi" w:eastAsia="SimSun" w:hAnsiTheme="minorHAnsi" w:cstheme="minorHAnsi"/>
          <w:b/>
          <w:bCs/>
          <w:color w:val="000000" w:themeColor="text1"/>
          <w:sz w:val="22"/>
          <w:szCs w:val="22"/>
          <w:lang w:eastAsia="ar-SA"/>
        </w:rPr>
        <w:tab/>
      </w:r>
      <w:r w:rsidR="002A108C" w:rsidRPr="003E4C9D">
        <w:rPr>
          <w:rFonts w:asciiTheme="minorHAnsi" w:eastAsia="SimSun" w:hAnsiTheme="minorHAnsi" w:cstheme="minorHAnsi"/>
          <w:b/>
          <w:bCs/>
          <w:color w:val="000000" w:themeColor="text1"/>
          <w:sz w:val="22"/>
          <w:szCs w:val="22"/>
          <w:lang w:eastAsia="ar-SA"/>
        </w:rPr>
        <w:tab/>
      </w:r>
      <w:r w:rsidR="002A108C" w:rsidRPr="003E4C9D">
        <w:rPr>
          <w:rFonts w:asciiTheme="minorHAnsi" w:eastAsia="SimSun" w:hAnsiTheme="minorHAnsi" w:cstheme="minorHAnsi"/>
          <w:b/>
          <w:bCs/>
          <w:color w:val="000000" w:themeColor="text1"/>
          <w:sz w:val="22"/>
          <w:szCs w:val="22"/>
          <w:lang w:eastAsia="ar-SA"/>
        </w:rPr>
        <w:tab/>
      </w:r>
      <w:r w:rsidR="00627260" w:rsidRPr="003E4C9D">
        <w:rPr>
          <w:rFonts w:asciiTheme="minorHAnsi" w:eastAsia="SimSun" w:hAnsiTheme="minorHAnsi" w:cstheme="minorHAnsi"/>
          <w:b/>
          <w:bCs/>
          <w:color w:val="000000" w:themeColor="text1"/>
          <w:sz w:val="22"/>
          <w:szCs w:val="22"/>
          <w:lang w:eastAsia="ar-SA"/>
        </w:rPr>
        <w:t>Oct</w:t>
      </w:r>
      <w:r w:rsidR="00EC47F6" w:rsidRPr="003E4C9D">
        <w:rPr>
          <w:rFonts w:asciiTheme="minorHAnsi" w:eastAsia="SimSun" w:hAnsiTheme="minorHAnsi" w:cstheme="minorHAnsi"/>
          <w:b/>
          <w:bCs/>
          <w:color w:val="000000" w:themeColor="text1"/>
          <w:sz w:val="22"/>
          <w:szCs w:val="22"/>
          <w:lang w:eastAsia="ar-SA"/>
        </w:rPr>
        <w:t xml:space="preserve"> </w:t>
      </w:r>
      <w:r w:rsidR="002A108C" w:rsidRPr="003E4C9D">
        <w:rPr>
          <w:rFonts w:asciiTheme="minorHAnsi" w:eastAsia="SimSun" w:hAnsiTheme="minorHAnsi" w:cstheme="minorHAnsi"/>
          <w:b/>
          <w:bCs/>
          <w:color w:val="000000" w:themeColor="text1"/>
          <w:sz w:val="22"/>
          <w:szCs w:val="22"/>
          <w:lang w:eastAsia="ar-SA"/>
        </w:rPr>
        <w:t>201</w:t>
      </w:r>
      <w:r w:rsidR="00627260" w:rsidRPr="003E4C9D">
        <w:rPr>
          <w:rFonts w:asciiTheme="minorHAnsi" w:eastAsia="SimSun" w:hAnsiTheme="minorHAnsi" w:cstheme="minorHAnsi"/>
          <w:b/>
          <w:bCs/>
          <w:color w:val="000000" w:themeColor="text1"/>
          <w:sz w:val="22"/>
          <w:szCs w:val="22"/>
          <w:lang w:eastAsia="ar-SA"/>
        </w:rPr>
        <w:t>4</w:t>
      </w:r>
      <w:r w:rsidR="002A108C" w:rsidRPr="003E4C9D">
        <w:rPr>
          <w:rFonts w:asciiTheme="minorHAnsi" w:eastAsia="SimSun" w:hAnsiTheme="minorHAnsi" w:cstheme="minorHAnsi"/>
          <w:b/>
          <w:bCs/>
          <w:color w:val="000000" w:themeColor="text1"/>
          <w:sz w:val="22"/>
          <w:szCs w:val="22"/>
          <w:lang w:eastAsia="ar-SA"/>
        </w:rPr>
        <w:t xml:space="preserve"> to </w:t>
      </w:r>
      <w:r w:rsidR="00AE61DA" w:rsidRPr="003E4C9D">
        <w:rPr>
          <w:rFonts w:asciiTheme="minorHAnsi" w:eastAsia="SimSun" w:hAnsiTheme="minorHAnsi" w:cstheme="minorHAnsi"/>
          <w:b/>
          <w:bCs/>
          <w:color w:val="000000" w:themeColor="text1"/>
          <w:sz w:val="22"/>
          <w:szCs w:val="22"/>
          <w:lang w:eastAsia="ar-SA"/>
        </w:rPr>
        <w:t xml:space="preserve">Dec </w:t>
      </w:r>
      <w:r w:rsidR="002A108C" w:rsidRPr="003E4C9D">
        <w:rPr>
          <w:rFonts w:asciiTheme="minorHAnsi" w:eastAsia="SimSun" w:hAnsiTheme="minorHAnsi" w:cstheme="minorHAnsi"/>
          <w:b/>
          <w:bCs/>
          <w:color w:val="000000" w:themeColor="text1"/>
          <w:sz w:val="22"/>
          <w:szCs w:val="22"/>
          <w:lang w:eastAsia="ar-SA"/>
        </w:rPr>
        <w:t>201</w:t>
      </w:r>
      <w:r w:rsidR="00627260" w:rsidRPr="003E4C9D">
        <w:rPr>
          <w:rFonts w:asciiTheme="minorHAnsi" w:eastAsia="SimSun" w:hAnsiTheme="minorHAnsi" w:cstheme="minorHAnsi"/>
          <w:b/>
          <w:bCs/>
          <w:color w:val="000000" w:themeColor="text1"/>
          <w:sz w:val="22"/>
          <w:szCs w:val="22"/>
          <w:lang w:eastAsia="ar-SA"/>
        </w:rPr>
        <w:t>6</w:t>
      </w:r>
    </w:p>
    <w:p w:rsidR="00070F5F" w:rsidRPr="003E4C9D" w:rsidRDefault="00B218DF" w:rsidP="00C318CC">
      <w:pPr>
        <w:tabs>
          <w:tab w:val="left" w:pos="1752"/>
        </w:tabs>
        <w:spacing w:line="240" w:lineRule="auto"/>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b/>
          <w:bCs/>
          <w:color w:val="000000" w:themeColor="text1"/>
          <w:sz w:val="22"/>
          <w:szCs w:val="22"/>
          <w:lang w:eastAsia="ar-SA"/>
        </w:rPr>
        <w:t>Role -</w:t>
      </w:r>
      <w:r w:rsidR="00081D37" w:rsidRPr="003E4C9D">
        <w:rPr>
          <w:rFonts w:asciiTheme="minorHAnsi" w:eastAsia="SimSun" w:hAnsiTheme="minorHAnsi" w:cstheme="minorHAnsi"/>
          <w:b/>
          <w:bCs/>
          <w:color w:val="000000" w:themeColor="text1"/>
          <w:sz w:val="22"/>
          <w:szCs w:val="22"/>
          <w:lang w:eastAsia="ar-SA"/>
        </w:rPr>
        <w:t>Salesforce Developer/Admin</w:t>
      </w:r>
    </w:p>
    <w:p w:rsidR="00070F5F" w:rsidRPr="003E4C9D" w:rsidRDefault="00070F5F" w:rsidP="00C318CC">
      <w:pPr>
        <w:spacing w:after="120" w:line="100" w:lineRule="atLeast"/>
        <w:rPr>
          <w:rFonts w:asciiTheme="minorHAnsi" w:hAnsiTheme="minorHAnsi" w:cstheme="minorHAnsi"/>
          <w:b/>
          <w:color w:val="000000" w:themeColor="text1"/>
          <w:sz w:val="22"/>
          <w:szCs w:val="22"/>
        </w:rPr>
      </w:pPr>
      <w:r w:rsidRPr="003E4C9D">
        <w:rPr>
          <w:rFonts w:asciiTheme="minorHAnsi" w:hAnsiTheme="minorHAnsi" w:cstheme="minorHAnsi"/>
          <w:b/>
          <w:color w:val="000000" w:themeColor="text1"/>
          <w:sz w:val="22"/>
          <w:szCs w:val="22"/>
        </w:rPr>
        <w:t>Roles and Responsibilities:</w:t>
      </w:r>
    </w:p>
    <w:p w:rsidR="008607D1" w:rsidRPr="003E4C9D" w:rsidRDefault="008607D1"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Created custom objects and fields using master</w:t>
      </w:r>
      <w:r w:rsidR="00924F2B" w:rsidRPr="003E4C9D">
        <w:rPr>
          <w:rFonts w:asciiTheme="minorHAnsi" w:eastAsia="SimSun" w:hAnsiTheme="minorHAnsi" w:cstheme="minorHAnsi"/>
          <w:color w:val="000000" w:themeColor="text1"/>
          <w:sz w:val="22"/>
          <w:szCs w:val="22"/>
          <w:lang w:eastAsia="ar-SA"/>
        </w:rPr>
        <w:t>-</w:t>
      </w:r>
      <w:r w:rsidRPr="003E4C9D">
        <w:rPr>
          <w:rFonts w:asciiTheme="minorHAnsi" w:eastAsia="SimSun" w:hAnsiTheme="minorHAnsi" w:cstheme="minorHAnsi"/>
          <w:color w:val="000000" w:themeColor="text1"/>
          <w:sz w:val="22"/>
          <w:szCs w:val="22"/>
          <w:lang w:eastAsia="ar-SA"/>
        </w:rPr>
        <w:t>detail relationship and lookup relationship based on the requirement.</w:t>
      </w:r>
    </w:p>
    <w:p w:rsidR="008607D1" w:rsidRPr="003E4C9D" w:rsidRDefault="008607D1"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Created page layouts, validation rules</w:t>
      </w:r>
      <w:r w:rsidR="00924F2B" w:rsidRPr="003E4C9D">
        <w:rPr>
          <w:rFonts w:asciiTheme="minorHAnsi" w:eastAsia="SimSun" w:hAnsiTheme="minorHAnsi" w:cstheme="minorHAnsi"/>
          <w:color w:val="000000" w:themeColor="text1"/>
          <w:sz w:val="22"/>
          <w:szCs w:val="22"/>
          <w:lang w:eastAsia="ar-SA"/>
        </w:rPr>
        <w:t>,</w:t>
      </w:r>
      <w:r w:rsidRPr="003E4C9D">
        <w:rPr>
          <w:rFonts w:asciiTheme="minorHAnsi" w:eastAsia="SimSun" w:hAnsiTheme="minorHAnsi" w:cstheme="minorHAnsi"/>
          <w:color w:val="000000" w:themeColor="text1"/>
          <w:sz w:val="22"/>
          <w:szCs w:val="22"/>
          <w:lang w:eastAsia="ar-SA"/>
        </w:rPr>
        <w:t xml:space="preserve"> and workflow rules</w:t>
      </w:r>
    </w:p>
    <w:p w:rsidR="00661F30" w:rsidRPr="003E4C9D" w:rsidRDefault="00661F30"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Identified tech stack, architected, designed and built Nodejs/SocketIO based single page applications with distributed architecture, to monitor Einstein Analytics services and releases in </w:t>
      </w:r>
      <w:r w:rsidR="00325223" w:rsidRPr="003E4C9D">
        <w:rPr>
          <w:rFonts w:asciiTheme="minorHAnsi" w:eastAsia="SimSun" w:hAnsiTheme="minorHAnsi" w:cstheme="minorHAnsi"/>
          <w:color w:val="000000" w:themeColor="text1"/>
          <w:sz w:val="22"/>
          <w:szCs w:val="22"/>
          <w:lang w:eastAsia="ar-SA"/>
        </w:rPr>
        <w:t>real time</w:t>
      </w:r>
      <w:r w:rsidRPr="003E4C9D">
        <w:rPr>
          <w:rFonts w:asciiTheme="minorHAnsi" w:eastAsia="SimSun" w:hAnsiTheme="minorHAnsi" w:cstheme="minorHAnsi"/>
          <w:color w:val="000000" w:themeColor="text1"/>
          <w:sz w:val="22"/>
          <w:szCs w:val="22"/>
          <w:lang w:eastAsia="ar-SA"/>
        </w:rPr>
        <w:t xml:space="preserve"> environment.</w:t>
      </w:r>
    </w:p>
    <w:p w:rsidR="005401C4" w:rsidRPr="003E4C9D" w:rsidRDefault="00143422" w:rsidP="009969AF">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Responsible for providing solution and implementation of Apttus CLM &amp; CPQ for different business needs.</w:t>
      </w:r>
    </w:p>
    <w:p w:rsidR="005401C4" w:rsidRDefault="005401C4" w:rsidP="009969AF">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Identified, analysed and developed interfaces and Integration flows using </w:t>
      </w:r>
      <w:r w:rsidRPr="003E4C9D">
        <w:rPr>
          <w:rFonts w:asciiTheme="minorHAnsi" w:eastAsia="SimSun" w:hAnsiTheme="minorHAnsi" w:cstheme="minorHAnsi"/>
          <w:b/>
          <w:bCs/>
          <w:color w:val="000000" w:themeColor="text1"/>
          <w:sz w:val="22"/>
          <w:szCs w:val="22"/>
          <w:lang w:eastAsia="ar-SA"/>
        </w:rPr>
        <w:t>Dell Boomi</w:t>
      </w:r>
      <w:r w:rsidRPr="003E4C9D">
        <w:rPr>
          <w:rFonts w:asciiTheme="minorHAnsi" w:eastAsia="SimSun" w:hAnsiTheme="minorHAnsi" w:cstheme="minorHAnsi"/>
          <w:color w:val="000000" w:themeColor="text1"/>
          <w:sz w:val="22"/>
          <w:szCs w:val="22"/>
          <w:lang w:eastAsia="ar-SA"/>
        </w:rPr>
        <w:t xml:space="preserve"> Event-based integration, Connectors, AtomSphere API.</w:t>
      </w:r>
    </w:p>
    <w:p w:rsidR="0040714E" w:rsidRDefault="0040714E" w:rsidP="0040714E">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In-depth understanding of Salesforce.com’s Sales Cloud, Service Cloud and Force.com product offeri</w:t>
      </w:r>
      <w:r>
        <w:rPr>
          <w:rFonts w:asciiTheme="minorHAnsi" w:eastAsia="SimSun" w:hAnsiTheme="minorHAnsi" w:cstheme="minorHAnsi"/>
          <w:color w:val="000000" w:themeColor="text1"/>
          <w:sz w:val="22"/>
          <w:szCs w:val="22"/>
          <w:lang w:eastAsia="ar-SA"/>
        </w:rPr>
        <w:t>ngs and Health Cloud experience</w:t>
      </w:r>
    </w:p>
    <w:p w:rsidR="007E6FEA" w:rsidRDefault="007E6FEA" w:rsidP="0040714E">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7E6FEA">
        <w:rPr>
          <w:rFonts w:asciiTheme="minorHAnsi" w:eastAsia="SimSun" w:hAnsiTheme="minorHAnsi" w:cstheme="minorHAnsi"/>
          <w:color w:val="000000" w:themeColor="text1"/>
          <w:sz w:val="22"/>
          <w:szCs w:val="22"/>
          <w:lang w:eastAsia="ar-SA"/>
        </w:rPr>
        <w:t>Configured SAP products with variable attributes and integrated price lists with products in SalesForce.</w:t>
      </w:r>
    </w:p>
    <w:p w:rsidR="00DE4B14" w:rsidRPr="0040714E" w:rsidRDefault="00DE4B14" w:rsidP="0040714E">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DE4B14">
        <w:rPr>
          <w:rFonts w:asciiTheme="minorHAnsi" w:eastAsia="SimSun" w:hAnsiTheme="minorHAnsi" w:cstheme="minorHAnsi"/>
          <w:color w:val="000000" w:themeColor="text1"/>
          <w:sz w:val="22"/>
          <w:szCs w:val="22"/>
          <w:lang w:eastAsia="ar-SA"/>
        </w:rPr>
        <w:lastRenderedPageBreak/>
        <w:t>Configured and Customized the Salesforce Sales Cloud, Service Cloud, Marketing cloud and Opportunity Management for business support for customers.</w:t>
      </w:r>
    </w:p>
    <w:p w:rsidR="009542BB" w:rsidRPr="003E4C9D" w:rsidRDefault="009542BB" w:rsidP="009969AF">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9542BB">
        <w:rPr>
          <w:rFonts w:asciiTheme="minorHAnsi" w:eastAsia="SimSun" w:hAnsiTheme="minorHAnsi" w:cstheme="minorHAnsi"/>
          <w:color w:val="000000" w:themeColor="text1"/>
          <w:sz w:val="22"/>
          <w:szCs w:val="22"/>
          <w:lang w:eastAsia="ar-SA"/>
        </w:rPr>
        <w:t>Validated the Deployment process through tools such as Copado and Antirabbit.</w:t>
      </w:r>
    </w:p>
    <w:p w:rsidR="00143422" w:rsidRPr="003E4C9D" w:rsidRDefault="00143422" w:rsidP="00143422">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Customization of Apttus product and CLM by using Salesforce featu</w:t>
      </w:r>
      <w:r w:rsidR="00325223" w:rsidRPr="003E4C9D">
        <w:rPr>
          <w:rFonts w:asciiTheme="minorHAnsi" w:eastAsia="SimSun" w:hAnsiTheme="minorHAnsi" w:cstheme="minorHAnsi"/>
          <w:color w:val="000000" w:themeColor="text1"/>
          <w:sz w:val="22"/>
          <w:szCs w:val="22"/>
          <w:lang w:eastAsia="ar-SA"/>
        </w:rPr>
        <w:t>re</w:t>
      </w:r>
      <w:r w:rsidRPr="003E4C9D">
        <w:rPr>
          <w:rFonts w:asciiTheme="minorHAnsi" w:eastAsia="SimSun" w:hAnsiTheme="minorHAnsi" w:cstheme="minorHAnsi"/>
          <w:color w:val="000000" w:themeColor="text1"/>
          <w:sz w:val="22"/>
          <w:szCs w:val="22"/>
          <w:lang w:eastAsia="ar-SA"/>
        </w:rPr>
        <w:t>s like triggers and VF pages</w:t>
      </w:r>
    </w:p>
    <w:p w:rsidR="00143422" w:rsidRPr="003E4C9D" w:rsidRDefault="00143422" w:rsidP="00143422">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Involved in developing </w:t>
      </w:r>
      <w:r w:rsidRPr="003E4C9D">
        <w:rPr>
          <w:rFonts w:asciiTheme="minorHAnsi" w:eastAsia="SimSun" w:hAnsiTheme="minorHAnsi" w:cstheme="minorHAnsi"/>
          <w:b/>
          <w:bCs/>
          <w:color w:val="000000" w:themeColor="text1"/>
          <w:sz w:val="22"/>
          <w:szCs w:val="22"/>
          <w:lang w:eastAsia="ar-SA"/>
        </w:rPr>
        <w:t>Apttus Approval Process</w:t>
      </w:r>
      <w:r w:rsidRPr="003E4C9D">
        <w:rPr>
          <w:rFonts w:asciiTheme="minorHAnsi" w:eastAsia="SimSun" w:hAnsiTheme="minorHAnsi" w:cstheme="minorHAnsi"/>
          <w:color w:val="000000" w:themeColor="text1"/>
          <w:sz w:val="22"/>
          <w:szCs w:val="22"/>
          <w:lang w:eastAsia="ar-SA"/>
        </w:rPr>
        <w:t xml:space="preserve"> and worked on X-Author tool for Contracts.</w:t>
      </w:r>
    </w:p>
    <w:p w:rsidR="008607D1" w:rsidRPr="003E4C9D" w:rsidRDefault="008607D1"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Migrated data using </w:t>
      </w:r>
      <w:r w:rsidRPr="003E4C9D">
        <w:rPr>
          <w:rFonts w:asciiTheme="minorHAnsi" w:eastAsia="SimSun" w:hAnsiTheme="minorHAnsi" w:cstheme="minorHAnsi"/>
          <w:b/>
          <w:bCs/>
          <w:color w:val="000000" w:themeColor="text1"/>
          <w:sz w:val="22"/>
          <w:szCs w:val="22"/>
          <w:lang w:eastAsia="ar-SA"/>
        </w:rPr>
        <w:t>Data Migration</w:t>
      </w:r>
      <w:r w:rsidRPr="003E4C9D">
        <w:rPr>
          <w:rFonts w:asciiTheme="minorHAnsi" w:eastAsia="SimSun" w:hAnsiTheme="minorHAnsi" w:cstheme="minorHAnsi"/>
          <w:color w:val="000000" w:themeColor="text1"/>
          <w:sz w:val="22"/>
          <w:szCs w:val="22"/>
          <w:lang w:eastAsia="ar-SA"/>
        </w:rPr>
        <w:t xml:space="preserve"> from databases to </w:t>
      </w:r>
      <w:r w:rsidR="002B57DD" w:rsidRPr="003E4C9D">
        <w:rPr>
          <w:rFonts w:asciiTheme="minorHAnsi" w:eastAsia="SimSun" w:hAnsiTheme="minorHAnsi" w:cstheme="minorHAnsi"/>
          <w:color w:val="000000" w:themeColor="text1"/>
          <w:sz w:val="22"/>
          <w:szCs w:val="22"/>
          <w:lang w:eastAsia="ar-SA"/>
        </w:rPr>
        <w:t xml:space="preserve">Salesforce using </w:t>
      </w:r>
      <w:r w:rsidR="002B57DD" w:rsidRPr="003E4C9D">
        <w:rPr>
          <w:rFonts w:asciiTheme="minorHAnsi" w:eastAsia="SimSun" w:hAnsiTheme="minorHAnsi" w:cstheme="minorHAnsi"/>
          <w:b/>
          <w:bCs/>
          <w:color w:val="000000" w:themeColor="text1"/>
          <w:sz w:val="22"/>
          <w:szCs w:val="22"/>
          <w:lang w:eastAsia="ar-SA"/>
        </w:rPr>
        <w:t>Apex Data Loader.</w:t>
      </w:r>
    </w:p>
    <w:p w:rsidR="000724BD" w:rsidRPr="003E4C9D" w:rsidRDefault="000724BD"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Utilized Apex Data Loader and Bulk API for Insert, Update</w:t>
      </w:r>
      <w:r w:rsidR="00924F2B" w:rsidRPr="003E4C9D">
        <w:rPr>
          <w:rFonts w:asciiTheme="minorHAnsi" w:eastAsia="SimSun" w:hAnsiTheme="minorHAnsi" w:cstheme="minorHAnsi"/>
          <w:color w:val="000000" w:themeColor="text1"/>
          <w:sz w:val="22"/>
          <w:szCs w:val="22"/>
          <w:lang w:eastAsia="ar-SA"/>
        </w:rPr>
        <w:t>,</w:t>
      </w:r>
      <w:r w:rsidRPr="003E4C9D">
        <w:rPr>
          <w:rFonts w:asciiTheme="minorHAnsi" w:eastAsia="SimSun" w:hAnsiTheme="minorHAnsi" w:cstheme="minorHAnsi"/>
          <w:color w:val="000000" w:themeColor="text1"/>
          <w:sz w:val="22"/>
          <w:szCs w:val="22"/>
          <w:lang w:eastAsia="ar-SA"/>
        </w:rPr>
        <w:t xml:space="preserve"> and Bulk import or export of data from Salesforce.com objects. Utilized these to read, extract and load data from comma separated values (CSV)</w:t>
      </w:r>
    </w:p>
    <w:p w:rsidR="002B57DD" w:rsidRPr="003E4C9D" w:rsidRDefault="002B57DD"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Generated various </w:t>
      </w:r>
      <w:r w:rsidRPr="003E4C9D">
        <w:rPr>
          <w:rFonts w:asciiTheme="minorHAnsi" w:eastAsia="SimSun" w:hAnsiTheme="minorHAnsi" w:cstheme="minorHAnsi"/>
          <w:b/>
          <w:bCs/>
          <w:color w:val="000000" w:themeColor="text1"/>
          <w:sz w:val="22"/>
          <w:szCs w:val="22"/>
          <w:lang w:eastAsia="ar-SA"/>
        </w:rPr>
        <w:t>SOQL statements</w:t>
      </w:r>
      <w:r w:rsidRPr="003E4C9D">
        <w:rPr>
          <w:rFonts w:asciiTheme="minorHAnsi" w:eastAsia="SimSun" w:hAnsiTheme="minorHAnsi" w:cstheme="minorHAnsi"/>
          <w:color w:val="000000" w:themeColor="text1"/>
          <w:sz w:val="22"/>
          <w:szCs w:val="22"/>
          <w:lang w:eastAsia="ar-SA"/>
        </w:rPr>
        <w:t xml:space="preserve"> and utilized them in searching </w:t>
      </w:r>
      <w:r w:rsidR="00924F2B" w:rsidRPr="003E4C9D">
        <w:rPr>
          <w:rFonts w:asciiTheme="minorHAnsi" w:eastAsia="SimSun" w:hAnsiTheme="minorHAnsi" w:cstheme="minorHAnsi"/>
          <w:color w:val="000000" w:themeColor="text1"/>
          <w:sz w:val="22"/>
          <w:szCs w:val="22"/>
          <w:lang w:eastAsia="ar-SA"/>
        </w:rPr>
        <w:t xml:space="preserve">for </w:t>
      </w:r>
      <w:r w:rsidRPr="003E4C9D">
        <w:rPr>
          <w:rFonts w:asciiTheme="minorHAnsi" w:eastAsia="SimSun" w:hAnsiTheme="minorHAnsi" w:cstheme="minorHAnsi"/>
          <w:color w:val="000000" w:themeColor="text1"/>
          <w:sz w:val="22"/>
          <w:szCs w:val="22"/>
          <w:lang w:eastAsia="ar-SA"/>
        </w:rPr>
        <w:t>the information.</w:t>
      </w:r>
    </w:p>
    <w:p w:rsidR="002B57DD" w:rsidRPr="003E4C9D" w:rsidRDefault="002B57DD"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Utilized </w:t>
      </w:r>
      <w:r w:rsidRPr="003E4C9D">
        <w:rPr>
          <w:rFonts w:asciiTheme="minorHAnsi" w:eastAsia="SimSun" w:hAnsiTheme="minorHAnsi" w:cstheme="minorHAnsi"/>
          <w:b/>
          <w:bCs/>
          <w:color w:val="000000" w:themeColor="text1"/>
          <w:sz w:val="22"/>
          <w:szCs w:val="22"/>
          <w:lang w:eastAsia="ar-SA"/>
        </w:rPr>
        <w:t>Apex SOAP/REST Services</w:t>
      </w:r>
      <w:r w:rsidRPr="003E4C9D">
        <w:rPr>
          <w:rFonts w:asciiTheme="minorHAnsi" w:eastAsia="SimSun" w:hAnsiTheme="minorHAnsi" w:cstheme="minorHAnsi"/>
          <w:color w:val="000000" w:themeColor="text1"/>
          <w:sz w:val="22"/>
          <w:szCs w:val="22"/>
          <w:lang w:eastAsia="ar-SA"/>
        </w:rPr>
        <w:t xml:space="preserve"> in building APIs with salesforce.com.</w:t>
      </w:r>
    </w:p>
    <w:p w:rsidR="005401C4" w:rsidRDefault="005401C4" w:rsidP="001B1EF6">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Designed and developed Visualforce pages</w:t>
      </w:r>
      <w:r w:rsidR="00B17675" w:rsidRPr="003E4C9D">
        <w:rPr>
          <w:rFonts w:asciiTheme="minorHAnsi" w:eastAsia="SimSun" w:hAnsiTheme="minorHAnsi" w:cstheme="minorHAnsi"/>
          <w:color w:val="000000" w:themeColor="text1"/>
          <w:sz w:val="22"/>
          <w:szCs w:val="22"/>
          <w:lang w:eastAsia="ar-SA"/>
        </w:rPr>
        <w:t xml:space="preserve"> utilized </w:t>
      </w:r>
      <w:r w:rsidR="00924F2B" w:rsidRPr="003E4C9D">
        <w:rPr>
          <w:rFonts w:asciiTheme="minorHAnsi" w:eastAsia="SimSun" w:hAnsiTheme="minorHAnsi" w:cstheme="minorHAnsi"/>
          <w:color w:val="000000" w:themeColor="text1"/>
          <w:sz w:val="22"/>
          <w:szCs w:val="22"/>
          <w:lang w:eastAsia="ar-SA"/>
        </w:rPr>
        <w:t>HTML</w:t>
      </w:r>
      <w:r w:rsidR="00B17675" w:rsidRPr="003E4C9D">
        <w:rPr>
          <w:rFonts w:asciiTheme="minorHAnsi" w:eastAsia="SimSun" w:hAnsiTheme="minorHAnsi" w:cstheme="minorHAnsi"/>
          <w:color w:val="000000" w:themeColor="text1"/>
          <w:sz w:val="22"/>
          <w:szCs w:val="22"/>
          <w:lang w:eastAsia="ar-SA"/>
        </w:rPr>
        <w:t xml:space="preserve"> along with custom controllers and controller extensions.</w:t>
      </w:r>
    </w:p>
    <w:p w:rsidR="007E6FEA" w:rsidRPr="003E4C9D" w:rsidRDefault="007E6FEA" w:rsidP="001B1EF6">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7E6FEA">
        <w:rPr>
          <w:rFonts w:asciiTheme="minorHAnsi" w:eastAsia="SimSun" w:hAnsiTheme="minorHAnsi" w:cstheme="minorHAnsi"/>
          <w:color w:val="000000" w:themeColor="text1"/>
          <w:sz w:val="22"/>
          <w:szCs w:val="22"/>
          <w:lang w:eastAsia="ar-SA"/>
        </w:rPr>
        <w:t>Worked on various projects like SAP CRM to SalesForce Implementation, support and enhancements.</w:t>
      </w:r>
    </w:p>
    <w:p w:rsidR="005401C4" w:rsidRPr="003E4C9D" w:rsidRDefault="005401C4" w:rsidP="001B1EF6">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Working experience on </w:t>
      </w:r>
      <w:r w:rsidRPr="003E4C9D">
        <w:rPr>
          <w:rFonts w:asciiTheme="minorHAnsi" w:eastAsia="SimSun" w:hAnsiTheme="minorHAnsi" w:cstheme="minorHAnsi"/>
          <w:b/>
          <w:bCs/>
          <w:color w:val="000000" w:themeColor="text1"/>
          <w:sz w:val="22"/>
          <w:szCs w:val="22"/>
          <w:lang w:eastAsia="ar-SA"/>
        </w:rPr>
        <w:t>Dell Boomi</w:t>
      </w:r>
      <w:r w:rsidRPr="003E4C9D">
        <w:rPr>
          <w:rFonts w:asciiTheme="minorHAnsi" w:eastAsia="SimSun" w:hAnsiTheme="minorHAnsi" w:cstheme="minorHAnsi"/>
          <w:color w:val="000000" w:themeColor="text1"/>
          <w:sz w:val="22"/>
          <w:szCs w:val="22"/>
          <w:lang w:eastAsia="ar-SA"/>
        </w:rPr>
        <w:t xml:space="preserve"> connectors called FTP, Mail, SAP, Sales force, Web services listener, HTTP client, Web Services SOAP, REST clients, Success Factors.</w:t>
      </w:r>
    </w:p>
    <w:p w:rsidR="00497E23" w:rsidRPr="003E4C9D" w:rsidRDefault="00497E2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Worked on Heroku connect to migrate data and metadata from one organization to another organization.</w:t>
      </w:r>
    </w:p>
    <w:p w:rsidR="00497E23" w:rsidRPr="003E4C9D" w:rsidRDefault="00497E2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Utilized Heroku connect to sync Salesforce data.</w:t>
      </w:r>
    </w:p>
    <w:p w:rsidR="00497E23" w:rsidRPr="003E4C9D" w:rsidRDefault="00497E2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Worked on hybrid mobile development using Salesforce Mobile SDK, Heroku and iOS.</w:t>
      </w:r>
    </w:p>
    <w:p w:rsidR="008607D1" w:rsidRPr="003E4C9D" w:rsidRDefault="00B17675"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Designed and developed </w:t>
      </w:r>
      <w:r w:rsidRPr="003E4C9D">
        <w:rPr>
          <w:rFonts w:asciiTheme="minorHAnsi" w:eastAsia="SimSun" w:hAnsiTheme="minorHAnsi" w:cstheme="minorHAnsi"/>
          <w:b/>
          <w:bCs/>
          <w:color w:val="000000" w:themeColor="text1"/>
          <w:sz w:val="22"/>
          <w:szCs w:val="22"/>
          <w:lang w:eastAsia="ar-SA"/>
        </w:rPr>
        <w:t xml:space="preserve">Apex Classes, Apex Triggers </w:t>
      </w:r>
      <w:r w:rsidRPr="003E4C9D">
        <w:rPr>
          <w:rFonts w:asciiTheme="minorHAnsi" w:eastAsia="SimSun" w:hAnsiTheme="minorHAnsi" w:cstheme="minorHAnsi"/>
          <w:color w:val="000000" w:themeColor="text1"/>
          <w:sz w:val="22"/>
          <w:szCs w:val="22"/>
          <w:lang w:eastAsia="ar-SA"/>
        </w:rPr>
        <w:t>for various functional needs of various applications.</w:t>
      </w:r>
    </w:p>
    <w:p w:rsidR="00143422" w:rsidRPr="003E4C9D" w:rsidRDefault="00143422"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Interacted with the salesforce.com and Apttus premium tech support team on a regular basis.</w:t>
      </w:r>
    </w:p>
    <w:p w:rsidR="00B17675" w:rsidRPr="003E4C9D" w:rsidRDefault="00B17675"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Worked closely with </w:t>
      </w:r>
      <w:r w:rsidR="00924F2B" w:rsidRPr="003E4C9D">
        <w:rPr>
          <w:rFonts w:asciiTheme="minorHAnsi" w:eastAsia="SimSun" w:hAnsiTheme="minorHAnsi" w:cstheme="minorHAnsi"/>
          <w:color w:val="000000" w:themeColor="text1"/>
          <w:sz w:val="22"/>
          <w:szCs w:val="22"/>
          <w:lang w:eastAsia="ar-SA"/>
        </w:rPr>
        <w:t xml:space="preserve">the </w:t>
      </w:r>
      <w:r w:rsidRPr="003E4C9D">
        <w:rPr>
          <w:rFonts w:asciiTheme="minorHAnsi" w:eastAsia="SimSun" w:hAnsiTheme="minorHAnsi" w:cstheme="minorHAnsi"/>
          <w:b/>
          <w:bCs/>
          <w:color w:val="000000" w:themeColor="text1"/>
          <w:sz w:val="22"/>
          <w:szCs w:val="22"/>
          <w:lang w:eastAsia="ar-SA"/>
        </w:rPr>
        <w:t>QA team to analyze and prepare test cases</w:t>
      </w:r>
      <w:r w:rsidRPr="003E4C9D">
        <w:rPr>
          <w:rFonts w:asciiTheme="minorHAnsi" w:eastAsia="SimSun" w:hAnsiTheme="minorHAnsi" w:cstheme="minorHAnsi"/>
          <w:color w:val="000000" w:themeColor="text1"/>
          <w:sz w:val="22"/>
          <w:szCs w:val="22"/>
          <w:lang w:eastAsia="ar-SA"/>
        </w:rPr>
        <w:t xml:space="preserve"> and utilized for testing the functionality of the software.</w:t>
      </w:r>
    </w:p>
    <w:p w:rsidR="00F773EF" w:rsidRPr="003E4C9D" w:rsidRDefault="00B17675"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Utilized Force.com </w:t>
      </w:r>
      <w:r w:rsidRPr="003E4C9D">
        <w:rPr>
          <w:rFonts w:asciiTheme="minorHAnsi" w:eastAsia="SimSun" w:hAnsiTheme="minorHAnsi" w:cstheme="minorHAnsi"/>
          <w:b/>
          <w:bCs/>
          <w:color w:val="000000" w:themeColor="text1"/>
          <w:sz w:val="22"/>
          <w:szCs w:val="22"/>
          <w:lang w:eastAsia="ar-SA"/>
        </w:rPr>
        <w:t xml:space="preserve">Web services </w:t>
      </w:r>
      <w:r w:rsidR="000724BD" w:rsidRPr="003E4C9D">
        <w:rPr>
          <w:rFonts w:asciiTheme="minorHAnsi" w:eastAsia="SimSun" w:hAnsiTheme="minorHAnsi" w:cstheme="minorHAnsi"/>
          <w:b/>
          <w:bCs/>
          <w:color w:val="000000" w:themeColor="text1"/>
          <w:sz w:val="22"/>
          <w:szCs w:val="22"/>
          <w:lang w:eastAsia="ar-SA"/>
        </w:rPr>
        <w:t xml:space="preserve">API </w:t>
      </w:r>
      <w:r w:rsidR="000724BD" w:rsidRPr="003E4C9D">
        <w:rPr>
          <w:rFonts w:asciiTheme="minorHAnsi" w:eastAsia="SimSun" w:hAnsiTheme="minorHAnsi" w:cstheme="minorHAnsi"/>
          <w:color w:val="000000" w:themeColor="text1"/>
          <w:sz w:val="22"/>
          <w:szCs w:val="22"/>
          <w:lang w:eastAsia="ar-SA"/>
        </w:rPr>
        <w:t>and</w:t>
      </w:r>
      <w:r w:rsidRPr="003E4C9D">
        <w:rPr>
          <w:rFonts w:asciiTheme="minorHAnsi" w:eastAsia="SimSun" w:hAnsiTheme="minorHAnsi" w:cstheme="minorHAnsi"/>
          <w:color w:val="000000" w:themeColor="text1"/>
          <w:sz w:val="22"/>
          <w:szCs w:val="22"/>
          <w:lang w:eastAsia="ar-SA"/>
        </w:rPr>
        <w:t xml:space="preserve"> outbound messaging for implementing web services through WSDL in the application for access to data from external systems and websites.</w:t>
      </w:r>
    </w:p>
    <w:p w:rsidR="000724BD" w:rsidRPr="003E4C9D" w:rsidRDefault="000724BD"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Conducted various </w:t>
      </w:r>
      <w:r w:rsidRPr="003E4C9D">
        <w:rPr>
          <w:rFonts w:asciiTheme="minorHAnsi" w:eastAsia="SimSun" w:hAnsiTheme="minorHAnsi" w:cstheme="minorHAnsi"/>
          <w:b/>
          <w:bCs/>
          <w:color w:val="000000" w:themeColor="text1"/>
          <w:sz w:val="22"/>
          <w:szCs w:val="22"/>
          <w:lang w:eastAsia="ar-SA"/>
        </w:rPr>
        <w:t>Data Transformation and Data Cleansing Activities</w:t>
      </w:r>
      <w:r w:rsidRPr="003E4C9D">
        <w:rPr>
          <w:rFonts w:asciiTheme="minorHAnsi" w:eastAsia="SimSun" w:hAnsiTheme="minorHAnsi" w:cstheme="minorHAnsi"/>
          <w:color w:val="000000" w:themeColor="text1"/>
          <w:sz w:val="22"/>
          <w:szCs w:val="22"/>
          <w:lang w:eastAsia="ar-SA"/>
        </w:rPr>
        <w:t xml:space="preserve"> while transferring data to </w:t>
      </w:r>
      <w:r w:rsidR="00924F2B" w:rsidRPr="003E4C9D">
        <w:rPr>
          <w:rFonts w:asciiTheme="minorHAnsi" w:eastAsia="SimSun" w:hAnsiTheme="minorHAnsi" w:cstheme="minorHAnsi"/>
          <w:color w:val="000000" w:themeColor="text1"/>
          <w:sz w:val="22"/>
          <w:szCs w:val="22"/>
          <w:lang w:eastAsia="ar-SA"/>
        </w:rPr>
        <w:t xml:space="preserve">an </w:t>
      </w:r>
      <w:r w:rsidRPr="003E4C9D">
        <w:rPr>
          <w:rFonts w:asciiTheme="minorHAnsi" w:eastAsia="SimSun" w:hAnsiTheme="minorHAnsi" w:cstheme="minorHAnsi"/>
          <w:color w:val="000000" w:themeColor="text1"/>
          <w:sz w:val="22"/>
          <w:szCs w:val="22"/>
          <w:lang w:eastAsia="ar-SA"/>
        </w:rPr>
        <w:t xml:space="preserve">external system using informatics </w:t>
      </w:r>
      <w:r w:rsidRPr="003E4C9D">
        <w:rPr>
          <w:rFonts w:asciiTheme="minorHAnsi" w:eastAsia="SimSun" w:hAnsiTheme="minorHAnsi" w:cstheme="minorHAnsi"/>
          <w:b/>
          <w:bCs/>
          <w:color w:val="000000" w:themeColor="text1"/>
          <w:sz w:val="22"/>
          <w:szCs w:val="22"/>
          <w:lang w:eastAsia="ar-SA"/>
        </w:rPr>
        <w:t>on Demand.</w:t>
      </w:r>
    </w:p>
    <w:p w:rsidR="000724BD" w:rsidRPr="003E4C9D" w:rsidRDefault="000724BD"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Created various solutions to meet business needs mostly within Salesforce.com</w:t>
      </w:r>
      <w:r w:rsidRPr="003E4C9D">
        <w:rPr>
          <w:rFonts w:asciiTheme="minorHAnsi" w:eastAsia="SimSun" w:hAnsiTheme="minorHAnsi" w:cstheme="minorHAnsi"/>
          <w:b/>
          <w:bCs/>
          <w:color w:val="000000" w:themeColor="text1"/>
          <w:sz w:val="22"/>
          <w:szCs w:val="22"/>
          <w:lang w:eastAsia="ar-SA"/>
        </w:rPr>
        <w:t xml:space="preserve"> Service cloud, Sales cloud.</w:t>
      </w:r>
    </w:p>
    <w:p w:rsidR="002A108C" w:rsidRPr="003E4C9D" w:rsidRDefault="00F773EF" w:rsidP="00C318CC">
      <w:pPr>
        <w:tabs>
          <w:tab w:val="left" w:pos="1752"/>
        </w:tabs>
        <w:spacing w:after="240"/>
        <w:ind w:left="360"/>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b/>
          <w:bCs/>
          <w:color w:val="000000" w:themeColor="text1"/>
          <w:sz w:val="22"/>
          <w:szCs w:val="22"/>
          <w:lang w:eastAsia="ar-SA"/>
        </w:rPr>
        <w:t>Environment:</w:t>
      </w:r>
      <w:r w:rsidRPr="003E4C9D">
        <w:rPr>
          <w:rFonts w:asciiTheme="minorHAnsi" w:eastAsia="SimSun" w:hAnsiTheme="minorHAnsi" w:cstheme="minorHAnsi"/>
          <w:color w:val="000000" w:themeColor="text1"/>
          <w:sz w:val="22"/>
          <w:szCs w:val="22"/>
          <w:lang w:eastAsia="ar-SA"/>
        </w:rPr>
        <w:t xml:space="preserve"> SaleForce.com platform, </w:t>
      </w:r>
      <w:r w:rsidR="000724BD" w:rsidRPr="003E4C9D">
        <w:rPr>
          <w:rFonts w:asciiTheme="minorHAnsi" w:eastAsia="SimSun" w:hAnsiTheme="minorHAnsi" w:cstheme="minorHAnsi"/>
          <w:color w:val="000000" w:themeColor="text1"/>
          <w:sz w:val="22"/>
          <w:szCs w:val="22"/>
          <w:lang w:eastAsia="ar-SA"/>
        </w:rPr>
        <w:t xml:space="preserve">Force.com IDE, </w:t>
      </w:r>
      <w:r w:rsidRPr="003E4C9D">
        <w:rPr>
          <w:rFonts w:asciiTheme="minorHAnsi" w:eastAsia="SimSun" w:hAnsiTheme="minorHAnsi" w:cstheme="minorHAnsi"/>
          <w:color w:val="000000" w:themeColor="text1"/>
          <w:sz w:val="22"/>
          <w:szCs w:val="22"/>
          <w:lang w:eastAsia="ar-SA"/>
        </w:rPr>
        <w:t xml:space="preserve">Visual Force (Pages, Component &amp; Controllers), Apex </w:t>
      </w:r>
      <w:r w:rsidR="000724BD" w:rsidRPr="003E4C9D">
        <w:rPr>
          <w:rFonts w:asciiTheme="minorHAnsi" w:eastAsia="SimSun" w:hAnsiTheme="minorHAnsi" w:cstheme="minorHAnsi"/>
          <w:color w:val="000000" w:themeColor="text1"/>
          <w:sz w:val="22"/>
          <w:szCs w:val="22"/>
          <w:lang w:eastAsia="ar-SA"/>
        </w:rPr>
        <w:t>(</w:t>
      </w:r>
      <w:r w:rsidRPr="003E4C9D">
        <w:rPr>
          <w:rFonts w:asciiTheme="minorHAnsi" w:eastAsia="SimSun" w:hAnsiTheme="minorHAnsi" w:cstheme="minorHAnsi"/>
          <w:color w:val="000000" w:themeColor="text1"/>
          <w:sz w:val="22"/>
          <w:szCs w:val="22"/>
          <w:lang w:eastAsia="ar-SA"/>
        </w:rPr>
        <w:t xml:space="preserve">Classes, Controllers &amp; Triggers), </w:t>
      </w:r>
      <w:r w:rsidR="00497E23" w:rsidRPr="003E4C9D">
        <w:rPr>
          <w:rFonts w:asciiTheme="minorHAnsi" w:eastAsia="SimSun" w:hAnsiTheme="minorHAnsi" w:cstheme="minorHAnsi"/>
          <w:color w:val="000000" w:themeColor="text1"/>
          <w:sz w:val="22"/>
          <w:szCs w:val="22"/>
          <w:lang w:eastAsia="ar-SA"/>
        </w:rPr>
        <w:t xml:space="preserve">Heroku Connect, </w:t>
      </w:r>
      <w:r w:rsidR="000724BD" w:rsidRPr="003E4C9D">
        <w:rPr>
          <w:rFonts w:asciiTheme="minorHAnsi" w:eastAsia="SimSun" w:hAnsiTheme="minorHAnsi" w:cstheme="minorHAnsi"/>
          <w:color w:val="000000" w:themeColor="text1"/>
          <w:sz w:val="22"/>
          <w:szCs w:val="22"/>
          <w:lang w:eastAsia="ar-SA"/>
        </w:rPr>
        <w:t xml:space="preserve">Data Loader, Import wizard, App Exchange, Sales </w:t>
      </w:r>
      <w:r w:rsidR="00924F2B" w:rsidRPr="003E4C9D">
        <w:rPr>
          <w:rFonts w:asciiTheme="minorHAnsi" w:eastAsia="SimSun" w:hAnsiTheme="minorHAnsi" w:cstheme="minorHAnsi"/>
          <w:color w:val="000000" w:themeColor="text1"/>
          <w:sz w:val="22"/>
          <w:szCs w:val="22"/>
          <w:lang w:eastAsia="ar-SA"/>
        </w:rPr>
        <w:t>C</w:t>
      </w:r>
      <w:r w:rsidR="000724BD" w:rsidRPr="003E4C9D">
        <w:rPr>
          <w:rFonts w:asciiTheme="minorHAnsi" w:eastAsia="SimSun" w:hAnsiTheme="minorHAnsi" w:cstheme="minorHAnsi"/>
          <w:color w:val="000000" w:themeColor="text1"/>
          <w:sz w:val="22"/>
          <w:szCs w:val="22"/>
          <w:lang w:eastAsia="ar-SA"/>
        </w:rPr>
        <w:t xml:space="preserve">loud, Service </w:t>
      </w:r>
      <w:r w:rsidR="00924F2B" w:rsidRPr="003E4C9D">
        <w:rPr>
          <w:rFonts w:asciiTheme="minorHAnsi" w:eastAsia="SimSun" w:hAnsiTheme="minorHAnsi" w:cstheme="minorHAnsi"/>
          <w:color w:val="000000" w:themeColor="text1"/>
          <w:sz w:val="22"/>
          <w:szCs w:val="22"/>
          <w:lang w:eastAsia="ar-SA"/>
        </w:rPr>
        <w:t>C</w:t>
      </w:r>
      <w:r w:rsidR="000724BD" w:rsidRPr="003E4C9D">
        <w:rPr>
          <w:rFonts w:asciiTheme="minorHAnsi" w:eastAsia="SimSun" w:hAnsiTheme="minorHAnsi" w:cstheme="minorHAnsi"/>
          <w:color w:val="000000" w:themeColor="text1"/>
          <w:sz w:val="22"/>
          <w:szCs w:val="22"/>
          <w:lang w:eastAsia="ar-SA"/>
        </w:rPr>
        <w:t xml:space="preserve">loud, Marketing </w:t>
      </w:r>
      <w:r w:rsidR="00924F2B" w:rsidRPr="003E4C9D">
        <w:rPr>
          <w:rFonts w:asciiTheme="minorHAnsi" w:eastAsia="SimSun" w:hAnsiTheme="minorHAnsi" w:cstheme="minorHAnsi"/>
          <w:color w:val="000000" w:themeColor="text1"/>
          <w:sz w:val="22"/>
          <w:szCs w:val="22"/>
          <w:lang w:eastAsia="ar-SA"/>
        </w:rPr>
        <w:t>C</w:t>
      </w:r>
      <w:r w:rsidR="000724BD" w:rsidRPr="003E4C9D">
        <w:rPr>
          <w:rFonts w:asciiTheme="minorHAnsi" w:eastAsia="SimSun" w:hAnsiTheme="minorHAnsi" w:cstheme="minorHAnsi"/>
          <w:color w:val="000000" w:themeColor="text1"/>
          <w:sz w:val="22"/>
          <w:szCs w:val="22"/>
          <w:lang w:eastAsia="ar-SA"/>
        </w:rPr>
        <w:t xml:space="preserve">loud, Web services, </w:t>
      </w:r>
      <w:r w:rsidRPr="003E4C9D">
        <w:rPr>
          <w:rFonts w:asciiTheme="minorHAnsi" w:eastAsia="SimSun" w:hAnsiTheme="minorHAnsi" w:cstheme="minorHAnsi"/>
          <w:color w:val="000000" w:themeColor="text1"/>
          <w:sz w:val="22"/>
          <w:szCs w:val="22"/>
          <w:lang w:eastAsia="ar-SA"/>
        </w:rPr>
        <w:t>Workflow &amp; Approvals, Reports</w:t>
      </w:r>
      <w:r w:rsidR="000724BD" w:rsidRPr="003E4C9D">
        <w:rPr>
          <w:rFonts w:asciiTheme="minorHAnsi" w:eastAsia="SimSun" w:hAnsiTheme="minorHAnsi" w:cstheme="minorHAnsi"/>
          <w:color w:val="000000" w:themeColor="text1"/>
          <w:sz w:val="22"/>
          <w:szCs w:val="22"/>
          <w:lang w:eastAsia="ar-SA"/>
        </w:rPr>
        <w:t>&amp; Dashboards</w:t>
      </w:r>
      <w:r w:rsidRPr="003E4C9D">
        <w:rPr>
          <w:rFonts w:asciiTheme="minorHAnsi" w:eastAsia="SimSun" w:hAnsiTheme="minorHAnsi" w:cstheme="minorHAnsi"/>
          <w:color w:val="000000" w:themeColor="text1"/>
          <w:sz w:val="22"/>
          <w:szCs w:val="22"/>
          <w:lang w:eastAsia="ar-SA"/>
        </w:rPr>
        <w:t>, Custom Objects, Custom Tabs, Sandbox, HTML, JavaScript</w:t>
      </w:r>
      <w:r w:rsidR="000724BD" w:rsidRPr="003E4C9D">
        <w:rPr>
          <w:rFonts w:asciiTheme="minorHAnsi" w:eastAsia="SimSun" w:hAnsiTheme="minorHAnsi" w:cstheme="minorHAnsi"/>
          <w:color w:val="000000" w:themeColor="text1"/>
          <w:sz w:val="22"/>
          <w:szCs w:val="22"/>
          <w:lang w:eastAsia="ar-SA"/>
        </w:rPr>
        <w:t>, SOQL, SOSL, Microsoft Excel.</w:t>
      </w:r>
    </w:p>
    <w:p w:rsidR="002A108C" w:rsidRPr="003E4C9D" w:rsidRDefault="002A108C" w:rsidP="00A04832">
      <w:pPr>
        <w:tabs>
          <w:tab w:val="left" w:pos="1752"/>
        </w:tabs>
        <w:spacing w:before="480" w:after="0"/>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b/>
          <w:bCs/>
          <w:color w:val="000000" w:themeColor="text1"/>
          <w:sz w:val="22"/>
          <w:szCs w:val="22"/>
          <w:lang w:eastAsia="ar-SA"/>
        </w:rPr>
        <w:t xml:space="preserve">Client </w:t>
      </w:r>
      <w:r w:rsidR="0049426C" w:rsidRPr="003E4C9D">
        <w:rPr>
          <w:rFonts w:asciiTheme="minorHAnsi" w:eastAsia="SimSun" w:hAnsiTheme="minorHAnsi" w:cstheme="minorHAnsi"/>
          <w:b/>
          <w:bCs/>
          <w:color w:val="000000" w:themeColor="text1"/>
          <w:sz w:val="22"/>
          <w:szCs w:val="22"/>
          <w:lang w:eastAsia="ar-SA"/>
        </w:rPr>
        <w:t xml:space="preserve">– </w:t>
      </w:r>
      <w:r w:rsidR="00A04832" w:rsidRPr="003E4C9D">
        <w:rPr>
          <w:rFonts w:asciiTheme="minorHAnsi" w:eastAsia="SimSun" w:hAnsiTheme="minorHAnsi" w:cstheme="minorHAnsi"/>
          <w:b/>
          <w:bCs/>
          <w:color w:val="000000" w:themeColor="text1"/>
          <w:sz w:val="22"/>
          <w:szCs w:val="22"/>
          <w:lang w:eastAsia="ar-SA"/>
        </w:rPr>
        <w:t>I-Cinergy Techmatics</w:t>
      </w:r>
      <w:r w:rsidR="002C485F" w:rsidRPr="003E4C9D">
        <w:rPr>
          <w:rFonts w:asciiTheme="minorHAnsi" w:eastAsia="SimSun" w:hAnsiTheme="minorHAnsi" w:cstheme="minorHAnsi"/>
          <w:b/>
          <w:bCs/>
          <w:color w:val="000000" w:themeColor="text1"/>
          <w:sz w:val="22"/>
          <w:szCs w:val="22"/>
          <w:lang w:eastAsia="ar-SA"/>
        </w:rPr>
        <w:t xml:space="preserve">, </w:t>
      </w:r>
      <w:r w:rsidR="00A04832" w:rsidRPr="003E4C9D">
        <w:rPr>
          <w:rFonts w:asciiTheme="minorHAnsi" w:eastAsia="SimSun" w:hAnsiTheme="minorHAnsi" w:cstheme="minorHAnsi"/>
          <w:b/>
          <w:bCs/>
          <w:color w:val="000000" w:themeColor="text1"/>
          <w:sz w:val="22"/>
          <w:szCs w:val="22"/>
          <w:lang w:eastAsia="ar-SA"/>
        </w:rPr>
        <w:t>Bangalore</w:t>
      </w:r>
      <w:r w:rsidR="002C485F" w:rsidRPr="003E4C9D">
        <w:rPr>
          <w:rFonts w:asciiTheme="minorHAnsi" w:eastAsia="SimSun" w:hAnsiTheme="minorHAnsi" w:cstheme="minorHAnsi"/>
          <w:b/>
          <w:bCs/>
          <w:color w:val="000000" w:themeColor="text1"/>
          <w:sz w:val="22"/>
          <w:szCs w:val="22"/>
          <w:lang w:eastAsia="ar-SA"/>
        </w:rPr>
        <w:t>, India</w:t>
      </w:r>
      <w:r w:rsidR="00627260" w:rsidRPr="003E4C9D">
        <w:rPr>
          <w:rFonts w:asciiTheme="minorHAnsi" w:eastAsia="SimSun" w:hAnsiTheme="minorHAnsi" w:cstheme="minorHAnsi"/>
          <w:b/>
          <w:bCs/>
          <w:color w:val="000000" w:themeColor="text1"/>
          <w:sz w:val="22"/>
          <w:szCs w:val="22"/>
          <w:lang w:eastAsia="ar-SA"/>
        </w:rPr>
        <w:tab/>
      </w:r>
      <w:r w:rsidR="00627260" w:rsidRPr="003E4C9D">
        <w:rPr>
          <w:rFonts w:asciiTheme="minorHAnsi" w:eastAsia="SimSun" w:hAnsiTheme="minorHAnsi" w:cstheme="minorHAnsi"/>
          <w:b/>
          <w:bCs/>
          <w:color w:val="000000" w:themeColor="text1"/>
          <w:sz w:val="22"/>
          <w:szCs w:val="22"/>
          <w:lang w:eastAsia="ar-SA"/>
        </w:rPr>
        <w:tab/>
        <w:t>Sep</w:t>
      </w:r>
      <w:r w:rsidRPr="003E4C9D">
        <w:rPr>
          <w:rFonts w:asciiTheme="minorHAnsi" w:eastAsia="SimSun" w:hAnsiTheme="minorHAnsi" w:cstheme="minorHAnsi"/>
          <w:b/>
          <w:bCs/>
          <w:color w:val="000000" w:themeColor="text1"/>
          <w:sz w:val="22"/>
          <w:szCs w:val="22"/>
          <w:lang w:eastAsia="ar-SA"/>
        </w:rPr>
        <w:t xml:space="preserve"> 201</w:t>
      </w:r>
      <w:r w:rsidR="009F0706">
        <w:rPr>
          <w:rFonts w:asciiTheme="minorHAnsi" w:eastAsia="SimSun" w:hAnsiTheme="minorHAnsi" w:cstheme="minorHAnsi"/>
          <w:b/>
          <w:bCs/>
          <w:color w:val="000000" w:themeColor="text1"/>
          <w:sz w:val="22"/>
          <w:szCs w:val="22"/>
          <w:lang w:eastAsia="ar-SA"/>
        </w:rPr>
        <w:t>3</w:t>
      </w:r>
      <w:r w:rsidRPr="003E4C9D">
        <w:rPr>
          <w:rFonts w:asciiTheme="minorHAnsi" w:eastAsia="SimSun" w:hAnsiTheme="minorHAnsi" w:cstheme="minorHAnsi"/>
          <w:b/>
          <w:bCs/>
          <w:color w:val="000000" w:themeColor="text1"/>
          <w:sz w:val="22"/>
          <w:szCs w:val="22"/>
          <w:lang w:eastAsia="ar-SA"/>
        </w:rPr>
        <w:t xml:space="preserve"> to </w:t>
      </w:r>
      <w:r w:rsidR="00627260" w:rsidRPr="003E4C9D">
        <w:rPr>
          <w:rFonts w:asciiTheme="minorHAnsi" w:eastAsia="SimSun" w:hAnsiTheme="minorHAnsi" w:cstheme="minorHAnsi"/>
          <w:b/>
          <w:bCs/>
          <w:color w:val="000000" w:themeColor="text1"/>
          <w:sz w:val="22"/>
          <w:szCs w:val="22"/>
          <w:lang w:eastAsia="ar-SA"/>
        </w:rPr>
        <w:t>June</w:t>
      </w:r>
      <w:r w:rsidRPr="003E4C9D">
        <w:rPr>
          <w:rFonts w:asciiTheme="minorHAnsi" w:eastAsia="SimSun" w:hAnsiTheme="minorHAnsi" w:cstheme="minorHAnsi"/>
          <w:b/>
          <w:bCs/>
          <w:color w:val="000000" w:themeColor="text1"/>
          <w:sz w:val="22"/>
          <w:szCs w:val="22"/>
          <w:lang w:eastAsia="ar-SA"/>
        </w:rPr>
        <w:t xml:space="preserve"> 201</w:t>
      </w:r>
      <w:r w:rsidR="00627260" w:rsidRPr="003E4C9D">
        <w:rPr>
          <w:rFonts w:asciiTheme="minorHAnsi" w:eastAsia="SimSun" w:hAnsiTheme="minorHAnsi" w:cstheme="minorHAnsi"/>
          <w:b/>
          <w:bCs/>
          <w:color w:val="000000" w:themeColor="text1"/>
          <w:sz w:val="22"/>
          <w:szCs w:val="22"/>
          <w:lang w:eastAsia="ar-SA"/>
        </w:rPr>
        <w:t>4</w:t>
      </w:r>
    </w:p>
    <w:p w:rsidR="002A108C" w:rsidRPr="003E4C9D" w:rsidRDefault="002A108C" w:rsidP="00C318CC">
      <w:pPr>
        <w:tabs>
          <w:tab w:val="left" w:pos="1752"/>
        </w:tabs>
        <w:spacing w:after="0"/>
        <w:rPr>
          <w:rFonts w:asciiTheme="minorHAnsi" w:eastAsia="SimSun" w:hAnsiTheme="minorHAnsi" w:cstheme="minorHAnsi"/>
          <w:b/>
          <w:bCs/>
          <w:color w:val="000000" w:themeColor="text1"/>
          <w:sz w:val="22"/>
          <w:szCs w:val="22"/>
          <w:lang w:eastAsia="ar-SA"/>
        </w:rPr>
      </w:pPr>
      <w:r w:rsidRPr="003E4C9D">
        <w:rPr>
          <w:rFonts w:asciiTheme="minorHAnsi" w:eastAsia="SimSun" w:hAnsiTheme="minorHAnsi" w:cstheme="minorHAnsi"/>
          <w:b/>
          <w:bCs/>
          <w:color w:val="000000" w:themeColor="text1"/>
          <w:sz w:val="22"/>
          <w:szCs w:val="22"/>
          <w:lang w:eastAsia="ar-SA"/>
        </w:rPr>
        <w:t xml:space="preserve">Role -Salesforce </w:t>
      </w:r>
      <w:r w:rsidR="003E4C9D" w:rsidRPr="003E4C9D">
        <w:rPr>
          <w:rFonts w:asciiTheme="minorHAnsi" w:eastAsia="SimSun" w:hAnsiTheme="minorHAnsi" w:cstheme="minorHAnsi"/>
          <w:b/>
          <w:bCs/>
          <w:color w:val="000000" w:themeColor="text1"/>
          <w:sz w:val="22"/>
          <w:szCs w:val="22"/>
          <w:lang w:eastAsia="ar-SA"/>
        </w:rPr>
        <w:t>Consultant</w:t>
      </w:r>
    </w:p>
    <w:p w:rsidR="002A108C" w:rsidRPr="003E4C9D" w:rsidRDefault="002A108C" w:rsidP="00C318CC">
      <w:pPr>
        <w:spacing w:line="100" w:lineRule="atLeast"/>
        <w:rPr>
          <w:rFonts w:asciiTheme="minorHAnsi" w:hAnsiTheme="minorHAnsi" w:cstheme="minorHAnsi"/>
          <w:b/>
          <w:color w:val="000000" w:themeColor="text1"/>
          <w:sz w:val="22"/>
          <w:szCs w:val="22"/>
        </w:rPr>
      </w:pPr>
      <w:r w:rsidRPr="003E4C9D">
        <w:rPr>
          <w:rFonts w:asciiTheme="minorHAnsi" w:hAnsiTheme="minorHAnsi" w:cstheme="minorHAnsi"/>
          <w:b/>
          <w:color w:val="000000" w:themeColor="text1"/>
          <w:sz w:val="22"/>
          <w:szCs w:val="22"/>
        </w:rPr>
        <w:t>Roles and Responsibilities:</w:t>
      </w:r>
    </w:p>
    <w:p w:rsidR="002A108C" w:rsidRPr="003E4C9D" w:rsidRDefault="002A108C"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Analyzed various business needs, distinguished between needs and wants to identify gaps between business needs and standard application functionalities.</w:t>
      </w:r>
    </w:p>
    <w:p w:rsidR="002A108C" w:rsidRPr="003E4C9D" w:rsidRDefault="002A108C"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Designed, </w:t>
      </w:r>
      <w:r w:rsidR="00525123" w:rsidRPr="003E4C9D">
        <w:rPr>
          <w:rFonts w:asciiTheme="minorHAnsi" w:eastAsia="SimSun" w:hAnsiTheme="minorHAnsi" w:cstheme="minorHAnsi"/>
          <w:color w:val="000000" w:themeColor="text1"/>
          <w:sz w:val="22"/>
          <w:szCs w:val="22"/>
          <w:lang w:eastAsia="ar-SA"/>
        </w:rPr>
        <w:t>developed,</w:t>
      </w:r>
      <w:r w:rsidRPr="003E4C9D">
        <w:rPr>
          <w:rFonts w:asciiTheme="minorHAnsi" w:eastAsia="SimSun" w:hAnsiTheme="minorHAnsi" w:cstheme="minorHAnsi"/>
          <w:color w:val="000000" w:themeColor="text1"/>
          <w:sz w:val="22"/>
          <w:szCs w:val="22"/>
          <w:lang w:eastAsia="ar-SA"/>
        </w:rPr>
        <w:t xml:space="preserve"> and deployed </w:t>
      </w:r>
      <w:r w:rsidRPr="003E4C9D">
        <w:rPr>
          <w:rFonts w:asciiTheme="minorHAnsi" w:eastAsia="SimSun" w:hAnsiTheme="minorHAnsi" w:cstheme="minorHAnsi"/>
          <w:b/>
          <w:bCs/>
          <w:color w:val="000000" w:themeColor="text1"/>
          <w:sz w:val="22"/>
          <w:szCs w:val="22"/>
          <w:lang w:eastAsia="ar-SA"/>
        </w:rPr>
        <w:t>Custom objects, Page Layouts, Custom tabs</w:t>
      </w:r>
      <w:r w:rsidR="00924F2B" w:rsidRPr="003E4C9D">
        <w:rPr>
          <w:rFonts w:asciiTheme="minorHAnsi" w:eastAsia="SimSun" w:hAnsiTheme="minorHAnsi" w:cstheme="minorHAnsi"/>
          <w:b/>
          <w:bCs/>
          <w:color w:val="000000" w:themeColor="text1"/>
          <w:sz w:val="22"/>
          <w:szCs w:val="22"/>
          <w:lang w:eastAsia="ar-SA"/>
        </w:rPr>
        <w:t>,</w:t>
      </w:r>
      <w:r w:rsidRPr="003E4C9D">
        <w:rPr>
          <w:rFonts w:asciiTheme="minorHAnsi" w:eastAsia="SimSun" w:hAnsiTheme="minorHAnsi" w:cstheme="minorHAnsi"/>
          <w:b/>
          <w:bCs/>
          <w:color w:val="000000" w:themeColor="text1"/>
          <w:sz w:val="22"/>
          <w:szCs w:val="22"/>
          <w:lang w:eastAsia="ar-SA"/>
        </w:rPr>
        <w:t xml:space="preserve"> and Components.</w:t>
      </w:r>
    </w:p>
    <w:p w:rsidR="00525123" w:rsidRPr="003E4C9D" w:rsidRDefault="0052512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Customized </w:t>
      </w:r>
      <w:r w:rsidRPr="003E4C9D">
        <w:rPr>
          <w:rFonts w:asciiTheme="minorHAnsi" w:eastAsia="SimSun" w:hAnsiTheme="minorHAnsi" w:cstheme="minorHAnsi"/>
          <w:b/>
          <w:bCs/>
          <w:color w:val="000000" w:themeColor="text1"/>
          <w:sz w:val="22"/>
          <w:szCs w:val="22"/>
          <w:lang w:eastAsia="ar-SA"/>
        </w:rPr>
        <w:t>Reports and Dashboards</w:t>
      </w:r>
      <w:r w:rsidRPr="003E4C9D">
        <w:rPr>
          <w:rFonts w:asciiTheme="minorHAnsi" w:eastAsia="SimSun" w:hAnsiTheme="minorHAnsi" w:cstheme="minorHAnsi"/>
          <w:color w:val="000000" w:themeColor="text1"/>
          <w:sz w:val="22"/>
          <w:szCs w:val="22"/>
          <w:lang w:eastAsia="ar-SA"/>
        </w:rPr>
        <w:t xml:space="preserve"> for business users and managers and developed </w:t>
      </w:r>
      <w:r w:rsidRPr="003E4C9D">
        <w:rPr>
          <w:rFonts w:asciiTheme="minorHAnsi" w:eastAsia="SimSun" w:hAnsiTheme="minorHAnsi" w:cstheme="minorHAnsi"/>
          <w:b/>
          <w:bCs/>
          <w:color w:val="000000" w:themeColor="text1"/>
          <w:sz w:val="22"/>
          <w:szCs w:val="22"/>
          <w:lang w:eastAsia="ar-SA"/>
        </w:rPr>
        <w:t>Custom Reports.</w:t>
      </w:r>
    </w:p>
    <w:p w:rsidR="00525123" w:rsidRPr="003E4C9D" w:rsidRDefault="0052512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Created various</w:t>
      </w:r>
      <w:r w:rsidRPr="003E4C9D">
        <w:rPr>
          <w:rFonts w:asciiTheme="minorHAnsi" w:eastAsia="SimSun" w:hAnsiTheme="minorHAnsi" w:cstheme="minorHAnsi"/>
          <w:b/>
          <w:bCs/>
          <w:color w:val="000000" w:themeColor="text1"/>
          <w:sz w:val="22"/>
          <w:szCs w:val="22"/>
          <w:lang w:eastAsia="ar-SA"/>
        </w:rPr>
        <w:t xml:space="preserve"> Roles, Profiles</w:t>
      </w:r>
      <w:r w:rsidR="00924F2B" w:rsidRPr="003E4C9D">
        <w:rPr>
          <w:rFonts w:asciiTheme="minorHAnsi" w:eastAsia="SimSun" w:hAnsiTheme="minorHAnsi" w:cstheme="minorHAnsi"/>
          <w:b/>
          <w:bCs/>
          <w:color w:val="000000" w:themeColor="text1"/>
          <w:sz w:val="22"/>
          <w:szCs w:val="22"/>
          <w:lang w:eastAsia="ar-SA"/>
        </w:rPr>
        <w:t>,</w:t>
      </w:r>
      <w:r w:rsidRPr="003E4C9D">
        <w:rPr>
          <w:rFonts w:asciiTheme="minorHAnsi" w:eastAsia="SimSun" w:hAnsiTheme="minorHAnsi" w:cstheme="minorHAnsi"/>
          <w:b/>
          <w:bCs/>
          <w:color w:val="000000" w:themeColor="text1"/>
          <w:sz w:val="22"/>
          <w:szCs w:val="22"/>
          <w:lang w:eastAsia="ar-SA"/>
        </w:rPr>
        <w:t xml:space="preserve"> and Page Layouts </w:t>
      </w:r>
      <w:r w:rsidRPr="003E4C9D">
        <w:rPr>
          <w:rFonts w:asciiTheme="minorHAnsi" w:eastAsia="SimSun" w:hAnsiTheme="minorHAnsi" w:cstheme="minorHAnsi"/>
          <w:color w:val="000000" w:themeColor="text1"/>
          <w:sz w:val="22"/>
          <w:szCs w:val="22"/>
          <w:lang w:eastAsia="ar-SA"/>
        </w:rPr>
        <w:t xml:space="preserve">and configured </w:t>
      </w:r>
      <w:r w:rsidR="00240007" w:rsidRPr="003E4C9D">
        <w:rPr>
          <w:rFonts w:asciiTheme="minorHAnsi" w:eastAsia="SimSun" w:hAnsiTheme="minorHAnsi" w:cstheme="minorHAnsi"/>
          <w:b/>
          <w:bCs/>
          <w:color w:val="000000" w:themeColor="text1"/>
          <w:sz w:val="22"/>
          <w:szCs w:val="22"/>
          <w:lang w:eastAsia="ar-SA"/>
        </w:rPr>
        <w:t xml:space="preserve">Permissions </w:t>
      </w:r>
      <w:r w:rsidR="00240007" w:rsidRPr="003E4C9D">
        <w:rPr>
          <w:rFonts w:asciiTheme="minorHAnsi" w:eastAsia="SimSun" w:hAnsiTheme="minorHAnsi" w:cstheme="minorHAnsi"/>
          <w:color w:val="000000" w:themeColor="text1"/>
          <w:sz w:val="22"/>
          <w:szCs w:val="22"/>
          <w:lang w:eastAsia="ar-SA"/>
        </w:rPr>
        <w:t>based</w:t>
      </w:r>
      <w:r w:rsidRPr="003E4C9D">
        <w:rPr>
          <w:rFonts w:asciiTheme="minorHAnsi" w:eastAsia="SimSun" w:hAnsiTheme="minorHAnsi" w:cstheme="minorHAnsi"/>
          <w:color w:val="000000" w:themeColor="text1"/>
          <w:sz w:val="22"/>
          <w:szCs w:val="22"/>
          <w:lang w:eastAsia="ar-SA"/>
        </w:rPr>
        <w:t xml:space="preserve"> on the hierarchy requirements of the organization.</w:t>
      </w:r>
    </w:p>
    <w:p w:rsidR="002A108C" w:rsidRPr="003E4C9D" w:rsidRDefault="002A108C"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Used </w:t>
      </w:r>
      <w:r w:rsidRPr="003E4C9D">
        <w:rPr>
          <w:rFonts w:asciiTheme="minorHAnsi" w:eastAsia="SimSun" w:hAnsiTheme="minorHAnsi" w:cstheme="minorHAnsi"/>
          <w:b/>
          <w:bCs/>
          <w:color w:val="000000" w:themeColor="text1"/>
          <w:sz w:val="22"/>
          <w:szCs w:val="22"/>
          <w:lang w:eastAsia="ar-SA"/>
        </w:rPr>
        <w:t>Data Loader</w:t>
      </w:r>
      <w:r w:rsidRPr="003E4C9D">
        <w:rPr>
          <w:rFonts w:asciiTheme="minorHAnsi" w:eastAsia="SimSun" w:hAnsiTheme="minorHAnsi" w:cstheme="minorHAnsi"/>
          <w:color w:val="000000" w:themeColor="text1"/>
          <w:sz w:val="22"/>
          <w:szCs w:val="22"/>
          <w:lang w:eastAsia="ar-SA"/>
        </w:rPr>
        <w:t xml:space="preserve"> for insert, update</w:t>
      </w:r>
      <w:r w:rsidR="00924F2B" w:rsidRPr="003E4C9D">
        <w:rPr>
          <w:rFonts w:asciiTheme="minorHAnsi" w:eastAsia="SimSun" w:hAnsiTheme="minorHAnsi" w:cstheme="minorHAnsi"/>
          <w:color w:val="000000" w:themeColor="text1"/>
          <w:sz w:val="22"/>
          <w:szCs w:val="22"/>
          <w:lang w:eastAsia="ar-SA"/>
        </w:rPr>
        <w:t>,</w:t>
      </w:r>
      <w:r w:rsidRPr="003E4C9D">
        <w:rPr>
          <w:rFonts w:asciiTheme="minorHAnsi" w:eastAsia="SimSun" w:hAnsiTheme="minorHAnsi" w:cstheme="minorHAnsi"/>
          <w:color w:val="000000" w:themeColor="text1"/>
          <w:sz w:val="22"/>
          <w:szCs w:val="22"/>
          <w:lang w:eastAsia="ar-SA"/>
        </w:rPr>
        <w:t xml:space="preserve"> and bulk import and export of data from Salesforce.com</w:t>
      </w:r>
    </w:p>
    <w:p w:rsidR="002A108C" w:rsidRPr="003E4C9D" w:rsidRDefault="002A108C"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Created </w:t>
      </w:r>
      <w:r w:rsidRPr="003E4C9D">
        <w:rPr>
          <w:rFonts w:asciiTheme="minorHAnsi" w:eastAsia="SimSun" w:hAnsiTheme="minorHAnsi" w:cstheme="minorHAnsi"/>
          <w:b/>
          <w:bCs/>
          <w:color w:val="000000" w:themeColor="text1"/>
          <w:sz w:val="22"/>
          <w:szCs w:val="22"/>
          <w:lang w:eastAsia="ar-SA"/>
        </w:rPr>
        <w:t xml:space="preserve">Tabular, Summary, Matrix and Joined </w:t>
      </w:r>
      <w:r w:rsidRPr="003E4C9D">
        <w:rPr>
          <w:rFonts w:asciiTheme="minorHAnsi" w:eastAsia="SimSun" w:hAnsiTheme="minorHAnsi" w:cstheme="minorHAnsi"/>
          <w:color w:val="000000" w:themeColor="text1"/>
          <w:sz w:val="22"/>
          <w:szCs w:val="22"/>
          <w:lang w:eastAsia="ar-SA"/>
        </w:rPr>
        <w:t xml:space="preserve">reports using </w:t>
      </w:r>
      <w:r w:rsidR="00525123" w:rsidRPr="003E4C9D">
        <w:rPr>
          <w:rFonts w:asciiTheme="minorHAnsi" w:eastAsia="SimSun" w:hAnsiTheme="minorHAnsi" w:cstheme="minorHAnsi"/>
          <w:color w:val="000000" w:themeColor="text1"/>
          <w:sz w:val="22"/>
          <w:szCs w:val="22"/>
          <w:lang w:eastAsia="ar-SA"/>
        </w:rPr>
        <w:t>Standard and Custom Report types.</w:t>
      </w:r>
    </w:p>
    <w:p w:rsidR="00525123" w:rsidRPr="003E4C9D" w:rsidRDefault="0052512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Performed various </w:t>
      </w:r>
      <w:r w:rsidRPr="003E4C9D">
        <w:rPr>
          <w:rFonts w:asciiTheme="minorHAnsi" w:eastAsia="SimSun" w:hAnsiTheme="minorHAnsi" w:cstheme="minorHAnsi"/>
          <w:b/>
          <w:bCs/>
          <w:color w:val="000000" w:themeColor="text1"/>
          <w:sz w:val="22"/>
          <w:szCs w:val="22"/>
          <w:lang w:eastAsia="ar-SA"/>
        </w:rPr>
        <w:t>validation rules, Workflow rules, e-mail services</w:t>
      </w:r>
      <w:r w:rsidR="00924F2B" w:rsidRPr="003E4C9D">
        <w:rPr>
          <w:rFonts w:asciiTheme="minorHAnsi" w:eastAsia="SimSun" w:hAnsiTheme="minorHAnsi" w:cstheme="minorHAnsi"/>
          <w:b/>
          <w:bCs/>
          <w:color w:val="000000" w:themeColor="text1"/>
          <w:sz w:val="22"/>
          <w:szCs w:val="22"/>
          <w:lang w:eastAsia="ar-SA"/>
        </w:rPr>
        <w:t>,</w:t>
      </w:r>
      <w:r w:rsidRPr="003E4C9D">
        <w:rPr>
          <w:rFonts w:asciiTheme="minorHAnsi" w:eastAsia="SimSun" w:hAnsiTheme="minorHAnsi" w:cstheme="minorHAnsi"/>
          <w:b/>
          <w:bCs/>
          <w:color w:val="000000" w:themeColor="text1"/>
          <w:sz w:val="22"/>
          <w:szCs w:val="22"/>
          <w:lang w:eastAsia="ar-SA"/>
        </w:rPr>
        <w:t xml:space="preserve"> and approval processes </w:t>
      </w:r>
      <w:r w:rsidRPr="003E4C9D">
        <w:rPr>
          <w:rFonts w:asciiTheme="minorHAnsi" w:eastAsia="SimSun" w:hAnsiTheme="minorHAnsi" w:cstheme="minorHAnsi"/>
          <w:color w:val="000000" w:themeColor="text1"/>
          <w:sz w:val="22"/>
          <w:szCs w:val="22"/>
          <w:lang w:eastAsia="ar-SA"/>
        </w:rPr>
        <w:t>using customization.</w:t>
      </w:r>
    </w:p>
    <w:p w:rsidR="002A108C" w:rsidRPr="003E4C9D" w:rsidRDefault="0052512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lastRenderedPageBreak/>
        <w:t xml:space="preserve">Defined </w:t>
      </w:r>
      <w:r w:rsidRPr="003E4C9D">
        <w:rPr>
          <w:rFonts w:asciiTheme="minorHAnsi" w:eastAsia="SimSun" w:hAnsiTheme="minorHAnsi" w:cstheme="minorHAnsi"/>
          <w:b/>
          <w:bCs/>
          <w:color w:val="000000" w:themeColor="text1"/>
          <w:sz w:val="22"/>
          <w:szCs w:val="22"/>
          <w:lang w:eastAsia="ar-SA"/>
        </w:rPr>
        <w:t>Lookup and Master-detail relationships</w:t>
      </w:r>
      <w:r w:rsidRPr="003E4C9D">
        <w:rPr>
          <w:rFonts w:asciiTheme="minorHAnsi" w:eastAsia="SimSun" w:hAnsiTheme="minorHAnsi" w:cstheme="minorHAnsi"/>
          <w:color w:val="000000" w:themeColor="text1"/>
          <w:sz w:val="22"/>
          <w:szCs w:val="22"/>
          <w:lang w:eastAsia="ar-SA"/>
        </w:rPr>
        <w:t xml:space="preserve"> of objects that help in associating records and defining </w:t>
      </w:r>
      <w:r w:rsidRPr="003E4C9D">
        <w:rPr>
          <w:rFonts w:asciiTheme="minorHAnsi" w:eastAsia="SimSun" w:hAnsiTheme="minorHAnsi" w:cstheme="minorHAnsi"/>
          <w:b/>
          <w:bCs/>
          <w:color w:val="000000" w:themeColor="text1"/>
          <w:sz w:val="22"/>
          <w:szCs w:val="22"/>
          <w:lang w:eastAsia="ar-SA"/>
        </w:rPr>
        <w:t>parent-child relationship.</w:t>
      </w:r>
    </w:p>
    <w:p w:rsidR="002A108C" w:rsidRPr="003E4C9D" w:rsidRDefault="00525123" w:rsidP="00C318CC">
      <w:pPr>
        <w:pStyle w:val="ListParagraph"/>
        <w:numPr>
          <w:ilvl w:val="0"/>
          <w:numId w:val="1"/>
        </w:numPr>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Utilized various </w:t>
      </w:r>
      <w:r w:rsidRPr="003E4C9D">
        <w:rPr>
          <w:rFonts w:asciiTheme="minorHAnsi" w:eastAsia="SimSun" w:hAnsiTheme="minorHAnsi" w:cstheme="minorHAnsi"/>
          <w:b/>
          <w:bCs/>
          <w:color w:val="000000" w:themeColor="text1"/>
          <w:sz w:val="22"/>
          <w:szCs w:val="22"/>
          <w:lang w:eastAsia="ar-SA"/>
        </w:rPr>
        <w:t>SOQL and SOSL queries</w:t>
      </w:r>
      <w:r w:rsidRPr="003E4C9D">
        <w:rPr>
          <w:rFonts w:asciiTheme="minorHAnsi" w:eastAsia="SimSun" w:hAnsiTheme="minorHAnsi" w:cstheme="minorHAnsi"/>
          <w:color w:val="000000" w:themeColor="text1"/>
          <w:sz w:val="22"/>
          <w:szCs w:val="22"/>
          <w:lang w:eastAsia="ar-SA"/>
        </w:rPr>
        <w:t xml:space="preserve"> with consideration of </w:t>
      </w:r>
      <w:r w:rsidRPr="003E4C9D">
        <w:rPr>
          <w:rFonts w:asciiTheme="minorHAnsi" w:eastAsia="SimSun" w:hAnsiTheme="minorHAnsi" w:cstheme="minorHAnsi"/>
          <w:b/>
          <w:bCs/>
          <w:color w:val="000000" w:themeColor="text1"/>
          <w:sz w:val="22"/>
          <w:szCs w:val="22"/>
          <w:lang w:eastAsia="ar-SA"/>
        </w:rPr>
        <w:t>Governor Limits</w:t>
      </w:r>
      <w:r w:rsidRPr="003E4C9D">
        <w:rPr>
          <w:rFonts w:asciiTheme="minorHAnsi" w:eastAsia="SimSun" w:hAnsiTheme="minorHAnsi" w:cstheme="minorHAnsi"/>
          <w:color w:val="000000" w:themeColor="text1"/>
          <w:sz w:val="22"/>
          <w:szCs w:val="22"/>
          <w:lang w:eastAsia="ar-SA"/>
        </w:rPr>
        <w:t xml:space="preserve"> for data manipulation needs of the application using platform database objects.</w:t>
      </w:r>
    </w:p>
    <w:p w:rsidR="00240007" w:rsidRPr="003E4C9D" w:rsidRDefault="00240007" w:rsidP="00C318CC">
      <w:pPr>
        <w:pStyle w:val="ListParagraph"/>
        <w:tabs>
          <w:tab w:val="left" w:pos="1752"/>
        </w:tabs>
        <w:rPr>
          <w:rFonts w:asciiTheme="minorHAnsi" w:eastAsia="SimSun" w:hAnsiTheme="minorHAnsi" w:cstheme="minorHAnsi"/>
          <w:b/>
          <w:bCs/>
          <w:color w:val="000000" w:themeColor="text1"/>
          <w:sz w:val="22"/>
          <w:szCs w:val="22"/>
          <w:lang w:eastAsia="ar-SA"/>
        </w:rPr>
      </w:pPr>
    </w:p>
    <w:p w:rsidR="005C3987" w:rsidRPr="003E4C9D" w:rsidRDefault="002A108C" w:rsidP="00FE7491">
      <w:pPr>
        <w:pStyle w:val="ListParagraph"/>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b/>
          <w:bCs/>
          <w:color w:val="000000" w:themeColor="text1"/>
          <w:sz w:val="22"/>
          <w:szCs w:val="22"/>
          <w:lang w:eastAsia="ar-SA"/>
        </w:rPr>
        <w:t>Environment:</w:t>
      </w:r>
      <w:r w:rsidRPr="003E4C9D">
        <w:rPr>
          <w:rFonts w:asciiTheme="minorHAnsi" w:eastAsia="SimSun" w:hAnsiTheme="minorHAnsi" w:cstheme="minorHAnsi"/>
          <w:color w:val="000000" w:themeColor="text1"/>
          <w:sz w:val="22"/>
          <w:szCs w:val="22"/>
          <w:lang w:eastAsia="ar-SA"/>
        </w:rPr>
        <w:t xml:space="preserve"> SaleForce.com platform, Force.com IDE</w:t>
      </w:r>
      <w:r w:rsidR="00525123" w:rsidRPr="003E4C9D">
        <w:rPr>
          <w:rFonts w:asciiTheme="minorHAnsi" w:eastAsia="SimSun" w:hAnsiTheme="minorHAnsi" w:cstheme="minorHAnsi"/>
          <w:color w:val="000000" w:themeColor="text1"/>
          <w:sz w:val="22"/>
          <w:szCs w:val="22"/>
          <w:lang w:eastAsia="ar-SA"/>
        </w:rPr>
        <w:t xml:space="preserve">, </w:t>
      </w:r>
      <w:r w:rsidRPr="003E4C9D">
        <w:rPr>
          <w:rFonts w:asciiTheme="minorHAnsi" w:eastAsia="SimSun" w:hAnsiTheme="minorHAnsi" w:cstheme="minorHAnsi"/>
          <w:color w:val="000000" w:themeColor="text1"/>
          <w:sz w:val="22"/>
          <w:szCs w:val="22"/>
          <w:lang w:eastAsia="ar-SA"/>
        </w:rPr>
        <w:t xml:space="preserve">Data Loader, Import wizard, App Exchange, </w:t>
      </w:r>
      <w:r w:rsidR="00525123" w:rsidRPr="003E4C9D">
        <w:rPr>
          <w:rFonts w:asciiTheme="minorHAnsi" w:eastAsia="SimSun" w:hAnsiTheme="minorHAnsi" w:cstheme="minorHAnsi"/>
          <w:color w:val="000000" w:themeColor="text1"/>
          <w:sz w:val="22"/>
          <w:szCs w:val="22"/>
          <w:lang w:eastAsia="ar-SA"/>
        </w:rPr>
        <w:t>Lookups, Master-Detail relationship</w:t>
      </w:r>
      <w:r w:rsidRPr="003E4C9D">
        <w:rPr>
          <w:rFonts w:asciiTheme="minorHAnsi" w:eastAsia="SimSun" w:hAnsiTheme="minorHAnsi" w:cstheme="minorHAnsi"/>
          <w:color w:val="000000" w:themeColor="text1"/>
          <w:sz w:val="22"/>
          <w:szCs w:val="22"/>
          <w:lang w:eastAsia="ar-SA"/>
        </w:rPr>
        <w:t>, Workflow</w:t>
      </w:r>
      <w:r w:rsidR="00525123" w:rsidRPr="003E4C9D">
        <w:rPr>
          <w:rFonts w:asciiTheme="minorHAnsi" w:eastAsia="SimSun" w:hAnsiTheme="minorHAnsi" w:cstheme="minorHAnsi"/>
          <w:color w:val="000000" w:themeColor="text1"/>
          <w:sz w:val="22"/>
          <w:szCs w:val="22"/>
          <w:lang w:eastAsia="ar-SA"/>
        </w:rPr>
        <w:t xml:space="preserve"> rules</w:t>
      </w:r>
      <w:r w:rsidRPr="003E4C9D">
        <w:rPr>
          <w:rFonts w:asciiTheme="minorHAnsi" w:eastAsia="SimSun" w:hAnsiTheme="minorHAnsi" w:cstheme="minorHAnsi"/>
          <w:color w:val="000000" w:themeColor="text1"/>
          <w:sz w:val="22"/>
          <w:szCs w:val="22"/>
          <w:lang w:eastAsia="ar-SA"/>
        </w:rPr>
        <w:t>&amp; Approvals,</w:t>
      </w:r>
      <w:r w:rsidR="00525123" w:rsidRPr="003E4C9D">
        <w:rPr>
          <w:rFonts w:asciiTheme="minorHAnsi" w:eastAsia="SimSun" w:hAnsiTheme="minorHAnsi" w:cstheme="minorHAnsi"/>
          <w:color w:val="000000" w:themeColor="text1"/>
          <w:sz w:val="22"/>
          <w:szCs w:val="22"/>
          <w:lang w:eastAsia="ar-SA"/>
        </w:rPr>
        <w:t xml:space="preserve"> Governor Limits</w:t>
      </w:r>
      <w:r w:rsidRPr="003E4C9D">
        <w:rPr>
          <w:rFonts w:asciiTheme="minorHAnsi" w:eastAsia="SimSun" w:hAnsiTheme="minorHAnsi" w:cstheme="minorHAnsi"/>
          <w:color w:val="000000" w:themeColor="text1"/>
          <w:sz w:val="22"/>
          <w:szCs w:val="22"/>
          <w:lang w:eastAsia="ar-SA"/>
        </w:rPr>
        <w:t xml:space="preserve"> Reports&amp; Dashboards, Custom Objects, Custom Tabs, Sandbox, SOQL, SOSL, Microsoft Excel.</w:t>
      </w:r>
    </w:p>
    <w:p w:rsidR="00627260" w:rsidRPr="003E4C9D" w:rsidRDefault="00627260" w:rsidP="00FE7491">
      <w:pPr>
        <w:pStyle w:val="ListParagraph"/>
        <w:tabs>
          <w:tab w:val="left" w:pos="1752"/>
        </w:tabs>
        <w:rPr>
          <w:rFonts w:asciiTheme="minorHAnsi" w:eastAsia="SimSun" w:hAnsiTheme="minorHAnsi" w:cstheme="minorHAnsi"/>
          <w:color w:val="000000" w:themeColor="text1"/>
          <w:sz w:val="22"/>
          <w:szCs w:val="22"/>
          <w:lang w:eastAsia="ar-SA"/>
        </w:rPr>
      </w:pPr>
    </w:p>
    <w:p w:rsidR="00627260" w:rsidRPr="003E4C9D" w:rsidRDefault="00627260" w:rsidP="00627260">
      <w:pPr>
        <w:pStyle w:val="ListParagraph"/>
        <w:tabs>
          <w:tab w:val="left" w:pos="1752"/>
        </w:tabs>
        <w:rPr>
          <w:rFonts w:asciiTheme="minorHAnsi" w:eastAsia="SimSun" w:hAnsiTheme="minorHAnsi" w:cstheme="minorHAnsi"/>
          <w:color w:val="000000" w:themeColor="text1"/>
          <w:sz w:val="22"/>
          <w:szCs w:val="22"/>
          <w:lang w:eastAsia="ar-SA"/>
        </w:rPr>
      </w:pPr>
      <w:r w:rsidRPr="003E4C9D">
        <w:rPr>
          <w:rFonts w:asciiTheme="minorHAnsi" w:eastAsia="SimSun" w:hAnsiTheme="minorHAnsi" w:cstheme="minorHAnsi"/>
          <w:color w:val="000000" w:themeColor="text1"/>
          <w:sz w:val="22"/>
          <w:szCs w:val="22"/>
          <w:lang w:eastAsia="ar-SA"/>
        </w:rPr>
        <w:t xml:space="preserve">Education: Bachelor’s in Computer Science, Bangalore University </w:t>
      </w:r>
    </w:p>
    <w:sectPr w:rsidR="00627260" w:rsidRPr="003E4C9D" w:rsidSect="002B57DD">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141" w:rsidRDefault="00421141" w:rsidP="002B57DD">
      <w:pPr>
        <w:spacing w:after="0" w:line="240" w:lineRule="auto"/>
      </w:pPr>
      <w:r>
        <w:separator/>
      </w:r>
    </w:p>
  </w:endnote>
  <w:endnote w:type="continuationSeparator" w:id="1">
    <w:p w:rsidR="00421141" w:rsidRDefault="00421141" w:rsidP="002B5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141" w:rsidRDefault="00421141" w:rsidP="002B57DD">
      <w:pPr>
        <w:spacing w:after="0" w:line="240" w:lineRule="auto"/>
      </w:pPr>
      <w:r>
        <w:separator/>
      </w:r>
    </w:p>
  </w:footnote>
  <w:footnote w:type="continuationSeparator" w:id="1">
    <w:p w:rsidR="00421141" w:rsidRDefault="00421141" w:rsidP="002B5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DD" w:rsidRPr="005C3987" w:rsidRDefault="002B57DD" w:rsidP="002B57DD">
    <w:pPr>
      <w:spacing w:after="0"/>
      <w:ind w:left="7200"/>
      <w:jc w:val="left"/>
      <w:rPr>
        <w:rFonts w:ascii="Cambria" w:hAnsi="Cambria"/>
        <w:noProof/>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nsid w:val="00000007"/>
    <w:multiLevelType w:val="multilevel"/>
    <w:tmpl w:val="00000007"/>
    <w:name w:val="WW8Num7"/>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aps w:val="0"/>
        <w:smallCap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3DB169F"/>
    <w:multiLevelType w:val="multilevel"/>
    <w:tmpl w:val="0FC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5">
    <w:nsid w:val="1421622A"/>
    <w:multiLevelType w:val="multilevel"/>
    <w:tmpl w:val="6000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93C6B"/>
    <w:multiLevelType w:val="hybridMultilevel"/>
    <w:tmpl w:val="1E5E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0648B"/>
    <w:multiLevelType w:val="multilevel"/>
    <w:tmpl w:val="F4F2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75741A"/>
    <w:multiLevelType w:val="multilevel"/>
    <w:tmpl w:val="A6BE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6E4765"/>
    <w:multiLevelType w:val="hybridMultilevel"/>
    <w:tmpl w:val="574C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BA28C5"/>
    <w:multiLevelType w:val="multilevel"/>
    <w:tmpl w:val="70E6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512FB8"/>
    <w:multiLevelType w:val="multilevel"/>
    <w:tmpl w:val="B13E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FA2252"/>
    <w:multiLevelType w:val="multilevel"/>
    <w:tmpl w:val="D3DC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BD1A0C"/>
    <w:multiLevelType w:val="hybridMultilevel"/>
    <w:tmpl w:val="DF86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8D117B"/>
    <w:multiLevelType w:val="multilevel"/>
    <w:tmpl w:val="959E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6A389F"/>
    <w:multiLevelType w:val="multilevel"/>
    <w:tmpl w:val="DA5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670D03"/>
    <w:multiLevelType w:val="multilevel"/>
    <w:tmpl w:val="C4E6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E903FD"/>
    <w:multiLevelType w:val="multilevel"/>
    <w:tmpl w:val="575A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4063C8"/>
    <w:multiLevelType w:val="hybridMultilevel"/>
    <w:tmpl w:val="588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2E2B53"/>
    <w:multiLevelType w:val="multilevel"/>
    <w:tmpl w:val="9BC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EE656C"/>
    <w:multiLevelType w:val="multilevel"/>
    <w:tmpl w:val="453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7642C7"/>
    <w:multiLevelType w:val="multilevel"/>
    <w:tmpl w:val="2D30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0"/>
  </w:num>
  <w:num w:numId="4">
    <w:abstractNumId w:val="1"/>
  </w:num>
  <w:num w:numId="5">
    <w:abstractNumId w:val="15"/>
  </w:num>
  <w:num w:numId="6">
    <w:abstractNumId w:val="4"/>
  </w:num>
  <w:num w:numId="7">
    <w:abstractNumId w:val="18"/>
  </w:num>
  <w:num w:numId="8">
    <w:abstractNumId w:val="2"/>
  </w:num>
  <w:num w:numId="9">
    <w:abstractNumId w:val="21"/>
  </w:num>
  <w:num w:numId="10">
    <w:abstractNumId w:val="11"/>
  </w:num>
  <w:num w:numId="11">
    <w:abstractNumId w:val="5"/>
  </w:num>
  <w:num w:numId="12">
    <w:abstractNumId w:val="17"/>
  </w:num>
  <w:num w:numId="13">
    <w:abstractNumId w:val="7"/>
  </w:num>
  <w:num w:numId="14">
    <w:abstractNumId w:val="20"/>
  </w:num>
  <w:num w:numId="15">
    <w:abstractNumId w:val="8"/>
  </w:num>
  <w:num w:numId="16">
    <w:abstractNumId w:val="10"/>
  </w:num>
  <w:num w:numId="17">
    <w:abstractNumId w:val="12"/>
  </w:num>
  <w:num w:numId="18">
    <w:abstractNumId w:val="14"/>
  </w:num>
  <w:num w:numId="19">
    <w:abstractNumId w:val="16"/>
  </w:num>
  <w:num w:numId="20">
    <w:abstractNumId w:val="19"/>
  </w:num>
  <w:num w:numId="21">
    <w:abstractNumId w:val="3"/>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TY3NDc1MTUyNzYzMDFR0lEKTi0uzszPAykwNKoFAD4Ux3UtAAAA"/>
  </w:docVars>
  <w:rsids>
    <w:rsidRoot w:val="00B129D0"/>
    <w:rsid w:val="00023C63"/>
    <w:rsid w:val="00036D65"/>
    <w:rsid w:val="00053728"/>
    <w:rsid w:val="00055934"/>
    <w:rsid w:val="00070F5F"/>
    <w:rsid w:val="000724BD"/>
    <w:rsid w:val="00081D37"/>
    <w:rsid w:val="000A7744"/>
    <w:rsid w:val="000B3BC2"/>
    <w:rsid w:val="000B792B"/>
    <w:rsid w:val="000E26F1"/>
    <w:rsid w:val="00123D44"/>
    <w:rsid w:val="00126FB2"/>
    <w:rsid w:val="00143422"/>
    <w:rsid w:val="001663F6"/>
    <w:rsid w:val="00173369"/>
    <w:rsid w:val="001B166E"/>
    <w:rsid w:val="001D2E00"/>
    <w:rsid w:val="001E42EA"/>
    <w:rsid w:val="00216430"/>
    <w:rsid w:val="00217D2D"/>
    <w:rsid w:val="00226CFE"/>
    <w:rsid w:val="00233348"/>
    <w:rsid w:val="00240007"/>
    <w:rsid w:val="00262BD2"/>
    <w:rsid w:val="00280355"/>
    <w:rsid w:val="0028556A"/>
    <w:rsid w:val="002A0EF3"/>
    <w:rsid w:val="002A108C"/>
    <w:rsid w:val="002A3CF6"/>
    <w:rsid w:val="002B57DD"/>
    <w:rsid w:val="002C485F"/>
    <w:rsid w:val="002E373D"/>
    <w:rsid w:val="002F3413"/>
    <w:rsid w:val="00325223"/>
    <w:rsid w:val="00337368"/>
    <w:rsid w:val="0036193E"/>
    <w:rsid w:val="0038285A"/>
    <w:rsid w:val="0039222B"/>
    <w:rsid w:val="003A1BF2"/>
    <w:rsid w:val="003B76EA"/>
    <w:rsid w:val="003B7766"/>
    <w:rsid w:val="003C331F"/>
    <w:rsid w:val="003C5534"/>
    <w:rsid w:val="003E2631"/>
    <w:rsid w:val="003E2B5F"/>
    <w:rsid w:val="003E473E"/>
    <w:rsid w:val="003E4C9D"/>
    <w:rsid w:val="0040714E"/>
    <w:rsid w:val="00421141"/>
    <w:rsid w:val="00454D60"/>
    <w:rsid w:val="00457FED"/>
    <w:rsid w:val="00461519"/>
    <w:rsid w:val="00486501"/>
    <w:rsid w:val="0049426C"/>
    <w:rsid w:val="00497E23"/>
    <w:rsid w:val="004C7C08"/>
    <w:rsid w:val="004F4184"/>
    <w:rsid w:val="0050752B"/>
    <w:rsid w:val="005176D7"/>
    <w:rsid w:val="00525123"/>
    <w:rsid w:val="005401C4"/>
    <w:rsid w:val="00545711"/>
    <w:rsid w:val="00560820"/>
    <w:rsid w:val="00567EA1"/>
    <w:rsid w:val="00570D4B"/>
    <w:rsid w:val="005C3987"/>
    <w:rsid w:val="005D7893"/>
    <w:rsid w:val="005F5BD4"/>
    <w:rsid w:val="00603C5C"/>
    <w:rsid w:val="00606B61"/>
    <w:rsid w:val="00613CAB"/>
    <w:rsid w:val="00627260"/>
    <w:rsid w:val="006365A0"/>
    <w:rsid w:val="0065067C"/>
    <w:rsid w:val="00652242"/>
    <w:rsid w:val="0065387A"/>
    <w:rsid w:val="00655D50"/>
    <w:rsid w:val="00661F30"/>
    <w:rsid w:val="00673CE7"/>
    <w:rsid w:val="00673D65"/>
    <w:rsid w:val="00680C87"/>
    <w:rsid w:val="00756B60"/>
    <w:rsid w:val="00774239"/>
    <w:rsid w:val="00774F17"/>
    <w:rsid w:val="00775A1C"/>
    <w:rsid w:val="0078141F"/>
    <w:rsid w:val="00791CAE"/>
    <w:rsid w:val="007B67FF"/>
    <w:rsid w:val="007C23D7"/>
    <w:rsid w:val="007E6FEA"/>
    <w:rsid w:val="007F1041"/>
    <w:rsid w:val="008111AE"/>
    <w:rsid w:val="00813700"/>
    <w:rsid w:val="008252FF"/>
    <w:rsid w:val="00833127"/>
    <w:rsid w:val="008607D1"/>
    <w:rsid w:val="008621DD"/>
    <w:rsid w:val="00885B62"/>
    <w:rsid w:val="008D1D7B"/>
    <w:rsid w:val="008E7698"/>
    <w:rsid w:val="00917280"/>
    <w:rsid w:val="00924F2B"/>
    <w:rsid w:val="00933BCC"/>
    <w:rsid w:val="00935C66"/>
    <w:rsid w:val="009542BB"/>
    <w:rsid w:val="0098161A"/>
    <w:rsid w:val="009838EA"/>
    <w:rsid w:val="009D0479"/>
    <w:rsid w:val="009F0706"/>
    <w:rsid w:val="00A03DA4"/>
    <w:rsid w:val="00A04832"/>
    <w:rsid w:val="00A15B72"/>
    <w:rsid w:val="00A15EBC"/>
    <w:rsid w:val="00A721D4"/>
    <w:rsid w:val="00A75BBE"/>
    <w:rsid w:val="00AB756E"/>
    <w:rsid w:val="00AC3A88"/>
    <w:rsid w:val="00AD6E65"/>
    <w:rsid w:val="00AE61DA"/>
    <w:rsid w:val="00B02824"/>
    <w:rsid w:val="00B129D0"/>
    <w:rsid w:val="00B17675"/>
    <w:rsid w:val="00B218DF"/>
    <w:rsid w:val="00B41497"/>
    <w:rsid w:val="00B52842"/>
    <w:rsid w:val="00B551FE"/>
    <w:rsid w:val="00B64B96"/>
    <w:rsid w:val="00B732ED"/>
    <w:rsid w:val="00B920AB"/>
    <w:rsid w:val="00C153C1"/>
    <w:rsid w:val="00C17BDC"/>
    <w:rsid w:val="00C318CC"/>
    <w:rsid w:val="00C40B39"/>
    <w:rsid w:val="00C87E3E"/>
    <w:rsid w:val="00CB7714"/>
    <w:rsid w:val="00CC0073"/>
    <w:rsid w:val="00CC13DE"/>
    <w:rsid w:val="00CF1483"/>
    <w:rsid w:val="00CF6DEC"/>
    <w:rsid w:val="00D5471F"/>
    <w:rsid w:val="00D73430"/>
    <w:rsid w:val="00D97A09"/>
    <w:rsid w:val="00DA3919"/>
    <w:rsid w:val="00DA5469"/>
    <w:rsid w:val="00DC2F1F"/>
    <w:rsid w:val="00DE4B14"/>
    <w:rsid w:val="00E02A9D"/>
    <w:rsid w:val="00E10EAA"/>
    <w:rsid w:val="00E3655F"/>
    <w:rsid w:val="00E43591"/>
    <w:rsid w:val="00E43659"/>
    <w:rsid w:val="00E74199"/>
    <w:rsid w:val="00E76610"/>
    <w:rsid w:val="00E948F9"/>
    <w:rsid w:val="00EA712B"/>
    <w:rsid w:val="00EB53C3"/>
    <w:rsid w:val="00EC47F6"/>
    <w:rsid w:val="00ED2AAC"/>
    <w:rsid w:val="00F03F31"/>
    <w:rsid w:val="00F342BD"/>
    <w:rsid w:val="00F45A4F"/>
    <w:rsid w:val="00F758A2"/>
    <w:rsid w:val="00F773EF"/>
    <w:rsid w:val="00FA768E"/>
    <w:rsid w:val="00FE74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D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B61"/>
    <w:rPr>
      <w:color w:val="0563C1" w:themeColor="hyperlink"/>
      <w:u w:val="single"/>
    </w:rPr>
  </w:style>
  <w:style w:type="character" w:customStyle="1" w:styleId="UnresolvedMention">
    <w:name w:val="Unresolved Mention"/>
    <w:basedOn w:val="DefaultParagraphFont"/>
    <w:uiPriority w:val="99"/>
    <w:semiHidden/>
    <w:unhideWhenUsed/>
    <w:rsid w:val="00606B61"/>
    <w:rPr>
      <w:color w:val="605E5C"/>
      <w:shd w:val="clear" w:color="auto" w:fill="E1DFDD"/>
    </w:rPr>
  </w:style>
  <w:style w:type="paragraph" w:styleId="ListParagraph">
    <w:name w:val="List Paragraph"/>
    <w:basedOn w:val="Normal"/>
    <w:uiPriority w:val="34"/>
    <w:qFormat/>
    <w:rsid w:val="00055934"/>
    <w:pPr>
      <w:ind w:left="720"/>
      <w:contextualSpacing/>
    </w:pPr>
  </w:style>
  <w:style w:type="paragraph" w:styleId="BodyText">
    <w:name w:val="Body Text"/>
    <w:basedOn w:val="Normal"/>
    <w:link w:val="BodyTextChar"/>
    <w:rsid w:val="00CF1483"/>
    <w:pPr>
      <w:suppressAutoHyphens/>
      <w:spacing w:after="120" w:line="254" w:lineRule="auto"/>
      <w:jc w:val="left"/>
    </w:pPr>
    <w:rPr>
      <w:rFonts w:ascii="Calibri" w:eastAsia="SimSun" w:hAnsi="Calibri" w:cs="Tahoma"/>
      <w:sz w:val="22"/>
      <w:szCs w:val="22"/>
      <w:lang w:eastAsia="ar-SA"/>
    </w:rPr>
  </w:style>
  <w:style w:type="character" w:customStyle="1" w:styleId="BodyTextChar">
    <w:name w:val="Body Text Char"/>
    <w:basedOn w:val="DefaultParagraphFont"/>
    <w:link w:val="BodyText"/>
    <w:rsid w:val="00CF1483"/>
    <w:rPr>
      <w:rFonts w:ascii="Calibri" w:eastAsia="SimSun" w:hAnsi="Calibri" w:cs="Tahoma"/>
      <w:sz w:val="22"/>
      <w:szCs w:val="22"/>
      <w:lang w:eastAsia="ar-SA"/>
    </w:rPr>
  </w:style>
  <w:style w:type="table" w:styleId="TableGrid">
    <w:name w:val="Table Grid"/>
    <w:basedOn w:val="TableNormal"/>
    <w:uiPriority w:val="39"/>
    <w:rsid w:val="00825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10"/>
    <w:unhideWhenUsed/>
    <w:qFormat/>
    <w:rsid w:val="00217D2D"/>
    <w:pPr>
      <w:numPr>
        <w:numId w:val="6"/>
      </w:numPr>
      <w:spacing w:after="240" w:line="288" w:lineRule="auto"/>
      <w:contextualSpacing/>
      <w:jc w:val="left"/>
    </w:pPr>
    <w:rPr>
      <w:rFonts w:asciiTheme="minorHAnsi" w:eastAsiaTheme="minorEastAsia" w:hAnsiTheme="minorHAnsi"/>
      <w:color w:val="404040" w:themeColor="text1" w:themeTint="BF"/>
      <w:sz w:val="22"/>
      <w:szCs w:val="22"/>
      <w:lang w:eastAsia="ja-JP"/>
    </w:rPr>
  </w:style>
  <w:style w:type="paragraph" w:styleId="Header">
    <w:name w:val="header"/>
    <w:basedOn w:val="Normal"/>
    <w:link w:val="HeaderChar"/>
    <w:uiPriority w:val="99"/>
    <w:unhideWhenUsed/>
    <w:rsid w:val="002B5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7DD"/>
  </w:style>
  <w:style w:type="paragraph" w:styleId="Footer">
    <w:name w:val="footer"/>
    <w:basedOn w:val="Normal"/>
    <w:link w:val="FooterChar"/>
    <w:uiPriority w:val="99"/>
    <w:unhideWhenUsed/>
    <w:rsid w:val="002B5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7DD"/>
  </w:style>
  <w:style w:type="character" w:styleId="Strong">
    <w:name w:val="Strong"/>
    <w:basedOn w:val="DefaultParagraphFont"/>
    <w:uiPriority w:val="22"/>
    <w:qFormat/>
    <w:rsid w:val="009838EA"/>
    <w:rPr>
      <w:b/>
      <w:bCs/>
    </w:rPr>
  </w:style>
  <w:style w:type="paragraph" w:styleId="BalloonText">
    <w:name w:val="Balloon Text"/>
    <w:basedOn w:val="Normal"/>
    <w:link w:val="BalloonTextChar"/>
    <w:uiPriority w:val="99"/>
    <w:semiHidden/>
    <w:unhideWhenUsed/>
    <w:rsid w:val="00627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60"/>
    <w:rPr>
      <w:rFonts w:ascii="Tahoma" w:hAnsi="Tahoma" w:cs="Tahoma"/>
      <w:sz w:val="16"/>
      <w:szCs w:val="16"/>
    </w:rPr>
  </w:style>
  <w:style w:type="paragraph" w:customStyle="1" w:styleId="Normal1">
    <w:name w:val="Normal1"/>
    <w:rsid w:val="003E4C9D"/>
    <w:pPr>
      <w:suppressAutoHyphens/>
      <w:spacing w:after="200" w:line="276" w:lineRule="auto"/>
      <w:jc w:val="left"/>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5137565">
      <w:bodyDiv w:val="1"/>
      <w:marLeft w:val="0"/>
      <w:marRight w:val="0"/>
      <w:marTop w:val="0"/>
      <w:marBottom w:val="0"/>
      <w:divBdr>
        <w:top w:val="none" w:sz="0" w:space="0" w:color="auto"/>
        <w:left w:val="none" w:sz="0" w:space="0" w:color="auto"/>
        <w:bottom w:val="none" w:sz="0" w:space="0" w:color="auto"/>
        <w:right w:val="none" w:sz="0" w:space="0" w:color="auto"/>
      </w:divBdr>
    </w:div>
    <w:div w:id="144713116">
      <w:bodyDiv w:val="1"/>
      <w:marLeft w:val="0"/>
      <w:marRight w:val="0"/>
      <w:marTop w:val="0"/>
      <w:marBottom w:val="0"/>
      <w:divBdr>
        <w:top w:val="none" w:sz="0" w:space="0" w:color="auto"/>
        <w:left w:val="none" w:sz="0" w:space="0" w:color="auto"/>
        <w:bottom w:val="none" w:sz="0" w:space="0" w:color="auto"/>
        <w:right w:val="none" w:sz="0" w:space="0" w:color="auto"/>
      </w:divBdr>
    </w:div>
    <w:div w:id="187715864">
      <w:bodyDiv w:val="1"/>
      <w:marLeft w:val="0"/>
      <w:marRight w:val="0"/>
      <w:marTop w:val="0"/>
      <w:marBottom w:val="0"/>
      <w:divBdr>
        <w:top w:val="none" w:sz="0" w:space="0" w:color="auto"/>
        <w:left w:val="none" w:sz="0" w:space="0" w:color="auto"/>
        <w:bottom w:val="none" w:sz="0" w:space="0" w:color="auto"/>
        <w:right w:val="none" w:sz="0" w:space="0" w:color="auto"/>
      </w:divBdr>
    </w:div>
    <w:div w:id="212928743">
      <w:bodyDiv w:val="1"/>
      <w:marLeft w:val="0"/>
      <w:marRight w:val="0"/>
      <w:marTop w:val="0"/>
      <w:marBottom w:val="0"/>
      <w:divBdr>
        <w:top w:val="none" w:sz="0" w:space="0" w:color="auto"/>
        <w:left w:val="none" w:sz="0" w:space="0" w:color="auto"/>
        <w:bottom w:val="none" w:sz="0" w:space="0" w:color="auto"/>
        <w:right w:val="none" w:sz="0" w:space="0" w:color="auto"/>
      </w:divBdr>
    </w:div>
    <w:div w:id="361631663">
      <w:bodyDiv w:val="1"/>
      <w:marLeft w:val="0"/>
      <w:marRight w:val="0"/>
      <w:marTop w:val="0"/>
      <w:marBottom w:val="0"/>
      <w:divBdr>
        <w:top w:val="none" w:sz="0" w:space="0" w:color="auto"/>
        <w:left w:val="none" w:sz="0" w:space="0" w:color="auto"/>
        <w:bottom w:val="none" w:sz="0" w:space="0" w:color="auto"/>
        <w:right w:val="none" w:sz="0" w:space="0" w:color="auto"/>
      </w:divBdr>
    </w:div>
    <w:div w:id="870607534">
      <w:bodyDiv w:val="1"/>
      <w:marLeft w:val="0"/>
      <w:marRight w:val="0"/>
      <w:marTop w:val="0"/>
      <w:marBottom w:val="0"/>
      <w:divBdr>
        <w:top w:val="none" w:sz="0" w:space="0" w:color="auto"/>
        <w:left w:val="none" w:sz="0" w:space="0" w:color="auto"/>
        <w:bottom w:val="none" w:sz="0" w:space="0" w:color="auto"/>
        <w:right w:val="none" w:sz="0" w:space="0" w:color="auto"/>
      </w:divBdr>
    </w:div>
    <w:div w:id="1235774309">
      <w:bodyDiv w:val="1"/>
      <w:marLeft w:val="0"/>
      <w:marRight w:val="0"/>
      <w:marTop w:val="0"/>
      <w:marBottom w:val="0"/>
      <w:divBdr>
        <w:top w:val="none" w:sz="0" w:space="0" w:color="auto"/>
        <w:left w:val="none" w:sz="0" w:space="0" w:color="auto"/>
        <w:bottom w:val="none" w:sz="0" w:space="0" w:color="auto"/>
        <w:right w:val="none" w:sz="0" w:space="0" w:color="auto"/>
      </w:divBdr>
    </w:div>
    <w:div w:id="1294209365">
      <w:bodyDiv w:val="1"/>
      <w:marLeft w:val="0"/>
      <w:marRight w:val="0"/>
      <w:marTop w:val="0"/>
      <w:marBottom w:val="0"/>
      <w:divBdr>
        <w:top w:val="none" w:sz="0" w:space="0" w:color="auto"/>
        <w:left w:val="none" w:sz="0" w:space="0" w:color="auto"/>
        <w:bottom w:val="none" w:sz="0" w:space="0" w:color="auto"/>
        <w:right w:val="none" w:sz="0" w:space="0" w:color="auto"/>
      </w:divBdr>
    </w:div>
    <w:div w:id="1488938503">
      <w:bodyDiv w:val="1"/>
      <w:marLeft w:val="0"/>
      <w:marRight w:val="0"/>
      <w:marTop w:val="0"/>
      <w:marBottom w:val="0"/>
      <w:divBdr>
        <w:top w:val="none" w:sz="0" w:space="0" w:color="auto"/>
        <w:left w:val="none" w:sz="0" w:space="0" w:color="auto"/>
        <w:bottom w:val="none" w:sz="0" w:space="0" w:color="auto"/>
        <w:right w:val="none" w:sz="0" w:space="0" w:color="auto"/>
      </w:divBdr>
    </w:div>
    <w:div w:id="1505777677">
      <w:bodyDiv w:val="1"/>
      <w:marLeft w:val="0"/>
      <w:marRight w:val="0"/>
      <w:marTop w:val="0"/>
      <w:marBottom w:val="0"/>
      <w:divBdr>
        <w:top w:val="none" w:sz="0" w:space="0" w:color="auto"/>
        <w:left w:val="none" w:sz="0" w:space="0" w:color="auto"/>
        <w:bottom w:val="none" w:sz="0" w:space="0" w:color="auto"/>
        <w:right w:val="none" w:sz="0" w:space="0" w:color="auto"/>
      </w:divBdr>
    </w:div>
    <w:div w:id="1534077594">
      <w:bodyDiv w:val="1"/>
      <w:marLeft w:val="0"/>
      <w:marRight w:val="0"/>
      <w:marTop w:val="0"/>
      <w:marBottom w:val="0"/>
      <w:divBdr>
        <w:top w:val="none" w:sz="0" w:space="0" w:color="auto"/>
        <w:left w:val="none" w:sz="0" w:space="0" w:color="auto"/>
        <w:bottom w:val="none" w:sz="0" w:space="0" w:color="auto"/>
        <w:right w:val="none" w:sz="0" w:space="0" w:color="auto"/>
      </w:divBdr>
    </w:div>
    <w:div w:id="1609004853">
      <w:bodyDiv w:val="1"/>
      <w:marLeft w:val="0"/>
      <w:marRight w:val="0"/>
      <w:marTop w:val="0"/>
      <w:marBottom w:val="0"/>
      <w:divBdr>
        <w:top w:val="none" w:sz="0" w:space="0" w:color="auto"/>
        <w:left w:val="none" w:sz="0" w:space="0" w:color="auto"/>
        <w:bottom w:val="none" w:sz="0" w:space="0" w:color="auto"/>
        <w:right w:val="none" w:sz="0" w:space="0" w:color="auto"/>
      </w:divBdr>
    </w:div>
    <w:div w:id="1659730300">
      <w:bodyDiv w:val="1"/>
      <w:marLeft w:val="0"/>
      <w:marRight w:val="0"/>
      <w:marTop w:val="0"/>
      <w:marBottom w:val="0"/>
      <w:divBdr>
        <w:top w:val="none" w:sz="0" w:space="0" w:color="auto"/>
        <w:left w:val="none" w:sz="0" w:space="0" w:color="auto"/>
        <w:bottom w:val="none" w:sz="0" w:space="0" w:color="auto"/>
        <w:right w:val="none" w:sz="0" w:space="0" w:color="auto"/>
      </w:divBdr>
    </w:div>
    <w:div w:id="1783261829">
      <w:bodyDiv w:val="1"/>
      <w:marLeft w:val="0"/>
      <w:marRight w:val="0"/>
      <w:marTop w:val="0"/>
      <w:marBottom w:val="0"/>
      <w:divBdr>
        <w:top w:val="none" w:sz="0" w:space="0" w:color="auto"/>
        <w:left w:val="none" w:sz="0" w:space="0" w:color="auto"/>
        <w:bottom w:val="none" w:sz="0" w:space="0" w:color="auto"/>
        <w:right w:val="none" w:sz="0" w:space="0" w:color="auto"/>
      </w:divBdr>
    </w:div>
    <w:div w:id="1789885731">
      <w:bodyDiv w:val="1"/>
      <w:marLeft w:val="0"/>
      <w:marRight w:val="0"/>
      <w:marTop w:val="0"/>
      <w:marBottom w:val="0"/>
      <w:divBdr>
        <w:top w:val="none" w:sz="0" w:space="0" w:color="auto"/>
        <w:left w:val="none" w:sz="0" w:space="0" w:color="auto"/>
        <w:bottom w:val="none" w:sz="0" w:space="0" w:color="auto"/>
        <w:right w:val="none" w:sz="0" w:space="0" w:color="auto"/>
      </w:divBdr>
    </w:div>
    <w:div w:id="19964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chaithanya</cp:lastModifiedBy>
  <cp:revision>2</cp:revision>
  <cp:lastPrinted>2020-12-19T02:03:00Z</cp:lastPrinted>
  <dcterms:created xsi:type="dcterms:W3CDTF">2021-02-25T20:57:00Z</dcterms:created>
  <dcterms:modified xsi:type="dcterms:W3CDTF">2021-02-25T20:57:00Z</dcterms:modified>
</cp:coreProperties>
</file>