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6609" w:rsidR="00346609" w:rsidP="00940C43" w:rsidRDefault="00346609" w14:paraId="5F1B5F21" w14:textId="24F7C4E9">
      <w:pPr>
        <w:pStyle w:val="ListParagraph"/>
        <w:autoSpaceDE w:val="0"/>
        <w:autoSpaceDN w:val="0"/>
        <w:adjustRightInd w:val="0"/>
        <w:jc w:val="center"/>
        <w:rPr>
          <w:rFonts w:ascii="Times" w:hAnsi="Times" w:cs="Times"/>
          <w:b/>
          <w:bCs/>
        </w:rPr>
      </w:pPr>
      <w:r w:rsidRPr="00346609">
        <w:rPr>
          <w:rFonts w:ascii="Times" w:hAnsi="Times" w:cs="Times"/>
          <w:b/>
          <w:bCs/>
        </w:rPr>
        <w:t>Rajitha C</w:t>
      </w:r>
      <w:r w:rsidR="00860F4D">
        <w:rPr>
          <w:rFonts w:ascii="Times" w:hAnsi="Times" w:cs="Times"/>
          <w:b/>
          <w:bCs/>
        </w:rPr>
        <w:t>h</w:t>
      </w:r>
    </w:p>
    <w:p w:rsidRPr="00346609" w:rsidR="00346609" w:rsidP="00940C43" w:rsidRDefault="00346609" w14:paraId="381D5559" w14:textId="77777777">
      <w:pPr>
        <w:pStyle w:val="ListParagraph"/>
        <w:autoSpaceDE w:val="0"/>
        <w:autoSpaceDN w:val="0"/>
        <w:adjustRightInd w:val="0"/>
        <w:jc w:val="center"/>
        <w:rPr>
          <w:rFonts w:ascii="Times" w:hAnsi="Times" w:cs="Times"/>
          <w:b/>
          <w:bCs/>
        </w:rPr>
      </w:pPr>
      <w:r w:rsidRPr="00346609">
        <w:rPr>
          <w:rFonts w:ascii="Times" w:hAnsi="Times" w:cs="Times"/>
          <w:b/>
          <w:bCs/>
        </w:rPr>
        <w:t>Rajithachakilam8@gmail.com</w:t>
      </w:r>
    </w:p>
    <w:p w:rsidRPr="00346609" w:rsidR="00346609" w:rsidP="00940C43" w:rsidRDefault="00860F4D" w14:paraId="5860016F" w14:textId="7CF7517F">
      <w:pPr>
        <w:pStyle w:val="ListParagraph"/>
        <w:autoSpaceDE w:val="0"/>
        <w:autoSpaceDN w:val="0"/>
        <w:adjustRightInd w:val="0"/>
        <w:jc w:val="center"/>
        <w:rPr>
          <w:rFonts w:ascii="Times" w:hAnsi="Times" w:cs="Times"/>
          <w:b/>
          <w:bCs/>
        </w:rPr>
      </w:pPr>
      <w:r>
        <w:rPr>
          <w:rFonts w:ascii="Times" w:hAnsi="Times" w:cs="Times"/>
          <w:b/>
          <w:bCs/>
        </w:rPr>
        <w:t>+91-</w:t>
      </w:r>
      <w:r w:rsidRPr="00346609" w:rsidR="00346609">
        <w:rPr>
          <w:rFonts w:ascii="Times" w:hAnsi="Times" w:cs="Times"/>
          <w:b/>
          <w:bCs/>
        </w:rPr>
        <w:t>9989992344</w:t>
      </w:r>
    </w:p>
    <w:p w:rsidR="00346609" w:rsidP="00346609" w:rsidRDefault="00346609" w14:paraId="7623F1D0" w14:textId="77777777">
      <w:pPr>
        <w:autoSpaceDE w:val="0"/>
        <w:autoSpaceDN w:val="0"/>
        <w:adjustRightInd w:val="0"/>
        <w:rPr>
          <w:rFonts w:ascii="Times" w:hAnsi="Times" w:cs="Times"/>
          <w:b/>
          <w:bCs/>
        </w:rPr>
      </w:pPr>
    </w:p>
    <w:p w:rsidRPr="00346609" w:rsidR="00346609" w:rsidP="00940C43" w:rsidRDefault="00860F4D" w14:paraId="5C00A761" w14:textId="7D0B0F18">
      <w:pPr>
        <w:pStyle w:val="ListParagraph"/>
        <w:autoSpaceDE w:val="0"/>
        <w:autoSpaceDN w:val="0"/>
        <w:adjustRightInd w:val="0"/>
        <w:rPr>
          <w:rFonts w:ascii="Times" w:hAnsi="Times" w:cs="Times"/>
          <w:b/>
          <w:bCs/>
        </w:rPr>
      </w:pPr>
      <w:r w:rsidRPr="00346609">
        <w:rPr>
          <w:rFonts w:ascii="Times" w:hAnsi="Times" w:cs="Times"/>
          <w:b/>
          <w:bCs/>
        </w:rPr>
        <w:t>PROFESSIONAL SUMMARY:</w:t>
      </w:r>
    </w:p>
    <w:p w:rsidR="00346609" w:rsidP="00346609" w:rsidRDefault="00346609" w14:paraId="202226F5" w14:textId="77777777">
      <w:pPr>
        <w:autoSpaceDE w:val="0"/>
        <w:autoSpaceDN w:val="0"/>
        <w:adjustRightInd w:val="0"/>
        <w:rPr>
          <w:rFonts w:ascii="Times" w:hAnsi="Times" w:cs="Times"/>
          <w:b/>
          <w:bCs/>
        </w:rPr>
      </w:pPr>
    </w:p>
    <w:p w:rsidRPr="00C64E77" w:rsidR="00940C43" w:rsidP="00940C43" w:rsidRDefault="00860F4D" w14:paraId="593D3C00" w14:textId="3BA71A14">
      <w:pPr>
        <w:pStyle w:val="NoSpacing"/>
        <w:numPr>
          <w:ilvl w:val="0"/>
          <w:numId w:val="12"/>
        </w:numPr>
        <w:rPr>
          <w:rFonts w:ascii="Times" w:hAnsi="Times" w:cs="Times New Roman"/>
          <w:color w:val="auto"/>
          <w:sz w:val="24"/>
          <w:szCs w:val="24"/>
        </w:rPr>
      </w:pPr>
      <w:r>
        <w:rPr>
          <w:rFonts w:ascii="Times" w:hAnsi="Times" w:cs="Times New Roman"/>
          <w:color w:val="auto"/>
          <w:sz w:val="24"/>
          <w:szCs w:val="24"/>
        </w:rPr>
        <w:t>4</w:t>
      </w:r>
      <w:r w:rsidRPr="00C64E77" w:rsidR="00940C43">
        <w:rPr>
          <w:rFonts w:ascii="Times" w:hAnsi="Times" w:cs="Times New Roman"/>
          <w:color w:val="auto"/>
          <w:sz w:val="24"/>
          <w:szCs w:val="24"/>
        </w:rPr>
        <w:t xml:space="preserve">+ Years of software industry experience in </w:t>
      </w:r>
      <w:r w:rsidRPr="00C64E77" w:rsidR="00940C43">
        <w:rPr>
          <w:rFonts w:ascii="Times" w:hAnsi="Times" w:eastAsia="Verdana,Tahoma" w:cs="Times New Roman"/>
          <w:sz w:val="24"/>
          <w:szCs w:val="24"/>
          <w:lang w:eastAsia="ar-SA"/>
        </w:rPr>
        <w:t xml:space="preserve">in developing </w:t>
      </w:r>
      <w:r w:rsidRPr="00C64E77" w:rsidR="00940C43">
        <w:rPr>
          <w:rFonts w:ascii="Times" w:hAnsi="Times" w:cs="Times New Roman"/>
          <w:color w:val="auto"/>
          <w:sz w:val="24"/>
          <w:szCs w:val="24"/>
        </w:rPr>
        <w:t>web-based applications</w:t>
      </w:r>
      <w:r w:rsidRPr="00C64E77" w:rsidR="00940C43">
        <w:rPr>
          <w:rFonts w:ascii="Times" w:hAnsi="Times" w:eastAsia="Verdana,Tahoma" w:cs="Times New Roman"/>
          <w:sz w:val="24"/>
          <w:szCs w:val="24"/>
          <w:lang w:eastAsia="ar-SA"/>
        </w:rPr>
        <w:t xml:space="preserve"> using </w:t>
      </w:r>
      <w:r w:rsidRPr="00C64E77" w:rsidR="00940C43">
        <w:rPr>
          <w:rFonts w:ascii="Times" w:hAnsi="Times" w:eastAsia="Verdana,Tahoma" w:cs="Times New Roman"/>
          <w:bCs/>
          <w:sz w:val="24"/>
          <w:szCs w:val="24"/>
          <w:lang w:eastAsia="ar-SA"/>
        </w:rPr>
        <w:t>Java, J2EE Technologies</w:t>
      </w:r>
      <w:r w:rsidRPr="00C64E77" w:rsidR="00940C43">
        <w:rPr>
          <w:rFonts w:ascii="Times" w:hAnsi="Times" w:eastAsia="Verdana,Tahoma" w:cs="Times New Roman"/>
          <w:sz w:val="24"/>
          <w:szCs w:val="24"/>
          <w:lang w:eastAsia="ar-SA"/>
        </w:rPr>
        <w:t xml:space="preserve">. </w:t>
      </w:r>
    </w:p>
    <w:p w:rsidRPr="00C64E77" w:rsidR="00346609" w:rsidP="00346609" w:rsidRDefault="00346609" w14:paraId="1D33B248"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Extensive design experience in using </w:t>
      </w:r>
      <w:r w:rsidRPr="00C64E77">
        <w:rPr>
          <w:rFonts w:ascii="Times" w:hAnsi="Times" w:cs="Times"/>
          <w:bCs/>
        </w:rPr>
        <w:t>Java Design patterns</w:t>
      </w:r>
      <w:r w:rsidRPr="00C64E77">
        <w:rPr>
          <w:rFonts w:ascii="Times" w:hAnsi="Times" w:cs="Times"/>
        </w:rPr>
        <w:t xml:space="preserve"> </w:t>
      </w:r>
    </w:p>
    <w:p w:rsidRPr="00C64E77" w:rsidR="00346609" w:rsidP="00346609" w:rsidRDefault="00346609" w14:paraId="634B254F"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Language (UML) in designing the </w:t>
      </w:r>
      <w:r w:rsidRPr="00C64E77">
        <w:rPr>
          <w:rFonts w:ascii="Times" w:hAnsi="Times" w:cs="Times"/>
          <w:bCs/>
        </w:rPr>
        <w:t>Java/J2EE</w:t>
      </w:r>
      <w:r w:rsidRPr="00C64E77">
        <w:rPr>
          <w:rFonts w:ascii="Times" w:hAnsi="Times" w:cs="Times"/>
        </w:rPr>
        <w:t xml:space="preserve"> applications.</w:t>
      </w:r>
    </w:p>
    <w:p w:rsidRPr="00C64E77" w:rsidR="00346609" w:rsidP="00346609" w:rsidRDefault="00346609" w14:paraId="54E32788" w14:textId="662028F3">
      <w:pPr>
        <w:numPr>
          <w:ilvl w:val="0"/>
          <w:numId w:val="12"/>
        </w:numPr>
        <w:tabs>
          <w:tab w:val="left" w:pos="220"/>
          <w:tab w:val="left" w:pos="720"/>
        </w:tabs>
        <w:autoSpaceDE w:val="0"/>
        <w:autoSpaceDN w:val="0"/>
        <w:adjustRightInd w:val="0"/>
        <w:rPr>
          <w:rFonts w:ascii="Times" w:hAnsi="Times" w:cs="Times"/>
          <w:bCs/>
        </w:rPr>
      </w:pPr>
      <w:r w:rsidRPr="00C64E77">
        <w:rPr>
          <w:rFonts w:ascii="Times" w:hAnsi="Times" w:cs="Times"/>
        </w:rPr>
        <w:t xml:space="preserve">Expertise in J2EE technologies such as </w:t>
      </w:r>
      <w:r w:rsidRPr="00C64E77">
        <w:rPr>
          <w:rFonts w:ascii="Times" w:hAnsi="Times" w:cs="Times"/>
          <w:bCs/>
        </w:rPr>
        <w:t xml:space="preserve">Spring MVC, Spring Boot, Spring IOC, Spring batch, </w:t>
      </w:r>
      <w:r w:rsidRPr="00C64E77" w:rsidR="00860F4D">
        <w:rPr>
          <w:rFonts w:ascii="Times" w:hAnsi="Times" w:cs="Times"/>
          <w:bCs/>
        </w:rPr>
        <w:t>Hibernate,</w:t>
      </w:r>
      <w:r w:rsidRPr="00C64E77">
        <w:rPr>
          <w:rFonts w:ascii="Times" w:hAnsi="Times" w:cs="Times"/>
          <w:bCs/>
        </w:rPr>
        <w:t xml:space="preserve"> Soap and Restful web services, EJB, Struts, JDBC.</w:t>
      </w:r>
    </w:p>
    <w:p w:rsidRPr="00C64E77" w:rsidR="00346609" w:rsidP="00346609" w:rsidRDefault="00346609" w14:paraId="29707276" w14:textId="77777777">
      <w:pPr>
        <w:numPr>
          <w:ilvl w:val="0"/>
          <w:numId w:val="12"/>
        </w:numPr>
        <w:tabs>
          <w:tab w:val="left" w:pos="220"/>
          <w:tab w:val="left" w:pos="720"/>
        </w:tabs>
        <w:autoSpaceDE w:val="0"/>
        <w:autoSpaceDN w:val="0"/>
        <w:adjustRightInd w:val="0"/>
        <w:rPr>
          <w:rFonts w:ascii="Times" w:hAnsi="Times" w:cs="Times"/>
          <w:bCs/>
        </w:rPr>
      </w:pPr>
      <w:r w:rsidRPr="00C64E77">
        <w:rPr>
          <w:rFonts w:ascii="Times" w:hAnsi="Times" w:cs="Times"/>
        </w:rPr>
        <w:t xml:space="preserve">Strong experience in Object-oriented programming specifically on </w:t>
      </w:r>
      <w:r w:rsidRPr="00C64E77">
        <w:rPr>
          <w:rFonts w:ascii="Times" w:hAnsi="Times" w:cs="Times"/>
          <w:bCs/>
        </w:rPr>
        <w:t>Java 1.8.</w:t>
      </w:r>
    </w:p>
    <w:p w:rsidRPr="00C64E77" w:rsidR="00346609" w:rsidP="00346609" w:rsidRDefault="00346609" w14:paraId="59E3DB7A"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Working knowledge and experienced in multi-tier distributed environment, </w:t>
      </w:r>
      <w:r w:rsidRPr="00C64E77">
        <w:rPr>
          <w:rFonts w:ascii="Times" w:hAnsi="Times" w:cs="Times"/>
          <w:bCs/>
        </w:rPr>
        <w:t>OOPS</w:t>
      </w:r>
      <w:r w:rsidRPr="00C64E77">
        <w:rPr>
          <w:rFonts w:ascii="Times" w:hAnsi="Times" w:cs="Times"/>
        </w:rPr>
        <w:t xml:space="preserve"> concepts, good understanding of Software Development Lifecycle </w:t>
      </w:r>
      <w:r w:rsidRPr="00C64E77">
        <w:rPr>
          <w:rFonts w:ascii="Times" w:hAnsi="Times" w:cs="Times"/>
          <w:bCs/>
        </w:rPr>
        <w:t>(SDLC)</w:t>
      </w:r>
      <w:r w:rsidRPr="00C64E77">
        <w:rPr>
          <w:rFonts w:ascii="Times" w:hAnsi="Times" w:cs="Times"/>
        </w:rPr>
        <w:t xml:space="preserve"> and Service Oriented Architecture </w:t>
      </w:r>
      <w:r w:rsidRPr="00C64E77">
        <w:rPr>
          <w:rFonts w:ascii="Times" w:hAnsi="Times" w:cs="Times"/>
          <w:bCs/>
        </w:rPr>
        <w:t>(SOA)</w:t>
      </w:r>
      <w:r w:rsidRPr="00C64E77">
        <w:rPr>
          <w:rFonts w:ascii="Times" w:hAnsi="Times" w:cs="Times"/>
        </w:rPr>
        <w:t>.</w:t>
      </w:r>
    </w:p>
    <w:p w:rsidRPr="00C64E77" w:rsidR="00346609" w:rsidP="00346609" w:rsidRDefault="00346609" w14:paraId="1567C385"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Expertise in </w:t>
      </w:r>
      <w:r w:rsidRPr="00C64E77">
        <w:rPr>
          <w:rFonts w:ascii="Times" w:hAnsi="Times" w:cs="Times"/>
          <w:bCs/>
        </w:rPr>
        <w:t>Core Java concepts</w:t>
      </w:r>
      <w:r w:rsidRPr="00C64E77">
        <w:rPr>
          <w:rFonts w:ascii="Times" w:hAnsi="Times" w:cs="Times"/>
        </w:rPr>
        <w:t xml:space="preserve"> including Collections, Exception Handling, Multi- Threading, Generics and Java I/O etc.</w:t>
      </w:r>
    </w:p>
    <w:p w:rsidRPr="00C64E77" w:rsidR="00346609" w:rsidP="00346609" w:rsidRDefault="00346609" w14:paraId="48C483E2"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Extensive experience in developing </w:t>
      </w:r>
      <w:r w:rsidRPr="00C64E77">
        <w:rPr>
          <w:rFonts w:ascii="Times" w:hAnsi="Times" w:cs="Times"/>
          <w:bCs/>
        </w:rPr>
        <w:t>Microservice</w:t>
      </w:r>
      <w:r w:rsidRPr="00C64E77">
        <w:rPr>
          <w:rFonts w:ascii="Times" w:hAnsi="Times" w:cs="Times"/>
        </w:rPr>
        <w:t>s using Spring Boot and followed domain driven design.</w:t>
      </w:r>
    </w:p>
    <w:p w:rsidRPr="00C64E77" w:rsidR="00346609" w:rsidP="00346609" w:rsidRDefault="00346609" w14:paraId="36044247" w14:textId="77777777">
      <w:pPr>
        <w:numPr>
          <w:ilvl w:val="0"/>
          <w:numId w:val="12"/>
        </w:numPr>
        <w:tabs>
          <w:tab w:val="left" w:pos="220"/>
          <w:tab w:val="left" w:pos="720"/>
        </w:tabs>
        <w:autoSpaceDE w:val="0"/>
        <w:autoSpaceDN w:val="0"/>
        <w:adjustRightInd w:val="0"/>
        <w:rPr>
          <w:rFonts w:ascii="Times" w:hAnsi="Times" w:cs="Times"/>
          <w:bCs/>
        </w:rPr>
      </w:pPr>
      <w:r w:rsidRPr="00C64E77">
        <w:rPr>
          <w:rFonts w:ascii="Times" w:hAnsi="Times" w:cs="Times"/>
        </w:rPr>
        <w:t xml:space="preserve">Experience in using build/deploy tools such as </w:t>
      </w:r>
      <w:r w:rsidRPr="00C64E77">
        <w:rPr>
          <w:rFonts w:ascii="Times" w:hAnsi="Times" w:cs="Times"/>
          <w:bCs/>
        </w:rPr>
        <w:t>Jenkins, Docker and OpenShift</w:t>
      </w:r>
      <w:r w:rsidRPr="00C64E77">
        <w:rPr>
          <w:rFonts w:ascii="Times" w:hAnsi="Times" w:cs="Times"/>
        </w:rPr>
        <w:t xml:space="preserve"> for Continuous Integration &amp; Deployment for </w:t>
      </w:r>
      <w:r w:rsidRPr="00C64E77">
        <w:rPr>
          <w:rFonts w:ascii="Times" w:hAnsi="Times" w:cs="Times"/>
          <w:bCs/>
        </w:rPr>
        <w:t>Microservices.</w:t>
      </w:r>
    </w:p>
    <w:p w:rsidRPr="00C64E77" w:rsidR="00346609" w:rsidP="00346609" w:rsidRDefault="00346609" w14:paraId="5C6F7B14"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Proficient in design and development using Java, J2EE and Web based applications.</w:t>
      </w:r>
    </w:p>
    <w:p w:rsidRPr="00C64E77" w:rsidR="00346609" w:rsidP="00346609" w:rsidRDefault="00346609" w14:paraId="3BD18D93"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Proficient in </w:t>
      </w:r>
      <w:r w:rsidRPr="00C64E77">
        <w:rPr>
          <w:rFonts w:ascii="Times" w:hAnsi="Times" w:cs="Times"/>
          <w:bCs/>
        </w:rPr>
        <w:t>OOP</w:t>
      </w:r>
      <w:r w:rsidRPr="00C64E77" w:rsidR="00940C43">
        <w:rPr>
          <w:rFonts w:ascii="Times" w:hAnsi="Times" w:cs="Times"/>
          <w:bCs/>
        </w:rPr>
        <w:t xml:space="preserve"> </w:t>
      </w:r>
      <w:r w:rsidRPr="00C64E77" w:rsidR="00940C43">
        <w:rPr>
          <w:rFonts w:ascii="Times" w:hAnsi="Times" w:cs="Times"/>
        </w:rPr>
        <w:t>(Object Oriented Programming)</w:t>
      </w:r>
      <w:r w:rsidRPr="00C64E77">
        <w:rPr>
          <w:rFonts w:ascii="Times" w:hAnsi="Times" w:cs="Times"/>
          <w:bCs/>
        </w:rPr>
        <w:t xml:space="preserve">, OOA (Object Oriented Analysis) </w:t>
      </w:r>
      <w:r w:rsidRPr="00C64E77">
        <w:rPr>
          <w:rFonts w:ascii="Times" w:hAnsi="Times" w:cs="Times"/>
        </w:rPr>
        <w:t>and implementing various J2EE design patterns like Data Access Objects, Model- View-Controller, Data Transfer Object (DTO).</w:t>
      </w:r>
    </w:p>
    <w:p w:rsidRPr="00C64E77" w:rsidR="00346609" w:rsidP="00346609" w:rsidRDefault="00346609" w14:paraId="71311C09"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Extensive experience in developing Unix shell scripts.</w:t>
      </w:r>
    </w:p>
    <w:p w:rsidRPr="00C64E77" w:rsidR="00346609" w:rsidP="00346609" w:rsidRDefault="00346609" w14:paraId="040D8B18" w14:textId="77777777">
      <w:pPr>
        <w:numPr>
          <w:ilvl w:val="0"/>
          <w:numId w:val="12"/>
        </w:numPr>
        <w:tabs>
          <w:tab w:val="left" w:pos="220"/>
          <w:tab w:val="left" w:pos="720"/>
        </w:tabs>
        <w:autoSpaceDE w:val="0"/>
        <w:autoSpaceDN w:val="0"/>
        <w:adjustRightInd w:val="0"/>
        <w:rPr>
          <w:rFonts w:ascii="Times" w:hAnsi="Times" w:cs="Times"/>
          <w:bCs/>
        </w:rPr>
      </w:pPr>
      <w:r w:rsidRPr="00C64E77">
        <w:rPr>
          <w:rFonts w:ascii="Times" w:hAnsi="Times" w:cs="Times"/>
        </w:rPr>
        <w:t xml:space="preserve">Extensive experience in Java/J2EE programming technologies like </w:t>
      </w:r>
      <w:r w:rsidRPr="00C64E77">
        <w:rPr>
          <w:rFonts w:ascii="Times" w:hAnsi="Times" w:cs="Times"/>
          <w:bCs/>
        </w:rPr>
        <w:t>JDBC, Servlets, JS.</w:t>
      </w:r>
    </w:p>
    <w:p w:rsidRPr="00C64E77" w:rsidR="00346609" w:rsidP="00346609" w:rsidRDefault="00346609" w14:paraId="169DDB15" w14:textId="77777777">
      <w:pPr>
        <w:numPr>
          <w:ilvl w:val="0"/>
          <w:numId w:val="12"/>
        </w:numPr>
        <w:tabs>
          <w:tab w:val="left" w:pos="220"/>
          <w:tab w:val="left" w:pos="720"/>
        </w:tabs>
        <w:autoSpaceDE w:val="0"/>
        <w:autoSpaceDN w:val="0"/>
        <w:adjustRightInd w:val="0"/>
        <w:rPr>
          <w:rFonts w:ascii="Times" w:hAnsi="Times" w:cs="Times"/>
          <w:bCs/>
        </w:rPr>
      </w:pPr>
      <w:r w:rsidRPr="00C64E77">
        <w:rPr>
          <w:rFonts w:ascii="Times" w:hAnsi="Times" w:cs="Times"/>
        </w:rPr>
        <w:t xml:space="preserve">Experience in installing, configuring, tuning </w:t>
      </w:r>
      <w:r w:rsidRPr="00C64E77">
        <w:rPr>
          <w:rFonts w:ascii="Times" w:hAnsi="Times" w:cs="Times"/>
          <w:bCs/>
        </w:rPr>
        <w:t>Apache Tomcat, JBoss.</w:t>
      </w:r>
    </w:p>
    <w:p w:rsidR="00346609" w:rsidP="00346609" w:rsidRDefault="00346609" w14:paraId="40EA736B"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Good Knowledge of using IDE Tools like </w:t>
      </w:r>
      <w:r w:rsidRPr="00C64E77">
        <w:rPr>
          <w:rFonts w:ascii="Times" w:hAnsi="Times" w:cs="Times"/>
          <w:bCs/>
        </w:rPr>
        <w:t>Eclipse, IntelliJ</w:t>
      </w:r>
      <w:r w:rsidRPr="00C64E77">
        <w:rPr>
          <w:rFonts w:ascii="Times" w:hAnsi="Times" w:cs="Times"/>
        </w:rPr>
        <w:t xml:space="preserve"> for Java/J2EEapplication development.</w:t>
      </w:r>
    </w:p>
    <w:p w:rsidRPr="00C64E77" w:rsidR="00C64E77" w:rsidP="00C64E77" w:rsidRDefault="00C64E77" w14:paraId="7D5AB1F3" w14:textId="77777777">
      <w:pPr>
        <w:numPr>
          <w:ilvl w:val="0"/>
          <w:numId w:val="12"/>
        </w:numPr>
        <w:suppressAutoHyphens/>
        <w:rPr>
          <w:rFonts w:ascii="Times" w:hAnsi="Times" w:eastAsia="Verdana,Tahoma" w:cstheme="minorHAnsi"/>
          <w:lang w:eastAsia="ar-SA"/>
        </w:rPr>
      </w:pPr>
      <w:r w:rsidRPr="00C64E77">
        <w:rPr>
          <w:rFonts w:ascii="Times" w:hAnsi="Times" w:eastAsia="Verdana,Tahoma" w:cstheme="minorHAnsi"/>
          <w:lang w:eastAsia="ar-SA"/>
        </w:rPr>
        <w:t>Hands on experience on writing test cases using JUnit, Mockito, Selenium and Postman for API’s testing.</w:t>
      </w:r>
    </w:p>
    <w:p w:rsidRPr="00C64E77" w:rsidR="00346609" w:rsidP="00346609" w:rsidRDefault="00940C43" w14:paraId="1B69AE91" w14:textId="57288588">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Hands on Experience </w:t>
      </w:r>
      <w:r w:rsidRPr="00C64E77" w:rsidR="00860F4D">
        <w:rPr>
          <w:rFonts w:ascii="Times" w:hAnsi="Times" w:cs="Times"/>
        </w:rPr>
        <w:t>in Database</w:t>
      </w:r>
      <w:r w:rsidRPr="00C64E77" w:rsidR="00346609">
        <w:rPr>
          <w:rFonts w:ascii="Times" w:hAnsi="Times" w:cs="Times"/>
        </w:rPr>
        <w:t xml:space="preserve"> Programming using </w:t>
      </w:r>
      <w:r w:rsidRPr="00C64E77" w:rsidR="00346609">
        <w:rPr>
          <w:rFonts w:ascii="Times" w:hAnsi="Times" w:cs="Times"/>
          <w:bCs/>
        </w:rPr>
        <w:t>SQL, PL/SQL,</w:t>
      </w:r>
      <w:r w:rsidRPr="00C64E77" w:rsidR="00346609">
        <w:rPr>
          <w:rFonts w:ascii="Times" w:hAnsi="Times" w:cs="Times"/>
        </w:rPr>
        <w:t xml:space="preserve"> Triggers and Stored Procedures.</w:t>
      </w:r>
    </w:p>
    <w:p w:rsidR="00346609" w:rsidP="00346609" w:rsidRDefault="00346609" w14:paraId="405AAABF" w14:textId="77777777">
      <w:pPr>
        <w:numPr>
          <w:ilvl w:val="0"/>
          <w:numId w:val="12"/>
        </w:numPr>
        <w:tabs>
          <w:tab w:val="left" w:pos="220"/>
          <w:tab w:val="left" w:pos="720"/>
        </w:tabs>
        <w:autoSpaceDE w:val="0"/>
        <w:autoSpaceDN w:val="0"/>
        <w:adjustRightInd w:val="0"/>
        <w:rPr>
          <w:rFonts w:ascii="Times" w:hAnsi="Times" w:cs="Times"/>
        </w:rPr>
      </w:pPr>
      <w:r w:rsidRPr="00C64E77">
        <w:rPr>
          <w:rFonts w:ascii="Times" w:hAnsi="Times" w:cs="Times"/>
        </w:rPr>
        <w:t xml:space="preserve">Expertise in database modelling, administration and development using SQL, PL/SQL in Oracle and SQL Server environments. </w:t>
      </w:r>
    </w:p>
    <w:p w:rsidRPr="00C64E77" w:rsidR="00C64E77" w:rsidP="00346609" w:rsidRDefault="00C64E77" w14:paraId="71553275" w14:textId="558A8ED8">
      <w:pPr>
        <w:numPr>
          <w:ilvl w:val="0"/>
          <w:numId w:val="12"/>
        </w:numPr>
        <w:tabs>
          <w:tab w:val="left" w:pos="220"/>
          <w:tab w:val="left" w:pos="720"/>
        </w:tabs>
        <w:autoSpaceDE w:val="0"/>
        <w:autoSpaceDN w:val="0"/>
        <w:adjustRightInd w:val="0"/>
        <w:rPr>
          <w:rFonts w:ascii="Times" w:hAnsi="Times" w:cs="Times"/>
        </w:rPr>
      </w:pPr>
      <w:r w:rsidRPr="1AF9FB0B" w:rsidR="1AF9FB0B">
        <w:rPr>
          <w:rFonts w:ascii="Times" w:hAnsi="Times" w:cs="Times"/>
        </w:rPr>
        <w:t xml:space="preserve">Quick Learner with Good Communication Skills and </w:t>
      </w:r>
      <w:r w:rsidRPr="1AF9FB0B" w:rsidR="1AF9FB0B">
        <w:rPr>
          <w:rFonts w:ascii="Times" w:hAnsi="Times" w:cs="Times"/>
        </w:rPr>
        <w:t>Problem-Solving</w:t>
      </w:r>
      <w:r w:rsidRPr="1AF9FB0B" w:rsidR="1AF9FB0B">
        <w:rPr>
          <w:rFonts w:ascii="Times" w:hAnsi="Times" w:cs="Times"/>
        </w:rPr>
        <w:t xml:space="preserve"> Skills</w:t>
      </w:r>
    </w:p>
    <w:p w:rsidR="00346609" w:rsidP="00346609" w:rsidRDefault="00346609" w14:paraId="6C7DA0DF" w14:textId="77777777">
      <w:pPr>
        <w:autoSpaceDE w:val="0"/>
        <w:autoSpaceDN w:val="0"/>
        <w:adjustRightInd w:val="0"/>
        <w:ind w:left="360"/>
        <w:rPr>
          <w:rFonts w:ascii="Times" w:hAnsi="Times" w:cs="Times"/>
        </w:rPr>
      </w:pPr>
    </w:p>
    <w:p w:rsidRPr="00C64E77" w:rsidR="00346609" w:rsidP="00C64E77" w:rsidRDefault="00C64E77" w14:paraId="2A917A48" w14:textId="5FC37B56">
      <w:pPr>
        <w:autoSpaceDE w:val="0"/>
        <w:autoSpaceDN w:val="0"/>
        <w:adjustRightInd w:val="0"/>
        <w:rPr>
          <w:rFonts w:ascii="Times New Roman" w:hAnsi="Times New Roman" w:cs="Times New Roman"/>
          <w:b/>
          <w:bCs/>
          <w:color w:val="222222"/>
        </w:rPr>
      </w:pPr>
      <w:r>
        <w:rPr>
          <w:rFonts w:ascii="Times" w:hAnsi="Times" w:cs="Times"/>
          <w:b/>
          <w:bCs/>
          <w:color w:val="222222"/>
        </w:rPr>
        <w:t xml:space="preserve">          </w:t>
      </w:r>
      <w:r w:rsidR="00860F4D">
        <w:rPr>
          <w:rFonts w:ascii="Times" w:hAnsi="Times" w:cs="Times"/>
          <w:b/>
          <w:bCs/>
          <w:color w:val="222222"/>
        </w:rPr>
        <w:tab/>
      </w:r>
      <w:r w:rsidRPr="00C64E77" w:rsidR="00860F4D">
        <w:rPr>
          <w:rFonts w:ascii="Times New Roman" w:hAnsi="Times New Roman" w:cs="Times New Roman"/>
          <w:b/>
          <w:bCs/>
          <w:color w:val="222222"/>
        </w:rPr>
        <w:t>EDUCATION:</w:t>
      </w:r>
      <w:r w:rsidRPr="00C64E77" w:rsidR="00860F4D">
        <w:rPr>
          <w:rFonts w:ascii="Times New Roman" w:hAnsi="Times New Roman" w:cs="Times New Roman"/>
          <w:b/>
          <w:bCs/>
          <w:color w:val="222222"/>
        </w:rPr>
        <w:tab/>
      </w:r>
      <w:r w:rsidRPr="00C64E77" w:rsidR="00346609">
        <w:rPr>
          <w:rFonts w:ascii="Times New Roman" w:hAnsi="Times New Roman" w:cs="Times New Roman"/>
          <w:b/>
          <w:bCs/>
          <w:color w:val="222222"/>
        </w:rPr>
        <w:tab/>
      </w:r>
      <w:r w:rsidRPr="00C64E77" w:rsidR="00346609">
        <w:rPr>
          <w:rFonts w:ascii="Times New Roman" w:hAnsi="Times New Roman" w:cs="Times New Roman"/>
          <w:b/>
          <w:bCs/>
          <w:color w:val="222222"/>
        </w:rPr>
        <w:tab/>
      </w:r>
      <w:r w:rsidRPr="00C64E77" w:rsidR="00346609">
        <w:rPr>
          <w:rFonts w:ascii="Times New Roman" w:hAnsi="Times New Roman" w:cs="Times New Roman"/>
          <w:b/>
          <w:bCs/>
          <w:color w:val="222222"/>
        </w:rPr>
        <w:tab/>
      </w:r>
      <w:r w:rsidRPr="00C64E77" w:rsidR="00346609">
        <w:rPr>
          <w:rFonts w:ascii="Times New Roman" w:hAnsi="Times New Roman" w:cs="Times New Roman"/>
          <w:b/>
          <w:bCs/>
          <w:color w:val="222222"/>
        </w:rPr>
        <w:t xml:space="preserve">            </w:t>
      </w:r>
    </w:p>
    <w:p w:rsidRPr="00860F4D" w:rsidR="00346609" w:rsidP="00860F4D" w:rsidRDefault="00346609" w14:paraId="2A0CEBF5" w14:textId="25DCA538">
      <w:pPr>
        <w:pStyle w:val="ListParagraph"/>
        <w:numPr>
          <w:ilvl w:val="0"/>
          <w:numId w:val="16"/>
        </w:numPr>
        <w:autoSpaceDE w:val="0"/>
        <w:autoSpaceDN w:val="0"/>
        <w:adjustRightInd w:val="0"/>
        <w:rPr>
          <w:rFonts w:ascii="Times" w:hAnsi="Times" w:cs="Times"/>
        </w:rPr>
      </w:pPr>
      <w:r w:rsidRPr="1AF9FB0B" w:rsidR="1AF9FB0B">
        <w:rPr>
          <w:rFonts w:ascii="Times" w:hAnsi="Times" w:cs="Times"/>
        </w:rPr>
        <w:t xml:space="preserve">Bachelor of Technology in Electrical and Electronics Engineering, JNTU, Hyderabad, India.         </w:t>
      </w:r>
    </w:p>
    <w:p w:rsidR="00860F4D" w:rsidP="00860F4D" w:rsidRDefault="00860F4D" w14:paraId="120B8A40" w14:textId="77777777">
      <w:pPr>
        <w:autoSpaceDE w:val="0"/>
        <w:autoSpaceDN w:val="0"/>
        <w:adjustRightInd w:val="0"/>
        <w:rPr>
          <w:rFonts w:ascii="Times" w:hAnsi="Times" w:cs="Times"/>
          <w:b/>
          <w:bCs/>
          <w:color w:val="222222"/>
        </w:rPr>
      </w:pPr>
    </w:p>
    <w:p w:rsidR="00860F4D" w:rsidP="00860F4D" w:rsidRDefault="00860F4D" w14:paraId="341BA754" w14:textId="77777777">
      <w:pPr>
        <w:autoSpaceDE w:val="0"/>
        <w:autoSpaceDN w:val="0"/>
        <w:adjustRightInd w:val="0"/>
        <w:ind w:firstLine="720"/>
        <w:rPr>
          <w:rFonts w:ascii="Times" w:hAnsi="Times" w:cs="Times"/>
          <w:b/>
          <w:bCs/>
          <w:color w:val="222222"/>
        </w:rPr>
      </w:pPr>
      <w:r w:rsidRPr="00860F4D">
        <w:rPr>
          <w:rFonts w:ascii="Times" w:hAnsi="Times" w:cs="Times"/>
          <w:b/>
          <w:bCs/>
          <w:color w:val="222222"/>
        </w:rPr>
        <w:t>CERTIFICATION:</w:t>
      </w:r>
      <w:r w:rsidRPr="00860F4D">
        <w:rPr>
          <w:rFonts w:ascii="Times" w:hAnsi="Times" w:cs="Times"/>
          <w:b/>
          <w:bCs/>
          <w:color w:val="222222"/>
        </w:rPr>
        <w:tab/>
      </w:r>
      <w:r w:rsidRPr="00860F4D" w:rsidR="00346609">
        <w:rPr>
          <w:rFonts w:ascii="Times" w:hAnsi="Times" w:cs="Times"/>
          <w:b/>
          <w:bCs/>
          <w:color w:val="222222"/>
        </w:rPr>
        <w:tab/>
      </w:r>
      <w:r w:rsidRPr="00860F4D" w:rsidR="00346609">
        <w:rPr>
          <w:rFonts w:ascii="Times" w:hAnsi="Times" w:cs="Times"/>
          <w:b/>
          <w:bCs/>
          <w:color w:val="222222"/>
        </w:rPr>
        <w:tab/>
      </w:r>
      <w:r w:rsidRPr="00860F4D" w:rsidR="00346609">
        <w:rPr>
          <w:rFonts w:ascii="Times" w:hAnsi="Times" w:cs="Times"/>
          <w:b/>
          <w:bCs/>
          <w:color w:val="222222"/>
        </w:rPr>
        <w:tab/>
      </w:r>
      <w:r w:rsidRPr="00860F4D" w:rsidR="00346609">
        <w:rPr>
          <w:rFonts w:ascii="Times" w:hAnsi="Times" w:cs="Times"/>
          <w:b/>
          <w:bCs/>
          <w:color w:val="222222"/>
        </w:rPr>
        <w:t xml:space="preserve">            </w:t>
      </w:r>
    </w:p>
    <w:p w:rsidRPr="00860F4D" w:rsidR="00346609" w:rsidP="00860F4D" w:rsidRDefault="00346609" w14:paraId="43D84669" w14:textId="5B59C32A">
      <w:pPr>
        <w:pStyle w:val="ListParagraph"/>
        <w:numPr>
          <w:ilvl w:val="0"/>
          <w:numId w:val="16"/>
        </w:numPr>
        <w:autoSpaceDE w:val="0"/>
        <w:autoSpaceDN w:val="0"/>
        <w:adjustRightInd w:val="0"/>
        <w:rPr>
          <w:rFonts w:ascii="Times" w:hAnsi="Times" w:cs="Times"/>
          <w:b/>
          <w:bCs/>
          <w:color w:val="222222"/>
        </w:rPr>
      </w:pPr>
      <w:r w:rsidRPr="00860F4D">
        <w:rPr>
          <w:rFonts w:ascii="Times" w:hAnsi="Times" w:cs="Times"/>
        </w:rPr>
        <w:t>Sun Certified Java Developer</w:t>
      </w:r>
      <w:r w:rsidRPr="00860F4D" w:rsidR="00940C43">
        <w:rPr>
          <w:rFonts w:ascii="Times" w:hAnsi="Times" w:cs="Times"/>
        </w:rPr>
        <w:t xml:space="preserve"> </w:t>
      </w:r>
      <w:r w:rsidRPr="00860F4D">
        <w:rPr>
          <w:rFonts w:ascii="Times" w:hAnsi="Times" w:cs="Times"/>
        </w:rPr>
        <w:t>(SCJP) for J2SE 5.0.</w:t>
      </w:r>
    </w:p>
    <w:p w:rsidR="00860F4D" w:rsidP="00860F4D" w:rsidRDefault="00860F4D" w14:paraId="1DA10E9B" w14:textId="71A8C6BA">
      <w:pPr>
        <w:autoSpaceDE w:val="0"/>
        <w:autoSpaceDN w:val="0"/>
        <w:adjustRightInd w:val="0"/>
        <w:rPr>
          <w:rFonts w:ascii="Times" w:hAnsi="Times" w:cs="Times"/>
          <w:b/>
          <w:bCs/>
          <w:color w:val="222222"/>
        </w:rPr>
      </w:pPr>
    </w:p>
    <w:p w:rsidR="00860F4D" w:rsidP="00860F4D" w:rsidRDefault="00860F4D" w14:paraId="72DCBAAA" w14:textId="5308B38A">
      <w:pPr>
        <w:autoSpaceDE w:val="0"/>
        <w:autoSpaceDN w:val="0"/>
        <w:adjustRightInd w:val="0"/>
        <w:ind w:left="360"/>
        <w:rPr>
          <w:rFonts w:ascii="Times" w:hAnsi="Times" w:cs="Times"/>
          <w:b/>
          <w:bCs/>
          <w:color w:val="222222"/>
        </w:rPr>
      </w:pPr>
      <w:r>
        <w:rPr>
          <w:rFonts w:ascii="Times" w:hAnsi="Times" w:cs="Times"/>
          <w:b/>
          <w:bCs/>
          <w:color w:val="222222"/>
        </w:rPr>
        <w:lastRenderedPageBreak/>
        <w:t>WORK EXPERIENCE:</w:t>
      </w:r>
    </w:p>
    <w:p w:rsidR="00860F4D" w:rsidP="00860F4D" w:rsidRDefault="00860F4D" w14:paraId="0FDC97D1" w14:textId="1CB8E8DF">
      <w:pPr>
        <w:autoSpaceDE w:val="0"/>
        <w:autoSpaceDN w:val="0"/>
        <w:adjustRightInd w:val="0"/>
        <w:ind w:left="360"/>
        <w:rPr>
          <w:rFonts w:ascii="Times" w:hAnsi="Times" w:cs="Times"/>
          <w:b/>
          <w:bCs/>
          <w:color w:val="222222"/>
        </w:rPr>
      </w:pPr>
    </w:p>
    <w:p w:rsidRPr="00860F4D" w:rsidR="00860F4D" w:rsidP="00860F4D" w:rsidRDefault="00860F4D" w14:paraId="7CCA7279" w14:textId="610353EB">
      <w:pPr>
        <w:pStyle w:val="ListParagraph"/>
        <w:numPr>
          <w:ilvl w:val="0"/>
          <w:numId w:val="16"/>
        </w:numPr>
        <w:autoSpaceDE w:val="0"/>
        <w:autoSpaceDN w:val="0"/>
        <w:adjustRightInd w:val="0"/>
        <w:rPr>
          <w:rFonts w:ascii="Times" w:hAnsi="Times" w:cs="Times"/>
          <w:b/>
          <w:bCs/>
          <w:color w:val="222222"/>
        </w:rPr>
      </w:pPr>
      <w:r>
        <w:rPr>
          <w:rFonts w:ascii="Times" w:hAnsi="Times" w:cs="Times"/>
          <w:b/>
          <w:bCs/>
          <w:color w:val="222222"/>
        </w:rPr>
        <w:t xml:space="preserve">Wells Fargo – </w:t>
      </w:r>
      <w:r w:rsidR="001464B0">
        <w:rPr>
          <w:rFonts w:ascii="Times" w:hAnsi="Times" w:cs="Times"/>
          <w:b/>
          <w:bCs/>
          <w:color w:val="222222"/>
        </w:rPr>
        <w:t>Software Engineer</w:t>
      </w:r>
      <w:r>
        <w:rPr>
          <w:rFonts w:ascii="Times" w:hAnsi="Times" w:cs="Times"/>
          <w:b/>
          <w:bCs/>
          <w:color w:val="222222"/>
        </w:rPr>
        <w:t xml:space="preserve"> </w:t>
      </w:r>
      <w:r w:rsidRPr="00860F4D">
        <w:rPr>
          <w:rFonts w:ascii="Times" w:hAnsi="Times" w:cs="Times"/>
          <w:color w:val="222222"/>
        </w:rPr>
        <w:t>from</w:t>
      </w:r>
      <w:r>
        <w:rPr>
          <w:rFonts w:ascii="Times" w:hAnsi="Times" w:cs="Times"/>
          <w:color w:val="222222"/>
        </w:rPr>
        <w:t xml:space="preserve"> June 2019 to till date</w:t>
      </w:r>
      <w:r w:rsidR="001464B0">
        <w:rPr>
          <w:rFonts w:ascii="Times" w:hAnsi="Times" w:cs="Times"/>
          <w:color w:val="222222"/>
        </w:rPr>
        <w:t>.</w:t>
      </w:r>
    </w:p>
    <w:p w:rsidRPr="00860F4D" w:rsidR="00860F4D" w:rsidP="00860F4D" w:rsidRDefault="00860F4D" w14:paraId="6CA922B5" w14:textId="5FB958F4">
      <w:pPr>
        <w:pStyle w:val="ListParagraph"/>
        <w:numPr>
          <w:ilvl w:val="0"/>
          <w:numId w:val="16"/>
        </w:numPr>
        <w:autoSpaceDE w:val="0"/>
        <w:autoSpaceDN w:val="0"/>
        <w:adjustRightInd w:val="0"/>
        <w:rPr>
          <w:rFonts w:ascii="Times" w:hAnsi="Times" w:cs="Times"/>
          <w:b/>
          <w:bCs/>
          <w:color w:val="222222"/>
        </w:rPr>
      </w:pPr>
      <w:r>
        <w:rPr>
          <w:rFonts w:ascii="Times" w:hAnsi="Times" w:cs="Times"/>
          <w:b/>
          <w:bCs/>
          <w:color w:val="222222"/>
        </w:rPr>
        <w:t xml:space="preserve">Synopsis – </w:t>
      </w:r>
      <w:r w:rsidR="001464B0">
        <w:rPr>
          <w:rFonts w:ascii="Times" w:hAnsi="Times" w:cs="Times"/>
          <w:b/>
          <w:bCs/>
          <w:color w:val="222222"/>
        </w:rPr>
        <w:t>Software Associate</w:t>
      </w:r>
      <w:r>
        <w:rPr>
          <w:rFonts w:ascii="Times" w:hAnsi="Times" w:cs="Times"/>
          <w:b/>
          <w:bCs/>
          <w:color w:val="222222"/>
        </w:rPr>
        <w:t xml:space="preserve"> </w:t>
      </w:r>
      <w:r>
        <w:rPr>
          <w:rFonts w:ascii="Times" w:hAnsi="Times" w:cs="Times"/>
          <w:color w:val="222222"/>
        </w:rPr>
        <w:t>from March 2017 to May 2019.</w:t>
      </w:r>
    </w:p>
    <w:p w:rsidR="00C64E77" w:rsidP="00C64E77" w:rsidRDefault="00C64E77" w14:paraId="5B12016F" w14:textId="77777777">
      <w:pPr>
        <w:autoSpaceDE w:val="0"/>
        <w:autoSpaceDN w:val="0"/>
        <w:adjustRightInd w:val="0"/>
        <w:rPr>
          <w:rFonts w:ascii="Times" w:hAnsi="Times" w:cs="Times"/>
        </w:rPr>
      </w:pPr>
    </w:p>
    <w:p w:rsidR="00C64E77" w:rsidP="00C64E77" w:rsidRDefault="00C64E77" w14:paraId="5CCDF09D" w14:textId="77777777">
      <w:pPr>
        <w:autoSpaceDE w:val="0"/>
        <w:autoSpaceDN w:val="0"/>
        <w:adjustRightInd w:val="0"/>
        <w:rPr>
          <w:rFonts w:ascii="Times" w:hAnsi="Times" w:cs="Times"/>
          <w:b/>
          <w:bCs/>
          <w:color w:val="000000"/>
        </w:rPr>
      </w:pPr>
    </w:p>
    <w:p w:rsidRPr="00346609" w:rsidR="00346609" w:rsidP="00406052" w:rsidRDefault="00860F4D" w14:paraId="75C758E2" w14:textId="5930BE3D">
      <w:pPr>
        <w:autoSpaceDE w:val="0"/>
        <w:autoSpaceDN w:val="0"/>
        <w:adjustRightInd w:val="0"/>
        <w:ind w:firstLine="360"/>
        <w:rPr>
          <w:rFonts w:ascii="Times" w:hAnsi="Times" w:cs="Times"/>
          <w:b/>
          <w:bCs/>
          <w:color w:val="000000"/>
        </w:rPr>
      </w:pPr>
      <w:r w:rsidRPr="00346609">
        <w:rPr>
          <w:rFonts w:ascii="Times" w:hAnsi="Times" w:cs="Times"/>
          <w:b/>
          <w:bCs/>
          <w:color w:val="000000"/>
        </w:rPr>
        <w:t>TECHNICAL SKILLS:</w:t>
      </w:r>
    </w:p>
    <w:p w:rsidR="00346609" w:rsidP="00346609" w:rsidRDefault="00346609" w14:paraId="7BA9D27B" w14:textId="77777777">
      <w:pPr>
        <w:autoSpaceDE w:val="0"/>
        <w:autoSpaceDN w:val="0"/>
        <w:adjustRightInd w:val="0"/>
        <w:ind w:left="360"/>
        <w:rPr>
          <w:rFonts w:ascii="Times" w:hAnsi="Times" w:cs="Times"/>
          <w:b/>
          <w:bCs/>
          <w:color w:val="000000"/>
        </w:rPr>
      </w:pP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346609" w:rsidTr="1AF9FB0B" w14:paraId="120440A8" w14:textId="77777777">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3CFCA69B" w14:textId="77777777">
            <w:pPr>
              <w:autoSpaceDE w:val="0"/>
              <w:autoSpaceDN w:val="0"/>
              <w:adjustRightInd w:val="0"/>
              <w:ind w:left="360"/>
              <w:rPr>
                <w:rFonts w:ascii="Times" w:hAnsi="Times" w:cs="Times"/>
                <w:color w:val="000000"/>
              </w:rPr>
            </w:pPr>
            <w:r w:rsidRPr="00346609">
              <w:rPr>
                <w:rFonts w:ascii="Times" w:hAnsi="Times" w:cs="Times"/>
                <w:color w:val="000000"/>
              </w:rPr>
              <w:t>Programming Languages</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43904DC4" w14:textId="13FDAA0F">
            <w:pPr>
              <w:autoSpaceDE w:val="0"/>
              <w:autoSpaceDN w:val="0"/>
              <w:adjustRightInd w:val="0"/>
              <w:ind w:left="360"/>
              <w:rPr>
                <w:rFonts w:ascii="Times" w:hAnsi="Times" w:cs="Times"/>
                <w:color w:val="000000"/>
              </w:rPr>
            </w:pPr>
            <w:r w:rsidRPr="1AF9FB0B" w:rsidR="1AF9FB0B">
              <w:rPr>
                <w:rFonts w:ascii="Times" w:hAnsi="Times" w:cs="Times"/>
                <w:color w:val="000000" w:themeColor="text1" w:themeTint="FF" w:themeShade="FF"/>
              </w:rPr>
              <w:t>C, C++, Java, J2EE</w:t>
            </w:r>
          </w:p>
        </w:tc>
      </w:tr>
      <w:tr w:rsidR="00346609" w:rsidTr="1AF9FB0B" w14:paraId="3D8CE55B"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48312873" w14:textId="77777777">
            <w:pPr>
              <w:autoSpaceDE w:val="0"/>
              <w:autoSpaceDN w:val="0"/>
              <w:adjustRightInd w:val="0"/>
              <w:ind w:left="360"/>
              <w:rPr>
                <w:rFonts w:ascii="Times" w:hAnsi="Times" w:cs="Times"/>
                <w:color w:val="000000"/>
              </w:rPr>
            </w:pPr>
            <w:r w:rsidRPr="00346609">
              <w:rPr>
                <w:rFonts w:ascii="Times" w:hAnsi="Times" w:cs="Times"/>
                <w:color w:val="000000"/>
              </w:rPr>
              <w:t>Java Technologies</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20E99F31" w14:textId="77777777">
            <w:pPr>
              <w:autoSpaceDE w:val="0"/>
              <w:autoSpaceDN w:val="0"/>
              <w:adjustRightInd w:val="0"/>
              <w:ind w:left="360"/>
              <w:rPr>
                <w:rFonts w:ascii="Times" w:hAnsi="Times" w:cs="Times"/>
                <w:color w:val="000000"/>
              </w:rPr>
            </w:pPr>
            <w:r w:rsidRPr="00346609">
              <w:rPr>
                <w:rFonts w:ascii="Times" w:hAnsi="Times" w:cs="Times"/>
                <w:color w:val="000000"/>
              </w:rPr>
              <w:t>JDBC, Servlets, JSP, JMS.</w:t>
            </w:r>
          </w:p>
        </w:tc>
      </w:tr>
      <w:tr w:rsidR="00346609" w:rsidTr="1AF9FB0B" w14:paraId="5B6A3970"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6147A3A1" w14:textId="77777777">
            <w:pPr>
              <w:autoSpaceDE w:val="0"/>
              <w:autoSpaceDN w:val="0"/>
              <w:adjustRightInd w:val="0"/>
              <w:ind w:left="360"/>
              <w:rPr>
                <w:rFonts w:ascii="Times" w:hAnsi="Times" w:cs="Times"/>
                <w:color w:val="000000"/>
              </w:rPr>
            </w:pPr>
            <w:r w:rsidRPr="00346609">
              <w:rPr>
                <w:rFonts w:ascii="Times" w:hAnsi="Times" w:cs="Times"/>
                <w:color w:val="000000"/>
              </w:rPr>
              <w:t>Application Server</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145D53F2" w14:textId="77777777">
            <w:pPr>
              <w:autoSpaceDE w:val="0"/>
              <w:autoSpaceDN w:val="0"/>
              <w:adjustRightInd w:val="0"/>
              <w:ind w:left="360"/>
              <w:rPr>
                <w:rFonts w:ascii="Times" w:hAnsi="Times" w:cs="Times"/>
                <w:color w:val="000000"/>
              </w:rPr>
            </w:pPr>
            <w:r w:rsidRPr="00346609">
              <w:rPr>
                <w:rFonts w:ascii="Times" w:hAnsi="Times" w:cs="Times"/>
                <w:color w:val="000000"/>
              </w:rPr>
              <w:t>IBM WebSphere, Apache JBoss, WebLogic.</w:t>
            </w:r>
          </w:p>
        </w:tc>
      </w:tr>
      <w:tr w:rsidR="00346609" w:rsidTr="1AF9FB0B" w14:paraId="6A070CC0"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152A6551" w14:textId="77777777">
            <w:pPr>
              <w:autoSpaceDE w:val="0"/>
              <w:autoSpaceDN w:val="0"/>
              <w:adjustRightInd w:val="0"/>
              <w:ind w:left="360"/>
              <w:rPr>
                <w:rFonts w:ascii="Times" w:hAnsi="Times" w:cs="Times"/>
                <w:color w:val="000000"/>
              </w:rPr>
            </w:pPr>
            <w:r w:rsidRPr="00346609">
              <w:rPr>
                <w:rFonts w:ascii="Times" w:hAnsi="Times" w:cs="Times"/>
                <w:color w:val="000000"/>
              </w:rPr>
              <w:t>Web server</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167D8FEC" w14:textId="5FCD6D5D">
            <w:pPr>
              <w:autoSpaceDE w:val="0"/>
              <w:autoSpaceDN w:val="0"/>
              <w:adjustRightInd w:val="0"/>
              <w:ind w:left="360"/>
              <w:rPr>
                <w:rFonts w:ascii="Times" w:hAnsi="Times" w:cs="Times"/>
                <w:color w:val="000000"/>
              </w:rPr>
            </w:pPr>
            <w:r w:rsidRPr="1AF9FB0B" w:rsidR="1AF9FB0B">
              <w:rPr>
                <w:rFonts w:ascii="Times" w:hAnsi="Times" w:cs="Times"/>
                <w:color w:val="000000" w:themeColor="text1" w:themeTint="FF" w:themeShade="FF"/>
              </w:rPr>
              <w:t>Tomcat, Jetty, JBoss.</w:t>
            </w:r>
          </w:p>
        </w:tc>
      </w:tr>
      <w:tr w:rsidR="00346609" w:rsidTr="1AF9FB0B" w14:paraId="5C1837C5"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2B810E8C" w14:textId="77777777">
            <w:pPr>
              <w:autoSpaceDE w:val="0"/>
              <w:autoSpaceDN w:val="0"/>
              <w:adjustRightInd w:val="0"/>
              <w:ind w:left="360"/>
              <w:rPr>
                <w:rFonts w:ascii="Times" w:hAnsi="Times" w:cs="Times"/>
                <w:color w:val="000000"/>
              </w:rPr>
            </w:pPr>
            <w:r w:rsidRPr="00346609">
              <w:rPr>
                <w:rFonts w:ascii="Times" w:hAnsi="Times" w:cs="Times"/>
                <w:color w:val="000000"/>
              </w:rPr>
              <w:t>Operating Systems</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1117E0D0" w14:textId="77777777">
            <w:pPr>
              <w:autoSpaceDE w:val="0"/>
              <w:autoSpaceDN w:val="0"/>
              <w:adjustRightInd w:val="0"/>
              <w:ind w:left="360"/>
              <w:rPr>
                <w:rFonts w:ascii="Times" w:hAnsi="Times" w:cs="Times"/>
                <w:color w:val="000000"/>
              </w:rPr>
            </w:pPr>
            <w:r w:rsidRPr="00346609">
              <w:rPr>
                <w:rFonts w:ascii="Times" w:hAnsi="Times" w:cs="Times"/>
                <w:color w:val="000000"/>
              </w:rPr>
              <w:t>LINUX, Windows</w:t>
            </w:r>
            <w:r>
              <w:rPr>
                <w:rFonts w:ascii="Times" w:hAnsi="Times" w:cs="Times"/>
                <w:color w:val="000000"/>
              </w:rPr>
              <w:t>.</w:t>
            </w:r>
          </w:p>
        </w:tc>
      </w:tr>
      <w:tr w:rsidR="00346609" w:rsidTr="1AF9FB0B" w14:paraId="4139E321"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282060DA" w14:textId="77777777">
            <w:pPr>
              <w:autoSpaceDE w:val="0"/>
              <w:autoSpaceDN w:val="0"/>
              <w:adjustRightInd w:val="0"/>
              <w:ind w:left="360"/>
              <w:rPr>
                <w:rFonts w:ascii="Times" w:hAnsi="Times" w:cs="Times"/>
                <w:color w:val="000000"/>
              </w:rPr>
            </w:pPr>
            <w:r w:rsidRPr="00346609">
              <w:rPr>
                <w:rFonts w:ascii="Times" w:hAnsi="Times" w:cs="Times"/>
                <w:color w:val="000000"/>
              </w:rPr>
              <w:t>DBMS</w:t>
            </w:r>
            <w:r w:rsidRPr="00346609">
              <w:rPr>
                <w:rFonts w:ascii="Times" w:hAnsi="Times" w:cs="Times"/>
                <w:color w:val="000000"/>
              </w:rPr>
              <w:tab/>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7D304E54" w14:textId="77777777">
            <w:pPr>
              <w:autoSpaceDE w:val="0"/>
              <w:autoSpaceDN w:val="0"/>
              <w:adjustRightInd w:val="0"/>
              <w:ind w:left="360"/>
              <w:rPr>
                <w:rFonts w:ascii="Times" w:hAnsi="Times" w:cs="Times"/>
                <w:color w:val="000000"/>
              </w:rPr>
            </w:pPr>
            <w:r w:rsidRPr="00346609">
              <w:rPr>
                <w:rFonts w:ascii="Times" w:hAnsi="Times" w:cs="Times"/>
                <w:color w:val="000000"/>
              </w:rPr>
              <w:t>Oracle, MySQL, DB2.</w:t>
            </w:r>
          </w:p>
        </w:tc>
      </w:tr>
      <w:tr w:rsidR="00346609" w:rsidTr="1AF9FB0B" w14:paraId="6104EB21"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64CB3124" w14:textId="77777777">
            <w:pPr>
              <w:autoSpaceDE w:val="0"/>
              <w:autoSpaceDN w:val="0"/>
              <w:adjustRightInd w:val="0"/>
              <w:ind w:left="360"/>
              <w:rPr>
                <w:rFonts w:ascii="Times" w:hAnsi="Times" w:cs="Times"/>
                <w:color w:val="000000"/>
              </w:rPr>
            </w:pPr>
            <w:r w:rsidRPr="00346609">
              <w:rPr>
                <w:rFonts w:ascii="Times" w:hAnsi="Times" w:cs="Times"/>
                <w:color w:val="000000"/>
              </w:rPr>
              <w:t xml:space="preserve">Web services                       </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62292F35" w14:textId="77777777">
            <w:pPr>
              <w:autoSpaceDE w:val="0"/>
              <w:autoSpaceDN w:val="0"/>
              <w:adjustRightInd w:val="0"/>
              <w:ind w:left="360"/>
              <w:rPr>
                <w:rFonts w:ascii="Times" w:hAnsi="Times" w:cs="Times"/>
                <w:color w:val="000000"/>
              </w:rPr>
            </w:pPr>
            <w:r w:rsidRPr="00346609">
              <w:rPr>
                <w:rFonts w:ascii="Times" w:hAnsi="Times" w:cs="Times"/>
                <w:color w:val="000000"/>
              </w:rPr>
              <w:t>SOAP, REST, WSDL.</w:t>
            </w:r>
          </w:p>
        </w:tc>
      </w:tr>
      <w:tr w:rsidR="00346609" w:rsidTr="1AF9FB0B" w14:paraId="746ED559"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14BD39E4" w14:textId="77777777">
            <w:pPr>
              <w:autoSpaceDE w:val="0"/>
              <w:autoSpaceDN w:val="0"/>
              <w:adjustRightInd w:val="0"/>
              <w:ind w:left="360"/>
              <w:rPr>
                <w:rFonts w:ascii="Times" w:hAnsi="Times" w:cs="Times"/>
                <w:color w:val="000000"/>
              </w:rPr>
            </w:pPr>
            <w:r w:rsidRPr="00346609">
              <w:rPr>
                <w:rFonts w:ascii="Times" w:hAnsi="Times" w:cs="Times"/>
                <w:color w:val="000000"/>
              </w:rPr>
              <w:t xml:space="preserve">Configuration Tools          </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3A629EB2" w14:textId="77777777">
            <w:pPr>
              <w:autoSpaceDE w:val="0"/>
              <w:autoSpaceDN w:val="0"/>
              <w:adjustRightInd w:val="0"/>
              <w:ind w:left="360"/>
              <w:rPr>
                <w:rFonts w:ascii="Times" w:hAnsi="Times" w:cs="Times"/>
                <w:color w:val="000000"/>
              </w:rPr>
            </w:pPr>
            <w:r w:rsidRPr="00346609">
              <w:rPr>
                <w:rFonts w:ascii="Times" w:hAnsi="Times" w:cs="Times"/>
                <w:color w:val="000000"/>
              </w:rPr>
              <w:t>SVN, CVS, PVCS, GIT.</w:t>
            </w:r>
          </w:p>
        </w:tc>
      </w:tr>
      <w:tr w:rsidR="00346609" w:rsidTr="1AF9FB0B" w14:paraId="4455B356"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5AFBAA7F" w14:textId="77777777">
            <w:pPr>
              <w:autoSpaceDE w:val="0"/>
              <w:autoSpaceDN w:val="0"/>
              <w:adjustRightInd w:val="0"/>
              <w:ind w:left="360"/>
              <w:rPr>
                <w:rFonts w:ascii="Times" w:hAnsi="Times" w:cs="Times"/>
                <w:color w:val="000000"/>
              </w:rPr>
            </w:pPr>
            <w:r w:rsidRPr="00346609">
              <w:rPr>
                <w:rFonts w:ascii="Times" w:hAnsi="Times" w:cs="Times"/>
                <w:color w:val="000000"/>
              </w:rPr>
              <w:t>Testing Tools</w:t>
            </w:r>
            <w:r w:rsidRPr="00346609">
              <w:rPr>
                <w:rFonts w:ascii="Times" w:hAnsi="Times" w:cs="Times"/>
                <w:color w:val="000000"/>
              </w:rPr>
              <w:tab/>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03C8AB06" w14:textId="77777777">
            <w:pPr>
              <w:autoSpaceDE w:val="0"/>
              <w:autoSpaceDN w:val="0"/>
              <w:adjustRightInd w:val="0"/>
              <w:ind w:left="360"/>
              <w:rPr>
                <w:rFonts w:ascii="Times" w:hAnsi="Times" w:cs="Times"/>
                <w:color w:val="000000"/>
              </w:rPr>
            </w:pPr>
            <w:r w:rsidRPr="00346609">
              <w:rPr>
                <w:rFonts w:ascii="Times" w:hAnsi="Times" w:cs="Times"/>
                <w:color w:val="000000"/>
              </w:rPr>
              <w:t>JUnit, JMeter.</w:t>
            </w:r>
          </w:p>
        </w:tc>
      </w:tr>
      <w:tr w:rsidR="00346609" w:rsidTr="1AF9FB0B" w14:paraId="4C6AD87C"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26CDBFE3" w14:textId="77777777">
            <w:pPr>
              <w:autoSpaceDE w:val="0"/>
              <w:autoSpaceDN w:val="0"/>
              <w:adjustRightInd w:val="0"/>
              <w:ind w:left="360"/>
              <w:rPr>
                <w:rFonts w:ascii="Times" w:hAnsi="Times" w:cs="Times"/>
                <w:color w:val="000000"/>
              </w:rPr>
            </w:pPr>
            <w:r w:rsidRPr="00346609">
              <w:rPr>
                <w:rFonts w:ascii="Times" w:hAnsi="Times" w:cs="Times"/>
                <w:color w:val="000000"/>
              </w:rPr>
              <w:t xml:space="preserve">CI/CD Tools                       </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3E47328B" w14:textId="77777777">
            <w:pPr>
              <w:autoSpaceDE w:val="0"/>
              <w:autoSpaceDN w:val="0"/>
              <w:adjustRightInd w:val="0"/>
              <w:ind w:left="360"/>
              <w:rPr>
                <w:rFonts w:ascii="Times" w:hAnsi="Times" w:cs="Times"/>
                <w:color w:val="000000"/>
              </w:rPr>
            </w:pPr>
            <w:r w:rsidRPr="00346609">
              <w:rPr>
                <w:rFonts w:ascii="Times" w:hAnsi="Times" w:cs="Times"/>
                <w:color w:val="000000"/>
              </w:rPr>
              <w:t>Jenkins,Maven, Ant.</w:t>
            </w:r>
          </w:p>
        </w:tc>
      </w:tr>
      <w:tr w:rsidR="00346609" w:rsidTr="1AF9FB0B" w14:paraId="2AC145B0" w14:textId="77777777">
        <w:tblPrEx>
          <w:tblBorders>
            <w:top w:val="none" w:color="auto" w:sz="0" w:space="0"/>
          </w:tblBorders>
        </w:tblPrEx>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39FFECA8" w14:textId="77777777">
            <w:pPr>
              <w:autoSpaceDE w:val="0"/>
              <w:autoSpaceDN w:val="0"/>
              <w:adjustRightInd w:val="0"/>
              <w:ind w:left="360"/>
              <w:rPr>
                <w:rFonts w:ascii="Times" w:hAnsi="Times" w:cs="Times"/>
                <w:color w:val="000000"/>
              </w:rPr>
            </w:pPr>
            <w:r w:rsidRPr="00346609">
              <w:rPr>
                <w:rFonts w:ascii="Times" w:hAnsi="Times" w:cs="Times"/>
                <w:color w:val="000000"/>
              </w:rPr>
              <w:t>IDE</w:t>
            </w:r>
            <w:r w:rsidRPr="00346609">
              <w:rPr>
                <w:rFonts w:ascii="Times" w:hAnsi="Times" w:cs="Times"/>
                <w:color w:val="000000"/>
              </w:rPr>
              <w:tab/>
            </w:r>
            <w:r w:rsidRPr="00346609">
              <w:rPr>
                <w:rFonts w:ascii="Times" w:hAnsi="Times" w:cs="Times"/>
                <w:color w:val="000000"/>
              </w:rPr>
              <w:tab/>
            </w:r>
            <w:r w:rsidRPr="00346609">
              <w:rPr>
                <w:rFonts w:ascii="Times" w:hAnsi="Times" w:cs="Times"/>
                <w:color w:val="000000"/>
              </w:rPr>
              <w:t xml:space="preserve">     </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2A26BA2E" w14:textId="5C62C7E5">
            <w:pPr>
              <w:autoSpaceDE w:val="0"/>
              <w:autoSpaceDN w:val="0"/>
              <w:adjustRightInd w:val="0"/>
              <w:ind w:left="360"/>
              <w:rPr>
                <w:rFonts w:ascii="Times" w:hAnsi="Times" w:cs="Times"/>
                <w:color w:val="000000"/>
              </w:rPr>
            </w:pPr>
            <w:r w:rsidRPr="00346609">
              <w:rPr>
                <w:rFonts w:ascii="Times" w:hAnsi="Times" w:cs="Times"/>
                <w:color w:val="000000"/>
              </w:rPr>
              <w:t>Eclipse, IntelliJ</w:t>
            </w:r>
            <w:r w:rsidR="00CB77A2">
              <w:rPr>
                <w:rFonts w:ascii="Times" w:hAnsi="Times" w:cs="Times"/>
                <w:color w:val="000000"/>
              </w:rPr>
              <w:t>.</w:t>
            </w:r>
          </w:p>
        </w:tc>
      </w:tr>
      <w:tr w:rsidR="00346609" w:rsidTr="1AF9FB0B" w14:paraId="54DF88F4" w14:textId="77777777">
        <w:tc>
          <w:tcPr>
            <w:tcW w:w="442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539B35A5" w14:textId="77777777">
            <w:pPr>
              <w:autoSpaceDE w:val="0"/>
              <w:autoSpaceDN w:val="0"/>
              <w:adjustRightInd w:val="0"/>
              <w:ind w:left="360"/>
              <w:rPr>
                <w:rFonts w:ascii="Times" w:hAnsi="Times" w:cs="Times"/>
                <w:color w:val="000000"/>
              </w:rPr>
            </w:pPr>
            <w:r w:rsidRPr="00346609">
              <w:rPr>
                <w:rFonts w:ascii="Times" w:hAnsi="Times" w:cs="Times"/>
                <w:color w:val="000000"/>
              </w:rPr>
              <w:t xml:space="preserve">Frame Works                      </w:t>
            </w:r>
          </w:p>
        </w:tc>
        <w:tc>
          <w:tcPr>
            <w:tcW w:w="43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346609" w:rsidR="00346609" w:rsidP="00346609" w:rsidRDefault="00346609" w14:paraId="0465EA70" w14:textId="77777777">
            <w:pPr>
              <w:autoSpaceDE w:val="0"/>
              <w:autoSpaceDN w:val="0"/>
              <w:adjustRightInd w:val="0"/>
              <w:ind w:left="360"/>
              <w:rPr>
                <w:rFonts w:ascii="Times" w:hAnsi="Times" w:cs="Times"/>
                <w:color w:val="000000"/>
              </w:rPr>
            </w:pPr>
            <w:r w:rsidRPr="00346609">
              <w:rPr>
                <w:rFonts w:ascii="Times" w:hAnsi="Times" w:cs="Times"/>
                <w:color w:val="000000"/>
              </w:rPr>
              <w:t>Spring Framework, Spring Boot.</w:t>
            </w:r>
          </w:p>
        </w:tc>
      </w:tr>
    </w:tbl>
    <w:p w:rsidR="00346609" w:rsidP="00346609" w:rsidRDefault="00346609" w14:paraId="1E95D04F" w14:textId="77777777">
      <w:pPr>
        <w:autoSpaceDE w:val="0"/>
        <w:autoSpaceDN w:val="0"/>
        <w:adjustRightInd w:val="0"/>
        <w:rPr>
          <w:rFonts w:ascii="Times" w:hAnsi="Times" w:cs="Times"/>
          <w:color w:val="000000"/>
        </w:rPr>
      </w:pPr>
    </w:p>
    <w:p w:rsidR="00346609" w:rsidP="00346609" w:rsidRDefault="00346609" w14:paraId="74652E1A" w14:textId="77777777">
      <w:pPr>
        <w:autoSpaceDE w:val="0"/>
        <w:autoSpaceDN w:val="0"/>
        <w:adjustRightInd w:val="0"/>
        <w:rPr>
          <w:rFonts w:ascii="Times" w:hAnsi="Times" w:cs="Times"/>
          <w:color w:val="000000"/>
        </w:rPr>
      </w:pPr>
    </w:p>
    <w:p w:rsidR="00346609" w:rsidP="00346609" w:rsidRDefault="00346609" w14:paraId="68A69F9E" w14:textId="77777777">
      <w:pPr>
        <w:autoSpaceDE w:val="0"/>
        <w:autoSpaceDN w:val="0"/>
        <w:adjustRightInd w:val="0"/>
        <w:rPr>
          <w:rFonts w:ascii="Times" w:hAnsi="Times" w:cs="Times"/>
          <w:color w:val="000000"/>
        </w:rPr>
      </w:pPr>
    </w:p>
    <w:p w:rsidRPr="00860F4D" w:rsidR="00346609" w:rsidP="00860F4D" w:rsidRDefault="00346609" w14:paraId="5B465A1F" w14:textId="019C1CE2">
      <w:pPr>
        <w:autoSpaceDE w:val="0"/>
        <w:autoSpaceDN w:val="0"/>
        <w:adjustRightInd w:val="0"/>
        <w:ind w:firstLine="720"/>
        <w:jc w:val="both"/>
        <w:rPr>
          <w:rFonts w:ascii="Times" w:hAnsi="Times" w:cs="Times"/>
          <w:b/>
          <w:bCs/>
          <w:color w:val="222222"/>
        </w:rPr>
      </w:pPr>
      <w:r w:rsidRPr="00860F4D">
        <w:rPr>
          <w:rFonts w:ascii="Times" w:hAnsi="Times" w:cs="Times"/>
          <w:b/>
          <w:bCs/>
          <w:color w:val="222222"/>
        </w:rPr>
        <w:t>Client</w:t>
      </w:r>
      <w:r w:rsidRPr="00860F4D" w:rsidR="006F40B3">
        <w:rPr>
          <w:rFonts w:ascii="Times" w:hAnsi="Times" w:cs="Times"/>
          <w:b/>
          <w:bCs/>
          <w:color w:val="222222"/>
        </w:rPr>
        <w:t>:</w:t>
      </w:r>
      <w:r w:rsidR="00860F4D">
        <w:rPr>
          <w:rFonts w:ascii="Times" w:hAnsi="Times" w:cs="Times"/>
          <w:b/>
          <w:bCs/>
          <w:color w:val="222222"/>
        </w:rPr>
        <w:t xml:space="preserve"> </w:t>
      </w:r>
      <w:r w:rsidRPr="00860F4D">
        <w:rPr>
          <w:rFonts w:ascii="Times" w:hAnsi="Times" w:cs="Times"/>
          <w:b/>
          <w:bCs/>
          <w:color w:val="222222"/>
        </w:rPr>
        <w:t xml:space="preserve">Wells Fargo                                                               </w:t>
      </w:r>
      <w:r w:rsidR="00860F4D">
        <w:rPr>
          <w:rFonts w:ascii="Times" w:hAnsi="Times" w:cs="Times"/>
          <w:b/>
          <w:bCs/>
          <w:color w:val="222222"/>
        </w:rPr>
        <w:tab/>
      </w:r>
      <w:r w:rsidRPr="00860F4D">
        <w:rPr>
          <w:rFonts w:ascii="Times" w:hAnsi="Times" w:cs="Times"/>
          <w:b/>
          <w:bCs/>
          <w:color w:val="222222"/>
        </w:rPr>
        <w:t>Jun 2019 – Present</w:t>
      </w:r>
    </w:p>
    <w:p w:rsidRPr="00346609" w:rsidR="00346609" w:rsidP="0E5FE68B" w:rsidRDefault="00346609" w14:paraId="7F7C2D47" w14:textId="4FF06625">
      <w:pPr>
        <w:autoSpaceDE w:val="0"/>
        <w:autoSpaceDN w:val="0"/>
        <w:adjustRightInd w:val="0"/>
        <w:rPr>
          <w:rFonts w:ascii="Times" w:hAnsi="Times" w:cs="Times"/>
          <w:b w:val="1"/>
          <w:bCs w:val="1"/>
          <w:color w:val="222222"/>
        </w:rPr>
      </w:pPr>
      <w:r w:rsidRPr="0E5FE68B" w:rsidR="0E5FE68B">
        <w:rPr>
          <w:rFonts w:ascii="Times" w:hAnsi="Times" w:cs="Times"/>
          <w:b w:val="1"/>
          <w:bCs w:val="1"/>
          <w:color w:val="222222"/>
        </w:rPr>
        <w:t xml:space="preserve">            Hyderabad, India</w:t>
      </w:r>
    </w:p>
    <w:p w:rsidRPr="00346609" w:rsidR="00346609" w:rsidP="0E5FE68B" w:rsidRDefault="00346609" w14:paraId="0E63F479" w14:textId="3B4CC501">
      <w:pPr>
        <w:autoSpaceDE w:val="0"/>
        <w:autoSpaceDN w:val="0"/>
        <w:adjustRightInd w:val="0"/>
        <w:ind w:firstLine="720"/>
        <w:rPr>
          <w:rFonts w:ascii="Times" w:hAnsi="Times" w:cs="Times"/>
          <w:b w:val="1"/>
          <w:bCs w:val="1"/>
          <w:color w:val="222222"/>
        </w:rPr>
      </w:pPr>
    </w:p>
    <w:p w:rsidRPr="00346609" w:rsidR="00346609" w:rsidP="0E5FE68B" w:rsidRDefault="00346609" w14:paraId="7626FCEE" w14:textId="3FDF9100">
      <w:pPr>
        <w:autoSpaceDE w:val="0"/>
        <w:autoSpaceDN w:val="0"/>
        <w:adjustRightInd w:val="0"/>
        <w:ind w:firstLine="720"/>
        <w:rPr>
          <w:rFonts w:ascii="Times" w:hAnsi="Times" w:cs="Times"/>
          <w:b w:val="1"/>
          <w:bCs w:val="1"/>
          <w:color w:val="222222"/>
        </w:rPr>
      </w:pPr>
      <w:r w:rsidRPr="0E5FE68B" w:rsidR="0E5FE68B">
        <w:rPr>
          <w:rFonts w:ascii="Times" w:hAnsi="Times" w:cs="Times"/>
          <w:b w:val="1"/>
          <w:bCs w:val="1"/>
          <w:color w:val="222222"/>
        </w:rPr>
        <w:t xml:space="preserve">LOB: Community Bank </w:t>
      </w:r>
      <w:r w:rsidRPr="0E5FE68B" w:rsidR="0E5FE68B">
        <w:rPr>
          <w:rFonts w:ascii="Times" w:hAnsi="Times" w:cs="Times"/>
          <w:b w:val="1"/>
          <w:bCs w:val="1"/>
          <w:color w:val="222222"/>
        </w:rPr>
        <w:t>Technology (</w:t>
      </w:r>
      <w:r w:rsidRPr="0E5FE68B" w:rsidR="0E5FE68B">
        <w:rPr>
          <w:rFonts w:ascii="Times" w:hAnsi="Times" w:cs="Times"/>
          <w:b w:val="1"/>
          <w:bCs w:val="1"/>
          <w:color w:val="222222"/>
        </w:rPr>
        <w:t>CBT)</w:t>
      </w:r>
    </w:p>
    <w:p w:rsidRPr="00346609" w:rsidR="00346609" w:rsidP="0E5FE68B" w:rsidRDefault="00346609" w14:paraId="34FC3C6A" w14:textId="08AAEB82">
      <w:pPr>
        <w:autoSpaceDE w:val="0"/>
        <w:autoSpaceDN w:val="0"/>
        <w:adjustRightInd w:val="0"/>
        <w:ind w:firstLine="720"/>
        <w:rPr>
          <w:rFonts w:ascii="Times" w:hAnsi="Times" w:cs="Times"/>
          <w:b w:val="1"/>
          <w:bCs w:val="1"/>
          <w:color w:val="222222"/>
        </w:rPr>
      </w:pPr>
      <w:r w:rsidRPr="0E5FE68B" w:rsidR="0E5FE68B">
        <w:rPr>
          <w:rFonts w:ascii="Times" w:hAnsi="Times" w:cs="Times"/>
          <w:b w:val="1"/>
          <w:bCs w:val="1"/>
          <w:color w:val="222222"/>
        </w:rPr>
        <w:t xml:space="preserve">Project: Consent redesign Management                         </w:t>
      </w:r>
    </w:p>
    <w:p w:rsidRPr="00346609" w:rsidR="00346609" w:rsidP="00346609" w:rsidRDefault="00346609" w14:paraId="4BA69097" w14:textId="3812E3BF">
      <w:pPr>
        <w:pStyle w:val="ListParagraph"/>
        <w:autoSpaceDE w:val="0"/>
        <w:autoSpaceDN w:val="0"/>
        <w:adjustRightInd w:val="0"/>
        <w:rPr>
          <w:rFonts w:ascii="Times" w:hAnsi="Times" w:cs="Times"/>
          <w:b w:val="1"/>
          <w:bCs w:val="1"/>
          <w:color w:val="222222"/>
        </w:rPr>
      </w:pPr>
      <w:r w:rsidRPr="0E5FE68B" w:rsidR="0E5FE68B">
        <w:rPr>
          <w:rFonts w:ascii="Times" w:hAnsi="Times" w:cs="Times"/>
          <w:b w:val="1"/>
          <w:bCs w:val="1"/>
          <w:color w:val="222222"/>
        </w:rPr>
        <w:t>Role: Java Application Developer</w:t>
      </w:r>
    </w:p>
    <w:p w:rsidR="00346609" w:rsidP="0E5FE68B" w:rsidRDefault="00346609" w14:paraId="3DCB13D7" w14:textId="3CECD36B">
      <w:pPr>
        <w:pStyle w:val="ListParagraph"/>
        <w:autoSpaceDE w:val="0"/>
        <w:autoSpaceDN w:val="0"/>
        <w:adjustRightInd w:val="0"/>
        <w:rPr>
          <w:rFonts w:ascii="Times" w:hAnsi="Times" w:cs="Times"/>
          <w:b w:val="1"/>
          <w:bCs w:val="1"/>
          <w:color w:val="222222"/>
        </w:rPr>
      </w:pPr>
      <w:r w:rsidRPr="0E5FE68B" w:rsidR="0E5FE68B">
        <w:rPr>
          <w:rFonts w:ascii="Times" w:hAnsi="Times" w:cs="Times"/>
          <w:b w:val="1"/>
          <w:bCs w:val="1"/>
          <w:color w:val="222222"/>
        </w:rPr>
        <w:t>Team Size: 8</w:t>
      </w:r>
    </w:p>
    <w:p w:rsidR="00346609" w:rsidP="0E5FE68B" w:rsidRDefault="00346609" w14:paraId="672125F0" w14:textId="67D070F0">
      <w:pPr>
        <w:pStyle w:val="ListParagraph"/>
        <w:bidi w:val="0"/>
        <w:spacing w:before="0" w:beforeAutospacing="off" w:after="0" w:afterAutospacing="off" w:line="259" w:lineRule="auto"/>
        <w:ind w:left="720" w:right="0" w:firstLine="720"/>
        <w:jc w:val="both"/>
        <w:rPr>
          <w:rFonts w:ascii="Times" w:hAnsi="Times" w:cs="Times"/>
          <w:b w:val="1"/>
          <w:bCs w:val="1"/>
          <w:noProof w:val="0"/>
          <w:color w:val="222222"/>
          <w:lang w:val="en-US"/>
        </w:rPr>
      </w:pPr>
      <w:r w:rsidRPr="0E5FE68B" w:rsidR="0E5FE68B">
        <w:rPr>
          <w:rFonts w:ascii="Times" w:hAnsi="Times" w:cs="Times"/>
          <w:b w:val="1"/>
          <w:bCs w:val="1"/>
          <w:noProof w:val="0"/>
          <w:color w:val="222222"/>
          <w:lang w:val="en-US"/>
        </w:rPr>
        <w:t xml:space="preserve">Consent Re-design &amp; management is heart of any possible solution for the challenges ahead in the bank. consent is obtained from businesses, mandating banks to obtain and use business data to innovate their services for the benefit of businesses. consent Re-design Moto is to improve customers’ control over their data through the right to provide (or withdraw) consent to allow authorized third parties to access their personal and business information in order to use their </w:t>
      </w:r>
      <w:proofErr w:type="spellStart"/>
      <w:r w:rsidRPr="0E5FE68B" w:rsidR="0E5FE68B">
        <w:rPr>
          <w:rFonts w:ascii="Times" w:hAnsi="Times" w:cs="Times"/>
          <w:b w:val="1"/>
          <w:bCs w:val="1"/>
          <w:noProof w:val="0"/>
          <w:color w:val="222222"/>
          <w:lang w:val="en-US"/>
        </w:rPr>
        <w:t>services.We</w:t>
      </w:r>
      <w:proofErr w:type="spellEnd"/>
      <w:r w:rsidRPr="0E5FE68B" w:rsidR="0E5FE68B">
        <w:rPr>
          <w:rFonts w:ascii="Times" w:hAnsi="Times" w:cs="Times"/>
          <w:b w:val="1"/>
          <w:bCs w:val="1"/>
          <w:noProof w:val="0"/>
          <w:color w:val="222222"/>
          <w:lang w:val="en-US"/>
        </w:rPr>
        <w:t xml:space="preserve"> designed </w:t>
      </w:r>
      <w:r w:rsidRPr="0E5FE68B" w:rsidR="0E5FE68B">
        <w:rPr>
          <w:rFonts w:ascii="Times" w:hAnsi="Times" w:cs="Times"/>
          <w:b w:val="1"/>
          <w:bCs w:val="1"/>
          <w:noProof w:val="0"/>
          <w:color w:val="222222"/>
          <w:lang w:val="en-US"/>
        </w:rPr>
        <w:t>several micro</w:t>
      </w:r>
      <w:r w:rsidRPr="0E5FE68B" w:rsidR="0E5FE68B">
        <w:rPr>
          <w:rFonts w:ascii="Times" w:hAnsi="Times" w:cs="Times"/>
          <w:b w:val="1"/>
          <w:bCs w:val="1"/>
          <w:noProof w:val="0"/>
          <w:color w:val="222222"/>
          <w:lang w:val="en-US"/>
        </w:rPr>
        <w:t xml:space="preserve"> services to </w:t>
      </w:r>
      <w:r w:rsidRPr="0E5FE68B" w:rsidR="0E5FE68B">
        <w:rPr>
          <w:rFonts w:ascii="Times" w:hAnsi="Times" w:cs="Times"/>
          <w:b w:val="1"/>
          <w:bCs w:val="1"/>
          <w:noProof w:val="0"/>
          <w:color w:val="222222"/>
          <w:lang w:val="en-US"/>
        </w:rPr>
        <w:t>handle Consent</w:t>
      </w:r>
      <w:r w:rsidRPr="0E5FE68B" w:rsidR="0E5FE68B">
        <w:rPr>
          <w:rFonts w:ascii="Times" w:hAnsi="Times" w:cs="Times"/>
          <w:b w:val="1"/>
          <w:bCs w:val="1"/>
          <w:noProof w:val="0"/>
          <w:color w:val="222222"/>
          <w:lang w:val="en-US"/>
        </w:rPr>
        <w:t xml:space="preserve"> Re-design based on customer experience.</w:t>
      </w:r>
    </w:p>
    <w:p w:rsidR="00346609" w:rsidP="0E5FE68B" w:rsidRDefault="00346609" w14:paraId="5005C1C7" w14:textId="330AA30E">
      <w:pPr>
        <w:pStyle w:val="ListParagraph"/>
        <w:autoSpaceDE w:val="0"/>
        <w:autoSpaceDN w:val="0"/>
        <w:adjustRightInd w:val="0"/>
        <w:rPr>
          <w:rFonts w:ascii="Times" w:hAnsi="Times" w:cs="Times"/>
          <w:b w:val="1"/>
          <w:bCs w:val="1"/>
          <w:color w:val="222222"/>
        </w:rPr>
      </w:pPr>
    </w:p>
    <w:p w:rsidR="00346609" w:rsidP="0E5FE68B" w:rsidRDefault="00346609" w14:paraId="6318E3A4" w14:textId="32D2A6DA">
      <w:pPr>
        <w:pStyle w:val="ListParagraph"/>
        <w:autoSpaceDE w:val="0"/>
        <w:autoSpaceDN w:val="0"/>
        <w:adjustRightInd w:val="0"/>
        <w:jc w:val="both"/>
        <w:rPr>
          <w:rFonts w:ascii="Times" w:hAnsi="Times" w:cs="Times"/>
          <w:b w:val="1"/>
          <w:bCs w:val="1"/>
        </w:rPr>
      </w:pPr>
      <w:r w:rsidRPr="0E5FE68B" w:rsidR="0E5FE68B">
        <w:rPr>
          <w:rFonts w:ascii="Times" w:hAnsi="Times" w:cs="Times"/>
          <w:b w:val="1"/>
          <w:bCs w:val="1"/>
        </w:rPr>
        <w:t xml:space="preserve">Roles &amp; Responsibilities: </w:t>
      </w:r>
    </w:p>
    <w:p w:rsidR="00346609" w:rsidP="00C64E77" w:rsidRDefault="00346609" w14:paraId="4CE1F8F2"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Interacted with business analysts to study the requirements and design interfaces for the various use cases.</w:t>
      </w:r>
    </w:p>
    <w:p w:rsidR="00346609" w:rsidP="00C64E77" w:rsidRDefault="00346609" w14:paraId="14184B1C"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Used Agile methodology throughout the software development lifecycle (SDLC)</w:t>
      </w:r>
    </w:p>
    <w:p w:rsidR="00346609" w:rsidP="00C64E77" w:rsidRDefault="00346609" w14:paraId="030639EE"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 xml:space="preserve">Worked in Digital Presentation Services team which will act as middle layer between UI and Backend layers, using Java 1.8, Spring, Spring Boot, PCF, Kafka, Cassandra </w:t>
      </w:r>
    </w:p>
    <w:p w:rsidR="00346609" w:rsidP="00C64E77" w:rsidRDefault="00346609" w14:paraId="20E92140"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 xml:space="preserve">followed Sprint model for the development of REST API's for chase Mobile Apps. </w:t>
      </w:r>
    </w:p>
    <w:p w:rsidR="00346609" w:rsidP="00C64E77" w:rsidRDefault="00346609" w14:paraId="2AAD5A29"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 xml:space="preserve">Worked with Spring Framework and Java 1.8 to design RESTful API’s. </w:t>
      </w:r>
    </w:p>
    <w:p w:rsidR="00346609" w:rsidP="00C64E77" w:rsidRDefault="00346609" w14:paraId="5768B36E" w14:textId="51A82E49">
      <w:pPr>
        <w:numPr>
          <w:ilvl w:val="0"/>
          <w:numId w:val="12"/>
        </w:numPr>
        <w:tabs>
          <w:tab w:val="left" w:pos="220"/>
          <w:tab w:val="left" w:pos="720"/>
        </w:tabs>
        <w:autoSpaceDE w:val="0"/>
        <w:autoSpaceDN w:val="0"/>
        <w:adjustRightInd w:val="0"/>
        <w:jc w:val="both"/>
        <w:rPr>
          <w:rFonts w:ascii="Times" w:hAnsi="Times" w:cs="Times"/>
        </w:rPr>
      </w:pPr>
      <w:r w:rsidRPr="1AF9FB0B" w:rsidR="1AF9FB0B">
        <w:rPr>
          <w:rFonts w:ascii="Times" w:hAnsi="Times" w:cs="Times"/>
        </w:rPr>
        <w:t xml:space="preserve">Used Java 1.8 and Spring framework to develop Services which communicates with both front-end UI and </w:t>
      </w:r>
      <w:r w:rsidRPr="1AF9FB0B" w:rsidR="1AF9FB0B">
        <w:rPr>
          <w:rFonts w:ascii="Times" w:hAnsi="Times" w:cs="Times"/>
        </w:rPr>
        <w:t>Back-end</w:t>
      </w:r>
      <w:r w:rsidRPr="1AF9FB0B" w:rsidR="1AF9FB0B">
        <w:rPr>
          <w:rFonts w:ascii="Times" w:hAnsi="Times" w:cs="Times"/>
        </w:rPr>
        <w:t xml:space="preserve"> systems. </w:t>
      </w:r>
    </w:p>
    <w:p w:rsidR="00346609" w:rsidP="00C64E77" w:rsidRDefault="00346609" w14:paraId="66B86950"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 xml:space="preserve">Hands on Development and delivering contracts and Implementation of Controllers to UI to consume. </w:t>
      </w:r>
    </w:p>
    <w:p w:rsidR="00346609" w:rsidP="00C64E77" w:rsidRDefault="00346609" w14:paraId="4BAD008C" w14:textId="57C28F80">
      <w:pPr>
        <w:numPr>
          <w:ilvl w:val="0"/>
          <w:numId w:val="12"/>
        </w:numPr>
        <w:tabs>
          <w:tab w:val="left" w:pos="220"/>
          <w:tab w:val="left" w:pos="720"/>
        </w:tabs>
        <w:autoSpaceDE w:val="0"/>
        <w:autoSpaceDN w:val="0"/>
        <w:adjustRightInd w:val="0"/>
        <w:jc w:val="both"/>
        <w:rPr>
          <w:rFonts w:ascii="Times" w:hAnsi="Times" w:cs="Times"/>
        </w:rPr>
      </w:pPr>
      <w:r w:rsidRPr="0E5FE68B" w:rsidR="0E5FE68B">
        <w:rPr>
          <w:rFonts w:ascii="Times" w:hAnsi="Times" w:cs="Times"/>
        </w:rPr>
        <w:t xml:space="preserve">Experienced in developing </w:t>
      </w:r>
      <w:proofErr w:type="gramStart"/>
      <w:r w:rsidRPr="0E5FE68B" w:rsidR="0E5FE68B">
        <w:rPr>
          <w:rFonts w:ascii="Times" w:hAnsi="Times" w:cs="Times"/>
        </w:rPr>
        <w:t>API's</w:t>
      </w:r>
      <w:proofErr w:type="gramEnd"/>
      <w:r w:rsidRPr="0E5FE68B" w:rsidR="0E5FE68B">
        <w:rPr>
          <w:rFonts w:ascii="Times" w:hAnsi="Times" w:cs="Times"/>
        </w:rPr>
        <w:t xml:space="preserve"> based on swagger/WSDL files that we receive from </w:t>
      </w:r>
      <w:r w:rsidRPr="0E5FE68B" w:rsidR="0E5FE68B">
        <w:rPr>
          <w:rFonts w:ascii="Times" w:hAnsi="Times" w:cs="Times"/>
        </w:rPr>
        <w:t>back-end</w:t>
      </w:r>
      <w:r w:rsidRPr="0E5FE68B" w:rsidR="0E5FE68B">
        <w:rPr>
          <w:rFonts w:ascii="Times" w:hAnsi="Times" w:cs="Times"/>
        </w:rPr>
        <w:t xml:space="preserve"> systems.</w:t>
      </w:r>
    </w:p>
    <w:p w:rsidR="00346609" w:rsidP="00C64E77" w:rsidRDefault="00346609" w14:paraId="46FAD692"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Hands on experience in writing test cases used Mockito framework to write the test cases for REST API's.</w:t>
      </w:r>
    </w:p>
    <w:p w:rsidR="00346609" w:rsidP="00C64E77" w:rsidRDefault="00346609" w14:paraId="20068578"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lastRenderedPageBreak/>
        <w:t xml:space="preserve">Worked with CI/CD tools such as Jenkins for the deployment and monitoring the build systems of the code and make sure code is pushed to all lower environments. </w:t>
      </w:r>
    </w:p>
    <w:p w:rsidR="00346609" w:rsidP="00C64E77" w:rsidRDefault="00346609" w14:paraId="353B0BAF"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Worked with UI, testing teams to troubleshoot the issue/defects of the chase mobile app.</w:t>
      </w:r>
    </w:p>
    <w:p w:rsidR="00346609" w:rsidP="00C64E77" w:rsidRDefault="00346609" w14:paraId="353C102B"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Used GIT as version management and GitHub as the repository.</w:t>
      </w:r>
    </w:p>
    <w:p w:rsidRPr="00346609" w:rsidR="00346609" w:rsidP="00C64E77" w:rsidRDefault="00346609" w14:paraId="5C45020F"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 xml:space="preserve">Worked on POC concepts to move Monolithic Applications to Microservices using Spring Boot and NOSQL and Cloud Environment AWS, Pivotal Cloud. </w:t>
      </w:r>
    </w:p>
    <w:p w:rsidR="00346609" w:rsidP="00C64E77" w:rsidRDefault="00346609" w14:paraId="5E6CDB61"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Used Maven as build and dependency management tool for creating EAR, WAR and JAR file to be deployed in application servers and integrated with Jenkins, and Jenkins Jobs.</w:t>
      </w:r>
    </w:p>
    <w:p w:rsidR="00346609" w:rsidP="00C64E77" w:rsidRDefault="00346609" w14:paraId="11290197" w14:textId="77777777">
      <w:pPr>
        <w:numPr>
          <w:ilvl w:val="0"/>
          <w:numId w:val="12"/>
        </w:numPr>
        <w:tabs>
          <w:tab w:val="left" w:pos="220"/>
          <w:tab w:val="left" w:pos="720"/>
        </w:tabs>
        <w:autoSpaceDE w:val="0"/>
        <w:autoSpaceDN w:val="0"/>
        <w:adjustRightInd w:val="0"/>
        <w:jc w:val="both"/>
        <w:rPr>
          <w:rFonts w:ascii="Times" w:hAnsi="Times" w:cs="Times"/>
        </w:rPr>
      </w:pPr>
      <w:r>
        <w:rPr>
          <w:rFonts w:ascii="Times" w:hAnsi="Times" w:cs="Times"/>
        </w:rPr>
        <w:t>Working with Product owners to understand the business flows and functionality.</w:t>
      </w:r>
    </w:p>
    <w:p w:rsidR="00346609" w:rsidP="00346609" w:rsidRDefault="00346609" w14:paraId="6D2EC02A" w14:textId="77777777">
      <w:pPr>
        <w:autoSpaceDE w:val="0"/>
        <w:autoSpaceDN w:val="0"/>
        <w:adjustRightInd w:val="0"/>
        <w:rPr>
          <w:rFonts w:ascii="Times" w:hAnsi="Times" w:cs="Times"/>
        </w:rPr>
      </w:pPr>
    </w:p>
    <w:p w:rsidRPr="00346609" w:rsidR="00346609" w:rsidP="00346609" w:rsidRDefault="00346609" w14:paraId="358F01F2" w14:textId="253BC14A">
      <w:pPr>
        <w:pStyle w:val="ListParagraph"/>
        <w:autoSpaceDE w:val="0"/>
        <w:autoSpaceDN w:val="0"/>
        <w:adjustRightInd w:val="0"/>
        <w:rPr>
          <w:rFonts w:ascii="Times" w:hAnsi="Times" w:cs="Times"/>
        </w:rPr>
      </w:pPr>
      <w:r w:rsidRPr="00346609">
        <w:rPr>
          <w:rFonts w:ascii="Times" w:hAnsi="Times" w:cs="Times"/>
          <w:b/>
          <w:bCs/>
        </w:rPr>
        <w:t>Environment:</w:t>
      </w:r>
      <w:r w:rsidRPr="00346609">
        <w:rPr>
          <w:rFonts w:ascii="Times" w:hAnsi="Times" w:cs="Times"/>
        </w:rPr>
        <w:t xml:space="preserve"> Java/J2EE, Spring, Spring Boot, Microservices, JSON, XML, Oracle</w:t>
      </w:r>
      <w:r w:rsidR="00940C43">
        <w:rPr>
          <w:rFonts w:ascii="Times" w:hAnsi="Times" w:cs="Times"/>
        </w:rPr>
        <w:t>,</w:t>
      </w:r>
      <w:r w:rsidRPr="00346609">
        <w:rPr>
          <w:rFonts w:ascii="Times" w:hAnsi="Times" w:cs="Times"/>
        </w:rPr>
        <w:t xml:space="preserve"> REST, Apache Tomcat, Maven, Junit, Mockito, IntelliJ, SOAP UI, JIRA, GIT, Bitbucket. </w:t>
      </w:r>
    </w:p>
    <w:p w:rsidR="00346609" w:rsidP="00346609" w:rsidRDefault="00346609" w14:paraId="4A4A6FF7" w14:textId="77777777">
      <w:pPr>
        <w:autoSpaceDE w:val="0"/>
        <w:autoSpaceDN w:val="0"/>
        <w:adjustRightInd w:val="0"/>
        <w:rPr>
          <w:rFonts w:ascii="Times" w:hAnsi="Times" w:cs="Times"/>
        </w:rPr>
      </w:pPr>
    </w:p>
    <w:p w:rsidR="00987ECC" w:rsidP="00940C43" w:rsidRDefault="00987ECC" w14:paraId="664C5BDA" w14:textId="1A6CA8A4">
      <w:pPr>
        <w:autoSpaceDE w:val="0"/>
        <w:autoSpaceDN w:val="0"/>
        <w:adjustRightInd w:val="0"/>
        <w:rPr>
          <w:rFonts w:ascii="Times" w:hAnsi="Times" w:cs="Times"/>
        </w:rPr>
      </w:pPr>
    </w:p>
    <w:p w:rsidR="00CB77A2" w:rsidP="00987ECC" w:rsidRDefault="00CB77A2" w14:paraId="559809C5" w14:textId="77777777">
      <w:pPr>
        <w:jc w:val="both"/>
        <w:outlineLvl w:val="0"/>
        <w:rPr>
          <w:rFonts w:ascii="Times" w:hAnsi="Times" w:cstheme="minorHAnsi"/>
          <w:b/>
        </w:rPr>
      </w:pPr>
    </w:p>
    <w:p w:rsidRPr="00987ECC" w:rsidR="00987ECC" w:rsidP="0E5FE68B" w:rsidRDefault="00987ECC" w14:paraId="57142578" w14:textId="1B7FA0BC">
      <w:pPr>
        <w:jc w:val="both"/>
        <w:outlineLvl w:val="0"/>
        <w:rPr>
          <w:rFonts w:ascii="Times" w:hAnsi="Times" w:cs="Calibri" w:cstheme="minorAscii"/>
          <w:b w:val="1"/>
          <w:bCs w:val="1"/>
        </w:rPr>
      </w:pPr>
      <w:r w:rsidRPr="0E5FE68B" w:rsidR="0E5FE68B">
        <w:rPr>
          <w:rFonts w:ascii="Times" w:hAnsi="Times" w:cs="Calibri" w:cstheme="minorAscii"/>
          <w:b w:val="1"/>
          <w:bCs w:val="1"/>
        </w:rPr>
        <w:t xml:space="preserve">Client: Synopsis                                                                                         </w:t>
      </w:r>
      <w:r w:rsidRPr="0E5FE68B" w:rsidR="0E5FE68B">
        <w:rPr>
          <w:rFonts w:ascii="Times" w:hAnsi="Times" w:cs="Times"/>
          <w:b w:val="1"/>
          <w:bCs w:val="1"/>
          <w:color w:val="222222"/>
        </w:rPr>
        <w:t xml:space="preserve"> Mar 2017 – May 2019</w:t>
      </w:r>
    </w:p>
    <w:p w:rsidR="00987ECC" w:rsidP="00987ECC" w:rsidRDefault="00987ECC" w14:paraId="647810D1" w14:textId="32DD9418">
      <w:pPr>
        <w:jc w:val="both"/>
        <w:outlineLvl w:val="0"/>
        <w:rPr>
          <w:rFonts w:ascii="Times" w:hAnsi="Times" w:cstheme="minorHAnsi"/>
          <w:b/>
        </w:rPr>
      </w:pPr>
      <w:r w:rsidRPr="0E5FE68B" w:rsidR="0E5FE68B">
        <w:rPr>
          <w:rFonts w:ascii="Times" w:hAnsi="Times" w:cs="Calibri" w:cstheme="minorAscii"/>
          <w:b w:val="1"/>
          <w:bCs w:val="1"/>
        </w:rPr>
        <w:t>Hyderabad,</w:t>
      </w:r>
      <w:r w:rsidRPr="0E5FE68B" w:rsidR="0E5FE68B">
        <w:rPr>
          <w:rFonts w:ascii="Times" w:hAnsi="Times" w:cs="Calibri" w:cstheme="minorAscii"/>
          <w:b w:val="1"/>
          <w:bCs w:val="1"/>
        </w:rPr>
        <w:t xml:space="preserve"> </w:t>
      </w:r>
      <w:r w:rsidRPr="0E5FE68B" w:rsidR="0E5FE68B">
        <w:rPr>
          <w:rFonts w:ascii="Times" w:hAnsi="Times" w:cs="Calibri" w:cstheme="minorAscii"/>
          <w:b w:val="1"/>
          <w:bCs w:val="1"/>
        </w:rPr>
        <w:t>India</w:t>
      </w:r>
    </w:p>
    <w:p w:rsidR="00860F4D" w:rsidP="0E5FE68B" w:rsidRDefault="00860F4D" w14:paraId="45ABEA83" w14:textId="6775EB8B">
      <w:pPr>
        <w:pStyle w:val="Header"/>
        <w:tabs>
          <w:tab w:val="center" w:leader="none" w:pos="4680"/>
          <w:tab w:val="right" w:leader="none" w:pos="9360"/>
        </w:tabs>
        <w:spacing w:before="20" w:after="20" w:line="240" w:lineRule="auto"/>
        <w:outlineLvl w:val="0"/>
        <w:rPr>
          <w:rFonts w:ascii="Times" w:hAnsi="Times" w:cs="Calibri" w:cstheme="minorAscii"/>
          <w:b w:val="1"/>
          <w:bCs w:val="1"/>
        </w:rPr>
      </w:pPr>
    </w:p>
    <w:p w:rsidR="00860F4D" w:rsidP="0E5FE68B" w:rsidRDefault="00860F4D" w14:paraId="193E1C92" w14:textId="3A7EE62A">
      <w:pPr>
        <w:pStyle w:val="Header"/>
        <w:tabs>
          <w:tab w:val="center" w:leader="none" w:pos="4680"/>
          <w:tab w:val="right" w:leader="none" w:pos="9360"/>
        </w:tabs>
        <w:spacing w:before="20" w:after="20" w:line="240" w:lineRule="auto"/>
        <w:outlineLvl w:val="0"/>
        <w:rPr>
          <w:rFonts w:ascii="Cambria" w:hAnsi="Cambria" w:eastAsia="Cambria" w:cs="Cambria"/>
          <w:b w:val="0"/>
          <w:bCs w:val="0"/>
          <w:i w:val="0"/>
          <w:iCs w:val="0"/>
          <w:caps w:val="0"/>
          <w:smallCaps w:val="0"/>
          <w:noProof w:val="0"/>
          <w:color w:val="000000" w:themeColor="text1" w:themeTint="FF" w:themeShade="FF"/>
          <w:sz w:val="22"/>
          <w:szCs w:val="22"/>
          <w:lang w:val="en-US"/>
        </w:rPr>
      </w:pPr>
      <w:r w:rsidRPr="0E5FE68B" w:rsidR="0E5FE68B">
        <w:rPr>
          <w:rFonts w:ascii="Times" w:hAnsi="Times" w:cs="Calibri" w:cstheme="minorAscii"/>
          <w:b w:val="1"/>
          <w:bCs w:val="1"/>
        </w:rPr>
        <w:t>Project: Correspondent Portal (Mortgage Loans)</w:t>
      </w:r>
    </w:p>
    <w:p w:rsidR="00860F4D" w:rsidP="0E5FE68B" w:rsidRDefault="00860F4D" w14:paraId="5154BD9E" w14:textId="6E5CDCB4">
      <w:pPr>
        <w:pStyle w:val="Normal"/>
        <w:jc w:val="both"/>
        <w:outlineLvl w:val="0"/>
        <w:rPr>
          <w:rFonts w:ascii="Times" w:hAnsi="Times" w:cs="Calibri" w:cstheme="minorAscii"/>
          <w:b w:val="1"/>
          <w:bCs w:val="1"/>
        </w:rPr>
      </w:pPr>
      <w:r w:rsidRPr="0E5FE68B" w:rsidR="0E5FE68B">
        <w:rPr>
          <w:rFonts w:ascii="Times" w:hAnsi="Times" w:cs="Calibri" w:cstheme="minorAscii"/>
          <w:b w:val="1"/>
          <w:bCs w:val="1"/>
        </w:rPr>
        <w:t>Client: Redwood Trust, US</w:t>
      </w:r>
    </w:p>
    <w:p w:rsidR="00860F4D" w:rsidP="0E5FE68B" w:rsidRDefault="00860F4D" w14:paraId="5BD86BB5" w14:textId="6E59C675">
      <w:pPr>
        <w:jc w:val="both"/>
        <w:outlineLvl w:val="0"/>
        <w:rPr>
          <w:rFonts w:ascii="Times" w:hAnsi="Times" w:cs="Calibri" w:cstheme="minorAscii"/>
          <w:b w:val="1"/>
          <w:bCs w:val="1"/>
        </w:rPr>
      </w:pPr>
      <w:r w:rsidRPr="0E5FE68B" w:rsidR="0E5FE68B">
        <w:rPr>
          <w:rFonts w:ascii="Times" w:hAnsi="Times" w:cs="Calibri" w:cstheme="minorAscii"/>
          <w:b w:val="1"/>
          <w:bCs w:val="1"/>
        </w:rPr>
        <w:t>Role: Java Developer</w:t>
      </w:r>
    </w:p>
    <w:p w:rsidR="00860F4D" w:rsidP="0E5FE68B" w:rsidRDefault="00860F4D" w14:paraId="597429C1" w14:textId="11B4635C">
      <w:pPr>
        <w:spacing w:after="0" w:line="276" w:lineRule="auto"/>
        <w:ind w:firstLine="720"/>
        <w:rPr>
          <w:rFonts w:ascii="Cambria" w:hAnsi="Cambria" w:eastAsia="Cambria" w:cs="Cambria"/>
          <w:b w:val="0"/>
          <w:bCs w:val="0"/>
          <w:i w:val="0"/>
          <w:iCs w:val="0"/>
          <w:caps w:val="0"/>
          <w:smallCaps w:val="0"/>
          <w:noProof w:val="0"/>
          <w:color w:val="000000" w:themeColor="text1" w:themeTint="FF" w:themeShade="FF"/>
          <w:sz w:val="22"/>
          <w:szCs w:val="22"/>
          <w:lang w:val="en-US"/>
        </w:rPr>
      </w:pPr>
    </w:p>
    <w:p w:rsidR="00860F4D" w:rsidP="0E5FE68B" w:rsidRDefault="00860F4D" w14:paraId="0BDBCC00" w14:textId="27DFBEE9">
      <w:pPr>
        <w:spacing w:after="0" w:line="276" w:lineRule="auto"/>
        <w:ind w:firstLine="720"/>
        <w:rPr>
          <w:rFonts w:ascii="Cambria" w:hAnsi="Cambria" w:eastAsia="Cambria" w:cs="Cambria"/>
          <w:b w:val="0"/>
          <w:bCs w:val="0"/>
          <w:i w:val="0"/>
          <w:iCs w:val="0"/>
          <w:caps w:val="0"/>
          <w:smallCaps w:val="0"/>
          <w:noProof w:val="0"/>
          <w:color w:val="000000" w:themeColor="text1" w:themeTint="FF" w:themeShade="FF"/>
          <w:sz w:val="22"/>
          <w:szCs w:val="22"/>
          <w:lang w:val="en-US"/>
        </w:rPr>
      </w:pPr>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LOS, Portal, Aus. applications support for Correspondent Mortgage </w:t>
      </w:r>
      <w:proofErr w:type="spellStart"/>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processing.LOS</w:t>
      </w:r>
      <w:proofErr w:type="spellEnd"/>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is a </w:t>
      </w:r>
      <w:proofErr w:type="gramStart"/>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web based</w:t>
      </w:r>
      <w:proofErr w:type="gramEnd"/>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system for Lender to process the loan. PORTAL is </w:t>
      </w:r>
      <w:proofErr w:type="gramStart"/>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web based</w:t>
      </w:r>
      <w:proofErr w:type="gramEnd"/>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software for getting the pricing and locks the loans and upload supporting documents as part of Doc-Center and deliver that loan to LOS via service </w:t>
      </w:r>
      <w:proofErr w:type="spellStart"/>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request.AUS</w:t>
      </w:r>
      <w:proofErr w:type="spellEnd"/>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is rules holder where we can define the rules&amp; guidelines of Product to process a Loan.</w:t>
      </w:r>
    </w:p>
    <w:p w:rsidR="00860F4D" w:rsidP="0E5FE68B" w:rsidRDefault="00860F4D" w14:paraId="5909984E" w14:textId="2AA86375">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0E5FE68B" w:rsidR="0E5FE68B">
        <w:rPr>
          <w:rFonts w:ascii="Cambria" w:hAnsi="Cambria" w:eastAsia="Cambria" w:cs="Cambria"/>
          <w:b w:val="1"/>
          <w:bCs w:val="1"/>
          <w:i w:val="0"/>
          <w:iCs w:val="0"/>
          <w:caps w:val="0"/>
          <w:smallCaps w:val="0"/>
          <w:noProof w:val="0"/>
          <w:color w:val="000000" w:themeColor="text1" w:themeTint="FF" w:themeShade="FF"/>
          <w:sz w:val="22"/>
          <w:szCs w:val="22"/>
          <w:lang w:val="en-US"/>
        </w:rPr>
        <w:t>Major Modules</w:t>
      </w:r>
    </w:p>
    <w:p w:rsidR="00860F4D" w:rsidP="0E5FE68B" w:rsidRDefault="00860F4D" w14:paraId="79404CA2" w14:textId="5D428B52">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0E5FE68B" w:rsidR="0E5FE68B">
        <w:rPr>
          <w:rFonts w:ascii="Cambria" w:hAnsi="Cambria" w:eastAsia="Cambria" w:cs="Cambria"/>
          <w:b w:val="0"/>
          <w:bCs w:val="0"/>
          <w:i w:val="0"/>
          <w:iCs w:val="0"/>
          <w:caps w:val="0"/>
          <w:smallCaps w:val="0"/>
          <w:noProof w:val="0"/>
          <w:color w:val="000000" w:themeColor="text1" w:themeTint="FF" w:themeShade="FF"/>
          <w:sz w:val="22"/>
          <w:szCs w:val="22"/>
          <w:lang w:val="en-US"/>
        </w:rPr>
        <w:t>Lock Request, 1003 screens, Borrower Screens, Bulk &amp; S1 upload, Funding summary, Party Management</w:t>
      </w:r>
    </w:p>
    <w:p w:rsidR="0E5FE68B" w:rsidP="0E5FE68B" w:rsidRDefault="0E5FE68B" w14:paraId="17BC067C" w14:textId="510DC264">
      <w:pPr>
        <w:pStyle w:val="Normal"/>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w:rsidRPr="00987ECC" w:rsidR="00987ECC" w:rsidP="00987ECC" w:rsidRDefault="00987ECC" w14:paraId="44AC379A" w14:textId="32C8D87D">
      <w:pPr>
        <w:jc w:val="both"/>
        <w:outlineLvl w:val="0"/>
        <w:rPr>
          <w:rFonts w:ascii="Times" w:hAnsi="Times" w:cstheme="minorHAnsi"/>
        </w:rPr>
      </w:pPr>
      <w:r w:rsidRPr="006F40B3">
        <w:rPr>
          <w:rFonts w:ascii="Times" w:hAnsi="Times" w:cstheme="minorHAnsi"/>
          <w:b/>
        </w:rPr>
        <w:t>Responsibilities</w:t>
      </w:r>
      <w:r w:rsidRPr="00987ECC">
        <w:rPr>
          <w:rFonts w:ascii="Times" w:hAnsi="Times" w:cstheme="minorHAnsi"/>
        </w:rPr>
        <w:t>:</w:t>
      </w:r>
    </w:p>
    <w:p w:rsidRPr="00987ECC" w:rsidR="00987ECC" w:rsidP="00987ECC" w:rsidRDefault="00987ECC" w14:paraId="1DDDDB00" w14:textId="77777777">
      <w:pPr>
        <w:jc w:val="both"/>
        <w:outlineLvl w:val="0"/>
        <w:rPr>
          <w:rFonts w:ascii="Times" w:hAnsi="Times" w:cstheme="minorHAnsi"/>
        </w:rPr>
      </w:pPr>
    </w:p>
    <w:p w:rsidRPr="00987ECC" w:rsidR="00987ECC" w:rsidP="006F40B3" w:rsidRDefault="00987ECC" w14:paraId="6327507C"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Used Agile (Scrum) software development methodology.</w:t>
      </w:r>
    </w:p>
    <w:p w:rsidRPr="00987ECC" w:rsidR="00987ECC" w:rsidP="006F40B3" w:rsidRDefault="00987ECC" w14:paraId="76479BCE"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Generated the use case diagrams, Activity diagrams, Class diagrams and Sequence Diagrams in the design phase using Star UML tool.</w:t>
      </w:r>
    </w:p>
    <w:p w:rsidRPr="00987ECC" w:rsidR="00987ECC" w:rsidP="006F40B3" w:rsidRDefault="00987ECC" w14:paraId="34312A38"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Responsible for identifying scope and assumptions for Estimates considering risks if any.</w:t>
      </w:r>
    </w:p>
    <w:p w:rsidRPr="00987ECC" w:rsidR="00987ECC" w:rsidP="006F40B3" w:rsidRDefault="00987ECC" w14:paraId="5D2D6DE6"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Involved staging and interface framework design using spring batch.</w:t>
      </w:r>
    </w:p>
    <w:p w:rsidRPr="00987ECC" w:rsidR="00987ECC" w:rsidP="006F40B3" w:rsidRDefault="00987ECC" w14:paraId="32DDFC4D"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Designing and developing REST based Web Service using JSON / XML and JAX-RS.</w:t>
      </w:r>
    </w:p>
    <w:p w:rsidRPr="00987ECC" w:rsidR="00987ECC" w:rsidP="006F40B3" w:rsidRDefault="00987ECC" w14:paraId="6A36030A"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Implemented Multithreading in staging framework.</w:t>
      </w:r>
    </w:p>
    <w:p w:rsidRPr="00987ECC" w:rsidR="00987ECC" w:rsidP="006F40B3" w:rsidRDefault="00987ECC" w14:paraId="351F9809"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Experience in configuring build tools like Maven and ANT for the development and deployment.</w:t>
      </w:r>
    </w:p>
    <w:p w:rsidRPr="00987ECC" w:rsidR="00987ECC" w:rsidP="006F40B3" w:rsidRDefault="00987ECC" w14:paraId="18185F59"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Involved AT, SIT and production defect fixing.</w:t>
      </w:r>
    </w:p>
    <w:p w:rsidRPr="00987ECC" w:rsidR="00987ECC" w:rsidP="006F40B3" w:rsidRDefault="00987ECC" w14:paraId="7A0E9725" w14:textId="77777777">
      <w:pPr>
        <w:pStyle w:val="ListParagraph"/>
        <w:numPr>
          <w:ilvl w:val="0"/>
          <w:numId w:val="14"/>
        </w:numPr>
        <w:autoSpaceDE w:val="0"/>
        <w:autoSpaceDN w:val="0"/>
        <w:adjustRightInd w:val="0"/>
        <w:jc w:val="both"/>
        <w:rPr>
          <w:rFonts w:ascii="Times" w:hAnsi="Times" w:cs="Calibri"/>
          <w:bCs/>
        </w:rPr>
      </w:pPr>
      <w:r w:rsidRPr="00987ECC">
        <w:rPr>
          <w:rFonts w:ascii="Times" w:hAnsi="Times" w:cs="Calibri"/>
          <w:bCs/>
        </w:rPr>
        <w:t>Designed and developed the input/output data formats in XSD for the WSDL files and accordingly implementing services using Apache AXIS2.</w:t>
      </w:r>
    </w:p>
    <w:p w:rsidR="006F40B3" w:rsidP="006F40B3" w:rsidRDefault="006F40B3" w14:paraId="077AB46F" w14:textId="77777777">
      <w:pPr>
        <w:pStyle w:val="ListParagraph"/>
        <w:widowControl w:val="0"/>
        <w:autoSpaceDE w:val="0"/>
        <w:autoSpaceDN w:val="0"/>
        <w:adjustRightInd w:val="0"/>
        <w:jc w:val="both"/>
        <w:rPr>
          <w:rFonts w:ascii="Times" w:hAnsi="Times" w:eastAsiaTheme="majorEastAsia" w:cstheme="majorBidi"/>
          <w:b/>
          <w:bCs/>
        </w:rPr>
      </w:pPr>
    </w:p>
    <w:p w:rsidRPr="006F40B3" w:rsidR="00987ECC" w:rsidP="006F40B3" w:rsidRDefault="00987ECC" w14:paraId="1CC96107" w14:textId="5D929B75">
      <w:pPr>
        <w:pStyle w:val="ListParagraph"/>
        <w:widowControl w:val="0"/>
        <w:autoSpaceDE w:val="0"/>
        <w:autoSpaceDN w:val="0"/>
        <w:adjustRightInd w:val="0"/>
        <w:jc w:val="both"/>
        <w:rPr>
          <w:rFonts w:ascii="Times" w:hAnsi="Times" w:eastAsiaTheme="majorEastAsia" w:cstheme="majorBidi"/>
          <w:bCs/>
        </w:rPr>
      </w:pPr>
      <w:r w:rsidRPr="006F40B3">
        <w:rPr>
          <w:rFonts w:ascii="Times" w:hAnsi="Times" w:eastAsiaTheme="majorEastAsia" w:cstheme="majorBidi"/>
          <w:b/>
          <w:bCs/>
        </w:rPr>
        <w:t xml:space="preserve">Environment: </w:t>
      </w:r>
      <w:r w:rsidRPr="006F40B3">
        <w:rPr>
          <w:rFonts w:ascii="Times" w:hAnsi="Times" w:eastAsiaTheme="majorEastAsia" w:cstheme="majorBidi"/>
          <w:bCs/>
        </w:rPr>
        <w:t>JDK 1.6, J2EE, Struts 2, spring, SOAP Web Service, JAX-WS, RAD, WebSphere Application Server 7, Hibernate, Maven, DB2 Data Base, JAXB.</w:t>
      </w:r>
    </w:p>
    <w:p w:rsidRPr="00987ECC" w:rsidR="00346609" w:rsidP="0E5FE68B" w:rsidRDefault="00346609" w14:paraId="6256A706" w14:textId="0101E9D1">
      <w:pPr>
        <w:pStyle w:val="Normal"/>
        <w:rPr>
          <w:rFonts w:ascii="Times" w:hAnsi="Times" w:cs="Times"/>
        </w:rPr>
      </w:pPr>
    </w:p>
    <w:sectPr w:rsidRPr="00987ECC" w:rsidR="00346609" w:rsidSect="00FF14D9">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Tah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B14A2F"/>
    <w:multiLevelType w:val="hybridMultilevel"/>
    <w:tmpl w:val="7E064BF6"/>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60A7CC1"/>
    <w:multiLevelType w:val="hybridMultilevel"/>
    <w:tmpl w:val="7F627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3F45354"/>
    <w:multiLevelType w:val="hybridMultilevel"/>
    <w:tmpl w:val="4A5656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5E6062"/>
    <w:multiLevelType w:val="hybridMultilevel"/>
    <w:tmpl w:val="9EE087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7AE02AD"/>
    <w:multiLevelType w:val="hybridMultilevel"/>
    <w:tmpl w:val="B810C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2"/>
  </w:num>
  <w:num w:numId="15">
    <w:abstractNumId w:val="14"/>
  </w:num>
  <w:num w:numId="1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09"/>
    <w:rsid w:val="000135B2"/>
    <w:rsid w:val="001464B0"/>
    <w:rsid w:val="00295189"/>
    <w:rsid w:val="00346609"/>
    <w:rsid w:val="00406052"/>
    <w:rsid w:val="006D663E"/>
    <w:rsid w:val="006F40B3"/>
    <w:rsid w:val="0077126C"/>
    <w:rsid w:val="00860F4D"/>
    <w:rsid w:val="00940C43"/>
    <w:rsid w:val="00987ECC"/>
    <w:rsid w:val="00C64E77"/>
    <w:rsid w:val="00CB77A2"/>
    <w:rsid w:val="00D83B1C"/>
    <w:rsid w:val="0E5FE68B"/>
    <w:rsid w:val="1AF9FB0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FC71"/>
  <w15:docId w15:val="{5F8EAFF9-7A7C-4B70-A248-1CF6F8D7F3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346609"/>
    <w:pPr>
      <w:ind w:left="720"/>
      <w:contextualSpacing/>
    </w:pPr>
  </w:style>
  <w:style w:type="paragraph" w:styleId="NoSpacing">
    <w:name w:val="No Spacing"/>
    <w:qFormat/>
    <w:rsid w:val="00940C43"/>
    <w:rPr>
      <w:rFonts w:ascii="Arial" w:hAnsi="Arial" w:eastAsia="Arial" w:cs="Arial"/>
      <w:color w:val="000000"/>
      <w:sz w:val="22"/>
      <w:szCs w:val="22"/>
    </w:rPr>
  </w:style>
  <w:style w:type="character" w:styleId="ListParagraphChar" w:customStyle="1">
    <w:name w:val="List Paragraph Char"/>
    <w:link w:val="ListParagraph"/>
    <w:uiPriority w:val="34"/>
    <w:locked/>
    <w:rsid w:val="00987ECC"/>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Anji Reddy Badam</lastModifiedBy>
  <revision>6</revision>
  <dcterms:created xsi:type="dcterms:W3CDTF">2021-06-06T04:19:00.0000000Z</dcterms:created>
  <dcterms:modified xsi:type="dcterms:W3CDTF">2021-06-07T09:13:22.3106394Z</dcterms:modified>
</coreProperties>
</file>