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1565" w:rsidRDefault="00C7264A" w:rsidP="00197B57">
      <w:pPr>
        <w:suppressAutoHyphens w:val="0"/>
        <w:ind w:left="2880" w:firstLine="720"/>
        <w:rPr>
          <w:rFonts w:ascii="Arial" w:eastAsia="Calibri" w:hAnsi="Arial" w:cs="Arial"/>
          <w:b/>
          <w:sz w:val="20"/>
          <w:szCs w:val="20"/>
          <w:lang w:eastAsia="en-IN"/>
        </w:rPr>
      </w:pPr>
      <w:bookmarkStart w:id="0" w:name="OLE_LINK3"/>
      <w:bookmarkStart w:id="1" w:name="OLE_LINK2"/>
      <w:r>
        <w:rPr>
          <w:rFonts w:ascii="Arial" w:eastAsia="Calibri" w:hAnsi="Arial" w:cs="Arial"/>
          <w:b/>
          <w:sz w:val="20"/>
          <w:szCs w:val="20"/>
          <w:lang w:eastAsia="en-IN"/>
        </w:rPr>
        <w:t xml:space="preserve">         GAURAV SHARMA</w:t>
      </w:r>
    </w:p>
    <w:p w:rsidR="00197B57" w:rsidRPr="00197B57" w:rsidRDefault="00197B57" w:rsidP="00197B57">
      <w:pPr>
        <w:suppressAutoHyphens w:val="0"/>
        <w:ind w:left="2880" w:firstLine="720"/>
        <w:rPr>
          <w:rFonts w:ascii="Arial" w:eastAsia="Calibri" w:hAnsi="Arial" w:cs="Arial"/>
          <w:b/>
          <w:sz w:val="20"/>
          <w:szCs w:val="20"/>
          <w:lang w:eastAsia="en-IN"/>
        </w:rPr>
      </w:pPr>
    </w:p>
    <w:p w:rsidR="00197B57" w:rsidRPr="00514E4C" w:rsidRDefault="00C7264A" w:rsidP="00197B57">
      <w:pPr>
        <w:rPr>
          <w:rFonts w:ascii="Arial" w:hAnsi="Arial" w:cs="Arial"/>
          <w:b/>
          <w:sz w:val="20"/>
          <w:szCs w:val="20"/>
        </w:rPr>
      </w:pPr>
      <w:r w:rsidRPr="00514E4C">
        <w:rPr>
          <w:rFonts w:ascii="Arial" w:hAnsi="Arial" w:cs="Arial"/>
          <w:b/>
          <w:sz w:val="20"/>
          <w:szCs w:val="20"/>
        </w:rPr>
        <w:t xml:space="preserve">PROFESSIONAL SUMMARY </w:t>
      </w:r>
    </w:p>
    <w:p w:rsidR="00EB1565" w:rsidRDefault="00EB1565" w:rsidP="000A2841">
      <w:pPr>
        <w:spacing w:before="120"/>
        <w:ind w:right="-29"/>
        <w:jc w:val="both"/>
        <w:rPr>
          <w:rFonts w:ascii="Arial" w:eastAsia="Verdana" w:hAnsi="Arial" w:cs="Arial"/>
          <w:sz w:val="20"/>
          <w:szCs w:val="20"/>
          <w:lang w:eastAsia="en-US" w:bidi="en-US"/>
        </w:rPr>
      </w:pPr>
    </w:p>
    <w:p w:rsidR="00197B57" w:rsidRDefault="00C7264A" w:rsidP="00197B57">
      <w:pPr>
        <w:pStyle w:val="ListParagraph"/>
        <w:numPr>
          <w:ilvl w:val="0"/>
          <w:numId w:val="37"/>
        </w:numPr>
        <w:spacing w:after="0" w:line="240" w:lineRule="auto"/>
        <w:rPr>
          <w:rFonts w:ascii="Arial" w:eastAsia="Calibri" w:hAnsi="Arial" w:cs="Arial"/>
          <w:sz w:val="20"/>
          <w:szCs w:val="20"/>
          <w:lang w:eastAsia="en-IN"/>
        </w:rPr>
      </w:pPr>
      <w:r>
        <w:rPr>
          <w:rFonts w:ascii="Arial" w:eastAsia="Calibri" w:hAnsi="Arial" w:cs="Arial"/>
          <w:sz w:val="20"/>
          <w:szCs w:val="20"/>
          <w:lang w:eastAsia="en-IN"/>
        </w:rPr>
        <w:t xml:space="preserve">The consultant </w:t>
      </w:r>
      <w:r w:rsidR="00B50C76">
        <w:rPr>
          <w:rFonts w:ascii="Arial" w:eastAsia="Calibri" w:hAnsi="Arial" w:cs="Arial"/>
          <w:sz w:val="20"/>
          <w:szCs w:val="20"/>
          <w:lang w:eastAsia="en-IN"/>
        </w:rPr>
        <w:t>possess</w:t>
      </w:r>
      <w:r w:rsidRPr="00197B57">
        <w:rPr>
          <w:rFonts w:ascii="Arial" w:eastAsia="Calibri" w:hAnsi="Arial" w:cs="Arial"/>
          <w:sz w:val="20"/>
          <w:szCs w:val="20"/>
          <w:lang w:eastAsia="en-IN"/>
        </w:rPr>
        <w:t xml:space="preserve"> total 1</w:t>
      </w:r>
      <w:r>
        <w:rPr>
          <w:rFonts w:ascii="Arial" w:eastAsia="Calibri" w:hAnsi="Arial" w:cs="Arial"/>
          <w:sz w:val="20"/>
          <w:szCs w:val="20"/>
          <w:lang w:eastAsia="en-IN"/>
        </w:rPr>
        <w:t>6</w:t>
      </w:r>
      <w:r w:rsidR="00273E54">
        <w:rPr>
          <w:rFonts w:ascii="Arial" w:eastAsia="Calibri" w:hAnsi="Arial" w:cs="Arial"/>
          <w:sz w:val="20"/>
          <w:szCs w:val="20"/>
          <w:lang w:eastAsia="en-IN"/>
        </w:rPr>
        <w:t>+</w:t>
      </w:r>
      <w:r w:rsidRPr="00197B57">
        <w:rPr>
          <w:rFonts w:ascii="Arial" w:eastAsia="Calibri" w:hAnsi="Arial" w:cs="Arial"/>
          <w:sz w:val="20"/>
          <w:szCs w:val="20"/>
          <w:lang w:eastAsia="en-IN"/>
        </w:rPr>
        <w:t xml:space="preserve"> years of </w:t>
      </w:r>
      <w:r w:rsidR="00C312B6" w:rsidRPr="00090682">
        <w:rPr>
          <w:rFonts w:ascii="Arial" w:eastAsia="Calibri" w:hAnsi="Arial" w:cs="Arial"/>
          <w:b/>
          <w:sz w:val="20"/>
          <w:szCs w:val="20"/>
          <w:lang w:eastAsia="en-IN"/>
        </w:rPr>
        <w:t>Techno Functional</w:t>
      </w:r>
      <w:r w:rsidR="00B50C76">
        <w:rPr>
          <w:rFonts w:ascii="Arial" w:eastAsia="Calibri" w:hAnsi="Arial" w:cs="Arial"/>
          <w:sz w:val="20"/>
          <w:szCs w:val="20"/>
          <w:lang w:eastAsia="en-IN"/>
        </w:rPr>
        <w:t xml:space="preserve"> </w:t>
      </w:r>
      <w:r w:rsidRPr="00197B57">
        <w:rPr>
          <w:rFonts w:ascii="Arial" w:eastAsia="Calibri" w:hAnsi="Arial" w:cs="Arial"/>
          <w:sz w:val="20"/>
          <w:szCs w:val="20"/>
          <w:lang w:eastAsia="en-IN"/>
        </w:rPr>
        <w:t xml:space="preserve">experience in </w:t>
      </w:r>
      <w:r w:rsidRPr="00090682">
        <w:rPr>
          <w:rFonts w:ascii="Arial" w:eastAsia="Calibri" w:hAnsi="Arial" w:cs="Arial"/>
          <w:b/>
          <w:sz w:val="20"/>
          <w:szCs w:val="20"/>
          <w:lang w:eastAsia="en-IN"/>
        </w:rPr>
        <w:t>Software development</w:t>
      </w:r>
      <w:r w:rsidRPr="00197B57">
        <w:rPr>
          <w:rFonts w:ascii="Arial" w:eastAsia="Calibri" w:hAnsi="Arial" w:cs="Arial"/>
          <w:sz w:val="20"/>
          <w:szCs w:val="20"/>
          <w:lang w:eastAsia="en-IN"/>
        </w:rPr>
        <w:t xml:space="preserve"> field</w:t>
      </w:r>
      <w:r>
        <w:rPr>
          <w:rFonts w:ascii="Arial" w:eastAsia="Calibri" w:hAnsi="Arial" w:cs="Arial"/>
          <w:sz w:val="20"/>
          <w:szCs w:val="20"/>
          <w:lang w:eastAsia="en-IN"/>
        </w:rPr>
        <w:t xml:space="preserve"> </w:t>
      </w:r>
      <w:r w:rsidR="00BE6619">
        <w:rPr>
          <w:rFonts w:ascii="Arial" w:eastAsia="Calibri" w:hAnsi="Arial" w:cs="Arial"/>
          <w:sz w:val="20"/>
          <w:szCs w:val="20"/>
          <w:lang w:eastAsia="en-IN"/>
        </w:rPr>
        <w:t xml:space="preserve">including </w:t>
      </w:r>
      <w:r w:rsidR="00025D49" w:rsidRPr="00701F8C">
        <w:rPr>
          <w:rFonts w:ascii="Arial" w:eastAsia="Calibri" w:hAnsi="Arial" w:cs="Arial"/>
          <w:b/>
          <w:sz w:val="20"/>
          <w:szCs w:val="20"/>
          <w:lang w:eastAsia="en-IN"/>
        </w:rPr>
        <w:t>1</w:t>
      </w:r>
      <w:r w:rsidR="00E60638" w:rsidRPr="00701F8C">
        <w:rPr>
          <w:rFonts w:ascii="Arial" w:eastAsia="Calibri" w:hAnsi="Arial" w:cs="Arial"/>
          <w:b/>
          <w:sz w:val="20"/>
          <w:szCs w:val="20"/>
          <w:lang w:eastAsia="en-IN"/>
        </w:rPr>
        <w:t>2</w:t>
      </w:r>
      <w:r w:rsidRPr="00701F8C">
        <w:rPr>
          <w:rFonts w:ascii="Arial" w:eastAsia="Calibri" w:hAnsi="Arial" w:cs="Arial"/>
          <w:b/>
          <w:sz w:val="20"/>
          <w:szCs w:val="20"/>
          <w:lang w:eastAsia="en-IN"/>
        </w:rPr>
        <w:t>+ years in Salesforce</w:t>
      </w:r>
      <w:r w:rsidR="00BE6619" w:rsidRPr="00701F8C">
        <w:rPr>
          <w:rFonts w:ascii="Arial" w:eastAsia="Calibri" w:hAnsi="Arial" w:cs="Arial"/>
          <w:b/>
          <w:sz w:val="20"/>
          <w:szCs w:val="20"/>
          <w:lang w:eastAsia="en-IN"/>
        </w:rPr>
        <w:t xml:space="preserve"> development</w:t>
      </w:r>
      <w:r w:rsidR="00E34C86">
        <w:rPr>
          <w:rFonts w:ascii="Arial" w:eastAsia="Calibri" w:hAnsi="Arial" w:cs="Arial"/>
          <w:sz w:val="20"/>
          <w:szCs w:val="20"/>
          <w:lang w:eastAsia="en-IN"/>
        </w:rPr>
        <w:t xml:space="preserve"> and 3 years in </w:t>
      </w:r>
      <w:proofErr w:type="spellStart"/>
      <w:r w:rsidR="00E34C86" w:rsidRPr="00E34C86">
        <w:rPr>
          <w:rFonts w:ascii="Arial" w:eastAsia="Calibri" w:hAnsi="Arial" w:cs="Arial"/>
          <w:b/>
          <w:sz w:val="20"/>
          <w:szCs w:val="20"/>
          <w:lang w:eastAsia="en-IN"/>
        </w:rPr>
        <w:t>Apttus</w:t>
      </w:r>
      <w:proofErr w:type="spellEnd"/>
      <w:r w:rsidR="00E34C86" w:rsidRPr="00E34C86">
        <w:rPr>
          <w:rFonts w:ascii="Arial" w:eastAsia="Calibri" w:hAnsi="Arial" w:cs="Arial"/>
          <w:b/>
          <w:sz w:val="20"/>
          <w:szCs w:val="20"/>
          <w:lang w:eastAsia="en-IN"/>
        </w:rPr>
        <w:t xml:space="preserve"> CLM</w:t>
      </w:r>
      <w:r w:rsidR="00E34C86">
        <w:rPr>
          <w:rFonts w:ascii="Arial" w:eastAsia="Calibri" w:hAnsi="Arial" w:cs="Arial"/>
          <w:sz w:val="20"/>
          <w:szCs w:val="20"/>
          <w:lang w:eastAsia="en-IN"/>
        </w:rPr>
        <w:t xml:space="preserve"> </w:t>
      </w:r>
      <w:r w:rsidR="00BE6619">
        <w:rPr>
          <w:rFonts w:ascii="Arial" w:eastAsia="Calibri" w:hAnsi="Arial" w:cs="Arial"/>
          <w:sz w:val="20"/>
          <w:szCs w:val="20"/>
          <w:lang w:eastAsia="en-IN"/>
        </w:rPr>
        <w:t xml:space="preserve"> </w:t>
      </w:r>
      <w:r>
        <w:rPr>
          <w:rFonts w:ascii="Arial" w:eastAsia="Calibri" w:hAnsi="Arial" w:cs="Arial"/>
          <w:sz w:val="20"/>
          <w:szCs w:val="20"/>
          <w:lang w:eastAsia="en-IN"/>
        </w:rPr>
        <w:t>working</w:t>
      </w:r>
      <w:r w:rsidRPr="00197B57">
        <w:rPr>
          <w:rFonts w:ascii="Arial" w:eastAsia="Calibri" w:hAnsi="Arial" w:cs="Arial"/>
          <w:sz w:val="20"/>
          <w:szCs w:val="20"/>
          <w:lang w:eastAsia="en-IN"/>
        </w:rPr>
        <w:t xml:space="preserve"> as </w:t>
      </w:r>
      <w:r w:rsidRPr="00090682">
        <w:rPr>
          <w:rFonts w:ascii="Arial" w:eastAsia="Calibri" w:hAnsi="Arial" w:cs="Arial"/>
          <w:b/>
          <w:sz w:val="20"/>
          <w:szCs w:val="20"/>
          <w:lang w:eastAsia="en-IN"/>
        </w:rPr>
        <w:t xml:space="preserve">Salesforce </w:t>
      </w:r>
      <w:r w:rsidR="00662D50">
        <w:rPr>
          <w:rFonts w:ascii="Arial" w:eastAsia="Calibri" w:hAnsi="Arial" w:cs="Arial"/>
          <w:b/>
          <w:sz w:val="20"/>
          <w:szCs w:val="20"/>
          <w:lang w:eastAsia="en-IN"/>
        </w:rPr>
        <w:t xml:space="preserve">Technical </w:t>
      </w:r>
      <w:r w:rsidR="00736B21" w:rsidRPr="00090682">
        <w:rPr>
          <w:rFonts w:ascii="Arial" w:eastAsia="Calibri" w:hAnsi="Arial" w:cs="Arial"/>
          <w:b/>
          <w:sz w:val="20"/>
          <w:szCs w:val="20"/>
          <w:lang w:eastAsia="en-IN"/>
        </w:rPr>
        <w:t>Senior Project Manager</w:t>
      </w:r>
      <w:r w:rsidR="00736B21">
        <w:rPr>
          <w:rFonts w:ascii="Arial" w:eastAsia="Calibri" w:hAnsi="Arial" w:cs="Arial"/>
          <w:sz w:val="20"/>
          <w:szCs w:val="20"/>
          <w:lang w:eastAsia="en-IN"/>
        </w:rPr>
        <w:t xml:space="preserve"> with </w:t>
      </w:r>
      <w:r w:rsidR="00736B21" w:rsidRPr="00090682">
        <w:rPr>
          <w:rFonts w:ascii="Arial" w:eastAsia="Calibri" w:hAnsi="Arial" w:cs="Arial"/>
          <w:b/>
          <w:sz w:val="20"/>
          <w:szCs w:val="20"/>
          <w:lang w:eastAsia="en-IN"/>
        </w:rPr>
        <w:t>EY Tech Consulting India</w:t>
      </w:r>
      <w:r>
        <w:rPr>
          <w:rFonts w:ascii="Arial" w:eastAsia="Calibri" w:hAnsi="Arial" w:cs="Arial"/>
          <w:sz w:val="20"/>
          <w:szCs w:val="20"/>
          <w:lang w:eastAsia="en-IN"/>
        </w:rPr>
        <w:t>.</w:t>
      </w:r>
    </w:p>
    <w:p w:rsidR="00197B57" w:rsidRPr="00197B57" w:rsidRDefault="00C7264A" w:rsidP="00197B57">
      <w:pPr>
        <w:pStyle w:val="ListParagraph"/>
        <w:numPr>
          <w:ilvl w:val="0"/>
          <w:numId w:val="37"/>
        </w:numPr>
        <w:spacing w:after="0" w:line="240" w:lineRule="auto"/>
        <w:rPr>
          <w:rFonts w:ascii="Arial" w:eastAsia="Calibri" w:hAnsi="Arial" w:cs="Arial"/>
          <w:sz w:val="20"/>
          <w:szCs w:val="20"/>
          <w:lang w:eastAsia="en-IN"/>
        </w:rPr>
      </w:pPr>
      <w:r>
        <w:rPr>
          <w:rFonts w:ascii="Arial" w:eastAsia="Calibri" w:hAnsi="Arial" w:cs="Arial"/>
          <w:sz w:val="20"/>
          <w:szCs w:val="20"/>
          <w:lang w:eastAsia="en-IN"/>
        </w:rPr>
        <w:t>Experience</w:t>
      </w:r>
      <w:r w:rsidRPr="00197B57">
        <w:rPr>
          <w:rFonts w:ascii="Arial" w:eastAsia="Calibri" w:hAnsi="Arial" w:cs="Arial"/>
          <w:sz w:val="20"/>
          <w:szCs w:val="20"/>
          <w:lang w:eastAsia="en-IN"/>
        </w:rPr>
        <w:t xml:space="preserve"> in Consulting, Solutioning, Estimations and Managing end to end Salesforce </w:t>
      </w:r>
      <w:r w:rsidR="003900F8">
        <w:rPr>
          <w:rFonts w:ascii="Arial" w:eastAsia="Calibri" w:hAnsi="Arial" w:cs="Arial"/>
          <w:sz w:val="20"/>
          <w:szCs w:val="20"/>
          <w:lang w:eastAsia="en-IN"/>
        </w:rPr>
        <w:t xml:space="preserve">Agile based </w:t>
      </w:r>
      <w:r w:rsidRPr="00197B57">
        <w:rPr>
          <w:rFonts w:ascii="Arial" w:eastAsia="Calibri" w:hAnsi="Arial" w:cs="Arial"/>
          <w:sz w:val="20"/>
          <w:szCs w:val="20"/>
          <w:lang w:eastAsia="en-IN"/>
        </w:rPr>
        <w:t>implementations</w:t>
      </w:r>
      <w:r w:rsidR="00560B76">
        <w:rPr>
          <w:rFonts w:ascii="Arial" w:eastAsia="Calibri" w:hAnsi="Arial" w:cs="Arial"/>
          <w:sz w:val="20"/>
          <w:szCs w:val="20"/>
          <w:lang w:eastAsia="en-IN"/>
        </w:rPr>
        <w:t xml:space="preserve"> using JIRA.</w:t>
      </w:r>
    </w:p>
    <w:p w:rsidR="00197B57" w:rsidRPr="00197B57" w:rsidRDefault="00C7264A" w:rsidP="00197B57">
      <w:pPr>
        <w:pStyle w:val="ListParagraph"/>
        <w:numPr>
          <w:ilvl w:val="0"/>
          <w:numId w:val="37"/>
        </w:numPr>
        <w:spacing w:after="0" w:line="240" w:lineRule="auto"/>
        <w:rPr>
          <w:rFonts w:ascii="Arial" w:eastAsia="Calibri" w:hAnsi="Arial" w:cs="Arial"/>
          <w:sz w:val="20"/>
          <w:szCs w:val="20"/>
          <w:lang w:eastAsia="en-IN"/>
        </w:rPr>
      </w:pPr>
      <w:r w:rsidRPr="00197B57">
        <w:rPr>
          <w:rFonts w:ascii="Arial" w:eastAsia="Calibri" w:hAnsi="Arial" w:cs="Arial"/>
          <w:sz w:val="20"/>
          <w:szCs w:val="20"/>
          <w:lang w:eastAsia="en-IN"/>
        </w:rPr>
        <w:t xml:space="preserve">Technical Salesforce capabilities includes implementations based on Sales Cloud, </w:t>
      </w:r>
      <w:r w:rsidR="00B50C76" w:rsidRPr="00197B57">
        <w:rPr>
          <w:rFonts w:ascii="Arial" w:eastAsia="Calibri" w:hAnsi="Arial" w:cs="Arial"/>
          <w:sz w:val="20"/>
          <w:szCs w:val="20"/>
          <w:lang w:eastAsia="en-IN"/>
        </w:rPr>
        <w:t>Rest/SOAP based 3rd party API Integrations</w:t>
      </w:r>
      <w:r w:rsidR="00B50C76">
        <w:rPr>
          <w:rFonts w:ascii="Arial" w:eastAsia="Calibri" w:hAnsi="Arial" w:cs="Arial"/>
          <w:sz w:val="20"/>
          <w:szCs w:val="20"/>
          <w:lang w:eastAsia="en-IN"/>
        </w:rPr>
        <w:t xml:space="preserve">, </w:t>
      </w:r>
      <w:r w:rsidRPr="00197B57">
        <w:rPr>
          <w:rFonts w:ascii="Arial" w:eastAsia="Calibri" w:hAnsi="Arial" w:cs="Arial"/>
          <w:sz w:val="20"/>
          <w:szCs w:val="20"/>
          <w:lang w:eastAsia="en-IN"/>
        </w:rPr>
        <w:t xml:space="preserve">APEX, Triggers, SOQL/SOSL, Customizations involving Approval Processes, Assignment Rules, Process Builders, APTTUS CLM Workflows, X-Author Templates, Metadata API, </w:t>
      </w:r>
      <w:r w:rsidR="00B50C76">
        <w:rPr>
          <w:rFonts w:ascii="Arial" w:eastAsia="Calibri" w:hAnsi="Arial" w:cs="Arial"/>
          <w:sz w:val="20"/>
          <w:szCs w:val="20"/>
          <w:lang w:eastAsia="en-IN"/>
        </w:rPr>
        <w:t xml:space="preserve">CI/CD Jenkins, GIT, SourceTree, BitBucket, </w:t>
      </w:r>
      <w:r w:rsidRPr="00197B57">
        <w:rPr>
          <w:rFonts w:ascii="Arial" w:eastAsia="Calibri" w:hAnsi="Arial" w:cs="Arial"/>
          <w:sz w:val="20"/>
          <w:szCs w:val="20"/>
          <w:lang w:eastAsia="en-IN"/>
        </w:rPr>
        <w:t>Force.com, Lightning, Ant Mi</w:t>
      </w:r>
      <w:r w:rsidRPr="00197B57">
        <w:rPr>
          <w:rFonts w:ascii="Arial" w:eastAsia="Calibri" w:hAnsi="Arial" w:cs="Arial"/>
          <w:sz w:val="20"/>
          <w:szCs w:val="20"/>
          <w:lang w:eastAsia="en-IN"/>
        </w:rPr>
        <w:t>gration Tool.</w:t>
      </w:r>
    </w:p>
    <w:p w:rsidR="00BE6619" w:rsidRDefault="00C7264A" w:rsidP="00197B57">
      <w:pPr>
        <w:pStyle w:val="ListParagraph"/>
        <w:numPr>
          <w:ilvl w:val="0"/>
          <w:numId w:val="37"/>
        </w:numPr>
        <w:spacing w:after="0" w:line="240" w:lineRule="auto"/>
        <w:rPr>
          <w:rFonts w:ascii="Arial" w:eastAsia="Calibri" w:hAnsi="Arial" w:cs="Arial"/>
          <w:sz w:val="20"/>
          <w:szCs w:val="20"/>
          <w:lang w:eastAsia="en-IN"/>
        </w:rPr>
      </w:pPr>
      <w:r w:rsidRPr="00197B57">
        <w:rPr>
          <w:rFonts w:ascii="Arial" w:eastAsia="Calibri" w:hAnsi="Arial" w:cs="Arial"/>
          <w:sz w:val="20"/>
          <w:szCs w:val="20"/>
          <w:lang w:eastAsia="en-IN"/>
        </w:rPr>
        <w:t>Areas of expertise involve strong analytical and adaptive problem-solving skills. Intuitive grasp of technology at both high - and hands-on levels.</w:t>
      </w:r>
    </w:p>
    <w:p w:rsidR="00197B57" w:rsidRDefault="00C7264A" w:rsidP="00197B57">
      <w:pPr>
        <w:pStyle w:val="ListParagraph"/>
        <w:numPr>
          <w:ilvl w:val="0"/>
          <w:numId w:val="37"/>
        </w:numPr>
        <w:spacing w:after="0" w:line="240" w:lineRule="auto"/>
        <w:rPr>
          <w:rFonts w:ascii="Arial" w:eastAsia="Calibri" w:hAnsi="Arial" w:cs="Arial"/>
          <w:sz w:val="20"/>
          <w:szCs w:val="20"/>
          <w:lang w:eastAsia="en-IN"/>
        </w:rPr>
      </w:pPr>
      <w:r w:rsidRPr="00197B57">
        <w:rPr>
          <w:rFonts w:ascii="Arial" w:eastAsia="Calibri" w:hAnsi="Arial" w:cs="Arial"/>
          <w:sz w:val="20"/>
          <w:szCs w:val="20"/>
          <w:lang w:eastAsia="en-IN"/>
        </w:rPr>
        <w:t xml:space="preserve">Performed business analysis for clients and designed effective technology solutions. </w:t>
      </w:r>
      <w:r w:rsidRPr="00197B57">
        <w:rPr>
          <w:rFonts w:ascii="Arial" w:eastAsia="Calibri" w:hAnsi="Arial" w:cs="Arial"/>
          <w:sz w:val="20"/>
          <w:szCs w:val="20"/>
          <w:lang w:eastAsia="en-IN"/>
        </w:rPr>
        <w:t>Particularly effective at building solutions by customizing and integrating off-the-shelf software to avoid costly and time-consuming development.</w:t>
      </w:r>
    </w:p>
    <w:p w:rsidR="000146D9" w:rsidRDefault="00C7264A" w:rsidP="00197B57">
      <w:pPr>
        <w:pStyle w:val="ListParagraph"/>
        <w:numPr>
          <w:ilvl w:val="0"/>
          <w:numId w:val="37"/>
        </w:numPr>
        <w:spacing w:after="0" w:line="240" w:lineRule="auto"/>
        <w:rPr>
          <w:rFonts w:ascii="Arial" w:eastAsia="Calibri" w:hAnsi="Arial" w:cs="Arial"/>
          <w:sz w:val="20"/>
          <w:szCs w:val="20"/>
          <w:lang w:eastAsia="en-IN"/>
        </w:rPr>
      </w:pPr>
      <w:r>
        <w:rPr>
          <w:rFonts w:ascii="Arial" w:eastAsia="Calibri" w:hAnsi="Arial" w:cs="Arial"/>
          <w:sz w:val="20"/>
          <w:szCs w:val="20"/>
          <w:lang w:eastAsia="en-IN"/>
        </w:rPr>
        <w:t>Worked at Onsite as Solution Architect U.S. on L1 Visa for 3 years and U.K. for 5 months on work visa</w:t>
      </w:r>
    </w:p>
    <w:p w:rsidR="003E11D3" w:rsidRPr="001C57D9" w:rsidRDefault="00C7264A" w:rsidP="003E11D3">
      <w:pPr>
        <w:numPr>
          <w:ilvl w:val="0"/>
          <w:numId w:val="37"/>
        </w:numPr>
        <w:jc w:val="both"/>
        <w:rPr>
          <w:rFonts w:ascii="Calibri Light" w:hAnsi="Calibri Light" w:cs="Arial"/>
          <w:color w:val="000000"/>
          <w:sz w:val="22"/>
          <w:szCs w:val="22"/>
        </w:rPr>
      </w:pPr>
      <w:r w:rsidRPr="00EB1565">
        <w:rPr>
          <w:rFonts w:ascii="Arial" w:eastAsia="Verdana" w:hAnsi="Arial" w:cs="Arial"/>
          <w:sz w:val="20"/>
          <w:szCs w:val="20"/>
          <w:lang w:eastAsia="en-US" w:bidi="en-US"/>
        </w:rPr>
        <w:t>B.E. (E</w:t>
      </w:r>
      <w:r w:rsidRPr="00EB1565">
        <w:rPr>
          <w:rFonts w:ascii="Arial" w:eastAsia="Verdana" w:hAnsi="Arial" w:cs="Arial"/>
          <w:sz w:val="20"/>
          <w:szCs w:val="20"/>
          <w:lang w:eastAsia="en-US" w:bidi="en-US"/>
        </w:rPr>
        <w:t>lectronics and Telecommunications) from Aurangabad University passed out in 08/01</w:t>
      </w:r>
    </w:p>
    <w:p w:rsidR="003E11D3" w:rsidRDefault="003E11D3" w:rsidP="003E11D3">
      <w:pPr>
        <w:pStyle w:val="ListParagraph"/>
        <w:spacing w:after="0" w:line="240" w:lineRule="auto"/>
        <w:rPr>
          <w:rFonts w:ascii="Arial" w:eastAsia="Calibri" w:hAnsi="Arial" w:cs="Arial"/>
          <w:sz w:val="20"/>
          <w:szCs w:val="20"/>
          <w:lang w:eastAsia="en-IN"/>
        </w:rPr>
      </w:pPr>
    </w:p>
    <w:p w:rsidR="00BE6619" w:rsidRDefault="00BE6619" w:rsidP="00BE6619">
      <w:pPr>
        <w:pStyle w:val="ListParagraph"/>
        <w:spacing w:after="0" w:line="240" w:lineRule="auto"/>
        <w:rPr>
          <w:rFonts w:ascii="Arial" w:eastAsia="Calibri" w:hAnsi="Arial" w:cs="Arial"/>
          <w:sz w:val="20"/>
          <w:szCs w:val="20"/>
          <w:lang w:eastAsia="en-IN"/>
        </w:rPr>
      </w:pPr>
    </w:p>
    <w:p w:rsidR="00BE6619" w:rsidRDefault="00BE6619" w:rsidP="00BE6619">
      <w:pPr>
        <w:rPr>
          <w:rFonts w:ascii="Arial" w:eastAsia="Calibri" w:hAnsi="Arial" w:cs="Arial"/>
          <w:sz w:val="20"/>
          <w:szCs w:val="20"/>
          <w:lang w:eastAsia="en-IN"/>
        </w:rPr>
      </w:pPr>
    </w:p>
    <w:p w:rsidR="00BE6619" w:rsidRPr="00514E4C" w:rsidRDefault="00C7264A" w:rsidP="00BE6619">
      <w:pPr>
        <w:rPr>
          <w:rFonts w:ascii="Arial" w:hAnsi="Arial" w:cs="Arial"/>
          <w:b/>
          <w:sz w:val="20"/>
          <w:szCs w:val="20"/>
        </w:rPr>
      </w:pPr>
      <w:r w:rsidRPr="00514E4C">
        <w:rPr>
          <w:rFonts w:ascii="Arial" w:hAnsi="Arial" w:cs="Arial"/>
          <w:b/>
          <w:sz w:val="20"/>
          <w:szCs w:val="20"/>
        </w:rPr>
        <w:t xml:space="preserve">PROFESSIONAL </w:t>
      </w:r>
      <w:r>
        <w:rPr>
          <w:rFonts w:ascii="Arial" w:hAnsi="Arial" w:cs="Arial"/>
          <w:b/>
          <w:sz w:val="20"/>
          <w:szCs w:val="20"/>
        </w:rPr>
        <w:t>AND INDUSTRY EXPERIENCE</w:t>
      </w:r>
      <w:r w:rsidRPr="00514E4C">
        <w:rPr>
          <w:rFonts w:ascii="Arial" w:hAnsi="Arial" w:cs="Arial"/>
          <w:b/>
          <w:sz w:val="20"/>
          <w:szCs w:val="20"/>
        </w:rPr>
        <w:t xml:space="preserve"> </w:t>
      </w:r>
    </w:p>
    <w:p w:rsidR="00BE6619" w:rsidRDefault="00BE6619" w:rsidP="00BE6619">
      <w:pPr>
        <w:rPr>
          <w:rFonts w:ascii="Arial" w:eastAsia="Calibri" w:hAnsi="Arial" w:cs="Arial"/>
          <w:sz w:val="20"/>
          <w:szCs w:val="20"/>
          <w:lang w:eastAsia="en-IN"/>
        </w:rPr>
      </w:pP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Executing solution design activities such as object modeling and data modeling/mapping and rule logic definitions</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 xml:space="preserve">Experience with </w:t>
      </w:r>
      <w:r w:rsidRPr="00BE6619">
        <w:rPr>
          <w:rFonts w:ascii="Arial" w:eastAsia="Calibri" w:hAnsi="Arial" w:cs="Arial"/>
          <w:sz w:val="20"/>
          <w:szCs w:val="20"/>
          <w:lang w:eastAsia="en-IN"/>
        </w:rPr>
        <w:t>Force.com solution design, development, and implementation, Apex design and development, Data mappings &amp; translations, Asynchronous and Batch Apex.</w:t>
      </w:r>
    </w:p>
    <w:p w:rsidR="00025D49" w:rsidRDefault="00C7264A" w:rsidP="00025D4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 xml:space="preserve">Managing Salesforce testing and validation efforts to ensure that the Salesforce configuration and </w:t>
      </w:r>
      <w:r w:rsidRPr="00BE6619">
        <w:rPr>
          <w:rFonts w:ascii="Arial" w:eastAsia="Calibri" w:hAnsi="Arial" w:cs="Arial"/>
          <w:sz w:val="20"/>
          <w:szCs w:val="20"/>
          <w:lang w:eastAsia="en-IN"/>
        </w:rPr>
        <w:t>development meets the business requirements and solution design</w:t>
      </w:r>
    </w:p>
    <w:p w:rsidR="001F58F4" w:rsidRDefault="00C7264A" w:rsidP="00025D49">
      <w:pPr>
        <w:pStyle w:val="ListParagraph"/>
        <w:numPr>
          <w:ilvl w:val="0"/>
          <w:numId w:val="37"/>
        </w:numPr>
        <w:spacing w:after="0" w:line="240" w:lineRule="auto"/>
        <w:rPr>
          <w:rFonts w:ascii="Arial" w:eastAsia="Calibri" w:hAnsi="Arial" w:cs="Arial"/>
          <w:sz w:val="20"/>
          <w:szCs w:val="20"/>
          <w:lang w:eastAsia="en-IN"/>
        </w:rPr>
      </w:pPr>
      <w:r>
        <w:rPr>
          <w:rFonts w:ascii="Arial" w:eastAsia="Calibri" w:hAnsi="Arial" w:cs="Arial"/>
          <w:sz w:val="20"/>
          <w:szCs w:val="20"/>
          <w:lang w:eastAsia="en-IN"/>
        </w:rPr>
        <w:t>Involved in Account Growth, Pre-Sales activities, Estimations, Proposal Building, Responding to RFP</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Conducting design reviews and identifying opportunities to re-use components, contributing t</w:t>
      </w:r>
      <w:r w:rsidRPr="00BE6619">
        <w:rPr>
          <w:rFonts w:ascii="Arial" w:eastAsia="Calibri" w:hAnsi="Arial" w:cs="Arial"/>
          <w:sz w:val="20"/>
          <w:szCs w:val="20"/>
          <w:lang w:eastAsia="en-IN"/>
        </w:rPr>
        <w:t>o the definition of development standards, and performing RCA for recurring issues.</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3rd party integrations using Metadata API, Rest/SOAP Api: OpenText eDOCS, WorkDay ERP, Rest Api: Data.com, Adobe eSign</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Responsible for quality of the overall delivery which</w:t>
      </w:r>
      <w:r w:rsidRPr="00BE6619">
        <w:rPr>
          <w:rFonts w:ascii="Arial" w:eastAsia="Calibri" w:hAnsi="Arial" w:cs="Arial"/>
          <w:sz w:val="20"/>
          <w:szCs w:val="20"/>
          <w:lang w:eastAsia="en-IN"/>
        </w:rPr>
        <w:t xml:space="preserve"> includes development, enhancements requests / CRs / bug fixes and support.</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Managing all the deliveries from offshore in offshore/onsite model.</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Handling status reporting with all stakeholders.</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Serving as single point of contact / interface for client on va</w:t>
      </w:r>
      <w:r w:rsidRPr="00BE6619">
        <w:rPr>
          <w:rFonts w:ascii="Arial" w:eastAsia="Calibri" w:hAnsi="Arial" w:cs="Arial"/>
          <w:sz w:val="20"/>
          <w:szCs w:val="20"/>
          <w:lang w:eastAsia="en-IN"/>
        </w:rPr>
        <w:t>rious projects activities and technical issues.</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Conducting the quantitative and qualitative analysis of risk, risk data, risk mitigation opportunities and the execution strategies.</w:t>
      </w:r>
    </w:p>
    <w:p w:rsidR="00BE6619" w:rsidRPr="00BE6619" w:rsidRDefault="00C7264A" w:rsidP="00BE6619">
      <w:pPr>
        <w:pStyle w:val="ListParagraph"/>
        <w:numPr>
          <w:ilvl w:val="0"/>
          <w:numId w:val="37"/>
        </w:numPr>
        <w:spacing w:after="0" w:line="240" w:lineRule="auto"/>
        <w:rPr>
          <w:rFonts w:ascii="Arial" w:eastAsia="Calibri" w:hAnsi="Arial" w:cs="Arial"/>
          <w:sz w:val="20"/>
          <w:szCs w:val="20"/>
          <w:lang w:eastAsia="en-IN"/>
        </w:rPr>
      </w:pPr>
      <w:r w:rsidRPr="00BE6619">
        <w:rPr>
          <w:rFonts w:ascii="Arial" w:eastAsia="Calibri" w:hAnsi="Arial" w:cs="Arial"/>
          <w:sz w:val="20"/>
          <w:szCs w:val="20"/>
          <w:lang w:eastAsia="en-IN"/>
        </w:rPr>
        <w:t>Rich experience in Salesforce &amp; Java. Conducting code review, resolving per</w:t>
      </w:r>
      <w:r w:rsidRPr="00BE6619">
        <w:rPr>
          <w:rFonts w:ascii="Arial" w:eastAsia="Calibri" w:hAnsi="Arial" w:cs="Arial"/>
          <w:sz w:val="20"/>
          <w:szCs w:val="20"/>
          <w:lang w:eastAsia="en-IN"/>
        </w:rPr>
        <w:t>formance and technical problems in applications.</w:t>
      </w:r>
    </w:p>
    <w:p w:rsidR="00BE6619" w:rsidRPr="00BE6619" w:rsidRDefault="00BE6619" w:rsidP="00BE6619">
      <w:pPr>
        <w:pStyle w:val="ListParagraph"/>
        <w:spacing w:after="0" w:line="240" w:lineRule="auto"/>
        <w:rPr>
          <w:rFonts w:ascii="Arial" w:eastAsia="Calibri" w:hAnsi="Arial" w:cs="Arial"/>
          <w:sz w:val="20"/>
          <w:szCs w:val="20"/>
          <w:lang w:eastAsia="en-IN"/>
        </w:rPr>
      </w:pPr>
    </w:p>
    <w:p w:rsidR="00197B57" w:rsidRDefault="00197B57" w:rsidP="000A2841">
      <w:pPr>
        <w:spacing w:before="120"/>
        <w:ind w:right="-29"/>
        <w:jc w:val="both"/>
        <w:rPr>
          <w:rFonts w:ascii="Arial" w:eastAsia="Verdana" w:hAnsi="Arial" w:cs="Arial"/>
          <w:sz w:val="20"/>
          <w:szCs w:val="20"/>
          <w:lang w:eastAsia="en-US" w:bidi="en-US"/>
        </w:rPr>
      </w:pPr>
    </w:p>
    <w:p w:rsidR="00A6245A" w:rsidRDefault="00A6245A" w:rsidP="00A6245A">
      <w:pPr>
        <w:spacing w:before="45" w:after="45"/>
        <w:ind w:left="720"/>
        <w:jc w:val="both"/>
        <w:rPr>
          <w:rFonts w:ascii="Calibri Light" w:hAnsi="Calibri Light"/>
          <w:sz w:val="22"/>
          <w:szCs w:val="22"/>
        </w:rPr>
      </w:pPr>
    </w:p>
    <w:p w:rsidR="00CE01DF" w:rsidRDefault="00CE01DF" w:rsidP="00A6245A">
      <w:pPr>
        <w:spacing w:before="45" w:after="45"/>
        <w:ind w:left="720"/>
        <w:jc w:val="both"/>
        <w:rPr>
          <w:rFonts w:ascii="Calibri Light" w:hAnsi="Calibri Light"/>
          <w:sz w:val="22"/>
          <w:szCs w:val="22"/>
        </w:rPr>
      </w:pPr>
    </w:p>
    <w:p w:rsidR="00CE01DF" w:rsidRDefault="00CE01DF" w:rsidP="00A6245A">
      <w:pPr>
        <w:spacing w:before="45" w:after="45"/>
        <w:ind w:left="720"/>
        <w:jc w:val="both"/>
        <w:rPr>
          <w:rFonts w:ascii="Calibri Light" w:hAnsi="Calibri Light"/>
          <w:sz w:val="22"/>
          <w:szCs w:val="22"/>
        </w:rPr>
      </w:pPr>
    </w:p>
    <w:p w:rsidR="00CE01DF" w:rsidRPr="001C57D9" w:rsidRDefault="00CE01DF" w:rsidP="00A6245A">
      <w:pPr>
        <w:spacing w:before="45" w:after="45"/>
        <w:ind w:left="720"/>
        <w:jc w:val="both"/>
        <w:rPr>
          <w:rFonts w:ascii="Calibri Light" w:hAnsi="Calibri Light"/>
          <w:sz w:val="22"/>
          <w:szCs w:val="22"/>
        </w:rPr>
      </w:pPr>
    </w:p>
    <w:p w:rsidR="00DC6D08" w:rsidRPr="001C57D9" w:rsidRDefault="00DC6D08">
      <w:pPr>
        <w:jc w:val="both"/>
        <w:rPr>
          <w:rFonts w:ascii="Calibri Light" w:hAnsi="Calibri Light" w:cs="Arial"/>
          <w:color w:val="000000"/>
          <w:sz w:val="22"/>
          <w:szCs w:val="22"/>
        </w:rPr>
      </w:pPr>
    </w:p>
    <w:p w:rsidR="00DC6D08" w:rsidRPr="001C57D9" w:rsidRDefault="00DC6D08">
      <w:pPr>
        <w:jc w:val="both"/>
        <w:rPr>
          <w:rFonts w:ascii="Calibri Light" w:hAnsi="Calibri Light" w:cs="Arial"/>
          <w:color w:val="000000"/>
          <w:sz w:val="22"/>
          <w:szCs w:val="22"/>
        </w:rPr>
      </w:pPr>
    </w:p>
    <w:p w:rsidR="00DC6D08" w:rsidRPr="001C57D9" w:rsidRDefault="00DC6D08">
      <w:pPr>
        <w:jc w:val="both"/>
        <w:rPr>
          <w:rFonts w:ascii="Calibri Light" w:hAnsi="Calibri Light" w:cs="Arial"/>
          <w:color w:val="000000"/>
          <w:sz w:val="22"/>
          <w:szCs w:val="22"/>
        </w:rPr>
      </w:pPr>
    </w:p>
    <w:p w:rsidR="00B455BD" w:rsidRPr="001C57D9" w:rsidRDefault="00B455BD">
      <w:pPr>
        <w:pStyle w:val="Achievement"/>
        <w:widowControl/>
        <w:numPr>
          <w:ilvl w:val="0"/>
          <w:numId w:val="0"/>
        </w:numPr>
        <w:tabs>
          <w:tab w:val="clear" w:pos="1095"/>
          <w:tab w:val="left" w:pos="1440"/>
          <w:tab w:val="left" w:pos="1800"/>
        </w:tabs>
        <w:ind w:left="360"/>
        <w:jc w:val="left"/>
        <w:rPr>
          <w:rFonts w:ascii="Calibri Light" w:hAnsi="Calibri Light" w:cs="Verdana"/>
          <w:sz w:val="22"/>
          <w:szCs w:val="22"/>
        </w:rPr>
      </w:pPr>
    </w:p>
    <w:p w:rsidR="00736B21" w:rsidRPr="006F3481" w:rsidRDefault="00C7264A" w:rsidP="00736B21">
      <w:pPr>
        <w:jc w:val="both"/>
        <w:rPr>
          <w:rFonts w:ascii="Arial" w:hAnsi="Arial" w:cs="Arial"/>
          <w:b/>
          <w:bCs/>
          <w:sz w:val="20"/>
          <w:szCs w:val="20"/>
        </w:rPr>
      </w:pPr>
      <w:r w:rsidRPr="006F3481">
        <w:rPr>
          <w:rFonts w:ascii="Arial" w:hAnsi="Arial" w:cs="Arial"/>
          <w:b/>
          <w:bCs/>
          <w:sz w:val="20"/>
          <w:szCs w:val="20"/>
        </w:rPr>
        <w:lastRenderedPageBreak/>
        <w:t xml:space="preserve">Title: </w:t>
      </w:r>
      <w:r w:rsidRPr="006F3481">
        <w:rPr>
          <w:rFonts w:ascii="Arial" w:hAnsi="Arial" w:cs="Arial"/>
          <w:b/>
          <w:bCs/>
          <w:sz w:val="20"/>
          <w:szCs w:val="20"/>
        </w:rPr>
        <w:tab/>
      </w:r>
      <w:r w:rsidRPr="00194A7C">
        <w:rPr>
          <w:rFonts w:ascii="Calibri Light" w:hAnsi="Calibri Light" w:cs="Arial"/>
          <w:b/>
          <w:bCs/>
          <w:sz w:val="22"/>
          <w:szCs w:val="22"/>
        </w:rPr>
        <w:tab/>
      </w:r>
      <w:r>
        <w:rPr>
          <w:rFonts w:ascii="Arial" w:hAnsi="Arial" w:cs="Arial"/>
          <w:b/>
          <w:bCs/>
          <w:sz w:val="20"/>
          <w:szCs w:val="20"/>
        </w:rPr>
        <w:t>Commerce Cloud implementation for Shr</w:t>
      </w:r>
      <w:r w:rsidR="00770176">
        <w:rPr>
          <w:rFonts w:ascii="Arial" w:hAnsi="Arial" w:cs="Arial"/>
          <w:b/>
          <w:bCs/>
          <w:sz w:val="20"/>
          <w:szCs w:val="20"/>
        </w:rPr>
        <w:t>ee</w:t>
      </w:r>
      <w:r>
        <w:rPr>
          <w:rFonts w:ascii="Arial" w:hAnsi="Arial" w:cs="Arial"/>
          <w:b/>
          <w:bCs/>
          <w:sz w:val="20"/>
          <w:szCs w:val="20"/>
        </w:rPr>
        <w:t xml:space="preserve"> Cement </w:t>
      </w:r>
    </w:p>
    <w:p w:rsidR="00736B21" w:rsidRPr="006F3481" w:rsidRDefault="00C7264A" w:rsidP="00736B21">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Pr>
          <w:rFonts w:ascii="Arial" w:hAnsi="Arial" w:cs="Arial"/>
          <w:sz w:val="20"/>
          <w:szCs w:val="20"/>
        </w:rPr>
        <w:t>Bangur Cement</w:t>
      </w:r>
    </w:p>
    <w:p w:rsidR="00736B21" w:rsidRPr="00CB3BCF" w:rsidRDefault="00C7264A" w:rsidP="00736B21">
      <w:pPr>
        <w:jc w:val="both"/>
        <w:rPr>
          <w:rFonts w:ascii="Arial" w:hAnsi="Arial" w:cs="Arial"/>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Pr>
          <w:rFonts w:ascii="Arial" w:hAnsi="Arial" w:cs="Arial"/>
          <w:b/>
          <w:bCs/>
          <w:sz w:val="20"/>
          <w:szCs w:val="20"/>
        </w:rPr>
        <w:t>1</w:t>
      </w:r>
      <w:r w:rsidRPr="00CB3BCF">
        <w:rPr>
          <w:rFonts w:ascii="Arial" w:hAnsi="Arial" w:cs="Arial"/>
          <w:sz w:val="20"/>
          <w:szCs w:val="20"/>
        </w:rPr>
        <w:t>4</w:t>
      </w:r>
    </w:p>
    <w:p w:rsidR="00736B21" w:rsidRPr="006F3481" w:rsidRDefault="00C7264A" w:rsidP="00736B21">
      <w:pPr>
        <w:ind w:left="2880" w:hanging="2880"/>
        <w:jc w:val="both"/>
        <w:rPr>
          <w:rFonts w:ascii="Arial" w:hAnsi="Arial" w:cs="Arial"/>
          <w:b/>
          <w:bCs/>
          <w:sz w:val="20"/>
          <w:szCs w:val="20"/>
        </w:rPr>
      </w:pPr>
      <w:r w:rsidRPr="006F3481">
        <w:rPr>
          <w:rFonts w:ascii="Arial" w:hAnsi="Arial" w:cs="Arial"/>
          <w:b/>
          <w:bCs/>
          <w:sz w:val="20"/>
          <w:szCs w:val="20"/>
        </w:rPr>
        <w:t xml:space="preserve">Location:          </w:t>
      </w:r>
      <w:r>
        <w:rPr>
          <w:rFonts w:ascii="Arial" w:hAnsi="Arial" w:cs="Arial"/>
          <w:sz w:val="20"/>
          <w:szCs w:val="20"/>
        </w:rPr>
        <w:t>E&amp;Y (India) Technology Consulting</w:t>
      </w:r>
    </w:p>
    <w:p w:rsidR="00736B21" w:rsidRPr="006F3481" w:rsidRDefault="00C7264A" w:rsidP="00736B21">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Pr>
          <w:rFonts w:ascii="Arial" w:hAnsi="Arial" w:cs="Arial"/>
          <w:sz w:val="20"/>
          <w:szCs w:val="20"/>
        </w:rPr>
        <w:t xml:space="preserve"> Dec’21</w:t>
      </w:r>
      <w:r w:rsidRPr="006F3481">
        <w:rPr>
          <w:rFonts w:ascii="Arial" w:hAnsi="Arial" w:cs="Arial"/>
          <w:sz w:val="20"/>
          <w:szCs w:val="20"/>
        </w:rPr>
        <w:t xml:space="preserve"> to Till Date</w:t>
      </w:r>
    </w:p>
    <w:p w:rsidR="00736B21" w:rsidRPr="002358E1" w:rsidRDefault="00C7264A" w:rsidP="00736B21">
      <w:pPr>
        <w:pStyle w:val="ListParagraph"/>
        <w:ind w:left="0"/>
        <w:jc w:val="both"/>
        <w:rPr>
          <w:rFonts w:ascii="Arial" w:hAnsi="Arial" w:cs="Arial"/>
          <w:sz w:val="20"/>
          <w:szCs w:val="20"/>
        </w:rPr>
      </w:pPr>
      <w:r w:rsidRPr="006F3481">
        <w:rPr>
          <w:rFonts w:ascii="Arial" w:hAnsi="Arial" w:cs="Arial"/>
          <w:b/>
          <w:bCs/>
          <w:sz w:val="20"/>
          <w:szCs w:val="20"/>
        </w:rPr>
        <w:t>Description:</w:t>
      </w:r>
      <w:r w:rsidRPr="006F3481">
        <w:rPr>
          <w:rFonts w:ascii="Arial" w:hAnsi="Arial" w:cs="Arial"/>
          <w:sz w:val="20"/>
          <w:szCs w:val="20"/>
        </w:rPr>
        <w:tab/>
      </w:r>
      <w:r w:rsidRPr="002358E1">
        <w:rPr>
          <w:rFonts w:ascii="Arial" w:hAnsi="Arial" w:cs="Arial"/>
          <w:sz w:val="20"/>
          <w:szCs w:val="20"/>
        </w:rPr>
        <w:t xml:space="preserve">The </w:t>
      </w:r>
      <w:r w:rsidRPr="002358E1">
        <w:rPr>
          <w:rFonts w:ascii="Arial" w:hAnsi="Arial" w:cs="Arial"/>
          <w:sz w:val="20"/>
          <w:szCs w:val="20"/>
        </w:rPr>
        <w:t>goal of th</w:t>
      </w:r>
      <w:r>
        <w:rPr>
          <w:rFonts w:ascii="Arial" w:hAnsi="Arial" w:cs="Arial"/>
          <w:sz w:val="20"/>
          <w:szCs w:val="20"/>
        </w:rPr>
        <w:t>is</w:t>
      </w:r>
      <w:r w:rsidRPr="002358E1">
        <w:rPr>
          <w:rFonts w:ascii="Arial" w:hAnsi="Arial" w:cs="Arial"/>
          <w:sz w:val="20"/>
          <w:szCs w:val="20"/>
        </w:rPr>
        <w:t xml:space="preserve"> engagement is </w:t>
      </w:r>
      <w:r>
        <w:rPr>
          <w:rFonts w:ascii="Arial" w:hAnsi="Arial" w:cs="Arial"/>
          <w:sz w:val="20"/>
          <w:szCs w:val="20"/>
        </w:rPr>
        <w:t>to revamp &amp; transform the current Oracle App technology stack to SAP Commerce Cloud for following key business processes</w:t>
      </w:r>
      <w:r w:rsidRPr="002358E1">
        <w:rPr>
          <w:rFonts w:ascii="Arial" w:hAnsi="Arial" w:cs="Arial"/>
          <w:sz w:val="20"/>
          <w:szCs w:val="20"/>
        </w:rPr>
        <w:t>:</w:t>
      </w:r>
    </w:p>
    <w:p w:rsidR="00736B21" w:rsidRDefault="00C7264A" w:rsidP="00736B21">
      <w:pPr>
        <w:numPr>
          <w:ilvl w:val="0"/>
          <w:numId w:val="27"/>
        </w:numPr>
        <w:jc w:val="both"/>
        <w:rPr>
          <w:rFonts w:ascii="Arial" w:hAnsi="Arial" w:cs="Arial"/>
          <w:sz w:val="20"/>
          <w:szCs w:val="20"/>
          <w:lang w:eastAsia="en-US"/>
        </w:rPr>
      </w:pPr>
      <w:r>
        <w:rPr>
          <w:rFonts w:ascii="Arial" w:hAnsi="Arial" w:cs="Arial"/>
          <w:sz w:val="20"/>
          <w:szCs w:val="20"/>
          <w:lang w:eastAsia="en-US"/>
        </w:rPr>
        <w:t>Order Management</w:t>
      </w:r>
    </w:p>
    <w:p w:rsidR="00736B21" w:rsidRDefault="00C7264A" w:rsidP="00736B21">
      <w:pPr>
        <w:numPr>
          <w:ilvl w:val="0"/>
          <w:numId w:val="27"/>
        </w:numPr>
        <w:jc w:val="both"/>
        <w:rPr>
          <w:rFonts w:ascii="Arial" w:hAnsi="Arial" w:cs="Arial"/>
          <w:sz w:val="20"/>
          <w:szCs w:val="20"/>
          <w:lang w:eastAsia="en-US"/>
        </w:rPr>
      </w:pPr>
      <w:r>
        <w:rPr>
          <w:rFonts w:ascii="Arial" w:hAnsi="Arial" w:cs="Arial"/>
          <w:sz w:val="20"/>
          <w:szCs w:val="20"/>
          <w:lang w:eastAsia="en-US"/>
        </w:rPr>
        <w:t xml:space="preserve">Dealer Management </w:t>
      </w:r>
    </w:p>
    <w:p w:rsidR="00736B21" w:rsidRDefault="00C7264A" w:rsidP="00736B21">
      <w:pPr>
        <w:numPr>
          <w:ilvl w:val="0"/>
          <w:numId w:val="27"/>
        </w:numPr>
        <w:jc w:val="both"/>
        <w:rPr>
          <w:rFonts w:ascii="Arial" w:hAnsi="Arial" w:cs="Arial"/>
          <w:sz w:val="20"/>
          <w:szCs w:val="20"/>
          <w:lang w:eastAsia="en-US"/>
        </w:rPr>
      </w:pPr>
      <w:r>
        <w:rPr>
          <w:rFonts w:ascii="Arial" w:hAnsi="Arial" w:cs="Arial"/>
          <w:sz w:val="20"/>
          <w:szCs w:val="20"/>
          <w:lang w:eastAsia="en-US"/>
        </w:rPr>
        <w:t>Retailer Management</w:t>
      </w:r>
    </w:p>
    <w:p w:rsidR="00736B21" w:rsidRDefault="00C7264A" w:rsidP="00736B21">
      <w:pPr>
        <w:numPr>
          <w:ilvl w:val="0"/>
          <w:numId w:val="27"/>
        </w:numPr>
        <w:jc w:val="both"/>
        <w:rPr>
          <w:rFonts w:ascii="Arial" w:hAnsi="Arial" w:cs="Arial"/>
          <w:sz w:val="20"/>
          <w:szCs w:val="20"/>
          <w:lang w:eastAsia="en-US"/>
        </w:rPr>
      </w:pPr>
      <w:r>
        <w:rPr>
          <w:rFonts w:ascii="Arial" w:hAnsi="Arial" w:cs="Arial"/>
          <w:sz w:val="20"/>
          <w:szCs w:val="20"/>
          <w:lang w:eastAsia="en-US"/>
        </w:rPr>
        <w:t>Influencer Management</w:t>
      </w:r>
    </w:p>
    <w:p w:rsidR="00736B21" w:rsidRDefault="00C7264A" w:rsidP="00736B21">
      <w:pPr>
        <w:numPr>
          <w:ilvl w:val="0"/>
          <w:numId w:val="27"/>
        </w:numPr>
        <w:jc w:val="both"/>
        <w:rPr>
          <w:rFonts w:ascii="Arial" w:hAnsi="Arial" w:cs="Arial"/>
          <w:sz w:val="20"/>
          <w:szCs w:val="20"/>
          <w:lang w:eastAsia="en-US"/>
        </w:rPr>
      </w:pPr>
      <w:r>
        <w:rPr>
          <w:rFonts w:ascii="Arial" w:hAnsi="Arial" w:cs="Arial"/>
          <w:sz w:val="20"/>
          <w:szCs w:val="20"/>
          <w:lang w:eastAsia="en-US"/>
        </w:rPr>
        <w:t>Logistics Tracking</w:t>
      </w:r>
    </w:p>
    <w:p w:rsidR="00736B21" w:rsidRDefault="00C7264A" w:rsidP="00736B21">
      <w:pPr>
        <w:numPr>
          <w:ilvl w:val="0"/>
          <w:numId w:val="27"/>
        </w:numPr>
        <w:jc w:val="both"/>
        <w:rPr>
          <w:rFonts w:ascii="Arial" w:hAnsi="Arial" w:cs="Arial"/>
          <w:sz w:val="20"/>
          <w:szCs w:val="20"/>
          <w:lang w:eastAsia="en-US"/>
        </w:rPr>
      </w:pPr>
      <w:r>
        <w:rPr>
          <w:rFonts w:ascii="Arial" w:hAnsi="Arial" w:cs="Arial"/>
          <w:sz w:val="20"/>
          <w:szCs w:val="20"/>
          <w:lang w:eastAsia="en-US"/>
        </w:rPr>
        <w:t xml:space="preserve">Technical </w:t>
      </w:r>
      <w:r>
        <w:rPr>
          <w:rFonts w:ascii="Arial" w:hAnsi="Arial" w:cs="Arial"/>
          <w:sz w:val="20"/>
          <w:szCs w:val="20"/>
          <w:lang w:eastAsia="en-US"/>
        </w:rPr>
        <w:t xml:space="preserve">Sales </w:t>
      </w:r>
    </w:p>
    <w:p w:rsidR="00736B21" w:rsidRDefault="00C7264A" w:rsidP="00736B21">
      <w:pPr>
        <w:numPr>
          <w:ilvl w:val="0"/>
          <w:numId w:val="27"/>
        </w:numPr>
        <w:jc w:val="both"/>
        <w:rPr>
          <w:rFonts w:ascii="Arial" w:hAnsi="Arial" w:cs="Arial"/>
          <w:sz w:val="20"/>
          <w:szCs w:val="20"/>
          <w:lang w:eastAsia="en-US"/>
        </w:rPr>
      </w:pPr>
      <w:r>
        <w:rPr>
          <w:rFonts w:ascii="Arial" w:hAnsi="Arial" w:cs="Arial"/>
          <w:sz w:val="20"/>
          <w:szCs w:val="20"/>
          <w:lang w:eastAsia="en-US"/>
        </w:rPr>
        <w:t>Sales Forecasting and Target Setting</w:t>
      </w:r>
    </w:p>
    <w:p w:rsidR="00736B21" w:rsidRPr="006F3481" w:rsidRDefault="00C7264A" w:rsidP="00736B21">
      <w:pPr>
        <w:numPr>
          <w:ilvl w:val="0"/>
          <w:numId w:val="27"/>
        </w:numPr>
        <w:jc w:val="both"/>
        <w:rPr>
          <w:rFonts w:ascii="Arial" w:hAnsi="Arial" w:cs="Arial"/>
          <w:sz w:val="20"/>
          <w:szCs w:val="20"/>
          <w:lang w:eastAsia="en-US"/>
        </w:rPr>
      </w:pPr>
      <w:r>
        <w:rPr>
          <w:rFonts w:ascii="Arial" w:hAnsi="Arial" w:cs="Arial"/>
          <w:sz w:val="20"/>
          <w:szCs w:val="20"/>
          <w:lang w:eastAsia="en-US"/>
        </w:rPr>
        <w:t>Dashboards and Reporting</w:t>
      </w:r>
    </w:p>
    <w:p w:rsidR="00736B21" w:rsidRDefault="00736B21" w:rsidP="00736B21">
      <w:pPr>
        <w:autoSpaceDE w:val="0"/>
        <w:autoSpaceDN w:val="0"/>
        <w:jc w:val="both"/>
        <w:rPr>
          <w:rFonts w:ascii="Arial" w:hAnsi="Arial" w:cs="Arial"/>
          <w:b/>
          <w:bCs/>
          <w:sz w:val="20"/>
          <w:szCs w:val="20"/>
        </w:rPr>
      </w:pPr>
    </w:p>
    <w:p w:rsidR="00736B21" w:rsidRPr="006F3481" w:rsidRDefault="00C7264A" w:rsidP="00736B21">
      <w:pPr>
        <w:autoSpaceDE w:val="0"/>
        <w:autoSpaceDN w:val="0"/>
        <w:jc w:val="both"/>
        <w:rPr>
          <w:rFonts w:ascii="Arial" w:hAnsi="Arial" w:cs="Arial"/>
          <w:color w:val="1A1A1A"/>
          <w:sz w:val="20"/>
          <w:szCs w:val="20"/>
          <w:lang w:val="en-GB"/>
        </w:rPr>
      </w:pPr>
      <w:r w:rsidRPr="006F3481">
        <w:rPr>
          <w:rFonts w:ascii="Arial" w:hAnsi="Arial" w:cs="Arial"/>
          <w:b/>
          <w:bCs/>
          <w:sz w:val="20"/>
          <w:szCs w:val="20"/>
        </w:rPr>
        <w:t>Roles &amp; Responsibilities</w:t>
      </w:r>
      <w:r w:rsidRPr="006F3481">
        <w:rPr>
          <w:rFonts w:ascii="Arial" w:hAnsi="Arial" w:cs="Arial"/>
          <w:bCs/>
          <w:sz w:val="20"/>
          <w:szCs w:val="20"/>
        </w:rPr>
        <w:t xml:space="preserve">:   </w:t>
      </w:r>
      <w:r>
        <w:rPr>
          <w:rFonts w:ascii="Arial" w:hAnsi="Arial" w:cs="Arial"/>
          <w:color w:val="1A1A1A"/>
          <w:sz w:val="20"/>
          <w:szCs w:val="20"/>
          <w:lang w:val="en-GB"/>
        </w:rPr>
        <w:t xml:space="preserve">Responsible for understanding the existing business processes and </w:t>
      </w:r>
      <w:r w:rsidRPr="006F3481">
        <w:rPr>
          <w:rFonts w:ascii="Arial" w:hAnsi="Arial" w:cs="Arial"/>
          <w:color w:val="1A1A1A"/>
          <w:sz w:val="20"/>
          <w:szCs w:val="20"/>
          <w:lang w:val="en-GB"/>
        </w:rPr>
        <w:t xml:space="preserve">for </w:t>
      </w:r>
      <w:r>
        <w:rPr>
          <w:rFonts w:ascii="Arial" w:hAnsi="Arial" w:cs="Arial"/>
          <w:color w:val="1A1A1A"/>
          <w:sz w:val="20"/>
          <w:szCs w:val="20"/>
          <w:lang w:val="en-GB"/>
        </w:rPr>
        <w:t>re designing the To Be organization model utilizing SAP Hybris.</w:t>
      </w:r>
      <w:r w:rsidRPr="006F3481">
        <w:rPr>
          <w:rFonts w:ascii="Arial" w:hAnsi="Arial" w:cs="Arial"/>
          <w:color w:val="1A1A1A"/>
          <w:sz w:val="20"/>
          <w:szCs w:val="20"/>
          <w:lang w:val="en-GB"/>
        </w:rPr>
        <w:t xml:space="preserve"> </w:t>
      </w:r>
    </w:p>
    <w:p w:rsidR="00736B21" w:rsidRPr="006F3481" w:rsidRDefault="00736B21" w:rsidP="00736B21">
      <w:pPr>
        <w:pStyle w:val="Normal1"/>
        <w:ind w:left="360" w:hanging="360"/>
        <w:rPr>
          <w:rFonts w:ascii="Arial" w:hAnsi="Arial" w:cs="Arial"/>
          <w:sz w:val="20"/>
          <w:szCs w:val="20"/>
        </w:rPr>
      </w:pPr>
    </w:p>
    <w:p w:rsidR="00736B21" w:rsidRDefault="00736B21" w:rsidP="00FE5853">
      <w:pPr>
        <w:jc w:val="both"/>
        <w:rPr>
          <w:rFonts w:ascii="Arial" w:hAnsi="Arial" w:cs="Arial"/>
          <w:b/>
          <w:bCs/>
          <w:sz w:val="20"/>
          <w:szCs w:val="20"/>
        </w:rPr>
      </w:pPr>
    </w:p>
    <w:p w:rsidR="00736B21" w:rsidRDefault="00736B21" w:rsidP="00FE5853">
      <w:pPr>
        <w:jc w:val="both"/>
        <w:rPr>
          <w:rFonts w:ascii="Arial" w:hAnsi="Arial" w:cs="Arial"/>
          <w:b/>
          <w:bCs/>
          <w:sz w:val="20"/>
          <w:szCs w:val="20"/>
        </w:rPr>
      </w:pPr>
    </w:p>
    <w:p w:rsidR="00FE5853" w:rsidRPr="006F3481" w:rsidRDefault="00C7264A" w:rsidP="00FE5853">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194A7C">
        <w:rPr>
          <w:rFonts w:ascii="Calibri Light" w:hAnsi="Calibri Light" w:cs="Arial"/>
          <w:b/>
          <w:bCs/>
          <w:sz w:val="22"/>
          <w:szCs w:val="22"/>
        </w:rPr>
        <w:tab/>
      </w:r>
      <w:r w:rsidR="002A0B18">
        <w:rPr>
          <w:rFonts w:ascii="Arial" w:hAnsi="Arial" w:cs="Arial"/>
          <w:b/>
          <w:bCs/>
          <w:sz w:val="20"/>
          <w:szCs w:val="20"/>
        </w:rPr>
        <w:t>Marketing</w:t>
      </w:r>
      <w:r>
        <w:rPr>
          <w:rFonts w:ascii="Arial" w:hAnsi="Arial" w:cs="Arial"/>
          <w:b/>
          <w:bCs/>
          <w:sz w:val="20"/>
          <w:szCs w:val="20"/>
        </w:rPr>
        <w:t xml:space="preserve"> </w:t>
      </w:r>
      <w:r w:rsidR="002A0B18">
        <w:rPr>
          <w:rFonts w:ascii="Arial" w:hAnsi="Arial" w:cs="Arial"/>
          <w:b/>
          <w:bCs/>
          <w:sz w:val="20"/>
          <w:szCs w:val="20"/>
        </w:rPr>
        <w:t xml:space="preserve">Cloud </w:t>
      </w:r>
      <w:r w:rsidR="002A0B18" w:rsidRPr="006F3481">
        <w:rPr>
          <w:rFonts w:ascii="Arial" w:hAnsi="Arial" w:cs="Arial"/>
          <w:b/>
          <w:bCs/>
          <w:sz w:val="20"/>
          <w:szCs w:val="20"/>
        </w:rPr>
        <w:t>implementation</w:t>
      </w:r>
      <w:r>
        <w:rPr>
          <w:rFonts w:ascii="Arial" w:hAnsi="Arial" w:cs="Arial"/>
          <w:b/>
          <w:bCs/>
          <w:sz w:val="20"/>
          <w:szCs w:val="20"/>
        </w:rPr>
        <w:t xml:space="preserve"> at </w:t>
      </w:r>
      <w:r w:rsidR="002A0B18">
        <w:rPr>
          <w:rFonts w:ascii="Arial" w:hAnsi="Arial" w:cs="Arial"/>
          <w:b/>
          <w:bCs/>
          <w:sz w:val="20"/>
          <w:szCs w:val="20"/>
        </w:rPr>
        <w:t>Baxter Healthcare</w:t>
      </w:r>
    </w:p>
    <w:p w:rsidR="00FE5853" w:rsidRPr="006F3481" w:rsidRDefault="00C7264A" w:rsidP="00FE5853">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sidR="002A0B18">
        <w:rPr>
          <w:rFonts w:ascii="Arial" w:hAnsi="Arial" w:cs="Arial"/>
          <w:sz w:val="20"/>
          <w:szCs w:val="20"/>
        </w:rPr>
        <w:t>BAXTER</w:t>
      </w:r>
    </w:p>
    <w:p w:rsidR="00FE5853" w:rsidRPr="00CB3BCF" w:rsidRDefault="00C7264A" w:rsidP="00FE5853">
      <w:pPr>
        <w:jc w:val="both"/>
        <w:rPr>
          <w:rFonts w:ascii="Arial" w:hAnsi="Arial" w:cs="Arial"/>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sidR="00736B21">
        <w:rPr>
          <w:rFonts w:ascii="Arial" w:hAnsi="Arial" w:cs="Arial"/>
          <w:sz w:val="20"/>
          <w:szCs w:val="20"/>
        </w:rPr>
        <w:t>11</w:t>
      </w:r>
    </w:p>
    <w:p w:rsidR="00FE5853" w:rsidRPr="006F3481" w:rsidRDefault="00C7264A" w:rsidP="00FE5853">
      <w:pPr>
        <w:ind w:left="2880" w:hanging="2880"/>
        <w:jc w:val="both"/>
        <w:rPr>
          <w:rFonts w:ascii="Arial" w:hAnsi="Arial" w:cs="Arial"/>
          <w:b/>
          <w:bCs/>
          <w:sz w:val="20"/>
          <w:szCs w:val="20"/>
        </w:rPr>
      </w:pPr>
      <w:r w:rsidRPr="006F3481">
        <w:rPr>
          <w:rFonts w:ascii="Arial" w:hAnsi="Arial" w:cs="Arial"/>
          <w:b/>
          <w:bCs/>
          <w:sz w:val="20"/>
          <w:szCs w:val="20"/>
        </w:rPr>
        <w:t xml:space="preserve">Location:          </w:t>
      </w:r>
      <w:r w:rsidRPr="006F3481">
        <w:rPr>
          <w:rFonts w:ascii="Arial" w:hAnsi="Arial" w:cs="Arial"/>
          <w:sz w:val="20"/>
          <w:szCs w:val="20"/>
        </w:rPr>
        <w:t>Birlasoft Offshore</w:t>
      </w:r>
    </w:p>
    <w:p w:rsidR="00FE5853" w:rsidRPr="006F3481" w:rsidRDefault="00C7264A" w:rsidP="00FE5853">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2A0B18">
        <w:rPr>
          <w:rFonts w:ascii="Arial" w:hAnsi="Arial" w:cs="Arial"/>
          <w:sz w:val="20"/>
          <w:szCs w:val="20"/>
        </w:rPr>
        <w:t xml:space="preserve"> </w:t>
      </w:r>
      <w:r>
        <w:rPr>
          <w:rFonts w:ascii="Arial" w:hAnsi="Arial" w:cs="Arial"/>
          <w:sz w:val="20"/>
          <w:szCs w:val="20"/>
        </w:rPr>
        <w:t>Feb’21</w:t>
      </w:r>
      <w:r w:rsidRPr="006F3481">
        <w:rPr>
          <w:rFonts w:ascii="Arial" w:hAnsi="Arial" w:cs="Arial"/>
          <w:sz w:val="20"/>
          <w:szCs w:val="20"/>
        </w:rPr>
        <w:t xml:space="preserve"> to </w:t>
      </w:r>
      <w:r w:rsidR="00736B21">
        <w:rPr>
          <w:rFonts w:ascii="Arial" w:hAnsi="Arial" w:cs="Arial"/>
          <w:sz w:val="20"/>
          <w:szCs w:val="20"/>
        </w:rPr>
        <w:t>Nov’21</w:t>
      </w:r>
    </w:p>
    <w:p w:rsidR="00FE5853" w:rsidRPr="002358E1" w:rsidRDefault="00C7264A" w:rsidP="00FE5853">
      <w:pPr>
        <w:pStyle w:val="ListParagraph"/>
        <w:ind w:left="0"/>
        <w:jc w:val="both"/>
        <w:rPr>
          <w:rFonts w:ascii="Arial" w:hAnsi="Arial" w:cs="Arial"/>
          <w:sz w:val="20"/>
          <w:szCs w:val="20"/>
        </w:rPr>
      </w:pPr>
      <w:r w:rsidRPr="006F3481">
        <w:rPr>
          <w:rFonts w:ascii="Arial" w:hAnsi="Arial" w:cs="Arial"/>
          <w:b/>
          <w:bCs/>
          <w:sz w:val="20"/>
          <w:szCs w:val="20"/>
        </w:rPr>
        <w:t>Description:</w:t>
      </w:r>
      <w:r w:rsidRPr="006F3481">
        <w:rPr>
          <w:rFonts w:ascii="Arial" w:hAnsi="Arial" w:cs="Arial"/>
          <w:sz w:val="20"/>
          <w:szCs w:val="20"/>
        </w:rPr>
        <w:tab/>
      </w:r>
      <w:r w:rsidRPr="002358E1">
        <w:rPr>
          <w:rFonts w:ascii="Arial" w:hAnsi="Arial" w:cs="Arial"/>
          <w:sz w:val="20"/>
          <w:szCs w:val="20"/>
        </w:rPr>
        <w:t>The goal of th</w:t>
      </w:r>
      <w:r>
        <w:rPr>
          <w:rFonts w:ascii="Arial" w:hAnsi="Arial" w:cs="Arial"/>
          <w:sz w:val="20"/>
          <w:szCs w:val="20"/>
        </w:rPr>
        <w:t>is</w:t>
      </w:r>
      <w:r w:rsidRPr="002358E1">
        <w:rPr>
          <w:rFonts w:ascii="Arial" w:hAnsi="Arial" w:cs="Arial"/>
          <w:sz w:val="20"/>
          <w:szCs w:val="20"/>
        </w:rPr>
        <w:t xml:space="preserve"> engagement is </w:t>
      </w:r>
      <w:r w:rsidR="002A0B18">
        <w:rPr>
          <w:rFonts w:ascii="Arial" w:hAnsi="Arial" w:cs="Arial"/>
          <w:sz w:val="20"/>
          <w:szCs w:val="20"/>
        </w:rPr>
        <w:t>to implement Marketing cloud</w:t>
      </w:r>
      <w:r w:rsidR="00DB0085">
        <w:rPr>
          <w:rFonts w:ascii="Arial" w:hAnsi="Arial" w:cs="Arial"/>
          <w:sz w:val="20"/>
          <w:szCs w:val="20"/>
        </w:rPr>
        <w:t xml:space="preserve"> using Continuous Development</w:t>
      </w:r>
      <w:r w:rsidR="002A0B18">
        <w:rPr>
          <w:rFonts w:ascii="Arial" w:hAnsi="Arial" w:cs="Arial"/>
          <w:sz w:val="20"/>
          <w:szCs w:val="20"/>
        </w:rPr>
        <w:t xml:space="preserve"> at Baxter including following</w:t>
      </w:r>
      <w:r w:rsidRPr="002358E1">
        <w:rPr>
          <w:rFonts w:ascii="Arial" w:hAnsi="Arial" w:cs="Arial"/>
          <w:sz w:val="20"/>
          <w:szCs w:val="20"/>
        </w:rPr>
        <w:t>:</w:t>
      </w:r>
    </w:p>
    <w:p w:rsidR="002A0B18" w:rsidRDefault="00C7264A" w:rsidP="002A0B18">
      <w:pPr>
        <w:numPr>
          <w:ilvl w:val="0"/>
          <w:numId w:val="27"/>
        </w:numPr>
        <w:jc w:val="both"/>
        <w:rPr>
          <w:rFonts w:ascii="Arial" w:hAnsi="Arial" w:cs="Arial"/>
          <w:sz w:val="20"/>
          <w:szCs w:val="20"/>
          <w:lang w:eastAsia="en-US"/>
        </w:rPr>
      </w:pPr>
      <w:r>
        <w:rPr>
          <w:rFonts w:ascii="Arial" w:hAnsi="Arial" w:cs="Arial"/>
          <w:sz w:val="20"/>
          <w:szCs w:val="20"/>
          <w:lang w:eastAsia="en-US"/>
        </w:rPr>
        <w:t>Survey Management using Qualtrics</w:t>
      </w:r>
    </w:p>
    <w:p w:rsidR="002A0B18" w:rsidRDefault="00C7264A" w:rsidP="00FE5853">
      <w:pPr>
        <w:numPr>
          <w:ilvl w:val="0"/>
          <w:numId w:val="27"/>
        </w:numPr>
        <w:jc w:val="both"/>
        <w:rPr>
          <w:rFonts w:ascii="Arial" w:hAnsi="Arial" w:cs="Arial"/>
          <w:sz w:val="20"/>
          <w:szCs w:val="20"/>
          <w:lang w:eastAsia="en-US"/>
        </w:rPr>
      </w:pPr>
      <w:r>
        <w:rPr>
          <w:rFonts w:ascii="Arial" w:hAnsi="Arial" w:cs="Arial"/>
          <w:sz w:val="20"/>
          <w:szCs w:val="20"/>
          <w:lang w:eastAsia="en-US"/>
        </w:rPr>
        <w:t>Integration with DBM to send Surveys to WeChat for CHINA Users</w:t>
      </w:r>
    </w:p>
    <w:p w:rsidR="00FE5853" w:rsidRDefault="00C7264A" w:rsidP="00FE5853">
      <w:pPr>
        <w:numPr>
          <w:ilvl w:val="0"/>
          <w:numId w:val="27"/>
        </w:numPr>
        <w:jc w:val="both"/>
        <w:rPr>
          <w:rFonts w:ascii="Arial" w:hAnsi="Arial" w:cs="Arial"/>
          <w:sz w:val="20"/>
          <w:szCs w:val="20"/>
          <w:lang w:eastAsia="en-US"/>
        </w:rPr>
      </w:pPr>
      <w:r>
        <w:rPr>
          <w:rFonts w:ascii="Arial" w:hAnsi="Arial" w:cs="Arial"/>
          <w:sz w:val="20"/>
          <w:szCs w:val="20"/>
          <w:lang w:eastAsia="en-US"/>
        </w:rPr>
        <w:t>Complete Event Management</w:t>
      </w:r>
    </w:p>
    <w:p w:rsidR="002A0B18" w:rsidRDefault="00C7264A" w:rsidP="00FE5853">
      <w:pPr>
        <w:numPr>
          <w:ilvl w:val="0"/>
          <w:numId w:val="27"/>
        </w:numPr>
        <w:jc w:val="both"/>
        <w:rPr>
          <w:rFonts w:ascii="Arial" w:hAnsi="Arial" w:cs="Arial"/>
          <w:sz w:val="20"/>
          <w:szCs w:val="20"/>
          <w:lang w:eastAsia="en-US"/>
        </w:rPr>
      </w:pPr>
      <w:r>
        <w:rPr>
          <w:rFonts w:ascii="Arial" w:hAnsi="Arial" w:cs="Arial"/>
          <w:sz w:val="20"/>
          <w:szCs w:val="20"/>
          <w:lang w:eastAsia="en-US"/>
        </w:rPr>
        <w:t>Campaign Management</w:t>
      </w:r>
    </w:p>
    <w:p w:rsidR="002A0B18" w:rsidRDefault="00C7264A" w:rsidP="00FE5853">
      <w:pPr>
        <w:numPr>
          <w:ilvl w:val="0"/>
          <w:numId w:val="27"/>
        </w:numPr>
        <w:jc w:val="both"/>
        <w:rPr>
          <w:rFonts w:ascii="Arial" w:hAnsi="Arial" w:cs="Arial"/>
          <w:sz w:val="20"/>
          <w:szCs w:val="20"/>
          <w:lang w:eastAsia="en-US"/>
        </w:rPr>
      </w:pPr>
      <w:r>
        <w:rPr>
          <w:rFonts w:ascii="Arial" w:hAnsi="Arial" w:cs="Arial"/>
          <w:sz w:val="20"/>
          <w:szCs w:val="20"/>
          <w:lang w:eastAsia="en-US"/>
        </w:rPr>
        <w:t>Lead Management</w:t>
      </w:r>
    </w:p>
    <w:p w:rsidR="00FE5853" w:rsidRPr="006F3481" w:rsidRDefault="00FE5853" w:rsidP="00FE5853">
      <w:pPr>
        <w:ind w:left="720"/>
        <w:jc w:val="both"/>
        <w:rPr>
          <w:rFonts w:ascii="Arial" w:hAnsi="Arial" w:cs="Arial"/>
          <w:sz w:val="20"/>
          <w:szCs w:val="20"/>
          <w:lang w:eastAsia="en-US"/>
        </w:rPr>
      </w:pPr>
    </w:p>
    <w:p w:rsidR="00FE5853" w:rsidRPr="006F3481" w:rsidRDefault="00C7264A" w:rsidP="00FE5853">
      <w:pPr>
        <w:autoSpaceDE w:val="0"/>
        <w:autoSpaceDN w:val="0"/>
        <w:jc w:val="both"/>
        <w:rPr>
          <w:rFonts w:ascii="Arial" w:hAnsi="Arial" w:cs="Arial"/>
          <w:color w:val="1A1A1A"/>
          <w:sz w:val="20"/>
          <w:szCs w:val="20"/>
          <w:lang w:val="en-GB"/>
        </w:rPr>
      </w:pPr>
      <w:r w:rsidRPr="006F3481">
        <w:rPr>
          <w:rFonts w:ascii="Arial" w:hAnsi="Arial" w:cs="Arial"/>
          <w:b/>
          <w:bCs/>
          <w:sz w:val="20"/>
          <w:szCs w:val="20"/>
        </w:rPr>
        <w:t>Roles &amp; Responsibilities</w:t>
      </w:r>
      <w:r w:rsidRPr="006F3481">
        <w:rPr>
          <w:rFonts w:ascii="Arial" w:hAnsi="Arial" w:cs="Arial"/>
          <w:bCs/>
          <w:sz w:val="20"/>
          <w:szCs w:val="20"/>
        </w:rPr>
        <w:t xml:space="preserve">:   </w:t>
      </w:r>
      <w:r w:rsidRPr="006F3481">
        <w:rPr>
          <w:rFonts w:ascii="Arial" w:hAnsi="Arial" w:cs="Arial"/>
          <w:color w:val="1A1A1A"/>
          <w:sz w:val="20"/>
          <w:szCs w:val="20"/>
          <w:lang w:val="en-GB"/>
        </w:rPr>
        <w:t xml:space="preserve">As a </w:t>
      </w:r>
      <w:r>
        <w:rPr>
          <w:rFonts w:ascii="Arial" w:hAnsi="Arial" w:cs="Arial"/>
          <w:color w:val="1A1A1A"/>
          <w:sz w:val="20"/>
          <w:szCs w:val="20"/>
          <w:lang w:val="en-GB"/>
        </w:rPr>
        <w:t>PM</w:t>
      </w:r>
      <w:r w:rsidRPr="006F3481">
        <w:rPr>
          <w:rFonts w:ascii="Arial" w:hAnsi="Arial" w:cs="Arial"/>
          <w:color w:val="1A1A1A"/>
          <w:sz w:val="20"/>
          <w:szCs w:val="20"/>
          <w:lang w:val="en-GB"/>
        </w:rPr>
        <w:t xml:space="preserve"> responsible for </w:t>
      </w:r>
      <w:r>
        <w:rPr>
          <w:rFonts w:ascii="Arial" w:hAnsi="Arial" w:cs="Arial"/>
          <w:color w:val="1A1A1A"/>
          <w:sz w:val="20"/>
          <w:szCs w:val="20"/>
          <w:lang w:val="en-GB"/>
        </w:rPr>
        <w:t xml:space="preserve">gathering </w:t>
      </w:r>
      <w:r>
        <w:rPr>
          <w:rFonts w:ascii="Arial" w:hAnsi="Arial" w:cs="Arial"/>
          <w:color w:val="1A1A1A"/>
          <w:sz w:val="20"/>
          <w:szCs w:val="20"/>
          <w:lang w:val="en-GB"/>
        </w:rPr>
        <w:t>the functional requirements and providing end to end implementation of the salesforce</w:t>
      </w:r>
      <w:r w:rsidRPr="006F3481">
        <w:rPr>
          <w:rFonts w:ascii="Arial" w:hAnsi="Arial" w:cs="Arial"/>
          <w:color w:val="1A1A1A"/>
          <w:sz w:val="20"/>
          <w:szCs w:val="20"/>
          <w:lang w:val="en-GB"/>
        </w:rPr>
        <w:t xml:space="preserve"> applications including following: </w:t>
      </w:r>
    </w:p>
    <w:p w:rsidR="00FE5853" w:rsidRPr="006F3481" w:rsidRDefault="00FE5853" w:rsidP="00FE5853">
      <w:pPr>
        <w:pStyle w:val="Normal1"/>
        <w:ind w:left="360" w:hanging="360"/>
        <w:rPr>
          <w:rFonts w:ascii="Arial" w:hAnsi="Arial" w:cs="Arial"/>
          <w:sz w:val="20"/>
          <w:szCs w:val="20"/>
        </w:rPr>
      </w:pPr>
    </w:p>
    <w:p w:rsidR="00FE5853" w:rsidRPr="006F3481" w:rsidRDefault="00C7264A" w:rsidP="00FE5853">
      <w:pPr>
        <w:numPr>
          <w:ilvl w:val="0"/>
          <w:numId w:val="27"/>
        </w:numPr>
        <w:tabs>
          <w:tab w:val="left" w:pos="720"/>
        </w:tabs>
        <w:suppressAutoHyphens w:val="0"/>
        <w:overflowPunct w:val="0"/>
        <w:autoSpaceDE w:val="0"/>
        <w:autoSpaceDN w:val="0"/>
        <w:adjustRightInd w:val="0"/>
        <w:jc w:val="both"/>
        <w:textAlignment w:val="baseline"/>
        <w:rPr>
          <w:rFonts w:ascii="Arial" w:hAnsi="Arial" w:cs="Arial"/>
          <w:sz w:val="20"/>
          <w:szCs w:val="20"/>
          <w:lang w:eastAsia="en-US"/>
        </w:rPr>
      </w:pPr>
      <w:r w:rsidRPr="006F3481">
        <w:rPr>
          <w:rFonts w:ascii="Arial" w:hAnsi="Arial" w:cs="Arial"/>
          <w:sz w:val="20"/>
          <w:szCs w:val="20"/>
          <w:lang w:eastAsia="en-US"/>
        </w:rPr>
        <w:t xml:space="preserve">Solution design using Salesforce standard configurations, Custom Apex coding, Process Builder, Triggers, </w:t>
      </w:r>
      <w:r>
        <w:rPr>
          <w:rFonts w:ascii="Arial" w:hAnsi="Arial" w:cs="Arial"/>
          <w:sz w:val="20"/>
          <w:szCs w:val="20"/>
          <w:lang w:eastAsia="en-US"/>
        </w:rPr>
        <w:t xml:space="preserve">LWC &amp; </w:t>
      </w:r>
      <w:r w:rsidRPr="006F3481">
        <w:rPr>
          <w:rFonts w:ascii="Arial" w:hAnsi="Arial" w:cs="Arial"/>
          <w:sz w:val="20"/>
          <w:szCs w:val="20"/>
          <w:lang w:eastAsia="en-US"/>
        </w:rPr>
        <w:t>AURA Components, Workflows, CSS, HTML, Apttus Templates, Metadata API and Web Services.</w:t>
      </w:r>
    </w:p>
    <w:p w:rsidR="00FE5853" w:rsidRDefault="00C7264A" w:rsidP="00FE5853">
      <w:pPr>
        <w:numPr>
          <w:ilvl w:val="0"/>
          <w:numId w:val="27"/>
        </w:numPr>
        <w:jc w:val="both"/>
        <w:rPr>
          <w:rFonts w:ascii="Arial" w:hAnsi="Arial" w:cs="Arial"/>
          <w:sz w:val="20"/>
          <w:szCs w:val="20"/>
          <w:lang w:eastAsia="en-US"/>
        </w:rPr>
      </w:pPr>
      <w:r w:rsidRPr="006F3481">
        <w:rPr>
          <w:rFonts w:ascii="Arial" w:hAnsi="Arial" w:cs="Arial"/>
          <w:sz w:val="20"/>
          <w:szCs w:val="20"/>
          <w:lang w:eastAsia="en-US"/>
        </w:rPr>
        <w:t xml:space="preserve">Identify key business recurring issues and define road map for </w:t>
      </w:r>
      <w:r w:rsidR="00655A3D" w:rsidRPr="006F3481">
        <w:rPr>
          <w:rFonts w:ascii="Arial" w:hAnsi="Arial" w:cs="Arial"/>
          <w:sz w:val="20"/>
          <w:szCs w:val="20"/>
          <w:lang w:eastAsia="en-US"/>
        </w:rPr>
        <w:t>resolution.</w:t>
      </w:r>
    </w:p>
    <w:p w:rsidR="00384A9B" w:rsidRPr="006F3481" w:rsidRDefault="00C7264A" w:rsidP="00FE5853">
      <w:pPr>
        <w:numPr>
          <w:ilvl w:val="0"/>
          <w:numId w:val="27"/>
        </w:numPr>
        <w:jc w:val="both"/>
        <w:rPr>
          <w:rFonts w:ascii="Arial" w:hAnsi="Arial" w:cs="Arial"/>
          <w:sz w:val="20"/>
          <w:szCs w:val="20"/>
          <w:lang w:eastAsia="en-US"/>
        </w:rPr>
      </w:pPr>
      <w:r>
        <w:rPr>
          <w:rFonts w:ascii="Arial" w:hAnsi="Arial" w:cs="Arial"/>
          <w:sz w:val="20"/>
          <w:szCs w:val="20"/>
          <w:lang w:eastAsia="en-US"/>
        </w:rPr>
        <w:t>Implementing continuous development using Bit Bucket, Jenkins for build</w:t>
      </w:r>
    </w:p>
    <w:p w:rsidR="00FE5853" w:rsidRPr="006F3481" w:rsidRDefault="00C7264A" w:rsidP="00FE5853">
      <w:pPr>
        <w:numPr>
          <w:ilvl w:val="0"/>
          <w:numId w:val="27"/>
        </w:numPr>
        <w:jc w:val="both"/>
        <w:rPr>
          <w:rFonts w:ascii="Arial" w:hAnsi="Arial" w:cs="Arial"/>
          <w:sz w:val="20"/>
          <w:szCs w:val="20"/>
          <w:lang w:eastAsia="en-US"/>
        </w:rPr>
      </w:pPr>
      <w:r w:rsidRPr="006F3481">
        <w:rPr>
          <w:rFonts w:ascii="Arial" w:hAnsi="Arial" w:cs="Arial"/>
          <w:sz w:val="20"/>
          <w:szCs w:val="20"/>
          <w:lang w:eastAsia="en-US"/>
        </w:rPr>
        <w:t>Coordinating with the</w:t>
      </w:r>
      <w:r w:rsidRPr="006F3481">
        <w:rPr>
          <w:rFonts w:ascii="Arial" w:hAnsi="Arial" w:cs="Arial"/>
          <w:sz w:val="20"/>
          <w:szCs w:val="20"/>
          <w:lang w:eastAsia="en-US"/>
        </w:rPr>
        <w:t xml:space="preserve"> client/users and the team for proper information flow and to clarify project issues.</w:t>
      </w:r>
    </w:p>
    <w:p w:rsidR="00FE5853" w:rsidRPr="006F3481" w:rsidRDefault="00C7264A" w:rsidP="00FE5853">
      <w:pPr>
        <w:numPr>
          <w:ilvl w:val="0"/>
          <w:numId w:val="27"/>
        </w:numPr>
        <w:jc w:val="both"/>
        <w:rPr>
          <w:rFonts w:ascii="Arial" w:hAnsi="Arial" w:cs="Arial"/>
          <w:sz w:val="20"/>
          <w:szCs w:val="20"/>
          <w:lang w:eastAsia="en-US"/>
        </w:rPr>
      </w:pPr>
      <w:r w:rsidRPr="006F3481">
        <w:rPr>
          <w:rFonts w:ascii="Arial" w:hAnsi="Arial" w:cs="Arial"/>
          <w:sz w:val="20"/>
          <w:szCs w:val="20"/>
          <w:lang w:eastAsia="en-US"/>
        </w:rPr>
        <w:t>Refine the current application architecture, and identify issues within it, including tracking technical debt.</w:t>
      </w:r>
    </w:p>
    <w:p w:rsidR="00FE5853" w:rsidRPr="006F3481" w:rsidRDefault="00FE5853" w:rsidP="00FE5853">
      <w:pPr>
        <w:tabs>
          <w:tab w:val="left" w:pos="720"/>
        </w:tabs>
        <w:suppressAutoHyphens w:val="0"/>
        <w:overflowPunct w:val="0"/>
        <w:autoSpaceDE w:val="0"/>
        <w:autoSpaceDN w:val="0"/>
        <w:adjustRightInd w:val="0"/>
        <w:ind w:left="720"/>
        <w:jc w:val="both"/>
        <w:textAlignment w:val="baseline"/>
        <w:rPr>
          <w:rFonts w:ascii="Arial" w:hAnsi="Arial" w:cs="Arial"/>
          <w:sz w:val="20"/>
          <w:szCs w:val="20"/>
          <w:lang w:eastAsia="en-US"/>
        </w:rPr>
      </w:pPr>
    </w:p>
    <w:p w:rsidR="00FE5853" w:rsidRPr="006F3481" w:rsidRDefault="00FE5853" w:rsidP="00FE5853">
      <w:pPr>
        <w:ind w:left="720"/>
        <w:jc w:val="both"/>
        <w:rPr>
          <w:rFonts w:ascii="Arial" w:hAnsi="Arial" w:cs="Arial"/>
          <w:b/>
          <w:bCs/>
          <w:sz w:val="20"/>
          <w:szCs w:val="20"/>
        </w:rPr>
      </w:pPr>
    </w:p>
    <w:p w:rsidR="00FE5853" w:rsidRDefault="00C7264A" w:rsidP="00FE5853">
      <w:pPr>
        <w:jc w:val="both"/>
        <w:rPr>
          <w:rFonts w:ascii="Arial" w:hAnsi="Arial" w:cs="Arial"/>
          <w:color w:val="1A1A1A"/>
          <w:sz w:val="20"/>
          <w:szCs w:val="20"/>
          <w:lang w:val="en-GB"/>
        </w:rPr>
      </w:pPr>
      <w:r w:rsidRPr="006F3481">
        <w:rPr>
          <w:rFonts w:ascii="Arial" w:hAnsi="Arial" w:cs="Arial"/>
          <w:b/>
          <w:sz w:val="20"/>
          <w:szCs w:val="20"/>
        </w:rPr>
        <w:t>Environment:</w:t>
      </w:r>
      <w:r w:rsidRPr="006F3481">
        <w:rPr>
          <w:rFonts w:ascii="Arial" w:hAnsi="Arial" w:cs="Arial"/>
          <w:bCs/>
          <w:sz w:val="20"/>
          <w:szCs w:val="20"/>
        </w:rPr>
        <w:t xml:space="preserve">  </w:t>
      </w:r>
      <w:r w:rsidR="00384A9B">
        <w:rPr>
          <w:rFonts w:ascii="Arial" w:hAnsi="Arial" w:cs="Arial"/>
          <w:bCs/>
          <w:sz w:val="20"/>
          <w:szCs w:val="20"/>
        </w:rPr>
        <w:t>G</w:t>
      </w:r>
      <w:r w:rsidR="00DB0085">
        <w:rPr>
          <w:rFonts w:ascii="Arial" w:hAnsi="Arial" w:cs="Arial"/>
          <w:bCs/>
          <w:sz w:val="20"/>
          <w:szCs w:val="20"/>
        </w:rPr>
        <w:t>it,</w:t>
      </w:r>
      <w:r w:rsidR="00384A9B">
        <w:rPr>
          <w:rFonts w:ascii="Arial" w:hAnsi="Arial" w:cs="Arial"/>
          <w:bCs/>
          <w:sz w:val="20"/>
          <w:szCs w:val="20"/>
        </w:rPr>
        <w:t xml:space="preserve"> BitBucket, Source</w:t>
      </w:r>
      <w:r w:rsidR="00DB0085">
        <w:rPr>
          <w:rFonts w:ascii="Arial" w:hAnsi="Arial" w:cs="Arial"/>
          <w:bCs/>
          <w:sz w:val="20"/>
          <w:szCs w:val="20"/>
        </w:rPr>
        <w:t>t</w:t>
      </w:r>
      <w:r w:rsidR="00384A9B">
        <w:rPr>
          <w:rFonts w:ascii="Arial" w:hAnsi="Arial" w:cs="Arial"/>
          <w:bCs/>
          <w:sz w:val="20"/>
          <w:szCs w:val="20"/>
        </w:rPr>
        <w:t xml:space="preserve">ree, </w:t>
      </w:r>
      <w:r w:rsidR="00DB0085">
        <w:rPr>
          <w:rFonts w:ascii="Arial" w:hAnsi="Arial" w:cs="Arial"/>
          <w:bCs/>
          <w:sz w:val="20"/>
          <w:szCs w:val="20"/>
        </w:rPr>
        <w:t xml:space="preserve">KDiff3, </w:t>
      </w:r>
      <w:r w:rsidR="00384A9B">
        <w:rPr>
          <w:rFonts w:ascii="Arial" w:hAnsi="Arial" w:cs="Arial"/>
          <w:bCs/>
          <w:sz w:val="20"/>
          <w:szCs w:val="20"/>
        </w:rPr>
        <w:t xml:space="preserve">Jenkins, JIRA, </w:t>
      </w:r>
      <w:r w:rsidR="00655A3D">
        <w:rPr>
          <w:rFonts w:ascii="Arial" w:hAnsi="Arial" w:cs="Arial"/>
          <w:color w:val="1A1A1A"/>
          <w:sz w:val="20"/>
          <w:szCs w:val="20"/>
          <w:lang w:val="en-GB"/>
        </w:rPr>
        <w:t>LWC,</w:t>
      </w:r>
      <w:r w:rsidRPr="006F3481">
        <w:rPr>
          <w:rFonts w:ascii="Arial" w:hAnsi="Arial" w:cs="Arial"/>
          <w:color w:val="1A1A1A"/>
          <w:sz w:val="20"/>
          <w:szCs w:val="20"/>
          <w:lang w:val="en-GB"/>
        </w:rPr>
        <w:t xml:space="preserve"> Apex, Force.com, SOAP, Rest API Integrations, SOQL, Data Loader, </w:t>
      </w:r>
      <w:r w:rsidR="00384A9B">
        <w:rPr>
          <w:rFonts w:ascii="Arial" w:hAnsi="Arial" w:cs="Arial"/>
          <w:color w:val="1A1A1A"/>
          <w:sz w:val="20"/>
          <w:szCs w:val="20"/>
          <w:lang w:val="en-GB"/>
        </w:rPr>
        <w:t xml:space="preserve">Visual Studio Code, </w:t>
      </w:r>
      <w:r w:rsidRPr="006F3481">
        <w:rPr>
          <w:rFonts w:ascii="Arial" w:hAnsi="Arial" w:cs="Arial"/>
          <w:color w:val="1A1A1A"/>
          <w:sz w:val="20"/>
          <w:szCs w:val="20"/>
          <w:lang w:val="en-GB"/>
        </w:rPr>
        <w:t>Workbench</w:t>
      </w:r>
    </w:p>
    <w:p w:rsidR="00FE5853" w:rsidRDefault="00FE5853" w:rsidP="000A5DE3">
      <w:pPr>
        <w:jc w:val="both"/>
        <w:rPr>
          <w:rFonts w:ascii="Arial" w:hAnsi="Arial" w:cs="Arial"/>
          <w:b/>
          <w:bCs/>
          <w:sz w:val="20"/>
          <w:szCs w:val="20"/>
        </w:rPr>
      </w:pPr>
    </w:p>
    <w:p w:rsidR="00FE5853" w:rsidRDefault="00FE5853" w:rsidP="000A5DE3">
      <w:pPr>
        <w:jc w:val="both"/>
        <w:rPr>
          <w:rFonts w:ascii="Arial" w:hAnsi="Arial" w:cs="Arial"/>
          <w:b/>
          <w:bCs/>
          <w:sz w:val="20"/>
          <w:szCs w:val="20"/>
        </w:rPr>
      </w:pPr>
    </w:p>
    <w:p w:rsidR="000A5DE3" w:rsidRPr="006F3481" w:rsidRDefault="00C7264A" w:rsidP="000A5DE3">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194A7C">
        <w:rPr>
          <w:rFonts w:ascii="Calibri Light" w:hAnsi="Calibri Light" w:cs="Arial"/>
          <w:b/>
          <w:bCs/>
          <w:sz w:val="22"/>
          <w:szCs w:val="22"/>
        </w:rPr>
        <w:tab/>
      </w:r>
      <w:r w:rsidR="00025D49">
        <w:rPr>
          <w:rFonts w:ascii="Arial" w:hAnsi="Arial" w:cs="Arial"/>
          <w:b/>
          <w:bCs/>
          <w:sz w:val="20"/>
          <w:szCs w:val="20"/>
        </w:rPr>
        <w:t>LWC</w:t>
      </w:r>
      <w:r w:rsidRPr="006F3481">
        <w:rPr>
          <w:rFonts w:ascii="Arial" w:hAnsi="Arial" w:cs="Arial"/>
          <w:b/>
          <w:bCs/>
          <w:sz w:val="20"/>
          <w:szCs w:val="20"/>
        </w:rPr>
        <w:t xml:space="preserve"> </w:t>
      </w:r>
      <w:r w:rsidR="00A92D07" w:rsidRPr="006F3481">
        <w:rPr>
          <w:rFonts w:ascii="Arial" w:hAnsi="Arial" w:cs="Arial"/>
          <w:b/>
          <w:bCs/>
          <w:sz w:val="20"/>
          <w:szCs w:val="20"/>
        </w:rPr>
        <w:t>Community</w:t>
      </w:r>
      <w:r w:rsidR="00CE01DF">
        <w:rPr>
          <w:rFonts w:ascii="Arial" w:hAnsi="Arial" w:cs="Arial"/>
          <w:b/>
          <w:bCs/>
          <w:sz w:val="20"/>
          <w:szCs w:val="20"/>
        </w:rPr>
        <w:t xml:space="preserve"> </w:t>
      </w:r>
      <w:r w:rsidR="002A0B18">
        <w:rPr>
          <w:rFonts w:ascii="Arial" w:hAnsi="Arial" w:cs="Arial"/>
          <w:b/>
          <w:bCs/>
          <w:sz w:val="20"/>
          <w:szCs w:val="20"/>
        </w:rPr>
        <w:t xml:space="preserve">Cloud </w:t>
      </w:r>
      <w:r w:rsidR="002A0B18" w:rsidRPr="006F3481">
        <w:rPr>
          <w:rFonts w:ascii="Arial" w:hAnsi="Arial" w:cs="Arial"/>
          <w:b/>
          <w:bCs/>
          <w:sz w:val="20"/>
          <w:szCs w:val="20"/>
        </w:rPr>
        <w:t>implementation</w:t>
      </w:r>
      <w:r w:rsidR="00306BD1">
        <w:rPr>
          <w:rFonts w:ascii="Arial" w:hAnsi="Arial" w:cs="Arial"/>
          <w:b/>
          <w:bCs/>
          <w:sz w:val="20"/>
          <w:szCs w:val="20"/>
        </w:rPr>
        <w:t xml:space="preserve"> at Quaker Houghton</w:t>
      </w:r>
    </w:p>
    <w:p w:rsidR="000A5DE3" w:rsidRPr="006F3481" w:rsidRDefault="00C7264A" w:rsidP="000A5DE3">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sidR="00025D49">
        <w:rPr>
          <w:rFonts w:ascii="Arial" w:hAnsi="Arial" w:cs="Arial"/>
          <w:sz w:val="20"/>
          <w:szCs w:val="20"/>
        </w:rPr>
        <w:t>Quaker Houghton</w:t>
      </w:r>
    </w:p>
    <w:p w:rsidR="000A5DE3" w:rsidRPr="006F3481" w:rsidRDefault="00C7264A" w:rsidP="000A5DE3">
      <w:pPr>
        <w:jc w:val="both"/>
        <w:rPr>
          <w:rFonts w:ascii="Arial" w:hAnsi="Arial" w:cs="Arial"/>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sidR="00CB3BCF">
        <w:rPr>
          <w:rFonts w:ascii="Arial" w:hAnsi="Arial" w:cs="Arial"/>
          <w:sz w:val="20"/>
          <w:szCs w:val="20"/>
        </w:rPr>
        <w:t>5</w:t>
      </w:r>
    </w:p>
    <w:p w:rsidR="000A5DE3" w:rsidRPr="006F3481" w:rsidRDefault="00C7264A" w:rsidP="000A5DE3">
      <w:pPr>
        <w:ind w:left="2880" w:hanging="2880"/>
        <w:jc w:val="both"/>
        <w:rPr>
          <w:rFonts w:ascii="Arial" w:hAnsi="Arial" w:cs="Arial"/>
          <w:b/>
          <w:bCs/>
          <w:sz w:val="20"/>
          <w:szCs w:val="20"/>
        </w:rPr>
      </w:pPr>
      <w:r w:rsidRPr="006F3481">
        <w:rPr>
          <w:rFonts w:ascii="Arial" w:hAnsi="Arial" w:cs="Arial"/>
          <w:b/>
          <w:bCs/>
          <w:sz w:val="20"/>
          <w:szCs w:val="20"/>
        </w:rPr>
        <w:t xml:space="preserve">Location:          </w:t>
      </w:r>
      <w:r w:rsidRPr="006F3481">
        <w:rPr>
          <w:rFonts w:ascii="Arial" w:hAnsi="Arial" w:cs="Arial"/>
          <w:sz w:val="20"/>
          <w:szCs w:val="20"/>
        </w:rPr>
        <w:t xml:space="preserve">Birlasoft </w:t>
      </w:r>
      <w:r w:rsidR="00A92D07" w:rsidRPr="006F3481">
        <w:rPr>
          <w:rFonts w:ascii="Arial" w:hAnsi="Arial" w:cs="Arial"/>
          <w:sz w:val="20"/>
          <w:szCs w:val="20"/>
        </w:rPr>
        <w:t>Offshore</w:t>
      </w:r>
    </w:p>
    <w:p w:rsidR="000A5DE3" w:rsidRPr="006F3481" w:rsidRDefault="00C7264A" w:rsidP="000A5DE3">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025D49">
        <w:rPr>
          <w:rFonts w:ascii="Arial" w:hAnsi="Arial" w:cs="Arial"/>
          <w:sz w:val="20"/>
          <w:szCs w:val="20"/>
        </w:rPr>
        <w:t>Apr’20</w:t>
      </w:r>
      <w:r w:rsidRPr="006F3481">
        <w:rPr>
          <w:rFonts w:ascii="Arial" w:hAnsi="Arial" w:cs="Arial"/>
          <w:sz w:val="20"/>
          <w:szCs w:val="20"/>
        </w:rPr>
        <w:t xml:space="preserve"> to Till Date</w:t>
      </w:r>
    </w:p>
    <w:p w:rsidR="006F3481" w:rsidRPr="002358E1" w:rsidRDefault="00C7264A" w:rsidP="00025D49">
      <w:pPr>
        <w:pStyle w:val="ListParagraph"/>
        <w:ind w:left="0"/>
        <w:jc w:val="both"/>
        <w:rPr>
          <w:rFonts w:ascii="Arial" w:hAnsi="Arial" w:cs="Arial"/>
          <w:sz w:val="20"/>
          <w:szCs w:val="20"/>
        </w:rPr>
      </w:pPr>
      <w:r w:rsidRPr="006F3481">
        <w:rPr>
          <w:rFonts w:ascii="Arial" w:hAnsi="Arial" w:cs="Arial"/>
          <w:b/>
          <w:bCs/>
          <w:sz w:val="20"/>
          <w:szCs w:val="20"/>
        </w:rPr>
        <w:t>Description:</w:t>
      </w:r>
      <w:r w:rsidRPr="006F3481">
        <w:rPr>
          <w:rFonts w:ascii="Arial" w:hAnsi="Arial" w:cs="Arial"/>
          <w:sz w:val="20"/>
          <w:szCs w:val="20"/>
        </w:rPr>
        <w:tab/>
      </w:r>
      <w:r w:rsidR="00306BD1" w:rsidRPr="002358E1">
        <w:rPr>
          <w:rFonts w:ascii="Arial" w:hAnsi="Arial" w:cs="Arial"/>
          <w:sz w:val="20"/>
          <w:szCs w:val="20"/>
        </w:rPr>
        <w:t>The goal of th</w:t>
      </w:r>
      <w:r w:rsidR="00E12DF9">
        <w:rPr>
          <w:rFonts w:ascii="Arial" w:hAnsi="Arial" w:cs="Arial"/>
          <w:sz w:val="20"/>
          <w:szCs w:val="20"/>
        </w:rPr>
        <w:t>is</w:t>
      </w:r>
      <w:r w:rsidR="00306BD1" w:rsidRPr="002358E1">
        <w:rPr>
          <w:rFonts w:ascii="Arial" w:hAnsi="Arial" w:cs="Arial"/>
          <w:sz w:val="20"/>
          <w:szCs w:val="20"/>
        </w:rPr>
        <w:t xml:space="preserve"> </w:t>
      </w:r>
      <w:r w:rsidR="002358E1" w:rsidRPr="002358E1">
        <w:rPr>
          <w:rFonts w:ascii="Arial" w:hAnsi="Arial" w:cs="Arial"/>
          <w:sz w:val="20"/>
          <w:szCs w:val="20"/>
        </w:rPr>
        <w:t>engagement</w:t>
      </w:r>
      <w:r w:rsidR="00306BD1" w:rsidRPr="002358E1">
        <w:rPr>
          <w:rFonts w:ascii="Arial" w:hAnsi="Arial" w:cs="Arial"/>
          <w:sz w:val="20"/>
          <w:szCs w:val="20"/>
        </w:rPr>
        <w:t> is to re</w:t>
      </w:r>
      <w:r w:rsidR="002358E1" w:rsidRPr="002358E1">
        <w:rPr>
          <w:rFonts w:ascii="Arial" w:hAnsi="Arial" w:cs="Arial"/>
          <w:sz w:val="20"/>
          <w:szCs w:val="20"/>
        </w:rPr>
        <w:t>vamp</w:t>
      </w:r>
      <w:r w:rsidR="00306BD1" w:rsidRPr="002358E1">
        <w:rPr>
          <w:rFonts w:ascii="Arial" w:hAnsi="Arial" w:cs="Arial"/>
          <w:sz w:val="20"/>
          <w:szCs w:val="20"/>
        </w:rPr>
        <w:t xml:space="preserve"> the architecture of the </w:t>
      </w:r>
      <w:r w:rsidR="002358E1" w:rsidRPr="002358E1">
        <w:rPr>
          <w:rFonts w:ascii="Arial" w:hAnsi="Arial" w:cs="Arial"/>
          <w:sz w:val="20"/>
          <w:szCs w:val="20"/>
        </w:rPr>
        <w:t xml:space="preserve">existing </w:t>
      </w:r>
      <w:r w:rsidR="00306BD1" w:rsidRPr="002358E1">
        <w:rPr>
          <w:rFonts w:ascii="Arial" w:hAnsi="Arial" w:cs="Arial"/>
          <w:sz w:val="20"/>
          <w:szCs w:val="20"/>
        </w:rPr>
        <w:t xml:space="preserve">application </w:t>
      </w:r>
      <w:r w:rsidR="002358E1" w:rsidRPr="002358E1">
        <w:rPr>
          <w:rFonts w:ascii="Arial" w:hAnsi="Arial" w:cs="Arial"/>
          <w:sz w:val="20"/>
          <w:szCs w:val="20"/>
        </w:rPr>
        <w:t xml:space="preserve">from classic to LWC </w:t>
      </w:r>
      <w:r w:rsidR="00306BD1" w:rsidRPr="002358E1">
        <w:rPr>
          <w:rFonts w:ascii="Arial" w:hAnsi="Arial" w:cs="Arial"/>
          <w:sz w:val="20"/>
          <w:szCs w:val="20"/>
        </w:rPr>
        <w:t>to increase the performance, the scalability, the fl</w:t>
      </w:r>
      <w:r w:rsidR="008F19D4">
        <w:rPr>
          <w:rFonts w:ascii="Arial" w:hAnsi="Arial" w:cs="Arial"/>
          <w:sz w:val="20"/>
          <w:szCs w:val="20"/>
        </w:rPr>
        <w:t xml:space="preserve">exibility and the integrability. Capability to </w:t>
      </w:r>
      <w:r w:rsidR="008F19D4">
        <w:rPr>
          <w:rFonts w:ascii="Arial" w:hAnsi="Arial" w:cs="Arial"/>
          <w:sz w:val="20"/>
          <w:szCs w:val="20"/>
        </w:rPr>
        <w:lastRenderedPageBreak/>
        <w:t>conduct</w:t>
      </w:r>
      <w:r w:rsidR="00E86D7E">
        <w:rPr>
          <w:rFonts w:ascii="Arial" w:hAnsi="Arial" w:cs="Arial"/>
          <w:sz w:val="20"/>
          <w:szCs w:val="20"/>
        </w:rPr>
        <w:t> </w:t>
      </w:r>
      <w:r w:rsidR="00306BD1" w:rsidRPr="002358E1">
        <w:rPr>
          <w:rFonts w:ascii="Arial" w:hAnsi="Arial" w:cs="Arial"/>
          <w:sz w:val="20"/>
          <w:szCs w:val="20"/>
        </w:rPr>
        <w:t xml:space="preserve">real time </w:t>
      </w:r>
      <w:r w:rsidR="008F19D4">
        <w:rPr>
          <w:rFonts w:ascii="Arial" w:hAnsi="Arial" w:cs="Arial"/>
          <w:sz w:val="20"/>
          <w:szCs w:val="20"/>
        </w:rPr>
        <w:t>data processing</w:t>
      </w:r>
      <w:r w:rsidR="00306BD1" w:rsidRPr="002358E1">
        <w:rPr>
          <w:rFonts w:ascii="Arial" w:hAnsi="Arial" w:cs="Arial"/>
          <w:sz w:val="20"/>
          <w:szCs w:val="20"/>
        </w:rPr>
        <w:t xml:space="preserve"> which basically means to give the system/ new applications architecture most possible flexibility to be able to respond to all ki</w:t>
      </w:r>
      <w:r w:rsidR="00E86D7E">
        <w:rPr>
          <w:rFonts w:ascii="Arial" w:hAnsi="Arial" w:cs="Arial"/>
          <w:sz w:val="20"/>
          <w:szCs w:val="20"/>
        </w:rPr>
        <w:t>nd of different user</w:t>
      </w:r>
      <w:r w:rsidR="002358E1" w:rsidRPr="002358E1">
        <w:rPr>
          <w:rFonts w:ascii="Arial" w:hAnsi="Arial" w:cs="Arial"/>
          <w:sz w:val="20"/>
          <w:szCs w:val="20"/>
        </w:rPr>
        <w:t xml:space="preserve"> request</w:t>
      </w:r>
      <w:r w:rsidR="00E86D7E">
        <w:rPr>
          <w:rFonts w:ascii="Arial" w:hAnsi="Arial" w:cs="Arial"/>
          <w:sz w:val="20"/>
          <w:szCs w:val="20"/>
        </w:rPr>
        <w:t>s</w:t>
      </w:r>
      <w:r w:rsidR="002358E1" w:rsidRPr="002358E1">
        <w:rPr>
          <w:rFonts w:ascii="Arial" w:hAnsi="Arial" w:cs="Arial"/>
          <w:sz w:val="20"/>
          <w:szCs w:val="20"/>
        </w:rPr>
        <w:t>.</w:t>
      </w:r>
      <w:r w:rsidR="008F19D4">
        <w:rPr>
          <w:rFonts w:ascii="Arial" w:hAnsi="Arial" w:cs="Arial"/>
          <w:sz w:val="20"/>
          <w:szCs w:val="20"/>
        </w:rPr>
        <w:t xml:space="preserve"> </w:t>
      </w:r>
      <w:r w:rsidRPr="002358E1">
        <w:rPr>
          <w:rFonts w:ascii="Arial" w:hAnsi="Arial" w:cs="Arial"/>
          <w:sz w:val="20"/>
          <w:szCs w:val="20"/>
        </w:rPr>
        <w:t>Salesforce Community implementation in Lightning</w:t>
      </w:r>
      <w:r w:rsidR="0026386B" w:rsidRPr="002358E1">
        <w:rPr>
          <w:rFonts w:ascii="Arial" w:hAnsi="Arial" w:cs="Arial"/>
          <w:sz w:val="20"/>
          <w:szCs w:val="20"/>
        </w:rPr>
        <w:t xml:space="preserve"> Templates using Experience Builder</w:t>
      </w:r>
      <w:r w:rsidR="00025D49" w:rsidRPr="002358E1">
        <w:rPr>
          <w:rFonts w:ascii="Arial" w:hAnsi="Arial" w:cs="Arial"/>
          <w:sz w:val="20"/>
          <w:szCs w:val="20"/>
        </w:rPr>
        <w:t>:</w:t>
      </w:r>
    </w:p>
    <w:p w:rsidR="00016368" w:rsidRPr="006F3481" w:rsidRDefault="00C7264A" w:rsidP="00016368">
      <w:pPr>
        <w:numPr>
          <w:ilvl w:val="0"/>
          <w:numId w:val="27"/>
        </w:numPr>
        <w:jc w:val="both"/>
        <w:rPr>
          <w:rFonts w:ascii="Arial" w:hAnsi="Arial" w:cs="Arial"/>
          <w:sz w:val="20"/>
          <w:szCs w:val="20"/>
          <w:lang w:eastAsia="en-US"/>
        </w:rPr>
      </w:pPr>
      <w:r>
        <w:rPr>
          <w:rFonts w:ascii="Arial" w:hAnsi="Arial" w:cs="Arial"/>
          <w:sz w:val="20"/>
          <w:szCs w:val="20"/>
          <w:lang w:eastAsia="en-US"/>
        </w:rPr>
        <w:t>Quality Check Engine and Schedulers set up for Manufacturing</w:t>
      </w:r>
      <w:r w:rsidR="008F19D4">
        <w:rPr>
          <w:rFonts w:ascii="Arial" w:hAnsi="Arial" w:cs="Arial"/>
          <w:sz w:val="20"/>
          <w:szCs w:val="20"/>
          <w:lang w:eastAsia="en-US"/>
        </w:rPr>
        <w:t xml:space="preserve"> QA</w:t>
      </w:r>
    </w:p>
    <w:p w:rsidR="006F3481" w:rsidRDefault="00C7264A" w:rsidP="000A5DE3">
      <w:pPr>
        <w:numPr>
          <w:ilvl w:val="0"/>
          <w:numId w:val="27"/>
        </w:numPr>
        <w:jc w:val="both"/>
        <w:rPr>
          <w:rFonts w:ascii="Arial" w:hAnsi="Arial" w:cs="Arial"/>
          <w:sz w:val="20"/>
          <w:szCs w:val="20"/>
          <w:lang w:eastAsia="en-US"/>
        </w:rPr>
      </w:pPr>
      <w:r>
        <w:rPr>
          <w:rFonts w:ascii="Arial" w:hAnsi="Arial" w:cs="Arial"/>
          <w:sz w:val="20"/>
          <w:szCs w:val="20"/>
          <w:lang w:eastAsia="en-US"/>
        </w:rPr>
        <w:t>Communities Licenses setup: Named Users, Login Licenses</w:t>
      </w:r>
    </w:p>
    <w:p w:rsidR="00597385" w:rsidRDefault="00C7264A" w:rsidP="000A5DE3">
      <w:pPr>
        <w:numPr>
          <w:ilvl w:val="0"/>
          <w:numId w:val="27"/>
        </w:numPr>
        <w:jc w:val="both"/>
        <w:rPr>
          <w:rFonts w:ascii="Arial" w:hAnsi="Arial" w:cs="Arial"/>
          <w:sz w:val="20"/>
          <w:szCs w:val="20"/>
          <w:lang w:eastAsia="en-US"/>
        </w:rPr>
      </w:pPr>
      <w:r>
        <w:rPr>
          <w:rFonts w:ascii="Arial" w:hAnsi="Arial" w:cs="Arial"/>
          <w:sz w:val="20"/>
          <w:szCs w:val="20"/>
          <w:lang w:eastAsia="en-US"/>
        </w:rPr>
        <w:t>CSP (Content Security Policies) setup</w:t>
      </w:r>
    </w:p>
    <w:p w:rsidR="00016368" w:rsidRDefault="00C7264A" w:rsidP="000A5DE3">
      <w:pPr>
        <w:numPr>
          <w:ilvl w:val="0"/>
          <w:numId w:val="27"/>
        </w:numPr>
        <w:jc w:val="both"/>
        <w:rPr>
          <w:rFonts w:ascii="Arial" w:hAnsi="Arial" w:cs="Arial"/>
          <w:sz w:val="20"/>
          <w:szCs w:val="20"/>
          <w:lang w:eastAsia="en-US"/>
        </w:rPr>
      </w:pPr>
      <w:r>
        <w:rPr>
          <w:rFonts w:ascii="Arial" w:hAnsi="Arial" w:cs="Arial"/>
          <w:sz w:val="20"/>
          <w:szCs w:val="20"/>
          <w:lang w:eastAsia="en-US"/>
        </w:rPr>
        <w:t>Publishing reports on Partner Communities</w:t>
      </w:r>
    </w:p>
    <w:p w:rsidR="000A5DE3" w:rsidRPr="006F3481" w:rsidRDefault="000A5DE3" w:rsidP="000A5DE3">
      <w:pPr>
        <w:ind w:left="720"/>
        <w:jc w:val="both"/>
        <w:rPr>
          <w:rFonts w:ascii="Arial" w:hAnsi="Arial" w:cs="Arial"/>
          <w:sz w:val="20"/>
          <w:szCs w:val="20"/>
          <w:lang w:eastAsia="en-US"/>
        </w:rPr>
      </w:pPr>
    </w:p>
    <w:p w:rsidR="000A5DE3" w:rsidRPr="006F3481" w:rsidRDefault="00C7264A" w:rsidP="000A5DE3">
      <w:pPr>
        <w:autoSpaceDE w:val="0"/>
        <w:autoSpaceDN w:val="0"/>
        <w:jc w:val="both"/>
        <w:rPr>
          <w:rFonts w:ascii="Arial" w:hAnsi="Arial" w:cs="Arial"/>
          <w:color w:val="1A1A1A"/>
          <w:sz w:val="20"/>
          <w:szCs w:val="20"/>
          <w:lang w:val="en-GB"/>
        </w:rPr>
      </w:pPr>
      <w:r w:rsidRPr="006F3481">
        <w:rPr>
          <w:rFonts w:ascii="Arial" w:hAnsi="Arial" w:cs="Arial"/>
          <w:b/>
          <w:bCs/>
          <w:sz w:val="20"/>
          <w:szCs w:val="20"/>
        </w:rPr>
        <w:t>Roles &amp; Responsibilities</w:t>
      </w:r>
      <w:r w:rsidRPr="006F3481">
        <w:rPr>
          <w:rFonts w:ascii="Arial" w:hAnsi="Arial" w:cs="Arial"/>
          <w:bCs/>
          <w:sz w:val="20"/>
          <w:szCs w:val="20"/>
        </w:rPr>
        <w:t xml:space="preserve">:   </w:t>
      </w:r>
      <w:r w:rsidR="00722B74" w:rsidRPr="006F3481">
        <w:rPr>
          <w:rFonts w:ascii="Arial" w:hAnsi="Arial" w:cs="Arial"/>
          <w:color w:val="1A1A1A"/>
          <w:sz w:val="20"/>
          <w:szCs w:val="20"/>
          <w:lang w:val="en-GB"/>
        </w:rPr>
        <w:t xml:space="preserve">As a </w:t>
      </w:r>
      <w:r w:rsidR="001A3664">
        <w:rPr>
          <w:rFonts w:ascii="Arial" w:hAnsi="Arial" w:cs="Arial"/>
          <w:color w:val="1A1A1A"/>
          <w:sz w:val="20"/>
          <w:szCs w:val="20"/>
          <w:lang w:val="en-GB"/>
        </w:rPr>
        <w:t>PM</w:t>
      </w:r>
      <w:r w:rsidR="00722B74" w:rsidRPr="006F3481">
        <w:rPr>
          <w:rFonts w:ascii="Arial" w:hAnsi="Arial" w:cs="Arial"/>
          <w:color w:val="1A1A1A"/>
          <w:sz w:val="20"/>
          <w:szCs w:val="20"/>
          <w:lang w:val="en-GB"/>
        </w:rPr>
        <w:t xml:space="preserve"> responsible for </w:t>
      </w:r>
      <w:r w:rsidR="001A3664">
        <w:rPr>
          <w:rFonts w:ascii="Arial" w:hAnsi="Arial" w:cs="Arial"/>
          <w:color w:val="1A1A1A"/>
          <w:sz w:val="20"/>
          <w:szCs w:val="20"/>
          <w:lang w:val="en-GB"/>
        </w:rPr>
        <w:t>gathering the functional requirements and providing end to end implementation of the salesforce</w:t>
      </w:r>
      <w:r w:rsidR="00722B74" w:rsidRPr="006F3481">
        <w:rPr>
          <w:rFonts w:ascii="Arial" w:hAnsi="Arial" w:cs="Arial"/>
          <w:color w:val="1A1A1A"/>
          <w:sz w:val="20"/>
          <w:szCs w:val="20"/>
          <w:lang w:val="en-GB"/>
        </w:rPr>
        <w:t xml:space="preserve"> applications</w:t>
      </w:r>
      <w:r w:rsidR="0020103F" w:rsidRPr="006F3481">
        <w:rPr>
          <w:rFonts w:ascii="Arial" w:hAnsi="Arial" w:cs="Arial"/>
          <w:color w:val="1A1A1A"/>
          <w:sz w:val="20"/>
          <w:szCs w:val="20"/>
          <w:lang w:val="en-GB"/>
        </w:rPr>
        <w:t xml:space="preserve"> including following:</w:t>
      </w:r>
      <w:r w:rsidR="00722B74" w:rsidRPr="006F3481">
        <w:rPr>
          <w:rFonts w:ascii="Arial" w:hAnsi="Arial" w:cs="Arial"/>
          <w:color w:val="1A1A1A"/>
          <w:sz w:val="20"/>
          <w:szCs w:val="20"/>
          <w:lang w:val="en-GB"/>
        </w:rPr>
        <w:t xml:space="preserve"> </w:t>
      </w:r>
    </w:p>
    <w:p w:rsidR="000A5DE3" w:rsidRPr="006F3481" w:rsidRDefault="000A5DE3" w:rsidP="000A5DE3">
      <w:pPr>
        <w:pStyle w:val="Normal1"/>
        <w:ind w:left="360" w:hanging="360"/>
        <w:rPr>
          <w:rFonts w:ascii="Arial" w:hAnsi="Arial" w:cs="Arial"/>
          <w:sz w:val="20"/>
          <w:szCs w:val="20"/>
        </w:rPr>
      </w:pPr>
    </w:p>
    <w:p w:rsidR="00F304EE" w:rsidRPr="006F3481" w:rsidRDefault="00C7264A" w:rsidP="00F304EE">
      <w:pPr>
        <w:numPr>
          <w:ilvl w:val="0"/>
          <w:numId w:val="27"/>
        </w:numPr>
        <w:tabs>
          <w:tab w:val="left" w:pos="720"/>
        </w:tabs>
        <w:suppressAutoHyphens w:val="0"/>
        <w:overflowPunct w:val="0"/>
        <w:autoSpaceDE w:val="0"/>
        <w:autoSpaceDN w:val="0"/>
        <w:adjustRightInd w:val="0"/>
        <w:jc w:val="both"/>
        <w:textAlignment w:val="baseline"/>
        <w:rPr>
          <w:rFonts w:ascii="Arial" w:hAnsi="Arial" w:cs="Arial"/>
          <w:sz w:val="20"/>
          <w:szCs w:val="20"/>
          <w:lang w:eastAsia="en-US"/>
        </w:rPr>
      </w:pPr>
      <w:r w:rsidRPr="006F3481">
        <w:rPr>
          <w:rFonts w:ascii="Arial" w:hAnsi="Arial" w:cs="Arial"/>
          <w:sz w:val="20"/>
          <w:szCs w:val="20"/>
          <w:lang w:eastAsia="en-US"/>
        </w:rPr>
        <w:t xml:space="preserve">Solution design using Salesforce standard configurations, Custom Apex coding, Process Builder, Triggers, </w:t>
      </w:r>
      <w:r w:rsidR="00306BD1">
        <w:rPr>
          <w:rFonts w:ascii="Arial" w:hAnsi="Arial" w:cs="Arial"/>
          <w:sz w:val="20"/>
          <w:szCs w:val="20"/>
          <w:lang w:eastAsia="en-US"/>
        </w:rPr>
        <w:t xml:space="preserve">LWC &amp; </w:t>
      </w:r>
      <w:r w:rsidRPr="006F3481">
        <w:rPr>
          <w:rFonts w:ascii="Arial" w:hAnsi="Arial" w:cs="Arial"/>
          <w:sz w:val="20"/>
          <w:szCs w:val="20"/>
          <w:lang w:eastAsia="en-US"/>
        </w:rPr>
        <w:t>AURA Components, Workflows, CSS, HTML, Apttus Templates, Metadata API and Web Services.</w:t>
      </w:r>
    </w:p>
    <w:p w:rsidR="00F304EE" w:rsidRPr="006F3481" w:rsidRDefault="00C7264A" w:rsidP="00F304EE">
      <w:pPr>
        <w:numPr>
          <w:ilvl w:val="0"/>
          <w:numId w:val="27"/>
        </w:numPr>
        <w:tabs>
          <w:tab w:val="left" w:pos="720"/>
        </w:tabs>
        <w:suppressAutoHyphens w:val="0"/>
        <w:overflowPunct w:val="0"/>
        <w:autoSpaceDE w:val="0"/>
        <w:autoSpaceDN w:val="0"/>
        <w:adjustRightInd w:val="0"/>
        <w:jc w:val="both"/>
        <w:textAlignment w:val="baseline"/>
        <w:rPr>
          <w:rFonts w:ascii="Arial" w:hAnsi="Arial" w:cs="Arial"/>
          <w:sz w:val="20"/>
          <w:szCs w:val="20"/>
          <w:lang w:eastAsia="en-US"/>
        </w:rPr>
      </w:pPr>
      <w:r w:rsidRPr="006F3481">
        <w:rPr>
          <w:rFonts w:ascii="Arial" w:hAnsi="Arial" w:cs="Arial"/>
          <w:sz w:val="20"/>
          <w:szCs w:val="20"/>
          <w:lang w:eastAsia="en-US"/>
        </w:rPr>
        <w:t>Designed integration architecture, integrating Canvas applications with Salesforce.com.</w:t>
      </w:r>
    </w:p>
    <w:p w:rsidR="00F304EE" w:rsidRPr="006F3481" w:rsidRDefault="00C7264A" w:rsidP="00F304EE">
      <w:pPr>
        <w:numPr>
          <w:ilvl w:val="0"/>
          <w:numId w:val="27"/>
        </w:numPr>
        <w:tabs>
          <w:tab w:val="left" w:pos="720"/>
        </w:tabs>
        <w:suppressAutoHyphens w:val="0"/>
        <w:overflowPunct w:val="0"/>
        <w:autoSpaceDE w:val="0"/>
        <w:autoSpaceDN w:val="0"/>
        <w:adjustRightInd w:val="0"/>
        <w:jc w:val="both"/>
        <w:textAlignment w:val="baseline"/>
        <w:rPr>
          <w:rFonts w:ascii="Arial" w:hAnsi="Arial" w:cs="Arial"/>
          <w:sz w:val="20"/>
          <w:szCs w:val="20"/>
          <w:lang w:eastAsia="en-US"/>
        </w:rPr>
      </w:pPr>
      <w:r w:rsidRPr="006F3481">
        <w:rPr>
          <w:rFonts w:ascii="Arial" w:hAnsi="Arial" w:cs="Arial"/>
          <w:sz w:val="20"/>
          <w:szCs w:val="20"/>
          <w:lang w:eastAsia="en-US"/>
        </w:rPr>
        <w:t xml:space="preserve">Solution design using Salesforce communities for Partners and Customers for </w:t>
      </w:r>
      <w:r w:rsidRPr="006F3481">
        <w:rPr>
          <w:rFonts w:ascii="Arial" w:hAnsi="Arial" w:cs="Arial"/>
          <w:sz w:val="20"/>
          <w:szCs w:val="20"/>
          <w:lang w:eastAsia="en-US"/>
        </w:rPr>
        <w:t xml:space="preserve">better collaboration and reduced run costs. </w:t>
      </w:r>
    </w:p>
    <w:p w:rsidR="00F304EE" w:rsidRPr="006F3481" w:rsidRDefault="00C7264A" w:rsidP="000A5DE3">
      <w:pPr>
        <w:numPr>
          <w:ilvl w:val="0"/>
          <w:numId w:val="27"/>
        </w:numPr>
        <w:jc w:val="both"/>
        <w:rPr>
          <w:rFonts w:ascii="Arial" w:hAnsi="Arial" w:cs="Arial"/>
          <w:sz w:val="20"/>
          <w:szCs w:val="20"/>
          <w:lang w:eastAsia="en-US"/>
        </w:rPr>
      </w:pPr>
      <w:r w:rsidRPr="006F3481">
        <w:rPr>
          <w:rFonts w:ascii="Arial" w:hAnsi="Arial" w:cs="Arial"/>
          <w:sz w:val="20"/>
          <w:szCs w:val="20"/>
          <w:lang w:eastAsia="en-US"/>
        </w:rPr>
        <w:t>Identify key business recurring issues and define road map for resolution</w:t>
      </w:r>
    </w:p>
    <w:p w:rsidR="000A5DE3" w:rsidRPr="006F3481" w:rsidRDefault="00C7264A" w:rsidP="000A5DE3">
      <w:pPr>
        <w:numPr>
          <w:ilvl w:val="0"/>
          <w:numId w:val="27"/>
        </w:numPr>
        <w:jc w:val="both"/>
        <w:rPr>
          <w:rFonts w:ascii="Arial" w:hAnsi="Arial" w:cs="Arial"/>
          <w:sz w:val="20"/>
          <w:szCs w:val="20"/>
          <w:lang w:eastAsia="en-US"/>
        </w:rPr>
      </w:pPr>
      <w:r w:rsidRPr="006F3481">
        <w:rPr>
          <w:rFonts w:ascii="Arial" w:hAnsi="Arial" w:cs="Arial"/>
          <w:sz w:val="20"/>
          <w:szCs w:val="20"/>
          <w:lang w:eastAsia="en-US"/>
        </w:rPr>
        <w:t>Coordinating with the client/users and the team for proper information flow and to clarify project issues.</w:t>
      </w:r>
    </w:p>
    <w:p w:rsidR="00EB1FC4" w:rsidRPr="006F3481" w:rsidRDefault="00C7264A" w:rsidP="000A5DE3">
      <w:pPr>
        <w:numPr>
          <w:ilvl w:val="0"/>
          <w:numId w:val="27"/>
        </w:numPr>
        <w:jc w:val="both"/>
        <w:rPr>
          <w:rFonts w:ascii="Arial" w:hAnsi="Arial" w:cs="Arial"/>
          <w:sz w:val="20"/>
          <w:szCs w:val="20"/>
          <w:lang w:eastAsia="en-US"/>
        </w:rPr>
      </w:pPr>
      <w:r w:rsidRPr="006F3481">
        <w:rPr>
          <w:rFonts w:ascii="Arial" w:hAnsi="Arial" w:cs="Arial"/>
          <w:sz w:val="20"/>
          <w:szCs w:val="20"/>
          <w:lang w:eastAsia="en-US"/>
        </w:rPr>
        <w:t>Refine the current application</w:t>
      </w:r>
      <w:r w:rsidRPr="006F3481">
        <w:rPr>
          <w:rFonts w:ascii="Arial" w:hAnsi="Arial" w:cs="Arial"/>
          <w:sz w:val="20"/>
          <w:szCs w:val="20"/>
          <w:lang w:eastAsia="en-US"/>
        </w:rPr>
        <w:t xml:space="preserve"> architecture, and identify issues within it, including tracking technical debt.</w:t>
      </w:r>
    </w:p>
    <w:p w:rsidR="00EB1FC4" w:rsidRPr="006F3481" w:rsidRDefault="00EB1FC4" w:rsidP="00F304EE">
      <w:pPr>
        <w:tabs>
          <w:tab w:val="left" w:pos="720"/>
        </w:tabs>
        <w:suppressAutoHyphens w:val="0"/>
        <w:overflowPunct w:val="0"/>
        <w:autoSpaceDE w:val="0"/>
        <w:autoSpaceDN w:val="0"/>
        <w:adjustRightInd w:val="0"/>
        <w:ind w:left="720"/>
        <w:jc w:val="both"/>
        <w:textAlignment w:val="baseline"/>
        <w:rPr>
          <w:rFonts w:ascii="Arial" w:hAnsi="Arial" w:cs="Arial"/>
          <w:sz w:val="20"/>
          <w:szCs w:val="20"/>
          <w:lang w:eastAsia="en-US"/>
        </w:rPr>
      </w:pPr>
    </w:p>
    <w:p w:rsidR="000A5DE3" w:rsidRPr="006F3481" w:rsidRDefault="000A5DE3" w:rsidP="000A5DE3">
      <w:pPr>
        <w:ind w:left="720"/>
        <w:jc w:val="both"/>
        <w:rPr>
          <w:rFonts w:ascii="Arial" w:hAnsi="Arial" w:cs="Arial"/>
          <w:b/>
          <w:bCs/>
          <w:sz w:val="20"/>
          <w:szCs w:val="20"/>
        </w:rPr>
      </w:pPr>
    </w:p>
    <w:p w:rsidR="000A5DE3" w:rsidRDefault="00C7264A" w:rsidP="000A5DE3">
      <w:pPr>
        <w:jc w:val="both"/>
        <w:rPr>
          <w:rFonts w:ascii="Arial" w:hAnsi="Arial" w:cs="Arial"/>
          <w:color w:val="1A1A1A"/>
          <w:sz w:val="20"/>
          <w:szCs w:val="20"/>
          <w:lang w:val="en-GB"/>
        </w:rPr>
      </w:pPr>
      <w:r w:rsidRPr="006F3481">
        <w:rPr>
          <w:rFonts w:ascii="Arial" w:hAnsi="Arial" w:cs="Arial"/>
          <w:b/>
          <w:sz w:val="20"/>
          <w:szCs w:val="20"/>
        </w:rPr>
        <w:t>Environment:</w:t>
      </w:r>
      <w:r w:rsidRPr="006F3481">
        <w:rPr>
          <w:rFonts w:ascii="Arial" w:hAnsi="Arial" w:cs="Arial"/>
          <w:bCs/>
          <w:sz w:val="20"/>
          <w:szCs w:val="20"/>
        </w:rPr>
        <w:t xml:space="preserve">  </w:t>
      </w:r>
      <w:r w:rsidR="00EB1FC4" w:rsidRPr="006F3481">
        <w:rPr>
          <w:rFonts w:ascii="Arial" w:hAnsi="Arial" w:cs="Arial"/>
          <w:color w:val="1A1A1A"/>
          <w:sz w:val="20"/>
          <w:szCs w:val="20"/>
          <w:lang w:val="en-GB"/>
        </w:rPr>
        <w:t>Salesforce Communities (Partner and Customer and unauthenticated Customers)</w:t>
      </w:r>
      <w:r w:rsidRPr="006F3481">
        <w:rPr>
          <w:rFonts w:ascii="Arial" w:hAnsi="Arial" w:cs="Arial"/>
          <w:color w:val="1A1A1A"/>
          <w:sz w:val="20"/>
          <w:szCs w:val="20"/>
          <w:lang w:val="en-GB"/>
        </w:rPr>
        <w:t>, Apex, Visual Force,</w:t>
      </w:r>
      <w:r w:rsidR="00EB1FC4" w:rsidRPr="006F3481">
        <w:rPr>
          <w:rFonts w:ascii="Arial" w:hAnsi="Arial" w:cs="Arial"/>
          <w:color w:val="1A1A1A"/>
          <w:sz w:val="20"/>
          <w:szCs w:val="20"/>
          <w:lang w:val="en-GB"/>
        </w:rPr>
        <w:t xml:space="preserve"> </w:t>
      </w:r>
      <w:r w:rsidR="00306BD1">
        <w:rPr>
          <w:rFonts w:ascii="Arial" w:hAnsi="Arial" w:cs="Arial"/>
          <w:color w:val="1A1A1A"/>
          <w:sz w:val="20"/>
          <w:szCs w:val="20"/>
          <w:lang w:val="en-GB"/>
        </w:rPr>
        <w:t xml:space="preserve">LWC &amp; </w:t>
      </w:r>
      <w:r w:rsidR="00EB1FC4" w:rsidRPr="006F3481">
        <w:rPr>
          <w:rFonts w:ascii="Arial" w:hAnsi="Arial" w:cs="Arial"/>
          <w:color w:val="1A1A1A"/>
          <w:sz w:val="20"/>
          <w:szCs w:val="20"/>
          <w:lang w:val="en-GB"/>
        </w:rPr>
        <w:t>Aura</w:t>
      </w:r>
      <w:r w:rsidRPr="006F3481">
        <w:rPr>
          <w:rFonts w:ascii="Arial" w:hAnsi="Arial" w:cs="Arial"/>
          <w:color w:val="1A1A1A"/>
          <w:sz w:val="20"/>
          <w:szCs w:val="20"/>
          <w:lang w:val="en-GB"/>
        </w:rPr>
        <w:t xml:space="preserve"> Lightning, Apttus CLM, </w:t>
      </w:r>
      <w:r w:rsidR="00EB1FC4" w:rsidRPr="006F3481">
        <w:rPr>
          <w:rFonts w:ascii="Arial" w:hAnsi="Arial" w:cs="Arial"/>
          <w:color w:val="1A1A1A"/>
          <w:sz w:val="20"/>
          <w:szCs w:val="20"/>
          <w:lang w:val="en-GB"/>
        </w:rPr>
        <w:t>Force</w:t>
      </w:r>
      <w:r w:rsidRPr="006F3481">
        <w:rPr>
          <w:rFonts w:ascii="Arial" w:hAnsi="Arial" w:cs="Arial"/>
          <w:color w:val="1A1A1A"/>
          <w:sz w:val="20"/>
          <w:szCs w:val="20"/>
          <w:lang w:val="en-GB"/>
        </w:rPr>
        <w:t>.com,</w:t>
      </w:r>
      <w:r w:rsidR="00EB1FC4" w:rsidRPr="006F3481">
        <w:rPr>
          <w:rFonts w:ascii="Arial" w:hAnsi="Arial" w:cs="Arial"/>
          <w:color w:val="1A1A1A"/>
          <w:sz w:val="20"/>
          <w:szCs w:val="20"/>
          <w:lang w:val="en-GB"/>
        </w:rPr>
        <w:t xml:space="preserve"> ANT Migration Tool, Metadata API, SOAP,</w:t>
      </w:r>
      <w:r w:rsidR="0020103F" w:rsidRPr="006F3481">
        <w:rPr>
          <w:rFonts w:ascii="Arial" w:hAnsi="Arial" w:cs="Arial"/>
          <w:color w:val="1A1A1A"/>
          <w:sz w:val="20"/>
          <w:szCs w:val="20"/>
          <w:lang w:val="en-GB"/>
        </w:rPr>
        <w:t xml:space="preserve"> </w:t>
      </w:r>
      <w:r w:rsidRPr="006F3481">
        <w:rPr>
          <w:rFonts w:ascii="Arial" w:hAnsi="Arial" w:cs="Arial"/>
          <w:color w:val="1A1A1A"/>
          <w:sz w:val="20"/>
          <w:szCs w:val="20"/>
          <w:lang w:val="en-GB"/>
        </w:rPr>
        <w:t>Rest API Integrations, SOQL, Data Loader, Workbench</w:t>
      </w:r>
    </w:p>
    <w:p w:rsidR="00025D49" w:rsidRDefault="00025D49" w:rsidP="000A5DE3">
      <w:pPr>
        <w:jc w:val="both"/>
        <w:rPr>
          <w:rFonts w:ascii="Arial" w:hAnsi="Arial" w:cs="Arial"/>
          <w:color w:val="1A1A1A"/>
          <w:sz w:val="20"/>
          <w:szCs w:val="20"/>
          <w:lang w:val="en-GB"/>
        </w:rPr>
      </w:pPr>
    </w:p>
    <w:p w:rsidR="00025D49" w:rsidRPr="006F3481" w:rsidRDefault="00C7264A" w:rsidP="00025D49">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194A7C">
        <w:rPr>
          <w:rFonts w:ascii="Calibri Light" w:hAnsi="Calibri Light" w:cs="Arial"/>
          <w:b/>
          <w:bCs/>
          <w:sz w:val="22"/>
          <w:szCs w:val="22"/>
        </w:rPr>
        <w:tab/>
      </w:r>
      <w:r w:rsidRPr="006F3481">
        <w:rPr>
          <w:rFonts w:ascii="Arial" w:hAnsi="Arial" w:cs="Arial"/>
          <w:b/>
          <w:bCs/>
          <w:sz w:val="20"/>
          <w:szCs w:val="20"/>
        </w:rPr>
        <w:t>Disney CLM and Lightning Community implementation</w:t>
      </w:r>
    </w:p>
    <w:p w:rsidR="00025D49" w:rsidRPr="006F3481" w:rsidRDefault="00C7264A" w:rsidP="00025D49">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sidRPr="006F3481">
        <w:rPr>
          <w:rFonts w:ascii="Arial" w:hAnsi="Arial" w:cs="Arial"/>
          <w:sz w:val="20"/>
          <w:szCs w:val="20"/>
        </w:rPr>
        <w:t>The Walt Disney Company</w:t>
      </w:r>
    </w:p>
    <w:p w:rsidR="00025D49" w:rsidRPr="006F3481" w:rsidRDefault="00C7264A" w:rsidP="00025D49">
      <w:pPr>
        <w:jc w:val="both"/>
        <w:rPr>
          <w:rFonts w:ascii="Arial" w:hAnsi="Arial" w:cs="Arial"/>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sidRPr="006F3481">
        <w:rPr>
          <w:rFonts w:ascii="Arial" w:hAnsi="Arial" w:cs="Arial"/>
          <w:sz w:val="20"/>
          <w:szCs w:val="20"/>
        </w:rPr>
        <w:t>10</w:t>
      </w:r>
    </w:p>
    <w:p w:rsidR="00025D49" w:rsidRPr="006F3481" w:rsidRDefault="00C7264A" w:rsidP="00025D49">
      <w:pPr>
        <w:ind w:left="2880" w:hanging="2880"/>
        <w:jc w:val="both"/>
        <w:rPr>
          <w:rFonts w:ascii="Arial" w:hAnsi="Arial" w:cs="Arial"/>
          <w:b/>
          <w:bCs/>
          <w:sz w:val="20"/>
          <w:szCs w:val="20"/>
        </w:rPr>
      </w:pPr>
      <w:r w:rsidRPr="006F3481">
        <w:rPr>
          <w:rFonts w:ascii="Arial" w:hAnsi="Arial" w:cs="Arial"/>
          <w:b/>
          <w:bCs/>
          <w:sz w:val="20"/>
          <w:szCs w:val="20"/>
        </w:rPr>
        <w:t xml:space="preserve">Location:           </w:t>
      </w:r>
      <w:r w:rsidRPr="006F3481">
        <w:rPr>
          <w:rFonts w:ascii="Arial" w:hAnsi="Arial" w:cs="Arial"/>
          <w:sz w:val="20"/>
          <w:szCs w:val="20"/>
        </w:rPr>
        <w:t>Birlasoft Offshore</w:t>
      </w:r>
    </w:p>
    <w:p w:rsidR="00025D49" w:rsidRPr="006F3481" w:rsidRDefault="00C7264A" w:rsidP="00025D49">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Pr="006F3481">
        <w:rPr>
          <w:rFonts w:ascii="Arial" w:hAnsi="Arial" w:cs="Arial"/>
          <w:sz w:val="20"/>
          <w:szCs w:val="20"/>
        </w:rPr>
        <w:t xml:space="preserve">Jun’17 to </w:t>
      </w:r>
      <w:r w:rsidR="00FE5853">
        <w:rPr>
          <w:rFonts w:ascii="Arial" w:hAnsi="Arial" w:cs="Arial"/>
          <w:sz w:val="20"/>
          <w:szCs w:val="20"/>
        </w:rPr>
        <w:t>Mar’20</w:t>
      </w:r>
    </w:p>
    <w:p w:rsidR="00025D49" w:rsidRPr="006F3481" w:rsidRDefault="00C7264A" w:rsidP="00025D49">
      <w:pPr>
        <w:pStyle w:val="ListParagraph"/>
        <w:ind w:left="0"/>
        <w:jc w:val="both"/>
        <w:rPr>
          <w:rFonts w:ascii="Arial" w:hAnsi="Arial" w:cs="Arial"/>
          <w:sz w:val="20"/>
          <w:szCs w:val="20"/>
        </w:rPr>
      </w:pPr>
      <w:r w:rsidRPr="006F3481">
        <w:rPr>
          <w:rFonts w:ascii="Arial" w:hAnsi="Arial" w:cs="Arial"/>
          <w:b/>
          <w:bCs/>
          <w:sz w:val="20"/>
          <w:szCs w:val="20"/>
        </w:rPr>
        <w:t>Description:</w:t>
      </w:r>
      <w:r w:rsidRPr="006F3481">
        <w:rPr>
          <w:rFonts w:ascii="Arial" w:hAnsi="Arial" w:cs="Arial"/>
          <w:sz w:val="20"/>
          <w:szCs w:val="20"/>
        </w:rPr>
        <w:tab/>
        <w:t>Deal Approval Automation is primary part of deal review and get required approvals before creating any contract to make sure that deals are closed by following Disney’s basic governance processes and procedures to fulfill lega</w:t>
      </w:r>
      <w:r w:rsidRPr="006F3481">
        <w:rPr>
          <w:rFonts w:ascii="Arial" w:hAnsi="Arial" w:cs="Arial"/>
          <w:sz w:val="20"/>
          <w:szCs w:val="20"/>
        </w:rPr>
        <w:t>l and regulatory obligations to control access and use of its funds and assets. The aim of Disney CLM project is to implement following:</w:t>
      </w:r>
    </w:p>
    <w:p w:rsidR="00025D49" w:rsidRPr="006F3481" w:rsidRDefault="00C7264A" w:rsidP="00025D49">
      <w:pPr>
        <w:numPr>
          <w:ilvl w:val="0"/>
          <w:numId w:val="27"/>
        </w:numPr>
        <w:jc w:val="both"/>
        <w:rPr>
          <w:rFonts w:ascii="Arial" w:hAnsi="Arial" w:cs="Arial"/>
          <w:sz w:val="20"/>
          <w:szCs w:val="20"/>
          <w:lang w:eastAsia="en-US"/>
        </w:rPr>
      </w:pPr>
      <w:r w:rsidRPr="006F3481">
        <w:rPr>
          <w:rFonts w:ascii="Arial" w:hAnsi="Arial" w:cs="Arial"/>
          <w:sz w:val="20"/>
          <w:szCs w:val="20"/>
          <w:lang w:eastAsia="en-US"/>
        </w:rPr>
        <w:t xml:space="preserve">Develop configurable, responsive wizard using Apttus CLM for 200+ medium to complex Contract Templates </w:t>
      </w:r>
    </w:p>
    <w:p w:rsidR="00025D49" w:rsidRDefault="00C7264A" w:rsidP="00025D49">
      <w:pPr>
        <w:numPr>
          <w:ilvl w:val="0"/>
          <w:numId w:val="27"/>
        </w:numPr>
        <w:jc w:val="both"/>
        <w:rPr>
          <w:rFonts w:ascii="Arial" w:hAnsi="Arial" w:cs="Arial"/>
          <w:sz w:val="20"/>
          <w:szCs w:val="20"/>
          <w:lang w:eastAsia="en-US"/>
        </w:rPr>
      </w:pPr>
      <w:r w:rsidRPr="006F3481">
        <w:rPr>
          <w:rFonts w:ascii="Arial" w:hAnsi="Arial" w:cs="Arial"/>
          <w:sz w:val="20"/>
          <w:szCs w:val="20"/>
          <w:lang w:eastAsia="en-US"/>
        </w:rPr>
        <w:t xml:space="preserve">Set up complex </w:t>
      </w:r>
      <w:r w:rsidRPr="006F3481">
        <w:rPr>
          <w:rFonts w:ascii="Arial" w:hAnsi="Arial" w:cs="Arial"/>
          <w:sz w:val="20"/>
          <w:szCs w:val="20"/>
          <w:lang w:eastAsia="en-US"/>
        </w:rPr>
        <w:t>Approval Matrix with custom entry and exit criteria</w:t>
      </w:r>
    </w:p>
    <w:p w:rsidR="00016368" w:rsidRPr="006F3481" w:rsidRDefault="00C7264A" w:rsidP="00016368">
      <w:pPr>
        <w:pStyle w:val="ListParagraph"/>
        <w:numPr>
          <w:ilvl w:val="0"/>
          <w:numId w:val="27"/>
        </w:numPr>
        <w:jc w:val="both"/>
        <w:rPr>
          <w:rFonts w:ascii="Arial" w:hAnsi="Arial" w:cs="Arial"/>
          <w:sz w:val="20"/>
          <w:szCs w:val="20"/>
        </w:rPr>
      </w:pPr>
      <w:r w:rsidRPr="006F3481">
        <w:rPr>
          <w:rFonts w:ascii="Arial" w:hAnsi="Arial" w:cs="Arial"/>
          <w:sz w:val="20"/>
          <w:szCs w:val="20"/>
        </w:rPr>
        <w:t xml:space="preserve">Provide redlining functionality using X-Author </w:t>
      </w:r>
    </w:p>
    <w:p w:rsidR="00016368" w:rsidRPr="006F3481" w:rsidRDefault="00C7264A" w:rsidP="00016368">
      <w:pPr>
        <w:pStyle w:val="ListParagraph"/>
        <w:numPr>
          <w:ilvl w:val="0"/>
          <w:numId w:val="27"/>
        </w:numPr>
        <w:jc w:val="both"/>
        <w:rPr>
          <w:rFonts w:ascii="Arial" w:hAnsi="Arial" w:cs="Arial"/>
          <w:sz w:val="20"/>
          <w:szCs w:val="20"/>
        </w:rPr>
      </w:pPr>
      <w:r w:rsidRPr="006F3481">
        <w:rPr>
          <w:rFonts w:ascii="Arial" w:hAnsi="Arial" w:cs="Arial"/>
          <w:sz w:val="20"/>
          <w:szCs w:val="20"/>
        </w:rPr>
        <w:t>In-Process contract documents version management using eDOCS</w:t>
      </w:r>
    </w:p>
    <w:p w:rsidR="00016368" w:rsidRDefault="00C7264A" w:rsidP="00224821">
      <w:pPr>
        <w:pStyle w:val="ListParagraph"/>
        <w:numPr>
          <w:ilvl w:val="0"/>
          <w:numId w:val="27"/>
        </w:numPr>
        <w:jc w:val="both"/>
        <w:rPr>
          <w:rFonts w:ascii="Arial" w:hAnsi="Arial" w:cs="Arial"/>
          <w:sz w:val="20"/>
          <w:szCs w:val="20"/>
        </w:rPr>
      </w:pPr>
      <w:r w:rsidRPr="00016368">
        <w:rPr>
          <w:rFonts w:ascii="Arial" w:hAnsi="Arial" w:cs="Arial"/>
          <w:sz w:val="20"/>
          <w:szCs w:val="20"/>
        </w:rPr>
        <w:t xml:space="preserve">Configure user profiles and user accounts incorporating required application functionality based on profiles, role hierarchies, security and permission sets </w:t>
      </w:r>
    </w:p>
    <w:p w:rsidR="00016368" w:rsidRDefault="00C7264A" w:rsidP="00B76320">
      <w:pPr>
        <w:pStyle w:val="ListParagraph"/>
        <w:numPr>
          <w:ilvl w:val="0"/>
          <w:numId w:val="27"/>
        </w:numPr>
        <w:jc w:val="both"/>
        <w:rPr>
          <w:rFonts w:ascii="Arial" w:hAnsi="Arial" w:cs="Arial"/>
          <w:sz w:val="20"/>
          <w:szCs w:val="20"/>
        </w:rPr>
      </w:pPr>
      <w:r w:rsidRPr="00016368">
        <w:rPr>
          <w:rFonts w:ascii="Arial" w:hAnsi="Arial" w:cs="Arial"/>
          <w:sz w:val="20"/>
          <w:szCs w:val="20"/>
        </w:rPr>
        <w:t>Set up Adobe echoSign for Contract generation and eSigning</w:t>
      </w:r>
    </w:p>
    <w:p w:rsidR="00025D49" w:rsidRPr="006F3481" w:rsidRDefault="00025D49" w:rsidP="00025D49">
      <w:pPr>
        <w:ind w:left="720"/>
        <w:jc w:val="both"/>
        <w:rPr>
          <w:rFonts w:ascii="Arial" w:hAnsi="Arial" w:cs="Arial"/>
          <w:sz w:val="20"/>
          <w:szCs w:val="20"/>
          <w:lang w:eastAsia="en-US"/>
        </w:rPr>
      </w:pPr>
    </w:p>
    <w:p w:rsidR="00025D49" w:rsidRPr="006F3481" w:rsidRDefault="00C7264A" w:rsidP="00025D49">
      <w:pPr>
        <w:autoSpaceDE w:val="0"/>
        <w:autoSpaceDN w:val="0"/>
        <w:jc w:val="both"/>
        <w:rPr>
          <w:rFonts w:ascii="Arial" w:hAnsi="Arial" w:cs="Arial"/>
          <w:color w:val="1A1A1A"/>
          <w:sz w:val="20"/>
          <w:szCs w:val="20"/>
          <w:lang w:val="en-GB"/>
        </w:rPr>
      </w:pPr>
      <w:r w:rsidRPr="006F3481">
        <w:rPr>
          <w:rFonts w:ascii="Arial" w:hAnsi="Arial" w:cs="Arial"/>
          <w:b/>
          <w:bCs/>
          <w:sz w:val="20"/>
          <w:szCs w:val="20"/>
        </w:rPr>
        <w:t>Roles &amp; Responsibilities</w:t>
      </w:r>
      <w:r w:rsidRPr="006F3481">
        <w:rPr>
          <w:rFonts w:ascii="Arial" w:hAnsi="Arial" w:cs="Arial"/>
          <w:bCs/>
          <w:sz w:val="20"/>
          <w:szCs w:val="20"/>
        </w:rPr>
        <w:t xml:space="preserve">:   </w:t>
      </w:r>
      <w:r w:rsidRPr="006F3481">
        <w:rPr>
          <w:rFonts w:ascii="Arial" w:hAnsi="Arial" w:cs="Arial"/>
          <w:color w:val="1A1A1A"/>
          <w:sz w:val="20"/>
          <w:szCs w:val="20"/>
          <w:lang w:val="en-GB"/>
        </w:rPr>
        <w:t xml:space="preserve">As a Solution Architect responsible for preparing architecture structure, data model and designing documentation for software systems and applications including following: </w:t>
      </w:r>
    </w:p>
    <w:p w:rsidR="00025D49" w:rsidRPr="006F3481" w:rsidRDefault="00025D49" w:rsidP="00025D49">
      <w:pPr>
        <w:pStyle w:val="Normal1"/>
        <w:ind w:left="360" w:hanging="360"/>
        <w:rPr>
          <w:rFonts w:ascii="Arial" w:hAnsi="Arial" w:cs="Arial"/>
          <w:sz w:val="20"/>
          <w:szCs w:val="20"/>
        </w:rPr>
      </w:pPr>
    </w:p>
    <w:p w:rsidR="00025D49" w:rsidRPr="006F3481" w:rsidRDefault="00C7264A" w:rsidP="00025D49">
      <w:pPr>
        <w:numPr>
          <w:ilvl w:val="0"/>
          <w:numId w:val="27"/>
        </w:numPr>
        <w:tabs>
          <w:tab w:val="left" w:pos="720"/>
        </w:tabs>
        <w:suppressAutoHyphens w:val="0"/>
        <w:overflowPunct w:val="0"/>
        <w:autoSpaceDE w:val="0"/>
        <w:autoSpaceDN w:val="0"/>
        <w:adjustRightInd w:val="0"/>
        <w:jc w:val="both"/>
        <w:textAlignment w:val="baseline"/>
        <w:rPr>
          <w:rFonts w:ascii="Arial" w:hAnsi="Arial" w:cs="Arial"/>
          <w:sz w:val="20"/>
          <w:szCs w:val="20"/>
          <w:lang w:eastAsia="en-US"/>
        </w:rPr>
      </w:pPr>
      <w:r w:rsidRPr="006F3481">
        <w:rPr>
          <w:rFonts w:ascii="Arial" w:hAnsi="Arial" w:cs="Arial"/>
          <w:sz w:val="20"/>
          <w:szCs w:val="20"/>
          <w:lang w:eastAsia="en-US"/>
        </w:rPr>
        <w:t>Solution design using Salesforce standard configurations, Custom Apex coding, Proc</w:t>
      </w:r>
      <w:r w:rsidRPr="006F3481">
        <w:rPr>
          <w:rFonts w:ascii="Arial" w:hAnsi="Arial" w:cs="Arial"/>
          <w:sz w:val="20"/>
          <w:szCs w:val="20"/>
          <w:lang w:eastAsia="en-US"/>
        </w:rPr>
        <w:t>ess Builder, Triggers, AURA Components, Workflows, CSS, HTML, Apttus Templates, Metadata API and Web Services.</w:t>
      </w:r>
    </w:p>
    <w:p w:rsidR="00016368" w:rsidRPr="006F3481" w:rsidRDefault="00C7264A" w:rsidP="00016368">
      <w:pPr>
        <w:numPr>
          <w:ilvl w:val="0"/>
          <w:numId w:val="27"/>
        </w:numPr>
        <w:jc w:val="both"/>
        <w:rPr>
          <w:rFonts w:ascii="Arial" w:hAnsi="Arial" w:cs="Arial"/>
          <w:sz w:val="20"/>
          <w:szCs w:val="20"/>
          <w:lang w:eastAsia="en-US"/>
        </w:rPr>
      </w:pPr>
      <w:r w:rsidRPr="006F3481">
        <w:rPr>
          <w:rFonts w:ascii="Arial" w:hAnsi="Arial" w:cs="Arial"/>
          <w:sz w:val="20"/>
          <w:szCs w:val="20"/>
          <w:lang w:eastAsia="en-US"/>
        </w:rPr>
        <w:t>Configure user profiles and user accounts incorporating required application functionality based on profiles, role hierarchies, security and perm</w:t>
      </w:r>
      <w:r w:rsidRPr="006F3481">
        <w:rPr>
          <w:rFonts w:ascii="Arial" w:hAnsi="Arial" w:cs="Arial"/>
          <w:sz w:val="20"/>
          <w:szCs w:val="20"/>
          <w:lang w:eastAsia="en-US"/>
        </w:rPr>
        <w:t xml:space="preserve">ission sets. </w:t>
      </w:r>
    </w:p>
    <w:p w:rsidR="00016368" w:rsidRPr="006F3481" w:rsidRDefault="00C7264A" w:rsidP="00016368">
      <w:pPr>
        <w:numPr>
          <w:ilvl w:val="0"/>
          <w:numId w:val="27"/>
        </w:numPr>
        <w:jc w:val="both"/>
        <w:rPr>
          <w:rFonts w:ascii="Arial" w:hAnsi="Arial" w:cs="Arial"/>
          <w:sz w:val="20"/>
          <w:szCs w:val="20"/>
          <w:lang w:eastAsia="en-US"/>
        </w:rPr>
      </w:pPr>
      <w:r w:rsidRPr="006F3481">
        <w:rPr>
          <w:rFonts w:ascii="Arial" w:hAnsi="Arial" w:cs="Arial"/>
          <w:sz w:val="20"/>
          <w:szCs w:val="20"/>
          <w:lang w:eastAsia="en-US"/>
        </w:rPr>
        <w:t>Configure Single Sign-On functionality.</w:t>
      </w:r>
    </w:p>
    <w:p w:rsidR="00016368" w:rsidRPr="006F3481" w:rsidRDefault="00C7264A" w:rsidP="00016368">
      <w:pPr>
        <w:numPr>
          <w:ilvl w:val="0"/>
          <w:numId w:val="27"/>
        </w:numPr>
        <w:jc w:val="both"/>
        <w:rPr>
          <w:rFonts w:ascii="Arial" w:hAnsi="Arial" w:cs="Arial"/>
          <w:sz w:val="20"/>
          <w:szCs w:val="20"/>
          <w:lang w:eastAsia="en-US"/>
        </w:rPr>
      </w:pPr>
      <w:r w:rsidRPr="006F3481">
        <w:rPr>
          <w:rFonts w:ascii="Arial" w:hAnsi="Arial" w:cs="Arial"/>
          <w:sz w:val="20"/>
          <w:szCs w:val="20"/>
          <w:lang w:eastAsia="en-US"/>
        </w:rPr>
        <w:t>Integrate Salesforce with Client’s Adobe echoSign for eSignature application.</w:t>
      </w:r>
    </w:p>
    <w:p w:rsidR="00016368" w:rsidRPr="006F3481" w:rsidRDefault="00C7264A" w:rsidP="00016368">
      <w:pPr>
        <w:numPr>
          <w:ilvl w:val="0"/>
          <w:numId w:val="27"/>
        </w:numPr>
        <w:jc w:val="both"/>
        <w:rPr>
          <w:rFonts w:ascii="Arial" w:hAnsi="Arial" w:cs="Arial"/>
          <w:sz w:val="20"/>
          <w:szCs w:val="20"/>
          <w:lang w:eastAsia="en-US"/>
        </w:rPr>
      </w:pPr>
      <w:r w:rsidRPr="006F3481">
        <w:rPr>
          <w:rFonts w:ascii="Arial" w:hAnsi="Arial" w:cs="Arial"/>
          <w:sz w:val="20"/>
          <w:szCs w:val="20"/>
          <w:lang w:eastAsia="en-US"/>
        </w:rPr>
        <w:t>Project Management, Costing &amp; Budgeting, Scheduling, Business &amp; IT Planning</w:t>
      </w:r>
    </w:p>
    <w:p w:rsidR="00016368" w:rsidRPr="006F3481" w:rsidRDefault="00C7264A" w:rsidP="00016368">
      <w:pPr>
        <w:numPr>
          <w:ilvl w:val="0"/>
          <w:numId w:val="27"/>
        </w:numPr>
        <w:jc w:val="both"/>
        <w:rPr>
          <w:rFonts w:ascii="Arial" w:hAnsi="Arial" w:cs="Arial"/>
          <w:sz w:val="20"/>
          <w:szCs w:val="20"/>
          <w:lang w:eastAsia="en-US"/>
        </w:rPr>
      </w:pPr>
      <w:r w:rsidRPr="006F3481">
        <w:rPr>
          <w:rFonts w:ascii="Arial" w:hAnsi="Arial" w:cs="Arial"/>
          <w:sz w:val="20"/>
          <w:szCs w:val="20"/>
          <w:lang w:eastAsia="en-US"/>
        </w:rPr>
        <w:lastRenderedPageBreak/>
        <w:t xml:space="preserve">Prepare Project plan and define operational </w:t>
      </w:r>
      <w:r w:rsidRPr="006F3481">
        <w:rPr>
          <w:rFonts w:ascii="Arial" w:hAnsi="Arial" w:cs="Arial"/>
          <w:sz w:val="20"/>
          <w:szCs w:val="20"/>
          <w:lang w:eastAsia="en-US"/>
        </w:rPr>
        <w:t>process for the project.</w:t>
      </w:r>
    </w:p>
    <w:p w:rsidR="00016368" w:rsidRPr="006F3481" w:rsidRDefault="00C7264A" w:rsidP="00016368">
      <w:pPr>
        <w:numPr>
          <w:ilvl w:val="0"/>
          <w:numId w:val="27"/>
        </w:numPr>
        <w:jc w:val="both"/>
        <w:rPr>
          <w:rFonts w:ascii="Arial" w:hAnsi="Arial" w:cs="Arial"/>
          <w:sz w:val="20"/>
          <w:szCs w:val="20"/>
          <w:lang w:eastAsia="en-US"/>
        </w:rPr>
      </w:pPr>
      <w:r w:rsidRPr="006F3481">
        <w:rPr>
          <w:rFonts w:ascii="Arial" w:hAnsi="Arial" w:cs="Arial"/>
          <w:sz w:val="20"/>
          <w:szCs w:val="20"/>
          <w:lang w:eastAsia="en-US"/>
        </w:rPr>
        <w:t>Coordinating with the client/users and the team for proper information flow and to clarify project issues.</w:t>
      </w:r>
    </w:p>
    <w:p w:rsidR="00016368" w:rsidRPr="006F3481" w:rsidRDefault="00C7264A" w:rsidP="00016368">
      <w:pPr>
        <w:numPr>
          <w:ilvl w:val="0"/>
          <w:numId w:val="27"/>
        </w:numPr>
        <w:jc w:val="both"/>
        <w:rPr>
          <w:rFonts w:ascii="Arial" w:hAnsi="Arial" w:cs="Arial"/>
          <w:sz w:val="20"/>
          <w:szCs w:val="20"/>
          <w:lang w:eastAsia="en-US"/>
        </w:rPr>
      </w:pPr>
      <w:r w:rsidRPr="006F3481">
        <w:rPr>
          <w:rFonts w:ascii="Arial" w:hAnsi="Arial" w:cs="Arial"/>
          <w:sz w:val="20"/>
          <w:szCs w:val="20"/>
          <w:lang w:eastAsia="en-US"/>
        </w:rPr>
        <w:t>Track project progress as per schedule</w:t>
      </w:r>
    </w:p>
    <w:p w:rsidR="00016368" w:rsidRPr="006F3481" w:rsidRDefault="00C7264A" w:rsidP="00016368">
      <w:pPr>
        <w:numPr>
          <w:ilvl w:val="0"/>
          <w:numId w:val="27"/>
        </w:numPr>
        <w:jc w:val="both"/>
        <w:rPr>
          <w:rFonts w:ascii="Arial" w:hAnsi="Arial" w:cs="Arial"/>
          <w:sz w:val="20"/>
          <w:szCs w:val="20"/>
          <w:lang w:eastAsia="en-US"/>
        </w:rPr>
      </w:pPr>
      <w:r w:rsidRPr="006F3481">
        <w:rPr>
          <w:rFonts w:ascii="Arial" w:hAnsi="Arial" w:cs="Arial"/>
          <w:sz w:val="20"/>
          <w:szCs w:val="20"/>
          <w:lang w:eastAsia="en-US"/>
        </w:rPr>
        <w:t>Responsible for project deadlines and successful closure</w:t>
      </w:r>
    </w:p>
    <w:p w:rsidR="00025D49" w:rsidRPr="006F3481" w:rsidRDefault="00025D49" w:rsidP="00025D49">
      <w:pPr>
        <w:tabs>
          <w:tab w:val="left" w:pos="720"/>
        </w:tabs>
        <w:suppressAutoHyphens w:val="0"/>
        <w:overflowPunct w:val="0"/>
        <w:autoSpaceDE w:val="0"/>
        <w:autoSpaceDN w:val="0"/>
        <w:adjustRightInd w:val="0"/>
        <w:ind w:left="720"/>
        <w:jc w:val="both"/>
        <w:textAlignment w:val="baseline"/>
        <w:rPr>
          <w:rFonts w:ascii="Arial" w:hAnsi="Arial" w:cs="Arial"/>
          <w:sz w:val="20"/>
          <w:szCs w:val="20"/>
          <w:lang w:eastAsia="en-US"/>
        </w:rPr>
      </w:pPr>
    </w:p>
    <w:p w:rsidR="00025D49" w:rsidRPr="006F3481" w:rsidRDefault="00025D49" w:rsidP="00025D49">
      <w:pPr>
        <w:ind w:left="720"/>
        <w:jc w:val="both"/>
        <w:rPr>
          <w:rFonts w:ascii="Arial" w:hAnsi="Arial" w:cs="Arial"/>
          <w:b/>
          <w:bCs/>
          <w:sz w:val="20"/>
          <w:szCs w:val="20"/>
        </w:rPr>
      </w:pPr>
    </w:p>
    <w:p w:rsidR="00025D49" w:rsidRPr="006F3481" w:rsidRDefault="00C7264A" w:rsidP="00025D49">
      <w:pPr>
        <w:jc w:val="both"/>
        <w:rPr>
          <w:rFonts w:ascii="Arial" w:hAnsi="Arial" w:cs="Arial"/>
          <w:color w:val="1A1A1A"/>
          <w:sz w:val="20"/>
          <w:szCs w:val="20"/>
          <w:lang w:val="en-GB"/>
        </w:rPr>
      </w:pPr>
      <w:r w:rsidRPr="006F3481">
        <w:rPr>
          <w:rFonts w:ascii="Arial" w:hAnsi="Arial" w:cs="Arial"/>
          <w:b/>
          <w:sz w:val="20"/>
          <w:szCs w:val="20"/>
        </w:rPr>
        <w:t>Environment:</w:t>
      </w:r>
      <w:r w:rsidRPr="006F3481">
        <w:rPr>
          <w:rFonts w:ascii="Arial" w:hAnsi="Arial" w:cs="Arial"/>
          <w:bCs/>
          <w:sz w:val="20"/>
          <w:szCs w:val="20"/>
        </w:rPr>
        <w:t xml:space="preserve"> </w:t>
      </w:r>
      <w:r w:rsidR="00016368">
        <w:rPr>
          <w:rFonts w:ascii="Arial" w:hAnsi="Arial" w:cs="Arial"/>
          <w:color w:val="1A1A1A"/>
          <w:sz w:val="20"/>
          <w:szCs w:val="20"/>
          <w:lang w:val="en-GB"/>
        </w:rPr>
        <w:t>Apttus CLM &amp; X-Author,</w:t>
      </w:r>
      <w:r w:rsidRPr="006F3481">
        <w:rPr>
          <w:rFonts w:ascii="Arial" w:hAnsi="Arial" w:cs="Arial"/>
          <w:color w:val="1A1A1A"/>
          <w:sz w:val="20"/>
          <w:szCs w:val="20"/>
          <w:lang w:val="en-GB"/>
        </w:rPr>
        <w:t xml:space="preserve"> Apex, Visual Force, Aura Lightning, Force.com, ANT Migration Tool, Metadata API, SOAP, Rest API Integrations, SOQL, Data Loader, Workbench</w:t>
      </w:r>
    </w:p>
    <w:p w:rsidR="00025D49" w:rsidRPr="006F3481" w:rsidRDefault="00025D49" w:rsidP="000A5DE3">
      <w:pPr>
        <w:jc w:val="both"/>
        <w:rPr>
          <w:rFonts w:ascii="Arial" w:hAnsi="Arial" w:cs="Arial"/>
          <w:color w:val="1A1A1A"/>
          <w:sz w:val="20"/>
          <w:szCs w:val="20"/>
          <w:lang w:val="en-GB"/>
        </w:rPr>
      </w:pPr>
    </w:p>
    <w:p w:rsidR="000A5DE3" w:rsidRPr="006F3481" w:rsidRDefault="000A5DE3" w:rsidP="000A5DE3">
      <w:pPr>
        <w:jc w:val="both"/>
        <w:rPr>
          <w:rFonts w:ascii="Arial" w:hAnsi="Arial" w:cs="Arial"/>
          <w:color w:val="1A1A1A"/>
          <w:sz w:val="20"/>
          <w:szCs w:val="20"/>
          <w:lang w:val="en-GB"/>
        </w:rPr>
      </w:pPr>
    </w:p>
    <w:p w:rsidR="000A5DE3" w:rsidRPr="006F3481" w:rsidRDefault="000A5DE3" w:rsidP="000A5DE3">
      <w:pPr>
        <w:jc w:val="both"/>
        <w:rPr>
          <w:rFonts w:ascii="Arial" w:hAnsi="Arial" w:cs="Arial"/>
          <w:sz w:val="20"/>
          <w:szCs w:val="20"/>
          <w:lang w:eastAsia="en-US"/>
        </w:rPr>
      </w:pPr>
    </w:p>
    <w:p w:rsidR="00A92D07" w:rsidRPr="006F3481" w:rsidRDefault="00C7264A" w:rsidP="00A92D07">
      <w:pPr>
        <w:jc w:val="both"/>
        <w:rPr>
          <w:rFonts w:ascii="Arial" w:hAnsi="Arial" w:cs="Arial"/>
          <w:b/>
          <w:bCs/>
          <w:sz w:val="20"/>
          <w:szCs w:val="20"/>
        </w:rPr>
      </w:pPr>
      <w:r>
        <w:rPr>
          <w:rFonts w:ascii="Arial" w:hAnsi="Arial" w:cs="Arial"/>
          <w:b/>
          <w:bCs/>
          <w:sz w:val="20"/>
          <w:szCs w:val="20"/>
        </w:rPr>
        <w:t xml:space="preserve">Title: </w:t>
      </w:r>
      <w:r>
        <w:rPr>
          <w:rFonts w:ascii="Arial" w:hAnsi="Arial" w:cs="Arial"/>
          <w:b/>
          <w:bCs/>
          <w:sz w:val="20"/>
          <w:szCs w:val="20"/>
        </w:rPr>
        <w:tab/>
        <w:t xml:space="preserve">             </w:t>
      </w:r>
      <w:r w:rsidRPr="006F3481">
        <w:rPr>
          <w:rFonts w:ascii="Arial" w:hAnsi="Arial" w:cs="Arial"/>
          <w:b/>
          <w:bCs/>
          <w:sz w:val="20"/>
          <w:szCs w:val="20"/>
        </w:rPr>
        <w:t xml:space="preserve">HULU CLM </w:t>
      </w:r>
    </w:p>
    <w:p w:rsidR="00A92D07" w:rsidRPr="006F3481" w:rsidRDefault="00C7264A" w:rsidP="00A92D07">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sidR="0085711E" w:rsidRPr="006F3481">
        <w:rPr>
          <w:rFonts w:ascii="Arial" w:hAnsi="Arial" w:cs="Arial"/>
          <w:sz w:val="20"/>
          <w:szCs w:val="20"/>
        </w:rPr>
        <w:t>Walt Disney &amp; NBC Universal</w:t>
      </w:r>
      <w:r w:rsidRPr="006F3481">
        <w:rPr>
          <w:rFonts w:ascii="Arial" w:hAnsi="Arial" w:cs="Arial"/>
          <w:sz w:val="20"/>
          <w:szCs w:val="20"/>
        </w:rPr>
        <w:tab/>
      </w:r>
    </w:p>
    <w:p w:rsidR="00A92D07" w:rsidRPr="006F3481" w:rsidRDefault="00C7264A" w:rsidP="00A92D07">
      <w:pPr>
        <w:jc w:val="both"/>
        <w:rPr>
          <w:rFonts w:ascii="Arial" w:hAnsi="Arial" w:cs="Arial"/>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sidRPr="006F3481">
        <w:rPr>
          <w:rFonts w:ascii="Arial" w:hAnsi="Arial" w:cs="Arial"/>
          <w:bCs/>
          <w:sz w:val="20"/>
          <w:szCs w:val="20"/>
        </w:rPr>
        <w:t>4</w:t>
      </w:r>
    </w:p>
    <w:p w:rsidR="00A92D07" w:rsidRPr="006F3481" w:rsidRDefault="00C7264A" w:rsidP="00A92D07">
      <w:pPr>
        <w:ind w:left="2880" w:hanging="2880"/>
        <w:jc w:val="both"/>
        <w:rPr>
          <w:rFonts w:ascii="Arial" w:hAnsi="Arial" w:cs="Arial"/>
          <w:b/>
          <w:bCs/>
          <w:sz w:val="20"/>
          <w:szCs w:val="20"/>
        </w:rPr>
      </w:pPr>
      <w:r w:rsidRPr="006F3481">
        <w:rPr>
          <w:rFonts w:ascii="Arial" w:hAnsi="Arial" w:cs="Arial"/>
          <w:b/>
          <w:bCs/>
          <w:sz w:val="20"/>
          <w:szCs w:val="20"/>
        </w:rPr>
        <w:t xml:space="preserve">Location:            </w:t>
      </w:r>
      <w:r w:rsidRPr="006F3481">
        <w:rPr>
          <w:rFonts w:ascii="Arial" w:hAnsi="Arial" w:cs="Arial"/>
          <w:sz w:val="20"/>
          <w:szCs w:val="20"/>
        </w:rPr>
        <w:t>Birlasoft Offshore</w:t>
      </w:r>
    </w:p>
    <w:p w:rsidR="00A92D07" w:rsidRPr="006F3481" w:rsidRDefault="00C7264A" w:rsidP="00A92D07">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85711E" w:rsidRPr="006F3481">
        <w:rPr>
          <w:rFonts w:ascii="Arial" w:hAnsi="Arial" w:cs="Arial"/>
          <w:sz w:val="20"/>
          <w:szCs w:val="20"/>
        </w:rPr>
        <w:t>Jun</w:t>
      </w:r>
      <w:r w:rsidRPr="006F3481">
        <w:rPr>
          <w:rFonts w:ascii="Arial" w:hAnsi="Arial" w:cs="Arial"/>
          <w:sz w:val="20"/>
          <w:szCs w:val="20"/>
        </w:rPr>
        <w:t>’1</w:t>
      </w:r>
      <w:r w:rsidR="0085711E" w:rsidRPr="006F3481">
        <w:rPr>
          <w:rFonts w:ascii="Arial" w:hAnsi="Arial" w:cs="Arial"/>
          <w:sz w:val="20"/>
          <w:szCs w:val="20"/>
        </w:rPr>
        <w:t>7</w:t>
      </w:r>
      <w:r w:rsidRPr="006F3481">
        <w:rPr>
          <w:rFonts w:ascii="Arial" w:hAnsi="Arial" w:cs="Arial"/>
          <w:sz w:val="20"/>
          <w:szCs w:val="20"/>
        </w:rPr>
        <w:t xml:space="preserve"> to Till Date</w:t>
      </w:r>
    </w:p>
    <w:p w:rsidR="00A92D07" w:rsidRPr="006F3481" w:rsidRDefault="00C7264A" w:rsidP="00A92D07">
      <w:pPr>
        <w:pStyle w:val="ListParagraph"/>
        <w:ind w:left="0"/>
        <w:jc w:val="both"/>
        <w:rPr>
          <w:rFonts w:ascii="Arial" w:hAnsi="Arial" w:cs="Arial"/>
          <w:sz w:val="20"/>
          <w:szCs w:val="20"/>
        </w:rPr>
      </w:pPr>
      <w:r w:rsidRPr="006F3481">
        <w:rPr>
          <w:rFonts w:ascii="Arial" w:hAnsi="Arial" w:cs="Arial"/>
          <w:b/>
          <w:bCs/>
          <w:sz w:val="20"/>
          <w:szCs w:val="20"/>
        </w:rPr>
        <w:t>Description:</w:t>
      </w:r>
      <w:r w:rsidRPr="006F3481">
        <w:rPr>
          <w:rFonts w:ascii="Arial" w:hAnsi="Arial" w:cs="Arial"/>
          <w:sz w:val="20"/>
          <w:szCs w:val="20"/>
        </w:rPr>
        <w:tab/>
        <w:t xml:space="preserve">The aim of HULU CLM is complete End to End </w:t>
      </w:r>
      <w:bookmarkStart w:id="2" w:name="_GoBack"/>
      <w:r w:rsidRPr="006F3481">
        <w:rPr>
          <w:rFonts w:ascii="Arial" w:hAnsi="Arial" w:cs="Arial"/>
          <w:sz w:val="20"/>
          <w:szCs w:val="20"/>
        </w:rPr>
        <w:t xml:space="preserve">APTTUS </w:t>
      </w:r>
      <w:bookmarkEnd w:id="2"/>
      <w:r w:rsidRPr="006F3481">
        <w:rPr>
          <w:rFonts w:ascii="Arial" w:hAnsi="Arial" w:cs="Arial"/>
          <w:sz w:val="20"/>
          <w:szCs w:val="20"/>
        </w:rPr>
        <w:t>CLM Implementation including following processes:</w:t>
      </w:r>
    </w:p>
    <w:p w:rsidR="00A92D07" w:rsidRPr="006F3481" w:rsidRDefault="00C7264A" w:rsidP="00A92D07">
      <w:pPr>
        <w:pStyle w:val="ListParagraph"/>
        <w:numPr>
          <w:ilvl w:val="0"/>
          <w:numId w:val="24"/>
        </w:numPr>
        <w:jc w:val="both"/>
        <w:rPr>
          <w:rFonts w:ascii="Arial" w:hAnsi="Arial" w:cs="Arial"/>
          <w:sz w:val="20"/>
          <w:szCs w:val="20"/>
        </w:rPr>
      </w:pPr>
      <w:r w:rsidRPr="006F3481">
        <w:rPr>
          <w:rFonts w:ascii="Arial" w:hAnsi="Arial" w:cs="Arial"/>
          <w:sz w:val="20"/>
          <w:szCs w:val="20"/>
        </w:rPr>
        <w:t>Salesforce Customizations: Approval Matrix, Workflows, Process Builders, Apex Classes &amp; Trigge</w:t>
      </w:r>
      <w:r w:rsidRPr="006F3481">
        <w:rPr>
          <w:rFonts w:ascii="Arial" w:hAnsi="Arial" w:cs="Arial"/>
          <w:sz w:val="20"/>
          <w:szCs w:val="20"/>
        </w:rPr>
        <w:t>rs, Batchable APEX, Schedulable Cron jobs</w:t>
      </w:r>
    </w:p>
    <w:p w:rsidR="00A92D07" w:rsidRPr="006F3481" w:rsidRDefault="00C7264A" w:rsidP="00A92D07">
      <w:pPr>
        <w:pStyle w:val="ListParagraph"/>
        <w:numPr>
          <w:ilvl w:val="0"/>
          <w:numId w:val="24"/>
        </w:numPr>
        <w:jc w:val="both"/>
        <w:rPr>
          <w:rFonts w:ascii="Arial" w:hAnsi="Arial" w:cs="Arial"/>
          <w:sz w:val="20"/>
          <w:szCs w:val="20"/>
        </w:rPr>
      </w:pPr>
      <w:r w:rsidRPr="006F3481">
        <w:rPr>
          <w:rFonts w:ascii="Arial" w:hAnsi="Arial" w:cs="Arial"/>
          <w:sz w:val="20"/>
          <w:szCs w:val="20"/>
        </w:rPr>
        <w:t>Generate &amp; Configure 105 Legal Contract Templates as per Legal Category using X-Author</w:t>
      </w:r>
    </w:p>
    <w:p w:rsidR="00A92D07" w:rsidRPr="006F3481" w:rsidRDefault="00C7264A" w:rsidP="00A92D07">
      <w:pPr>
        <w:pStyle w:val="ListParagraph"/>
        <w:numPr>
          <w:ilvl w:val="0"/>
          <w:numId w:val="24"/>
        </w:numPr>
        <w:jc w:val="both"/>
        <w:rPr>
          <w:rFonts w:ascii="Arial" w:hAnsi="Arial" w:cs="Arial"/>
          <w:sz w:val="20"/>
          <w:szCs w:val="20"/>
        </w:rPr>
      </w:pPr>
      <w:r w:rsidRPr="006F3481">
        <w:rPr>
          <w:rFonts w:ascii="Arial" w:hAnsi="Arial" w:cs="Arial"/>
          <w:sz w:val="20"/>
          <w:szCs w:val="20"/>
        </w:rPr>
        <w:t xml:space="preserve">Provide redlining functionality using X-Author </w:t>
      </w:r>
    </w:p>
    <w:p w:rsidR="00A92D07" w:rsidRPr="006F3481" w:rsidRDefault="00C7264A" w:rsidP="00A92D07">
      <w:pPr>
        <w:pStyle w:val="ListParagraph"/>
        <w:numPr>
          <w:ilvl w:val="0"/>
          <w:numId w:val="24"/>
        </w:numPr>
        <w:jc w:val="both"/>
        <w:rPr>
          <w:rFonts w:ascii="Arial" w:hAnsi="Arial" w:cs="Arial"/>
          <w:sz w:val="20"/>
          <w:szCs w:val="20"/>
        </w:rPr>
      </w:pPr>
      <w:r w:rsidRPr="006F3481">
        <w:rPr>
          <w:rFonts w:ascii="Arial" w:hAnsi="Arial" w:cs="Arial"/>
          <w:sz w:val="20"/>
          <w:szCs w:val="20"/>
        </w:rPr>
        <w:t>In-Process contract documents version management using eDOCS</w:t>
      </w:r>
    </w:p>
    <w:p w:rsidR="00A92D07" w:rsidRPr="006F3481" w:rsidRDefault="00C7264A" w:rsidP="00A92D07">
      <w:pPr>
        <w:pStyle w:val="ListParagraph"/>
        <w:numPr>
          <w:ilvl w:val="0"/>
          <w:numId w:val="24"/>
        </w:numPr>
        <w:jc w:val="both"/>
        <w:rPr>
          <w:rFonts w:ascii="Arial" w:hAnsi="Arial" w:cs="Arial"/>
          <w:sz w:val="20"/>
          <w:szCs w:val="20"/>
        </w:rPr>
      </w:pPr>
      <w:r w:rsidRPr="006F3481">
        <w:rPr>
          <w:rFonts w:ascii="Arial" w:hAnsi="Arial" w:cs="Arial"/>
          <w:sz w:val="20"/>
          <w:szCs w:val="20"/>
        </w:rPr>
        <w:t xml:space="preserve">Configure user profiles and user accounts incorporating required application functionality based on profiles, role hierarchies, security and permission sets </w:t>
      </w:r>
    </w:p>
    <w:p w:rsidR="00A92D07" w:rsidRPr="006F3481" w:rsidRDefault="00C7264A" w:rsidP="00A92D07">
      <w:pPr>
        <w:pStyle w:val="ListParagraph"/>
        <w:numPr>
          <w:ilvl w:val="0"/>
          <w:numId w:val="24"/>
        </w:numPr>
        <w:autoSpaceDE w:val="0"/>
        <w:autoSpaceDN w:val="0"/>
        <w:jc w:val="both"/>
        <w:rPr>
          <w:rFonts w:ascii="Arial" w:hAnsi="Arial" w:cs="Arial"/>
          <w:sz w:val="20"/>
          <w:szCs w:val="20"/>
        </w:rPr>
      </w:pPr>
      <w:r w:rsidRPr="006F3481">
        <w:rPr>
          <w:rFonts w:ascii="Arial" w:hAnsi="Arial" w:cs="Arial"/>
          <w:sz w:val="20"/>
          <w:szCs w:val="20"/>
        </w:rPr>
        <w:t>Configure Single Sign-On functionality</w:t>
      </w:r>
    </w:p>
    <w:p w:rsidR="00A92D07" w:rsidRPr="006F3481" w:rsidRDefault="00C7264A" w:rsidP="00A92D07">
      <w:pPr>
        <w:pStyle w:val="ListParagraph"/>
        <w:numPr>
          <w:ilvl w:val="0"/>
          <w:numId w:val="24"/>
        </w:numPr>
        <w:autoSpaceDE w:val="0"/>
        <w:autoSpaceDN w:val="0"/>
        <w:jc w:val="both"/>
        <w:rPr>
          <w:rFonts w:ascii="Arial" w:hAnsi="Arial" w:cs="Arial"/>
          <w:sz w:val="20"/>
          <w:szCs w:val="20"/>
        </w:rPr>
      </w:pPr>
      <w:r w:rsidRPr="006F3481">
        <w:rPr>
          <w:rFonts w:ascii="Arial" w:hAnsi="Arial" w:cs="Arial"/>
          <w:sz w:val="20"/>
          <w:szCs w:val="20"/>
        </w:rPr>
        <w:t>Integrate with Workday to obtain/publish supplier data from</w:t>
      </w:r>
      <w:r w:rsidRPr="006F3481">
        <w:rPr>
          <w:rFonts w:ascii="Arial" w:hAnsi="Arial" w:cs="Arial"/>
          <w:sz w:val="20"/>
          <w:szCs w:val="20"/>
        </w:rPr>
        <w:t xml:space="preserve"> ERP using SOAP API</w:t>
      </w:r>
    </w:p>
    <w:p w:rsidR="00A92D07" w:rsidRPr="006F3481" w:rsidRDefault="00C7264A" w:rsidP="00A92D07">
      <w:pPr>
        <w:pStyle w:val="ListParagraph"/>
        <w:numPr>
          <w:ilvl w:val="0"/>
          <w:numId w:val="24"/>
        </w:numPr>
        <w:autoSpaceDE w:val="0"/>
        <w:autoSpaceDN w:val="0"/>
        <w:jc w:val="both"/>
        <w:rPr>
          <w:rFonts w:ascii="Arial" w:hAnsi="Arial" w:cs="Arial"/>
          <w:sz w:val="20"/>
          <w:szCs w:val="20"/>
        </w:rPr>
      </w:pPr>
      <w:r w:rsidRPr="006F3481">
        <w:rPr>
          <w:rFonts w:ascii="Arial" w:hAnsi="Arial" w:cs="Arial"/>
          <w:sz w:val="20"/>
          <w:szCs w:val="20"/>
        </w:rPr>
        <w:t>Integrate with eDOCS to send In-Process and Final versions to the repository using SOAP API</w:t>
      </w:r>
    </w:p>
    <w:p w:rsidR="00A92D07" w:rsidRPr="006F3481" w:rsidRDefault="00C7264A" w:rsidP="00A92D07">
      <w:pPr>
        <w:pStyle w:val="ListParagraph"/>
        <w:numPr>
          <w:ilvl w:val="0"/>
          <w:numId w:val="24"/>
        </w:numPr>
        <w:autoSpaceDE w:val="0"/>
        <w:autoSpaceDN w:val="0"/>
        <w:jc w:val="both"/>
        <w:rPr>
          <w:rFonts w:ascii="Arial" w:hAnsi="Arial" w:cs="Arial"/>
          <w:sz w:val="20"/>
          <w:szCs w:val="20"/>
        </w:rPr>
      </w:pPr>
      <w:r w:rsidRPr="006F3481">
        <w:rPr>
          <w:rFonts w:ascii="Arial" w:hAnsi="Arial" w:cs="Arial"/>
          <w:sz w:val="20"/>
          <w:szCs w:val="20"/>
        </w:rPr>
        <w:t>Integrate Salesforce with Client’s Adobe eSign for eSignature application</w:t>
      </w:r>
    </w:p>
    <w:p w:rsidR="00A92D07" w:rsidRPr="006F3481" w:rsidRDefault="00A92D07" w:rsidP="00A92D07">
      <w:pPr>
        <w:pStyle w:val="ListParagraph"/>
        <w:autoSpaceDE w:val="0"/>
        <w:autoSpaceDN w:val="0"/>
        <w:ind w:left="0"/>
        <w:jc w:val="both"/>
        <w:rPr>
          <w:rFonts w:ascii="Arial" w:hAnsi="Arial" w:cs="Arial"/>
          <w:sz w:val="20"/>
          <w:szCs w:val="20"/>
        </w:rPr>
      </w:pPr>
    </w:p>
    <w:p w:rsidR="00722B74" w:rsidRPr="006F3481" w:rsidRDefault="00C7264A" w:rsidP="00722B74">
      <w:pPr>
        <w:autoSpaceDE w:val="0"/>
        <w:autoSpaceDN w:val="0"/>
        <w:jc w:val="both"/>
        <w:rPr>
          <w:rFonts w:ascii="Arial" w:hAnsi="Arial" w:cs="Arial"/>
          <w:color w:val="1A1A1A"/>
          <w:sz w:val="20"/>
          <w:szCs w:val="20"/>
          <w:lang w:val="en-GB"/>
        </w:rPr>
      </w:pPr>
      <w:r w:rsidRPr="006F3481">
        <w:rPr>
          <w:rFonts w:ascii="Arial" w:hAnsi="Arial" w:cs="Arial"/>
          <w:b/>
          <w:bCs/>
          <w:sz w:val="20"/>
          <w:szCs w:val="20"/>
        </w:rPr>
        <w:t>Roles &amp; Responsibilities</w:t>
      </w:r>
      <w:r w:rsidRPr="006F3481">
        <w:rPr>
          <w:rFonts w:ascii="Arial" w:hAnsi="Arial" w:cs="Arial"/>
          <w:bCs/>
          <w:sz w:val="20"/>
          <w:szCs w:val="20"/>
        </w:rPr>
        <w:t xml:space="preserve">:    </w:t>
      </w:r>
      <w:r w:rsidRPr="006F3481">
        <w:rPr>
          <w:rFonts w:ascii="Arial" w:hAnsi="Arial" w:cs="Arial"/>
          <w:color w:val="1A1A1A"/>
          <w:sz w:val="20"/>
          <w:szCs w:val="20"/>
          <w:lang w:val="en-GB"/>
        </w:rPr>
        <w:t>As a Technical Project Manager responsib</w:t>
      </w:r>
      <w:r w:rsidRPr="006F3481">
        <w:rPr>
          <w:rFonts w:ascii="Arial" w:hAnsi="Arial" w:cs="Arial"/>
          <w:color w:val="1A1A1A"/>
          <w:sz w:val="20"/>
          <w:szCs w:val="20"/>
          <w:lang w:val="en-GB"/>
        </w:rPr>
        <w:t>le for complete project execution and deliveries management including Requirement analysis, Gathering Functional Requirements through regular interaction with the Client, Maintaining Coding standards, Code Review, Assessing and assigning work to team membe</w:t>
      </w:r>
      <w:r w:rsidRPr="006F3481">
        <w:rPr>
          <w:rFonts w:ascii="Arial" w:hAnsi="Arial" w:cs="Arial"/>
          <w:color w:val="1A1A1A"/>
          <w:sz w:val="20"/>
          <w:szCs w:val="20"/>
          <w:lang w:val="en-GB"/>
        </w:rPr>
        <w:t>rs.</w:t>
      </w:r>
    </w:p>
    <w:p w:rsidR="00A92D07" w:rsidRPr="006F3481" w:rsidRDefault="00A92D07" w:rsidP="00A92D07">
      <w:pPr>
        <w:pStyle w:val="ListParagraph"/>
        <w:autoSpaceDE w:val="0"/>
        <w:autoSpaceDN w:val="0"/>
        <w:ind w:left="0"/>
        <w:jc w:val="both"/>
        <w:rPr>
          <w:rFonts w:ascii="Arial" w:hAnsi="Arial" w:cs="Arial"/>
          <w:color w:val="1A1A1A"/>
          <w:sz w:val="20"/>
          <w:szCs w:val="20"/>
          <w:lang w:val="en-GB"/>
        </w:rPr>
      </w:pPr>
    </w:p>
    <w:p w:rsidR="00A92D07" w:rsidRPr="006F3481" w:rsidRDefault="00A92D07" w:rsidP="00A92D07">
      <w:pPr>
        <w:pStyle w:val="Normal1"/>
        <w:ind w:left="360" w:hanging="360"/>
        <w:rPr>
          <w:rFonts w:ascii="Arial" w:hAnsi="Arial" w:cs="Arial"/>
          <w:sz w:val="20"/>
          <w:szCs w:val="20"/>
        </w:rPr>
      </w:pP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 xml:space="preserve">Design and develop 100+ medium to complex Contract workflows and approvals in Salesforce/Apttus CLM. </w:t>
      </w: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 xml:space="preserve">Configure user profiles and user accounts incorporating required application functionality based on profiles, role hierarchies, security and permission sets. </w:t>
      </w: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Configure Single Sign-On functionality.</w:t>
      </w: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Integrate Salesforce with Client’s Adobe echoSign for eSi</w:t>
      </w:r>
      <w:r w:rsidRPr="006F3481">
        <w:rPr>
          <w:rFonts w:ascii="Arial" w:hAnsi="Arial" w:cs="Arial"/>
          <w:sz w:val="20"/>
          <w:szCs w:val="20"/>
          <w:lang w:eastAsia="en-US"/>
        </w:rPr>
        <w:t>gnature application.</w:t>
      </w: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Project Management, Costing &amp; Budgeting, Scheduling, Business &amp; IT Planning</w:t>
      </w: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Prepare Project plan and define operational process for the project.</w:t>
      </w: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Coordinating with the client/users and the team for proper information flow and to clarify</w:t>
      </w:r>
      <w:r w:rsidRPr="006F3481">
        <w:rPr>
          <w:rFonts w:ascii="Arial" w:hAnsi="Arial" w:cs="Arial"/>
          <w:sz w:val="20"/>
          <w:szCs w:val="20"/>
          <w:lang w:eastAsia="en-US"/>
        </w:rPr>
        <w:t xml:space="preserve"> project issues.</w:t>
      </w: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Track project progress as per schedule</w:t>
      </w:r>
    </w:p>
    <w:p w:rsidR="00A92D07" w:rsidRPr="006F3481" w:rsidRDefault="00C7264A" w:rsidP="00A92D07">
      <w:pPr>
        <w:numPr>
          <w:ilvl w:val="0"/>
          <w:numId w:val="27"/>
        </w:numPr>
        <w:jc w:val="both"/>
        <w:rPr>
          <w:rFonts w:ascii="Arial" w:hAnsi="Arial" w:cs="Arial"/>
          <w:sz w:val="20"/>
          <w:szCs w:val="20"/>
          <w:lang w:eastAsia="en-US"/>
        </w:rPr>
      </w:pPr>
      <w:r w:rsidRPr="006F3481">
        <w:rPr>
          <w:rFonts w:ascii="Arial" w:hAnsi="Arial" w:cs="Arial"/>
          <w:sz w:val="20"/>
          <w:szCs w:val="20"/>
          <w:lang w:eastAsia="en-US"/>
        </w:rPr>
        <w:t>Responsible for project deadlines and successful closure</w:t>
      </w:r>
    </w:p>
    <w:p w:rsidR="00A92D07" w:rsidRPr="006F3481" w:rsidRDefault="00A92D07" w:rsidP="000A5DE3">
      <w:pPr>
        <w:jc w:val="both"/>
        <w:rPr>
          <w:rFonts w:ascii="Arial" w:hAnsi="Arial" w:cs="Arial"/>
          <w:sz w:val="20"/>
          <w:szCs w:val="20"/>
          <w:lang w:eastAsia="en-US"/>
        </w:rPr>
      </w:pPr>
    </w:p>
    <w:p w:rsidR="007700C5" w:rsidRPr="006F3481" w:rsidRDefault="00C7264A" w:rsidP="007700C5">
      <w:pPr>
        <w:jc w:val="both"/>
        <w:rPr>
          <w:rFonts w:ascii="Arial" w:hAnsi="Arial" w:cs="Arial"/>
          <w:color w:val="1A1A1A"/>
          <w:sz w:val="20"/>
          <w:szCs w:val="20"/>
          <w:lang w:val="en-GB"/>
        </w:rPr>
      </w:pPr>
      <w:r w:rsidRPr="006F3481">
        <w:rPr>
          <w:rFonts w:ascii="Arial" w:hAnsi="Arial" w:cs="Arial"/>
          <w:b/>
          <w:sz w:val="20"/>
          <w:szCs w:val="20"/>
        </w:rPr>
        <w:t>Environment:</w:t>
      </w:r>
      <w:r w:rsidRPr="006F3481">
        <w:rPr>
          <w:rFonts w:ascii="Arial" w:hAnsi="Arial" w:cs="Arial"/>
          <w:bCs/>
          <w:sz w:val="20"/>
          <w:szCs w:val="20"/>
        </w:rPr>
        <w:t xml:space="preserve">  Apttus CLM, XAuthor, S</w:t>
      </w:r>
      <w:r w:rsidRPr="006F3481">
        <w:rPr>
          <w:rFonts w:ascii="Arial" w:hAnsi="Arial" w:cs="Arial"/>
          <w:color w:val="1A1A1A"/>
          <w:sz w:val="20"/>
          <w:szCs w:val="20"/>
          <w:lang w:val="en-GB"/>
        </w:rPr>
        <w:t>alesforce.com, Apex, AURA Lightning, Rest API Integrations, SOAP API Integrations, SOAP WSDL, SOQL, Data L</w:t>
      </w:r>
      <w:r w:rsidRPr="006F3481">
        <w:rPr>
          <w:rFonts w:ascii="Arial" w:hAnsi="Arial" w:cs="Arial"/>
          <w:color w:val="1A1A1A"/>
          <w:sz w:val="20"/>
          <w:szCs w:val="20"/>
          <w:lang w:val="en-GB"/>
        </w:rPr>
        <w:t xml:space="preserve">oader, </w:t>
      </w:r>
      <w:r w:rsidRPr="006F3481">
        <w:rPr>
          <w:rFonts w:ascii="Arial" w:hAnsi="Arial" w:cs="Arial"/>
          <w:bCs/>
          <w:sz w:val="20"/>
          <w:szCs w:val="20"/>
        </w:rPr>
        <w:t>Jenkins for Continuous Development,</w:t>
      </w:r>
      <w:r w:rsidRPr="006F3481">
        <w:rPr>
          <w:rFonts w:ascii="Arial" w:hAnsi="Arial" w:cs="Arial"/>
          <w:color w:val="1A1A1A"/>
          <w:sz w:val="20"/>
          <w:szCs w:val="20"/>
          <w:lang w:val="en-GB"/>
        </w:rPr>
        <w:t xml:space="preserve"> Workbench</w:t>
      </w:r>
    </w:p>
    <w:p w:rsidR="007700C5" w:rsidRPr="006F3481" w:rsidRDefault="007700C5" w:rsidP="000A5DE3">
      <w:pPr>
        <w:jc w:val="both"/>
        <w:rPr>
          <w:rFonts w:ascii="Arial" w:hAnsi="Arial" w:cs="Arial"/>
          <w:sz w:val="20"/>
          <w:szCs w:val="20"/>
          <w:lang w:eastAsia="en-US"/>
        </w:rPr>
      </w:pPr>
    </w:p>
    <w:p w:rsidR="002D25ED" w:rsidRPr="006F3481" w:rsidRDefault="002D25ED" w:rsidP="00194A7C">
      <w:pPr>
        <w:jc w:val="both"/>
        <w:rPr>
          <w:rFonts w:ascii="Arial" w:hAnsi="Arial" w:cs="Arial"/>
          <w:b/>
          <w:bCs/>
          <w:sz w:val="20"/>
          <w:szCs w:val="20"/>
        </w:rPr>
      </w:pPr>
    </w:p>
    <w:p w:rsidR="002D25ED" w:rsidRPr="006F3481" w:rsidRDefault="002D25ED" w:rsidP="00194A7C">
      <w:pPr>
        <w:jc w:val="both"/>
        <w:rPr>
          <w:rFonts w:ascii="Arial" w:hAnsi="Arial" w:cs="Arial"/>
          <w:b/>
          <w:bCs/>
          <w:sz w:val="20"/>
          <w:szCs w:val="20"/>
        </w:rPr>
      </w:pPr>
    </w:p>
    <w:p w:rsidR="00194A7C" w:rsidRPr="006F3481" w:rsidRDefault="00C7264A" w:rsidP="00194A7C">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t xml:space="preserve">   GES Single Client View </w:t>
      </w:r>
    </w:p>
    <w:p w:rsidR="00194A7C" w:rsidRPr="006F3481" w:rsidRDefault="00C7264A" w:rsidP="00194A7C">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sidRPr="006F3481">
        <w:rPr>
          <w:rFonts w:ascii="Arial" w:hAnsi="Arial" w:cs="Arial"/>
          <w:sz w:val="20"/>
          <w:szCs w:val="20"/>
        </w:rPr>
        <w:t>Viad Corp</w:t>
      </w:r>
      <w:r w:rsidRPr="006F3481">
        <w:rPr>
          <w:rFonts w:ascii="Arial" w:hAnsi="Arial" w:cs="Arial"/>
          <w:sz w:val="20"/>
          <w:szCs w:val="20"/>
        </w:rPr>
        <w:tab/>
      </w:r>
    </w:p>
    <w:p w:rsidR="00194A7C" w:rsidRPr="006F3481" w:rsidRDefault="00C7264A" w:rsidP="00194A7C">
      <w:pPr>
        <w:jc w:val="both"/>
        <w:rPr>
          <w:rFonts w:ascii="Arial" w:hAnsi="Arial" w:cs="Arial"/>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sidRPr="006F3481">
        <w:rPr>
          <w:rFonts w:ascii="Arial" w:hAnsi="Arial" w:cs="Arial"/>
          <w:sz w:val="20"/>
          <w:szCs w:val="20"/>
        </w:rPr>
        <w:t>5</w:t>
      </w:r>
    </w:p>
    <w:p w:rsidR="00194A7C" w:rsidRPr="006F3481" w:rsidRDefault="00C7264A" w:rsidP="00194A7C">
      <w:pPr>
        <w:ind w:left="2880" w:hanging="2880"/>
        <w:jc w:val="both"/>
        <w:rPr>
          <w:rFonts w:ascii="Arial" w:hAnsi="Arial" w:cs="Arial"/>
          <w:b/>
          <w:bCs/>
          <w:sz w:val="20"/>
          <w:szCs w:val="20"/>
        </w:rPr>
      </w:pPr>
      <w:r w:rsidRPr="006F3481">
        <w:rPr>
          <w:rFonts w:ascii="Arial" w:hAnsi="Arial" w:cs="Arial"/>
          <w:b/>
          <w:bCs/>
          <w:sz w:val="20"/>
          <w:szCs w:val="20"/>
        </w:rPr>
        <w:lastRenderedPageBreak/>
        <w:t xml:space="preserve">Location:            </w:t>
      </w:r>
      <w:r w:rsidRPr="006F3481">
        <w:rPr>
          <w:rFonts w:ascii="Arial" w:hAnsi="Arial" w:cs="Arial"/>
          <w:sz w:val="20"/>
          <w:szCs w:val="20"/>
        </w:rPr>
        <w:t xml:space="preserve">Birlasoft </w:t>
      </w:r>
      <w:r w:rsidR="007700C5" w:rsidRPr="006F3481">
        <w:rPr>
          <w:rFonts w:ascii="Arial" w:hAnsi="Arial" w:cs="Arial"/>
          <w:sz w:val="20"/>
          <w:szCs w:val="20"/>
        </w:rPr>
        <w:t>Offshore</w:t>
      </w:r>
    </w:p>
    <w:p w:rsidR="00194A7C" w:rsidRPr="006F3481" w:rsidRDefault="00C7264A" w:rsidP="00194A7C">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0A5DE3" w:rsidRPr="006F3481">
        <w:rPr>
          <w:rFonts w:ascii="Arial" w:hAnsi="Arial" w:cs="Arial"/>
          <w:sz w:val="20"/>
          <w:szCs w:val="20"/>
        </w:rPr>
        <w:t>Aug</w:t>
      </w:r>
      <w:r w:rsidRPr="006F3481">
        <w:rPr>
          <w:rFonts w:ascii="Arial" w:hAnsi="Arial" w:cs="Arial"/>
          <w:sz w:val="20"/>
          <w:szCs w:val="20"/>
        </w:rPr>
        <w:t>’1</w:t>
      </w:r>
      <w:r w:rsidR="000A5DE3" w:rsidRPr="006F3481">
        <w:rPr>
          <w:rFonts w:ascii="Arial" w:hAnsi="Arial" w:cs="Arial"/>
          <w:sz w:val="20"/>
          <w:szCs w:val="20"/>
        </w:rPr>
        <w:t>5</w:t>
      </w:r>
      <w:r w:rsidRPr="006F3481">
        <w:rPr>
          <w:rFonts w:ascii="Arial" w:hAnsi="Arial" w:cs="Arial"/>
          <w:sz w:val="20"/>
          <w:szCs w:val="20"/>
        </w:rPr>
        <w:t xml:space="preserve"> to </w:t>
      </w:r>
      <w:r w:rsidR="000A5DE3" w:rsidRPr="006F3481">
        <w:rPr>
          <w:rFonts w:ascii="Arial" w:hAnsi="Arial" w:cs="Arial"/>
          <w:sz w:val="20"/>
          <w:szCs w:val="20"/>
        </w:rPr>
        <w:t>May</w:t>
      </w:r>
      <w:r w:rsidR="003B6B76" w:rsidRPr="006F3481">
        <w:rPr>
          <w:rFonts w:ascii="Arial" w:hAnsi="Arial" w:cs="Arial"/>
          <w:sz w:val="20"/>
          <w:szCs w:val="20"/>
        </w:rPr>
        <w:t>’1</w:t>
      </w:r>
      <w:r w:rsidR="000A5DE3" w:rsidRPr="006F3481">
        <w:rPr>
          <w:rFonts w:ascii="Arial" w:hAnsi="Arial" w:cs="Arial"/>
          <w:sz w:val="20"/>
          <w:szCs w:val="20"/>
        </w:rPr>
        <w:t>7</w:t>
      </w:r>
    </w:p>
    <w:p w:rsidR="00170944" w:rsidRPr="006F3481" w:rsidRDefault="00C7264A" w:rsidP="00170944">
      <w:pPr>
        <w:pStyle w:val="ListParagraph"/>
        <w:ind w:left="0"/>
        <w:jc w:val="both"/>
        <w:rPr>
          <w:rFonts w:ascii="Arial" w:hAnsi="Arial" w:cs="Arial"/>
          <w:sz w:val="20"/>
          <w:szCs w:val="20"/>
        </w:rPr>
      </w:pPr>
      <w:r w:rsidRPr="006F3481">
        <w:rPr>
          <w:rFonts w:ascii="Arial" w:hAnsi="Arial" w:cs="Arial"/>
          <w:b/>
          <w:bCs/>
          <w:sz w:val="20"/>
          <w:szCs w:val="20"/>
        </w:rPr>
        <w:t>Description:</w:t>
      </w:r>
      <w:r w:rsidRPr="006F3481">
        <w:rPr>
          <w:rFonts w:ascii="Arial" w:hAnsi="Arial" w:cs="Arial"/>
          <w:sz w:val="20"/>
          <w:szCs w:val="20"/>
        </w:rPr>
        <w:tab/>
        <w:t xml:space="preserve">The aim of GES SVC project is to setup Single </w:t>
      </w:r>
      <w:r w:rsidRPr="006F3481">
        <w:rPr>
          <w:rFonts w:ascii="Arial" w:hAnsi="Arial" w:cs="Arial"/>
          <w:sz w:val="20"/>
          <w:szCs w:val="20"/>
        </w:rPr>
        <w:t>Customer View and conduct the Data Quality Services for the Accounts data in the SFDC environment and enhance the existing interfaces to prevent the current data incapacitating processes:</w:t>
      </w:r>
    </w:p>
    <w:p w:rsidR="00170944" w:rsidRPr="006F3481" w:rsidRDefault="00C7264A" w:rsidP="00170944">
      <w:pPr>
        <w:pStyle w:val="ListParagraph"/>
        <w:numPr>
          <w:ilvl w:val="0"/>
          <w:numId w:val="24"/>
        </w:numPr>
        <w:jc w:val="both"/>
        <w:rPr>
          <w:rFonts w:ascii="Arial" w:hAnsi="Arial" w:cs="Arial"/>
          <w:sz w:val="20"/>
          <w:szCs w:val="20"/>
        </w:rPr>
      </w:pPr>
      <w:r w:rsidRPr="006F3481">
        <w:rPr>
          <w:rFonts w:ascii="Arial" w:hAnsi="Arial" w:cs="Arial"/>
          <w:sz w:val="20"/>
          <w:szCs w:val="20"/>
        </w:rPr>
        <w:t>Standardization and enrichment of the account data in SFDC system fo</w:t>
      </w:r>
      <w:r w:rsidRPr="006F3481">
        <w:rPr>
          <w:rFonts w:ascii="Arial" w:hAnsi="Arial" w:cs="Arial"/>
          <w:sz w:val="20"/>
          <w:szCs w:val="20"/>
        </w:rPr>
        <w:t>r 700K Accounts</w:t>
      </w:r>
    </w:p>
    <w:p w:rsidR="00170944" w:rsidRPr="006F3481" w:rsidRDefault="00C7264A" w:rsidP="00170944">
      <w:pPr>
        <w:pStyle w:val="ListParagraph"/>
        <w:numPr>
          <w:ilvl w:val="0"/>
          <w:numId w:val="24"/>
        </w:numPr>
        <w:jc w:val="both"/>
        <w:rPr>
          <w:rFonts w:ascii="Arial" w:hAnsi="Arial" w:cs="Arial"/>
          <w:sz w:val="20"/>
          <w:szCs w:val="20"/>
        </w:rPr>
      </w:pPr>
      <w:r w:rsidRPr="006F3481">
        <w:rPr>
          <w:rFonts w:ascii="Arial" w:hAnsi="Arial" w:cs="Arial"/>
          <w:sz w:val="20"/>
          <w:szCs w:val="20"/>
        </w:rPr>
        <w:t>Modification of the existing data load process to prevent duplication, redundancy and invalid data</w:t>
      </w:r>
    </w:p>
    <w:p w:rsidR="00170944" w:rsidRPr="006F3481" w:rsidRDefault="00C7264A" w:rsidP="00170944">
      <w:pPr>
        <w:pStyle w:val="ListParagraph"/>
        <w:numPr>
          <w:ilvl w:val="0"/>
          <w:numId w:val="24"/>
        </w:numPr>
        <w:jc w:val="both"/>
        <w:rPr>
          <w:rFonts w:ascii="Arial" w:hAnsi="Arial" w:cs="Arial"/>
          <w:sz w:val="20"/>
          <w:szCs w:val="20"/>
        </w:rPr>
      </w:pPr>
      <w:r w:rsidRPr="006F3481">
        <w:rPr>
          <w:rFonts w:ascii="Arial" w:hAnsi="Arial" w:cs="Arial"/>
          <w:sz w:val="20"/>
          <w:szCs w:val="20"/>
        </w:rPr>
        <w:t xml:space="preserve">Create a gate using SalesForce Lightning forms and process builder capabilities to prevent duplicates in accounts data coming in through the </w:t>
      </w:r>
      <w:r w:rsidRPr="006F3481">
        <w:rPr>
          <w:rFonts w:ascii="Arial" w:hAnsi="Arial" w:cs="Arial"/>
          <w:sz w:val="20"/>
          <w:szCs w:val="20"/>
        </w:rPr>
        <w:t>Oracle iRunner interface.</w:t>
      </w:r>
    </w:p>
    <w:p w:rsidR="00194A7C" w:rsidRPr="006F3481" w:rsidRDefault="00C7264A" w:rsidP="00170944">
      <w:pPr>
        <w:pStyle w:val="ListParagraph"/>
        <w:numPr>
          <w:ilvl w:val="0"/>
          <w:numId w:val="24"/>
        </w:numPr>
        <w:spacing w:after="0" w:line="240" w:lineRule="auto"/>
        <w:jc w:val="both"/>
        <w:rPr>
          <w:rFonts w:ascii="Arial" w:hAnsi="Arial" w:cs="Arial"/>
          <w:sz w:val="20"/>
          <w:szCs w:val="20"/>
        </w:rPr>
      </w:pPr>
      <w:r w:rsidRPr="006F3481">
        <w:rPr>
          <w:rFonts w:ascii="Arial" w:hAnsi="Arial" w:cs="Arial"/>
          <w:sz w:val="20"/>
          <w:szCs w:val="20"/>
        </w:rPr>
        <w:t>Implement third party tools for data cleansing in salesforce.</w:t>
      </w:r>
    </w:p>
    <w:p w:rsidR="00170944" w:rsidRPr="006F3481" w:rsidRDefault="00C7264A" w:rsidP="00170944">
      <w:pPr>
        <w:pStyle w:val="ListParagraph"/>
        <w:numPr>
          <w:ilvl w:val="0"/>
          <w:numId w:val="24"/>
        </w:numPr>
        <w:spacing w:after="0" w:line="240" w:lineRule="auto"/>
        <w:jc w:val="both"/>
        <w:rPr>
          <w:rFonts w:ascii="Arial" w:hAnsi="Arial" w:cs="Arial"/>
          <w:sz w:val="20"/>
          <w:szCs w:val="20"/>
        </w:rPr>
      </w:pPr>
      <w:r w:rsidRPr="006F3481">
        <w:rPr>
          <w:rFonts w:ascii="Arial" w:hAnsi="Arial" w:cs="Arial"/>
          <w:sz w:val="20"/>
          <w:szCs w:val="20"/>
        </w:rPr>
        <w:t>Setup and configure Data model changes to support existing Blitz, GBMS, TOPS, iRunner Interfaces to support Account merge process</w:t>
      </w:r>
    </w:p>
    <w:p w:rsidR="00194A7C" w:rsidRPr="006F3481" w:rsidRDefault="00C7264A" w:rsidP="00194A7C">
      <w:pPr>
        <w:autoSpaceDE w:val="0"/>
        <w:autoSpaceDN w:val="0"/>
        <w:jc w:val="both"/>
        <w:rPr>
          <w:rFonts w:ascii="Arial" w:hAnsi="Arial" w:cs="Arial"/>
          <w:color w:val="1A1A1A"/>
          <w:sz w:val="20"/>
          <w:szCs w:val="20"/>
          <w:lang w:val="en-GB"/>
        </w:rPr>
      </w:pPr>
      <w:r w:rsidRPr="006F3481">
        <w:rPr>
          <w:rFonts w:ascii="Arial" w:hAnsi="Arial" w:cs="Arial"/>
          <w:b/>
          <w:bCs/>
          <w:sz w:val="20"/>
          <w:szCs w:val="20"/>
        </w:rPr>
        <w:t>Roles &amp; Responsibilities</w:t>
      </w:r>
      <w:r w:rsidRPr="006F3481">
        <w:rPr>
          <w:rFonts w:ascii="Arial" w:hAnsi="Arial" w:cs="Arial"/>
          <w:bCs/>
          <w:sz w:val="20"/>
          <w:szCs w:val="20"/>
        </w:rPr>
        <w:t xml:space="preserve">:    </w:t>
      </w:r>
      <w:r w:rsidRPr="006F3481">
        <w:rPr>
          <w:rFonts w:ascii="Arial" w:hAnsi="Arial" w:cs="Arial"/>
          <w:color w:val="1A1A1A"/>
          <w:sz w:val="20"/>
          <w:szCs w:val="20"/>
          <w:lang w:val="en-GB"/>
        </w:rPr>
        <w:t xml:space="preserve">As a </w:t>
      </w:r>
      <w:r w:rsidR="003B6B76" w:rsidRPr="006F3481">
        <w:rPr>
          <w:rFonts w:ascii="Arial" w:hAnsi="Arial" w:cs="Arial"/>
          <w:color w:val="1A1A1A"/>
          <w:sz w:val="20"/>
          <w:szCs w:val="20"/>
          <w:lang w:val="en-GB"/>
        </w:rPr>
        <w:t xml:space="preserve">Technical </w:t>
      </w:r>
      <w:r w:rsidR="00170944" w:rsidRPr="006F3481">
        <w:rPr>
          <w:rFonts w:ascii="Arial" w:hAnsi="Arial" w:cs="Arial"/>
          <w:color w:val="1A1A1A"/>
          <w:sz w:val="20"/>
          <w:szCs w:val="20"/>
          <w:lang w:val="en-GB"/>
        </w:rPr>
        <w:t>Project Manager responsible for complete project execution and deliveries management including R</w:t>
      </w:r>
      <w:r w:rsidRPr="006F3481">
        <w:rPr>
          <w:rFonts w:ascii="Arial" w:hAnsi="Arial" w:cs="Arial"/>
          <w:color w:val="1A1A1A"/>
          <w:sz w:val="20"/>
          <w:szCs w:val="20"/>
          <w:lang w:val="en-GB"/>
        </w:rPr>
        <w:t>equirement analysis, Gathering Functional Requirements through regular interaction with the Client, Maintaining Coding standards, Code Review, Assessi</w:t>
      </w:r>
      <w:r w:rsidRPr="006F3481">
        <w:rPr>
          <w:rFonts w:ascii="Arial" w:hAnsi="Arial" w:cs="Arial"/>
          <w:color w:val="1A1A1A"/>
          <w:sz w:val="20"/>
          <w:szCs w:val="20"/>
          <w:lang w:val="en-GB"/>
        </w:rPr>
        <w:t>ng and assigning work to team members.</w:t>
      </w:r>
    </w:p>
    <w:p w:rsidR="00194A7C" w:rsidRPr="006F3481" w:rsidRDefault="00194A7C" w:rsidP="00194A7C">
      <w:pPr>
        <w:pStyle w:val="Normal1"/>
        <w:ind w:left="360" w:hanging="360"/>
        <w:rPr>
          <w:rFonts w:ascii="Arial" w:hAnsi="Arial" w:cs="Arial"/>
          <w:sz w:val="20"/>
          <w:szCs w:val="20"/>
        </w:rPr>
      </w:pPr>
    </w:p>
    <w:p w:rsidR="00170944" w:rsidRPr="006F3481" w:rsidRDefault="00C7264A" w:rsidP="00170944">
      <w:pPr>
        <w:numPr>
          <w:ilvl w:val="0"/>
          <w:numId w:val="27"/>
        </w:numPr>
        <w:jc w:val="both"/>
        <w:rPr>
          <w:rFonts w:ascii="Arial" w:hAnsi="Arial" w:cs="Arial"/>
          <w:sz w:val="20"/>
          <w:szCs w:val="20"/>
          <w:lang w:eastAsia="en-US"/>
        </w:rPr>
      </w:pPr>
      <w:r w:rsidRPr="006F3481">
        <w:rPr>
          <w:rFonts w:ascii="Arial" w:hAnsi="Arial" w:cs="Arial"/>
          <w:sz w:val="20"/>
          <w:szCs w:val="20"/>
          <w:lang w:eastAsia="en-US"/>
        </w:rPr>
        <w:t>Project Management, Costing &amp; Budgeting, Scheduling, Business &amp; IT Planning</w:t>
      </w:r>
    </w:p>
    <w:p w:rsidR="00170944" w:rsidRPr="006F3481" w:rsidRDefault="00C7264A" w:rsidP="00170944">
      <w:pPr>
        <w:numPr>
          <w:ilvl w:val="0"/>
          <w:numId w:val="27"/>
        </w:numPr>
        <w:jc w:val="both"/>
        <w:rPr>
          <w:rFonts w:ascii="Arial" w:hAnsi="Arial" w:cs="Arial"/>
          <w:sz w:val="20"/>
          <w:szCs w:val="20"/>
          <w:lang w:eastAsia="en-US"/>
        </w:rPr>
      </w:pPr>
      <w:r w:rsidRPr="006F3481">
        <w:rPr>
          <w:rFonts w:ascii="Arial" w:hAnsi="Arial" w:cs="Arial"/>
          <w:sz w:val="20"/>
          <w:szCs w:val="20"/>
          <w:lang w:eastAsia="en-US"/>
        </w:rPr>
        <w:t>Tracking software size, effort, cost and schedule of the various tasks and software items / work products of the project.</w:t>
      </w:r>
    </w:p>
    <w:p w:rsidR="00170944" w:rsidRPr="006F3481" w:rsidRDefault="00C7264A" w:rsidP="00170944">
      <w:pPr>
        <w:numPr>
          <w:ilvl w:val="0"/>
          <w:numId w:val="27"/>
        </w:numPr>
        <w:jc w:val="both"/>
        <w:rPr>
          <w:rFonts w:ascii="Arial" w:hAnsi="Arial" w:cs="Arial"/>
          <w:sz w:val="20"/>
          <w:szCs w:val="20"/>
          <w:lang w:eastAsia="en-US"/>
        </w:rPr>
      </w:pPr>
      <w:r w:rsidRPr="006F3481">
        <w:rPr>
          <w:rFonts w:ascii="Arial" w:hAnsi="Arial" w:cs="Arial"/>
          <w:sz w:val="20"/>
          <w:szCs w:val="20"/>
          <w:lang w:eastAsia="en-US"/>
        </w:rPr>
        <w:t>Prepare Project pl</w:t>
      </w:r>
      <w:r w:rsidRPr="006F3481">
        <w:rPr>
          <w:rFonts w:ascii="Arial" w:hAnsi="Arial" w:cs="Arial"/>
          <w:sz w:val="20"/>
          <w:szCs w:val="20"/>
          <w:lang w:eastAsia="en-US"/>
        </w:rPr>
        <w:t>an and define operational process for the project.</w:t>
      </w:r>
    </w:p>
    <w:p w:rsidR="00170944" w:rsidRPr="006F3481" w:rsidRDefault="00C7264A" w:rsidP="00170944">
      <w:pPr>
        <w:numPr>
          <w:ilvl w:val="0"/>
          <w:numId w:val="27"/>
        </w:numPr>
        <w:jc w:val="both"/>
        <w:rPr>
          <w:rFonts w:ascii="Arial" w:hAnsi="Arial" w:cs="Arial"/>
          <w:sz w:val="20"/>
          <w:szCs w:val="20"/>
          <w:lang w:eastAsia="en-US"/>
        </w:rPr>
      </w:pPr>
      <w:r w:rsidRPr="006F3481">
        <w:rPr>
          <w:rFonts w:ascii="Arial" w:hAnsi="Arial" w:cs="Arial"/>
          <w:sz w:val="20"/>
          <w:szCs w:val="20"/>
          <w:lang w:eastAsia="en-US"/>
        </w:rPr>
        <w:t>Coordinating with the client/users and the team for proper information flow and to clarify project issues.</w:t>
      </w:r>
    </w:p>
    <w:p w:rsidR="00170944" w:rsidRPr="006F3481" w:rsidRDefault="00C7264A" w:rsidP="00170944">
      <w:pPr>
        <w:numPr>
          <w:ilvl w:val="0"/>
          <w:numId w:val="27"/>
        </w:numPr>
        <w:jc w:val="both"/>
        <w:rPr>
          <w:rFonts w:ascii="Arial" w:hAnsi="Arial" w:cs="Arial"/>
          <w:sz w:val="20"/>
          <w:szCs w:val="20"/>
          <w:lang w:eastAsia="en-US"/>
        </w:rPr>
      </w:pPr>
      <w:r w:rsidRPr="006F3481">
        <w:rPr>
          <w:rFonts w:ascii="Arial" w:hAnsi="Arial" w:cs="Arial"/>
          <w:sz w:val="20"/>
          <w:szCs w:val="20"/>
          <w:lang w:eastAsia="en-US"/>
        </w:rPr>
        <w:t>Giving overall direction to the efforts of the project team and ensuring motivation and morale.</w:t>
      </w:r>
    </w:p>
    <w:p w:rsidR="00170944" w:rsidRPr="006F3481" w:rsidRDefault="00C7264A" w:rsidP="00170944">
      <w:pPr>
        <w:numPr>
          <w:ilvl w:val="0"/>
          <w:numId w:val="27"/>
        </w:numPr>
        <w:jc w:val="both"/>
        <w:rPr>
          <w:rFonts w:ascii="Arial" w:hAnsi="Arial" w:cs="Arial"/>
          <w:sz w:val="20"/>
          <w:szCs w:val="20"/>
          <w:lang w:eastAsia="en-US"/>
        </w:rPr>
      </w:pPr>
      <w:r w:rsidRPr="006F3481">
        <w:rPr>
          <w:rFonts w:ascii="Arial" w:hAnsi="Arial" w:cs="Arial"/>
          <w:sz w:val="20"/>
          <w:szCs w:val="20"/>
          <w:lang w:eastAsia="en-US"/>
        </w:rPr>
        <w:t>Tr</w:t>
      </w:r>
      <w:r w:rsidRPr="006F3481">
        <w:rPr>
          <w:rFonts w:ascii="Arial" w:hAnsi="Arial" w:cs="Arial"/>
          <w:sz w:val="20"/>
          <w:szCs w:val="20"/>
          <w:lang w:eastAsia="en-US"/>
        </w:rPr>
        <w:t>ack project progress as per schedule</w:t>
      </w:r>
    </w:p>
    <w:p w:rsidR="00194A7C" w:rsidRPr="006F3481" w:rsidRDefault="00C7264A" w:rsidP="00170944">
      <w:pPr>
        <w:numPr>
          <w:ilvl w:val="0"/>
          <w:numId w:val="27"/>
        </w:numPr>
        <w:jc w:val="both"/>
        <w:rPr>
          <w:rFonts w:ascii="Arial" w:hAnsi="Arial" w:cs="Arial"/>
          <w:sz w:val="20"/>
          <w:szCs w:val="20"/>
          <w:lang w:eastAsia="en-US"/>
        </w:rPr>
      </w:pPr>
      <w:r w:rsidRPr="006F3481">
        <w:rPr>
          <w:rFonts w:ascii="Arial" w:hAnsi="Arial" w:cs="Arial"/>
          <w:sz w:val="20"/>
          <w:szCs w:val="20"/>
          <w:lang w:eastAsia="en-US"/>
        </w:rPr>
        <w:t>Collecting and reporting the Metrics data for the project.</w:t>
      </w:r>
    </w:p>
    <w:p w:rsidR="00BB6CFA" w:rsidRPr="006F3481" w:rsidRDefault="00C7264A" w:rsidP="00BB6CFA">
      <w:pPr>
        <w:numPr>
          <w:ilvl w:val="0"/>
          <w:numId w:val="27"/>
        </w:numPr>
        <w:jc w:val="both"/>
        <w:rPr>
          <w:rFonts w:ascii="Arial" w:hAnsi="Arial" w:cs="Arial"/>
          <w:sz w:val="20"/>
          <w:szCs w:val="20"/>
          <w:lang w:eastAsia="en-US"/>
        </w:rPr>
      </w:pPr>
      <w:r w:rsidRPr="006F3481">
        <w:rPr>
          <w:rFonts w:ascii="Arial" w:hAnsi="Arial" w:cs="Arial"/>
          <w:sz w:val="20"/>
          <w:szCs w:val="20"/>
          <w:lang w:eastAsia="en-US"/>
        </w:rPr>
        <w:t>Analyzing the Metrics data (causal analysis) and deciding on the corrective action if required.</w:t>
      </w:r>
    </w:p>
    <w:p w:rsidR="00BB6CFA" w:rsidRPr="006F3481" w:rsidRDefault="00C7264A" w:rsidP="00BB6CFA">
      <w:pPr>
        <w:numPr>
          <w:ilvl w:val="0"/>
          <w:numId w:val="27"/>
        </w:numPr>
        <w:jc w:val="both"/>
        <w:rPr>
          <w:rFonts w:ascii="Arial" w:hAnsi="Arial" w:cs="Arial"/>
          <w:sz w:val="20"/>
          <w:szCs w:val="20"/>
          <w:lang w:eastAsia="en-US"/>
        </w:rPr>
      </w:pPr>
      <w:r w:rsidRPr="006F3481">
        <w:rPr>
          <w:rFonts w:ascii="Arial" w:hAnsi="Arial" w:cs="Arial"/>
          <w:sz w:val="20"/>
          <w:szCs w:val="20"/>
          <w:lang w:eastAsia="en-US"/>
        </w:rPr>
        <w:t>Allocating tasks to project team.</w:t>
      </w:r>
    </w:p>
    <w:p w:rsidR="00BB6CFA" w:rsidRPr="006F3481" w:rsidRDefault="00C7264A" w:rsidP="00BB6CFA">
      <w:pPr>
        <w:numPr>
          <w:ilvl w:val="0"/>
          <w:numId w:val="27"/>
        </w:numPr>
        <w:jc w:val="both"/>
        <w:rPr>
          <w:rFonts w:ascii="Arial" w:hAnsi="Arial" w:cs="Arial"/>
          <w:sz w:val="20"/>
          <w:szCs w:val="20"/>
          <w:lang w:eastAsia="en-US"/>
        </w:rPr>
      </w:pPr>
      <w:r w:rsidRPr="006F3481">
        <w:rPr>
          <w:rFonts w:ascii="Arial" w:hAnsi="Arial" w:cs="Arial"/>
          <w:sz w:val="20"/>
          <w:szCs w:val="20"/>
          <w:lang w:eastAsia="en-US"/>
        </w:rPr>
        <w:t>Business Analysis</w:t>
      </w:r>
    </w:p>
    <w:p w:rsidR="00BB6CFA" w:rsidRPr="006F3481" w:rsidRDefault="00C7264A" w:rsidP="00BB6CFA">
      <w:pPr>
        <w:numPr>
          <w:ilvl w:val="0"/>
          <w:numId w:val="27"/>
        </w:numPr>
        <w:jc w:val="both"/>
        <w:rPr>
          <w:rFonts w:ascii="Arial" w:hAnsi="Arial" w:cs="Arial"/>
          <w:sz w:val="20"/>
          <w:szCs w:val="20"/>
          <w:lang w:eastAsia="en-US"/>
        </w:rPr>
      </w:pPr>
      <w:r w:rsidRPr="006F3481">
        <w:rPr>
          <w:rFonts w:ascii="Arial" w:hAnsi="Arial" w:cs="Arial"/>
          <w:sz w:val="20"/>
          <w:szCs w:val="20"/>
          <w:lang w:eastAsia="en-US"/>
        </w:rPr>
        <w:t xml:space="preserve">Preparation </w:t>
      </w:r>
      <w:r w:rsidRPr="006F3481">
        <w:rPr>
          <w:rFonts w:ascii="Arial" w:hAnsi="Arial" w:cs="Arial"/>
          <w:sz w:val="20"/>
          <w:szCs w:val="20"/>
          <w:lang w:eastAsia="en-US"/>
        </w:rPr>
        <w:t>of Technical and Commercial proposals.</w:t>
      </w:r>
    </w:p>
    <w:p w:rsidR="00BB6CFA" w:rsidRPr="006F3481" w:rsidRDefault="00C7264A" w:rsidP="00BB6CFA">
      <w:pPr>
        <w:numPr>
          <w:ilvl w:val="0"/>
          <w:numId w:val="27"/>
        </w:numPr>
        <w:jc w:val="both"/>
        <w:rPr>
          <w:rFonts w:ascii="Arial" w:hAnsi="Arial" w:cs="Arial"/>
          <w:sz w:val="20"/>
          <w:szCs w:val="20"/>
          <w:lang w:eastAsia="en-US"/>
        </w:rPr>
      </w:pPr>
      <w:r w:rsidRPr="006F3481">
        <w:rPr>
          <w:rFonts w:ascii="Arial" w:hAnsi="Arial" w:cs="Arial"/>
          <w:sz w:val="20"/>
          <w:szCs w:val="20"/>
          <w:lang w:eastAsia="en-US"/>
        </w:rPr>
        <w:t>Presales presentations</w:t>
      </w:r>
    </w:p>
    <w:p w:rsidR="00BB6CFA" w:rsidRPr="006F3481" w:rsidRDefault="00C7264A" w:rsidP="00BB6CFA">
      <w:pPr>
        <w:numPr>
          <w:ilvl w:val="0"/>
          <w:numId w:val="27"/>
        </w:numPr>
        <w:jc w:val="both"/>
        <w:rPr>
          <w:rFonts w:ascii="Arial" w:hAnsi="Arial" w:cs="Arial"/>
          <w:sz w:val="20"/>
          <w:szCs w:val="20"/>
          <w:lang w:eastAsia="en-US"/>
        </w:rPr>
      </w:pPr>
      <w:r w:rsidRPr="006F3481">
        <w:rPr>
          <w:rFonts w:ascii="Arial" w:hAnsi="Arial" w:cs="Arial"/>
          <w:sz w:val="20"/>
          <w:szCs w:val="20"/>
          <w:lang w:eastAsia="en-US"/>
        </w:rPr>
        <w:t>Final Inspection test of  application modules before delivery</w:t>
      </w:r>
    </w:p>
    <w:p w:rsidR="00BB6CFA" w:rsidRPr="006F3481" w:rsidRDefault="00C7264A" w:rsidP="00BB6CFA">
      <w:pPr>
        <w:numPr>
          <w:ilvl w:val="0"/>
          <w:numId w:val="27"/>
        </w:numPr>
        <w:jc w:val="both"/>
        <w:rPr>
          <w:rFonts w:ascii="Arial" w:hAnsi="Arial" w:cs="Arial"/>
          <w:sz w:val="20"/>
          <w:szCs w:val="20"/>
          <w:lang w:eastAsia="en-US"/>
        </w:rPr>
      </w:pPr>
      <w:r w:rsidRPr="006F3481">
        <w:rPr>
          <w:rFonts w:ascii="Arial" w:hAnsi="Arial" w:cs="Arial"/>
          <w:sz w:val="20"/>
          <w:szCs w:val="20"/>
          <w:lang w:eastAsia="en-US"/>
        </w:rPr>
        <w:t>Managing the customer/user  relationship</w:t>
      </w:r>
    </w:p>
    <w:p w:rsidR="00BB6CFA" w:rsidRPr="006F3481" w:rsidRDefault="00C7264A" w:rsidP="00BB6CFA">
      <w:pPr>
        <w:numPr>
          <w:ilvl w:val="0"/>
          <w:numId w:val="27"/>
        </w:numPr>
        <w:jc w:val="both"/>
        <w:rPr>
          <w:rFonts w:ascii="Arial" w:hAnsi="Arial" w:cs="Arial"/>
          <w:sz w:val="20"/>
          <w:szCs w:val="20"/>
          <w:lang w:eastAsia="en-US"/>
        </w:rPr>
      </w:pPr>
      <w:r w:rsidRPr="006F3481">
        <w:rPr>
          <w:rFonts w:ascii="Arial" w:hAnsi="Arial" w:cs="Arial"/>
          <w:sz w:val="20"/>
          <w:szCs w:val="20"/>
          <w:lang w:eastAsia="en-US"/>
        </w:rPr>
        <w:t>Responsible for project deadlines and successful closure</w:t>
      </w:r>
    </w:p>
    <w:p w:rsidR="00BB6CFA" w:rsidRPr="006F3481" w:rsidRDefault="00BB6CFA" w:rsidP="00B3156B">
      <w:pPr>
        <w:ind w:left="720"/>
        <w:jc w:val="both"/>
        <w:rPr>
          <w:rFonts w:ascii="Arial" w:hAnsi="Arial" w:cs="Arial"/>
          <w:b/>
          <w:bCs/>
          <w:sz w:val="20"/>
          <w:szCs w:val="20"/>
        </w:rPr>
      </w:pPr>
    </w:p>
    <w:p w:rsidR="00170944" w:rsidRPr="006F3481" w:rsidRDefault="00170944" w:rsidP="00B3156B">
      <w:pPr>
        <w:ind w:left="360"/>
        <w:jc w:val="both"/>
        <w:rPr>
          <w:rFonts w:ascii="Arial" w:hAnsi="Arial" w:cs="Arial"/>
          <w:b/>
          <w:bCs/>
          <w:sz w:val="20"/>
          <w:szCs w:val="20"/>
        </w:rPr>
      </w:pPr>
    </w:p>
    <w:p w:rsidR="00170944" w:rsidRPr="006F3481" w:rsidRDefault="00C7264A" w:rsidP="00170944">
      <w:pPr>
        <w:jc w:val="both"/>
        <w:rPr>
          <w:rFonts w:ascii="Arial" w:hAnsi="Arial" w:cs="Arial"/>
          <w:color w:val="1A1A1A"/>
          <w:sz w:val="20"/>
          <w:szCs w:val="20"/>
          <w:lang w:val="en-GB"/>
        </w:rPr>
      </w:pPr>
      <w:r w:rsidRPr="006F3481">
        <w:rPr>
          <w:rFonts w:ascii="Arial" w:hAnsi="Arial" w:cs="Arial"/>
          <w:b/>
          <w:sz w:val="20"/>
          <w:szCs w:val="20"/>
        </w:rPr>
        <w:t>Environment:</w:t>
      </w:r>
      <w:r w:rsidRPr="006F3481">
        <w:rPr>
          <w:rFonts w:ascii="Arial" w:hAnsi="Arial" w:cs="Arial"/>
          <w:bCs/>
          <w:sz w:val="20"/>
          <w:szCs w:val="20"/>
        </w:rPr>
        <w:t xml:space="preserve">  JIRA, Agile, </w:t>
      </w:r>
      <w:r w:rsidRPr="006F3481">
        <w:rPr>
          <w:rFonts w:ascii="Arial" w:hAnsi="Arial" w:cs="Arial"/>
          <w:color w:val="1A1A1A"/>
          <w:sz w:val="20"/>
          <w:szCs w:val="20"/>
          <w:lang w:val="en-GB"/>
        </w:rPr>
        <w:t>Sales</w:t>
      </w:r>
      <w:r w:rsidRPr="006F3481">
        <w:rPr>
          <w:rFonts w:ascii="Arial" w:hAnsi="Arial" w:cs="Arial"/>
          <w:color w:val="1A1A1A"/>
          <w:sz w:val="20"/>
          <w:szCs w:val="20"/>
          <w:lang w:val="en-GB"/>
        </w:rPr>
        <w:t>force.com, Apex, Visual Force, Forec.com IDE, Rest API Integrations, SOQL, Data Loader, Workbench</w:t>
      </w:r>
    </w:p>
    <w:p w:rsidR="000F1A30" w:rsidRPr="006F3481" w:rsidRDefault="000F1A30" w:rsidP="00170944">
      <w:pPr>
        <w:jc w:val="both"/>
        <w:rPr>
          <w:rFonts w:ascii="Arial" w:hAnsi="Arial" w:cs="Arial"/>
          <w:color w:val="1A1A1A"/>
          <w:sz w:val="20"/>
          <w:szCs w:val="20"/>
          <w:lang w:val="en-GB"/>
        </w:rPr>
      </w:pPr>
    </w:p>
    <w:p w:rsidR="00B3156B" w:rsidRPr="006F3481" w:rsidRDefault="00B3156B" w:rsidP="00170944">
      <w:pPr>
        <w:jc w:val="both"/>
        <w:rPr>
          <w:rFonts w:ascii="Arial" w:hAnsi="Arial" w:cs="Arial"/>
          <w:color w:val="1A1A1A"/>
          <w:sz w:val="20"/>
          <w:szCs w:val="20"/>
          <w:lang w:val="en-GB"/>
        </w:rPr>
      </w:pPr>
    </w:p>
    <w:p w:rsidR="00B3156B" w:rsidRPr="006F3481" w:rsidRDefault="00B3156B" w:rsidP="00B3156B">
      <w:pPr>
        <w:ind w:left="720"/>
        <w:jc w:val="both"/>
        <w:rPr>
          <w:rFonts w:ascii="Arial" w:hAnsi="Arial" w:cs="Arial"/>
          <w:b/>
          <w:bCs/>
          <w:sz w:val="20"/>
          <w:szCs w:val="20"/>
        </w:rPr>
      </w:pPr>
    </w:p>
    <w:p w:rsidR="00B3156B" w:rsidRPr="006F3481" w:rsidRDefault="00B3156B" w:rsidP="00B3156B">
      <w:pPr>
        <w:ind w:left="720"/>
        <w:jc w:val="both"/>
        <w:rPr>
          <w:rFonts w:ascii="Arial" w:hAnsi="Arial" w:cs="Arial"/>
          <w:b/>
          <w:bCs/>
          <w:sz w:val="20"/>
          <w:szCs w:val="20"/>
        </w:rPr>
      </w:pPr>
    </w:p>
    <w:p w:rsidR="00C422ED" w:rsidRPr="006F3481" w:rsidRDefault="00C422ED" w:rsidP="00170944">
      <w:pPr>
        <w:jc w:val="both"/>
        <w:rPr>
          <w:rFonts w:ascii="Arial" w:hAnsi="Arial" w:cs="Arial"/>
          <w:b/>
          <w:bCs/>
          <w:sz w:val="20"/>
          <w:szCs w:val="20"/>
        </w:rPr>
      </w:pPr>
    </w:p>
    <w:p w:rsidR="00194A7C" w:rsidRPr="006F3481" w:rsidRDefault="00194A7C" w:rsidP="004451B1">
      <w:pPr>
        <w:jc w:val="both"/>
        <w:rPr>
          <w:rFonts w:ascii="Arial" w:hAnsi="Arial" w:cs="Arial"/>
          <w:b/>
          <w:bCs/>
          <w:sz w:val="20"/>
          <w:szCs w:val="20"/>
        </w:rPr>
      </w:pPr>
    </w:p>
    <w:p w:rsidR="004451B1" w:rsidRPr="006F3481" w:rsidRDefault="00C7264A" w:rsidP="004451B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t xml:space="preserve">   </w:t>
      </w:r>
      <w:r w:rsidR="008F0A13" w:rsidRPr="006F3481">
        <w:rPr>
          <w:rFonts w:ascii="Arial" w:hAnsi="Arial" w:cs="Arial"/>
          <w:b/>
          <w:bCs/>
          <w:sz w:val="20"/>
          <w:szCs w:val="20"/>
        </w:rPr>
        <w:t>GE Aviation Salesforce Implementations</w:t>
      </w:r>
      <w:r w:rsidRPr="006F3481">
        <w:rPr>
          <w:rFonts w:ascii="Arial" w:hAnsi="Arial" w:cs="Arial"/>
          <w:b/>
          <w:bCs/>
          <w:sz w:val="20"/>
          <w:szCs w:val="20"/>
        </w:rPr>
        <w:t xml:space="preserve"> </w:t>
      </w:r>
    </w:p>
    <w:p w:rsidR="004451B1" w:rsidRPr="006F3481" w:rsidRDefault="00C7264A" w:rsidP="004451B1">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sidRPr="006F3481">
        <w:rPr>
          <w:rFonts w:ascii="Arial" w:hAnsi="Arial" w:cs="Arial"/>
          <w:sz w:val="20"/>
          <w:szCs w:val="20"/>
        </w:rPr>
        <w:t xml:space="preserve">General Electric </w:t>
      </w:r>
      <w:r w:rsidR="008F0A13" w:rsidRPr="006F3481">
        <w:rPr>
          <w:rFonts w:ascii="Arial" w:hAnsi="Arial" w:cs="Arial"/>
          <w:sz w:val="20"/>
          <w:szCs w:val="20"/>
        </w:rPr>
        <w:t>Aviation</w:t>
      </w:r>
      <w:r w:rsidRPr="006F3481">
        <w:rPr>
          <w:rFonts w:ascii="Arial" w:hAnsi="Arial" w:cs="Arial"/>
          <w:sz w:val="20"/>
          <w:szCs w:val="20"/>
        </w:rPr>
        <w:tab/>
      </w:r>
    </w:p>
    <w:p w:rsidR="004451B1" w:rsidRPr="006F3481" w:rsidRDefault="00C7264A" w:rsidP="004451B1">
      <w:pPr>
        <w:jc w:val="both"/>
        <w:rPr>
          <w:rFonts w:ascii="Arial" w:hAnsi="Arial" w:cs="Arial"/>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sidR="008F0A13" w:rsidRPr="006F3481">
        <w:rPr>
          <w:rFonts w:ascii="Arial" w:hAnsi="Arial" w:cs="Arial"/>
          <w:sz w:val="20"/>
          <w:szCs w:val="20"/>
        </w:rPr>
        <w:t>12</w:t>
      </w:r>
    </w:p>
    <w:p w:rsidR="004451B1" w:rsidRPr="006F3481" w:rsidRDefault="00C7264A" w:rsidP="000E4504">
      <w:pPr>
        <w:ind w:left="1440" w:hanging="1440"/>
        <w:jc w:val="both"/>
        <w:rPr>
          <w:rFonts w:ascii="Arial" w:hAnsi="Arial" w:cs="Arial"/>
          <w:b/>
          <w:bCs/>
          <w:sz w:val="20"/>
          <w:szCs w:val="20"/>
        </w:rPr>
      </w:pPr>
      <w:r w:rsidRPr="006F3481">
        <w:rPr>
          <w:rFonts w:ascii="Arial" w:hAnsi="Arial" w:cs="Arial"/>
          <w:b/>
          <w:bCs/>
          <w:sz w:val="20"/>
          <w:szCs w:val="20"/>
        </w:rPr>
        <w:t xml:space="preserve">Location:             </w:t>
      </w:r>
      <w:r w:rsidRPr="006F3481">
        <w:rPr>
          <w:rFonts w:ascii="Arial" w:hAnsi="Arial" w:cs="Arial"/>
          <w:sz w:val="20"/>
          <w:szCs w:val="20"/>
        </w:rPr>
        <w:t>Birlasoft GDC.</w:t>
      </w:r>
    </w:p>
    <w:p w:rsidR="004451B1" w:rsidRPr="006F3481" w:rsidRDefault="00C7264A" w:rsidP="004451B1">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07227D" w:rsidRPr="006F3481">
        <w:rPr>
          <w:rFonts w:ascii="Arial" w:hAnsi="Arial" w:cs="Arial"/>
          <w:sz w:val="20"/>
          <w:szCs w:val="20"/>
        </w:rPr>
        <w:t>Nov</w:t>
      </w:r>
      <w:r w:rsidRPr="006F3481">
        <w:rPr>
          <w:rFonts w:ascii="Arial" w:hAnsi="Arial" w:cs="Arial"/>
          <w:sz w:val="20"/>
          <w:szCs w:val="20"/>
        </w:rPr>
        <w:t xml:space="preserve">’12 to </w:t>
      </w:r>
      <w:r w:rsidR="0007227D" w:rsidRPr="006F3481">
        <w:rPr>
          <w:rFonts w:ascii="Arial" w:hAnsi="Arial" w:cs="Arial"/>
          <w:sz w:val="20"/>
          <w:szCs w:val="20"/>
        </w:rPr>
        <w:t>Aug</w:t>
      </w:r>
      <w:r w:rsidRPr="006F3481">
        <w:rPr>
          <w:rFonts w:ascii="Arial" w:hAnsi="Arial" w:cs="Arial"/>
          <w:sz w:val="20"/>
          <w:szCs w:val="20"/>
        </w:rPr>
        <w:t>’1</w:t>
      </w:r>
      <w:r w:rsidR="008F0A13" w:rsidRPr="006F3481">
        <w:rPr>
          <w:rFonts w:ascii="Arial" w:hAnsi="Arial" w:cs="Arial"/>
          <w:sz w:val="20"/>
          <w:szCs w:val="20"/>
        </w:rPr>
        <w:t>5</w:t>
      </w:r>
    </w:p>
    <w:p w:rsidR="008F0A13" w:rsidRPr="006F3481" w:rsidRDefault="00C7264A" w:rsidP="008F0A13">
      <w:pPr>
        <w:pStyle w:val="ListParagraph"/>
        <w:spacing w:after="0" w:line="240" w:lineRule="auto"/>
        <w:ind w:left="0"/>
        <w:jc w:val="both"/>
        <w:rPr>
          <w:rFonts w:ascii="Arial" w:hAnsi="Arial" w:cs="Arial"/>
          <w:sz w:val="20"/>
          <w:szCs w:val="20"/>
        </w:rPr>
      </w:pPr>
      <w:r w:rsidRPr="006F3481">
        <w:rPr>
          <w:rFonts w:ascii="Arial" w:hAnsi="Arial" w:cs="Arial"/>
          <w:b/>
          <w:bCs/>
          <w:sz w:val="20"/>
          <w:szCs w:val="20"/>
        </w:rPr>
        <w:t>Description:</w:t>
      </w:r>
      <w:r w:rsidRPr="006F3481">
        <w:rPr>
          <w:rFonts w:ascii="Arial" w:hAnsi="Arial" w:cs="Arial"/>
          <w:sz w:val="20"/>
          <w:szCs w:val="20"/>
        </w:rPr>
        <w:tab/>
        <w:t>GE Aviation SFDC Implementations</w:t>
      </w:r>
    </w:p>
    <w:p w:rsidR="004451B1" w:rsidRPr="006F3481" w:rsidRDefault="004451B1" w:rsidP="008F0A13">
      <w:pPr>
        <w:autoSpaceDE w:val="0"/>
        <w:autoSpaceDN w:val="0"/>
        <w:jc w:val="both"/>
        <w:rPr>
          <w:rFonts w:ascii="Arial" w:hAnsi="Arial" w:cs="Arial"/>
          <w:sz w:val="20"/>
          <w:szCs w:val="20"/>
        </w:rPr>
      </w:pPr>
    </w:p>
    <w:p w:rsidR="006E00CD" w:rsidRPr="006F3481" w:rsidRDefault="00C7264A" w:rsidP="006E00CD">
      <w:pPr>
        <w:autoSpaceDE w:val="0"/>
        <w:autoSpaceDN w:val="0"/>
        <w:jc w:val="both"/>
        <w:rPr>
          <w:rFonts w:ascii="Arial" w:hAnsi="Arial" w:cs="Arial"/>
          <w:color w:val="1A1A1A"/>
          <w:sz w:val="20"/>
          <w:szCs w:val="20"/>
          <w:lang w:val="en-GB"/>
        </w:rPr>
      </w:pPr>
      <w:r w:rsidRPr="006F3481">
        <w:rPr>
          <w:rFonts w:ascii="Arial" w:hAnsi="Arial" w:cs="Arial"/>
          <w:b/>
          <w:bCs/>
          <w:sz w:val="20"/>
          <w:szCs w:val="20"/>
        </w:rPr>
        <w:t>Roles &amp;</w:t>
      </w:r>
      <w:r w:rsidR="004451B1" w:rsidRPr="006F3481">
        <w:rPr>
          <w:rFonts w:ascii="Arial" w:hAnsi="Arial" w:cs="Arial"/>
          <w:b/>
          <w:bCs/>
          <w:sz w:val="20"/>
          <w:szCs w:val="20"/>
        </w:rPr>
        <w:t xml:space="preserve"> Responsibilities</w:t>
      </w:r>
      <w:r w:rsidR="004451B1" w:rsidRPr="006F3481">
        <w:rPr>
          <w:rFonts w:ascii="Arial" w:hAnsi="Arial" w:cs="Arial"/>
          <w:bCs/>
          <w:sz w:val="20"/>
          <w:szCs w:val="20"/>
        </w:rPr>
        <w:t>:</w:t>
      </w:r>
      <w:r w:rsidRPr="006F3481">
        <w:rPr>
          <w:rFonts w:ascii="Arial" w:hAnsi="Arial" w:cs="Arial"/>
          <w:bCs/>
          <w:sz w:val="20"/>
          <w:szCs w:val="20"/>
        </w:rPr>
        <w:t xml:space="preserve">    </w:t>
      </w:r>
      <w:r w:rsidRPr="006F3481">
        <w:rPr>
          <w:rFonts w:ascii="Arial" w:hAnsi="Arial" w:cs="Arial"/>
          <w:color w:val="1A1A1A"/>
          <w:sz w:val="20"/>
          <w:szCs w:val="20"/>
          <w:lang w:val="en-GB"/>
        </w:rPr>
        <w:t>As a team leader responsible for Requirement analysis, Gathering Functional Requirements through regular interaction with the Client, Maintaining Coding standards,</w:t>
      </w:r>
      <w:r w:rsidRPr="006F3481">
        <w:rPr>
          <w:rFonts w:ascii="Arial" w:hAnsi="Arial" w:cs="Arial"/>
          <w:color w:val="1A1A1A"/>
          <w:sz w:val="20"/>
          <w:szCs w:val="20"/>
          <w:lang w:val="en-GB"/>
        </w:rPr>
        <w:t xml:space="preserve"> Code Review, Assessing and assigning work to team members.</w:t>
      </w:r>
    </w:p>
    <w:p w:rsidR="004451B1" w:rsidRPr="006F3481" w:rsidRDefault="004451B1" w:rsidP="004451B1">
      <w:pPr>
        <w:pStyle w:val="Normal1"/>
        <w:ind w:left="360" w:hanging="360"/>
        <w:rPr>
          <w:rFonts w:ascii="Arial" w:hAnsi="Arial" w:cs="Arial"/>
          <w:sz w:val="20"/>
          <w:szCs w:val="20"/>
        </w:rPr>
      </w:pP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Implemented Case Management solution using Service cloud console application.</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Enabled Suggested Solutions</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Configured Assignment Rules</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Created Case Queues and Case Assignment Rule</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 xml:space="preserve">Configured </w:t>
      </w:r>
      <w:r w:rsidRPr="006F3481">
        <w:rPr>
          <w:rFonts w:ascii="Arial" w:hAnsi="Arial" w:cs="Arial"/>
          <w:sz w:val="20"/>
          <w:szCs w:val="20"/>
        </w:rPr>
        <w:t>Auto-Response Rules</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lastRenderedPageBreak/>
        <w:t>Implemented Email to Case functionality</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Implemented the Customized Case Sharing Model based on each different business unit.</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Configured Case Teams and Case Team Roles</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Integrated Salesforce with CWC portals (Honda, CFM, EA).</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 xml:space="preserve">Implemented </w:t>
      </w:r>
      <w:r w:rsidRPr="006F3481">
        <w:rPr>
          <w:rFonts w:ascii="Arial" w:hAnsi="Arial" w:cs="Arial"/>
          <w:sz w:val="20"/>
          <w:szCs w:val="20"/>
        </w:rPr>
        <w:t xml:space="preserve">Various Profiles and Layouts. </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 xml:space="preserve">Implemented various rules, workflows, triggers, controller as per the business requirement </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 xml:space="preserve">Bug Fixes and Documentation of Design and implementation of each enhancement </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 xml:space="preserve">Web Services Integration - Salesforce to SRT Database. </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Implemented partner communities for Honda, CFM and EA.</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OAuth 2.0 Authentication Integration – SFDC to Third Party Authentication System (TPAS)</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Timely assessment &amp; reporting of key Risks / challenges / issues to internal stakeholders for due resolution</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Con</w:t>
      </w:r>
      <w:r w:rsidRPr="006F3481">
        <w:rPr>
          <w:rFonts w:ascii="Arial" w:hAnsi="Arial" w:cs="Arial"/>
          <w:sz w:val="20"/>
          <w:szCs w:val="20"/>
        </w:rPr>
        <w:t xml:space="preserve">duct daily and weekly meetings to clarify issues for the offshore team. Co-ordinate with the offshore team members to familiarize them with the project objectives, requirements. </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Performing regular Code reviews to follow best practices and share feedback</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Work closely with all project stakeholder groups to coordinate the project milestones</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Coordinate with the Quality Assurance team to have the requirements, enhancements tested</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 xml:space="preserve">Implementing various processes and procedures to bring together various teams to </w:t>
      </w:r>
      <w:r w:rsidRPr="006F3481">
        <w:rPr>
          <w:rFonts w:ascii="Arial" w:hAnsi="Arial" w:cs="Arial"/>
          <w:sz w:val="20"/>
          <w:szCs w:val="20"/>
        </w:rPr>
        <w:t>integrate the efforts</w:t>
      </w:r>
    </w:p>
    <w:p w:rsidR="008F0A13" w:rsidRPr="006F3481" w:rsidRDefault="00C7264A" w:rsidP="008F0A13">
      <w:pPr>
        <w:pStyle w:val="ListParagraph"/>
        <w:numPr>
          <w:ilvl w:val="0"/>
          <w:numId w:val="23"/>
        </w:numPr>
        <w:spacing w:after="0" w:line="240" w:lineRule="auto"/>
        <w:jc w:val="both"/>
        <w:rPr>
          <w:rFonts w:ascii="Arial" w:hAnsi="Arial" w:cs="Arial"/>
          <w:sz w:val="20"/>
          <w:szCs w:val="20"/>
        </w:rPr>
      </w:pPr>
      <w:r w:rsidRPr="006F3481">
        <w:rPr>
          <w:rFonts w:ascii="Arial" w:hAnsi="Arial" w:cs="Arial"/>
          <w:sz w:val="20"/>
          <w:szCs w:val="20"/>
        </w:rPr>
        <w:t>Proactively identify and manage risks. Plan for an effective risk mitigation</w:t>
      </w:r>
    </w:p>
    <w:p w:rsidR="008F0A13" w:rsidRPr="006F3481" w:rsidRDefault="008F0A13" w:rsidP="004451B1">
      <w:pPr>
        <w:pStyle w:val="Normal1"/>
        <w:ind w:left="360" w:hanging="360"/>
        <w:rPr>
          <w:rFonts w:ascii="Arial" w:hAnsi="Arial" w:cs="Arial"/>
          <w:sz w:val="20"/>
          <w:szCs w:val="20"/>
        </w:rPr>
      </w:pPr>
    </w:p>
    <w:p w:rsidR="0007227D" w:rsidRPr="006F3481" w:rsidRDefault="00C7264A" w:rsidP="0007227D">
      <w:pPr>
        <w:tabs>
          <w:tab w:val="left" w:pos="360"/>
        </w:tabs>
        <w:ind w:right="-187"/>
        <w:jc w:val="both"/>
        <w:rPr>
          <w:rFonts w:ascii="Arial" w:hAnsi="Arial" w:cs="Arial"/>
          <w:b/>
          <w:bCs/>
          <w:sz w:val="20"/>
          <w:szCs w:val="20"/>
        </w:rPr>
      </w:pPr>
      <w:r w:rsidRPr="006F3481">
        <w:rPr>
          <w:rFonts w:ascii="Arial" w:hAnsi="Arial" w:cs="Arial"/>
          <w:b/>
          <w:sz w:val="20"/>
          <w:szCs w:val="20"/>
        </w:rPr>
        <w:t>Environment:</w:t>
      </w:r>
      <w:r w:rsidRPr="006F3481">
        <w:rPr>
          <w:rFonts w:ascii="Arial" w:hAnsi="Arial" w:cs="Arial"/>
          <w:bCs/>
          <w:sz w:val="20"/>
          <w:szCs w:val="20"/>
        </w:rPr>
        <w:t xml:space="preserve">  </w:t>
      </w:r>
      <w:r w:rsidRPr="006F3481">
        <w:rPr>
          <w:rFonts w:ascii="Arial" w:hAnsi="Arial" w:cs="Arial"/>
          <w:color w:val="1A1A1A"/>
          <w:sz w:val="20"/>
          <w:szCs w:val="20"/>
          <w:lang w:val="en-GB"/>
        </w:rPr>
        <w:t xml:space="preserve">Salesforce.com, Apex, Visual Force, Forec.com IDE, </w:t>
      </w:r>
      <w:r w:rsidR="008F0A13" w:rsidRPr="006F3481">
        <w:rPr>
          <w:rFonts w:ascii="Arial" w:hAnsi="Arial" w:cs="Arial"/>
          <w:color w:val="1A1A1A"/>
          <w:sz w:val="20"/>
          <w:szCs w:val="20"/>
          <w:lang w:val="en-GB"/>
        </w:rPr>
        <w:t xml:space="preserve">Java Script, Reports, Email Services, </w:t>
      </w:r>
      <w:r w:rsidRPr="006F3481">
        <w:rPr>
          <w:rFonts w:ascii="Arial" w:hAnsi="Arial" w:cs="Arial"/>
          <w:color w:val="1A1A1A"/>
          <w:sz w:val="20"/>
          <w:szCs w:val="20"/>
          <w:lang w:val="en-GB"/>
        </w:rPr>
        <w:t>Workflows, Data loader and Approvals.</w:t>
      </w:r>
      <w:r w:rsidRPr="006F3481">
        <w:rPr>
          <w:rFonts w:ascii="Arial" w:hAnsi="Arial" w:cs="Arial"/>
          <w:sz w:val="20"/>
          <w:szCs w:val="20"/>
        </w:rPr>
        <w:t> </w:t>
      </w:r>
    </w:p>
    <w:p w:rsidR="004451B1" w:rsidRPr="006F3481" w:rsidRDefault="004451B1" w:rsidP="004451B1">
      <w:pPr>
        <w:tabs>
          <w:tab w:val="left" w:pos="270"/>
          <w:tab w:val="left" w:pos="1440"/>
          <w:tab w:val="left" w:pos="1620"/>
        </w:tabs>
        <w:ind w:left="270" w:hanging="270"/>
        <w:jc w:val="both"/>
        <w:rPr>
          <w:rFonts w:ascii="Arial" w:hAnsi="Arial" w:cs="Arial"/>
          <w:color w:val="1A1A1A"/>
          <w:sz w:val="20"/>
          <w:szCs w:val="20"/>
          <w:lang w:val="en-GB"/>
        </w:rPr>
      </w:pPr>
    </w:p>
    <w:p w:rsidR="000E4504" w:rsidRPr="006F3481" w:rsidRDefault="000E4504" w:rsidP="004451B1">
      <w:pPr>
        <w:tabs>
          <w:tab w:val="left" w:pos="270"/>
          <w:tab w:val="left" w:pos="1440"/>
          <w:tab w:val="left" w:pos="1620"/>
        </w:tabs>
        <w:ind w:left="270" w:hanging="270"/>
        <w:jc w:val="both"/>
        <w:rPr>
          <w:rFonts w:ascii="Arial" w:hAnsi="Arial" w:cs="Arial"/>
          <w:color w:val="1A1A1A"/>
          <w:sz w:val="20"/>
          <w:szCs w:val="20"/>
          <w:lang w:val="en-GB"/>
        </w:rPr>
      </w:pPr>
    </w:p>
    <w:p w:rsidR="004451B1" w:rsidRPr="006F3481" w:rsidRDefault="004451B1" w:rsidP="004451B1">
      <w:pPr>
        <w:tabs>
          <w:tab w:val="left" w:pos="270"/>
          <w:tab w:val="left" w:pos="1440"/>
          <w:tab w:val="left" w:pos="1620"/>
        </w:tabs>
        <w:ind w:left="270" w:hanging="270"/>
        <w:jc w:val="both"/>
        <w:rPr>
          <w:rFonts w:ascii="Arial" w:hAnsi="Arial" w:cs="Arial"/>
          <w:color w:val="1A1A1A"/>
          <w:sz w:val="20"/>
          <w:szCs w:val="20"/>
          <w:lang w:val="en-GB"/>
        </w:rPr>
      </w:pPr>
    </w:p>
    <w:p w:rsidR="004451B1" w:rsidRPr="006F3481" w:rsidRDefault="00C7264A" w:rsidP="004451B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 xml:space="preserve">    Commercial IT COE</w:t>
      </w:r>
    </w:p>
    <w:p w:rsidR="004451B1" w:rsidRPr="006F3481" w:rsidRDefault="00C7264A" w:rsidP="004451B1">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sidRPr="006F3481">
        <w:rPr>
          <w:rFonts w:ascii="Arial" w:hAnsi="Arial" w:cs="Arial"/>
          <w:sz w:val="20"/>
          <w:szCs w:val="20"/>
        </w:rPr>
        <w:t>General Electric O&amp;G</w:t>
      </w:r>
      <w:r w:rsidRPr="006F3481">
        <w:rPr>
          <w:rFonts w:ascii="Arial" w:hAnsi="Arial" w:cs="Arial"/>
          <w:sz w:val="20"/>
          <w:szCs w:val="20"/>
        </w:rPr>
        <w:tab/>
      </w:r>
    </w:p>
    <w:p w:rsidR="004451B1" w:rsidRPr="006F3481" w:rsidRDefault="00C7264A" w:rsidP="004451B1">
      <w:pPr>
        <w:jc w:val="both"/>
        <w:rPr>
          <w:rFonts w:ascii="Arial" w:hAnsi="Arial" w:cs="Arial"/>
          <w:b/>
          <w:bCs/>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sidRPr="006F3481">
        <w:rPr>
          <w:rFonts w:ascii="Arial" w:hAnsi="Arial" w:cs="Arial"/>
          <w:bCs/>
          <w:sz w:val="20"/>
          <w:szCs w:val="20"/>
        </w:rPr>
        <w:t>5</w:t>
      </w:r>
    </w:p>
    <w:p w:rsidR="004451B1" w:rsidRPr="006F3481" w:rsidRDefault="00C7264A" w:rsidP="004451B1">
      <w:pPr>
        <w:ind w:left="2880" w:hanging="2880"/>
        <w:jc w:val="both"/>
        <w:rPr>
          <w:rFonts w:ascii="Arial" w:hAnsi="Arial" w:cs="Arial"/>
          <w:b/>
          <w:bCs/>
          <w:sz w:val="20"/>
          <w:szCs w:val="20"/>
        </w:rPr>
      </w:pPr>
      <w:r w:rsidRPr="006F3481">
        <w:rPr>
          <w:rFonts w:ascii="Arial" w:hAnsi="Arial" w:cs="Arial"/>
          <w:b/>
          <w:bCs/>
          <w:sz w:val="20"/>
          <w:szCs w:val="20"/>
        </w:rPr>
        <w:t xml:space="preserve">Location:             </w:t>
      </w:r>
      <w:r w:rsidRPr="006F3481">
        <w:rPr>
          <w:rFonts w:ascii="Arial" w:hAnsi="Arial" w:cs="Arial"/>
          <w:sz w:val="20"/>
          <w:szCs w:val="20"/>
        </w:rPr>
        <w:t>Birlasoft GDC.</w:t>
      </w:r>
    </w:p>
    <w:p w:rsidR="004451B1" w:rsidRPr="006F3481" w:rsidRDefault="00C7264A" w:rsidP="004451B1">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Pr="006F3481">
        <w:rPr>
          <w:rFonts w:ascii="Arial" w:hAnsi="Arial" w:cs="Arial"/>
          <w:sz w:val="20"/>
          <w:szCs w:val="20"/>
        </w:rPr>
        <w:t xml:space="preserve">Jan’12 to </w:t>
      </w:r>
      <w:r w:rsidR="0007227D" w:rsidRPr="006F3481">
        <w:rPr>
          <w:rFonts w:ascii="Arial" w:hAnsi="Arial" w:cs="Arial"/>
          <w:sz w:val="20"/>
          <w:szCs w:val="20"/>
        </w:rPr>
        <w:t>Oct</w:t>
      </w:r>
      <w:r w:rsidRPr="006F3481">
        <w:rPr>
          <w:rFonts w:ascii="Arial" w:hAnsi="Arial" w:cs="Arial"/>
          <w:sz w:val="20"/>
          <w:szCs w:val="20"/>
        </w:rPr>
        <w:t>’1</w:t>
      </w:r>
      <w:r w:rsidR="0007227D" w:rsidRPr="006F3481">
        <w:rPr>
          <w:rFonts w:ascii="Arial" w:hAnsi="Arial" w:cs="Arial"/>
          <w:sz w:val="20"/>
          <w:szCs w:val="20"/>
        </w:rPr>
        <w:t>2</w:t>
      </w:r>
    </w:p>
    <w:p w:rsidR="004451B1" w:rsidRPr="006F3481" w:rsidRDefault="00C7264A" w:rsidP="0007227D">
      <w:pPr>
        <w:pStyle w:val="Heading5"/>
        <w:numPr>
          <w:ilvl w:val="0"/>
          <w:numId w:val="20"/>
        </w:numPr>
        <w:jc w:val="both"/>
        <w:rPr>
          <w:b w:val="0"/>
          <w:color w:val="1A1A1A"/>
          <w:sz w:val="20"/>
        </w:rPr>
      </w:pPr>
      <w:r w:rsidRPr="006F3481">
        <w:rPr>
          <w:sz w:val="20"/>
          <w:lang w:val="en-US"/>
        </w:rPr>
        <w:t>Description:</w:t>
      </w:r>
      <w:r w:rsidRPr="006F3481">
        <w:rPr>
          <w:sz w:val="20"/>
          <w:lang w:val="en-US"/>
        </w:rPr>
        <w:tab/>
      </w:r>
      <w:r w:rsidRPr="006F3481">
        <w:rPr>
          <w:b w:val="0"/>
          <w:color w:val="1A1A1A"/>
          <w:sz w:val="20"/>
        </w:rPr>
        <w:t xml:space="preserve">GE SFDC Single Org project integrates the current GE Oil &amp; Gas, GE Power &amp; Water project implemented earlier </w:t>
      </w:r>
      <w:r w:rsidRPr="006F3481">
        <w:rPr>
          <w:b w:val="0"/>
          <w:color w:val="1A1A1A"/>
          <w:sz w:val="20"/>
        </w:rPr>
        <w:t>into GE ES SFDC implementation. It has many modules such as Opportunity Management, Content Management, PRM, Marketing, and Risk proc</w:t>
      </w:r>
      <w:r w:rsidR="006E00CD" w:rsidRPr="006F3481">
        <w:rPr>
          <w:b w:val="0"/>
          <w:color w:val="1A1A1A"/>
          <w:sz w:val="20"/>
        </w:rPr>
        <w:t>ess, Accounts, Big Machines, Apt</w:t>
      </w:r>
      <w:r w:rsidRPr="006F3481">
        <w:rPr>
          <w:b w:val="0"/>
          <w:color w:val="1A1A1A"/>
          <w:sz w:val="20"/>
        </w:rPr>
        <w:t>tus Service Cloud and Service Max etc. This project uses SCRUM methodology and has followed</w:t>
      </w:r>
      <w:r w:rsidRPr="006F3481">
        <w:rPr>
          <w:b w:val="0"/>
          <w:color w:val="1A1A1A"/>
          <w:sz w:val="20"/>
        </w:rPr>
        <w:t xml:space="preserve"> releases.</w:t>
      </w:r>
    </w:p>
    <w:p w:rsidR="004451B1" w:rsidRPr="006F3481" w:rsidRDefault="004451B1" w:rsidP="004451B1">
      <w:pPr>
        <w:pStyle w:val="heading00208"/>
        <w:ind w:left="0" w:firstLine="0"/>
        <w:rPr>
          <w:rFonts w:ascii="Arial" w:hAnsi="Arial" w:cs="Arial"/>
          <w:bCs w:val="0"/>
        </w:rPr>
      </w:pPr>
    </w:p>
    <w:p w:rsidR="006E00CD" w:rsidRPr="006F3481" w:rsidRDefault="00C7264A" w:rsidP="004451B1">
      <w:pPr>
        <w:pStyle w:val="heading00208"/>
        <w:ind w:left="0" w:firstLine="0"/>
        <w:rPr>
          <w:rFonts w:ascii="Arial" w:hAnsi="Arial" w:cs="Arial"/>
          <w:b w:val="0"/>
        </w:rPr>
      </w:pPr>
      <w:r w:rsidRPr="006F3481">
        <w:rPr>
          <w:rFonts w:ascii="Arial" w:hAnsi="Arial" w:cs="Arial"/>
          <w:bCs w:val="0"/>
        </w:rPr>
        <w:t xml:space="preserve">Roles &amp; Responsibilities:          </w:t>
      </w:r>
      <w:r w:rsidRPr="006F3481">
        <w:rPr>
          <w:rFonts w:ascii="Arial" w:hAnsi="Arial" w:cs="Arial"/>
          <w:b w:val="0"/>
        </w:rPr>
        <w:t xml:space="preserve">As a Salesforce force.com developer responsible for following </w:t>
      </w:r>
    </w:p>
    <w:p w:rsidR="006E00CD" w:rsidRPr="006F3481" w:rsidRDefault="006E00CD" w:rsidP="004451B1">
      <w:pPr>
        <w:pStyle w:val="heading00208"/>
        <w:ind w:left="0" w:firstLine="0"/>
        <w:rPr>
          <w:rFonts w:ascii="Arial" w:hAnsi="Arial" w:cs="Arial"/>
          <w:b w:val="0"/>
        </w:rPr>
      </w:pPr>
    </w:p>
    <w:p w:rsidR="0007227D" w:rsidRPr="006F3481" w:rsidRDefault="00C7264A" w:rsidP="0007227D">
      <w:pPr>
        <w:widowControl w:val="0"/>
        <w:numPr>
          <w:ilvl w:val="0"/>
          <w:numId w:val="16"/>
        </w:numPr>
        <w:suppressAutoHyphens w:val="0"/>
        <w:autoSpaceDE w:val="0"/>
        <w:autoSpaceDN w:val="0"/>
        <w:adjustRightInd w:val="0"/>
        <w:ind w:right="18"/>
        <w:rPr>
          <w:rFonts w:ascii="Arial" w:hAnsi="Arial" w:cs="Arial"/>
          <w:sz w:val="20"/>
          <w:szCs w:val="20"/>
        </w:rPr>
      </w:pPr>
      <w:r w:rsidRPr="006F3481">
        <w:rPr>
          <w:rFonts w:ascii="Arial" w:hAnsi="Arial" w:cs="Arial"/>
          <w:sz w:val="20"/>
          <w:szCs w:val="20"/>
        </w:rPr>
        <w:t>Worked with the user group for requirement gathering throughout the planning and implementation.</w:t>
      </w:r>
    </w:p>
    <w:p w:rsidR="0007227D" w:rsidRPr="006F3481" w:rsidRDefault="00C7264A" w:rsidP="0007227D">
      <w:pPr>
        <w:widowControl w:val="0"/>
        <w:numPr>
          <w:ilvl w:val="0"/>
          <w:numId w:val="16"/>
        </w:numPr>
        <w:suppressAutoHyphens w:val="0"/>
        <w:autoSpaceDE w:val="0"/>
        <w:autoSpaceDN w:val="0"/>
        <w:adjustRightInd w:val="0"/>
        <w:ind w:right="18"/>
        <w:rPr>
          <w:rFonts w:ascii="Arial" w:hAnsi="Arial" w:cs="Arial"/>
          <w:sz w:val="20"/>
          <w:szCs w:val="20"/>
        </w:rPr>
      </w:pPr>
      <w:r w:rsidRPr="006F3481">
        <w:rPr>
          <w:rFonts w:ascii="Arial" w:hAnsi="Arial" w:cs="Arial"/>
          <w:sz w:val="20"/>
          <w:szCs w:val="20"/>
        </w:rPr>
        <w:t xml:space="preserve">Implemented the requirements on Force.com </w:t>
      </w:r>
      <w:r w:rsidRPr="006F3481">
        <w:rPr>
          <w:rFonts w:ascii="Arial" w:hAnsi="Arial" w:cs="Arial"/>
          <w:sz w:val="20"/>
          <w:szCs w:val="20"/>
        </w:rPr>
        <w:t>platform and Force.com IDE Plug-in using Eclipse.</w:t>
      </w:r>
    </w:p>
    <w:p w:rsidR="0007227D" w:rsidRPr="006F3481" w:rsidRDefault="00C7264A" w:rsidP="0007227D">
      <w:pPr>
        <w:widowControl w:val="0"/>
        <w:numPr>
          <w:ilvl w:val="0"/>
          <w:numId w:val="16"/>
        </w:numPr>
        <w:suppressAutoHyphens w:val="0"/>
        <w:autoSpaceDE w:val="0"/>
        <w:autoSpaceDN w:val="0"/>
        <w:adjustRightInd w:val="0"/>
        <w:ind w:right="18"/>
        <w:rPr>
          <w:rFonts w:ascii="Arial" w:hAnsi="Arial" w:cs="Arial"/>
          <w:sz w:val="20"/>
          <w:szCs w:val="20"/>
        </w:rPr>
      </w:pPr>
      <w:r w:rsidRPr="006F3481">
        <w:rPr>
          <w:rFonts w:ascii="Arial" w:hAnsi="Arial" w:cs="Arial"/>
          <w:sz w:val="20"/>
          <w:szCs w:val="20"/>
        </w:rPr>
        <w:t>Created new Users Accounts and assigned Profiles as per their role in role hierarchy.</w:t>
      </w:r>
    </w:p>
    <w:p w:rsidR="0007227D" w:rsidRPr="006F3481" w:rsidRDefault="00C7264A" w:rsidP="0007227D">
      <w:pPr>
        <w:widowControl w:val="0"/>
        <w:numPr>
          <w:ilvl w:val="0"/>
          <w:numId w:val="16"/>
        </w:numPr>
        <w:suppressAutoHyphens w:val="0"/>
        <w:autoSpaceDE w:val="0"/>
        <w:autoSpaceDN w:val="0"/>
        <w:adjustRightInd w:val="0"/>
        <w:ind w:right="18"/>
        <w:rPr>
          <w:rFonts w:ascii="Arial" w:hAnsi="Arial" w:cs="Arial"/>
          <w:sz w:val="20"/>
          <w:szCs w:val="20"/>
        </w:rPr>
      </w:pPr>
      <w:r w:rsidRPr="006F3481">
        <w:rPr>
          <w:rFonts w:ascii="Arial" w:hAnsi="Arial" w:cs="Arial"/>
          <w:sz w:val="20"/>
          <w:szCs w:val="20"/>
        </w:rPr>
        <w:t>Defined Organization wide default to restrict access from users.</w:t>
      </w:r>
    </w:p>
    <w:p w:rsidR="0007227D" w:rsidRPr="006F3481" w:rsidRDefault="00C7264A" w:rsidP="0007227D">
      <w:pPr>
        <w:widowControl w:val="0"/>
        <w:numPr>
          <w:ilvl w:val="0"/>
          <w:numId w:val="16"/>
        </w:numPr>
        <w:suppressAutoHyphens w:val="0"/>
        <w:autoSpaceDE w:val="0"/>
        <w:autoSpaceDN w:val="0"/>
        <w:adjustRightInd w:val="0"/>
        <w:ind w:right="18"/>
        <w:rPr>
          <w:rFonts w:ascii="Arial" w:hAnsi="Arial" w:cs="Arial"/>
          <w:sz w:val="20"/>
          <w:szCs w:val="20"/>
        </w:rPr>
      </w:pPr>
      <w:r w:rsidRPr="006F3481">
        <w:rPr>
          <w:rFonts w:ascii="Arial" w:hAnsi="Arial" w:cs="Arial"/>
          <w:sz w:val="20"/>
          <w:szCs w:val="20"/>
        </w:rPr>
        <w:t>Designed &amp; Developed Visual Force, Apex Classes, Contro</w:t>
      </w:r>
      <w:r w:rsidRPr="006F3481">
        <w:rPr>
          <w:rFonts w:ascii="Arial" w:hAnsi="Arial" w:cs="Arial"/>
          <w:sz w:val="20"/>
          <w:szCs w:val="20"/>
        </w:rPr>
        <w:t>ller Classes, extensions, component and Apex Triggers for various functional needs in the application.</w:t>
      </w:r>
    </w:p>
    <w:p w:rsidR="0007227D" w:rsidRPr="006F3481" w:rsidRDefault="00C7264A" w:rsidP="0007227D">
      <w:pPr>
        <w:pStyle w:val="NormalWeb"/>
        <w:numPr>
          <w:ilvl w:val="0"/>
          <w:numId w:val="16"/>
        </w:numPr>
        <w:spacing w:before="0" w:beforeAutospacing="0" w:after="0" w:afterAutospacing="0" w:line="276" w:lineRule="auto"/>
        <w:jc w:val="both"/>
        <w:textAlignment w:val="baseline"/>
        <w:rPr>
          <w:rFonts w:ascii="Arial" w:hAnsi="Arial" w:cs="Arial"/>
          <w:sz w:val="20"/>
          <w:szCs w:val="20"/>
          <w:lang w:eastAsia="ar-SA"/>
        </w:rPr>
      </w:pPr>
      <w:r w:rsidRPr="006F3481">
        <w:rPr>
          <w:rFonts w:ascii="Arial" w:hAnsi="Arial" w:cs="Arial"/>
          <w:sz w:val="20"/>
          <w:szCs w:val="20"/>
          <w:lang w:eastAsia="ar-SA"/>
        </w:rPr>
        <w:t xml:space="preserve">Created and used Email templates in Used SOQL &amp; SOSL with consideration to Governor Limits for data manipulation needs of the application using platform </w:t>
      </w:r>
      <w:r w:rsidRPr="006F3481">
        <w:rPr>
          <w:rFonts w:ascii="Arial" w:hAnsi="Arial" w:cs="Arial"/>
          <w:sz w:val="20"/>
          <w:szCs w:val="20"/>
          <w:lang w:eastAsia="ar-SA"/>
        </w:rPr>
        <w:t>database objects.</w:t>
      </w:r>
    </w:p>
    <w:p w:rsidR="0007227D" w:rsidRPr="006F3481" w:rsidRDefault="0007227D" w:rsidP="0007227D">
      <w:pPr>
        <w:widowControl w:val="0"/>
        <w:suppressAutoHyphens w:val="0"/>
        <w:autoSpaceDE w:val="0"/>
        <w:autoSpaceDN w:val="0"/>
        <w:adjustRightInd w:val="0"/>
        <w:ind w:left="360" w:right="18"/>
        <w:rPr>
          <w:rFonts w:ascii="Arial" w:hAnsi="Arial" w:cs="Arial"/>
          <w:sz w:val="20"/>
          <w:szCs w:val="20"/>
        </w:rPr>
      </w:pPr>
    </w:p>
    <w:p w:rsidR="004451B1" w:rsidRPr="006F3481" w:rsidRDefault="004451B1" w:rsidP="004451B1">
      <w:pPr>
        <w:pStyle w:val="Normal1"/>
        <w:ind w:left="360" w:hanging="360"/>
        <w:rPr>
          <w:rFonts w:ascii="Arial" w:hAnsi="Arial" w:cs="Arial"/>
          <w:sz w:val="20"/>
          <w:szCs w:val="20"/>
        </w:rPr>
      </w:pPr>
    </w:p>
    <w:p w:rsidR="004451B1" w:rsidRPr="006F3481" w:rsidRDefault="00C7264A" w:rsidP="004451B1">
      <w:pPr>
        <w:tabs>
          <w:tab w:val="left" w:pos="270"/>
          <w:tab w:val="left" w:pos="1440"/>
          <w:tab w:val="left" w:pos="1620"/>
        </w:tabs>
        <w:ind w:left="270" w:hanging="270"/>
        <w:jc w:val="both"/>
        <w:rPr>
          <w:rFonts w:ascii="Arial" w:hAnsi="Arial" w:cs="Arial"/>
          <w:color w:val="1A1A1A"/>
          <w:sz w:val="20"/>
          <w:szCs w:val="20"/>
          <w:lang w:val="en-GB"/>
        </w:rPr>
      </w:pPr>
      <w:r w:rsidRPr="006F3481">
        <w:rPr>
          <w:rFonts w:ascii="Arial" w:hAnsi="Arial" w:cs="Arial"/>
          <w:b/>
          <w:sz w:val="20"/>
          <w:szCs w:val="20"/>
        </w:rPr>
        <w:t>Environment:</w:t>
      </w:r>
      <w:r w:rsidRPr="006F3481">
        <w:rPr>
          <w:rFonts w:ascii="Arial" w:hAnsi="Arial" w:cs="Arial"/>
          <w:bCs/>
          <w:sz w:val="20"/>
          <w:szCs w:val="20"/>
        </w:rPr>
        <w:t xml:space="preserve">  </w:t>
      </w:r>
      <w:r w:rsidRPr="006F3481">
        <w:rPr>
          <w:rFonts w:ascii="Arial" w:hAnsi="Arial" w:cs="Arial"/>
          <w:color w:val="1A1A1A"/>
          <w:sz w:val="20"/>
          <w:szCs w:val="20"/>
          <w:lang w:val="en-GB"/>
        </w:rPr>
        <w:t>Salesforce.com, Eclipse, Apex</w:t>
      </w:r>
      <w:r w:rsidR="000F1A30" w:rsidRPr="006F3481">
        <w:rPr>
          <w:rFonts w:ascii="Arial" w:hAnsi="Arial" w:cs="Arial"/>
          <w:color w:val="1A1A1A"/>
          <w:sz w:val="20"/>
          <w:szCs w:val="20"/>
          <w:lang w:val="en-GB"/>
        </w:rPr>
        <w:t xml:space="preserve"> Classes, Triggers, Batch Apex,</w:t>
      </w:r>
      <w:r w:rsidRPr="006F3481">
        <w:rPr>
          <w:rFonts w:ascii="Arial" w:hAnsi="Arial" w:cs="Arial"/>
          <w:color w:val="1A1A1A"/>
          <w:sz w:val="20"/>
          <w:szCs w:val="20"/>
          <w:lang w:val="en-GB"/>
        </w:rPr>
        <w:t xml:space="preserve"> DataLoader and workbench.</w:t>
      </w:r>
    </w:p>
    <w:p w:rsidR="004451B1" w:rsidRPr="006F3481" w:rsidRDefault="004451B1" w:rsidP="004451B1">
      <w:pPr>
        <w:pStyle w:val="Normal1"/>
        <w:rPr>
          <w:rFonts w:ascii="Arial" w:hAnsi="Arial" w:cs="Arial"/>
          <w:sz w:val="20"/>
          <w:szCs w:val="20"/>
        </w:rPr>
      </w:pPr>
    </w:p>
    <w:p w:rsidR="00955D21" w:rsidRPr="006F3481" w:rsidRDefault="00C7264A" w:rsidP="00955D21">
      <w:pPr>
        <w:rPr>
          <w:rFonts w:ascii="Arial" w:hAnsi="Arial" w:cs="Arial"/>
          <w:b/>
          <w:sz w:val="20"/>
          <w:szCs w:val="20"/>
          <w:lang w:val="en-GB"/>
        </w:rPr>
      </w:pPr>
      <w:r w:rsidRPr="006F3481">
        <w:rPr>
          <w:rFonts w:ascii="Arial" w:hAnsi="Arial" w:cs="Arial"/>
          <w:b/>
          <w:sz w:val="20"/>
          <w:szCs w:val="20"/>
          <w:lang w:val="en-GB"/>
        </w:rPr>
        <w:t xml:space="preserve">Other </w:t>
      </w:r>
      <w:r w:rsidR="00E7299C" w:rsidRPr="006F3481">
        <w:rPr>
          <w:rFonts w:ascii="Arial" w:hAnsi="Arial" w:cs="Arial"/>
          <w:b/>
          <w:sz w:val="20"/>
          <w:szCs w:val="20"/>
          <w:lang w:val="en-GB"/>
        </w:rPr>
        <w:t>Projects: Java, JEE</w:t>
      </w:r>
    </w:p>
    <w:p w:rsidR="004D0E78" w:rsidRPr="006F3481" w:rsidRDefault="004D0E78" w:rsidP="00955D21">
      <w:pPr>
        <w:rPr>
          <w:rFonts w:ascii="Arial" w:hAnsi="Arial" w:cs="Arial"/>
          <w:b/>
          <w:sz w:val="20"/>
          <w:szCs w:val="20"/>
          <w:lang w:val="en-GB"/>
        </w:rPr>
      </w:pPr>
    </w:p>
    <w:p w:rsidR="004D0E78" w:rsidRPr="006F3481" w:rsidRDefault="004D0E78" w:rsidP="004D0E78">
      <w:pPr>
        <w:rPr>
          <w:rFonts w:ascii="Arial" w:hAnsi="Arial" w:cs="Arial"/>
          <w:sz w:val="20"/>
          <w:szCs w:val="20"/>
        </w:rPr>
      </w:pPr>
    </w:p>
    <w:p w:rsidR="007E5A92" w:rsidRPr="006F3481" w:rsidRDefault="00C7264A" w:rsidP="007E5A92">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t xml:space="preserve">    </w:t>
      </w:r>
      <w:r w:rsidRPr="006F3481">
        <w:rPr>
          <w:rFonts w:ascii="Arial" w:hAnsi="Arial" w:cs="Arial"/>
          <w:b/>
          <w:smallCaps/>
          <w:sz w:val="20"/>
          <w:szCs w:val="20"/>
        </w:rPr>
        <w:t xml:space="preserve">Software Requests </w:t>
      </w:r>
      <w:r w:rsidR="004C0E77" w:rsidRPr="006F3481">
        <w:rPr>
          <w:rFonts w:ascii="Arial" w:hAnsi="Arial" w:cs="Arial"/>
          <w:b/>
          <w:smallCaps/>
          <w:sz w:val="20"/>
          <w:szCs w:val="20"/>
        </w:rPr>
        <w:t>and Licensing</w:t>
      </w:r>
      <w:r w:rsidRPr="006F3481">
        <w:rPr>
          <w:rFonts w:ascii="Arial" w:hAnsi="Arial" w:cs="Arial"/>
          <w:b/>
          <w:smallCaps/>
          <w:sz w:val="20"/>
          <w:szCs w:val="20"/>
        </w:rPr>
        <w:t xml:space="preserve"> (</w:t>
      </w:r>
      <w:r w:rsidR="004C0E77" w:rsidRPr="006F3481">
        <w:rPr>
          <w:rFonts w:ascii="Arial" w:hAnsi="Arial" w:cs="Arial"/>
          <w:b/>
          <w:smallCaps/>
          <w:sz w:val="20"/>
          <w:szCs w:val="20"/>
        </w:rPr>
        <w:t>SRL</w:t>
      </w:r>
      <w:r w:rsidRPr="006F3481">
        <w:rPr>
          <w:rFonts w:ascii="Arial" w:hAnsi="Arial" w:cs="Arial"/>
          <w:b/>
          <w:smallCaps/>
          <w:sz w:val="20"/>
          <w:szCs w:val="20"/>
        </w:rPr>
        <w:t>)</w:t>
      </w:r>
    </w:p>
    <w:p w:rsidR="004C0E77" w:rsidRPr="006F3481" w:rsidRDefault="00C7264A" w:rsidP="004C0E77">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sz w:val="20"/>
          <w:szCs w:val="20"/>
        </w:rPr>
        <w:tab/>
      </w:r>
      <w:r w:rsidRPr="006F3481">
        <w:rPr>
          <w:rFonts w:ascii="Arial" w:hAnsi="Arial" w:cs="Arial"/>
          <w:b/>
          <w:bCs/>
          <w:color w:val="FF0000"/>
          <w:sz w:val="20"/>
          <w:szCs w:val="20"/>
        </w:rPr>
        <w:tab/>
      </w:r>
      <w:r w:rsidRPr="006F3481">
        <w:rPr>
          <w:rFonts w:ascii="Arial" w:hAnsi="Arial" w:cs="Arial"/>
          <w:sz w:val="20"/>
          <w:szCs w:val="20"/>
        </w:rPr>
        <w:t xml:space="preserve">General Electric - Software Governance Asset </w:t>
      </w:r>
      <w:r w:rsidRPr="006F3481">
        <w:rPr>
          <w:rFonts w:ascii="Arial" w:hAnsi="Arial" w:cs="Arial"/>
          <w:sz w:val="20"/>
          <w:szCs w:val="20"/>
        </w:rPr>
        <w:t>Management</w:t>
      </w:r>
      <w:r w:rsidRPr="006F3481">
        <w:rPr>
          <w:rFonts w:ascii="Arial" w:hAnsi="Arial" w:cs="Arial"/>
          <w:sz w:val="20"/>
          <w:szCs w:val="20"/>
        </w:rPr>
        <w:tab/>
      </w:r>
    </w:p>
    <w:p w:rsidR="004C0E77" w:rsidRPr="006F3481" w:rsidRDefault="00C7264A" w:rsidP="004C0E77">
      <w:pPr>
        <w:jc w:val="both"/>
        <w:rPr>
          <w:rFonts w:ascii="Arial" w:hAnsi="Arial" w:cs="Arial"/>
          <w:b/>
          <w:bCs/>
          <w:sz w:val="20"/>
          <w:szCs w:val="20"/>
        </w:rPr>
      </w:pPr>
      <w:r w:rsidRPr="006F3481">
        <w:rPr>
          <w:rFonts w:ascii="Arial" w:hAnsi="Arial" w:cs="Arial"/>
          <w:b/>
          <w:bCs/>
          <w:sz w:val="20"/>
          <w:szCs w:val="20"/>
        </w:rPr>
        <w:t xml:space="preserve">Team Size: </w:t>
      </w:r>
      <w:r w:rsidRPr="006F3481">
        <w:rPr>
          <w:rFonts w:ascii="Arial" w:hAnsi="Arial" w:cs="Arial"/>
          <w:b/>
          <w:bCs/>
          <w:sz w:val="20"/>
          <w:szCs w:val="20"/>
        </w:rPr>
        <w:tab/>
      </w:r>
      <w:r w:rsidRPr="006F3481">
        <w:rPr>
          <w:rFonts w:ascii="Arial" w:hAnsi="Arial" w:cs="Arial"/>
          <w:sz w:val="20"/>
          <w:szCs w:val="20"/>
        </w:rPr>
        <w:t>10</w:t>
      </w:r>
    </w:p>
    <w:p w:rsidR="004C0E77" w:rsidRPr="006F3481" w:rsidRDefault="00C7264A" w:rsidP="004C0E77">
      <w:pPr>
        <w:ind w:left="2880" w:hanging="2880"/>
        <w:jc w:val="both"/>
        <w:rPr>
          <w:rFonts w:ascii="Arial" w:hAnsi="Arial" w:cs="Arial"/>
          <w:b/>
          <w:bCs/>
          <w:sz w:val="20"/>
          <w:szCs w:val="20"/>
        </w:rPr>
      </w:pPr>
      <w:r w:rsidRPr="006F3481">
        <w:rPr>
          <w:rFonts w:ascii="Arial" w:hAnsi="Arial" w:cs="Arial"/>
          <w:b/>
          <w:bCs/>
          <w:sz w:val="20"/>
          <w:szCs w:val="20"/>
        </w:rPr>
        <w:t xml:space="preserve">Location:           </w:t>
      </w:r>
      <w:r w:rsidRPr="006F3481">
        <w:rPr>
          <w:rFonts w:ascii="Arial" w:hAnsi="Arial" w:cs="Arial"/>
          <w:sz w:val="20"/>
          <w:szCs w:val="20"/>
        </w:rPr>
        <w:t>Onsite at GE Software Governance,</w:t>
      </w:r>
      <w:r w:rsidRPr="006F3481">
        <w:rPr>
          <w:rFonts w:ascii="Arial" w:hAnsi="Arial" w:cs="Arial"/>
          <w:bCs/>
          <w:sz w:val="20"/>
          <w:szCs w:val="20"/>
        </w:rPr>
        <w:t xml:space="preserve"> </w:t>
      </w:r>
      <w:r w:rsidRPr="006F3481">
        <w:rPr>
          <w:rFonts w:ascii="Arial" w:hAnsi="Arial" w:cs="Arial"/>
          <w:sz w:val="20"/>
          <w:szCs w:val="20"/>
        </w:rPr>
        <w:t>Cincinnati, Ohio, USA for Understanding the GE Software Governance Model then Project Management from offshore.</w:t>
      </w:r>
    </w:p>
    <w:p w:rsidR="007E5A92" w:rsidRPr="006F3481" w:rsidRDefault="00C7264A" w:rsidP="007E5A92">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4C0E77" w:rsidRPr="006F3481">
        <w:rPr>
          <w:rFonts w:ascii="Arial" w:hAnsi="Arial" w:cs="Arial"/>
          <w:sz w:val="20"/>
          <w:szCs w:val="20"/>
        </w:rPr>
        <w:t>Nov</w:t>
      </w:r>
      <w:r w:rsidRPr="006F3481">
        <w:rPr>
          <w:rFonts w:ascii="Arial" w:hAnsi="Arial" w:cs="Arial"/>
          <w:sz w:val="20"/>
          <w:szCs w:val="20"/>
        </w:rPr>
        <w:t xml:space="preserve">’10 to </w:t>
      </w:r>
      <w:r w:rsidR="004C0E77" w:rsidRPr="006F3481">
        <w:rPr>
          <w:rFonts w:ascii="Arial" w:hAnsi="Arial" w:cs="Arial"/>
          <w:sz w:val="20"/>
          <w:szCs w:val="20"/>
        </w:rPr>
        <w:t>Dec</w:t>
      </w:r>
      <w:r w:rsidRPr="006F3481">
        <w:rPr>
          <w:rFonts w:ascii="Arial" w:hAnsi="Arial" w:cs="Arial"/>
          <w:sz w:val="20"/>
          <w:szCs w:val="20"/>
        </w:rPr>
        <w:t>’</w:t>
      </w:r>
      <w:r w:rsidR="004C0E77" w:rsidRPr="006F3481">
        <w:rPr>
          <w:rFonts w:ascii="Arial" w:hAnsi="Arial" w:cs="Arial"/>
          <w:sz w:val="20"/>
          <w:szCs w:val="20"/>
        </w:rPr>
        <w:t>1</w:t>
      </w:r>
      <w:r w:rsidRPr="006F3481">
        <w:rPr>
          <w:rFonts w:ascii="Arial" w:hAnsi="Arial" w:cs="Arial"/>
          <w:sz w:val="20"/>
          <w:szCs w:val="20"/>
        </w:rPr>
        <w:t>1</w:t>
      </w:r>
    </w:p>
    <w:p w:rsidR="007E5A92" w:rsidRPr="006F3481" w:rsidRDefault="00C7264A" w:rsidP="007E5A92">
      <w:pPr>
        <w:rPr>
          <w:rFonts w:ascii="Arial" w:hAnsi="Arial" w:cs="Arial"/>
          <w:b/>
          <w:bCs/>
          <w:sz w:val="20"/>
          <w:szCs w:val="20"/>
        </w:rPr>
      </w:pPr>
      <w:r w:rsidRPr="006F3481">
        <w:rPr>
          <w:rFonts w:ascii="Arial" w:hAnsi="Arial" w:cs="Arial"/>
          <w:b/>
          <w:bCs/>
          <w:sz w:val="20"/>
          <w:szCs w:val="20"/>
        </w:rPr>
        <w:lastRenderedPageBreak/>
        <w:t>Environment:</w:t>
      </w:r>
      <w:r w:rsidRPr="006F3481">
        <w:rPr>
          <w:rFonts w:ascii="Arial" w:hAnsi="Arial" w:cs="Arial"/>
          <w:b/>
          <w:color w:val="000000"/>
          <w:sz w:val="20"/>
          <w:szCs w:val="20"/>
        </w:rPr>
        <w:t xml:space="preserve"> </w:t>
      </w:r>
      <w:r w:rsidRPr="006F3481">
        <w:rPr>
          <w:rFonts w:ascii="Arial" w:hAnsi="Arial" w:cs="Arial"/>
          <w:b/>
          <w:color w:val="000000"/>
          <w:sz w:val="20"/>
          <w:szCs w:val="20"/>
        </w:rPr>
        <w:tab/>
      </w:r>
      <w:r w:rsidRPr="006F3481">
        <w:rPr>
          <w:rFonts w:ascii="Arial" w:hAnsi="Arial" w:cs="Arial"/>
          <w:sz w:val="20"/>
          <w:szCs w:val="20"/>
        </w:rPr>
        <w:t>JSF 2, Spring</w:t>
      </w:r>
      <w:r w:rsidRPr="006F3481">
        <w:rPr>
          <w:rFonts w:ascii="Arial" w:hAnsi="Arial" w:cs="Arial"/>
          <w:sz w:val="20"/>
          <w:szCs w:val="20"/>
        </w:rPr>
        <w:t xml:space="preserve"> 2.3, My Eclipse 4.1, Jboss 4.x, Informatica Power Center 8.1, </w:t>
      </w:r>
      <w:r w:rsidR="004C0E77" w:rsidRPr="006F3481">
        <w:rPr>
          <w:rFonts w:ascii="Arial" w:hAnsi="Arial" w:cs="Arial"/>
          <w:sz w:val="20"/>
          <w:szCs w:val="20"/>
        </w:rPr>
        <w:t xml:space="preserve">Rest Web Service, Cognos, </w:t>
      </w:r>
      <w:r w:rsidRPr="006F3481">
        <w:rPr>
          <w:rFonts w:ascii="Arial" w:hAnsi="Arial" w:cs="Arial"/>
          <w:sz w:val="20"/>
          <w:szCs w:val="20"/>
        </w:rPr>
        <w:t>Oracle 9i</w:t>
      </w:r>
      <w:r w:rsidR="004C0E77" w:rsidRPr="006F3481">
        <w:rPr>
          <w:rFonts w:ascii="Arial" w:hAnsi="Arial" w:cs="Arial"/>
          <w:sz w:val="20"/>
          <w:szCs w:val="20"/>
        </w:rPr>
        <w:t xml:space="preserve">, </w:t>
      </w:r>
      <w:r w:rsidR="00301FA6" w:rsidRPr="006F3481">
        <w:rPr>
          <w:rFonts w:ascii="Arial" w:hAnsi="Arial" w:cs="Arial"/>
          <w:sz w:val="20"/>
          <w:szCs w:val="20"/>
        </w:rPr>
        <w:t>HPSD</w:t>
      </w:r>
    </w:p>
    <w:p w:rsidR="004D0E78" w:rsidRPr="006F3481" w:rsidRDefault="004D0E78" w:rsidP="004D0E78">
      <w:pPr>
        <w:rPr>
          <w:rFonts w:ascii="Arial" w:hAnsi="Arial" w:cs="Arial"/>
          <w:sz w:val="20"/>
          <w:szCs w:val="20"/>
        </w:rPr>
      </w:pPr>
    </w:p>
    <w:p w:rsidR="004D0E78" w:rsidRPr="006F3481" w:rsidRDefault="004D0E78" w:rsidP="004D0E78">
      <w:pPr>
        <w:rPr>
          <w:rFonts w:ascii="Arial" w:hAnsi="Arial" w:cs="Arial"/>
          <w:sz w:val="20"/>
          <w:szCs w:val="20"/>
        </w:rPr>
      </w:pPr>
    </w:p>
    <w:p w:rsidR="004D0E78" w:rsidRPr="006F3481" w:rsidRDefault="004D0E78" w:rsidP="004D0E78">
      <w:pPr>
        <w:rPr>
          <w:rFonts w:ascii="Arial" w:hAnsi="Arial" w:cs="Arial"/>
          <w:sz w:val="20"/>
          <w:szCs w:val="20"/>
        </w:rPr>
      </w:pPr>
    </w:p>
    <w:p w:rsidR="004D0E78" w:rsidRPr="006F3481" w:rsidRDefault="004D0E78" w:rsidP="004D0E78">
      <w:pPr>
        <w:rPr>
          <w:rFonts w:ascii="Arial" w:hAnsi="Arial" w:cs="Arial"/>
          <w:sz w:val="20"/>
          <w:szCs w:val="20"/>
        </w:rPr>
      </w:pPr>
    </w:p>
    <w:p w:rsidR="007E5A92" w:rsidRPr="006F3481" w:rsidRDefault="00C7264A" w:rsidP="007E5A92">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t xml:space="preserve">    </w:t>
      </w:r>
      <w:r w:rsidRPr="006F3481">
        <w:rPr>
          <w:rFonts w:ascii="Arial" w:hAnsi="Arial" w:cs="Arial"/>
          <w:b/>
          <w:smallCaps/>
          <w:sz w:val="20"/>
          <w:szCs w:val="20"/>
        </w:rPr>
        <w:t>Controls Lifecycle Parts Tracking (CLPT)</w:t>
      </w:r>
    </w:p>
    <w:p w:rsidR="004D0E78" w:rsidRPr="006F3481" w:rsidRDefault="00C7264A" w:rsidP="004D0E78">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Pr="006F3481">
        <w:rPr>
          <w:rFonts w:ascii="Arial" w:hAnsi="Arial" w:cs="Arial"/>
          <w:sz w:val="20"/>
          <w:szCs w:val="20"/>
        </w:rPr>
        <w:t>General Electric - Infrastructure</w:t>
      </w:r>
      <w:r w:rsidRPr="006F3481">
        <w:rPr>
          <w:rFonts w:ascii="Arial" w:hAnsi="Arial" w:cs="Arial"/>
          <w:sz w:val="20"/>
          <w:szCs w:val="20"/>
        </w:rPr>
        <w:tab/>
      </w:r>
    </w:p>
    <w:p w:rsidR="004D0E78" w:rsidRPr="006F3481" w:rsidRDefault="00C7264A" w:rsidP="004D0E78">
      <w:pPr>
        <w:jc w:val="both"/>
        <w:rPr>
          <w:rFonts w:ascii="Arial" w:hAnsi="Arial" w:cs="Arial"/>
          <w:b/>
          <w:bCs/>
          <w:sz w:val="20"/>
          <w:szCs w:val="20"/>
        </w:rPr>
      </w:pPr>
      <w:r w:rsidRPr="006F3481">
        <w:rPr>
          <w:rFonts w:ascii="Arial" w:hAnsi="Arial" w:cs="Arial"/>
          <w:b/>
          <w:bCs/>
          <w:sz w:val="20"/>
          <w:szCs w:val="20"/>
        </w:rPr>
        <w:t>Team Size:</w:t>
      </w:r>
      <w:r w:rsidRPr="006F3481">
        <w:rPr>
          <w:rFonts w:ascii="Arial" w:hAnsi="Arial" w:cs="Arial"/>
          <w:b/>
          <w:bCs/>
          <w:sz w:val="20"/>
          <w:szCs w:val="20"/>
        </w:rPr>
        <w:tab/>
      </w:r>
      <w:r w:rsidRPr="006F3481">
        <w:rPr>
          <w:rFonts w:ascii="Arial" w:hAnsi="Arial" w:cs="Arial"/>
          <w:sz w:val="20"/>
          <w:szCs w:val="20"/>
        </w:rPr>
        <w:t>8</w:t>
      </w:r>
    </w:p>
    <w:p w:rsidR="004D0E78" w:rsidRPr="006F3481" w:rsidRDefault="00C7264A" w:rsidP="004D0E78">
      <w:pPr>
        <w:ind w:left="2880" w:hanging="2880"/>
        <w:jc w:val="both"/>
        <w:rPr>
          <w:rFonts w:ascii="Arial" w:hAnsi="Arial" w:cs="Arial"/>
          <w:b/>
          <w:bCs/>
          <w:sz w:val="20"/>
          <w:szCs w:val="20"/>
        </w:rPr>
      </w:pPr>
      <w:r w:rsidRPr="006F3481">
        <w:rPr>
          <w:rFonts w:ascii="Arial" w:hAnsi="Arial" w:cs="Arial"/>
          <w:b/>
          <w:bCs/>
          <w:sz w:val="20"/>
          <w:szCs w:val="20"/>
        </w:rPr>
        <w:t>Location:</w:t>
      </w:r>
      <w:r w:rsidR="007E5A92" w:rsidRPr="006F3481">
        <w:rPr>
          <w:rFonts w:ascii="Arial" w:hAnsi="Arial" w:cs="Arial"/>
          <w:b/>
          <w:bCs/>
          <w:sz w:val="20"/>
          <w:szCs w:val="20"/>
        </w:rPr>
        <w:t xml:space="preserve">            </w:t>
      </w:r>
      <w:r w:rsidR="007E5A92" w:rsidRPr="006F3481">
        <w:rPr>
          <w:rFonts w:ascii="Arial" w:hAnsi="Arial" w:cs="Arial"/>
          <w:sz w:val="20"/>
          <w:szCs w:val="20"/>
        </w:rPr>
        <w:t>Onsite at GE Gas Turbines Plant, Greenville, SC, USA</w:t>
      </w:r>
      <w:r w:rsidR="004C0E77" w:rsidRPr="006F3481">
        <w:rPr>
          <w:rFonts w:ascii="Arial" w:hAnsi="Arial" w:cs="Arial"/>
          <w:sz w:val="20"/>
          <w:szCs w:val="20"/>
        </w:rPr>
        <w:t xml:space="preserve"> for Requirements </w:t>
      </w:r>
    </w:p>
    <w:p w:rsidR="004D0E78" w:rsidRPr="006F3481" w:rsidRDefault="00C7264A" w:rsidP="004D0E78">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7E5A92" w:rsidRPr="006F3481">
        <w:rPr>
          <w:rFonts w:ascii="Arial" w:hAnsi="Arial" w:cs="Arial"/>
          <w:sz w:val="20"/>
          <w:szCs w:val="20"/>
        </w:rPr>
        <w:t>Feb’10</w:t>
      </w:r>
      <w:r w:rsidRPr="006F3481">
        <w:rPr>
          <w:rFonts w:ascii="Arial" w:hAnsi="Arial" w:cs="Arial"/>
          <w:sz w:val="20"/>
          <w:szCs w:val="20"/>
        </w:rPr>
        <w:t xml:space="preserve"> to </w:t>
      </w:r>
      <w:r w:rsidR="007E5A92" w:rsidRPr="006F3481">
        <w:rPr>
          <w:rFonts w:ascii="Arial" w:hAnsi="Arial" w:cs="Arial"/>
          <w:sz w:val="20"/>
          <w:szCs w:val="20"/>
        </w:rPr>
        <w:t>Oct’</w:t>
      </w:r>
      <w:r w:rsidRPr="006F3481">
        <w:rPr>
          <w:rFonts w:ascii="Arial" w:hAnsi="Arial" w:cs="Arial"/>
          <w:sz w:val="20"/>
          <w:szCs w:val="20"/>
        </w:rPr>
        <w:t>10</w:t>
      </w:r>
    </w:p>
    <w:p w:rsidR="007E5A92" w:rsidRPr="006F3481" w:rsidRDefault="00C7264A" w:rsidP="007E5A92">
      <w:pPr>
        <w:rPr>
          <w:rFonts w:ascii="Arial" w:hAnsi="Arial" w:cs="Arial"/>
          <w:b/>
          <w:bCs/>
          <w:sz w:val="20"/>
          <w:szCs w:val="20"/>
        </w:rPr>
      </w:pPr>
      <w:r w:rsidRPr="006F3481">
        <w:rPr>
          <w:rFonts w:ascii="Arial" w:hAnsi="Arial" w:cs="Arial"/>
          <w:b/>
          <w:bCs/>
          <w:sz w:val="20"/>
          <w:szCs w:val="20"/>
        </w:rPr>
        <w:t>Environment:</w:t>
      </w:r>
      <w:r w:rsidRPr="006F3481">
        <w:rPr>
          <w:rFonts w:ascii="Arial" w:hAnsi="Arial" w:cs="Arial"/>
          <w:b/>
          <w:color w:val="000000"/>
          <w:sz w:val="20"/>
          <w:szCs w:val="20"/>
        </w:rPr>
        <w:t xml:space="preserve"> </w:t>
      </w:r>
      <w:r w:rsidRPr="006F3481">
        <w:rPr>
          <w:rFonts w:ascii="Arial" w:hAnsi="Arial" w:cs="Arial"/>
          <w:b/>
          <w:color w:val="000000"/>
          <w:sz w:val="20"/>
          <w:szCs w:val="20"/>
        </w:rPr>
        <w:tab/>
      </w:r>
      <w:r w:rsidRPr="006F3481">
        <w:rPr>
          <w:rFonts w:ascii="Arial" w:hAnsi="Arial" w:cs="Arial"/>
          <w:sz w:val="20"/>
          <w:szCs w:val="20"/>
        </w:rPr>
        <w:t>JSF 2, Spring 2.3, My Eclipse 4.1, Jboss 4.x, Informatica Power Center 8.1, Oracle 9i</w:t>
      </w:r>
      <w:r w:rsidR="00301FA6" w:rsidRPr="006F3481">
        <w:rPr>
          <w:rFonts w:ascii="Arial" w:hAnsi="Arial" w:cs="Arial"/>
          <w:sz w:val="20"/>
          <w:szCs w:val="20"/>
        </w:rPr>
        <w:t>, HPSD</w:t>
      </w:r>
    </w:p>
    <w:p w:rsidR="004D0E78" w:rsidRPr="006F3481" w:rsidRDefault="004D0E78" w:rsidP="004D0E78">
      <w:pPr>
        <w:rPr>
          <w:rFonts w:ascii="Arial" w:hAnsi="Arial" w:cs="Arial"/>
          <w:sz w:val="20"/>
          <w:szCs w:val="20"/>
        </w:rPr>
      </w:pPr>
    </w:p>
    <w:p w:rsidR="004D0E78" w:rsidRPr="006F3481" w:rsidRDefault="004D0E78" w:rsidP="004D0E78">
      <w:pPr>
        <w:rPr>
          <w:rFonts w:ascii="Arial" w:hAnsi="Arial" w:cs="Arial"/>
          <w:sz w:val="20"/>
          <w:szCs w:val="20"/>
        </w:rPr>
      </w:pPr>
    </w:p>
    <w:p w:rsidR="004D0E78" w:rsidRPr="006F3481" w:rsidRDefault="004D0E78" w:rsidP="004D0E78">
      <w:pPr>
        <w:rPr>
          <w:rFonts w:ascii="Arial" w:hAnsi="Arial" w:cs="Arial"/>
          <w:sz w:val="20"/>
          <w:szCs w:val="20"/>
        </w:rPr>
      </w:pPr>
    </w:p>
    <w:p w:rsidR="004D0E78" w:rsidRPr="006F3481" w:rsidRDefault="004D0E78" w:rsidP="004D0E78">
      <w:pPr>
        <w:rPr>
          <w:rFonts w:ascii="Arial" w:hAnsi="Arial" w:cs="Arial"/>
          <w:sz w:val="20"/>
          <w:szCs w:val="20"/>
        </w:rPr>
      </w:pPr>
    </w:p>
    <w:p w:rsidR="004D0E78" w:rsidRPr="006F3481" w:rsidRDefault="00C7264A" w:rsidP="004D0E78">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sz w:val="20"/>
          <w:szCs w:val="20"/>
        </w:rPr>
        <w:t>Wind Fleet Reliability Solutions</w:t>
      </w:r>
      <w:r w:rsidR="007E5A92" w:rsidRPr="006F3481">
        <w:rPr>
          <w:rFonts w:ascii="Arial" w:hAnsi="Arial" w:cs="Arial"/>
          <w:b/>
          <w:sz w:val="20"/>
          <w:szCs w:val="20"/>
        </w:rPr>
        <w:t xml:space="preserve"> (WFRS)</w:t>
      </w:r>
    </w:p>
    <w:p w:rsidR="004D0E78" w:rsidRPr="006F3481" w:rsidRDefault="00C7264A" w:rsidP="004D0E78">
      <w:pPr>
        <w:jc w:val="both"/>
        <w:rPr>
          <w:rFonts w:ascii="Arial" w:hAnsi="Arial" w:cs="Arial"/>
          <w:b/>
          <w:bCs/>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Pr="006F3481">
        <w:rPr>
          <w:rFonts w:ascii="Arial" w:hAnsi="Arial" w:cs="Arial"/>
          <w:sz w:val="20"/>
          <w:szCs w:val="20"/>
        </w:rPr>
        <w:t>General Electric - Infrastructure</w:t>
      </w:r>
      <w:r w:rsidRPr="006F3481">
        <w:rPr>
          <w:rFonts w:ascii="Arial" w:hAnsi="Arial" w:cs="Arial"/>
          <w:sz w:val="20"/>
          <w:szCs w:val="20"/>
        </w:rPr>
        <w:tab/>
      </w:r>
    </w:p>
    <w:p w:rsidR="004D0E78" w:rsidRPr="006F3481" w:rsidRDefault="00C7264A" w:rsidP="004D0E78">
      <w:pPr>
        <w:jc w:val="both"/>
        <w:rPr>
          <w:rFonts w:ascii="Arial" w:hAnsi="Arial" w:cs="Arial"/>
          <w:b/>
          <w:bCs/>
          <w:sz w:val="20"/>
          <w:szCs w:val="20"/>
        </w:rPr>
      </w:pPr>
      <w:r w:rsidRPr="006F3481">
        <w:rPr>
          <w:rFonts w:ascii="Arial" w:hAnsi="Arial" w:cs="Arial"/>
          <w:b/>
          <w:bCs/>
          <w:sz w:val="20"/>
          <w:szCs w:val="20"/>
        </w:rPr>
        <w:t>Team Size:</w:t>
      </w:r>
      <w:r w:rsidRPr="006F3481">
        <w:rPr>
          <w:rFonts w:ascii="Arial" w:hAnsi="Arial" w:cs="Arial"/>
          <w:b/>
          <w:bCs/>
          <w:sz w:val="20"/>
          <w:szCs w:val="20"/>
        </w:rPr>
        <w:tab/>
      </w:r>
      <w:r w:rsidR="007E5A92" w:rsidRPr="006F3481">
        <w:rPr>
          <w:rFonts w:ascii="Arial" w:hAnsi="Arial" w:cs="Arial"/>
          <w:bCs/>
          <w:sz w:val="20"/>
          <w:szCs w:val="20"/>
        </w:rPr>
        <w:t>12</w:t>
      </w:r>
    </w:p>
    <w:p w:rsidR="004D0E78" w:rsidRPr="006F3481" w:rsidRDefault="00C7264A" w:rsidP="004D0E78">
      <w:pPr>
        <w:ind w:left="2880" w:hanging="2880"/>
        <w:jc w:val="both"/>
        <w:rPr>
          <w:rFonts w:ascii="Arial" w:hAnsi="Arial" w:cs="Arial"/>
          <w:b/>
          <w:bCs/>
          <w:sz w:val="20"/>
          <w:szCs w:val="20"/>
        </w:rPr>
      </w:pPr>
      <w:r w:rsidRPr="006F3481">
        <w:rPr>
          <w:rFonts w:ascii="Arial" w:hAnsi="Arial" w:cs="Arial"/>
          <w:b/>
          <w:bCs/>
          <w:sz w:val="20"/>
          <w:szCs w:val="20"/>
        </w:rPr>
        <w:t>Location:</w:t>
      </w:r>
      <w:r w:rsidR="007E5A92" w:rsidRPr="006F3481">
        <w:rPr>
          <w:rFonts w:ascii="Arial" w:hAnsi="Arial" w:cs="Arial"/>
          <w:b/>
          <w:bCs/>
          <w:sz w:val="20"/>
          <w:szCs w:val="20"/>
        </w:rPr>
        <w:t xml:space="preserve">             </w:t>
      </w:r>
      <w:r w:rsidRPr="006F3481">
        <w:rPr>
          <w:rFonts w:ascii="Arial" w:hAnsi="Arial" w:cs="Arial"/>
          <w:sz w:val="20"/>
          <w:szCs w:val="20"/>
        </w:rPr>
        <w:t>Onsite for managing all sub projects at GE Energy, Schenectady, NY, USA</w:t>
      </w:r>
    </w:p>
    <w:p w:rsidR="004D0E78" w:rsidRPr="006F3481" w:rsidRDefault="00C7264A" w:rsidP="004D0E78">
      <w:pPr>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7E5A92" w:rsidRPr="006F3481">
        <w:rPr>
          <w:rFonts w:ascii="Arial" w:hAnsi="Arial" w:cs="Arial"/>
          <w:sz w:val="20"/>
          <w:szCs w:val="20"/>
        </w:rPr>
        <w:t>Nov’08 to Feb’</w:t>
      </w:r>
      <w:r w:rsidRPr="006F3481">
        <w:rPr>
          <w:rFonts w:ascii="Arial" w:hAnsi="Arial" w:cs="Arial"/>
          <w:sz w:val="20"/>
          <w:szCs w:val="20"/>
        </w:rPr>
        <w:t>10</w:t>
      </w:r>
    </w:p>
    <w:p w:rsidR="007E5A92" w:rsidRPr="006F3481" w:rsidRDefault="00C7264A" w:rsidP="007E5A92">
      <w:pPr>
        <w:rPr>
          <w:rFonts w:ascii="Arial" w:hAnsi="Arial" w:cs="Arial"/>
          <w:sz w:val="20"/>
          <w:szCs w:val="20"/>
        </w:rPr>
      </w:pPr>
      <w:r w:rsidRPr="006F3481">
        <w:rPr>
          <w:rFonts w:ascii="Arial" w:hAnsi="Arial" w:cs="Arial"/>
          <w:b/>
          <w:sz w:val="20"/>
          <w:szCs w:val="20"/>
        </w:rPr>
        <w:t>Environment:</w:t>
      </w:r>
      <w:r w:rsidRPr="006F3481">
        <w:rPr>
          <w:rFonts w:ascii="Arial" w:hAnsi="Arial" w:cs="Arial"/>
          <w:sz w:val="20"/>
          <w:szCs w:val="20"/>
        </w:rPr>
        <w:tab/>
        <w:t>Field Services, Project Accounting, JSF 2, Spring 2.3, My Eclipse 4.1, Jb</w:t>
      </w:r>
      <w:r w:rsidR="00301FA6" w:rsidRPr="006F3481">
        <w:rPr>
          <w:rFonts w:ascii="Arial" w:hAnsi="Arial" w:cs="Arial"/>
          <w:sz w:val="20"/>
          <w:szCs w:val="20"/>
        </w:rPr>
        <w:t>oss 4.x, Oracle 9i, Rest Web Service, HPSD</w:t>
      </w:r>
    </w:p>
    <w:p w:rsidR="004D0E78" w:rsidRPr="006F3481" w:rsidRDefault="004D0E78" w:rsidP="004D0E78">
      <w:pPr>
        <w:rPr>
          <w:rFonts w:ascii="Arial" w:hAnsi="Arial" w:cs="Arial"/>
          <w:b/>
          <w:sz w:val="20"/>
          <w:szCs w:val="20"/>
          <w:lang w:val="en-GB" w:eastAsia="en-US"/>
        </w:rPr>
      </w:pPr>
    </w:p>
    <w:p w:rsidR="00955D21" w:rsidRPr="006F3481" w:rsidRDefault="00955D21" w:rsidP="00955D21">
      <w:pPr>
        <w:tabs>
          <w:tab w:val="left" w:pos="3388"/>
        </w:tabs>
        <w:rPr>
          <w:rFonts w:ascii="Arial" w:hAnsi="Arial" w:cs="Arial"/>
          <w:b/>
          <w:sz w:val="20"/>
          <w:szCs w:val="20"/>
        </w:rPr>
      </w:pPr>
    </w:p>
    <w:p w:rsidR="00955D21" w:rsidRPr="006F3481" w:rsidRDefault="00C7264A" w:rsidP="00955D2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sz w:val="20"/>
          <w:szCs w:val="20"/>
        </w:rPr>
        <w:t>Data Loader Tool</w:t>
      </w:r>
      <w:r w:rsidR="007E5A92" w:rsidRPr="006F3481">
        <w:rPr>
          <w:rFonts w:ascii="Arial" w:hAnsi="Arial" w:cs="Arial"/>
          <w:b/>
          <w:sz w:val="20"/>
          <w:szCs w:val="20"/>
        </w:rPr>
        <w:t xml:space="preserve"> (DLT)</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Pr="006F3481">
        <w:rPr>
          <w:rFonts w:ascii="Arial" w:hAnsi="Arial" w:cs="Arial"/>
          <w:sz w:val="20"/>
          <w:szCs w:val="20"/>
        </w:rPr>
        <w:t>General Electric - Infrastructure</w:t>
      </w:r>
      <w:r w:rsidRPr="006F3481">
        <w:rPr>
          <w:rFonts w:ascii="Arial" w:hAnsi="Arial" w:cs="Arial"/>
          <w:sz w:val="20"/>
          <w:szCs w:val="20"/>
        </w:rPr>
        <w:tab/>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Team Size:</w:t>
      </w:r>
      <w:r w:rsidRPr="006F3481">
        <w:rPr>
          <w:rFonts w:ascii="Arial" w:hAnsi="Arial" w:cs="Arial"/>
          <w:b/>
          <w:bCs/>
          <w:sz w:val="20"/>
          <w:szCs w:val="20"/>
        </w:rPr>
        <w:tab/>
      </w:r>
      <w:r w:rsidRPr="006F3481">
        <w:rPr>
          <w:rFonts w:ascii="Arial" w:hAnsi="Arial" w:cs="Arial"/>
          <w:sz w:val="20"/>
          <w:szCs w:val="20"/>
        </w:rPr>
        <w:t>10</w:t>
      </w:r>
    </w:p>
    <w:p w:rsidR="00955D21" w:rsidRPr="006F3481" w:rsidRDefault="00C7264A" w:rsidP="00955D21">
      <w:pPr>
        <w:ind w:left="2880" w:hanging="2880"/>
        <w:jc w:val="both"/>
        <w:rPr>
          <w:rFonts w:ascii="Arial" w:hAnsi="Arial" w:cs="Arial"/>
          <w:sz w:val="20"/>
          <w:szCs w:val="20"/>
        </w:rPr>
      </w:pPr>
      <w:r w:rsidRPr="006F3481">
        <w:rPr>
          <w:rFonts w:ascii="Arial" w:hAnsi="Arial" w:cs="Arial"/>
          <w:b/>
          <w:bCs/>
          <w:sz w:val="20"/>
          <w:szCs w:val="20"/>
        </w:rPr>
        <w:t>Location:</w:t>
      </w:r>
      <w:r w:rsidRPr="006F3481">
        <w:rPr>
          <w:rFonts w:ascii="Arial" w:hAnsi="Arial" w:cs="Arial"/>
          <w:bCs/>
          <w:sz w:val="20"/>
          <w:szCs w:val="20"/>
        </w:rPr>
        <w:t xml:space="preserve">             </w:t>
      </w:r>
      <w:r w:rsidRPr="006F3481">
        <w:rPr>
          <w:rFonts w:ascii="Arial" w:hAnsi="Arial" w:cs="Arial"/>
          <w:sz w:val="20"/>
          <w:szCs w:val="20"/>
        </w:rPr>
        <w:t>GE Energy, Schenectady, NY, USA</w:t>
      </w:r>
      <w:r w:rsidRPr="006F3481">
        <w:rPr>
          <w:rFonts w:ascii="Arial" w:hAnsi="Arial" w:cs="Arial"/>
          <w:bCs/>
          <w:sz w:val="20"/>
          <w:szCs w:val="20"/>
        </w:rPr>
        <w:t xml:space="preserve"> </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Pr="006F3481">
        <w:rPr>
          <w:rFonts w:ascii="Arial" w:hAnsi="Arial" w:cs="Arial"/>
          <w:sz w:val="20"/>
          <w:szCs w:val="20"/>
        </w:rPr>
        <w:t>Feb’08 – Nov’08</w:t>
      </w:r>
    </w:p>
    <w:p w:rsidR="00955D21" w:rsidRPr="006F3481" w:rsidRDefault="00C7264A" w:rsidP="00955D21">
      <w:pPr>
        <w:pStyle w:val="Heading3"/>
        <w:ind w:left="0"/>
        <w:rPr>
          <w:rFonts w:ascii="Arial" w:hAnsi="Arial" w:cs="Arial"/>
          <w:b w:val="0"/>
          <w:bCs w:val="0"/>
          <w:sz w:val="20"/>
          <w:szCs w:val="20"/>
        </w:rPr>
      </w:pPr>
      <w:r w:rsidRPr="006F3481">
        <w:rPr>
          <w:rFonts w:ascii="Arial" w:hAnsi="Arial" w:cs="Arial"/>
          <w:sz w:val="20"/>
          <w:szCs w:val="20"/>
        </w:rPr>
        <w:t xml:space="preserve">   </w:t>
      </w:r>
      <w:r w:rsidRPr="006F3481">
        <w:rPr>
          <w:rFonts w:ascii="Arial" w:hAnsi="Arial" w:cs="Arial"/>
          <w:sz w:val="20"/>
          <w:szCs w:val="20"/>
        </w:rPr>
        <w:tab/>
        <w:t>Environment:</w:t>
      </w:r>
      <w:r w:rsidRPr="006F3481">
        <w:rPr>
          <w:rFonts w:ascii="Arial" w:hAnsi="Arial" w:cs="Arial"/>
          <w:b w:val="0"/>
          <w:color w:val="000000"/>
          <w:sz w:val="20"/>
          <w:szCs w:val="20"/>
        </w:rPr>
        <w:t xml:space="preserve">    C</w:t>
      </w:r>
      <w:r w:rsidRPr="006F3481">
        <w:rPr>
          <w:rFonts w:ascii="Arial" w:hAnsi="Arial" w:cs="Arial"/>
          <w:b w:val="0"/>
          <w:bCs w:val="0"/>
          <w:sz w:val="20"/>
          <w:szCs w:val="20"/>
        </w:rPr>
        <w:t>asper 3.9.2, My Eclipse 4.1, Jboss 4.x, Oracle 9i, Rest Web Service , Hibernate 3.0, database: Oracle 9i</w:t>
      </w:r>
    </w:p>
    <w:p w:rsidR="00955D21" w:rsidRPr="006F3481" w:rsidRDefault="00955D21" w:rsidP="00955D21">
      <w:pPr>
        <w:tabs>
          <w:tab w:val="left" w:pos="3388"/>
        </w:tabs>
        <w:rPr>
          <w:rFonts w:ascii="Arial" w:hAnsi="Arial" w:cs="Arial"/>
          <w:b/>
          <w:sz w:val="20"/>
          <w:szCs w:val="20"/>
        </w:rPr>
      </w:pPr>
    </w:p>
    <w:p w:rsidR="00955D21" w:rsidRPr="006F3481" w:rsidRDefault="00955D21" w:rsidP="00955D21">
      <w:pPr>
        <w:jc w:val="both"/>
        <w:rPr>
          <w:rFonts w:ascii="Arial" w:hAnsi="Arial" w:cs="Arial"/>
          <w:b/>
          <w:bCs/>
          <w:sz w:val="20"/>
          <w:szCs w:val="20"/>
          <w:u w:val="single"/>
        </w:rPr>
      </w:pPr>
    </w:p>
    <w:p w:rsidR="00955D21" w:rsidRPr="006F3481" w:rsidRDefault="00C7264A" w:rsidP="00955D2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sz w:val="20"/>
          <w:szCs w:val="20"/>
        </w:rPr>
        <w:t>MORIS</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000F1A30" w:rsidRPr="006F3481">
        <w:rPr>
          <w:rFonts w:ascii="Arial" w:hAnsi="Arial" w:cs="Arial"/>
          <w:b/>
          <w:bCs/>
          <w:color w:val="FF0000"/>
          <w:sz w:val="20"/>
          <w:szCs w:val="20"/>
        </w:rPr>
        <w:t xml:space="preserve"> </w:t>
      </w:r>
      <w:r w:rsidRPr="006F3481">
        <w:rPr>
          <w:rFonts w:ascii="Arial" w:hAnsi="Arial" w:cs="Arial"/>
          <w:sz w:val="20"/>
          <w:szCs w:val="20"/>
        </w:rPr>
        <w:t>General Electric - Infrastructure</w:t>
      </w:r>
      <w:r w:rsidRPr="006F3481">
        <w:rPr>
          <w:rFonts w:ascii="Arial" w:hAnsi="Arial" w:cs="Arial"/>
          <w:sz w:val="20"/>
          <w:szCs w:val="20"/>
        </w:rPr>
        <w:tab/>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Team Size:</w:t>
      </w:r>
      <w:r w:rsidRPr="006F3481">
        <w:rPr>
          <w:rFonts w:ascii="Arial" w:hAnsi="Arial" w:cs="Arial"/>
          <w:b/>
          <w:bCs/>
          <w:sz w:val="20"/>
          <w:szCs w:val="20"/>
        </w:rPr>
        <w:tab/>
      </w:r>
      <w:r w:rsidR="000F1A30" w:rsidRPr="006F3481">
        <w:rPr>
          <w:rFonts w:ascii="Arial" w:hAnsi="Arial" w:cs="Arial"/>
          <w:b/>
          <w:bCs/>
          <w:sz w:val="20"/>
          <w:szCs w:val="20"/>
        </w:rPr>
        <w:t xml:space="preserve"> </w:t>
      </w:r>
      <w:r w:rsidRPr="006F3481">
        <w:rPr>
          <w:rFonts w:ascii="Arial" w:hAnsi="Arial" w:cs="Arial"/>
          <w:sz w:val="20"/>
          <w:szCs w:val="20"/>
        </w:rPr>
        <w:t>6</w:t>
      </w:r>
    </w:p>
    <w:p w:rsidR="00955D21" w:rsidRPr="006F3481" w:rsidRDefault="00C7264A" w:rsidP="00955D21">
      <w:pPr>
        <w:ind w:left="2880" w:hanging="2880"/>
        <w:jc w:val="both"/>
        <w:rPr>
          <w:rFonts w:ascii="Arial" w:hAnsi="Arial" w:cs="Arial"/>
          <w:sz w:val="20"/>
          <w:szCs w:val="20"/>
        </w:rPr>
      </w:pPr>
      <w:r w:rsidRPr="006F3481">
        <w:rPr>
          <w:rFonts w:ascii="Arial" w:hAnsi="Arial" w:cs="Arial"/>
          <w:b/>
          <w:bCs/>
          <w:sz w:val="20"/>
          <w:szCs w:val="20"/>
        </w:rPr>
        <w:t>Location:</w:t>
      </w:r>
      <w:r w:rsidRPr="006F3481">
        <w:rPr>
          <w:rFonts w:ascii="Arial" w:hAnsi="Arial" w:cs="Arial"/>
          <w:bCs/>
          <w:sz w:val="20"/>
          <w:szCs w:val="20"/>
        </w:rPr>
        <w:t xml:space="preserve">            </w:t>
      </w:r>
      <w:r w:rsidR="000F1A30" w:rsidRPr="006F3481">
        <w:rPr>
          <w:rFonts w:ascii="Arial" w:hAnsi="Arial" w:cs="Arial"/>
          <w:bCs/>
          <w:sz w:val="20"/>
          <w:szCs w:val="20"/>
        </w:rPr>
        <w:t xml:space="preserve"> </w:t>
      </w:r>
      <w:r w:rsidRPr="006F3481">
        <w:rPr>
          <w:rFonts w:ascii="Arial" w:hAnsi="Arial" w:cs="Arial"/>
          <w:bCs/>
          <w:sz w:val="20"/>
          <w:szCs w:val="20"/>
        </w:rPr>
        <w:t xml:space="preserve">GE, Atlanta, U.S. </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Duration:</w:t>
      </w:r>
      <w:r w:rsidR="000F1A30" w:rsidRPr="006F3481">
        <w:rPr>
          <w:rFonts w:ascii="Arial" w:hAnsi="Arial" w:cs="Arial"/>
          <w:b/>
          <w:bCs/>
          <w:color w:val="FF0000"/>
          <w:sz w:val="20"/>
          <w:szCs w:val="20"/>
        </w:rPr>
        <w:tab/>
      </w:r>
      <w:r w:rsidRPr="006F3481">
        <w:rPr>
          <w:rFonts w:ascii="Arial" w:hAnsi="Arial" w:cs="Arial"/>
          <w:sz w:val="20"/>
          <w:szCs w:val="20"/>
        </w:rPr>
        <w:t>Aug’07 – Jan’08</w:t>
      </w:r>
    </w:p>
    <w:p w:rsidR="00955D21" w:rsidRPr="006F3481" w:rsidRDefault="00C7264A" w:rsidP="00955D21">
      <w:pPr>
        <w:pStyle w:val="Heading3"/>
        <w:numPr>
          <w:ilvl w:val="3"/>
          <w:numId w:val="1"/>
        </w:numPr>
        <w:rPr>
          <w:rFonts w:ascii="Arial" w:hAnsi="Arial" w:cs="Arial"/>
          <w:b w:val="0"/>
          <w:sz w:val="20"/>
          <w:szCs w:val="20"/>
        </w:rPr>
      </w:pPr>
      <w:r w:rsidRPr="006F3481">
        <w:rPr>
          <w:rFonts w:ascii="Arial" w:hAnsi="Arial" w:cs="Arial"/>
          <w:sz w:val="20"/>
          <w:szCs w:val="20"/>
        </w:rPr>
        <w:t>Environment:</w:t>
      </w:r>
      <w:r w:rsidRPr="006F3481">
        <w:rPr>
          <w:rFonts w:ascii="Arial" w:hAnsi="Arial" w:cs="Arial"/>
          <w:b w:val="0"/>
          <w:color w:val="000000"/>
          <w:sz w:val="20"/>
          <w:szCs w:val="20"/>
        </w:rPr>
        <w:t xml:space="preserve">  </w:t>
      </w:r>
      <w:r w:rsidR="000F1A30" w:rsidRPr="006F3481">
        <w:rPr>
          <w:rFonts w:ascii="Arial" w:hAnsi="Arial" w:cs="Arial"/>
          <w:b w:val="0"/>
          <w:color w:val="000000"/>
          <w:sz w:val="20"/>
          <w:szCs w:val="20"/>
        </w:rPr>
        <w:t xml:space="preserve"> </w:t>
      </w:r>
      <w:r w:rsidRPr="006F3481">
        <w:rPr>
          <w:rFonts w:ascii="Arial" w:hAnsi="Arial" w:cs="Arial"/>
          <w:b w:val="0"/>
          <w:color w:val="000000"/>
          <w:sz w:val="20"/>
          <w:szCs w:val="20"/>
        </w:rPr>
        <w:t>C</w:t>
      </w:r>
      <w:r w:rsidRPr="006F3481">
        <w:rPr>
          <w:rFonts w:ascii="Arial" w:hAnsi="Arial" w:cs="Arial"/>
          <w:b w:val="0"/>
          <w:bCs w:val="0"/>
          <w:sz w:val="20"/>
          <w:szCs w:val="20"/>
        </w:rPr>
        <w:t xml:space="preserve">asper 3.9.2, My Eclipse 4.1, Jboss 4.x, Oracle 9i, Informatica, PGP Encryption, </w:t>
      </w:r>
      <w:r w:rsidRPr="006F3481">
        <w:rPr>
          <w:rFonts w:ascii="Arial" w:hAnsi="Arial" w:cs="Arial"/>
          <w:b w:val="0"/>
          <w:sz w:val="20"/>
          <w:szCs w:val="20"/>
        </w:rPr>
        <w:t>Database: Oracle 9i</w:t>
      </w:r>
    </w:p>
    <w:p w:rsidR="00955D21" w:rsidRPr="006F3481" w:rsidRDefault="00955D21" w:rsidP="00955D21">
      <w:pPr>
        <w:jc w:val="both"/>
        <w:rPr>
          <w:rFonts w:ascii="Arial" w:hAnsi="Arial" w:cs="Arial"/>
          <w:bCs/>
          <w:color w:val="FF0000"/>
          <w:sz w:val="20"/>
          <w:szCs w:val="20"/>
        </w:rPr>
      </w:pPr>
    </w:p>
    <w:p w:rsidR="00955D21" w:rsidRPr="006F3481" w:rsidRDefault="00955D21" w:rsidP="00955D21">
      <w:pPr>
        <w:jc w:val="both"/>
        <w:rPr>
          <w:rFonts w:ascii="Arial" w:hAnsi="Arial" w:cs="Arial"/>
          <w:b/>
          <w:bCs/>
          <w:color w:val="FF0000"/>
          <w:sz w:val="20"/>
          <w:szCs w:val="20"/>
        </w:rPr>
      </w:pPr>
    </w:p>
    <w:p w:rsidR="00955D21" w:rsidRPr="006F3481" w:rsidRDefault="00955D21" w:rsidP="00955D21">
      <w:pPr>
        <w:jc w:val="both"/>
        <w:rPr>
          <w:rFonts w:ascii="Arial" w:hAnsi="Arial" w:cs="Arial"/>
          <w:b/>
          <w:bCs/>
          <w:sz w:val="20"/>
          <w:szCs w:val="20"/>
        </w:rPr>
      </w:pPr>
    </w:p>
    <w:p w:rsidR="00955D21" w:rsidRPr="006F3481" w:rsidRDefault="00C7264A" w:rsidP="00955D2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sz w:val="20"/>
          <w:szCs w:val="20"/>
        </w:rPr>
        <w:t>GLOBAL ORDER ENTRY TOOL</w:t>
      </w:r>
      <w:r w:rsidR="007E5A92" w:rsidRPr="006F3481">
        <w:rPr>
          <w:rFonts w:ascii="Arial" w:hAnsi="Arial" w:cs="Arial"/>
          <w:b/>
          <w:sz w:val="20"/>
          <w:szCs w:val="20"/>
        </w:rPr>
        <w:t xml:space="preserve"> (GOET)</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Pr="006F3481">
        <w:rPr>
          <w:rFonts w:ascii="Arial" w:hAnsi="Arial" w:cs="Arial"/>
          <w:sz w:val="20"/>
          <w:szCs w:val="20"/>
        </w:rPr>
        <w:t>General Electric - Infrastructure</w:t>
      </w:r>
      <w:r w:rsidRPr="006F3481">
        <w:rPr>
          <w:rFonts w:ascii="Arial" w:hAnsi="Arial" w:cs="Arial"/>
          <w:sz w:val="20"/>
          <w:szCs w:val="20"/>
        </w:rPr>
        <w:tab/>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Team Size:</w:t>
      </w:r>
      <w:r w:rsidRPr="006F3481">
        <w:rPr>
          <w:rFonts w:ascii="Arial" w:hAnsi="Arial" w:cs="Arial"/>
          <w:b/>
          <w:bCs/>
          <w:sz w:val="20"/>
          <w:szCs w:val="20"/>
        </w:rPr>
        <w:tab/>
      </w:r>
      <w:r w:rsidRPr="006F3481">
        <w:rPr>
          <w:rFonts w:ascii="Arial" w:hAnsi="Arial" w:cs="Arial"/>
          <w:sz w:val="20"/>
          <w:szCs w:val="20"/>
        </w:rPr>
        <w:t>12</w:t>
      </w:r>
    </w:p>
    <w:p w:rsidR="00955D21" w:rsidRPr="006F3481" w:rsidRDefault="00C7264A" w:rsidP="00955D21">
      <w:pPr>
        <w:ind w:left="2880" w:hanging="2880"/>
        <w:jc w:val="both"/>
        <w:rPr>
          <w:rFonts w:ascii="Arial" w:hAnsi="Arial" w:cs="Arial"/>
          <w:sz w:val="20"/>
          <w:szCs w:val="20"/>
        </w:rPr>
      </w:pPr>
      <w:r w:rsidRPr="006F3481">
        <w:rPr>
          <w:rFonts w:ascii="Arial" w:hAnsi="Arial" w:cs="Arial"/>
          <w:b/>
          <w:bCs/>
          <w:sz w:val="20"/>
          <w:szCs w:val="20"/>
        </w:rPr>
        <w:t>Location:</w:t>
      </w:r>
      <w:r w:rsidRPr="006F3481">
        <w:rPr>
          <w:rFonts w:ascii="Arial" w:hAnsi="Arial" w:cs="Arial"/>
          <w:bCs/>
          <w:sz w:val="20"/>
          <w:szCs w:val="20"/>
        </w:rPr>
        <w:t xml:space="preserve">             Birlasoft</w:t>
      </w:r>
      <w:r w:rsidRPr="006F3481">
        <w:rPr>
          <w:rFonts w:ascii="Arial" w:hAnsi="Arial" w:cs="Arial"/>
          <w:bCs/>
          <w:sz w:val="20"/>
          <w:szCs w:val="20"/>
        </w:rPr>
        <w:t xml:space="preserve">, Noida, GDC </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Pr="006F3481">
        <w:rPr>
          <w:rFonts w:ascii="Arial" w:hAnsi="Arial" w:cs="Arial"/>
          <w:sz w:val="20"/>
          <w:szCs w:val="20"/>
        </w:rPr>
        <w:t>Mar’06 – July’07</w:t>
      </w:r>
    </w:p>
    <w:p w:rsidR="00955D21" w:rsidRPr="006F3481" w:rsidRDefault="00C7264A" w:rsidP="00955D21">
      <w:pPr>
        <w:pStyle w:val="Heading3"/>
        <w:numPr>
          <w:ilvl w:val="3"/>
          <w:numId w:val="1"/>
        </w:numPr>
        <w:rPr>
          <w:rFonts w:ascii="Arial" w:hAnsi="Arial" w:cs="Arial"/>
          <w:b w:val="0"/>
          <w:bCs w:val="0"/>
          <w:sz w:val="20"/>
          <w:szCs w:val="20"/>
        </w:rPr>
      </w:pPr>
      <w:r w:rsidRPr="006F3481">
        <w:rPr>
          <w:rFonts w:ascii="Arial" w:hAnsi="Arial" w:cs="Arial"/>
          <w:sz w:val="20"/>
          <w:szCs w:val="20"/>
        </w:rPr>
        <w:t>Environment:</w:t>
      </w:r>
      <w:r w:rsidRPr="006F3481">
        <w:rPr>
          <w:rFonts w:ascii="Arial" w:hAnsi="Arial" w:cs="Arial"/>
          <w:b w:val="0"/>
          <w:color w:val="000000"/>
          <w:sz w:val="20"/>
          <w:szCs w:val="20"/>
        </w:rPr>
        <w:t xml:space="preserve">       </w:t>
      </w:r>
      <w:r w:rsidRPr="006F3481">
        <w:rPr>
          <w:rFonts w:ascii="Arial" w:hAnsi="Arial" w:cs="Arial"/>
          <w:b w:val="0"/>
          <w:sz w:val="20"/>
          <w:szCs w:val="20"/>
        </w:rPr>
        <w:t xml:space="preserve">Casper 3.9.2, My Eclipse 4.1, Jboss 4.x, Oracle 9i, Rest Web Service, Hibernate 3.0, </w:t>
      </w:r>
      <w:r w:rsidRPr="006F3481">
        <w:rPr>
          <w:rFonts w:ascii="Arial" w:hAnsi="Arial" w:cs="Arial"/>
          <w:b w:val="0"/>
          <w:bCs w:val="0"/>
          <w:sz w:val="20"/>
          <w:szCs w:val="20"/>
        </w:rPr>
        <w:t>Database: Oracle 9i</w:t>
      </w:r>
    </w:p>
    <w:p w:rsidR="00955D21" w:rsidRPr="006F3481" w:rsidRDefault="00955D21" w:rsidP="00955D21">
      <w:pPr>
        <w:rPr>
          <w:rFonts w:ascii="Arial" w:hAnsi="Arial" w:cs="Arial"/>
          <w:sz w:val="20"/>
          <w:szCs w:val="20"/>
        </w:rPr>
      </w:pPr>
    </w:p>
    <w:p w:rsidR="00955D21" w:rsidRPr="006F3481" w:rsidRDefault="00955D21" w:rsidP="00955D21">
      <w:pPr>
        <w:rPr>
          <w:rFonts w:ascii="Arial" w:hAnsi="Arial" w:cs="Arial"/>
          <w:sz w:val="20"/>
          <w:szCs w:val="20"/>
        </w:rPr>
      </w:pPr>
    </w:p>
    <w:p w:rsidR="00955D21" w:rsidRPr="006F3481" w:rsidRDefault="00C7264A" w:rsidP="00955D2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t>Mitsubishi Motors Thailand</w:t>
      </w:r>
      <w:r w:rsidR="007E5A92" w:rsidRPr="006F3481">
        <w:rPr>
          <w:rFonts w:ascii="Arial" w:hAnsi="Arial" w:cs="Arial"/>
          <w:b/>
          <w:bCs/>
          <w:sz w:val="20"/>
          <w:szCs w:val="20"/>
        </w:rPr>
        <w:t xml:space="preserve"> (MMT)</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Pr="006F3481">
        <w:rPr>
          <w:rFonts w:ascii="Arial" w:hAnsi="Arial" w:cs="Arial"/>
          <w:bCs/>
          <w:sz w:val="20"/>
          <w:szCs w:val="20"/>
        </w:rPr>
        <w:t>Mitsubishi Motors Thailand</w:t>
      </w:r>
      <w:r w:rsidRPr="006F3481">
        <w:rPr>
          <w:rFonts w:ascii="Arial" w:hAnsi="Arial" w:cs="Arial"/>
          <w:sz w:val="20"/>
          <w:szCs w:val="20"/>
        </w:rPr>
        <w:tab/>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 xml:space="preserve">Team </w:t>
      </w:r>
      <w:r w:rsidRPr="006F3481">
        <w:rPr>
          <w:rFonts w:ascii="Arial" w:hAnsi="Arial" w:cs="Arial"/>
          <w:b/>
          <w:bCs/>
          <w:sz w:val="20"/>
          <w:szCs w:val="20"/>
        </w:rPr>
        <w:t>Size:</w:t>
      </w:r>
      <w:r w:rsidRPr="006F3481">
        <w:rPr>
          <w:rFonts w:ascii="Arial" w:hAnsi="Arial" w:cs="Arial"/>
          <w:b/>
          <w:bCs/>
          <w:sz w:val="20"/>
          <w:szCs w:val="20"/>
        </w:rPr>
        <w:tab/>
      </w:r>
      <w:r w:rsidRPr="006F3481">
        <w:rPr>
          <w:rFonts w:ascii="Arial" w:hAnsi="Arial" w:cs="Arial"/>
          <w:sz w:val="20"/>
          <w:szCs w:val="20"/>
        </w:rPr>
        <w:t>4</w:t>
      </w:r>
    </w:p>
    <w:p w:rsidR="009E538B" w:rsidRDefault="00C7264A" w:rsidP="009E538B">
      <w:pPr>
        <w:ind w:left="2880" w:hanging="2880"/>
        <w:jc w:val="both"/>
        <w:rPr>
          <w:rFonts w:ascii="Arial" w:hAnsi="Arial" w:cs="Arial"/>
          <w:b/>
          <w:bCs/>
          <w:sz w:val="20"/>
          <w:szCs w:val="20"/>
        </w:rPr>
      </w:pPr>
      <w:r w:rsidRPr="006F3481">
        <w:rPr>
          <w:rFonts w:ascii="Arial" w:hAnsi="Arial" w:cs="Arial"/>
          <w:b/>
          <w:bCs/>
          <w:sz w:val="20"/>
          <w:szCs w:val="20"/>
        </w:rPr>
        <w:t>Location:</w:t>
      </w:r>
      <w:r w:rsidRPr="006F3481">
        <w:rPr>
          <w:rFonts w:ascii="Arial" w:hAnsi="Arial" w:cs="Arial"/>
          <w:bCs/>
          <w:sz w:val="20"/>
          <w:szCs w:val="20"/>
        </w:rPr>
        <w:t xml:space="preserve">             Micromax Informatics, New Delhi</w:t>
      </w:r>
      <w:r w:rsidRPr="006F3481">
        <w:rPr>
          <w:rFonts w:ascii="Arial" w:hAnsi="Arial" w:cs="Arial"/>
          <w:b/>
          <w:bCs/>
          <w:sz w:val="20"/>
          <w:szCs w:val="20"/>
        </w:rPr>
        <w:t xml:space="preserve"> </w:t>
      </w:r>
    </w:p>
    <w:p w:rsidR="00955D21" w:rsidRPr="006F3481" w:rsidRDefault="00C7264A" w:rsidP="009E538B">
      <w:pPr>
        <w:ind w:left="2880" w:hanging="2880"/>
        <w:jc w:val="both"/>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Pr="006F3481">
        <w:rPr>
          <w:rFonts w:ascii="Arial" w:hAnsi="Arial" w:cs="Arial"/>
          <w:sz w:val="20"/>
          <w:szCs w:val="20"/>
        </w:rPr>
        <w:t>Jan’06 – Mar’06</w:t>
      </w:r>
    </w:p>
    <w:p w:rsidR="00955D21" w:rsidRPr="006F3481" w:rsidRDefault="00C7264A" w:rsidP="00955D21">
      <w:pPr>
        <w:rPr>
          <w:rFonts w:ascii="Arial" w:hAnsi="Arial" w:cs="Arial"/>
          <w:bCs/>
          <w:sz w:val="20"/>
          <w:szCs w:val="20"/>
        </w:rPr>
      </w:pPr>
      <w:r w:rsidRPr="006F3481">
        <w:rPr>
          <w:rFonts w:ascii="Arial" w:hAnsi="Arial" w:cs="Arial"/>
          <w:b/>
          <w:bCs/>
          <w:sz w:val="20"/>
          <w:szCs w:val="20"/>
        </w:rPr>
        <w:t xml:space="preserve">Environment:    </w:t>
      </w:r>
      <w:r w:rsidRPr="006F3481">
        <w:rPr>
          <w:rFonts w:ascii="Arial" w:hAnsi="Arial" w:cs="Arial"/>
          <w:bCs/>
          <w:sz w:val="20"/>
          <w:szCs w:val="20"/>
        </w:rPr>
        <w:t>Oracle JDeveloper 10G, Oracle Database 10G, TOAD</w:t>
      </w:r>
    </w:p>
    <w:p w:rsidR="00955D21" w:rsidRPr="006F3481" w:rsidRDefault="00955D21" w:rsidP="00955D21">
      <w:pPr>
        <w:rPr>
          <w:rFonts w:ascii="Arial" w:hAnsi="Arial" w:cs="Arial"/>
          <w:bCs/>
          <w:sz w:val="20"/>
          <w:szCs w:val="20"/>
        </w:rPr>
      </w:pPr>
    </w:p>
    <w:p w:rsidR="00955D21" w:rsidRPr="006F3481" w:rsidRDefault="00955D21" w:rsidP="00955D21">
      <w:pPr>
        <w:rPr>
          <w:rFonts w:ascii="Arial" w:hAnsi="Arial" w:cs="Arial"/>
          <w:bCs/>
          <w:sz w:val="20"/>
          <w:szCs w:val="20"/>
        </w:rPr>
      </w:pPr>
    </w:p>
    <w:p w:rsidR="00955D21" w:rsidRPr="006F3481" w:rsidRDefault="00C7264A" w:rsidP="00955D2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t>Enterprise Planning System r2.0 (EPSr2.0)</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Pr="006F3481">
        <w:rPr>
          <w:rFonts w:ascii="Arial" w:hAnsi="Arial" w:cs="Arial"/>
          <w:bCs/>
          <w:sz w:val="20"/>
          <w:szCs w:val="20"/>
        </w:rPr>
        <w:t>QVC</w:t>
      </w:r>
      <w:r w:rsidRPr="006F3481">
        <w:rPr>
          <w:rFonts w:ascii="Arial" w:hAnsi="Arial" w:cs="Arial"/>
          <w:sz w:val="20"/>
          <w:szCs w:val="20"/>
        </w:rPr>
        <w:tab/>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Team Size:</w:t>
      </w:r>
      <w:r w:rsidRPr="006F3481">
        <w:rPr>
          <w:rFonts w:ascii="Arial" w:hAnsi="Arial" w:cs="Arial"/>
          <w:b/>
          <w:bCs/>
          <w:sz w:val="20"/>
          <w:szCs w:val="20"/>
        </w:rPr>
        <w:tab/>
      </w:r>
      <w:r w:rsidRPr="006F3481">
        <w:rPr>
          <w:rFonts w:ascii="Arial" w:hAnsi="Arial" w:cs="Arial"/>
          <w:sz w:val="20"/>
          <w:szCs w:val="20"/>
        </w:rPr>
        <w:t>15</w:t>
      </w:r>
    </w:p>
    <w:p w:rsidR="00955D21" w:rsidRPr="006F3481" w:rsidRDefault="00C7264A" w:rsidP="00955D21">
      <w:pPr>
        <w:ind w:left="2880" w:hanging="2880"/>
        <w:jc w:val="both"/>
        <w:rPr>
          <w:rFonts w:ascii="Arial" w:hAnsi="Arial" w:cs="Arial"/>
          <w:sz w:val="20"/>
          <w:szCs w:val="20"/>
        </w:rPr>
      </w:pPr>
      <w:r w:rsidRPr="006F3481">
        <w:rPr>
          <w:rFonts w:ascii="Arial" w:hAnsi="Arial" w:cs="Arial"/>
          <w:b/>
          <w:bCs/>
          <w:sz w:val="20"/>
          <w:szCs w:val="20"/>
        </w:rPr>
        <w:t>Location:</w:t>
      </w:r>
      <w:r w:rsidRPr="006F3481">
        <w:rPr>
          <w:rFonts w:ascii="Arial" w:hAnsi="Arial" w:cs="Arial"/>
          <w:bCs/>
          <w:sz w:val="20"/>
          <w:szCs w:val="20"/>
        </w:rPr>
        <w:t xml:space="preserve">            </w:t>
      </w:r>
      <w:r w:rsidR="000F1A30" w:rsidRPr="006F3481">
        <w:rPr>
          <w:rFonts w:ascii="Arial" w:hAnsi="Arial" w:cs="Arial"/>
          <w:bCs/>
          <w:sz w:val="20"/>
          <w:szCs w:val="20"/>
        </w:rPr>
        <w:t xml:space="preserve"> </w:t>
      </w:r>
      <w:r w:rsidR="009E538B" w:rsidRPr="006F3481">
        <w:rPr>
          <w:rFonts w:ascii="Arial" w:hAnsi="Arial" w:cs="Arial"/>
          <w:bCs/>
          <w:sz w:val="20"/>
          <w:szCs w:val="20"/>
        </w:rPr>
        <w:t>Micromax Informatics, New Delhi</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Pr="006F3481">
        <w:rPr>
          <w:rFonts w:ascii="Arial" w:hAnsi="Arial" w:cs="Arial"/>
          <w:bCs/>
          <w:sz w:val="20"/>
          <w:szCs w:val="20"/>
        </w:rPr>
        <w:t>May’05 – Dec’05</w:t>
      </w:r>
    </w:p>
    <w:p w:rsidR="00955D21" w:rsidRPr="006F3481" w:rsidRDefault="00C7264A" w:rsidP="00955D21">
      <w:pPr>
        <w:jc w:val="both"/>
        <w:rPr>
          <w:rFonts w:ascii="Arial" w:hAnsi="Arial" w:cs="Arial"/>
          <w:bCs/>
          <w:sz w:val="20"/>
          <w:szCs w:val="20"/>
        </w:rPr>
      </w:pPr>
      <w:r w:rsidRPr="006F3481">
        <w:rPr>
          <w:rFonts w:ascii="Arial" w:hAnsi="Arial" w:cs="Arial"/>
          <w:b/>
          <w:bCs/>
          <w:sz w:val="20"/>
          <w:szCs w:val="20"/>
        </w:rPr>
        <w:t xml:space="preserve">Environment:     </w:t>
      </w:r>
      <w:r w:rsidRPr="006F3481">
        <w:rPr>
          <w:rFonts w:ascii="Arial" w:hAnsi="Arial" w:cs="Arial"/>
          <w:bCs/>
          <w:sz w:val="20"/>
          <w:szCs w:val="20"/>
        </w:rPr>
        <w:t xml:space="preserve">Rational XDE for Java, UML, WSAD 5.0, WAS 5.1, Visual Source Safe 6.0, </w:t>
      </w:r>
    </w:p>
    <w:p w:rsidR="00955D21" w:rsidRPr="006F3481" w:rsidRDefault="00C7264A" w:rsidP="00955D21">
      <w:pPr>
        <w:jc w:val="both"/>
        <w:rPr>
          <w:rFonts w:ascii="Arial" w:hAnsi="Arial" w:cs="Arial"/>
          <w:bCs/>
          <w:sz w:val="20"/>
          <w:szCs w:val="20"/>
        </w:rPr>
      </w:pPr>
      <w:r w:rsidRPr="006F3481">
        <w:rPr>
          <w:rFonts w:ascii="Arial" w:hAnsi="Arial" w:cs="Arial"/>
          <w:bCs/>
          <w:sz w:val="20"/>
          <w:szCs w:val="20"/>
        </w:rPr>
        <w:t xml:space="preserve">                     JDK 1.3, XML, XSL, JUnit, Cactus, Rational Clear Quest, Mantis, Database</w:t>
      </w:r>
      <w:r w:rsidRPr="006F3481">
        <w:rPr>
          <w:rFonts w:ascii="Arial" w:hAnsi="Arial" w:cs="Arial"/>
          <w:b/>
          <w:bCs/>
          <w:sz w:val="20"/>
          <w:szCs w:val="20"/>
        </w:rPr>
        <w:t xml:space="preserve">:  </w:t>
      </w:r>
      <w:r w:rsidRPr="006F3481">
        <w:rPr>
          <w:rFonts w:ascii="Arial" w:hAnsi="Arial" w:cs="Arial"/>
          <w:bCs/>
          <w:sz w:val="20"/>
          <w:szCs w:val="20"/>
        </w:rPr>
        <w:t>MSSQL, DB2 8.1</w:t>
      </w:r>
    </w:p>
    <w:p w:rsidR="00955D21" w:rsidRPr="006F3481" w:rsidRDefault="00955D21" w:rsidP="00955D21">
      <w:pPr>
        <w:rPr>
          <w:rFonts w:ascii="Arial" w:hAnsi="Arial" w:cs="Arial"/>
          <w:bCs/>
          <w:sz w:val="20"/>
          <w:szCs w:val="20"/>
        </w:rPr>
      </w:pPr>
    </w:p>
    <w:p w:rsidR="00955D21" w:rsidRPr="006F3481" w:rsidRDefault="00955D21" w:rsidP="00955D21">
      <w:pPr>
        <w:rPr>
          <w:rFonts w:ascii="Arial" w:hAnsi="Arial" w:cs="Arial"/>
          <w:bCs/>
          <w:sz w:val="20"/>
          <w:szCs w:val="20"/>
        </w:rPr>
      </w:pPr>
    </w:p>
    <w:p w:rsidR="00955D21" w:rsidRPr="006F3481" w:rsidRDefault="00C7264A" w:rsidP="00955D2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t xml:space="preserve">Designing Automated Build Process for NewBACS project </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Pr="006F3481">
        <w:rPr>
          <w:rFonts w:ascii="Arial" w:hAnsi="Arial" w:cs="Arial"/>
          <w:bCs/>
          <w:sz w:val="20"/>
          <w:szCs w:val="20"/>
        </w:rPr>
        <w:t>BACS Limited (U.K.)</w:t>
      </w:r>
      <w:r w:rsidRPr="006F3481">
        <w:rPr>
          <w:rFonts w:ascii="Arial" w:hAnsi="Arial" w:cs="Arial"/>
          <w:sz w:val="20"/>
          <w:szCs w:val="20"/>
        </w:rPr>
        <w:tab/>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Team Size:</w:t>
      </w:r>
      <w:r w:rsidRPr="006F3481">
        <w:rPr>
          <w:rFonts w:ascii="Arial" w:hAnsi="Arial" w:cs="Arial"/>
          <w:b/>
          <w:bCs/>
          <w:sz w:val="20"/>
          <w:szCs w:val="20"/>
        </w:rPr>
        <w:tab/>
      </w:r>
      <w:r w:rsidRPr="006F3481">
        <w:rPr>
          <w:rFonts w:ascii="Arial" w:hAnsi="Arial" w:cs="Arial"/>
          <w:sz w:val="20"/>
          <w:szCs w:val="20"/>
        </w:rPr>
        <w:t>20</w:t>
      </w:r>
    </w:p>
    <w:p w:rsidR="00955D21" w:rsidRPr="006F3481" w:rsidRDefault="00C7264A" w:rsidP="00955D21">
      <w:pPr>
        <w:ind w:left="2880" w:hanging="2880"/>
        <w:jc w:val="both"/>
        <w:rPr>
          <w:rFonts w:ascii="Arial" w:hAnsi="Arial" w:cs="Arial"/>
          <w:sz w:val="20"/>
          <w:szCs w:val="20"/>
        </w:rPr>
      </w:pPr>
      <w:r w:rsidRPr="006F3481">
        <w:rPr>
          <w:rFonts w:ascii="Arial" w:hAnsi="Arial" w:cs="Arial"/>
          <w:b/>
          <w:bCs/>
          <w:sz w:val="20"/>
          <w:szCs w:val="20"/>
        </w:rPr>
        <w:t>Location:</w:t>
      </w:r>
      <w:r w:rsidRPr="006F3481">
        <w:rPr>
          <w:rFonts w:ascii="Arial" w:hAnsi="Arial" w:cs="Arial"/>
          <w:bCs/>
          <w:sz w:val="20"/>
          <w:szCs w:val="20"/>
        </w:rPr>
        <w:t xml:space="preserve">          </w:t>
      </w:r>
      <w:r w:rsidR="009E538B" w:rsidRPr="006F3481">
        <w:rPr>
          <w:rFonts w:ascii="Arial" w:hAnsi="Arial" w:cs="Arial"/>
          <w:bCs/>
          <w:sz w:val="20"/>
          <w:szCs w:val="20"/>
        </w:rPr>
        <w:t>Micromax Informatics, New Delhi</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Pr="006F3481">
        <w:rPr>
          <w:rFonts w:ascii="Arial" w:hAnsi="Arial" w:cs="Arial"/>
          <w:bCs/>
          <w:sz w:val="20"/>
          <w:szCs w:val="20"/>
        </w:rPr>
        <w:t>Jul’04 – Apr’05</w:t>
      </w:r>
    </w:p>
    <w:p w:rsidR="00955D21" w:rsidRPr="006F3481" w:rsidRDefault="00C7264A" w:rsidP="00955D21">
      <w:pPr>
        <w:rPr>
          <w:rFonts w:ascii="Arial" w:hAnsi="Arial" w:cs="Arial"/>
          <w:bCs/>
          <w:sz w:val="20"/>
          <w:szCs w:val="20"/>
        </w:rPr>
      </w:pPr>
      <w:r w:rsidRPr="006F3481">
        <w:rPr>
          <w:rFonts w:ascii="Arial" w:hAnsi="Arial" w:cs="Arial"/>
          <w:b/>
          <w:bCs/>
          <w:sz w:val="20"/>
          <w:szCs w:val="20"/>
        </w:rPr>
        <w:t>Environment:</w:t>
      </w:r>
      <w:r w:rsidRPr="006F3481">
        <w:rPr>
          <w:rFonts w:ascii="Arial" w:hAnsi="Arial" w:cs="Arial"/>
          <w:b/>
          <w:sz w:val="20"/>
          <w:szCs w:val="20"/>
        </w:rPr>
        <w:t xml:space="preserve">     </w:t>
      </w:r>
      <w:r w:rsidRPr="006F3481">
        <w:rPr>
          <w:rFonts w:ascii="Arial" w:hAnsi="Arial" w:cs="Arial"/>
          <w:bCs/>
          <w:sz w:val="20"/>
          <w:szCs w:val="20"/>
        </w:rPr>
        <w:t>Solaris</w:t>
      </w:r>
      <w:r w:rsidRPr="006F3481">
        <w:rPr>
          <w:rFonts w:ascii="Arial" w:hAnsi="Arial" w:cs="Arial"/>
          <w:sz w:val="20"/>
          <w:szCs w:val="20"/>
        </w:rPr>
        <w:t xml:space="preserve"> 8, </w:t>
      </w:r>
      <w:r w:rsidRPr="006F3481">
        <w:rPr>
          <w:rFonts w:ascii="Arial" w:hAnsi="Arial" w:cs="Arial"/>
          <w:bCs/>
          <w:sz w:val="20"/>
          <w:szCs w:val="20"/>
        </w:rPr>
        <w:t>Rational ClearCase</w:t>
      </w:r>
      <w:r w:rsidRPr="006F3481">
        <w:rPr>
          <w:rFonts w:ascii="Arial" w:hAnsi="Arial" w:cs="Arial"/>
          <w:bCs/>
          <w:sz w:val="20"/>
          <w:szCs w:val="20"/>
        </w:rPr>
        <w:t xml:space="preserve"> ,Rational ClearQuest 2002.05.20,</w:t>
      </w:r>
      <w:r w:rsidRPr="006F3481">
        <w:rPr>
          <w:rFonts w:ascii="Arial" w:hAnsi="Arial" w:cs="Arial"/>
          <w:b/>
          <w:sz w:val="20"/>
          <w:szCs w:val="20"/>
        </w:rPr>
        <w:t xml:space="preserve">  </w:t>
      </w:r>
      <w:r w:rsidRPr="006F3481">
        <w:rPr>
          <w:rStyle w:val="BodyTextChar"/>
          <w:rFonts w:ascii="Arial" w:hAnsi="Arial" w:cs="Arial"/>
          <w:bCs/>
          <w:sz w:val="20"/>
          <w:szCs w:val="20"/>
        </w:rPr>
        <w:t xml:space="preserve">Windows 2000, J2EE, JDK1.4, Weblogic  8.1, </w:t>
      </w:r>
      <w:r w:rsidRPr="006F3481">
        <w:rPr>
          <w:rFonts w:ascii="Arial" w:hAnsi="Arial" w:cs="Arial"/>
          <w:sz w:val="20"/>
          <w:szCs w:val="20"/>
          <w:lang w:val="fr-FR"/>
        </w:rPr>
        <w:t>Jakarta Ant Scripting, Perl, CGI Scripting, Korn Shell-scripting,</w:t>
      </w:r>
      <w:r w:rsidRPr="006F3481">
        <w:rPr>
          <w:rFonts w:ascii="Arial" w:hAnsi="Arial" w:cs="Arial"/>
          <w:bCs/>
          <w:sz w:val="20"/>
          <w:szCs w:val="20"/>
        </w:rPr>
        <w:t>Database</w:t>
      </w:r>
      <w:r w:rsidRPr="006F3481">
        <w:rPr>
          <w:rFonts w:ascii="Arial" w:hAnsi="Arial" w:cs="Arial"/>
          <w:b/>
          <w:bCs/>
          <w:sz w:val="20"/>
          <w:szCs w:val="20"/>
        </w:rPr>
        <w:t>:</w:t>
      </w:r>
      <w:r w:rsidRPr="006F3481">
        <w:rPr>
          <w:rFonts w:ascii="Arial" w:hAnsi="Arial" w:cs="Arial"/>
          <w:b/>
          <w:sz w:val="20"/>
          <w:szCs w:val="20"/>
        </w:rPr>
        <w:t xml:space="preserve"> </w:t>
      </w:r>
      <w:r w:rsidRPr="006F3481">
        <w:rPr>
          <w:rFonts w:ascii="Arial" w:hAnsi="Arial" w:cs="Arial"/>
          <w:bCs/>
          <w:sz w:val="20"/>
          <w:szCs w:val="20"/>
        </w:rPr>
        <w:t>DB 2</w:t>
      </w:r>
    </w:p>
    <w:p w:rsidR="00955D21" w:rsidRPr="006F3481" w:rsidRDefault="00955D21" w:rsidP="00955D21">
      <w:pPr>
        <w:rPr>
          <w:rFonts w:ascii="Arial" w:hAnsi="Arial" w:cs="Arial"/>
          <w:bCs/>
          <w:sz w:val="20"/>
          <w:szCs w:val="20"/>
        </w:rPr>
      </w:pPr>
    </w:p>
    <w:p w:rsidR="00955D21" w:rsidRPr="006F3481" w:rsidRDefault="00955D21" w:rsidP="00955D21">
      <w:pPr>
        <w:rPr>
          <w:rFonts w:ascii="Arial" w:hAnsi="Arial" w:cs="Arial"/>
          <w:bCs/>
          <w:sz w:val="20"/>
          <w:szCs w:val="20"/>
        </w:rPr>
      </w:pPr>
    </w:p>
    <w:p w:rsidR="00955D21" w:rsidRPr="006F3481" w:rsidRDefault="00C7264A" w:rsidP="00955D21">
      <w:pPr>
        <w:jc w:val="both"/>
        <w:rPr>
          <w:rFonts w:ascii="Arial" w:hAnsi="Arial" w:cs="Arial"/>
          <w:b/>
          <w:bCs/>
          <w:sz w:val="20"/>
          <w:szCs w:val="20"/>
        </w:rPr>
      </w:pPr>
      <w:r w:rsidRPr="006F3481">
        <w:rPr>
          <w:rFonts w:ascii="Arial" w:hAnsi="Arial" w:cs="Arial"/>
          <w:b/>
          <w:bCs/>
          <w:sz w:val="20"/>
          <w:szCs w:val="20"/>
        </w:rPr>
        <w:t xml:space="preserve">Title: </w:t>
      </w:r>
      <w:r w:rsidRPr="006F3481">
        <w:rPr>
          <w:rFonts w:ascii="Arial" w:hAnsi="Arial" w:cs="Arial"/>
          <w:b/>
          <w:bCs/>
          <w:sz w:val="20"/>
          <w:szCs w:val="20"/>
        </w:rPr>
        <w:tab/>
      </w:r>
      <w:r w:rsidRPr="006F3481">
        <w:rPr>
          <w:rFonts w:ascii="Arial" w:hAnsi="Arial" w:cs="Arial"/>
          <w:b/>
          <w:bCs/>
          <w:sz w:val="20"/>
          <w:szCs w:val="20"/>
        </w:rPr>
        <w:tab/>
      </w:r>
      <w:r w:rsidRPr="006F3481">
        <w:rPr>
          <w:rFonts w:ascii="Arial" w:hAnsi="Arial" w:cs="Arial"/>
          <w:b/>
          <w:bCs/>
          <w:sz w:val="20"/>
          <w:szCs w:val="20"/>
        </w:rPr>
        <w:tab/>
        <w:t>Any Time Meals</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009E538B" w:rsidRPr="006F3481">
        <w:rPr>
          <w:rFonts w:ascii="Arial" w:hAnsi="Arial" w:cs="Arial"/>
          <w:bCs/>
          <w:sz w:val="20"/>
          <w:szCs w:val="20"/>
        </w:rPr>
        <w:t>Micromax Informatics, New Delhi</w:t>
      </w:r>
      <w:r w:rsidRPr="006F3481">
        <w:rPr>
          <w:rFonts w:ascii="Arial" w:hAnsi="Arial" w:cs="Arial"/>
          <w:sz w:val="20"/>
          <w:szCs w:val="20"/>
        </w:rPr>
        <w:tab/>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Team Size:</w:t>
      </w:r>
      <w:r w:rsidRPr="006F3481">
        <w:rPr>
          <w:rFonts w:ascii="Arial" w:hAnsi="Arial" w:cs="Arial"/>
          <w:b/>
          <w:bCs/>
          <w:sz w:val="20"/>
          <w:szCs w:val="20"/>
        </w:rPr>
        <w:tab/>
      </w:r>
      <w:r w:rsidRPr="006F3481">
        <w:rPr>
          <w:rFonts w:ascii="Arial" w:hAnsi="Arial" w:cs="Arial"/>
          <w:sz w:val="20"/>
          <w:szCs w:val="20"/>
        </w:rPr>
        <w:t>8</w:t>
      </w:r>
    </w:p>
    <w:p w:rsidR="00955D21" w:rsidRPr="006F3481" w:rsidRDefault="00C7264A" w:rsidP="00955D21">
      <w:pPr>
        <w:ind w:left="2880" w:hanging="2880"/>
        <w:jc w:val="both"/>
        <w:rPr>
          <w:rFonts w:ascii="Arial" w:hAnsi="Arial" w:cs="Arial"/>
          <w:sz w:val="20"/>
          <w:szCs w:val="20"/>
        </w:rPr>
      </w:pPr>
      <w:r w:rsidRPr="006F3481">
        <w:rPr>
          <w:rFonts w:ascii="Arial" w:hAnsi="Arial" w:cs="Arial"/>
          <w:b/>
          <w:bCs/>
          <w:sz w:val="20"/>
          <w:szCs w:val="20"/>
        </w:rPr>
        <w:t>Location:</w:t>
      </w:r>
      <w:r w:rsidRPr="006F3481">
        <w:rPr>
          <w:rFonts w:ascii="Arial" w:hAnsi="Arial" w:cs="Arial"/>
          <w:bCs/>
          <w:sz w:val="20"/>
          <w:szCs w:val="20"/>
        </w:rPr>
        <w:t xml:space="preserve">            </w:t>
      </w:r>
      <w:r w:rsidR="00A34943" w:rsidRPr="006F3481">
        <w:rPr>
          <w:rFonts w:ascii="Arial" w:hAnsi="Arial" w:cs="Arial"/>
          <w:bCs/>
          <w:sz w:val="20"/>
          <w:szCs w:val="20"/>
        </w:rPr>
        <w:t>Micromax Informatics, New Delhi</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Pr="006F3481">
        <w:rPr>
          <w:rFonts w:ascii="Arial" w:hAnsi="Arial" w:cs="Arial"/>
          <w:bCs/>
          <w:sz w:val="20"/>
          <w:szCs w:val="20"/>
        </w:rPr>
        <w:t>Jan’03 – Jun’04</w:t>
      </w:r>
    </w:p>
    <w:p w:rsidR="00955D21" w:rsidRPr="006F3481" w:rsidRDefault="00C7264A" w:rsidP="00955D21">
      <w:pPr>
        <w:rPr>
          <w:rFonts w:ascii="Arial" w:hAnsi="Arial" w:cs="Arial"/>
          <w:bCs/>
          <w:sz w:val="20"/>
          <w:szCs w:val="20"/>
        </w:rPr>
      </w:pPr>
      <w:r w:rsidRPr="006F3481">
        <w:rPr>
          <w:rFonts w:ascii="Arial" w:hAnsi="Arial" w:cs="Arial"/>
          <w:b/>
          <w:bCs/>
          <w:sz w:val="20"/>
          <w:szCs w:val="20"/>
        </w:rPr>
        <w:t>Environment:</w:t>
      </w:r>
      <w:r w:rsidRPr="006F3481">
        <w:rPr>
          <w:rFonts w:ascii="Arial" w:hAnsi="Arial" w:cs="Arial"/>
          <w:b/>
          <w:sz w:val="20"/>
          <w:szCs w:val="20"/>
        </w:rPr>
        <w:t xml:space="preserve">     </w:t>
      </w:r>
      <w:r w:rsidRPr="006F3481">
        <w:rPr>
          <w:rFonts w:ascii="Arial" w:hAnsi="Arial" w:cs="Arial"/>
          <w:sz w:val="20"/>
          <w:szCs w:val="20"/>
          <w:lang w:val="fr-FR"/>
        </w:rPr>
        <w:t xml:space="preserve">JDK 1.4, JDBC, Struts1.1, Java Communication API, Shell-scripting, </w:t>
      </w:r>
      <w:r w:rsidRPr="006F3481">
        <w:rPr>
          <w:rFonts w:ascii="Arial" w:hAnsi="Arial" w:cs="Arial"/>
          <w:bCs/>
          <w:sz w:val="20"/>
          <w:szCs w:val="20"/>
        </w:rPr>
        <w:t>Database</w:t>
      </w:r>
      <w:r w:rsidRPr="006F3481">
        <w:rPr>
          <w:rFonts w:ascii="Arial" w:hAnsi="Arial" w:cs="Arial"/>
          <w:b/>
          <w:bCs/>
          <w:sz w:val="20"/>
          <w:szCs w:val="20"/>
        </w:rPr>
        <w:t>:</w:t>
      </w:r>
      <w:r w:rsidRPr="006F3481">
        <w:rPr>
          <w:rFonts w:ascii="Arial" w:hAnsi="Arial" w:cs="Arial"/>
          <w:b/>
          <w:sz w:val="20"/>
          <w:szCs w:val="20"/>
        </w:rPr>
        <w:t xml:space="preserve"> </w:t>
      </w:r>
      <w:r w:rsidRPr="006F3481">
        <w:rPr>
          <w:rFonts w:ascii="Arial" w:hAnsi="Arial" w:cs="Arial"/>
          <w:bCs/>
          <w:sz w:val="20"/>
          <w:szCs w:val="20"/>
        </w:rPr>
        <w:t>SQL</w:t>
      </w:r>
    </w:p>
    <w:p w:rsidR="00955D21" w:rsidRPr="006F3481" w:rsidRDefault="00955D21" w:rsidP="00955D21">
      <w:pPr>
        <w:rPr>
          <w:rFonts w:ascii="Arial" w:hAnsi="Arial" w:cs="Arial"/>
          <w:bCs/>
          <w:sz w:val="20"/>
          <w:szCs w:val="20"/>
        </w:rPr>
      </w:pPr>
    </w:p>
    <w:p w:rsidR="00955D21" w:rsidRPr="006F3481" w:rsidRDefault="00C7264A" w:rsidP="00955D21">
      <w:pPr>
        <w:pStyle w:val="Heading8"/>
        <w:rPr>
          <w:b w:val="0"/>
          <w:bCs/>
          <w:sz w:val="20"/>
        </w:rPr>
      </w:pPr>
      <w:r w:rsidRPr="006F3481">
        <w:rPr>
          <w:bCs/>
          <w:sz w:val="20"/>
        </w:rPr>
        <w:t>Title</w:t>
      </w:r>
      <w:r w:rsidRPr="006F3481">
        <w:rPr>
          <w:b w:val="0"/>
          <w:bCs/>
          <w:sz w:val="20"/>
        </w:rPr>
        <w:t xml:space="preserve">: </w:t>
      </w:r>
      <w:r w:rsidRPr="006F3481">
        <w:rPr>
          <w:b w:val="0"/>
          <w:bCs/>
          <w:sz w:val="20"/>
        </w:rPr>
        <w:tab/>
      </w:r>
      <w:r w:rsidRPr="006F3481">
        <w:rPr>
          <w:b w:val="0"/>
          <w:bCs/>
          <w:sz w:val="20"/>
        </w:rPr>
        <w:tab/>
      </w:r>
      <w:r w:rsidRPr="006F3481">
        <w:rPr>
          <w:bCs/>
          <w:sz w:val="20"/>
          <w:lang w:val="en-US"/>
        </w:rPr>
        <w:t>Smartcard System for Barista Coffee Company Ltd. &amp; for JK Tires</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Client:</w:t>
      </w:r>
      <w:r w:rsidRPr="006F3481">
        <w:rPr>
          <w:rFonts w:ascii="Arial" w:hAnsi="Arial" w:cs="Arial"/>
          <w:b/>
          <w:bCs/>
          <w:color w:val="FF0000"/>
          <w:sz w:val="20"/>
          <w:szCs w:val="20"/>
        </w:rPr>
        <w:tab/>
      </w:r>
      <w:r w:rsidRPr="006F3481">
        <w:rPr>
          <w:rFonts w:ascii="Arial" w:hAnsi="Arial" w:cs="Arial"/>
          <w:b/>
          <w:bCs/>
          <w:color w:val="FF0000"/>
          <w:sz w:val="20"/>
          <w:szCs w:val="20"/>
        </w:rPr>
        <w:tab/>
      </w:r>
      <w:r w:rsidRPr="006F3481">
        <w:rPr>
          <w:rFonts w:ascii="Arial" w:hAnsi="Arial" w:cs="Arial"/>
          <w:bCs/>
          <w:sz w:val="20"/>
          <w:szCs w:val="20"/>
        </w:rPr>
        <w:t xml:space="preserve">JK </w:t>
      </w:r>
      <w:r w:rsidRPr="006F3481">
        <w:rPr>
          <w:rFonts w:ascii="Arial" w:hAnsi="Arial" w:cs="Arial"/>
          <w:bCs/>
          <w:sz w:val="20"/>
          <w:szCs w:val="20"/>
        </w:rPr>
        <w:t>Tires</w:t>
      </w:r>
      <w:r w:rsidRPr="006F3481">
        <w:rPr>
          <w:rFonts w:ascii="Arial" w:hAnsi="Arial" w:cs="Arial"/>
          <w:sz w:val="20"/>
          <w:szCs w:val="20"/>
        </w:rPr>
        <w:tab/>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Team Size:</w:t>
      </w:r>
      <w:r w:rsidRPr="006F3481">
        <w:rPr>
          <w:rFonts w:ascii="Arial" w:hAnsi="Arial" w:cs="Arial"/>
          <w:b/>
          <w:bCs/>
          <w:sz w:val="20"/>
          <w:szCs w:val="20"/>
        </w:rPr>
        <w:tab/>
      </w:r>
      <w:r w:rsidRPr="006F3481">
        <w:rPr>
          <w:rFonts w:ascii="Arial" w:hAnsi="Arial" w:cs="Arial"/>
          <w:sz w:val="20"/>
          <w:szCs w:val="20"/>
        </w:rPr>
        <w:t>6</w:t>
      </w:r>
    </w:p>
    <w:p w:rsidR="00955D21" w:rsidRPr="006F3481" w:rsidRDefault="00C7264A" w:rsidP="00955D21">
      <w:pPr>
        <w:ind w:left="2880" w:hanging="2880"/>
        <w:jc w:val="both"/>
        <w:rPr>
          <w:rFonts w:ascii="Arial" w:hAnsi="Arial" w:cs="Arial"/>
          <w:sz w:val="20"/>
          <w:szCs w:val="20"/>
        </w:rPr>
      </w:pPr>
      <w:r w:rsidRPr="006F3481">
        <w:rPr>
          <w:rFonts w:ascii="Arial" w:hAnsi="Arial" w:cs="Arial"/>
          <w:b/>
          <w:bCs/>
          <w:sz w:val="20"/>
          <w:szCs w:val="20"/>
        </w:rPr>
        <w:t>Location:</w:t>
      </w:r>
      <w:r w:rsidRPr="006F3481">
        <w:rPr>
          <w:rFonts w:ascii="Arial" w:hAnsi="Arial" w:cs="Arial"/>
          <w:bCs/>
          <w:sz w:val="20"/>
          <w:szCs w:val="20"/>
        </w:rPr>
        <w:t xml:space="preserve">           </w:t>
      </w:r>
      <w:r w:rsidR="000F1A30" w:rsidRPr="006F3481">
        <w:rPr>
          <w:rFonts w:ascii="Arial" w:hAnsi="Arial" w:cs="Arial"/>
          <w:bCs/>
          <w:sz w:val="20"/>
          <w:szCs w:val="20"/>
        </w:rPr>
        <w:t xml:space="preserve"> </w:t>
      </w:r>
      <w:r w:rsidRPr="006F3481">
        <w:rPr>
          <w:rFonts w:ascii="Arial" w:hAnsi="Arial" w:cs="Arial"/>
          <w:bCs/>
          <w:sz w:val="20"/>
          <w:szCs w:val="20"/>
        </w:rPr>
        <w:t xml:space="preserve"> Micromax Informatics, New Delhi</w:t>
      </w:r>
    </w:p>
    <w:p w:rsidR="00955D21" w:rsidRPr="006F3481" w:rsidRDefault="00C7264A" w:rsidP="00955D21">
      <w:pPr>
        <w:jc w:val="both"/>
        <w:rPr>
          <w:rFonts w:ascii="Arial" w:hAnsi="Arial" w:cs="Arial"/>
          <w:sz w:val="20"/>
          <w:szCs w:val="20"/>
        </w:rPr>
      </w:pPr>
      <w:r w:rsidRPr="006F3481">
        <w:rPr>
          <w:rFonts w:ascii="Arial" w:hAnsi="Arial" w:cs="Arial"/>
          <w:b/>
          <w:bCs/>
          <w:sz w:val="20"/>
          <w:szCs w:val="20"/>
        </w:rPr>
        <w:t>Duration:</w:t>
      </w:r>
      <w:r w:rsidRPr="006F3481">
        <w:rPr>
          <w:rFonts w:ascii="Arial" w:hAnsi="Arial" w:cs="Arial"/>
          <w:b/>
          <w:bCs/>
          <w:color w:val="FF0000"/>
          <w:sz w:val="20"/>
          <w:szCs w:val="20"/>
        </w:rPr>
        <w:tab/>
      </w:r>
      <w:r w:rsidR="000F1A30" w:rsidRPr="006F3481">
        <w:rPr>
          <w:rFonts w:ascii="Arial" w:hAnsi="Arial" w:cs="Arial"/>
          <w:b/>
          <w:bCs/>
          <w:color w:val="FF0000"/>
          <w:sz w:val="20"/>
          <w:szCs w:val="20"/>
        </w:rPr>
        <w:t xml:space="preserve"> </w:t>
      </w:r>
      <w:r w:rsidRPr="006F3481">
        <w:rPr>
          <w:rFonts w:ascii="Arial" w:hAnsi="Arial" w:cs="Arial"/>
          <w:bCs/>
          <w:sz w:val="20"/>
          <w:szCs w:val="20"/>
        </w:rPr>
        <w:t>Aug’01 – Dec’02</w:t>
      </w:r>
    </w:p>
    <w:p w:rsidR="00955D21" w:rsidRPr="006F3481" w:rsidRDefault="00C7264A" w:rsidP="00955D21">
      <w:pPr>
        <w:rPr>
          <w:rFonts w:ascii="Arial" w:hAnsi="Arial" w:cs="Arial"/>
          <w:bCs/>
          <w:sz w:val="20"/>
          <w:szCs w:val="20"/>
        </w:rPr>
      </w:pPr>
      <w:r w:rsidRPr="006F3481">
        <w:rPr>
          <w:rFonts w:ascii="Arial" w:hAnsi="Arial" w:cs="Arial"/>
          <w:b/>
          <w:bCs/>
          <w:sz w:val="20"/>
          <w:szCs w:val="20"/>
        </w:rPr>
        <w:t>Environment:</w:t>
      </w:r>
      <w:r w:rsidRPr="006F3481">
        <w:rPr>
          <w:rFonts w:ascii="Arial" w:hAnsi="Arial" w:cs="Arial"/>
          <w:b/>
          <w:sz w:val="20"/>
          <w:szCs w:val="20"/>
        </w:rPr>
        <w:t xml:space="preserve">     </w:t>
      </w:r>
      <w:r w:rsidRPr="006F3481">
        <w:rPr>
          <w:rFonts w:ascii="Arial" w:hAnsi="Arial" w:cs="Arial"/>
          <w:sz w:val="20"/>
          <w:szCs w:val="20"/>
        </w:rPr>
        <w:t>Red Hat</w:t>
      </w:r>
      <w:r w:rsidRPr="006F3481">
        <w:rPr>
          <w:rFonts w:ascii="Arial" w:hAnsi="Arial" w:cs="Arial"/>
          <w:b/>
          <w:sz w:val="20"/>
          <w:szCs w:val="20"/>
        </w:rPr>
        <w:t xml:space="preserve"> </w:t>
      </w:r>
      <w:r w:rsidRPr="006F3481">
        <w:rPr>
          <w:rFonts w:ascii="Arial" w:hAnsi="Arial" w:cs="Arial"/>
          <w:sz w:val="20"/>
          <w:szCs w:val="20"/>
        </w:rPr>
        <w:t>Linux 7.2, GCC, RTP, SIP, Socket Programming and other Data Networking protocols</w:t>
      </w:r>
      <w:r w:rsidRPr="006F3481">
        <w:rPr>
          <w:rFonts w:ascii="Arial" w:hAnsi="Arial" w:cs="Arial"/>
          <w:sz w:val="20"/>
          <w:szCs w:val="20"/>
          <w:lang w:val="fr-FR"/>
        </w:rPr>
        <w:t xml:space="preserve">, </w:t>
      </w:r>
      <w:r w:rsidRPr="006F3481">
        <w:rPr>
          <w:rFonts w:ascii="Arial" w:hAnsi="Arial" w:cs="Arial"/>
          <w:bCs/>
          <w:sz w:val="20"/>
          <w:szCs w:val="20"/>
        </w:rPr>
        <w:t>Database</w:t>
      </w:r>
      <w:r w:rsidRPr="006F3481">
        <w:rPr>
          <w:rFonts w:ascii="Arial" w:hAnsi="Arial" w:cs="Arial"/>
          <w:b/>
          <w:bCs/>
          <w:sz w:val="20"/>
          <w:szCs w:val="20"/>
        </w:rPr>
        <w:t>:</w:t>
      </w:r>
      <w:r w:rsidRPr="006F3481">
        <w:rPr>
          <w:rFonts w:ascii="Arial" w:hAnsi="Arial" w:cs="Arial"/>
          <w:b/>
          <w:sz w:val="20"/>
          <w:szCs w:val="20"/>
        </w:rPr>
        <w:t xml:space="preserve"> </w:t>
      </w:r>
      <w:r w:rsidRPr="006F3481">
        <w:rPr>
          <w:rFonts w:ascii="Arial" w:hAnsi="Arial" w:cs="Arial"/>
          <w:bCs/>
          <w:sz w:val="20"/>
          <w:szCs w:val="20"/>
        </w:rPr>
        <w:t>SQL</w:t>
      </w:r>
    </w:p>
    <w:p w:rsidR="00955D21" w:rsidRPr="006F3481" w:rsidRDefault="00955D21" w:rsidP="00955D21">
      <w:pPr>
        <w:rPr>
          <w:rFonts w:ascii="Arial" w:hAnsi="Arial" w:cs="Arial"/>
          <w:bCs/>
          <w:sz w:val="20"/>
          <w:szCs w:val="20"/>
        </w:rPr>
      </w:pPr>
    </w:p>
    <w:p w:rsidR="00955D21" w:rsidRPr="006F3481" w:rsidRDefault="00955D21" w:rsidP="00955D21">
      <w:pPr>
        <w:rPr>
          <w:rFonts w:ascii="Arial" w:hAnsi="Arial" w:cs="Arial"/>
          <w:b/>
          <w:sz w:val="20"/>
          <w:szCs w:val="20"/>
        </w:rPr>
      </w:pPr>
    </w:p>
    <w:bookmarkEnd w:id="0"/>
    <w:bookmarkEnd w:id="1"/>
    <w:p w:rsidR="00B455BD" w:rsidRDefault="00C7264A">
      <w:pPr>
        <w:rPr>
          <w:rFonts w:ascii="Arial" w:hAnsi="Arial" w:cs="Arial"/>
          <w:sz w:val="20"/>
          <w:szCs w:val="20"/>
        </w:rPr>
      </w:pPr>
      <w:r w:rsidRPr="009B3A69">
        <w:rPr>
          <w:rFonts w:ascii="Arial" w:hAnsi="Arial" w:cs="Arial"/>
          <w:b/>
          <w:sz w:val="20"/>
          <w:szCs w:val="20"/>
        </w:rPr>
        <w:t>Address</w:t>
      </w:r>
      <w:r>
        <w:rPr>
          <w:rFonts w:ascii="Arial" w:hAnsi="Arial" w:cs="Arial"/>
          <w:sz w:val="20"/>
          <w:szCs w:val="20"/>
        </w:rPr>
        <w:t>: House No 44, Sector-47,</w:t>
      </w:r>
      <w:r>
        <w:rPr>
          <w:rFonts w:ascii="Arial" w:hAnsi="Arial" w:cs="Arial"/>
          <w:sz w:val="20"/>
          <w:szCs w:val="20"/>
        </w:rPr>
        <w:t xml:space="preserve"> Gurgaon 122018</w:t>
      </w:r>
    </w:p>
    <w:p w:rsidR="009B3A69" w:rsidRDefault="00C7264A">
      <w:pPr>
        <w:rPr>
          <w:rFonts w:ascii="Arial" w:hAnsi="Arial" w:cs="Arial"/>
          <w:sz w:val="20"/>
          <w:szCs w:val="20"/>
        </w:rPr>
      </w:pPr>
      <w:r w:rsidRPr="009B3A69">
        <w:rPr>
          <w:rFonts w:ascii="Arial" w:hAnsi="Arial" w:cs="Arial"/>
          <w:b/>
          <w:sz w:val="20"/>
          <w:szCs w:val="20"/>
        </w:rPr>
        <w:t>Email Address</w:t>
      </w:r>
      <w:r>
        <w:rPr>
          <w:rFonts w:ascii="Arial" w:hAnsi="Arial" w:cs="Arial"/>
          <w:sz w:val="20"/>
          <w:szCs w:val="20"/>
        </w:rPr>
        <w:t xml:space="preserve">: </w:t>
      </w:r>
      <w:hyperlink r:id="rId9" w:history="1">
        <w:r w:rsidR="009E538B" w:rsidRPr="00424837">
          <w:rPr>
            <w:rStyle w:val="Hyperlink"/>
            <w:rFonts w:ascii="Arial" w:hAnsi="Arial" w:cs="Arial"/>
            <w:sz w:val="20"/>
            <w:szCs w:val="20"/>
          </w:rPr>
          <w:t>postgarvshar@gmail.com</w:t>
        </w:r>
      </w:hyperlink>
    </w:p>
    <w:p w:rsidR="009B3A69" w:rsidRPr="006F3481" w:rsidRDefault="00C7264A">
      <w:pPr>
        <w:rPr>
          <w:rFonts w:ascii="Arial" w:hAnsi="Arial" w:cs="Arial"/>
          <w:sz w:val="20"/>
          <w:szCs w:val="20"/>
        </w:rPr>
      </w:pPr>
      <w:r w:rsidRPr="009B3A69">
        <w:rPr>
          <w:rFonts w:ascii="Arial" w:hAnsi="Arial" w:cs="Arial"/>
          <w:b/>
          <w:sz w:val="20"/>
          <w:szCs w:val="20"/>
        </w:rPr>
        <w:t>Mobile</w:t>
      </w:r>
      <w:r>
        <w:rPr>
          <w:rFonts w:ascii="Arial" w:hAnsi="Arial" w:cs="Arial"/>
          <w:sz w:val="20"/>
          <w:szCs w:val="20"/>
        </w:rPr>
        <w:t>: +91 9810754319</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10"/>
          </v:shape>
        </w:pict>
      </w:r>
    </w:p>
    <w:sectPr w:rsidR="009B3A69" w:rsidRPr="006F3481">
      <w:headerReference w:type="default" r:id="rId11"/>
      <w:footerReference w:type="default" r:id="rId12"/>
      <w:pgSz w:w="11906" w:h="16838"/>
      <w:pgMar w:top="1440" w:right="1106" w:bottom="1440" w:left="99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4A" w:rsidRDefault="00C7264A">
      <w:r>
        <w:separator/>
      </w:r>
    </w:p>
  </w:endnote>
  <w:endnote w:type="continuationSeparator" w:id="0">
    <w:p w:rsidR="00C7264A" w:rsidRDefault="00C7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5BD" w:rsidRDefault="00B455BD">
    <w:pPr>
      <w:pStyle w:val="Footer"/>
      <w:ind w:right="360"/>
      <w:jc w:val="center"/>
      <w:rPr>
        <w:rFonts w:ascii="Arial" w:hAnsi="Arial" w:cs="Arial"/>
        <w:b/>
      </w:rPr>
    </w:pPr>
  </w:p>
  <w:p w:rsidR="00B455BD" w:rsidRDefault="00B455BD">
    <w:pPr>
      <w:pStyle w:val="Footer"/>
      <w:ind w:right="360"/>
      <w:jc w:val="center"/>
      <w:rPr>
        <w:rFonts w:ascii="Arial" w:hAnsi="Arial" w:cs="Arial"/>
        <w:b/>
      </w:rPr>
    </w:pPr>
  </w:p>
  <w:p w:rsidR="00B455BD" w:rsidRDefault="00B455BD">
    <w:pPr>
      <w:pStyle w:val="Footer"/>
      <w:ind w:right="360"/>
      <w:jc w:val="cen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4A" w:rsidRDefault="00C7264A">
      <w:r>
        <w:separator/>
      </w:r>
    </w:p>
  </w:footnote>
  <w:footnote w:type="continuationSeparator" w:id="0">
    <w:p w:rsidR="00C7264A" w:rsidRDefault="00C72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31" w:rsidRDefault="00C7264A" w:rsidP="00E36B31">
    <w:pPr>
      <w:pStyle w:val="Header"/>
    </w:pPr>
    <w:r>
      <w:rPr>
        <w:noProof/>
        <w:lang w:val="en-US"/>
      </w:rPr>
      <w:tab/>
    </w:r>
    <w:r>
      <w:rPr>
        <w:noProof/>
        <w:lang w:val="en-US"/>
      </w:rPr>
      <w:tab/>
    </w:r>
  </w:p>
  <w:p w:rsidR="00E36B31" w:rsidRDefault="00E36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ascii="Wingdings" w:hAnsi="Wingdings" w:cs="Wingdings"/>
      </w:r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sz w:val="18"/>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Wingdings" w:hAnsi="Wingdings" w:cs="Wingdings"/>
        <w:color w:val="000000"/>
        <w:sz w:val="18"/>
        <w:lang w:val="fr-FR"/>
      </w:rPr>
    </w:lvl>
  </w:abstractNum>
  <w:abstractNum w:abstractNumId="3">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8"/>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singleLevel"/>
    <w:tmpl w:val="00000006"/>
    <w:name w:val="WW8Num9"/>
    <w:lvl w:ilvl="0">
      <w:start w:val="1"/>
      <w:numFmt w:val="bullet"/>
      <w:lvlText w:val=""/>
      <w:lvlJc w:val="left"/>
      <w:pPr>
        <w:tabs>
          <w:tab w:val="num" w:pos="720"/>
        </w:tabs>
        <w:ind w:left="720" w:hanging="360"/>
      </w:pPr>
      <w:rPr>
        <w:rFonts w:ascii="Wingdings" w:hAnsi="Wingdings" w:cs="Wingdings"/>
      </w:rPr>
    </w:lvl>
  </w:abstractNum>
  <w:abstractNum w:abstractNumId="6">
    <w:nsid w:val="00000007"/>
    <w:multiLevelType w:val="singleLevel"/>
    <w:tmpl w:val="00000007"/>
    <w:name w:val="WW8Num10"/>
    <w:lvl w:ilvl="0">
      <w:start w:val="1"/>
      <w:numFmt w:val="bullet"/>
      <w:pStyle w:val="Achievemen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11"/>
    <w:lvl w:ilvl="0">
      <w:start w:val="1"/>
      <w:numFmt w:val="bullet"/>
      <w:pStyle w:val="Bullets"/>
      <w:lvlText w:val=""/>
      <w:lvlJc w:val="left"/>
      <w:pPr>
        <w:tabs>
          <w:tab w:val="num" w:pos="720"/>
        </w:tabs>
        <w:ind w:left="720" w:hanging="360"/>
      </w:pPr>
      <w:rPr>
        <w:rFonts w:ascii="Symbol" w:hAnsi="Symbol" w:cs="Symbol" w:hint="default"/>
      </w:rPr>
    </w:lvl>
  </w:abstractNum>
  <w:abstractNum w:abstractNumId="8">
    <w:nsid w:val="00000009"/>
    <w:multiLevelType w:val="singleLevel"/>
    <w:tmpl w:val="00000009"/>
    <w:name w:val="WW8Num12"/>
    <w:lvl w:ilvl="0">
      <w:start w:val="1"/>
      <w:numFmt w:val="bullet"/>
      <w:lvlText w:val=""/>
      <w:lvlJc w:val="left"/>
      <w:pPr>
        <w:tabs>
          <w:tab w:val="num" w:pos="288"/>
        </w:tabs>
        <w:ind w:left="288" w:hanging="288"/>
      </w:pPr>
      <w:rPr>
        <w:rFonts w:ascii="Wingdings" w:hAnsi="Wingdings" w:cs="Wingdings" w:hint="default"/>
        <w:color w:val="auto"/>
        <w:sz w:val="16"/>
        <w:szCs w:val="16"/>
      </w:rPr>
    </w:lvl>
  </w:abstractNum>
  <w:abstractNum w:abstractNumId="9">
    <w:nsid w:val="0000000A"/>
    <w:multiLevelType w:val="singleLevel"/>
    <w:tmpl w:val="0000000A"/>
    <w:name w:val="WW8Num13"/>
    <w:lvl w:ilvl="0">
      <w:start w:val="1"/>
      <w:numFmt w:val="bullet"/>
      <w:lvlText w:val=""/>
      <w:lvlJc w:val="left"/>
      <w:pPr>
        <w:tabs>
          <w:tab w:val="num" w:pos="288"/>
        </w:tabs>
        <w:ind w:left="288" w:hanging="288"/>
      </w:pPr>
      <w:rPr>
        <w:rFonts w:ascii="Wingdings" w:hAnsi="Wingdings" w:cs="Wingdings" w:hint="default"/>
        <w:color w:val="auto"/>
        <w:sz w:val="16"/>
        <w:szCs w:val="16"/>
      </w:rPr>
    </w:lvl>
  </w:abstractNum>
  <w:abstractNum w:abstractNumId="10">
    <w:nsid w:val="00000017"/>
    <w:multiLevelType w:val="hybridMultilevel"/>
    <w:tmpl w:val="70E818B4"/>
    <w:lvl w:ilvl="0" w:tplc="DD48C43E">
      <w:start w:val="1"/>
      <w:numFmt w:val="bullet"/>
      <w:lvlText w:val=""/>
      <w:lvlJc w:val="left"/>
      <w:pPr>
        <w:ind w:left="720" w:hanging="360"/>
      </w:pPr>
      <w:rPr>
        <w:rFonts w:ascii="Symbol" w:hAnsi="Symbol" w:hint="default"/>
      </w:rPr>
    </w:lvl>
    <w:lvl w:ilvl="1" w:tplc="23FCDFD4" w:tentative="1">
      <w:start w:val="1"/>
      <w:numFmt w:val="bullet"/>
      <w:lvlText w:val="o"/>
      <w:lvlJc w:val="left"/>
      <w:pPr>
        <w:ind w:left="1440" w:hanging="360"/>
      </w:pPr>
      <w:rPr>
        <w:rFonts w:ascii="Courier New" w:hAnsi="Courier New" w:cs="Courier New" w:hint="default"/>
      </w:rPr>
    </w:lvl>
    <w:lvl w:ilvl="2" w:tplc="5B44B786" w:tentative="1">
      <w:start w:val="1"/>
      <w:numFmt w:val="bullet"/>
      <w:lvlText w:val=""/>
      <w:lvlJc w:val="left"/>
      <w:pPr>
        <w:ind w:left="2160" w:hanging="360"/>
      </w:pPr>
      <w:rPr>
        <w:rFonts w:ascii="Wingdings" w:hAnsi="Wingdings" w:hint="default"/>
      </w:rPr>
    </w:lvl>
    <w:lvl w:ilvl="3" w:tplc="066CAD1E" w:tentative="1">
      <w:start w:val="1"/>
      <w:numFmt w:val="bullet"/>
      <w:lvlText w:val=""/>
      <w:lvlJc w:val="left"/>
      <w:pPr>
        <w:ind w:left="2880" w:hanging="360"/>
      </w:pPr>
      <w:rPr>
        <w:rFonts w:ascii="Symbol" w:hAnsi="Symbol" w:hint="default"/>
      </w:rPr>
    </w:lvl>
    <w:lvl w:ilvl="4" w:tplc="DC72891C" w:tentative="1">
      <w:start w:val="1"/>
      <w:numFmt w:val="bullet"/>
      <w:lvlText w:val="o"/>
      <w:lvlJc w:val="left"/>
      <w:pPr>
        <w:ind w:left="3600" w:hanging="360"/>
      </w:pPr>
      <w:rPr>
        <w:rFonts w:ascii="Courier New" w:hAnsi="Courier New" w:cs="Courier New" w:hint="default"/>
      </w:rPr>
    </w:lvl>
    <w:lvl w:ilvl="5" w:tplc="6896E0CE" w:tentative="1">
      <w:start w:val="1"/>
      <w:numFmt w:val="bullet"/>
      <w:lvlText w:val=""/>
      <w:lvlJc w:val="left"/>
      <w:pPr>
        <w:ind w:left="4320" w:hanging="360"/>
      </w:pPr>
      <w:rPr>
        <w:rFonts w:ascii="Wingdings" w:hAnsi="Wingdings" w:hint="default"/>
      </w:rPr>
    </w:lvl>
    <w:lvl w:ilvl="6" w:tplc="C29425F6" w:tentative="1">
      <w:start w:val="1"/>
      <w:numFmt w:val="bullet"/>
      <w:lvlText w:val=""/>
      <w:lvlJc w:val="left"/>
      <w:pPr>
        <w:ind w:left="5040" w:hanging="360"/>
      </w:pPr>
      <w:rPr>
        <w:rFonts w:ascii="Symbol" w:hAnsi="Symbol" w:hint="default"/>
      </w:rPr>
    </w:lvl>
    <w:lvl w:ilvl="7" w:tplc="9B78E912" w:tentative="1">
      <w:start w:val="1"/>
      <w:numFmt w:val="bullet"/>
      <w:lvlText w:val="o"/>
      <w:lvlJc w:val="left"/>
      <w:pPr>
        <w:ind w:left="5760" w:hanging="360"/>
      </w:pPr>
      <w:rPr>
        <w:rFonts w:ascii="Courier New" w:hAnsi="Courier New" w:cs="Courier New" w:hint="default"/>
      </w:rPr>
    </w:lvl>
    <w:lvl w:ilvl="8" w:tplc="F21A7CDE" w:tentative="1">
      <w:start w:val="1"/>
      <w:numFmt w:val="bullet"/>
      <w:lvlText w:val=""/>
      <w:lvlJc w:val="left"/>
      <w:pPr>
        <w:ind w:left="6480" w:hanging="360"/>
      </w:pPr>
      <w:rPr>
        <w:rFonts w:ascii="Wingdings" w:hAnsi="Wingdings" w:hint="default"/>
      </w:rPr>
    </w:lvl>
  </w:abstractNum>
  <w:abstractNum w:abstractNumId="11">
    <w:nsid w:val="02906D8D"/>
    <w:multiLevelType w:val="hybridMultilevel"/>
    <w:tmpl w:val="111A983C"/>
    <w:lvl w:ilvl="0" w:tplc="D2802D8A">
      <w:start w:val="1"/>
      <w:numFmt w:val="bullet"/>
      <w:lvlText w:val=""/>
      <w:lvlJc w:val="left"/>
      <w:pPr>
        <w:ind w:left="720" w:hanging="360"/>
      </w:pPr>
      <w:rPr>
        <w:rFonts w:ascii="Wingdings" w:hAnsi="Wingdings" w:hint="default"/>
      </w:rPr>
    </w:lvl>
    <w:lvl w:ilvl="1" w:tplc="8CBA5972" w:tentative="1">
      <w:start w:val="1"/>
      <w:numFmt w:val="bullet"/>
      <w:lvlText w:val="o"/>
      <w:lvlJc w:val="left"/>
      <w:pPr>
        <w:ind w:left="1440" w:hanging="360"/>
      </w:pPr>
      <w:rPr>
        <w:rFonts w:ascii="Courier New" w:hAnsi="Courier New" w:cs="Courier New" w:hint="default"/>
      </w:rPr>
    </w:lvl>
    <w:lvl w:ilvl="2" w:tplc="BF489EB4" w:tentative="1">
      <w:start w:val="1"/>
      <w:numFmt w:val="bullet"/>
      <w:lvlText w:val=""/>
      <w:lvlJc w:val="left"/>
      <w:pPr>
        <w:ind w:left="2160" w:hanging="360"/>
      </w:pPr>
      <w:rPr>
        <w:rFonts w:ascii="Wingdings" w:hAnsi="Wingdings" w:hint="default"/>
      </w:rPr>
    </w:lvl>
    <w:lvl w:ilvl="3" w:tplc="F016235C" w:tentative="1">
      <w:start w:val="1"/>
      <w:numFmt w:val="bullet"/>
      <w:lvlText w:val=""/>
      <w:lvlJc w:val="left"/>
      <w:pPr>
        <w:ind w:left="2880" w:hanging="360"/>
      </w:pPr>
      <w:rPr>
        <w:rFonts w:ascii="Symbol" w:hAnsi="Symbol" w:hint="default"/>
      </w:rPr>
    </w:lvl>
    <w:lvl w:ilvl="4" w:tplc="06F060F8" w:tentative="1">
      <w:start w:val="1"/>
      <w:numFmt w:val="bullet"/>
      <w:lvlText w:val="o"/>
      <w:lvlJc w:val="left"/>
      <w:pPr>
        <w:ind w:left="3600" w:hanging="360"/>
      </w:pPr>
      <w:rPr>
        <w:rFonts w:ascii="Courier New" w:hAnsi="Courier New" w:cs="Courier New" w:hint="default"/>
      </w:rPr>
    </w:lvl>
    <w:lvl w:ilvl="5" w:tplc="91EA3564" w:tentative="1">
      <w:start w:val="1"/>
      <w:numFmt w:val="bullet"/>
      <w:lvlText w:val=""/>
      <w:lvlJc w:val="left"/>
      <w:pPr>
        <w:ind w:left="4320" w:hanging="360"/>
      </w:pPr>
      <w:rPr>
        <w:rFonts w:ascii="Wingdings" w:hAnsi="Wingdings" w:hint="default"/>
      </w:rPr>
    </w:lvl>
    <w:lvl w:ilvl="6" w:tplc="85523DB6" w:tentative="1">
      <w:start w:val="1"/>
      <w:numFmt w:val="bullet"/>
      <w:lvlText w:val=""/>
      <w:lvlJc w:val="left"/>
      <w:pPr>
        <w:ind w:left="5040" w:hanging="360"/>
      </w:pPr>
      <w:rPr>
        <w:rFonts w:ascii="Symbol" w:hAnsi="Symbol" w:hint="default"/>
      </w:rPr>
    </w:lvl>
    <w:lvl w:ilvl="7" w:tplc="C2CC89D6" w:tentative="1">
      <w:start w:val="1"/>
      <w:numFmt w:val="bullet"/>
      <w:lvlText w:val="o"/>
      <w:lvlJc w:val="left"/>
      <w:pPr>
        <w:ind w:left="5760" w:hanging="360"/>
      </w:pPr>
      <w:rPr>
        <w:rFonts w:ascii="Courier New" w:hAnsi="Courier New" w:cs="Courier New" w:hint="default"/>
      </w:rPr>
    </w:lvl>
    <w:lvl w:ilvl="8" w:tplc="509ABCE4" w:tentative="1">
      <w:start w:val="1"/>
      <w:numFmt w:val="bullet"/>
      <w:lvlText w:val=""/>
      <w:lvlJc w:val="left"/>
      <w:pPr>
        <w:ind w:left="6480" w:hanging="360"/>
      </w:pPr>
      <w:rPr>
        <w:rFonts w:ascii="Wingdings" w:hAnsi="Wingdings" w:hint="default"/>
      </w:rPr>
    </w:lvl>
  </w:abstractNum>
  <w:abstractNum w:abstractNumId="12">
    <w:nsid w:val="056B069D"/>
    <w:multiLevelType w:val="multilevel"/>
    <w:tmpl w:val="BB8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0B0F87"/>
    <w:multiLevelType w:val="hybridMultilevel"/>
    <w:tmpl w:val="C6809868"/>
    <w:lvl w:ilvl="0" w:tplc="D660E0E0">
      <w:start w:val="1"/>
      <w:numFmt w:val="bullet"/>
      <w:lvlText w:val=""/>
      <w:lvlJc w:val="left"/>
      <w:pPr>
        <w:ind w:left="360" w:hanging="360"/>
      </w:pPr>
      <w:rPr>
        <w:rFonts w:ascii="Wingdings" w:hAnsi="Wingdings" w:hint="default"/>
      </w:rPr>
    </w:lvl>
    <w:lvl w:ilvl="1" w:tplc="AC082EDA" w:tentative="1">
      <w:start w:val="1"/>
      <w:numFmt w:val="bullet"/>
      <w:lvlText w:val="o"/>
      <w:lvlJc w:val="left"/>
      <w:pPr>
        <w:ind w:left="1080" w:hanging="360"/>
      </w:pPr>
      <w:rPr>
        <w:rFonts w:ascii="Courier New" w:hAnsi="Courier New" w:cs="Courier New" w:hint="default"/>
      </w:rPr>
    </w:lvl>
    <w:lvl w:ilvl="2" w:tplc="E3328ED0" w:tentative="1">
      <w:start w:val="1"/>
      <w:numFmt w:val="bullet"/>
      <w:lvlText w:val=""/>
      <w:lvlJc w:val="left"/>
      <w:pPr>
        <w:ind w:left="1800" w:hanging="360"/>
      </w:pPr>
      <w:rPr>
        <w:rFonts w:ascii="Wingdings" w:hAnsi="Wingdings" w:hint="default"/>
      </w:rPr>
    </w:lvl>
    <w:lvl w:ilvl="3" w:tplc="6734A35A" w:tentative="1">
      <w:start w:val="1"/>
      <w:numFmt w:val="bullet"/>
      <w:lvlText w:val=""/>
      <w:lvlJc w:val="left"/>
      <w:pPr>
        <w:ind w:left="2520" w:hanging="360"/>
      </w:pPr>
      <w:rPr>
        <w:rFonts w:ascii="Symbol" w:hAnsi="Symbol" w:hint="default"/>
      </w:rPr>
    </w:lvl>
    <w:lvl w:ilvl="4" w:tplc="3CD4FE22" w:tentative="1">
      <w:start w:val="1"/>
      <w:numFmt w:val="bullet"/>
      <w:lvlText w:val="o"/>
      <w:lvlJc w:val="left"/>
      <w:pPr>
        <w:ind w:left="3240" w:hanging="360"/>
      </w:pPr>
      <w:rPr>
        <w:rFonts w:ascii="Courier New" w:hAnsi="Courier New" w:cs="Courier New" w:hint="default"/>
      </w:rPr>
    </w:lvl>
    <w:lvl w:ilvl="5" w:tplc="E0EEB81C" w:tentative="1">
      <w:start w:val="1"/>
      <w:numFmt w:val="bullet"/>
      <w:lvlText w:val=""/>
      <w:lvlJc w:val="left"/>
      <w:pPr>
        <w:ind w:left="3960" w:hanging="360"/>
      </w:pPr>
      <w:rPr>
        <w:rFonts w:ascii="Wingdings" w:hAnsi="Wingdings" w:hint="default"/>
      </w:rPr>
    </w:lvl>
    <w:lvl w:ilvl="6" w:tplc="AC1C1E58" w:tentative="1">
      <w:start w:val="1"/>
      <w:numFmt w:val="bullet"/>
      <w:lvlText w:val=""/>
      <w:lvlJc w:val="left"/>
      <w:pPr>
        <w:ind w:left="4680" w:hanging="360"/>
      </w:pPr>
      <w:rPr>
        <w:rFonts w:ascii="Symbol" w:hAnsi="Symbol" w:hint="default"/>
      </w:rPr>
    </w:lvl>
    <w:lvl w:ilvl="7" w:tplc="7D6885CC" w:tentative="1">
      <w:start w:val="1"/>
      <w:numFmt w:val="bullet"/>
      <w:lvlText w:val="o"/>
      <w:lvlJc w:val="left"/>
      <w:pPr>
        <w:ind w:left="5400" w:hanging="360"/>
      </w:pPr>
      <w:rPr>
        <w:rFonts w:ascii="Courier New" w:hAnsi="Courier New" w:cs="Courier New" w:hint="default"/>
      </w:rPr>
    </w:lvl>
    <w:lvl w:ilvl="8" w:tplc="7010A42C" w:tentative="1">
      <w:start w:val="1"/>
      <w:numFmt w:val="bullet"/>
      <w:lvlText w:val=""/>
      <w:lvlJc w:val="left"/>
      <w:pPr>
        <w:ind w:left="6120" w:hanging="360"/>
      </w:pPr>
      <w:rPr>
        <w:rFonts w:ascii="Wingdings" w:hAnsi="Wingdings" w:hint="default"/>
      </w:rPr>
    </w:lvl>
  </w:abstractNum>
  <w:abstractNum w:abstractNumId="14">
    <w:nsid w:val="176D728A"/>
    <w:multiLevelType w:val="hybridMultilevel"/>
    <w:tmpl w:val="EDDA71A2"/>
    <w:lvl w:ilvl="0" w:tplc="45B6EA02">
      <w:start w:val="1"/>
      <w:numFmt w:val="bullet"/>
      <w:lvlText w:val=""/>
      <w:lvlJc w:val="left"/>
      <w:pPr>
        <w:ind w:left="360" w:hanging="360"/>
      </w:pPr>
      <w:rPr>
        <w:rFonts w:ascii="Wingdings" w:hAnsi="Wingdings" w:hint="default"/>
      </w:rPr>
    </w:lvl>
    <w:lvl w:ilvl="1" w:tplc="0E7E5D68" w:tentative="1">
      <w:start w:val="1"/>
      <w:numFmt w:val="bullet"/>
      <w:lvlText w:val="o"/>
      <w:lvlJc w:val="left"/>
      <w:pPr>
        <w:ind w:left="1080" w:hanging="360"/>
      </w:pPr>
      <w:rPr>
        <w:rFonts w:ascii="Courier New" w:hAnsi="Courier New" w:cs="Courier New" w:hint="default"/>
      </w:rPr>
    </w:lvl>
    <w:lvl w:ilvl="2" w:tplc="ED7E8A2A" w:tentative="1">
      <w:start w:val="1"/>
      <w:numFmt w:val="bullet"/>
      <w:lvlText w:val=""/>
      <w:lvlJc w:val="left"/>
      <w:pPr>
        <w:ind w:left="1800" w:hanging="360"/>
      </w:pPr>
      <w:rPr>
        <w:rFonts w:ascii="Wingdings" w:hAnsi="Wingdings" w:hint="default"/>
      </w:rPr>
    </w:lvl>
    <w:lvl w:ilvl="3" w:tplc="15B07B60" w:tentative="1">
      <w:start w:val="1"/>
      <w:numFmt w:val="bullet"/>
      <w:lvlText w:val=""/>
      <w:lvlJc w:val="left"/>
      <w:pPr>
        <w:ind w:left="2520" w:hanging="360"/>
      </w:pPr>
      <w:rPr>
        <w:rFonts w:ascii="Symbol" w:hAnsi="Symbol" w:hint="default"/>
      </w:rPr>
    </w:lvl>
    <w:lvl w:ilvl="4" w:tplc="76C83EEC" w:tentative="1">
      <w:start w:val="1"/>
      <w:numFmt w:val="bullet"/>
      <w:lvlText w:val="o"/>
      <w:lvlJc w:val="left"/>
      <w:pPr>
        <w:ind w:left="3240" w:hanging="360"/>
      </w:pPr>
      <w:rPr>
        <w:rFonts w:ascii="Courier New" w:hAnsi="Courier New" w:cs="Courier New" w:hint="default"/>
      </w:rPr>
    </w:lvl>
    <w:lvl w:ilvl="5" w:tplc="43C0AD4C" w:tentative="1">
      <w:start w:val="1"/>
      <w:numFmt w:val="bullet"/>
      <w:lvlText w:val=""/>
      <w:lvlJc w:val="left"/>
      <w:pPr>
        <w:ind w:left="3960" w:hanging="360"/>
      </w:pPr>
      <w:rPr>
        <w:rFonts w:ascii="Wingdings" w:hAnsi="Wingdings" w:hint="default"/>
      </w:rPr>
    </w:lvl>
    <w:lvl w:ilvl="6" w:tplc="B4F0E986" w:tentative="1">
      <w:start w:val="1"/>
      <w:numFmt w:val="bullet"/>
      <w:lvlText w:val=""/>
      <w:lvlJc w:val="left"/>
      <w:pPr>
        <w:ind w:left="4680" w:hanging="360"/>
      </w:pPr>
      <w:rPr>
        <w:rFonts w:ascii="Symbol" w:hAnsi="Symbol" w:hint="default"/>
      </w:rPr>
    </w:lvl>
    <w:lvl w:ilvl="7" w:tplc="588C4E8C" w:tentative="1">
      <w:start w:val="1"/>
      <w:numFmt w:val="bullet"/>
      <w:lvlText w:val="o"/>
      <w:lvlJc w:val="left"/>
      <w:pPr>
        <w:ind w:left="5400" w:hanging="360"/>
      </w:pPr>
      <w:rPr>
        <w:rFonts w:ascii="Courier New" w:hAnsi="Courier New" w:cs="Courier New" w:hint="default"/>
      </w:rPr>
    </w:lvl>
    <w:lvl w:ilvl="8" w:tplc="CD90B756" w:tentative="1">
      <w:start w:val="1"/>
      <w:numFmt w:val="bullet"/>
      <w:lvlText w:val=""/>
      <w:lvlJc w:val="left"/>
      <w:pPr>
        <w:ind w:left="6120" w:hanging="360"/>
      </w:pPr>
      <w:rPr>
        <w:rFonts w:ascii="Wingdings" w:hAnsi="Wingdings" w:hint="default"/>
      </w:rPr>
    </w:lvl>
  </w:abstractNum>
  <w:abstractNum w:abstractNumId="15">
    <w:nsid w:val="1B2172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1EF270C9"/>
    <w:multiLevelType w:val="multilevel"/>
    <w:tmpl w:val="1F7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50046F"/>
    <w:multiLevelType w:val="hybridMultilevel"/>
    <w:tmpl w:val="A962BBB8"/>
    <w:lvl w:ilvl="0" w:tplc="D004CE2E">
      <w:start w:val="1"/>
      <w:numFmt w:val="bullet"/>
      <w:lvlText w:val=""/>
      <w:lvlJc w:val="left"/>
      <w:pPr>
        <w:ind w:left="720" w:hanging="360"/>
      </w:pPr>
      <w:rPr>
        <w:rFonts w:ascii="Wingdings" w:hAnsi="Wingdings" w:hint="default"/>
      </w:rPr>
    </w:lvl>
    <w:lvl w:ilvl="1" w:tplc="312A7A34" w:tentative="1">
      <w:start w:val="1"/>
      <w:numFmt w:val="bullet"/>
      <w:lvlText w:val="o"/>
      <w:lvlJc w:val="left"/>
      <w:pPr>
        <w:ind w:left="1440" w:hanging="360"/>
      </w:pPr>
      <w:rPr>
        <w:rFonts w:ascii="Courier New" w:hAnsi="Courier New" w:cs="Courier New" w:hint="default"/>
      </w:rPr>
    </w:lvl>
    <w:lvl w:ilvl="2" w:tplc="8AD81BE2" w:tentative="1">
      <w:start w:val="1"/>
      <w:numFmt w:val="bullet"/>
      <w:lvlText w:val=""/>
      <w:lvlJc w:val="left"/>
      <w:pPr>
        <w:ind w:left="2160" w:hanging="360"/>
      </w:pPr>
      <w:rPr>
        <w:rFonts w:ascii="Wingdings" w:hAnsi="Wingdings" w:hint="default"/>
      </w:rPr>
    </w:lvl>
    <w:lvl w:ilvl="3" w:tplc="35267A62" w:tentative="1">
      <w:start w:val="1"/>
      <w:numFmt w:val="bullet"/>
      <w:lvlText w:val=""/>
      <w:lvlJc w:val="left"/>
      <w:pPr>
        <w:ind w:left="2880" w:hanging="360"/>
      </w:pPr>
      <w:rPr>
        <w:rFonts w:ascii="Symbol" w:hAnsi="Symbol" w:hint="default"/>
      </w:rPr>
    </w:lvl>
    <w:lvl w:ilvl="4" w:tplc="A62C8D0E" w:tentative="1">
      <w:start w:val="1"/>
      <w:numFmt w:val="bullet"/>
      <w:lvlText w:val="o"/>
      <w:lvlJc w:val="left"/>
      <w:pPr>
        <w:ind w:left="3600" w:hanging="360"/>
      </w:pPr>
      <w:rPr>
        <w:rFonts w:ascii="Courier New" w:hAnsi="Courier New" w:cs="Courier New" w:hint="default"/>
      </w:rPr>
    </w:lvl>
    <w:lvl w:ilvl="5" w:tplc="CB2290FC" w:tentative="1">
      <w:start w:val="1"/>
      <w:numFmt w:val="bullet"/>
      <w:lvlText w:val=""/>
      <w:lvlJc w:val="left"/>
      <w:pPr>
        <w:ind w:left="4320" w:hanging="360"/>
      </w:pPr>
      <w:rPr>
        <w:rFonts w:ascii="Wingdings" w:hAnsi="Wingdings" w:hint="default"/>
      </w:rPr>
    </w:lvl>
    <w:lvl w:ilvl="6" w:tplc="8146CA66" w:tentative="1">
      <w:start w:val="1"/>
      <w:numFmt w:val="bullet"/>
      <w:lvlText w:val=""/>
      <w:lvlJc w:val="left"/>
      <w:pPr>
        <w:ind w:left="5040" w:hanging="360"/>
      </w:pPr>
      <w:rPr>
        <w:rFonts w:ascii="Symbol" w:hAnsi="Symbol" w:hint="default"/>
      </w:rPr>
    </w:lvl>
    <w:lvl w:ilvl="7" w:tplc="3580BA2C" w:tentative="1">
      <w:start w:val="1"/>
      <w:numFmt w:val="bullet"/>
      <w:lvlText w:val="o"/>
      <w:lvlJc w:val="left"/>
      <w:pPr>
        <w:ind w:left="5760" w:hanging="360"/>
      </w:pPr>
      <w:rPr>
        <w:rFonts w:ascii="Courier New" w:hAnsi="Courier New" w:cs="Courier New" w:hint="default"/>
      </w:rPr>
    </w:lvl>
    <w:lvl w:ilvl="8" w:tplc="A7668734" w:tentative="1">
      <w:start w:val="1"/>
      <w:numFmt w:val="bullet"/>
      <w:lvlText w:val=""/>
      <w:lvlJc w:val="left"/>
      <w:pPr>
        <w:ind w:left="6480" w:hanging="360"/>
      </w:pPr>
      <w:rPr>
        <w:rFonts w:ascii="Wingdings" w:hAnsi="Wingdings" w:hint="default"/>
      </w:rPr>
    </w:lvl>
  </w:abstractNum>
  <w:abstractNum w:abstractNumId="18">
    <w:nsid w:val="29392705"/>
    <w:multiLevelType w:val="multilevel"/>
    <w:tmpl w:val="29392705"/>
    <w:lvl w:ilvl="0">
      <w:start w:val="1"/>
      <w:numFmt w:val="bullet"/>
      <w:lvlText w:val="➢"/>
      <w:lvlJc w:val="left"/>
      <w:pPr>
        <w:ind w:left="706"/>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19">
    <w:nsid w:val="32D55088"/>
    <w:multiLevelType w:val="hybridMultilevel"/>
    <w:tmpl w:val="E2BCCEC8"/>
    <w:lvl w:ilvl="0" w:tplc="3D740E0A">
      <w:start w:val="1"/>
      <w:numFmt w:val="bullet"/>
      <w:lvlText w:val=""/>
      <w:lvlJc w:val="left"/>
      <w:pPr>
        <w:ind w:left="720" w:hanging="360"/>
      </w:pPr>
      <w:rPr>
        <w:rFonts w:ascii="Symbol" w:hAnsi="Symbol" w:hint="default"/>
      </w:rPr>
    </w:lvl>
    <w:lvl w:ilvl="1" w:tplc="FD1CD512">
      <w:start w:val="1"/>
      <w:numFmt w:val="bullet"/>
      <w:lvlText w:val="o"/>
      <w:lvlJc w:val="left"/>
      <w:pPr>
        <w:ind w:left="1440" w:hanging="360"/>
      </w:pPr>
      <w:rPr>
        <w:rFonts w:ascii="Courier New" w:hAnsi="Courier New" w:cs="Courier New" w:hint="default"/>
      </w:rPr>
    </w:lvl>
    <w:lvl w:ilvl="2" w:tplc="CE8C8058" w:tentative="1">
      <w:start w:val="1"/>
      <w:numFmt w:val="bullet"/>
      <w:lvlText w:val=""/>
      <w:lvlJc w:val="left"/>
      <w:pPr>
        <w:ind w:left="2160" w:hanging="360"/>
      </w:pPr>
      <w:rPr>
        <w:rFonts w:ascii="Wingdings" w:hAnsi="Wingdings" w:hint="default"/>
      </w:rPr>
    </w:lvl>
    <w:lvl w:ilvl="3" w:tplc="45F63AD4" w:tentative="1">
      <w:start w:val="1"/>
      <w:numFmt w:val="bullet"/>
      <w:lvlText w:val=""/>
      <w:lvlJc w:val="left"/>
      <w:pPr>
        <w:ind w:left="2880" w:hanging="360"/>
      </w:pPr>
      <w:rPr>
        <w:rFonts w:ascii="Symbol" w:hAnsi="Symbol" w:hint="default"/>
      </w:rPr>
    </w:lvl>
    <w:lvl w:ilvl="4" w:tplc="5952F952" w:tentative="1">
      <w:start w:val="1"/>
      <w:numFmt w:val="bullet"/>
      <w:lvlText w:val="o"/>
      <w:lvlJc w:val="left"/>
      <w:pPr>
        <w:ind w:left="3600" w:hanging="360"/>
      </w:pPr>
      <w:rPr>
        <w:rFonts w:ascii="Courier New" w:hAnsi="Courier New" w:cs="Courier New" w:hint="default"/>
      </w:rPr>
    </w:lvl>
    <w:lvl w:ilvl="5" w:tplc="8954E4A8" w:tentative="1">
      <w:start w:val="1"/>
      <w:numFmt w:val="bullet"/>
      <w:lvlText w:val=""/>
      <w:lvlJc w:val="left"/>
      <w:pPr>
        <w:ind w:left="4320" w:hanging="360"/>
      </w:pPr>
      <w:rPr>
        <w:rFonts w:ascii="Wingdings" w:hAnsi="Wingdings" w:hint="default"/>
      </w:rPr>
    </w:lvl>
    <w:lvl w:ilvl="6" w:tplc="8A4CFFD0" w:tentative="1">
      <w:start w:val="1"/>
      <w:numFmt w:val="bullet"/>
      <w:lvlText w:val=""/>
      <w:lvlJc w:val="left"/>
      <w:pPr>
        <w:ind w:left="5040" w:hanging="360"/>
      </w:pPr>
      <w:rPr>
        <w:rFonts w:ascii="Symbol" w:hAnsi="Symbol" w:hint="default"/>
      </w:rPr>
    </w:lvl>
    <w:lvl w:ilvl="7" w:tplc="637600BA" w:tentative="1">
      <w:start w:val="1"/>
      <w:numFmt w:val="bullet"/>
      <w:lvlText w:val="o"/>
      <w:lvlJc w:val="left"/>
      <w:pPr>
        <w:ind w:left="5760" w:hanging="360"/>
      </w:pPr>
      <w:rPr>
        <w:rFonts w:ascii="Courier New" w:hAnsi="Courier New" w:cs="Courier New" w:hint="default"/>
      </w:rPr>
    </w:lvl>
    <w:lvl w:ilvl="8" w:tplc="4A2CDFF0" w:tentative="1">
      <w:start w:val="1"/>
      <w:numFmt w:val="bullet"/>
      <w:lvlText w:val=""/>
      <w:lvlJc w:val="left"/>
      <w:pPr>
        <w:ind w:left="6480" w:hanging="360"/>
      </w:pPr>
      <w:rPr>
        <w:rFonts w:ascii="Wingdings" w:hAnsi="Wingdings" w:hint="default"/>
      </w:rPr>
    </w:lvl>
  </w:abstractNum>
  <w:abstractNum w:abstractNumId="20">
    <w:nsid w:val="35651A0E"/>
    <w:multiLevelType w:val="hybridMultilevel"/>
    <w:tmpl w:val="73E8EC7E"/>
    <w:lvl w:ilvl="0" w:tplc="9130873A">
      <w:numFmt w:val="bullet"/>
      <w:lvlText w:val="•"/>
      <w:lvlJc w:val="left"/>
      <w:pPr>
        <w:ind w:left="720" w:hanging="360"/>
      </w:pPr>
      <w:rPr>
        <w:rFonts w:ascii="Calibri Light" w:eastAsia="Times New Roman" w:hAnsi="Calibri Light" w:cs="Trebuchet MS" w:hint="default"/>
      </w:rPr>
    </w:lvl>
    <w:lvl w:ilvl="1" w:tplc="2B6081FC" w:tentative="1">
      <w:start w:val="1"/>
      <w:numFmt w:val="bullet"/>
      <w:lvlText w:val="o"/>
      <w:lvlJc w:val="left"/>
      <w:pPr>
        <w:ind w:left="1440" w:hanging="360"/>
      </w:pPr>
      <w:rPr>
        <w:rFonts w:ascii="Courier New" w:hAnsi="Courier New" w:cs="Courier New" w:hint="default"/>
      </w:rPr>
    </w:lvl>
    <w:lvl w:ilvl="2" w:tplc="29E8FD02" w:tentative="1">
      <w:start w:val="1"/>
      <w:numFmt w:val="bullet"/>
      <w:lvlText w:val=""/>
      <w:lvlJc w:val="left"/>
      <w:pPr>
        <w:ind w:left="2160" w:hanging="360"/>
      </w:pPr>
      <w:rPr>
        <w:rFonts w:ascii="Wingdings" w:hAnsi="Wingdings" w:hint="default"/>
      </w:rPr>
    </w:lvl>
    <w:lvl w:ilvl="3" w:tplc="E9948086" w:tentative="1">
      <w:start w:val="1"/>
      <w:numFmt w:val="bullet"/>
      <w:lvlText w:val=""/>
      <w:lvlJc w:val="left"/>
      <w:pPr>
        <w:ind w:left="2880" w:hanging="360"/>
      </w:pPr>
      <w:rPr>
        <w:rFonts w:ascii="Symbol" w:hAnsi="Symbol" w:hint="default"/>
      </w:rPr>
    </w:lvl>
    <w:lvl w:ilvl="4" w:tplc="FE98BE50" w:tentative="1">
      <w:start w:val="1"/>
      <w:numFmt w:val="bullet"/>
      <w:lvlText w:val="o"/>
      <w:lvlJc w:val="left"/>
      <w:pPr>
        <w:ind w:left="3600" w:hanging="360"/>
      </w:pPr>
      <w:rPr>
        <w:rFonts w:ascii="Courier New" w:hAnsi="Courier New" w:cs="Courier New" w:hint="default"/>
      </w:rPr>
    </w:lvl>
    <w:lvl w:ilvl="5" w:tplc="89563202" w:tentative="1">
      <w:start w:val="1"/>
      <w:numFmt w:val="bullet"/>
      <w:lvlText w:val=""/>
      <w:lvlJc w:val="left"/>
      <w:pPr>
        <w:ind w:left="4320" w:hanging="360"/>
      </w:pPr>
      <w:rPr>
        <w:rFonts w:ascii="Wingdings" w:hAnsi="Wingdings" w:hint="default"/>
      </w:rPr>
    </w:lvl>
    <w:lvl w:ilvl="6" w:tplc="FEAA52EA" w:tentative="1">
      <w:start w:val="1"/>
      <w:numFmt w:val="bullet"/>
      <w:lvlText w:val=""/>
      <w:lvlJc w:val="left"/>
      <w:pPr>
        <w:ind w:left="5040" w:hanging="360"/>
      </w:pPr>
      <w:rPr>
        <w:rFonts w:ascii="Symbol" w:hAnsi="Symbol" w:hint="default"/>
      </w:rPr>
    </w:lvl>
    <w:lvl w:ilvl="7" w:tplc="5B6A4CE6" w:tentative="1">
      <w:start w:val="1"/>
      <w:numFmt w:val="bullet"/>
      <w:lvlText w:val="o"/>
      <w:lvlJc w:val="left"/>
      <w:pPr>
        <w:ind w:left="5760" w:hanging="360"/>
      </w:pPr>
      <w:rPr>
        <w:rFonts w:ascii="Courier New" w:hAnsi="Courier New" w:cs="Courier New" w:hint="default"/>
      </w:rPr>
    </w:lvl>
    <w:lvl w:ilvl="8" w:tplc="89863FC4" w:tentative="1">
      <w:start w:val="1"/>
      <w:numFmt w:val="bullet"/>
      <w:lvlText w:val=""/>
      <w:lvlJc w:val="left"/>
      <w:pPr>
        <w:ind w:left="6480" w:hanging="360"/>
      </w:pPr>
      <w:rPr>
        <w:rFonts w:ascii="Wingdings" w:hAnsi="Wingdings" w:hint="default"/>
      </w:rPr>
    </w:lvl>
  </w:abstractNum>
  <w:abstractNum w:abstractNumId="21">
    <w:nsid w:val="38CB0263"/>
    <w:multiLevelType w:val="hybridMultilevel"/>
    <w:tmpl w:val="6D26EE2E"/>
    <w:lvl w:ilvl="0" w:tplc="EE328B9A">
      <w:start w:val="1"/>
      <w:numFmt w:val="bullet"/>
      <w:lvlText w:val=""/>
      <w:lvlJc w:val="left"/>
      <w:pPr>
        <w:tabs>
          <w:tab w:val="num" w:pos="720"/>
        </w:tabs>
        <w:ind w:left="576" w:hanging="216"/>
      </w:pPr>
      <w:rPr>
        <w:rFonts w:ascii="Symbol" w:hAnsi="Symbol" w:hint="default"/>
        <w:color w:val="auto"/>
      </w:rPr>
    </w:lvl>
    <w:lvl w:ilvl="1" w:tplc="2EA281BC" w:tentative="1">
      <w:start w:val="1"/>
      <w:numFmt w:val="bullet"/>
      <w:lvlText w:val="o"/>
      <w:lvlJc w:val="left"/>
      <w:pPr>
        <w:tabs>
          <w:tab w:val="num" w:pos="1440"/>
        </w:tabs>
        <w:ind w:left="1440" w:hanging="360"/>
      </w:pPr>
      <w:rPr>
        <w:rFonts w:ascii="Courier New" w:hAnsi="Courier New" w:cs="Courier New" w:hint="default"/>
      </w:rPr>
    </w:lvl>
    <w:lvl w:ilvl="2" w:tplc="76E6DC66" w:tentative="1">
      <w:start w:val="1"/>
      <w:numFmt w:val="bullet"/>
      <w:lvlText w:val=""/>
      <w:lvlJc w:val="left"/>
      <w:pPr>
        <w:tabs>
          <w:tab w:val="num" w:pos="2160"/>
        </w:tabs>
        <w:ind w:left="2160" w:hanging="360"/>
      </w:pPr>
      <w:rPr>
        <w:rFonts w:ascii="Wingdings" w:hAnsi="Wingdings" w:hint="default"/>
      </w:rPr>
    </w:lvl>
    <w:lvl w:ilvl="3" w:tplc="BDAE3CB6" w:tentative="1">
      <w:start w:val="1"/>
      <w:numFmt w:val="bullet"/>
      <w:lvlText w:val=""/>
      <w:lvlJc w:val="left"/>
      <w:pPr>
        <w:tabs>
          <w:tab w:val="num" w:pos="2880"/>
        </w:tabs>
        <w:ind w:left="2880" w:hanging="360"/>
      </w:pPr>
      <w:rPr>
        <w:rFonts w:ascii="Symbol" w:hAnsi="Symbol" w:hint="default"/>
      </w:rPr>
    </w:lvl>
    <w:lvl w:ilvl="4" w:tplc="81D40B04" w:tentative="1">
      <w:start w:val="1"/>
      <w:numFmt w:val="bullet"/>
      <w:lvlText w:val="o"/>
      <w:lvlJc w:val="left"/>
      <w:pPr>
        <w:tabs>
          <w:tab w:val="num" w:pos="3600"/>
        </w:tabs>
        <w:ind w:left="3600" w:hanging="360"/>
      </w:pPr>
      <w:rPr>
        <w:rFonts w:ascii="Courier New" w:hAnsi="Courier New" w:cs="Courier New" w:hint="default"/>
      </w:rPr>
    </w:lvl>
    <w:lvl w:ilvl="5" w:tplc="FCD64404" w:tentative="1">
      <w:start w:val="1"/>
      <w:numFmt w:val="bullet"/>
      <w:lvlText w:val=""/>
      <w:lvlJc w:val="left"/>
      <w:pPr>
        <w:tabs>
          <w:tab w:val="num" w:pos="4320"/>
        </w:tabs>
        <w:ind w:left="4320" w:hanging="360"/>
      </w:pPr>
      <w:rPr>
        <w:rFonts w:ascii="Wingdings" w:hAnsi="Wingdings" w:hint="default"/>
      </w:rPr>
    </w:lvl>
    <w:lvl w:ilvl="6" w:tplc="B6D0D586" w:tentative="1">
      <w:start w:val="1"/>
      <w:numFmt w:val="bullet"/>
      <w:lvlText w:val=""/>
      <w:lvlJc w:val="left"/>
      <w:pPr>
        <w:tabs>
          <w:tab w:val="num" w:pos="5040"/>
        </w:tabs>
        <w:ind w:left="5040" w:hanging="360"/>
      </w:pPr>
      <w:rPr>
        <w:rFonts w:ascii="Symbol" w:hAnsi="Symbol" w:hint="default"/>
      </w:rPr>
    </w:lvl>
    <w:lvl w:ilvl="7" w:tplc="192E834C" w:tentative="1">
      <w:start w:val="1"/>
      <w:numFmt w:val="bullet"/>
      <w:lvlText w:val="o"/>
      <w:lvlJc w:val="left"/>
      <w:pPr>
        <w:tabs>
          <w:tab w:val="num" w:pos="5760"/>
        </w:tabs>
        <w:ind w:left="5760" w:hanging="360"/>
      </w:pPr>
      <w:rPr>
        <w:rFonts w:ascii="Courier New" w:hAnsi="Courier New" w:cs="Courier New" w:hint="default"/>
      </w:rPr>
    </w:lvl>
    <w:lvl w:ilvl="8" w:tplc="9A02E886" w:tentative="1">
      <w:start w:val="1"/>
      <w:numFmt w:val="bullet"/>
      <w:lvlText w:val=""/>
      <w:lvlJc w:val="left"/>
      <w:pPr>
        <w:tabs>
          <w:tab w:val="num" w:pos="6480"/>
        </w:tabs>
        <w:ind w:left="6480" w:hanging="360"/>
      </w:pPr>
      <w:rPr>
        <w:rFonts w:ascii="Wingdings" w:hAnsi="Wingdings" w:hint="default"/>
      </w:rPr>
    </w:lvl>
  </w:abstractNum>
  <w:abstractNum w:abstractNumId="22">
    <w:nsid w:val="3A76733A"/>
    <w:multiLevelType w:val="hybridMultilevel"/>
    <w:tmpl w:val="B1407812"/>
    <w:lvl w:ilvl="0" w:tplc="8C0C1DC4">
      <w:start w:val="1"/>
      <w:numFmt w:val="bullet"/>
      <w:lvlText w:val=""/>
      <w:lvlJc w:val="left"/>
      <w:pPr>
        <w:ind w:left="720" w:hanging="360"/>
      </w:pPr>
      <w:rPr>
        <w:rFonts w:ascii="Wingdings" w:hAnsi="Wingdings" w:hint="default"/>
      </w:rPr>
    </w:lvl>
    <w:lvl w:ilvl="1" w:tplc="4036BC84" w:tentative="1">
      <w:start w:val="1"/>
      <w:numFmt w:val="bullet"/>
      <w:lvlText w:val="o"/>
      <w:lvlJc w:val="left"/>
      <w:pPr>
        <w:ind w:left="1440" w:hanging="360"/>
      </w:pPr>
      <w:rPr>
        <w:rFonts w:ascii="Courier New" w:hAnsi="Courier New" w:cs="Courier New" w:hint="default"/>
      </w:rPr>
    </w:lvl>
    <w:lvl w:ilvl="2" w:tplc="8C7259F2" w:tentative="1">
      <w:start w:val="1"/>
      <w:numFmt w:val="bullet"/>
      <w:lvlText w:val=""/>
      <w:lvlJc w:val="left"/>
      <w:pPr>
        <w:ind w:left="2160" w:hanging="360"/>
      </w:pPr>
      <w:rPr>
        <w:rFonts w:ascii="Wingdings" w:hAnsi="Wingdings" w:hint="default"/>
      </w:rPr>
    </w:lvl>
    <w:lvl w:ilvl="3" w:tplc="0FDA95DA" w:tentative="1">
      <w:start w:val="1"/>
      <w:numFmt w:val="bullet"/>
      <w:lvlText w:val=""/>
      <w:lvlJc w:val="left"/>
      <w:pPr>
        <w:ind w:left="2880" w:hanging="360"/>
      </w:pPr>
      <w:rPr>
        <w:rFonts w:ascii="Symbol" w:hAnsi="Symbol" w:hint="default"/>
      </w:rPr>
    </w:lvl>
    <w:lvl w:ilvl="4" w:tplc="3A260F5E" w:tentative="1">
      <w:start w:val="1"/>
      <w:numFmt w:val="bullet"/>
      <w:lvlText w:val="o"/>
      <w:lvlJc w:val="left"/>
      <w:pPr>
        <w:ind w:left="3600" w:hanging="360"/>
      </w:pPr>
      <w:rPr>
        <w:rFonts w:ascii="Courier New" w:hAnsi="Courier New" w:cs="Courier New" w:hint="default"/>
      </w:rPr>
    </w:lvl>
    <w:lvl w:ilvl="5" w:tplc="DB3636D6" w:tentative="1">
      <w:start w:val="1"/>
      <w:numFmt w:val="bullet"/>
      <w:lvlText w:val=""/>
      <w:lvlJc w:val="left"/>
      <w:pPr>
        <w:ind w:left="4320" w:hanging="360"/>
      </w:pPr>
      <w:rPr>
        <w:rFonts w:ascii="Wingdings" w:hAnsi="Wingdings" w:hint="default"/>
      </w:rPr>
    </w:lvl>
    <w:lvl w:ilvl="6" w:tplc="027CC756" w:tentative="1">
      <w:start w:val="1"/>
      <w:numFmt w:val="bullet"/>
      <w:lvlText w:val=""/>
      <w:lvlJc w:val="left"/>
      <w:pPr>
        <w:ind w:left="5040" w:hanging="360"/>
      </w:pPr>
      <w:rPr>
        <w:rFonts w:ascii="Symbol" w:hAnsi="Symbol" w:hint="default"/>
      </w:rPr>
    </w:lvl>
    <w:lvl w:ilvl="7" w:tplc="CDD4BF7E" w:tentative="1">
      <w:start w:val="1"/>
      <w:numFmt w:val="bullet"/>
      <w:lvlText w:val="o"/>
      <w:lvlJc w:val="left"/>
      <w:pPr>
        <w:ind w:left="5760" w:hanging="360"/>
      </w:pPr>
      <w:rPr>
        <w:rFonts w:ascii="Courier New" w:hAnsi="Courier New" w:cs="Courier New" w:hint="default"/>
      </w:rPr>
    </w:lvl>
    <w:lvl w:ilvl="8" w:tplc="CD34E22A" w:tentative="1">
      <w:start w:val="1"/>
      <w:numFmt w:val="bullet"/>
      <w:lvlText w:val=""/>
      <w:lvlJc w:val="left"/>
      <w:pPr>
        <w:ind w:left="6480" w:hanging="360"/>
      </w:pPr>
      <w:rPr>
        <w:rFonts w:ascii="Wingdings" w:hAnsi="Wingdings" w:hint="default"/>
      </w:rPr>
    </w:lvl>
  </w:abstractNum>
  <w:abstractNum w:abstractNumId="23">
    <w:nsid w:val="49214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C26D27"/>
    <w:multiLevelType w:val="hybridMultilevel"/>
    <w:tmpl w:val="A34AF04C"/>
    <w:lvl w:ilvl="0" w:tplc="AFDE4E62">
      <w:start w:val="1"/>
      <w:numFmt w:val="bullet"/>
      <w:lvlText w:val=""/>
      <w:lvlJc w:val="left"/>
      <w:pPr>
        <w:ind w:left="720" w:hanging="360"/>
      </w:pPr>
      <w:rPr>
        <w:rFonts w:ascii="Symbol" w:hAnsi="Symbol" w:hint="default"/>
      </w:rPr>
    </w:lvl>
    <w:lvl w:ilvl="1" w:tplc="9D96FCD6" w:tentative="1">
      <w:start w:val="1"/>
      <w:numFmt w:val="bullet"/>
      <w:lvlText w:val="o"/>
      <w:lvlJc w:val="left"/>
      <w:pPr>
        <w:ind w:left="1440" w:hanging="360"/>
      </w:pPr>
      <w:rPr>
        <w:rFonts w:ascii="Courier New" w:hAnsi="Courier New" w:cs="Courier New" w:hint="default"/>
      </w:rPr>
    </w:lvl>
    <w:lvl w:ilvl="2" w:tplc="62224050" w:tentative="1">
      <w:start w:val="1"/>
      <w:numFmt w:val="bullet"/>
      <w:lvlText w:val=""/>
      <w:lvlJc w:val="left"/>
      <w:pPr>
        <w:ind w:left="2160" w:hanging="360"/>
      </w:pPr>
      <w:rPr>
        <w:rFonts w:ascii="Wingdings" w:hAnsi="Wingdings" w:hint="default"/>
      </w:rPr>
    </w:lvl>
    <w:lvl w:ilvl="3" w:tplc="9FF627EC" w:tentative="1">
      <w:start w:val="1"/>
      <w:numFmt w:val="bullet"/>
      <w:lvlText w:val=""/>
      <w:lvlJc w:val="left"/>
      <w:pPr>
        <w:ind w:left="2880" w:hanging="360"/>
      </w:pPr>
      <w:rPr>
        <w:rFonts w:ascii="Symbol" w:hAnsi="Symbol" w:hint="default"/>
      </w:rPr>
    </w:lvl>
    <w:lvl w:ilvl="4" w:tplc="E8E650E6" w:tentative="1">
      <w:start w:val="1"/>
      <w:numFmt w:val="bullet"/>
      <w:lvlText w:val="o"/>
      <w:lvlJc w:val="left"/>
      <w:pPr>
        <w:ind w:left="3600" w:hanging="360"/>
      </w:pPr>
      <w:rPr>
        <w:rFonts w:ascii="Courier New" w:hAnsi="Courier New" w:cs="Courier New" w:hint="default"/>
      </w:rPr>
    </w:lvl>
    <w:lvl w:ilvl="5" w:tplc="17EAB02E" w:tentative="1">
      <w:start w:val="1"/>
      <w:numFmt w:val="bullet"/>
      <w:lvlText w:val=""/>
      <w:lvlJc w:val="left"/>
      <w:pPr>
        <w:ind w:left="4320" w:hanging="360"/>
      </w:pPr>
      <w:rPr>
        <w:rFonts w:ascii="Wingdings" w:hAnsi="Wingdings" w:hint="default"/>
      </w:rPr>
    </w:lvl>
    <w:lvl w:ilvl="6" w:tplc="4DBCB896" w:tentative="1">
      <w:start w:val="1"/>
      <w:numFmt w:val="bullet"/>
      <w:lvlText w:val=""/>
      <w:lvlJc w:val="left"/>
      <w:pPr>
        <w:ind w:left="5040" w:hanging="360"/>
      </w:pPr>
      <w:rPr>
        <w:rFonts w:ascii="Symbol" w:hAnsi="Symbol" w:hint="default"/>
      </w:rPr>
    </w:lvl>
    <w:lvl w:ilvl="7" w:tplc="F34440CA" w:tentative="1">
      <w:start w:val="1"/>
      <w:numFmt w:val="bullet"/>
      <w:lvlText w:val="o"/>
      <w:lvlJc w:val="left"/>
      <w:pPr>
        <w:ind w:left="5760" w:hanging="360"/>
      </w:pPr>
      <w:rPr>
        <w:rFonts w:ascii="Courier New" w:hAnsi="Courier New" w:cs="Courier New" w:hint="default"/>
      </w:rPr>
    </w:lvl>
    <w:lvl w:ilvl="8" w:tplc="0D4807B2" w:tentative="1">
      <w:start w:val="1"/>
      <w:numFmt w:val="bullet"/>
      <w:lvlText w:val=""/>
      <w:lvlJc w:val="left"/>
      <w:pPr>
        <w:ind w:left="6480" w:hanging="360"/>
      </w:pPr>
      <w:rPr>
        <w:rFonts w:ascii="Wingdings" w:hAnsi="Wingdings" w:hint="default"/>
      </w:rPr>
    </w:lvl>
  </w:abstractNum>
  <w:abstractNum w:abstractNumId="25">
    <w:nsid w:val="4EE72C3C"/>
    <w:multiLevelType w:val="hybridMultilevel"/>
    <w:tmpl w:val="6E68EAF0"/>
    <w:lvl w:ilvl="0" w:tplc="C49E794C">
      <w:start w:val="1"/>
      <w:numFmt w:val="bullet"/>
      <w:lvlText w:val=""/>
      <w:lvlJc w:val="left"/>
      <w:pPr>
        <w:ind w:left="360" w:hanging="360"/>
      </w:pPr>
      <w:rPr>
        <w:rFonts w:ascii="Wingdings" w:hAnsi="Wingdings" w:hint="default"/>
      </w:rPr>
    </w:lvl>
    <w:lvl w:ilvl="1" w:tplc="FCA4AC68">
      <w:start w:val="1"/>
      <w:numFmt w:val="bullet"/>
      <w:lvlText w:val="o"/>
      <w:lvlJc w:val="left"/>
      <w:pPr>
        <w:ind w:left="1080" w:hanging="360"/>
      </w:pPr>
      <w:rPr>
        <w:rFonts w:ascii="Courier New" w:hAnsi="Courier New" w:cs="Courier New" w:hint="default"/>
      </w:rPr>
    </w:lvl>
    <w:lvl w:ilvl="2" w:tplc="85C6687C" w:tentative="1">
      <w:start w:val="1"/>
      <w:numFmt w:val="bullet"/>
      <w:lvlText w:val=""/>
      <w:lvlJc w:val="left"/>
      <w:pPr>
        <w:ind w:left="1800" w:hanging="360"/>
      </w:pPr>
      <w:rPr>
        <w:rFonts w:ascii="Wingdings" w:hAnsi="Wingdings" w:hint="default"/>
      </w:rPr>
    </w:lvl>
    <w:lvl w:ilvl="3" w:tplc="F8D25B44" w:tentative="1">
      <w:start w:val="1"/>
      <w:numFmt w:val="bullet"/>
      <w:lvlText w:val=""/>
      <w:lvlJc w:val="left"/>
      <w:pPr>
        <w:ind w:left="2520" w:hanging="360"/>
      </w:pPr>
      <w:rPr>
        <w:rFonts w:ascii="Symbol" w:hAnsi="Symbol" w:hint="default"/>
      </w:rPr>
    </w:lvl>
    <w:lvl w:ilvl="4" w:tplc="CED8EA94" w:tentative="1">
      <w:start w:val="1"/>
      <w:numFmt w:val="bullet"/>
      <w:lvlText w:val="o"/>
      <w:lvlJc w:val="left"/>
      <w:pPr>
        <w:ind w:left="3240" w:hanging="360"/>
      </w:pPr>
      <w:rPr>
        <w:rFonts w:ascii="Courier New" w:hAnsi="Courier New" w:cs="Courier New" w:hint="default"/>
      </w:rPr>
    </w:lvl>
    <w:lvl w:ilvl="5" w:tplc="B7888314" w:tentative="1">
      <w:start w:val="1"/>
      <w:numFmt w:val="bullet"/>
      <w:lvlText w:val=""/>
      <w:lvlJc w:val="left"/>
      <w:pPr>
        <w:ind w:left="3960" w:hanging="360"/>
      </w:pPr>
      <w:rPr>
        <w:rFonts w:ascii="Wingdings" w:hAnsi="Wingdings" w:hint="default"/>
      </w:rPr>
    </w:lvl>
    <w:lvl w:ilvl="6" w:tplc="3F923F8C" w:tentative="1">
      <w:start w:val="1"/>
      <w:numFmt w:val="bullet"/>
      <w:lvlText w:val=""/>
      <w:lvlJc w:val="left"/>
      <w:pPr>
        <w:ind w:left="4680" w:hanging="360"/>
      </w:pPr>
      <w:rPr>
        <w:rFonts w:ascii="Symbol" w:hAnsi="Symbol" w:hint="default"/>
      </w:rPr>
    </w:lvl>
    <w:lvl w:ilvl="7" w:tplc="58F896F4" w:tentative="1">
      <w:start w:val="1"/>
      <w:numFmt w:val="bullet"/>
      <w:lvlText w:val="o"/>
      <w:lvlJc w:val="left"/>
      <w:pPr>
        <w:ind w:left="5400" w:hanging="360"/>
      </w:pPr>
      <w:rPr>
        <w:rFonts w:ascii="Courier New" w:hAnsi="Courier New" w:cs="Courier New" w:hint="default"/>
      </w:rPr>
    </w:lvl>
    <w:lvl w:ilvl="8" w:tplc="737E2336" w:tentative="1">
      <w:start w:val="1"/>
      <w:numFmt w:val="bullet"/>
      <w:lvlText w:val=""/>
      <w:lvlJc w:val="left"/>
      <w:pPr>
        <w:ind w:left="6120" w:hanging="360"/>
      </w:pPr>
      <w:rPr>
        <w:rFonts w:ascii="Wingdings" w:hAnsi="Wingdings" w:hint="default"/>
      </w:rPr>
    </w:lvl>
  </w:abstractNum>
  <w:abstractNum w:abstractNumId="26">
    <w:nsid w:val="562A5122"/>
    <w:multiLevelType w:val="multilevel"/>
    <w:tmpl w:val="9CAE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CF463E"/>
    <w:multiLevelType w:val="hybridMultilevel"/>
    <w:tmpl w:val="F0381ED8"/>
    <w:lvl w:ilvl="0" w:tplc="43B836D6">
      <w:start w:val="1"/>
      <w:numFmt w:val="bullet"/>
      <w:lvlText w:val=""/>
      <w:lvlJc w:val="left"/>
      <w:pPr>
        <w:ind w:left="720" w:hanging="360"/>
      </w:pPr>
      <w:rPr>
        <w:rFonts w:ascii="Symbol" w:hAnsi="Symbol" w:hint="default"/>
      </w:rPr>
    </w:lvl>
    <w:lvl w:ilvl="1" w:tplc="129C55AC" w:tentative="1">
      <w:start w:val="1"/>
      <w:numFmt w:val="bullet"/>
      <w:lvlText w:val="o"/>
      <w:lvlJc w:val="left"/>
      <w:pPr>
        <w:ind w:left="1440" w:hanging="360"/>
      </w:pPr>
      <w:rPr>
        <w:rFonts w:ascii="Courier New" w:hAnsi="Courier New" w:cs="Courier New" w:hint="default"/>
      </w:rPr>
    </w:lvl>
    <w:lvl w:ilvl="2" w:tplc="F806984C" w:tentative="1">
      <w:start w:val="1"/>
      <w:numFmt w:val="bullet"/>
      <w:lvlText w:val=""/>
      <w:lvlJc w:val="left"/>
      <w:pPr>
        <w:ind w:left="2160" w:hanging="360"/>
      </w:pPr>
      <w:rPr>
        <w:rFonts w:ascii="Wingdings" w:hAnsi="Wingdings" w:hint="default"/>
      </w:rPr>
    </w:lvl>
    <w:lvl w:ilvl="3" w:tplc="2F48650C" w:tentative="1">
      <w:start w:val="1"/>
      <w:numFmt w:val="bullet"/>
      <w:lvlText w:val=""/>
      <w:lvlJc w:val="left"/>
      <w:pPr>
        <w:ind w:left="2880" w:hanging="360"/>
      </w:pPr>
      <w:rPr>
        <w:rFonts w:ascii="Symbol" w:hAnsi="Symbol" w:hint="default"/>
      </w:rPr>
    </w:lvl>
    <w:lvl w:ilvl="4" w:tplc="EF10F17C" w:tentative="1">
      <w:start w:val="1"/>
      <w:numFmt w:val="bullet"/>
      <w:lvlText w:val="o"/>
      <w:lvlJc w:val="left"/>
      <w:pPr>
        <w:ind w:left="3600" w:hanging="360"/>
      </w:pPr>
      <w:rPr>
        <w:rFonts w:ascii="Courier New" w:hAnsi="Courier New" w:cs="Courier New" w:hint="default"/>
      </w:rPr>
    </w:lvl>
    <w:lvl w:ilvl="5" w:tplc="A942C098" w:tentative="1">
      <w:start w:val="1"/>
      <w:numFmt w:val="bullet"/>
      <w:lvlText w:val=""/>
      <w:lvlJc w:val="left"/>
      <w:pPr>
        <w:ind w:left="4320" w:hanging="360"/>
      </w:pPr>
      <w:rPr>
        <w:rFonts w:ascii="Wingdings" w:hAnsi="Wingdings" w:hint="default"/>
      </w:rPr>
    </w:lvl>
    <w:lvl w:ilvl="6" w:tplc="2556DCE6" w:tentative="1">
      <w:start w:val="1"/>
      <w:numFmt w:val="bullet"/>
      <w:lvlText w:val=""/>
      <w:lvlJc w:val="left"/>
      <w:pPr>
        <w:ind w:left="5040" w:hanging="360"/>
      </w:pPr>
      <w:rPr>
        <w:rFonts w:ascii="Symbol" w:hAnsi="Symbol" w:hint="default"/>
      </w:rPr>
    </w:lvl>
    <w:lvl w:ilvl="7" w:tplc="0B201170" w:tentative="1">
      <w:start w:val="1"/>
      <w:numFmt w:val="bullet"/>
      <w:lvlText w:val="o"/>
      <w:lvlJc w:val="left"/>
      <w:pPr>
        <w:ind w:left="5760" w:hanging="360"/>
      </w:pPr>
      <w:rPr>
        <w:rFonts w:ascii="Courier New" w:hAnsi="Courier New" w:cs="Courier New" w:hint="default"/>
      </w:rPr>
    </w:lvl>
    <w:lvl w:ilvl="8" w:tplc="3F6C8330" w:tentative="1">
      <w:start w:val="1"/>
      <w:numFmt w:val="bullet"/>
      <w:lvlText w:val=""/>
      <w:lvlJc w:val="left"/>
      <w:pPr>
        <w:ind w:left="6480" w:hanging="360"/>
      </w:pPr>
      <w:rPr>
        <w:rFonts w:ascii="Wingdings" w:hAnsi="Wingdings" w:hint="default"/>
      </w:rPr>
    </w:lvl>
  </w:abstractNum>
  <w:abstractNum w:abstractNumId="28">
    <w:nsid w:val="5B3C59F6"/>
    <w:multiLevelType w:val="hybridMultilevel"/>
    <w:tmpl w:val="080AA65A"/>
    <w:lvl w:ilvl="0" w:tplc="90F810CE">
      <w:start w:val="1"/>
      <w:numFmt w:val="bullet"/>
      <w:lvlText w:val=""/>
      <w:lvlJc w:val="left"/>
      <w:pPr>
        <w:ind w:left="720" w:hanging="360"/>
      </w:pPr>
      <w:rPr>
        <w:rFonts w:ascii="Wingdings" w:hAnsi="Wingdings" w:hint="default"/>
      </w:rPr>
    </w:lvl>
    <w:lvl w:ilvl="1" w:tplc="F140C7E0" w:tentative="1">
      <w:start w:val="1"/>
      <w:numFmt w:val="bullet"/>
      <w:lvlText w:val="o"/>
      <w:lvlJc w:val="left"/>
      <w:pPr>
        <w:ind w:left="1440" w:hanging="360"/>
      </w:pPr>
      <w:rPr>
        <w:rFonts w:ascii="Courier New" w:hAnsi="Courier New" w:cs="Courier New" w:hint="default"/>
      </w:rPr>
    </w:lvl>
    <w:lvl w:ilvl="2" w:tplc="7A743A78" w:tentative="1">
      <w:start w:val="1"/>
      <w:numFmt w:val="bullet"/>
      <w:lvlText w:val=""/>
      <w:lvlJc w:val="left"/>
      <w:pPr>
        <w:ind w:left="2160" w:hanging="360"/>
      </w:pPr>
      <w:rPr>
        <w:rFonts w:ascii="Wingdings" w:hAnsi="Wingdings" w:hint="default"/>
      </w:rPr>
    </w:lvl>
    <w:lvl w:ilvl="3" w:tplc="6CD8225E" w:tentative="1">
      <w:start w:val="1"/>
      <w:numFmt w:val="bullet"/>
      <w:lvlText w:val=""/>
      <w:lvlJc w:val="left"/>
      <w:pPr>
        <w:ind w:left="2880" w:hanging="360"/>
      </w:pPr>
      <w:rPr>
        <w:rFonts w:ascii="Symbol" w:hAnsi="Symbol" w:hint="default"/>
      </w:rPr>
    </w:lvl>
    <w:lvl w:ilvl="4" w:tplc="DC5C663C" w:tentative="1">
      <w:start w:val="1"/>
      <w:numFmt w:val="bullet"/>
      <w:lvlText w:val="o"/>
      <w:lvlJc w:val="left"/>
      <w:pPr>
        <w:ind w:left="3600" w:hanging="360"/>
      </w:pPr>
      <w:rPr>
        <w:rFonts w:ascii="Courier New" w:hAnsi="Courier New" w:cs="Courier New" w:hint="default"/>
      </w:rPr>
    </w:lvl>
    <w:lvl w:ilvl="5" w:tplc="96F6C0C2" w:tentative="1">
      <w:start w:val="1"/>
      <w:numFmt w:val="bullet"/>
      <w:lvlText w:val=""/>
      <w:lvlJc w:val="left"/>
      <w:pPr>
        <w:ind w:left="4320" w:hanging="360"/>
      </w:pPr>
      <w:rPr>
        <w:rFonts w:ascii="Wingdings" w:hAnsi="Wingdings" w:hint="default"/>
      </w:rPr>
    </w:lvl>
    <w:lvl w:ilvl="6" w:tplc="4E8A9764" w:tentative="1">
      <w:start w:val="1"/>
      <w:numFmt w:val="bullet"/>
      <w:lvlText w:val=""/>
      <w:lvlJc w:val="left"/>
      <w:pPr>
        <w:ind w:left="5040" w:hanging="360"/>
      </w:pPr>
      <w:rPr>
        <w:rFonts w:ascii="Symbol" w:hAnsi="Symbol" w:hint="default"/>
      </w:rPr>
    </w:lvl>
    <w:lvl w:ilvl="7" w:tplc="588C519C" w:tentative="1">
      <w:start w:val="1"/>
      <w:numFmt w:val="bullet"/>
      <w:lvlText w:val="o"/>
      <w:lvlJc w:val="left"/>
      <w:pPr>
        <w:ind w:left="5760" w:hanging="360"/>
      </w:pPr>
      <w:rPr>
        <w:rFonts w:ascii="Courier New" w:hAnsi="Courier New" w:cs="Courier New" w:hint="default"/>
      </w:rPr>
    </w:lvl>
    <w:lvl w:ilvl="8" w:tplc="3D92934C" w:tentative="1">
      <w:start w:val="1"/>
      <w:numFmt w:val="bullet"/>
      <w:lvlText w:val=""/>
      <w:lvlJc w:val="left"/>
      <w:pPr>
        <w:ind w:left="6480" w:hanging="360"/>
      </w:pPr>
      <w:rPr>
        <w:rFonts w:ascii="Wingdings" w:hAnsi="Wingdings" w:hint="default"/>
      </w:rPr>
    </w:lvl>
  </w:abstractNum>
  <w:abstractNum w:abstractNumId="29">
    <w:nsid w:val="64FA15B0"/>
    <w:multiLevelType w:val="hybridMultilevel"/>
    <w:tmpl w:val="2F9A91E4"/>
    <w:lvl w:ilvl="0" w:tplc="85E05198">
      <w:start w:val="1"/>
      <w:numFmt w:val="bullet"/>
      <w:lvlText w:val=""/>
      <w:lvlJc w:val="left"/>
      <w:pPr>
        <w:tabs>
          <w:tab w:val="num" w:pos="360"/>
        </w:tabs>
        <w:ind w:left="360" w:hanging="216"/>
      </w:pPr>
      <w:rPr>
        <w:rFonts w:ascii="Wingdings" w:hAnsi="Wingdings" w:hint="default"/>
        <w:sz w:val="22"/>
        <w:szCs w:val="22"/>
      </w:rPr>
    </w:lvl>
    <w:lvl w:ilvl="1" w:tplc="957C4D32">
      <w:start w:val="1"/>
      <w:numFmt w:val="bullet"/>
      <w:lvlText w:val="o"/>
      <w:lvlJc w:val="left"/>
      <w:pPr>
        <w:tabs>
          <w:tab w:val="num" w:pos="1080"/>
        </w:tabs>
        <w:ind w:left="1080" w:hanging="360"/>
      </w:pPr>
      <w:rPr>
        <w:rFonts w:ascii="Courier New" w:hAnsi="Courier New" w:cs="Courier New" w:hint="default"/>
      </w:rPr>
    </w:lvl>
    <w:lvl w:ilvl="2" w:tplc="EB104A3A" w:tentative="1">
      <w:start w:val="1"/>
      <w:numFmt w:val="bullet"/>
      <w:lvlText w:val=""/>
      <w:lvlJc w:val="left"/>
      <w:pPr>
        <w:tabs>
          <w:tab w:val="num" w:pos="1800"/>
        </w:tabs>
        <w:ind w:left="1800" w:hanging="360"/>
      </w:pPr>
      <w:rPr>
        <w:rFonts w:ascii="Wingdings" w:hAnsi="Wingdings" w:hint="default"/>
      </w:rPr>
    </w:lvl>
    <w:lvl w:ilvl="3" w:tplc="EC2028E6" w:tentative="1">
      <w:start w:val="1"/>
      <w:numFmt w:val="bullet"/>
      <w:lvlText w:val=""/>
      <w:lvlJc w:val="left"/>
      <w:pPr>
        <w:tabs>
          <w:tab w:val="num" w:pos="2520"/>
        </w:tabs>
        <w:ind w:left="2520" w:hanging="360"/>
      </w:pPr>
      <w:rPr>
        <w:rFonts w:ascii="Symbol" w:hAnsi="Symbol" w:hint="default"/>
      </w:rPr>
    </w:lvl>
    <w:lvl w:ilvl="4" w:tplc="89F4E310" w:tentative="1">
      <w:start w:val="1"/>
      <w:numFmt w:val="bullet"/>
      <w:lvlText w:val="o"/>
      <w:lvlJc w:val="left"/>
      <w:pPr>
        <w:tabs>
          <w:tab w:val="num" w:pos="3240"/>
        </w:tabs>
        <w:ind w:left="3240" w:hanging="360"/>
      </w:pPr>
      <w:rPr>
        <w:rFonts w:ascii="Courier New" w:hAnsi="Courier New" w:cs="Courier New" w:hint="default"/>
      </w:rPr>
    </w:lvl>
    <w:lvl w:ilvl="5" w:tplc="922E9226" w:tentative="1">
      <w:start w:val="1"/>
      <w:numFmt w:val="bullet"/>
      <w:lvlText w:val=""/>
      <w:lvlJc w:val="left"/>
      <w:pPr>
        <w:tabs>
          <w:tab w:val="num" w:pos="3960"/>
        </w:tabs>
        <w:ind w:left="3960" w:hanging="360"/>
      </w:pPr>
      <w:rPr>
        <w:rFonts w:ascii="Wingdings" w:hAnsi="Wingdings" w:hint="default"/>
      </w:rPr>
    </w:lvl>
    <w:lvl w:ilvl="6" w:tplc="3A02B64E" w:tentative="1">
      <w:start w:val="1"/>
      <w:numFmt w:val="bullet"/>
      <w:lvlText w:val=""/>
      <w:lvlJc w:val="left"/>
      <w:pPr>
        <w:tabs>
          <w:tab w:val="num" w:pos="4680"/>
        </w:tabs>
        <w:ind w:left="4680" w:hanging="360"/>
      </w:pPr>
      <w:rPr>
        <w:rFonts w:ascii="Symbol" w:hAnsi="Symbol" w:hint="default"/>
      </w:rPr>
    </w:lvl>
    <w:lvl w:ilvl="7" w:tplc="52FE3356" w:tentative="1">
      <w:start w:val="1"/>
      <w:numFmt w:val="bullet"/>
      <w:lvlText w:val="o"/>
      <w:lvlJc w:val="left"/>
      <w:pPr>
        <w:tabs>
          <w:tab w:val="num" w:pos="5400"/>
        </w:tabs>
        <w:ind w:left="5400" w:hanging="360"/>
      </w:pPr>
      <w:rPr>
        <w:rFonts w:ascii="Courier New" w:hAnsi="Courier New" w:cs="Courier New" w:hint="default"/>
      </w:rPr>
    </w:lvl>
    <w:lvl w:ilvl="8" w:tplc="F24E2BBA" w:tentative="1">
      <w:start w:val="1"/>
      <w:numFmt w:val="bullet"/>
      <w:lvlText w:val=""/>
      <w:lvlJc w:val="left"/>
      <w:pPr>
        <w:tabs>
          <w:tab w:val="num" w:pos="6120"/>
        </w:tabs>
        <w:ind w:left="6120" w:hanging="360"/>
      </w:pPr>
      <w:rPr>
        <w:rFonts w:ascii="Wingdings" w:hAnsi="Wingdings" w:hint="default"/>
      </w:rPr>
    </w:lvl>
  </w:abstractNum>
  <w:abstractNum w:abstractNumId="30">
    <w:nsid w:val="6B7367D4"/>
    <w:multiLevelType w:val="hybridMultilevel"/>
    <w:tmpl w:val="ECD8ACC2"/>
    <w:lvl w:ilvl="0" w:tplc="055E3208">
      <w:numFmt w:val="bullet"/>
      <w:lvlText w:val="•"/>
      <w:lvlJc w:val="left"/>
      <w:pPr>
        <w:ind w:left="720" w:hanging="360"/>
      </w:pPr>
      <w:rPr>
        <w:rFonts w:ascii="Calibri Light" w:eastAsia="Times New Roman" w:hAnsi="Calibri Light" w:cs="Trebuchet MS" w:hint="default"/>
      </w:rPr>
    </w:lvl>
    <w:lvl w:ilvl="1" w:tplc="E90C09A4" w:tentative="1">
      <w:start w:val="1"/>
      <w:numFmt w:val="bullet"/>
      <w:lvlText w:val="o"/>
      <w:lvlJc w:val="left"/>
      <w:pPr>
        <w:ind w:left="1440" w:hanging="360"/>
      </w:pPr>
      <w:rPr>
        <w:rFonts w:ascii="Courier New" w:hAnsi="Courier New" w:cs="Courier New" w:hint="default"/>
      </w:rPr>
    </w:lvl>
    <w:lvl w:ilvl="2" w:tplc="33B61BF0" w:tentative="1">
      <w:start w:val="1"/>
      <w:numFmt w:val="bullet"/>
      <w:lvlText w:val=""/>
      <w:lvlJc w:val="left"/>
      <w:pPr>
        <w:ind w:left="2160" w:hanging="360"/>
      </w:pPr>
      <w:rPr>
        <w:rFonts w:ascii="Wingdings" w:hAnsi="Wingdings" w:hint="default"/>
      </w:rPr>
    </w:lvl>
    <w:lvl w:ilvl="3" w:tplc="3CA61B3E" w:tentative="1">
      <w:start w:val="1"/>
      <w:numFmt w:val="bullet"/>
      <w:lvlText w:val=""/>
      <w:lvlJc w:val="left"/>
      <w:pPr>
        <w:ind w:left="2880" w:hanging="360"/>
      </w:pPr>
      <w:rPr>
        <w:rFonts w:ascii="Symbol" w:hAnsi="Symbol" w:hint="default"/>
      </w:rPr>
    </w:lvl>
    <w:lvl w:ilvl="4" w:tplc="69509514" w:tentative="1">
      <w:start w:val="1"/>
      <w:numFmt w:val="bullet"/>
      <w:lvlText w:val="o"/>
      <w:lvlJc w:val="left"/>
      <w:pPr>
        <w:ind w:left="3600" w:hanging="360"/>
      </w:pPr>
      <w:rPr>
        <w:rFonts w:ascii="Courier New" w:hAnsi="Courier New" w:cs="Courier New" w:hint="default"/>
      </w:rPr>
    </w:lvl>
    <w:lvl w:ilvl="5" w:tplc="89C25A02" w:tentative="1">
      <w:start w:val="1"/>
      <w:numFmt w:val="bullet"/>
      <w:lvlText w:val=""/>
      <w:lvlJc w:val="left"/>
      <w:pPr>
        <w:ind w:left="4320" w:hanging="360"/>
      </w:pPr>
      <w:rPr>
        <w:rFonts w:ascii="Wingdings" w:hAnsi="Wingdings" w:hint="default"/>
      </w:rPr>
    </w:lvl>
    <w:lvl w:ilvl="6" w:tplc="5EBCDF4E" w:tentative="1">
      <w:start w:val="1"/>
      <w:numFmt w:val="bullet"/>
      <w:lvlText w:val=""/>
      <w:lvlJc w:val="left"/>
      <w:pPr>
        <w:ind w:left="5040" w:hanging="360"/>
      </w:pPr>
      <w:rPr>
        <w:rFonts w:ascii="Symbol" w:hAnsi="Symbol" w:hint="default"/>
      </w:rPr>
    </w:lvl>
    <w:lvl w:ilvl="7" w:tplc="564AC9AC" w:tentative="1">
      <w:start w:val="1"/>
      <w:numFmt w:val="bullet"/>
      <w:lvlText w:val="o"/>
      <w:lvlJc w:val="left"/>
      <w:pPr>
        <w:ind w:left="5760" w:hanging="360"/>
      </w:pPr>
      <w:rPr>
        <w:rFonts w:ascii="Courier New" w:hAnsi="Courier New" w:cs="Courier New" w:hint="default"/>
      </w:rPr>
    </w:lvl>
    <w:lvl w:ilvl="8" w:tplc="80F228EC" w:tentative="1">
      <w:start w:val="1"/>
      <w:numFmt w:val="bullet"/>
      <w:lvlText w:val=""/>
      <w:lvlJc w:val="left"/>
      <w:pPr>
        <w:ind w:left="6480" w:hanging="360"/>
      </w:pPr>
      <w:rPr>
        <w:rFonts w:ascii="Wingdings" w:hAnsi="Wingdings" w:hint="default"/>
      </w:rPr>
    </w:lvl>
  </w:abstractNum>
  <w:abstractNum w:abstractNumId="31">
    <w:nsid w:val="7012210F"/>
    <w:multiLevelType w:val="hybridMultilevel"/>
    <w:tmpl w:val="DB201D58"/>
    <w:lvl w:ilvl="0" w:tplc="77C2E11E">
      <w:start w:val="1"/>
      <w:numFmt w:val="bullet"/>
      <w:lvlText w:val=""/>
      <w:lvlJc w:val="left"/>
      <w:pPr>
        <w:ind w:left="360" w:hanging="360"/>
      </w:pPr>
      <w:rPr>
        <w:rFonts w:ascii="Wingdings" w:hAnsi="Wingdings" w:hint="default"/>
      </w:rPr>
    </w:lvl>
    <w:lvl w:ilvl="1" w:tplc="B6241828" w:tentative="1">
      <w:start w:val="1"/>
      <w:numFmt w:val="bullet"/>
      <w:lvlText w:val="o"/>
      <w:lvlJc w:val="left"/>
      <w:pPr>
        <w:ind w:left="1080" w:hanging="360"/>
      </w:pPr>
      <w:rPr>
        <w:rFonts w:ascii="Courier New" w:hAnsi="Courier New" w:cs="Courier New" w:hint="default"/>
      </w:rPr>
    </w:lvl>
    <w:lvl w:ilvl="2" w:tplc="10BEC248" w:tentative="1">
      <w:start w:val="1"/>
      <w:numFmt w:val="bullet"/>
      <w:lvlText w:val=""/>
      <w:lvlJc w:val="left"/>
      <w:pPr>
        <w:ind w:left="1800" w:hanging="360"/>
      </w:pPr>
      <w:rPr>
        <w:rFonts w:ascii="Wingdings" w:hAnsi="Wingdings" w:hint="default"/>
      </w:rPr>
    </w:lvl>
    <w:lvl w:ilvl="3" w:tplc="D486CF64" w:tentative="1">
      <w:start w:val="1"/>
      <w:numFmt w:val="bullet"/>
      <w:lvlText w:val=""/>
      <w:lvlJc w:val="left"/>
      <w:pPr>
        <w:ind w:left="2520" w:hanging="360"/>
      </w:pPr>
      <w:rPr>
        <w:rFonts w:ascii="Symbol" w:hAnsi="Symbol" w:hint="default"/>
      </w:rPr>
    </w:lvl>
    <w:lvl w:ilvl="4" w:tplc="ADE82B6A" w:tentative="1">
      <w:start w:val="1"/>
      <w:numFmt w:val="bullet"/>
      <w:lvlText w:val="o"/>
      <w:lvlJc w:val="left"/>
      <w:pPr>
        <w:ind w:left="3240" w:hanging="360"/>
      </w:pPr>
      <w:rPr>
        <w:rFonts w:ascii="Courier New" w:hAnsi="Courier New" w:cs="Courier New" w:hint="default"/>
      </w:rPr>
    </w:lvl>
    <w:lvl w:ilvl="5" w:tplc="ED3A57BC" w:tentative="1">
      <w:start w:val="1"/>
      <w:numFmt w:val="bullet"/>
      <w:lvlText w:val=""/>
      <w:lvlJc w:val="left"/>
      <w:pPr>
        <w:ind w:left="3960" w:hanging="360"/>
      </w:pPr>
      <w:rPr>
        <w:rFonts w:ascii="Wingdings" w:hAnsi="Wingdings" w:hint="default"/>
      </w:rPr>
    </w:lvl>
    <w:lvl w:ilvl="6" w:tplc="4B0C8756" w:tentative="1">
      <w:start w:val="1"/>
      <w:numFmt w:val="bullet"/>
      <w:lvlText w:val=""/>
      <w:lvlJc w:val="left"/>
      <w:pPr>
        <w:ind w:left="4680" w:hanging="360"/>
      </w:pPr>
      <w:rPr>
        <w:rFonts w:ascii="Symbol" w:hAnsi="Symbol" w:hint="default"/>
      </w:rPr>
    </w:lvl>
    <w:lvl w:ilvl="7" w:tplc="675A6504" w:tentative="1">
      <w:start w:val="1"/>
      <w:numFmt w:val="bullet"/>
      <w:lvlText w:val="o"/>
      <w:lvlJc w:val="left"/>
      <w:pPr>
        <w:ind w:left="5400" w:hanging="360"/>
      </w:pPr>
      <w:rPr>
        <w:rFonts w:ascii="Courier New" w:hAnsi="Courier New" w:cs="Courier New" w:hint="default"/>
      </w:rPr>
    </w:lvl>
    <w:lvl w:ilvl="8" w:tplc="9F2827AA" w:tentative="1">
      <w:start w:val="1"/>
      <w:numFmt w:val="bullet"/>
      <w:lvlText w:val=""/>
      <w:lvlJc w:val="left"/>
      <w:pPr>
        <w:ind w:left="6120" w:hanging="360"/>
      </w:pPr>
      <w:rPr>
        <w:rFonts w:ascii="Wingdings" w:hAnsi="Wingdings" w:hint="default"/>
      </w:rPr>
    </w:lvl>
  </w:abstractNum>
  <w:abstractNum w:abstractNumId="32">
    <w:nsid w:val="7AAC5D28"/>
    <w:multiLevelType w:val="hybridMultilevel"/>
    <w:tmpl w:val="FDB25A8E"/>
    <w:lvl w:ilvl="0" w:tplc="3CF012E0">
      <w:start w:val="1"/>
      <w:numFmt w:val="bullet"/>
      <w:lvlText w:val=""/>
      <w:lvlJc w:val="left"/>
      <w:pPr>
        <w:ind w:left="720" w:hanging="360"/>
      </w:pPr>
      <w:rPr>
        <w:rFonts w:ascii="Wingdings" w:hAnsi="Wingdings" w:hint="default"/>
      </w:rPr>
    </w:lvl>
    <w:lvl w:ilvl="1" w:tplc="7E76FEAC">
      <w:start w:val="1"/>
      <w:numFmt w:val="bullet"/>
      <w:lvlText w:val="o"/>
      <w:lvlJc w:val="left"/>
      <w:pPr>
        <w:ind w:left="1440" w:hanging="360"/>
      </w:pPr>
      <w:rPr>
        <w:rFonts w:ascii="Courier New" w:hAnsi="Courier New" w:cs="Courier New" w:hint="default"/>
      </w:rPr>
    </w:lvl>
    <w:lvl w:ilvl="2" w:tplc="C4E88DB0" w:tentative="1">
      <w:start w:val="1"/>
      <w:numFmt w:val="bullet"/>
      <w:lvlText w:val=""/>
      <w:lvlJc w:val="left"/>
      <w:pPr>
        <w:ind w:left="2160" w:hanging="360"/>
      </w:pPr>
      <w:rPr>
        <w:rFonts w:ascii="Wingdings" w:hAnsi="Wingdings" w:hint="default"/>
      </w:rPr>
    </w:lvl>
    <w:lvl w:ilvl="3" w:tplc="2698030C" w:tentative="1">
      <w:start w:val="1"/>
      <w:numFmt w:val="bullet"/>
      <w:lvlText w:val=""/>
      <w:lvlJc w:val="left"/>
      <w:pPr>
        <w:ind w:left="2880" w:hanging="360"/>
      </w:pPr>
      <w:rPr>
        <w:rFonts w:ascii="Symbol" w:hAnsi="Symbol" w:hint="default"/>
      </w:rPr>
    </w:lvl>
    <w:lvl w:ilvl="4" w:tplc="2D00D40A" w:tentative="1">
      <w:start w:val="1"/>
      <w:numFmt w:val="bullet"/>
      <w:lvlText w:val="o"/>
      <w:lvlJc w:val="left"/>
      <w:pPr>
        <w:ind w:left="3600" w:hanging="360"/>
      </w:pPr>
      <w:rPr>
        <w:rFonts w:ascii="Courier New" w:hAnsi="Courier New" w:cs="Courier New" w:hint="default"/>
      </w:rPr>
    </w:lvl>
    <w:lvl w:ilvl="5" w:tplc="178A5B3A" w:tentative="1">
      <w:start w:val="1"/>
      <w:numFmt w:val="bullet"/>
      <w:lvlText w:val=""/>
      <w:lvlJc w:val="left"/>
      <w:pPr>
        <w:ind w:left="4320" w:hanging="360"/>
      </w:pPr>
      <w:rPr>
        <w:rFonts w:ascii="Wingdings" w:hAnsi="Wingdings" w:hint="default"/>
      </w:rPr>
    </w:lvl>
    <w:lvl w:ilvl="6" w:tplc="3ACE8332" w:tentative="1">
      <w:start w:val="1"/>
      <w:numFmt w:val="bullet"/>
      <w:lvlText w:val=""/>
      <w:lvlJc w:val="left"/>
      <w:pPr>
        <w:ind w:left="5040" w:hanging="360"/>
      </w:pPr>
      <w:rPr>
        <w:rFonts w:ascii="Symbol" w:hAnsi="Symbol" w:hint="default"/>
      </w:rPr>
    </w:lvl>
    <w:lvl w:ilvl="7" w:tplc="A4E8FD0C" w:tentative="1">
      <w:start w:val="1"/>
      <w:numFmt w:val="bullet"/>
      <w:lvlText w:val="o"/>
      <w:lvlJc w:val="left"/>
      <w:pPr>
        <w:ind w:left="5760" w:hanging="360"/>
      </w:pPr>
      <w:rPr>
        <w:rFonts w:ascii="Courier New" w:hAnsi="Courier New" w:cs="Courier New" w:hint="default"/>
      </w:rPr>
    </w:lvl>
    <w:lvl w:ilvl="8" w:tplc="4F6E8C98" w:tentative="1">
      <w:start w:val="1"/>
      <w:numFmt w:val="bullet"/>
      <w:lvlText w:val=""/>
      <w:lvlJc w:val="left"/>
      <w:pPr>
        <w:ind w:left="6480" w:hanging="360"/>
      </w:pPr>
      <w:rPr>
        <w:rFonts w:ascii="Wingdings" w:hAnsi="Wingdings" w:hint="default"/>
      </w:rPr>
    </w:lvl>
  </w:abstractNum>
  <w:abstractNum w:abstractNumId="33">
    <w:nsid w:val="7B45530F"/>
    <w:multiLevelType w:val="hybridMultilevel"/>
    <w:tmpl w:val="4DE4ACA6"/>
    <w:lvl w:ilvl="0" w:tplc="D8FCEADA">
      <w:start w:val="1"/>
      <w:numFmt w:val="bullet"/>
      <w:lvlText w:val=""/>
      <w:lvlJc w:val="left"/>
      <w:pPr>
        <w:tabs>
          <w:tab w:val="num" w:pos="720"/>
        </w:tabs>
        <w:ind w:left="720" w:hanging="360"/>
      </w:pPr>
      <w:rPr>
        <w:rFonts w:ascii="Symbol" w:hAnsi="Symbol" w:hint="default"/>
      </w:rPr>
    </w:lvl>
    <w:lvl w:ilvl="1" w:tplc="46AA33D6" w:tentative="1">
      <w:start w:val="1"/>
      <w:numFmt w:val="bullet"/>
      <w:lvlText w:val="o"/>
      <w:lvlJc w:val="left"/>
      <w:pPr>
        <w:tabs>
          <w:tab w:val="num" w:pos="1440"/>
        </w:tabs>
        <w:ind w:left="1440" w:hanging="360"/>
      </w:pPr>
      <w:rPr>
        <w:rFonts w:ascii="Courier New" w:hAnsi="Courier New" w:hint="default"/>
      </w:rPr>
    </w:lvl>
    <w:lvl w:ilvl="2" w:tplc="03588CF2" w:tentative="1">
      <w:start w:val="1"/>
      <w:numFmt w:val="bullet"/>
      <w:lvlText w:val=""/>
      <w:lvlJc w:val="left"/>
      <w:pPr>
        <w:tabs>
          <w:tab w:val="num" w:pos="2160"/>
        </w:tabs>
        <w:ind w:left="2160" w:hanging="360"/>
      </w:pPr>
      <w:rPr>
        <w:rFonts w:ascii="Wingdings" w:hAnsi="Wingdings" w:hint="default"/>
      </w:rPr>
    </w:lvl>
    <w:lvl w:ilvl="3" w:tplc="B178D1C6" w:tentative="1">
      <w:start w:val="1"/>
      <w:numFmt w:val="bullet"/>
      <w:lvlText w:val=""/>
      <w:lvlJc w:val="left"/>
      <w:pPr>
        <w:tabs>
          <w:tab w:val="num" w:pos="2880"/>
        </w:tabs>
        <w:ind w:left="2880" w:hanging="360"/>
      </w:pPr>
      <w:rPr>
        <w:rFonts w:ascii="Symbol" w:hAnsi="Symbol" w:hint="default"/>
      </w:rPr>
    </w:lvl>
    <w:lvl w:ilvl="4" w:tplc="52085DB8" w:tentative="1">
      <w:start w:val="1"/>
      <w:numFmt w:val="bullet"/>
      <w:lvlText w:val="o"/>
      <w:lvlJc w:val="left"/>
      <w:pPr>
        <w:tabs>
          <w:tab w:val="num" w:pos="3600"/>
        </w:tabs>
        <w:ind w:left="3600" w:hanging="360"/>
      </w:pPr>
      <w:rPr>
        <w:rFonts w:ascii="Courier New" w:hAnsi="Courier New" w:hint="default"/>
      </w:rPr>
    </w:lvl>
    <w:lvl w:ilvl="5" w:tplc="B1988494" w:tentative="1">
      <w:start w:val="1"/>
      <w:numFmt w:val="bullet"/>
      <w:lvlText w:val=""/>
      <w:lvlJc w:val="left"/>
      <w:pPr>
        <w:tabs>
          <w:tab w:val="num" w:pos="4320"/>
        </w:tabs>
        <w:ind w:left="4320" w:hanging="360"/>
      </w:pPr>
      <w:rPr>
        <w:rFonts w:ascii="Wingdings" w:hAnsi="Wingdings" w:hint="default"/>
      </w:rPr>
    </w:lvl>
    <w:lvl w:ilvl="6" w:tplc="BB3A367E" w:tentative="1">
      <w:start w:val="1"/>
      <w:numFmt w:val="bullet"/>
      <w:lvlText w:val=""/>
      <w:lvlJc w:val="left"/>
      <w:pPr>
        <w:tabs>
          <w:tab w:val="num" w:pos="5040"/>
        </w:tabs>
        <w:ind w:left="5040" w:hanging="360"/>
      </w:pPr>
      <w:rPr>
        <w:rFonts w:ascii="Symbol" w:hAnsi="Symbol" w:hint="default"/>
      </w:rPr>
    </w:lvl>
    <w:lvl w:ilvl="7" w:tplc="01A44C0E" w:tentative="1">
      <w:start w:val="1"/>
      <w:numFmt w:val="bullet"/>
      <w:lvlText w:val="o"/>
      <w:lvlJc w:val="left"/>
      <w:pPr>
        <w:tabs>
          <w:tab w:val="num" w:pos="5760"/>
        </w:tabs>
        <w:ind w:left="5760" w:hanging="360"/>
      </w:pPr>
      <w:rPr>
        <w:rFonts w:ascii="Courier New" w:hAnsi="Courier New" w:hint="default"/>
      </w:rPr>
    </w:lvl>
    <w:lvl w:ilvl="8" w:tplc="16E0F300" w:tentative="1">
      <w:start w:val="1"/>
      <w:numFmt w:val="bullet"/>
      <w:lvlText w:val=""/>
      <w:lvlJc w:val="left"/>
      <w:pPr>
        <w:tabs>
          <w:tab w:val="num" w:pos="6480"/>
        </w:tabs>
        <w:ind w:left="6480" w:hanging="360"/>
      </w:pPr>
      <w:rPr>
        <w:rFonts w:ascii="Wingdings" w:hAnsi="Wingdings" w:hint="default"/>
      </w:rPr>
    </w:lvl>
  </w:abstractNum>
  <w:abstractNum w:abstractNumId="34">
    <w:nsid w:val="7F924E7D"/>
    <w:multiLevelType w:val="multilevel"/>
    <w:tmpl w:val="CA0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33"/>
  </w:num>
  <w:num w:numId="13">
    <w:abstractNumId w:val="27"/>
  </w:num>
  <w:num w:numId="14">
    <w:abstractNumId w:val="17"/>
  </w:num>
  <w:num w:numId="15">
    <w:abstractNumId w:val="13"/>
  </w:num>
  <w:num w:numId="16">
    <w:abstractNumId w:val="14"/>
  </w:num>
  <w:num w:numId="17">
    <w:abstractNumId w:val="25"/>
  </w:num>
  <w:num w:numId="18">
    <w:abstractNumId w:val="22"/>
  </w:num>
  <w:num w:numId="19">
    <w:abstractNumId w:val="3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32"/>
  </w:num>
  <w:num w:numId="24">
    <w:abstractNumId w:val="11"/>
  </w:num>
  <w:num w:numId="25">
    <w:abstractNumId w:val="30"/>
  </w:num>
  <w:num w:numId="26">
    <w:abstractNumId w:val="20"/>
  </w:num>
  <w:num w:numId="27">
    <w:abstractNumId w:val="28"/>
  </w:num>
  <w:num w:numId="28">
    <w:abstractNumId w:val="2"/>
  </w:num>
  <w:num w:numId="29">
    <w:abstractNumId w:val="18"/>
  </w:num>
  <w:num w:numId="30">
    <w:abstractNumId w:val="12"/>
  </w:num>
  <w:num w:numId="31">
    <w:abstractNumId w:val="26"/>
  </w:num>
  <w:num w:numId="32">
    <w:abstractNumId w:val="34"/>
  </w:num>
  <w:num w:numId="33">
    <w:abstractNumId w:val="16"/>
  </w:num>
  <w:num w:numId="34">
    <w:abstractNumId w:val="29"/>
  </w:num>
  <w:num w:numId="35">
    <w:abstractNumId w:val="15"/>
  </w:num>
  <w:num w:numId="36">
    <w:abstractNumId w:val="2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31"/>
    <w:rsid w:val="000146D9"/>
    <w:rsid w:val="00016368"/>
    <w:rsid w:val="00025D49"/>
    <w:rsid w:val="000562E3"/>
    <w:rsid w:val="0006202F"/>
    <w:rsid w:val="0007227D"/>
    <w:rsid w:val="00090682"/>
    <w:rsid w:val="000A2841"/>
    <w:rsid w:val="000A5DE3"/>
    <w:rsid w:val="000E4023"/>
    <w:rsid w:val="000E4504"/>
    <w:rsid w:val="000F1A30"/>
    <w:rsid w:val="00121607"/>
    <w:rsid w:val="0012357F"/>
    <w:rsid w:val="00164B77"/>
    <w:rsid w:val="00170944"/>
    <w:rsid w:val="00194A7C"/>
    <w:rsid w:val="00197B57"/>
    <w:rsid w:val="001A2AB6"/>
    <w:rsid w:val="001A3664"/>
    <w:rsid w:val="001B6884"/>
    <w:rsid w:val="001C57D9"/>
    <w:rsid w:val="001F37C3"/>
    <w:rsid w:val="001F58F4"/>
    <w:rsid w:val="0020103F"/>
    <w:rsid w:val="00224821"/>
    <w:rsid w:val="002358E1"/>
    <w:rsid w:val="0026386B"/>
    <w:rsid w:val="00273E54"/>
    <w:rsid w:val="00291CA9"/>
    <w:rsid w:val="002A0B18"/>
    <w:rsid w:val="002D25ED"/>
    <w:rsid w:val="002F6009"/>
    <w:rsid w:val="00301FA6"/>
    <w:rsid w:val="00306BD1"/>
    <w:rsid w:val="00315FCC"/>
    <w:rsid w:val="0037719F"/>
    <w:rsid w:val="00384A9B"/>
    <w:rsid w:val="003900F8"/>
    <w:rsid w:val="003970E6"/>
    <w:rsid w:val="003A091D"/>
    <w:rsid w:val="003A658F"/>
    <w:rsid w:val="003B6B76"/>
    <w:rsid w:val="003C3E9D"/>
    <w:rsid w:val="003D503E"/>
    <w:rsid w:val="003E11D3"/>
    <w:rsid w:val="003F3725"/>
    <w:rsid w:val="00401E65"/>
    <w:rsid w:val="00405E37"/>
    <w:rsid w:val="00424837"/>
    <w:rsid w:val="004451B1"/>
    <w:rsid w:val="00453368"/>
    <w:rsid w:val="004544C3"/>
    <w:rsid w:val="004A2FCB"/>
    <w:rsid w:val="004A79F5"/>
    <w:rsid w:val="004C0E77"/>
    <w:rsid w:val="004D0E78"/>
    <w:rsid w:val="004E689C"/>
    <w:rsid w:val="005002DD"/>
    <w:rsid w:val="00506159"/>
    <w:rsid w:val="00514E4C"/>
    <w:rsid w:val="00560B76"/>
    <w:rsid w:val="00597385"/>
    <w:rsid w:val="0063689C"/>
    <w:rsid w:val="00655A3D"/>
    <w:rsid w:val="00662D50"/>
    <w:rsid w:val="00682BC7"/>
    <w:rsid w:val="00694965"/>
    <w:rsid w:val="006978B0"/>
    <w:rsid w:val="006C39A5"/>
    <w:rsid w:val="006E00CD"/>
    <w:rsid w:val="006E2AF2"/>
    <w:rsid w:val="006E6DA8"/>
    <w:rsid w:val="006F3481"/>
    <w:rsid w:val="00701F8C"/>
    <w:rsid w:val="00717962"/>
    <w:rsid w:val="00722B74"/>
    <w:rsid w:val="00724C16"/>
    <w:rsid w:val="00735DFE"/>
    <w:rsid w:val="00736B21"/>
    <w:rsid w:val="00741741"/>
    <w:rsid w:val="00745063"/>
    <w:rsid w:val="00761099"/>
    <w:rsid w:val="007700C5"/>
    <w:rsid w:val="00770176"/>
    <w:rsid w:val="007B02E6"/>
    <w:rsid w:val="007B774D"/>
    <w:rsid w:val="007E5A92"/>
    <w:rsid w:val="007E6807"/>
    <w:rsid w:val="0085711E"/>
    <w:rsid w:val="008615B8"/>
    <w:rsid w:val="00871B1E"/>
    <w:rsid w:val="008A437E"/>
    <w:rsid w:val="008C0D18"/>
    <w:rsid w:val="008D5B20"/>
    <w:rsid w:val="008F067C"/>
    <w:rsid w:val="008F0A13"/>
    <w:rsid w:val="008F19D4"/>
    <w:rsid w:val="008F4ABB"/>
    <w:rsid w:val="00955D21"/>
    <w:rsid w:val="009671F9"/>
    <w:rsid w:val="00983966"/>
    <w:rsid w:val="009B3A69"/>
    <w:rsid w:val="009B693D"/>
    <w:rsid w:val="009E538B"/>
    <w:rsid w:val="009F6A0E"/>
    <w:rsid w:val="00A34943"/>
    <w:rsid w:val="00A57900"/>
    <w:rsid w:val="00A6245A"/>
    <w:rsid w:val="00A82DFB"/>
    <w:rsid w:val="00A92D07"/>
    <w:rsid w:val="00AA56AD"/>
    <w:rsid w:val="00AC7CAF"/>
    <w:rsid w:val="00AD2F7D"/>
    <w:rsid w:val="00AD3BFE"/>
    <w:rsid w:val="00AD4FAC"/>
    <w:rsid w:val="00AE5662"/>
    <w:rsid w:val="00AF5100"/>
    <w:rsid w:val="00B20E16"/>
    <w:rsid w:val="00B3156B"/>
    <w:rsid w:val="00B455BD"/>
    <w:rsid w:val="00B45BF0"/>
    <w:rsid w:val="00B50C76"/>
    <w:rsid w:val="00B76320"/>
    <w:rsid w:val="00B83D47"/>
    <w:rsid w:val="00BA6FFE"/>
    <w:rsid w:val="00BB6CFA"/>
    <w:rsid w:val="00BE6619"/>
    <w:rsid w:val="00C304E5"/>
    <w:rsid w:val="00C312B6"/>
    <w:rsid w:val="00C422ED"/>
    <w:rsid w:val="00C60DF6"/>
    <w:rsid w:val="00C7264A"/>
    <w:rsid w:val="00C86691"/>
    <w:rsid w:val="00CB3BCF"/>
    <w:rsid w:val="00CD1F25"/>
    <w:rsid w:val="00CE01DF"/>
    <w:rsid w:val="00D2094F"/>
    <w:rsid w:val="00D65A01"/>
    <w:rsid w:val="00D87142"/>
    <w:rsid w:val="00DB0085"/>
    <w:rsid w:val="00DC508E"/>
    <w:rsid w:val="00DC6D08"/>
    <w:rsid w:val="00E12DF9"/>
    <w:rsid w:val="00E34C86"/>
    <w:rsid w:val="00E3629B"/>
    <w:rsid w:val="00E36B31"/>
    <w:rsid w:val="00E60638"/>
    <w:rsid w:val="00E6647A"/>
    <w:rsid w:val="00E7299C"/>
    <w:rsid w:val="00E86D7E"/>
    <w:rsid w:val="00EB1565"/>
    <w:rsid w:val="00EB1C99"/>
    <w:rsid w:val="00EB1FC4"/>
    <w:rsid w:val="00EC1166"/>
    <w:rsid w:val="00EC2F52"/>
    <w:rsid w:val="00ED2102"/>
    <w:rsid w:val="00EE0D42"/>
    <w:rsid w:val="00F304EE"/>
    <w:rsid w:val="00F46162"/>
    <w:rsid w:val="00F51DB4"/>
    <w:rsid w:val="00F55DB8"/>
    <w:rsid w:val="00F57737"/>
    <w:rsid w:val="00F70555"/>
    <w:rsid w:val="00FA15CF"/>
    <w:rsid w:val="00FE5853"/>
    <w:rsid w:val="00FF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both"/>
      <w:outlineLvl w:val="0"/>
    </w:pPr>
    <w:rPr>
      <w:rFonts w:ascii="Arial" w:hAnsi="Arial" w:cs="Arial"/>
      <w:b/>
      <w:color w:val="FF0000"/>
      <w:sz w:val="22"/>
    </w:rPr>
  </w:style>
  <w:style w:type="paragraph" w:styleId="Heading2">
    <w:name w:val="heading 2"/>
    <w:basedOn w:val="Normal"/>
    <w:next w:val="Normal"/>
    <w:qFormat/>
    <w:pPr>
      <w:keepNext/>
      <w:numPr>
        <w:ilvl w:val="1"/>
        <w:numId w:val="1"/>
      </w:numPr>
      <w:tabs>
        <w:tab w:val="left" w:pos="1620"/>
        <w:tab w:val="left" w:pos="2070"/>
      </w:tabs>
      <w:jc w:val="center"/>
      <w:outlineLvl w:val="1"/>
    </w:pPr>
    <w:rPr>
      <w:sz w:val="20"/>
      <w:szCs w:val="20"/>
      <w:u w:val="single"/>
      <w:lang w:val="en-GB"/>
    </w:rPr>
  </w:style>
  <w:style w:type="paragraph" w:styleId="Heading3">
    <w:name w:val="heading 3"/>
    <w:basedOn w:val="Normal"/>
    <w:next w:val="Normal"/>
    <w:qFormat/>
    <w:pPr>
      <w:keepNext/>
      <w:numPr>
        <w:ilvl w:val="2"/>
        <w:numId w:val="1"/>
      </w:numPr>
      <w:tabs>
        <w:tab w:val="left" w:pos="2160"/>
        <w:tab w:val="left" w:pos="2520"/>
      </w:tabs>
      <w:jc w:val="both"/>
      <w:outlineLvl w:val="2"/>
    </w:pPr>
    <w:rPr>
      <w:b/>
      <w:bCs/>
    </w:rPr>
  </w:style>
  <w:style w:type="paragraph" w:styleId="Heading4">
    <w:name w:val="heading 4"/>
    <w:basedOn w:val="Normal"/>
    <w:next w:val="Normal"/>
    <w:qFormat/>
    <w:pPr>
      <w:keepNext/>
      <w:numPr>
        <w:ilvl w:val="3"/>
        <w:numId w:val="1"/>
      </w:numPr>
      <w:jc w:val="both"/>
      <w:outlineLvl w:val="3"/>
    </w:pPr>
    <w:rPr>
      <w:rFonts w:ascii="Arial" w:hAnsi="Arial" w:cs="Arial"/>
      <w:b/>
      <w:sz w:val="20"/>
      <w:szCs w:val="20"/>
    </w:rPr>
  </w:style>
  <w:style w:type="paragraph" w:styleId="Heading5">
    <w:name w:val="heading 5"/>
    <w:basedOn w:val="Normal"/>
    <w:next w:val="Normal"/>
    <w:qFormat/>
    <w:pPr>
      <w:keepNext/>
      <w:numPr>
        <w:ilvl w:val="4"/>
        <w:numId w:val="1"/>
      </w:numPr>
      <w:outlineLvl w:val="4"/>
    </w:pPr>
    <w:rPr>
      <w:rFonts w:ascii="Arial" w:hAnsi="Arial" w:cs="Arial"/>
      <w:b/>
      <w:szCs w:val="20"/>
      <w:lang w:val="en-GB"/>
    </w:rPr>
  </w:style>
  <w:style w:type="paragraph" w:styleId="Heading6">
    <w:name w:val="heading 6"/>
    <w:basedOn w:val="Normal"/>
    <w:next w:val="Normal"/>
    <w:qFormat/>
    <w:pPr>
      <w:keepNext/>
      <w:numPr>
        <w:ilvl w:val="5"/>
        <w:numId w:val="1"/>
      </w:numPr>
      <w:outlineLvl w:val="5"/>
    </w:pPr>
    <w:rPr>
      <w:rFonts w:ascii="Arial" w:hAnsi="Arial" w:cs="Arial"/>
      <w:b/>
      <w:sz w:val="22"/>
      <w:szCs w:val="20"/>
      <w:lang w:val="en-GB"/>
    </w:rPr>
  </w:style>
  <w:style w:type="paragraph" w:styleId="Heading7">
    <w:name w:val="heading 7"/>
    <w:basedOn w:val="Normal"/>
    <w:next w:val="Normal"/>
    <w:qFormat/>
    <w:pPr>
      <w:keepNext/>
      <w:numPr>
        <w:ilvl w:val="6"/>
        <w:numId w:val="1"/>
      </w:numPr>
      <w:jc w:val="both"/>
      <w:outlineLvl w:val="6"/>
    </w:pPr>
    <w:rPr>
      <w:rFonts w:ascii="Arial" w:hAnsi="Arial" w:cs="Arial"/>
      <w:b/>
      <w:sz w:val="22"/>
      <w:szCs w:val="20"/>
      <w:u w:val="single"/>
      <w:lang w:val="en-GB"/>
    </w:rPr>
  </w:style>
  <w:style w:type="paragraph" w:styleId="Heading8">
    <w:name w:val="heading 8"/>
    <w:basedOn w:val="Normal"/>
    <w:next w:val="Normal"/>
    <w:qFormat/>
    <w:pPr>
      <w:keepNext/>
      <w:numPr>
        <w:ilvl w:val="7"/>
        <w:numId w:val="1"/>
      </w:numPr>
      <w:jc w:val="both"/>
      <w:outlineLvl w:val="7"/>
    </w:pPr>
    <w:rPr>
      <w:rFonts w:ascii="Arial" w:hAnsi="Arial" w:cs="Arial"/>
      <w:b/>
      <w:sz w:val="22"/>
      <w:szCs w:val="20"/>
      <w:lang w:val="en-GB"/>
    </w:rPr>
  </w:style>
  <w:style w:type="paragraph" w:styleId="Heading9">
    <w:name w:val="heading 9"/>
    <w:basedOn w:val="Normal"/>
    <w:next w:val="Normal"/>
    <w:qFormat/>
    <w:pPr>
      <w:keepNext/>
      <w:numPr>
        <w:ilvl w:val="8"/>
        <w:numId w:val="1"/>
      </w:numPr>
      <w:outlineLvl w:val="8"/>
    </w:pPr>
    <w:rPr>
      <w:rFonts w:ascii="Arial" w:hAnsi="Arial" w:cs="Arial"/>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18"/>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color w:val="000000"/>
      <w:sz w:val="18"/>
      <w:lang w:val="fr-FR"/>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hint="default"/>
    </w:rPr>
  </w:style>
  <w:style w:type="character" w:customStyle="1" w:styleId="WW8Num11z2">
    <w:name w:val="WW8Num11z2"/>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Wingdings" w:hAnsi="Wingdings" w:cs="Wingdings" w:hint="default"/>
      <w:color w:val="auto"/>
      <w:sz w:val="16"/>
      <w:szCs w:val="16"/>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auto"/>
      <w:sz w:val="16"/>
      <w:szCs w:val="16"/>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DefaultParagraphFont">
    <w:name w:val="WW-Default Paragraph Font"/>
  </w:style>
  <w:style w:type="character" w:customStyle="1" w:styleId="Absatz-Standardschriftart">
    <w:name w:val="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DefaultParagraphFont1">
    <w:name w:val="WW-Default Paragraph Font1"/>
  </w:style>
  <w:style w:type="character" w:styleId="PageNumber">
    <w:name w:val="page number"/>
    <w:basedOn w:val="WW-DefaultParagraphFont1"/>
  </w:style>
  <w:style w:type="character" w:customStyle="1" w:styleId="BodyTextChar">
    <w:name w:val="Body Text Char"/>
    <w:rPr>
      <w:rFonts w:ascii="Thorndale" w:eastAsia="HG Mincho Light J" w:hAnsi="Thorndale" w:cs="Thorndale"/>
      <w:color w:val="000000"/>
      <w:sz w:val="22"/>
      <w:lang w:val="en-US" w:eastAsia="ar-SA" w:bidi="ar-SA"/>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2">
    <w:name w:val="Body Text Indent 2"/>
    <w:basedOn w:val="Normal"/>
    <w:pPr>
      <w:ind w:left="720"/>
    </w:pPr>
    <w:rPr>
      <w:sz w:val="20"/>
      <w:szCs w:val="20"/>
      <w:lang w:val="en-GB"/>
    </w:rPr>
  </w:style>
  <w:style w:type="paragraph" w:styleId="BodyText2">
    <w:name w:val="Body Text 2"/>
    <w:basedOn w:val="Normal"/>
    <w:pPr>
      <w:jc w:val="both"/>
    </w:pPr>
    <w:rPr>
      <w:rFonts w:ascii="Arial" w:hAnsi="Arial" w:cs="Arial"/>
      <w:sz w:val="22"/>
      <w:szCs w:val="20"/>
      <w:lang w:val="en-GB"/>
    </w:rPr>
  </w:style>
  <w:style w:type="paragraph" w:styleId="Header">
    <w:name w:val="header"/>
    <w:basedOn w:val="Normal"/>
    <w:pPr>
      <w:tabs>
        <w:tab w:val="center" w:pos="4320"/>
        <w:tab w:val="right" w:pos="8640"/>
      </w:tabs>
    </w:pPr>
    <w:rPr>
      <w:sz w:val="20"/>
      <w:szCs w:val="20"/>
      <w:lang w:val="en-GB"/>
    </w:rPr>
  </w:style>
  <w:style w:type="paragraph" w:styleId="Footer">
    <w:name w:val="footer"/>
    <w:basedOn w:val="Normal"/>
    <w:pPr>
      <w:tabs>
        <w:tab w:val="center" w:pos="4153"/>
        <w:tab w:val="right" w:pos="8306"/>
      </w:tabs>
    </w:pPr>
    <w:rPr>
      <w:sz w:val="20"/>
      <w:szCs w:val="20"/>
      <w:lang w:val="en-GB"/>
    </w:rPr>
  </w:style>
  <w:style w:type="paragraph" w:styleId="BodyTextIndent">
    <w:name w:val="Body Text Indent"/>
    <w:basedOn w:val="Normal"/>
    <w:pPr>
      <w:tabs>
        <w:tab w:val="left" w:pos="5400"/>
        <w:tab w:val="left" w:pos="5760"/>
      </w:tabs>
      <w:ind w:left="1440"/>
      <w:jc w:val="both"/>
    </w:pPr>
  </w:style>
  <w:style w:type="paragraph" w:customStyle="1" w:styleId="ares1arial">
    <w:name w:val="ares1arial"/>
    <w:basedOn w:val="Normal"/>
    <w:pPr>
      <w:spacing w:before="280" w:after="280" w:line="240" w:lineRule="atLeast"/>
    </w:pPr>
    <w:rPr>
      <w:rFonts w:ascii="Arial" w:hAnsi="Arial" w:cs="Arial"/>
      <w:color w:val="000000"/>
      <w:sz w:val="18"/>
      <w:szCs w:val="18"/>
    </w:rPr>
  </w:style>
  <w:style w:type="paragraph" w:styleId="Title">
    <w:name w:val="Title"/>
    <w:basedOn w:val="Normal"/>
    <w:next w:val="Subtitle"/>
    <w:qFormat/>
    <w:pPr>
      <w:jc w:val="center"/>
    </w:pPr>
    <w:rPr>
      <w:b/>
      <w:sz w:val="22"/>
      <w:szCs w:val="22"/>
      <w:lang w:val="en-AU"/>
    </w:rPr>
  </w:style>
  <w:style w:type="paragraph" w:styleId="Subtitle">
    <w:name w:val="Subtitle"/>
    <w:basedOn w:val="Heading"/>
    <w:next w:val="BodyText"/>
    <w:qFormat/>
    <w:pPr>
      <w:jc w:val="center"/>
    </w:pPr>
    <w:rPr>
      <w:i/>
      <w:iCs/>
    </w:rPr>
  </w:style>
  <w:style w:type="paragraph" w:styleId="DocumentMap">
    <w:name w:val="Document Map"/>
    <w:basedOn w:val="Normal"/>
    <w:pPr>
      <w:shd w:val="clear" w:color="auto" w:fill="000080"/>
    </w:pPr>
    <w:rPr>
      <w:rFonts w:ascii="Tahoma" w:hAnsi="Tahoma" w:cs="Tahoma"/>
      <w:sz w:val="20"/>
      <w:szCs w:val="20"/>
    </w:rPr>
  </w:style>
  <w:style w:type="paragraph" w:customStyle="1" w:styleId="JobTitle">
    <w:name w:val="Job Title"/>
    <w:next w:val="Normal"/>
    <w:pPr>
      <w:suppressAutoHyphens/>
      <w:spacing w:after="40" w:line="220" w:lineRule="atLeast"/>
    </w:pPr>
    <w:rPr>
      <w:rFonts w:ascii="Arial" w:eastAsia="Arial" w:hAnsi="Arial" w:cs="Arial"/>
      <w:b/>
      <w:spacing w:val="-10"/>
      <w:lang w:eastAsia="ar-SA"/>
    </w:rPr>
  </w:style>
  <w:style w:type="paragraph" w:styleId="TOC5">
    <w:name w:val="toc 5"/>
    <w:basedOn w:val="Normal"/>
    <w:next w:val="Normal"/>
    <w:pPr>
      <w:spacing w:before="60" w:after="120"/>
      <w:jc w:val="both"/>
    </w:pPr>
    <w:rPr>
      <w:rFonts w:ascii="Verdana" w:hAnsi="Verdana" w:cs="Verdana"/>
      <w:sz w:val="22"/>
      <w:szCs w:val="22"/>
    </w:rPr>
  </w:style>
  <w:style w:type="paragraph" w:customStyle="1" w:styleId="DefinitionTerm">
    <w:name w:val="Definition Term"/>
    <w:basedOn w:val="Normal"/>
    <w:next w:val="Normal"/>
    <w:pPr>
      <w:widowControl w:val="0"/>
    </w:pPr>
    <w:rPr>
      <w:szCs w:val="20"/>
    </w:rPr>
  </w:style>
  <w:style w:type="paragraph" w:customStyle="1" w:styleId="1NameFirstPage">
    <w:name w:val="1. Name First Page"/>
    <w:basedOn w:val="Normal"/>
    <w:pPr>
      <w:keepNext/>
      <w:pBdr>
        <w:bottom w:val="single" w:sz="4" w:space="0" w:color="000000"/>
      </w:pBdr>
      <w:spacing w:after="240"/>
      <w:ind w:left="-360" w:right="-360"/>
      <w:jc w:val="center"/>
    </w:pPr>
    <w:rPr>
      <w:rFonts w:ascii="PALATINO" w:hAnsi="PALATINO" w:cs="PALATINO"/>
      <w:b/>
      <w:caps/>
      <w:sz w:val="28"/>
      <w:szCs w:val="20"/>
    </w:rPr>
  </w:style>
  <w:style w:type="paragraph" w:customStyle="1" w:styleId="EXPERIENCEheader">
    <w:name w:val="EXPERIENCE header"/>
    <w:basedOn w:val="Normal"/>
    <w:pPr>
      <w:keepNext/>
      <w:pBdr>
        <w:bottom w:val="single" w:sz="8" w:space="0" w:color="000000"/>
      </w:pBdr>
      <w:spacing w:before="240" w:after="200"/>
    </w:pPr>
    <w:rPr>
      <w:rFonts w:ascii="PALATINO" w:hAnsi="PALATINO" w:cs="PALATINO"/>
      <w:b/>
      <w:smallCaps/>
      <w:szCs w:val="20"/>
    </w:rPr>
  </w:style>
  <w:style w:type="paragraph" w:customStyle="1" w:styleId="experience-companyname">
    <w:name w:val="experience - company name"/>
    <w:basedOn w:val="Normal"/>
    <w:pPr>
      <w:keepNext/>
      <w:jc w:val="both"/>
    </w:pPr>
    <w:rPr>
      <w:rFonts w:ascii="PALATINO" w:hAnsi="PALATINO" w:cs="PALATINO"/>
      <w:b/>
      <w:smallCaps/>
      <w:szCs w:val="20"/>
    </w:rPr>
  </w:style>
  <w:style w:type="paragraph" w:customStyle="1" w:styleId="Achievement">
    <w:name w:val="Achievement"/>
    <w:basedOn w:val="BodyText"/>
    <w:pPr>
      <w:widowControl w:val="0"/>
      <w:numPr>
        <w:numId w:val="7"/>
      </w:numPr>
      <w:tabs>
        <w:tab w:val="left" w:pos="1095"/>
      </w:tabs>
      <w:overflowPunct w:val="0"/>
      <w:autoSpaceDE w:val="0"/>
      <w:spacing w:after="60" w:line="220" w:lineRule="atLeast"/>
      <w:ind w:left="245" w:hanging="245"/>
      <w:textAlignment w:val="baseline"/>
    </w:pPr>
    <w:rPr>
      <w:rFonts w:ascii="Arial" w:hAnsi="Arial" w:cs="Arial"/>
      <w:spacing w:val="-5"/>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Bullets">
    <w:name w:val="Bullets"/>
    <w:basedOn w:val="Normal"/>
    <w:pPr>
      <w:widowControl w:val="0"/>
      <w:numPr>
        <w:numId w:val="8"/>
      </w:numPr>
      <w:suppressAutoHyphens w:val="0"/>
    </w:pPr>
    <w:rPr>
      <w:rFonts w:eastAsia="MS Mincho"/>
      <w:sz w:val="20"/>
      <w:szCs w:val="20"/>
    </w:rPr>
  </w:style>
  <w:style w:type="character" w:styleId="Hyperlink">
    <w:name w:val="Hyperlink"/>
    <w:rsid w:val="00E36B31"/>
    <w:rPr>
      <w:color w:val="0000FF"/>
      <w:u w:val="single"/>
    </w:rPr>
  </w:style>
  <w:style w:type="paragraph" w:customStyle="1" w:styleId="Normal1">
    <w:name w:val="Normal1"/>
    <w:basedOn w:val="Normal"/>
    <w:rsid w:val="004451B1"/>
  </w:style>
  <w:style w:type="paragraph" w:customStyle="1" w:styleId="body0020text">
    <w:name w:val="body_0020text"/>
    <w:basedOn w:val="Normal"/>
    <w:rsid w:val="004451B1"/>
    <w:pPr>
      <w:jc w:val="both"/>
    </w:pPr>
    <w:rPr>
      <w:rFonts w:ascii="Arial" w:hAnsi="Arial" w:cs="Arial"/>
      <w:sz w:val="22"/>
      <w:szCs w:val="22"/>
    </w:rPr>
  </w:style>
  <w:style w:type="paragraph" w:customStyle="1" w:styleId="heading00208">
    <w:name w:val="heading_00208"/>
    <w:basedOn w:val="Normal"/>
    <w:rsid w:val="004451B1"/>
    <w:pPr>
      <w:ind w:left="3240" w:hanging="360"/>
    </w:pPr>
    <w:rPr>
      <w:b/>
      <w:bCs/>
      <w:sz w:val="20"/>
      <w:szCs w:val="20"/>
    </w:rPr>
  </w:style>
  <w:style w:type="character" w:customStyle="1" w:styleId="body0020textchar1">
    <w:name w:val="body_0020text__char1"/>
    <w:rsid w:val="004451B1"/>
    <w:rPr>
      <w:rFonts w:ascii="Arial" w:hAnsi="Arial" w:cs="Arial" w:hint="default"/>
      <w:strike w:val="0"/>
      <w:dstrike w:val="0"/>
      <w:sz w:val="22"/>
      <w:szCs w:val="22"/>
      <w:u w:val="none"/>
      <w:effect w:val="none"/>
    </w:rPr>
  </w:style>
  <w:style w:type="character" w:customStyle="1" w:styleId="normalchar1">
    <w:name w:val="normal__char1"/>
    <w:rsid w:val="004451B1"/>
    <w:rPr>
      <w:rFonts w:ascii="Times New Roman" w:hAnsi="Times New Roman" w:cs="Times New Roman" w:hint="default"/>
      <w:strike w:val="0"/>
      <w:dstrike w:val="0"/>
      <w:sz w:val="24"/>
      <w:szCs w:val="24"/>
      <w:u w:val="none"/>
      <w:effect w:val="none"/>
    </w:rPr>
  </w:style>
  <w:style w:type="character" w:customStyle="1" w:styleId="heading00205char1">
    <w:name w:val="heading_00205__char1"/>
    <w:rsid w:val="004451B1"/>
    <w:rPr>
      <w:rFonts w:ascii="Arial" w:hAnsi="Arial" w:cs="Arial" w:hint="default"/>
      <w:b/>
      <w:bCs/>
      <w:strike w:val="0"/>
      <w:dstrike w:val="0"/>
      <w:color w:val="000000"/>
      <w:sz w:val="22"/>
      <w:szCs w:val="22"/>
      <w:u w:val="none"/>
      <w:effect w:val="none"/>
    </w:rPr>
  </w:style>
  <w:style w:type="character" w:customStyle="1" w:styleId="heading00208char1">
    <w:name w:val="heading_00208__char1"/>
    <w:rsid w:val="004451B1"/>
    <w:rPr>
      <w:rFonts w:ascii="Times New Roman" w:hAnsi="Times New Roman" w:cs="Times New Roman" w:hint="default"/>
      <w:b/>
      <w:bCs/>
      <w:strike w:val="0"/>
      <w:dstrike w:val="0"/>
      <w:sz w:val="20"/>
      <w:szCs w:val="20"/>
      <w:u w:val="none"/>
      <w:effect w:val="none"/>
    </w:rPr>
  </w:style>
  <w:style w:type="paragraph" w:styleId="NormalWeb">
    <w:name w:val="Normal (Web)"/>
    <w:basedOn w:val="Normal"/>
    <w:uiPriority w:val="99"/>
    <w:rsid w:val="0007227D"/>
    <w:pPr>
      <w:suppressAutoHyphens w:val="0"/>
      <w:spacing w:before="100" w:beforeAutospacing="1" w:after="100" w:afterAutospacing="1"/>
    </w:pPr>
    <w:rPr>
      <w:lang w:eastAsia="en-US"/>
    </w:rPr>
  </w:style>
  <w:style w:type="paragraph" w:styleId="ListParagraph">
    <w:name w:val="List Paragraph"/>
    <w:aliases w:val="Bullet 1,Bullet- First level,Bullet_List1,Figure_name,List Bullet 1,List NUmber,List Number1,List Paragraph Char Char,List Paragraph1,List Paragraph11,List Paragraph3,Normal Sentence,Numbered Indented Text,b1,kea_bl,lp1,mo_bl"/>
    <w:basedOn w:val="Normal"/>
    <w:link w:val="ListParagraphChar"/>
    <w:uiPriority w:val="34"/>
    <w:qFormat/>
    <w:rsid w:val="008F0A13"/>
    <w:pPr>
      <w:suppressAutoHyphens w:val="0"/>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Bullet 1 Char,Bullet- First level Char,Bullet_List1 Char,Figure_name Char,List Bullet 1 Char,List NUmber Char,List Number1 Char,List Paragraph Char Char Char,List Paragraph1 Char,List Paragraph11 Char,List Paragraph3 Char,b1 Char"/>
    <w:link w:val="ListParagraph"/>
    <w:uiPriority w:val="34"/>
    <w:locked/>
    <w:rsid w:val="008F0A13"/>
    <w:rPr>
      <w:rFonts w:ascii="Calibri" w:hAnsi="Calibri"/>
      <w:sz w:val="22"/>
      <w:szCs w:val="22"/>
    </w:rPr>
  </w:style>
  <w:style w:type="character" w:customStyle="1" w:styleId="normaltextrun">
    <w:name w:val="normaltextrun"/>
    <w:basedOn w:val="DefaultParagraphFont"/>
    <w:rsid w:val="00025D49"/>
  </w:style>
  <w:style w:type="character" w:customStyle="1" w:styleId="UnresolvedMention">
    <w:name w:val="Unresolved Mention"/>
    <w:basedOn w:val="DefaultParagraphFont"/>
    <w:uiPriority w:val="99"/>
    <w:semiHidden/>
    <w:unhideWhenUsed/>
    <w:rsid w:val="009E53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both"/>
      <w:outlineLvl w:val="0"/>
    </w:pPr>
    <w:rPr>
      <w:rFonts w:ascii="Arial" w:hAnsi="Arial" w:cs="Arial"/>
      <w:b/>
      <w:color w:val="FF0000"/>
      <w:sz w:val="22"/>
    </w:rPr>
  </w:style>
  <w:style w:type="paragraph" w:styleId="Heading2">
    <w:name w:val="heading 2"/>
    <w:basedOn w:val="Normal"/>
    <w:next w:val="Normal"/>
    <w:qFormat/>
    <w:pPr>
      <w:keepNext/>
      <w:numPr>
        <w:ilvl w:val="1"/>
        <w:numId w:val="1"/>
      </w:numPr>
      <w:tabs>
        <w:tab w:val="left" w:pos="1620"/>
        <w:tab w:val="left" w:pos="2070"/>
      </w:tabs>
      <w:jc w:val="center"/>
      <w:outlineLvl w:val="1"/>
    </w:pPr>
    <w:rPr>
      <w:sz w:val="20"/>
      <w:szCs w:val="20"/>
      <w:u w:val="single"/>
      <w:lang w:val="en-GB"/>
    </w:rPr>
  </w:style>
  <w:style w:type="paragraph" w:styleId="Heading3">
    <w:name w:val="heading 3"/>
    <w:basedOn w:val="Normal"/>
    <w:next w:val="Normal"/>
    <w:qFormat/>
    <w:pPr>
      <w:keepNext/>
      <w:numPr>
        <w:ilvl w:val="2"/>
        <w:numId w:val="1"/>
      </w:numPr>
      <w:tabs>
        <w:tab w:val="left" w:pos="2160"/>
        <w:tab w:val="left" w:pos="2520"/>
      </w:tabs>
      <w:jc w:val="both"/>
      <w:outlineLvl w:val="2"/>
    </w:pPr>
    <w:rPr>
      <w:b/>
      <w:bCs/>
    </w:rPr>
  </w:style>
  <w:style w:type="paragraph" w:styleId="Heading4">
    <w:name w:val="heading 4"/>
    <w:basedOn w:val="Normal"/>
    <w:next w:val="Normal"/>
    <w:qFormat/>
    <w:pPr>
      <w:keepNext/>
      <w:numPr>
        <w:ilvl w:val="3"/>
        <w:numId w:val="1"/>
      </w:numPr>
      <w:jc w:val="both"/>
      <w:outlineLvl w:val="3"/>
    </w:pPr>
    <w:rPr>
      <w:rFonts w:ascii="Arial" w:hAnsi="Arial" w:cs="Arial"/>
      <w:b/>
      <w:sz w:val="20"/>
      <w:szCs w:val="20"/>
    </w:rPr>
  </w:style>
  <w:style w:type="paragraph" w:styleId="Heading5">
    <w:name w:val="heading 5"/>
    <w:basedOn w:val="Normal"/>
    <w:next w:val="Normal"/>
    <w:qFormat/>
    <w:pPr>
      <w:keepNext/>
      <w:numPr>
        <w:ilvl w:val="4"/>
        <w:numId w:val="1"/>
      </w:numPr>
      <w:outlineLvl w:val="4"/>
    </w:pPr>
    <w:rPr>
      <w:rFonts w:ascii="Arial" w:hAnsi="Arial" w:cs="Arial"/>
      <w:b/>
      <w:szCs w:val="20"/>
      <w:lang w:val="en-GB"/>
    </w:rPr>
  </w:style>
  <w:style w:type="paragraph" w:styleId="Heading6">
    <w:name w:val="heading 6"/>
    <w:basedOn w:val="Normal"/>
    <w:next w:val="Normal"/>
    <w:qFormat/>
    <w:pPr>
      <w:keepNext/>
      <w:numPr>
        <w:ilvl w:val="5"/>
        <w:numId w:val="1"/>
      </w:numPr>
      <w:outlineLvl w:val="5"/>
    </w:pPr>
    <w:rPr>
      <w:rFonts w:ascii="Arial" w:hAnsi="Arial" w:cs="Arial"/>
      <w:b/>
      <w:sz w:val="22"/>
      <w:szCs w:val="20"/>
      <w:lang w:val="en-GB"/>
    </w:rPr>
  </w:style>
  <w:style w:type="paragraph" w:styleId="Heading7">
    <w:name w:val="heading 7"/>
    <w:basedOn w:val="Normal"/>
    <w:next w:val="Normal"/>
    <w:qFormat/>
    <w:pPr>
      <w:keepNext/>
      <w:numPr>
        <w:ilvl w:val="6"/>
        <w:numId w:val="1"/>
      </w:numPr>
      <w:jc w:val="both"/>
      <w:outlineLvl w:val="6"/>
    </w:pPr>
    <w:rPr>
      <w:rFonts w:ascii="Arial" w:hAnsi="Arial" w:cs="Arial"/>
      <w:b/>
      <w:sz w:val="22"/>
      <w:szCs w:val="20"/>
      <w:u w:val="single"/>
      <w:lang w:val="en-GB"/>
    </w:rPr>
  </w:style>
  <w:style w:type="paragraph" w:styleId="Heading8">
    <w:name w:val="heading 8"/>
    <w:basedOn w:val="Normal"/>
    <w:next w:val="Normal"/>
    <w:qFormat/>
    <w:pPr>
      <w:keepNext/>
      <w:numPr>
        <w:ilvl w:val="7"/>
        <w:numId w:val="1"/>
      </w:numPr>
      <w:jc w:val="both"/>
      <w:outlineLvl w:val="7"/>
    </w:pPr>
    <w:rPr>
      <w:rFonts w:ascii="Arial" w:hAnsi="Arial" w:cs="Arial"/>
      <w:b/>
      <w:sz w:val="22"/>
      <w:szCs w:val="20"/>
      <w:lang w:val="en-GB"/>
    </w:rPr>
  </w:style>
  <w:style w:type="paragraph" w:styleId="Heading9">
    <w:name w:val="heading 9"/>
    <w:basedOn w:val="Normal"/>
    <w:next w:val="Normal"/>
    <w:qFormat/>
    <w:pPr>
      <w:keepNext/>
      <w:numPr>
        <w:ilvl w:val="8"/>
        <w:numId w:val="1"/>
      </w:numPr>
      <w:outlineLvl w:val="8"/>
    </w:pPr>
    <w:rPr>
      <w:rFonts w:ascii="Arial" w:hAnsi="Arial" w:cs="Arial"/>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18"/>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color w:val="000000"/>
      <w:sz w:val="18"/>
      <w:lang w:val="fr-FR"/>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hint="default"/>
    </w:rPr>
  </w:style>
  <w:style w:type="character" w:customStyle="1" w:styleId="WW8Num11z2">
    <w:name w:val="WW8Num11z2"/>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Wingdings" w:hAnsi="Wingdings" w:cs="Wingdings" w:hint="default"/>
      <w:color w:val="auto"/>
      <w:sz w:val="16"/>
      <w:szCs w:val="16"/>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auto"/>
      <w:sz w:val="16"/>
      <w:szCs w:val="16"/>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DefaultParagraphFont">
    <w:name w:val="WW-Default Paragraph Font"/>
  </w:style>
  <w:style w:type="character" w:customStyle="1" w:styleId="Absatz-Standardschriftart">
    <w:name w:val="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DefaultParagraphFont1">
    <w:name w:val="WW-Default Paragraph Font1"/>
  </w:style>
  <w:style w:type="character" w:styleId="PageNumber">
    <w:name w:val="page number"/>
    <w:basedOn w:val="WW-DefaultParagraphFont1"/>
  </w:style>
  <w:style w:type="character" w:customStyle="1" w:styleId="BodyTextChar">
    <w:name w:val="Body Text Char"/>
    <w:rPr>
      <w:rFonts w:ascii="Thorndale" w:eastAsia="HG Mincho Light J" w:hAnsi="Thorndale" w:cs="Thorndale"/>
      <w:color w:val="000000"/>
      <w:sz w:val="22"/>
      <w:lang w:val="en-US" w:eastAsia="ar-SA" w:bidi="ar-SA"/>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2">
    <w:name w:val="Body Text Indent 2"/>
    <w:basedOn w:val="Normal"/>
    <w:pPr>
      <w:ind w:left="720"/>
    </w:pPr>
    <w:rPr>
      <w:sz w:val="20"/>
      <w:szCs w:val="20"/>
      <w:lang w:val="en-GB"/>
    </w:rPr>
  </w:style>
  <w:style w:type="paragraph" w:styleId="BodyText2">
    <w:name w:val="Body Text 2"/>
    <w:basedOn w:val="Normal"/>
    <w:pPr>
      <w:jc w:val="both"/>
    </w:pPr>
    <w:rPr>
      <w:rFonts w:ascii="Arial" w:hAnsi="Arial" w:cs="Arial"/>
      <w:sz w:val="22"/>
      <w:szCs w:val="20"/>
      <w:lang w:val="en-GB"/>
    </w:rPr>
  </w:style>
  <w:style w:type="paragraph" w:styleId="Header">
    <w:name w:val="header"/>
    <w:basedOn w:val="Normal"/>
    <w:pPr>
      <w:tabs>
        <w:tab w:val="center" w:pos="4320"/>
        <w:tab w:val="right" w:pos="8640"/>
      </w:tabs>
    </w:pPr>
    <w:rPr>
      <w:sz w:val="20"/>
      <w:szCs w:val="20"/>
      <w:lang w:val="en-GB"/>
    </w:rPr>
  </w:style>
  <w:style w:type="paragraph" w:styleId="Footer">
    <w:name w:val="footer"/>
    <w:basedOn w:val="Normal"/>
    <w:pPr>
      <w:tabs>
        <w:tab w:val="center" w:pos="4153"/>
        <w:tab w:val="right" w:pos="8306"/>
      </w:tabs>
    </w:pPr>
    <w:rPr>
      <w:sz w:val="20"/>
      <w:szCs w:val="20"/>
      <w:lang w:val="en-GB"/>
    </w:rPr>
  </w:style>
  <w:style w:type="paragraph" w:styleId="BodyTextIndent">
    <w:name w:val="Body Text Indent"/>
    <w:basedOn w:val="Normal"/>
    <w:pPr>
      <w:tabs>
        <w:tab w:val="left" w:pos="5400"/>
        <w:tab w:val="left" w:pos="5760"/>
      </w:tabs>
      <w:ind w:left="1440"/>
      <w:jc w:val="both"/>
    </w:pPr>
  </w:style>
  <w:style w:type="paragraph" w:customStyle="1" w:styleId="ares1arial">
    <w:name w:val="ares1arial"/>
    <w:basedOn w:val="Normal"/>
    <w:pPr>
      <w:spacing w:before="280" w:after="280" w:line="240" w:lineRule="atLeast"/>
    </w:pPr>
    <w:rPr>
      <w:rFonts w:ascii="Arial" w:hAnsi="Arial" w:cs="Arial"/>
      <w:color w:val="000000"/>
      <w:sz w:val="18"/>
      <w:szCs w:val="18"/>
    </w:rPr>
  </w:style>
  <w:style w:type="paragraph" w:styleId="Title">
    <w:name w:val="Title"/>
    <w:basedOn w:val="Normal"/>
    <w:next w:val="Subtitle"/>
    <w:qFormat/>
    <w:pPr>
      <w:jc w:val="center"/>
    </w:pPr>
    <w:rPr>
      <w:b/>
      <w:sz w:val="22"/>
      <w:szCs w:val="22"/>
      <w:lang w:val="en-AU"/>
    </w:rPr>
  </w:style>
  <w:style w:type="paragraph" w:styleId="Subtitle">
    <w:name w:val="Subtitle"/>
    <w:basedOn w:val="Heading"/>
    <w:next w:val="BodyText"/>
    <w:qFormat/>
    <w:pPr>
      <w:jc w:val="center"/>
    </w:pPr>
    <w:rPr>
      <w:i/>
      <w:iCs/>
    </w:rPr>
  </w:style>
  <w:style w:type="paragraph" w:styleId="DocumentMap">
    <w:name w:val="Document Map"/>
    <w:basedOn w:val="Normal"/>
    <w:pPr>
      <w:shd w:val="clear" w:color="auto" w:fill="000080"/>
    </w:pPr>
    <w:rPr>
      <w:rFonts w:ascii="Tahoma" w:hAnsi="Tahoma" w:cs="Tahoma"/>
      <w:sz w:val="20"/>
      <w:szCs w:val="20"/>
    </w:rPr>
  </w:style>
  <w:style w:type="paragraph" w:customStyle="1" w:styleId="JobTitle">
    <w:name w:val="Job Title"/>
    <w:next w:val="Normal"/>
    <w:pPr>
      <w:suppressAutoHyphens/>
      <w:spacing w:after="40" w:line="220" w:lineRule="atLeast"/>
    </w:pPr>
    <w:rPr>
      <w:rFonts w:ascii="Arial" w:eastAsia="Arial" w:hAnsi="Arial" w:cs="Arial"/>
      <w:b/>
      <w:spacing w:val="-10"/>
      <w:lang w:eastAsia="ar-SA"/>
    </w:rPr>
  </w:style>
  <w:style w:type="paragraph" w:styleId="TOC5">
    <w:name w:val="toc 5"/>
    <w:basedOn w:val="Normal"/>
    <w:next w:val="Normal"/>
    <w:pPr>
      <w:spacing w:before="60" w:after="120"/>
      <w:jc w:val="both"/>
    </w:pPr>
    <w:rPr>
      <w:rFonts w:ascii="Verdana" w:hAnsi="Verdana" w:cs="Verdana"/>
      <w:sz w:val="22"/>
      <w:szCs w:val="22"/>
    </w:rPr>
  </w:style>
  <w:style w:type="paragraph" w:customStyle="1" w:styleId="DefinitionTerm">
    <w:name w:val="Definition Term"/>
    <w:basedOn w:val="Normal"/>
    <w:next w:val="Normal"/>
    <w:pPr>
      <w:widowControl w:val="0"/>
    </w:pPr>
    <w:rPr>
      <w:szCs w:val="20"/>
    </w:rPr>
  </w:style>
  <w:style w:type="paragraph" w:customStyle="1" w:styleId="1NameFirstPage">
    <w:name w:val="1. Name First Page"/>
    <w:basedOn w:val="Normal"/>
    <w:pPr>
      <w:keepNext/>
      <w:pBdr>
        <w:bottom w:val="single" w:sz="4" w:space="0" w:color="000000"/>
      </w:pBdr>
      <w:spacing w:after="240"/>
      <w:ind w:left="-360" w:right="-360"/>
      <w:jc w:val="center"/>
    </w:pPr>
    <w:rPr>
      <w:rFonts w:ascii="PALATINO" w:hAnsi="PALATINO" w:cs="PALATINO"/>
      <w:b/>
      <w:caps/>
      <w:sz w:val="28"/>
      <w:szCs w:val="20"/>
    </w:rPr>
  </w:style>
  <w:style w:type="paragraph" w:customStyle="1" w:styleId="EXPERIENCEheader">
    <w:name w:val="EXPERIENCE header"/>
    <w:basedOn w:val="Normal"/>
    <w:pPr>
      <w:keepNext/>
      <w:pBdr>
        <w:bottom w:val="single" w:sz="8" w:space="0" w:color="000000"/>
      </w:pBdr>
      <w:spacing w:before="240" w:after="200"/>
    </w:pPr>
    <w:rPr>
      <w:rFonts w:ascii="PALATINO" w:hAnsi="PALATINO" w:cs="PALATINO"/>
      <w:b/>
      <w:smallCaps/>
      <w:szCs w:val="20"/>
    </w:rPr>
  </w:style>
  <w:style w:type="paragraph" w:customStyle="1" w:styleId="experience-companyname">
    <w:name w:val="experience - company name"/>
    <w:basedOn w:val="Normal"/>
    <w:pPr>
      <w:keepNext/>
      <w:jc w:val="both"/>
    </w:pPr>
    <w:rPr>
      <w:rFonts w:ascii="PALATINO" w:hAnsi="PALATINO" w:cs="PALATINO"/>
      <w:b/>
      <w:smallCaps/>
      <w:szCs w:val="20"/>
    </w:rPr>
  </w:style>
  <w:style w:type="paragraph" w:customStyle="1" w:styleId="Achievement">
    <w:name w:val="Achievement"/>
    <w:basedOn w:val="BodyText"/>
    <w:pPr>
      <w:widowControl w:val="0"/>
      <w:numPr>
        <w:numId w:val="7"/>
      </w:numPr>
      <w:tabs>
        <w:tab w:val="left" w:pos="1095"/>
      </w:tabs>
      <w:overflowPunct w:val="0"/>
      <w:autoSpaceDE w:val="0"/>
      <w:spacing w:after="60" w:line="220" w:lineRule="atLeast"/>
      <w:ind w:left="245" w:hanging="245"/>
      <w:textAlignment w:val="baseline"/>
    </w:pPr>
    <w:rPr>
      <w:rFonts w:ascii="Arial" w:hAnsi="Arial" w:cs="Arial"/>
      <w:spacing w:val="-5"/>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Bullets">
    <w:name w:val="Bullets"/>
    <w:basedOn w:val="Normal"/>
    <w:pPr>
      <w:widowControl w:val="0"/>
      <w:numPr>
        <w:numId w:val="8"/>
      </w:numPr>
      <w:suppressAutoHyphens w:val="0"/>
    </w:pPr>
    <w:rPr>
      <w:rFonts w:eastAsia="MS Mincho"/>
      <w:sz w:val="20"/>
      <w:szCs w:val="20"/>
    </w:rPr>
  </w:style>
  <w:style w:type="character" w:styleId="Hyperlink">
    <w:name w:val="Hyperlink"/>
    <w:rsid w:val="00E36B31"/>
    <w:rPr>
      <w:color w:val="0000FF"/>
      <w:u w:val="single"/>
    </w:rPr>
  </w:style>
  <w:style w:type="paragraph" w:customStyle="1" w:styleId="Normal1">
    <w:name w:val="Normal1"/>
    <w:basedOn w:val="Normal"/>
    <w:rsid w:val="004451B1"/>
  </w:style>
  <w:style w:type="paragraph" w:customStyle="1" w:styleId="body0020text">
    <w:name w:val="body_0020text"/>
    <w:basedOn w:val="Normal"/>
    <w:rsid w:val="004451B1"/>
    <w:pPr>
      <w:jc w:val="both"/>
    </w:pPr>
    <w:rPr>
      <w:rFonts w:ascii="Arial" w:hAnsi="Arial" w:cs="Arial"/>
      <w:sz w:val="22"/>
      <w:szCs w:val="22"/>
    </w:rPr>
  </w:style>
  <w:style w:type="paragraph" w:customStyle="1" w:styleId="heading00208">
    <w:name w:val="heading_00208"/>
    <w:basedOn w:val="Normal"/>
    <w:rsid w:val="004451B1"/>
    <w:pPr>
      <w:ind w:left="3240" w:hanging="360"/>
    </w:pPr>
    <w:rPr>
      <w:b/>
      <w:bCs/>
      <w:sz w:val="20"/>
      <w:szCs w:val="20"/>
    </w:rPr>
  </w:style>
  <w:style w:type="character" w:customStyle="1" w:styleId="body0020textchar1">
    <w:name w:val="body_0020text__char1"/>
    <w:rsid w:val="004451B1"/>
    <w:rPr>
      <w:rFonts w:ascii="Arial" w:hAnsi="Arial" w:cs="Arial" w:hint="default"/>
      <w:strike w:val="0"/>
      <w:dstrike w:val="0"/>
      <w:sz w:val="22"/>
      <w:szCs w:val="22"/>
      <w:u w:val="none"/>
      <w:effect w:val="none"/>
    </w:rPr>
  </w:style>
  <w:style w:type="character" w:customStyle="1" w:styleId="normalchar1">
    <w:name w:val="normal__char1"/>
    <w:rsid w:val="004451B1"/>
    <w:rPr>
      <w:rFonts w:ascii="Times New Roman" w:hAnsi="Times New Roman" w:cs="Times New Roman" w:hint="default"/>
      <w:strike w:val="0"/>
      <w:dstrike w:val="0"/>
      <w:sz w:val="24"/>
      <w:szCs w:val="24"/>
      <w:u w:val="none"/>
      <w:effect w:val="none"/>
    </w:rPr>
  </w:style>
  <w:style w:type="character" w:customStyle="1" w:styleId="heading00205char1">
    <w:name w:val="heading_00205__char1"/>
    <w:rsid w:val="004451B1"/>
    <w:rPr>
      <w:rFonts w:ascii="Arial" w:hAnsi="Arial" w:cs="Arial" w:hint="default"/>
      <w:b/>
      <w:bCs/>
      <w:strike w:val="0"/>
      <w:dstrike w:val="0"/>
      <w:color w:val="000000"/>
      <w:sz w:val="22"/>
      <w:szCs w:val="22"/>
      <w:u w:val="none"/>
      <w:effect w:val="none"/>
    </w:rPr>
  </w:style>
  <w:style w:type="character" w:customStyle="1" w:styleId="heading00208char1">
    <w:name w:val="heading_00208__char1"/>
    <w:rsid w:val="004451B1"/>
    <w:rPr>
      <w:rFonts w:ascii="Times New Roman" w:hAnsi="Times New Roman" w:cs="Times New Roman" w:hint="default"/>
      <w:b/>
      <w:bCs/>
      <w:strike w:val="0"/>
      <w:dstrike w:val="0"/>
      <w:sz w:val="20"/>
      <w:szCs w:val="20"/>
      <w:u w:val="none"/>
      <w:effect w:val="none"/>
    </w:rPr>
  </w:style>
  <w:style w:type="paragraph" w:styleId="NormalWeb">
    <w:name w:val="Normal (Web)"/>
    <w:basedOn w:val="Normal"/>
    <w:uiPriority w:val="99"/>
    <w:rsid w:val="0007227D"/>
    <w:pPr>
      <w:suppressAutoHyphens w:val="0"/>
      <w:spacing w:before="100" w:beforeAutospacing="1" w:after="100" w:afterAutospacing="1"/>
    </w:pPr>
    <w:rPr>
      <w:lang w:eastAsia="en-US"/>
    </w:rPr>
  </w:style>
  <w:style w:type="paragraph" w:styleId="ListParagraph">
    <w:name w:val="List Paragraph"/>
    <w:aliases w:val="Bullet 1,Bullet- First level,Bullet_List1,Figure_name,List Bullet 1,List NUmber,List Number1,List Paragraph Char Char,List Paragraph1,List Paragraph11,List Paragraph3,Normal Sentence,Numbered Indented Text,b1,kea_bl,lp1,mo_bl"/>
    <w:basedOn w:val="Normal"/>
    <w:link w:val="ListParagraphChar"/>
    <w:uiPriority w:val="34"/>
    <w:qFormat/>
    <w:rsid w:val="008F0A13"/>
    <w:pPr>
      <w:suppressAutoHyphens w:val="0"/>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Bullet 1 Char,Bullet- First level Char,Bullet_List1 Char,Figure_name Char,List Bullet 1 Char,List NUmber Char,List Number1 Char,List Paragraph Char Char Char,List Paragraph1 Char,List Paragraph11 Char,List Paragraph3 Char,b1 Char"/>
    <w:link w:val="ListParagraph"/>
    <w:uiPriority w:val="34"/>
    <w:locked/>
    <w:rsid w:val="008F0A13"/>
    <w:rPr>
      <w:rFonts w:ascii="Calibri" w:hAnsi="Calibri"/>
      <w:sz w:val="22"/>
      <w:szCs w:val="22"/>
    </w:rPr>
  </w:style>
  <w:style w:type="character" w:customStyle="1" w:styleId="normaltextrun">
    <w:name w:val="normaltextrun"/>
    <w:basedOn w:val="DefaultParagraphFont"/>
    <w:rsid w:val="00025D49"/>
  </w:style>
  <w:style w:type="character" w:customStyle="1" w:styleId="UnresolvedMention">
    <w:name w:val="Unresolved Mention"/>
    <w:basedOn w:val="DefaultParagraphFont"/>
    <w:uiPriority w:val="99"/>
    <w:semiHidden/>
    <w:unhideWhenUsed/>
    <w:rsid w:val="009E5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rdxfootmark.naukri.com/v2/track/openCv?trackingInfo=a5641ca9f636b08462b3ba0cb156a534134f530e18705c4458440321091b5b58160f13031253444f4b0419514c4847440321091b5b581701110a1247504f1543194c5451524f0821091b5b4f1a0c10061249444f5108084a5746754e034a571b59181701145218485c0c09034b450e450710480a0b085019400c125217155c0f08524b130f031f030201091b5b58160a190b1441515d0852585e6&amp;docType=docx" TargetMode="External"/><Relationship Id="rId4" Type="http://schemas.microsoft.com/office/2007/relationships/stylesWithEffects" Target="stylesWithEffects.xml"/><Relationship Id="rId9" Type="http://schemas.openxmlformats.org/officeDocument/2006/relationships/hyperlink" Target="mailto:postgarvsha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742D-617D-47BC-890A-31B9D881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Gaurav Sharma</vt:lpstr>
    </vt:vector>
  </TitlesOfParts>
  <Company>Birlasoft India Ltd</Company>
  <LinksUpToDate>false</LinksUpToDate>
  <CharactersWithSpaces>21139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Gaurav Sharma</dc:title>
  <dc:creator>gaurav.sharma</dc:creator>
  <cp:lastModifiedBy>swathi.p</cp:lastModifiedBy>
  <cp:revision>3</cp:revision>
  <cp:lastPrinted>1900-12-31T18:30:00Z</cp:lastPrinted>
  <dcterms:created xsi:type="dcterms:W3CDTF">2022-08-25T07:02:00Z</dcterms:created>
  <dcterms:modified xsi:type="dcterms:W3CDTF">2022-08-25T07:03:00Z</dcterms:modified>
</cp:coreProperties>
</file>