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385" w:rsidRDefault="005F4D52" w:rsidP="002924EE">
      <w:pPr>
        <w:tabs>
          <w:tab w:val="left" w:pos="2898"/>
          <w:tab w:val="left" w:pos="8838"/>
        </w:tabs>
        <w:spacing w:after="120"/>
        <w:jc w:val="center"/>
        <w:rPr>
          <w:rFonts w:ascii="Garamond" w:hAnsi="Garamond" w:cs="Arial"/>
          <w:b/>
          <w:color w:val="000000"/>
          <w:sz w:val="32"/>
          <w:szCs w:val="32"/>
        </w:rPr>
      </w:pPr>
      <w:r>
        <w:rPr>
          <w:rFonts w:ascii="Garamond" w:hAnsi="Garamond" w:cs="Arial"/>
          <w:b/>
          <w:color w:val="000000"/>
          <w:sz w:val="32"/>
          <w:szCs w:val="32"/>
        </w:rPr>
        <w:t>VAIBHAV GADGE</w:t>
      </w:r>
    </w:p>
    <w:p w:rsidR="007055B4" w:rsidRPr="007055B4" w:rsidRDefault="007055B4" w:rsidP="002924EE">
      <w:pPr>
        <w:tabs>
          <w:tab w:val="left" w:pos="2898"/>
          <w:tab w:val="left" w:pos="8838"/>
        </w:tabs>
        <w:spacing w:after="120"/>
        <w:jc w:val="center"/>
        <w:rPr>
          <w:rFonts w:ascii="Book Antiqua" w:hAnsi="Book Antiqua" w:cs="Arial"/>
          <w:b/>
          <w:color w:val="000000"/>
        </w:rPr>
      </w:pPr>
      <w:r w:rsidRPr="007055B4">
        <w:rPr>
          <w:rFonts w:ascii="Book Antiqua" w:hAnsi="Book Antiqua" w:cs="Arial"/>
          <w:b/>
          <w:color w:val="000000"/>
        </w:rPr>
        <w:t xml:space="preserve">Cell no:- </w:t>
      </w:r>
      <w:r w:rsidRPr="007055B4">
        <w:rPr>
          <w:rFonts w:ascii="Book Antiqua" w:hAnsi="Book Antiqua" w:cs="Arial"/>
          <w:color w:val="000000"/>
        </w:rPr>
        <w:t>+91-8600770530</w:t>
      </w:r>
    </w:p>
    <w:p w:rsidR="007055B4" w:rsidRPr="007055B4" w:rsidRDefault="007055B4" w:rsidP="002924EE">
      <w:pPr>
        <w:tabs>
          <w:tab w:val="left" w:pos="2898"/>
          <w:tab w:val="left" w:pos="8838"/>
        </w:tabs>
        <w:spacing w:after="120"/>
        <w:jc w:val="center"/>
        <w:rPr>
          <w:rFonts w:ascii="Book Antiqua" w:hAnsi="Book Antiqua" w:cs="Arial"/>
          <w:b/>
          <w:color w:val="000000"/>
        </w:rPr>
      </w:pPr>
      <w:r w:rsidRPr="007055B4">
        <w:rPr>
          <w:rFonts w:ascii="Book Antiqua" w:hAnsi="Book Antiqua" w:cs="Arial"/>
          <w:b/>
          <w:color w:val="000000"/>
        </w:rPr>
        <w:t xml:space="preserve">E-mail: </w:t>
      </w:r>
      <w:r w:rsidRPr="007055B4">
        <w:rPr>
          <w:rFonts w:ascii="Book Antiqua" w:hAnsi="Book Antiqua" w:cs="Arial"/>
          <w:color w:val="000000"/>
        </w:rPr>
        <w:t>mail4vaibhavgadge@gmail.com</w:t>
      </w:r>
    </w:p>
    <w:p w:rsidR="00E33AF5" w:rsidRPr="00C2236A" w:rsidRDefault="00E33AF5" w:rsidP="002924EE">
      <w:pPr>
        <w:jc w:val="both"/>
        <w:rPr>
          <w:rFonts w:ascii="Book Antiqua" w:hAnsi="Book Antiqua"/>
          <w:b/>
          <w:color w:val="000000"/>
          <w:kern w:val="1"/>
          <w:sz w:val="20"/>
          <w:szCs w:val="20"/>
        </w:rPr>
      </w:pPr>
    </w:p>
    <w:p w:rsidR="00E33AF5" w:rsidRPr="00170024" w:rsidRDefault="00E33AF5" w:rsidP="002924EE">
      <w:pPr>
        <w:pStyle w:val="Heading5"/>
        <w:shd w:val="clear" w:color="auto" w:fill="C0C0C0"/>
        <w:tabs>
          <w:tab w:val="left" w:pos="0"/>
        </w:tabs>
        <w:spacing w:before="0"/>
        <w:rPr>
          <w:rStyle w:val="Book"/>
          <w:color w:val="000000"/>
          <w:u w:val="none"/>
          <w:lang w:val="en-US"/>
        </w:rPr>
      </w:pPr>
      <w:r w:rsidRPr="00170024">
        <w:rPr>
          <w:rStyle w:val="Book"/>
          <w:color w:val="000000"/>
          <w:u w:val="none"/>
          <w:lang w:val="en-US"/>
        </w:rPr>
        <w:t>EXPERIENCE SUMMARY</w:t>
      </w:r>
    </w:p>
    <w:p w:rsidR="00E33AF5" w:rsidRPr="00170024" w:rsidRDefault="00E33AF5" w:rsidP="002924EE">
      <w:pPr>
        <w:widowControl w:val="0"/>
        <w:jc w:val="both"/>
        <w:rPr>
          <w:rFonts w:ascii="Book Antiqua" w:hAnsi="Book Antiqua"/>
          <w:b/>
          <w:color w:val="000000"/>
          <w:kern w:val="1"/>
          <w:sz w:val="20"/>
          <w:szCs w:val="20"/>
        </w:rPr>
      </w:pPr>
    </w:p>
    <w:p w:rsidR="00536385" w:rsidRPr="007F4209" w:rsidRDefault="00503A0C" w:rsidP="002924EE">
      <w:pPr>
        <w:numPr>
          <w:ilvl w:val="0"/>
          <w:numId w:val="7"/>
        </w:numPr>
        <w:tabs>
          <w:tab w:val="left" w:pos="3960"/>
          <w:tab w:val="left" w:pos="4320"/>
        </w:tabs>
        <w:overflowPunct w:val="0"/>
        <w:autoSpaceDE w:val="0"/>
        <w:jc w:val="both"/>
        <w:textAlignment w:val="baseline"/>
        <w:rPr>
          <w:rFonts w:ascii="Book Antiqua" w:hAnsi="Book Antiqua" w:cs="Arial"/>
          <w:color w:val="000000"/>
          <w:sz w:val="20"/>
          <w:szCs w:val="20"/>
        </w:rPr>
      </w:pPr>
      <w:r>
        <w:rPr>
          <w:rFonts w:ascii="Book Antiqua" w:hAnsi="Book Antiqua" w:cs="Arial"/>
          <w:b/>
          <w:color w:val="000000"/>
          <w:sz w:val="20"/>
          <w:szCs w:val="20"/>
        </w:rPr>
        <w:t>Around 6 years</w:t>
      </w:r>
      <w:r w:rsidR="00536385" w:rsidRPr="007F4209">
        <w:rPr>
          <w:rFonts w:ascii="Book Antiqua" w:hAnsi="Book Antiqua" w:cs="Arial"/>
          <w:b/>
          <w:bCs/>
          <w:color w:val="000000"/>
          <w:sz w:val="20"/>
          <w:szCs w:val="20"/>
        </w:rPr>
        <w:t xml:space="preserve"> </w:t>
      </w:r>
      <w:r w:rsidR="00536385" w:rsidRPr="007F4209">
        <w:rPr>
          <w:rFonts w:ascii="Book Antiqua" w:hAnsi="Book Antiqua" w:cs="Arial"/>
          <w:color w:val="000000"/>
          <w:sz w:val="20"/>
          <w:szCs w:val="20"/>
        </w:rPr>
        <w:t xml:space="preserve">of professional experience </w:t>
      </w:r>
      <w:r w:rsidR="00A2701D" w:rsidRPr="007F4209">
        <w:rPr>
          <w:rFonts w:ascii="Book Antiqua" w:hAnsi="Book Antiqua" w:cs="Arial"/>
          <w:color w:val="000000"/>
          <w:sz w:val="20"/>
          <w:szCs w:val="20"/>
        </w:rPr>
        <w:t>i</w:t>
      </w:r>
      <w:r w:rsidR="00536385" w:rsidRPr="007F4209">
        <w:rPr>
          <w:rFonts w:ascii="Book Antiqua" w:hAnsi="Book Antiqua" w:cs="Arial"/>
          <w:color w:val="000000"/>
          <w:sz w:val="20"/>
          <w:szCs w:val="20"/>
        </w:rPr>
        <w:t xml:space="preserve">n </w:t>
      </w:r>
      <w:r w:rsidR="009C243F" w:rsidRPr="007F4209">
        <w:rPr>
          <w:rFonts w:ascii="Book Antiqua" w:hAnsi="Book Antiqua" w:cs="Arial"/>
          <w:color w:val="000000"/>
          <w:sz w:val="20"/>
          <w:szCs w:val="20"/>
        </w:rPr>
        <w:t>software systems ana</w:t>
      </w:r>
      <w:r w:rsidR="001E3B48" w:rsidRPr="007F4209">
        <w:rPr>
          <w:rFonts w:ascii="Book Antiqua" w:hAnsi="Book Antiqua" w:cs="Arial"/>
          <w:color w:val="000000"/>
          <w:sz w:val="20"/>
          <w:szCs w:val="20"/>
        </w:rPr>
        <w:t>lysis, design, and development</w:t>
      </w:r>
      <w:r w:rsidR="005F4D52" w:rsidRPr="007F4209">
        <w:rPr>
          <w:rFonts w:ascii="Book Antiqua" w:hAnsi="Book Antiqua" w:cs="Arial"/>
          <w:color w:val="000000"/>
          <w:sz w:val="20"/>
          <w:szCs w:val="20"/>
        </w:rPr>
        <w:t>.</w:t>
      </w:r>
    </w:p>
    <w:p w:rsidR="00536385" w:rsidRPr="007F4209" w:rsidRDefault="00536385" w:rsidP="002924EE">
      <w:pPr>
        <w:numPr>
          <w:ilvl w:val="0"/>
          <w:numId w:val="7"/>
        </w:numPr>
        <w:tabs>
          <w:tab w:val="left" w:pos="3960"/>
          <w:tab w:val="left" w:pos="4320"/>
        </w:tabs>
        <w:overflowPunct w:val="0"/>
        <w:autoSpaceDE w:val="0"/>
        <w:jc w:val="both"/>
        <w:textAlignment w:val="baseline"/>
        <w:rPr>
          <w:rFonts w:ascii="Book Antiqua" w:hAnsi="Book Antiqua" w:cs="Arial"/>
          <w:color w:val="000000"/>
          <w:sz w:val="20"/>
          <w:szCs w:val="20"/>
        </w:rPr>
      </w:pPr>
      <w:r w:rsidRPr="007F4209">
        <w:rPr>
          <w:rFonts w:ascii="Book Antiqua" w:hAnsi="Book Antiqua" w:cs="Arial"/>
          <w:color w:val="000000"/>
          <w:sz w:val="20"/>
          <w:szCs w:val="20"/>
        </w:rPr>
        <w:t xml:space="preserve">Good exposure to each of the phases of </w:t>
      </w:r>
      <w:r w:rsidRPr="007F4209">
        <w:rPr>
          <w:rFonts w:ascii="Book Antiqua" w:hAnsi="Book Antiqua" w:cs="Arial"/>
          <w:b/>
          <w:color w:val="000000"/>
          <w:sz w:val="20"/>
          <w:szCs w:val="20"/>
        </w:rPr>
        <w:t>Software Development Life Cycle (SDLC)</w:t>
      </w:r>
      <w:r w:rsidR="00C15894" w:rsidRPr="007F4209">
        <w:rPr>
          <w:rFonts w:ascii="Book Antiqua" w:hAnsi="Book Antiqua" w:cs="Arial"/>
          <w:color w:val="000000"/>
          <w:sz w:val="20"/>
          <w:szCs w:val="20"/>
        </w:rPr>
        <w:t>,</w:t>
      </w:r>
      <w:r w:rsidR="000A2FB3">
        <w:rPr>
          <w:rFonts w:ascii="Book Antiqua" w:hAnsi="Book Antiqua" w:cs="Arial"/>
          <w:color w:val="000000"/>
          <w:sz w:val="20"/>
          <w:szCs w:val="20"/>
        </w:rPr>
        <w:t xml:space="preserve"> </w:t>
      </w:r>
      <w:r w:rsidR="00C15894" w:rsidRPr="007F4209">
        <w:rPr>
          <w:rFonts w:ascii="Book Antiqua" w:hAnsi="Book Antiqua" w:cs="Arial"/>
          <w:color w:val="000000"/>
          <w:sz w:val="20"/>
          <w:szCs w:val="20"/>
        </w:rPr>
        <w:t>developing</w:t>
      </w:r>
      <w:r w:rsidR="000A2FB3">
        <w:rPr>
          <w:rFonts w:ascii="Book Antiqua" w:hAnsi="Book Antiqua" w:cs="Arial"/>
          <w:color w:val="000000"/>
          <w:sz w:val="20"/>
          <w:szCs w:val="20"/>
        </w:rPr>
        <w:t xml:space="preserve"> </w:t>
      </w:r>
      <w:r w:rsidRPr="007F4209">
        <w:rPr>
          <w:rFonts w:ascii="Book Antiqua" w:hAnsi="Book Antiqua" w:cs="Arial"/>
          <w:color w:val="000000"/>
          <w:sz w:val="20"/>
          <w:szCs w:val="20"/>
        </w:rPr>
        <w:t>projects from stage of concep</w:t>
      </w:r>
      <w:r w:rsidR="001E3B48" w:rsidRPr="007F4209">
        <w:rPr>
          <w:rFonts w:ascii="Book Antiqua" w:hAnsi="Book Antiqua" w:cs="Arial"/>
          <w:color w:val="000000"/>
          <w:sz w:val="20"/>
          <w:szCs w:val="20"/>
        </w:rPr>
        <w:t xml:space="preserve">t </w:t>
      </w:r>
      <w:r w:rsidR="00F37241" w:rsidRPr="007F4209">
        <w:rPr>
          <w:rFonts w:ascii="Book Antiqua" w:hAnsi="Book Antiqua" w:cs="Arial"/>
          <w:color w:val="000000"/>
          <w:sz w:val="20"/>
          <w:szCs w:val="20"/>
        </w:rPr>
        <w:t>to full implementation</w:t>
      </w:r>
      <w:r w:rsidR="005F4D52" w:rsidRPr="007F4209">
        <w:rPr>
          <w:rFonts w:ascii="Book Antiqua" w:hAnsi="Book Antiqua" w:cs="Arial"/>
          <w:color w:val="000000"/>
          <w:sz w:val="20"/>
          <w:szCs w:val="20"/>
        </w:rPr>
        <w:t>.</w:t>
      </w:r>
    </w:p>
    <w:p w:rsidR="000A2FB3" w:rsidRPr="000A2FB3" w:rsidRDefault="00E05E98" w:rsidP="002924EE">
      <w:pPr>
        <w:pStyle w:val="BodyTextIndent"/>
        <w:numPr>
          <w:ilvl w:val="0"/>
          <w:numId w:val="7"/>
        </w:numPr>
        <w:tabs>
          <w:tab w:val="left" w:pos="360"/>
        </w:tabs>
        <w:suppressAutoHyphens w:val="0"/>
        <w:autoSpaceDE w:val="0"/>
        <w:autoSpaceDN w:val="0"/>
        <w:adjustRightInd w:val="0"/>
        <w:spacing w:before="0" w:after="0"/>
        <w:jc w:val="both"/>
        <w:rPr>
          <w:rFonts w:ascii="Book Antiqua" w:hAnsi="Book Antiqua" w:cs="Arial"/>
          <w:color w:val="000000"/>
          <w:sz w:val="20"/>
        </w:rPr>
      </w:pPr>
      <w:r w:rsidRPr="000A2FB3">
        <w:rPr>
          <w:rFonts w:ascii="Book Antiqua" w:hAnsi="Book Antiqua"/>
          <w:color w:val="000000"/>
          <w:sz w:val="20"/>
        </w:rPr>
        <w:t>Hands</w:t>
      </w:r>
      <w:r w:rsidR="00715841" w:rsidRPr="000A2FB3">
        <w:rPr>
          <w:rFonts w:ascii="Book Antiqua" w:hAnsi="Book Antiqua"/>
          <w:color w:val="000000"/>
          <w:sz w:val="20"/>
        </w:rPr>
        <w:t>-</w:t>
      </w:r>
      <w:r w:rsidRPr="000A2FB3">
        <w:rPr>
          <w:rFonts w:ascii="Book Antiqua" w:hAnsi="Book Antiqua"/>
          <w:color w:val="000000"/>
          <w:sz w:val="20"/>
        </w:rPr>
        <w:t>on experience i</w:t>
      </w:r>
      <w:r w:rsidR="00536385" w:rsidRPr="000A2FB3">
        <w:rPr>
          <w:rFonts w:ascii="Book Antiqua" w:hAnsi="Book Antiqua"/>
          <w:color w:val="000000"/>
          <w:sz w:val="20"/>
        </w:rPr>
        <w:t xml:space="preserve">n </w:t>
      </w:r>
      <w:r w:rsidR="000A2096" w:rsidRPr="000A2FB3">
        <w:rPr>
          <w:rFonts w:ascii="Book Antiqua" w:hAnsi="Book Antiqua"/>
          <w:b/>
          <w:color w:val="000000"/>
          <w:sz w:val="20"/>
        </w:rPr>
        <w:t>TypeScript</w:t>
      </w:r>
      <w:r w:rsidR="000A2096" w:rsidRPr="000A2FB3">
        <w:rPr>
          <w:rFonts w:ascii="Book Antiqua" w:hAnsi="Book Antiqua"/>
          <w:color w:val="000000"/>
          <w:sz w:val="20"/>
        </w:rPr>
        <w:t xml:space="preserve">, </w:t>
      </w:r>
      <w:r w:rsidR="005F4D52" w:rsidRPr="000A2FB3">
        <w:rPr>
          <w:rFonts w:ascii="Book Antiqua" w:hAnsi="Book Antiqua"/>
          <w:b/>
          <w:color w:val="000000"/>
          <w:sz w:val="20"/>
        </w:rPr>
        <w:t>Angular 2, Angular 4,</w:t>
      </w:r>
      <w:r w:rsidR="005959CB" w:rsidRPr="000A2FB3">
        <w:rPr>
          <w:rFonts w:ascii="Book Antiqua" w:hAnsi="Book Antiqua"/>
          <w:b/>
          <w:color w:val="000000"/>
          <w:sz w:val="20"/>
        </w:rPr>
        <w:t xml:space="preserve"> Angular 8, Angular 10, Angular 11,</w:t>
      </w:r>
      <w:r w:rsidR="005F4D52" w:rsidRPr="000A2FB3">
        <w:rPr>
          <w:rFonts w:ascii="Book Antiqua" w:hAnsi="Book Antiqua"/>
          <w:b/>
          <w:color w:val="000000"/>
          <w:sz w:val="20"/>
        </w:rPr>
        <w:t xml:space="preserve"> HTML</w:t>
      </w:r>
      <w:r w:rsidR="00926191" w:rsidRPr="000A2FB3">
        <w:rPr>
          <w:rFonts w:ascii="Book Antiqua" w:hAnsi="Book Antiqua"/>
          <w:b/>
          <w:color w:val="000000"/>
          <w:sz w:val="20"/>
        </w:rPr>
        <w:t>5</w:t>
      </w:r>
      <w:r w:rsidR="005F4D52" w:rsidRPr="000A2FB3">
        <w:rPr>
          <w:rFonts w:ascii="Book Antiqua" w:hAnsi="Book Antiqua"/>
          <w:b/>
          <w:color w:val="000000"/>
          <w:sz w:val="20"/>
        </w:rPr>
        <w:t>, CSS</w:t>
      </w:r>
      <w:r w:rsidR="00926191" w:rsidRPr="000A2FB3">
        <w:rPr>
          <w:rFonts w:ascii="Book Antiqua" w:hAnsi="Book Antiqua"/>
          <w:b/>
          <w:color w:val="000000"/>
          <w:sz w:val="20"/>
        </w:rPr>
        <w:t>3</w:t>
      </w:r>
      <w:r w:rsidR="000A2FB3">
        <w:rPr>
          <w:rFonts w:ascii="Book Antiqua" w:hAnsi="Book Antiqua"/>
          <w:b/>
          <w:color w:val="000000"/>
          <w:sz w:val="20"/>
        </w:rPr>
        <w:t>.</w:t>
      </w:r>
    </w:p>
    <w:p w:rsidR="00512497" w:rsidRPr="007F4209" w:rsidRDefault="00512497" w:rsidP="002924EE">
      <w:pPr>
        <w:numPr>
          <w:ilvl w:val="0"/>
          <w:numId w:val="7"/>
        </w:numPr>
        <w:tabs>
          <w:tab w:val="left" w:pos="3960"/>
          <w:tab w:val="left" w:pos="4320"/>
        </w:tabs>
        <w:overflowPunct w:val="0"/>
        <w:autoSpaceDE w:val="0"/>
        <w:jc w:val="both"/>
        <w:textAlignment w:val="baseline"/>
        <w:rPr>
          <w:rFonts w:ascii="Book Antiqua" w:hAnsi="Book Antiqua" w:cs="Arial"/>
          <w:color w:val="000000"/>
          <w:sz w:val="20"/>
          <w:szCs w:val="20"/>
        </w:rPr>
      </w:pPr>
      <w:r w:rsidRPr="007F4209">
        <w:rPr>
          <w:rFonts w:ascii="Book Antiqua" w:hAnsi="Book Antiqua" w:cs="Arial"/>
          <w:color w:val="000000"/>
          <w:sz w:val="20"/>
          <w:szCs w:val="20"/>
        </w:rPr>
        <w:t>A skilled programmer with a flair for adopting new technologies, designing and building applications</w:t>
      </w:r>
      <w:r w:rsidR="005F4D52" w:rsidRPr="007F4209">
        <w:rPr>
          <w:rFonts w:ascii="Book Antiqua" w:hAnsi="Book Antiqua" w:cs="Arial"/>
          <w:color w:val="000000"/>
          <w:sz w:val="20"/>
          <w:szCs w:val="20"/>
        </w:rPr>
        <w:t>.</w:t>
      </w:r>
    </w:p>
    <w:p w:rsidR="00512497" w:rsidRPr="007F4209" w:rsidRDefault="00512497" w:rsidP="002924EE">
      <w:pPr>
        <w:pStyle w:val="BodyTextIndent"/>
        <w:numPr>
          <w:ilvl w:val="0"/>
          <w:numId w:val="7"/>
        </w:numPr>
        <w:suppressAutoHyphens w:val="0"/>
        <w:autoSpaceDE w:val="0"/>
        <w:autoSpaceDN w:val="0"/>
        <w:adjustRightInd w:val="0"/>
        <w:spacing w:before="0" w:after="0"/>
        <w:jc w:val="both"/>
        <w:rPr>
          <w:rFonts w:ascii="Book Antiqua" w:hAnsi="Book Antiqua"/>
          <w:b/>
          <w:bCs/>
          <w:color w:val="000000"/>
          <w:sz w:val="20"/>
        </w:rPr>
      </w:pPr>
      <w:r w:rsidRPr="007F4209">
        <w:rPr>
          <w:rFonts w:ascii="Book Antiqua" w:hAnsi="Book Antiqua"/>
          <w:color w:val="000000"/>
          <w:sz w:val="20"/>
        </w:rPr>
        <w:t>A keen Analyst and Team Player with thorough understanding of all aspects of the SDLC from understanding client requirements through direct client interaction, translating them into technical specifications and driving their execution</w:t>
      </w:r>
      <w:r w:rsidR="005F4D52" w:rsidRPr="007F4209">
        <w:rPr>
          <w:rFonts w:ascii="Book Antiqua" w:hAnsi="Book Antiqua"/>
          <w:color w:val="000000"/>
          <w:sz w:val="20"/>
        </w:rPr>
        <w:t>.</w:t>
      </w:r>
    </w:p>
    <w:p w:rsidR="00512497" w:rsidRPr="007F4209" w:rsidRDefault="00512497" w:rsidP="002924EE">
      <w:pPr>
        <w:pStyle w:val="BodyTextIndent"/>
        <w:numPr>
          <w:ilvl w:val="0"/>
          <w:numId w:val="7"/>
        </w:numPr>
        <w:tabs>
          <w:tab w:val="left" w:pos="360"/>
        </w:tabs>
        <w:suppressAutoHyphens w:val="0"/>
        <w:autoSpaceDE w:val="0"/>
        <w:autoSpaceDN w:val="0"/>
        <w:adjustRightInd w:val="0"/>
        <w:spacing w:before="0" w:after="0"/>
        <w:jc w:val="both"/>
        <w:rPr>
          <w:rFonts w:ascii="Book Antiqua" w:hAnsi="Book Antiqua" w:cs="Arial"/>
          <w:color w:val="000000"/>
          <w:sz w:val="20"/>
        </w:rPr>
      </w:pPr>
      <w:r w:rsidRPr="007F4209">
        <w:rPr>
          <w:rFonts w:ascii="Book Antiqua" w:hAnsi="Book Antiqua" w:cs="Arial"/>
          <w:color w:val="000000"/>
          <w:sz w:val="20"/>
        </w:rPr>
        <w:t xml:space="preserve">Received </w:t>
      </w:r>
      <w:r w:rsidR="005F4D52" w:rsidRPr="007F4209">
        <w:rPr>
          <w:rFonts w:ascii="Book Antiqua" w:hAnsi="Book Antiqua" w:cs="Arial"/>
          <w:b/>
          <w:color w:val="000000"/>
          <w:sz w:val="20"/>
        </w:rPr>
        <w:t>1</w:t>
      </w:r>
      <w:r w:rsidRPr="007F4209">
        <w:rPr>
          <w:rFonts w:ascii="Book Antiqua" w:hAnsi="Book Antiqua" w:cs="Arial"/>
          <w:b/>
          <w:color w:val="000000"/>
          <w:sz w:val="20"/>
        </w:rPr>
        <w:t xml:space="preserve"> Outstanding Performance Awards</w:t>
      </w:r>
      <w:r w:rsidR="00517C66">
        <w:rPr>
          <w:rFonts w:ascii="Book Antiqua" w:hAnsi="Book Antiqua" w:cs="Arial"/>
          <w:b/>
          <w:color w:val="000000"/>
          <w:sz w:val="20"/>
        </w:rPr>
        <w:t xml:space="preserve"> </w:t>
      </w:r>
      <w:r w:rsidR="00956088" w:rsidRPr="007F4209">
        <w:rPr>
          <w:rFonts w:ascii="Book Antiqua" w:eastAsia="PMingLiU" w:hAnsi="Book Antiqua" w:cs="Arial"/>
          <w:color w:val="000000"/>
          <w:sz w:val="20"/>
          <w:lang w:val="en-US"/>
        </w:rPr>
        <w:t xml:space="preserve">for exceptional work </w:t>
      </w:r>
      <w:r w:rsidRPr="007F4209">
        <w:rPr>
          <w:rFonts w:ascii="Book Antiqua" w:hAnsi="Book Antiqua" w:cs="Arial"/>
          <w:color w:val="000000"/>
          <w:sz w:val="20"/>
        </w:rPr>
        <w:t xml:space="preserve">in </w:t>
      </w:r>
      <w:r w:rsidR="005F4D52" w:rsidRPr="007F4209">
        <w:rPr>
          <w:rFonts w:ascii="Book Antiqua" w:hAnsi="Book Antiqua" w:cs="Arial"/>
          <w:b/>
          <w:color w:val="000000"/>
          <w:sz w:val="20"/>
        </w:rPr>
        <w:t>Angular 2, Angular 4</w:t>
      </w:r>
      <w:r w:rsidRPr="007F4209">
        <w:rPr>
          <w:rFonts w:ascii="Book Antiqua" w:hAnsi="Book Antiqua" w:cs="Arial"/>
          <w:color w:val="000000"/>
          <w:sz w:val="20"/>
        </w:rPr>
        <w:t xml:space="preserve"> driven projects</w:t>
      </w:r>
      <w:r w:rsidR="0015683B" w:rsidRPr="007F4209">
        <w:rPr>
          <w:rFonts w:ascii="Book Antiqua" w:hAnsi="Book Antiqua" w:cs="Arial"/>
          <w:color w:val="000000"/>
          <w:sz w:val="20"/>
        </w:rPr>
        <w:t xml:space="preserve"> for the year October-17</w:t>
      </w:r>
      <w:r w:rsidR="005F4D52" w:rsidRPr="007F4209">
        <w:rPr>
          <w:rFonts w:ascii="Book Antiqua" w:hAnsi="Book Antiqua" w:cs="Arial"/>
          <w:color w:val="000000"/>
          <w:sz w:val="20"/>
        </w:rPr>
        <w:t>.</w:t>
      </w:r>
    </w:p>
    <w:p w:rsidR="005F4D52" w:rsidRPr="007F4209" w:rsidRDefault="005F4D52" w:rsidP="002924EE">
      <w:pPr>
        <w:pStyle w:val="BodyTextIndent"/>
        <w:numPr>
          <w:ilvl w:val="0"/>
          <w:numId w:val="7"/>
        </w:numPr>
        <w:tabs>
          <w:tab w:val="left" w:pos="360"/>
        </w:tabs>
        <w:suppressAutoHyphens w:val="0"/>
        <w:autoSpaceDE w:val="0"/>
        <w:autoSpaceDN w:val="0"/>
        <w:adjustRightInd w:val="0"/>
        <w:spacing w:before="0" w:after="0"/>
        <w:jc w:val="both"/>
        <w:rPr>
          <w:rFonts w:ascii="Book Antiqua" w:hAnsi="Book Antiqua" w:cs="Arial"/>
          <w:color w:val="000000"/>
          <w:sz w:val="20"/>
        </w:rPr>
      </w:pPr>
      <w:r w:rsidRPr="007F4209">
        <w:rPr>
          <w:rFonts w:ascii="Book Antiqua" w:hAnsi="Book Antiqua" w:cs="Arial"/>
          <w:color w:val="000000"/>
          <w:sz w:val="20"/>
        </w:rPr>
        <w:t>Nominated for “</w:t>
      </w:r>
      <w:r w:rsidRPr="007F4209">
        <w:rPr>
          <w:rFonts w:ascii="Book Antiqua" w:hAnsi="Book Antiqua" w:cs="Arial"/>
          <w:b/>
          <w:color w:val="000000"/>
          <w:sz w:val="20"/>
        </w:rPr>
        <w:t>Surpass Award</w:t>
      </w:r>
      <w:r w:rsidRPr="007F4209">
        <w:rPr>
          <w:rFonts w:ascii="Book Antiqua" w:hAnsi="Book Antiqua" w:cs="Arial"/>
          <w:color w:val="000000"/>
          <w:sz w:val="20"/>
        </w:rPr>
        <w:t>” for the year 2018.</w:t>
      </w:r>
    </w:p>
    <w:p w:rsidR="005F4D52" w:rsidRDefault="005F4D52" w:rsidP="002924EE">
      <w:pPr>
        <w:pStyle w:val="BodyTextIndent"/>
        <w:numPr>
          <w:ilvl w:val="0"/>
          <w:numId w:val="7"/>
        </w:numPr>
        <w:tabs>
          <w:tab w:val="left" w:pos="360"/>
        </w:tabs>
        <w:suppressAutoHyphens w:val="0"/>
        <w:autoSpaceDE w:val="0"/>
        <w:autoSpaceDN w:val="0"/>
        <w:adjustRightInd w:val="0"/>
        <w:spacing w:before="0" w:after="0"/>
        <w:jc w:val="both"/>
        <w:rPr>
          <w:rFonts w:ascii="Book Antiqua" w:hAnsi="Book Antiqua" w:cs="Arial"/>
          <w:color w:val="000000"/>
          <w:sz w:val="20"/>
        </w:rPr>
      </w:pPr>
      <w:r w:rsidRPr="007F4209">
        <w:rPr>
          <w:rFonts w:ascii="Book Antiqua" w:hAnsi="Book Antiqua" w:cs="Arial"/>
          <w:color w:val="000000"/>
          <w:sz w:val="20"/>
        </w:rPr>
        <w:t>Winner of “</w:t>
      </w:r>
      <w:r w:rsidRPr="007F4209">
        <w:rPr>
          <w:rFonts w:ascii="Book Antiqua" w:hAnsi="Book Antiqua" w:cs="Arial"/>
          <w:b/>
          <w:color w:val="000000"/>
          <w:sz w:val="20"/>
        </w:rPr>
        <w:t>Surpass Award</w:t>
      </w:r>
      <w:r w:rsidRPr="007F4209">
        <w:rPr>
          <w:rFonts w:ascii="Book Antiqua" w:hAnsi="Book Antiqua" w:cs="Arial"/>
          <w:color w:val="000000"/>
          <w:sz w:val="20"/>
        </w:rPr>
        <w:t>” for the year 2018.</w:t>
      </w:r>
    </w:p>
    <w:p w:rsidR="000A2FB3" w:rsidRPr="007F4209" w:rsidRDefault="000A2FB3" w:rsidP="000A2FB3">
      <w:pPr>
        <w:pStyle w:val="BodyTextIndent"/>
        <w:tabs>
          <w:tab w:val="left" w:pos="360"/>
        </w:tabs>
        <w:suppressAutoHyphens w:val="0"/>
        <w:autoSpaceDE w:val="0"/>
        <w:autoSpaceDN w:val="0"/>
        <w:adjustRightInd w:val="0"/>
        <w:spacing w:before="0" w:after="0"/>
        <w:jc w:val="both"/>
        <w:rPr>
          <w:rFonts w:ascii="Book Antiqua" w:hAnsi="Book Antiqua" w:cs="Arial"/>
          <w:color w:val="000000"/>
          <w:sz w:val="20"/>
        </w:rPr>
      </w:pPr>
    </w:p>
    <w:p w:rsidR="00E33AF5" w:rsidRDefault="00E33AF5" w:rsidP="002924EE">
      <w:pPr>
        <w:pStyle w:val="Heading5"/>
        <w:shd w:val="clear" w:color="auto" w:fill="C0C0C0"/>
        <w:tabs>
          <w:tab w:val="left" w:pos="0"/>
        </w:tabs>
        <w:rPr>
          <w:rStyle w:val="Book"/>
          <w:color w:val="000000"/>
          <w:u w:val="none"/>
          <w:lang w:val="en-US"/>
        </w:rPr>
      </w:pPr>
      <w:r w:rsidRPr="00170024">
        <w:rPr>
          <w:rStyle w:val="Book"/>
          <w:color w:val="000000"/>
          <w:u w:val="none"/>
          <w:lang w:val="en-US"/>
        </w:rPr>
        <w:t>EDUCATIONAL QUALIFICATION</w:t>
      </w:r>
      <w:r w:rsidR="002924EE">
        <w:rPr>
          <w:rStyle w:val="Book"/>
          <w:color w:val="000000"/>
          <w:u w:val="none"/>
          <w:lang w:val="en-US"/>
        </w:rPr>
        <w:t>S</w:t>
      </w:r>
    </w:p>
    <w:p w:rsidR="000A2FB3" w:rsidRDefault="000A2FB3" w:rsidP="001B39CA">
      <w:pPr>
        <w:rPr>
          <w:rFonts w:ascii="Book Antiqua" w:hAnsi="Book Antiqua"/>
          <w:b/>
          <w:sz w:val="20"/>
          <w:szCs w:val="20"/>
        </w:rPr>
      </w:pPr>
    </w:p>
    <w:p w:rsidR="000A2096" w:rsidRPr="000A2096" w:rsidRDefault="000A2096" w:rsidP="001B39CA">
      <w:pPr>
        <w:rPr>
          <w:rFonts w:ascii="Book Antiqua" w:hAnsi="Book Antiqua"/>
          <w:sz w:val="20"/>
          <w:szCs w:val="20"/>
        </w:rPr>
      </w:pPr>
      <w:r w:rsidRPr="005959CB">
        <w:rPr>
          <w:rFonts w:ascii="Book Antiqua" w:hAnsi="Book Antiqua"/>
          <w:b/>
          <w:sz w:val="20"/>
          <w:szCs w:val="20"/>
        </w:rPr>
        <w:t>Bachelor of Engineering in I.T</w:t>
      </w:r>
      <w:r w:rsidRPr="000A2096">
        <w:rPr>
          <w:rFonts w:ascii="Book Antiqua" w:hAnsi="Book Antiqua"/>
          <w:sz w:val="20"/>
          <w:szCs w:val="20"/>
        </w:rPr>
        <w:t>. from D.Y Patil college with higher second class belongs to Pune University.</w:t>
      </w:r>
    </w:p>
    <w:p w:rsidR="001B39CA" w:rsidRPr="001B39CA" w:rsidRDefault="000A2096" w:rsidP="001B39CA">
      <w:r w:rsidRPr="000A2096">
        <w:rPr>
          <w:rFonts w:ascii="Book Antiqua" w:hAnsi="Book Antiqua"/>
          <w:sz w:val="20"/>
          <w:szCs w:val="20"/>
        </w:rPr>
        <w:t>Diploma in I.T. from Annasaheb Magar College with First class with Distinction belongs to Pune University</w:t>
      </w:r>
      <w:r w:rsidRPr="000A2096">
        <w:t>.</w:t>
      </w:r>
    </w:p>
    <w:p w:rsidR="00E33AF5" w:rsidRDefault="00E33AF5" w:rsidP="002924EE">
      <w:pPr>
        <w:jc w:val="both"/>
        <w:rPr>
          <w:rFonts w:ascii="Book Antiqua" w:hAnsi="Book Antiqua" w:cs="Tahoma"/>
          <w:b/>
          <w:color w:val="000000"/>
          <w:sz w:val="20"/>
          <w:szCs w:val="20"/>
        </w:rPr>
      </w:pPr>
    </w:p>
    <w:p w:rsidR="000A2096" w:rsidRPr="00170024" w:rsidRDefault="000A2096" w:rsidP="002924EE">
      <w:pPr>
        <w:jc w:val="both"/>
        <w:rPr>
          <w:rFonts w:ascii="Book Antiqua" w:hAnsi="Book Antiqua" w:cs="Tahoma"/>
          <w:b/>
          <w:color w:val="000000"/>
          <w:sz w:val="20"/>
          <w:szCs w:val="20"/>
        </w:rPr>
      </w:pPr>
    </w:p>
    <w:p w:rsidR="00E33AF5" w:rsidRPr="00170024" w:rsidRDefault="00E33AF5" w:rsidP="002924EE">
      <w:pPr>
        <w:pStyle w:val="Heading5"/>
        <w:shd w:val="clear" w:color="auto" w:fill="C0C0C0"/>
        <w:tabs>
          <w:tab w:val="left" w:pos="0"/>
        </w:tabs>
        <w:rPr>
          <w:rStyle w:val="Book"/>
          <w:color w:val="000000"/>
          <w:u w:val="none"/>
          <w:lang w:val="en-US"/>
        </w:rPr>
      </w:pPr>
      <w:r w:rsidRPr="00170024">
        <w:rPr>
          <w:rStyle w:val="Book"/>
          <w:color w:val="000000"/>
          <w:u w:val="none"/>
          <w:lang w:val="en-US"/>
        </w:rPr>
        <w:t xml:space="preserve">TECHNICAL SKILLS </w:t>
      </w:r>
    </w:p>
    <w:p w:rsidR="00E33AF5" w:rsidRPr="00170024" w:rsidRDefault="00E33AF5" w:rsidP="002924EE">
      <w:pPr>
        <w:pStyle w:val="BodyText"/>
        <w:jc w:val="both"/>
        <w:rPr>
          <w:rFonts w:ascii="Book Antiqua" w:hAnsi="Book Antiqua"/>
          <w:b/>
          <w:color w:val="000000"/>
        </w:rPr>
      </w:pPr>
    </w:p>
    <w:tbl>
      <w:tblPr>
        <w:tblW w:w="0" w:type="auto"/>
        <w:tblInd w:w="108" w:type="dxa"/>
        <w:tblLayout w:type="fixed"/>
        <w:tblLook w:val="0000"/>
      </w:tblPr>
      <w:tblGrid>
        <w:gridCol w:w="2700"/>
        <w:gridCol w:w="7575"/>
      </w:tblGrid>
      <w:tr w:rsidR="00E33AF5" w:rsidRPr="00170024">
        <w:tc>
          <w:tcPr>
            <w:tcW w:w="2700" w:type="dxa"/>
            <w:tcBorders>
              <w:top w:val="single" w:sz="4" w:space="0" w:color="C0C0C0"/>
              <w:left w:val="single" w:sz="4" w:space="0" w:color="C0C0C0"/>
              <w:bottom w:val="single" w:sz="4" w:space="0" w:color="C0C0C0"/>
            </w:tcBorders>
          </w:tcPr>
          <w:p w:rsidR="00E33AF5" w:rsidRPr="00170024" w:rsidRDefault="00E33AF5" w:rsidP="002924EE">
            <w:pPr>
              <w:snapToGrid w:val="0"/>
              <w:jc w:val="both"/>
              <w:rPr>
                <w:rFonts w:ascii="Book Antiqua" w:hAnsi="Book Antiqua" w:cs="Arial"/>
                <w:b/>
                <w:bCs/>
                <w:color w:val="000000"/>
                <w:sz w:val="20"/>
                <w:szCs w:val="20"/>
              </w:rPr>
            </w:pPr>
            <w:r w:rsidRPr="00170024">
              <w:rPr>
                <w:rFonts w:ascii="Book Antiqua" w:hAnsi="Book Antiqua" w:cs="Arial"/>
                <w:b/>
                <w:bCs/>
                <w:color w:val="000000"/>
                <w:sz w:val="20"/>
                <w:szCs w:val="20"/>
              </w:rPr>
              <w:t>Operating Systems</w:t>
            </w:r>
          </w:p>
        </w:tc>
        <w:tc>
          <w:tcPr>
            <w:tcW w:w="7575" w:type="dxa"/>
            <w:tcBorders>
              <w:top w:val="single" w:sz="4" w:space="0" w:color="C0C0C0"/>
              <w:left w:val="single" w:sz="4" w:space="0" w:color="C0C0C0"/>
              <w:bottom w:val="single" w:sz="4" w:space="0" w:color="C0C0C0"/>
              <w:right w:val="single" w:sz="4" w:space="0" w:color="C0C0C0"/>
            </w:tcBorders>
          </w:tcPr>
          <w:p w:rsidR="00E33AF5" w:rsidRPr="00170024" w:rsidRDefault="00193FD2" w:rsidP="002924EE">
            <w:pPr>
              <w:snapToGrid w:val="0"/>
              <w:jc w:val="both"/>
              <w:rPr>
                <w:rFonts w:ascii="Book Antiqua" w:hAnsi="Book Antiqua"/>
                <w:color w:val="000000"/>
                <w:sz w:val="20"/>
                <w:szCs w:val="20"/>
              </w:rPr>
            </w:pPr>
            <w:r>
              <w:rPr>
                <w:rFonts w:ascii="Book Antiqua" w:hAnsi="Book Antiqua"/>
                <w:color w:val="000000"/>
                <w:spacing w:val="4"/>
                <w:sz w:val="20"/>
                <w:szCs w:val="20"/>
              </w:rPr>
              <w:t>Windows</w:t>
            </w:r>
          </w:p>
        </w:tc>
      </w:tr>
      <w:tr w:rsidR="00E33AF5" w:rsidRPr="00170024">
        <w:tc>
          <w:tcPr>
            <w:tcW w:w="2700" w:type="dxa"/>
            <w:tcBorders>
              <w:top w:val="single" w:sz="4" w:space="0" w:color="C0C0C0"/>
              <w:left w:val="single" w:sz="4" w:space="0" w:color="C0C0C0"/>
              <w:bottom w:val="single" w:sz="4" w:space="0" w:color="C0C0C0"/>
            </w:tcBorders>
          </w:tcPr>
          <w:p w:rsidR="00E33AF5" w:rsidRPr="00170024" w:rsidRDefault="00536385" w:rsidP="002924EE">
            <w:pPr>
              <w:snapToGrid w:val="0"/>
              <w:jc w:val="both"/>
              <w:rPr>
                <w:rFonts w:ascii="Book Antiqua" w:hAnsi="Book Antiqua" w:cs="Arial"/>
                <w:b/>
                <w:bCs/>
                <w:color w:val="000000"/>
                <w:sz w:val="20"/>
                <w:szCs w:val="20"/>
              </w:rPr>
            </w:pPr>
            <w:r w:rsidRPr="00170024">
              <w:rPr>
                <w:rFonts w:ascii="Book Antiqua" w:hAnsi="Book Antiqua" w:cs="Arial"/>
                <w:b/>
                <w:bCs/>
                <w:color w:val="000000"/>
                <w:sz w:val="20"/>
                <w:szCs w:val="20"/>
              </w:rPr>
              <w:t>Tools</w:t>
            </w:r>
          </w:p>
        </w:tc>
        <w:tc>
          <w:tcPr>
            <w:tcW w:w="7575" w:type="dxa"/>
            <w:tcBorders>
              <w:top w:val="single" w:sz="4" w:space="0" w:color="C0C0C0"/>
              <w:left w:val="single" w:sz="4" w:space="0" w:color="C0C0C0"/>
              <w:bottom w:val="single" w:sz="4" w:space="0" w:color="C0C0C0"/>
              <w:right w:val="single" w:sz="4" w:space="0" w:color="C0C0C0"/>
            </w:tcBorders>
          </w:tcPr>
          <w:p w:rsidR="00E33AF5" w:rsidRPr="00170024" w:rsidRDefault="001B39CA" w:rsidP="000A2FB3">
            <w:pPr>
              <w:snapToGrid w:val="0"/>
              <w:jc w:val="both"/>
              <w:rPr>
                <w:rFonts w:ascii="Book Antiqua" w:hAnsi="Book Antiqua"/>
                <w:color w:val="000000"/>
                <w:spacing w:val="4"/>
                <w:sz w:val="20"/>
                <w:szCs w:val="20"/>
              </w:rPr>
            </w:pPr>
            <w:r>
              <w:rPr>
                <w:rFonts w:ascii="Book Antiqua" w:hAnsi="Book Antiqua"/>
                <w:color w:val="000000"/>
                <w:spacing w:val="4"/>
                <w:sz w:val="20"/>
                <w:szCs w:val="20"/>
              </w:rPr>
              <w:t xml:space="preserve"> Git, SVN</w:t>
            </w:r>
            <w:r w:rsidR="000A2FB3">
              <w:rPr>
                <w:rFonts w:ascii="Book Antiqua" w:hAnsi="Book Antiqua"/>
                <w:color w:val="000000"/>
                <w:spacing w:val="4"/>
                <w:sz w:val="20"/>
                <w:szCs w:val="20"/>
              </w:rPr>
              <w:t xml:space="preserve">, </w:t>
            </w:r>
            <w:r w:rsidR="000A2FB3">
              <w:rPr>
                <w:rFonts w:ascii="Book Antiqua" w:hAnsi="Book Antiqua"/>
                <w:color w:val="000000"/>
                <w:sz w:val="20"/>
                <w:szCs w:val="20"/>
              </w:rPr>
              <w:t>Bitbucket</w:t>
            </w:r>
          </w:p>
        </w:tc>
      </w:tr>
      <w:tr w:rsidR="00536385" w:rsidRPr="00170024">
        <w:tc>
          <w:tcPr>
            <w:tcW w:w="2700" w:type="dxa"/>
            <w:tcBorders>
              <w:top w:val="single" w:sz="4" w:space="0" w:color="C0C0C0"/>
              <w:left w:val="single" w:sz="4" w:space="0" w:color="C0C0C0"/>
              <w:bottom w:val="single" w:sz="4" w:space="0" w:color="C0C0C0"/>
            </w:tcBorders>
          </w:tcPr>
          <w:p w:rsidR="00536385" w:rsidRPr="00170024" w:rsidRDefault="00536385" w:rsidP="002924EE">
            <w:pPr>
              <w:snapToGrid w:val="0"/>
              <w:jc w:val="both"/>
              <w:rPr>
                <w:rFonts w:ascii="Book Antiqua" w:hAnsi="Book Antiqua" w:cs="Arial"/>
                <w:b/>
                <w:bCs/>
                <w:color w:val="000000"/>
                <w:sz w:val="20"/>
                <w:szCs w:val="20"/>
              </w:rPr>
            </w:pPr>
            <w:r w:rsidRPr="00170024">
              <w:rPr>
                <w:rFonts w:ascii="Book Antiqua" w:hAnsi="Book Antiqua" w:cs="Arial"/>
                <w:b/>
                <w:bCs/>
                <w:color w:val="000000"/>
                <w:sz w:val="20"/>
                <w:szCs w:val="20"/>
              </w:rPr>
              <w:t>Software</w:t>
            </w:r>
            <w:r w:rsidR="00903DAE">
              <w:rPr>
                <w:rFonts w:ascii="Book Antiqua" w:hAnsi="Book Antiqua" w:cs="Arial"/>
                <w:b/>
                <w:bCs/>
                <w:color w:val="000000"/>
                <w:sz w:val="20"/>
                <w:szCs w:val="20"/>
              </w:rPr>
              <w:t>/ Technologies</w:t>
            </w:r>
          </w:p>
        </w:tc>
        <w:tc>
          <w:tcPr>
            <w:tcW w:w="7575" w:type="dxa"/>
            <w:tcBorders>
              <w:top w:val="single" w:sz="4" w:space="0" w:color="C0C0C0"/>
              <w:left w:val="single" w:sz="4" w:space="0" w:color="C0C0C0"/>
              <w:bottom w:val="single" w:sz="4" w:space="0" w:color="C0C0C0"/>
              <w:right w:val="single" w:sz="4" w:space="0" w:color="C0C0C0"/>
            </w:tcBorders>
          </w:tcPr>
          <w:p w:rsidR="00536385" w:rsidRPr="00170024" w:rsidRDefault="00016831" w:rsidP="000A2FB3">
            <w:pPr>
              <w:snapToGrid w:val="0"/>
              <w:jc w:val="both"/>
              <w:rPr>
                <w:rFonts w:ascii="Book Antiqua" w:hAnsi="Book Antiqua"/>
                <w:color w:val="000000"/>
                <w:spacing w:val="4"/>
                <w:sz w:val="20"/>
                <w:szCs w:val="20"/>
              </w:rPr>
            </w:pPr>
            <w:r>
              <w:rPr>
                <w:rFonts w:ascii="Book Antiqua" w:hAnsi="Book Antiqua"/>
                <w:color w:val="000000"/>
                <w:spacing w:val="4"/>
                <w:sz w:val="20"/>
                <w:szCs w:val="20"/>
              </w:rPr>
              <w:t>Typescript,</w:t>
            </w:r>
            <w:r w:rsidR="005959CB">
              <w:rPr>
                <w:rFonts w:ascii="Book Antiqua" w:hAnsi="Book Antiqua"/>
                <w:color w:val="000000"/>
                <w:spacing w:val="4"/>
                <w:sz w:val="20"/>
                <w:szCs w:val="20"/>
              </w:rPr>
              <w:t xml:space="preserve"> </w:t>
            </w:r>
            <w:r w:rsidR="001B39CA">
              <w:rPr>
                <w:rFonts w:ascii="Book Antiqua" w:hAnsi="Book Antiqua"/>
                <w:color w:val="000000"/>
                <w:spacing w:val="4"/>
                <w:sz w:val="20"/>
                <w:szCs w:val="20"/>
              </w:rPr>
              <w:t>Angular</w:t>
            </w:r>
            <w:r w:rsidR="005959CB">
              <w:rPr>
                <w:rFonts w:ascii="Book Antiqua" w:hAnsi="Book Antiqua"/>
                <w:color w:val="000000"/>
                <w:spacing w:val="4"/>
                <w:sz w:val="20"/>
                <w:szCs w:val="20"/>
              </w:rPr>
              <w:t xml:space="preserve"> 2, Angular 4</w:t>
            </w:r>
            <w:r w:rsidR="001B39CA">
              <w:rPr>
                <w:rFonts w:ascii="Book Antiqua" w:hAnsi="Book Antiqua"/>
                <w:color w:val="000000"/>
                <w:spacing w:val="4"/>
                <w:sz w:val="20"/>
                <w:szCs w:val="20"/>
              </w:rPr>
              <w:t>,</w:t>
            </w:r>
            <w:r w:rsidR="005959CB">
              <w:rPr>
                <w:rFonts w:ascii="Book Antiqua" w:hAnsi="Book Antiqua"/>
                <w:color w:val="000000"/>
                <w:spacing w:val="4"/>
                <w:sz w:val="20"/>
                <w:szCs w:val="20"/>
              </w:rPr>
              <w:t xml:space="preserve"> Angular 6, Angular 8, Angular 10, Angular 11, </w:t>
            </w:r>
            <w:r w:rsidR="001B39CA">
              <w:rPr>
                <w:rFonts w:ascii="Book Antiqua" w:hAnsi="Book Antiqua"/>
                <w:color w:val="000000"/>
                <w:spacing w:val="4"/>
                <w:sz w:val="20"/>
                <w:szCs w:val="20"/>
              </w:rPr>
              <w:t xml:space="preserve"> HTML, CSS</w:t>
            </w:r>
            <w:r w:rsidR="000A2FB3">
              <w:rPr>
                <w:rFonts w:ascii="Book Antiqua" w:hAnsi="Book Antiqua"/>
                <w:color w:val="000000"/>
                <w:spacing w:val="4"/>
                <w:sz w:val="20"/>
                <w:szCs w:val="20"/>
              </w:rPr>
              <w:t>.</w:t>
            </w:r>
          </w:p>
        </w:tc>
      </w:tr>
      <w:tr w:rsidR="00FC2583" w:rsidRPr="00170024" w:rsidTr="00981EF5">
        <w:tc>
          <w:tcPr>
            <w:tcW w:w="2700" w:type="dxa"/>
            <w:tcBorders>
              <w:top w:val="single" w:sz="4" w:space="0" w:color="C0C0C0"/>
              <w:left w:val="single" w:sz="4" w:space="0" w:color="C0C0C0"/>
              <w:bottom w:val="single" w:sz="4" w:space="0" w:color="C0C0C0"/>
            </w:tcBorders>
          </w:tcPr>
          <w:p w:rsidR="00FC2583" w:rsidRPr="00170024" w:rsidRDefault="00FC2583" w:rsidP="00981EF5">
            <w:pPr>
              <w:snapToGrid w:val="0"/>
              <w:jc w:val="both"/>
              <w:rPr>
                <w:rFonts w:ascii="Book Antiqua" w:hAnsi="Book Antiqua" w:cs="Arial"/>
                <w:b/>
                <w:bCs/>
                <w:color w:val="000000"/>
                <w:sz w:val="20"/>
                <w:szCs w:val="20"/>
              </w:rPr>
            </w:pPr>
            <w:r w:rsidRPr="00170024">
              <w:rPr>
                <w:rFonts w:ascii="Book Antiqua" w:hAnsi="Book Antiqua" w:cs="Arial"/>
                <w:b/>
                <w:bCs/>
                <w:color w:val="000000"/>
                <w:sz w:val="20"/>
                <w:szCs w:val="20"/>
              </w:rPr>
              <w:t>Database</w:t>
            </w:r>
            <w:r>
              <w:rPr>
                <w:rFonts w:ascii="Book Antiqua" w:hAnsi="Book Antiqua" w:cs="Arial"/>
                <w:b/>
                <w:bCs/>
                <w:color w:val="000000"/>
                <w:sz w:val="20"/>
                <w:szCs w:val="20"/>
              </w:rPr>
              <w:t>s</w:t>
            </w:r>
          </w:p>
        </w:tc>
        <w:tc>
          <w:tcPr>
            <w:tcW w:w="7575" w:type="dxa"/>
            <w:tcBorders>
              <w:top w:val="single" w:sz="4" w:space="0" w:color="C0C0C0"/>
              <w:left w:val="single" w:sz="4" w:space="0" w:color="C0C0C0"/>
              <w:bottom w:val="single" w:sz="4" w:space="0" w:color="C0C0C0"/>
              <w:right w:val="single" w:sz="4" w:space="0" w:color="C0C0C0"/>
            </w:tcBorders>
          </w:tcPr>
          <w:p w:rsidR="00FC2583" w:rsidRPr="00170024" w:rsidRDefault="00FC2583" w:rsidP="00981EF5">
            <w:pPr>
              <w:snapToGrid w:val="0"/>
              <w:jc w:val="both"/>
              <w:rPr>
                <w:rFonts w:ascii="Book Antiqua" w:hAnsi="Book Antiqua"/>
                <w:color w:val="000000"/>
                <w:sz w:val="20"/>
                <w:szCs w:val="20"/>
              </w:rPr>
            </w:pPr>
            <w:r>
              <w:rPr>
                <w:rFonts w:ascii="Book Antiqua" w:hAnsi="Book Antiqua"/>
                <w:color w:val="000000"/>
                <w:sz w:val="20"/>
                <w:szCs w:val="20"/>
              </w:rPr>
              <w:t>MongoDB</w:t>
            </w:r>
            <w:r w:rsidR="00517C66">
              <w:rPr>
                <w:rFonts w:ascii="Book Antiqua" w:hAnsi="Book Antiqua"/>
                <w:color w:val="000000"/>
                <w:sz w:val="20"/>
                <w:szCs w:val="20"/>
              </w:rPr>
              <w:t>, MySql</w:t>
            </w:r>
          </w:p>
        </w:tc>
      </w:tr>
      <w:tr w:rsidR="00FC2583" w:rsidRPr="00170024" w:rsidTr="00981EF5">
        <w:tc>
          <w:tcPr>
            <w:tcW w:w="2700" w:type="dxa"/>
            <w:tcBorders>
              <w:top w:val="single" w:sz="4" w:space="0" w:color="C0C0C0"/>
              <w:left w:val="single" w:sz="4" w:space="0" w:color="C0C0C0"/>
              <w:bottom w:val="single" w:sz="4" w:space="0" w:color="C0C0C0"/>
            </w:tcBorders>
          </w:tcPr>
          <w:p w:rsidR="00FC2583" w:rsidRPr="00170024" w:rsidRDefault="00FC2583" w:rsidP="00981EF5">
            <w:pPr>
              <w:snapToGrid w:val="0"/>
              <w:jc w:val="both"/>
              <w:rPr>
                <w:rFonts w:ascii="Book Antiqua" w:hAnsi="Book Antiqua" w:cs="Arial"/>
                <w:b/>
                <w:bCs/>
                <w:color w:val="000000"/>
                <w:sz w:val="20"/>
                <w:szCs w:val="20"/>
              </w:rPr>
            </w:pPr>
            <w:r w:rsidRPr="00170024">
              <w:rPr>
                <w:rFonts w:ascii="Book Antiqua" w:hAnsi="Book Antiqua" w:cs="Arial"/>
                <w:b/>
                <w:bCs/>
                <w:color w:val="000000"/>
                <w:sz w:val="20"/>
                <w:szCs w:val="20"/>
              </w:rPr>
              <w:t>Database</w:t>
            </w:r>
            <w:r>
              <w:rPr>
                <w:rFonts w:ascii="Book Antiqua" w:hAnsi="Book Antiqua" w:cs="Arial"/>
                <w:b/>
                <w:bCs/>
                <w:color w:val="000000"/>
                <w:sz w:val="20"/>
                <w:szCs w:val="20"/>
              </w:rPr>
              <w:t xml:space="preserve"> Tools</w:t>
            </w:r>
          </w:p>
        </w:tc>
        <w:tc>
          <w:tcPr>
            <w:tcW w:w="7575" w:type="dxa"/>
            <w:tcBorders>
              <w:top w:val="single" w:sz="4" w:space="0" w:color="C0C0C0"/>
              <w:left w:val="single" w:sz="4" w:space="0" w:color="C0C0C0"/>
              <w:bottom w:val="single" w:sz="4" w:space="0" w:color="C0C0C0"/>
              <w:right w:val="single" w:sz="4" w:space="0" w:color="C0C0C0"/>
            </w:tcBorders>
          </w:tcPr>
          <w:p w:rsidR="00FC2583" w:rsidRPr="00170024" w:rsidRDefault="00FC2583" w:rsidP="00981EF5">
            <w:pPr>
              <w:snapToGrid w:val="0"/>
              <w:jc w:val="both"/>
              <w:rPr>
                <w:rFonts w:ascii="Book Antiqua" w:hAnsi="Book Antiqua"/>
                <w:color w:val="000000"/>
                <w:sz w:val="20"/>
                <w:szCs w:val="20"/>
              </w:rPr>
            </w:pPr>
            <w:r>
              <w:rPr>
                <w:rFonts w:ascii="Book Antiqua" w:hAnsi="Book Antiqua"/>
                <w:color w:val="000000"/>
                <w:sz w:val="20"/>
                <w:szCs w:val="20"/>
              </w:rPr>
              <w:t>RoboMongo, MongoBooster, Studio 3T</w:t>
            </w:r>
          </w:p>
        </w:tc>
      </w:tr>
      <w:tr w:rsidR="00FC2583" w:rsidRPr="00170024" w:rsidTr="00981EF5">
        <w:tc>
          <w:tcPr>
            <w:tcW w:w="2700" w:type="dxa"/>
            <w:tcBorders>
              <w:top w:val="single" w:sz="4" w:space="0" w:color="C0C0C0"/>
              <w:left w:val="single" w:sz="4" w:space="0" w:color="C0C0C0"/>
              <w:bottom w:val="single" w:sz="4" w:space="0" w:color="C0C0C0"/>
            </w:tcBorders>
          </w:tcPr>
          <w:p w:rsidR="00FC2583" w:rsidRPr="00170024" w:rsidRDefault="00FC2583" w:rsidP="000A2FB3">
            <w:pPr>
              <w:snapToGrid w:val="0"/>
              <w:jc w:val="both"/>
              <w:rPr>
                <w:rFonts w:ascii="Book Antiqua" w:hAnsi="Book Antiqua" w:cs="Arial"/>
                <w:b/>
                <w:bCs/>
                <w:color w:val="000000"/>
                <w:sz w:val="20"/>
                <w:szCs w:val="20"/>
              </w:rPr>
            </w:pPr>
            <w:r>
              <w:rPr>
                <w:rFonts w:ascii="Book Antiqua" w:hAnsi="Book Antiqua" w:cs="Arial"/>
                <w:b/>
                <w:bCs/>
                <w:color w:val="000000"/>
                <w:sz w:val="20"/>
                <w:szCs w:val="20"/>
              </w:rPr>
              <w:t xml:space="preserve">Domain </w:t>
            </w:r>
            <w:r w:rsidR="000A2FB3">
              <w:rPr>
                <w:rFonts w:ascii="Book Antiqua" w:hAnsi="Book Antiqua" w:cs="Arial"/>
                <w:b/>
                <w:bCs/>
                <w:color w:val="000000"/>
                <w:sz w:val="20"/>
                <w:szCs w:val="20"/>
              </w:rPr>
              <w:t>Worked With</w:t>
            </w:r>
          </w:p>
        </w:tc>
        <w:tc>
          <w:tcPr>
            <w:tcW w:w="7575" w:type="dxa"/>
            <w:tcBorders>
              <w:top w:val="single" w:sz="4" w:space="0" w:color="C0C0C0"/>
              <w:left w:val="single" w:sz="4" w:space="0" w:color="C0C0C0"/>
              <w:bottom w:val="single" w:sz="4" w:space="0" w:color="C0C0C0"/>
              <w:right w:val="single" w:sz="4" w:space="0" w:color="C0C0C0"/>
            </w:tcBorders>
          </w:tcPr>
          <w:p w:rsidR="00FC2583" w:rsidRPr="00170024" w:rsidRDefault="00FC2583" w:rsidP="00981EF5">
            <w:pPr>
              <w:snapToGrid w:val="0"/>
              <w:jc w:val="both"/>
              <w:rPr>
                <w:rFonts w:ascii="Book Antiqua" w:hAnsi="Book Antiqua"/>
                <w:color w:val="000000"/>
                <w:sz w:val="20"/>
                <w:szCs w:val="20"/>
              </w:rPr>
            </w:pPr>
            <w:r>
              <w:rPr>
                <w:rFonts w:ascii="Book Antiqua" w:hAnsi="Book Antiqua"/>
                <w:color w:val="000000"/>
                <w:sz w:val="20"/>
                <w:szCs w:val="20"/>
              </w:rPr>
              <w:t>Insurance</w:t>
            </w:r>
            <w:r w:rsidR="00F41D89">
              <w:rPr>
                <w:rFonts w:ascii="Book Antiqua" w:hAnsi="Book Antiqua"/>
                <w:color w:val="000000"/>
                <w:sz w:val="20"/>
                <w:szCs w:val="20"/>
              </w:rPr>
              <w:t>, Telecom</w:t>
            </w:r>
            <w:r w:rsidR="000A2FB3">
              <w:rPr>
                <w:rFonts w:ascii="Book Antiqua" w:hAnsi="Book Antiqua"/>
                <w:color w:val="000000"/>
                <w:sz w:val="20"/>
                <w:szCs w:val="20"/>
              </w:rPr>
              <w:t>, Healthcare</w:t>
            </w:r>
          </w:p>
        </w:tc>
      </w:tr>
      <w:tr w:rsidR="00E33AF5" w:rsidRPr="00170024">
        <w:tc>
          <w:tcPr>
            <w:tcW w:w="2700" w:type="dxa"/>
            <w:tcBorders>
              <w:top w:val="single" w:sz="4" w:space="0" w:color="C0C0C0"/>
              <w:left w:val="single" w:sz="4" w:space="0" w:color="C0C0C0"/>
              <w:bottom w:val="single" w:sz="4" w:space="0" w:color="C0C0C0"/>
            </w:tcBorders>
          </w:tcPr>
          <w:p w:rsidR="00E33AF5" w:rsidRPr="00170024" w:rsidRDefault="00FC2583" w:rsidP="002924EE">
            <w:pPr>
              <w:snapToGrid w:val="0"/>
              <w:jc w:val="both"/>
              <w:rPr>
                <w:rFonts w:ascii="Book Antiqua" w:hAnsi="Book Antiqua" w:cs="Arial"/>
                <w:b/>
                <w:bCs/>
                <w:color w:val="000000"/>
                <w:sz w:val="20"/>
                <w:szCs w:val="20"/>
              </w:rPr>
            </w:pPr>
            <w:r>
              <w:rPr>
                <w:rFonts w:ascii="Book Antiqua" w:hAnsi="Book Antiqua" w:cs="Arial"/>
                <w:b/>
                <w:bCs/>
                <w:color w:val="000000"/>
                <w:sz w:val="20"/>
                <w:szCs w:val="20"/>
              </w:rPr>
              <w:t>Development Tools</w:t>
            </w:r>
          </w:p>
        </w:tc>
        <w:tc>
          <w:tcPr>
            <w:tcW w:w="7575" w:type="dxa"/>
            <w:tcBorders>
              <w:top w:val="single" w:sz="4" w:space="0" w:color="C0C0C0"/>
              <w:left w:val="single" w:sz="4" w:space="0" w:color="C0C0C0"/>
              <w:bottom w:val="single" w:sz="4" w:space="0" w:color="C0C0C0"/>
              <w:right w:val="single" w:sz="4" w:space="0" w:color="C0C0C0"/>
            </w:tcBorders>
          </w:tcPr>
          <w:p w:rsidR="00E33AF5" w:rsidRPr="00170024" w:rsidRDefault="00FC2583" w:rsidP="000A2FB3">
            <w:pPr>
              <w:snapToGrid w:val="0"/>
              <w:jc w:val="both"/>
              <w:rPr>
                <w:rFonts w:ascii="Book Antiqua" w:hAnsi="Book Antiqua"/>
                <w:color w:val="000000"/>
                <w:sz w:val="20"/>
                <w:szCs w:val="20"/>
              </w:rPr>
            </w:pPr>
            <w:r>
              <w:rPr>
                <w:rFonts w:ascii="Book Antiqua" w:hAnsi="Book Antiqua"/>
                <w:color w:val="000000"/>
                <w:sz w:val="20"/>
                <w:szCs w:val="20"/>
              </w:rPr>
              <w:t>VS Code</w:t>
            </w:r>
          </w:p>
        </w:tc>
      </w:tr>
    </w:tbl>
    <w:p w:rsidR="001B39CA" w:rsidRDefault="001B39CA" w:rsidP="001B39CA"/>
    <w:p w:rsidR="00FD0951" w:rsidRPr="00170024" w:rsidRDefault="00FD0951" w:rsidP="00FD0951">
      <w:pPr>
        <w:pStyle w:val="Heading5"/>
        <w:shd w:val="clear" w:color="auto" w:fill="C0C0C0"/>
        <w:tabs>
          <w:tab w:val="left" w:pos="0"/>
        </w:tabs>
        <w:rPr>
          <w:rStyle w:val="Book"/>
          <w:color w:val="000000"/>
          <w:u w:val="none"/>
          <w:lang w:val="en-US"/>
        </w:rPr>
      </w:pPr>
      <w:r>
        <w:rPr>
          <w:rStyle w:val="Book"/>
          <w:color w:val="000000"/>
          <w:u w:val="none"/>
          <w:lang w:val="en-US"/>
        </w:rPr>
        <w:t>WORK EXPERIENCE</w:t>
      </w:r>
    </w:p>
    <w:p w:rsidR="00FD0951" w:rsidRPr="00170024" w:rsidRDefault="00FD0951" w:rsidP="00FD0951">
      <w:pPr>
        <w:pStyle w:val="BodyText"/>
        <w:jc w:val="both"/>
        <w:rPr>
          <w:rFonts w:ascii="Book Antiqua" w:hAnsi="Book Antiqua"/>
          <w:b/>
          <w:color w:val="000000"/>
        </w:rPr>
      </w:pPr>
    </w:p>
    <w:tbl>
      <w:tblPr>
        <w:tblW w:w="0" w:type="auto"/>
        <w:tblInd w:w="108" w:type="dxa"/>
        <w:tblLayout w:type="fixed"/>
        <w:tblLook w:val="0000"/>
      </w:tblPr>
      <w:tblGrid>
        <w:gridCol w:w="3240"/>
        <w:gridCol w:w="7035"/>
      </w:tblGrid>
      <w:tr w:rsidR="00FD0951" w:rsidRPr="00170024" w:rsidTr="00FD0951">
        <w:tc>
          <w:tcPr>
            <w:tcW w:w="3240" w:type="dxa"/>
            <w:tcBorders>
              <w:top w:val="single" w:sz="4" w:space="0" w:color="C0C0C0"/>
              <w:left w:val="single" w:sz="4" w:space="0" w:color="C0C0C0"/>
              <w:bottom w:val="single" w:sz="4" w:space="0" w:color="C0C0C0"/>
            </w:tcBorders>
          </w:tcPr>
          <w:p w:rsidR="00FD0951" w:rsidRPr="00170024" w:rsidRDefault="00FD0951" w:rsidP="003933FB">
            <w:pPr>
              <w:snapToGrid w:val="0"/>
              <w:jc w:val="both"/>
              <w:rPr>
                <w:rFonts w:ascii="Book Antiqua" w:hAnsi="Book Antiqua" w:cs="Arial"/>
                <w:b/>
                <w:bCs/>
                <w:color w:val="000000"/>
                <w:sz w:val="20"/>
                <w:szCs w:val="20"/>
              </w:rPr>
            </w:pPr>
            <w:r>
              <w:rPr>
                <w:rFonts w:ascii="Book Antiqua" w:hAnsi="Book Antiqua" w:cs="Arial"/>
                <w:b/>
                <w:bCs/>
                <w:color w:val="000000"/>
                <w:sz w:val="20"/>
                <w:szCs w:val="20"/>
              </w:rPr>
              <w:t>Company</w:t>
            </w:r>
          </w:p>
        </w:tc>
        <w:tc>
          <w:tcPr>
            <w:tcW w:w="7035" w:type="dxa"/>
            <w:tcBorders>
              <w:top w:val="single" w:sz="4" w:space="0" w:color="C0C0C0"/>
              <w:left w:val="single" w:sz="4" w:space="0" w:color="C0C0C0"/>
              <w:bottom w:val="single" w:sz="4" w:space="0" w:color="C0C0C0"/>
              <w:right w:val="single" w:sz="4" w:space="0" w:color="C0C0C0"/>
            </w:tcBorders>
          </w:tcPr>
          <w:p w:rsidR="00FD0951" w:rsidRPr="00FD0951" w:rsidRDefault="00FD0951" w:rsidP="003933FB">
            <w:pPr>
              <w:snapToGrid w:val="0"/>
              <w:jc w:val="both"/>
              <w:rPr>
                <w:rFonts w:ascii="Book Antiqua" w:hAnsi="Book Antiqua"/>
                <w:b/>
                <w:color w:val="000000"/>
                <w:sz w:val="20"/>
                <w:szCs w:val="20"/>
              </w:rPr>
            </w:pPr>
            <w:r w:rsidRPr="00FD0951">
              <w:rPr>
                <w:rFonts w:ascii="Book Antiqua" w:hAnsi="Book Antiqua"/>
                <w:b/>
                <w:color w:val="000000"/>
                <w:spacing w:val="4"/>
                <w:sz w:val="20"/>
                <w:szCs w:val="20"/>
              </w:rPr>
              <w:t>Duration</w:t>
            </w:r>
          </w:p>
        </w:tc>
      </w:tr>
      <w:tr w:rsidR="00FD0951" w:rsidRPr="00170024" w:rsidTr="00FD0951">
        <w:tc>
          <w:tcPr>
            <w:tcW w:w="3240" w:type="dxa"/>
            <w:tcBorders>
              <w:top w:val="single" w:sz="4" w:space="0" w:color="C0C0C0"/>
              <w:left w:val="single" w:sz="4" w:space="0" w:color="C0C0C0"/>
              <w:bottom w:val="single" w:sz="4" w:space="0" w:color="C0C0C0"/>
            </w:tcBorders>
          </w:tcPr>
          <w:p w:rsidR="00FD0951" w:rsidRPr="00170024" w:rsidRDefault="00FD0951" w:rsidP="003933FB">
            <w:pPr>
              <w:snapToGrid w:val="0"/>
              <w:jc w:val="both"/>
              <w:rPr>
                <w:rFonts w:ascii="Book Antiqua" w:hAnsi="Book Antiqua" w:cs="Arial"/>
                <w:b/>
                <w:bCs/>
                <w:color w:val="000000"/>
                <w:sz w:val="20"/>
                <w:szCs w:val="20"/>
              </w:rPr>
            </w:pPr>
            <w:r>
              <w:rPr>
                <w:rFonts w:ascii="Book Antiqua" w:hAnsi="Book Antiqua" w:cs="Arial"/>
                <w:b/>
                <w:bCs/>
                <w:color w:val="000000"/>
                <w:sz w:val="20"/>
                <w:szCs w:val="20"/>
              </w:rPr>
              <w:t>Zaykedaar</w:t>
            </w:r>
          </w:p>
        </w:tc>
        <w:tc>
          <w:tcPr>
            <w:tcW w:w="7035" w:type="dxa"/>
            <w:tcBorders>
              <w:top w:val="single" w:sz="4" w:space="0" w:color="C0C0C0"/>
              <w:left w:val="single" w:sz="4" w:space="0" w:color="C0C0C0"/>
              <w:bottom w:val="single" w:sz="4" w:space="0" w:color="C0C0C0"/>
              <w:right w:val="single" w:sz="4" w:space="0" w:color="C0C0C0"/>
            </w:tcBorders>
          </w:tcPr>
          <w:p w:rsidR="00FD0951" w:rsidRPr="00170024" w:rsidRDefault="00FD0951" w:rsidP="003933FB">
            <w:pPr>
              <w:snapToGrid w:val="0"/>
              <w:jc w:val="both"/>
              <w:rPr>
                <w:rFonts w:ascii="Book Antiqua" w:hAnsi="Book Antiqua"/>
                <w:color w:val="000000"/>
                <w:spacing w:val="4"/>
                <w:sz w:val="20"/>
                <w:szCs w:val="20"/>
              </w:rPr>
            </w:pPr>
            <w:r w:rsidRPr="00FD0951">
              <w:rPr>
                <w:rFonts w:ascii="Book Antiqua" w:hAnsi="Book Antiqua"/>
                <w:color w:val="000000"/>
                <w:spacing w:val="4"/>
                <w:sz w:val="20"/>
                <w:szCs w:val="20"/>
              </w:rPr>
              <w:t>Jun'15 to Aug'16</w:t>
            </w:r>
          </w:p>
        </w:tc>
      </w:tr>
      <w:tr w:rsidR="00FD0951" w:rsidRPr="00170024" w:rsidTr="00FD0951">
        <w:tc>
          <w:tcPr>
            <w:tcW w:w="3240" w:type="dxa"/>
            <w:tcBorders>
              <w:top w:val="single" w:sz="4" w:space="0" w:color="C0C0C0"/>
              <w:left w:val="single" w:sz="4" w:space="0" w:color="C0C0C0"/>
              <w:bottom w:val="single" w:sz="4" w:space="0" w:color="C0C0C0"/>
            </w:tcBorders>
          </w:tcPr>
          <w:p w:rsidR="00FD0951" w:rsidRPr="00170024" w:rsidRDefault="00FD0951" w:rsidP="003933FB">
            <w:pPr>
              <w:snapToGrid w:val="0"/>
              <w:jc w:val="both"/>
              <w:rPr>
                <w:rFonts w:ascii="Book Antiqua" w:hAnsi="Book Antiqua" w:cs="Arial"/>
                <w:b/>
                <w:bCs/>
                <w:color w:val="000000"/>
                <w:sz w:val="20"/>
                <w:szCs w:val="20"/>
              </w:rPr>
            </w:pPr>
            <w:r>
              <w:rPr>
                <w:rFonts w:ascii="Book Antiqua" w:hAnsi="Book Antiqua" w:cs="Arial"/>
                <w:b/>
                <w:bCs/>
                <w:color w:val="000000"/>
                <w:sz w:val="20"/>
                <w:szCs w:val="20"/>
              </w:rPr>
              <w:t>Synechron Technologies Pvt. Ltd</w:t>
            </w:r>
          </w:p>
        </w:tc>
        <w:tc>
          <w:tcPr>
            <w:tcW w:w="7035" w:type="dxa"/>
            <w:tcBorders>
              <w:top w:val="single" w:sz="4" w:space="0" w:color="C0C0C0"/>
              <w:left w:val="single" w:sz="4" w:space="0" w:color="C0C0C0"/>
              <w:bottom w:val="single" w:sz="4" w:space="0" w:color="C0C0C0"/>
              <w:right w:val="single" w:sz="4" w:space="0" w:color="C0C0C0"/>
            </w:tcBorders>
          </w:tcPr>
          <w:p w:rsidR="00FD0951" w:rsidRPr="00170024" w:rsidRDefault="00FD0951" w:rsidP="003933FB">
            <w:pPr>
              <w:snapToGrid w:val="0"/>
              <w:jc w:val="both"/>
              <w:rPr>
                <w:rFonts w:ascii="Book Antiqua" w:hAnsi="Book Antiqua"/>
                <w:color w:val="000000"/>
                <w:spacing w:val="4"/>
                <w:sz w:val="20"/>
                <w:szCs w:val="20"/>
              </w:rPr>
            </w:pPr>
            <w:r w:rsidRPr="00FD0951">
              <w:rPr>
                <w:rFonts w:ascii="Book Antiqua" w:hAnsi="Book Antiqua"/>
                <w:color w:val="000000"/>
                <w:spacing w:val="4"/>
                <w:sz w:val="20"/>
                <w:szCs w:val="20"/>
              </w:rPr>
              <w:t>Oct'16 to Jun'18</w:t>
            </w:r>
          </w:p>
        </w:tc>
      </w:tr>
      <w:tr w:rsidR="00FD0951" w:rsidRPr="00170024" w:rsidTr="00FD0951">
        <w:tc>
          <w:tcPr>
            <w:tcW w:w="3240" w:type="dxa"/>
            <w:tcBorders>
              <w:top w:val="single" w:sz="4" w:space="0" w:color="C0C0C0"/>
              <w:left w:val="single" w:sz="4" w:space="0" w:color="C0C0C0"/>
              <w:bottom w:val="single" w:sz="4" w:space="0" w:color="C0C0C0"/>
            </w:tcBorders>
          </w:tcPr>
          <w:p w:rsidR="00FD0951" w:rsidRPr="00170024" w:rsidRDefault="00FD0951" w:rsidP="003933FB">
            <w:pPr>
              <w:snapToGrid w:val="0"/>
              <w:jc w:val="both"/>
              <w:rPr>
                <w:rFonts w:ascii="Book Antiqua" w:hAnsi="Book Antiqua" w:cs="Arial"/>
                <w:b/>
                <w:bCs/>
                <w:color w:val="000000"/>
                <w:sz w:val="20"/>
                <w:szCs w:val="20"/>
              </w:rPr>
            </w:pPr>
            <w:r>
              <w:rPr>
                <w:rFonts w:ascii="Book Antiqua" w:hAnsi="Book Antiqua" w:cs="Arial"/>
                <w:b/>
                <w:bCs/>
                <w:color w:val="000000"/>
                <w:sz w:val="20"/>
                <w:szCs w:val="20"/>
              </w:rPr>
              <w:t>Wipro Limited</w:t>
            </w:r>
          </w:p>
        </w:tc>
        <w:tc>
          <w:tcPr>
            <w:tcW w:w="7035" w:type="dxa"/>
            <w:tcBorders>
              <w:top w:val="single" w:sz="4" w:space="0" w:color="C0C0C0"/>
              <w:left w:val="single" w:sz="4" w:space="0" w:color="C0C0C0"/>
              <w:bottom w:val="single" w:sz="4" w:space="0" w:color="C0C0C0"/>
              <w:right w:val="single" w:sz="4" w:space="0" w:color="C0C0C0"/>
            </w:tcBorders>
          </w:tcPr>
          <w:p w:rsidR="00FD0951" w:rsidRPr="00170024" w:rsidRDefault="00FD0951" w:rsidP="00FD0951">
            <w:pPr>
              <w:snapToGrid w:val="0"/>
              <w:jc w:val="both"/>
              <w:rPr>
                <w:rFonts w:ascii="Book Antiqua" w:hAnsi="Book Antiqua"/>
                <w:color w:val="000000"/>
                <w:sz w:val="20"/>
                <w:szCs w:val="20"/>
              </w:rPr>
            </w:pPr>
            <w:r w:rsidRPr="00FD0951">
              <w:rPr>
                <w:rFonts w:ascii="Book Antiqua" w:hAnsi="Book Antiqua"/>
                <w:color w:val="000000"/>
                <w:sz w:val="20"/>
                <w:szCs w:val="20"/>
              </w:rPr>
              <w:t xml:space="preserve">July'18 to </w:t>
            </w:r>
            <w:r w:rsidR="00926191">
              <w:rPr>
                <w:rFonts w:ascii="Book Antiqua" w:hAnsi="Book Antiqua"/>
                <w:color w:val="000000"/>
                <w:sz w:val="20"/>
                <w:szCs w:val="20"/>
              </w:rPr>
              <w:t>Oct’19</w:t>
            </w:r>
          </w:p>
        </w:tc>
      </w:tr>
      <w:tr w:rsidR="00926191" w:rsidRPr="00170024" w:rsidTr="00FD0951">
        <w:tc>
          <w:tcPr>
            <w:tcW w:w="3240" w:type="dxa"/>
            <w:tcBorders>
              <w:top w:val="single" w:sz="4" w:space="0" w:color="C0C0C0"/>
              <w:left w:val="single" w:sz="4" w:space="0" w:color="C0C0C0"/>
              <w:bottom w:val="single" w:sz="4" w:space="0" w:color="C0C0C0"/>
            </w:tcBorders>
          </w:tcPr>
          <w:p w:rsidR="00926191" w:rsidRDefault="00926191" w:rsidP="003933FB">
            <w:pPr>
              <w:snapToGrid w:val="0"/>
              <w:jc w:val="both"/>
              <w:rPr>
                <w:rFonts w:ascii="Book Antiqua" w:hAnsi="Book Antiqua" w:cs="Arial"/>
                <w:b/>
                <w:bCs/>
                <w:color w:val="000000"/>
                <w:sz w:val="20"/>
                <w:szCs w:val="20"/>
              </w:rPr>
            </w:pPr>
            <w:r>
              <w:rPr>
                <w:rFonts w:ascii="Book Antiqua" w:hAnsi="Book Antiqua" w:cs="Arial"/>
                <w:b/>
                <w:bCs/>
                <w:color w:val="000000"/>
                <w:sz w:val="20"/>
                <w:szCs w:val="20"/>
              </w:rPr>
              <w:t>Cybage Software</w:t>
            </w:r>
          </w:p>
        </w:tc>
        <w:tc>
          <w:tcPr>
            <w:tcW w:w="7035" w:type="dxa"/>
            <w:tcBorders>
              <w:top w:val="single" w:sz="4" w:space="0" w:color="C0C0C0"/>
              <w:left w:val="single" w:sz="4" w:space="0" w:color="C0C0C0"/>
              <w:bottom w:val="single" w:sz="4" w:space="0" w:color="C0C0C0"/>
              <w:right w:val="single" w:sz="4" w:space="0" w:color="C0C0C0"/>
            </w:tcBorders>
          </w:tcPr>
          <w:p w:rsidR="00926191" w:rsidRPr="00FD0951" w:rsidRDefault="00926191" w:rsidP="00FD0951">
            <w:pPr>
              <w:snapToGrid w:val="0"/>
              <w:jc w:val="both"/>
              <w:rPr>
                <w:rFonts w:ascii="Book Antiqua" w:hAnsi="Book Antiqua"/>
                <w:color w:val="000000"/>
                <w:sz w:val="20"/>
                <w:szCs w:val="20"/>
              </w:rPr>
            </w:pPr>
            <w:r>
              <w:rPr>
                <w:rFonts w:ascii="Book Antiqua" w:hAnsi="Book Antiqua"/>
                <w:color w:val="000000"/>
                <w:sz w:val="20"/>
                <w:szCs w:val="20"/>
              </w:rPr>
              <w:t>Oct’19 to till date</w:t>
            </w:r>
          </w:p>
        </w:tc>
      </w:tr>
    </w:tbl>
    <w:p w:rsidR="001B39CA" w:rsidRDefault="001B39CA" w:rsidP="001B39CA"/>
    <w:p w:rsidR="00FD0951" w:rsidRDefault="00FD0951" w:rsidP="001B39CA"/>
    <w:p w:rsidR="00FC2583" w:rsidRPr="001B39CA" w:rsidRDefault="00FC2583" w:rsidP="001B39CA"/>
    <w:p w:rsidR="00E33AF5" w:rsidRPr="00170024" w:rsidRDefault="00E33AF5" w:rsidP="002924EE">
      <w:pPr>
        <w:pStyle w:val="Heading5"/>
        <w:shd w:val="clear" w:color="auto" w:fill="C0C0C0"/>
        <w:tabs>
          <w:tab w:val="left" w:pos="0"/>
        </w:tabs>
        <w:rPr>
          <w:rStyle w:val="Book"/>
          <w:color w:val="000000"/>
          <w:u w:val="none"/>
          <w:lang w:val="en-US"/>
        </w:rPr>
      </w:pPr>
      <w:r w:rsidRPr="00170024">
        <w:rPr>
          <w:rStyle w:val="Book"/>
          <w:color w:val="000000"/>
          <w:u w:val="none"/>
          <w:lang w:val="en-US"/>
        </w:rPr>
        <w:lastRenderedPageBreak/>
        <w:t xml:space="preserve">PROJECT EXPERIENCE </w:t>
      </w:r>
    </w:p>
    <w:p w:rsidR="00E33AF5" w:rsidRPr="00170024" w:rsidRDefault="00E33AF5" w:rsidP="002924EE">
      <w:pPr>
        <w:spacing w:before="20" w:after="20"/>
        <w:jc w:val="both"/>
        <w:rPr>
          <w:rFonts w:ascii="Book Antiqua" w:hAnsi="Book Antiqua"/>
          <w:color w:val="000000"/>
          <w:spacing w:val="4"/>
          <w:sz w:val="20"/>
          <w:szCs w:val="20"/>
        </w:rPr>
      </w:pPr>
    </w:p>
    <w:p w:rsidR="00EE6884" w:rsidRDefault="00EE6884" w:rsidP="002924EE">
      <w:pPr>
        <w:tabs>
          <w:tab w:val="right" w:pos="10224"/>
        </w:tabs>
        <w:jc w:val="both"/>
        <w:rPr>
          <w:rFonts w:ascii="Book Antiqua" w:hAnsi="Book Antiqua"/>
          <w:b/>
          <w:color w:val="000000"/>
          <w:spacing w:val="4"/>
          <w:sz w:val="20"/>
          <w:szCs w:val="20"/>
        </w:rPr>
      </w:pPr>
      <w:r w:rsidRPr="00170024">
        <w:rPr>
          <w:rFonts w:ascii="Book Antiqua" w:hAnsi="Book Antiqua"/>
          <w:b/>
          <w:color w:val="000000"/>
          <w:spacing w:val="4"/>
          <w:sz w:val="20"/>
          <w:szCs w:val="20"/>
        </w:rPr>
        <w:t>Synechron Technologies Pvt. Ltd., Pune</w:t>
      </w:r>
      <w:r w:rsidR="00EE59C9" w:rsidRPr="00170024">
        <w:rPr>
          <w:rFonts w:ascii="Book Antiqua" w:hAnsi="Book Antiqua"/>
          <w:b/>
          <w:color w:val="000000"/>
          <w:spacing w:val="4"/>
          <w:sz w:val="20"/>
          <w:szCs w:val="20"/>
        </w:rPr>
        <w:tab/>
      </w:r>
      <w:r w:rsidR="00FF79EF">
        <w:rPr>
          <w:rFonts w:ascii="Book Antiqua" w:hAnsi="Book Antiqua"/>
          <w:b/>
          <w:color w:val="000000"/>
          <w:spacing w:val="4"/>
          <w:sz w:val="20"/>
          <w:szCs w:val="20"/>
        </w:rPr>
        <w:t>Oct</w:t>
      </w:r>
      <w:r w:rsidR="00A65D83" w:rsidRPr="00170024">
        <w:rPr>
          <w:rFonts w:ascii="Book Antiqua" w:hAnsi="Book Antiqua"/>
          <w:b/>
          <w:color w:val="000000"/>
          <w:spacing w:val="4"/>
          <w:sz w:val="20"/>
          <w:szCs w:val="20"/>
        </w:rPr>
        <w:t>’</w:t>
      </w:r>
      <w:r w:rsidR="00FF79EF">
        <w:rPr>
          <w:rFonts w:ascii="Book Antiqua" w:hAnsi="Book Antiqua"/>
          <w:b/>
          <w:color w:val="000000"/>
          <w:spacing w:val="4"/>
          <w:sz w:val="20"/>
          <w:szCs w:val="20"/>
        </w:rPr>
        <w:t>16</w:t>
      </w:r>
      <w:r w:rsidR="001B39CA">
        <w:rPr>
          <w:rFonts w:ascii="Book Antiqua" w:hAnsi="Book Antiqua"/>
          <w:b/>
          <w:color w:val="000000"/>
          <w:spacing w:val="4"/>
          <w:sz w:val="20"/>
          <w:szCs w:val="20"/>
        </w:rPr>
        <w:t xml:space="preserve">to </w:t>
      </w:r>
      <w:r w:rsidR="00F41D89">
        <w:rPr>
          <w:rFonts w:ascii="Book Antiqua" w:hAnsi="Book Antiqua"/>
          <w:b/>
          <w:color w:val="000000"/>
          <w:spacing w:val="4"/>
          <w:sz w:val="20"/>
          <w:szCs w:val="20"/>
        </w:rPr>
        <w:t>Jun’18</w:t>
      </w:r>
    </w:p>
    <w:p w:rsidR="0085475D" w:rsidRPr="00170024" w:rsidRDefault="0085475D" w:rsidP="002924EE">
      <w:pPr>
        <w:pBdr>
          <w:bottom w:val="double" w:sz="6" w:space="1" w:color="auto"/>
        </w:pBdr>
        <w:tabs>
          <w:tab w:val="right" w:pos="10224"/>
        </w:tabs>
        <w:snapToGrid w:val="0"/>
        <w:jc w:val="both"/>
        <w:rPr>
          <w:rFonts w:ascii="Book Antiqua" w:hAnsi="Book Antiqua" w:cs="Arial"/>
          <w:color w:val="000000"/>
          <w:sz w:val="20"/>
          <w:szCs w:val="20"/>
        </w:rPr>
      </w:pPr>
    </w:p>
    <w:p w:rsidR="0085475D" w:rsidRPr="0085475D" w:rsidRDefault="0085475D" w:rsidP="002924EE">
      <w:pPr>
        <w:tabs>
          <w:tab w:val="right" w:pos="10224"/>
        </w:tabs>
        <w:jc w:val="both"/>
        <w:rPr>
          <w:rFonts w:ascii="Book Antiqua" w:hAnsi="Book Antiqua" w:cs="Arial"/>
          <w:b/>
          <w:color w:val="000000"/>
          <w:sz w:val="20"/>
          <w:szCs w:val="20"/>
        </w:rPr>
      </w:pPr>
      <w:r>
        <w:rPr>
          <w:rFonts w:ascii="Book Antiqua" w:hAnsi="Book Antiqua" w:cs="Arial"/>
          <w:b/>
          <w:color w:val="000000"/>
          <w:sz w:val="20"/>
          <w:szCs w:val="20"/>
        </w:rPr>
        <w:tab/>
      </w:r>
    </w:p>
    <w:p w:rsidR="006B5C18" w:rsidRPr="006B5C18" w:rsidRDefault="00825E8B" w:rsidP="002924EE">
      <w:pPr>
        <w:tabs>
          <w:tab w:val="right" w:pos="10224"/>
        </w:tabs>
        <w:jc w:val="both"/>
        <w:rPr>
          <w:rFonts w:ascii="Book Antiqua" w:eastAsia="PMingLiU" w:hAnsi="Book Antiqua" w:cs="Arial"/>
          <w:b/>
          <w:color w:val="000000"/>
          <w:sz w:val="20"/>
          <w:szCs w:val="20"/>
          <w:lang w:eastAsia="zh-TW"/>
        </w:rPr>
      </w:pPr>
      <w:r>
        <w:rPr>
          <w:rFonts w:ascii="Book Antiqua" w:eastAsia="PMingLiU" w:hAnsi="Book Antiqua" w:cs="Arial"/>
          <w:b/>
          <w:color w:val="000000"/>
          <w:sz w:val="20"/>
          <w:szCs w:val="20"/>
          <w:lang w:eastAsia="zh-TW"/>
        </w:rPr>
        <w:t>1</w:t>
      </w:r>
      <w:r w:rsidR="006B5C18" w:rsidRPr="006B5C18">
        <w:rPr>
          <w:rFonts w:ascii="Book Antiqua" w:eastAsia="PMingLiU" w:hAnsi="Book Antiqua" w:cs="Arial"/>
          <w:b/>
          <w:color w:val="000000"/>
          <w:sz w:val="20"/>
          <w:szCs w:val="20"/>
          <w:lang w:eastAsia="zh-TW"/>
        </w:rPr>
        <w:t>. Project:</w:t>
      </w:r>
      <w:r w:rsidR="005959CB">
        <w:rPr>
          <w:rFonts w:ascii="Book Antiqua" w:eastAsia="PMingLiU" w:hAnsi="Book Antiqua" w:cs="Arial"/>
          <w:b/>
          <w:color w:val="000000"/>
          <w:sz w:val="20"/>
          <w:szCs w:val="20"/>
          <w:lang w:eastAsia="zh-TW"/>
        </w:rPr>
        <w:t xml:space="preserve"> </w:t>
      </w:r>
      <w:r w:rsidR="001B39CA">
        <w:rPr>
          <w:rFonts w:ascii="Book Antiqua" w:eastAsia="PMingLiU" w:hAnsi="Book Antiqua" w:cs="Arial"/>
          <w:color w:val="000000"/>
          <w:sz w:val="20"/>
          <w:szCs w:val="20"/>
          <w:lang w:eastAsia="zh-TW"/>
        </w:rPr>
        <w:t>CapSpecialty</w:t>
      </w:r>
      <w:r w:rsidR="006B5C18" w:rsidRPr="006B5C18">
        <w:rPr>
          <w:rFonts w:ascii="Book Antiqua" w:eastAsia="PMingLiU" w:hAnsi="Book Antiqua" w:cs="Arial"/>
          <w:b/>
          <w:color w:val="000000"/>
          <w:sz w:val="20"/>
          <w:szCs w:val="20"/>
          <w:lang w:eastAsia="zh-TW"/>
        </w:rPr>
        <w:tab/>
      </w:r>
      <w:r w:rsidR="00FF79EF">
        <w:rPr>
          <w:rFonts w:ascii="Book Antiqua" w:hAnsi="Book Antiqua"/>
          <w:b/>
          <w:color w:val="000000"/>
          <w:spacing w:val="4"/>
          <w:sz w:val="20"/>
          <w:szCs w:val="20"/>
        </w:rPr>
        <w:t>May’17</w:t>
      </w:r>
      <w:r w:rsidR="00FF79EF" w:rsidRPr="00170024">
        <w:rPr>
          <w:rFonts w:ascii="Book Antiqua" w:hAnsi="Book Antiqua"/>
          <w:b/>
          <w:color w:val="000000"/>
          <w:spacing w:val="4"/>
          <w:sz w:val="20"/>
          <w:szCs w:val="20"/>
        </w:rPr>
        <w:t xml:space="preserve"> to</w:t>
      </w:r>
      <w:r w:rsidR="00FF79EF">
        <w:rPr>
          <w:rFonts w:ascii="Book Antiqua" w:hAnsi="Book Antiqua"/>
          <w:b/>
          <w:color w:val="000000"/>
          <w:spacing w:val="4"/>
          <w:sz w:val="20"/>
          <w:szCs w:val="20"/>
        </w:rPr>
        <w:t xml:space="preserve"> May’18</w:t>
      </w:r>
    </w:p>
    <w:p w:rsidR="00732942" w:rsidRDefault="00732942" w:rsidP="002924EE">
      <w:pPr>
        <w:tabs>
          <w:tab w:val="right" w:pos="10224"/>
        </w:tabs>
        <w:jc w:val="both"/>
        <w:rPr>
          <w:rFonts w:ascii="Book Antiqua" w:eastAsia="PMingLiU" w:hAnsi="Book Antiqua" w:cs="Arial"/>
          <w:b/>
          <w:color w:val="000000"/>
          <w:sz w:val="20"/>
          <w:szCs w:val="20"/>
          <w:lang w:eastAsia="zh-TW"/>
        </w:rPr>
      </w:pPr>
      <w:r>
        <w:rPr>
          <w:rFonts w:ascii="Book Antiqua" w:eastAsia="PMingLiU" w:hAnsi="Book Antiqua" w:cs="Arial"/>
          <w:b/>
          <w:color w:val="000000"/>
          <w:sz w:val="20"/>
          <w:szCs w:val="20"/>
          <w:lang w:eastAsia="zh-TW"/>
        </w:rPr>
        <w:t xml:space="preserve">Client: </w:t>
      </w:r>
      <w:r w:rsidR="001B39CA" w:rsidRPr="001B39CA">
        <w:rPr>
          <w:rFonts w:ascii="Book Antiqua" w:eastAsia="PMingLiU" w:hAnsi="Book Antiqua" w:cs="Arial"/>
          <w:color w:val="000000"/>
          <w:sz w:val="20"/>
          <w:szCs w:val="20"/>
          <w:lang w:eastAsia="zh-TW"/>
        </w:rPr>
        <w:t>Markel</w:t>
      </w:r>
    </w:p>
    <w:p w:rsidR="00C356A1" w:rsidRDefault="00C356A1" w:rsidP="002924EE">
      <w:pPr>
        <w:tabs>
          <w:tab w:val="right" w:pos="10224"/>
        </w:tabs>
        <w:jc w:val="both"/>
        <w:rPr>
          <w:rFonts w:ascii="Book Antiqua" w:eastAsia="PMingLiU" w:hAnsi="Book Antiqua" w:cs="Arial"/>
          <w:b/>
          <w:color w:val="000000"/>
          <w:sz w:val="20"/>
          <w:szCs w:val="20"/>
          <w:lang w:eastAsia="zh-TW"/>
        </w:rPr>
      </w:pPr>
      <w:r w:rsidRPr="00170024">
        <w:rPr>
          <w:rFonts w:ascii="Book Antiqua" w:hAnsi="Book Antiqua"/>
          <w:b/>
          <w:color w:val="000000"/>
          <w:sz w:val="20"/>
          <w:szCs w:val="20"/>
        </w:rPr>
        <w:t>Role:</w:t>
      </w:r>
      <w:r w:rsidR="005959CB">
        <w:rPr>
          <w:rFonts w:ascii="Book Antiqua" w:hAnsi="Book Antiqua"/>
          <w:b/>
          <w:color w:val="000000"/>
          <w:sz w:val="20"/>
          <w:szCs w:val="20"/>
        </w:rPr>
        <w:t xml:space="preserve"> </w:t>
      </w:r>
      <w:r w:rsidR="001B39CA" w:rsidRPr="001B39CA">
        <w:rPr>
          <w:rFonts w:ascii="Book Antiqua" w:hAnsi="Book Antiqua"/>
          <w:color w:val="000000"/>
          <w:sz w:val="20"/>
          <w:szCs w:val="20"/>
        </w:rPr>
        <w:t>Associate</w:t>
      </w:r>
      <w:r w:rsidR="001B39CA">
        <w:rPr>
          <w:rFonts w:ascii="Book Antiqua" w:hAnsi="Book Antiqua"/>
          <w:color w:val="000000"/>
          <w:sz w:val="20"/>
          <w:szCs w:val="20"/>
        </w:rPr>
        <w:t xml:space="preserve"> Software</w:t>
      </w:r>
    </w:p>
    <w:p w:rsidR="00FF79EF" w:rsidRDefault="006B5C18" w:rsidP="001B39CA">
      <w:pPr>
        <w:shd w:val="clear" w:color="auto" w:fill="FFFFFF"/>
        <w:suppressAutoHyphens w:val="0"/>
        <w:rPr>
          <w:rFonts w:ascii="Book Antiqua" w:hAnsi="Book Antiqua"/>
          <w:color w:val="000000"/>
          <w:sz w:val="20"/>
          <w:szCs w:val="20"/>
        </w:rPr>
      </w:pPr>
      <w:r w:rsidRPr="006B5C18">
        <w:rPr>
          <w:rFonts w:ascii="Book Antiqua" w:eastAsia="PMingLiU" w:hAnsi="Book Antiqua" w:cs="Arial"/>
          <w:b/>
          <w:color w:val="000000"/>
          <w:sz w:val="20"/>
          <w:szCs w:val="20"/>
          <w:lang w:eastAsia="zh-TW"/>
        </w:rPr>
        <w:t xml:space="preserve">Description: </w:t>
      </w:r>
      <w:r w:rsidR="00FF79EF">
        <w:rPr>
          <w:rFonts w:ascii="Book Antiqua" w:hAnsi="Book Antiqua"/>
          <w:color w:val="000000"/>
          <w:sz w:val="20"/>
          <w:szCs w:val="20"/>
        </w:rPr>
        <w:t>Working as a “Associate Software” for handling Application Development called DragonX for one of the leading US General Insurance client in P&amp;C segment.</w:t>
      </w:r>
    </w:p>
    <w:p w:rsidR="00FF79EF" w:rsidRDefault="00FF79EF" w:rsidP="001B39CA">
      <w:pPr>
        <w:shd w:val="clear" w:color="auto" w:fill="FFFFFF"/>
        <w:suppressAutoHyphens w:val="0"/>
        <w:rPr>
          <w:rFonts w:ascii="Book Antiqua" w:hAnsi="Book Antiqua"/>
          <w:color w:val="000000"/>
          <w:sz w:val="20"/>
          <w:szCs w:val="20"/>
        </w:rPr>
      </w:pPr>
    </w:p>
    <w:p w:rsidR="001B39CA" w:rsidRPr="001B39CA" w:rsidRDefault="001B39CA" w:rsidP="00FF79EF">
      <w:pPr>
        <w:shd w:val="clear" w:color="auto" w:fill="FFFFFF"/>
        <w:suppressAutoHyphens w:val="0"/>
        <w:jc w:val="both"/>
        <w:rPr>
          <w:rFonts w:ascii="Book Antiqua" w:hAnsi="Book Antiqua" w:cs="Segoe UI"/>
          <w:color w:val="212121"/>
          <w:sz w:val="27"/>
          <w:szCs w:val="27"/>
          <w:lang w:eastAsia="en-US"/>
        </w:rPr>
      </w:pPr>
      <w:r w:rsidRPr="001B39CA">
        <w:rPr>
          <w:rFonts w:ascii="Book Antiqua" w:hAnsi="Book Antiqua" w:cs="Segoe UI"/>
          <w:color w:val="212121"/>
          <w:sz w:val="20"/>
          <w:szCs w:val="20"/>
          <w:lang w:eastAsia="en-US"/>
        </w:rPr>
        <w:t>DragonX is a comprehensive, componentized and scalable full General Insurance solution exclusively develop to adapt most of the LOBs (Line of Business) in US General Insurance Market.</w:t>
      </w:r>
    </w:p>
    <w:p w:rsidR="001B39CA" w:rsidRPr="001B39CA" w:rsidRDefault="001B39CA" w:rsidP="00FF79EF">
      <w:pPr>
        <w:shd w:val="clear" w:color="auto" w:fill="FFFFFF"/>
        <w:suppressAutoHyphens w:val="0"/>
        <w:jc w:val="both"/>
        <w:rPr>
          <w:rFonts w:ascii="Book Antiqua" w:hAnsi="Book Antiqua" w:cs="Segoe UI"/>
          <w:color w:val="212121"/>
          <w:sz w:val="27"/>
          <w:szCs w:val="27"/>
          <w:lang w:eastAsia="en-US"/>
        </w:rPr>
      </w:pPr>
    </w:p>
    <w:p w:rsidR="001B39CA" w:rsidRPr="001B39CA" w:rsidRDefault="001B39CA" w:rsidP="00FF79EF">
      <w:pPr>
        <w:shd w:val="clear" w:color="auto" w:fill="FFFFFF"/>
        <w:suppressAutoHyphens w:val="0"/>
        <w:jc w:val="both"/>
        <w:rPr>
          <w:rFonts w:ascii="Book Antiqua" w:hAnsi="Book Antiqua" w:cs="Segoe UI"/>
          <w:color w:val="212121"/>
          <w:sz w:val="27"/>
          <w:szCs w:val="27"/>
          <w:lang w:eastAsia="en-US"/>
        </w:rPr>
      </w:pPr>
      <w:r w:rsidRPr="001B39CA">
        <w:rPr>
          <w:rFonts w:ascii="Book Antiqua" w:hAnsi="Book Antiqua" w:cs="Segoe UI"/>
          <w:color w:val="212121"/>
          <w:sz w:val="20"/>
          <w:szCs w:val="20"/>
          <w:lang w:eastAsia="en-US"/>
        </w:rPr>
        <w:t>DragonX delivers a business process application framework that enable process components to easily reuse in any of the new Line of Business deployments.</w:t>
      </w:r>
    </w:p>
    <w:p w:rsidR="001B39CA" w:rsidRPr="001B39CA" w:rsidRDefault="001B39CA" w:rsidP="00FF79EF">
      <w:pPr>
        <w:shd w:val="clear" w:color="auto" w:fill="FFFFFF"/>
        <w:suppressAutoHyphens w:val="0"/>
        <w:jc w:val="both"/>
        <w:rPr>
          <w:rFonts w:ascii="Book Antiqua" w:hAnsi="Book Antiqua" w:cs="Segoe UI"/>
          <w:color w:val="212121"/>
          <w:sz w:val="27"/>
          <w:szCs w:val="27"/>
          <w:lang w:eastAsia="en-US"/>
        </w:rPr>
      </w:pPr>
    </w:p>
    <w:p w:rsidR="001B39CA" w:rsidRPr="001B39CA" w:rsidRDefault="001B39CA" w:rsidP="00FF79EF">
      <w:pPr>
        <w:shd w:val="clear" w:color="auto" w:fill="FFFFFF"/>
        <w:suppressAutoHyphens w:val="0"/>
        <w:jc w:val="both"/>
        <w:rPr>
          <w:rFonts w:ascii="Book Antiqua" w:hAnsi="Book Antiqua" w:cs="Segoe UI"/>
          <w:color w:val="212121"/>
          <w:sz w:val="27"/>
          <w:szCs w:val="27"/>
          <w:lang w:eastAsia="en-US"/>
        </w:rPr>
      </w:pPr>
      <w:r w:rsidRPr="001B39CA">
        <w:rPr>
          <w:rFonts w:ascii="Book Antiqua" w:hAnsi="Book Antiqua" w:cs="Segoe UI"/>
          <w:color w:val="212121"/>
          <w:sz w:val="20"/>
          <w:szCs w:val="20"/>
          <w:lang w:eastAsia="en-US"/>
        </w:rPr>
        <w:t>With the capacity to implement new product needs and new country launches with requirement of new LOB configuration DragonX is itself unique from other Applications.</w:t>
      </w:r>
    </w:p>
    <w:p w:rsidR="001B39CA" w:rsidRPr="001B39CA" w:rsidRDefault="001B39CA" w:rsidP="00FF79EF">
      <w:pPr>
        <w:shd w:val="clear" w:color="auto" w:fill="FFFFFF"/>
        <w:suppressAutoHyphens w:val="0"/>
        <w:jc w:val="both"/>
        <w:rPr>
          <w:rFonts w:ascii="Book Antiqua" w:hAnsi="Book Antiqua" w:cs="Segoe UI"/>
          <w:color w:val="212121"/>
          <w:sz w:val="27"/>
          <w:szCs w:val="27"/>
          <w:lang w:eastAsia="en-US"/>
        </w:rPr>
      </w:pPr>
    </w:p>
    <w:p w:rsidR="001B39CA" w:rsidRPr="001B39CA" w:rsidRDefault="001B39CA" w:rsidP="00FF79EF">
      <w:pPr>
        <w:shd w:val="clear" w:color="auto" w:fill="FFFFFF"/>
        <w:suppressAutoHyphens w:val="0"/>
        <w:jc w:val="both"/>
        <w:rPr>
          <w:rFonts w:ascii="Book Antiqua" w:hAnsi="Book Antiqua" w:cs="Segoe UI"/>
          <w:color w:val="212121"/>
          <w:sz w:val="27"/>
          <w:szCs w:val="27"/>
          <w:lang w:eastAsia="en-US"/>
        </w:rPr>
      </w:pPr>
      <w:r w:rsidRPr="001B39CA">
        <w:rPr>
          <w:rFonts w:ascii="Book Antiqua" w:hAnsi="Book Antiqua" w:cs="Segoe UI"/>
          <w:color w:val="212121"/>
          <w:sz w:val="20"/>
          <w:szCs w:val="20"/>
          <w:lang w:eastAsia="en-US"/>
        </w:rPr>
        <w:t>Keep on updating myself with latest technological advancement in my area.</w:t>
      </w:r>
    </w:p>
    <w:p w:rsidR="001B39CA" w:rsidRPr="001B39CA" w:rsidRDefault="001B39CA" w:rsidP="00FF79EF">
      <w:pPr>
        <w:shd w:val="clear" w:color="auto" w:fill="FFFFFF"/>
        <w:suppressAutoHyphens w:val="0"/>
        <w:jc w:val="both"/>
        <w:rPr>
          <w:rFonts w:ascii="Book Antiqua" w:hAnsi="Book Antiqua" w:cs="Segoe UI"/>
          <w:color w:val="212121"/>
          <w:sz w:val="27"/>
          <w:szCs w:val="27"/>
          <w:lang w:eastAsia="en-US"/>
        </w:rPr>
      </w:pPr>
    </w:p>
    <w:p w:rsidR="001B39CA" w:rsidRPr="00FF79EF" w:rsidRDefault="001B39CA" w:rsidP="00FF79EF">
      <w:pPr>
        <w:shd w:val="clear" w:color="auto" w:fill="FFFFFF"/>
        <w:suppressAutoHyphens w:val="0"/>
        <w:jc w:val="both"/>
        <w:rPr>
          <w:rFonts w:ascii="Book Antiqua" w:hAnsi="Book Antiqua" w:cs="Segoe UI"/>
          <w:color w:val="212121"/>
          <w:sz w:val="20"/>
          <w:szCs w:val="20"/>
          <w:lang w:eastAsia="en-US"/>
        </w:rPr>
      </w:pPr>
      <w:r w:rsidRPr="001B39CA">
        <w:rPr>
          <w:rFonts w:ascii="Book Antiqua" w:hAnsi="Book Antiqua" w:cs="Segoe UI"/>
          <w:color w:val="212121"/>
          <w:sz w:val="20"/>
          <w:szCs w:val="20"/>
          <w:lang w:eastAsia="en-US"/>
        </w:rPr>
        <w:t>Positive approach toward learning of new technologies which may helpful in flexibility of handling multiple project requirements.</w:t>
      </w:r>
    </w:p>
    <w:p w:rsidR="001B39CA" w:rsidRPr="001B39CA" w:rsidRDefault="001B39CA" w:rsidP="001B39CA">
      <w:pPr>
        <w:shd w:val="clear" w:color="auto" w:fill="FFFFFF"/>
        <w:suppressAutoHyphens w:val="0"/>
        <w:ind w:hanging="351"/>
        <w:rPr>
          <w:rFonts w:ascii="Segoe UI" w:hAnsi="Segoe UI" w:cs="Segoe UI"/>
          <w:color w:val="212121"/>
          <w:sz w:val="27"/>
          <w:szCs w:val="27"/>
          <w:lang w:eastAsia="en-US"/>
        </w:rPr>
      </w:pPr>
    </w:p>
    <w:p w:rsidR="00903DAE" w:rsidRDefault="001B39CA" w:rsidP="001B39CA">
      <w:pPr>
        <w:tabs>
          <w:tab w:val="right" w:pos="10224"/>
        </w:tabs>
        <w:jc w:val="both"/>
        <w:rPr>
          <w:rFonts w:ascii="Book Antiqua" w:eastAsia="PMingLiU" w:hAnsi="Book Antiqua" w:cs="Arial"/>
          <w:color w:val="000000"/>
          <w:sz w:val="20"/>
          <w:szCs w:val="20"/>
          <w:lang w:eastAsia="zh-TW"/>
        </w:rPr>
      </w:pPr>
      <w:r>
        <w:rPr>
          <w:rFonts w:ascii="Book Antiqua" w:eastAsia="PMingLiU" w:hAnsi="Book Antiqua" w:cs="Arial"/>
          <w:color w:val="000000"/>
          <w:sz w:val="20"/>
          <w:szCs w:val="20"/>
          <w:lang w:eastAsia="zh-TW"/>
        </w:rPr>
        <w:t>Team Size: 50</w:t>
      </w:r>
    </w:p>
    <w:p w:rsidR="001B39CA" w:rsidRPr="00903DAE" w:rsidRDefault="001B39CA" w:rsidP="001B39CA">
      <w:pPr>
        <w:tabs>
          <w:tab w:val="right" w:pos="10224"/>
        </w:tabs>
        <w:jc w:val="both"/>
        <w:rPr>
          <w:rFonts w:ascii="Book Antiqua" w:eastAsia="PMingLiU" w:hAnsi="Book Antiqua" w:cs="Arial"/>
          <w:color w:val="000000"/>
          <w:sz w:val="20"/>
          <w:szCs w:val="20"/>
          <w:lang w:eastAsia="zh-TW"/>
        </w:rPr>
      </w:pPr>
    </w:p>
    <w:p w:rsidR="006B5C18" w:rsidRPr="006B5C18" w:rsidRDefault="006B5C18" w:rsidP="002924EE">
      <w:pPr>
        <w:tabs>
          <w:tab w:val="right" w:pos="10224"/>
        </w:tabs>
        <w:jc w:val="both"/>
        <w:rPr>
          <w:rFonts w:ascii="Book Antiqua" w:eastAsia="PMingLiU" w:hAnsi="Book Antiqua" w:cs="Arial"/>
          <w:b/>
          <w:color w:val="000000"/>
          <w:sz w:val="20"/>
          <w:szCs w:val="20"/>
          <w:lang w:eastAsia="zh-TW"/>
        </w:rPr>
      </w:pPr>
      <w:r w:rsidRPr="006B5C18">
        <w:rPr>
          <w:rFonts w:ascii="Book Antiqua" w:eastAsia="PMingLiU" w:hAnsi="Book Antiqua" w:cs="Arial"/>
          <w:b/>
          <w:color w:val="000000"/>
          <w:sz w:val="20"/>
          <w:szCs w:val="20"/>
          <w:lang w:eastAsia="zh-TW"/>
        </w:rPr>
        <w:t>Responsibilities:</w:t>
      </w:r>
    </w:p>
    <w:p w:rsidR="001B39CA" w:rsidRPr="00FF79EF" w:rsidRDefault="001B39CA" w:rsidP="001B39CA">
      <w:pPr>
        <w:tabs>
          <w:tab w:val="left" w:pos="1620"/>
          <w:tab w:val="left" w:pos="189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Book Antiqua" w:hAnsi="Book Antiqua"/>
          <w:sz w:val="20"/>
          <w:szCs w:val="20"/>
        </w:rPr>
      </w:pPr>
      <w:r w:rsidRPr="00FF79EF">
        <w:rPr>
          <w:rFonts w:ascii="Book Antiqua" w:hAnsi="Book Antiqua"/>
          <w:sz w:val="20"/>
          <w:szCs w:val="20"/>
        </w:rPr>
        <w:t>Involved in planning and implementing project structure in Angular2, Angular4 for website.</w:t>
      </w:r>
    </w:p>
    <w:p w:rsidR="001B39CA" w:rsidRPr="00FF79EF" w:rsidRDefault="005959CB" w:rsidP="001B39CA">
      <w:pPr>
        <w:tabs>
          <w:tab w:val="left" w:pos="1620"/>
          <w:tab w:val="left" w:pos="189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Book Antiqua" w:hAnsi="Book Antiqua"/>
          <w:sz w:val="20"/>
          <w:szCs w:val="20"/>
        </w:rPr>
      </w:pPr>
      <w:r w:rsidRPr="00FF79EF">
        <w:rPr>
          <w:rFonts w:ascii="Book Antiqua" w:hAnsi="Book Antiqua"/>
          <w:sz w:val="20"/>
          <w:szCs w:val="20"/>
        </w:rPr>
        <w:t>Involved</w:t>
      </w:r>
      <w:r w:rsidR="001B39CA" w:rsidRPr="00FF79EF">
        <w:rPr>
          <w:rFonts w:ascii="Book Antiqua" w:hAnsi="Book Antiqua"/>
          <w:sz w:val="20"/>
          <w:szCs w:val="20"/>
        </w:rPr>
        <w:t xml:space="preserve"> in designing SPA and implementing HTML templates.</w:t>
      </w:r>
    </w:p>
    <w:p w:rsidR="001B39CA" w:rsidRPr="00FF79EF" w:rsidRDefault="005959CB" w:rsidP="001B39CA">
      <w:pPr>
        <w:tabs>
          <w:tab w:val="left" w:pos="1620"/>
          <w:tab w:val="left" w:pos="189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Book Antiqua" w:hAnsi="Book Antiqua"/>
          <w:sz w:val="20"/>
          <w:szCs w:val="20"/>
        </w:rPr>
      </w:pPr>
      <w:r w:rsidRPr="00FF79EF">
        <w:rPr>
          <w:rFonts w:ascii="Book Antiqua" w:hAnsi="Book Antiqua"/>
          <w:sz w:val="20"/>
          <w:szCs w:val="20"/>
        </w:rPr>
        <w:t>Involved</w:t>
      </w:r>
      <w:r w:rsidR="001B39CA" w:rsidRPr="00FF79EF">
        <w:rPr>
          <w:rFonts w:ascii="Book Antiqua" w:hAnsi="Book Antiqua"/>
          <w:sz w:val="20"/>
          <w:szCs w:val="20"/>
        </w:rPr>
        <w:t xml:space="preserve"> in designing and implementing modules, components and services in Angular2, Angular 4.</w:t>
      </w:r>
    </w:p>
    <w:p w:rsidR="001B39CA" w:rsidRPr="00FF79EF" w:rsidRDefault="005959CB" w:rsidP="001B39CA">
      <w:pPr>
        <w:tabs>
          <w:tab w:val="left" w:pos="1620"/>
          <w:tab w:val="left" w:pos="189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Book Antiqua" w:hAnsi="Book Antiqua"/>
          <w:sz w:val="20"/>
          <w:szCs w:val="20"/>
        </w:rPr>
      </w:pPr>
      <w:r w:rsidRPr="00FF79EF">
        <w:rPr>
          <w:rFonts w:ascii="Book Antiqua" w:hAnsi="Book Antiqua"/>
          <w:sz w:val="20"/>
          <w:szCs w:val="20"/>
        </w:rPr>
        <w:t>Involved</w:t>
      </w:r>
      <w:r w:rsidR="001B39CA" w:rsidRPr="00FF79EF">
        <w:rPr>
          <w:rFonts w:ascii="Book Antiqua" w:hAnsi="Book Antiqua"/>
          <w:sz w:val="20"/>
          <w:szCs w:val="20"/>
        </w:rPr>
        <w:t xml:space="preserve"> in designing and implementing nested and reusable components in Angular2, Angular 4.</w:t>
      </w:r>
    </w:p>
    <w:p w:rsidR="001B39CA" w:rsidRPr="00FF79EF" w:rsidRDefault="005959CB" w:rsidP="001B39CA">
      <w:pPr>
        <w:tabs>
          <w:tab w:val="left" w:pos="1620"/>
          <w:tab w:val="left" w:pos="189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Book Antiqua" w:hAnsi="Book Antiqua"/>
          <w:sz w:val="20"/>
          <w:szCs w:val="20"/>
        </w:rPr>
      </w:pPr>
      <w:r w:rsidRPr="00FF79EF">
        <w:rPr>
          <w:rFonts w:ascii="Book Antiqua" w:hAnsi="Book Antiqua"/>
          <w:sz w:val="20"/>
          <w:szCs w:val="20"/>
        </w:rPr>
        <w:t>Involved</w:t>
      </w:r>
      <w:r w:rsidR="001B39CA" w:rsidRPr="00FF79EF">
        <w:rPr>
          <w:rFonts w:ascii="Book Antiqua" w:hAnsi="Book Antiqua"/>
          <w:sz w:val="20"/>
          <w:szCs w:val="20"/>
        </w:rPr>
        <w:t xml:space="preserve"> in implementing routing.</w:t>
      </w:r>
    </w:p>
    <w:p w:rsidR="001B39CA" w:rsidRPr="00FF79EF" w:rsidRDefault="005959CB" w:rsidP="001B39CA">
      <w:pPr>
        <w:tabs>
          <w:tab w:val="left" w:pos="1620"/>
          <w:tab w:val="left" w:pos="189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Book Antiqua" w:hAnsi="Book Antiqua"/>
          <w:sz w:val="20"/>
          <w:szCs w:val="20"/>
        </w:rPr>
      </w:pPr>
      <w:r w:rsidRPr="00FF79EF">
        <w:rPr>
          <w:rFonts w:ascii="Book Antiqua" w:hAnsi="Book Antiqua"/>
          <w:sz w:val="20"/>
          <w:szCs w:val="20"/>
        </w:rPr>
        <w:t>Involved</w:t>
      </w:r>
      <w:r w:rsidR="001B39CA" w:rsidRPr="00FF79EF">
        <w:rPr>
          <w:rFonts w:ascii="Book Antiqua" w:hAnsi="Book Antiqua"/>
          <w:sz w:val="20"/>
          <w:szCs w:val="20"/>
        </w:rPr>
        <w:t xml:space="preserve"> in </w:t>
      </w:r>
      <w:r w:rsidRPr="00FF79EF">
        <w:rPr>
          <w:rFonts w:ascii="Book Antiqua" w:hAnsi="Book Antiqua"/>
          <w:sz w:val="20"/>
          <w:szCs w:val="20"/>
        </w:rPr>
        <w:t>implementing</w:t>
      </w:r>
      <w:r w:rsidR="001B39CA" w:rsidRPr="00FF79EF">
        <w:rPr>
          <w:rFonts w:ascii="Book Antiqua" w:hAnsi="Book Antiqua"/>
          <w:sz w:val="20"/>
          <w:szCs w:val="20"/>
        </w:rPr>
        <w:t xml:space="preserve"> Http Services in Angular2, Angular 4.</w:t>
      </w:r>
    </w:p>
    <w:p w:rsidR="001B39CA" w:rsidRPr="00FF79EF" w:rsidRDefault="005959CB" w:rsidP="001B39CA">
      <w:pPr>
        <w:tabs>
          <w:tab w:val="left" w:pos="1620"/>
          <w:tab w:val="left" w:pos="189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Book Antiqua" w:hAnsi="Book Antiqua"/>
          <w:sz w:val="20"/>
          <w:szCs w:val="20"/>
        </w:rPr>
      </w:pPr>
      <w:r w:rsidRPr="00FF79EF">
        <w:rPr>
          <w:rFonts w:ascii="Book Antiqua" w:hAnsi="Book Antiqua"/>
          <w:sz w:val="20"/>
          <w:szCs w:val="20"/>
        </w:rPr>
        <w:t>Involved</w:t>
      </w:r>
      <w:r w:rsidR="001B39CA" w:rsidRPr="00FF79EF">
        <w:rPr>
          <w:rFonts w:ascii="Book Antiqua" w:hAnsi="Book Antiqua"/>
          <w:sz w:val="20"/>
          <w:szCs w:val="20"/>
        </w:rPr>
        <w:t xml:space="preserve"> in implementing classes in Typescript.</w:t>
      </w:r>
    </w:p>
    <w:p w:rsidR="006B5C18" w:rsidRDefault="005959CB" w:rsidP="001B39CA">
      <w:pPr>
        <w:tabs>
          <w:tab w:val="right" w:pos="10224"/>
        </w:tabs>
        <w:jc w:val="both"/>
        <w:rPr>
          <w:rFonts w:ascii="Book Antiqua" w:hAnsi="Book Antiqua"/>
          <w:sz w:val="20"/>
          <w:szCs w:val="20"/>
        </w:rPr>
      </w:pPr>
      <w:r w:rsidRPr="00FF79EF">
        <w:rPr>
          <w:rFonts w:ascii="Book Antiqua" w:hAnsi="Book Antiqua"/>
          <w:sz w:val="20"/>
          <w:szCs w:val="20"/>
        </w:rPr>
        <w:t>Involved</w:t>
      </w:r>
      <w:r w:rsidR="001B39CA" w:rsidRPr="00FF79EF">
        <w:rPr>
          <w:rFonts w:ascii="Book Antiqua" w:hAnsi="Book Antiqua"/>
          <w:sz w:val="20"/>
          <w:szCs w:val="20"/>
        </w:rPr>
        <w:t xml:space="preserve"> in implementing 3</w:t>
      </w:r>
      <w:r w:rsidR="001B39CA" w:rsidRPr="00FF79EF">
        <w:rPr>
          <w:rFonts w:ascii="Book Antiqua" w:hAnsi="Book Antiqua"/>
          <w:sz w:val="20"/>
          <w:szCs w:val="20"/>
          <w:vertAlign w:val="superscript"/>
        </w:rPr>
        <w:t>rd</w:t>
      </w:r>
      <w:r w:rsidR="001B39CA" w:rsidRPr="00FF79EF">
        <w:rPr>
          <w:rFonts w:ascii="Book Antiqua" w:hAnsi="Book Antiqua"/>
          <w:sz w:val="20"/>
          <w:szCs w:val="20"/>
        </w:rPr>
        <w:t xml:space="preserve"> Party library like Google API, Melissa Service</w:t>
      </w:r>
    </w:p>
    <w:p w:rsidR="001B39CA" w:rsidRPr="006B5C18" w:rsidRDefault="001B39CA" w:rsidP="001B39CA">
      <w:pPr>
        <w:tabs>
          <w:tab w:val="right" w:pos="10224"/>
        </w:tabs>
        <w:jc w:val="both"/>
        <w:rPr>
          <w:rFonts w:ascii="Book Antiqua" w:eastAsia="PMingLiU" w:hAnsi="Book Antiqua" w:cs="Arial"/>
          <w:color w:val="000000"/>
          <w:sz w:val="20"/>
          <w:szCs w:val="20"/>
          <w:lang w:eastAsia="zh-TW"/>
        </w:rPr>
      </w:pPr>
    </w:p>
    <w:p w:rsidR="001B39CA" w:rsidRPr="00FF79EF" w:rsidRDefault="006B5C18" w:rsidP="001B39CA">
      <w:pPr>
        <w:tabs>
          <w:tab w:val="left" w:pos="1620"/>
          <w:tab w:val="left" w:pos="189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Book Antiqua" w:hAnsi="Book Antiqua"/>
          <w:sz w:val="20"/>
          <w:szCs w:val="20"/>
        </w:rPr>
      </w:pPr>
      <w:r w:rsidRPr="006B5C18">
        <w:rPr>
          <w:rFonts w:ascii="Book Antiqua" w:eastAsia="PMingLiU" w:hAnsi="Book Antiqua" w:cs="Arial"/>
          <w:b/>
          <w:color w:val="000000"/>
          <w:sz w:val="20"/>
          <w:szCs w:val="20"/>
          <w:lang w:eastAsia="zh-TW"/>
        </w:rPr>
        <w:t>Environment:</w:t>
      </w:r>
      <w:r w:rsidR="005959CB">
        <w:rPr>
          <w:rFonts w:ascii="Book Antiqua" w:eastAsia="PMingLiU" w:hAnsi="Book Antiqua" w:cs="Arial"/>
          <w:b/>
          <w:color w:val="000000"/>
          <w:sz w:val="20"/>
          <w:szCs w:val="20"/>
          <w:lang w:eastAsia="zh-TW"/>
        </w:rPr>
        <w:t xml:space="preserve"> </w:t>
      </w:r>
      <w:r w:rsidR="001B39CA" w:rsidRPr="00FF79EF">
        <w:rPr>
          <w:rFonts w:ascii="Book Antiqua" w:hAnsi="Book Antiqua"/>
          <w:sz w:val="20"/>
          <w:szCs w:val="20"/>
        </w:rPr>
        <w:t>TypeScript, Angular2, Angular4, Web API 2.0, HTML5, CSS3, Bootstrap, MongoDB,</w:t>
      </w:r>
    </w:p>
    <w:p w:rsidR="001B39CA" w:rsidRPr="00FF79EF" w:rsidRDefault="001B39CA" w:rsidP="001B39CA">
      <w:pPr>
        <w:tabs>
          <w:tab w:val="left" w:pos="1620"/>
          <w:tab w:val="left" w:pos="189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Book Antiqua" w:hAnsi="Book Antiqua"/>
          <w:sz w:val="20"/>
          <w:szCs w:val="20"/>
        </w:rPr>
      </w:pPr>
      <w:r w:rsidRPr="00FF79EF">
        <w:rPr>
          <w:rFonts w:ascii="Book Antiqua" w:hAnsi="Book Antiqua"/>
          <w:sz w:val="20"/>
          <w:szCs w:val="20"/>
        </w:rPr>
        <w:t>Node Package Manager, visual Studio.</w:t>
      </w:r>
    </w:p>
    <w:p w:rsidR="00B84523" w:rsidRDefault="00B84523" w:rsidP="001B39CA">
      <w:pPr>
        <w:tabs>
          <w:tab w:val="right" w:pos="10224"/>
        </w:tabs>
        <w:jc w:val="both"/>
        <w:rPr>
          <w:rFonts w:ascii="Book Antiqua" w:hAnsi="Book Antiqua" w:cs="Arial"/>
          <w:color w:val="000000"/>
          <w:sz w:val="20"/>
          <w:szCs w:val="20"/>
        </w:rPr>
      </w:pPr>
    </w:p>
    <w:p w:rsidR="00FC2583" w:rsidRPr="00170024" w:rsidRDefault="00FC2583" w:rsidP="001B39CA">
      <w:pPr>
        <w:tabs>
          <w:tab w:val="right" w:pos="10224"/>
        </w:tabs>
        <w:jc w:val="both"/>
        <w:rPr>
          <w:rFonts w:ascii="Book Antiqua" w:hAnsi="Book Antiqua" w:cs="Arial"/>
          <w:color w:val="000000"/>
          <w:sz w:val="20"/>
          <w:szCs w:val="20"/>
        </w:rPr>
      </w:pPr>
    </w:p>
    <w:p w:rsidR="001B39CA" w:rsidRPr="006B5C18" w:rsidRDefault="00825E8B" w:rsidP="001B39CA">
      <w:pPr>
        <w:tabs>
          <w:tab w:val="right" w:pos="10224"/>
        </w:tabs>
        <w:jc w:val="both"/>
        <w:rPr>
          <w:rFonts w:ascii="Book Antiqua" w:eastAsia="PMingLiU" w:hAnsi="Book Antiqua" w:cs="Arial"/>
          <w:b/>
          <w:color w:val="000000"/>
          <w:sz w:val="20"/>
          <w:szCs w:val="20"/>
          <w:lang w:eastAsia="zh-TW"/>
        </w:rPr>
      </w:pPr>
      <w:r>
        <w:rPr>
          <w:rFonts w:ascii="Book Antiqua" w:eastAsia="PMingLiU" w:hAnsi="Book Antiqua" w:cs="Arial"/>
          <w:b/>
          <w:color w:val="000000"/>
          <w:sz w:val="20"/>
          <w:szCs w:val="20"/>
          <w:lang w:eastAsia="zh-TW"/>
        </w:rPr>
        <w:t>2</w:t>
      </w:r>
      <w:r w:rsidR="001B39CA" w:rsidRPr="006B5C18">
        <w:rPr>
          <w:rFonts w:ascii="Book Antiqua" w:eastAsia="PMingLiU" w:hAnsi="Book Antiqua" w:cs="Arial"/>
          <w:b/>
          <w:color w:val="000000"/>
          <w:sz w:val="20"/>
          <w:szCs w:val="20"/>
          <w:lang w:eastAsia="zh-TW"/>
        </w:rPr>
        <w:t>. Project:</w:t>
      </w:r>
      <w:r w:rsidR="005959CB">
        <w:rPr>
          <w:rFonts w:ascii="Book Antiqua" w:eastAsia="PMingLiU" w:hAnsi="Book Antiqua" w:cs="Arial"/>
          <w:b/>
          <w:color w:val="000000"/>
          <w:sz w:val="20"/>
          <w:szCs w:val="20"/>
          <w:lang w:eastAsia="zh-TW"/>
        </w:rPr>
        <w:t xml:space="preserve">  </w:t>
      </w:r>
      <w:r w:rsidR="001B39CA">
        <w:rPr>
          <w:rFonts w:ascii="Book Antiqua" w:eastAsia="PMingLiU" w:hAnsi="Book Antiqua" w:cs="Arial"/>
          <w:color w:val="000000"/>
          <w:sz w:val="20"/>
          <w:szCs w:val="20"/>
          <w:lang w:eastAsia="zh-TW"/>
        </w:rPr>
        <w:t>Sytorio</w:t>
      </w:r>
      <w:r w:rsidR="001B39CA" w:rsidRPr="006B5C18">
        <w:rPr>
          <w:rFonts w:ascii="Book Antiqua" w:eastAsia="PMingLiU" w:hAnsi="Book Antiqua" w:cs="Arial"/>
          <w:b/>
          <w:color w:val="000000"/>
          <w:sz w:val="20"/>
          <w:szCs w:val="20"/>
          <w:lang w:eastAsia="zh-TW"/>
        </w:rPr>
        <w:tab/>
      </w:r>
      <w:r w:rsidR="00FF79EF">
        <w:rPr>
          <w:rFonts w:ascii="Book Antiqua" w:hAnsi="Book Antiqua"/>
          <w:b/>
          <w:color w:val="000000"/>
          <w:spacing w:val="4"/>
          <w:sz w:val="20"/>
          <w:szCs w:val="20"/>
        </w:rPr>
        <w:t>Oct’16</w:t>
      </w:r>
      <w:r w:rsidR="00FF79EF" w:rsidRPr="00170024">
        <w:rPr>
          <w:rFonts w:ascii="Book Antiqua" w:hAnsi="Book Antiqua"/>
          <w:b/>
          <w:color w:val="000000"/>
          <w:spacing w:val="4"/>
          <w:sz w:val="20"/>
          <w:szCs w:val="20"/>
        </w:rPr>
        <w:t xml:space="preserve"> to</w:t>
      </w:r>
      <w:r w:rsidR="00FF79EF">
        <w:rPr>
          <w:rFonts w:ascii="Book Antiqua" w:hAnsi="Book Antiqua"/>
          <w:b/>
          <w:color w:val="000000"/>
          <w:spacing w:val="4"/>
          <w:sz w:val="20"/>
          <w:szCs w:val="20"/>
        </w:rPr>
        <w:t xml:space="preserve"> March’17</w:t>
      </w:r>
    </w:p>
    <w:p w:rsidR="001B39CA" w:rsidRDefault="001B39CA" w:rsidP="001B39CA">
      <w:pPr>
        <w:tabs>
          <w:tab w:val="right" w:pos="10224"/>
        </w:tabs>
        <w:jc w:val="both"/>
        <w:rPr>
          <w:rFonts w:ascii="Book Antiqua" w:eastAsia="PMingLiU" w:hAnsi="Book Antiqua" w:cs="Arial"/>
          <w:b/>
          <w:color w:val="000000"/>
          <w:sz w:val="20"/>
          <w:szCs w:val="20"/>
          <w:lang w:eastAsia="zh-TW"/>
        </w:rPr>
      </w:pPr>
      <w:r>
        <w:rPr>
          <w:rFonts w:ascii="Book Antiqua" w:eastAsia="PMingLiU" w:hAnsi="Book Antiqua" w:cs="Arial"/>
          <w:b/>
          <w:color w:val="000000"/>
          <w:sz w:val="20"/>
          <w:szCs w:val="20"/>
          <w:lang w:eastAsia="zh-TW"/>
        </w:rPr>
        <w:t xml:space="preserve">Client: </w:t>
      </w:r>
      <w:r w:rsidRPr="001B39CA">
        <w:rPr>
          <w:rFonts w:ascii="Book Antiqua" w:eastAsia="PMingLiU" w:hAnsi="Book Antiqua" w:cs="Arial"/>
          <w:color w:val="000000"/>
          <w:sz w:val="20"/>
          <w:szCs w:val="20"/>
          <w:lang w:eastAsia="zh-TW"/>
        </w:rPr>
        <w:t>Markel</w:t>
      </w:r>
    </w:p>
    <w:p w:rsidR="001B39CA" w:rsidRDefault="001B39CA" w:rsidP="001B39CA">
      <w:pPr>
        <w:tabs>
          <w:tab w:val="right" w:pos="10224"/>
        </w:tabs>
        <w:jc w:val="both"/>
        <w:rPr>
          <w:rFonts w:ascii="Book Antiqua" w:eastAsia="PMingLiU" w:hAnsi="Book Antiqua" w:cs="Arial"/>
          <w:b/>
          <w:color w:val="000000"/>
          <w:sz w:val="20"/>
          <w:szCs w:val="20"/>
          <w:lang w:eastAsia="zh-TW"/>
        </w:rPr>
      </w:pPr>
      <w:r w:rsidRPr="00170024">
        <w:rPr>
          <w:rFonts w:ascii="Book Antiqua" w:hAnsi="Book Antiqua"/>
          <w:b/>
          <w:color w:val="000000"/>
          <w:sz w:val="20"/>
          <w:szCs w:val="20"/>
        </w:rPr>
        <w:t>Role:</w:t>
      </w:r>
      <w:r w:rsidR="005959CB">
        <w:rPr>
          <w:rFonts w:ascii="Book Antiqua" w:hAnsi="Book Antiqua"/>
          <w:b/>
          <w:color w:val="000000"/>
          <w:sz w:val="20"/>
          <w:szCs w:val="20"/>
        </w:rPr>
        <w:t xml:space="preserve"> </w:t>
      </w:r>
      <w:r>
        <w:rPr>
          <w:rFonts w:ascii="Book Antiqua" w:hAnsi="Book Antiqua"/>
          <w:color w:val="000000"/>
          <w:sz w:val="20"/>
          <w:szCs w:val="20"/>
        </w:rPr>
        <w:t>Associate</w:t>
      </w:r>
    </w:p>
    <w:p w:rsidR="001B39CA" w:rsidRPr="001B39CA" w:rsidRDefault="001B39CA" w:rsidP="00FF79EF">
      <w:pPr>
        <w:shd w:val="clear" w:color="auto" w:fill="FFFFFF"/>
        <w:suppressAutoHyphens w:val="0"/>
        <w:rPr>
          <w:rFonts w:ascii="Verdana" w:hAnsi="Verdana" w:cs="Segoe UI"/>
          <w:color w:val="212121"/>
          <w:sz w:val="20"/>
          <w:szCs w:val="20"/>
          <w:lang w:eastAsia="en-US"/>
        </w:rPr>
      </w:pPr>
      <w:r w:rsidRPr="006B5C18">
        <w:rPr>
          <w:rFonts w:ascii="Book Antiqua" w:eastAsia="PMingLiU" w:hAnsi="Book Antiqua" w:cs="Arial"/>
          <w:b/>
          <w:color w:val="000000"/>
          <w:sz w:val="20"/>
          <w:szCs w:val="20"/>
          <w:lang w:eastAsia="zh-TW"/>
        </w:rPr>
        <w:t xml:space="preserve">Description: </w:t>
      </w:r>
      <w:r w:rsidR="00FF79EF" w:rsidRPr="00FF79EF">
        <w:rPr>
          <w:rFonts w:ascii="Book Antiqua" w:eastAsia="PMingLiU" w:hAnsi="Book Antiqua" w:cs="Arial"/>
          <w:color w:val="000000"/>
          <w:sz w:val="20"/>
          <w:szCs w:val="20"/>
          <w:lang w:eastAsia="zh-TW"/>
        </w:rPr>
        <w:t>Sytorio is a complete</w:t>
      </w:r>
      <w:r w:rsidRPr="00FF79EF">
        <w:rPr>
          <w:rFonts w:ascii="Book Antiqua" w:eastAsia="PMingLiU" w:hAnsi="Book Antiqua" w:cs="Arial"/>
          <w:color w:val="000000"/>
          <w:sz w:val="20"/>
          <w:szCs w:val="20"/>
          <w:lang w:eastAsia="zh-TW"/>
        </w:rPr>
        <w:t xml:space="preserve"> automated tool to reduce the work of manual testing</w:t>
      </w:r>
      <w:r w:rsidR="00FF79EF" w:rsidRPr="00FF79EF">
        <w:rPr>
          <w:rFonts w:ascii="Book Antiqua" w:eastAsia="PMingLiU" w:hAnsi="Book Antiqua" w:cs="Arial"/>
          <w:color w:val="000000"/>
          <w:sz w:val="20"/>
          <w:szCs w:val="20"/>
          <w:lang w:eastAsia="zh-TW"/>
        </w:rPr>
        <w:t>.</w:t>
      </w:r>
    </w:p>
    <w:p w:rsidR="001B39CA" w:rsidRDefault="001B39CA" w:rsidP="001B39CA">
      <w:pPr>
        <w:tabs>
          <w:tab w:val="right" w:pos="10224"/>
        </w:tabs>
        <w:jc w:val="both"/>
        <w:rPr>
          <w:rFonts w:ascii="Book Antiqua" w:eastAsia="PMingLiU" w:hAnsi="Book Antiqua" w:cs="Arial"/>
          <w:color w:val="000000"/>
          <w:sz w:val="20"/>
          <w:szCs w:val="20"/>
          <w:lang w:eastAsia="zh-TW"/>
        </w:rPr>
      </w:pPr>
      <w:r>
        <w:rPr>
          <w:rFonts w:ascii="Book Antiqua" w:eastAsia="PMingLiU" w:hAnsi="Book Antiqua" w:cs="Arial"/>
          <w:color w:val="000000"/>
          <w:sz w:val="20"/>
          <w:szCs w:val="20"/>
          <w:lang w:eastAsia="zh-TW"/>
        </w:rPr>
        <w:t xml:space="preserve">Team Size: </w:t>
      </w:r>
      <w:r w:rsidR="00FF79EF">
        <w:rPr>
          <w:rFonts w:ascii="Book Antiqua" w:eastAsia="PMingLiU" w:hAnsi="Book Antiqua" w:cs="Arial"/>
          <w:color w:val="000000"/>
          <w:sz w:val="20"/>
          <w:szCs w:val="20"/>
          <w:lang w:eastAsia="zh-TW"/>
        </w:rPr>
        <w:t>5</w:t>
      </w:r>
    </w:p>
    <w:p w:rsidR="007F4209" w:rsidRDefault="007F4209" w:rsidP="001B39CA">
      <w:pPr>
        <w:tabs>
          <w:tab w:val="right" w:pos="10224"/>
        </w:tabs>
        <w:jc w:val="both"/>
        <w:rPr>
          <w:rFonts w:ascii="Book Antiqua" w:eastAsia="PMingLiU" w:hAnsi="Book Antiqua" w:cs="Arial"/>
          <w:color w:val="000000"/>
          <w:sz w:val="20"/>
          <w:szCs w:val="20"/>
          <w:lang w:eastAsia="zh-TW"/>
        </w:rPr>
      </w:pPr>
    </w:p>
    <w:p w:rsidR="00B84523" w:rsidRDefault="00B84523" w:rsidP="001B39CA">
      <w:pPr>
        <w:tabs>
          <w:tab w:val="right" w:pos="10224"/>
        </w:tabs>
        <w:jc w:val="both"/>
        <w:rPr>
          <w:rFonts w:ascii="Book Antiqua" w:eastAsia="PMingLiU" w:hAnsi="Book Antiqua" w:cs="Arial"/>
          <w:color w:val="000000"/>
          <w:sz w:val="20"/>
          <w:szCs w:val="20"/>
          <w:lang w:eastAsia="zh-TW"/>
        </w:rPr>
      </w:pPr>
    </w:p>
    <w:p w:rsidR="00B84523" w:rsidRDefault="00B84523" w:rsidP="001B39CA">
      <w:pPr>
        <w:tabs>
          <w:tab w:val="right" w:pos="10224"/>
        </w:tabs>
        <w:jc w:val="both"/>
        <w:rPr>
          <w:rFonts w:ascii="Book Antiqua" w:eastAsia="PMingLiU" w:hAnsi="Book Antiqua" w:cs="Arial"/>
          <w:color w:val="000000"/>
          <w:sz w:val="20"/>
          <w:szCs w:val="20"/>
          <w:lang w:eastAsia="zh-TW"/>
        </w:rPr>
      </w:pPr>
    </w:p>
    <w:p w:rsidR="001B39CA" w:rsidRPr="006B5C18" w:rsidRDefault="001B39CA" w:rsidP="001B39CA">
      <w:pPr>
        <w:tabs>
          <w:tab w:val="right" w:pos="10224"/>
        </w:tabs>
        <w:jc w:val="both"/>
        <w:rPr>
          <w:rFonts w:ascii="Book Antiqua" w:eastAsia="PMingLiU" w:hAnsi="Book Antiqua" w:cs="Arial"/>
          <w:b/>
          <w:color w:val="000000"/>
          <w:sz w:val="20"/>
          <w:szCs w:val="20"/>
          <w:lang w:eastAsia="zh-TW"/>
        </w:rPr>
      </w:pPr>
      <w:r w:rsidRPr="006B5C18">
        <w:rPr>
          <w:rFonts w:ascii="Book Antiqua" w:eastAsia="PMingLiU" w:hAnsi="Book Antiqua" w:cs="Arial"/>
          <w:b/>
          <w:color w:val="000000"/>
          <w:sz w:val="20"/>
          <w:szCs w:val="20"/>
          <w:lang w:eastAsia="zh-TW"/>
        </w:rPr>
        <w:lastRenderedPageBreak/>
        <w:t>Responsibilities:</w:t>
      </w:r>
    </w:p>
    <w:p w:rsidR="00FF79EF" w:rsidRDefault="00FF79EF" w:rsidP="001B39CA">
      <w:pPr>
        <w:tabs>
          <w:tab w:val="right" w:pos="10224"/>
        </w:tabs>
        <w:jc w:val="both"/>
        <w:rPr>
          <w:rFonts w:ascii="Book Antiqua" w:eastAsia="PMingLiU" w:hAnsi="Book Antiqua" w:cs="Arial"/>
          <w:color w:val="000000"/>
          <w:sz w:val="20"/>
          <w:szCs w:val="20"/>
          <w:lang w:eastAsia="zh-TW"/>
        </w:rPr>
      </w:pPr>
      <w:r>
        <w:rPr>
          <w:rFonts w:ascii="Book Antiqua" w:eastAsia="PMingLiU" w:hAnsi="Book Antiqua" w:cs="Arial"/>
          <w:color w:val="000000"/>
          <w:sz w:val="20"/>
          <w:szCs w:val="20"/>
          <w:lang w:eastAsia="zh-TW"/>
        </w:rPr>
        <w:t>Involved in Look and Feel of the Application.</w:t>
      </w:r>
    </w:p>
    <w:p w:rsidR="00FF79EF" w:rsidRDefault="00FF79EF" w:rsidP="001B39CA">
      <w:pPr>
        <w:tabs>
          <w:tab w:val="right" w:pos="10224"/>
        </w:tabs>
        <w:jc w:val="both"/>
        <w:rPr>
          <w:rFonts w:ascii="Book Antiqua" w:eastAsia="PMingLiU" w:hAnsi="Book Antiqua" w:cs="Arial"/>
          <w:color w:val="000000"/>
          <w:sz w:val="20"/>
          <w:szCs w:val="20"/>
          <w:lang w:eastAsia="zh-TW"/>
        </w:rPr>
      </w:pPr>
    </w:p>
    <w:p w:rsidR="00FF79EF" w:rsidRDefault="00FF79EF" w:rsidP="001B39CA">
      <w:pPr>
        <w:tabs>
          <w:tab w:val="right" w:pos="10224"/>
        </w:tabs>
        <w:jc w:val="both"/>
        <w:rPr>
          <w:rFonts w:ascii="Book Antiqua" w:eastAsia="PMingLiU" w:hAnsi="Book Antiqua" w:cs="Arial"/>
          <w:color w:val="000000"/>
          <w:sz w:val="20"/>
          <w:szCs w:val="20"/>
          <w:lang w:eastAsia="zh-TW"/>
        </w:rPr>
      </w:pPr>
      <w:r>
        <w:rPr>
          <w:rFonts w:ascii="Book Antiqua" w:eastAsia="PMingLiU" w:hAnsi="Book Antiqua" w:cs="Arial"/>
          <w:color w:val="000000"/>
          <w:sz w:val="20"/>
          <w:szCs w:val="20"/>
          <w:lang w:eastAsia="zh-TW"/>
        </w:rPr>
        <w:t>Involved in implementing functionalities of Sytorio.</w:t>
      </w:r>
    </w:p>
    <w:p w:rsidR="00FF79EF" w:rsidRPr="006B5C18" w:rsidRDefault="00FF79EF" w:rsidP="001B39CA">
      <w:pPr>
        <w:tabs>
          <w:tab w:val="right" w:pos="10224"/>
        </w:tabs>
        <w:jc w:val="both"/>
        <w:rPr>
          <w:rFonts w:ascii="Book Antiqua" w:eastAsia="PMingLiU" w:hAnsi="Book Antiqua" w:cs="Arial"/>
          <w:color w:val="000000"/>
          <w:sz w:val="20"/>
          <w:szCs w:val="20"/>
          <w:lang w:eastAsia="zh-TW"/>
        </w:rPr>
      </w:pPr>
    </w:p>
    <w:p w:rsidR="001B39CA" w:rsidRDefault="001B39CA" w:rsidP="00FF79EF">
      <w:pPr>
        <w:tabs>
          <w:tab w:val="left" w:pos="1620"/>
          <w:tab w:val="left" w:pos="189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Book Antiqua" w:eastAsia="PMingLiU" w:hAnsi="Book Antiqua" w:cs="Arial"/>
          <w:color w:val="000000"/>
          <w:sz w:val="20"/>
          <w:szCs w:val="20"/>
          <w:lang w:eastAsia="zh-TW"/>
        </w:rPr>
      </w:pPr>
      <w:r w:rsidRPr="006B5C18">
        <w:rPr>
          <w:rFonts w:ascii="Book Antiqua" w:eastAsia="PMingLiU" w:hAnsi="Book Antiqua" w:cs="Arial"/>
          <w:b/>
          <w:color w:val="000000"/>
          <w:sz w:val="20"/>
          <w:szCs w:val="20"/>
          <w:lang w:eastAsia="zh-TW"/>
        </w:rPr>
        <w:t>Environment:</w:t>
      </w:r>
      <w:r w:rsidR="007F4209">
        <w:rPr>
          <w:rFonts w:ascii="Book Antiqua" w:eastAsia="PMingLiU" w:hAnsi="Book Antiqua" w:cs="Arial"/>
          <w:b/>
          <w:color w:val="000000"/>
          <w:sz w:val="20"/>
          <w:szCs w:val="20"/>
          <w:lang w:eastAsia="zh-TW"/>
        </w:rPr>
        <w:t xml:space="preserve"> </w:t>
      </w:r>
      <w:r w:rsidR="00C21714">
        <w:rPr>
          <w:rFonts w:ascii="Book Antiqua" w:eastAsia="PMingLiU" w:hAnsi="Book Antiqua" w:cs="Arial"/>
          <w:color w:val="000000"/>
          <w:sz w:val="20"/>
          <w:szCs w:val="20"/>
          <w:lang w:eastAsia="zh-TW"/>
        </w:rPr>
        <w:t>Angular</w:t>
      </w:r>
      <w:r w:rsidR="00FF79EF">
        <w:rPr>
          <w:rFonts w:ascii="Book Antiqua" w:eastAsia="PMingLiU" w:hAnsi="Book Antiqua" w:cs="Arial"/>
          <w:color w:val="000000"/>
          <w:sz w:val="20"/>
          <w:szCs w:val="20"/>
          <w:lang w:eastAsia="zh-TW"/>
        </w:rPr>
        <w:t>JS, HTML, CSS, Bootstrap, Gulp, Web API</w:t>
      </w:r>
    </w:p>
    <w:p w:rsidR="00F41D89" w:rsidRDefault="00F41D89" w:rsidP="00FF79EF">
      <w:pPr>
        <w:tabs>
          <w:tab w:val="left" w:pos="1620"/>
          <w:tab w:val="left" w:pos="189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Book Antiqua" w:eastAsia="PMingLiU" w:hAnsi="Book Antiqua" w:cs="Arial"/>
          <w:color w:val="000000"/>
          <w:sz w:val="20"/>
          <w:szCs w:val="20"/>
          <w:lang w:eastAsia="zh-TW"/>
        </w:rPr>
      </w:pPr>
    </w:p>
    <w:p w:rsidR="00F41D89" w:rsidRDefault="00F41D89" w:rsidP="00F41D89">
      <w:pPr>
        <w:tabs>
          <w:tab w:val="right" w:pos="10224"/>
        </w:tabs>
        <w:jc w:val="both"/>
        <w:rPr>
          <w:rFonts w:ascii="Book Antiqua" w:hAnsi="Book Antiqua"/>
          <w:b/>
          <w:color w:val="000000"/>
          <w:spacing w:val="4"/>
          <w:sz w:val="20"/>
          <w:szCs w:val="20"/>
        </w:rPr>
      </w:pPr>
      <w:r>
        <w:rPr>
          <w:rFonts w:ascii="Book Antiqua" w:hAnsi="Book Antiqua"/>
          <w:b/>
          <w:color w:val="000000"/>
          <w:spacing w:val="4"/>
          <w:sz w:val="20"/>
          <w:szCs w:val="20"/>
        </w:rPr>
        <w:t>Wipro Limited</w:t>
      </w:r>
      <w:r w:rsidRPr="00170024">
        <w:rPr>
          <w:rFonts w:ascii="Book Antiqua" w:hAnsi="Book Antiqua"/>
          <w:b/>
          <w:color w:val="000000"/>
          <w:spacing w:val="4"/>
          <w:sz w:val="20"/>
          <w:szCs w:val="20"/>
        </w:rPr>
        <w:t>, Pune</w:t>
      </w:r>
      <w:r w:rsidRPr="00170024">
        <w:rPr>
          <w:rFonts w:ascii="Book Antiqua" w:hAnsi="Book Antiqua"/>
          <w:b/>
          <w:color w:val="000000"/>
          <w:spacing w:val="4"/>
          <w:sz w:val="20"/>
          <w:szCs w:val="20"/>
        </w:rPr>
        <w:tab/>
      </w:r>
      <w:r>
        <w:rPr>
          <w:rFonts w:ascii="Book Antiqua" w:hAnsi="Book Antiqua"/>
          <w:b/>
          <w:color w:val="000000"/>
          <w:spacing w:val="4"/>
          <w:sz w:val="20"/>
          <w:szCs w:val="20"/>
        </w:rPr>
        <w:t>Jul</w:t>
      </w:r>
      <w:r w:rsidRPr="00170024">
        <w:rPr>
          <w:rFonts w:ascii="Book Antiqua" w:hAnsi="Book Antiqua"/>
          <w:b/>
          <w:color w:val="000000"/>
          <w:spacing w:val="4"/>
          <w:sz w:val="20"/>
          <w:szCs w:val="20"/>
        </w:rPr>
        <w:t>’</w:t>
      </w:r>
      <w:r w:rsidR="00022FD4">
        <w:rPr>
          <w:rFonts w:ascii="Book Antiqua" w:hAnsi="Book Antiqua"/>
          <w:b/>
          <w:color w:val="000000"/>
          <w:spacing w:val="4"/>
          <w:sz w:val="20"/>
          <w:szCs w:val="20"/>
        </w:rPr>
        <w:t>18 to Oct’19</w:t>
      </w:r>
    </w:p>
    <w:p w:rsidR="00F41D89" w:rsidRPr="00170024" w:rsidRDefault="00F41D89" w:rsidP="00F41D89">
      <w:pPr>
        <w:pBdr>
          <w:bottom w:val="double" w:sz="6" w:space="1" w:color="auto"/>
        </w:pBdr>
        <w:tabs>
          <w:tab w:val="right" w:pos="10224"/>
        </w:tabs>
        <w:snapToGrid w:val="0"/>
        <w:jc w:val="both"/>
        <w:rPr>
          <w:rFonts w:ascii="Book Antiqua" w:hAnsi="Book Antiqua" w:cs="Arial"/>
          <w:color w:val="000000"/>
          <w:sz w:val="20"/>
          <w:szCs w:val="20"/>
        </w:rPr>
      </w:pPr>
    </w:p>
    <w:p w:rsidR="00F41D89" w:rsidRPr="0085475D" w:rsidRDefault="00F41D89" w:rsidP="00F41D89">
      <w:pPr>
        <w:tabs>
          <w:tab w:val="right" w:pos="10224"/>
        </w:tabs>
        <w:jc w:val="both"/>
        <w:rPr>
          <w:rFonts w:ascii="Book Antiqua" w:hAnsi="Book Antiqua" w:cs="Arial"/>
          <w:b/>
          <w:color w:val="000000"/>
          <w:sz w:val="20"/>
          <w:szCs w:val="20"/>
        </w:rPr>
      </w:pPr>
      <w:r>
        <w:rPr>
          <w:rFonts w:ascii="Book Antiqua" w:hAnsi="Book Antiqua" w:cs="Arial"/>
          <w:b/>
          <w:color w:val="000000"/>
          <w:sz w:val="20"/>
          <w:szCs w:val="20"/>
        </w:rPr>
        <w:tab/>
      </w:r>
    </w:p>
    <w:p w:rsidR="00F41D89" w:rsidRPr="006B5C18" w:rsidRDefault="00825E8B" w:rsidP="00F41D89">
      <w:pPr>
        <w:tabs>
          <w:tab w:val="right" w:pos="10224"/>
        </w:tabs>
        <w:jc w:val="both"/>
        <w:rPr>
          <w:rFonts w:ascii="Book Antiqua" w:eastAsia="PMingLiU" w:hAnsi="Book Antiqua" w:cs="Arial"/>
          <w:b/>
          <w:color w:val="000000"/>
          <w:sz w:val="20"/>
          <w:szCs w:val="20"/>
          <w:lang w:eastAsia="zh-TW"/>
        </w:rPr>
      </w:pPr>
      <w:r>
        <w:rPr>
          <w:rFonts w:ascii="Book Antiqua" w:eastAsia="PMingLiU" w:hAnsi="Book Antiqua" w:cs="Arial"/>
          <w:b/>
          <w:color w:val="000000"/>
          <w:sz w:val="20"/>
          <w:szCs w:val="20"/>
          <w:lang w:eastAsia="zh-TW"/>
        </w:rPr>
        <w:t>1</w:t>
      </w:r>
      <w:r w:rsidR="00F41D89" w:rsidRPr="006B5C18">
        <w:rPr>
          <w:rFonts w:ascii="Book Antiqua" w:eastAsia="PMingLiU" w:hAnsi="Book Antiqua" w:cs="Arial"/>
          <w:b/>
          <w:color w:val="000000"/>
          <w:sz w:val="20"/>
          <w:szCs w:val="20"/>
          <w:lang w:eastAsia="zh-TW"/>
        </w:rPr>
        <w:t>. Project:</w:t>
      </w:r>
      <w:r w:rsidR="005959CB">
        <w:rPr>
          <w:rFonts w:ascii="Book Antiqua" w:eastAsia="PMingLiU" w:hAnsi="Book Antiqua" w:cs="Arial"/>
          <w:b/>
          <w:color w:val="000000"/>
          <w:sz w:val="20"/>
          <w:szCs w:val="20"/>
          <w:lang w:eastAsia="zh-TW"/>
        </w:rPr>
        <w:t xml:space="preserve"> </w:t>
      </w:r>
      <w:r w:rsidR="00F41D89">
        <w:rPr>
          <w:rFonts w:ascii="Book Antiqua" w:eastAsia="PMingLiU" w:hAnsi="Book Antiqua" w:cs="Arial"/>
          <w:color w:val="000000"/>
          <w:sz w:val="20"/>
          <w:szCs w:val="20"/>
          <w:lang w:eastAsia="zh-TW"/>
        </w:rPr>
        <w:t>Ordering Engine</w:t>
      </w:r>
      <w:r w:rsidR="00F41D89" w:rsidRPr="006B5C18">
        <w:rPr>
          <w:rFonts w:ascii="Book Antiqua" w:eastAsia="PMingLiU" w:hAnsi="Book Antiqua" w:cs="Arial"/>
          <w:b/>
          <w:color w:val="000000"/>
          <w:sz w:val="20"/>
          <w:szCs w:val="20"/>
          <w:lang w:eastAsia="zh-TW"/>
        </w:rPr>
        <w:tab/>
      </w:r>
      <w:r w:rsidR="00F41D89">
        <w:rPr>
          <w:rFonts w:ascii="Book Antiqua" w:hAnsi="Book Antiqua"/>
          <w:b/>
          <w:color w:val="000000"/>
          <w:spacing w:val="4"/>
          <w:sz w:val="20"/>
          <w:szCs w:val="20"/>
        </w:rPr>
        <w:t>Aug’18</w:t>
      </w:r>
      <w:r w:rsidR="00F41D89" w:rsidRPr="00170024">
        <w:rPr>
          <w:rFonts w:ascii="Book Antiqua" w:hAnsi="Book Antiqua"/>
          <w:b/>
          <w:color w:val="000000"/>
          <w:spacing w:val="4"/>
          <w:sz w:val="20"/>
          <w:szCs w:val="20"/>
        </w:rPr>
        <w:t xml:space="preserve"> to</w:t>
      </w:r>
      <w:r w:rsidR="00B86897">
        <w:rPr>
          <w:rFonts w:ascii="Book Antiqua" w:hAnsi="Book Antiqua"/>
          <w:b/>
          <w:color w:val="000000"/>
          <w:spacing w:val="4"/>
          <w:sz w:val="20"/>
          <w:szCs w:val="20"/>
        </w:rPr>
        <w:t>June’19</w:t>
      </w:r>
    </w:p>
    <w:p w:rsidR="00F41D89" w:rsidRDefault="00F41D89" w:rsidP="00F41D89">
      <w:pPr>
        <w:tabs>
          <w:tab w:val="right" w:pos="10224"/>
        </w:tabs>
        <w:jc w:val="both"/>
        <w:rPr>
          <w:rFonts w:ascii="Book Antiqua" w:eastAsia="PMingLiU" w:hAnsi="Book Antiqua" w:cs="Arial"/>
          <w:b/>
          <w:color w:val="000000"/>
          <w:sz w:val="20"/>
          <w:szCs w:val="20"/>
          <w:lang w:eastAsia="zh-TW"/>
        </w:rPr>
      </w:pPr>
      <w:r>
        <w:rPr>
          <w:rFonts w:ascii="Book Antiqua" w:eastAsia="PMingLiU" w:hAnsi="Book Antiqua" w:cs="Arial"/>
          <w:b/>
          <w:color w:val="000000"/>
          <w:sz w:val="20"/>
          <w:szCs w:val="20"/>
          <w:lang w:eastAsia="zh-TW"/>
        </w:rPr>
        <w:t xml:space="preserve">Client: </w:t>
      </w:r>
      <w:r>
        <w:rPr>
          <w:rFonts w:ascii="Book Antiqua" w:eastAsia="PMingLiU" w:hAnsi="Book Antiqua" w:cs="Arial"/>
          <w:color w:val="000000"/>
          <w:sz w:val="20"/>
          <w:szCs w:val="20"/>
          <w:lang w:eastAsia="zh-TW"/>
        </w:rPr>
        <w:t>A1 Telecom</w:t>
      </w:r>
    </w:p>
    <w:p w:rsidR="00F41D89" w:rsidRDefault="00F41D89" w:rsidP="00F41D89">
      <w:pPr>
        <w:tabs>
          <w:tab w:val="right" w:pos="10224"/>
        </w:tabs>
        <w:jc w:val="both"/>
        <w:rPr>
          <w:rFonts w:ascii="Book Antiqua" w:eastAsia="PMingLiU" w:hAnsi="Book Antiqua" w:cs="Arial"/>
          <w:b/>
          <w:color w:val="000000"/>
          <w:sz w:val="20"/>
          <w:szCs w:val="20"/>
          <w:lang w:eastAsia="zh-TW"/>
        </w:rPr>
      </w:pPr>
      <w:r w:rsidRPr="00170024">
        <w:rPr>
          <w:rFonts w:ascii="Book Antiqua" w:hAnsi="Book Antiqua"/>
          <w:b/>
          <w:color w:val="000000"/>
          <w:sz w:val="20"/>
          <w:szCs w:val="20"/>
        </w:rPr>
        <w:t>Role:</w:t>
      </w:r>
      <w:r w:rsidR="005959CB">
        <w:rPr>
          <w:rFonts w:ascii="Book Antiqua" w:hAnsi="Book Antiqua"/>
          <w:b/>
          <w:color w:val="000000"/>
          <w:sz w:val="20"/>
          <w:szCs w:val="20"/>
        </w:rPr>
        <w:t xml:space="preserve"> </w:t>
      </w:r>
      <w:r>
        <w:rPr>
          <w:rFonts w:ascii="Book Antiqua" w:hAnsi="Book Antiqua"/>
          <w:color w:val="000000"/>
          <w:sz w:val="20"/>
          <w:szCs w:val="20"/>
        </w:rPr>
        <w:t>Senior Software Engineer</w:t>
      </w:r>
    </w:p>
    <w:p w:rsidR="00F41D89" w:rsidRDefault="00F41D89" w:rsidP="00F41D89">
      <w:pPr>
        <w:shd w:val="clear" w:color="auto" w:fill="FFFFFF"/>
        <w:suppressAutoHyphens w:val="0"/>
        <w:rPr>
          <w:rFonts w:ascii="Book Antiqua" w:eastAsia="PMingLiU" w:hAnsi="Book Antiqua" w:cs="Arial"/>
          <w:color w:val="000000"/>
          <w:sz w:val="20"/>
          <w:szCs w:val="20"/>
          <w:lang w:eastAsia="zh-TW"/>
        </w:rPr>
      </w:pPr>
      <w:r w:rsidRPr="006B5C18">
        <w:rPr>
          <w:rFonts w:ascii="Book Antiqua" w:eastAsia="PMingLiU" w:hAnsi="Book Antiqua" w:cs="Arial"/>
          <w:b/>
          <w:color w:val="000000"/>
          <w:sz w:val="20"/>
          <w:szCs w:val="20"/>
          <w:lang w:eastAsia="zh-TW"/>
        </w:rPr>
        <w:t xml:space="preserve">Description: </w:t>
      </w:r>
      <w:r>
        <w:rPr>
          <w:rFonts w:ascii="Book Antiqua" w:eastAsia="PMingLiU" w:hAnsi="Book Antiqua" w:cs="Arial"/>
          <w:color w:val="000000"/>
          <w:sz w:val="20"/>
          <w:szCs w:val="20"/>
          <w:lang w:eastAsia="zh-TW"/>
        </w:rPr>
        <w:t>A1 Telecom is basically is telecom service provider based in Austria. Ordering Engine is a part of A1 Telecom.</w:t>
      </w:r>
    </w:p>
    <w:p w:rsidR="00F41D89" w:rsidRDefault="00F41D89" w:rsidP="00F41D89">
      <w:pPr>
        <w:shd w:val="clear" w:color="auto" w:fill="FFFFFF"/>
        <w:suppressAutoHyphens w:val="0"/>
        <w:rPr>
          <w:rFonts w:ascii="Book Antiqua" w:eastAsia="PMingLiU" w:hAnsi="Book Antiqua" w:cs="Arial"/>
          <w:color w:val="000000"/>
          <w:sz w:val="20"/>
          <w:szCs w:val="20"/>
          <w:lang w:eastAsia="zh-TW"/>
        </w:rPr>
      </w:pPr>
    </w:p>
    <w:p w:rsidR="00F41D89" w:rsidRDefault="00F41D89" w:rsidP="00F41D89">
      <w:pPr>
        <w:shd w:val="clear" w:color="auto" w:fill="FFFFFF"/>
        <w:suppressAutoHyphens w:val="0"/>
        <w:jc w:val="both"/>
        <w:rPr>
          <w:rFonts w:ascii="Book Antiqua" w:eastAsia="PMingLiU" w:hAnsi="Book Antiqua" w:cs="Arial"/>
          <w:color w:val="000000"/>
          <w:sz w:val="20"/>
          <w:szCs w:val="20"/>
          <w:lang w:eastAsia="zh-TW"/>
        </w:rPr>
      </w:pPr>
      <w:r>
        <w:rPr>
          <w:rFonts w:ascii="Book Antiqua" w:eastAsia="PMingLiU" w:hAnsi="Book Antiqua" w:cs="Arial"/>
          <w:color w:val="000000"/>
          <w:sz w:val="20"/>
          <w:szCs w:val="20"/>
          <w:lang w:eastAsia="zh-TW"/>
        </w:rPr>
        <w:t>A1 Telecom offers various kinds of services to its users like Broadband Internet, Routers, Different types of Cables, Network Connection etc.</w:t>
      </w:r>
    </w:p>
    <w:p w:rsidR="00F41D89" w:rsidRDefault="00F41D89" w:rsidP="00F41D89">
      <w:pPr>
        <w:shd w:val="clear" w:color="auto" w:fill="FFFFFF"/>
        <w:suppressAutoHyphens w:val="0"/>
        <w:jc w:val="both"/>
        <w:rPr>
          <w:rFonts w:ascii="Book Antiqua" w:eastAsia="PMingLiU" w:hAnsi="Book Antiqua" w:cs="Arial"/>
          <w:color w:val="000000"/>
          <w:sz w:val="20"/>
          <w:szCs w:val="20"/>
          <w:lang w:eastAsia="zh-TW"/>
        </w:rPr>
      </w:pPr>
    </w:p>
    <w:p w:rsidR="00F41D89" w:rsidRPr="001B39CA" w:rsidRDefault="00F41D89" w:rsidP="00F41D89">
      <w:pPr>
        <w:shd w:val="clear" w:color="auto" w:fill="FFFFFF"/>
        <w:suppressAutoHyphens w:val="0"/>
        <w:jc w:val="both"/>
        <w:rPr>
          <w:rFonts w:ascii="Book Antiqua" w:hAnsi="Book Antiqua" w:cs="Segoe UI"/>
          <w:color w:val="212121"/>
          <w:sz w:val="27"/>
          <w:szCs w:val="27"/>
          <w:lang w:eastAsia="en-US"/>
        </w:rPr>
      </w:pPr>
      <w:r>
        <w:rPr>
          <w:rFonts w:ascii="Book Antiqua" w:eastAsia="PMingLiU" w:hAnsi="Book Antiqua" w:cs="Arial"/>
          <w:color w:val="000000"/>
          <w:sz w:val="20"/>
          <w:szCs w:val="20"/>
          <w:lang w:eastAsia="zh-TW"/>
        </w:rPr>
        <w:t xml:space="preserve">The Ordering Engine was completely client facing application where when you will purchase any service of A1 Telecom e.g. Router then Ordering Engine will create a </w:t>
      </w:r>
      <w:r w:rsidRPr="00F41D89">
        <w:rPr>
          <w:rFonts w:ascii="Book Antiqua" w:eastAsia="PMingLiU" w:hAnsi="Book Antiqua" w:cs="Arial"/>
          <w:b/>
          <w:color w:val="000000"/>
          <w:sz w:val="20"/>
          <w:szCs w:val="20"/>
          <w:lang w:eastAsia="zh-TW"/>
        </w:rPr>
        <w:t>case</w:t>
      </w:r>
      <w:r>
        <w:rPr>
          <w:rFonts w:ascii="Book Antiqua" w:eastAsia="PMingLiU" w:hAnsi="Book Antiqua" w:cs="Arial"/>
          <w:color w:val="000000"/>
          <w:sz w:val="20"/>
          <w:szCs w:val="20"/>
          <w:lang w:eastAsia="zh-TW"/>
        </w:rPr>
        <w:t xml:space="preserve"> against your case id and will be assigned to Telecom Operators team. Now  it’s the responsibility of operators team to complete that case and make it working for the customer.</w:t>
      </w:r>
    </w:p>
    <w:p w:rsidR="00F41D89" w:rsidRPr="001B39CA" w:rsidRDefault="00F41D89" w:rsidP="00F41D89">
      <w:pPr>
        <w:shd w:val="clear" w:color="auto" w:fill="FFFFFF"/>
        <w:suppressAutoHyphens w:val="0"/>
        <w:jc w:val="both"/>
        <w:rPr>
          <w:rFonts w:ascii="Book Antiqua" w:hAnsi="Book Antiqua" w:cs="Segoe UI"/>
          <w:color w:val="212121"/>
          <w:sz w:val="27"/>
          <w:szCs w:val="27"/>
          <w:lang w:eastAsia="en-US"/>
        </w:rPr>
      </w:pPr>
    </w:p>
    <w:p w:rsidR="00F41D89" w:rsidRPr="001B39CA" w:rsidRDefault="00F41D89" w:rsidP="00F41D89">
      <w:pPr>
        <w:shd w:val="clear" w:color="auto" w:fill="FFFFFF"/>
        <w:suppressAutoHyphens w:val="0"/>
        <w:jc w:val="both"/>
        <w:rPr>
          <w:rFonts w:ascii="Book Antiqua" w:hAnsi="Book Antiqua" w:cs="Segoe UI"/>
          <w:color w:val="212121"/>
          <w:sz w:val="27"/>
          <w:szCs w:val="27"/>
          <w:lang w:eastAsia="en-US"/>
        </w:rPr>
      </w:pPr>
      <w:r w:rsidRPr="001B39CA">
        <w:rPr>
          <w:rFonts w:ascii="Book Antiqua" w:hAnsi="Book Antiqua" w:cs="Segoe UI"/>
          <w:color w:val="212121"/>
          <w:sz w:val="20"/>
          <w:szCs w:val="20"/>
          <w:lang w:eastAsia="en-US"/>
        </w:rPr>
        <w:t>As a Application Developer acquired Domain as well as technology expertise which is used in Development of said Application.</w:t>
      </w:r>
    </w:p>
    <w:p w:rsidR="00F41D89" w:rsidRPr="001B39CA" w:rsidRDefault="00F41D89" w:rsidP="00F41D89">
      <w:pPr>
        <w:shd w:val="clear" w:color="auto" w:fill="FFFFFF"/>
        <w:suppressAutoHyphens w:val="0"/>
        <w:jc w:val="both"/>
        <w:rPr>
          <w:rFonts w:ascii="Book Antiqua" w:hAnsi="Book Antiqua" w:cs="Segoe UI"/>
          <w:color w:val="212121"/>
          <w:sz w:val="27"/>
          <w:szCs w:val="27"/>
          <w:lang w:eastAsia="en-US"/>
        </w:rPr>
      </w:pPr>
    </w:p>
    <w:p w:rsidR="00F41D89" w:rsidRPr="001B39CA" w:rsidRDefault="00F41D89" w:rsidP="00F41D89">
      <w:pPr>
        <w:shd w:val="clear" w:color="auto" w:fill="FFFFFF"/>
        <w:suppressAutoHyphens w:val="0"/>
        <w:jc w:val="both"/>
        <w:rPr>
          <w:rFonts w:ascii="Book Antiqua" w:hAnsi="Book Antiqua" w:cs="Segoe UI"/>
          <w:color w:val="212121"/>
          <w:sz w:val="27"/>
          <w:szCs w:val="27"/>
          <w:lang w:eastAsia="en-US"/>
        </w:rPr>
      </w:pPr>
      <w:r w:rsidRPr="001B39CA">
        <w:rPr>
          <w:rFonts w:ascii="Book Antiqua" w:hAnsi="Book Antiqua" w:cs="Segoe UI"/>
          <w:color w:val="212121"/>
          <w:sz w:val="20"/>
          <w:szCs w:val="20"/>
          <w:lang w:eastAsia="en-US"/>
        </w:rPr>
        <w:t>Keep on updating myself with latest technological advancement in my area.</w:t>
      </w:r>
    </w:p>
    <w:p w:rsidR="00F41D89" w:rsidRPr="001B39CA" w:rsidRDefault="00F41D89" w:rsidP="00F41D89">
      <w:pPr>
        <w:shd w:val="clear" w:color="auto" w:fill="FFFFFF"/>
        <w:suppressAutoHyphens w:val="0"/>
        <w:jc w:val="both"/>
        <w:rPr>
          <w:rFonts w:ascii="Book Antiqua" w:hAnsi="Book Antiqua" w:cs="Segoe UI"/>
          <w:color w:val="212121"/>
          <w:sz w:val="27"/>
          <w:szCs w:val="27"/>
          <w:lang w:eastAsia="en-US"/>
        </w:rPr>
      </w:pPr>
    </w:p>
    <w:p w:rsidR="00F41D89" w:rsidRPr="00FF79EF" w:rsidRDefault="00F41D89" w:rsidP="00F41D89">
      <w:pPr>
        <w:shd w:val="clear" w:color="auto" w:fill="FFFFFF"/>
        <w:suppressAutoHyphens w:val="0"/>
        <w:jc w:val="both"/>
        <w:rPr>
          <w:rFonts w:ascii="Book Antiqua" w:hAnsi="Book Antiqua" w:cs="Segoe UI"/>
          <w:color w:val="212121"/>
          <w:sz w:val="20"/>
          <w:szCs w:val="20"/>
          <w:lang w:eastAsia="en-US"/>
        </w:rPr>
      </w:pPr>
      <w:r w:rsidRPr="001B39CA">
        <w:rPr>
          <w:rFonts w:ascii="Book Antiqua" w:hAnsi="Book Antiqua" w:cs="Segoe UI"/>
          <w:color w:val="212121"/>
          <w:sz w:val="20"/>
          <w:szCs w:val="20"/>
          <w:lang w:eastAsia="en-US"/>
        </w:rPr>
        <w:t>Positive approach toward learning of new technologies which may helpful in flexibility of handling multiple project requirements.</w:t>
      </w:r>
    </w:p>
    <w:p w:rsidR="00F41D89" w:rsidRPr="001B39CA" w:rsidRDefault="00F41D89" w:rsidP="00F41D89">
      <w:pPr>
        <w:shd w:val="clear" w:color="auto" w:fill="FFFFFF"/>
        <w:suppressAutoHyphens w:val="0"/>
        <w:ind w:hanging="351"/>
        <w:rPr>
          <w:rFonts w:ascii="Segoe UI" w:hAnsi="Segoe UI" w:cs="Segoe UI"/>
          <w:color w:val="212121"/>
          <w:sz w:val="27"/>
          <w:szCs w:val="27"/>
          <w:lang w:eastAsia="en-US"/>
        </w:rPr>
      </w:pPr>
    </w:p>
    <w:p w:rsidR="00F41D89" w:rsidRDefault="00F41D89" w:rsidP="00F41D89">
      <w:pPr>
        <w:tabs>
          <w:tab w:val="right" w:pos="10224"/>
        </w:tabs>
        <w:jc w:val="both"/>
        <w:rPr>
          <w:rFonts w:ascii="Book Antiqua" w:eastAsia="PMingLiU" w:hAnsi="Book Antiqua" w:cs="Arial"/>
          <w:color w:val="000000"/>
          <w:sz w:val="20"/>
          <w:szCs w:val="20"/>
          <w:lang w:eastAsia="zh-TW"/>
        </w:rPr>
      </w:pPr>
      <w:r>
        <w:rPr>
          <w:rFonts w:ascii="Book Antiqua" w:eastAsia="PMingLiU" w:hAnsi="Book Antiqua" w:cs="Arial"/>
          <w:color w:val="000000"/>
          <w:sz w:val="20"/>
          <w:szCs w:val="20"/>
          <w:lang w:eastAsia="zh-TW"/>
        </w:rPr>
        <w:t>Team Size: 20</w:t>
      </w:r>
    </w:p>
    <w:p w:rsidR="00F41D89" w:rsidRPr="00903DAE" w:rsidRDefault="00F41D89" w:rsidP="00F41D89">
      <w:pPr>
        <w:tabs>
          <w:tab w:val="right" w:pos="10224"/>
        </w:tabs>
        <w:jc w:val="both"/>
        <w:rPr>
          <w:rFonts w:ascii="Book Antiqua" w:eastAsia="PMingLiU" w:hAnsi="Book Antiqua" w:cs="Arial"/>
          <w:color w:val="000000"/>
          <w:sz w:val="20"/>
          <w:szCs w:val="20"/>
          <w:lang w:eastAsia="zh-TW"/>
        </w:rPr>
      </w:pPr>
    </w:p>
    <w:p w:rsidR="00F41D89" w:rsidRPr="006B5C18" w:rsidRDefault="00F41D89" w:rsidP="00F41D89">
      <w:pPr>
        <w:tabs>
          <w:tab w:val="right" w:pos="10224"/>
        </w:tabs>
        <w:jc w:val="both"/>
        <w:rPr>
          <w:rFonts w:ascii="Book Antiqua" w:eastAsia="PMingLiU" w:hAnsi="Book Antiqua" w:cs="Arial"/>
          <w:b/>
          <w:color w:val="000000"/>
          <w:sz w:val="20"/>
          <w:szCs w:val="20"/>
          <w:lang w:eastAsia="zh-TW"/>
        </w:rPr>
      </w:pPr>
      <w:r w:rsidRPr="006B5C18">
        <w:rPr>
          <w:rFonts w:ascii="Book Antiqua" w:eastAsia="PMingLiU" w:hAnsi="Book Antiqua" w:cs="Arial"/>
          <w:b/>
          <w:color w:val="000000"/>
          <w:sz w:val="20"/>
          <w:szCs w:val="20"/>
          <w:lang w:eastAsia="zh-TW"/>
        </w:rPr>
        <w:t>Responsibilities:</w:t>
      </w:r>
    </w:p>
    <w:p w:rsidR="00F41D89" w:rsidRPr="00FF79EF" w:rsidRDefault="00F41D89" w:rsidP="00F41D89">
      <w:pPr>
        <w:tabs>
          <w:tab w:val="left" w:pos="1620"/>
          <w:tab w:val="left" w:pos="189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Book Antiqua" w:hAnsi="Book Antiqua"/>
          <w:sz w:val="20"/>
          <w:szCs w:val="20"/>
        </w:rPr>
      </w:pPr>
      <w:r w:rsidRPr="00FF79EF">
        <w:rPr>
          <w:rFonts w:ascii="Book Antiqua" w:hAnsi="Book Antiqua"/>
          <w:sz w:val="20"/>
          <w:szCs w:val="20"/>
        </w:rPr>
        <w:t>Involved in planning and implementing project structure in Angular2, Angular4 for website.</w:t>
      </w:r>
    </w:p>
    <w:p w:rsidR="00F41D89" w:rsidRPr="00FF79EF" w:rsidRDefault="005959CB" w:rsidP="00F41D89">
      <w:pPr>
        <w:tabs>
          <w:tab w:val="left" w:pos="1620"/>
          <w:tab w:val="left" w:pos="189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Book Antiqua" w:hAnsi="Book Antiqua"/>
          <w:sz w:val="20"/>
          <w:szCs w:val="20"/>
        </w:rPr>
      </w:pPr>
      <w:r w:rsidRPr="00FF79EF">
        <w:rPr>
          <w:rFonts w:ascii="Book Antiqua" w:hAnsi="Book Antiqua"/>
          <w:sz w:val="20"/>
          <w:szCs w:val="20"/>
        </w:rPr>
        <w:t>Involved</w:t>
      </w:r>
      <w:r w:rsidR="00F41D89" w:rsidRPr="00FF79EF">
        <w:rPr>
          <w:rFonts w:ascii="Book Antiqua" w:hAnsi="Book Antiqua"/>
          <w:sz w:val="20"/>
          <w:szCs w:val="20"/>
        </w:rPr>
        <w:t xml:space="preserve"> in designing SPA and implementing HTML templates.</w:t>
      </w:r>
    </w:p>
    <w:p w:rsidR="00F41D89" w:rsidRPr="00FF79EF" w:rsidRDefault="005959CB" w:rsidP="00F41D89">
      <w:pPr>
        <w:tabs>
          <w:tab w:val="left" w:pos="1620"/>
          <w:tab w:val="left" w:pos="189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Book Antiqua" w:hAnsi="Book Antiqua"/>
          <w:sz w:val="20"/>
          <w:szCs w:val="20"/>
        </w:rPr>
      </w:pPr>
      <w:r w:rsidRPr="00FF79EF">
        <w:rPr>
          <w:rFonts w:ascii="Book Antiqua" w:hAnsi="Book Antiqua"/>
          <w:sz w:val="20"/>
          <w:szCs w:val="20"/>
        </w:rPr>
        <w:t>Involved</w:t>
      </w:r>
      <w:r w:rsidR="00F41D89" w:rsidRPr="00FF79EF">
        <w:rPr>
          <w:rFonts w:ascii="Book Antiqua" w:hAnsi="Book Antiqua"/>
          <w:sz w:val="20"/>
          <w:szCs w:val="20"/>
        </w:rPr>
        <w:t xml:space="preserve"> in designing and implementing modules, components and services in Angular2, Angular 4.</w:t>
      </w:r>
    </w:p>
    <w:p w:rsidR="00F41D89" w:rsidRPr="00FF79EF" w:rsidRDefault="005959CB" w:rsidP="00F41D89">
      <w:pPr>
        <w:tabs>
          <w:tab w:val="left" w:pos="1620"/>
          <w:tab w:val="left" w:pos="189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Book Antiqua" w:hAnsi="Book Antiqua"/>
          <w:sz w:val="20"/>
          <w:szCs w:val="20"/>
        </w:rPr>
      </w:pPr>
      <w:r w:rsidRPr="00FF79EF">
        <w:rPr>
          <w:rFonts w:ascii="Book Antiqua" w:hAnsi="Book Antiqua"/>
          <w:sz w:val="20"/>
          <w:szCs w:val="20"/>
        </w:rPr>
        <w:t>Involved</w:t>
      </w:r>
      <w:r w:rsidR="00F41D89" w:rsidRPr="00FF79EF">
        <w:rPr>
          <w:rFonts w:ascii="Book Antiqua" w:hAnsi="Book Antiqua"/>
          <w:sz w:val="20"/>
          <w:szCs w:val="20"/>
        </w:rPr>
        <w:t xml:space="preserve"> in designing and implementing nested and reusable components in Angular2, Angular 4.</w:t>
      </w:r>
    </w:p>
    <w:p w:rsidR="00F41D89" w:rsidRDefault="005959CB" w:rsidP="00F41D89">
      <w:pPr>
        <w:tabs>
          <w:tab w:val="left" w:pos="1620"/>
          <w:tab w:val="left" w:pos="189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Book Antiqua" w:hAnsi="Book Antiqua"/>
          <w:sz w:val="20"/>
          <w:szCs w:val="20"/>
        </w:rPr>
      </w:pPr>
      <w:r w:rsidRPr="00FF79EF">
        <w:rPr>
          <w:rFonts w:ascii="Book Antiqua" w:hAnsi="Book Antiqua"/>
          <w:sz w:val="20"/>
          <w:szCs w:val="20"/>
        </w:rPr>
        <w:t>Involved</w:t>
      </w:r>
      <w:r w:rsidR="00F41D89" w:rsidRPr="00FF79EF">
        <w:rPr>
          <w:rFonts w:ascii="Book Antiqua" w:hAnsi="Book Antiqua"/>
          <w:sz w:val="20"/>
          <w:szCs w:val="20"/>
        </w:rPr>
        <w:t xml:space="preserve"> in implementing routing.</w:t>
      </w:r>
    </w:p>
    <w:p w:rsidR="00022FD4" w:rsidRDefault="00022FD4" w:rsidP="00F41D89">
      <w:pPr>
        <w:tabs>
          <w:tab w:val="left" w:pos="1620"/>
          <w:tab w:val="left" w:pos="189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Book Antiqua" w:hAnsi="Book Antiqua"/>
          <w:sz w:val="20"/>
          <w:szCs w:val="20"/>
        </w:rPr>
      </w:pPr>
    </w:p>
    <w:p w:rsidR="00B86897" w:rsidRDefault="00B86897" w:rsidP="00B86897">
      <w:pPr>
        <w:tabs>
          <w:tab w:val="left" w:pos="1620"/>
          <w:tab w:val="left" w:pos="189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Book Antiqua" w:eastAsia="PMingLiU" w:hAnsi="Book Antiqua" w:cs="Arial"/>
          <w:b/>
          <w:color w:val="000000"/>
          <w:sz w:val="20"/>
          <w:szCs w:val="20"/>
          <w:lang w:eastAsia="zh-TW"/>
        </w:rPr>
      </w:pPr>
      <w:r w:rsidRPr="006B5C18">
        <w:rPr>
          <w:rFonts w:ascii="Book Antiqua" w:eastAsia="PMingLiU" w:hAnsi="Book Antiqua" w:cs="Arial"/>
          <w:b/>
          <w:color w:val="000000"/>
          <w:sz w:val="20"/>
          <w:szCs w:val="20"/>
          <w:lang w:eastAsia="zh-TW"/>
        </w:rPr>
        <w:t>Environment:</w:t>
      </w:r>
    </w:p>
    <w:p w:rsidR="00B86897" w:rsidRDefault="00B86897" w:rsidP="00B86897">
      <w:pPr>
        <w:tabs>
          <w:tab w:val="left" w:pos="1620"/>
          <w:tab w:val="left" w:pos="189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Book Antiqua" w:hAnsi="Book Antiqua"/>
          <w:sz w:val="20"/>
          <w:szCs w:val="20"/>
        </w:rPr>
      </w:pPr>
      <w:r>
        <w:rPr>
          <w:rFonts w:ascii="Book Antiqua" w:eastAsia="PMingLiU" w:hAnsi="Book Antiqua" w:cs="Arial"/>
          <w:b/>
          <w:color w:val="000000"/>
          <w:sz w:val="20"/>
          <w:szCs w:val="20"/>
          <w:lang w:eastAsia="zh-TW"/>
        </w:rPr>
        <w:t xml:space="preserve">FrontEnd: </w:t>
      </w:r>
      <w:r w:rsidRPr="00FF79EF">
        <w:rPr>
          <w:rFonts w:ascii="Book Antiqua" w:hAnsi="Book Antiqua"/>
          <w:sz w:val="20"/>
          <w:szCs w:val="20"/>
        </w:rPr>
        <w:t>TypeScript, Ang</w:t>
      </w:r>
      <w:r>
        <w:rPr>
          <w:rFonts w:ascii="Book Antiqua" w:hAnsi="Book Antiqua"/>
          <w:sz w:val="20"/>
          <w:szCs w:val="20"/>
        </w:rPr>
        <w:t>ular7, HTML, CSS, Bootstrap.</w:t>
      </w:r>
    </w:p>
    <w:p w:rsidR="00B86897" w:rsidRPr="00B86897" w:rsidRDefault="00B86897" w:rsidP="00B86897">
      <w:pPr>
        <w:tabs>
          <w:tab w:val="left" w:pos="1620"/>
          <w:tab w:val="left" w:pos="189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Book Antiqua" w:hAnsi="Book Antiqua"/>
          <w:b/>
          <w:sz w:val="20"/>
          <w:szCs w:val="20"/>
        </w:rPr>
      </w:pPr>
      <w:r w:rsidRPr="00B86897">
        <w:rPr>
          <w:rFonts w:ascii="Book Antiqua" w:hAnsi="Book Antiqua"/>
          <w:b/>
          <w:sz w:val="20"/>
          <w:szCs w:val="20"/>
        </w:rPr>
        <w:t>Backend:</w:t>
      </w:r>
      <w:r w:rsidR="00022FD4">
        <w:rPr>
          <w:rFonts w:ascii="Book Antiqua" w:hAnsi="Book Antiqua"/>
          <w:b/>
          <w:sz w:val="20"/>
          <w:szCs w:val="20"/>
        </w:rPr>
        <w:t xml:space="preserve"> </w:t>
      </w:r>
      <w:r>
        <w:rPr>
          <w:rFonts w:ascii="Book Antiqua" w:hAnsi="Book Antiqua"/>
          <w:sz w:val="20"/>
          <w:szCs w:val="20"/>
        </w:rPr>
        <w:t>Node.Js, MongoDB.</w:t>
      </w:r>
    </w:p>
    <w:p w:rsidR="00B86897" w:rsidRDefault="00B86897" w:rsidP="00016831">
      <w:pPr>
        <w:tabs>
          <w:tab w:val="left" w:pos="1620"/>
          <w:tab w:val="left" w:pos="189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Book Antiqua" w:hAnsi="Book Antiqua"/>
          <w:sz w:val="20"/>
          <w:szCs w:val="20"/>
        </w:rPr>
      </w:pPr>
    </w:p>
    <w:p w:rsidR="00B84523" w:rsidRDefault="00B84523" w:rsidP="00016831">
      <w:pPr>
        <w:tabs>
          <w:tab w:val="left" w:pos="1620"/>
          <w:tab w:val="left" w:pos="189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Book Antiqua" w:hAnsi="Book Antiqua"/>
          <w:sz w:val="20"/>
          <w:szCs w:val="20"/>
        </w:rPr>
      </w:pPr>
    </w:p>
    <w:p w:rsidR="00B84523" w:rsidRDefault="00B84523" w:rsidP="00016831">
      <w:pPr>
        <w:tabs>
          <w:tab w:val="left" w:pos="1620"/>
          <w:tab w:val="left" w:pos="189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Book Antiqua" w:hAnsi="Book Antiqua"/>
          <w:sz w:val="20"/>
          <w:szCs w:val="20"/>
        </w:rPr>
      </w:pPr>
    </w:p>
    <w:p w:rsidR="00B86897" w:rsidRPr="006B5C18" w:rsidRDefault="00B86897" w:rsidP="00B86897">
      <w:pPr>
        <w:tabs>
          <w:tab w:val="right" w:pos="10224"/>
        </w:tabs>
        <w:jc w:val="both"/>
        <w:rPr>
          <w:rFonts w:ascii="Book Antiqua" w:eastAsia="PMingLiU" w:hAnsi="Book Antiqua" w:cs="Arial"/>
          <w:b/>
          <w:color w:val="000000"/>
          <w:sz w:val="20"/>
          <w:szCs w:val="20"/>
          <w:lang w:eastAsia="zh-TW"/>
        </w:rPr>
      </w:pPr>
      <w:r>
        <w:rPr>
          <w:rFonts w:ascii="Book Antiqua" w:eastAsia="PMingLiU" w:hAnsi="Book Antiqua" w:cs="Arial"/>
          <w:b/>
          <w:color w:val="000000"/>
          <w:sz w:val="20"/>
          <w:szCs w:val="20"/>
          <w:lang w:eastAsia="zh-TW"/>
        </w:rPr>
        <w:lastRenderedPageBreak/>
        <w:t>2</w:t>
      </w:r>
      <w:r w:rsidRPr="006B5C18">
        <w:rPr>
          <w:rFonts w:ascii="Book Antiqua" w:eastAsia="PMingLiU" w:hAnsi="Book Antiqua" w:cs="Arial"/>
          <w:b/>
          <w:color w:val="000000"/>
          <w:sz w:val="20"/>
          <w:szCs w:val="20"/>
          <w:lang w:eastAsia="zh-TW"/>
        </w:rPr>
        <w:t>. Project:</w:t>
      </w:r>
      <w:r w:rsidR="00022FD4">
        <w:rPr>
          <w:rFonts w:ascii="Book Antiqua" w:eastAsia="PMingLiU" w:hAnsi="Book Antiqua" w:cs="Arial"/>
          <w:b/>
          <w:color w:val="000000"/>
          <w:sz w:val="20"/>
          <w:szCs w:val="20"/>
          <w:lang w:eastAsia="zh-TW"/>
        </w:rPr>
        <w:t xml:space="preserve"> </w:t>
      </w:r>
      <w:r>
        <w:rPr>
          <w:rFonts w:ascii="Book Antiqua" w:eastAsia="PMingLiU" w:hAnsi="Book Antiqua" w:cs="Arial"/>
          <w:color w:val="000000"/>
          <w:sz w:val="20"/>
          <w:szCs w:val="20"/>
          <w:lang w:eastAsia="zh-TW"/>
        </w:rPr>
        <w:t>Wipro Holmes</w:t>
      </w:r>
      <w:r w:rsidRPr="006B5C18">
        <w:rPr>
          <w:rFonts w:ascii="Book Antiqua" w:eastAsia="PMingLiU" w:hAnsi="Book Antiqua" w:cs="Arial"/>
          <w:b/>
          <w:color w:val="000000"/>
          <w:sz w:val="20"/>
          <w:szCs w:val="20"/>
          <w:lang w:eastAsia="zh-TW"/>
        </w:rPr>
        <w:tab/>
      </w:r>
      <w:r>
        <w:rPr>
          <w:rFonts w:ascii="Book Antiqua" w:hAnsi="Book Antiqua"/>
          <w:b/>
          <w:color w:val="000000"/>
          <w:spacing w:val="4"/>
          <w:sz w:val="20"/>
          <w:szCs w:val="20"/>
        </w:rPr>
        <w:t>June’19</w:t>
      </w:r>
      <w:r w:rsidRPr="00170024">
        <w:rPr>
          <w:rFonts w:ascii="Book Antiqua" w:hAnsi="Book Antiqua"/>
          <w:b/>
          <w:color w:val="000000"/>
          <w:spacing w:val="4"/>
          <w:sz w:val="20"/>
          <w:szCs w:val="20"/>
        </w:rPr>
        <w:t xml:space="preserve"> to</w:t>
      </w:r>
      <w:bookmarkStart w:id="0" w:name="_GoBack"/>
      <w:bookmarkEnd w:id="0"/>
      <w:r w:rsidR="00022FD4">
        <w:rPr>
          <w:rFonts w:ascii="Book Antiqua" w:hAnsi="Book Antiqua"/>
          <w:b/>
          <w:color w:val="000000"/>
          <w:spacing w:val="4"/>
          <w:sz w:val="20"/>
          <w:szCs w:val="20"/>
        </w:rPr>
        <w:t xml:space="preserve"> Oct’19</w:t>
      </w:r>
    </w:p>
    <w:p w:rsidR="00B86897" w:rsidRDefault="00B86897" w:rsidP="00B86897">
      <w:pPr>
        <w:tabs>
          <w:tab w:val="right" w:pos="10224"/>
        </w:tabs>
        <w:jc w:val="both"/>
        <w:rPr>
          <w:rFonts w:ascii="Book Antiqua" w:eastAsia="PMingLiU" w:hAnsi="Book Antiqua" w:cs="Arial"/>
          <w:b/>
          <w:color w:val="000000"/>
          <w:sz w:val="20"/>
          <w:szCs w:val="20"/>
          <w:lang w:eastAsia="zh-TW"/>
        </w:rPr>
      </w:pPr>
      <w:r>
        <w:rPr>
          <w:rFonts w:ascii="Book Antiqua" w:eastAsia="PMingLiU" w:hAnsi="Book Antiqua" w:cs="Arial"/>
          <w:b/>
          <w:color w:val="000000"/>
          <w:sz w:val="20"/>
          <w:szCs w:val="20"/>
          <w:lang w:eastAsia="zh-TW"/>
        </w:rPr>
        <w:t xml:space="preserve">Client: </w:t>
      </w:r>
      <w:r>
        <w:rPr>
          <w:rFonts w:ascii="Book Antiqua" w:eastAsia="PMingLiU" w:hAnsi="Book Antiqua" w:cs="Arial"/>
          <w:color w:val="000000"/>
          <w:sz w:val="20"/>
          <w:szCs w:val="20"/>
          <w:lang w:eastAsia="zh-TW"/>
        </w:rPr>
        <w:t>Alight</w:t>
      </w:r>
    </w:p>
    <w:p w:rsidR="00B86897" w:rsidRDefault="00B86897" w:rsidP="00B86897">
      <w:pPr>
        <w:tabs>
          <w:tab w:val="right" w:pos="10224"/>
        </w:tabs>
        <w:jc w:val="both"/>
        <w:rPr>
          <w:rFonts w:ascii="Book Antiqua" w:eastAsia="PMingLiU" w:hAnsi="Book Antiqua" w:cs="Arial"/>
          <w:b/>
          <w:color w:val="000000"/>
          <w:sz w:val="20"/>
          <w:szCs w:val="20"/>
          <w:lang w:eastAsia="zh-TW"/>
        </w:rPr>
      </w:pPr>
      <w:r w:rsidRPr="00170024">
        <w:rPr>
          <w:rFonts w:ascii="Book Antiqua" w:hAnsi="Book Antiqua"/>
          <w:b/>
          <w:color w:val="000000"/>
          <w:sz w:val="20"/>
          <w:szCs w:val="20"/>
        </w:rPr>
        <w:t>Role:</w:t>
      </w:r>
      <w:r w:rsidR="005959CB">
        <w:rPr>
          <w:rFonts w:ascii="Book Antiqua" w:hAnsi="Book Antiqua"/>
          <w:b/>
          <w:color w:val="000000"/>
          <w:sz w:val="20"/>
          <w:szCs w:val="20"/>
        </w:rPr>
        <w:t xml:space="preserve"> </w:t>
      </w:r>
      <w:r>
        <w:rPr>
          <w:rFonts w:ascii="Book Antiqua" w:hAnsi="Book Antiqua"/>
          <w:color w:val="000000"/>
          <w:sz w:val="20"/>
          <w:szCs w:val="20"/>
        </w:rPr>
        <w:t>Senior Software Engineer</w:t>
      </w:r>
    </w:p>
    <w:p w:rsidR="00B86897" w:rsidRDefault="00B86897" w:rsidP="00B86897">
      <w:pPr>
        <w:shd w:val="clear" w:color="auto" w:fill="FFFFFF"/>
        <w:suppressAutoHyphens w:val="0"/>
        <w:rPr>
          <w:rFonts w:ascii="Book Antiqua" w:eastAsia="PMingLiU" w:hAnsi="Book Antiqua" w:cs="Arial"/>
          <w:color w:val="000000"/>
          <w:sz w:val="20"/>
          <w:szCs w:val="20"/>
          <w:lang w:eastAsia="zh-TW"/>
        </w:rPr>
      </w:pPr>
      <w:r w:rsidRPr="006B5C18">
        <w:rPr>
          <w:rFonts w:ascii="Book Antiqua" w:eastAsia="PMingLiU" w:hAnsi="Book Antiqua" w:cs="Arial"/>
          <w:b/>
          <w:color w:val="000000"/>
          <w:sz w:val="20"/>
          <w:szCs w:val="20"/>
          <w:lang w:eastAsia="zh-TW"/>
        </w:rPr>
        <w:t xml:space="preserve">Description: </w:t>
      </w:r>
      <w:r>
        <w:rPr>
          <w:rFonts w:ascii="Book Antiqua" w:eastAsia="PMingLiU" w:hAnsi="Book Antiqua" w:cs="Arial"/>
          <w:color w:val="000000"/>
          <w:sz w:val="20"/>
          <w:szCs w:val="20"/>
          <w:lang w:eastAsia="zh-TW"/>
        </w:rPr>
        <w:t>Alight deals into Document Digitization and Contract Intelligent where for different documents like Lease, Non Disclosure Agreement are presented in terms of Graphs.</w:t>
      </w:r>
    </w:p>
    <w:p w:rsidR="00B86897" w:rsidRDefault="00B86897" w:rsidP="00B86897">
      <w:pPr>
        <w:shd w:val="clear" w:color="auto" w:fill="FFFFFF"/>
        <w:suppressAutoHyphens w:val="0"/>
        <w:rPr>
          <w:rFonts w:ascii="Book Antiqua" w:eastAsia="PMingLiU" w:hAnsi="Book Antiqua" w:cs="Arial"/>
          <w:color w:val="000000"/>
          <w:sz w:val="20"/>
          <w:szCs w:val="20"/>
          <w:lang w:eastAsia="zh-TW"/>
        </w:rPr>
      </w:pPr>
    </w:p>
    <w:p w:rsidR="00B86897" w:rsidRPr="00FF79EF" w:rsidRDefault="00B86897" w:rsidP="00B86897">
      <w:pPr>
        <w:shd w:val="clear" w:color="auto" w:fill="FFFFFF"/>
        <w:suppressAutoHyphens w:val="0"/>
        <w:rPr>
          <w:rFonts w:ascii="Book Antiqua" w:hAnsi="Book Antiqua" w:cs="Segoe UI"/>
          <w:color w:val="212121"/>
          <w:sz w:val="20"/>
          <w:szCs w:val="20"/>
          <w:lang w:eastAsia="en-US"/>
        </w:rPr>
      </w:pPr>
      <w:r>
        <w:rPr>
          <w:rFonts w:ascii="Book Antiqua" w:eastAsia="PMingLiU" w:hAnsi="Book Antiqua" w:cs="Arial"/>
          <w:color w:val="000000"/>
          <w:sz w:val="20"/>
          <w:szCs w:val="20"/>
          <w:lang w:eastAsia="zh-TW"/>
        </w:rPr>
        <w:t>Graphs are displayed using some visual libraries. Grpah shows out of the bunch of documents how many documents are processed, how many documents have errors and how many documents are corrected.</w:t>
      </w:r>
    </w:p>
    <w:p w:rsidR="00B86897" w:rsidRPr="001B39CA" w:rsidRDefault="00B86897" w:rsidP="00B86897">
      <w:pPr>
        <w:shd w:val="clear" w:color="auto" w:fill="FFFFFF"/>
        <w:suppressAutoHyphens w:val="0"/>
        <w:ind w:hanging="351"/>
        <w:rPr>
          <w:rFonts w:ascii="Segoe UI" w:hAnsi="Segoe UI" w:cs="Segoe UI"/>
          <w:color w:val="212121"/>
          <w:sz w:val="27"/>
          <w:szCs w:val="27"/>
          <w:lang w:eastAsia="en-US"/>
        </w:rPr>
      </w:pPr>
    </w:p>
    <w:p w:rsidR="00B86897" w:rsidRDefault="00B86897" w:rsidP="00B86897">
      <w:pPr>
        <w:tabs>
          <w:tab w:val="right" w:pos="10224"/>
        </w:tabs>
        <w:jc w:val="both"/>
        <w:rPr>
          <w:rFonts w:ascii="Book Antiqua" w:eastAsia="PMingLiU" w:hAnsi="Book Antiqua" w:cs="Arial"/>
          <w:color w:val="000000"/>
          <w:sz w:val="20"/>
          <w:szCs w:val="20"/>
          <w:lang w:eastAsia="zh-TW"/>
        </w:rPr>
      </w:pPr>
      <w:r>
        <w:rPr>
          <w:rFonts w:ascii="Book Antiqua" w:eastAsia="PMingLiU" w:hAnsi="Book Antiqua" w:cs="Arial"/>
          <w:color w:val="000000"/>
          <w:sz w:val="20"/>
          <w:szCs w:val="20"/>
          <w:lang w:eastAsia="zh-TW"/>
        </w:rPr>
        <w:t>Team Size: 10</w:t>
      </w:r>
    </w:p>
    <w:p w:rsidR="00B86897" w:rsidRPr="00903DAE" w:rsidRDefault="00B86897" w:rsidP="00B86897">
      <w:pPr>
        <w:tabs>
          <w:tab w:val="right" w:pos="10224"/>
        </w:tabs>
        <w:jc w:val="both"/>
        <w:rPr>
          <w:rFonts w:ascii="Book Antiqua" w:eastAsia="PMingLiU" w:hAnsi="Book Antiqua" w:cs="Arial"/>
          <w:color w:val="000000"/>
          <w:sz w:val="20"/>
          <w:szCs w:val="20"/>
          <w:lang w:eastAsia="zh-TW"/>
        </w:rPr>
      </w:pPr>
    </w:p>
    <w:p w:rsidR="00B86897" w:rsidRPr="006B5C18" w:rsidRDefault="00B86897" w:rsidP="00B86897">
      <w:pPr>
        <w:tabs>
          <w:tab w:val="right" w:pos="10224"/>
        </w:tabs>
        <w:jc w:val="both"/>
        <w:rPr>
          <w:rFonts w:ascii="Book Antiqua" w:eastAsia="PMingLiU" w:hAnsi="Book Antiqua" w:cs="Arial"/>
          <w:b/>
          <w:color w:val="000000"/>
          <w:sz w:val="20"/>
          <w:szCs w:val="20"/>
          <w:lang w:eastAsia="zh-TW"/>
        </w:rPr>
      </w:pPr>
      <w:r w:rsidRPr="006B5C18">
        <w:rPr>
          <w:rFonts w:ascii="Book Antiqua" w:eastAsia="PMingLiU" w:hAnsi="Book Antiqua" w:cs="Arial"/>
          <w:b/>
          <w:color w:val="000000"/>
          <w:sz w:val="20"/>
          <w:szCs w:val="20"/>
          <w:lang w:eastAsia="zh-TW"/>
        </w:rPr>
        <w:t>Responsibilities:</w:t>
      </w:r>
    </w:p>
    <w:p w:rsidR="00B86897" w:rsidRPr="00FF79EF" w:rsidRDefault="00B86897" w:rsidP="00B86897">
      <w:pPr>
        <w:tabs>
          <w:tab w:val="left" w:pos="1620"/>
          <w:tab w:val="left" w:pos="189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Book Antiqua" w:hAnsi="Book Antiqua"/>
          <w:sz w:val="20"/>
          <w:szCs w:val="20"/>
        </w:rPr>
      </w:pPr>
      <w:r w:rsidRPr="00FF79EF">
        <w:rPr>
          <w:rFonts w:ascii="Book Antiqua" w:hAnsi="Book Antiqua"/>
          <w:sz w:val="20"/>
          <w:szCs w:val="20"/>
        </w:rPr>
        <w:t>Involved in planning and implementing project structure in Angular2, Angular4 for website.</w:t>
      </w:r>
    </w:p>
    <w:p w:rsidR="00B86897" w:rsidRDefault="005959CB" w:rsidP="00B86897">
      <w:pPr>
        <w:tabs>
          <w:tab w:val="left" w:pos="1620"/>
          <w:tab w:val="left" w:pos="189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Book Antiqua" w:hAnsi="Book Antiqua"/>
          <w:sz w:val="20"/>
          <w:szCs w:val="20"/>
        </w:rPr>
      </w:pPr>
      <w:r>
        <w:rPr>
          <w:rFonts w:ascii="Book Antiqua" w:hAnsi="Book Antiqua"/>
          <w:sz w:val="20"/>
          <w:szCs w:val="20"/>
        </w:rPr>
        <w:t>Involved</w:t>
      </w:r>
      <w:r w:rsidR="00B86897">
        <w:rPr>
          <w:rFonts w:ascii="Book Antiqua" w:hAnsi="Book Antiqua"/>
          <w:sz w:val="20"/>
          <w:szCs w:val="20"/>
        </w:rPr>
        <w:t xml:space="preserve"> in planning and distributing the work to other team mates.</w:t>
      </w:r>
    </w:p>
    <w:p w:rsidR="00B86897" w:rsidRDefault="005959CB" w:rsidP="00B86897">
      <w:pPr>
        <w:tabs>
          <w:tab w:val="left" w:pos="1620"/>
          <w:tab w:val="left" w:pos="189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Book Antiqua" w:hAnsi="Book Antiqua"/>
          <w:sz w:val="20"/>
          <w:szCs w:val="20"/>
        </w:rPr>
      </w:pPr>
      <w:r w:rsidRPr="00FF79EF">
        <w:rPr>
          <w:rFonts w:ascii="Book Antiqua" w:hAnsi="Book Antiqua"/>
          <w:sz w:val="20"/>
          <w:szCs w:val="20"/>
        </w:rPr>
        <w:t>Involved</w:t>
      </w:r>
      <w:r w:rsidR="00B86897" w:rsidRPr="00FF79EF">
        <w:rPr>
          <w:rFonts w:ascii="Book Antiqua" w:hAnsi="Book Antiqua"/>
          <w:sz w:val="20"/>
          <w:szCs w:val="20"/>
        </w:rPr>
        <w:t xml:space="preserve"> in designing and implementing modules</w:t>
      </w:r>
      <w:r w:rsidR="00B86897">
        <w:rPr>
          <w:rFonts w:ascii="Book Antiqua" w:hAnsi="Book Antiqua"/>
          <w:sz w:val="20"/>
          <w:szCs w:val="20"/>
        </w:rPr>
        <w:t>.</w:t>
      </w:r>
    </w:p>
    <w:p w:rsidR="00B86897" w:rsidRPr="00FF79EF" w:rsidRDefault="005959CB" w:rsidP="00B86897">
      <w:pPr>
        <w:tabs>
          <w:tab w:val="left" w:pos="1620"/>
          <w:tab w:val="left" w:pos="189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Book Antiqua" w:hAnsi="Book Antiqua"/>
          <w:sz w:val="20"/>
          <w:szCs w:val="20"/>
        </w:rPr>
      </w:pPr>
      <w:r>
        <w:rPr>
          <w:rFonts w:ascii="Book Antiqua" w:hAnsi="Book Antiqua"/>
          <w:sz w:val="20"/>
          <w:szCs w:val="20"/>
        </w:rPr>
        <w:t>Involved</w:t>
      </w:r>
      <w:r w:rsidR="00B86897">
        <w:rPr>
          <w:rFonts w:ascii="Book Antiqua" w:hAnsi="Book Antiqua"/>
          <w:sz w:val="20"/>
          <w:szCs w:val="20"/>
        </w:rPr>
        <w:t xml:space="preserve"> in Evaluating code and Research on Graph libraries.</w:t>
      </w:r>
    </w:p>
    <w:p w:rsidR="00B86897" w:rsidRPr="006B5C18" w:rsidRDefault="00B86897" w:rsidP="00B86897">
      <w:pPr>
        <w:tabs>
          <w:tab w:val="right" w:pos="10224"/>
        </w:tabs>
        <w:jc w:val="both"/>
        <w:rPr>
          <w:rFonts w:ascii="Book Antiqua" w:eastAsia="PMingLiU" w:hAnsi="Book Antiqua" w:cs="Arial"/>
          <w:color w:val="000000"/>
          <w:sz w:val="20"/>
          <w:szCs w:val="20"/>
          <w:lang w:eastAsia="zh-TW"/>
        </w:rPr>
      </w:pPr>
    </w:p>
    <w:p w:rsidR="00B86897" w:rsidRDefault="00B86897" w:rsidP="00B86897">
      <w:pPr>
        <w:tabs>
          <w:tab w:val="left" w:pos="1620"/>
          <w:tab w:val="left" w:pos="189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Book Antiqua" w:eastAsia="PMingLiU" w:hAnsi="Book Antiqua" w:cs="Arial"/>
          <w:b/>
          <w:color w:val="000000"/>
          <w:sz w:val="20"/>
          <w:szCs w:val="20"/>
          <w:lang w:eastAsia="zh-TW"/>
        </w:rPr>
      </w:pPr>
      <w:r w:rsidRPr="006B5C18">
        <w:rPr>
          <w:rFonts w:ascii="Book Antiqua" w:eastAsia="PMingLiU" w:hAnsi="Book Antiqua" w:cs="Arial"/>
          <w:b/>
          <w:color w:val="000000"/>
          <w:sz w:val="20"/>
          <w:szCs w:val="20"/>
          <w:lang w:eastAsia="zh-TW"/>
        </w:rPr>
        <w:t>Environment:</w:t>
      </w:r>
    </w:p>
    <w:p w:rsidR="00B86897" w:rsidRDefault="00B86897" w:rsidP="00B86897">
      <w:pPr>
        <w:tabs>
          <w:tab w:val="left" w:pos="1620"/>
          <w:tab w:val="left" w:pos="189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Book Antiqua" w:hAnsi="Book Antiqua"/>
          <w:sz w:val="20"/>
          <w:szCs w:val="20"/>
        </w:rPr>
      </w:pPr>
      <w:r>
        <w:rPr>
          <w:rFonts w:ascii="Book Antiqua" w:eastAsia="PMingLiU" w:hAnsi="Book Antiqua" w:cs="Arial"/>
          <w:b/>
          <w:color w:val="000000"/>
          <w:sz w:val="20"/>
          <w:szCs w:val="20"/>
          <w:lang w:eastAsia="zh-TW"/>
        </w:rPr>
        <w:t xml:space="preserve">FrontEnd: </w:t>
      </w:r>
      <w:r w:rsidRPr="00FF79EF">
        <w:rPr>
          <w:rFonts w:ascii="Book Antiqua" w:hAnsi="Book Antiqua"/>
          <w:sz w:val="20"/>
          <w:szCs w:val="20"/>
        </w:rPr>
        <w:t>TypeScript, Ang</w:t>
      </w:r>
      <w:r>
        <w:rPr>
          <w:rFonts w:ascii="Book Antiqua" w:hAnsi="Book Antiqua"/>
          <w:sz w:val="20"/>
          <w:szCs w:val="20"/>
        </w:rPr>
        <w:t>ular7, HTML, CSS, Bootstrap.</w:t>
      </w:r>
    </w:p>
    <w:p w:rsidR="00B86897" w:rsidRDefault="00B86897" w:rsidP="00B86897">
      <w:pPr>
        <w:tabs>
          <w:tab w:val="left" w:pos="1620"/>
          <w:tab w:val="left" w:pos="189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Book Antiqua" w:hAnsi="Book Antiqua"/>
          <w:sz w:val="20"/>
          <w:szCs w:val="20"/>
        </w:rPr>
      </w:pPr>
      <w:r w:rsidRPr="00B86897">
        <w:rPr>
          <w:rFonts w:ascii="Book Antiqua" w:hAnsi="Book Antiqua"/>
          <w:b/>
          <w:sz w:val="20"/>
          <w:szCs w:val="20"/>
        </w:rPr>
        <w:t>Backend:</w:t>
      </w:r>
      <w:r w:rsidRPr="00B86897">
        <w:rPr>
          <w:rFonts w:ascii="Book Antiqua" w:hAnsi="Book Antiqua"/>
          <w:sz w:val="20"/>
          <w:szCs w:val="20"/>
        </w:rPr>
        <w:t>Java</w:t>
      </w:r>
      <w:r>
        <w:rPr>
          <w:rFonts w:ascii="Book Antiqua" w:hAnsi="Book Antiqua"/>
          <w:sz w:val="20"/>
          <w:szCs w:val="20"/>
        </w:rPr>
        <w:t xml:space="preserve"> Technologies.</w:t>
      </w:r>
    </w:p>
    <w:p w:rsidR="005959CB" w:rsidRDefault="005959CB" w:rsidP="00B86897">
      <w:pPr>
        <w:tabs>
          <w:tab w:val="left" w:pos="1620"/>
          <w:tab w:val="left" w:pos="189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Book Antiqua" w:hAnsi="Book Antiqua"/>
          <w:sz w:val="20"/>
          <w:szCs w:val="20"/>
        </w:rPr>
      </w:pPr>
    </w:p>
    <w:p w:rsidR="005959CB" w:rsidRDefault="005959CB" w:rsidP="005959CB">
      <w:pPr>
        <w:tabs>
          <w:tab w:val="right" w:pos="10224"/>
        </w:tabs>
        <w:jc w:val="both"/>
        <w:rPr>
          <w:rFonts w:ascii="Book Antiqua" w:hAnsi="Book Antiqua"/>
          <w:b/>
          <w:color w:val="000000"/>
          <w:spacing w:val="4"/>
          <w:sz w:val="20"/>
          <w:szCs w:val="20"/>
        </w:rPr>
      </w:pPr>
      <w:r>
        <w:rPr>
          <w:rFonts w:ascii="Book Antiqua" w:hAnsi="Book Antiqua"/>
          <w:b/>
          <w:color w:val="000000"/>
          <w:spacing w:val="4"/>
          <w:sz w:val="20"/>
          <w:szCs w:val="20"/>
        </w:rPr>
        <w:t>Cybage Software</w:t>
      </w:r>
      <w:r w:rsidRPr="00170024">
        <w:rPr>
          <w:rFonts w:ascii="Book Antiqua" w:hAnsi="Book Antiqua"/>
          <w:b/>
          <w:color w:val="000000"/>
          <w:spacing w:val="4"/>
          <w:sz w:val="20"/>
          <w:szCs w:val="20"/>
        </w:rPr>
        <w:t>, Pune</w:t>
      </w:r>
      <w:r w:rsidRPr="00170024">
        <w:rPr>
          <w:rFonts w:ascii="Book Antiqua" w:hAnsi="Book Antiqua"/>
          <w:b/>
          <w:color w:val="000000"/>
          <w:spacing w:val="4"/>
          <w:sz w:val="20"/>
          <w:szCs w:val="20"/>
        </w:rPr>
        <w:tab/>
      </w:r>
      <w:r>
        <w:rPr>
          <w:rFonts w:ascii="Book Antiqua" w:hAnsi="Book Antiqua"/>
          <w:b/>
          <w:color w:val="000000"/>
          <w:spacing w:val="4"/>
          <w:sz w:val="20"/>
          <w:szCs w:val="20"/>
        </w:rPr>
        <w:t>Oct</w:t>
      </w:r>
      <w:r w:rsidRPr="00170024">
        <w:rPr>
          <w:rFonts w:ascii="Book Antiqua" w:hAnsi="Book Antiqua"/>
          <w:b/>
          <w:color w:val="000000"/>
          <w:spacing w:val="4"/>
          <w:sz w:val="20"/>
          <w:szCs w:val="20"/>
        </w:rPr>
        <w:t>’</w:t>
      </w:r>
      <w:r>
        <w:rPr>
          <w:rFonts w:ascii="Book Antiqua" w:hAnsi="Book Antiqua"/>
          <w:b/>
          <w:color w:val="000000"/>
          <w:spacing w:val="4"/>
          <w:sz w:val="20"/>
          <w:szCs w:val="20"/>
        </w:rPr>
        <w:t>19 to till date</w:t>
      </w:r>
    </w:p>
    <w:p w:rsidR="005959CB" w:rsidRPr="00170024" w:rsidRDefault="005959CB" w:rsidP="005959CB">
      <w:pPr>
        <w:pBdr>
          <w:bottom w:val="double" w:sz="6" w:space="1" w:color="auto"/>
        </w:pBdr>
        <w:tabs>
          <w:tab w:val="right" w:pos="10224"/>
        </w:tabs>
        <w:snapToGrid w:val="0"/>
        <w:jc w:val="both"/>
        <w:rPr>
          <w:rFonts w:ascii="Book Antiqua" w:hAnsi="Book Antiqua" w:cs="Arial"/>
          <w:color w:val="000000"/>
          <w:sz w:val="20"/>
          <w:szCs w:val="20"/>
        </w:rPr>
      </w:pPr>
    </w:p>
    <w:p w:rsidR="005959CB" w:rsidRPr="0085475D" w:rsidRDefault="005959CB" w:rsidP="005959CB">
      <w:pPr>
        <w:tabs>
          <w:tab w:val="right" w:pos="10224"/>
        </w:tabs>
        <w:jc w:val="both"/>
        <w:rPr>
          <w:rFonts w:ascii="Book Antiqua" w:hAnsi="Book Antiqua" w:cs="Arial"/>
          <w:b/>
          <w:color w:val="000000"/>
          <w:sz w:val="20"/>
          <w:szCs w:val="20"/>
        </w:rPr>
      </w:pPr>
      <w:r>
        <w:rPr>
          <w:rFonts w:ascii="Book Antiqua" w:hAnsi="Book Antiqua" w:cs="Arial"/>
          <w:b/>
          <w:color w:val="000000"/>
          <w:sz w:val="20"/>
          <w:szCs w:val="20"/>
        </w:rPr>
        <w:tab/>
      </w:r>
    </w:p>
    <w:p w:rsidR="005959CB" w:rsidRPr="006B5C18" w:rsidRDefault="005959CB" w:rsidP="005959CB">
      <w:pPr>
        <w:tabs>
          <w:tab w:val="right" w:pos="10224"/>
        </w:tabs>
        <w:jc w:val="both"/>
        <w:rPr>
          <w:rFonts w:ascii="Book Antiqua" w:eastAsia="PMingLiU" w:hAnsi="Book Antiqua" w:cs="Arial"/>
          <w:b/>
          <w:color w:val="000000"/>
          <w:sz w:val="20"/>
          <w:szCs w:val="20"/>
          <w:lang w:eastAsia="zh-TW"/>
        </w:rPr>
      </w:pPr>
      <w:r>
        <w:rPr>
          <w:rFonts w:ascii="Book Antiqua" w:eastAsia="PMingLiU" w:hAnsi="Book Antiqua" w:cs="Arial"/>
          <w:b/>
          <w:color w:val="000000"/>
          <w:sz w:val="20"/>
          <w:szCs w:val="20"/>
          <w:lang w:eastAsia="zh-TW"/>
        </w:rPr>
        <w:t>1</w:t>
      </w:r>
      <w:r w:rsidRPr="006B5C18">
        <w:rPr>
          <w:rFonts w:ascii="Book Antiqua" w:eastAsia="PMingLiU" w:hAnsi="Book Antiqua" w:cs="Arial"/>
          <w:b/>
          <w:color w:val="000000"/>
          <w:sz w:val="20"/>
          <w:szCs w:val="20"/>
          <w:lang w:eastAsia="zh-TW"/>
        </w:rPr>
        <w:t>. Project:</w:t>
      </w:r>
      <w:r>
        <w:rPr>
          <w:rFonts w:ascii="Book Antiqua" w:eastAsia="PMingLiU" w:hAnsi="Book Antiqua" w:cs="Arial"/>
          <w:b/>
          <w:color w:val="000000"/>
          <w:sz w:val="20"/>
          <w:szCs w:val="20"/>
          <w:lang w:eastAsia="zh-TW"/>
        </w:rPr>
        <w:t xml:space="preserve"> </w:t>
      </w:r>
      <w:r>
        <w:rPr>
          <w:rFonts w:ascii="Book Antiqua" w:eastAsia="PMingLiU" w:hAnsi="Book Antiqua" w:cs="Arial"/>
          <w:color w:val="000000"/>
          <w:sz w:val="20"/>
          <w:szCs w:val="20"/>
          <w:lang w:eastAsia="zh-TW"/>
        </w:rPr>
        <w:t>Tumorboard</w:t>
      </w:r>
      <w:r w:rsidRPr="006B5C18">
        <w:rPr>
          <w:rFonts w:ascii="Book Antiqua" w:eastAsia="PMingLiU" w:hAnsi="Book Antiqua" w:cs="Arial"/>
          <w:b/>
          <w:color w:val="000000"/>
          <w:sz w:val="20"/>
          <w:szCs w:val="20"/>
          <w:lang w:eastAsia="zh-TW"/>
        </w:rPr>
        <w:tab/>
      </w:r>
      <w:r>
        <w:rPr>
          <w:rFonts w:ascii="Book Antiqua" w:hAnsi="Book Antiqua"/>
          <w:b/>
          <w:color w:val="000000"/>
          <w:spacing w:val="4"/>
          <w:sz w:val="20"/>
          <w:szCs w:val="20"/>
        </w:rPr>
        <w:t>March’20</w:t>
      </w:r>
      <w:r w:rsidRPr="00170024">
        <w:rPr>
          <w:rFonts w:ascii="Book Antiqua" w:hAnsi="Book Antiqua"/>
          <w:b/>
          <w:color w:val="000000"/>
          <w:spacing w:val="4"/>
          <w:sz w:val="20"/>
          <w:szCs w:val="20"/>
        </w:rPr>
        <w:t xml:space="preserve"> to</w:t>
      </w:r>
      <w:r>
        <w:rPr>
          <w:rFonts w:ascii="Book Antiqua" w:hAnsi="Book Antiqua"/>
          <w:b/>
          <w:color w:val="000000"/>
          <w:spacing w:val="4"/>
          <w:sz w:val="20"/>
          <w:szCs w:val="20"/>
        </w:rPr>
        <w:t xml:space="preserve"> till date</w:t>
      </w:r>
    </w:p>
    <w:p w:rsidR="005959CB" w:rsidRDefault="005959CB" w:rsidP="005959CB">
      <w:pPr>
        <w:tabs>
          <w:tab w:val="right" w:pos="10224"/>
        </w:tabs>
        <w:jc w:val="both"/>
        <w:rPr>
          <w:rFonts w:ascii="Book Antiqua" w:eastAsia="PMingLiU" w:hAnsi="Book Antiqua" w:cs="Arial"/>
          <w:b/>
          <w:color w:val="000000"/>
          <w:sz w:val="20"/>
          <w:szCs w:val="20"/>
          <w:lang w:eastAsia="zh-TW"/>
        </w:rPr>
      </w:pPr>
      <w:r>
        <w:rPr>
          <w:rFonts w:ascii="Book Antiqua" w:eastAsia="PMingLiU" w:hAnsi="Book Antiqua" w:cs="Arial"/>
          <w:b/>
          <w:color w:val="000000"/>
          <w:sz w:val="20"/>
          <w:szCs w:val="20"/>
          <w:lang w:eastAsia="zh-TW"/>
        </w:rPr>
        <w:t xml:space="preserve">Client: </w:t>
      </w:r>
      <w:r>
        <w:rPr>
          <w:rFonts w:ascii="Book Antiqua" w:eastAsia="PMingLiU" w:hAnsi="Book Antiqua" w:cs="Arial"/>
          <w:color w:val="000000"/>
          <w:sz w:val="20"/>
          <w:szCs w:val="20"/>
          <w:lang w:eastAsia="zh-TW"/>
        </w:rPr>
        <w:t>Roche</w:t>
      </w:r>
    </w:p>
    <w:p w:rsidR="005959CB" w:rsidRDefault="005959CB" w:rsidP="005959CB">
      <w:pPr>
        <w:tabs>
          <w:tab w:val="right" w:pos="10224"/>
        </w:tabs>
        <w:jc w:val="both"/>
        <w:rPr>
          <w:rFonts w:ascii="Book Antiqua" w:eastAsia="PMingLiU" w:hAnsi="Book Antiqua" w:cs="Arial"/>
          <w:b/>
          <w:color w:val="000000"/>
          <w:sz w:val="20"/>
          <w:szCs w:val="20"/>
          <w:lang w:eastAsia="zh-TW"/>
        </w:rPr>
      </w:pPr>
      <w:r w:rsidRPr="00170024">
        <w:rPr>
          <w:rFonts w:ascii="Book Antiqua" w:hAnsi="Book Antiqua"/>
          <w:b/>
          <w:color w:val="000000"/>
          <w:sz w:val="20"/>
          <w:szCs w:val="20"/>
        </w:rPr>
        <w:t>Role:</w:t>
      </w:r>
      <w:r>
        <w:rPr>
          <w:rFonts w:ascii="Book Antiqua" w:hAnsi="Book Antiqua"/>
          <w:b/>
          <w:color w:val="000000"/>
          <w:sz w:val="20"/>
          <w:szCs w:val="20"/>
        </w:rPr>
        <w:t xml:space="preserve"> </w:t>
      </w:r>
      <w:r>
        <w:rPr>
          <w:rFonts w:ascii="Book Antiqua" w:hAnsi="Book Antiqua"/>
          <w:color w:val="000000"/>
          <w:sz w:val="20"/>
          <w:szCs w:val="20"/>
        </w:rPr>
        <w:t>System Analyst</w:t>
      </w:r>
    </w:p>
    <w:p w:rsidR="005959CB" w:rsidRPr="00FF79EF" w:rsidRDefault="005959CB" w:rsidP="005959CB">
      <w:pPr>
        <w:shd w:val="clear" w:color="auto" w:fill="FFFFFF"/>
        <w:suppressAutoHyphens w:val="0"/>
        <w:jc w:val="both"/>
        <w:rPr>
          <w:rFonts w:ascii="Book Antiqua" w:hAnsi="Book Antiqua" w:cs="Segoe UI"/>
          <w:color w:val="212121"/>
          <w:sz w:val="20"/>
          <w:szCs w:val="20"/>
          <w:lang w:eastAsia="en-US"/>
        </w:rPr>
      </w:pPr>
      <w:r w:rsidRPr="006B5C18">
        <w:rPr>
          <w:rFonts w:ascii="Book Antiqua" w:eastAsia="PMingLiU" w:hAnsi="Book Antiqua" w:cs="Arial"/>
          <w:b/>
          <w:color w:val="000000"/>
          <w:sz w:val="20"/>
          <w:szCs w:val="20"/>
          <w:lang w:eastAsia="zh-TW"/>
        </w:rPr>
        <w:t xml:space="preserve">Description: </w:t>
      </w:r>
      <w:r w:rsidRPr="005959CB">
        <w:rPr>
          <w:rFonts w:ascii="Book Antiqua" w:hAnsi="Book Antiqua"/>
          <w:sz w:val="20"/>
          <w:szCs w:val="20"/>
        </w:rPr>
        <w:t>It’s a oncology project, where TB applications supports the scheduling a meeting with multi-disciplinary healthcare staff for different patient case discussion with the integration of EMR/EHR &amp; CDSS apps (with FHIR standards) &amp; review the clinical details with decision making notes &amp; transferring back to EMR/EHR for further treatment. There is a integration with othe</w:t>
      </w:r>
      <w:r>
        <w:rPr>
          <w:rFonts w:ascii="Book Antiqua" w:hAnsi="Book Antiqua"/>
          <w:sz w:val="20"/>
          <w:szCs w:val="20"/>
        </w:rPr>
        <w:t>r</w:t>
      </w:r>
      <w:r w:rsidRPr="005959CB">
        <w:rPr>
          <w:rFonts w:ascii="Book Antiqua" w:hAnsi="Book Antiqua"/>
          <w:sz w:val="20"/>
          <w:szCs w:val="20"/>
        </w:rPr>
        <w:t xml:space="preserve"> applications/software like PACS, LIS, CDSS apps, Standard Clinical terminology (SNOMED/ICD), Oncology solution, Analytics etc.  </w:t>
      </w:r>
    </w:p>
    <w:p w:rsidR="005959CB" w:rsidRPr="001B39CA" w:rsidRDefault="005959CB" w:rsidP="005959CB">
      <w:pPr>
        <w:shd w:val="clear" w:color="auto" w:fill="FFFFFF"/>
        <w:suppressAutoHyphens w:val="0"/>
        <w:ind w:hanging="351"/>
        <w:rPr>
          <w:rFonts w:ascii="Segoe UI" w:hAnsi="Segoe UI" w:cs="Segoe UI"/>
          <w:color w:val="212121"/>
          <w:sz w:val="27"/>
          <w:szCs w:val="27"/>
          <w:lang w:eastAsia="en-US"/>
        </w:rPr>
      </w:pPr>
    </w:p>
    <w:p w:rsidR="005959CB" w:rsidRDefault="000A2FB3" w:rsidP="005959CB">
      <w:pPr>
        <w:tabs>
          <w:tab w:val="right" w:pos="10224"/>
        </w:tabs>
        <w:jc w:val="both"/>
        <w:rPr>
          <w:rFonts w:ascii="Book Antiqua" w:eastAsia="PMingLiU" w:hAnsi="Book Antiqua" w:cs="Arial"/>
          <w:color w:val="000000"/>
          <w:sz w:val="20"/>
          <w:szCs w:val="20"/>
          <w:lang w:eastAsia="zh-TW"/>
        </w:rPr>
      </w:pPr>
      <w:r>
        <w:rPr>
          <w:rFonts w:ascii="Book Antiqua" w:eastAsia="PMingLiU" w:hAnsi="Book Antiqua" w:cs="Arial"/>
          <w:color w:val="000000"/>
          <w:sz w:val="20"/>
          <w:szCs w:val="20"/>
          <w:lang w:eastAsia="zh-TW"/>
        </w:rPr>
        <w:t>Team Size: 25</w:t>
      </w:r>
    </w:p>
    <w:p w:rsidR="005959CB" w:rsidRPr="00903DAE" w:rsidRDefault="005959CB" w:rsidP="005959CB">
      <w:pPr>
        <w:tabs>
          <w:tab w:val="right" w:pos="10224"/>
        </w:tabs>
        <w:jc w:val="both"/>
        <w:rPr>
          <w:rFonts w:ascii="Book Antiqua" w:eastAsia="PMingLiU" w:hAnsi="Book Antiqua" w:cs="Arial"/>
          <w:color w:val="000000"/>
          <w:sz w:val="20"/>
          <w:szCs w:val="20"/>
          <w:lang w:eastAsia="zh-TW"/>
        </w:rPr>
      </w:pPr>
    </w:p>
    <w:p w:rsidR="005959CB" w:rsidRPr="006B5C18" w:rsidRDefault="005959CB" w:rsidP="005959CB">
      <w:pPr>
        <w:tabs>
          <w:tab w:val="right" w:pos="10224"/>
        </w:tabs>
        <w:jc w:val="both"/>
        <w:rPr>
          <w:rFonts w:ascii="Book Antiqua" w:eastAsia="PMingLiU" w:hAnsi="Book Antiqua" w:cs="Arial"/>
          <w:b/>
          <w:color w:val="000000"/>
          <w:sz w:val="20"/>
          <w:szCs w:val="20"/>
          <w:lang w:eastAsia="zh-TW"/>
        </w:rPr>
      </w:pPr>
      <w:r w:rsidRPr="006B5C18">
        <w:rPr>
          <w:rFonts w:ascii="Book Antiqua" w:eastAsia="PMingLiU" w:hAnsi="Book Antiqua" w:cs="Arial"/>
          <w:b/>
          <w:color w:val="000000"/>
          <w:sz w:val="20"/>
          <w:szCs w:val="20"/>
          <w:lang w:eastAsia="zh-TW"/>
        </w:rPr>
        <w:t>Responsibilities:</w:t>
      </w:r>
    </w:p>
    <w:p w:rsidR="005959CB" w:rsidRPr="00FF79EF" w:rsidRDefault="005959CB" w:rsidP="005959CB">
      <w:pPr>
        <w:tabs>
          <w:tab w:val="left" w:pos="1620"/>
          <w:tab w:val="left" w:pos="189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Book Antiqua" w:hAnsi="Book Antiqua"/>
          <w:sz w:val="20"/>
          <w:szCs w:val="20"/>
        </w:rPr>
      </w:pPr>
      <w:r w:rsidRPr="00FF79EF">
        <w:rPr>
          <w:rFonts w:ascii="Book Antiqua" w:hAnsi="Book Antiqua"/>
          <w:sz w:val="20"/>
          <w:szCs w:val="20"/>
        </w:rPr>
        <w:t xml:space="preserve">Involved in </w:t>
      </w:r>
      <w:r>
        <w:rPr>
          <w:rFonts w:ascii="Book Antiqua" w:hAnsi="Book Antiqua"/>
          <w:sz w:val="20"/>
          <w:szCs w:val="20"/>
        </w:rPr>
        <w:t>requirement gathering from client.</w:t>
      </w:r>
    </w:p>
    <w:p w:rsidR="005959CB" w:rsidRDefault="005959CB" w:rsidP="005959CB">
      <w:pPr>
        <w:tabs>
          <w:tab w:val="left" w:pos="1620"/>
          <w:tab w:val="left" w:pos="189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Book Antiqua" w:hAnsi="Book Antiqua"/>
          <w:sz w:val="20"/>
          <w:szCs w:val="20"/>
        </w:rPr>
      </w:pPr>
      <w:r w:rsidRPr="00FF79EF">
        <w:rPr>
          <w:rFonts w:ascii="Book Antiqua" w:hAnsi="Book Antiqua"/>
          <w:sz w:val="20"/>
          <w:szCs w:val="20"/>
        </w:rPr>
        <w:t xml:space="preserve">Involved in </w:t>
      </w:r>
      <w:r>
        <w:rPr>
          <w:rFonts w:ascii="Book Antiqua" w:hAnsi="Book Antiqua"/>
          <w:sz w:val="20"/>
          <w:szCs w:val="20"/>
        </w:rPr>
        <w:t>new feature design/implementation.</w:t>
      </w:r>
    </w:p>
    <w:p w:rsidR="005959CB" w:rsidRPr="00FF79EF" w:rsidRDefault="005959CB" w:rsidP="005959CB">
      <w:pPr>
        <w:tabs>
          <w:tab w:val="left" w:pos="1620"/>
          <w:tab w:val="left" w:pos="189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Book Antiqua" w:hAnsi="Book Antiqua"/>
          <w:sz w:val="20"/>
          <w:szCs w:val="20"/>
        </w:rPr>
      </w:pPr>
      <w:r w:rsidRPr="00FF79EF">
        <w:rPr>
          <w:rFonts w:ascii="Book Antiqua" w:hAnsi="Book Antiqua"/>
          <w:sz w:val="20"/>
          <w:szCs w:val="20"/>
        </w:rPr>
        <w:t xml:space="preserve">Involved in </w:t>
      </w:r>
      <w:r>
        <w:rPr>
          <w:rFonts w:ascii="Book Antiqua" w:hAnsi="Book Antiqua"/>
          <w:sz w:val="20"/>
          <w:szCs w:val="20"/>
        </w:rPr>
        <w:t>code refactoring.</w:t>
      </w:r>
    </w:p>
    <w:p w:rsidR="005959CB" w:rsidRDefault="005959CB" w:rsidP="005959CB">
      <w:pPr>
        <w:tabs>
          <w:tab w:val="left" w:pos="1620"/>
          <w:tab w:val="left" w:pos="189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Book Antiqua" w:hAnsi="Book Antiqua"/>
          <w:sz w:val="20"/>
          <w:szCs w:val="20"/>
        </w:rPr>
      </w:pPr>
      <w:r w:rsidRPr="00FF79EF">
        <w:rPr>
          <w:rFonts w:ascii="Book Antiqua" w:hAnsi="Book Antiqua"/>
          <w:sz w:val="20"/>
          <w:szCs w:val="20"/>
        </w:rPr>
        <w:t xml:space="preserve">Involved in </w:t>
      </w:r>
      <w:r>
        <w:rPr>
          <w:rFonts w:ascii="Book Antiqua" w:hAnsi="Book Antiqua"/>
          <w:sz w:val="20"/>
          <w:szCs w:val="20"/>
        </w:rPr>
        <w:t>code quality checkups.</w:t>
      </w:r>
    </w:p>
    <w:p w:rsidR="005959CB" w:rsidRDefault="005959CB" w:rsidP="005959CB">
      <w:pPr>
        <w:tabs>
          <w:tab w:val="left" w:pos="1620"/>
          <w:tab w:val="left" w:pos="189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Book Antiqua" w:hAnsi="Book Antiqua"/>
          <w:sz w:val="20"/>
          <w:szCs w:val="20"/>
        </w:rPr>
      </w:pPr>
      <w:r w:rsidRPr="00FF79EF">
        <w:rPr>
          <w:rFonts w:ascii="Book Antiqua" w:hAnsi="Book Antiqua"/>
          <w:sz w:val="20"/>
          <w:szCs w:val="20"/>
        </w:rPr>
        <w:t xml:space="preserve">Involved in </w:t>
      </w:r>
      <w:r>
        <w:rPr>
          <w:rFonts w:ascii="Book Antiqua" w:hAnsi="Book Antiqua"/>
          <w:sz w:val="20"/>
          <w:szCs w:val="20"/>
        </w:rPr>
        <w:t>code review</w:t>
      </w:r>
      <w:r w:rsidRPr="00FF79EF">
        <w:rPr>
          <w:rFonts w:ascii="Book Antiqua" w:hAnsi="Book Antiqua"/>
          <w:sz w:val="20"/>
          <w:szCs w:val="20"/>
        </w:rPr>
        <w:t>.</w:t>
      </w:r>
    </w:p>
    <w:p w:rsidR="005959CB" w:rsidRPr="006B5C18" w:rsidRDefault="005959CB" w:rsidP="005959CB">
      <w:pPr>
        <w:tabs>
          <w:tab w:val="left" w:pos="1620"/>
          <w:tab w:val="left" w:pos="189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Book Antiqua" w:eastAsia="PMingLiU" w:hAnsi="Book Antiqua" w:cs="Arial"/>
          <w:color w:val="000000"/>
          <w:sz w:val="20"/>
          <w:szCs w:val="20"/>
          <w:lang w:eastAsia="zh-TW"/>
        </w:rPr>
      </w:pPr>
    </w:p>
    <w:p w:rsidR="005959CB" w:rsidRDefault="005959CB" w:rsidP="005959CB">
      <w:pPr>
        <w:tabs>
          <w:tab w:val="left" w:pos="1620"/>
          <w:tab w:val="left" w:pos="189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Book Antiqua" w:eastAsia="PMingLiU" w:hAnsi="Book Antiqua" w:cs="Arial"/>
          <w:b/>
          <w:color w:val="000000"/>
          <w:sz w:val="20"/>
          <w:szCs w:val="20"/>
          <w:lang w:eastAsia="zh-TW"/>
        </w:rPr>
      </w:pPr>
      <w:r w:rsidRPr="006B5C18">
        <w:rPr>
          <w:rFonts w:ascii="Book Antiqua" w:eastAsia="PMingLiU" w:hAnsi="Book Antiqua" w:cs="Arial"/>
          <w:b/>
          <w:color w:val="000000"/>
          <w:sz w:val="20"/>
          <w:szCs w:val="20"/>
          <w:lang w:eastAsia="zh-TW"/>
        </w:rPr>
        <w:t>Environment:</w:t>
      </w:r>
    </w:p>
    <w:p w:rsidR="005959CB" w:rsidRDefault="005959CB" w:rsidP="005959CB">
      <w:pPr>
        <w:tabs>
          <w:tab w:val="left" w:pos="1620"/>
          <w:tab w:val="left" w:pos="189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Book Antiqua" w:hAnsi="Book Antiqua"/>
          <w:sz w:val="20"/>
          <w:szCs w:val="20"/>
        </w:rPr>
      </w:pPr>
      <w:r>
        <w:rPr>
          <w:rFonts w:ascii="Book Antiqua" w:eastAsia="PMingLiU" w:hAnsi="Book Antiqua" w:cs="Arial"/>
          <w:b/>
          <w:color w:val="000000"/>
          <w:sz w:val="20"/>
          <w:szCs w:val="20"/>
          <w:lang w:eastAsia="zh-TW"/>
        </w:rPr>
        <w:t xml:space="preserve">FrontEnd: </w:t>
      </w:r>
      <w:r w:rsidRPr="00FF79EF">
        <w:rPr>
          <w:rFonts w:ascii="Book Antiqua" w:hAnsi="Book Antiqua"/>
          <w:sz w:val="20"/>
          <w:szCs w:val="20"/>
        </w:rPr>
        <w:t>TypeScript, Ang</w:t>
      </w:r>
      <w:r>
        <w:rPr>
          <w:rFonts w:ascii="Book Antiqua" w:hAnsi="Book Antiqua"/>
          <w:sz w:val="20"/>
          <w:szCs w:val="20"/>
        </w:rPr>
        <w:t>ular8, HTML, CSS.</w:t>
      </w:r>
    </w:p>
    <w:p w:rsidR="005959CB" w:rsidRDefault="005959CB" w:rsidP="005959CB">
      <w:pPr>
        <w:tabs>
          <w:tab w:val="left" w:pos="1620"/>
          <w:tab w:val="left" w:pos="189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Book Antiqua" w:hAnsi="Book Antiqua"/>
          <w:sz w:val="20"/>
          <w:szCs w:val="20"/>
        </w:rPr>
      </w:pPr>
      <w:r w:rsidRPr="00B86897">
        <w:rPr>
          <w:rFonts w:ascii="Book Antiqua" w:hAnsi="Book Antiqua"/>
          <w:b/>
          <w:sz w:val="20"/>
          <w:szCs w:val="20"/>
        </w:rPr>
        <w:t>Backend:</w:t>
      </w:r>
      <w:r>
        <w:rPr>
          <w:rFonts w:ascii="Book Antiqua" w:hAnsi="Book Antiqua"/>
          <w:b/>
          <w:sz w:val="20"/>
          <w:szCs w:val="20"/>
        </w:rPr>
        <w:t xml:space="preserve"> </w:t>
      </w:r>
      <w:r w:rsidR="000A2FB3">
        <w:rPr>
          <w:rFonts w:ascii="Book Antiqua" w:hAnsi="Book Antiqua"/>
          <w:sz w:val="20"/>
          <w:szCs w:val="20"/>
        </w:rPr>
        <w:t>Java, DevOps, AWS</w:t>
      </w:r>
      <w:r>
        <w:rPr>
          <w:rFonts w:ascii="Book Antiqua" w:hAnsi="Book Antiqua"/>
          <w:sz w:val="20"/>
          <w:szCs w:val="20"/>
        </w:rPr>
        <w:t>.</w:t>
      </w:r>
    </w:p>
    <w:p w:rsidR="007F4209" w:rsidRDefault="007F4209" w:rsidP="005959CB">
      <w:pPr>
        <w:tabs>
          <w:tab w:val="left" w:pos="1620"/>
          <w:tab w:val="left" w:pos="189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Book Antiqua" w:hAnsi="Book Antiqua"/>
          <w:sz w:val="20"/>
          <w:szCs w:val="20"/>
        </w:rPr>
      </w:pPr>
    </w:p>
    <w:p w:rsidR="007F4209" w:rsidRDefault="007F4209" w:rsidP="007F4209">
      <w:pPr>
        <w:pStyle w:val="Heading5"/>
        <w:shd w:val="clear" w:color="auto" w:fill="C0C0C0"/>
        <w:tabs>
          <w:tab w:val="left" w:pos="0"/>
        </w:tabs>
        <w:rPr>
          <w:rStyle w:val="Book"/>
          <w:color w:val="000000"/>
          <w:u w:val="none"/>
          <w:lang w:val="en-US"/>
        </w:rPr>
      </w:pPr>
      <w:r>
        <w:rPr>
          <w:rStyle w:val="Book"/>
          <w:color w:val="000000"/>
          <w:u w:val="none"/>
          <w:lang w:val="en-US"/>
        </w:rPr>
        <w:lastRenderedPageBreak/>
        <w:t>PERSONAL DETAILS</w:t>
      </w:r>
    </w:p>
    <w:p w:rsidR="007F4209" w:rsidRDefault="007F4209" w:rsidP="007F4209">
      <w:pPr>
        <w:tabs>
          <w:tab w:val="right" w:pos="10224"/>
        </w:tabs>
        <w:jc w:val="both"/>
        <w:rPr>
          <w:rFonts w:ascii="Book Antiqua" w:eastAsia="PMingLiU" w:hAnsi="Book Antiqua" w:cs="Arial"/>
          <w:b/>
          <w:color w:val="000000"/>
          <w:sz w:val="20"/>
          <w:szCs w:val="20"/>
          <w:lang w:eastAsia="zh-TW"/>
        </w:rPr>
      </w:pPr>
      <w:r>
        <w:rPr>
          <w:rFonts w:ascii="Book Antiqua" w:eastAsia="PMingLiU" w:hAnsi="Book Antiqua" w:cs="Arial"/>
          <w:b/>
          <w:color w:val="000000"/>
          <w:sz w:val="20"/>
          <w:szCs w:val="20"/>
          <w:lang w:eastAsia="zh-TW"/>
        </w:rPr>
        <w:t xml:space="preserve">Name: </w:t>
      </w:r>
      <w:r>
        <w:rPr>
          <w:rFonts w:ascii="Book Antiqua" w:eastAsia="PMingLiU" w:hAnsi="Book Antiqua" w:cs="Arial"/>
          <w:color w:val="000000"/>
          <w:sz w:val="20"/>
          <w:szCs w:val="20"/>
          <w:lang w:eastAsia="zh-TW"/>
        </w:rPr>
        <w:t>Vaibhav Babaji Gadge</w:t>
      </w:r>
    </w:p>
    <w:p w:rsidR="007F4209" w:rsidRDefault="007F4209" w:rsidP="007F4209">
      <w:pPr>
        <w:tabs>
          <w:tab w:val="right" w:pos="10224"/>
        </w:tabs>
        <w:jc w:val="both"/>
        <w:rPr>
          <w:rFonts w:ascii="Book Antiqua" w:eastAsia="PMingLiU" w:hAnsi="Book Antiqua" w:cs="Arial"/>
          <w:b/>
          <w:color w:val="000000"/>
          <w:sz w:val="20"/>
          <w:szCs w:val="20"/>
          <w:lang w:eastAsia="zh-TW"/>
        </w:rPr>
      </w:pPr>
      <w:r>
        <w:rPr>
          <w:rFonts w:ascii="Book Antiqua" w:hAnsi="Book Antiqua"/>
          <w:b/>
          <w:color w:val="000000"/>
          <w:sz w:val="20"/>
          <w:szCs w:val="20"/>
        </w:rPr>
        <w:t>DOB</w:t>
      </w:r>
      <w:r w:rsidRPr="00170024">
        <w:rPr>
          <w:rFonts w:ascii="Book Antiqua" w:hAnsi="Book Antiqua"/>
          <w:b/>
          <w:color w:val="000000"/>
          <w:sz w:val="20"/>
          <w:szCs w:val="20"/>
        </w:rPr>
        <w:t>:</w:t>
      </w:r>
      <w:r>
        <w:rPr>
          <w:rFonts w:ascii="Book Antiqua" w:hAnsi="Book Antiqua"/>
          <w:b/>
          <w:color w:val="000000"/>
          <w:sz w:val="20"/>
          <w:szCs w:val="20"/>
        </w:rPr>
        <w:t xml:space="preserve"> </w:t>
      </w:r>
      <w:r>
        <w:rPr>
          <w:rFonts w:ascii="Book Antiqua" w:hAnsi="Book Antiqua"/>
          <w:color w:val="000000"/>
          <w:sz w:val="20"/>
          <w:szCs w:val="20"/>
        </w:rPr>
        <w:t>28/02/1993</w:t>
      </w:r>
    </w:p>
    <w:p w:rsidR="007F4209" w:rsidRDefault="007F4209" w:rsidP="007F4209">
      <w:pPr>
        <w:rPr>
          <w:rFonts w:ascii="Book Antiqua" w:eastAsia="PMingLiU" w:hAnsi="Book Antiqua" w:cs="Arial"/>
          <w:color w:val="000000"/>
          <w:sz w:val="20"/>
          <w:szCs w:val="20"/>
          <w:lang w:eastAsia="zh-TW"/>
        </w:rPr>
      </w:pPr>
      <w:r>
        <w:rPr>
          <w:rFonts w:ascii="Book Antiqua" w:eastAsia="PMingLiU" w:hAnsi="Book Antiqua" w:cs="Arial"/>
          <w:b/>
          <w:color w:val="000000"/>
          <w:sz w:val="20"/>
          <w:szCs w:val="20"/>
          <w:lang w:eastAsia="zh-TW"/>
        </w:rPr>
        <w:t>Nationality</w:t>
      </w:r>
      <w:r w:rsidRPr="006B5C18">
        <w:rPr>
          <w:rFonts w:ascii="Book Antiqua" w:eastAsia="PMingLiU" w:hAnsi="Book Antiqua" w:cs="Arial"/>
          <w:b/>
          <w:color w:val="000000"/>
          <w:sz w:val="20"/>
          <w:szCs w:val="20"/>
          <w:lang w:eastAsia="zh-TW"/>
        </w:rPr>
        <w:t xml:space="preserve">: </w:t>
      </w:r>
      <w:r>
        <w:rPr>
          <w:rFonts w:ascii="Book Antiqua" w:eastAsia="PMingLiU" w:hAnsi="Book Antiqua" w:cs="Arial"/>
          <w:color w:val="000000"/>
          <w:sz w:val="20"/>
          <w:szCs w:val="20"/>
          <w:lang w:eastAsia="zh-TW"/>
        </w:rPr>
        <w:t>Indian</w:t>
      </w:r>
    </w:p>
    <w:p w:rsidR="007F4209" w:rsidRDefault="007F4209" w:rsidP="007F4209">
      <w:pPr>
        <w:tabs>
          <w:tab w:val="right" w:pos="10224"/>
        </w:tabs>
        <w:jc w:val="both"/>
        <w:rPr>
          <w:rFonts w:ascii="Book Antiqua" w:eastAsia="PMingLiU" w:hAnsi="Book Antiqua" w:cs="Arial"/>
          <w:b/>
          <w:color w:val="000000"/>
          <w:sz w:val="20"/>
          <w:szCs w:val="20"/>
          <w:lang w:eastAsia="zh-TW"/>
        </w:rPr>
      </w:pPr>
      <w:r>
        <w:rPr>
          <w:rFonts w:ascii="Book Antiqua" w:eastAsia="PMingLiU" w:hAnsi="Book Antiqua" w:cs="Arial"/>
          <w:b/>
          <w:color w:val="000000"/>
          <w:sz w:val="20"/>
          <w:szCs w:val="20"/>
          <w:lang w:eastAsia="zh-TW"/>
        </w:rPr>
        <w:t xml:space="preserve">Language Proficiency: </w:t>
      </w:r>
      <w:r>
        <w:rPr>
          <w:rFonts w:ascii="Book Antiqua" w:eastAsia="PMingLiU" w:hAnsi="Book Antiqua" w:cs="Arial"/>
          <w:color w:val="000000"/>
          <w:sz w:val="20"/>
          <w:szCs w:val="20"/>
          <w:lang w:eastAsia="zh-TW"/>
        </w:rPr>
        <w:t>English, Hindi, Marathi</w:t>
      </w:r>
    </w:p>
    <w:p w:rsidR="007F4209" w:rsidRDefault="007F4209" w:rsidP="007F4209">
      <w:pPr>
        <w:tabs>
          <w:tab w:val="right" w:pos="10224"/>
        </w:tabs>
        <w:jc w:val="both"/>
        <w:rPr>
          <w:rFonts w:ascii="Book Antiqua" w:hAnsi="Book Antiqua"/>
          <w:color w:val="000000"/>
          <w:sz w:val="20"/>
          <w:szCs w:val="20"/>
        </w:rPr>
      </w:pPr>
      <w:r>
        <w:rPr>
          <w:rFonts w:ascii="Book Antiqua" w:hAnsi="Book Antiqua"/>
          <w:b/>
          <w:color w:val="000000"/>
          <w:sz w:val="20"/>
          <w:szCs w:val="20"/>
        </w:rPr>
        <w:t>Permanent Address</w:t>
      </w:r>
      <w:r w:rsidRPr="00170024">
        <w:rPr>
          <w:rFonts w:ascii="Book Antiqua" w:hAnsi="Book Antiqua"/>
          <w:b/>
          <w:color w:val="000000"/>
          <w:sz w:val="20"/>
          <w:szCs w:val="20"/>
        </w:rPr>
        <w:t>:</w:t>
      </w:r>
      <w:r>
        <w:rPr>
          <w:rFonts w:ascii="Book Antiqua" w:hAnsi="Book Antiqua"/>
          <w:b/>
          <w:color w:val="000000"/>
          <w:sz w:val="20"/>
          <w:szCs w:val="20"/>
        </w:rPr>
        <w:t xml:space="preserve"> </w:t>
      </w:r>
      <w:r w:rsidRPr="007055B4">
        <w:rPr>
          <w:rFonts w:ascii="Book Antiqua" w:hAnsi="Book Antiqua"/>
          <w:color w:val="000000"/>
          <w:sz w:val="20"/>
          <w:szCs w:val="20"/>
        </w:rPr>
        <w:t>A/P Nimgaon Sava, Tal- Junnar, Dist- Pune, Pin- 410504</w:t>
      </w:r>
    </w:p>
    <w:p w:rsidR="007F4209" w:rsidRDefault="007F4209" w:rsidP="007F4209">
      <w:pPr>
        <w:tabs>
          <w:tab w:val="right" w:pos="10224"/>
        </w:tabs>
        <w:jc w:val="both"/>
        <w:rPr>
          <w:rFonts w:ascii="Book Antiqua" w:hAnsi="Book Antiqua"/>
          <w:color w:val="000000"/>
          <w:sz w:val="20"/>
          <w:szCs w:val="20"/>
        </w:rPr>
      </w:pPr>
      <w:r>
        <w:rPr>
          <w:rFonts w:ascii="Book Antiqua" w:hAnsi="Book Antiqua"/>
          <w:b/>
          <w:color w:val="000000"/>
          <w:sz w:val="20"/>
          <w:szCs w:val="20"/>
        </w:rPr>
        <w:t>Current Address</w:t>
      </w:r>
      <w:r w:rsidRPr="00170024">
        <w:rPr>
          <w:rFonts w:ascii="Book Antiqua" w:hAnsi="Book Antiqua"/>
          <w:b/>
          <w:color w:val="000000"/>
          <w:sz w:val="20"/>
          <w:szCs w:val="20"/>
        </w:rPr>
        <w:t>:</w:t>
      </w:r>
      <w:r>
        <w:rPr>
          <w:rFonts w:ascii="Book Antiqua" w:hAnsi="Book Antiqua"/>
          <w:b/>
          <w:color w:val="000000"/>
          <w:sz w:val="20"/>
          <w:szCs w:val="20"/>
        </w:rPr>
        <w:t xml:space="preserve"> </w:t>
      </w:r>
      <w:r w:rsidR="00B84523">
        <w:rPr>
          <w:rFonts w:ascii="Book Antiqua" w:hAnsi="Book Antiqua"/>
          <w:color w:val="000000"/>
          <w:sz w:val="20"/>
          <w:szCs w:val="20"/>
        </w:rPr>
        <w:t>Pratham Yash Vrindavan,  Pune-Alandi Road, Chovisawadi, Charholi-Budruk, Pune - 412105</w:t>
      </w:r>
    </w:p>
    <w:p w:rsidR="007F4209" w:rsidRPr="00B86897" w:rsidRDefault="007F4209" w:rsidP="005959CB">
      <w:pPr>
        <w:tabs>
          <w:tab w:val="left" w:pos="1620"/>
          <w:tab w:val="left" w:pos="189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Book Antiqua" w:hAnsi="Book Antiqua"/>
          <w:b/>
          <w:sz w:val="20"/>
          <w:szCs w:val="20"/>
        </w:rPr>
      </w:pPr>
    </w:p>
    <w:p w:rsidR="005959CB" w:rsidRPr="00B86897" w:rsidRDefault="005959CB" w:rsidP="00B86897">
      <w:pPr>
        <w:tabs>
          <w:tab w:val="left" w:pos="1620"/>
          <w:tab w:val="left" w:pos="189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Book Antiqua" w:hAnsi="Book Antiqua"/>
          <w:b/>
          <w:sz w:val="20"/>
          <w:szCs w:val="20"/>
        </w:rPr>
      </w:pPr>
    </w:p>
    <w:p w:rsidR="00B86897" w:rsidRPr="00016831" w:rsidRDefault="00B86897" w:rsidP="00016831">
      <w:pPr>
        <w:tabs>
          <w:tab w:val="left" w:pos="1620"/>
          <w:tab w:val="left" w:pos="189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Book Antiqua" w:hAnsi="Book Antiqua"/>
          <w:sz w:val="20"/>
          <w:szCs w:val="20"/>
        </w:rPr>
      </w:pPr>
    </w:p>
    <w:sectPr w:rsidR="00B86897" w:rsidRPr="00016831" w:rsidSect="00466F9F">
      <w:headerReference w:type="even" r:id="rId7"/>
      <w:headerReference w:type="default" r:id="rId8"/>
      <w:footerReference w:type="even" r:id="rId9"/>
      <w:footerReference w:type="default" r:id="rId10"/>
      <w:headerReference w:type="first" r:id="rId11"/>
      <w:footerReference w:type="first" r:id="rId12"/>
      <w:footnotePr>
        <w:pos w:val="beneathText"/>
      </w:footnotePr>
      <w:pgSz w:w="12240" w:h="15840"/>
      <w:pgMar w:top="776" w:right="1008" w:bottom="776"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9A2" w:rsidRDefault="004779A2">
      <w:r>
        <w:separator/>
      </w:r>
    </w:p>
  </w:endnote>
  <w:endnote w:type="continuationSeparator" w:id="1">
    <w:p w:rsidR="004779A2" w:rsidRDefault="004779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ntique Olive">
    <w:altName w:val="Arial"/>
    <w:charset w:val="00"/>
    <w:family w:val="swiss"/>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897" w:rsidRDefault="00B868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385" w:rsidRDefault="00FF00F0" w:rsidP="00DB7B5E">
    <w:pPr>
      <w:pStyle w:val="Footer"/>
      <w:tabs>
        <w:tab w:val="clear" w:pos="4320"/>
        <w:tab w:val="clear" w:pos="8640"/>
        <w:tab w:val="right" w:pos="-4500"/>
        <w:tab w:val="right" w:pos="10224"/>
      </w:tabs>
      <w:rPr>
        <w:rFonts w:ascii="Book Antiqua" w:hAnsi="Book Antiqua"/>
        <w:sz w:val="20"/>
      </w:rPr>
    </w:pPr>
    <w:r w:rsidRPr="00FF00F0">
      <w:rPr>
        <w:rFonts w:ascii="Book Antiqua" w:hAnsi="Book Antiqua" w:cs="Arial"/>
        <w:bCs/>
        <w:noProof/>
        <w:sz w:val="20"/>
        <w:szCs w:val="20"/>
        <w:lang w:eastAsia="en-US"/>
      </w:rPr>
      <w:pict>
        <v:shapetype id="_x0000_t202" coordsize="21600,21600" o:spt="202" path="m,l,21600r21600,l21600,xe">
          <v:stroke joinstyle="miter"/>
          <v:path gradientshapeok="t" o:connecttype="rect"/>
        </v:shapetype>
        <v:shape id="MSIPCMc5d843dfa682663c6cd481f9" o:spid="_x0000_s39937" type="#_x0000_t202" alt="{&quot;HashCode&quot;:2133105206,&quot;Height&quot;:792.0,&quot;Width&quot;:612.0,&quot;Placement&quot;:&quot;Footer&quot;,&quot;Index&quot;:&quot;Primary&quot;,&quot;Section&quot;:1,&quot;Top&quot;:0.0,&quot;Left&quot;:0.0}" style="position:absolute;margin-left:0;margin-top:757.1pt;width:612pt;height:19.9pt;z-index:251658240;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" o:allowincell="f" filled="f" stroked="f">
          <v:textbox inset=",0,,0">
            <w:txbxContent>
              <w:p w:rsidR="00B86897" w:rsidRPr="00B86897" w:rsidRDefault="00B86897" w:rsidP="00B86897">
                <w:pPr>
                  <w:jc w:val="center"/>
                  <w:rPr>
                    <w:rFonts w:ascii="Arial" w:hAnsi="Arial" w:cs="Arial"/>
                    <w:color w:val="000000"/>
                    <w:sz w:val="14"/>
                  </w:rPr>
                </w:pPr>
                <w:r w:rsidRPr="00B86897">
                  <w:rPr>
                    <w:rFonts w:ascii="Arial" w:hAnsi="Arial" w:cs="Arial"/>
                    <w:color w:val="000000"/>
                    <w:sz w:val="14"/>
                  </w:rPr>
                  <w:t>Sensitivity: Internal &amp; Restricted</w:t>
                </w:r>
              </w:p>
            </w:txbxContent>
          </v:textbox>
          <w10:wrap anchorx="page" anchory="page"/>
        </v:shape>
      </w:pict>
    </w:r>
    <w:r w:rsidR="000A2096">
      <w:rPr>
        <w:rFonts w:ascii="Book Antiqua" w:hAnsi="Book Antiqua" w:cs="Arial"/>
        <w:bCs/>
        <w:sz w:val="20"/>
        <w:szCs w:val="20"/>
        <w:lang w:val="pt-PT"/>
      </w:rPr>
      <w:t>Vaibhav Gadge</w:t>
    </w:r>
    <w:r w:rsidR="000A2096">
      <w:rPr>
        <w:rFonts w:ascii="Book Antiqua" w:hAnsi="Book Antiqua" w:cs="Arial"/>
        <w:bCs/>
        <w:sz w:val="20"/>
        <w:szCs w:val="20"/>
        <w:lang w:val="pt-PT"/>
      </w:rPr>
      <w:tab/>
    </w:r>
    <w:r w:rsidRPr="00492181">
      <w:rPr>
        <w:rStyle w:val="PageNumber"/>
        <w:sz w:val="20"/>
      </w:rPr>
      <w:fldChar w:fldCharType="begin"/>
    </w:r>
    <w:r w:rsidR="00536385" w:rsidRPr="00492181">
      <w:rPr>
        <w:rStyle w:val="PageNumber"/>
        <w:sz w:val="20"/>
      </w:rPr>
      <w:instrText xml:space="preserve"> PAGE </w:instrText>
    </w:r>
    <w:r w:rsidRPr="00492181">
      <w:rPr>
        <w:rStyle w:val="PageNumber"/>
        <w:sz w:val="20"/>
      </w:rPr>
      <w:fldChar w:fldCharType="separate"/>
    </w:r>
    <w:r w:rsidR="00503A0C">
      <w:rPr>
        <w:rStyle w:val="PageNumber"/>
        <w:noProof/>
        <w:sz w:val="20"/>
      </w:rPr>
      <w:t>1</w:t>
    </w:r>
    <w:r w:rsidRPr="00492181">
      <w:rPr>
        <w:rStyle w:val="PageNumbe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897" w:rsidRDefault="00B868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9A2" w:rsidRDefault="004779A2">
      <w:r>
        <w:separator/>
      </w:r>
    </w:p>
  </w:footnote>
  <w:footnote w:type="continuationSeparator" w:id="1">
    <w:p w:rsidR="004779A2" w:rsidRDefault="004779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897" w:rsidRDefault="00B868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897" w:rsidRDefault="00B868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897" w:rsidRDefault="00B868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1080"/>
        </w:tabs>
        <w:ind w:left="1080" w:hanging="360"/>
      </w:pPr>
      <w:rPr>
        <w:rFonts w:ascii="Symbol" w:hAnsi="Symbol"/>
      </w:rPr>
    </w:lvl>
  </w:abstractNum>
  <w:abstractNum w:abstractNumId="2">
    <w:nsid w:val="00000008"/>
    <w:multiLevelType w:val="singleLevel"/>
    <w:tmpl w:val="00000008"/>
    <w:name w:val="WW8Num12"/>
    <w:lvl w:ilvl="0">
      <w:start w:val="1"/>
      <w:numFmt w:val="bullet"/>
      <w:lvlText w:val=""/>
      <w:lvlJc w:val="left"/>
      <w:pPr>
        <w:tabs>
          <w:tab w:val="num" w:pos="720"/>
        </w:tabs>
        <w:ind w:left="720" w:hanging="360"/>
      </w:pPr>
      <w:rPr>
        <w:rFonts w:ascii="Symbol" w:hAnsi="Symbol"/>
      </w:rPr>
    </w:lvl>
  </w:abstractNum>
  <w:abstractNum w:abstractNumId="3">
    <w:nsid w:val="00CC3F40"/>
    <w:multiLevelType w:val="hybridMultilevel"/>
    <w:tmpl w:val="945AD8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1E3092"/>
    <w:multiLevelType w:val="hybridMultilevel"/>
    <w:tmpl w:val="3140E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1855B70"/>
    <w:multiLevelType w:val="multilevel"/>
    <w:tmpl w:val="576C5AA4"/>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48EA7ECA"/>
    <w:multiLevelType w:val="hybridMultilevel"/>
    <w:tmpl w:val="D5106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AA97C03"/>
    <w:multiLevelType w:val="hybridMultilevel"/>
    <w:tmpl w:val="B2202C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9DF7C76"/>
    <w:multiLevelType w:val="multilevel"/>
    <w:tmpl w:val="089EF30E"/>
    <w:styleLink w:val="WW8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66AD45AE"/>
    <w:multiLevelType w:val="hybridMultilevel"/>
    <w:tmpl w:val="BA98D3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2B43EA7"/>
    <w:multiLevelType w:val="hybridMultilevel"/>
    <w:tmpl w:val="A1721D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E91C4D"/>
    <w:multiLevelType w:val="hybridMultilevel"/>
    <w:tmpl w:val="CC987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8F407AA"/>
    <w:multiLevelType w:val="hybridMultilevel"/>
    <w:tmpl w:val="7456A7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D0C109C"/>
    <w:multiLevelType w:val="hybridMultilevel"/>
    <w:tmpl w:val="DB305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6"/>
  </w:num>
  <w:num w:numId="4">
    <w:abstractNumId w:val="7"/>
  </w:num>
  <w:num w:numId="5">
    <w:abstractNumId w:val="1"/>
  </w:num>
  <w:num w:numId="6">
    <w:abstractNumId w:val="5"/>
  </w:num>
  <w:num w:numId="7">
    <w:abstractNumId w:val="9"/>
  </w:num>
  <w:num w:numId="8">
    <w:abstractNumId w:val="4"/>
  </w:num>
  <w:num w:numId="9">
    <w:abstractNumId w:val="11"/>
  </w:num>
  <w:num w:numId="10">
    <w:abstractNumId w:val="12"/>
  </w:num>
  <w:num w:numId="11">
    <w:abstractNumId w:val="13"/>
  </w:num>
  <w:num w:numId="12">
    <w:abstractNumId w:val="3"/>
  </w:num>
  <w:num w:numId="13">
    <w:abstractNumId w:val="1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characterSpacingControl w:val="doNotCompress"/>
  <w:hdrShapeDefaults>
    <o:shapedefaults v:ext="edit" spidmax="61442"/>
    <o:shapelayout v:ext="edit">
      <o:idmap v:ext="edit" data="39"/>
    </o:shapelayout>
  </w:hdrShapeDefaults>
  <w:footnotePr>
    <w:pos w:val="beneathText"/>
    <w:footnote w:id="0"/>
    <w:footnote w:id="1"/>
  </w:footnotePr>
  <w:endnotePr>
    <w:endnote w:id="0"/>
    <w:endnote w:id="1"/>
  </w:endnotePr>
  <w:compat/>
  <w:rsids>
    <w:rsidRoot w:val="005F4D52"/>
    <w:rsid w:val="00007BD1"/>
    <w:rsid w:val="00016831"/>
    <w:rsid w:val="00022FD4"/>
    <w:rsid w:val="0002447F"/>
    <w:rsid w:val="00032D86"/>
    <w:rsid w:val="00045560"/>
    <w:rsid w:val="0006452C"/>
    <w:rsid w:val="00070D34"/>
    <w:rsid w:val="000A2096"/>
    <w:rsid w:val="000A2FB3"/>
    <w:rsid w:val="000C3875"/>
    <w:rsid w:val="000D18F2"/>
    <w:rsid w:val="00100138"/>
    <w:rsid w:val="00115069"/>
    <w:rsid w:val="001160B7"/>
    <w:rsid w:val="0012183C"/>
    <w:rsid w:val="00137ADF"/>
    <w:rsid w:val="00155143"/>
    <w:rsid w:val="0015683B"/>
    <w:rsid w:val="00170024"/>
    <w:rsid w:val="00192003"/>
    <w:rsid w:val="00193FD2"/>
    <w:rsid w:val="001A26AE"/>
    <w:rsid w:val="001A7EC7"/>
    <w:rsid w:val="001B39CA"/>
    <w:rsid w:val="001E3B48"/>
    <w:rsid w:val="001F2ABF"/>
    <w:rsid w:val="001F77AF"/>
    <w:rsid w:val="00207127"/>
    <w:rsid w:val="00233A8C"/>
    <w:rsid w:val="00235417"/>
    <w:rsid w:val="00237150"/>
    <w:rsid w:val="00241508"/>
    <w:rsid w:val="00267275"/>
    <w:rsid w:val="00287A05"/>
    <w:rsid w:val="002924EE"/>
    <w:rsid w:val="002E0D92"/>
    <w:rsid w:val="00327520"/>
    <w:rsid w:val="00356CE2"/>
    <w:rsid w:val="00387AED"/>
    <w:rsid w:val="003A0A59"/>
    <w:rsid w:val="003A77CA"/>
    <w:rsid w:val="003B0CDD"/>
    <w:rsid w:val="004477E1"/>
    <w:rsid w:val="00452531"/>
    <w:rsid w:val="00466F9F"/>
    <w:rsid w:val="004779A2"/>
    <w:rsid w:val="004812E4"/>
    <w:rsid w:val="00497AC8"/>
    <w:rsid w:val="004B0C9C"/>
    <w:rsid w:val="004C74B9"/>
    <w:rsid w:val="004F0251"/>
    <w:rsid w:val="00503A0C"/>
    <w:rsid w:val="00512497"/>
    <w:rsid w:val="00517C66"/>
    <w:rsid w:val="005213FD"/>
    <w:rsid w:val="00536385"/>
    <w:rsid w:val="005458DA"/>
    <w:rsid w:val="005466EC"/>
    <w:rsid w:val="0056382A"/>
    <w:rsid w:val="005758E8"/>
    <w:rsid w:val="005952F1"/>
    <w:rsid w:val="005959CB"/>
    <w:rsid w:val="005A1F8A"/>
    <w:rsid w:val="005B37A1"/>
    <w:rsid w:val="005F2CDA"/>
    <w:rsid w:val="005F4D52"/>
    <w:rsid w:val="00612EC4"/>
    <w:rsid w:val="00650676"/>
    <w:rsid w:val="00655DDE"/>
    <w:rsid w:val="00676D9F"/>
    <w:rsid w:val="006A25E2"/>
    <w:rsid w:val="006B5C18"/>
    <w:rsid w:val="006D7941"/>
    <w:rsid w:val="0070040A"/>
    <w:rsid w:val="007014B3"/>
    <w:rsid w:val="00703EFA"/>
    <w:rsid w:val="007055B4"/>
    <w:rsid w:val="00715841"/>
    <w:rsid w:val="00732942"/>
    <w:rsid w:val="00743CA0"/>
    <w:rsid w:val="00793C37"/>
    <w:rsid w:val="007950A9"/>
    <w:rsid w:val="007D17B2"/>
    <w:rsid w:val="007F08F9"/>
    <w:rsid w:val="007F4209"/>
    <w:rsid w:val="00801FE6"/>
    <w:rsid w:val="00821497"/>
    <w:rsid w:val="00823B8C"/>
    <w:rsid w:val="00825E8B"/>
    <w:rsid w:val="008276DA"/>
    <w:rsid w:val="00832AE5"/>
    <w:rsid w:val="0085475D"/>
    <w:rsid w:val="00861196"/>
    <w:rsid w:val="00881014"/>
    <w:rsid w:val="008844B4"/>
    <w:rsid w:val="008A60EE"/>
    <w:rsid w:val="008D626C"/>
    <w:rsid w:val="008D75E4"/>
    <w:rsid w:val="00903DAE"/>
    <w:rsid w:val="00926191"/>
    <w:rsid w:val="00956088"/>
    <w:rsid w:val="009610B9"/>
    <w:rsid w:val="009742E6"/>
    <w:rsid w:val="009844B8"/>
    <w:rsid w:val="00985183"/>
    <w:rsid w:val="009A0CE5"/>
    <w:rsid w:val="009B3222"/>
    <w:rsid w:val="009C243F"/>
    <w:rsid w:val="009D3A5A"/>
    <w:rsid w:val="009E0F00"/>
    <w:rsid w:val="009E322D"/>
    <w:rsid w:val="00A04A1B"/>
    <w:rsid w:val="00A061D7"/>
    <w:rsid w:val="00A209C7"/>
    <w:rsid w:val="00A2701D"/>
    <w:rsid w:val="00A400EA"/>
    <w:rsid w:val="00A404C8"/>
    <w:rsid w:val="00A45B7C"/>
    <w:rsid w:val="00A65D83"/>
    <w:rsid w:val="00A76C52"/>
    <w:rsid w:val="00AB7892"/>
    <w:rsid w:val="00B10DDF"/>
    <w:rsid w:val="00B4698A"/>
    <w:rsid w:val="00B70848"/>
    <w:rsid w:val="00B84523"/>
    <w:rsid w:val="00B86897"/>
    <w:rsid w:val="00B94F09"/>
    <w:rsid w:val="00BD70C6"/>
    <w:rsid w:val="00BD786A"/>
    <w:rsid w:val="00BE0253"/>
    <w:rsid w:val="00BE08E7"/>
    <w:rsid w:val="00BF571E"/>
    <w:rsid w:val="00C03EE2"/>
    <w:rsid w:val="00C0572D"/>
    <w:rsid w:val="00C05D50"/>
    <w:rsid w:val="00C15894"/>
    <w:rsid w:val="00C21714"/>
    <w:rsid w:val="00C2236A"/>
    <w:rsid w:val="00C33AE9"/>
    <w:rsid w:val="00C356A1"/>
    <w:rsid w:val="00C83FE0"/>
    <w:rsid w:val="00C95A64"/>
    <w:rsid w:val="00CA3371"/>
    <w:rsid w:val="00CA38ED"/>
    <w:rsid w:val="00CE3CD2"/>
    <w:rsid w:val="00CE6130"/>
    <w:rsid w:val="00D1283E"/>
    <w:rsid w:val="00D2085D"/>
    <w:rsid w:val="00D25549"/>
    <w:rsid w:val="00D36885"/>
    <w:rsid w:val="00D37A18"/>
    <w:rsid w:val="00D50126"/>
    <w:rsid w:val="00D800EF"/>
    <w:rsid w:val="00DB7B5E"/>
    <w:rsid w:val="00DD043F"/>
    <w:rsid w:val="00DD0EDF"/>
    <w:rsid w:val="00E024F4"/>
    <w:rsid w:val="00E05E98"/>
    <w:rsid w:val="00E13865"/>
    <w:rsid w:val="00E33AF5"/>
    <w:rsid w:val="00E33E39"/>
    <w:rsid w:val="00E81FE6"/>
    <w:rsid w:val="00E84B8E"/>
    <w:rsid w:val="00E901B1"/>
    <w:rsid w:val="00E91F0B"/>
    <w:rsid w:val="00E9566C"/>
    <w:rsid w:val="00EE15B3"/>
    <w:rsid w:val="00EE59C9"/>
    <w:rsid w:val="00EE6884"/>
    <w:rsid w:val="00EF2A17"/>
    <w:rsid w:val="00F06F5C"/>
    <w:rsid w:val="00F2569F"/>
    <w:rsid w:val="00F37161"/>
    <w:rsid w:val="00F37241"/>
    <w:rsid w:val="00F41D89"/>
    <w:rsid w:val="00F6188B"/>
    <w:rsid w:val="00F71621"/>
    <w:rsid w:val="00F7322B"/>
    <w:rsid w:val="00F746BA"/>
    <w:rsid w:val="00FA4BBE"/>
    <w:rsid w:val="00FA6674"/>
    <w:rsid w:val="00FB19B8"/>
    <w:rsid w:val="00FB45D2"/>
    <w:rsid w:val="00FC2583"/>
    <w:rsid w:val="00FD0951"/>
    <w:rsid w:val="00FD7F19"/>
    <w:rsid w:val="00FE3F30"/>
    <w:rsid w:val="00FF00F0"/>
    <w:rsid w:val="00FF79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AF5"/>
    <w:pPr>
      <w:suppressAutoHyphens/>
    </w:pPr>
    <w:rPr>
      <w:sz w:val="24"/>
      <w:szCs w:val="24"/>
      <w:lang w:eastAsia="ar-SA"/>
    </w:rPr>
  </w:style>
  <w:style w:type="paragraph" w:styleId="Heading2">
    <w:name w:val="heading 2"/>
    <w:basedOn w:val="Normal"/>
    <w:next w:val="Normal"/>
    <w:link w:val="Heading2Char"/>
    <w:semiHidden/>
    <w:unhideWhenUsed/>
    <w:qFormat/>
    <w:rsid w:val="001B39CA"/>
    <w:pPr>
      <w:keepNext/>
      <w:spacing w:before="240" w:after="60"/>
      <w:outlineLvl w:val="1"/>
    </w:pPr>
    <w:rPr>
      <w:rFonts w:asciiTheme="majorHAnsi" w:eastAsiaTheme="majorEastAsia" w:hAnsiTheme="majorHAnsi" w:cstheme="majorBidi"/>
      <w:b/>
      <w:bCs/>
      <w:i/>
      <w:iCs/>
      <w:sz w:val="28"/>
      <w:szCs w:val="28"/>
    </w:rPr>
  </w:style>
  <w:style w:type="paragraph" w:styleId="Heading5">
    <w:name w:val="heading 5"/>
    <w:basedOn w:val="Normal"/>
    <w:next w:val="Normal"/>
    <w:qFormat/>
    <w:rsid w:val="00E33AF5"/>
    <w:pPr>
      <w:keepNext/>
      <w:shd w:val="clear" w:color="auto" w:fill="E5E5E5"/>
      <w:tabs>
        <w:tab w:val="num" w:pos="0"/>
      </w:tabs>
      <w:spacing w:before="240"/>
      <w:jc w:val="both"/>
      <w:outlineLvl w:val="4"/>
    </w:pPr>
    <w:rPr>
      <w:rFonts w:ascii="Antique Olive" w:hAnsi="Antique Olive"/>
      <w:b/>
      <w:smallCaps/>
      <w:sz w:val="20"/>
      <w:szCs w:val="20"/>
      <w:u w:val="word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ok">
    <w:name w:val="Book"/>
    <w:rsid w:val="00E33AF5"/>
    <w:rPr>
      <w:rFonts w:ascii="Book Antiqua" w:hAnsi="Book Antiqua"/>
      <w:position w:val="0"/>
      <w:sz w:val="20"/>
      <w:vertAlign w:val="baseline"/>
      <w:lang w:val="en-GB"/>
    </w:rPr>
  </w:style>
  <w:style w:type="character" w:styleId="PageNumber">
    <w:name w:val="page number"/>
    <w:basedOn w:val="DefaultParagraphFont"/>
    <w:rsid w:val="00E33AF5"/>
  </w:style>
  <w:style w:type="paragraph" w:styleId="BodyText">
    <w:name w:val="Body Text"/>
    <w:basedOn w:val="Normal"/>
    <w:rsid w:val="00E33AF5"/>
    <w:rPr>
      <w:rFonts w:ascii="Verdana" w:hAnsi="Verdana"/>
      <w:sz w:val="20"/>
      <w:szCs w:val="20"/>
    </w:rPr>
  </w:style>
  <w:style w:type="paragraph" w:styleId="Header">
    <w:name w:val="header"/>
    <w:basedOn w:val="Normal"/>
    <w:rsid w:val="00E33AF5"/>
    <w:pPr>
      <w:tabs>
        <w:tab w:val="center" w:pos="4320"/>
        <w:tab w:val="right" w:pos="8640"/>
      </w:tabs>
    </w:pPr>
  </w:style>
  <w:style w:type="paragraph" w:styleId="Footer">
    <w:name w:val="footer"/>
    <w:basedOn w:val="Normal"/>
    <w:rsid w:val="00E33AF5"/>
    <w:pPr>
      <w:tabs>
        <w:tab w:val="center" w:pos="4320"/>
        <w:tab w:val="right" w:pos="8640"/>
      </w:tabs>
    </w:pPr>
  </w:style>
  <w:style w:type="paragraph" w:styleId="BodyTextIndent">
    <w:name w:val="Body Text Indent"/>
    <w:basedOn w:val="Normal"/>
    <w:rsid w:val="00536385"/>
    <w:pPr>
      <w:spacing w:before="40" w:after="120"/>
      <w:ind w:left="360"/>
    </w:pPr>
    <w:rPr>
      <w:rFonts w:ascii="Arial" w:hAnsi="Arial"/>
      <w:sz w:val="18"/>
      <w:szCs w:val="20"/>
      <w:lang w:val="en-GB"/>
    </w:rPr>
  </w:style>
  <w:style w:type="paragraph" w:styleId="ListParagraph">
    <w:name w:val="List Paragraph"/>
    <w:basedOn w:val="Normal"/>
    <w:uiPriority w:val="34"/>
    <w:qFormat/>
    <w:rsid w:val="008276DA"/>
    <w:pPr>
      <w:ind w:left="720"/>
      <w:contextualSpacing/>
    </w:pPr>
  </w:style>
  <w:style w:type="paragraph" w:customStyle="1" w:styleId="Textbodyindent">
    <w:name w:val="Text body indent"/>
    <w:basedOn w:val="Normal"/>
    <w:rsid w:val="00F71621"/>
    <w:pPr>
      <w:autoSpaceDN w:val="0"/>
      <w:spacing w:before="40" w:after="120"/>
      <w:ind w:left="360"/>
      <w:textAlignment w:val="baseline"/>
    </w:pPr>
    <w:rPr>
      <w:rFonts w:ascii="Arial" w:hAnsi="Arial"/>
      <w:kern w:val="3"/>
      <w:sz w:val="18"/>
      <w:szCs w:val="20"/>
      <w:lang w:val="en-GB" w:eastAsia="en-US"/>
    </w:rPr>
  </w:style>
  <w:style w:type="numbering" w:customStyle="1" w:styleId="WW8Num10">
    <w:name w:val="WW8Num10"/>
    <w:basedOn w:val="NoList"/>
    <w:rsid w:val="00F71621"/>
    <w:pPr>
      <w:numPr>
        <w:numId w:val="14"/>
      </w:numPr>
    </w:pPr>
  </w:style>
  <w:style w:type="character" w:customStyle="1" w:styleId="Heading2Char">
    <w:name w:val="Heading 2 Char"/>
    <w:basedOn w:val="DefaultParagraphFont"/>
    <w:link w:val="Heading2"/>
    <w:semiHidden/>
    <w:rsid w:val="001B39CA"/>
    <w:rPr>
      <w:rFonts w:asciiTheme="majorHAnsi" w:eastAsiaTheme="majorEastAsia" w:hAnsiTheme="majorHAnsi" w:cstheme="majorBidi"/>
      <w:b/>
      <w:bCs/>
      <w:i/>
      <w:iCs/>
      <w:sz w:val="28"/>
      <w:szCs w:val="28"/>
      <w:lang w:eastAsia="ar-SA"/>
    </w:rPr>
  </w:style>
  <w:style w:type="paragraph" w:styleId="BalloonText">
    <w:name w:val="Balloon Text"/>
    <w:basedOn w:val="Normal"/>
    <w:link w:val="BalloonTextChar"/>
    <w:rsid w:val="00FC2583"/>
    <w:rPr>
      <w:rFonts w:ascii="Tahoma" w:hAnsi="Tahoma" w:cs="Tahoma"/>
      <w:sz w:val="16"/>
      <w:szCs w:val="16"/>
    </w:rPr>
  </w:style>
  <w:style w:type="character" w:customStyle="1" w:styleId="BalloonTextChar">
    <w:name w:val="Balloon Text Char"/>
    <w:basedOn w:val="DefaultParagraphFont"/>
    <w:link w:val="BalloonText"/>
    <w:rsid w:val="00FC2583"/>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2057393994">
      <w:bodyDiv w:val="1"/>
      <w:marLeft w:val="0"/>
      <w:marRight w:val="0"/>
      <w:marTop w:val="0"/>
      <w:marBottom w:val="0"/>
      <w:divBdr>
        <w:top w:val="none" w:sz="0" w:space="0" w:color="auto"/>
        <w:left w:val="none" w:sz="0" w:space="0" w:color="auto"/>
        <w:bottom w:val="none" w:sz="0" w:space="0" w:color="auto"/>
        <w:right w:val="none" w:sz="0" w:space="0" w:color="auto"/>
      </w:divBdr>
      <w:divsChild>
        <w:div w:id="630330142">
          <w:marLeft w:val="0"/>
          <w:marRight w:val="0"/>
          <w:marTop w:val="0"/>
          <w:marBottom w:val="0"/>
          <w:divBdr>
            <w:top w:val="none" w:sz="0" w:space="0" w:color="auto"/>
            <w:left w:val="none" w:sz="0" w:space="0" w:color="auto"/>
            <w:bottom w:val="none" w:sz="0" w:space="0" w:color="auto"/>
            <w:right w:val="none" w:sz="0" w:space="0" w:color="auto"/>
          </w:divBdr>
        </w:div>
        <w:div w:id="95640583">
          <w:marLeft w:val="0"/>
          <w:marRight w:val="0"/>
          <w:marTop w:val="0"/>
          <w:marBottom w:val="0"/>
          <w:divBdr>
            <w:top w:val="none" w:sz="0" w:space="0" w:color="auto"/>
            <w:left w:val="none" w:sz="0" w:space="0" w:color="auto"/>
            <w:bottom w:val="none" w:sz="0" w:space="0" w:color="auto"/>
            <w:right w:val="none" w:sz="0" w:space="0" w:color="auto"/>
          </w:divBdr>
        </w:div>
        <w:div w:id="208148297">
          <w:marLeft w:val="378"/>
          <w:marRight w:val="0"/>
          <w:marTop w:val="0"/>
          <w:marBottom w:val="0"/>
          <w:divBdr>
            <w:top w:val="none" w:sz="0" w:space="0" w:color="auto"/>
            <w:left w:val="none" w:sz="0" w:space="0" w:color="auto"/>
            <w:bottom w:val="none" w:sz="0" w:space="0" w:color="auto"/>
            <w:right w:val="none" w:sz="0" w:space="0" w:color="auto"/>
          </w:divBdr>
        </w:div>
        <w:div w:id="1422602773">
          <w:marLeft w:val="378"/>
          <w:marRight w:val="0"/>
          <w:marTop w:val="0"/>
          <w:marBottom w:val="0"/>
          <w:divBdr>
            <w:top w:val="none" w:sz="0" w:space="0" w:color="auto"/>
            <w:left w:val="none" w:sz="0" w:space="0" w:color="auto"/>
            <w:bottom w:val="none" w:sz="0" w:space="0" w:color="auto"/>
            <w:right w:val="none" w:sz="0" w:space="0" w:color="auto"/>
          </w:divBdr>
        </w:div>
        <w:div w:id="2014993793">
          <w:marLeft w:val="378"/>
          <w:marRight w:val="0"/>
          <w:marTop w:val="0"/>
          <w:marBottom w:val="0"/>
          <w:divBdr>
            <w:top w:val="none" w:sz="0" w:space="0" w:color="auto"/>
            <w:left w:val="none" w:sz="0" w:space="0" w:color="auto"/>
            <w:bottom w:val="none" w:sz="0" w:space="0" w:color="auto"/>
            <w:right w:val="none" w:sz="0" w:space="0" w:color="auto"/>
          </w:divBdr>
        </w:div>
        <w:div w:id="1108156534">
          <w:marLeft w:val="378"/>
          <w:marRight w:val="0"/>
          <w:marTop w:val="0"/>
          <w:marBottom w:val="0"/>
          <w:divBdr>
            <w:top w:val="none" w:sz="0" w:space="0" w:color="auto"/>
            <w:left w:val="none" w:sz="0" w:space="0" w:color="auto"/>
            <w:bottom w:val="none" w:sz="0" w:space="0" w:color="auto"/>
            <w:right w:val="none" w:sz="0" w:space="0" w:color="auto"/>
          </w:divBdr>
        </w:div>
        <w:div w:id="1390301047">
          <w:marLeft w:val="378"/>
          <w:marRight w:val="0"/>
          <w:marTop w:val="0"/>
          <w:marBottom w:val="0"/>
          <w:divBdr>
            <w:top w:val="none" w:sz="0" w:space="0" w:color="auto"/>
            <w:left w:val="none" w:sz="0" w:space="0" w:color="auto"/>
            <w:bottom w:val="none" w:sz="0" w:space="0" w:color="auto"/>
            <w:right w:val="none" w:sz="0" w:space="0" w:color="auto"/>
          </w:divBdr>
        </w:div>
        <w:div w:id="438836692">
          <w:marLeft w:val="378"/>
          <w:marRight w:val="0"/>
          <w:marTop w:val="0"/>
          <w:marBottom w:val="0"/>
          <w:divBdr>
            <w:top w:val="none" w:sz="0" w:space="0" w:color="auto"/>
            <w:left w:val="none" w:sz="0" w:space="0" w:color="auto"/>
            <w:bottom w:val="none" w:sz="0" w:space="0" w:color="auto"/>
            <w:right w:val="none" w:sz="0" w:space="0" w:color="auto"/>
          </w:divBdr>
        </w:div>
        <w:div w:id="1902325134">
          <w:marLeft w:val="378"/>
          <w:marRight w:val="0"/>
          <w:marTop w:val="0"/>
          <w:marBottom w:val="0"/>
          <w:divBdr>
            <w:top w:val="none" w:sz="0" w:space="0" w:color="auto"/>
            <w:left w:val="none" w:sz="0" w:space="0" w:color="auto"/>
            <w:bottom w:val="none" w:sz="0" w:space="0" w:color="auto"/>
            <w:right w:val="none" w:sz="0" w:space="0" w:color="auto"/>
          </w:divBdr>
        </w:div>
        <w:div w:id="1228304831">
          <w:marLeft w:val="378"/>
          <w:marRight w:val="0"/>
          <w:marTop w:val="0"/>
          <w:marBottom w:val="0"/>
          <w:divBdr>
            <w:top w:val="none" w:sz="0" w:space="0" w:color="auto"/>
            <w:left w:val="none" w:sz="0" w:space="0" w:color="auto"/>
            <w:bottom w:val="none" w:sz="0" w:space="0" w:color="auto"/>
            <w:right w:val="none" w:sz="0" w:space="0" w:color="auto"/>
          </w:divBdr>
        </w:div>
        <w:div w:id="1305426423">
          <w:marLeft w:val="378"/>
          <w:marRight w:val="0"/>
          <w:marTop w:val="0"/>
          <w:marBottom w:val="0"/>
          <w:divBdr>
            <w:top w:val="none" w:sz="0" w:space="0" w:color="auto"/>
            <w:left w:val="none" w:sz="0" w:space="0" w:color="auto"/>
            <w:bottom w:val="none" w:sz="0" w:space="0" w:color="auto"/>
            <w:right w:val="none" w:sz="0" w:space="0" w:color="auto"/>
          </w:divBdr>
        </w:div>
        <w:div w:id="1272320645">
          <w:marLeft w:val="378"/>
          <w:marRight w:val="0"/>
          <w:marTop w:val="0"/>
          <w:marBottom w:val="0"/>
          <w:divBdr>
            <w:top w:val="none" w:sz="0" w:space="0" w:color="auto"/>
            <w:left w:val="none" w:sz="0" w:space="0" w:color="auto"/>
            <w:bottom w:val="none" w:sz="0" w:space="0" w:color="auto"/>
            <w:right w:val="none" w:sz="0" w:space="0" w:color="auto"/>
          </w:divBdr>
        </w:div>
        <w:div w:id="2099129601">
          <w:marLeft w:val="378"/>
          <w:marRight w:val="0"/>
          <w:marTop w:val="0"/>
          <w:marBottom w:val="0"/>
          <w:divBdr>
            <w:top w:val="none" w:sz="0" w:space="0" w:color="auto"/>
            <w:left w:val="none" w:sz="0" w:space="0" w:color="auto"/>
            <w:bottom w:val="none" w:sz="0" w:space="0" w:color="auto"/>
            <w:right w:val="none" w:sz="0" w:space="0" w:color="auto"/>
          </w:divBdr>
        </w:div>
        <w:div w:id="195436353">
          <w:marLeft w:val="720"/>
          <w:marRight w:val="0"/>
          <w:marTop w:val="0"/>
          <w:marBottom w:val="0"/>
          <w:divBdr>
            <w:top w:val="none" w:sz="0" w:space="0" w:color="auto"/>
            <w:left w:val="none" w:sz="0" w:space="0" w:color="auto"/>
            <w:bottom w:val="none" w:sz="0" w:space="0" w:color="auto"/>
            <w:right w:val="none" w:sz="0" w:space="0" w:color="auto"/>
          </w:divBdr>
        </w:div>
        <w:div w:id="119884488">
          <w:marLeft w:val="37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ibhav.Gadge\Desktop\Synechron_Candidate_Template_0v3.4%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Synechron_Candidate_Template_0v3.4 (1).dot</Template>
  <TotalTime>6</TotalTime>
  <Pages>5</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Vinay Pillai</vt:lpstr>
    </vt:vector>
  </TitlesOfParts>
  <Company/>
  <LinksUpToDate>false</LinksUpToDate>
  <CharactersWithSpaces>7582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Vinay Pillai</dc:title>
  <dc:creator>Vaibhav Gadge</dc:creator>
  <cp:lastModifiedBy>Windows User</cp:lastModifiedBy>
  <cp:revision>3</cp:revision>
  <dcterms:created xsi:type="dcterms:W3CDTF">2021-06-02T16:00:00Z</dcterms:created>
  <dcterms:modified xsi:type="dcterms:W3CDTF">2021-06-03T06:19:00Z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a70571-31c6-4603-80c1-ef2fb871a62a_Enabled">
    <vt:lpwstr>True</vt:lpwstr>
  </property>
  <property fmtid="{D5CDD505-2E9C-101B-9397-08002B2CF9AE}" pid="3" name="MSIP_Label_b9a70571-31c6-4603-80c1-ef2fb871a62a_SiteId">
    <vt:lpwstr>258ac4e4-146a-411e-9dc8-79a9e12fd6da</vt:lpwstr>
  </property>
  <property fmtid="{D5CDD505-2E9C-101B-9397-08002B2CF9AE}" pid="4" name="MSIP_Label_b9a70571-31c6-4603-80c1-ef2fb871a62a_Ref">
    <vt:lpwstr>https://api.informationprotection.azure.com/api/258ac4e4-146a-411e-9dc8-79a9e12fd6da</vt:lpwstr>
  </property>
  <property fmtid="{D5CDD505-2E9C-101B-9397-08002B2CF9AE}" pid="5" name="MSIP_Label_b9a70571-31c6-4603-80c1-ef2fb871a62a_Owner">
    <vt:lpwstr>VA20021515@wipro.com</vt:lpwstr>
  </property>
  <property fmtid="{D5CDD505-2E9C-101B-9397-08002B2CF9AE}" pid="6" name="MSIP_Label_b9a70571-31c6-4603-80c1-ef2fb871a62a_SetDate">
    <vt:lpwstr>2019-09-23T11:49:18.8524650+05:30</vt:lpwstr>
  </property>
  <property fmtid="{D5CDD505-2E9C-101B-9397-08002B2CF9AE}" pid="7" name="MSIP_Label_b9a70571-31c6-4603-80c1-ef2fb871a62a_Name">
    <vt:lpwstr>Internal and Restricted</vt:lpwstr>
  </property>
  <property fmtid="{D5CDD505-2E9C-101B-9397-08002B2CF9AE}" pid="8" name="MSIP_Label_b9a70571-31c6-4603-80c1-ef2fb871a62a_Application">
    <vt:lpwstr>Microsoft Azure Information Protection</vt:lpwstr>
  </property>
  <property fmtid="{D5CDD505-2E9C-101B-9397-08002B2CF9AE}" pid="9" name="MSIP_Label_b9a70571-31c6-4603-80c1-ef2fb871a62a_Extended_MSFT_Method">
    <vt:lpwstr>Automatic</vt:lpwstr>
  </property>
  <property fmtid="{D5CDD505-2E9C-101B-9397-08002B2CF9AE}" pid="10" name="Sensitivity">
    <vt:lpwstr>Internal and Restricted</vt:lpwstr>
  </property>
</Properties>
</file>