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CF40E7" w14:textId="77777777" w:rsidR="005C1CFD" w:rsidRDefault="005C1CFD">
      <w:pPr>
        <w:pStyle w:val="Heading1"/>
        <w:rPr>
          <w:rFonts w:ascii="Calibri" w:hAnsi="Calibri" w:cs="Calibri"/>
          <w:sz w:val="32"/>
        </w:rPr>
      </w:pPr>
    </w:p>
    <w:p w14:paraId="7FF9ADB7" w14:textId="77777777" w:rsidR="007408ED" w:rsidRDefault="005C1CFD" w:rsidP="007408ED">
      <w:pPr>
        <w:pBdr>
          <w:bottom w:val="single" w:sz="8" w:space="1" w:color="000000"/>
        </w:pBdr>
        <w:jc w:val="both"/>
        <w:rPr>
          <w:rFonts w:cs="Cambria"/>
          <w:kern w:val="1"/>
          <w:sz w:val="16"/>
          <w:szCs w:val="16"/>
        </w:rPr>
      </w:pPr>
      <w:r>
        <w:br/>
      </w:r>
      <w:r w:rsidR="007408ED" w:rsidRPr="001733FB">
        <w:rPr>
          <w:rFonts w:cs="Cambria"/>
          <w:b/>
          <w:sz w:val="16"/>
          <w:szCs w:val="16"/>
        </w:rPr>
        <w:t>HARSHAD CHANDRAKANT BAGUL</w:t>
      </w:r>
      <w:r w:rsidR="007408ED" w:rsidRPr="001733FB">
        <w:rPr>
          <w:rFonts w:cs="Cambria"/>
          <w:kern w:val="1"/>
          <w:sz w:val="16"/>
          <w:szCs w:val="16"/>
        </w:rPr>
        <w:t xml:space="preserve"> </w:t>
      </w:r>
    </w:p>
    <w:p w14:paraId="288A307B" w14:textId="19C32AB5" w:rsidR="007408ED" w:rsidRPr="001844D4" w:rsidRDefault="007408ED" w:rsidP="007408ED">
      <w:pPr>
        <w:pBdr>
          <w:bottom w:val="single" w:sz="8" w:space="1" w:color="000000"/>
        </w:pBdr>
        <w:jc w:val="both"/>
        <w:rPr>
          <w:rFonts w:ascii="Arial" w:hAnsi="Arial" w:cs="Arial"/>
          <w:bCs/>
          <w:sz w:val="16"/>
          <w:szCs w:val="16"/>
        </w:rPr>
      </w:pPr>
      <w:r w:rsidRPr="001844D4">
        <w:rPr>
          <w:rFonts w:ascii="Arial" w:hAnsi="Arial" w:cs="Arial"/>
          <w:bCs/>
          <w:kern w:val="1"/>
          <w:sz w:val="16"/>
          <w:szCs w:val="16"/>
        </w:rPr>
        <w:t xml:space="preserve">Contact: </w:t>
      </w:r>
      <w:r w:rsidR="001844D4" w:rsidRPr="001844D4">
        <w:rPr>
          <w:rFonts w:ascii="Arial" w:hAnsi="Arial" w:cs="Arial"/>
          <w:bCs/>
          <w:kern w:val="1"/>
          <w:sz w:val="16"/>
          <w:szCs w:val="16"/>
        </w:rPr>
        <w:t xml:space="preserve">+91 </w:t>
      </w:r>
      <w:r w:rsidRPr="001844D4">
        <w:rPr>
          <w:rFonts w:ascii="Arial" w:hAnsi="Arial" w:cs="Arial"/>
          <w:bCs/>
          <w:sz w:val="16"/>
          <w:szCs w:val="16"/>
        </w:rPr>
        <w:t>8169724623,</w:t>
      </w:r>
      <w:r w:rsidR="00C1239B">
        <w:rPr>
          <w:rFonts w:ascii="Arial" w:hAnsi="Arial" w:cs="Arial"/>
          <w:bCs/>
          <w:sz w:val="16"/>
          <w:szCs w:val="16"/>
        </w:rPr>
        <w:t xml:space="preserve"> </w:t>
      </w:r>
      <w:r w:rsidRPr="001844D4">
        <w:rPr>
          <w:rFonts w:ascii="Arial" w:hAnsi="Arial" w:cs="Arial"/>
          <w:bCs/>
          <w:sz w:val="16"/>
          <w:szCs w:val="16"/>
        </w:rPr>
        <w:t>9702067705</w:t>
      </w:r>
    </w:p>
    <w:p w14:paraId="5872A0D8" w14:textId="77777777" w:rsidR="007408ED" w:rsidRDefault="007408ED" w:rsidP="007408ED">
      <w:pPr>
        <w:pBdr>
          <w:bottom w:val="single" w:sz="8" w:space="1" w:color="000000"/>
        </w:pBdr>
        <w:jc w:val="both"/>
        <w:rPr>
          <w:rFonts w:ascii="Arial" w:hAnsi="Arial" w:cs="Arial"/>
          <w:bCs/>
          <w:sz w:val="16"/>
          <w:szCs w:val="16"/>
          <w:shd w:val="clear" w:color="auto" w:fill="FFFFFF" w:themeFill="background1"/>
        </w:rPr>
      </w:pPr>
      <w:r w:rsidRPr="001844D4">
        <w:rPr>
          <w:rFonts w:ascii="Arial" w:hAnsi="Arial" w:cs="Arial"/>
          <w:bCs/>
          <w:kern w:val="1"/>
          <w:sz w:val="16"/>
          <w:szCs w:val="16"/>
        </w:rPr>
        <w:t xml:space="preserve">E-Mail: </w:t>
      </w:r>
      <w:hyperlink r:id="rId8" w:history="1">
        <w:r w:rsidRPr="001844D4">
          <w:rPr>
            <w:rFonts w:ascii="Arial" w:hAnsi="Arial" w:cs="Arial"/>
            <w:bCs/>
            <w:sz w:val="16"/>
            <w:szCs w:val="16"/>
            <w:shd w:val="clear" w:color="auto" w:fill="FFFFFF" w:themeFill="background1"/>
          </w:rPr>
          <w:t>harsh.tf@gmail.com</w:t>
        </w:r>
      </w:hyperlink>
      <w:r w:rsidRPr="001844D4">
        <w:rPr>
          <w:rFonts w:ascii="Arial" w:hAnsi="Arial" w:cs="Arial"/>
          <w:bCs/>
          <w:sz w:val="16"/>
          <w:szCs w:val="16"/>
          <w:shd w:val="clear" w:color="auto" w:fill="FFFFFF" w:themeFill="background1"/>
        </w:rPr>
        <w:t xml:space="preserve">, </w:t>
      </w:r>
      <w:hyperlink r:id="rId9" w:history="1">
        <w:r w:rsidRPr="001844D4">
          <w:rPr>
            <w:rFonts w:ascii="Arial" w:hAnsi="Arial" w:cs="Arial"/>
            <w:bCs/>
            <w:sz w:val="16"/>
            <w:szCs w:val="16"/>
            <w:shd w:val="clear" w:color="auto" w:fill="FFFFFF" w:themeFill="background1"/>
          </w:rPr>
          <w:t>harsh_tf@rediff.com</w:t>
        </w:r>
      </w:hyperlink>
    </w:p>
    <w:p w14:paraId="40916738" w14:textId="544877CC" w:rsidR="007408ED" w:rsidRPr="001844D4" w:rsidRDefault="007408ED" w:rsidP="007408ED">
      <w:pPr>
        <w:jc w:val="both"/>
        <w:rPr>
          <w:rFonts w:ascii="Arial" w:hAnsi="Arial" w:cs="Arial"/>
          <w:bCs/>
          <w:kern w:val="1"/>
          <w:sz w:val="16"/>
          <w:szCs w:val="16"/>
        </w:rPr>
      </w:pPr>
      <w:r w:rsidRPr="001844D4">
        <w:rPr>
          <w:rFonts w:ascii="Arial" w:hAnsi="Arial" w:cs="Arial"/>
          <w:bCs/>
          <w:kern w:val="1"/>
          <w:sz w:val="16"/>
          <w:szCs w:val="16"/>
        </w:rPr>
        <w:t>Seeking Software Development Projects with a leading organization in IT sector preferably.</w:t>
      </w:r>
    </w:p>
    <w:p w14:paraId="2531A6A3" w14:textId="77777777" w:rsidR="005C1CFD" w:rsidRDefault="005C1CFD">
      <w:pPr>
        <w:rPr>
          <w:rFonts w:ascii="Calibri" w:hAnsi="Calibri" w:cs="Calibri"/>
          <w:szCs w:val="20"/>
        </w:rPr>
      </w:pPr>
    </w:p>
    <w:p w14:paraId="3371057F" w14:textId="77777777" w:rsidR="005C1CFD" w:rsidRPr="001733FB" w:rsidRDefault="005C1CFD">
      <w:pPr>
        <w:pStyle w:val="Heading2"/>
        <w:rPr>
          <w:sz w:val="16"/>
          <w:szCs w:val="16"/>
        </w:rPr>
      </w:pPr>
      <w:r w:rsidRPr="001733FB">
        <w:rPr>
          <w:rFonts w:cs="Calibri"/>
          <w:sz w:val="16"/>
          <w:szCs w:val="16"/>
        </w:rPr>
        <w:t>Experience Summary</w:t>
      </w:r>
    </w:p>
    <w:p w14:paraId="11EC9AB4" w14:textId="77777777" w:rsidR="005C1CFD" w:rsidRPr="001733FB" w:rsidRDefault="00281B60">
      <w:pPr>
        <w:rPr>
          <w:rFonts w:cs="Calibri"/>
          <w:sz w:val="16"/>
          <w:szCs w:val="16"/>
          <w:lang w:val="en-GB"/>
        </w:rPr>
      </w:pPr>
      <w:r w:rsidRPr="001733F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DC1A0" wp14:editId="2AA9F46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18300" cy="0"/>
                <wp:effectExtent l="19050" t="19050" r="6350" b="19050"/>
                <wp:wrapNone/>
                <wp:docPr id="1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260740" id="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529pt,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3CF79C65" w14:textId="257EF4E9" w:rsidR="005C1CFD" w:rsidRPr="001733FB" w:rsidRDefault="000A6132" w:rsidP="001D5749">
      <w:pPr>
        <w:numPr>
          <w:ilvl w:val="0"/>
          <w:numId w:val="8"/>
        </w:numPr>
        <w:jc w:val="both"/>
        <w:rPr>
          <w:rFonts w:cstheme="minorHAnsi"/>
          <w:color w:val="000000"/>
          <w:sz w:val="16"/>
          <w:szCs w:val="16"/>
        </w:rPr>
      </w:pPr>
      <w:r w:rsidRPr="001733FB">
        <w:rPr>
          <w:rFonts w:cstheme="minorHAnsi"/>
          <w:kern w:val="1"/>
          <w:sz w:val="16"/>
          <w:szCs w:val="16"/>
        </w:rPr>
        <w:t xml:space="preserve">A focused professional </w:t>
      </w:r>
      <w:r w:rsidR="005C1CFD" w:rsidRPr="001733FB">
        <w:rPr>
          <w:rFonts w:cstheme="minorHAnsi"/>
          <w:color w:val="000000"/>
          <w:sz w:val="16"/>
          <w:szCs w:val="16"/>
        </w:rPr>
        <w:t xml:space="preserve">with Senior </w:t>
      </w:r>
      <w:r w:rsidR="00211E59" w:rsidRPr="001733FB">
        <w:rPr>
          <w:rFonts w:cstheme="minorHAnsi"/>
          <w:color w:val="000000"/>
          <w:sz w:val="16"/>
          <w:szCs w:val="16"/>
        </w:rPr>
        <w:t>S</w:t>
      </w:r>
      <w:r w:rsidR="005C1CFD" w:rsidRPr="001733FB">
        <w:rPr>
          <w:rFonts w:cstheme="minorHAnsi"/>
          <w:color w:val="000000"/>
          <w:sz w:val="16"/>
          <w:szCs w:val="16"/>
        </w:rPr>
        <w:t xml:space="preserve">oftware </w:t>
      </w:r>
      <w:r w:rsidR="00211E59" w:rsidRPr="001733FB">
        <w:rPr>
          <w:rFonts w:cstheme="minorHAnsi"/>
          <w:color w:val="000000"/>
          <w:sz w:val="16"/>
          <w:szCs w:val="16"/>
        </w:rPr>
        <w:t>D</w:t>
      </w:r>
      <w:r w:rsidR="005C1CFD" w:rsidRPr="001733FB">
        <w:rPr>
          <w:rFonts w:cstheme="minorHAnsi"/>
          <w:color w:val="000000"/>
          <w:sz w:val="16"/>
          <w:szCs w:val="16"/>
        </w:rPr>
        <w:t xml:space="preserve">eveloper with around </w:t>
      </w:r>
      <w:r w:rsidR="009D32D4" w:rsidRPr="001733FB">
        <w:rPr>
          <w:rFonts w:cstheme="minorHAnsi"/>
          <w:color w:val="000000"/>
          <w:sz w:val="16"/>
          <w:szCs w:val="16"/>
        </w:rPr>
        <w:t>13</w:t>
      </w:r>
      <w:r w:rsidR="005C1CFD" w:rsidRPr="001733FB">
        <w:rPr>
          <w:rFonts w:cstheme="minorHAnsi"/>
          <w:color w:val="000000"/>
          <w:sz w:val="16"/>
          <w:szCs w:val="16"/>
        </w:rPr>
        <w:t xml:space="preserve"> years</w:t>
      </w:r>
      <w:r w:rsidR="009D32D4" w:rsidRPr="001733FB">
        <w:rPr>
          <w:rFonts w:cstheme="minorHAnsi"/>
          <w:color w:val="000000"/>
          <w:sz w:val="16"/>
          <w:szCs w:val="16"/>
        </w:rPr>
        <w:t xml:space="preserve"> and Relevant in .NET 9</w:t>
      </w:r>
      <w:r w:rsidR="009502FE" w:rsidRPr="001733FB">
        <w:rPr>
          <w:rFonts w:cstheme="minorHAnsi"/>
          <w:color w:val="000000"/>
          <w:sz w:val="16"/>
          <w:szCs w:val="16"/>
        </w:rPr>
        <w:t>+</w:t>
      </w:r>
      <w:r w:rsidR="009D32D4" w:rsidRPr="001733FB">
        <w:rPr>
          <w:rFonts w:cstheme="minorHAnsi"/>
          <w:color w:val="000000"/>
          <w:sz w:val="16"/>
          <w:szCs w:val="16"/>
        </w:rPr>
        <w:t xml:space="preserve"> Years</w:t>
      </w:r>
      <w:r w:rsidR="005C1CFD" w:rsidRPr="001733FB">
        <w:rPr>
          <w:rFonts w:cstheme="minorHAnsi"/>
          <w:color w:val="000000"/>
          <w:sz w:val="16"/>
          <w:szCs w:val="16"/>
        </w:rPr>
        <w:t xml:space="preserve"> of competitive experience in requirement gathering, analysis, estimation and execution using Microsoft technologies.</w:t>
      </w:r>
    </w:p>
    <w:p w14:paraId="0237A098" w14:textId="77777777" w:rsidR="005C1CFD" w:rsidRPr="001733FB" w:rsidRDefault="005C1CFD">
      <w:pPr>
        <w:numPr>
          <w:ilvl w:val="0"/>
          <w:numId w:val="8"/>
        </w:numPr>
        <w:rPr>
          <w:rFonts w:cstheme="minorHAnsi"/>
          <w:color w:val="000000"/>
          <w:sz w:val="16"/>
          <w:szCs w:val="16"/>
        </w:rPr>
      </w:pPr>
      <w:r w:rsidRPr="001733FB">
        <w:rPr>
          <w:rFonts w:cstheme="minorHAnsi"/>
          <w:color w:val="000000"/>
          <w:sz w:val="16"/>
          <w:szCs w:val="16"/>
        </w:rPr>
        <w:t>Working experience on Agile SDLC with a track record of proven milestone achievement.</w:t>
      </w:r>
    </w:p>
    <w:p w14:paraId="2B1888CA" w14:textId="77777777" w:rsidR="005C1CFD" w:rsidRPr="001733FB" w:rsidRDefault="005C1CFD">
      <w:pPr>
        <w:numPr>
          <w:ilvl w:val="0"/>
          <w:numId w:val="8"/>
        </w:numPr>
        <w:rPr>
          <w:rFonts w:cstheme="minorHAnsi"/>
          <w:sz w:val="16"/>
          <w:szCs w:val="16"/>
        </w:rPr>
      </w:pPr>
      <w:r w:rsidRPr="001733FB">
        <w:rPr>
          <w:rFonts w:cstheme="minorHAnsi"/>
          <w:color w:val="000000"/>
          <w:sz w:val="16"/>
          <w:szCs w:val="16"/>
        </w:rPr>
        <w:t>Client Interaction for requirement analysis, presenting project plan, status reports.</w:t>
      </w:r>
    </w:p>
    <w:p w14:paraId="67446F3F" w14:textId="5D10B4C0" w:rsidR="005C1CFD" w:rsidRPr="001733FB" w:rsidRDefault="005C1CFD">
      <w:pPr>
        <w:numPr>
          <w:ilvl w:val="0"/>
          <w:numId w:val="8"/>
        </w:numPr>
        <w:rPr>
          <w:rFonts w:cstheme="minorHAnsi"/>
          <w:color w:val="000000"/>
          <w:sz w:val="16"/>
          <w:szCs w:val="16"/>
        </w:rPr>
      </w:pPr>
      <w:r w:rsidRPr="001733FB">
        <w:rPr>
          <w:rFonts w:cstheme="minorHAnsi"/>
          <w:color w:val="000000"/>
          <w:sz w:val="16"/>
          <w:szCs w:val="16"/>
        </w:rPr>
        <w:t xml:space="preserve">Worked in Travel, Finance, </w:t>
      </w:r>
      <w:r w:rsidR="008C0193" w:rsidRPr="001733FB">
        <w:rPr>
          <w:rFonts w:cstheme="minorHAnsi"/>
          <w:color w:val="000000"/>
          <w:sz w:val="16"/>
          <w:szCs w:val="16"/>
        </w:rPr>
        <w:t xml:space="preserve">CRM, </w:t>
      </w:r>
      <w:r w:rsidR="008B004B" w:rsidRPr="001733FB">
        <w:rPr>
          <w:rFonts w:cstheme="minorHAnsi"/>
          <w:color w:val="000000"/>
          <w:sz w:val="16"/>
          <w:szCs w:val="16"/>
        </w:rPr>
        <w:t>CMS, LBMS</w:t>
      </w:r>
      <w:r w:rsidRPr="001733FB">
        <w:rPr>
          <w:rFonts w:cstheme="minorHAnsi"/>
          <w:color w:val="000000"/>
          <w:sz w:val="16"/>
          <w:szCs w:val="16"/>
        </w:rPr>
        <w:t xml:space="preserve"> Domain</w:t>
      </w:r>
      <w:r w:rsidR="00392163">
        <w:rPr>
          <w:rFonts w:cstheme="minorHAnsi"/>
          <w:color w:val="000000"/>
          <w:sz w:val="16"/>
          <w:szCs w:val="16"/>
        </w:rPr>
        <w:t>, Capital Market, Financial Banking</w:t>
      </w:r>
      <w:r w:rsidRPr="001733FB">
        <w:rPr>
          <w:rFonts w:cstheme="minorHAnsi"/>
          <w:color w:val="000000"/>
          <w:sz w:val="16"/>
          <w:szCs w:val="16"/>
        </w:rPr>
        <w:t>.</w:t>
      </w:r>
    </w:p>
    <w:p w14:paraId="476CA7C4" w14:textId="77777777" w:rsidR="005C1CFD" w:rsidRPr="001733FB" w:rsidRDefault="005C1CFD">
      <w:pPr>
        <w:numPr>
          <w:ilvl w:val="0"/>
          <w:numId w:val="8"/>
        </w:numPr>
        <w:rPr>
          <w:rFonts w:cstheme="minorHAnsi"/>
          <w:color w:val="000000"/>
          <w:sz w:val="16"/>
          <w:szCs w:val="16"/>
        </w:rPr>
      </w:pPr>
      <w:r w:rsidRPr="001733FB">
        <w:rPr>
          <w:rFonts w:cstheme="minorHAnsi"/>
          <w:color w:val="000000"/>
          <w:sz w:val="16"/>
          <w:szCs w:val="16"/>
        </w:rPr>
        <w:t>Ability to adapt to rapidly evolving technology and commercial environment.</w:t>
      </w:r>
    </w:p>
    <w:p w14:paraId="2E6CE8EA" w14:textId="77777777" w:rsidR="005C1CFD" w:rsidRPr="001733FB" w:rsidRDefault="005C1CFD">
      <w:pPr>
        <w:numPr>
          <w:ilvl w:val="0"/>
          <w:numId w:val="8"/>
        </w:numPr>
        <w:rPr>
          <w:rFonts w:cstheme="minorHAnsi"/>
          <w:sz w:val="16"/>
          <w:szCs w:val="16"/>
        </w:rPr>
      </w:pPr>
      <w:r w:rsidRPr="001733FB">
        <w:rPr>
          <w:rFonts w:cstheme="minorHAnsi"/>
          <w:color w:val="000000"/>
          <w:sz w:val="16"/>
          <w:szCs w:val="16"/>
        </w:rPr>
        <w:t>Excellent communication and inter-personal skills.</w:t>
      </w:r>
    </w:p>
    <w:p w14:paraId="23302344" w14:textId="77777777" w:rsidR="005C1CFD" w:rsidRPr="001733FB" w:rsidRDefault="005C1CFD">
      <w:pPr>
        <w:numPr>
          <w:ilvl w:val="0"/>
          <w:numId w:val="8"/>
        </w:numPr>
        <w:rPr>
          <w:rFonts w:cstheme="minorHAnsi"/>
          <w:sz w:val="16"/>
          <w:szCs w:val="16"/>
        </w:rPr>
      </w:pPr>
      <w:r w:rsidRPr="001733FB">
        <w:rPr>
          <w:rFonts w:cstheme="minorHAnsi"/>
          <w:sz w:val="16"/>
          <w:szCs w:val="16"/>
        </w:rPr>
        <w:t>Good problem analysis and solving skills.</w:t>
      </w:r>
    </w:p>
    <w:p w14:paraId="08C59B68" w14:textId="77777777" w:rsidR="005C1CFD" w:rsidRPr="001733FB" w:rsidRDefault="005C1CFD">
      <w:pPr>
        <w:numPr>
          <w:ilvl w:val="0"/>
          <w:numId w:val="8"/>
        </w:numPr>
        <w:rPr>
          <w:rFonts w:cstheme="minorHAnsi"/>
          <w:sz w:val="16"/>
          <w:szCs w:val="16"/>
        </w:rPr>
      </w:pPr>
      <w:r w:rsidRPr="001733FB">
        <w:rPr>
          <w:rFonts w:cstheme="minorHAnsi"/>
          <w:sz w:val="16"/>
          <w:szCs w:val="16"/>
        </w:rPr>
        <w:t>Ability to solve complex problems, requiring technical knowledge and logic implementation.</w:t>
      </w:r>
    </w:p>
    <w:p w14:paraId="1FE7A4FF" w14:textId="77777777" w:rsidR="005C1CFD" w:rsidRPr="001733FB" w:rsidRDefault="005C1CFD">
      <w:pPr>
        <w:numPr>
          <w:ilvl w:val="0"/>
          <w:numId w:val="8"/>
        </w:numPr>
        <w:rPr>
          <w:rFonts w:cstheme="minorHAnsi"/>
          <w:sz w:val="16"/>
          <w:szCs w:val="16"/>
        </w:rPr>
      </w:pPr>
      <w:r w:rsidRPr="001733FB">
        <w:rPr>
          <w:rFonts w:cstheme="minorHAnsi"/>
          <w:sz w:val="16"/>
          <w:szCs w:val="16"/>
        </w:rPr>
        <w:t>Ability to consistently perform under pressure, manage multiple priorities, and meet deadlines, all while maintaining a high level of customer satisfaction.</w:t>
      </w:r>
    </w:p>
    <w:p w14:paraId="14B197AA" w14:textId="4F7864DD" w:rsidR="005C1CFD" w:rsidRPr="001733FB" w:rsidRDefault="00890738">
      <w:pPr>
        <w:numPr>
          <w:ilvl w:val="0"/>
          <w:numId w:val="8"/>
        </w:numPr>
        <w:rPr>
          <w:rFonts w:cstheme="minorHAnsi"/>
          <w:sz w:val="16"/>
          <w:szCs w:val="16"/>
        </w:rPr>
      </w:pPr>
      <w:r w:rsidRPr="001733FB">
        <w:rPr>
          <w:rFonts w:cstheme="minorHAnsi"/>
          <w:sz w:val="16"/>
          <w:szCs w:val="16"/>
        </w:rPr>
        <w:t>Self-motivated</w:t>
      </w:r>
      <w:r w:rsidR="005C1CFD" w:rsidRPr="001733FB">
        <w:rPr>
          <w:rFonts w:cstheme="minorHAnsi"/>
          <w:sz w:val="16"/>
          <w:szCs w:val="16"/>
        </w:rPr>
        <w:t xml:space="preserve"> and able to perform with minimal supervision.</w:t>
      </w:r>
    </w:p>
    <w:p w14:paraId="3428342E" w14:textId="2C0A7294" w:rsidR="00890738" w:rsidRDefault="00A71888">
      <w:pPr>
        <w:numPr>
          <w:ilvl w:val="0"/>
          <w:numId w:val="8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Basic Knowledge in</w:t>
      </w:r>
      <w:r w:rsidR="00C71B88" w:rsidRPr="001733FB">
        <w:rPr>
          <w:rFonts w:cstheme="minorHAnsi"/>
          <w:sz w:val="16"/>
          <w:szCs w:val="16"/>
        </w:rPr>
        <w:t xml:space="preserve"> Azure app service, Azure Functions, Creation of Web App Development, Deployment Publishing</w:t>
      </w:r>
      <w:r w:rsidR="002E2F9D">
        <w:rPr>
          <w:rFonts w:cstheme="minorHAnsi"/>
          <w:sz w:val="16"/>
          <w:szCs w:val="16"/>
        </w:rPr>
        <w:t>, SonarQube</w:t>
      </w:r>
    </w:p>
    <w:p w14:paraId="7C14241B" w14:textId="45C056E6" w:rsidR="005C1CFD" w:rsidRPr="00A71888" w:rsidRDefault="00A71888" w:rsidP="00F40CC8">
      <w:pPr>
        <w:numPr>
          <w:ilvl w:val="0"/>
          <w:numId w:val="8"/>
        </w:numPr>
        <w:rPr>
          <w:rFonts w:ascii="Calibri" w:hAnsi="Calibri" w:cs="Calibri"/>
          <w:szCs w:val="20"/>
        </w:rPr>
      </w:pPr>
      <w:r w:rsidRPr="00A71888">
        <w:rPr>
          <w:rFonts w:cstheme="minorHAnsi"/>
          <w:sz w:val="16"/>
          <w:szCs w:val="16"/>
        </w:rPr>
        <w:t xml:space="preserve">More Migration project experience in .NET Core </w:t>
      </w:r>
      <w:r>
        <w:rPr>
          <w:rFonts w:cstheme="minorHAnsi"/>
          <w:sz w:val="16"/>
          <w:szCs w:val="16"/>
        </w:rPr>
        <w:t>platform</w:t>
      </w:r>
    </w:p>
    <w:p w14:paraId="7ED2875F" w14:textId="77777777" w:rsidR="00A71888" w:rsidRPr="00A71888" w:rsidRDefault="00A71888" w:rsidP="00A71888">
      <w:pPr>
        <w:ind w:left="360"/>
        <w:rPr>
          <w:rFonts w:ascii="Calibri" w:hAnsi="Calibri" w:cs="Calibri"/>
          <w:szCs w:val="20"/>
        </w:rPr>
      </w:pPr>
    </w:p>
    <w:p w14:paraId="2BBA075C" w14:textId="77777777" w:rsidR="005C1CFD" w:rsidRDefault="005C1CFD">
      <w:pPr>
        <w:pStyle w:val="Heading2"/>
      </w:pPr>
      <w:r>
        <w:rPr>
          <w:rFonts w:ascii="Calibri" w:hAnsi="Calibri" w:cs="Calibri"/>
          <w:szCs w:val="20"/>
          <w:lang w:val="en-AU"/>
        </w:rPr>
        <w:t>Employers</w:t>
      </w:r>
    </w:p>
    <w:p w14:paraId="1AB92F76" w14:textId="77777777" w:rsidR="005C1CFD" w:rsidRDefault="00281B60">
      <w:pPr>
        <w:rPr>
          <w:rFonts w:ascii="Calibri" w:hAnsi="Calibri" w:cs="Calibri"/>
          <w:szCs w:val="20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23F74" wp14:editId="381920C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718300" cy="0"/>
                <wp:effectExtent l="19050" t="19050" r="6350" b="19050"/>
                <wp:wrapNone/>
                <wp:docPr id="1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305424"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29pt,3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4D5E8FF1" w14:textId="77777777" w:rsidR="000956F8" w:rsidRPr="007F4353" w:rsidRDefault="000956F8" w:rsidP="000956F8">
      <w:pPr>
        <w:numPr>
          <w:ilvl w:val="0"/>
          <w:numId w:val="1"/>
        </w:numPr>
        <w:shd w:val="clear" w:color="auto" w:fill="D9D9D9"/>
        <w:jc w:val="both"/>
        <w:rPr>
          <w:rFonts w:cs="Cambria"/>
          <w:b/>
          <w:kern w:val="1"/>
          <w:sz w:val="16"/>
          <w:szCs w:val="16"/>
        </w:rPr>
      </w:pPr>
      <w:r w:rsidRPr="007F4353">
        <w:rPr>
          <w:rFonts w:cs="Cambria"/>
          <w:b/>
          <w:kern w:val="1"/>
          <w:sz w:val="16"/>
          <w:szCs w:val="16"/>
        </w:rPr>
        <w:t>Organizational Experience</w:t>
      </w:r>
    </w:p>
    <w:p w14:paraId="3C1AF866" w14:textId="77777777" w:rsidR="00933BDB" w:rsidRPr="007F4353" w:rsidRDefault="00933BDB" w:rsidP="00933BDB">
      <w:pPr>
        <w:shd w:val="clear" w:color="auto" w:fill="D9D9D9"/>
        <w:jc w:val="both"/>
        <w:rPr>
          <w:rFonts w:cs="Cambria"/>
          <w:b/>
          <w:kern w:val="1"/>
          <w:sz w:val="16"/>
          <w:szCs w:val="16"/>
        </w:rPr>
      </w:pPr>
    </w:p>
    <w:p w14:paraId="417BF78B" w14:textId="4FBE2956" w:rsidR="00933BDB" w:rsidRPr="007F4353" w:rsidRDefault="00933BDB" w:rsidP="00933BDB">
      <w:pPr>
        <w:numPr>
          <w:ilvl w:val="0"/>
          <w:numId w:val="1"/>
        </w:numPr>
        <w:shd w:val="clear" w:color="auto" w:fill="D9D9D9"/>
        <w:jc w:val="both"/>
        <w:rPr>
          <w:rFonts w:cs="Cambria"/>
          <w:b/>
          <w:bCs/>
          <w:kern w:val="1"/>
          <w:sz w:val="16"/>
          <w:szCs w:val="16"/>
        </w:rPr>
      </w:pP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Company </w:t>
      </w:r>
      <w:r w:rsidR="00531075" w:rsidRPr="007F4353">
        <w:rPr>
          <w:rFonts w:cs="Cambria"/>
          <w:b/>
          <w:bCs/>
          <w:kern w:val="1"/>
          <w:sz w:val="16"/>
          <w:szCs w:val="16"/>
          <w:u w:val="single"/>
        </w:rPr>
        <w:t>N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>ame</w:t>
      </w:r>
      <w:r w:rsidRPr="007F4353">
        <w:rPr>
          <w:rStyle w:val="text031"/>
          <w:rFonts w:eastAsia="Cambria" w:cs="Cambria"/>
          <w:b/>
          <w:bCs/>
          <w:color w:val="000000"/>
          <w:sz w:val="16"/>
          <w:szCs w:val="16"/>
          <w:u w:val="single" w:color="000000"/>
          <w:shd w:val="clear" w:color="auto" w:fill="D9D9D9"/>
        </w:rPr>
        <w:t xml:space="preserve">: </w:t>
      </w:r>
      <w:r w:rsidRPr="007F4353">
        <w:rPr>
          <w:rStyle w:val="text032"/>
          <w:rFonts w:eastAsia="Cambria" w:cs="Cambria"/>
          <w:b/>
          <w:bCs/>
          <w:color w:val="000000"/>
          <w:sz w:val="16"/>
          <w:szCs w:val="16"/>
          <w:u w:val="single" w:color="000000"/>
          <w:shd w:val="clear" w:color="auto" w:fill="D9D9D9"/>
        </w:rPr>
        <w:t xml:space="preserve">Ticker </w:t>
      </w:r>
      <w:r w:rsidR="00890738" w:rsidRPr="007F4353">
        <w:rPr>
          <w:rStyle w:val="text032"/>
          <w:rFonts w:eastAsia="Cambria" w:cs="Cambria"/>
          <w:b/>
          <w:bCs/>
          <w:color w:val="000000"/>
          <w:sz w:val="16"/>
          <w:szCs w:val="16"/>
          <w:u w:val="single" w:color="000000"/>
          <w:shd w:val="clear" w:color="auto" w:fill="D9D9D9"/>
        </w:rPr>
        <w:t xml:space="preserve">Market </w:t>
      </w:r>
      <w:r w:rsidR="00890738" w:rsidRPr="007F4353">
        <w:rPr>
          <w:rStyle w:val="text033"/>
          <w:rFonts w:eastAsia="Cambria" w:cs="Cambria"/>
          <w:b/>
          <w:bCs/>
          <w:color w:val="000000"/>
          <w:sz w:val="16"/>
          <w:szCs w:val="16"/>
          <w:u w:val="single" w:color="000000"/>
          <w:shd w:val="clear" w:color="auto" w:fill="D9D9D9"/>
        </w:rPr>
        <w:t>LTD</w:t>
      </w:r>
      <w:r w:rsidRPr="007F4353">
        <w:rPr>
          <w:rStyle w:val="text034"/>
          <w:rFonts w:eastAsia="Cambria" w:cs="Cambria"/>
          <w:b/>
          <w:bCs/>
          <w:color w:val="000000"/>
          <w:sz w:val="16"/>
          <w:szCs w:val="16"/>
          <w:u w:val="single" w:color="000000"/>
          <w:shd w:val="clear" w:color="auto" w:fill="D9D9D9"/>
        </w:rPr>
        <w:t xml:space="preserve"> </w:t>
      </w:r>
    </w:p>
    <w:p w14:paraId="4BD4752C" w14:textId="4EF61CBE" w:rsidR="00933BDB" w:rsidRPr="007F4353" w:rsidRDefault="00933BDB" w:rsidP="00933BDB">
      <w:pPr>
        <w:shd w:val="clear" w:color="auto" w:fill="D9D9D9"/>
        <w:jc w:val="both"/>
        <w:rPr>
          <w:rFonts w:cs="Cambria"/>
          <w:bCs/>
          <w:kern w:val="1"/>
          <w:sz w:val="16"/>
          <w:szCs w:val="16"/>
        </w:rPr>
      </w:pPr>
      <w:r w:rsidRPr="007F4353">
        <w:rPr>
          <w:rFonts w:cs="Cambria"/>
          <w:bCs/>
          <w:kern w:val="1"/>
          <w:sz w:val="16"/>
          <w:szCs w:val="16"/>
        </w:rPr>
        <w:t>18th June 2022 To</w:t>
      </w:r>
      <w:r w:rsidR="009D32D4" w:rsidRPr="007F4353">
        <w:rPr>
          <w:rFonts w:cs="Cambria"/>
          <w:bCs/>
          <w:kern w:val="1"/>
          <w:sz w:val="16"/>
          <w:szCs w:val="16"/>
        </w:rPr>
        <w:t xml:space="preserve"> 10th August </w:t>
      </w:r>
      <w:r w:rsidR="001C678A" w:rsidRPr="007F4353">
        <w:rPr>
          <w:rFonts w:cs="Cambria"/>
          <w:bCs/>
          <w:kern w:val="1"/>
          <w:sz w:val="16"/>
          <w:szCs w:val="16"/>
        </w:rPr>
        <w:t>2023 as</w:t>
      </w:r>
      <w:r w:rsidRPr="007F4353">
        <w:rPr>
          <w:rFonts w:cs="Cambria"/>
          <w:bCs/>
          <w:kern w:val="1"/>
          <w:sz w:val="16"/>
          <w:szCs w:val="16"/>
        </w:rPr>
        <w:t xml:space="preserve"> </w:t>
      </w:r>
      <w:r w:rsidR="000C112B">
        <w:rPr>
          <w:rFonts w:cs="Cambria"/>
          <w:bCs/>
          <w:kern w:val="1"/>
          <w:sz w:val="16"/>
          <w:szCs w:val="16"/>
        </w:rPr>
        <w:t>Senior Software Developer</w:t>
      </w:r>
    </w:p>
    <w:p w14:paraId="42AA0105" w14:textId="77777777" w:rsidR="00933BDB" w:rsidRPr="007F4353" w:rsidRDefault="00933BDB" w:rsidP="00933BDB">
      <w:pPr>
        <w:shd w:val="clear" w:color="auto" w:fill="D9D9D9"/>
        <w:jc w:val="both"/>
        <w:rPr>
          <w:rFonts w:cs="Cambria"/>
          <w:b/>
          <w:kern w:val="1"/>
          <w:sz w:val="16"/>
          <w:szCs w:val="16"/>
        </w:rPr>
      </w:pPr>
    </w:p>
    <w:p w14:paraId="2BEDECD7" w14:textId="79CEAEDA" w:rsidR="00933BDB" w:rsidRPr="007F4353" w:rsidRDefault="00933BDB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bCs/>
          <w:kern w:val="1"/>
          <w:sz w:val="16"/>
          <w:szCs w:val="16"/>
        </w:rPr>
      </w:pP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Company </w:t>
      </w:r>
      <w:r w:rsidR="00531075" w:rsidRPr="007F4353">
        <w:rPr>
          <w:rFonts w:cs="Cambria"/>
          <w:b/>
          <w:bCs/>
          <w:kern w:val="1"/>
          <w:sz w:val="16"/>
          <w:szCs w:val="16"/>
          <w:u w:val="single"/>
        </w:rPr>
        <w:t>N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ame: RBL </w:t>
      </w:r>
      <w:r w:rsidR="00890738" w:rsidRPr="007F4353">
        <w:rPr>
          <w:rFonts w:cs="Cambria"/>
          <w:b/>
          <w:bCs/>
          <w:kern w:val="1"/>
          <w:sz w:val="16"/>
          <w:szCs w:val="16"/>
          <w:u w:val="single"/>
        </w:rPr>
        <w:t>Fin Serve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LTD</w:t>
      </w:r>
    </w:p>
    <w:p w14:paraId="7C24D435" w14:textId="4E5FA26B" w:rsidR="00933BDB" w:rsidRPr="007F4353" w:rsidRDefault="00933BDB" w:rsidP="00B731F9">
      <w:pPr>
        <w:shd w:val="clear" w:color="auto" w:fill="FFFFFF" w:themeFill="background1"/>
        <w:jc w:val="both"/>
        <w:rPr>
          <w:rFonts w:cs="Cambria"/>
          <w:bCs/>
          <w:kern w:val="1"/>
          <w:sz w:val="16"/>
          <w:szCs w:val="16"/>
        </w:rPr>
      </w:pPr>
      <w:r w:rsidRPr="007F4353">
        <w:rPr>
          <w:rFonts w:cs="Cambria"/>
          <w:bCs/>
          <w:kern w:val="1"/>
          <w:sz w:val="16"/>
          <w:szCs w:val="16"/>
        </w:rPr>
        <w:t xml:space="preserve">18th Nov 2021 To 18th May </w:t>
      </w:r>
      <w:r w:rsidR="00890738" w:rsidRPr="007F4353">
        <w:rPr>
          <w:rFonts w:cs="Cambria"/>
          <w:bCs/>
          <w:kern w:val="1"/>
          <w:sz w:val="16"/>
          <w:szCs w:val="16"/>
        </w:rPr>
        <w:t>2022 as</w:t>
      </w:r>
      <w:r w:rsidRPr="007F4353">
        <w:rPr>
          <w:rFonts w:cs="Cambria"/>
          <w:bCs/>
          <w:kern w:val="1"/>
          <w:sz w:val="16"/>
          <w:szCs w:val="16"/>
        </w:rPr>
        <w:t xml:space="preserve"> Senior Software Engineer</w:t>
      </w:r>
    </w:p>
    <w:p w14:paraId="793BA3EF" w14:textId="77777777" w:rsidR="00933BDB" w:rsidRPr="007F4353" w:rsidRDefault="00933BDB" w:rsidP="00B731F9">
      <w:pPr>
        <w:shd w:val="clear" w:color="auto" w:fill="FFFFFF" w:themeFill="background1"/>
        <w:jc w:val="both"/>
        <w:rPr>
          <w:rFonts w:cs="Cambria"/>
          <w:b/>
          <w:kern w:val="1"/>
          <w:sz w:val="16"/>
          <w:szCs w:val="16"/>
        </w:rPr>
      </w:pPr>
    </w:p>
    <w:p w14:paraId="64BEA041" w14:textId="0CD6CBFD" w:rsidR="00933BDB" w:rsidRPr="007F4353" w:rsidRDefault="00933BDB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bCs/>
          <w:kern w:val="1"/>
          <w:sz w:val="16"/>
          <w:szCs w:val="16"/>
        </w:rPr>
      </w:pP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Company </w:t>
      </w:r>
      <w:r w:rsidR="00531075" w:rsidRPr="007F4353">
        <w:rPr>
          <w:rFonts w:cs="Cambria"/>
          <w:b/>
          <w:bCs/>
          <w:kern w:val="1"/>
          <w:sz w:val="16"/>
          <w:szCs w:val="16"/>
          <w:u w:val="single"/>
        </w:rPr>
        <w:t>N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>ame: Indigo Consulting PVT LTD</w:t>
      </w:r>
      <w:r w:rsidR="00984D1C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(</w:t>
      </w:r>
      <w:r w:rsidR="00313E02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Contract with </w:t>
      </w:r>
      <w:r w:rsidR="00984D1C" w:rsidRPr="007F4353">
        <w:rPr>
          <w:rFonts w:cs="Cambria"/>
          <w:b/>
          <w:bCs/>
          <w:kern w:val="1"/>
          <w:sz w:val="16"/>
          <w:szCs w:val="16"/>
          <w:u w:val="single"/>
        </w:rPr>
        <w:t>HDFC)</w:t>
      </w:r>
    </w:p>
    <w:p w14:paraId="4D801014" w14:textId="12A67E4B" w:rsidR="00933BDB" w:rsidRPr="007F4353" w:rsidRDefault="00933BDB" w:rsidP="00B731F9">
      <w:pPr>
        <w:shd w:val="clear" w:color="auto" w:fill="FFFFFF" w:themeFill="background1"/>
        <w:jc w:val="both"/>
        <w:rPr>
          <w:rFonts w:cs="Cambria"/>
          <w:b/>
          <w:kern w:val="1"/>
          <w:sz w:val="16"/>
          <w:szCs w:val="16"/>
        </w:rPr>
      </w:pPr>
      <w:r w:rsidRPr="007F4353">
        <w:rPr>
          <w:rFonts w:cs="Cambria"/>
          <w:bCs/>
          <w:kern w:val="1"/>
          <w:sz w:val="16"/>
          <w:szCs w:val="16"/>
        </w:rPr>
        <w:t xml:space="preserve">5th Aug 2020 To 22nd Oct 2021 as Senior </w:t>
      </w:r>
      <w:r w:rsidR="00A837B1">
        <w:rPr>
          <w:rFonts w:cs="Cambria"/>
          <w:bCs/>
          <w:kern w:val="1"/>
          <w:sz w:val="16"/>
          <w:szCs w:val="16"/>
        </w:rPr>
        <w:t>Application</w:t>
      </w:r>
      <w:r w:rsidRPr="007F4353">
        <w:rPr>
          <w:rFonts w:cs="Cambria"/>
          <w:bCs/>
          <w:kern w:val="1"/>
          <w:sz w:val="16"/>
          <w:szCs w:val="16"/>
        </w:rPr>
        <w:t xml:space="preserve"> Developer</w:t>
      </w:r>
    </w:p>
    <w:p w14:paraId="3FC4F4BB" w14:textId="77777777" w:rsidR="000956F8" w:rsidRPr="007F4353" w:rsidRDefault="000956F8" w:rsidP="00B731F9">
      <w:pPr>
        <w:shd w:val="clear" w:color="auto" w:fill="FFFFFF" w:themeFill="background1"/>
        <w:jc w:val="both"/>
        <w:rPr>
          <w:rFonts w:cs="Cambria"/>
          <w:b/>
          <w:kern w:val="1"/>
          <w:sz w:val="16"/>
          <w:szCs w:val="16"/>
        </w:rPr>
      </w:pPr>
    </w:p>
    <w:p w14:paraId="01ED7E28" w14:textId="5238B569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bCs/>
          <w:kern w:val="1"/>
          <w:sz w:val="16"/>
          <w:szCs w:val="16"/>
        </w:rPr>
      </w:pP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Company </w:t>
      </w:r>
      <w:r w:rsidR="00531075" w:rsidRPr="007F4353">
        <w:rPr>
          <w:rFonts w:cs="Cambria"/>
          <w:b/>
          <w:bCs/>
          <w:kern w:val="1"/>
          <w:sz w:val="16"/>
          <w:szCs w:val="16"/>
          <w:u w:val="single"/>
        </w:rPr>
        <w:t>Name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: </w:t>
      </w:r>
      <w:proofErr w:type="spellStart"/>
      <w:r w:rsidRPr="007F4353">
        <w:rPr>
          <w:rFonts w:cs="Cambria"/>
          <w:b/>
          <w:bCs/>
          <w:kern w:val="1"/>
          <w:sz w:val="16"/>
          <w:szCs w:val="16"/>
          <w:u w:val="single"/>
        </w:rPr>
        <w:t>Dynpro</w:t>
      </w:r>
      <w:proofErr w:type="spellEnd"/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</w:t>
      </w:r>
      <w:r w:rsidR="00157CDA" w:rsidRPr="007F4353">
        <w:rPr>
          <w:rFonts w:cs="Cambria"/>
          <w:b/>
          <w:bCs/>
          <w:kern w:val="1"/>
          <w:sz w:val="16"/>
          <w:szCs w:val="16"/>
          <w:u w:val="single"/>
        </w:rPr>
        <w:t>T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echnologies PVT </w:t>
      </w:r>
      <w:r w:rsidR="00F738D0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LTD </w:t>
      </w:r>
      <w:r w:rsidR="00313E02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(Contract </w:t>
      </w:r>
      <w:r w:rsidR="00C16EF7" w:rsidRPr="007F4353">
        <w:rPr>
          <w:rFonts w:cs="Cambria"/>
          <w:b/>
          <w:bCs/>
          <w:kern w:val="1"/>
          <w:sz w:val="16"/>
          <w:szCs w:val="16"/>
          <w:u w:val="single"/>
        </w:rPr>
        <w:t>with</w:t>
      </w:r>
      <w:r w:rsidR="00313E02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VFS Global)</w:t>
      </w:r>
    </w:p>
    <w:p w14:paraId="0F0D7E4E" w14:textId="180D6291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kern w:val="1"/>
          <w:sz w:val="16"/>
          <w:szCs w:val="16"/>
        </w:rPr>
      </w:pPr>
      <w:r w:rsidRPr="007F4353">
        <w:rPr>
          <w:rFonts w:cs="Cambria"/>
          <w:bCs/>
          <w:kern w:val="1"/>
          <w:sz w:val="16"/>
          <w:szCs w:val="16"/>
        </w:rPr>
        <w:t>20</w:t>
      </w:r>
      <w:r w:rsidRPr="007F4353">
        <w:rPr>
          <w:rFonts w:cs="Cambria"/>
          <w:bCs/>
          <w:kern w:val="1"/>
          <w:sz w:val="16"/>
          <w:szCs w:val="16"/>
          <w:vertAlign w:val="superscript"/>
        </w:rPr>
        <w:t>th</w:t>
      </w:r>
      <w:r w:rsidRPr="007F4353">
        <w:rPr>
          <w:rFonts w:cs="Cambria"/>
          <w:bCs/>
          <w:kern w:val="1"/>
          <w:sz w:val="16"/>
          <w:szCs w:val="16"/>
        </w:rPr>
        <w:t xml:space="preserve"> SEP 2018 To</w:t>
      </w:r>
      <w:r w:rsidR="005E4D31" w:rsidRPr="007F4353">
        <w:rPr>
          <w:rFonts w:cs="Cambria"/>
          <w:bCs/>
          <w:kern w:val="1"/>
          <w:sz w:val="16"/>
          <w:szCs w:val="16"/>
        </w:rPr>
        <w:t xml:space="preserve"> 26</w:t>
      </w:r>
      <w:r w:rsidR="005E4D31" w:rsidRPr="007F4353">
        <w:rPr>
          <w:rFonts w:cs="Cambria"/>
          <w:bCs/>
          <w:kern w:val="1"/>
          <w:sz w:val="16"/>
          <w:szCs w:val="16"/>
          <w:vertAlign w:val="superscript"/>
        </w:rPr>
        <w:t>th</w:t>
      </w:r>
      <w:r w:rsidR="005E4D31" w:rsidRPr="007F4353">
        <w:rPr>
          <w:rFonts w:cs="Cambria"/>
          <w:bCs/>
          <w:kern w:val="1"/>
          <w:sz w:val="16"/>
          <w:szCs w:val="16"/>
        </w:rPr>
        <w:t xml:space="preserve"> May 2020</w:t>
      </w:r>
      <w:r w:rsidRPr="007F4353">
        <w:rPr>
          <w:rFonts w:cs="Cambria"/>
          <w:bCs/>
          <w:kern w:val="1"/>
          <w:sz w:val="16"/>
          <w:szCs w:val="16"/>
        </w:rPr>
        <w:t xml:space="preserve"> as </w:t>
      </w:r>
      <w:r w:rsidR="00E91279">
        <w:rPr>
          <w:rFonts w:cs="Cambria"/>
          <w:bCs/>
          <w:kern w:val="1"/>
          <w:sz w:val="16"/>
          <w:szCs w:val="16"/>
        </w:rPr>
        <w:t>Senior Application Engineer</w:t>
      </w:r>
    </w:p>
    <w:p w14:paraId="13B32B8A" w14:textId="77777777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kern w:val="1"/>
          <w:sz w:val="16"/>
          <w:szCs w:val="16"/>
        </w:rPr>
      </w:pPr>
    </w:p>
    <w:p w14:paraId="5B9A1643" w14:textId="1BF3B3CC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bCs/>
          <w:kern w:val="1"/>
          <w:sz w:val="16"/>
          <w:szCs w:val="16"/>
        </w:rPr>
      </w:pP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Company </w:t>
      </w:r>
      <w:r w:rsidR="00531075" w:rsidRPr="007F4353">
        <w:rPr>
          <w:rFonts w:cs="Cambria"/>
          <w:b/>
          <w:bCs/>
          <w:kern w:val="1"/>
          <w:sz w:val="16"/>
          <w:szCs w:val="16"/>
          <w:u w:val="single"/>
        </w:rPr>
        <w:t>Name</w:t>
      </w:r>
      <w:r w:rsidR="002C433E" w:rsidRPr="007F4353">
        <w:rPr>
          <w:rFonts w:cs="Cambria"/>
          <w:b/>
          <w:bCs/>
          <w:kern w:val="1"/>
          <w:sz w:val="16"/>
          <w:szCs w:val="16"/>
          <w:u w:val="single"/>
        </w:rPr>
        <w:t>: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</w:t>
      </w:r>
      <w:proofErr w:type="spellStart"/>
      <w:r w:rsidRPr="007F4353">
        <w:rPr>
          <w:rFonts w:cs="Cambria"/>
          <w:b/>
          <w:bCs/>
          <w:kern w:val="1"/>
          <w:sz w:val="16"/>
          <w:szCs w:val="16"/>
          <w:u w:val="single"/>
        </w:rPr>
        <w:t>Intelym</w:t>
      </w:r>
      <w:proofErr w:type="spellEnd"/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</w:t>
      </w:r>
      <w:r w:rsidR="00157CDA" w:rsidRPr="007F4353">
        <w:rPr>
          <w:rFonts w:cs="Cambria"/>
          <w:b/>
          <w:bCs/>
          <w:kern w:val="1"/>
          <w:sz w:val="16"/>
          <w:szCs w:val="16"/>
          <w:u w:val="single"/>
        </w:rPr>
        <w:t>T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echnologies PVT </w:t>
      </w:r>
      <w:r w:rsidR="00F738D0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LTD: </w:t>
      </w:r>
      <w:r w:rsidR="00984D1C" w:rsidRPr="007F4353">
        <w:rPr>
          <w:rFonts w:cs="Cambria"/>
          <w:b/>
          <w:bCs/>
          <w:kern w:val="1"/>
          <w:sz w:val="16"/>
          <w:szCs w:val="16"/>
          <w:u w:val="single"/>
        </w:rPr>
        <w:t>(</w:t>
      </w:r>
      <w:r w:rsidR="00F738D0" w:rsidRPr="007F4353">
        <w:rPr>
          <w:rFonts w:cs="Cambria"/>
          <w:b/>
          <w:bCs/>
          <w:kern w:val="1"/>
          <w:sz w:val="16"/>
          <w:szCs w:val="16"/>
          <w:u w:val="single"/>
        </w:rPr>
        <w:t>Contract</w:t>
      </w:r>
      <w:r w:rsidR="002C433E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</w:t>
      </w:r>
      <w:r w:rsidR="00C16EF7" w:rsidRPr="007F4353">
        <w:rPr>
          <w:rFonts w:cs="Cambria"/>
          <w:b/>
          <w:bCs/>
          <w:kern w:val="1"/>
          <w:sz w:val="16"/>
          <w:szCs w:val="16"/>
          <w:u w:val="single"/>
        </w:rPr>
        <w:t>with</w:t>
      </w:r>
      <w:r w:rsidR="00313E02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 ICICI Securities</w:t>
      </w:r>
      <w:r w:rsidR="00984D1C" w:rsidRPr="007F4353">
        <w:rPr>
          <w:rFonts w:cs="Cambria"/>
          <w:b/>
          <w:bCs/>
          <w:kern w:val="1"/>
          <w:sz w:val="16"/>
          <w:szCs w:val="16"/>
          <w:u w:val="single"/>
        </w:rPr>
        <w:t>)</w:t>
      </w:r>
    </w:p>
    <w:p w14:paraId="4154ECF8" w14:textId="39BFE05A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kern w:val="1"/>
          <w:sz w:val="16"/>
          <w:szCs w:val="16"/>
        </w:rPr>
      </w:pPr>
      <w:r w:rsidRPr="007F4353">
        <w:rPr>
          <w:rFonts w:cs="Cambria"/>
          <w:bCs/>
          <w:kern w:val="1"/>
          <w:sz w:val="16"/>
          <w:szCs w:val="16"/>
        </w:rPr>
        <w:t>23</w:t>
      </w:r>
      <w:r w:rsidRPr="007F4353">
        <w:rPr>
          <w:rFonts w:cs="Cambria"/>
          <w:bCs/>
          <w:kern w:val="1"/>
          <w:sz w:val="16"/>
          <w:szCs w:val="16"/>
          <w:vertAlign w:val="superscript"/>
        </w:rPr>
        <w:t>th</w:t>
      </w:r>
      <w:r w:rsidRPr="007F4353">
        <w:rPr>
          <w:rFonts w:cs="Cambria"/>
          <w:bCs/>
          <w:kern w:val="1"/>
          <w:sz w:val="16"/>
          <w:szCs w:val="16"/>
        </w:rPr>
        <w:t xml:space="preserve"> JAN 2018 To 26</w:t>
      </w:r>
      <w:r w:rsidR="00F738D0" w:rsidRPr="007F4353">
        <w:rPr>
          <w:rFonts w:cs="Cambria"/>
          <w:bCs/>
          <w:kern w:val="1"/>
          <w:sz w:val="16"/>
          <w:szCs w:val="16"/>
          <w:vertAlign w:val="superscript"/>
        </w:rPr>
        <w:t>th</w:t>
      </w:r>
      <w:r w:rsidR="00F738D0" w:rsidRPr="007F4353">
        <w:rPr>
          <w:rFonts w:cs="Cambria"/>
          <w:bCs/>
          <w:kern w:val="1"/>
          <w:sz w:val="16"/>
          <w:szCs w:val="16"/>
        </w:rPr>
        <w:t xml:space="preserve"> July</w:t>
      </w:r>
      <w:r w:rsidRPr="007F4353">
        <w:rPr>
          <w:rFonts w:cs="Cambria"/>
          <w:bCs/>
          <w:kern w:val="1"/>
          <w:sz w:val="16"/>
          <w:szCs w:val="16"/>
        </w:rPr>
        <w:t xml:space="preserve"> 2018 as Software Developer</w:t>
      </w:r>
    </w:p>
    <w:p w14:paraId="7213BDC2" w14:textId="77777777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kern w:val="1"/>
          <w:sz w:val="16"/>
          <w:szCs w:val="16"/>
        </w:rPr>
      </w:pPr>
      <w:r w:rsidRPr="007F4353">
        <w:rPr>
          <w:rFonts w:cs="Cambria"/>
          <w:kern w:val="1"/>
          <w:sz w:val="16"/>
          <w:szCs w:val="16"/>
        </w:rPr>
        <w:t xml:space="preserve"> </w:t>
      </w:r>
    </w:p>
    <w:p w14:paraId="7A63A93E" w14:textId="09B3E095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bCs/>
          <w:kern w:val="1"/>
          <w:sz w:val="16"/>
          <w:szCs w:val="16"/>
        </w:rPr>
      </w:pPr>
      <w:r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Company </w:t>
      </w:r>
      <w:r w:rsidR="00531075" w:rsidRPr="007F4353">
        <w:rPr>
          <w:rFonts w:cs="Cambria"/>
          <w:b/>
          <w:bCs/>
          <w:kern w:val="1"/>
          <w:sz w:val="16"/>
          <w:szCs w:val="16"/>
          <w:u w:val="single"/>
        </w:rPr>
        <w:t>Name</w:t>
      </w:r>
      <w:r w:rsidRPr="007F4353">
        <w:rPr>
          <w:rFonts w:cs="Cambria"/>
          <w:b/>
          <w:bCs/>
          <w:kern w:val="1"/>
          <w:sz w:val="16"/>
          <w:szCs w:val="16"/>
          <w:u w:val="single"/>
        </w:rPr>
        <w:t>: Della Stores PVT LTD</w:t>
      </w:r>
      <w:r w:rsidR="002C433E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: </w:t>
      </w:r>
      <w:r w:rsidR="00DA5E44" w:rsidRPr="007F4353">
        <w:rPr>
          <w:rFonts w:cs="Cambria"/>
          <w:b/>
          <w:bCs/>
          <w:kern w:val="1"/>
          <w:sz w:val="16"/>
          <w:szCs w:val="16"/>
          <w:u w:val="single"/>
        </w:rPr>
        <w:t>(</w:t>
      </w:r>
      <w:r w:rsidR="002C433E" w:rsidRPr="007F4353">
        <w:rPr>
          <w:rFonts w:cs="Cambria"/>
          <w:b/>
          <w:bCs/>
          <w:kern w:val="1"/>
          <w:sz w:val="16"/>
          <w:szCs w:val="16"/>
          <w:u w:val="single"/>
        </w:rPr>
        <w:t xml:space="preserve">Contract to </w:t>
      </w:r>
      <w:r w:rsidR="006A1F36">
        <w:rPr>
          <w:rFonts w:cs="Cambria"/>
          <w:b/>
          <w:bCs/>
          <w:kern w:val="1"/>
          <w:sz w:val="16"/>
          <w:szCs w:val="16"/>
          <w:u w:val="single"/>
        </w:rPr>
        <w:t>H</w:t>
      </w:r>
      <w:r w:rsidR="002C433E" w:rsidRPr="007F4353">
        <w:rPr>
          <w:rFonts w:cs="Cambria"/>
          <w:b/>
          <w:bCs/>
          <w:kern w:val="1"/>
          <w:sz w:val="16"/>
          <w:szCs w:val="16"/>
          <w:u w:val="single"/>
        </w:rPr>
        <w:t>ire</w:t>
      </w:r>
      <w:r w:rsidR="00DA5E44" w:rsidRPr="007F4353">
        <w:rPr>
          <w:rFonts w:cs="Cambria"/>
          <w:b/>
          <w:bCs/>
          <w:kern w:val="1"/>
          <w:sz w:val="16"/>
          <w:szCs w:val="16"/>
          <w:u w:val="single"/>
        </w:rPr>
        <w:t>)</w:t>
      </w:r>
    </w:p>
    <w:p w14:paraId="5C60B3C5" w14:textId="52CBFA20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kern w:val="1"/>
          <w:sz w:val="16"/>
          <w:szCs w:val="16"/>
        </w:rPr>
      </w:pPr>
      <w:r w:rsidRPr="007F4353">
        <w:rPr>
          <w:rFonts w:cs="Cambria"/>
          <w:bCs/>
          <w:kern w:val="1"/>
          <w:sz w:val="16"/>
          <w:szCs w:val="16"/>
        </w:rPr>
        <w:t>15</w:t>
      </w:r>
      <w:r w:rsidRPr="007F4353">
        <w:rPr>
          <w:rFonts w:cs="Cambria"/>
          <w:bCs/>
          <w:kern w:val="1"/>
          <w:sz w:val="16"/>
          <w:szCs w:val="16"/>
          <w:vertAlign w:val="superscript"/>
        </w:rPr>
        <w:t>th</w:t>
      </w:r>
      <w:r w:rsidRPr="007F4353">
        <w:rPr>
          <w:rFonts w:cs="Cambria"/>
          <w:bCs/>
          <w:kern w:val="1"/>
          <w:sz w:val="16"/>
          <w:szCs w:val="16"/>
        </w:rPr>
        <w:t xml:space="preserve"> August 2017 To 28</w:t>
      </w:r>
      <w:r w:rsidRPr="007F4353">
        <w:rPr>
          <w:rFonts w:cs="Cambria"/>
          <w:bCs/>
          <w:kern w:val="1"/>
          <w:sz w:val="16"/>
          <w:szCs w:val="16"/>
          <w:vertAlign w:val="superscript"/>
        </w:rPr>
        <w:t>th</w:t>
      </w:r>
      <w:r w:rsidRPr="007F4353">
        <w:rPr>
          <w:rFonts w:cs="Cambria"/>
          <w:bCs/>
          <w:kern w:val="1"/>
          <w:sz w:val="16"/>
          <w:szCs w:val="16"/>
        </w:rPr>
        <w:t xml:space="preserve"> December 2017 as ERP Developer</w:t>
      </w:r>
    </w:p>
    <w:p w14:paraId="04DD7D56" w14:textId="77777777" w:rsidR="000956F8" w:rsidRPr="007F4353" w:rsidRDefault="000956F8" w:rsidP="00B731F9">
      <w:pPr>
        <w:numPr>
          <w:ilvl w:val="0"/>
          <w:numId w:val="1"/>
        </w:numPr>
        <w:shd w:val="clear" w:color="auto" w:fill="FFFFFF" w:themeFill="background1"/>
        <w:jc w:val="both"/>
        <w:rPr>
          <w:rFonts w:cs="Cambria"/>
          <w:b/>
          <w:kern w:val="1"/>
          <w:sz w:val="16"/>
          <w:szCs w:val="16"/>
        </w:rPr>
      </w:pPr>
      <w:r w:rsidRPr="007F4353">
        <w:rPr>
          <w:rFonts w:cs="Cambria"/>
          <w:kern w:val="1"/>
          <w:sz w:val="16"/>
          <w:szCs w:val="16"/>
        </w:rPr>
        <w:t xml:space="preserve"> </w:t>
      </w:r>
    </w:p>
    <w:p w14:paraId="5C074F12" w14:textId="11750C5B" w:rsidR="000956F8" w:rsidRPr="007F4353" w:rsidRDefault="000956F8" w:rsidP="000956F8">
      <w:pPr>
        <w:numPr>
          <w:ilvl w:val="0"/>
          <w:numId w:val="1"/>
        </w:numPr>
        <w:ind w:right="-1440"/>
        <w:rPr>
          <w:rFonts w:cs="Cambria"/>
          <w:b/>
          <w:sz w:val="16"/>
          <w:szCs w:val="16"/>
        </w:rPr>
      </w:pPr>
      <w:r w:rsidRPr="007F4353">
        <w:rPr>
          <w:rFonts w:cs="Cambria"/>
          <w:b/>
          <w:sz w:val="16"/>
          <w:szCs w:val="16"/>
          <w:u w:val="single"/>
        </w:rPr>
        <w:t xml:space="preserve">Company </w:t>
      </w:r>
      <w:r w:rsidR="00F738D0" w:rsidRPr="007F4353">
        <w:rPr>
          <w:rFonts w:cs="Cambria"/>
          <w:b/>
          <w:sz w:val="16"/>
          <w:szCs w:val="16"/>
          <w:u w:val="single"/>
        </w:rPr>
        <w:t>Name:</w:t>
      </w:r>
      <w:r w:rsidRPr="007F4353">
        <w:rPr>
          <w:rFonts w:cs="Cambria"/>
          <w:b/>
          <w:sz w:val="16"/>
          <w:szCs w:val="16"/>
          <w:u w:val="single"/>
        </w:rPr>
        <w:t xml:space="preserve"> </w:t>
      </w:r>
      <w:proofErr w:type="spellStart"/>
      <w:r w:rsidRPr="007F4353">
        <w:rPr>
          <w:rFonts w:cs="Cambria"/>
          <w:b/>
          <w:sz w:val="16"/>
          <w:szCs w:val="16"/>
          <w:u w:val="single"/>
        </w:rPr>
        <w:t>Infinia</w:t>
      </w:r>
      <w:proofErr w:type="spellEnd"/>
      <w:r w:rsidRPr="007F4353">
        <w:rPr>
          <w:rFonts w:cs="Cambria"/>
          <w:b/>
          <w:sz w:val="16"/>
          <w:szCs w:val="16"/>
          <w:u w:val="single"/>
        </w:rPr>
        <w:t xml:space="preserve"> Solutions and Services PVT LTD </w:t>
      </w:r>
      <w:r w:rsidR="00890738" w:rsidRPr="007F4353">
        <w:rPr>
          <w:rFonts w:cs="Cambria"/>
          <w:b/>
          <w:sz w:val="16"/>
          <w:szCs w:val="16"/>
          <w:u w:val="single"/>
        </w:rPr>
        <w:t>(</w:t>
      </w:r>
      <w:r w:rsidR="008A66D9">
        <w:rPr>
          <w:rFonts w:cs="Cambria"/>
          <w:b/>
          <w:sz w:val="16"/>
          <w:szCs w:val="16"/>
          <w:u w:val="single"/>
        </w:rPr>
        <w:t>F</w:t>
      </w:r>
      <w:r w:rsidR="00890738" w:rsidRPr="007F4353">
        <w:rPr>
          <w:rFonts w:cs="Cambria"/>
          <w:b/>
          <w:sz w:val="16"/>
          <w:szCs w:val="16"/>
          <w:u w:val="single"/>
        </w:rPr>
        <w:t>ormerly</w:t>
      </w:r>
      <w:r w:rsidRPr="007F4353">
        <w:rPr>
          <w:rFonts w:cs="Cambria"/>
          <w:b/>
          <w:sz w:val="16"/>
          <w:szCs w:val="16"/>
          <w:u w:val="single"/>
        </w:rPr>
        <w:t xml:space="preserve"> Commerce Bay </w:t>
      </w:r>
      <w:r w:rsidR="00890738" w:rsidRPr="007F4353">
        <w:rPr>
          <w:rFonts w:cs="Cambria"/>
          <w:b/>
          <w:sz w:val="16"/>
          <w:szCs w:val="16"/>
          <w:u w:val="single"/>
        </w:rPr>
        <w:t>PVT LTD</w:t>
      </w:r>
      <w:r w:rsidRPr="007F4353">
        <w:rPr>
          <w:rFonts w:cs="Cambria"/>
          <w:b/>
          <w:sz w:val="16"/>
          <w:szCs w:val="16"/>
          <w:u w:val="single"/>
        </w:rPr>
        <w:t>)</w:t>
      </w:r>
      <w:r w:rsidRPr="007F4353">
        <w:rPr>
          <w:rFonts w:cs="Cambria"/>
          <w:b/>
          <w:sz w:val="16"/>
          <w:szCs w:val="16"/>
        </w:rPr>
        <w:t xml:space="preserve"> </w:t>
      </w:r>
    </w:p>
    <w:p w14:paraId="1F7159AE" w14:textId="76477523" w:rsidR="000956F8" w:rsidRPr="007F4353" w:rsidRDefault="000956F8" w:rsidP="000956F8">
      <w:pPr>
        <w:numPr>
          <w:ilvl w:val="0"/>
          <w:numId w:val="1"/>
        </w:numPr>
        <w:ind w:right="-1440"/>
        <w:rPr>
          <w:rFonts w:cs="Cambria"/>
          <w:kern w:val="1"/>
          <w:sz w:val="16"/>
          <w:szCs w:val="16"/>
        </w:rPr>
      </w:pPr>
      <w:r w:rsidRPr="007F4353">
        <w:rPr>
          <w:rFonts w:cs="Cambria"/>
          <w:sz w:val="16"/>
          <w:szCs w:val="16"/>
        </w:rPr>
        <w:t>28</w:t>
      </w:r>
      <w:r w:rsidRPr="007F4353">
        <w:rPr>
          <w:rFonts w:cs="Cambria"/>
          <w:sz w:val="16"/>
          <w:szCs w:val="16"/>
          <w:vertAlign w:val="superscript"/>
        </w:rPr>
        <w:t>th</w:t>
      </w:r>
      <w:r w:rsidRPr="007F4353">
        <w:rPr>
          <w:rFonts w:cs="Cambria"/>
          <w:sz w:val="16"/>
          <w:szCs w:val="16"/>
        </w:rPr>
        <w:t xml:space="preserve"> July 2014 To 10 August 2017 as Software Developer</w:t>
      </w:r>
    </w:p>
    <w:p w14:paraId="5A8A3084" w14:textId="77777777" w:rsidR="000956F8" w:rsidRPr="007F4353" w:rsidRDefault="000956F8" w:rsidP="000956F8">
      <w:pPr>
        <w:numPr>
          <w:ilvl w:val="0"/>
          <w:numId w:val="1"/>
        </w:numPr>
        <w:ind w:right="-1440"/>
        <w:rPr>
          <w:rFonts w:cs="Cambria"/>
          <w:sz w:val="16"/>
          <w:szCs w:val="16"/>
          <w:u w:val="single"/>
        </w:rPr>
      </w:pPr>
      <w:r w:rsidRPr="007F4353">
        <w:rPr>
          <w:rFonts w:cs="Cambria"/>
          <w:kern w:val="1"/>
          <w:sz w:val="16"/>
          <w:szCs w:val="16"/>
        </w:rPr>
        <w:t xml:space="preserve"> </w:t>
      </w:r>
      <w:r w:rsidRPr="007F4353">
        <w:rPr>
          <w:rFonts w:cs="Cambria"/>
          <w:sz w:val="16"/>
          <w:szCs w:val="16"/>
        </w:rPr>
        <w:tab/>
      </w:r>
    </w:p>
    <w:p w14:paraId="02741CA9" w14:textId="09EE1F74" w:rsidR="000956F8" w:rsidRPr="007F4353" w:rsidRDefault="000956F8" w:rsidP="000956F8">
      <w:pPr>
        <w:numPr>
          <w:ilvl w:val="0"/>
          <w:numId w:val="1"/>
        </w:numPr>
        <w:ind w:right="-1440"/>
        <w:rPr>
          <w:rFonts w:cs="Cambria"/>
          <w:b/>
          <w:sz w:val="16"/>
          <w:szCs w:val="16"/>
          <w:u w:val="single"/>
        </w:rPr>
      </w:pPr>
      <w:r w:rsidRPr="007F4353">
        <w:rPr>
          <w:rFonts w:cs="Cambria"/>
          <w:b/>
          <w:sz w:val="16"/>
          <w:szCs w:val="16"/>
          <w:u w:val="single"/>
        </w:rPr>
        <w:t xml:space="preserve">Company </w:t>
      </w:r>
      <w:r w:rsidR="00F738D0" w:rsidRPr="007F4353">
        <w:rPr>
          <w:rFonts w:cs="Cambria"/>
          <w:b/>
          <w:sz w:val="16"/>
          <w:szCs w:val="16"/>
          <w:u w:val="single"/>
        </w:rPr>
        <w:t>Name:</w:t>
      </w:r>
      <w:r w:rsidRPr="007F4353">
        <w:rPr>
          <w:rFonts w:cs="Cambria"/>
          <w:b/>
          <w:sz w:val="16"/>
          <w:szCs w:val="16"/>
          <w:u w:val="single"/>
        </w:rPr>
        <w:t xml:space="preserve"> Conquest Media </w:t>
      </w:r>
      <w:r w:rsidR="00F738D0" w:rsidRPr="007F4353">
        <w:rPr>
          <w:rFonts w:cs="Cambria"/>
          <w:b/>
          <w:sz w:val="16"/>
          <w:szCs w:val="16"/>
          <w:u w:val="single"/>
        </w:rPr>
        <w:t xml:space="preserve">House </w:t>
      </w:r>
      <w:r w:rsidR="00890738" w:rsidRPr="007F4353">
        <w:rPr>
          <w:rFonts w:cs="Cambria"/>
          <w:b/>
          <w:sz w:val="16"/>
          <w:szCs w:val="16"/>
          <w:u w:val="single"/>
        </w:rPr>
        <w:t>PVT LTD</w:t>
      </w:r>
      <w:r w:rsidRPr="007F4353">
        <w:rPr>
          <w:rFonts w:cs="Cambria"/>
          <w:b/>
          <w:sz w:val="16"/>
          <w:szCs w:val="16"/>
          <w:u w:val="single"/>
        </w:rPr>
        <w:t xml:space="preserve"> </w:t>
      </w:r>
    </w:p>
    <w:p w14:paraId="3B7C37AB" w14:textId="020D2848" w:rsidR="000956F8" w:rsidRPr="007F4353" w:rsidRDefault="000956F8" w:rsidP="000956F8">
      <w:pPr>
        <w:numPr>
          <w:ilvl w:val="0"/>
          <w:numId w:val="1"/>
        </w:numPr>
        <w:ind w:right="-1440"/>
        <w:rPr>
          <w:rFonts w:cs="Cambria"/>
          <w:sz w:val="16"/>
          <w:szCs w:val="16"/>
        </w:rPr>
      </w:pPr>
      <w:r w:rsidRPr="007F4353">
        <w:rPr>
          <w:rFonts w:cs="Cambria"/>
          <w:sz w:val="16"/>
          <w:szCs w:val="16"/>
        </w:rPr>
        <w:t>1</w:t>
      </w:r>
      <w:r w:rsidRPr="007F4353">
        <w:rPr>
          <w:rFonts w:cs="Cambria"/>
          <w:sz w:val="16"/>
          <w:szCs w:val="16"/>
          <w:vertAlign w:val="superscript"/>
        </w:rPr>
        <w:t>st</w:t>
      </w:r>
      <w:r w:rsidRPr="007F4353">
        <w:rPr>
          <w:rFonts w:cs="Cambria"/>
          <w:sz w:val="16"/>
          <w:szCs w:val="16"/>
        </w:rPr>
        <w:t xml:space="preserve"> July 2013 To 25</w:t>
      </w:r>
      <w:r w:rsidRPr="007F4353">
        <w:rPr>
          <w:rFonts w:cs="Cambria"/>
          <w:sz w:val="16"/>
          <w:szCs w:val="16"/>
          <w:vertAlign w:val="superscript"/>
        </w:rPr>
        <w:t>th</w:t>
      </w:r>
      <w:r w:rsidRPr="007F4353">
        <w:rPr>
          <w:rFonts w:cs="Cambria"/>
          <w:sz w:val="16"/>
          <w:szCs w:val="16"/>
        </w:rPr>
        <w:t xml:space="preserve"> July </w:t>
      </w:r>
      <w:r w:rsidR="00F738D0" w:rsidRPr="007F4353">
        <w:rPr>
          <w:rFonts w:cs="Cambria"/>
          <w:sz w:val="16"/>
          <w:szCs w:val="16"/>
        </w:rPr>
        <w:t xml:space="preserve">2014 </w:t>
      </w:r>
      <w:r w:rsidR="00F738D0" w:rsidRPr="007F4353">
        <w:rPr>
          <w:rFonts w:cs="Cambria"/>
          <w:sz w:val="16"/>
          <w:szCs w:val="16"/>
          <w:u w:val="single"/>
        </w:rPr>
        <w:t>as</w:t>
      </w:r>
      <w:r w:rsidRPr="007F4353">
        <w:rPr>
          <w:rFonts w:cs="Cambria"/>
          <w:kern w:val="1"/>
          <w:sz w:val="16"/>
          <w:szCs w:val="16"/>
        </w:rPr>
        <w:t xml:space="preserve"> Software Developer</w:t>
      </w:r>
    </w:p>
    <w:p w14:paraId="27705E69" w14:textId="77777777" w:rsidR="000956F8" w:rsidRPr="007F4353" w:rsidRDefault="000956F8" w:rsidP="000956F8">
      <w:pPr>
        <w:numPr>
          <w:ilvl w:val="0"/>
          <w:numId w:val="1"/>
        </w:numPr>
        <w:rPr>
          <w:rFonts w:cs="Cambria"/>
          <w:sz w:val="16"/>
          <w:szCs w:val="16"/>
        </w:rPr>
      </w:pPr>
    </w:p>
    <w:p w14:paraId="1CE2B0F9" w14:textId="0F3949C9" w:rsidR="000956F8" w:rsidRPr="007F4353" w:rsidRDefault="000956F8" w:rsidP="000956F8">
      <w:pPr>
        <w:numPr>
          <w:ilvl w:val="0"/>
          <w:numId w:val="1"/>
        </w:numPr>
        <w:rPr>
          <w:rFonts w:cs="Cambria"/>
          <w:b/>
          <w:sz w:val="16"/>
          <w:szCs w:val="16"/>
        </w:rPr>
      </w:pPr>
      <w:r w:rsidRPr="007F4353">
        <w:rPr>
          <w:rFonts w:cs="Cambria"/>
          <w:b/>
          <w:sz w:val="16"/>
          <w:szCs w:val="16"/>
          <w:u w:val="single"/>
        </w:rPr>
        <w:t xml:space="preserve">Company </w:t>
      </w:r>
      <w:r w:rsidR="008A66D9" w:rsidRPr="007F4353">
        <w:rPr>
          <w:b/>
          <w:bCs/>
          <w:sz w:val="16"/>
          <w:szCs w:val="16"/>
          <w:u w:val="single"/>
        </w:rPr>
        <w:t>Name</w:t>
      </w:r>
      <w:r w:rsidR="008A66D9" w:rsidRPr="007F4353">
        <w:rPr>
          <w:rFonts w:cs="Cambria"/>
          <w:b/>
          <w:bCs/>
          <w:sz w:val="16"/>
          <w:szCs w:val="16"/>
          <w:u w:val="single"/>
        </w:rPr>
        <w:t>:</w:t>
      </w:r>
      <w:r w:rsidRPr="007F4353">
        <w:rPr>
          <w:rFonts w:cs="Cambria"/>
          <w:b/>
          <w:sz w:val="16"/>
          <w:szCs w:val="16"/>
          <w:u w:val="single"/>
        </w:rPr>
        <w:t xml:space="preserve"> ADONIS EXTC PVT </w:t>
      </w:r>
      <w:r w:rsidR="008A66D9" w:rsidRPr="007F4353">
        <w:rPr>
          <w:rFonts w:cs="Cambria"/>
          <w:b/>
          <w:sz w:val="16"/>
          <w:szCs w:val="16"/>
          <w:u w:val="single"/>
        </w:rPr>
        <w:t>LTD (</w:t>
      </w:r>
      <w:r w:rsidRPr="007F4353">
        <w:rPr>
          <w:rFonts w:cs="Cambria"/>
          <w:b/>
          <w:sz w:val="16"/>
          <w:szCs w:val="16"/>
          <w:u w:val="single"/>
        </w:rPr>
        <w:t>ONIDA</w:t>
      </w:r>
      <w:r w:rsidR="00450369" w:rsidRPr="007F4353">
        <w:rPr>
          <w:rFonts w:cs="Cambria"/>
          <w:b/>
          <w:sz w:val="16"/>
          <w:szCs w:val="16"/>
          <w:u w:val="single"/>
        </w:rPr>
        <w:t xml:space="preserve"> Service Centre</w:t>
      </w:r>
      <w:r w:rsidRPr="007F4353">
        <w:rPr>
          <w:rFonts w:cs="Cambria"/>
          <w:b/>
          <w:sz w:val="16"/>
          <w:szCs w:val="16"/>
          <w:u w:val="single"/>
        </w:rPr>
        <w:t>)</w:t>
      </w:r>
    </w:p>
    <w:p w14:paraId="3FABF73B" w14:textId="77777777" w:rsidR="000956F8" w:rsidRPr="007F4353" w:rsidRDefault="000956F8" w:rsidP="000956F8">
      <w:pPr>
        <w:numPr>
          <w:ilvl w:val="0"/>
          <w:numId w:val="1"/>
        </w:numPr>
        <w:ind w:right="-1440"/>
        <w:rPr>
          <w:rFonts w:cs="Cambria"/>
          <w:sz w:val="16"/>
          <w:szCs w:val="16"/>
          <w:u w:val="single"/>
        </w:rPr>
      </w:pPr>
      <w:r w:rsidRPr="007F4353">
        <w:rPr>
          <w:rFonts w:cs="Cambria"/>
          <w:sz w:val="16"/>
          <w:szCs w:val="16"/>
        </w:rPr>
        <w:t>1</w:t>
      </w:r>
      <w:r w:rsidRPr="007F4353">
        <w:rPr>
          <w:rFonts w:cs="Cambria"/>
          <w:sz w:val="16"/>
          <w:szCs w:val="16"/>
          <w:vertAlign w:val="superscript"/>
        </w:rPr>
        <w:t>st</w:t>
      </w:r>
      <w:r w:rsidRPr="007F4353">
        <w:rPr>
          <w:rFonts w:cs="Cambria"/>
          <w:sz w:val="16"/>
          <w:szCs w:val="16"/>
        </w:rPr>
        <w:t xml:space="preserve"> May 2012 To 20</w:t>
      </w:r>
      <w:r w:rsidRPr="007F4353">
        <w:rPr>
          <w:rFonts w:cs="Cambria"/>
          <w:sz w:val="16"/>
          <w:szCs w:val="16"/>
          <w:vertAlign w:val="superscript"/>
        </w:rPr>
        <w:t>th</w:t>
      </w:r>
      <w:r w:rsidRPr="007F4353">
        <w:rPr>
          <w:rFonts w:cs="Cambria"/>
          <w:sz w:val="16"/>
          <w:szCs w:val="16"/>
        </w:rPr>
        <w:t xml:space="preserve"> June 2013 </w:t>
      </w:r>
      <w:r w:rsidRPr="007F4353">
        <w:rPr>
          <w:rFonts w:cs="Cambria"/>
          <w:kern w:val="1"/>
          <w:sz w:val="16"/>
          <w:szCs w:val="16"/>
        </w:rPr>
        <w:t>as Software Developer</w:t>
      </w:r>
    </w:p>
    <w:p w14:paraId="433863CE" w14:textId="77777777" w:rsidR="000956F8" w:rsidRPr="007F4353" w:rsidRDefault="000956F8" w:rsidP="000956F8">
      <w:pPr>
        <w:numPr>
          <w:ilvl w:val="0"/>
          <w:numId w:val="1"/>
        </w:numPr>
        <w:rPr>
          <w:rFonts w:cs="Cambria"/>
          <w:sz w:val="16"/>
          <w:szCs w:val="16"/>
          <w:u w:val="single"/>
        </w:rPr>
      </w:pPr>
    </w:p>
    <w:p w14:paraId="42EE6298" w14:textId="77777777" w:rsidR="004C2322" w:rsidRDefault="004C2322" w:rsidP="004C2322">
      <w:pPr>
        <w:jc w:val="both"/>
        <w:rPr>
          <w:rFonts w:cs="Cambria"/>
          <w:sz w:val="16"/>
          <w:szCs w:val="16"/>
        </w:rPr>
      </w:pPr>
      <w:bookmarkStart w:id="0" w:name="_GoBack"/>
      <w:bookmarkEnd w:id="0"/>
    </w:p>
    <w:p w14:paraId="6AE9FA6E" w14:textId="77777777" w:rsidR="004C2322" w:rsidRDefault="004C2322" w:rsidP="004C2322">
      <w:pPr>
        <w:jc w:val="both"/>
        <w:rPr>
          <w:rFonts w:cs="Cambria"/>
          <w:sz w:val="16"/>
          <w:szCs w:val="16"/>
        </w:rPr>
      </w:pPr>
    </w:p>
    <w:p w14:paraId="1E9E53C9" w14:textId="77777777" w:rsidR="004C2322" w:rsidRDefault="004C2322" w:rsidP="004C2322">
      <w:pPr>
        <w:jc w:val="both"/>
        <w:rPr>
          <w:rFonts w:cs="Cambria"/>
          <w:sz w:val="16"/>
          <w:szCs w:val="16"/>
        </w:rPr>
      </w:pPr>
    </w:p>
    <w:p w14:paraId="0639E3E5" w14:textId="77777777" w:rsidR="004C2322" w:rsidRDefault="004C2322" w:rsidP="004C2322">
      <w:pPr>
        <w:jc w:val="both"/>
        <w:rPr>
          <w:rFonts w:cs="Cambria"/>
          <w:sz w:val="16"/>
          <w:szCs w:val="16"/>
        </w:rPr>
      </w:pPr>
    </w:p>
    <w:p w14:paraId="4DB0999F" w14:textId="77777777" w:rsidR="00776FB9" w:rsidRPr="00776FB9" w:rsidRDefault="00776FB9" w:rsidP="00776FB9">
      <w:pPr>
        <w:numPr>
          <w:ilvl w:val="0"/>
          <w:numId w:val="1"/>
        </w:numPr>
        <w:jc w:val="both"/>
        <w:rPr>
          <w:rFonts w:cs="Cambria"/>
          <w:sz w:val="16"/>
          <w:szCs w:val="16"/>
        </w:rPr>
      </w:pPr>
    </w:p>
    <w:p w14:paraId="4BE0A20E" w14:textId="77777777" w:rsidR="005C1CFD" w:rsidRPr="00776FB9" w:rsidRDefault="005C1CFD">
      <w:pPr>
        <w:pStyle w:val="Heading2"/>
        <w:rPr>
          <w:sz w:val="16"/>
          <w:szCs w:val="16"/>
        </w:rPr>
      </w:pPr>
      <w:r w:rsidRPr="00776FB9">
        <w:rPr>
          <w:rFonts w:cs="Calibri"/>
          <w:sz w:val="16"/>
          <w:szCs w:val="16"/>
          <w:lang w:val="en-AU"/>
        </w:rPr>
        <w:t>Education</w:t>
      </w:r>
    </w:p>
    <w:p w14:paraId="03B5CD27" w14:textId="77777777" w:rsidR="005C1CFD" w:rsidRPr="00776FB9" w:rsidRDefault="00281B60">
      <w:pPr>
        <w:rPr>
          <w:rFonts w:cs="Calibri"/>
          <w:sz w:val="16"/>
          <w:szCs w:val="16"/>
          <w:lang w:val="en-AU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0B51C1" wp14:editId="484C1C53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718300" cy="0"/>
                <wp:effectExtent l="19050" t="19050" r="6350" b="19050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23FD14" id="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29pt,3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708C1161" w14:textId="75E8730C" w:rsidR="000956F8" w:rsidRPr="00776FB9" w:rsidRDefault="000956F8" w:rsidP="000956F8">
      <w:pPr>
        <w:numPr>
          <w:ilvl w:val="0"/>
          <w:numId w:val="5"/>
        </w:numPr>
        <w:suppressAutoHyphens w:val="0"/>
        <w:ind w:left="360"/>
        <w:jc w:val="both"/>
        <w:rPr>
          <w:rFonts w:cs="Cambria"/>
          <w:sz w:val="16"/>
          <w:szCs w:val="16"/>
        </w:rPr>
      </w:pPr>
      <w:r w:rsidRPr="00776FB9">
        <w:rPr>
          <w:rFonts w:cs="Cambria"/>
          <w:b/>
          <w:sz w:val="16"/>
          <w:szCs w:val="16"/>
        </w:rPr>
        <w:t>MCA</w:t>
      </w:r>
      <w:r w:rsidRPr="00776FB9">
        <w:rPr>
          <w:rFonts w:cs="Cambria"/>
          <w:kern w:val="1"/>
          <w:sz w:val="16"/>
          <w:szCs w:val="16"/>
        </w:rPr>
        <w:t xml:space="preserve"> from SMU in 2016</w:t>
      </w:r>
      <w:r w:rsidR="004C2322">
        <w:rPr>
          <w:rFonts w:cs="Cambria"/>
          <w:kern w:val="1"/>
          <w:sz w:val="16"/>
          <w:szCs w:val="16"/>
        </w:rPr>
        <w:t xml:space="preserve"> </w:t>
      </w:r>
    </w:p>
    <w:p w14:paraId="4883A9A1" w14:textId="77777777" w:rsidR="000956F8" w:rsidRPr="00776FB9" w:rsidRDefault="000956F8" w:rsidP="000956F8">
      <w:pPr>
        <w:numPr>
          <w:ilvl w:val="0"/>
          <w:numId w:val="5"/>
        </w:numPr>
        <w:suppressAutoHyphens w:val="0"/>
        <w:ind w:left="360"/>
        <w:jc w:val="both"/>
        <w:rPr>
          <w:rFonts w:cs="Cambria"/>
          <w:kern w:val="1"/>
          <w:sz w:val="16"/>
          <w:szCs w:val="16"/>
        </w:rPr>
      </w:pPr>
      <w:proofErr w:type="spellStart"/>
      <w:proofErr w:type="gramStart"/>
      <w:r w:rsidRPr="00776FB9">
        <w:rPr>
          <w:rFonts w:cs="Cambria"/>
          <w:b/>
          <w:sz w:val="16"/>
          <w:szCs w:val="16"/>
        </w:rPr>
        <w:t>Bsc</w:t>
      </w:r>
      <w:proofErr w:type="spellEnd"/>
      <w:r w:rsidRPr="00776FB9">
        <w:rPr>
          <w:rFonts w:cs="Cambria"/>
          <w:b/>
          <w:sz w:val="16"/>
          <w:szCs w:val="16"/>
        </w:rPr>
        <w:t>(</w:t>
      </w:r>
      <w:proofErr w:type="gramEnd"/>
      <w:r w:rsidRPr="00776FB9">
        <w:rPr>
          <w:rFonts w:cs="Cambria"/>
          <w:b/>
          <w:sz w:val="16"/>
          <w:szCs w:val="16"/>
        </w:rPr>
        <w:t>IT)</w:t>
      </w:r>
      <w:r w:rsidRPr="00776FB9">
        <w:rPr>
          <w:rFonts w:cs="Cambria"/>
          <w:kern w:val="1"/>
          <w:sz w:val="16"/>
          <w:szCs w:val="16"/>
        </w:rPr>
        <w:t xml:space="preserve"> from SMU in 2011</w:t>
      </w:r>
    </w:p>
    <w:p w14:paraId="7E0F54D5" w14:textId="77777777" w:rsidR="000956F8" w:rsidRPr="00776FB9" w:rsidRDefault="000956F8" w:rsidP="000956F8">
      <w:pPr>
        <w:numPr>
          <w:ilvl w:val="0"/>
          <w:numId w:val="5"/>
        </w:numPr>
        <w:suppressAutoHyphens w:val="0"/>
        <w:ind w:left="360"/>
        <w:jc w:val="both"/>
        <w:rPr>
          <w:rFonts w:cs="Cambria"/>
          <w:sz w:val="16"/>
          <w:szCs w:val="16"/>
        </w:rPr>
      </w:pPr>
      <w:proofErr w:type="spellStart"/>
      <w:r w:rsidRPr="00776FB9">
        <w:rPr>
          <w:rFonts w:cs="Cambria"/>
          <w:b/>
          <w:kern w:val="1"/>
          <w:sz w:val="16"/>
          <w:szCs w:val="16"/>
        </w:rPr>
        <w:t>Hsc</w:t>
      </w:r>
      <w:proofErr w:type="spellEnd"/>
      <w:r w:rsidRPr="00776FB9">
        <w:rPr>
          <w:rFonts w:cs="Cambria"/>
          <w:kern w:val="1"/>
          <w:sz w:val="16"/>
          <w:szCs w:val="16"/>
        </w:rPr>
        <w:t xml:space="preserve"> From Pune University </w:t>
      </w:r>
    </w:p>
    <w:p w14:paraId="2D367D4B" w14:textId="77777777" w:rsidR="000956F8" w:rsidRPr="00776FB9" w:rsidRDefault="000956F8" w:rsidP="000956F8">
      <w:pPr>
        <w:numPr>
          <w:ilvl w:val="0"/>
          <w:numId w:val="5"/>
        </w:numPr>
        <w:suppressAutoHyphens w:val="0"/>
        <w:ind w:left="360"/>
        <w:jc w:val="both"/>
        <w:rPr>
          <w:rFonts w:cs="Cambria"/>
          <w:kern w:val="1"/>
          <w:sz w:val="16"/>
          <w:szCs w:val="16"/>
        </w:rPr>
      </w:pPr>
      <w:r w:rsidRPr="00776FB9">
        <w:rPr>
          <w:rFonts w:cs="Cambria"/>
          <w:b/>
          <w:sz w:val="16"/>
          <w:szCs w:val="16"/>
        </w:rPr>
        <w:t>SSC</w:t>
      </w:r>
      <w:r w:rsidRPr="00776FB9">
        <w:rPr>
          <w:rFonts w:cs="Cambria"/>
          <w:kern w:val="1"/>
          <w:sz w:val="16"/>
          <w:szCs w:val="16"/>
        </w:rPr>
        <w:t xml:space="preserve"> from </w:t>
      </w:r>
      <w:r w:rsidRPr="00776FB9">
        <w:rPr>
          <w:rFonts w:cs="Cambria"/>
          <w:sz w:val="16"/>
          <w:szCs w:val="16"/>
        </w:rPr>
        <w:t xml:space="preserve">MUMBAI </w:t>
      </w:r>
    </w:p>
    <w:p w14:paraId="1E718149" w14:textId="77777777" w:rsidR="005C1CFD" w:rsidRDefault="005C1CFD">
      <w:pPr>
        <w:ind w:left="360"/>
        <w:rPr>
          <w:rFonts w:ascii="Calibri" w:hAnsi="Calibri" w:cs="Calibri"/>
          <w:szCs w:val="20"/>
        </w:rPr>
      </w:pPr>
    </w:p>
    <w:p w14:paraId="3FB90C55" w14:textId="77777777" w:rsidR="004C2322" w:rsidRDefault="004C2322">
      <w:pPr>
        <w:ind w:left="360"/>
        <w:rPr>
          <w:rFonts w:ascii="Calibri" w:hAnsi="Calibri" w:cs="Calibri"/>
          <w:szCs w:val="20"/>
        </w:rPr>
      </w:pPr>
    </w:p>
    <w:p w14:paraId="6B52FA65" w14:textId="77777777" w:rsidR="005C1CFD" w:rsidRPr="00776FB9" w:rsidRDefault="005C1CFD" w:rsidP="00133718">
      <w:pPr>
        <w:pStyle w:val="Heading2"/>
        <w:numPr>
          <w:ilvl w:val="0"/>
          <w:numId w:val="0"/>
        </w:numPr>
        <w:rPr>
          <w:sz w:val="16"/>
          <w:szCs w:val="16"/>
        </w:rPr>
      </w:pPr>
      <w:r w:rsidRPr="00776FB9">
        <w:rPr>
          <w:rFonts w:cs="Calibri"/>
          <w:sz w:val="16"/>
          <w:szCs w:val="16"/>
        </w:rPr>
        <w:lastRenderedPageBreak/>
        <w:t>Area of Expertise</w:t>
      </w:r>
    </w:p>
    <w:p w14:paraId="695CEF46" w14:textId="77777777" w:rsidR="005C1CFD" w:rsidRDefault="00281B60">
      <w:pPr>
        <w:rPr>
          <w:rFonts w:cs="Calibri"/>
          <w:sz w:val="16"/>
          <w:szCs w:val="16"/>
          <w:lang w:val="en-GB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E7735F" wp14:editId="0C41C77A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1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4341D94" id="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29pt,1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3907A98C" w14:textId="77777777" w:rsidR="004C2322" w:rsidRPr="00776FB9" w:rsidRDefault="004C2322">
      <w:pPr>
        <w:rPr>
          <w:rFonts w:cs="Calibri"/>
          <w:sz w:val="16"/>
          <w:szCs w:val="16"/>
          <w:lang w:val="en-GB"/>
        </w:rPr>
      </w:pPr>
    </w:p>
    <w:tbl>
      <w:tblPr>
        <w:tblW w:w="25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40"/>
        <w:gridCol w:w="20"/>
        <w:gridCol w:w="7570"/>
        <w:gridCol w:w="7590"/>
        <w:gridCol w:w="7590"/>
      </w:tblGrid>
      <w:tr w:rsidR="004C2322" w:rsidRPr="00776FB9" w14:paraId="21C147FB" w14:textId="13A8838E" w:rsidTr="004C2322">
        <w:tc>
          <w:tcPr>
            <w:tcW w:w="3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2D543090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Operation System</w:t>
            </w:r>
          </w:p>
        </w:tc>
        <w:tc>
          <w:tcPr>
            <w:tcW w:w="75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D7DFE1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Windows 95/98/2000/XP/Win 7/8/10</w:t>
            </w:r>
          </w:p>
          <w:p w14:paraId="21B46CDE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049E05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CB9B47" w14:textId="5EB10B1F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</w:p>
        </w:tc>
      </w:tr>
      <w:tr w:rsidR="004C2322" w:rsidRPr="00776FB9" w14:paraId="5A674B7E" w14:textId="1810D194" w:rsidTr="004C2322">
        <w:tc>
          <w:tcPr>
            <w:tcW w:w="3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0EF33F07" w14:textId="77777777" w:rsidR="004C2322" w:rsidRPr="00776FB9" w:rsidRDefault="004C2322">
            <w:pPr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Languages, Technologies &amp; Techniques</w:t>
            </w:r>
          </w:p>
        </w:tc>
        <w:tc>
          <w:tcPr>
            <w:tcW w:w="75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C5B707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ASP.Net 2.0/3.5/4.0</w:t>
            </w:r>
          </w:p>
          <w:p w14:paraId="500B45F5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C# - Web / Windows Forms Application</w:t>
            </w:r>
          </w:p>
          <w:p w14:paraId="5B87AD9B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ADO.NET</w:t>
            </w:r>
          </w:p>
          <w:p w14:paraId="7F1BF8D5" w14:textId="78405D40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ASP.NET MVC 2.0/3.0/4.0</w:t>
            </w:r>
            <w:r w:rsidR="00985B6C">
              <w:rPr>
                <w:rFonts w:cs="Calibri"/>
                <w:b/>
                <w:sz w:val="16"/>
                <w:szCs w:val="16"/>
              </w:rPr>
              <w:t>/5.0</w:t>
            </w:r>
          </w:p>
          <w:p w14:paraId="12D040C6" w14:textId="59E894BA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ASP.NET Core 3.5</w:t>
            </w:r>
          </w:p>
          <w:p w14:paraId="6E22B99A" w14:textId="7B38369A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WEB API</w:t>
            </w:r>
          </w:p>
          <w:p w14:paraId="6F26084D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HTML</w:t>
            </w:r>
          </w:p>
          <w:p w14:paraId="211954CE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MVVM</w:t>
            </w:r>
          </w:p>
          <w:p w14:paraId="63D72CCA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JavaScript</w:t>
            </w:r>
          </w:p>
          <w:p w14:paraId="50DE25F0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AngularJS</w:t>
            </w:r>
          </w:p>
          <w:p w14:paraId="756238E2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Regular-Expression</w:t>
            </w:r>
          </w:p>
          <w:p w14:paraId="542D27FE" w14:textId="6F68CCD6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jQuery</w:t>
            </w:r>
          </w:p>
          <w:p w14:paraId="636418B5" w14:textId="63588C00" w:rsidR="004C2322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JSON</w:t>
            </w:r>
          </w:p>
          <w:p w14:paraId="56FFC4F9" w14:textId="599D1971" w:rsidR="00F21824" w:rsidRPr="00776FB9" w:rsidRDefault="00F21824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BLAZER</w:t>
            </w:r>
          </w:p>
          <w:p w14:paraId="1214C501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AJAX</w:t>
            </w:r>
          </w:p>
          <w:p w14:paraId="41D66465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LINQ</w:t>
            </w:r>
          </w:p>
          <w:p w14:paraId="58D656E6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Entity Framework</w:t>
            </w:r>
          </w:p>
          <w:p w14:paraId="31D09816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Infragistics /Telerik Controls</w:t>
            </w:r>
          </w:p>
          <w:p w14:paraId="2A67585D" w14:textId="6CC2B003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proofErr w:type="spellStart"/>
            <w:r w:rsidRPr="00776FB9">
              <w:rPr>
                <w:rFonts w:cs="Calibri"/>
                <w:sz w:val="16"/>
                <w:szCs w:val="16"/>
              </w:rPr>
              <w:t>WebServices</w:t>
            </w:r>
            <w:proofErr w:type="spellEnd"/>
          </w:p>
          <w:p w14:paraId="59B5AF7E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WCF</w:t>
            </w:r>
          </w:p>
          <w:p w14:paraId="2A1A4818" w14:textId="7A9978F8" w:rsidR="004C2322" w:rsidRPr="00776FB9" w:rsidRDefault="009A69F5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Rest API</w:t>
            </w:r>
            <w:r w:rsidR="004C2322" w:rsidRPr="00776FB9">
              <w:rPr>
                <w:rFonts w:cs="Calibri"/>
                <w:sz w:val="16"/>
                <w:szCs w:val="16"/>
              </w:rPr>
              <w:t>/ API</w:t>
            </w:r>
          </w:p>
          <w:p w14:paraId="4D4C99F5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XML</w:t>
            </w:r>
          </w:p>
          <w:p w14:paraId="0EBB32A9" w14:textId="77777777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HTML</w:t>
            </w:r>
          </w:p>
          <w:p w14:paraId="3E932B07" w14:textId="492DCCA1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ANGULAR (version) 7</w:t>
            </w:r>
          </w:p>
          <w:p w14:paraId="78C99981" w14:textId="7902993D" w:rsidR="004C2322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React JS</w:t>
            </w:r>
          </w:p>
          <w:p w14:paraId="73BDB311" w14:textId="222883B7" w:rsidR="0052200B" w:rsidRDefault="0052200B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SonarQube</w:t>
            </w:r>
            <w:r w:rsidR="0009532D">
              <w:rPr>
                <w:rFonts w:cs="Calibri"/>
                <w:sz w:val="16"/>
                <w:szCs w:val="16"/>
              </w:rPr>
              <w:t xml:space="preserve"> 9</w:t>
            </w:r>
            <w:r w:rsidR="00FB0CB4">
              <w:rPr>
                <w:rFonts w:cs="Calibri"/>
                <w:sz w:val="16"/>
                <w:szCs w:val="16"/>
              </w:rPr>
              <w:t>(Testing</w:t>
            </w:r>
            <w:r w:rsidR="00AC6546">
              <w:rPr>
                <w:rFonts w:cs="Calibri"/>
                <w:sz w:val="16"/>
                <w:szCs w:val="16"/>
              </w:rPr>
              <w:t xml:space="preserve"> Code</w:t>
            </w:r>
            <w:r w:rsidR="00FB0CB4">
              <w:rPr>
                <w:rFonts w:cs="Calibri"/>
                <w:sz w:val="16"/>
                <w:szCs w:val="16"/>
              </w:rPr>
              <w:t>)</w:t>
            </w:r>
          </w:p>
          <w:p w14:paraId="0751D7DA" w14:textId="79C5E836" w:rsidR="00054EAB" w:rsidRDefault="00054EAB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OAuth and OAuth2</w:t>
            </w:r>
          </w:p>
          <w:p w14:paraId="386A5794" w14:textId="4D58DC8F" w:rsidR="00054EAB" w:rsidRDefault="00054EAB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Dependency Injection</w:t>
            </w:r>
          </w:p>
          <w:p w14:paraId="2E87B6F8" w14:textId="1EA9999A" w:rsidR="00352A35" w:rsidRPr="00776FB9" w:rsidRDefault="00352A35" w:rsidP="00352A35">
            <w:pPr>
              <w:ind w:left="290"/>
              <w:rPr>
                <w:rFonts w:cs="Calibri"/>
                <w:sz w:val="16"/>
                <w:szCs w:val="16"/>
              </w:rPr>
            </w:pPr>
          </w:p>
          <w:p w14:paraId="1ACA4265" w14:textId="77777777" w:rsidR="004C2322" w:rsidRPr="00776FB9" w:rsidRDefault="004C2322" w:rsidP="008E1F9D">
            <w:pPr>
              <w:ind w:left="290"/>
              <w:rPr>
                <w:rFonts w:cs="Calibri"/>
                <w:sz w:val="16"/>
                <w:szCs w:val="16"/>
              </w:rPr>
            </w:pPr>
          </w:p>
          <w:p w14:paraId="2EE676C6" w14:textId="77777777" w:rsidR="004C2322" w:rsidRPr="00776FB9" w:rsidRDefault="004C2322">
            <w:pPr>
              <w:ind w:left="20"/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6F6B7" w14:textId="77777777" w:rsidR="004C2322" w:rsidRPr="00776FB9" w:rsidRDefault="004C2322" w:rsidP="001E5095">
            <w:pPr>
              <w:ind w:left="36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44EBFD" w14:textId="512F0606" w:rsidR="004C2322" w:rsidRPr="00776FB9" w:rsidRDefault="004C2322">
            <w:pPr>
              <w:numPr>
                <w:ilvl w:val="0"/>
                <w:numId w:val="7"/>
              </w:numPr>
              <w:ind w:left="290" w:hanging="270"/>
              <w:rPr>
                <w:rFonts w:cs="Calibri"/>
                <w:b/>
                <w:sz w:val="16"/>
                <w:szCs w:val="16"/>
              </w:rPr>
            </w:pPr>
          </w:p>
        </w:tc>
      </w:tr>
      <w:tr w:rsidR="004C2322" w:rsidRPr="00776FB9" w14:paraId="0C11A498" w14:textId="671E1EDA" w:rsidTr="004C2322">
        <w:tc>
          <w:tcPr>
            <w:tcW w:w="3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7C7F824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Database</w:t>
            </w:r>
          </w:p>
        </w:tc>
        <w:tc>
          <w:tcPr>
            <w:tcW w:w="75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874EF9" w14:textId="795C70FB" w:rsidR="004C2322" w:rsidRPr="00776FB9" w:rsidRDefault="004C2322">
            <w:pPr>
              <w:numPr>
                <w:ilvl w:val="0"/>
                <w:numId w:val="3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Microsoft SQL Server 2008</w:t>
            </w:r>
            <w:r w:rsidR="008E4E7B">
              <w:rPr>
                <w:rFonts w:cs="Calibri"/>
                <w:sz w:val="16"/>
                <w:szCs w:val="16"/>
              </w:rPr>
              <w:t>,</w:t>
            </w:r>
            <w:r w:rsidRPr="00776FB9">
              <w:rPr>
                <w:rFonts w:cs="Calibri"/>
                <w:sz w:val="16"/>
                <w:szCs w:val="16"/>
              </w:rPr>
              <w:t>2014</w:t>
            </w:r>
            <w:r w:rsidR="008E4E7B">
              <w:rPr>
                <w:rFonts w:cs="Calibri"/>
                <w:sz w:val="16"/>
                <w:szCs w:val="16"/>
              </w:rPr>
              <w:t>,2017</w:t>
            </w:r>
          </w:p>
          <w:p w14:paraId="2AED94C1" w14:textId="77777777" w:rsidR="004C2322" w:rsidRPr="00776FB9" w:rsidRDefault="004C2322">
            <w:pPr>
              <w:numPr>
                <w:ilvl w:val="0"/>
                <w:numId w:val="3"/>
              </w:numPr>
              <w:ind w:left="290" w:hanging="270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DB2</w:t>
            </w:r>
          </w:p>
          <w:p w14:paraId="777071F9" w14:textId="77777777" w:rsidR="004C2322" w:rsidRPr="00776FB9" w:rsidRDefault="004C2322">
            <w:pPr>
              <w:numPr>
                <w:ilvl w:val="0"/>
                <w:numId w:val="3"/>
              </w:numPr>
              <w:ind w:left="290" w:hanging="270"/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Microsoft Access</w:t>
            </w:r>
          </w:p>
          <w:p w14:paraId="2FD150B3" w14:textId="77777777" w:rsidR="004C2322" w:rsidRPr="00776FB9" w:rsidRDefault="004C2322">
            <w:pPr>
              <w:ind w:left="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A21B1E" w14:textId="77777777" w:rsidR="004C2322" w:rsidRPr="00776FB9" w:rsidRDefault="004C2322" w:rsidP="001E5095">
            <w:pPr>
              <w:ind w:left="290"/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27827" w14:textId="6A33787C" w:rsidR="004C2322" w:rsidRPr="00776FB9" w:rsidRDefault="004C2322">
            <w:pPr>
              <w:numPr>
                <w:ilvl w:val="0"/>
                <w:numId w:val="3"/>
              </w:numPr>
              <w:ind w:left="290" w:hanging="270"/>
              <w:rPr>
                <w:rFonts w:cs="Calibri"/>
                <w:sz w:val="16"/>
                <w:szCs w:val="16"/>
              </w:rPr>
            </w:pPr>
          </w:p>
        </w:tc>
      </w:tr>
      <w:tr w:rsidR="004C2322" w:rsidRPr="00776FB9" w14:paraId="0415A7E3" w14:textId="5318134F" w:rsidTr="004C2322">
        <w:trPr>
          <w:trHeight w:val="80"/>
        </w:trPr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1BE40C39" w14:textId="77777777" w:rsidR="004C2322" w:rsidRPr="00776FB9" w:rsidRDefault="004C2322">
            <w:pPr>
              <w:snapToGri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16B5B89B" w14:textId="4275D235" w:rsidR="004C2322" w:rsidRPr="00776FB9" w:rsidRDefault="004C2322">
            <w:pPr>
              <w:rPr>
                <w:rFonts w:cs="Calibri"/>
                <w:b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Reporting Tools</w:t>
            </w:r>
          </w:p>
          <w:p w14:paraId="5477DA3D" w14:textId="77777777" w:rsidR="004C2322" w:rsidRPr="00776FB9" w:rsidRDefault="004C2322">
            <w:pPr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FC3E63" w14:textId="77777777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Crystal Reports 6/7/9/11</w:t>
            </w:r>
          </w:p>
          <w:p w14:paraId="2BF228D8" w14:textId="77777777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SSRS (SQL Server Side Reporting Services 2005/2008)</w:t>
            </w: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23A94" w14:textId="77777777" w:rsidR="004C2322" w:rsidRPr="00776FB9" w:rsidRDefault="004C2322" w:rsidP="001E5095">
            <w:pPr>
              <w:ind w:left="252"/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99ECE" w14:textId="0CF72139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rFonts w:cs="Calibri"/>
                <w:sz w:val="16"/>
                <w:szCs w:val="16"/>
              </w:rPr>
            </w:pPr>
          </w:p>
        </w:tc>
      </w:tr>
      <w:tr w:rsidR="004C2322" w:rsidRPr="00776FB9" w14:paraId="6AC6930A" w14:textId="4F3E2E42" w:rsidTr="004C2322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DD65288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Web Servers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29058C" w14:textId="77777777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IIS 6.0/7.0</w:t>
            </w: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E468CD" w14:textId="77777777" w:rsidR="004C2322" w:rsidRPr="00776FB9" w:rsidRDefault="004C2322" w:rsidP="001E5095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81899F" w14:textId="594E4CC8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rFonts w:cs="Calibri"/>
                <w:sz w:val="16"/>
                <w:szCs w:val="16"/>
              </w:rPr>
            </w:pPr>
          </w:p>
        </w:tc>
      </w:tr>
      <w:tr w:rsidR="004C2322" w:rsidRPr="00776FB9" w14:paraId="5ED42D7A" w14:textId="478964F7" w:rsidTr="004C2322">
        <w:trPr>
          <w:trHeight w:val="332"/>
        </w:trPr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F03D5E6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Server Operating Systems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31CEB8" w14:textId="77777777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Windows Server 2003 / 2008</w:t>
            </w: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CA1E7" w14:textId="77777777" w:rsidR="004C2322" w:rsidRPr="00776FB9" w:rsidRDefault="004C2322" w:rsidP="001E5095">
            <w:pPr>
              <w:ind w:left="252"/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F32727" w14:textId="749559A2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rFonts w:cs="Calibri"/>
                <w:sz w:val="16"/>
                <w:szCs w:val="16"/>
              </w:rPr>
            </w:pPr>
          </w:p>
        </w:tc>
      </w:tr>
      <w:tr w:rsidR="004C2322" w:rsidRPr="00776FB9" w14:paraId="094B97A4" w14:textId="1731F1B1" w:rsidTr="004C2322">
        <w:trPr>
          <w:trHeight w:val="332"/>
        </w:trPr>
        <w:tc>
          <w:tcPr>
            <w:tcW w:w="30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CE189D9" w14:textId="77777777" w:rsidR="004C2322" w:rsidRPr="00776FB9" w:rsidRDefault="004C2322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Repositories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720C38" w14:textId="0E6162C6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TFS (Team Foundation Server) 2010/2012</w:t>
            </w:r>
            <w:r w:rsidR="008E4E7B">
              <w:rPr>
                <w:rFonts w:cs="Calibri"/>
                <w:sz w:val="16"/>
                <w:szCs w:val="16"/>
              </w:rPr>
              <w:t>, Git, Bit Bucket</w:t>
            </w: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A8D35" w14:textId="77777777" w:rsidR="004C2322" w:rsidRPr="00776FB9" w:rsidRDefault="004C2322" w:rsidP="001E5095">
            <w:pPr>
              <w:ind w:left="252"/>
              <w:rPr>
                <w:rFonts w:cs="Calibri"/>
                <w:sz w:val="16"/>
                <w:szCs w:val="16"/>
              </w:rPr>
            </w:pPr>
          </w:p>
        </w:tc>
        <w:tc>
          <w:tcPr>
            <w:tcW w:w="7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11C3C7" w14:textId="33FBCCBF" w:rsidR="004C2322" w:rsidRPr="00776FB9" w:rsidRDefault="004C2322">
            <w:pPr>
              <w:numPr>
                <w:ilvl w:val="0"/>
                <w:numId w:val="5"/>
              </w:numPr>
              <w:ind w:left="252" w:hanging="252"/>
              <w:rPr>
                <w:rFonts w:cs="Calibri"/>
                <w:sz w:val="16"/>
                <w:szCs w:val="16"/>
              </w:rPr>
            </w:pPr>
          </w:p>
        </w:tc>
      </w:tr>
    </w:tbl>
    <w:p w14:paraId="34051325" w14:textId="77777777" w:rsidR="005C1CFD" w:rsidRPr="00776FB9" w:rsidRDefault="005C1CFD">
      <w:pPr>
        <w:rPr>
          <w:rFonts w:cs="Calibri"/>
          <w:b/>
          <w:sz w:val="16"/>
          <w:szCs w:val="16"/>
          <w:u w:val="single"/>
        </w:rPr>
      </w:pPr>
    </w:p>
    <w:p w14:paraId="41BC3E7E" w14:textId="77777777" w:rsidR="005C1CFD" w:rsidRPr="00776FB9" w:rsidRDefault="005C1CFD">
      <w:pPr>
        <w:rPr>
          <w:rFonts w:cs="Calibri"/>
          <w:b/>
          <w:sz w:val="16"/>
          <w:szCs w:val="16"/>
          <w:u w:val="single"/>
        </w:rPr>
      </w:pPr>
    </w:p>
    <w:p w14:paraId="5E22BEDE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28FDB1C0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2ED64441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7F60307B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7633F896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70FB1DC0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65EFFDD6" w14:textId="77777777" w:rsidR="00D81DCF" w:rsidRDefault="00D81DCF">
      <w:pPr>
        <w:rPr>
          <w:rFonts w:cs="Calibri"/>
          <w:b/>
          <w:sz w:val="16"/>
          <w:szCs w:val="16"/>
          <w:u w:val="single"/>
        </w:rPr>
      </w:pPr>
    </w:p>
    <w:p w14:paraId="2F4FBE2D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214E017B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419E12EC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4A95D1CE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13D3322A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10FA9DE2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60760621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6EE67FC9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60B18F78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3E0A638E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43D91417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521D6D15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57BD69D9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490E60EE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4976A443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7C8AEAF2" w14:textId="77777777" w:rsidR="00776FB9" w:rsidRDefault="00776FB9">
      <w:pPr>
        <w:rPr>
          <w:rFonts w:cs="Calibri"/>
          <w:b/>
          <w:sz w:val="16"/>
          <w:szCs w:val="16"/>
          <w:u w:val="single"/>
        </w:rPr>
      </w:pPr>
    </w:p>
    <w:p w14:paraId="38FBEF43" w14:textId="77777777" w:rsidR="004C2322" w:rsidRDefault="004C2322">
      <w:pPr>
        <w:rPr>
          <w:rFonts w:cs="Calibri"/>
          <w:b/>
          <w:sz w:val="16"/>
          <w:szCs w:val="16"/>
          <w:u w:val="single"/>
        </w:rPr>
      </w:pPr>
    </w:p>
    <w:p w14:paraId="6295DE63" w14:textId="77777777" w:rsidR="004C2322" w:rsidRDefault="004C2322">
      <w:pPr>
        <w:rPr>
          <w:rFonts w:cs="Calibri"/>
          <w:b/>
          <w:sz w:val="16"/>
          <w:szCs w:val="16"/>
          <w:u w:val="single"/>
        </w:rPr>
      </w:pPr>
    </w:p>
    <w:p w14:paraId="40E7B8F0" w14:textId="77777777" w:rsidR="004C2322" w:rsidRDefault="004C2322">
      <w:pPr>
        <w:rPr>
          <w:rFonts w:cs="Calibri"/>
          <w:b/>
          <w:sz w:val="16"/>
          <w:szCs w:val="16"/>
          <w:u w:val="single"/>
        </w:rPr>
      </w:pPr>
    </w:p>
    <w:p w14:paraId="092A5F27" w14:textId="77777777" w:rsidR="004C2322" w:rsidRDefault="004C2322">
      <w:pPr>
        <w:rPr>
          <w:rFonts w:cs="Calibri"/>
          <w:b/>
          <w:sz w:val="16"/>
          <w:szCs w:val="16"/>
          <w:u w:val="single"/>
        </w:rPr>
      </w:pPr>
    </w:p>
    <w:p w14:paraId="0E0554F1" w14:textId="77777777" w:rsidR="004C2322" w:rsidRDefault="004C2322">
      <w:pPr>
        <w:rPr>
          <w:rFonts w:cs="Calibri"/>
          <w:b/>
          <w:sz w:val="16"/>
          <w:szCs w:val="16"/>
          <w:u w:val="single"/>
        </w:rPr>
      </w:pPr>
    </w:p>
    <w:p w14:paraId="5AA920B1" w14:textId="77777777" w:rsidR="004C2322" w:rsidRPr="00776FB9" w:rsidRDefault="004C2322">
      <w:pPr>
        <w:rPr>
          <w:rFonts w:cs="Calibri"/>
          <w:b/>
          <w:sz w:val="16"/>
          <w:szCs w:val="16"/>
          <w:u w:val="single"/>
        </w:rPr>
      </w:pPr>
    </w:p>
    <w:p w14:paraId="21D78F6C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34F021BE" w14:textId="77777777" w:rsidR="00D81DCF" w:rsidRPr="00776FB9" w:rsidRDefault="00D81DCF">
      <w:pPr>
        <w:rPr>
          <w:rFonts w:cs="Calibri"/>
          <w:b/>
          <w:sz w:val="16"/>
          <w:szCs w:val="16"/>
          <w:u w:val="single"/>
        </w:rPr>
      </w:pPr>
    </w:p>
    <w:p w14:paraId="6DB64F9F" w14:textId="77777777" w:rsidR="005C1CFD" w:rsidRPr="00776FB9" w:rsidRDefault="005C1CFD">
      <w:pPr>
        <w:pStyle w:val="Heading2"/>
        <w:rPr>
          <w:rFonts w:cs="Calibri"/>
          <w:sz w:val="16"/>
          <w:szCs w:val="16"/>
        </w:rPr>
      </w:pPr>
      <w:r w:rsidRPr="00776FB9">
        <w:rPr>
          <w:rFonts w:cs="Calibri"/>
          <w:sz w:val="16"/>
          <w:szCs w:val="16"/>
        </w:rPr>
        <w:t>Major Projects Walkthrough</w:t>
      </w:r>
    </w:p>
    <w:p w14:paraId="37F061E4" w14:textId="3AD63604" w:rsidR="00D81DCF" w:rsidRPr="00776FB9" w:rsidRDefault="00D81DCF" w:rsidP="00D81DCF">
      <w:pPr>
        <w:rPr>
          <w:sz w:val="16"/>
          <w:szCs w:val="16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F326D" wp14:editId="609E7AB4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114602612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B5D9C6" id="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2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240842F0" w14:textId="77777777" w:rsidR="00D81DCF" w:rsidRPr="00776FB9" w:rsidRDefault="00D81DCF">
      <w:pPr>
        <w:rPr>
          <w:rFonts w:cs="Calibri"/>
          <w:sz w:val="16"/>
          <w:szCs w:val="16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8"/>
        <w:gridCol w:w="7570"/>
      </w:tblGrid>
      <w:tr w:rsidR="00D81DCF" w:rsidRPr="00776FB9" w14:paraId="5933BD33" w14:textId="77777777" w:rsidTr="001717FD">
        <w:trPr>
          <w:trHeight w:val="377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BCA1F56" w14:textId="77777777" w:rsidR="00D81DCF" w:rsidRPr="00776FB9" w:rsidRDefault="00D81DCF" w:rsidP="001717FD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20CBB5" w14:textId="258F1D06" w:rsidR="00D81DCF" w:rsidRPr="00776FB9" w:rsidRDefault="0085176B" w:rsidP="001717FD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b/>
                <w:bCs/>
                <w:sz w:val="16"/>
                <w:szCs w:val="16"/>
              </w:rPr>
              <w:t xml:space="preserve">Market View Terminal (MVT) </w:t>
            </w:r>
            <w:r w:rsidR="00D81DCF" w:rsidRPr="00776FB9">
              <w:rPr>
                <w:b/>
                <w:bCs/>
                <w:sz w:val="16"/>
                <w:szCs w:val="16"/>
              </w:rPr>
              <w:t>Capital Market Domain</w:t>
            </w:r>
          </w:p>
        </w:tc>
      </w:tr>
      <w:tr w:rsidR="00D81DCF" w:rsidRPr="00776FB9" w14:paraId="03A70FFD" w14:textId="77777777" w:rsidTr="001717FD">
        <w:trPr>
          <w:trHeight w:val="44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0EE38FA" w14:textId="77777777" w:rsidR="00D81DCF" w:rsidRPr="00776FB9" w:rsidRDefault="00D81DCF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0C946E" w14:textId="2422BBCC" w:rsidR="00D81DCF" w:rsidRPr="00233007" w:rsidRDefault="00D81DCF" w:rsidP="001717FD">
            <w:pPr>
              <w:rPr>
                <w:b/>
                <w:bCs/>
                <w:sz w:val="16"/>
                <w:szCs w:val="16"/>
              </w:rPr>
            </w:pPr>
            <w:r w:rsidRPr="00233007">
              <w:rPr>
                <w:rFonts w:cs="Calibri"/>
                <w:b/>
                <w:bCs/>
                <w:sz w:val="16"/>
                <w:szCs w:val="16"/>
              </w:rPr>
              <w:t xml:space="preserve">63Moons LTD </w:t>
            </w:r>
            <w:r w:rsidR="0085176B" w:rsidRPr="00233007">
              <w:rPr>
                <w:rFonts w:cs="Calibri"/>
                <w:b/>
                <w:bCs/>
                <w:sz w:val="16"/>
                <w:szCs w:val="16"/>
              </w:rPr>
              <w:t>formerly Financial Technology LTD</w:t>
            </w:r>
          </w:p>
        </w:tc>
      </w:tr>
      <w:tr w:rsidR="00D81DCF" w:rsidRPr="00776FB9" w14:paraId="2482DA0B" w14:textId="77777777" w:rsidTr="001717FD">
        <w:trPr>
          <w:trHeight w:val="35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B1D1016" w14:textId="77777777" w:rsidR="00D81DCF" w:rsidRPr="00776FB9" w:rsidRDefault="00D81DCF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FEF827" w14:textId="77777777" w:rsidR="00D81DCF" w:rsidRPr="00776FB9" w:rsidRDefault="00D81DCF" w:rsidP="001717FD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18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sz w:val="16"/>
                <w:szCs w:val="16"/>
              </w:rPr>
              <w:t xml:space="preserve"> June 2022</w:t>
            </w:r>
          </w:p>
        </w:tc>
      </w:tr>
      <w:tr w:rsidR="00D81DCF" w:rsidRPr="00776FB9" w14:paraId="13FDC909" w14:textId="77777777" w:rsidTr="001717FD">
        <w:trPr>
          <w:trHeight w:val="35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AF3A4B9" w14:textId="77777777" w:rsidR="00D81DCF" w:rsidRPr="00776FB9" w:rsidRDefault="00D81DCF" w:rsidP="001717FD">
            <w:pPr>
              <w:rPr>
                <w:rFonts w:cs="Calibri"/>
                <w:sz w:val="16"/>
                <w:szCs w:val="16"/>
                <w:lang w:val="fr-FR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3270D" w14:textId="77777777" w:rsidR="00D81DCF" w:rsidRPr="00776FB9" w:rsidRDefault="00D81DCF" w:rsidP="001717FD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rFonts w:cs="Calibri"/>
                <w:b/>
                <w:bCs/>
                <w:sz w:val="16"/>
                <w:szCs w:val="16"/>
              </w:rPr>
              <w:t>TICKER Market LTD</w:t>
            </w:r>
          </w:p>
        </w:tc>
      </w:tr>
      <w:tr w:rsidR="00D81DCF" w:rsidRPr="00776FB9" w14:paraId="712F5BA2" w14:textId="77777777" w:rsidTr="001717FD">
        <w:trPr>
          <w:trHeight w:val="7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0A16114D" w14:textId="77777777" w:rsidR="00D81DCF" w:rsidRPr="00776FB9" w:rsidRDefault="00D81DCF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 / 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A26CAA" w14:textId="49120B44" w:rsidR="00D81DCF" w:rsidRPr="00776FB9" w:rsidRDefault="00D81DCF" w:rsidP="001717FD">
            <w:pPr>
              <w:spacing w:line="280" w:lineRule="exact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C#</w:t>
            </w:r>
            <w:r w:rsidR="005C3C19" w:rsidRPr="00776FB9">
              <w:rPr>
                <w:rFonts w:cs="Calibri"/>
                <w:sz w:val="16"/>
                <w:szCs w:val="16"/>
              </w:rPr>
              <w:t xml:space="preserve"> </w:t>
            </w:r>
            <w:r w:rsidR="00F77746">
              <w:rPr>
                <w:sz w:val="16"/>
                <w:szCs w:val="16"/>
              </w:rPr>
              <w:t>W</w:t>
            </w:r>
            <w:r w:rsidR="00F77746" w:rsidRPr="00776FB9">
              <w:rPr>
                <w:sz w:val="16"/>
                <w:szCs w:val="16"/>
              </w:rPr>
              <w:t>inForms</w:t>
            </w:r>
            <w:r w:rsidR="0017632F" w:rsidRPr="00776FB9">
              <w:rPr>
                <w:rFonts w:cs="Calibri"/>
                <w:sz w:val="16"/>
                <w:szCs w:val="16"/>
              </w:rPr>
              <w:t xml:space="preserve"> platform</w:t>
            </w:r>
            <w:r w:rsidR="005C3C19" w:rsidRPr="00776FB9">
              <w:rPr>
                <w:rFonts w:cs="Calibri"/>
                <w:sz w:val="16"/>
                <w:szCs w:val="16"/>
              </w:rPr>
              <w:t xml:space="preserve"> </w:t>
            </w:r>
            <w:r w:rsidR="008B4FD3">
              <w:rPr>
                <w:rFonts w:cs="Calibri"/>
                <w:sz w:val="16"/>
                <w:szCs w:val="16"/>
              </w:rPr>
              <w:t xml:space="preserve">Migrate </w:t>
            </w:r>
            <w:r w:rsidR="007E4925" w:rsidRPr="00776FB9">
              <w:rPr>
                <w:rFonts w:cs="Calibri"/>
                <w:sz w:val="16"/>
                <w:szCs w:val="16"/>
              </w:rPr>
              <w:t>200</w:t>
            </w:r>
            <w:r w:rsidR="00BF5A33">
              <w:rPr>
                <w:rFonts w:cs="Calibri"/>
                <w:sz w:val="16"/>
                <w:szCs w:val="16"/>
              </w:rPr>
              <w:t>5</w:t>
            </w:r>
            <w:r w:rsidR="007E4925" w:rsidRPr="00776FB9">
              <w:rPr>
                <w:rFonts w:cs="Calibri"/>
                <w:sz w:val="16"/>
                <w:szCs w:val="16"/>
              </w:rPr>
              <w:t xml:space="preserve"> to </w:t>
            </w:r>
            <w:proofErr w:type="gramStart"/>
            <w:r w:rsidR="007E4925" w:rsidRPr="00776FB9">
              <w:rPr>
                <w:rFonts w:cs="Calibri"/>
                <w:sz w:val="16"/>
                <w:szCs w:val="16"/>
              </w:rPr>
              <w:t xml:space="preserve">2017 </w:t>
            </w:r>
            <w:r w:rsidRPr="00776FB9">
              <w:rPr>
                <w:rFonts w:cs="Calibri"/>
                <w:sz w:val="16"/>
                <w:szCs w:val="16"/>
              </w:rPr>
              <w:t>,</w:t>
            </w:r>
            <w:proofErr w:type="gramEnd"/>
            <w:r w:rsidRPr="00776FB9">
              <w:rPr>
                <w:rFonts w:cs="Calibri"/>
                <w:sz w:val="16"/>
                <w:szCs w:val="16"/>
              </w:rPr>
              <w:t xml:space="preserve"> </w:t>
            </w:r>
            <w:r w:rsidR="007E4925" w:rsidRPr="00776FB9">
              <w:rPr>
                <w:rFonts w:cs="Calibri"/>
                <w:sz w:val="16"/>
                <w:szCs w:val="16"/>
              </w:rPr>
              <w:t xml:space="preserve">ASP.Net with </w:t>
            </w:r>
            <w:r w:rsidRPr="00776FB9">
              <w:rPr>
                <w:rFonts w:cs="Calibri"/>
                <w:sz w:val="16"/>
                <w:szCs w:val="16"/>
              </w:rPr>
              <w:t>SQL Server 20</w:t>
            </w:r>
            <w:r w:rsidR="0017632F" w:rsidRPr="00776FB9">
              <w:rPr>
                <w:rFonts w:cs="Calibri"/>
                <w:sz w:val="16"/>
                <w:szCs w:val="16"/>
              </w:rPr>
              <w:t>12</w:t>
            </w:r>
            <w:r w:rsidRPr="00776FB9">
              <w:rPr>
                <w:rFonts w:cs="Calibri"/>
                <w:sz w:val="16"/>
                <w:szCs w:val="16"/>
              </w:rPr>
              <w:t>, AJAX, WCF Services, JavaScript ,LINQ, Regular-Expressions</w:t>
            </w:r>
            <w:r w:rsidR="00846D41">
              <w:rPr>
                <w:rFonts w:cs="Calibri"/>
                <w:sz w:val="16"/>
                <w:szCs w:val="16"/>
              </w:rPr>
              <w:t>, SonarQube</w:t>
            </w:r>
            <w:r w:rsidR="00054EAB">
              <w:rPr>
                <w:rFonts w:cs="Calibri"/>
                <w:sz w:val="16"/>
                <w:szCs w:val="16"/>
              </w:rPr>
              <w:t>, OAuth, OAuth2, Dependency Injection</w:t>
            </w:r>
          </w:p>
        </w:tc>
      </w:tr>
      <w:tr w:rsidR="00D81DCF" w:rsidRPr="00776FB9" w14:paraId="734F5DE2" w14:textId="77777777" w:rsidTr="001717FD">
        <w:trPr>
          <w:trHeight w:val="152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0DB3BF1" w14:textId="77777777" w:rsidR="00D81DCF" w:rsidRPr="00776FB9" w:rsidRDefault="00D81DCF" w:rsidP="001717FD">
            <w:pPr>
              <w:rPr>
                <w:rFonts w:cs="Times New Roman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9765F1" w14:textId="28A29B81" w:rsidR="00D81DCF" w:rsidRPr="00776FB9" w:rsidRDefault="00D81DCF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Fetching </w:t>
            </w:r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Daily </w:t>
            </w: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data from Simply n tier architecture.</w:t>
            </w:r>
          </w:p>
          <w:p w14:paraId="0C2E9CC8" w14:textId="47D3231F" w:rsidR="00D81DCF" w:rsidRPr="00776FB9" w:rsidRDefault="00D81DCF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Maintaining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and calculating formulas</w:t>
            </w: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="005C3C19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all types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companies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share market rates like </w:t>
            </w:r>
            <w:r w:rsidR="00147B8E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Bid, Ask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, united </w:t>
            </w:r>
            <w:r w:rsidR="00147B8E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rates, as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per there strike price in the market</w:t>
            </w:r>
          </w:p>
          <w:p w14:paraId="73414A0B" w14:textId="0BA2D088" w:rsidR="00D81DCF" w:rsidRPr="00776FB9" w:rsidRDefault="00D81DCF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Generating 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Online Realtime Data through web Socket using </w:t>
            </w:r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E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xport to </w:t>
            </w:r>
            <w:proofErr w:type="spellStart"/>
            <w:proofErr w:type="gramStart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E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xcel</w:t>
            </w:r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,Charts</w:t>
            </w:r>
            <w:proofErr w:type="gramEnd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,Market</w:t>
            </w:r>
            <w:proofErr w:type="spellEnd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Watch</w:t>
            </w:r>
            <w:r w:rsidR="0085176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Daily,Fo</w:t>
            </w:r>
            <w:r w:rsidR="00147B8E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r</w:t>
            </w:r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nightly,Monthly</w:t>
            </w:r>
            <w:proofErr w:type="spellEnd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reports</w:t>
            </w:r>
          </w:p>
          <w:p w14:paraId="2AC27A57" w14:textId="338A3305" w:rsidR="00D81DCF" w:rsidRPr="00776FB9" w:rsidRDefault="007E4925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Making </w:t>
            </w:r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MCX </w:t>
            </w:r>
            <w:proofErr w:type="spellStart"/>
            <w:proofErr w:type="gramStart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reports,FIMMDA</w:t>
            </w:r>
            <w:proofErr w:type="spellEnd"/>
            <w:proofErr w:type="gramEnd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Reports,OI</w:t>
            </w:r>
            <w:proofErr w:type="spellEnd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Trends,OI</w:t>
            </w:r>
            <w:proofErr w:type="spellEnd"/>
            <w:r w:rsidR="00317C4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analysis</w:t>
            </w:r>
          </w:p>
          <w:p w14:paraId="0079D8C2" w14:textId="748FBA88" w:rsidR="007E4925" w:rsidRPr="00776FB9" w:rsidRDefault="007E4925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Worked in Generating MVT Installer and Setup to different version from 9.0.0.0 to 9.0.1.7 </w:t>
            </w:r>
          </w:p>
          <w:p w14:paraId="01DC1647" w14:textId="77777777" w:rsidR="00D81DCF" w:rsidRPr="00776FB9" w:rsidRDefault="00D81DCF" w:rsidP="001717FD">
            <w:pPr>
              <w:spacing w:line="280" w:lineRule="exact"/>
              <w:rPr>
                <w:rFonts w:cs="Calibri"/>
                <w:sz w:val="16"/>
                <w:szCs w:val="16"/>
              </w:rPr>
            </w:pPr>
          </w:p>
        </w:tc>
      </w:tr>
      <w:tr w:rsidR="00D81DCF" w:rsidRPr="00776FB9" w14:paraId="4674D7CF" w14:textId="77777777" w:rsidTr="001717FD">
        <w:trPr>
          <w:trHeight w:val="107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6D19ADE" w14:textId="77777777" w:rsidR="00D81DCF" w:rsidRPr="00776FB9" w:rsidRDefault="00D81DCF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Assignments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2F197A" w14:textId="39AE0941" w:rsidR="00D81DCF" w:rsidRPr="00776FB9" w:rsidRDefault="00D81DCF" w:rsidP="001717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every</w:t>
            </w:r>
            <w:r w:rsidR="00AF36F3">
              <w:rPr>
                <w:rFonts w:cs="Calibri"/>
                <w:sz w:val="16"/>
                <w:szCs w:val="16"/>
              </w:rPr>
              <w:t xml:space="preserve"> migration,</w:t>
            </w:r>
            <w:r w:rsidRPr="00776FB9">
              <w:rPr>
                <w:rFonts w:cs="Calibri"/>
                <w:sz w:val="16"/>
                <w:szCs w:val="16"/>
              </w:rPr>
              <w:t xml:space="preserve"> Design, Development and Testing phase of the Project.</w:t>
            </w:r>
          </w:p>
          <w:p w14:paraId="13F14D91" w14:textId="77777777" w:rsidR="00D81DCF" w:rsidRPr="00776FB9" w:rsidRDefault="00D81DCF" w:rsidP="001717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Specially handled Accounting Masters Module and Reports Module independently.</w:t>
            </w:r>
          </w:p>
          <w:p w14:paraId="2B396B0D" w14:textId="2A711927" w:rsidR="00D81DCF" w:rsidRPr="00776FB9" w:rsidRDefault="00D81DCF" w:rsidP="001717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Code Reviews</w:t>
            </w:r>
            <w:r w:rsidR="00125B85">
              <w:rPr>
                <w:rFonts w:cs="Calibri"/>
                <w:sz w:val="16"/>
                <w:szCs w:val="16"/>
              </w:rPr>
              <w:t xml:space="preserve"> and Resolving Ticketing Issues</w:t>
            </w:r>
            <w:r w:rsidRPr="00776FB9">
              <w:rPr>
                <w:rFonts w:cs="Calibri"/>
                <w:sz w:val="16"/>
                <w:szCs w:val="16"/>
              </w:rPr>
              <w:t>.</w:t>
            </w:r>
          </w:p>
          <w:p w14:paraId="54CC8E1D" w14:textId="6EACD0CF" w:rsidR="00D81DCF" w:rsidRPr="00776FB9" w:rsidRDefault="00125B85" w:rsidP="001717FD">
            <w:pPr>
              <w:numPr>
                <w:ilvl w:val="0"/>
                <w:numId w:val="8"/>
              </w:numPr>
              <w:spacing w:line="280" w:lineRule="exact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As Per Client Requirement CR</w:t>
            </w:r>
            <w:r w:rsidR="00D81DCF" w:rsidRPr="00776FB9">
              <w:rPr>
                <w:rFonts w:cs="Calibri"/>
                <w:sz w:val="16"/>
                <w:szCs w:val="16"/>
              </w:rPr>
              <w:t>.</w:t>
            </w:r>
          </w:p>
        </w:tc>
      </w:tr>
    </w:tbl>
    <w:p w14:paraId="5B422602" w14:textId="77777777" w:rsidR="00D81DCF" w:rsidRPr="00776FB9" w:rsidRDefault="00D81DCF">
      <w:pPr>
        <w:rPr>
          <w:rFonts w:cs="Calibri"/>
          <w:sz w:val="16"/>
          <w:szCs w:val="16"/>
          <w:lang w:val="en-GB"/>
        </w:rPr>
      </w:pPr>
    </w:p>
    <w:p w14:paraId="3B401CB1" w14:textId="77777777" w:rsidR="00D81DCF" w:rsidRPr="00776FB9" w:rsidRDefault="00D81DCF">
      <w:pPr>
        <w:rPr>
          <w:rFonts w:cs="Calibri"/>
          <w:sz w:val="16"/>
          <w:szCs w:val="16"/>
          <w:lang w:val="en-GB"/>
        </w:rPr>
      </w:pPr>
    </w:p>
    <w:p w14:paraId="185AA5E0" w14:textId="77777777" w:rsidR="004C560D" w:rsidRPr="00776FB9" w:rsidRDefault="004C560D" w:rsidP="004C560D">
      <w:pPr>
        <w:rPr>
          <w:rFonts w:cs="Calibri"/>
          <w:sz w:val="16"/>
          <w:szCs w:val="16"/>
          <w:lang w:val="en-GB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A50BF" wp14:editId="0318AF7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58793800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1DDFB01" id="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2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p w14:paraId="484BA08A" w14:textId="77777777" w:rsidR="004C560D" w:rsidRPr="00776FB9" w:rsidRDefault="004C560D">
      <w:pPr>
        <w:rPr>
          <w:rFonts w:cs="Calibri"/>
          <w:sz w:val="16"/>
          <w:szCs w:val="16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8"/>
        <w:gridCol w:w="7570"/>
      </w:tblGrid>
      <w:tr w:rsidR="00031918" w:rsidRPr="00776FB9" w14:paraId="69DFA674" w14:textId="77777777" w:rsidTr="001717FD">
        <w:trPr>
          <w:trHeight w:val="377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72864EEB" w14:textId="77777777" w:rsidR="00031918" w:rsidRPr="00776FB9" w:rsidRDefault="00031918" w:rsidP="001717FD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8E9465" w14:textId="5FB942BE" w:rsidR="00031918" w:rsidRPr="00776FB9" w:rsidRDefault="00031918" w:rsidP="001717FD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b/>
                <w:bCs/>
                <w:sz w:val="16"/>
                <w:szCs w:val="16"/>
              </w:rPr>
              <w:t>RFL Software</w:t>
            </w:r>
          </w:p>
        </w:tc>
      </w:tr>
      <w:tr w:rsidR="00031918" w:rsidRPr="00776FB9" w14:paraId="4A5137B2" w14:textId="77777777" w:rsidTr="001717FD">
        <w:trPr>
          <w:trHeight w:val="44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401A015" w14:textId="77777777" w:rsidR="00031918" w:rsidRPr="00776FB9" w:rsidRDefault="00031918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672DB5" w14:textId="612351DF" w:rsidR="00031918" w:rsidRPr="00776FB9" w:rsidRDefault="00031918" w:rsidP="001717FD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RBL BANK LTD</w:t>
            </w:r>
          </w:p>
        </w:tc>
      </w:tr>
      <w:tr w:rsidR="00031918" w:rsidRPr="00776FB9" w14:paraId="658E1FC6" w14:textId="77777777" w:rsidTr="001717FD">
        <w:trPr>
          <w:trHeight w:val="35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8D27152" w14:textId="77777777" w:rsidR="00031918" w:rsidRPr="00776FB9" w:rsidRDefault="00031918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21F79" w14:textId="38CFDBBF" w:rsidR="00031918" w:rsidRPr="00776FB9" w:rsidRDefault="00031918" w:rsidP="001717FD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18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sz w:val="16"/>
                <w:szCs w:val="16"/>
              </w:rPr>
              <w:t xml:space="preserve"> Nov 2021</w:t>
            </w:r>
          </w:p>
        </w:tc>
      </w:tr>
      <w:tr w:rsidR="00031918" w:rsidRPr="00776FB9" w14:paraId="6FBE21A3" w14:textId="77777777" w:rsidTr="001717FD">
        <w:trPr>
          <w:trHeight w:val="35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865DF53" w14:textId="77777777" w:rsidR="00031918" w:rsidRPr="00776FB9" w:rsidRDefault="00031918" w:rsidP="001717FD">
            <w:pPr>
              <w:rPr>
                <w:rFonts w:cs="Calibri"/>
                <w:sz w:val="16"/>
                <w:szCs w:val="16"/>
                <w:lang w:val="fr-FR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353850" w14:textId="07E68627" w:rsidR="00031918" w:rsidRPr="00776FB9" w:rsidRDefault="00031918" w:rsidP="001717FD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rFonts w:cs="Calibri"/>
                <w:b/>
                <w:bCs/>
                <w:sz w:val="16"/>
                <w:szCs w:val="16"/>
              </w:rPr>
              <w:t>RBL BANK LTD</w:t>
            </w:r>
          </w:p>
        </w:tc>
      </w:tr>
      <w:tr w:rsidR="00031918" w:rsidRPr="00776FB9" w14:paraId="4E2D0A2B" w14:textId="77777777" w:rsidTr="001717FD">
        <w:trPr>
          <w:trHeight w:val="7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6C1D5C7A" w14:textId="77777777" w:rsidR="00031918" w:rsidRPr="00776FB9" w:rsidRDefault="00031918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 / 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71B4AC" w14:textId="1BB8A5E4" w:rsidR="00031918" w:rsidRPr="00776FB9" w:rsidRDefault="00031918" w:rsidP="001717FD">
            <w:pPr>
              <w:spacing w:line="280" w:lineRule="exact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MVC</w:t>
            </w:r>
            <w:r w:rsidR="00547B45" w:rsidRPr="00776FB9">
              <w:rPr>
                <w:rFonts w:cs="Calibri"/>
                <w:sz w:val="16"/>
                <w:szCs w:val="16"/>
              </w:rPr>
              <w:t>.NET Core</w:t>
            </w:r>
            <w:r w:rsidRPr="00776FB9">
              <w:rPr>
                <w:rFonts w:cs="Calibri"/>
                <w:sz w:val="16"/>
                <w:szCs w:val="16"/>
              </w:rPr>
              <w:t xml:space="preserve"> version </w:t>
            </w:r>
            <w:r w:rsidR="00CD6E36" w:rsidRPr="00776FB9">
              <w:rPr>
                <w:rFonts w:cs="Calibri"/>
                <w:sz w:val="16"/>
                <w:szCs w:val="16"/>
              </w:rPr>
              <w:t>3.5, C#</w:t>
            </w:r>
            <w:r w:rsidRPr="00776FB9">
              <w:rPr>
                <w:rFonts w:cs="Calibri"/>
                <w:sz w:val="16"/>
                <w:szCs w:val="16"/>
              </w:rPr>
              <w:t xml:space="preserve"> with, ASP.Net with SQL Server 2012, AJAX, WCF Services, </w:t>
            </w:r>
            <w:r w:rsidR="00CD6E36" w:rsidRPr="00776FB9">
              <w:rPr>
                <w:rFonts w:cs="Calibri"/>
                <w:sz w:val="16"/>
                <w:szCs w:val="16"/>
              </w:rPr>
              <w:t>JavaScript, LINQ</w:t>
            </w:r>
            <w:r w:rsidRPr="00776FB9">
              <w:rPr>
                <w:rFonts w:cs="Calibri"/>
                <w:sz w:val="16"/>
                <w:szCs w:val="16"/>
              </w:rPr>
              <w:t>, Regular-Expressions</w:t>
            </w:r>
            <w:r w:rsidR="00EA0222">
              <w:rPr>
                <w:rFonts w:cs="Calibri"/>
                <w:sz w:val="16"/>
                <w:szCs w:val="16"/>
              </w:rPr>
              <w:t xml:space="preserve"> Angular </w:t>
            </w:r>
            <w:proofErr w:type="gramStart"/>
            <w:r w:rsidR="00EA0222">
              <w:rPr>
                <w:rFonts w:cs="Calibri"/>
                <w:sz w:val="16"/>
                <w:szCs w:val="16"/>
              </w:rPr>
              <w:t>7</w:t>
            </w:r>
            <w:r w:rsidR="00352A35">
              <w:rPr>
                <w:rFonts w:cs="Calibri"/>
                <w:sz w:val="16"/>
                <w:szCs w:val="16"/>
              </w:rPr>
              <w:t>,SonarQube</w:t>
            </w:r>
            <w:proofErr w:type="gramEnd"/>
            <w:r w:rsidR="00054EAB">
              <w:rPr>
                <w:rFonts w:cs="Calibri"/>
                <w:sz w:val="16"/>
                <w:szCs w:val="16"/>
              </w:rPr>
              <w:t>, OAuth, OAuth2, Dependency Injection</w:t>
            </w:r>
          </w:p>
        </w:tc>
      </w:tr>
      <w:tr w:rsidR="00031918" w:rsidRPr="00776FB9" w14:paraId="1175D90F" w14:textId="77777777" w:rsidTr="001717FD">
        <w:trPr>
          <w:trHeight w:val="152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30EBEBBD" w14:textId="77777777" w:rsidR="00031918" w:rsidRPr="00776FB9" w:rsidRDefault="00031918" w:rsidP="001717FD">
            <w:pPr>
              <w:rPr>
                <w:rFonts w:cs="Times New Roman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BF7C83" w14:textId="00269D8B" w:rsidR="00031918" w:rsidRDefault="00F617BB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Its </w:t>
            </w:r>
            <w:r w:rsidR="00031918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Model View Controller architecture.</w:t>
            </w:r>
          </w:p>
          <w:p w14:paraId="64769072" w14:textId="22A25DF7" w:rsidR="00F21824" w:rsidRPr="00776FB9" w:rsidRDefault="00F21824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Working some UI modules in Blazer </w:t>
            </w:r>
          </w:p>
          <w:p w14:paraId="324FDFCB" w14:textId="61DDB94E" w:rsidR="00031918" w:rsidRPr="00776FB9" w:rsidRDefault="00031918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It is Like CRM all the Collection department Transaction Reports it is in this software</w:t>
            </w:r>
          </w:p>
          <w:p w14:paraId="10B3DA3F" w14:textId="320032E2" w:rsidR="00031918" w:rsidRPr="00776FB9" w:rsidRDefault="00031918" w:rsidP="001717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Generate Reports using </w:t>
            </w:r>
            <w:r w:rsidR="00F47FD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SSRS, SSAS</w:t>
            </w: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,</w:t>
            </w:r>
            <w:r w:rsidR="00F617B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SQL Jobs</w:t>
            </w:r>
            <w:r w:rsidR="00683B2E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45305045" w14:textId="242EB6A4" w:rsidR="00031918" w:rsidRPr="00776FB9" w:rsidRDefault="0041638C" w:rsidP="00F617BB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Working API, Web</w:t>
            </w:r>
            <w:r w:rsidR="00F617B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="00F47FD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services, Angular </w:t>
            </w:r>
            <w:r w:rsidR="00EB6CE7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7, ASP.NET</w:t>
            </w:r>
            <w:r w:rsidR="00E97D39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Core</w:t>
            </w:r>
            <w:r w:rsidR="00F47FD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,</w:t>
            </w:r>
            <w:r w:rsidR="00F617BB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 Automation windows services</w:t>
            </w:r>
          </w:p>
          <w:p w14:paraId="3710BEF3" w14:textId="6C6137AE" w:rsidR="001F5904" w:rsidRDefault="001F5904" w:rsidP="00F617BB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776FB9">
              <w:rPr>
                <w:rFonts w:ascii="Verdana" w:hAnsi="Verdana"/>
                <w:sz w:val="16"/>
                <w:szCs w:val="16"/>
              </w:rPr>
              <w:t xml:space="preserve">Working </w:t>
            </w:r>
            <w:proofErr w:type="gramStart"/>
            <w:r w:rsidRPr="00776FB9">
              <w:rPr>
                <w:rFonts w:ascii="Verdana" w:hAnsi="Verdana"/>
                <w:sz w:val="16"/>
                <w:szCs w:val="16"/>
              </w:rPr>
              <w:t>On</w:t>
            </w:r>
            <w:proofErr w:type="gramEnd"/>
            <w:r w:rsidRPr="00776FB9">
              <w:rPr>
                <w:rFonts w:ascii="Verdana" w:hAnsi="Verdana"/>
                <w:sz w:val="16"/>
                <w:szCs w:val="16"/>
              </w:rPr>
              <w:t xml:space="preserve"> Azure app service, Azure Functions, Creation of Web App Development, Deployment Publishing</w:t>
            </w:r>
          </w:p>
          <w:p w14:paraId="5A60C8CF" w14:textId="280C450E" w:rsidR="002909FE" w:rsidRPr="00776FB9" w:rsidRDefault="002909FE" w:rsidP="00F617BB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Using Bit </w:t>
            </w:r>
            <w:r w:rsidR="00F634C7">
              <w:rPr>
                <w:rFonts w:ascii="Verdana" w:hAnsi="Verdana"/>
                <w:sz w:val="16"/>
                <w:szCs w:val="16"/>
              </w:rPr>
              <w:t>Bucket,</w:t>
            </w:r>
            <w:r>
              <w:rPr>
                <w:rFonts w:ascii="Verdana" w:hAnsi="Verdana"/>
                <w:sz w:val="16"/>
                <w:szCs w:val="16"/>
              </w:rPr>
              <w:t xml:space="preserve"> Git </w:t>
            </w:r>
            <w:r w:rsidR="00F302C3">
              <w:rPr>
                <w:rFonts w:ascii="Verdana" w:hAnsi="Verdana"/>
                <w:sz w:val="16"/>
                <w:szCs w:val="16"/>
              </w:rPr>
              <w:t>uploading</w:t>
            </w:r>
            <w:r w:rsidR="00931EF5">
              <w:rPr>
                <w:rFonts w:ascii="Verdana" w:hAnsi="Verdana"/>
                <w:sz w:val="16"/>
                <w:szCs w:val="16"/>
              </w:rPr>
              <w:t xml:space="preserve"> Check in and Check Out</w:t>
            </w:r>
            <w:r w:rsidR="00F302C3">
              <w:rPr>
                <w:rFonts w:ascii="Verdana" w:hAnsi="Verdana"/>
                <w:sz w:val="16"/>
                <w:szCs w:val="16"/>
              </w:rPr>
              <w:t xml:space="preserve"> files and applic</w:t>
            </w:r>
            <w:r w:rsidR="003C26E2">
              <w:rPr>
                <w:rFonts w:ascii="Verdana" w:hAnsi="Verdana"/>
                <w:sz w:val="16"/>
                <w:szCs w:val="16"/>
              </w:rPr>
              <w:t>ation</w:t>
            </w:r>
          </w:p>
          <w:p w14:paraId="69843F1B" w14:textId="77777777" w:rsidR="00031918" w:rsidRPr="00776FB9" w:rsidRDefault="00031918" w:rsidP="001717FD">
            <w:pPr>
              <w:spacing w:line="280" w:lineRule="exact"/>
              <w:rPr>
                <w:rFonts w:cs="Calibri"/>
                <w:sz w:val="16"/>
                <w:szCs w:val="16"/>
              </w:rPr>
            </w:pPr>
          </w:p>
        </w:tc>
      </w:tr>
      <w:tr w:rsidR="00031918" w:rsidRPr="00776FB9" w14:paraId="6458E248" w14:textId="77777777" w:rsidTr="001717FD">
        <w:trPr>
          <w:trHeight w:val="107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7114DDA7" w14:textId="77777777" w:rsidR="00031918" w:rsidRPr="00776FB9" w:rsidRDefault="00031918" w:rsidP="001717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Assignments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883B44" w14:textId="77777777" w:rsidR="00031918" w:rsidRPr="00776FB9" w:rsidRDefault="00031918" w:rsidP="001717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every Design, Development and Testing phase of the Project.</w:t>
            </w:r>
          </w:p>
          <w:p w14:paraId="2D567340" w14:textId="77777777" w:rsidR="00031918" w:rsidRPr="00776FB9" w:rsidRDefault="00031918" w:rsidP="001717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Specially handled Accounting Masters Module and Reports Module independently.</w:t>
            </w:r>
          </w:p>
          <w:p w14:paraId="68902607" w14:textId="77777777" w:rsidR="00031918" w:rsidRPr="00776FB9" w:rsidRDefault="00031918" w:rsidP="001717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Code Reviews for the preparation of FIR.</w:t>
            </w:r>
          </w:p>
          <w:p w14:paraId="7D0FDB31" w14:textId="77777777" w:rsidR="00031918" w:rsidRPr="00776FB9" w:rsidRDefault="00031918" w:rsidP="001717FD">
            <w:pPr>
              <w:numPr>
                <w:ilvl w:val="0"/>
                <w:numId w:val="8"/>
              </w:numPr>
              <w:spacing w:line="280" w:lineRule="exact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EXT.Net/Infragistics Control implementation in the project.</w:t>
            </w:r>
          </w:p>
        </w:tc>
      </w:tr>
    </w:tbl>
    <w:p w14:paraId="0CADE942" w14:textId="77777777" w:rsidR="00D81DCF" w:rsidRPr="00776FB9" w:rsidRDefault="00D81DCF">
      <w:pPr>
        <w:rPr>
          <w:rFonts w:cs="Calibri"/>
          <w:sz w:val="16"/>
          <w:szCs w:val="16"/>
          <w:lang w:val="en-GB"/>
        </w:rPr>
      </w:pPr>
    </w:p>
    <w:p w14:paraId="7B769505" w14:textId="77777777" w:rsidR="00D81DCF" w:rsidRDefault="00D81DCF">
      <w:pPr>
        <w:rPr>
          <w:rFonts w:cs="Calibri"/>
          <w:sz w:val="16"/>
          <w:szCs w:val="16"/>
          <w:lang w:val="en-GB"/>
        </w:rPr>
      </w:pPr>
    </w:p>
    <w:p w14:paraId="37535C22" w14:textId="77777777" w:rsidR="00776FB9" w:rsidRDefault="00776FB9">
      <w:pPr>
        <w:rPr>
          <w:rFonts w:cs="Calibri"/>
          <w:sz w:val="16"/>
          <w:szCs w:val="16"/>
          <w:lang w:val="en-GB"/>
        </w:rPr>
      </w:pPr>
    </w:p>
    <w:p w14:paraId="37F5E5B8" w14:textId="77777777" w:rsidR="00776FB9" w:rsidRDefault="00776FB9">
      <w:pPr>
        <w:rPr>
          <w:rFonts w:cs="Calibri"/>
          <w:sz w:val="16"/>
          <w:szCs w:val="16"/>
          <w:lang w:val="en-GB"/>
        </w:rPr>
      </w:pPr>
    </w:p>
    <w:p w14:paraId="4AEC77AE" w14:textId="77777777" w:rsidR="00776FB9" w:rsidRDefault="00776FB9">
      <w:pPr>
        <w:rPr>
          <w:rFonts w:cs="Calibri"/>
          <w:sz w:val="16"/>
          <w:szCs w:val="16"/>
          <w:lang w:val="en-GB"/>
        </w:rPr>
      </w:pPr>
    </w:p>
    <w:p w14:paraId="72523075" w14:textId="77777777" w:rsidR="00776FB9" w:rsidRDefault="00776FB9">
      <w:pPr>
        <w:rPr>
          <w:rFonts w:cs="Calibri"/>
          <w:sz w:val="16"/>
          <w:szCs w:val="16"/>
          <w:lang w:val="en-GB"/>
        </w:rPr>
      </w:pPr>
    </w:p>
    <w:p w14:paraId="3C309778" w14:textId="77777777" w:rsidR="00776FB9" w:rsidRDefault="00776FB9">
      <w:pPr>
        <w:rPr>
          <w:rFonts w:cs="Calibri"/>
          <w:sz w:val="16"/>
          <w:szCs w:val="16"/>
          <w:lang w:val="en-GB"/>
        </w:rPr>
      </w:pPr>
    </w:p>
    <w:p w14:paraId="52401320" w14:textId="77777777" w:rsidR="00776FB9" w:rsidRDefault="00776FB9">
      <w:pPr>
        <w:rPr>
          <w:rFonts w:cs="Calibri"/>
          <w:sz w:val="16"/>
          <w:szCs w:val="16"/>
          <w:lang w:val="en-GB"/>
        </w:rPr>
      </w:pPr>
    </w:p>
    <w:p w14:paraId="23F3EF74" w14:textId="77777777" w:rsidR="00776FB9" w:rsidRDefault="00776FB9">
      <w:pPr>
        <w:rPr>
          <w:rFonts w:cs="Calibri"/>
          <w:sz w:val="16"/>
          <w:szCs w:val="16"/>
          <w:lang w:val="en-GB"/>
        </w:rPr>
      </w:pPr>
    </w:p>
    <w:p w14:paraId="6D14ED64" w14:textId="77777777" w:rsidR="004C2322" w:rsidRDefault="004C2322">
      <w:pPr>
        <w:rPr>
          <w:rFonts w:cs="Calibri"/>
          <w:sz w:val="16"/>
          <w:szCs w:val="16"/>
          <w:lang w:val="en-GB"/>
        </w:rPr>
      </w:pPr>
    </w:p>
    <w:p w14:paraId="05D042F4" w14:textId="77777777" w:rsidR="004C2322" w:rsidRDefault="004C2322">
      <w:pPr>
        <w:rPr>
          <w:rFonts w:cs="Calibri"/>
          <w:sz w:val="16"/>
          <w:szCs w:val="16"/>
          <w:lang w:val="en-GB"/>
        </w:rPr>
      </w:pPr>
    </w:p>
    <w:p w14:paraId="5D43DFF0" w14:textId="77777777" w:rsidR="004C2322" w:rsidRDefault="004C2322">
      <w:pPr>
        <w:rPr>
          <w:rFonts w:cs="Calibri"/>
          <w:sz w:val="16"/>
          <w:szCs w:val="16"/>
          <w:lang w:val="en-GB"/>
        </w:rPr>
      </w:pPr>
    </w:p>
    <w:p w14:paraId="72D3B5AB" w14:textId="77777777" w:rsidR="004C2322" w:rsidRDefault="004C2322">
      <w:pPr>
        <w:rPr>
          <w:rFonts w:cs="Calibri"/>
          <w:sz w:val="16"/>
          <w:szCs w:val="16"/>
          <w:lang w:val="en-GB"/>
        </w:rPr>
      </w:pPr>
    </w:p>
    <w:p w14:paraId="31403B8E" w14:textId="77777777" w:rsidR="004C2322" w:rsidRDefault="004C2322">
      <w:pPr>
        <w:rPr>
          <w:rFonts w:cs="Calibri"/>
          <w:sz w:val="16"/>
          <w:szCs w:val="16"/>
          <w:lang w:val="en-GB"/>
        </w:rPr>
      </w:pPr>
    </w:p>
    <w:p w14:paraId="23ED9131" w14:textId="77777777" w:rsidR="004C2322" w:rsidRDefault="004C2322">
      <w:pPr>
        <w:rPr>
          <w:rFonts w:cs="Calibri"/>
          <w:sz w:val="16"/>
          <w:szCs w:val="16"/>
          <w:lang w:val="en-GB"/>
        </w:rPr>
      </w:pPr>
    </w:p>
    <w:p w14:paraId="13B8D291" w14:textId="77777777" w:rsidR="00776FB9" w:rsidRPr="00776FB9" w:rsidRDefault="00776FB9">
      <w:pPr>
        <w:rPr>
          <w:rFonts w:cs="Calibri"/>
          <w:sz w:val="16"/>
          <w:szCs w:val="16"/>
          <w:lang w:val="en-GB"/>
        </w:rPr>
      </w:pPr>
    </w:p>
    <w:p w14:paraId="1E63A8B0" w14:textId="77777777" w:rsidR="00D81DCF" w:rsidRPr="00776FB9" w:rsidRDefault="00D81DCF">
      <w:pPr>
        <w:rPr>
          <w:rFonts w:cs="Calibri"/>
          <w:sz w:val="16"/>
          <w:szCs w:val="16"/>
          <w:lang w:val="en-GB"/>
        </w:rPr>
      </w:pPr>
    </w:p>
    <w:p w14:paraId="1166A9A2" w14:textId="77777777" w:rsidR="00D81DCF" w:rsidRPr="00776FB9" w:rsidRDefault="00D81DCF">
      <w:pPr>
        <w:rPr>
          <w:rFonts w:cs="Calibri"/>
          <w:sz w:val="16"/>
          <w:szCs w:val="16"/>
          <w:lang w:val="en-GB"/>
        </w:rPr>
      </w:pPr>
    </w:p>
    <w:p w14:paraId="0117DEC7" w14:textId="77777777" w:rsidR="00D81DCF" w:rsidRPr="00776FB9" w:rsidRDefault="00D81DCF">
      <w:pPr>
        <w:rPr>
          <w:rFonts w:cs="Calibri"/>
          <w:sz w:val="16"/>
          <w:szCs w:val="16"/>
          <w:lang w:val="en-GB"/>
        </w:rPr>
      </w:pPr>
    </w:p>
    <w:p w14:paraId="06197D87" w14:textId="2A866686" w:rsidR="005C1CFD" w:rsidRPr="00776FB9" w:rsidRDefault="00281B60">
      <w:pPr>
        <w:rPr>
          <w:rFonts w:cs="Calibri"/>
          <w:sz w:val="16"/>
          <w:szCs w:val="16"/>
          <w:lang w:val="en-GB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E3D21" wp14:editId="35CC0277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C29CFE" id="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29pt,1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570"/>
        <w:gridCol w:w="7570"/>
      </w:tblGrid>
      <w:tr w:rsidR="00D81DCF" w:rsidRPr="00776FB9" w14:paraId="0669C6C5" w14:textId="5258150D" w:rsidTr="00D81DCF">
        <w:trPr>
          <w:trHeight w:val="395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AF153C6" w14:textId="77777777" w:rsidR="00D81DCF" w:rsidRPr="00776FB9" w:rsidRDefault="00D81DCF">
            <w:pPr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27A175" w14:textId="18BEE5C9" w:rsidR="00D81DCF" w:rsidRPr="00776FB9" w:rsidRDefault="00864D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Microsoft Web </w:t>
            </w:r>
            <w:r w:rsidR="00D81DCF" w:rsidRPr="00776FB9">
              <w:rPr>
                <w:b/>
                <w:bCs/>
                <w:sz w:val="16"/>
                <w:szCs w:val="16"/>
              </w:rPr>
              <w:t xml:space="preserve">CRM (Customer Relationship Management) 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C8265" w14:textId="77777777" w:rsidR="00D81DCF" w:rsidRPr="00776FB9" w:rsidRDefault="00D81DCF">
            <w:pPr>
              <w:rPr>
                <w:sz w:val="16"/>
                <w:szCs w:val="16"/>
              </w:rPr>
            </w:pPr>
          </w:p>
        </w:tc>
      </w:tr>
      <w:tr w:rsidR="00D81DCF" w:rsidRPr="00776FB9" w14:paraId="287C95D0" w14:textId="7E931B07" w:rsidTr="00D81DCF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2FB2F10" w14:textId="77777777" w:rsidR="00D81DCF" w:rsidRPr="00776FB9" w:rsidRDefault="00D81DCF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4934D5" w14:textId="77777777" w:rsidR="00D81DCF" w:rsidRPr="00233007" w:rsidRDefault="00D81DCF">
            <w:pPr>
              <w:rPr>
                <w:b/>
                <w:bCs/>
                <w:sz w:val="16"/>
                <w:szCs w:val="16"/>
              </w:rPr>
            </w:pPr>
            <w:r w:rsidRPr="00233007">
              <w:rPr>
                <w:rFonts w:cs="Calibri"/>
                <w:b/>
                <w:bCs/>
                <w:sz w:val="16"/>
                <w:szCs w:val="16"/>
              </w:rPr>
              <w:t>VFS Global PVT LTD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80E08A" w14:textId="77777777" w:rsidR="00D81DCF" w:rsidRPr="00776FB9" w:rsidRDefault="00D81DCF">
            <w:pPr>
              <w:rPr>
                <w:rFonts w:cs="Calibri"/>
                <w:sz w:val="16"/>
                <w:szCs w:val="16"/>
              </w:rPr>
            </w:pPr>
          </w:p>
        </w:tc>
      </w:tr>
      <w:tr w:rsidR="00D81DCF" w:rsidRPr="00776FB9" w14:paraId="47C3252D" w14:textId="2732F7DC" w:rsidTr="00D81DCF">
        <w:trPr>
          <w:trHeight w:val="42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E8C1C83" w14:textId="77777777" w:rsidR="00D81DCF" w:rsidRPr="00776FB9" w:rsidRDefault="00D81DCF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2EA029" w14:textId="77777777" w:rsidR="00D81DCF" w:rsidRPr="00776FB9" w:rsidRDefault="00D81DCF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>20</w:t>
            </w:r>
            <w:r w:rsidRPr="00776FB9">
              <w:rPr>
                <w:rFonts w:cs="Cambria"/>
                <w:bCs/>
                <w:kern w:val="1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 xml:space="preserve"> SEP 2018 to 30</w:t>
            </w:r>
            <w:r w:rsidRPr="00776FB9">
              <w:rPr>
                <w:rFonts w:cs="Cambria"/>
                <w:bCs/>
                <w:kern w:val="1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 xml:space="preserve"> April 2020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B71C9" w14:textId="77777777" w:rsidR="00D81DCF" w:rsidRPr="00776FB9" w:rsidRDefault="00D81DCF">
            <w:pPr>
              <w:rPr>
                <w:rFonts w:cs="Cambria"/>
                <w:bCs/>
                <w:kern w:val="1"/>
                <w:sz w:val="16"/>
                <w:szCs w:val="16"/>
              </w:rPr>
            </w:pPr>
          </w:p>
        </w:tc>
      </w:tr>
      <w:tr w:rsidR="00D81DCF" w:rsidRPr="00776FB9" w14:paraId="5BDD1099" w14:textId="74291511" w:rsidTr="00D81DCF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47618EC" w14:textId="77777777" w:rsidR="00D81DCF" w:rsidRPr="00776FB9" w:rsidRDefault="00D81DCF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A6ECF3" w14:textId="77777777" w:rsidR="00D81DCF" w:rsidRPr="00776FB9" w:rsidRDefault="00D81D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76FB9">
              <w:rPr>
                <w:rFonts w:cs="Calibri"/>
                <w:b/>
                <w:bCs/>
                <w:sz w:val="16"/>
                <w:szCs w:val="16"/>
              </w:rPr>
              <w:t>Dynpro</w:t>
            </w:r>
            <w:proofErr w:type="spellEnd"/>
            <w:r w:rsidRPr="00776FB9">
              <w:rPr>
                <w:rFonts w:cs="Calibri"/>
                <w:b/>
                <w:bCs/>
                <w:sz w:val="16"/>
                <w:szCs w:val="16"/>
              </w:rPr>
              <w:t xml:space="preserve"> PVT LTD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A2057" w14:textId="77777777" w:rsidR="00D81DCF" w:rsidRPr="00776FB9" w:rsidRDefault="00D81DCF">
            <w:pPr>
              <w:rPr>
                <w:rFonts w:cs="Calibri"/>
                <w:sz w:val="16"/>
                <w:szCs w:val="16"/>
              </w:rPr>
            </w:pPr>
          </w:p>
        </w:tc>
      </w:tr>
      <w:tr w:rsidR="00D81DCF" w:rsidRPr="00776FB9" w14:paraId="1FE498CC" w14:textId="70578A7C" w:rsidTr="00D81DCF">
        <w:trPr>
          <w:trHeight w:val="33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AD2B41E" w14:textId="77777777" w:rsidR="00D81DCF" w:rsidRPr="00776FB9" w:rsidRDefault="00D81DCF">
            <w:p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Platform/Technology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F76856" w14:textId="77777777" w:rsidR="00D81DCF" w:rsidRDefault="00D81DCF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HTML5, ASP.Net</w:t>
            </w:r>
            <w:r w:rsidR="00D053B6" w:rsidRPr="00776FB9">
              <w:rPr>
                <w:rFonts w:cs="Calibri"/>
                <w:color w:val="000000"/>
                <w:sz w:val="16"/>
                <w:szCs w:val="16"/>
              </w:rPr>
              <w:t xml:space="preserve"> MVC</w:t>
            </w:r>
            <w:r w:rsidR="00EC3DC4" w:rsidRPr="00776FB9">
              <w:rPr>
                <w:rFonts w:cs="Calibri"/>
                <w:color w:val="000000"/>
                <w:sz w:val="16"/>
                <w:szCs w:val="16"/>
              </w:rPr>
              <w:t>.NET CORE 3.5</w:t>
            </w:r>
            <w:r w:rsidRPr="00776FB9">
              <w:rPr>
                <w:rFonts w:cs="Calibri"/>
                <w:b/>
                <w:color w:val="000000"/>
                <w:sz w:val="16"/>
                <w:szCs w:val="16"/>
              </w:rPr>
              <w:t>,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 </w:t>
            </w:r>
            <w:r w:rsidRPr="00776FB9">
              <w:rPr>
                <w:rFonts w:cs="Calibri"/>
                <w:sz w:val="16"/>
                <w:szCs w:val="16"/>
              </w:rPr>
              <w:t>CSS3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, </w:t>
            </w:r>
            <w:r w:rsidRPr="00776FB9">
              <w:rPr>
                <w:rFonts w:cs="Calibri"/>
                <w:sz w:val="16"/>
                <w:szCs w:val="16"/>
              </w:rPr>
              <w:t>XML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, </w:t>
            </w:r>
            <w:r w:rsidRPr="00776FB9">
              <w:rPr>
                <w:rFonts w:cs="Calibri"/>
                <w:sz w:val="16"/>
                <w:szCs w:val="16"/>
              </w:rPr>
              <w:t>WCF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, </w:t>
            </w:r>
            <w:r w:rsidRPr="00776FB9">
              <w:rPr>
                <w:rFonts w:cs="Calibri"/>
                <w:sz w:val="16"/>
                <w:szCs w:val="16"/>
              </w:rPr>
              <w:t>ASMX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, </w:t>
            </w:r>
            <w:r w:rsidRPr="00776FB9">
              <w:rPr>
                <w:rFonts w:cs="Calibri"/>
                <w:sz w:val="16"/>
                <w:szCs w:val="16"/>
              </w:rPr>
              <w:t>SQL Server</w:t>
            </w:r>
            <w:r w:rsidR="00147B8E" w:rsidRPr="00776FB9">
              <w:rPr>
                <w:rFonts w:cs="Calibri"/>
                <w:sz w:val="16"/>
                <w:szCs w:val="16"/>
              </w:rPr>
              <w:t>2008</w:t>
            </w:r>
            <w:r w:rsidR="00147B8E" w:rsidRPr="00776FB9">
              <w:rPr>
                <w:rFonts w:cs="Calibri"/>
                <w:b/>
                <w:color w:val="0000CC"/>
                <w:sz w:val="16"/>
                <w:szCs w:val="16"/>
              </w:rPr>
              <w:t>,</w:t>
            </w:r>
            <w:r w:rsidR="00147B8E" w:rsidRPr="00776FB9">
              <w:rPr>
                <w:rFonts w:cs="Calibri"/>
                <w:sz w:val="16"/>
                <w:szCs w:val="16"/>
              </w:rPr>
              <w:t xml:space="preserve"> LINQ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, </w:t>
            </w:r>
            <w:r w:rsidRPr="00776FB9">
              <w:rPr>
                <w:rFonts w:cs="Calibri"/>
                <w:sz w:val="16"/>
                <w:szCs w:val="16"/>
              </w:rPr>
              <w:t>Regular Expressions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, </w:t>
            </w:r>
            <w:r w:rsidR="00147B8E" w:rsidRPr="00776FB9">
              <w:rPr>
                <w:rFonts w:cs="Calibri"/>
                <w:sz w:val="16"/>
                <w:szCs w:val="16"/>
              </w:rPr>
              <w:t>jQuery</w:t>
            </w:r>
            <w:r w:rsidRPr="00776FB9">
              <w:rPr>
                <w:rFonts w:cs="Calibri"/>
                <w:b/>
                <w:color w:val="0000CC"/>
                <w:sz w:val="16"/>
                <w:szCs w:val="16"/>
              </w:rPr>
              <w:t xml:space="preserve">, </w:t>
            </w:r>
            <w:r w:rsidR="00E55C88" w:rsidRPr="00776FB9">
              <w:rPr>
                <w:rFonts w:cs="Calibri"/>
                <w:sz w:val="16"/>
                <w:szCs w:val="16"/>
              </w:rPr>
              <w:t>JSON</w:t>
            </w:r>
            <w:r w:rsidR="00E55C88" w:rsidRPr="00776FB9">
              <w:rPr>
                <w:rFonts w:cs="Calibri"/>
                <w:b/>
                <w:color w:val="0000CC"/>
                <w:sz w:val="16"/>
                <w:szCs w:val="16"/>
              </w:rPr>
              <w:t>,</w:t>
            </w:r>
            <w:r w:rsidR="00E55C88" w:rsidRPr="00776FB9">
              <w:rPr>
                <w:rFonts w:cs="Calibri"/>
                <w:sz w:val="16"/>
                <w:szCs w:val="16"/>
              </w:rPr>
              <w:t xml:space="preserve"> C#</w:t>
            </w:r>
            <w:r w:rsidRPr="00776FB9">
              <w:rPr>
                <w:rFonts w:cs="Calibri"/>
                <w:sz w:val="16"/>
                <w:szCs w:val="16"/>
              </w:rPr>
              <w:t xml:space="preserve">, Web API, Web Services, Angular </w:t>
            </w:r>
            <w:r w:rsidR="00EA0222">
              <w:rPr>
                <w:rFonts w:cs="Calibri"/>
                <w:sz w:val="16"/>
                <w:szCs w:val="16"/>
              </w:rPr>
              <w:t>7</w:t>
            </w:r>
            <w:r w:rsidR="00352A35">
              <w:rPr>
                <w:rFonts w:cs="Calibri"/>
                <w:sz w:val="16"/>
                <w:szCs w:val="16"/>
              </w:rPr>
              <w:t>, SonarQube</w:t>
            </w:r>
          </w:p>
          <w:p w14:paraId="1054CA61" w14:textId="2B6A7067" w:rsidR="00054EAB" w:rsidRPr="00776FB9" w:rsidRDefault="00054EAB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OAuth, OAuth2, Dependency Injection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68B1ED" w14:textId="77777777" w:rsidR="00D81DCF" w:rsidRPr="00776FB9" w:rsidRDefault="00D81DCF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D81DCF" w:rsidRPr="00776FB9" w14:paraId="74930CF2" w14:textId="707ECD1A" w:rsidTr="00D81DCF">
        <w:trPr>
          <w:trHeight w:val="710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1FC68E5F" w14:textId="77777777" w:rsidR="00D81DCF" w:rsidRPr="00776FB9" w:rsidRDefault="00D81DCF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1F509833" w14:textId="77777777" w:rsidR="00D81DCF" w:rsidRPr="00776FB9" w:rsidRDefault="00D81DCF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EB8D27" w14:textId="77777777" w:rsidR="00D81DCF" w:rsidRPr="00776FB9" w:rsidRDefault="00D81DCF">
            <w:pPr>
              <w:rPr>
                <w:sz w:val="16"/>
                <w:szCs w:val="16"/>
              </w:rPr>
            </w:pPr>
            <w:r w:rsidRPr="00776FB9">
              <w:rPr>
                <w:sz w:val="16"/>
                <w:szCs w:val="16"/>
              </w:rPr>
              <w:t>Manage, developing mission-country wise application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F4FE3" w14:textId="77777777" w:rsidR="00D81DCF" w:rsidRPr="00776FB9" w:rsidRDefault="00D81DCF">
            <w:pPr>
              <w:rPr>
                <w:sz w:val="16"/>
                <w:szCs w:val="16"/>
              </w:rPr>
            </w:pPr>
          </w:p>
        </w:tc>
      </w:tr>
      <w:tr w:rsidR="00D81DCF" w:rsidRPr="00776FB9" w14:paraId="610084AD" w14:textId="53F8919A" w:rsidTr="00D81DCF">
        <w:trPr>
          <w:trHeight w:val="186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864A2D0" w14:textId="77777777" w:rsidR="00D81DCF" w:rsidRPr="00776FB9" w:rsidRDefault="00D81DCF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57C6EBFD" w14:textId="77777777" w:rsidR="00D81DCF" w:rsidRPr="00776FB9" w:rsidRDefault="00D81DCF">
            <w:p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Role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582E5E" w14:textId="12C9ABAE" w:rsidR="00D81DCF" w:rsidRDefault="00D81DCF">
            <w:pPr>
              <w:numPr>
                <w:ilvl w:val="0"/>
                <w:numId w:val="8"/>
              </w:num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Mission-country wise develop application</w:t>
            </w:r>
          </w:p>
          <w:p w14:paraId="5DCBF139" w14:textId="7B068F76" w:rsidR="003B0807" w:rsidRPr="00776FB9" w:rsidRDefault="003B0807">
            <w:pPr>
              <w:numPr>
                <w:ilvl w:val="0"/>
                <w:numId w:val="8"/>
              </w:num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Working Some Modules in UI Blazer</w:t>
            </w:r>
          </w:p>
          <w:p w14:paraId="22F77D61" w14:textId="77777777" w:rsidR="00D81DCF" w:rsidRPr="00776FB9" w:rsidRDefault="00D81DCF">
            <w:pPr>
              <w:numPr>
                <w:ilvl w:val="0"/>
                <w:numId w:val="8"/>
              </w:num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Involved in developing Architecture of the System</w:t>
            </w:r>
          </w:p>
          <w:p w14:paraId="0B91B2AE" w14:textId="77777777" w:rsidR="00D81DCF" w:rsidRPr="00776FB9" w:rsidRDefault="00D81DCF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Involved in Enhancing system performance and Code Optimization.</w:t>
            </w:r>
          </w:p>
          <w:p w14:paraId="6F8078C7" w14:textId="77777777" w:rsidR="00D81DCF" w:rsidRPr="00776FB9" w:rsidRDefault="00D81DCF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Devised technical solutions for the typical requirements requiring highly complex algorithms and calculations as Redemption Logic.</w:t>
            </w:r>
          </w:p>
          <w:p w14:paraId="2EA653A5" w14:textId="77777777" w:rsidR="00D81DCF" w:rsidRPr="00776FB9" w:rsidRDefault="00D81DCF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 xml:space="preserve">IIS configuration, SMS Configuration using SOAP UI </w:t>
            </w:r>
          </w:p>
          <w:p w14:paraId="1F94CB97" w14:textId="77777777" w:rsidR="00D81DCF" w:rsidRPr="00DF5A54" w:rsidRDefault="00D81DCF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Testing Application – Unit Testing &amp; Load Testing.</w:t>
            </w:r>
          </w:p>
          <w:p w14:paraId="2821D14D" w14:textId="6A4C8B75" w:rsidR="00DF5A54" w:rsidRPr="00DF5A54" w:rsidRDefault="00DF5A54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rFonts w:cs="Cambria"/>
                <w:kern w:val="1"/>
                <w:sz w:val="16"/>
                <w:szCs w:val="16"/>
              </w:rPr>
              <w:t xml:space="preserve">Use </w:t>
            </w:r>
            <w:r w:rsidR="00651696">
              <w:rPr>
                <w:rFonts w:cs="Cambria"/>
                <w:kern w:val="1"/>
                <w:sz w:val="16"/>
                <w:szCs w:val="16"/>
              </w:rPr>
              <w:t>Swagger,</w:t>
            </w:r>
            <w:r>
              <w:rPr>
                <w:rFonts w:cs="Cambria"/>
                <w:kern w:val="1"/>
                <w:sz w:val="16"/>
                <w:szCs w:val="16"/>
              </w:rPr>
              <w:t xml:space="preserve"> Postman for API Testing</w:t>
            </w:r>
          </w:p>
          <w:p w14:paraId="3DE3A367" w14:textId="773B73C5" w:rsidR="00DF5A54" w:rsidRPr="00DF5A54" w:rsidRDefault="00DF5A54" w:rsidP="00DF5A54">
            <w:pPr>
              <w:rPr>
                <w:rFonts w:cs="Cambria"/>
                <w:kern w:val="1"/>
                <w:sz w:val="16"/>
                <w:szCs w:val="16"/>
              </w:rPr>
            </w:pPr>
            <w:r>
              <w:rPr>
                <w:rFonts w:cs="Cambria"/>
                <w:kern w:val="1"/>
                <w:sz w:val="16"/>
                <w:szCs w:val="16"/>
              </w:rPr>
              <w:t xml:space="preserve">       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F6AE7F" w14:textId="77777777" w:rsidR="00D81DCF" w:rsidRPr="00776FB9" w:rsidRDefault="00D81DCF" w:rsidP="00EC0E38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</w:tbl>
    <w:p w14:paraId="0C590042" w14:textId="77777777" w:rsidR="004C560D" w:rsidRPr="00776FB9" w:rsidRDefault="004C560D">
      <w:pPr>
        <w:rPr>
          <w:sz w:val="16"/>
          <w:szCs w:val="16"/>
        </w:rPr>
      </w:pPr>
    </w:p>
    <w:p w14:paraId="35221D5B" w14:textId="77777777" w:rsidR="004C560D" w:rsidRPr="00776FB9" w:rsidRDefault="004C560D">
      <w:pPr>
        <w:rPr>
          <w:sz w:val="16"/>
          <w:szCs w:val="16"/>
        </w:rPr>
      </w:pPr>
    </w:p>
    <w:p w14:paraId="69741C3D" w14:textId="77777777" w:rsidR="004C560D" w:rsidRPr="00776FB9" w:rsidRDefault="004C560D">
      <w:pPr>
        <w:rPr>
          <w:sz w:val="16"/>
          <w:szCs w:val="16"/>
        </w:rPr>
      </w:pPr>
    </w:p>
    <w:p w14:paraId="1FF883A3" w14:textId="77777777" w:rsidR="004C560D" w:rsidRPr="00776FB9" w:rsidRDefault="004C560D">
      <w:pPr>
        <w:rPr>
          <w:sz w:val="16"/>
          <w:szCs w:val="16"/>
        </w:rPr>
      </w:pPr>
    </w:p>
    <w:p w14:paraId="4E10E6BE" w14:textId="77777777" w:rsidR="004C560D" w:rsidRPr="00776FB9" w:rsidRDefault="004C560D">
      <w:pPr>
        <w:rPr>
          <w:sz w:val="16"/>
          <w:szCs w:val="16"/>
        </w:rPr>
      </w:pPr>
    </w:p>
    <w:p w14:paraId="7BDF3F66" w14:textId="77777777" w:rsidR="004C560D" w:rsidRPr="00776FB9" w:rsidRDefault="004C560D">
      <w:pPr>
        <w:rPr>
          <w:sz w:val="16"/>
          <w:szCs w:val="16"/>
        </w:rPr>
      </w:pPr>
    </w:p>
    <w:p w14:paraId="65A93559" w14:textId="7970EA73" w:rsidR="005C1CFD" w:rsidRPr="00776FB9" w:rsidRDefault="00281B60">
      <w:pPr>
        <w:rPr>
          <w:rFonts w:cs="Calibri"/>
          <w:sz w:val="16"/>
          <w:szCs w:val="16"/>
          <w:lang w:val="en-GB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76326" wp14:editId="5AF3936D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537D3ED" id="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29pt,1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570"/>
      </w:tblGrid>
      <w:tr w:rsidR="005C1CFD" w:rsidRPr="00776FB9" w14:paraId="762BEB48" w14:textId="77777777">
        <w:trPr>
          <w:trHeight w:val="395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7709597" w14:textId="77777777" w:rsidR="005C1CFD" w:rsidRPr="00776FB9" w:rsidRDefault="005C1CFD">
            <w:pPr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2777CE" w14:textId="77777777" w:rsidR="005C1CFD" w:rsidRPr="00776FB9" w:rsidRDefault="007A6CF7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Future and Option (FNO)</w:t>
            </w:r>
          </w:p>
        </w:tc>
      </w:tr>
      <w:tr w:rsidR="005C1CFD" w:rsidRPr="00776FB9" w14:paraId="7DA1CF02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DEE1402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82451B" w14:textId="77777777" w:rsidR="005C1CFD" w:rsidRPr="00233007" w:rsidRDefault="007A6CF7">
            <w:pPr>
              <w:rPr>
                <w:b/>
                <w:bCs/>
                <w:sz w:val="16"/>
                <w:szCs w:val="16"/>
              </w:rPr>
            </w:pPr>
            <w:r w:rsidRPr="00233007">
              <w:rPr>
                <w:rFonts w:cs="Calibri"/>
                <w:b/>
                <w:bCs/>
                <w:sz w:val="16"/>
                <w:szCs w:val="16"/>
              </w:rPr>
              <w:t>ICICI Security</w:t>
            </w:r>
          </w:p>
        </w:tc>
      </w:tr>
      <w:tr w:rsidR="005C1CFD" w:rsidRPr="00776FB9" w14:paraId="16E68D89" w14:textId="77777777">
        <w:trPr>
          <w:trHeight w:val="42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38F7464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0FEA9" w14:textId="4277FDD2" w:rsidR="005C1CFD" w:rsidRPr="00776FB9" w:rsidRDefault="007A6CF7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>23</w:t>
            </w:r>
            <w:r w:rsidRPr="00776FB9">
              <w:rPr>
                <w:rFonts w:cs="Cambria"/>
                <w:bCs/>
                <w:kern w:val="1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 xml:space="preserve"> JAN 2018 To 26</w:t>
            </w:r>
            <w:r w:rsidR="0028228C" w:rsidRPr="00776FB9">
              <w:rPr>
                <w:rFonts w:cs="Cambria"/>
                <w:bCs/>
                <w:kern w:val="1"/>
                <w:sz w:val="16"/>
                <w:szCs w:val="16"/>
                <w:vertAlign w:val="superscript"/>
              </w:rPr>
              <w:t>th</w:t>
            </w:r>
            <w:r w:rsidR="0028228C" w:rsidRPr="00776FB9">
              <w:rPr>
                <w:rFonts w:cs="Cambria"/>
                <w:bCs/>
                <w:kern w:val="1"/>
                <w:sz w:val="16"/>
                <w:szCs w:val="16"/>
              </w:rPr>
              <w:t xml:space="preserve"> July</w:t>
            </w: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 xml:space="preserve"> 2018</w:t>
            </w:r>
          </w:p>
        </w:tc>
      </w:tr>
      <w:tr w:rsidR="005C1CFD" w:rsidRPr="00776FB9" w14:paraId="7F5726B9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5D0893A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2D4259" w14:textId="77777777" w:rsidR="005C1CFD" w:rsidRPr="00776FB9" w:rsidRDefault="003F0FC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76FB9">
              <w:rPr>
                <w:rFonts w:cs="Calibri"/>
                <w:b/>
                <w:bCs/>
                <w:sz w:val="16"/>
                <w:szCs w:val="16"/>
              </w:rPr>
              <w:t>Intelym</w:t>
            </w:r>
            <w:proofErr w:type="spellEnd"/>
            <w:r w:rsidRPr="00776FB9">
              <w:rPr>
                <w:rFonts w:cs="Calibri"/>
                <w:b/>
                <w:bCs/>
                <w:sz w:val="16"/>
                <w:szCs w:val="16"/>
              </w:rPr>
              <w:t xml:space="preserve"> Technology PVT LTD</w:t>
            </w:r>
          </w:p>
        </w:tc>
      </w:tr>
      <w:tr w:rsidR="005C1CFD" w:rsidRPr="00776FB9" w14:paraId="730EBDA5" w14:textId="77777777">
        <w:trPr>
          <w:trHeight w:val="485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D75719B" w14:textId="77777777" w:rsidR="005C1CFD" w:rsidRPr="00776FB9" w:rsidRDefault="005C1CFD">
            <w:pPr>
              <w:rPr>
                <w:rFonts w:cs="Calibri"/>
                <w:b/>
                <w:color w:val="0000CC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Platform/Technology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610522" w14:textId="6078618A" w:rsidR="005C1CFD" w:rsidRPr="00776FB9" w:rsidRDefault="005C1CFD" w:rsidP="00343178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 xml:space="preserve">HTML5, ASP.Net, CSS3, XML, WCF, ASMX, SQL Server2008, LINQ, Regular Expressions, </w:t>
            </w:r>
            <w:proofErr w:type="spellStart"/>
            <w:r w:rsidRPr="00776FB9">
              <w:rPr>
                <w:rFonts w:cs="Calibri"/>
                <w:color w:val="000000"/>
                <w:sz w:val="16"/>
                <w:szCs w:val="16"/>
              </w:rPr>
              <w:t>JQuery</w:t>
            </w:r>
            <w:proofErr w:type="spellEnd"/>
            <w:r w:rsidRPr="00776FB9">
              <w:rPr>
                <w:rFonts w:cs="Calibri"/>
                <w:color w:val="000000"/>
                <w:sz w:val="16"/>
                <w:szCs w:val="16"/>
              </w:rPr>
              <w:t xml:space="preserve">, JSON, Web-Services, C#, Web API, </w:t>
            </w:r>
            <w:r w:rsidR="00147B8E" w:rsidRPr="00776FB9">
              <w:rPr>
                <w:rFonts w:cs="Calibri"/>
                <w:color w:val="000000"/>
                <w:sz w:val="16"/>
                <w:szCs w:val="16"/>
              </w:rPr>
              <w:t>AngularJS, Angular</w:t>
            </w:r>
            <w:r w:rsidR="0030704A" w:rsidRPr="00776FB9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F634C7">
              <w:rPr>
                <w:rFonts w:cs="Calibri"/>
                <w:color w:val="000000"/>
                <w:sz w:val="16"/>
                <w:szCs w:val="16"/>
              </w:rPr>
              <w:t>2+</w:t>
            </w:r>
          </w:p>
        </w:tc>
      </w:tr>
      <w:tr w:rsidR="005C1CFD" w:rsidRPr="00776FB9" w14:paraId="681D4E4A" w14:textId="77777777">
        <w:trPr>
          <w:trHeight w:val="647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178E4A0C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48BB5F70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49248D" w14:textId="251E1FE7" w:rsidR="00BB1239" w:rsidRPr="00776FB9" w:rsidRDefault="00BB1239" w:rsidP="00BB1239">
            <w:pPr>
              <w:rPr>
                <w:rFonts w:cs="Cambria"/>
                <w:kern w:val="1"/>
                <w:sz w:val="16"/>
                <w:szCs w:val="16"/>
              </w:rPr>
            </w:pPr>
            <w:r w:rsidRPr="00776FB9">
              <w:rPr>
                <w:rFonts w:cs="Cambria"/>
                <w:b/>
                <w:kern w:val="1"/>
                <w:sz w:val="16"/>
                <w:szCs w:val="16"/>
              </w:rPr>
              <w:t xml:space="preserve">Trading Related </w:t>
            </w:r>
            <w:r w:rsidR="00800DE1" w:rsidRPr="00776FB9">
              <w:rPr>
                <w:rFonts w:cs="Cambria"/>
                <w:b/>
                <w:kern w:val="1"/>
                <w:sz w:val="16"/>
                <w:szCs w:val="16"/>
              </w:rPr>
              <w:t xml:space="preserve">Software </w:t>
            </w:r>
            <w:r w:rsidR="00800DE1" w:rsidRPr="00776FB9">
              <w:rPr>
                <w:rFonts w:cs="Cambria"/>
                <w:kern w:val="1"/>
                <w:sz w:val="16"/>
                <w:szCs w:val="16"/>
              </w:rPr>
              <w:t>Managing</w:t>
            </w:r>
            <w:r w:rsidRPr="00776FB9">
              <w:rPr>
                <w:rFonts w:cs="Cambria"/>
                <w:kern w:val="1"/>
                <w:sz w:val="16"/>
                <w:szCs w:val="16"/>
              </w:rPr>
              <w:t xml:space="preserve"> and </w:t>
            </w:r>
            <w:r w:rsidRPr="00776FB9">
              <w:rPr>
                <w:rFonts w:cs="Cambria"/>
                <w:b/>
                <w:kern w:val="1"/>
                <w:sz w:val="16"/>
                <w:szCs w:val="16"/>
              </w:rPr>
              <w:t xml:space="preserve">VB6+ version Convert </w:t>
            </w:r>
            <w:r w:rsidR="00147B8E" w:rsidRPr="00776FB9">
              <w:rPr>
                <w:rFonts w:cs="Cambria"/>
                <w:b/>
                <w:kern w:val="1"/>
                <w:sz w:val="16"/>
                <w:szCs w:val="16"/>
              </w:rPr>
              <w:t>to</w:t>
            </w:r>
            <w:r w:rsidRPr="00776FB9">
              <w:rPr>
                <w:rFonts w:cs="Cambria"/>
                <w:b/>
                <w:kern w:val="1"/>
                <w:sz w:val="16"/>
                <w:szCs w:val="16"/>
              </w:rPr>
              <w:t xml:space="preserve"> ASP C#.net 2010 and backend PLSQL</w:t>
            </w:r>
            <w:r w:rsidRPr="00776FB9">
              <w:rPr>
                <w:rFonts w:cs="Cambria"/>
                <w:kern w:val="1"/>
                <w:sz w:val="16"/>
                <w:szCs w:val="16"/>
              </w:rPr>
              <w:t xml:space="preserve"> creating AND convert and maintain backend data</w:t>
            </w:r>
          </w:p>
          <w:p w14:paraId="2C0C1F66" w14:textId="77777777" w:rsidR="005C1CFD" w:rsidRPr="00776FB9" w:rsidRDefault="005C1CFD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.</w:t>
            </w:r>
          </w:p>
        </w:tc>
      </w:tr>
      <w:tr w:rsidR="005C1CFD" w:rsidRPr="00776FB9" w14:paraId="2667C3F1" w14:textId="77777777">
        <w:trPr>
          <w:trHeight w:val="186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7515C9A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175A531E" w14:textId="77777777" w:rsidR="005C1CFD" w:rsidRPr="00776FB9" w:rsidRDefault="005C1CFD">
            <w:p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Role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337133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Involved as a role in Senior Software Engineer (Design and Development)</w:t>
            </w:r>
          </w:p>
          <w:p w14:paraId="738AA06B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Involved in Enhancing system performance.</w:t>
            </w:r>
          </w:p>
          <w:p w14:paraId="2839227B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Devised technical solutions for the typical requirements requiring highly complex algorithms and calculations.</w:t>
            </w:r>
          </w:p>
          <w:p w14:paraId="32EC9B08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Code Reviews</w:t>
            </w:r>
          </w:p>
          <w:p w14:paraId="3A044D49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Testing Application – Unit Testing &amp; Load Testing.</w:t>
            </w:r>
          </w:p>
          <w:p w14:paraId="5215B905" w14:textId="77777777" w:rsidR="005C1CFD" w:rsidRPr="00776FB9" w:rsidRDefault="005C1CFD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Code Optimization and performance management.</w:t>
            </w:r>
          </w:p>
        </w:tc>
      </w:tr>
    </w:tbl>
    <w:p w14:paraId="75D4C732" w14:textId="77777777" w:rsidR="005C1CFD" w:rsidRPr="00776FB9" w:rsidRDefault="005C1CFD">
      <w:pPr>
        <w:rPr>
          <w:rFonts w:cs="Calibri"/>
          <w:sz w:val="16"/>
          <w:szCs w:val="16"/>
        </w:rPr>
      </w:pPr>
    </w:p>
    <w:p w14:paraId="7EEAB069" w14:textId="77777777" w:rsidR="005C1CFD" w:rsidRPr="00776FB9" w:rsidRDefault="005C1CFD">
      <w:pPr>
        <w:rPr>
          <w:rFonts w:cs="Calibri"/>
          <w:sz w:val="16"/>
          <w:szCs w:val="16"/>
        </w:rPr>
      </w:pPr>
    </w:p>
    <w:p w14:paraId="3FB79D0D" w14:textId="77777777" w:rsidR="00D81DCF" w:rsidRPr="00776FB9" w:rsidRDefault="00D81DCF">
      <w:pPr>
        <w:rPr>
          <w:rFonts w:cs="Calibri"/>
          <w:sz w:val="16"/>
          <w:szCs w:val="16"/>
        </w:rPr>
      </w:pPr>
    </w:p>
    <w:p w14:paraId="7B6E43DA" w14:textId="77777777" w:rsidR="004C560D" w:rsidRDefault="004C560D">
      <w:pPr>
        <w:rPr>
          <w:rFonts w:cs="Calibri"/>
          <w:sz w:val="16"/>
          <w:szCs w:val="16"/>
        </w:rPr>
      </w:pPr>
    </w:p>
    <w:p w14:paraId="32376903" w14:textId="77777777" w:rsidR="00776FB9" w:rsidRDefault="00776FB9">
      <w:pPr>
        <w:rPr>
          <w:rFonts w:cs="Calibri"/>
          <w:sz w:val="16"/>
          <w:szCs w:val="16"/>
        </w:rPr>
      </w:pPr>
    </w:p>
    <w:p w14:paraId="11AA734C" w14:textId="77777777" w:rsidR="00776FB9" w:rsidRDefault="00776FB9">
      <w:pPr>
        <w:rPr>
          <w:rFonts w:cs="Calibri"/>
          <w:sz w:val="16"/>
          <w:szCs w:val="16"/>
        </w:rPr>
      </w:pPr>
    </w:p>
    <w:p w14:paraId="09014327" w14:textId="77777777" w:rsidR="00776FB9" w:rsidRDefault="00776FB9">
      <w:pPr>
        <w:rPr>
          <w:rFonts w:cs="Calibri"/>
          <w:sz w:val="16"/>
          <w:szCs w:val="16"/>
        </w:rPr>
      </w:pPr>
    </w:p>
    <w:p w14:paraId="543DB5DE" w14:textId="77777777" w:rsidR="00776FB9" w:rsidRPr="00776FB9" w:rsidRDefault="00776FB9">
      <w:pPr>
        <w:rPr>
          <w:rFonts w:cs="Calibri"/>
          <w:sz w:val="16"/>
          <w:szCs w:val="16"/>
        </w:rPr>
      </w:pPr>
    </w:p>
    <w:p w14:paraId="0C7EB80A" w14:textId="77777777" w:rsidR="005C1CFD" w:rsidRPr="00776FB9" w:rsidRDefault="005C1CFD">
      <w:pPr>
        <w:rPr>
          <w:sz w:val="16"/>
          <w:szCs w:val="16"/>
        </w:rPr>
      </w:pPr>
    </w:p>
    <w:p w14:paraId="74670FE7" w14:textId="77777777" w:rsidR="005C1CFD" w:rsidRPr="00776FB9" w:rsidRDefault="00281B60">
      <w:pPr>
        <w:rPr>
          <w:rFonts w:cs="Calibri"/>
          <w:sz w:val="16"/>
          <w:szCs w:val="16"/>
          <w:lang w:val="en-GB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BA8B8" wp14:editId="49AECE26">
                <wp:simplePos x="0" y="0"/>
                <wp:positionH relativeFrom="column">
                  <wp:posOffset>194209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15BAAB0" id="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.85pt" to="54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570"/>
      </w:tblGrid>
      <w:tr w:rsidR="005C1CFD" w:rsidRPr="00776FB9" w14:paraId="680C1FDD" w14:textId="77777777">
        <w:trPr>
          <w:trHeight w:val="395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0D9FA91" w14:textId="77777777" w:rsidR="005C1CFD" w:rsidRPr="00776FB9" w:rsidRDefault="005C1CFD">
            <w:pPr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6E6B03" w14:textId="77777777" w:rsidR="005C1CFD" w:rsidRPr="00776FB9" w:rsidRDefault="00872CF9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ERP Developer</w:t>
            </w:r>
          </w:p>
        </w:tc>
      </w:tr>
      <w:tr w:rsidR="005C1CFD" w:rsidRPr="00776FB9" w14:paraId="2AE7969B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42F4FF5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1B2859" w14:textId="77777777" w:rsidR="005C1CFD" w:rsidRPr="00233007" w:rsidRDefault="006655F8">
            <w:pPr>
              <w:rPr>
                <w:b/>
                <w:bCs/>
                <w:sz w:val="16"/>
                <w:szCs w:val="16"/>
              </w:rPr>
            </w:pPr>
            <w:r w:rsidRPr="00233007">
              <w:rPr>
                <w:rFonts w:cs="Calibri"/>
                <w:b/>
                <w:bCs/>
                <w:sz w:val="16"/>
                <w:szCs w:val="16"/>
              </w:rPr>
              <w:t>Della Stores PVT LTD</w:t>
            </w:r>
          </w:p>
        </w:tc>
      </w:tr>
      <w:tr w:rsidR="005C1CFD" w:rsidRPr="00776FB9" w14:paraId="4B4DD99F" w14:textId="77777777">
        <w:trPr>
          <w:trHeight w:val="42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1897B99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575467" w14:textId="77777777" w:rsidR="005C1CFD" w:rsidRPr="00776FB9" w:rsidRDefault="00DB1BAB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>15</w:t>
            </w:r>
            <w:r w:rsidRPr="00776FB9">
              <w:rPr>
                <w:rFonts w:cs="Cambria"/>
                <w:bCs/>
                <w:kern w:val="1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 xml:space="preserve"> August 2017 To 28</w:t>
            </w:r>
            <w:r w:rsidRPr="00776FB9">
              <w:rPr>
                <w:rFonts w:cs="Cambria"/>
                <w:bCs/>
                <w:kern w:val="1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bCs/>
                <w:kern w:val="1"/>
                <w:sz w:val="16"/>
                <w:szCs w:val="16"/>
              </w:rPr>
              <w:t xml:space="preserve"> December 2017</w:t>
            </w:r>
          </w:p>
        </w:tc>
      </w:tr>
      <w:tr w:rsidR="005C1CFD" w:rsidRPr="00776FB9" w14:paraId="7CA37F58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4A27950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14AFA7" w14:textId="77777777" w:rsidR="005C1CFD" w:rsidRPr="00776FB9" w:rsidRDefault="00DB1BAB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rFonts w:cs="Calibri"/>
                <w:b/>
                <w:bCs/>
                <w:sz w:val="16"/>
                <w:szCs w:val="16"/>
              </w:rPr>
              <w:t>Della stores PVT LTD</w:t>
            </w:r>
          </w:p>
        </w:tc>
      </w:tr>
      <w:tr w:rsidR="005C1CFD" w:rsidRPr="00776FB9" w14:paraId="4CDB8D2D" w14:textId="77777777">
        <w:trPr>
          <w:trHeight w:val="33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7593F77" w14:textId="77777777" w:rsidR="005C1CFD" w:rsidRPr="00776FB9" w:rsidRDefault="005C1CFD">
            <w:p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Platform/Technology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E492AC" w14:textId="326CF520" w:rsidR="005C1CFD" w:rsidRPr="00776FB9" w:rsidRDefault="005C1CFD">
            <w:pPr>
              <w:ind w:left="-18"/>
              <w:rPr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 xml:space="preserve">ASP.Net, CSS3, XML, WCF, ASMX, SQL Server2008, LINQ, Regular </w:t>
            </w:r>
            <w:r w:rsidR="00651DE8" w:rsidRPr="00776FB9">
              <w:rPr>
                <w:rFonts w:cs="Calibri"/>
                <w:color w:val="000000"/>
                <w:sz w:val="16"/>
                <w:szCs w:val="16"/>
              </w:rPr>
              <w:t>Expressions, jQuery</w:t>
            </w:r>
            <w:r w:rsidRPr="00776FB9">
              <w:rPr>
                <w:rFonts w:cs="Calibri"/>
                <w:color w:val="000000"/>
                <w:sz w:val="16"/>
                <w:szCs w:val="16"/>
              </w:rPr>
              <w:t>, JSON, Web-Services, C#, Entity Framework, JavaScript</w:t>
            </w:r>
            <w:r w:rsidR="00BA22E4">
              <w:rPr>
                <w:rFonts w:cs="Calibri"/>
                <w:color w:val="000000"/>
                <w:sz w:val="16"/>
                <w:szCs w:val="16"/>
              </w:rPr>
              <w:t>,</w:t>
            </w:r>
            <w:r w:rsidR="00BA22E4">
              <w:rPr>
                <w:rFonts w:cs="Calibri"/>
                <w:sz w:val="16"/>
                <w:szCs w:val="16"/>
              </w:rPr>
              <w:t xml:space="preserve"> OAuth, OAuth2, Dependency Injection</w:t>
            </w:r>
          </w:p>
        </w:tc>
      </w:tr>
      <w:tr w:rsidR="005C1CFD" w:rsidRPr="00776FB9" w14:paraId="6AAA7EFE" w14:textId="77777777">
        <w:trPr>
          <w:trHeight w:val="2150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1DC3D622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7CFAA792" w14:textId="77777777" w:rsidR="005C1CFD" w:rsidRPr="00776FB9" w:rsidRDefault="005C1CFD">
            <w:pPr>
              <w:rPr>
                <w:rFonts w:cs="Times New Roman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FB8859" w14:textId="77777777" w:rsidR="005C1CFD" w:rsidRPr="00776FB9" w:rsidRDefault="003E57CE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mbria"/>
                <w:kern w:val="1"/>
                <w:sz w:val="16"/>
                <w:szCs w:val="16"/>
              </w:rPr>
              <w:t>I</w:t>
            </w:r>
            <w:r w:rsidR="000318E7" w:rsidRPr="00776FB9">
              <w:rPr>
                <w:rFonts w:cs="Cambria"/>
                <w:kern w:val="1"/>
                <w:sz w:val="16"/>
                <w:szCs w:val="16"/>
              </w:rPr>
              <w:t xml:space="preserve">ntegrated application that helps users to store and manage data of their </w:t>
            </w:r>
            <w:proofErr w:type="spellStart"/>
            <w:proofErr w:type="gramStart"/>
            <w:r w:rsidR="000318E7" w:rsidRPr="00776FB9">
              <w:rPr>
                <w:rFonts w:cs="Cambria"/>
                <w:kern w:val="1"/>
                <w:sz w:val="16"/>
                <w:szCs w:val="16"/>
              </w:rPr>
              <w:t>business.Customer</w:t>
            </w:r>
            <w:proofErr w:type="spellEnd"/>
            <w:proofErr w:type="gramEnd"/>
            <w:r w:rsidR="000318E7" w:rsidRPr="00776FB9">
              <w:rPr>
                <w:rFonts w:cs="Cambria"/>
                <w:kern w:val="1"/>
                <w:sz w:val="16"/>
                <w:szCs w:val="16"/>
              </w:rPr>
              <w:t xml:space="preserve"> Registrations </w:t>
            </w:r>
            <w:proofErr w:type="spellStart"/>
            <w:r w:rsidR="000318E7" w:rsidRPr="00776FB9">
              <w:rPr>
                <w:rFonts w:cs="Cambria"/>
                <w:kern w:val="1"/>
                <w:sz w:val="16"/>
                <w:szCs w:val="16"/>
              </w:rPr>
              <w:t>form,purchase</w:t>
            </w:r>
            <w:proofErr w:type="spellEnd"/>
            <w:r w:rsidR="000318E7" w:rsidRPr="00776FB9">
              <w:rPr>
                <w:rFonts w:cs="Cambria"/>
                <w:kern w:val="1"/>
                <w:sz w:val="16"/>
                <w:szCs w:val="16"/>
              </w:rPr>
              <w:t xml:space="preserve"> order </w:t>
            </w:r>
            <w:proofErr w:type="spellStart"/>
            <w:r w:rsidR="000318E7" w:rsidRPr="00776FB9">
              <w:rPr>
                <w:rFonts w:cs="Cambria"/>
                <w:kern w:val="1"/>
                <w:sz w:val="16"/>
                <w:szCs w:val="16"/>
              </w:rPr>
              <w:t>report,generate</w:t>
            </w:r>
            <w:proofErr w:type="spellEnd"/>
            <w:r w:rsidR="000318E7" w:rsidRPr="00776FB9">
              <w:rPr>
                <w:rFonts w:cs="Cambria"/>
                <w:kern w:val="1"/>
                <w:sz w:val="16"/>
                <w:szCs w:val="16"/>
              </w:rPr>
              <w:t xml:space="preserve"> requisition </w:t>
            </w:r>
            <w:proofErr w:type="spellStart"/>
            <w:r w:rsidR="000318E7" w:rsidRPr="00776FB9">
              <w:rPr>
                <w:rFonts w:cs="Cambria"/>
                <w:kern w:val="1"/>
                <w:sz w:val="16"/>
                <w:szCs w:val="16"/>
              </w:rPr>
              <w:t>number,Vendor</w:t>
            </w:r>
            <w:proofErr w:type="spellEnd"/>
            <w:r w:rsidR="000318E7" w:rsidRPr="00776FB9">
              <w:rPr>
                <w:rFonts w:cs="Cambria"/>
                <w:kern w:val="1"/>
                <w:sz w:val="16"/>
                <w:szCs w:val="16"/>
              </w:rPr>
              <w:t xml:space="preserve"> </w:t>
            </w:r>
            <w:proofErr w:type="spellStart"/>
            <w:r w:rsidR="000318E7" w:rsidRPr="00776FB9">
              <w:rPr>
                <w:rFonts w:cs="Cambria"/>
                <w:kern w:val="1"/>
                <w:sz w:val="16"/>
                <w:szCs w:val="16"/>
              </w:rPr>
              <w:t>report,selection</w:t>
            </w:r>
            <w:proofErr w:type="spellEnd"/>
            <w:r w:rsidR="000318E7" w:rsidRPr="00776FB9">
              <w:rPr>
                <w:rFonts w:cs="Cambria"/>
                <w:kern w:val="1"/>
                <w:sz w:val="16"/>
                <w:szCs w:val="16"/>
              </w:rPr>
              <w:t xml:space="preserve"> of order and product wise data and there costing </w:t>
            </w:r>
          </w:p>
        </w:tc>
      </w:tr>
      <w:tr w:rsidR="005C1CFD" w:rsidRPr="00776FB9" w14:paraId="6272CC50" w14:textId="77777777">
        <w:trPr>
          <w:trHeight w:val="1700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29D6CD1D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30878829" w14:textId="77777777" w:rsidR="005C1CFD" w:rsidRPr="00776FB9" w:rsidRDefault="005C1CFD">
            <w:p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Role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7F5054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Involved as a role in Software Engineer (Design and Development)</w:t>
            </w:r>
          </w:p>
          <w:p w14:paraId="613992A3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Involved in developing Architecture of the System</w:t>
            </w:r>
          </w:p>
          <w:p w14:paraId="78BB552C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color w:val="000000"/>
                <w:sz w:val="16"/>
                <w:szCs w:val="16"/>
              </w:rPr>
              <w:t>Involved in Enhancing system performance and Code optimization.</w:t>
            </w:r>
          </w:p>
          <w:p w14:paraId="45BF70A5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Devised technical solutions for the typical requirements requiring highly complex algorithms and calculations.</w:t>
            </w:r>
          </w:p>
          <w:p w14:paraId="5C5146ED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Code Reviews</w:t>
            </w:r>
          </w:p>
          <w:p w14:paraId="351ADBE6" w14:textId="77777777" w:rsidR="005C1CFD" w:rsidRPr="00776FB9" w:rsidRDefault="005C1CFD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Testing Application – Unit Testing &amp; Load Testing.</w:t>
            </w:r>
          </w:p>
        </w:tc>
      </w:tr>
    </w:tbl>
    <w:p w14:paraId="6914F705" w14:textId="77777777" w:rsidR="005C1CFD" w:rsidRPr="00776FB9" w:rsidRDefault="005C1CFD">
      <w:pPr>
        <w:rPr>
          <w:rFonts w:cs="Calibri"/>
          <w:sz w:val="16"/>
          <w:szCs w:val="16"/>
        </w:rPr>
      </w:pPr>
    </w:p>
    <w:p w14:paraId="298E414A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6455727A" w14:textId="77777777" w:rsidR="005C1CFD" w:rsidRPr="00776FB9" w:rsidRDefault="00281B60">
      <w:pPr>
        <w:rPr>
          <w:rFonts w:cs="Calibri"/>
          <w:sz w:val="16"/>
          <w:szCs w:val="16"/>
          <w:lang w:val="en-GB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B4823" wp14:editId="49DB1D43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7A56DD" id="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29pt,1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570"/>
      </w:tblGrid>
      <w:tr w:rsidR="005C1CFD" w:rsidRPr="00776FB9" w14:paraId="3D17D395" w14:textId="77777777">
        <w:trPr>
          <w:trHeight w:val="395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D158F3B" w14:textId="77777777" w:rsidR="005C1CFD" w:rsidRPr="00776FB9" w:rsidRDefault="005C1CFD">
            <w:pPr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24AD43" w14:textId="77777777" w:rsidR="005C1CFD" w:rsidRPr="00776FB9" w:rsidRDefault="00E212D8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b/>
                <w:bCs/>
                <w:sz w:val="16"/>
                <w:szCs w:val="16"/>
              </w:rPr>
              <w:t>LBMS (Loyalty Business Management System)</w:t>
            </w:r>
          </w:p>
        </w:tc>
      </w:tr>
      <w:tr w:rsidR="005C1CFD" w:rsidRPr="00776FB9" w14:paraId="5F085DE8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61CD8DD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B8790B" w14:textId="4F3226D4" w:rsidR="005C1CFD" w:rsidRPr="00776FB9" w:rsidRDefault="00B32941">
            <w:pPr>
              <w:rPr>
                <w:sz w:val="16"/>
                <w:szCs w:val="16"/>
              </w:rPr>
            </w:pPr>
            <w:r w:rsidRPr="00776FB9">
              <w:rPr>
                <w:sz w:val="16"/>
                <w:szCs w:val="16"/>
              </w:rPr>
              <w:t>Gulf bank</w:t>
            </w:r>
            <w:r w:rsidR="00E40C3B" w:rsidRPr="00776FB9">
              <w:rPr>
                <w:sz w:val="16"/>
                <w:szCs w:val="16"/>
              </w:rPr>
              <w:t>,</w:t>
            </w:r>
            <w:r w:rsidR="00E40C3B" w:rsidRPr="00776FB9">
              <w:rPr>
                <w:rFonts w:cs="Cambria"/>
                <w:b/>
                <w:color w:val="00000A"/>
                <w:sz w:val="16"/>
                <w:szCs w:val="16"/>
              </w:rPr>
              <w:t xml:space="preserve"> </w:t>
            </w:r>
            <w:r w:rsidR="00E40C3B" w:rsidRPr="00776FB9">
              <w:rPr>
                <w:rFonts w:cs="Cambria"/>
                <w:bCs/>
                <w:color w:val="00000A"/>
                <w:sz w:val="16"/>
                <w:szCs w:val="16"/>
              </w:rPr>
              <w:t xml:space="preserve">United Arab Bank, Commercial Bank of </w:t>
            </w:r>
            <w:r w:rsidR="00651DE8" w:rsidRPr="00776FB9">
              <w:rPr>
                <w:rFonts w:cs="Cambria"/>
                <w:bCs/>
                <w:color w:val="00000A"/>
                <w:sz w:val="16"/>
                <w:szCs w:val="16"/>
              </w:rPr>
              <w:t>Qatar, Dubai</w:t>
            </w:r>
            <w:r w:rsidR="00E40C3B" w:rsidRPr="00776FB9">
              <w:rPr>
                <w:rFonts w:cs="Cambria"/>
                <w:bCs/>
                <w:color w:val="00000A"/>
                <w:sz w:val="16"/>
                <w:szCs w:val="16"/>
              </w:rPr>
              <w:t xml:space="preserve"> First Financial </w:t>
            </w:r>
          </w:p>
        </w:tc>
      </w:tr>
      <w:tr w:rsidR="005C1CFD" w:rsidRPr="00776FB9" w14:paraId="2FC8D5BC" w14:textId="77777777">
        <w:trPr>
          <w:trHeight w:val="42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F076EFC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39B45B" w14:textId="77777777" w:rsidR="005C1CFD" w:rsidRPr="00776FB9" w:rsidRDefault="0048759C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28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sz w:val="16"/>
                <w:szCs w:val="16"/>
              </w:rPr>
              <w:t xml:space="preserve"> July 2014 To 10 August 2017</w:t>
            </w:r>
          </w:p>
        </w:tc>
      </w:tr>
      <w:tr w:rsidR="005C1CFD" w:rsidRPr="00776FB9" w14:paraId="6EF4A1E1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6BC5C7F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354DC0" w14:textId="77777777" w:rsidR="005C1CFD" w:rsidRPr="00776FB9" w:rsidRDefault="00E40C3B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rFonts w:cs="Calibri"/>
                <w:b/>
                <w:bCs/>
                <w:sz w:val="16"/>
                <w:szCs w:val="16"/>
              </w:rPr>
              <w:t>INFINIA Services and Solutions PVT LTD</w:t>
            </w:r>
          </w:p>
        </w:tc>
      </w:tr>
      <w:tr w:rsidR="005C1CFD" w:rsidRPr="00776FB9" w14:paraId="099BC770" w14:textId="77777777">
        <w:trPr>
          <w:trHeight w:val="33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9F31A7E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Platform/Technology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4C2106" w14:textId="4AD92D35" w:rsidR="005C1CFD" w:rsidRPr="00776FB9" w:rsidRDefault="005C1CFD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 xml:space="preserve">ASP.Net, DBML, XML, WCF, ASMX, SQL Server2008, LINQ, Regular Expressions, </w:t>
            </w:r>
            <w:r w:rsidR="005C4B74" w:rsidRPr="00776FB9">
              <w:rPr>
                <w:rFonts w:cs="Calibri"/>
                <w:sz w:val="16"/>
                <w:szCs w:val="16"/>
              </w:rPr>
              <w:t>jQuery</w:t>
            </w:r>
            <w:r w:rsidRPr="00776FB9">
              <w:rPr>
                <w:rFonts w:cs="Calibri"/>
                <w:sz w:val="16"/>
                <w:szCs w:val="16"/>
              </w:rPr>
              <w:t xml:space="preserve">, JSON, Web-Services, </w:t>
            </w:r>
            <w:proofErr w:type="gramStart"/>
            <w:r w:rsidRPr="00776FB9">
              <w:rPr>
                <w:rFonts w:cs="Calibri"/>
                <w:sz w:val="16"/>
                <w:szCs w:val="16"/>
              </w:rPr>
              <w:t>C#</w:t>
            </w:r>
            <w:r w:rsidR="007F0C0E" w:rsidRPr="00776FB9">
              <w:rPr>
                <w:rFonts w:cs="Calibri"/>
                <w:sz w:val="16"/>
                <w:szCs w:val="16"/>
              </w:rPr>
              <w:t>,ASP.NET</w:t>
            </w:r>
            <w:proofErr w:type="gramEnd"/>
            <w:r w:rsidR="007F0C0E" w:rsidRPr="00776FB9">
              <w:rPr>
                <w:rFonts w:cs="Calibri"/>
                <w:sz w:val="16"/>
                <w:szCs w:val="16"/>
              </w:rPr>
              <w:t xml:space="preserve"> Core Framework</w:t>
            </w:r>
          </w:p>
        </w:tc>
      </w:tr>
      <w:tr w:rsidR="005C1CFD" w:rsidRPr="00776FB9" w14:paraId="440E1E21" w14:textId="77777777">
        <w:trPr>
          <w:trHeight w:val="1911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383EC883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5B9F259A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7260E3" w14:textId="10A3A10A" w:rsidR="005C1CFD" w:rsidRPr="00776FB9" w:rsidRDefault="007F0C0E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76FB9">
              <w:rPr>
                <w:rFonts w:cs="Cambria"/>
                <w:kern w:val="1"/>
                <w:sz w:val="16"/>
                <w:szCs w:val="16"/>
              </w:rPr>
              <w:t xml:space="preserve">terms LBMS maintains the </w:t>
            </w:r>
            <w:r w:rsidR="00651DE8" w:rsidRPr="00776FB9">
              <w:rPr>
                <w:rFonts w:cs="Cambria"/>
                <w:kern w:val="1"/>
                <w:sz w:val="16"/>
                <w:szCs w:val="16"/>
              </w:rPr>
              <w:t>points, Accruals</w:t>
            </w:r>
            <w:r w:rsidRPr="00776FB9">
              <w:rPr>
                <w:rFonts w:cs="Cambria"/>
                <w:b/>
                <w:kern w:val="1"/>
                <w:sz w:val="16"/>
                <w:szCs w:val="16"/>
              </w:rPr>
              <w:t xml:space="preserve">, Redemptions, Point Expiry, Bookings, </w:t>
            </w:r>
            <w:r w:rsidR="00651DE8" w:rsidRPr="00776FB9">
              <w:rPr>
                <w:rFonts w:cs="Cambria"/>
                <w:b/>
                <w:kern w:val="1"/>
                <w:sz w:val="16"/>
                <w:szCs w:val="16"/>
              </w:rPr>
              <w:t>Operations (</w:t>
            </w:r>
            <w:r w:rsidRPr="00776FB9">
              <w:rPr>
                <w:rFonts w:cs="Cambria"/>
                <w:b/>
                <w:kern w:val="1"/>
                <w:sz w:val="16"/>
                <w:szCs w:val="16"/>
              </w:rPr>
              <w:t>using Ticket Management</w:t>
            </w:r>
            <w:r w:rsidR="00651DE8" w:rsidRPr="00776FB9">
              <w:rPr>
                <w:rFonts w:cs="Cambria"/>
                <w:b/>
                <w:kern w:val="1"/>
                <w:sz w:val="16"/>
                <w:szCs w:val="16"/>
              </w:rPr>
              <w:t>), Customer</w:t>
            </w:r>
            <w:r w:rsidRPr="00776FB9">
              <w:rPr>
                <w:rFonts w:cs="Cambria"/>
                <w:b/>
                <w:kern w:val="1"/>
                <w:sz w:val="16"/>
                <w:szCs w:val="16"/>
              </w:rPr>
              <w:t xml:space="preserve"> Acquisition (using CRM).</w:t>
            </w:r>
          </w:p>
          <w:p w14:paraId="55FB9312" w14:textId="0B8BCC88" w:rsidR="007F0C0E" w:rsidRPr="00776FB9" w:rsidRDefault="007F0C0E" w:rsidP="007F0C0E">
            <w:pPr>
              <w:rPr>
                <w:rFonts w:cs="Cambria"/>
                <w:kern w:val="1"/>
                <w:sz w:val="16"/>
                <w:szCs w:val="16"/>
              </w:rPr>
            </w:pPr>
            <w:r w:rsidRPr="00776FB9">
              <w:rPr>
                <w:rFonts w:cs="Cambria"/>
                <w:kern w:val="1"/>
                <w:sz w:val="16"/>
                <w:szCs w:val="16"/>
              </w:rPr>
              <w:t xml:space="preserve">A core Loyalty Framework that is consumed by all Loyalty </w:t>
            </w:r>
            <w:r w:rsidR="00651DE8" w:rsidRPr="00776FB9">
              <w:rPr>
                <w:rFonts w:cs="Cambria"/>
                <w:kern w:val="1"/>
                <w:sz w:val="16"/>
                <w:szCs w:val="16"/>
              </w:rPr>
              <w:t>programs.</w:t>
            </w:r>
          </w:p>
          <w:p w14:paraId="2F45F2A1" w14:textId="5B788987" w:rsidR="007F0C0E" w:rsidRDefault="007F0C0E" w:rsidP="007F0C0E">
            <w:pPr>
              <w:rPr>
                <w:rFonts w:cs="Cambria"/>
                <w:kern w:val="1"/>
                <w:sz w:val="16"/>
                <w:szCs w:val="16"/>
              </w:rPr>
            </w:pPr>
            <w:r w:rsidRPr="00776FB9">
              <w:rPr>
                <w:rFonts w:cs="Cambria"/>
                <w:kern w:val="1"/>
                <w:sz w:val="16"/>
                <w:szCs w:val="16"/>
              </w:rPr>
              <w:t xml:space="preserve">This system has various subsystems Merchant Management </w:t>
            </w:r>
            <w:r w:rsidR="00651DE8" w:rsidRPr="00776FB9">
              <w:rPr>
                <w:rFonts w:cs="Cambria"/>
                <w:kern w:val="1"/>
                <w:sz w:val="16"/>
                <w:szCs w:val="16"/>
              </w:rPr>
              <w:t>System, IBE</w:t>
            </w:r>
            <w:r w:rsidRPr="00776FB9">
              <w:rPr>
                <w:rFonts w:cs="Cambria"/>
                <w:kern w:val="1"/>
                <w:sz w:val="16"/>
                <w:szCs w:val="16"/>
              </w:rPr>
              <w:t xml:space="preserve">, </w:t>
            </w:r>
            <w:proofErr w:type="spellStart"/>
            <w:r w:rsidRPr="00776FB9">
              <w:rPr>
                <w:rFonts w:cs="Cambria"/>
                <w:kern w:val="1"/>
                <w:sz w:val="16"/>
                <w:szCs w:val="16"/>
              </w:rPr>
              <w:t>InfiPay</w:t>
            </w:r>
            <w:proofErr w:type="spellEnd"/>
            <w:r w:rsidRPr="00776FB9">
              <w:rPr>
                <w:rFonts w:cs="Cambria"/>
                <w:kern w:val="1"/>
                <w:sz w:val="16"/>
                <w:szCs w:val="16"/>
              </w:rPr>
              <w:t>, Utility Bills Platform etc</w:t>
            </w:r>
            <w:r w:rsidR="00C55D03" w:rsidRPr="00776FB9">
              <w:rPr>
                <w:rFonts w:cs="Cambria"/>
                <w:kern w:val="1"/>
                <w:sz w:val="16"/>
                <w:szCs w:val="16"/>
              </w:rPr>
              <w:t>.</w:t>
            </w:r>
          </w:p>
          <w:p w14:paraId="62EC7C6D" w14:textId="040175B7" w:rsidR="00DF5A54" w:rsidRDefault="00DF5A54" w:rsidP="007F0C0E">
            <w:pPr>
              <w:rPr>
                <w:rFonts w:cs="Cambria"/>
                <w:kern w:val="1"/>
                <w:sz w:val="16"/>
                <w:szCs w:val="16"/>
              </w:rPr>
            </w:pPr>
            <w:r>
              <w:rPr>
                <w:rFonts w:cs="Cambria"/>
                <w:kern w:val="1"/>
                <w:sz w:val="16"/>
                <w:szCs w:val="16"/>
              </w:rPr>
              <w:t xml:space="preserve">Use </w:t>
            </w:r>
            <w:proofErr w:type="gramStart"/>
            <w:r>
              <w:rPr>
                <w:rFonts w:cs="Cambria"/>
                <w:kern w:val="1"/>
                <w:sz w:val="16"/>
                <w:szCs w:val="16"/>
              </w:rPr>
              <w:t>Swagger ,</w:t>
            </w:r>
            <w:proofErr w:type="gramEnd"/>
            <w:r>
              <w:rPr>
                <w:rFonts w:cs="Cambria"/>
                <w:kern w:val="1"/>
                <w:sz w:val="16"/>
                <w:szCs w:val="16"/>
              </w:rPr>
              <w:t xml:space="preserve"> Postman for API Testing </w:t>
            </w:r>
          </w:p>
          <w:p w14:paraId="6E1A27C5" w14:textId="77777777" w:rsidR="00DF5A54" w:rsidRPr="00776FB9" w:rsidRDefault="00DF5A54" w:rsidP="007F0C0E">
            <w:pPr>
              <w:rPr>
                <w:rFonts w:cs="Cambria"/>
                <w:kern w:val="1"/>
                <w:sz w:val="16"/>
                <w:szCs w:val="16"/>
              </w:rPr>
            </w:pPr>
          </w:p>
          <w:p w14:paraId="2979E335" w14:textId="77777777" w:rsidR="007F0C0E" w:rsidRPr="00776FB9" w:rsidRDefault="007F0C0E" w:rsidP="007F0C0E">
            <w:pPr>
              <w:rPr>
                <w:sz w:val="16"/>
                <w:szCs w:val="16"/>
              </w:rPr>
            </w:pPr>
          </w:p>
        </w:tc>
      </w:tr>
      <w:tr w:rsidR="005C1CFD" w:rsidRPr="00776FB9" w14:paraId="02BD9DA8" w14:textId="77777777">
        <w:trPr>
          <w:trHeight w:val="1250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6CA6A277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4FB39E33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Role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C8E4D1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as a role of Software Engineer (Design and Development)</w:t>
            </w:r>
          </w:p>
          <w:p w14:paraId="0DFEFB0C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Enhancing system performance and testing application.</w:t>
            </w:r>
          </w:p>
          <w:p w14:paraId="09F1BC07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Devised technical solutions for the typical requirements requiring highly complex algorithms and calculations.</w:t>
            </w:r>
          </w:p>
          <w:p w14:paraId="19C702A8" w14:textId="77777777" w:rsidR="005C1CFD" w:rsidRPr="00776FB9" w:rsidRDefault="005C1CFD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Code Reviews, Code Optimization and performance management.</w:t>
            </w:r>
          </w:p>
        </w:tc>
      </w:tr>
    </w:tbl>
    <w:p w14:paraId="3F55F978" w14:textId="77777777" w:rsidR="005C1CFD" w:rsidRPr="00776FB9" w:rsidRDefault="005C1CFD">
      <w:pPr>
        <w:rPr>
          <w:rFonts w:cs="Calibri"/>
          <w:sz w:val="16"/>
          <w:szCs w:val="16"/>
        </w:rPr>
      </w:pPr>
    </w:p>
    <w:p w14:paraId="687F4FD4" w14:textId="77777777" w:rsidR="00087C9B" w:rsidRPr="00776FB9" w:rsidRDefault="00087C9B">
      <w:pPr>
        <w:rPr>
          <w:rFonts w:cs="Calibri"/>
          <w:sz w:val="16"/>
          <w:szCs w:val="16"/>
        </w:rPr>
      </w:pPr>
    </w:p>
    <w:p w14:paraId="151C04DA" w14:textId="77777777" w:rsidR="00087C9B" w:rsidRPr="00776FB9" w:rsidRDefault="00087C9B">
      <w:pPr>
        <w:rPr>
          <w:rFonts w:cs="Calibri"/>
          <w:sz w:val="16"/>
          <w:szCs w:val="16"/>
        </w:rPr>
      </w:pPr>
    </w:p>
    <w:p w14:paraId="77A23E76" w14:textId="77777777" w:rsidR="00087C9B" w:rsidRPr="00776FB9" w:rsidRDefault="00087C9B">
      <w:pPr>
        <w:rPr>
          <w:rFonts w:cs="Calibri"/>
          <w:sz w:val="16"/>
          <w:szCs w:val="16"/>
        </w:rPr>
      </w:pPr>
    </w:p>
    <w:p w14:paraId="7791F0BC" w14:textId="77777777" w:rsidR="00087C9B" w:rsidRPr="00776FB9" w:rsidRDefault="00087C9B">
      <w:pPr>
        <w:rPr>
          <w:rFonts w:cs="Calibri"/>
          <w:sz w:val="16"/>
          <w:szCs w:val="16"/>
        </w:rPr>
      </w:pPr>
    </w:p>
    <w:p w14:paraId="46E67ADD" w14:textId="77777777" w:rsidR="00087C9B" w:rsidRDefault="00087C9B">
      <w:pPr>
        <w:rPr>
          <w:rFonts w:cs="Calibri"/>
          <w:sz w:val="16"/>
          <w:szCs w:val="16"/>
        </w:rPr>
      </w:pPr>
    </w:p>
    <w:p w14:paraId="134B7A5C" w14:textId="77777777" w:rsidR="00776FB9" w:rsidRDefault="00776FB9">
      <w:pPr>
        <w:rPr>
          <w:rFonts w:cs="Calibri"/>
          <w:sz w:val="16"/>
          <w:szCs w:val="16"/>
        </w:rPr>
      </w:pPr>
    </w:p>
    <w:p w14:paraId="4734E31B" w14:textId="77777777" w:rsidR="00776FB9" w:rsidRPr="00776FB9" w:rsidRDefault="00776FB9">
      <w:pPr>
        <w:rPr>
          <w:rFonts w:cs="Calibri"/>
          <w:sz w:val="16"/>
          <w:szCs w:val="16"/>
        </w:rPr>
      </w:pPr>
    </w:p>
    <w:p w14:paraId="25BF2942" w14:textId="77777777" w:rsidR="00087C9B" w:rsidRDefault="00087C9B">
      <w:pPr>
        <w:rPr>
          <w:rFonts w:cs="Calibri"/>
          <w:sz w:val="16"/>
          <w:szCs w:val="16"/>
        </w:rPr>
      </w:pPr>
    </w:p>
    <w:p w14:paraId="1BDB8184" w14:textId="77777777" w:rsidR="004C2322" w:rsidRDefault="004C2322">
      <w:pPr>
        <w:rPr>
          <w:rFonts w:cs="Calibri"/>
          <w:sz w:val="16"/>
          <w:szCs w:val="16"/>
        </w:rPr>
      </w:pPr>
    </w:p>
    <w:p w14:paraId="29978E9D" w14:textId="77777777" w:rsidR="00087C9B" w:rsidRPr="00776FB9" w:rsidRDefault="00087C9B">
      <w:pPr>
        <w:rPr>
          <w:rFonts w:cs="Calibri"/>
          <w:sz w:val="16"/>
          <w:szCs w:val="16"/>
        </w:rPr>
      </w:pPr>
    </w:p>
    <w:p w14:paraId="6050365A" w14:textId="77777777" w:rsidR="005C1CFD" w:rsidRPr="00776FB9" w:rsidRDefault="00281B60">
      <w:pPr>
        <w:rPr>
          <w:rFonts w:cs="Calibri"/>
          <w:sz w:val="16"/>
          <w:szCs w:val="16"/>
          <w:lang w:val="en-GB"/>
        </w:rPr>
      </w:pPr>
      <w:r w:rsidRPr="00776F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E762B" wp14:editId="3E083FDD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718300" cy="0"/>
                <wp:effectExtent l="19050" t="19050" r="6350" b="1905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0A7A91" id="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29pt,1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" strokecolor="#339" strokeweight=".26mm">
                <v:stroke joinstyle="miter" endcap="square"/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570"/>
      </w:tblGrid>
      <w:tr w:rsidR="005C1CFD" w:rsidRPr="00776FB9" w14:paraId="49EF6DDD" w14:textId="77777777">
        <w:trPr>
          <w:trHeight w:val="395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0420FAA" w14:textId="77777777" w:rsidR="005C1CFD" w:rsidRPr="00776FB9" w:rsidRDefault="005C1CFD">
            <w:pPr>
              <w:rPr>
                <w:rFonts w:cs="Calibri"/>
                <w:b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5F8EA1" w14:textId="77777777" w:rsidR="005C1CFD" w:rsidRPr="00776FB9" w:rsidRDefault="00C55D03" w:rsidP="00C55D03">
            <w:pPr>
              <w:shd w:val="clear" w:color="auto" w:fill="D9D9D9"/>
              <w:jc w:val="both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b/>
                <w:kern w:val="1"/>
                <w:sz w:val="16"/>
                <w:szCs w:val="16"/>
              </w:rPr>
              <w:t xml:space="preserve">CMS Websites (Description and Key Features) </w:t>
            </w:r>
          </w:p>
        </w:tc>
      </w:tr>
      <w:tr w:rsidR="005C1CFD" w:rsidRPr="00776FB9" w14:paraId="0A93D548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156820E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C805CF" w14:textId="77777777" w:rsidR="005C1CFD" w:rsidRPr="00776FB9" w:rsidRDefault="002D2D8D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Conquest Media House PVT LTD</w:t>
            </w:r>
          </w:p>
        </w:tc>
      </w:tr>
      <w:tr w:rsidR="005C1CFD" w:rsidRPr="00776FB9" w14:paraId="3A58E3BC" w14:textId="77777777">
        <w:trPr>
          <w:trHeight w:val="42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469EC91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A56678" w14:textId="77777777" w:rsidR="005C1CFD" w:rsidRPr="00776FB9" w:rsidRDefault="00F263A5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1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st</w:t>
            </w:r>
            <w:r w:rsidRPr="00776FB9">
              <w:rPr>
                <w:rFonts w:cs="Cambria"/>
                <w:sz w:val="16"/>
                <w:szCs w:val="16"/>
              </w:rPr>
              <w:t xml:space="preserve"> July 2013 To 25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sz w:val="16"/>
                <w:szCs w:val="16"/>
              </w:rPr>
              <w:t xml:space="preserve"> July 2014 </w:t>
            </w:r>
            <w:r w:rsidRPr="00776FB9">
              <w:rPr>
                <w:rFonts w:cs="Cambria"/>
                <w:sz w:val="16"/>
                <w:szCs w:val="16"/>
                <w:u w:val="single"/>
              </w:rPr>
              <w:t xml:space="preserve"> </w:t>
            </w:r>
          </w:p>
        </w:tc>
      </w:tr>
      <w:tr w:rsidR="005C1CFD" w:rsidRPr="00776FB9" w14:paraId="2146A5A8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7F256A7A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72B996" w14:textId="77777777" w:rsidR="005C1CFD" w:rsidRPr="00776FB9" w:rsidRDefault="006F4649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rFonts w:cs="Calibri"/>
                <w:b/>
                <w:bCs/>
                <w:sz w:val="16"/>
                <w:szCs w:val="16"/>
              </w:rPr>
              <w:t>Conquest Media House PVT LTD</w:t>
            </w:r>
          </w:p>
        </w:tc>
      </w:tr>
      <w:tr w:rsidR="005C1CFD" w:rsidRPr="00776FB9" w14:paraId="2395BEE8" w14:textId="77777777">
        <w:trPr>
          <w:trHeight w:val="33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E4DE2AB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Platform/Technology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FD7C48" w14:textId="77777777" w:rsidR="005C1CFD" w:rsidRPr="00776FB9" w:rsidRDefault="005C1CFD">
            <w:pPr>
              <w:ind w:left="-18"/>
              <w:rPr>
                <w:sz w:val="16"/>
                <w:szCs w:val="16"/>
              </w:rPr>
            </w:pPr>
            <w:proofErr w:type="spellStart"/>
            <w:proofErr w:type="gramStart"/>
            <w:r w:rsidRPr="00776FB9">
              <w:rPr>
                <w:rFonts w:cs="Calibri"/>
                <w:sz w:val="16"/>
                <w:szCs w:val="16"/>
              </w:rPr>
              <w:t>ASP.Net,DBML</w:t>
            </w:r>
            <w:proofErr w:type="gramEnd"/>
            <w:r w:rsidRPr="00776FB9">
              <w:rPr>
                <w:rFonts w:cs="Calibri"/>
                <w:sz w:val="16"/>
                <w:szCs w:val="16"/>
              </w:rPr>
              <w:t>,XML,SQL</w:t>
            </w:r>
            <w:proofErr w:type="spellEnd"/>
            <w:r w:rsidRPr="00776FB9">
              <w:rPr>
                <w:rFonts w:cs="Calibri"/>
                <w:sz w:val="16"/>
                <w:szCs w:val="16"/>
              </w:rPr>
              <w:t xml:space="preserve"> Server2008, </w:t>
            </w:r>
            <w:proofErr w:type="spellStart"/>
            <w:r w:rsidRPr="00776FB9">
              <w:rPr>
                <w:rFonts w:cs="Calibri"/>
                <w:sz w:val="16"/>
                <w:szCs w:val="16"/>
              </w:rPr>
              <w:t>LINQ,Regular</w:t>
            </w:r>
            <w:proofErr w:type="spellEnd"/>
            <w:r w:rsidRPr="00776FB9">
              <w:rPr>
                <w:rFonts w:cs="Calibri"/>
                <w:sz w:val="16"/>
                <w:szCs w:val="16"/>
              </w:rPr>
              <w:t xml:space="preserve"> Expressions, </w:t>
            </w:r>
            <w:proofErr w:type="spellStart"/>
            <w:r w:rsidRPr="00776FB9">
              <w:rPr>
                <w:rFonts w:cs="Calibri"/>
                <w:sz w:val="16"/>
                <w:szCs w:val="16"/>
              </w:rPr>
              <w:t>JQuery</w:t>
            </w:r>
            <w:proofErr w:type="spellEnd"/>
            <w:r w:rsidRPr="00776FB9">
              <w:rPr>
                <w:rFonts w:cs="Calibri"/>
                <w:sz w:val="16"/>
                <w:szCs w:val="16"/>
              </w:rPr>
              <w:t>, JSON, Web-Services, C#, DB2</w:t>
            </w:r>
          </w:p>
        </w:tc>
      </w:tr>
      <w:tr w:rsidR="005C1CFD" w:rsidRPr="00776FB9" w14:paraId="7C58A1B7" w14:textId="77777777">
        <w:trPr>
          <w:trHeight w:val="440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2C9A1B9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4C4E0F12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A50FB6" w14:textId="77777777" w:rsidR="005C1CFD" w:rsidRPr="00776FB9" w:rsidRDefault="00667315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Content Management System to make some admin and frontend panel to customer requirement</w:t>
            </w:r>
          </w:p>
        </w:tc>
      </w:tr>
      <w:tr w:rsidR="005C1CFD" w:rsidRPr="00776FB9" w14:paraId="08EDEA54" w14:textId="77777777">
        <w:trPr>
          <w:trHeight w:val="117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6F40D932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25D94CC6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Role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631A47" w14:textId="4E0535AC" w:rsidR="00CE714E" w:rsidRPr="00776FB9" w:rsidRDefault="009F0E48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functionally (</w:t>
            </w:r>
            <w:r w:rsidR="00CE714E" w:rsidRPr="00776FB9">
              <w:rPr>
                <w:rFonts w:cs="Cambria"/>
                <w:sz w:val="16"/>
                <w:szCs w:val="16"/>
              </w:rPr>
              <w:t xml:space="preserve">insert, </w:t>
            </w:r>
            <w:r w:rsidRPr="00776FB9">
              <w:rPr>
                <w:rFonts w:cs="Cambria"/>
                <w:sz w:val="16"/>
                <w:szCs w:val="16"/>
              </w:rPr>
              <w:t>update, delete</w:t>
            </w:r>
            <w:r w:rsidR="00CE714E" w:rsidRPr="00776FB9">
              <w:rPr>
                <w:rFonts w:cs="Cambria"/>
                <w:sz w:val="16"/>
                <w:szCs w:val="16"/>
              </w:rPr>
              <w:t>) classes as well as business objects.</w:t>
            </w:r>
          </w:p>
          <w:p w14:paraId="20F3E12C" w14:textId="77777777" w:rsidR="00CE714E" w:rsidRPr="00776FB9" w:rsidRDefault="00CE714E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Implementation using OOP programming model.</w:t>
            </w:r>
          </w:p>
          <w:p w14:paraId="4712247C" w14:textId="77777777" w:rsidR="00CE714E" w:rsidRPr="00776FB9" w:rsidRDefault="00CE714E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 xml:space="preserve">Verification, sending </w:t>
            </w:r>
            <w:proofErr w:type="spellStart"/>
            <w:r w:rsidRPr="00776FB9">
              <w:rPr>
                <w:rFonts w:cs="Cambria"/>
                <w:sz w:val="16"/>
                <w:szCs w:val="16"/>
              </w:rPr>
              <w:t>Sms</w:t>
            </w:r>
            <w:proofErr w:type="spellEnd"/>
            <w:r w:rsidRPr="00776FB9">
              <w:rPr>
                <w:rFonts w:cs="Cambria"/>
                <w:sz w:val="16"/>
                <w:szCs w:val="16"/>
              </w:rPr>
              <w:t>, email</w:t>
            </w:r>
          </w:p>
          <w:p w14:paraId="1E0E782C" w14:textId="77777777" w:rsidR="00CE714E" w:rsidRPr="00776FB9" w:rsidRDefault="00CE714E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validations using Asp.net Validators</w:t>
            </w:r>
          </w:p>
          <w:p w14:paraId="2C2502A2" w14:textId="58780611" w:rsidR="00CE714E" w:rsidRPr="00776FB9" w:rsidRDefault="00CE714E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 xml:space="preserve">Admin module – </w:t>
            </w:r>
            <w:r w:rsidR="009F0E48" w:rsidRPr="00776FB9">
              <w:rPr>
                <w:rFonts w:cs="Cambria"/>
                <w:sz w:val="16"/>
                <w:szCs w:val="16"/>
              </w:rPr>
              <w:t>reports, user</w:t>
            </w:r>
            <w:r w:rsidRPr="00776FB9">
              <w:rPr>
                <w:rFonts w:cs="Cambria"/>
                <w:sz w:val="16"/>
                <w:szCs w:val="16"/>
              </w:rPr>
              <w:t xml:space="preserve"> role to various admins of various departments</w:t>
            </w:r>
          </w:p>
          <w:p w14:paraId="22E2C1BE" w14:textId="60BF210C" w:rsidR="00CE714E" w:rsidRPr="00776FB9" w:rsidRDefault="00CE714E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 xml:space="preserve">The application integrates with many </w:t>
            </w:r>
            <w:r w:rsidR="009F0E48" w:rsidRPr="00776FB9">
              <w:rPr>
                <w:rFonts w:cs="Cambria"/>
                <w:sz w:val="16"/>
                <w:szCs w:val="16"/>
              </w:rPr>
              <w:t>applications, such</w:t>
            </w:r>
            <w:r w:rsidRPr="00776FB9">
              <w:rPr>
                <w:rFonts w:cs="Cambria"/>
                <w:sz w:val="16"/>
                <w:szCs w:val="16"/>
              </w:rPr>
              <w:t xml:space="preserve"> as E</w:t>
            </w:r>
            <w:r w:rsidR="00AB4969" w:rsidRPr="00776FB9">
              <w:rPr>
                <w:rFonts w:cs="Cambria"/>
                <w:sz w:val="16"/>
                <w:szCs w:val="16"/>
              </w:rPr>
              <w:t xml:space="preserve">asy </w:t>
            </w:r>
            <w:r w:rsidR="003502F4" w:rsidRPr="00776FB9">
              <w:rPr>
                <w:rFonts w:cs="Cambria"/>
                <w:sz w:val="16"/>
                <w:szCs w:val="16"/>
              </w:rPr>
              <w:t>CRM, LMS (</w:t>
            </w:r>
            <w:r w:rsidRPr="00776FB9">
              <w:rPr>
                <w:rFonts w:cs="Cambria"/>
                <w:sz w:val="16"/>
                <w:szCs w:val="16"/>
              </w:rPr>
              <w:t xml:space="preserve">Lead                         </w:t>
            </w:r>
          </w:p>
          <w:p w14:paraId="702F5509" w14:textId="77777777" w:rsidR="00CE714E" w:rsidRPr="00776FB9" w:rsidRDefault="00CE714E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management system) a system to capture leads and who are the likely to be potentials.</w:t>
            </w:r>
          </w:p>
          <w:p w14:paraId="62DE3141" w14:textId="54FFC48B" w:rsidR="00CE714E" w:rsidRPr="00776FB9" w:rsidRDefault="009F0E48" w:rsidP="00CE714E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Master pages</w:t>
            </w:r>
            <w:r w:rsidR="00CE714E" w:rsidRPr="00776FB9">
              <w:rPr>
                <w:rFonts w:cs="Cambria"/>
                <w:sz w:val="16"/>
                <w:szCs w:val="16"/>
              </w:rPr>
              <w:t xml:space="preserve">, Reporting (Crystal Reports, Telerik </w:t>
            </w:r>
            <w:r w:rsidRPr="00776FB9">
              <w:rPr>
                <w:rFonts w:cs="Cambria"/>
                <w:sz w:val="16"/>
                <w:szCs w:val="16"/>
              </w:rPr>
              <w:t xml:space="preserve">Controls) </w:t>
            </w:r>
            <w:proofErr w:type="spellStart"/>
            <w:r w:rsidRPr="00776FB9">
              <w:rPr>
                <w:rFonts w:cs="Cambria"/>
                <w:sz w:val="16"/>
                <w:szCs w:val="16"/>
              </w:rPr>
              <w:t>etc</w:t>
            </w:r>
            <w:proofErr w:type="spellEnd"/>
          </w:p>
          <w:p w14:paraId="0114758A" w14:textId="2473B550" w:rsidR="005C1CFD" w:rsidRPr="00776FB9" w:rsidRDefault="00CE714E" w:rsidP="00473974">
            <w:pPr>
              <w:numPr>
                <w:ilvl w:val="0"/>
                <w:numId w:val="8"/>
              </w:numPr>
              <w:suppressAutoHyphens w:val="0"/>
              <w:rPr>
                <w:rFonts w:cs="Cambria"/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 xml:space="preserve">Integration with </w:t>
            </w:r>
            <w:r w:rsidR="005C4B74" w:rsidRPr="00776FB9">
              <w:rPr>
                <w:rFonts w:cs="Cambria"/>
                <w:sz w:val="16"/>
                <w:szCs w:val="16"/>
              </w:rPr>
              <w:t>YouTube API</w:t>
            </w:r>
            <w:r w:rsidRPr="00776FB9">
              <w:rPr>
                <w:rFonts w:cs="Cambria"/>
                <w:sz w:val="16"/>
                <w:szCs w:val="16"/>
              </w:rPr>
              <w:t>.</w:t>
            </w:r>
          </w:p>
        </w:tc>
      </w:tr>
    </w:tbl>
    <w:p w14:paraId="1BC4D898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4B020DD4" w14:textId="77777777" w:rsidR="001F40D7" w:rsidRPr="00776FB9" w:rsidRDefault="001F40D7">
      <w:pPr>
        <w:rPr>
          <w:rFonts w:cs="Calibri"/>
          <w:sz w:val="16"/>
          <w:szCs w:val="16"/>
        </w:rPr>
      </w:pPr>
    </w:p>
    <w:p w14:paraId="34430749" w14:textId="77777777" w:rsidR="001F40D7" w:rsidRPr="00776FB9" w:rsidRDefault="001F40D7">
      <w:pPr>
        <w:rPr>
          <w:rFonts w:cs="Calibri"/>
          <w:sz w:val="16"/>
          <w:szCs w:val="16"/>
        </w:rPr>
      </w:pPr>
    </w:p>
    <w:p w14:paraId="35B21CAF" w14:textId="77777777" w:rsidR="001F40D7" w:rsidRPr="00776FB9" w:rsidRDefault="001F40D7">
      <w:pPr>
        <w:rPr>
          <w:rFonts w:cs="Calibri"/>
          <w:sz w:val="16"/>
          <w:szCs w:val="16"/>
        </w:rPr>
      </w:pPr>
    </w:p>
    <w:p w14:paraId="2B72AEAF" w14:textId="77777777" w:rsidR="00D81DCF" w:rsidRPr="00776FB9" w:rsidRDefault="00D81DCF">
      <w:pPr>
        <w:rPr>
          <w:rFonts w:cs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570"/>
      </w:tblGrid>
      <w:tr w:rsidR="005C1CFD" w:rsidRPr="00776FB9" w14:paraId="5174A1B8" w14:textId="77777777">
        <w:trPr>
          <w:trHeight w:val="395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47DE09AE" w14:textId="77777777" w:rsidR="005C1CFD" w:rsidRPr="00864DA2" w:rsidRDefault="005C1CFD">
            <w:pPr>
              <w:rPr>
                <w:rFonts w:cs="Calibri"/>
                <w:b/>
                <w:sz w:val="16"/>
                <w:szCs w:val="16"/>
              </w:rPr>
            </w:pPr>
            <w:r w:rsidRPr="00864DA2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263965" w14:textId="533500B4" w:rsidR="005C1CFD" w:rsidRPr="00864DA2" w:rsidRDefault="0037686F">
            <w:pPr>
              <w:rPr>
                <w:b/>
                <w:sz w:val="16"/>
                <w:szCs w:val="16"/>
              </w:rPr>
            </w:pPr>
            <w:r w:rsidRPr="00864DA2">
              <w:rPr>
                <w:rFonts w:cs="Calibri"/>
                <w:b/>
                <w:sz w:val="16"/>
                <w:szCs w:val="16"/>
              </w:rPr>
              <w:t>Microsoft Dynamic 365 CRM Web Based</w:t>
            </w:r>
          </w:p>
        </w:tc>
      </w:tr>
      <w:tr w:rsidR="005C1CFD" w:rsidRPr="00776FB9" w14:paraId="1358D87A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26CFB5F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F411BA" w14:textId="280ED7F0" w:rsidR="005C1CFD" w:rsidRPr="00776FB9" w:rsidRDefault="005C1CFD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</w:t>
            </w:r>
            <w:r w:rsidR="00C4462B">
              <w:rPr>
                <w:rFonts w:cs="Calibri"/>
                <w:sz w:val="16"/>
                <w:szCs w:val="16"/>
              </w:rPr>
              <w:t xml:space="preserve"> </w:t>
            </w:r>
            <w:r w:rsidR="00233007">
              <w:rPr>
                <w:rFonts w:cs="Calibri"/>
                <w:sz w:val="16"/>
                <w:szCs w:val="16"/>
              </w:rPr>
              <w:t>H</w:t>
            </w:r>
            <w:r w:rsidRPr="00776FB9">
              <w:rPr>
                <w:rFonts w:cs="Calibri"/>
                <w:sz w:val="16"/>
                <w:szCs w:val="16"/>
              </w:rPr>
              <w:t>ouse</w:t>
            </w:r>
          </w:p>
        </w:tc>
      </w:tr>
      <w:tr w:rsidR="005C1CFD" w:rsidRPr="00776FB9" w14:paraId="58757A5E" w14:textId="77777777">
        <w:trPr>
          <w:trHeight w:val="42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52758AE0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5D82F4" w14:textId="77777777" w:rsidR="005C1CFD" w:rsidRPr="00776FB9" w:rsidRDefault="005048A8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1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st</w:t>
            </w:r>
            <w:r w:rsidRPr="00776FB9">
              <w:rPr>
                <w:rFonts w:cs="Cambria"/>
                <w:sz w:val="16"/>
                <w:szCs w:val="16"/>
              </w:rPr>
              <w:t xml:space="preserve"> May 2012 To 20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sz w:val="16"/>
                <w:szCs w:val="16"/>
              </w:rPr>
              <w:t xml:space="preserve"> June 2013</w:t>
            </w:r>
          </w:p>
        </w:tc>
      </w:tr>
      <w:tr w:rsidR="005C1CFD" w:rsidRPr="00776FB9" w14:paraId="1444F059" w14:textId="77777777">
        <w:trPr>
          <w:trHeight w:val="368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DE45D0A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D220E6" w14:textId="77777777" w:rsidR="005C1CFD" w:rsidRPr="00776FB9" w:rsidRDefault="00E1382A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rFonts w:cs="Calibri"/>
                <w:b/>
                <w:bCs/>
                <w:sz w:val="16"/>
                <w:szCs w:val="16"/>
              </w:rPr>
              <w:t>ADONIS EXTC PVT LTD (ONIDA)</w:t>
            </w:r>
          </w:p>
        </w:tc>
      </w:tr>
      <w:tr w:rsidR="005C1CFD" w:rsidRPr="00776FB9" w14:paraId="1C2F77BD" w14:textId="77777777">
        <w:trPr>
          <w:trHeight w:val="332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33C5432D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Platform/Technology/Techniques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AEDBB5" w14:textId="4618A799" w:rsidR="005C1CFD" w:rsidRPr="00776FB9" w:rsidRDefault="005C1CFD">
            <w:pPr>
              <w:ind w:left="-18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 xml:space="preserve">XML, SQL Server2008, LINQ, Regular Expressions, </w:t>
            </w:r>
            <w:r w:rsidR="009F0E48" w:rsidRPr="00776FB9">
              <w:rPr>
                <w:rFonts w:cs="Calibri"/>
                <w:sz w:val="16"/>
                <w:szCs w:val="16"/>
              </w:rPr>
              <w:t>jQuery</w:t>
            </w:r>
            <w:r w:rsidRPr="00776FB9">
              <w:rPr>
                <w:rFonts w:cs="Calibri"/>
                <w:sz w:val="16"/>
                <w:szCs w:val="16"/>
              </w:rPr>
              <w:t>, JSON, Web-Services, C#</w:t>
            </w:r>
          </w:p>
        </w:tc>
      </w:tr>
      <w:tr w:rsidR="005C1CFD" w:rsidRPr="00776FB9" w14:paraId="2B1C3BC7" w14:textId="77777777">
        <w:trPr>
          <w:trHeight w:val="1043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64113DFD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0483F2D3" w14:textId="77777777" w:rsidR="005C1CFD" w:rsidRPr="00776FB9" w:rsidRDefault="005C1CFD">
            <w:pPr>
              <w:rPr>
                <w:rFonts w:cs="Times New Roman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11E83D" w14:textId="5496A371" w:rsidR="003502F4" w:rsidRPr="00241213" w:rsidRDefault="003502F4" w:rsidP="00241213">
            <w:pPr>
              <w:pStyle w:val="ListParagraph"/>
              <w:numPr>
                <w:ilvl w:val="0"/>
                <w:numId w:val="9"/>
              </w:numPr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</w:pPr>
            <w:r w:rsidRPr="00241213"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  <w:t>Streamlined Data Management</w:t>
            </w:r>
          </w:p>
          <w:p w14:paraId="6A548E50" w14:textId="3DD0C5DE" w:rsidR="003502F4" w:rsidRPr="00241213" w:rsidRDefault="003502F4" w:rsidP="00241213">
            <w:pPr>
              <w:pStyle w:val="ListParagraph"/>
              <w:numPr>
                <w:ilvl w:val="0"/>
                <w:numId w:val="9"/>
              </w:numPr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</w:pPr>
            <w:r w:rsidRPr="00241213"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  <w:t>Enhanced Productivity</w:t>
            </w:r>
          </w:p>
          <w:p w14:paraId="1C85A409" w14:textId="624AF57C" w:rsidR="003502F4" w:rsidRPr="00241213" w:rsidRDefault="003502F4" w:rsidP="00241213">
            <w:pPr>
              <w:pStyle w:val="ListParagraph"/>
              <w:numPr>
                <w:ilvl w:val="0"/>
                <w:numId w:val="9"/>
              </w:numPr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</w:pPr>
            <w:r w:rsidRPr="00241213"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  <w:t>Real-time Insights</w:t>
            </w:r>
          </w:p>
          <w:p w14:paraId="00315DC8" w14:textId="5FA6B5FD" w:rsidR="003502F4" w:rsidRPr="00241213" w:rsidRDefault="003502F4" w:rsidP="00241213">
            <w:pPr>
              <w:pStyle w:val="ListParagraph"/>
              <w:numPr>
                <w:ilvl w:val="0"/>
                <w:numId w:val="9"/>
              </w:numPr>
              <w:rPr>
                <w:rStyle w:val="Strong"/>
                <w:rFonts w:cs="Cambria"/>
                <w:b w:val="0"/>
                <w:color w:val="000000"/>
                <w:sz w:val="16"/>
                <w:szCs w:val="16"/>
              </w:rPr>
            </w:pPr>
            <w:r w:rsidRPr="00241213"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  <w:t>Seamless Workflows</w:t>
            </w:r>
          </w:p>
          <w:p w14:paraId="53F5DD9E" w14:textId="5269E8A4" w:rsidR="00241213" w:rsidRPr="00241213" w:rsidRDefault="00241213" w:rsidP="00241213">
            <w:pPr>
              <w:pStyle w:val="ListParagraph"/>
              <w:numPr>
                <w:ilvl w:val="0"/>
                <w:numId w:val="9"/>
              </w:numPr>
              <w:rPr>
                <w:rStyle w:val="Strong"/>
                <w:rFonts w:cs="Cambria"/>
                <w:b w:val="0"/>
                <w:color w:val="000000"/>
                <w:sz w:val="16"/>
                <w:szCs w:val="16"/>
              </w:rPr>
            </w:pPr>
            <w:r w:rsidRPr="00241213">
              <w:rPr>
                <w:rStyle w:val="Strong"/>
                <w:rFonts w:ascii="Open Sans" w:hAnsi="Open Sans" w:cs="Open Sans"/>
                <w:color w:val="212121"/>
                <w:sz w:val="16"/>
                <w:szCs w:val="16"/>
                <w:shd w:val="clear" w:color="auto" w:fill="FFFFFF"/>
              </w:rPr>
              <w:t>Dynamics 365 CRM Instance</w:t>
            </w:r>
          </w:p>
          <w:p w14:paraId="3022ADAE" w14:textId="56DE5E1E" w:rsidR="00241213" w:rsidRPr="00241213" w:rsidRDefault="00241213" w:rsidP="00241213">
            <w:pPr>
              <w:pStyle w:val="Heading2"/>
              <w:numPr>
                <w:ilvl w:val="0"/>
                <w:numId w:val="0"/>
              </w:numPr>
              <w:shd w:val="clear" w:color="auto" w:fill="FFFFFF"/>
              <w:ind w:left="720"/>
              <w:rPr>
                <w:rFonts w:cs="Cambria"/>
                <w:color w:val="000000"/>
                <w:sz w:val="16"/>
                <w:szCs w:val="16"/>
              </w:rPr>
            </w:pPr>
            <w:r w:rsidRPr="00241213">
              <w:rPr>
                <w:rFonts w:ascii="Roboto" w:hAnsi="Roboto"/>
                <w:color w:val="212121"/>
                <w:sz w:val="16"/>
                <w:szCs w:val="16"/>
              </w:rPr>
              <w:lastRenderedPageBreak/>
              <w:t xml:space="preserve">   </w:t>
            </w:r>
          </w:p>
          <w:p w14:paraId="0EBAB0C5" w14:textId="1FD4262E" w:rsidR="005C1CFD" w:rsidRPr="00241213" w:rsidRDefault="001114FC" w:rsidP="001114FC">
            <w:pPr>
              <w:rPr>
                <w:rFonts w:cs="Cambria"/>
                <w:bCs/>
                <w:color w:val="000000"/>
                <w:sz w:val="16"/>
                <w:szCs w:val="16"/>
              </w:rPr>
            </w:pPr>
            <w:r w:rsidRPr="00776FB9">
              <w:rPr>
                <w:rFonts w:cs="Cambria"/>
                <w:bCs/>
                <w:color w:val="000000"/>
                <w:sz w:val="16"/>
                <w:szCs w:val="16"/>
              </w:rPr>
              <w:t>Develop crystal reports</w:t>
            </w:r>
            <w:r w:rsidR="00241213">
              <w:rPr>
                <w:rFonts w:cs="Cambria"/>
                <w:bCs/>
                <w:color w:val="000000"/>
                <w:sz w:val="16"/>
                <w:szCs w:val="16"/>
              </w:rPr>
              <w:t xml:space="preserve"> </w:t>
            </w:r>
            <w:r w:rsidRPr="00776FB9">
              <w:rPr>
                <w:rFonts w:cs="Cambria"/>
                <w:color w:val="000000"/>
                <w:sz w:val="16"/>
                <w:szCs w:val="16"/>
              </w:rPr>
              <w:t xml:space="preserve">user controls, Validations, performance tuning of </w:t>
            </w:r>
            <w:r w:rsidR="00751336" w:rsidRPr="00776FB9">
              <w:rPr>
                <w:rFonts w:cs="Cambria"/>
                <w:color w:val="000000"/>
                <w:sz w:val="16"/>
                <w:szCs w:val="16"/>
              </w:rPr>
              <w:t>SQL</w:t>
            </w:r>
            <w:r w:rsidRPr="00776FB9">
              <w:rPr>
                <w:rFonts w:cs="Cambria"/>
                <w:color w:val="000000"/>
                <w:sz w:val="16"/>
                <w:szCs w:val="16"/>
              </w:rPr>
              <w:t xml:space="preserve"> </w:t>
            </w:r>
            <w:r w:rsidR="009F0E48" w:rsidRPr="00776FB9">
              <w:rPr>
                <w:rFonts w:cs="Cambria"/>
                <w:color w:val="000000"/>
                <w:sz w:val="16"/>
                <w:szCs w:val="16"/>
              </w:rPr>
              <w:t>queries, writing</w:t>
            </w:r>
            <w:r w:rsidRPr="00776FB9">
              <w:rPr>
                <w:rFonts w:cs="Cambria"/>
                <w:color w:val="000000"/>
                <w:sz w:val="16"/>
                <w:szCs w:val="16"/>
              </w:rPr>
              <w:t xml:space="preserve"> stored </w:t>
            </w:r>
            <w:proofErr w:type="gramStart"/>
            <w:r w:rsidRPr="00776FB9">
              <w:rPr>
                <w:rFonts w:cs="Cambria"/>
                <w:color w:val="000000"/>
                <w:sz w:val="16"/>
                <w:szCs w:val="16"/>
              </w:rPr>
              <w:t xml:space="preserve">procedures </w:t>
            </w:r>
            <w:r w:rsidR="00241213">
              <w:rPr>
                <w:rFonts w:cs="Cambria"/>
                <w:color w:val="000000"/>
                <w:sz w:val="16"/>
                <w:szCs w:val="16"/>
              </w:rPr>
              <w:t>,</w:t>
            </w:r>
            <w:proofErr w:type="gramEnd"/>
            <w:r w:rsidR="00241213">
              <w:rPr>
                <w:rFonts w:cs="Cambria"/>
                <w:color w:val="000000"/>
                <w:sz w:val="16"/>
                <w:szCs w:val="16"/>
              </w:rPr>
              <w:t xml:space="preserve"> Query CRM Data with Entity framework Core</w:t>
            </w:r>
            <w:r w:rsidR="00283FCE">
              <w:rPr>
                <w:rFonts w:cs="Cambria"/>
                <w:color w:val="000000"/>
                <w:sz w:val="16"/>
                <w:szCs w:val="16"/>
              </w:rPr>
              <w:t>,</w:t>
            </w:r>
            <w:r w:rsidR="00C26328">
              <w:rPr>
                <w:rFonts w:cs="Cambr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83FCE">
              <w:rPr>
                <w:rFonts w:cs="Cambria"/>
                <w:color w:val="000000"/>
                <w:sz w:val="16"/>
                <w:szCs w:val="16"/>
              </w:rPr>
              <w:t>Nuget</w:t>
            </w:r>
            <w:proofErr w:type="spellEnd"/>
            <w:r w:rsidR="00283FCE">
              <w:rPr>
                <w:rFonts w:cs="Cambria"/>
                <w:color w:val="000000"/>
                <w:sz w:val="16"/>
                <w:szCs w:val="16"/>
              </w:rPr>
              <w:t xml:space="preserve"> Packages</w:t>
            </w:r>
            <w:r w:rsidR="00C26328">
              <w:t xml:space="preserve"> </w:t>
            </w:r>
            <w:r w:rsidR="00C26328" w:rsidRPr="00C26328">
              <w:rPr>
                <w:rFonts w:cs="Cambria"/>
                <w:color w:val="000000"/>
                <w:sz w:val="16"/>
                <w:szCs w:val="16"/>
              </w:rPr>
              <w:t>To interact with Dynamics 365 CRM</w:t>
            </w:r>
          </w:p>
        </w:tc>
      </w:tr>
      <w:tr w:rsidR="005C1CFD" w:rsidRPr="00776FB9" w14:paraId="65291175" w14:textId="77777777">
        <w:trPr>
          <w:trHeight w:val="1070"/>
        </w:trPr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752DFC55" w14:textId="77777777" w:rsidR="005C1CFD" w:rsidRPr="00776FB9" w:rsidRDefault="005C1CFD">
            <w:pPr>
              <w:snapToGrid w:val="0"/>
              <w:rPr>
                <w:rFonts w:cs="Calibri"/>
                <w:b/>
                <w:sz w:val="16"/>
                <w:szCs w:val="16"/>
              </w:rPr>
            </w:pPr>
          </w:p>
          <w:p w14:paraId="00364E2E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Role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61F395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as Software Engineer Offshore (Design and Development)</w:t>
            </w:r>
          </w:p>
          <w:p w14:paraId="4ECA6FCC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Enhancing system performance and testing application and UI.</w:t>
            </w:r>
          </w:p>
          <w:p w14:paraId="472FD713" w14:textId="77777777" w:rsidR="005C1CFD" w:rsidRPr="00776FB9" w:rsidRDefault="005C1CFD">
            <w:pPr>
              <w:numPr>
                <w:ilvl w:val="0"/>
                <w:numId w:val="8"/>
              </w:num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Devised technical solutions for the typical requirements requiring highly complex algorithms and calculations.</w:t>
            </w:r>
          </w:p>
          <w:p w14:paraId="115AD84F" w14:textId="77777777" w:rsidR="005C1CFD" w:rsidRPr="00776FB9" w:rsidRDefault="005C1CFD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Code Reviews, Code Optimization and performance management.</w:t>
            </w:r>
          </w:p>
        </w:tc>
      </w:tr>
    </w:tbl>
    <w:p w14:paraId="738FAFA2" w14:textId="77777777" w:rsidR="005C1CFD" w:rsidRPr="00776FB9" w:rsidRDefault="005C1CFD">
      <w:pPr>
        <w:rPr>
          <w:rFonts w:cs="Calibri"/>
          <w:sz w:val="16"/>
          <w:szCs w:val="16"/>
        </w:rPr>
      </w:pPr>
    </w:p>
    <w:p w14:paraId="22A22C7D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63E0288B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3951F4A7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24C4CABB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62E292BA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5F8D3C77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1516D3EB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6DF88405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43C75C1A" w14:textId="77777777" w:rsidR="000502FD" w:rsidRDefault="000502FD">
      <w:pPr>
        <w:rPr>
          <w:rFonts w:cs="Calibri"/>
          <w:sz w:val="16"/>
          <w:szCs w:val="16"/>
        </w:rPr>
      </w:pPr>
    </w:p>
    <w:p w14:paraId="449A9002" w14:textId="77777777" w:rsidR="00776FB9" w:rsidRDefault="00776FB9">
      <w:pPr>
        <w:rPr>
          <w:rFonts w:cs="Calibri"/>
          <w:sz w:val="16"/>
          <w:szCs w:val="16"/>
        </w:rPr>
      </w:pPr>
    </w:p>
    <w:p w14:paraId="4E7190BE" w14:textId="77777777" w:rsidR="00776FB9" w:rsidRDefault="00776FB9">
      <w:pPr>
        <w:rPr>
          <w:rFonts w:cs="Calibri"/>
          <w:sz w:val="16"/>
          <w:szCs w:val="16"/>
        </w:rPr>
      </w:pPr>
    </w:p>
    <w:p w14:paraId="7838DC94" w14:textId="77777777" w:rsidR="00776FB9" w:rsidRDefault="00776FB9">
      <w:pPr>
        <w:rPr>
          <w:rFonts w:cs="Calibri"/>
          <w:sz w:val="16"/>
          <w:szCs w:val="16"/>
        </w:rPr>
      </w:pPr>
    </w:p>
    <w:p w14:paraId="2F9EB489" w14:textId="77777777" w:rsidR="00776FB9" w:rsidRDefault="00776FB9">
      <w:pPr>
        <w:rPr>
          <w:rFonts w:cs="Calibri"/>
          <w:sz w:val="16"/>
          <w:szCs w:val="16"/>
        </w:rPr>
      </w:pPr>
    </w:p>
    <w:p w14:paraId="441E6F5F" w14:textId="77777777" w:rsidR="00776FB9" w:rsidRDefault="00776FB9">
      <w:pPr>
        <w:rPr>
          <w:rFonts w:cs="Calibri"/>
          <w:sz w:val="16"/>
          <w:szCs w:val="16"/>
        </w:rPr>
      </w:pPr>
    </w:p>
    <w:p w14:paraId="3DF0B4A9" w14:textId="77777777" w:rsidR="00776FB9" w:rsidRDefault="00776FB9">
      <w:pPr>
        <w:rPr>
          <w:rFonts w:cs="Calibri"/>
          <w:sz w:val="16"/>
          <w:szCs w:val="16"/>
        </w:rPr>
      </w:pPr>
    </w:p>
    <w:p w14:paraId="45DF7855" w14:textId="77777777" w:rsidR="00776FB9" w:rsidRDefault="00776FB9">
      <w:pPr>
        <w:rPr>
          <w:rFonts w:cs="Calibri"/>
          <w:sz w:val="16"/>
          <w:szCs w:val="16"/>
        </w:rPr>
      </w:pPr>
    </w:p>
    <w:p w14:paraId="55250FBD" w14:textId="77777777" w:rsidR="004C2322" w:rsidRDefault="004C2322">
      <w:pPr>
        <w:rPr>
          <w:rFonts w:cs="Calibri"/>
          <w:sz w:val="16"/>
          <w:szCs w:val="16"/>
        </w:rPr>
      </w:pPr>
    </w:p>
    <w:p w14:paraId="7FE7DF37" w14:textId="77777777" w:rsidR="004C2322" w:rsidRDefault="004C2322">
      <w:pPr>
        <w:rPr>
          <w:rFonts w:cs="Calibri"/>
          <w:sz w:val="16"/>
          <w:szCs w:val="16"/>
        </w:rPr>
      </w:pPr>
    </w:p>
    <w:p w14:paraId="1768718C" w14:textId="77777777" w:rsidR="004C2322" w:rsidRDefault="004C2322">
      <w:pPr>
        <w:rPr>
          <w:rFonts w:cs="Calibri"/>
          <w:sz w:val="16"/>
          <w:szCs w:val="16"/>
        </w:rPr>
      </w:pPr>
    </w:p>
    <w:p w14:paraId="434C9042" w14:textId="77777777" w:rsidR="004C2322" w:rsidRDefault="004C2322">
      <w:pPr>
        <w:rPr>
          <w:rFonts w:cs="Calibri"/>
          <w:sz w:val="16"/>
          <w:szCs w:val="16"/>
        </w:rPr>
      </w:pPr>
    </w:p>
    <w:p w14:paraId="1DF5B31A" w14:textId="77777777" w:rsidR="004C2322" w:rsidRDefault="004C2322">
      <w:pPr>
        <w:rPr>
          <w:rFonts w:cs="Calibri"/>
          <w:sz w:val="16"/>
          <w:szCs w:val="16"/>
        </w:rPr>
      </w:pPr>
    </w:p>
    <w:p w14:paraId="62C04566" w14:textId="77777777" w:rsidR="004C2322" w:rsidRPr="00776FB9" w:rsidRDefault="004C2322">
      <w:pPr>
        <w:rPr>
          <w:rFonts w:cs="Calibri"/>
          <w:sz w:val="16"/>
          <w:szCs w:val="16"/>
        </w:rPr>
      </w:pPr>
    </w:p>
    <w:p w14:paraId="78089508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49E88F29" w14:textId="77777777" w:rsidR="000502FD" w:rsidRPr="00776FB9" w:rsidRDefault="000502FD">
      <w:pPr>
        <w:rPr>
          <w:rFonts w:cs="Calibri"/>
          <w:sz w:val="16"/>
          <w:szCs w:val="16"/>
        </w:rPr>
      </w:pPr>
    </w:p>
    <w:p w14:paraId="2E027E8E" w14:textId="77777777" w:rsidR="000502FD" w:rsidRPr="00776FB9" w:rsidRDefault="000502FD">
      <w:pPr>
        <w:rPr>
          <w:rFonts w:cs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8"/>
        <w:gridCol w:w="7570"/>
      </w:tblGrid>
      <w:tr w:rsidR="005C1CFD" w:rsidRPr="00776FB9" w14:paraId="12FDAF96" w14:textId="77777777">
        <w:trPr>
          <w:trHeight w:val="377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6A51DCE6" w14:textId="77777777" w:rsidR="005C1CFD" w:rsidRPr="00776FB9" w:rsidRDefault="005C1CFD">
            <w:pPr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Title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9457EB" w14:textId="77777777" w:rsidR="005C1CFD" w:rsidRPr="00776FB9" w:rsidRDefault="00C23B81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b/>
                <w:bCs/>
                <w:sz w:val="16"/>
                <w:szCs w:val="16"/>
              </w:rPr>
              <w:t>Travel Domain</w:t>
            </w:r>
          </w:p>
        </w:tc>
      </w:tr>
      <w:tr w:rsidR="005C1CFD" w:rsidRPr="00776FB9" w14:paraId="7097E1C7" w14:textId="77777777">
        <w:trPr>
          <w:trHeight w:val="44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2945BF79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Client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CF3E59" w14:textId="77777777" w:rsidR="005C1CFD" w:rsidRPr="00776FB9" w:rsidRDefault="00C23B81">
            <w:pPr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Saarthi.NET</w:t>
            </w:r>
          </w:p>
        </w:tc>
      </w:tr>
      <w:tr w:rsidR="005C1CFD" w:rsidRPr="00776FB9" w14:paraId="3381CA3B" w14:textId="77777777">
        <w:trPr>
          <w:trHeight w:val="35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0DBD7C78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Period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5CADBC" w14:textId="77777777" w:rsidR="005C1CFD" w:rsidRPr="00776FB9" w:rsidRDefault="00C23B81">
            <w:pPr>
              <w:rPr>
                <w:sz w:val="16"/>
                <w:szCs w:val="16"/>
              </w:rPr>
            </w:pPr>
            <w:r w:rsidRPr="00776FB9">
              <w:rPr>
                <w:rFonts w:cs="Cambria"/>
                <w:sz w:val="16"/>
                <w:szCs w:val="16"/>
              </w:rPr>
              <w:t>1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st</w:t>
            </w:r>
            <w:r w:rsidRPr="00776FB9">
              <w:rPr>
                <w:rFonts w:cs="Cambria"/>
                <w:sz w:val="16"/>
                <w:szCs w:val="16"/>
              </w:rPr>
              <w:t xml:space="preserve"> March 2010 To 30</w:t>
            </w:r>
            <w:r w:rsidRPr="00776FB9">
              <w:rPr>
                <w:rFonts w:cs="Cambria"/>
                <w:sz w:val="16"/>
                <w:szCs w:val="16"/>
                <w:vertAlign w:val="superscript"/>
              </w:rPr>
              <w:t>th</w:t>
            </w:r>
            <w:r w:rsidRPr="00776FB9">
              <w:rPr>
                <w:rFonts w:cs="Cambria"/>
                <w:sz w:val="16"/>
                <w:szCs w:val="16"/>
              </w:rPr>
              <w:t xml:space="preserve"> April 2012</w:t>
            </w:r>
          </w:p>
        </w:tc>
      </w:tr>
      <w:tr w:rsidR="005C1CFD" w:rsidRPr="00776FB9" w14:paraId="43B786B6" w14:textId="77777777">
        <w:trPr>
          <w:trHeight w:val="35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  <w:vAlign w:val="center"/>
          </w:tcPr>
          <w:p w14:paraId="15381779" w14:textId="77777777" w:rsidR="005C1CFD" w:rsidRPr="00776FB9" w:rsidRDefault="005C1CFD">
            <w:pPr>
              <w:rPr>
                <w:rFonts w:cs="Calibri"/>
                <w:sz w:val="16"/>
                <w:szCs w:val="16"/>
                <w:lang w:val="fr-FR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Organization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E92EDC" w14:textId="77777777" w:rsidR="005C1CFD" w:rsidRPr="00776FB9" w:rsidRDefault="00C23B81">
            <w:pPr>
              <w:rPr>
                <w:b/>
                <w:bCs/>
                <w:sz w:val="16"/>
                <w:szCs w:val="16"/>
              </w:rPr>
            </w:pPr>
            <w:r w:rsidRPr="00776FB9">
              <w:rPr>
                <w:rFonts w:cs="Calibri"/>
                <w:b/>
                <w:bCs/>
                <w:sz w:val="16"/>
                <w:szCs w:val="16"/>
                <w:lang w:val="fr-FR"/>
              </w:rPr>
              <w:t>Saarthi.NET</w:t>
            </w:r>
          </w:p>
        </w:tc>
      </w:tr>
      <w:tr w:rsidR="005C1CFD" w:rsidRPr="00776FB9" w14:paraId="665FD7A5" w14:textId="77777777">
        <w:trPr>
          <w:trHeight w:val="7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72B7D752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Platform / Technology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CC5183" w14:textId="7C47BA95" w:rsidR="005C1CFD" w:rsidRPr="00776FB9" w:rsidRDefault="005C1CFD">
            <w:pPr>
              <w:spacing w:line="280" w:lineRule="exact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 xml:space="preserve">ASP.Net with C#, SQL Server 2008, Oracle-SQL 10g, EXT.Net Controls, AJAX, WCF Services, </w:t>
            </w:r>
            <w:r w:rsidR="009F0E48" w:rsidRPr="00776FB9">
              <w:rPr>
                <w:rFonts w:cs="Calibri"/>
                <w:sz w:val="16"/>
                <w:szCs w:val="16"/>
              </w:rPr>
              <w:t>JavaScript, LINQ</w:t>
            </w:r>
            <w:r w:rsidRPr="00776FB9">
              <w:rPr>
                <w:rFonts w:cs="Calibri"/>
                <w:sz w:val="16"/>
                <w:szCs w:val="16"/>
              </w:rPr>
              <w:t>, Regular-Expressions</w:t>
            </w:r>
          </w:p>
        </w:tc>
      </w:tr>
      <w:tr w:rsidR="005C1CFD" w:rsidRPr="00776FB9" w14:paraId="7FD0E1A7" w14:textId="77777777">
        <w:trPr>
          <w:trHeight w:val="152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05E0B29B" w14:textId="77777777" w:rsidR="005C1CFD" w:rsidRPr="00776FB9" w:rsidRDefault="005C1CFD">
            <w:pPr>
              <w:rPr>
                <w:rFonts w:cs="Times New Roman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Description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3099BC" w14:textId="77777777" w:rsidR="005C1CFD" w:rsidRPr="00776FB9" w:rsidRDefault="005C1C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 xml:space="preserve">Fetching data from </w:t>
            </w:r>
            <w:r w:rsidR="00C23B81"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Simply 3 tier architecture</w:t>
            </w: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.</w:t>
            </w:r>
          </w:p>
          <w:p w14:paraId="1B868855" w14:textId="77777777" w:rsidR="005C1CFD" w:rsidRPr="00776FB9" w:rsidRDefault="005C1C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Maintaining Employee Personal, Family, Education and Transfer Records in the software.</w:t>
            </w:r>
          </w:p>
          <w:p w14:paraId="1328DFDA" w14:textId="77777777" w:rsidR="005C1CFD" w:rsidRPr="00776FB9" w:rsidRDefault="005C1C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Generating Crystal reports of the data.</w:t>
            </w:r>
          </w:p>
          <w:p w14:paraId="22205FCD" w14:textId="77777777" w:rsidR="005C1CFD" w:rsidRPr="00776FB9" w:rsidRDefault="005C1CFD">
            <w:pPr>
              <w:pStyle w:val="Normal1"/>
              <w:widowControl w:val="0"/>
              <w:numPr>
                <w:ilvl w:val="0"/>
                <w:numId w:val="4"/>
              </w:numPr>
              <w:spacing w:after="0" w:line="240" w:lineRule="auto"/>
              <w:ind w:left="162" w:hanging="162"/>
              <w:jc w:val="both"/>
              <w:rPr>
                <w:rFonts w:ascii="Verdana" w:hAnsi="Verdana"/>
                <w:sz w:val="16"/>
                <w:szCs w:val="16"/>
              </w:rPr>
            </w:pPr>
            <w:r w:rsidRPr="00776FB9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/>
              </w:rPr>
              <w:t>Leave Management, Salary slips, Allowances management.</w:t>
            </w:r>
          </w:p>
          <w:p w14:paraId="4F07F864" w14:textId="77777777" w:rsidR="005C1CFD" w:rsidRPr="00776FB9" w:rsidRDefault="005C1CFD">
            <w:pPr>
              <w:spacing w:line="280" w:lineRule="exact"/>
              <w:rPr>
                <w:rFonts w:cs="Calibri"/>
                <w:sz w:val="16"/>
                <w:szCs w:val="16"/>
              </w:rPr>
            </w:pPr>
          </w:p>
        </w:tc>
      </w:tr>
      <w:tr w:rsidR="005C1CFD" w:rsidRPr="00776FB9" w14:paraId="252BB805" w14:textId="77777777">
        <w:trPr>
          <w:trHeight w:val="1070"/>
        </w:trPr>
        <w:tc>
          <w:tcPr>
            <w:tcW w:w="30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0B6DAEE5" w14:textId="77777777" w:rsidR="005C1CFD" w:rsidRPr="00776FB9" w:rsidRDefault="005C1CFD">
            <w:pPr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b/>
                <w:sz w:val="16"/>
                <w:szCs w:val="16"/>
              </w:rPr>
              <w:t>Assignments</w:t>
            </w:r>
          </w:p>
        </w:tc>
        <w:tc>
          <w:tcPr>
            <w:tcW w:w="7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DB37F9" w14:textId="77777777" w:rsidR="005C1CFD" w:rsidRPr="00776FB9" w:rsidRDefault="005C1C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every Design, Development and Testing phase of the Project.</w:t>
            </w:r>
          </w:p>
          <w:p w14:paraId="39FF0873" w14:textId="77777777" w:rsidR="005C1CFD" w:rsidRPr="00776FB9" w:rsidRDefault="005C1C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Specially handled Accounting Masters Module and Reports Module independently.</w:t>
            </w:r>
          </w:p>
          <w:p w14:paraId="07F3F813" w14:textId="77777777" w:rsidR="005C1CFD" w:rsidRPr="00776FB9" w:rsidRDefault="005C1CFD">
            <w:pPr>
              <w:numPr>
                <w:ilvl w:val="0"/>
                <w:numId w:val="8"/>
              </w:numPr>
              <w:spacing w:line="280" w:lineRule="exact"/>
              <w:rPr>
                <w:rFonts w:cs="Calibri"/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Involved in Code Reviews for the preparation of FIR.</w:t>
            </w:r>
          </w:p>
          <w:p w14:paraId="3580B1A4" w14:textId="77777777" w:rsidR="005C1CFD" w:rsidRPr="00776FB9" w:rsidRDefault="005C1CFD">
            <w:pPr>
              <w:numPr>
                <w:ilvl w:val="0"/>
                <w:numId w:val="8"/>
              </w:numPr>
              <w:spacing w:line="280" w:lineRule="exact"/>
              <w:rPr>
                <w:sz w:val="16"/>
                <w:szCs w:val="16"/>
              </w:rPr>
            </w:pPr>
            <w:r w:rsidRPr="00776FB9">
              <w:rPr>
                <w:rFonts w:cs="Calibri"/>
                <w:sz w:val="16"/>
                <w:szCs w:val="16"/>
              </w:rPr>
              <w:t>EXT.Net/Infragistics Control implementation in the project.</w:t>
            </w:r>
          </w:p>
        </w:tc>
      </w:tr>
    </w:tbl>
    <w:p w14:paraId="193F70AF" w14:textId="77777777" w:rsidR="005C1CFD" w:rsidRPr="00776FB9" w:rsidRDefault="005C1CFD">
      <w:pPr>
        <w:rPr>
          <w:sz w:val="16"/>
          <w:szCs w:val="16"/>
        </w:rPr>
      </w:pPr>
    </w:p>
    <w:p w14:paraId="31D2AD63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7A527133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47CDA13F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36AFC122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0F9107A0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49DE4989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6FB7E063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7C282B13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  <w:shd w:val="clear" w:color="auto" w:fill="FFFFFF"/>
        </w:rPr>
      </w:pPr>
    </w:p>
    <w:p w14:paraId="2C097482" w14:textId="77777777" w:rsidR="006B03E5" w:rsidRPr="00776FB9" w:rsidRDefault="006B03E5" w:rsidP="006B03E5">
      <w:pPr>
        <w:rPr>
          <w:rFonts w:cs="Cambria"/>
          <w:b/>
          <w:color w:val="000000"/>
          <w:sz w:val="16"/>
          <w:szCs w:val="16"/>
        </w:rPr>
      </w:pPr>
      <w:r w:rsidRPr="00776FB9">
        <w:rPr>
          <w:rFonts w:cs="Cambria"/>
          <w:b/>
          <w:color w:val="000000"/>
          <w:sz w:val="16"/>
          <w:szCs w:val="16"/>
          <w:shd w:val="clear" w:color="auto" w:fill="FFFFFF"/>
        </w:rPr>
        <w:t>Hobbies</w:t>
      </w:r>
    </w:p>
    <w:p w14:paraId="01C77BC4" w14:textId="665CFC0C" w:rsidR="006B03E5" w:rsidRPr="00776FB9" w:rsidRDefault="006B03E5" w:rsidP="006B03E5">
      <w:pPr>
        <w:rPr>
          <w:rFonts w:cs="Cambria"/>
          <w:b/>
          <w:sz w:val="16"/>
          <w:szCs w:val="16"/>
        </w:rPr>
      </w:pPr>
      <w:r w:rsidRPr="00776FB9">
        <w:rPr>
          <w:rFonts w:cs="Cambria"/>
          <w:sz w:val="16"/>
          <w:szCs w:val="16"/>
        </w:rPr>
        <w:lastRenderedPageBreak/>
        <w:t>Singing, Travelling, Reading,</w:t>
      </w:r>
      <w:r w:rsidR="00776FB9" w:rsidRPr="00776FB9">
        <w:rPr>
          <w:rFonts w:cs="Cambria"/>
          <w:color w:val="000000"/>
          <w:sz w:val="16"/>
          <w:szCs w:val="16"/>
          <w:shd w:val="clear" w:color="auto" w:fill="FFFFFF"/>
        </w:rPr>
        <w:t xml:space="preserve"> Cricket, Football</w:t>
      </w:r>
    </w:p>
    <w:p w14:paraId="5CE3CE31" w14:textId="77777777" w:rsidR="006B03E5" w:rsidRPr="00776FB9" w:rsidRDefault="006B03E5" w:rsidP="006B03E5">
      <w:pPr>
        <w:rPr>
          <w:rFonts w:cs="Cambria"/>
          <w:b/>
          <w:sz w:val="16"/>
          <w:szCs w:val="16"/>
        </w:rPr>
      </w:pPr>
    </w:p>
    <w:p w14:paraId="2A6A0C4A" w14:textId="77777777" w:rsidR="006B03E5" w:rsidRPr="00776FB9" w:rsidRDefault="006B03E5" w:rsidP="006B03E5">
      <w:pPr>
        <w:rPr>
          <w:b/>
          <w:sz w:val="16"/>
          <w:szCs w:val="16"/>
        </w:rPr>
      </w:pPr>
      <w:r w:rsidRPr="00776FB9">
        <w:rPr>
          <w:b/>
          <w:sz w:val="16"/>
          <w:szCs w:val="16"/>
        </w:rPr>
        <w:t>STRENGTHS:</w:t>
      </w:r>
    </w:p>
    <w:p w14:paraId="41663F3C" w14:textId="77777777" w:rsidR="006B03E5" w:rsidRPr="00776FB9" w:rsidRDefault="006B03E5" w:rsidP="006B03E5">
      <w:pPr>
        <w:rPr>
          <w:b/>
          <w:sz w:val="16"/>
          <w:szCs w:val="16"/>
        </w:rPr>
      </w:pPr>
    </w:p>
    <w:p w14:paraId="0A94BE29" w14:textId="77777777" w:rsidR="006B03E5" w:rsidRPr="00776FB9" w:rsidRDefault="006B03E5" w:rsidP="006B03E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720" w:hanging="360"/>
        <w:rPr>
          <w:sz w:val="16"/>
          <w:szCs w:val="16"/>
        </w:rPr>
      </w:pPr>
      <w:r w:rsidRPr="00776FB9">
        <w:rPr>
          <w:sz w:val="16"/>
          <w:szCs w:val="16"/>
        </w:rPr>
        <w:t>Strong Interpersonal and Communication skills</w:t>
      </w:r>
    </w:p>
    <w:p w14:paraId="074FEAD0" w14:textId="77777777" w:rsidR="006B03E5" w:rsidRPr="00776FB9" w:rsidRDefault="006B03E5" w:rsidP="006B03E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720" w:hanging="360"/>
        <w:rPr>
          <w:sz w:val="16"/>
          <w:szCs w:val="16"/>
        </w:rPr>
      </w:pPr>
      <w:r w:rsidRPr="00776FB9">
        <w:rPr>
          <w:sz w:val="16"/>
          <w:szCs w:val="16"/>
        </w:rPr>
        <w:t>Ability to work in team with diverse backgrounds</w:t>
      </w:r>
    </w:p>
    <w:p w14:paraId="1FEFDEB8" w14:textId="77777777" w:rsidR="006B03E5" w:rsidRPr="00776FB9" w:rsidRDefault="006B03E5" w:rsidP="006B03E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720" w:hanging="360"/>
        <w:rPr>
          <w:sz w:val="16"/>
          <w:szCs w:val="16"/>
        </w:rPr>
      </w:pPr>
      <w:r w:rsidRPr="00776FB9">
        <w:rPr>
          <w:sz w:val="16"/>
          <w:szCs w:val="16"/>
        </w:rPr>
        <w:t>Strong commitment to Quality</w:t>
      </w:r>
    </w:p>
    <w:p w14:paraId="503FF250" w14:textId="77777777" w:rsidR="006B03E5" w:rsidRPr="00776FB9" w:rsidRDefault="006B03E5" w:rsidP="006B03E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720" w:hanging="360"/>
        <w:rPr>
          <w:sz w:val="16"/>
          <w:szCs w:val="16"/>
        </w:rPr>
      </w:pPr>
      <w:r w:rsidRPr="00776FB9">
        <w:rPr>
          <w:sz w:val="16"/>
          <w:szCs w:val="16"/>
        </w:rPr>
        <w:t>Willing to learn and adapt to new opportunities and challenges</w:t>
      </w:r>
    </w:p>
    <w:p w14:paraId="403FCD1D" w14:textId="77777777" w:rsidR="006B03E5" w:rsidRPr="00776FB9" w:rsidRDefault="006B03E5" w:rsidP="006B03E5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ind w:left="720" w:hanging="360"/>
        <w:rPr>
          <w:rFonts w:cs="Calibri"/>
          <w:sz w:val="16"/>
          <w:szCs w:val="16"/>
        </w:rPr>
      </w:pPr>
      <w:r w:rsidRPr="00776FB9">
        <w:rPr>
          <w:sz w:val="16"/>
          <w:szCs w:val="16"/>
        </w:rPr>
        <w:t>Honest, Sincere, Hardworking and Committed</w:t>
      </w:r>
    </w:p>
    <w:p w14:paraId="6AACBA82" w14:textId="77777777" w:rsidR="006B03E5" w:rsidRPr="00776FB9" w:rsidRDefault="006B03E5" w:rsidP="006B03E5">
      <w:pPr>
        <w:ind w:left="720" w:hanging="360"/>
        <w:rPr>
          <w:rFonts w:cs="Calibri"/>
          <w:sz w:val="16"/>
          <w:szCs w:val="16"/>
        </w:rPr>
      </w:pPr>
    </w:p>
    <w:p w14:paraId="7F7BF96B" w14:textId="77777777" w:rsidR="00C50F80" w:rsidRPr="00776FB9" w:rsidRDefault="00C50F80" w:rsidP="006B03E5">
      <w:pPr>
        <w:rPr>
          <w:rFonts w:cs="Calibri"/>
          <w:sz w:val="16"/>
          <w:szCs w:val="16"/>
        </w:rPr>
      </w:pPr>
    </w:p>
    <w:p w14:paraId="521C8929" w14:textId="77777777" w:rsidR="00C50F80" w:rsidRPr="00776FB9" w:rsidRDefault="00C50F80" w:rsidP="006B03E5">
      <w:pPr>
        <w:rPr>
          <w:rFonts w:cs="Calibri"/>
          <w:sz w:val="16"/>
          <w:szCs w:val="16"/>
        </w:rPr>
      </w:pPr>
    </w:p>
    <w:p w14:paraId="2BC6DD83" w14:textId="77777777" w:rsidR="00C50F80" w:rsidRPr="00776FB9" w:rsidRDefault="00C50F80" w:rsidP="006B03E5">
      <w:pPr>
        <w:rPr>
          <w:rFonts w:cs="Calibri"/>
          <w:sz w:val="16"/>
          <w:szCs w:val="16"/>
        </w:rPr>
      </w:pPr>
    </w:p>
    <w:p w14:paraId="072CA87C" w14:textId="77777777" w:rsidR="00C50F80" w:rsidRPr="00776FB9" w:rsidRDefault="00C50F80" w:rsidP="006B03E5">
      <w:pPr>
        <w:rPr>
          <w:rFonts w:cs="Calibri"/>
          <w:sz w:val="16"/>
          <w:szCs w:val="16"/>
        </w:rPr>
      </w:pPr>
    </w:p>
    <w:p w14:paraId="574851DF" w14:textId="2C443658" w:rsidR="006B03E5" w:rsidRPr="00776FB9" w:rsidRDefault="006B03E5" w:rsidP="006B03E5">
      <w:pPr>
        <w:rPr>
          <w:rFonts w:cs="Calibri"/>
          <w:sz w:val="16"/>
          <w:szCs w:val="16"/>
        </w:rPr>
      </w:pPr>
      <w:r w:rsidRPr="00776FB9">
        <w:rPr>
          <w:rFonts w:cs="Calibri"/>
          <w:sz w:val="16"/>
          <w:szCs w:val="16"/>
        </w:rPr>
        <w:t xml:space="preserve">I hereby declare that the </w:t>
      </w:r>
      <w:r w:rsidR="001C7815" w:rsidRPr="00776FB9">
        <w:rPr>
          <w:rFonts w:cs="Calibri"/>
          <w:sz w:val="16"/>
          <w:szCs w:val="16"/>
        </w:rPr>
        <w:t>above-mentioned</w:t>
      </w:r>
      <w:r w:rsidRPr="00776FB9">
        <w:rPr>
          <w:rFonts w:cs="Calibri"/>
          <w:sz w:val="16"/>
          <w:szCs w:val="16"/>
        </w:rPr>
        <w:t xml:space="preserve"> particulars are true to the best of my knowledge and belief.</w:t>
      </w:r>
    </w:p>
    <w:p w14:paraId="0C79B407" w14:textId="77777777" w:rsidR="006B03E5" w:rsidRPr="00776FB9" w:rsidRDefault="006B03E5" w:rsidP="006B03E5">
      <w:pPr>
        <w:rPr>
          <w:rFonts w:cs="Calibri"/>
          <w:sz w:val="16"/>
          <w:szCs w:val="16"/>
        </w:rPr>
      </w:pPr>
    </w:p>
    <w:p w14:paraId="33FC261E" w14:textId="77777777" w:rsidR="006B03E5" w:rsidRPr="00776FB9" w:rsidRDefault="006B03E5" w:rsidP="006B03E5">
      <w:pPr>
        <w:rPr>
          <w:rFonts w:cs="Calibri"/>
          <w:sz w:val="16"/>
          <w:szCs w:val="16"/>
        </w:rPr>
      </w:pPr>
    </w:p>
    <w:p w14:paraId="6B4F21DD" w14:textId="77777777" w:rsidR="006B03E5" w:rsidRPr="00776FB9" w:rsidRDefault="006B03E5" w:rsidP="006B03E5">
      <w:pPr>
        <w:ind w:left="5760" w:firstLine="720"/>
        <w:rPr>
          <w:rFonts w:cs="Calibri"/>
          <w:sz w:val="16"/>
          <w:szCs w:val="16"/>
        </w:rPr>
      </w:pPr>
    </w:p>
    <w:p w14:paraId="55D31ABD" w14:textId="77777777" w:rsidR="006B03E5" w:rsidRPr="00776FB9" w:rsidRDefault="006B03E5" w:rsidP="006B03E5">
      <w:pPr>
        <w:ind w:left="5760" w:firstLine="720"/>
        <w:rPr>
          <w:rFonts w:cs="Arial"/>
          <w:b/>
          <w:bCs/>
          <w:sz w:val="16"/>
          <w:szCs w:val="16"/>
        </w:rPr>
      </w:pPr>
      <w:r w:rsidRPr="00776FB9">
        <w:rPr>
          <w:rFonts w:cs="Calibri"/>
          <w:b/>
          <w:sz w:val="16"/>
          <w:szCs w:val="16"/>
        </w:rPr>
        <w:t>Thanking You</w:t>
      </w:r>
    </w:p>
    <w:p w14:paraId="1EB59D74" w14:textId="0A9933B8" w:rsidR="006B03E5" w:rsidRPr="00776FB9" w:rsidRDefault="006B03E5" w:rsidP="006B03E5">
      <w:pPr>
        <w:widowControl w:val="0"/>
        <w:tabs>
          <w:tab w:val="left" w:pos="360"/>
          <w:tab w:val="left" w:pos="2880"/>
        </w:tabs>
        <w:autoSpaceDE w:val="0"/>
        <w:spacing w:line="360" w:lineRule="auto"/>
        <w:jc w:val="both"/>
        <w:rPr>
          <w:rFonts w:cs="Arial"/>
          <w:b/>
          <w:bCs/>
          <w:sz w:val="16"/>
          <w:szCs w:val="16"/>
        </w:rPr>
      </w:pPr>
      <w:r w:rsidRPr="00776FB9">
        <w:rPr>
          <w:rFonts w:cs="Arial"/>
          <w:b/>
          <w:bCs/>
          <w:sz w:val="16"/>
          <w:szCs w:val="16"/>
        </w:rPr>
        <w:t xml:space="preserve">      </w:t>
      </w:r>
      <w:r w:rsidR="001C7815" w:rsidRPr="00776FB9">
        <w:rPr>
          <w:rFonts w:cs="Arial"/>
          <w:b/>
          <w:bCs/>
          <w:sz w:val="16"/>
          <w:szCs w:val="16"/>
        </w:rPr>
        <w:t>DATE: -</w:t>
      </w:r>
      <w:r w:rsidR="00C127C9">
        <w:rPr>
          <w:rFonts w:cs="Arial"/>
          <w:b/>
          <w:bCs/>
          <w:sz w:val="16"/>
          <w:szCs w:val="16"/>
        </w:rPr>
        <w:t xml:space="preserve"> </w:t>
      </w:r>
    </w:p>
    <w:p w14:paraId="386627FC" w14:textId="608C8ECE" w:rsidR="006B03E5" w:rsidRPr="00776FB9" w:rsidRDefault="006B03E5" w:rsidP="006B03E5">
      <w:pPr>
        <w:widowControl w:val="0"/>
        <w:tabs>
          <w:tab w:val="left" w:pos="360"/>
          <w:tab w:val="left" w:pos="2880"/>
        </w:tabs>
        <w:autoSpaceDE w:val="0"/>
        <w:spacing w:line="360" w:lineRule="auto"/>
        <w:jc w:val="both"/>
        <w:rPr>
          <w:rFonts w:cs="Calibri"/>
          <w:b/>
          <w:sz w:val="16"/>
          <w:szCs w:val="16"/>
        </w:rPr>
      </w:pPr>
      <w:r w:rsidRPr="00776FB9">
        <w:rPr>
          <w:rFonts w:cs="Arial"/>
          <w:b/>
          <w:bCs/>
          <w:sz w:val="16"/>
          <w:szCs w:val="16"/>
        </w:rPr>
        <w:t xml:space="preserve">      Place: </w:t>
      </w:r>
      <w:r w:rsidR="00C127C9">
        <w:rPr>
          <w:rFonts w:cs="Arial"/>
          <w:b/>
          <w:sz w:val="16"/>
          <w:szCs w:val="16"/>
        </w:rPr>
        <w:t>BADLAPUR</w:t>
      </w:r>
      <w:r w:rsidRPr="00776FB9">
        <w:rPr>
          <w:rFonts w:cs="Arial"/>
          <w:b/>
          <w:bCs/>
          <w:sz w:val="16"/>
          <w:szCs w:val="16"/>
        </w:rPr>
        <w:tab/>
      </w:r>
      <w:r w:rsidRPr="00776FB9">
        <w:rPr>
          <w:rFonts w:cs="Arial"/>
          <w:b/>
          <w:bCs/>
          <w:sz w:val="16"/>
          <w:szCs w:val="16"/>
        </w:rPr>
        <w:tab/>
      </w:r>
      <w:r w:rsidRPr="00776FB9">
        <w:rPr>
          <w:rFonts w:cs="Arial"/>
          <w:b/>
          <w:bCs/>
          <w:sz w:val="16"/>
          <w:szCs w:val="16"/>
        </w:rPr>
        <w:tab/>
      </w:r>
      <w:r w:rsidRPr="00776FB9">
        <w:rPr>
          <w:rFonts w:cs="Arial"/>
          <w:b/>
          <w:bCs/>
          <w:sz w:val="16"/>
          <w:szCs w:val="16"/>
        </w:rPr>
        <w:tab/>
      </w:r>
      <w:r w:rsidRPr="00776FB9">
        <w:rPr>
          <w:rFonts w:cs="Arial"/>
          <w:sz w:val="16"/>
          <w:szCs w:val="16"/>
        </w:rPr>
        <w:t xml:space="preserve">                        </w:t>
      </w:r>
      <w:r w:rsidR="00A15F76">
        <w:rPr>
          <w:rFonts w:cs="Arial"/>
          <w:sz w:val="16"/>
          <w:szCs w:val="16"/>
        </w:rPr>
        <w:t xml:space="preserve">  </w:t>
      </w:r>
      <w:r w:rsidRPr="00776FB9">
        <w:rPr>
          <w:rFonts w:cs="Arial"/>
          <w:b/>
          <w:sz w:val="16"/>
          <w:szCs w:val="16"/>
        </w:rPr>
        <w:t>Sign</w:t>
      </w:r>
      <w:r w:rsidRPr="00776FB9">
        <w:rPr>
          <w:rFonts w:cs="Arial"/>
          <w:sz w:val="16"/>
          <w:szCs w:val="16"/>
        </w:rPr>
        <w:t>/-</w:t>
      </w:r>
    </w:p>
    <w:p w14:paraId="4218B4E8" w14:textId="77777777" w:rsidR="006B03E5" w:rsidRPr="00776FB9" w:rsidRDefault="006B03E5" w:rsidP="006B03E5">
      <w:pPr>
        <w:ind w:left="5760" w:firstLine="720"/>
        <w:rPr>
          <w:rFonts w:cs="Calibri"/>
          <w:b/>
          <w:sz w:val="16"/>
          <w:szCs w:val="16"/>
        </w:rPr>
      </w:pPr>
    </w:p>
    <w:p w14:paraId="714E08D0" w14:textId="3338DB96" w:rsidR="006B03E5" w:rsidRPr="00776FB9" w:rsidRDefault="006B03E5">
      <w:pPr>
        <w:rPr>
          <w:rFonts w:cs="Cambria"/>
          <w:b/>
          <w:sz w:val="16"/>
          <w:szCs w:val="16"/>
        </w:rPr>
      </w:pPr>
    </w:p>
    <w:p w14:paraId="59B50095" w14:textId="77777777" w:rsidR="005C1CFD" w:rsidRPr="00776FB9" w:rsidRDefault="005C1CFD">
      <w:pPr>
        <w:rPr>
          <w:rFonts w:cs="Calibri"/>
          <w:sz w:val="16"/>
          <w:szCs w:val="16"/>
        </w:rPr>
      </w:pPr>
    </w:p>
    <w:p w14:paraId="0FE43910" w14:textId="77777777" w:rsidR="005C1CFD" w:rsidRPr="00776FB9" w:rsidRDefault="00281B60">
      <w:pPr>
        <w:rPr>
          <w:rFonts w:cs="Calibri"/>
          <w:sz w:val="16"/>
          <w:szCs w:val="16"/>
        </w:rPr>
      </w:pPr>
      <w:r w:rsidRPr="00776FB9">
        <w:rPr>
          <w:noProof/>
          <w:sz w:val="16"/>
          <w:szCs w:val="16"/>
        </w:rPr>
        <w:drawing>
          <wp:anchor distT="0" distB="0" distL="114935" distR="114935" simplePos="0" relativeHeight="251654144" behindDoc="0" locked="0" layoutInCell="1" allowOverlap="1" wp14:anchorId="5D86DF05" wp14:editId="1A26A5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70" cy="13970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1CFD" w:rsidRPr="00776FB9">
      <w:pgSz w:w="12240" w:h="15840"/>
      <w:pgMar w:top="99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96E5" w14:textId="77777777" w:rsidR="006E52EF" w:rsidRDefault="006E52EF" w:rsidP="00281B60">
      <w:r>
        <w:separator/>
      </w:r>
    </w:p>
  </w:endnote>
  <w:endnote w:type="continuationSeparator" w:id="0">
    <w:p w14:paraId="33F0D779" w14:textId="77777777" w:rsidR="006E52EF" w:rsidRDefault="006E52EF" w:rsidP="0028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3B4A" w14:textId="77777777" w:rsidR="006E52EF" w:rsidRDefault="006E52EF" w:rsidP="00281B60">
      <w:r>
        <w:separator/>
      </w:r>
    </w:p>
  </w:footnote>
  <w:footnote w:type="continuationSeparator" w:id="0">
    <w:p w14:paraId="5B9840B0" w14:textId="77777777" w:rsidR="006E52EF" w:rsidRDefault="006E52EF" w:rsidP="0028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pStyle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0"/>
        <w:szCs w:val="20"/>
        <w:lang w:val="en-US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9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4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Cs w:val="20"/>
      </w:rPr>
    </w:lvl>
  </w:abstractNum>
  <w:abstractNum w:abstractNumId="8" w15:restartNumberingAfterBreak="0">
    <w:nsid w:val="34531059"/>
    <w:multiLevelType w:val="hybridMultilevel"/>
    <w:tmpl w:val="D8889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mailingLabels"/>
    <w:dataType w:val="textFile"/>
    <w:activeRecord w:val="-1"/>
  </w:mailMerge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32"/>
    <w:rsid w:val="000208B7"/>
    <w:rsid w:val="00022A7D"/>
    <w:rsid w:val="000318E7"/>
    <w:rsid w:val="00031918"/>
    <w:rsid w:val="000502FD"/>
    <w:rsid w:val="00054EAB"/>
    <w:rsid w:val="00062347"/>
    <w:rsid w:val="0007783F"/>
    <w:rsid w:val="00077D06"/>
    <w:rsid w:val="00087C9B"/>
    <w:rsid w:val="0009532D"/>
    <w:rsid w:val="000956F8"/>
    <w:rsid w:val="000A3102"/>
    <w:rsid w:val="000A6132"/>
    <w:rsid w:val="000C112B"/>
    <w:rsid w:val="000C4AAE"/>
    <w:rsid w:val="000D1E23"/>
    <w:rsid w:val="0011023E"/>
    <w:rsid w:val="001114FC"/>
    <w:rsid w:val="00123B37"/>
    <w:rsid w:val="00125B85"/>
    <w:rsid w:val="00133718"/>
    <w:rsid w:val="00144610"/>
    <w:rsid w:val="00147B8E"/>
    <w:rsid w:val="0015000C"/>
    <w:rsid w:val="00157CDA"/>
    <w:rsid w:val="00167844"/>
    <w:rsid w:val="001733FB"/>
    <w:rsid w:val="0017632F"/>
    <w:rsid w:val="001844D4"/>
    <w:rsid w:val="001C678A"/>
    <w:rsid w:val="001C7815"/>
    <w:rsid w:val="001D5749"/>
    <w:rsid w:val="001E5095"/>
    <w:rsid w:val="001F40D7"/>
    <w:rsid w:val="001F5904"/>
    <w:rsid w:val="00211E59"/>
    <w:rsid w:val="00233007"/>
    <w:rsid w:val="00241213"/>
    <w:rsid w:val="0026196A"/>
    <w:rsid w:val="00281B60"/>
    <w:rsid w:val="0028228C"/>
    <w:rsid w:val="00283FCE"/>
    <w:rsid w:val="002909FE"/>
    <w:rsid w:val="002970E1"/>
    <w:rsid w:val="002C0FE9"/>
    <w:rsid w:val="002C2874"/>
    <w:rsid w:val="002C433E"/>
    <w:rsid w:val="002D2D8D"/>
    <w:rsid w:val="002E2F9D"/>
    <w:rsid w:val="002E60CC"/>
    <w:rsid w:val="002F5BCE"/>
    <w:rsid w:val="0030704A"/>
    <w:rsid w:val="00313E02"/>
    <w:rsid w:val="00313FEB"/>
    <w:rsid w:val="00317C41"/>
    <w:rsid w:val="00320ABE"/>
    <w:rsid w:val="00334295"/>
    <w:rsid w:val="00343178"/>
    <w:rsid w:val="003502F4"/>
    <w:rsid w:val="00352A35"/>
    <w:rsid w:val="00362720"/>
    <w:rsid w:val="0037686F"/>
    <w:rsid w:val="00392163"/>
    <w:rsid w:val="003A06BC"/>
    <w:rsid w:val="003B0807"/>
    <w:rsid w:val="003B2C34"/>
    <w:rsid w:val="003C018E"/>
    <w:rsid w:val="003C26E2"/>
    <w:rsid w:val="003C6C07"/>
    <w:rsid w:val="003D4002"/>
    <w:rsid w:val="003D5E75"/>
    <w:rsid w:val="003E57CE"/>
    <w:rsid w:val="003F0FCA"/>
    <w:rsid w:val="00401601"/>
    <w:rsid w:val="0041638C"/>
    <w:rsid w:val="00450369"/>
    <w:rsid w:val="00452953"/>
    <w:rsid w:val="00473974"/>
    <w:rsid w:val="004744D7"/>
    <w:rsid w:val="0048759C"/>
    <w:rsid w:val="00490999"/>
    <w:rsid w:val="004C2322"/>
    <w:rsid w:val="004C560D"/>
    <w:rsid w:val="005048A8"/>
    <w:rsid w:val="00513E04"/>
    <w:rsid w:val="00516939"/>
    <w:rsid w:val="005204A4"/>
    <w:rsid w:val="0052200B"/>
    <w:rsid w:val="00531075"/>
    <w:rsid w:val="00547B45"/>
    <w:rsid w:val="005568F6"/>
    <w:rsid w:val="005608E8"/>
    <w:rsid w:val="00563C75"/>
    <w:rsid w:val="005B247B"/>
    <w:rsid w:val="005C0408"/>
    <w:rsid w:val="005C1CFD"/>
    <w:rsid w:val="005C3C19"/>
    <w:rsid w:val="005C4B74"/>
    <w:rsid w:val="005E4D31"/>
    <w:rsid w:val="00651696"/>
    <w:rsid w:val="00651DE8"/>
    <w:rsid w:val="006655F8"/>
    <w:rsid w:val="00667315"/>
    <w:rsid w:val="00683B2E"/>
    <w:rsid w:val="006A1F36"/>
    <w:rsid w:val="006B03E5"/>
    <w:rsid w:val="006D2906"/>
    <w:rsid w:val="006E52EF"/>
    <w:rsid w:val="006F078D"/>
    <w:rsid w:val="006F4649"/>
    <w:rsid w:val="0072522F"/>
    <w:rsid w:val="007408ED"/>
    <w:rsid w:val="00751336"/>
    <w:rsid w:val="00764A92"/>
    <w:rsid w:val="00775E5C"/>
    <w:rsid w:val="00776FB9"/>
    <w:rsid w:val="00785E4B"/>
    <w:rsid w:val="007A6CF7"/>
    <w:rsid w:val="007E4925"/>
    <w:rsid w:val="007F0C0E"/>
    <w:rsid w:val="007F4353"/>
    <w:rsid w:val="00800DE1"/>
    <w:rsid w:val="0083499D"/>
    <w:rsid w:val="00845D75"/>
    <w:rsid w:val="00846D41"/>
    <w:rsid w:val="00850850"/>
    <w:rsid w:val="0085176B"/>
    <w:rsid w:val="00864DA2"/>
    <w:rsid w:val="00872CF9"/>
    <w:rsid w:val="00890738"/>
    <w:rsid w:val="008A5280"/>
    <w:rsid w:val="008A66D9"/>
    <w:rsid w:val="008B004B"/>
    <w:rsid w:val="008B4FD3"/>
    <w:rsid w:val="008C0193"/>
    <w:rsid w:val="008E1F9D"/>
    <w:rsid w:val="008E4E7B"/>
    <w:rsid w:val="008F39CD"/>
    <w:rsid w:val="008F5453"/>
    <w:rsid w:val="009060BE"/>
    <w:rsid w:val="00911335"/>
    <w:rsid w:val="00931252"/>
    <w:rsid w:val="00931EF5"/>
    <w:rsid w:val="00933BDB"/>
    <w:rsid w:val="009502FE"/>
    <w:rsid w:val="009524A7"/>
    <w:rsid w:val="0096239F"/>
    <w:rsid w:val="00971A2E"/>
    <w:rsid w:val="00984D1C"/>
    <w:rsid w:val="00985B6C"/>
    <w:rsid w:val="009A69F5"/>
    <w:rsid w:val="009C7357"/>
    <w:rsid w:val="009D32D4"/>
    <w:rsid w:val="009F0E48"/>
    <w:rsid w:val="00A15F76"/>
    <w:rsid w:val="00A53E68"/>
    <w:rsid w:val="00A71888"/>
    <w:rsid w:val="00A837B1"/>
    <w:rsid w:val="00A92617"/>
    <w:rsid w:val="00AA3F7F"/>
    <w:rsid w:val="00AB4969"/>
    <w:rsid w:val="00AC5E02"/>
    <w:rsid w:val="00AC6546"/>
    <w:rsid w:val="00AE5765"/>
    <w:rsid w:val="00AF36F3"/>
    <w:rsid w:val="00AF4FFE"/>
    <w:rsid w:val="00B24E92"/>
    <w:rsid w:val="00B32941"/>
    <w:rsid w:val="00B731F9"/>
    <w:rsid w:val="00B949FD"/>
    <w:rsid w:val="00B97D56"/>
    <w:rsid w:val="00BA22E4"/>
    <w:rsid w:val="00BB1239"/>
    <w:rsid w:val="00BB2C6E"/>
    <w:rsid w:val="00BB348F"/>
    <w:rsid w:val="00BB4DD4"/>
    <w:rsid w:val="00BF5A33"/>
    <w:rsid w:val="00C1239B"/>
    <w:rsid w:val="00C12571"/>
    <w:rsid w:val="00C127C9"/>
    <w:rsid w:val="00C16EF7"/>
    <w:rsid w:val="00C215D5"/>
    <w:rsid w:val="00C23B81"/>
    <w:rsid w:val="00C25525"/>
    <w:rsid w:val="00C26328"/>
    <w:rsid w:val="00C41E22"/>
    <w:rsid w:val="00C4462B"/>
    <w:rsid w:val="00C50F80"/>
    <w:rsid w:val="00C55D03"/>
    <w:rsid w:val="00C71B88"/>
    <w:rsid w:val="00C95192"/>
    <w:rsid w:val="00CA1AE3"/>
    <w:rsid w:val="00CC1012"/>
    <w:rsid w:val="00CD6E36"/>
    <w:rsid w:val="00CE714E"/>
    <w:rsid w:val="00CF1E99"/>
    <w:rsid w:val="00D053B6"/>
    <w:rsid w:val="00D12ED1"/>
    <w:rsid w:val="00D424DE"/>
    <w:rsid w:val="00D45E42"/>
    <w:rsid w:val="00D81DCF"/>
    <w:rsid w:val="00D948B8"/>
    <w:rsid w:val="00DA5E44"/>
    <w:rsid w:val="00DA7036"/>
    <w:rsid w:val="00DB1BAB"/>
    <w:rsid w:val="00DE1623"/>
    <w:rsid w:val="00DF5A54"/>
    <w:rsid w:val="00DF7261"/>
    <w:rsid w:val="00E1382A"/>
    <w:rsid w:val="00E212D8"/>
    <w:rsid w:val="00E23735"/>
    <w:rsid w:val="00E40C3B"/>
    <w:rsid w:val="00E411A5"/>
    <w:rsid w:val="00E55C88"/>
    <w:rsid w:val="00E839FD"/>
    <w:rsid w:val="00E862BF"/>
    <w:rsid w:val="00E907D7"/>
    <w:rsid w:val="00E91279"/>
    <w:rsid w:val="00E97D39"/>
    <w:rsid w:val="00EA0222"/>
    <w:rsid w:val="00EA7258"/>
    <w:rsid w:val="00EB6CE7"/>
    <w:rsid w:val="00EC0E38"/>
    <w:rsid w:val="00EC3DC4"/>
    <w:rsid w:val="00EC3DD4"/>
    <w:rsid w:val="00EE4018"/>
    <w:rsid w:val="00EF69A0"/>
    <w:rsid w:val="00F21824"/>
    <w:rsid w:val="00F22FCB"/>
    <w:rsid w:val="00F263A5"/>
    <w:rsid w:val="00F302C3"/>
    <w:rsid w:val="00F47FDB"/>
    <w:rsid w:val="00F53C95"/>
    <w:rsid w:val="00F617BB"/>
    <w:rsid w:val="00F634C7"/>
    <w:rsid w:val="00F738D0"/>
    <w:rsid w:val="00F76866"/>
    <w:rsid w:val="00F77746"/>
    <w:rsid w:val="00F9495A"/>
    <w:rsid w:val="00F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890768"/>
  <w15:chartTrackingRefBased/>
  <w15:docId w15:val="{E954FD7B-3471-7244-9026-295AB4B0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hAnsi="Verdana" w:cs="Verdana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  <w:szCs w:val="2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20z0">
    <w:name w:val="WW8Num20z0"/>
    <w:rPr>
      <w:rFonts w:eastAsia="Times New Roman" w:cs="Times New Roman"/>
      <w:color w:val="auto"/>
      <w:sz w:val="20"/>
      <w:szCs w:val="20"/>
      <w:lang w:val="en-US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Wingdings" w:hAnsi="Wingdings" w:cs="Wingdings" w:hint="default"/>
      <w:szCs w:val="20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Wingdings" w:hAnsi="Wingdings" w:cs="Wingdings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  <w:color w:val="00000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St2z0">
    <w:name w:val="WW8NumSt2z0"/>
    <w:rPr>
      <w:rFonts w:ascii="Courier New" w:hAnsi="Courier New" w:cs="Courier New" w:hint="default"/>
    </w:rPr>
  </w:style>
  <w:style w:type="character" w:customStyle="1" w:styleId="WW8NumSt3z0">
    <w:name w:val="WW8NumSt3z0"/>
    <w:rPr>
      <w:rFonts w:ascii="Courier New" w:hAnsi="Courier New" w:cs="Courier New" w:hint="default"/>
    </w:rPr>
  </w:style>
  <w:style w:type="character" w:customStyle="1" w:styleId="WW8NumSt4z0">
    <w:name w:val="WW8NumSt4z0"/>
    <w:rPr>
      <w:rFonts w:ascii="Courier New" w:hAnsi="Courier New" w:cs="Courier New" w:hint="default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rFonts w:ascii="Verdana" w:hAnsi="Verdana" w:cs="Verdana"/>
      <w:szCs w:val="24"/>
    </w:rPr>
  </w:style>
  <w:style w:type="character" w:customStyle="1" w:styleId="HeaderChar">
    <w:name w:val="Header Char"/>
    <w:rPr>
      <w:rFonts w:ascii="Verdana" w:hAnsi="Verdana" w:cs="Verdana"/>
      <w:szCs w:val="24"/>
    </w:rPr>
  </w:style>
  <w:style w:type="character" w:customStyle="1" w:styleId="FooterChar">
    <w:name w:val="Footer Char"/>
    <w:rPr>
      <w:rFonts w:ascii="Verdana" w:hAnsi="Verdana" w:cs="Verdana"/>
      <w:szCs w:val="24"/>
    </w:rPr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left="360"/>
    </w:pPr>
    <w:rPr>
      <w:sz w:val="18"/>
      <w:szCs w:val="20"/>
      <w:lang w:val="en-GB"/>
    </w:rPr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customStyle="1" w:styleId="Name">
    <w:name w:val="Name"/>
    <w:basedOn w:val="BodyText"/>
    <w:pPr>
      <w:pBdr>
        <w:bottom w:val="single" w:sz="4" w:space="1" w:color="000000"/>
      </w:pBdr>
      <w:autoSpaceDE w:val="0"/>
      <w:spacing w:before="120" w:after="360"/>
      <w:jc w:val="center"/>
    </w:pPr>
    <w:rPr>
      <w:rFonts w:ascii="Arial" w:hAnsi="Arial" w:cs="Arial"/>
      <w:smallCaps/>
      <w:sz w:val="28"/>
      <w:szCs w:val="28"/>
    </w:rPr>
  </w:style>
  <w:style w:type="paragraph" w:customStyle="1" w:styleId="Bullet">
    <w:name w:val="Bullet"/>
    <w:basedOn w:val="Normal"/>
    <w:pPr>
      <w:numPr>
        <w:numId w:val="2"/>
      </w:numPr>
      <w:spacing w:before="120" w:after="120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customStyle="1" w:styleId="Normal1">
    <w:name w:val="Normal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IN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031">
    <w:name w:val="text031"/>
    <w:basedOn w:val="DefaultParagraphFont"/>
    <w:rsid w:val="00933BDB"/>
  </w:style>
  <w:style w:type="character" w:customStyle="1" w:styleId="text032">
    <w:name w:val="text032"/>
    <w:basedOn w:val="DefaultParagraphFont"/>
    <w:rsid w:val="00933BDB"/>
  </w:style>
  <w:style w:type="character" w:customStyle="1" w:styleId="text033">
    <w:name w:val="text033"/>
    <w:basedOn w:val="DefaultParagraphFont"/>
    <w:rsid w:val="00933BDB"/>
  </w:style>
  <w:style w:type="character" w:customStyle="1" w:styleId="text034">
    <w:name w:val="text034"/>
    <w:basedOn w:val="DefaultParagraphFont"/>
    <w:rsid w:val="00933BDB"/>
  </w:style>
  <w:style w:type="paragraph" w:styleId="ListParagraph">
    <w:name w:val="List Paragraph"/>
    <w:basedOn w:val="Normal"/>
    <w:uiPriority w:val="34"/>
    <w:qFormat/>
    <w:rsid w:val="003627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297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643440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250160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263536108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874536923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02591226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30720337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426002201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667094948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332148161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  <w:div w:id="1829400476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</w:div>
              </w:divsChild>
            </w:div>
          </w:divsChild>
        </w:div>
      </w:divsChild>
    </w:div>
    <w:div w:id="1027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.t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baaf4031c39084bd6ad0eebd56f719cd134f530e18705c4458440321091b5b58150e190a19465d581b4d58515c424154181c084b281e0103030713415f5d0f59580f1b425c4c01090340281e01031602165d4a055013134d5e675c5353524f0d524b1158120214105f5a5c051e170c13024547505408514c415c11571517595e0a524a151b0d1152180c4f0343491a0b120214465f580e43076&amp;docType=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sh_tf@redif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1685-FFE5-48BF-8CB4-EE8FE24B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Hardeep Singh Kwatra</vt:lpstr>
    </vt:vector>
  </TitlesOfParts>
  <Company/>
  <LinksUpToDate>false</LinksUpToDate>
  <CharactersWithSpaces>12701</CharactersWithSpaces>
  <SharedDoc>false</SharedDoc>
  <HLinks>
    <vt:vector size="12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mailto:harsh_tf@rediff.com</vt:lpwstr>
      </vt:variant>
      <vt:variant>
        <vt:lpwstr/>
      </vt:variant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mailto:harsh.tf@gmail.com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Hardeep Singh Kwatra</dc:title>
  <dc:subject/>
  <dc:creator>User</dc:creator>
  <cp:keywords/>
  <cp:lastModifiedBy>Harshad</cp:lastModifiedBy>
  <cp:revision>57</cp:revision>
  <cp:lastPrinted>1899-12-31T18:30:00Z</cp:lastPrinted>
  <dcterms:created xsi:type="dcterms:W3CDTF">2023-11-01T06:15:00Z</dcterms:created>
  <dcterms:modified xsi:type="dcterms:W3CDTF">2024-01-03T09:54:00Z</dcterms:modified>
</cp:coreProperties>
</file>