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2" w:space="1"/>
        </w:pBdr>
        <w:spacing w:after="0" w:line="240" w:lineRule="auto"/>
        <w:jc w:val="center"/>
        <w:rPr>
          <w:rFonts w:hint="default" w:eastAsia="Times New Roman" w:cs="Arial" w:asciiTheme="minorAscii" w:hAnsiTheme="minorAscii"/>
          <w:b/>
          <w:caps/>
          <w:color w:val="000000"/>
          <w:sz w:val="24"/>
          <w:szCs w:val="24"/>
        </w:rPr>
      </w:pP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hint="default" w:eastAsia="Times New Roman" w:cs="Arial" w:asciiTheme="minorAscii" w:hAnsiTheme="minorAscii"/>
          <w:b/>
          <w:caps/>
          <w:color w:val="000000"/>
          <w:sz w:val="24"/>
          <w:szCs w:val="24"/>
        </w:rPr>
      </w:pPr>
    </w:p>
    <w:p>
      <w:pPr>
        <w:rPr>
          <w:rFonts w:hint="default" w:eastAsia="Trebuchet MS" w:cs="Arial" w:asciiTheme="minorAscii" w:hAnsiTheme="minorAscii"/>
          <w:sz w:val="24"/>
          <w:szCs w:val="24"/>
          <w:lang w:val="en-US"/>
        </w:rPr>
      </w:pPr>
      <w:r>
        <w:rPr>
          <w:rFonts w:hint="default" w:cs="Arial" w:asciiTheme="minorAscii" w:hAnsiTheme="minorAscii"/>
          <w:sz w:val="24"/>
          <w:szCs w:val="24"/>
        </w:rPr>
        <w:t xml:space="preserve">Contact </w:t>
      </w:r>
      <w:r>
        <w:rPr>
          <w:rFonts w:hint="default" w:cs="Arial" w:asciiTheme="minorAscii" w:hAnsiTheme="minorAscii"/>
          <w:sz w:val="24"/>
          <w:szCs w:val="24"/>
        </w:rPr>
        <w:t xml:space="preserve">No: </w:t>
      </w:r>
      <w:r>
        <w:rPr>
          <w:rFonts w:hint="default" w:cs="Arial" w:asciiTheme="minorAscii" w:hAnsiTheme="minorAscii"/>
          <w:sz w:val="24"/>
          <w:szCs w:val="24"/>
          <w:lang w:val="en-US"/>
        </w:rPr>
        <w:t>9148041564</w:t>
      </w:r>
    </w:p>
    <w:p>
      <w:pPr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</w:rPr>
        <w:t>Email</w:t>
      </w:r>
      <w:r>
        <w:rPr>
          <w:rFonts w:hint="default" w:cs="Arial" w:asciiTheme="minorAscii" w:hAnsiTheme="minorAscii"/>
          <w:sz w:val="24"/>
          <w:szCs w:val="24"/>
        </w:rPr>
        <w:t>id:</w:t>
      </w: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sz w:val="24"/>
          <w:szCs w:val="24"/>
        </w:rPr>
        <w:t>a</w:t>
      </w:r>
      <w:r>
        <w:rPr>
          <w:rFonts w:hint="default" w:cs="Arial" w:asciiTheme="minorAscii" w:hAnsiTheme="minorAscii"/>
          <w:sz w:val="24"/>
          <w:szCs w:val="24"/>
          <w:lang w:val="en-US"/>
        </w:rPr>
        <w:t>bhishekhmhsd</w:t>
      </w:r>
      <w:r>
        <w:rPr>
          <w:rFonts w:hint="default" w:cs="Arial" w:asciiTheme="minorAscii" w:hAnsiTheme="minorAscii"/>
          <w:sz w:val="24"/>
          <w:szCs w:val="24"/>
        </w:rPr>
        <w:t>@gmail.com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hint="default" w:eastAsia="Times New Roman" w:cs="Arial" w:asciiTheme="minorAscii" w:hAnsiTheme="minorAscii"/>
          <w:b/>
          <w:caps/>
          <w:color w:val="000000"/>
          <w:sz w:val="24"/>
          <w:szCs w:val="24"/>
          <w:lang w:val="en-US"/>
        </w:rPr>
      </w:pPr>
      <w:r>
        <w:rPr>
          <w:rFonts w:hint="default" w:eastAsia="Times New Roman" w:cs="Arial" w:asciiTheme="minorAscii" w:hAnsiTheme="minorAscii"/>
          <w:b/>
          <w:caps/>
          <w:color w:val="000000"/>
          <w:sz w:val="24"/>
          <w:szCs w:val="24"/>
        </w:rPr>
        <w:t>A</w:t>
      </w:r>
      <w:r>
        <w:rPr>
          <w:rFonts w:hint="default" w:eastAsia="Times New Roman" w:cs="Arial" w:asciiTheme="minorAscii" w:hAnsiTheme="minorAscii"/>
          <w:b/>
          <w:caps/>
          <w:color w:val="000000"/>
          <w:sz w:val="24"/>
          <w:szCs w:val="24"/>
          <w:lang w:val="en-US"/>
        </w:rPr>
        <w:t>BHISHEK HM</w:t>
      </w:r>
    </w:p>
    <w:p>
      <w:pPr>
        <w:pStyle w:val="47"/>
        <w:rPr>
          <w:rStyle w:val="17"/>
          <w:rFonts w:hint="default" w:cs="Arial" w:asciiTheme="minorAscii" w:hAnsiTheme="minorAscii"/>
          <w:smallCaps/>
          <w:sz w:val="24"/>
          <w:szCs w:val="24"/>
        </w:rPr>
      </w:pPr>
    </w:p>
    <w:p>
      <w:pPr>
        <w:pStyle w:val="16"/>
        <w:shd w:val="pct10" w:color="auto" w:fill="auto"/>
        <w:jc w:val="both"/>
        <w:rPr>
          <w:rFonts w:hint="default" w:cs="Arial" w:asciiTheme="minorAscii" w:hAnsiTheme="minorAscii"/>
          <w:b/>
          <w:bCs/>
          <w:sz w:val="24"/>
          <w:szCs w:val="24"/>
        </w:rPr>
      </w:pPr>
      <w:r>
        <w:rPr>
          <w:rFonts w:hint="default" w:cs="Arial" w:asciiTheme="minorAscii" w:hAnsiTheme="minorAscii"/>
          <w:b/>
          <w:bCs/>
          <w:sz w:val="24"/>
          <w:szCs w:val="24"/>
        </w:rPr>
        <w:t>SUMMARY:</w:t>
      </w:r>
    </w:p>
    <w:p>
      <w:pPr>
        <w:pStyle w:val="47"/>
        <w:rPr>
          <w:rStyle w:val="17"/>
          <w:rFonts w:hint="default" w:cs="Arial" w:asciiTheme="minorAscii" w:hAnsiTheme="minorAscii"/>
          <w:b w:val="0"/>
          <w:smallCaps/>
          <w:sz w:val="24"/>
          <w:szCs w:val="24"/>
        </w:rPr>
      </w:pP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sz w:val="24"/>
          <w:szCs w:val="24"/>
        </w:rPr>
      </w:pPr>
      <w:bookmarkStart w:id="0" w:name="_GoBack"/>
      <w:r>
        <w:rPr>
          <w:rFonts w:hint="default" w:eastAsia="Trebuchet MS" w:cs="Arial" w:asciiTheme="minorAscii" w:hAnsiTheme="minorAscii"/>
          <w:b/>
          <w:bCs/>
          <w:sz w:val="24"/>
          <w:szCs w:val="24"/>
          <w:lang w:val="en-US"/>
        </w:rPr>
        <w:t>2.1</w:t>
      </w:r>
      <w:r>
        <w:rPr>
          <w:rFonts w:hint="default" w:eastAsia="Trebuchet MS" w:cs="Arial" w:asciiTheme="minorAscii" w:hAnsiTheme="minorAscii"/>
          <w:b/>
          <w:bCs/>
          <w:sz w:val="24"/>
          <w:szCs w:val="24"/>
        </w:rPr>
        <w:t xml:space="preserve"> years</w:t>
      </w:r>
      <w:bookmarkEnd w:id="0"/>
      <w:r>
        <w:rPr>
          <w:rFonts w:hint="default" w:eastAsia="Trebuchet MS" w:cs="Arial" w:asciiTheme="minorAscii" w:hAnsiTheme="minorAscii"/>
          <w:sz w:val="24"/>
          <w:szCs w:val="24"/>
        </w:rPr>
        <w:t xml:space="preserve"> </w:t>
      </w:r>
      <w:r>
        <w:rPr>
          <w:rFonts w:hint="default" w:cs="Arial" w:asciiTheme="minorAscii" w:hAnsiTheme="minorAscii"/>
          <w:sz w:val="24"/>
          <w:szCs w:val="24"/>
        </w:rPr>
        <w:t xml:space="preserve">of experience in </w:t>
      </w:r>
      <w:r>
        <w:rPr>
          <w:rFonts w:hint="default" w:eastAsia="Trebuchet MS" w:cs="Arial" w:asciiTheme="minorAscii" w:hAnsiTheme="minorAscii"/>
          <w:b/>
          <w:sz w:val="24"/>
          <w:szCs w:val="24"/>
        </w:rPr>
        <w:t xml:space="preserve">Automotive </w:t>
      </w:r>
      <w:r>
        <w:rPr>
          <w:rFonts w:hint="default" w:cs="Arial" w:asciiTheme="minorAscii" w:hAnsiTheme="minorAscii"/>
          <w:b/>
          <w:sz w:val="24"/>
          <w:szCs w:val="24"/>
        </w:rPr>
        <w:t xml:space="preserve">Infotainment </w:t>
      </w:r>
      <w:r>
        <w:rPr>
          <w:rFonts w:hint="default" w:cs="Arial" w:asciiTheme="minorAscii" w:hAnsiTheme="minorAscii"/>
          <w:b/>
          <w:sz w:val="24"/>
          <w:szCs w:val="24"/>
          <w:lang w:val="en-US"/>
        </w:rPr>
        <w:t xml:space="preserve">and Cluster </w:t>
      </w:r>
      <w:r>
        <w:rPr>
          <w:rFonts w:hint="default" w:cs="Arial" w:asciiTheme="minorAscii" w:hAnsiTheme="minorAscii"/>
          <w:b/>
          <w:sz w:val="24"/>
          <w:szCs w:val="24"/>
        </w:rPr>
        <w:t>Domain</w:t>
      </w:r>
      <w:r>
        <w:rPr>
          <w:rFonts w:hint="default" w:cs="Arial" w:asciiTheme="minorAscii" w:hAnsiTheme="minorAscii"/>
          <w:b/>
          <w:sz w:val="24"/>
          <w:szCs w:val="24"/>
          <w:lang w:val="en-US"/>
        </w:rPr>
        <w:t xml:space="preserve"> as Test Engineer.</w:t>
      </w: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b w:val="0"/>
          <w:bCs/>
          <w:color w:val="auto"/>
          <w:sz w:val="24"/>
          <w:szCs w:val="24"/>
        </w:rPr>
      </w:pPr>
      <w:r>
        <w:rPr>
          <w:rFonts w:hint="default" w:cs="Arial" w:asciiTheme="minorAscii" w:hAnsiTheme="minorAscii"/>
          <w:b w:val="0"/>
          <w:bCs/>
          <w:color w:val="auto"/>
          <w:sz w:val="24"/>
          <w:szCs w:val="24"/>
          <w:lang w:val="en-US"/>
        </w:rPr>
        <w:t>Currently working at “</w:t>
      </w:r>
      <w:r>
        <w:rPr>
          <w:rFonts w:hint="default" w:cs="Arial" w:asciiTheme="minorAscii" w:hAnsiTheme="minorAscii"/>
          <w:b/>
          <w:bCs w:val="0"/>
          <w:color w:val="auto"/>
          <w:sz w:val="24"/>
          <w:szCs w:val="24"/>
          <w:lang w:val="en-US"/>
        </w:rPr>
        <w:t xml:space="preserve">Anmerkung solutions” </w:t>
      </w:r>
      <w:r>
        <w:rPr>
          <w:rFonts w:hint="default" w:cs="Arial" w:asciiTheme="minorAscii" w:hAnsiTheme="minorAscii"/>
          <w:b w:val="0"/>
          <w:bCs/>
          <w:color w:val="auto"/>
          <w:sz w:val="24"/>
          <w:szCs w:val="24"/>
          <w:lang w:val="en-US"/>
        </w:rPr>
        <w:t>as Software Engineer.</w:t>
      </w: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  <w:lang w:val="en-US"/>
        </w:rPr>
        <w:t>Very Good</w:t>
      </w:r>
      <w:r>
        <w:rPr>
          <w:rFonts w:hint="default" w:cs="Arial" w:asciiTheme="minorAscii" w:hAnsiTheme="minorAscii"/>
          <w:sz w:val="24"/>
          <w:szCs w:val="24"/>
        </w:rPr>
        <w:t xml:space="preserve"> experience in </w:t>
      </w: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Infotainment and Cluster </w:t>
      </w:r>
      <w:r>
        <w:rPr>
          <w:rFonts w:hint="default" w:cs="Arial" w:asciiTheme="minorAscii" w:hAnsiTheme="minorAscii"/>
          <w:sz w:val="24"/>
          <w:szCs w:val="24"/>
        </w:rPr>
        <w:t>“</w:t>
      </w:r>
      <w:r>
        <w:rPr>
          <w:rFonts w:hint="default" w:cs="Arial" w:asciiTheme="minorAscii" w:hAnsiTheme="minorAscii"/>
          <w:b/>
          <w:sz w:val="24"/>
          <w:szCs w:val="24"/>
        </w:rPr>
        <w:t>Manual Testing</w:t>
      </w:r>
      <w:r>
        <w:rPr>
          <w:rFonts w:hint="default" w:cs="Arial" w:asciiTheme="minorAscii" w:hAnsiTheme="minorAscii"/>
          <w:sz w:val="24"/>
          <w:szCs w:val="24"/>
        </w:rPr>
        <w:t>”</w:t>
      </w:r>
      <w:r>
        <w:rPr>
          <w:rFonts w:hint="default" w:cs="Arial" w:asciiTheme="minorAscii" w:hAnsiTheme="minorAscii"/>
          <w:sz w:val="24"/>
          <w:szCs w:val="24"/>
          <w:lang w:val="en-US"/>
        </w:rPr>
        <w:t>.</w:t>
      </w: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Performed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>Functional Testing, Regression Testing, User Acceptance Testing.</w:t>
      </w: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Very Good exposure to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 xml:space="preserve">AJILE </w:t>
      </w:r>
      <w:r>
        <w:rPr>
          <w:rFonts w:hint="default" w:cs="Arial" w:asciiTheme="minorAscii" w:hAnsiTheme="minorAscii"/>
          <w:sz w:val="24"/>
          <w:szCs w:val="24"/>
          <w:lang w:val="en-US"/>
        </w:rPr>
        <w:t>Process.</w:t>
      </w: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  <w:lang w:val="en-US"/>
        </w:rPr>
        <w:t>Good Knowledge on Product life cycle.</w:t>
      </w: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Basic knowledge on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>ASPICE</w:t>
      </w:r>
      <w:r>
        <w:rPr>
          <w:rFonts w:hint="default" w:cs="Arial" w:asciiTheme="minorAscii" w:hAnsiTheme="minorAscii"/>
          <w:sz w:val="24"/>
          <w:szCs w:val="24"/>
          <w:lang w:val="en-US"/>
        </w:rPr>
        <w:t>.</w:t>
      </w: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Basic knowledge on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>SQL</w:t>
      </w:r>
      <w:r>
        <w:rPr>
          <w:rFonts w:hint="default" w:cs="Arial" w:asciiTheme="minorAscii" w:hAnsiTheme="minorAscii"/>
          <w:sz w:val="24"/>
          <w:szCs w:val="24"/>
          <w:lang w:val="en-US"/>
        </w:rPr>
        <w:t>.</w:t>
      </w: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  <w:lang w:val="en-US"/>
        </w:rPr>
        <w:t>Handled Configuration management using</w:t>
      </w:r>
      <w:r>
        <w:rPr>
          <w:rFonts w:hint="default" w:cs="Arial" w:asciiTheme="minorAscii" w:hAnsiTheme="minorAscii"/>
          <w:sz w:val="24"/>
          <w:szCs w:val="24"/>
        </w:rPr>
        <w:t xml:space="preserve"> </w:t>
      </w:r>
      <w:r>
        <w:rPr>
          <w:rFonts w:hint="default" w:cs="Arial" w:asciiTheme="minorAscii" w:hAnsiTheme="minorAscii"/>
          <w:b/>
          <w:sz w:val="24"/>
          <w:szCs w:val="24"/>
        </w:rPr>
        <w:t>IBM Rational Synergy</w:t>
      </w:r>
      <w:r>
        <w:rPr>
          <w:rFonts w:hint="default" w:cs="Arial" w:asciiTheme="minorAscii" w:hAnsiTheme="minorAscii"/>
          <w:b/>
          <w:sz w:val="24"/>
          <w:szCs w:val="24"/>
          <w:lang w:val="en-US"/>
        </w:rPr>
        <w:t xml:space="preserve"> and JIRA.</w:t>
      </w:r>
    </w:p>
    <w:p>
      <w:pPr>
        <w:numPr>
          <w:ilvl w:val="0"/>
          <w:numId w:val="3"/>
        </w:numPr>
        <w:suppressAutoHyphens/>
        <w:spacing w:after="0" w:line="240" w:lineRule="auto"/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</w:rPr>
        <w:t xml:space="preserve">Good </w:t>
      </w:r>
      <w:r>
        <w:rPr>
          <w:rFonts w:hint="default" w:cs="Arial" w:asciiTheme="minorAscii" w:hAnsiTheme="minorAscii"/>
          <w:sz w:val="24"/>
          <w:szCs w:val="24"/>
        </w:rPr>
        <w:t xml:space="preserve">exposure to quality policy and worked with company coding standards with a CMMI </w:t>
      </w:r>
      <w:r>
        <w:rPr>
          <w:rFonts w:hint="default" w:cs="Arial" w:asciiTheme="minorAscii" w:hAnsiTheme="minorAscii"/>
          <w:sz w:val="24"/>
          <w:szCs w:val="24"/>
        </w:rPr>
        <w:t>Level</w:t>
      </w:r>
      <w:r>
        <w:rPr>
          <w:rFonts w:hint="default" w:cs="Arial" w:asciiTheme="minorAscii" w:hAnsiTheme="minorAscii"/>
          <w:sz w:val="24"/>
          <w:szCs w:val="24"/>
        </w:rPr>
        <w:t>5 certified organization.</w:t>
      </w:r>
    </w:p>
    <w:p>
      <w:pPr>
        <w:pStyle w:val="47"/>
        <w:rPr>
          <w:rFonts w:hint="default" w:cs="Arial" w:asciiTheme="minorAscii" w:hAnsiTheme="minorAscii"/>
          <w:sz w:val="24"/>
          <w:szCs w:val="24"/>
        </w:rPr>
      </w:pPr>
    </w:p>
    <w:p>
      <w:pPr>
        <w:pStyle w:val="47"/>
        <w:rPr>
          <w:rFonts w:hint="default" w:cs="Arial" w:asciiTheme="minorAscii" w:hAnsiTheme="minorAscii"/>
          <w:sz w:val="24"/>
          <w:szCs w:val="24"/>
        </w:rPr>
      </w:pPr>
    </w:p>
    <w:p>
      <w:pPr>
        <w:pStyle w:val="16"/>
        <w:shd w:val="pct10" w:color="auto" w:fill="auto"/>
        <w:jc w:val="both"/>
        <w:rPr>
          <w:rFonts w:hint="default" w:cs="Arial" w:asciiTheme="minorAscii" w:hAnsiTheme="minorAscii"/>
          <w:b/>
          <w:bCs/>
          <w:sz w:val="24"/>
          <w:szCs w:val="24"/>
        </w:rPr>
      </w:pPr>
      <w:r>
        <w:rPr>
          <w:rFonts w:hint="default" w:cs="Arial" w:asciiTheme="minorAscii" w:hAnsiTheme="minorAscii"/>
          <w:b/>
          <w:bCs/>
          <w:sz w:val="24"/>
          <w:szCs w:val="24"/>
        </w:rPr>
        <w:t>EDUCATIONAL BACKGROUND:</w:t>
      </w:r>
    </w:p>
    <w:p>
      <w:pPr>
        <w:pStyle w:val="47"/>
        <w:rPr>
          <w:rFonts w:hint="default" w:cs="Arial" w:asciiTheme="minorAscii" w:hAnsiTheme="minorAscii"/>
          <w:smallCaps/>
          <w:sz w:val="24"/>
          <w:szCs w:val="24"/>
        </w:rPr>
      </w:pPr>
    </w:p>
    <w:p>
      <w:pPr>
        <w:numPr>
          <w:ilvl w:val="0"/>
          <w:numId w:val="4"/>
        </w:numPr>
        <w:suppressAutoHyphens/>
        <w:spacing w:after="0" w:line="240" w:lineRule="auto"/>
        <w:jc w:val="both"/>
        <w:rPr>
          <w:rFonts w:hint="default" w:cs="Arial" w:asciiTheme="minorAscii" w:hAnsiTheme="minorAscii"/>
          <w:sz w:val="24"/>
          <w:szCs w:val="24"/>
        </w:rPr>
      </w:pPr>
      <w:r>
        <w:rPr>
          <w:rFonts w:hint="default" w:eastAsia="Trebuchet MS" w:cs="Arial" w:asciiTheme="minorAscii" w:hAnsiTheme="minorAscii"/>
          <w:b/>
          <w:bCs/>
          <w:sz w:val="24"/>
          <w:szCs w:val="24"/>
          <w:lang w:val="en-US"/>
        </w:rPr>
        <w:t>Master of Computer Applications</w:t>
      </w:r>
      <w:r>
        <w:rPr>
          <w:rFonts w:hint="default" w:eastAsia="Trebuchet MS" w:cs="Arial" w:asciiTheme="minorAscii" w:hAnsiTheme="minorAscii"/>
          <w:b/>
          <w:bCs/>
          <w:sz w:val="24"/>
          <w:szCs w:val="24"/>
        </w:rPr>
        <w:t xml:space="preserve"> </w:t>
      </w:r>
      <w:r>
        <w:rPr>
          <w:rFonts w:hint="default" w:cs="Arial" w:asciiTheme="minorAscii" w:hAnsiTheme="minorAscii"/>
          <w:sz w:val="24"/>
          <w:szCs w:val="24"/>
        </w:rPr>
        <w:t xml:space="preserve">with </w:t>
      </w:r>
      <w:r>
        <w:rPr>
          <w:rFonts w:hint="default" w:cs="Arial" w:asciiTheme="minorAscii" w:hAnsiTheme="minorAscii"/>
          <w:sz w:val="24"/>
          <w:szCs w:val="24"/>
        </w:rPr>
        <w:t xml:space="preserve">aggregate of </w:t>
      </w:r>
      <w:r>
        <w:rPr>
          <w:rFonts w:hint="default" w:cs="Arial" w:asciiTheme="minorAscii" w:hAnsiTheme="minorAscii"/>
          <w:sz w:val="24"/>
          <w:szCs w:val="24"/>
          <w:lang w:val="en-US"/>
        </w:rPr>
        <w:t>61</w:t>
      </w:r>
      <w:r>
        <w:rPr>
          <w:rFonts w:hint="default" w:cs="Arial" w:asciiTheme="minorAscii" w:hAnsiTheme="minorAscii"/>
          <w:b/>
          <w:bCs/>
          <w:sz w:val="24"/>
          <w:szCs w:val="24"/>
        </w:rPr>
        <w:t>.05</w:t>
      </w:r>
      <w:r>
        <w:rPr>
          <w:rFonts w:hint="default" w:cs="Arial" w:asciiTheme="minorAscii" w:hAnsiTheme="minorAscii"/>
          <w:b/>
          <w:sz w:val="24"/>
          <w:szCs w:val="24"/>
        </w:rPr>
        <w:t xml:space="preserve">% </w:t>
      </w:r>
      <w:r>
        <w:rPr>
          <w:rFonts w:hint="default" w:cs="Arial" w:asciiTheme="minorAscii" w:hAnsiTheme="minorAscii"/>
          <w:sz w:val="24"/>
          <w:szCs w:val="24"/>
        </w:rPr>
        <w:t xml:space="preserve">from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>AMC Engineering College</w:t>
      </w: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sz w:val="24"/>
          <w:szCs w:val="24"/>
        </w:rPr>
        <w:t xml:space="preserve">under </w:t>
      </w:r>
      <w:r>
        <w:rPr>
          <w:rFonts w:hint="default" w:cs="Arial" w:asciiTheme="minorAscii" w:hAnsiTheme="minorAscii"/>
          <w:b/>
          <w:sz w:val="24"/>
          <w:szCs w:val="24"/>
        </w:rPr>
        <w:t xml:space="preserve">Vishveshwaraiah </w:t>
      </w:r>
      <w:r>
        <w:rPr>
          <w:rFonts w:hint="default" w:cs="Arial" w:asciiTheme="minorAscii" w:hAnsiTheme="minorAscii"/>
          <w:b/>
          <w:sz w:val="24"/>
          <w:szCs w:val="24"/>
        </w:rPr>
        <w:t xml:space="preserve">Technological University, Belgaum [Karnataka] </w:t>
      </w:r>
      <w:r>
        <w:rPr>
          <w:rFonts w:hint="default" w:cs="Arial" w:asciiTheme="minorAscii" w:hAnsiTheme="minorAscii"/>
          <w:sz w:val="24"/>
          <w:szCs w:val="24"/>
        </w:rPr>
        <w:t>in year 201</w:t>
      </w:r>
      <w:r>
        <w:rPr>
          <w:rFonts w:hint="default" w:cs="Arial" w:asciiTheme="minorAscii" w:hAnsiTheme="minorAscii"/>
          <w:sz w:val="24"/>
          <w:szCs w:val="24"/>
          <w:lang w:val="en-US"/>
        </w:rPr>
        <w:t>8</w:t>
      </w:r>
      <w:r>
        <w:rPr>
          <w:rFonts w:hint="default" w:cs="Arial" w:asciiTheme="minorAscii" w:hAnsiTheme="minorAscii"/>
          <w:sz w:val="24"/>
          <w:szCs w:val="24"/>
        </w:rPr>
        <w:t>.</w:t>
      </w:r>
    </w:p>
    <w:p>
      <w:pPr>
        <w:pStyle w:val="8"/>
        <w:suppressAutoHyphens/>
        <w:overflowPunct w:val="0"/>
        <w:autoSpaceDE w:val="0"/>
        <w:spacing w:after="0"/>
        <w:ind w:left="0" w:right="533"/>
        <w:jc w:val="both"/>
        <w:textAlignment w:val="baseline"/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</w:rPr>
        <w:tab/>
      </w:r>
      <w:r>
        <w:rPr>
          <w:rFonts w:hint="default" w:cs="Arial" w:asciiTheme="minorAscii" w:hAnsiTheme="minorAscii"/>
          <w:sz w:val="24"/>
          <w:szCs w:val="24"/>
          <w:lang w:val="fr-FR"/>
        </w:rPr>
        <w:tab/>
      </w:r>
    </w:p>
    <w:p>
      <w:pPr>
        <w:pStyle w:val="47"/>
        <w:rPr>
          <w:rFonts w:hint="default" w:cs="Arial" w:asciiTheme="minorAscii" w:hAnsiTheme="minorAscii"/>
          <w:sz w:val="24"/>
          <w:szCs w:val="24"/>
          <w:lang w:val="fr-FR"/>
        </w:rPr>
      </w:pPr>
    </w:p>
    <w:p>
      <w:pPr>
        <w:pStyle w:val="16"/>
        <w:shd w:val="pct10" w:color="auto" w:fill="auto"/>
        <w:jc w:val="both"/>
        <w:rPr>
          <w:rFonts w:hint="default" w:cs="Arial" w:asciiTheme="minorAscii" w:hAnsiTheme="minorAscii"/>
          <w:b/>
          <w:bCs/>
          <w:sz w:val="24"/>
          <w:szCs w:val="24"/>
        </w:rPr>
      </w:pPr>
      <w:r>
        <w:rPr>
          <w:rFonts w:hint="default" w:cs="Arial" w:asciiTheme="minorAscii" w:hAnsiTheme="minorAscii"/>
          <w:b/>
          <w:bCs/>
          <w:sz w:val="24"/>
          <w:szCs w:val="24"/>
        </w:rPr>
        <w:t>PROFESSIONAL EXPERIENCE:</w:t>
      </w:r>
    </w:p>
    <w:p>
      <w:pPr>
        <w:pStyle w:val="47"/>
        <w:rPr>
          <w:rFonts w:hint="default" w:cs="Arial" w:asciiTheme="minorAscii" w:hAnsiTheme="minorAscii"/>
          <w:smallCaps/>
          <w:sz w:val="24"/>
          <w:szCs w:val="24"/>
        </w:rPr>
      </w:pPr>
    </w:p>
    <w:p>
      <w:pPr>
        <w:rPr>
          <w:rFonts w:hint="default" w:eastAsia="Arial Unicode MS" w:cs="Arial" w:asciiTheme="minorAscii" w:hAnsiTheme="minorAscii"/>
          <w:b/>
          <w:sz w:val="24"/>
          <w:szCs w:val="24"/>
          <w:lang w:val="en-US"/>
        </w:rPr>
      </w:pPr>
      <w:r>
        <w:rPr>
          <w:rFonts w:hint="default" w:cs="Arial" w:asciiTheme="minorAscii" w:hAnsiTheme="minorAscii"/>
          <w:b/>
          <w:sz w:val="24"/>
          <w:szCs w:val="24"/>
          <w:highlight w:val="darkGray"/>
          <w:lang w:val="en-US"/>
        </w:rPr>
        <w:t>P</w:t>
      </w:r>
      <w:r>
        <w:rPr>
          <w:rFonts w:hint="default" w:cs="Arial" w:asciiTheme="minorAscii" w:hAnsiTheme="minorAscii"/>
          <w:b/>
          <w:sz w:val="24"/>
          <w:szCs w:val="24"/>
          <w:highlight w:val="darkGray"/>
        </w:rPr>
        <w:t>ROJECT</w:t>
      </w:r>
      <w:r>
        <w:rPr>
          <w:rFonts w:hint="default" w:eastAsia="Trebuchet MS" w:cs="Arial" w:asciiTheme="minorAscii" w:hAnsiTheme="minorAscii"/>
          <w:b/>
          <w:sz w:val="24"/>
          <w:szCs w:val="24"/>
          <w:highlight w:val="darkGray"/>
        </w:rPr>
        <w:t xml:space="preserve"> </w:t>
      </w:r>
      <w:r>
        <w:rPr>
          <w:rFonts w:hint="default" w:eastAsia="Trebuchet MS" w:cs="Arial" w:asciiTheme="minorAscii" w:hAnsiTheme="minorAscii"/>
          <w:b/>
          <w:sz w:val="24"/>
          <w:szCs w:val="24"/>
          <w:highlight w:val="darkGray"/>
          <w:lang w:val="en-US"/>
        </w:rPr>
        <w:t>3</w:t>
      </w:r>
      <w:r>
        <w:rPr>
          <w:rFonts w:hint="default" w:cs="Arial" w:asciiTheme="minorAscii" w:hAnsiTheme="minorAscii"/>
          <w:b/>
          <w:sz w:val="24"/>
          <w:szCs w:val="24"/>
          <w:highlight w:val="darkGray"/>
        </w:rPr>
        <w:t>:</w:t>
      </w:r>
    </w:p>
    <w:p>
      <w:pPr>
        <w:ind w:left="2160" w:hanging="2160"/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eastAsia="Arial Unicode MS" w:cs="Arial" w:asciiTheme="minorAscii" w:hAnsiTheme="minorAscii"/>
          <w:b/>
          <w:sz w:val="24"/>
          <w:szCs w:val="24"/>
          <w:lang w:val="en-US"/>
        </w:rPr>
        <w:t xml:space="preserve">JUNE 2020 </w:t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 xml:space="preserve"> – </w:t>
      </w:r>
      <w:r>
        <w:rPr>
          <w:rFonts w:hint="default" w:eastAsia="Arial Unicode MS" w:cs="Arial" w:asciiTheme="minorAscii" w:hAnsiTheme="minorAscii"/>
          <w:b/>
          <w:sz w:val="24"/>
          <w:szCs w:val="24"/>
          <w:lang w:val="en-US"/>
        </w:rPr>
        <w:t>TILL DATE</w:t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 xml:space="preserve">     </w:t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ab/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ab/>
      </w:r>
    </w:p>
    <w:p>
      <w:pPr>
        <w:ind w:left="2160" w:hanging="2160"/>
        <w:rPr>
          <w:rFonts w:hint="default" w:cs="Arial" w:asciiTheme="minorAscii" w:hAnsiTheme="minorAscii"/>
          <w:b/>
          <w:sz w:val="24"/>
          <w:szCs w:val="24"/>
          <w:lang w:val="en-US"/>
        </w:rPr>
      </w:pPr>
      <w:r>
        <w:rPr>
          <w:rFonts w:hint="default" w:cs="Arial" w:asciiTheme="minorAscii" w:hAnsiTheme="minorAscii"/>
          <w:b/>
          <w:sz w:val="24"/>
          <w:szCs w:val="24"/>
        </w:rPr>
        <w:t>PROJECT</w:t>
      </w:r>
      <w:r>
        <w:rPr>
          <w:rFonts w:hint="default" w:cs="Arial" w:asciiTheme="minorAscii" w:hAnsiTheme="minorAscii"/>
          <w:b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b/>
          <w:sz w:val="24"/>
          <w:szCs w:val="24"/>
        </w:rPr>
        <w:t xml:space="preserve">NAME: </w:t>
      </w:r>
      <w:r>
        <w:rPr>
          <w:rFonts w:hint="default" w:cs="Arial" w:asciiTheme="minorAscii" w:hAnsiTheme="minorAscii"/>
          <w:b/>
          <w:sz w:val="24"/>
          <w:szCs w:val="24"/>
          <w:lang w:val="en-US"/>
        </w:rPr>
        <w:t>PIAGGIO VESPA GTS</w:t>
      </w:r>
    </w:p>
    <w:p>
      <w:pPr>
        <w:rPr>
          <w:rFonts w:hint="default" w:cs="Arial" w:asciiTheme="minorAscii" w:hAnsiTheme="minorAscii"/>
          <w:b/>
          <w:sz w:val="24"/>
          <w:szCs w:val="24"/>
          <w:lang w:val="en-US"/>
        </w:rPr>
      </w:pPr>
      <w:r>
        <w:rPr>
          <w:rFonts w:hint="default" w:cs="Arial" w:asciiTheme="minorAscii" w:hAnsiTheme="minorAscii"/>
          <w:b/>
          <w:sz w:val="24"/>
          <w:szCs w:val="24"/>
        </w:rPr>
        <w:t>CLIENT</w:t>
      </w:r>
      <w:r>
        <w:rPr>
          <w:rFonts w:hint="default" w:cs="Arial" w:asciiTheme="minorAscii" w:hAnsiTheme="minorAscii"/>
          <w:b/>
          <w:sz w:val="24"/>
          <w:szCs w:val="24"/>
        </w:rPr>
        <w:tab/>
      </w:r>
      <w:r>
        <w:rPr>
          <w:rFonts w:hint="default" w:cs="Arial" w:asciiTheme="minorAscii" w:hAnsiTheme="minorAscii"/>
          <w:b/>
          <w:sz w:val="24"/>
          <w:szCs w:val="24"/>
        </w:rPr>
        <w:t xml:space="preserve">: </w:t>
      </w:r>
      <w:r>
        <w:rPr>
          <w:rFonts w:hint="default" w:cs="Arial" w:asciiTheme="minorAscii" w:hAnsiTheme="minorAscii"/>
          <w:b/>
          <w:sz w:val="24"/>
          <w:szCs w:val="24"/>
          <w:lang w:val="en-US"/>
        </w:rPr>
        <w:t>VESPA</w:t>
      </w:r>
    </w:p>
    <w:p>
      <w:pPr>
        <w:jc w:val="both"/>
        <w:rPr>
          <w:rFonts w:hint="default" w:cs="Arial" w:asciiTheme="minorAscii" w:hAnsiTheme="minorAscii"/>
          <w:b/>
          <w:sz w:val="24"/>
          <w:szCs w:val="24"/>
          <w:lang w:val="en-US"/>
        </w:rPr>
      </w:pPr>
      <w:r>
        <w:rPr>
          <w:rFonts w:hint="default" w:cs="Arial" w:asciiTheme="minorAscii" w:hAnsiTheme="minorAscii"/>
          <w:b/>
          <w:sz w:val="24"/>
          <w:szCs w:val="24"/>
          <w:lang w:val="en-US"/>
        </w:rPr>
        <w:t>DESCRIPTION:</w:t>
      </w:r>
    </w:p>
    <w:p>
      <w:pPr>
        <w:jc w:val="both"/>
        <w:rPr>
          <w:rFonts w:hint="default" w:cs="Arial" w:asciiTheme="minorAscii" w:hAnsiTheme="minorAscii"/>
          <w:sz w:val="24"/>
          <w:szCs w:val="24"/>
          <w:lang w:val="en-US"/>
        </w:rPr>
      </w:pP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 xml:space="preserve">PIAGGIO Vespa GTS </w:t>
      </w: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is an automotive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 xml:space="preserve">Cluster </w:t>
      </w: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with features like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 xml:space="preserve">Speedometer, Odometer,Trip Computer functions, Engine Coolant Temperature, battery Level, GSM Signal Power, Fuel Bars,Music, Message, Smartphone connected </w:t>
      </w:r>
      <w:r>
        <w:rPr>
          <w:rFonts w:hint="default" w:cs="Arial" w:asciiTheme="minorAscii" w:hAnsiTheme="minorAscii"/>
          <w:sz w:val="24"/>
          <w:szCs w:val="24"/>
          <w:lang w:val="en-US"/>
        </w:rPr>
        <w:t>etc</w:t>
      </w:r>
    </w:p>
    <w:p>
      <w:pPr>
        <w:jc w:val="both"/>
        <w:rPr>
          <w:rFonts w:hint="default" w:cs="Arial" w:asciiTheme="minorAscii" w:hAnsiTheme="minorAscii"/>
          <w:color w:val="000000"/>
          <w:sz w:val="24"/>
          <w:szCs w:val="24"/>
          <w:lang w:val="en-US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>HMI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is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developed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by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a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tool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called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QT.</w:t>
      </w:r>
    </w:p>
    <w:p>
      <w:pPr>
        <w:jc w:val="both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This is an embedded radio which is integrated into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  <w:lang w:val="en-US"/>
        </w:rPr>
        <w:t xml:space="preserve">Vespa 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Scooter </w:t>
      </w: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that has versatile and exciting new features. </w:t>
      </w:r>
    </w:p>
    <w:p>
      <w:pPr>
        <w:jc w:val="both"/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Language for Development is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</w:rPr>
        <w:t xml:space="preserve">C++ </w:t>
      </w:r>
      <w:r>
        <w:rPr>
          <w:rFonts w:hint="default" w:cs="Arial" w:asciiTheme="minorAscii" w:hAnsiTheme="minorAscii"/>
          <w:color w:val="000000"/>
          <w:sz w:val="24"/>
          <w:szCs w:val="24"/>
        </w:rPr>
        <w:t>and platform is Linux</w:t>
      </w:r>
      <w:r>
        <w:rPr>
          <w:rFonts w:hint="default" w:eastAsia="Trebuchet MS" w:cs="Arial" w:asciiTheme="minorAscii" w:hAnsiTheme="minorAscii"/>
          <w:color w:val="000000"/>
          <w:sz w:val="24"/>
          <w:szCs w:val="24"/>
        </w:rPr>
        <w:t>.</w:t>
      </w:r>
    </w:p>
    <w:p>
      <w:pPr>
        <w:tabs>
          <w:tab w:val="left" w:pos="0"/>
          <w:tab w:val="left" w:pos="720"/>
        </w:tabs>
        <w:rPr>
          <w:rFonts w:hint="default" w:eastAsia="Trebuchet MS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b/>
          <w:sz w:val="24"/>
          <w:szCs w:val="24"/>
        </w:rPr>
        <w:t>ROLE:</w:t>
      </w:r>
    </w:p>
    <w:p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suppressAutoHyphens/>
        <w:spacing w:after="0" w:line="240" w:lineRule="auto"/>
        <w:ind w:hanging="630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Manual Testing of </w:t>
      </w:r>
      <w:r>
        <w:rPr>
          <w:rFonts w:hint="default" w:cs="Arial" w:asciiTheme="minorAscii" w:hAnsiTheme="minorAscii"/>
          <w:sz w:val="24"/>
          <w:szCs w:val="24"/>
        </w:rPr>
        <w:t xml:space="preserve">features like </w:t>
      </w:r>
      <w:r>
        <w:rPr>
          <w:rFonts w:hint="default" w:cs="Arial" w:asciiTheme="minorAscii" w:hAnsiTheme="minorAscii"/>
          <w:sz w:val="24"/>
          <w:szCs w:val="24"/>
          <w:lang w:val="en-US"/>
        </w:rPr>
        <w:t>Speedometer, Odometer,Trip Computer functions, Engine Coolant Temperature, battery Level, GSM Signal Power, Fuel Bars,Music, Message, Smartphone connected.</w:t>
      </w:r>
    </w:p>
    <w:p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suppressAutoHyphens/>
        <w:spacing w:after="0" w:line="240" w:lineRule="auto"/>
        <w:ind w:hanging="630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Performed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  <w:lang w:val="en-US"/>
        </w:rPr>
        <w:t>Functional testing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>.</w:t>
      </w: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Wrote test cases 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>to test above features and maintained feature wise list in separate excel sheet.</w:t>
      </w:r>
    </w:p>
    <w:p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suppressAutoHyphens/>
        <w:spacing w:after="0" w:line="240" w:lineRule="auto"/>
        <w:ind w:hanging="630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Handled defect management using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  <w:lang w:val="en-US"/>
        </w:rPr>
        <w:t xml:space="preserve">JIRA 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>tool.</w:t>
      </w:r>
    </w:p>
    <w:p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suppressAutoHyphens/>
        <w:spacing w:after="0" w:line="240" w:lineRule="auto"/>
        <w:ind w:hanging="630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At times, performed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  <w:lang w:val="en-US"/>
        </w:rPr>
        <w:t>Regression and User Acceptance testing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also.</w:t>
      </w:r>
    </w:p>
    <w:p>
      <w:pPr>
        <w:widowControl w:val="0"/>
        <w:numPr>
          <w:numId w:val="0"/>
        </w:numPr>
        <w:tabs>
          <w:tab w:val="left" w:pos="270"/>
          <w:tab w:val="left" w:pos="360"/>
        </w:tabs>
        <w:suppressAutoHyphens/>
        <w:spacing w:after="0" w:line="240" w:lineRule="auto"/>
        <w:rPr>
          <w:rFonts w:hint="default" w:cs="Arial" w:asciiTheme="minorAscii" w:hAnsiTheme="minorAscii"/>
          <w:color w:val="000000"/>
          <w:sz w:val="24"/>
          <w:szCs w:val="24"/>
        </w:rPr>
      </w:pPr>
    </w:p>
    <w:p>
      <w:pPr>
        <w:rPr>
          <w:rFonts w:hint="default" w:cs="Arial" w:asciiTheme="minorAscii" w:hAnsiTheme="minorAscii"/>
          <w:b/>
          <w:sz w:val="24"/>
          <w:szCs w:val="24"/>
          <w:highlight w:val="darkGray"/>
        </w:rPr>
      </w:pPr>
    </w:p>
    <w:p>
      <w:pPr>
        <w:rPr>
          <w:rFonts w:hint="default" w:eastAsia="Arial Unicode MS" w:cs="Arial" w:asciiTheme="minorAscii" w:hAnsiTheme="minorAscii"/>
          <w:b/>
          <w:sz w:val="24"/>
          <w:szCs w:val="24"/>
          <w:lang w:val="en-US"/>
        </w:rPr>
      </w:pPr>
      <w:r>
        <w:rPr>
          <w:rFonts w:hint="default" w:cs="Arial" w:asciiTheme="minorAscii" w:hAnsiTheme="minorAscii"/>
          <w:b/>
          <w:sz w:val="24"/>
          <w:szCs w:val="24"/>
          <w:highlight w:val="darkGray"/>
        </w:rPr>
        <w:t>PROJECT</w:t>
      </w:r>
      <w:r>
        <w:rPr>
          <w:rFonts w:hint="default" w:eastAsia="Trebuchet MS" w:cs="Arial" w:asciiTheme="minorAscii" w:hAnsiTheme="minorAscii"/>
          <w:b/>
          <w:sz w:val="24"/>
          <w:szCs w:val="24"/>
          <w:highlight w:val="darkGray"/>
        </w:rPr>
        <w:t xml:space="preserve"> </w:t>
      </w:r>
      <w:r>
        <w:rPr>
          <w:rFonts w:hint="default" w:eastAsia="Trebuchet MS" w:cs="Arial" w:asciiTheme="minorAscii" w:hAnsiTheme="minorAscii"/>
          <w:b/>
          <w:sz w:val="24"/>
          <w:szCs w:val="24"/>
          <w:highlight w:val="darkGray"/>
          <w:lang w:val="en-US"/>
        </w:rPr>
        <w:t>2</w:t>
      </w:r>
      <w:r>
        <w:rPr>
          <w:rFonts w:hint="default" w:cs="Arial" w:asciiTheme="minorAscii" w:hAnsiTheme="minorAscii"/>
          <w:b/>
          <w:sz w:val="24"/>
          <w:szCs w:val="24"/>
          <w:highlight w:val="darkGray"/>
        </w:rPr>
        <w:t>:</w:t>
      </w:r>
    </w:p>
    <w:p>
      <w:pPr>
        <w:ind w:left="2160" w:hanging="2160"/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eastAsia="Arial Unicode MS" w:cs="Arial" w:asciiTheme="minorAscii" w:hAnsiTheme="minorAscii"/>
          <w:b/>
          <w:sz w:val="24"/>
          <w:szCs w:val="24"/>
          <w:lang w:val="en-US"/>
        </w:rPr>
        <w:t>DECEMBER 2020</w:t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 xml:space="preserve"> – </w:t>
      </w:r>
      <w:r>
        <w:rPr>
          <w:rFonts w:hint="default" w:eastAsia="Arial Unicode MS" w:cs="Arial" w:asciiTheme="minorAscii" w:hAnsiTheme="minorAscii"/>
          <w:b/>
          <w:sz w:val="24"/>
          <w:szCs w:val="24"/>
          <w:lang w:val="en-US"/>
        </w:rPr>
        <w:t>JUNE 2020</w:t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 xml:space="preserve">    </w:t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ab/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ab/>
      </w:r>
    </w:p>
    <w:p>
      <w:pPr>
        <w:ind w:left="2160" w:hanging="2160"/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b/>
          <w:sz w:val="24"/>
          <w:szCs w:val="24"/>
        </w:rPr>
        <w:t>PROJECT</w:t>
      </w:r>
      <w:r>
        <w:rPr>
          <w:rFonts w:hint="default" w:cs="Arial" w:asciiTheme="minorAscii" w:hAnsiTheme="minorAscii"/>
          <w:b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b/>
          <w:sz w:val="24"/>
          <w:szCs w:val="24"/>
        </w:rPr>
        <w:t xml:space="preserve">NAME: </w:t>
      </w:r>
      <w:r>
        <w:rPr>
          <w:rFonts w:hint="default" w:cs="Arial" w:asciiTheme="minorAscii" w:hAnsiTheme="minorAscii"/>
          <w:b/>
          <w:color w:val="000000"/>
          <w:sz w:val="24"/>
          <w:szCs w:val="24"/>
          <w:lang w:val="fr-FR"/>
        </w:rPr>
        <w:t>VP1</w:t>
      </w:r>
    </w:p>
    <w:p>
      <w:pPr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b/>
          <w:sz w:val="24"/>
          <w:szCs w:val="24"/>
        </w:rPr>
        <w:t>CLIENT</w:t>
      </w:r>
      <w:r>
        <w:rPr>
          <w:rFonts w:hint="default" w:cs="Arial" w:asciiTheme="minorAscii" w:hAnsiTheme="minorAscii"/>
          <w:b/>
          <w:sz w:val="24"/>
          <w:szCs w:val="24"/>
        </w:rPr>
        <w:tab/>
      </w:r>
      <w:r>
        <w:rPr>
          <w:rFonts w:hint="default" w:cs="Arial" w:asciiTheme="minorAscii" w:hAnsiTheme="minorAscii"/>
          <w:b/>
          <w:sz w:val="24"/>
          <w:szCs w:val="24"/>
        </w:rPr>
        <w:t xml:space="preserve">: </w:t>
      </w:r>
      <w:r>
        <w:rPr>
          <w:rFonts w:hint="default" w:cs="Arial" w:asciiTheme="minorAscii" w:hAnsiTheme="minorAscii"/>
          <w:b/>
          <w:sz w:val="24"/>
          <w:szCs w:val="24"/>
        </w:rPr>
        <w:t>CHRYSLER</w:t>
      </w:r>
    </w:p>
    <w:p>
      <w:pPr>
        <w:jc w:val="both"/>
        <w:rPr>
          <w:rFonts w:hint="default" w:cs="Arial" w:asciiTheme="minorAscii" w:hAnsiTheme="minorAscii"/>
          <w:b/>
          <w:sz w:val="24"/>
          <w:szCs w:val="24"/>
          <w:lang w:val="en-US"/>
        </w:rPr>
      </w:pPr>
      <w:r>
        <w:rPr>
          <w:rFonts w:hint="default" w:cs="Arial" w:asciiTheme="minorAscii" w:hAnsiTheme="minorAscii"/>
          <w:b/>
          <w:sz w:val="24"/>
          <w:szCs w:val="24"/>
          <w:lang w:val="en-US"/>
        </w:rPr>
        <w:t>DESCRIPTION:</w:t>
      </w:r>
    </w:p>
    <w:p>
      <w:pPr>
        <w:jc w:val="both"/>
        <w:rPr>
          <w:rFonts w:hint="default" w:cs="Arial" w:asciiTheme="minorAscii" w:hAnsiTheme="minorAscii"/>
          <w:b/>
          <w:bCs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</w:rPr>
        <w:t xml:space="preserve">VP1 Radio with Human Machine Interface is an Infotainment project which includes many features like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>Bluetooth</w:t>
      </w:r>
      <w:r>
        <w:rPr>
          <w:rFonts w:hint="default" w:cs="Arial" w:asciiTheme="minorAscii" w:hAnsiTheme="minorAscii"/>
          <w:b/>
          <w:bCs/>
          <w:sz w:val="24"/>
          <w:szCs w:val="24"/>
        </w:rPr>
        <w:t xml:space="preserve">,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>Navigation</w:t>
      </w:r>
      <w:r>
        <w:rPr>
          <w:rFonts w:hint="default" w:cs="Arial" w:asciiTheme="minorAscii" w:hAnsiTheme="minorAscii"/>
          <w:b/>
          <w:bCs/>
          <w:sz w:val="24"/>
          <w:szCs w:val="24"/>
        </w:rPr>
        <w:t xml:space="preserve">, Source Manager, </w:t>
      </w: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>Anti-theft</w:t>
      </w:r>
      <w:r>
        <w:rPr>
          <w:rFonts w:hint="default" w:cs="Arial" w:asciiTheme="minorAscii" w:hAnsiTheme="minorAscii"/>
          <w:b/>
          <w:bCs/>
          <w:sz w:val="24"/>
          <w:szCs w:val="24"/>
        </w:rPr>
        <w:t xml:space="preserve">, Time and Date settings. </w:t>
      </w:r>
    </w:p>
    <w:p>
      <w:pPr>
        <w:jc w:val="both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>HMI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is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developed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by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a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tool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color w:val="000000"/>
          <w:sz w:val="24"/>
          <w:szCs w:val="24"/>
        </w:rPr>
        <w:t>called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</w:rPr>
        <w:t>EB Guide</w:t>
      </w:r>
      <w:r>
        <w:rPr>
          <w:rFonts w:hint="default" w:cs="Arial" w:asciiTheme="minorAscii" w:hAnsiTheme="minorAscii"/>
          <w:color w:val="000000"/>
          <w:sz w:val="24"/>
          <w:szCs w:val="24"/>
        </w:rPr>
        <w:t>.</w:t>
      </w:r>
    </w:p>
    <w:p>
      <w:pPr>
        <w:jc w:val="both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This is an embedded radio which is integrated into car that has versatile and exciting new features. </w:t>
      </w:r>
    </w:p>
    <w:p>
      <w:pPr>
        <w:jc w:val="both"/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Language for Development is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</w:rPr>
        <w:t xml:space="preserve">C++ </w:t>
      </w:r>
      <w:r>
        <w:rPr>
          <w:rFonts w:hint="default" w:cs="Arial" w:asciiTheme="minorAscii" w:hAnsiTheme="minorAscii"/>
          <w:color w:val="000000"/>
          <w:sz w:val="24"/>
          <w:szCs w:val="24"/>
        </w:rPr>
        <w:t>and platform is Linux</w:t>
      </w:r>
      <w:r>
        <w:rPr>
          <w:rFonts w:hint="default" w:eastAsia="Trebuchet MS" w:cs="Arial" w:asciiTheme="minorAscii" w:hAnsiTheme="minorAscii"/>
          <w:color w:val="000000"/>
          <w:sz w:val="24"/>
          <w:szCs w:val="24"/>
        </w:rPr>
        <w:t>.</w:t>
      </w:r>
    </w:p>
    <w:p>
      <w:pPr>
        <w:tabs>
          <w:tab w:val="left" w:pos="0"/>
          <w:tab w:val="left" w:pos="720"/>
        </w:tabs>
        <w:rPr>
          <w:rFonts w:hint="default" w:eastAsia="Trebuchet MS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b/>
          <w:sz w:val="24"/>
          <w:szCs w:val="24"/>
        </w:rPr>
        <w:t>ROLE:</w:t>
      </w:r>
    </w:p>
    <w:p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suppressAutoHyphens/>
        <w:spacing w:after="0" w:line="240" w:lineRule="auto"/>
        <w:ind w:hanging="630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Manual Testing of </w:t>
      </w:r>
      <w:r>
        <w:rPr>
          <w:rFonts w:hint="default" w:cs="Arial" w:asciiTheme="minorAscii" w:hAnsiTheme="minorAscii"/>
          <w:sz w:val="24"/>
          <w:szCs w:val="24"/>
        </w:rPr>
        <w:t xml:space="preserve">features like </w:t>
      </w:r>
      <w:r>
        <w:rPr>
          <w:rFonts w:hint="default" w:cs="Arial" w:asciiTheme="minorAscii" w:hAnsiTheme="minorAscii"/>
          <w:sz w:val="24"/>
          <w:szCs w:val="24"/>
          <w:lang w:val="en-US"/>
        </w:rPr>
        <w:t>Bluetooth</w:t>
      </w:r>
      <w:r>
        <w:rPr>
          <w:rFonts w:hint="default" w:cs="Arial" w:asciiTheme="minorAscii" w:hAnsiTheme="minorAscii"/>
          <w:sz w:val="24"/>
          <w:szCs w:val="24"/>
        </w:rPr>
        <w:t xml:space="preserve">, </w:t>
      </w:r>
      <w:r>
        <w:rPr>
          <w:rFonts w:hint="default" w:cs="Arial" w:asciiTheme="minorAscii" w:hAnsiTheme="minorAscii"/>
          <w:sz w:val="24"/>
          <w:szCs w:val="24"/>
          <w:lang w:val="en-US"/>
        </w:rPr>
        <w:t>Navigation</w:t>
      </w:r>
      <w:r>
        <w:rPr>
          <w:rFonts w:hint="default" w:cs="Arial" w:asciiTheme="minorAscii" w:hAnsiTheme="minorAscii"/>
          <w:sz w:val="24"/>
          <w:szCs w:val="24"/>
        </w:rPr>
        <w:t xml:space="preserve">, Source Manager, </w:t>
      </w:r>
      <w:r>
        <w:rPr>
          <w:rFonts w:hint="default" w:cs="Arial" w:asciiTheme="minorAscii" w:hAnsiTheme="minorAscii"/>
          <w:sz w:val="24"/>
          <w:szCs w:val="24"/>
          <w:lang w:val="en-US"/>
        </w:rPr>
        <w:t>Anti-theft</w:t>
      </w:r>
      <w:r>
        <w:rPr>
          <w:rFonts w:hint="default" w:cs="Arial" w:asciiTheme="minorAscii" w:hAnsiTheme="minorAscii"/>
          <w:sz w:val="24"/>
          <w:szCs w:val="24"/>
        </w:rPr>
        <w:t>, Time and Date settings.</w:t>
      </w:r>
    </w:p>
    <w:p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suppressAutoHyphens/>
        <w:spacing w:after="0" w:line="240" w:lineRule="auto"/>
        <w:ind w:hanging="630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Wrote test cases 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to test above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  <w:lang w:val="en-US"/>
        </w:rPr>
        <w:t xml:space="preserve">features (Functional Testing) 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>and maintained feature wise list in separate excel sheet.</w:t>
      </w:r>
    </w:p>
    <w:p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suppressAutoHyphens/>
        <w:spacing w:after="0" w:line="240" w:lineRule="auto"/>
        <w:ind w:hanging="630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At times, performed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  <w:lang w:val="en-US"/>
        </w:rPr>
        <w:t>Regression and User Acceptance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 testing also.</w:t>
      </w:r>
    </w:p>
    <w:p>
      <w:pPr>
        <w:widowControl w:val="0"/>
        <w:numPr>
          <w:numId w:val="0"/>
        </w:numPr>
        <w:tabs>
          <w:tab w:val="left" w:pos="270"/>
          <w:tab w:val="left" w:pos="360"/>
        </w:tabs>
        <w:suppressAutoHyphens/>
        <w:spacing w:after="0" w:line="240" w:lineRule="auto"/>
        <w:rPr>
          <w:rFonts w:hint="default" w:cs="Arial" w:asciiTheme="minorAscii" w:hAnsiTheme="minorAscii"/>
          <w:color w:val="000000"/>
          <w:sz w:val="24"/>
          <w:szCs w:val="24"/>
        </w:rPr>
      </w:pPr>
    </w:p>
    <w:p>
      <w:pPr>
        <w:widowControl w:val="0"/>
        <w:tabs>
          <w:tab w:val="left" w:pos="270"/>
          <w:tab w:val="left" w:pos="360"/>
        </w:tabs>
        <w:suppressAutoHyphens/>
        <w:spacing w:after="0" w:line="240" w:lineRule="auto"/>
        <w:rPr>
          <w:rFonts w:hint="default" w:cs="Arial" w:asciiTheme="minorAscii" w:hAnsiTheme="minorAscii"/>
          <w:color w:val="000000"/>
          <w:sz w:val="24"/>
          <w:szCs w:val="24"/>
        </w:rPr>
      </w:pPr>
    </w:p>
    <w:p>
      <w:pPr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b/>
          <w:sz w:val="24"/>
          <w:szCs w:val="24"/>
          <w:highlight w:val="darkGray"/>
        </w:rPr>
        <w:t>PROJECT</w:t>
      </w:r>
      <w:r>
        <w:rPr>
          <w:rFonts w:hint="default" w:eastAsia="Trebuchet MS" w:cs="Arial" w:asciiTheme="minorAscii" w:hAnsiTheme="minorAscii"/>
          <w:b/>
          <w:sz w:val="24"/>
          <w:szCs w:val="24"/>
          <w:highlight w:val="darkGray"/>
        </w:rPr>
        <w:t xml:space="preserve"> 1</w:t>
      </w:r>
      <w:r>
        <w:rPr>
          <w:rFonts w:hint="default" w:cs="Arial" w:asciiTheme="minorAscii" w:hAnsiTheme="minorAscii"/>
          <w:b/>
          <w:sz w:val="24"/>
          <w:szCs w:val="24"/>
          <w:highlight w:val="darkGray"/>
        </w:rPr>
        <w:t>:</w:t>
      </w:r>
    </w:p>
    <w:p>
      <w:pPr>
        <w:rPr>
          <w:rFonts w:hint="default" w:eastAsia="Trebuchet MS" w:cs="Arial" w:asciiTheme="minorAscii" w:hAnsiTheme="minorAscii"/>
          <w:b/>
          <w:sz w:val="24"/>
          <w:szCs w:val="24"/>
        </w:rPr>
      </w:pPr>
      <w:r>
        <w:rPr>
          <w:rFonts w:hint="default" w:eastAsia="Arial Unicode MS" w:cs="Arial" w:asciiTheme="minorAscii" w:hAnsiTheme="minorAscii"/>
          <w:b/>
          <w:sz w:val="24"/>
          <w:szCs w:val="24"/>
          <w:lang w:val="en-US"/>
        </w:rPr>
        <w:t xml:space="preserve">MAY 2019 </w:t>
      </w:r>
      <w:r>
        <w:rPr>
          <w:rFonts w:hint="default" w:eastAsia="Trebuchet MS" w:cs="Arial" w:asciiTheme="minorAscii" w:hAnsiTheme="minorAscii"/>
          <w:b/>
          <w:sz w:val="24"/>
          <w:szCs w:val="24"/>
        </w:rPr>
        <w:t xml:space="preserve">– </w:t>
      </w:r>
      <w:r>
        <w:rPr>
          <w:rFonts w:hint="default" w:eastAsia="Trebuchet MS" w:cs="Arial" w:asciiTheme="minorAscii" w:hAnsiTheme="minorAscii"/>
          <w:b/>
          <w:sz w:val="24"/>
          <w:szCs w:val="24"/>
          <w:lang w:val="en-US"/>
        </w:rPr>
        <w:t>DECEMBER 2020</w:t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ab/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ab/>
      </w:r>
      <w:r>
        <w:rPr>
          <w:rFonts w:hint="default" w:eastAsia="Arial Unicode MS" w:cs="Arial" w:asciiTheme="minorAscii" w:hAnsiTheme="minorAscii"/>
          <w:b/>
          <w:sz w:val="24"/>
          <w:szCs w:val="24"/>
        </w:rPr>
        <w:tab/>
      </w:r>
    </w:p>
    <w:p>
      <w:pPr>
        <w:ind w:left="2160" w:hanging="2160"/>
        <w:rPr>
          <w:rFonts w:hint="default" w:eastAsia="Trebuchet MS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b/>
          <w:sz w:val="24"/>
          <w:szCs w:val="24"/>
        </w:rPr>
        <w:t>PROJECT</w:t>
      </w:r>
      <w:r>
        <w:rPr>
          <w:rFonts w:hint="default" w:cs="Arial" w:asciiTheme="minorAscii" w:hAnsiTheme="minorAscii"/>
          <w:b/>
          <w:sz w:val="24"/>
          <w:szCs w:val="24"/>
        </w:rPr>
        <w:t>NAME</w:t>
      </w:r>
      <w:r>
        <w:rPr>
          <w:rFonts w:hint="default" w:cs="Arial" w:asciiTheme="minorAscii" w:hAnsiTheme="minorAscii"/>
          <w:b/>
          <w:sz w:val="24"/>
          <w:szCs w:val="24"/>
        </w:rPr>
        <w:t xml:space="preserve">: </w:t>
      </w:r>
      <w:r>
        <w:rPr>
          <w:rFonts w:hint="default" w:cs="Arial" w:asciiTheme="minorAscii" w:hAnsiTheme="minorAscii"/>
          <w:b/>
          <w:color w:val="000000"/>
          <w:sz w:val="24"/>
          <w:szCs w:val="24"/>
          <w:lang w:val="fr-FR"/>
        </w:rPr>
        <w:t>ICR HMI DEVELOPMENT AND BT</w:t>
      </w:r>
    </w:p>
    <w:p>
      <w:pPr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b/>
          <w:sz w:val="24"/>
          <w:szCs w:val="24"/>
        </w:rPr>
        <w:t>CLIENT</w:t>
      </w:r>
      <w:r>
        <w:rPr>
          <w:rFonts w:hint="default" w:cs="Arial" w:asciiTheme="minorAscii" w:hAnsiTheme="minorAscii"/>
          <w:b/>
          <w:sz w:val="24"/>
          <w:szCs w:val="24"/>
        </w:rPr>
        <w:tab/>
      </w:r>
      <w:r>
        <w:rPr>
          <w:rFonts w:hint="default" w:cs="Arial" w:asciiTheme="minorAscii" w:hAnsiTheme="minorAscii"/>
          <w:b/>
          <w:sz w:val="24"/>
          <w:szCs w:val="24"/>
        </w:rPr>
        <w:t xml:space="preserve">: </w:t>
      </w:r>
      <w:r>
        <w:rPr>
          <w:rFonts w:hint="default" w:cs="Arial" w:asciiTheme="minorAscii" w:hAnsiTheme="minorAscii"/>
          <w:b/>
          <w:sz w:val="24"/>
          <w:szCs w:val="24"/>
        </w:rPr>
        <w:t>GENERAL MOTORS</w:t>
      </w:r>
    </w:p>
    <w:p>
      <w:pPr>
        <w:jc w:val="both"/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b/>
          <w:sz w:val="24"/>
          <w:szCs w:val="24"/>
          <w:lang w:val="en-US"/>
        </w:rPr>
        <w:t>DESCRIPTION</w:t>
      </w:r>
      <w:r>
        <w:rPr>
          <w:rFonts w:hint="default" w:cs="Arial" w:asciiTheme="minorAscii" w:hAnsiTheme="minorAscii"/>
          <w:b/>
          <w:sz w:val="24"/>
          <w:szCs w:val="24"/>
        </w:rPr>
        <w:t xml:space="preserve">: </w:t>
      </w:r>
    </w:p>
    <w:p>
      <w:pPr>
        <w:jc w:val="both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In touch Connected Radio with Human Machine Interface and Bluetooth technology is an Infotainment project which includes many features like 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Audio, Media, </w:t>
      </w: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Navigation, Bluetooth, VUI. </w:t>
      </w:r>
    </w:p>
    <w:p>
      <w:pPr>
        <w:jc w:val="both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HMI is developed by a tool called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</w:rPr>
        <w:t>Populous</w:t>
      </w: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. </w:t>
      </w:r>
    </w:p>
    <w:p>
      <w:pPr>
        <w:jc w:val="both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This is an embedded radio that is integrated into car that has versatile and exciting new features. </w:t>
      </w:r>
    </w:p>
    <w:p>
      <w:pPr>
        <w:jc w:val="both"/>
        <w:rPr>
          <w:rFonts w:hint="default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Language for Development is </w:t>
      </w:r>
      <w:r>
        <w:rPr>
          <w:rFonts w:hint="default" w:cs="Arial" w:asciiTheme="minorAscii" w:hAnsiTheme="minorAscii"/>
          <w:b/>
          <w:bCs/>
          <w:color w:val="000000"/>
          <w:sz w:val="24"/>
          <w:szCs w:val="24"/>
        </w:rPr>
        <w:t xml:space="preserve">C++ </w:t>
      </w:r>
      <w:r>
        <w:rPr>
          <w:rFonts w:hint="default" w:cs="Arial" w:asciiTheme="minorAscii" w:hAnsiTheme="minorAscii"/>
          <w:color w:val="000000"/>
          <w:sz w:val="24"/>
          <w:szCs w:val="24"/>
        </w:rPr>
        <w:t>and platform is Linux</w:t>
      </w:r>
      <w:r>
        <w:rPr>
          <w:rFonts w:hint="default" w:eastAsia="Trebuchet MS" w:cs="Arial" w:asciiTheme="minorAscii" w:hAnsiTheme="minorAscii"/>
          <w:color w:val="000000"/>
          <w:sz w:val="24"/>
          <w:szCs w:val="24"/>
        </w:rPr>
        <w:t>.</w:t>
      </w:r>
    </w:p>
    <w:p>
      <w:pPr>
        <w:tabs>
          <w:tab w:val="left" w:pos="0"/>
          <w:tab w:val="left" w:pos="720"/>
        </w:tabs>
        <w:rPr>
          <w:rFonts w:hint="default" w:eastAsia="Trebuchet MS" w:cs="Arial" w:asciiTheme="minorAscii" w:hAnsiTheme="minorAscii"/>
          <w:b/>
          <w:sz w:val="24"/>
          <w:szCs w:val="24"/>
        </w:rPr>
      </w:pPr>
      <w:r>
        <w:rPr>
          <w:rFonts w:hint="default" w:cs="Arial" w:asciiTheme="minorAscii" w:hAnsiTheme="minorAscii"/>
          <w:b/>
          <w:sz w:val="24"/>
          <w:szCs w:val="24"/>
        </w:rPr>
        <w:t>ROLE:</w:t>
      </w:r>
    </w:p>
    <w:p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suppressAutoHyphens/>
        <w:spacing w:after="0" w:line="240" w:lineRule="auto"/>
        <w:ind w:hanging="630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b/>
          <w:bCs/>
          <w:sz w:val="24"/>
          <w:szCs w:val="24"/>
          <w:lang w:val="en-US"/>
        </w:rPr>
        <w:t xml:space="preserve">Manual Testing </w:t>
      </w:r>
      <w:r>
        <w:rPr>
          <w:rFonts w:hint="default" w:cs="Arial" w:asciiTheme="minorAscii" w:hAnsiTheme="minorAscii"/>
          <w:sz w:val="24"/>
          <w:szCs w:val="24"/>
          <w:lang w:val="en-US"/>
        </w:rPr>
        <w:t xml:space="preserve">of </w:t>
      </w:r>
      <w:r>
        <w:rPr>
          <w:rFonts w:hint="default" w:cs="Arial" w:asciiTheme="minorAscii" w:hAnsiTheme="minorAscii"/>
          <w:sz w:val="24"/>
          <w:szCs w:val="24"/>
        </w:rPr>
        <w:t xml:space="preserve">features like 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 xml:space="preserve">Audio, Media, </w:t>
      </w:r>
      <w:r>
        <w:rPr>
          <w:rFonts w:hint="default" w:cs="Arial" w:asciiTheme="minorAscii" w:hAnsiTheme="minorAscii"/>
          <w:color w:val="000000"/>
          <w:sz w:val="24"/>
          <w:szCs w:val="24"/>
        </w:rPr>
        <w:t>Navigation, Bluetooth, VUI.</w:t>
      </w:r>
    </w:p>
    <w:p>
      <w:pPr>
        <w:widowControl w:val="0"/>
        <w:numPr>
          <w:ilvl w:val="0"/>
          <w:numId w:val="5"/>
        </w:numPr>
        <w:tabs>
          <w:tab w:val="left" w:pos="270"/>
          <w:tab w:val="left" w:pos="360"/>
        </w:tabs>
        <w:suppressAutoHyphens/>
        <w:spacing w:after="0" w:line="240" w:lineRule="auto"/>
        <w:ind w:hanging="630"/>
        <w:rPr>
          <w:rFonts w:hint="default" w:cs="Arial" w:asciiTheme="minorAscii" w:hAnsiTheme="minorAscii"/>
          <w:color w:val="000000"/>
          <w:sz w:val="24"/>
          <w:szCs w:val="24"/>
        </w:rPr>
      </w:pPr>
      <w:r>
        <w:rPr>
          <w:rFonts w:hint="default" w:cs="Arial" w:asciiTheme="minorAscii" w:hAnsiTheme="minorAscii"/>
          <w:color w:val="000000"/>
          <w:sz w:val="24"/>
          <w:szCs w:val="24"/>
        </w:rPr>
        <w:t xml:space="preserve">Wrote test cases </w:t>
      </w:r>
      <w:r>
        <w:rPr>
          <w:rFonts w:hint="default" w:cs="Arial" w:asciiTheme="minorAscii" w:hAnsiTheme="minorAscii"/>
          <w:color w:val="000000"/>
          <w:sz w:val="24"/>
          <w:szCs w:val="24"/>
          <w:lang w:val="en-US"/>
        </w:rPr>
        <w:t>to test above features and maintained feature wise list in separate excel sheet.</w:t>
      </w:r>
    </w:p>
    <w:p>
      <w:pPr>
        <w:pStyle w:val="47"/>
        <w:rPr>
          <w:rFonts w:hint="default" w:cs="Arial" w:asciiTheme="minorAscii" w:hAnsiTheme="minorAscii"/>
          <w:smallCaps/>
          <w:sz w:val="24"/>
          <w:szCs w:val="24"/>
        </w:rPr>
      </w:pPr>
    </w:p>
    <w:p>
      <w:pPr>
        <w:pStyle w:val="47"/>
        <w:rPr>
          <w:rFonts w:hint="default" w:cs="Arial" w:asciiTheme="minorAscii" w:hAnsiTheme="minorAscii"/>
          <w:smallCaps/>
          <w:sz w:val="24"/>
          <w:szCs w:val="24"/>
        </w:rPr>
      </w:pPr>
    </w:p>
    <w:p>
      <w:pPr>
        <w:pStyle w:val="47"/>
        <w:rPr>
          <w:rFonts w:hint="default" w:cs="Arial" w:asciiTheme="minorAscii" w:hAnsiTheme="minorAscii"/>
          <w:smallCaps/>
          <w:sz w:val="24"/>
          <w:szCs w:val="24"/>
        </w:rPr>
      </w:pPr>
    </w:p>
    <w:p>
      <w:pPr>
        <w:pStyle w:val="47"/>
        <w:rPr>
          <w:rFonts w:hint="default" w:cs="Arial" w:asciiTheme="minorAscii" w:hAnsiTheme="minorAscii"/>
          <w:smallCaps/>
          <w:sz w:val="24"/>
          <w:szCs w:val="24"/>
        </w:rPr>
      </w:pPr>
    </w:p>
    <w:p>
      <w:pPr>
        <w:widowControl w:val="0"/>
        <w:tabs>
          <w:tab w:val="left" w:pos="270"/>
          <w:tab w:val="left" w:pos="360"/>
        </w:tabs>
        <w:suppressAutoHyphens/>
        <w:spacing w:after="0" w:line="240" w:lineRule="auto"/>
        <w:jc w:val="both"/>
        <w:rPr>
          <w:rFonts w:hint="default" w:cs="Arial" w:asciiTheme="minorAscii" w:hAnsiTheme="minorAscii"/>
          <w:color w:val="000000"/>
          <w:sz w:val="24"/>
          <w:szCs w:val="24"/>
        </w:rPr>
      </w:pPr>
    </w:p>
    <w:p>
      <w:pPr>
        <w:widowControl w:val="0"/>
        <w:tabs>
          <w:tab w:val="left" w:pos="270"/>
          <w:tab w:val="left" w:pos="360"/>
        </w:tabs>
        <w:suppressAutoHyphens/>
        <w:spacing w:after="0" w:line="240" w:lineRule="auto"/>
        <w:jc w:val="both"/>
        <w:rPr>
          <w:rFonts w:hint="default" w:cs="Arial" w:asciiTheme="minorAscii" w:hAnsiTheme="minorAscii"/>
          <w:color w:val="000000"/>
          <w:sz w:val="24"/>
          <w:szCs w:val="24"/>
        </w:rPr>
      </w:pPr>
    </w:p>
    <w:p>
      <w:pPr>
        <w:widowControl w:val="0"/>
        <w:tabs>
          <w:tab w:val="left" w:pos="270"/>
          <w:tab w:val="left" w:pos="360"/>
        </w:tabs>
        <w:suppressAutoHyphens/>
        <w:spacing w:after="0" w:line="240" w:lineRule="auto"/>
        <w:jc w:val="both"/>
        <w:rPr>
          <w:rFonts w:hint="default" w:cs="Arial" w:asciiTheme="minorAscii" w:hAnsiTheme="minorAscii"/>
          <w:color w:val="000000"/>
          <w:sz w:val="24"/>
          <w:szCs w:val="24"/>
        </w:rPr>
      </w:pPr>
    </w:p>
    <w:sectPr>
      <w:headerReference r:id="rId5" w:type="default"/>
      <w:footerReference r:id="rId6" w:type="default"/>
      <w:pgSz w:w="11907" w:h="16839"/>
      <w:pgMar w:top="720" w:right="720" w:bottom="720" w:left="720" w:header="72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ohit Devanagari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??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4DEF071A"/>
    <w:multiLevelType w:val="multilevel"/>
    <w:tmpl w:val="4DEF071A"/>
    <w:lvl w:ilvl="0" w:tentative="0">
      <w:start w:val="1"/>
      <w:numFmt w:val="bullet"/>
      <w:pStyle w:val="3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 w:cs="Wingdings"/>
        <w:sz w:val="14"/>
        <w:szCs w:val="1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566A7726"/>
    <w:multiLevelType w:val="singleLevel"/>
    <w:tmpl w:val="566A7726"/>
    <w:lvl w:ilvl="0" w:tentative="0">
      <w:start w:val="1"/>
      <w:numFmt w:val="bullet"/>
      <w:pStyle w:val="41"/>
      <w:lvlText w:val=""/>
      <w:legacy w:legacy="1" w:legacySpace="0" w:legacyIndent="360"/>
      <w:lvlJc w:val="left"/>
      <w:pPr>
        <w:ind w:left="2232" w:hanging="360"/>
      </w:pPr>
      <w:rPr>
        <w:rFonts w:hint="default" w:ascii="Symbol" w:hAnsi="Symbol" w:cs="Symbol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A"/>
    <w:rsid w:val="00001734"/>
    <w:rsid w:val="00005D9F"/>
    <w:rsid w:val="00017BB5"/>
    <w:rsid w:val="00030FFA"/>
    <w:rsid w:val="00046729"/>
    <w:rsid w:val="0005085C"/>
    <w:rsid w:val="000615CC"/>
    <w:rsid w:val="000632CD"/>
    <w:rsid w:val="00065CC1"/>
    <w:rsid w:val="00073930"/>
    <w:rsid w:val="00081923"/>
    <w:rsid w:val="00084C4B"/>
    <w:rsid w:val="000934A3"/>
    <w:rsid w:val="000B3667"/>
    <w:rsid w:val="000C027F"/>
    <w:rsid w:val="000C1688"/>
    <w:rsid w:val="000C500F"/>
    <w:rsid w:val="000E0080"/>
    <w:rsid w:val="000E0C9A"/>
    <w:rsid w:val="000F7B26"/>
    <w:rsid w:val="00103021"/>
    <w:rsid w:val="00106A56"/>
    <w:rsid w:val="001103C8"/>
    <w:rsid w:val="00114154"/>
    <w:rsid w:val="00120138"/>
    <w:rsid w:val="00123F2E"/>
    <w:rsid w:val="00126F1E"/>
    <w:rsid w:val="00130CB0"/>
    <w:rsid w:val="001326FA"/>
    <w:rsid w:val="001471C2"/>
    <w:rsid w:val="00150E4B"/>
    <w:rsid w:val="001538E3"/>
    <w:rsid w:val="00164800"/>
    <w:rsid w:val="00170065"/>
    <w:rsid w:val="00172C44"/>
    <w:rsid w:val="00172D22"/>
    <w:rsid w:val="00174222"/>
    <w:rsid w:val="00184F15"/>
    <w:rsid w:val="001870DA"/>
    <w:rsid w:val="001A025F"/>
    <w:rsid w:val="001A69C3"/>
    <w:rsid w:val="001B3992"/>
    <w:rsid w:val="001C6A40"/>
    <w:rsid w:val="001C6EF9"/>
    <w:rsid w:val="001D345A"/>
    <w:rsid w:val="001E716C"/>
    <w:rsid w:val="001E7A23"/>
    <w:rsid w:val="001F4B77"/>
    <w:rsid w:val="001F6F42"/>
    <w:rsid w:val="001F7A23"/>
    <w:rsid w:val="0020303E"/>
    <w:rsid w:val="00205D24"/>
    <w:rsid w:val="002115B3"/>
    <w:rsid w:val="00221126"/>
    <w:rsid w:val="00230CBD"/>
    <w:rsid w:val="00234A67"/>
    <w:rsid w:val="002519AC"/>
    <w:rsid w:val="00262140"/>
    <w:rsid w:val="002629B3"/>
    <w:rsid w:val="00267D8F"/>
    <w:rsid w:val="00271FFC"/>
    <w:rsid w:val="00273CBC"/>
    <w:rsid w:val="00290597"/>
    <w:rsid w:val="002A4F48"/>
    <w:rsid w:val="002B4276"/>
    <w:rsid w:val="002B71ED"/>
    <w:rsid w:val="002C51AB"/>
    <w:rsid w:val="002D4C89"/>
    <w:rsid w:val="002D735B"/>
    <w:rsid w:val="002E41DB"/>
    <w:rsid w:val="002E4D5F"/>
    <w:rsid w:val="002E71B3"/>
    <w:rsid w:val="002F451D"/>
    <w:rsid w:val="002F638C"/>
    <w:rsid w:val="003054E1"/>
    <w:rsid w:val="00307FF9"/>
    <w:rsid w:val="00313FE9"/>
    <w:rsid w:val="00352BA2"/>
    <w:rsid w:val="00354AF0"/>
    <w:rsid w:val="003551E3"/>
    <w:rsid w:val="00357E32"/>
    <w:rsid w:val="0036188E"/>
    <w:rsid w:val="003929C9"/>
    <w:rsid w:val="003A2C14"/>
    <w:rsid w:val="003C79EC"/>
    <w:rsid w:val="003F4522"/>
    <w:rsid w:val="00405075"/>
    <w:rsid w:val="004110FC"/>
    <w:rsid w:val="004178FB"/>
    <w:rsid w:val="00434EAA"/>
    <w:rsid w:val="004358C6"/>
    <w:rsid w:val="0044237D"/>
    <w:rsid w:val="00444F29"/>
    <w:rsid w:val="00446807"/>
    <w:rsid w:val="00452222"/>
    <w:rsid w:val="00475A12"/>
    <w:rsid w:val="00485AC0"/>
    <w:rsid w:val="00486CC0"/>
    <w:rsid w:val="004B4D77"/>
    <w:rsid w:val="004B661A"/>
    <w:rsid w:val="004D1D70"/>
    <w:rsid w:val="004D59F9"/>
    <w:rsid w:val="004E07CA"/>
    <w:rsid w:val="004E4B76"/>
    <w:rsid w:val="004E7A33"/>
    <w:rsid w:val="004F1B5E"/>
    <w:rsid w:val="004F51BA"/>
    <w:rsid w:val="005024BF"/>
    <w:rsid w:val="00531C86"/>
    <w:rsid w:val="00537DAE"/>
    <w:rsid w:val="00556FF8"/>
    <w:rsid w:val="0056042B"/>
    <w:rsid w:val="005639EC"/>
    <w:rsid w:val="00572A7D"/>
    <w:rsid w:val="005776D6"/>
    <w:rsid w:val="00593826"/>
    <w:rsid w:val="005A04F2"/>
    <w:rsid w:val="005A6BA5"/>
    <w:rsid w:val="005B25C9"/>
    <w:rsid w:val="005C0D3C"/>
    <w:rsid w:val="005C0F54"/>
    <w:rsid w:val="005C2252"/>
    <w:rsid w:val="005E5C15"/>
    <w:rsid w:val="005F43D4"/>
    <w:rsid w:val="005F4934"/>
    <w:rsid w:val="00600138"/>
    <w:rsid w:val="006030A1"/>
    <w:rsid w:val="00632404"/>
    <w:rsid w:val="00635376"/>
    <w:rsid w:val="00642A41"/>
    <w:rsid w:val="0066782D"/>
    <w:rsid w:val="006847E7"/>
    <w:rsid w:val="00692B51"/>
    <w:rsid w:val="006A56DF"/>
    <w:rsid w:val="006B0992"/>
    <w:rsid w:val="006C43E2"/>
    <w:rsid w:val="006C491E"/>
    <w:rsid w:val="006C61FD"/>
    <w:rsid w:val="006C6C2D"/>
    <w:rsid w:val="006D46BC"/>
    <w:rsid w:val="006F3AB2"/>
    <w:rsid w:val="00702901"/>
    <w:rsid w:val="00707133"/>
    <w:rsid w:val="0071071E"/>
    <w:rsid w:val="00716A87"/>
    <w:rsid w:val="0072135D"/>
    <w:rsid w:val="00724C4D"/>
    <w:rsid w:val="00726F48"/>
    <w:rsid w:val="00740AD1"/>
    <w:rsid w:val="007455AE"/>
    <w:rsid w:val="00752710"/>
    <w:rsid w:val="00761782"/>
    <w:rsid w:val="00766BE2"/>
    <w:rsid w:val="00773269"/>
    <w:rsid w:val="00774453"/>
    <w:rsid w:val="007913CC"/>
    <w:rsid w:val="007A3668"/>
    <w:rsid w:val="007A3D9A"/>
    <w:rsid w:val="007B2CD2"/>
    <w:rsid w:val="007B4C6F"/>
    <w:rsid w:val="007C1586"/>
    <w:rsid w:val="007C18BB"/>
    <w:rsid w:val="007E347F"/>
    <w:rsid w:val="007F365E"/>
    <w:rsid w:val="007F75D3"/>
    <w:rsid w:val="00804512"/>
    <w:rsid w:val="00816B18"/>
    <w:rsid w:val="00830383"/>
    <w:rsid w:val="0083481E"/>
    <w:rsid w:val="0084632F"/>
    <w:rsid w:val="00853D3E"/>
    <w:rsid w:val="00863347"/>
    <w:rsid w:val="00866196"/>
    <w:rsid w:val="00870AFC"/>
    <w:rsid w:val="00882DA8"/>
    <w:rsid w:val="008902CC"/>
    <w:rsid w:val="008A2BEE"/>
    <w:rsid w:val="008D0B90"/>
    <w:rsid w:val="008D7BBA"/>
    <w:rsid w:val="008E76AC"/>
    <w:rsid w:val="008F7DAC"/>
    <w:rsid w:val="0091428E"/>
    <w:rsid w:val="00924692"/>
    <w:rsid w:val="0094239B"/>
    <w:rsid w:val="00955DEA"/>
    <w:rsid w:val="00976713"/>
    <w:rsid w:val="00982FFF"/>
    <w:rsid w:val="009921F2"/>
    <w:rsid w:val="009A393B"/>
    <w:rsid w:val="009A4CA5"/>
    <w:rsid w:val="009B2401"/>
    <w:rsid w:val="009B48C4"/>
    <w:rsid w:val="009D4639"/>
    <w:rsid w:val="009D4915"/>
    <w:rsid w:val="009E670A"/>
    <w:rsid w:val="009F570C"/>
    <w:rsid w:val="009F5C7E"/>
    <w:rsid w:val="00A02521"/>
    <w:rsid w:val="00A06F66"/>
    <w:rsid w:val="00A11E02"/>
    <w:rsid w:val="00A26A73"/>
    <w:rsid w:val="00A271A5"/>
    <w:rsid w:val="00A303B8"/>
    <w:rsid w:val="00A457EC"/>
    <w:rsid w:val="00A5216A"/>
    <w:rsid w:val="00A54CB5"/>
    <w:rsid w:val="00A54F40"/>
    <w:rsid w:val="00A64A5F"/>
    <w:rsid w:val="00A74FFA"/>
    <w:rsid w:val="00A80A93"/>
    <w:rsid w:val="00A83520"/>
    <w:rsid w:val="00A8376D"/>
    <w:rsid w:val="00A90FD3"/>
    <w:rsid w:val="00A91CCB"/>
    <w:rsid w:val="00A96D67"/>
    <w:rsid w:val="00AA639D"/>
    <w:rsid w:val="00AD0DED"/>
    <w:rsid w:val="00AD3768"/>
    <w:rsid w:val="00AF46BA"/>
    <w:rsid w:val="00AF7CF2"/>
    <w:rsid w:val="00B022A4"/>
    <w:rsid w:val="00B16A97"/>
    <w:rsid w:val="00B17A2D"/>
    <w:rsid w:val="00B33EC6"/>
    <w:rsid w:val="00B52049"/>
    <w:rsid w:val="00B52235"/>
    <w:rsid w:val="00B6753F"/>
    <w:rsid w:val="00B70926"/>
    <w:rsid w:val="00B72E27"/>
    <w:rsid w:val="00B73FC6"/>
    <w:rsid w:val="00B746D6"/>
    <w:rsid w:val="00B94882"/>
    <w:rsid w:val="00BC37DB"/>
    <w:rsid w:val="00BD25E5"/>
    <w:rsid w:val="00BD4829"/>
    <w:rsid w:val="00BD53DA"/>
    <w:rsid w:val="00BF055C"/>
    <w:rsid w:val="00C01AA6"/>
    <w:rsid w:val="00C0241F"/>
    <w:rsid w:val="00C12782"/>
    <w:rsid w:val="00C213C1"/>
    <w:rsid w:val="00C2335A"/>
    <w:rsid w:val="00C26B30"/>
    <w:rsid w:val="00C40896"/>
    <w:rsid w:val="00C4105D"/>
    <w:rsid w:val="00C534D0"/>
    <w:rsid w:val="00C54F31"/>
    <w:rsid w:val="00C55D38"/>
    <w:rsid w:val="00C6022D"/>
    <w:rsid w:val="00C60511"/>
    <w:rsid w:val="00C81760"/>
    <w:rsid w:val="00C84C25"/>
    <w:rsid w:val="00C876A1"/>
    <w:rsid w:val="00C90533"/>
    <w:rsid w:val="00CA1381"/>
    <w:rsid w:val="00CA2556"/>
    <w:rsid w:val="00CA45D8"/>
    <w:rsid w:val="00CB4EA5"/>
    <w:rsid w:val="00CD4CE1"/>
    <w:rsid w:val="00CE08E7"/>
    <w:rsid w:val="00CE49D7"/>
    <w:rsid w:val="00CE7F4E"/>
    <w:rsid w:val="00CF096E"/>
    <w:rsid w:val="00CF51B4"/>
    <w:rsid w:val="00CF74E3"/>
    <w:rsid w:val="00D014F4"/>
    <w:rsid w:val="00D04C8C"/>
    <w:rsid w:val="00D073E3"/>
    <w:rsid w:val="00D11C2C"/>
    <w:rsid w:val="00D11CF8"/>
    <w:rsid w:val="00D17BE3"/>
    <w:rsid w:val="00D27043"/>
    <w:rsid w:val="00D27900"/>
    <w:rsid w:val="00D33B19"/>
    <w:rsid w:val="00D37CD4"/>
    <w:rsid w:val="00D47AF3"/>
    <w:rsid w:val="00D52A58"/>
    <w:rsid w:val="00D530E0"/>
    <w:rsid w:val="00D62FD0"/>
    <w:rsid w:val="00D82182"/>
    <w:rsid w:val="00D95C05"/>
    <w:rsid w:val="00DA39EC"/>
    <w:rsid w:val="00DC23FE"/>
    <w:rsid w:val="00DE2FAA"/>
    <w:rsid w:val="00DE5C44"/>
    <w:rsid w:val="00DF6FC4"/>
    <w:rsid w:val="00E10147"/>
    <w:rsid w:val="00E16ED9"/>
    <w:rsid w:val="00E20A59"/>
    <w:rsid w:val="00E20FDF"/>
    <w:rsid w:val="00E4328F"/>
    <w:rsid w:val="00E50ADC"/>
    <w:rsid w:val="00E61542"/>
    <w:rsid w:val="00E84D1B"/>
    <w:rsid w:val="00EA37E7"/>
    <w:rsid w:val="00EA3BCE"/>
    <w:rsid w:val="00EB14C8"/>
    <w:rsid w:val="00EC1A6D"/>
    <w:rsid w:val="00ED23F3"/>
    <w:rsid w:val="00ED55D8"/>
    <w:rsid w:val="00EF71BD"/>
    <w:rsid w:val="00EF7F7B"/>
    <w:rsid w:val="00F06451"/>
    <w:rsid w:val="00F13241"/>
    <w:rsid w:val="00F132E6"/>
    <w:rsid w:val="00F24B72"/>
    <w:rsid w:val="00F42DC9"/>
    <w:rsid w:val="00F45A48"/>
    <w:rsid w:val="00F55A70"/>
    <w:rsid w:val="00F570A1"/>
    <w:rsid w:val="00F63C5A"/>
    <w:rsid w:val="00F647D6"/>
    <w:rsid w:val="00F77466"/>
    <w:rsid w:val="00F82797"/>
    <w:rsid w:val="00F872D6"/>
    <w:rsid w:val="00F874A9"/>
    <w:rsid w:val="00F90921"/>
    <w:rsid w:val="00F96BFC"/>
    <w:rsid w:val="00FB1E90"/>
    <w:rsid w:val="00FB6219"/>
    <w:rsid w:val="00FC23DC"/>
    <w:rsid w:val="00FC2C17"/>
    <w:rsid w:val="00FC3127"/>
    <w:rsid w:val="00FC4FC4"/>
    <w:rsid w:val="00FC7B20"/>
    <w:rsid w:val="00FD540A"/>
    <w:rsid w:val="00FF4353"/>
    <w:rsid w:val="0BD505B4"/>
    <w:rsid w:val="0D0A3A84"/>
    <w:rsid w:val="0F074637"/>
    <w:rsid w:val="0FEF3B07"/>
    <w:rsid w:val="10725632"/>
    <w:rsid w:val="11826A24"/>
    <w:rsid w:val="12596A0B"/>
    <w:rsid w:val="162705C2"/>
    <w:rsid w:val="17B318A5"/>
    <w:rsid w:val="19A57D9D"/>
    <w:rsid w:val="1ADD3E04"/>
    <w:rsid w:val="1F84118A"/>
    <w:rsid w:val="20A34544"/>
    <w:rsid w:val="20B42FEF"/>
    <w:rsid w:val="26E56D6B"/>
    <w:rsid w:val="29734105"/>
    <w:rsid w:val="2BFF0567"/>
    <w:rsid w:val="2D0A4D57"/>
    <w:rsid w:val="2E12759A"/>
    <w:rsid w:val="333D21AE"/>
    <w:rsid w:val="33B50937"/>
    <w:rsid w:val="366D5DB0"/>
    <w:rsid w:val="3CF01177"/>
    <w:rsid w:val="3E9A3217"/>
    <w:rsid w:val="45FC7B94"/>
    <w:rsid w:val="46334144"/>
    <w:rsid w:val="473722CA"/>
    <w:rsid w:val="4AA4343B"/>
    <w:rsid w:val="53930DE7"/>
    <w:rsid w:val="5545525D"/>
    <w:rsid w:val="57120ED9"/>
    <w:rsid w:val="5AC15D66"/>
    <w:rsid w:val="60C75933"/>
    <w:rsid w:val="60E441EF"/>
    <w:rsid w:val="63926833"/>
    <w:rsid w:val="644B5858"/>
    <w:rsid w:val="668048F2"/>
    <w:rsid w:val="6F635687"/>
    <w:rsid w:val="6F88312B"/>
    <w:rsid w:val="74E9134E"/>
    <w:rsid w:val="7C150F1F"/>
    <w:rsid w:val="7D297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spacing w:after="0"/>
      <w:outlineLvl w:val="0"/>
    </w:pPr>
    <w:rPr>
      <w:b/>
      <w:bCs/>
      <w:sz w:val="20"/>
      <w:szCs w:val="20"/>
    </w:rPr>
  </w:style>
  <w:style w:type="paragraph" w:styleId="3">
    <w:name w:val="heading 3"/>
    <w:basedOn w:val="1"/>
    <w:next w:val="1"/>
    <w:link w:val="19"/>
    <w:qFormat/>
    <w:uiPriority w:val="99"/>
    <w:pPr>
      <w:keepNext/>
      <w:keepLines/>
      <w:widowControl w:val="0"/>
      <w:overflowPunct w:val="0"/>
      <w:adjustRightInd w:val="0"/>
      <w:spacing w:before="200" w:after="0" w:line="240" w:lineRule="auto"/>
      <w:outlineLvl w:val="2"/>
    </w:pPr>
    <w:rPr>
      <w:rFonts w:ascii="Cambria" w:hAnsi="Cambria" w:eastAsia="Times New Roman" w:cs="Cambria"/>
      <w:b/>
      <w:bCs/>
      <w:color w:val="4F81BD"/>
      <w:kern w:val="28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4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51"/>
    <w:semiHidden/>
    <w:unhideWhenUsed/>
    <w:uiPriority w:val="99"/>
    <w:pPr>
      <w:spacing w:after="120"/>
    </w:pPr>
  </w:style>
  <w:style w:type="paragraph" w:styleId="8">
    <w:name w:val="Body Text Indent"/>
    <w:basedOn w:val="1"/>
    <w:link w:val="21"/>
    <w:uiPriority w:val="99"/>
    <w:pPr>
      <w:spacing w:after="120" w:line="240" w:lineRule="auto"/>
      <w:ind w:left="360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footer"/>
    <w:basedOn w:val="1"/>
    <w:link w:val="43"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42"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4"/>
    <w:uiPriority w:val="99"/>
    <w:rPr>
      <w:color w:val="0000FF"/>
      <w:u w:val="single"/>
    </w:rPr>
  </w:style>
  <w:style w:type="paragraph" w:styleId="12">
    <w:name w:val="List"/>
    <w:basedOn w:val="7"/>
    <w:uiPriority w:val="0"/>
    <w:pPr>
      <w:suppressAutoHyphens/>
      <w:spacing w:line="240" w:lineRule="auto"/>
    </w:pPr>
    <w:rPr>
      <w:rFonts w:ascii="Times New Roman" w:hAnsi="Times New Roman" w:eastAsia="Times New Roman" w:cs="Lohit Devanagari"/>
      <w:sz w:val="24"/>
      <w:szCs w:val="24"/>
      <w:lang w:eastAsia="zh-CN"/>
    </w:rPr>
  </w:style>
  <w:style w:type="paragraph" w:styleId="13">
    <w:name w:val="List Bullet"/>
    <w:basedOn w:val="1"/>
    <w:qFormat/>
    <w:uiPriority w:val="99"/>
    <w:pPr>
      <w:tabs>
        <w:tab w:val="left" w:pos="360"/>
      </w:tabs>
      <w:spacing w:after="0" w:line="260" w:lineRule="atLeast"/>
      <w:ind w:left="360" w:hanging="360"/>
    </w:pPr>
    <w:rPr>
      <w:rFonts w:ascii="Arial Narrow" w:hAnsi="Arial Narrow" w:eastAsia="Times New Roman" w:cs="Arial Narrow"/>
      <w:sz w:val="20"/>
      <w:szCs w:val="20"/>
    </w:rPr>
  </w:style>
  <w:style w:type="paragraph" w:styleId="14">
    <w:name w:val="Normal (Web)"/>
    <w:basedOn w:val="1"/>
    <w:semiHidden/>
    <w:qFormat/>
    <w:uiPriority w:val="99"/>
    <w:rPr>
      <w:rFonts w:cs="Times New Roman"/>
      <w:sz w:val="24"/>
      <w:szCs w:val="24"/>
    </w:rPr>
  </w:style>
  <w:style w:type="character" w:styleId="15">
    <w:name w:val="page number"/>
    <w:basedOn w:val="4"/>
    <w:uiPriority w:val="0"/>
  </w:style>
  <w:style w:type="paragraph" w:styleId="16">
    <w:name w:val="Plain Text"/>
    <w:basedOn w:val="1"/>
    <w:link w:val="48"/>
    <w:uiPriority w:val="0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ar-SA"/>
    </w:rPr>
  </w:style>
  <w:style w:type="character" w:styleId="17">
    <w:name w:val="Strong"/>
    <w:basedOn w:val="4"/>
    <w:qFormat/>
    <w:uiPriority w:val="99"/>
    <w:rPr>
      <w:b/>
      <w:bCs/>
    </w:rPr>
  </w:style>
  <w:style w:type="character" w:customStyle="1" w:styleId="18">
    <w:name w:val="Heading 1 Char"/>
    <w:basedOn w:val="4"/>
    <w:link w:val="2"/>
    <w:locked/>
    <w:uiPriority w:val="99"/>
    <w:rPr>
      <w:rFonts w:ascii="Calibri" w:hAnsi="Calibri" w:eastAsia="Times New Roman" w:cs="Calibri"/>
      <w:b/>
      <w:bCs/>
    </w:rPr>
  </w:style>
  <w:style w:type="character" w:customStyle="1" w:styleId="19">
    <w:name w:val="Heading 3 Char"/>
    <w:basedOn w:val="4"/>
    <w:link w:val="3"/>
    <w:locked/>
    <w:uiPriority w:val="99"/>
    <w:rPr>
      <w:rFonts w:ascii="Cambria" w:hAnsi="Cambria" w:cs="Cambria"/>
      <w:b/>
      <w:bCs/>
      <w:color w:val="4F81BD"/>
      <w:kern w:val="28"/>
      <w:sz w:val="24"/>
      <w:szCs w:val="24"/>
    </w:rPr>
  </w:style>
  <w:style w:type="character" w:customStyle="1" w:styleId="20">
    <w:name w:val="apple-style-span"/>
    <w:basedOn w:val="4"/>
    <w:qFormat/>
    <w:uiPriority w:val="99"/>
  </w:style>
  <w:style w:type="character" w:customStyle="1" w:styleId="21">
    <w:name w:val="Body Text Indent Char"/>
    <w:basedOn w:val="4"/>
    <w:link w:val="8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22">
    <w:name w:val="Medium Grid 21"/>
    <w:link w:val="23"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23">
    <w:name w:val="Medium Grid 2 Char"/>
    <w:link w:val="22"/>
    <w:qFormat/>
    <w:locked/>
    <w:uiPriority w:val="99"/>
    <w:rPr>
      <w:sz w:val="22"/>
      <w:szCs w:val="22"/>
      <w:lang w:val="en-US" w:eastAsia="en-US"/>
    </w:rPr>
  </w:style>
  <w:style w:type="paragraph" w:customStyle="1" w:styleId="24">
    <w:name w:val="Medium Grid 1 - Accent 21"/>
    <w:basedOn w:val="1"/>
    <w:qFormat/>
    <w:uiPriority w:val="99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rsub-heading2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customStyle="1" w:styleId="26">
    <w:name w:val="HTML Typewriter3"/>
    <w:uiPriority w:val="99"/>
    <w:rPr>
      <w:rFonts w:ascii="Courier New" w:hAnsi="Courier New" w:cs="Courier New"/>
      <w:sz w:val="20"/>
      <w:szCs w:val="20"/>
    </w:rPr>
  </w:style>
  <w:style w:type="character" w:customStyle="1" w:styleId="27">
    <w:name w:val="yshortcuts"/>
    <w:basedOn w:val="4"/>
    <w:qFormat/>
    <w:uiPriority w:val="99"/>
  </w:style>
  <w:style w:type="paragraph" w:customStyle="1" w:styleId="28">
    <w:name w:val="Light Grid - Accent 31"/>
    <w:basedOn w:val="1"/>
    <w:link w:val="29"/>
    <w:qFormat/>
    <w:uiPriority w:val="99"/>
    <w:pPr>
      <w:ind w:left="720"/>
    </w:pPr>
  </w:style>
  <w:style w:type="character" w:customStyle="1" w:styleId="29">
    <w:name w:val="Light Grid - Accent 3 Char"/>
    <w:link w:val="28"/>
    <w:qFormat/>
    <w:locked/>
    <w:uiPriority w:val="99"/>
    <w:rPr>
      <w:sz w:val="22"/>
      <w:szCs w:val="22"/>
    </w:rPr>
  </w:style>
  <w:style w:type="paragraph" w:customStyle="1" w:styleId="30">
    <w:name w:val="Medium Grid 1 - Accent 211"/>
    <w:basedOn w:val="1"/>
    <w:link w:val="31"/>
    <w:qFormat/>
    <w:uiPriority w:val="99"/>
    <w:pPr>
      <w:spacing w:after="0" w:line="240" w:lineRule="auto"/>
      <w:ind w:left="720" w:hanging="360"/>
      <w:jc w:val="both"/>
    </w:pPr>
    <w:rPr>
      <w:rFonts w:ascii="Verdana" w:hAnsi="Verdana" w:eastAsia="MS Mincho" w:cs="Verdana"/>
      <w:sz w:val="20"/>
      <w:szCs w:val="20"/>
    </w:rPr>
  </w:style>
  <w:style w:type="character" w:customStyle="1" w:styleId="31">
    <w:name w:val="Medium Grid 1 - Accent 2 Char"/>
    <w:link w:val="30"/>
    <w:qFormat/>
    <w:locked/>
    <w:uiPriority w:val="99"/>
    <w:rPr>
      <w:rFonts w:ascii="Verdana" w:hAnsi="Verdana" w:eastAsia="MS Mincho" w:cs="Verdana"/>
      <w:sz w:val="22"/>
      <w:szCs w:val="22"/>
    </w:rPr>
  </w:style>
  <w:style w:type="paragraph" w:customStyle="1" w:styleId="32">
    <w:name w:val="Colorful List - Accent 11"/>
    <w:basedOn w:val="1"/>
    <w:link w:val="33"/>
    <w:qFormat/>
    <w:uiPriority w:val="99"/>
    <w:pPr>
      <w:ind w:left="720"/>
    </w:pPr>
  </w:style>
  <w:style w:type="character" w:customStyle="1" w:styleId="33">
    <w:name w:val="Colorful List - Accent 1 Char"/>
    <w:link w:val="32"/>
    <w:qFormat/>
    <w:locked/>
    <w:uiPriority w:val="99"/>
    <w:rPr>
      <w:sz w:val="22"/>
      <w:szCs w:val="22"/>
    </w:rPr>
  </w:style>
  <w:style w:type="paragraph" w:customStyle="1" w:styleId="34">
    <w:name w:val="Overview bullets"/>
    <w:basedOn w:val="14"/>
    <w:qFormat/>
    <w:uiPriority w:val="99"/>
    <w:pPr>
      <w:numPr>
        <w:ilvl w:val="0"/>
        <w:numId w:val="1"/>
      </w:numPr>
      <w:tabs>
        <w:tab w:val="left" w:pos="720"/>
        <w:tab w:val="clear" w:pos="360"/>
      </w:tabs>
      <w:spacing w:before="180" w:after="180" w:line="240" w:lineRule="auto"/>
      <w:ind w:left="0" w:firstLine="0"/>
      <w:jc w:val="both"/>
    </w:pPr>
    <w:rPr>
      <w:rFonts w:ascii="Verdana" w:hAnsi="Verdana" w:eastAsia="MS ??" w:cs="Verdana"/>
      <w:sz w:val="19"/>
      <w:szCs w:val="19"/>
    </w:rPr>
  </w:style>
  <w:style w:type="paragraph" w:customStyle="1" w:styleId="35">
    <w:name w:val="No Spacing1"/>
    <w:link w:val="36"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36">
    <w:name w:val="No Spacing Char"/>
    <w:link w:val="35"/>
    <w:qFormat/>
    <w:locked/>
    <w:uiPriority w:val="99"/>
    <w:rPr>
      <w:sz w:val="22"/>
      <w:szCs w:val="22"/>
    </w:rPr>
  </w:style>
  <w:style w:type="character" w:customStyle="1" w:styleId="37">
    <w:name w:val="oradatatext1"/>
    <w:qFormat/>
    <w:uiPriority w:val="99"/>
    <w:rPr>
      <w:rFonts w:ascii="Arial" w:hAnsi="Arial" w:cs="Arial"/>
      <w:b/>
      <w:bCs/>
      <w:color w:val="000000"/>
      <w:sz w:val="20"/>
      <w:szCs w:val="20"/>
    </w:rPr>
  </w:style>
  <w:style w:type="paragraph" w:customStyle="1" w:styleId="38">
    <w:name w:val="Colorful List - Accent 111"/>
    <w:basedOn w:val="1"/>
    <w:qFormat/>
    <w:uiPriority w:val="99"/>
    <w:pPr>
      <w:ind w:left="720"/>
    </w:pPr>
  </w:style>
  <w:style w:type="paragraph" w:customStyle="1" w:styleId="39">
    <w:name w:val="Style2"/>
    <w:basedOn w:val="1"/>
    <w:link w:val="40"/>
    <w:qFormat/>
    <w:uiPriority w:val="9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40">
    <w:name w:val="Style2 Char"/>
    <w:link w:val="39"/>
    <w:qFormat/>
    <w:locked/>
    <w:uiPriority w:val="9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ResBullet"/>
    <w:basedOn w:val="1"/>
    <w:qFormat/>
    <w:uiPriority w:val="99"/>
    <w:pPr>
      <w:numPr>
        <w:ilvl w:val="0"/>
        <w:numId w:val="2"/>
      </w:num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customStyle="1" w:styleId="42">
    <w:name w:val="Header Char"/>
    <w:basedOn w:val="4"/>
    <w:link w:val="10"/>
    <w:qFormat/>
    <w:locked/>
    <w:uiPriority w:val="99"/>
    <w:rPr>
      <w:sz w:val="22"/>
      <w:szCs w:val="22"/>
    </w:rPr>
  </w:style>
  <w:style w:type="character" w:customStyle="1" w:styleId="43">
    <w:name w:val="Footer Char"/>
    <w:basedOn w:val="4"/>
    <w:link w:val="9"/>
    <w:locked/>
    <w:uiPriority w:val="99"/>
    <w:rPr>
      <w:sz w:val="22"/>
      <w:szCs w:val="22"/>
    </w:rPr>
  </w:style>
  <w:style w:type="paragraph" w:styleId="44">
    <w:name w:val="List Paragraph"/>
    <w:basedOn w:val="1"/>
    <w:qFormat/>
    <w:uiPriority w:val="99"/>
    <w:pPr>
      <w:widowControl w:val="0"/>
      <w:overflowPunct w:val="0"/>
      <w:adjustRightInd w:val="0"/>
      <w:spacing w:after="0" w:line="240" w:lineRule="auto"/>
      <w:ind w:left="720"/>
    </w:pPr>
    <w:rPr>
      <w:rFonts w:ascii="Times New Roman" w:hAnsi="Times New Roman" w:eastAsia="Times New Roman" w:cs="Times New Roman"/>
      <w:kern w:val="28"/>
      <w:sz w:val="24"/>
      <w:szCs w:val="24"/>
    </w:rPr>
  </w:style>
  <w:style w:type="character" w:customStyle="1" w:styleId="45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46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paragraph" w:styleId="47">
    <w:name w:val="No Spacing"/>
    <w:qFormat/>
    <w:uiPriority w:val="1"/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48">
    <w:name w:val="Plain Text Char"/>
    <w:basedOn w:val="4"/>
    <w:link w:val="16"/>
    <w:qFormat/>
    <w:uiPriority w:val="0"/>
    <w:rPr>
      <w:rFonts w:ascii="Courier New" w:hAnsi="Courier New" w:eastAsia="Times New Roman"/>
      <w:sz w:val="20"/>
      <w:szCs w:val="20"/>
      <w:lang w:eastAsia="ar-SA"/>
    </w:rPr>
  </w:style>
  <w:style w:type="character" w:customStyle="1" w:styleId="49">
    <w:name w:val="Footer Text Char"/>
    <w:link w:val="50"/>
    <w:qFormat/>
    <w:locked/>
    <w:uiPriority w:val="0"/>
    <w:rPr>
      <w:b/>
      <w:color w:val="F79646"/>
      <w:spacing w:val="60"/>
      <w:lang w:val="en-MY" w:eastAsia="en-MY"/>
    </w:rPr>
  </w:style>
  <w:style w:type="paragraph" w:customStyle="1" w:styleId="50">
    <w:name w:val="Footer Text"/>
    <w:link w:val="49"/>
    <w:qFormat/>
    <w:uiPriority w:val="0"/>
    <w:pPr>
      <w:spacing w:before="240" w:after="120"/>
    </w:pPr>
    <w:rPr>
      <w:rFonts w:ascii="Calibri" w:hAnsi="Calibri" w:eastAsia="Calibri" w:cs="Times New Roman"/>
      <w:b/>
      <w:color w:val="F79646"/>
      <w:spacing w:val="60"/>
      <w:sz w:val="22"/>
      <w:szCs w:val="22"/>
      <w:lang w:val="en-MY" w:eastAsia="en-MY" w:bidi="ar-SA"/>
    </w:rPr>
  </w:style>
  <w:style w:type="character" w:customStyle="1" w:styleId="51">
    <w:name w:val="Body Text Char"/>
    <w:basedOn w:val="4"/>
    <w:link w:val="7"/>
    <w:semiHidden/>
    <w:uiPriority w:val="99"/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891</Words>
  <Characters>5083</Characters>
  <Lines>42</Lines>
  <Paragraphs>11</Paragraphs>
  <TotalTime>4</TotalTime>
  <ScaleCrop>false</ScaleCrop>
  <LinksUpToDate>false</LinksUpToDate>
  <CharactersWithSpaces>5963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2019-06-01T12:47:00Z</dcterms:created>
  <dc:creator>Santosh</dc:creator>
  <cp:lastModifiedBy>hp</cp:lastModifiedBy>
  <dcterms:modified xsi:type="dcterms:W3CDTF">2021-05-13T04:30:40Z</dcterms:modified>
  <dc:title>SANTOSH KUMAR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