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4472C" w14:textId="78EFAEE2" w:rsidR="00887CD7" w:rsidRPr="00690752" w:rsidRDefault="00BE7721" w:rsidP="00426E9C">
      <w:pPr>
        <w:rPr>
          <w:rStyle w:val="Strong"/>
          <w:rFonts w:asciiTheme="minorHAnsi" w:hAnsiTheme="minorHAnsi" w:cstheme="minorHAnsi"/>
        </w:rPr>
      </w:pPr>
      <w:r w:rsidRPr="00690752">
        <w:rPr>
          <w:rStyle w:val="Strong"/>
          <w:rFonts w:asciiTheme="minorHAnsi" w:hAnsiTheme="minorHAnsi" w:cstheme="minorHAnsi"/>
        </w:rPr>
        <w:t xml:space="preserve">Surya Teja </w:t>
      </w:r>
      <w:proofErr w:type="spellStart"/>
      <w:r w:rsidRPr="00690752">
        <w:rPr>
          <w:rStyle w:val="Strong"/>
          <w:rFonts w:asciiTheme="minorHAnsi" w:hAnsiTheme="minorHAnsi" w:cstheme="minorHAnsi"/>
        </w:rPr>
        <w:t>Challa</w:t>
      </w:r>
      <w:proofErr w:type="spellEnd"/>
      <w:r w:rsidRPr="00690752">
        <w:rPr>
          <w:rStyle w:val="Strong"/>
          <w:rFonts w:asciiTheme="minorHAnsi" w:hAnsiTheme="minorHAnsi" w:cstheme="minorHAnsi"/>
        </w:rPr>
        <w:t xml:space="preserve"> </w:t>
      </w:r>
      <w:proofErr w:type="spellStart"/>
      <w:r w:rsidRPr="00690752">
        <w:rPr>
          <w:rStyle w:val="Strong"/>
          <w:rFonts w:asciiTheme="minorHAnsi" w:hAnsiTheme="minorHAnsi" w:cstheme="minorHAnsi"/>
        </w:rPr>
        <w:t>Gundla</w:t>
      </w:r>
      <w:proofErr w:type="spellEnd"/>
    </w:p>
    <w:p w14:paraId="1E14FA28" w14:textId="7DA39A9B" w:rsidR="00BE7721" w:rsidRPr="00690752" w:rsidRDefault="00142BEB" w:rsidP="00426E9C">
      <w:pPr>
        <w:rPr>
          <w:rStyle w:val="Strong"/>
          <w:rFonts w:asciiTheme="minorHAnsi" w:hAnsiTheme="minorHAnsi" w:cstheme="minorHAnsi"/>
        </w:rPr>
      </w:pPr>
      <w:hyperlink r:id="rId9" w:history="1">
        <w:r w:rsidR="00266946" w:rsidRPr="00690752">
          <w:rPr>
            <w:rStyle w:val="Strong"/>
            <w:rFonts w:asciiTheme="minorHAnsi" w:hAnsiTheme="minorHAnsi" w:cstheme="minorHAnsi"/>
          </w:rPr>
          <w:t>tejasurya1001@gmail.com</w:t>
        </w:r>
      </w:hyperlink>
      <w:r w:rsidR="00266946" w:rsidRPr="00690752">
        <w:rPr>
          <w:rStyle w:val="Strong"/>
          <w:rFonts w:asciiTheme="minorHAnsi" w:hAnsiTheme="minorHAnsi" w:cstheme="minorHAnsi"/>
        </w:rPr>
        <w:br/>
        <w:t>(240) 356-1260</w:t>
      </w:r>
      <w:r w:rsidR="00266946" w:rsidRPr="00690752">
        <w:rPr>
          <w:rStyle w:val="Strong"/>
          <w:rFonts w:asciiTheme="minorHAnsi" w:hAnsiTheme="minorHAnsi" w:cstheme="minorHAnsi"/>
        </w:rPr>
        <w:br/>
      </w:r>
    </w:p>
    <w:p w14:paraId="264FDE1F" w14:textId="72DEE5FB" w:rsidR="00AD542E" w:rsidRPr="00690752" w:rsidRDefault="00097A4B" w:rsidP="00426E9C">
      <w:pPr>
        <w:rPr>
          <w:rFonts w:asciiTheme="minorHAnsi" w:hAnsiTheme="minorHAnsi" w:cstheme="minorHAnsi"/>
          <w:b/>
          <w:bCs/>
          <w:color w:val="1F497D" w:themeColor="text2"/>
          <w:u w:val="single"/>
        </w:rPr>
      </w:pPr>
      <w:r w:rsidRPr="00690752">
        <w:rPr>
          <w:rFonts w:asciiTheme="minorHAnsi" w:hAnsiTheme="minorHAnsi" w:cstheme="minorHAnsi"/>
          <w:b/>
          <w:bCs/>
          <w:color w:val="1F497D" w:themeColor="text2"/>
          <w:u w:val="single"/>
        </w:rPr>
        <w:t>SUMMARY</w:t>
      </w:r>
    </w:p>
    <w:p w14:paraId="61090AF3" w14:textId="4D26CF95" w:rsidR="003A5DE1" w:rsidRPr="005D46EB" w:rsidRDefault="003A5DE1"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rPr>
        <w:t xml:space="preserve">Over </w:t>
      </w:r>
      <w:r w:rsidR="00BE7721" w:rsidRPr="005D46EB">
        <w:rPr>
          <w:rFonts w:asciiTheme="minorHAnsi" w:hAnsiTheme="minorHAnsi" w:cstheme="minorHAnsi"/>
          <w:sz w:val="22"/>
          <w:szCs w:val="22"/>
        </w:rPr>
        <w:t>7</w:t>
      </w:r>
      <w:r w:rsidRPr="005D46EB">
        <w:rPr>
          <w:rFonts w:asciiTheme="minorHAnsi" w:hAnsiTheme="minorHAnsi" w:cstheme="minorHAnsi"/>
          <w:sz w:val="22"/>
          <w:szCs w:val="22"/>
        </w:rPr>
        <w:t xml:space="preserve"> years of IT Industry experience with Configuration Management, Build, Release Management and Quality Assurance using CVS, Subversion, Clear Case and GIT on UNIX and Windows environment.</w:t>
      </w:r>
    </w:p>
    <w:p w14:paraId="32F5F541" w14:textId="77777777" w:rsidR="003A5DE1" w:rsidRPr="005D46EB" w:rsidRDefault="003A5DE1"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rPr>
        <w:t xml:space="preserve">Excellent understanding of SDLC Methodologies like Agile, Waterfall, RAD and </w:t>
      </w:r>
      <w:proofErr w:type="spellStart"/>
      <w:r w:rsidRPr="005D46EB">
        <w:rPr>
          <w:rFonts w:asciiTheme="minorHAnsi" w:hAnsiTheme="minorHAnsi" w:cstheme="minorHAnsi"/>
          <w:sz w:val="22"/>
          <w:szCs w:val="22"/>
        </w:rPr>
        <w:t>Devops</w:t>
      </w:r>
      <w:proofErr w:type="spellEnd"/>
      <w:r w:rsidRPr="005D46EB">
        <w:rPr>
          <w:rFonts w:asciiTheme="minorHAnsi" w:hAnsiTheme="minorHAnsi" w:cstheme="minorHAnsi"/>
          <w:sz w:val="22"/>
          <w:szCs w:val="22"/>
        </w:rPr>
        <w:t xml:space="preserve"> processes.</w:t>
      </w:r>
    </w:p>
    <w:p w14:paraId="2DBBEE58" w14:textId="429FBB29" w:rsidR="003A5DE1" w:rsidRPr="005D46EB" w:rsidRDefault="003A5DE1"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rPr>
        <w:t>Implementation of U</w:t>
      </w:r>
      <w:r w:rsidR="00561E22" w:rsidRPr="005D46EB">
        <w:rPr>
          <w:rFonts w:asciiTheme="minorHAnsi" w:hAnsiTheme="minorHAnsi" w:cstheme="minorHAnsi"/>
          <w:sz w:val="22"/>
          <w:szCs w:val="22"/>
        </w:rPr>
        <w:t xml:space="preserve"> </w:t>
      </w:r>
      <w:r w:rsidRPr="005D46EB">
        <w:rPr>
          <w:rFonts w:asciiTheme="minorHAnsi" w:hAnsiTheme="minorHAnsi" w:cstheme="minorHAnsi"/>
          <w:sz w:val="22"/>
          <w:szCs w:val="22"/>
        </w:rPr>
        <w:t>deploy with AWS services in DevOps Environment.</w:t>
      </w:r>
    </w:p>
    <w:p w14:paraId="1DB37326" w14:textId="77777777" w:rsidR="003A5DE1" w:rsidRPr="005D46EB" w:rsidRDefault="003A5DE1"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rPr>
        <w:t xml:space="preserve">Maintaining Scripting using Python. </w:t>
      </w:r>
    </w:p>
    <w:p w14:paraId="08552FBB" w14:textId="77777777" w:rsidR="003A5DE1" w:rsidRPr="005D46EB" w:rsidRDefault="003A5DE1"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rPr>
        <w:t>Extensive experience with Continuous Integration Tools (Jenkins, Hudson, Bamboo)</w:t>
      </w:r>
    </w:p>
    <w:p w14:paraId="4714D1E1" w14:textId="77777777" w:rsidR="003A5DE1" w:rsidRPr="005D46EB" w:rsidRDefault="003A5DE1"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rPr>
        <w:t>Experience in using GIT and Rational Clear Case on UNIX and Windows environment.</w:t>
      </w:r>
    </w:p>
    <w:p w14:paraId="04C48061" w14:textId="77777777" w:rsidR="003A5DE1" w:rsidRPr="005D46EB" w:rsidRDefault="003A5DE1"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rPr>
        <w:t>Created Process, policies, procedures and Release Notes for migration of SCM and CI Environment from Ubuntu to SUSE in DevOps.</w:t>
      </w:r>
    </w:p>
    <w:p w14:paraId="50952074" w14:textId="77777777" w:rsidR="003A5DE1" w:rsidRPr="005D46EB" w:rsidRDefault="003A5DE1"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rPr>
        <w:t>Server configuration management via Puppet</w:t>
      </w:r>
    </w:p>
    <w:p w14:paraId="231A81AC" w14:textId="5FC4E6D4" w:rsidR="00E65A81" w:rsidRPr="005D46EB" w:rsidRDefault="00E65A81"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rPr>
        <w:t>Expertise in client-side design and validations using HTML5, CSS3, Java Script, jQuery, Ajax, AngularJS, NodeJS, Requires, BackboneJS and React JS.</w:t>
      </w:r>
    </w:p>
    <w:p w14:paraId="1FD84762" w14:textId="34950965" w:rsidR="005A42DB" w:rsidRPr="005D46EB" w:rsidRDefault="005A42DB" w:rsidP="005A42DB">
      <w:pPr>
        <w:numPr>
          <w:ilvl w:val="0"/>
          <w:numId w:val="5"/>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Extensive experience in developing single page applications (SPA)using various JavaScript frameworks like ReactJS, AngularJS, Backbone JS.</w:t>
      </w:r>
    </w:p>
    <w:p w14:paraId="2720B08B" w14:textId="77777777" w:rsidR="00192D2B" w:rsidRPr="005D46EB" w:rsidRDefault="00192D2B"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Used Stack Driver Monitoring in </w:t>
      </w:r>
      <w:r w:rsidRPr="005D46EB">
        <w:rPr>
          <w:rStyle w:val="Strong"/>
          <w:rFonts w:asciiTheme="minorHAnsi" w:hAnsiTheme="minorHAnsi" w:cstheme="minorHAnsi"/>
          <w:b w:val="0"/>
          <w:bCs w:val="0"/>
          <w:color w:val="000000"/>
          <w:sz w:val="22"/>
          <w:szCs w:val="22"/>
          <w:shd w:val="clear" w:color="auto" w:fill="FFFFFF"/>
        </w:rPr>
        <w:t>GCP </w:t>
      </w:r>
      <w:r w:rsidRPr="005D46EB">
        <w:rPr>
          <w:rFonts w:asciiTheme="minorHAnsi" w:hAnsiTheme="minorHAnsi" w:cstheme="minorHAnsi"/>
          <w:sz w:val="22"/>
          <w:szCs w:val="22"/>
          <w:shd w:val="clear" w:color="auto" w:fill="FFFFFF"/>
        </w:rPr>
        <w:t>to check the alerts of the applications that run on the Google Cloud Platform and deployed on GCP using Google Cloud Deployment Manager</w:t>
      </w:r>
    </w:p>
    <w:p w14:paraId="3F58C54E" w14:textId="50B76814" w:rsidR="00267127" w:rsidRPr="005D46EB" w:rsidRDefault="00267127"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Good experience in AWS architecture, Machine Learning (ML), Artificial Intelligence (AI) testing</w:t>
      </w:r>
    </w:p>
    <w:p w14:paraId="26782C1C" w14:textId="26153444" w:rsidR="00DA3450" w:rsidRPr="005D46EB" w:rsidRDefault="00DA3450"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Created and wrote shell scripts (Bash), Ruby and Python for automating tasks</w:t>
      </w:r>
    </w:p>
    <w:p w14:paraId="613260DF" w14:textId="77777777" w:rsidR="003A5DE1" w:rsidRPr="005D46EB" w:rsidRDefault="003A5DE1"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rPr>
        <w:t>Deploying IT service management processes for one of my clients, based on ITIL V3</w:t>
      </w:r>
    </w:p>
    <w:p w14:paraId="7A57EB9D" w14:textId="2DA8CDEF" w:rsidR="003A5DE1" w:rsidRPr="005D46EB" w:rsidRDefault="003A5DE1"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rPr>
        <w:t>Extensible experience in setting up Baselines, Branching, Merging and Automation Processes using Shell, Perl and Python Batch Scripts.</w:t>
      </w:r>
    </w:p>
    <w:p w14:paraId="543D4102" w14:textId="09F3B93C" w:rsidR="00730B5B" w:rsidRPr="005D46EB" w:rsidRDefault="00730B5B" w:rsidP="00730B5B">
      <w:pPr>
        <w:numPr>
          <w:ilvl w:val="0"/>
          <w:numId w:val="5"/>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Experience installing and developing on ELK.</w:t>
      </w:r>
    </w:p>
    <w:p w14:paraId="431AD87B" w14:textId="6C190CC8" w:rsidR="002546E8" w:rsidRPr="005D46EB" w:rsidRDefault="002546E8" w:rsidP="00730B5B">
      <w:pPr>
        <w:numPr>
          <w:ilvl w:val="0"/>
          <w:numId w:val="5"/>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Experience working with the release and deployment in JAVA, Android, IOS, C, C++, and ASP.net web applications environment</w:t>
      </w:r>
      <w:r w:rsidR="00D31D71" w:rsidRPr="005D46EB">
        <w:rPr>
          <w:rFonts w:asciiTheme="minorHAnsi" w:hAnsiTheme="minorHAnsi" w:cstheme="minorHAnsi"/>
          <w:sz w:val="22"/>
          <w:szCs w:val="22"/>
        </w:rPr>
        <w:t>.</w:t>
      </w:r>
    </w:p>
    <w:p w14:paraId="635A50E6" w14:textId="66168944" w:rsidR="00D31D71" w:rsidRPr="005D46EB" w:rsidRDefault="00D31D71" w:rsidP="00D31D71">
      <w:pPr>
        <w:numPr>
          <w:ilvl w:val="0"/>
          <w:numId w:val="5"/>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Experience with Azure transformation projects and Azure architecture decision making Architect and implement ETL and data movement solutions using Azure Data Factory (ADF), SSIS</w:t>
      </w:r>
    </w:p>
    <w:p w14:paraId="6B56A72A" w14:textId="5F78E888" w:rsidR="00B56C9A" w:rsidRPr="005D46EB" w:rsidRDefault="00B56C9A"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Experience in managing knowledge objects like dashboards, workflow actions using </w:t>
      </w:r>
      <w:r w:rsidRPr="005D46EB">
        <w:rPr>
          <w:rStyle w:val="Strong"/>
          <w:rFonts w:asciiTheme="minorHAnsi" w:hAnsiTheme="minorHAnsi" w:cstheme="minorHAnsi"/>
          <w:b w:val="0"/>
          <w:bCs w:val="0"/>
          <w:color w:val="000000"/>
          <w:sz w:val="22"/>
          <w:szCs w:val="22"/>
          <w:shd w:val="clear" w:color="auto" w:fill="FFFFFF"/>
        </w:rPr>
        <w:t>Splunk</w:t>
      </w:r>
      <w:r w:rsidRPr="005D46EB">
        <w:rPr>
          <w:rFonts w:asciiTheme="minorHAnsi" w:hAnsiTheme="minorHAnsi" w:cstheme="minorHAnsi"/>
          <w:sz w:val="22"/>
          <w:szCs w:val="22"/>
          <w:shd w:val="clear" w:color="auto" w:fill="FFFFFF"/>
        </w:rPr>
        <w:t> Power design</w:t>
      </w:r>
    </w:p>
    <w:p w14:paraId="40CA6CF4" w14:textId="56E08923" w:rsidR="0097503B" w:rsidRPr="005D46EB" w:rsidRDefault="0097503B"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Knowledge of databases like MySQL, MS SQL server, PostgreSQL, Oracle, IBM DB2 and NoSQL databases like MongoDB, Cassandra and AWS DynamoDB</w:t>
      </w:r>
    </w:p>
    <w:p w14:paraId="012B81B9" w14:textId="1E080BF6" w:rsidR="001D1D05" w:rsidRPr="005D46EB" w:rsidRDefault="001D1D05"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rPr>
        <w:t>Expertise in building CI/CD on AWS environment using AWS Code Commit, Code Build, Code Deploy and Code Pipeline and experience in using AWS CloudFormation, API Gateway, and AWS Lambda in automation and securing the infrastructure on AWS.</w:t>
      </w:r>
    </w:p>
    <w:p w14:paraId="23EF30B9" w14:textId="77777777" w:rsidR="00980902" w:rsidRPr="005D46EB" w:rsidRDefault="00980902"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rPr>
        <w:t>Built </w:t>
      </w:r>
      <w:r w:rsidRPr="005D46EB">
        <w:rPr>
          <w:rStyle w:val="Strong"/>
          <w:rFonts w:asciiTheme="minorHAnsi" w:hAnsiTheme="minorHAnsi" w:cstheme="minorHAnsi"/>
          <w:b w:val="0"/>
          <w:bCs w:val="0"/>
          <w:color w:val="000000"/>
          <w:sz w:val="22"/>
          <w:szCs w:val="22"/>
        </w:rPr>
        <w:t>Jenkins</w:t>
      </w:r>
      <w:r w:rsidRPr="005D46EB">
        <w:rPr>
          <w:rFonts w:asciiTheme="minorHAnsi" w:hAnsiTheme="minorHAnsi" w:cstheme="minorHAnsi"/>
          <w:sz w:val="22"/>
          <w:szCs w:val="22"/>
        </w:rPr>
        <w:t> jobs to create </w:t>
      </w:r>
      <w:r w:rsidRPr="005D46EB">
        <w:rPr>
          <w:rStyle w:val="Strong"/>
          <w:rFonts w:asciiTheme="minorHAnsi" w:hAnsiTheme="minorHAnsi" w:cstheme="minorHAnsi"/>
          <w:b w:val="0"/>
          <w:bCs w:val="0"/>
          <w:color w:val="000000"/>
          <w:sz w:val="22"/>
          <w:szCs w:val="22"/>
        </w:rPr>
        <w:t>AWS</w:t>
      </w:r>
      <w:r w:rsidRPr="005D46EB">
        <w:rPr>
          <w:rFonts w:asciiTheme="minorHAnsi" w:hAnsiTheme="minorHAnsi" w:cstheme="minorHAnsi"/>
          <w:sz w:val="22"/>
          <w:szCs w:val="22"/>
        </w:rPr>
        <w:t> infrastructure from </w:t>
      </w:r>
      <w:r w:rsidRPr="005D46EB">
        <w:rPr>
          <w:rStyle w:val="Strong"/>
          <w:rFonts w:asciiTheme="minorHAnsi" w:hAnsiTheme="minorHAnsi" w:cstheme="minorHAnsi"/>
          <w:b w:val="0"/>
          <w:bCs w:val="0"/>
          <w:color w:val="000000"/>
          <w:sz w:val="22"/>
          <w:szCs w:val="22"/>
        </w:rPr>
        <w:t>GitHub</w:t>
      </w:r>
      <w:r w:rsidRPr="005D46EB">
        <w:rPr>
          <w:rFonts w:asciiTheme="minorHAnsi" w:hAnsiTheme="minorHAnsi" w:cstheme="minorHAnsi"/>
          <w:sz w:val="22"/>
          <w:szCs w:val="22"/>
        </w:rPr>
        <w:t> repos containing terraform code.</w:t>
      </w:r>
    </w:p>
    <w:p w14:paraId="19F6D29C" w14:textId="77777777" w:rsidR="003A5DE1" w:rsidRPr="005D46EB" w:rsidRDefault="003A5DE1"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rPr>
        <w:t>Wrote deployment Automation scripts for multiple JAVA/J2EE Applications.</w:t>
      </w:r>
    </w:p>
    <w:p w14:paraId="2CFA65CB" w14:textId="77777777" w:rsidR="003A5DE1" w:rsidRPr="005D46EB" w:rsidRDefault="003A5DE1"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rPr>
        <w:t>Used Ant/Maven for building Java/J2EE Applications.</w:t>
      </w:r>
    </w:p>
    <w:p w14:paraId="292A4571" w14:textId="6D88B55A" w:rsidR="00241851" w:rsidRPr="005D46EB" w:rsidRDefault="00241851"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rPr>
        <w:t>Basic knowledge of C, C++ and JAV</w:t>
      </w:r>
      <w:r w:rsidR="00AD248F" w:rsidRPr="005D46EB">
        <w:rPr>
          <w:rFonts w:asciiTheme="minorHAnsi" w:hAnsiTheme="minorHAnsi" w:cstheme="minorHAnsi"/>
          <w:sz w:val="22"/>
          <w:szCs w:val="22"/>
        </w:rPr>
        <w:t>.</w:t>
      </w:r>
    </w:p>
    <w:p w14:paraId="30A22553" w14:textId="7D6C154B" w:rsidR="00465867" w:rsidRPr="005D46EB" w:rsidRDefault="00465867" w:rsidP="000D6266">
      <w:pPr>
        <w:pStyle w:val="ListParagraph"/>
        <w:numPr>
          <w:ilvl w:val="0"/>
          <w:numId w:val="5"/>
        </w:numPr>
        <w:rPr>
          <w:rFonts w:asciiTheme="minorHAnsi" w:hAnsiTheme="minorHAnsi" w:cstheme="minorHAnsi"/>
          <w:sz w:val="22"/>
          <w:szCs w:val="22"/>
        </w:rPr>
      </w:pPr>
      <w:r w:rsidRPr="005D46EB">
        <w:rPr>
          <w:rFonts w:asciiTheme="minorHAnsi" w:hAnsiTheme="minorHAnsi" w:cstheme="minorHAnsi"/>
          <w:sz w:val="22"/>
          <w:szCs w:val="22"/>
        </w:rPr>
        <w:t>Experience in building data dictionary, functions and synonyms for NoSQL (Elasticsearch).</w:t>
      </w:r>
    </w:p>
    <w:p w14:paraId="25EF7B4D" w14:textId="77777777" w:rsidR="006D1D5B" w:rsidRPr="005D46EB" w:rsidRDefault="006D1D5B" w:rsidP="00426E9C">
      <w:pPr>
        <w:rPr>
          <w:rFonts w:asciiTheme="minorHAnsi" w:hAnsiTheme="minorHAnsi" w:cstheme="minorHAnsi"/>
          <w:sz w:val="22"/>
          <w:szCs w:val="22"/>
        </w:rPr>
      </w:pPr>
    </w:p>
    <w:p w14:paraId="5617B0AA" w14:textId="1FE553A4" w:rsidR="00097A4B" w:rsidRPr="00690752" w:rsidRDefault="00097A4B" w:rsidP="00426E9C">
      <w:pPr>
        <w:rPr>
          <w:rFonts w:asciiTheme="minorHAnsi" w:hAnsiTheme="minorHAnsi" w:cstheme="minorHAnsi"/>
          <w:b/>
          <w:bCs/>
          <w:color w:val="1F497D" w:themeColor="text2"/>
          <w:u w:val="single"/>
        </w:rPr>
      </w:pPr>
      <w:r w:rsidRPr="00690752">
        <w:rPr>
          <w:rFonts w:asciiTheme="minorHAnsi" w:hAnsiTheme="minorHAnsi" w:cstheme="minorHAnsi"/>
          <w:b/>
          <w:bCs/>
          <w:color w:val="1F497D" w:themeColor="text2"/>
          <w:u w:val="single"/>
        </w:rPr>
        <w:t>TECHNICAL SKILLS</w:t>
      </w:r>
    </w:p>
    <w:p w14:paraId="7DE7E8AA" w14:textId="1A68B85B" w:rsidR="00A61A5B" w:rsidRPr="00C82577" w:rsidRDefault="003A5DE1" w:rsidP="00A61A5B">
      <w:pPr>
        <w:rPr>
          <w:rFonts w:asciiTheme="minorHAnsi" w:hAnsiTheme="minorHAnsi" w:cstheme="minorHAnsi"/>
          <w:sz w:val="22"/>
          <w:szCs w:val="22"/>
        </w:rPr>
      </w:pPr>
      <w:r w:rsidRPr="005D46EB">
        <w:rPr>
          <w:rFonts w:asciiTheme="minorHAnsi" w:hAnsiTheme="minorHAnsi" w:cstheme="minorHAnsi"/>
          <w:sz w:val="22"/>
          <w:szCs w:val="22"/>
        </w:rPr>
        <w:t xml:space="preserve"> </w:t>
      </w:r>
    </w:p>
    <w:tbl>
      <w:tblPr>
        <w:tblW w:w="1077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3975"/>
        <w:gridCol w:w="6800"/>
      </w:tblGrid>
      <w:tr w:rsidR="00A61A5B" w:rsidRPr="00C82577" w14:paraId="6BB53453" w14:textId="77777777" w:rsidTr="00A61A5B">
        <w:trPr>
          <w:trHeight w:val="157"/>
        </w:trPr>
        <w:tc>
          <w:tcPr>
            <w:tcW w:w="39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4D5BCDD" w14:textId="77777777" w:rsidR="00A61A5B" w:rsidRPr="00C82577" w:rsidRDefault="00A61A5B" w:rsidP="000A2CBB">
            <w:pPr>
              <w:tabs>
                <w:tab w:val="center" w:pos="4320"/>
                <w:tab w:val="right" w:pos="8640"/>
                <w:tab w:val="right" w:pos="9540"/>
              </w:tabs>
              <w:spacing w:line="276" w:lineRule="auto"/>
              <w:jc w:val="both"/>
              <w:rPr>
                <w:rFonts w:asciiTheme="minorHAnsi" w:hAnsiTheme="minorHAnsi" w:cstheme="minorHAnsi"/>
                <w:sz w:val="22"/>
                <w:szCs w:val="22"/>
              </w:rPr>
            </w:pPr>
            <w:r w:rsidRPr="00C82577">
              <w:rPr>
                <w:rFonts w:asciiTheme="minorHAnsi" w:eastAsia="Calibri" w:hAnsiTheme="minorHAnsi" w:cstheme="minorHAnsi"/>
                <w:b/>
                <w:sz w:val="22"/>
                <w:szCs w:val="22"/>
              </w:rPr>
              <w:t>SCM Tools</w:t>
            </w:r>
          </w:p>
        </w:tc>
        <w:tc>
          <w:tcPr>
            <w:tcW w:w="6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6BB54E8" w14:textId="77777777" w:rsidR="00A61A5B" w:rsidRPr="00C82577" w:rsidRDefault="00A61A5B" w:rsidP="000A2CBB">
            <w:pPr>
              <w:tabs>
                <w:tab w:val="center" w:pos="4320"/>
                <w:tab w:val="right" w:pos="8640"/>
                <w:tab w:val="right" w:pos="9540"/>
              </w:tabs>
              <w:spacing w:line="276" w:lineRule="auto"/>
              <w:jc w:val="both"/>
              <w:rPr>
                <w:rFonts w:asciiTheme="minorHAnsi" w:hAnsiTheme="minorHAnsi" w:cstheme="minorHAnsi"/>
                <w:sz w:val="22"/>
                <w:szCs w:val="22"/>
              </w:rPr>
            </w:pPr>
            <w:r w:rsidRPr="00C82577">
              <w:rPr>
                <w:rFonts w:asciiTheme="minorHAnsi" w:eastAsia="Calibri" w:hAnsiTheme="minorHAnsi" w:cstheme="minorHAnsi"/>
                <w:sz w:val="22"/>
                <w:szCs w:val="22"/>
              </w:rPr>
              <w:t xml:space="preserve">Subversion, </w:t>
            </w:r>
            <w:proofErr w:type="spellStart"/>
            <w:r w:rsidRPr="00C82577">
              <w:rPr>
                <w:rFonts w:asciiTheme="minorHAnsi" w:eastAsia="Calibri" w:hAnsiTheme="minorHAnsi" w:cstheme="minorHAnsi"/>
                <w:sz w:val="22"/>
                <w:szCs w:val="22"/>
              </w:rPr>
              <w:t>Cleracase</w:t>
            </w:r>
            <w:proofErr w:type="spellEnd"/>
            <w:r w:rsidRPr="00C82577">
              <w:rPr>
                <w:rFonts w:asciiTheme="minorHAnsi" w:eastAsia="Calibri" w:hAnsiTheme="minorHAnsi" w:cstheme="minorHAnsi"/>
                <w:sz w:val="22"/>
                <w:szCs w:val="22"/>
              </w:rPr>
              <w:t>, GIT.</w:t>
            </w:r>
          </w:p>
        </w:tc>
      </w:tr>
      <w:tr w:rsidR="00A61A5B" w:rsidRPr="00C82577" w14:paraId="285F1F5A" w14:textId="77777777" w:rsidTr="00A61A5B">
        <w:trPr>
          <w:trHeight w:val="277"/>
        </w:trPr>
        <w:tc>
          <w:tcPr>
            <w:tcW w:w="39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1A55182" w14:textId="77777777" w:rsidR="00A61A5B" w:rsidRPr="00C82577" w:rsidRDefault="00A61A5B" w:rsidP="000A2CBB">
            <w:pPr>
              <w:tabs>
                <w:tab w:val="center" w:pos="4320"/>
                <w:tab w:val="right" w:pos="8640"/>
                <w:tab w:val="right" w:pos="9540"/>
              </w:tabs>
              <w:spacing w:line="276" w:lineRule="auto"/>
              <w:jc w:val="both"/>
              <w:rPr>
                <w:rFonts w:asciiTheme="minorHAnsi" w:hAnsiTheme="minorHAnsi" w:cstheme="minorHAnsi"/>
                <w:sz w:val="22"/>
                <w:szCs w:val="22"/>
              </w:rPr>
            </w:pPr>
            <w:r w:rsidRPr="00C82577">
              <w:rPr>
                <w:rFonts w:asciiTheme="minorHAnsi" w:eastAsia="Calibri" w:hAnsiTheme="minorHAnsi" w:cstheme="minorHAnsi"/>
                <w:b/>
                <w:sz w:val="22"/>
                <w:szCs w:val="22"/>
              </w:rPr>
              <w:t>Build Tools &amp; CD Tools</w:t>
            </w:r>
          </w:p>
        </w:tc>
        <w:tc>
          <w:tcPr>
            <w:tcW w:w="6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E34BDB8" w14:textId="77777777" w:rsidR="00A61A5B" w:rsidRPr="00C82577" w:rsidRDefault="00A61A5B" w:rsidP="000A2CBB">
            <w:pPr>
              <w:tabs>
                <w:tab w:val="center" w:pos="4320"/>
                <w:tab w:val="right" w:pos="8640"/>
                <w:tab w:val="right" w:pos="9540"/>
              </w:tabs>
              <w:spacing w:line="276" w:lineRule="auto"/>
              <w:jc w:val="both"/>
              <w:rPr>
                <w:rFonts w:asciiTheme="minorHAnsi" w:hAnsiTheme="minorHAnsi" w:cstheme="minorHAnsi"/>
                <w:sz w:val="22"/>
                <w:szCs w:val="22"/>
              </w:rPr>
            </w:pPr>
            <w:r w:rsidRPr="00C82577">
              <w:rPr>
                <w:rFonts w:asciiTheme="minorHAnsi" w:eastAsia="Calibri" w:hAnsiTheme="minorHAnsi" w:cstheme="minorHAnsi"/>
                <w:sz w:val="22"/>
                <w:szCs w:val="22"/>
              </w:rPr>
              <w:t xml:space="preserve">Make, ANT, Anthill, Bamboo, Maven, Hudson, Jenkins, NANT, MS Build, </w:t>
            </w:r>
            <w:proofErr w:type="spellStart"/>
            <w:r w:rsidRPr="00C82577">
              <w:rPr>
                <w:rFonts w:asciiTheme="minorHAnsi" w:eastAsia="Calibri" w:hAnsiTheme="minorHAnsi" w:cstheme="minorHAnsi"/>
                <w:sz w:val="22"/>
                <w:szCs w:val="22"/>
              </w:rPr>
              <w:t>Udeploy</w:t>
            </w:r>
            <w:proofErr w:type="spellEnd"/>
          </w:p>
        </w:tc>
      </w:tr>
      <w:tr w:rsidR="00A61A5B" w:rsidRPr="00C82577" w14:paraId="25AACA2D" w14:textId="77777777" w:rsidTr="00A61A5B">
        <w:trPr>
          <w:trHeight w:val="201"/>
        </w:trPr>
        <w:tc>
          <w:tcPr>
            <w:tcW w:w="39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4427B90" w14:textId="77777777" w:rsidR="00A61A5B" w:rsidRPr="00C82577" w:rsidRDefault="00A61A5B" w:rsidP="000A2CBB">
            <w:pPr>
              <w:tabs>
                <w:tab w:val="center" w:pos="4320"/>
                <w:tab w:val="right" w:pos="8640"/>
                <w:tab w:val="right" w:pos="9540"/>
              </w:tabs>
              <w:spacing w:line="276" w:lineRule="auto"/>
              <w:jc w:val="both"/>
              <w:rPr>
                <w:rFonts w:asciiTheme="minorHAnsi" w:hAnsiTheme="minorHAnsi" w:cstheme="minorHAnsi"/>
                <w:sz w:val="22"/>
                <w:szCs w:val="22"/>
              </w:rPr>
            </w:pPr>
            <w:r w:rsidRPr="00C82577">
              <w:rPr>
                <w:rFonts w:asciiTheme="minorHAnsi" w:eastAsia="Calibri" w:hAnsiTheme="minorHAnsi" w:cstheme="minorHAnsi"/>
                <w:b/>
                <w:sz w:val="22"/>
                <w:szCs w:val="22"/>
              </w:rPr>
              <w:t>Programming Languages</w:t>
            </w:r>
          </w:p>
        </w:tc>
        <w:tc>
          <w:tcPr>
            <w:tcW w:w="6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58B222B" w14:textId="06B520D8" w:rsidR="00A61A5B" w:rsidRPr="00C82577" w:rsidRDefault="00A61A5B" w:rsidP="000A2CBB">
            <w:pPr>
              <w:tabs>
                <w:tab w:val="center" w:pos="4320"/>
                <w:tab w:val="right" w:pos="8640"/>
                <w:tab w:val="right" w:pos="9540"/>
              </w:tabs>
              <w:spacing w:line="276" w:lineRule="auto"/>
              <w:jc w:val="both"/>
              <w:rPr>
                <w:rFonts w:asciiTheme="minorHAnsi" w:hAnsiTheme="minorHAnsi" w:cstheme="minorHAnsi"/>
                <w:sz w:val="22"/>
                <w:szCs w:val="22"/>
              </w:rPr>
            </w:pPr>
            <w:r w:rsidRPr="00C82577">
              <w:rPr>
                <w:rFonts w:asciiTheme="minorHAnsi" w:eastAsia="Calibri" w:hAnsiTheme="minorHAnsi" w:cstheme="minorHAnsi"/>
                <w:sz w:val="22"/>
                <w:szCs w:val="22"/>
              </w:rPr>
              <w:t>Java/J2EE,</w:t>
            </w:r>
            <w:r>
              <w:rPr>
                <w:rFonts w:asciiTheme="minorHAnsi" w:eastAsia="Calibri" w:hAnsiTheme="minorHAnsi" w:cstheme="minorHAnsi"/>
                <w:sz w:val="22"/>
                <w:szCs w:val="22"/>
              </w:rPr>
              <w:t xml:space="preserve"> Python,</w:t>
            </w:r>
            <w:r w:rsidRPr="00C82577">
              <w:rPr>
                <w:rFonts w:asciiTheme="minorHAnsi" w:eastAsia="Calibri" w:hAnsiTheme="minorHAnsi" w:cstheme="minorHAnsi"/>
                <w:sz w:val="22"/>
                <w:szCs w:val="22"/>
              </w:rPr>
              <w:t xml:space="preserve"> VB.NET, C#.NET</w:t>
            </w:r>
            <w:r>
              <w:rPr>
                <w:rFonts w:asciiTheme="minorHAnsi" w:eastAsia="Calibri" w:hAnsiTheme="minorHAnsi" w:cstheme="minorHAnsi"/>
                <w:sz w:val="22"/>
                <w:szCs w:val="22"/>
              </w:rPr>
              <w:t xml:space="preserve">, </w:t>
            </w:r>
          </w:p>
        </w:tc>
      </w:tr>
      <w:tr w:rsidR="00A61A5B" w:rsidRPr="00C82577" w14:paraId="1C1A2A43" w14:textId="77777777" w:rsidTr="00A61A5B">
        <w:trPr>
          <w:trHeight w:val="169"/>
        </w:trPr>
        <w:tc>
          <w:tcPr>
            <w:tcW w:w="39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41AF22C" w14:textId="77777777" w:rsidR="00A61A5B" w:rsidRPr="00C82577" w:rsidRDefault="00A61A5B" w:rsidP="000A2CBB">
            <w:pPr>
              <w:tabs>
                <w:tab w:val="center" w:pos="4320"/>
                <w:tab w:val="right" w:pos="8640"/>
                <w:tab w:val="right" w:pos="9540"/>
              </w:tabs>
              <w:spacing w:line="276" w:lineRule="auto"/>
              <w:jc w:val="both"/>
              <w:rPr>
                <w:rFonts w:asciiTheme="minorHAnsi" w:hAnsiTheme="minorHAnsi" w:cstheme="minorHAnsi"/>
                <w:sz w:val="22"/>
                <w:szCs w:val="22"/>
              </w:rPr>
            </w:pPr>
            <w:r w:rsidRPr="00C82577">
              <w:rPr>
                <w:rFonts w:asciiTheme="minorHAnsi" w:eastAsia="Calibri" w:hAnsiTheme="minorHAnsi" w:cstheme="minorHAnsi"/>
                <w:b/>
                <w:sz w:val="22"/>
                <w:szCs w:val="22"/>
              </w:rPr>
              <w:t>Scripting Languages</w:t>
            </w:r>
          </w:p>
        </w:tc>
        <w:tc>
          <w:tcPr>
            <w:tcW w:w="6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8C942F3" w14:textId="77777777" w:rsidR="00A61A5B" w:rsidRPr="00C82577" w:rsidRDefault="00A61A5B" w:rsidP="000A2CBB">
            <w:pPr>
              <w:tabs>
                <w:tab w:val="center" w:pos="4320"/>
                <w:tab w:val="right" w:pos="8640"/>
                <w:tab w:val="right" w:pos="9540"/>
              </w:tabs>
              <w:spacing w:line="276" w:lineRule="auto"/>
              <w:jc w:val="both"/>
              <w:rPr>
                <w:rFonts w:asciiTheme="minorHAnsi" w:hAnsiTheme="minorHAnsi" w:cstheme="minorHAnsi"/>
                <w:sz w:val="22"/>
                <w:szCs w:val="22"/>
              </w:rPr>
            </w:pPr>
            <w:r w:rsidRPr="00C82577">
              <w:rPr>
                <w:rFonts w:asciiTheme="minorHAnsi" w:eastAsia="Calibri" w:hAnsiTheme="minorHAnsi" w:cstheme="minorHAnsi"/>
                <w:sz w:val="22"/>
                <w:szCs w:val="22"/>
              </w:rPr>
              <w:t>Python, Shell scripting</w:t>
            </w:r>
          </w:p>
        </w:tc>
      </w:tr>
      <w:tr w:rsidR="00A61A5B" w:rsidRPr="00C82577" w14:paraId="13F2DC75" w14:textId="77777777" w:rsidTr="00A61A5B">
        <w:trPr>
          <w:trHeight w:val="233"/>
        </w:trPr>
        <w:tc>
          <w:tcPr>
            <w:tcW w:w="39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2D418D8" w14:textId="77777777" w:rsidR="00A61A5B" w:rsidRPr="00C82577" w:rsidRDefault="00A61A5B" w:rsidP="000A2CBB">
            <w:pPr>
              <w:tabs>
                <w:tab w:val="center" w:pos="4320"/>
                <w:tab w:val="right" w:pos="8640"/>
                <w:tab w:val="right" w:pos="9540"/>
              </w:tabs>
              <w:spacing w:line="276" w:lineRule="auto"/>
              <w:jc w:val="both"/>
              <w:rPr>
                <w:rFonts w:asciiTheme="minorHAnsi" w:hAnsiTheme="minorHAnsi" w:cstheme="minorHAnsi"/>
                <w:sz w:val="22"/>
                <w:szCs w:val="22"/>
              </w:rPr>
            </w:pPr>
            <w:r w:rsidRPr="00C82577">
              <w:rPr>
                <w:rFonts w:asciiTheme="minorHAnsi" w:eastAsia="Calibri" w:hAnsiTheme="minorHAnsi" w:cstheme="minorHAnsi"/>
                <w:b/>
                <w:sz w:val="22"/>
                <w:szCs w:val="22"/>
              </w:rPr>
              <w:lastRenderedPageBreak/>
              <w:t>Operating Systems&amp; Servers</w:t>
            </w:r>
          </w:p>
        </w:tc>
        <w:tc>
          <w:tcPr>
            <w:tcW w:w="6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C9DB68" w14:textId="77777777" w:rsidR="00A61A5B" w:rsidRPr="00745D28" w:rsidRDefault="00A61A5B" w:rsidP="000A2CBB">
            <w:pPr>
              <w:tabs>
                <w:tab w:val="right" w:pos="9540"/>
              </w:tabs>
              <w:spacing w:line="276" w:lineRule="auto"/>
              <w:jc w:val="both"/>
              <w:rPr>
                <w:rFonts w:asciiTheme="minorHAnsi" w:eastAsia="Calibri" w:hAnsiTheme="minorHAnsi" w:cstheme="minorHAnsi"/>
                <w:sz w:val="22"/>
                <w:szCs w:val="22"/>
              </w:rPr>
            </w:pPr>
            <w:r w:rsidRPr="00C82577">
              <w:rPr>
                <w:rFonts w:asciiTheme="minorHAnsi" w:eastAsia="Calibri" w:hAnsiTheme="minorHAnsi" w:cstheme="minorHAnsi"/>
                <w:sz w:val="22"/>
                <w:szCs w:val="22"/>
              </w:rPr>
              <w:t>Windows</w:t>
            </w:r>
            <w:r>
              <w:rPr>
                <w:rFonts w:asciiTheme="minorHAnsi" w:eastAsia="Calibri" w:hAnsiTheme="minorHAnsi" w:cstheme="minorHAnsi"/>
                <w:sz w:val="22"/>
                <w:szCs w:val="22"/>
              </w:rPr>
              <w:t>,</w:t>
            </w:r>
            <w:r w:rsidRPr="00C82577">
              <w:rPr>
                <w:rFonts w:asciiTheme="minorHAnsi" w:eastAsia="Calibri" w:hAnsiTheme="minorHAnsi" w:cstheme="minorHAnsi"/>
                <w:sz w:val="22"/>
                <w:szCs w:val="22"/>
              </w:rPr>
              <w:t xml:space="preserve"> UNIX, LINUX,</w:t>
            </w:r>
            <w:r>
              <w:rPr>
                <w:rFonts w:asciiTheme="minorHAnsi" w:eastAsia="Calibri" w:hAnsiTheme="minorHAnsi" w:cstheme="minorHAnsi"/>
                <w:sz w:val="22"/>
                <w:szCs w:val="22"/>
              </w:rPr>
              <w:t xml:space="preserve"> </w:t>
            </w:r>
            <w:proofErr w:type="spellStart"/>
            <w:r w:rsidRPr="00C82577">
              <w:rPr>
                <w:rFonts w:asciiTheme="minorHAnsi" w:hAnsiTheme="minorHAnsi" w:cstheme="minorHAnsi"/>
                <w:sz w:val="22"/>
                <w:szCs w:val="22"/>
                <w:shd w:val="clear" w:color="auto" w:fill="FFFFFF"/>
              </w:rPr>
              <w:t>Redhat</w:t>
            </w:r>
            <w:proofErr w:type="spellEnd"/>
            <w:r w:rsidRPr="00C82577">
              <w:rPr>
                <w:rFonts w:asciiTheme="minorHAnsi" w:hAnsiTheme="minorHAnsi" w:cstheme="minorHAnsi"/>
                <w:sz w:val="22"/>
                <w:szCs w:val="22"/>
                <w:shd w:val="clear" w:color="auto" w:fill="FFFFFF"/>
              </w:rPr>
              <w:t xml:space="preserve"> Enterprise</w:t>
            </w:r>
            <w:r>
              <w:rPr>
                <w:rFonts w:asciiTheme="minorHAnsi" w:hAnsiTheme="minorHAnsi" w:cstheme="minorHAnsi"/>
                <w:sz w:val="22"/>
                <w:szCs w:val="22"/>
                <w:shd w:val="clear" w:color="auto" w:fill="FFFFFF"/>
              </w:rPr>
              <w:t>,</w:t>
            </w:r>
            <w:r w:rsidRPr="00C82577">
              <w:rPr>
                <w:rFonts w:asciiTheme="minorHAnsi" w:hAnsiTheme="minorHAnsi" w:cstheme="minorHAnsi"/>
                <w:sz w:val="22"/>
                <w:szCs w:val="22"/>
                <w:shd w:val="clear" w:color="auto" w:fill="FFFFFF"/>
              </w:rPr>
              <w:t xml:space="preserve"> Linux, </w:t>
            </w:r>
            <w:proofErr w:type="spellStart"/>
            <w:r w:rsidRPr="00C82577">
              <w:rPr>
                <w:rFonts w:asciiTheme="minorHAnsi" w:hAnsiTheme="minorHAnsi" w:cstheme="minorHAnsi"/>
                <w:sz w:val="22"/>
                <w:szCs w:val="22"/>
                <w:shd w:val="clear" w:color="auto" w:fill="FFFFFF"/>
              </w:rPr>
              <w:t>CentOs</w:t>
            </w:r>
            <w:proofErr w:type="spellEnd"/>
          </w:p>
        </w:tc>
      </w:tr>
      <w:tr w:rsidR="00A61A5B" w:rsidRPr="00C82577" w14:paraId="01F69040" w14:textId="77777777" w:rsidTr="00A61A5B">
        <w:trPr>
          <w:trHeight w:val="233"/>
        </w:trPr>
        <w:tc>
          <w:tcPr>
            <w:tcW w:w="39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002667" w14:textId="77777777" w:rsidR="00A61A5B" w:rsidRPr="00C82577" w:rsidRDefault="00A61A5B" w:rsidP="000A2CBB">
            <w:pPr>
              <w:tabs>
                <w:tab w:val="center" w:pos="4320"/>
                <w:tab w:val="right" w:pos="8640"/>
                <w:tab w:val="right" w:pos="9540"/>
              </w:tabs>
              <w:spacing w:line="276" w:lineRule="auto"/>
              <w:jc w:val="both"/>
              <w:rPr>
                <w:rFonts w:asciiTheme="minorHAnsi" w:hAnsiTheme="minorHAnsi" w:cstheme="minorHAnsi"/>
                <w:sz w:val="22"/>
                <w:szCs w:val="22"/>
              </w:rPr>
            </w:pPr>
            <w:r w:rsidRPr="00C82577">
              <w:rPr>
                <w:rFonts w:asciiTheme="minorHAnsi" w:eastAsia="Calibri" w:hAnsiTheme="minorHAnsi" w:cstheme="minorHAnsi"/>
                <w:b/>
                <w:sz w:val="22"/>
                <w:szCs w:val="22"/>
              </w:rPr>
              <w:t>Database</w:t>
            </w:r>
          </w:p>
        </w:tc>
        <w:tc>
          <w:tcPr>
            <w:tcW w:w="6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BCE3C93" w14:textId="77777777" w:rsidR="00A61A5B" w:rsidRPr="00C82577" w:rsidRDefault="00A61A5B" w:rsidP="000A2CBB">
            <w:pPr>
              <w:tabs>
                <w:tab w:val="center" w:pos="4320"/>
                <w:tab w:val="right" w:pos="8640"/>
                <w:tab w:val="right" w:pos="9540"/>
              </w:tabs>
              <w:spacing w:line="276" w:lineRule="auto"/>
              <w:jc w:val="both"/>
              <w:rPr>
                <w:rFonts w:asciiTheme="minorHAnsi" w:hAnsiTheme="minorHAnsi" w:cstheme="minorHAnsi"/>
                <w:sz w:val="22"/>
                <w:szCs w:val="22"/>
              </w:rPr>
            </w:pPr>
            <w:r w:rsidRPr="00C82577">
              <w:rPr>
                <w:rFonts w:asciiTheme="minorHAnsi" w:eastAsia="Calibri" w:hAnsiTheme="minorHAnsi" w:cstheme="minorHAnsi"/>
                <w:sz w:val="22"/>
                <w:szCs w:val="22"/>
              </w:rPr>
              <w:t>Oracle, SQL Server, MySQL</w:t>
            </w:r>
          </w:p>
        </w:tc>
      </w:tr>
      <w:tr w:rsidR="00A61A5B" w:rsidRPr="00C82577" w14:paraId="4D13E66B" w14:textId="77777777" w:rsidTr="00A61A5B">
        <w:trPr>
          <w:trHeight w:val="106"/>
        </w:trPr>
        <w:tc>
          <w:tcPr>
            <w:tcW w:w="39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B08873E" w14:textId="77777777" w:rsidR="00A61A5B" w:rsidRPr="00C82577" w:rsidRDefault="00A61A5B" w:rsidP="000A2CBB">
            <w:pPr>
              <w:tabs>
                <w:tab w:val="center" w:pos="4320"/>
                <w:tab w:val="right" w:pos="8640"/>
                <w:tab w:val="right" w:pos="9540"/>
              </w:tabs>
              <w:spacing w:line="276" w:lineRule="auto"/>
              <w:jc w:val="both"/>
              <w:rPr>
                <w:rFonts w:asciiTheme="minorHAnsi" w:hAnsiTheme="minorHAnsi" w:cstheme="minorHAnsi"/>
                <w:sz w:val="22"/>
                <w:szCs w:val="22"/>
              </w:rPr>
            </w:pPr>
            <w:r w:rsidRPr="00C82577">
              <w:rPr>
                <w:rFonts w:asciiTheme="minorHAnsi" w:eastAsia="Calibri" w:hAnsiTheme="minorHAnsi" w:cstheme="minorHAnsi"/>
                <w:b/>
                <w:sz w:val="22"/>
                <w:szCs w:val="22"/>
              </w:rPr>
              <w:t>Web/Application Servers</w:t>
            </w:r>
          </w:p>
        </w:tc>
        <w:tc>
          <w:tcPr>
            <w:tcW w:w="6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13944DF" w14:textId="77777777" w:rsidR="00A61A5B" w:rsidRPr="00C82577" w:rsidRDefault="00A61A5B" w:rsidP="000A2CBB">
            <w:pPr>
              <w:tabs>
                <w:tab w:val="center" w:pos="4320"/>
                <w:tab w:val="right" w:pos="8640"/>
                <w:tab w:val="right" w:pos="9540"/>
              </w:tabs>
              <w:spacing w:line="276" w:lineRule="auto"/>
              <w:jc w:val="both"/>
              <w:rPr>
                <w:rFonts w:asciiTheme="minorHAnsi" w:hAnsiTheme="minorHAnsi" w:cstheme="minorHAnsi"/>
                <w:sz w:val="22"/>
                <w:szCs w:val="22"/>
              </w:rPr>
            </w:pPr>
            <w:r w:rsidRPr="00C82577">
              <w:rPr>
                <w:rFonts w:asciiTheme="minorHAnsi" w:eastAsia="Calibri" w:hAnsiTheme="minorHAnsi" w:cstheme="minorHAnsi"/>
                <w:sz w:val="22"/>
                <w:szCs w:val="22"/>
              </w:rPr>
              <w:t>Web logic, JBoss, WebSphere, Apache Tomcat, IIS</w:t>
            </w:r>
          </w:p>
        </w:tc>
      </w:tr>
      <w:tr w:rsidR="00A61A5B" w:rsidRPr="00C82577" w14:paraId="307339E7" w14:textId="77777777" w:rsidTr="00A61A5B">
        <w:trPr>
          <w:trHeight w:val="1489"/>
        </w:trPr>
        <w:tc>
          <w:tcPr>
            <w:tcW w:w="397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F7B74AF" w14:textId="77777777" w:rsidR="00A61A5B" w:rsidRPr="00C82577" w:rsidRDefault="00A61A5B" w:rsidP="000A2CBB">
            <w:pPr>
              <w:tabs>
                <w:tab w:val="center" w:pos="4320"/>
                <w:tab w:val="right" w:pos="8640"/>
                <w:tab w:val="right" w:pos="9540"/>
              </w:tabs>
              <w:spacing w:line="276" w:lineRule="auto"/>
              <w:jc w:val="both"/>
              <w:rPr>
                <w:rFonts w:asciiTheme="minorHAnsi" w:hAnsiTheme="minorHAnsi" w:cstheme="minorHAnsi"/>
                <w:sz w:val="22"/>
                <w:szCs w:val="22"/>
              </w:rPr>
            </w:pPr>
            <w:proofErr w:type="spellStart"/>
            <w:proofErr w:type="gramStart"/>
            <w:r w:rsidRPr="00C82577">
              <w:rPr>
                <w:rFonts w:asciiTheme="minorHAnsi" w:hAnsiTheme="minorHAnsi" w:cstheme="minorHAnsi"/>
                <w:b/>
                <w:sz w:val="22"/>
                <w:szCs w:val="22"/>
              </w:rPr>
              <w:t>Infrastructure,Cloud</w:t>
            </w:r>
            <w:proofErr w:type="spellEnd"/>
            <w:proofErr w:type="gramEnd"/>
            <w:r w:rsidRPr="00C82577">
              <w:rPr>
                <w:rFonts w:asciiTheme="minorHAnsi" w:hAnsiTheme="minorHAnsi" w:cstheme="minorHAnsi"/>
                <w:b/>
                <w:sz w:val="22"/>
                <w:szCs w:val="22"/>
              </w:rPr>
              <w:t xml:space="preserve"> and DevOps</w:t>
            </w:r>
          </w:p>
        </w:tc>
        <w:tc>
          <w:tcPr>
            <w:tcW w:w="680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E3820F0" w14:textId="77777777" w:rsidR="00A61A5B" w:rsidRPr="00C82577" w:rsidRDefault="00A61A5B" w:rsidP="000A2CBB">
            <w:pPr>
              <w:tabs>
                <w:tab w:val="right" w:pos="9540"/>
              </w:tabs>
              <w:spacing w:line="276" w:lineRule="auto"/>
              <w:jc w:val="both"/>
              <w:rPr>
                <w:rFonts w:asciiTheme="minorHAnsi" w:eastAsia="Calibri" w:hAnsiTheme="minorHAnsi" w:cstheme="minorHAnsi"/>
                <w:sz w:val="22"/>
                <w:szCs w:val="22"/>
              </w:rPr>
            </w:pPr>
            <w:r w:rsidRPr="00C82577">
              <w:rPr>
                <w:rFonts w:asciiTheme="minorHAnsi" w:hAnsiTheme="minorHAnsi" w:cstheme="minorHAnsi"/>
                <w:sz w:val="22"/>
                <w:szCs w:val="22"/>
              </w:rPr>
              <w:t>Windows and Unix based infrastructure using corporate datacenter and public cloud such as AWS (EC2, VPC, S3, RDS, SES, Elastic Load Balancer, Cloud formation, Elastic Beanstalk, Cloud monitoring, log aggregation, VMware, Chef, Docker, Vagrant &amp; Puppet. Monitoring: Nagios, Zabbix, Azure and Cloud watch</w:t>
            </w:r>
          </w:p>
          <w:p w14:paraId="1A5455FB" w14:textId="77777777" w:rsidR="00A61A5B" w:rsidRPr="00C82577" w:rsidRDefault="00A61A5B" w:rsidP="000A2CBB">
            <w:pPr>
              <w:tabs>
                <w:tab w:val="right" w:pos="9540"/>
              </w:tabs>
              <w:spacing w:line="276" w:lineRule="auto"/>
              <w:jc w:val="both"/>
              <w:rPr>
                <w:rFonts w:asciiTheme="minorHAnsi" w:hAnsiTheme="minorHAnsi" w:cstheme="minorHAnsi"/>
                <w:sz w:val="22"/>
                <w:szCs w:val="22"/>
              </w:rPr>
            </w:pPr>
          </w:p>
        </w:tc>
      </w:tr>
    </w:tbl>
    <w:p w14:paraId="4F8123D7" w14:textId="77777777" w:rsidR="00A61A5B" w:rsidRPr="00C82577" w:rsidRDefault="00A61A5B" w:rsidP="00A61A5B">
      <w:pPr>
        <w:tabs>
          <w:tab w:val="right" w:pos="9540"/>
        </w:tabs>
        <w:jc w:val="both"/>
        <w:rPr>
          <w:rFonts w:asciiTheme="minorHAnsi" w:eastAsia="Calibri" w:hAnsiTheme="minorHAnsi" w:cstheme="minorHAnsi"/>
          <w:b/>
          <w:sz w:val="22"/>
          <w:szCs w:val="22"/>
          <w:u w:val="single"/>
        </w:rPr>
      </w:pPr>
    </w:p>
    <w:p w14:paraId="7A53DA3A" w14:textId="43EA8A17" w:rsidR="00A61A5B" w:rsidRPr="00690752" w:rsidRDefault="00A61A5B" w:rsidP="00426E9C">
      <w:pPr>
        <w:rPr>
          <w:rFonts w:asciiTheme="minorHAnsi" w:hAnsiTheme="minorHAnsi" w:cstheme="minorHAnsi"/>
          <w:b/>
          <w:bCs/>
          <w:color w:val="1F497D" w:themeColor="text2"/>
          <w:u w:val="single"/>
        </w:rPr>
      </w:pPr>
      <w:r w:rsidRPr="00690752">
        <w:rPr>
          <w:rFonts w:asciiTheme="minorHAnsi" w:hAnsiTheme="minorHAnsi" w:cstheme="minorHAnsi"/>
          <w:b/>
          <w:bCs/>
          <w:color w:val="1F497D" w:themeColor="text2"/>
          <w:u w:val="single"/>
        </w:rPr>
        <w:t>E</w:t>
      </w:r>
      <w:r>
        <w:rPr>
          <w:rFonts w:asciiTheme="minorHAnsi" w:hAnsiTheme="minorHAnsi" w:cstheme="minorHAnsi"/>
          <w:b/>
          <w:bCs/>
          <w:color w:val="1F497D" w:themeColor="text2"/>
          <w:u w:val="single"/>
        </w:rPr>
        <w:t>DUCATIONAL DETAILS</w:t>
      </w:r>
      <w:r w:rsidRPr="00690752">
        <w:rPr>
          <w:rFonts w:asciiTheme="minorHAnsi" w:hAnsiTheme="minorHAnsi" w:cstheme="minorHAnsi"/>
          <w:b/>
          <w:bCs/>
          <w:color w:val="1F497D" w:themeColor="text2"/>
          <w:u w:val="single"/>
        </w:rPr>
        <w:t>:</w:t>
      </w:r>
    </w:p>
    <w:p w14:paraId="3D87F458" w14:textId="77777777" w:rsidR="00CA42C0" w:rsidRPr="005D46EB" w:rsidRDefault="00CA42C0" w:rsidP="00426E9C">
      <w:pPr>
        <w:rPr>
          <w:rFonts w:asciiTheme="minorHAnsi" w:hAnsiTheme="minorHAnsi" w:cstheme="minorHAnsi"/>
          <w:sz w:val="22"/>
          <w:szCs w:val="22"/>
        </w:rPr>
      </w:pPr>
    </w:p>
    <w:p w14:paraId="63D5F49B" w14:textId="6CA97F5D" w:rsidR="00F174A8" w:rsidRPr="005D46EB" w:rsidRDefault="004E1E93" w:rsidP="00426E9C">
      <w:pPr>
        <w:rPr>
          <w:rFonts w:asciiTheme="minorHAnsi" w:hAnsiTheme="minorHAnsi" w:cstheme="minorHAnsi"/>
          <w:b/>
          <w:bCs/>
          <w:sz w:val="22"/>
          <w:szCs w:val="22"/>
        </w:rPr>
      </w:pPr>
      <w:r w:rsidRPr="005D46EB">
        <w:rPr>
          <w:rFonts w:asciiTheme="minorHAnsi" w:hAnsiTheme="minorHAnsi" w:cstheme="minorHAnsi"/>
          <w:b/>
          <w:bCs/>
          <w:sz w:val="22"/>
          <w:szCs w:val="22"/>
        </w:rPr>
        <w:t>Bachelor’s in Engineering from Visvesvaraya Technological University</w:t>
      </w:r>
      <w:r w:rsidR="00963AC6" w:rsidRPr="005D46EB">
        <w:rPr>
          <w:rFonts w:asciiTheme="minorHAnsi" w:hAnsiTheme="minorHAnsi" w:cstheme="minorHAnsi"/>
          <w:b/>
          <w:bCs/>
          <w:sz w:val="22"/>
          <w:szCs w:val="22"/>
        </w:rPr>
        <w:t>, Bangalore (INDIA).</w:t>
      </w:r>
    </w:p>
    <w:p w14:paraId="61EC21BE" w14:textId="213627E4" w:rsidR="004E1E93" w:rsidRPr="005D46EB" w:rsidRDefault="004E1E93" w:rsidP="00426E9C">
      <w:pPr>
        <w:rPr>
          <w:rFonts w:asciiTheme="minorHAnsi" w:hAnsiTheme="minorHAnsi" w:cstheme="minorHAnsi"/>
          <w:b/>
          <w:bCs/>
          <w:sz w:val="22"/>
          <w:szCs w:val="22"/>
        </w:rPr>
      </w:pPr>
      <w:r w:rsidRPr="005D46EB">
        <w:rPr>
          <w:rFonts w:asciiTheme="minorHAnsi" w:hAnsiTheme="minorHAnsi" w:cstheme="minorHAnsi"/>
          <w:b/>
          <w:bCs/>
          <w:sz w:val="22"/>
          <w:szCs w:val="22"/>
        </w:rPr>
        <w:t>Master’s in Computer Science from Gannon University, Erie, PA.</w:t>
      </w:r>
    </w:p>
    <w:p w14:paraId="2AA68681" w14:textId="77777777" w:rsidR="004E1E93" w:rsidRPr="005D46EB" w:rsidRDefault="004E1E93" w:rsidP="00426E9C">
      <w:pPr>
        <w:rPr>
          <w:rFonts w:asciiTheme="minorHAnsi" w:hAnsiTheme="minorHAnsi" w:cstheme="minorHAnsi"/>
          <w:b/>
          <w:bCs/>
          <w:sz w:val="22"/>
          <w:szCs w:val="22"/>
        </w:rPr>
      </w:pPr>
    </w:p>
    <w:p w14:paraId="34539CFC" w14:textId="446B971E" w:rsidR="00CA42C0" w:rsidRPr="00690752" w:rsidRDefault="00097A4B" w:rsidP="00426E9C">
      <w:pPr>
        <w:rPr>
          <w:rFonts w:asciiTheme="minorHAnsi" w:hAnsiTheme="minorHAnsi" w:cstheme="minorHAnsi"/>
          <w:b/>
          <w:bCs/>
          <w:color w:val="1F497D" w:themeColor="text2"/>
          <w:u w:val="single"/>
        </w:rPr>
      </w:pPr>
      <w:r w:rsidRPr="00690752">
        <w:rPr>
          <w:rFonts w:asciiTheme="minorHAnsi" w:hAnsiTheme="minorHAnsi" w:cstheme="minorHAnsi"/>
          <w:b/>
          <w:bCs/>
          <w:color w:val="1F497D" w:themeColor="text2"/>
          <w:u w:val="single"/>
        </w:rPr>
        <w:t>EXPERIENCE</w:t>
      </w:r>
    </w:p>
    <w:p w14:paraId="1635F8FB" w14:textId="77777777" w:rsidR="00426E9C" w:rsidRPr="005D46EB" w:rsidRDefault="00426E9C" w:rsidP="00426E9C">
      <w:pPr>
        <w:rPr>
          <w:rFonts w:asciiTheme="minorHAnsi" w:hAnsiTheme="minorHAnsi" w:cstheme="minorHAnsi"/>
          <w:sz w:val="22"/>
          <w:szCs w:val="22"/>
        </w:rPr>
      </w:pPr>
    </w:p>
    <w:p w14:paraId="663F7BC7" w14:textId="1C3D64EB" w:rsidR="003A5DE1" w:rsidRPr="00690752" w:rsidRDefault="00BE7721" w:rsidP="00426E9C">
      <w:pPr>
        <w:rPr>
          <w:rFonts w:asciiTheme="minorHAnsi" w:hAnsiTheme="minorHAnsi" w:cstheme="minorHAnsi"/>
          <w:b/>
          <w:bCs/>
        </w:rPr>
      </w:pPr>
      <w:r w:rsidRPr="00690752">
        <w:rPr>
          <w:rFonts w:asciiTheme="minorHAnsi" w:hAnsiTheme="minorHAnsi" w:cstheme="minorHAnsi"/>
          <w:b/>
          <w:bCs/>
        </w:rPr>
        <w:t>Client:</w:t>
      </w:r>
      <w:r w:rsidR="007106D4" w:rsidRPr="00690752">
        <w:rPr>
          <w:rFonts w:asciiTheme="minorHAnsi" w:hAnsiTheme="minorHAnsi" w:cstheme="minorHAnsi"/>
          <w:b/>
          <w:bCs/>
        </w:rPr>
        <w:t xml:space="preserve"> Home </w:t>
      </w:r>
      <w:r w:rsidR="004E1E93" w:rsidRPr="00690752">
        <w:rPr>
          <w:rFonts w:asciiTheme="minorHAnsi" w:hAnsiTheme="minorHAnsi" w:cstheme="minorHAnsi"/>
          <w:b/>
          <w:bCs/>
        </w:rPr>
        <w:t>Depot</w:t>
      </w:r>
      <w:r w:rsidR="001F0D6F" w:rsidRPr="00690752">
        <w:rPr>
          <w:rFonts w:asciiTheme="minorHAnsi" w:hAnsiTheme="minorHAnsi" w:cstheme="minorHAnsi"/>
          <w:b/>
          <w:bCs/>
        </w:rPr>
        <w:t xml:space="preserve">, </w:t>
      </w:r>
      <w:r w:rsidR="001F0D6F" w:rsidRPr="00690752">
        <w:rPr>
          <w:rStyle w:val="normaltextrun"/>
          <w:rFonts w:asciiTheme="minorHAnsi" w:hAnsiTheme="minorHAnsi" w:cstheme="minorHAnsi"/>
          <w:b/>
          <w:bCs/>
          <w:color w:val="000000"/>
          <w:bdr w:val="none" w:sz="0" w:space="0" w:color="auto" w:frame="1"/>
        </w:rPr>
        <w:t>Atlanta, GA</w:t>
      </w:r>
      <w:r w:rsidR="004E1E93" w:rsidRPr="00690752">
        <w:rPr>
          <w:rFonts w:asciiTheme="minorHAnsi" w:hAnsiTheme="minorHAnsi" w:cstheme="minorHAnsi"/>
          <w:b/>
          <w:bCs/>
        </w:rPr>
        <w:tab/>
      </w:r>
      <w:r w:rsidR="004E1E93" w:rsidRPr="00690752">
        <w:rPr>
          <w:rFonts w:asciiTheme="minorHAnsi" w:hAnsiTheme="minorHAnsi" w:cstheme="minorHAnsi"/>
          <w:b/>
          <w:bCs/>
        </w:rPr>
        <w:tab/>
      </w:r>
      <w:r w:rsidR="004E1E93" w:rsidRPr="00690752">
        <w:rPr>
          <w:rFonts w:asciiTheme="minorHAnsi" w:hAnsiTheme="minorHAnsi" w:cstheme="minorHAnsi"/>
          <w:b/>
          <w:bCs/>
        </w:rPr>
        <w:tab/>
      </w:r>
      <w:r w:rsidR="004E1E93" w:rsidRPr="00690752">
        <w:rPr>
          <w:rFonts w:asciiTheme="minorHAnsi" w:hAnsiTheme="minorHAnsi" w:cstheme="minorHAnsi"/>
          <w:b/>
          <w:bCs/>
        </w:rPr>
        <w:tab/>
      </w:r>
      <w:r w:rsidR="004E1E93" w:rsidRPr="00690752">
        <w:rPr>
          <w:rFonts w:asciiTheme="minorHAnsi" w:hAnsiTheme="minorHAnsi" w:cstheme="minorHAnsi"/>
          <w:b/>
          <w:bCs/>
        </w:rPr>
        <w:tab/>
      </w:r>
      <w:r w:rsidR="00CA42C0" w:rsidRPr="00690752">
        <w:rPr>
          <w:rFonts w:asciiTheme="minorHAnsi" w:hAnsiTheme="minorHAnsi" w:cstheme="minorHAnsi"/>
          <w:b/>
          <w:bCs/>
        </w:rPr>
        <w:tab/>
      </w:r>
      <w:r w:rsidR="00CA42C0" w:rsidRPr="00690752">
        <w:rPr>
          <w:rFonts w:asciiTheme="minorHAnsi" w:hAnsiTheme="minorHAnsi" w:cstheme="minorHAnsi"/>
          <w:b/>
          <w:bCs/>
        </w:rPr>
        <w:tab/>
      </w:r>
      <w:r w:rsidR="00CA42C0" w:rsidRPr="00690752">
        <w:rPr>
          <w:rFonts w:asciiTheme="minorHAnsi" w:hAnsiTheme="minorHAnsi" w:cstheme="minorHAnsi"/>
          <w:b/>
          <w:bCs/>
        </w:rPr>
        <w:tab/>
      </w:r>
      <w:r w:rsidR="004E1E93" w:rsidRPr="00690752">
        <w:rPr>
          <w:rFonts w:asciiTheme="minorHAnsi" w:hAnsiTheme="minorHAnsi" w:cstheme="minorHAnsi"/>
          <w:b/>
          <w:bCs/>
        </w:rPr>
        <w:t>March</w:t>
      </w:r>
      <w:r w:rsidR="00986507" w:rsidRPr="00690752">
        <w:rPr>
          <w:rFonts w:asciiTheme="minorHAnsi" w:hAnsiTheme="minorHAnsi" w:cstheme="minorHAnsi"/>
          <w:b/>
          <w:bCs/>
        </w:rPr>
        <w:t xml:space="preserve"> 2020 till Date </w:t>
      </w:r>
    </w:p>
    <w:p w14:paraId="2C7C78E1" w14:textId="1616F11F" w:rsidR="003A5DE1" w:rsidRPr="00690752" w:rsidRDefault="003A5DE1" w:rsidP="00426E9C">
      <w:pPr>
        <w:rPr>
          <w:rFonts w:asciiTheme="minorHAnsi" w:hAnsiTheme="minorHAnsi" w:cstheme="minorHAnsi"/>
          <w:b/>
          <w:bCs/>
        </w:rPr>
      </w:pPr>
      <w:r w:rsidRPr="00690752">
        <w:rPr>
          <w:rFonts w:asciiTheme="minorHAnsi" w:hAnsiTheme="minorHAnsi" w:cstheme="minorHAnsi"/>
          <w:b/>
          <w:bCs/>
        </w:rPr>
        <w:t>Sr. DevOps Engineer</w:t>
      </w:r>
      <w:r w:rsidR="00D26663" w:rsidRPr="00690752">
        <w:rPr>
          <w:rFonts w:asciiTheme="minorHAnsi" w:hAnsiTheme="minorHAnsi" w:cstheme="minorHAnsi"/>
          <w:b/>
          <w:bCs/>
        </w:rPr>
        <w:t xml:space="preserve"> / Cloud Engineer </w:t>
      </w:r>
    </w:p>
    <w:p w14:paraId="3E3625AE" w14:textId="77777777" w:rsidR="003A5DE1" w:rsidRPr="005D46EB" w:rsidRDefault="003A5DE1" w:rsidP="00426E9C">
      <w:pPr>
        <w:rPr>
          <w:rFonts w:asciiTheme="minorHAnsi" w:hAnsiTheme="minorHAnsi" w:cstheme="minorHAnsi"/>
          <w:sz w:val="22"/>
          <w:szCs w:val="22"/>
        </w:rPr>
      </w:pPr>
    </w:p>
    <w:p w14:paraId="5CBA235B" w14:textId="6BEB2F40" w:rsidR="00690752" w:rsidRPr="00690752" w:rsidRDefault="003A5DE1" w:rsidP="00426E9C">
      <w:pPr>
        <w:rPr>
          <w:rFonts w:asciiTheme="minorHAnsi" w:hAnsiTheme="minorHAnsi" w:cstheme="minorHAnsi"/>
          <w:b/>
          <w:bCs/>
        </w:rPr>
      </w:pPr>
      <w:r w:rsidRPr="00690752">
        <w:rPr>
          <w:rFonts w:asciiTheme="minorHAnsi" w:hAnsiTheme="minorHAnsi" w:cstheme="minorHAnsi"/>
          <w:b/>
          <w:bCs/>
        </w:rPr>
        <w:t>Responsibilities:</w:t>
      </w:r>
    </w:p>
    <w:p w14:paraId="673360F2" w14:textId="77777777" w:rsidR="00BF0792" w:rsidRPr="005D46EB" w:rsidRDefault="00BF0792"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rPr>
        <w:t>Maintained and Administered Oracle Fusion Middleware 12c.</w:t>
      </w:r>
    </w:p>
    <w:p w14:paraId="4A924FAB" w14:textId="77777777" w:rsidR="00BF0792" w:rsidRPr="005D46EB" w:rsidRDefault="00BF0792"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rPr>
        <w:t>Integrated JDeveloper to Gerrit code base.</w:t>
      </w:r>
    </w:p>
    <w:p w14:paraId="30CB767D" w14:textId="088D6B76" w:rsidR="001F5808" w:rsidRPr="005D46EB" w:rsidRDefault="001F5808"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rPr>
        <w:t>Designed and developed Micro Services business components and RESTful service endpoints using Spring MVC.</w:t>
      </w:r>
    </w:p>
    <w:p w14:paraId="03D2FE60" w14:textId="0A3310A1" w:rsidR="00980902" w:rsidRPr="005D46EB" w:rsidRDefault="00980902"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rPr>
        <w:t>Written Templates for </w:t>
      </w:r>
      <w:r w:rsidRPr="005D46EB">
        <w:rPr>
          <w:rStyle w:val="Strong"/>
          <w:rFonts w:asciiTheme="minorHAnsi" w:hAnsiTheme="minorHAnsi" w:cstheme="minorHAnsi"/>
          <w:b w:val="0"/>
          <w:bCs w:val="0"/>
          <w:color w:val="000000"/>
          <w:sz w:val="22"/>
          <w:szCs w:val="22"/>
        </w:rPr>
        <w:t>AWS</w:t>
      </w:r>
      <w:r w:rsidRPr="005D46EB">
        <w:rPr>
          <w:rFonts w:asciiTheme="minorHAnsi" w:hAnsiTheme="minorHAnsi" w:cstheme="minorHAnsi"/>
          <w:sz w:val="22"/>
          <w:szCs w:val="22"/>
        </w:rPr>
        <w:t> infrastructure as a code using </w:t>
      </w:r>
      <w:r w:rsidRPr="005D46EB">
        <w:rPr>
          <w:rStyle w:val="Strong"/>
          <w:rFonts w:asciiTheme="minorHAnsi" w:hAnsiTheme="minorHAnsi" w:cstheme="minorHAnsi"/>
          <w:b w:val="0"/>
          <w:bCs w:val="0"/>
          <w:color w:val="000000"/>
          <w:sz w:val="22"/>
          <w:szCs w:val="22"/>
        </w:rPr>
        <w:t>Terraform</w:t>
      </w:r>
      <w:r w:rsidRPr="005D46EB">
        <w:rPr>
          <w:rFonts w:asciiTheme="minorHAnsi" w:hAnsiTheme="minorHAnsi" w:cstheme="minorHAnsi"/>
          <w:sz w:val="22"/>
          <w:szCs w:val="22"/>
        </w:rPr>
        <w:t> to build staging and production environments.</w:t>
      </w:r>
    </w:p>
    <w:p w14:paraId="641197AD" w14:textId="0F08F7BD" w:rsidR="00DA3450" w:rsidRPr="005D46EB" w:rsidRDefault="00DA3450"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rPr>
        <w:t>Manage deployment automation using </w:t>
      </w:r>
      <w:r w:rsidRPr="005D46EB">
        <w:rPr>
          <w:rStyle w:val="Strong"/>
          <w:rFonts w:asciiTheme="minorHAnsi" w:hAnsiTheme="minorHAnsi" w:cstheme="minorHAnsi"/>
          <w:b w:val="0"/>
          <w:bCs w:val="0"/>
          <w:color w:val="000000"/>
          <w:sz w:val="22"/>
          <w:szCs w:val="22"/>
        </w:rPr>
        <w:t>Puppet, Custom Puppet Modules </w:t>
      </w:r>
      <w:r w:rsidRPr="005D46EB">
        <w:rPr>
          <w:rFonts w:asciiTheme="minorHAnsi" w:hAnsiTheme="minorHAnsi" w:cstheme="minorHAnsi"/>
          <w:sz w:val="22"/>
          <w:szCs w:val="22"/>
        </w:rPr>
        <w:t>and</w:t>
      </w:r>
      <w:r w:rsidRPr="005D46EB">
        <w:rPr>
          <w:rStyle w:val="Strong"/>
          <w:rFonts w:asciiTheme="minorHAnsi" w:hAnsiTheme="minorHAnsi" w:cstheme="minorHAnsi"/>
          <w:b w:val="0"/>
          <w:bCs w:val="0"/>
          <w:color w:val="000000"/>
          <w:sz w:val="22"/>
          <w:szCs w:val="22"/>
        </w:rPr>
        <w:t> Ruby</w:t>
      </w:r>
      <w:r w:rsidRPr="005D46EB">
        <w:rPr>
          <w:rFonts w:asciiTheme="minorHAnsi" w:hAnsiTheme="minorHAnsi" w:cstheme="minorHAnsi"/>
          <w:sz w:val="22"/>
          <w:szCs w:val="22"/>
        </w:rPr>
        <w:t>.</w:t>
      </w:r>
    </w:p>
    <w:p w14:paraId="75820DD0" w14:textId="6EE1A857" w:rsidR="00694789" w:rsidRPr="005D46EB" w:rsidRDefault="00694789"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rPr>
        <w:t>Used </w:t>
      </w:r>
      <w:r w:rsidRPr="005D46EB">
        <w:rPr>
          <w:rStyle w:val="Strong"/>
          <w:rFonts w:asciiTheme="minorHAnsi" w:hAnsiTheme="minorHAnsi" w:cstheme="minorHAnsi"/>
          <w:b w:val="0"/>
          <w:bCs w:val="0"/>
          <w:color w:val="000000"/>
          <w:sz w:val="22"/>
          <w:szCs w:val="22"/>
        </w:rPr>
        <w:t>Curator</w:t>
      </w:r>
      <w:r w:rsidRPr="005D46EB">
        <w:rPr>
          <w:rStyle w:val="Strong"/>
          <w:rFonts w:asciiTheme="minorHAnsi" w:hAnsiTheme="minorHAnsi" w:cstheme="minorHAnsi"/>
          <w:color w:val="000000"/>
          <w:sz w:val="22"/>
          <w:szCs w:val="22"/>
        </w:rPr>
        <w:t> </w:t>
      </w:r>
      <w:r w:rsidRPr="005D46EB">
        <w:rPr>
          <w:rFonts w:asciiTheme="minorHAnsi" w:hAnsiTheme="minorHAnsi" w:cstheme="minorHAnsi"/>
          <w:sz w:val="22"/>
          <w:szCs w:val="22"/>
        </w:rPr>
        <w:t>API on Elasticsearch to data back up and restoring.</w:t>
      </w:r>
    </w:p>
    <w:p w14:paraId="4AC2C5D8" w14:textId="7DEE887D" w:rsidR="007B6DBD" w:rsidRPr="005D46EB" w:rsidRDefault="007B6DBD"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Evaluated and documented existing web applications as per SDLC processes</w:t>
      </w:r>
    </w:p>
    <w:p w14:paraId="24C63D7A" w14:textId="34F73326" w:rsidR="005A42DB" w:rsidRPr="00042CE2" w:rsidRDefault="005A42DB"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Developed single page applications (SPA) using AngularJS </w:t>
      </w:r>
    </w:p>
    <w:p w14:paraId="0A7215DF" w14:textId="38523100" w:rsidR="00042CE2" w:rsidRPr="005D46EB" w:rsidRDefault="00042CE2" w:rsidP="000D6266">
      <w:pPr>
        <w:pStyle w:val="ListParagraph"/>
        <w:numPr>
          <w:ilvl w:val="0"/>
          <w:numId w:val="6"/>
        </w:numPr>
        <w:rPr>
          <w:rFonts w:asciiTheme="minorHAnsi" w:hAnsiTheme="minorHAnsi" w:cstheme="minorHAnsi"/>
          <w:sz w:val="22"/>
          <w:szCs w:val="22"/>
        </w:rPr>
      </w:pPr>
      <w:r>
        <w:rPr>
          <w:rStyle w:val="normaltextrun"/>
          <w:rFonts w:ascii="Calibri" w:hAnsi="Calibri" w:cs="Calibri"/>
          <w:color w:val="222222"/>
          <w:sz w:val="22"/>
          <w:szCs w:val="22"/>
          <w:shd w:val="clear" w:color="auto" w:fill="FFFFFF"/>
        </w:rPr>
        <w:t>Worked with Terraform Templates to automate the </w:t>
      </w:r>
      <w:r>
        <w:rPr>
          <w:rStyle w:val="findhit"/>
          <w:rFonts w:ascii="Calibri" w:hAnsi="Calibri" w:cs="Calibri"/>
          <w:color w:val="222222"/>
          <w:sz w:val="22"/>
          <w:szCs w:val="22"/>
          <w:shd w:val="clear" w:color="auto" w:fill="FFFFFF"/>
        </w:rPr>
        <w:t>Azure</w:t>
      </w:r>
      <w:r>
        <w:rPr>
          <w:rStyle w:val="normaltextrun"/>
          <w:rFonts w:ascii="Calibri" w:hAnsi="Calibri" w:cs="Calibri"/>
          <w:color w:val="222222"/>
          <w:sz w:val="22"/>
          <w:szCs w:val="22"/>
          <w:shd w:val="clear" w:color="auto" w:fill="FFFFFF"/>
        </w:rPr>
        <w:t> </w:t>
      </w:r>
      <w:proofErr w:type="spellStart"/>
      <w:r>
        <w:rPr>
          <w:rStyle w:val="normaltextrun"/>
          <w:rFonts w:ascii="Calibri" w:hAnsi="Calibri" w:cs="Calibri"/>
          <w:color w:val="222222"/>
          <w:sz w:val="22"/>
          <w:szCs w:val="22"/>
          <w:shd w:val="clear" w:color="auto" w:fill="FFFFFF"/>
        </w:rPr>
        <w:t>Iaas</w:t>
      </w:r>
      <w:proofErr w:type="spellEnd"/>
      <w:r>
        <w:rPr>
          <w:rStyle w:val="normaltextrun"/>
          <w:rFonts w:ascii="Calibri" w:hAnsi="Calibri" w:cs="Calibri"/>
          <w:color w:val="222222"/>
          <w:sz w:val="22"/>
          <w:szCs w:val="22"/>
          <w:shd w:val="clear" w:color="auto" w:fill="FFFFFF"/>
        </w:rPr>
        <w:t> virtual machines using terraform modules and deployed virtual machine scale sets in production environment.</w:t>
      </w:r>
      <w:r>
        <w:rPr>
          <w:rStyle w:val="eop"/>
          <w:rFonts w:ascii="Calibri" w:hAnsi="Calibri" w:cs="Calibri"/>
          <w:color w:val="222222"/>
          <w:sz w:val="22"/>
          <w:szCs w:val="22"/>
          <w:shd w:val="clear" w:color="auto" w:fill="FFFFFF"/>
        </w:rPr>
        <w:t> </w:t>
      </w:r>
    </w:p>
    <w:p w14:paraId="4BA18C9D" w14:textId="3404E022" w:rsidR="00425DE5" w:rsidRPr="005D46EB" w:rsidRDefault="00425DE5" w:rsidP="00425DE5">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shd w:val="clear" w:color="auto" w:fill="FFFFFF"/>
        </w:rPr>
        <w:t>Administered all aspects of </w:t>
      </w:r>
      <w:r w:rsidRPr="005D46EB">
        <w:rPr>
          <w:rStyle w:val="Strong"/>
          <w:rFonts w:asciiTheme="minorHAnsi" w:hAnsiTheme="minorHAnsi" w:cstheme="minorHAnsi"/>
          <w:b w:val="0"/>
          <w:bCs w:val="0"/>
          <w:color w:val="000000"/>
          <w:sz w:val="22"/>
          <w:szCs w:val="22"/>
          <w:shd w:val="clear" w:color="auto" w:fill="FFFFFF"/>
        </w:rPr>
        <w:t>Agile</w:t>
      </w:r>
      <w:r w:rsidRPr="005D46EB">
        <w:rPr>
          <w:rFonts w:asciiTheme="minorHAnsi" w:hAnsiTheme="minorHAnsi" w:cstheme="minorHAnsi"/>
          <w:sz w:val="22"/>
          <w:szCs w:val="22"/>
          <w:shd w:val="clear" w:color="auto" w:fill="FFFFFF"/>
        </w:rPr>
        <w:t> with Scrum processes</w:t>
      </w:r>
    </w:p>
    <w:p w14:paraId="05B05FC5" w14:textId="45C6C279" w:rsidR="0090237D" w:rsidRPr="005D46EB" w:rsidRDefault="0090237D"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Setting up and configuring of Nagios, improved monitoring in Nagios and custom plugins</w:t>
      </w:r>
    </w:p>
    <w:p w14:paraId="6EF5F062" w14:textId="19C3B33D" w:rsidR="00B73260" w:rsidRPr="005D46EB" w:rsidRDefault="00B73260" w:rsidP="00B73260">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Built and Deployed Docker images on AWS ECS and automated the CI-CD pipeline.</w:t>
      </w:r>
    </w:p>
    <w:p w14:paraId="673A2408" w14:textId="2B407D8B" w:rsidR="00935C05" w:rsidRPr="005D46EB" w:rsidRDefault="00935C05"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Implemented a </w:t>
      </w:r>
      <w:r w:rsidRPr="005D46EB">
        <w:rPr>
          <w:rStyle w:val="Strong"/>
          <w:rFonts w:asciiTheme="minorHAnsi" w:hAnsiTheme="minorHAnsi" w:cstheme="minorHAnsi"/>
          <w:b w:val="0"/>
          <w:bCs w:val="0"/>
          <w:color w:val="000000"/>
          <w:sz w:val="22"/>
          <w:szCs w:val="22"/>
          <w:shd w:val="clear" w:color="auto" w:fill="FFFFFF"/>
        </w:rPr>
        <w:t>'server less'</w:t>
      </w:r>
      <w:r w:rsidRPr="005D46EB">
        <w:rPr>
          <w:rFonts w:asciiTheme="minorHAnsi" w:hAnsiTheme="minorHAnsi" w:cstheme="minorHAnsi"/>
          <w:sz w:val="22"/>
          <w:szCs w:val="22"/>
          <w:shd w:val="clear" w:color="auto" w:fill="FFFFFF"/>
        </w:rPr>
        <w:t> architecture using </w:t>
      </w:r>
      <w:r w:rsidRPr="005D46EB">
        <w:rPr>
          <w:rStyle w:val="Strong"/>
          <w:rFonts w:asciiTheme="minorHAnsi" w:hAnsiTheme="minorHAnsi" w:cstheme="minorHAnsi"/>
          <w:b w:val="0"/>
          <w:bCs w:val="0"/>
          <w:color w:val="000000"/>
          <w:sz w:val="22"/>
          <w:szCs w:val="22"/>
          <w:shd w:val="clear" w:color="auto" w:fill="FFFFFF"/>
        </w:rPr>
        <w:t>API Gateway, Lambda, and Dynamo DB</w:t>
      </w:r>
      <w:r w:rsidRPr="005D46EB">
        <w:rPr>
          <w:rFonts w:asciiTheme="minorHAnsi" w:hAnsiTheme="minorHAnsi" w:cstheme="minorHAnsi"/>
          <w:sz w:val="22"/>
          <w:szCs w:val="22"/>
          <w:shd w:val="clear" w:color="auto" w:fill="FFFFFF"/>
        </w:rPr>
        <w:t> and deployed </w:t>
      </w:r>
      <w:r w:rsidRPr="005D46EB">
        <w:rPr>
          <w:rStyle w:val="Strong"/>
          <w:rFonts w:asciiTheme="minorHAnsi" w:hAnsiTheme="minorHAnsi" w:cstheme="minorHAnsi"/>
          <w:b w:val="0"/>
          <w:bCs w:val="0"/>
          <w:color w:val="000000"/>
          <w:sz w:val="22"/>
          <w:szCs w:val="22"/>
          <w:shd w:val="clear" w:color="auto" w:fill="FFFFFF"/>
        </w:rPr>
        <w:t>AWS</w:t>
      </w:r>
      <w:r w:rsidRPr="005D46EB">
        <w:rPr>
          <w:rStyle w:val="Strong"/>
          <w:rFonts w:asciiTheme="minorHAnsi" w:hAnsiTheme="minorHAnsi" w:cstheme="minorHAnsi"/>
          <w:color w:val="000000"/>
          <w:sz w:val="22"/>
          <w:szCs w:val="22"/>
          <w:shd w:val="clear" w:color="auto" w:fill="FFFFFF"/>
        </w:rPr>
        <w:t xml:space="preserve"> </w:t>
      </w:r>
      <w:r w:rsidRPr="005D46EB">
        <w:rPr>
          <w:rStyle w:val="Strong"/>
          <w:rFonts w:asciiTheme="minorHAnsi" w:hAnsiTheme="minorHAnsi" w:cstheme="minorHAnsi"/>
          <w:b w:val="0"/>
          <w:bCs w:val="0"/>
          <w:color w:val="000000"/>
          <w:sz w:val="22"/>
          <w:szCs w:val="22"/>
          <w:shd w:val="clear" w:color="auto" w:fill="FFFFFF"/>
        </w:rPr>
        <w:t>Lambda code</w:t>
      </w:r>
      <w:r w:rsidRPr="005D46EB">
        <w:rPr>
          <w:rFonts w:asciiTheme="minorHAnsi" w:hAnsiTheme="minorHAnsi" w:cstheme="minorHAnsi"/>
          <w:sz w:val="22"/>
          <w:szCs w:val="22"/>
          <w:shd w:val="clear" w:color="auto" w:fill="FFFFFF"/>
        </w:rPr>
        <w:t> from Amazon S3 buckets</w:t>
      </w:r>
    </w:p>
    <w:p w14:paraId="7FDBE953" w14:textId="2C2CC8C8" w:rsidR="005C695C" w:rsidRPr="005D46EB" w:rsidRDefault="005C695C" w:rsidP="005C695C">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Created User Defined Functions (UDFs) in Hive.</w:t>
      </w:r>
    </w:p>
    <w:p w14:paraId="4D1F654A" w14:textId="18E56E89" w:rsidR="00B63324" w:rsidRPr="005D46EB" w:rsidRDefault="00B63324" w:rsidP="005C695C">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 xml:space="preserve">Migrating from </w:t>
      </w:r>
      <w:proofErr w:type="spellStart"/>
      <w:r w:rsidRPr="005D46EB">
        <w:rPr>
          <w:rFonts w:asciiTheme="minorHAnsi" w:hAnsiTheme="minorHAnsi" w:cstheme="minorHAnsi"/>
          <w:sz w:val="22"/>
          <w:szCs w:val="22"/>
        </w:rPr>
        <w:t>gitlab</w:t>
      </w:r>
      <w:proofErr w:type="spellEnd"/>
      <w:r w:rsidRPr="005D46EB">
        <w:rPr>
          <w:rFonts w:asciiTheme="minorHAnsi" w:hAnsiTheme="minorHAnsi" w:cstheme="minorHAnsi"/>
          <w:sz w:val="22"/>
          <w:szCs w:val="22"/>
        </w:rPr>
        <w:t xml:space="preserve"> to docker and implementing </w:t>
      </w:r>
      <w:proofErr w:type="spellStart"/>
      <w:r w:rsidRPr="005D46EB">
        <w:rPr>
          <w:rFonts w:asciiTheme="minorHAnsi" w:hAnsiTheme="minorHAnsi" w:cstheme="minorHAnsi"/>
          <w:sz w:val="22"/>
          <w:szCs w:val="22"/>
        </w:rPr>
        <w:t>gitlab</w:t>
      </w:r>
      <w:proofErr w:type="spellEnd"/>
      <w:r w:rsidRPr="005D46EB">
        <w:rPr>
          <w:rFonts w:asciiTheme="minorHAnsi" w:hAnsiTheme="minorHAnsi" w:cstheme="minorHAnsi"/>
          <w:sz w:val="22"/>
          <w:szCs w:val="22"/>
        </w:rPr>
        <w:t xml:space="preserve"> inside docker</w:t>
      </w:r>
    </w:p>
    <w:p w14:paraId="07E87113" w14:textId="6BB2BB89" w:rsidR="0063236E" w:rsidRDefault="0063236E" w:rsidP="0063236E">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Build and release of Cloud based products containing Linux and Windows environments, using PowerShell, TFS and Python Scripting.</w:t>
      </w:r>
    </w:p>
    <w:p w14:paraId="42D16643" w14:textId="6E3E9C39" w:rsidR="00B0213D" w:rsidRPr="006B7B7E" w:rsidRDefault="00B0213D" w:rsidP="0063236E">
      <w:pPr>
        <w:numPr>
          <w:ilvl w:val="0"/>
          <w:numId w:val="6"/>
        </w:numPr>
        <w:shd w:val="clear" w:color="auto" w:fill="FFFFFF"/>
        <w:spacing w:before="100" w:beforeAutospacing="1" w:after="100" w:afterAutospacing="1"/>
        <w:rPr>
          <w:rStyle w:val="eop"/>
          <w:rFonts w:asciiTheme="minorHAnsi" w:hAnsiTheme="minorHAnsi" w:cstheme="minorHAnsi"/>
          <w:sz w:val="22"/>
          <w:szCs w:val="22"/>
        </w:rPr>
      </w:pPr>
      <w:r>
        <w:rPr>
          <w:rStyle w:val="normaltextrun"/>
          <w:rFonts w:ascii="Calibri" w:hAnsi="Calibri" w:cs="Calibri"/>
          <w:color w:val="222222"/>
          <w:sz w:val="22"/>
          <w:szCs w:val="22"/>
          <w:shd w:val="clear" w:color="auto" w:fill="FFFFFF"/>
        </w:rPr>
        <w:t>Automated deployment using configuration Management tool like </w:t>
      </w:r>
      <w:r>
        <w:rPr>
          <w:rStyle w:val="findhit"/>
          <w:rFonts w:ascii="Calibri" w:hAnsi="Calibri" w:cs="Calibri"/>
          <w:color w:val="222222"/>
          <w:sz w:val="22"/>
          <w:szCs w:val="22"/>
          <w:shd w:val="clear" w:color="auto" w:fill="FFFFFF"/>
        </w:rPr>
        <w:t>Chef</w:t>
      </w:r>
      <w:r>
        <w:rPr>
          <w:rStyle w:val="normaltextrun"/>
          <w:rFonts w:ascii="Calibri" w:hAnsi="Calibri" w:cs="Calibri"/>
          <w:color w:val="222222"/>
          <w:sz w:val="22"/>
          <w:szCs w:val="22"/>
          <w:shd w:val="clear" w:color="auto" w:fill="FFFFFF"/>
        </w:rPr>
        <w:t> to provision AWS EC2 Instances to enable continuous Deployments. </w:t>
      </w:r>
      <w:r>
        <w:rPr>
          <w:rStyle w:val="eop"/>
          <w:rFonts w:ascii="Calibri" w:hAnsi="Calibri" w:cs="Calibri"/>
          <w:color w:val="222222"/>
          <w:sz w:val="22"/>
          <w:szCs w:val="22"/>
          <w:shd w:val="clear" w:color="auto" w:fill="FFFFFF"/>
        </w:rPr>
        <w:t> </w:t>
      </w:r>
    </w:p>
    <w:p w14:paraId="72FC3628" w14:textId="166458C7" w:rsidR="006B7B7E" w:rsidRDefault="006B7B7E" w:rsidP="0063236E">
      <w:pPr>
        <w:numPr>
          <w:ilvl w:val="0"/>
          <w:numId w:val="6"/>
        </w:numPr>
        <w:shd w:val="clear" w:color="auto" w:fill="FFFFFF"/>
        <w:spacing w:before="100" w:beforeAutospacing="1" w:after="100" w:afterAutospacing="1"/>
        <w:rPr>
          <w:rFonts w:asciiTheme="minorHAnsi" w:hAnsiTheme="minorHAnsi" w:cstheme="minorHAnsi"/>
          <w:sz w:val="22"/>
          <w:szCs w:val="22"/>
        </w:rPr>
      </w:pPr>
      <w:r>
        <w:rPr>
          <w:rStyle w:val="normaltextrun"/>
          <w:rFonts w:ascii="Calibri" w:hAnsi="Calibri" w:cs="Calibri"/>
          <w:color w:val="222222"/>
          <w:sz w:val="22"/>
          <w:szCs w:val="22"/>
          <w:shd w:val="clear" w:color="auto" w:fill="FFFFFF"/>
        </w:rPr>
        <w:t>Worked on </w:t>
      </w:r>
      <w:r>
        <w:rPr>
          <w:rStyle w:val="findhit"/>
          <w:rFonts w:ascii="Calibri" w:hAnsi="Calibri" w:cs="Calibri"/>
          <w:color w:val="222222"/>
          <w:sz w:val="22"/>
          <w:szCs w:val="22"/>
          <w:shd w:val="clear" w:color="auto" w:fill="FFFFFF"/>
        </w:rPr>
        <w:t>Puppet</w:t>
      </w:r>
      <w:r>
        <w:rPr>
          <w:rStyle w:val="normaltextrun"/>
          <w:rFonts w:ascii="Calibri" w:hAnsi="Calibri" w:cs="Calibri"/>
          <w:color w:val="222222"/>
          <w:sz w:val="22"/>
          <w:szCs w:val="22"/>
          <w:shd w:val="clear" w:color="auto" w:fill="FFFFFF"/>
        </w:rPr>
        <w:t> extensively for deployment of AWS EC2 instances, creating custom scripts and managing changes through </w:t>
      </w:r>
      <w:r>
        <w:rPr>
          <w:rStyle w:val="findhit"/>
          <w:rFonts w:ascii="Calibri" w:hAnsi="Calibri" w:cs="Calibri"/>
          <w:color w:val="222222"/>
          <w:sz w:val="22"/>
          <w:szCs w:val="22"/>
          <w:shd w:val="clear" w:color="auto" w:fill="FFFFFF"/>
        </w:rPr>
        <w:t>Puppet</w:t>
      </w:r>
      <w:r>
        <w:rPr>
          <w:rStyle w:val="normaltextrun"/>
          <w:rFonts w:ascii="Calibri" w:hAnsi="Calibri" w:cs="Calibri"/>
          <w:color w:val="222222"/>
          <w:sz w:val="22"/>
          <w:szCs w:val="22"/>
          <w:shd w:val="clear" w:color="auto" w:fill="FFFFFF"/>
        </w:rPr>
        <w:t> master server on its clients.</w:t>
      </w:r>
      <w:r>
        <w:rPr>
          <w:rStyle w:val="eop"/>
          <w:rFonts w:ascii="Calibri" w:hAnsi="Calibri" w:cs="Calibri"/>
          <w:color w:val="222222"/>
          <w:sz w:val="22"/>
          <w:szCs w:val="22"/>
          <w:shd w:val="clear" w:color="auto" w:fill="FFFFFF"/>
        </w:rPr>
        <w:t> </w:t>
      </w:r>
    </w:p>
    <w:p w14:paraId="7E36FBB6" w14:textId="7F11843E" w:rsidR="007322D6" w:rsidRPr="007322D6" w:rsidRDefault="007322D6" w:rsidP="007322D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Involved in using </w:t>
      </w:r>
      <w:r w:rsidRPr="005D46EB">
        <w:rPr>
          <w:rStyle w:val="Strong"/>
          <w:rFonts w:asciiTheme="minorHAnsi" w:hAnsiTheme="minorHAnsi" w:cstheme="minorHAnsi"/>
          <w:b w:val="0"/>
          <w:bCs w:val="0"/>
          <w:color w:val="000000"/>
          <w:sz w:val="22"/>
          <w:szCs w:val="22"/>
          <w:shd w:val="clear" w:color="auto" w:fill="FFFFFF"/>
        </w:rPr>
        <w:t>Terraform</w:t>
      </w:r>
      <w:r w:rsidRPr="005D46EB">
        <w:rPr>
          <w:rStyle w:val="Strong"/>
          <w:rFonts w:asciiTheme="minorHAnsi" w:hAnsiTheme="minorHAnsi" w:cstheme="minorHAnsi"/>
          <w:color w:val="000000"/>
          <w:sz w:val="22"/>
          <w:szCs w:val="22"/>
          <w:shd w:val="clear" w:color="auto" w:fill="FFFFFF"/>
        </w:rPr>
        <w:t> </w:t>
      </w:r>
      <w:r w:rsidRPr="005D46EB">
        <w:rPr>
          <w:rFonts w:asciiTheme="minorHAnsi" w:hAnsiTheme="minorHAnsi" w:cstheme="minorHAnsi"/>
          <w:sz w:val="22"/>
          <w:szCs w:val="22"/>
          <w:shd w:val="clear" w:color="auto" w:fill="FFFFFF"/>
        </w:rPr>
        <w:t>and </w:t>
      </w:r>
      <w:r w:rsidRPr="005D46EB">
        <w:rPr>
          <w:rStyle w:val="Strong"/>
          <w:rFonts w:asciiTheme="minorHAnsi" w:hAnsiTheme="minorHAnsi" w:cstheme="minorHAnsi"/>
          <w:b w:val="0"/>
          <w:bCs w:val="0"/>
          <w:color w:val="000000"/>
          <w:sz w:val="22"/>
          <w:szCs w:val="22"/>
          <w:shd w:val="clear" w:color="auto" w:fill="FFFFFF"/>
        </w:rPr>
        <w:t>Ansible</w:t>
      </w:r>
      <w:r w:rsidRPr="005D46EB">
        <w:rPr>
          <w:rStyle w:val="Strong"/>
          <w:rFonts w:asciiTheme="minorHAnsi" w:hAnsiTheme="minorHAnsi" w:cstheme="minorHAnsi"/>
          <w:color w:val="000000"/>
          <w:sz w:val="22"/>
          <w:szCs w:val="22"/>
          <w:shd w:val="clear" w:color="auto" w:fill="FFFFFF"/>
        </w:rPr>
        <w:t>,</w:t>
      </w:r>
      <w:r w:rsidRPr="005D46EB">
        <w:rPr>
          <w:rFonts w:asciiTheme="minorHAnsi" w:hAnsiTheme="minorHAnsi" w:cstheme="minorHAnsi"/>
          <w:sz w:val="22"/>
          <w:szCs w:val="22"/>
          <w:shd w:val="clear" w:color="auto" w:fill="FFFFFF"/>
        </w:rPr>
        <w:t xml:space="preserve"> migrate legacy and monolithic systems to Amazon Web Services (AWS</w:t>
      </w:r>
      <w:r>
        <w:rPr>
          <w:rStyle w:val="Strong"/>
          <w:rFonts w:asciiTheme="minorHAnsi" w:hAnsiTheme="minorHAnsi" w:cstheme="minorHAnsi"/>
          <w:color w:val="000000"/>
          <w:sz w:val="22"/>
          <w:szCs w:val="22"/>
          <w:shd w:val="clear" w:color="auto" w:fill="FFFFFF"/>
        </w:rPr>
        <w:t>)</w:t>
      </w:r>
    </w:p>
    <w:p w14:paraId="15E1272C" w14:textId="39C97009" w:rsidR="00D31D71" w:rsidRPr="005D46EB" w:rsidRDefault="00D31D71" w:rsidP="005C695C">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Automated jobs using different triggers (Event, Scheduled and Tumbling) in ADF.</w:t>
      </w:r>
    </w:p>
    <w:p w14:paraId="58341D26" w14:textId="7FEDE5BF" w:rsidR="00B56C9A" w:rsidRPr="005D46EB" w:rsidRDefault="00B56C9A"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Performed Log analysis using ELK Stack (Elasticsearch, Logstash, Kibana) and created monitoring charts</w:t>
      </w:r>
    </w:p>
    <w:p w14:paraId="6D0BF98B" w14:textId="55728E67" w:rsidR="00B56C9A" w:rsidRPr="005D46EB" w:rsidRDefault="00B56C9A"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Used Splunk data Connector between Splunk Enterprise and Relational Database</w:t>
      </w:r>
    </w:p>
    <w:p w14:paraId="24A282A7" w14:textId="5FF14554" w:rsidR="00267127" w:rsidRPr="005D46EB" w:rsidRDefault="00267127" w:rsidP="002546E8">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Cleaned input text data using </w:t>
      </w:r>
      <w:proofErr w:type="spellStart"/>
      <w:r w:rsidRPr="005D46EB">
        <w:rPr>
          <w:rStyle w:val="Strong"/>
          <w:rFonts w:asciiTheme="minorHAnsi" w:hAnsiTheme="minorHAnsi" w:cstheme="minorHAnsi"/>
          <w:b w:val="0"/>
          <w:bCs w:val="0"/>
          <w:color w:val="000000"/>
          <w:sz w:val="22"/>
          <w:szCs w:val="22"/>
        </w:rPr>
        <w:t>PySpark</w:t>
      </w:r>
      <w:proofErr w:type="spellEnd"/>
      <w:r w:rsidRPr="005D46EB">
        <w:rPr>
          <w:rFonts w:asciiTheme="minorHAnsi" w:hAnsiTheme="minorHAnsi" w:cstheme="minorHAnsi"/>
          <w:b/>
          <w:bCs/>
          <w:sz w:val="22"/>
          <w:szCs w:val="22"/>
        </w:rPr>
        <w:t> </w:t>
      </w:r>
      <w:r w:rsidRPr="005D46EB">
        <w:rPr>
          <w:rFonts w:asciiTheme="minorHAnsi" w:hAnsiTheme="minorHAnsi" w:cstheme="minorHAnsi"/>
          <w:sz w:val="22"/>
          <w:szCs w:val="22"/>
        </w:rPr>
        <w:t>Machine learning feature exactions API.</w:t>
      </w:r>
    </w:p>
    <w:p w14:paraId="29348216" w14:textId="6409D980" w:rsidR="00657A8F" w:rsidRPr="005D46EB" w:rsidRDefault="00657A8F" w:rsidP="000D6266">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Solid understanding and hands-on experience in Containerization by deploying them on to OpenShift platform.</w:t>
      </w:r>
    </w:p>
    <w:p w14:paraId="3959AAD9" w14:textId="08C4C456" w:rsidR="0097503B" w:rsidRPr="005D46EB" w:rsidRDefault="0097503B"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rPr>
        <w:lastRenderedPageBreak/>
        <w:t>Created data-models for customer data using the Cassandra Query Language.</w:t>
      </w:r>
    </w:p>
    <w:p w14:paraId="479472B1" w14:textId="468D3F74" w:rsidR="0097503B" w:rsidRPr="005D46EB" w:rsidRDefault="0097503B"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Developed </w:t>
      </w:r>
      <w:r w:rsidRPr="005D46EB">
        <w:rPr>
          <w:rStyle w:val="Strong"/>
          <w:rFonts w:asciiTheme="minorHAnsi" w:hAnsiTheme="minorHAnsi" w:cstheme="minorHAnsi"/>
          <w:b w:val="0"/>
          <w:bCs w:val="0"/>
          <w:color w:val="000000"/>
          <w:sz w:val="22"/>
          <w:szCs w:val="22"/>
          <w:shd w:val="clear" w:color="auto" w:fill="FFFFFF"/>
        </w:rPr>
        <w:t>CI/CD</w:t>
      </w:r>
      <w:r w:rsidRPr="005D46EB">
        <w:rPr>
          <w:rStyle w:val="Strong"/>
          <w:rFonts w:asciiTheme="minorHAnsi" w:hAnsiTheme="minorHAnsi" w:cstheme="minorHAnsi"/>
          <w:color w:val="000000"/>
          <w:sz w:val="22"/>
          <w:szCs w:val="22"/>
          <w:shd w:val="clear" w:color="auto" w:fill="FFFFFF"/>
        </w:rPr>
        <w:t> </w:t>
      </w:r>
      <w:r w:rsidRPr="005D46EB">
        <w:rPr>
          <w:rFonts w:asciiTheme="minorHAnsi" w:hAnsiTheme="minorHAnsi" w:cstheme="minorHAnsi"/>
          <w:sz w:val="22"/>
          <w:szCs w:val="22"/>
          <w:shd w:val="clear" w:color="auto" w:fill="FFFFFF"/>
        </w:rPr>
        <w:t>system with </w:t>
      </w:r>
      <w:r w:rsidRPr="005D46EB">
        <w:rPr>
          <w:rStyle w:val="Strong"/>
          <w:rFonts w:asciiTheme="minorHAnsi" w:hAnsiTheme="minorHAnsi" w:cstheme="minorHAnsi"/>
          <w:b w:val="0"/>
          <w:bCs w:val="0"/>
          <w:color w:val="000000"/>
          <w:sz w:val="22"/>
          <w:szCs w:val="22"/>
          <w:shd w:val="clear" w:color="auto" w:fill="FFFFFF"/>
        </w:rPr>
        <w:t>Jenkins</w:t>
      </w:r>
      <w:r w:rsidRPr="005D46EB">
        <w:rPr>
          <w:rStyle w:val="Strong"/>
          <w:rFonts w:asciiTheme="minorHAnsi" w:hAnsiTheme="minorHAnsi" w:cstheme="minorHAnsi"/>
          <w:color w:val="000000"/>
          <w:sz w:val="22"/>
          <w:szCs w:val="22"/>
          <w:shd w:val="clear" w:color="auto" w:fill="FFFFFF"/>
        </w:rPr>
        <w:t> </w:t>
      </w:r>
      <w:r w:rsidRPr="005D46EB">
        <w:rPr>
          <w:rFonts w:asciiTheme="minorHAnsi" w:hAnsiTheme="minorHAnsi" w:cstheme="minorHAnsi"/>
          <w:sz w:val="22"/>
          <w:szCs w:val="22"/>
          <w:shd w:val="clear" w:color="auto" w:fill="FFFFFF"/>
        </w:rPr>
        <w:t>on Google's </w:t>
      </w:r>
      <w:r w:rsidRPr="005D46EB">
        <w:rPr>
          <w:rStyle w:val="Strong"/>
          <w:rFonts w:asciiTheme="minorHAnsi" w:hAnsiTheme="minorHAnsi" w:cstheme="minorHAnsi"/>
          <w:b w:val="0"/>
          <w:bCs w:val="0"/>
          <w:color w:val="000000"/>
          <w:sz w:val="22"/>
          <w:szCs w:val="22"/>
          <w:shd w:val="clear" w:color="auto" w:fill="FFFFFF"/>
        </w:rPr>
        <w:t>Kubernetes</w:t>
      </w:r>
      <w:r w:rsidRPr="005D46EB">
        <w:rPr>
          <w:rStyle w:val="Strong"/>
          <w:rFonts w:asciiTheme="minorHAnsi" w:hAnsiTheme="minorHAnsi" w:cstheme="minorHAnsi"/>
          <w:color w:val="000000"/>
          <w:sz w:val="22"/>
          <w:szCs w:val="22"/>
          <w:shd w:val="clear" w:color="auto" w:fill="FFFFFF"/>
        </w:rPr>
        <w:t> </w:t>
      </w:r>
      <w:r w:rsidRPr="005D46EB">
        <w:rPr>
          <w:rFonts w:asciiTheme="minorHAnsi" w:hAnsiTheme="minorHAnsi" w:cstheme="minorHAnsi"/>
          <w:sz w:val="22"/>
          <w:szCs w:val="22"/>
          <w:shd w:val="clear" w:color="auto" w:fill="FFFFFF"/>
        </w:rPr>
        <w:t>container</w:t>
      </w:r>
    </w:p>
    <w:p w14:paraId="33C830D0" w14:textId="17976206" w:rsidR="005A42DB" w:rsidRPr="005D46EB" w:rsidRDefault="005A42DB" w:rsidP="005A42DB">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Developed Single Page Applications (SPA) using ReactJS, Redux, webpack and grunt with a focus on performance.</w:t>
      </w:r>
    </w:p>
    <w:p w14:paraId="580AB3BB" w14:textId="0C25667C" w:rsidR="00192D2B" w:rsidRPr="005D46EB" w:rsidRDefault="00192D2B"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Worked on google cloud platform (GCP) services like compute engine, cloud load balancing, cloud storage, cloud SQL, stack driver monitoring and cloud deployment manager</w:t>
      </w:r>
    </w:p>
    <w:p w14:paraId="11D95D0B" w14:textId="1370E0EF" w:rsidR="0090237D" w:rsidRPr="005D46EB" w:rsidRDefault="0090237D" w:rsidP="0090237D">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Worked on the installation and configuration of the monitoring tool Nagios.</w:t>
      </w:r>
    </w:p>
    <w:p w14:paraId="6C71FAA0" w14:textId="15865576" w:rsidR="00D31D71" w:rsidRDefault="00D31D71" w:rsidP="00D31D71">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 xml:space="preserve">Creating pipelines, data flows and complex data transformations and manipulations using ADF and </w:t>
      </w:r>
      <w:proofErr w:type="spellStart"/>
      <w:r w:rsidRPr="005D46EB">
        <w:rPr>
          <w:rFonts w:asciiTheme="minorHAnsi" w:hAnsiTheme="minorHAnsi" w:cstheme="minorHAnsi"/>
          <w:sz w:val="22"/>
          <w:szCs w:val="22"/>
        </w:rPr>
        <w:t>PySpark</w:t>
      </w:r>
      <w:proofErr w:type="spellEnd"/>
      <w:r w:rsidRPr="005D46EB">
        <w:rPr>
          <w:rFonts w:asciiTheme="minorHAnsi" w:hAnsiTheme="minorHAnsi" w:cstheme="minorHAnsi"/>
          <w:sz w:val="22"/>
          <w:szCs w:val="22"/>
        </w:rPr>
        <w:t xml:space="preserve"> with Databricks</w:t>
      </w:r>
    </w:p>
    <w:p w14:paraId="5D89463A" w14:textId="54097E9E" w:rsidR="006B7B7E" w:rsidRPr="005D46EB" w:rsidRDefault="006B7B7E" w:rsidP="00D31D71">
      <w:pPr>
        <w:numPr>
          <w:ilvl w:val="0"/>
          <w:numId w:val="6"/>
        </w:numPr>
        <w:shd w:val="clear" w:color="auto" w:fill="FFFFFF"/>
        <w:spacing w:before="100" w:beforeAutospacing="1" w:after="100" w:afterAutospacing="1"/>
        <w:rPr>
          <w:rFonts w:asciiTheme="minorHAnsi" w:hAnsiTheme="minorHAnsi" w:cstheme="minorHAnsi"/>
          <w:sz w:val="22"/>
          <w:szCs w:val="22"/>
        </w:rPr>
      </w:pPr>
      <w:r>
        <w:rPr>
          <w:rStyle w:val="normaltextrun"/>
          <w:rFonts w:ascii="Calibri" w:hAnsi="Calibri" w:cs="Calibri"/>
          <w:color w:val="222222"/>
          <w:sz w:val="22"/>
          <w:szCs w:val="22"/>
        </w:rPr>
        <w:t>Root password management on all servers from centralized </w:t>
      </w:r>
      <w:r>
        <w:rPr>
          <w:rStyle w:val="findhit"/>
          <w:rFonts w:ascii="Calibri" w:hAnsi="Calibri" w:cs="Calibri"/>
          <w:color w:val="222222"/>
          <w:sz w:val="22"/>
          <w:szCs w:val="22"/>
        </w:rPr>
        <w:t>Puppet</w:t>
      </w:r>
      <w:r>
        <w:rPr>
          <w:rStyle w:val="normaltextrun"/>
          <w:rFonts w:ascii="Calibri" w:hAnsi="Calibri" w:cs="Calibri"/>
          <w:color w:val="222222"/>
          <w:sz w:val="22"/>
          <w:szCs w:val="22"/>
        </w:rPr>
        <w:t> master server</w:t>
      </w:r>
    </w:p>
    <w:p w14:paraId="1EA1CA8E" w14:textId="53DA1309" w:rsidR="00AF566B" w:rsidRPr="005D46EB" w:rsidRDefault="00AF566B"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rPr>
        <w:t>Designed a system using Kafka to auto - scale the backend servers based on the events throughput.</w:t>
      </w:r>
    </w:p>
    <w:p w14:paraId="66FCA004" w14:textId="5C7392D8" w:rsidR="00465867" w:rsidRPr="005D46EB" w:rsidRDefault="00465867"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rPr>
        <w:t>Created and maintained user accounts, roles on </w:t>
      </w:r>
      <w:r w:rsidRPr="005D46EB">
        <w:rPr>
          <w:rStyle w:val="Strong"/>
          <w:rFonts w:asciiTheme="minorHAnsi" w:hAnsiTheme="minorHAnsi" w:cstheme="minorHAnsi"/>
          <w:b w:val="0"/>
          <w:bCs w:val="0"/>
          <w:color w:val="000000"/>
          <w:sz w:val="22"/>
          <w:szCs w:val="22"/>
        </w:rPr>
        <w:t>NOSQL</w:t>
      </w:r>
      <w:r w:rsidRPr="005D46EB">
        <w:rPr>
          <w:rFonts w:asciiTheme="minorHAnsi" w:hAnsiTheme="minorHAnsi" w:cstheme="minorHAnsi"/>
          <w:sz w:val="22"/>
          <w:szCs w:val="22"/>
        </w:rPr>
        <w:t>, production and staging servers.</w:t>
      </w:r>
    </w:p>
    <w:p w14:paraId="2BB5FF1D" w14:textId="43E4F634" w:rsidR="00E65A81" w:rsidRDefault="00E65A81"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rPr>
        <w:t>Created the CI/CD pipeline for different environments like J2EE, Spring Boot and ReactJS</w:t>
      </w:r>
      <w:r w:rsidR="00690752">
        <w:rPr>
          <w:rFonts w:asciiTheme="minorHAnsi" w:hAnsiTheme="minorHAnsi" w:cstheme="minorHAnsi"/>
          <w:sz w:val="22"/>
          <w:szCs w:val="22"/>
        </w:rPr>
        <w:t xml:space="preserve">, </w:t>
      </w:r>
      <w:r w:rsidR="00690752" w:rsidRPr="005D46EB">
        <w:rPr>
          <w:rStyle w:val="Strong"/>
          <w:rFonts w:asciiTheme="minorHAnsi" w:hAnsiTheme="minorHAnsi" w:cstheme="minorHAnsi"/>
          <w:b w:val="0"/>
          <w:bCs w:val="0"/>
          <w:color w:val="000000"/>
          <w:sz w:val="22"/>
          <w:szCs w:val="22"/>
          <w:shd w:val="clear" w:color="auto" w:fill="FFFFFF"/>
        </w:rPr>
        <w:t>PostgreSQL</w:t>
      </w:r>
      <w:r w:rsidR="00690752" w:rsidRPr="005D46EB">
        <w:rPr>
          <w:rFonts w:asciiTheme="minorHAnsi" w:hAnsiTheme="minorHAnsi" w:cstheme="minorHAnsi"/>
          <w:sz w:val="22"/>
          <w:szCs w:val="22"/>
          <w:shd w:val="clear" w:color="auto" w:fill="FFFFFF"/>
        </w:rPr>
        <w:t> and </w:t>
      </w:r>
      <w:r w:rsidR="00690752" w:rsidRPr="005D46EB">
        <w:rPr>
          <w:rStyle w:val="Strong"/>
          <w:rFonts w:asciiTheme="minorHAnsi" w:hAnsiTheme="minorHAnsi" w:cstheme="minorHAnsi"/>
          <w:b w:val="0"/>
          <w:bCs w:val="0"/>
          <w:color w:val="000000"/>
          <w:sz w:val="22"/>
          <w:szCs w:val="22"/>
          <w:shd w:val="clear" w:color="auto" w:fill="FFFFFF"/>
        </w:rPr>
        <w:t>MySQL</w:t>
      </w:r>
      <w:r w:rsidR="00690752" w:rsidRPr="005D46EB">
        <w:rPr>
          <w:rFonts w:asciiTheme="minorHAnsi" w:hAnsiTheme="minorHAnsi" w:cstheme="minorHAnsi"/>
          <w:sz w:val="22"/>
          <w:szCs w:val="22"/>
          <w:shd w:val="clear" w:color="auto" w:fill="FFFFFF"/>
        </w:rPr>
        <w:t> </w:t>
      </w:r>
      <w:r w:rsidRPr="005D46EB">
        <w:rPr>
          <w:rFonts w:asciiTheme="minorHAnsi" w:hAnsiTheme="minorHAnsi" w:cstheme="minorHAnsi"/>
          <w:sz w:val="22"/>
          <w:szCs w:val="22"/>
        </w:rPr>
        <w:t>using Jenkins</w:t>
      </w:r>
    </w:p>
    <w:p w14:paraId="41C614CA" w14:textId="196CC53C" w:rsidR="00042CE2" w:rsidRPr="005D46EB" w:rsidRDefault="00042CE2" w:rsidP="000D6266">
      <w:pPr>
        <w:pStyle w:val="ListParagraph"/>
        <w:numPr>
          <w:ilvl w:val="0"/>
          <w:numId w:val="6"/>
        </w:numPr>
        <w:rPr>
          <w:rFonts w:asciiTheme="minorHAnsi" w:hAnsiTheme="minorHAnsi" w:cstheme="minorHAnsi"/>
          <w:sz w:val="22"/>
          <w:szCs w:val="22"/>
        </w:rPr>
      </w:pPr>
      <w:r>
        <w:rPr>
          <w:rStyle w:val="normaltextrun"/>
          <w:rFonts w:ascii="Calibri" w:hAnsi="Calibri" w:cs="Calibri"/>
          <w:color w:val="222222"/>
          <w:sz w:val="22"/>
          <w:szCs w:val="22"/>
          <w:shd w:val="clear" w:color="auto" w:fill="FFFFFF"/>
        </w:rPr>
        <w:t>C</w:t>
      </w:r>
      <w:r>
        <w:rPr>
          <w:rStyle w:val="normaltextrun"/>
          <w:rFonts w:ascii="Calibri" w:hAnsi="Calibri" w:cs="Calibri"/>
          <w:color w:val="222222"/>
          <w:sz w:val="22"/>
          <w:szCs w:val="22"/>
          <w:shd w:val="clear" w:color="auto" w:fill="FFFFFF"/>
        </w:rPr>
        <w:t>reating and maintaining containerized micro services and configuring/maintaining private container registry on Microsoft </w:t>
      </w:r>
      <w:r>
        <w:rPr>
          <w:rStyle w:val="findhit"/>
          <w:rFonts w:ascii="Calibri" w:hAnsi="Calibri" w:cs="Calibri"/>
          <w:color w:val="222222"/>
          <w:sz w:val="22"/>
          <w:szCs w:val="22"/>
          <w:shd w:val="clear" w:color="auto" w:fill="FFFFFF"/>
        </w:rPr>
        <w:t>Azure</w:t>
      </w:r>
      <w:r>
        <w:rPr>
          <w:rStyle w:val="normaltextrun"/>
          <w:rFonts w:ascii="Calibri" w:hAnsi="Calibri" w:cs="Calibri"/>
          <w:color w:val="222222"/>
          <w:sz w:val="22"/>
          <w:szCs w:val="22"/>
          <w:shd w:val="clear" w:color="auto" w:fill="FFFFFF"/>
        </w:rPr>
        <w:t> for Hosting Images and using Windows Active Directory. </w:t>
      </w:r>
      <w:r>
        <w:rPr>
          <w:rStyle w:val="eop"/>
          <w:rFonts w:ascii="Calibri" w:hAnsi="Calibri" w:cs="Calibri"/>
          <w:color w:val="222222"/>
          <w:sz w:val="22"/>
          <w:szCs w:val="22"/>
          <w:shd w:val="clear" w:color="auto" w:fill="FFFFFF"/>
        </w:rPr>
        <w:t> </w:t>
      </w:r>
    </w:p>
    <w:p w14:paraId="50E227AC" w14:textId="77777777" w:rsidR="00E776FD" w:rsidRPr="005D46EB" w:rsidRDefault="00E776FD" w:rsidP="00E776FD">
      <w:pPr>
        <w:numPr>
          <w:ilvl w:val="0"/>
          <w:numId w:val="6"/>
        </w:numPr>
        <w:shd w:val="clear" w:color="auto" w:fill="FFFFFF"/>
        <w:spacing w:before="100" w:beforeAutospacing="1" w:after="100" w:afterAutospacing="1"/>
        <w:rPr>
          <w:rFonts w:asciiTheme="minorHAnsi" w:hAnsiTheme="minorHAnsi" w:cstheme="minorHAnsi"/>
          <w:b/>
          <w:bCs/>
          <w:sz w:val="22"/>
          <w:szCs w:val="22"/>
        </w:rPr>
      </w:pPr>
      <w:r w:rsidRPr="005D46EB">
        <w:rPr>
          <w:rFonts w:asciiTheme="minorHAnsi" w:hAnsiTheme="minorHAnsi" w:cstheme="minorHAnsi"/>
          <w:sz w:val="22"/>
          <w:szCs w:val="22"/>
        </w:rPr>
        <w:t>Installed </w:t>
      </w:r>
      <w:r w:rsidRPr="005D46EB">
        <w:rPr>
          <w:rStyle w:val="Strong"/>
          <w:rFonts w:asciiTheme="minorHAnsi" w:hAnsiTheme="minorHAnsi" w:cstheme="minorHAnsi"/>
          <w:b w:val="0"/>
          <w:bCs w:val="0"/>
          <w:color w:val="000000"/>
          <w:sz w:val="22"/>
          <w:szCs w:val="22"/>
        </w:rPr>
        <w:t>Docker</w:t>
      </w:r>
      <w:r w:rsidRPr="005D46EB">
        <w:rPr>
          <w:rStyle w:val="Strong"/>
          <w:rFonts w:asciiTheme="minorHAnsi" w:hAnsiTheme="minorHAnsi" w:cstheme="minorHAnsi"/>
          <w:color w:val="000000"/>
          <w:sz w:val="22"/>
          <w:szCs w:val="22"/>
        </w:rPr>
        <w:t> </w:t>
      </w:r>
      <w:r w:rsidRPr="005D46EB">
        <w:rPr>
          <w:rFonts w:asciiTheme="minorHAnsi" w:hAnsiTheme="minorHAnsi" w:cstheme="minorHAnsi"/>
          <w:sz w:val="22"/>
          <w:szCs w:val="22"/>
        </w:rPr>
        <w:t>in local machine to test our Serverless Applications Locally Using </w:t>
      </w:r>
      <w:r w:rsidRPr="005D46EB">
        <w:rPr>
          <w:rStyle w:val="Strong"/>
          <w:rFonts w:asciiTheme="minorHAnsi" w:hAnsiTheme="minorHAnsi" w:cstheme="minorHAnsi"/>
          <w:b w:val="0"/>
          <w:bCs w:val="0"/>
          <w:color w:val="000000"/>
          <w:sz w:val="22"/>
          <w:szCs w:val="22"/>
        </w:rPr>
        <w:t>SAM Local.</w:t>
      </w:r>
    </w:p>
    <w:p w14:paraId="0434B8C9" w14:textId="0E4EF9C8" w:rsidR="00E65A81" w:rsidRPr="005D46EB" w:rsidRDefault="00E65A81"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rPr>
        <w:t>Implemented the MVC architecture using Backbone.js, Nodejs and ReactJS.</w:t>
      </w:r>
    </w:p>
    <w:p w14:paraId="219C71BF" w14:textId="77777777" w:rsidR="001D1D05" w:rsidRPr="005D46EB" w:rsidRDefault="00BF0792"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rPr>
        <w:t>Automated the build and deploy of SOA and OSB composites using Jenkins</w:t>
      </w:r>
      <w:r w:rsidR="001D1D05" w:rsidRPr="005D46EB">
        <w:rPr>
          <w:rFonts w:asciiTheme="minorHAnsi" w:hAnsiTheme="minorHAnsi" w:cstheme="minorHAnsi"/>
          <w:sz w:val="22"/>
          <w:szCs w:val="22"/>
        </w:rPr>
        <w:t>.</w:t>
      </w:r>
    </w:p>
    <w:p w14:paraId="430E81DB" w14:textId="24BE2FCA" w:rsidR="00DA3450" w:rsidRPr="005D46EB" w:rsidRDefault="00DA3450"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rPr>
        <w:t>Used AWS </w:t>
      </w:r>
      <w:r w:rsidRPr="005D46EB">
        <w:rPr>
          <w:rStyle w:val="Strong"/>
          <w:rFonts w:asciiTheme="minorHAnsi" w:hAnsiTheme="minorHAnsi" w:cstheme="minorHAnsi"/>
          <w:b w:val="0"/>
          <w:bCs w:val="0"/>
          <w:color w:val="000000"/>
          <w:sz w:val="22"/>
          <w:szCs w:val="22"/>
        </w:rPr>
        <w:t>Beanstalk</w:t>
      </w:r>
      <w:r w:rsidRPr="005D46EB">
        <w:rPr>
          <w:rStyle w:val="Strong"/>
          <w:rFonts w:asciiTheme="minorHAnsi" w:hAnsiTheme="minorHAnsi" w:cstheme="minorHAnsi"/>
          <w:color w:val="000000"/>
          <w:sz w:val="22"/>
          <w:szCs w:val="22"/>
        </w:rPr>
        <w:t> </w:t>
      </w:r>
      <w:r w:rsidRPr="005D46EB">
        <w:rPr>
          <w:rFonts w:asciiTheme="minorHAnsi" w:hAnsiTheme="minorHAnsi" w:cstheme="minorHAnsi"/>
          <w:sz w:val="22"/>
          <w:szCs w:val="22"/>
        </w:rPr>
        <w:t>for deploying and scaling web applications and services developed with PHP,</w:t>
      </w:r>
      <w:r w:rsidR="00426E9C" w:rsidRPr="005D46EB">
        <w:rPr>
          <w:rFonts w:asciiTheme="minorHAnsi" w:hAnsiTheme="minorHAnsi" w:cstheme="minorHAnsi"/>
          <w:sz w:val="22"/>
          <w:szCs w:val="22"/>
        </w:rPr>
        <w:t xml:space="preserve"> </w:t>
      </w:r>
      <w:r w:rsidRPr="005D46EB">
        <w:rPr>
          <w:rFonts w:asciiTheme="minorHAnsi" w:hAnsiTheme="minorHAnsi" w:cstheme="minorHAnsi"/>
          <w:sz w:val="22"/>
          <w:szCs w:val="22"/>
        </w:rPr>
        <w:t xml:space="preserve">python, </w:t>
      </w:r>
      <w:r w:rsidR="00E34045">
        <w:rPr>
          <w:rFonts w:asciiTheme="minorHAnsi" w:hAnsiTheme="minorHAnsi" w:cstheme="minorHAnsi"/>
          <w:sz w:val="22"/>
          <w:szCs w:val="22"/>
        </w:rPr>
        <w:t>J</w:t>
      </w:r>
      <w:r w:rsidRPr="005D46EB">
        <w:rPr>
          <w:rFonts w:asciiTheme="minorHAnsi" w:hAnsiTheme="minorHAnsi" w:cstheme="minorHAnsi"/>
          <w:sz w:val="22"/>
          <w:szCs w:val="22"/>
        </w:rPr>
        <w:t>ava.</w:t>
      </w:r>
    </w:p>
    <w:p w14:paraId="3297CFE8" w14:textId="05A1B770" w:rsidR="0091454C" w:rsidRPr="00B0213D" w:rsidRDefault="0091454C"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Ratifying change and continuous improvement increasing the productivity of Scrum teams with quality of deliverables</w:t>
      </w:r>
    </w:p>
    <w:p w14:paraId="2806E9E7" w14:textId="0E818E1E" w:rsidR="00B0213D" w:rsidRPr="007322D6" w:rsidRDefault="00B0213D" w:rsidP="000D6266">
      <w:pPr>
        <w:pStyle w:val="ListParagraph"/>
        <w:numPr>
          <w:ilvl w:val="0"/>
          <w:numId w:val="6"/>
        </w:numPr>
        <w:rPr>
          <w:rFonts w:asciiTheme="minorHAnsi" w:hAnsiTheme="minorHAnsi" w:cstheme="minorHAnsi"/>
          <w:sz w:val="22"/>
          <w:szCs w:val="22"/>
        </w:rPr>
      </w:pPr>
      <w:r>
        <w:rPr>
          <w:rStyle w:val="normaltextrun"/>
          <w:rFonts w:ascii="Calibri" w:hAnsi="Calibri" w:cs="Calibri"/>
          <w:color w:val="222222"/>
          <w:sz w:val="22"/>
          <w:szCs w:val="22"/>
          <w:shd w:val="clear" w:color="auto" w:fill="FFFFFF"/>
        </w:rPr>
        <w:t>Automated middleware management of different environment using puppet/</w:t>
      </w:r>
      <w:r>
        <w:rPr>
          <w:rStyle w:val="findhit"/>
          <w:rFonts w:ascii="Calibri" w:hAnsi="Calibri" w:cs="Calibri"/>
          <w:color w:val="222222"/>
          <w:sz w:val="22"/>
          <w:szCs w:val="22"/>
          <w:shd w:val="clear" w:color="auto" w:fill="FFFFFF"/>
        </w:rPr>
        <w:t>chef</w:t>
      </w:r>
      <w:r>
        <w:rPr>
          <w:rStyle w:val="normaltextrun"/>
          <w:rFonts w:ascii="Calibri" w:hAnsi="Calibri" w:cs="Calibri"/>
          <w:color w:val="222222"/>
          <w:sz w:val="22"/>
          <w:szCs w:val="22"/>
          <w:shd w:val="clear" w:color="auto" w:fill="FFFFFF"/>
        </w:rPr>
        <w:t> in Cloud (AWS)</w:t>
      </w:r>
      <w:r>
        <w:rPr>
          <w:rStyle w:val="eop"/>
          <w:rFonts w:ascii="Calibri" w:hAnsi="Calibri" w:cs="Calibri"/>
          <w:color w:val="222222"/>
          <w:sz w:val="22"/>
          <w:szCs w:val="22"/>
          <w:shd w:val="clear" w:color="auto" w:fill="FFFFFF"/>
        </w:rPr>
        <w:t> </w:t>
      </w:r>
    </w:p>
    <w:p w14:paraId="6F4464F8" w14:textId="6A34FAC8" w:rsidR="007322D6" w:rsidRPr="005D46EB" w:rsidRDefault="007322D6" w:rsidP="000D6266">
      <w:pPr>
        <w:pStyle w:val="ListParagraph"/>
        <w:numPr>
          <w:ilvl w:val="0"/>
          <w:numId w:val="6"/>
        </w:numPr>
        <w:rPr>
          <w:rFonts w:asciiTheme="minorHAnsi" w:hAnsiTheme="minorHAnsi" w:cstheme="minorHAnsi"/>
          <w:sz w:val="22"/>
          <w:szCs w:val="22"/>
        </w:rPr>
      </w:pPr>
      <w:r>
        <w:rPr>
          <w:rStyle w:val="normaltextrun"/>
          <w:rFonts w:ascii="Calibri" w:hAnsi="Calibri" w:cs="Calibri"/>
          <w:color w:val="222222"/>
          <w:sz w:val="22"/>
          <w:szCs w:val="22"/>
          <w:shd w:val="clear" w:color="auto" w:fill="FFFFFF"/>
        </w:rPr>
        <w:t>Used </w:t>
      </w:r>
      <w:r>
        <w:rPr>
          <w:rStyle w:val="findhit"/>
          <w:rFonts w:ascii="Calibri" w:hAnsi="Calibri" w:cs="Calibri"/>
          <w:color w:val="222222"/>
          <w:sz w:val="22"/>
          <w:szCs w:val="22"/>
          <w:shd w:val="clear" w:color="auto" w:fill="FFFFFF"/>
        </w:rPr>
        <w:t>Ansible</w:t>
      </w:r>
      <w:r>
        <w:rPr>
          <w:rStyle w:val="normaltextrun"/>
          <w:rFonts w:ascii="Calibri" w:hAnsi="Calibri" w:cs="Calibri"/>
          <w:color w:val="222222"/>
          <w:sz w:val="22"/>
          <w:szCs w:val="22"/>
          <w:shd w:val="clear" w:color="auto" w:fill="FFFFFF"/>
        </w:rPr>
        <w:t> and </w:t>
      </w:r>
      <w:r>
        <w:rPr>
          <w:rStyle w:val="findhit"/>
          <w:rFonts w:ascii="Calibri" w:hAnsi="Calibri" w:cs="Calibri"/>
          <w:color w:val="222222"/>
          <w:sz w:val="22"/>
          <w:szCs w:val="22"/>
          <w:shd w:val="clear" w:color="auto" w:fill="FFFFFF"/>
        </w:rPr>
        <w:t>Ansible</w:t>
      </w:r>
      <w:r>
        <w:rPr>
          <w:rStyle w:val="normaltextrun"/>
          <w:rFonts w:ascii="Calibri" w:hAnsi="Calibri" w:cs="Calibri"/>
          <w:color w:val="222222"/>
          <w:sz w:val="22"/>
          <w:szCs w:val="22"/>
          <w:shd w:val="clear" w:color="auto" w:fill="FFFFFF"/>
        </w:rPr>
        <w:t> Tower as Configuration management tool, to automate repetitive tasks, quickly deploys critical applications, and proactively manages change.</w:t>
      </w:r>
      <w:r>
        <w:rPr>
          <w:rStyle w:val="eop"/>
          <w:rFonts w:ascii="Calibri" w:hAnsi="Calibri" w:cs="Calibri"/>
          <w:color w:val="222222"/>
          <w:sz w:val="22"/>
          <w:szCs w:val="22"/>
          <w:shd w:val="clear" w:color="auto" w:fill="FFFFFF"/>
        </w:rPr>
        <w:t> </w:t>
      </w:r>
    </w:p>
    <w:p w14:paraId="3E635999" w14:textId="77777777" w:rsidR="005C695C" w:rsidRPr="005D46EB" w:rsidRDefault="005C695C" w:rsidP="005C695C">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Develop automated JSON generation model from data in hive using java MapReduce</w:t>
      </w:r>
    </w:p>
    <w:p w14:paraId="0FFDB847" w14:textId="1E4E56C4" w:rsidR="00192D2B" w:rsidRPr="005D46EB" w:rsidRDefault="00192D2B" w:rsidP="005C695C">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Worked Extensively on building and maintaining clusters managed by </w:t>
      </w:r>
      <w:r w:rsidRPr="005D46EB">
        <w:rPr>
          <w:rStyle w:val="Strong"/>
          <w:rFonts w:asciiTheme="minorHAnsi" w:hAnsiTheme="minorHAnsi" w:cstheme="minorHAnsi"/>
          <w:b w:val="0"/>
          <w:bCs w:val="0"/>
          <w:color w:val="000000"/>
          <w:sz w:val="22"/>
          <w:szCs w:val="22"/>
        </w:rPr>
        <w:t>Kubernetes,</w:t>
      </w:r>
      <w:r w:rsidRPr="005D46EB">
        <w:rPr>
          <w:rFonts w:asciiTheme="minorHAnsi" w:hAnsiTheme="minorHAnsi" w:cstheme="minorHAnsi"/>
          <w:sz w:val="22"/>
          <w:szCs w:val="22"/>
        </w:rPr>
        <w:t xml:space="preserve"> Linux, Bash, </w:t>
      </w:r>
      <w:r w:rsidRPr="005D46EB">
        <w:rPr>
          <w:rStyle w:val="Strong"/>
          <w:rFonts w:asciiTheme="minorHAnsi" w:hAnsiTheme="minorHAnsi" w:cstheme="minorHAnsi"/>
          <w:b w:val="0"/>
          <w:bCs w:val="0"/>
          <w:color w:val="000000"/>
          <w:sz w:val="22"/>
          <w:szCs w:val="22"/>
        </w:rPr>
        <w:t>GIT</w:t>
      </w:r>
      <w:r w:rsidRPr="005D46EB">
        <w:rPr>
          <w:rStyle w:val="Strong"/>
          <w:rFonts w:asciiTheme="minorHAnsi" w:hAnsiTheme="minorHAnsi" w:cstheme="minorHAnsi"/>
          <w:color w:val="000000"/>
          <w:sz w:val="22"/>
          <w:szCs w:val="22"/>
        </w:rPr>
        <w:t>,</w:t>
      </w:r>
      <w:r w:rsidRPr="005D46EB">
        <w:rPr>
          <w:rFonts w:asciiTheme="minorHAnsi" w:hAnsiTheme="minorHAnsi" w:cstheme="minorHAnsi"/>
          <w:sz w:val="22"/>
          <w:szCs w:val="22"/>
        </w:rPr>
        <w:t xml:space="preserve"> Docker, on </w:t>
      </w:r>
      <w:r w:rsidRPr="005D46EB">
        <w:rPr>
          <w:rStyle w:val="Strong"/>
          <w:rFonts w:asciiTheme="minorHAnsi" w:hAnsiTheme="minorHAnsi" w:cstheme="minorHAnsi"/>
          <w:b w:val="0"/>
          <w:bCs w:val="0"/>
          <w:color w:val="000000"/>
          <w:sz w:val="22"/>
          <w:szCs w:val="22"/>
        </w:rPr>
        <w:t>GCP</w:t>
      </w:r>
      <w:r w:rsidRPr="005D46EB">
        <w:rPr>
          <w:rStyle w:val="Strong"/>
          <w:rFonts w:asciiTheme="minorHAnsi" w:hAnsiTheme="minorHAnsi" w:cstheme="minorHAnsi"/>
          <w:color w:val="000000"/>
          <w:sz w:val="22"/>
          <w:szCs w:val="22"/>
        </w:rPr>
        <w:t> </w:t>
      </w:r>
      <w:r w:rsidRPr="005D46EB">
        <w:rPr>
          <w:rFonts w:asciiTheme="minorHAnsi" w:hAnsiTheme="minorHAnsi" w:cstheme="minorHAnsi"/>
          <w:sz w:val="22"/>
          <w:szCs w:val="22"/>
        </w:rPr>
        <w:t>(Google Cloud Platform)</w:t>
      </w:r>
    </w:p>
    <w:p w14:paraId="71F2BF0C" w14:textId="43FBB301" w:rsidR="00935C05" w:rsidRPr="005D46EB" w:rsidRDefault="00935C05" w:rsidP="00192D2B">
      <w:pPr>
        <w:numPr>
          <w:ilvl w:val="0"/>
          <w:numId w:val="6"/>
        </w:numPr>
        <w:shd w:val="clear" w:color="auto" w:fill="FFFFFF"/>
        <w:spacing w:before="100" w:beforeAutospacing="1" w:after="100" w:afterAutospacing="1"/>
        <w:rPr>
          <w:rStyle w:val="Strong"/>
          <w:rFonts w:asciiTheme="minorHAnsi" w:hAnsiTheme="minorHAnsi" w:cstheme="minorHAnsi"/>
          <w:b w:val="0"/>
          <w:bCs w:val="0"/>
          <w:sz w:val="22"/>
          <w:szCs w:val="22"/>
        </w:rPr>
      </w:pPr>
      <w:r w:rsidRPr="005D46EB">
        <w:rPr>
          <w:rFonts w:asciiTheme="minorHAnsi" w:hAnsiTheme="minorHAnsi" w:cstheme="minorHAnsi"/>
          <w:sz w:val="22"/>
          <w:szCs w:val="22"/>
        </w:rPr>
        <w:t>DevOps role converting existing AWS infrastructure to Server-less architecture (AWS Lambda, Kinesis) deployed via </w:t>
      </w:r>
      <w:r w:rsidRPr="005D46EB">
        <w:rPr>
          <w:rStyle w:val="Strong"/>
          <w:rFonts w:asciiTheme="minorHAnsi" w:hAnsiTheme="minorHAnsi" w:cstheme="minorHAnsi"/>
          <w:b w:val="0"/>
          <w:bCs w:val="0"/>
          <w:color w:val="000000"/>
          <w:sz w:val="22"/>
          <w:szCs w:val="22"/>
        </w:rPr>
        <w:t>Cloud Formation.</w:t>
      </w:r>
    </w:p>
    <w:p w14:paraId="2A0F1597" w14:textId="4ECDD9CB" w:rsidR="003D6F7A" w:rsidRPr="005D46EB" w:rsidRDefault="003D6F7A" w:rsidP="003D6F7A">
      <w:pPr>
        <w:pStyle w:val="ListParagraph"/>
        <w:numPr>
          <w:ilvl w:val="0"/>
          <w:numId w:val="6"/>
        </w:numPr>
        <w:rPr>
          <w:rStyle w:val="Strong"/>
          <w:rFonts w:asciiTheme="minorHAnsi" w:hAnsiTheme="minorHAnsi" w:cstheme="minorHAnsi"/>
          <w:b w:val="0"/>
          <w:bCs w:val="0"/>
          <w:sz w:val="22"/>
          <w:szCs w:val="22"/>
        </w:rPr>
      </w:pPr>
      <w:r w:rsidRPr="005D46EB">
        <w:rPr>
          <w:rFonts w:asciiTheme="minorHAnsi" w:hAnsiTheme="minorHAnsi" w:cstheme="minorHAnsi"/>
          <w:sz w:val="22"/>
          <w:szCs w:val="22"/>
        </w:rPr>
        <w:t>Integrated GIT into Jenkins to automate the code check-out process</w:t>
      </w:r>
    </w:p>
    <w:p w14:paraId="725D6D90" w14:textId="37E3A8F4" w:rsidR="005A42DB" w:rsidRPr="005D46EB" w:rsidRDefault="005A42DB" w:rsidP="005A42DB">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Developed single page applications (SPA) using Angular 4, Typescript, HTML5, CSS3, and Bootstrap</w:t>
      </w:r>
    </w:p>
    <w:p w14:paraId="2065CA29" w14:textId="7CD74CC2" w:rsidR="007D1501" w:rsidRDefault="007D1501" w:rsidP="007D1501">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Designed AWS Cloud Formation templates to create custom sized VPC, subnets, NAT to ensure successful deployment of Web applications and database templates.</w:t>
      </w:r>
    </w:p>
    <w:p w14:paraId="6AA8B6FE" w14:textId="5EA68E52" w:rsidR="00042CE2" w:rsidRPr="005D46EB" w:rsidRDefault="00042CE2" w:rsidP="007D1501">
      <w:pPr>
        <w:numPr>
          <w:ilvl w:val="0"/>
          <w:numId w:val="6"/>
        </w:numPr>
        <w:shd w:val="clear" w:color="auto" w:fill="FFFFFF"/>
        <w:spacing w:before="100" w:beforeAutospacing="1" w:after="100" w:afterAutospacing="1"/>
        <w:rPr>
          <w:rFonts w:asciiTheme="minorHAnsi" w:hAnsiTheme="minorHAnsi" w:cstheme="minorHAnsi"/>
          <w:sz w:val="22"/>
          <w:szCs w:val="22"/>
        </w:rPr>
      </w:pPr>
      <w:r>
        <w:rPr>
          <w:rStyle w:val="normaltextrun"/>
          <w:rFonts w:ascii="Calibri" w:hAnsi="Calibri" w:cs="Calibri"/>
          <w:color w:val="222222"/>
          <w:sz w:val="22"/>
          <w:szCs w:val="22"/>
          <w:shd w:val="clear" w:color="auto" w:fill="FFFFFF"/>
        </w:rPr>
        <w:t>Create and maintain highly scalable and fault tolerant multi-tier AWS and </w:t>
      </w:r>
      <w:r>
        <w:rPr>
          <w:rStyle w:val="findhit"/>
          <w:rFonts w:ascii="Calibri" w:hAnsi="Calibri" w:cs="Calibri"/>
          <w:color w:val="222222"/>
          <w:sz w:val="22"/>
          <w:szCs w:val="22"/>
          <w:shd w:val="clear" w:color="auto" w:fill="FFFFFF"/>
        </w:rPr>
        <w:t>Azure</w:t>
      </w:r>
      <w:r>
        <w:rPr>
          <w:rStyle w:val="normaltextrun"/>
          <w:rFonts w:ascii="Calibri" w:hAnsi="Calibri" w:cs="Calibri"/>
          <w:color w:val="222222"/>
          <w:sz w:val="22"/>
          <w:szCs w:val="22"/>
          <w:shd w:val="clear" w:color="auto" w:fill="FFFFFF"/>
        </w:rPr>
        <w:t> environments spanning across multiple availability zones using Terraform and CloudFormation.</w:t>
      </w:r>
      <w:r>
        <w:rPr>
          <w:rStyle w:val="eop"/>
          <w:rFonts w:ascii="Calibri" w:hAnsi="Calibri" w:cs="Calibri"/>
          <w:color w:val="222222"/>
          <w:sz w:val="22"/>
          <w:szCs w:val="22"/>
          <w:shd w:val="clear" w:color="auto" w:fill="FFFFFF"/>
        </w:rPr>
        <w:t> </w:t>
      </w:r>
    </w:p>
    <w:p w14:paraId="1C58E490" w14:textId="2D64A729" w:rsidR="007B6DBD" w:rsidRPr="005D46EB" w:rsidRDefault="007B6DBD" w:rsidP="007D1501">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shd w:val="clear" w:color="auto" w:fill="FFFFFF"/>
        </w:rPr>
        <w:t>Managed integration of multiple Subversion repositories into SDLC, such as setup, maintenance and security</w:t>
      </w:r>
    </w:p>
    <w:p w14:paraId="5FE7D159" w14:textId="36500174" w:rsidR="00FC1908" w:rsidRPr="005D46EB" w:rsidRDefault="00FC1908" w:rsidP="00BE6FAD">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Worked on Amazon </w:t>
      </w:r>
      <w:r w:rsidRPr="005D46EB">
        <w:rPr>
          <w:rStyle w:val="Strong"/>
          <w:rFonts w:asciiTheme="minorHAnsi" w:hAnsiTheme="minorHAnsi" w:cstheme="minorHAnsi"/>
          <w:b w:val="0"/>
          <w:bCs w:val="0"/>
          <w:color w:val="000000"/>
          <w:sz w:val="22"/>
          <w:szCs w:val="22"/>
          <w:shd w:val="clear" w:color="auto" w:fill="FFFFFF"/>
        </w:rPr>
        <w:t>API gateway</w:t>
      </w:r>
      <w:r w:rsidRPr="005D46EB">
        <w:rPr>
          <w:rFonts w:asciiTheme="minorHAnsi" w:hAnsiTheme="minorHAnsi" w:cstheme="minorHAnsi"/>
          <w:sz w:val="22"/>
          <w:szCs w:val="22"/>
          <w:shd w:val="clear" w:color="auto" w:fill="FFFFFF"/>
        </w:rPr>
        <w:t> in creating endpoints for various applications.</w:t>
      </w:r>
    </w:p>
    <w:p w14:paraId="46FF9E2A" w14:textId="591FEEDA" w:rsidR="00691BBB" w:rsidRPr="005D46EB" w:rsidRDefault="00691BBB" w:rsidP="00691BBB">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Implemented with different Infra deployment options with </w:t>
      </w:r>
      <w:r w:rsidRPr="005D46EB">
        <w:rPr>
          <w:rStyle w:val="Strong"/>
          <w:rFonts w:asciiTheme="minorHAnsi" w:hAnsiTheme="minorHAnsi" w:cstheme="minorHAnsi"/>
          <w:b w:val="0"/>
          <w:bCs w:val="0"/>
          <w:color w:val="000000"/>
          <w:sz w:val="22"/>
          <w:szCs w:val="22"/>
        </w:rPr>
        <w:t>VSTS</w:t>
      </w:r>
      <w:r w:rsidRPr="005D46EB">
        <w:rPr>
          <w:rFonts w:asciiTheme="minorHAnsi" w:hAnsiTheme="minorHAnsi" w:cstheme="minorHAnsi"/>
          <w:sz w:val="22"/>
          <w:szCs w:val="22"/>
        </w:rPr>
        <w:t> package management system and </w:t>
      </w:r>
      <w:r w:rsidRPr="005D46EB">
        <w:rPr>
          <w:rStyle w:val="Strong"/>
          <w:rFonts w:asciiTheme="minorHAnsi" w:hAnsiTheme="minorHAnsi" w:cstheme="minorHAnsi"/>
          <w:b w:val="0"/>
          <w:bCs w:val="0"/>
          <w:color w:val="000000"/>
          <w:sz w:val="22"/>
          <w:szCs w:val="22"/>
        </w:rPr>
        <w:t>Azure</w:t>
      </w:r>
    </w:p>
    <w:p w14:paraId="69DC5758" w14:textId="6E43CA52" w:rsidR="0097503B" w:rsidRDefault="0097503B"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rPr>
        <w:t>Created User defined types to store specialized data structures in Cassandra</w:t>
      </w:r>
    </w:p>
    <w:p w14:paraId="39B59E5B" w14:textId="70DD5B42" w:rsidR="0004780A" w:rsidRPr="005D46EB" w:rsidRDefault="0004780A" w:rsidP="000D6266">
      <w:pPr>
        <w:pStyle w:val="ListParagraph"/>
        <w:numPr>
          <w:ilvl w:val="0"/>
          <w:numId w:val="6"/>
        </w:numPr>
        <w:rPr>
          <w:rFonts w:asciiTheme="minorHAnsi" w:hAnsiTheme="minorHAnsi" w:cstheme="minorHAnsi"/>
          <w:sz w:val="22"/>
          <w:szCs w:val="22"/>
        </w:rPr>
      </w:pPr>
      <w:r>
        <w:rPr>
          <w:rStyle w:val="normaltextrun"/>
          <w:rFonts w:ascii="Calibri" w:hAnsi="Calibri" w:cs="Calibri"/>
          <w:color w:val="222222"/>
          <w:sz w:val="22"/>
          <w:szCs w:val="22"/>
          <w:shd w:val="clear" w:color="auto" w:fill="FFFFFF"/>
        </w:rPr>
        <w:t>Created automated solution using Windows </w:t>
      </w:r>
      <w:r>
        <w:rPr>
          <w:rStyle w:val="findhit"/>
          <w:rFonts w:ascii="Calibri" w:hAnsi="Calibri" w:cs="Calibri"/>
          <w:color w:val="222222"/>
          <w:sz w:val="22"/>
          <w:szCs w:val="22"/>
          <w:shd w:val="clear" w:color="auto" w:fill="FFFFFF"/>
        </w:rPr>
        <w:t>PowerShell</w:t>
      </w:r>
      <w:r>
        <w:rPr>
          <w:rStyle w:val="normaltextrun"/>
          <w:rFonts w:ascii="Calibri" w:hAnsi="Calibri" w:cs="Calibri"/>
          <w:color w:val="222222"/>
          <w:sz w:val="22"/>
          <w:szCs w:val="22"/>
          <w:shd w:val="clear" w:color="auto" w:fill="FFFFFF"/>
        </w:rPr>
        <w:t> to manage the backup of the primary file server and programmatically notify the administrator via email of the backup’s success or failure</w:t>
      </w:r>
      <w:r>
        <w:rPr>
          <w:rStyle w:val="eop"/>
          <w:rFonts w:ascii="Calibri" w:hAnsi="Calibri" w:cs="Calibri"/>
          <w:color w:val="222222"/>
          <w:sz w:val="22"/>
          <w:szCs w:val="22"/>
          <w:shd w:val="clear" w:color="auto" w:fill="FFFFFF"/>
        </w:rPr>
        <w:t> </w:t>
      </w:r>
    </w:p>
    <w:p w14:paraId="2ADB33DE" w14:textId="55E959B3" w:rsidR="00B56C9A" w:rsidRPr="005D46EB" w:rsidRDefault="00B56C9A" w:rsidP="00B56C9A">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Created monitoring and reporting dashboards using </w:t>
      </w:r>
      <w:r w:rsidRPr="005D46EB">
        <w:rPr>
          <w:rStyle w:val="Strong"/>
          <w:rFonts w:asciiTheme="minorHAnsi" w:hAnsiTheme="minorHAnsi" w:cstheme="minorHAnsi"/>
          <w:b w:val="0"/>
          <w:bCs w:val="0"/>
          <w:color w:val="000000"/>
          <w:sz w:val="22"/>
          <w:szCs w:val="22"/>
        </w:rPr>
        <w:t>Elk, Splunk, data dog</w:t>
      </w:r>
    </w:p>
    <w:p w14:paraId="70DCCD41" w14:textId="362D0980" w:rsidR="00657A8F" w:rsidRPr="005D46EB" w:rsidRDefault="00657A8F" w:rsidP="00B56C9A">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Provisioned, Configured and administered required infrastructure for the CI/CD process in the </w:t>
      </w:r>
      <w:r w:rsidRPr="005D46EB">
        <w:rPr>
          <w:rStyle w:val="Strong"/>
          <w:rFonts w:asciiTheme="minorHAnsi" w:hAnsiTheme="minorHAnsi" w:cstheme="minorHAnsi"/>
          <w:b w:val="0"/>
          <w:bCs w:val="0"/>
          <w:color w:val="000000"/>
          <w:sz w:val="22"/>
          <w:szCs w:val="22"/>
        </w:rPr>
        <w:t>AWS Cloud</w:t>
      </w:r>
      <w:r w:rsidRPr="005D46EB">
        <w:rPr>
          <w:rFonts w:asciiTheme="minorHAnsi" w:hAnsiTheme="minorHAnsi" w:cstheme="minorHAnsi"/>
          <w:b/>
          <w:bCs/>
          <w:sz w:val="22"/>
          <w:szCs w:val="22"/>
        </w:rPr>
        <w:t> </w:t>
      </w:r>
      <w:r w:rsidRPr="005D46EB">
        <w:rPr>
          <w:rFonts w:asciiTheme="minorHAnsi" w:hAnsiTheme="minorHAnsi" w:cstheme="minorHAnsi"/>
          <w:sz w:val="22"/>
          <w:szCs w:val="22"/>
        </w:rPr>
        <w:t>providing best practices for Containerization.</w:t>
      </w:r>
    </w:p>
    <w:p w14:paraId="78D24DDC" w14:textId="1D28F330" w:rsidR="0090237D" w:rsidRPr="006B7B7E" w:rsidRDefault="0090237D" w:rsidP="0090237D">
      <w:pPr>
        <w:numPr>
          <w:ilvl w:val="0"/>
          <w:numId w:val="6"/>
        </w:numPr>
        <w:shd w:val="clear" w:color="auto" w:fill="FFFFFF"/>
        <w:spacing w:before="100" w:beforeAutospacing="1" w:after="100" w:afterAutospacing="1"/>
        <w:rPr>
          <w:rStyle w:val="Strong"/>
          <w:rFonts w:asciiTheme="minorHAnsi" w:hAnsiTheme="minorHAnsi" w:cstheme="minorHAnsi"/>
          <w:b w:val="0"/>
          <w:bCs w:val="0"/>
          <w:sz w:val="22"/>
          <w:szCs w:val="22"/>
        </w:rPr>
      </w:pPr>
      <w:r w:rsidRPr="005D46EB">
        <w:rPr>
          <w:rFonts w:asciiTheme="minorHAnsi" w:hAnsiTheme="minorHAnsi" w:cstheme="minorHAnsi"/>
          <w:sz w:val="22"/>
          <w:szCs w:val="22"/>
        </w:rPr>
        <w:t>Implemented DevOps best tools and practices such as centralized logging </w:t>
      </w:r>
      <w:r w:rsidRPr="005D46EB">
        <w:rPr>
          <w:rStyle w:val="Strong"/>
          <w:rFonts w:asciiTheme="minorHAnsi" w:hAnsiTheme="minorHAnsi" w:cstheme="minorHAnsi"/>
          <w:b w:val="0"/>
          <w:bCs w:val="0"/>
          <w:color w:val="000000"/>
          <w:sz w:val="22"/>
          <w:szCs w:val="22"/>
        </w:rPr>
        <w:t>(ELK)</w:t>
      </w:r>
      <w:r w:rsidRPr="005D46EB">
        <w:rPr>
          <w:rStyle w:val="Strong"/>
          <w:rFonts w:asciiTheme="minorHAnsi" w:hAnsiTheme="minorHAnsi" w:cstheme="minorHAnsi"/>
          <w:color w:val="000000"/>
          <w:sz w:val="22"/>
          <w:szCs w:val="22"/>
        </w:rPr>
        <w:t> </w:t>
      </w:r>
      <w:r w:rsidRPr="005D46EB">
        <w:rPr>
          <w:rFonts w:asciiTheme="minorHAnsi" w:hAnsiTheme="minorHAnsi" w:cstheme="minorHAnsi"/>
          <w:sz w:val="22"/>
          <w:szCs w:val="22"/>
        </w:rPr>
        <w:t>server monitoring </w:t>
      </w:r>
      <w:r w:rsidRPr="005D46EB">
        <w:rPr>
          <w:rStyle w:val="Strong"/>
          <w:rFonts w:asciiTheme="minorHAnsi" w:hAnsiTheme="minorHAnsi" w:cstheme="minorHAnsi"/>
          <w:b w:val="0"/>
          <w:bCs w:val="0"/>
          <w:color w:val="000000"/>
          <w:sz w:val="22"/>
          <w:szCs w:val="22"/>
        </w:rPr>
        <w:t>Nagios</w:t>
      </w:r>
      <w:r w:rsidRPr="005D46EB">
        <w:rPr>
          <w:rStyle w:val="Strong"/>
          <w:rFonts w:asciiTheme="minorHAnsi" w:hAnsiTheme="minorHAnsi" w:cstheme="minorHAnsi"/>
          <w:color w:val="000000"/>
          <w:sz w:val="22"/>
          <w:szCs w:val="22"/>
        </w:rPr>
        <w:t> </w:t>
      </w:r>
      <w:r w:rsidRPr="005D46EB">
        <w:rPr>
          <w:rFonts w:asciiTheme="minorHAnsi" w:hAnsiTheme="minorHAnsi" w:cstheme="minorHAnsi"/>
          <w:sz w:val="22"/>
          <w:szCs w:val="22"/>
        </w:rPr>
        <w:t>and Automation </w:t>
      </w:r>
      <w:r w:rsidRPr="005D46EB">
        <w:rPr>
          <w:rStyle w:val="Strong"/>
          <w:rFonts w:asciiTheme="minorHAnsi" w:hAnsiTheme="minorHAnsi" w:cstheme="minorHAnsi"/>
          <w:b w:val="0"/>
          <w:bCs w:val="0"/>
          <w:color w:val="000000"/>
          <w:sz w:val="22"/>
          <w:szCs w:val="22"/>
        </w:rPr>
        <w:t>Ansible</w:t>
      </w:r>
      <w:r w:rsidRPr="005D46EB">
        <w:rPr>
          <w:rStyle w:val="Strong"/>
          <w:rFonts w:asciiTheme="minorHAnsi" w:hAnsiTheme="minorHAnsi" w:cstheme="minorHAnsi"/>
          <w:color w:val="000000"/>
          <w:sz w:val="22"/>
          <w:szCs w:val="22"/>
        </w:rPr>
        <w:t>.</w:t>
      </w:r>
    </w:p>
    <w:p w14:paraId="47062C10" w14:textId="1A1E5786" w:rsidR="006B7B7E" w:rsidRPr="00042CE2" w:rsidRDefault="006B7B7E" w:rsidP="0090237D">
      <w:pPr>
        <w:numPr>
          <w:ilvl w:val="0"/>
          <w:numId w:val="6"/>
        </w:numPr>
        <w:shd w:val="clear" w:color="auto" w:fill="FFFFFF"/>
        <w:spacing w:before="100" w:beforeAutospacing="1" w:after="100" w:afterAutospacing="1"/>
        <w:rPr>
          <w:rStyle w:val="Strong"/>
          <w:rFonts w:asciiTheme="minorHAnsi" w:hAnsiTheme="minorHAnsi" w:cstheme="minorHAnsi"/>
          <w:b w:val="0"/>
          <w:bCs w:val="0"/>
          <w:sz w:val="22"/>
          <w:szCs w:val="22"/>
        </w:rPr>
      </w:pPr>
      <w:r>
        <w:rPr>
          <w:rStyle w:val="normaltextrun"/>
          <w:rFonts w:ascii="Calibri" w:hAnsi="Calibri" w:cs="Calibri"/>
          <w:color w:val="222222"/>
          <w:sz w:val="22"/>
          <w:szCs w:val="22"/>
          <w:shd w:val="clear" w:color="auto" w:fill="FFFFFF"/>
        </w:rPr>
        <w:t>Wrote custom script in </w:t>
      </w:r>
      <w:r>
        <w:rPr>
          <w:rStyle w:val="findhit"/>
          <w:rFonts w:ascii="Calibri" w:hAnsi="Calibri" w:cs="Calibri"/>
          <w:color w:val="222222"/>
          <w:sz w:val="22"/>
          <w:szCs w:val="22"/>
          <w:shd w:val="clear" w:color="auto" w:fill="FFFFFF"/>
        </w:rPr>
        <w:t>puppet</w:t>
      </w:r>
      <w:r>
        <w:rPr>
          <w:rStyle w:val="normaltextrun"/>
          <w:rFonts w:ascii="Calibri" w:hAnsi="Calibri" w:cs="Calibri"/>
          <w:color w:val="222222"/>
          <w:sz w:val="22"/>
          <w:szCs w:val="22"/>
          <w:shd w:val="clear" w:color="auto" w:fill="FFFFFF"/>
        </w:rPr>
        <w:t> for package management (rpm, yum) in Red hat Linux.</w:t>
      </w:r>
      <w:r>
        <w:rPr>
          <w:rStyle w:val="eop"/>
          <w:rFonts w:ascii="Calibri" w:hAnsi="Calibri" w:cs="Calibri"/>
          <w:color w:val="222222"/>
          <w:sz w:val="22"/>
          <w:szCs w:val="22"/>
          <w:shd w:val="clear" w:color="auto" w:fill="FFFFFF"/>
        </w:rPr>
        <w:t> </w:t>
      </w:r>
    </w:p>
    <w:p w14:paraId="32104BB5" w14:textId="1892AC08" w:rsidR="00042CE2" w:rsidRPr="005D46EB" w:rsidRDefault="00042CE2" w:rsidP="0090237D">
      <w:pPr>
        <w:numPr>
          <w:ilvl w:val="0"/>
          <w:numId w:val="6"/>
        </w:numPr>
        <w:shd w:val="clear" w:color="auto" w:fill="FFFFFF"/>
        <w:spacing w:before="100" w:beforeAutospacing="1" w:after="100" w:afterAutospacing="1"/>
        <w:rPr>
          <w:rStyle w:val="Strong"/>
          <w:rFonts w:asciiTheme="minorHAnsi" w:hAnsiTheme="minorHAnsi" w:cstheme="minorHAnsi"/>
          <w:b w:val="0"/>
          <w:bCs w:val="0"/>
          <w:sz w:val="22"/>
          <w:szCs w:val="22"/>
        </w:rPr>
      </w:pPr>
      <w:r>
        <w:rPr>
          <w:rStyle w:val="normaltextrun"/>
          <w:rFonts w:ascii="Calibri" w:hAnsi="Calibri" w:cs="Calibri"/>
          <w:color w:val="222222"/>
          <w:sz w:val="22"/>
          <w:szCs w:val="22"/>
          <w:shd w:val="clear" w:color="auto" w:fill="FFFFFF"/>
        </w:rPr>
        <w:t>Application Insights, Internet of Things (IoT), </w:t>
      </w:r>
      <w:r>
        <w:rPr>
          <w:rStyle w:val="findhit"/>
          <w:rFonts w:ascii="Calibri" w:hAnsi="Calibri" w:cs="Calibri"/>
          <w:color w:val="222222"/>
          <w:sz w:val="22"/>
          <w:szCs w:val="22"/>
          <w:shd w:val="clear" w:color="auto" w:fill="FFFFFF"/>
        </w:rPr>
        <w:t>Azure</w:t>
      </w:r>
      <w:r>
        <w:rPr>
          <w:rStyle w:val="normaltextrun"/>
          <w:rFonts w:ascii="Calibri" w:hAnsi="Calibri" w:cs="Calibri"/>
          <w:color w:val="222222"/>
          <w:sz w:val="22"/>
          <w:szCs w:val="22"/>
          <w:shd w:val="clear" w:color="auto" w:fill="FFFFFF"/>
        </w:rPr>
        <w:t> Search, Key Vault, Visual Studio Online (VSO) and SQL </w:t>
      </w:r>
      <w:r>
        <w:rPr>
          <w:rStyle w:val="findhit"/>
          <w:rFonts w:ascii="Calibri" w:hAnsi="Calibri" w:cs="Calibri"/>
          <w:color w:val="222222"/>
          <w:sz w:val="22"/>
          <w:szCs w:val="22"/>
          <w:shd w:val="clear" w:color="auto" w:fill="FFFFFF"/>
        </w:rPr>
        <w:t>Azure</w:t>
      </w:r>
      <w:r>
        <w:rPr>
          <w:rStyle w:val="normaltextrun"/>
          <w:rFonts w:ascii="Calibri" w:hAnsi="Calibri" w:cs="Calibri"/>
          <w:color w:val="222222"/>
          <w:sz w:val="22"/>
          <w:szCs w:val="22"/>
          <w:shd w:val="clear" w:color="auto" w:fill="FFFFFF"/>
        </w:rPr>
        <w:t>.</w:t>
      </w:r>
      <w:r>
        <w:rPr>
          <w:rStyle w:val="eop"/>
          <w:rFonts w:ascii="Calibri" w:hAnsi="Calibri" w:cs="Calibri"/>
          <w:color w:val="222222"/>
          <w:sz w:val="22"/>
          <w:szCs w:val="22"/>
          <w:shd w:val="clear" w:color="auto" w:fill="FFFFFF"/>
        </w:rPr>
        <w:t> </w:t>
      </w:r>
    </w:p>
    <w:p w14:paraId="64E253F4" w14:textId="1DDA30AB" w:rsidR="00B63324" w:rsidRPr="005D46EB" w:rsidRDefault="00B63324" w:rsidP="0090237D">
      <w:pPr>
        <w:numPr>
          <w:ilvl w:val="0"/>
          <w:numId w:val="6"/>
        </w:numPr>
        <w:shd w:val="clear" w:color="auto" w:fill="FFFFFF"/>
        <w:spacing w:before="100" w:beforeAutospacing="1" w:after="100" w:afterAutospacing="1"/>
        <w:rPr>
          <w:rStyle w:val="Strong"/>
          <w:rFonts w:asciiTheme="minorHAnsi" w:hAnsiTheme="minorHAnsi" w:cstheme="minorHAnsi"/>
          <w:b w:val="0"/>
          <w:bCs w:val="0"/>
          <w:sz w:val="22"/>
          <w:szCs w:val="22"/>
        </w:rPr>
      </w:pPr>
      <w:r w:rsidRPr="005D46EB">
        <w:rPr>
          <w:rStyle w:val="Strong"/>
          <w:rFonts w:asciiTheme="minorHAnsi" w:hAnsiTheme="minorHAnsi" w:cstheme="minorHAnsi"/>
          <w:b w:val="0"/>
          <w:bCs w:val="0"/>
          <w:sz w:val="22"/>
          <w:szCs w:val="22"/>
        </w:rPr>
        <w:t>Integrated GitLab into Jenkins to automate the code checkout process</w:t>
      </w:r>
    </w:p>
    <w:p w14:paraId="3E078CD5" w14:textId="19693FEF" w:rsidR="00D31D71" w:rsidRPr="005D46EB" w:rsidRDefault="00D31D71" w:rsidP="0090237D">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shd w:val="clear" w:color="auto" w:fill="FFFFFF"/>
        </w:rPr>
        <w:t>Developed Python scripts to do file validations in Databricks and automated the process using ADF</w:t>
      </w:r>
    </w:p>
    <w:p w14:paraId="24BDCACD" w14:textId="530CF2F1" w:rsidR="00AF566B" w:rsidRPr="005D46EB" w:rsidRDefault="00AF566B"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Responsible for Installing, setup and Configuring Apache Kafka and Apache Zookeeper</w:t>
      </w:r>
    </w:p>
    <w:p w14:paraId="0CD11C04" w14:textId="0442B5F2" w:rsidR="00B664EA" w:rsidRPr="005D46EB" w:rsidRDefault="00B664EA"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lastRenderedPageBreak/>
        <w:t>Configuring JUnit coverage report and Integration Test cases as part of build in GitLab Runner</w:t>
      </w:r>
    </w:p>
    <w:p w14:paraId="5970E16E" w14:textId="658AA649" w:rsidR="001D45DE" w:rsidRPr="005D46EB" w:rsidRDefault="001D45DE"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rPr>
        <w:t>Developed functionalities using NodeJS REST API</w:t>
      </w:r>
      <w:r w:rsidR="0097503B" w:rsidRPr="005D46EB">
        <w:rPr>
          <w:rFonts w:asciiTheme="minorHAnsi" w:hAnsiTheme="minorHAnsi" w:cstheme="minorHAnsi"/>
          <w:sz w:val="22"/>
          <w:szCs w:val="22"/>
        </w:rPr>
        <w:t>.</w:t>
      </w:r>
    </w:p>
    <w:p w14:paraId="43936192" w14:textId="1F0E0E7F" w:rsidR="005C695C" w:rsidRPr="00042CE2" w:rsidRDefault="0097503B" w:rsidP="002C40D1">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Implemented Kubernetes to deploy scale, load balance, scale and manage docker containers with multiple names spaced versions.</w:t>
      </w:r>
    </w:p>
    <w:p w14:paraId="794ED74E" w14:textId="73A90E66" w:rsidR="00042CE2" w:rsidRPr="005D46EB" w:rsidRDefault="00042CE2" w:rsidP="002C40D1">
      <w:pPr>
        <w:pStyle w:val="ListParagraph"/>
        <w:numPr>
          <w:ilvl w:val="0"/>
          <w:numId w:val="6"/>
        </w:numPr>
        <w:rPr>
          <w:rFonts w:asciiTheme="minorHAnsi" w:hAnsiTheme="minorHAnsi" w:cstheme="minorHAnsi"/>
          <w:sz w:val="22"/>
          <w:szCs w:val="22"/>
        </w:rPr>
      </w:pPr>
      <w:r>
        <w:rPr>
          <w:rStyle w:val="normaltextrun"/>
          <w:rFonts w:ascii="Calibri" w:hAnsi="Calibri" w:cs="Calibri"/>
          <w:color w:val="222222"/>
          <w:sz w:val="22"/>
          <w:szCs w:val="22"/>
        </w:rPr>
        <w:t>Deployed </w:t>
      </w:r>
      <w:r>
        <w:rPr>
          <w:rStyle w:val="findhit"/>
          <w:rFonts w:ascii="Calibri" w:hAnsi="Calibri" w:cs="Calibri"/>
          <w:color w:val="222222"/>
          <w:sz w:val="22"/>
          <w:szCs w:val="22"/>
        </w:rPr>
        <w:t>Azure</w:t>
      </w:r>
      <w:r>
        <w:rPr>
          <w:rStyle w:val="normaltextrun"/>
          <w:rFonts w:ascii="Calibri" w:hAnsi="Calibri" w:cs="Calibri"/>
          <w:color w:val="222222"/>
          <w:sz w:val="22"/>
          <w:szCs w:val="22"/>
        </w:rPr>
        <w:t> SQL DB with GEO Replication, </w:t>
      </w:r>
      <w:r>
        <w:rPr>
          <w:rStyle w:val="findhit"/>
          <w:rFonts w:ascii="Calibri" w:hAnsi="Calibri" w:cs="Calibri"/>
          <w:color w:val="222222"/>
          <w:sz w:val="22"/>
          <w:szCs w:val="22"/>
        </w:rPr>
        <w:t>Azure</w:t>
      </w:r>
      <w:r>
        <w:rPr>
          <w:rStyle w:val="normaltextrun"/>
          <w:rFonts w:ascii="Calibri" w:hAnsi="Calibri" w:cs="Calibri"/>
          <w:color w:val="222222"/>
          <w:sz w:val="22"/>
          <w:szCs w:val="22"/>
        </w:rPr>
        <w:t> SQL DB Sync to standby database in another region &amp; Fail over configuration</w:t>
      </w:r>
    </w:p>
    <w:p w14:paraId="7649DF65" w14:textId="70639204" w:rsidR="007D1501" w:rsidRPr="005D46EB" w:rsidRDefault="00192D2B" w:rsidP="002C40D1">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Performed day-to-day operation and troubleshooting of </w:t>
      </w:r>
      <w:r w:rsidRPr="005D46EB">
        <w:rPr>
          <w:rStyle w:val="Strong"/>
          <w:rFonts w:asciiTheme="minorHAnsi" w:hAnsiTheme="minorHAnsi" w:cstheme="minorHAnsi"/>
          <w:b w:val="0"/>
          <w:bCs w:val="0"/>
          <w:color w:val="000000"/>
          <w:sz w:val="22"/>
          <w:szCs w:val="22"/>
          <w:shd w:val="clear" w:color="auto" w:fill="FFFFFF"/>
        </w:rPr>
        <w:t>VMs</w:t>
      </w:r>
      <w:r w:rsidRPr="005D46EB">
        <w:rPr>
          <w:rStyle w:val="Strong"/>
          <w:rFonts w:asciiTheme="minorHAnsi" w:hAnsiTheme="minorHAnsi" w:cstheme="minorHAnsi"/>
          <w:color w:val="000000"/>
          <w:sz w:val="22"/>
          <w:szCs w:val="22"/>
          <w:shd w:val="clear" w:color="auto" w:fill="FFFFFF"/>
        </w:rPr>
        <w:t> </w:t>
      </w:r>
      <w:r w:rsidRPr="005D46EB">
        <w:rPr>
          <w:rFonts w:asciiTheme="minorHAnsi" w:hAnsiTheme="minorHAnsi" w:cstheme="minorHAnsi"/>
          <w:sz w:val="22"/>
          <w:szCs w:val="22"/>
          <w:shd w:val="clear" w:color="auto" w:fill="FFFFFF"/>
        </w:rPr>
        <w:t>and </w:t>
      </w:r>
      <w:r w:rsidRPr="005D46EB">
        <w:rPr>
          <w:rStyle w:val="Strong"/>
          <w:rFonts w:asciiTheme="minorHAnsi" w:hAnsiTheme="minorHAnsi" w:cstheme="minorHAnsi"/>
          <w:b w:val="0"/>
          <w:bCs w:val="0"/>
          <w:color w:val="000000"/>
          <w:sz w:val="22"/>
          <w:szCs w:val="22"/>
          <w:shd w:val="clear" w:color="auto" w:fill="FFFFFF"/>
        </w:rPr>
        <w:t>Docker swarm</w:t>
      </w:r>
      <w:r w:rsidRPr="005D46EB">
        <w:rPr>
          <w:rStyle w:val="Strong"/>
          <w:rFonts w:asciiTheme="minorHAnsi" w:hAnsiTheme="minorHAnsi" w:cstheme="minorHAnsi"/>
          <w:color w:val="000000"/>
          <w:sz w:val="22"/>
          <w:szCs w:val="22"/>
          <w:shd w:val="clear" w:color="auto" w:fill="FFFFFF"/>
        </w:rPr>
        <w:t> </w:t>
      </w:r>
      <w:r w:rsidRPr="005D46EB">
        <w:rPr>
          <w:rFonts w:asciiTheme="minorHAnsi" w:hAnsiTheme="minorHAnsi" w:cstheme="minorHAnsi"/>
          <w:sz w:val="22"/>
          <w:szCs w:val="22"/>
          <w:shd w:val="clear" w:color="auto" w:fill="FFFFFF"/>
        </w:rPr>
        <w:t>in </w:t>
      </w:r>
      <w:r w:rsidRPr="005D46EB">
        <w:rPr>
          <w:rStyle w:val="Strong"/>
          <w:rFonts w:asciiTheme="minorHAnsi" w:hAnsiTheme="minorHAnsi" w:cstheme="minorHAnsi"/>
          <w:b w:val="0"/>
          <w:bCs w:val="0"/>
          <w:color w:val="000000"/>
          <w:sz w:val="22"/>
          <w:szCs w:val="22"/>
          <w:shd w:val="clear" w:color="auto" w:fill="FFFFFF"/>
        </w:rPr>
        <w:t>Google Cloud Platform (GCP)</w:t>
      </w:r>
    </w:p>
    <w:p w14:paraId="3098C97F" w14:textId="212EAF12" w:rsidR="002546E8" w:rsidRPr="005D46EB" w:rsidRDefault="002546E8" w:rsidP="007D1501">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shd w:val="clear" w:color="auto" w:fill="FFFFFF"/>
        </w:rPr>
        <w:t>Conducted regular deployments for all the applications in QA and STAGING on Android and IOS platforms</w:t>
      </w:r>
    </w:p>
    <w:p w14:paraId="242891F3" w14:textId="690056F9" w:rsidR="00B73260" w:rsidRPr="005D46EB" w:rsidRDefault="00B73260"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Configured </w:t>
      </w:r>
      <w:r w:rsidRPr="005D46EB">
        <w:rPr>
          <w:rStyle w:val="Strong"/>
          <w:rFonts w:asciiTheme="minorHAnsi" w:hAnsiTheme="minorHAnsi" w:cstheme="minorHAnsi"/>
          <w:b w:val="0"/>
          <w:bCs w:val="0"/>
          <w:color w:val="000000"/>
          <w:sz w:val="22"/>
          <w:szCs w:val="22"/>
          <w:shd w:val="clear" w:color="auto" w:fill="FFFFFF"/>
        </w:rPr>
        <w:t>AWS ECS</w:t>
      </w:r>
      <w:r w:rsidRPr="005D46EB">
        <w:rPr>
          <w:rFonts w:asciiTheme="minorHAnsi" w:hAnsiTheme="minorHAnsi" w:cstheme="minorHAnsi"/>
          <w:sz w:val="22"/>
          <w:szCs w:val="22"/>
          <w:shd w:val="clear" w:color="auto" w:fill="FFFFFF"/>
        </w:rPr>
        <w:t> for deploying and orchestrating containers by defining tasks and services</w:t>
      </w:r>
    </w:p>
    <w:p w14:paraId="1CEDB042" w14:textId="304BBEF4" w:rsidR="00267127" w:rsidRPr="005D46EB" w:rsidRDefault="00267127" w:rsidP="00267127">
      <w:pPr>
        <w:numPr>
          <w:ilvl w:val="0"/>
          <w:numId w:val="6"/>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Prepared and run test cases for AI (Artificial Intelligence) and ML (Machine Learning) for Chatbot.</w:t>
      </w:r>
    </w:p>
    <w:p w14:paraId="29EF3B42" w14:textId="3CF56068" w:rsidR="00F603F2" w:rsidRPr="005D46EB" w:rsidRDefault="00F603F2" w:rsidP="000D6266">
      <w:pPr>
        <w:pStyle w:val="ListParagraph"/>
        <w:numPr>
          <w:ilvl w:val="0"/>
          <w:numId w:val="6"/>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Built an on demand dedicated server hosting platforms using </w:t>
      </w:r>
      <w:r w:rsidRPr="005D46EB">
        <w:rPr>
          <w:rStyle w:val="Strong"/>
          <w:rFonts w:asciiTheme="minorHAnsi" w:hAnsiTheme="minorHAnsi" w:cstheme="minorHAnsi"/>
          <w:b w:val="0"/>
          <w:bCs w:val="0"/>
          <w:color w:val="000000"/>
          <w:sz w:val="22"/>
          <w:szCs w:val="22"/>
          <w:shd w:val="clear" w:color="auto" w:fill="FFFFFF"/>
        </w:rPr>
        <w:t>Docker</w:t>
      </w:r>
      <w:r w:rsidRPr="005D46EB">
        <w:rPr>
          <w:rFonts w:asciiTheme="minorHAnsi" w:hAnsiTheme="minorHAnsi" w:cstheme="minorHAnsi"/>
          <w:b/>
          <w:bCs/>
          <w:sz w:val="22"/>
          <w:szCs w:val="22"/>
          <w:shd w:val="clear" w:color="auto" w:fill="FFFFFF"/>
        </w:rPr>
        <w:t>, </w:t>
      </w:r>
      <w:r w:rsidRPr="005D46EB">
        <w:rPr>
          <w:rStyle w:val="Strong"/>
          <w:rFonts w:asciiTheme="minorHAnsi" w:hAnsiTheme="minorHAnsi" w:cstheme="minorHAnsi"/>
          <w:b w:val="0"/>
          <w:bCs w:val="0"/>
          <w:color w:val="000000"/>
          <w:sz w:val="22"/>
          <w:szCs w:val="22"/>
          <w:shd w:val="clear" w:color="auto" w:fill="FFFFFF"/>
        </w:rPr>
        <w:t>Golang</w:t>
      </w:r>
      <w:r w:rsidRPr="005D46EB">
        <w:rPr>
          <w:rFonts w:asciiTheme="minorHAnsi" w:hAnsiTheme="minorHAnsi" w:cstheme="minorHAnsi"/>
          <w:b/>
          <w:bCs/>
          <w:sz w:val="22"/>
          <w:szCs w:val="22"/>
          <w:shd w:val="clear" w:color="auto" w:fill="FFFFFF"/>
        </w:rPr>
        <w:t> </w:t>
      </w:r>
      <w:r w:rsidRPr="005D46EB">
        <w:rPr>
          <w:rFonts w:asciiTheme="minorHAnsi" w:hAnsiTheme="minorHAnsi" w:cstheme="minorHAnsi"/>
          <w:sz w:val="22"/>
          <w:szCs w:val="22"/>
          <w:shd w:val="clear" w:color="auto" w:fill="FFFFFF"/>
        </w:rPr>
        <w:t>and</w:t>
      </w:r>
      <w:r w:rsidRPr="005D46EB">
        <w:rPr>
          <w:rFonts w:asciiTheme="minorHAnsi" w:hAnsiTheme="minorHAnsi" w:cstheme="minorHAnsi"/>
          <w:b/>
          <w:bCs/>
          <w:sz w:val="22"/>
          <w:szCs w:val="22"/>
          <w:shd w:val="clear" w:color="auto" w:fill="FFFFFF"/>
        </w:rPr>
        <w:t> </w:t>
      </w:r>
      <w:r w:rsidRPr="005D46EB">
        <w:rPr>
          <w:rStyle w:val="Strong"/>
          <w:rFonts w:asciiTheme="minorHAnsi" w:hAnsiTheme="minorHAnsi" w:cstheme="minorHAnsi"/>
          <w:b w:val="0"/>
          <w:bCs w:val="0"/>
          <w:color w:val="000000"/>
          <w:sz w:val="22"/>
          <w:szCs w:val="22"/>
          <w:shd w:val="clear" w:color="auto" w:fill="FFFFFF"/>
        </w:rPr>
        <w:t>Redis</w:t>
      </w:r>
    </w:p>
    <w:p w14:paraId="53582CE2" w14:textId="40DBF114" w:rsidR="002B163C" w:rsidRPr="005D46EB" w:rsidRDefault="003A5DE1" w:rsidP="005D46EB">
      <w:pPr>
        <w:shd w:val="clear" w:color="auto" w:fill="FFFFFF"/>
        <w:spacing w:before="100" w:beforeAutospacing="1" w:after="100" w:afterAutospacing="1"/>
        <w:rPr>
          <w:rFonts w:asciiTheme="minorHAnsi" w:hAnsiTheme="minorHAnsi" w:cstheme="minorHAnsi"/>
          <w:sz w:val="22"/>
          <w:szCs w:val="22"/>
        </w:rPr>
      </w:pPr>
      <w:r w:rsidRPr="00690752">
        <w:rPr>
          <w:rFonts w:asciiTheme="minorHAnsi" w:hAnsiTheme="minorHAnsi" w:cstheme="minorHAnsi"/>
          <w:b/>
          <w:bCs/>
        </w:rPr>
        <w:t>Environment:</w:t>
      </w:r>
      <w:r w:rsidR="006E03A8" w:rsidRPr="005D46EB">
        <w:rPr>
          <w:rFonts w:asciiTheme="minorHAnsi" w:hAnsiTheme="minorHAnsi" w:cstheme="minorHAnsi"/>
          <w:sz w:val="22"/>
          <w:szCs w:val="22"/>
        </w:rPr>
        <w:t xml:space="preserve"> </w:t>
      </w:r>
      <w:r w:rsidR="00A61A5B" w:rsidRPr="00C82577">
        <w:rPr>
          <w:rFonts w:asciiTheme="minorHAnsi" w:hAnsiTheme="minorHAnsi" w:cstheme="minorHAnsi"/>
          <w:b/>
          <w:bCs/>
          <w:color w:val="222222"/>
          <w:sz w:val="22"/>
          <w:szCs w:val="22"/>
          <w:shd w:val="clear" w:color="auto" w:fill="FFFFFF"/>
        </w:rPr>
        <w:t xml:space="preserve">Red Hat Enterprise Linux, </w:t>
      </w:r>
      <w:proofErr w:type="spellStart"/>
      <w:r w:rsidR="00A61A5B" w:rsidRPr="00C82577">
        <w:rPr>
          <w:rFonts w:asciiTheme="minorHAnsi" w:hAnsiTheme="minorHAnsi" w:cstheme="minorHAnsi"/>
          <w:b/>
          <w:bCs/>
          <w:color w:val="222222"/>
          <w:sz w:val="22"/>
          <w:szCs w:val="22"/>
          <w:shd w:val="clear" w:color="auto" w:fill="FFFFFF"/>
        </w:rPr>
        <w:t>Nolio</w:t>
      </w:r>
      <w:proofErr w:type="spellEnd"/>
      <w:r w:rsidR="00A61A5B" w:rsidRPr="00C82577">
        <w:rPr>
          <w:rFonts w:asciiTheme="minorHAnsi" w:hAnsiTheme="minorHAnsi" w:cstheme="minorHAnsi"/>
          <w:b/>
          <w:bCs/>
          <w:color w:val="222222"/>
          <w:sz w:val="22"/>
          <w:szCs w:val="22"/>
          <w:shd w:val="clear" w:color="auto" w:fill="FFFFFF"/>
        </w:rPr>
        <w:t>, AWS,</w:t>
      </w:r>
      <w:r w:rsidR="00E34045">
        <w:rPr>
          <w:rFonts w:asciiTheme="minorHAnsi" w:hAnsiTheme="minorHAnsi" w:cstheme="minorHAnsi"/>
          <w:b/>
          <w:bCs/>
          <w:color w:val="222222"/>
          <w:sz w:val="22"/>
          <w:szCs w:val="22"/>
          <w:shd w:val="clear" w:color="auto" w:fill="FFFFFF"/>
        </w:rPr>
        <w:t xml:space="preserve"> Azure,</w:t>
      </w:r>
      <w:r w:rsidR="00A61A5B" w:rsidRPr="00C82577">
        <w:rPr>
          <w:rFonts w:asciiTheme="minorHAnsi" w:hAnsiTheme="minorHAnsi" w:cstheme="minorHAnsi"/>
          <w:b/>
          <w:bCs/>
          <w:color w:val="222222"/>
          <w:sz w:val="22"/>
          <w:szCs w:val="22"/>
          <w:shd w:val="clear" w:color="auto" w:fill="FFFFFF"/>
        </w:rPr>
        <w:t xml:space="preserve"> Puppet Enterprise, </w:t>
      </w:r>
      <w:r w:rsidR="00A61A5B">
        <w:rPr>
          <w:rFonts w:asciiTheme="minorHAnsi" w:hAnsiTheme="minorHAnsi" w:cstheme="minorHAnsi"/>
          <w:b/>
          <w:bCs/>
          <w:color w:val="222222"/>
          <w:sz w:val="22"/>
          <w:szCs w:val="22"/>
          <w:shd w:val="clear" w:color="auto" w:fill="FFFFFF"/>
        </w:rPr>
        <w:t xml:space="preserve">Java, </w:t>
      </w:r>
      <w:r w:rsidR="00A61A5B" w:rsidRPr="00C82577">
        <w:rPr>
          <w:rFonts w:asciiTheme="minorHAnsi" w:hAnsiTheme="minorHAnsi" w:cstheme="minorHAnsi"/>
          <w:b/>
          <w:bCs/>
          <w:color w:val="222222"/>
          <w:sz w:val="22"/>
          <w:szCs w:val="22"/>
          <w:shd w:val="clear" w:color="auto" w:fill="FFFFFF"/>
        </w:rPr>
        <w:t xml:space="preserve">Python, SVN, Maven, Jenkins, ANT, Git, GitHub, ITSM, Selenium </w:t>
      </w:r>
      <w:proofErr w:type="gramStart"/>
      <w:r w:rsidR="00A61A5B" w:rsidRPr="00C82577">
        <w:rPr>
          <w:rFonts w:asciiTheme="minorHAnsi" w:hAnsiTheme="minorHAnsi" w:cstheme="minorHAnsi"/>
          <w:b/>
          <w:bCs/>
          <w:color w:val="222222"/>
          <w:sz w:val="22"/>
          <w:szCs w:val="22"/>
          <w:shd w:val="clear" w:color="auto" w:fill="FFFFFF"/>
        </w:rPr>
        <w:t>WD,/</w:t>
      </w:r>
      <w:proofErr w:type="gramEnd"/>
      <w:r w:rsidR="00A61A5B" w:rsidRPr="00C82577">
        <w:rPr>
          <w:rFonts w:asciiTheme="minorHAnsi" w:hAnsiTheme="minorHAnsi" w:cstheme="minorHAnsi"/>
          <w:b/>
          <w:bCs/>
          <w:color w:val="222222"/>
          <w:sz w:val="22"/>
          <w:szCs w:val="22"/>
          <w:shd w:val="clear" w:color="auto" w:fill="FFFFFF"/>
        </w:rPr>
        <w:t>Web logic Application Server, My SQL Server, Cassandra, Nexus, SVN.</w:t>
      </w:r>
    </w:p>
    <w:p w14:paraId="3B653CD4" w14:textId="72FE7F6A" w:rsidR="009227A4" w:rsidRPr="00690752" w:rsidRDefault="00BE7721" w:rsidP="00426E9C">
      <w:pPr>
        <w:rPr>
          <w:rFonts w:asciiTheme="minorHAnsi" w:hAnsiTheme="minorHAnsi" w:cstheme="minorHAnsi"/>
          <w:b/>
          <w:bCs/>
        </w:rPr>
      </w:pPr>
      <w:r w:rsidRPr="00690752">
        <w:rPr>
          <w:rFonts w:asciiTheme="minorHAnsi" w:hAnsiTheme="minorHAnsi" w:cstheme="minorHAnsi"/>
          <w:b/>
          <w:bCs/>
        </w:rPr>
        <w:t xml:space="preserve">Client: </w:t>
      </w:r>
      <w:r w:rsidR="007106D4" w:rsidRPr="00690752">
        <w:rPr>
          <w:rFonts w:asciiTheme="minorHAnsi" w:hAnsiTheme="minorHAnsi" w:cstheme="minorHAnsi"/>
          <w:b/>
          <w:bCs/>
        </w:rPr>
        <w:t>Kentucky Insurance</w:t>
      </w:r>
      <w:r w:rsidR="00125C6D" w:rsidRPr="00690752">
        <w:rPr>
          <w:rFonts w:asciiTheme="minorHAnsi" w:hAnsiTheme="minorHAnsi" w:cstheme="minorHAnsi"/>
          <w:b/>
          <w:bCs/>
        </w:rPr>
        <w:t xml:space="preserve">, </w:t>
      </w:r>
      <w:r w:rsidR="00125C6D" w:rsidRPr="00690752">
        <w:rPr>
          <w:rStyle w:val="normaltextrun"/>
          <w:rFonts w:asciiTheme="minorHAnsi" w:hAnsiTheme="minorHAnsi" w:cstheme="minorHAnsi"/>
          <w:b/>
          <w:bCs/>
          <w:color w:val="000000"/>
          <w:bdr w:val="none" w:sz="0" w:space="0" w:color="auto" w:frame="1"/>
        </w:rPr>
        <w:t>Florence, KY</w:t>
      </w:r>
      <w:r w:rsidR="004B7D95" w:rsidRPr="00690752">
        <w:rPr>
          <w:rFonts w:asciiTheme="minorHAnsi" w:hAnsiTheme="minorHAnsi" w:cstheme="minorHAnsi"/>
          <w:b/>
          <w:bCs/>
        </w:rPr>
        <w:tab/>
      </w:r>
      <w:r w:rsidR="004B7D95" w:rsidRPr="00690752">
        <w:rPr>
          <w:rFonts w:asciiTheme="minorHAnsi" w:hAnsiTheme="minorHAnsi" w:cstheme="minorHAnsi"/>
          <w:b/>
          <w:bCs/>
        </w:rPr>
        <w:tab/>
      </w:r>
      <w:r w:rsidR="004B7D95" w:rsidRPr="00690752">
        <w:rPr>
          <w:rFonts w:asciiTheme="minorHAnsi" w:hAnsiTheme="minorHAnsi" w:cstheme="minorHAnsi"/>
          <w:b/>
          <w:bCs/>
        </w:rPr>
        <w:tab/>
      </w:r>
      <w:r w:rsidR="004B7D95" w:rsidRPr="00690752">
        <w:rPr>
          <w:rFonts w:asciiTheme="minorHAnsi" w:hAnsiTheme="minorHAnsi" w:cstheme="minorHAnsi"/>
          <w:b/>
          <w:bCs/>
        </w:rPr>
        <w:tab/>
      </w:r>
      <w:r w:rsidR="00AC2C0F" w:rsidRPr="00690752">
        <w:rPr>
          <w:rFonts w:asciiTheme="minorHAnsi" w:hAnsiTheme="minorHAnsi" w:cstheme="minorHAnsi"/>
          <w:b/>
          <w:bCs/>
        </w:rPr>
        <w:tab/>
      </w:r>
      <w:r w:rsidR="00690752">
        <w:rPr>
          <w:rFonts w:asciiTheme="minorHAnsi" w:hAnsiTheme="minorHAnsi" w:cstheme="minorHAnsi"/>
          <w:b/>
          <w:bCs/>
        </w:rPr>
        <w:t xml:space="preserve">                          </w:t>
      </w:r>
      <w:r w:rsidR="00426E9C" w:rsidRPr="00690752">
        <w:rPr>
          <w:rFonts w:asciiTheme="minorHAnsi" w:hAnsiTheme="minorHAnsi" w:cstheme="minorHAnsi"/>
          <w:b/>
          <w:bCs/>
        </w:rPr>
        <w:t xml:space="preserve"> </w:t>
      </w:r>
      <w:r w:rsidR="00986507" w:rsidRPr="00690752">
        <w:rPr>
          <w:rFonts w:asciiTheme="minorHAnsi" w:hAnsiTheme="minorHAnsi" w:cstheme="minorHAnsi"/>
          <w:b/>
          <w:bCs/>
        </w:rPr>
        <w:t>Feb 2019 to Feb 2020</w:t>
      </w:r>
    </w:p>
    <w:p w14:paraId="35DB6CCE" w14:textId="41E25461" w:rsidR="009227A4" w:rsidRPr="00690752" w:rsidRDefault="009227A4" w:rsidP="00426E9C">
      <w:pPr>
        <w:rPr>
          <w:rFonts w:asciiTheme="minorHAnsi" w:hAnsiTheme="minorHAnsi" w:cstheme="minorHAnsi"/>
          <w:b/>
          <w:bCs/>
        </w:rPr>
      </w:pPr>
      <w:r w:rsidRPr="00690752">
        <w:rPr>
          <w:rFonts w:asciiTheme="minorHAnsi" w:hAnsiTheme="minorHAnsi" w:cstheme="minorHAnsi"/>
          <w:b/>
          <w:bCs/>
        </w:rPr>
        <w:t>Sr. DevOps Engineer</w:t>
      </w:r>
      <w:r w:rsidR="00D26663" w:rsidRPr="00690752">
        <w:rPr>
          <w:rFonts w:asciiTheme="minorHAnsi" w:hAnsiTheme="minorHAnsi" w:cstheme="minorHAnsi"/>
          <w:b/>
          <w:bCs/>
        </w:rPr>
        <w:t xml:space="preserve"> / Cloud Engineer</w:t>
      </w:r>
    </w:p>
    <w:p w14:paraId="3DE9E1DE" w14:textId="77777777" w:rsidR="009227A4" w:rsidRPr="00690752" w:rsidRDefault="009227A4" w:rsidP="00426E9C">
      <w:pPr>
        <w:rPr>
          <w:rFonts w:asciiTheme="minorHAnsi" w:hAnsiTheme="minorHAnsi" w:cstheme="minorHAnsi"/>
        </w:rPr>
      </w:pPr>
    </w:p>
    <w:p w14:paraId="508AE2FB" w14:textId="77777777" w:rsidR="009227A4" w:rsidRPr="00690752" w:rsidRDefault="009227A4" w:rsidP="00426E9C">
      <w:pPr>
        <w:rPr>
          <w:rFonts w:asciiTheme="minorHAnsi" w:hAnsiTheme="minorHAnsi" w:cstheme="minorHAnsi"/>
          <w:b/>
          <w:bCs/>
        </w:rPr>
      </w:pPr>
      <w:r w:rsidRPr="00690752">
        <w:rPr>
          <w:rFonts w:asciiTheme="minorHAnsi" w:hAnsiTheme="minorHAnsi" w:cstheme="minorHAnsi"/>
          <w:b/>
          <w:bCs/>
        </w:rPr>
        <w:t>Responsibilities:</w:t>
      </w:r>
    </w:p>
    <w:p w14:paraId="7B328F25" w14:textId="77777777" w:rsidR="009227A4" w:rsidRPr="005D46EB" w:rsidRDefault="009227A4" w:rsidP="000D6266">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rPr>
        <w:t>Maintained and administered Microsoft Visual Studio is an application management service.</w:t>
      </w:r>
    </w:p>
    <w:p w14:paraId="5DAA8815" w14:textId="77777777" w:rsidR="009227A4" w:rsidRPr="005D46EB" w:rsidRDefault="009227A4" w:rsidP="000D6266">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rPr>
        <w:t>Using Python Scripting in DevOps users to model and manage the entire application from load balancers to database.</w:t>
      </w:r>
    </w:p>
    <w:p w14:paraId="1710671B" w14:textId="27F4BBDE" w:rsidR="009227A4" w:rsidRPr="005D46EB" w:rsidRDefault="00B56C9A" w:rsidP="002C40D1">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Setup a centralized login mechanism (ELK with File beat) based on </w:t>
      </w:r>
      <w:r w:rsidRPr="005D46EB">
        <w:rPr>
          <w:rStyle w:val="Strong"/>
          <w:rFonts w:asciiTheme="minorHAnsi" w:hAnsiTheme="minorHAnsi" w:cstheme="minorHAnsi"/>
          <w:b w:val="0"/>
          <w:bCs w:val="0"/>
          <w:color w:val="000000"/>
          <w:sz w:val="22"/>
          <w:szCs w:val="22"/>
          <w:shd w:val="clear" w:color="auto" w:fill="FFFFFF"/>
        </w:rPr>
        <w:t>Docker.</w:t>
      </w:r>
    </w:p>
    <w:p w14:paraId="3F42AC42" w14:textId="6AA77B89" w:rsidR="0090237D" w:rsidRPr="005D46EB" w:rsidRDefault="0090237D" w:rsidP="000D6266">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Design and implement disaster recovery for the PostgreSQL Database</w:t>
      </w:r>
    </w:p>
    <w:p w14:paraId="3A4EE41C" w14:textId="2ECD687B" w:rsidR="001C07AA" w:rsidRPr="005D46EB" w:rsidRDefault="001C07AA" w:rsidP="001C07AA">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rPr>
        <w:t>Create develop and test environments of different applications by provisioning Kubernetes clusters on AWS using </w:t>
      </w:r>
      <w:r w:rsidRPr="005D46EB">
        <w:rPr>
          <w:rStyle w:val="Strong"/>
          <w:rFonts w:asciiTheme="minorHAnsi" w:hAnsiTheme="minorHAnsi" w:cstheme="minorHAnsi"/>
          <w:b w:val="0"/>
          <w:bCs w:val="0"/>
          <w:color w:val="000000"/>
          <w:sz w:val="22"/>
          <w:szCs w:val="22"/>
        </w:rPr>
        <w:t>Docker</w:t>
      </w:r>
      <w:r w:rsidRPr="005D46EB">
        <w:rPr>
          <w:rFonts w:asciiTheme="minorHAnsi" w:hAnsiTheme="minorHAnsi" w:cstheme="minorHAnsi"/>
          <w:sz w:val="22"/>
          <w:szCs w:val="22"/>
        </w:rPr>
        <w:t>, Ansible, and Terraform.</w:t>
      </w:r>
    </w:p>
    <w:p w14:paraId="27D9F60D" w14:textId="77777777" w:rsidR="00425DE5" w:rsidRPr="005D46EB" w:rsidRDefault="00425DE5" w:rsidP="00425DE5">
      <w:pPr>
        <w:numPr>
          <w:ilvl w:val="0"/>
          <w:numId w:val="7"/>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Established and facilitated Scrum of Scrums allowing the DevOps program to scale in an Agile manner.</w:t>
      </w:r>
    </w:p>
    <w:p w14:paraId="2C93EE53" w14:textId="2ECD6CF9" w:rsidR="007B6DBD" w:rsidRPr="005D46EB" w:rsidRDefault="007B6DBD" w:rsidP="00425DE5">
      <w:pPr>
        <w:numPr>
          <w:ilvl w:val="0"/>
          <w:numId w:val="7"/>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Worked with Agile methodology in XL Deploy and XL Release, CI/CD automation</w:t>
      </w:r>
      <w:r w:rsidR="00690752">
        <w:rPr>
          <w:rFonts w:asciiTheme="minorHAnsi" w:hAnsiTheme="minorHAnsi" w:cstheme="minorHAnsi"/>
          <w:sz w:val="22"/>
          <w:szCs w:val="22"/>
        </w:rPr>
        <w:t>.</w:t>
      </w:r>
    </w:p>
    <w:p w14:paraId="0586128E" w14:textId="20B721AF" w:rsidR="005A42DB" w:rsidRPr="005D46EB" w:rsidRDefault="005A42DB" w:rsidP="007B6DBD">
      <w:pPr>
        <w:numPr>
          <w:ilvl w:val="0"/>
          <w:numId w:val="7"/>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Implemented </w:t>
      </w:r>
      <w:r w:rsidRPr="005D46EB">
        <w:rPr>
          <w:rStyle w:val="Strong"/>
          <w:rFonts w:asciiTheme="minorHAnsi" w:hAnsiTheme="minorHAnsi" w:cstheme="minorHAnsi"/>
          <w:b w:val="0"/>
          <w:bCs w:val="0"/>
          <w:color w:val="000000"/>
          <w:sz w:val="22"/>
          <w:szCs w:val="22"/>
        </w:rPr>
        <w:t>TypeScript </w:t>
      </w:r>
      <w:r w:rsidRPr="005D46EB">
        <w:rPr>
          <w:rFonts w:asciiTheme="minorHAnsi" w:hAnsiTheme="minorHAnsi" w:cstheme="minorHAnsi"/>
          <w:sz w:val="22"/>
          <w:szCs w:val="22"/>
        </w:rPr>
        <w:t>and</w:t>
      </w:r>
      <w:r w:rsidRPr="005D46EB">
        <w:rPr>
          <w:rFonts w:asciiTheme="minorHAnsi" w:hAnsiTheme="minorHAnsi" w:cstheme="minorHAnsi"/>
          <w:b/>
          <w:bCs/>
          <w:sz w:val="22"/>
          <w:szCs w:val="22"/>
        </w:rPr>
        <w:t> </w:t>
      </w:r>
      <w:r w:rsidRPr="005D46EB">
        <w:rPr>
          <w:rStyle w:val="Strong"/>
          <w:rFonts w:asciiTheme="minorHAnsi" w:hAnsiTheme="minorHAnsi" w:cstheme="minorHAnsi"/>
          <w:b w:val="0"/>
          <w:bCs w:val="0"/>
          <w:color w:val="000000"/>
          <w:sz w:val="22"/>
          <w:szCs w:val="22"/>
        </w:rPr>
        <w:t>Angular</w:t>
      </w:r>
      <w:r w:rsidRPr="005D46EB">
        <w:rPr>
          <w:rFonts w:asciiTheme="minorHAnsi" w:hAnsiTheme="minorHAnsi" w:cstheme="minorHAnsi"/>
          <w:sz w:val="22"/>
          <w:szCs w:val="22"/>
        </w:rPr>
        <w:t> to make modular component swapping </w:t>
      </w:r>
      <w:r w:rsidRPr="005D46EB">
        <w:rPr>
          <w:rStyle w:val="Strong"/>
          <w:rFonts w:asciiTheme="minorHAnsi" w:hAnsiTheme="minorHAnsi" w:cstheme="minorHAnsi"/>
          <w:b w:val="0"/>
          <w:bCs w:val="0"/>
          <w:color w:val="000000"/>
          <w:sz w:val="22"/>
          <w:szCs w:val="22"/>
        </w:rPr>
        <w:t>Single Page Application (SPA)</w:t>
      </w:r>
    </w:p>
    <w:p w14:paraId="37538081" w14:textId="3B88ADF3" w:rsidR="00A8640F" w:rsidRPr="005D46EB" w:rsidRDefault="00A8640F" w:rsidP="005A42DB">
      <w:pPr>
        <w:numPr>
          <w:ilvl w:val="0"/>
          <w:numId w:val="7"/>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Created DevOps process chain for collaboration between Windows Azure </w:t>
      </w:r>
      <w:r w:rsidRPr="005D46EB">
        <w:rPr>
          <w:rStyle w:val="Strong"/>
          <w:rFonts w:asciiTheme="minorHAnsi" w:hAnsiTheme="minorHAnsi" w:cstheme="minorHAnsi"/>
          <w:b w:val="0"/>
          <w:bCs w:val="0"/>
          <w:color w:val="000000"/>
          <w:sz w:val="22"/>
          <w:szCs w:val="22"/>
        </w:rPr>
        <w:t>IaaS, PaaS</w:t>
      </w:r>
      <w:r w:rsidRPr="005D46EB">
        <w:rPr>
          <w:rFonts w:asciiTheme="minorHAnsi" w:hAnsiTheme="minorHAnsi" w:cstheme="minorHAnsi"/>
          <w:b/>
          <w:bCs/>
          <w:sz w:val="22"/>
          <w:szCs w:val="22"/>
        </w:rPr>
        <w:t>,</w:t>
      </w:r>
      <w:r w:rsidRPr="005D46EB">
        <w:rPr>
          <w:rFonts w:asciiTheme="minorHAnsi" w:hAnsiTheme="minorHAnsi" w:cstheme="minorHAnsi"/>
          <w:sz w:val="22"/>
          <w:szCs w:val="22"/>
        </w:rPr>
        <w:t xml:space="preserve"> and </w:t>
      </w:r>
      <w:r w:rsidRPr="005D46EB">
        <w:rPr>
          <w:rStyle w:val="Strong"/>
          <w:rFonts w:asciiTheme="minorHAnsi" w:hAnsiTheme="minorHAnsi" w:cstheme="minorHAnsi"/>
          <w:b w:val="0"/>
          <w:bCs w:val="0"/>
          <w:color w:val="000000"/>
          <w:sz w:val="22"/>
          <w:szCs w:val="22"/>
        </w:rPr>
        <w:t>SaaS</w:t>
      </w:r>
      <w:r w:rsidRPr="005D46EB">
        <w:rPr>
          <w:rFonts w:asciiTheme="minorHAnsi" w:hAnsiTheme="minorHAnsi" w:cstheme="minorHAnsi"/>
          <w:sz w:val="22"/>
          <w:szCs w:val="22"/>
        </w:rPr>
        <w:t> DevOps teams. </w:t>
      </w:r>
    </w:p>
    <w:p w14:paraId="681ECE1A" w14:textId="475CB99B" w:rsidR="00D31D71" w:rsidRPr="005D46EB" w:rsidRDefault="00D31D71" w:rsidP="001C07AA">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Implemented using Databricks with Azure Data Factory (ADF) to compute large volumes of data</w:t>
      </w:r>
    </w:p>
    <w:p w14:paraId="5BCADDCE" w14:textId="7BACDCB3" w:rsidR="002546E8" w:rsidRPr="005D46EB" w:rsidRDefault="002546E8" w:rsidP="001C07AA">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Working in automated build and deployment process for iOS and Android apps</w:t>
      </w:r>
    </w:p>
    <w:p w14:paraId="6BBAFF3C" w14:textId="648B7130" w:rsidR="00691BBB" w:rsidRPr="005D46EB" w:rsidRDefault="00691BBB" w:rsidP="000D6266">
      <w:pPr>
        <w:numPr>
          <w:ilvl w:val="0"/>
          <w:numId w:val="7"/>
        </w:numPr>
        <w:shd w:val="clear" w:color="auto" w:fill="FFFFFF"/>
        <w:spacing w:before="100" w:beforeAutospacing="1" w:after="100" w:afterAutospacing="1"/>
        <w:rPr>
          <w:rStyle w:val="Strong"/>
          <w:rFonts w:asciiTheme="minorHAnsi" w:hAnsiTheme="minorHAnsi" w:cstheme="minorHAnsi"/>
          <w:b w:val="0"/>
          <w:bCs w:val="0"/>
          <w:sz w:val="22"/>
          <w:szCs w:val="22"/>
        </w:rPr>
      </w:pPr>
      <w:r w:rsidRPr="005D46EB">
        <w:rPr>
          <w:rFonts w:asciiTheme="minorHAnsi" w:hAnsiTheme="minorHAnsi" w:cstheme="minorHAnsi"/>
          <w:sz w:val="22"/>
          <w:szCs w:val="22"/>
          <w:shd w:val="clear" w:color="auto" w:fill="FFFFFF"/>
        </w:rPr>
        <w:t>Configured and Monitored </w:t>
      </w:r>
      <w:r w:rsidRPr="005D46EB">
        <w:rPr>
          <w:rStyle w:val="Strong"/>
          <w:rFonts w:asciiTheme="minorHAnsi" w:hAnsiTheme="minorHAnsi" w:cstheme="minorHAnsi"/>
          <w:b w:val="0"/>
          <w:bCs w:val="0"/>
          <w:color w:val="000000"/>
          <w:sz w:val="22"/>
          <w:szCs w:val="22"/>
          <w:shd w:val="clear" w:color="auto" w:fill="FFFFFF"/>
        </w:rPr>
        <w:t>CI/CD</w:t>
      </w:r>
      <w:r w:rsidRPr="005D46EB">
        <w:rPr>
          <w:rFonts w:asciiTheme="minorHAnsi" w:hAnsiTheme="minorHAnsi" w:cstheme="minorHAnsi"/>
          <w:sz w:val="22"/>
          <w:szCs w:val="22"/>
          <w:shd w:val="clear" w:color="auto" w:fill="FFFFFF"/>
        </w:rPr>
        <w:t> pipelines using </w:t>
      </w:r>
      <w:r w:rsidRPr="005D46EB">
        <w:rPr>
          <w:rStyle w:val="Strong"/>
          <w:rFonts w:asciiTheme="minorHAnsi" w:hAnsiTheme="minorHAnsi" w:cstheme="minorHAnsi"/>
          <w:b w:val="0"/>
          <w:bCs w:val="0"/>
          <w:color w:val="000000"/>
          <w:sz w:val="22"/>
          <w:szCs w:val="22"/>
          <w:shd w:val="clear" w:color="auto" w:fill="FFFFFF"/>
        </w:rPr>
        <w:t>VSTS</w:t>
      </w:r>
      <w:r w:rsidRPr="005D46EB">
        <w:rPr>
          <w:rFonts w:asciiTheme="minorHAnsi" w:hAnsiTheme="minorHAnsi" w:cstheme="minorHAnsi"/>
          <w:b/>
          <w:bCs/>
          <w:sz w:val="22"/>
          <w:szCs w:val="22"/>
          <w:shd w:val="clear" w:color="auto" w:fill="FFFFFF"/>
        </w:rPr>
        <w:t xml:space="preserve">, </w:t>
      </w:r>
      <w:r w:rsidRPr="005D46EB">
        <w:rPr>
          <w:rFonts w:asciiTheme="minorHAnsi" w:hAnsiTheme="minorHAnsi" w:cstheme="minorHAnsi"/>
          <w:sz w:val="22"/>
          <w:szCs w:val="22"/>
          <w:shd w:val="clear" w:color="auto" w:fill="FFFFFF"/>
        </w:rPr>
        <w:t>and</w:t>
      </w:r>
      <w:r w:rsidRPr="005D46EB">
        <w:rPr>
          <w:rFonts w:asciiTheme="minorHAnsi" w:hAnsiTheme="minorHAnsi" w:cstheme="minorHAnsi"/>
          <w:b/>
          <w:bCs/>
          <w:sz w:val="22"/>
          <w:szCs w:val="22"/>
          <w:shd w:val="clear" w:color="auto" w:fill="FFFFFF"/>
        </w:rPr>
        <w:t> </w:t>
      </w:r>
      <w:r w:rsidRPr="005D46EB">
        <w:rPr>
          <w:rStyle w:val="Strong"/>
          <w:rFonts w:asciiTheme="minorHAnsi" w:hAnsiTheme="minorHAnsi" w:cstheme="minorHAnsi"/>
          <w:b w:val="0"/>
          <w:bCs w:val="0"/>
          <w:color w:val="000000"/>
          <w:sz w:val="22"/>
          <w:szCs w:val="22"/>
          <w:shd w:val="clear" w:color="auto" w:fill="FFFFFF"/>
        </w:rPr>
        <w:t>GIT</w:t>
      </w:r>
      <w:r w:rsidR="003D6F7A" w:rsidRPr="005D46EB">
        <w:rPr>
          <w:rStyle w:val="Strong"/>
          <w:rFonts w:asciiTheme="minorHAnsi" w:hAnsiTheme="minorHAnsi" w:cstheme="minorHAnsi"/>
          <w:b w:val="0"/>
          <w:bCs w:val="0"/>
          <w:color w:val="000000"/>
          <w:sz w:val="22"/>
          <w:szCs w:val="22"/>
          <w:shd w:val="clear" w:color="auto" w:fill="FFFFFF"/>
        </w:rPr>
        <w:t>.</w:t>
      </w:r>
    </w:p>
    <w:p w14:paraId="5482351F" w14:textId="05596F39" w:rsidR="003D6F7A" w:rsidRPr="005D46EB" w:rsidRDefault="003D6F7A" w:rsidP="003D6F7A">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rPr>
        <w:t>Managed build results in Jenkins and deployed using workflows.</w:t>
      </w:r>
    </w:p>
    <w:p w14:paraId="530C9AB3" w14:textId="2F40EB51" w:rsidR="00475647" w:rsidRDefault="00475647" w:rsidP="003D6F7A">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rPr>
        <w:t>Experience in C, C++, .NET development</w:t>
      </w:r>
    </w:p>
    <w:p w14:paraId="689053CC" w14:textId="34B119D6" w:rsidR="006B7B7E" w:rsidRPr="005D46EB" w:rsidRDefault="006B7B7E" w:rsidP="003D6F7A">
      <w:pPr>
        <w:pStyle w:val="ListParagraph"/>
        <w:numPr>
          <w:ilvl w:val="0"/>
          <w:numId w:val="7"/>
        </w:numPr>
        <w:rPr>
          <w:rFonts w:asciiTheme="minorHAnsi" w:hAnsiTheme="minorHAnsi" w:cstheme="minorHAnsi"/>
          <w:sz w:val="22"/>
          <w:szCs w:val="22"/>
        </w:rPr>
      </w:pPr>
      <w:r>
        <w:rPr>
          <w:rStyle w:val="normaltextrun"/>
          <w:rFonts w:ascii="Calibri" w:hAnsi="Calibri" w:cs="Calibri"/>
          <w:color w:val="222222"/>
          <w:sz w:val="22"/>
          <w:szCs w:val="22"/>
          <w:shd w:val="clear" w:color="auto" w:fill="FFFFFF"/>
        </w:rPr>
        <w:t>Automated middleware management of different environment using </w:t>
      </w:r>
      <w:r>
        <w:rPr>
          <w:rStyle w:val="findhit"/>
          <w:rFonts w:ascii="Calibri" w:hAnsi="Calibri" w:cs="Calibri"/>
          <w:color w:val="222222"/>
          <w:sz w:val="22"/>
          <w:szCs w:val="22"/>
          <w:shd w:val="clear" w:color="auto" w:fill="FFFFFF"/>
        </w:rPr>
        <w:t>puppet</w:t>
      </w:r>
      <w:r>
        <w:rPr>
          <w:rStyle w:val="normaltextrun"/>
          <w:rFonts w:ascii="Calibri" w:hAnsi="Calibri" w:cs="Calibri"/>
          <w:color w:val="222222"/>
          <w:sz w:val="22"/>
          <w:szCs w:val="22"/>
          <w:shd w:val="clear" w:color="auto" w:fill="FFFFFF"/>
        </w:rPr>
        <w:t>/chef in Cloud (AWS)</w:t>
      </w:r>
      <w:r>
        <w:rPr>
          <w:rStyle w:val="eop"/>
          <w:rFonts w:ascii="Calibri" w:hAnsi="Calibri" w:cs="Calibri"/>
          <w:color w:val="222222"/>
          <w:sz w:val="22"/>
          <w:szCs w:val="22"/>
          <w:shd w:val="clear" w:color="auto" w:fill="FFFFFF"/>
        </w:rPr>
        <w:t> </w:t>
      </w:r>
    </w:p>
    <w:p w14:paraId="02070962" w14:textId="50BC59E4" w:rsidR="00B63324" w:rsidRDefault="00B63324" w:rsidP="003D6F7A">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rPr>
        <w:t>Preparing the low Involved in setting up Jenkins for continuous integration and continuous builds by polling the Git and GitLab repositories</w:t>
      </w:r>
      <w:r w:rsidR="0004780A">
        <w:rPr>
          <w:rFonts w:asciiTheme="minorHAnsi" w:hAnsiTheme="minorHAnsi" w:cstheme="minorHAnsi"/>
          <w:sz w:val="22"/>
          <w:szCs w:val="22"/>
        </w:rPr>
        <w:t>.</w:t>
      </w:r>
    </w:p>
    <w:p w14:paraId="64D1608F" w14:textId="326EA807" w:rsidR="00C864F1" w:rsidRDefault="00C864F1" w:rsidP="003D6F7A">
      <w:pPr>
        <w:pStyle w:val="ListParagraph"/>
        <w:numPr>
          <w:ilvl w:val="0"/>
          <w:numId w:val="7"/>
        </w:numPr>
        <w:rPr>
          <w:rFonts w:asciiTheme="minorHAnsi" w:hAnsiTheme="minorHAnsi" w:cstheme="minorHAnsi"/>
          <w:sz w:val="22"/>
          <w:szCs w:val="22"/>
        </w:rPr>
      </w:pPr>
      <w:r>
        <w:rPr>
          <w:rStyle w:val="normaltextrun"/>
          <w:rFonts w:ascii="Calibri" w:hAnsi="Calibri" w:cs="Calibri"/>
          <w:color w:val="222222"/>
          <w:sz w:val="22"/>
          <w:szCs w:val="22"/>
        </w:rPr>
        <w:t>Deployed Java/J2EE applications on to the Apache </w:t>
      </w:r>
      <w:r>
        <w:rPr>
          <w:rStyle w:val="findhit"/>
          <w:rFonts w:ascii="Calibri" w:hAnsi="Calibri" w:cs="Calibri"/>
          <w:color w:val="222222"/>
          <w:sz w:val="22"/>
          <w:szCs w:val="22"/>
        </w:rPr>
        <w:t>Tomcat </w:t>
      </w:r>
      <w:r>
        <w:rPr>
          <w:rStyle w:val="normaltextrun"/>
          <w:rFonts w:ascii="Calibri" w:hAnsi="Calibri" w:cs="Calibri"/>
          <w:color w:val="222222"/>
          <w:sz w:val="22"/>
          <w:szCs w:val="22"/>
        </w:rPr>
        <w:t>server and configured it to host the websites</w:t>
      </w:r>
    </w:p>
    <w:p w14:paraId="2BA8AA50" w14:textId="4E6D45EB" w:rsidR="0004780A" w:rsidRDefault="0004780A" w:rsidP="003D6F7A">
      <w:pPr>
        <w:pStyle w:val="ListParagraph"/>
        <w:numPr>
          <w:ilvl w:val="0"/>
          <w:numId w:val="7"/>
        </w:numPr>
        <w:rPr>
          <w:rFonts w:asciiTheme="minorHAnsi" w:hAnsiTheme="minorHAnsi" w:cstheme="minorHAnsi"/>
          <w:sz w:val="22"/>
          <w:szCs w:val="22"/>
        </w:rPr>
      </w:pPr>
      <w:r>
        <w:rPr>
          <w:rStyle w:val="normaltextrun"/>
          <w:rFonts w:ascii="Calibri" w:hAnsi="Calibri" w:cs="Calibri"/>
          <w:color w:val="222222"/>
          <w:sz w:val="22"/>
          <w:szCs w:val="22"/>
          <w:shd w:val="clear" w:color="auto" w:fill="FFFFFF"/>
        </w:rPr>
        <w:t>Implemented Windows </w:t>
      </w:r>
      <w:r>
        <w:rPr>
          <w:rStyle w:val="findhit"/>
          <w:rFonts w:ascii="Calibri" w:hAnsi="Calibri" w:cs="Calibri"/>
          <w:color w:val="222222"/>
          <w:sz w:val="22"/>
          <w:szCs w:val="22"/>
          <w:shd w:val="clear" w:color="auto" w:fill="FFFFFF"/>
        </w:rPr>
        <w:t>PowerShell</w:t>
      </w:r>
      <w:r>
        <w:rPr>
          <w:rStyle w:val="normaltextrun"/>
          <w:rFonts w:ascii="Calibri" w:hAnsi="Calibri" w:cs="Calibri"/>
          <w:color w:val="222222"/>
          <w:sz w:val="22"/>
          <w:szCs w:val="22"/>
          <w:shd w:val="clear" w:color="auto" w:fill="FFFFFF"/>
        </w:rPr>
        <w:t> scripts to monitor the event logs of critical windows servers in real-time and filter for specific errors</w:t>
      </w:r>
      <w:r>
        <w:rPr>
          <w:rStyle w:val="eop"/>
          <w:rFonts w:ascii="Calibri" w:hAnsi="Calibri" w:cs="Calibri"/>
          <w:color w:val="222222"/>
          <w:sz w:val="22"/>
          <w:szCs w:val="22"/>
          <w:shd w:val="clear" w:color="auto" w:fill="FFFFFF"/>
        </w:rPr>
        <w:t> </w:t>
      </w:r>
    </w:p>
    <w:p w14:paraId="219F5DCE" w14:textId="286D7539" w:rsidR="00B0213D" w:rsidRPr="005D46EB" w:rsidRDefault="00B0213D" w:rsidP="003D6F7A">
      <w:pPr>
        <w:pStyle w:val="ListParagraph"/>
        <w:numPr>
          <w:ilvl w:val="0"/>
          <w:numId w:val="7"/>
        </w:numPr>
        <w:rPr>
          <w:rFonts w:asciiTheme="minorHAnsi" w:hAnsiTheme="minorHAnsi" w:cstheme="minorHAnsi"/>
          <w:sz w:val="22"/>
          <w:szCs w:val="22"/>
        </w:rPr>
      </w:pPr>
      <w:r>
        <w:rPr>
          <w:rStyle w:val="normaltextrun"/>
          <w:rFonts w:ascii="Calibri" w:hAnsi="Calibri" w:cs="Calibri"/>
          <w:color w:val="222222"/>
          <w:sz w:val="22"/>
          <w:szCs w:val="22"/>
        </w:rPr>
        <w:t>Written </w:t>
      </w:r>
      <w:r>
        <w:rPr>
          <w:rStyle w:val="findhit"/>
          <w:rFonts w:ascii="Calibri" w:hAnsi="Calibri" w:cs="Calibri"/>
          <w:color w:val="222222"/>
          <w:sz w:val="22"/>
          <w:szCs w:val="22"/>
        </w:rPr>
        <w:t>Chef</w:t>
      </w:r>
      <w:r>
        <w:rPr>
          <w:rStyle w:val="normaltextrun"/>
          <w:rFonts w:ascii="Calibri" w:hAnsi="Calibri" w:cs="Calibri"/>
          <w:color w:val="222222"/>
          <w:sz w:val="22"/>
          <w:szCs w:val="22"/>
        </w:rPr>
        <w:t> Recipes to automate our build/deployment process and do an overall process improvement to any manual process</w:t>
      </w:r>
    </w:p>
    <w:p w14:paraId="158B433A" w14:textId="11E038A6" w:rsidR="0063236E" w:rsidRPr="005D46EB" w:rsidRDefault="0063236E" w:rsidP="003D6F7A">
      <w:pPr>
        <w:pStyle w:val="ListParagraph"/>
        <w:numPr>
          <w:ilvl w:val="0"/>
          <w:numId w:val="7"/>
        </w:numPr>
        <w:rPr>
          <w:rStyle w:val="Strong"/>
          <w:rFonts w:asciiTheme="minorHAnsi" w:hAnsiTheme="minorHAnsi" w:cstheme="minorHAnsi"/>
          <w:b w:val="0"/>
          <w:bCs w:val="0"/>
          <w:sz w:val="22"/>
          <w:szCs w:val="22"/>
        </w:rPr>
      </w:pPr>
      <w:r w:rsidRPr="005D46EB">
        <w:rPr>
          <w:rFonts w:asciiTheme="minorHAnsi" w:hAnsiTheme="minorHAnsi" w:cstheme="minorHAnsi"/>
          <w:sz w:val="22"/>
          <w:szCs w:val="22"/>
          <w:shd w:val="clear" w:color="auto" w:fill="FFFFFF"/>
        </w:rPr>
        <w:t>Manage existing high available application services using Linux RAC cluster and VERITAS CLUSTER server</w:t>
      </w:r>
    </w:p>
    <w:p w14:paraId="74F1FB69" w14:textId="582F273D" w:rsidR="00F603F2" w:rsidRPr="005D46EB" w:rsidRDefault="00F603F2" w:rsidP="000D6266">
      <w:pPr>
        <w:numPr>
          <w:ilvl w:val="0"/>
          <w:numId w:val="7"/>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Have written unit tests for Terraform modules using Golang</w:t>
      </w:r>
    </w:p>
    <w:p w14:paraId="6B502556" w14:textId="77777777" w:rsidR="009227A4" w:rsidRPr="005D46EB" w:rsidRDefault="009227A4" w:rsidP="000D6266">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rPr>
        <w:t>Created Branches, Labels and performed Merges in SDLC system Stash and GIT.</w:t>
      </w:r>
    </w:p>
    <w:p w14:paraId="2AB94241" w14:textId="72D80A90" w:rsidR="00FC1908" w:rsidRPr="005D46EB" w:rsidRDefault="00FC1908" w:rsidP="00FC1908">
      <w:pPr>
        <w:numPr>
          <w:ilvl w:val="0"/>
          <w:numId w:val="7"/>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and Lambda functions. Created Micro services using </w:t>
      </w:r>
      <w:r w:rsidRPr="005D46EB">
        <w:rPr>
          <w:rStyle w:val="Strong"/>
          <w:rFonts w:asciiTheme="minorHAnsi" w:hAnsiTheme="minorHAnsi" w:cstheme="minorHAnsi"/>
          <w:b w:val="0"/>
          <w:bCs w:val="0"/>
          <w:color w:val="000000"/>
          <w:sz w:val="22"/>
          <w:szCs w:val="22"/>
        </w:rPr>
        <w:t>AWS Lambda</w:t>
      </w:r>
      <w:r w:rsidRPr="005D46EB">
        <w:rPr>
          <w:rFonts w:asciiTheme="minorHAnsi" w:hAnsiTheme="minorHAnsi" w:cstheme="minorHAnsi"/>
          <w:sz w:val="22"/>
          <w:szCs w:val="22"/>
        </w:rPr>
        <w:t> and API Gateway using REST API.</w:t>
      </w:r>
    </w:p>
    <w:p w14:paraId="311A4BDC" w14:textId="2E10F4B4" w:rsidR="005B4102" w:rsidRPr="005D46EB" w:rsidRDefault="005B4102" w:rsidP="00FC1908">
      <w:pPr>
        <w:numPr>
          <w:ilvl w:val="0"/>
          <w:numId w:val="7"/>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Defined </w:t>
      </w:r>
      <w:r w:rsidRPr="005D46EB">
        <w:rPr>
          <w:rStyle w:val="Strong"/>
          <w:rFonts w:asciiTheme="minorHAnsi" w:hAnsiTheme="minorHAnsi" w:cstheme="minorHAnsi"/>
          <w:b w:val="0"/>
          <w:bCs w:val="0"/>
          <w:color w:val="000000"/>
          <w:sz w:val="22"/>
          <w:szCs w:val="22"/>
        </w:rPr>
        <w:t>AWS Lambda</w:t>
      </w:r>
      <w:r w:rsidRPr="005D46EB">
        <w:rPr>
          <w:rFonts w:asciiTheme="minorHAnsi" w:hAnsiTheme="minorHAnsi" w:cstheme="minorHAnsi"/>
          <w:b/>
          <w:bCs/>
          <w:sz w:val="22"/>
          <w:szCs w:val="22"/>
        </w:rPr>
        <w:t> </w:t>
      </w:r>
      <w:r w:rsidRPr="005D46EB">
        <w:rPr>
          <w:rFonts w:asciiTheme="minorHAnsi" w:hAnsiTheme="minorHAnsi" w:cstheme="minorHAnsi"/>
          <w:sz w:val="22"/>
          <w:szCs w:val="22"/>
        </w:rPr>
        <w:t>functions for making changes to Amazon </w:t>
      </w:r>
      <w:r w:rsidRPr="005D46EB">
        <w:rPr>
          <w:rStyle w:val="Strong"/>
          <w:rFonts w:asciiTheme="minorHAnsi" w:hAnsiTheme="minorHAnsi" w:cstheme="minorHAnsi"/>
          <w:color w:val="000000"/>
          <w:sz w:val="22"/>
          <w:szCs w:val="22"/>
        </w:rPr>
        <w:t>S3</w:t>
      </w:r>
      <w:r w:rsidRPr="005D46EB">
        <w:rPr>
          <w:rFonts w:asciiTheme="minorHAnsi" w:hAnsiTheme="minorHAnsi" w:cstheme="minorHAnsi"/>
          <w:sz w:val="22"/>
          <w:szCs w:val="22"/>
        </w:rPr>
        <w:t> buckets and updating </w:t>
      </w:r>
      <w:r w:rsidRPr="005D46EB">
        <w:rPr>
          <w:rStyle w:val="Strong"/>
          <w:rFonts w:asciiTheme="minorHAnsi" w:hAnsiTheme="minorHAnsi" w:cstheme="minorHAnsi"/>
          <w:b w:val="0"/>
          <w:bCs w:val="0"/>
          <w:color w:val="000000"/>
          <w:sz w:val="22"/>
          <w:szCs w:val="22"/>
        </w:rPr>
        <w:t>Amazon</w:t>
      </w:r>
      <w:r w:rsidRPr="005D46EB">
        <w:rPr>
          <w:rStyle w:val="Strong"/>
          <w:rFonts w:asciiTheme="minorHAnsi" w:hAnsiTheme="minorHAnsi" w:cstheme="minorHAnsi"/>
          <w:color w:val="000000"/>
          <w:sz w:val="22"/>
          <w:szCs w:val="22"/>
        </w:rPr>
        <w:t xml:space="preserve"> </w:t>
      </w:r>
      <w:r w:rsidRPr="005D46EB">
        <w:rPr>
          <w:rStyle w:val="Strong"/>
          <w:rFonts w:asciiTheme="minorHAnsi" w:hAnsiTheme="minorHAnsi" w:cstheme="minorHAnsi"/>
          <w:b w:val="0"/>
          <w:bCs w:val="0"/>
          <w:color w:val="000000"/>
          <w:sz w:val="22"/>
          <w:szCs w:val="22"/>
        </w:rPr>
        <w:t>DynamoDB</w:t>
      </w:r>
      <w:r w:rsidRPr="005D46EB">
        <w:rPr>
          <w:rFonts w:asciiTheme="minorHAnsi" w:hAnsiTheme="minorHAnsi" w:cstheme="minorHAnsi"/>
          <w:sz w:val="22"/>
          <w:szCs w:val="22"/>
        </w:rPr>
        <w:t> table.</w:t>
      </w:r>
    </w:p>
    <w:p w14:paraId="5B887581" w14:textId="748610C2" w:rsidR="0090237D" w:rsidRPr="005D46EB" w:rsidRDefault="0090237D" w:rsidP="0090237D">
      <w:pPr>
        <w:numPr>
          <w:ilvl w:val="0"/>
          <w:numId w:val="7"/>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Configured and managed </w:t>
      </w:r>
      <w:r w:rsidRPr="005D46EB">
        <w:rPr>
          <w:rStyle w:val="Strong"/>
          <w:rFonts w:asciiTheme="minorHAnsi" w:hAnsiTheme="minorHAnsi" w:cstheme="minorHAnsi"/>
          <w:b w:val="0"/>
          <w:bCs w:val="0"/>
          <w:color w:val="000000"/>
          <w:sz w:val="22"/>
          <w:szCs w:val="22"/>
        </w:rPr>
        <w:t>Nagios</w:t>
      </w:r>
      <w:r w:rsidRPr="005D46EB">
        <w:rPr>
          <w:rFonts w:asciiTheme="minorHAnsi" w:hAnsiTheme="minorHAnsi" w:cstheme="minorHAnsi"/>
          <w:b/>
          <w:bCs/>
          <w:sz w:val="22"/>
          <w:szCs w:val="22"/>
        </w:rPr>
        <w:t> for </w:t>
      </w:r>
      <w:r w:rsidRPr="005D46EB">
        <w:rPr>
          <w:rStyle w:val="Strong"/>
          <w:rFonts w:asciiTheme="minorHAnsi" w:hAnsiTheme="minorHAnsi" w:cstheme="minorHAnsi"/>
          <w:b w:val="0"/>
          <w:bCs w:val="0"/>
          <w:color w:val="000000"/>
          <w:sz w:val="22"/>
          <w:szCs w:val="22"/>
        </w:rPr>
        <w:t>monitoring</w:t>
      </w:r>
      <w:r w:rsidRPr="005D46EB">
        <w:rPr>
          <w:rFonts w:asciiTheme="minorHAnsi" w:hAnsiTheme="minorHAnsi" w:cstheme="minorHAnsi"/>
          <w:sz w:val="22"/>
          <w:szCs w:val="22"/>
        </w:rPr>
        <w:t> over existing </w:t>
      </w:r>
      <w:r w:rsidRPr="005D46EB">
        <w:rPr>
          <w:rStyle w:val="Strong"/>
          <w:rFonts w:asciiTheme="minorHAnsi" w:hAnsiTheme="minorHAnsi" w:cstheme="minorHAnsi"/>
          <w:b w:val="0"/>
          <w:bCs w:val="0"/>
          <w:color w:val="000000"/>
          <w:sz w:val="22"/>
          <w:szCs w:val="22"/>
        </w:rPr>
        <w:t>AWS Cloud platform</w:t>
      </w:r>
      <w:r w:rsidRPr="005D46EB">
        <w:rPr>
          <w:rFonts w:asciiTheme="minorHAnsi" w:hAnsiTheme="minorHAnsi" w:cstheme="minorHAnsi"/>
          <w:sz w:val="22"/>
          <w:szCs w:val="22"/>
        </w:rPr>
        <w:t xml:space="preserve">. </w:t>
      </w:r>
    </w:p>
    <w:p w14:paraId="451FD4E9" w14:textId="490973D4" w:rsidR="00BE6FAD" w:rsidRPr="007322D6" w:rsidRDefault="00BE6FAD" w:rsidP="000D6266">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 xml:space="preserve">Involved in the Code migration from TFS to </w:t>
      </w:r>
      <w:proofErr w:type="spellStart"/>
      <w:r w:rsidRPr="005D46EB">
        <w:rPr>
          <w:rFonts w:asciiTheme="minorHAnsi" w:hAnsiTheme="minorHAnsi" w:cstheme="minorHAnsi"/>
          <w:sz w:val="22"/>
          <w:szCs w:val="22"/>
          <w:shd w:val="clear" w:color="auto" w:fill="FFFFFF"/>
        </w:rPr>
        <w:t>Git</w:t>
      </w:r>
      <w:proofErr w:type="spellEnd"/>
      <w:r w:rsidRPr="005D46EB">
        <w:rPr>
          <w:rFonts w:asciiTheme="minorHAnsi" w:hAnsiTheme="minorHAnsi" w:cstheme="minorHAnsi"/>
          <w:sz w:val="22"/>
          <w:szCs w:val="22"/>
          <w:shd w:val="clear" w:color="auto" w:fill="FFFFFF"/>
        </w:rPr>
        <w:t xml:space="preserve"> repo</w:t>
      </w:r>
    </w:p>
    <w:p w14:paraId="0AAD6F00" w14:textId="02908611" w:rsidR="007322D6" w:rsidRPr="005D46EB" w:rsidRDefault="007322D6" w:rsidP="000D6266">
      <w:pPr>
        <w:pStyle w:val="ListParagraph"/>
        <w:numPr>
          <w:ilvl w:val="0"/>
          <w:numId w:val="7"/>
        </w:numPr>
        <w:rPr>
          <w:rFonts w:asciiTheme="minorHAnsi" w:hAnsiTheme="minorHAnsi" w:cstheme="minorHAnsi"/>
          <w:sz w:val="22"/>
          <w:szCs w:val="22"/>
        </w:rPr>
      </w:pPr>
      <w:r>
        <w:rPr>
          <w:rStyle w:val="normaltextrun"/>
          <w:rFonts w:ascii="Calibri" w:hAnsi="Calibri" w:cs="Calibri"/>
          <w:color w:val="222222"/>
          <w:sz w:val="22"/>
          <w:szCs w:val="22"/>
          <w:shd w:val="clear" w:color="auto" w:fill="FFFFFF"/>
        </w:rPr>
        <w:t>Automated setting up server infrastructure for the DevOps services, using </w:t>
      </w:r>
      <w:r>
        <w:rPr>
          <w:rStyle w:val="findhit"/>
          <w:rFonts w:ascii="Calibri" w:hAnsi="Calibri" w:cs="Calibri"/>
          <w:color w:val="222222"/>
          <w:sz w:val="22"/>
          <w:szCs w:val="22"/>
          <w:shd w:val="clear" w:color="auto" w:fill="FFFFFF"/>
        </w:rPr>
        <w:t>Ansible</w:t>
      </w:r>
      <w:r>
        <w:rPr>
          <w:rStyle w:val="normaltextrun"/>
          <w:rFonts w:ascii="Calibri" w:hAnsi="Calibri" w:cs="Calibri"/>
          <w:color w:val="222222"/>
          <w:sz w:val="22"/>
          <w:szCs w:val="22"/>
          <w:shd w:val="clear" w:color="auto" w:fill="FFFFFF"/>
        </w:rPr>
        <w:t>, shell and python </w:t>
      </w:r>
      <w:r>
        <w:rPr>
          <w:rStyle w:val="normaltextrun"/>
          <w:rFonts w:ascii="Calibri" w:hAnsi="Calibri" w:cs="Calibri"/>
          <w:color w:val="000000"/>
          <w:sz w:val="22"/>
          <w:szCs w:val="22"/>
          <w:shd w:val="clear" w:color="auto" w:fill="EAEEFF"/>
        </w:rPr>
        <w:t>scripts</w:t>
      </w:r>
      <w:r>
        <w:rPr>
          <w:rStyle w:val="eop"/>
          <w:rFonts w:ascii="Calibri" w:hAnsi="Calibri" w:cs="Calibri"/>
          <w:color w:val="222222"/>
          <w:sz w:val="22"/>
          <w:szCs w:val="22"/>
          <w:shd w:val="clear" w:color="auto" w:fill="FFFFFF"/>
        </w:rPr>
        <w:t> </w:t>
      </w:r>
    </w:p>
    <w:p w14:paraId="46F2CB28" w14:textId="651A2B20" w:rsidR="00DA3450" w:rsidRPr="005D46EB" w:rsidRDefault="00837C93" w:rsidP="002C40D1">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rPr>
        <w:lastRenderedPageBreak/>
        <w:t>Deployed and optimized two tier </w:t>
      </w:r>
      <w:r w:rsidRPr="005D46EB">
        <w:rPr>
          <w:rStyle w:val="Strong"/>
          <w:rFonts w:asciiTheme="minorHAnsi" w:hAnsiTheme="minorHAnsi" w:cstheme="minorHAnsi"/>
          <w:b w:val="0"/>
          <w:bCs w:val="0"/>
          <w:color w:val="000000"/>
          <w:sz w:val="22"/>
          <w:szCs w:val="22"/>
        </w:rPr>
        <w:t>Java, Python</w:t>
      </w:r>
      <w:r w:rsidRPr="005D46EB">
        <w:rPr>
          <w:rStyle w:val="Strong"/>
          <w:rFonts w:asciiTheme="minorHAnsi" w:hAnsiTheme="minorHAnsi" w:cstheme="minorHAnsi"/>
          <w:color w:val="000000"/>
          <w:sz w:val="22"/>
          <w:szCs w:val="22"/>
        </w:rPr>
        <w:t> </w:t>
      </w:r>
      <w:r w:rsidRPr="005D46EB">
        <w:rPr>
          <w:rFonts w:asciiTheme="minorHAnsi" w:hAnsiTheme="minorHAnsi" w:cstheme="minorHAnsi"/>
          <w:sz w:val="22"/>
          <w:szCs w:val="22"/>
        </w:rPr>
        <w:t>web applications to </w:t>
      </w:r>
      <w:r w:rsidRPr="005D46EB">
        <w:rPr>
          <w:rStyle w:val="Strong"/>
          <w:rFonts w:asciiTheme="minorHAnsi" w:hAnsiTheme="minorHAnsi" w:cstheme="minorHAnsi"/>
          <w:b w:val="0"/>
          <w:bCs w:val="0"/>
          <w:color w:val="000000"/>
          <w:sz w:val="22"/>
          <w:szCs w:val="22"/>
        </w:rPr>
        <w:t>Azure DevOps CI/CD</w:t>
      </w:r>
      <w:r w:rsidRPr="005D46EB">
        <w:rPr>
          <w:rFonts w:asciiTheme="minorHAnsi" w:hAnsiTheme="minorHAnsi" w:cstheme="minorHAnsi"/>
          <w:sz w:val="22"/>
          <w:szCs w:val="22"/>
        </w:rPr>
        <w:t> to focus on development by using services such as </w:t>
      </w:r>
      <w:r w:rsidRPr="005D46EB">
        <w:rPr>
          <w:rStyle w:val="Strong"/>
          <w:rFonts w:asciiTheme="minorHAnsi" w:hAnsiTheme="minorHAnsi" w:cstheme="minorHAnsi"/>
          <w:b w:val="0"/>
          <w:bCs w:val="0"/>
          <w:color w:val="000000"/>
          <w:sz w:val="22"/>
          <w:szCs w:val="22"/>
        </w:rPr>
        <w:t>Repos</w:t>
      </w:r>
      <w:r w:rsidRPr="005D46EB">
        <w:rPr>
          <w:rFonts w:asciiTheme="minorHAnsi" w:hAnsiTheme="minorHAnsi" w:cstheme="minorHAnsi"/>
          <w:sz w:val="22"/>
          <w:szCs w:val="22"/>
        </w:rPr>
        <w:t> to commit codes, </w:t>
      </w:r>
      <w:r w:rsidRPr="005D46EB">
        <w:rPr>
          <w:rStyle w:val="Strong"/>
          <w:rFonts w:asciiTheme="minorHAnsi" w:hAnsiTheme="minorHAnsi" w:cstheme="minorHAnsi"/>
          <w:b w:val="0"/>
          <w:bCs w:val="0"/>
          <w:color w:val="000000"/>
          <w:sz w:val="22"/>
          <w:szCs w:val="22"/>
        </w:rPr>
        <w:t>Test Plans</w:t>
      </w:r>
      <w:r w:rsidRPr="005D46EB">
        <w:rPr>
          <w:rFonts w:asciiTheme="minorHAnsi" w:hAnsiTheme="minorHAnsi" w:cstheme="minorHAnsi"/>
          <w:sz w:val="22"/>
          <w:szCs w:val="22"/>
        </w:rPr>
        <w:t> to unit test, deploy </w:t>
      </w:r>
      <w:r w:rsidRPr="005D46EB">
        <w:rPr>
          <w:rStyle w:val="Strong"/>
          <w:rFonts w:asciiTheme="minorHAnsi" w:hAnsiTheme="minorHAnsi" w:cstheme="minorHAnsi"/>
          <w:b w:val="0"/>
          <w:bCs w:val="0"/>
          <w:color w:val="000000"/>
          <w:sz w:val="22"/>
          <w:szCs w:val="22"/>
        </w:rPr>
        <w:t>App</w:t>
      </w:r>
      <w:r w:rsidRPr="005D46EB">
        <w:rPr>
          <w:rStyle w:val="Strong"/>
          <w:rFonts w:asciiTheme="minorHAnsi" w:hAnsiTheme="minorHAnsi" w:cstheme="minorHAnsi"/>
          <w:color w:val="000000"/>
          <w:sz w:val="22"/>
          <w:szCs w:val="22"/>
        </w:rPr>
        <w:t xml:space="preserve"> </w:t>
      </w:r>
      <w:r w:rsidRPr="005D46EB">
        <w:rPr>
          <w:rStyle w:val="Strong"/>
          <w:rFonts w:asciiTheme="minorHAnsi" w:hAnsiTheme="minorHAnsi" w:cstheme="minorHAnsi"/>
          <w:b w:val="0"/>
          <w:bCs w:val="0"/>
          <w:color w:val="000000"/>
          <w:sz w:val="22"/>
          <w:szCs w:val="22"/>
        </w:rPr>
        <w:t>Service</w:t>
      </w:r>
      <w:r w:rsidRPr="005D46EB">
        <w:rPr>
          <w:rFonts w:asciiTheme="minorHAnsi" w:hAnsiTheme="minorHAnsi" w:cstheme="minorHAnsi"/>
          <w:b/>
          <w:bCs/>
          <w:sz w:val="22"/>
          <w:szCs w:val="22"/>
        </w:rPr>
        <w:t>, </w:t>
      </w:r>
      <w:r w:rsidRPr="005D46EB">
        <w:rPr>
          <w:rStyle w:val="Strong"/>
          <w:rFonts w:asciiTheme="minorHAnsi" w:hAnsiTheme="minorHAnsi" w:cstheme="minorHAnsi"/>
          <w:b w:val="0"/>
          <w:bCs w:val="0"/>
          <w:color w:val="000000"/>
          <w:sz w:val="22"/>
          <w:szCs w:val="22"/>
        </w:rPr>
        <w:t xml:space="preserve">Azure Application </w:t>
      </w:r>
    </w:p>
    <w:p w14:paraId="30114EB7" w14:textId="6F4C4E5C" w:rsidR="00267127" w:rsidRPr="005D46EB" w:rsidRDefault="00267127" w:rsidP="00267127">
      <w:pPr>
        <w:numPr>
          <w:ilvl w:val="0"/>
          <w:numId w:val="7"/>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Evaluate and recommend use of ML, AI, and data analytic services to enable action-based events and triggers</w:t>
      </w:r>
    </w:p>
    <w:p w14:paraId="7E71BC35" w14:textId="5B2A012D" w:rsidR="001D45DE" w:rsidRPr="005D46EB" w:rsidRDefault="001D45DE" w:rsidP="000D6266">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rPr>
        <w:t>Deployed NodeJS code to remote servers manually.</w:t>
      </w:r>
    </w:p>
    <w:p w14:paraId="757BFCAD" w14:textId="67E1FA4F" w:rsidR="003D6F7A" w:rsidRPr="005D46EB" w:rsidRDefault="003D6F7A" w:rsidP="003D6F7A">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rPr>
        <w:t>Used Jenkins for automating Builds and Automating Deployments</w:t>
      </w:r>
    </w:p>
    <w:p w14:paraId="6499CDF3" w14:textId="0ABCE477" w:rsidR="005A42DB" w:rsidRPr="005D46EB" w:rsidRDefault="005A42DB" w:rsidP="005A42DB">
      <w:pPr>
        <w:numPr>
          <w:ilvl w:val="0"/>
          <w:numId w:val="7"/>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Developed Secure Single Page Application (SPA) by using Angular</w:t>
      </w:r>
      <w:r w:rsidR="00E34045">
        <w:rPr>
          <w:rFonts w:asciiTheme="minorHAnsi" w:hAnsiTheme="minorHAnsi" w:cstheme="minorHAnsi"/>
          <w:sz w:val="22"/>
          <w:szCs w:val="22"/>
        </w:rPr>
        <w:t xml:space="preserve"> 6</w:t>
      </w:r>
      <w:r w:rsidRPr="005D46EB">
        <w:rPr>
          <w:rFonts w:asciiTheme="minorHAnsi" w:hAnsiTheme="minorHAnsi" w:cstheme="minorHAnsi"/>
          <w:sz w:val="22"/>
          <w:szCs w:val="22"/>
        </w:rPr>
        <w:t xml:space="preserve"> and decouple client-side application from Server Side.</w:t>
      </w:r>
    </w:p>
    <w:p w14:paraId="5D41153E" w14:textId="0E31007A" w:rsidR="00D31D71" w:rsidRPr="005D46EB" w:rsidRDefault="00D31D71" w:rsidP="000D6266">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Develop JSON Scripts for deploying the Pipeline in Azure Data Factory (ADF) that process the data</w:t>
      </w:r>
    </w:p>
    <w:p w14:paraId="72A5B3FF" w14:textId="419D70AA" w:rsidR="00730B5B" w:rsidRPr="005D46EB" w:rsidRDefault="00730B5B" w:rsidP="00730B5B">
      <w:pPr>
        <w:numPr>
          <w:ilvl w:val="0"/>
          <w:numId w:val="7"/>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Used log monitoring tool called ELK to see log information. Implemented new ELK cluster for enterprise logging.</w:t>
      </w:r>
    </w:p>
    <w:p w14:paraId="224F047C" w14:textId="161D35FA" w:rsidR="00E776FD" w:rsidRPr="005D46EB" w:rsidRDefault="00E776FD" w:rsidP="000D6266">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Use Smart view Monitor for configuring SAM Rules as well as monitor health of Firewalls</w:t>
      </w:r>
    </w:p>
    <w:p w14:paraId="00EB1D11" w14:textId="5DD93A61" w:rsidR="007D1501" w:rsidRPr="005D46EB" w:rsidRDefault="007D1501" w:rsidP="007D1501">
      <w:pPr>
        <w:numPr>
          <w:ilvl w:val="0"/>
          <w:numId w:val="7"/>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Implemented </w:t>
      </w:r>
      <w:r w:rsidRPr="005D46EB">
        <w:rPr>
          <w:rStyle w:val="Strong"/>
          <w:rFonts w:asciiTheme="minorHAnsi" w:hAnsiTheme="minorHAnsi" w:cstheme="minorHAnsi"/>
          <w:b w:val="0"/>
          <w:bCs w:val="0"/>
          <w:color w:val="000000"/>
          <w:sz w:val="22"/>
          <w:szCs w:val="22"/>
        </w:rPr>
        <w:t>AWS</w:t>
      </w:r>
      <w:r w:rsidRPr="005D46EB">
        <w:rPr>
          <w:rFonts w:asciiTheme="minorHAnsi" w:hAnsiTheme="minorHAnsi" w:cstheme="minorHAnsi"/>
          <w:sz w:val="22"/>
          <w:szCs w:val="22"/>
        </w:rPr>
        <w:t> code pipeline and Created CloudFormation </w:t>
      </w:r>
      <w:r w:rsidRPr="005D46EB">
        <w:rPr>
          <w:rStyle w:val="Strong"/>
          <w:rFonts w:asciiTheme="minorHAnsi" w:hAnsiTheme="minorHAnsi" w:cstheme="minorHAnsi"/>
          <w:b w:val="0"/>
          <w:bCs w:val="0"/>
          <w:color w:val="000000"/>
          <w:sz w:val="22"/>
          <w:szCs w:val="22"/>
        </w:rPr>
        <w:t>JSON</w:t>
      </w:r>
      <w:r w:rsidRPr="005D46EB">
        <w:rPr>
          <w:rFonts w:asciiTheme="minorHAnsi" w:hAnsiTheme="minorHAnsi" w:cstheme="minorHAnsi"/>
          <w:sz w:val="22"/>
          <w:szCs w:val="22"/>
        </w:rPr>
        <w:t> templates for infrastructure as code</w:t>
      </w:r>
    </w:p>
    <w:p w14:paraId="1F7E19EF" w14:textId="27779F50" w:rsidR="0097503B" w:rsidRPr="005D46EB" w:rsidRDefault="0097503B" w:rsidP="000D6266">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rPr>
        <w:t xml:space="preserve">Install and configure PostgreSQL and managing the same with </w:t>
      </w:r>
      <w:r w:rsidR="00426E9C" w:rsidRPr="005D46EB">
        <w:rPr>
          <w:rFonts w:asciiTheme="minorHAnsi" w:hAnsiTheme="minorHAnsi" w:cstheme="minorHAnsi"/>
          <w:sz w:val="22"/>
          <w:szCs w:val="22"/>
        </w:rPr>
        <w:t>collective</w:t>
      </w:r>
      <w:r w:rsidRPr="005D46EB">
        <w:rPr>
          <w:rFonts w:asciiTheme="minorHAnsi" w:hAnsiTheme="minorHAnsi" w:cstheme="minorHAnsi"/>
          <w:sz w:val="22"/>
          <w:szCs w:val="22"/>
        </w:rPr>
        <w:t>.</w:t>
      </w:r>
    </w:p>
    <w:p w14:paraId="7C4569B7" w14:textId="71748C21" w:rsidR="009227A4" w:rsidRPr="005D46EB" w:rsidRDefault="009227A4" w:rsidP="000D6266">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rPr>
        <w:t>Creating applications and push them to a definable set of Dev</w:t>
      </w:r>
      <w:r w:rsidR="00426E9C" w:rsidRPr="005D46EB">
        <w:rPr>
          <w:rFonts w:asciiTheme="minorHAnsi" w:hAnsiTheme="minorHAnsi" w:cstheme="minorHAnsi"/>
          <w:sz w:val="22"/>
          <w:szCs w:val="22"/>
        </w:rPr>
        <w:t>Ops</w:t>
      </w:r>
      <w:r w:rsidRPr="005D46EB">
        <w:rPr>
          <w:rFonts w:asciiTheme="minorHAnsi" w:hAnsiTheme="minorHAnsi" w:cstheme="minorHAnsi"/>
          <w:sz w:val="22"/>
          <w:szCs w:val="22"/>
        </w:rPr>
        <w:t xml:space="preserve"> with Python.</w:t>
      </w:r>
    </w:p>
    <w:p w14:paraId="6944BED4" w14:textId="326EF5EE" w:rsidR="00837C93" w:rsidRPr="005D46EB" w:rsidRDefault="001F5808" w:rsidP="00B56C9A">
      <w:pPr>
        <w:pStyle w:val="ListParagraph"/>
        <w:numPr>
          <w:ilvl w:val="0"/>
          <w:numId w:val="7"/>
        </w:numPr>
        <w:rPr>
          <w:rFonts w:asciiTheme="minorHAnsi" w:hAnsiTheme="minorHAnsi" w:cstheme="minorHAnsi"/>
          <w:color w:val="000000" w:themeColor="text1"/>
          <w:sz w:val="22"/>
          <w:szCs w:val="22"/>
        </w:rPr>
      </w:pPr>
      <w:r w:rsidRPr="005D46EB">
        <w:rPr>
          <w:rFonts w:asciiTheme="minorHAnsi" w:hAnsiTheme="minorHAnsi" w:cstheme="minorHAnsi"/>
          <w:color w:val="000000" w:themeColor="text1"/>
          <w:sz w:val="22"/>
          <w:szCs w:val="22"/>
        </w:rPr>
        <w:t>Deployed Spring boot based Micro Services, Docker container using Amazon EC2 container services and using AWS admin console</w:t>
      </w:r>
      <w:r w:rsidR="00B664EA" w:rsidRPr="005D46EB">
        <w:rPr>
          <w:rFonts w:asciiTheme="minorHAnsi" w:hAnsiTheme="minorHAnsi" w:cstheme="minorHAnsi"/>
          <w:color w:val="000000" w:themeColor="text1"/>
          <w:sz w:val="22"/>
          <w:szCs w:val="22"/>
        </w:rPr>
        <w:t>.</w:t>
      </w:r>
    </w:p>
    <w:p w14:paraId="38A1AE1F" w14:textId="648C22F5" w:rsidR="00475647" w:rsidRPr="005D46EB" w:rsidRDefault="00475647" w:rsidP="00B56C9A">
      <w:pPr>
        <w:pStyle w:val="ListParagraph"/>
        <w:numPr>
          <w:ilvl w:val="0"/>
          <w:numId w:val="7"/>
        </w:numPr>
        <w:rPr>
          <w:rFonts w:asciiTheme="minorHAnsi" w:hAnsiTheme="minorHAnsi" w:cstheme="minorHAnsi"/>
          <w:color w:val="000000" w:themeColor="text1"/>
          <w:sz w:val="22"/>
          <w:szCs w:val="22"/>
        </w:rPr>
      </w:pPr>
      <w:r w:rsidRPr="005D46EB">
        <w:rPr>
          <w:rFonts w:asciiTheme="minorHAnsi" w:hAnsiTheme="minorHAnsi" w:cstheme="minorHAnsi"/>
          <w:sz w:val="22"/>
          <w:szCs w:val="22"/>
          <w:shd w:val="clear" w:color="auto" w:fill="FFFFFF"/>
        </w:rPr>
        <w:t>Involved in troubleshooting and merging C++ code in the weekly release candidate branch</w:t>
      </w:r>
    </w:p>
    <w:p w14:paraId="16DCB5E6" w14:textId="33DB9564" w:rsidR="00425DE5" w:rsidRPr="005D46EB" w:rsidRDefault="00425DE5" w:rsidP="00B56C9A">
      <w:pPr>
        <w:pStyle w:val="ListParagraph"/>
        <w:numPr>
          <w:ilvl w:val="0"/>
          <w:numId w:val="7"/>
        </w:numPr>
        <w:rPr>
          <w:rFonts w:asciiTheme="minorHAnsi" w:hAnsiTheme="minorHAnsi" w:cstheme="minorHAnsi"/>
          <w:color w:val="000000" w:themeColor="text1"/>
          <w:sz w:val="22"/>
          <w:szCs w:val="22"/>
        </w:rPr>
      </w:pPr>
      <w:r w:rsidRPr="005D46EB">
        <w:rPr>
          <w:rFonts w:asciiTheme="minorHAnsi" w:hAnsiTheme="minorHAnsi" w:cstheme="minorHAnsi"/>
          <w:sz w:val="22"/>
          <w:szCs w:val="22"/>
          <w:shd w:val="clear" w:color="auto" w:fill="FFFFFF"/>
        </w:rPr>
        <w:t>Using </w:t>
      </w:r>
      <w:r w:rsidRPr="005D46EB">
        <w:rPr>
          <w:rStyle w:val="Strong"/>
          <w:rFonts w:asciiTheme="minorHAnsi" w:hAnsiTheme="minorHAnsi" w:cstheme="minorHAnsi"/>
          <w:b w:val="0"/>
          <w:bCs w:val="0"/>
          <w:color w:val="000000"/>
          <w:sz w:val="22"/>
          <w:szCs w:val="22"/>
          <w:shd w:val="clear" w:color="auto" w:fill="FFFFFF"/>
        </w:rPr>
        <w:t>Scrum</w:t>
      </w:r>
      <w:r w:rsidRPr="005D46EB">
        <w:rPr>
          <w:rFonts w:asciiTheme="minorHAnsi" w:hAnsiTheme="minorHAnsi" w:cstheme="minorHAnsi"/>
          <w:sz w:val="22"/>
          <w:szCs w:val="22"/>
          <w:shd w:val="clear" w:color="auto" w:fill="FFFFFF"/>
        </w:rPr>
        <w:t> as a framework to manage all the features and activities of the project</w:t>
      </w:r>
    </w:p>
    <w:p w14:paraId="600FFF79" w14:textId="77777777" w:rsidR="007B6DBD" w:rsidRPr="005D46EB" w:rsidRDefault="007B6DBD" w:rsidP="007B6DBD">
      <w:pPr>
        <w:numPr>
          <w:ilvl w:val="0"/>
          <w:numId w:val="7"/>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Worked with development/testing, deployment, systems/infrastructure and project teams to ensure continuous operation of build and test systems on Agile methodology.</w:t>
      </w:r>
    </w:p>
    <w:p w14:paraId="583220B8" w14:textId="33EE8278" w:rsidR="005C695C" w:rsidRPr="005D46EB" w:rsidRDefault="005C695C" w:rsidP="007B6DBD">
      <w:pPr>
        <w:numPr>
          <w:ilvl w:val="0"/>
          <w:numId w:val="7"/>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Involved in pulling the data from AmazonS3 data lake and built Hive tables using Hive Context in Spark.</w:t>
      </w:r>
    </w:p>
    <w:p w14:paraId="3529FAFE" w14:textId="21FC4DA4" w:rsidR="00B73260" w:rsidRPr="005D46EB" w:rsidRDefault="00B73260" w:rsidP="00B73260">
      <w:pPr>
        <w:numPr>
          <w:ilvl w:val="0"/>
          <w:numId w:val="7"/>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Implemented</w:t>
      </w:r>
      <w:r w:rsidRPr="005D46EB">
        <w:rPr>
          <w:rStyle w:val="Strong"/>
          <w:rFonts w:asciiTheme="minorHAnsi" w:hAnsiTheme="minorHAnsi" w:cstheme="minorHAnsi"/>
          <w:color w:val="000000"/>
          <w:sz w:val="22"/>
          <w:szCs w:val="22"/>
        </w:rPr>
        <w:t> </w:t>
      </w:r>
      <w:r w:rsidRPr="005D46EB">
        <w:rPr>
          <w:rStyle w:val="Strong"/>
          <w:rFonts w:asciiTheme="minorHAnsi" w:hAnsiTheme="minorHAnsi" w:cstheme="minorHAnsi"/>
          <w:b w:val="0"/>
          <w:bCs w:val="0"/>
          <w:color w:val="000000"/>
          <w:sz w:val="22"/>
          <w:szCs w:val="22"/>
        </w:rPr>
        <w:t>AWS Elastic Container Service (ECS)</w:t>
      </w:r>
      <w:r w:rsidRPr="005D46EB">
        <w:rPr>
          <w:rFonts w:asciiTheme="minorHAnsi" w:hAnsiTheme="minorHAnsi" w:cstheme="minorHAnsi"/>
          <w:sz w:val="22"/>
          <w:szCs w:val="22"/>
        </w:rPr>
        <w:t> scheduler to automate application deployment in the </w:t>
      </w:r>
      <w:r w:rsidRPr="005D46EB">
        <w:rPr>
          <w:rStyle w:val="Strong"/>
          <w:rFonts w:asciiTheme="minorHAnsi" w:hAnsiTheme="minorHAnsi" w:cstheme="minorHAnsi"/>
          <w:b w:val="0"/>
          <w:bCs w:val="0"/>
          <w:color w:val="000000"/>
          <w:sz w:val="22"/>
          <w:szCs w:val="22"/>
        </w:rPr>
        <w:t>cloud</w:t>
      </w:r>
      <w:r w:rsidRPr="005D46EB">
        <w:rPr>
          <w:rFonts w:asciiTheme="minorHAnsi" w:hAnsiTheme="minorHAnsi" w:cstheme="minorHAnsi"/>
          <w:b/>
          <w:bCs/>
          <w:sz w:val="22"/>
          <w:szCs w:val="22"/>
        </w:rPr>
        <w:t> </w:t>
      </w:r>
      <w:r w:rsidRPr="005D46EB">
        <w:rPr>
          <w:rFonts w:asciiTheme="minorHAnsi" w:hAnsiTheme="minorHAnsi" w:cstheme="minorHAnsi"/>
          <w:sz w:val="22"/>
          <w:szCs w:val="22"/>
        </w:rPr>
        <w:t>using</w:t>
      </w:r>
      <w:r w:rsidRPr="005D46EB">
        <w:rPr>
          <w:rFonts w:asciiTheme="minorHAnsi" w:hAnsiTheme="minorHAnsi" w:cstheme="minorHAnsi"/>
          <w:b/>
          <w:bCs/>
          <w:sz w:val="22"/>
          <w:szCs w:val="22"/>
        </w:rPr>
        <w:t> </w:t>
      </w:r>
      <w:r w:rsidRPr="005D46EB">
        <w:rPr>
          <w:rStyle w:val="Strong"/>
          <w:rFonts w:asciiTheme="minorHAnsi" w:hAnsiTheme="minorHAnsi" w:cstheme="minorHAnsi"/>
          <w:b w:val="0"/>
          <w:bCs w:val="0"/>
          <w:color w:val="000000"/>
          <w:sz w:val="22"/>
          <w:szCs w:val="22"/>
        </w:rPr>
        <w:t>Docker</w:t>
      </w:r>
      <w:r w:rsidRPr="005D46EB">
        <w:rPr>
          <w:rFonts w:asciiTheme="minorHAnsi" w:hAnsiTheme="minorHAnsi" w:cstheme="minorHAnsi"/>
          <w:sz w:val="22"/>
          <w:szCs w:val="22"/>
        </w:rPr>
        <w:t> Automation techniques.</w:t>
      </w:r>
    </w:p>
    <w:p w14:paraId="1631DB61" w14:textId="17978E7C" w:rsidR="00B56C9A" w:rsidRPr="005D46EB" w:rsidRDefault="00B664EA" w:rsidP="001516DF">
      <w:pPr>
        <w:pStyle w:val="ListParagraph"/>
        <w:numPr>
          <w:ilvl w:val="0"/>
          <w:numId w:val="7"/>
        </w:numPr>
        <w:rPr>
          <w:rFonts w:asciiTheme="minorHAnsi" w:hAnsiTheme="minorHAnsi" w:cstheme="minorHAnsi"/>
          <w:color w:val="000000" w:themeColor="text1"/>
          <w:sz w:val="22"/>
          <w:szCs w:val="22"/>
        </w:rPr>
      </w:pPr>
      <w:r w:rsidRPr="005D46EB">
        <w:rPr>
          <w:rFonts w:asciiTheme="minorHAnsi" w:hAnsiTheme="minorHAnsi" w:cstheme="minorHAnsi"/>
          <w:color w:val="000000" w:themeColor="text1"/>
          <w:sz w:val="22"/>
          <w:szCs w:val="22"/>
          <w:shd w:val="clear" w:color="auto" w:fill="FFFFFF"/>
        </w:rPr>
        <w:t>Implemented a CI/CD pipeline involving </w:t>
      </w:r>
      <w:r w:rsidRPr="005D46EB">
        <w:rPr>
          <w:rStyle w:val="Strong"/>
          <w:rFonts w:asciiTheme="minorHAnsi" w:hAnsiTheme="minorHAnsi" w:cstheme="minorHAnsi"/>
          <w:b w:val="0"/>
          <w:bCs w:val="0"/>
          <w:color w:val="000000" w:themeColor="text1"/>
          <w:sz w:val="22"/>
          <w:szCs w:val="22"/>
          <w:shd w:val="clear" w:color="auto" w:fill="FFFFFF"/>
        </w:rPr>
        <w:t>GitLab, Jenkins, Chef, Docker</w:t>
      </w:r>
      <w:r w:rsidRPr="005D46EB">
        <w:rPr>
          <w:rStyle w:val="Strong"/>
          <w:rFonts w:asciiTheme="minorHAnsi" w:hAnsiTheme="minorHAnsi" w:cstheme="minorHAnsi"/>
          <w:color w:val="000000" w:themeColor="text1"/>
          <w:sz w:val="22"/>
          <w:szCs w:val="22"/>
          <w:shd w:val="clear" w:color="auto" w:fill="FFFFFF"/>
        </w:rPr>
        <w:t>,</w:t>
      </w:r>
      <w:r w:rsidRPr="005D46EB">
        <w:rPr>
          <w:rFonts w:asciiTheme="minorHAnsi" w:hAnsiTheme="minorHAnsi" w:cstheme="minorHAnsi"/>
          <w:color w:val="000000" w:themeColor="text1"/>
          <w:sz w:val="22"/>
          <w:szCs w:val="22"/>
          <w:shd w:val="clear" w:color="auto" w:fill="FFFFFF"/>
        </w:rPr>
        <w:t> and Selenium to complete the automation from commit to Deployment</w:t>
      </w:r>
      <w:r w:rsidRPr="005D46EB">
        <w:rPr>
          <w:rFonts w:asciiTheme="minorHAnsi" w:hAnsiTheme="minorHAnsi" w:cstheme="minorHAnsi"/>
          <w:sz w:val="22"/>
          <w:szCs w:val="22"/>
          <w:shd w:val="clear" w:color="auto" w:fill="FFFFFF"/>
        </w:rPr>
        <w:t>.</w:t>
      </w:r>
    </w:p>
    <w:p w14:paraId="2C41FB39" w14:textId="43AD601B" w:rsidR="00B63324" w:rsidRDefault="00B63324" w:rsidP="001516DF">
      <w:pPr>
        <w:pStyle w:val="ListParagraph"/>
        <w:numPr>
          <w:ilvl w:val="0"/>
          <w:numId w:val="7"/>
        </w:numPr>
        <w:rPr>
          <w:rFonts w:asciiTheme="minorHAnsi" w:hAnsiTheme="minorHAnsi" w:cstheme="minorHAnsi"/>
          <w:color w:val="000000" w:themeColor="text1"/>
          <w:sz w:val="22"/>
          <w:szCs w:val="22"/>
        </w:rPr>
      </w:pPr>
      <w:r w:rsidRPr="005D46EB">
        <w:rPr>
          <w:rFonts w:asciiTheme="minorHAnsi" w:hAnsiTheme="minorHAnsi" w:cstheme="minorHAnsi"/>
          <w:color w:val="000000" w:themeColor="text1"/>
          <w:sz w:val="22"/>
          <w:szCs w:val="22"/>
        </w:rPr>
        <w:t>Migrated the source code repositories from GitHub to GitLab and wrote the GITLAB CI file for deploying some of the .NET components</w:t>
      </w:r>
    </w:p>
    <w:p w14:paraId="6D4CCF3C" w14:textId="219F8ACA" w:rsidR="00042CE2" w:rsidRPr="006B7B7E" w:rsidRDefault="00042CE2" w:rsidP="001516DF">
      <w:pPr>
        <w:pStyle w:val="ListParagraph"/>
        <w:numPr>
          <w:ilvl w:val="0"/>
          <w:numId w:val="7"/>
        </w:numPr>
        <w:rPr>
          <w:rStyle w:val="eop"/>
          <w:rFonts w:asciiTheme="minorHAnsi" w:hAnsiTheme="minorHAnsi" w:cstheme="minorHAnsi"/>
          <w:color w:val="000000" w:themeColor="text1"/>
          <w:sz w:val="22"/>
          <w:szCs w:val="22"/>
        </w:rPr>
      </w:pPr>
      <w:r>
        <w:rPr>
          <w:rStyle w:val="normaltextrun"/>
          <w:rFonts w:ascii="Calibri" w:hAnsi="Calibri" w:cs="Calibri"/>
          <w:color w:val="222222"/>
          <w:sz w:val="22"/>
          <w:szCs w:val="22"/>
          <w:shd w:val="clear" w:color="auto" w:fill="FFFFFF"/>
        </w:rPr>
        <w:t>Design and Implemented Cloud Orchestration solution using Google Cloud, AWS EC2 &amp; Microsoft </w:t>
      </w:r>
      <w:r>
        <w:rPr>
          <w:rStyle w:val="findhit"/>
          <w:rFonts w:ascii="Calibri" w:hAnsi="Calibri" w:cs="Calibri"/>
          <w:color w:val="222222"/>
          <w:sz w:val="22"/>
          <w:szCs w:val="22"/>
          <w:shd w:val="clear" w:color="auto" w:fill="FFFFFF"/>
        </w:rPr>
        <w:t>Azure</w:t>
      </w:r>
      <w:r>
        <w:rPr>
          <w:rStyle w:val="normaltextrun"/>
          <w:rFonts w:ascii="Calibri" w:hAnsi="Calibri" w:cs="Calibri"/>
          <w:color w:val="222222"/>
          <w:sz w:val="22"/>
          <w:szCs w:val="22"/>
          <w:shd w:val="clear" w:color="auto" w:fill="FFFFFF"/>
        </w:rPr>
        <w:t>, Docker and Kubernetes.</w:t>
      </w:r>
      <w:r>
        <w:rPr>
          <w:rStyle w:val="eop"/>
          <w:rFonts w:ascii="Calibri" w:hAnsi="Calibri" w:cs="Calibri"/>
          <w:color w:val="222222"/>
          <w:sz w:val="22"/>
          <w:szCs w:val="22"/>
          <w:shd w:val="clear" w:color="auto" w:fill="FFFFFF"/>
        </w:rPr>
        <w:t> </w:t>
      </w:r>
    </w:p>
    <w:p w14:paraId="009C3B28" w14:textId="76C9CDFD" w:rsidR="006B7B7E" w:rsidRPr="005D46EB" w:rsidRDefault="006B7B7E" w:rsidP="001516DF">
      <w:pPr>
        <w:pStyle w:val="ListParagraph"/>
        <w:numPr>
          <w:ilvl w:val="0"/>
          <w:numId w:val="7"/>
        </w:numPr>
        <w:rPr>
          <w:rFonts w:asciiTheme="minorHAnsi" w:hAnsiTheme="minorHAnsi" w:cstheme="minorHAnsi"/>
          <w:color w:val="000000" w:themeColor="text1"/>
          <w:sz w:val="22"/>
          <w:szCs w:val="22"/>
        </w:rPr>
      </w:pPr>
      <w:r>
        <w:rPr>
          <w:rStyle w:val="normaltextrun"/>
          <w:rFonts w:ascii="Calibri" w:hAnsi="Calibri" w:cs="Calibri"/>
          <w:color w:val="222222"/>
          <w:sz w:val="22"/>
          <w:szCs w:val="22"/>
          <w:shd w:val="clear" w:color="auto" w:fill="FFFFFF"/>
        </w:rPr>
        <w:t>Worked on </w:t>
      </w:r>
      <w:r>
        <w:rPr>
          <w:rStyle w:val="findhit"/>
          <w:rFonts w:ascii="Calibri" w:hAnsi="Calibri" w:cs="Calibri"/>
          <w:color w:val="222222"/>
          <w:sz w:val="22"/>
          <w:szCs w:val="22"/>
          <w:shd w:val="clear" w:color="auto" w:fill="FFFFFF"/>
        </w:rPr>
        <w:t>Puppet</w:t>
      </w:r>
      <w:r>
        <w:rPr>
          <w:rStyle w:val="normaltextrun"/>
          <w:rFonts w:ascii="Calibri" w:hAnsi="Calibri" w:cs="Calibri"/>
          <w:color w:val="222222"/>
          <w:sz w:val="22"/>
          <w:szCs w:val="22"/>
          <w:shd w:val="clear" w:color="auto" w:fill="FFFFFF"/>
        </w:rPr>
        <w:t> Configuration management tools.</w:t>
      </w:r>
      <w:r>
        <w:rPr>
          <w:rStyle w:val="eop"/>
          <w:rFonts w:ascii="Calibri" w:hAnsi="Calibri" w:cs="Calibri"/>
          <w:color w:val="222222"/>
          <w:sz w:val="22"/>
          <w:szCs w:val="22"/>
          <w:shd w:val="clear" w:color="auto" w:fill="FFFFFF"/>
        </w:rPr>
        <w:t> </w:t>
      </w:r>
    </w:p>
    <w:p w14:paraId="06F1A259" w14:textId="3F3033DA" w:rsidR="007B6DBD" w:rsidRPr="005D46EB" w:rsidRDefault="007B6DBD" w:rsidP="007B6DBD">
      <w:pPr>
        <w:numPr>
          <w:ilvl w:val="0"/>
          <w:numId w:val="7"/>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Proposed Branching strategies for implementing the Parallel development and suits the agile methodology for different Version control systems.</w:t>
      </w:r>
    </w:p>
    <w:p w14:paraId="51FE8B3F" w14:textId="6D025A2F" w:rsidR="00004F27" w:rsidRPr="005D46EB" w:rsidRDefault="00004F27" w:rsidP="001516DF">
      <w:pPr>
        <w:pStyle w:val="ListParagraph"/>
        <w:numPr>
          <w:ilvl w:val="0"/>
          <w:numId w:val="7"/>
        </w:numPr>
        <w:rPr>
          <w:rFonts w:asciiTheme="minorHAnsi" w:hAnsiTheme="minorHAnsi" w:cstheme="minorHAnsi"/>
          <w:color w:val="000000" w:themeColor="text1"/>
          <w:sz w:val="22"/>
          <w:szCs w:val="22"/>
        </w:rPr>
      </w:pPr>
      <w:r w:rsidRPr="005D46EB">
        <w:rPr>
          <w:rFonts w:asciiTheme="minorHAnsi" w:hAnsiTheme="minorHAnsi" w:cstheme="minorHAnsi"/>
          <w:sz w:val="22"/>
          <w:szCs w:val="22"/>
          <w:shd w:val="clear" w:color="auto" w:fill="FFFFFF"/>
        </w:rPr>
        <w:t>Responsible for estimating the cluster size, monitoring and troubleshooting of the Spark Databricks cluster</w:t>
      </w:r>
    </w:p>
    <w:p w14:paraId="7ED6B211" w14:textId="0185D457" w:rsidR="00EF294B" w:rsidRPr="005D46EB" w:rsidRDefault="00EF294B" w:rsidP="00EF294B">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Wrote Ansible playbooks to launch AWS instances and used Ansible to manage web applications, configuration files, used mount points, packages and Worked on playbooks for Ansible in YAML</w:t>
      </w:r>
    </w:p>
    <w:p w14:paraId="1F5EDCB0" w14:textId="6E13C3A4" w:rsidR="0090237D" w:rsidRDefault="00694789" w:rsidP="002C40D1">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rPr>
        <w:t>Installed and configured Hadoop ecosystem using Horton Works as needed. Utilized search platforms Elasticsearch for indexing.</w:t>
      </w:r>
    </w:p>
    <w:p w14:paraId="074554AE" w14:textId="4BB60BCE" w:rsidR="0004780A" w:rsidRPr="005D46EB" w:rsidRDefault="0004780A" w:rsidP="002C40D1">
      <w:pPr>
        <w:pStyle w:val="ListParagraph"/>
        <w:numPr>
          <w:ilvl w:val="0"/>
          <w:numId w:val="7"/>
        </w:numPr>
        <w:rPr>
          <w:rFonts w:asciiTheme="minorHAnsi" w:hAnsiTheme="minorHAnsi" w:cstheme="minorHAnsi"/>
          <w:sz w:val="22"/>
          <w:szCs w:val="22"/>
        </w:rPr>
      </w:pPr>
      <w:r>
        <w:rPr>
          <w:rStyle w:val="normaltextrun"/>
          <w:rFonts w:ascii="Calibri" w:hAnsi="Calibri" w:cs="Calibri"/>
          <w:color w:val="222222"/>
          <w:sz w:val="22"/>
          <w:szCs w:val="22"/>
          <w:shd w:val="clear" w:color="auto" w:fill="FFFFFF"/>
        </w:rPr>
        <w:t>Wrote </w:t>
      </w:r>
      <w:r>
        <w:rPr>
          <w:rStyle w:val="findhit"/>
          <w:rFonts w:ascii="Calibri" w:hAnsi="Calibri" w:cs="Calibri"/>
          <w:color w:val="222222"/>
          <w:sz w:val="22"/>
          <w:szCs w:val="22"/>
          <w:shd w:val="clear" w:color="auto" w:fill="FFFFFF"/>
        </w:rPr>
        <w:t>PowerShell</w:t>
      </w:r>
      <w:r>
        <w:rPr>
          <w:rStyle w:val="normaltextrun"/>
          <w:rFonts w:ascii="Calibri" w:hAnsi="Calibri" w:cs="Calibri"/>
          <w:color w:val="222222"/>
          <w:sz w:val="22"/>
          <w:szCs w:val="22"/>
          <w:shd w:val="clear" w:color="auto" w:fill="FFFFFF"/>
        </w:rPr>
        <w:t> scripting for task automation and to schedule tasks.</w:t>
      </w:r>
      <w:r>
        <w:rPr>
          <w:rStyle w:val="eop"/>
          <w:rFonts w:ascii="Calibri" w:hAnsi="Calibri" w:cs="Calibri"/>
          <w:color w:val="222222"/>
          <w:sz w:val="22"/>
          <w:szCs w:val="22"/>
          <w:shd w:val="clear" w:color="auto" w:fill="FFFFFF"/>
        </w:rPr>
        <w:t> </w:t>
      </w:r>
    </w:p>
    <w:p w14:paraId="2B17D28A" w14:textId="0BDA793D" w:rsidR="00694789" w:rsidRPr="005D46EB" w:rsidRDefault="00694789" w:rsidP="000D6266">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rPr>
        <w:t>Involved in </w:t>
      </w:r>
      <w:r w:rsidRPr="005D46EB">
        <w:rPr>
          <w:rStyle w:val="Strong"/>
          <w:rFonts w:asciiTheme="minorHAnsi" w:hAnsiTheme="minorHAnsi" w:cstheme="minorHAnsi"/>
          <w:b w:val="0"/>
          <w:bCs w:val="0"/>
          <w:color w:val="000000"/>
          <w:sz w:val="22"/>
          <w:szCs w:val="22"/>
        </w:rPr>
        <w:t>Upgrade </w:t>
      </w:r>
      <w:r w:rsidRPr="005D46EB">
        <w:rPr>
          <w:rFonts w:asciiTheme="minorHAnsi" w:hAnsiTheme="minorHAnsi" w:cstheme="minorHAnsi"/>
          <w:sz w:val="22"/>
          <w:szCs w:val="22"/>
        </w:rPr>
        <w:t>of </w:t>
      </w:r>
      <w:r w:rsidRPr="005D46EB">
        <w:rPr>
          <w:rStyle w:val="Strong"/>
          <w:rFonts w:asciiTheme="minorHAnsi" w:hAnsiTheme="minorHAnsi" w:cstheme="minorHAnsi"/>
          <w:b w:val="0"/>
          <w:bCs w:val="0"/>
          <w:color w:val="000000"/>
          <w:sz w:val="22"/>
          <w:szCs w:val="22"/>
        </w:rPr>
        <w:t>Jenkins </w:t>
      </w:r>
      <w:r w:rsidRPr="005D46EB">
        <w:rPr>
          <w:rFonts w:asciiTheme="minorHAnsi" w:hAnsiTheme="minorHAnsi" w:cstheme="minorHAnsi"/>
          <w:sz w:val="22"/>
          <w:szCs w:val="22"/>
        </w:rPr>
        <w:t>&amp; </w:t>
      </w:r>
      <w:r w:rsidRPr="005D46EB">
        <w:rPr>
          <w:rStyle w:val="Strong"/>
          <w:rFonts w:asciiTheme="minorHAnsi" w:hAnsiTheme="minorHAnsi" w:cstheme="minorHAnsi"/>
          <w:b w:val="0"/>
          <w:bCs w:val="0"/>
          <w:color w:val="000000"/>
          <w:sz w:val="22"/>
          <w:szCs w:val="22"/>
        </w:rPr>
        <w:t>Artifactory</w:t>
      </w:r>
      <w:r w:rsidRPr="005D46EB">
        <w:rPr>
          <w:rStyle w:val="Strong"/>
          <w:rFonts w:asciiTheme="minorHAnsi" w:hAnsiTheme="minorHAnsi" w:cstheme="minorHAnsi"/>
          <w:color w:val="000000"/>
          <w:sz w:val="22"/>
          <w:szCs w:val="22"/>
        </w:rPr>
        <w:t> </w:t>
      </w:r>
      <w:r w:rsidRPr="005D46EB">
        <w:rPr>
          <w:rFonts w:asciiTheme="minorHAnsi" w:hAnsiTheme="minorHAnsi" w:cstheme="minorHAnsi"/>
          <w:sz w:val="22"/>
          <w:szCs w:val="22"/>
        </w:rPr>
        <w:t>Server by scheduling backups in </w:t>
      </w:r>
      <w:r w:rsidRPr="005D46EB">
        <w:rPr>
          <w:rStyle w:val="Strong"/>
          <w:rFonts w:asciiTheme="minorHAnsi" w:hAnsiTheme="minorHAnsi" w:cstheme="minorHAnsi"/>
          <w:b w:val="0"/>
          <w:bCs w:val="0"/>
          <w:color w:val="000000"/>
          <w:sz w:val="22"/>
          <w:szCs w:val="22"/>
        </w:rPr>
        <w:t>S3.</w:t>
      </w:r>
    </w:p>
    <w:p w14:paraId="08625996" w14:textId="64BD85B0" w:rsidR="00F603F2" w:rsidRPr="005D46EB" w:rsidRDefault="009227A4" w:rsidP="002C40D1">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rPr>
        <w:t>Managed continuous delivery in Microservices and Microservice Architectures.</w:t>
      </w:r>
    </w:p>
    <w:p w14:paraId="4898D273" w14:textId="07331576" w:rsidR="00DA3450" w:rsidRPr="005D46EB" w:rsidRDefault="00DA3450" w:rsidP="000D6266">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rPr>
        <w:t>Installed and configured Docker to create Docker containers of NodeJS and Ruby apps.</w:t>
      </w:r>
    </w:p>
    <w:p w14:paraId="1FA2A44D" w14:textId="5F79D99C" w:rsidR="00694789" w:rsidRPr="005D46EB" w:rsidRDefault="00694789" w:rsidP="000D6266">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rPr>
        <w:t>Migrating databases to datacenters to AWS RDS (cloud), while maintaining them</w:t>
      </w:r>
    </w:p>
    <w:p w14:paraId="0E2B43A1" w14:textId="2212168E" w:rsidR="00A33525" w:rsidRPr="005D46EB" w:rsidRDefault="009227A4" w:rsidP="000D6266">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rPr>
        <w:t xml:space="preserve">Maintain and track inventory using </w:t>
      </w:r>
      <w:r w:rsidR="00A33525" w:rsidRPr="005D46EB">
        <w:rPr>
          <w:rFonts w:asciiTheme="minorHAnsi" w:hAnsiTheme="minorHAnsi" w:cstheme="minorHAnsi"/>
          <w:sz w:val="22"/>
          <w:szCs w:val="22"/>
        </w:rPr>
        <w:t>Deploy</w:t>
      </w:r>
      <w:r w:rsidRPr="005D46EB">
        <w:rPr>
          <w:rFonts w:asciiTheme="minorHAnsi" w:hAnsiTheme="minorHAnsi" w:cstheme="minorHAnsi"/>
          <w:sz w:val="22"/>
          <w:szCs w:val="22"/>
        </w:rPr>
        <w:t xml:space="preserve"> and set alerts when the servers are full and need attention DevOps.</w:t>
      </w:r>
    </w:p>
    <w:p w14:paraId="57CF9918" w14:textId="3A9E2185" w:rsidR="00837C93" w:rsidRPr="005D46EB" w:rsidRDefault="009227A4" w:rsidP="00B56C9A">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rPr>
        <w:t>Modeled the structure for multi-tiered applications orchestrate the processes to deploy each tier.</w:t>
      </w:r>
    </w:p>
    <w:p w14:paraId="320EF46C" w14:textId="16336FF3" w:rsidR="00FC1908" w:rsidRPr="005D46EB" w:rsidRDefault="00FC1908" w:rsidP="000D6266">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Implemented a 'server less' architecture using API Gateway, Lambda, and Dynamo DB and deployed AWS Lambda code from Amazon S3 buckets</w:t>
      </w:r>
      <w:r w:rsidR="00D31D71" w:rsidRPr="005D46EB">
        <w:rPr>
          <w:rFonts w:asciiTheme="minorHAnsi" w:hAnsiTheme="minorHAnsi" w:cstheme="minorHAnsi"/>
          <w:sz w:val="22"/>
          <w:szCs w:val="22"/>
          <w:shd w:val="clear" w:color="auto" w:fill="FFFFFF"/>
        </w:rPr>
        <w:t>.</w:t>
      </w:r>
    </w:p>
    <w:p w14:paraId="64F9C0AB" w14:textId="03C7AC2A" w:rsidR="00E2248D" w:rsidRPr="005D46EB" w:rsidRDefault="00E2248D" w:rsidP="000D6266">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Created VPC, subnets, S3, ELB, Target Groups, ECS Cluster, Route53, Auto Scaling, Cloud Watch, Internet Gateway, Security Groups in AWS using Terraform code</w:t>
      </w:r>
    </w:p>
    <w:p w14:paraId="34DF5EC3" w14:textId="77777777" w:rsidR="003D0EF1" w:rsidRPr="005D46EB" w:rsidRDefault="003D0EF1" w:rsidP="003D0EF1">
      <w:pPr>
        <w:numPr>
          <w:ilvl w:val="0"/>
          <w:numId w:val="7"/>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Used React Router to create a Single Page Application (SPA) which can bind data to specific views and synchronize data with server.</w:t>
      </w:r>
    </w:p>
    <w:p w14:paraId="52F9333B" w14:textId="40F93E7F" w:rsidR="00A8640F" w:rsidRPr="005D46EB" w:rsidRDefault="00A8640F" w:rsidP="003D0EF1">
      <w:pPr>
        <w:numPr>
          <w:ilvl w:val="0"/>
          <w:numId w:val="7"/>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Responsible to migrate legacy applications to AWS &amp; Azure clouds as well as migration to SaaS solutions.</w:t>
      </w:r>
    </w:p>
    <w:p w14:paraId="38F48BEA" w14:textId="40AD49E8" w:rsidR="00657A8F" w:rsidRPr="005D46EB" w:rsidRDefault="00657A8F" w:rsidP="00A8640F">
      <w:pPr>
        <w:numPr>
          <w:ilvl w:val="0"/>
          <w:numId w:val="7"/>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Managed continuous delivery in Microservices and Microservice Architectures. For these microservices developed the infrastructure with Docker containerization.</w:t>
      </w:r>
    </w:p>
    <w:p w14:paraId="0CB8BA12" w14:textId="77777777" w:rsidR="009227A4" w:rsidRPr="005D46EB" w:rsidRDefault="009227A4" w:rsidP="000D6266">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rPr>
        <w:lastRenderedPageBreak/>
        <w:t>Have used Confluence to create, share and discuss content and projects on Python.</w:t>
      </w:r>
    </w:p>
    <w:p w14:paraId="60363FD1" w14:textId="77777777" w:rsidR="009227A4" w:rsidRPr="005D46EB" w:rsidRDefault="009227A4" w:rsidP="000D6266">
      <w:pPr>
        <w:pStyle w:val="ListParagraph"/>
        <w:numPr>
          <w:ilvl w:val="0"/>
          <w:numId w:val="7"/>
        </w:numPr>
        <w:rPr>
          <w:rFonts w:asciiTheme="minorHAnsi" w:hAnsiTheme="minorHAnsi" w:cstheme="minorHAnsi"/>
          <w:sz w:val="22"/>
          <w:szCs w:val="22"/>
        </w:rPr>
      </w:pPr>
      <w:r w:rsidRPr="005D46EB">
        <w:rPr>
          <w:rFonts w:asciiTheme="minorHAnsi" w:hAnsiTheme="minorHAnsi" w:cstheme="minorHAnsi"/>
          <w:sz w:val="22"/>
          <w:szCs w:val="22"/>
        </w:rPr>
        <w:t>Familiar and experienced with Agile Scrum development.</w:t>
      </w:r>
    </w:p>
    <w:p w14:paraId="1C3B282B" w14:textId="002ACF25" w:rsidR="009227A4" w:rsidRPr="005D46EB" w:rsidRDefault="009227A4" w:rsidP="005D46EB">
      <w:pPr>
        <w:pStyle w:val="ListParagraph"/>
        <w:ind w:left="360"/>
        <w:rPr>
          <w:rFonts w:asciiTheme="minorHAnsi" w:hAnsiTheme="minorHAnsi" w:cstheme="minorHAnsi"/>
          <w:sz w:val="22"/>
          <w:szCs w:val="22"/>
        </w:rPr>
      </w:pPr>
      <w:r w:rsidRPr="005D46EB">
        <w:rPr>
          <w:rFonts w:asciiTheme="minorHAnsi" w:hAnsiTheme="minorHAnsi" w:cstheme="minorHAnsi"/>
          <w:sz w:val="22"/>
          <w:szCs w:val="22"/>
        </w:rPr>
        <w:t>.</w:t>
      </w:r>
    </w:p>
    <w:p w14:paraId="0B86099E" w14:textId="74B36256" w:rsidR="009227A4" w:rsidRPr="005D46EB" w:rsidRDefault="009227A4" w:rsidP="00426E9C">
      <w:pPr>
        <w:rPr>
          <w:rFonts w:asciiTheme="minorHAnsi" w:hAnsiTheme="minorHAnsi" w:cstheme="minorHAnsi"/>
          <w:sz w:val="22"/>
          <w:szCs w:val="22"/>
        </w:rPr>
      </w:pPr>
      <w:r w:rsidRPr="00690752">
        <w:rPr>
          <w:rFonts w:asciiTheme="minorHAnsi" w:hAnsiTheme="minorHAnsi" w:cstheme="minorHAnsi"/>
          <w:b/>
          <w:bCs/>
        </w:rPr>
        <w:t>Environment:</w:t>
      </w:r>
      <w:r w:rsidRPr="005D46EB">
        <w:rPr>
          <w:rFonts w:asciiTheme="minorHAnsi" w:hAnsiTheme="minorHAnsi" w:cstheme="minorHAnsi"/>
          <w:sz w:val="22"/>
          <w:szCs w:val="22"/>
        </w:rPr>
        <w:t xml:space="preserve"> </w:t>
      </w:r>
      <w:r w:rsidR="00E34045" w:rsidRPr="00E34045">
        <w:rPr>
          <w:rFonts w:asciiTheme="minorHAnsi" w:hAnsiTheme="minorHAnsi" w:cstheme="minorHAnsi"/>
          <w:b/>
          <w:bCs/>
          <w:color w:val="222222"/>
          <w:sz w:val="22"/>
          <w:szCs w:val="22"/>
          <w:shd w:val="clear" w:color="auto" w:fill="FFFFFF"/>
        </w:rPr>
        <w:t>AWS,</w:t>
      </w:r>
      <w:r w:rsidR="00E34045" w:rsidRPr="002141BF">
        <w:rPr>
          <w:b/>
          <w:bCs/>
          <w:color w:val="222222"/>
        </w:rPr>
        <w:t xml:space="preserve"> </w:t>
      </w:r>
      <w:r w:rsidR="00E34045" w:rsidRPr="002141BF">
        <w:rPr>
          <w:rFonts w:asciiTheme="minorHAnsi" w:hAnsiTheme="minorHAnsi" w:cstheme="minorHAnsi"/>
          <w:b/>
          <w:bCs/>
          <w:color w:val="222222"/>
          <w:sz w:val="22"/>
          <w:szCs w:val="22"/>
          <w:shd w:val="clear" w:color="auto" w:fill="FFFFFF"/>
        </w:rPr>
        <w:t xml:space="preserve">Java/J2EE, jQuery, Tomcat, Apache, Oracle 11g, SQL, Jenkins, Hudson, DevOps, Java, Ant, Maven, Jenkins, Hudson, Chef, Puppet, </w:t>
      </w:r>
      <w:r w:rsidR="00E34045">
        <w:rPr>
          <w:rFonts w:asciiTheme="minorHAnsi" w:hAnsiTheme="minorHAnsi" w:cstheme="minorHAnsi"/>
          <w:b/>
          <w:bCs/>
          <w:color w:val="222222"/>
          <w:sz w:val="22"/>
          <w:szCs w:val="22"/>
          <w:shd w:val="clear" w:color="auto" w:fill="FFFFFF"/>
        </w:rPr>
        <w:t xml:space="preserve">Java, </w:t>
      </w:r>
      <w:r w:rsidR="00E34045" w:rsidRPr="002141BF">
        <w:rPr>
          <w:rFonts w:asciiTheme="minorHAnsi" w:hAnsiTheme="minorHAnsi" w:cstheme="minorHAnsi"/>
          <w:b/>
          <w:bCs/>
          <w:color w:val="222222"/>
          <w:sz w:val="22"/>
          <w:szCs w:val="22"/>
          <w:shd w:val="clear" w:color="auto" w:fill="FFFFFF"/>
        </w:rPr>
        <w:t>Python, Perl, PowerShell, TFS, AWS, GIT, SVN, Apache Web server, JBoss, Apache JMETER, Meta Case, TFS, GIT, SVN, Windows.</w:t>
      </w:r>
    </w:p>
    <w:p w14:paraId="302B97A4" w14:textId="1696883A" w:rsidR="00BF0792" w:rsidRPr="005D46EB" w:rsidRDefault="00BF0792" w:rsidP="00426E9C">
      <w:pPr>
        <w:rPr>
          <w:rFonts w:asciiTheme="minorHAnsi" w:hAnsiTheme="minorHAnsi" w:cstheme="minorHAnsi"/>
          <w:sz w:val="22"/>
          <w:szCs w:val="22"/>
        </w:rPr>
      </w:pPr>
    </w:p>
    <w:p w14:paraId="259AF274" w14:textId="418A75A4" w:rsidR="003A5DE1" w:rsidRPr="00690752" w:rsidRDefault="00BE7721" w:rsidP="00426E9C">
      <w:pPr>
        <w:rPr>
          <w:rFonts w:asciiTheme="minorHAnsi" w:hAnsiTheme="minorHAnsi" w:cstheme="minorHAnsi"/>
          <w:b/>
          <w:bCs/>
        </w:rPr>
      </w:pPr>
      <w:r w:rsidRPr="00690752">
        <w:rPr>
          <w:rFonts w:asciiTheme="minorHAnsi" w:hAnsiTheme="minorHAnsi" w:cstheme="minorHAnsi"/>
          <w:b/>
          <w:bCs/>
        </w:rPr>
        <w:t xml:space="preserve">Client: </w:t>
      </w:r>
      <w:r w:rsidR="007106D4" w:rsidRPr="00690752">
        <w:rPr>
          <w:rFonts w:asciiTheme="minorHAnsi" w:hAnsiTheme="minorHAnsi" w:cstheme="minorHAnsi"/>
          <w:b/>
          <w:bCs/>
        </w:rPr>
        <w:t>Delta Faucet</w:t>
      </w:r>
      <w:r w:rsidR="00CF32A0" w:rsidRPr="00690752">
        <w:rPr>
          <w:rFonts w:asciiTheme="minorHAnsi" w:hAnsiTheme="minorHAnsi" w:cstheme="minorHAnsi"/>
          <w:b/>
          <w:bCs/>
        </w:rPr>
        <w:t>, Jackson, TN</w:t>
      </w:r>
      <w:r w:rsidR="004B7D95" w:rsidRPr="00690752">
        <w:rPr>
          <w:rFonts w:asciiTheme="minorHAnsi" w:hAnsiTheme="minorHAnsi" w:cstheme="minorHAnsi"/>
          <w:b/>
          <w:bCs/>
        </w:rPr>
        <w:tab/>
      </w:r>
      <w:r w:rsidR="004B7D95" w:rsidRPr="00690752">
        <w:rPr>
          <w:rFonts w:asciiTheme="minorHAnsi" w:hAnsiTheme="minorHAnsi" w:cstheme="minorHAnsi"/>
          <w:b/>
          <w:bCs/>
        </w:rPr>
        <w:tab/>
      </w:r>
      <w:r w:rsidR="004B7D95" w:rsidRPr="00690752">
        <w:rPr>
          <w:rFonts w:asciiTheme="minorHAnsi" w:hAnsiTheme="minorHAnsi" w:cstheme="minorHAnsi"/>
          <w:b/>
          <w:bCs/>
        </w:rPr>
        <w:tab/>
      </w:r>
      <w:r w:rsidR="004B7D95" w:rsidRPr="00690752">
        <w:rPr>
          <w:rFonts w:asciiTheme="minorHAnsi" w:hAnsiTheme="minorHAnsi" w:cstheme="minorHAnsi"/>
          <w:b/>
          <w:bCs/>
        </w:rPr>
        <w:tab/>
      </w:r>
      <w:r w:rsidR="004B7D95" w:rsidRPr="00690752">
        <w:rPr>
          <w:rFonts w:asciiTheme="minorHAnsi" w:hAnsiTheme="minorHAnsi" w:cstheme="minorHAnsi"/>
          <w:b/>
          <w:bCs/>
        </w:rPr>
        <w:tab/>
      </w:r>
      <w:r w:rsidR="00CA42C0" w:rsidRPr="00690752">
        <w:rPr>
          <w:rFonts w:asciiTheme="minorHAnsi" w:hAnsiTheme="minorHAnsi" w:cstheme="minorHAnsi"/>
          <w:b/>
          <w:bCs/>
        </w:rPr>
        <w:tab/>
      </w:r>
      <w:r w:rsidR="00CA42C0" w:rsidRPr="00690752">
        <w:rPr>
          <w:rFonts w:asciiTheme="minorHAnsi" w:hAnsiTheme="minorHAnsi" w:cstheme="minorHAnsi"/>
          <w:b/>
          <w:bCs/>
        </w:rPr>
        <w:tab/>
      </w:r>
      <w:r w:rsidR="00CA42C0" w:rsidRPr="00690752">
        <w:rPr>
          <w:rFonts w:asciiTheme="minorHAnsi" w:hAnsiTheme="minorHAnsi" w:cstheme="minorHAnsi"/>
          <w:b/>
          <w:bCs/>
        </w:rPr>
        <w:tab/>
      </w:r>
      <w:r w:rsidR="00986507" w:rsidRPr="00690752">
        <w:rPr>
          <w:rFonts w:asciiTheme="minorHAnsi" w:hAnsiTheme="minorHAnsi" w:cstheme="minorHAnsi"/>
          <w:b/>
          <w:bCs/>
        </w:rPr>
        <w:t>Dec 2017 to Jan 2019</w:t>
      </w:r>
    </w:p>
    <w:p w14:paraId="44540277" w14:textId="09C446C1" w:rsidR="003A5DE1" w:rsidRPr="00690752" w:rsidRDefault="003A5DE1" w:rsidP="00426E9C">
      <w:pPr>
        <w:rPr>
          <w:rFonts w:asciiTheme="minorHAnsi" w:hAnsiTheme="minorHAnsi" w:cstheme="minorHAnsi"/>
          <w:b/>
          <w:bCs/>
        </w:rPr>
      </w:pPr>
      <w:r w:rsidRPr="00690752">
        <w:rPr>
          <w:rFonts w:asciiTheme="minorHAnsi" w:hAnsiTheme="minorHAnsi" w:cstheme="minorHAnsi"/>
          <w:b/>
          <w:bCs/>
        </w:rPr>
        <w:t>Dev</w:t>
      </w:r>
      <w:r w:rsidR="00426E9C" w:rsidRPr="00690752">
        <w:rPr>
          <w:rFonts w:asciiTheme="minorHAnsi" w:hAnsiTheme="minorHAnsi" w:cstheme="minorHAnsi"/>
          <w:b/>
          <w:bCs/>
        </w:rPr>
        <w:t>O</w:t>
      </w:r>
      <w:r w:rsidRPr="00690752">
        <w:rPr>
          <w:rFonts w:asciiTheme="minorHAnsi" w:hAnsiTheme="minorHAnsi" w:cstheme="minorHAnsi"/>
          <w:b/>
          <w:bCs/>
        </w:rPr>
        <w:t>ps Engineer</w:t>
      </w:r>
      <w:r w:rsidR="00D26663" w:rsidRPr="00690752">
        <w:rPr>
          <w:rFonts w:asciiTheme="minorHAnsi" w:hAnsiTheme="minorHAnsi" w:cstheme="minorHAnsi"/>
          <w:b/>
          <w:bCs/>
        </w:rPr>
        <w:t xml:space="preserve"> / Cloud Engineer</w:t>
      </w:r>
    </w:p>
    <w:p w14:paraId="65EF5D27" w14:textId="77777777" w:rsidR="003A5DE1" w:rsidRPr="005D46EB" w:rsidRDefault="003A5DE1" w:rsidP="00426E9C">
      <w:pPr>
        <w:rPr>
          <w:rFonts w:asciiTheme="minorHAnsi" w:hAnsiTheme="minorHAnsi" w:cstheme="minorHAnsi"/>
          <w:sz w:val="22"/>
          <w:szCs w:val="22"/>
        </w:rPr>
      </w:pPr>
    </w:p>
    <w:p w14:paraId="2AD59DC6" w14:textId="77777777" w:rsidR="00012243" w:rsidRPr="00A61A5B" w:rsidRDefault="003A5DE1" w:rsidP="00426E9C">
      <w:pPr>
        <w:rPr>
          <w:rFonts w:asciiTheme="minorHAnsi" w:hAnsiTheme="minorHAnsi" w:cstheme="minorHAnsi"/>
          <w:b/>
          <w:bCs/>
        </w:rPr>
      </w:pPr>
      <w:r w:rsidRPr="00A61A5B">
        <w:rPr>
          <w:rFonts w:asciiTheme="minorHAnsi" w:hAnsiTheme="minorHAnsi" w:cstheme="minorHAnsi"/>
          <w:b/>
          <w:bCs/>
        </w:rPr>
        <w:t>Responsibilities:</w:t>
      </w:r>
    </w:p>
    <w:p w14:paraId="60129164" w14:textId="6DA68044" w:rsidR="003A5DE1" w:rsidRPr="005D46EB" w:rsidRDefault="003A5DE1" w:rsidP="000D6266">
      <w:pPr>
        <w:pStyle w:val="ListParagraph"/>
        <w:numPr>
          <w:ilvl w:val="0"/>
          <w:numId w:val="8"/>
        </w:numPr>
        <w:rPr>
          <w:rFonts w:asciiTheme="minorHAnsi" w:hAnsiTheme="minorHAnsi" w:cstheme="minorHAnsi"/>
          <w:sz w:val="22"/>
          <w:szCs w:val="22"/>
        </w:rPr>
      </w:pPr>
      <w:r w:rsidRPr="005D46EB">
        <w:rPr>
          <w:rFonts w:asciiTheme="minorHAnsi" w:hAnsiTheme="minorHAnsi" w:cstheme="minorHAnsi"/>
          <w:sz w:val="22"/>
          <w:szCs w:val="22"/>
        </w:rPr>
        <w:t xml:space="preserve">Involved in End-End implementation and Automation using software configuration management </w:t>
      </w:r>
      <w:r w:rsidR="00B664EA" w:rsidRPr="005D46EB">
        <w:rPr>
          <w:rFonts w:asciiTheme="minorHAnsi" w:hAnsiTheme="minorHAnsi" w:cstheme="minorHAnsi"/>
          <w:sz w:val="22"/>
          <w:szCs w:val="22"/>
        </w:rPr>
        <w:t>tools (</w:t>
      </w:r>
      <w:r w:rsidRPr="005D46EB">
        <w:rPr>
          <w:rFonts w:asciiTheme="minorHAnsi" w:hAnsiTheme="minorHAnsi" w:cstheme="minorHAnsi"/>
          <w:sz w:val="22"/>
          <w:szCs w:val="22"/>
        </w:rPr>
        <w:t>Puppet)</w:t>
      </w:r>
    </w:p>
    <w:p w14:paraId="436088B6" w14:textId="77777777" w:rsidR="003A5DE1" w:rsidRPr="005D46EB" w:rsidRDefault="003A5DE1" w:rsidP="000D6266">
      <w:pPr>
        <w:pStyle w:val="ListParagraph"/>
        <w:numPr>
          <w:ilvl w:val="0"/>
          <w:numId w:val="8"/>
        </w:numPr>
        <w:rPr>
          <w:rFonts w:asciiTheme="minorHAnsi" w:hAnsiTheme="minorHAnsi" w:cstheme="minorHAnsi"/>
          <w:sz w:val="22"/>
          <w:szCs w:val="22"/>
        </w:rPr>
      </w:pPr>
      <w:r w:rsidRPr="005D46EB">
        <w:rPr>
          <w:rFonts w:asciiTheme="minorHAnsi" w:hAnsiTheme="minorHAnsi" w:cstheme="minorHAnsi"/>
          <w:sz w:val="22"/>
          <w:szCs w:val="22"/>
        </w:rPr>
        <w:t>Involved in defining documenting and maintaining code deployment pilot automation project documents using Python.</w:t>
      </w:r>
    </w:p>
    <w:p w14:paraId="282952E0" w14:textId="77777777" w:rsidR="003A5DE1" w:rsidRPr="005D46EB" w:rsidRDefault="003A5DE1" w:rsidP="000D6266">
      <w:pPr>
        <w:pStyle w:val="ListParagraph"/>
        <w:numPr>
          <w:ilvl w:val="0"/>
          <w:numId w:val="8"/>
        </w:numPr>
        <w:rPr>
          <w:rFonts w:asciiTheme="minorHAnsi" w:hAnsiTheme="minorHAnsi" w:cstheme="minorHAnsi"/>
          <w:sz w:val="22"/>
          <w:szCs w:val="22"/>
        </w:rPr>
      </w:pPr>
      <w:r w:rsidRPr="005D46EB">
        <w:rPr>
          <w:rFonts w:asciiTheme="minorHAnsi" w:hAnsiTheme="minorHAnsi" w:cstheme="minorHAnsi"/>
          <w:sz w:val="22"/>
          <w:szCs w:val="22"/>
        </w:rPr>
        <w:t>Worked with Atlassian tools like Bamboo &amp; Jira.</w:t>
      </w:r>
    </w:p>
    <w:p w14:paraId="7A908C22" w14:textId="1B72BBB4" w:rsidR="00EE7D89" w:rsidRPr="005D46EB" w:rsidRDefault="00EE7D89" w:rsidP="000D6266">
      <w:pPr>
        <w:pStyle w:val="ListParagraph"/>
        <w:numPr>
          <w:ilvl w:val="0"/>
          <w:numId w:val="8"/>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Implemented Micro Services based Cloud on AWS Platform and Spring Cloud Foundry.</w:t>
      </w:r>
    </w:p>
    <w:p w14:paraId="14CCE9C4" w14:textId="28DA508D" w:rsidR="00E65A81" w:rsidRPr="005D46EB" w:rsidRDefault="00E65A81" w:rsidP="000D6266">
      <w:pPr>
        <w:pStyle w:val="ListParagraph"/>
        <w:numPr>
          <w:ilvl w:val="0"/>
          <w:numId w:val="8"/>
        </w:numPr>
        <w:rPr>
          <w:rFonts w:asciiTheme="minorHAnsi" w:hAnsiTheme="minorHAnsi" w:cstheme="minorHAnsi"/>
          <w:sz w:val="22"/>
          <w:szCs w:val="22"/>
        </w:rPr>
      </w:pPr>
      <w:r w:rsidRPr="005D46EB">
        <w:rPr>
          <w:rFonts w:asciiTheme="minorHAnsi" w:hAnsiTheme="minorHAnsi" w:cstheme="minorHAnsi"/>
          <w:sz w:val="22"/>
          <w:szCs w:val="22"/>
        </w:rPr>
        <w:t>Implemented client-side Interface using React JS.</w:t>
      </w:r>
    </w:p>
    <w:p w14:paraId="5A50FD46" w14:textId="0D6622EB" w:rsidR="00730B5B" w:rsidRPr="005D46EB" w:rsidRDefault="00730B5B" w:rsidP="00730B5B">
      <w:pPr>
        <w:numPr>
          <w:ilvl w:val="0"/>
          <w:numId w:val="8"/>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Implemented the effective Data sizing of the </w:t>
      </w:r>
      <w:r w:rsidRPr="005D46EB">
        <w:rPr>
          <w:rStyle w:val="Strong"/>
          <w:rFonts w:asciiTheme="minorHAnsi" w:hAnsiTheme="minorHAnsi" w:cstheme="minorHAnsi"/>
          <w:b w:val="0"/>
          <w:bCs w:val="0"/>
          <w:color w:val="000000"/>
          <w:sz w:val="22"/>
          <w:szCs w:val="22"/>
        </w:rPr>
        <w:t>ELK</w:t>
      </w:r>
      <w:r w:rsidRPr="005D46EB">
        <w:rPr>
          <w:rFonts w:asciiTheme="minorHAnsi" w:hAnsiTheme="minorHAnsi" w:cstheme="minorHAnsi"/>
          <w:b/>
          <w:bCs/>
          <w:sz w:val="22"/>
          <w:szCs w:val="22"/>
        </w:rPr>
        <w:t> </w:t>
      </w:r>
      <w:r w:rsidRPr="005D46EB">
        <w:rPr>
          <w:rFonts w:asciiTheme="minorHAnsi" w:hAnsiTheme="minorHAnsi" w:cstheme="minorHAnsi"/>
          <w:sz w:val="22"/>
          <w:szCs w:val="22"/>
        </w:rPr>
        <w:t>Cluster based on the data flow and use cases.</w:t>
      </w:r>
    </w:p>
    <w:p w14:paraId="2D82A2A1" w14:textId="07A5D2AF" w:rsidR="0097503B" w:rsidRPr="005D46EB" w:rsidRDefault="0097503B" w:rsidP="000D6266">
      <w:pPr>
        <w:pStyle w:val="ListParagraph"/>
        <w:numPr>
          <w:ilvl w:val="0"/>
          <w:numId w:val="8"/>
        </w:numPr>
        <w:rPr>
          <w:rFonts w:asciiTheme="minorHAnsi" w:hAnsiTheme="minorHAnsi" w:cstheme="minorHAnsi"/>
          <w:sz w:val="22"/>
          <w:szCs w:val="22"/>
        </w:rPr>
      </w:pPr>
      <w:r w:rsidRPr="005D46EB">
        <w:rPr>
          <w:rFonts w:asciiTheme="minorHAnsi" w:hAnsiTheme="minorHAnsi" w:cstheme="minorHAnsi"/>
          <w:sz w:val="22"/>
          <w:szCs w:val="22"/>
        </w:rPr>
        <w:t>Migrated data from Cassandra database to Amazon’s DynamoDB.</w:t>
      </w:r>
    </w:p>
    <w:p w14:paraId="33C63FA1" w14:textId="69BD5E28" w:rsidR="00BE6FAD" w:rsidRPr="005D46EB" w:rsidRDefault="001D45DE" w:rsidP="002C40D1">
      <w:pPr>
        <w:pStyle w:val="ListParagraph"/>
        <w:numPr>
          <w:ilvl w:val="0"/>
          <w:numId w:val="8"/>
        </w:numPr>
        <w:rPr>
          <w:rFonts w:asciiTheme="minorHAnsi" w:hAnsiTheme="minorHAnsi" w:cstheme="minorHAnsi"/>
          <w:sz w:val="22"/>
          <w:szCs w:val="22"/>
        </w:rPr>
      </w:pPr>
      <w:r w:rsidRPr="005D46EB">
        <w:rPr>
          <w:rFonts w:asciiTheme="minorHAnsi" w:hAnsiTheme="minorHAnsi" w:cstheme="minorHAnsi"/>
          <w:sz w:val="22"/>
          <w:szCs w:val="22"/>
        </w:rPr>
        <w:t>Built NoSQL schemas using mongoose and Developed Rest API on NodeJS server.</w:t>
      </w:r>
    </w:p>
    <w:p w14:paraId="55C203DA" w14:textId="00ED1D33" w:rsidR="003A5DE1" w:rsidRDefault="003A5DE1" w:rsidP="000D6266">
      <w:pPr>
        <w:pStyle w:val="ListParagraph"/>
        <w:numPr>
          <w:ilvl w:val="0"/>
          <w:numId w:val="8"/>
        </w:numPr>
        <w:rPr>
          <w:rFonts w:asciiTheme="minorHAnsi" w:hAnsiTheme="minorHAnsi" w:cstheme="minorHAnsi"/>
          <w:sz w:val="22"/>
          <w:szCs w:val="22"/>
        </w:rPr>
      </w:pPr>
      <w:r w:rsidRPr="005D46EB">
        <w:rPr>
          <w:rFonts w:asciiTheme="minorHAnsi" w:hAnsiTheme="minorHAnsi" w:cstheme="minorHAnsi"/>
          <w:sz w:val="22"/>
          <w:szCs w:val="22"/>
        </w:rPr>
        <w:t>Worked with Dev</w:t>
      </w:r>
      <w:r w:rsidR="00426E9C" w:rsidRPr="005D46EB">
        <w:rPr>
          <w:rFonts w:asciiTheme="minorHAnsi" w:hAnsiTheme="minorHAnsi" w:cstheme="minorHAnsi"/>
          <w:sz w:val="22"/>
          <w:szCs w:val="22"/>
        </w:rPr>
        <w:t>Ops</w:t>
      </w:r>
      <w:r w:rsidRPr="005D46EB">
        <w:rPr>
          <w:rFonts w:asciiTheme="minorHAnsi" w:hAnsiTheme="minorHAnsi" w:cstheme="minorHAnsi"/>
          <w:sz w:val="22"/>
          <w:szCs w:val="22"/>
        </w:rPr>
        <w:t xml:space="preserve">, Perforce, </w:t>
      </w:r>
      <w:r w:rsidR="00837C93" w:rsidRPr="005D46EB">
        <w:rPr>
          <w:rFonts w:asciiTheme="minorHAnsi" w:hAnsiTheme="minorHAnsi" w:cstheme="minorHAnsi"/>
          <w:sz w:val="22"/>
          <w:szCs w:val="22"/>
        </w:rPr>
        <w:t>Assemble</w:t>
      </w:r>
      <w:r w:rsidRPr="005D46EB">
        <w:rPr>
          <w:rFonts w:asciiTheme="minorHAnsi" w:hAnsiTheme="minorHAnsi" w:cstheme="minorHAnsi"/>
          <w:sz w:val="22"/>
          <w:szCs w:val="22"/>
        </w:rPr>
        <w:t>, Git and Jenkins.</w:t>
      </w:r>
    </w:p>
    <w:p w14:paraId="74CB72A0" w14:textId="77777777" w:rsidR="00A61A5B" w:rsidRDefault="00A61A5B" w:rsidP="00A61A5B">
      <w:pPr>
        <w:numPr>
          <w:ilvl w:val="0"/>
          <w:numId w:val="8"/>
        </w:numPr>
        <w:shd w:val="clear" w:color="auto" w:fill="FFFFFF"/>
        <w:spacing w:before="100" w:beforeAutospacing="1" w:after="100" w:afterAutospacing="1"/>
        <w:rPr>
          <w:rFonts w:asciiTheme="minorHAnsi" w:hAnsiTheme="minorHAnsi" w:cstheme="minorHAnsi"/>
          <w:sz w:val="22"/>
          <w:szCs w:val="22"/>
        </w:rPr>
      </w:pPr>
      <w:r w:rsidRPr="00A61A5B">
        <w:rPr>
          <w:rFonts w:asciiTheme="minorHAnsi" w:hAnsiTheme="minorHAnsi" w:cstheme="minorHAnsi"/>
          <w:sz w:val="22"/>
          <w:szCs w:val="22"/>
        </w:rPr>
        <w:t>Managing the Infrastructure on Google cloud Platform using Various GCP services</w:t>
      </w:r>
    </w:p>
    <w:p w14:paraId="29E3C301" w14:textId="7B43D83C" w:rsidR="00A8640F" w:rsidRPr="00A61A5B" w:rsidRDefault="00A8640F" w:rsidP="00A61A5B">
      <w:pPr>
        <w:numPr>
          <w:ilvl w:val="0"/>
          <w:numId w:val="8"/>
        </w:numPr>
        <w:shd w:val="clear" w:color="auto" w:fill="FFFFFF"/>
        <w:spacing w:before="100" w:beforeAutospacing="1" w:after="100" w:afterAutospacing="1"/>
        <w:rPr>
          <w:rFonts w:asciiTheme="minorHAnsi" w:hAnsiTheme="minorHAnsi" w:cstheme="minorHAnsi"/>
          <w:sz w:val="22"/>
          <w:szCs w:val="22"/>
        </w:rPr>
      </w:pPr>
      <w:r w:rsidRPr="00A61A5B">
        <w:rPr>
          <w:rFonts w:asciiTheme="minorHAnsi" w:hAnsiTheme="minorHAnsi" w:cstheme="minorHAnsi"/>
          <w:sz w:val="22"/>
          <w:szCs w:val="22"/>
        </w:rPr>
        <w:t>Used chef for server provisioning and infrastructure automation in a SAAS environment.</w:t>
      </w:r>
    </w:p>
    <w:p w14:paraId="4BD3783A" w14:textId="60CA9344" w:rsidR="00B63324" w:rsidRPr="005D46EB" w:rsidRDefault="00B63324" w:rsidP="000D6266">
      <w:pPr>
        <w:pStyle w:val="ListParagraph"/>
        <w:numPr>
          <w:ilvl w:val="0"/>
          <w:numId w:val="8"/>
        </w:numPr>
        <w:rPr>
          <w:rFonts w:asciiTheme="minorHAnsi" w:hAnsiTheme="minorHAnsi" w:cstheme="minorHAnsi"/>
          <w:sz w:val="22"/>
          <w:szCs w:val="22"/>
        </w:rPr>
      </w:pPr>
      <w:r w:rsidRPr="005D46EB">
        <w:rPr>
          <w:rFonts w:asciiTheme="minorHAnsi" w:hAnsiTheme="minorHAnsi" w:cstheme="minorHAnsi"/>
          <w:sz w:val="22"/>
          <w:szCs w:val="22"/>
        </w:rPr>
        <w:t>Migrated the jobs from Jenkins to Gitlab both for the continues integration process</w:t>
      </w:r>
    </w:p>
    <w:p w14:paraId="55DA75B7" w14:textId="77777777" w:rsidR="0063236E" w:rsidRPr="005D46EB" w:rsidRDefault="0063236E" w:rsidP="0063236E">
      <w:pPr>
        <w:numPr>
          <w:ilvl w:val="0"/>
          <w:numId w:val="8"/>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Installed and configured MySQL and oracle database on Linux servers.</w:t>
      </w:r>
    </w:p>
    <w:p w14:paraId="6307FC11" w14:textId="45D9F6B6" w:rsidR="00475647" w:rsidRPr="005D46EB" w:rsidRDefault="00475647" w:rsidP="0063236E">
      <w:pPr>
        <w:numPr>
          <w:ilvl w:val="0"/>
          <w:numId w:val="8"/>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Developed a parser to transform C/C++ code, using ROSE source-to-source translator</w:t>
      </w:r>
    </w:p>
    <w:p w14:paraId="0BE94B0C" w14:textId="77777777" w:rsidR="003A5DE1" w:rsidRPr="005D46EB" w:rsidRDefault="003A5DE1" w:rsidP="000D6266">
      <w:pPr>
        <w:pStyle w:val="ListParagraph"/>
        <w:numPr>
          <w:ilvl w:val="0"/>
          <w:numId w:val="8"/>
        </w:numPr>
        <w:rPr>
          <w:rFonts w:asciiTheme="minorHAnsi" w:hAnsiTheme="minorHAnsi" w:cstheme="minorHAnsi"/>
          <w:sz w:val="22"/>
          <w:szCs w:val="22"/>
        </w:rPr>
      </w:pPr>
      <w:r w:rsidRPr="005D46EB">
        <w:rPr>
          <w:rFonts w:asciiTheme="minorHAnsi" w:hAnsiTheme="minorHAnsi" w:cstheme="minorHAnsi"/>
          <w:sz w:val="22"/>
          <w:szCs w:val="22"/>
        </w:rPr>
        <w:t xml:space="preserve">Deployed Dynamic content to Web sphere Application server and DevOps Team. </w:t>
      </w:r>
    </w:p>
    <w:p w14:paraId="0FF0C2E2" w14:textId="21EFCC0F" w:rsidR="003A5DE1" w:rsidRDefault="003A5DE1" w:rsidP="000D6266">
      <w:pPr>
        <w:pStyle w:val="ListParagraph"/>
        <w:numPr>
          <w:ilvl w:val="0"/>
          <w:numId w:val="8"/>
        </w:numPr>
        <w:rPr>
          <w:rFonts w:asciiTheme="minorHAnsi" w:hAnsiTheme="minorHAnsi" w:cstheme="minorHAnsi"/>
          <w:sz w:val="22"/>
          <w:szCs w:val="22"/>
        </w:rPr>
      </w:pPr>
      <w:r w:rsidRPr="005D46EB">
        <w:rPr>
          <w:rFonts w:asciiTheme="minorHAnsi" w:hAnsiTheme="minorHAnsi" w:cstheme="minorHAnsi"/>
          <w:sz w:val="22"/>
          <w:szCs w:val="22"/>
        </w:rPr>
        <w:t>Used Dev</w:t>
      </w:r>
      <w:r w:rsidR="00426E9C" w:rsidRPr="005D46EB">
        <w:rPr>
          <w:rFonts w:asciiTheme="minorHAnsi" w:hAnsiTheme="minorHAnsi" w:cstheme="minorHAnsi"/>
          <w:sz w:val="22"/>
          <w:szCs w:val="22"/>
        </w:rPr>
        <w:t>Ops</w:t>
      </w:r>
      <w:r w:rsidRPr="005D46EB">
        <w:rPr>
          <w:rFonts w:asciiTheme="minorHAnsi" w:hAnsiTheme="minorHAnsi" w:cstheme="minorHAnsi"/>
          <w:sz w:val="22"/>
          <w:szCs w:val="22"/>
        </w:rPr>
        <w:t>, Ansible Puppet and Gerrit</w:t>
      </w:r>
    </w:p>
    <w:p w14:paraId="07741659" w14:textId="39A0693C" w:rsidR="0004780A" w:rsidRDefault="0004780A" w:rsidP="000D6266">
      <w:pPr>
        <w:pStyle w:val="ListParagraph"/>
        <w:numPr>
          <w:ilvl w:val="0"/>
          <w:numId w:val="8"/>
        </w:numPr>
        <w:rPr>
          <w:rFonts w:asciiTheme="minorHAnsi" w:hAnsiTheme="minorHAnsi" w:cstheme="minorHAnsi"/>
          <w:sz w:val="22"/>
          <w:szCs w:val="22"/>
        </w:rPr>
      </w:pPr>
      <w:r>
        <w:rPr>
          <w:rStyle w:val="normaltextrun"/>
          <w:rFonts w:ascii="Calibri" w:hAnsi="Calibri" w:cs="Calibri"/>
          <w:color w:val="222222"/>
          <w:sz w:val="22"/>
          <w:szCs w:val="22"/>
          <w:shd w:val="clear" w:color="auto" w:fill="FFFFFF"/>
        </w:rPr>
        <w:t>Worked on </w:t>
      </w:r>
      <w:r>
        <w:rPr>
          <w:rStyle w:val="findhit"/>
          <w:rFonts w:ascii="Calibri" w:hAnsi="Calibri" w:cs="Calibri"/>
          <w:color w:val="222222"/>
          <w:sz w:val="22"/>
          <w:szCs w:val="22"/>
          <w:shd w:val="clear" w:color="auto" w:fill="FFFFFF"/>
        </w:rPr>
        <w:t>PowerShell</w:t>
      </w:r>
      <w:r>
        <w:rPr>
          <w:rStyle w:val="normaltextrun"/>
          <w:rFonts w:ascii="Calibri" w:hAnsi="Calibri" w:cs="Calibri"/>
          <w:color w:val="222222"/>
          <w:sz w:val="22"/>
          <w:szCs w:val="22"/>
          <w:shd w:val="clear" w:color="auto" w:fill="FFFFFF"/>
        </w:rPr>
        <w:t> for creating Application Gateway and Load Balancer and their wiring</w:t>
      </w:r>
      <w:r>
        <w:rPr>
          <w:rStyle w:val="eop"/>
          <w:rFonts w:ascii="Calibri" w:hAnsi="Calibri" w:cs="Calibri"/>
          <w:color w:val="222222"/>
          <w:sz w:val="22"/>
          <w:szCs w:val="22"/>
          <w:shd w:val="clear" w:color="auto" w:fill="FFFFFF"/>
        </w:rPr>
        <w:t> </w:t>
      </w:r>
    </w:p>
    <w:p w14:paraId="75AEB44A" w14:textId="738DB7FE" w:rsidR="00042CE2" w:rsidRPr="005D46EB" w:rsidRDefault="00042CE2" w:rsidP="000D6266">
      <w:pPr>
        <w:pStyle w:val="ListParagraph"/>
        <w:numPr>
          <w:ilvl w:val="0"/>
          <w:numId w:val="8"/>
        </w:numPr>
        <w:rPr>
          <w:rFonts w:asciiTheme="minorHAnsi" w:hAnsiTheme="minorHAnsi" w:cstheme="minorHAnsi"/>
          <w:sz w:val="22"/>
          <w:szCs w:val="22"/>
        </w:rPr>
      </w:pPr>
      <w:r>
        <w:rPr>
          <w:rStyle w:val="normaltextrun"/>
          <w:rFonts w:ascii="Calibri" w:hAnsi="Calibri" w:cs="Calibri"/>
          <w:color w:val="222222"/>
          <w:sz w:val="22"/>
          <w:szCs w:val="22"/>
        </w:rPr>
        <w:t>Deployed and Maintained windows phone applications on </w:t>
      </w:r>
      <w:r>
        <w:rPr>
          <w:rStyle w:val="findhit"/>
          <w:rFonts w:ascii="Calibri" w:hAnsi="Calibri" w:cs="Calibri"/>
          <w:color w:val="222222"/>
          <w:sz w:val="22"/>
          <w:szCs w:val="22"/>
        </w:rPr>
        <w:t>Azure</w:t>
      </w:r>
      <w:r>
        <w:rPr>
          <w:rStyle w:val="normaltextrun"/>
          <w:rFonts w:ascii="Calibri" w:hAnsi="Calibri" w:cs="Calibri"/>
          <w:color w:val="222222"/>
          <w:sz w:val="22"/>
          <w:szCs w:val="22"/>
        </w:rPr>
        <w:t> cloud technologies. Converted .Net application to Microsoft </w:t>
      </w:r>
      <w:r>
        <w:rPr>
          <w:rStyle w:val="findhit"/>
          <w:rFonts w:ascii="Calibri" w:hAnsi="Calibri" w:cs="Calibri"/>
          <w:color w:val="222222"/>
          <w:sz w:val="22"/>
          <w:szCs w:val="22"/>
        </w:rPr>
        <w:t>Azure</w:t>
      </w:r>
      <w:r>
        <w:rPr>
          <w:rStyle w:val="normaltextrun"/>
          <w:rFonts w:ascii="Calibri" w:hAnsi="Calibri" w:cs="Calibri"/>
          <w:color w:val="222222"/>
          <w:sz w:val="22"/>
          <w:szCs w:val="22"/>
        </w:rPr>
        <w:t> Cloud Service Project as part of cloud deployment.</w:t>
      </w:r>
    </w:p>
    <w:p w14:paraId="13645890" w14:textId="35B0D6E8" w:rsidR="00FC1908" w:rsidRPr="00C864F1" w:rsidRDefault="00FC1908" w:rsidP="00D31D71">
      <w:pPr>
        <w:numPr>
          <w:ilvl w:val="0"/>
          <w:numId w:val="8"/>
        </w:numPr>
        <w:shd w:val="clear" w:color="auto" w:fill="FFFFFF"/>
        <w:spacing w:before="100" w:beforeAutospacing="1" w:after="100" w:afterAutospacing="1"/>
        <w:rPr>
          <w:rStyle w:val="Strong"/>
          <w:rFonts w:asciiTheme="minorHAnsi" w:hAnsiTheme="minorHAnsi" w:cstheme="minorHAnsi"/>
          <w:b w:val="0"/>
          <w:bCs w:val="0"/>
          <w:sz w:val="22"/>
          <w:szCs w:val="22"/>
        </w:rPr>
      </w:pPr>
      <w:r w:rsidRPr="005D46EB">
        <w:rPr>
          <w:rFonts w:asciiTheme="minorHAnsi" w:hAnsiTheme="minorHAnsi" w:cstheme="minorHAnsi"/>
          <w:sz w:val="22"/>
          <w:szCs w:val="22"/>
        </w:rPr>
        <w:t>Managed the </w:t>
      </w:r>
      <w:r w:rsidRPr="005D46EB">
        <w:rPr>
          <w:rStyle w:val="Strong"/>
          <w:rFonts w:asciiTheme="minorHAnsi" w:hAnsiTheme="minorHAnsi" w:cstheme="minorHAnsi"/>
          <w:b w:val="0"/>
          <w:bCs w:val="0"/>
          <w:color w:val="000000"/>
          <w:sz w:val="22"/>
          <w:szCs w:val="22"/>
        </w:rPr>
        <w:t>AWS Lambda Functions</w:t>
      </w:r>
      <w:r w:rsidRPr="005D46EB">
        <w:rPr>
          <w:rFonts w:asciiTheme="minorHAnsi" w:hAnsiTheme="minorHAnsi" w:cstheme="minorHAnsi"/>
          <w:sz w:val="22"/>
          <w:szCs w:val="22"/>
        </w:rPr>
        <w:t> configuration information based on requirements and built lambda functions using </w:t>
      </w:r>
      <w:r w:rsidRPr="005D46EB">
        <w:rPr>
          <w:rStyle w:val="Strong"/>
          <w:rFonts w:asciiTheme="minorHAnsi" w:hAnsiTheme="minorHAnsi" w:cstheme="minorHAnsi"/>
          <w:b w:val="0"/>
          <w:bCs w:val="0"/>
          <w:color w:val="000000"/>
          <w:sz w:val="22"/>
          <w:szCs w:val="22"/>
        </w:rPr>
        <w:t>Node.js, Python and Java.</w:t>
      </w:r>
    </w:p>
    <w:p w14:paraId="5C315214" w14:textId="6856A09F" w:rsidR="00C864F1" w:rsidRPr="005D46EB" w:rsidRDefault="00C864F1" w:rsidP="00D31D71">
      <w:pPr>
        <w:numPr>
          <w:ilvl w:val="0"/>
          <w:numId w:val="8"/>
        </w:numPr>
        <w:shd w:val="clear" w:color="auto" w:fill="FFFFFF"/>
        <w:spacing w:before="100" w:beforeAutospacing="1" w:after="100" w:afterAutospacing="1"/>
        <w:rPr>
          <w:rFonts w:asciiTheme="minorHAnsi" w:hAnsiTheme="minorHAnsi" w:cstheme="minorHAnsi"/>
          <w:sz w:val="22"/>
          <w:szCs w:val="22"/>
        </w:rPr>
      </w:pPr>
      <w:r>
        <w:rPr>
          <w:rStyle w:val="normaltextrun"/>
          <w:rFonts w:ascii="Calibri" w:hAnsi="Calibri" w:cs="Calibri"/>
          <w:color w:val="222222"/>
          <w:sz w:val="22"/>
          <w:szCs w:val="22"/>
        </w:rPr>
        <w:t>Implemented Jenkins Code Deploy plugin and used to automate the build process and deploy the application to </w:t>
      </w:r>
      <w:r>
        <w:rPr>
          <w:rStyle w:val="findhit"/>
          <w:rFonts w:ascii="Calibri" w:hAnsi="Calibri" w:cs="Calibri"/>
          <w:color w:val="222222"/>
          <w:sz w:val="22"/>
          <w:szCs w:val="22"/>
        </w:rPr>
        <w:t>Tomcat </w:t>
      </w:r>
      <w:r>
        <w:rPr>
          <w:rStyle w:val="normaltextrun"/>
          <w:rFonts w:ascii="Calibri" w:hAnsi="Calibri" w:cs="Calibri"/>
          <w:color w:val="222222"/>
          <w:sz w:val="22"/>
          <w:szCs w:val="22"/>
        </w:rPr>
        <w:t>server</w:t>
      </w:r>
    </w:p>
    <w:p w14:paraId="0FA47E4F" w14:textId="5D7A5044" w:rsidR="00AF566B" w:rsidRPr="005D46EB" w:rsidRDefault="00AF566B" w:rsidP="000D6266">
      <w:pPr>
        <w:pStyle w:val="ListParagraph"/>
        <w:numPr>
          <w:ilvl w:val="0"/>
          <w:numId w:val="8"/>
        </w:numPr>
        <w:rPr>
          <w:rFonts w:asciiTheme="minorHAnsi" w:hAnsiTheme="minorHAnsi" w:cstheme="minorHAnsi"/>
          <w:sz w:val="22"/>
          <w:szCs w:val="22"/>
        </w:rPr>
      </w:pPr>
      <w:r w:rsidRPr="005D46EB">
        <w:rPr>
          <w:rFonts w:asciiTheme="minorHAnsi" w:hAnsiTheme="minorHAnsi" w:cstheme="minorHAnsi"/>
          <w:sz w:val="22"/>
          <w:szCs w:val="22"/>
        </w:rPr>
        <w:t>Wrote </w:t>
      </w:r>
      <w:r w:rsidRPr="005D46EB">
        <w:rPr>
          <w:rStyle w:val="Strong"/>
          <w:rFonts w:asciiTheme="minorHAnsi" w:hAnsiTheme="minorHAnsi" w:cstheme="minorHAnsi"/>
          <w:b w:val="0"/>
          <w:bCs w:val="0"/>
          <w:color w:val="000000"/>
          <w:sz w:val="22"/>
          <w:szCs w:val="22"/>
        </w:rPr>
        <w:t>Kafka</w:t>
      </w:r>
      <w:r w:rsidRPr="005D46EB">
        <w:rPr>
          <w:rFonts w:asciiTheme="minorHAnsi" w:hAnsiTheme="minorHAnsi" w:cstheme="minorHAnsi"/>
          <w:sz w:val="22"/>
          <w:szCs w:val="22"/>
        </w:rPr>
        <w:t> producers to stream the data from external rest APIs to </w:t>
      </w:r>
      <w:r w:rsidRPr="005D46EB">
        <w:rPr>
          <w:rStyle w:val="Strong"/>
          <w:rFonts w:asciiTheme="minorHAnsi" w:hAnsiTheme="minorHAnsi" w:cstheme="minorHAnsi"/>
          <w:b w:val="0"/>
          <w:bCs w:val="0"/>
          <w:color w:val="000000"/>
          <w:sz w:val="22"/>
          <w:szCs w:val="22"/>
        </w:rPr>
        <w:t>Kafka</w:t>
      </w:r>
      <w:r w:rsidRPr="005D46EB">
        <w:rPr>
          <w:rFonts w:asciiTheme="minorHAnsi" w:hAnsiTheme="minorHAnsi" w:cstheme="minorHAnsi"/>
          <w:sz w:val="22"/>
          <w:szCs w:val="22"/>
        </w:rPr>
        <w:t> topics.</w:t>
      </w:r>
    </w:p>
    <w:p w14:paraId="0FBA2927" w14:textId="6CA6B6AB" w:rsidR="00241851" w:rsidRPr="00A61A5B" w:rsidRDefault="00980902" w:rsidP="000D6266">
      <w:pPr>
        <w:pStyle w:val="ListParagraph"/>
        <w:numPr>
          <w:ilvl w:val="0"/>
          <w:numId w:val="8"/>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t>Extensively used </w:t>
      </w:r>
      <w:r w:rsidRPr="005D46EB">
        <w:rPr>
          <w:rStyle w:val="Strong"/>
          <w:rFonts w:asciiTheme="minorHAnsi" w:hAnsiTheme="minorHAnsi" w:cstheme="minorHAnsi"/>
          <w:b w:val="0"/>
          <w:bCs w:val="0"/>
          <w:color w:val="000000"/>
          <w:sz w:val="22"/>
          <w:szCs w:val="22"/>
          <w:shd w:val="clear" w:color="auto" w:fill="FFFFFF"/>
        </w:rPr>
        <w:t>Terraform</w:t>
      </w:r>
      <w:r w:rsidRPr="005D46EB">
        <w:rPr>
          <w:rFonts w:asciiTheme="minorHAnsi" w:hAnsiTheme="minorHAnsi" w:cstheme="minorHAnsi"/>
          <w:sz w:val="22"/>
          <w:szCs w:val="22"/>
          <w:shd w:val="clear" w:color="auto" w:fill="FFFFFF"/>
        </w:rPr>
        <w:t> in </w:t>
      </w:r>
      <w:r w:rsidRPr="005D46EB">
        <w:rPr>
          <w:rStyle w:val="Strong"/>
          <w:rFonts w:asciiTheme="minorHAnsi" w:hAnsiTheme="minorHAnsi" w:cstheme="minorHAnsi"/>
          <w:b w:val="0"/>
          <w:bCs w:val="0"/>
          <w:color w:val="000000"/>
          <w:sz w:val="22"/>
          <w:szCs w:val="22"/>
          <w:shd w:val="clear" w:color="auto" w:fill="FFFFFF"/>
        </w:rPr>
        <w:t>AWS Virtual Private Cloud</w:t>
      </w:r>
      <w:r w:rsidRPr="005D46EB">
        <w:rPr>
          <w:rFonts w:asciiTheme="minorHAnsi" w:hAnsiTheme="minorHAnsi" w:cstheme="minorHAnsi"/>
          <w:sz w:val="22"/>
          <w:szCs w:val="22"/>
          <w:shd w:val="clear" w:color="auto" w:fill="FFFFFF"/>
        </w:rPr>
        <w:t> to automatically setup and modify settings by interfacing with control layer</w:t>
      </w:r>
      <w:r w:rsidR="00A61A5B">
        <w:rPr>
          <w:rFonts w:asciiTheme="minorHAnsi" w:hAnsiTheme="minorHAnsi" w:cstheme="minorHAnsi"/>
          <w:sz w:val="22"/>
          <w:szCs w:val="22"/>
          <w:shd w:val="clear" w:color="auto" w:fill="FFFFFF"/>
        </w:rPr>
        <w:t>.</w:t>
      </w:r>
    </w:p>
    <w:p w14:paraId="52BAB16F" w14:textId="2CFE8E55" w:rsidR="00A61A5B" w:rsidRPr="00A61A5B" w:rsidRDefault="00A61A5B" w:rsidP="00A61A5B">
      <w:pPr>
        <w:pStyle w:val="ListParagraph"/>
        <w:numPr>
          <w:ilvl w:val="0"/>
          <w:numId w:val="8"/>
        </w:numPr>
        <w:rPr>
          <w:rFonts w:asciiTheme="minorHAnsi" w:hAnsiTheme="minorHAnsi" w:cstheme="minorHAnsi"/>
          <w:color w:val="000000" w:themeColor="text1"/>
          <w:sz w:val="22"/>
          <w:szCs w:val="22"/>
        </w:rPr>
      </w:pPr>
      <w:r w:rsidRPr="005D46EB">
        <w:rPr>
          <w:rFonts w:asciiTheme="minorHAnsi" w:hAnsiTheme="minorHAnsi" w:cstheme="minorHAnsi"/>
          <w:sz w:val="22"/>
          <w:szCs w:val="22"/>
          <w:shd w:val="clear" w:color="auto" w:fill="FFFFFF"/>
        </w:rPr>
        <w:t>Automating the Google cloud platform Infrastructure using </w:t>
      </w:r>
      <w:r w:rsidRPr="005D46EB">
        <w:rPr>
          <w:rStyle w:val="Strong"/>
          <w:rFonts w:asciiTheme="minorHAnsi" w:hAnsiTheme="minorHAnsi" w:cstheme="minorHAnsi"/>
          <w:b w:val="0"/>
          <w:bCs w:val="0"/>
          <w:color w:val="000000"/>
          <w:sz w:val="22"/>
          <w:szCs w:val="22"/>
          <w:shd w:val="clear" w:color="auto" w:fill="FFFFFF"/>
        </w:rPr>
        <w:t>GCP</w:t>
      </w:r>
      <w:r w:rsidRPr="005D46EB">
        <w:rPr>
          <w:rFonts w:asciiTheme="minorHAnsi" w:hAnsiTheme="minorHAnsi" w:cstheme="minorHAnsi"/>
          <w:b/>
          <w:bCs/>
          <w:sz w:val="22"/>
          <w:szCs w:val="22"/>
          <w:shd w:val="clear" w:color="auto" w:fill="FFFFFF"/>
        </w:rPr>
        <w:t> </w:t>
      </w:r>
      <w:r w:rsidRPr="005D46EB">
        <w:rPr>
          <w:rFonts w:asciiTheme="minorHAnsi" w:hAnsiTheme="minorHAnsi" w:cstheme="minorHAnsi"/>
          <w:sz w:val="22"/>
          <w:szCs w:val="22"/>
          <w:shd w:val="clear" w:color="auto" w:fill="FFFFFF"/>
        </w:rPr>
        <w:t>Cloud Deployment Manager</w:t>
      </w:r>
      <w:r>
        <w:rPr>
          <w:rFonts w:asciiTheme="minorHAnsi" w:hAnsiTheme="minorHAnsi" w:cstheme="minorHAnsi"/>
          <w:sz w:val="22"/>
          <w:szCs w:val="22"/>
          <w:shd w:val="clear" w:color="auto" w:fill="FFFFFF"/>
        </w:rPr>
        <w:t>.</w:t>
      </w:r>
    </w:p>
    <w:p w14:paraId="73C9572C" w14:textId="77777777" w:rsidR="00A8640F" w:rsidRPr="005D46EB" w:rsidRDefault="00A8640F" w:rsidP="00A8640F">
      <w:pPr>
        <w:numPr>
          <w:ilvl w:val="0"/>
          <w:numId w:val="8"/>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Migrated 10 different on-premise full SaaS stack to Kubernetes.</w:t>
      </w:r>
    </w:p>
    <w:p w14:paraId="5267832F" w14:textId="2256B779" w:rsidR="00730B5B" w:rsidRPr="005D46EB" w:rsidRDefault="00730B5B" w:rsidP="00A8640F">
      <w:pPr>
        <w:numPr>
          <w:ilvl w:val="0"/>
          <w:numId w:val="8"/>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Infrastructure design for the Infrastructure design for the </w:t>
      </w:r>
      <w:r w:rsidRPr="005D46EB">
        <w:rPr>
          <w:rStyle w:val="Strong"/>
          <w:rFonts w:asciiTheme="minorHAnsi" w:hAnsiTheme="minorHAnsi" w:cstheme="minorHAnsi"/>
          <w:b w:val="0"/>
          <w:bCs w:val="0"/>
          <w:color w:val="000000"/>
          <w:sz w:val="22"/>
          <w:szCs w:val="22"/>
        </w:rPr>
        <w:t>ELK Clusters.</w:t>
      </w:r>
    </w:p>
    <w:p w14:paraId="6942B6FE" w14:textId="7C31709D" w:rsidR="003A5DE1" w:rsidRPr="005D46EB" w:rsidRDefault="003A5DE1" w:rsidP="000D6266">
      <w:pPr>
        <w:pStyle w:val="ListParagraph"/>
        <w:numPr>
          <w:ilvl w:val="0"/>
          <w:numId w:val="8"/>
        </w:numPr>
        <w:rPr>
          <w:rFonts w:asciiTheme="minorHAnsi" w:hAnsiTheme="minorHAnsi" w:cstheme="minorHAnsi"/>
          <w:sz w:val="22"/>
          <w:szCs w:val="22"/>
        </w:rPr>
      </w:pPr>
      <w:r w:rsidRPr="005D46EB">
        <w:rPr>
          <w:rFonts w:asciiTheme="minorHAnsi" w:hAnsiTheme="minorHAnsi" w:cstheme="minorHAnsi"/>
          <w:sz w:val="22"/>
          <w:szCs w:val="22"/>
        </w:rPr>
        <w:t xml:space="preserve">Experience in debugging the code deployment errors with the help of development team </w:t>
      </w:r>
    </w:p>
    <w:p w14:paraId="3C67E612" w14:textId="24C781BF" w:rsidR="003A5DE1" w:rsidRDefault="003A5DE1" w:rsidP="000D6266">
      <w:pPr>
        <w:pStyle w:val="ListParagraph"/>
        <w:numPr>
          <w:ilvl w:val="0"/>
          <w:numId w:val="8"/>
        </w:numPr>
        <w:rPr>
          <w:rFonts w:asciiTheme="minorHAnsi" w:hAnsiTheme="minorHAnsi" w:cstheme="minorHAnsi"/>
          <w:sz w:val="22"/>
          <w:szCs w:val="22"/>
        </w:rPr>
      </w:pPr>
      <w:r w:rsidRPr="005D46EB">
        <w:rPr>
          <w:rFonts w:asciiTheme="minorHAnsi" w:hAnsiTheme="minorHAnsi" w:cstheme="minorHAnsi"/>
          <w:sz w:val="22"/>
          <w:szCs w:val="22"/>
        </w:rPr>
        <w:t>Drove releases, automated release process</w:t>
      </w:r>
      <w:r w:rsidR="007322D6">
        <w:rPr>
          <w:rFonts w:asciiTheme="minorHAnsi" w:hAnsiTheme="minorHAnsi" w:cstheme="minorHAnsi"/>
          <w:sz w:val="22"/>
          <w:szCs w:val="22"/>
        </w:rPr>
        <w:t>.</w:t>
      </w:r>
    </w:p>
    <w:p w14:paraId="14C95568" w14:textId="5D63B802" w:rsidR="007322D6" w:rsidRDefault="007322D6" w:rsidP="000D6266">
      <w:pPr>
        <w:pStyle w:val="ListParagraph"/>
        <w:numPr>
          <w:ilvl w:val="0"/>
          <w:numId w:val="8"/>
        </w:numPr>
        <w:rPr>
          <w:rFonts w:asciiTheme="minorHAnsi" w:hAnsiTheme="minorHAnsi" w:cstheme="minorHAnsi"/>
          <w:sz w:val="22"/>
          <w:szCs w:val="22"/>
        </w:rPr>
      </w:pPr>
      <w:r>
        <w:rPr>
          <w:rStyle w:val="normaltextrun"/>
          <w:rFonts w:ascii="Calibri" w:hAnsi="Calibri" w:cs="Calibri"/>
          <w:color w:val="222222"/>
          <w:sz w:val="22"/>
          <w:szCs w:val="22"/>
          <w:shd w:val="clear" w:color="auto" w:fill="FFFFFF"/>
        </w:rPr>
        <w:t>Supporting a continuous integration platform which consists XL-Release, LARA, </w:t>
      </w:r>
      <w:r>
        <w:rPr>
          <w:rStyle w:val="findhit"/>
          <w:rFonts w:ascii="Calibri" w:hAnsi="Calibri" w:cs="Calibri"/>
          <w:color w:val="222222"/>
          <w:sz w:val="22"/>
          <w:szCs w:val="22"/>
          <w:shd w:val="clear" w:color="auto" w:fill="FFFFFF"/>
        </w:rPr>
        <w:t>Ansible</w:t>
      </w:r>
      <w:r>
        <w:rPr>
          <w:rStyle w:val="normaltextrun"/>
          <w:rFonts w:ascii="Calibri" w:hAnsi="Calibri" w:cs="Calibri"/>
          <w:color w:val="222222"/>
          <w:sz w:val="22"/>
          <w:szCs w:val="22"/>
          <w:shd w:val="clear" w:color="auto" w:fill="FFFFFF"/>
        </w:rPr>
        <w:t>, Jenkins, Nexus, Stash(bit-bucket), Docker, Kubernetes</w:t>
      </w:r>
      <w:r>
        <w:rPr>
          <w:rStyle w:val="eop"/>
          <w:rFonts w:ascii="Calibri" w:hAnsi="Calibri" w:cs="Calibri"/>
          <w:color w:val="222222"/>
          <w:sz w:val="22"/>
          <w:szCs w:val="22"/>
          <w:shd w:val="clear" w:color="auto" w:fill="FFFFFF"/>
        </w:rPr>
        <w:t> </w:t>
      </w:r>
    </w:p>
    <w:p w14:paraId="0270A492" w14:textId="11214053" w:rsidR="00042CE2" w:rsidRPr="00042CE2" w:rsidRDefault="00042CE2" w:rsidP="00042CE2">
      <w:pPr>
        <w:numPr>
          <w:ilvl w:val="0"/>
          <w:numId w:val="8"/>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Implemented </w:t>
      </w:r>
      <w:r w:rsidRPr="005D46EB">
        <w:rPr>
          <w:rStyle w:val="Strong"/>
          <w:rFonts w:asciiTheme="minorHAnsi" w:hAnsiTheme="minorHAnsi" w:cstheme="minorHAnsi"/>
          <w:b w:val="0"/>
          <w:bCs w:val="0"/>
          <w:color w:val="000000"/>
          <w:sz w:val="22"/>
          <w:szCs w:val="22"/>
        </w:rPr>
        <w:t>Azure,</w:t>
      </w:r>
      <w:r w:rsidRPr="005D46EB">
        <w:rPr>
          <w:rFonts w:asciiTheme="minorHAnsi" w:hAnsiTheme="minorHAnsi" w:cstheme="minorHAnsi"/>
          <w:sz w:val="22"/>
          <w:szCs w:val="22"/>
        </w:rPr>
        <w:t> self-hosted integration runtime in </w:t>
      </w:r>
      <w:r w:rsidRPr="005D46EB">
        <w:rPr>
          <w:rStyle w:val="Strong"/>
          <w:rFonts w:asciiTheme="minorHAnsi" w:hAnsiTheme="minorHAnsi" w:cstheme="minorHAnsi"/>
          <w:b w:val="0"/>
          <w:bCs w:val="0"/>
          <w:color w:val="000000"/>
          <w:sz w:val="22"/>
          <w:szCs w:val="22"/>
        </w:rPr>
        <w:t>ADF</w:t>
      </w:r>
    </w:p>
    <w:p w14:paraId="78F2137B" w14:textId="77777777" w:rsidR="003A5DE1" w:rsidRPr="005D46EB" w:rsidRDefault="003A5DE1" w:rsidP="000D6266">
      <w:pPr>
        <w:pStyle w:val="ListParagraph"/>
        <w:numPr>
          <w:ilvl w:val="0"/>
          <w:numId w:val="8"/>
        </w:numPr>
        <w:rPr>
          <w:rFonts w:asciiTheme="minorHAnsi" w:hAnsiTheme="minorHAnsi" w:cstheme="minorHAnsi"/>
          <w:sz w:val="22"/>
          <w:szCs w:val="22"/>
        </w:rPr>
      </w:pPr>
      <w:r w:rsidRPr="005D46EB">
        <w:rPr>
          <w:rFonts w:asciiTheme="minorHAnsi" w:hAnsiTheme="minorHAnsi" w:cstheme="minorHAnsi"/>
          <w:sz w:val="22"/>
          <w:szCs w:val="22"/>
        </w:rPr>
        <w:t>Managed continuous delivery in Microservices and Microservice Architectures.</w:t>
      </w:r>
    </w:p>
    <w:p w14:paraId="1B337058" w14:textId="27F93336" w:rsidR="00837C93" w:rsidRPr="005D46EB" w:rsidRDefault="00837C93" w:rsidP="000D6266">
      <w:pPr>
        <w:pStyle w:val="ListParagraph"/>
        <w:numPr>
          <w:ilvl w:val="0"/>
          <w:numId w:val="8"/>
        </w:numPr>
        <w:rPr>
          <w:rFonts w:asciiTheme="minorHAnsi" w:hAnsiTheme="minorHAnsi" w:cstheme="minorHAnsi"/>
          <w:sz w:val="22"/>
          <w:szCs w:val="22"/>
        </w:rPr>
      </w:pPr>
      <w:r w:rsidRPr="005D46EB">
        <w:rPr>
          <w:rFonts w:asciiTheme="minorHAnsi" w:hAnsiTheme="minorHAnsi" w:cstheme="minorHAnsi"/>
          <w:sz w:val="22"/>
          <w:szCs w:val="22"/>
        </w:rPr>
        <w:t>Written puppet modules for Logstash, Elasticsearch and Kibana and Used puppet to measure the AWS metrics</w:t>
      </w:r>
    </w:p>
    <w:p w14:paraId="66D617D9" w14:textId="129E361A" w:rsidR="00837C93" w:rsidRPr="005D46EB" w:rsidRDefault="00837C93" w:rsidP="000D6266">
      <w:pPr>
        <w:pStyle w:val="ListParagraph"/>
        <w:numPr>
          <w:ilvl w:val="0"/>
          <w:numId w:val="8"/>
        </w:numPr>
        <w:rPr>
          <w:rFonts w:asciiTheme="minorHAnsi" w:hAnsiTheme="minorHAnsi" w:cstheme="minorHAnsi"/>
          <w:sz w:val="22"/>
          <w:szCs w:val="22"/>
        </w:rPr>
      </w:pPr>
      <w:r w:rsidRPr="005D46EB">
        <w:rPr>
          <w:rFonts w:asciiTheme="minorHAnsi" w:hAnsiTheme="minorHAnsi" w:cstheme="minorHAnsi"/>
          <w:sz w:val="22"/>
          <w:szCs w:val="22"/>
        </w:rPr>
        <w:t xml:space="preserve">Working with AWS services such as EC2, VPC, RDS, CloudWatch, CloudFront, Route53 </w:t>
      </w:r>
      <w:proofErr w:type="spellStart"/>
      <w:r w:rsidRPr="005D46EB">
        <w:rPr>
          <w:rFonts w:asciiTheme="minorHAnsi" w:hAnsiTheme="minorHAnsi" w:cstheme="minorHAnsi"/>
          <w:sz w:val="22"/>
          <w:szCs w:val="22"/>
        </w:rPr>
        <w:t>etc</w:t>
      </w:r>
      <w:proofErr w:type="spellEnd"/>
    </w:p>
    <w:p w14:paraId="7B75D23D" w14:textId="77777777" w:rsidR="003A5DE1" w:rsidRPr="005D46EB" w:rsidRDefault="003A5DE1" w:rsidP="000D6266">
      <w:pPr>
        <w:pStyle w:val="ListParagraph"/>
        <w:numPr>
          <w:ilvl w:val="0"/>
          <w:numId w:val="8"/>
        </w:numPr>
        <w:rPr>
          <w:rFonts w:asciiTheme="minorHAnsi" w:hAnsiTheme="minorHAnsi" w:cstheme="minorHAnsi"/>
          <w:sz w:val="22"/>
          <w:szCs w:val="22"/>
        </w:rPr>
      </w:pPr>
      <w:r w:rsidRPr="005D46EB">
        <w:rPr>
          <w:rFonts w:asciiTheme="minorHAnsi" w:hAnsiTheme="minorHAnsi" w:cstheme="minorHAnsi"/>
          <w:sz w:val="22"/>
          <w:szCs w:val="22"/>
        </w:rPr>
        <w:t>Developed unit and functional tests in Python and Java</w:t>
      </w:r>
    </w:p>
    <w:p w14:paraId="74ADA635" w14:textId="79CBF58A" w:rsidR="003A5DE1" w:rsidRDefault="003A5DE1" w:rsidP="001516DF">
      <w:pPr>
        <w:pStyle w:val="ListParagraph"/>
        <w:numPr>
          <w:ilvl w:val="0"/>
          <w:numId w:val="8"/>
        </w:numPr>
        <w:rPr>
          <w:rFonts w:asciiTheme="minorHAnsi" w:hAnsiTheme="minorHAnsi" w:cstheme="minorHAnsi"/>
          <w:sz w:val="22"/>
          <w:szCs w:val="22"/>
        </w:rPr>
      </w:pPr>
      <w:r w:rsidRPr="005D46EB">
        <w:rPr>
          <w:rFonts w:asciiTheme="minorHAnsi" w:hAnsiTheme="minorHAnsi" w:cstheme="minorHAnsi"/>
          <w:sz w:val="22"/>
          <w:szCs w:val="22"/>
        </w:rPr>
        <w:t>Work with Docker for convenient environment setup the test environments</w:t>
      </w:r>
    </w:p>
    <w:p w14:paraId="2097B3D5" w14:textId="77777777" w:rsidR="005D46EB" w:rsidRPr="005D46EB" w:rsidRDefault="005D46EB" w:rsidP="005D46EB">
      <w:pPr>
        <w:pStyle w:val="ListParagraph"/>
        <w:ind w:left="360"/>
        <w:rPr>
          <w:rFonts w:asciiTheme="minorHAnsi" w:hAnsiTheme="minorHAnsi" w:cstheme="minorHAnsi"/>
          <w:sz w:val="22"/>
          <w:szCs w:val="22"/>
        </w:rPr>
      </w:pPr>
    </w:p>
    <w:p w14:paraId="120401C0" w14:textId="7209D4C8" w:rsidR="007106D4" w:rsidRPr="005D46EB" w:rsidRDefault="003A5DE1" w:rsidP="00426E9C">
      <w:pPr>
        <w:rPr>
          <w:rFonts w:asciiTheme="minorHAnsi" w:hAnsiTheme="minorHAnsi" w:cstheme="minorHAnsi"/>
          <w:sz w:val="22"/>
          <w:szCs w:val="22"/>
        </w:rPr>
      </w:pPr>
      <w:r w:rsidRPr="00A61A5B">
        <w:rPr>
          <w:rFonts w:asciiTheme="minorHAnsi" w:hAnsiTheme="minorHAnsi" w:cstheme="minorHAnsi"/>
          <w:b/>
          <w:bCs/>
        </w:rPr>
        <w:t>Environment:</w:t>
      </w:r>
      <w:r w:rsidRPr="005D46EB">
        <w:rPr>
          <w:rFonts w:asciiTheme="minorHAnsi" w:hAnsiTheme="minorHAnsi" w:cstheme="minorHAnsi"/>
          <w:sz w:val="22"/>
          <w:szCs w:val="22"/>
        </w:rPr>
        <w:t xml:space="preserve"> </w:t>
      </w:r>
      <w:r w:rsidR="00E34045" w:rsidRPr="002141BF">
        <w:rPr>
          <w:rFonts w:asciiTheme="minorHAnsi" w:hAnsiTheme="minorHAnsi" w:cstheme="minorHAnsi"/>
          <w:b/>
          <w:bCs/>
          <w:color w:val="222222"/>
          <w:sz w:val="22"/>
          <w:szCs w:val="22"/>
          <w:shd w:val="clear" w:color="auto" w:fill="FFFFFF"/>
        </w:rPr>
        <w:t>Java/J2EE, ANT, MAVEN, GIT, Red Hat Linux, CentOS, AIX, KVM, LAMP, Disk Suite, Veritas Volume Manager 4.0, LDAP, DNS, NIS, NIS+, SNMP, Shell scripting,</w:t>
      </w:r>
      <w:r w:rsidR="00E34045">
        <w:rPr>
          <w:rFonts w:asciiTheme="minorHAnsi" w:hAnsiTheme="minorHAnsi" w:cstheme="minorHAnsi"/>
          <w:b/>
          <w:bCs/>
          <w:color w:val="222222"/>
          <w:sz w:val="22"/>
          <w:szCs w:val="22"/>
          <w:shd w:val="clear" w:color="auto" w:fill="FFFFFF"/>
        </w:rPr>
        <w:t xml:space="preserve"> </w:t>
      </w:r>
      <w:r w:rsidR="00E34045" w:rsidRPr="002141BF">
        <w:rPr>
          <w:rFonts w:asciiTheme="minorHAnsi" w:hAnsiTheme="minorHAnsi" w:cstheme="minorHAnsi"/>
          <w:b/>
          <w:bCs/>
          <w:color w:val="222222"/>
          <w:sz w:val="22"/>
          <w:szCs w:val="22"/>
          <w:shd w:val="clear" w:color="auto" w:fill="FFFFFF"/>
        </w:rPr>
        <w:t>Linux, Tortoise SVN, Jenkins, SENDMAIL, Apache, Puppet, Docker, Vagrant, Nagios, SVN, GIT, Splunk, WebSphere.</w:t>
      </w:r>
    </w:p>
    <w:p w14:paraId="7E85C243" w14:textId="6C7A78ED" w:rsidR="00B00BDF" w:rsidRPr="005D46EB" w:rsidRDefault="00B00BDF" w:rsidP="00426E9C">
      <w:pPr>
        <w:rPr>
          <w:rFonts w:asciiTheme="minorHAnsi" w:hAnsiTheme="minorHAnsi" w:cstheme="minorHAnsi"/>
          <w:sz w:val="22"/>
          <w:szCs w:val="22"/>
        </w:rPr>
      </w:pPr>
    </w:p>
    <w:p w14:paraId="0C19BA5C" w14:textId="00F4B01F" w:rsidR="00BE7721" w:rsidRPr="00A61A5B" w:rsidRDefault="00BE7721" w:rsidP="00426E9C">
      <w:pPr>
        <w:rPr>
          <w:rFonts w:asciiTheme="minorHAnsi" w:hAnsiTheme="minorHAnsi" w:cstheme="minorHAnsi"/>
          <w:b/>
          <w:bCs/>
        </w:rPr>
      </w:pPr>
      <w:r w:rsidRPr="00A61A5B">
        <w:rPr>
          <w:rFonts w:asciiTheme="minorHAnsi" w:hAnsiTheme="minorHAnsi" w:cstheme="minorHAnsi"/>
          <w:b/>
          <w:bCs/>
        </w:rPr>
        <w:t>Client:</w:t>
      </w:r>
      <w:r w:rsidR="00FA14D1" w:rsidRPr="00A61A5B">
        <w:rPr>
          <w:rFonts w:asciiTheme="minorHAnsi" w:hAnsiTheme="minorHAnsi" w:cstheme="minorHAnsi"/>
          <w:b/>
          <w:bCs/>
        </w:rPr>
        <w:t xml:space="preserve"> Citi Bank, NYC, NY</w:t>
      </w:r>
      <w:r w:rsidR="004B7D95" w:rsidRPr="00A61A5B">
        <w:rPr>
          <w:rFonts w:asciiTheme="minorHAnsi" w:hAnsiTheme="minorHAnsi" w:cstheme="minorHAnsi"/>
          <w:b/>
          <w:bCs/>
        </w:rPr>
        <w:tab/>
      </w:r>
      <w:r w:rsidR="004B7D95" w:rsidRPr="00A61A5B">
        <w:rPr>
          <w:rFonts w:asciiTheme="minorHAnsi" w:hAnsiTheme="minorHAnsi" w:cstheme="minorHAnsi"/>
          <w:b/>
          <w:bCs/>
        </w:rPr>
        <w:tab/>
      </w:r>
      <w:r w:rsidR="004B7D95" w:rsidRPr="00A61A5B">
        <w:rPr>
          <w:rFonts w:asciiTheme="minorHAnsi" w:hAnsiTheme="minorHAnsi" w:cstheme="minorHAnsi"/>
          <w:b/>
          <w:bCs/>
        </w:rPr>
        <w:tab/>
      </w:r>
      <w:r w:rsidR="00CA42C0" w:rsidRPr="00A61A5B">
        <w:rPr>
          <w:rFonts w:asciiTheme="minorHAnsi" w:hAnsiTheme="minorHAnsi" w:cstheme="minorHAnsi"/>
          <w:b/>
          <w:bCs/>
        </w:rPr>
        <w:tab/>
      </w:r>
      <w:r w:rsidR="00CA42C0" w:rsidRPr="00A61A5B">
        <w:rPr>
          <w:rFonts w:asciiTheme="minorHAnsi" w:hAnsiTheme="minorHAnsi" w:cstheme="minorHAnsi"/>
          <w:b/>
          <w:bCs/>
        </w:rPr>
        <w:tab/>
      </w:r>
      <w:r w:rsidR="00CA42C0" w:rsidRPr="00A61A5B">
        <w:rPr>
          <w:rFonts w:asciiTheme="minorHAnsi" w:hAnsiTheme="minorHAnsi" w:cstheme="minorHAnsi"/>
          <w:b/>
          <w:bCs/>
        </w:rPr>
        <w:tab/>
      </w:r>
      <w:r w:rsidR="00FA14D1" w:rsidRPr="00A61A5B">
        <w:rPr>
          <w:rFonts w:asciiTheme="minorHAnsi" w:hAnsiTheme="minorHAnsi" w:cstheme="minorHAnsi"/>
          <w:b/>
          <w:bCs/>
        </w:rPr>
        <w:t xml:space="preserve">                                       Jan</w:t>
      </w:r>
      <w:r w:rsidR="00986507" w:rsidRPr="00A61A5B">
        <w:rPr>
          <w:rFonts w:asciiTheme="minorHAnsi" w:hAnsiTheme="minorHAnsi" w:cstheme="minorHAnsi"/>
          <w:b/>
          <w:bCs/>
        </w:rPr>
        <w:t xml:space="preserve"> 201</w:t>
      </w:r>
      <w:r w:rsidR="00FA14D1" w:rsidRPr="00A61A5B">
        <w:rPr>
          <w:rFonts w:asciiTheme="minorHAnsi" w:hAnsiTheme="minorHAnsi" w:cstheme="minorHAnsi"/>
          <w:b/>
          <w:bCs/>
        </w:rPr>
        <w:t>7</w:t>
      </w:r>
      <w:r w:rsidR="00986507" w:rsidRPr="00A61A5B">
        <w:rPr>
          <w:rFonts w:asciiTheme="minorHAnsi" w:hAnsiTheme="minorHAnsi" w:cstheme="minorHAnsi"/>
          <w:b/>
          <w:bCs/>
        </w:rPr>
        <w:t xml:space="preserve"> to Oct 201</w:t>
      </w:r>
      <w:r w:rsidR="007B1932" w:rsidRPr="00A61A5B">
        <w:rPr>
          <w:rFonts w:asciiTheme="minorHAnsi" w:hAnsiTheme="minorHAnsi" w:cstheme="minorHAnsi"/>
          <w:b/>
          <w:bCs/>
        </w:rPr>
        <w:t>7</w:t>
      </w:r>
    </w:p>
    <w:p w14:paraId="701CD1FA" w14:textId="1156DF35" w:rsidR="003A5DE1" w:rsidRPr="00A61A5B" w:rsidRDefault="003A5DE1" w:rsidP="00426E9C">
      <w:pPr>
        <w:rPr>
          <w:rFonts w:asciiTheme="minorHAnsi" w:hAnsiTheme="minorHAnsi" w:cstheme="minorHAnsi"/>
          <w:b/>
          <w:bCs/>
        </w:rPr>
      </w:pPr>
      <w:r w:rsidRPr="00A61A5B">
        <w:rPr>
          <w:rFonts w:asciiTheme="minorHAnsi" w:hAnsiTheme="minorHAnsi" w:cstheme="minorHAnsi"/>
          <w:b/>
          <w:bCs/>
        </w:rPr>
        <w:t>Dev</w:t>
      </w:r>
      <w:r w:rsidR="00426E9C" w:rsidRPr="00A61A5B">
        <w:rPr>
          <w:rFonts w:asciiTheme="minorHAnsi" w:hAnsiTheme="minorHAnsi" w:cstheme="minorHAnsi"/>
          <w:b/>
          <w:bCs/>
        </w:rPr>
        <w:t>O</w:t>
      </w:r>
      <w:r w:rsidRPr="00A61A5B">
        <w:rPr>
          <w:rFonts w:asciiTheme="minorHAnsi" w:hAnsiTheme="minorHAnsi" w:cstheme="minorHAnsi"/>
          <w:b/>
          <w:bCs/>
        </w:rPr>
        <w:t>ps Engineer:</w:t>
      </w:r>
    </w:p>
    <w:p w14:paraId="1CB06992" w14:textId="77777777" w:rsidR="003A5DE1" w:rsidRPr="005D46EB" w:rsidRDefault="003A5DE1" w:rsidP="00426E9C">
      <w:pPr>
        <w:rPr>
          <w:rFonts w:asciiTheme="minorHAnsi" w:hAnsiTheme="minorHAnsi" w:cstheme="minorHAnsi"/>
          <w:b/>
          <w:bCs/>
          <w:sz w:val="22"/>
          <w:szCs w:val="22"/>
        </w:rPr>
      </w:pPr>
    </w:p>
    <w:p w14:paraId="36CEC25B" w14:textId="77777777" w:rsidR="003A5DE1" w:rsidRPr="00A61A5B" w:rsidRDefault="003A5DE1" w:rsidP="00426E9C">
      <w:pPr>
        <w:rPr>
          <w:rFonts w:asciiTheme="minorHAnsi" w:hAnsiTheme="minorHAnsi" w:cstheme="minorHAnsi"/>
          <w:b/>
          <w:bCs/>
        </w:rPr>
      </w:pPr>
      <w:r w:rsidRPr="00A61A5B">
        <w:rPr>
          <w:rFonts w:asciiTheme="minorHAnsi" w:hAnsiTheme="minorHAnsi" w:cstheme="minorHAnsi"/>
          <w:b/>
          <w:bCs/>
        </w:rPr>
        <w:t>Responsibilities:</w:t>
      </w:r>
    </w:p>
    <w:p w14:paraId="3502FF5E" w14:textId="2E811E46" w:rsidR="003A5DE1" w:rsidRPr="005D46EB" w:rsidRDefault="003A5DE1" w:rsidP="000D6266">
      <w:pPr>
        <w:pStyle w:val="ListParagraph"/>
        <w:numPr>
          <w:ilvl w:val="0"/>
          <w:numId w:val="9"/>
        </w:numPr>
        <w:rPr>
          <w:rFonts w:asciiTheme="minorHAnsi" w:hAnsiTheme="minorHAnsi" w:cstheme="minorHAnsi"/>
          <w:sz w:val="22"/>
          <w:szCs w:val="22"/>
        </w:rPr>
      </w:pPr>
      <w:r w:rsidRPr="005D46EB">
        <w:rPr>
          <w:rFonts w:asciiTheme="minorHAnsi" w:hAnsiTheme="minorHAnsi" w:cstheme="minorHAnsi"/>
          <w:sz w:val="22"/>
          <w:szCs w:val="22"/>
        </w:rPr>
        <w:t xml:space="preserve">Installed and configured </w:t>
      </w:r>
      <w:r w:rsidR="00426E9C" w:rsidRPr="005D46EB">
        <w:rPr>
          <w:rFonts w:asciiTheme="minorHAnsi" w:hAnsiTheme="minorHAnsi" w:cstheme="minorHAnsi"/>
          <w:sz w:val="22"/>
          <w:szCs w:val="22"/>
        </w:rPr>
        <w:t>Deploy</w:t>
      </w:r>
      <w:r w:rsidRPr="005D46EB">
        <w:rPr>
          <w:rFonts w:asciiTheme="minorHAnsi" w:hAnsiTheme="minorHAnsi" w:cstheme="minorHAnsi"/>
          <w:sz w:val="22"/>
          <w:szCs w:val="22"/>
        </w:rPr>
        <w:t xml:space="preserve"> for Automating Deployments and providing a complete automation solution.</w:t>
      </w:r>
    </w:p>
    <w:p w14:paraId="4F0B789D" w14:textId="0603BB36" w:rsidR="003A5DE1" w:rsidRPr="005D46EB" w:rsidRDefault="003A5DE1" w:rsidP="000D6266">
      <w:pPr>
        <w:pStyle w:val="ListParagraph"/>
        <w:numPr>
          <w:ilvl w:val="0"/>
          <w:numId w:val="9"/>
        </w:numPr>
        <w:rPr>
          <w:rFonts w:asciiTheme="minorHAnsi" w:hAnsiTheme="minorHAnsi" w:cstheme="minorHAnsi"/>
          <w:sz w:val="22"/>
          <w:szCs w:val="22"/>
        </w:rPr>
      </w:pPr>
      <w:r w:rsidRPr="005D46EB">
        <w:rPr>
          <w:rFonts w:asciiTheme="minorHAnsi" w:hAnsiTheme="minorHAnsi" w:cstheme="minorHAnsi"/>
          <w:sz w:val="22"/>
          <w:szCs w:val="22"/>
        </w:rPr>
        <w:t xml:space="preserve">Integrated Subversion into DevOps, </w:t>
      </w:r>
      <w:r w:rsidR="00060CAE" w:rsidRPr="005D46EB">
        <w:rPr>
          <w:rFonts w:asciiTheme="minorHAnsi" w:hAnsiTheme="minorHAnsi" w:cstheme="minorHAnsi"/>
          <w:sz w:val="22"/>
          <w:szCs w:val="22"/>
        </w:rPr>
        <w:t>deploy</w:t>
      </w:r>
      <w:r w:rsidRPr="005D46EB">
        <w:rPr>
          <w:rFonts w:asciiTheme="minorHAnsi" w:hAnsiTheme="minorHAnsi" w:cstheme="minorHAnsi"/>
          <w:sz w:val="22"/>
          <w:szCs w:val="22"/>
        </w:rPr>
        <w:t xml:space="preserve"> to automate the code check-out process</w:t>
      </w:r>
    </w:p>
    <w:p w14:paraId="061EF31C" w14:textId="77777777" w:rsidR="003A5DE1" w:rsidRPr="005D46EB" w:rsidRDefault="003A5DE1" w:rsidP="000D6266">
      <w:pPr>
        <w:pStyle w:val="ListParagraph"/>
        <w:numPr>
          <w:ilvl w:val="0"/>
          <w:numId w:val="9"/>
        </w:numPr>
        <w:rPr>
          <w:rFonts w:asciiTheme="minorHAnsi" w:hAnsiTheme="minorHAnsi" w:cstheme="minorHAnsi"/>
          <w:sz w:val="22"/>
          <w:szCs w:val="22"/>
        </w:rPr>
      </w:pPr>
      <w:r w:rsidRPr="005D46EB">
        <w:rPr>
          <w:rFonts w:asciiTheme="minorHAnsi" w:hAnsiTheme="minorHAnsi" w:cstheme="minorHAnsi"/>
          <w:sz w:val="22"/>
          <w:szCs w:val="22"/>
        </w:rPr>
        <w:t>Maintained and administered GIT source code tool.</w:t>
      </w:r>
    </w:p>
    <w:p w14:paraId="65D57B2A" w14:textId="787BA11B" w:rsidR="003A5DE1" w:rsidRDefault="00A1384D" w:rsidP="002C40D1">
      <w:pPr>
        <w:pStyle w:val="ListParagraph"/>
        <w:numPr>
          <w:ilvl w:val="0"/>
          <w:numId w:val="9"/>
        </w:numPr>
        <w:rPr>
          <w:rFonts w:asciiTheme="minorHAnsi" w:eastAsia="Calibri" w:hAnsiTheme="minorHAnsi" w:cstheme="minorHAnsi"/>
          <w:sz w:val="22"/>
          <w:szCs w:val="22"/>
        </w:rPr>
      </w:pPr>
      <w:r w:rsidRPr="005D46EB">
        <w:rPr>
          <w:rFonts w:asciiTheme="minorHAnsi" w:eastAsia="Calibri" w:hAnsiTheme="minorHAnsi" w:cstheme="minorHAnsi"/>
          <w:sz w:val="22"/>
          <w:szCs w:val="22"/>
        </w:rPr>
        <w:t>Implemented Automated Cloud Infrastructure using Chef.</w:t>
      </w:r>
    </w:p>
    <w:p w14:paraId="39E0742E" w14:textId="31A685AD" w:rsidR="007322D6" w:rsidRDefault="007322D6" w:rsidP="002C40D1">
      <w:pPr>
        <w:pStyle w:val="ListParagraph"/>
        <w:numPr>
          <w:ilvl w:val="0"/>
          <w:numId w:val="9"/>
        </w:numPr>
        <w:rPr>
          <w:rFonts w:asciiTheme="minorHAnsi" w:eastAsia="Calibri" w:hAnsiTheme="minorHAnsi" w:cstheme="minorHAnsi"/>
          <w:sz w:val="22"/>
          <w:szCs w:val="22"/>
        </w:rPr>
      </w:pPr>
      <w:r>
        <w:rPr>
          <w:rStyle w:val="normaltextrun"/>
          <w:rFonts w:ascii="Calibri" w:hAnsi="Calibri" w:cs="Calibri"/>
          <w:color w:val="222222"/>
          <w:sz w:val="22"/>
          <w:szCs w:val="22"/>
        </w:rPr>
        <w:t>Create develop and test environments of different applications by provisioning Kubernetes clusters on AWS using Docker, </w:t>
      </w:r>
      <w:r>
        <w:rPr>
          <w:rStyle w:val="findhit"/>
          <w:rFonts w:ascii="Calibri" w:hAnsi="Calibri" w:cs="Calibri"/>
          <w:color w:val="222222"/>
          <w:sz w:val="22"/>
          <w:szCs w:val="22"/>
        </w:rPr>
        <w:t>Ansible</w:t>
      </w:r>
      <w:r>
        <w:rPr>
          <w:rStyle w:val="normaltextrun"/>
          <w:rFonts w:ascii="Calibri" w:hAnsi="Calibri" w:cs="Calibri"/>
          <w:color w:val="222222"/>
          <w:sz w:val="22"/>
          <w:szCs w:val="22"/>
        </w:rPr>
        <w:t xml:space="preserve">, and </w:t>
      </w:r>
      <w:r>
        <w:rPr>
          <w:rStyle w:val="normaltextrun"/>
          <w:rFonts w:ascii="Calibri" w:hAnsi="Calibri" w:cs="Calibri"/>
          <w:color w:val="222222"/>
          <w:sz w:val="22"/>
          <w:szCs w:val="22"/>
        </w:rPr>
        <w:t>Terraform</w:t>
      </w:r>
    </w:p>
    <w:p w14:paraId="56AE3EAC" w14:textId="156E0C6A" w:rsidR="007322D6" w:rsidRPr="007322D6" w:rsidRDefault="007322D6" w:rsidP="007322D6">
      <w:pPr>
        <w:pStyle w:val="ListParagraph"/>
        <w:numPr>
          <w:ilvl w:val="0"/>
          <w:numId w:val="9"/>
        </w:numPr>
        <w:rPr>
          <w:rFonts w:asciiTheme="minorHAnsi" w:hAnsiTheme="minorHAnsi" w:cstheme="minorHAnsi"/>
          <w:sz w:val="22"/>
          <w:szCs w:val="22"/>
        </w:rPr>
      </w:pPr>
      <w:r w:rsidRPr="005D46EB">
        <w:rPr>
          <w:rFonts w:asciiTheme="minorHAnsi" w:hAnsiTheme="minorHAnsi" w:cstheme="minorHAnsi"/>
          <w:sz w:val="22"/>
          <w:szCs w:val="22"/>
        </w:rPr>
        <w:t>Working with AWS services such as EC2, VPC, RDS, CloudWatch, CloudFront, Route53 etc.</w:t>
      </w:r>
    </w:p>
    <w:p w14:paraId="6B2C7F54" w14:textId="2F71D39F" w:rsidR="006D1D5B" w:rsidRPr="005D46EB" w:rsidRDefault="006D1D5B" w:rsidP="000D6266">
      <w:pPr>
        <w:pStyle w:val="ListParagraph"/>
        <w:numPr>
          <w:ilvl w:val="0"/>
          <w:numId w:val="9"/>
        </w:numPr>
        <w:rPr>
          <w:rFonts w:asciiTheme="minorHAnsi" w:hAnsiTheme="minorHAnsi" w:cstheme="minorHAnsi"/>
          <w:sz w:val="22"/>
          <w:szCs w:val="22"/>
        </w:rPr>
      </w:pPr>
      <w:r w:rsidRPr="005D46EB">
        <w:rPr>
          <w:rFonts w:asciiTheme="minorHAnsi" w:hAnsiTheme="minorHAnsi" w:cstheme="minorHAnsi"/>
          <w:sz w:val="22"/>
          <w:szCs w:val="22"/>
        </w:rPr>
        <w:t>Implemented Microsoft Azure and part of DevOps team for internal project automation and build configuration management. Involved in configuring virtual machines, Storage accounts and Resource groups.</w:t>
      </w:r>
    </w:p>
    <w:p w14:paraId="49E2F85D" w14:textId="77777777" w:rsidR="003A5DE1" w:rsidRPr="005D46EB" w:rsidRDefault="003A5DE1" w:rsidP="000D6266">
      <w:pPr>
        <w:pStyle w:val="ListParagraph"/>
        <w:numPr>
          <w:ilvl w:val="0"/>
          <w:numId w:val="9"/>
        </w:numPr>
        <w:rPr>
          <w:rFonts w:asciiTheme="minorHAnsi" w:hAnsiTheme="minorHAnsi" w:cstheme="minorHAnsi"/>
          <w:sz w:val="22"/>
          <w:szCs w:val="22"/>
        </w:rPr>
      </w:pPr>
      <w:r w:rsidRPr="005D46EB">
        <w:rPr>
          <w:rFonts w:asciiTheme="minorHAnsi" w:hAnsiTheme="minorHAnsi" w:cstheme="minorHAnsi"/>
          <w:sz w:val="22"/>
          <w:szCs w:val="22"/>
        </w:rPr>
        <w:t>Worked on Cloud solution architecture on Amazon Web Services.</w:t>
      </w:r>
    </w:p>
    <w:p w14:paraId="3B712ADE" w14:textId="33015BF8" w:rsidR="003A5DE1" w:rsidRPr="005D46EB" w:rsidRDefault="003A5DE1" w:rsidP="002C40D1">
      <w:pPr>
        <w:pStyle w:val="ListParagraph"/>
        <w:numPr>
          <w:ilvl w:val="0"/>
          <w:numId w:val="9"/>
        </w:numPr>
        <w:rPr>
          <w:rFonts w:asciiTheme="minorHAnsi" w:hAnsiTheme="minorHAnsi" w:cstheme="minorHAnsi"/>
          <w:sz w:val="22"/>
          <w:szCs w:val="22"/>
        </w:rPr>
      </w:pPr>
      <w:r w:rsidRPr="005D46EB">
        <w:rPr>
          <w:rFonts w:asciiTheme="minorHAnsi" w:hAnsiTheme="minorHAnsi" w:cstheme="minorHAnsi"/>
          <w:sz w:val="22"/>
          <w:szCs w:val="22"/>
        </w:rPr>
        <w:t xml:space="preserve">Managed build results in </w:t>
      </w:r>
      <w:r w:rsidR="00426E9C" w:rsidRPr="005D46EB">
        <w:rPr>
          <w:rFonts w:asciiTheme="minorHAnsi" w:hAnsiTheme="minorHAnsi" w:cstheme="minorHAnsi"/>
          <w:sz w:val="22"/>
          <w:szCs w:val="22"/>
        </w:rPr>
        <w:t>Deploy</w:t>
      </w:r>
      <w:r w:rsidRPr="005D46EB">
        <w:rPr>
          <w:rFonts w:asciiTheme="minorHAnsi" w:hAnsiTheme="minorHAnsi" w:cstheme="minorHAnsi"/>
          <w:sz w:val="22"/>
          <w:szCs w:val="22"/>
        </w:rPr>
        <w:t xml:space="preserve"> and deployed using workflows in </w:t>
      </w:r>
      <w:r w:rsidR="00426E9C" w:rsidRPr="005D46EB">
        <w:rPr>
          <w:rFonts w:asciiTheme="minorHAnsi" w:hAnsiTheme="minorHAnsi" w:cstheme="minorHAnsi"/>
          <w:sz w:val="22"/>
          <w:szCs w:val="22"/>
        </w:rPr>
        <w:t>Deploy</w:t>
      </w:r>
      <w:r w:rsidRPr="005D46EB">
        <w:rPr>
          <w:rFonts w:asciiTheme="minorHAnsi" w:hAnsiTheme="minorHAnsi" w:cstheme="minorHAnsi"/>
          <w:sz w:val="22"/>
          <w:szCs w:val="22"/>
        </w:rPr>
        <w:t xml:space="preserve"> using DevOps.</w:t>
      </w:r>
    </w:p>
    <w:p w14:paraId="5A873B7A" w14:textId="61FB9669" w:rsidR="006D1D5B" w:rsidRDefault="006D1D5B" w:rsidP="000D6266">
      <w:pPr>
        <w:pStyle w:val="ListParagraph"/>
        <w:numPr>
          <w:ilvl w:val="0"/>
          <w:numId w:val="9"/>
        </w:numPr>
        <w:rPr>
          <w:rFonts w:asciiTheme="minorHAnsi" w:hAnsiTheme="minorHAnsi" w:cstheme="minorHAnsi"/>
          <w:b/>
          <w:bCs/>
          <w:sz w:val="22"/>
          <w:szCs w:val="22"/>
        </w:rPr>
      </w:pPr>
      <w:r w:rsidRPr="005D46EB">
        <w:rPr>
          <w:rFonts w:asciiTheme="minorHAnsi" w:hAnsiTheme="minorHAnsi" w:cstheme="minorHAnsi"/>
          <w:sz w:val="22"/>
          <w:szCs w:val="22"/>
        </w:rPr>
        <w:t>Involved in creating Virtual Machines in Azure and managing </w:t>
      </w:r>
      <w:r w:rsidRPr="005D46EB">
        <w:rPr>
          <w:rStyle w:val="Strong"/>
          <w:rFonts w:asciiTheme="minorHAnsi" w:hAnsiTheme="minorHAnsi" w:cstheme="minorHAnsi"/>
          <w:b w:val="0"/>
          <w:bCs w:val="0"/>
          <w:color w:val="000000"/>
          <w:sz w:val="22"/>
          <w:szCs w:val="22"/>
        </w:rPr>
        <w:t>Azure storage, Azure active directory and Azure Service Bus</w:t>
      </w:r>
      <w:r w:rsidRPr="005D46EB">
        <w:rPr>
          <w:rFonts w:asciiTheme="minorHAnsi" w:hAnsiTheme="minorHAnsi" w:cstheme="minorHAnsi"/>
          <w:b/>
          <w:bCs/>
          <w:sz w:val="22"/>
          <w:szCs w:val="22"/>
        </w:rPr>
        <w:t>.</w:t>
      </w:r>
    </w:p>
    <w:p w14:paraId="0BC61AE1" w14:textId="450279BF" w:rsidR="00C864F1" w:rsidRDefault="00C864F1" w:rsidP="000D6266">
      <w:pPr>
        <w:pStyle w:val="ListParagraph"/>
        <w:numPr>
          <w:ilvl w:val="0"/>
          <w:numId w:val="9"/>
        </w:numPr>
        <w:rPr>
          <w:rFonts w:asciiTheme="minorHAnsi" w:hAnsiTheme="minorHAnsi" w:cstheme="minorHAnsi"/>
          <w:b/>
          <w:bCs/>
          <w:sz w:val="22"/>
          <w:szCs w:val="22"/>
        </w:rPr>
      </w:pPr>
      <w:r>
        <w:rPr>
          <w:rStyle w:val="normaltextrun"/>
          <w:rFonts w:ascii="Calibri" w:hAnsi="Calibri" w:cs="Calibri"/>
          <w:color w:val="222222"/>
          <w:sz w:val="22"/>
          <w:szCs w:val="22"/>
          <w:shd w:val="clear" w:color="auto" w:fill="FFFFFF"/>
        </w:rPr>
        <w:t>Automated the process of deployment to Apache </w:t>
      </w:r>
      <w:r>
        <w:rPr>
          <w:rStyle w:val="findhit"/>
          <w:rFonts w:ascii="Calibri" w:hAnsi="Calibri" w:cs="Calibri"/>
          <w:color w:val="222222"/>
          <w:sz w:val="22"/>
          <w:szCs w:val="22"/>
          <w:shd w:val="clear" w:color="auto" w:fill="FFFFFF"/>
        </w:rPr>
        <w:t>Tomcat </w:t>
      </w:r>
      <w:r>
        <w:rPr>
          <w:rStyle w:val="normaltextrun"/>
          <w:rFonts w:ascii="Calibri" w:hAnsi="Calibri" w:cs="Calibri"/>
          <w:color w:val="222222"/>
          <w:sz w:val="22"/>
          <w:szCs w:val="22"/>
          <w:shd w:val="clear" w:color="auto" w:fill="FFFFFF"/>
        </w:rPr>
        <w:t>Application Servers by developing Perl Scripts.</w:t>
      </w:r>
      <w:r>
        <w:rPr>
          <w:rStyle w:val="eop"/>
          <w:rFonts w:ascii="Calibri" w:hAnsi="Calibri" w:cs="Calibri"/>
          <w:color w:val="222222"/>
          <w:sz w:val="22"/>
          <w:szCs w:val="22"/>
          <w:shd w:val="clear" w:color="auto" w:fill="FFFFFF"/>
        </w:rPr>
        <w:t> </w:t>
      </w:r>
    </w:p>
    <w:p w14:paraId="3FB6C3C5" w14:textId="64D143B4" w:rsidR="0004780A" w:rsidRDefault="0004780A" w:rsidP="000D6266">
      <w:pPr>
        <w:pStyle w:val="ListParagraph"/>
        <w:numPr>
          <w:ilvl w:val="0"/>
          <w:numId w:val="9"/>
        </w:numPr>
        <w:rPr>
          <w:rFonts w:asciiTheme="minorHAnsi" w:hAnsiTheme="minorHAnsi" w:cstheme="minorHAnsi"/>
          <w:b/>
          <w:bCs/>
          <w:sz w:val="22"/>
          <w:szCs w:val="22"/>
        </w:rPr>
      </w:pPr>
      <w:r>
        <w:rPr>
          <w:rStyle w:val="normaltextrun"/>
          <w:rFonts w:ascii="Calibri" w:hAnsi="Calibri" w:cs="Calibri"/>
          <w:color w:val="222222"/>
          <w:sz w:val="22"/>
          <w:szCs w:val="22"/>
        </w:rPr>
        <w:t>Improve speed, efficiency and scalability of the continuous integration environment, automating wherever possible using Python, Shell and </w:t>
      </w:r>
      <w:r>
        <w:rPr>
          <w:rStyle w:val="findhit"/>
          <w:rFonts w:ascii="Calibri" w:hAnsi="Calibri" w:cs="Calibri"/>
          <w:color w:val="222222"/>
          <w:sz w:val="22"/>
          <w:szCs w:val="22"/>
        </w:rPr>
        <w:t>PowerShell</w:t>
      </w:r>
      <w:r>
        <w:rPr>
          <w:rStyle w:val="normaltextrun"/>
          <w:rFonts w:ascii="Calibri" w:hAnsi="Calibri" w:cs="Calibri"/>
          <w:color w:val="222222"/>
          <w:sz w:val="22"/>
          <w:szCs w:val="22"/>
        </w:rPr>
        <w:t> Scripts.</w:t>
      </w:r>
    </w:p>
    <w:p w14:paraId="76C385C0" w14:textId="10F30FF2" w:rsidR="006B7B7E" w:rsidRPr="005D46EB" w:rsidRDefault="006B7B7E" w:rsidP="000D6266">
      <w:pPr>
        <w:pStyle w:val="ListParagraph"/>
        <w:numPr>
          <w:ilvl w:val="0"/>
          <w:numId w:val="9"/>
        </w:numPr>
        <w:rPr>
          <w:rFonts w:asciiTheme="minorHAnsi" w:hAnsiTheme="minorHAnsi" w:cstheme="minorHAnsi"/>
          <w:b/>
          <w:bCs/>
          <w:sz w:val="22"/>
          <w:szCs w:val="22"/>
        </w:rPr>
      </w:pPr>
      <w:r>
        <w:rPr>
          <w:rStyle w:val="normaltextrun"/>
          <w:rFonts w:ascii="Calibri" w:hAnsi="Calibri" w:cs="Calibri"/>
          <w:color w:val="222222"/>
          <w:sz w:val="22"/>
          <w:szCs w:val="22"/>
          <w:shd w:val="clear" w:color="auto" w:fill="FFFFFF"/>
        </w:rPr>
        <w:t>Create </w:t>
      </w:r>
      <w:r>
        <w:rPr>
          <w:rStyle w:val="findhit"/>
          <w:rFonts w:ascii="Calibri" w:hAnsi="Calibri" w:cs="Calibri"/>
          <w:color w:val="222222"/>
          <w:sz w:val="22"/>
          <w:szCs w:val="22"/>
          <w:shd w:val="clear" w:color="auto" w:fill="FFFFFF"/>
        </w:rPr>
        <w:t>puppet</w:t>
      </w:r>
      <w:r>
        <w:rPr>
          <w:rStyle w:val="normaltextrun"/>
          <w:rFonts w:ascii="Calibri" w:hAnsi="Calibri" w:cs="Calibri"/>
          <w:color w:val="222222"/>
          <w:sz w:val="22"/>
          <w:szCs w:val="22"/>
          <w:shd w:val="clear" w:color="auto" w:fill="FFFFFF"/>
        </w:rPr>
        <w:t> modules to manage configurations and implemented them on agents.</w:t>
      </w:r>
      <w:r>
        <w:rPr>
          <w:rStyle w:val="eop"/>
          <w:rFonts w:ascii="Calibri" w:hAnsi="Calibri" w:cs="Calibri"/>
          <w:color w:val="222222"/>
          <w:sz w:val="22"/>
          <w:szCs w:val="22"/>
          <w:shd w:val="clear" w:color="auto" w:fill="FFFFFF"/>
        </w:rPr>
        <w:t> </w:t>
      </w:r>
    </w:p>
    <w:p w14:paraId="44AE621F" w14:textId="1926B6BE" w:rsidR="0063236E" w:rsidRPr="005D46EB" w:rsidRDefault="0063236E" w:rsidP="0063236E">
      <w:pPr>
        <w:numPr>
          <w:ilvl w:val="0"/>
          <w:numId w:val="9"/>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 xml:space="preserve">Installed and configured Jenkins tools on Linux and windows platforms, </w:t>
      </w:r>
      <w:r w:rsidR="002C40D1" w:rsidRPr="005D46EB">
        <w:rPr>
          <w:rFonts w:asciiTheme="minorHAnsi" w:hAnsiTheme="minorHAnsi" w:cstheme="minorHAnsi"/>
          <w:sz w:val="22"/>
          <w:szCs w:val="22"/>
        </w:rPr>
        <w:t>manage</w:t>
      </w:r>
      <w:r w:rsidRPr="005D46EB">
        <w:rPr>
          <w:rFonts w:asciiTheme="minorHAnsi" w:hAnsiTheme="minorHAnsi" w:cstheme="minorHAnsi"/>
          <w:sz w:val="22"/>
          <w:szCs w:val="22"/>
        </w:rPr>
        <w:t xml:space="preserve"> slaves and installing </w:t>
      </w:r>
      <w:r w:rsidR="002C40D1" w:rsidRPr="005D46EB">
        <w:rPr>
          <w:rFonts w:asciiTheme="minorHAnsi" w:hAnsiTheme="minorHAnsi" w:cstheme="minorHAnsi"/>
          <w:sz w:val="22"/>
          <w:szCs w:val="22"/>
        </w:rPr>
        <w:t>Jenkins’s</w:t>
      </w:r>
      <w:r w:rsidRPr="005D46EB">
        <w:rPr>
          <w:rFonts w:asciiTheme="minorHAnsi" w:hAnsiTheme="minorHAnsi" w:cstheme="minorHAnsi"/>
          <w:sz w:val="22"/>
          <w:szCs w:val="22"/>
        </w:rPr>
        <w:t xml:space="preserve"> plugins.</w:t>
      </w:r>
    </w:p>
    <w:p w14:paraId="078C9C76" w14:textId="0829BFC3" w:rsidR="00475647" w:rsidRPr="005D46EB" w:rsidRDefault="00475647" w:rsidP="0063236E">
      <w:pPr>
        <w:numPr>
          <w:ilvl w:val="0"/>
          <w:numId w:val="9"/>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Exposed multiple bugs with a randomized pen tap input program written in C++.</w:t>
      </w:r>
    </w:p>
    <w:p w14:paraId="0F2C23AC" w14:textId="5C631A9C" w:rsidR="00F152BC" w:rsidRDefault="00F152BC" w:rsidP="000D6266">
      <w:pPr>
        <w:pStyle w:val="ListParagraph"/>
        <w:numPr>
          <w:ilvl w:val="0"/>
          <w:numId w:val="9"/>
        </w:numPr>
        <w:rPr>
          <w:rFonts w:asciiTheme="minorHAnsi" w:hAnsiTheme="minorHAnsi" w:cstheme="minorHAnsi"/>
          <w:sz w:val="22"/>
          <w:szCs w:val="22"/>
        </w:rPr>
      </w:pPr>
      <w:r w:rsidRPr="005D46EB">
        <w:rPr>
          <w:rFonts w:asciiTheme="minorHAnsi" w:hAnsiTheme="minorHAnsi" w:cstheme="minorHAnsi"/>
          <w:sz w:val="22"/>
          <w:szCs w:val="22"/>
        </w:rPr>
        <w:t>Implemented AWS Elastic Container Service (ECS) scheduler to automate application deployment in the cloud using Docker Automation techniques.</w:t>
      </w:r>
    </w:p>
    <w:p w14:paraId="6100A790" w14:textId="6D53E38A" w:rsidR="007322D6" w:rsidRPr="005D46EB" w:rsidRDefault="007322D6" w:rsidP="000D6266">
      <w:pPr>
        <w:pStyle w:val="ListParagraph"/>
        <w:numPr>
          <w:ilvl w:val="0"/>
          <w:numId w:val="9"/>
        </w:numPr>
        <w:rPr>
          <w:rFonts w:asciiTheme="minorHAnsi" w:hAnsiTheme="minorHAnsi" w:cstheme="minorHAnsi"/>
          <w:sz w:val="22"/>
          <w:szCs w:val="22"/>
        </w:rPr>
      </w:pPr>
      <w:r>
        <w:rPr>
          <w:rStyle w:val="normaltextrun"/>
          <w:rFonts w:ascii="Calibri" w:hAnsi="Calibri" w:cs="Calibri"/>
          <w:color w:val="222222"/>
          <w:sz w:val="22"/>
          <w:szCs w:val="22"/>
        </w:rPr>
        <w:t>Installed </w:t>
      </w:r>
      <w:r>
        <w:rPr>
          <w:rStyle w:val="findhit"/>
          <w:rFonts w:ascii="Calibri" w:hAnsi="Calibri" w:cs="Calibri"/>
          <w:color w:val="222222"/>
          <w:sz w:val="22"/>
          <w:szCs w:val="22"/>
        </w:rPr>
        <w:t>Ansible</w:t>
      </w:r>
      <w:r>
        <w:rPr>
          <w:rStyle w:val="normaltextrun"/>
          <w:rFonts w:ascii="Calibri" w:hAnsi="Calibri" w:cs="Calibri"/>
          <w:color w:val="222222"/>
          <w:sz w:val="22"/>
          <w:szCs w:val="22"/>
        </w:rPr>
        <w:t> Registry for local upload and download of Docker images and even from Docker hub. </w:t>
      </w:r>
    </w:p>
    <w:p w14:paraId="78F4C99D" w14:textId="7F30BA34" w:rsidR="006D1D5B" w:rsidRPr="005D46EB" w:rsidRDefault="006D1D5B" w:rsidP="000D6266">
      <w:pPr>
        <w:pStyle w:val="ListParagraph"/>
        <w:numPr>
          <w:ilvl w:val="0"/>
          <w:numId w:val="9"/>
        </w:numPr>
        <w:rPr>
          <w:rFonts w:asciiTheme="minorHAnsi" w:hAnsiTheme="minorHAnsi" w:cstheme="minorHAnsi"/>
          <w:sz w:val="22"/>
          <w:szCs w:val="22"/>
        </w:rPr>
      </w:pPr>
      <w:r w:rsidRPr="005D46EB">
        <w:rPr>
          <w:rFonts w:asciiTheme="minorHAnsi" w:hAnsiTheme="minorHAnsi" w:cstheme="minorHAnsi"/>
          <w:sz w:val="22"/>
          <w:szCs w:val="22"/>
        </w:rPr>
        <w:t>Installed </w:t>
      </w:r>
      <w:r w:rsidRPr="005D46EB">
        <w:rPr>
          <w:rStyle w:val="Strong"/>
          <w:rFonts w:asciiTheme="minorHAnsi" w:hAnsiTheme="minorHAnsi" w:cstheme="minorHAnsi"/>
          <w:b w:val="0"/>
          <w:bCs w:val="0"/>
          <w:color w:val="000000"/>
          <w:sz w:val="22"/>
          <w:szCs w:val="22"/>
        </w:rPr>
        <w:t>SonarQube</w:t>
      </w:r>
      <w:r w:rsidRPr="005D46EB">
        <w:rPr>
          <w:rFonts w:asciiTheme="minorHAnsi" w:hAnsiTheme="minorHAnsi" w:cstheme="minorHAnsi"/>
          <w:b/>
          <w:bCs/>
          <w:sz w:val="22"/>
          <w:szCs w:val="22"/>
        </w:rPr>
        <w:t> </w:t>
      </w:r>
      <w:r w:rsidRPr="005D46EB">
        <w:rPr>
          <w:rFonts w:asciiTheme="minorHAnsi" w:hAnsiTheme="minorHAnsi" w:cstheme="minorHAnsi"/>
          <w:sz w:val="22"/>
          <w:szCs w:val="22"/>
        </w:rPr>
        <w:t>as a</w:t>
      </w:r>
      <w:r w:rsidRPr="005D46EB">
        <w:rPr>
          <w:rFonts w:asciiTheme="minorHAnsi" w:hAnsiTheme="minorHAnsi" w:cstheme="minorHAnsi"/>
          <w:b/>
          <w:bCs/>
          <w:sz w:val="22"/>
          <w:szCs w:val="22"/>
        </w:rPr>
        <w:t> </w:t>
      </w:r>
      <w:r w:rsidRPr="005D46EB">
        <w:rPr>
          <w:rStyle w:val="Strong"/>
          <w:rFonts w:asciiTheme="minorHAnsi" w:hAnsiTheme="minorHAnsi" w:cstheme="minorHAnsi"/>
          <w:b w:val="0"/>
          <w:bCs w:val="0"/>
          <w:color w:val="000000"/>
          <w:sz w:val="22"/>
          <w:szCs w:val="22"/>
        </w:rPr>
        <w:t xml:space="preserve">Docker container on </w:t>
      </w:r>
      <w:r w:rsidR="00426E9C" w:rsidRPr="005D46EB">
        <w:rPr>
          <w:rStyle w:val="Strong"/>
          <w:rFonts w:asciiTheme="minorHAnsi" w:hAnsiTheme="minorHAnsi" w:cstheme="minorHAnsi"/>
          <w:b w:val="0"/>
          <w:bCs w:val="0"/>
          <w:color w:val="000000"/>
          <w:sz w:val="22"/>
          <w:szCs w:val="22"/>
        </w:rPr>
        <w:t>Open stack</w:t>
      </w:r>
      <w:r w:rsidRPr="005D46EB">
        <w:rPr>
          <w:rStyle w:val="Strong"/>
          <w:rFonts w:asciiTheme="minorHAnsi" w:hAnsiTheme="minorHAnsi" w:cstheme="minorHAnsi"/>
          <w:b w:val="0"/>
          <w:bCs w:val="0"/>
          <w:color w:val="000000"/>
          <w:sz w:val="22"/>
          <w:szCs w:val="22"/>
        </w:rPr>
        <w:t>, Azure, AWS EC2 and </w:t>
      </w:r>
      <w:r w:rsidRPr="005D46EB">
        <w:rPr>
          <w:rFonts w:asciiTheme="minorHAnsi" w:hAnsiTheme="minorHAnsi" w:cstheme="minorHAnsi"/>
          <w:sz w:val="22"/>
          <w:szCs w:val="22"/>
        </w:rPr>
        <w:t>integrated it with</w:t>
      </w:r>
      <w:r w:rsidRPr="005D46EB">
        <w:rPr>
          <w:rStyle w:val="Strong"/>
          <w:rFonts w:asciiTheme="minorHAnsi" w:hAnsiTheme="minorHAnsi" w:cstheme="minorHAnsi"/>
          <w:b w:val="0"/>
          <w:bCs w:val="0"/>
          <w:color w:val="000000"/>
          <w:sz w:val="22"/>
          <w:szCs w:val="22"/>
        </w:rPr>
        <w:t> Jenkins.</w:t>
      </w:r>
    </w:p>
    <w:p w14:paraId="1896B2BB" w14:textId="35161471" w:rsidR="0091454C" w:rsidRPr="005D46EB" w:rsidRDefault="0091454C" w:rsidP="0091454C">
      <w:pPr>
        <w:numPr>
          <w:ilvl w:val="0"/>
          <w:numId w:val="9"/>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Implemented best practices of agile methodology to speed up the delivery process efficiently.</w:t>
      </w:r>
    </w:p>
    <w:p w14:paraId="7E4D7E68" w14:textId="6AE7FD0A" w:rsidR="00837C93" w:rsidRPr="005D46EB" w:rsidRDefault="00837C93" w:rsidP="000D6266">
      <w:pPr>
        <w:pStyle w:val="ListParagraph"/>
        <w:numPr>
          <w:ilvl w:val="0"/>
          <w:numId w:val="9"/>
        </w:numPr>
        <w:rPr>
          <w:rFonts w:asciiTheme="minorHAnsi" w:hAnsiTheme="minorHAnsi" w:cstheme="minorHAnsi"/>
          <w:sz w:val="22"/>
          <w:szCs w:val="22"/>
        </w:rPr>
      </w:pPr>
      <w:r w:rsidRPr="005D46EB">
        <w:rPr>
          <w:rFonts w:asciiTheme="minorHAnsi" w:hAnsiTheme="minorHAnsi" w:cstheme="minorHAnsi"/>
          <w:sz w:val="22"/>
          <w:szCs w:val="22"/>
        </w:rPr>
        <w:t>Written Cloud formation templates and deployed AWS resources using it.</w:t>
      </w:r>
    </w:p>
    <w:p w14:paraId="429BDA3F" w14:textId="32226501" w:rsidR="003A5DE1" w:rsidRDefault="003A5DE1" w:rsidP="000D6266">
      <w:pPr>
        <w:pStyle w:val="ListParagraph"/>
        <w:numPr>
          <w:ilvl w:val="0"/>
          <w:numId w:val="9"/>
        </w:numPr>
        <w:rPr>
          <w:rFonts w:asciiTheme="minorHAnsi" w:hAnsiTheme="minorHAnsi" w:cstheme="minorHAnsi"/>
          <w:sz w:val="22"/>
          <w:szCs w:val="22"/>
        </w:rPr>
      </w:pPr>
      <w:r w:rsidRPr="005D46EB">
        <w:rPr>
          <w:rFonts w:asciiTheme="minorHAnsi" w:hAnsiTheme="minorHAnsi" w:cstheme="minorHAnsi"/>
          <w:sz w:val="22"/>
          <w:szCs w:val="22"/>
        </w:rPr>
        <w:t>Involved in editing the existing ANT/MAVEN files in case of errors or changes in the project requirements.</w:t>
      </w:r>
    </w:p>
    <w:p w14:paraId="6C899CBF" w14:textId="77777777" w:rsidR="005D46EB" w:rsidRPr="005D46EB" w:rsidRDefault="005D46EB" w:rsidP="005D46EB">
      <w:pPr>
        <w:pStyle w:val="ListParagraph"/>
        <w:ind w:left="360"/>
        <w:rPr>
          <w:rFonts w:asciiTheme="minorHAnsi" w:hAnsiTheme="minorHAnsi" w:cstheme="minorHAnsi"/>
          <w:sz w:val="22"/>
          <w:szCs w:val="22"/>
        </w:rPr>
      </w:pPr>
    </w:p>
    <w:p w14:paraId="411B196F" w14:textId="57FB4918" w:rsidR="003A5DE1" w:rsidRPr="00E34045" w:rsidRDefault="003A5DE1" w:rsidP="00E34045">
      <w:pPr>
        <w:ind w:left="-180"/>
        <w:contextualSpacing/>
        <w:rPr>
          <w:rFonts w:asciiTheme="minorHAnsi" w:hAnsiTheme="minorHAnsi" w:cstheme="minorHAnsi"/>
          <w:b/>
          <w:bCs/>
          <w:color w:val="222222"/>
          <w:sz w:val="22"/>
          <w:szCs w:val="22"/>
          <w:shd w:val="clear" w:color="auto" w:fill="FFFFFF"/>
        </w:rPr>
      </w:pPr>
      <w:r w:rsidRPr="00A61A5B">
        <w:rPr>
          <w:rFonts w:asciiTheme="minorHAnsi" w:hAnsiTheme="minorHAnsi" w:cstheme="minorHAnsi"/>
          <w:b/>
          <w:bCs/>
        </w:rPr>
        <w:t>Environment:</w:t>
      </w:r>
      <w:r w:rsidRPr="005D46EB">
        <w:rPr>
          <w:rFonts w:asciiTheme="minorHAnsi" w:hAnsiTheme="minorHAnsi" w:cstheme="minorHAnsi"/>
          <w:sz w:val="22"/>
          <w:szCs w:val="22"/>
        </w:rPr>
        <w:t xml:space="preserve"> </w:t>
      </w:r>
      <w:r w:rsidRPr="00E34045">
        <w:rPr>
          <w:rFonts w:asciiTheme="minorHAnsi" w:hAnsiTheme="minorHAnsi" w:cstheme="minorHAnsi"/>
          <w:b/>
          <w:bCs/>
          <w:color w:val="222222"/>
          <w:sz w:val="22"/>
          <w:szCs w:val="22"/>
          <w:shd w:val="clear" w:color="auto" w:fill="FFFFFF"/>
        </w:rPr>
        <w:t xml:space="preserve">Windows Solaris, UNIX, C++, Java, Eclipse 3.20, Ant, Jenkins, Perforce, </w:t>
      </w:r>
      <w:r w:rsidR="00426E9C" w:rsidRPr="00E34045">
        <w:rPr>
          <w:rFonts w:asciiTheme="minorHAnsi" w:hAnsiTheme="minorHAnsi" w:cstheme="minorHAnsi"/>
          <w:b/>
          <w:bCs/>
          <w:color w:val="222222"/>
          <w:sz w:val="22"/>
          <w:szCs w:val="22"/>
          <w:shd w:val="clear" w:color="auto" w:fill="FFFFFF"/>
        </w:rPr>
        <w:t>Assemble</w:t>
      </w:r>
      <w:r w:rsidRPr="00E34045">
        <w:rPr>
          <w:rFonts w:asciiTheme="minorHAnsi" w:hAnsiTheme="minorHAnsi" w:cstheme="minorHAnsi"/>
          <w:b/>
          <w:bCs/>
          <w:color w:val="222222"/>
          <w:sz w:val="22"/>
          <w:szCs w:val="22"/>
          <w:shd w:val="clear" w:color="auto" w:fill="FFFFFF"/>
        </w:rPr>
        <w:t>, Git, Jenkins. JBoss Application Server, CVS, Subversion, VTFS, Jira and Cygwin</w:t>
      </w:r>
      <w:r w:rsidR="00E34045" w:rsidRPr="00E34045">
        <w:rPr>
          <w:rFonts w:asciiTheme="minorHAnsi" w:hAnsiTheme="minorHAnsi" w:cstheme="minorHAnsi"/>
          <w:b/>
          <w:bCs/>
          <w:color w:val="222222"/>
          <w:sz w:val="22"/>
          <w:szCs w:val="22"/>
          <w:shd w:val="clear" w:color="auto" w:fill="FFFFFF"/>
        </w:rPr>
        <w:t xml:space="preserve">, </w:t>
      </w:r>
      <w:r w:rsidR="00E34045" w:rsidRPr="002141BF">
        <w:rPr>
          <w:rFonts w:asciiTheme="minorHAnsi" w:hAnsiTheme="minorHAnsi" w:cstheme="minorHAnsi"/>
          <w:b/>
          <w:bCs/>
          <w:color w:val="222222"/>
          <w:sz w:val="22"/>
          <w:szCs w:val="22"/>
          <w:shd w:val="clear" w:color="auto" w:fill="FFFFFF"/>
        </w:rPr>
        <w:t>Subversion (SVN), Jenkins, Java/J2EE, ANT, MAVEN, Urban Code, Tomcat, Perl</w:t>
      </w:r>
      <w:r w:rsidR="00E34045">
        <w:rPr>
          <w:rFonts w:asciiTheme="minorHAnsi" w:hAnsiTheme="minorHAnsi" w:cstheme="minorHAnsi"/>
          <w:b/>
          <w:bCs/>
          <w:color w:val="222222"/>
          <w:sz w:val="22"/>
          <w:szCs w:val="22"/>
          <w:shd w:val="clear" w:color="auto" w:fill="FFFFFF"/>
        </w:rPr>
        <w:t xml:space="preserve"> </w:t>
      </w:r>
      <w:r w:rsidR="00E34045" w:rsidRPr="002141BF">
        <w:rPr>
          <w:rFonts w:asciiTheme="minorHAnsi" w:hAnsiTheme="minorHAnsi" w:cstheme="minorHAnsi"/>
          <w:b/>
          <w:bCs/>
          <w:color w:val="222222"/>
          <w:sz w:val="22"/>
          <w:szCs w:val="22"/>
          <w:shd w:val="clear" w:color="auto" w:fill="FFFFFF"/>
        </w:rPr>
        <w:t>Scripts, Shell Scripts, XML, Linux, UNIX, Windows 7, JIRA.</w:t>
      </w:r>
    </w:p>
    <w:p w14:paraId="47ABA0C0" w14:textId="6DDC6D37" w:rsidR="003A5DE1" w:rsidRPr="005D46EB" w:rsidRDefault="003A5DE1" w:rsidP="00426E9C">
      <w:pPr>
        <w:rPr>
          <w:rFonts w:asciiTheme="minorHAnsi" w:hAnsiTheme="minorHAnsi" w:cstheme="minorHAnsi"/>
          <w:sz w:val="22"/>
          <w:szCs w:val="22"/>
        </w:rPr>
      </w:pPr>
    </w:p>
    <w:p w14:paraId="7F41921B" w14:textId="4383B9F1" w:rsidR="003A5DE1" w:rsidRPr="00A61A5B" w:rsidRDefault="00BE7721" w:rsidP="00426E9C">
      <w:pPr>
        <w:rPr>
          <w:rFonts w:asciiTheme="minorHAnsi" w:hAnsiTheme="minorHAnsi" w:cstheme="minorHAnsi"/>
          <w:b/>
          <w:bCs/>
        </w:rPr>
      </w:pPr>
      <w:r w:rsidRPr="00A61A5B">
        <w:rPr>
          <w:rFonts w:asciiTheme="minorHAnsi" w:hAnsiTheme="minorHAnsi" w:cstheme="minorHAnsi"/>
          <w:b/>
          <w:bCs/>
        </w:rPr>
        <w:t xml:space="preserve">Client: </w:t>
      </w:r>
      <w:r w:rsidR="007106D4" w:rsidRPr="00A61A5B">
        <w:rPr>
          <w:rFonts w:asciiTheme="minorHAnsi" w:hAnsiTheme="minorHAnsi" w:cstheme="minorHAnsi"/>
          <w:b/>
          <w:bCs/>
        </w:rPr>
        <w:t xml:space="preserve">Tech Catalyst, </w:t>
      </w:r>
      <w:r w:rsidR="006E03A8" w:rsidRPr="00A61A5B">
        <w:rPr>
          <w:rFonts w:asciiTheme="minorHAnsi" w:hAnsiTheme="minorHAnsi" w:cstheme="minorHAnsi"/>
          <w:b/>
          <w:bCs/>
        </w:rPr>
        <w:t xml:space="preserve">India </w:t>
      </w:r>
      <w:r w:rsidR="006E03A8" w:rsidRPr="00A61A5B">
        <w:rPr>
          <w:rFonts w:asciiTheme="minorHAnsi" w:hAnsiTheme="minorHAnsi" w:cstheme="minorHAnsi"/>
          <w:b/>
          <w:bCs/>
        </w:rPr>
        <w:tab/>
      </w:r>
      <w:r w:rsidR="004B7D95" w:rsidRPr="00A61A5B">
        <w:rPr>
          <w:rFonts w:asciiTheme="minorHAnsi" w:hAnsiTheme="minorHAnsi" w:cstheme="minorHAnsi"/>
          <w:b/>
          <w:bCs/>
        </w:rPr>
        <w:tab/>
      </w:r>
      <w:r w:rsidR="004B7D95" w:rsidRPr="00A61A5B">
        <w:rPr>
          <w:rFonts w:asciiTheme="minorHAnsi" w:hAnsiTheme="minorHAnsi" w:cstheme="minorHAnsi"/>
          <w:b/>
          <w:bCs/>
        </w:rPr>
        <w:tab/>
      </w:r>
      <w:r w:rsidR="004B7D95" w:rsidRPr="00A61A5B">
        <w:rPr>
          <w:rFonts w:asciiTheme="minorHAnsi" w:hAnsiTheme="minorHAnsi" w:cstheme="minorHAnsi"/>
          <w:b/>
          <w:bCs/>
        </w:rPr>
        <w:tab/>
      </w:r>
      <w:r w:rsidR="004B7D95" w:rsidRPr="00A61A5B">
        <w:rPr>
          <w:rFonts w:asciiTheme="minorHAnsi" w:hAnsiTheme="minorHAnsi" w:cstheme="minorHAnsi"/>
          <w:b/>
          <w:bCs/>
        </w:rPr>
        <w:tab/>
      </w:r>
      <w:r w:rsidR="004B7D95" w:rsidRPr="00A61A5B">
        <w:rPr>
          <w:rFonts w:asciiTheme="minorHAnsi" w:hAnsiTheme="minorHAnsi" w:cstheme="minorHAnsi"/>
          <w:b/>
          <w:bCs/>
        </w:rPr>
        <w:tab/>
      </w:r>
      <w:r w:rsidR="00CA42C0" w:rsidRPr="00A61A5B">
        <w:rPr>
          <w:rFonts w:asciiTheme="minorHAnsi" w:hAnsiTheme="minorHAnsi" w:cstheme="minorHAnsi"/>
          <w:b/>
          <w:bCs/>
        </w:rPr>
        <w:tab/>
      </w:r>
      <w:r w:rsidR="00CA42C0" w:rsidRPr="00A61A5B">
        <w:rPr>
          <w:rFonts w:asciiTheme="minorHAnsi" w:hAnsiTheme="minorHAnsi" w:cstheme="minorHAnsi"/>
          <w:b/>
          <w:bCs/>
        </w:rPr>
        <w:tab/>
      </w:r>
      <w:r w:rsidR="009237CA" w:rsidRPr="00A61A5B">
        <w:rPr>
          <w:rFonts w:asciiTheme="minorHAnsi" w:hAnsiTheme="minorHAnsi" w:cstheme="minorHAnsi"/>
          <w:b/>
          <w:bCs/>
        </w:rPr>
        <w:tab/>
      </w:r>
      <w:r w:rsidR="007106D4" w:rsidRPr="00A61A5B">
        <w:rPr>
          <w:rFonts w:asciiTheme="minorHAnsi" w:hAnsiTheme="minorHAnsi" w:cstheme="minorHAnsi"/>
          <w:b/>
          <w:bCs/>
        </w:rPr>
        <w:t xml:space="preserve">Aug 2014 to </w:t>
      </w:r>
      <w:r w:rsidR="00FA14D1" w:rsidRPr="00A61A5B">
        <w:rPr>
          <w:rFonts w:asciiTheme="minorHAnsi" w:hAnsiTheme="minorHAnsi" w:cstheme="minorHAnsi"/>
          <w:b/>
          <w:bCs/>
        </w:rPr>
        <w:t>Oct</w:t>
      </w:r>
      <w:r w:rsidR="00986507" w:rsidRPr="00A61A5B">
        <w:rPr>
          <w:rFonts w:asciiTheme="minorHAnsi" w:hAnsiTheme="minorHAnsi" w:cstheme="minorHAnsi"/>
          <w:b/>
          <w:bCs/>
        </w:rPr>
        <w:t xml:space="preserve"> 201</w:t>
      </w:r>
      <w:r w:rsidR="00FA14D1" w:rsidRPr="00A61A5B">
        <w:rPr>
          <w:rFonts w:asciiTheme="minorHAnsi" w:hAnsiTheme="minorHAnsi" w:cstheme="minorHAnsi"/>
          <w:b/>
          <w:bCs/>
        </w:rPr>
        <w:t>5</w:t>
      </w:r>
    </w:p>
    <w:p w14:paraId="118F0B99" w14:textId="168D06FD" w:rsidR="003A5DE1" w:rsidRPr="00A61A5B" w:rsidRDefault="003A5DE1" w:rsidP="00426E9C">
      <w:pPr>
        <w:rPr>
          <w:rFonts w:asciiTheme="minorHAnsi" w:hAnsiTheme="minorHAnsi" w:cstheme="minorHAnsi"/>
          <w:b/>
          <w:bCs/>
        </w:rPr>
      </w:pPr>
      <w:r w:rsidRPr="00A61A5B">
        <w:rPr>
          <w:rFonts w:asciiTheme="minorHAnsi" w:hAnsiTheme="minorHAnsi" w:cstheme="minorHAnsi"/>
          <w:b/>
          <w:bCs/>
        </w:rPr>
        <w:t>Dev</w:t>
      </w:r>
      <w:r w:rsidR="00426E9C" w:rsidRPr="00A61A5B">
        <w:rPr>
          <w:rFonts w:asciiTheme="minorHAnsi" w:hAnsiTheme="minorHAnsi" w:cstheme="minorHAnsi"/>
          <w:b/>
          <w:bCs/>
        </w:rPr>
        <w:t>Ops</w:t>
      </w:r>
      <w:r w:rsidRPr="00A61A5B">
        <w:rPr>
          <w:rFonts w:asciiTheme="minorHAnsi" w:hAnsiTheme="minorHAnsi" w:cstheme="minorHAnsi"/>
          <w:b/>
          <w:bCs/>
        </w:rPr>
        <w:t xml:space="preserve"> Engineer:</w:t>
      </w:r>
    </w:p>
    <w:p w14:paraId="37BCB4BD" w14:textId="77777777" w:rsidR="003A5DE1" w:rsidRPr="005D46EB" w:rsidRDefault="003A5DE1" w:rsidP="00426E9C">
      <w:pPr>
        <w:rPr>
          <w:rFonts w:asciiTheme="minorHAnsi" w:hAnsiTheme="minorHAnsi" w:cstheme="minorHAnsi"/>
          <w:sz w:val="22"/>
          <w:szCs w:val="22"/>
        </w:rPr>
      </w:pPr>
    </w:p>
    <w:p w14:paraId="5D6E8D6D" w14:textId="77777777" w:rsidR="003A5DE1" w:rsidRPr="00A61A5B" w:rsidRDefault="003A5DE1" w:rsidP="00426E9C">
      <w:pPr>
        <w:rPr>
          <w:rFonts w:asciiTheme="minorHAnsi" w:hAnsiTheme="minorHAnsi" w:cstheme="minorHAnsi"/>
          <w:b/>
          <w:bCs/>
        </w:rPr>
      </w:pPr>
      <w:r w:rsidRPr="00A61A5B">
        <w:rPr>
          <w:rFonts w:asciiTheme="minorHAnsi" w:hAnsiTheme="minorHAnsi" w:cstheme="minorHAnsi"/>
          <w:b/>
          <w:bCs/>
        </w:rPr>
        <w:t>Responsibilities:</w:t>
      </w:r>
    </w:p>
    <w:p w14:paraId="75347579" w14:textId="77777777" w:rsidR="003A5DE1" w:rsidRPr="005D46EB" w:rsidRDefault="003A5DE1" w:rsidP="000D6266">
      <w:pPr>
        <w:pStyle w:val="ListParagraph"/>
        <w:numPr>
          <w:ilvl w:val="0"/>
          <w:numId w:val="10"/>
        </w:numPr>
        <w:rPr>
          <w:rFonts w:asciiTheme="minorHAnsi" w:hAnsiTheme="minorHAnsi" w:cstheme="minorHAnsi"/>
          <w:sz w:val="22"/>
          <w:szCs w:val="22"/>
        </w:rPr>
      </w:pPr>
      <w:r w:rsidRPr="005D46EB">
        <w:rPr>
          <w:rFonts w:asciiTheme="minorHAnsi" w:hAnsiTheme="minorHAnsi" w:cstheme="minorHAnsi"/>
          <w:sz w:val="22"/>
          <w:szCs w:val="22"/>
        </w:rPr>
        <w:t xml:space="preserve">Installed and configured Anthill Pro/Jenkins for Automating Deployments and providing a complete automation solution and </w:t>
      </w:r>
      <w:r w:rsidR="002E2E47" w:rsidRPr="005D46EB">
        <w:rPr>
          <w:rFonts w:asciiTheme="minorHAnsi" w:hAnsiTheme="minorHAnsi" w:cstheme="minorHAnsi"/>
          <w:sz w:val="22"/>
          <w:szCs w:val="22"/>
        </w:rPr>
        <w:t>relating</w:t>
      </w:r>
      <w:r w:rsidRPr="005D46EB">
        <w:rPr>
          <w:rFonts w:asciiTheme="minorHAnsi" w:hAnsiTheme="minorHAnsi" w:cstheme="minorHAnsi"/>
          <w:sz w:val="22"/>
          <w:szCs w:val="22"/>
        </w:rPr>
        <w:t xml:space="preserve"> it in Cloud systems.</w:t>
      </w:r>
    </w:p>
    <w:p w14:paraId="788B8BDA" w14:textId="32473AFA" w:rsidR="003A5DE1" w:rsidRPr="005D46EB" w:rsidRDefault="003A5DE1" w:rsidP="000D6266">
      <w:pPr>
        <w:pStyle w:val="ListParagraph"/>
        <w:numPr>
          <w:ilvl w:val="0"/>
          <w:numId w:val="10"/>
        </w:numPr>
        <w:rPr>
          <w:rFonts w:asciiTheme="minorHAnsi" w:hAnsiTheme="minorHAnsi" w:cstheme="minorHAnsi"/>
          <w:sz w:val="22"/>
          <w:szCs w:val="22"/>
        </w:rPr>
      </w:pPr>
      <w:r w:rsidRPr="005D46EB">
        <w:rPr>
          <w:rFonts w:asciiTheme="minorHAnsi" w:hAnsiTheme="minorHAnsi" w:cstheme="minorHAnsi"/>
          <w:sz w:val="22"/>
          <w:szCs w:val="22"/>
        </w:rPr>
        <w:t xml:space="preserve">Created continuous integration system using Ant, </w:t>
      </w:r>
      <w:r w:rsidR="006E03A8" w:rsidRPr="005D46EB">
        <w:rPr>
          <w:rFonts w:asciiTheme="minorHAnsi" w:hAnsiTheme="minorHAnsi" w:cstheme="minorHAnsi"/>
          <w:sz w:val="22"/>
          <w:szCs w:val="22"/>
        </w:rPr>
        <w:t>JetBrains</w:t>
      </w:r>
      <w:r w:rsidRPr="005D46EB">
        <w:rPr>
          <w:rFonts w:asciiTheme="minorHAnsi" w:hAnsiTheme="minorHAnsi" w:cstheme="minorHAnsi"/>
          <w:sz w:val="22"/>
          <w:szCs w:val="22"/>
        </w:rPr>
        <w:t xml:space="preserve">, Team City, full automation, Continuous Integration, faster and flawless deployments in DevOps system. </w:t>
      </w:r>
    </w:p>
    <w:p w14:paraId="71AE4955" w14:textId="0A7D4CD0" w:rsidR="006D1D5B" w:rsidRPr="005D46EB" w:rsidRDefault="006D1D5B" w:rsidP="000D6266">
      <w:pPr>
        <w:pStyle w:val="ListParagraph"/>
        <w:numPr>
          <w:ilvl w:val="0"/>
          <w:numId w:val="10"/>
        </w:numPr>
        <w:rPr>
          <w:rFonts w:asciiTheme="minorHAnsi" w:hAnsiTheme="minorHAnsi" w:cstheme="minorHAnsi"/>
          <w:sz w:val="22"/>
          <w:szCs w:val="22"/>
        </w:rPr>
      </w:pPr>
      <w:r w:rsidRPr="005D46EB">
        <w:rPr>
          <w:rFonts w:asciiTheme="minorHAnsi" w:hAnsiTheme="minorHAnsi" w:cstheme="minorHAnsi"/>
          <w:sz w:val="22"/>
          <w:szCs w:val="22"/>
        </w:rPr>
        <w:t>Involved on migrating SQL Server databases to SQL Azure Database using </w:t>
      </w:r>
      <w:r w:rsidRPr="005D46EB">
        <w:rPr>
          <w:rStyle w:val="Strong"/>
          <w:rFonts w:asciiTheme="minorHAnsi" w:hAnsiTheme="minorHAnsi" w:cstheme="minorHAnsi"/>
          <w:b w:val="0"/>
          <w:bCs w:val="0"/>
          <w:color w:val="000000"/>
          <w:sz w:val="22"/>
          <w:szCs w:val="22"/>
        </w:rPr>
        <w:t>SQL Azure Migration Wizard</w:t>
      </w:r>
      <w:r w:rsidRPr="005D46EB">
        <w:rPr>
          <w:rFonts w:asciiTheme="minorHAnsi" w:hAnsiTheme="minorHAnsi" w:cstheme="minorHAnsi"/>
          <w:sz w:val="22"/>
          <w:szCs w:val="22"/>
        </w:rPr>
        <w:t> and used Python API to upload agent logs into Azure blob storage.</w:t>
      </w:r>
    </w:p>
    <w:p w14:paraId="4BBB97E3" w14:textId="3F931DC4" w:rsidR="00837C93" w:rsidRPr="005D46EB" w:rsidRDefault="00837C93" w:rsidP="000D6266">
      <w:pPr>
        <w:pStyle w:val="ListParagraph"/>
        <w:numPr>
          <w:ilvl w:val="0"/>
          <w:numId w:val="10"/>
        </w:numPr>
        <w:rPr>
          <w:rFonts w:asciiTheme="minorHAnsi" w:hAnsiTheme="minorHAnsi" w:cstheme="minorHAnsi"/>
          <w:sz w:val="22"/>
          <w:szCs w:val="22"/>
        </w:rPr>
      </w:pPr>
      <w:r w:rsidRPr="005D46EB">
        <w:rPr>
          <w:rFonts w:asciiTheme="minorHAnsi" w:hAnsiTheme="minorHAnsi" w:cstheme="minorHAnsi"/>
          <w:sz w:val="22"/>
          <w:szCs w:val="22"/>
          <w:shd w:val="clear" w:color="auto" w:fill="FFFFFF"/>
        </w:rPr>
        <w:lastRenderedPageBreak/>
        <w:t>Deployed applications on AWS by using Elastic Beanstalk.</w:t>
      </w:r>
    </w:p>
    <w:p w14:paraId="7779E3B7" w14:textId="19A593F2" w:rsidR="00475647" w:rsidRDefault="00475647" w:rsidP="00475647">
      <w:pPr>
        <w:numPr>
          <w:ilvl w:val="0"/>
          <w:numId w:val="10"/>
        </w:numPr>
        <w:shd w:val="clear" w:color="auto" w:fill="FFFFFF"/>
        <w:spacing w:before="100" w:beforeAutospacing="1" w:after="100" w:afterAutospacing="1"/>
        <w:rPr>
          <w:rFonts w:asciiTheme="minorHAnsi" w:hAnsiTheme="minorHAnsi" w:cstheme="minorHAnsi"/>
          <w:sz w:val="22"/>
          <w:szCs w:val="22"/>
        </w:rPr>
      </w:pPr>
      <w:r w:rsidRPr="005D46EB">
        <w:rPr>
          <w:rFonts w:asciiTheme="minorHAnsi" w:hAnsiTheme="minorHAnsi" w:cstheme="minorHAnsi"/>
          <w:sz w:val="22"/>
          <w:szCs w:val="22"/>
        </w:rPr>
        <w:t>Developed DVD authoring software in C / C++ on Windows and Linux</w:t>
      </w:r>
    </w:p>
    <w:p w14:paraId="0029782B" w14:textId="2D27AC14" w:rsidR="007322D6" w:rsidRPr="005D46EB" w:rsidRDefault="007322D6" w:rsidP="00475647">
      <w:pPr>
        <w:numPr>
          <w:ilvl w:val="0"/>
          <w:numId w:val="10"/>
        </w:numPr>
        <w:shd w:val="clear" w:color="auto" w:fill="FFFFFF"/>
        <w:spacing w:before="100" w:beforeAutospacing="1" w:after="100" w:afterAutospacing="1"/>
        <w:rPr>
          <w:rFonts w:asciiTheme="minorHAnsi" w:hAnsiTheme="minorHAnsi" w:cstheme="minorHAnsi"/>
          <w:sz w:val="22"/>
          <w:szCs w:val="22"/>
        </w:rPr>
      </w:pPr>
      <w:r>
        <w:rPr>
          <w:rStyle w:val="normaltextrun"/>
          <w:rFonts w:ascii="Calibri" w:hAnsi="Calibri" w:cs="Calibri"/>
          <w:color w:val="222222"/>
          <w:sz w:val="22"/>
          <w:szCs w:val="22"/>
          <w:shd w:val="clear" w:color="auto" w:fill="FFFFFF"/>
        </w:rPr>
        <w:t>Responsible for implementing monitoring solutions in </w:t>
      </w:r>
      <w:r>
        <w:rPr>
          <w:rStyle w:val="findhit"/>
          <w:rFonts w:ascii="Calibri" w:hAnsi="Calibri" w:cs="Calibri"/>
          <w:color w:val="222222"/>
          <w:sz w:val="22"/>
          <w:szCs w:val="22"/>
          <w:shd w:val="clear" w:color="auto" w:fill="FFFFFF"/>
        </w:rPr>
        <w:t>Ansible</w:t>
      </w:r>
      <w:r>
        <w:rPr>
          <w:rStyle w:val="normaltextrun"/>
          <w:rFonts w:ascii="Calibri" w:hAnsi="Calibri" w:cs="Calibri"/>
          <w:color w:val="222222"/>
          <w:sz w:val="22"/>
          <w:szCs w:val="22"/>
          <w:shd w:val="clear" w:color="auto" w:fill="FFFFFF"/>
        </w:rPr>
        <w:t>, Terraform, Docker, and Jenkins.</w:t>
      </w:r>
      <w:r>
        <w:rPr>
          <w:rStyle w:val="eop"/>
          <w:rFonts w:ascii="Calibri" w:hAnsi="Calibri" w:cs="Calibri"/>
          <w:color w:val="222222"/>
          <w:sz w:val="22"/>
          <w:szCs w:val="22"/>
          <w:shd w:val="clear" w:color="auto" w:fill="FFFFFF"/>
        </w:rPr>
        <w:t> </w:t>
      </w:r>
    </w:p>
    <w:p w14:paraId="2D77E436" w14:textId="77777777" w:rsidR="003A5DE1" w:rsidRPr="005D46EB" w:rsidRDefault="003A5DE1" w:rsidP="000D6266">
      <w:pPr>
        <w:pStyle w:val="ListParagraph"/>
        <w:numPr>
          <w:ilvl w:val="0"/>
          <w:numId w:val="10"/>
        </w:numPr>
        <w:rPr>
          <w:rFonts w:asciiTheme="minorHAnsi" w:hAnsiTheme="minorHAnsi" w:cstheme="minorHAnsi"/>
          <w:sz w:val="22"/>
          <w:szCs w:val="22"/>
        </w:rPr>
      </w:pPr>
      <w:r w:rsidRPr="005D46EB">
        <w:rPr>
          <w:rFonts w:asciiTheme="minorHAnsi" w:hAnsiTheme="minorHAnsi" w:cstheme="minorHAnsi"/>
          <w:sz w:val="22"/>
          <w:szCs w:val="22"/>
        </w:rPr>
        <w:t>Deploying IT service management processes for one of my clients, based on ITIL V3.</w:t>
      </w:r>
    </w:p>
    <w:p w14:paraId="60632642" w14:textId="77777777" w:rsidR="003A5DE1" w:rsidRPr="005D46EB" w:rsidRDefault="003A5DE1" w:rsidP="000D6266">
      <w:pPr>
        <w:pStyle w:val="ListParagraph"/>
        <w:numPr>
          <w:ilvl w:val="0"/>
          <w:numId w:val="10"/>
        </w:numPr>
        <w:rPr>
          <w:rFonts w:asciiTheme="minorHAnsi" w:hAnsiTheme="minorHAnsi" w:cstheme="minorHAnsi"/>
          <w:sz w:val="22"/>
          <w:szCs w:val="22"/>
        </w:rPr>
      </w:pPr>
      <w:r w:rsidRPr="005D46EB">
        <w:rPr>
          <w:rFonts w:asciiTheme="minorHAnsi" w:hAnsiTheme="minorHAnsi" w:cstheme="minorHAnsi"/>
          <w:sz w:val="22"/>
          <w:szCs w:val="22"/>
        </w:rPr>
        <w:t>Managed the build and release process for NAPI modules on Setup box.</w:t>
      </w:r>
    </w:p>
    <w:p w14:paraId="22018E3E" w14:textId="781B3E9A" w:rsidR="003A5DE1" w:rsidRPr="005D46EB" w:rsidRDefault="003A5DE1" w:rsidP="002C40D1">
      <w:pPr>
        <w:pStyle w:val="ListParagraph"/>
        <w:numPr>
          <w:ilvl w:val="0"/>
          <w:numId w:val="10"/>
        </w:numPr>
        <w:rPr>
          <w:rFonts w:asciiTheme="minorHAnsi" w:hAnsiTheme="minorHAnsi" w:cstheme="minorHAnsi"/>
          <w:sz w:val="22"/>
          <w:szCs w:val="22"/>
        </w:rPr>
      </w:pPr>
      <w:r w:rsidRPr="005D46EB">
        <w:rPr>
          <w:rFonts w:asciiTheme="minorHAnsi" w:hAnsiTheme="minorHAnsi" w:cstheme="minorHAnsi"/>
          <w:sz w:val="22"/>
          <w:szCs w:val="22"/>
        </w:rPr>
        <w:t>Involved in development and integration of BT Applications for profiles such as HSP/HFP, OPP and HID.</w:t>
      </w:r>
    </w:p>
    <w:p w14:paraId="4FDC2129" w14:textId="717CEB59" w:rsidR="00837C93" w:rsidRDefault="00837C93" w:rsidP="000D6266">
      <w:pPr>
        <w:pStyle w:val="ListParagraph"/>
        <w:numPr>
          <w:ilvl w:val="0"/>
          <w:numId w:val="10"/>
        </w:numPr>
        <w:rPr>
          <w:rFonts w:asciiTheme="minorHAnsi" w:hAnsiTheme="minorHAnsi" w:cstheme="minorHAnsi"/>
          <w:sz w:val="22"/>
          <w:szCs w:val="22"/>
        </w:rPr>
      </w:pPr>
      <w:r w:rsidRPr="005D46EB">
        <w:rPr>
          <w:rFonts w:asciiTheme="minorHAnsi" w:hAnsiTheme="minorHAnsi" w:cstheme="minorHAnsi"/>
          <w:sz w:val="22"/>
          <w:szCs w:val="22"/>
        </w:rPr>
        <w:t>Implemented and maintained the monitoring and alerting of production and corporate servers/storage using AWS CloudWatch.</w:t>
      </w:r>
    </w:p>
    <w:p w14:paraId="605DA9EB" w14:textId="27D3CFE8" w:rsidR="00C864F1" w:rsidRPr="00C864F1" w:rsidRDefault="00C864F1" w:rsidP="00C864F1">
      <w:pPr>
        <w:pStyle w:val="ListParagraph"/>
        <w:numPr>
          <w:ilvl w:val="0"/>
          <w:numId w:val="10"/>
        </w:numPr>
        <w:rPr>
          <w:rFonts w:asciiTheme="minorHAnsi" w:hAnsiTheme="minorHAnsi" w:cstheme="minorHAnsi"/>
          <w:sz w:val="22"/>
          <w:szCs w:val="22"/>
        </w:rPr>
      </w:pPr>
      <w:r w:rsidRPr="005D46EB">
        <w:rPr>
          <w:rFonts w:asciiTheme="minorHAnsi" w:hAnsiTheme="minorHAnsi" w:cstheme="minorHAnsi"/>
          <w:sz w:val="22"/>
          <w:szCs w:val="22"/>
        </w:rPr>
        <w:t>Deployed the static content into the web servers like Tomcat, I</w:t>
      </w:r>
      <w:r>
        <w:rPr>
          <w:rFonts w:asciiTheme="minorHAnsi" w:hAnsiTheme="minorHAnsi" w:cstheme="minorHAnsi"/>
          <w:sz w:val="22"/>
          <w:szCs w:val="22"/>
        </w:rPr>
        <w:t xml:space="preserve"> </w:t>
      </w:r>
      <w:r w:rsidRPr="005D46EB">
        <w:rPr>
          <w:rFonts w:asciiTheme="minorHAnsi" w:hAnsiTheme="minorHAnsi" w:cstheme="minorHAnsi"/>
          <w:sz w:val="22"/>
          <w:szCs w:val="22"/>
        </w:rPr>
        <w:t>Planet, IBM HTTP Server.</w:t>
      </w:r>
    </w:p>
    <w:p w14:paraId="3DB21824" w14:textId="798DC27C" w:rsidR="006B7B7E" w:rsidRPr="005D46EB" w:rsidRDefault="006B7B7E" w:rsidP="000D6266">
      <w:pPr>
        <w:pStyle w:val="ListParagraph"/>
        <w:numPr>
          <w:ilvl w:val="0"/>
          <w:numId w:val="10"/>
        </w:numPr>
        <w:rPr>
          <w:rFonts w:asciiTheme="minorHAnsi" w:hAnsiTheme="minorHAnsi" w:cstheme="minorHAnsi"/>
          <w:sz w:val="22"/>
          <w:szCs w:val="22"/>
        </w:rPr>
      </w:pPr>
      <w:r>
        <w:rPr>
          <w:rStyle w:val="normaltextrun"/>
          <w:rFonts w:ascii="Calibri" w:hAnsi="Calibri" w:cs="Calibri"/>
          <w:color w:val="222222"/>
          <w:sz w:val="22"/>
          <w:szCs w:val="22"/>
          <w:shd w:val="clear" w:color="auto" w:fill="FFFFFF"/>
        </w:rPr>
        <w:t>Created </w:t>
      </w:r>
      <w:r>
        <w:rPr>
          <w:rStyle w:val="findhit"/>
          <w:rFonts w:ascii="Calibri" w:hAnsi="Calibri" w:cs="Calibri"/>
          <w:color w:val="222222"/>
          <w:sz w:val="22"/>
          <w:szCs w:val="22"/>
          <w:shd w:val="clear" w:color="auto" w:fill="FFFFFF"/>
        </w:rPr>
        <w:t>Puppet</w:t>
      </w:r>
      <w:r>
        <w:rPr>
          <w:rStyle w:val="normaltextrun"/>
          <w:rFonts w:ascii="Calibri" w:hAnsi="Calibri" w:cs="Calibri"/>
          <w:color w:val="222222"/>
          <w:sz w:val="22"/>
          <w:szCs w:val="22"/>
          <w:shd w:val="clear" w:color="auto" w:fill="FFFFFF"/>
        </w:rPr>
        <w:t> Modules to deploy, manage and maintain a large application of complex layers</w:t>
      </w:r>
      <w:r>
        <w:rPr>
          <w:rStyle w:val="eop"/>
          <w:rFonts w:ascii="Calibri" w:hAnsi="Calibri" w:cs="Calibri"/>
          <w:color w:val="222222"/>
          <w:sz w:val="22"/>
          <w:szCs w:val="22"/>
          <w:shd w:val="clear" w:color="auto" w:fill="FFFFFF"/>
        </w:rPr>
        <w:t> </w:t>
      </w:r>
    </w:p>
    <w:p w14:paraId="069E112A" w14:textId="7DDE8E4E" w:rsidR="00837C93" w:rsidRPr="005D46EB" w:rsidRDefault="00837C93" w:rsidP="000D6266">
      <w:pPr>
        <w:pStyle w:val="ListParagraph"/>
        <w:numPr>
          <w:ilvl w:val="0"/>
          <w:numId w:val="10"/>
        </w:numPr>
        <w:rPr>
          <w:rFonts w:asciiTheme="minorHAnsi" w:hAnsiTheme="minorHAnsi" w:cstheme="minorHAnsi"/>
          <w:sz w:val="22"/>
          <w:szCs w:val="22"/>
        </w:rPr>
      </w:pPr>
      <w:r w:rsidRPr="005D46EB">
        <w:rPr>
          <w:rFonts w:asciiTheme="minorHAnsi" w:hAnsiTheme="minorHAnsi" w:cstheme="minorHAnsi"/>
          <w:sz w:val="22"/>
          <w:szCs w:val="22"/>
        </w:rPr>
        <w:t>Maintained the user accounts (IAM), RDS, Route 53, VPC, RDB, Dynamo DB, SES, SQS and SNS services in AWS cloud.</w:t>
      </w:r>
    </w:p>
    <w:p w14:paraId="30BA9CC4" w14:textId="77777777" w:rsidR="003A5DE1" w:rsidRPr="005D46EB" w:rsidRDefault="003A5DE1" w:rsidP="000D6266">
      <w:pPr>
        <w:pStyle w:val="ListParagraph"/>
        <w:numPr>
          <w:ilvl w:val="0"/>
          <w:numId w:val="10"/>
        </w:numPr>
        <w:rPr>
          <w:rFonts w:asciiTheme="minorHAnsi" w:hAnsiTheme="minorHAnsi" w:cstheme="minorHAnsi"/>
          <w:sz w:val="22"/>
          <w:szCs w:val="22"/>
        </w:rPr>
      </w:pPr>
      <w:r w:rsidRPr="005D46EB">
        <w:rPr>
          <w:rFonts w:asciiTheme="minorHAnsi" w:hAnsiTheme="minorHAnsi" w:cstheme="minorHAnsi"/>
          <w:sz w:val="22"/>
          <w:szCs w:val="22"/>
        </w:rPr>
        <w:t>Deploying online planning and collaboration tools, to improve the effectiveness of distributed teams and contributors for DevOps Services.</w:t>
      </w:r>
    </w:p>
    <w:p w14:paraId="021CE68B" w14:textId="77777777" w:rsidR="003A5DE1" w:rsidRPr="005D46EB" w:rsidRDefault="003A5DE1" w:rsidP="000D6266">
      <w:pPr>
        <w:pStyle w:val="ListParagraph"/>
        <w:numPr>
          <w:ilvl w:val="0"/>
          <w:numId w:val="10"/>
        </w:numPr>
        <w:rPr>
          <w:rFonts w:asciiTheme="minorHAnsi" w:hAnsiTheme="minorHAnsi" w:cstheme="minorHAnsi"/>
          <w:sz w:val="22"/>
          <w:szCs w:val="22"/>
        </w:rPr>
      </w:pPr>
      <w:r w:rsidRPr="005D46EB">
        <w:rPr>
          <w:rFonts w:asciiTheme="minorHAnsi" w:hAnsiTheme="minorHAnsi" w:cstheme="minorHAnsi"/>
          <w:sz w:val="22"/>
          <w:szCs w:val="22"/>
        </w:rPr>
        <w:t>Creating Cloud System for New Stacks.</w:t>
      </w:r>
    </w:p>
    <w:p w14:paraId="3AB41844" w14:textId="34D45252" w:rsidR="0004780A" w:rsidRDefault="00F152BC" w:rsidP="0004780A">
      <w:pPr>
        <w:pStyle w:val="ListParagraph"/>
        <w:numPr>
          <w:ilvl w:val="0"/>
          <w:numId w:val="10"/>
        </w:numPr>
        <w:rPr>
          <w:rFonts w:asciiTheme="minorHAnsi" w:hAnsiTheme="minorHAnsi" w:cstheme="minorHAnsi"/>
          <w:sz w:val="22"/>
          <w:szCs w:val="22"/>
        </w:rPr>
      </w:pPr>
      <w:r w:rsidRPr="005D46EB">
        <w:rPr>
          <w:rFonts w:asciiTheme="minorHAnsi" w:hAnsiTheme="minorHAnsi" w:cstheme="minorHAnsi"/>
          <w:sz w:val="22"/>
          <w:szCs w:val="22"/>
        </w:rPr>
        <w:t>Worked on Serverless services, created and configured HTTP Triggers in the Azure Functions with application insights for monitoring and performing load testing on the applications using the Visual Studio Team Services (VSTS) also called as Azure DevOps Services.</w:t>
      </w:r>
    </w:p>
    <w:p w14:paraId="5066DECB" w14:textId="157DE4C5" w:rsidR="0004780A" w:rsidRPr="0004780A" w:rsidRDefault="0004780A" w:rsidP="0004780A">
      <w:pPr>
        <w:pStyle w:val="ListParagraph"/>
        <w:numPr>
          <w:ilvl w:val="0"/>
          <w:numId w:val="10"/>
        </w:numPr>
        <w:rPr>
          <w:rFonts w:asciiTheme="minorHAnsi" w:hAnsiTheme="minorHAnsi" w:cstheme="minorHAnsi"/>
          <w:sz w:val="22"/>
          <w:szCs w:val="22"/>
        </w:rPr>
      </w:pPr>
      <w:r>
        <w:rPr>
          <w:rStyle w:val="normaltextrun"/>
          <w:rFonts w:ascii="Calibri" w:hAnsi="Calibri" w:cs="Calibri"/>
          <w:color w:val="222222"/>
          <w:sz w:val="22"/>
          <w:szCs w:val="22"/>
          <w:shd w:val="clear" w:color="auto" w:fill="FFFFFF"/>
        </w:rPr>
        <w:t>Used </w:t>
      </w:r>
      <w:r>
        <w:rPr>
          <w:rStyle w:val="findhit"/>
          <w:rFonts w:ascii="Calibri" w:hAnsi="Calibri" w:cs="Calibri"/>
          <w:color w:val="222222"/>
          <w:sz w:val="22"/>
          <w:szCs w:val="22"/>
          <w:shd w:val="clear" w:color="auto" w:fill="FFFFFF"/>
        </w:rPr>
        <w:t>PowerShell</w:t>
      </w:r>
      <w:r>
        <w:rPr>
          <w:rStyle w:val="normaltextrun"/>
          <w:rFonts w:ascii="Calibri" w:hAnsi="Calibri" w:cs="Calibri"/>
          <w:color w:val="222222"/>
          <w:sz w:val="22"/>
          <w:szCs w:val="22"/>
          <w:shd w:val="clear" w:color="auto" w:fill="FFFFFF"/>
        </w:rPr>
        <w:t> scripting for Automation - Creating VM’s, Virtual Networking, VPN, Key Vault, Load balancer and Disk Encryption</w:t>
      </w:r>
    </w:p>
    <w:p w14:paraId="6E81ACBB" w14:textId="23A51A7D" w:rsidR="007322D6" w:rsidRPr="005D46EB" w:rsidRDefault="007322D6" w:rsidP="000D6266">
      <w:pPr>
        <w:pStyle w:val="ListParagraph"/>
        <w:numPr>
          <w:ilvl w:val="0"/>
          <w:numId w:val="10"/>
        </w:numPr>
        <w:rPr>
          <w:rFonts w:asciiTheme="minorHAnsi" w:hAnsiTheme="minorHAnsi" w:cstheme="minorHAnsi"/>
          <w:sz w:val="22"/>
          <w:szCs w:val="22"/>
        </w:rPr>
      </w:pPr>
      <w:r>
        <w:rPr>
          <w:rStyle w:val="normaltextrun"/>
          <w:rFonts w:ascii="Calibri" w:hAnsi="Calibri" w:cs="Calibri"/>
          <w:color w:val="222222"/>
          <w:sz w:val="22"/>
          <w:szCs w:val="22"/>
          <w:shd w:val="clear" w:color="auto" w:fill="FFFFFF"/>
        </w:rPr>
        <w:t>Used </w:t>
      </w:r>
      <w:r>
        <w:rPr>
          <w:rStyle w:val="findhit"/>
          <w:rFonts w:ascii="Calibri" w:hAnsi="Calibri" w:cs="Calibri"/>
          <w:color w:val="222222"/>
          <w:sz w:val="22"/>
          <w:szCs w:val="22"/>
          <w:shd w:val="clear" w:color="auto" w:fill="FFFFFF"/>
        </w:rPr>
        <w:t>Ansible</w:t>
      </w:r>
      <w:r>
        <w:rPr>
          <w:rStyle w:val="normaltextrun"/>
          <w:rFonts w:ascii="Calibri" w:hAnsi="Calibri" w:cs="Calibri"/>
          <w:color w:val="222222"/>
          <w:sz w:val="22"/>
          <w:szCs w:val="22"/>
          <w:shd w:val="clear" w:color="auto" w:fill="FFFFFF"/>
        </w:rPr>
        <w:t> playbooks to setup Continuous Delivery pipeline which consists of Jenkins to run packages and various supporting software components such as Maven, etc.</w:t>
      </w:r>
      <w:r>
        <w:rPr>
          <w:rStyle w:val="eop"/>
          <w:rFonts w:ascii="Calibri" w:hAnsi="Calibri" w:cs="Calibri"/>
          <w:color w:val="222222"/>
          <w:sz w:val="22"/>
          <w:szCs w:val="22"/>
          <w:shd w:val="clear" w:color="auto" w:fill="FFFFFF"/>
        </w:rPr>
        <w:t> </w:t>
      </w:r>
    </w:p>
    <w:p w14:paraId="25D09931" w14:textId="3AC54042" w:rsidR="00837C93" w:rsidRPr="005D46EB" w:rsidRDefault="00837C93" w:rsidP="000D6266">
      <w:pPr>
        <w:pStyle w:val="ListParagraph"/>
        <w:numPr>
          <w:ilvl w:val="0"/>
          <w:numId w:val="10"/>
        </w:numPr>
        <w:rPr>
          <w:rFonts w:asciiTheme="minorHAnsi" w:hAnsiTheme="minorHAnsi" w:cstheme="minorHAnsi"/>
          <w:sz w:val="22"/>
          <w:szCs w:val="22"/>
        </w:rPr>
      </w:pPr>
      <w:r w:rsidRPr="005D46EB">
        <w:rPr>
          <w:rFonts w:asciiTheme="minorHAnsi" w:hAnsiTheme="minorHAnsi" w:cstheme="minorHAnsi"/>
          <w:sz w:val="22"/>
          <w:szCs w:val="22"/>
        </w:rPr>
        <w:t>Used AWS Beanstalk for deploying and scaling web applications and services developed with Java, PHP, Node.js, Python, Ruby, and Docker on familiar servers such as Apache, and IIS.</w:t>
      </w:r>
    </w:p>
    <w:p w14:paraId="0B52C754" w14:textId="50174E23" w:rsidR="003A5DE1" w:rsidRPr="005D46EB" w:rsidRDefault="003A5DE1" w:rsidP="000D6266">
      <w:pPr>
        <w:pStyle w:val="ListParagraph"/>
        <w:numPr>
          <w:ilvl w:val="0"/>
          <w:numId w:val="10"/>
        </w:numPr>
        <w:rPr>
          <w:rFonts w:asciiTheme="minorHAnsi" w:hAnsiTheme="minorHAnsi" w:cstheme="minorHAnsi"/>
          <w:sz w:val="22"/>
          <w:szCs w:val="22"/>
        </w:rPr>
      </w:pPr>
      <w:r w:rsidRPr="005D46EB">
        <w:rPr>
          <w:rFonts w:asciiTheme="minorHAnsi" w:hAnsiTheme="minorHAnsi" w:cstheme="minorHAnsi"/>
          <w:sz w:val="22"/>
          <w:szCs w:val="22"/>
        </w:rPr>
        <w:t>Begin investing in Continuous Integration and on-demand build and test systems with DevOps.</w:t>
      </w:r>
    </w:p>
    <w:p w14:paraId="30F6055B" w14:textId="77777777" w:rsidR="003A5DE1" w:rsidRPr="005D46EB" w:rsidRDefault="003A5DE1" w:rsidP="000D6266">
      <w:pPr>
        <w:pStyle w:val="ListParagraph"/>
        <w:numPr>
          <w:ilvl w:val="0"/>
          <w:numId w:val="10"/>
        </w:numPr>
        <w:rPr>
          <w:rFonts w:asciiTheme="minorHAnsi" w:hAnsiTheme="minorHAnsi" w:cstheme="minorHAnsi"/>
          <w:sz w:val="22"/>
          <w:szCs w:val="22"/>
        </w:rPr>
      </w:pPr>
      <w:r w:rsidRPr="005D46EB">
        <w:rPr>
          <w:rFonts w:asciiTheme="minorHAnsi" w:hAnsiTheme="minorHAnsi" w:cstheme="minorHAnsi"/>
          <w:sz w:val="22"/>
          <w:szCs w:val="22"/>
        </w:rPr>
        <w:t>Performed setup of Cloud clustered environment setups with Web sphere Application Server.</w:t>
      </w:r>
    </w:p>
    <w:p w14:paraId="2F989EAA" w14:textId="77777777" w:rsidR="003A5DE1" w:rsidRPr="005D46EB" w:rsidRDefault="003A5DE1" w:rsidP="000D6266">
      <w:pPr>
        <w:pStyle w:val="ListParagraph"/>
        <w:numPr>
          <w:ilvl w:val="0"/>
          <w:numId w:val="10"/>
        </w:numPr>
        <w:rPr>
          <w:rFonts w:asciiTheme="minorHAnsi" w:hAnsiTheme="minorHAnsi" w:cstheme="minorHAnsi"/>
          <w:sz w:val="22"/>
          <w:szCs w:val="22"/>
        </w:rPr>
      </w:pPr>
      <w:r w:rsidRPr="005D46EB">
        <w:rPr>
          <w:rFonts w:asciiTheme="minorHAnsi" w:hAnsiTheme="minorHAnsi" w:cstheme="minorHAnsi"/>
          <w:sz w:val="22"/>
          <w:szCs w:val="22"/>
        </w:rPr>
        <w:t>Proposed and implemented branching strategy suitable for agile development in Subversion.</w:t>
      </w:r>
    </w:p>
    <w:p w14:paraId="0D0B9D5A" w14:textId="77777777" w:rsidR="003A5DE1" w:rsidRPr="005D46EB" w:rsidRDefault="003A5DE1" w:rsidP="000D6266">
      <w:pPr>
        <w:pStyle w:val="ListParagraph"/>
        <w:numPr>
          <w:ilvl w:val="0"/>
          <w:numId w:val="10"/>
        </w:numPr>
        <w:rPr>
          <w:rFonts w:asciiTheme="minorHAnsi" w:hAnsiTheme="minorHAnsi" w:cstheme="minorHAnsi"/>
          <w:sz w:val="22"/>
          <w:szCs w:val="22"/>
        </w:rPr>
      </w:pPr>
      <w:r w:rsidRPr="005D46EB">
        <w:rPr>
          <w:rFonts w:asciiTheme="minorHAnsi" w:hAnsiTheme="minorHAnsi" w:cstheme="minorHAnsi"/>
          <w:sz w:val="22"/>
          <w:szCs w:val="22"/>
        </w:rPr>
        <w:t>Imported and managed multiple corporate applications in Subversion (SVN).</w:t>
      </w:r>
    </w:p>
    <w:p w14:paraId="4C844A39" w14:textId="77777777" w:rsidR="003A5DE1" w:rsidRPr="005D46EB" w:rsidRDefault="003A5DE1" w:rsidP="000D6266">
      <w:pPr>
        <w:pStyle w:val="ListParagraph"/>
        <w:numPr>
          <w:ilvl w:val="0"/>
          <w:numId w:val="10"/>
        </w:numPr>
        <w:rPr>
          <w:rFonts w:asciiTheme="minorHAnsi" w:hAnsiTheme="minorHAnsi" w:cstheme="minorHAnsi"/>
          <w:sz w:val="22"/>
          <w:szCs w:val="22"/>
        </w:rPr>
      </w:pPr>
      <w:r w:rsidRPr="005D46EB">
        <w:rPr>
          <w:rFonts w:asciiTheme="minorHAnsi" w:hAnsiTheme="minorHAnsi" w:cstheme="minorHAnsi"/>
          <w:sz w:val="22"/>
          <w:szCs w:val="22"/>
        </w:rPr>
        <w:t>Provided end-user training for all Subversion (SVN) users to effectively use the tool.</w:t>
      </w:r>
    </w:p>
    <w:p w14:paraId="13563980" w14:textId="7A2C7D3A" w:rsidR="003A5DE1" w:rsidRDefault="003A5DE1" w:rsidP="000D6266">
      <w:pPr>
        <w:pStyle w:val="ListParagraph"/>
        <w:numPr>
          <w:ilvl w:val="0"/>
          <w:numId w:val="10"/>
        </w:numPr>
        <w:rPr>
          <w:rFonts w:asciiTheme="minorHAnsi" w:hAnsiTheme="minorHAnsi" w:cstheme="minorHAnsi"/>
          <w:sz w:val="22"/>
          <w:szCs w:val="22"/>
        </w:rPr>
      </w:pPr>
      <w:r w:rsidRPr="005D46EB">
        <w:rPr>
          <w:rFonts w:asciiTheme="minorHAnsi" w:hAnsiTheme="minorHAnsi" w:cstheme="minorHAnsi"/>
          <w:sz w:val="22"/>
          <w:szCs w:val="22"/>
        </w:rPr>
        <w:t xml:space="preserve">Deployed Dynamic content to Application servers like </w:t>
      </w:r>
      <w:r w:rsidR="00E102A5" w:rsidRPr="005D46EB">
        <w:rPr>
          <w:rFonts w:asciiTheme="minorHAnsi" w:hAnsiTheme="minorHAnsi" w:cstheme="minorHAnsi"/>
          <w:sz w:val="22"/>
          <w:szCs w:val="22"/>
        </w:rPr>
        <w:t>WebSphere</w:t>
      </w:r>
      <w:r w:rsidRPr="005D46EB">
        <w:rPr>
          <w:rFonts w:asciiTheme="minorHAnsi" w:hAnsiTheme="minorHAnsi" w:cstheme="minorHAnsi"/>
          <w:sz w:val="22"/>
          <w:szCs w:val="22"/>
        </w:rPr>
        <w:t xml:space="preserve"> and </w:t>
      </w:r>
      <w:r w:rsidR="00E102A5" w:rsidRPr="005D46EB">
        <w:rPr>
          <w:rFonts w:asciiTheme="minorHAnsi" w:hAnsiTheme="minorHAnsi" w:cstheme="minorHAnsi"/>
          <w:sz w:val="22"/>
          <w:szCs w:val="22"/>
        </w:rPr>
        <w:t>WebLogic</w:t>
      </w:r>
      <w:r w:rsidRPr="005D46EB">
        <w:rPr>
          <w:rFonts w:asciiTheme="minorHAnsi" w:hAnsiTheme="minorHAnsi" w:cstheme="minorHAnsi"/>
          <w:sz w:val="22"/>
          <w:szCs w:val="22"/>
        </w:rPr>
        <w:t>.</w:t>
      </w:r>
    </w:p>
    <w:p w14:paraId="17CD181A" w14:textId="77777777" w:rsidR="005D46EB" w:rsidRPr="005D46EB" w:rsidRDefault="005D46EB" w:rsidP="005D46EB">
      <w:pPr>
        <w:pStyle w:val="ListParagraph"/>
        <w:ind w:left="360"/>
        <w:rPr>
          <w:rFonts w:asciiTheme="minorHAnsi" w:hAnsiTheme="minorHAnsi" w:cstheme="minorHAnsi"/>
          <w:sz w:val="22"/>
          <w:szCs w:val="22"/>
        </w:rPr>
      </w:pPr>
    </w:p>
    <w:p w14:paraId="0FB27DF6" w14:textId="668BADCC" w:rsidR="003A5DE1" w:rsidRPr="005D46EB" w:rsidRDefault="003A5DE1" w:rsidP="00426E9C">
      <w:pPr>
        <w:rPr>
          <w:rFonts w:asciiTheme="minorHAnsi" w:hAnsiTheme="minorHAnsi" w:cstheme="minorHAnsi"/>
          <w:sz w:val="22"/>
          <w:szCs w:val="22"/>
        </w:rPr>
      </w:pPr>
      <w:r w:rsidRPr="00A61A5B">
        <w:rPr>
          <w:rFonts w:asciiTheme="minorHAnsi" w:hAnsiTheme="minorHAnsi" w:cstheme="minorHAnsi"/>
          <w:b/>
          <w:bCs/>
        </w:rPr>
        <w:t>Environment:</w:t>
      </w:r>
      <w:r w:rsidRPr="005D46EB">
        <w:rPr>
          <w:rFonts w:asciiTheme="minorHAnsi" w:hAnsiTheme="minorHAnsi" w:cstheme="minorHAnsi"/>
          <w:sz w:val="22"/>
          <w:szCs w:val="22"/>
        </w:rPr>
        <w:t xml:space="preserve"> </w:t>
      </w:r>
      <w:r w:rsidRPr="00E34045">
        <w:rPr>
          <w:rFonts w:asciiTheme="minorHAnsi" w:hAnsiTheme="minorHAnsi" w:cstheme="minorHAnsi"/>
          <w:b/>
          <w:bCs/>
          <w:color w:val="222222"/>
          <w:sz w:val="22"/>
          <w:szCs w:val="22"/>
          <w:shd w:val="clear" w:color="auto" w:fill="FFFFFF"/>
        </w:rPr>
        <w:t>Sun Solaris, UNIX, windows,</w:t>
      </w:r>
      <w:r w:rsidRPr="005D46EB">
        <w:rPr>
          <w:rFonts w:asciiTheme="minorHAnsi" w:hAnsiTheme="minorHAnsi" w:cstheme="minorHAnsi"/>
          <w:sz w:val="22"/>
          <w:szCs w:val="22"/>
        </w:rPr>
        <w:t xml:space="preserve"> </w:t>
      </w:r>
      <w:r w:rsidR="00E34045" w:rsidRPr="002141BF">
        <w:rPr>
          <w:rFonts w:asciiTheme="minorHAnsi" w:hAnsiTheme="minorHAnsi" w:cstheme="minorHAnsi"/>
          <w:b/>
          <w:bCs/>
          <w:color w:val="222222"/>
          <w:sz w:val="22"/>
          <w:szCs w:val="22"/>
          <w:shd w:val="clear" w:color="auto" w:fill="FFFFFF"/>
        </w:rPr>
        <w:t>SVN, ANT, NEXUS, Shell /Perl Scripts, XML, Business Objects, Soap UI, JAVA, J2EE, Jenkins, Maven, Tomcat, TFS, Perforce, Web Logic, Oracle, Windows, Servlets, PL Apache Application Server, SQL.</w:t>
      </w:r>
    </w:p>
    <w:p w14:paraId="5F58C16A" w14:textId="6B00DA8B" w:rsidR="006E03A8" w:rsidRPr="005D46EB" w:rsidRDefault="006E03A8" w:rsidP="00426E9C">
      <w:pPr>
        <w:rPr>
          <w:rFonts w:asciiTheme="minorHAnsi" w:hAnsiTheme="minorHAnsi" w:cstheme="minorHAnsi"/>
          <w:sz w:val="22"/>
          <w:szCs w:val="22"/>
        </w:rPr>
      </w:pPr>
    </w:p>
    <w:p w14:paraId="71ADAD26" w14:textId="66621F34" w:rsidR="003A5DE1" w:rsidRPr="005D46EB" w:rsidRDefault="00BE7721" w:rsidP="00426E9C">
      <w:pPr>
        <w:rPr>
          <w:rFonts w:asciiTheme="minorHAnsi" w:hAnsiTheme="minorHAnsi" w:cstheme="minorHAnsi"/>
          <w:b/>
          <w:bCs/>
          <w:sz w:val="22"/>
          <w:szCs w:val="22"/>
        </w:rPr>
      </w:pPr>
      <w:r w:rsidRPr="005D46EB">
        <w:rPr>
          <w:rFonts w:asciiTheme="minorHAnsi" w:hAnsiTheme="minorHAnsi" w:cstheme="minorHAnsi"/>
          <w:b/>
          <w:bCs/>
          <w:sz w:val="22"/>
          <w:szCs w:val="22"/>
        </w:rPr>
        <w:t xml:space="preserve">Client: </w:t>
      </w:r>
      <w:r w:rsidR="007106D4" w:rsidRPr="005D46EB">
        <w:rPr>
          <w:rFonts w:asciiTheme="minorHAnsi" w:hAnsiTheme="minorHAnsi" w:cstheme="minorHAnsi"/>
          <w:b/>
          <w:bCs/>
          <w:sz w:val="22"/>
          <w:szCs w:val="22"/>
        </w:rPr>
        <w:t>P&amp;G</w:t>
      </w:r>
      <w:r w:rsidR="003B15B7" w:rsidRPr="005D46EB">
        <w:rPr>
          <w:rFonts w:asciiTheme="minorHAnsi" w:hAnsiTheme="minorHAnsi" w:cstheme="minorHAnsi"/>
          <w:b/>
          <w:bCs/>
          <w:sz w:val="22"/>
          <w:szCs w:val="22"/>
        </w:rPr>
        <w:t>, India</w:t>
      </w:r>
      <w:r w:rsidR="00ED6500" w:rsidRPr="005D46EB">
        <w:rPr>
          <w:rFonts w:asciiTheme="minorHAnsi" w:hAnsiTheme="minorHAnsi" w:cstheme="minorHAnsi"/>
          <w:b/>
          <w:bCs/>
          <w:sz w:val="22"/>
          <w:szCs w:val="22"/>
        </w:rPr>
        <w:tab/>
      </w:r>
      <w:r w:rsidR="00ED6500" w:rsidRPr="005D46EB">
        <w:rPr>
          <w:rFonts w:asciiTheme="minorHAnsi" w:hAnsiTheme="minorHAnsi" w:cstheme="minorHAnsi"/>
          <w:b/>
          <w:bCs/>
          <w:sz w:val="22"/>
          <w:szCs w:val="22"/>
        </w:rPr>
        <w:tab/>
      </w:r>
      <w:r w:rsidR="00ED6500" w:rsidRPr="005D46EB">
        <w:rPr>
          <w:rFonts w:asciiTheme="minorHAnsi" w:hAnsiTheme="minorHAnsi" w:cstheme="minorHAnsi"/>
          <w:b/>
          <w:bCs/>
          <w:sz w:val="22"/>
          <w:szCs w:val="22"/>
        </w:rPr>
        <w:tab/>
      </w:r>
      <w:r w:rsidR="00ED6500" w:rsidRPr="005D46EB">
        <w:rPr>
          <w:rFonts w:asciiTheme="minorHAnsi" w:hAnsiTheme="minorHAnsi" w:cstheme="minorHAnsi"/>
          <w:b/>
          <w:bCs/>
          <w:sz w:val="22"/>
          <w:szCs w:val="22"/>
        </w:rPr>
        <w:tab/>
      </w:r>
      <w:r w:rsidR="00ED6500" w:rsidRPr="005D46EB">
        <w:rPr>
          <w:rFonts w:asciiTheme="minorHAnsi" w:hAnsiTheme="minorHAnsi" w:cstheme="minorHAnsi"/>
          <w:b/>
          <w:bCs/>
          <w:sz w:val="22"/>
          <w:szCs w:val="22"/>
        </w:rPr>
        <w:tab/>
      </w:r>
      <w:r w:rsidR="00ED6500" w:rsidRPr="005D46EB">
        <w:rPr>
          <w:rFonts w:asciiTheme="minorHAnsi" w:hAnsiTheme="minorHAnsi" w:cstheme="minorHAnsi"/>
          <w:b/>
          <w:bCs/>
          <w:sz w:val="22"/>
          <w:szCs w:val="22"/>
        </w:rPr>
        <w:tab/>
      </w:r>
      <w:r w:rsidR="00ED6500" w:rsidRPr="005D46EB">
        <w:rPr>
          <w:rFonts w:asciiTheme="minorHAnsi" w:hAnsiTheme="minorHAnsi" w:cstheme="minorHAnsi"/>
          <w:b/>
          <w:bCs/>
          <w:sz w:val="22"/>
          <w:szCs w:val="22"/>
        </w:rPr>
        <w:tab/>
      </w:r>
      <w:r w:rsidR="00CA42C0" w:rsidRPr="005D46EB">
        <w:rPr>
          <w:rFonts w:asciiTheme="minorHAnsi" w:hAnsiTheme="minorHAnsi" w:cstheme="minorHAnsi"/>
          <w:b/>
          <w:bCs/>
          <w:sz w:val="22"/>
          <w:szCs w:val="22"/>
        </w:rPr>
        <w:tab/>
      </w:r>
      <w:r w:rsidR="00CA42C0" w:rsidRPr="005D46EB">
        <w:rPr>
          <w:rFonts w:asciiTheme="minorHAnsi" w:hAnsiTheme="minorHAnsi" w:cstheme="minorHAnsi"/>
          <w:b/>
          <w:bCs/>
          <w:sz w:val="22"/>
          <w:szCs w:val="22"/>
        </w:rPr>
        <w:tab/>
      </w:r>
      <w:r w:rsidR="00CA42C0" w:rsidRPr="005D46EB">
        <w:rPr>
          <w:rFonts w:asciiTheme="minorHAnsi" w:hAnsiTheme="minorHAnsi" w:cstheme="minorHAnsi"/>
          <w:b/>
          <w:bCs/>
          <w:sz w:val="22"/>
          <w:szCs w:val="22"/>
        </w:rPr>
        <w:tab/>
      </w:r>
      <w:r w:rsidR="007106D4" w:rsidRPr="005D46EB">
        <w:rPr>
          <w:rFonts w:asciiTheme="minorHAnsi" w:hAnsiTheme="minorHAnsi" w:cstheme="minorHAnsi"/>
          <w:b/>
          <w:bCs/>
          <w:sz w:val="22"/>
          <w:szCs w:val="22"/>
        </w:rPr>
        <w:t>July 2013 to Aug 2014</w:t>
      </w:r>
    </w:p>
    <w:p w14:paraId="2ED89247" w14:textId="77777777" w:rsidR="003A5DE1" w:rsidRPr="005D46EB" w:rsidRDefault="003A5DE1" w:rsidP="00426E9C">
      <w:pPr>
        <w:rPr>
          <w:rFonts w:asciiTheme="minorHAnsi" w:hAnsiTheme="minorHAnsi" w:cstheme="minorHAnsi"/>
          <w:b/>
          <w:bCs/>
          <w:sz w:val="22"/>
          <w:szCs w:val="22"/>
        </w:rPr>
      </w:pPr>
      <w:r w:rsidRPr="005D46EB">
        <w:rPr>
          <w:rFonts w:asciiTheme="minorHAnsi" w:hAnsiTheme="minorHAnsi" w:cstheme="minorHAnsi"/>
          <w:b/>
          <w:bCs/>
          <w:sz w:val="22"/>
          <w:szCs w:val="22"/>
        </w:rPr>
        <w:t>System Admin:</w:t>
      </w:r>
    </w:p>
    <w:p w14:paraId="457070DB" w14:textId="77777777" w:rsidR="003A5DE1" w:rsidRPr="005D46EB" w:rsidRDefault="003A5DE1" w:rsidP="00426E9C">
      <w:pPr>
        <w:rPr>
          <w:rFonts w:asciiTheme="minorHAnsi" w:hAnsiTheme="minorHAnsi" w:cstheme="minorHAnsi"/>
          <w:sz w:val="22"/>
          <w:szCs w:val="22"/>
        </w:rPr>
      </w:pPr>
    </w:p>
    <w:p w14:paraId="05A64AD8" w14:textId="77777777" w:rsidR="003A5DE1" w:rsidRPr="00A61A5B" w:rsidRDefault="003A5DE1" w:rsidP="00426E9C">
      <w:pPr>
        <w:rPr>
          <w:rFonts w:asciiTheme="minorHAnsi" w:hAnsiTheme="minorHAnsi" w:cstheme="minorHAnsi"/>
          <w:b/>
          <w:bCs/>
        </w:rPr>
      </w:pPr>
      <w:r w:rsidRPr="00A61A5B">
        <w:rPr>
          <w:rFonts w:asciiTheme="minorHAnsi" w:hAnsiTheme="minorHAnsi" w:cstheme="minorHAnsi"/>
          <w:b/>
          <w:bCs/>
        </w:rPr>
        <w:t>Responsibilities:</w:t>
      </w:r>
    </w:p>
    <w:p w14:paraId="5791E64E" w14:textId="77777777" w:rsidR="003A5DE1" w:rsidRPr="005D46EB" w:rsidRDefault="003A5DE1" w:rsidP="000D6266">
      <w:pPr>
        <w:pStyle w:val="ListParagraph"/>
        <w:numPr>
          <w:ilvl w:val="0"/>
          <w:numId w:val="11"/>
        </w:numPr>
        <w:rPr>
          <w:rFonts w:asciiTheme="minorHAnsi" w:hAnsiTheme="minorHAnsi" w:cstheme="minorHAnsi"/>
          <w:sz w:val="22"/>
          <w:szCs w:val="22"/>
        </w:rPr>
      </w:pPr>
      <w:r w:rsidRPr="005D46EB">
        <w:rPr>
          <w:rFonts w:asciiTheme="minorHAnsi" w:hAnsiTheme="minorHAnsi" w:cstheme="minorHAnsi"/>
          <w:sz w:val="22"/>
          <w:szCs w:val="22"/>
        </w:rPr>
        <w:t>Involved in user interactions, requirement analysis and design for the interfaces.</w:t>
      </w:r>
    </w:p>
    <w:p w14:paraId="133D3420" w14:textId="77777777" w:rsidR="003A5DE1" w:rsidRPr="005D46EB" w:rsidRDefault="003A5DE1" w:rsidP="000D6266">
      <w:pPr>
        <w:pStyle w:val="ListParagraph"/>
        <w:numPr>
          <w:ilvl w:val="0"/>
          <w:numId w:val="11"/>
        </w:numPr>
        <w:rPr>
          <w:rFonts w:asciiTheme="minorHAnsi" w:hAnsiTheme="minorHAnsi" w:cstheme="minorHAnsi"/>
          <w:sz w:val="22"/>
          <w:szCs w:val="22"/>
        </w:rPr>
      </w:pPr>
      <w:r w:rsidRPr="005D46EB">
        <w:rPr>
          <w:rFonts w:asciiTheme="minorHAnsi" w:hAnsiTheme="minorHAnsi" w:cstheme="minorHAnsi"/>
          <w:sz w:val="22"/>
          <w:szCs w:val="22"/>
        </w:rPr>
        <w:t>Prepared the design document for Document Management Module and User Management Module.</w:t>
      </w:r>
    </w:p>
    <w:p w14:paraId="2E0577C8" w14:textId="77777777" w:rsidR="003A5DE1" w:rsidRPr="005D46EB" w:rsidRDefault="003A5DE1" w:rsidP="000D6266">
      <w:pPr>
        <w:pStyle w:val="ListParagraph"/>
        <w:numPr>
          <w:ilvl w:val="0"/>
          <w:numId w:val="11"/>
        </w:numPr>
        <w:rPr>
          <w:rFonts w:asciiTheme="minorHAnsi" w:hAnsiTheme="minorHAnsi" w:cstheme="minorHAnsi"/>
          <w:sz w:val="22"/>
          <w:szCs w:val="22"/>
        </w:rPr>
      </w:pPr>
      <w:r w:rsidRPr="005D46EB">
        <w:rPr>
          <w:rFonts w:asciiTheme="minorHAnsi" w:hAnsiTheme="minorHAnsi" w:cstheme="minorHAnsi"/>
          <w:sz w:val="22"/>
          <w:szCs w:val="22"/>
        </w:rPr>
        <w:t>Created class diagrams and sequence diagrams using MS Visio.</w:t>
      </w:r>
    </w:p>
    <w:p w14:paraId="22D10A6D" w14:textId="77777777" w:rsidR="003A5DE1" w:rsidRPr="005D46EB" w:rsidRDefault="003A5DE1" w:rsidP="000D6266">
      <w:pPr>
        <w:pStyle w:val="ListParagraph"/>
        <w:numPr>
          <w:ilvl w:val="0"/>
          <w:numId w:val="11"/>
        </w:numPr>
        <w:rPr>
          <w:rFonts w:asciiTheme="minorHAnsi" w:hAnsiTheme="minorHAnsi" w:cstheme="minorHAnsi"/>
          <w:sz w:val="22"/>
          <w:szCs w:val="22"/>
        </w:rPr>
      </w:pPr>
      <w:r w:rsidRPr="005D46EB">
        <w:rPr>
          <w:rFonts w:asciiTheme="minorHAnsi" w:hAnsiTheme="minorHAnsi" w:cstheme="minorHAnsi"/>
          <w:sz w:val="22"/>
          <w:szCs w:val="22"/>
        </w:rPr>
        <w:t>Followed waterfall methodology for application development.</w:t>
      </w:r>
    </w:p>
    <w:p w14:paraId="6668F312" w14:textId="485697F9" w:rsidR="003A5DE1" w:rsidRPr="005D46EB" w:rsidRDefault="003A5DE1" w:rsidP="000D6266">
      <w:pPr>
        <w:pStyle w:val="ListParagraph"/>
        <w:numPr>
          <w:ilvl w:val="0"/>
          <w:numId w:val="11"/>
        </w:numPr>
        <w:rPr>
          <w:rFonts w:asciiTheme="minorHAnsi" w:hAnsiTheme="minorHAnsi" w:cstheme="minorHAnsi"/>
          <w:sz w:val="22"/>
          <w:szCs w:val="22"/>
        </w:rPr>
      </w:pPr>
      <w:r w:rsidRPr="005D46EB">
        <w:rPr>
          <w:rFonts w:asciiTheme="minorHAnsi" w:hAnsiTheme="minorHAnsi" w:cstheme="minorHAnsi"/>
          <w:sz w:val="22"/>
          <w:szCs w:val="22"/>
        </w:rPr>
        <w:t xml:space="preserve">Promoting the changes from trunk revisions to release branch. </w:t>
      </w:r>
    </w:p>
    <w:p w14:paraId="6341DEC4" w14:textId="77777777" w:rsidR="003A5DE1" w:rsidRPr="005D46EB" w:rsidRDefault="003A5DE1" w:rsidP="000D6266">
      <w:pPr>
        <w:pStyle w:val="ListParagraph"/>
        <w:numPr>
          <w:ilvl w:val="0"/>
          <w:numId w:val="11"/>
        </w:numPr>
        <w:rPr>
          <w:rFonts w:asciiTheme="minorHAnsi" w:hAnsiTheme="minorHAnsi" w:cstheme="minorHAnsi"/>
          <w:sz w:val="22"/>
          <w:szCs w:val="22"/>
        </w:rPr>
      </w:pPr>
      <w:r w:rsidRPr="005D46EB">
        <w:rPr>
          <w:rFonts w:asciiTheme="minorHAnsi" w:hAnsiTheme="minorHAnsi" w:cstheme="minorHAnsi"/>
          <w:sz w:val="22"/>
          <w:szCs w:val="22"/>
        </w:rPr>
        <w:t>Proposed and implemented branching strategy suitable for agile development in Subversion.</w:t>
      </w:r>
    </w:p>
    <w:p w14:paraId="71C00069" w14:textId="08C454DF" w:rsidR="003A5DE1" w:rsidRPr="005D46EB" w:rsidRDefault="003A5DE1" w:rsidP="000D6266">
      <w:pPr>
        <w:pStyle w:val="ListParagraph"/>
        <w:numPr>
          <w:ilvl w:val="0"/>
          <w:numId w:val="11"/>
        </w:numPr>
        <w:rPr>
          <w:rFonts w:asciiTheme="minorHAnsi" w:hAnsiTheme="minorHAnsi" w:cstheme="minorHAnsi"/>
          <w:sz w:val="22"/>
          <w:szCs w:val="22"/>
        </w:rPr>
      </w:pPr>
      <w:r w:rsidRPr="005D46EB">
        <w:rPr>
          <w:rFonts w:asciiTheme="minorHAnsi" w:hAnsiTheme="minorHAnsi" w:cstheme="minorHAnsi"/>
          <w:sz w:val="22"/>
          <w:szCs w:val="22"/>
        </w:rPr>
        <w:t>Installed and configured Hudson/Jenkins for Automating Deployments and providing an automation solution</w:t>
      </w:r>
    </w:p>
    <w:p w14:paraId="163DD995" w14:textId="2B754024" w:rsidR="00837C93" w:rsidRDefault="00837C93" w:rsidP="000D6266">
      <w:pPr>
        <w:pStyle w:val="ListParagraph"/>
        <w:numPr>
          <w:ilvl w:val="0"/>
          <w:numId w:val="11"/>
        </w:numPr>
        <w:rPr>
          <w:rFonts w:asciiTheme="minorHAnsi" w:hAnsiTheme="minorHAnsi" w:cstheme="minorHAnsi"/>
          <w:sz w:val="22"/>
          <w:szCs w:val="22"/>
        </w:rPr>
      </w:pPr>
      <w:r w:rsidRPr="005D46EB">
        <w:rPr>
          <w:rFonts w:asciiTheme="minorHAnsi" w:hAnsiTheme="minorHAnsi" w:cstheme="minorHAnsi"/>
          <w:sz w:val="22"/>
          <w:szCs w:val="22"/>
        </w:rPr>
        <w:t>Manage AWS EC2 instances utilizing Auto Scaling, Elastic Load Balancing and Glacier for our QA and UAT environments as well as infrastructure servers for GIT and Chef.</w:t>
      </w:r>
    </w:p>
    <w:p w14:paraId="4C2A7EFE" w14:textId="1A26C89C" w:rsidR="00C864F1" w:rsidRDefault="00C864F1" w:rsidP="000D6266">
      <w:pPr>
        <w:pStyle w:val="ListParagraph"/>
        <w:numPr>
          <w:ilvl w:val="0"/>
          <w:numId w:val="11"/>
        </w:numPr>
        <w:rPr>
          <w:rFonts w:asciiTheme="minorHAnsi" w:hAnsiTheme="minorHAnsi" w:cstheme="minorHAnsi"/>
          <w:sz w:val="22"/>
          <w:szCs w:val="22"/>
        </w:rPr>
      </w:pPr>
      <w:r>
        <w:rPr>
          <w:rStyle w:val="normaltextrun"/>
          <w:rFonts w:ascii="Calibri" w:hAnsi="Calibri" w:cs="Calibri"/>
          <w:color w:val="222222"/>
          <w:sz w:val="22"/>
          <w:szCs w:val="22"/>
          <w:shd w:val="clear" w:color="auto" w:fill="FFFFFF"/>
        </w:rPr>
        <w:t>Deployed the Java applications into Apache </w:t>
      </w:r>
      <w:r>
        <w:rPr>
          <w:rStyle w:val="findhit"/>
          <w:rFonts w:ascii="Calibri" w:hAnsi="Calibri" w:cs="Calibri"/>
          <w:color w:val="222222"/>
          <w:sz w:val="22"/>
          <w:szCs w:val="22"/>
          <w:shd w:val="clear" w:color="auto" w:fill="FFFFFF"/>
        </w:rPr>
        <w:t>Tomcat </w:t>
      </w:r>
      <w:r>
        <w:rPr>
          <w:rStyle w:val="normaltextrun"/>
          <w:rFonts w:ascii="Calibri" w:hAnsi="Calibri" w:cs="Calibri"/>
          <w:color w:val="222222"/>
          <w:sz w:val="22"/>
          <w:szCs w:val="22"/>
          <w:shd w:val="clear" w:color="auto" w:fill="FFFFFF"/>
        </w:rPr>
        <w:t>Application Servers.</w:t>
      </w:r>
      <w:r>
        <w:rPr>
          <w:rStyle w:val="eop"/>
          <w:rFonts w:ascii="Calibri" w:hAnsi="Calibri" w:cs="Calibri"/>
          <w:color w:val="222222"/>
          <w:sz w:val="22"/>
          <w:szCs w:val="22"/>
          <w:shd w:val="clear" w:color="auto" w:fill="FFFFFF"/>
        </w:rPr>
        <w:t> </w:t>
      </w:r>
    </w:p>
    <w:p w14:paraId="2CD98439" w14:textId="24D0D30B" w:rsidR="006B7B7E" w:rsidRPr="005D46EB" w:rsidRDefault="006B7B7E" w:rsidP="000D6266">
      <w:pPr>
        <w:pStyle w:val="ListParagraph"/>
        <w:numPr>
          <w:ilvl w:val="0"/>
          <w:numId w:val="11"/>
        </w:numPr>
        <w:rPr>
          <w:rFonts w:asciiTheme="minorHAnsi" w:hAnsiTheme="minorHAnsi" w:cstheme="minorHAnsi"/>
          <w:sz w:val="22"/>
          <w:szCs w:val="22"/>
        </w:rPr>
      </w:pPr>
      <w:r>
        <w:rPr>
          <w:rStyle w:val="normaltextrun"/>
          <w:rFonts w:ascii="Calibri" w:hAnsi="Calibri" w:cs="Calibri"/>
          <w:color w:val="222222"/>
          <w:sz w:val="22"/>
          <w:szCs w:val="22"/>
          <w:shd w:val="clear" w:color="auto" w:fill="FFFFFF"/>
        </w:rPr>
        <w:t>Build server deployment on Cloud (EC2) servers with help of </w:t>
      </w:r>
      <w:proofErr w:type="spellStart"/>
      <w:r>
        <w:rPr>
          <w:rStyle w:val="normaltextrun"/>
          <w:rFonts w:ascii="Calibri" w:hAnsi="Calibri" w:cs="Calibri"/>
          <w:color w:val="222222"/>
          <w:sz w:val="22"/>
          <w:szCs w:val="22"/>
          <w:shd w:val="clear" w:color="auto" w:fill="FFFFFF"/>
        </w:rPr>
        <w:t>devops</w:t>
      </w:r>
      <w:proofErr w:type="spellEnd"/>
      <w:r>
        <w:rPr>
          <w:rStyle w:val="normaltextrun"/>
          <w:rFonts w:ascii="Calibri" w:hAnsi="Calibri" w:cs="Calibri"/>
          <w:color w:val="222222"/>
          <w:sz w:val="22"/>
          <w:szCs w:val="22"/>
          <w:shd w:val="clear" w:color="auto" w:fill="FFFFFF"/>
        </w:rPr>
        <w:t> tools like </w:t>
      </w:r>
      <w:r>
        <w:rPr>
          <w:rStyle w:val="findhit"/>
          <w:rFonts w:ascii="Calibri" w:hAnsi="Calibri" w:cs="Calibri"/>
          <w:color w:val="222222"/>
          <w:sz w:val="22"/>
          <w:szCs w:val="22"/>
          <w:shd w:val="clear" w:color="auto" w:fill="FFFFFF"/>
        </w:rPr>
        <w:t>Puppet</w:t>
      </w:r>
      <w:r>
        <w:rPr>
          <w:rStyle w:val="normaltextrun"/>
          <w:rFonts w:ascii="Calibri" w:hAnsi="Calibri" w:cs="Calibri"/>
          <w:color w:val="222222"/>
          <w:sz w:val="22"/>
          <w:szCs w:val="22"/>
          <w:shd w:val="clear" w:color="auto" w:fill="FFFFFF"/>
        </w:rPr>
        <w:t>.</w:t>
      </w:r>
      <w:r>
        <w:rPr>
          <w:rStyle w:val="eop"/>
          <w:rFonts w:ascii="Calibri" w:hAnsi="Calibri" w:cs="Calibri"/>
          <w:color w:val="222222"/>
          <w:sz w:val="22"/>
          <w:szCs w:val="22"/>
          <w:shd w:val="clear" w:color="auto" w:fill="FFFFFF"/>
        </w:rPr>
        <w:t> </w:t>
      </w:r>
    </w:p>
    <w:p w14:paraId="6DDCC363" w14:textId="77777777" w:rsidR="003A5DE1" w:rsidRPr="005D46EB" w:rsidRDefault="003A5DE1" w:rsidP="000D6266">
      <w:pPr>
        <w:pStyle w:val="ListParagraph"/>
        <w:numPr>
          <w:ilvl w:val="0"/>
          <w:numId w:val="11"/>
        </w:numPr>
        <w:rPr>
          <w:rFonts w:asciiTheme="minorHAnsi" w:hAnsiTheme="minorHAnsi" w:cstheme="minorHAnsi"/>
          <w:sz w:val="22"/>
          <w:szCs w:val="22"/>
        </w:rPr>
      </w:pPr>
      <w:r w:rsidRPr="005D46EB">
        <w:rPr>
          <w:rFonts w:asciiTheme="minorHAnsi" w:hAnsiTheme="minorHAnsi" w:cstheme="minorHAnsi"/>
          <w:sz w:val="22"/>
          <w:szCs w:val="22"/>
        </w:rPr>
        <w:t>Involved in enhancement of SOA web services using AXIS to support .net applications.</w:t>
      </w:r>
    </w:p>
    <w:p w14:paraId="4940A7EC" w14:textId="77777777" w:rsidR="003A5DE1" w:rsidRPr="005D46EB" w:rsidRDefault="003A5DE1" w:rsidP="000D6266">
      <w:pPr>
        <w:pStyle w:val="ListParagraph"/>
        <w:numPr>
          <w:ilvl w:val="0"/>
          <w:numId w:val="11"/>
        </w:numPr>
        <w:rPr>
          <w:rFonts w:asciiTheme="minorHAnsi" w:hAnsiTheme="minorHAnsi" w:cstheme="minorHAnsi"/>
          <w:sz w:val="22"/>
          <w:szCs w:val="22"/>
        </w:rPr>
      </w:pPr>
      <w:r w:rsidRPr="005D46EB">
        <w:rPr>
          <w:rFonts w:asciiTheme="minorHAnsi" w:hAnsiTheme="minorHAnsi" w:cstheme="minorHAnsi"/>
          <w:sz w:val="22"/>
          <w:szCs w:val="22"/>
        </w:rPr>
        <w:t>Written Oracle Admin schema using SQL, which creates Orion Oracle database instances in Oracle 10g and Oracle9i.</w:t>
      </w:r>
    </w:p>
    <w:p w14:paraId="21E71877" w14:textId="56341791" w:rsidR="006D1D5B" w:rsidRPr="005D46EB" w:rsidRDefault="006D1D5B" w:rsidP="000D6266">
      <w:pPr>
        <w:pStyle w:val="ListParagraph"/>
        <w:numPr>
          <w:ilvl w:val="0"/>
          <w:numId w:val="11"/>
        </w:numPr>
        <w:rPr>
          <w:rFonts w:asciiTheme="minorHAnsi" w:hAnsiTheme="minorHAnsi" w:cstheme="minorHAnsi"/>
          <w:sz w:val="22"/>
          <w:szCs w:val="22"/>
        </w:rPr>
      </w:pPr>
      <w:r w:rsidRPr="005D46EB">
        <w:rPr>
          <w:rFonts w:asciiTheme="minorHAnsi" w:hAnsiTheme="minorHAnsi" w:cstheme="minorHAnsi"/>
          <w:sz w:val="22"/>
          <w:szCs w:val="22"/>
        </w:rPr>
        <w:lastRenderedPageBreak/>
        <w:t>Virtual Machine Backup and Recover from a Recovery Services Vault using Azure Cloud Shell and Portal. Used Power Shell for troubleshooting remote management of Azure Virtual Machines.</w:t>
      </w:r>
    </w:p>
    <w:p w14:paraId="4E7C6ADE" w14:textId="1B5A18AA" w:rsidR="00837C93" w:rsidRPr="005D46EB" w:rsidRDefault="00837C93" w:rsidP="000D6266">
      <w:pPr>
        <w:pStyle w:val="ListParagraph"/>
        <w:numPr>
          <w:ilvl w:val="0"/>
          <w:numId w:val="11"/>
        </w:numPr>
        <w:rPr>
          <w:rFonts w:asciiTheme="minorHAnsi" w:hAnsiTheme="minorHAnsi" w:cstheme="minorHAnsi"/>
          <w:sz w:val="22"/>
          <w:szCs w:val="22"/>
        </w:rPr>
      </w:pPr>
      <w:r w:rsidRPr="005D46EB">
        <w:rPr>
          <w:rFonts w:asciiTheme="minorHAnsi" w:hAnsiTheme="minorHAnsi" w:cstheme="minorHAnsi"/>
          <w:sz w:val="22"/>
          <w:szCs w:val="22"/>
        </w:rPr>
        <w:t>Setting up and administering DNS system in AWS using Route53.</w:t>
      </w:r>
    </w:p>
    <w:p w14:paraId="38B5DD42" w14:textId="7B7FA975" w:rsidR="00881F53" w:rsidRPr="005D46EB" w:rsidRDefault="00881F53" w:rsidP="000D6266">
      <w:pPr>
        <w:pStyle w:val="ListParagraph"/>
        <w:numPr>
          <w:ilvl w:val="0"/>
          <w:numId w:val="11"/>
        </w:numPr>
        <w:rPr>
          <w:rFonts w:asciiTheme="minorHAnsi" w:hAnsiTheme="minorHAnsi" w:cstheme="minorHAnsi"/>
          <w:sz w:val="22"/>
          <w:szCs w:val="22"/>
        </w:rPr>
      </w:pPr>
      <w:r w:rsidRPr="005D46EB">
        <w:rPr>
          <w:rFonts w:asciiTheme="minorHAnsi" w:hAnsiTheme="minorHAnsi" w:cstheme="minorHAnsi"/>
          <w:sz w:val="22"/>
          <w:szCs w:val="22"/>
        </w:rPr>
        <w:t>Setup and maintained NFS, NIS, and TCP/IP network, configured the systems for TCP/IP Networking with the existing LAN, setting up SSH and SCP features between SUN systems and other Red Hat/UNIX hosts.</w:t>
      </w:r>
    </w:p>
    <w:p w14:paraId="7C4C2E28" w14:textId="7465577B" w:rsidR="003A5DE1" w:rsidRPr="005D46EB" w:rsidRDefault="003A5DE1" w:rsidP="000D6266">
      <w:pPr>
        <w:pStyle w:val="ListParagraph"/>
        <w:numPr>
          <w:ilvl w:val="0"/>
          <w:numId w:val="11"/>
        </w:numPr>
        <w:rPr>
          <w:rFonts w:asciiTheme="minorHAnsi" w:hAnsiTheme="minorHAnsi" w:cstheme="minorHAnsi"/>
          <w:sz w:val="22"/>
          <w:szCs w:val="22"/>
        </w:rPr>
      </w:pPr>
      <w:r w:rsidRPr="005D46EB">
        <w:rPr>
          <w:rFonts w:asciiTheme="minorHAnsi" w:hAnsiTheme="minorHAnsi" w:cstheme="minorHAnsi"/>
          <w:sz w:val="22"/>
          <w:szCs w:val="22"/>
        </w:rPr>
        <w:t>Involved in migration of code in CORBA framework to Java/J2ee framework.</w:t>
      </w:r>
    </w:p>
    <w:p w14:paraId="6EDA0FA7" w14:textId="71D6BA34" w:rsidR="006D1D5B" w:rsidRPr="005D46EB" w:rsidRDefault="006D1D5B" w:rsidP="000D6266">
      <w:pPr>
        <w:pStyle w:val="ListParagraph"/>
        <w:numPr>
          <w:ilvl w:val="0"/>
          <w:numId w:val="11"/>
        </w:numPr>
        <w:rPr>
          <w:rFonts w:asciiTheme="minorHAnsi" w:hAnsiTheme="minorHAnsi" w:cstheme="minorHAnsi"/>
          <w:sz w:val="22"/>
          <w:szCs w:val="22"/>
        </w:rPr>
      </w:pPr>
      <w:r w:rsidRPr="005D46EB">
        <w:rPr>
          <w:rFonts w:asciiTheme="minorHAnsi" w:hAnsiTheme="minorHAnsi" w:cstheme="minorHAnsi"/>
          <w:sz w:val="22"/>
          <w:szCs w:val="22"/>
        </w:rPr>
        <w:t>Deployed ASP.NET web Application in Azure using Web App service, connected it to Azure SQL Database and used VSTS to provide CI/CD pipeline.</w:t>
      </w:r>
    </w:p>
    <w:p w14:paraId="1193B124" w14:textId="0056DA18" w:rsidR="003A5DE1" w:rsidRDefault="003A5DE1" w:rsidP="000D6266">
      <w:pPr>
        <w:pStyle w:val="ListParagraph"/>
        <w:numPr>
          <w:ilvl w:val="0"/>
          <w:numId w:val="11"/>
        </w:numPr>
        <w:rPr>
          <w:rFonts w:asciiTheme="minorHAnsi" w:hAnsiTheme="minorHAnsi" w:cstheme="minorHAnsi"/>
          <w:sz w:val="22"/>
          <w:szCs w:val="22"/>
        </w:rPr>
      </w:pPr>
      <w:r w:rsidRPr="005D46EB">
        <w:rPr>
          <w:rFonts w:asciiTheme="minorHAnsi" w:hAnsiTheme="minorHAnsi" w:cstheme="minorHAnsi"/>
          <w:sz w:val="22"/>
          <w:szCs w:val="22"/>
        </w:rPr>
        <w:t>Discussed and presented architectural designs to the senior management and client.</w:t>
      </w:r>
    </w:p>
    <w:p w14:paraId="1EF98B4F" w14:textId="77777777" w:rsidR="005D46EB" w:rsidRPr="005D46EB" w:rsidRDefault="005D46EB" w:rsidP="005D46EB">
      <w:pPr>
        <w:pStyle w:val="ListParagraph"/>
        <w:ind w:left="360"/>
        <w:rPr>
          <w:rFonts w:asciiTheme="minorHAnsi" w:hAnsiTheme="minorHAnsi" w:cstheme="minorHAnsi"/>
          <w:sz w:val="22"/>
          <w:szCs w:val="22"/>
        </w:rPr>
      </w:pPr>
    </w:p>
    <w:p w14:paraId="64058F4E" w14:textId="619AF242" w:rsidR="002B163C" w:rsidRPr="005D46EB" w:rsidRDefault="002B163C" w:rsidP="00426E9C">
      <w:pPr>
        <w:rPr>
          <w:rFonts w:asciiTheme="minorHAnsi" w:hAnsiTheme="minorHAnsi" w:cstheme="minorHAnsi"/>
          <w:sz w:val="22"/>
          <w:szCs w:val="22"/>
          <w:shd w:val="clear" w:color="auto" w:fill="FFFFFF"/>
        </w:rPr>
      </w:pPr>
      <w:r w:rsidRPr="00A61A5B">
        <w:rPr>
          <w:rFonts w:asciiTheme="minorHAnsi" w:hAnsiTheme="minorHAnsi" w:cstheme="minorHAnsi"/>
          <w:b/>
          <w:bCs/>
        </w:rPr>
        <w:t>Environment</w:t>
      </w:r>
      <w:r w:rsidRPr="00A61A5B">
        <w:t>:</w:t>
      </w:r>
      <w:r w:rsidRPr="005D46EB">
        <w:rPr>
          <w:rStyle w:val="Strong"/>
          <w:rFonts w:asciiTheme="minorHAnsi" w:hAnsiTheme="minorHAnsi" w:cstheme="minorHAnsi"/>
          <w:color w:val="000000"/>
          <w:sz w:val="22"/>
          <w:szCs w:val="22"/>
          <w:shd w:val="clear" w:color="auto" w:fill="FFFFFF"/>
        </w:rPr>
        <w:t> </w:t>
      </w:r>
      <w:r w:rsidRPr="00E34045">
        <w:rPr>
          <w:rFonts w:asciiTheme="minorHAnsi" w:hAnsiTheme="minorHAnsi" w:cstheme="minorHAnsi"/>
          <w:b/>
          <w:bCs/>
          <w:sz w:val="22"/>
          <w:szCs w:val="22"/>
        </w:rPr>
        <w:t>Linux (Red Hat Enterprise, CentOS), Windows 2000/NT, HP, IBM, Solaris, Oracle 8, SSH Gate, Cisco routers/switches, Dell 6400, 1250, Sun E450, E250.</w:t>
      </w:r>
    </w:p>
    <w:p w14:paraId="07B64C41" w14:textId="4ACDA8D5" w:rsidR="002B163C" w:rsidRPr="005D46EB" w:rsidRDefault="002B163C" w:rsidP="00426E9C">
      <w:pPr>
        <w:rPr>
          <w:rFonts w:asciiTheme="minorHAnsi" w:hAnsiTheme="minorHAnsi" w:cstheme="minorHAnsi"/>
          <w:sz w:val="22"/>
          <w:szCs w:val="22"/>
          <w:shd w:val="clear" w:color="auto" w:fill="FFFFFF"/>
        </w:rPr>
      </w:pPr>
    </w:p>
    <w:p w14:paraId="5046AA19" w14:textId="74A79252" w:rsidR="003A5DE1" w:rsidRPr="00A61A5B" w:rsidRDefault="00BE7721" w:rsidP="00426E9C">
      <w:pPr>
        <w:rPr>
          <w:rFonts w:asciiTheme="minorHAnsi" w:hAnsiTheme="minorHAnsi" w:cstheme="minorHAnsi"/>
          <w:b/>
          <w:bCs/>
        </w:rPr>
      </w:pPr>
      <w:r w:rsidRPr="00A61A5B">
        <w:rPr>
          <w:rFonts w:asciiTheme="minorHAnsi" w:hAnsiTheme="minorHAnsi" w:cstheme="minorHAnsi"/>
          <w:b/>
          <w:bCs/>
        </w:rPr>
        <w:t xml:space="preserve">Client: </w:t>
      </w:r>
      <w:r w:rsidR="007106D4" w:rsidRPr="00A61A5B">
        <w:rPr>
          <w:rFonts w:asciiTheme="minorHAnsi" w:hAnsiTheme="minorHAnsi" w:cstheme="minorHAnsi"/>
          <w:b/>
          <w:bCs/>
        </w:rPr>
        <w:t>Hexaware</w:t>
      </w:r>
      <w:r w:rsidR="00260F49" w:rsidRPr="00A61A5B">
        <w:rPr>
          <w:rFonts w:asciiTheme="minorHAnsi" w:hAnsiTheme="minorHAnsi" w:cstheme="minorHAnsi"/>
          <w:b/>
          <w:bCs/>
        </w:rPr>
        <w:t>, India</w:t>
      </w:r>
      <w:r w:rsidR="00030526" w:rsidRPr="00A61A5B">
        <w:rPr>
          <w:rFonts w:asciiTheme="minorHAnsi" w:hAnsiTheme="minorHAnsi" w:cstheme="minorHAnsi"/>
          <w:b/>
          <w:bCs/>
        </w:rPr>
        <w:tab/>
      </w:r>
      <w:r w:rsidR="00030526" w:rsidRPr="00A61A5B">
        <w:rPr>
          <w:rFonts w:asciiTheme="minorHAnsi" w:hAnsiTheme="minorHAnsi" w:cstheme="minorHAnsi"/>
          <w:b/>
          <w:bCs/>
        </w:rPr>
        <w:tab/>
      </w:r>
      <w:r w:rsidR="00030526" w:rsidRPr="00A61A5B">
        <w:rPr>
          <w:rFonts w:asciiTheme="minorHAnsi" w:hAnsiTheme="minorHAnsi" w:cstheme="minorHAnsi"/>
          <w:b/>
          <w:bCs/>
        </w:rPr>
        <w:tab/>
      </w:r>
      <w:r w:rsidR="00030526" w:rsidRPr="00A61A5B">
        <w:rPr>
          <w:rFonts w:asciiTheme="minorHAnsi" w:hAnsiTheme="minorHAnsi" w:cstheme="minorHAnsi"/>
          <w:b/>
          <w:bCs/>
        </w:rPr>
        <w:tab/>
      </w:r>
      <w:r w:rsidR="00030526" w:rsidRPr="00A61A5B">
        <w:rPr>
          <w:rFonts w:asciiTheme="minorHAnsi" w:hAnsiTheme="minorHAnsi" w:cstheme="minorHAnsi"/>
          <w:b/>
          <w:bCs/>
        </w:rPr>
        <w:tab/>
      </w:r>
      <w:r w:rsidR="00CA42C0" w:rsidRPr="00A61A5B">
        <w:rPr>
          <w:rFonts w:asciiTheme="minorHAnsi" w:hAnsiTheme="minorHAnsi" w:cstheme="minorHAnsi"/>
          <w:b/>
          <w:bCs/>
        </w:rPr>
        <w:tab/>
      </w:r>
      <w:r w:rsidR="00CA42C0" w:rsidRPr="00A61A5B">
        <w:rPr>
          <w:rFonts w:asciiTheme="minorHAnsi" w:hAnsiTheme="minorHAnsi" w:cstheme="minorHAnsi"/>
          <w:b/>
          <w:bCs/>
        </w:rPr>
        <w:tab/>
      </w:r>
      <w:r w:rsidR="00CA42C0" w:rsidRPr="00A61A5B">
        <w:rPr>
          <w:rFonts w:asciiTheme="minorHAnsi" w:hAnsiTheme="minorHAnsi" w:cstheme="minorHAnsi"/>
          <w:b/>
          <w:bCs/>
        </w:rPr>
        <w:tab/>
        <w:t xml:space="preserve">        </w:t>
      </w:r>
      <w:r w:rsidR="005D46EB" w:rsidRPr="00A61A5B">
        <w:rPr>
          <w:rFonts w:asciiTheme="minorHAnsi" w:hAnsiTheme="minorHAnsi" w:cstheme="minorHAnsi"/>
          <w:b/>
          <w:bCs/>
        </w:rPr>
        <w:t xml:space="preserve"> </w:t>
      </w:r>
      <w:r w:rsidR="007106D4" w:rsidRPr="00A61A5B">
        <w:rPr>
          <w:rFonts w:asciiTheme="minorHAnsi" w:hAnsiTheme="minorHAnsi" w:cstheme="minorHAnsi"/>
          <w:b/>
          <w:bCs/>
        </w:rPr>
        <w:t>June 2012 to June 2013</w:t>
      </w:r>
    </w:p>
    <w:p w14:paraId="41F858AC" w14:textId="5BA55CD5" w:rsidR="003A5DE1" w:rsidRPr="00A61A5B" w:rsidRDefault="003A5DE1" w:rsidP="00426E9C">
      <w:pPr>
        <w:rPr>
          <w:rFonts w:asciiTheme="minorHAnsi" w:hAnsiTheme="minorHAnsi" w:cstheme="minorHAnsi"/>
          <w:b/>
          <w:bCs/>
        </w:rPr>
      </w:pPr>
      <w:r w:rsidRPr="00A61A5B">
        <w:rPr>
          <w:rFonts w:asciiTheme="minorHAnsi" w:hAnsiTheme="minorHAnsi" w:cstheme="minorHAnsi"/>
          <w:b/>
          <w:bCs/>
        </w:rPr>
        <w:t>Network administration</w:t>
      </w:r>
    </w:p>
    <w:p w14:paraId="6F6EA549" w14:textId="77777777" w:rsidR="003A5DE1" w:rsidRPr="005D46EB" w:rsidRDefault="003A5DE1" w:rsidP="00426E9C">
      <w:pPr>
        <w:rPr>
          <w:rFonts w:asciiTheme="minorHAnsi" w:hAnsiTheme="minorHAnsi" w:cstheme="minorHAnsi"/>
          <w:sz w:val="22"/>
          <w:szCs w:val="22"/>
        </w:rPr>
      </w:pPr>
    </w:p>
    <w:p w14:paraId="02C7C374" w14:textId="77777777" w:rsidR="003A5DE1" w:rsidRPr="00A61A5B" w:rsidRDefault="003A5DE1" w:rsidP="00426E9C">
      <w:pPr>
        <w:rPr>
          <w:rFonts w:asciiTheme="minorHAnsi" w:hAnsiTheme="minorHAnsi" w:cstheme="minorHAnsi"/>
          <w:b/>
          <w:bCs/>
        </w:rPr>
      </w:pPr>
      <w:r w:rsidRPr="00A61A5B">
        <w:rPr>
          <w:rFonts w:asciiTheme="minorHAnsi" w:hAnsiTheme="minorHAnsi" w:cstheme="minorHAnsi"/>
          <w:b/>
          <w:bCs/>
        </w:rPr>
        <w:t>Responsibilities:</w:t>
      </w:r>
    </w:p>
    <w:p w14:paraId="44A1FC34" w14:textId="77777777" w:rsidR="003A5DE1" w:rsidRPr="005D46EB" w:rsidRDefault="003A5DE1" w:rsidP="000D6266">
      <w:pPr>
        <w:pStyle w:val="ListParagraph"/>
        <w:numPr>
          <w:ilvl w:val="0"/>
          <w:numId w:val="12"/>
        </w:numPr>
        <w:rPr>
          <w:rFonts w:asciiTheme="minorHAnsi" w:hAnsiTheme="minorHAnsi" w:cstheme="minorHAnsi"/>
          <w:sz w:val="22"/>
          <w:szCs w:val="22"/>
        </w:rPr>
      </w:pPr>
      <w:r w:rsidRPr="005D46EB">
        <w:rPr>
          <w:rFonts w:asciiTheme="minorHAnsi" w:hAnsiTheme="minorHAnsi" w:cstheme="minorHAnsi"/>
          <w:sz w:val="22"/>
          <w:szCs w:val="22"/>
        </w:rPr>
        <w:t>Worked on Troubleshooting server hardware and software remotely thru MOM (monitoring software).</w:t>
      </w:r>
    </w:p>
    <w:p w14:paraId="1555202D" w14:textId="2F60A799" w:rsidR="003A5DE1" w:rsidRPr="005D46EB" w:rsidRDefault="003A5DE1" w:rsidP="000D6266">
      <w:pPr>
        <w:pStyle w:val="ListParagraph"/>
        <w:numPr>
          <w:ilvl w:val="0"/>
          <w:numId w:val="12"/>
        </w:numPr>
        <w:rPr>
          <w:rFonts w:asciiTheme="minorHAnsi" w:hAnsiTheme="minorHAnsi" w:cstheme="minorHAnsi"/>
          <w:sz w:val="22"/>
          <w:szCs w:val="22"/>
        </w:rPr>
      </w:pPr>
      <w:r w:rsidRPr="005D46EB">
        <w:rPr>
          <w:rFonts w:asciiTheme="minorHAnsi" w:hAnsiTheme="minorHAnsi" w:cstheme="minorHAnsi"/>
          <w:sz w:val="22"/>
          <w:szCs w:val="22"/>
        </w:rPr>
        <w:t>Deployed and configured, Windows 2000/2003 Servers, with DHCP, DNS, IIS, Active Directory Domain Controllers, Group Policy, Internet, TCP/IP, and Routing concept.</w:t>
      </w:r>
    </w:p>
    <w:p w14:paraId="6E0548B5" w14:textId="13E56BAF" w:rsidR="00241851" w:rsidRPr="005D46EB" w:rsidRDefault="00241851" w:rsidP="000D6266">
      <w:pPr>
        <w:pStyle w:val="ListParagraph"/>
        <w:numPr>
          <w:ilvl w:val="0"/>
          <w:numId w:val="12"/>
        </w:numPr>
        <w:rPr>
          <w:rFonts w:asciiTheme="minorHAnsi" w:eastAsia="Calibri" w:hAnsiTheme="minorHAnsi" w:cstheme="minorHAnsi"/>
          <w:sz w:val="22"/>
          <w:szCs w:val="22"/>
        </w:rPr>
      </w:pPr>
      <w:r w:rsidRPr="005D46EB">
        <w:rPr>
          <w:rFonts w:asciiTheme="minorHAnsi" w:eastAsia="Calibri" w:hAnsiTheme="minorHAnsi" w:cstheme="minorHAnsi"/>
          <w:sz w:val="22"/>
          <w:szCs w:val="22"/>
        </w:rPr>
        <w:t xml:space="preserve">Maintained and Administered GIT Source Code Tool. </w:t>
      </w:r>
    </w:p>
    <w:p w14:paraId="6360D8F0" w14:textId="2839F8C6" w:rsidR="006D1D5B" w:rsidRPr="005D46EB" w:rsidRDefault="006D1D5B" w:rsidP="000D6266">
      <w:pPr>
        <w:pStyle w:val="ListParagraph"/>
        <w:numPr>
          <w:ilvl w:val="0"/>
          <w:numId w:val="12"/>
        </w:numPr>
        <w:rPr>
          <w:rFonts w:asciiTheme="minorHAnsi" w:hAnsiTheme="minorHAnsi" w:cstheme="minorHAnsi"/>
          <w:sz w:val="22"/>
          <w:szCs w:val="22"/>
        </w:rPr>
      </w:pPr>
      <w:r w:rsidRPr="005D46EB">
        <w:rPr>
          <w:rFonts w:asciiTheme="minorHAnsi" w:hAnsiTheme="minorHAnsi" w:cstheme="minorHAnsi"/>
          <w:sz w:val="22"/>
          <w:szCs w:val="22"/>
        </w:rPr>
        <w:t>Worked on Serverless services, created and configured </w:t>
      </w:r>
      <w:r w:rsidRPr="005D46EB">
        <w:rPr>
          <w:rStyle w:val="Strong"/>
          <w:rFonts w:asciiTheme="minorHAnsi" w:hAnsiTheme="minorHAnsi" w:cstheme="minorHAnsi"/>
          <w:b w:val="0"/>
          <w:bCs w:val="0"/>
          <w:color w:val="000000"/>
          <w:sz w:val="22"/>
          <w:szCs w:val="22"/>
        </w:rPr>
        <w:t>HTTP Triggers</w:t>
      </w:r>
      <w:r w:rsidRPr="005D46EB">
        <w:rPr>
          <w:rFonts w:asciiTheme="minorHAnsi" w:hAnsiTheme="minorHAnsi" w:cstheme="minorHAnsi"/>
          <w:sz w:val="22"/>
          <w:szCs w:val="22"/>
        </w:rPr>
        <w:t> in the </w:t>
      </w:r>
      <w:r w:rsidRPr="005D46EB">
        <w:rPr>
          <w:rStyle w:val="Strong"/>
          <w:rFonts w:asciiTheme="minorHAnsi" w:hAnsiTheme="minorHAnsi" w:cstheme="minorHAnsi"/>
          <w:b w:val="0"/>
          <w:bCs w:val="0"/>
          <w:color w:val="000000"/>
          <w:sz w:val="22"/>
          <w:szCs w:val="22"/>
        </w:rPr>
        <w:t>Azure</w:t>
      </w:r>
      <w:r w:rsidRPr="005D46EB">
        <w:rPr>
          <w:rFonts w:asciiTheme="minorHAnsi" w:hAnsiTheme="minorHAnsi" w:cstheme="minorHAnsi"/>
          <w:sz w:val="22"/>
          <w:szCs w:val="22"/>
        </w:rPr>
        <w:t> Functions with application insights for monitoring and performing load testing on the applications using </w:t>
      </w:r>
      <w:r w:rsidRPr="005D46EB">
        <w:rPr>
          <w:rStyle w:val="Strong"/>
          <w:rFonts w:asciiTheme="minorHAnsi" w:hAnsiTheme="minorHAnsi" w:cstheme="minorHAnsi"/>
          <w:b w:val="0"/>
          <w:bCs w:val="0"/>
          <w:color w:val="000000"/>
          <w:sz w:val="22"/>
          <w:szCs w:val="22"/>
        </w:rPr>
        <w:t>Azure DevOps Services</w:t>
      </w:r>
      <w:r w:rsidRPr="005D46EB">
        <w:rPr>
          <w:rFonts w:asciiTheme="minorHAnsi" w:hAnsiTheme="minorHAnsi" w:cstheme="minorHAnsi"/>
          <w:sz w:val="22"/>
          <w:szCs w:val="22"/>
        </w:rPr>
        <w:t>.</w:t>
      </w:r>
    </w:p>
    <w:p w14:paraId="3F258080" w14:textId="77777777" w:rsidR="00241851" w:rsidRPr="005D46EB" w:rsidRDefault="00241851" w:rsidP="000D6266">
      <w:pPr>
        <w:pStyle w:val="ListParagraph"/>
        <w:numPr>
          <w:ilvl w:val="0"/>
          <w:numId w:val="12"/>
        </w:numPr>
        <w:rPr>
          <w:rFonts w:asciiTheme="minorHAnsi" w:eastAsia="Calibri" w:hAnsiTheme="minorHAnsi" w:cstheme="minorHAnsi"/>
          <w:sz w:val="22"/>
          <w:szCs w:val="22"/>
        </w:rPr>
      </w:pPr>
      <w:r w:rsidRPr="005D46EB">
        <w:rPr>
          <w:rFonts w:asciiTheme="minorHAnsi" w:eastAsia="Calibri" w:hAnsiTheme="minorHAnsi" w:cstheme="minorHAnsi"/>
          <w:sz w:val="22"/>
          <w:szCs w:val="22"/>
        </w:rPr>
        <w:t>Acquired decent Knowledge on Linux Administration.</w:t>
      </w:r>
    </w:p>
    <w:p w14:paraId="0A0975F1" w14:textId="77777777" w:rsidR="003A5DE1" w:rsidRPr="005D46EB" w:rsidRDefault="003A5DE1" w:rsidP="000D6266">
      <w:pPr>
        <w:pStyle w:val="ListParagraph"/>
        <w:numPr>
          <w:ilvl w:val="0"/>
          <w:numId w:val="12"/>
        </w:numPr>
        <w:rPr>
          <w:rFonts w:asciiTheme="minorHAnsi" w:hAnsiTheme="minorHAnsi" w:cstheme="minorHAnsi"/>
          <w:sz w:val="22"/>
          <w:szCs w:val="22"/>
        </w:rPr>
      </w:pPr>
      <w:r w:rsidRPr="005D46EB">
        <w:rPr>
          <w:rFonts w:asciiTheme="minorHAnsi" w:hAnsiTheme="minorHAnsi" w:cstheme="minorHAnsi"/>
          <w:sz w:val="22"/>
          <w:szCs w:val="22"/>
        </w:rPr>
        <w:t>Developed Shell for system administration activities.</w:t>
      </w:r>
    </w:p>
    <w:p w14:paraId="27FE53FA" w14:textId="2161D440" w:rsidR="003A5DE1" w:rsidRPr="005D46EB" w:rsidRDefault="003A5DE1" w:rsidP="000D6266">
      <w:pPr>
        <w:pStyle w:val="ListParagraph"/>
        <w:numPr>
          <w:ilvl w:val="0"/>
          <w:numId w:val="12"/>
        </w:numPr>
        <w:rPr>
          <w:rFonts w:asciiTheme="minorHAnsi" w:hAnsiTheme="minorHAnsi" w:cstheme="minorHAnsi"/>
          <w:sz w:val="22"/>
          <w:szCs w:val="22"/>
        </w:rPr>
      </w:pPr>
      <w:r w:rsidRPr="005D46EB">
        <w:rPr>
          <w:rFonts w:asciiTheme="minorHAnsi" w:hAnsiTheme="minorHAnsi" w:cstheme="minorHAnsi"/>
          <w:sz w:val="22"/>
          <w:szCs w:val="22"/>
        </w:rPr>
        <w:t xml:space="preserve">Installed Hard Disks, Memory etc. </w:t>
      </w:r>
    </w:p>
    <w:p w14:paraId="27206FBD" w14:textId="48D3BD5B" w:rsidR="00241851" w:rsidRPr="005D46EB" w:rsidRDefault="00241851" w:rsidP="000D6266">
      <w:pPr>
        <w:pStyle w:val="ListParagraph"/>
        <w:numPr>
          <w:ilvl w:val="0"/>
          <w:numId w:val="12"/>
        </w:numPr>
        <w:rPr>
          <w:rFonts w:asciiTheme="minorHAnsi" w:hAnsiTheme="minorHAnsi" w:cstheme="minorHAnsi"/>
          <w:sz w:val="22"/>
          <w:szCs w:val="22"/>
        </w:rPr>
      </w:pPr>
      <w:r w:rsidRPr="005D46EB">
        <w:rPr>
          <w:rFonts w:asciiTheme="minorHAnsi" w:hAnsiTheme="minorHAnsi" w:cstheme="minorHAnsi"/>
          <w:sz w:val="22"/>
          <w:szCs w:val="22"/>
        </w:rPr>
        <w:t>Troubleshoot IP protocol connectivity.</w:t>
      </w:r>
    </w:p>
    <w:p w14:paraId="7E1435EE" w14:textId="019B4256" w:rsidR="00837C93" w:rsidRPr="005D46EB" w:rsidRDefault="00837C93" w:rsidP="000D6266">
      <w:pPr>
        <w:pStyle w:val="ListParagraph"/>
        <w:numPr>
          <w:ilvl w:val="0"/>
          <w:numId w:val="12"/>
        </w:numPr>
        <w:rPr>
          <w:rFonts w:asciiTheme="minorHAnsi" w:hAnsiTheme="minorHAnsi" w:cstheme="minorHAnsi"/>
          <w:sz w:val="22"/>
          <w:szCs w:val="22"/>
        </w:rPr>
      </w:pPr>
      <w:r w:rsidRPr="005D46EB">
        <w:rPr>
          <w:rFonts w:asciiTheme="minorHAnsi" w:hAnsiTheme="minorHAnsi" w:cstheme="minorHAnsi"/>
          <w:sz w:val="22"/>
          <w:szCs w:val="22"/>
        </w:rPr>
        <w:t>Configured ELK stack in conjunction with AWS and using Logstash to output data to AWS S3.</w:t>
      </w:r>
    </w:p>
    <w:p w14:paraId="62E864DA" w14:textId="656B4C55" w:rsidR="003A5DE1" w:rsidRPr="005D46EB" w:rsidRDefault="003A5DE1" w:rsidP="000D6266">
      <w:pPr>
        <w:pStyle w:val="ListParagraph"/>
        <w:numPr>
          <w:ilvl w:val="0"/>
          <w:numId w:val="12"/>
        </w:numPr>
        <w:rPr>
          <w:rFonts w:asciiTheme="minorHAnsi" w:hAnsiTheme="minorHAnsi" w:cstheme="minorHAnsi"/>
          <w:sz w:val="22"/>
          <w:szCs w:val="22"/>
        </w:rPr>
      </w:pPr>
      <w:r w:rsidRPr="005D46EB">
        <w:rPr>
          <w:rFonts w:asciiTheme="minorHAnsi" w:hAnsiTheme="minorHAnsi" w:cstheme="minorHAnsi"/>
          <w:sz w:val="22"/>
          <w:szCs w:val="22"/>
        </w:rPr>
        <w:t>Worked on Troubleshooting Network Problem.</w:t>
      </w:r>
    </w:p>
    <w:p w14:paraId="57381ACD" w14:textId="77777777" w:rsidR="00B00BDF" w:rsidRPr="005D46EB" w:rsidRDefault="00B00BDF" w:rsidP="000D6266">
      <w:pPr>
        <w:pStyle w:val="ListParagraph"/>
        <w:numPr>
          <w:ilvl w:val="0"/>
          <w:numId w:val="12"/>
        </w:numPr>
        <w:rPr>
          <w:rFonts w:asciiTheme="minorHAnsi" w:eastAsia="Calibri" w:hAnsiTheme="minorHAnsi" w:cstheme="minorHAnsi"/>
          <w:sz w:val="22"/>
          <w:szCs w:val="22"/>
        </w:rPr>
      </w:pPr>
      <w:r w:rsidRPr="005D46EB">
        <w:rPr>
          <w:rFonts w:asciiTheme="minorHAnsi" w:eastAsia="Calibri" w:hAnsiTheme="minorHAnsi" w:cstheme="minorHAnsi"/>
          <w:sz w:val="22"/>
          <w:szCs w:val="22"/>
        </w:rPr>
        <w:t>Backup data using EMC Networker and other EMC Products.</w:t>
      </w:r>
    </w:p>
    <w:p w14:paraId="4FC3B697" w14:textId="1ACB199B" w:rsidR="00B00BDF" w:rsidRPr="005D46EB" w:rsidRDefault="00B00BDF" w:rsidP="000D6266">
      <w:pPr>
        <w:pStyle w:val="ListParagraph"/>
        <w:numPr>
          <w:ilvl w:val="0"/>
          <w:numId w:val="12"/>
        </w:numPr>
        <w:rPr>
          <w:rFonts w:asciiTheme="minorHAnsi" w:eastAsia="Calibri" w:hAnsiTheme="minorHAnsi" w:cstheme="minorHAnsi"/>
          <w:sz w:val="22"/>
          <w:szCs w:val="22"/>
        </w:rPr>
      </w:pPr>
      <w:r w:rsidRPr="005D46EB">
        <w:rPr>
          <w:rFonts w:asciiTheme="minorHAnsi" w:eastAsia="Calibri" w:hAnsiTheme="minorHAnsi" w:cstheme="minorHAnsi"/>
          <w:sz w:val="22"/>
          <w:szCs w:val="22"/>
        </w:rPr>
        <w:t>Troubleshoot logon process for users and windows services.</w:t>
      </w:r>
    </w:p>
    <w:p w14:paraId="03356F3C" w14:textId="77777777" w:rsidR="002B163C" w:rsidRPr="005D46EB" w:rsidRDefault="002B163C" w:rsidP="000D6266">
      <w:pPr>
        <w:pStyle w:val="ListParagraph"/>
        <w:numPr>
          <w:ilvl w:val="0"/>
          <w:numId w:val="12"/>
        </w:numPr>
        <w:rPr>
          <w:rFonts w:asciiTheme="minorHAnsi" w:eastAsia="Calibri" w:hAnsiTheme="minorHAnsi" w:cstheme="minorHAnsi"/>
          <w:sz w:val="22"/>
          <w:szCs w:val="22"/>
        </w:rPr>
      </w:pPr>
      <w:r w:rsidRPr="005D46EB">
        <w:rPr>
          <w:rFonts w:asciiTheme="minorHAnsi" w:eastAsia="Calibri" w:hAnsiTheme="minorHAnsi" w:cstheme="minorHAnsi"/>
          <w:sz w:val="22"/>
          <w:szCs w:val="22"/>
        </w:rPr>
        <w:t>Supported Windows 98, 2000 and XP desktops. Serviced 150 users.</w:t>
      </w:r>
    </w:p>
    <w:p w14:paraId="3436A50C" w14:textId="56750A2C" w:rsidR="002B163C" w:rsidRPr="005D46EB" w:rsidRDefault="002B163C" w:rsidP="000D6266">
      <w:pPr>
        <w:pStyle w:val="ListParagraph"/>
        <w:numPr>
          <w:ilvl w:val="0"/>
          <w:numId w:val="12"/>
        </w:numPr>
        <w:rPr>
          <w:rFonts w:asciiTheme="minorHAnsi" w:eastAsia="Calibri" w:hAnsiTheme="minorHAnsi" w:cstheme="minorHAnsi"/>
          <w:sz w:val="22"/>
          <w:szCs w:val="22"/>
        </w:rPr>
      </w:pPr>
      <w:r w:rsidRPr="005D46EB">
        <w:rPr>
          <w:rFonts w:asciiTheme="minorHAnsi" w:eastAsia="Calibri" w:hAnsiTheme="minorHAnsi" w:cstheme="minorHAnsi"/>
          <w:sz w:val="22"/>
          <w:szCs w:val="22"/>
        </w:rPr>
        <w:t xml:space="preserve">Maintained Domain Controller Active Directory, print and file servers, HP </w:t>
      </w:r>
      <w:proofErr w:type="spellStart"/>
      <w:r w:rsidRPr="005D46EB">
        <w:rPr>
          <w:rFonts w:asciiTheme="minorHAnsi" w:eastAsia="Calibri" w:hAnsiTheme="minorHAnsi" w:cstheme="minorHAnsi"/>
          <w:sz w:val="22"/>
          <w:szCs w:val="22"/>
        </w:rPr>
        <w:t>Proliant</w:t>
      </w:r>
      <w:proofErr w:type="spellEnd"/>
      <w:r w:rsidRPr="005D46EB">
        <w:rPr>
          <w:rFonts w:asciiTheme="minorHAnsi" w:eastAsia="Calibri" w:hAnsiTheme="minorHAnsi" w:cstheme="minorHAnsi"/>
          <w:sz w:val="22"/>
          <w:szCs w:val="22"/>
        </w:rPr>
        <w:t xml:space="preserve"> and IBM </w:t>
      </w:r>
      <w:proofErr w:type="spellStart"/>
      <w:r w:rsidRPr="005D46EB">
        <w:rPr>
          <w:rFonts w:asciiTheme="minorHAnsi" w:eastAsia="Calibri" w:hAnsiTheme="minorHAnsi" w:cstheme="minorHAnsi"/>
          <w:sz w:val="22"/>
          <w:szCs w:val="22"/>
        </w:rPr>
        <w:t>Xseries</w:t>
      </w:r>
      <w:proofErr w:type="spellEnd"/>
      <w:r w:rsidRPr="005D46EB">
        <w:rPr>
          <w:rFonts w:asciiTheme="minorHAnsi" w:eastAsia="Calibri" w:hAnsiTheme="minorHAnsi" w:cstheme="minorHAnsi"/>
          <w:sz w:val="22"/>
          <w:szCs w:val="22"/>
        </w:rPr>
        <w:t xml:space="preserve"> servers, and email accounts on Windows servers NT, 2000, 2003</w:t>
      </w:r>
    </w:p>
    <w:p w14:paraId="3B77C568" w14:textId="61956640" w:rsidR="002B163C" w:rsidRPr="005D46EB" w:rsidRDefault="002B163C" w:rsidP="000D6266">
      <w:pPr>
        <w:pStyle w:val="ListParagraph"/>
        <w:numPr>
          <w:ilvl w:val="0"/>
          <w:numId w:val="12"/>
        </w:numPr>
        <w:rPr>
          <w:rFonts w:asciiTheme="minorHAnsi" w:eastAsia="Calibri" w:hAnsiTheme="minorHAnsi" w:cstheme="minorHAnsi"/>
          <w:sz w:val="22"/>
          <w:szCs w:val="22"/>
        </w:rPr>
      </w:pPr>
      <w:r w:rsidRPr="005D46EB">
        <w:rPr>
          <w:rFonts w:asciiTheme="minorHAnsi" w:eastAsia="Calibri" w:hAnsiTheme="minorHAnsi" w:cstheme="minorHAnsi"/>
          <w:sz w:val="22"/>
          <w:szCs w:val="22"/>
        </w:rPr>
        <w:t>Upgrades, patches, backups, and network settings.</w:t>
      </w:r>
    </w:p>
    <w:p w14:paraId="3B80963E" w14:textId="752F3492" w:rsidR="006D1D5B" w:rsidRPr="005D46EB" w:rsidRDefault="006D1D5B" w:rsidP="000D6266">
      <w:pPr>
        <w:pStyle w:val="ListParagraph"/>
        <w:numPr>
          <w:ilvl w:val="0"/>
          <w:numId w:val="12"/>
        </w:numPr>
        <w:rPr>
          <w:rFonts w:asciiTheme="minorHAnsi" w:eastAsia="Calibri" w:hAnsiTheme="minorHAnsi" w:cstheme="minorHAnsi"/>
          <w:sz w:val="22"/>
          <w:szCs w:val="22"/>
        </w:rPr>
      </w:pPr>
      <w:r w:rsidRPr="005D46EB">
        <w:rPr>
          <w:rStyle w:val="Strong"/>
          <w:rFonts w:asciiTheme="minorHAnsi" w:hAnsiTheme="minorHAnsi" w:cstheme="minorHAnsi"/>
          <w:b w:val="0"/>
          <w:bCs w:val="0"/>
          <w:color w:val="000000"/>
          <w:sz w:val="22"/>
          <w:szCs w:val="22"/>
          <w:shd w:val="clear" w:color="auto" w:fill="FFFFFF"/>
        </w:rPr>
        <w:t>DevOps</w:t>
      </w:r>
      <w:r w:rsidRPr="005D46EB">
        <w:rPr>
          <w:rFonts w:asciiTheme="minorHAnsi" w:hAnsiTheme="minorHAnsi" w:cstheme="minorHAnsi"/>
          <w:sz w:val="22"/>
          <w:szCs w:val="22"/>
          <w:shd w:val="clear" w:color="auto" w:fill="FFFFFF"/>
        </w:rPr>
        <w:t> role converting existing </w:t>
      </w:r>
      <w:r w:rsidRPr="005D46EB">
        <w:rPr>
          <w:rStyle w:val="Strong"/>
          <w:rFonts w:asciiTheme="minorHAnsi" w:hAnsiTheme="minorHAnsi" w:cstheme="minorHAnsi"/>
          <w:b w:val="0"/>
          <w:bCs w:val="0"/>
          <w:color w:val="000000"/>
          <w:sz w:val="22"/>
          <w:szCs w:val="22"/>
          <w:shd w:val="clear" w:color="auto" w:fill="FFFFFF"/>
        </w:rPr>
        <w:t>Azure</w:t>
      </w:r>
      <w:r w:rsidRPr="005D46EB">
        <w:rPr>
          <w:rFonts w:asciiTheme="minorHAnsi" w:hAnsiTheme="minorHAnsi" w:cstheme="minorHAnsi"/>
          <w:sz w:val="22"/>
          <w:szCs w:val="22"/>
          <w:shd w:val="clear" w:color="auto" w:fill="FFFFFF"/>
        </w:rPr>
        <w:t> infrastructure to server less Architecture deployed via </w:t>
      </w:r>
      <w:r w:rsidRPr="005D46EB">
        <w:rPr>
          <w:rStyle w:val="Strong"/>
          <w:rFonts w:asciiTheme="minorHAnsi" w:hAnsiTheme="minorHAnsi" w:cstheme="minorHAnsi"/>
          <w:b w:val="0"/>
          <w:bCs w:val="0"/>
          <w:color w:val="000000"/>
          <w:sz w:val="22"/>
          <w:szCs w:val="22"/>
          <w:shd w:val="clear" w:color="auto" w:fill="FFFFFF"/>
        </w:rPr>
        <w:t>Terraform</w:t>
      </w:r>
      <w:r w:rsidRPr="005D46EB">
        <w:rPr>
          <w:rFonts w:asciiTheme="minorHAnsi" w:hAnsiTheme="minorHAnsi" w:cstheme="minorHAnsi"/>
          <w:sz w:val="22"/>
          <w:szCs w:val="22"/>
          <w:shd w:val="clear" w:color="auto" w:fill="FFFFFF"/>
        </w:rPr>
        <w:t>.</w:t>
      </w:r>
    </w:p>
    <w:p w14:paraId="3FB39657" w14:textId="28462B27" w:rsidR="00837C93" w:rsidRPr="005D46EB" w:rsidRDefault="00837C93" w:rsidP="000D6266">
      <w:pPr>
        <w:pStyle w:val="ListParagraph"/>
        <w:numPr>
          <w:ilvl w:val="0"/>
          <w:numId w:val="12"/>
        </w:numPr>
        <w:rPr>
          <w:rFonts w:asciiTheme="minorHAnsi" w:hAnsiTheme="minorHAnsi" w:cstheme="minorHAnsi"/>
          <w:sz w:val="22"/>
          <w:szCs w:val="22"/>
        </w:rPr>
      </w:pPr>
      <w:r w:rsidRPr="005D46EB">
        <w:rPr>
          <w:rFonts w:asciiTheme="minorHAnsi" w:hAnsiTheme="minorHAnsi" w:cstheme="minorHAnsi"/>
          <w:sz w:val="22"/>
          <w:szCs w:val="22"/>
        </w:rPr>
        <w:t>Written Cloud Formation Templates (CFT) in JSON and YAML format to build the AWS services with the paradigm of Infrastructure as a Code.</w:t>
      </w:r>
    </w:p>
    <w:p w14:paraId="1DAB7D75" w14:textId="62CC2A30" w:rsidR="00B00BDF" w:rsidRPr="005D46EB" w:rsidRDefault="00B00BDF" w:rsidP="002C40D1">
      <w:pPr>
        <w:pStyle w:val="ListParagraph"/>
        <w:numPr>
          <w:ilvl w:val="0"/>
          <w:numId w:val="12"/>
        </w:numPr>
        <w:rPr>
          <w:rFonts w:asciiTheme="minorHAnsi" w:eastAsia="Calibri" w:hAnsiTheme="minorHAnsi" w:cstheme="minorHAnsi"/>
          <w:sz w:val="22"/>
          <w:szCs w:val="22"/>
        </w:rPr>
      </w:pPr>
      <w:r w:rsidRPr="005D46EB">
        <w:rPr>
          <w:rFonts w:asciiTheme="minorHAnsi" w:eastAsia="Calibri" w:hAnsiTheme="minorHAnsi" w:cstheme="minorHAnsi"/>
          <w:sz w:val="22"/>
          <w:szCs w:val="22"/>
        </w:rPr>
        <w:t>Create Exchange accounts and allocate archive and .</w:t>
      </w:r>
      <w:proofErr w:type="spellStart"/>
      <w:r w:rsidRPr="005D46EB">
        <w:rPr>
          <w:rFonts w:asciiTheme="minorHAnsi" w:eastAsia="Calibri" w:hAnsiTheme="minorHAnsi" w:cstheme="minorHAnsi"/>
          <w:sz w:val="22"/>
          <w:szCs w:val="22"/>
        </w:rPr>
        <w:t>pst</w:t>
      </w:r>
      <w:proofErr w:type="spellEnd"/>
      <w:r w:rsidRPr="005D46EB">
        <w:rPr>
          <w:rFonts w:asciiTheme="minorHAnsi" w:eastAsia="Calibri" w:hAnsiTheme="minorHAnsi" w:cstheme="minorHAnsi"/>
          <w:sz w:val="22"/>
          <w:szCs w:val="22"/>
        </w:rPr>
        <w:t xml:space="preserve"> files for end users.</w:t>
      </w:r>
    </w:p>
    <w:p w14:paraId="1767E5FF" w14:textId="6F2A3042" w:rsidR="00241851" w:rsidRPr="005D46EB" w:rsidRDefault="00241851" w:rsidP="000D6266">
      <w:pPr>
        <w:pStyle w:val="ListParagraph"/>
        <w:numPr>
          <w:ilvl w:val="0"/>
          <w:numId w:val="12"/>
        </w:numPr>
        <w:rPr>
          <w:rFonts w:asciiTheme="minorHAnsi" w:eastAsia="Calibri" w:hAnsiTheme="minorHAnsi" w:cstheme="minorHAnsi"/>
          <w:sz w:val="22"/>
          <w:szCs w:val="22"/>
        </w:rPr>
      </w:pPr>
      <w:r w:rsidRPr="005D46EB">
        <w:rPr>
          <w:rFonts w:asciiTheme="minorHAnsi" w:eastAsia="Calibri" w:hAnsiTheme="minorHAnsi" w:cstheme="minorHAnsi"/>
          <w:sz w:val="22"/>
          <w:szCs w:val="22"/>
        </w:rPr>
        <w:t xml:space="preserve">Managed Servers and Reports using Puppet through host groups and puppet modules and manifests. </w:t>
      </w:r>
    </w:p>
    <w:p w14:paraId="0871E088" w14:textId="76DAC03A" w:rsidR="003A5DE1" w:rsidRDefault="003A5DE1" w:rsidP="000D6266">
      <w:pPr>
        <w:pStyle w:val="ListParagraph"/>
        <w:numPr>
          <w:ilvl w:val="0"/>
          <w:numId w:val="12"/>
        </w:numPr>
        <w:rPr>
          <w:rFonts w:asciiTheme="minorHAnsi" w:hAnsiTheme="minorHAnsi" w:cstheme="minorHAnsi"/>
          <w:sz w:val="22"/>
          <w:szCs w:val="22"/>
        </w:rPr>
      </w:pPr>
      <w:r w:rsidRPr="005D46EB">
        <w:rPr>
          <w:rFonts w:asciiTheme="minorHAnsi" w:hAnsiTheme="minorHAnsi" w:cstheme="minorHAnsi"/>
          <w:sz w:val="22"/>
          <w:szCs w:val="22"/>
        </w:rPr>
        <w:t>Managed CPU Usage, Shared Memory, Disk Space Usage and Controlling Processes.</w:t>
      </w:r>
    </w:p>
    <w:p w14:paraId="410D66B5" w14:textId="77777777" w:rsidR="005D46EB" w:rsidRPr="005D46EB" w:rsidRDefault="005D46EB" w:rsidP="005D46EB">
      <w:pPr>
        <w:pStyle w:val="ListParagraph"/>
        <w:ind w:left="360"/>
        <w:rPr>
          <w:rFonts w:asciiTheme="minorHAnsi" w:hAnsiTheme="minorHAnsi" w:cstheme="minorHAnsi"/>
          <w:sz w:val="22"/>
          <w:szCs w:val="22"/>
        </w:rPr>
      </w:pPr>
    </w:p>
    <w:p w14:paraId="32ABF702" w14:textId="77777777" w:rsidR="003A5DE1" w:rsidRPr="005D46EB" w:rsidRDefault="003A5DE1" w:rsidP="00426E9C">
      <w:pPr>
        <w:rPr>
          <w:rFonts w:asciiTheme="minorHAnsi" w:hAnsiTheme="minorHAnsi" w:cstheme="minorHAnsi"/>
          <w:sz w:val="22"/>
          <w:szCs w:val="22"/>
        </w:rPr>
      </w:pPr>
      <w:r w:rsidRPr="00A61A5B">
        <w:rPr>
          <w:rFonts w:asciiTheme="minorHAnsi" w:hAnsiTheme="minorHAnsi" w:cstheme="minorHAnsi"/>
          <w:b/>
          <w:bCs/>
        </w:rPr>
        <w:t>Environment:</w:t>
      </w:r>
      <w:r w:rsidRPr="005D46EB">
        <w:rPr>
          <w:rFonts w:asciiTheme="minorHAnsi" w:hAnsiTheme="minorHAnsi" w:cstheme="minorHAnsi"/>
          <w:sz w:val="22"/>
          <w:szCs w:val="22"/>
        </w:rPr>
        <w:t xml:space="preserve"> </w:t>
      </w:r>
      <w:r w:rsidRPr="00E34045">
        <w:rPr>
          <w:rFonts w:asciiTheme="minorHAnsi" w:hAnsiTheme="minorHAnsi" w:cstheme="minorHAnsi"/>
          <w:b/>
          <w:bCs/>
          <w:sz w:val="22"/>
          <w:szCs w:val="22"/>
        </w:rPr>
        <w:t>CISCO 3600/2600 routers, DNS, DHCP, TCP/IP, RIP, FTP, TFTP, Terminal Services, SNMP, SMTP, NFS, NIS, NIS+, Microsoft Windows 95/98/2000/XP/2003, Linux.</w:t>
      </w:r>
    </w:p>
    <w:p w14:paraId="0A2FD50E" w14:textId="77777777" w:rsidR="003A5DE1" w:rsidRPr="005D46EB" w:rsidRDefault="003A5DE1" w:rsidP="00426E9C">
      <w:pPr>
        <w:rPr>
          <w:rFonts w:asciiTheme="minorHAnsi" w:hAnsiTheme="minorHAnsi" w:cstheme="minorHAnsi"/>
          <w:sz w:val="22"/>
          <w:szCs w:val="22"/>
        </w:rPr>
      </w:pPr>
    </w:p>
    <w:sectPr w:rsidR="003A5DE1" w:rsidRPr="005D46EB" w:rsidSect="00B00BDF">
      <w:headerReference w:type="default" r:id="rId10"/>
      <w:footerReference w:type="default" r:id="rId11"/>
      <w:type w:val="continuous"/>
      <w:pgSz w:w="12240" w:h="15840" w:code="1"/>
      <w:pgMar w:top="720" w:right="720" w:bottom="720" w:left="720" w:header="0" w:footer="1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E3685F" w14:textId="77777777" w:rsidR="00142BEB" w:rsidRDefault="00142BEB">
      <w:r>
        <w:separator/>
      </w:r>
    </w:p>
  </w:endnote>
  <w:endnote w:type="continuationSeparator" w:id="0">
    <w:p w14:paraId="3DBA4FB7" w14:textId="77777777" w:rsidR="00142BEB" w:rsidRDefault="0014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Didot">
    <w:charset w:val="00"/>
    <w:family w:val="auto"/>
    <w:pitch w:val="variable"/>
    <w:sig w:usb0="80000067" w:usb1="00000000" w:usb2="00000000" w:usb3="00000000" w:csb0="000001FB" w:csb1="00000000"/>
  </w:font>
  <w:font w:name="Courier New Italic">
    <w:panose1 w:val="02070409020205090404"/>
    <w:charset w:val="00"/>
    <w:family w:val="auto"/>
    <w:pitch w:val="variable"/>
    <w:sig w:usb0="E0000AFF" w:usb1="40007843" w:usb2="00000001" w:usb3="00000000" w:csb0="000001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1489518081"/>
      <w:docPartObj>
        <w:docPartGallery w:val="Page Numbers (Bottom of Page)"/>
        <w:docPartUnique/>
      </w:docPartObj>
    </w:sdtPr>
    <w:sdtEndPr>
      <w:rPr>
        <w:rFonts w:ascii="Arial" w:hAnsi="Arial" w:cs="Arial"/>
        <w:sz w:val="24"/>
        <w:szCs w:val="22"/>
      </w:rPr>
    </w:sdtEndPr>
    <w:sdtContent>
      <w:sdt>
        <w:sdtPr>
          <w:rPr>
            <w:sz w:val="20"/>
            <w:szCs w:val="20"/>
          </w:rPr>
          <w:id w:val="860082579"/>
          <w:docPartObj>
            <w:docPartGallery w:val="Page Numbers (Top of Page)"/>
            <w:docPartUnique/>
          </w:docPartObj>
        </w:sdtPr>
        <w:sdtEndPr>
          <w:rPr>
            <w:rFonts w:ascii="Arial" w:hAnsi="Arial" w:cs="Arial"/>
            <w:sz w:val="24"/>
            <w:szCs w:val="22"/>
          </w:rPr>
        </w:sdtEndPr>
        <w:sdtContent>
          <w:p w14:paraId="1B48D392" w14:textId="18E17A35" w:rsidR="00565FCE" w:rsidRPr="00565FCE" w:rsidRDefault="00565FCE" w:rsidP="00565FCE">
            <w:pPr>
              <w:tabs>
                <w:tab w:val="left" w:pos="9180"/>
                <w:tab w:val="right" w:pos="10440"/>
              </w:tabs>
              <w:rPr>
                <w:rFonts w:ascii="Arial" w:hAnsi="Arial" w:cs="Arial"/>
                <w:bCs/>
                <w:sz w:val="20"/>
                <w:szCs w:val="20"/>
              </w:rPr>
            </w:pPr>
          </w:p>
          <w:p w14:paraId="53E94FBF" w14:textId="77777777" w:rsidR="00D126CF" w:rsidRPr="00565FCE" w:rsidRDefault="00142BEB" w:rsidP="00565FCE">
            <w:pPr>
              <w:tabs>
                <w:tab w:val="right" w:pos="10440"/>
              </w:tabs>
              <w:rPr>
                <w:rFonts w:ascii="Arial" w:hAnsi="Arial" w:cs="Arial"/>
                <w:b/>
                <w:color w:val="1F497D" w:themeColor="text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4DFCC" w14:textId="77777777" w:rsidR="00142BEB" w:rsidRDefault="00142BEB">
      <w:r>
        <w:separator/>
      </w:r>
    </w:p>
  </w:footnote>
  <w:footnote w:type="continuationSeparator" w:id="0">
    <w:p w14:paraId="05FC68CA" w14:textId="77777777" w:rsidR="00142BEB" w:rsidRDefault="0014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06EF3" w14:textId="77777777" w:rsidR="0045694C" w:rsidRDefault="0045694C" w:rsidP="00473F11">
    <w:pPr>
      <w:pStyle w:val="Header"/>
      <w:ind w:left="-90" w:right="-1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bullet"/>
      <w:lvlText w:val="●"/>
      <w:lvlJc w:val="left"/>
      <w:pPr>
        <w:tabs>
          <w:tab w:val="num" w:pos="-133"/>
        </w:tabs>
        <w:ind w:left="-133" w:firstLine="133"/>
      </w:pPr>
      <w:rPr>
        <w:rFonts w:ascii="Verdana" w:hAnsi="Verdana" w:cs="Verdana"/>
        <w:b w:val="0"/>
        <w:bCs w:val="0"/>
        <w:i w:val="0"/>
        <w:iCs w:val="0"/>
        <w:strike w:val="0"/>
        <w:dstrike w:val="0"/>
        <w:color w:val="000000"/>
        <w:sz w:val="20"/>
        <w:szCs w:val="20"/>
        <w:u w:val="none"/>
      </w:rPr>
    </w:lvl>
  </w:abstractNum>
  <w:abstractNum w:abstractNumId="1" w15:restartNumberingAfterBreak="0">
    <w:nsid w:val="00000002"/>
    <w:multiLevelType w:val="multilevel"/>
    <w:tmpl w:val="00000002"/>
    <w:name w:val="RTF_Num 3"/>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2" w15:restartNumberingAfterBreak="0">
    <w:nsid w:val="00000003"/>
    <w:multiLevelType w:val="multilevel"/>
    <w:tmpl w:val="00000003"/>
    <w:name w:val="RTF_Num 4"/>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 w15:restartNumberingAfterBreak="0">
    <w:nsid w:val="00000004"/>
    <w:multiLevelType w:val="multilevel"/>
    <w:tmpl w:val="00000004"/>
    <w:name w:val="RTF_Num 5"/>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4" w15:restartNumberingAfterBreak="0">
    <w:nsid w:val="00000005"/>
    <w:multiLevelType w:val="multilevel"/>
    <w:tmpl w:val="00000005"/>
    <w:name w:val="RTF_Num 6"/>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5" w15:restartNumberingAfterBreak="0">
    <w:nsid w:val="00000006"/>
    <w:multiLevelType w:val="multilevel"/>
    <w:tmpl w:val="00000006"/>
    <w:name w:val="RTF_Num 7"/>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6" w15:restartNumberingAfterBreak="0">
    <w:nsid w:val="00000007"/>
    <w:multiLevelType w:val="multilevel"/>
    <w:tmpl w:val="00000007"/>
    <w:name w:val="RTF_Num 8"/>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7" w15:restartNumberingAfterBreak="0">
    <w:nsid w:val="00000008"/>
    <w:multiLevelType w:val="multilevel"/>
    <w:tmpl w:val="00000008"/>
    <w:name w:val="RTF_Num 9"/>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8" w15:restartNumberingAfterBreak="0">
    <w:nsid w:val="00000009"/>
    <w:multiLevelType w:val="multilevel"/>
    <w:tmpl w:val="00000009"/>
    <w:name w:val="RTF_Num 10"/>
    <w:lvl w:ilvl="0">
      <w:start w:val="1"/>
      <w:numFmt w:val="bullet"/>
      <w:lvlText w:val="•"/>
      <w:lvlJc w:val="left"/>
      <w:pPr>
        <w:ind w:left="360" w:hanging="360"/>
      </w:pPr>
      <w:rPr>
        <w:rFonts w:ascii="OpenSymbol" w:eastAsia="OpenSymbol"/>
      </w:rPr>
    </w:lvl>
    <w:lvl w:ilvl="1">
      <w:start w:val="1"/>
      <w:numFmt w:val="bullet"/>
      <w:lvlText w:val="◦"/>
      <w:lvlJc w:val="left"/>
      <w:pPr>
        <w:ind w:left="720" w:hanging="360"/>
      </w:pPr>
      <w:rPr>
        <w:rFonts w:ascii="OpenSymbol" w:eastAsia="OpenSymbol"/>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9" w15:restartNumberingAfterBreak="0">
    <w:nsid w:val="039B0EA2"/>
    <w:multiLevelType w:val="multilevel"/>
    <w:tmpl w:val="F8B6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0712B7"/>
    <w:multiLevelType w:val="multilevel"/>
    <w:tmpl w:val="39AC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3A75ED"/>
    <w:multiLevelType w:val="hybridMultilevel"/>
    <w:tmpl w:val="95EC1D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F1D7993"/>
    <w:multiLevelType w:val="multilevel"/>
    <w:tmpl w:val="BA18B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4B6B4F"/>
    <w:multiLevelType w:val="multilevel"/>
    <w:tmpl w:val="1C5A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4110FE"/>
    <w:multiLevelType w:val="hybridMultilevel"/>
    <w:tmpl w:val="0980DE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2A97404"/>
    <w:multiLevelType w:val="multilevel"/>
    <w:tmpl w:val="42F2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925AC8"/>
    <w:multiLevelType w:val="multilevel"/>
    <w:tmpl w:val="F8825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785526"/>
    <w:multiLevelType w:val="multilevel"/>
    <w:tmpl w:val="9D60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A54E69"/>
    <w:multiLevelType w:val="multilevel"/>
    <w:tmpl w:val="9B80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3E3620"/>
    <w:multiLevelType w:val="multilevel"/>
    <w:tmpl w:val="4B78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715C10"/>
    <w:multiLevelType w:val="multilevel"/>
    <w:tmpl w:val="39B2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A868EC"/>
    <w:multiLevelType w:val="hybridMultilevel"/>
    <w:tmpl w:val="F85EAED0"/>
    <w:lvl w:ilvl="0" w:tplc="15D29CDA">
      <w:start w:val="1"/>
      <w:numFmt w:val="bullet"/>
      <w:pStyle w:val="Normal11arial"/>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1D049B"/>
    <w:multiLevelType w:val="hybridMultilevel"/>
    <w:tmpl w:val="BA746D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9954A58"/>
    <w:multiLevelType w:val="multilevel"/>
    <w:tmpl w:val="C8D66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514E80"/>
    <w:multiLevelType w:val="hybridMultilevel"/>
    <w:tmpl w:val="850231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400A04A4"/>
    <w:multiLevelType w:val="multilevel"/>
    <w:tmpl w:val="6944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D10A9E"/>
    <w:multiLevelType w:val="hybridMultilevel"/>
    <w:tmpl w:val="1A5A76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4600328F"/>
    <w:multiLevelType w:val="hybridMultilevel"/>
    <w:tmpl w:val="A9F48E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CBD238D"/>
    <w:multiLevelType w:val="hybridMultilevel"/>
    <w:tmpl w:val="14D6A7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4D3479AC"/>
    <w:multiLevelType w:val="multilevel"/>
    <w:tmpl w:val="2D04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B54767"/>
    <w:multiLevelType w:val="multilevel"/>
    <w:tmpl w:val="009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9551D9"/>
    <w:multiLevelType w:val="hybridMultilevel"/>
    <w:tmpl w:val="156893B8"/>
    <w:lvl w:ilvl="0" w:tplc="FFFFFFFF">
      <w:start w:val="1"/>
      <w:numFmt w:val="bullet"/>
      <w:pStyle w:val="NormalArial"/>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D355ED"/>
    <w:multiLevelType w:val="multilevel"/>
    <w:tmpl w:val="7F6A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12851"/>
    <w:multiLevelType w:val="multilevel"/>
    <w:tmpl w:val="BFAE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A53E7E"/>
    <w:multiLevelType w:val="multilevel"/>
    <w:tmpl w:val="763E9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D2747F"/>
    <w:multiLevelType w:val="hybridMultilevel"/>
    <w:tmpl w:val="002CF89A"/>
    <w:lvl w:ilvl="0" w:tplc="EBBC44FA">
      <w:start w:val="1"/>
      <w:numFmt w:val="bullet"/>
      <w:pStyle w:val="Achievement"/>
      <w:lvlText w:val=""/>
      <w:lvlJc w:val="left"/>
      <w:pPr>
        <w:tabs>
          <w:tab w:val="num" w:pos="11880"/>
        </w:tabs>
        <w:ind w:left="11520" w:firstLine="0"/>
      </w:pPr>
      <w:rPr>
        <w:rFonts w:ascii="Wingdings" w:hAnsi="Wingdings" w:hint="default"/>
      </w:rPr>
    </w:lvl>
    <w:lvl w:ilvl="1" w:tplc="04090003">
      <w:start w:val="1"/>
      <w:numFmt w:val="bullet"/>
      <w:lvlText w:val="o"/>
      <w:lvlJc w:val="left"/>
      <w:pPr>
        <w:tabs>
          <w:tab w:val="num" w:pos="12600"/>
        </w:tabs>
        <w:ind w:left="12600" w:hanging="360"/>
      </w:pPr>
      <w:rPr>
        <w:rFonts w:ascii="Courier New" w:hAnsi="Courier New" w:hint="default"/>
      </w:rPr>
    </w:lvl>
    <w:lvl w:ilvl="2" w:tplc="04090005" w:tentative="1">
      <w:start w:val="1"/>
      <w:numFmt w:val="bullet"/>
      <w:lvlText w:val=""/>
      <w:lvlJc w:val="left"/>
      <w:pPr>
        <w:tabs>
          <w:tab w:val="num" w:pos="13320"/>
        </w:tabs>
        <w:ind w:left="13320" w:hanging="360"/>
      </w:pPr>
      <w:rPr>
        <w:rFonts w:ascii="Wingdings" w:hAnsi="Wingdings" w:hint="default"/>
      </w:rPr>
    </w:lvl>
    <w:lvl w:ilvl="3" w:tplc="04090001" w:tentative="1">
      <w:start w:val="1"/>
      <w:numFmt w:val="bullet"/>
      <w:lvlText w:val=""/>
      <w:lvlJc w:val="left"/>
      <w:pPr>
        <w:tabs>
          <w:tab w:val="num" w:pos="14040"/>
        </w:tabs>
        <w:ind w:left="14040" w:hanging="360"/>
      </w:pPr>
      <w:rPr>
        <w:rFonts w:ascii="Symbol" w:hAnsi="Symbol" w:hint="default"/>
      </w:rPr>
    </w:lvl>
    <w:lvl w:ilvl="4" w:tplc="04090003" w:tentative="1">
      <w:start w:val="1"/>
      <w:numFmt w:val="bullet"/>
      <w:lvlText w:val="o"/>
      <w:lvlJc w:val="left"/>
      <w:pPr>
        <w:tabs>
          <w:tab w:val="num" w:pos="14760"/>
        </w:tabs>
        <w:ind w:left="14760" w:hanging="360"/>
      </w:pPr>
      <w:rPr>
        <w:rFonts w:ascii="Courier New" w:hAnsi="Courier New" w:hint="default"/>
      </w:rPr>
    </w:lvl>
    <w:lvl w:ilvl="5" w:tplc="04090005" w:tentative="1">
      <w:start w:val="1"/>
      <w:numFmt w:val="bullet"/>
      <w:lvlText w:val=""/>
      <w:lvlJc w:val="left"/>
      <w:pPr>
        <w:tabs>
          <w:tab w:val="num" w:pos="15480"/>
        </w:tabs>
        <w:ind w:left="15480" w:hanging="360"/>
      </w:pPr>
      <w:rPr>
        <w:rFonts w:ascii="Wingdings" w:hAnsi="Wingdings" w:hint="default"/>
      </w:rPr>
    </w:lvl>
    <w:lvl w:ilvl="6" w:tplc="04090001" w:tentative="1">
      <w:start w:val="1"/>
      <w:numFmt w:val="bullet"/>
      <w:lvlText w:val=""/>
      <w:lvlJc w:val="left"/>
      <w:pPr>
        <w:tabs>
          <w:tab w:val="num" w:pos="16200"/>
        </w:tabs>
        <w:ind w:left="16200" w:hanging="360"/>
      </w:pPr>
      <w:rPr>
        <w:rFonts w:ascii="Symbol" w:hAnsi="Symbol" w:hint="default"/>
      </w:rPr>
    </w:lvl>
    <w:lvl w:ilvl="7" w:tplc="04090003" w:tentative="1">
      <w:start w:val="1"/>
      <w:numFmt w:val="bullet"/>
      <w:lvlText w:val="o"/>
      <w:lvlJc w:val="left"/>
      <w:pPr>
        <w:tabs>
          <w:tab w:val="num" w:pos="16920"/>
        </w:tabs>
        <w:ind w:left="16920" w:hanging="360"/>
      </w:pPr>
      <w:rPr>
        <w:rFonts w:ascii="Courier New" w:hAnsi="Courier New" w:hint="default"/>
      </w:rPr>
    </w:lvl>
    <w:lvl w:ilvl="8" w:tplc="04090005" w:tentative="1">
      <w:start w:val="1"/>
      <w:numFmt w:val="bullet"/>
      <w:lvlText w:val=""/>
      <w:lvlJc w:val="left"/>
      <w:pPr>
        <w:tabs>
          <w:tab w:val="num" w:pos="17640"/>
        </w:tabs>
        <w:ind w:left="17640" w:hanging="360"/>
      </w:pPr>
      <w:rPr>
        <w:rFonts w:ascii="Wingdings" w:hAnsi="Wingdings" w:hint="default"/>
      </w:rPr>
    </w:lvl>
  </w:abstractNum>
  <w:abstractNum w:abstractNumId="36" w15:restartNumberingAfterBreak="0">
    <w:nsid w:val="6B6608D5"/>
    <w:multiLevelType w:val="multilevel"/>
    <w:tmpl w:val="ECDEC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155AB1"/>
    <w:multiLevelType w:val="multilevel"/>
    <w:tmpl w:val="E20C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7A3C6A"/>
    <w:multiLevelType w:val="multilevel"/>
    <w:tmpl w:val="EB84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3411AA"/>
    <w:multiLevelType w:val="multilevel"/>
    <w:tmpl w:val="C7E05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2BF5F66"/>
    <w:multiLevelType w:val="multilevel"/>
    <w:tmpl w:val="48D8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6007AB"/>
    <w:multiLevelType w:val="hybridMultilevel"/>
    <w:tmpl w:val="84B69B72"/>
    <w:lvl w:ilvl="0" w:tplc="1400B93A">
      <w:start w:val="1"/>
      <w:numFmt w:val="bullet"/>
      <w:pStyle w:val="List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A5436F8"/>
    <w:multiLevelType w:val="hybridMultilevel"/>
    <w:tmpl w:val="2BCEEA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41"/>
  </w:num>
  <w:num w:numId="2">
    <w:abstractNumId w:val="35"/>
  </w:num>
  <w:num w:numId="3">
    <w:abstractNumId w:val="21"/>
  </w:num>
  <w:num w:numId="4">
    <w:abstractNumId w:val="31"/>
  </w:num>
  <w:num w:numId="5">
    <w:abstractNumId w:val="14"/>
  </w:num>
  <w:num w:numId="6">
    <w:abstractNumId w:val="42"/>
  </w:num>
  <w:num w:numId="7">
    <w:abstractNumId w:val="26"/>
  </w:num>
  <w:num w:numId="8">
    <w:abstractNumId w:val="22"/>
  </w:num>
  <w:num w:numId="9">
    <w:abstractNumId w:val="28"/>
  </w:num>
  <w:num w:numId="10">
    <w:abstractNumId w:val="24"/>
  </w:num>
  <w:num w:numId="11">
    <w:abstractNumId w:val="27"/>
  </w:num>
  <w:num w:numId="12">
    <w:abstractNumId w:val="11"/>
  </w:num>
  <w:num w:numId="13">
    <w:abstractNumId w:val="20"/>
  </w:num>
  <w:num w:numId="14">
    <w:abstractNumId w:val="9"/>
  </w:num>
  <w:num w:numId="15">
    <w:abstractNumId w:val="15"/>
  </w:num>
  <w:num w:numId="16">
    <w:abstractNumId w:val="39"/>
  </w:num>
  <w:num w:numId="17">
    <w:abstractNumId w:val="12"/>
  </w:num>
  <w:num w:numId="18">
    <w:abstractNumId w:val="17"/>
  </w:num>
  <w:num w:numId="19">
    <w:abstractNumId w:val="38"/>
  </w:num>
  <w:num w:numId="20">
    <w:abstractNumId w:val="32"/>
  </w:num>
  <w:num w:numId="21">
    <w:abstractNumId w:val="34"/>
  </w:num>
  <w:num w:numId="22">
    <w:abstractNumId w:val="40"/>
  </w:num>
  <w:num w:numId="23">
    <w:abstractNumId w:val="18"/>
  </w:num>
  <w:num w:numId="24">
    <w:abstractNumId w:val="37"/>
  </w:num>
  <w:num w:numId="25">
    <w:abstractNumId w:val="29"/>
  </w:num>
  <w:num w:numId="26">
    <w:abstractNumId w:val="36"/>
  </w:num>
  <w:num w:numId="27">
    <w:abstractNumId w:val="33"/>
  </w:num>
  <w:num w:numId="28">
    <w:abstractNumId w:val="13"/>
  </w:num>
  <w:num w:numId="29">
    <w:abstractNumId w:val="30"/>
  </w:num>
  <w:num w:numId="30">
    <w:abstractNumId w:val="10"/>
  </w:num>
  <w:num w:numId="31">
    <w:abstractNumId w:val="19"/>
  </w:num>
  <w:num w:numId="32">
    <w:abstractNumId w:val="23"/>
  </w:num>
  <w:num w:numId="33">
    <w:abstractNumId w:val="16"/>
  </w:num>
  <w:num w:numId="34">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5D"/>
    <w:rsid w:val="000002C6"/>
    <w:rsid w:val="00002190"/>
    <w:rsid w:val="00002193"/>
    <w:rsid w:val="00002200"/>
    <w:rsid w:val="0000439A"/>
    <w:rsid w:val="00004CA6"/>
    <w:rsid w:val="00004F27"/>
    <w:rsid w:val="00010188"/>
    <w:rsid w:val="000103F4"/>
    <w:rsid w:val="00011CCB"/>
    <w:rsid w:val="00011CED"/>
    <w:rsid w:val="00012243"/>
    <w:rsid w:val="000147A5"/>
    <w:rsid w:val="000155B6"/>
    <w:rsid w:val="0001708F"/>
    <w:rsid w:val="00017A0E"/>
    <w:rsid w:val="00020BDF"/>
    <w:rsid w:val="00021347"/>
    <w:rsid w:val="0002203B"/>
    <w:rsid w:val="000225E9"/>
    <w:rsid w:val="00025E1E"/>
    <w:rsid w:val="00030526"/>
    <w:rsid w:val="00032A26"/>
    <w:rsid w:val="000330BD"/>
    <w:rsid w:val="0003389D"/>
    <w:rsid w:val="00034ACD"/>
    <w:rsid w:val="000409FD"/>
    <w:rsid w:val="000425C3"/>
    <w:rsid w:val="00042CE2"/>
    <w:rsid w:val="0004487D"/>
    <w:rsid w:val="00046265"/>
    <w:rsid w:val="000472BC"/>
    <w:rsid w:val="0004780A"/>
    <w:rsid w:val="000503FF"/>
    <w:rsid w:val="000518E9"/>
    <w:rsid w:val="00051CE2"/>
    <w:rsid w:val="000540DF"/>
    <w:rsid w:val="00056DDB"/>
    <w:rsid w:val="000572B8"/>
    <w:rsid w:val="00060CAE"/>
    <w:rsid w:val="0006137D"/>
    <w:rsid w:val="00061550"/>
    <w:rsid w:val="00061632"/>
    <w:rsid w:val="00061A48"/>
    <w:rsid w:val="00062403"/>
    <w:rsid w:val="00062405"/>
    <w:rsid w:val="00064646"/>
    <w:rsid w:val="00066B47"/>
    <w:rsid w:val="00066E25"/>
    <w:rsid w:val="00067E52"/>
    <w:rsid w:val="00071EB2"/>
    <w:rsid w:val="00072442"/>
    <w:rsid w:val="00072ADD"/>
    <w:rsid w:val="000744CE"/>
    <w:rsid w:val="0007479E"/>
    <w:rsid w:val="00075837"/>
    <w:rsid w:val="00075966"/>
    <w:rsid w:val="00076E72"/>
    <w:rsid w:val="00080EFA"/>
    <w:rsid w:val="000811E0"/>
    <w:rsid w:val="0008272A"/>
    <w:rsid w:val="00084A0A"/>
    <w:rsid w:val="00085490"/>
    <w:rsid w:val="00087E26"/>
    <w:rsid w:val="000901B4"/>
    <w:rsid w:val="00090340"/>
    <w:rsid w:val="0009048E"/>
    <w:rsid w:val="000909BB"/>
    <w:rsid w:val="00091E6A"/>
    <w:rsid w:val="00092070"/>
    <w:rsid w:val="00095EBE"/>
    <w:rsid w:val="00096C6E"/>
    <w:rsid w:val="00097A4B"/>
    <w:rsid w:val="000A6CDB"/>
    <w:rsid w:val="000A7916"/>
    <w:rsid w:val="000B15A6"/>
    <w:rsid w:val="000B25D5"/>
    <w:rsid w:val="000B30F4"/>
    <w:rsid w:val="000B5437"/>
    <w:rsid w:val="000B716F"/>
    <w:rsid w:val="000B7EC7"/>
    <w:rsid w:val="000C1D9E"/>
    <w:rsid w:val="000C4212"/>
    <w:rsid w:val="000C464A"/>
    <w:rsid w:val="000C4756"/>
    <w:rsid w:val="000C47EE"/>
    <w:rsid w:val="000C668C"/>
    <w:rsid w:val="000C6834"/>
    <w:rsid w:val="000C6DCC"/>
    <w:rsid w:val="000C6E83"/>
    <w:rsid w:val="000C7929"/>
    <w:rsid w:val="000C7E72"/>
    <w:rsid w:val="000D18A2"/>
    <w:rsid w:val="000D32D2"/>
    <w:rsid w:val="000D3B4C"/>
    <w:rsid w:val="000D6266"/>
    <w:rsid w:val="000E1094"/>
    <w:rsid w:val="000E17F8"/>
    <w:rsid w:val="000E31AB"/>
    <w:rsid w:val="000E369A"/>
    <w:rsid w:val="000E46A8"/>
    <w:rsid w:val="000E4D88"/>
    <w:rsid w:val="000E5ED8"/>
    <w:rsid w:val="000E7A65"/>
    <w:rsid w:val="000F1A7B"/>
    <w:rsid w:val="000F1C90"/>
    <w:rsid w:val="000F505C"/>
    <w:rsid w:val="001003B0"/>
    <w:rsid w:val="0010270E"/>
    <w:rsid w:val="00105B26"/>
    <w:rsid w:val="00110234"/>
    <w:rsid w:val="00110E29"/>
    <w:rsid w:val="001165AC"/>
    <w:rsid w:val="00117636"/>
    <w:rsid w:val="001211FB"/>
    <w:rsid w:val="00123770"/>
    <w:rsid w:val="00123DF3"/>
    <w:rsid w:val="0012460B"/>
    <w:rsid w:val="00124B12"/>
    <w:rsid w:val="00125370"/>
    <w:rsid w:val="001253B3"/>
    <w:rsid w:val="00125C6D"/>
    <w:rsid w:val="00127E99"/>
    <w:rsid w:val="00130180"/>
    <w:rsid w:val="0013192D"/>
    <w:rsid w:val="00132FA9"/>
    <w:rsid w:val="00135E03"/>
    <w:rsid w:val="00135F36"/>
    <w:rsid w:val="00136516"/>
    <w:rsid w:val="001370DB"/>
    <w:rsid w:val="0013773B"/>
    <w:rsid w:val="00141898"/>
    <w:rsid w:val="001424FC"/>
    <w:rsid w:val="00142BEB"/>
    <w:rsid w:val="001433DE"/>
    <w:rsid w:val="001516DF"/>
    <w:rsid w:val="00152807"/>
    <w:rsid w:val="00152A79"/>
    <w:rsid w:val="00154581"/>
    <w:rsid w:val="00156811"/>
    <w:rsid w:val="00162040"/>
    <w:rsid w:val="00163D6C"/>
    <w:rsid w:val="0016543A"/>
    <w:rsid w:val="00165DC3"/>
    <w:rsid w:val="00170AA9"/>
    <w:rsid w:val="00170D18"/>
    <w:rsid w:val="00172FA6"/>
    <w:rsid w:val="00172FBD"/>
    <w:rsid w:val="00173901"/>
    <w:rsid w:val="00174121"/>
    <w:rsid w:val="001745A2"/>
    <w:rsid w:val="00176AC7"/>
    <w:rsid w:val="00180D7B"/>
    <w:rsid w:val="00181926"/>
    <w:rsid w:val="00182D73"/>
    <w:rsid w:val="00182F21"/>
    <w:rsid w:val="001853E7"/>
    <w:rsid w:val="00185D4C"/>
    <w:rsid w:val="00186B57"/>
    <w:rsid w:val="00186C34"/>
    <w:rsid w:val="00187080"/>
    <w:rsid w:val="00187335"/>
    <w:rsid w:val="00187519"/>
    <w:rsid w:val="00191942"/>
    <w:rsid w:val="001922EE"/>
    <w:rsid w:val="00192D2B"/>
    <w:rsid w:val="00194797"/>
    <w:rsid w:val="001A0E95"/>
    <w:rsid w:val="001A106A"/>
    <w:rsid w:val="001A15D2"/>
    <w:rsid w:val="001A3337"/>
    <w:rsid w:val="001A69DC"/>
    <w:rsid w:val="001B06B9"/>
    <w:rsid w:val="001B1A56"/>
    <w:rsid w:val="001B1D1E"/>
    <w:rsid w:val="001B433E"/>
    <w:rsid w:val="001B5834"/>
    <w:rsid w:val="001B6301"/>
    <w:rsid w:val="001B6D9D"/>
    <w:rsid w:val="001C07AA"/>
    <w:rsid w:val="001C6B8F"/>
    <w:rsid w:val="001D1D05"/>
    <w:rsid w:val="001D45DE"/>
    <w:rsid w:val="001D5517"/>
    <w:rsid w:val="001D7B8A"/>
    <w:rsid w:val="001E068C"/>
    <w:rsid w:val="001E131A"/>
    <w:rsid w:val="001E519F"/>
    <w:rsid w:val="001E55A4"/>
    <w:rsid w:val="001E668F"/>
    <w:rsid w:val="001F0A02"/>
    <w:rsid w:val="001F0D6F"/>
    <w:rsid w:val="001F5808"/>
    <w:rsid w:val="001F5F10"/>
    <w:rsid w:val="001F627A"/>
    <w:rsid w:val="001F7688"/>
    <w:rsid w:val="002009C1"/>
    <w:rsid w:val="0020236B"/>
    <w:rsid w:val="002041E8"/>
    <w:rsid w:val="002054BB"/>
    <w:rsid w:val="0020594A"/>
    <w:rsid w:val="00206A8E"/>
    <w:rsid w:val="00206D2C"/>
    <w:rsid w:val="00207FE4"/>
    <w:rsid w:val="002103A7"/>
    <w:rsid w:val="00210766"/>
    <w:rsid w:val="002108A0"/>
    <w:rsid w:val="002115EB"/>
    <w:rsid w:val="00211B20"/>
    <w:rsid w:val="00212E1E"/>
    <w:rsid w:val="00213B6B"/>
    <w:rsid w:val="00213E8E"/>
    <w:rsid w:val="002146C5"/>
    <w:rsid w:val="00214D40"/>
    <w:rsid w:val="002178B9"/>
    <w:rsid w:val="00220C4E"/>
    <w:rsid w:val="00221FA7"/>
    <w:rsid w:val="00224E6B"/>
    <w:rsid w:val="00230E01"/>
    <w:rsid w:val="002341E9"/>
    <w:rsid w:val="00234690"/>
    <w:rsid w:val="002349AA"/>
    <w:rsid w:val="00234B4F"/>
    <w:rsid w:val="00236A2C"/>
    <w:rsid w:val="00236C65"/>
    <w:rsid w:val="002414F2"/>
    <w:rsid w:val="002414FF"/>
    <w:rsid w:val="00241851"/>
    <w:rsid w:val="0024297E"/>
    <w:rsid w:val="00243EFF"/>
    <w:rsid w:val="00246CFE"/>
    <w:rsid w:val="0025459E"/>
    <w:rsid w:val="002546E8"/>
    <w:rsid w:val="00260DE6"/>
    <w:rsid w:val="00260F49"/>
    <w:rsid w:val="00263900"/>
    <w:rsid w:val="0026595F"/>
    <w:rsid w:val="00266114"/>
    <w:rsid w:val="00266946"/>
    <w:rsid w:val="00267089"/>
    <w:rsid w:val="00267127"/>
    <w:rsid w:val="00273A64"/>
    <w:rsid w:val="002744DE"/>
    <w:rsid w:val="002769EC"/>
    <w:rsid w:val="00277C14"/>
    <w:rsid w:val="00281BFE"/>
    <w:rsid w:val="00286A4C"/>
    <w:rsid w:val="002875D1"/>
    <w:rsid w:val="00290AD6"/>
    <w:rsid w:val="00290BCE"/>
    <w:rsid w:val="00297BB1"/>
    <w:rsid w:val="002A0082"/>
    <w:rsid w:val="002A1CD9"/>
    <w:rsid w:val="002A1D81"/>
    <w:rsid w:val="002A1F44"/>
    <w:rsid w:val="002A27CB"/>
    <w:rsid w:val="002A29FE"/>
    <w:rsid w:val="002A2C2A"/>
    <w:rsid w:val="002A47AC"/>
    <w:rsid w:val="002A55A3"/>
    <w:rsid w:val="002A6EC9"/>
    <w:rsid w:val="002B0031"/>
    <w:rsid w:val="002B1560"/>
    <w:rsid w:val="002B163C"/>
    <w:rsid w:val="002B2309"/>
    <w:rsid w:val="002B27C1"/>
    <w:rsid w:val="002B32E5"/>
    <w:rsid w:val="002B485D"/>
    <w:rsid w:val="002B6211"/>
    <w:rsid w:val="002C0653"/>
    <w:rsid w:val="002C066D"/>
    <w:rsid w:val="002C0B33"/>
    <w:rsid w:val="002C17C5"/>
    <w:rsid w:val="002C28C3"/>
    <w:rsid w:val="002C373B"/>
    <w:rsid w:val="002C40D1"/>
    <w:rsid w:val="002D0CD5"/>
    <w:rsid w:val="002D245E"/>
    <w:rsid w:val="002D31EE"/>
    <w:rsid w:val="002D3965"/>
    <w:rsid w:val="002D4C74"/>
    <w:rsid w:val="002D5547"/>
    <w:rsid w:val="002D62FA"/>
    <w:rsid w:val="002D67AC"/>
    <w:rsid w:val="002D68D1"/>
    <w:rsid w:val="002D73E6"/>
    <w:rsid w:val="002D78CB"/>
    <w:rsid w:val="002D7B47"/>
    <w:rsid w:val="002D7F85"/>
    <w:rsid w:val="002E0855"/>
    <w:rsid w:val="002E204B"/>
    <w:rsid w:val="002E2E47"/>
    <w:rsid w:val="002E3908"/>
    <w:rsid w:val="002E4CD4"/>
    <w:rsid w:val="002E6D47"/>
    <w:rsid w:val="002F0886"/>
    <w:rsid w:val="002F2BD8"/>
    <w:rsid w:val="002F366E"/>
    <w:rsid w:val="002F76B1"/>
    <w:rsid w:val="003003B9"/>
    <w:rsid w:val="00301E46"/>
    <w:rsid w:val="003031CC"/>
    <w:rsid w:val="00303334"/>
    <w:rsid w:val="0030453B"/>
    <w:rsid w:val="003112D6"/>
    <w:rsid w:val="0031217D"/>
    <w:rsid w:val="00312713"/>
    <w:rsid w:val="003150FC"/>
    <w:rsid w:val="00315C1B"/>
    <w:rsid w:val="003172EE"/>
    <w:rsid w:val="00324A28"/>
    <w:rsid w:val="00324E9C"/>
    <w:rsid w:val="00326F62"/>
    <w:rsid w:val="00327F79"/>
    <w:rsid w:val="003307F4"/>
    <w:rsid w:val="0033198C"/>
    <w:rsid w:val="00333CB6"/>
    <w:rsid w:val="00334BA4"/>
    <w:rsid w:val="00335C2B"/>
    <w:rsid w:val="00337D0F"/>
    <w:rsid w:val="00341670"/>
    <w:rsid w:val="0034249E"/>
    <w:rsid w:val="0034354E"/>
    <w:rsid w:val="0034468F"/>
    <w:rsid w:val="0034591E"/>
    <w:rsid w:val="00345A0D"/>
    <w:rsid w:val="00345FC1"/>
    <w:rsid w:val="00351765"/>
    <w:rsid w:val="0035711C"/>
    <w:rsid w:val="00357ED2"/>
    <w:rsid w:val="00361B2C"/>
    <w:rsid w:val="00362593"/>
    <w:rsid w:val="003625E9"/>
    <w:rsid w:val="00364F73"/>
    <w:rsid w:val="00365BC2"/>
    <w:rsid w:val="00374359"/>
    <w:rsid w:val="003752CF"/>
    <w:rsid w:val="00375FB5"/>
    <w:rsid w:val="00376EEC"/>
    <w:rsid w:val="00377C74"/>
    <w:rsid w:val="00380067"/>
    <w:rsid w:val="00382B58"/>
    <w:rsid w:val="0038366A"/>
    <w:rsid w:val="0038587A"/>
    <w:rsid w:val="00386F41"/>
    <w:rsid w:val="00387726"/>
    <w:rsid w:val="003900F4"/>
    <w:rsid w:val="00390760"/>
    <w:rsid w:val="003907CF"/>
    <w:rsid w:val="00392D69"/>
    <w:rsid w:val="0039400D"/>
    <w:rsid w:val="003A1241"/>
    <w:rsid w:val="003A1D56"/>
    <w:rsid w:val="003A4197"/>
    <w:rsid w:val="003A43F6"/>
    <w:rsid w:val="003A4DF6"/>
    <w:rsid w:val="003A5C4C"/>
    <w:rsid w:val="003A5D76"/>
    <w:rsid w:val="003A5DE1"/>
    <w:rsid w:val="003A60F6"/>
    <w:rsid w:val="003A63A2"/>
    <w:rsid w:val="003A63C7"/>
    <w:rsid w:val="003B0A05"/>
    <w:rsid w:val="003B1210"/>
    <w:rsid w:val="003B15B7"/>
    <w:rsid w:val="003B6689"/>
    <w:rsid w:val="003B6ED1"/>
    <w:rsid w:val="003C1A1B"/>
    <w:rsid w:val="003C1AA6"/>
    <w:rsid w:val="003C2F19"/>
    <w:rsid w:val="003C5C6C"/>
    <w:rsid w:val="003C65D0"/>
    <w:rsid w:val="003C76AD"/>
    <w:rsid w:val="003D0660"/>
    <w:rsid w:val="003D0AE6"/>
    <w:rsid w:val="003D0EF1"/>
    <w:rsid w:val="003D125E"/>
    <w:rsid w:val="003D19A0"/>
    <w:rsid w:val="003D30F9"/>
    <w:rsid w:val="003D6F7A"/>
    <w:rsid w:val="003D76CD"/>
    <w:rsid w:val="003E2B5E"/>
    <w:rsid w:val="003E2BAD"/>
    <w:rsid w:val="003E2D1D"/>
    <w:rsid w:val="003E3B83"/>
    <w:rsid w:val="003E7348"/>
    <w:rsid w:val="003F02A0"/>
    <w:rsid w:val="003F0F64"/>
    <w:rsid w:val="003F4946"/>
    <w:rsid w:val="003F4D3C"/>
    <w:rsid w:val="003F6A0F"/>
    <w:rsid w:val="00401187"/>
    <w:rsid w:val="00401BD1"/>
    <w:rsid w:val="00401D63"/>
    <w:rsid w:val="0040218D"/>
    <w:rsid w:val="004028EF"/>
    <w:rsid w:val="004029BA"/>
    <w:rsid w:val="00406935"/>
    <w:rsid w:val="0040739B"/>
    <w:rsid w:val="004100BB"/>
    <w:rsid w:val="00412795"/>
    <w:rsid w:val="00417530"/>
    <w:rsid w:val="0041787C"/>
    <w:rsid w:val="0042361C"/>
    <w:rsid w:val="00423A75"/>
    <w:rsid w:val="00425AB9"/>
    <w:rsid w:val="00425DE5"/>
    <w:rsid w:val="00425E39"/>
    <w:rsid w:val="00426E9C"/>
    <w:rsid w:val="00427539"/>
    <w:rsid w:val="00427D43"/>
    <w:rsid w:val="00433F00"/>
    <w:rsid w:val="0043702A"/>
    <w:rsid w:val="004376D0"/>
    <w:rsid w:val="00437875"/>
    <w:rsid w:val="0044072A"/>
    <w:rsid w:val="00442B2E"/>
    <w:rsid w:val="00445988"/>
    <w:rsid w:val="00445D56"/>
    <w:rsid w:val="00445F90"/>
    <w:rsid w:val="00450DC5"/>
    <w:rsid w:val="0045513A"/>
    <w:rsid w:val="0045556E"/>
    <w:rsid w:val="00455676"/>
    <w:rsid w:val="0045613B"/>
    <w:rsid w:val="0045694C"/>
    <w:rsid w:val="00457155"/>
    <w:rsid w:val="004619FF"/>
    <w:rsid w:val="00461F58"/>
    <w:rsid w:val="0046278D"/>
    <w:rsid w:val="004637D4"/>
    <w:rsid w:val="004648B2"/>
    <w:rsid w:val="00465867"/>
    <w:rsid w:val="004672B9"/>
    <w:rsid w:val="004677A1"/>
    <w:rsid w:val="0047194D"/>
    <w:rsid w:val="00472BA4"/>
    <w:rsid w:val="004732ED"/>
    <w:rsid w:val="00473F11"/>
    <w:rsid w:val="00474AEF"/>
    <w:rsid w:val="00474F0E"/>
    <w:rsid w:val="00475647"/>
    <w:rsid w:val="00477D38"/>
    <w:rsid w:val="00481CF0"/>
    <w:rsid w:val="004846BE"/>
    <w:rsid w:val="0048636A"/>
    <w:rsid w:val="00486B9A"/>
    <w:rsid w:val="004879AD"/>
    <w:rsid w:val="00487E13"/>
    <w:rsid w:val="004903F8"/>
    <w:rsid w:val="00490D08"/>
    <w:rsid w:val="00491518"/>
    <w:rsid w:val="00493815"/>
    <w:rsid w:val="00494C37"/>
    <w:rsid w:val="00495DB1"/>
    <w:rsid w:val="00496E06"/>
    <w:rsid w:val="004A2AB4"/>
    <w:rsid w:val="004A36C6"/>
    <w:rsid w:val="004A4496"/>
    <w:rsid w:val="004A54F7"/>
    <w:rsid w:val="004A770C"/>
    <w:rsid w:val="004B2318"/>
    <w:rsid w:val="004B46F8"/>
    <w:rsid w:val="004B493C"/>
    <w:rsid w:val="004B62AF"/>
    <w:rsid w:val="004B7D95"/>
    <w:rsid w:val="004C0E39"/>
    <w:rsid w:val="004C1F9D"/>
    <w:rsid w:val="004C2A58"/>
    <w:rsid w:val="004C2BF5"/>
    <w:rsid w:val="004C2C93"/>
    <w:rsid w:val="004C67C6"/>
    <w:rsid w:val="004C7427"/>
    <w:rsid w:val="004D053C"/>
    <w:rsid w:val="004D15EC"/>
    <w:rsid w:val="004D1E58"/>
    <w:rsid w:val="004D4433"/>
    <w:rsid w:val="004D52B9"/>
    <w:rsid w:val="004D52C4"/>
    <w:rsid w:val="004D54E4"/>
    <w:rsid w:val="004D60A5"/>
    <w:rsid w:val="004D6C9A"/>
    <w:rsid w:val="004E0936"/>
    <w:rsid w:val="004E1E93"/>
    <w:rsid w:val="004E64FB"/>
    <w:rsid w:val="004F0DB9"/>
    <w:rsid w:val="004F2951"/>
    <w:rsid w:val="004F3FDF"/>
    <w:rsid w:val="004F5CC8"/>
    <w:rsid w:val="004F6464"/>
    <w:rsid w:val="004F742F"/>
    <w:rsid w:val="00501DD2"/>
    <w:rsid w:val="005025F3"/>
    <w:rsid w:val="005026D2"/>
    <w:rsid w:val="00503F11"/>
    <w:rsid w:val="00512B0C"/>
    <w:rsid w:val="00512E0E"/>
    <w:rsid w:val="00512E2B"/>
    <w:rsid w:val="00515452"/>
    <w:rsid w:val="0051733A"/>
    <w:rsid w:val="00522F09"/>
    <w:rsid w:val="00524F8E"/>
    <w:rsid w:val="00525C45"/>
    <w:rsid w:val="00526F6D"/>
    <w:rsid w:val="00527A6D"/>
    <w:rsid w:val="00527C51"/>
    <w:rsid w:val="0053431C"/>
    <w:rsid w:val="00537722"/>
    <w:rsid w:val="00540B3A"/>
    <w:rsid w:val="00541E2F"/>
    <w:rsid w:val="00544D18"/>
    <w:rsid w:val="00545810"/>
    <w:rsid w:val="005459D6"/>
    <w:rsid w:val="00545F9D"/>
    <w:rsid w:val="00546CA2"/>
    <w:rsid w:val="0055038B"/>
    <w:rsid w:val="00551CDB"/>
    <w:rsid w:val="00552E0A"/>
    <w:rsid w:val="00554C1E"/>
    <w:rsid w:val="00555176"/>
    <w:rsid w:val="00555B2D"/>
    <w:rsid w:val="0055701E"/>
    <w:rsid w:val="00560A50"/>
    <w:rsid w:val="00561544"/>
    <w:rsid w:val="00561E22"/>
    <w:rsid w:val="00562693"/>
    <w:rsid w:val="0056379D"/>
    <w:rsid w:val="00563B8B"/>
    <w:rsid w:val="00564678"/>
    <w:rsid w:val="005655A0"/>
    <w:rsid w:val="00565FCE"/>
    <w:rsid w:val="00566B30"/>
    <w:rsid w:val="005679DD"/>
    <w:rsid w:val="00567B18"/>
    <w:rsid w:val="00570006"/>
    <w:rsid w:val="00570324"/>
    <w:rsid w:val="00575ED4"/>
    <w:rsid w:val="005767F4"/>
    <w:rsid w:val="00583189"/>
    <w:rsid w:val="00583F76"/>
    <w:rsid w:val="0058411A"/>
    <w:rsid w:val="0058431A"/>
    <w:rsid w:val="0058694B"/>
    <w:rsid w:val="00586FE3"/>
    <w:rsid w:val="005933BA"/>
    <w:rsid w:val="00593F2C"/>
    <w:rsid w:val="00595228"/>
    <w:rsid w:val="00595BC8"/>
    <w:rsid w:val="00595C48"/>
    <w:rsid w:val="005967DD"/>
    <w:rsid w:val="005A0C4B"/>
    <w:rsid w:val="005A42DB"/>
    <w:rsid w:val="005A5E7D"/>
    <w:rsid w:val="005B2048"/>
    <w:rsid w:val="005B4102"/>
    <w:rsid w:val="005B788C"/>
    <w:rsid w:val="005C18EE"/>
    <w:rsid w:val="005C340D"/>
    <w:rsid w:val="005C34F1"/>
    <w:rsid w:val="005C55EE"/>
    <w:rsid w:val="005C695C"/>
    <w:rsid w:val="005C75D3"/>
    <w:rsid w:val="005C7A2B"/>
    <w:rsid w:val="005D0D9B"/>
    <w:rsid w:val="005D46EB"/>
    <w:rsid w:val="005D5031"/>
    <w:rsid w:val="005E26DA"/>
    <w:rsid w:val="005E5AE6"/>
    <w:rsid w:val="005E5EA5"/>
    <w:rsid w:val="005F4E0E"/>
    <w:rsid w:val="005F4FC0"/>
    <w:rsid w:val="00601A20"/>
    <w:rsid w:val="006048E9"/>
    <w:rsid w:val="00605A1D"/>
    <w:rsid w:val="00610A4A"/>
    <w:rsid w:val="00611D38"/>
    <w:rsid w:val="00611F6D"/>
    <w:rsid w:val="00612C84"/>
    <w:rsid w:val="006135DA"/>
    <w:rsid w:val="00613944"/>
    <w:rsid w:val="006148C9"/>
    <w:rsid w:val="00615540"/>
    <w:rsid w:val="006239C4"/>
    <w:rsid w:val="00631448"/>
    <w:rsid w:val="00631463"/>
    <w:rsid w:val="0063236E"/>
    <w:rsid w:val="00633639"/>
    <w:rsid w:val="00636755"/>
    <w:rsid w:val="00636874"/>
    <w:rsid w:val="0063747B"/>
    <w:rsid w:val="00640248"/>
    <w:rsid w:val="00643DD7"/>
    <w:rsid w:val="00644502"/>
    <w:rsid w:val="006476DF"/>
    <w:rsid w:val="00647A86"/>
    <w:rsid w:val="00651A07"/>
    <w:rsid w:val="00654602"/>
    <w:rsid w:val="00654A78"/>
    <w:rsid w:val="0065529E"/>
    <w:rsid w:val="00657353"/>
    <w:rsid w:val="00657A8F"/>
    <w:rsid w:val="00660015"/>
    <w:rsid w:val="00660F6E"/>
    <w:rsid w:val="00662CD8"/>
    <w:rsid w:val="006646CB"/>
    <w:rsid w:val="00665E0B"/>
    <w:rsid w:val="00665E58"/>
    <w:rsid w:val="00666211"/>
    <w:rsid w:val="0067152F"/>
    <w:rsid w:val="00671648"/>
    <w:rsid w:val="00671DF7"/>
    <w:rsid w:val="006726C6"/>
    <w:rsid w:val="00672812"/>
    <w:rsid w:val="006754A5"/>
    <w:rsid w:val="00681E60"/>
    <w:rsid w:val="00681F84"/>
    <w:rsid w:val="00682805"/>
    <w:rsid w:val="006846E5"/>
    <w:rsid w:val="0068571C"/>
    <w:rsid w:val="00687683"/>
    <w:rsid w:val="00690752"/>
    <w:rsid w:val="00691BBB"/>
    <w:rsid w:val="006935B1"/>
    <w:rsid w:val="00694789"/>
    <w:rsid w:val="00694DA7"/>
    <w:rsid w:val="00694EE6"/>
    <w:rsid w:val="00694F93"/>
    <w:rsid w:val="0069661C"/>
    <w:rsid w:val="00696D55"/>
    <w:rsid w:val="006A0437"/>
    <w:rsid w:val="006B0D0B"/>
    <w:rsid w:val="006B31DB"/>
    <w:rsid w:val="006B3E38"/>
    <w:rsid w:val="006B4BFC"/>
    <w:rsid w:val="006B5EFF"/>
    <w:rsid w:val="006B66CE"/>
    <w:rsid w:val="006B7115"/>
    <w:rsid w:val="006B787C"/>
    <w:rsid w:val="006B7B7E"/>
    <w:rsid w:val="006C0D2C"/>
    <w:rsid w:val="006C2E3D"/>
    <w:rsid w:val="006C3522"/>
    <w:rsid w:val="006C453D"/>
    <w:rsid w:val="006C5EB7"/>
    <w:rsid w:val="006C5F75"/>
    <w:rsid w:val="006C7F21"/>
    <w:rsid w:val="006D1D0A"/>
    <w:rsid w:val="006D1D5B"/>
    <w:rsid w:val="006D257A"/>
    <w:rsid w:val="006D5278"/>
    <w:rsid w:val="006E0279"/>
    <w:rsid w:val="006E03A8"/>
    <w:rsid w:val="006E0A6B"/>
    <w:rsid w:val="006E1129"/>
    <w:rsid w:val="006E2841"/>
    <w:rsid w:val="006E52CB"/>
    <w:rsid w:val="006E5FED"/>
    <w:rsid w:val="006F2634"/>
    <w:rsid w:val="006F3264"/>
    <w:rsid w:val="006F3833"/>
    <w:rsid w:val="006F5BFF"/>
    <w:rsid w:val="006F739D"/>
    <w:rsid w:val="006F7FAD"/>
    <w:rsid w:val="0070454A"/>
    <w:rsid w:val="00706A3A"/>
    <w:rsid w:val="007071BC"/>
    <w:rsid w:val="007106D4"/>
    <w:rsid w:val="00713D14"/>
    <w:rsid w:val="0071681C"/>
    <w:rsid w:val="00716D72"/>
    <w:rsid w:val="00720273"/>
    <w:rsid w:val="007218AD"/>
    <w:rsid w:val="0072428F"/>
    <w:rsid w:val="00725D3C"/>
    <w:rsid w:val="007273E4"/>
    <w:rsid w:val="00727C85"/>
    <w:rsid w:val="00730B5B"/>
    <w:rsid w:val="00731DA5"/>
    <w:rsid w:val="007322D6"/>
    <w:rsid w:val="00732C16"/>
    <w:rsid w:val="0073346C"/>
    <w:rsid w:val="00735CE7"/>
    <w:rsid w:val="007402C4"/>
    <w:rsid w:val="007415AD"/>
    <w:rsid w:val="00741E2A"/>
    <w:rsid w:val="00743171"/>
    <w:rsid w:val="00744151"/>
    <w:rsid w:val="007447A3"/>
    <w:rsid w:val="0074698C"/>
    <w:rsid w:val="007471CC"/>
    <w:rsid w:val="0074775C"/>
    <w:rsid w:val="007506B1"/>
    <w:rsid w:val="00755211"/>
    <w:rsid w:val="00755B0D"/>
    <w:rsid w:val="00756A45"/>
    <w:rsid w:val="00757588"/>
    <w:rsid w:val="007610C3"/>
    <w:rsid w:val="007621D5"/>
    <w:rsid w:val="00765BE8"/>
    <w:rsid w:val="00767066"/>
    <w:rsid w:val="00767B43"/>
    <w:rsid w:val="00772812"/>
    <w:rsid w:val="00773035"/>
    <w:rsid w:val="00775A66"/>
    <w:rsid w:val="007773E2"/>
    <w:rsid w:val="00780D37"/>
    <w:rsid w:val="00780FAD"/>
    <w:rsid w:val="007826CD"/>
    <w:rsid w:val="007828A7"/>
    <w:rsid w:val="00783132"/>
    <w:rsid w:val="00783DAA"/>
    <w:rsid w:val="00784E36"/>
    <w:rsid w:val="007917BA"/>
    <w:rsid w:val="00793D8E"/>
    <w:rsid w:val="00794D16"/>
    <w:rsid w:val="0079773F"/>
    <w:rsid w:val="007A017A"/>
    <w:rsid w:val="007A04E6"/>
    <w:rsid w:val="007A0A07"/>
    <w:rsid w:val="007A0D14"/>
    <w:rsid w:val="007A0F12"/>
    <w:rsid w:val="007A182E"/>
    <w:rsid w:val="007A29DA"/>
    <w:rsid w:val="007A2AAB"/>
    <w:rsid w:val="007A3028"/>
    <w:rsid w:val="007A38C5"/>
    <w:rsid w:val="007A70E3"/>
    <w:rsid w:val="007A77A5"/>
    <w:rsid w:val="007B1932"/>
    <w:rsid w:val="007B2860"/>
    <w:rsid w:val="007B2B1C"/>
    <w:rsid w:val="007B6DBD"/>
    <w:rsid w:val="007C20D3"/>
    <w:rsid w:val="007D0699"/>
    <w:rsid w:val="007D1501"/>
    <w:rsid w:val="007D2FCC"/>
    <w:rsid w:val="007E11B8"/>
    <w:rsid w:val="007E3369"/>
    <w:rsid w:val="007E4225"/>
    <w:rsid w:val="007E47BF"/>
    <w:rsid w:val="007E5110"/>
    <w:rsid w:val="007E6133"/>
    <w:rsid w:val="007F2FA5"/>
    <w:rsid w:val="007F5E83"/>
    <w:rsid w:val="00800089"/>
    <w:rsid w:val="00800EDA"/>
    <w:rsid w:val="00807247"/>
    <w:rsid w:val="00807949"/>
    <w:rsid w:val="00812B37"/>
    <w:rsid w:val="008134FF"/>
    <w:rsid w:val="0081693B"/>
    <w:rsid w:val="008169D9"/>
    <w:rsid w:val="008171AF"/>
    <w:rsid w:val="00817754"/>
    <w:rsid w:val="008178FA"/>
    <w:rsid w:val="00825634"/>
    <w:rsid w:val="008300A6"/>
    <w:rsid w:val="008311C6"/>
    <w:rsid w:val="00834301"/>
    <w:rsid w:val="00837C93"/>
    <w:rsid w:val="00843B63"/>
    <w:rsid w:val="0085002A"/>
    <w:rsid w:val="0085167F"/>
    <w:rsid w:val="00852794"/>
    <w:rsid w:val="00852B76"/>
    <w:rsid w:val="00853129"/>
    <w:rsid w:val="00853DB8"/>
    <w:rsid w:val="0085762C"/>
    <w:rsid w:val="00860AFB"/>
    <w:rsid w:val="008615A4"/>
    <w:rsid w:val="00861A07"/>
    <w:rsid w:val="00862201"/>
    <w:rsid w:val="0086237C"/>
    <w:rsid w:val="00862BFC"/>
    <w:rsid w:val="008647E4"/>
    <w:rsid w:val="00866A66"/>
    <w:rsid w:val="00866FEC"/>
    <w:rsid w:val="008711AE"/>
    <w:rsid w:val="00871473"/>
    <w:rsid w:val="00871B41"/>
    <w:rsid w:val="00871F23"/>
    <w:rsid w:val="008724D5"/>
    <w:rsid w:val="00873C58"/>
    <w:rsid w:val="008740C6"/>
    <w:rsid w:val="00875C32"/>
    <w:rsid w:val="00881F53"/>
    <w:rsid w:val="008838DA"/>
    <w:rsid w:val="00886BC8"/>
    <w:rsid w:val="008874A2"/>
    <w:rsid w:val="00887CD7"/>
    <w:rsid w:val="008902C2"/>
    <w:rsid w:val="00890982"/>
    <w:rsid w:val="00890F92"/>
    <w:rsid w:val="008948F2"/>
    <w:rsid w:val="0089593B"/>
    <w:rsid w:val="00897770"/>
    <w:rsid w:val="008A06AA"/>
    <w:rsid w:val="008A0CD4"/>
    <w:rsid w:val="008A0F0A"/>
    <w:rsid w:val="008A11F2"/>
    <w:rsid w:val="008A4962"/>
    <w:rsid w:val="008A49E3"/>
    <w:rsid w:val="008A4CD2"/>
    <w:rsid w:val="008B266E"/>
    <w:rsid w:val="008B2BC3"/>
    <w:rsid w:val="008B3556"/>
    <w:rsid w:val="008B39B8"/>
    <w:rsid w:val="008B3CF3"/>
    <w:rsid w:val="008B46F2"/>
    <w:rsid w:val="008B51B5"/>
    <w:rsid w:val="008B7778"/>
    <w:rsid w:val="008C10FA"/>
    <w:rsid w:val="008C2094"/>
    <w:rsid w:val="008C3E19"/>
    <w:rsid w:val="008C6795"/>
    <w:rsid w:val="008C6A03"/>
    <w:rsid w:val="008C6CA6"/>
    <w:rsid w:val="008C71AC"/>
    <w:rsid w:val="008D22E9"/>
    <w:rsid w:val="008D32AB"/>
    <w:rsid w:val="008D34EE"/>
    <w:rsid w:val="008D590E"/>
    <w:rsid w:val="008D7BD7"/>
    <w:rsid w:val="008E0305"/>
    <w:rsid w:val="008E15C0"/>
    <w:rsid w:val="008E1D99"/>
    <w:rsid w:val="008E2037"/>
    <w:rsid w:val="008E4C12"/>
    <w:rsid w:val="008E588F"/>
    <w:rsid w:val="008E6CD8"/>
    <w:rsid w:val="008F1E96"/>
    <w:rsid w:val="008F2E38"/>
    <w:rsid w:val="008F3DE2"/>
    <w:rsid w:val="00900F1D"/>
    <w:rsid w:val="009016A4"/>
    <w:rsid w:val="00901A99"/>
    <w:rsid w:val="0090237D"/>
    <w:rsid w:val="00902662"/>
    <w:rsid w:val="00902FED"/>
    <w:rsid w:val="00905DEA"/>
    <w:rsid w:val="00905FCA"/>
    <w:rsid w:val="00912043"/>
    <w:rsid w:val="009130B5"/>
    <w:rsid w:val="0091454C"/>
    <w:rsid w:val="009167C3"/>
    <w:rsid w:val="0091719A"/>
    <w:rsid w:val="009176A1"/>
    <w:rsid w:val="0092042C"/>
    <w:rsid w:val="009227A4"/>
    <w:rsid w:val="00922EF7"/>
    <w:rsid w:val="009237CA"/>
    <w:rsid w:val="00923AD1"/>
    <w:rsid w:val="009243D0"/>
    <w:rsid w:val="009271A3"/>
    <w:rsid w:val="00930A6E"/>
    <w:rsid w:val="00931C05"/>
    <w:rsid w:val="00933562"/>
    <w:rsid w:val="009351B6"/>
    <w:rsid w:val="00935C05"/>
    <w:rsid w:val="00936CA8"/>
    <w:rsid w:val="00940160"/>
    <w:rsid w:val="00940C92"/>
    <w:rsid w:val="0094105A"/>
    <w:rsid w:val="00944239"/>
    <w:rsid w:val="00946B3B"/>
    <w:rsid w:val="00950D3C"/>
    <w:rsid w:val="00952D83"/>
    <w:rsid w:val="00953B62"/>
    <w:rsid w:val="00953C64"/>
    <w:rsid w:val="009560CB"/>
    <w:rsid w:val="009569C5"/>
    <w:rsid w:val="00961CCE"/>
    <w:rsid w:val="00962BAF"/>
    <w:rsid w:val="00963AC6"/>
    <w:rsid w:val="009656C3"/>
    <w:rsid w:val="00967708"/>
    <w:rsid w:val="00970812"/>
    <w:rsid w:val="00971470"/>
    <w:rsid w:val="00971903"/>
    <w:rsid w:val="00971CBD"/>
    <w:rsid w:val="0097210F"/>
    <w:rsid w:val="00972579"/>
    <w:rsid w:val="00974116"/>
    <w:rsid w:val="0097503B"/>
    <w:rsid w:val="00975FDF"/>
    <w:rsid w:val="00980902"/>
    <w:rsid w:val="00980AA7"/>
    <w:rsid w:val="00983A34"/>
    <w:rsid w:val="00983C5B"/>
    <w:rsid w:val="009845E7"/>
    <w:rsid w:val="009859BF"/>
    <w:rsid w:val="00985B8F"/>
    <w:rsid w:val="00986507"/>
    <w:rsid w:val="0099008F"/>
    <w:rsid w:val="0099109D"/>
    <w:rsid w:val="00993201"/>
    <w:rsid w:val="00993BE5"/>
    <w:rsid w:val="00994218"/>
    <w:rsid w:val="009957B1"/>
    <w:rsid w:val="009962E1"/>
    <w:rsid w:val="0099773F"/>
    <w:rsid w:val="00997B93"/>
    <w:rsid w:val="009A2ADD"/>
    <w:rsid w:val="009A3701"/>
    <w:rsid w:val="009A6648"/>
    <w:rsid w:val="009B03C2"/>
    <w:rsid w:val="009B1352"/>
    <w:rsid w:val="009B289A"/>
    <w:rsid w:val="009B3D02"/>
    <w:rsid w:val="009B59BF"/>
    <w:rsid w:val="009B6074"/>
    <w:rsid w:val="009C0DDC"/>
    <w:rsid w:val="009C1DF5"/>
    <w:rsid w:val="009C3E3F"/>
    <w:rsid w:val="009C5977"/>
    <w:rsid w:val="009C5D6D"/>
    <w:rsid w:val="009C658B"/>
    <w:rsid w:val="009C6F4C"/>
    <w:rsid w:val="009C7570"/>
    <w:rsid w:val="009D0457"/>
    <w:rsid w:val="009D16EF"/>
    <w:rsid w:val="009D3EF7"/>
    <w:rsid w:val="009D517A"/>
    <w:rsid w:val="009D5A48"/>
    <w:rsid w:val="009D7571"/>
    <w:rsid w:val="009D7587"/>
    <w:rsid w:val="009E13EB"/>
    <w:rsid w:val="009E14D0"/>
    <w:rsid w:val="009E19BC"/>
    <w:rsid w:val="009E2AD4"/>
    <w:rsid w:val="009E37BA"/>
    <w:rsid w:val="009E59C1"/>
    <w:rsid w:val="009E7A92"/>
    <w:rsid w:val="009E7E4D"/>
    <w:rsid w:val="009F28B4"/>
    <w:rsid w:val="009F39B0"/>
    <w:rsid w:val="009F495E"/>
    <w:rsid w:val="009F61BC"/>
    <w:rsid w:val="009F62EE"/>
    <w:rsid w:val="009F74AD"/>
    <w:rsid w:val="009F7CE3"/>
    <w:rsid w:val="00A01CB2"/>
    <w:rsid w:val="00A0209C"/>
    <w:rsid w:val="00A024BE"/>
    <w:rsid w:val="00A03F5D"/>
    <w:rsid w:val="00A04FAF"/>
    <w:rsid w:val="00A05807"/>
    <w:rsid w:val="00A0636C"/>
    <w:rsid w:val="00A064BA"/>
    <w:rsid w:val="00A1295F"/>
    <w:rsid w:val="00A1384D"/>
    <w:rsid w:val="00A258A2"/>
    <w:rsid w:val="00A2645F"/>
    <w:rsid w:val="00A266AC"/>
    <w:rsid w:val="00A32E59"/>
    <w:rsid w:val="00A33525"/>
    <w:rsid w:val="00A36B6F"/>
    <w:rsid w:val="00A40AF0"/>
    <w:rsid w:val="00A42CF3"/>
    <w:rsid w:val="00A43027"/>
    <w:rsid w:val="00A435CC"/>
    <w:rsid w:val="00A439AC"/>
    <w:rsid w:val="00A440C0"/>
    <w:rsid w:val="00A4530B"/>
    <w:rsid w:val="00A45AC2"/>
    <w:rsid w:val="00A463CC"/>
    <w:rsid w:val="00A46DBC"/>
    <w:rsid w:val="00A513B5"/>
    <w:rsid w:val="00A545CF"/>
    <w:rsid w:val="00A54774"/>
    <w:rsid w:val="00A5652F"/>
    <w:rsid w:val="00A6090E"/>
    <w:rsid w:val="00A61A5B"/>
    <w:rsid w:val="00A649CD"/>
    <w:rsid w:val="00A725A2"/>
    <w:rsid w:val="00A72652"/>
    <w:rsid w:val="00A72AE3"/>
    <w:rsid w:val="00A732FC"/>
    <w:rsid w:val="00A75505"/>
    <w:rsid w:val="00A77053"/>
    <w:rsid w:val="00A8174B"/>
    <w:rsid w:val="00A83D23"/>
    <w:rsid w:val="00A84D7E"/>
    <w:rsid w:val="00A857F4"/>
    <w:rsid w:val="00A8640F"/>
    <w:rsid w:val="00A91302"/>
    <w:rsid w:val="00A92184"/>
    <w:rsid w:val="00A93248"/>
    <w:rsid w:val="00A93993"/>
    <w:rsid w:val="00A93EFF"/>
    <w:rsid w:val="00A95C32"/>
    <w:rsid w:val="00A97F2B"/>
    <w:rsid w:val="00AA1469"/>
    <w:rsid w:val="00AA3E6B"/>
    <w:rsid w:val="00AA5DC0"/>
    <w:rsid w:val="00AA6318"/>
    <w:rsid w:val="00AA6F38"/>
    <w:rsid w:val="00AB22AD"/>
    <w:rsid w:val="00AB2F50"/>
    <w:rsid w:val="00AB496E"/>
    <w:rsid w:val="00AB4A6F"/>
    <w:rsid w:val="00AC25DE"/>
    <w:rsid w:val="00AC28B7"/>
    <w:rsid w:val="00AC2C0F"/>
    <w:rsid w:val="00AC3740"/>
    <w:rsid w:val="00AC4828"/>
    <w:rsid w:val="00AC54A3"/>
    <w:rsid w:val="00AC7986"/>
    <w:rsid w:val="00AD1171"/>
    <w:rsid w:val="00AD248F"/>
    <w:rsid w:val="00AD2780"/>
    <w:rsid w:val="00AD3297"/>
    <w:rsid w:val="00AD542E"/>
    <w:rsid w:val="00AE12C2"/>
    <w:rsid w:val="00AE2D38"/>
    <w:rsid w:val="00AE3E27"/>
    <w:rsid w:val="00AE48C0"/>
    <w:rsid w:val="00AE4FCC"/>
    <w:rsid w:val="00AE5574"/>
    <w:rsid w:val="00AE62D6"/>
    <w:rsid w:val="00AE6DE8"/>
    <w:rsid w:val="00AF05BD"/>
    <w:rsid w:val="00AF566B"/>
    <w:rsid w:val="00AF5C4F"/>
    <w:rsid w:val="00AF6C2B"/>
    <w:rsid w:val="00AF6CFE"/>
    <w:rsid w:val="00B00BDF"/>
    <w:rsid w:val="00B00CC5"/>
    <w:rsid w:val="00B01FFC"/>
    <w:rsid w:val="00B0213D"/>
    <w:rsid w:val="00B026BB"/>
    <w:rsid w:val="00B0334D"/>
    <w:rsid w:val="00B04FB7"/>
    <w:rsid w:val="00B06D8D"/>
    <w:rsid w:val="00B07575"/>
    <w:rsid w:val="00B107DF"/>
    <w:rsid w:val="00B127CF"/>
    <w:rsid w:val="00B153E4"/>
    <w:rsid w:val="00B1582E"/>
    <w:rsid w:val="00B16D70"/>
    <w:rsid w:val="00B17084"/>
    <w:rsid w:val="00B207E8"/>
    <w:rsid w:val="00B218D2"/>
    <w:rsid w:val="00B222B8"/>
    <w:rsid w:val="00B233C0"/>
    <w:rsid w:val="00B2638B"/>
    <w:rsid w:val="00B271E3"/>
    <w:rsid w:val="00B27EAE"/>
    <w:rsid w:val="00B3022A"/>
    <w:rsid w:val="00B36C03"/>
    <w:rsid w:val="00B37066"/>
    <w:rsid w:val="00B37725"/>
    <w:rsid w:val="00B4052F"/>
    <w:rsid w:val="00B40BBF"/>
    <w:rsid w:val="00B4317E"/>
    <w:rsid w:val="00B439F3"/>
    <w:rsid w:val="00B443EF"/>
    <w:rsid w:val="00B44839"/>
    <w:rsid w:val="00B45EF8"/>
    <w:rsid w:val="00B50F3B"/>
    <w:rsid w:val="00B520F2"/>
    <w:rsid w:val="00B535E8"/>
    <w:rsid w:val="00B56C9A"/>
    <w:rsid w:val="00B63324"/>
    <w:rsid w:val="00B63814"/>
    <w:rsid w:val="00B64003"/>
    <w:rsid w:val="00B64C78"/>
    <w:rsid w:val="00B664EA"/>
    <w:rsid w:val="00B6669F"/>
    <w:rsid w:val="00B66C07"/>
    <w:rsid w:val="00B70921"/>
    <w:rsid w:val="00B712E3"/>
    <w:rsid w:val="00B72222"/>
    <w:rsid w:val="00B73260"/>
    <w:rsid w:val="00B74533"/>
    <w:rsid w:val="00B7545D"/>
    <w:rsid w:val="00B80D4F"/>
    <w:rsid w:val="00B80DF5"/>
    <w:rsid w:val="00B820E8"/>
    <w:rsid w:val="00B82711"/>
    <w:rsid w:val="00B910F0"/>
    <w:rsid w:val="00B94260"/>
    <w:rsid w:val="00B946FB"/>
    <w:rsid w:val="00B951DE"/>
    <w:rsid w:val="00B954A3"/>
    <w:rsid w:val="00B95C06"/>
    <w:rsid w:val="00B9635F"/>
    <w:rsid w:val="00B9646E"/>
    <w:rsid w:val="00BA0289"/>
    <w:rsid w:val="00BA3E70"/>
    <w:rsid w:val="00BA53B9"/>
    <w:rsid w:val="00BA79F6"/>
    <w:rsid w:val="00BA7B36"/>
    <w:rsid w:val="00BB05DD"/>
    <w:rsid w:val="00BB1D71"/>
    <w:rsid w:val="00BB2E95"/>
    <w:rsid w:val="00BC2CA6"/>
    <w:rsid w:val="00BC312D"/>
    <w:rsid w:val="00BC3A1A"/>
    <w:rsid w:val="00BC3AC7"/>
    <w:rsid w:val="00BC4B9A"/>
    <w:rsid w:val="00BC5C1A"/>
    <w:rsid w:val="00BC5C82"/>
    <w:rsid w:val="00BD0E7F"/>
    <w:rsid w:val="00BD254B"/>
    <w:rsid w:val="00BD3F23"/>
    <w:rsid w:val="00BD5573"/>
    <w:rsid w:val="00BD651A"/>
    <w:rsid w:val="00BD6A87"/>
    <w:rsid w:val="00BD77ED"/>
    <w:rsid w:val="00BE368F"/>
    <w:rsid w:val="00BE5163"/>
    <w:rsid w:val="00BE6FAD"/>
    <w:rsid w:val="00BE75C8"/>
    <w:rsid w:val="00BE7721"/>
    <w:rsid w:val="00BE7BF6"/>
    <w:rsid w:val="00BF0792"/>
    <w:rsid w:val="00BF511F"/>
    <w:rsid w:val="00BF6157"/>
    <w:rsid w:val="00C01421"/>
    <w:rsid w:val="00C0544F"/>
    <w:rsid w:val="00C06934"/>
    <w:rsid w:val="00C070A8"/>
    <w:rsid w:val="00C07F75"/>
    <w:rsid w:val="00C101FD"/>
    <w:rsid w:val="00C10AA7"/>
    <w:rsid w:val="00C111D3"/>
    <w:rsid w:val="00C11515"/>
    <w:rsid w:val="00C1425D"/>
    <w:rsid w:val="00C14346"/>
    <w:rsid w:val="00C14AAE"/>
    <w:rsid w:val="00C179FC"/>
    <w:rsid w:val="00C218E6"/>
    <w:rsid w:val="00C24C0B"/>
    <w:rsid w:val="00C3222E"/>
    <w:rsid w:val="00C333D0"/>
    <w:rsid w:val="00C34107"/>
    <w:rsid w:val="00C37136"/>
    <w:rsid w:val="00C37D10"/>
    <w:rsid w:val="00C41312"/>
    <w:rsid w:val="00C413F0"/>
    <w:rsid w:val="00C41C09"/>
    <w:rsid w:val="00C41F96"/>
    <w:rsid w:val="00C431A6"/>
    <w:rsid w:val="00C444C1"/>
    <w:rsid w:val="00C45A19"/>
    <w:rsid w:val="00C46066"/>
    <w:rsid w:val="00C46A65"/>
    <w:rsid w:val="00C47C82"/>
    <w:rsid w:val="00C47CD8"/>
    <w:rsid w:val="00C52BAD"/>
    <w:rsid w:val="00C5322F"/>
    <w:rsid w:val="00C5373F"/>
    <w:rsid w:val="00C551B0"/>
    <w:rsid w:val="00C55581"/>
    <w:rsid w:val="00C61199"/>
    <w:rsid w:val="00C61D6F"/>
    <w:rsid w:val="00C631E6"/>
    <w:rsid w:val="00C649A1"/>
    <w:rsid w:val="00C7075C"/>
    <w:rsid w:val="00C71CCE"/>
    <w:rsid w:val="00C7498A"/>
    <w:rsid w:val="00C75737"/>
    <w:rsid w:val="00C75AFB"/>
    <w:rsid w:val="00C76AFC"/>
    <w:rsid w:val="00C76BE5"/>
    <w:rsid w:val="00C80A4D"/>
    <w:rsid w:val="00C8166F"/>
    <w:rsid w:val="00C8374B"/>
    <w:rsid w:val="00C846B0"/>
    <w:rsid w:val="00C864F1"/>
    <w:rsid w:val="00C868D3"/>
    <w:rsid w:val="00C877E8"/>
    <w:rsid w:val="00C903C3"/>
    <w:rsid w:val="00C90A99"/>
    <w:rsid w:val="00C92372"/>
    <w:rsid w:val="00C948FB"/>
    <w:rsid w:val="00C95AA0"/>
    <w:rsid w:val="00C96A52"/>
    <w:rsid w:val="00C979F9"/>
    <w:rsid w:val="00C97A13"/>
    <w:rsid w:val="00C97A5A"/>
    <w:rsid w:val="00C97E97"/>
    <w:rsid w:val="00CA09C1"/>
    <w:rsid w:val="00CA0C07"/>
    <w:rsid w:val="00CA0E42"/>
    <w:rsid w:val="00CA2AAC"/>
    <w:rsid w:val="00CA2BE1"/>
    <w:rsid w:val="00CA3013"/>
    <w:rsid w:val="00CA42C0"/>
    <w:rsid w:val="00CA6630"/>
    <w:rsid w:val="00CA6876"/>
    <w:rsid w:val="00CA7759"/>
    <w:rsid w:val="00CB0A25"/>
    <w:rsid w:val="00CB0AC3"/>
    <w:rsid w:val="00CB1D8E"/>
    <w:rsid w:val="00CB2D1F"/>
    <w:rsid w:val="00CB31E6"/>
    <w:rsid w:val="00CB34C9"/>
    <w:rsid w:val="00CB39B2"/>
    <w:rsid w:val="00CB6E03"/>
    <w:rsid w:val="00CB7239"/>
    <w:rsid w:val="00CC797C"/>
    <w:rsid w:val="00CD0E63"/>
    <w:rsid w:val="00CD1371"/>
    <w:rsid w:val="00CD2205"/>
    <w:rsid w:val="00CD2A34"/>
    <w:rsid w:val="00CD39B4"/>
    <w:rsid w:val="00CD4456"/>
    <w:rsid w:val="00CD52D6"/>
    <w:rsid w:val="00CD71CF"/>
    <w:rsid w:val="00CE1F31"/>
    <w:rsid w:val="00CE2136"/>
    <w:rsid w:val="00CE382B"/>
    <w:rsid w:val="00CE6A2B"/>
    <w:rsid w:val="00CE76F1"/>
    <w:rsid w:val="00CF0392"/>
    <w:rsid w:val="00CF102B"/>
    <w:rsid w:val="00CF29DA"/>
    <w:rsid w:val="00CF32A0"/>
    <w:rsid w:val="00CF4947"/>
    <w:rsid w:val="00CF5D10"/>
    <w:rsid w:val="00D0282F"/>
    <w:rsid w:val="00D0585D"/>
    <w:rsid w:val="00D07A98"/>
    <w:rsid w:val="00D1121B"/>
    <w:rsid w:val="00D126CF"/>
    <w:rsid w:val="00D129ED"/>
    <w:rsid w:val="00D12E61"/>
    <w:rsid w:val="00D13D35"/>
    <w:rsid w:val="00D13FDD"/>
    <w:rsid w:val="00D14FF0"/>
    <w:rsid w:val="00D155D3"/>
    <w:rsid w:val="00D16C47"/>
    <w:rsid w:val="00D206D6"/>
    <w:rsid w:val="00D22287"/>
    <w:rsid w:val="00D23887"/>
    <w:rsid w:val="00D241DF"/>
    <w:rsid w:val="00D25DC2"/>
    <w:rsid w:val="00D26663"/>
    <w:rsid w:val="00D2772F"/>
    <w:rsid w:val="00D27BFB"/>
    <w:rsid w:val="00D31D10"/>
    <w:rsid w:val="00D31D71"/>
    <w:rsid w:val="00D32EF8"/>
    <w:rsid w:val="00D34819"/>
    <w:rsid w:val="00D35295"/>
    <w:rsid w:val="00D45D52"/>
    <w:rsid w:val="00D467B8"/>
    <w:rsid w:val="00D46AE4"/>
    <w:rsid w:val="00D4703D"/>
    <w:rsid w:val="00D47BC9"/>
    <w:rsid w:val="00D50C73"/>
    <w:rsid w:val="00D51C3C"/>
    <w:rsid w:val="00D51E36"/>
    <w:rsid w:val="00D5250C"/>
    <w:rsid w:val="00D5259A"/>
    <w:rsid w:val="00D54176"/>
    <w:rsid w:val="00D561DD"/>
    <w:rsid w:val="00D60E5B"/>
    <w:rsid w:val="00D6190F"/>
    <w:rsid w:val="00D65C53"/>
    <w:rsid w:val="00D666F9"/>
    <w:rsid w:val="00D67385"/>
    <w:rsid w:val="00D73902"/>
    <w:rsid w:val="00D73BCF"/>
    <w:rsid w:val="00D75B21"/>
    <w:rsid w:val="00D80165"/>
    <w:rsid w:val="00D8065C"/>
    <w:rsid w:val="00D83DA2"/>
    <w:rsid w:val="00D868FD"/>
    <w:rsid w:val="00D90315"/>
    <w:rsid w:val="00D90F3E"/>
    <w:rsid w:val="00D91ABD"/>
    <w:rsid w:val="00D93BF2"/>
    <w:rsid w:val="00D97136"/>
    <w:rsid w:val="00D97C10"/>
    <w:rsid w:val="00DA0EB3"/>
    <w:rsid w:val="00DA1F6B"/>
    <w:rsid w:val="00DA32D0"/>
    <w:rsid w:val="00DA3450"/>
    <w:rsid w:val="00DA490A"/>
    <w:rsid w:val="00DA530D"/>
    <w:rsid w:val="00DA62BD"/>
    <w:rsid w:val="00DA718B"/>
    <w:rsid w:val="00DB3D2A"/>
    <w:rsid w:val="00DB41D3"/>
    <w:rsid w:val="00DB49BA"/>
    <w:rsid w:val="00DB6447"/>
    <w:rsid w:val="00DB737F"/>
    <w:rsid w:val="00DC0987"/>
    <w:rsid w:val="00DC223C"/>
    <w:rsid w:val="00DC27E7"/>
    <w:rsid w:val="00DC3F23"/>
    <w:rsid w:val="00DC412D"/>
    <w:rsid w:val="00DC5F26"/>
    <w:rsid w:val="00DC7543"/>
    <w:rsid w:val="00DD0A04"/>
    <w:rsid w:val="00DD1143"/>
    <w:rsid w:val="00DD12A5"/>
    <w:rsid w:val="00DD33F4"/>
    <w:rsid w:val="00DD612A"/>
    <w:rsid w:val="00DE2140"/>
    <w:rsid w:val="00DE2E01"/>
    <w:rsid w:val="00DE31AD"/>
    <w:rsid w:val="00DE446E"/>
    <w:rsid w:val="00DE48E8"/>
    <w:rsid w:val="00DE5B43"/>
    <w:rsid w:val="00DE6B9B"/>
    <w:rsid w:val="00DE719B"/>
    <w:rsid w:val="00DF02A7"/>
    <w:rsid w:val="00DF06C9"/>
    <w:rsid w:val="00DF128C"/>
    <w:rsid w:val="00DF221A"/>
    <w:rsid w:val="00DF3A50"/>
    <w:rsid w:val="00DF4DB4"/>
    <w:rsid w:val="00DF74F1"/>
    <w:rsid w:val="00E102A5"/>
    <w:rsid w:val="00E1087C"/>
    <w:rsid w:val="00E14356"/>
    <w:rsid w:val="00E145F8"/>
    <w:rsid w:val="00E168E4"/>
    <w:rsid w:val="00E210FA"/>
    <w:rsid w:val="00E21B1B"/>
    <w:rsid w:val="00E2248D"/>
    <w:rsid w:val="00E23467"/>
    <w:rsid w:val="00E25EC5"/>
    <w:rsid w:val="00E277C2"/>
    <w:rsid w:val="00E316E6"/>
    <w:rsid w:val="00E327BC"/>
    <w:rsid w:val="00E328FD"/>
    <w:rsid w:val="00E33456"/>
    <w:rsid w:val="00E3362C"/>
    <w:rsid w:val="00E34045"/>
    <w:rsid w:val="00E3420E"/>
    <w:rsid w:val="00E41AA3"/>
    <w:rsid w:val="00E43010"/>
    <w:rsid w:val="00E4560F"/>
    <w:rsid w:val="00E5300E"/>
    <w:rsid w:val="00E54AE0"/>
    <w:rsid w:val="00E60B25"/>
    <w:rsid w:val="00E6155E"/>
    <w:rsid w:val="00E61C7D"/>
    <w:rsid w:val="00E61D38"/>
    <w:rsid w:val="00E63045"/>
    <w:rsid w:val="00E636EC"/>
    <w:rsid w:val="00E63A2B"/>
    <w:rsid w:val="00E63EA6"/>
    <w:rsid w:val="00E65A81"/>
    <w:rsid w:val="00E65A96"/>
    <w:rsid w:val="00E6629A"/>
    <w:rsid w:val="00E665CA"/>
    <w:rsid w:val="00E67321"/>
    <w:rsid w:val="00E67862"/>
    <w:rsid w:val="00E67F1E"/>
    <w:rsid w:val="00E75D02"/>
    <w:rsid w:val="00E76199"/>
    <w:rsid w:val="00E7640B"/>
    <w:rsid w:val="00E77602"/>
    <w:rsid w:val="00E776FD"/>
    <w:rsid w:val="00E810FF"/>
    <w:rsid w:val="00E81513"/>
    <w:rsid w:val="00E817E2"/>
    <w:rsid w:val="00E820AF"/>
    <w:rsid w:val="00E831DC"/>
    <w:rsid w:val="00E84DF0"/>
    <w:rsid w:val="00E87201"/>
    <w:rsid w:val="00E8733E"/>
    <w:rsid w:val="00E878C1"/>
    <w:rsid w:val="00E909B1"/>
    <w:rsid w:val="00E9196A"/>
    <w:rsid w:val="00E93475"/>
    <w:rsid w:val="00EA375B"/>
    <w:rsid w:val="00EA591D"/>
    <w:rsid w:val="00EA6429"/>
    <w:rsid w:val="00EA7752"/>
    <w:rsid w:val="00EB0642"/>
    <w:rsid w:val="00EB13F9"/>
    <w:rsid w:val="00EB4FB0"/>
    <w:rsid w:val="00EB4FB5"/>
    <w:rsid w:val="00EC0981"/>
    <w:rsid w:val="00EC2166"/>
    <w:rsid w:val="00EC314E"/>
    <w:rsid w:val="00EC3EC8"/>
    <w:rsid w:val="00EC4509"/>
    <w:rsid w:val="00EC5D54"/>
    <w:rsid w:val="00EC6B7F"/>
    <w:rsid w:val="00ED0CEA"/>
    <w:rsid w:val="00ED1E10"/>
    <w:rsid w:val="00ED2D9E"/>
    <w:rsid w:val="00ED43F5"/>
    <w:rsid w:val="00ED454F"/>
    <w:rsid w:val="00ED6500"/>
    <w:rsid w:val="00EE23AF"/>
    <w:rsid w:val="00EE2CB1"/>
    <w:rsid w:val="00EE60B2"/>
    <w:rsid w:val="00EE7D89"/>
    <w:rsid w:val="00EF17FF"/>
    <w:rsid w:val="00EF21E1"/>
    <w:rsid w:val="00EF259F"/>
    <w:rsid w:val="00EF294B"/>
    <w:rsid w:val="00EF567D"/>
    <w:rsid w:val="00EF6031"/>
    <w:rsid w:val="00EF7292"/>
    <w:rsid w:val="00F003F6"/>
    <w:rsid w:val="00F02BDA"/>
    <w:rsid w:val="00F037D0"/>
    <w:rsid w:val="00F03F29"/>
    <w:rsid w:val="00F05650"/>
    <w:rsid w:val="00F11D81"/>
    <w:rsid w:val="00F13B72"/>
    <w:rsid w:val="00F152BC"/>
    <w:rsid w:val="00F15C85"/>
    <w:rsid w:val="00F1707D"/>
    <w:rsid w:val="00F174A8"/>
    <w:rsid w:val="00F2017D"/>
    <w:rsid w:val="00F20C39"/>
    <w:rsid w:val="00F21149"/>
    <w:rsid w:val="00F2502B"/>
    <w:rsid w:val="00F25B93"/>
    <w:rsid w:val="00F25FAA"/>
    <w:rsid w:val="00F2737B"/>
    <w:rsid w:val="00F27C8D"/>
    <w:rsid w:val="00F350B0"/>
    <w:rsid w:val="00F35691"/>
    <w:rsid w:val="00F37ECB"/>
    <w:rsid w:val="00F42B65"/>
    <w:rsid w:val="00F43211"/>
    <w:rsid w:val="00F45512"/>
    <w:rsid w:val="00F45FDC"/>
    <w:rsid w:val="00F474CA"/>
    <w:rsid w:val="00F53BE4"/>
    <w:rsid w:val="00F55104"/>
    <w:rsid w:val="00F55401"/>
    <w:rsid w:val="00F55599"/>
    <w:rsid w:val="00F60388"/>
    <w:rsid w:val="00F603F2"/>
    <w:rsid w:val="00F622CB"/>
    <w:rsid w:val="00F6277E"/>
    <w:rsid w:val="00F62969"/>
    <w:rsid w:val="00F62C1E"/>
    <w:rsid w:val="00F63B30"/>
    <w:rsid w:val="00F64791"/>
    <w:rsid w:val="00F64969"/>
    <w:rsid w:val="00F64CDE"/>
    <w:rsid w:val="00F64D69"/>
    <w:rsid w:val="00F66E30"/>
    <w:rsid w:val="00F72173"/>
    <w:rsid w:val="00F722B2"/>
    <w:rsid w:val="00F72338"/>
    <w:rsid w:val="00F73125"/>
    <w:rsid w:val="00F732AA"/>
    <w:rsid w:val="00F736FA"/>
    <w:rsid w:val="00F73B45"/>
    <w:rsid w:val="00F742D9"/>
    <w:rsid w:val="00F7487B"/>
    <w:rsid w:val="00F74A1B"/>
    <w:rsid w:val="00F753F4"/>
    <w:rsid w:val="00F762D8"/>
    <w:rsid w:val="00F8196F"/>
    <w:rsid w:val="00F83062"/>
    <w:rsid w:val="00F86026"/>
    <w:rsid w:val="00F92E52"/>
    <w:rsid w:val="00F94B26"/>
    <w:rsid w:val="00F9787C"/>
    <w:rsid w:val="00FA01E6"/>
    <w:rsid w:val="00FA0CF8"/>
    <w:rsid w:val="00FA14D1"/>
    <w:rsid w:val="00FA22D5"/>
    <w:rsid w:val="00FA2A44"/>
    <w:rsid w:val="00FA2CF7"/>
    <w:rsid w:val="00FA3E20"/>
    <w:rsid w:val="00FA3E23"/>
    <w:rsid w:val="00FA3E81"/>
    <w:rsid w:val="00FA3F01"/>
    <w:rsid w:val="00FA420F"/>
    <w:rsid w:val="00FA7167"/>
    <w:rsid w:val="00FB1FDA"/>
    <w:rsid w:val="00FB35BE"/>
    <w:rsid w:val="00FB473B"/>
    <w:rsid w:val="00FB5A00"/>
    <w:rsid w:val="00FB6909"/>
    <w:rsid w:val="00FC0A17"/>
    <w:rsid w:val="00FC1908"/>
    <w:rsid w:val="00FC1C86"/>
    <w:rsid w:val="00FC1F4A"/>
    <w:rsid w:val="00FC2C39"/>
    <w:rsid w:val="00FC4B81"/>
    <w:rsid w:val="00FC577D"/>
    <w:rsid w:val="00FC6C9F"/>
    <w:rsid w:val="00FD0FE3"/>
    <w:rsid w:val="00FD18C4"/>
    <w:rsid w:val="00FD19FE"/>
    <w:rsid w:val="00FD509D"/>
    <w:rsid w:val="00FD5DEE"/>
    <w:rsid w:val="00FE21F3"/>
    <w:rsid w:val="00FE2369"/>
    <w:rsid w:val="00FE2F18"/>
    <w:rsid w:val="00FE38F0"/>
    <w:rsid w:val="00FE59A0"/>
    <w:rsid w:val="00FE5D2A"/>
    <w:rsid w:val="00FE63C3"/>
    <w:rsid w:val="00FE7668"/>
    <w:rsid w:val="00FE78D8"/>
    <w:rsid w:val="00FF17B0"/>
    <w:rsid w:val="00FF304E"/>
    <w:rsid w:val="00FF641A"/>
    <w:rsid w:val="00FF7F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D32719"/>
  <w15:docId w15:val="{087813CD-D2AB-4C78-B0CB-DCDFFF80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EFA"/>
    <w:rPr>
      <w:sz w:val="24"/>
      <w:szCs w:val="24"/>
    </w:rPr>
  </w:style>
  <w:style w:type="paragraph" w:styleId="Heading1">
    <w:name w:val="heading 1"/>
    <w:basedOn w:val="Normal"/>
    <w:next w:val="Normal"/>
    <w:link w:val="Heading1Char"/>
    <w:qFormat/>
    <w:rsid w:val="001165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654A78"/>
    <w:pPr>
      <w:keepNext/>
      <w:widowControl w:val="0"/>
      <w:jc w:val="center"/>
      <w:outlineLvl w:val="2"/>
    </w:pPr>
    <w:rPr>
      <w:b/>
      <w:szCs w:val="20"/>
    </w:rPr>
  </w:style>
  <w:style w:type="paragraph" w:styleId="Heading4">
    <w:name w:val="heading 4"/>
    <w:basedOn w:val="Normal"/>
    <w:next w:val="Normal"/>
    <w:link w:val="Heading4Char"/>
    <w:semiHidden/>
    <w:unhideWhenUsed/>
    <w:qFormat/>
    <w:rsid w:val="001165A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F64CD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B27C1"/>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3EA6"/>
    <w:pPr>
      <w:tabs>
        <w:tab w:val="center" w:pos="4153"/>
        <w:tab w:val="right" w:pos="8306"/>
      </w:tabs>
    </w:pPr>
    <w:rPr>
      <w:sz w:val="20"/>
      <w:szCs w:val="20"/>
    </w:rPr>
  </w:style>
  <w:style w:type="paragraph" w:styleId="Title">
    <w:name w:val="Title"/>
    <w:basedOn w:val="Normal"/>
    <w:qFormat/>
    <w:rsid w:val="00CD2205"/>
    <w:pPr>
      <w:jc w:val="center"/>
    </w:pPr>
    <w:rPr>
      <w:b/>
      <w:bCs/>
      <w:sz w:val="28"/>
    </w:rPr>
  </w:style>
  <w:style w:type="paragraph" w:styleId="ListBullet">
    <w:name w:val="List Bullet"/>
    <w:basedOn w:val="Normal"/>
    <w:autoRedefine/>
    <w:rsid w:val="004D52B9"/>
    <w:pPr>
      <w:numPr>
        <w:numId w:val="1"/>
      </w:numPr>
      <w:jc w:val="both"/>
    </w:pPr>
    <w:rPr>
      <w:sz w:val="22"/>
      <w:szCs w:val="22"/>
    </w:rPr>
  </w:style>
  <w:style w:type="paragraph" w:styleId="BodyTextIndent2">
    <w:name w:val="Body Text Indent 2"/>
    <w:basedOn w:val="Normal"/>
    <w:rsid w:val="005026D2"/>
    <w:pPr>
      <w:autoSpaceDE w:val="0"/>
      <w:autoSpaceDN w:val="0"/>
      <w:adjustRightInd w:val="0"/>
      <w:ind w:left="2160"/>
      <w:jc w:val="both"/>
    </w:pPr>
    <w:rPr>
      <w:rFonts w:ascii="Courier New" w:hAnsi="Courier New" w:cs="Courier New"/>
      <w:sz w:val="28"/>
      <w:szCs w:val="20"/>
    </w:rPr>
  </w:style>
  <w:style w:type="character" w:styleId="Emphasis">
    <w:name w:val="Emphasis"/>
    <w:qFormat/>
    <w:rsid w:val="005026D2"/>
    <w:rPr>
      <w:rFonts w:ascii="Arial Black" w:hAnsi="Arial Black"/>
      <w:spacing w:val="-8"/>
      <w:sz w:val="18"/>
    </w:rPr>
  </w:style>
  <w:style w:type="paragraph" w:customStyle="1" w:styleId="Achievement">
    <w:name w:val="Achievement"/>
    <w:basedOn w:val="BodyText"/>
    <w:rsid w:val="005026D2"/>
    <w:pPr>
      <w:numPr>
        <w:numId w:val="2"/>
      </w:numPr>
      <w:spacing w:after="60" w:line="220" w:lineRule="atLeast"/>
      <w:jc w:val="both"/>
    </w:pPr>
    <w:rPr>
      <w:rFonts w:ascii="Arial" w:hAnsi="Arial"/>
      <w:spacing w:val="-5"/>
      <w:sz w:val="20"/>
      <w:szCs w:val="20"/>
    </w:rPr>
  </w:style>
  <w:style w:type="paragraph" w:styleId="BodyText">
    <w:name w:val="Body Text"/>
    <w:basedOn w:val="Normal"/>
    <w:rsid w:val="005026D2"/>
    <w:pPr>
      <w:spacing w:after="120"/>
    </w:pPr>
  </w:style>
  <w:style w:type="paragraph" w:customStyle="1" w:styleId="TableHeader">
    <w:name w:val="Table Header"/>
    <w:basedOn w:val="Normal"/>
    <w:rsid w:val="00544D18"/>
    <w:pPr>
      <w:spacing w:before="60" w:after="60"/>
    </w:pPr>
    <w:rPr>
      <w:rFonts w:ascii="Arial Bold" w:hAnsi="Arial Bold"/>
      <w:b/>
      <w:smallCaps/>
      <w:sz w:val="22"/>
      <w:szCs w:val="20"/>
    </w:rPr>
  </w:style>
  <w:style w:type="paragraph" w:customStyle="1" w:styleId="body-0020text19">
    <w:name w:val="body-0020text19"/>
    <w:basedOn w:val="Normal"/>
    <w:rsid w:val="00544D18"/>
    <w:pPr>
      <w:jc w:val="both"/>
    </w:pPr>
  </w:style>
  <w:style w:type="character" w:customStyle="1" w:styleId="body-0020text--char19">
    <w:name w:val="body-0020text--char19"/>
    <w:basedOn w:val="DefaultParagraphFont"/>
    <w:rsid w:val="00544D18"/>
    <w:rPr>
      <w:rFonts w:ascii="Times New Roman" w:hAnsi="Times New Roman" w:cs="Times New Roman" w:hint="default"/>
      <w:strike w:val="0"/>
      <w:dstrike w:val="0"/>
      <w:sz w:val="24"/>
      <w:szCs w:val="24"/>
      <w:u w:val="none"/>
      <w:effect w:val="none"/>
    </w:rPr>
  </w:style>
  <w:style w:type="character" w:customStyle="1" w:styleId="normal--char27">
    <w:name w:val="normal--char27"/>
    <w:basedOn w:val="DefaultParagraphFont"/>
    <w:rsid w:val="00544D18"/>
    <w:rPr>
      <w:rFonts w:ascii="Times New Roman" w:hAnsi="Times New Roman" w:cs="Times New Roman" w:hint="default"/>
      <w:strike w:val="0"/>
      <w:dstrike w:val="0"/>
      <w:sz w:val="20"/>
      <w:szCs w:val="20"/>
      <w:u w:val="none"/>
      <w:effect w:val="none"/>
    </w:rPr>
  </w:style>
  <w:style w:type="paragraph" w:styleId="BodyText3">
    <w:name w:val="Body Text 3"/>
    <w:basedOn w:val="Normal"/>
    <w:rsid w:val="00817754"/>
    <w:pPr>
      <w:spacing w:after="120"/>
    </w:pPr>
    <w:rPr>
      <w:sz w:val="16"/>
      <w:szCs w:val="16"/>
    </w:rPr>
  </w:style>
  <w:style w:type="paragraph" w:styleId="BodyText2">
    <w:name w:val="Body Text 2"/>
    <w:basedOn w:val="Normal"/>
    <w:rsid w:val="00E60B25"/>
    <w:pPr>
      <w:spacing w:after="120" w:line="480" w:lineRule="auto"/>
    </w:pPr>
  </w:style>
  <w:style w:type="paragraph" w:customStyle="1" w:styleId="Char">
    <w:name w:val="Char"/>
    <w:basedOn w:val="Normal"/>
    <w:rsid w:val="002D3965"/>
    <w:pPr>
      <w:spacing w:after="160" w:line="240" w:lineRule="exact"/>
    </w:pPr>
    <w:rPr>
      <w:rFonts w:ascii="Verdana" w:eastAsia="MS Mincho" w:hAnsi="Verdana"/>
      <w:sz w:val="20"/>
      <w:szCs w:val="20"/>
    </w:rPr>
  </w:style>
  <w:style w:type="character" w:styleId="CommentReference">
    <w:name w:val="annotation reference"/>
    <w:basedOn w:val="DefaultParagraphFont"/>
    <w:rsid w:val="00AA6F38"/>
    <w:rPr>
      <w:sz w:val="16"/>
      <w:szCs w:val="16"/>
    </w:rPr>
  </w:style>
  <w:style w:type="paragraph" w:styleId="CommentText">
    <w:name w:val="annotation text"/>
    <w:basedOn w:val="Normal"/>
    <w:link w:val="CommentTextChar"/>
    <w:rsid w:val="00AA6F38"/>
    <w:rPr>
      <w:sz w:val="20"/>
      <w:szCs w:val="20"/>
    </w:rPr>
  </w:style>
  <w:style w:type="character" w:customStyle="1" w:styleId="CommentTextChar">
    <w:name w:val="Comment Text Char"/>
    <w:basedOn w:val="DefaultParagraphFont"/>
    <w:link w:val="CommentText"/>
    <w:rsid w:val="00AA6F38"/>
  </w:style>
  <w:style w:type="paragraph" w:styleId="CommentSubject">
    <w:name w:val="annotation subject"/>
    <w:basedOn w:val="CommentText"/>
    <w:next w:val="CommentText"/>
    <w:link w:val="CommentSubjectChar"/>
    <w:rsid w:val="00AA6F38"/>
    <w:rPr>
      <w:b/>
      <w:bCs/>
    </w:rPr>
  </w:style>
  <w:style w:type="character" w:customStyle="1" w:styleId="CommentSubjectChar">
    <w:name w:val="Comment Subject Char"/>
    <w:basedOn w:val="CommentTextChar"/>
    <w:link w:val="CommentSubject"/>
    <w:rsid w:val="00AA6F38"/>
    <w:rPr>
      <w:b/>
      <w:bCs/>
    </w:rPr>
  </w:style>
  <w:style w:type="paragraph" w:styleId="BalloonText">
    <w:name w:val="Balloon Text"/>
    <w:basedOn w:val="Normal"/>
    <w:link w:val="BalloonTextChar"/>
    <w:rsid w:val="00AA6F38"/>
    <w:rPr>
      <w:rFonts w:ascii="Tahoma" w:hAnsi="Tahoma" w:cs="Tahoma"/>
      <w:sz w:val="16"/>
      <w:szCs w:val="16"/>
    </w:rPr>
  </w:style>
  <w:style w:type="character" w:customStyle="1" w:styleId="BalloonTextChar">
    <w:name w:val="Balloon Text Char"/>
    <w:basedOn w:val="DefaultParagraphFont"/>
    <w:link w:val="BalloonText"/>
    <w:rsid w:val="00AA6F38"/>
    <w:rPr>
      <w:rFonts w:ascii="Tahoma" w:hAnsi="Tahoma" w:cs="Tahoma"/>
      <w:sz w:val="16"/>
      <w:szCs w:val="16"/>
    </w:rPr>
  </w:style>
  <w:style w:type="character" w:styleId="Hyperlink">
    <w:name w:val="Hyperlink"/>
    <w:basedOn w:val="DefaultParagraphFont"/>
    <w:rsid w:val="00AF5C4F"/>
    <w:rPr>
      <w:color w:val="0000FF"/>
      <w:u w:val="single"/>
    </w:rPr>
  </w:style>
  <w:style w:type="paragraph" w:styleId="DocumentMap">
    <w:name w:val="Document Map"/>
    <w:basedOn w:val="Normal"/>
    <w:semiHidden/>
    <w:rsid w:val="00EA7752"/>
    <w:pPr>
      <w:shd w:val="clear" w:color="auto" w:fill="000080"/>
    </w:pPr>
    <w:rPr>
      <w:rFonts w:ascii="Tahoma" w:hAnsi="Tahoma" w:cs="Tahoma"/>
      <w:sz w:val="20"/>
      <w:szCs w:val="20"/>
    </w:rPr>
  </w:style>
  <w:style w:type="character" w:customStyle="1" w:styleId="cbstyle">
    <w:name w:val="cb_style"/>
    <w:basedOn w:val="DefaultParagraphFont"/>
    <w:rsid w:val="00EA7752"/>
  </w:style>
  <w:style w:type="character" w:customStyle="1" w:styleId="normalchar1">
    <w:name w:val="normal__char1"/>
    <w:basedOn w:val="DefaultParagraphFont"/>
    <w:rsid w:val="00AF6C2B"/>
    <w:rPr>
      <w:rFonts w:ascii="Times New Roman" w:hAnsi="Times New Roman" w:cs="Times New Roman" w:hint="default"/>
      <w:strike w:val="0"/>
      <w:dstrike w:val="0"/>
      <w:sz w:val="24"/>
      <w:szCs w:val="24"/>
      <w:u w:val="none"/>
      <w:effect w:val="none"/>
    </w:rPr>
  </w:style>
  <w:style w:type="paragraph" w:customStyle="1" w:styleId="Normal11arial">
    <w:name w:val="Normal _11 arial"/>
    <w:basedOn w:val="HTMLPreformatted"/>
    <w:rsid w:val="003A1241"/>
    <w:pPr>
      <w:numPr>
        <w:numId w:val="3"/>
      </w:numPr>
    </w:pPr>
    <w:rPr>
      <w:rFonts w:eastAsia="Courier New" w:cs="Times New Roman"/>
      <w:color w:val="000000"/>
      <w:sz w:val="22"/>
      <w:szCs w:val="22"/>
    </w:rPr>
  </w:style>
  <w:style w:type="paragraph" w:styleId="HTMLPreformatted">
    <w:name w:val="HTML Preformatted"/>
    <w:basedOn w:val="Normal"/>
    <w:rsid w:val="003A1241"/>
    <w:rPr>
      <w:rFonts w:ascii="Courier New" w:hAnsi="Courier New" w:cs="Courier New"/>
      <w:sz w:val="20"/>
      <w:szCs w:val="20"/>
    </w:rPr>
  </w:style>
  <w:style w:type="paragraph" w:styleId="Header">
    <w:name w:val="header"/>
    <w:basedOn w:val="Normal"/>
    <w:link w:val="HeaderChar"/>
    <w:rsid w:val="00922EF7"/>
    <w:pPr>
      <w:tabs>
        <w:tab w:val="center" w:pos="4320"/>
        <w:tab w:val="right" w:pos="8640"/>
      </w:tabs>
    </w:pPr>
  </w:style>
  <w:style w:type="paragraph" w:styleId="NormalWeb">
    <w:name w:val="Normal (Web)"/>
    <w:basedOn w:val="Normal"/>
    <w:uiPriority w:val="99"/>
    <w:rsid w:val="00A857F4"/>
    <w:pPr>
      <w:spacing w:before="100" w:beforeAutospacing="1" w:after="100" w:afterAutospacing="1"/>
    </w:pPr>
  </w:style>
  <w:style w:type="paragraph" w:styleId="PlainText">
    <w:name w:val="Plain Text"/>
    <w:basedOn w:val="Normal"/>
    <w:link w:val="PlainTextChar"/>
    <w:uiPriority w:val="99"/>
    <w:unhideWhenUsed/>
    <w:rsid w:val="00F35691"/>
    <w:rPr>
      <w:rFonts w:ascii="Consolas" w:eastAsia="Calibri" w:hAnsi="Consolas"/>
      <w:sz w:val="21"/>
      <w:szCs w:val="21"/>
    </w:rPr>
  </w:style>
  <w:style w:type="character" w:customStyle="1" w:styleId="PlainTextChar">
    <w:name w:val="Plain Text Char"/>
    <w:basedOn w:val="DefaultParagraphFont"/>
    <w:link w:val="PlainText"/>
    <w:uiPriority w:val="99"/>
    <w:rsid w:val="00F35691"/>
    <w:rPr>
      <w:rFonts w:ascii="Consolas" w:eastAsia="Calibri" w:hAnsi="Consolas"/>
      <w:sz w:val="21"/>
      <w:szCs w:val="21"/>
    </w:rPr>
  </w:style>
  <w:style w:type="character" w:customStyle="1" w:styleId="klink">
    <w:name w:val="klink"/>
    <w:basedOn w:val="DefaultParagraphFont"/>
    <w:rsid w:val="002B6211"/>
  </w:style>
  <w:style w:type="character" w:customStyle="1" w:styleId="textblue1">
    <w:name w:val="textblue1"/>
    <w:basedOn w:val="DefaultParagraphFont"/>
    <w:rsid w:val="00662CD8"/>
    <w:rPr>
      <w:rFonts w:ascii="Arial" w:hAnsi="Arial" w:cs="Arial" w:hint="default"/>
      <w:sz w:val="14"/>
      <w:szCs w:val="14"/>
    </w:rPr>
  </w:style>
  <w:style w:type="paragraph" w:styleId="BodyTextIndent3">
    <w:name w:val="Body Text Indent 3"/>
    <w:basedOn w:val="Normal"/>
    <w:link w:val="BodyTextIndent3Char"/>
    <w:rsid w:val="00EE60B2"/>
    <w:pPr>
      <w:spacing w:after="120"/>
      <w:ind w:left="360"/>
    </w:pPr>
    <w:rPr>
      <w:sz w:val="16"/>
      <w:szCs w:val="16"/>
    </w:rPr>
  </w:style>
  <w:style w:type="character" w:customStyle="1" w:styleId="BodyTextIndent3Char">
    <w:name w:val="Body Text Indent 3 Char"/>
    <w:basedOn w:val="DefaultParagraphFont"/>
    <w:link w:val="BodyTextIndent3"/>
    <w:rsid w:val="00EE60B2"/>
    <w:rPr>
      <w:sz w:val="16"/>
      <w:szCs w:val="16"/>
    </w:rPr>
  </w:style>
  <w:style w:type="character" w:customStyle="1" w:styleId="Heading6Char">
    <w:name w:val="Heading 6 Char"/>
    <w:basedOn w:val="DefaultParagraphFont"/>
    <w:link w:val="Heading6"/>
    <w:semiHidden/>
    <w:rsid w:val="002B27C1"/>
    <w:rPr>
      <w:rFonts w:ascii="Cambria" w:eastAsia="Times New Roman" w:hAnsi="Cambria" w:cs="Times New Roman"/>
      <w:i/>
      <w:iCs/>
      <w:color w:val="243F60"/>
      <w:sz w:val="24"/>
      <w:szCs w:val="24"/>
    </w:rPr>
  </w:style>
  <w:style w:type="paragraph" w:styleId="ListParagraph">
    <w:name w:val="List Paragraph"/>
    <w:basedOn w:val="Normal"/>
    <w:link w:val="ListParagraphChar"/>
    <w:uiPriority w:val="34"/>
    <w:qFormat/>
    <w:rsid w:val="00FC4B81"/>
    <w:pPr>
      <w:ind w:left="720"/>
      <w:contextualSpacing/>
    </w:pPr>
  </w:style>
  <w:style w:type="character" w:customStyle="1" w:styleId="Heading5Char">
    <w:name w:val="Heading 5 Char"/>
    <w:basedOn w:val="DefaultParagraphFont"/>
    <w:link w:val="Heading5"/>
    <w:semiHidden/>
    <w:rsid w:val="00F64CDE"/>
    <w:rPr>
      <w:rFonts w:asciiTheme="majorHAnsi" w:eastAsiaTheme="majorEastAsia" w:hAnsiTheme="majorHAnsi" w:cstheme="majorBidi"/>
      <w:color w:val="243F60" w:themeColor="accent1" w:themeShade="7F"/>
      <w:sz w:val="24"/>
      <w:szCs w:val="24"/>
    </w:rPr>
  </w:style>
  <w:style w:type="paragraph" w:customStyle="1" w:styleId="Body">
    <w:name w:val="Body"/>
    <w:uiPriority w:val="99"/>
    <w:rsid w:val="003A1D56"/>
    <w:pPr>
      <w:suppressAutoHyphens/>
      <w:spacing w:after="180"/>
    </w:pPr>
    <w:rPr>
      <w:rFonts w:ascii="Didot" w:hAnsi="Didot"/>
      <w:color w:val="000000"/>
      <w:sz w:val="18"/>
    </w:rPr>
  </w:style>
  <w:style w:type="paragraph" w:customStyle="1" w:styleId="NormalArial">
    <w:name w:val="Normal + Arial"/>
    <w:aliases w:val="10 pt,Normal + Verdana,Bold + 10 pt,Bold"/>
    <w:basedOn w:val="Normal"/>
    <w:uiPriority w:val="99"/>
    <w:rsid w:val="00135E03"/>
    <w:pPr>
      <w:widowControl w:val="0"/>
      <w:numPr>
        <w:numId w:val="4"/>
      </w:numPr>
      <w:autoSpaceDE w:val="0"/>
      <w:autoSpaceDN w:val="0"/>
      <w:adjustRightInd w:val="0"/>
      <w:spacing w:line="192" w:lineRule="auto"/>
      <w:jc w:val="both"/>
    </w:pPr>
    <w:rPr>
      <w:rFonts w:ascii="Arial" w:hAnsi="Arial" w:cs="Arial"/>
      <w:sz w:val="20"/>
      <w:szCs w:val="20"/>
    </w:rPr>
  </w:style>
  <w:style w:type="paragraph" w:customStyle="1" w:styleId="BodyText31">
    <w:name w:val="Body Text 31"/>
    <w:uiPriority w:val="99"/>
    <w:rsid w:val="00B40BBF"/>
    <w:pPr>
      <w:jc w:val="both"/>
    </w:pPr>
    <w:rPr>
      <w:rFonts w:ascii="Arial Bold" w:hAnsi="Arial Bold"/>
      <w:color w:val="000000"/>
    </w:rPr>
  </w:style>
  <w:style w:type="character" w:customStyle="1" w:styleId="HTMLTypewriter1">
    <w:name w:val="HTML Typewriter1"/>
    <w:uiPriority w:val="99"/>
    <w:rsid w:val="00B40BBF"/>
    <w:rPr>
      <w:rFonts w:ascii="Courier New" w:hAnsi="Courier New"/>
      <w:color w:val="000000"/>
      <w:sz w:val="20"/>
    </w:rPr>
  </w:style>
  <w:style w:type="paragraph" w:customStyle="1" w:styleId="PlainText1">
    <w:name w:val="Plain Text1"/>
    <w:uiPriority w:val="99"/>
    <w:rsid w:val="00B40BBF"/>
    <w:rPr>
      <w:rFonts w:ascii="Courier New Italic" w:hAnsi="Courier New Italic"/>
      <w:color w:val="000000"/>
    </w:rPr>
  </w:style>
  <w:style w:type="paragraph" w:customStyle="1" w:styleId="Default">
    <w:name w:val="Default"/>
    <w:uiPriority w:val="99"/>
    <w:rsid w:val="00636755"/>
    <w:pPr>
      <w:widowControl w:val="0"/>
      <w:suppressAutoHyphens/>
    </w:pPr>
    <w:rPr>
      <w:color w:val="000000"/>
      <w:kern w:val="1"/>
      <w:sz w:val="24"/>
    </w:rPr>
  </w:style>
  <w:style w:type="character" w:customStyle="1" w:styleId="FooterChar">
    <w:name w:val="Footer Char"/>
    <w:basedOn w:val="DefaultParagraphFont"/>
    <w:link w:val="Footer"/>
    <w:uiPriority w:val="99"/>
    <w:rsid w:val="00B66C07"/>
  </w:style>
  <w:style w:type="paragraph" w:customStyle="1" w:styleId="normal1">
    <w:name w:val="normal 1"/>
    <w:basedOn w:val="Normal"/>
    <w:autoRedefine/>
    <w:rsid w:val="00CB1D8E"/>
    <w:pPr>
      <w:keepNext/>
      <w:jc w:val="both"/>
    </w:pPr>
    <w:rPr>
      <w:bCs/>
      <w:sz w:val="22"/>
      <w:szCs w:val="22"/>
      <w:lang w:val="en-GB"/>
    </w:rPr>
  </w:style>
  <w:style w:type="paragraph" w:customStyle="1" w:styleId="SectionTitle">
    <w:name w:val="Section Title"/>
    <w:basedOn w:val="Normal"/>
    <w:next w:val="Normal"/>
    <w:rsid w:val="00F63B30"/>
    <w:pPr>
      <w:pBdr>
        <w:bottom w:val="single" w:sz="6" w:space="1" w:color="808080"/>
      </w:pBdr>
      <w:spacing w:before="220" w:line="220" w:lineRule="atLeast"/>
    </w:pPr>
    <w:rPr>
      <w:rFonts w:ascii="Garamond" w:hAnsi="Garamond"/>
      <w:caps/>
      <w:spacing w:val="15"/>
      <w:sz w:val="20"/>
      <w:szCs w:val="20"/>
    </w:rPr>
  </w:style>
  <w:style w:type="paragraph" w:customStyle="1" w:styleId="JobTitle">
    <w:name w:val="Job Title"/>
    <w:next w:val="Achievement"/>
    <w:rsid w:val="00F63B30"/>
    <w:pPr>
      <w:spacing w:before="40" w:after="40" w:line="220" w:lineRule="atLeast"/>
    </w:pPr>
    <w:rPr>
      <w:rFonts w:ascii="Garamond" w:hAnsi="Garamond"/>
      <w:i/>
      <w:spacing w:val="5"/>
      <w:sz w:val="23"/>
    </w:rPr>
  </w:style>
  <w:style w:type="paragraph" w:customStyle="1" w:styleId="CompanyNameOne">
    <w:name w:val="Company Name One"/>
    <w:basedOn w:val="Normal"/>
    <w:next w:val="JobTitle"/>
    <w:rsid w:val="00F63B30"/>
    <w:pPr>
      <w:tabs>
        <w:tab w:val="left" w:pos="1440"/>
        <w:tab w:val="right" w:pos="6480"/>
      </w:tabs>
      <w:spacing w:before="60" w:line="220" w:lineRule="atLeast"/>
    </w:pPr>
    <w:rPr>
      <w:rFonts w:ascii="Garamond" w:hAnsi="Garamond"/>
      <w:sz w:val="22"/>
      <w:szCs w:val="20"/>
    </w:rPr>
  </w:style>
  <w:style w:type="paragraph" w:customStyle="1" w:styleId="Institution">
    <w:name w:val="Institution"/>
    <w:basedOn w:val="Normal"/>
    <w:next w:val="Achievement"/>
    <w:rsid w:val="00F63B30"/>
    <w:pPr>
      <w:tabs>
        <w:tab w:val="left" w:pos="1440"/>
        <w:tab w:val="right" w:pos="6480"/>
      </w:tabs>
      <w:spacing w:before="60" w:line="220" w:lineRule="atLeast"/>
    </w:pPr>
    <w:rPr>
      <w:rFonts w:ascii="Garamond" w:hAnsi="Garamond"/>
      <w:sz w:val="22"/>
      <w:szCs w:val="20"/>
    </w:rPr>
  </w:style>
  <w:style w:type="paragraph" w:customStyle="1" w:styleId="Name">
    <w:name w:val="Name"/>
    <w:basedOn w:val="Normal"/>
    <w:next w:val="Normal"/>
    <w:rsid w:val="00C444C1"/>
    <w:pPr>
      <w:spacing w:after="440" w:line="240" w:lineRule="atLeast"/>
      <w:jc w:val="center"/>
    </w:pPr>
    <w:rPr>
      <w:rFonts w:ascii="Garamond" w:hAnsi="Garamond"/>
      <w:caps/>
      <w:spacing w:val="80"/>
      <w:sz w:val="44"/>
      <w:szCs w:val="20"/>
    </w:rPr>
  </w:style>
  <w:style w:type="character" w:customStyle="1" w:styleId="Heading1Char">
    <w:name w:val="Heading 1 Char"/>
    <w:basedOn w:val="DefaultParagraphFont"/>
    <w:link w:val="Heading1"/>
    <w:rsid w:val="001165A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semiHidden/>
    <w:rsid w:val="001165AC"/>
    <w:rPr>
      <w:rFonts w:asciiTheme="majorHAnsi" w:eastAsiaTheme="majorEastAsia" w:hAnsiTheme="majorHAnsi" w:cstheme="majorBidi"/>
      <w:b/>
      <w:bCs/>
      <w:i/>
      <w:iCs/>
      <w:color w:val="4F81BD" w:themeColor="accent1"/>
      <w:sz w:val="24"/>
      <w:szCs w:val="24"/>
    </w:rPr>
  </w:style>
  <w:style w:type="character" w:customStyle="1" w:styleId="edutext1">
    <w:name w:val="edutext1"/>
    <w:rsid w:val="001165AC"/>
    <w:rPr>
      <w:rFonts w:ascii="Tahoma" w:hAnsi="Tahoma" w:cs="Tahoma" w:hint="default"/>
      <w:color w:val="707070"/>
      <w:sz w:val="17"/>
      <w:szCs w:val="17"/>
    </w:rPr>
  </w:style>
  <w:style w:type="paragraph" w:styleId="NoSpacing">
    <w:name w:val="No Spacing"/>
    <w:link w:val="NoSpacingChar"/>
    <w:uiPriority w:val="1"/>
    <w:qFormat/>
    <w:rsid w:val="00C218E6"/>
    <w:pPr>
      <w:jc w:val="center"/>
    </w:pPr>
    <w:rPr>
      <w:rFonts w:asciiTheme="minorHAnsi" w:eastAsiaTheme="minorEastAsia" w:hAnsiTheme="minorHAnsi" w:cstheme="minorBidi"/>
      <w:color w:val="404040" w:themeColor="text1" w:themeTint="BF"/>
      <w:sz w:val="22"/>
      <w:szCs w:val="22"/>
    </w:rPr>
  </w:style>
  <w:style w:type="character" w:customStyle="1" w:styleId="NoSpacingChar">
    <w:name w:val="No Spacing Char"/>
    <w:basedOn w:val="DefaultParagraphFont"/>
    <w:link w:val="NoSpacing"/>
    <w:qFormat/>
    <w:rsid w:val="00C218E6"/>
    <w:rPr>
      <w:rFonts w:asciiTheme="minorHAnsi" w:eastAsiaTheme="minorEastAsia" w:hAnsiTheme="minorHAnsi" w:cstheme="minorBidi"/>
      <w:color w:val="404040" w:themeColor="text1" w:themeTint="BF"/>
      <w:sz w:val="22"/>
      <w:szCs w:val="22"/>
    </w:rPr>
  </w:style>
  <w:style w:type="character" w:styleId="PlaceholderText">
    <w:name w:val="Placeholder Text"/>
    <w:basedOn w:val="DefaultParagraphFont"/>
    <w:uiPriority w:val="99"/>
    <w:rsid w:val="00C218E6"/>
    <w:rPr>
      <w:color w:val="auto"/>
    </w:rPr>
  </w:style>
  <w:style w:type="character" w:customStyle="1" w:styleId="HeaderChar">
    <w:name w:val="Header Char"/>
    <w:basedOn w:val="DefaultParagraphFont"/>
    <w:link w:val="Header"/>
    <w:rsid w:val="00097A4B"/>
    <w:rPr>
      <w:sz w:val="24"/>
      <w:szCs w:val="24"/>
    </w:rPr>
  </w:style>
  <w:style w:type="character" w:customStyle="1" w:styleId="ListParagraphChar">
    <w:name w:val="List Paragraph Char"/>
    <w:basedOn w:val="DefaultParagraphFont"/>
    <w:link w:val="ListParagraph"/>
    <w:uiPriority w:val="34"/>
    <w:locked/>
    <w:rsid w:val="00097A4B"/>
    <w:rPr>
      <w:sz w:val="24"/>
      <w:szCs w:val="24"/>
    </w:rPr>
  </w:style>
  <w:style w:type="character" w:styleId="UnresolvedMention">
    <w:name w:val="Unresolved Mention"/>
    <w:basedOn w:val="DefaultParagraphFont"/>
    <w:uiPriority w:val="99"/>
    <w:semiHidden/>
    <w:unhideWhenUsed/>
    <w:rsid w:val="00266946"/>
    <w:rPr>
      <w:color w:val="605E5C"/>
      <w:shd w:val="clear" w:color="auto" w:fill="E1DFDD"/>
    </w:rPr>
  </w:style>
  <w:style w:type="character" w:customStyle="1" w:styleId="normaltextrun">
    <w:name w:val="normaltextrun"/>
    <w:basedOn w:val="DefaultParagraphFont"/>
    <w:rsid w:val="001F0D6F"/>
  </w:style>
  <w:style w:type="character" w:styleId="Strong">
    <w:name w:val="Strong"/>
    <w:basedOn w:val="DefaultParagraphFont"/>
    <w:uiPriority w:val="22"/>
    <w:qFormat/>
    <w:rsid w:val="00DA718B"/>
    <w:rPr>
      <w:b/>
      <w:bCs/>
    </w:rPr>
  </w:style>
  <w:style w:type="table" w:styleId="TableGrid">
    <w:name w:val="Table Grid"/>
    <w:basedOn w:val="TableNormal"/>
    <w:rsid w:val="00586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58694B"/>
    <w:tblPr>
      <w:tblStyleRowBandSize w:val="1"/>
      <w:tblStyleColBandSize w:val="1"/>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vardana">
    <w:name w:val="vardana"/>
    <w:basedOn w:val="Normal"/>
    <w:rsid w:val="00EE7D89"/>
    <w:rPr>
      <w:rFonts w:ascii="Verdana" w:hAnsi="Verdana"/>
      <w:kern w:val="36"/>
      <w:sz w:val="20"/>
      <w:szCs w:val="20"/>
    </w:rPr>
  </w:style>
  <w:style w:type="character" w:customStyle="1" w:styleId="findhit">
    <w:name w:val="findhit"/>
    <w:basedOn w:val="DefaultParagraphFont"/>
    <w:rsid w:val="00042CE2"/>
  </w:style>
  <w:style w:type="character" w:customStyle="1" w:styleId="eop">
    <w:name w:val="eop"/>
    <w:basedOn w:val="DefaultParagraphFont"/>
    <w:rsid w:val="00042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7583">
      <w:bodyDiv w:val="1"/>
      <w:marLeft w:val="0"/>
      <w:marRight w:val="0"/>
      <w:marTop w:val="0"/>
      <w:marBottom w:val="0"/>
      <w:divBdr>
        <w:top w:val="none" w:sz="0" w:space="0" w:color="auto"/>
        <w:left w:val="none" w:sz="0" w:space="0" w:color="auto"/>
        <w:bottom w:val="none" w:sz="0" w:space="0" w:color="auto"/>
        <w:right w:val="none" w:sz="0" w:space="0" w:color="auto"/>
      </w:divBdr>
    </w:div>
    <w:div w:id="21907312">
      <w:bodyDiv w:val="1"/>
      <w:marLeft w:val="0"/>
      <w:marRight w:val="0"/>
      <w:marTop w:val="0"/>
      <w:marBottom w:val="0"/>
      <w:divBdr>
        <w:top w:val="none" w:sz="0" w:space="0" w:color="auto"/>
        <w:left w:val="none" w:sz="0" w:space="0" w:color="auto"/>
        <w:bottom w:val="none" w:sz="0" w:space="0" w:color="auto"/>
        <w:right w:val="none" w:sz="0" w:space="0" w:color="auto"/>
      </w:divBdr>
    </w:div>
    <w:div w:id="29376135">
      <w:bodyDiv w:val="1"/>
      <w:marLeft w:val="0"/>
      <w:marRight w:val="0"/>
      <w:marTop w:val="0"/>
      <w:marBottom w:val="0"/>
      <w:divBdr>
        <w:top w:val="none" w:sz="0" w:space="0" w:color="auto"/>
        <w:left w:val="none" w:sz="0" w:space="0" w:color="auto"/>
        <w:bottom w:val="none" w:sz="0" w:space="0" w:color="auto"/>
        <w:right w:val="none" w:sz="0" w:space="0" w:color="auto"/>
      </w:divBdr>
    </w:div>
    <w:div w:id="40517987">
      <w:bodyDiv w:val="1"/>
      <w:marLeft w:val="0"/>
      <w:marRight w:val="0"/>
      <w:marTop w:val="0"/>
      <w:marBottom w:val="0"/>
      <w:divBdr>
        <w:top w:val="none" w:sz="0" w:space="0" w:color="auto"/>
        <w:left w:val="none" w:sz="0" w:space="0" w:color="auto"/>
        <w:bottom w:val="none" w:sz="0" w:space="0" w:color="auto"/>
        <w:right w:val="none" w:sz="0" w:space="0" w:color="auto"/>
      </w:divBdr>
    </w:div>
    <w:div w:id="67389862">
      <w:bodyDiv w:val="1"/>
      <w:marLeft w:val="0"/>
      <w:marRight w:val="0"/>
      <w:marTop w:val="0"/>
      <w:marBottom w:val="0"/>
      <w:divBdr>
        <w:top w:val="none" w:sz="0" w:space="0" w:color="auto"/>
        <w:left w:val="none" w:sz="0" w:space="0" w:color="auto"/>
        <w:bottom w:val="none" w:sz="0" w:space="0" w:color="auto"/>
        <w:right w:val="none" w:sz="0" w:space="0" w:color="auto"/>
      </w:divBdr>
    </w:div>
    <w:div w:id="88543790">
      <w:bodyDiv w:val="1"/>
      <w:marLeft w:val="0"/>
      <w:marRight w:val="0"/>
      <w:marTop w:val="0"/>
      <w:marBottom w:val="0"/>
      <w:divBdr>
        <w:top w:val="none" w:sz="0" w:space="0" w:color="auto"/>
        <w:left w:val="none" w:sz="0" w:space="0" w:color="auto"/>
        <w:bottom w:val="none" w:sz="0" w:space="0" w:color="auto"/>
        <w:right w:val="none" w:sz="0" w:space="0" w:color="auto"/>
      </w:divBdr>
    </w:div>
    <w:div w:id="95516742">
      <w:bodyDiv w:val="1"/>
      <w:marLeft w:val="0"/>
      <w:marRight w:val="0"/>
      <w:marTop w:val="0"/>
      <w:marBottom w:val="0"/>
      <w:divBdr>
        <w:top w:val="none" w:sz="0" w:space="0" w:color="auto"/>
        <w:left w:val="none" w:sz="0" w:space="0" w:color="auto"/>
        <w:bottom w:val="none" w:sz="0" w:space="0" w:color="auto"/>
        <w:right w:val="none" w:sz="0" w:space="0" w:color="auto"/>
      </w:divBdr>
    </w:div>
    <w:div w:id="96410649">
      <w:bodyDiv w:val="1"/>
      <w:marLeft w:val="0"/>
      <w:marRight w:val="0"/>
      <w:marTop w:val="0"/>
      <w:marBottom w:val="0"/>
      <w:divBdr>
        <w:top w:val="none" w:sz="0" w:space="0" w:color="auto"/>
        <w:left w:val="none" w:sz="0" w:space="0" w:color="auto"/>
        <w:bottom w:val="none" w:sz="0" w:space="0" w:color="auto"/>
        <w:right w:val="none" w:sz="0" w:space="0" w:color="auto"/>
      </w:divBdr>
    </w:div>
    <w:div w:id="108361634">
      <w:bodyDiv w:val="1"/>
      <w:marLeft w:val="0"/>
      <w:marRight w:val="0"/>
      <w:marTop w:val="0"/>
      <w:marBottom w:val="0"/>
      <w:divBdr>
        <w:top w:val="none" w:sz="0" w:space="0" w:color="auto"/>
        <w:left w:val="none" w:sz="0" w:space="0" w:color="auto"/>
        <w:bottom w:val="none" w:sz="0" w:space="0" w:color="auto"/>
        <w:right w:val="none" w:sz="0" w:space="0" w:color="auto"/>
      </w:divBdr>
    </w:div>
    <w:div w:id="121583901">
      <w:bodyDiv w:val="1"/>
      <w:marLeft w:val="0"/>
      <w:marRight w:val="0"/>
      <w:marTop w:val="0"/>
      <w:marBottom w:val="0"/>
      <w:divBdr>
        <w:top w:val="none" w:sz="0" w:space="0" w:color="auto"/>
        <w:left w:val="none" w:sz="0" w:space="0" w:color="auto"/>
        <w:bottom w:val="none" w:sz="0" w:space="0" w:color="auto"/>
        <w:right w:val="none" w:sz="0" w:space="0" w:color="auto"/>
      </w:divBdr>
    </w:div>
    <w:div w:id="131139499">
      <w:bodyDiv w:val="1"/>
      <w:marLeft w:val="0"/>
      <w:marRight w:val="0"/>
      <w:marTop w:val="0"/>
      <w:marBottom w:val="0"/>
      <w:divBdr>
        <w:top w:val="none" w:sz="0" w:space="0" w:color="auto"/>
        <w:left w:val="none" w:sz="0" w:space="0" w:color="auto"/>
        <w:bottom w:val="none" w:sz="0" w:space="0" w:color="auto"/>
        <w:right w:val="none" w:sz="0" w:space="0" w:color="auto"/>
      </w:divBdr>
    </w:div>
    <w:div w:id="149369847">
      <w:bodyDiv w:val="1"/>
      <w:marLeft w:val="0"/>
      <w:marRight w:val="0"/>
      <w:marTop w:val="0"/>
      <w:marBottom w:val="0"/>
      <w:divBdr>
        <w:top w:val="none" w:sz="0" w:space="0" w:color="auto"/>
        <w:left w:val="none" w:sz="0" w:space="0" w:color="auto"/>
        <w:bottom w:val="none" w:sz="0" w:space="0" w:color="auto"/>
        <w:right w:val="none" w:sz="0" w:space="0" w:color="auto"/>
      </w:divBdr>
    </w:div>
    <w:div w:id="176651080">
      <w:bodyDiv w:val="1"/>
      <w:marLeft w:val="0"/>
      <w:marRight w:val="0"/>
      <w:marTop w:val="0"/>
      <w:marBottom w:val="0"/>
      <w:divBdr>
        <w:top w:val="none" w:sz="0" w:space="0" w:color="auto"/>
        <w:left w:val="none" w:sz="0" w:space="0" w:color="auto"/>
        <w:bottom w:val="none" w:sz="0" w:space="0" w:color="auto"/>
        <w:right w:val="none" w:sz="0" w:space="0" w:color="auto"/>
      </w:divBdr>
    </w:div>
    <w:div w:id="179703486">
      <w:bodyDiv w:val="1"/>
      <w:marLeft w:val="0"/>
      <w:marRight w:val="0"/>
      <w:marTop w:val="0"/>
      <w:marBottom w:val="0"/>
      <w:divBdr>
        <w:top w:val="none" w:sz="0" w:space="0" w:color="auto"/>
        <w:left w:val="none" w:sz="0" w:space="0" w:color="auto"/>
        <w:bottom w:val="none" w:sz="0" w:space="0" w:color="auto"/>
        <w:right w:val="none" w:sz="0" w:space="0" w:color="auto"/>
      </w:divBdr>
    </w:div>
    <w:div w:id="188614706">
      <w:bodyDiv w:val="1"/>
      <w:marLeft w:val="0"/>
      <w:marRight w:val="0"/>
      <w:marTop w:val="0"/>
      <w:marBottom w:val="0"/>
      <w:divBdr>
        <w:top w:val="none" w:sz="0" w:space="0" w:color="auto"/>
        <w:left w:val="none" w:sz="0" w:space="0" w:color="auto"/>
        <w:bottom w:val="none" w:sz="0" w:space="0" w:color="auto"/>
        <w:right w:val="none" w:sz="0" w:space="0" w:color="auto"/>
      </w:divBdr>
    </w:div>
    <w:div w:id="217086932">
      <w:bodyDiv w:val="1"/>
      <w:marLeft w:val="0"/>
      <w:marRight w:val="0"/>
      <w:marTop w:val="0"/>
      <w:marBottom w:val="0"/>
      <w:divBdr>
        <w:top w:val="none" w:sz="0" w:space="0" w:color="auto"/>
        <w:left w:val="none" w:sz="0" w:space="0" w:color="auto"/>
        <w:bottom w:val="none" w:sz="0" w:space="0" w:color="auto"/>
        <w:right w:val="none" w:sz="0" w:space="0" w:color="auto"/>
      </w:divBdr>
    </w:div>
    <w:div w:id="230505011">
      <w:bodyDiv w:val="1"/>
      <w:marLeft w:val="0"/>
      <w:marRight w:val="0"/>
      <w:marTop w:val="0"/>
      <w:marBottom w:val="0"/>
      <w:divBdr>
        <w:top w:val="none" w:sz="0" w:space="0" w:color="auto"/>
        <w:left w:val="none" w:sz="0" w:space="0" w:color="auto"/>
        <w:bottom w:val="none" w:sz="0" w:space="0" w:color="auto"/>
        <w:right w:val="none" w:sz="0" w:space="0" w:color="auto"/>
      </w:divBdr>
    </w:div>
    <w:div w:id="259679368">
      <w:bodyDiv w:val="1"/>
      <w:marLeft w:val="0"/>
      <w:marRight w:val="0"/>
      <w:marTop w:val="0"/>
      <w:marBottom w:val="0"/>
      <w:divBdr>
        <w:top w:val="none" w:sz="0" w:space="0" w:color="auto"/>
        <w:left w:val="none" w:sz="0" w:space="0" w:color="auto"/>
        <w:bottom w:val="none" w:sz="0" w:space="0" w:color="auto"/>
        <w:right w:val="none" w:sz="0" w:space="0" w:color="auto"/>
      </w:divBdr>
    </w:div>
    <w:div w:id="277687611">
      <w:bodyDiv w:val="1"/>
      <w:marLeft w:val="0"/>
      <w:marRight w:val="0"/>
      <w:marTop w:val="0"/>
      <w:marBottom w:val="0"/>
      <w:divBdr>
        <w:top w:val="none" w:sz="0" w:space="0" w:color="auto"/>
        <w:left w:val="none" w:sz="0" w:space="0" w:color="auto"/>
        <w:bottom w:val="none" w:sz="0" w:space="0" w:color="auto"/>
        <w:right w:val="none" w:sz="0" w:space="0" w:color="auto"/>
      </w:divBdr>
    </w:div>
    <w:div w:id="280235152">
      <w:bodyDiv w:val="1"/>
      <w:marLeft w:val="0"/>
      <w:marRight w:val="0"/>
      <w:marTop w:val="0"/>
      <w:marBottom w:val="0"/>
      <w:divBdr>
        <w:top w:val="none" w:sz="0" w:space="0" w:color="auto"/>
        <w:left w:val="none" w:sz="0" w:space="0" w:color="auto"/>
        <w:bottom w:val="none" w:sz="0" w:space="0" w:color="auto"/>
        <w:right w:val="none" w:sz="0" w:space="0" w:color="auto"/>
      </w:divBdr>
    </w:div>
    <w:div w:id="292946054">
      <w:bodyDiv w:val="1"/>
      <w:marLeft w:val="0"/>
      <w:marRight w:val="0"/>
      <w:marTop w:val="0"/>
      <w:marBottom w:val="0"/>
      <w:divBdr>
        <w:top w:val="none" w:sz="0" w:space="0" w:color="auto"/>
        <w:left w:val="none" w:sz="0" w:space="0" w:color="auto"/>
        <w:bottom w:val="none" w:sz="0" w:space="0" w:color="auto"/>
        <w:right w:val="none" w:sz="0" w:space="0" w:color="auto"/>
      </w:divBdr>
    </w:div>
    <w:div w:id="293221314">
      <w:bodyDiv w:val="1"/>
      <w:marLeft w:val="0"/>
      <w:marRight w:val="0"/>
      <w:marTop w:val="0"/>
      <w:marBottom w:val="0"/>
      <w:divBdr>
        <w:top w:val="none" w:sz="0" w:space="0" w:color="auto"/>
        <w:left w:val="none" w:sz="0" w:space="0" w:color="auto"/>
        <w:bottom w:val="none" w:sz="0" w:space="0" w:color="auto"/>
        <w:right w:val="none" w:sz="0" w:space="0" w:color="auto"/>
      </w:divBdr>
    </w:div>
    <w:div w:id="300303885">
      <w:bodyDiv w:val="1"/>
      <w:marLeft w:val="0"/>
      <w:marRight w:val="0"/>
      <w:marTop w:val="0"/>
      <w:marBottom w:val="0"/>
      <w:divBdr>
        <w:top w:val="none" w:sz="0" w:space="0" w:color="auto"/>
        <w:left w:val="none" w:sz="0" w:space="0" w:color="auto"/>
        <w:bottom w:val="none" w:sz="0" w:space="0" w:color="auto"/>
        <w:right w:val="none" w:sz="0" w:space="0" w:color="auto"/>
      </w:divBdr>
    </w:div>
    <w:div w:id="306740826">
      <w:bodyDiv w:val="1"/>
      <w:marLeft w:val="0"/>
      <w:marRight w:val="0"/>
      <w:marTop w:val="0"/>
      <w:marBottom w:val="0"/>
      <w:divBdr>
        <w:top w:val="none" w:sz="0" w:space="0" w:color="auto"/>
        <w:left w:val="none" w:sz="0" w:space="0" w:color="auto"/>
        <w:bottom w:val="none" w:sz="0" w:space="0" w:color="auto"/>
        <w:right w:val="none" w:sz="0" w:space="0" w:color="auto"/>
      </w:divBdr>
    </w:div>
    <w:div w:id="314917167">
      <w:bodyDiv w:val="1"/>
      <w:marLeft w:val="0"/>
      <w:marRight w:val="0"/>
      <w:marTop w:val="0"/>
      <w:marBottom w:val="0"/>
      <w:divBdr>
        <w:top w:val="none" w:sz="0" w:space="0" w:color="auto"/>
        <w:left w:val="none" w:sz="0" w:space="0" w:color="auto"/>
        <w:bottom w:val="none" w:sz="0" w:space="0" w:color="auto"/>
        <w:right w:val="none" w:sz="0" w:space="0" w:color="auto"/>
      </w:divBdr>
    </w:div>
    <w:div w:id="333579803">
      <w:bodyDiv w:val="1"/>
      <w:marLeft w:val="0"/>
      <w:marRight w:val="0"/>
      <w:marTop w:val="0"/>
      <w:marBottom w:val="0"/>
      <w:divBdr>
        <w:top w:val="none" w:sz="0" w:space="0" w:color="auto"/>
        <w:left w:val="none" w:sz="0" w:space="0" w:color="auto"/>
        <w:bottom w:val="none" w:sz="0" w:space="0" w:color="auto"/>
        <w:right w:val="none" w:sz="0" w:space="0" w:color="auto"/>
      </w:divBdr>
    </w:div>
    <w:div w:id="343673407">
      <w:bodyDiv w:val="1"/>
      <w:marLeft w:val="0"/>
      <w:marRight w:val="0"/>
      <w:marTop w:val="0"/>
      <w:marBottom w:val="0"/>
      <w:divBdr>
        <w:top w:val="none" w:sz="0" w:space="0" w:color="auto"/>
        <w:left w:val="none" w:sz="0" w:space="0" w:color="auto"/>
        <w:bottom w:val="none" w:sz="0" w:space="0" w:color="auto"/>
        <w:right w:val="none" w:sz="0" w:space="0" w:color="auto"/>
      </w:divBdr>
    </w:div>
    <w:div w:id="353574708">
      <w:bodyDiv w:val="1"/>
      <w:marLeft w:val="0"/>
      <w:marRight w:val="0"/>
      <w:marTop w:val="0"/>
      <w:marBottom w:val="0"/>
      <w:divBdr>
        <w:top w:val="none" w:sz="0" w:space="0" w:color="auto"/>
        <w:left w:val="none" w:sz="0" w:space="0" w:color="auto"/>
        <w:bottom w:val="none" w:sz="0" w:space="0" w:color="auto"/>
        <w:right w:val="none" w:sz="0" w:space="0" w:color="auto"/>
      </w:divBdr>
    </w:div>
    <w:div w:id="354501652">
      <w:bodyDiv w:val="1"/>
      <w:marLeft w:val="0"/>
      <w:marRight w:val="0"/>
      <w:marTop w:val="0"/>
      <w:marBottom w:val="0"/>
      <w:divBdr>
        <w:top w:val="none" w:sz="0" w:space="0" w:color="auto"/>
        <w:left w:val="none" w:sz="0" w:space="0" w:color="auto"/>
        <w:bottom w:val="none" w:sz="0" w:space="0" w:color="auto"/>
        <w:right w:val="none" w:sz="0" w:space="0" w:color="auto"/>
      </w:divBdr>
    </w:div>
    <w:div w:id="359206686">
      <w:bodyDiv w:val="1"/>
      <w:marLeft w:val="0"/>
      <w:marRight w:val="0"/>
      <w:marTop w:val="0"/>
      <w:marBottom w:val="0"/>
      <w:divBdr>
        <w:top w:val="none" w:sz="0" w:space="0" w:color="auto"/>
        <w:left w:val="none" w:sz="0" w:space="0" w:color="auto"/>
        <w:bottom w:val="none" w:sz="0" w:space="0" w:color="auto"/>
        <w:right w:val="none" w:sz="0" w:space="0" w:color="auto"/>
      </w:divBdr>
    </w:div>
    <w:div w:id="377437078">
      <w:bodyDiv w:val="1"/>
      <w:marLeft w:val="0"/>
      <w:marRight w:val="0"/>
      <w:marTop w:val="0"/>
      <w:marBottom w:val="0"/>
      <w:divBdr>
        <w:top w:val="none" w:sz="0" w:space="0" w:color="auto"/>
        <w:left w:val="none" w:sz="0" w:space="0" w:color="auto"/>
        <w:bottom w:val="none" w:sz="0" w:space="0" w:color="auto"/>
        <w:right w:val="none" w:sz="0" w:space="0" w:color="auto"/>
      </w:divBdr>
    </w:div>
    <w:div w:id="392116715">
      <w:bodyDiv w:val="1"/>
      <w:marLeft w:val="0"/>
      <w:marRight w:val="0"/>
      <w:marTop w:val="0"/>
      <w:marBottom w:val="0"/>
      <w:divBdr>
        <w:top w:val="none" w:sz="0" w:space="0" w:color="auto"/>
        <w:left w:val="none" w:sz="0" w:space="0" w:color="auto"/>
        <w:bottom w:val="none" w:sz="0" w:space="0" w:color="auto"/>
        <w:right w:val="none" w:sz="0" w:space="0" w:color="auto"/>
      </w:divBdr>
    </w:div>
    <w:div w:id="405491635">
      <w:bodyDiv w:val="1"/>
      <w:marLeft w:val="0"/>
      <w:marRight w:val="0"/>
      <w:marTop w:val="0"/>
      <w:marBottom w:val="0"/>
      <w:divBdr>
        <w:top w:val="none" w:sz="0" w:space="0" w:color="auto"/>
        <w:left w:val="none" w:sz="0" w:space="0" w:color="auto"/>
        <w:bottom w:val="none" w:sz="0" w:space="0" w:color="auto"/>
        <w:right w:val="none" w:sz="0" w:space="0" w:color="auto"/>
      </w:divBdr>
    </w:div>
    <w:div w:id="405610417">
      <w:bodyDiv w:val="1"/>
      <w:marLeft w:val="0"/>
      <w:marRight w:val="0"/>
      <w:marTop w:val="0"/>
      <w:marBottom w:val="0"/>
      <w:divBdr>
        <w:top w:val="none" w:sz="0" w:space="0" w:color="auto"/>
        <w:left w:val="none" w:sz="0" w:space="0" w:color="auto"/>
        <w:bottom w:val="none" w:sz="0" w:space="0" w:color="auto"/>
        <w:right w:val="none" w:sz="0" w:space="0" w:color="auto"/>
      </w:divBdr>
    </w:div>
    <w:div w:id="444543466">
      <w:bodyDiv w:val="1"/>
      <w:marLeft w:val="0"/>
      <w:marRight w:val="0"/>
      <w:marTop w:val="0"/>
      <w:marBottom w:val="0"/>
      <w:divBdr>
        <w:top w:val="none" w:sz="0" w:space="0" w:color="auto"/>
        <w:left w:val="none" w:sz="0" w:space="0" w:color="auto"/>
        <w:bottom w:val="none" w:sz="0" w:space="0" w:color="auto"/>
        <w:right w:val="none" w:sz="0" w:space="0" w:color="auto"/>
      </w:divBdr>
    </w:div>
    <w:div w:id="476797572">
      <w:bodyDiv w:val="1"/>
      <w:marLeft w:val="0"/>
      <w:marRight w:val="0"/>
      <w:marTop w:val="0"/>
      <w:marBottom w:val="0"/>
      <w:divBdr>
        <w:top w:val="none" w:sz="0" w:space="0" w:color="auto"/>
        <w:left w:val="none" w:sz="0" w:space="0" w:color="auto"/>
        <w:bottom w:val="none" w:sz="0" w:space="0" w:color="auto"/>
        <w:right w:val="none" w:sz="0" w:space="0" w:color="auto"/>
      </w:divBdr>
    </w:div>
    <w:div w:id="479349340">
      <w:bodyDiv w:val="1"/>
      <w:marLeft w:val="0"/>
      <w:marRight w:val="0"/>
      <w:marTop w:val="0"/>
      <w:marBottom w:val="0"/>
      <w:divBdr>
        <w:top w:val="none" w:sz="0" w:space="0" w:color="auto"/>
        <w:left w:val="none" w:sz="0" w:space="0" w:color="auto"/>
        <w:bottom w:val="none" w:sz="0" w:space="0" w:color="auto"/>
        <w:right w:val="none" w:sz="0" w:space="0" w:color="auto"/>
      </w:divBdr>
    </w:div>
    <w:div w:id="522523658">
      <w:bodyDiv w:val="1"/>
      <w:marLeft w:val="0"/>
      <w:marRight w:val="0"/>
      <w:marTop w:val="0"/>
      <w:marBottom w:val="0"/>
      <w:divBdr>
        <w:top w:val="none" w:sz="0" w:space="0" w:color="auto"/>
        <w:left w:val="none" w:sz="0" w:space="0" w:color="auto"/>
        <w:bottom w:val="none" w:sz="0" w:space="0" w:color="auto"/>
        <w:right w:val="none" w:sz="0" w:space="0" w:color="auto"/>
      </w:divBdr>
    </w:div>
    <w:div w:id="543713827">
      <w:bodyDiv w:val="1"/>
      <w:marLeft w:val="0"/>
      <w:marRight w:val="0"/>
      <w:marTop w:val="0"/>
      <w:marBottom w:val="0"/>
      <w:divBdr>
        <w:top w:val="none" w:sz="0" w:space="0" w:color="auto"/>
        <w:left w:val="none" w:sz="0" w:space="0" w:color="auto"/>
        <w:bottom w:val="none" w:sz="0" w:space="0" w:color="auto"/>
        <w:right w:val="none" w:sz="0" w:space="0" w:color="auto"/>
      </w:divBdr>
    </w:div>
    <w:div w:id="544029853">
      <w:bodyDiv w:val="1"/>
      <w:marLeft w:val="0"/>
      <w:marRight w:val="0"/>
      <w:marTop w:val="0"/>
      <w:marBottom w:val="0"/>
      <w:divBdr>
        <w:top w:val="none" w:sz="0" w:space="0" w:color="auto"/>
        <w:left w:val="none" w:sz="0" w:space="0" w:color="auto"/>
        <w:bottom w:val="none" w:sz="0" w:space="0" w:color="auto"/>
        <w:right w:val="none" w:sz="0" w:space="0" w:color="auto"/>
      </w:divBdr>
    </w:div>
    <w:div w:id="551771692">
      <w:bodyDiv w:val="1"/>
      <w:marLeft w:val="0"/>
      <w:marRight w:val="0"/>
      <w:marTop w:val="0"/>
      <w:marBottom w:val="0"/>
      <w:divBdr>
        <w:top w:val="none" w:sz="0" w:space="0" w:color="auto"/>
        <w:left w:val="none" w:sz="0" w:space="0" w:color="auto"/>
        <w:bottom w:val="none" w:sz="0" w:space="0" w:color="auto"/>
        <w:right w:val="none" w:sz="0" w:space="0" w:color="auto"/>
      </w:divBdr>
    </w:div>
    <w:div w:id="555165063">
      <w:bodyDiv w:val="1"/>
      <w:marLeft w:val="0"/>
      <w:marRight w:val="0"/>
      <w:marTop w:val="0"/>
      <w:marBottom w:val="0"/>
      <w:divBdr>
        <w:top w:val="none" w:sz="0" w:space="0" w:color="auto"/>
        <w:left w:val="none" w:sz="0" w:space="0" w:color="auto"/>
        <w:bottom w:val="none" w:sz="0" w:space="0" w:color="auto"/>
        <w:right w:val="none" w:sz="0" w:space="0" w:color="auto"/>
      </w:divBdr>
    </w:div>
    <w:div w:id="566233062">
      <w:bodyDiv w:val="1"/>
      <w:marLeft w:val="0"/>
      <w:marRight w:val="0"/>
      <w:marTop w:val="0"/>
      <w:marBottom w:val="0"/>
      <w:divBdr>
        <w:top w:val="none" w:sz="0" w:space="0" w:color="auto"/>
        <w:left w:val="none" w:sz="0" w:space="0" w:color="auto"/>
        <w:bottom w:val="none" w:sz="0" w:space="0" w:color="auto"/>
        <w:right w:val="none" w:sz="0" w:space="0" w:color="auto"/>
      </w:divBdr>
    </w:div>
    <w:div w:id="592662532">
      <w:bodyDiv w:val="1"/>
      <w:marLeft w:val="0"/>
      <w:marRight w:val="0"/>
      <w:marTop w:val="0"/>
      <w:marBottom w:val="0"/>
      <w:divBdr>
        <w:top w:val="none" w:sz="0" w:space="0" w:color="auto"/>
        <w:left w:val="none" w:sz="0" w:space="0" w:color="auto"/>
        <w:bottom w:val="none" w:sz="0" w:space="0" w:color="auto"/>
        <w:right w:val="none" w:sz="0" w:space="0" w:color="auto"/>
      </w:divBdr>
    </w:div>
    <w:div w:id="600181310">
      <w:bodyDiv w:val="1"/>
      <w:marLeft w:val="0"/>
      <w:marRight w:val="0"/>
      <w:marTop w:val="0"/>
      <w:marBottom w:val="0"/>
      <w:divBdr>
        <w:top w:val="none" w:sz="0" w:space="0" w:color="auto"/>
        <w:left w:val="none" w:sz="0" w:space="0" w:color="auto"/>
        <w:bottom w:val="none" w:sz="0" w:space="0" w:color="auto"/>
        <w:right w:val="none" w:sz="0" w:space="0" w:color="auto"/>
      </w:divBdr>
    </w:div>
    <w:div w:id="614020499">
      <w:bodyDiv w:val="1"/>
      <w:marLeft w:val="0"/>
      <w:marRight w:val="0"/>
      <w:marTop w:val="0"/>
      <w:marBottom w:val="0"/>
      <w:divBdr>
        <w:top w:val="none" w:sz="0" w:space="0" w:color="auto"/>
        <w:left w:val="none" w:sz="0" w:space="0" w:color="auto"/>
        <w:bottom w:val="none" w:sz="0" w:space="0" w:color="auto"/>
        <w:right w:val="none" w:sz="0" w:space="0" w:color="auto"/>
      </w:divBdr>
    </w:div>
    <w:div w:id="618072391">
      <w:bodyDiv w:val="1"/>
      <w:marLeft w:val="0"/>
      <w:marRight w:val="0"/>
      <w:marTop w:val="0"/>
      <w:marBottom w:val="0"/>
      <w:divBdr>
        <w:top w:val="none" w:sz="0" w:space="0" w:color="auto"/>
        <w:left w:val="none" w:sz="0" w:space="0" w:color="auto"/>
        <w:bottom w:val="none" w:sz="0" w:space="0" w:color="auto"/>
        <w:right w:val="none" w:sz="0" w:space="0" w:color="auto"/>
      </w:divBdr>
    </w:div>
    <w:div w:id="635988271">
      <w:bodyDiv w:val="1"/>
      <w:marLeft w:val="0"/>
      <w:marRight w:val="0"/>
      <w:marTop w:val="0"/>
      <w:marBottom w:val="0"/>
      <w:divBdr>
        <w:top w:val="none" w:sz="0" w:space="0" w:color="auto"/>
        <w:left w:val="none" w:sz="0" w:space="0" w:color="auto"/>
        <w:bottom w:val="none" w:sz="0" w:space="0" w:color="auto"/>
        <w:right w:val="none" w:sz="0" w:space="0" w:color="auto"/>
      </w:divBdr>
    </w:div>
    <w:div w:id="689380168">
      <w:bodyDiv w:val="1"/>
      <w:marLeft w:val="0"/>
      <w:marRight w:val="0"/>
      <w:marTop w:val="0"/>
      <w:marBottom w:val="0"/>
      <w:divBdr>
        <w:top w:val="none" w:sz="0" w:space="0" w:color="auto"/>
        <w:left w:val="none" w:sz="0" w:space="0" w:color="auto"/>
        <w:bottom w:val="none" w:sz="0" w:space="0" w:color="auto"/>
        <w:right w:val="none" w:sz="0" w:space="0" w:color="auto"/>
      </w:divBdr>
    </w:div>
    <w:div w:id="716205480">
      <w:bodyDiv w:val="1"/>
      <w:marLeft w:val="0"/>
      <w:marRight w:val="0"/>
      <w:marTop w:val="0"/>
      <w:marBottom w:val="0"/>
      <w:divBdr>
        <w:top w:val="none" w:sz="0" w:space="0" w:color="auto"/>
        <w:left w:val="none" w:sz="0" w:space="0" w:color="auto"/>
        <w:bottom w:val="none" w:sz="0" w:space="0" w:color="auto"/>
        <w:right w:val="none" w:sz="0" w:space="0" w:color="auto"/>
      </w:divBdr>
    </w:div>
    <w:div w:id="721178804">
      <w:bodyDiv w:val="1"/>
      <w:marLeft w:val="0"/>
      <w:marRight w:val="0"/>
      <w:marTop w:val="0"/>
      <w:marBottom w:val="0"/>
      <w:divBdr>
        <w:top w:val="none" w:sz="0" w:space="0" w:color="auto"/>
        <w:left w:val="none" w:sz="0" w:space="0" w:color="auto"/>
        <w:bottom w:val="none" w:sz="0" w:space="0" w:color="auto"/>
        <w:right w:val="none" w:sz="0" w:space="0" w:color="auto"/>
      </w:divBdr>
    </w:div>
    <w:div w:id="726759143">
      <w:bodyDiv w:val="1"/>
      <w:marLeft w:val="0"/>
      <w:marRight w:val="0"/>
      <w:marTop w:val="0"/>
      <w:marBottom w:val="0"/>
      <w:divBdr>
        <w:top w:val="none" w:sz="0" w:space="0" w:color="auto"/>
        <w:left w:val="none" w:sz="0" w:space="0" w:color="auto"/>
        <w:bottom w:val="none" w:sz="0" w:space="0" w:color="auto"/>
        <w:right w:val="none" w:sz="0" w:space="0" w:color="auto"/>
      </w:divBdr>
    </w:div>
    <w:div w:id="736173713">
      <w:bodyDiv w:val="1"/>
      <w:marLeft w:val="0"/>
      <w:marRight w:val="0"/>
      <w:marTop w:val="0"/>
      <w:marBottom w:val="0"/>
      <w:divBdr>
        <w:top w:val="none" w:sz="0" w:space="0" w:color="auto"/>
        <w:left w:val="none" w:sz="0" w:space="0" w:color="auto"/>
        <w:bottom w:val="none" w:sz="0" w:space="0" w:color="auto"/>
        <w:right w:val="none" w:sz="0" w:space="0" w:color="auto"/>
      </w:divBdr>
    </w:div>
    <w:div w:id="740560091">
      <w:bodyDiv w:val="1"/>
      <w:marLeft w:val="0"/>
      <w:marRight w:val="0"/>
      <w:marTop w:val="0"/>
      <w:marBottom w:val="0"/>
      <w:divBdr>
        <w:top w:val="none" w:sz="0" w:space="0" w:color="auto"/>
        <w:left w:val="none" w:sz="0" w:space="0" w:color="auto"/>
        <w:bottom w:val="none" w:sz="0" w:space="0" w:color="auto"/>
        <w:right w:val="none" w:sz="0" w:space="0" w:color="auto"/>
      </w:divBdr>
    </w:div>
    <w:div w:id="743378203">
      <w:bodyDiv w:val="1"/>
      <w:marLeft w:val="0"/>
      <w:marRight w:val="0"/>
      <w:marTop w:val="0"/>
      <w:marBottom w:val="0"/>
      <w:divBdr>
        <w:top w:val="none" w:sz="0" w:space="0" w:color="auto"/>
        <w:left w:val="none" w:sz="0" w:space="0" w:color="auto"/>
        <w:bottom w:val="none" w:sz="0" w:space="0" w:color="auto"/>
        <w:right w:val="none" w:sz="0" w:space="0" w:color="auto"/>
      </w:divBdr>
    </w:div>
    <w:div w:id="759716988">
      <w:bodyDiv w:val="1"/>
      <w:marLeft w:val="0"/>
      <w:marRight w:val="0"/>
      <w:marTop w:val="0"/>
      <w:marBottom w:val="0"/>
      <w:divBdr>
        <w:top w:val="none" w:sz="0" w:space="0" w:color="auto"/>
        <w:left w:val="none" w:sz="0" w:space="0" w:color="auto"/>
        <w:bottom w:val="none" w:sz="0" w:space="0" w:color="auto"/>
        <w:right w:val="none" w:sz="0" w:space="0" w:color="auto"/>
      </w:divBdr>
    </w:div>
    <w:div w:id="765730588">
      <w:bodyDiv w:val="1"/>
      <w:marLeft w:val="0"/>
      <w:marRight w:val="0"/>
      <w:marTop w:val="0"/>
      <w:marBottom w:val="0"/>
      <w:divBdr>
        <w:top w:val="none" w:sz="0" w:space="0" w:color="auto"/>
        <w:left w:val="none" w:sz="0" w:space="0" w:color="auto"/>
        <w:bottom w:val="none" w:sz="0" w:space="0" w:color="auto"/>
        <w:right w:val="none" w:sz="0" w:space="0" w:color="auto"/>
      </w:divBdr>
    </w:div>
    <w:div w:id="765734962">
      <w:bodyDiv w:val="1"/>
      <w:marLeft w:val="0"/>
      <w:marRight w:val="0"/>
      <w:marTop w:val="0"/>
      <w:marBottom w:val="0"/>
      <w:divBdr>
        <w:top w:val="none" w:sz="0" w:space="0" w:color="auto"/>
        <w:left w:val="none" w:sz="0" w:space="0" w:color="auto"/>
        <w:bottom w:val="none" w:sz="0" w:space="0" w:color="auto"/>
        <w:right w:val="none" w:sz="0" w:space="0" w:color="auto"/>
      </w:divBdr>
    </w:div>
    <w:div w:id="766000970">
      <w:bodyDiv w:val="1"/>
      <w:marLeft w:val="0"/>
      <w:marRight w:val="0"/>
      <w:marTop w:val="0"/>
      <w:marBottom w:val="0"/>
      <w:divBdr>
        <w:top w:val="none" w:sz="0" w:space="0" w:color="auto"/>
        <w:left w:val="none" w:sz="0" w:space="0" w:color="auto"/>
        <w:bottom w:val="none" w:sz="0" w:space="0" w:color="auto"/>
        <w:right w:val="none" w:sz="0" w:space="0" w:color="auto"/>
      </w:divBdr>
    </w:div>
    <w:div w:id="783884336">
      <w:bodyDiv w:val="1"/>
      <w:marLeft w:val="0"/>
      <w:marRight w:val="0"/>
      <w:marTop w:val="0"/>
      <w:marBottom w:val="0"/>
      <w:divBdr>
        <w:top w:val="none" w:sz="0" w:space="0" w:color="auto"/>
        <w:left w:val="none" w:sz="0" w:space="0" w:color="auto"/>
        <w:bottom w:val="none" w:sz="0" w:space="0" w:color="auto"/>
        <w:right w:val="none" w:sz="0" w:space="0" w:color="auto"/>
      </w:divBdr>
    </w:div>
    <w:div w:id="802039634">
      <w:bodyDiv w:val="1"/>
      <w:marLeft w:val="0"/>
      <w:marRight w:val="0"/>
      <w:marTop w:val="0"/>
      <w:marBottom w:val="0"/>
      <w:divBdr>
        <w:top w:val="none" w:sz="0" w:space="0" w:color="auto"/>
        <w:left w:val="none" w:sz="0" w:space="0" w:color="auto"/>
        <w:bottom w:val="none" w:sz="0" w:space="0" w:color="auto"/>
        <w:right w:val="none" w:sz="0" w:space="0" w:color="auto"/>
      </w:divBdr>
    </w:div>
    <w:div w:id="880049625">
      <w:bodyDiv w:val="1"/>
      <w:marLeft w:val="0"/>
      <w:marRight w:val="0"/>
      <w:marTop w:val="0"/>
      <w:marBottom w:val="0"/>
      <w:divBdr>
        <w:top w:val="none" w:sz="0" w:space="0" w:color="auto"/>
        <w:left w:val="none" w:sz="0" w:space="0" w:color="auto"/>
        <w:bottom w:val="none" w:sz="0" w:space="0" w:color="auto"/>
        <w:right w:val="none" w:sz="0" w:space="0" w:color="auto"/>
      </w:divBdr>
    </w:div>
    <w:div w:id="918757451">
      <w:bodyDiv w:val="1"/>
      <w:marLeft w:val="0"/>
      <w:marRight w:val="0"/>
      <w:marTop w:val="0"/>
      <w:marBottom w:val="0"/>
      <w:divBdr>
        <w:top w:val="none" w:sz="0" w:space="0" w:color="auto"/>
        <w:left w:val="none" w:sz="0" w:space="0" w:color="auto"/>
        <w:bottom w:val="none" w:sz="0" w:space="0" w:color="auto"/>
        <w:right w:val="none" w:sz="0" w:space="0" w:color="auto"/>
      </w:divBdr>
    </w:div>
    <w:div w:id="923102406">
      <w:bodyDiv w:val="1"/>
      <w:marLeft w:val="0"/>
      <w:marRight w:val="0"/>
      <w:marTop w:val="0"/>
      <w:marBottom w:val="0"/>
      <w:divBdr>
        <w:top w:val="none" w:sz="0" w:space="0" w:color="auto"/>
        <w:left w:val="none" w:sz="0" w:space="0" w:color="auto"/>
        <w:bottom w:val="none" w:sz="0" w:space="0" w:color="auto"/>
        <w:right w:val="none" w:sz="0" w:space="0" w:color="auto"/>
      </w:divBdr>
    </w:div>
    <w:div w:id="982780685">
      <w:bodyDiv w:val="1"/>
      <w:marLeft w:val="0"/>
      <w:marRight w:val="0"/>
      <w:marTop w:val="0"/>
      <w:marBottom w:val="0"/>
      <w:divBdr>
        <w:top w:val="none" w:sz="0" w:space="0" w:color="auto"/>
        <w:left w:val="none" w:sz="0" w:space="0" w:color="auto"/>
        <w:bottom w:val="none" w:sz="0" w:space="0" w:color="auto"/>
        <w:right w:val="none" w:sz="0" w:space="0" w:color="auto"/>
      </w:divBdr>
    </w:div>
    <w:div w:id="1020083420">
      <w:bodyDiv w:val="1"/>
      <w:marLeft w:val="0"/>
      <w:marRight w:val="0"/>
      <w:marTop w:val="0"/>
      <w:marBottom w:val="0"/>
      <w:divBdr>
        <w:top w:val="none" w:sz="0" w:space="0" w:color="auto"/>
        <w:left w:val="none" w:sz="0" w:space="0" w:color="auto"/>
        <w:bottom w:val="none" w:sz="0" w:space="0" w:color="auto"/>
        <w:right w:val="none" w:sz="0" w:space="0" w:color="auto"/>
      </w:divBdr>
    </w:div>
    <w:div w:id="1070080961">
      <w:bodyDiv w:val="1"/>
      <w:marLeft w:val="0"/>
      <w:marRight w:val="0"/>
      <w:marTop w:val="0"/>
      <w:marBottom w:val="0"/>
      <w:divBdr>
        <w:top w:val="none" w:sz="0" w:space="0" w:color="auto"/>
        <w:left w:val="none" w:sz="0" w:space="0" w:color="auto"/>
        <w:bottom w:val="none" w:sz="0" w:space="0" w:color="auto"/>
        <w:right w:val="none" w:sz="0" w:space="0" w:color="auto"/>
      </w:divBdr>
    </w:div>
    <w:div w:id="1070276965">
      <w:bodyDiv w:val="1"/>
      <w:marLeft w:val="0"/>
      <w:marRight w:val="0"/>
      <w:marTop w:val="0"/>
      <w:marBottom w:val="0"/>
      <w:divBdr>
        <w:top w:val="none" w:sz="0" w:space="0" w:color="auto"/>
        <w:left w:val="none" w:sz="0" w:space="0" w:color="auto"/>
        <w:bottom w:val="none" w:sz="0" w:space="0" w:color="auto"/>
        <w:right w:val="none" w:sz="0" w:space="0" w:color="auto"/>
      </w:divBdr>
    </w:div>
    <w:div w:id="1090152192">
      <w:bodyDiv w:val="1"/>
      <w:marLeft w:val="0"/>
      <w:marRight w:val="0"/>
      <w:marTop w:val="0"/>
      <w:marBottom w:val="0"/>
      <w:divBdr>
        <w:top w:val="none" w:sz="0" w:space="0" w:color="auto"/>
        <w:left w:val="none" w:sz="0" w:space="0" w:color="auto"/>
        <w:bottom w:val="none" w:sz="0" w:space="0" w:color="auto"/>
        <w:right w:val="none" w:sz="0" w:space="0" w:color="auto"/>
      </w:divBdr>
    </w:div>
    <w:div w:id="1119302263">
      <w:bodyDiv w:val="1"/>
      <w:marLeft w:val="0"/>
      <w:marRight w:val="0"/>
      <w:marTop w:val="0"/>
      <w:marBottom w:val="0"/>
      <w:divBdr>
        <w:top w:val="none" w:sz="0" w:space="0" w:color="auto"/>
        <w:left w:val="none" w:sz="0" w:space="0" w:color="auto"/>
        <w:bottom w:val="none" w:sz="0" w:space="0" w:color="auto"/>
        <w:right w:val="none" w:sz="0" w:space="0" w:color="auto"/>
      </w:divBdr>
    </w:div>
    <w:div w:id="1122193352">
      <w:bodyDiv w:val="1"/>
      <w:marLeft w:val="0"/>
      <w:marRight w:val="0"/>
      <w:marTop w:val="0"/>
      <w:marBottom w:val="0"/>
      <w:divBdr>
        <w:top w:val="none" w:sz="0" w:space="0" w:color="auto"/>
        <w:left w:val="none" w:sz="0" w:space="0" w:color="auto"/>
        <w:bottom w:val="none" w:sz="0" w:space="0" w:color="auto"/>
        <w:right w:val="none" w:sz="0" w:space="0" w:color="auto"/>
      </w:divBdr>
    </w:div>
    <w:div w:id="1152331303">
      <w:bodyDiv w:val="1"/>
      <w:marLeft w:val="0"/>
      <w:marRight w:val="0"/>
      <w:marTop w:val="0"/>
      <w:marBottom w:val="0"/>
      <w:divBdr>
        <w:top w:val="none" w:sz="0" w:space="0" w:color="auto"/>
        <w:left w:val="none" w:sz="0" w:space="0" w:color="auto"/>
        <w:bottom w:val="none" w:sz="0" w:space="0" w:color="auto"/>
        <w:right w:val="none" w:sz="0" w:space="0" w:color="auto"/>
      </w:divBdr>
    </w:div>
    <w:div w:id="1165559305">
      <w:bodyDiv w:val="1"/>
      <w:marLeft w:val="0"/>
      <w:marRight w:val="0"/>
      <w:marTop w:val="0"/>
      <w:marBottom w:val="0"/>
      <w:divBdr>
        <w:top w:val="none" w:sz="0" w:space="0" w:color="auto"/>
        <w:left w:val="none" w:sz="0" w:space="0" w:color="auto"/>
        <w:bottom w:val="none" w:sz="0" w:space="0" w:color="auto"/>
        <w:right w:val="none" w:sz="0" w:space="0" w:color="auto"/>
      </w:divBdr>
    </w:div>
    <w:div w:id="1172187465">
      <w:bodyDiv w:val="1"/>
      <w:marLeft w:val="0"/>
      <w:marRight w:val="0"/>
      <w:marTop w:val="0"/>
      <w:marBottom w:val="0"/>
      <w:divBdr>
        <w:top w:val="none" w:sz="0" w:space="0" w:color="auto"/>
        <w:left w:val="none" w:sz="0" w:space="0" w:color="auto"/>
        <w:bottom w:val="none" w:sz="0" w:space="0" w:color="auto"/>
        <w:right w:val="none" w:sz="0" w:space="0" w:color="auto"/>
      </w:divBdr>
    </w:div>
    <w:div w:id="1176922128">
      <w:bodyDiv w:val="1"/>
      <w:marLeft w:val="0"/>
      <w:marRight w:val="0"/>
      <w:marTop w:val="0"/>
      <w:marBottom w:val="0"/>
      <w:divBdr>
        <w:top w:val="none" w:sz="0" w:space="0" w:color="auto"/>
        <w:left w:val="none" w:sz="0" w:space="0" w:color="auto"/>
        <w:bottom w:val="none" w:sz="0" w:space="0" w:color="auto"/>
        <w:right w:val="none" w:sz="0" w:space="0" w:color="auto"/>
      </w:divBdr>
    </w:div>
    <w:div w:id="1179588083">
      <w:bodyDiv w:val="1"/>
      <w:marLeft w:val="0"/>
      <w:marRight w:val="0"/>
      <w:marTop w:val="0"/>
      <w:marBottom w:val="0"/>
      <w:divBdr>
        <w:top w:val="none" w:sz="0" w:space="0" w:color="auto"/>
        <w:left w:val="none" w:sz="0" w:space="0" w:color="auto"/>
        <w:bottom w:val="none" w:sz="0" w:space="0" w:color="auto"/>
        <w:right w:val="none" w:sz="0" w:space="0" w:color="auto"/>
      </w:divBdr>
    </w:div>
    <w:div w:id="1192956059">
      <w:bodyDiv w:val="1"/>
      <w:marLeft w:val="0"/>
      <w:marRight w:val="0"/>
      <w:marTop w:val="0"/>
      <w:marBottom w:val="0"/>
      <w:divBdr>
        <w:top w:val="none" w:sz="0" w:space="0" w:color="auto"/>
        <w:left w:val="none" w:sz="0" w:space="0" w:color="auto"/>
        <w:bottom w:val="none" w:sz="0" w:space="0" w:color="auto"/>
        <w:right w:val="none" w:sz="0" w:space="0" w:color="auto"/>
      </w:divBdr>
    </w:div>
    <w:div w:id="1215853674">
      <w:bodyDiv w:val="1"/>
      <w:marLeft w:val="0"/>
      <w:marRight w:val="0"/>
      <w:marTop w:val="0"/>
      <w:marBottom w:val="0"/>
      <w:divBdr>
        <w:top w:val="none" w:sz="0" w:space="0" w:color="auto"/>
        <w:left w:val="none" w:sz="0" w:space="0" w:color="auto"/>
        <w:bottom w:val="none" w:sz="0" w:space="0" w:color="auto"/>
        <w:right w:val="none" w:sz="0" w:space="0" w:color="auto"/>
      </w:divBdr>
    </w:div>
    <w:div w:id="1216162063">
      <w:bodyDiv w:val="1"/>
      <w:marLeft w:val="0"/>
      <w:marRight w:val="0"/>
      <w:marTop w:val="0"/>
      <w:marBottom w:val="0"/>
      <w:divBdr>
        <w:top w:val="none" w:sz="0" w:space="0" w:color="auto"/>
        <w:left w:val="none" w:sz="0" w:space="0" w:color="auto"/>
        <w:bottom w:val="none" w:sz="0" w:space="0" w:color="auto"/>
        <w:right w:val="none" w:sz="0" w:space="0" w:color="auto"/>
      </w:divBdr>
    </w:div>
    <w:div w:id="1221676240">
      <w:bodyDiv w:val="1"/>
      <w:marLeft w:val="0"/>
      <w:marRight w:val="0"/>
      <w:marTop w:val="0"/>
      <w:marBottom w:val="0"/>
      <w:divBdr>
        <w:top w:val="none" w:sz="0" w:space="0" w:color="auto"/>
        <w:left w:val="none" w:sz="0" w:space="0" w:color="auto"/>
        <w:bottom w:val="none" w:sz="0" w:space="0" w:color="auto"/>
        <w:right w:val="none" w:sz="0" w:space="0" w:color="auto"/>
      </w:divBdr>
    </w:div>
    <w:div w:id="1256864625">
      <w:bodyDiv w:val="1"/>
      <w:marLeft w:val="0"/>
      <w:marRight w:val="0"/>
      <w:marTop w:val="0"/>
      <w:marBottom w:val="0"/>
      <w:divBdr>
        <w:top w:val="none" w:sz="0" w:space="0" w:color="auto"/>
        <w:left w:val="none" w:sz="0" w:space="0" w:color="auto"/>
        <w:bottom w:val="none" w:sz="0" w:space="0" w:color="auto"/>
        <w:right w:val="none" w:sz="0" w:space="0" w:color="auto"/>
      </w:divBdr>
    </w:div>
    <w:div w:id="1257060463">
      <w:bodyDiv w:val="1"/>
      <w:marLeft w:val="0"/>
      <w:marRight w:val="0"/>
      <w:marTop w:val="0"/>
      <w:marBottom w:val="0"/>
      <w:divBdr>
        <w:top w:val="none" w:sz="0" w:space="0" w:color="auto"/>
        <w:left w:val="none" w:sz="0" w:space="0" w:color="auto"/>
        <w:bottom w:val="none" w:sz="0" w:space="0" w:color="auto"/>
        <w:right w:val="none" w:sz="0" w:space="0" w:color="auto"/>
      </w:divBdr>
    </w:div>
    <w:div w:id="1258095745">
      <w:bodyDiv w:val="1"/>
      <w:marLeft w:val="0"/>
      <w:marRight w:val="0"/>
      <w:marTop w:val="0"/>
      <w:marBottom w:val="0"/>
      <w:divBdr>
        <w:top w:val="none" w:sz="0" w:space="0" w:color="auto"/>
        <w:left w:val="none" w:sz="0" w:space="0" w:color="auto"/>
        <w:bottom w:val="none" w:sz="0" w:space="0" w:color="auto"/>
        <w:right w:val="none" w:sz="0" w:space="0" w:color="auto"/>
      </w:divBdr>
    </w:div>
    <w:div w:id="1271015284">
      <w:bodyDiv w:val="1"/>
      <w:marLeft w:val="0"/>
      <w:marRight w:val="0"/>
      <w:marTop w:val="0"/>
      <w:marBottom w:val="0"/>
      <w:divBdr>
        <w:top w:val="none" w:sz="0" w:space="0" w:color="auto"/>
        <w:left w:val="none" w:sz="0" w:space="0" w:color="auto"/>
        <w:bottom w:val="none" w:sz="0" w:space="0" w:color="auto"/>
        <w:right w:val="none" w:sz="0" w:space="0" w:color="auto"/>
      </w:divBdr>
    </w:div>
    <w:div w:id="1309746935">
      <w:bodyDiv w:val="1"/>
      <w:marLeft w:val="0"/>
      <w:marRight w:val="0"/>
      <w:marTop w:val="0"/>
      <w:marBottom w:val="0"/>
      <w:divBdr>
        <w:top w:val="none" w:sz="0" w:space="0" w:color="auto"/>
        <w:left w:val="none" w:sz="0" w:space="0" w:color="auto"/>
        <w:bottom w:val="none" w:sz="0" w:space="0" w:color="auto"/>
        <w:right w:val="none" w:sz="0" w:space="0" w:color="auto"/>
      </w:divBdr>
    </w:div>
    <w:div w:id="1338457898">
      <w:bodyDiv w:val="1"/>
      <w:marLeft w:val="0"/>
      <w:marRight w:val="0"/>
      <w:marTop w:val="0"/>
      <w:marBottom w:val="0"/>
      <w:divBdr>
        <w:top w:val="none" w:sz="0" w:space="0" w:color="auto"/>
        <w:left w:val="none" w:sz="0" w:space="0" w:color="auto"/>
        <w:bottom w:val="none" w:sz="0" w:space="0" w:color="auto"/>
        <w:right w:val="none" w:sz="0" w:space="0" w:color="auto"/>
      </w:divBdr>
    </w:div>
    <w:div w:id="1346128137">
      <w:bodyDiv w:val="1"/>
      <w:marLeft w:val="0"/>
      <w:marRight w:val="0"/>
      <w:marTop w:val="0"/>
      <w:marBottom w:val="0"/>
      <w:divBdr>
        <w:top w:val="none" w:sz="0" w:space="0" w:color="auto"/>
        <w:left w:val="none" w:sz="0" w:space="0" w:color="auto"/>
        <w:bottom w:val="none" w:sz="0" w:space="0" w:color="auto"/>
        <w:right w:val="none" w:sz="0" w:space="0" w:color="auto"/>
      </w:divBdr>
    </w:div>
    <w:div w:id="1351760298">
      <w:bodyDiv w:val="1"/>
      <w:marLeft w:val="0"/>
      <w:marRight w:val="0"/>
      <w:marTop w:val="0"/>
      <w:marBottom w:val="0"/>
      <w:divBdr>
        <w:top w:val="none" w:sz="0" w:space="0" w:color="auto"/>
        <w:left w:val="none" w:sz="0" w:space="0" w:color="auto"/>
        <w:bottom w:val="none" w:sz="0" w:space="0" w:color="auto"/>
        <w:right w:val="none" w:sz="0" w:space="0" w:color="auto"/>
      </w:divBdr>
    </w:div>
    <w:div w:id="1356422603">
      <w:bodyDiv w:val="1"/>
      <w:marLeft w:val="0"/>
      <w:marRight w:val="0"/>
      <w:marTop w:val="0"/>
      <w:marBottom w:val="0"/>
      <w:divBdr>
        <w:top w:val="none" w:sz="0" w:space="0" w:color="auto"/>
        <w:left w:val="none" w:sz="0" w:space="0" w:color="auto"/>
        <w:bottom w:val="none" w:sz="0" w:space="0" w:color="auto"/>
        <w:right w:val="none" w:sz="0" w:space="0" w:color="auto"/>
      </w:divBdr>
    </w:div>
    <w:div w:id="1369990377">
      <w:bodyDiv w:val="1"/>
      <w:marLeft w:val="0"/>
      <w:marRight w:val="0"/>
      <w:marTop w:val="0"/>
      <w:marBottom w:val="0"/>
      <w:divBdr>
        <w:top w:val="none" w:sz="0" w:space="0" w:color="auto"/>
        <w:left w:val="none" w:sz="0" w:space="0" w:color="auto"/>
        <w:bottom w:val="none" w:sz="0" w:space="0" w:color="auto"/>
        <w:right w:val="none" w:sz="0" w:space="0" w:color="auto"/>
      </w:divBdr>
    </w:div>
    <w:div w:id="1396123206">
      <w:bodyDiv w:val="1"/>
      <w:marLeft w:val="0"/>
      <w:marRight w:val="0"/>
      <w:marTop w:val="0"/>
      <w:marBottom w:val="0"/>
      <w:divBdr>
        <w:top w:val="none" w:sz="0" w:space="0" w:color="auto"/>
        <w:left w:val="none" w:sz="0" w:space="0" w:color="auto"/>
        <w:bottom w:val="none" w:sz="0" w:space="0" w:color="auto"/>
        <w:right w:val="none" w:sz="0" w:space="0" w:color="auto"/>
      </w:divBdr>
    </w:div>
    <w:div w:id="1409034667">
      <w:bodyDiv w:val="1"/>
      <w:marLeft w:val="0"/>
      <w:marRight w:val="0"/>
      <w:marTop w:val="0"/>
      <w:marBottom w:val="0"/>
      <w:divBdr>
        <w:top w:val="none" w:sz="0" w:space="0" w:color="auto"/>
        <w:left w:val="none" w:sz="0" w:space="0" w:color="auto"/>
        <w:bottom w:val="none" w:sz="0" w:space="0" w:color="auto"/>
        <w:right w:val="none" w:sz="0" w:space="0" w:color="auto"/>
      </w:divBdr>
    </w:div>
    <w:div w:id="1420829088">
      <w:bodyDiv w:val="1"/>
      <w:marLeft w:val="0"/>
      <w:marRight w:val="0"/>
      <w:marTop w:val="0"/>
      <w:marBottom w:val="0"/>
      <w:divBdr>
        <w:top w:val="none" w:sz="0" w:space="0" w:color="auto"/>
        <w:left w:val="none" w:sz="0" w:space="0" w:color="auto"/>
        <w:bottom w:val="none" w:sz="0" w:space="0" w:color="auto"/>
        <w:right w:val="none" w:sz="0" w:space="0" w:color="auto"/>
      </w:divBdr>
    </w:div>
    <w:div w:id="1424954211">
      <w:bodyDiv w:val="1"/>
      <w:marLeft w:val="0"/>
      <w:marRight w:val="0"/>
      <w:marTop w:val="0"/>
      <w:marBottom w:val="0"/>
      <w:divBdr>
        <w:top w:val="none" w:sz="0" w:space="0" w:color="auto"/>
        <w:left w:val="none" w:sz="0" w:space="0" w:color="auto"/>
        <w:bottom w:val="none" w:sz="0" w:space="0" w:color="auto"/>
        <w:right w:val="none" w:sz="0" w:space="0" w:color="auto"/>
      </w:divBdr>
    </w:div>
    <w:div w:id="1426463613">
      <w:bodyDiv w:val="1"/>
      <w:marLeft w:val="0"/>
      <w:marRight w:val="0"/>
      <w:marTop w:val="0"/>
      <w:marBottom w:val="0"/>
      <w:divBdr>
        <w:top w:val="none" w:sz="0" w:space="0" w:color="auto"/>
        <w:left w:val="none" w:sz="0" w:space="0" w:color="auto"/>
        <w:bottom w:val="none" w:sz="0" w:space="0" w:color="auto"/>
        <w:right w:val="none" w:sz="0" w:space="0" w:color="auto"/>
      </w:divBdr>
    </w:div>
    <w:div w:id="1427264307">
      <w:bodyDiv w:val="1"/>
      <w:marLeft w:val="0"/>
      <w:marRight w:val="0"/>
      <w:marTop w:val="0"/>
      <w:marBottom w:val="0"/>
      <w:divBdr>
        <w:top w:val="none" w:sz="0" w:space="0" w:color="auto"/>
        <w:left w:val="none" w:sz="0" w:space="0" w:color="auto"/>
        <w:bottom w:val="none" w:sz="0" w:space="0" w:color="auto"/>
        <w:right w:val="none" w:sz="0" w:space="0" w:color="auto"/>
      </w:divBdr>
    </w:div>
    <w:div w:id="1442459586">
      <w:bodyDiv w:val="1"/>
      <w:marLeft w:val="0"/>
      <w:marRight w:val="0"/>
      <w:marTop w:val="0"/>
      <w:marBottom w:val="0"/>
      <w:divBdr>
        <w:top w:val="none" w:sz="0" w:space="0" w:color="auto"/>
        <w:left w:val="none" w:sz="0" w:space="0" w:color="auto"/>
        <w:bottom w:val="none" w:sz="0" w:space="0" w:color="auto"/>
        <w:right w:val="none" w:sz="0" w:space="0" w:color="auto"/>
      </w:divBdr>
    </w:div>
    <w:div w:id="1442535738">
      <w:bodyDiv w:val="1"/>
      <w:marLeft w:val="0"/>
      <w:marRight w:val="0"/>
      <w:marTop w:val="0"/>
      <w:marBottom w:val="0"/>
      <w:divBdr>
        <w:top w:val="none" w:sz="0" w:space="0" w:color="auto"/>
        <w:left w:val="none" w:sz="0" w:space="0" w:color="auto"/>
        <w:bottom w:val="none" w:sz="0" w:space="0" w:color="auto"/>
        <w:right w:val="none" w:sz="0" w:space="0" w:color="auto"/>
      </w:divBdr>
    </w:div>
    <w:div w:id="1451851247">
      <w:bodyDiv w:val="1"/>
      <w:marLeft w:val="0"/>
      <w:marRight w:val="0"/>
      <w:marTop w:val="0"/>
      <w:marBottom w:val="0"/>
      <w:divBdr>
        <w:top w:val="none" w:sz="0" w:space="0" w:color="auto"/>
        <w:left w:val="none" w:sz="0" w:space="0" w:color="auto"/>
        <w:bottom w:val="none" w:sz="0" w:space="0" w:color="auto"/>
        <w:right w:val="none" w:sz="0" w:space="0" w:color="auto"/>
      </w:divBdr>
    </w:div>
    <w:div w:id="1465927961">
      <w:bodyDiv w:val="1"/>
      <w:marLeft w:val="0"/>
      <w:marRight w:val="0"/>
      <w:marTop w:val="0"/>
      <w:marBottom w:val="0"/>
      <w:divBdr>
        <w:top w:val="none" w:sz="0" w:space="0" w:color="auto"/>
        <w:left w:val="none" w:sz="0" w:space="0" w:color="auto"/>
        <w:bottom w:val="none" w:sz="0" w:space="0" w:color="auto"/>
        <w:right w:val="none" w:sz="0" w:space="0" w:color="auto"/>
      </w:divBdr>
    </w:div>
    <w:div w:id="1471751893">
      <w:bodyDiv w:val="1"/>
      <w:marLeft w:val="0"/>
      <w:marRight w:val="0"/>
      <w:marTop w:val="0"/>
      <w:marBottom w:val="0"/>
      <w:divBdr>
        <w:top w:val="none" w:sz="0" w:space="0" w:color="auto"/>
        <w:left w:val="none" w:sz="0" w:space="0" w:color="auto"/>
        <w:bottom w:val="none" w:sz="0" w:space="0" w:color="auto"/>
        <w:right w:val="none" w:sz="0" w:space="0" w:color="auto"/>
      </w:divBdr>
    </w:div>
    <w:div w:id="1483539547">
      <w:bodyDiv w:val="1"/>
      <w:marLeft w:val="0"/>
      <w:marRight w:val="0"/>
      <w:marTop w:val="0"/>
      <w:marBottom w:val="0"/>
      <w:divBdr>
        <w:top w:val="none" w:sz="0" w:space="0" w:color="auto"/>
        <w:left w:val="none" w:sz="0" w:space="0" w:color="auto"/>
        <w:bottom w:val="none" w:sz="0" w:space="0" w:color="auto"/>
        <w:right w:val="none" w:sz="0" w:space="0" w:color="auto"/>
      </w:divBdr>
    </w:div>
    <w:div w:id="1499467010">
      <w:bodyDiv w:val="1"/>
      <w:marLeft w:val="0"/>
      <w:marRight w:val="0"/>
      <w:marTop w:val="0"/>
      <w:marBottom w:val="0"/>
      <w:divBdr>
        <w:top w:val="none" w:sz="0" w:space="0" w:color="auto"/>
        <w:left w:val="none" w:sz="0" w:space="0" w:color="auto"/>
        <w:bottom w:val="none" w:sz="0" w:space="0" w:color="auto"/>
        <w:right w:val="none" w:sz="0" w:space="0" w:color="auto"/>
      </w:divBdr>
    </w:div>
    <w:div w:id="1503936376">
      <w:bodyDiv w:val="1"/>
      <w:marLeft w:val="0"/>
      <w:marRight w:val="0"/>
      <w:marTop w:val="0"/>
      <w:marBottom w:val="0"/>
      <w:divBdr>
        <w:top w:val="none" w:sz="0" w:space="0" w:color="auto"/>
        <w:left w:val="none" w:sz="0" w:space="0" w:color="auto"/>
        <w:bottom w:val="none" w:sz="0" w:space="0" w:color="auto"/>
        <w:right w:val="none" w:sz="0" w:space="0" w:color="auto"/>
      </w:divBdr>
    </w:div>
    <w:div w:id="1504012692">
      <w:bodyDiv w:val="1"/>
      <w:marLeft w:val="0"/>
      <w:marRight w:val="0"/>
      <w:marTop w:val="0"/>
      <w:marBottom w:val="0"/>
      <w:divBdr>
        <w:top w:val="none" w:sz="0" w:space="0" w:color="auto"/>
        <w:left w:val="none" w:sz="0" w:space="0" w:color="auto"/>
        <w:bottom w:val="none" w:sz="0" w:space="0" w:color="auto"/>
        <w:right w:val="none" w:sz="0" w:space="0" w:color="auto"/>
      </w:divBdr>
    </w:div>
    <w:div w:id="1570992932">
      <w:bodyDiv w:val="1"/>
      <w:marLeft w:val="0"/>
      <w:marRight w:val="0"/>
      <w:marTop w:val="0"/>
      <w:marBottom w:val="0"/>
      <w:divBdr>
        <w:top w:val="none" w:sz="0" w:space="0" w:color="auto"/>
        <w:left w:val="none" w:sz="0" w:space="0" w:color="auto"/>
        <w:bottom w:val="none" w:sz="0" w:space="0" w:color="auto"/>
        <w:right w:val="none" w:sz="0" w:space="0" w:color="auto"/>
      </w:divBdr>
    </w:div>
    <w:div w:id="1577012681">
      <w:bodyDiv w:val="1"/>
      <w:marLeft w:val="0"/>
      <w:marRight w:val="0"/>
      <w:marTop w:val="0"/>
      <w:marBottom w:val="0"/>
      <w:divBdr>
        <w:top w:val="none" w:sz="0" w:space="0" w:color="auto"/>
        <w:left w:val="none" w:sz="0" w:space="0" w:color="auto"/>
        <w:bottom w:val="none" w:sz="0" w:space="0" w:color="auto"/>
        <w:right w:val="none" w:sz="0" w:space="0" w:color="auto"/>
      </w:divBdr>
    </w:div>
    <w:div w:id="1600328686">
      <w:bodyDiv w:val="1"/>
      <w:marLeft w:val="0"/>
      <w:marRight w:val="0"/>
      <w:marTop w:val="0"/>
      <w:marBottom w:val="0"/>
      <w:divBdr>
        <w:top w:val="none" w:sz="0" w:space="0" w:color="auto"/>
        <w:left w:val="none" w:sz="0" w:space="0" w:color="auto"/>
        <w:bottom w:val="none" w:sz="0" w:space="0" w:color="auto"/>
        <w:right w:val="none" w:sz="0" w:space="0" w:color="auto"/>
      </w:divBdr>
    </w:div>
    <w:div w:id="1629045745">
      <w:bodyDiv w:val="1"/>
      <w:marLeft w:val="0"/>
      <w:marRight w:val="0"/>
      <w:marTop w:val="0"/>
      <w:marBottom w:val="0"/>
      <w:divBdr>
        <w:top w:val="none" w:sz="0" w:space="0" w:color="auto"/>
        <w:left w:val="none" w:sz="0" w:space="0" w:color="auto"/>
        <w:bottom w:val="none" w:sz="0" w:space="0" w:color="auto"/>
        <w:right w:val="none" w:sz="0" w:space="0" w:color="auto"/>
      </w:divBdr>
    </w:div>
    <w:div w:id="1634023828">
      <w:bodyDiv w:val="1"/>
      <w:marLeft w:val="0"/>
      <w:marRight w:val="0"/>
      <w:marTop w:val="0"/>
      <w:marBottom w:val="0"/>
      <w:divBdr>
        <w:top w:val="none" w:sz="0" w:space="0" w:color="auto"/>
        <w:left w:val="none" w:sz="0" w:space="0" w:color="auto"/>
        <w:bottom w:val="none" w:sz="0" w:space="0" w:color="auto"/>
        <w:right w:val="none" w:sz="0" w:space="0" w:color="auto"/>
      </w:divBdr>
    </w:div>
    <w:div w:id="1669093747">
      <w:bodyDiv w:val="1"/>
      <w:marLeft w:val="0"/>
      <w:marRight w:val="0"/>
      <w:marTop w:val="0"/>
      <w:marBottom w:val="0"/>
      <w:divBdr>
        <w:top w:val="none" w:sz="0" w:space="0" w:color="auto"/>
        <w:left w:val="none" w:sz="0" w:space="0" w:color="auto"/>
        <w:bottom w:val="none" w:sz="0" w:space="0" w:color="auto"/>
        <w:right w:val="none" w:sz="0" w:space="0" w:color="auto"/>
      </w:divBdr>
    </w:div>
    <w:div w:id="1669943532">
      <w:bodyDiv w:val="1"/>
      <w:marLeft w:val="0"/>
      <w:marRight w:val="0"/>
      <w:marTop w:val="0"/>
      <w:marBottom w:val="0"/>
      <w:divBdr>
        <w:top w:val="none" w:sz="0" w:space="0" w:color="auto"/>
        <w:left w:val="none" w:sz="0" w:space="0" w:color="auto"/>
        <w:bottom w:val="none" w:sz="0" w:space="0" w:color="auto"/>
        <w:right w:val="none" w:sz="0" w:space="0" w:color="auto"/>
      </w:divBdr>
    </w:div>
    <w:div w:id="1697849197">
      <w:bodyDiv w:val="1"/>
      <w:marLeft w:val="0"/>
      <w:marRight w:val="0"/>
      <w:marTop w:val="0"/>
      <w:marBottom w:val="0"/>
      <w:divBdr>
        <w:top w:val="none" w:sz="0" w:space="0" w:color="auto"/>
        <w:left w:val="none" w:sz="0" w:space="0" w:color="auto"/>
        <w:bottom w:val="none" w:sz="0" w:space="0" w:color="auto"/>
        <w:right w:val="none" w:sz="0" w:space="0" w:color="auto"/>
      </w:divBdr>
    </w:div>
    <w:div w:id="1702317552">
      <w:bodyDiv w:val="1"/>
      <w:marLeft w:val="0"/>
      <w:marRight w:val="0"/>
      <w:marTop w:val="0"/>
      <w:marBottom w:val="0"/>
      <w:divBdr>
        <w:top w:val="none" w:sz="0" w:space="0" w:color="auto"/>
        <w:left w:val="none" w:sz="0" w:space="0" w:color="auto"/>
        <w:bottom w:val="none" w:sz="0" w:space="0" w:color="auto"/>
        <w:right w:val="none" w:sz="0" w:space="0" w:color="auto"/>
      </w:divBdr>
    </w:div>
    <w:div w:id="1703096427">
      <w:bodyDiv w:val="1"/>
      <w:marLeft w:val="0"/>
      <w:marRight w:val="0"/>
      <w:marTop w:val="0"/>
      <w:marBottom w:val="0"/>
      <w:divBdr>
        <w:top w:val="none" w:sz="0" w:space="0" w:color="auto"/>
        <w:left w:val="none" w:sz="0" w:space="0" w:color="auto"/>
        <w:bottom w:val="none" w:sz="0" w:space="0" w:color="auto"/>
        <w:right w:val="none" w:sz="0" w:space="0" w:color="auto"/>
      </w:divBdr>
    </w:div>
    <w:div w:id="1716659933">
      <w:bodyDiv w:val="1"/>
      <w:marLeft w:val="0"/>
      <w:marRight w:val="0"/>
      <w:marTop w:val="0"/>
      <w:marBottom w:val="0"/>
      <w:divBdr>
        <w:top w:val="none" w:sz="0" w:space="0" w:color="auto"/>
        <w:left w:val="none" w:sz="0" w:space="0" w:color="auto"/>
        <w:bottom w:val="none" w:sz="0" w:space="0" w:color="auto"/>
        <w:right w:val="none" w:sz="0" w:space="0" w:color="auto"/>
      </w:divBdr>
    </w:div>
    <w:div w:id="1741097723">
      <w:bodyDiv w:val="1"/>
      <w:marLeft w:val="0"/>
      <w:marRight w:val="0"/>
      <w:marTop w:val="0"/>
      <w:marBottom w:val="0"/>
      <w:divBdr>
        <w:top w:val="none" w:sz="0" w:space="0" w:color="auto"/>
        <w:left w:val="none" w:sz="0" w:space="0" w:color="auto"/>
        <w:bottom w:val="none" w:sz="0" w:space="0" w:color="auto"/>
        <w:right w:val="none" w:sz="0" w:space="0" w:color="auto"/>
      </w:divBdr>
    </w:div>
    <w:div w:id="1750468881">
      <w:bodyDiv w:val="1"/>
      <w:marLeft w:val="0"/>
      <w:marRight w:val="0"/>
      <w:marTop w:val="0"/>
      <w:marBottom w:val="0"/>
      <w:divBdr>
        <w:top w:val="none" w:sz="0" w:space="0" w:color="auto"/>
        <w:left w:val="none" w:sz="0" w:space="0" w:color="auto"/>
        <w:bottom w:val="none" w:sz="0" w:space="0" w:color="auto"/>
        <w:right w:val="none" w:sz="0" w:space="0" w:color="auto"/>
      </w:divBdr>
    </w:div>
    <w:div w:id="1761366332">
      <w:bodyDiv w:val="1"/>
      <w:marLeft w:val="0"/>
      <w:marRight w:val="0"/>
      <w:marTop w:val="0"/>
      <w:marBottom w:val="0"/>
      <w:divBdr>
        <w:top w:val="none" w:sz="0" w:space="0" w:color="auto"/>
        <w:left w:val="none" w:sz="0" w:space="0" w:color="auto"/>
        <w:bottom w:val="none" w:sz="0" w:space="0" w:color="auto"/>
        <w:right w:val="none" w:sz="0" w:space="0" w:color="auto"/>
      </w:divBdr>
    </w:div>
    <w:div w:id="1776319493">
      <w:bodyDiv w:val="1"/>
      <w:marLeft w:val="0"/>
      <w:marRight w:val="0"/>
      <w:marTop w:val="0"/>
      <w:marBottom w:val="0"/>
      <w:divBdr>
        <w:top w:val="none" w:sz="0" w:space="0" w:color="auto"/>
        <w:left w:val="none" w:sz="0" w:space="0" w:color="auto"/>
        <w:bottom w:val="none" w:sz="0" w:space="0" w:color="auto"/>
        <w:right w:val="none" w:sz="0" w:space="0" w:color="auto"/>
      </w:divBdr>
    </w:div>
    <w:div w:id="1807548790">
      <w:bodyDiv w:val="1"/>
      <w:marLeft w:val="0"/>
      <w:marRight w:val="0"/>
      <w:marTop w:val="0"/>
      <w:marBottom w:val="0"/>
      <w:divBdr>
        <w:top w:val="none" w:sz="0" w:space="0" w:color="auto"/>
        <w:left w:val="none" w:sz="0" w:space="0" w:color="auto"/>
        <w:bottom w:val="none" w:sz="0" w:space="0" w:color="auto"/>
        <w:right w:val="none" w:sz="0" w:space="0" w:color="auto"/>
      </w:divBdr>
    </w:div>
    <w:div w:id="1813981186">
      <w:bodyDiv w:val="1"/>
      <w:marLeft w:val="0"/>
      <w:marRight w:val="0"/>
      <w:marTop w:val="0"/>
      <w:marBottom w:val="0"/>
      <w:divBdr>
        <w:top w:val="none" w:sz="0" w:space="0" w:color="auto"/>
        <w:left w:val="none" w:sz="0" w:space="0" w:color="auto"/>
        <w:bottom w:val="none" w:sz="0" w:space="0" w:color="auto"/>
        <w:right w:val="none" w:sz="0" w:space="0" w:color="auto"/>
      </w:divBdr>
    </w:div>
    <w:div w:id="1823034741">
      <w:bodyDiv w:val="1"/>
      <w:marLeft w:val="0"/>
      <w:marRight w:val="0"/>
      <w:marTop w:val="0"/>
      <w:marBottom w:val="0"/>
      <w:divBdr>
        <w:top w:val="none" w:sz="0" w:space="0" w:color="auto"/>
        <w:left w:val="none" w:sz="0" w:space="0" w:color="auto"/>
        <w:bottom w:val="none" w:sz="0" w:space="0" w:color="auto"/>
        <w:right w:val="none" w:sz="0" w:space="0" w:color="auto"/>
      </w:divBdr>
    </w:div>
    <w:div w:id="1830630407">
      <w:bodyDiv w:val="1"/>
      <w:marLeft w:val="0"/>
      <w:marRight w:val="0"/>
      <w:marTop w:val="0"/>
      <w:marBottom w:val="0"/>
      <w:divBdr>
        <w:top w:val="none" w:sz="0" w:space="0" w:color="auto"/>
        <w:left w:val="none" w:sz="0" w:space="0" w:color="auto"/>
        <w:bottom w:val="none" w:sz="0" w:space="0" w:color="auto"/>
        <w:right w:val="none" w:sz="0" w:space="0" w:color="auto"/>
      </w:divBdr>
    </w:div>
    <w:div w:id="1842239540">
      <w:bodyDiv w:val="1"/>
      <w:marLeft w:val="0"/>
      <w:marRight w:val="0"/>
      <w:marTop w:val="0"/>
      <w:marBottom w:val="0"/>
      <w:divBdr>
        <w:top w:val="none" w:sz="0" w:space="0" w:color="auto"/>
        <w:left w:val="none" w:sz="0" w:space="0" w:color="auto"/>
        <w:bottom w:val="none" w:sz="0" w:space="0" w:color="auto"/>
        <w:right w:val="none" w:sz="0" w:space="0" w:color="auto"/>
      </w:divBdr>
    </w:div>
    <w:div w:id="1847747829">
      <w:bodyDiv w:val="1"/>
      <w:marLeft w:val="0"/>
      <w:marRight w:val="0"/>
      <w:marTop w:val="0"/>
      <w:marBottom w:val="0"/>
      <w:divBdr>
        <w:top w:val="none" w:sz="0" w:space="0" w:color="auto"/>
        <w:left w:val="none" w:sz="0" w:space="0" w:color="auto"/>
        <w:bottom w:val="none" w:sz="0" w:space="0" w:color="auto"/>
        <w:right w:val="none" w:sz="0" w:space="0" w:color="auto"/>
      </w:divBdr>
    </w:div>
    <w:div w:id="1858812345">
      <w:bodyDiv w:val="1"/>
      <w:marLeft w:val="0"/>
      <w:marRight w:val="0"/>
      <w:marTop w:val="0"/>
      <w:marBottom w:val="0"/>
      <w:divBdr>
        <w:top w:val="none" w:sz="0" w:space="0" w:color="auto"/>
        <w:left w:val="none" w:sz="0" w:space="0" w:color="auto"/>
        <w:bottom w:val="none" w:sz="0" w:space="0" w:color="auto"/>
        <w:right w:val="none" w:sz="0" w:space="0" w:color="auto"/>
      </w:divBdr>
    </w:div>
    <w:div w:id="1866211328">
      <w:bodyDiv w:val="1"/>
      <w:marLeft w:val="0"/>
      <w:marRight w:val="0"/>
      <w:marTop w:val="0"/>
      <w:marBottom w:val="0"/>
      <w:divBdr>
        <w:top w:val="none" w:sz="0" w:space="0" w:color="auto"/>
        <w:left w:val="none" w:sz="0" w:space="0" w:color="auto"/>
        <w:bottom w:val="none" w:sz="0" w:space="0" w:color="auto"/>
        <w:right w:val="none" w:sz="0" w:space="0" w:color="auto"/>
      </w:divBdr>
    </w:div>
    <w:div w:id="1881941200">
      <w:bodyDiv w:val="1"/>
      <w:marLeft w:val="0"/>
      <w:marRight w:val="0"/>
      <w:marTop w:val="0"/>
      <w:marBottom w:val="0"/>
      <w:divBdr>
        <w:top w:val="none" w:sz="0" w:space="0" w:color="auto"/>
        <w:left w:val="none" w:sz="0" w:space="0" w:color="auto"/>
        <w:bottom w:val="none" w:sz="0" w:space="0" w:color="auto"/>
        <w:right w:val="none" w:sz="0" w:space="0" w:color="auto"/>
      </w:divBdr>
    </w:div>
    <w:div w:id="1885022863">
      <w:bodyDiv w:val="1"/>
      <w:marLeft w:val="0"/>
      <w:marRight w:val="0"/>
      <w:marTop w:val="0"/>
      <w:marBottom w:val="0"/>
      <w:divBdr>
        <w:top w:val="none" w:sz="0" w:space="0" w:color="auto"/>
        <w:left w:val="none" w:sz="0" w:space="0" w:color="auto"/>
        <w:bottom w:val="none" w:sz="0" w:space="0" w:color="auto"/>
        <w:right w:val="none" w:sz="0" w:space="0" w:color="auto"/>
      </w:divBdr>
    </w:div>
    <w:div w:id="1902255439">
      <w:bodyDiv w:val="1"/>
      <w:marLeft w:val="0"/>
      <w:marRight w:val="0"/>
      <w:marTop w:val="0"/>
      <w:marBottom w:val="0"/>
      <w:divBdr>
        <w:top w:val="none" w:sz="0" w:space="0" w:color="auto"/>
        <w:left w:val="none" w:sz="0" w:space="0" w:color="auto"/>
        <w:bottom w:val="none" w:sz="0" w:space="0" w:color="auto"/>
        <w:right w:val="none" w:sz="0" w:space="0" w:color="auto"/>
      </w:divBdr>
    </w:div>
    <w:div w:id="1909682356">
      <w:bodyDiv w:val="1"/>
      <w:marLeft w:val="0"/>
      <w:marRight w:val="0"/>
      <w:marTop w:val="0"/>
      <w:marBottom w:val="0"/>
      <w:divBdr>
        <w:top w:val="none" w:sz="0" w:space="0" w:color="auto"/>
        <w:left w:val="none" w:sz="0" w:space="0" w:color="auto"/>
        <w:bottom w:val="none" w:sz="0" w:space="0" w:color="auto"/>
        <w:right w:val="none" w:sz="0" w:space="0" w:color="auto"/>
      </w:divBdr>
    </w:div>
    <w:div w:id="1922252737">
      <w:bodyDiv w:val="1"/>
      <w:marLeft w:val="0"/>
      <w:marRight w:val="0"/>
      <w:marTop w:val="0"/>
      <w:marBottom w:val="0"/>
      <w:divBdr>
        <w:top w:val="none" w:sz="0" w:space="0" w:color="auto"/>
        <w:left w:val="none" w:sz="0" w:space="0" w:color="auto"/>
        <w:bottom w:val="none" w:sz="0" w:space="0" w:color="auto"/>
        <w:right w:val="none" w:sz="0" w:space="0" w:color="auto"/>
      </w:divBdr>
    </w:div>
    <w:div w:id="1924678570">
      <w:bodyDiv w:val="1"/>
      <w:marLeft w:val="0"/>
      <w:marRight w:val="0"/>
      <w:marTop w:val="0"/>
      <w:marBottom w:val="0"/>
      <w:divBdr>
        <w:top w:val="none" w:sz="0" w:space="0" w:color="auto"/>
        <w:left w:val="none" w:sz="0" w:space="0" w:color="auto"/>
        <w:bottom w:val="none" w:sz="0" w:space="0" w:color="auto"/>
        <w:right w:val="none" w:sz="0" w:space="0" w:color="auto"/>
      </w:divBdr>
    </w:div>
    <w:div w:id="1927811506">
      <w:bodyDiv w:val="1"/>
      <w:marLeft w:val="0"/>
      <w:marRight w:val="0"/>
      <w:marTop w:val="0"/>
      <w:marBottom w:val="0"/>
      <w:divBdr>
        <w:top w:val="none" w:sz="0" w:space="0" w:color="auto"/>
        <w:left w:val="none" w:sz="0" w:space="0" w:color="auto"/>
        <w:bottom w:val="none" w:sz="0" w:space="0" w:color="auto"/>
        <w:right w:val="none" w:sz="0" w:space="0" w:color="auto"/>
      </w:divBdr>
    </w:div>
    <w:div w:id="1953197985">
      <w:bodyDiv w:val="1"/>
      <w:marLeft w:val="0"/>
      <w:marRight w:val="0"/>
      <w:marTop w:val="0"/>
      <w:marBottom w:val="0"/>
      <w:divBdr>
        <w:top w:val="none" w:sz="0" w:space="0" w:color="auto"/>
        <w:left w:val="none" w:sz="0" w:space="0" w:color="auto"/>
        <w:bottom w:val="none" w:sz="0" w:space="0" w:color="auto"/>
        <w:right w:val="none" w:sz="0" w:space="0" w:color="auto"/>
      </w:divBdr>
    </w:div>
    <w:div w:id="1970277847">
      <w:bodyDiv w:val="1"/>
      <w:marLeft w:val="0"/>
      <w:marRight w:val="0"/>
      <w:marTop w:val="0"/>
      <w:marBottom w:val="0"/>
      <w:divBdr>
        <w:top w:val="none" w:sz="0" w:space="0" w:color="auto"/>
        <w:left w:val="none" w:sz="0" w:space="0" w:color="auto"/>
        <w:bottom w:val="none" w:sz="0" w:space="0" w:color="auto"/>
        <w:right w:val="none" w:sz="0" w:space="0" w:color="auto"/>
      </w:divBdr>
    </w:div>
    <w:div w:id="1983197485">
      <w:bodyDiv w:val="1"/>
      <w:marLeft w:val="0"/>
      <w:marRight w:val="0"/>
      <w:marTop w:val="0"/>
      <w:marBottom w:val="0"/>
      <w:divBdr>
        <w:top w:val="none" w:sz="0" w:space="0" w:color="auto"/>
        <w:left w:val="none" w:sz="0" w:space="0" w:color="auto"/>
        <w:bottom w:val="none" w:sz="0" w:space="0" w:color="auto"/>
        <w:right w:val="none" w:sz="0" w:space="0" w:color="auto"/>
      </w:divBdr>
    </w:div>
    <w:div w:id="1991211858">
      <w:bodyDiv w:val="1"/>
      <w:marLeft w:val="0"/>
      <w:marRight w:val="0"/>
      <w:marTop w:val="0"/>
      <w:marBottom w:val="0"/>
      <w:divBdr>
        <w:top w:val="none" w:sz="0" w:space="0" w:color="auto"/>
        <w:left w:val="none" w:sz="0" w:space="0" w:color="auto"/>
        <w:bottom w:val="none" w:sz="0" w:space="0" w:color="auto"/>
        <w:right w:val="none" w:sz="0" w:space="0" w:color="auto"/>
      </w:divBdr>
    </w:div>
    <w:div w:id="1993751507">
      <w:bodyDiv w:val="1"/>
      <w:marLeft w:val="0"/>
      <w:marRight w:val="0"/>
      <w:marTop w:val="0"/>
      <w:marBottom w:val="0"/>
      <w:divBdr>
        <w:top w:val="none" w:sz="0" w:space="0" w:color="auto"/>
        <w:left w:val="none" w:sz="0" w:space="0" w:color="auto"/>
        <w:bottom w:val="none" w:sz="0" w:space="0" w:color="auto"/>
        <w:right w:val="none" w:sz="0" w:space="0" w:color="auto"/>
      </w:divBdr>
    </w:div>
    <w:div w:id="1994292831">
      <w:bodyDiv w:val="1"/>
      <w:marLeft w:val="0"/>
      <w:marRight w:val="0"/>
      <w:marTop w:val="0"/>
      <w:marBottom w:val="0"/>
      <w:divBdr>
        <w:top w:val="none" w:sz="0" w:space="0" w:color="auto"/>
        <w:left w:val="none" w:sz="0" w:space="0" w:color="auto"/>
        <w:bottom w:val="none" w:sz="0" w:space="0" w:color="auto"/>
        <w:right w:val="none" w:sz="0" w:space="0" w:color="auto"/>
      </w:divBdr>
    </w:div>
    <w:div w:id="2002653413">
      <w:bodyDiv w:val="1"/>
      <w:marLeft w:val="0"/>
      <w:marRight w:val="0"/>
      <w:marTop w:val="0"/>
      <w:marBottom w:val="0"/>
      <w:divBdr>
        <w:top w:val="none" w:sz="0" w:space="0" w:color="auto"/>
        <w:left w:val="none" w:sz="0" w:space="0" w:color="auto"/>
        <w:bottom w:val="none" w:sz="0" w:space="0" w:color="auto"/>
        <w:right w:val="none" w:sz="0" w:space="0" w:color="auto"/>
      </w:divBdr>
    </w:div>
    <w:div w:id="2011641347">
      <w:bodyDiv w:val="1"/>
      <w:marLeft w:val="0"/>
      <w:marRight w:val="0"/>
      <w:marTop w:val="0"/>
      <w:marBottom w:val="0"/>
      <w:divBdr>
        <w:top w:val="none" w:sz="0" w:space="0" w:color="auto"/>
        <w:left w:val="none" w:sz="0" w:space="0" w:color="auto"/>
        <w:bottom w:val="none" w:sz="0" w:space="0" w:color="auto"/>
        <w:right w:val="none" w:sz="0" w:space="0" w:color="auto"/>
      </w:divBdr>
    </w:div>
    <w:div w:id="2024745073">
      <w:bodyDiv w:val="1"/>
      <w:marLeft w:val="0"/>
      <w:marRight w:val="0"/>
      <w:marTop w:val="0"/>
      <w:marBottom w:val="0"/>
      <w:divBdr>
        <w:top w:val="none" w:sz="0" w:space="0" w:color="auto"/>
        <w:left w:val="none" w:sz="0" w:space="0" w:color="auto"/>
        <w:bottom w:val="none" w:sz="0" w:space="0" w:color="auto"/>
        <w:right w:val="none" w:sz="0" w:space="0" w:color="auto"/>
      </w:divBdr>
    </w:div>
    <w:div w:id="2030375516">
      <w:bodyDiv w:val="1"/>
      <w:marLeft w:val="0"/>
      <w:marRight w:val="0"/>
      <w:marTop w:val="0"/>
      <w:marBottom w:val="0"/>
      <w:divBdr>
        <w:top w:val="none" w:sz="0" w:space="0" w:color="auto"/>
        <w:left w:val="none" w:sz="0" w:space="0" w:color="auto"/>
        <w:bottom w:val="none" w:sz="0" w:space="0" w:color="auto"/>
        <w:right w:val="none" w:sz="0" w:space="0" w:color="auto"/>
      </w:divBdr>
    </w:div>
    <w:div w:id="2055423866">
      <w:bodyDiv w:val="1"/>
      <w:marLeft w:val="0"/>
      <w:marRight w:val="0"/>
      <w:marTop w:val="0"/>
      <w:marBottom w:val="0"/>
      <w:divBdr>
        <w:top w:val="none" w:sz="0" w:space="0" w:color="auto"/>
        <w:left w:val="none" w:sz="0" w:space="0" w:color="auto"/>
        <w:bottom w:val="none" w:sz="0" w:space="0" w:color="auto"/>
        <w:right w:val="none" w:sz="0" w:space="0" w:color="auto"/>
      </w:divBdr>
    </w:div>
    <w:div w:id="2059934908">
      <w:bodyDiv w:val="1"/>
      <w:marLeft w:val="0"/>
      <w:marRight w:val="0"/>
      <w:marTop w:val="0"/>
      <w:marBottom w:val="0"/>
      <w:divBdr>
        <w:top w:val="none" w:sz="0" w:space="0" w:color="auto"/>
        <w:left w:val="none" w:sz="0" w:space="0" w:color="auto"/>
        <w:bottom w:val="none" w:sz="0" w:space="0" w:color="auto"/>
        <w:right w:val="none" w:sz="0" w:space="0" w:color="auto"/>
      </w:divBdr>
    </w:div>
    <w:div w:id="2072773589">
      <w:bodyDiv w:val="1"/>
      <w:marLeft w:val="0"/>
      <w:marRight w:val="0"/>
      <w:marTop w:val="0"/>
      <w:marBottom w:val="0"/>
      <w:divBdr>
        <w:top w:val="none" w:sz="0" w:space="0" w:color="auto"/>
        <w:left w:val="none" w:sz="0" w:space="0" w:color="auto"/>
        <w:bottom w:val="none" w:sz="0" w:space="0" w:color="auto"/>
        <w:right w:val="none" w:sz="0" w:space="0" w:color="auto"/>
      </w:divBdr>
    </w:div>
    <w:div w:id="2095932816">
      <w:bodyDiv w:val="1"/>
      <w:marLeft w:val="0"/>
      <w:marRight w:val="0"/>
      <w:marTop w:val="0"/>
      <w:marBottom w:val="0"/>
      <w:divBdr>
        <w:top w:val="none" w:sz="0" w:space="0" w:color="auto"/>
        <w:left w:val="none" w:sz="0" w:space="0" w:color="auto"/>
        <w:bottom w:val="none" w:sz="0" w:space="0" w:color="auto"/>
        <w:right w:val="none" w:sz="0" w:space="0" w:color="auto"/>
      </w:divBdr>
    </w:div>
    <w:div w:id="2102792078">
      <w:bodyDiv w:val="1"/>
      <w:marLeft w:val="0"/>
      <w:marRight w:val="0"/>
      <w:marTop w:val="0"/>
      <w:marBottom w:val="0"/>
      <w:divBdr>
        <w:top w:val="none" w:sz="0" w:space="0" w:color="auto"/>
        <w:left w:val="none" w:sz="0" w:space="0" w:color="auto"/>
        <w:bottom w:val="none" w:sz="0" w:space="0" w:color="auto"/>
        <w:right w:val="none" w:sz="0" w:space="0" w:color="auto"/>
      </w:divBdr>
    </w:div>
    <w:div w:id="2105107565">
      <w:bodyDiv w:val="1"/>
      <w:marLeft w:val="0"/>
      <w:marRight w:val="0"/>
      <w:marTop w:val="0"/>
      <w:marBottom w:val="0"/>
      <w:divBdr>
        <w:top w:val="none" w:sz="0" w:space="0" w:color="auto"/>
        <w:left w:val="none" w:sz="0" w:space="0" w:color="auto"/>
        <w:bottom w:val="none" w:sz="0" w:space="0" w:color="auto"/>
        <w:right w:val="none" w:sz="0" w:space="0" w:color="auto"/>
      </w:divBdr>
    </w:div>
    <w:div w:id="2134058556">
      <w:bodyDiv w:val="1"/>
      <w:marLeft w:val="0"/>
      <w:marRight w:val="0"/>
      <w:marTop w:val="0"/>
      <w:marBottom w:val="0"/>
      <w:divBdr>
        <w:top w:val="none" w:sz="0" w:space="0" w:color="auto"/>
        <w:left w:val="none" w:sz="0" w:space="0" w:color="auto"/>
        <w:bottom w:val="none" w:sz="0" w:space="0" w:color="auto"/>
        <w:right w:val="none" w:sz="0" w:space="0" w:color="auto"/>
      </w:divBdr>
    </w:div>
    <w:div w:id="2138719266">
      <w:bodyDiv w:val="1"/>
      <w:marLeft w:val="0"/>
      <w:marRight w:val="0"/>
      <w:marTop w:val="0"/>
      <w:marBottom w:val="0"/>
      <w:divBdr>
        <w:top w:val="none" w:sz="0" w:space="0" w:color="auto"/>
        <w:left w:val="none" w:sz="0" w:space="0" w:color="auto"/>
        <w:bottom w:val="none" w:sz="0" w:space="0" w:color="auto"/>
        <w:right w:val="none" w:sz="0" w:space="0" w:color="auto"/>
      </w:divBdr>
    </w:div>
    <w:div w:id="2140605471">
      <w:bodyDiv w:val="1"/>
      <w:marLeft w:val="0"/>
      <w:marRight w:val="0"/>
      <w:marTop w:val="0"/>
      <w:marBottom w:val="0"/>
      <w:divBdr>
        <w:top w:val="none" w:sz="0" w:space="0" w:color="auto"/>
        <w:left w:val="none" w:sz="0" w:space="0" w:color="auto"/>
        <w:bottom w:val="none" w:sz="0" w:space="0" w:color="auto"/>
        <w:right w:val="none" w:sz="0" w:space="0" w:color="auto"/>
      </w:divBdr>
    </w:div>
    <w:div w:id="2141530587">
      <w:bodyDiv w:val="1"/>
      <w:marLeft w:val="0"/>
      <w:marRight w:val="0"/>
      <w:marTop w:val="0"/>
      <w:marBottom w:val="0"/>
      <w:divBdr>
        <w:top w:val="none" w:sz="0" w:space="0" w:color="auto"/>
        <w:left w:val="none" w:sz="0" w:space="0" w:color="auto"/>
        <w:bottom w:val="none" w:sz="0" w:space="0" w:color="auto"/>
        <w:right w:val="none" w:sz="0" w:space="0" w:color="auto"/>
      </w:divBdr>
    </w:div>
    <w:div w:id="2143689248">
      <w:bodyDiv w:val="1"/>
      <w:marLeft w:val="0"/>
      <w:marRight w:val="0"/>
      <w:marTop w:val="0"/>
      <w:marBottom w:val="0"/>
      <w:divBdr>
        <w:top w:val="none" w:sz="0" w:space="0" w:color="auto"/>
        <w:left w:val="none" w:sz="0" w:space="0" w:color="auto"/>
        <w:bottom w:val="none" w:sz="0" w:space="0" w:color="auto"/>
        <w:right w:val="none" w:sz="0" w:space="0" w:color="auto"/>
      </w:divBdr>
    </w:div>
    <w:div w:id="214500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tejasurya10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12345 SW Park Ave, Somewhere, ST 01234</CompanyAddress>
  <CompanyPhone>555-555-1212</CompanyPhone>
  <CompanyFax/>
  <CompanyEmail>email@emailaddres.com</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41AC77-2579-4926-BB92-456D751E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4710</Words>
  <Characters>26847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Manager>Vikas Marwaha                   (732) 777 - 0800 x 417</Manager>
  <Company>Montage IT                          vikas@montageci.com</Company>
  <LinksUpToDate>false</LinksUpToDate>
  <CharactersWithSpaces>31495</CharactersWithSpaces>
  <SharedDoc>false</SharedDoc>
  <HLinks>
    <vt:vector size="6" baseType="variant">
      <vt:variant>
        <vt:i4>7405667</vt:i4>
      </vt:variant>
      <vt:variant>
        <vt:i4>0</vt:i4>
      </vt:variant>
      <vt:variant>
        <vt:i4>0</vt:i4>
      </vt:variant>
      <vt:variant>
        <vt:i4>5</vt:i4>
      </vt:variant>
      <vt:variant>
        <vt:lpwstr>http://www.roseindia.net/dojo/dojo-auto-completer.shtml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Project Manager</dc:subject>
  <dc:creator>keerthish kodali</dc:creator>
  <cp:lastModifiedBy>Chiahfook Brian Chang</cp:lastModifiedBy>
  <cp:revision>16</cp:revision>
  <cp:lastPrinted>2013-02-13T20:45:00Z</cp:lastPrinted>
  <dcterms:created xsi:type="dcterms:W3CDTF">2021-03-16T14:35:00Z</dcterms:created>
  <dcterms:modified xsi:type="dcterms:W3CDTF">2021-03-16T15:06:00Z</dcterms:modified>
</cp:coreProperties>
</file>