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D13CE" w14:textId="77777777" w:rsidR="005E5B88" w:rsidRPr="00DD58C3" w:rsidRDefault="005E5B88" w:rsidP="004F4F5B">
      <w:pPr>
        <w:tabs>
          <w:tab w:val="left" w:pos="142"/>
          <w:tab w:val="left" w:pos="255"/>
          <w:tab w:val="left" w:pos="510"/>
        </w:tabs>
        <w:spacing w:line="200" w:lineRule="atLeast"/>
        <w:ind w:right="75"/>
        <w:rPr>
          <w:rFonts w:asciiTheme="minorHAnsi" w:hAnsiTheme="minorHAnsi" w:cstheme="minorHAnsi"/>
        </w:rPr>
      </w:pPr>
      <w:r w:rsidRPr="00DD58C3">
        <w:rPr>
          <w:rFonts w:asciiTheme="minorHAnsi" w:hAnsiTheme="minorHAnsi" w:cstheme="minorHAnsi"/>
          <w:b/>
        </w:rPr>
        <w:t>Aparna Udumula</w:t>
      </w:r>
    </w:p>
    <w:p w14:paraId="7E9D78EF" w14:textId="386670D7" w:rsidR="005E5B88" w:rsidRPr="00DD58C3" w:rsidRDefault="00711C80" w:rsidP="005E5B88">
      <w:pPr>
        <w:tabs>
          <w:tab w:val="left" w:pos="142"/>
          <w:tab w:val="left" w:pos="255"/>
          <w:tab w:val="left" w:pos="510"/>
        </w:tabs>
        <w:spacing w:line="200" w:lineRule="atLeast"/>
        <w:ind w:left="270" w:right="75"/>
        <w:rPr>
          <w:rFonts w:asciiTheme="minorHAnsi" w:hAnsiTheme="minorHAnsi" w:cstheme="minorHAnsi"/>
          <w:b/>
        </w:rPr>
      </w:pPr>
      <w:r w:rsidRPr="00DD58C3">
        <w:rPr>
          <w:rFonts w:asciiTheme="minorHAnsi" w:hAnsiTheme="minorHAnsi" w:cstheme="minorHAnsi"/>
        </w:rPr>
        <w:tab/>
      </w:r>
      <w:r w:rsidRPr="00DD58C3">
        <w:rPr>
          <w:rFonts w:asciiTheme="minorHAnsi" w:hAnsiTheme="minorHAnsi" w:cstheme="minorHAnsi"/>
        </w:rPr>
        <w:tab/>
      </w:r>
      <w:r w:rsidRPr="00DD58C3">
        <w:rPr>
          <w:rFonts w:asciiTheme="minorHAnsi" w:hAnsiTheme="minorHAnsi" w:cstheme="minorHAnsi"/>
        </w:rPr>
        <w:tab/>
      </w:r>
      <w:r w:rsidRPr="00DD58C3">
        <w:rPr>
          <w:rFonts w:asciiTheme="minorHAnsi" w:hAnsiTheme="minorHAnsi" w:cstheme="minorHAnsi"/>
        </w:rPr>
        <w:tab/>
      </w:r>
      <w:r w:rsidRPr="00DD58C3">
        <w:rPr>
          <w:rFonts w:asciiTheme="minorHAnsi" w:hAnsiTheme="minorHAnsi" w:cstheme="minorHAnsi"/>
        </w:rPr>
        <w:tab/>
      </w:r>
      <w:r w:rsidRPr="00DD58C3">
        <w:rPr>
          <w:rFonts w:asciiTheme="minorHAnsi" w:hAnsiTheme="minorHAnsi" w:cstheme="minorHAnsi"/>
        </w:rPr>
        <w:tab/>
      </w:r>
      <w:r w:rsidRPr="00DD58C3">
        <w:rPr>
          <w:rFonts w:asciiTheme="minorHAnsi" w:hAnsiTheme="minorHAnsi" w:cstheme="minorHAnsi"/>
        </w:rPr>
        <w:tab/>
      </w:r>
      <w:r w:rsidRPr="00DD58C3">
        <w:rPr>
          <w:rFonts w:asciiTheme="minorHAnsi" w:hAnsiTheme="minorHAnsi" w:cstheme="minorHAnsi"/>
        </w:rPr>
        <w:tab/>
      </w:r>
      <w:r w:rsidR="00753F72" w:rsidRPr="00DD58C3">
        <w:rPr>
          <w:rFonts w:asciiTheme="minorHAnsi" w:hAnsiTheme="minorHAnsi" w:cstheme="minorHAnsi"/>
        </w:rPr>
        <w:t xml:space="preserve">    </w:t>
      </w:r>
      <w:r w:rsidRPr="00DD58C3">
        <w:rPr>
          <w:rFonts w:asciiTheme="minorHAnsi" w:hAnsiTheme="minorHAnsi" w:cstheme="minorHAnsi"/>
        </w:rPr>
        <w:t>E</w:t>
      </w:r>
      <w:r w:rsidR="005E5B88" w:rsidRPr="00DD58C3">
        <w:rPr>
          <w:rFonts w:asciiTheme="minorHAnsi" w:hAnsiTheme="minorHAnsi" w:cstheme="minorHAnsi"/>
        </w:rPr>
        <w:t xml:space="preserve"> mail: </w:t>
      </w:r>
      <w:hyperlink r:id="rId7" w:history="1">
        <w:r w:rsidR="00753F72" w:rsidRPr="00DD58C3">
          <w:rPr>
            <w:rStyle w:val="Hyperlink"/>
            <w:rFonts w:asciiTheme="minorHAnsi" w:hAnsiTheme="minorHAnsi" w:cstheme="minorHAnsi"/>
          </w:rPr>
          <w:t>vudumulaaparna@gmail.com</w:t>
        </w:r>
      </w:hyperlink>
      <w:r w:rsidR="00753F72" w:rsidRPr="00DD58C3">
        <w:rPr>
          <w:rFonts w:asciiTheme="minorHAnsi" w:hAnsiTheme="minorHAnsi" w:cstheme="minorHAnsi"/>
        </w:rPr>
        <w:t xml:space="preserve">  </w:t>
      </w:r>
      <w:r w:rsidR="005E5B88" w:rsidRPr="00DD58C3">
        <w:rPr>
          <w:rFonts w:asciiTheme="minorHAnsi" w:hAnsiTheme="minorHAnsi" w:cstheme="minorHAnsi"/>
          <w:lang w:val="pt-BR"/>
        </w:rPr>
        <w:tab/>
      </w:r>
      <w:r w:rsidR="005E5B88" w:rsidRPr="00DD58C3">
        <w:rPr>
          <w:rFonts w:asciiTheme="minorHAnsi" w:hAnsiTheme="minorHAnsi" w:cstheme="minorHAnsi"/>
          <w:lang w:val="pt-BR"/>
        </w:rPr>
        <w:tab/>
      </w:r>
      <w:r w:rsidR="005E5B88" w:rsidRPr="00DD58C3">
        <w:rPr>
          <w:rFonts w:asciiTheme="minorHAnsi" w:hAnsiTheme="minorHAnsi" w:cstheme="minorHAnsi"/>
          <w:lang w:val="pt-BR"/>
        </w:rPr>
        <w:tab/>
      </w:r>
      <w:r w:rsidR="005E5B88" w:rsidRPr="00DD58C3">
        <w:rPr>
          <w:rFonts w:asciiTheme="minorHAnsi" w:hAnsiTheme="minorHAnsi" w:cstheme="minorHAnsi"/>
        </w:rPr>
        <w:tab/>
      </w:r>
      <w:r w:rsidR="005E5B88" w:rsidRPr="00DD58C3">
        <w:rPr>
          <w:rFonts w:asciiTheme="minorHAnsi" w:hAnsiTheme="minorHAnsi" w:cstheme="minorHAnsi"/>
        </w:rPr>
        <w:tab/>
      </w:r>
      <w:r w:rsidR="005E5B88" w:rsidRPr="00DD58C3">
        <w:rPr>
          <w:rFonts w:asciiTheme="minorHAnsi" w:hAnsiTheme="minorHAnsi" w:cstheme="minorHAnsi"/>
        </w:rPr>
        <w:tab/>
      </w:r>
      <w:r w:rsidR="005E5B88" w:rsidRPr="00DD58C3">
        <w:rPr>
          <w:rFonts w:asciiTheme="minorHAnsi" w:hAnsiTheme="minorHAnsi" w:cstheme="minorHAnsi"/>
        </w:rPr>
        <w:tab/>
      </w:r>
      <w:r w:rsidR="005E5B88" w:rsidRPr="00DD58C3">
        <w:rPr>
          <w:rFonts w:asciiTheme="minorHAnsi" w:hAnsiTheme="minorHAnsi" w:cstheme="minorHAnsi"/>
        </w:rPr>
        <w:tab/>
      </w:r>
      <w:r w:rsidR="00684A16">
        <w:rPr>
          <w:rFonts w:asciiTheme="minorHAnsi" w:hAnsiTheme="minorHAnsi" w:cstheme="minorHAnsi"/>
        </w:rPr>
        <w:t xml:space="preserve">    </w:t>
      </w:r>
      <w:r w:rsidR="005E5B88" w:rsidRPr="00DD58C3">
        <w:rPr>
          <w:rFonts w:asciiTheme="minorHAnsi" w:hAnsiTheme="minorHAnsi" w:cstheme="minorHAnsi"/>
        </w:rPr>
        <w:t xml:space="preserve">Mob: </w:t>
      </w:r>
      <w:r w:rsidR="00684A16">
        <w:rPr>
          <w:rFonts w:asciiTheme="minorHAnsi" w:hAnsiTheme="minorHAnsi" w:cstheme="minorHAnsi"/>
        </w:rPr>
        <w:t xml:space="preserve">+91 </w:t>
      </w:r>
      <w:r w:rsidR="00753F72" w:rsidRPr="00DD58C3">
        <w:rPr>
          <w:rFonts w:asciiTheme="minorHAnsi" w:hAnsiTheme="minorHAnsi" w:cstheme="minorHAnsi"/>
        </w:rPr>
        <w:t>9440553522</w:t>
      </w:r>
    </w:p>
    <w:p w14:paraId="7A356461" w14:textId="77777777" w:rsidR="005E5B88" w:rsidRPr="00DD58C3" w:rsidRDefault="00F31DF3" w:rsidP="005E5B88">
      <w:pPr>
        <w:pStyle w:val="Achievement"/>
        <w:numPr>
          <w:ilvl w:val="0"/>
          <w:numId w:val="0"/>
        </w:numPr>
        <w:tabs>
          <w:tab w:val="clear" w:pos="360"/>
          <w:tab w:val="left" w:pos="142"/>
          <w:tab w:val="left" w:pos="255"/>
          <w:tab w:val="left" w:pos="510"/>
        </w:tabs>
        <w:spacing w:after="0" w:line="200" w:lineRule="atLeast"/>
        <w:ind w:right="75"/>
        <w:rPr>
          <w:rFonts w:asciiTheme="minorHAnsi" w:hAnsiTheme="minorHAnsi" w:cstheme="minorHAnsi"/>
          <w:b/>
          <w:szCs w:val="24"/>
        </w:rPr>
      </w:pPr>
      <w:r>
        <w:rPr>
          <w:rFonts w:asciiTheme="minorHAnsi" w:hAnsiTheme="minorHAnsi" w:cstheme="minorHAnsi"/>
          <w:b/>
          <w:noProof/>
          <w:szCs w:val="24"/>
          <w:lang w:val="en-IN" w:eastAsia="en-IN" w:bidi="ar-SA"/>
        </w:rPr>
        <w:pict w14:anchorId="1EA02220">
          <v:line id="Straight Connector 2" o:spid="_x0000_s1026" style="position:absolute;left:0;text-align:left;z-index:251659264;visibility:visible" from=".65pt,6.75pt" to="448.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" strokecolor="black [3200]" strokeweight="1.5pt">
            <v:stroke joinstyle="miter"/>
          </v:line>
        </w:pict>
      </w:r>
    </w:p>
    <w:p w14:paraId="6D58CB4E" w14:textId="77777777" w:rsidR="005E5B88" w:rsidRPr="00DD58C3" w:rsidRDefault="005E5B88" w:rsidP="005E5B88">
      <w:pPr>
        <w:pStyle w:val="Achievement"/>
        <w:numPr>
          <w:ilvl w:val="0"/>
          <w:numId w:val="0"/>
        </w:numPr>
        <w:tabs>
          <w:tab w:val="clear" w:pos="360"/>
          <w:tab w:val="left" w:pos="142"/>
          <w:tab w:val="left" w:pos="255"/>
          <w:tab w:val="left" w:pos="510"/>
        </w:tabs>
        <w:spacing w:after="0" w:line="200" w:lineRule="atLeast"/>
        <w:ind w:left="270" w:right="75"/>
        <w:rPr>
          <w:rFonts w:asciiTheme="minorHAnsi" w:hAnsiTheme="minorHAnsi" w:cstheme="minorHAnsi"/>
          <w:b/>
          <w:szCs w:val="24"/>
        </w:rPr>
      </w:pPr>
    </w:p>
    <w:p w14:paraId="027C6919" w14:textId="77777777" w:rsidR="005E5B88" w:rsidRPr="00DD58C3" w:rsidRDefault="005E5B88" w:rsidP="005E5B88">
      <w:pPr>
        <w:ind w:left="142"/>
        <w:rPr>
          <w:rFonts w:asciiTheme="minorHAnsi" w:hAnsiTheme="minorHAnsi" w:cstheme="minorHAnsi"/>
          <w:b/>
          <w:bCs/>
        </w:rPr>
      </w:pPr>
      <w:r w:rsidRPr="00DD58C3">
        <w:rPr>
          <w:rFonts w:asciiTheme="minorHAnsi" w:hAnsiTheme="minorHAnsi" w:cstheme="minorHAnsi"/>
          <w:b/>
          <w:bCs/>
        </w:rPr>
        <w:t>Professional Summary:</w:t>
      </w:r>
    </w:p>
    <w:p w14:paraId="79D89E00" w14:textId="77777777" w:rsidR="005E5B88" w:rsidRPr="00DD58C3" w:rsidRDefault="005E5B88" w:rsidP="005E5B88">
      <w:pPr>
        <w:ind w:left="142"/>
        <w:rPr>
          <w:rFonts w:asciiTheme="minorHAnsi" w:hAnsiTheme="minorHAnsi" w:cstheme="minorHAnsi"/>
          <w:b/>
          <w:bCs/>
        </w:rPr>
      </w:pPr>
    </w:p>
    <w:p w14:paraId="06324F81" w14:textId="7EACF438" w:rsidR="00CC6E5E" w:rsidRPr="00DD58C3" w:rsidRDefault="005E5B88" w:rsidP="00CD5029">
      <w:pPr>
        <w:numPr>
          <w:ilvl w:val="0"/>
          <w:numId w:val="3"/>
        </w:numPr>
        <w:ind w:left="142" w:firstLine="0"/>
        <w:jc w:val="both"/>
        <w:rPr>
          <w:rFonts w:asciiTheme="minorHAnsi" w:hAnsiTheme="minorHAnsi" w:cstheme="minorHAnsi"/>
          <w:bCs/>
        </w:rPr>
      </w:pPr>
      <w:r w:rsidRPr="00DD58C3">
        <w:rPr>
          <w:rFonts w:asciiTheme="minorHAnsi" w:hAnsiTheme="minorHAnsi" w:cstheme="minorHAnsi"/>
          <w:bCs/>
        </w:rPr>
        <w:t xml:space="preserve">Having </w:t>
      </w:r>
      <w:r w:rsidR="00F0242A" w:rsidRPr="00DD58C3">
        <w:rPr>
          <w:rFonts w:asciiTheme="minorHAnsi" w:hAnsiTheme="minorHAnsi" w:cstheme="minorHAnsi"/>
          <w:b/>
          <w:bCs/>
        </w:rPr>
        <w:t>7+</w:t>
      </w:r>
      <w:r w:rsidRPr="00DD58C3">
        <w:rPr>
          <w:rFonts w:asciiTheme="minorHAnsi" w:hAnsiTheme="minorHAnsi" w:cstheme="minorHAnsi"/>
          <w:b/>
        </w:rPr>
        <w:t xml:space="preserve">years </w:t>
      </w:r>
      <w:r w:rsidRPr="00DD58C3">
        <w:rPr>
          <w:rFonts w:asciiTheme="minorHAnsi" w:hAnsiTheme="minorHAnsi" w:cstheme="minorHAnsi"/>
          <w:bCs/>
        </w:rPr>
        <w:t xml:space="preserve">of experience in </w:t>
      </w:r>
      <w:r w:rsidRPr="0065544F">
        <w:rPr>
          <w:rFonts w:asciiTheme="minorHAnsi" w:hAnsiTheme="minorHAnsi" w:cstheme="minorHAnsi"/>
          <w:b/>
        </w:rPr>
        <w:t>Software functional Testing</w:t>
      </w:r>
      <w:r w:rsidR="00CC6E5E" w:rsidRPr="00DD58C3">
        <w:rPr>
          <w:rFonts w:asciiTheme="minorHAnsi" w:hAnsiTheme="minorHAnsi" w:cstheme="minorHAnsi"/>
          <w:bCs/>
        </w:rPr>
        <w:t>.</w:t>
      </w:r>
    </w:p>
    <w:p w14:paraId="5B7CE08F" w14:textId="22F01044" w:rsidR="001476CC" w:rsidRPr="009009C9" w:rsidRDefault="005E5B88" w:rsidP="009009C9">
      <w:pPr>
        <w:numPr>
          <w:ilvl w:val="0"/>
          <w:numId w:val="3"/>
        </w:numPr>
        <w:ind w:left="142" w:firstLine="0"/>
        <w:jc w:val="both"/>
        <w:rPr>
          <w:rFonts w:asciiTheme="minorHAnsi" w:hAnsiTheme="minorHAnsi" w:cstheme="minorHAnsi"/>
          <w:bCs/>
        </w:rPr>
      </w:pPr>
      <w:r w:rsidRPr="00DD58C3">
        <w:rPr>
          <w:rFonts w:asciiTheme="minorHAnsi" w:hAnsiTheme="minorHAnsi" w:cstheme="minorHAnsi"/>
          <w:lang w:val="en-IN"/>
        </w:rPr>
        <w:t>Expertise</w:t>
      </w:r>
      <w:r w:rsidR="00EC6787">
        <w:rPr>
          <w:rFonts w:asciiTheme="minorHAnsi" w:hAnsiTheme="minorHAnsi" w:cstheme="minorHAnsi"/>
          <w:lang w:val="en-IN"/>
        </w:rPr>
        <w:t xml:space="preserve"> </w:t>
      </w:r>
      <w:r w:rsidRPr="00DD58C3">
        <w:rPr>
          <w:rFonts w:asciiTheme="minorHAnsi" w:hAnsiTheme="minorHAnsi" w:cstheme="minorHAnsi"/>
          <w:lang w:val="en-IN"/>
        </w:rPr>
        <w:t xml:space="preserve">in </w:t>
      </w:r>
      <w:r w:rsidRPr="002245AC">
        <w:rPr>
          <w:rFonts w:asciiTheme="minorHAnsi" w:hAnsiTheme="minorHAnsi" w:cstheme="minorHAnsi"/>
          <w:b/>
          <w:bCs/>
          <w:lang w:val="en-IN"/>
        </w:rPr>
        <w:t>Healthcare</w:t>
      </w:r>
      <w:r w:rsidR="009009C9" w:rsidRPr="002245AC">
        <w:rPr>
          <w:rFonts w:asciiTheme="minorHAnsi" w:hAnsiTheme="minorHAnsi" w:cstheme="minorHAnsi"/>
          <w:b/>
          <w:bCs/>
          <w:lang w:val="en-IN"/>
        </w:rPr>
        <w:t>,</w:t>
      </w:r>
      <w:r w:rsidR="008C64C0" w:rsidRPr="002245AC">
        <w:rPr>
          <w:rFonts w:ascii="Calibri" w:hAnsi="Calibri" w:cs="Calibri"/>
          <w:b/>
          <w:bCs/>
          <w:lang w:val="en-IN"/>
        </w:rPr>
        <w:t xml:space="preserve"> E-Commerce</w:t>
      </w:r>
      <w:r w:rsidR="00116680" w:rsidRPr="002245AC">
        <w:rPr>
          <w:rFonts w:ascii="Calibri" w:hAnsi="Calibri" w:cs="Calibri"/>
          <w:b/>
          <w:bCs/>
          <w:lang w:val="en-IN"/>
        </w:rPr>
        <w:t xml:space="preserve"> </w:t>
      </w:r>
      <w:r w:rsidR="008A707B">
        <w:rPr>
          <w:rFonts w:ascii="Calibri" w:hAnsi="Calibri" w:cs="Calibri"/>
          <w:b/>
          <w:bCs/>
          <w:lang w:val="en-IN"/>
        </w:rPr>
        <w:t xml:space="preserve">&amp; </w:t>
      </w:r>
      <w:r w:rsidR="001476CC" w:rsidRPr="002245AC">
        <w:rPr>
          <w:rFonts w:ascii="Calibri" w:hAnsi="Calibri" w:cs="Calibri"/>
          <w:b/>
          <w:bCs/>
        </w:rPr>
        <w:t>Asset</w:t>
      </w:r>
      <w:r w:rsidR="00EC6787">
        <w:rPr>
          <w:rFonts w:ascii="Calibri" w:hAnsi="Calibri" w:cs="Calibri"/>
          <w:b/>
          <w:bCs/>
        </w:rPr>
        <w:t xml:space="preserve"> </w:t>
      </w:r>
      <w:r w:rsidR="001476CC" w:rsidRPr="002245AC">
        <w:rPr>
          <w:rFonts w:ascii="Calibri" w:hAnsi="Calibri" w:cs="Calibri"/>
          <w:b/>
          <w:bCs/>
        </w:rPr>
        <w:t>Management</w:t>
      </w:r>
      <w:r w:rsidR="00EC6787">
        <w:rPr>
          <w:rFonts w:ascii="Calibri" w:hAnsi="Calibri" w:cs="Calibri"/>
          <w:b/>
          <w:bCs/>
        </w:rPr>
        <w:t xml:space="preserve"> </w:t>
      </w:r>
      <w:r w:rsidR="001476CC" w:rsidRPr="009009C9">
        <w:rPr>
          <w:rFonts w:ascii="Calibri" w:hAnsi="Calibri" w:cs="Calibri"/>
        </w:rPr>
        <w:t>(Hedge Fund Management)</w:t>
      </w:r>
      <w:r w:rsidR="00116680">
        <w:rPr>
          <w:rFonts w:ascii="Calibri" w:hAnsi="Calibri" w:cs="Calibri"/>
        </w:rPr>
        <w:t xml:space="preserve"> domains</w:t>
      </w:r>
      <w:r w:rsidR="001476CC" w:rsidRPr="009009C9">
        <w:rPr>
          <w:rFonts w:ascii="Calibri" w:hAnsi="Calibri" w:cs="Calibri"/>
        </w:rPr>
        <w:t>.</w:t>
      </w:r>
    </w:p>
    <w:p w14:paraId="3BC38972" w14:textId="78041E0B" w:rsidR="007E543B" w:rsidRPr="00DD58C3" w:rsidRDefault="007E543B" w:rsidP="00CD5029">
      <w:pPr>
        <w:numPr>
          <w:ilvl w:val="0"/>
          <w:numId w:val="3"/>
        </w:numPr>
        <w:ind w:left="142" w:firstLine="0"/>
        <w:jc w:val="both"/>
        <w:rPr>
          <w:rFonts w:asciiTheme="minorHAnsi" w:hAnsiTheme="minorHAnsi" w:cstheme="minorHAnsi"/>
          <w:bCs/>
        </w:rPr>
      </w:pPr>
      <w:r w:rsidRPr="000B6211">
        <w:rPr>
          <w:rFonts w:asciiTheme="minorHAnsi" w:hAnsiTheme="minorHAnsi" w:cstheme="minorHAnsi"/>
          <w:lang w:val="en-IN"/>
        </w:rPr>
        <w:t>Experience</w:t>
      </w:r>
      <w:r w:rsidRPr="00DD58C3">
        <w:rPr>
          <w:rFonts w:asciiTheme="minorHAnsi" w:hAnsiTheme="minorHAnsi" w:cstheme="minorHAnsi"/>
          <w:lang w:val="en-IN"/>
        </w:rPr>
        <w:t xml:space="preserve"> in both Windows &amp; Web based applications testing.</w:t>
      </w:r>
    </w:p>
    <w:p w14:paraId="47425380" w14:textId="77777777" w:rsidR="005E5B88" w:rsidRPr="00DD58C3" w:rsidRDefault="005E5B88" w:rsidP="005E5B88">
      <w:pPr>
        <w:numPr>
          <w:ilvl w:val="0"/>
          <w:numId w:val="3"/>
        </w:numPr>
        <w:ind w:left="142" w:firstLine="0"/>
        <w:jc w:val="both"/>
        <w:rPr>
          <w:rFonts w:asciiTheme="minorHAnsi" w:hAnsiTheme="minorHAnsi" w:cstheme="minorHAnsi"/>
          <w:bCs/>
        </w:rPr>
      </w:pPr>
      <w:r w:rsidRPr="00DD58C3">
        <w:rPr>
          <w:rFonts w:asciiTheme="minorHAnsi" w:hAnsiTheme="minorHAnsi" w:cstheme="minorHAnsi"/>
          <w:bCs/>
        </w:rPr>
        <w:t>Experienced in understanding Business Processes from the requirements.</w:t>
      </w:r>
    </w:p>
    <w:p w14:paraId="568A40CC" w14:textId="38A80534" w:rsidR="005E5B88" w:rsidRPr="00DD58C3" w:rsidRDefault="005E5B88" w:rsidP="005E5B88">
      <w:pPr>
        <w:numPr>
          <w:ilvl w:val="0"/>
          <w:numId w:val="3"/>
        </w:numPr>
        <w:ind w:left="142" w:firstLine="0"/>
        <w:jc w:val="both"/>
        <w:rPr>
          <w:rFonts w:asciiTheme="minorHAnsi" w:hAnsiTheme="minorHAnsi" w:cstheme="minorHAnsi"/>
        </w:rPr>
      </w:pPr>
      <w:r w:rsidRPr="00DD58C3">
        <w:rPr>
          <w:rFonts w:asciiTheme="minorHAnsi" w:hAnsiTheme="minorHAnsi" w:cstheme="minorHAnsi"/>
          <w:bCs/>
        </w:rPr>
        <w:t>Experience in Black-box testing of Client-Server/Web based Applications</w:t>
      </w:r>
      <w:r w:rsidR="00CF689B">
        <w:rPr>
          <w:rFonts w:asciiTheme="minorHAnsi" w:hAnsiTheme="minorHAnsi" w:cstheme="minorHAnsi"/>
          <w:bCs/>
        </w:rPr>
        <w:t>.</w:t>
      </w:r>
    </w:p>
    <w:p w14:paraId="10E4B026" w14:textId="77777777" w:rsidR="005E5B88" w:rsidRPr="00DD58C3" w:rsidRDefault="005E5B88" w:rsidP="005E5B88">
      <w:pPr>
        <w:numPr>
          <w:ilvl w:val="0"/>
          <w:numId w:val="3"/>
        </w:numPr>
        <w:ind w:left="142" w:firstLine="0"/>
        <w:jc w:val="both"/>
        <w:rPr>
          <w:rFonts w:asciiTheme="minorHAnsi" w:hAnsiTheme="minorHAnsi" w:cstheme="minorHAnsi"/>
          <w:bCs/>
        </w:rPr>
      </w:pPr>
      <w:r w:rsidRPr="00DD58C3">
        <w:rPr>
          <w:rFonts w:asciiTheme="minorHAnsi" w:hAnsiTheme="minorHAnsi" w:cstheme="minorHAnsi"/>
        </w:rPr>
        <w:t xml:space="preserve">Experience in </w:t>
      </w:r>
      <w:r w:rsidRPr="0065544F">
        <w:rPr>
          <w:rFonts w:asciiTheme="minorHAnsi" w:hAnsiTheme="minorHAnsi" w:cstheme="minorHAnsi"/>
          <w:b/>
          <w:bCs/>
        </w:rPr>
        <w:t>Agile Methodology</w:t>
      </w:r>
      <w:r w:rsidRPr="00DD58C3">
        <w:rPr>
          <w:rFonts w:asciiTheme="minorHAnsi" w:hAnsiTheme="minorHAnsi" w:cstheme="minorHAnsi"/>
        </w:rPr>
        <w:t>.</w:t>
      </w:r>
    </w:p>
    <w:p w14:paraId="304653B5" w14:textId="3C94893B" w:rsidR="005E5B88" w:rsidRPr="00EC6787" w:rsidRDefault="005E5B88" w:rsidP="005E5B88">
      <w:pPr>
        <w:numPr>
          <w:ilvl w:val="0"/>
          <w:numId w:val="3"/>
        </w:numPr>
        <w:ind w:left="142" w:firstLine="0"/>
        <w:jc w:val="both"/>
        <w:rPr>
          <w:rFonts w:asciiTheme="minorHAnsi" w:hAnsiTheme="minorHAnsi" w:cstheme="minorHAnsi"/>
        </w:rPr>
      </w:pPr>
      <w:r w:rsidRPr="00DD58C3">
        <w:rPr>
          <w:rFonts w:asciiTheme="minorHAnsi" w:hAnsiTheme="minorHAnsi" w:cstheme="minorHAnsi"/>
          <w:bCs/>
        </w:rPr>
        <w:t xml:space="preserve">Knowledge and Exposure to all stages of </w:t>
      </w:r>
      <w:r w:rsidRPr="00DD58C3">
        <w:rPr>
          <w:rFonts w:asciiTheme="minorHAnsi" w:hAnsiTheme="minorHAnsi" w:cstheme="minorHAnsi"/>
          <w:b/>
          <w:bCs/>
        </w:rPr>
        <w:t>SDLC</w:t>
      </w:r>
      <w:r w:rsidRPr="00DD58C3">
        <w:rPr>
          <w:rFonts w:asciiTheme="minorHAnsi" w:hAnsiTheme="minorHAnsi" w:cstheme="minorHAnsi"/>
          <w:bCs/>
        </w:rPr>
        <w:t xml:space="preserve">, </w:t>
      </w:r>
      <w:r w:rsidRPr="00DD58C3">
        <w:rPr>
          <w:rFonts w:asciiTheme="minorHAnsi" w:hAnsiTheme="minorHAnsi" w:cstheme="minorHAnsi"/>
          <w:b/>
          <w:bCs/>
        </w:rPr>
        <w:t>STLC</w:t>
      </w:r>
      <w:r w:rsidRPr="00DD58C3">
        <w:rPr>
          <w:rFonts w:asciiTheme="minorHAnsi" w:hAnsiTheme="minorHAnsi" w:cstheme="minorHAnsi"/>
          <w:bCs/>
        </w:rPr>
        <w:t xml:space="preserve"> and their Integration.</w:t>
      </w:r>
    </w:p>
    <w:p w14:paraId="1C537DF9" w14:textId="77777777" w:rsidR="00EC6787" w:rsidRPr="00A67CC0" w:rsidRDefault="00EC6787" w:rsidP="00EC6787">
      <w:pPr>
        <w:pStyle w:val="Achievement"/>
        <w:rPr>
          <w:rFonts w:asciiTheme="minorHAnsi" w:hAnsiTheme="minorHAnsi" w:cstheme="minorHAnsi"/>
          <w:shd w:val="clear" w:color="auto" w:fill="FFFFFF"/>
          <w:lang w:val="en-GB"/>
        </w:rPr>
      </w:pPr>
      <w:r w:rsidRPr="00A67CC0">
        <w:rPr>
          <w:rFonts w:asciiTheme="minorHAnsi" w:hAnsiTheme="minorHAnsi" w:cstheme="minorHAnsi"/>
          <w:shd w:val="clear" w:color="auto" w:fill="FFFFFF"/>
          <w:lang w:val="en-GB"/>
        </w:rPr>
        <w:t xml:space="preserve">Having good experience in Software Development Methodologies like </w:t>
      </w:r>
      <w:r w:rsidRPr="00A67CC0">
        <w:rPr>
          <w:rFonts w:asciiTheme="minorHAnsi" w:hAnsiTheme="minorHAnsi" w:cstheme="minorHAnsi"/>
          <w:b/>
          <w:shd w:val="clear" w:color="auto" w:fill="FFFFFF"/>
          <w:lang w:val="en-GB"/>
        </w:rPr>
        <w:t>Agile</w:t>
      </w:r>
      <w:r w:rsidRPr="00A67CC0">
        <w:rPr>
          <w:rFonts w:asciiTheme="minorHAnsi" w:hAnsiTheme="minorHAnsi" w:cstheme="minorHAnsi"/>
          <w:shd w:val="clear" w:color="auto" w:fill="FFFFFF"/>
          <w:lang w:val="en-GB"/>
        </w:rPr>
        <w:t xml:space="preserve"> – </w:t>
      </w:r>
      <w:r w:rsidRPr="00A67CC0">
        <w:rPr>
          <w:rFonts w:asciiTheme="minorHAnsi" w:hAnsiTheme="minorHAnsi" w:cstheme="minorHAnsi"/>
          <w:b/>
          <w:shd w:val="clear" w:color="auto" w:fill="FFFFFF"/>
          <w:lang w:val="en-GB"/>
        </w:rPr>
        <w:t>Scrum,</w:t>
      </w:r>
      <w:r w:rsidRPr="00A67CC0">
        <w:rPr>
          <w:rFonts w:asciiTheme="minorHAnsi" w:hAnsiTheme="minorHAnsi" w:cstheme="minorHAnsi"/>
          <w:shd w:val="clear" w:color="auto" w:fill="FFFFFF"/>
          <w:lang w:val="en-GB"/>
        </w:rPr>
        <w:t xml:space="preserve"> </w:t>
      </w:r>
      <w:r w:rsidRPr="00A67CC0">
        <w:rPr>
          <w:rFonts w:asciiTheme="minorHAnsi" w:hAnsiTheme="minorHAnsi" w:cstheme="minorHAnsi"/>
          <w:b/>
          <w:shd w:val="clear" w:color="auto" w:fill="FFFFFF"/>
          <w:lang w:val="en-GB"/>
        </w:rPr>
        <w:t>MVP</w:t>
      </w:r>
      <w:r w:rsidRPr="00A67CC0">
        <w:rPr>
          <w:rFonts w:asciiTheme="minorHAnsi" w:hAnsiTheme="minorHAnsi" w:cstheme="minorHAnsi"/>
          <w:shd w:val="clear" w:color="auto" w:fill="FFFFFF"/>
          <w:lang w:val="en-GB"/>
        </w:rPr>
        <w:t xml:space="preserve"> Model, </w:t>
      </w:r>
      <w:r w:rsidRPr="00A67CC0">
        <w:rPr>
          <w:rFonts w:asciiTheme="minorHAnsi" w:hAnsiTheme="minorHAnsi" w:cstheme="minorHAnsi"/>
          <w:b/>
          <w:shd w:val="clear" w:color="auto" w:fill="FFFFFF"/>
          <w:lang w:val="en-GB"/>
        </w:rPr>
        <w:t>Waterfall Model</w:t>
      </w:r>
      <w:r w:rsidRPr="00A67CC0">
        <w:rPr>
          <w:rFonts w:asciiTheme="minorHAnsi" w:hAnsiTheme="minorHAnsi" w:cstheme="minorHAnsi"/>
          <w:shd w:val="clear" w:color="auto" w:fill="FFFFFF"/>
          <w:lang w:val="en-GB"/>
        </w:rPr>
        <w:t xml:space="preserve">, </w:t>
      </w:r>
      <w:r w:rsidRPr="00A67CC0">
        <w:rPr>
          <w:rFonts w:asciiTheme="minorHAnsi" w:hAnsiTheme="minorHAnsi" w:cstheme="minorHAnsi"/>
          <w:b/>
          <w:shd w:val="clear" w:color="auto" w:fill="FFFFFF"/>
          <w:lang w:val="en-GB"/>
        </w:rPr>
        <w:t xml:space="preserve">V </w:t>
      </w:r>
      <w:proofErr w:type="gramStart"/>
      <w:r w:rsidRPr="00A67CC0">
        <w:rPr>
          <w:rFonts w:asciiTheme="minorHAnsi" w:hAnsiTheme="minorHAnsi" w:cstheme="minorHAnsi"/>
          <w:b/>
          <w:shd w:val="clear" w:color="auto" w:fill="FFFFFF"/>
          <w:lang w:val="en-GB"/>
        </w:rPr>
        <w:t>Model</w:t>
      </w:r>
      <w:proofErr w:type="gramEnd"/>
      <w:r w:rsidRPr="00A67CC0">
        <w:rPr>
          <w:rFonts w:asciiTheme="minorHAnsi" w:hAnsiTheme="minorHAnsi" w:cstheme="minorHAnsi"/>
          <w:shd w:val="clear" w:color="auto" w:fill="FFFFFF"/>
          <w:lang w:val="en-GB"/>
        </w:rPr>
        <w:t xml:space="preserve"> and methodology. </w:t>
      </w:r>
    </w:p>
    <w:p w14:paraId="15061F8C" w14:textId="77777777" w:rsidR="005E5B88" w:rsidRPr="00335890" w:rsidRDefault="005E5B88" w:rsidP="005E5B88">
      <w:pPr>
        <w:numPr>
          <w:ilvl w:val="0"/>
          <w:numId w:val="3"/>
        </w:numPr>
        <w:suppressAutoHyphens w:val="0"/>
        <w:ind w:left="142" w:firstLine="0"/>
        <w:jc w:val="both"/>
        <w:rPr>
          <w:rFonts w:asciiTheme="minorHAnsi" w:hAnsiTheme="minorHAnsi" w:cstheme="minorHAnsi"/>
        </w:rPr>
      </w:pPr>
      <w:r w:rsidRPr="00335890">
        <w:rPr>
          <w:rFonts w:asciiTheme="minorHAnsi" w:hAnsiTheme="minorHAnsi" w:cstheme="minorHAnsi"/>
        </w:rPr>
        <w:t>Experienced in preparing Test Scenarios and Test Cases.</w:t>
      </w:r>
    </w:p>
    <w:p w14:paraId="26F4FAB4" w14:textId="00135879" w:rsidR="005E5B88" w:rsidRPr="0053525D" w:rsidRDefault="005E5B88" w:rsidP="005E5B88">
      <w:pPr>
        <w:numPr>
          <w:ilvl w:val="0"/>
          <w:numId w:val="3"/>
        </w:numPr>
        <w:ind w:left="142" w:firstLine="0"/>
        <w:jc w:val="both"/>
        <w:rPr>
          <w:rFonts w:asciiTheme="minorHAnsi" w:hAnsiTheme="minorHAnsi" w:cstheme="minorHAnsi"/>
        </w:rPr>
      </w:pPr>
      <w:bookmarkStart w:id="0" w:name="_Hlk74058118"/>
      <w:r w:rsidRPr="000B6211">
        <w:rPr>
          <w:rFonts w:asciiTheme="minorHAnsi" w:hAnsiTheme="minorHAnsi" w:cstheme="minorHAnsi"/>
          <w:bCs/>
        </w:rPr>
        <w:t>Experienced</w:t>
      </w:r>
      <w:r w:rsidR="00490417" w:rsidRPr="000B6211">
        <w:rPr>
          <w:rFonts w:asciiTheme="minorHAnsi" w:hAnsiTheme="minorHAnsi" w:cstheme="minorHAnsi"/>
          <w:bCs/>
        </w:rPr>
        <w:t xml:space="preserve"> </w:t>
      </w:r>
      <w:r w:rsidRPr="000B6211">
        <w:rPr>
          <w:rFonts w:asciiTheme="minorHAnsi" w:hAnsiTheme="minorHAnsi" w:cstheme="minorHAnsi"/>
          <w:bCs/>
        </w:rPr>
        <w:t>in Functional</w:t>
      </w:r>
      <w:r w:rsidR="00EC6787">
        <w:rPr>
          <w:rFonts w:asciiTheme="minorHAnsi" w:hAnsiTheme="minorHAnsi" w:cstheme="minorHAnsi"/>
          <w:bCs/>
        </w:rPr>
        <w:t xml:space="preserve"> </w:t>
      </w:r>
      <w:r w:rsidRPr="000B6211">
        <w:rPr>
          <w:rFonts w:asciiTheme="minorHAnsi" w:hAnsiTheme="minorHAnsi" w:cstheme="minorHAnsi"/>
          <w:bCs/>
        </w:rPr>
        <w:t>Testing,</w:t>
      </w:r>
      <w:r w:rsidR="00490417" w:rsidRPr="000B6211">
        <w:rPr>
          <w:rFonts w:asciiTheme="minorHAnsi" w:hAnsiTheme="minorHAnsi" w:cstheme="minorHAnsi"/>
          <w:bCs/>
        </w:rPr>
        <w:t xml:space="preserve"> </w:t>
      </w:r>
      <w:r w:rsidRPr="000B6211">
        <w:rPr>
          <w:rFonts w:asciiTheme="minorHAnsi" w:hAnsiTheme="minorHAnsi" w:cstheme="minorHAnsi"/>
        </w:rPr>
        <w:t>Usability, Compatibility,</w:t>
      </w:r>
      <w:r w:rsidR="003D6796" w:rsidRPr="000B6211">
        <w:rPr>
          <w:rFonts w:asciiTheme="minorHAnsi" w:hAnsiTheme="minorHAnsi" w:cstheme="minorHAnsi"/>
        </w:rPr>
        <w:t xml:space="preserve"> </w:t>
      </w:r>
      <w:r w:rsidRPr="000B6211">
        <w:rPr>
          <w:rFonts w:asciiTheme="minorHAnsi" w:hAnsiTheme="minorHAnsi" w:cstheme="minorHAnsi"/>
        </w:rPr>
        <w:t>Environment</w:t>
      </w:r>
      <w:r w:rsidR="00EC6787">
        <w:rPr>
          <w:rFonts w:asciiTheme="minorHAnsi" w:hAnsiTheme="minorHAnsi" w:cstheme="minorHAnsi"/>
        </w:rPr>
        <w:t xml:space="preserve"> </w:t>
      </w:r>
      <w:proofErr w:type="gramStart"/>
      <w:r w:rsidR="00CF689B" w:rsidRPr="000B6211">
        <w:rPr>
          <w:rFonts w:asciiTheme="minorHAnsi" w:hAnsiTheme="minorHAnsi" w:cstheme="minorHAnsi"/>
        </w:rPr>
        <w:t>Testin</w:t>
      </w:r>
      <w:r w:rsidR="000B6211" w:rsidRPr="000B6211">
        <w:rPr>
          <w:rFonts w:asciiTheme="minorHAnsi" w:hAnsiTheme="minorHAnsi" w:cstheme="minorHAnsi"/>
        </w:rPr>
        <w:t xml:space="preserve">g, </w:t>
      </w:r>
      <w:r w:rsidR="00B23013">
        <w:rPr>
          <w:rFonts w:asciiTheme="minorHAnsi" w:hAnsiTheme="minorHAnsi" w:cstheme="minorHAnsi"/>
        </w:rPr>
        <w:t xml:space="preserve">  </w:t>
      </w:r>
      <w:proofErr w:type="gramEnd"/>
      <w:r w:rsidR="00B23013">
        <w:rPr>
          <w:rFonts w:asciiTheme="minorHAnsi" w:hAnsiTheme="minorHAnsi" w:cstheme="minorHAnsi"/>
        </w:rPr>
        <w:t xml:space="preserve">              </w:t>
      </w:r>
      <w:r w:rsidR="00490417" w:rsidRPr="000B6211">
        <w:rPr>
          <w:rFonts w:asciiTheme="minorHAnsi" w:hAnsiTheme="minorHAnsi" w:cstheme="minorHAnsi"/>
        </w:rPr>
        <w:t>Regression and Retesting</w:t>
      </w:r>
      <w:r w:rsidRPr="000B6211">
        <w:rPr>
          <w:rFonts w:asciiTheme="minorHAnsi" w:hAnsiTheme="minorHAnsi" w:cstheme="minorHAnsi"/>
          <w:bCs/>
        </w:rPr>
        <w:t>.</w:t>
      </w:r>
    </w:p>
    <w:p w14:paraId="48E5158A" w14:textId="1EAA2455" w:rsidR="0053525D" w:rsidRPr="000B6211" w:rsidRDefault="0053525D" w:rsidP="005E5B88">
      <w:pPr>
        <w:numPr>
          <w:ilvl w:val="0"/>
          <w:numId w:val="3"/>
        </w:numPr>
        <w:ind w:left="142" w:firstLine="0"/>
        <w:jc w:val="both"/>
        <w:rPr>
          <w:rFonts w:asciiTheme="minorHAnsi" w:hAnsiTheme="minorHAnsi" w:cstheme="minorHAnsi"/>
        </w:rPr>
      </w:pPr>
      <w:r>
        <w:rPr>
          <w:rFonts w:asciiTheme="minorHAnsi" w:hAnsiTheme="minorHAnsi" w:cstheme="minorHAnsi"/>
          <w:bCs/>
        </w:rPr>
        <w:t xml:space="preserve">Experience in API Testing using </w:t>
      </w:r>
      <w:r w:rsidRPr="002245AC">
        <w:rPr>
          <w:rFonts w:asciiTheme="minorHAnsi" w:hAnsiTheme="minorHAnsi" w:cstheme="minorHAnsi"/>
          <w:b/>
        </w:rPr>
        <w:t>Postman</w:t>
      </w:r>
      <w:r w:rsidR="006A5279">
        <w:rPr>
          <w:rFonts w:asciiTheme="minorHAnsi" w:hAnsiTheme="minorHAnsi" w:cstheme="minorHAnsi"/>
          <w:b/>
        </w:rPr>
        <w:t xml:space="preserve"> and SOAP UI</w:t>
      </w:r>
      <w:r>
        <w:rPr>
          <w:rFonts w:asciiTheme="minorHAnsi" w:hAnsiTheme="minorHAnsi" w:cstheme="minorHAnsi"/>
          <w:bCs/>
        </w:rPr>
        <w:t>.</w:t>
      </w:r>
    </w:p>
    <w:bookmarkEnd w:id="0"/>
    <w:p w14:paraId="1F4291C0" w14:textId="77777777" w:rsidR="005E5B88" w:rsidRPr="00DD58C3" w:rsidRDefault="005E5B88" w:rsidP="005E5B88">
      <w:pPr>
        <w:numPr>
          <w:ilvl w:val="0"/>
          <w:numId w:val="3"/>
        </w:numPr>
        <w:suppressAutoHyphens w:val="0"/>
        <w:ind w:left="142" w:firstLine="0"/>
        <w:jc w:val="both"/>
        <w:rPr>
          <w:rFonts w:asciiTheme="minorHAnsi" w:hAnsiTheme="minorHAnsi" w:cstheme="minorHAnsi"/>
        </w:rPr>
      </w:pPr>
      <w:r w:rsidRPr="00DD58C3">
        <w:rPr>
          <w:rFonts w:asciiTheme="minorHAnsi" w:hAnsiTheme="minorHAnsi" w:cstheme="minorHAnsi"/>
        </w:rPr>
        <w:t xml:space="preserve">Well versed with </w:t>
      </w:r>
      <w:r w:rsidRPr="0065544F">
        <w:rPr>
          <w:rFonts w:asciiTheme="minorHAnsi" w:hAnsiTheme="minorHAnsi" w:cstheme="minorHAnsi"/>
          <w:b/>
          <w:bCs/>
        </w:rPr>
        <w:t>Defect Reporting and Tracking Process.</w:t>
      </w:r>
    </w:p>
    <w:p w14:paraId="0C8181A0" w14:textId="4BA29990" w:rsidR="004573DB" w:rsidRPr="006A5279" w:rsidRDefault="005E5B88" w:rsidP="004573DB">
      <w:pPr>
        <w:numPr>
          <w:ilvl w:val="0"/>
          <w:numId w:val="3"/>
        </w:numPr>
        <w:suppressAutoHyphens w:val="0"/>
        <w:ind w:left="142" w:firstLine="0"/>
        <w:jc w:val="both"/>
        <w:rPr>
          <w:rFonts w:asciiTheme="minorHAnsi" w:hAnsiTheme="minorHAnsi" w:cstheme="minorHAnsi"/>
          <w:b/>
          <w:bCs/>
        </w:rPr>
      </w:pPr>
      <w:r w:rsidRPr="00DD58C3">
        <w:rPr>
          <w:rFonts w:asciiTheme="minorHAnsi" w:hAnsiTheme="minorHAnsi" w:cstheme="minorHAnsi"/>
        </w:rPr>
        <w:t xml:space="preserve">Experienced in Test Management Tools using </w:t>
      </w:r>
      <w:r w:rsidRPr="006A5279">
        <w:rPr>
          <w:rFonts w:asciiTheme="minorHAnsi" w:hAnsiTheme="minorHAnsi" w:cstheme="minorHAnsi"/>
          <w:b/>
          <w:bCs/>
        </w:rPr>
        <w:t>Jira</w:t>
      </w:r>
      <w:r w:rsidR="00633EF7" w:rsidRPr="006A5279">
        <w:rPr>
          <w:rFonts w:asciiTheme="minorHAnsi" w:hAnsiTheme="minorHAnsi" w:cstheme="minorHAnsi"/>
          <w:b/>
          <w:bCs/>
        </w:rPr>
        <w:t>, Bugzilla</w:t>
      </w:r>
      <w:r w:rsidRPr="006A5279">
        <w:rPr>
          <w:rFonts w:asciiTheme="minorHAnsi" w:hAnsiTheme="minorHAnsi" w:cstheme="minorHAnsi"/>
          <w:b/>
          <w:bCs/>
        </w:rPr>
        <w:t xml:space="preserve"> and </w:t>
      </w:r>
      <w:proofErr w:type="spellStart"/>
      <w:r w:rsidRPr="006A5279">
        <w:rPr>
          <w:rFonts w:asciiTheme="minorHAnsi" w:hAnsiTheme="minorHAnsi" w:cstheme="minorHAnsi"/>
          <w:b/>
          <w:bCs/>
        </w:rPr>
        <w:t>Axosoft</w:t>
      </w:r>
      <w:proofErr w:type="spellEnd"/>
      <w:r w:rsidRPr="006A5279">
        <w:rPr>
          <w:rFonts w:asciiTheme="minorHAnsi" w:hAnsiTheme="minorHAnsi" w:cstheme="minorHAnsi"/>
          <w:b/>
          <w:bCs/>
        </w:rPr>
        <w:t>.</w:t>
      </w:r>
    </w:p>
    <w:p w14:paraId="37EA0613" w14:textId="3ADAFD36" w:rsidR="00CF689B" w:rsidRDefault="00CF689B" w:rsidP="004573DB">
      <w:pPr>
        <w:numPr>
          <w:ilvl w:val="0"/>
          <w:numId w:val="3"/>
        </w:numPr>
        <w:suppressAutoHyphens w:val="0"/>
        <w:ind w:left="142" w:firstLine="0"/>
        <w:jc w:val="both"/>
        <w:rPr>
          <w:rFonts w:asciiTheme="minorHAnsi" w:hAnsiTheme="minorHAnsi" w:cstheme="minorHAnsi"/>
        </w:rPr>
      </w:pPr>
      <w:r>
        <w:rPr>
          <w:rFonts w:asciiTheme="minorHAnsi" w:hAnsiTheme="minorHAnsi" w:cstheme="minorHAnsi"/>
        </w:rPr>
        <w:t xml:space="preserve">Experience in preparing </w:t>
      </w:r>
      <w:r w:rsidRPr="008F6BBB">
        <w:rPr>
          <w:rFonts w:asciiTheme="minorHAnsi" w:hAnsiTheme="minorHAnsi" w:cstheme="minorHAnsi"/>
          <w:b/>
          <w:bCs/>
        </w:rPr>
        <w:t>Test Summary and Metric Analysis Report.</w:t>
      </w:r>
    </w:p>
    <w:p w14:paraId="04F0E4C4" w14:textId="36D10A36" w:rsidR="004573DB" w:rsidRPr="005B0A4D" w:rsidRDefault="004573DB" w:rsidP="004573DB">
      <w:pPr>
        <w:numPr>
          <w:ilvl w:val="0"/>
          <w:numId w:val="3"/>
        </w:numPr>
        <w:suppressAutoHyphens w:val="0"/>
        <w:ind w:left="142" w:firstLine="0"/>
        <w:jc w:val="both"/>
        <w:rPr>
          <w:rFonts w:asciiTheme="minorHAnsi" w:hAnsiTheme="minorHAnsi" w:cstheme="minorHAnsi"/>
          <w:b/>
          <w:bCs/>
        </w:rPr>
      </w:pPr>
      <w:r w:rsidRPr="005B0A4D">
        <w:rPr>
          <w:rFonts w:asciiTheme="minorHAnsi" w:hAnsiTheme="minorHAnsi" w:cstheme="minorHAnsi"/>
          <w:b/>
          <w:bCs/>
        </w:rPr>
        <w:t xml:space="preserve">Experience in multitask between multiple concurrent projects and adapt to </w:t>
      </w:r>
      <w:proofErr w:type="gramStart"/>
      <w:r w:rsidRPr="005B0A4D">
        <w:rPr>
          <w:rFonts w:asciiTheme="minorHAnsi" w:hAnsiTheme="minorHAnsi" w:cstheme="minorHAnsi"/>
          <w:b/>
          <w:bCs/>
        </w:rPr>
        <w:t>projects</w:t>
      </w:r>
      <w:proofErr w:type="gramEnd"/>
    </w:p>
    <w:p w14:paraId="5537653D" w14:textId="51C59104" w:rsidR="00CF689B" w:rsidRDefault="004573DB" w:rsidP="00CF689B">
      <w:pPr>
        <w:pStyle w:val="Achievement"/>
        <w:numPr>
          <w:ilvl w:val="0"/>
          <w:numId w:val="0"/>
        </w:numPr>
        <w:ind w:left="720"/>
        <w:rPr>
          <w:rFonts w:asciiTheme="minorHAnsi" w:hAnsiTheme="minorHAnsi" w:cstheme="minorHAnsi"/>
          <w:b/>
          <w:bCs/>
          <w:spacing w:val="0"/>
          <w:szCs w:val="24"/>
        </w:rPr>
      </w:pPr>
      <w:r w:rsidRPr="005B0A4D">
        <w:rPr>
          <w:rFonts w:asciiTheme="minorHAnsi" w:hAnsiTheme="minorHAnsi" w:cstheme="minorHAnsi"/>
          <w:b/>
          <w:bCs/>
          <w:spacing w:val="0"/>
          <w:szCs w:val="24"/>
        </w:rPr>
        <w:t>changes.</w:t>
      </w:r>
    </w:p>
    <w:p w14:paraId="07BD34EE" w14:textId="079BCBC6" w:rsidR="00FE12D2" w:rsidRDefault="005E5B88" w:rsidP="00CD5029">
      <w:pPr>
        <w:numPr>
          <w:ilvl w:val="0"/>
          <w:numId w:val="3"/>
        </w:numPr>
        <w:suppressAutoHyphens w:val="0"/>
        <w:ind w:left="142" w:firstLine="0"/>
        <w:jc w:val="both"/>
        <w:rPr>
          <w:rFonts w:asciiTheme="minorHAnsi" w:hAnsiTheme="minorHAnsi" w:cstheme="minorHAnsi"/>
        </w:rPr>
      </w:pPr>
      <w:r w:rsidRPr="00DD58C3">
        <w:rPr>
          <w:rFonts w:asciiTheme="minorHAnsi" w:hAnsiTheme="minorHAnsi" w:cstheme="minorHAnsi"/>
        </w:rPr>
        <w:t>Excellent analytical and Communication sk</w:t>
      </w:r>
      <w:r w:rsidR="00FE12D2" w:rsidRPr="00DD58C3">
        <w:rPr>
          <w:rFonts w:asciiTheme="minorHAnsi" w:hAnsiTheme="minorHAnsi" w:cstheme="minorHAnsi"/>
        </w:rPr>
        <w:t>ills.</w:t>
      </w:r>
    </w:p>
    <w:p w14:paraId="7EE51676" w14:textId="2A6F46D6" w:rsidR="00770153" w:rsidRDefault="00770153" w:rsidP="00CD5029">
      <w:pPr>
        <w:numPr>
          <w:ilvl w:val="0"/>
          <w:numId w:val="3"/>
        </w:numPr>
        <w:suppressAutoHyphens w:val="0"/>
        <w:ind w:left="142" w:firstLine="0"/>
        <w:jc w:val="both"/>
        <w:rPr>
          <w:rFonts w:asciiTheme="minorHAnsi" w:hAnsiTheme="minorHAnsi" w:cstheme="minorHAnsi"/>
        </w:rPr>
      </w:pPr>
      <w:r>
        <w:rPr>
          <w:rFonts w:asciiTheme="minorHAnsi" w:hAnsiTheme="minorHAnsi" w:cstheme="minorHAnsi"/>
        </w:rPr>
        <w:t xml:space="preserve">Knowledge and experience in </w:t>
      </w:r>
      <w:r w:rsidRPr="00770153">
        <w:rPr>
          <w:rFonts w:asciiTheme="minorHAnsi" w:hAnsiTheme="minorHAnsi" w:cstheme="minorHAnsi"/>
          <w:b/>
          <w:bCs/>
        </w:rPr>
        <w:t>Cloud Testing</w:t>
      </w:r>
      <w:r>
        <w:rPr>
          <w:rFonts w:asciiTheme="minorHAnsi" w:hAnsiTheme="minorHAnsi" w:cstheme="minorHAnsi"/>
        </w:rPr>
        <w:t>.</w:t>
      </w:r>
    </w:p>
    <w:p w14:paraId="43092B17" w14:textId="77777777" w:rsidR="005E5B88" w:rsidRPr="00DD58C3" w:rsidRDefault="005E5B88" w:rsidP="00B06E1E">
      <w:pPr>
        <w:jc w:val="both"/>
        <w:rPr>
          <w:rFonts w:asciiTheme="minorHAnsi" w:hAnsiTheme="minorHAnsi" w:cstheme="minorHAnsi"/>
        </w:rPr>
      </w:pPr>
    </w:p>
    <w:p w14:paraId="51C6F4B6" w14:textId="77777777" w:rsidR="005E5B88" w:rsidRPr="00DD58C3" w:rsidRDefault="005E5B88" w:rsidP="00B06E1E">
      <w:pPr>
        <w:rPr>
          <w:rFonts w:asciiTheme="minorHAnsi" w:hAnsiTheme="minorHAnsi" w:cstheme="minorHAnsi"/>
          <w:b/>
          <w:bCs/>
        </w:rPr>
      </w:pPr>
      <w:r w:rsidRPr="00DD58C3">
        <w:rPr>
          <w:rFonts w:asciiTheme="minorHAnsi" w:hAnsiTheme="minorHAnsi" w:cstheme="minorHAnsi"/>
          <w:b/>
          <w:bCs/>
        </w:rPr>
        <w:t>Experience Summary</w:t>
      </w:r>
    </w:p>
    <w:p w14:paraId="0FE3A940" w14:textId="2FEF9C1D" w:rsidR="00B06E1E" w:rsidRPr="00DD58C3" w:rsidRDefault="00B06E1E" w:rsidP="00B06E1E">
      <w:pPr>
        <w:pStyle w:val="BodyText"/>
        <w:numPr>
          <w:ilvl w:val="0"/>
          <w:numId w:val="4"/>
        </w:numPr>
        <w:spacing w:after="0"/>
        <w:ind w:left="142" w:firstLine="0"/>
        <w:jc w:val="both"/>
        <w:rPr>
          <w:rFonts w:asciiTheme="minorHAnsi" w:hAnsiTheme="minorHAnsi" w:cstheme="minorHAnsi"/>
        </w:rPr>
      </w:pPr>
      <w:r w:rsidRPr="00DD58C3">
        <w:rPr>
          <w:rFonts w:asciiTheme="minorHAnsi" w:hAnsiTheme="minorHAnsi" w:cstheme="minorHAnsi"/>
          <w:bCs/>
        </w:rPr>
        <w:t>Working as a Software Engineer at</w:t>
      </w:r>
      <w:r w:rsidRPr="00DD58C3">
        <w:rPr>
          <w:rFonts w:asciiTheme="minorHAnsi" w:hAnsiTheme="minorHAnsi" w:cstheme="minorHAnsi"/>
          <w:b/>
          <w:bCs/>
        </w:rPr>
        <w:t xml:space="preserve"> </w:t>
      </w:r>
      <w:r w:rsidR="00B21F86" w:rsidRPr="00B21F86">
        <w:rPr>
          <w:rFonts w:asciiTheme="minorHAnsi" w:hAnsiTheme="minorHAnsi" w:cstheme="minorHAnsi"/>
          <w:b/>
          <w:bCs/>
        </w:rPr>
        <w:t>CSS India Center Private Limited (CSSI)</w:t>
      </w:r>
      <w:r w:rsidRPr="00DD58C3">
        <w:rPr>
          <w:rFonts w:asciiTheme="minorHAnsi" w:hAnsiTheme="minorHAnsi" w:cstheme="minorHAnsi"/>
          <w:bCs/>
        </w:rPr>
        <w:t>, Hyderabad, from Aug 2016 to Till Date.</w:t>
      </w:r>
    </w:p>
    <w:p w14:paraId="2BE0AD54" w14:textId="7E4437CF" w:rsidR="002E7478" w:rsidRPr="00DD58C3" w:rsidRDefault="00B06E1E" w:rsidP="00B06E1E">
      <w:pPr>
        <w:pStyle w:val="BodyText"/>
        <w:numPr>
          <w:ilvl w:val="0"/>
          <w:numId w:val="4"/>
        </w:numPr>
        <w:spacing w:after="0"/>
        <w:ind w:left="142" w:firstLine="0"/>
        <w:jc w:val="both"/>
        <w:rPr>
          <w:rFonts w:asciiTheme="minorHAnsi" w:hAnsiTheme="minorHAnsi" w:cstheme="minorHAnsi"/>
        </w:rPr>
      </w:pPr>
      <w:r w:rsidRPr="00DD58C3">
        <w:rPr>
          <w:rFonts w:asciiTheme="minorHAnsi" w:hAnsiTheme="minorHAnsi" w:cstheme="minorHAnsi"/>
          <w:bCs/>
        </w:rPr>
        <w:t>Work</w:t>
      </w:r>
      <w:r w:rsidR="001C365B">
        <w:rPr>
          <w:rFonts w:asciiTheme="minorHAnsi" w:hAnsiTheme="minorHAnsi" w:cstheme="minorHAnsi"/>
          <w:bCs/>
        </w:rPr>
        <w:t>ed</w:t>
      </w:r>
      <w:r w:rsidRPr="00DD58C3">
        <w:rPr>
          <w:rFonts w:asciiTheme="minorHAnsi" w:hAnsiTheme="minorHAnsi" w:cstheme="minorHAnsi"/>
          <w:bCs/>
        </w:rPr>
        <w:t xml:space="preserve"> as a Software Engineer at</w:t>
      </w:r>
      <w:r w:rsidRPr="00DD58C3">
        <w:rPr>
          <w:rFonts w:asciiTheme="minorHAnsi" w:hAnsiTheme="minorHAnsi" w:cstheme="minorHAnsi"/>
          <w:b/>
          <w:bCs/>
        </w:rPr>
        <w:t xml:space="preserve"> Napier Health Care</w:t>
      </w:r>
      <w:r w:rsidRPr="00DD58C3">
        <w:rPr>
          <w:rFonts w:asciiTheme="minorHAnsi" w:hAnsiTheme="minorHAnsi" w:cstheme="minorHAnsi"/>
          <w:bCs/>
        </w:rPr>
        <w:t>, Hyderabad, from Dec 2015 to Aug 2016.</w:t>
      </w:r>
    </w:p>
    <w:p w14:paraId="65664861" w14:textId="77777777" w:rsidR="005E5B88" w:rsidRPr="00DD58C3" w:rsidRDefault="005E5B88" w:rsidP="005E5B88">
      <w:pPr>
        <w:pStyle w:val="BodyText"/>
        <w:numPr>
          <w:ilvl w:val="0"/>
          <w:numId w:val="4"/>
        </w:numPr>
        <w:spacing w:after="0"/>
        <w:ind w:left="142" w:firstLine="0"/>
        <w:jc w:val="both"/>
        <w:rPr>
          <w:rFonts w:asciiTheme="minorHAnsi" w:hAnsiTheme="minorHAnsi" w:cstheme="minorHAnsi"/>
        </w:rPr>
      </w:pPr>
      <w:r w:rsidRPr="00DD58C3">
        <w:rPr>
          <w:rFonts w:asciiTheme="minorHAnsi" w:hAnsiTheme="minorHAnsi" w:cstheme="minorHAnsi"/>
          <w:bCs/>
        </w:rPr>
        <w:t xml:space="preserve">Worked as a Software Engineer at </w:t>
      </w:r>
      <w:r w:rsidRPr="00DD58C3">
        <w:rPr>
          <w:rFonts w:asciiTheme="minorHAnsi" w:hAnsiTheme="minorHAnsi" w:cstheme="minorHAnsi"/>
          <w:b/>
          <w:bCs/>
        </w:rPr>
        <w:t>Avenir-IT Pvt Ltd</w:t>
      </w:r>
      <w:r w:rsidRPr="00DD58C3">
        <w:rPr>
          <w:rFonts w:asciiTheme="minorHAnsi" w:hAnsiTheme="minorHAnsi" w:cstheme="minorHAnsi"/>
          <w:bCs/>
        </w:rPr>
        <w:t>, Hyderabad, from Aug 2013 to Dec 2015.</w:t>
      </w:r>
    </w:p>
    <w:p w14:paraId="1FF39B6A" w14:textId="77777777" w:rsidR="005E5B88" w:rsidRPr="00DD58C3" w:rsidRDefault="005E5B88" w:rsidP="002E7478">
      <w:pPr>
        <w:pStyle w:val="BodyText"/>
        <w:spacing w:after="0"/>
        <w:ind w:left="142"/>
        <w:jc w:val="both"/>
        <w:rPr>
          <w:rFonts w:asciiTheme="minorHAnsi" w:hAnsiTheme="minorHAnsi" w:cstheme="minorHAnsi"/>
        </w:rPr>
      </w:pPr>
    </w:p>
    <w:p w14:paraId="499CAFBE" w14:textId="77777777" w:rsidR="005E5B88" w:rsidRPr="00DD58C3" w:rsidRDefault="005E5B88" w:rsidP="005E5B88">
      <w:pPr>
        <w:pStyle w:val="Heading2"/>
        <w:tabs>
          <w:tab w:val="clear" w:pos="0"/>
        </w:tabs>
        <w:ind w:left="142" w:firstLine="0"/>
        <w:jc w:val="left"/>
        <w:rPr>
          <w:rFonts w:asciiTheme="minorHAnsi" w:hAnsiTheme="minorHAnsi" w:cstheme="minorHAnsi"/>
          <w:sz w:val="24"/>
        </w:rPr>
      </w:pPr>
      <w:r w:rsidRPr="00DD58C3">
        <w:rPr>
          <w:rFonts w:asciiTheme="minorHAnsi" w:hAnsiTheme="minorHAnsi" w:cstheme="minorHAnsi"/>
          <w:sz w:val="24"/>
        </w:rPr>
        <w:t>Education Qualification</w:t>
      </w:r>
    </w:p>
    <w:p w14:paraId="24954C78" w14:textId="37E12845" w:rsidR="005E5B88" w:rsidRPr="00DD58C3" w:rsidRDefault="005E5B88" w:rsidP="004779AF">
      <w:pPr>
        <w:pStyle w:val="BodyText"/>
        <w:numPr>
          <w:ilvl w:val="0"/>
          <w:numId w:val="4"/>
        </w:numPr>
        <w:spacing w:after="0"/>
        <w:ind w:left="142" w:firstLine="0"/>
        <w:jc w:val="both"/>
        <w:rPr>
          <w:rFonts w:asciiTheme="minorHAnsi" w:hAnsiTheme="minorHAnsi" w:cstheme="minorHAnsi"/>
          <w:bCs/>
        </w:rPr>
      </w:pPr>
      <w:r w:rsidRPr="00DD58C3">
        <w:rPr>
          <w:rFonts w:asciiTheme="minorHAnsi" w:hAnsiTheme="minorHAnsi" w:cstheme="minorHAnsi"/>
          <w:bCs/>
        </w:rPr>
        <w:t xml:space="preserve">M.C.A from </w:t>
      </w:r>
      <w:proofErr w:type="spellStart"/>
      <w:r w:rsidRPr="00DD58C3">
        <w:rPr>
          <w:rFonts w:asciiTheme="minorHAnsi" w:hAnsiTheme="minorHAnsi" w:cstheme="minorHAnsi"/>
          <w:bCs/>
        </w:rPr>
        <w:t>Shahjehan</w:t>
      </w:r>
      <w:proofErr w:type="spellEnd"/>
      <w:r w:rsidRPr="00DD58C3">
        <w:rPr>
          <w:rFonts w:asciiTheme="minorHAnsi" w:hAnsiTheme="minorHAnsi" w:cstheme="minorHAnsi"/>
          <w:bCs/>
        </w:rPr>
        <w:t xml:space="preserve"> College of Computer </w:t>
      </w:r>
      <w:r w:rsidR="00C372D5" w:rsidRPr="00DD58C3">
        <w:rPr>
          <w:rFonts w:asciiTheme="minorHAnsi" w:hAnsiTheme="minorHAnsi" w:cstheme="minorHAnsi"/>
          <w:bCs/>
        </w:rPr>
        <w:t>Applications (</w:t>
      </w:r>
      <w:r w:rsidRPr="00DD58C3">
        <w:rPr>
          <w:rFonts w:asciiTheme="minorHAnsi" w:hAnsiTheme="minorHAnsi" w:cstheme="minorHAnsi"/>
          <w:bCs/>
        </w:rPr>
        <w:t>Osmania University) 2008</w:t>
      </w:r>
    </w:p>
    <w:p w14:paraId="0EA36021" w14:textId="108CA9CB" w:rsidR="005E5B88" w:rsidRPr="00DD58C3" w:rsidRDefault="005E5B88" w:rsidP="004779AF">
      <w:pPr>
        <w:pStyle w:val="BodyText"/>
        <w:numPr>
          <w:ilvl w:val="0"/>
          <w:numId w:val="4"/>
        </w:numPr>
        <w:spacing w:after="0"/>
        <w:ind w:left="142" w:firstLine="0"/>
        <w:jc w:val="both"/>
        <w:rPr>
          <w:rFonts w:asciiTheme="minorHAnsi" w:hAnsiTheme="minorHAnsi" w:cstheme="minorHAnsi"/>
          <w:bCs/>
        </w:rPr>
      </w:pPr>
      <w:r w:rsidRPr="00DD58C3">
        <w:rPr>
          <w:rFonts w:asciiTheme="minorHAnsi" w:hAnsiTheme="minorHAnsi" w:cstheme="minorHAnsi"/>
          <w:bCs/>
        </w:rPr>
        <w:t>B.Sc. (Computers) from Acharya Nagarjuna University - 200</w:t>
      </w:r>
      <w:r w:rsidR="00062723">
        <w:rPr>
          <w:rFonts w:asciiTheme="minorHAnsi" w:hAnsiTheme="minorHAnsi" w:cstheme="minorHAnsi"/>
          <w:bCs/>
        </w:rPr>
        <w:t>5</w:t>
      </w:r>
    </w:p>
    <w:p w14:paraId="4A2F0348" w14:textId="77777777" w:rsidR="005E5B88" w:rsidRPr="00DD58C3" w:rsidRDefault="005E5B88" w:rsidP="005E5B88">
      <w:pPr>
        <w:tabs>
          <w:tab w:val="left" w:pos="142"/>
          <w:tab w:val="left" w:pos="255"/>
          <w:tab w:val="left" w:pos="510"/>
        </w:tabs>
        <w:spacing w:line="200" w:lineRule="atLeast"/>
        <w:ind w:left="142"/>
        <w:jc w:val="both"/>
        <w:rPr>
          <w:rFonts w:asciiTheme="minorHAnsi" w:hAnsiTheme="minorHAnsi" w:cstheme="minorHAnsi"/>
          <w:b/>
          <w:bCs/>
        </w:rPr>
      </w:pPr>
    </w:p>
    <w:p w14:paraId="089DCBEF" w14:textId="394A473E" w:rsidR="005E5B88" w:rsidRPr="00DD58C3" w:rsidRDefault="005E5B88" w:rsidP="005E5B88">
      <w:pPr>
        <w:tabs>
          <w:tab w:val="left" w:pos="142"/>
          <w:tab w:val="left" w:pos="255"/>
          <w:tab w:val="left" w:pos="510"/>
        </w:tabs>
        <w:spacing w:line="200" w:lineRule="atLeast"/>
        <w:ind w:right="75"/>
        <w:jc w:val="both"/>
        <w:rPr>
          <w:rFonts w:asciiTheme="minorHAnsi" w:hAnsiTheme="minorHAnsi" w:cstheme="minorHAnsi"/>
          <w:b/>
          <w:bCs/>
        </w:rPr>
      </w:pPr>
      <w:r w:rsidRPr="00DD58C3">
        <w:rPr>
          <w:rFonts w:asciiTheme="minorHAnsi" w:hAnsiTheme="minorHAnsi" w:cstheme="minorHAnsi"/>
          <w:b/>
          <w:bCs/>
        </w:rPr>
        <w:t xml:space="preserve">   Technical Skill Set:</w:t>
      </w:r>
    </w:p>
    <w:p w14:paraId="66251D60" w14:textId="3C5B715D" w:rsidR="0077381E" w:rsidRPr="00DD58C3" w:rsidRDefault="0077381E" w:rsidP="0077381E">
      <w:pPr>
        <w:pStyle w:val="BodyText"/>
        <w:numPr>
          <w:ilvl w:val="0"/>
          <w:numId w:val="4"/>
        </w:numPr>
        <w:spacing w:after="0"/>
        <w:ind w:left="142" w:firstLine="0"/>
        <w:jc w:val="both"/>
        <w:rPr>
          <w:rFonts w:asciiTheme="minorHAnsi" w:hAnsiTheme="minorHAnsi" w:cstheme="minorHAnsi"/>
          <w:bCs/>
        </w:rPr>
      </w:pPr>
      <w:r w:rsidRPr="00DD58C3">
        <w:rPr>
          <w:rFonts w:asciiTheme="minorHAnsi" w:hAnsiTheme="minorHAnsi" w:cstheme="minorHAnsi"/>
          <w:bCs/>
        </w:rPr>
        <w:t xml:space="preserve">Testing </w:t>
      </w:r>
      <w:r w:rsidR="00652AA0" w:rsidRPr="00DD58C3">
        <w:rPr>
          <w:rFonts w:asciiTheme="minorHAnsi" w:hAnsiTheme="minorHAnsi" w:cstheme="minorHAnsi"/>
          <w:bCs/>
        </w:rPr>
        <w:t xml:space="preserve">Tools </w:t>
      </w:r>
      <w:r w:rsidR="00652AA0" w:rsidRPr="00DD58C3">
        <w:rPr>
          <w:rFonts w:asciiTheme="minorHAnsi" w:hAnsiTheme="minorHAnsi" w:cstheme="minorHAnsi"/>
          <w:bCs/>
        </w:rPr>
        <w:tab/>
      </w:r>
      <w:r w:rsidR="00652AA0" w:rsidRPr="00DD58C3">
        <w:rPr>
          <w:rFonts w:asciiTheme="minorHAnsi" w:hAnsiTheme="minorHAnsi" w:cstheme="minorHAnsi"/>
          <w:bCs/>
        </w:rPr>
        <w:tab/>
        <w:t xml:space="preserve">: </w:t>
      </w:r>
      <w:r w:rsidR="00C372D5" w:rsidRPr="00DD58C3">
        <w:rPr>
          <w:rFonts w:asciiTheme="minorHAnsi" w:hAnsiTheme="minorHAnsi" w:cstheme="minorHAnsi"/>
          <w:bCs/>
        </w:rPr>
        <w:t>API/Postman</w:t>
      </w:r>
      <w:r w:rsidR="008F6BBB">
        <w:rPr>
          <w:rFonts w:asciiTheme="minorHAnsi" w:hAnsiTheme="minorHAnsi" w:cstheme="minorHAnsi"/>
          <w:bCs/>
        </w:rPr>
        <w:t>/SOAP UI</w:t>
      </w:r>
    </w:p>
    <w:p w14:paraId="38E4E868" w14:textId="69671B81" w:rsidR="005E5B88" w:rsidRPr="00DD58C3" w:rsidRDefault="005E5B88" w:rsidP="00A3355C">
      <w:pPr>
        <w:pStyle w:val="BodyText"/>
        <w:numPr>
          <w:ilvl w:val="0"/>
          <w:numId w:val="4"/>
        </w:numPr>
        <w:spacing w:after="0"/>
        <w:ind w:left="142" w:firstLine="0"/>
        <w:jc w:val="both"/>
        <w:rPr>
          <w:rFonts w:asciiTheme="minorHAnsi" w:hAnsiTheme="minorHAnsi" w:cstheme="minorHAnsi"/>
          <w:bCs/>
        </w:rPr>
      </w:pPr>
      <w:r w:rsidRPr="00DD58C3">
        <w:rPr>
          <w:rFonts w:asciiTheme="minorHAnsi" w:hAnsiTheme="minorHAnsi" w:cstheme="minorHAnsi"/>
          <w:bCs/>
        </w:rPr>
        <w:t>Defect Tracking Tools</w:t>
      </w:r>
      <w:r w:rsidR="00C372D5" w:rsidRPr="00DD58C3">
        <w:rPr>
          <w:rFonts w:asciiTheme="minorHAnsi" w:hAnsiTheme="minorHAnsi" w:cstheme="minorHAnsi"/>
          <w:bCs/>
        </w:rPr>
        <w:tab/>
        <w:t xml:space="preserve">: </w:t>
      </w:r>
      <w:proofErr w:type="spellStart"/>
      <w:r w:rsidR="00C372D5" w:rsidRPr="00DD58C3">
        <w:rPr>
          <w:rFonts w:asciiTheme="minorHAnsi" w:hAnsiTheme="minorHAnsi" w:cstheme="minorHAnsi"/>
          <w:bCs/>
        </w:rPr>
        <w:t>Axosoft</w:t>
      </w:r>
      <w:proofErr w:type="spellEnd"/>
      <w:r w:rsidRPr="00DD58C3">
        <w:rPr>
          <w:rFonts w:asciiTheme="minorHAnsi" w:hAnsiTheme="minorHAnsi" w:cstheme="minorHAnsi"/>
          <w:bCs/>
        </w:rPr>
        <w:t>/Bugzilla</w:t>
      </w:r>
      <w:r w:rsidR="00633EF7" w:rsidRPr="00DD58C3">
        <w:rPr>
          <w:rFonts w:asciiTheme="minorHAnsi" w:hAnsiTheme="minorHAnsi" w:cstheme="minorHAnsi"/>
          <w:bCs/>
        </w:rPr>
        <w:t>/Jira</w:t>
      </w:r>
      <w:r w:rsidRPr="00DD58C3">
        <w:rPr>
          <w:rFonts w:asciiTheme="minorHAnsi" w:hAnsiTheme="minorHAnsi" w:cstheme="minorHAnsi"/>
          <w:bCs/>
        </w:rPr>
        <w:t>.</w:t>
      </w:r>
    </w:p>
    <w:p w14:paraId="40B4B346" w14:textId="48946EBE" w:rsidR="005E5B88" w:rsidRPr="00DD58C3" w:rsidRDefault="005E5B88" w:rsidP="00A3355C">
      <w:pPr>
        <w:pStyle w:val="BodyText"/>
        <w:numPr>
          <w:ilvl w:val="0"/>
          <w:numId w:val="4"/>
        </w:numPr>
        <w:spacing w:after="0"/>
        <w:ind w:left="142" w:firstLine="0"/>
        <w:jc w:val="both"/>
        <w:rPr>
          <w:rFonts w:asciiTheme="minorHAnsi" w:hAnsiTheme="minorHAnsi" w:cstheme="minorHAnsi"/>
          <w:bCs/>
        </w:rPr>
      </w:pPr>
      <w:r w:rsidRPr="00DD58C3">
        <w:rPr>
          <w:rFonts w:asciiTheme="minorHAnsi" w:hAnsiTheme="minorHAnsi" w:cstheme="minorHAnsi"/>
          <w:bCs/>
        </w:rPr>
        <w:t>Operating Systems</w:t>
      </w:r>
      <w:r w:rsidRPr="00DD58C3">
        <w:rPr>
          <w:rFonts w:asciiTheme="minorHAnsi" w:hAnsiTheme="minorHAnsi" w:cstheme="minorHAnsi"/>
          <w:bCs/>
        </w:rPr>
        <w:tab/>
      </w:r>
      <w:r w:rsidR="00A3355C" w:rsidRPr="00DD58C3">
        <w:rPr>
          <w:rFonts w:asciiTheme="minorHAnsi" w:hAnsiTheme="minorHAnsi" w:cstheme="minorHAnsi"/>
          <w:bCs/>
        </w:rPr>
        <w:t xml:space="preserve">: </w:t>
      </w:r>
      <w:r w:rsidRPr="00DD58C3">
        <w:rPr>
          <w:rFonts w:asciiTheme="minorHAnsi" w:hAnsiTheme="minorHAnsi" w:cstheme="minorHAnsi"/>
          <w:bCs/>
        </w:rPr>
        <w:t>Windows 7/8/10.</w:t>
      </w:r>
    </w:p>
    <w:p w14:paraId="6F4E67EF" w14:textId="339725DD" w:rsidR="002D7A71" w:rsidRPr="00DD58C3" w:rsidRDefault="005E5B88" w:rsidP="00A64CCE">
      <w:pPr>
        <w:pStyle w:val="BodyText"/>
        <w:numPr>
          <w:ilvl w:val="0"/>
          <w:numId w:val="4"/>
        </w:numPr>
        <w:spacing w:after="0"/>
        <w:ind w:left="142" w:firstLine="0"/>
        <w:jc w:val="both"/>
        <w:rPr>
          <w:rFonts w:asciiTheme="minorHAnsi" w:hAnsiTheme="minorHAnsi" w:cstheme="minorHAnsi"/>
          <w:bCs/>
        </w:rPr>
      </w:pPr>
      <w:r w:rsidRPr="00DD58C3">
        <w:rPr>
          <w:rFonts w:asciiTheme="minorHAnsi" w:hAnsiTheme="minorHAnsi" w:cstheme="minorHAnsi"/>
          <w:bCs/>
        </w:rPr>
        <w:t>Databases</w:t>
      </w:r>
      <w:r w:rsidRPr="00DD58C3">
        <w:rPr>
          <w:rFonts w:asciiTheme="minorHAnsi" w:hAnsiTheme="minorHAnsi" w:cstheme="minorHAnsi"/>
          <w:bCs/>
        </w:rPr>
        <w:tab/>
      </w:r>
      <w:r w:rsidRPr="00DD58C3">
        <w:rPr>
          <w:rFonts w:asciiTheme="minorHAnsi" w:hAnsiTheme="minorHAnsi" w:cstheme="minorHAnsi"/>
          <w:bCs/>
        </w:rPr>
        <w:tab/>
        <w:t>:</w:t>
      </w:r>
      <w:r w:rsidR="00C372D5" w:rsidRPr="00DD58C3">
        <w:rPr>
          <w:rFonts w:asciiTheme="minorHAnsi" w:hAnsiTheme="minorHAnsi" w:cstheme="minorHAnsi"/>
          <w:bCs/>
        </w:rPr>
        <w:t xml:space="preserve"> </w:t>
      </w:r>
      <w:r w:rsidR="00DB4528" w:rsidRPr="00DD58C3">
        <w:rPr>
          <w:rFonts w:asciiTheme="minorHAnsi" w:hAnsiTheme="minorHAnsi" w:cstheme="minorHAnsi"/>
          <w:bCs/>
        </w:rPr>
        <w:t>MS</w:t>
      </w:r>
      <w:r w:rsidRPr="00DD58C3">
        <w:rPr>
          <w:rFonts w:asciiTheme="minorHAnsi" w:hAnsiTheme="minorHAnsi" w:cstheme="minorHAnsi"/>
          <w:bCs/>
        </w:rPr>
        <w:t xml:space="preserve"> access, SQL</w:t>
      </w:r>
    </w:p>
    <w:p w14:paraId="2DF61E0F" w14:textId="77777777" w:rsidR="002D7A71" w:rsidRPr="00DD58C3" w:rsidRDefault="002D7A71">
      <w:pPr>
        <w:rPr>
          <w:rFonts w:asciiTheme="minorHAnsi" w:hAnsiTheme="minorHAnsi" w:cstheme="minorHAnsi"/>
        </w:rPr>
      </w:pPr>
    </w:p>
    <w:p w14:paraId="55EBDE05" w14:textId="77777777" w:rsidR="002D7A71" w:rsidRPr="00DD58C3" w:rsidRDefault="002D7A71">
      <w:pPr>
        <w:rPr>
          <w:rFonts w:asciiTheme="minorHAnsi" w:hAnsiTheme="minorHAnsi" w:cstheme="minorHAnsi"/>
        </w:rPr>
      </w:pPr>
    </w:p>
    <w:p w14:paraId="2FAFF886" w14:textId="460EFBCD" w:rsidR="002D7A71" w:rsidRPr="00DD58C3" w:rsidRDefault="002D7A71" w:rsidP="002D7A71">
      <w:pPr>
        <w:tabs>
          <w:tab w:val="left" w:pos="142"/>
          <w:tab w:val="left" w:pos="255"/>
          <w:tab w:val="left" w:pos="510"/>
        </w:tabs>
        <w:spacing w:line="200" w:lineRule="atLeast"/>
        <w:ind w:left="270" w:right="75"/>
        <w:rPr>
          <w:rFonts w:asciiTheme="minorHAnsi" w:hAnsiTheme="minorHAnsi" w:cstheme="minorHAnsi"/>
          <w:b/>
          <w:bCs/>
          <w:color w:val="00000A"/>
          <w:u w:val="single"/>
        </w:rPr>
      </w:pPr>
      <w:r w:rsidRPr="00DD58C3">
        <w:rPr>
          <w:rFonts w:asciiTheme="minorHAnsi" w:hAnsiTheme="minorHAnsi" w:cstheme="minorHAnsi"/>
          <w:b/>
          <w:bCs/>
          <w:color w:val="00000A"/>
          <w:u w:val="single"/>
        </w:rPr>
        <w:t xml:space="preserve">Project Details: </w:t>
      </w:r>
    </w:p>
    <w:p w14:paraId="32ECB4E9" w14:textId="6898C4CE" w:rsidR="0024689B" w:rsidRPr="00DD58C3" w:rsidRDefault="0024689B" w:rsidP="0024689B">
      <w:pPr>
        <w:tabs>
          <w:tab w:val="left" w:pos="142"/>
          <w:tab w:val="left" w:pos="255"/>
          <w:tab w:val="left" w:pos="510"/>
        </w:tabs>
        <w:spacing w:line="200" w:lineRule="atLeast"/>
        <w:ind w:left="270" w:right="75"/>
        <w:rPr>
          <w:rFonts w:asciiTheme="minorHAnsi" w:hAnsiTheme="minorHAnsi" w:cstheme="minorHAnsi"/>
          <w:b/>
        </w:rPr>
      </w:pPr>
      <w:r w:rsidRPr="00DD58C3">
        <w:rPr>
          <w:rFonts w:asciiTheme="minorHAnsi" w:hAnsiTheme="minorHAnsi" w:cstheme="minorHAnsi"/>
          <w:b/>
        </w:rPr>
        <w:t xml:space="preserve">Project </w:t>
      </w:r>
      <w:r w:rsidR="009D3440" w:rsidRPr="00DD58C3">
        <w:rPr>
          <w:rFonts w:asciiTheme="minorHAnsi" w:hAnsiTheme="minorHAnsi" w:cstheme="minorHAnsi"/>
          <w:b/>
        </w:rPr>
        <w:t>10</w:t>
      </w:r>
      <w:r w:rsidRPr="00DD58C3">
        <w:rPr>
          <w:rFonts w:asciiTheme="minorHAnsi" w:hAnsiTheme="minorHAnsi" w:cstheme="minorHAnsi"/>
          <w:b/>
        </w:rPr>
        <w:t xml:space="preserve">: </w:t>
      </w:r>
      <w:r w:rsidRPr="00DD58C3">
        <w:rPr>
          <w:rFonts w:asciiTheme="minorHAnsi" w:hAnsiTheme="minorHAnsi" w:cstheme="minorHAnsi"/>
          <w:b/>
          <w:bCs/>
        </w:rPr>
        <w:t>COBALT</w:t>
      </w:r>
    </w:p>
    <w:p w14:paraId="3DE5288F" w14:textId="27DCD9E4" w:rsidR="0024689B" w:rsidRPr="00DD58C3" w:rsidRDefault="0024689B" w:rsidP="0024689B">
      <w:pPr>
        <w:widowControl/>
        <w:suppressAutoHyphens w:val="0"/>
        <w:spacing w:before="30" w:after="30"/>
        <w:ind w:firstLine="270"/>
        <w:jc w:val="both"/>
        <w:rPr>
          <w:rFonts w:asciiTheme="minorHAnsi" w:hAnsiTheme="minorHAnsi" w:cstheme="minorHAnsi"/>
          <w:bCs/>
        </w:rPr>
      </w:pPr>
      <w:r w:rsidRPr="00DD58C3">
        <w:rPr>
          <w:rFonts w:asciiTheme="minorHAnsi" w:hAnsiTheme="minorHAnsi" w:cstheme="minorHAnsi"/>
          <w:b/>
          <w:bCs/>
        </w:rPr>
        <w:t xml:space="preserve">Client: - </w:t>
      </w:r>
      <w:r w:rsidRPr="00DD58C3">
        <w:rPr>
          <w:rFonts w:asciiTheme="minorHAnsi" w:hAnsiTheme="minorHAnsi" w:cstheme="minorHAnsi"/>
          <w:b/>
          <w:bCs/>
          <w:color w:val="000000"/>
        </w:rPr>
        <w:t>Boca West Country Club</w:t>
      </w:r>
    </w:p>
    <w:p w14:paraId="1B51CE98" w14:textId="7D1B97E0" w:rsidR="0024689B" w:rsidRPr="00DD58C3" w:rsidRDefault="0024689B" w:rsidP="0024689B">
      <w:pPr>
        <w:spacing w:before="30" w:after="30"/>
        <w:rPr>
          <w:rFonts w:asciiTheme="minorHAnsi" w:hAnsiTheme="minorHAnsi" w:cstheme="minorHAnsi"/>
          <w:iCs/>
        </w:rPr>
      </w:pPr>
      <w:r w:rsidRPr="00DD58C3">
        <w:rPr>
          <w:rFonts w:asciiTheme="minorHAnsi" w:hAnsiTheme="minorHAnsi" w:cstheme="minorHAnsi"/>
          <w:b/>
          <w:iCs/>
        </w:rPr>
        <w:t xml:space="preserve">     Environment</w:t>
      </w:r>
      <w:r w:rsidRPr="00DD58C3">
        <w:rPr>
          <w:rFonts w:asciiTheme="minorHAnsi" w:hAnsiTheme="minorHAnsi" w:cstheme="minorHAnsi"/>
          <w:iCs/>
        </w:rPr>
        <w:t xml:space="preserve">: - .Net, Chrome, </w:t>
      </w:r>
      <w:proofErr w:type="gramStart"/>
      <w:r w:rsidRPr="00DD58C3">
        <w:rPr>
          <w:rFonts w:asciiTheme="minorHAnsi" w:hAnsiTheme="minorHAnsi" w:cstheme="minorHAnsi"/>
          <w:iCs/>
        </w:rPr>
        <w:t>Edge</w:t>
      </w:r>
      <w:proofErr w:type="gramEnd"/>
      <w:r w:rsidR="00D82E66">
        <w:rPr>
          <w:rFonts w:asciiTheme="minorHAnsi" w:hAnsiTheme="minorHAnsi" w:cstheme="minorHAnsi"/>
          <w:iCs/>
        </w:rPr>
        <w:t xml:space="preserve"> </w:t>
      </w:r>
      <w:r w:rsidRPr="00DD58C3">
        <w:rPr>
          <w:rFonts w:asciiTheme="minorHAnsi" w:hAnsiTheme="minorHAnsi" w:cstheme="minorHAnsi"/>
          <w:iCs/>
        </w:rPr>
        <w:t>and iPad.</w:t>
      </w:r>
    </w:p>
    <w:p w14:paraId="2C6F4C20" w14:textId="32BE857F" w:rsidR="0024689B" w:rsidRPr="00DD58C3" w:rsidRDefault="0024689B" w:rsidP="0024689B">
      <w:pPr>
        <w:adjustRightInd w:val="0"/>
        <w:rPr>
          <w:rFonts w:asciiTheme="minorHAnsi" w:hAnsiTheme="minorHAnsi" w:cstheme="minorHAnsi"/>
          <w:bCs/>
        </w:rPr>
      </w:pPr>
      <w:r w:rsidRPr="00DD58C3">
        <w:rPr>
          <w:rFonts w:asciiTheme="minorHAnsi" w:hAnsiTheme="minorHAnsi" w:cstheme="minorHAnsi"/>
          <w:b/>
          <w:bCs/>
        </w:rPr>
        <w:t xml:space="preserve">     Tools: - </w:t>
      </w:r>
      <w:r w:rsidRPr="00DD58C3">
        <w:rPr>
          <w:rFonts w:asciiTheme="minorHAnsi" w:hAnsiTheme="minorHAnsi" w:cstheme="minorHAnsi"/>
          <w:bCs/>
        </w:rPr>
        <w:t xml:space="preserve">Manual, </w:t>
      </w:r>
      <w:proofErr w:type="spellStart"/>
      <w:r w:rsidRPr="00DD58C3">
        <w:rPr>
          <w:rFonts w:asciiTheme="minorHAnsi" w:hAnsiTheme="minorHAnsi" w:cstheme="minorHAnsi"/>
          <w:bCs/>
        </w:rPr>
        <w:t>Radman</w:t>
      </w:r>
      <w:proofErr w:type="spellEnd"/>
      <w:r w:rsidRPr="00DD58C3">
        <w:rPr>
          <w:rFonts w:asciiTheme="minorHAnsi" w:hAnsiTheme="minorHAnsi" w:cstheme="minorHAnsi"/>
        </w:rPr>
        <w:t>.</w:t>
      </w:r>
    </w:p>
    <w:p w14:paraId="4FD5174D" w14:textId="77777777" w:rsidR="0024689B" w:rsidRPr="00DD58C3" w:rsidRDefault="0024689B" w:rsidP="0024689B">
      <w:pPr>
        <w:pStyle w:val="Achievement"/>
        <w:numPr>
          <w:ilvl w:val="0"/>
          <w:numId w:val="0"/>
        </w:numPr>
        <w:tabs>
          <w:tab w:val="clear" w:pos="360"/>
          <w:tab w:val="left" w:pos="142"/>
          <w:tab w:val="left" w:pos="255"/>
          <w:tab w:val="left" w:pos="510"/>
          <w:tab w:val="left" w:pos="1910"/>
        </w:tabs>
        <w:spacing w:after="0" w:line="200" w:lineRule="atLeast"/>
        <w:ind w:right="75"/>
        <w:rPr>
          <w:rFonts w:asciiTheme="minorHAnsi" w:hAnsiTheme="minorHAnsi" w:cstheme="minorHAnsi"/>
          <w:b/>
          <w:bCs/>
          <w:szCs w:val="24"/>
        </w:rPr>
      </w:pPr>
      <w:r w:rsidRPr="00DD58C3">
        <w:rPr>
          <w:rFonts w:asciiTheme="minorHAnsi" w:hAnsiTheme="minorHAnsi" w:cstheme="minorHAnsi"/>
          <w:b/>
          <w:bCs/>
          <w:szCs w:val="24"/>
        </w:rPr>
        <w:t xml:space="preserve"> Description:</w:t>
      </w:r>
      <w:r w:rsidRPr="00DD58C3">
        <w:rPr>
          <w:rFonts w:asciiTheme="minorHAnsi" w:hAnsiTheme="minorHAnsi" w:cstheme="minorHAnsi"/>
          <w:b/>
          <w:bCs/>
          <w:szCs w:val="24"/>
        </w:rPr>
        <w:tab/>
      </w:r>
    </w:p>
    <w:p w14:paraId="361B1F39" w14:textId="77777777" w:rsidR="0024689B" w:rsidRPr="00DD58C3" w:rsidRDefault="0024689B" w:rsidP="0024689B">
      <w:pPr>
        <w:tabs>
          <w:tab w:val="left" w:pos="2160"/>
        </w:tabs>
        <w:jc w:val="both"/>
        <w:rPr>
          <w:rFonts w:asciiTheme="minorHAnsi" w:eastAsia="Calibri" w:hAnsiTheme="minorHAnsi" w:cstheme="minorHAnsi"/>
          <w:b/>
          <w:bCs/>
          <w:color w:val="000000"/>
          <w:kern w:val="0"/>
          <w:lang w:eastAsia="en-US" w:bidi="ar-SA"/>
        </w:rPr>
      </w:pPr>
      <w:r w:rsidRPr="00DD58C3">
        <w:rPr>
          <w:rFonts w:asciiTheme="minorHAnsi" w:hAnsiTheme="minorHAnsi" w:cstheme="minorHAnsi"/>
        </w:rPr>
        <w:t xml:space="preserve">Cobalt is one of the </w:t>
      </w:r>
      <w:proofErr w:type="gramStart"/>
      <w:r w:rsidRPr="00DD58C3">
        <w:rPr>
          <w:rFonts w:asciiTheme="minorHAnsi" w:hAnsiTheme="minorHAnsi" w:cstheme="minorHAnsi"/>
        </w:rPr>
        <w:t>product</w:t>
      </w:r>
      <w:proofErr w:type="gramEnd"/>
      <w:r w:rsidRPr="00DD58C3">
        <w:rPr>
          <w:rFonts w:asciiTheme="minorHAnsi" w:hAnsiTheme="minorHAnsi" w:cstheme="minorHAnsi"/>
        </w:rPr>
        <w:t xml:space="preserve"> 'Boca West Country Club' which host various modules like Membership, Human Resource, Retail Inventory, Accounting and Retail Point of Sale.</w:t>
      </w:r>
    </w:p>
    <w:p w14:paraId="49899A22" w14:textId="77777777" w:rsidR="0024689B" w:rsidRPr="00DD58C3" w:rsidRDefault="0024689B" w:rsidP="0024689B">
      <w:pPr>
        <w:pStyle w:val="ParaAttribute100"/>
        <w:spacing w:line="276" w:lineRule="auto"/>
        <w:jc w:val="both"/>
        <w:rPr>
          <w:rFonts w:asciiTheme="minorHAnsi" w:eastAsia="Calibri" w:hAnsiTheme="minorHAnsi" w:cstheme="minorHAnsi"/>
          <w:sz w:val="24"/>
          <w:szCs w:val="24"/>
        </w:rPr>
      </w:pPr>
      <w:r w:rsidRPr="00DD58C3">
        <w:rPr>
          <w:rFonts w:asciiTheme="minorHAnsi" w:hAnsiTheme="minorHAnsi" w:cstheme="minorHAnsi"/>
          <w:sz w:val="24"/>
          <w:szCs w:val="24"/>
        </w:rPr>
        <w:t xml:space="preserve">Membership module will allow Membership department to manage memberships, </w:t>
      </w:r>
      <w:proofErr w:type="gramStart"/>
      <w:r w:rsidRPr="00DD58C3">
        <w:rPr>
          <w:rFonts w:asciiTheme="minorHAnsi" w:hAnsiTheme="minorHAnsi" w:cstheme="minorHAnsi"/>
          <w:sz w:val="24"/>
          <w:szCs w:val="24"/>
        </w:rPr>
        <w:t>renewals</w:t>
      </w:r>
      <w:proofErr w:type="gramEnd"/>
      <w:r w:rsidRPr="00DD58C3">
        <w:rPr>
          <w:rFonts w:asciiTheme="minorHAnsi" w:hAnsiTheme="minorHAnsi" w:cstheme="minorHAnsi"/>
          <w:sz w:val="24"/>
          <w:szCs w:val="24"/>
        </w:rPr>
        <w:t xml:space="preserve"> and other sales processes. Membership team is also accountable for creating and maintaining the overall members and membership data. They are also responsible for sending the monthly member statements.</w:t>
      </w:r>
    </w:p>
    <w:p w14:paraId="3EEAEEAE" w14:textId="77777777" w:rsidR="0024689B" w:rsidRPr="00DD58C3" w:rsidRDefault="0024689B" w:rsidP="0024689B">
      <w:pPr>
        <w:pStyle w:val="ParaAttribute102"/>
        <w:jc w:val="both"/>
        <w:rPr>
          <w:rFonts w:asciiTheme="minorHAnsi" w:eastAsia="Calibri" w:hAnsiTheme="minorHAnsi" w:cstheme="minorHAnsi"/>
          <w:sz w:val="24"/>
          <w:szCs w:val="24"/>
        </w:rPr>
      </w:pPr>
      <w:r w:rsidRPr="00DD58C3">
        <w:rPr>
          <w:rFonts w:asciiTheme="minorHAnsi" w:hAnsiTheme="minorHAnsi" w:cstheme="minorHAnsi"/>
          <w:sz w:val="24"/>
          <w:szCs w:val="24"/>
        </w:rPr>
        <w:t xml:space="preserve">Along with the mentioned capabilities, membership team also carries out card </w:t>
      </w:r>
      <w:r w:rsidRPr="00DD58C3">
        <w:rPr>
          <w:rFonts w:asciiTheme="minorHAnsi" w:hAnsiTheme="minorHAnsi" w:cstheme="minorHAnsi"/>
          <w:sz w:val="24"/>
          <w:szCs w:val="24"/>
        </w:rPr>
        <w:tab/>
        <w:t xml:space="preserve">activations, create gift certificates on occasion of member’s birthday, anniversary etc. and </w:t>
      </w:r>
      <w:r w:rsidRPr="00DD58C3">
        <w:rPr>
          <w:rFonts w:asciiTheme="minorHAnsi" w:hAnsiTheme="minorHAnsi" w:cstheme="minorHAnsi"/>
          <w:sz w:val="24"/>
          <w:szCs w:val="24"/>
        </w:rPr>
        <w:tab/>
        <w:t>manages member’s stock and equity. Certain sections of the module as only accessible to the privileged users.</w:t>
      </w:r>
    </w:p>
    <w:p w14:paraId="0A4A7081" w14:textId="77777777" w:rsidR="0024689B" w:rsidRPr="00DD58C3" w:rsidRDefault="0024689B" w:rsidP="0024689B">
      <w:pPr>
        <w:spacing w:line="100" w:lineRule="atLeast"/>
        <w:rPr>
          <w:rFonts w:asciiTheme="minorHAnsi" w:hAnsiTheme="minorHAnsi" w:cstheme="minorHAnsi"/>
          <w:b/>
          <w:bCs/>
        </w:rPr>
      </w:pPr>
      <w:r w:rsidRPr="00DD58C3">
        <w:rPr>
          <w:rFonts w:asciiTheme="minorHAnsi" w:hAnsiTheme="minorHAnsi" w:cstheme="minorHAnsi"/>
          <w:b/>
          <w:bCs/>
        </w:rPr>
        <w:t xml:space="preserve">   Responsibilities: </w:t>
      </w:r>
    </w:p>
    <w:p w14:paraId="64CAC034" w14:textId="77777777" w:rsidR="0024689B" w:rsidRPr="00DD58C3" w:rsidRDefault="0024689B" w:rsidP="0024689B">
      <w:pPr>
        <w:numPr>
          <w:ilvl w:val="0"/>
          <w:numId w:val="9"/>
        </w:numPr>
        <w:ind w:left="714" w:hanging="357"/>
        <w:rPr>
          <w:rFonts w:asciiTheme="minorHAnsi" w:hAnsiTheme="minorHAnsi" w:cstheme="minorHAnsi"/>
          <w:spacing w:val="-5"/>
        </w:rPr>
      </w:pPr>
      <w:r w:rsidRPr="00DD58C3">
        <w:rPr>
          <w:rFonts w:asciiTheme="minorHAnsi" w:hAnsiTheme="minorHAnsi" w:cstheme="minorHAnsi"/>
          <w:spacing w:val="-5"/>
        </w:rPr>
        <w:t>Preparing Test Cases depending upon the Test Scenarios, and Integration Testing.</w:t>
      </w:r>
    </w:p>
    <w:p w14:paraId="513C85B3" w14:textId="77777777" w:rsidR="0024689B" w:rsidRPr="00DD58C3" w:rsidRDefault="0024689B" w:rsidP="0024689B">
      <w:pPr>
        <w:numPr>
          <w:ilvl w:val="0"/>
          <w:numId w:val="9"/>
        </w:numPr>
        <w:ind w:left="714" w:hanging="357"/>
        <w:rPr>
          <w:rFonts w:asciiTheme="minorHAnsi" w:hAnsiTheme="minorHAnsi" w:cstheme="minorHAnsi"/>
          <w:spacing w:val="-5"/>
        </w:rPr>
      </w:pPr>
      <w:r w:rsidRPr="00DD58C3">
        <w:rPr>
          <w:rFonts w:asciiTheme="minorHAnsi" w:hAnsiTheme="minorHAnsi" w:cstheme="minorHAnsi"/>
          <w:spacing w:val="-5"/>
        </w:rPr>
        <w:t>Designed &amp; Executed Test cases based on design documents.</w:t>
      </w:r>
    </w:p>
    <w:p w14:paraId="19E1F2B4" w14:textId="77777777" w:rsidR="0024689B" w:rsidRPr="00DD58C3" w:rsidRDefault="0024689B" w:rsidP="0024689B">
      <w:pPr>
        <w:numPr>
          <w:ilvl w:val="0"/>
          <w:numId w:val="9"/>
        </w:numPr>
        <w:ind w:left="714" w:hanging="357"/>
        <w:rPr>
          <w:rFonts w:asciiTheme="minorHAnsi" w:hAnsiTheme="minorHAnsi" w:cstheme="minorHAnsi"/>
          <w:spacing w:val="-5"/>
        </w:rPr>
      </w:pPr>
      <w:r w:rsidRPr="00DD58C3">
        <w:rPr>
          <w:rFonts w:asciiTheme="minorHAnsi" w:hAnsiTheme="minorHAnsi" w:cstheme="minorHAnsi"/>
          <w:spacing w:val="-5"/>
        </w:rPr>
        <w:t>Perform GUI, Smoke testing, Functionality, System Integration, Retesting and Regression Testing</w:t>
      </w:r>
    </w:p>
    <w:p w14:paraId="0C28B298" w14:textId="129AE046" w:rsidR="0024689B" w:rsidRDefault="0024689B" w:rsidP="0024689B">
      <w:pPr>
        <w:numPr>
          <w:ilvl w:val="0"/>
          <w:numId w:val="9"/>
        </w:numPr>
        <w:tabs>
          <w:tab w:val="left" w:pos="142"/>
          <w:tab w:val="left" w:pos="255"/>
          <w:tab w:val="left" w:pos="510"/>
        </w:tabs>
        <w:ind w:left="714" w:hanging="357"/>
        <w:jc w:val="both"/>
        <w:rPr>
          <w:rFonts w:asciiTheme="minorHAnsi" w:hAnsiTheme="minorHAnsi" w:cstheme="minorHAnsi"/>
          <w:spacing w:val="-5"/>
        </w:rPr>
      </w:pPr>
      <w:r w:rsidRPr="00DD58C3">
        <w:rPr>
          <w:rFonts w:asciiTheme="minorHAnsi" w:hAnsiTheme="minorHAnsi" w:cstheme="minorHAnsi"/>
          <w:spacing w:val="-5"/>
        </w:rPr>
        <w:t xml:space="preserve">     Defect Reporting and Tracking using </w:t>
      </w:r>
      <w:proofErr w:type="spellStart"/>
      <w:r w:rsidRPr="00DD58C3">
        <w:rPr>
          <w:rFonts w:asciiTheme="minorHAnsi" w:hAnsiTheme="minorHAnsi" w:cstheme="minorHAnsi"/>
          <w:spacing w:val="-5"/>
        </w:rPr>
        <w:t>Radman</w:t>
      </w:r>
      <w:proofErr w:type="spellEnd"/>
      <w:r w:rsidRPr="00DD58C3">
        <w:rPr>
          <w:rFonts w:asciiTheme="minorHAnsi" w:hAnsiTheme="minorHAnsi" w:cstheme="minorHAnsi"/>
          <w:spacing w:val="-5"/>
        </w:rPr>
        <w:t>.</w:t>
      </w:r>
    </w:p>
    <w:p w14:paraId="7FE9EC2A" w14:textId="32BE2220" w:rsidR="008F6BBB" w:rsidRDefault="00490417" w:rsidP="008F6BBB">
      <w:pPr>
        <w:numPr>
          <w:ilvl w:val="0"/>
          <w:numId w:val="9"/>
        </w:numPr>
        <w:tabs>
          <w:tab w:val="left" w:pos="142"/>
          <w:tab w:val="left" w:pos="255"/>
          <w:tab w:val="left" w:pos="510"/>
        </w:tabs>
        <w:ind w:left="714" w:hanging="357"/>
        <w:jc w:val="both"/>
        <w:rPr>
          <w:rFonts w:asciiTheme="minorHAnsi" w:hAnsiTheme="minorHAnsi" w:cstheme="minorHAnsi"/>
          <w:spacing w:val="-5"/>
        </w:rPr>
      </w:pPr>
      <w:r>
        <w:rPr>
          <w:rFonts w:asciiTheme="minorHAnsi" w:hAnsiTheme="minorHAnsi" w:cstheme="minorHAnsi"/>
          <w:spacing w:val="-5"/>
        </w:rPr>
        <w:t xml:space="preserve">     Preparing Test Summary Report</w:t>
      </w:r>
      <w:r w:rsidR="008F6BBB">
        <w:rPr>
          <w:rFonts w:asciiTheme="minorHAnsi" w:hAnsiTheme="minorHAnsi" w:cstheme="minorHAnsi"/>
          <w:spacing w:val="-5"/>
        </w:rPr>
        <w:t xml:space="preserve"> and </w:t>
      </w:r>
      <w:r w:rsidR="008F6BBB" w:rsidRPr="008F6BBB">
        <w:rPr>
          <w:rFonts w:asciiTheme="minorHAnsi" w:hAnsiTheme="minorHAnsi" w:cstheme="minorHAnsi"/>
        </w:rPr>
        <w:t>Metric Analysis Report.</w:t>
      </w:r>
    </w:p>
    <w:p w14:paraId="00B65BBF" w14:textId="54272945" w:rsidR="008F6BBB" w:rsidRPr="008F6BBB" w:rsidRDefault="008F6BBB" w:rsidP="008F6BBB">
      <w:pPr>
        <w:tabs>
          <w:tab w:val="left" w:pos="142"/>
          <w:tab w:val="left" w:pos="255"/>
          <w:tab w:val="left" w:pos="510"/>
        </w:tabs>
        <w:ind w:left="714"/>
        <w:jc w:val="both"/>
        <w:rPr>
          <w:rFonts w:asciiTheme="minorHAnsi" w:hAnsiTheme="minorHAnsi" w:cstheme="minorHAnsi"/>
          <w:spacing w:val="-5"/>
        </w:rPr>
      </w:pPr>
    </w:p>
    <w:p w14:paraId="52A43498" w14:textId="6EEA721F" w:rsidR="008F6BBB" w:rsidRPr="00DD58C3" w:rsidRDefault="008F6BBB" w:rsidP="008F6BBB">
      <w:pPr>
        <w:tabs>
          <w:tab w:val="left" w:pos="142"/>
          <w:tab w:val="left" w:pos="255"/>
          <w:tab w:val="left" w:pos="510"/>
        </w:tabs>
        <w:ind w:left="714"/>
        <w:jc w:val="both"/>
        <w:rPr>
          <w:rFonts w:asciiTheme="minorHAnsi" w:hAnsiTheme="minorHAnsi" w:cstheme="minorHAnsi"/>
          <w:spacing w:val="-5"/>
        </w:rPr>
      </w:pPr>
    </w:p>
    <w:p w14:paraId="3900F847" w14:textId="350E8693" w:rsidR="00BA04A2" w:rsidRPr="00DD58C3" w:rsidRDefault="00710510" w:rsidP="00BA04A2">
      <w:pPr>
        <w:tabs>
          <w:tab w:val="left" w:pos="142"/>
          <w:tab w:val="left" w:pos="255"/>
          <w:tab w:val="left" w:pos="510"/>
        </w:tabs>
        <w:spacing w:line="200" w:lineRule="atLeast"/>
        <w:ind w:left="270" w:right="75"/>
        <w:rPr>
          <w:rFonts w:asciiTheme="minorHAnsi" w:hAnsiTheme="minorHAnsi" w:cstheme="minorHAnsi"/>
          <w:b/>
        </w:rPr>
      </w:pPr>
      <w:r w:rsidRPr="00DD58C3">
        <w:rPr>
          <w:rFonts w:asciiTheme="minorHAnsi" w:hAnsiTheme="minorHAnsi" w:cstheme="minorHAnsi"/>
          <w:b/>
        </w:rPr>
        <w:t xml:space="preserve">Project </w:t>
      </w:r>
      <w:r w:rsidR="009D3440" w:rsidRPr="00DD58C3">
        <w:rPr>
          <w:rFonts w:asciiTheme="minorHAnsi" w:hAnsiTheme="minorHAnsi" w:cstheme="minorHAnsi"/>
          <w:b/>
        </w:rPr>
        <w:t>9</w:t>
      </w:r>
      <w:r w:rsidRPr="00DD58C3">
        <w:rPr>
          <w:rFonts w:asciiTheme="minorHAnsi" w:hAnsiTheme="minorHAnsi" w:cstheme="minorHAnsi"/>
          <w:b/>
        </w:rPr>
        <w:t xml:space="preserve">: </w:t>
      </w:r>
      <w:r w:rsidR="00525768" w:rsidRPr="00DD58C3">
        <w:rPr>
          <w:rFonts w:asciiTheme="minorHAnsi" w:hAnsiTheme="minorHAnsi" w:cstheme="minorHAnsi"/>
          <w:b/>
          <w:bCs/>
        </w:rPr>
        <w:t xml:space="preserve">UDS Central </w:t>
      </w:r>
      <w:proofErr w:type="spellStart"/>
      <w:r w:rsidR="00525768" w:rsidRPr="00DD58C3">
        <w:rPr>
          <w:rFonts w:asciiTheme="minorHAnsi" w:hAnsiTheme="minorHAnsi" w:cstheme="minorHAnsi"/>
          <w:b/>
          <w:bCs/>
        </w:rPr>
        <w:t>PROi</w:t>
      </w:r>
      <w:proofErr w:type="spellEnd"/>
      <w:r w:rsidR="00525768" w:rsidRPr="00DD58C3">
        <w:rPr>
          <w:rFonts w:asciiTheme="minorHAnsi" w:hAnsiTheme="minorHAnsi" w:cstheme="minorHAnsi"/>
          <w:b/>
          <w:bCs/>
        </w:rPr>
        <w:t xml:space="preserve"> App</w:t>
      </w:r>
    </w:p>
    <w:p w14:paraId="75419A0D" w14:textId="15E79BFE" w:rsidR="00BA04A2" w:rsidRPr="00DD58C3" w:rsidRDefault="00BA04A2" w:rsidP="00BA04A2">
      <w:pPr>
        <w:widowControl/>
        <w:suppressAutoHyphens w:val="0"/>
        <w:spacing w:before="30" w:after="30"/>
        <w:ind w:firstLine="270"/>
        <w:jc w:val="both"/>
        <w:rPr>
          <w:rFonts w:asciiTheme="minorHAnsi" w:hAnsiTheme="minorHAnsi" w:cstheme="minorHAnsi"/>
          <w:bCs/>
        </w:rPr>
      </w:pPr>
      <w:r w:rsidRPr="00DD58C3">
        <w:rPr>
          <w:rFonts w:asciiTheme="minorHAnsi" w:hAnsiTheme="minorHAnsi" w:cstheme="minorHAnsi"/>
          <w:b/>
          <w:bCs/>
        </w:rPr>
        <w:t>Client:</w:t>
      </w:r>
      <w:r w:rsidR="00145E4A" w:rsidRPr="00DD58C3">
        <w:rPr>
          <w:rFonts w:asciiTheme="minorHAnsi" w:hAnsiTheme="minorHAnsi" w:cstheme="minorHAnsi"/>
          <w:b/>
          <w:bCs/>
        </w:rPr>
        <w:t xml:space="preserve"> </w:t>
      </w:r>
      <w:r w:rsidRPr="00DD58C3">
        <w:rPr>
          <w:rFonts w:asciiTheme="minorHAnsi" w:hAnsiTheme="minorHAnsi" w:cstheme="minorHAnsi"/>
          <w:b/>
          <w:bCs/>
        </w:rPr>
        <w:t xml:space="preserve">- </w:t>
      </w:r>
      <w:r w:rsidRPr="00DD58C3">
        <w:rPr>
          <w:rFonts w:asciiTheme="minorHAnsi" w:hAnsiTheme="minorHAnsi" w:cstheme="minorHAnsi"/>
          <w:bCs/>
        </w:rPr>
        <w:t>UDS</w:t>
      </w:r>
      <w:r w:rsidR="00CD5029" w:rsidRPr="00DD58C3">
        <w:rPr>
          <w:rFonts w:asciiTheme="minorHAnsi" w:hAnsiTheme="minorHAnsi" w:cstheme="minorHAnsi"/>
          <w:bCs/>
        </w:rPr>
        <w:t>MR</w:t>
      </w:r>
      <w:r w:rsidR="00525768" w:rsidRPr="00DD58C3">
        <w:rPr>
          <w:rFonts w:asciiTheme="minorHAnsi" w:hAnsiTheme="minorHAnsi" w:cstheme="minorHAnsi"/>
          <w:bCs/>
        </w:rPr>
        <w:t xml:space="preserve"> - </w:t>
      </w:r>
      <w:r w:rsidR="00525768" w:rsidRPr="00DD58C3">
        <w:rPr>
          <w:rFonts w:asciiTheme="minorHAnsi" w:hAnsiTheme="minorHAnsi" w:cstheme="minorHAnsi"/>
          <w:b/>
          <w:color w:val="000000"/>
        </w:rPr>
        <w:t>Uniform Data System for Medical Rehabilitation</w:t>
      </w:r>
    </w:p>
    <w:p w14:paraId="09E40AB2" w14:textId="71582434" w:rsidR="00BA04A2" w:rsidRPr="00DD58C3" w:rsidRDefault="00525768" w:rsidP="00BA04A2">
      <w:pPr>
        <w:spacing w:before="30" w:after="30"/>
        <w:rPr>
          <w:rFonts w:asciiTheme="minorHAnsi" w:hAnsiTheme="minorHAnsi" w:cstheme="minorHAnsi"/>
          <w:iCs/>
        </w:rPr>
      </w:pPr>
      <w:r w:rsidRPr="00DD58C3">
        <w:rPr>
          <w:rFonts w:asciiTheme="minorHAnsi" w:hAnsiTheme="minorHAnsi" w:cstheme="minorHAnsi"/>
          <w:b/>
          <w:iCs/>
        </w:rPr>
        <w:t xml:space="preserve">     </w:t>
      </w:r>
      <w:r w:rsidR="00BA04A2" w:rsidRPr="00DD58C3">
        <w:rPr>
          <w:rFonts w:asciiTheme="minorHAnsi" w:hAnsiTheme="minorHAnsi" w:cstheme="minorHAnsi"/>
          <w:b/>
          <w:iCs/>
        </w:rPr>
        <w:t>Environment</w:t>
      </w:r>
      <w:r w:rsidR="00BA04A2" w:rsidRPr="00DD58C3">
        <w:rPr>
          <w:rFonts w:asciiTheme="minorHAnsi" w:hAnsiTheme="minorHAnsi" w:cstheme="minorHAnsi"/>
          <w:iCs/>
        </w:rPr>
        <w:t>:</w:t>
      </w:r>
      <w:r w:rsidR="00145E4A" w:rsidRPr="00DD58C3">
        <w:rPr>
          <w:rFonts w:asciiTheme="minorHAnsi" w:hAnsiTheme="minorHAnsi" w:cstheme="minorHAnsi"/>
          <w:iCs/>
        </w:rPr>
        <w:t xml:space="preserve"> </w:t>
      </w:r>
      <w:r w:rsidR="00BA04A2" w:rsidRPr="00DD58C3">
        <w:rPr>
          <w:rFonts w:asciiTheme="minorHAnsi" w:hAnsiTheme="minorHAnsi" w:cstheme="minorHAnsi"/>
          <w:iCs/>
        </w:rPr>
        <w:t>-   iPad</w:t>
      </w:r>
    </w:p>
    <w:p w14:paraId="0C7B13AD" w14:textId="65C547E8" w:rsidR="00BA04A2" w:rsidRPr="00DD58C3" w:rsidRDefault="00525768" w:rsidP="00BA04A2">
      <w:pPr>
        <w:adjustRightInd w:val="0"/>
        <w:rPr>
          <w:rFonts w:asciiTheme="minorHAnsi" w:hAnsiTheme="minorHAnsi" w:cstheme="minorHAnsi"/>
          <w:bCs/>
        </w:rPr>
      </w:pPr>
      <w:r w:rsidRPr="00DD58C3">
        <w:rPr>
          <w:rFonts w:asciiTheme="minorHAnsi" w:hAnsiTheme="minorHAnsi" w:cstheme="minorHAnsi"/>
          <w:b/>
          <w:bCs/>
        </w:rPr>
        <w:t xml:space="preserve">     </w:t>
      </w:r>
      <w:r w:rsidR="00BA04A2" w:rsidRPr="00DD58C3">
        <w:rPr>
          <w:rFonts w:asciiTheme="minorHAnsi" w:hAnsiTheme="minorHAnsi" w:cstheme="minorHAnsi"/>
          <w:b/>
          <w:bCs/>
        </w:rPr>
        <w:t>Tools:</w:t>
      </w:r>
      <w:r w:rsidR="00145E4A" w:rsidRPr="00DD58C3">
        <w:rPr>
          <w:rFonts w:asciiTheme="minorHAnsi" w:hAnsiTheme="minorHAnsi" w:cstheme="minorHAnsi"/>
          <w:b/>
          <w:bCs/>
        </w:rPr>
        <w:t xml:space="preserve"> </w:t>
      </w:r>
      <w:r w:rsidR="00BA04A2" w:rsidRPr="00DD58C3">
        <w:rPr>
          <w:rFonts w:asciiTheme="minorHAnsi" w:hAnsiTheme="minorHAnsi" w:cstheme="minorHAnsi"/>
          <w:b/>
          <w:bCs/>
        </w:rPr>
        <w:t>-</w:t>
      </w:r>
      <w:r w:rsidR="00145E4A" w:rsidRPr="00DD58C3">
        <w:rPr>
          <w:rFonts w:asciiTheme="minorHAnsi" w:hAnsiTheme="minorHAnsi" w:cstheme="minorHAnsi"/>
          <w:b/>
          <w:bCs/>
        </w:rPr>
        <w:t xml:space="preserve"> </w:t>
      </w:r>
      <w:r w:rsidR="00BA04A2" w:rsidRPr="00DD58C3">
        <w:rPr>
          <w:rFonts w:asciiTheme="minorHAnsi" w:hAnsiTheme="minorHAnsi" w:cstheme="minorHAnsi"/>
          <w:bCs/>
        </w:rPr>
        <w:t>Manual,</w:t>
      </w:r>
      <w:r w:rsidR="00145E4A" w:rsidRPr="00DD58C3">
        <w:rPr>
          <w:rFonts w:asciiTheme="minorHAnsi" w:hAnsiTheme="minorHAnsi" w:cstheme="minorHAnsi"/>
          <w:bCs/>
        </w:rPr>
        <w:t xml:space="preserve"> Postman,</w:t>
      </w:r>
      <w:r w:rsidR="00BA04A2" w:rsidRPr="00DD58C3">
        <w:rPr>
          <w:rFonts w:asciiTheme="minorHAnsi" w:hAnsiTheme="minorHAnsi" w:cstheme="minorHAnsi"/>
          <w:bCs/>
        </w:rPr>
        <w:t xml:space="preserve"> </w:t>
      </w:r>
      <w:proofErr w:type="spellStart"/>
      <w:r w:rsidR="00BA04A2" w:rsidRPr="00DD58C3">
        <w:rPr>
          <w:rFonts w:asciiTheme="minorHAnsi" w:hAnsiTheme="minorHAnsi" w:cstheme="minorHAnsi"/>
          <w:bCs/>
        </w:rPr>
        <w:t>Radman</w:t>
      </w:r>
      <w:proofErr w:type="spellEnd"/>
      <w:r w:rsidR="00BA04A2" w:rsidRPr="00DD58C3">
        <w:rPr>
          <w:rFonts w:asciiTheme="minorHAnsi" w:hAnsiTheme="minorHAnsi" w:cstheme="minorHAnsi"/>
        </w:rPr>
        <w:t>.</w:t>
      </w:r>
    </w:p>
    <w:p w14:paraId="0C36998F" w14:textId="77777777" w:rsidR="00BA04A2" w:rsidRPr="00DD58C3" w:rsidRDefault="00BA04A2" w:rsidP="00AD59D4">
      <w:pPr>
        <w:pStyle w:val="Achievement"/>
        <w:numPr>
          <w:ilvl w:val="0"/>
          <w:numId w:val="0"/>
        </w:numPr>
        <w:tabs>
          <w:tab w:val="clear" w:pos="360"/>
          <w:tab w:val="left" w:pos="142"/>
          <w:tab w:val="left" w:pos="255"/>
          <w:tab w:val="left" w:pos="510"/>
          <w:tab w:val="left" w:pos="1910"/>
        </w:tabs>
        <w:spacing w:after="0" w:line="200" w:lineRule="atLeast"/>
        <w:ind w:right="75"/>
        <w:rPr>
          <w:rFonts w:asciiTheme="minorHAnsi" w:hAnsiTheme="minorHAnsi" w:cstheme="minorHAnsi"/>
          <w:b/>
          <w:bCs/>
          <w:szCs w:val="24"/>
        </w:rPr>
      </w:pPr>
      <w:r w:rsidRPr="00DD58C3">
        <w:rPr>
          <w:rFonts w:asciiTheme="minorHAnsi" w:hAnsiTheme="minorHAnsi" w:cstheme="minorHAnsi"/>
          <w:b/>
          <w:bCs/>
          <w:szCs w:val="24"/>
        </w:rPr>
        <w:t xml:space="preserve"> Description:</w:t>
      </w:r>
      <w:r w:rsidR="00AD59D4" w:rsidRPr="00DD58C3">
        <w:rPr>
          <w:rFonts w:asciiTheme="minorHAnsi" w:hAnsiTheme="minorHAnsi" w:cstheme="minorHAnsi"/>
          <w:b/>
          <w:bCs/>
          <w:szCs w:val="24"/>
        </w:rPr>
        <w:tab/>
      </w:r>
    </w:p>
    <w:p w14:paraId="7F3DC374" w14:textId="77777777" w:rsidR="00525768" w:rsidRPr="00DD58C3" w:rsidRDefault="00525768" w:rsidP="00525768">
      <w:pPr>
        <w:rPr>
          <w:rFonts w:asciiTheme="minorHAnsi" w:eastAsia="Times New Roman" w:hAnsiTheme="minorHAnsi" w:cstheme="minorHAnsi"/>
          <w:kern w:val="0"/>
          <w:lang w:eastAsia="en-US" w:bidi="en-US"/>
        </w:rPr>
      </w:pPr>
      <w:r w:rsidRPr="00DD58C3">
        <w:rPr>
          <w:rFonts w:asciiTheme="minorHAnsi" w:hAnsiTheme="minorHAnsi" w:cstheme="minorHAnsi"/>
          <w:bCs/>
        </w:rPr>
        <w:t xml:space="preserve">UDS Central </w:t>
      </w:r>
      <w:proofErr w:type="spellStart"/>
      <w:r w:rsidRPr="00DD58C3">
        <w:rPr>
          <w:rFonts w:asciiTheme="minorHAnsi" w:hAnsiTheme="minorHAnsi" w:cstheme="minorHAnsi"/>
          <w:bCs/>
        </w:rPr>
        <w:t>PROi</w:t>
      </w:r>
      <w:proofErr w:type="spellEnd"/>
      <w:r w:rsidRPr="00DD58C3">
        <w:rPr>
          <w:rFonts w:asciiTheme="minorHAnsi" w:hAnsiTheme="minorHAnsi" w:cstheme="minorHAnsi"/>
          <w:bCs/>
        </w:rPr>
        <w:t xml:space="preserve"> App will be used by Rehab Centers to save the patient information. This App will be developing by targeting iOS devices (iPad only). This App will work both online and Offline. Patient information is saved in the iPad data will be synchronized to main database when user is online or synchronizes the data manually. </w:t>
      </w:r>
    </w:p>
    <w:p w14:paraId="06C08872" w14:textId="77777777" w:rsidR="00BA04A2" w:rsidRPr="00DD58C3" w:rsidRDefault="00BA04A2" w:rsidP="00BA04A2">
      <w:pPr>
        <w:spacing w:line="100" w:lineRule="atLeast"/>
        <w:rPr>
          <w:rFonts w:asciiTheme="minorHAnsi" w:hAnsiTheme="minorHAnsi" w:cstheme="minorHAnsi"/>
          <w:b/>
          <w:bCs/>
        </w:rPr>
      </w:pPr>
      <w:r w:rsidRPr="00DD58C3">
        <w:rPr>
          <w:rFonts w:asciiTheme="minorHAnsi" w:hAnsiTheme="minorHAnsi" w:cstheme="minorHAnsi"/>
          <w:b/>
          <w:bCs/>
        </w:rPr>
        <w:t xml:space="preserve">   Responsibilities: </w:t>
      </w:r>
    </w:p>
    <w:p w14:paraId="233F21E8" w14:textId="77777777" w:rsidR="00BA04A2" w:rsidRPr="00DD58C3" w:rsidRDefault="00BA04A2" w:rsidP="00BA04A2">
      <w:pPr>
        <w:numPr>
          <w:ilvl w:val="0"/>
          <w:numId w:val="9"/>
        </w:numPr>
        <w:ind w:left="714" w:hanging="357"/>
        <w:rPr>
          <w:rFonts w:asciiTheme="minorHAnsi" w:hAnsiTheme="minorHAnsi" w:cstheme="minorHAnsi"/>
          <w:spacing w:val="-5"/>
        </w:rPr>
      </w:pPr>
      <w:r w:rsidRPr="00DD58C3">
        <w:rPr>
          <w:rFonts w:asciiTheme="minorHAnsi" w:hAnsiTheme="minorHAnsi" w:cstheme="minorHAnsi"/>
          <w:spacing w:val="-5"/>
        </w:rPr>
        <w:t>Preparing Test Cases depending upon the Test Scenarios, and Integration Testing.</w:t>
      </w:r>
    </w:p>
    <w:p w14:paraId="4804865D" w14:textId="017798AE" w:rsidR="00BA04A2" w:rsidRPr="00DD58C3" w:rsidRDefault="00BA04A2" w:rsidP="00BA04A2">
      <w:pPr>
        <w:numPr>
          <w:ilvl w:val="0"/>
          <w:numId w:val="9"/>
        </w:numPr>
        <w:ind w:left="714" w:hanging="357"/>
        <w:rPr>
          <w:rFonts w:asciiTheme="minorHAnsi" w:hAnsiTheme="minorHAnsi" w:cstheme="minorHAnsi"/>
          <w:spacing w:val="-5"/>
        </w:rPr>
      </w:pPr>
      <w:r w:rsidRPr="00DD58C3">
        <w:rPr>
          <w:rFonts w:asciiTheme="minorHAnsi" w:hAnsiTheme="minorHAnsi" w:cstheme="minorHAnsi"/>
          <w:spacing w:val="-5"/>
        </w:rPr>
        <w:t>Designed &amp; Executed Test cases based on design documents</w:t>
      </w:r>
      <w:r w:rsidR="00525768" w:rsidRPr="00DD58C3">
        <w:rPr>
          <w:rFonts w:asciiTheme="minorHAnsi" w:hAnsiTheme="minorHAnsi" w:cstheme="minorHAnsi"/>
          <w:spacing w:val="-5"/>
        </w:rPr>
        <w:t>.</w:t>
      </w:r>
    </w:p>
    <w:p w14:paraId="70A389C1" w14:textId="77777777" w:rsidR="00BA04A2" w:rsidRPr="00DD58C3" w:rsidRDefault="00BA04A2" w:rsidP="00BA04A2">
      <w:pPr>
        <w:numPr>
          <w:ilvl w:val="0"/>
          <w:numId w:val="9"/>
        </w:numPr>
        <w:ind w:left="714" w:hanging="357"/>
        <w:rPr>
          <w:rFonts w:asciiTheme="minorHAnsi" w:hAnsiTheme="minorHAnsi" w:cstheme="minorHAnsi"/>
          <w:spacing w:val="-5"/>
        </w:rPr>
      </w:pPr>
      <w:r w:rsidRPr="00DD58C3">
        <w:rPr>
          <w:rFonts w:asciiTheme="minorHAnsi" w:hAnsiTheme="minorHAnsi" w:cstheme="minorHAnsi"/>
          <w:spacing w:val="-5"/>
        </w:rPr>
        <w:t>Perform GUI, Smoke testing, Functionality, System Integration, Re</w:t>
      </w:r>
      <w:r w:rsidR="00633EF7" w:rsidRPr="00DD58C3">
        <w:rPr>
          <w:rFonts w:asciiTheme="minorHAnsi" w:hAnsiTheme="minorHAnsi" w:cstheme="minorHAnsi"/>
          <w:spacing w:val="-5"/>
        </w:rPr>
        <w:t xml:space="preserve">testing </w:t>
      </w:r>
      <w:r w:rsidRPr="00DD58C3">
        <w:rPr>
          <w:rFonts w:asciiTheme="minorHAnsi" w:hAnsiTheme="minorHAnsi" w:cstheme="minorHAnsi"/>
          <w:spacing w:val="-5"/>
        </w:rPr>
        <w:t>and Regression Testing</w:t>
      </w:r>
    </w:p>
    <w:p w14:paraId="4CE8A780" w14:textId="45DFB093" w:rsidR="00BA04A2" w:rsidRDefault="00710510" w:rsidP="00BA04A2">
      <w:pPr>
        <w:numPr>
          <w:ilvl w:val="0"/>
          <w:numId w:val="9"/>
        </w:numPr>
        <w:tabs>
          <w:tab w:val="left" w:pos="142"/>
          <w:tab w:val="left" w:pos="255"/>
          <w:tab w:val="left" w:pos="510"/>
        </w:tabs>
        <w:ind w:left="714" w:hanging="357"/>
        <w:jc w:val="both"/>
        <w:rPr>
          <w:rFonts w:asciiTheme="minorHAnsi" w:hAnsiTheme="minorHAnsi" w:cstheme="minorHAnsi"/>
          <w:spacing w:val="-5"/>
        </w:rPr>
      </w:pPr>
      <w:r w:rsidRPr="00DD58C3">
        <w:rPr>
          <w:rFonts w:asciiTheme="minorHAnsi" w:hAnsiTheme="minorHAnsi" w:cstheme="minorHAnsi"/>
          <w:spacing w:val="-5"/>
        </w:rPr>
        <w:t xml:space="preserve"> </w:t>
      </w:r>
      <w:r w:rsidR="00525768" w:rsidRPr="00DD58C3">
        <w:rPr>
          <w:rFonts w:asciiTheme="minorHAnsi" w:hAnsiTheme="minorHAnsi" w:cstheme="minorHAnsi"/>
          <w:spacing w:val="-5"/>
        </w:rPr>
        <w:t xml:space="preserve">    </w:t>
      </w:r>
      <w:r w:rsidR="00BA04A2" w:rsidRPr="00DD58C3">
        <w:rPr>
          <w:rFonts w:asciiTheme="minorHAnsi" w:hAnsiTheme="minorHAnsi" w:cstheme="minorHAnsi"/>
          <w:spacing w:val="-5"/>
        </w:rPr>
        <w:t xml:space="preserve">Defect Reporting and Tracking using </w:t>
      </w:r>
      <w:proofErr w:type="spellStart"/>
      <w:r w:rsidR="00633EF7" w:rsidRPr="00DD58C3">
        <w:rPr>
          <w:rFonts w:asciiTheme="minorHAnsi" w:hAnsiTheme="minorHAnsi" w:cstheme="minorHAnsi"/>
          <w:spacing w:val="-5"/>
        </w:rPr>
        <w:t>Radman</w:t>
      </w:r>
      <w:proofErr w:type="spellEnd"/>
      <w:r w:rsidR="00BA04A2" w:rsidRPr="00DD58C3">
        <w:rPr>
          <w:rFonts w:asciiTheme="minorHAnsi" w:hAnsiTheme="minorHAnsi" w:cstheme="minorHAnsi"/>
          <w:spacing w:val="-5"/>
        </w:rPr>
        <w:t>.</w:t>
      </w:r>
    </w:p>
    <w:p w14:paraId="4A32D967" w14:textId="4F0129A3" w:rsidR="008F6BBB" w:rsidRDefault="00490417" w:rsidP="008F6BBB">
      <w:pPr>
        <w:numPr>
          <w:ilvl w:val="0"/>
          <w:numId w:val="9"/>
        </w:numPr>
        <w:tabs>
          <w:tab w:val="left" w:pos="142"/>
          <w:tab w:val="left" w:pos="255"/>
          <w:tab w:val="left" w:pos="510"/>
        </w:tabs>
        <w:ind w:left="714" w:hanging="357"/>
        <w:jc w:val="both"/>
        <w:rPr>
          <w:rFonts w:asciiTheme="minorHAnsi" w:hAnsiTheme="minorHAnsi" w:cstheme="minorHAnsi"/>
          <w:spacing w:val="-5"/>
        </w:rPr>
      </w:pPr>
      <w:r>
        <w:rPr>
          <w:rFonts w:asciiTheme="minorHAnsi" w:hAnsiTheme="minorHAnsi" w:cstheme="minorHAnsi"/>
          <w:spacing w:val="-5"/>
        </w:rPr>
        <w:t xml:space="preserve">     </w:t>
      </w:r>
      <w:r w:rsidR="008F6BBB">
        <w:rPr>
          <w:rFonts w:asciiTheme="minorHAnsi" w:hAnsiTheme="minorHAnsi" w:cstheme="minorHAnsi"/>
          <w:spacing w:val="-5"/>
        </w:rPr>
        <w:t xml:space="preserve">Preparing Test Summary Report and </w:t>
      </w:r>
      <w:r w:rsidR="008F6BBB" w:rsidRPr="008F6BBB">
        <w:rPr>
          <w:rFonts w:asciiTheme="minorHAnsi" w:hAnsiTheme="minorHAnsi" w:cstheme="minorHAnsi"/>
        </w:rPr>
        <w:t>Metric Analysis Report.</w:t>
      </w:r>
    </w:p>
    <w:p w14:paraId="73D05F2E" w14:textId="1BCB290D" w:rsidR="00490417" w:rsidRPr="00DD58C3" w:rsidRDefault="00490417" w:rsidP="008F6BBB">
      <w:pPr>
        <w:tabs>
          <w:tab w:val="left" w:pos="142"/>
          <w:tab w:val="left" w:pos="255"/>
          <w:tab w:val="left" w:pos="510"/>
        </w:tabs>
        <w:ind w:left="714"/>
        <w:jc w:val="both"/>
        <w:rPr>
          <w:rFonts w:asciiTheme="minorHAnsi" w:hAnsiTheme="minorHAnsi" w:cstheme="minorHAnsi"/>
          <w:spacing w:val="-5"/>
        </w:rPr>
      </w:pPr>
    </w:p>
    <w:p w14:paraId="3185C481" w14:textId="77777777" w:rsidR="00490417" w:rsidRPr="00DD58C3" w:rsidRDefault="00490417" w:rsidP="00490417">
      <w:pPr>
        <w:tabs>
          <w:tab w:val="left" w:pos="142"/>
          <w:tab w:val="left" w:pos="255"/>
          <w:tab w:val="left" w:pos="510"/>
        </w:tabs>
        <w:ind w:left="714"/>
        <w:jc w:val="both"/>
        <w:rPr>
          <w:rFonts w:asciiTheme="minorHAnsi" w:hAnsiTheme="minorHAnsi" w:cstheme="minorHAnsi"/>
          <w:spacing w:val="-5"/>
        </w:rPr>
      </w:pPr>
    </w:p>
    <w:p w14:paraId="62F5EF9E" w14:textId="7C2ABC02" w:rsidR="00710510" w:rsidRPr="00DD58C3" w:rsidRDefault="00710510" w:rsidP="00710510">
      <w:pPr>
        <w:tabs>
          <w:tab w:val="left" w:pos="142"/>
          <w:tab w:val="left" w:pos="255"/>
          <w:tab w:val="left" w:pos="510"/>
        </w:tabs>
        <w:spacing w:line="200" w:lineRule="atLeast"/>
        <w:ind w:left="270" w:right="75"/>
        <w:rPr>
          <w:rFonts w:asciiTheme="minorHAnsi" w:hAnsiTheme="minorHAnsi" w:cstheme="minorHAnsi"/>
          <w:b/>
        </w:rPr>
      </w:pPr>
      <w:r w:rsidRPr="00DD58C3">
        <w:rPr>
          <w:rFonts w:asciiTheme="minorHAnsi" w:hAnsiTheme="minorHAnsi" w:cstheme="minorHAnsi"/>
          <w:b/>
        </w:rPr>
        <w:lastRenderedPageBreak/>
        <w:t xml:space="preserve">Project </w:t>
      </w:r>
      <w:r w:rsidR="009D3440" w:rsidRPr="00DD58C3">
        <w:rPr>
          <w:rFonts w:asciiTheme="minorHAnsi" w:hAnsiTheme="minorHAnsi" w:cstheme="minorHAnsi"/>
          <w:b/>
        </w:rPr>
        <w:t>8</w:t>
      </w:r>
      <w:r w:rsidRPr="00DD58C3">
        <w:rPr>
          <w:rFonts w:asciiTheme="minorHAnsi" w:hAnsiTheme="minorHAnsi" w:cstheme="minorHAnsi"/>
          <w:b/>
        </w:rPr>
        <w:t>: #</w:t>
      </w:r>
      <w:r w:rsidR="00525768" w:rsidRPr="00DD58C3">
        <w:rPr>
          <w:rFonts w:asciiTheme="minorHAnsi" w:hAnsiTheme="minorHAnsi" w:cstheme="minorHAnsi"/>
          <w:b/>
          <w:bCs/>
        </w:rPr>
        <w:t>UDS Central Rewrite</w:t>
      </w:r>
    </w:p>
    <w:p w14:paraId="0FF67391" w14:textId="55ACA00C" w:rsidR="00710510" w:rsidRPr="00DD58C3" w:rsidRDefault="00710510" w:rsidP="00710510">
      <w:pPr>
        <w:widowControl/>
        <w:suppressAutoHyphens w:val="0"/>
        <w:spacing w:before="30" w:after="30"/>
        <w:ind w:firstLine="270"/>
        <w:jc w:val="both"/>
        <w:rPr>
          <w:rFonts w:asciiTheme="minorHAnsi" w:hAnsiTheme="minorHAnsi" w:cstheme="minorHAnsi"/>
          <w:bCs/>
        </w:rPr>
      </w:pPr>
      <w:r w:rsidRPr="00DD58C3">
        <w:rPr>
          <w:rFonts w:asciiTheme="minorHAnsi" w:hAnsiTheme="minorHAnsi" w:cstheme="minorHAnsi"/>
          <w:b/>
          <w:bCs/>
        </w:rPr>
        <w:t>Client:</w:t>
      </w:r>
      <w:r w:rsidR="00577A04">
        <w:rPr>
          <w:rFonts w:asciiTheme="minorHAnsi" w:hAnsiTheme="minorHAnsi" w:cstheme="minorHAnsi"/>
          <w:b/>
          <w:bCs/>
        </w:rPr>
        <w:t xml:space="preserve"> </w:t>
      </w:r>
      <w:r w:rsidRPr="00DD58C3">
        <w:rPr>
          <w:rFonts w:asciiTheme="minorHAnsi" w:hAnsiTheme="minorHAnsi" w:cstheme="minorHAnsi"/>
          <w:b/>
          <w:bCs/>
        </w:rPr>
        <w:t xml:space="preserve">- </w:t>
      </w:r>
      <w:r w:rsidR="00525768" w:rsidRPr="00DD58C3">
        <w:rPr>
          <w:rFonts w:asciiTheme="minorHAnsi" w:hAnsiTheme="minorHAnsi" w:cstheme="minorHAnsi"/>
          <w:b/>
          <w:color w:val="000000"/>
        </w:rPr>
        <w:t>Uniform Data System for Medical Rehabilitation</w:t>
      </w:r>
    </w:p>
    <w:p w14:paraId="5C5B3ED0" w14:textId="790C57EC" w:rsidR="00710510" w:rsidRPr="00DD58C3" w:rsidRDefault="00145E4A" w:rsidP="00710510">
      <w:pPr>
        <w:spacing w:before="30" w:after="30"/>
        <w:rPr>
          <w:rFonts w:asciiTheme="minorHAnsi" w:hAnsiTheme="minorHAnsi" w:cstheme="minorHAnsi"/>
          <w:iCs/>
        </w:rPr>
      </w:pPr>
      <w:r w:rsidRPr="00DD58C3">
        <w:rPr>
          <w:rFonts w:asciiTheme="minorHAnsi" w:hAnsiTheme="minorHAnsi" w:cstheme="minorHAnsi"/>
          <w:b/>
        </w:rPr>
        <w:t xml:space="preserve">      </w:t>
      </w:r>
      <w:r w:rsidR="00710510" w:rsidRPr="00DD58C3">
        <w:rPr>
          <w:rFonts w:asciiTheme="minorHAnsi" w:hAnsiTheme="minorHAnsi" w:cstheme="minorHAnsi"/>
          <w:b/>
          <w:iCs/>
        </w:rPr>
        <w:t>Environment</w:t>
      </w:r>
      <w:r w:rsidR="00710510" w:rsidRPr="00DD58C3">
        <w:rPr>
          <w:rFonts w:asciiTheme="minorHAnsi" w:hAnsiTheme="minorHAnsi" w:cstheme="minorHAnsi"/>
          <w:iCs/>
        </w:rPr>
        <w:t>:</w:t>
      </w:r>
      <w:r w:rsidR="00577A04">
        <w:rPr>
          <w:rFonts w:asciiTheme="minorHAnsi" w:hAnsiTheme="minorHAnsi" w:cstheme="minorHAnsi"/>
          <w:iCs/>
        </w:rPr>
        <w:t xml:space="preserve"> </w:t>
      </w:r>
      <w:proofErr w:type="gramStart"/>
      <w:r w:rsidR="00710510" w:rsidRPr="00DD58C3">
        <w:rPr>
          <w:rFonts w:asciiTheme="minorHAnsi" w:hAnsiTheme="minorHAnsi" w:cstheme="minorHAnsi"/>
          <w:iCs/>
        </w:rPr>
        <w:t>- .</w:t>
      </w:r>
      <w:proofErr w:type="gramEnd"/>
      <w:r w:rsidR="00710510" w:rsidRPr="00DD58C3">
        <w:rPr>
          <w:rFonts w:asciiTheme="minorHAnsi" w:hAnsiTheme="minorHAnsi" w:cstheme="minorHAnsi"/>
          <w:iCs/>
        </w:rPr>
        <w:t xml:space="preserve"> Net, SQL, IE, Chrome, Mozilla, Microsoft Edge, </w:t>
      </w:r>
      <w:proofErr w:type="gramStart"/>
      <w:r w:rsidR="00710510" w:rsidRPr="00DD58C3">
        <w:rPr>
          <w:rFonts w:asciiTheme="minorHAnsi" w:hAnsiTheme="minorHAnsi" w:cstheme="minorHAnsi"/>
          <w:iCs/>
        </w:rPr>
        <w:t>Safari</w:t>
      </w:r>
      <w:proofErr w:type="gramEnd"/>
      <w:r w:rsidR="00710510" w:rsidRPr="00DD58C3">
        <w:rPr>
          <w:rFonts w:asciiTheme="minorHAnsi" w:hAnsiTheme="minorHAnsi" w:cstheme="minorHAnsi"/>
          <w:iCs/>
        </w:rPr>
        <w:t xml:space="preserve"> and iPad</w:t>
      </w:r>
    </w:p>
    <w:p w14:paraId="33858B67" w14:textId="702C58EB" w:rsidR="00710510" w:rsidRPr="00DD58C3" w:rsidRDefault="00EC6787" w:rsidP="00710510">
      <w:pPr>
        <w:adjustRightInd w:val="0"/>
        <w:rPr>
          <w:rFonts w:asciiTheme="minorHAnsi" w:hAnsiTheme="minorHAnsi" w:cstheme="minorHAnsi"/>
          <w:bCs/>
        </w:rPr>
      </w:pPr>
      <w:r>
        <w:rPr>
          <w:rFonts w:asciiTheme="minorHAnsi" w:hAnsiTheme="minorHAnsi" w:cstheme="minorHAnsi"/>
          <w:b/>
          <w:bCs/>
        </w:rPr>
        <w:t xml:space="preserve">    </w:t>
      </w:r>
      <w:r w:rsidR="00DD58C3">
        <w:rPr>
          <w:rFonts w:asciiTheme="minorHAnsi" w:hAnsiTheme="minorHAnsi" w:cstheme="minorHAnsi"/>
          <w:b/>
          <w:bCs/>
        </w:rPr>
        <w:t xml:space="preserve"> </w:t>
      </w:r>
      <w:r w:rsidR="00710510" w:rsidRPr="00DD58C3">
        <w:rPr>
          <w:rFonts w:asciiTheme="minorHAnsi" w:hAnsiTheme="minorHAnsi" w:cstheme="minorHAnsi"/>
          <w:b/>
          <w:bCs/>
        </w:rPr>
        <w:t>Tools:</w:t>
      </w:r>
      <w:r w:rsidR="00577A04">
        <w:rPr>
          <w:rFonts w:asciiTheme="minorHAnsi" w:hAnsiTheme="minorHAnsi" w:cstheme="minorHAnsi"/>
          <w:b/>
          <w:bCs/>
        </w:rPr>
        <w:t xml:space="preserve"> </w:t>
      </w:r>
      <w:r w:rsidR="00710510" w:rsidRPr="00DD58C3">
        <w:rPr>
          <w:rFonts w:asciiTheme="minorHAnsi" w:hAnsiTheme="minorHAnsi" w:cstheme="minorHAnsi"/>
          <w:b/>
          <w:bCs/>
        </w:rPr>
        <w:t>-</w:t>
      </w:r>
      <w:r w:rsidR="00710510" w:rsidRPr="00DD58C3">
        <w:rPr>
          <w:rFonts w:asciiTheme="minorHAnsi" w:hAnsiTheme="minorHAnsi" w:cstheme="minorHAnsi"/>
          <w:bCs/>
        </w:rPr>
        <w:t xml:space="preserve">Manual, </w:t>
      </w:r>
      <w:r w:rsidR="00145E4A" w:rsidRPr="00DD58C3">
        <w:rPr>
          <w:rFonts w:asciiTheme="minorHAnsi" w:hAnsiTheme="minorHAnsi" w:cstheme="minorHAnsi"/>
          <w:bCs/>
        </w:rPr>
        <w:t xml:space="preserve">Postman, </w:t>
      </w:r>
      <w:proofErr w:type="spellStart"/>
      <w:r w:rsidR="00710510" w:rsidRPr="00DD58C3">
        <w:rPr>
          <w:rFonts w:asciiTheme="minorHAnsi" w:hAnsiTheme="minorHAnsi" w:cstheme="minorHAnsi"/>
          <w:bCs/>
        </w:rPr>
        <w:t>Radman</w:t>
      </w:r>
      <w:proofErr w:type="spellEnd"/>
      <w:r w:rsidR="00710510" w:rsidRPr="00DD58C3">
        <w:rPr>
          <w:rFonts w:asciiTheme="minorHAnsi" w:hAnsiTheme="minorHAnsi" w:cstheme="minorHAnsi"/>
        </w:rPr>
        <w:t>.</w:t>
      </w:r>
    </w:p>
    <w:p w14:paraId="2541C017" w14:textId="77777777" w:rsidR="00710510" w:rsidRPr="00DD58C3" w:rsidRDefault="00710510" w:rsidP="00710510">
      <w:pPr>
        <w:tabs>
          <w:tab w:val="left" w:pos="142"/>
          <w:tab w:val="left" w:pos="255"/>
          <w:tab w:val="left" w:pos="510"/>
        </w:tabs>
        <w:spacing w:line="200" w:lineRule="atLeast"/>
        <w:ind w:left="270" w:right="75"/>
        <w:rPr>
          <w:rFonts w:asciiTheme="minorHAnsi" w:hAnsiTheme="minorHAnsi" w:cstheme="minorHAnsi"/>
          <w:b/>
          <w:bCs/>
          <w:color w:val="00000A"/>
        </w:rPr>
      </w:pPr>
    </w:p>
    <w:p w14:paraId="66730BBE" w14:textId="77777777" w:rsidR="00710510" w:rsidRPr="00DD58C3" w:rsidRDefault="00710510" w:rsidP="00710510">
      <w:pPr>
        <w:pStyle w:val="Achievement"/>
        <w:numPr>
          <w:ilvl w:val="0"/>
          <w:numId w:val="0"/>
        </w:numPr>
        <w:tabs>
          <w:tab w:val="clear" w:pos="360"/>
          <w:tab w:val="left" w:pos="142"/>
          <w:tab w:val="left" w:pos="255"/>
          <w:tab w:val="left" w:pos="510"/>
          <w:tab w:val="left" w:pos="1910"/>
        </w:tabs>
        <w:spacing w:after="0" w:line="200" w:lineRule="atLeast"/>
        <w:ind w:right="75"/>
        <w:rPr>
          <w:rFonts w:asciiTheme="minorHAnsi" w:hAnsiTheme="minorHAnsi" w:cstheme="minorHAnsi"/>
          <w:b/>
          <w:bCs/>
          <w:szCs w:val="24"/>
        </w:rPr>
      </w:pPr>
      <w:r w:rsidRPr="00DD58C3">
        <w:rPr>
          <w:rFonts w:asciiTheme="minorHAnsi" w:hAnsiTheme="minorHAnsi" w:cstheme="minorHAnsi"/>
          <w:b/>
          <w:bCs/>
          <w:szCs w:val="24"/>
        </w:rPr>
        <w:t xml:space="preserve"> Description:</w:t>
      </w:r>
      <w:r w:rsidRPr="00DD58C3">
        <w:rPr>
          <w:rFonts w:asciiTheme="minorHAnsi" w:hAnsiTheme="minorHAnsi" w:cstheme="minorHAnsi"/>
          <w:b/>
          <w:bCs/>
          <w:szCs w:val="24"/>
        </w:rPr>
        <w:tab/>
      </w:r>
    </w:p>
    <w:p w14:paraId="67C05195" w14:textId="77777777" w:rsidR="00525768" w:rsidRPr="00DD58C3" w:rsidRDefault="00525768" w:rsidP="00525768">
      <w:pPr>
        <w:rPr>
          <w:rFonts w:asciiTheme="minorHAnsi" w:eastAsia="Times New Roman" w:hAnsiTheme="minorHAnsi" w:cstheme="minorHAnsi"/>
          <w:kern w:val="0"/>
          <w:lang w:eastAsia="en-US" w:bidi="en-US"/>
        </w:rPr>
      </w:pPr>
      <w:r w:rsidRPr="00DD58C3">
        <w:rPr>
          <w:rFonts w:asciiTheme="minorHAnsi" w:hAnsiTheme="minorHAnsi" w:cstheme="minorHAnsi"/>
          <w:bCs/>
        </w:rPr>
        <w:t xml:space="preserve">UDS Central Rewrite will be used by Rehab Centers to Pre-Admit/Admit the patients and maintains the patient data. From this application user </w:t>
      </w:r>
      <w:proofErr w:type="gramStart"/>
      <w:r w:rsidRPr="00DD58C3">
        <w:rPr>
          <w:rFonts w:asciiTheme="minorHAnsi" w:hAnsiTheme="minorHAnsi" w:cstheme="minorHAnsi"/>
          <w:bCs/>
        </w:rPr>
        <w:t>is able to</w:t>
      </w:r>
      <w:proofErr w:type="gramEnd"/>
      <w:r w:rsidRPr="00DD58C3">
        <w:rPr>
          <w:rFonts w:asciiTheme="minorHAnsi" w:hAnsiTheme="minorHAnsi" w:cstheme="minorHAnsi"/>
          <w:bCs/>
        </w:rPr>
        <w:t xml:space="preserve"> access different products (</w:t>
      </w:r>
      <w:r w:rsidRPr="00DD58C3">
        <w:rPr>
          <w:rFonts w:asciiTheme="minorHAnsi" w:hAnsiTheme="minorHAnsi" w:cstheme="minorHAnsi"/>
        </w:rPr>
        <w:t xml:space="preserve">UDSPRO </w:t>
      </w:r>
      <w:proofErr w:type="spellStart"/>
      <w:r w:rsidRPr="00DD58C3">
        <w:rPr>
          <w:rFonts w:asciiTheme="minorHAnsi" w:hAnsiTheme="minorHAnsi" w:cstheme="minorHAnsi"/>
        </w:rPr>
        <w:t>Central</w:t>
      </w:r>
      <w:r w:rsidRPr="00DD58C3">
        <w:rPr>
          <w:rFonts w:asciiTheme="minorHAnsi" w:hAnsiTheme="minorHAnsi" w:cstheme="minorHAnsi"/>
          <w:vertAlign w:val="superscript"/>
        </w:rPr>
        <w:t>TM</w:t>
      </w:r>
      <w:proofErr w:type="spellEnd"/>
      <w:r w:rsidRPr="00DD58C3">
        <w:rPr>
          <w:rFonts w:asciiTheme="minorHAnsi" w:hAnsiTheme="minorHAnsi" w:cstheme="minorHAnsi"/>
        </w:rPr>
        <w:t xml:space="preserve">, UDSFIM </w:t>
      </w:r>
      <w:proofErr w:type="spellStart"/>
      <w:r w:rsidRPr="00DD58C3">
        <w:rPr>
          <w:rFonts w:asciiTheme="minorHAnsi" w:hAnsiTheme="minorHAnsi" w:cstheme="minorHAnsi"/>
        </w:rPr>
        <w:t>Central</w:t>
      </w:r>
      <w:r w:rsidRPr="00DD58C3">
        <w:rPr>
          <w:rFonts w:asciiTheme="minorHAnsi" w:hAnsiTheme="minorHAnsi" w:cstheme="minorHAnsi"/>
          <w:vertAlign w:val="superscript"/>
        </w:rPr>
        <w:t>TM</w:t>
      </w:r>
      <w:proofErr w:type="spellEnd"/>
      <w:r w:rsidRPr="00DD58C3">
        <w:rPr>
          <w:rFonts w:asciiTheme="minorHAnsi" w:hAnsiTheme="minorHAnsi" w:cstheme="minorHAnsi"/>
        </w:rPr>
        <w:t xml:space="preserve"> and Subscriber Support Site</w:t>
      </w:r>
      <w:r w:rsidRPr="00DD58C3">
        <w:rPr>
          <w:rFonts w:asciiTheme="minorHAnsi" w:hAnsiTheme="minorHAnsi" w:cstheme="minorHAnsi"/>
          <w:bCs/>
        </w:rPr>
        <w:t>) of UDS.</w:t>
      </w:r>
    </w:p>
    <w:p w14:paraId="33D18ECA" w14:textId="77777777" w:rsidR="00710510" w:rsidRPr="00DD58C3" w:rsidRDefault="00710510" w:rsidP="00710510">
      <w:pPr>
        <w:pStyle w:val="Achievement"/>
        <w:numPr>
          <w:ilvl w:val="0"/>
          <w:numId w:val="0"/>
        </w:numPr>
        <w:tabs>
          <w:tab w:val="left" w:pos="142"/>
          <w:tab w:val="left" w:pos="255"/>
          <w:tab w:val="left" w:pos="510"/>
          <w:tab w:val="left" w:pos="1910"/>
        </w:tabs>
        <w:spacing w:line="200" w:lineRule="atLeast"/>
        <w:ind w:left="360" w:right="75"/>
        <w:rPr>
          <w:rFonts w:asciiTheme="minorHAnsi" w:hAnsiTheme="minorHAnsi" w:cstheme="minorHAnsi"/>
          <w:szCs w:val="24"/>
        </w:rPr>
      </w:pPr>
    </w:p>
    <w:p w14:paraId="095FA75D" w14:textId="77777777" w:rsidR="00710510" w:rsidRPr="00DD58C3" w:rsidRDefault="00710510" w:rsidP="00710510">
      <w:pPr>
        <w:spacing w:line="100" w:lineRule="atLeast"/>
        <w:rPr>
          <w:rFonts w:asciiTheme="minorHAnsi" w:hAnsiTheme="minorHAnsi" w:cstheme="minorHAnsi"/>
          <w:b/>
          <w:bCs/>
        </w:rPr>
      </w:pPr>
      <w:r w:rsidRPr="00DD58C3">
        <w:rPr>
          <w:rFonts w:asciiTheme="minorHAnsi" w:hAnsiTheme="minorHAnsi" w:cstheme="minorHAnsi"/>
          <w:b/>
          <w:bCs/>
        </w:rPr>
        <w:t xml:space="preserve">   Responsibilities: </w:t>
      </w:r>
    </w:p>
    <w:p w14:paraId="35A4554E" w14:textId="77777777" w:rsidR="00710510" w:rsidRPr="00DD58C3" w:rsidRDefault="00710510" w:rsidP="00710510">
      <w:pPr>
        <w:numPr>
          <w:ilvl w:val="0"/>
          <w:numId w:val="9"/>
        </w:numPr>
        <w:ind w:left="714" w:hanging="357"/>
        <w:rPr>
          <w:rFonts w:asciiTheme="minorHAnsi" w:hAnsiTheme="minorHAnsi" w:cstheme="minorHAnsi"/>
          <w:spacing w:val="-5"/>
        </w:rPr>
      </w:pPr>
      <w:r w:rsidRPr="00DD58C3">
        <w:rPr>
          <w:rFonts w:asciiTheme="minorHAnsi" w:hAnsiTheme="minorHAnsi" w:cstheme="minorHAnsi"/>
          <w:spacing w:val="-5"/>
        </w:rPr>
        <w:t>Preparing Test Cases depending upon the Test Scenarios, and Integration Testing.</w:t>
      </w:r>
    </w:p>
    <w:p w14:paraId="7C6965DA" w14:textId="77777777" w:rsidR="00710510" w:rsidRPr="00DD58C3" w:rsidRDefault="00710510" w:rsidP="00710510">
      <w:pPr>
        <w:numPr>
          <w:ilvl w:val="0"/>
          <w:numId w:val="9"/>
        </w:numPr>
        <w:ind w:left="714" w:hanging="357"/>
        <w:rPr>
          <w:rFonts w:asciiTheme="minorHAnsi" w:hAnsiTheme="minorHAnsi" w:cstheme="minorHAnsi"/>
          <w:spacing w:val="-5"/>
        </w:rPr>
      </w:pPr>
      <w:r w:rsidRPr="00DD58C3">
        <w:rPr>
          <w:rFonts w:asciiTheme="minorHAnsi" w:hAnsiTheme="minorHAnsi" w:cstheme="minorHAnsi"/>
          <w:spacing w:val="-5"/>
        </w:rPr>
        <w:t>Applying build and verifying the Change requests.</w:t>
      </w:r>
    </w:p>
    <w:p w14:paraId="72755833" w14:textId="15AA173D" w:rsidR="00710510" w:rsidRPr="00DD58C3" w:rsidRDefault="00710510" w:rsidP="00710510">
      <w:pPr>
        <w:numPr>
          <w:ilvl w:val="0"/>
          <w:numId w:val="9"/>
        </w:numPr>
        <w:ind w:left="714" w:hanging="357"/>
        <w:rPr>
          <w:rFonts w:asciiTheme="minorHAnsi" w:hAnsiTheme="minorHAnsi" w:cstheme="minorHAnsi"/>
          <w:spacing w:val="-5"/>
        </w:rPr>
      </w:pPr>
      <w:r w:rsidRPr="00DD58C3">
        <w:rPr>
          <w:rFonts w:asciiTheme="minorHAnsi" w:hAnsiTheme="minorHAnsi" w:cstheme="minorHAnsi"/>
          <w:spacing w:val="-5"/>
        </w:rPr>
        <w:t>Designed &amp; Executed Test cases based on design documents</w:t>
      </w:r>
      <w:r w:rsidR="00577A04">
        <w:rPr>
          <w:rFonts w:asciiTheme="minorHAnsi" w:hAnsiTheme="minorHAnsi" w:cstheme="minorHAnsi"/>
          <w:spacing w:val="-5"/>
        </w:rPr>
        <w:t>.</w:t>
      </w:r>
    </w:p>
    <w:p w14:paraId="1AC58E0C" w14:textId="342904F5" w:rsidR="00710510" w:rsidRPr="00DD58C3" w:rsidRDefault="00710510" w:rsidP="00710510">
      <w:pPr>
        <w:numPr>
          <w:ilvl w:val="0"/>
          <w:numId w:val="9"/>
        </w:numPr>
        <w:ind w:left="714" w:hanging="357"/>
        <w:rPr>
          <w:rFonts w:asciiTheme="minorHAnsi" w:hAnsiTheme="minorHAnsi" w:cstheme="minorHAnsi"/>
          <w:spacing w:val="-5"/>
        </w:rPr>
      </w:pPr>
      <w:r w:rsidRPr="00DD58C3">
        <w:rPr>
          <w:rFonts w:asciiTheme="minorHAnsi" w:hAnsiTheme="minorHAnsi" w:cstheme="minorHAnsi"/>
          <w:spacing w:val="-5"/>
        </w:rPr>
        <w:t>Perform GUI, Smoke testing, Functionality, System Integration, Re</w:t>
      </w:r>
      <w:r w:rsidR="00490417">
        <w:rPr>
          <w:rFonts w:asciiTheme="minorHAnsi" w:hAnsiTheme="minorHAnsi" w:cstheme="minorHAnsi"/>
          <w:spacing w:val="-5"/>
        </w:rPr>
        <w:t>testing</w:t>
      </w:r>
      <w:r w:rsidRPr="00DD58C3">
        <w:rPr>
          <w:rFonts w:asciiTheme="minorHAnsi" w:hAnsiTheme="minorHAnsi" w:cstheme="minorHAnsi"/>
          <w:spacing w:val="-5"/>
        </w:rPr>
        <w:t xml:space="preserve"> and Regression Testing</w:t>
      </w:r>
    </w:p>
    <w:p w14:paraId="27E71D08" w14:textId="1BE04B25" w:rsidR="00710510" w:rsidRDefault="00710510" w:rsidP="00710510">
      <w:pPr>
        <w:numPr>
          <w:ilvl w:val="0"/>
          <w:numId w:val="9"/>
        </w:numPr>
        <w:tabs>
          <w:tab w:val="left" w:pos="142"/>
          <w:tab w:val="left" w:pos="255"/>
          <w:tab w:val="left" w:pos="510"/>
        </w:tabs>
        <w:ind w:left="714" w:hanging="357"/>
        <w:jc w:val="both"/>
        <w:rPr>
          <w:rFonts w:asciiTheme="minorHAnsi" w:hAnsiTheme="minorHAnsi" w:cstheme="minorHAnsi"/>
          <w:spacing w:val="-5"/>
        </w:rPr>
      </w:pPr>
      <w:r w:rsidRPr="00DD58C3">
        <w:rPr>
          <w:rFonts w:asciiTheme="minorHAnsi" w:hAnsiTheme="minorHAnsi" w:cstheme="minorHAnsi"/>
          <w:spacing w:val="-5"/>
        </w:rPr>
        <w:t xml:space="preserve"> </w:t>
      </w:r>
      <w:r w:rsidR="00C372D5" w:rsidRPr="00DD58C3">
        <w:rPr>
          <w:rFonts w:asciiTheme="minorHAnsi" w:hAnsiTheme="minorHAnsi" w:cstheme="minorHAnsi"/>
          <w:spacing w:val="-5"/>
        </w:rPr>
        <w:t xml:space="preserve">   </w:t>
      </w:r>
      <w:r w:rsidRPr="00DD58C3">
        <w:rPr>
          <w:rFonts w:asciiTheme="minorHAnsi" w:hAnsiTheme="minorHAnsi" w:cstheme="minorHAnsi"/>
          <w:spacing w:val="-5"/>
        </w:rPr>
        <w:t xml:space="preserve">Defect Reporting and Tracking using </w:t>
      </w:r>
      <w:proofErr w:type="spellStart"/>
      <w:r w:rsidR="000117BA" w:rsidRPr="00DD58C3">
        <w:rPr>
          <w:rFonts w:asciiTheme="minorHAnsi" w:hAnsiTheme="minorHAnsi" w:cstheme="minorHAnsi"/>
          <w:spacing w:val="-5"/>
        </w:rPr>
        <w:t>Radman</w:t>
      </w:r>
      <w:proofErr w:type="spellEnd"/>
      <w:r w:rsidRPr="00DD58C3">
        <w:rPr>
          <w:rFonts w:asciiTheme="minorHAnsi" w:hAnsiTheme="minorHAnsi" w:cstheme="minorHAnsi"/>
          <w:spacing w:val="-5"/>
        </w:rPr>
        <w:t>.</w:t>
      </w:r>
    </w:p>
    <w:p w14:paraId="29217597" w14:textId="77777777" w:rsidR="008F6BBB" w:rsidRDefault="00490417" w:rsidP="008F6BBB">
      <w:pPr>
        <w:numPr>
          <w:ilvl w:val="0"/>
          <w:numId w:val="9"/>
        </w:numPr>
        <w:tabs>
          <w:tab w:val="left" w:pos="142"/>
          <w:tab w:val="left" w:pos="255"/>
          <w:tab w:val="left" w:pos="510"/>
        </w:tabs>
        <w:ind w:left="714" w:hanging="357"/>
        <w:jc w:val="both"/>
        <w:rPr>
          <w:rFonts w:asciiTheme="minorHAnsi" w:hAnsiTheme="minorHAnsi" w:cstheme="minorHAnsi"/>
          <w:spacing w:val="-5"/>
        </w:rPr>
      </w:pPr>
      <w:r>
        <w:rPr>
          <w:rFonts w:asciiTheme="minorHAnsi" w:hAnsiTheme="minorHAnsi" w:cstheme="minorHAnsi"/>
          <w:spacing w:val="-5"/>
        </w:rPr>
        <w:t xml:space="preserve">     Preparing Test Summary Report</w:t>
      </w:r>
      <w:r w:rsidR="008F6BBB">
        <w:rPr>
          <w:rFonts w:asciiTheme="minorHAnsi" w:hAnsiTheme="minorHAnsi" w:cstheme="minorHAnsi"/>
          <w:spacing w:val="-5"/>
        </w:rPr>
        <w:t xml:space="preserve"> </w:t>
      </w:r>
      <w:r w:rsidR="008F6BBB">
        <w:rPr>
          <w:rFonts w:asciiTheme="minorHAnsi" w:hAnsiTheme="minorHAnsi" w:cstheme="minorHAnsi"/>
          <w:spacing w:val="-5"/>
        </w:rPr>
        <w:t xml:space="preserve">and </w:t>
      </w:r>
      <w:r w:rsidR="008F6BBB" w:rsidRPr="008F6BBB">
        <w:rPr>
          <w:rFonts w:asciiTheme="minorHAnsi" w:hAnsiTheme="minorHAnsi" w:cstheme="minorHAnsi"/>
        </w:rPr>
        <w:t>Metric Analysis Report.</w:t>
      </w:r>
    </w:p>
    <w:p w14:paraId="15B7EF76" w14:textId="03A8F0E9" w:rsidR="00490417" w:rsidRPr="00DD58C3" w:rsidRDefault="00490417" w:rsidP="008F6BBB">
      <w:pPr>
        <w:tabs>
          <w:tab w:val="left" w:pos="142"/>
          <w:tab w:val="left" w:pos="255"/>
          <w:tab w:val="left" w:pos="510"/>
        </w:tabs>
        <w:ind w:left="714"/>
        <w:jc w:val="both"/>
        <w:rPr>
          <w:rFonts w:asciiTheme="minorHAnsi" w:hAnsiTheme="minorHAnsi" w:cstheme="minorHAnsi"/>
          <w:spacing w:val="-5"/>
        </w:rPr>
      </w:pPr>
    </w:p>
    <w:p w14:paraId="685177FF" w14:textId="03E834EB" w:rsidR="00710510" w:rsidRPr="00DD58C3" w:rsidRDefault="00710510" w:rsidP="002D7A71">
      <w:pPr>
        <w:widowControl/>
        <w:suppressAutoHyphens w:val="0"/>
        <w:spacing w:before="30" w:after="30"/>
        <w:jc w:val="both"/>
        <w:rPr>
          <w:rFonts w:asciiTheme="minorHAnsi" w:hAnsiTheme="minorHAnsi" w:cstheme="minorHAnsi"/>
          <w:b/>
          <w:bCs/>
          <w:u w:val="single"/>
        </w:rPr>
      </w:pPr>
    </w:p>
    <w:p w14:paraId="652B5F50" w14:textId="4DCCBA8C" w:rsidR="00525768" w:rsidRPr="00DD58C3" w:rsidRDefault="00525768" w:rsidP="00525768">
      <w:pPr>
        <w:tabs>
          <w:tab w:val="left" w:pos="142"/>
          <w:tab w:val="left" w:pos="255"/>
          <w:tab w:val="left" w:pos="510"/>
        </w:tabs>
        <w:spacing w:line="200" w:lineRule="atLeast"/>
        <w:ind w:left="270" w:right="75"/>
        <w:rPr>
          <w:rFonts w:asciiTheme="minorHAnsi" w:hAnsiTheme="minorHAnsi" w:cstheme="minorHAnsi"/>
          <w:b/>
        </w:rPr>
      </w:pPr>
      <w:r w:rsidRPr="00DD58C3">
        <w:rPr>
          <w:rFonts w:asciiTheme="minorHAnsi" w:hAnsiTheme="minorHAnsi" w:cstheme="minorHAnsi"/>
          <w:b/>
        </w:rPr>
        <w:t xml:space="preserve">Project </w:t>
      </w:r>
      <w:r w:rsidR="009D3440" w:rsidRPr="00DD58C3">
        <w:rPr>
          <w:rFonts w:asciiTheme="minorHAnsi" w:hAnsiTheme="minorHAnsi" w:cstheme="minorHAnsi"/>
          <w:b/>
        </w:rPr>
        <w:t>7</w:t>
      </w:r>
      <w:r w:rsidRPr="00DD58C3">
        <w:rPr>
          <w:rFonts w:asciiTheme="minorHAnsi" w:hAnsiTheme="minorHAnsi" w:cstheme="minorHAnsi"/>
          <w:b/>
        </w:rPr>
        <w:t>: #</w:t>
      </w:r>
      <w:r w:rsidRPr="00DD58C3">
        <w:rPr>
          <w:rFonts w:asciiTheme="minorHAnsi" w:hAnsiTheme="minorHAnsi" w:cstheme="minorHAnsi"/>
          <w:b/>
          <w:bCs/>
        </w:rPr>
        <w:t xml:space="preserve"> UDSMR – </w:t>
      </w:r>
      <w:proofErr w:type="spellStart"/>
      <w:r w:rsidRPr="00DD58C3">
        <w:rPr>
          <w:rFonts w:asciiTheme="minorHAnsi" w:hAnsiTheme="minorHAnsi" w:cstheme="minorHAnsi"/>
          <w:b/>
          <w:bCs/>
        </w:rPr>
        <w:t>AcuteFIM</w:t>
      </w:r>
      <w:proofErr w:type="spellEnd"/>
      <w:r w:rsidRPr="00DD58C3">
        <w:rPr>
          <w:rFonts w:asciiTheme="minorHAnsi" w:hAnsiTheme="minorHAnsi" w:cstheme="minorHAnsi"/>
          <w:b/>
          <w:bCs/>
        </w:rPr>
        <w:t xml:space="preserve"> </w:t>
      </w:r>
    </w:p>
    <w:p w14:paraId="7857C284" w14:textId="7E25A725" w:rsidR="00525768" w:rsidRPr="00DD58C3" w:rsidRDefault="00525768" w:rsidP="00145E4A">
      <w:pPr>
        <w:widowControl/>
        <w:suppressAutoHyphens w:val="0"/>
        <w:spacing w:before="30" w:after="30"/>
        <w:ind w:firstLine="270"/>
        <w:jc w:val="both"/>
        <w:rPr>
          <w:rFonts w:asciiTheme="minorHAnsi" w:hAnsiTheme="minorHAnsi" w:cstheme="minorHAnsi"/>
          <w:bCs/>
        </w:rPr>
      </w:pPr>
      <w:r w:rsidRPr="00DD58C3">
        <w:rPr>
          <w:rFonts w:asciiTheme="minorHAnsi" w:hAnsiTheme="minorHAnsi" w:cstheme="minorHAnsi"/>
          <w:b/>
          <w:bCs/>
        </w:rPr>
        <w:t>Client:</w:t>
      </w:r>
      <w:r w:rsidR="00577A04">
        <w:rPr>
          <w:rFonts w:asciiTheme="minorHAnsi" w:hAnsiTheme="minorHAnsi" w:cstheme="minorHAnsi"/>
          <w:b/>
          <w:bCs/>
        </w:rPr>
        <w:t xml:space="preserve"> </w:t>
      </w:r>
      <w:r w:rsidRPr="00DD58C3">
        <w:rPr>
          <w:rFonts w:asciiTheme="minorHAnsi" w:hAnsiTheme="minorHAnsi" w:cstheme="minorHAnsi"/>
          <w:b/>
          <w:bCs/>
        </w:rPr>
        <w:t xml:space="preserve">- </w:t>
      </w:r>
      <w:r w:rsidRPr="00DD58C3">
        <w:rPr>
          <w:rFonts w:asciiTheme="minorHAnsi" w:hAnsiTheme="minorHAnsi" w:cstheme="minorHAnsi"/>
          <w:b/>
          <w:color w:val="000000"/>
        </w:rPr>
        <w:t>Uniform Data System for Medical Rehabilitation</w:t>
      </w:r>
    </w:p>
    <w:p w14:paraId="59CE4C7F" w14:textId="72A9FB96" w:rsidR="00525768" w:rsidRPr="00DD58C3" w:rsidRDefault="00525768" w:rsidP="00525768">
      <w:pPr>
        <w:spacing w:before="30" w:after="30"/>
        <w:rPr>
          <w:rFonts w:asciiTheme="minorHAnsi" w:hAnsiTheme="minorHAnsi" w:cstheme="minorHAnsi"/>
          <w:iCs/>
        </w:rPr>
      </w:pPr>
      <w:r w:rsidRPr="00DD58C3">
        <w:rPr>
          <w:rFonts w:asciiTheme="minorHAnsi" w:hAnsiTheme="minorHAnsi" w:cstheme="minorHAnsi"/>
          <w:b/>
          <w:iCs/>
        </w:rPr>
        <w:t>Environment</w:t>
      </w:r>
      <w:r w:rsidRPr="00DD58C3">
        <w:rPr>
          <w:rFonts w:asciiTheme="minorHAnsi" w:hAnsiTheme="minorHAnsi" w:cstheme="minorHAnsi"/>
          <w:iCs/>
        </w:rPr>
        <w:t>:</w:t>
      </w:r>
      <w:r w:rsidR="00577A04">
        <w:rPr>
          <w:rFonts w:asciiTheme="minorHAnsi" w:hAnsiTheme="minorHAnsi" w:cstheme="minorHAnsi"/>
          <w:iCs/>
        </w:rPr>
        <w:t xml:space="preserve"> </w:t>
      </w:r>
      <w:r w:rsidRPr="00DD58C3">
        <w:rPr>
          <w:rFonts w:asciiTheme="minorHAnsi" w:hAnsiTheme="minorHAnsi" w:cstheme="minorHAnsi"/>
          <w:iCs/>
        </w:rPr>
        <w:t xml:space="preserve">- </w:t>
      </w:r>
      <w:proofErr w:type="gramStart"/>
      <w:r w:rsidRPr="00DD58C3">
        <w:rPr>
          <w:rFonts w:asciiTheme="minorHAnsi" w:hAnsiTheme="minorHAnsi" w:cstheme="minorHAnsi"/>
          <w:iCs/>
        </w:rPr>
        <w:t xml:space="preserve">  .</w:t>
      </w:r>
      <w:proofErr w:type="gramEnd"/>
      <w:r w:rsidRPr="00DD58C3">
        <w:rPr>
          <w:rFonts w:asciiTheme="minorHAnsi" w:hAnsiTheme="minorHAnsi" w:cstheme="minorHAnsi"/>
          <w:iCs/>
        </w:rPr>
        <w:t xml:space="preserve"> Net, SQL, IE, Chrome, Mozilla, Microsoft Edge, </w:t>
      </w:r>
      <w:proofErr w:type="gramStart"/>
      <w:r w:rsidRPr="00DD58C3">
        <w:rPr>
          <w:rFonts w:asciiTheme="minorHAnsi" w:hAnsiTheme="minorHAnsi" w:cstheme="minorHAnsi"/>
          <w:iCs/>
        </w:rPr>
        <w:t>Safari</w:t>
      </w:r>
      <w:proofErr w:type="gramEnd"/>
      <w:r w:rsidRPr="00DD58C3">
        <w:rPr>
          <w:rFonts w:asciiTheme="minorHAnsi" w:hAnsiTheme="minorHAnsi" w:cstheme="minorHAnsi"/>
          <w:iCs/>
        </w:rPr>
        <w:t xml:space="preserve"> and iPad</w:t>
      </w:r>
    </w:p>
    <w:p w14:paraId="5A59786E" w14:textId="058A27D0" w:rsidR="00525768" w:rsidRPr="00DD58C3" w:rsidRDefault="00525768" w:rsidP="00525768">
      <w:pPr>
        <w:adjustRightInd w:val="0"/>
        <w:rPr>
          <w:rFonts w:asciiTheme="minorHAnsi" w:hAnsiTheme="minorHAnsi" w:cstheme="minorHAnsi"/>
          <w:bCs/>
        </w:rPr>
      </w:pPr>
      <w:r w:rsidRPr="00DD58C3">
        <w:rPr>
          <w:rFonts w:asciiTheme="minorHAnsi" w:hAnsiTheme="minorHAnsi" w:cstheme="minorHAnsi"/>
          <w:b/>
          <w:bCs/>
        </w:rPr>
        <w:t>Tools:</w:t>
      </w:r>
      <w:r w:rsidR="00577A04">
        <w:rPr>
          <w:rFonts w:asciiTheme="minorHAnsi" w:hAnsiTheme="minorHAnsi" w:cstheme="minorHAnsi"/>
          <w:b/>
          <w:bCs/>
        </w:rPr>
        <w:t xml:space="preserve"> </w:t>
      </w:r>
      <w:r w:rsidRPr="00DD58C3">
        <w:rPr>
          <w:rFonts w:asciiTheme="minorHAnsi" w:hAnsiTheme="minorHAnsi" w:cstheme="minorHAnsi"/>
          <w:b/>
          <w:bCs/>
        </w:rPr>
        <w:t>-</w:t>
      </w:r>
      <w:r w:rsidRPr="00DD58C3">
        <w:rPr>
          <w:rFonts w:asciiTheme="minorHAnsi" w:hAnsiTheme="minorHAnsi" w:cstheme="minorHAnsi"/>
          <w:bCs/>
        </w:rPr>
        <w:t xml:space="preserve">Manual, </w:t>
      </w:r>
      <w:proofErr w:type="spellStart"/>
      <w:r w:rsidRPr="00DD58C3">
        <w:rPr>
          <w:rFonts w:asciiTheme="minorHAnsi" w:hAnsiTheme="minorHAnsi" w:cstheme="minorHAnsi"/>
          <w:bCs/>
        </w:rPr>
        <w:t>Radman</w:t>
      </w:r>
      <w:proofErr w:type="spellEnd"/>
      <w:r w:rsidRPr="00DD58C3">
        <w:rPr>
          <w:rFonts w:asciiTheme="minorHAnsi" w:hAnsiTheme="minorHAnsi" w:cstheme="minorHAnsi"/>
        </w:rPr>
        <w:t>.</w:t>
      </w:r>
    </w:p>
    <w:p w14:paraId="356DFB10" w14:textId="77777777" w:rsidR="00525768" w:rsidRPr="00DD58C3" w:rsidRDefault="00525768" w:rsidP="00525768">
      <w:pPr>
        <w:tabs>
          <w:tab w:val="left" w:pos="142"/>
          <w:tab w:val="left" w:pos="255"/>
          <w:tab w:val="left" w:pos="510"/>
        </w:tabs>
        <w:spacing w:line="200" w:lineRule="atLeast"/>
        <w:ind w:left="270" w:right="75"/>
        <w:rPr>
          <w:rFonts w:asciiTheme="minorHAnsi" w:hAnsiTheme="minorHAnsi" w:cstheme="minorHAnsi"/>
          <w:b/>
          <w:bCs/>
          <w:color w:val="00000A"/>
        </w:rPr>
      </w:pPr>
    </w:p>
    <w:p w14:paraId="57456C41" w14:textId="77777777" w:rsidR="00525768" w:rsidRPr="00DD58C3" w:rsidRDefault="00525768" w:rsidP="00525768">
      <w:pPr>
        <w:pStyle w:val="Achievement"/>
        <w:numPr>
          <w:ilvl w:val="0"/>
          <w:numId w:val="0"/>
        </w:numPr>
        <w:tabs>
          <w:tab w:val="clear" w:pos="360"/>
          <w:tab w:val="left" w:pos="142"/>
          <w:tab w:val="left" w:pos="255"/>
          <w:tab w:val="left" w:pos="510"/>
          <w:tab w:val="left" w:pos="1910"/>
        </w:tabs>
        <w:spacing w:after="0" w:line="200" w:lineRule="atLeast"/>
        <w:ind w:right="75"/>
        <w:rPr>
          <w:rFonts w:asciiTheme="minorHAnsi" w:hAnsiTheme="minorHAnsi" w:cstheme="minorHAnsi"/>
          <w:b/>
          <w:bCs/>
          <w:szCs w:val="24"/>
        </w:rPr>
      </w:pPr>
      <w:r w:rsidRPr="00DD58C3">
        <w:rPr>
          <w:rFonts w:asciiTheme="minorHAnsi" w:hAnsiTheme="minorHAnsi" w:cstheme="minorHAnsi"/>
          <w:b/>
          <w:bCs/>
          <w:szCs w:val="24"/>
        </w:rPr>
        <w:t xml:space="preserve"> Description:</w:t>
      </w:r>
      <w:r w:rsidRPr="00DD58C3">
        <w:rPr>
          <w:rFonts w:asciiTheme="minorHAnsi" w:hAnsiTheme="minorHAnsi" w:cstheme="minorHAnsi"/>
          <w:b/>
          <w:bCs/>
          <w:szCs w:val="24"/>
        </w:rPr>
        <w:tab/>
      </w:r>
    </w:p>
    <w:p w14:paraId="4956237D" w14:textId="77777777" w:rsidR="00525768" w:rsidRPr="00DD58C3" w:rsidRDefault="00525768" w:rsidP="00525768">
      <w:pPr>
        <w:rPr>
          <w:rFonts w:asciiTheme="minorHAnsi" w:eastAsia="Times New Roman" w:hAnsiTheme="minorHAnsi" w:cstheme="minorHAnsi"/>
          <w:bCs/>
          <w:kern w:val="0"/>
          <w:lang w:eastAsia="en-US" w:bidi="en-US"/>
        </w:rPr>
      </w:pPr>
      <w:r w:rsidRPr="00DD58C3">
        <w:rPr>
          <w:rFonts w:asciiTheme="minorHAnsi" w:hAnsiTheme="minorHAnsi" w:cstheme="minorHAnsi"/>
          <w:bCs/>
        </w:rPr>
        <w:t xml:space="preserve">UDSMR </w:t>
      </w:r>
      <w:proofErr w:type="spellStart"/>
      <w:r w:rsidRPr="00DD58C3">
        <w:rPr>
          <w:rFonts w:asciiTheme="minorHAnsi" w:hAnsiTheme="minorHAnsi" w:cstheme="minorHAnsi"/>
          <w:bCs/>
        </w:rPr>
        <w:t>AcuteFIM</w:t>
      </w:r>
      <w:proofErr w:type="spellEnd"/>
      <w:r w:rsidRPr="00DD58C3">
        <w:rPr>
          <w:rFonts w:asciiTheme="minorHAnsi" w:hAnsiTheme="minorHAnsi" w:cstheme="minorHAnsi"/>
          <w:bCs/>
        </w:rPr>
        <w:t xml:space="preserve"> will be used by acute care hospitals to calculate the Acute FIM of patients that will serve as an aid in determining whether a patient can be discharged and if the patient can be discharged should he be sent to a Rehab Centre, SNF Centre or Home as applicable.</w:t>
      </w:r>
    </w:p>
    <w:p w14:paraId="089C4E80" w14:textId="77777777" w:rsidR="00525768" w:rsidRPr="00DD58C3" w:rsidRDefault="00525768" w:rsidP="00525768">
      <w:pPr>
        <w:rPr>
          <w:rFonts w:asciiTheme="minorHAnsi" w:hAnsiTheme="minorHAnsi" w:cstheme="minorHAnsi"/>
          <w:bCs/>
        </w:rPr>
      </w:pPr>
      <w:r w:rsidRPr="00DD58C3">
        <w:rPr>
          <w:rFonts w:asciiTheme="minorHAnsi" w:hAnsiTheme="minorHAnsi" w:cstheme="minorHAnsi"/>
          <w:bCs/>
        </w:rPr>
        <w:t xml:space="preserve">The benefits of UDSMR </w:t>
      </w:r>
      <w:proofErr w:type="spellStart"/>
      <w:r w:rsidRPr="00DD58C3">
        <w:rPr>
          <w:rFonts w:asciiTheme="minorHAnsi" w:hAnsiTheme="minorHAnsi" w:cstheme="minorHAnsi"/>
          <w:bCs/>
        </w:rPr>
        <w:t>AcuteFIM</w:t>
      </w:r>
      <w:proofErr w:type="spellEnd"/>
      <w:r w:rsidRPr="00DD58C3">
        <w:rPr>
          <w:rFonts w:asciiTheme="minorHAnsi" w:hAnsiTheme="minorHAnsi" w:cstheme="minorHAnsi"/>
          <w:bCs/>
        </w:rPr>
        <w:t xml:space="preserve"> system are: </w:t>
      </w:r>
    </w:p>
    <w:p w14:paraId="6F7C410A" w14:textId="77777777" w:rsidR="00525768" w:rsidRPr="00DD58C3" w:rsidRDefault="00525768" w:rsidP="00525768">
      <w:pPr>
        <w:widowControl/>
        <w:numPr>
          <w:ilvl w:val="0"/>
          <w:numId w:val="17"/>
        </w:numPr>
        <w:suppressAutoHyphens w:val="0"/>
        <w:spacing w:line="360" w:lineRule="auto"/>
        <w:rPr>
          <w:rFonts w:asciiTheme="minorHAnsi" w:hAnsiTheme="minorHAnsi" w:cstheme="minorHAnsi"/>
        </w:rPr>
      </w:pPr>
      <w:r w:rsidRPr="00DD58C3">
        <w:rPr>
          <w:rFonts w:asciiTheme="minorHAnsi" w:hAnsiTheme="minorHAnsi" w:cstheme="minorHAnsi"/>
        </w:rPr>
        <w:t>To Calculate the Acute FIM value of a particular patient based on various assessments taken during his stay at the acute care hospital.</w:t>
      </w:r>
    </w:p>
    <w:p w14:paraId="0CD813D9" w14:textId="77777777" w:rsidR="00525768" w:rsidRPr="00DD58C3" w:rsidRDefault="00525768" w:rsidP="00525768">
      <w:pPr>
        <w:widowControl/>
        <w:numPr>
          <w:ilvl w:val="0"/>
          <w:numId w:val="17"/>
        </w:numPr>
        <w:suppressAutoHyphens w:val="0"/>
        <w:spacing w:line="360" w:lineRule="auto"/>
        <w:rPr>
          <w:rFonts w:asciiTheme="minorHAnsi" w:hAnsiTheme="minorHAnsi" w:cstheme="minorHAnsi"/>
        </w:rPr>
      </w:pPr>
      <w:r w:rsidRPr="00DD58C3">
        <w:rPr>
          <w:rFonts w:asciiTheme="minorHAnsi" w:hAnsiTheme="minorHAnsi" w:cstheme="minorHAnsi"/>
        </w:rPr>
        <w:t>Burden of Care can also be calculated, which is the number of hours a helper is needed per day for the patient.</w:t>
      </w:r>
    </w:p>
    <w:p w14:paraId="587E1F02" w14:textId="0A2A5922" w:rsidR="00525768" w:rsidRPr="00DD58C3" w:rsidRDefault="00525768" w:rsidP="00525768">
      <w:pPr>
        <w:widowControl/>
        <w:numPr>
          <w:ilvl w:val="0"/>
          <w:numId w:val="17"/>
        </w:numPr>
        <w:suppressAutoHyphens w:val="0"/>
        <w:spacing w:line="360" w:lineRule="auto"/>
        <w:rPr>
          <w:rFonts w:asciiTheme="minorHAnsi" w:hAnsiTheme="minorHAnsi" w:cstheme="minorHAnsi"/>
        </w:rPr>
      </w:pPr>
      <w:r w:rsidRPr="00DD58C3">
        <w:rPr>
          <w:rFonts w:asciiTheme="minorHAnsi" w:hAnsiTheme="minorHAnsi" w:cstheme="minorHAnsi"/>
        </w:rPr>
        <w:t>The results will also be populated appropriately in a graphical manner</w:t>
      </w:r>
      <w:r w:rsidR="00577A04">
        <w:rPr>
          <w:rFonts w:asciiTheme="minorHAnsi" w:hAnsiTheme="minorHAnsi" w:cstheme="minorHAnsi"/>
        </w:rPr>
        <w:t>.</w:t>
      </w:r>
    </w:p>
    <w:p w14:paraId="79786BE3" w14:textId="77777777" w:rsidR="00525768" w:rsidRPr="00DD58C3" w:rsidRDefault="00525768" w:rsidP="00525768">
      <w:pPr>
        <w:widowControl/>
        <w:numPr>
          <w:ilvl w:val="0"/>
          <w:numId w:val="17"/>
        </w:numPr>
        <w:suppressAutoHyphens w:val="0"/>
        <w:spacing w:line="360" w:lineRule="auto"/>
        <w:rPr>
          <w:rFonts w:asciiTheme="minorHAnsi" w:hAnsiTheme="minorHAnsi" w:cstheme="minorHAnsi"/>
        </w:rPr>
      </w:pPr>
      <w:r w:rsidRPr="00DD58C3">
        <w:rPr>
          <w:rFonts w:asciiTheme="minorHAnsi" w:hAnsiTheme="minorHAnsi" w:cstheme="minorHAnsi"/>
        </w:rPr>
        <w:t>All these details will help in taking a decision on the discharge of a patient from the acute care hospital.</w:t>
      </w:r>
    </w:p>
    <w:p w14:paraId="6715D65F" w14:textId="7CC42996" w:rsidR="00525768" w:rsidRPr="00DD58C3" w:rsidRDefault="00525768" w:rsidP="00525768">
      <w:pPr>
        <w:spacing w:line="100" w:lineRule="atLeast"/>
        <w:rPr>
          <w:rFonts w:asciiTheme="minorHAnsi" w:hAnsiTheme="minorHAnsi" w:cstheme="minorHAnsi"/>
          <w:b/>
          <w:bCs/>
        </w:rPr>
      </w:pPr>
      <w:r w:rsidRPr="00DD58C3">
        <w:rPr>
          <w:rFonts w:asciiTheme="minorHAnsi" w:hAnsiTheme="minorHAnsi" w:cstheme="minorHAnsi"/>
          <w:b/>
          <w:bCs/>
        </w:rPr>
        <w:t xml:space="preserve">    Responsibilities: </w:t>
      </w:r>
    </w:p>
    <w:p w14:paraId="4BCDEA3B" w14:textId="77777777" w:rsidR="00525768" w:rsidRPr="00DD58C3" w:rsidRDefault="00525768" w:rsidP="00525768">
      <w:pPr>
        <w:numPr>
          <w:ilvl w:val="0"/>
          <w:numId w:val="9"/>
        </w:numPr>
        <w:ind w:left="714" w:hanging="357"/>
        <w:rPr>
          <w:rFonts w:asciiTheme="minorHAnsi" w:hAnsiTheme="minorHAnsi" w:cstheme="minorHAnsi"/>
          <w:spacing w:val="-5"/>
        </w:rPr>
      </w:pPr>
      <w:r w:rsidRPr="00DD58C3">
        <w:rPr>
          <w:rFonts w:asciiTheme="minorHAnsi" w:hAnsiTheme="minorHAnsi" w:cstheme="minorHAnsi"/>
          <w:spacing w:val="-5"/>
        </w:rPr>
        <w:t>Preparing Test Cases depending upon the Test Scenarios, and Integration Testing.</w:t>
      </w:r>
    </w:p>
    <w:p w14:paraId="359FAC9B" w14:textId="77777777" w:rsidR="00525768" w:rsidRPr="00DD58C3" w:rsidRDefault="00525768" w:rsidP="00525768">
      <w:pPr>
        <w:numPr>
          <w:ilvl w:val="0"/>
          <w:numId w:val="9"/>
        </w:numPr>
        <w:ind w:left="714" w:hanging="357"/>
        <w:rPr>
          <w:rFonts w:asciiTheme="minorHAnsi" w:hAnsiTheme="minorHAnsi" w:cstheme="minorHAnsi"/>
          <w:spacing w:val="-5"/>
        </w:rPr>
      </w:pPr>
      <w:r w:rsidRPr="00DD58C3">
        <w:rPr>
          <w:rFonts w:asciiTheme="minorHAnsi" w:hAnsiTheme="minorHAnsi" w:cstheme="minorHAnsi"/>
          <w:spacing w:val="-5"/>
        </w:rPr>
        <w:t>Applying build and verifying the Change requests.</w:t>
      </w:r>
    </w:p>
    <w:p w14:paraId="49AD819C" w14:textId="6CE0E126" w:rsidR="00525768" w:rsidRPr="00DD58C3" w:rsidRDefault="00525768" w:rsidP="00525768">
      <w:pPr>
        <w:numPr>
          <w:ilvl w:val="0"/>
          <w:numId w:val="9"/>
        </w:numPr>
        <w:ind w:left="714" w:hanging="357"/>
        <w:rPr>
          <w:rFonts w:asciiTheme="minorHAnsi" w:hAnsiTheme="minorHAnsi" w:cstheme="minorHAnsi"/>
          <w:spacing w:val="-5"/>
        </w:rPr>
      </w:pPr>
      <w:r w:rsidRPr="00DD58C3">
        <w:rPr>
          <w:rFonts w:asciiTheme="minorHAnsi" w:hAnsiTheme="minorHAnsi" w:cstheme="minorHAnsi"/>
          <w:spacing w:val="-5"/>
        </w:rPr>
        <w:t>Designed &amp; Executed Test cases based on design documents</w:t>
      </w:r>
      <w:r w:rsidR="00577A04">
        <w:rPr>
          <w:rFonts w:asciiTheme="minorHAnsi" w:hAnsiTheme="minorHAnsi" w:cstheme="minorHAnsi"/>
          <w:spacing w:val="-5"/>
        </w:rPr>
        <w:t>.</w:t>
      </w:r>
    </w:p>
    <w:p w14:paraId="20522C91" w14:textId="77777777" w:rsidR="00525768" w:rsidRPr="00DD58C3" w:rsidRDefault="00525768" w:rsidP="00525768">
      <w:pPr>
        <w:numPr>
          <w:ilvl w:val="0"/>
          <w:numId w:val="9"/>
        </w:numPr>
        <w:ind w:left="714" w:hanging="357"/>
        <w:rPr>
          <w:rFonts w:asciiTheme="minorHAnsi" w:hAnsiTheme="minorHAnsi" w:cstheme="minorHAnsi"/>
          <w:spacing w:val="-5"/>
        </w:rPr>
      </w:pPr>
      <w:r w:rsidRPr="00DD58C3">
        <w:rPr>
          <w:rFonts w:asciiTheme="minorHAnsi" w:hAnsiTheme="minorHAnsi" w:cstheme="minorHAnsi"/>
          <w:spacing w:val="-5"/>
        </w:rPr>
        <w:t>Perform GUI, Smoke testing, Functionality, System Integration, Re and Regression Testing</w:t>
      </w:r>
    </w:p>
    <w:p w14:paraId="0B8489ED" w14:textId="33870561" w:rsidR="00525768" w:rsidRDefault="00525768" w:rsidP="00525768">
      <w:pPr>
        <w:numPr>
          <w:ilvl w:val="0"/>
          <w:numId w:val="9"/>
        </w:numPr>
        <w:tabs>
          <w:tab w:val="left" w:pos="142"/>
          <w:tab w:val="left" w:pos="255"/>
          <w:tab w:val="left" w:pos="510"/>
        </w:tabs>
        <w:ind w:left="714" w:hanging="357"/>
        <w:jc w:val="both"/>
        <w:rPr>
          <w:rFonts w:asciiTheme="minorHAnsi" w:hAnsiTheme="minorHAnsi" w:cstheme="minorHAnsi"/>
          <w:spacing w:val="-5"/>
        </w:rPr>
      </w:pPr>
      <w:r w:rsidRPr="00DD58C3">
        <w:rPr>
          <w:rFonts w:asciiTheme="minorHAnsi" w:hAnsiTheme="minorHAnsi" w:cstheme="minorHAnsi"/>
          <w:spacing w:val="-5"/>
        </w:rPr>
        <w:lastRenderedPageBreak/>
        <w:t xml:space="preserve">    Defect Reporting and Tracking using </w:t>
      </w:r>
      <w:proofErr w:type="spellStart"/>
      <w:r w:rsidRPr="00DD58C3">
        <w:rPr>
          <w:rFonts w:asciiTheme="minorHAnsi" w:hAnsiTheme="minorHAnsi" w:cstheme="minorHAnsi"/>
          <w:spacing w:val="-5"/>
        </w:rPr>
        <w:t>Radman</w:t>
      </w:r>
      <w:proofErr w:type="spellEnd"/>
      <w:r w:rsidRPr="00DD58C3">
        <w:rPr>
          <w:rFonts w:asciiTheme="minorHAnsi" w:hAnsiTheme="minorHAnsi" w:cstheme="minorHAnsi"/>
          <w:spacing w:val="-5"/>
        </w:rPr>
        <w:t>.</w:t>
      </w:r>
    </w:p>
    <w:p w14:paraId="5F555AE2" w14:textId="77777777" w:rsidR="008F6BBB" w:rsidRDefault="008F6BBB" w:rsidP="008F6BBB">
      <w:pPr>
        <w:numPr>
          <w:ilvl w:val="0"/>
          <w:numId w:val="9"/>
        </w:numPr>
        <w:tabs>
          <w:tab w:val="left" w:pos="142"/>
          <w:tab w:val="left" w:pos="255"/>
          <w:tab w:val="left" w:pos="510"/>
        </w:tabs>
        <w:ind w:left="714" w:hanging="357"/>
        <w:jc w:val="both"/>
        <w:rPr>
          <w:rFonts w:asciiTheme="minorHAnsi" w:hAnsiTheme="minorHAnsi" w:cstheme="minorHAnsi"/>
          <w:spacing w:val="-5"/>
        </w:rPr>
      </w:pPr>
      <w:r>
        <w:rPr>
          <w:rFonts w:asciiTheme="minorHAnsi" w:hAnsiTheme="minorHAnsi" w:cstheme="minorHAnsi"/>
          <w:spacing w:val="-5"/>
        </w:rPr>
        <w:t xml:space="preserve">Preparing Test Summary Report and </w:t>
      </w:r>
      <w:r w:rsidRPr="008F6BBB">
        <w:rPr>
          <w:rFonts w:asciiTheme="minorHAnsi" w:hAnsiTheme="minorHAnsi" w:cstheme="minorHAnsi"/>
        </w:rPr>
        <w:t>Metric Analysis Report.</w:t>
      </w:r>
    </w:p>
    <w:p w14:paraId="37C15396" w14:textId="77777777" w:rsidR="00AE4ABF" w:rsidRPr="00DD58C3" w:rsidRDefault="00AE4ABF" w:rsidP="008F6BBB">
      <w:pPr>
        <w:tabs>
          <w:tab w:val="left" w:pos="142"/>
          <w:tab w:val="left" w:pos="255"/>
          <w:tab w:val="left" w:pos="510"/>
        </w:tabs>
        <w:jc w:val="both"/>
        <w:rPr>
          <w:rFonts w:asciiTheme="minorHAnsi" w:hAnsiTheme="minorHAnsi" w:cstheme="minorHAnsi"/>
          <w:spacing w:val="-5"/>
        </w:rPr>
      </w:pPr>
    </w:p>
    <w:p w14:paraId="67EFF260" w14:textId="7C462283" w:rsidR="00525768" w:rsidRPr="00DD58C3" w:rsidRDefault="00525768" w:rsidP="00525768">
      <w:pPr>
        <w:tabs>
          <w:tab w:val="left" w:pos="142"/>
          <w:tab w:val="left" w:pos="255"/>
          <w:tab w:val="left" w:pos="510"/>
        </w:tabs>
        <w:spacing w:line="200" w:lineRule="atLeast"/>
        <w:ind w:left="270" w:right="75"/>
        <w:rPr>
          <w:rFonts w:asciiTheme="minorHAnsi" w:hAnsiTheme="minorHAnsi" w:cstheme="minorHAnsi"/>
          <w:b/>
        </w:rPr>
      </w:pPr>
      <w:r w:rsidRPr="00DD58C3">
        <w:rPr>
          <w:rFonts w:asciiTheme="minorHAnsi" w:hAnsiTheme="minorHAnsi" w:cstheme="minorHAnsi"/>
          <w:b/>
        </w:rPr>
        <w:t xml:space="preserve">Project </w:t>
      </w:r>
      <w:r w:rsidR="009D3440" w:rsidRPr="00DD58C3">
        <w:rPr>
          <w:rFonts w:asciiTheme="minorHAnsi" w:hAnsiTheme="minorHAnsi" w:cstheme="minorHAnsi"/>
          <w:b/>
        </w:rPr>
        <w:t>6</w:t>
      </w:r>
      <w:r w:rsidRPr="00DD58C3">
        <w:rPr>
          <w:rFonts w:asciiTheme="minorHAnsi" w:hAnsiTheme="minorHAnsi" w:cstheme="minorHAnsi"/>
          <w:b/>
        </w:rPr>
        <w:t xml:space="preserve">: </w:t>
      </w:r>
      <w:r w:rsidRPr="00DD58C3">
        <w:rPr>
          <w:rFonts w:asciiTheme="minorHAnsi" w:hAnsiTheme="minorHAnsi" w:cstheme="minorHAnsi"/>
          <w:b/>
          <w:color w:val="000000"/>
        </w:rPr>
        <w:t xml:space="preserve">UDSMR- </w:t>
      </w:r>
      <w:r w:rsidR="00577A04" w:rsidRPr="00DD58C3">
        <w:rPr>
          <w:rFonts w:asciiTheme="minorHAnsi" w:hAnsiTheme="minorHAnsi" w:cstheme="minorHAnsi"/>
          <w:b/>
          <w:color w:val="000000"/>
        </w:rPr>
        <w:t>Documentation (</w:t>
      </w:r>
      <w:r w:rsidR="00145E4A" w:rsidRPr="00DD58C3">
        <w:rPr>
          <w:rFonts w:asciiTheme="minorHAnsi" w:hAnsiTheme="minorHAnsi" w:cstheme="minorHAnsi"/>
          <w:b/>
          <w:color w:val="000000"/>
        </w:rPr>
        <w:t>Windows application)</w:t>
      </w:r>
      <w:r w:rsidRPr="00DD58C3">
        <w:rPr>
          <w:rFonts w:asciiTheme="minorHAnsi" w:hAnsiTheme="minorHAnsi" w:cstheme="minorHAnsi"/>
          <w:b/>
          <w:color w:val="000000"/>
        </w:rPr>
        <w:t xml:space="preserve"> </w:t>
      </w:r>
    </w:p>
    <w:p w14:paraId="7B322FB4" w14:textId="2026034C" w:rsidR="00525768" w:rsidRPr="00DD58C3" w:rsidRDefault="00525768" w:rsidP="00525768">
      <w:pPr>
        <w:widowControl/>
        <w:suppressAutoHyphens w:val="0"/>
        <w:spacing w:before="30" w:after="30"/>
        <w:ind w:firstLine="270"/>
        <w:jc w:val="both"/>
        <w:rPr>
          <w:rFonts w:asciiTheme="minorHAnsi" w:hAnsiTheme="minorHAnsi" w:cstheme="minorHAnsi"/>
          <w:bCs/>
        </w:rPr>
      </w:pPr>
      <w:r w:rsidRPr="00DD58C3">
        <w:rPr>
          <w:rFonts w:asciiTheme="minorHAnsi" w:hAnsiTheme="minorHAnsi" w:cstheme="minorHAnsi"/>
          <w:b/>
          <w:bCs/>
        </w:rPr>
        <w:t>Client:</w:t>
      </w:r>
      <w:r w:rsidR="00577A04">
        <w:rPr>
          <w:rFonts w:asciiTheme="minorHAnsi" w:hAnsiTheme="minorHAnsi" w:cstheme="minorHAnsi"/>
          <w:b/>
          <w:bCs/>
        </w:rPr>
        <w:t xml:space="preserve"> </w:t>
      </w:r>
      <w:r w:rsidRPr="00DD58C3">
        <w:rPr>
          <w:rFonts w:asciiTheme="minorHAnsi" w:hAnsiTheme="minorHAnsi" w:cstheme="minorHAnsi"/>
          <w:b/>
          <w:bCs/>
        </w:rPr>
        <w:t xml:space="preserve">- </w:t>
      </w:r>
      <w:r w:rsidRPr="00DD58C3">
        <w:rPr>
          <w:rFonts w:asciiTheme="minorHAnsi" w:hAnsiTheme="minorHAnsi" w:cstheme="minorHAnsi"/>
          <w:b/>
          <w:color w:val="000000"/>
        </w:rPr>
        <w:t>Uniform Data System for Medical Rehabilitation</w:t>
      </w:r>
    </w:p>
    <w:p w14:paraId="3D54B096" w14:textId="13D09692" w:rsidR="00525768" w:rsidRPr="00DD58C3" w:rsidRDefault="00525768" w:rsidP="00525768">
      <w:pPr>
        <w:spacing w:before="30" w:after="30"/>
        <w:rPr>
          <w:rFonts w:asciiTheme="minorHAnsi" w:hAnsiTheme="minorHAnsi" w:cstheme="minorHAnsi"/>
          <w:iCs/>
        </w:rPr>
      </w:pPr>
      <w:r w:rsidRPr="00DD58C3">
        <w:rPr>
          <w:rFonts w:asciiTheme="minorHAnsi" w:hAnsiTheme="minorHAnsi" w:cstheme="minorHAnsi"/>
          <w:b/>
          <w:iCs/>
        </w:rPr>
        <w:t>Environment</w:t>
      </w:r>
      <w:r w:rsidRPr="00DD58C3">
        <w:rPr>
          <w:rFonts w:asciiTheme="minorHAnsi" w:hAnsiTheme="minorHAnsi" w:cstheme="minorHAnsi"/>
          <w:iCs/>
        </w:rPr>
        <w:t>:</w:t>
      </w:r>
      <w:r w:rsidR="00577A04">
        <w:rPr>
          <w:rFonts w:asciiTheme="minorHAnsi" w:hAnsiTheme="minorHAnsi" w:cstheme="minorHAnsi"/>
          <w:iCs/>
        </w:rPr>
        <w:t xml:space="preserve"> </w:t>
      </w:r>
      <w:r w:rsidRPr="00DD58C3">
        <w:rPr>
          <w:rFonts w:asciiTheme="minorHAnsi" w:hAnsiTheme="minorHAnsi" w:cstheme="minorHAnsi"/>
          <w:iCs/>
        </w:rPr>
        <w:t xml:space="preserve">- </w:t>
      </w:r>
      <w:proofErr w:type="gramStart"/>
      <w:r w:rsidRPr="00DD58C3">
        <w:rPr>
          <w:rFonts w:asciiTheme="minorHAnsi" w:hAnsiTheme="minorHAnsi" w:cstheme="minorHAnsi"/>
          <w:iCs/>
        </w:rPr>
        <w:t xml:space="preserve">  </w:t>
      </w:r>
      <w:r w:rsidR="009D3440" w:rsidRPr="00DD58C3">
        <w:rPr>
          <w:rFonts w:asciiTheme="minorHAnsi" w:hAnsiTheme="minorHAnsi" w:cstheme="minorHAnsi"/>
          <w:iCs/>
        </w:rPr>
        <w:t>.</w:t>
      </w:r>
      <w:proofErr w:type="gramEnd"/>
      <w:r w:rsidR="009D3440" w:rsidRPr="00DD58C3">
        <w:rPr>
          <w:rFonts w:asciiTheme="minorHAnsi" w:hAnsiTheme="minorHAnsi" w:cstheme="minorHAnsi"/>
          <w:iCs/>
        </w:rPr>
        <w:t xml:space="preserve"> Net, SQL, IE, Windows8/10 </w:t>
      </w:r>
    </w:p>
    <w:p w14:paraId="75074D3F" w14:textId="442D0B9F" w:rsidR="00525768" w:rsidRPr="00DD58C3" w:rsidRDefault="00525768" w:rsidP="00525768">
      <w:pPr>
        <w:adjustRightInd w:val="0"/>
        <w:rPr>
          <w:rFonts w:asciiTheme="minorHAnsi" w:hAnsiTheme="minorHAnsi" w:cstheme="minorHAnsi"/>
          <w:bCs/>
        </w:rPr>
      </w:pPr>
      <w:r w:rsidRPr="00DD58C3">
        <w:rPr>
          <w:rFonts w:asciiTheme="minorHAnsi" w:hAnsiTheme="minorHAnsi" w:cstheme="minorHAnsi"/>
          <w:b/>
          <w:bCs/>
        </w:rPr>
        <w:t>Tools:</w:t>
      </w:r>
      <w:r w:rsidR="00577A04">
        <w:rPr>
          <w:rFonts w:asciiTheme="minorHAnsi" w:hAnsiTheme="minorHAnsi" w:cstheme="minorHAnsi"/>
          <w:b/>
          <w:bCs/>
        </w:rPr>
        <w:t xml:space="preserve"> </w:t>
      </w:r>
      <w:r w:rsidRPr="00DD58C3">
        <w:rPr>
          <w:rFonts w:asciiTheme="minorHAnsi" w:hAnsiTheme="minorHAnsi" w:cstheme="minorHAnsi"/>
          <w:b/>
          <w:bCs/>
        </w:rPr>
        <w:t>-</w:t>
      </w:r>
      <w:r w:rsidRPr="00DD58C3">
        <w:rPr>
          <w:rFonts w:asciiTheme="minorHAnsi" w:hAnsiTheme="minorHAnsi" w:cstheme="minorHAnsi"/>
          <w:bCs/>
        </w:rPr>
        <w:t xml:space="preserve">Manual, </w:t>
      </w:r>
      <w:proofErr w:type="spellStart"/>
      <w:r w:rsidRPr="00DD58C3">
        <w:rPr>
          <w:rFonts w:asciiTheme="minorHAnsi" w:hAnsiTheme="minorHAnsi" w:cstheme="minorHAnsi"/>
          <w:bCs/>
        </w:rPr>
        <w:t>Radman</w:t>
      </w:r>
      <w:proofErr w:type="spellEnd"/>
      <w:r w:rsidRPr="00DD58C3">
        <w:rPr>
          <w:rFonts w:asciiTheme="minorHAnsi" w:hAnsiTheme="minorHAnsi" w:cstheme="minorHAnsi"/>
        </w:rPr>
        <w:t>.</w:t>
      </w:r>
    </w:p>
    <w:p w14:paraId="342B5329" w14:textId="77777777" w:rsidR="00525768" w:rsidRPr="00DD58C3" w:rsidRDefault="00525768" w:rsidP="00525768">
      <w:pPr>
        <w:tabs>
          <w:tab w:val="left" w:pos="142"/>
          <w:tab w:val="left" w:pos="255"/>
          <w:tab w:val="left" w:pos="510"/>
        </w:tabs>
        <w:spacing w:line="200" w:lineRule="atLeast"/>
        <w:ind w:left="270" w:right="75"/>
        <w:rPr>
          <w:rFonts w:asciiTheme="minorHAnsi" w:hAnsiTheme="minorHAnsi" w:cstheme="minorHAnsi"/>
          <w:b/>
          <w:bCs/>
          <w:color w:val="00000A"/>
        </w:rPr>
      </w:pPr>
    </w:p>
    <w:p w14:paraId="7D222DAC" w14:textId="77777777" w:rsidR="00525768" w:rsidRPr="00DD58C3" w:rsidRDefault="00525768" w:rsidP="00525768">
      <w:pPr>
        <w:pStyle w:val="Achievement"/>
        <w:numPr>
          <w:ilvl w:val="0"/>
          <w:numId w:val="0"/>
        </w:numPr>
        <w:tabs>
          <w:tab w:val="clear" w:pos="360"/>
          <w:tab w:val="left" w:pos="142"/>
          <w:tab w:val="left" w:pos="255"/>
          <w:tab w:val="left" w:pos="510"/>
          <w:tab w:val="left" w:pos="1910"/>
        </w:tabs>
        <w:spacing w:after="0" w:line="200" w:lineRule="atLeast"/>
        <w:ind w:right="75"/>
        <w:rPr>
          <w:rFonts w:asciiTheme="minorHAnsi" w:hAnsiTheme="minorHAnsi" w:cstheme="minorHAnsi"/>
          <w:b/>
          <w:bCs/>
          <w:szCs w:val="24"/>
        </w:rPr>
      </w:pPr>
      <w:r w:rsidRPr="00DD58C3">
        <w:rPr>
          <w:rFonts w:asciiTheme="minorHAnsi" w:hAnsiTheme="minorHAnsi" w:cstheme="minorHAnsi"/>
          <w:b/>
          <w:bCs/>
          <w:szCs w:val="24"/>
        </w:rPr>
        <w:t xml:space="preserve"> Description:</w:t>
      </w:r>
      <w:r w:rsidRPr="00DD58C3">
        <w:rPr>
          <w:rFonts w:asciiTheme="minorHAnsi" w:hAnsiTheme="minorHAnsi" w:cstheme="minorHAnsi"/>
          <w:b/>
          <w:bCs/>
          <w:szCs w:val="24"/>
        </w:rPr>
        <w:tab/>
      </w:r>
    </w:p>
    <w:p w14:paraId="47EBD1E5" w14:textId="4F7088F4" w:rsidR="00525768" w:rsidRPr="00DD58C3" w:rsidRDefault="009D3440" w:rsidP="00525768">
      <w:pPr>
        <w:pStyle w:val="ListParagraph"/>
        <w:spacing w:after="120" w:line="276" w:lineRule="auto"/>
        <w:ind w:left="0"/>
        <w:jc w:val="both"/>
        <w:rPr>
          <w:rFonts w:asciiTheme="minorHAnsi" w:eastAsia="Times New Roman" w:hAnsiTheme="minorHAnsi" w:cstheme="minorHAnsi"/>
          <w:kern w:val="0"/>
          <w:szCs w:val="24"/>
          <w:lang w:eastAsia="en-US" w:bidi="ar-SA"/>
        </w:rPr>
      </w:pPr>
      <w:r w:rsidRPr="00DD58C3">
        <w:rPr>
          <w:rFonts w:asciiTheme="minorHAnsi" w:hAnsiTheme="minorHAnsi" w:cstheme="minorHAnsi"/>
          <w:szCs w:val="24"/>
        </w:rPr>
        <w:t xml:space="preserve">UDS DOC is a </w:t>
      </w:r>
      <w:proofErr w:type="gramStart"/>
      <w:r w:rsidRPr="00DD58C3">
        <w:rPr>
          <w:rFonts w:asciiTheme="minorHAnsi" w:hAnsiTheme="minorHAnsi" w:cstheme="minorHAnsi"/>
          <w:szCs w:val="24"/>
        </w:rPr>
        <w:t>windows based</w:t>
      </w:r>
      <w:proofErr w:type="gramEnd"/>
      <w:r w:rsidRPr="00DD58C3">
        <w:rPr>
          <w:rFonts w:asciiTheme="minorHAnsi" w:hAnsiTheme="minorHAnsi" w:cstheme="minorHAnsi"/>
          <w:szCs w:val="24"/>
        </w:rPr>
        <w:t xml:space="preserve"> application which is used to monitor patients remotely. </w:t>
      </w:r>
      <w:r w:rsidR="00525768" w:rsidRPr="00DD58C3">
        <w:rPr>
          <w:rFonts w:asciiTheme="minorHAnsi" w:hAnsiTheme="minorHAnsi" w:cstheme="minorHAnsi"/>
          <w:szCs w:val="24"/>
        </w:rPr>
        <w:t xml:space="preserve">UDSMR acts as a mediator between CMS (Center for Medicare &amp; Medicaid Services) &amp; Rehabilitation centers. The main aim of UDS is to send the patient information of facilities to CMS to reimburse the amount spent by facilities and reduce the denials from CMS. Some of the data may be rejected by CMS due to invalid CMG, FPP, FIM values etc. So, UDS has come up with UDS Documentation where a rehabilitation center can create a Medical Record of each patient in UDS Documentation. UDS Documentation manages the patient data from admission till discharge which includes very minute information of patient clinical documents. In UDS Documentation, the facilities can create clinical documents, results of patients while going through X - Ray, </w:t>
      </w:r>
      <w:proofErr w:type="gramStart"/>
      <w:r w:rsidR="00525768" w:rsidRPr="00DD58C3">
        <w:rPr>
          <w:rFonts w:asciiTheme="minorHAnsi" w:hAnsiTheme="minorHAnsi" w:cstheme="minorHAnsi"/>
          <w:szCs w:val="24"/>
        </w:rPr>
        <w:t>CT Scan</w:t>
      </w:r>
      <w:proofErr w:type="gramEnd"/>
      <w:r w:rsidR="00525768" w:rsidRPr="00DD58C3">
        <w:rPr>
          <w:rFonts w:asciiTheme="minorHAnsi" w:hAnsiTheme="minorHAnsi" w:cstheme="minorHAnsi"/>
          <w:szCs w:val="24"/>
        </w:rPr>
        <w:t>, Additional Patient Information etc.</w:t>
      </w:r>
    </w:p>
    <w:p w14:paraId="3CE00DC4" w14:textId="77777777" w:rsidR="00525768" w:rsidRPr="00DD58C3" w:rsidRDefault="00525768" w:rsidP="00525768">
      <w:pPr>
        <w:spacing w:line="100" w:lineRule="atLeast"/>
        <w:rPr>
          <w:rFonts w:asciiTheme="minorHAnsi" w:hAnsiTheme="minorHAnsi" w:cstheme="minorHAnsi"/>
          <w:b/>
          <w:bCs/>
        </w:rPr>
      </w:pPr>
      <w:r w:rsidRPr="00DD58C3">
        <w:rPr>
          <w:rFonts w:asciiTheme="minorHAnsi" w:hAnsiTheme="minorHAnsi" w:cstheme="minorHAnsi"/>
          <w:b/>
          <w:bCs/>
        </w:rPr>
        <w:t xml:space="preserve">   Responsibilities: </w:t>
      </w:r>
    </w:p>
    <w:p w14:paraId="7A7CEE4B" w14:textId="77777777" w:rsidR="00525768" w:rsidRPr="00DD58C3" w:rsidRDefault="00525768" w:rsidP="00525768">
      <w:pPr>
        <w:numPr>
          <w:ilvl w:val="0"/>
          <w:numId w:val="9"/>
        </w:numPr>
        <w:ind w:left="714" w:hanging="357"/>
        <w:rPr>
          <w:rFonts w:asciiTheme="minorHAnsi" w:hAnsiTheme="minorHAnsi" w:cstheme="minorHAnsi"/>
          <w:spacing w:val="-5"/>
        </w:rPr>
      </w:pPr>
      <w:r w:rsidRPr="00DD58C3">
        <w:rPr>
          <w:rFonts w:asciiTheme="minorHAnsi" w:hAnsiTheme="minorHAnsi" w:cstheme="minorHAnsi"/>
          <w:spacing w:val="-5"/>
        </w:rPr>
        <w:t>Preparing Test Cases depending upon the Test Scenarios, and Integration Testing.</w:t>
      </w:r>
    </w:p>
    <w:p w14:paraId="25CEA823" w14:textId="77777777" w:rsidR="00525768" w:rsidRPr="00DD58C3" w:rsidRDefault="00525768" w:rsidP="00525768">
      <w:pPr>
        <w:numPr>
          <w:ilvl w:val="0"/>
          <w:numId w:val="9"/>
        </w:numPr>
        <w:ind w:left="714" w:hanging="357"/>
        <w:rPr>
          <w:rFonts w:asciiTheme="minorHAnsi" w:hAnsiTheme="minorHAnsi" w:cstheme="minorHAnsi"/>
          <w:spacing w:val="-5"/>
        </w:rPr>
      </w:pPr>
      <w:r w:rsidRPr="00DD58C3">
        <w:rPr>
          <w:rFonts w:asciiTheme="minorHAnsi" w:hAnsiTheme="minorHAnsi" w:cstheme="minorHAnsi"/>
          <w:spacing w:val="-5"/>
        </w:rPr>
        <w:t>Applying build and verifying the Change requests.</w:t>
      </w:r>
    </w:p>
    <w:p w14:paraId="041507FB" w14:textId="540C286C" w:rsidR="00525768" w:rsidRPr="00DD58C3" w:rsidRDefault="00525768" w:rsidP="00525768">
      <w:pPr>
        <w:numPr>
          <w:ilvl w:val="0"/>
          <w:numId w:val="9"/>
        </w:numPr>
        <w:ind w:left="714" w:hanging="357"/>
        <w:rPr>
          <w:rFonts w:asciiTheme="minorHAnsi" w:hAnsiTheme="minorHAnsi" w:cstheme="minorHAnsi"/>
          <w:spacing w:val="-5"/>
        </w:rPr>
      </w:pPr>
      <w:r w:rsidRPr="00DD58C3">
        <w:rPr>
          <w:rFonts w:asciiTheme="minorHAnsi" w:hAnsiTheme="minorHAnsi" w:cstheme="minorHAnsi"/>
          <w:spacing w:val="-5"/>
        </w:rPr>
        <w:t>Designed &amp; Executed Test cases based on design documents.</w:t>
      </w:r>
    </w:p>
    <w:p w14:paraId="35DFE3AD" w14:textId="77777777" w:rsidR="00525768" w:rsidRPr="00DD58C3" w:rsidRDefault="00525768" w:rsidP="00525768">
      <w:pPr>
        <w:numPr>
          <w:ilvl w:val="0"/>
          <w:numId w:val="9"/>
        </w:numPr>
        <w:ind w:left="714" w:hanging="357"/>
        <w:rPr>
          <w:rFonts w:asciiTheme="minorHAnsi" w:hAnsiTheme="minorHAnsi" w:cstheme="minorHAnsi"/>
          <w:spacing w:val="-5"/>
        </w:rPr>
      </w:pPr>
      <w:r w:rsidRPr="00DD58C3">
        <w:rPr>
          <w:rFonts w:asciiTheme="minorHAnsi" w:hAnsiTheme="minorHAnsi" w:cstheme="minorHAnsi"/>
          <w:spacing w:val="-5"/>
        </w:rPr>
        <w:t>Perform GUI, Smoke testing, Functionality, System Integration, Re and Regression Testing</w:t>
      </w:r>
    </w:p>
    <w:p w14:paraId="692E463A" w14:textId="218F938A" w:rsidR="00525768" w:rsidRDefault="00525768" w:rsidP="00525768">
      <w:pPr>
        <w:numPr>
          <w:ilvl w:val="0"/>
          <w:numId w:val="9"/>
        </w:numPr>
        <w:tabs>
          <w:tab w:val="left" w:pos="142"/>
          <w:tab w:val="left" w:pos="255"/>
          <w:tab w:val="left" w:pos="510"/>
        </w:tabs>
        <w:ind w:left="714" w:hanging="357"/>
        <w:jc w:val="both"/>
        <w:rPr>
          <w:rFonts w:asciiTheme="minorHAnsi" w:hAnsiTheme="minorHAnsi" w:cstheme="minorHAnsi"/>
          <w:spacing w:val="-5"/>
        </w:rPr>
      </w:pPr>
      <w:r w:rsidRPr="00DD58C3">
        <w:rPr>
          <w:rFonts w:asciiTheme="minorHAnsi" w:hAnsiTheme="minorHAnsi" w:cstheme="minorHAnsi"/>
          <w:spacing w:val="-5"/>
        </w:rPr>
        <w:t xml:space="preserve">    Defect Reporting and Tracking using </w:t>
      </w:r>
      <w:proofErr w:type="spellStart"/>
      <w:r w:rsidRPr="00DD58C3">
        <w:rPr>
          <w:rFonts w:asciiTheme="minorHAnsi" w:hAnsiTheme="minorHAnsi" w:cstheme="minorHAnsi"/>
          <w:spacing w:val="-5"/>
        </w:rPr>
        <w:t>Radman</w:t>
      </w:r>
      <w:proofErr w:type="spellEnd"/>
      <w:r w:rsidRPr="00DD58C3">
        <w:rPr>
          <w:rFonts w:asciiTheme="minorHAnsi" w:hAnsiTheme="minorHAnsi" w:cstheme="minorHAnsi"/>
          <w:spacing w:val="-5"/>
        </w:rPr>
        <w:t>.</w:t>
      </w:r>
    </w:p>
    <w:p w14:paraId="721322D1" w14:textId="77777777" w:rsidR="008F6BBB" w:rsidRDefault="00AE4ABF" w:rsidP="008F6BBB">
      <w:pPr>
        <w:numPr>
          <w:ilvl w:val="0"/>
          <w:numId w:val="9"/>
        </w:numPr>
        <w:tabs>
          <w:tab w:val="left" w:pos="142"/>
          <w:tab w:val="left" w:pos="255"/>
          <w:tab w:val="left" w:pos="510"/>
        </w:tabs>
        <w:ind w:left="714" w:hanging="357"/>
        <w:jc w:val="both"/>
        <w:rPr>
          <w:rFonts w:asciiTheme="minorHAnsi" w:hAnsiTheme="minorHAnsi" w:cstheme="minorHAnsi"/>
          <w:spacing w:val="-5"/>
        </w:rPr>
      </w:pPr>
      <w:r>
        <w:rPr>
          <w:rFonts w:asciiTheme="minorHAnsi" w:hAnsiTheme="minorHAnsi" w:cstheme="minorHAnsi"/>
          <w:spacing w:val="-5"/>
        </w:rPr>
        <w:t xml:space="preserve">     </w:t>
      </w:r>
      <w:r w:rsidR="008F6BBB">
        <w:rPr>
          <w:rFonts w:asciiTheme="minorHAnsi" w:hAnsiTheme="minorHAnsi" w:cstheme="minorHAnsi"/>
          <w:spacing w:val="-5"/>
        </w:rPr>
        <w:t xml:space="preserve">Preparing Test Summary Report and </w:t>
      </w:r>
      <w:r w:rsidR="008F6BBB" w:rsidRPr="008F6BBB">
        <w:rPr>
          <w:rFonts w:asciiTheme="minorHAnsi" w:hAnsiTheme="minorHAnsi" w:cstheme="minorHAnsi"/>
        </w:rPr>
        <w:t>Metric Analysis Report.</w:t>
      </w:r>
    </w:p>
    <w:p w14:paraId="1C1BD234" w14:textId="1D3242D7" w:rsidR="00AE4ABF" w:rsidRPr="00AE4ABF" w:rsidRDefault="00AE4ABF" w:rsidP="008F6BBB">
      <w:pPr>
        <w:tabs>
          <w:tab w:val="left" w:pos="142"/>
          <w:tab w:val="left" w:pos="255"/>
          <w:tab w:val="left" w:pos="510"/>
        </w:tabs>
        <w:ind w:left="714"/>
        <w:jc w:val="both"/>
        <w:rPr>
          <w:rFonts w:asciiTheme="minorHAnsi" w:hAnsiTheme="minorHAnsi" w:cstheme="minorHAnsi"/>
          <w:spacing w:val="-5"/>
        </w:rPr>
      </w:pPr>
    </w:p>
    <w:p w14:paraId="18756567" w14:textId="7177A826" w:rsidR="00710510" w:rsidRPr="00DD58C3" w:rsidRDefault="00710510" w:rsidP="002D7A71">
      <w:pPr>
        <w:widowControl/>
        <w:suppressAutoHyphens w:val="0"/>
        <w:spacing w:before="30" w:after="30"/>
        <w:jc w:val="both"/>
        <w:rPr>
          <w:rFonts w:asciiTheme="minorHAnsi" w:hAnsiTheme="minorHAnsi" w:cstheme="minorHAnsi"/>
          <w:b/>
          <w:bCs/>
          <w:u w:val="single"/>
        </w:rPr>
      </w:pPr>
    </w:p>
    <w:p w14:paraId="3080E8B4" w14:textId="2F6860EB" w:rsidR="00525768" w:rsidRPr="00DD58C3" w:rsidRDefault="00525768" w:rsidP="00525768">
      <w:pPr>
        <w:jc w:val="both"/>
        <w:rPr>
          <w:rFonts w:asciiTheme="minorHAnsi" w:eastAsia="Times New Roman" w:hAnsiTheme="minorHAnsi" w:cstheme="minorHAnsi"/>
          <w:b/>
          <w:bCs/>
          <w:kern w:val="0"/>
          <w:lang w:eastAsia="en-US" w:bidi="en-US"/>
        </w:rPr>
      </w:pPr>
      <w:r w:rsidRPr="00DD58C3">
        <w:rPr>
          <w:rFonts w:asciiTheme="minorHAnsi" w:hAnsiTheme="minorHAnsi" w:cstheme="minorHAnsi"/>
          <w:b/>
          <w:bCs/>
        </w:rPr>
        <w:t>Project</w:t>
      </w:r>
      <w:r w:rsidR="00145E4A" w:rsidRPr="00DD58C3">
        <w:rPr>
          <w:rFonts w:asciiTheme="minorHAnsi" w:hAnsiTheme="minorHAnsi" w:cstheme="minorHAnsi"/>
          <w:b/>
          <w:bCs/>
        </w:rPr>
        <w:t xml:space="preserve"> </w:t>
      </w:r>
      <w:r w:rsidR="009D3440" w:rsidRPr="00DD58C3">
        <w:rPr>
          <w:rFonts w:asciiTheme="minorHAnsi" w:hAnsiTheme="minorHAnsi" w:cstheme="minorHAnsi"/>
          <w:b/>
          <w:bCs/>
        </w:rPr>
        <w:t>5</w:t>
      </w:r>
      <w:r w:rsidRPr="00DD58C3">
        <w:rPr>
          <w:rFonts w:asciiTheme="minorHAnsi" w:hAnsiTheme="minorHAnsi" w:cstheme="minorHAnsi"/>
          <w:b/>
          <w:bCs/>
        </w:rPr>
        <w:t>: UDSMR -</w:t>
      </w:r>
      <w:r w:rsidRPr="00DD58C3">
        <w:rPr>
          <w:rFonts w:asciiTheme="minorHAnsi" w:hAnsiTheme="minorHAnsi" w:cstheme="minorHAnsi"/>
          <w:b/>
          <w:color w:val="000000"/>
        </w:rPr>
        <w:t>Management Studio</w:t>
      </w:r>
    </w:p>
    <w:p w14:paraId="364CE6EC" w14:textId="79B00E5D" w:rsidR="00525768" w:rsidRPr="00DD58C3" w:rsidRDefault="00525768" w:rsidP="00525768">
      <w:pPr>
        <w:jc w:val="both"/>
        <w:rPr>
          <w:rFonts w:asciiTheme="minorHAnsi" w:hAnsiTheme="minorHAnsi" w:cstheme="minorHAnsi"/>
          <w:bCs/>
        </w:rPr>
      </w:pPr>
      <w:r w:rsidRPr="00DD58C3">
        <w:rPr>
          <w:rFonts w:asciiTheme="minorHAnsi" w:hAnsiTheme="minorHAnsi" w:cstheme="minorHAnsi"/>
          <w:b/>
          <w:bCs/>
        </w:rPr>
        <w:t xml:space="preserve"> Client:</w:t>
      </w:r>
      <w:r w:rsidR="00145E4A" w:rsidRPr="00DD58C3">
        <w:rPr>
          <w:rFonts w:asciiTheme="minorHAnsi" w:hAnsiTheme="minorHAnsi" w:cstheme="minorHAnsi"/>
          <w:b/>
          <w:bCs/>
        </w:rPr>
        <w:t xml:space="preserve"> </w:t>
      </w:r>
      <w:r w:rsidRPr="00DD58C3">
        <w:rPr>
          <w:rFonts w:asciiTheme="minorHAnsi" w:hAnsiTheme="minorHAnsi" w:cstheme="minorHAnsi"/>
          <w:b/>
          <w:color w:val="000000"/>
        </w:rPr>
        <w:t>Uniform Data System for Medical Rehabilitation</w:t>
      </w:r>
      <w:r w:rsidRPr="00DD58C3">
        <w:rPr>
          <w:rFonts w:asciiTheme="minorHAnsi" w:hAnsiTheme="minorHAnsi" w:cstheme="minorHAnsi"/>
          <w:b/>
          <w:bCs/>
        </w:rPr>
        <w:t xml:space="preserve">    </w:t>
      </w:r>
    </w:p>
    <w:p w14:paraId="3A354746" w14:textId="06640914" w:rsidR="009D3440" w:rsidRPr="00DD58C3" w:rsidRDefault="009D3440" w:rsidP="009D3440">
      <w:pPr>
        <w:spacing w:before="30" w:after="30"/>
        <w:rPr>
          <w:rFonts w:asciiTheme="minorHAnsi" w:hAnsiTheme="minorHAnsi" w:cstheme="minorHAnsi"/>
          <w:iCs/>
        </w:rPr>
      </w:pPr>
      <w:r w:rsidRPr="00DD58C3">
        <w:rPr>
          <w:rFonts w:asciiTheme="minorHAnsi" w:hAnsiTheme="minorHAnsi" w:cstheme="minorHAnsi"/>
          <w:b/>
          <w:iCs/>
        </w:rPr>
        <w:t>Environment</w:t>
      </w:r>
      <w:r w:rsidRPr="00DD58C3">
        <w:rPr>
          <w:rFonts w:asciiTheme="minorHAnsi" w:hAnsiTheme="minorHAnsi" w:cstheme="minorHAnsi"/>
          <w:iCs/>
        </w:rPr>
        <w:t>:</w:t>
      </w:r>
      <w:r w:rsidR="00577A04">
        <w:rPr>
          <w:rFonts w:asciiTheme="minorHAnsi" w:hAnsiTheme="minorHAnsi" w:cstheme="minorHAnsi"/>
          <w:iCs/>
        </w:rPr>
        <w:t xml:space="preserve"> </w:t>
      </w:r>
      <w:r w:rsidRPr="00DD58C3">
        <w:rPr>
          <w:rFonts w:asciiTheme="minorHAnsi" w:hAnsiTheme="minorHAnsi" w:cstheme="minorHAnsi"/>
          <w:iCs/>
        </w:rPr>
        <w:t xml:space="preserve">- </w:t>
      </w:r>
      <w:proofErr w:type="gramStart"/>
      <w:r w:rsidRPr="00DD58C3">
        <w:rPr>
          <w:rFonts w:asciiTheme="minorHAnsi" w:hAnsiTheme="minorHAnsi" w:cstheme="minorHAnsi"/>
          <w:iCs/>
        </w:rPr>
        <w:t xml:space="preserve">  .</w:t>
      </w:r>
      <w:proofErr w:type="gramEnd"/>
      <w:r w:rsidRPr="00DD58C3">
        <w:rPr>
          <w:rFonts w:asciiTheme="minorHAnsi" w:hAnsiTheme="minorHAnsi" w:cstheme="minorHAnsi"/>
          <w:iCs/>
        </w:rPr>
        <w:t xml:space="preserve"> Net, SQL, IE, Windows8/10</w:t>
      </w:r>
    </w:p>
    <w:p w14:paraId="28FC2EA2" w14:textId="46BD090D" w:rsidR="009D3440" w:rsidRPr="00DD58C3" w:rsidRDefault="009D3440" w:rsidP="009D3440">
      <w:pPr>
        <w:adjustRightInd w:val="0"/>
        <w:rPr>
          <w:rFonts w:asciiTheme="minorHAnsi" w:hAnsiTheme="minorHAnsi" w:cstheme="minorHAnsi"/>
          <w:bCs/>
        </w:rPr>
      </w:pPr>
      <w:r w:rsidRPr="00DD58C3">
        <w:rPr>
          <w:rFonts w:asciiTheme="minorHAnsi" w:hAnsiTheme="minorHAnsi" w:cstheme="minorHAnsi"/>
          <w:b/>
          <w:bCs/>
        </w:rPr>
        <w:t>Tools:</w:t>
      </w:r>
      <w:r w:rsidR="00577A04">
        <w:rPr>
          <w:rFonts w:asciiTheme="minorHAnsi" w:hAnsiTheme="minorHAnsi" w:cstheme="minorHAnsi"/>
          <w:b/>
          <w:bCs/>
        </w:rPr>
        <w:t xml:space="preserve"> </w:t>
      </w:r>
      <w:r w:rsidRPr="00DD58C3">
        <w:rPr>
          <w:rFonts w:asciiTheme="minorHAnsi" w:hAnsiTheme="minorHAnsi" w:cstheme="minorHAnsi"/>
          <w:b/>
          <w:bCs/>
        </w:rPr>
        <w:t>-</w:t>
      </w:r>
      <w:r w:rsidRPr="00DD58C3">
        <w:rPr>
          <w:rFonts w:asciiTheme="minorHAnsi" w:hAnsiTheme="minorHAnsi" w:cstheme="minorHAnsi"/>
          <w:bCs/>
        </w:rPr>
        <w:t xml:space="preserve">Manual, </w:t>
      </w:r>
      <w:proofErr w:type="spellStart"/>
      <w:r w:rsidRPr="00DD58C3">
        <w:rPr>
          <w:rFonts w:asciiTheme="minorHAnsi" w:hAnsiTheme="minorHAnsi" w:cstheme="minorHAnsi"/>
          <w:bCs/>
        </w:rPr>
        <w:t>Radman</w:t>
      </w:r>
      <w:proofErr w:type="spellEnd"/>
      <w:r w:rsidRPr="00DD58C3">
        <w:rPr>
          <w:rFonts w:asciiTheme="minorHAnsi" w:hAnsiTheme="minorHAnsi" w:cstheme="minorHAnsi"/>
        </w:rPr>
        <w:t>.</w:t>
      </w:r>
    </w:p>
    <w:p w14:paraId="2547725A" w14:textId="77777777" w:rsidR="00525768" w:rsidRPr="00DD58C3" w:rsidRDefault="00525768" w:rsidP="00525768">
      <w:pPr>
        <w:jc w:val="both"/>
        <w:rPr>
          <w:rFonts w:asciiTheme="minorHAnsi" w:hAnsiTheme="minorHAnsi" w:cstheme="minorHAnsi"/>
          <w:bCs/>
        </w:rPr>
      </w:pPr>
    </w:p>
    <w:p w14:paraId="40FABB4A" w14:textId="77777777" w:rsidR="00525768" w:rsidRPr="00DD58C3" w:rsidRDefault="00525768" w:rsidP="00525768">
      <w:pPr>
        <w:jc w:val="both"/>
        <w:rPr>
          <w:rFonts w:asciiTheme="minorHAnsi" w:hAnsiTheme="minorHAnsi" w:cstheme="minorHAnsi"/>
          <w:bCs/>
        </w:rPr>
      </w:pPr>
      <w:r w:rsidRPr="00DD58C3">
        <w:rPr>
          <w:rFonts w:asciiTheme="minorHAnsi" w:hAnsiTheme="minorHAnsi" w:cstheme="minorHAnsi"/>
          <w:b/>
          <w:bCs/>
        </w:rPr>
        <w:t>Description</w:t>
      </w:r>
      <w:r w:rsidRPr="00DD58C3">
        <w:rPr>
          <w:rFonts w:asciiTheme="minorHAnsi" w:hAnsiTheme="minorHAnsi" w:cstheme="minorHAnsi"/>
          <w:bCs/>
        </w:rPr>
        <w:t xml:space="preserve">: Management Studio which will be used by ‘super users’ and ‘UDSMR DOC implementation/support </w:t>
      </w:r>
      <w:proofErr w:type="gramStart"/>
      <w:r w:rsidRPr="00DD58C3">
        <w:rPr>
          <w:rFonts w:asciiTheme="minorHAnsi" w:hAnsiTheme="minorHAnsi" w:cstheme="minorHAnsi"/>
          <w:bCs/>
        </w:rPr>
        <w:t>specialists’</w:t>
      </w:r>
      <w:proofErr w:type="gramEnd"/>
      <w:r w:rsidRPr="00DD58C3">
        <w:rPr>
          <w:rFonts w:asciiTheme="minorHAnsi" w:hAnsiTheme="minorHAnsi" w:cstheme="minorHAnsi"/>
          <w:bCs/>
        </w:rPr>
        <w:t xml:space="preserve">. “Management Studio” will have multiple management tools. </w:t>
      </w:r>
    </w:p>
    <w:p w14:paraId="26D0E918" w14:textId="77777777" w:rsidR="00525768" w:rsidRPr="00DD58C3" w:rsidRDefault="00525768" w:rsidP="00525768">
      <w:pPr>
        <w:widowControl/>
        <w:numPr>
          <w:ilvl w:val="0"/>
          <w:numId w:val="17"/>
        </w:numPr>
        <w:suppressAutoHyphens w:val="0"/>
        <w:spacing w:line="360" w:lineRule="auto"/>
        <w:rPr>
          <w:rFonts w:asciiTheme="minorHAnsi" w:hAnsiTheme="minorHAnsi" w:cstheme="minorHAnsi"/>
        </w:rPr>
      </w:pPr>
      <w:r w:rsidRPr="00DD58C3">
        <w:rPr>
          <w:rFonts w:asciiTheme="minorHAnsi" w:hAnsiTheme="minorHAnsi" w:cstheme="minorHAnsi"/>
        </w:rPr>
        <w:t>Health Record Integration Tool</w:t>
      </w:r>
    </w:p>
    <w:p w14:paraId="378B1828" w14:textId="77777777" w:rsidR="00525768" w:rsidRPr="00DD58C3" w:rsidRDefault="00525768" w:rsidP="00525768">
      <w:pPr>
        <w:widowControl/>
        <w:numPr>
          <w:ilvl w:val="0"/>
          <w:numId w:val="17"/>
        </w:numPr>
        <w:suppressAutoHyphens w:val="0"/>
        <w:spacing w:line="360" w:lineRule="auto"/>
        <w:rPr>
          <w:rFonts w:asciiTheme="minorHAnsi" w:hAnsiTheme="minorHAnsi" w:cstheme="minorHAnsi"/>
        </w:rPr>
      </w:pPr>
      <w:r w:rsidRPr="00DD58C3">
        <w:rPr>
          <w:rFonts w:asciiTheme="minorHAnsi" w:hAnsiTheme="minorHAnsi" w:cstheme="minorHAnsi"/>
        </w:rPr>
        <w:t xml:space="preserve">Patient Merge Tool </w:t>
      </w:r>
    </w:p>
    <w:p w14:paraId="6E2A9995" w14:textId="77777777" w:rsidR="00525768" w:rsidRPr="00DD58C3" w:rsidRDefault="00525768" w:rsidP="00525768">
      <w:pPr>
        <w:widowControl/>
        <w:numPr>
          <w:ilvl w:val="0"/>
          <w:numId w:val="17"/>
        </w:numPr>
        <w:suppressAutoHyphens w:val="0"/>
        <w:spacing w:line="360" w:lineRule="auto"/>
        <w:rPr>
          <w:rFonts w:asciiTheme="minorHAnsi" w:hAnsiTheme="minorHAnsi" w:cstheme="minorHAnsi"/>
        </w:rPr>
      </w:pPr>
      <w:r w:rsidRPr="00DD58C3">
        <w:rPr>
          <w:rFonts w:asciiTheme="minorHAnsi" w:hAnsiTheme="minorHAnsi" w:cstheme="minorHAnsi"/>
        </w:rPr>
        <w:t xml:space="preserve">Copy Forward Manage Tool </w:t>
      </w:r>
    </w:p>
    <w:p w14:paraId="7352EE46" w14:textId="77777777" w:rsidR="00525768" w:rsidRPr="00DD58C3" w:rsidRDefault="00525768" w:rsidP="00525768">
      <w:pPr>
        <w:jc w:val="both"/>
        <w:rPr>
          <w:rFonts w:asciiTheme="minorHAnsi" w:hAnsiTheme="minorHAnsi" w:cstheme="minorHAnsi"/>
        </w:rPr>
      </w:pPr>
      <w:r w:rsidRPr="00DD58C3">
        <w:rPr>
          <w:rFonts w:asciiTheme="minorHAnsi" w:hAnsiTheme="minorHAnsi" w:cstheme="minorHAnsi"/>
          <w:bCs/>
        </w:rPr>
        <w:t>Health Record Integration Tool will be used by the user to setup and schedule jobs to create the Prints of Medical</w:t>
      </w:r>
      <w:r w:rsidRPr="00DD58C3">
        <w:rPr>
          <w:rFonts w:asciiTheme="minorHAnsi" w:hAnsiTheme="minorHAnsi" w:cstheme="minorHAnsi"/>
        </w:rPr>
        <w:t xml:space="preserve"> Record files.</w:t>
      </w:r>
    </w:p>
    <w:p w14:paraId="167AAFBF" w14:textId="4A749549" w:rsidR="00525768" w:rsidRPr="00DD58C3" w:rsidRDefault="00525768" w:rsidP="002D7A71">
      <w:pPr>
        <w:widowControl/>
        <w:suppressAutoHyphens w:val="0"/>
        <w:spacing w:before="30" w:after="30"/>
        <w:jc w:val="both"/>
        <w:rPr>
          <w:rFonts w:asciiTheme="minorHAnsi" w:hAnsiTheme="minorHAnsi" w:cstheme="minorHAnsi"/>
          <w:b/>
          <w:bCs/>
          <w:u w:val="single"/>
        </w:rPr>
      </w:pPr>
    </w:p>
    <w:p w14:paraId="2CCC3F87" w14:textId="77777777" w:rsidR="00525768" w:rsidRPr="00DD58C3" w:rsidRDefault="00525768" w:rsidP="00525768">
      <w:pPr>
        <w:spacing w:line="100" w:lineRule="atLeast"/>
        <w:rPr>
          <w:rFonts w:asciiTheme="minorHAnsi" w:hAnsiTheme="minorHAnsi" w:cstheme="minorHAnsi"/>
          <w:b/>
          <w:bCs/>
        </w:rPr>
      </w:pPr>
      <w:r w:rsidRPr="00DD58C3">
        <w:rPr>
          <w:rFonts w:asciiTheme="minorHAnsi" w:hAnsiTheme="minorHAnsi" w:cstheme="minorHAnsi"/>
          <w:b/>
          <w:bCs/>
        </w:rPr>
        <w:lastRenderedPageBreak/>
        <w:t xml:space="preserve">Responsibilities: </w:t>
      </w:r>
    </w:p>
    <w:p w14:paraId="32ADE4B4" w14:textId="77777777" w:rsidR="00525768" w:rsidRPr="00DD58C3" w:rsidRDefault="00525768" w:rsidP="00525768">
      <w:pPr>
        <w:numPr>
          <w:ilvl w:val="0"/>
          <w:numId w:val="9"/>
        </w:numPr>
        <w:ind w:left="714" w:hanging="357"/>
        <w:rPr>
          <w:rFonts w:asciiTheme="minorHAnsi" w:hAnsiTheme="minorHAnsi" w:cstheme="minorHAnsi"/>
          <w:spacing w:val="-5"/>
        </w:rPr>
      </w:pPr>
      <w:r w:rsidRPr="00DD58C3">
        <w:rPr>
          <w:rFonts w:asciiTheme="minorHAnsi" w:hAnsiTheme="minorHAnsi" w:cstheme="minorHAnsi"/>
          <w:spacing w:val="-5"/>
        </w:rPr>
        <w:t>Preparing Test Cases depending upon the Test Scenarios, and Integration Testing.</w:t>
      </w:r>
    </w:p>
    <w:p w14:paraId="542B8BE1" w14:textId="77777777" w:rsidR="00525768" w:rsidRPr="00DD58C3" w:rsidRDefault="00525768" w:rsidP="00525768">
      <w:pPr>
        <w:numPr>
          <w:ilvl w:val="0"/>
          <w:numId w:val="9"/>
        </w:numPr>
        <w:ind w:left="714" w:hanging="357"/>
        <w:rPr>
          <w:rFonts w:asciiTheme="minorHAnsi" w:hAnsiTheme="minorHAnsi" w:cstheme="minorHAnsi"/>
          <w:spacing w:val="-5"/>
        </w:rPr>
      </w:pPr>
      <w:r w:rsidRPr="00DD58C3">
        <w:rPr>
          <w:rFonts w:asciiTheme="minorHAnsi" w:hAnsiTheme="minorHAnsi" w:cstheme="minorHAnsi"/>
          <w:spacing w:val="-5"/>
        </w:rPr>
        <w:t>Applying build and verifying the Change requests.</w:t>
      </w:r>
    </w:p>
    <w:p w14:paraId="25A22350" w14:textId="7165E3CB" w:rsidR="00525768" w:rsidRPr="00DD58C3" w:rsidRDefault="00525768" w:rsidP="00525768">
      <w:pPr>
        <w:numPr>
          <w:ilvl w:val="0"/>
          <w:numId w:val="9"/>
        </w:numPr>
        <w:ind w:left="714" w:hanging="357"/>
        <w:rPr>
          <w:rFonts w:asciiTheme="minorHAnsi" w:hAnsiTheme="minorHAnsi" w:cstheme="minorHAnsi"/>
          <w:spacing w:val="-5"/>
        </w:rPr>
      </w:pPr>
      <w:r w:rsidRPr="00DD58C3">
        <w:rPr>
          <w:rFonts w:asciiTheme="minorHAnsi" w:hAnsiTheme="minorHAnsi" w:cstheme="minorHAnsi"/>
          <w:spacing w:val="-5"/>
        </w:rPr>
        <w:t>Designed &amp; Executed Test cases based on design documents</w:t>
      </w:r>
      <w:r w:rsidR="00577A04">
        <w:rPr>
          <w:rFonts w:asciiTheme="minorHAnsi" w:hAnsiTheme="minorHAnsi" w:cstheme="minorHAnsi"/>
          <w:spacing w:val="-5"/>
        </w:rPr>
        <w:t>.</w:t>
      </w:r>
    </w:p>
    <w:p w14:paraId="58316F1B" w14:textId="77777777" w:rsidR="00525768" w:rsidRPr="00DD58C3" w:rsidRDefault="00525768" w:rsidP="00525768">
      <w:pPr>
        <w:numPr>
          <w:ilvl w:val="0"/>
          <w:numId w:val="9"/>
        </w:numPr>
        <w:ind w:left="714" w:hanging="357"/>
        <w:rPr>
          <w:rFonts w:asciiTheme="minorHAnsi" w:hAnsiTheme="minorHAnsi" w:cstheme="minorHAnsi"/>
          <w:spacing w:val="-5"/>
        </w:rPr>
      </w:pPr>
      <w:r w:rsidRPr="00DD58C3">
        <w:rPr>
          <w:rFonts w:asciiTheme="minorHAnsi" w:hAnsiTheme="minorHAnsi" w:cstheme="minorHAnsi"/>
          <w:spacing w:val="-5"/>
        </w:rPr>
        <w:t>Perform GUI, Smoke testing, Functionality, System Integration, Re and Regression Testing</w:t>
      </w:r>
    </w:p>
    <w:p w14:paraId="1F7AE5DB" w14:textId="04B1A491" w:rsidR="00AE4ABF" w:rsidRDefault="00525768" w:rsidP="00AE4ABF">
      <w:pPr>
        <w:numPr>
          <w:ilvl w:val="0"/>
          <w:numId w:val="9"/>
        </w:numPr>
        <w:tabs>
          <w:tab w:val="left" w:pos="142"/>
          <w:tab w:val="left" w:pos="255"/>
          <w:tab w:val="left" w:pos="510"/>
        </w:tabs>
        <w:ind w:left="714" w:hanging="357"/>
        <w:jc w:val="both"/>
        <w:rPr>
          <w:rFonts w:asciiTheme="minorHAnsi" w:hAnsiTheme="minorHAnsi" w:cstheme="minorHAnsi"/>
          <w:spacing w:val="-5"/>
        </w:rPr>
      </w:pPr>
      <w:r w:rsidRPr="00DD58C3">
        <w:rPr>
          <w:rFonts w:asciiTheme="minorHAnsi" w:hAnsiTheme="minorHAnsi" w:cstheme="minorHAnsi"/>
          <w:spacing w:val="-5"/>
        </w:rPr>
        <w:t xml:space="preserve">    Defect Reporting and Tracking using </w:t>
      </w:r>
      <w:proofErr w:type="spellStart"/>
      <w:r w:rsidRPr="00DD58C3">
        <w:rPr>
          <w:rFonts w:asciiTheme="minorHAnsi" w:hAnsiTheme="minorHAnsi" w:cstheme="minorHAnsi"/>
          <w:spacing w:val="-5"/>
        </w:rPr>
        <w:t>Radman</w:t>
      </w:r>
      <w:proofErr w:type="spellEnd"/>
      <w:r w:rsidRPr="00DD58C3">
        <w:rPr>
          <w:rFonts w:asciiTheme="minorHAnsi" w:hAnsiTheme="minorHAnsi" w:cstheme="minorHAnsi"/>
          <w:spacing w:val="-5"/>
        </w:rPr>
        <w:t>.</w:t>
      </w:r>
    </w:p>
    <w:p w14:paraId="77C722F6" w14:textId="77777777" w:rsidR="008F6BBB" w:rsidRDefault="00AE4ABF" w:rsidP="008F6BBB">
      <w:pPr>
        <w:numPr>
          <w:ilvl w:val="0"/>
          <w:numId w:val="9"/>
        </w:numPr>
        <w:tabs>
          <w:tab w:val="left" w:pos="142"/>
          <w:tab w:val="left" w:pos="255"/>
          <w:tab w:val="left" w:pos="510"/>
        </w:tabs>
        <w:ind w:left="714" w:hanging="357"/>
        <w:jc w:val="both"/>
        <w:rPr>
          <w:rFonts w:asciiTheme="minorHAnsi" w:hAnsiTheme="minorHAnsi" w:cstheme="minorHAnsi"/>
          <w:spacing w:val="-5"/>
        </w:rPr>
      </w:pPr>
      <w:r>
        <w:rPr>
          <w:rFonts w:asciiTheme="minorHAnsi" w:hAnsiTheme="minorHAnsi" w:cstheme="minorHAnsi"/>
          <w:spacing w:val="-5"/>
        </w:rPr>
        <w:t xml:space="preserve">    </w:t>
      </w:r>
      <w:r w:rsidR="008F6BBB">
        <w:rPr>
          <w:rFonts w:asciiTheme="minorHAnsi" w:hAnsiTheme="minorHAnsi" w:cstheme="minorHAnsi"/>
          <w:spacing w:val="-5"/>
        </w:rPr>
        <w:t xml:space="preserve">Preparing Test Summary Report and </w:t>
      </w:r>
      <w:r w:rsidR="008F6BBB" w:rsidRPr="008F6BBB">
        <w:rPr>
          <w:rFonts w:asciiTheme="minorHAnsi" w:hAnsiTheme="minorHAnsi" w:cstheme="minorHAnsi"/>
        </w:rPr>
        <w:t>Metric Analysis Report.</w:t>
      </w:r>
    </w:p>
    <w:p w14:paraId="444E25A7" w14:textId="2D953792" w:rsidR="00AE4ABF" w:rsidRPr="00DD58C3" w:rsidRDefault="00AE4ABF" w:rsidP="008F6BBB">
      <w:pPr>
        <w:tabs>
          <w:tab w:val="left" w:pos="142"/>
          <w:tab w:val="left" w:pos="255"/>
          <w:tab w:val="left" w:pos="510"/>
        </w:tabs>
        <w:ind w:left="714"/>
        <w:jc w:val="both"/>
        <w:rPr>
          <w:rFonts w:asciiTheme="minorHAnsi" w:hAnsiTheme="minorHAnsi" w:cstheme="minorHAnsi"/>
          <w:spacing w:val="-5"/>
        </w:rPr>
      </w:pPr>
    </w:p>
    <w:p w14:paraId="2E03011B" w14:textId="77777777" w:rsidR="00AE4ABF" w:rsidRPr="00AE4ABF" w:rsidRDefault="00AE4ABF" w:rsidP="00AE4ABF">
      <w:pPr>
        <w:tabs>
          <w:tab w:val="left" w:pos="142"/>
          <w:tab w:val="left" w:pos="255"/>
          <w:tab w:val="left" w:pos="510"/>
        </w:tabs>
        <w:ind w:left="714"/>
        <w:jc w:val="both"/>
        <w:rPr>
          <w:rFonts w:asciiTheme="minorHAnsi" w:hAnsiTheme="minorHAnsi" w:cstheme="minorHAnsi"/>
          <w:spacing w:val="-5"/>
        </w:rPr>
      </w:pPr>
    </w:p>
    <w:p w14:paraId="5FD6FFD5" w14:textId="11A16159" w:rsidR="00194F7A" w:rsidRPr="00DD58C3" w:rsidRDefault="00194F7A" w:rsidP="00194F7A">
      <w:pPr>
        <w:tabs>
          <w:tab w:val="left" w:pos="142"/>
          <w:tab w:val="left" w:pos="255"/>
          <w:tab w:val="left" w:pos="510"/>
        </w:tabs>
        <w:spacing w:line="200" w:lineRule="atLeast"/>
        <w:ind w:left="270" w:right="75"/>
        <w:rPr>
          <w:rFonts w:asciiTheme="minorHAnsi" w:hAnsiTheme="minorHAnsi" w:cstheme="minorHAnsi"/>
          <w:b/>
        </w:rPr>
      </w:pPr>
      <w:r w:rsidRPr="00DD58C3">
        <w:rPr>
          <w:rFonts w:asciiTheme="minorHAnsi" w:hAnsiTheme="minorHAnsi" w:cstheme="minorHAnsi"/>
          <w:b/>
        </w:rPr>
        <w:t xml:space="preserve">Project </w:t>
      </w:r>
      <w:r w:rsidR="009D3440" w:rsidRPr="00DD58C3">
        <w:rPr>
          <w:rFonts w:asciiTheme="minorHAnsi" w:hAnsiTheme="minorHAnsi" w:cstheme="minorHAnsi"/>
          <w:b/>
        </w:rPr>
        <w:t>4</w:t>
      </w:r>
      <w:r w:rsidRPr="00DD58C3">
        <w:rPr>
          <w:rFonts w:asciiTheme="minorHAnsi" w:hAnsiTheme="minorHAnsi" w:cstheme="minorHAnsi"/>
          <w:b/>
        </w:rPr>
        <w:t xml:space="preserve">: </w:t>
      </w:r>
      <w:r w:rsidR="004A485A" w:rsidRPr="00DD58C3">
        <w:rPr>
          <w:rFonts w:asciiTheme="minorHAnsi" w:hAnsiTheme="minorHAnsi" w:cstheme="minorHAnsi"/>
          <w:bCs/>
        </w:rPr>
        <w:t>Home Care</w:t>
      </w:r>
    </w:p>
    <w:p w14:paraId="56216B24" w14:textId="0FE1A149" w:rsidR="002D7A71" w:rsidRPr="00DD58C3" w:rsidRDefault="002D7A71" w:rsidP="002D7A71">
      <w:pPr>
        <w:widowControl/>
        <w:suppressAutoHyphens w:val="0"/>
        <w:spacing w:before="30" w:after="30"/>
        <w:ind w:firstLine="270"/>
        <w:jc w:val="both"/>
        <w:rPr>
          <w:rFonts w:asciiTheme="minorHAnsi" w:hAnsiTheme="minorHAnsi" w:cstheme="minorHAnsi"/>
          <w:bCs/>
        </w:rPr>
      </w:pPr>
      <w:r w:rsidRPr="00DD58C3">
        <w:rPr>
          <w:rFonts w:asciiTheme="minorHAnsi" w:hAnsiTheme="minorHAnsi" w:cstheme="minorHAnsi"/>
          <w:b/>
          <w:bCs/>
        </w:rPr>
        <w:t>Client:</w:t>
      </w:r>
      <w:r w:rsidR="004A485A" w:rsidRPr="00DD58C3">
        <w:rPr>
          <w:rFonts w:asciiTheme="minorHAnsi" w:hAnsiTheme="minorHAnsi" w:cstheme="minorHAnsi"/>
          <w:b/>
          <w:bCs/>
        </w:rPr>
        <w:t xml:space="preserve"> </w:t>
      </w:r>
      <w:r w:rsidR="00C96A08" w:rsidRPr="00DD58C3">
        <w:rPr>
          <w:rFonts w:asciiTheme="minorHAnsi" w:hAnsiTheme="minorHAnsi" w:cstheme="minorHAnsi"/>
          <w:b/>
          <w:bCs/>
        </w:rPr>
        <w:t>-</w:t>
      </w:r>
      <w:r w:rsidR="004A485A" w:rsidRPr="00DD58C3">
        <w:rPr>
          <w:rFonts w:asciiTheme="minorHAnsi" w:hAnsiTheme="minorHAnsi" w:cstheme="minorHAnsi"/>
          <w:b/>
          <w:bCs/>
        </w:rPr>
        <w:t xml:space="preserve"> </w:t>
      </w:r>
      <w:proofErr w:type="spellStart"/>
      <w:r w:rsidRPr="00DD58C3">
        <w:rPr>
          <w:rFonts w:asciiTheme="minorHAnsi" w:hAnsiTheme="minorHAnsi" w:cstheme="minorHAnsi"/>
          <w:bCs/>
        </w:rPr>
        <w:t>N</w:t>
      </w:r>
      <w:r w:rsidR="0071211F" w:rsidRPr="00DD58C3">
        <w:rPr>
          <w:rFonts w:asciiTheme="minorHAnsi" w:hAnsiTheme="minorHAnsi" w:cstheme="minorHAnsi"/>
          <w:bCs/>
        </w:rPr>
        <w:t>a</w:t>
      </w:r>
      <w:r w:rsidRPr="00DD58C3">
        <w:rPr>
          <w:rFonts w:asciiTheme="minorHAnsi" w:hAnsiTheme="minorHAnsi" w:cstheme="minorHAnsi"/>
          <w:bCs/>
        </w:rPr>
        <w:t>iper</w:t>
      </w:r>
      <w:proofErr w:type="spellEnd"/>
      <w:r w:rsidRPr="00DD58C3">
        <w:rPr>
          <w:rFonts w:asciiTheme="minorHAnsi" w:hAnsiTheme="minorHAnsi" w:cstheme="minorHAnsi"/>
          <w:bCs/>
        </w:rPr>
        <w:t xml:space="preserve"> Singapore</w:t>
      </w:r>
    </w:p>
    <w:p w14:paraId="4682DA94" w14:textId="1E19DE2B" w:rsidR="002D7A71" w:rsidRPr="00DD58C3" w:rsidRDefault="002D7A71" w:rsidP="002D7A71">
      <w:pPr>
        <w:spacing w:before="30" w:after="30"/>
        <w:rPr>
          <w:rFonts w:asciiTheme="minorHAnsi" w:hAnsiTheme="minorHAnsi" w:cstheme="minorHAnsi"/>
          <w:iCs/>
        </w:rPr>
      </w:pPr>
      <w:r w:rsidRPr="00DD58C3">
        <w:rPr>
          <w:rFonts w:asciiTheme="minorHAnsi" w:hAnsiTheme="minorHAnsi" w:cstheme="minorHAnsi"/>
          <w:b/>
          <w:iCs/>
        </w:rPr>
        <w:t>Environment</w:t>
      </w:r>
      <w:r w:rsidRPr="00DD58C3">
        <w:rPr>
          <w:rFonts w:asciiTheme="minorHAnsi" w:hAnsiTheme="minorHAnsi" w:cstheme="minorHAnsi"/>
          <w:iCs/>
        </w:rPr>
        <w:t>:</w:t>
      </w:r>
      <w:r w:rsidR="004A485A" w:rsidRPr="00DD58C3">
        <w:rPr>
          <w:rFonts w:asciiTheme="minorHAnsi" w:hAnsiTheme="minorHAnsi" w:cstheme="minorHAnsi"/>
          <w:iCs/>
        </w:rPr>
        <w:t xml:space="preserve"> </w:t>
      </w:r>
      <w:r w:rsidR="00C96A08" w:rsidRPr="00DD58C3">
        <w:rPr>
          <w:rFonts w:asciiTheme="minorHAnsi" w:hAnsiTheme="minorHAnsi" w:cstheme="minorHAnsi"/>
          <w:iCs/>
        </w:rPr>
        <w:t>-</w:t>
      </w:r>
      <w:r w:rsidR="001329E4" w:rsidRPr="00DD58C3">
        <w:rPr>
          <w:rFonts w:asciiTheme="minorHAnsi" w:hAnsiTheme="minorHAnsi" w:cstheme="minorHAnsi"/>
          <w:iCs/>
        </w:rPr>
        <w:t>Java, SQL, IE, chrome</w:t>
      </w:r>
    </w:p>
    <w:p w14:paraId="25083C9B" w14:textId="2860608D" w:rsidR="002D7A71" w:rsidRPr="00DD58C3" w:rsidRDefault="002D7A71" w:rsidP="002D7A71">
      <w:pPr>
        <w:adjustRightInd w:val="0"/>
        <w:rPr>
          <w:rFonts w:asciiTheme="minorHAnsi" w:hAnsiTheme="minorHAnsi" w:cstheme="minorHAnsi"/>
          <w:bCs/>
        </w:rPr>
      </w:pPr>
      <w:r w:rsidRPr="00DD58C3">
        <w:rPr>
          <w:rFonts w:asciiTheme="minorHAnsi" w:hAnsiTheme="minorHAnsi" w:cstheme="minorHAnsi"/>
          <w:b/>
          <w:bCs/>
        </w:rPr>
        <w:t>Tools:</w:t>
      </w:r>
      <w:r w:rsidR="004A485A" w:rsidRPr="00DD58C3">
        <w:rPr>
          <w:rFonts w:asciiTheme="minorHAnsi" w:hAnsiTheme="minorHAnsi" w:cstheme="minorHAnsi"/>
          <w:b/>
          <w:bCs/>
        </w:rPr>
        <w:t xml:space="preserve"> </w:t>
      </w:r>
      <w:r w:rsidRPr="00DD58C3">
        <w:rPr>
          <w:rFonts w:asciiTheme="minorHAnsi" w:hAnsiTheme="minorHAnsi" w:cstheme="minorHAnsi"/>
          <w:b/>
          <w:bCs/>
        </w:rPr>
        <w:t>-</w:t>
      </w:r>
      <w:r w:rsidR="004A485A" w:rsidRPr="00DD58C3">
        <w:rPr>
          <w:rFonts w:asciiTheme="minorHAnsi" w:hAnsiTheme="minorHAnsi" w:cstheme="minorHAnsi"/>
          <w:b/>
          <w:bCs/>
        </w:rPr>
        <w:t xml:space="preserve"> </w:t>
      </w:r>
      <w:r w:rsidR="00C96A08" w:rsidRPr="00DD58C3">
        <w:rPr>
          <w:rFonts w:asciiTheme="minorHAnsi" w:hAnsiTheme="minorHAnsi" w:cstheme="minorHAnsi"/>
          <w:bCs/>
        </w:rPr>
        <w:t>Manual</w:t>
      </w:r>
      <w:r w:rsidR="00633EF7" w:rsidRPr="00DD58C3">
        <w:rPr>
          <w:rFonts w:asciiTheme="minorHAnsi" w:hAnsiTheme="minorHAnsi" w:cstheme="minorHAnsi"/>
          <w:bCs/>
        </w:rPr>
        <w:t xml:space="preserve">, </w:t>
      </w:r>
      <w:r w:rsidR="001329E4" w:rsidRPr="00DD58C3">
        <w:rPr>
          <w:rFonts w:asciiTheme="minorHAnsi" w:hAnsiTheme="minorHAnsi" w:cstheme="minorHAnsi"/>
        </w:rPr>
        <w:t>Bugzilla</w:t>
      </w:r>
      <w:r w:rsidR="00633EF7" w:rsidRPr="00DD58C3">
        <w:rPr>
          <w:rFonts w:asciiTheme="minorHAnsi" w:hAnsiTheme="minorHAnsi" w:cstheme="minorHAnsi"/>
        </w:rPr>
        <w:t>, Jira and UFT</w:t>
      </w:r>
      <w:r w:rsidR="002802AD" w:rsidRPr="00DD58C3">
        <w:rPr>
          <w:rFonts w:asciiTheme="minorHAnsi" w:hAnsiTheme="minorHAnsi" w:cstheme="minorHAnsi"/>
        </w:rPr>
        <w:t>.</w:t>
      </w:r>
    </w:p>
    <w:p w14:paraId="4809BBCF" w14:textId="77777777" w:rsidR="002D7A71" w:rsidRPr="00DD58C3" w:rsidRDefault="002D7A71" w:rsidP="002D7A71">
      <w:pPr>
        <w:tabs>
          <w:tab w:val="left" w:pos="142"/>
          <w:tab w:val="left" w:pos="255"/>
          <w:tab w:val="left" w:pos="510"/>
        </w:tabs>
        <w:spacing w:line="200" w:lineRule="atLeast"/>
        <w:ind w:left="270" w:right="75"/>
        <w:rPr>
          <w:rFonts w:asciiTheme="minorHAnsi" w:hAnsiTheme="minorHAnsi" w:cstheme="minorHAnsi"/>
          <w:b/>
          <w:bCs/>
          <w:color w:val="00000A"/>
        </w:rPr>
      </w:pPr>
    </w:p>
    <w:p w14:paraId="3876C233" w14:textId="77777777" w:rsidR="002D7A71" w:rsidRPr="00DD58C3" w:rsidRDefault="002D7A71" w:rsidP="002D7A71">
      <w:pPr>
        <w:pStyle w:val="Achievement"/>
        <w:numPr>
          <w:ilvl w:val="0"/>
          <w:numId w:val="0"/>
        </w:numPr>
        <w:tabs>
          <w:tab w:val="clear" w:pos="360"/>
          <w:tab w:val="left" w:pos="142"/>
          <w:tab w:val="left" w:pos="255"/>
          <w:tab w:val="left" w:pos="510"/>
        </w:tabs>
        <w:spacing w:after="0" w:line="200" w:lineRule="atLeast"/>
        <w:ind w:right="75"/>
        <w:rPr>
          <w:rFonts w:asciiTheme="minorHAnsi" w:hAnsiTheme="minorHAnsi" w:cstheme="minorHAnsi"/>
          <w:szCs w:val="24"/>
        </w:rPr>
      </w:pPr>
      <w:r w:rsidRPr="00DD58C3">
        <w:rPr>
          <w:rFonts w:asciiTheme="minorHAnsi" w:hAnsiTheme="minorHAnsi" w:cstheme="minorHAnsi"/>
          <w:b/>
          <w:bCs/>
          <w:szCs w:val="24"/>
        </w:rPr>
        <w:t xml:space="preserve"> Description:</w:t>
      </w:r>
    </w:p>
    <w:p w14:paraId="3D3A5A00" w14:textId="7D616B51" w:rsidR="002D7A71" w:rsidRPr="00DD58C3" w:rsidRDefault="002D7A71" w:rsidP="004A485A">
      <w:pPr>
        <w:pStyle w:val="Achievement"/>
        <w:numPr>
          <w:ilvl w:val="0"/>
          <w:numId w:val="0"/>
        </w:numPr>
        <w:tabs>
          <w:tab w:val="left" w:pos="142"/>
          <w:tab w:val="left" w:pos="255"/>
          <w:tab w:val="left" w:pos="510"/>
        </w:tabs>
        <w:spacing w:line="200" w:lineRule="atLeast"/>
        <w:ind w:left="255" w:right="75"/>
        <w:jc w:val="left"/>
        <w:rPr>
          <w:rFonts w:asciiTheme="minorHAnsi" w:hAnsiTheme="minorHAnsi" w:cstheme="minorHAnsi"/>
          <w:szCs w:val="24"/>
        </w:rPr>
      </w:pPr>
      <w:r w:rsidRPr="00DD58C3">
        <w:rPr>
          <w:rFonts w:asciiTheme="minorHAnsi" w:hAnsiTheme="minorHAnsi" w:cstheme="minorHAnsi"/>
          <w:szCs w:val="24"/>
        </w:rPr>
        <w:t xml:space="preserve">Home care is a </w:t>
      </w:r>
      <w:proofErr w:type="gramStart"/>
      <w:r w:rsidR="004A485A" w:rsidRPr="00DD58C3">
        <w:rPr>
          <w:rFonts w:asciiTheme="minorHAnsi" w:hAnsiTheme="minorHAnsi" w:cstheme="minorHAnsi"/>
          <w:szCs w:val="24"/>
        </w:rPr>
        <w:t>web based</w:t>
      </w:r>
      <w:proofErr w:type="gramEnd"/>
      <w:r w:rsidRPr="00DD58C3">
        <w:rPr>
          <w:rFonts w:asciiTheme="minorHAnsi" w:hAnsiTheme="minorHAnsi" w:cstheme="minorHAnsi"/>
          <w:szCs w:val="24"/>
        </w:rPr>
        <w:t xml:space="preserve"> application which is used to monitor patients </w:t>
      </w:r>
      <w:r w:rsidR="00687B58" w:rsidRPr="00DD58C3">
        <w:rPr>
          <w:rFonts w:asciiTheme="minorHAnsi" w:hAnsiTheme="minorHAnsi" w:cstheme="minorHAnsi"/>
          <w:szCs w:val="24"/>
        </w:rPr>
        <w:t>remotely</w:t>
      </w:r>
      <w:r w:rsidRPr="00DD58C3">
        <w:rPr>
          <w:rFonts w:asciiTheme="minorHAnsi" w:hAnsiTheme="minorHAnsi" w:cstheme="minorHAnsi"/>
          <w:szCs w:val="24"/>
        </w:rPr>
        <w:t>.</w:t>
      </w:r>
      <w:r w:rsidR="004A485A" w:rsidRPr="00DD58C3">
        <w:rPr>
          <w:rFonts w:asciiTheme="minorHAnsi" w:hAnsiTheme="minorHAnsi" w:cstheme="minorHAnsi"/>
          <w:szCs w:val="24"/>
        </w:rPr>
        <w:t xml:space="preserve"> </w:t>
      </w:r>
      <w:r w:rsidRPr="00DD58C3">
        <w:rPr>
          <w:rFonts w:asciiTheme="minorHAnsi" w:hAnsiTheme="minorHAnsi" w:cstheme="minorHAnsi"/>
          <w:szCs w:val="24"/>
        </w:rPr>
        <w:t xml:space="preserve">System is integrated with devices and web application which allows consumer-patients to track health conditions and dietary habits that are uploaded to their physician’s, thereby allowing care providers to service patients outside the traditional boundaries of </w:t>
      </w:r>
      <w:r w:rsidR="001329E4" w:rsidRPr="00DD58C3">
        <w:rPr>
          <w:rFonts w:asciiTheme="minorHAnsi" w:hAnsiTheme="minorHAnsi" w:cstheme="minorHAnsi"/>
          <w:szCs w:val="24"/>
        </w:rPr>
        <w:t>the</w:t>
      </w:r>
      <w:r w:rsidR="004A485A" w:rsidRPr="00DD58C3">
        <w:rPr>
          <w:rFonts w:asciiTheme="minorHAnsi" w:hAnsiTheme="minorHAnsi" w:cstheme="minorHAnsi"/>
          <w:szCs w:val="24"/>
        </w:rPr>
        <w:t xml:space="preserve"> </w:t>
      </w:r>
      <w:r w:rsidR="001329E4" w:rsidRPr="00DD58C3">
        <w:rPr>
          <w:rFonts w:asciiTheme="minorHAnsi" w:hAnsiTheme="minorHAnsi" w:cstheme="minorHAnsi"/>
          <w:szCs w:val="24"/>
        </w:rPr>
        <w:t>hospital</w:t>
      </w:r>
      <w:r w:rsidRPr="00DD58C3">
        <w:rPr>
          <w:rFonts w:asciiTheme="minorHAnsi" w:hAnsiTheme="minorHAnsi" w:cstheme="minorHAnsi"/>
          <w:szCs w:val="24"/>
        </w:rPr>
        <w:t>.</w:t>
      </w:r>
      <w:r w:rsidR="004A485A" w:rsidRPr="00DD58C3">
        <w:rPr>
          <w:rFonts w:asciiTheme="minorHAnsi" w:hAnsiTheme="minorHAnsi" w:cstheme="minorHAnsi"/>
          <w:szCs w:val="24"/>
        </w:rPr>
        <w:t xml:space="preserve"> </w:t>
      </w:r>
      <w:r w:rsidRPr="00DD58C3">
        <w:rPr>
          <w:rFonts w:asciiTheme="minorHAnsi" w:hAnsiTheme="minorHAnsi" w:cstheme="minorHAnsi"/>
          <w:szCs w:val="24"/>
        </w:rPr>
        <w:t xml:space="preserve">Devices enable care providers to create a collaborative model </w:t>
      </w:r>
      <w:r w:rsidR="004A485A" w:rsidRPr="00DD58C3">
        <w:rPr>
          <w:rFonts w:asciiTheme="minorHAnsi" w:hAnsiTheme="minorHAnsi" w:cstheme="minorHAnsi"/>
          <w:szCs w:val="24"/>
        </w:rPr>
        <w:t>of care</w:t>
      </w:r>
      <w:r w:rsidRPr="00DD58C3">
        <w:rPr>
          <w:rFonts w:asciiTheme="minorHAnsi" w:hAnsiTheme="minorHAnsi" w:cstheme="minorHAnsi"/>
          <w:szCs w:val="24"/>
        </w:rPr>
        <w:t xml:space="preserve"> by driving patients to take more responsibility for their health and </w:t>
      </w:r>
      <w:r w:rsidR="004A485A" w:rsidRPr="00DD58C3">
        <w:rPr>
          <w:rFonts w:asciiTheme="minorHAnsi" w:hAnsiTheme="minorHAnsi" w:cstheme="minorHAnsi"/>
          <w:szCs w:val="24"/>
        </w:rPr>
        <w:t xml:space="preserve">lifestyle. </w:t>
      </w:r>
      <w:r w:rsidR="001329E4" w:rsidRPr="00DD58C3">
        <w:rPr>
          <w:rFonts w:asciiTheme="minorHAnsi" w:hAnsiTheme="minorHAnsi" w:cstheme="minorHAnsi"/>
          <w:szCs w:val="24"/>
        </w:rPr>
        <w:t>In</w:t>
      </w:r>
      <w:r w:rsidRPr="00DD58C3">
        <w:rPr>
          <w:rFonts w:asciiTheme="minorHAnsi" w:hAnsiTheme="minorHAnsi" w:cstheme="minorHAnsi"/>
          <w:szCs w:val="24"/>
        </w:rPr>
        <w:t xml:space="preserve"> the comfort of their own home.</w:t>
      </w:r>
    </w:p>
    <w:p w14:paraId="029B91C3" w14:textId="77777777" w:rsidR="00687B58" w:rsidRPr="00DD58C3" w:rsidRDefault="00687B58" w:rsidP="002D7A71">
      <w:pPr>
        <w:pStyle w:val="Achievement"/>
        <w:numPr>
          <w:ilvl w:val="0"/>
          <w:numId w:val="0"/>
        </w:numPr>
        <w:tabs>
          <w:tab w:val="clear" w:pos="360"/>
          <w:tab w:val="left" w:pos="142"/>
          <w:tab w:val="left" w:pos="255"/>
          <w:tab w:val="left" w:pos="510"/>
        </w:tabs>
        <w:spacing w:after="0" w:line="200" w:lineRule="atLeast"/>
        <w:ind w:right="75"/>
        <w:jc w:val="left"/>
        <w:rPr>
          <w:rFonts w:asciiTheme="minorHAnsi" w:hAnsiTheme="minorHAnsi" w:cstheme="minorHAnsi"/>
          <w:szCs w:val="24"/>
        </w:rPr>
      </w:pPr>
    </w:p>
    <w:p w14:paraId="25339E90" w14:textId="77777777" w:rsidR="002D7A71" w:rsidRPr="00DD58C3" w:rsidRDefault="002D7A71" w:rsidP="002D7A71">
      <w:pPr>
        <w:spacing w:line="100" w:lineRule="atLeast"/>
        <w:rPr>
          <w:rFonts w:asciiTheme="minorHAnsi" w:hAnsiTheme="minorHAnsi" w:cstheme="minorHAnsi"/>
        </w:rPr>
      </w:pPr>
      <w:r w:rsidRPr="00DD58C3">
        <w:rPr>
          <w:rFonts w:asciiTheme="minorHAnsi" w:hAnsiTheme="minorHAnsi" w:cstheme="minorHAnsi"/>
          <w:b/>
          <w:bCs/>
        </w:rPr>
        <w:t xml:space="preserve">   Responsibilities: </w:t>
      </w:r>
    </w:p>
    <w:p w14:paraId="4856C10C" w14:textId="77777777" w:rsidR="002D7A71" w:rsidRPr="00DD58C3" w:rsidRDefault="002D7A71" w:rsidP="001329E4">
      <w:pPr>
        <w:numPr>
          <w:ilvl w:val="0"/>
          <w:numId w:val="9"/>
        </w:numPr>
        <w:ind w:left="714" w:hanging="357"/>
        <w:rPr>
          <w:rFonts w:asciiTheme="minorHAnsi" w:hAnsiTheme="minorHAnsi" w:cstheme="minorHAnsi"/>
          <w:spacing w:val="-5"/>
        </w:rPr>
      </w:pPr>
      <w:r w:rsidRPr="00DD58C3">
        <w:rPr>
          <w:rFonts w:asciiTheme="minorHAnsi" w:hAnsiTheme="minorHAnsi" w:cstheme="minorHAnsi"/>
          <w:spacing w:val="-5"/>
        </w:rPr>
        <w:t>Preparing Test Cases depending upon the Test Scenarios, and Integration Testing.</w:t>
      </w:r>
    </w:p>
    <w:p w14:paraId="4338C5D2" w14:textId="1D5EF8F7" w:rsidR="002D7A71" w:rsidRPr="00DD58C3" w:rsidRDefault="002D7A71" w:rsidP="001329E4">
      <w:pPr>
        <w:numPr>
          <w:ilvl w:val="0"/>
          <w:numId w:val="9"/>
        </w:numPr>
        <w:ind w:left="714" w:hanging="357"/>
        <w:rPr>
          <w:rFonts w:asciiTheme="minorHAnsi" w:hAnsiTheme="minorHAnsi" w:cstheme="minorHAnsi"/>
          <w:spacing w:val="-5"/>
        </w:rPr>
      </w:pPr>
      <w:r w:rsidRPr="00DD58C3">
        <w:rPr>
          <w:rFonts w:asciiTheme="minorHAnsi" w:hAnsiTheme="minorHAnsi" w:cstheme="minorHAnsi"/>
          <w:spacing w:val="-5"/>
        </w:rPr>
        <w:t>Designed &amp; Executed Test cases based on design documents</w:t>
      </w:r>
      <w:r w:rsidR="004A485A" w:rsidRPr="00DD58C3">
        <w:rPr>
          <w:rFonts w:asciiTheme="minorHAnsi" w:hAnsiTheme="minorHAnsi" w:cstheme="minorHAnsi"/>
          <w:spacing w:val="-5"/>
        </w:rPr>
        <w:t>.</w:t>
      </w:r>
    </w:p>
    <w:p w14:paraId="7409E8AC" w14:textId="77777777" w:rsidR="002D7A71" w:rsidRPr="00DD58C3" w:rsidRDefault="002D7A71" w:rsidP="001329E4">
      <w:pPr>
        <w:numPr>
          <w:ilvl w:val="0"/>
          <w:numId w:val="9"/>
        </w:numPr>
        <w:ind w:left="714" w:hanging="357"/>
        <w:rPr>
          <w:rFonts w:asciiTheme="minorHAnsi" w:hAnsiTheme="minorHAnsi" w:cstheme="minorHAnsi"/>
          <w:spacing w:val="-5"/>
        </w:rPr>
      </w:pPr>
      <w:r w:rsidRPr="00DD58C3">
        <w:rPr>
          <w:rFonts w:asciiTheme="minorHAnsi" w:hAnsiTheme="minorHAnsi" w:cstheme="minorHAnsi"/>
          <w:spacing w:val="-5"/>
        </w:rPr>
        <w:t>Perform GUI, Smoke testing, Functionality, System</w:t>
      </w:r>
      <w:r w:rsidR="001329E4" w:rsidRPr="00DD58C3">
        <w:rPr>
          <w:rFonts w:asciiTheme="minorHAnsi" w:hAnsiTheme="minorHAnsi" w:cstheme="minorHAnsi"/>
          <w:spacing w:val="-5"/>
        </w:rPr>
        <w:t xml:space="preserve"> Integration</w:t>
      </w:r>
      <w:r w:rsidRPr="00DD58C3">
        <w:rPr>
          <w:rFonts w:asciiTheme="minorHAnsi" w:hAnsiTheme="minorHAnsi" w:cstheme="minorHAnsi"/>
          <w:spacing w:val="-5"/>
        </w:rPr>
        <w:t>, Re</w:t>
      </w:r>
      <w:r w:rsidR="001329E4" w:rsidRPr="00DD58C3">
        <w:rPr>
          <w:rFonts w:asciiTheme="minorHAnsi" w:hAnsiTheme="minorHAnsi" w:cstheme="minorHAnsi"/>
          <w:spacing w:val="-5"/>
        </w:rPr>
        <w:t xml:space="preserve"> and Regression T</w:t>
      </w:r>
      <w:r w:rsidRPr="00DD58C3">
        <w:rPr>
          <w:rFonts w:asciiTheme="minorHAnsi" w:hAnsiTheme="minorHAnsi" w:cstheme="minorHAnsi"/>
          <w:spacing w:val="-5"/>
        </w:rPr>
        <w:t>esting</w:t>
      </w:r>
    </w:p>
    <w:p w14:paraId="3B2FF117" w14:textId="4D600EF3" w:rsidR="002D7A71" w:rsidRDefault="004A485A" w:rsidP="001329E4">
      <w:pPr>
        <w:numPr>
          <w:ilvl w:val="0"/>
          <w:numId w:val="9"/>
        </w:numPr>
        <w:tabs>
          <w:tab w:val="left" w:pos="142"/>
          <w:tab w:val="left" w:pos="255"/>
          <w:tab w:val="left" w:pos="510"/>
        </w:tabs>
        <w:ind w:left="714" w:hanging="357"/>
        <w:jc w:val="both"/>
        <w:rPr>
          <w:rFonts w:asciiTheme="minorHAnsi" w:hAnsiTheme="minorHAnsi" w:cstheme="minorHAnsi"/>
          <w:spacing w:val="-5"/>
        </w:rPr>
      </w:pPr>
      <w:r w:rsidRPr="00DD58C3">
        <w:rPr>
          <w:rFonts w:asciiTheme="minorHAnsi" w:hAnsiTheme="minorHAnsi" w:cstheme="minorHAnsi"/>
          <w:spacing w:val="-5"/>
        </w:rPr>
        <w:t xml:space="preserve">     </w:t>
      </w:r>
      <w:r w:rsidR="002D7A71" w:rsidRPr="00DD58C3">
        <w:rPr>
          <w:rFonts w:asciiTheme="minorHAnsi" w:hAnsiTheme="minorHAnsi" w:cstheme="minorHAnsi"/>
          <w:spacing w:val="-5"/>
        </w:rPr>
        <w:t xml:space="preserve">Defect Reporting and </w:t>
      </w:r>
      <w:r w:rsidR="001329E4" w:rsidRPr="00DD58C3">
        <w:rPr>
          <w:rFonts w:asciiTheme="minorHAnsi" w:hAnsiTheme="minorHAnsi" w:cstheme="minorHAnsi"/>
          <w:spacing w:val="-5"/>
        </w:rPr>
        <w:t>Tracking using Bugzilla.</w:t>
      </w:r>
    </w:p>
    <w:p w14:paraId="6A7F2F2B" w14:textId="77777777" w:rsidR="00635385" w:rsidRPr="00DD58C3" w:rsidRDefault="00635385" w:rsidP="00635385">
      <w:pPr>
        <w:numPr>
          <w:ilvl w:val="0"/>
          <w:numId w:val="9"/>
        </w:numPr>
        <w:tabs>
          <w:tab w:val="left" w:pos="142"/>
          <w:tab w:val="left" w:pos="255"/>
          <w:tab w:val="left" w:pos="510"/>
        </w:tabs>
        <w:ind w:left="714" w:hanging="357"/>
        <w:jc w:val="both"/>
        <w:rPr>
          <w:rFonts w:asciiTheme="minorHAnsi" w:hAnsiTheme="minorHAnsi" w:cstheme="minorHAnsi"/>
          <w:spacing w:val="-5"/>
        </w:rPr>
      </w:pPr>
      <w:r>
        <w:rPr>
          <w:rFonts w:asciiTheme="minorHAnsi" w:hAnsiTheme="minorHAnsi" w:cstheme="minorHAnsi"/>
          <w:spacing w:val="-5"/>
        </w:rPr>
        <w:t xml:space="preserve">     Preparing Test Summary Report.</w:t>
      </w:r>
    </w:p>
    <w:p w14:paraId="3940DAB2" w14:textId="77777777" w:rsidR="002D7A71" w:rsidRPr="00DD58C3" w:rsidRDefault="002D7A71" w:rsidP="002D7A71">
      <w:pPr>
        <w:pStyle w:val="Achievement"/>
        <w:numPr>
          <w:ilvl w:val="0"/>
          <w:numId w:val="0"/>
        </w:numPr>
        <w:tabs>
          <w:tab w:val="clear" w:pos="360"/>
          <w:tab w:val="left" w:pos="142"/>
          <w:tab w:val="left" w:pos="255"/>
          <w:tab w:val="left" w:pos="510"/>
        </w:tabs>
        <w:spacing w:after="0" w:line="200" w:lineRule="atLeast"/>
        <w:rPr>
          <w:rFonts w:asciiTheme="minorHAnsi" w:hAnsiTheme="minorHAnsi" w:cstheme="minorHAnsi"/>
          <w:b/>
          <w:bCs/>
          <w:szCs w:val="24"/>
        </w:rPr>
      </w:pPr>
    </w:p>
    <w:p w14:paraId="4DE744F2" w14:textId="5D1107D2" w:rsidR="00194F7A" w:rsidRPr="00DD58C3" w:rsidRDefault="00194F7A" w:rsidP="004A485A">
      <w:pPr>
        <w:tabs>
          <w:tab w:val="left" w:pos="142"/>
          <w:tab w:val="left" w:pos="255"/>
          <w:tab w:val="left" w:pos="510"/>
        </w:tabs>
        <w:spacing w:line="200" w:lineRule="atLeast"/>
        <w:ind w:left="270" w:right="75"/>
        <w:rPr>
          <w:rFonts w:asciiTheme="minorHAnsi" w:hAnsiTheme="minorHAnsi" w:cstheme="minorHAnsi"/>
          <w:b/>
          <w:bCs/>
          <w:color w:val="000000"/>
        </w:rPr>
      </w:pPr>
      <w:r w:rsidRPr="00DD58C3">
        <w:rPr>
          <w:rFonts w:asciiTheme="minorHAnsi" w:hAnsiTheme="minorHAnsi" w:cstheme="minorHAnsi"/>
          <w:b/>
        </w:rPr>
        <w:t xml:space="preserve">Project </w:t>
      </w:r>
      <w:r w:rsidR="004A485A" w:rsidRPr="00DD58C3">
        <w:rPr>
          <w:rFonts w:asciiTheme="minorHAnsi" w:hAnsiTheme="minorHAnsi" w:cstheme="minorHAnsi"/>
          <w:b/>
        </w:rPr>
        <w:t>3</w:t>
      </w:r>
      <w:r w:rsidRPr="00DD58C3">
        <w:rPr>
          <w:rFonts w:asciiTheme="minorHAnsi" w:hAnsiTheme="minorHAnsi" w:cstheme="minorHAnsi"/>
          <w:b/>
        </w:rPr>
        <w:t xml:space="preserve">: </w:t>
      </w:r>
      <w:r w:rsidR="004A485A" w:rsidRPr="00DD58C3">
        <w:rPr>
          <w:rFonts w:asciiTheme="minorHAnsi" w:hAnsiTheme="minorHAnsi" w:cstheme="minorHAnsi"/>
          <w:bCs/>
          <w:color w:val="000000"/>
        </w:rPr>
        <w:t>Quartz</w:t>
      </w:r>
      <w:r w:rsidR="00577A04">
        <w:rPr>
          <w:rFonts w:asciiTheme="minorHAnsi" w:hAnsiTheme="minorHAnsi" w:cstheme="minorHAnsi"/>
          <w:bCs/>
          <w:color w:val="000000"/>
        </w:rPr>
        <w:t xml:space="preserve"> </w:t>
      </w:r>
      <w:r w:rsidR="004A485A" w:rsidRPr="00DD58C3">
        <w:rPr>
          <w:rFonts w:asciiTheme="minorHAnsi" w:hAnsiTheme="minorHAnsi" w:cstheme="minorHAnsi"/>
          <w:bCs/>
          <w:color w:val="000000"/>
        </w:rPr>
        <w:t>(Asset Management).</w:t>
      </w:r>
    </w:p>
    <w:p w14:paraId="3C4CCDA2" w14:textId="174CE21D" w:rsidR="00194F7A" w:rsidRPr="00DD58C3" w:rsidRDefault="00194F7A" w:rsidP="00194F7A">
      <w:pPr>
        <w:tabs>
          <w:tab w:val="left" w:pos="142"/>
          <w:tab w:val="left" w:pos="255"/>
          <w:tab w:val="left" w:pos="510"/>
        </w:tabs>
        <w:spacing w:line="200" w:lineRule="atLeast"/>
        <w:ind w:left="270" w:right="75"/>
        <w:rPr>
          <w:rFonts w:asciiTheme="minorHAnsi" w:hAnsiTheme="minorHAnsi" w:cstheme="minorHAnsi"/>
          <w:b/>
          <w:bCs/>
          <w:color w:val="000000"/>
        </w:rPr>
      </w:pPr>
      <w:r w:rsidRPr="00DD58C3">
        <w:rPr>
          <w:rFonts w:asciiTheme="minorHAnsi" w:hAnsiTheme="minorHAnsi" w:cstheme="minorHAnsi"/>
          <w:b/>
          <w:bCs/>
          <w:color w:val="000000"/>
        </w:rPr>
        <w:t>Client:</w:t>
      </w:r>
      <w:r w:rsidR="00D44790" w:rsidRPr="00DD58C3">
        <w:rPr>
          <w:rFonts w:asciiTheme="minorHAnsi" w:hAnsiTheme="minorHAnsi" w:cstheme="minorHAnsi"/>
          <w:b/>
          <w:bCs/>
          <w:color w:val="000000"/>
        </w:rPr>
        <w:t xml:space="preserve"> </w:t>
      </w:r>
      <w:r w:rsidR="00146F8C" w:rsidRPr="00DD58C3">
        <w:rPr>
          <w:rFonts w:asciiTheme="minorHAnsi" w:hAnsiTheme="minorHAnsi" w:cstheme="minorHAnsi"/>
          <w:b/>
          <w:bCs/>
          <w:color w:val="000000"/>
        </w:rPr>
        <w:t>-</w:t>
      </w:r>
      <w:r w:rsidRPr="00DD58C3">
        <w:rPr>
          <w:rFonts w:asciiTheme="minorHAnsi" w:hAnsiTheme="minorHAnsi" w:cstheme="minorHAnsi"/>
          <w:bCs/>
          <w:color w:val="000000"/>
        </w:rPr>
        <w:t>Cumulus Investment Solutions</w:t>
      </w:r>
    </w:p>
    <w:p w14:paraId="77DEFA6B" w14:textId="11B63CF3" w:rsidR="00194F7A" w:rsidRPr="00DD58C3" w:rsidRDefault="00194F7A" w:rsidP="00194F7A">
      <w:pPr>
        <w:tabs>
          <w:tab w:val="left" w:pos="142"/>
          <w:tab w:val="left" w:pos="255"/>
          <w:tab w:val="left" w:pos="510"/>
        </w:tabs>
        <w:spacing w:line="200" w:lineRule="atLeast"/>
        <w:ind w:left="270" w:right="75"/>
        <w:rPr>
          <w:rFonts w:asciiTheme="minorHAnsi" w:hAnsiTheme="minorHAnsi" w:cstheme="minorHAnsi"/>
          <w:b/>
          <w:bCs/>
          <w:color w:val="000000"/>
        </w:rPr>
      </w:pPr>
      <w:r w:rsidRPr="00DD58C3">
        <w:rPr>
          <w:rFonts w:asciiTheme="minorHAnsi" w:hAnsiTheme="minorHAnsi" w:cstheme="minorHAnsi"/>
          <w:b/>
          <w:bCs/>
          <w:color w:val="000000"/>
        </w:rPr>
        <w:t>E</w:t>
      </w:r>
      <w:r w:rsidR="00A97426" w:rsidRPr="00DD58C3">
        <w:rPr>
          <w:rFonts w:asciiTheme="minorHAnsi" w:hAnsiTheme="minorHAnsi" w:cstheme="minorHAnsi"/>
          <w:b/>
          <w:bCs/>
          <w:color w:val="000000"/>
        </w:rPr>
        <w:t>nvironment:</w:t>
      </w:r>
      <w:r w:rsidR="00D44790" w:rsidRPr="00DD58C3">
        <w:rPr>
          <w:rFonts w:asciiTheme="minorHAnsi" w:hAnsiTheme="minorHAnsi" w:cstheme="minorHAnsi"/>
          <w:b/>
          <w:bCs/>
          <w:color w:val="000000"/>
        </w:rPr>
        <w:t xml:space="preserve"> </w:t>
      </w:r>
      <w:r w:rsidR="00146F8C" w:rsidRPr="00DD58C3">
        <w:rPr>
          <w:rFonts w:asciiTheme="minorHAnsi" w:hAnsiTheme="minorHAnsi" w:cstheme="minorHAnsi"/>
          <w:b/>
          <w:bCs/>
          <w:color w:val="000000"/>
        </w:rPr>
        <w:t>-</w:t>
      </w:r>
      <w:r w:rsidR="00D44790" w:rsidRPr="00DD58C3">
        <w:rPr>
          <w:rFonts w:asciiTheme="minorHAnsi" w:hAnsiTheme="minorHAnsi" w:cstheme="minorHAnsi"/>
          <w:b/>
          <w:bCs/>
          <w:color w:val="000000"/>
        </w:rPr>
        <w:t xml:space="preserve"> </w:t>
      </w:r>
      <w:r w:rsidR="00A97426" w:rsidRPr="00DD58C3">
        <w:rPr>
          <w:rFonts w:asciiTheme="minorHAnsi" w:hAnsiTheme="minorHAnsi" w:cstheme="minorHAnsi"/>
          <w:bCs/>
          <w:color w:val="000000"/>
        </w:rPr>
        <w:t>ASP.Net, SQL, IE, C</w:t>
      </w:r>
      <w:r w:rsidRPr="00DD58C3">
        <w:rPr>
          <w:rFonts w:asciiTheme="minorHAnsi" w:hAnsiTheme="minorHAnsi" w:cstheme="minorHAnsi"/>
          <w:bCs/>
          <w:color w:val="000000"/>
        </w:rPr>
        <w:t>hrome,</w:t>
      </w:r>
      <w:r w:rsidR="004A485A" w:rsidRPr="00DD58C3">
        <w:rPr>
          <w:rFonts w:asciiTheme="minorHAnsi" w:hAnsiTheme="minorHAnsi" w:cstheme="minorHAnsi"/>
          <w:bCs/>
          <w:color w:val="000000"/>
        </w:rPr>
        <w:t xml:space="preserve"> S</w:t>
      </w:r>
      <w:r w:rsidRPr="00DD58C3">
        <w:rPr>
          <w:rFonts w:asciiTheme="minorHAnsi" w:hAnsiTheme="minorHAnsi" w:cstheme="minorHAnsi"/>
          <w:bCs/>
          <w:color w:val="000000"/>
        </w:rPr>
        <w:t>afari and Mozilla.</w:t>
      </w:r>
    </w:p>
    <w:p w14:paraId="4039E138" w14:textId="25BC6190" w:rsidR="002D7A71" w:rsidRPr="00DD58C3" w:rsidRDefault="00194F7A" w:rsidP="00194F7A">
      <w:pPr>
        <w:tabs>
          <w:tab w:val="left" w:pos="142"/>
          <w:tab w:val="left" w:pos="255"/>
          <w:tab w:val="left" w:pos="510"/>
        </w:tabs>
        <w:spacing w:line="200" w:lineRule="atLeast"/>
        <w:ind w:left="270" w:right="75"/>
        <w:rPr>
          <w:rFonts w:asciiTheme="minorHAnsi" w:hAnsiTheme="minorHAnsi" w:cstheme="minorHAnsi"/>
          <w:b/>
          <w:bCs/>
          <w:color w:val="000000"/>
        </w:rPr>
      </w:pPr>
      <w:r w:rsidRPr="00DD58C3">
        <w:rPr>
          <w:rFonts w:asciiTheme="minorHAnsi" w:hAnsiTheme="minorHAnsi" w:cstheme="minorHAnsi"/>
          <w:b/>
          <w:bCs/>
          <w:color w:val="000000"/>
        </w:rPr>
        <w:t>Tools:</w:t>
      </w:r>
      <w:r w:rsidR="00D44790" w:rsidRPr="00DD58C3">
        <w:rPr>
          <w:rFonts w:asciiTheme="minorHAnsi" w:hAnsiTheme="minorHAnsi" w:cstheme="minorHAnsi"/>
          <w:b/>
          <w:bCs/>
          <w:color w:val="000000"/>
        </w:rPr>
        <w:t xml:space="preserve"> </w:t>
      </w:r>
      <w:r w:rsidRPr="00DD58C3">
        <w:rPr>
          <w:rFonts w:asciiTheme="minorHAnsi" w:hAnsiTheme="minorHAnsi" w:cstheme="minorHAnsi"/>
          <w:b/>
          <w:bCs/>
          <w:color w:val="000000"/>
        </w:rPr>
        <w:t>-</w:t>
      </w:r>
      <w:r w:rsidR="00A97426" w:rsidRPr="00DD58C3">
        <w:rPr>
          <w:rFonts w:asciiTheme="minorHAnsi" w:hAnsiTheme="minorHAnsi" w:cstheme="minorHAnsi"/>
          <w:bCs/>
          <w:color w:val="000000"/>
        </w:rPr>
        <w:t>Manual</w:t>
      </w:r>
      <w:r w:rsidRPr="00DD58C3">
        <w:rPr>
          <w:rFonts w:asciiTheme="minorHAnsi" w:hAnsiTheme="minorHAnsi" w:cstheme="minorHAnsi"/>
          <w:bCs/>
          <w:color w:val="000000"/>
        </w:rPr>
        <w:t xml:space="preserve">, </w:t>
      </w:r>
      <w:r w:rsidR="00633EF7" w:rsidRPr="00DD58C3">
        <w:rPr>
          <w:rFonts w:asciiTheme="minorHAnsi" w:hAnsiTheme="minorHAnsi" w:cstheme="minorHAnsi"/>
          <w:bCs/>
          <w:color w:val="000000"/>
        </w:rPr>
        <w:t xml:space="preserve">Jira and </w:t>
      </w:r>
      <w:proofErr w:type="spellStart"/>
      <w:r w:rsidR="00A97426" w:rsidRPr="00DD58C3">
        <w:rPr>
          <w:rFonts w:asciiTheme="minorHAnsi" w:hAnsiTheme="minorHAnsi" w:cstheme="minorHAnsi"/>
          <w:bCs/>
          <w:color w:val="000000"/>
        </w:rPr>
        <w:t>Axosoft</w:t>
      </w:r>
      <w:proofErr w:type="spellEnd"/>
      <w:r w:rsidRPr="00DD58C3">
        <w:rPr>
          <w:rFonts w:asciiTheme="minorHAnsi" w:hAnsiTheme="minorHAnsi" w:cstheme="minorHAnsi"/>
          <w:bCs/>
          <w:color w:val="000000"/>
        </w:rPr>
        <w:t>.</w:t>
      </w:r>
    </w:p>
    <w:p w14:paraId="1EBC60B3" w14:textId="77777777" w:rsidR="002D7A71" w:rsidRPr="00DD58C3" w:rsidRDefault="002D7A71" w:rsidP="002D7A71">
      <w:pPr>
        <w:tabs>
          <w:tab w:val="left" w:pos="142"/>
          <w:tab w:val="left" w:pos="255"/>
          <w:tab w:val="left" w:pos="510"/>
        </w:tabs>
        <w:spacing w:line="200" w:lineRule="atLeast"/>
        <w:ind w:left="270" w:right="75"/>
        <w:rPr>
          <w:rFonts w:asciiTheme="minorHAnsi" w:eastAsia="Calibri" w:hAnsiTheme="minorHAnsi" w:cstheme="minorHAnsi"/>
          <w:color w:val="000000"/>
        </w:rPr>
      </w:pPr>
      <w:r w:rsidRPr="00DD58C3">
        <w:rPr>
          <w:rFonts w:asciiTheme="minorHAnsi" w:eastAsia="Calibri" w:hAnsiTheme="minorHAnsi" w:cstheme="minorHAnsi"/>
          <w:b/>
          <w:color w:val="000000"/>
        </w:rPr>
        <w:t>Description</w:t>
      </w:r>
      <w:r w:rsidRPr="00DD58C3">
        <w:rPr>
          <w:rFonts w:asciiTheme="minorHAnsi" w:eastAsia="Calibri" w:hAnsiTheme="minorHAnsi" w:cstheme="minorHAnsi"/>
          <w:color w:val="000000"/>
        </w:rPr>
        <w:t>:</w:t>
      </w:r>
    </w:p>
    <w:p w14:paraId="3BD6757D" w14:textId="77777777" w:rsidR="002D7A71" w:rsidRPr="00DD58C3" w:rsidRDefault="002D7A71" w:rsidP="002D7A71">
      <w:pPr>
        <w:tabs>
          <w:tab w:val="left" w:pos="142"/>
          <w:tab w:val="left" w:pos="255"/>
          <w:tab w:val="left" w:pos="510"/>
        </w:tabs>
        <w:spacing w:line="200" w:lineRule="atLeast"/>
        <w:ind w:left="270" w:right="75"/>
        <w:rPr>
          <w:rFonts w:asciiTheme="minorHAnsi" w:eastAsia="Calibri" w:hAnsiTheme="minorHAnsi" w:cstheme="minorHAnsi"/>
          <w:color w:val="000000"/>
        </w:rPr>
      </w:pPr>
    </w:p>
    <w:p w14:paraId="2D661AAC" w14:textId="77777777" w:rsidR="002D7A71" w:rsidRPr="00DD58C3" w:rsidRDefault="002D7A71" w:rsidP="002D7A71">
      <w:pPr>
        <w:tabs>
          <w:tab w:val="left" w:pos="142"/>
          <w:tab w:val="left" w:pos="255"/>
          <w:tab w:val="left" w:pos="510"/>
        </w:tabs>
        <w:spacing w:line="200" w:lineRule="atLeast"/>
        <w:ind w:left="270" w:right="75"/>
        <w:rPr>
          <w:rFonts w:asciiTheme="minorHAnsi" w:eastAsia="Calibri" w:hAnsiTheme="minorHAnsi" w:cstheme="minorHAnsi"/>
          <w:color w:val="000000"/>
        </w:rPr>
      </w:pPr>
      <w:r w:rsidRPr="00DD58C3">
        <w:rPr>
          <w:rFonts w:asciiTheme="minorHAnsi" w:eastAsia="Calibri" w:hAnsiTheme="minorHAnsi" w:cstheme="minorHAnsi"/>
          <w:color w:val="000000"/>
        </w:rPr>
        <w:t xml:space="preserve">'Quartz' is a Wealth Management Application for Hedge Fund Management Organizations. </w:t>
      </w:r>
    </w:p>
    <w:p w14:paraId="4119FF4B" w14:textId="5CF3A759" w:rsidR="002D7A71" w:rsidRPr="00DD58C3" w:rsidRDefault="004B7C3D" w:rsidP="002D7A71">
      <w:pPr>
        <w:tabs>
          <w:tab w:val="left" w:pos="142"/>
          <w:tab w:val="left" w:pos="255"/>
          <w:tab w:val="left" w:pos="510"/>
        </w:tabs>
        <w:spacing w:line="200" w:lineRule="atLeast"/>
        <w:ind w:left="270" w:right="75"/>
        <w:rPr>
          <w:rFonts w:asciiTheme="minorHAnsi" w:eastAsia="Calibri" w:hAnsiTheme="minorHAnsi" w:cstheme="minorHAnsi"/>
          <w:color w:val="000000"/>
        </w:rPr>
      </w:pPr>
      <w:r w:rsidRPr="00DD58C3">
        <w:rPr>
          <w:rFonts w:asciiTheme="minorHAnsi" w:eastAsia="Calibri" w:hAnsiTheme="minorHAnsi" w:cstheme="minorHAnsi"/>
          <w:color w:val="000000"/>
        </w:rPr>
        <w:t>U</w:t>
      </w:r>
      <w:r w:rsidR="002D7A71" w:rsidRPr="00DD58C3">
        <w:rPr>
          <w:rFonts w:asciiTheme="minorHAnsi" w:eastAsia="Calibri" w:hAnsiTheme="minorHAnsi" w:cstheme="minorHAnsi"/>
          <w:color w:val="000000"/>
        </w:rPr>
        <w:t>sers of the system share a common ‘Cloud’ based database, simplifying the investment management and administration process</w:t>
      </w:r>
      <w:r w:rsidRPr="00DD58C3">
        <w:rPr>
          <w:rFonts w:asciiTheme="minorHAnsi" w:eastAsia="Calibri" w:hAnsiTheme="minorHAnsi" w:cstheme="minorHAnsi"/>
          <w:color w:val="000000"/>
        </w:rPr>
        <w:t>.</w:t>
      </w:r>
      <w:r w:rsidR="004A485A" w:rsidRPr="00DD58C3">
        <w:rPr>
          <w:rFonts w:asciiTheme="minorHAnsi" w:eastAsia="Calibri" w:hAnsiTheme="minorHAnsi" w:cstheme="minorHAnsi"/>
          <w:color w:val="000000"/>
        </w:rPr>
        <w:t xml:space="preserve"> </w:t>
      </w:r>
      <w:r w:rsidRPr="00DD58C3">
        <w:rPr>
          <w:rFonts w:asciiTheme="minorHAnsi" w:eastAsia="Calibri" w:hAnsiTheme="minorHAnsi" w:cstheme="minorHAnsi"/>
          <w:color w:val="000000"/>
        </w:rPr>
        <w:t>Quartz</w:t>
      </w:r>
      <w:r w:rsidR="002D7A71" w:rsidRPr="00DD58C3">
        <w:rPr>
          <w:rFonts w:asciiTheme="minorHAnsi" w:eastAsia="Calibri" w:hAnsiTheme="minorHAnsi" w:cstheme="minorHAnsi"/>
          <w:color w:val="000000"/>
        </w:rPr>
        <w:t xml:space="preserve"> have different types of modules such </w:t>
      </w:r>
      <w:proofErr w:type="gramStart"/>
      <w:r w:rsidR="002D7A71" w:rsidRPr="00DD58C3">
        <w:rPr>
          <w:rFonts w:asciiTheme="minorHAnsi" w:eastAsia="Calibri" w:hAnsiTheme="minorHAnsi" w:cstheme="minorHAnsi"/>
          <w:color w:val="000000"/>
        </w:rPr>
        <w:t>as  Order</w:t>
      </w:r>
      <w:proofErr w:type="gramEnd"/>
      <w:r w:rsidR="002D7A71" w:rsidRPr="00DD58C3">
        <w:rPr>
          <w:rFonts w:asciiTheme="minorHAnsi" w:eastAsia="Calibri" w:hAnsiTheme="minorHAnsi" w:cstheme="minorHAnsi"/>
          <w:color w:val="000000"/>
        </w:rPr>
        <w:t xml:space="preserve"> management, Compliance, Trade Processing, corporate actions and portfolio accounting. </w:t>
      </w:r>
    </w:p>
    <w:p w14:paraId="1D63ACAD" w14:textId="0A67DBB3" w:rsidR="002D7A71" w:rsidRPr="00DD58C3" w:rsidRDefault="002D7A71" w:rsidP="002D7A71">
      <w:pPr>
        <w:tabs>
          <w:tab w:val="left" w:pos="142"/>
          <w:tab w:val="left" w:pos="255"/>
          <w:tab w:val="left" w:pos="510"/>
        </w:tabs>
        <w:spacing w:line="200" w:lineRule="atLeast"/>
        <w:ind w:left="270" w:right="75"/>
        <w:rPr>
          <w:rFonts w:asciiTheme="minorHAnsi" w:eastAsia="Calibri" w:hAnsiTheme="minorHAnsi" w:cstheme="minorHAnsi"/>
          <w:color w:val="000000"/>
        </w:rPr>
      </w:pPr>
      <w:r w:rsidRPr="00DD58C3">
        <w:rPr>
          <w:rFonts w:asciiTheme="minorHAnsi" w:eastAsia="Calibri" w:hAnsiTheme="minorHAnsi" w:cstheme="minorHAnsi"/>
          <w:color w:val="000000"/>
        </w:rPr>
        <w:t xml:space="preserve">All these modules are seamlessly integrated with different types of protocol engines such as FIX, OMGEO CTM and SWIFT for all types of financial transactional communications and automation of the processes. It is developed to integrate with 3rd party data providing systems like </w:t>
      </w:r>
      <w:r w:rsidR="004B7C3D" w:rsidRPr="00DD58C3">
        <w:rPr>
          <w:rFonts w:asciiTheme="minorHAnsi" w:eastAsia="Calibri" w:hAnsiTheme="minorHAnsi" w:cstheme="minorHAnsi"/>
          <w:color w:val="000000"/>
        </w:rPr>
        <w:t>Bloomberg</w:t>
      </w:r>
      <w:r w:rsidRPr="00DD58C3">
        <w:rPr>
          <w:rFonts w:asciiTheme="minorHAnsi" w:eastAsia="Calibri" w:hAnsiTheme="minorHAnsi" w:cstheme="minorHAnsi"/>
          <w:color w:val="000000"/>
        </w:rPr>
        <w:t xml:space="preserve"> etc.</w:t>
      </w:r>
      <w:r w:rsidR="004B7C3D" w:rsidRPr="00DD58C3">
        <w:rPr>
          <w:rFonts w:asciiTheme="minorHAnsi" w:eastAsia="Calibri" w:hAnsiTheme="minorHAnsi" w:cstheme="minorHAnsi"/>
          <w:color w:val="000000"/>
        </w:rPr>
        <w:t xml:space="preserve"> It is global system which deals different currencies</w:t>
      </w:r>
      <w:r w:rsidRPr="00DD58C3">
        <w:rPr>
          <w:rFonts w:asciiTheme="minorHAnsi" w:eastAsia="Calibri" w:hAnsiTheme="minorHAnsi" w:cstheme="minorHAnsi"/>
          <w:color w:val="000000"/>
        </w:rPr>
        <w:t xml:space="preserve">. User can use the system to manage trading activities across globe for diversified securities such as Equities, Bonds, CDS, IRS, </w:t>
      </w:r>
      <w:r w:rsidR="004B7C3D" w:rsidRPr="00DD58C3">
        <w:rPr>
          <w:rFonts w:asciiTheme="minorHAnsi" w:eastAsia="Calibri" w:hAnsiTheme="minorHAnsi" w:cstheme="minorHAnsi"/>
          <w:color w:val="000000"/>
        </w:rPr>
        <w:t>etc.</w:t>
      </w:r>
    </w:p>
    <w:p w14:paraId="13E426D1" w14:textId="77777777" w:rsidR="00194F7A" w:rsidRPr="00DD58C3" w:rsidRDefault="00194F7A" w:rsidP="002D7A71">
      <w:pPr>
        <w:tabs>
          <w:tab w:val="left" w:pos="142"/>
          <w:tab w:val="left" w:pos="255"/>
          <w:tab w:val="left" w:pos="510"/>
        </w:tabs>
        <w:spacing w:line="200" w:lineRule="atLeast"/>
        <w:ind w:left="270" w:right="75"/>
        <w:jc w:val="both"/>
        <w:rPr>
          <w:rFonts w:asciiTheme="minorHAnsi" w:eastAsia="Calibri" w:hAnsiTheme="minorHAnsi" w:cstheme="minorHAnsi"/>
          <w:b/>
          <w:color w:val="000000"/>
        </w:rPr>
      </w:pPr>
    </w:p>
    <w:p w14:paraId="32B1DBB8" w14:textId="77777777" w:rsidR="002D7A71" w:rsidRPr="00DD58C3" w:rsidRDefault="002D7A71" w:rsidP="002D7A71">
      <w:pPr>
        <w:tabs>
          <w:tab w:val="left" w:pos="142"/>
          <w:tab w:val="left" w:pos="255"/>
          <w:tab w:val="left" w:pos="510"/>
        </w:tabs>
        <w:spacing w:line="200" w:lineRule="atLeast"/>
        <w:ind w:left="270" w:right="75"/>
        <w:jc w:val="both"/>
        <w:rPr>
          <w:rFonts w:asciiTheme="minorHAnsi" w:eastAsia="Calibri" w:hAnsiTheme="minorHAnsi" w:cstheme="minorHAnsi"/>
          <w:color w:val="000000"/>
        </w:rPr>
      </w:pPr>
      <w:r w:rsidRPr="00DD58C3">
        <w:rPr>
          <w:rFonts w:asciiTheme="minorHAnsi" w:eastAsia="Calibri" w:hAnsiTheme="minorHAnsi" w:cstheme="minorHAnsi"/>
          <w:b/>
          <w:color w:val="000000"/>
        </w:rPr>
        <w:t>Responsibilities:</w:t>
      </w:r>
    </w:p>
    <w:p w14:paraId="6C46F9BB" w14:textId="77777777" w:rsidR="002D7A71" w:rsidRPr="00DD58C3" w:rsidRDefault="002D7A71" w:rsidP="002D7A71">
      <w:pPr>
        <w:numPr>
          <w:ilvl w:val="0"/>
          <w:numId w:val="8"/>
        </w:numPr>
        <w:tabs>
          <w:tab w:val="left" w:pos="142"/>
          <w:tab w:val="left" w:pos="255"/>
          <w:tab w:val="left" w:pos="510"/>
        </w:tabs>
        <w:spacing w:line="200" w:lineRule="atLeast"/>
        <w:jc w:val="both"/>
        <w:rPr>
          <w:rFonts w:asciiTheme="minorHAnsi" w:eastAsia="Calibri" w:hAnsiTheme="minorHAnsi" w:cstheme="minorHAnsi"/>
          <w:color w:val="000000"/>
        </w:rPr>
      </w:pPr>
      <w:r w:rsidRPr="00DD58C3">
        <w:rPr>
          <w:rFonts w:asciiTheme="minorHAnsi" w:eastAsia="Calibri" w:hAnsiTheme="minorHAnsi" w:cstheme="minorHAnsi"/>
          <w:color w:val="000000"/>
        </w:rPr>
        <w:t>Analyzing the requirements and preparing the test scenarios.</w:t>
      </w:r>
    </w:p>
    <w:p w14:paraId="79E77D9B" w14:textId="77777777" w:rsidR="002D7A71" w:rsidRPr="00DD58C3" w:rsidRDefault="002D7A71" w:rsidP="002D7A71">
      <w:pPr>
        <w:numPr>
          <w:ilvl w:val="0"/>
          <w:numId w:val="8"/>
        </w:numPr>
        <w:tabs>
          <w:tab w:val="left" w:pos="142"/>
          <w:tab w:val="left" w:pos="255"/>
          <w:tab w:val="left" w:pos="510"/>
        </w:tabs>
        <w:spacing w:line="200" w:lineRule="atLeast"/>
        <w:jc w:val="both"/>
        <w:rPr>
          <w:rFonts w:asciiTheme="minorHAnsi" w:eastAsia="Calibri" w:hAnsiTheme="minorHAnsi" w:cstheme="minorHAnsi"/>
          <w:color w:val="000000"/>
        </w:rPr>
      </w:pPr>
      <w:r w:rsidRPr="00DD58C3">
        <w:rPr>
          <w:rFonts w:asciiTheme="minorHAnsi" w:eastAsia="Calibri" w:hAnsiTheme="minorHAnsi" w:cstheme="minorHAnsi"/>
          <w:color w:val="000000"/>
        </w:rPr>
        <w:t xml:space="preserve">Prepare and Execution of Test cases as per requirement. </w:t>
      </w:r>
    </w:p>
    <w:p w14:paraId="40CA9B1F" w14:textId="77777777" w:rsidR="002D7A71" w:rsidRPr="00DD58C3" w:rsidRDefault="002D7A71" w:rsidP="002D7A71">
      <w:pPr>
        <w:numPr>
          <w:ilvl w:val="0"/>
          <w:numId w:val="8"/>
        </w:numPr>
        <w:tabs>
          <w:tab w:val="left" w:pos="142"/>
          <w:tab w:val="left" w:pos="255"/>
          <w:tab w:val="left" w:pos="510"/>
        </w:tabs>
        <w:spacing w:line="200" w:lineRule="atLeast"/>
        <w:jc w:val="both"/>
        <w:rPr>
          <w:rFonts w:asciiTheme="minorHAnsi" w:eastAsia="Verdana" w:hAnsiTheme="minorHAnsi" w:cstheme="minorHAnsi"/>
          <w:color w:val="000000"/>
        </w:rPr>
      </w:pPr>
      <w:r w:rsidRPr="00DD58C3">
        <w:rPr>
          <w:rFonts w:asciiTheme="minorHAnsi" w:eastAsia="Calibri" w:hAnsiTheme="minorHAnsi" w:cstheme="minorHAnsi"/>
          <w:color w:val="000000"/>
        </w:rPr>
        <w:t>Test cases executed on different browser as a part of browser compatible testing.</w:t>
      </w:r>
    </w:p>
    <w:p w14:paraId="37ADB8D2" w14:textId="632A013B" w:rsidR="002D7A71" w:rsidRPr="00DD58C3" w:rsidRDefault="002D7A71" w:rsidP="002D7A71">
      <w:pPr>
        <w:numPr>
          <w:ilvl w:val="0"/>
          <w:numId w:val="8"/>
        </w:numPr>
        <w:tabs>
          <w:tab w:val="left" w:pos="142"/>
          <w:tab w:val="left" w:pos="255"/>
          <w:tab w:val="left" w:pos="510"/>
        </w:tabs>
        <w:spacing w:line="200" w:lineRule="atLeast"/>
        <w:jc w:val="both"/>
        <w:rPr>
          <w:rFonts w:asciiTheme="minorHAnsi" w:eastAsia="Verdana" w:hAnsiTheme="minorHAnsi" w:cstheme="minorHAnsi"/>
          <w:color w:val="000000"/>
        </w:rPr>
      </w:pPr>
      <w:r w:rsidRPr="00DD58C3">
        <w:rPr>
          <w:rFonts w:asciiTheme="minorHAnsi" w:eastAsia="Verdana" w:hAnsiTheme="minorHAnsi" w:cstheme="minorHAnsi"/>
          <w:color w:val="000000"/>
        </w:rPr>
        <w:t>Perform GUI, Smoke testing, Functionality, System Integration testing, Ad-hoc testing, Retesting an</w:t>
      </w:r>
      <w:r w:rsidR="004A485A" w:rsidRPr="00DD58C3">
        <w:rPr>
          <w:rFonts w:asciiTheme="minorHAnsi" w:eastAsia="Verdana" w:hAnsiTheme="minorHAnsi" w:cstheme="minorHAnsi"/>
          <w:color w:val="000000"/>
        </w:rPr>
        <w:t xml:space="preserve">d </w:t>
      </w:r>
      <w:r w:rsidRPr="00DD58C3">
        <w:rPr>
          <w:rFonts w:asciiTheme="minorHAnsi" w:eastAsia="Verdana" w:hAnsiTheme="minorHAnsi" w:cstheme="minorHAnsi"/>
          <w:color w:val="000000"/>
        </w:rPr>
        <w:t>Regression Testing.</w:t>
      </w:r>
    </w:p>
    <w:p w14:paraId="1E9831D9" w14:textId="77777777" w:rsidR="002D7A71" w:rsidRPr="00DD58C3" w:rsidRDefault="002D7A71" w:rsidP="002D7A71">
      <w:pPr>
        <w:numPr>
          <w:ilvl w:val="0"/>
          <w:numId w:val="8"/>
        </w:numPr>
        <w:tabs>
          <w:tab w:val="left" w:pos="142"/>
          <w:tab w:val="left" w:pos="255"/>
          <w:tab w:val="left" w:pos="510"/>
        </w:tabs>
        <w:suppressAutoHyphens w:val="0"/>
        <w:spacing w:line="200" w:lineRule="atLeast"/>
        <w:jc w:val="both"/>
        <w:rPr>
          <w:rFonts w:asciiTheme="minorHAnsi" w:eastAsia="Calibri" w:hAnsiTheme="minorHAnsi" w:cstheme="minorHAnsi"/>
          <w:color w:val="000000"/>
        </w:rPr>
      </w:pPr>
      <w:r w:rsidRPr="00DD58C3">
        <w:rPr>
          <w:rFonts w:asciiTheme="minorHAnsi" w:eastAsia="Verdana" w:hAnsiTheme="minorHAnsi" w:cstheme="minorHAnsi"/>
          <w:color w:val="000000"/>
        </w:rPr>
        <w:t>Data Validation using Excel formulas.</w:t>
      </w:r>
    </w:p>
    <w:p w14:paraId="4FBD1857" w14:textId="77777777" w:rsidR="002D7A71" w:rsidRPr="00DD58C3" w:rsidRDefault="002D7A71" w:rsidP="002D7A71">
      <w:pPr>
        <w:numPr>
          <w:ilvl w:val="0"/>
          <w:numId w:val="8"/>
        </w:numPr>
        <w:tabs>
          <w:tab w:val="left" w:pos="142"/>
          <w:tab w:val="left" w:pos="255"/>
          <w:tab w:val="left" w:pos="510"/>
        </w:tabs>
        <w:spacing w:line="200" w:lineRule="atLeast"/>
        <w:jc w:val="both"/>
        <w:rPr>
          <w:rFonts w:asciiTheme="minorHAnsi" w:eastAsia="Calibri" w:hAnsiTheme="minorHAnsi" w:cstheme="minorHAnsi"/>
          <w:color w:val="000000"/>
        </w:rPr>
      </w:pPr>
      <w:r w:rsidRPr="00DD58C3">
        <w:rPr>
          <w:rFonts w:asciiTheme="minorHAnsi" w:eastAsia="Calibri" w:hAnsiTheme="minorHAnsi" w:cstheme="minorHAnsi"/>
          <w:color w:val="000000"/>
        </w:rPr>
        <w:t>Interaction with the development team to overcome issues during testing.</w:t>
      </w:r>
    </w:p>
    <w:p w14:paraId="245B9886" w14:textId="5D7E305D" w:rsidR="002D7A71" w:rsidRPr="00DD58C3" w:rsidRDefault="002D7A71" w:rsidP="002D7A71">
      <w:pPr>
        <w:numPr>
          <w:ilvl w:val="0"/>
          <w:numId w:val="8"/>
        </w:numPr>
        <w:tabs>
          <w:tab w:val="left" w:pos="142"/>
          <w:tab w:val="left" w:pos="255"/>
          <w:tab w:val="left" w:pos="510"/>
        </w:tabs>
        <w:spacing w:line="200" w:lineRule="atLeast"/>
        <w:jc w:val="both"/>
        <w:rPr>
          <w:rFonts w:asciiTheme="minorHAnsi" w:eastAsia="Calibri" w:hAnsiTheme="minorHAnsi" w:cstheme="minorHAnsi"/>
          <w:color w:val="000000"/>
        </w:rPr>
      </w:pPr>
      <w:r w:rsidRPr="00DD58C3">
        <w:rPr>
          <w:rFonts w:asciiTheme="minorHAnsi" w:eastAsia="Calibri" w:hAnsiTheme="minorHAnsi" w:cstheme="minorHAnsi"/>
          <w:color w:val="000000"/>
        </w:rPr>
        <w:t xml:space="preserve">Logging and Analyzing defects using </w:t>
      </w:r>
      <w:proofErr w:type="spellStart"/>
      <w:r w:rsidR="00652AA0" w:rsidRPr="00DD58C3">
        <w:rPr>
          <w:rFonts w:asciiTheme="minorHAnsi" w:eastAsia="Calibri" w:hAnsiTheme="minorHAnsi" w:cstheme="minorHAnsi"/>
          <w:color w:val="000000"/>
        </w:rPr>
        <w:t>Ax</w:t>
      </w:r>
      <w:r w:rsidR="004A485A" w:rsidRPr="00DD58C3">
        <w:rPr>
          <w:rFonts w:asciiTheme="minorHAnsi" w:eastAsia="Calibri" w:hAnsiTheme="minorHAnsi" w:cstheme="minorHAnsi"/>
          <w:color w:val="000000"/>
        </w:rPr>
        <w:t>o</w:t>
      </w:r>
      <w:r w:rsidR="00652AA0" w:rsidRPr="00DD58C3">
        <w:rPr>
          <w:rFonts w:asciiTheme="minorHAnsi" w:eastAsia="Calibri" w:hAnsiTheme="minorHAnsi" w:cstheme="minorHAnsi"/>
          <w:color w:val="000000"/>
        </w:rPr>
        <w:t>soft</w:t>
      </w:r>
      <w:proofErr w:type="spellEnd"/>
      <w:r w:rsidR="00652AA0" w:rsidRPr="00DD58C3">
        <w:rPr>
          <w:rFonts w:asciiTheme="minorHAnsi" w:eastAsia="Calibri" w:hAnsiTheme="minorHAnsi" w:cstheme="minorHAnsi"/>
          <w:color w:val="000000"/>
        </w:rPr>
        <w:t xml:space="preserve"> and Jira</w:t>
      </w:r>
      <w:r w:rsidRPr="00DD58C3">
        <w:rPr>
          <w:rFonts w:asciiTheme="minorHAnsi" w:eastAsia="Calibri" w:hAnsiTheme="minorHAnsi" w:cstheme="minorHAnsi"/>
          <w:color w:val="000000"/>
        </w:rPr>
        <w:t>.</w:t>
      </w:r>
    </w:p>
    <w:p w14:paraId="68F71B21" w14:textId="77777777" w:rsidR="00374529" w:rsidRPr="00DD58C3" w:rsidRDefault="00374529" w:rsidP="00374529">
      <w:pPr>
        <w:tabs>
          <w:tab w:val="left" w:pos="142"/>
          <w:tab w:val="left" w:pos="255"/>
          <w:tab w:val="left" w:pos="510"/>
        </w:tabs>
        <w:spacing w:line="200" w:lineRule="atLeast"/>
        <w:ind w:left="630"/>
        <w:jc w:val="both"/>
        <w:rPr>
          <w:rFonts w:asciiTheme="minorHAnsi" w:eastAsia="Calibri" w:hAnsiTheme="minorHAnsi" w:cstheme="minorHAnsi"/>
          <w:color w:val="000000"/>
        </w:rPr>
      </w:pPr>
    </w:p>
    <w:p w14:paraId="6AD8A1A5" w14:textId="38153A1C" w:rsidR="00194F7A" w:rsidRPr="00DD58C3" w:rsidRDefault="00194F7A" w:rsidP="00194F7A">
      <w:pPr>
        <w:pStyle w:val="ListParagraph"/>
        <w:tabs>
          <w:tab w:val="left" w:pos="142"/>
          <w:tab w:val="left" w:pos="255"/>
          <w:tab w:val="left" w:pos="510"/>
        </w:tabs>
        <w:spacing w:line="200" w:lineRule="atLeast"/>
        <w:ind w:left="142"/>
        <w:rPr>
          <w:rFonts w:asciiTheme="minorHAnsi" w:hAnsiTheme="minorHAnsi" w:cstheme="minorHAnsi"/>
          <w:b/>
          <w:szCs w:val="24"/>
        </w:rPr>
      </w:pPr>
      <w:r w:rsidRPr="00DD58C3">
        <w:rPr>
          <w:rFonts w:asciiTheme="minorHAnsi" w:hAnsiTheme="minorHAnsi" w:cstheme="minorHAnsi"/>
          <w:b/>
          <w:szCs w:val="24"/>
        </w:rPr>
        <w:t>Project</w:t>
      </w:r>
      <w:r w:rsidR="004A485A" w:rsidRPr="00DD58C3">
        <w:rPr>
          <w:rFonts w:asciiTheme="minorHAnsi" w:hAnsiTheme="minorHAnsi" w:cstheme="minorHAnsi"/>
          <w:b/>
          <w:szCs w:val="24"/>
        </w:rPr>
        <w:t xml:space="preserve"> 2</w:t>
      </w:r>
      <w:r w:rsidR="00374529" w:rsidRPr="00DD58C3">
        <w:rPr>
          <w:rFonts w:asciiTheme="minorHAnsi" w:hAnsiTheme="minorHAnsi" w:cstheme="minorHAnsi"/>
          <w:b/>
          <w:szCs w:val="24"/>
        </w:rPr>
        <w:t xml:space="preserve">: </w:t>
      </w:r>
      <w:proofErr w:type="spellStart"/>
      <w:r w:rsidR="004A485A" w:rsidRPr="00DD58C3">
        <w:rPr>
          <w:rFonts w:asciiTheme="minorHAnsi" w:hAnsiTheme="minorHAnsi" w:cstheme="minorHAnsi"/>
          <w:szCs w:val="24"/>
        </w:rPr>
        <w:t>Cabsavings</w:t>
      </w:r>
      <w:proofErr w:type="spellEnd"/>
      <w:r w:rsidR="004A485A" w:rsidRPr="00DD58C3">
        <w:rPr>
          <w:rFonts w:asciiTheme="minorHAnsi" w:hAnsiTheme="minorHAnsi" w:cstheme="minorHAnsi"/>
          <w:szCs w:val="24"/>
        </w:rPr>
        <w:t xml:space="preserve"> </w:t>
      </w:r>
    </w:p>
    <w:p w14:paraId="13BE1CEC" w14:textId="77777777" w:rsidR="00374529" w:rsidRPr="00DD58C3" w:rsidRDefault="00374529" w:rsidP="00194F7A">
      <w:pPr>
        <w:pStyle w:val="ListParagraph"/>
        <w:tabs>
          <w:tab w:val="left" w:pos="142"/>
          <w:tab w:val="left" w:pos="255"/>
          <w:tab w:val="left" w:pos="510"/>
        </w:tabs>
        <w:spacing w:line="200" w:lineRule="atLeast"/>
        <w:ind w:left="142"/>
        <w:rPr>
          <w:rFonts w:asciiTheme="minorHAnsi" w:hAnsiTheme="minorHAnsi" w:cstheme="minorHAnsi"/>
          <w:b/>
          <w:szCs w:val="24"/>
        </w:rPr>
      </w:pPr>
    </w:p>
    <w:p w14:paraId="7F684573" w14:textId="62027676" w:rsidR="00194F7A" w:rsidRPr="00DD58C3" w:rsidRDefault="00194F7A" w:rsidP="00194F7A">
      <w:pPr>
        <w:pStyle w:val="ListParagraph"/>
        <w:tabs>
          <w:tab w:val="left" w:pos="142"/>
          <w:tab w:val="left" w:pos="255"/>
          <w:tab w:val="left" w:pos="510"/>
        </w:tabs>
        <w:spacing w:line="200" w:lineRule="atLeast"/>
        <w:ind w:left="142"/>
        <w:rPr>
          <w:rFonts w:asciiTheme="minorHAnsi" w:hAnsiTheme="minorHAnsi" w:cstheme="minorHAnsi"/>
          <w:szCs w:val="24"/>
        </w:rPr>
      </w:pPr>
      <w:r w:rsidRPr="00DD58C3">
        <w:rPr>
          <w:rFonts w:asciiTheme="minorHAnsi" w:hAnsiTheme="minorHAnsi" w:cstheme="minorHAnsi"/>
          <w:b/>
          <w:szCs w:val="24"/>
        </w:rPr>
        <w:t>Client:</w:t>
      </w:r>
      <w:r w:rsidR="00DD58C3" w:rsidRPr="00DD58C3">
        <w:rPr>
          <w:rFonts w:asciiTheme="minorHAnsi" w:hAnsiTheme="minorHAnsi" w:cstheme="minorHAnsi"/>
          <w:b/>
          <w:szCs w:val="24"/>
        </w:rPr>
        <w:t xml:space="preserve"> </w:t>
      </w:r>
      <w:r w:rsidR="00146F8C" w:rsidRPr="00DD58C3">
        <w:rPr>
          <w:rFonts w:asciiTheme="minorHAnsi" w:hAnsiTheme="minorHAnsi" w:cstheme="minorHAnsi"/>
          <w:b/>
          <w:szCs w:val="24"/>
        </w:rPr>
        <w:t>-</w:t>
      </w:r>
      <w:r w:rsidR="00DD58C3" w:rsidRPr="00DD58C3">
        <w:rPr>
          <w:rFonts w:asciiTheme="minorHAnsi" w:hAnsiTheme="minorHAnsi" w:cstheme="minorHAnsi"/>
          <w:b/>
          <w:szCs w:val="24"/>
        </w:rPr>
        <w:t xml:space="preserve"> </w:t>
      </w:r>
      <w:proofErr w:type="spellStart"/>
      <w:r w:rsidRPr="00DD58C3">
        <w:rPr>
          <w:rFonts w:asciiTheme="minorHAnsi" w:hAnsiTheme="minorHAnsi" w:cstheme="minorHAnsi"/>
          <w:szCs w:val="24"/>
        </w:rPr>
        <w:t>SreeGo</w:t>
      </w:r>
      <w:proofErr w:type="spellEnd"/>
      <w:r w:rsidRPr="00DD58C3">
        <w:rPr>
          <w:rFonts w:asciiTheme="minorHAnsi" w:hAnsiTheme="minorHAnsi" w:cstheme="minorHAnsi"/>
          <w:szCs w:val="24"/>
        </w:rPr>
        <w:t xml:space="preserve"> Solutions </w:t>
      </w:r>
    </w:p>
    <w:p w14:paraId="6F68FA3E" w14:textId="4EAF6614" w:rsidR="00194F7A" w:rsidRPr="00DD58C3" w:rsidRDefault="00194F7A" w:rsidP="00194F7A">
      <w:pPr>
        <w:pStyle w:val="ListParagraph"/>
        <w:tabs>
          <w:tab w:val="left" w:pos="142"/>
          <w:tab w:val="left" w:pos="255"/>
          <w:tab w:val="left" w:pos="510"/>
        </w:tabs>
        <w:spacing w:line="200" w:lineRule="atLeast"/>
        <w:ind w:left="142"/>
        <w:rPr>
          <w:rFonts w:asciiTheme="minorHAnsi" w:hAnsiTheme="minorHAnsi" w:cstheme="minorHAnsi"/>
          <w:szCs w:val="24"/>
        </w:rPr>
      </w:pPr>
      <w:r w:rsidRPr="00DD58C3">
        <w:rPr>
          <w:rFonts w:asciiTheme="minorHAnsi" w:hAnsiTheme="minorHAnsi" w:cstheme="minorHAnsi"/>
          <w:b/>
          <w:szCs w:val="24"/>
        </w:rPr>
        <w:t>Environment:</w:t>
      </w:r>
      <w:r w:rsidR="00DD58C3" w:rsidRPr="00DD58C3">
        <w:rPr>
          <w:rFonts w:asciiTheme="minorHAnsi" w:hAnsiTheme="minorHAnsi" w:cstheme="minorHAnsi"/>
          <w:b/>
          <w:szCs w:val="24"/>
        </w:rPr>
        <w:t xml:space="preserve"> </w:t>
      </w:r>
      <w:r w:rsidR="00146F8C" w:rsidRPr="00DD58C3">
        <w:rPr>
          <w:rFonts w:asciiTheme="minorHAnsi" w:hAnsiTheme="minorHAnsi" w:cstheme="minorHAnsi"/>
          <w:b/>
          <w:szCs w:val="24"/>
        </w:rPr>
        <w:t>-</w:t>
      </w:r>
      <w:r w:rsidRPr="00DD58C3">
        <w:rPr>
          <w:rFonts w:asciiTheme="minorHAnsi" w:hAnsiTheme="minorHAnsi" w:cstheme="minorHAnsi"/>
          <w:szCs w:val="24"/>
        </w:rPr>
        <w:t>ASP.Net, SQL, Chrome, Mozilla and Mobile.</w:t>
      </w:r>
    </w:p>
    <w:p w14:paraId="295513F6" w14:textId="1374303D" w:rsidR="002D7A71" w:rsidRPr="00DD58C3" w:rsidRDefault="00374529" w:rsidP="00194F7A">
      <w:pPr>
        <w:pStyle w:val="ListParagraph"/>
        <w:tabs>
          <w:tab w:val="left" w:pos="142"/>
          <w:tab w:val="left" w:pos="255"/>
          <w:tab w:val="left" w:pos="510"/>
        </w:tabs>
        <w:spacing w:line="200" w:lineRule="atLeast"/>
        <w:ind w:left="142"/>
        <w:rPr>
          <w:rFonts w:asciiTheme="minorHAnsi" w:hAnsiTheme="minorHAnsi" w:cstheme="minorHAnsi"/>
          <w:szCs w:val="24"/>
        </w:rPr>
      </w:pPr>
      <w:r w:rsidRPr="00DD58C3">
        <w:rPr>
          <w:rFonts w:asciiTheme="minorHAnsi" w:hAnsiTheme="minorHAnsi" w:cstheme="minorHAnsi"/>
          <w:b/>
          <w:szCs w:val="24"/>
        </w:rPr>
        <w:t>Tools</w:t>
      </w:r>
      <w:r w:rsidR="00DD58C3" w:rsidRPr="00DD58C3">
        <w:rPr>
          <w:rFonts w:asciiTheme="minorHAnsi" w:hAnsiTheme="minorHAnsi" w:cstheme="minorHAnsi"/>
          <w:b/>
          <w:szCs w:val="24"/>
        </w:rPr>
        <w:t xml:space="preserve">: </w:t>
      </w:r>
      <w:r w:rsidR="00146F8C" w:rsidRPr="00DD58C3">
        <w:rPr>
          <w:rFonts w:asciiTheme="minorHAnsi" w:hAnsiTheme="minorHAnsi" w:cstheme="minorHAnsi"/>
          <w:b/>
          <w:szCs w:val="24"/>
        </w:rPr>
        <w:t>-</w:t>
      </w:r>
      <w:r w:rsidR="00194F7A" w:rsidRPr="00DD58C3">
        <w:rPr>
          <w:rFonts w:asciiTheme="minorHAnsi" w:hAnsiTheme="minorHAnsi" w:cstheme="minorHAnsi"/>
          <w:szCs w:val="24"/>
        </w:rPr>
        <w:t>Manual,</w:t>
      </w:r>
      <w:r w:rsidR="00275C17" w:rsidRPr="00DD58C3">
        <w:rPr>
          <w:rFonts w:asciiTheme="minorHAnsi" w:hAnsiTheme="minorHAnsi" w:cstheme="minorHAnsi"/>
          <w:szCs w:val="24"/>
        </w:rPr>
        <w:t xml:space="preserve"> </w:t>
      </w:r>
      <w:proofErr w:type="spellStart"/>
      <w:r w:rsidR="00194F7A" w:rsidRPr="00DD58C3">
        <w:rPr>
          <w:rFonts w:asciiTheme="minorHAnsi" w:hAnsiTheme="minorHAnsi" w:cstheme="minorHAnsi"/>
          <w:szCs w:val="24"/>
        </w:rPr>
        <w:t>Axosoft</w:t>
      </w:r>
      <w:proofErr w:type="spellEnd"/>
      <w:r w:rsidR="00194F7A" w:rsidRPr="00DD58C3">
        <w:rPr>
          <w:rFonts w:asciiTheme="minorHAnsi" w:hAnsiTheme="minorHAnsi" w:cstheme="minorHAnsi"/>
          <w:szCs w:val="24"/>
        </w:rPr>
        <w:t>.</w:t>
      </w:r>
    </w:p>
    <w:p w14:paraId="3FEB8C86" w14:textId="77777777" w:rsidR="00194F7A" w:rsidRPr="00DD58C3" w:rsidRDefault="00194F7A" w:rsidP="00194F7A">
      <w:pPr>
        <w:pStyle w:val="ListParagraph"/>
        <w:tabs>
          <w:tab w:val="left" w:pos="142"/>
          <w:tab w:val="left" w:pos="255"/>
          <w:tab w:val="left" w:pos="510"/>
        </w:tabs>
        <w:spacing w:line="200" w:lineRule="atLeast"/>
        <w:ind w:left="142"/>
        <w:rPr>
          <w:rFonts w:asciiTheme="minorHAnsi" w:hAnsiTheme="minorHAnsi" w:cstheme="minorHAnsi"/>
          <w:b/>
          <w:szCs w:val="24"/>
        </w:rPr>
      </w:pPr>
    </w:p>
    <w:p w14:paraId="4A7AC772" w14:textId="77777777" w:rsidR="002D7A71" w:rsidRPr="00DD58C3" w:rsidRDefault="002D7A71" w:rsidP="002D7A71">
      <w:pPr>
        <w:tabs>
          <w:tab w:val="left" w:pos="142"/>
          <w:tab w:val="left" w:pos="255"/>
          <w:tab w:val="left" w:pos="510"/>
        </w:tabs>
        <w:spacing w:line="200" w:lineRule="atLeast"/>
        <w:ind w:left="270" w:right="75"/>
        <w:rPr>
          <w:rFonts w:asciiTheme="minorHAnsi" w:hAnsiTheme="minorHAnsi" w:cstheme="minorHAnsi"/>
        </w:rPr>
      </w:pPr>
      <w:r w:rsidRPr="00DD58C3">
        <w:rPr>
          <w:rFonts w:asciiTheme="minorHAnsi" w:eastAsia="Calibri" w:hAnsiTheme="minorHAnsi" w:cstheme="minorHAnsi"/>
          <w:b/>
          <w:color w:val="000000"/>
        </w:rPr>
        <w:t>Description</w:t>
      </w:r>
      <w:r w:rsidRPr="00DD58C3">
        <w:rPr>
          <w:rFonts w:asciiTheme="minorHAnsi" w:eastAsia="Calibri" w:hAnsiTheme="minorHAnsi" w:cstheme="minorHAnsi"/>
          <w:color w:val="000000"/>
        </w:rPr>
        <w:t xml:space="preserve">: </w:t>
      </w:r>
    </w:p>
    <w:p w14:paraId="6342474A" w14:textId="1357A0B7" w:rsidR="002D7A71" w:rsidRPr="00DD58C3" w:rsidRDefault="002D7A71" w:rsidP="002D7A71">
      <w:pPr>
        <w:tabs>
          <w:tab w:val="left" w:pos="142"/>
          <w:tab w:val="left" w:pos="255"/>
          <w:tab w:val="left" w:pos="510"/>
        </w:tabs>
        <w:spacing w:line="200" w:lineRule="atLeast"/>
        <w:ind w:left="270" w:right="75"/>
        <w:rPr>
          <w:rFonts w:asciiTheme="minorHAnsi" w:hAnsiTheme="minorHAnsi" w:cstheme="minorHAnsi"/>
          <w:color w:val="000000"/>
          <w:shd w:val="clear" w:color="auto" w:fill="FFFFFF"/>
        </w:rPr>
      </w:pPr>
      <w:proofErr w:type="spellStart"/>
      <w:r w:rsidRPr="00DD58C3">
        <w:rPr>
          <w:rFonts w:asciiTheme="minorHAnsi" w:hAnsiTheme="minorHAnsi" w:cstheme="minorHAnsi"/>
          <w:color w:val="000000"/>
          <w:shd w:val="clear" w:color="auto" w:fill="FFFFFF"/>
        </w:rPr>
        <w:t>Cabsavings</w:t>
      </w:r>
      <w:proofErr w:type="spellEnd"/>
      <w:r w:rsidRPr="00DD58C3">
        <w:rPr>
          <w:rFonts w:asciiTheme="minorHAnsi" w:hAnsiTheme="minorHAnsi" w:cstheme="minorHAnsi"/>
          <w:color w:val="000000"/>
          <w:shd w:val="clear" w:color="auto" w:fill="FFFFFF"/>
        </w:rPr>
        <w:t>, India's first multi cab booking platform,</w:t>
      </w:r>
      <w:r w:rsidR="004A485A" w:rsidRPr="00DD58C3">
        <w:rPr>
          <w:rFonts w:asciiTheme="minorHAnsi" w:hAnsiTheme="minorHAnsi" w:cstheme="minorHAnsi"/>
          <w:color w:val="000000"/>
          <w:shd w:val="clear" w:color="auto" w:fill="FFFFFF"/>
        </w:rPr>
        <w:t xml:space="preserve"> </w:t>
      </w:r>
      <w:r w:rsidRPr="00DD58C3">
        <w:rPr>
          <w:rFonts w:asciiTheme="minorHAnsi" w:hAnsiTheme="minorHAnsi" w:cstheme="minorHAnsi"/>
          <w:color w:val="000000"/>
          <w:shd w:val="clear" w:color="auto" w:fill="FFFFFF"/>
        </w:rPr>
        <w:t xml:space="preserve">is a part of </w:t>
      </w:r>
      <w:proofErr w:type="spellStart"/>
      <w:r w:rsidRPr="00DD58C3">
        <w:rPr>
          <w:rFonts w:asciiTheme="minorHAnsi" w:hAnsiTheme="minorHAnsi" w:cstheme="minorHAnsi"/>
          <w:color w:val="000000"/>
          <w:shd w:val="clear" w:color="auto" w:fill="FFFFFF"/>
        </w:rPr>
        <w:t>SreeGo</w:t>
      </w:r>
      <w:proofErr w:type="spellEnd"/>
      <w:r w:rsidRPr="00DD58C3">
        <w:rPr>
          <w:rFonts w:asciiTheme="minorHAnsi" w:hAnsiTheme="minorHAnsi" w:cstheme="minorHAnsi"/>
          <w:color w:val="000000"/>
          <w:shd w:val="clear" w:color="auto" w:fill="FFFFFF"/>
        </w:rPr>
        <w:t xml:space="preserve"> Solutions. </w:t>
      </w:r>
      <w:proofErr w:type="spellStart"/>
      <w:r w:rsidRPr="00DD58C3">
        <w:rPr>
          <w:rFonts w:asciiTheme="minorHAnsi" w:hAnsiTheme="minorHAnsi" w:cstheme="minorHAnsi"/>
          <w:color w:val="000000"/>
          <w:shd w:val="clear" w:color="auto" w:fill="FFFFFF"/>
        </w:rPr>
        <w:t>SreeGo</w:t>
      </w:r>
      <w:proofErr w:type="spellEnd"/>
      <w:r w:rsidRPr="00DD58C3">
        <w:rPr>
          <w:rFonts w:asciiTheme="minorHAnsi" w:hAnsiTheme="minorHAnsi" w:cstheme="minorHAnsi"/>
          <w:color w:val="000000"/>
          <w:shd w:val="clear" w:color="auto" w:fill="FFFFFF"/>
        </w:rPr>
        <w:t xml:space="preserve"> Solutions is an IT Solution provider that helps organizations creates dynamic and creative solutions by harnessing the power of technology.</w:t>
      </w:r>
      <w:r w:rsidR="004A485A" w:rsidRPr="00DD58C3">
        <w:rPr>
          <w:rFonts w:asciiTheme="minorHAnsi" w:hAnsiTheme="minorHAnsi" w:cstheme="minorHAnsi"/>
          <w:color w:val="000000"/>
          <w:shd w:val="clear" w:color="auto" w:fill="FFFFFF"/>
        </w:rPr>
        <w:t xml:space="preserve"> </w:t>
      </w:r>
      <w:proofErr w:type="spellStart"/>
      <w:r w:rsidRPr="00DD58C3">
        <w:rPr>
          <w:rFonts w:asciiTheme="minorHAnsi" w:hAnsiTheme="minorHAnsi" w:cstheme="minorHAnsi"/>
          <w:color w:val="000000"/>
          <w:shd w:val="clear" w:color="auto" w:fill="FFFFFF"/>
        </w:rPr>
        <w:t>SreeGo</w:t>
      </w:r>
      <w:proofErr w:type="spellEnd"/>
      <w:r w:rsidRPr="00DD58C3">
        <w:rPr>
          <w:rFonts w:asciiTheme="minorHAnsi" w:hAnsiTheme="minorHAnsi" w:cstheme="minorHAnsi"/>
          <w:color w:val="000000"/>
          <w:shd w:val="clear" w:color="auto" w:fill="FFFFFF"/>
        </w:rPr>
        <w:t xml:space="preserve"> Solutions aim is to provide clients with Quality Software Service at some of the most competitive rates in the industry.   </w:t>
      </w:r>
    </w:p>
    <w:p w14:paraId="00B5CAC9" w14:textId="77777777" w:rsidR="002D7A71" w:rsidRPr="00DD58C3" w:rsidRDefault="002D7A71" w:rsidP="002D7A71">
      <w:pPr>
        <w:tabs>
          <w:tab w:val="left" w:pos="142"/>
          <w:tab w:val="left" w:pos="255"/>
          <w:tab w:val="left" w:pos="510"/>
        </w:tabs>
        <w:spacing w:line="200" w:lineRule="atLeast"/>
        <w:ind w:left="270" w:right="75"/>
        <w:rPr>
          <w:rFonts w:asciiTheme="minorHAnsi" w:eastAsia="Calibri" w:hAnsiTheme="minorHAnsi" w:cstheme="minorHAnsi"/>
          <w:b/>
          <w:color w:val="000000"/>
        </w:rPr>
      </w:pPr>
      <w:r w:rsidRPr="00DD58C3">
        <w:rPr>
          <w:rFonts w:asciiTheme="minorHAnsi" w:hAnsiTheme="minorHAnsi" w:cstheme="minorHAnsi"/>
          <w:color w:val="000000"/>
          <w:shd w:val="clear" w:color="auto" w:fill="FFFFFF"/>
        </w:rPr>
        <w:t xml:space="preserve">     The security to be maintained by the technical support team of ‘</w:t>
      </w:r>
      <w:proofErr w:type="spellStart"/>
      <w:r w:rsidRPr="00DD58C3">
        <w:rPr>
          <w:rFonts w:asciiTheme="minorHAnsi" w:hAnsiTheme="minorHAnsi" w:cstheme="minorHAnsi"/>
          <w:color w:val="000000"/>
          <w:shd w:val="clear" w:color="auto" w:fill="FFFFFF"/>
        </w:rPr>
        <w:t>SreeGo</w:t>
      </w:r>
      <w:proofErr w:type="spellEnd"/>
      <w:r w:rsidRPr="00DD58C3">
        <w:rPr>
          <w:rFonts w:asciiTheme="minorHAnsi" w:hAnsiTheme="minorHAnsi" w:cstheme="minorHAnsi"/>
          <w:color w:val="000000"/>
          <w:shd w:val="clear" w:color="auto" w:fill="FFFFFF"/>
        </w:rPr>
        <w:t xml:space="preserve"> Solutions Pvt Ltd’. All external security requirements are managed and maintained by technical support team of ‘</w:t>
      </w:r>
      <w:proofErr w:type="spellStart"/>
      <w:r w:rsidRPr="00DD58C3">
        <w:rPr>
          <w:rFonts w:asciiTheme="minorHAnsi" w:hAnsiTheme="minorHAnsi" w:cstheme="minorHAnsi"/>
          <w:color w:val="000000"/>
          <w:shd w:val="clear" w:color="auto" w:fill="FFFFFF"/>
        </w:rPr>
        <w:t>SreeGo</w:t>
      </w:r>
      <w:proofErr w:type="spellEnd"/>
      <w:r w:rsidRPr="00DD58C3">
        <w:rPr>
          <w:rFonts w:asciiTheme="minorHAnsi" w:hAnsiTheme="minorHAnsi" w:cstheme="minorHAnsi"/>
          <w:color w:val="000000"/>
          <w:shd w:val="clear" w:color="auto" w:fill="FFFFFF"/>
        </w:rPr>
        <w:t xml:space="preserve"> Solutions Pvt Ltd’.</w:t>
      </w:r>
      <w:r w:rsidRPr="00DD58C3">
        <w:rPr>
          <w:rFonts w:asciiTheme="minorHAnsi" w:hAnsiTheme="minorHAnsi" w:cstheme="minorHAnsi"/>
          <w:bCs/>
        </w:rPr>
        <w:br/>
      </w:r>
    </w:p>
    <w:p w14:paraId="59313FE2" w14:textId="77777777" w:rsidR="002D7A71" w:rsidRPr="00DD58C3" w:rsidRDefault="002D7A71" w:rsidP="002D7A71">
      <w:pPr>
        <w:tabs>
          <w:tab w:val="left" w:pos="142"/>
          <w:tab w:val="left" w:pos="255"/>
          <w:tab w:val="left" w:pos="510"/>
        </w:tabs>
        <w:spacing w:line="200" w:lineRule="atLeast"/>
        <w:ind w:left="270" w:right="75"/>
        <w:jc w:val="both"/>
        <w:rPr>
          <w:rFonts w:asciiTheme="minorHAnsi" w:eastAsia="Calibri" w:hAnsiTheme="minorHAnsi" w:cstheme="minorHAnsi"/>
          <w:b/>
          <w:color w:val="000000"/>
        </w:rPr>
      </w:pPr>
      <w:r w:rsidRPr="00DD58C3">
        <w:rPr>
          <w:rFonts w:asciiTheme="minorHAnsi" w:eastAsia="Calibri" w:hAnsiTheme="minorHAnsi" w:cstheme="minorHAnsi"/>
          <w:b/>
          <w:color w:val="000000"/>
        </w:rPr>
        <w:t xml:space="preserve">Responsibilities: </w:t>
      </w:r>
    </w:p>
    <w:p w14:paraId="516CAA27" w14:textId="77777777" w:rsidR="002D7A71" w:rsidRPr="00DD58C3" w:rsidRDefault="002D7A71" w:rsidP="002D7A71">
      <w:pPr>
        <w:tabs>
          <w:tab w:val="left" w:pos="142"/>
          <w:tab w:val="left" w:pos="255"/>
          <w:tab w:val="left" w:pos="510"/>
        </w:tabs>
        <w:spacing w:line="200" w:lineRule="atLeast"/>
        <w:ind w:left="270" w:right="75"/>
        <w:jc w:val="both"/>
        <w:rPr>
          <w:rFonts w:asciiTheme="minorHAnsi" w:eastAsia="Calibri" w:hAnsiTheme="minorHAnsi" w:cstheme="minorHAnsi"/>
          <w:b/>
          <w:color w:val="000000"/>
        </w:rPr>
      </w:pPr>
    </w:p>
    <w:p w14:paraId="50C8726F" w14:textId="77777777" w:rsidR="002D7A71" w:rsidRPr="00DD58C3" w:rsidRDefault="002D7A71" w:rsidP="002D7A71">
      <w:pPr>
        <w:numPr>
          <w:ilvl w:val="0"/>
          <w:numId w:val="7"/>
        </w:numPr>
        <w:tabs>
          <w:tab w:val="left" w:pos="142"/>
          <w:tab w:val="left" w:pos="255"/>
          <w:tab w:val="left" w:pos="510"/>
        </w:tabs>
        <w:spacing w:line="200" w:lineRule="atLeast"/>
        <w:ind w:left="270" w:right="75" w:firstLine="0"/>
        <w:rPr>
          <w:rFonts w:asciiTheme="minorHAnsi" w:hAnsiTheme="minorHAnsi" w:cstheme="minorHAnsi"/>
          <w:color w:val="000000"/>
        </w:rPr>
      </w:pPr>
      <w:r w:rsidRPr="00DD58C3">
        <w:rPr>
          <w:rFonts w:asciiTheme="minorHAnsi" w:hAnsiTheme="minorHAnsi" w:cstheme="minorHAnsi"/>
          <w:color w:val="000000"/>
        </w:rPr>
        <w:t>Understand the Client Requirements and Functionality of the System.</w:t>
      </w:r>
    </w:p>
    <w:p w14:paraId="34DAE51E" w14:textId="77777777" w:rsidR="002D7A71" w:rsidRPr="00DD58C3" w:rsidRDefault="002D7A71" w:rsidP="002D7A71">
      <w:pPr>
        <w:numPr>
          <w:ilvl w:val="0"/>
          <w:numId w:val="7"/>
        </w:numPr>
        <w:tabs>
          <w:tab w:val="left" w:pos="142"/>
          <w:tab w:val="left" w:pos="255"/>
          <w:tab w:val="left" w:pos="510"/>
        </w:tabs>
        <w:spacing w:line="200" w:lineRule="atLeast"/>
        <w:ind w:left="270" w:right="75" w:firstLine="0"/>
        <w:rPr>
          <w:rFonts w:asciiTheme="minorHAnsi" w:hAnsiTheme="minorHAnsi" w:cstheme="minorHAnsi"/>
          <w:color w:val="000000"/>
        </w:rPr>
      </w:pPr>
      <w:r w:rsidRPr="00DD58C3">
        <w:rPr>
          <w:rFonts w:asciiTheme="minorHAnsi" w:hAnsiTheme="minorHAnsi" w:cstheme="minorHAnsi"/>
          <w:color w:val="000000"/>
        </w:rPr>
        <w:t xml:space="preserve">Prepare and Execution of Test cases as per requirement. </w:t>
      </w:r>
    </w:p>
    <w:p w14:paraId="4C946CBD" w14:textId="77777777" w:rsidR="002D7A71" w:rsidRPr="00DD58C3" w:rsidRDefault="002D7A71" w:rsidP="002D7A71">
      <w:pPr>
        <w:numPr>
          <w:ilvl w:val="0"/>
          <w:numId w:val="7"/>
        </w:numPr>
        <w:tabs>
          <w:tab w:val="left" w:pos="142"/>
          <w:tab w:val="left" w:pos="255"/>
          <w:tab w:val="left" w:pos="510"/>
        </w:tabs>
        <w:spacing w:line="200" w:lineRule="atLeast"/>
        <w:ind w:left="270" w:right="75" w:firstLine="0"/>
        <w:rPr>
          <w:rFonts w:asciiTheme="minorHAnsi" w:hAnsiTheme="minorHAnsi" w:cstheme="minorHAnsi"/>
          <w:color w:val="000000"/>
        </w:rPr>
      </w:pPr>
      <w:r w:rsidRPr="00DD58C3">
        <w:rPr>
          <w:rFonts w:asciiTheme="minorHAnsi" w:hAnsiTheme="minorHAnsi" w:cstheme="minorHAnsi"/>
          <w:color w:val="000000"/>
        </w:rPr>
        <w:t>Preparing Defect Report and assigning defects to developer.</w:t>
      </w:r>
    </w:p>
    <w:p w14:paraId="751C7B61" w14:textId="77777777" w:rsidR="002D7A71" w:rsidRPr="00DD58C3" w:rsidRDefault="002D7A71" w:rsidP="002D7A71">
      <w:pPr>
        <w:numPr>
          <w:ilvl w:val="0"/>
          <w:numId w:val="7"/>
        </w:numPr>
        <w:tabs>
          <w:tab w:val="left" w:pos="142"/>
          <w:tab w:val="left" w:pos="255"/>
          <w:tab w:val="left" w:pos="510"/>
        </w:tabs>
        <w:spacing w:line="200" w:lineRule="atLeast"/>
        <w:ind w:left="270" w:right="75" w:firstLine="0"/>
        <w:rPr>
          <w:rStyle w:val="blackres"/>
          <w:rFonts w:asciiTheme="minorHAnsi" w:hAnsiTheme="minorHAnsi" w:cstheme="minorHAnsi"/>
        </w:rPr>
      </w:pPr>
      <w:r w:rsidRPr="00DD58C3">
        <w:rPr>
          <w:rFonts w:asciiTheme="minorHAnsi" w:hAnsiTheme="minorHAnsi" w:cstheme="minorHAnsi"/>
          <w:color w:val="000000"/>
        </w:rPr>
        <w:t xml:space="preserve">Involved in Functional, </w:t>
      </w:r>
      <w:r w:rsidRPr="00DD58C3">
        <w:rPr>
          <w:rStyle w:val="blackres"/>
          <w:rFonts w:asciiTheme="minorHAnsi" w:hAnsiTheme="minorHAnsi" w:cstheme="minorHAnsi"/>
        </w:rPr>
        <w:t>Sanity</w:t>
      </w:r>
      <w:r w:rsidRPr="00DD58C3">
        <w:rPr>
          <w:rFonts w:asciiTheme="minorHAnsi" w:hAnsiTheme="minorHAnsi" w:cstheme="minorHAnsi"/>
          <w:color w:val="000000"/>
        </w:rPr>
        <w:t>, Regression Testing.</w:t>
      </w:r>
    </w:p>
    <w:p w14:paraId="60B62794" w14:textId="77777777" w:rsidR="002D7A71" w:rsidRPr="00DD58C3" w:rsidRDefault="002D7A71" w:rsidP="002D7A71">
      <w:pPr>
        <w:numPr>
          <w:ilvl w:val="0"/>
          <w:numId w:val="7"/>
        </w:numPr>
        <w:tabs>
          <w:tab w:val="left" w:pos="142"/>
          <w:tab w:val="left" w:pos="255"/>
          <w:tab w:val="left" w:pos="510"/>
        </w:tabs>
        <w:spacing w:line="200" w:lineRule="atLeast"/>
        <w:ind w:left="270" w:right="75" w:firstLine="0"/>
        <w:rPr>
          <w:rFonts w:asciiTheme="minorHAnsi" w:hAnsiTheme="minorHAnsi" w:cstheme="minorHAnsi"/>
        </w:rPr>
      </w:pPr>
      <w:r w:rsidRPr="00DD58C3">
        <w:rPr>
          <w:rStyle w:val="blackres"/>
          <w:rFonts w:asciiTheme="minorHAnsi" w:hAnsiTheme="minorHAnsi" w:cstheme="minorHAnsi"/>
        </w:rPr>
        <w:t xml:space="preserve">Bug Reporting through </w:t>
      </w:r>
      <w:proofErr w:type="spellStart"/>
      <w:r w:rsidRPr="00DD58C3">
        <w:rPr>
          <w:rStyle w:val="blackres"/>
          <w:rFonts w:asciiTheme="minorHAnsi" w:hAnsiTheme="minorHAnsi" w:cstheme="minorHAnsi"/>
        </w:rPr>
        <w:t>Axosoft</w:t>
      </w:r>
      <w:proofErr w:type="spellEnd"/>
      <w:r w:rsidRPr="00DD58C3">
        <w:rPr>
          <w:rStyle w:val="blackres"/>
          <w:rFonts w:asciiTheme="minorHAnsi" w:hAnsiTheme="minorHAnsi" w:cstheme="minorHAnsi"/>
        </w:rPr>
        <w:t>.</w:t>
      </w:r>
    </w:p>
    <w:p w14:paraId="471955F8" w14:textId="77777777" w:rsidR="002D7A71" w:rsidRPr="00DD58C3" w:rsidRDefault="002D7A71" w:rsidP="002D7A71">
      <w:pPr>
        <w:numPr>
          <w:ilvl w:val="0"/>
          <w:numId w:val="7"/>
        </w:numPr>
        <w:tabs>
          <w:tab w:val="left" w:pos="142"/>
          <w:tab w:val="left" w:pos="255"/>
          <w:tab w:val="left" w:pos="510"/>
        </w:tabs>
        <w:spacing w:line="200" w:lineRule="atLeast"/>
        <w:ind w:left="270" w:right="75" w:firstLine="0"/>
        <w:rPr>
          <w:rStyle w:val="blackres"/>
          <w:rFonts w:asciiTheme="minorHAnsi" w:hAnsiTheme="minorHAnsi" w:cstheme="minorHAnsi"/>
        </w:rPr>
      </w:pPr>
      <w:r w:rsidRPr="00DD58C3">
        <w:rPr>
          <w:rFonts w:asciiTheme="minorHAnsi" w:hAnsiTheme="minorHAnsi" w:cstheme="minorHAnsi"/>
        </w:rPr>
        <w:t>Interaction with the development team to overcome issues during testing.</w:t>
      </w:r>
    </w:p>
    <w:p w14:paraId="3203F8F1" w14:textId="77777777" w:rsidR="002D7A71" w:rsidRPr="00DD58C3" w:rsidRDefault="002D7A71" w:rsidP="002D7A71">
      <w:pPr>
        <w:numPr>
          <w:ilvl w:val="0"/>
          <w:numId w:val="7"/>
        </w:numPr>
        <w:tabs>
          <w:tab w:val="left" w:pos="142"/>
          <w:tab w:val="left" w:pos="255"/>
          <w:tab w:val="left" w:pos="510"/>
        </w:tabs>
        <w:spacing w:line="200" w:lineRule="atLeast"/>
        <w:ind w:left="270" w:right="75" w:firstLine="0"/>
        <w:rPr>
          <w:rStyle w:val="blackres"/>
          <w:rFonts w:asciiTheme="minorHAnsi" w:eastAsia="Calibri" w:hAnsiTheme="minorHAnsi" w:cstheme="minorHAnsi"/>
          <w:color w:val="000000"/>
        </w:rPr>
      </w:pPr>
      <w:r w:rsidRPr="00DD58C3">
        <w:rPr>
          <w:rStyle w:val="blackres"/>
          <w:rFonts w:asciiTheme="minorHAnsi" w:hAnsiTheme="minorHAnsi" w:cstheme="minorHAnsi"/>
        </w:rPr>
        <w:t>Good at analyzing the defects and able to categorize them by severity.</w:t>
      </w:r>
    </w:p>
    <w:p w14:paraId="5D71F3F7" w14:textId="77777777" w:rsidR="00194F7A" w:rsidRPr="00DD58C3" w:rsidRDefault="00194F7A" w:rsidP="004B7C3D">
      <w:pPr>
        <w:tabs>
          <w:tab w:val="left" w:pos="142"/>
          <w:tab w:val="left" w:pos="255"/>
          <w:tab w:val="left" w:pos="510"/>
        </w:tabs>
        <w:spacing w:line="200" w:lineRule="atLeast"/>
        <w:ind w:left="270" w:right="75"/>
        <w:rPr>
          <w:rFonts w:asciiTheme="minorHAnsi" w:eastAsia="Calibri" w:hAnsiTheme="minorHAnsi" w:cstheme="minorHAnsi"/>
          <w:color w:val="000000"/>
        </w:rPr>
      </w:pPr>
    </w:p>
    <w:p w14:paraId="30B01268" w14:textId="5FBE1DD3" w:rsidR="004B7C3D" w:rsidRPr="00DD58C3" w:rsidRDefault="00194F7A" w:rsidP="00194F7A">
      <w:pPr>
        <w:tabs>
          <w:tab w:val="left" w:pos="142"/>
          <w:tab w:val="left" w:pos="255"/>
          <w:tab w:val="left" w:pos="510"/>
        </w:tabs>
        <w:spacing w:line="200" w:lineRule="atLeast"/>
        <w:jc w:val="both"/>
        <w:rPr>
          <w:rFonts w:asciiTheme="minorHAnsi" w:eastAsia="Calibri" w:hAnsiTheme="minorHAnsi" w:cstheme="minorHAnsi"/>
          <w:b/>
          <w:color w:val="000000"/>
        </w:rPr>
      </w:pPr>
      <w:r w:rsidRPr="00DD58C3">
        <w:rPr>
          <w:rFonts w:asciiTheme="minorHAnsi" w:eastAsia="Calibri" w:hAnsiTheme="minorHAnsi" w:cstheme="minorHAnsi"/>
          <w:b/>
          <w:color w:val="000000"/>
        </w:rPr>
        <w:t>Project</w:t>
      </w:r>
      <w:r w:rsidR="004A485A" w:rsidRPr="00DD58C3">
        <w:rPr>
          <w:rFonts w:asciiTheme="minorHAnsi" w:eastAsia="Calibri" w:hAnsiTheme="minorHAnsi" w:cstheme="minorHAnsi"/>
          <w:b/>
          <w:color w:val="000000"/>
        </w:rPr>
        <w:t xml:space="preserve"> 1: - </w:t>
      </w:r>
      <w:r w:rsidR="004A485A" w:rsidRPr="00DD58C3">
        <w:rPr>
          <w:rFonts w:asciiTheme="minorHAnsi" w:eastAsia="Calibri" w:hAnsiTheme="minorHAnsi" w:cstheme="minorHAnsi"/>
          <w:color w:val="000000"/>
        </w:rPr>
        <w:t>HRMS</w:t>
      </w:r>
    </w:p>
    <w:p w14:paraId="6DBEFE6A" w14:textId="1734D1D8" w:rsidR="00194F7A" w:rsidRPr="00DD58C3" w:rsidRDefault="00194F7A" w:rsidP="00194F7A">
      <w:pPr>
        <w:tabs>
          <w:tab w:val="left" w:pos="142"/>
          <w:tab w:val="left" w:pos="255"/>
          <w:tab w:val="left" w:pos="510"/>
        </w:tabs>
        <w:spacing w:line="200" w:lineRule="atLeast"/>
        <w:jc w:val="both"/>
        <w:rPr>
          <w:rFonts w:asciiTheme="minorHAnsi" w:eastAsia="Calibri" w:hAnsiTheme="minorHAnsi" w:cstheme="minorHAnsi"/>
          <w:color w:val="000000"/>
        </w:rPr>
      </w:pPr>
      <w:r w:rsidRPr="00DD58C3">
        <w:rPr>
          <w:rFonts w:asciiTheme="minorHAnsi" w:eastAsia="Calibri" w:hAnsiTheme="minorHAnsi" w:cstheme="minorHAnsi"/>
          <w:b/>
          <w:color w:val="000000"/>
        </w:rPr>
        <w:t>Client:</w:t>
      </w:r>
      <w:r w:rsidR="004A485A" w:rsidRPr="00DD58C3">
        <w:rPr>
          <w:rFonts w:asciiTheme="minorHAnsi" w:eastAsia="Calibri" w:hAnsiTheme="minorHAnsi" w:cstheme="minorHAnsi"/>
          <w:b/>
          <w:color w:val="000000"/>
        </w:rPr>
        <w:t xml:space="preserve"> </w:t>
      </w:r>
      <w:r w:rsidR="00146F8C" w:rsidRPr="00DD58C3">
        <w:rPr>
          <w:rFonts w:asciiTheme="minorHAnsi" w:eastAsia="Calibri" w:hAnsiTheme="minorHAnsi" w:cstheme="minorHAnsi"/>
          <w:b/>
          <w:color w:val="000000"/>
        </w:rPr>
        <w:t>-</w:t>
      </w:r>
      <w:r w:rsidR="004A485A" w:rsidRPr="00DD58C3">
        <w:rPr>
          <w:rFonts w:asciiTheme="minorHAnsi" w:eastAsia="Calibri" w:hAnsiTheme="minorHAnsi" w:cstheme="minorHAnsi"/>
          <w:b/>
          <w:color w:val="000000"/>
        </w:rPr>
        <w:t xml:space="preserve"> </w:t>
      </w:r>
      <w:r w:rsidRPr="00DD58C3">
        <w:rPr>
          <w:rFonts w:asciiTheme="minorHAnsi" w:eastAsia="Calibri" w:hAnsiTheme="minorHAnsi" w:cstheme="minorHAnsi"/>
          <w:color w:val="000000"/>
        </w:rPr>
        <w:t>Avenir-IT</w:t>
      </w:r>
    </w:p>
    <w:p w14:paraId="53331228" w14:textId="3E82F36C" w:rsidR="00194F7A" w:rsidRPr="00DD58C3" w:rsidRDefault="00194F7A" w:rsidP="00194F7A">
      <w:pPr>
        <w:tabs>
          <w:tab w:val="left" w:pos="142"/>
          <w:tab w:val="left" w:pos="255"/>
          <w:tab w:val="left" w:pos="510"/>
        </w:tabs>
        <w:spacing w:line="200" w:lineRule="atLeast"/>
        <w:jc w:val="both"/>
        <w:rPr>
          <w:rFonts w:asciiTheme="minorHAnsi" w:eastAsia="Calibri" w:hAnsiTheme="minorHAnsi" w:cstheme="minorHAnsi"/>
          <w:b/>
          <w:color w:val="000000"/>
        </w:rPr>
      </w:pPr>
      <w:r w:rsidRPr="00DD58C3">
        <w:rPr>
          <w:rFonts w:asciiTheme="minorHAnsi" w:eastAsia="Calibri" w:hAnsiTheme="minorHAnsi" w:cstheme="minorHAnsi"/>
          <w:b/>
          <w:color w:val="000000"/>
        </w:rPr>
        <w:t>Project:</w:t>
      </w:r>
      <w:r w:rsidR="004A485A" w:rsidRPr="00DD58C3">
        <w:rPr>
          <w:rFonts w:asciiTheme="minorHAnsi" w:eastAsia="Calibri" w:hAnsiTheme="minorHAnsi" w:cstheme="minorHAnsi"/>
          <w:b/>
          <w:color w:val="000000"/>
        </w:rPr>
        <w:t xml:space="preserve"> </w:t>
      </w:r>
      <w:r w:rsidR="00146F8C" w:rsidRPr="00DD58C3">
        <w:rPr>
          <w:rFonts w:asciiTheme="minorHAnsi" w:eastAsia="Calibri" w:hAnsiTheme="minorHAnsi" w:cstheme="minorHAnsi"/>
          <w:b/>
          <w:color w:val="000000"/>
        </w:rPr>
        <w:t>-</w:t>
      </w:r>
      <w:r w:rsidR="004A485A" w:rsidRPr="00DD58C3">
        <w:rPr>
          <w:rFonts w:asciiTheme="minorHAnsi" w:eastAsia="Calibri" w:hAnsiTheme="minorHAnsi" w:cstheme="minorHAnsi"/>
          <w:b/>
          <w:color w:val="000000"/>
        </w:rPr>
        <w:t xml:space="preserve"> </w:t>
      </w:r>
      <w:r w:rsidRPr="00DD58C3">
        <w:rPr>
          <w:rFonts w:asciiTheme="minorHAnsi" w:eastAsia="Calibri" w:hAnsiTheme="minorHAnsi" w:cstheme="minorHAnsi"/>
          <w:color w:val="000000"/>
        </w:rPr>
        <w:t>HRMS</w:t>
      </w:r>
    </w:p>
    <w:p w14:paraId="694C66DD" w14:textId="2D2CFD91" w:rsidR="00194F7A" w:rsidRPr="00DD58C3" w:rsidRDefault="00194F7A" w:rsidP="00194F7A">
      <w:pPr>
        <w:tabs>
          <w:tab w:val="left" w:pos="142"/>
          <w:tab w:val="left" w:pos="255"/>
          <w:tab w:val="left" w:pos="510"/>
        </w:tabs>
        <w:spacing w:line="200" w:lineRule="atLeast"/>
        <w:jc w:val="both"/>
        <w:rPr>
          <w:rFonts w:asciiTheme="minorHAnsi" w:eastAsia="Calibri" w:hAnsiTheme="minorHAnsi" w:cstheme="minorHAnsi"/>
          <w:b/>
          <w:color w:val="000000"/>
        </w:rPr>
      </w:pPr>
      <w:r w:rsidRPr="00DD58C3">
        <w:rPr>
          <w:rFonts w:asciiTheme="minorHAnsi" w:eastAsia="Calibri" w:hAnsiTheme="minorHAnsi" w:cstheme="minorHAnsi"/>
          <w:b/>
          <w:color w:val="000000"/>
        </w:rPr>
        <w:t>Environment</w:t>
      </w:r>
      <w:r w:rsidR="00146F8C" w:rsidRPr="00DD58C3">
        <w:rPr>
          <w:rFonts w:asciiTheme="minorHAnsi" w:eastAsia="Calibri" w:hAnsiTheme="minorHAnsi" w:cstheme="minorHAnsi"/>
          <w:color w:val="000000"/>
        </w:rPr>
        <w:t>:</w:t>
      </w:r>
      <w:r w:rsidR="004A485A" w:rsidRPr="00DD58C3">
        <w:rPr>
          <w:rFonts w:asciiTheme="minorHAnsi" w:eastAsia="Calibri" w:hAnsiTheme="minorHAnsi" w:cstheme="minorHAnsi"/>
          <w:color w:val="000000"/>
        </w:rPr>
        <w:t xml:space="preserve"> </w:t>
      </w:r>
      <w:r w:rsidR="00146F8C" w:rsidRPr="00DD58C3">
        <w:rPr>
          <w:rFonts w:asciiTheme="minorHAnsi" w:eastAsia="Calibri" w:hAnsiTheme="minorHAnsi" w:cstheme="minorHAnsi"/>
          <w:color w:val="000000"/>
        </w:rPr>
        <w:t>-</w:t>
      </w:r>
      <w:r w:rsidRPr="00DD58C3">
        <w:rPr>
          <w:rFonts w:asciiTheme="minorHAnsi" w:eastAsia="Calibri" w:hAnsiTheme="minorHAnsi" w:cstheme="minorHAnsi"/>
          <w:color w:val="000000"/>
        </w:rPr>
        <w:t>ASP.Net, SQL, Chrome, Mozilla and Mobile.</w:t>
      </w:r>
    </w:p>
    <w:p w14:paraId="3313206D" w14:textId="1B8AFFC5" w:rsidR="002D7A71" w:rsidRPr="00DD58C3" w:rsidRDefault="00194F7A" w:rsidP="00194F7A">
      <w:pPr>
        <w:tabs>
          <w:tab w:val="left" w:pos="142"/>
          <w:tab w:val="left" w:pos="255"/>
          <w:tab w:val="left" w:pos="510"/>
        </w:tabs>
        <w:spacing w:line="200" w:lineRule="atLeast"/>
        <w:jc w:val="both"/>
        <w:rPr>
          <w:rFonts w:asciiTheme="minorHAnsi" w:eastAsia="Calibri" w:hAnsiTheme="minorHAnsi" w:cstheme="minorHAnsi"/>
          <w:color w:val="000000"/>
        </w:rPr>
      </w:pPr>
      <w:r w:rsidRPr="00DD58C3">
        <w:rPr>
          <w:rFonts w:asciiTheme="minorHAnsi" w:eastAsia="Calibri" w:hAnsiTheme="minorHAnsi" w:cstheme="minorHAnsi"/>
          <w:b/>
          <w:color w:val="000000"/>
        </w:rPr>
        <w:t>Tools:</w:t>
      </w:r>
      <w:r w:rsidR="004A485A" w:rsidRPr="00DD58C3">
        <w:rPr>
          <w:rFonts w:asciiTheme="minorHAnsi" w:eastAsia="Calibri" w:hAnsiTheme="minorHAnsi" w:cstheme="minorHAnsi"/>
          <w:b/>
          <w:color w:val="000000"/>
        </w:rPr>
        <w:t xml:space="preserve"> </w:t>
      </w:r>
      <w:r w:rsidRPr="00DD58C3">
        <w:rPr>
          <w:rFonts w:asciiTheme="minorHAnsi" w:eastAsia="Calibri" w:hAnsiTheme="minorHAnsi" w:cstheme="minorHAnsi"/>
          <w:b/>
          <w:color w:val="000000"/>
        </w:rPr>
        <w:t>-</w:t>
      </w:r>
      <w:r w:rsidRPr="00DD58C3">
        <w:rPr>
          <w:rFonts w:asciiTheme="minorHAnsi" w:eastAsia="Calibri" w:hAnsiTheme="minorHAnsi" w:cstheme="minorHAnsi"/>
          <w:color w:val="000000"/>
        </w:rPr>
        <w:t xml:space="preserve"> Manual,</w:t>
      </w:r>
      <w:r w:rsidR="00C84CB1" w:rsidRPr="00DD58C3">
        <w:rPr>
          <w:rFonts w:asciiTheme="minorHAnsi" w:eastAsia="Calibri" w:hAnsiTheme="minorHAnsi" w:cstheme="minorHAnsi"/>
          <w:color w:val="000000"/>
        </w:rPr>
        <w:t xml:space="preserve"> </w:t>
      </w:r>
      <w:proofErr w:type="spellStart"/>
      <w:r w:rsidRPr="00DD58C3">
        <w:rPr>
          <w:rFonts w:asciiTheme="minorHAnsi" w:eastAsia="Calibri" w:hAnsiTheme="minorHAnsi" w:cstheme="minorHAnsi"/>
          <w:color w:val="000000"/>
        </w:rPr>
        <w:t>Axosoft</w:t>
      </w:r>
      <w:proofErr w:type="spellEnd"/>
      <w:r w:rsidRPr="00DD58C3">
        <w:rPr>
          <w:rFonts w:asciiTheme="minorHAnsi" w:eastAsia="Calibri" w:hAnsiTheme="minorHAnsi" w:cstheme="minorHAnsi"/>
          <w:color w:val="000000"/>
        </w:rPr>
        <w:t>.</w:t>
      </w:r>
    </w:p>
    <w:p w14:paraId="7FCFBDE6" w14:textId="77777777" w:rsidR="002D7A71" w:rsidRPr="00DD58C3" w:rsidRDefault="002D7A71" w:rsidP="002D7A71">
      <w:pPr>
        <w:tabs>
          <w:tab w:val="left" w:pos="142"/>
          <w:tab w:val="left" w:pos="255"/>
          <w:tab w:val="left" w:pos="510"/>
        </w:tabs>
        <w:spacing w:line="200" w:lineRule="atLeast"/>
        <w:ind w:right="75"/>
        <w:rPr>
          <w:rFonts w:asciiTheme="minorHAnsi" w:hAnsiTheme="minorHAnsi" w:cstheme="minorHAnsi"/>
        </w:rPr>
      </w:pPr>
    </w:p>
    <w:p w14:paraId="5FB52B9F" w14:textId="77777777" w:rsidR="002D7A71" w:rsidRPr="00DD58C3" w:rsidRDefault="002D7A71" w:rsidP="002D7A71">
      <w:pPr>
        <w:pStyle w:val="Achievement"/>
        <w:numPr>
          <w:ilvl w:val="0"/>
          <w:numId w:val="0"/>
        </w:numPr>
        <w:tabs>
          <w:tab w:val="clear" w:pos="360"/>
          <w:tab w:val="left" w:pos="142"/>
          <w:tab w:val="left" w:pos="255"/>
          <w:tab w:val="left" w:pos="510"/>
        </w:tabs>
        <w:spacing w:after="0" w:line="200" w:lineRule="atLeast"/>
        <w:ind w:right="75"/>
        <w:rPr>
          <w:rFonts w:asciiTheme="minorHAnsi" w:hAnsiTheme="minorHAnsi" w:cstheme="minorHAnsi"/>
          <w:szCs w:val="24"/>
        </w:rPr>
      </w:pPr>
      <w:r w:rsidRPr="00DD58C3">
        <w:rPr>
          <w:rFonts w:asciiTheme="minorHAnsi" w:hAnsiTheme="minorHAnsi" w:cstheme="minorHAnsi"/>
          <w:b/>
          <w:bCs/>
          <w:szCs w:val="24"/>
        </w:rPr>
        <w:t xml:space="preserve">    Description:</w:t>
      </w:r>
    </w:p>
    <w:p w14:paraId="44575165" w14:textId="77777777" w:rsidR="002D7A71" w:rsidRPr="00DD58C3" w:rsidRDefault="002D7A71" w:rsidP="002D7A71">
      <w:pPr>
        <w:pStyle w:val="Achievement"/>
        <w:numPr>
          <w:ilvl w:val="0"/>
          <w:numId w:val="0"/>
        </w:numPr>
        <w:tabs>
          <w:tab w:val="clear" w:pos="360"/>
          <w:tab w:val="left" w:pos="142"/>
          <w:tab w:val="left" w:pos="255"/>
          <w:tab w:val="left" w:pos="510"/>
        </w:tabs>
        <w:spacing w:after="0" w:line="200" w:lineRule="atLeast"/>
        <w:ind w:right="75"/>
        <w:rPr>
          <w:rFonts w:asciiTheme="minorHAnsi" w:hAnsiTheme="minorHAnsi" w:cstheme="minorHAnsi"/>
          <w:szCs w:val="24"/>
        </w:rPr>
      </w:pPr>
    </w:p>
    <w:p w14:paraId="64DA7957" w14:textId="77777777" w:rsidR="002D7A71" w:rsidRPr="00DD58C3" w:rsidRDefault="002D7A71" w:rsidP="002D7A71">
      <w:pPr>
        <w:pStyle w:val="Achievement"/>
        <w:numPr>
          <w:ilvl w:val="0"/>
          <w:numId w:val="0"/>
        </w:numPr>
        <w:tabs>
          <w:tab w:val="clear" w:pos="360"/>
          <w:tab w:val="left" w:pos="142"/>
          <w:tab w:val="left" w:pos="255"/>
          <w:tab w:val="left" w:pos="510"/>
        </w:tabs>
        <w:spacing w:after="0" w:line="200" w:lineRule="atLeast"/>
        <w:ind w:right="75"/>
        <w:rPr>
          <w:rFonts w:asciiTheme="minorHAnsi" w:hAnsiTheme="minorHAnsi" w:cstheme="minorHAnsi"/>
          <w:szCs w:val="24"/>
        </w:rPr>
      </w:pPr>
      <w:r w:rsidRPr="00DD58C3">
        <w:rPr>
          <w:rFonts w:asciiTheme="minorHAnsi" w:hAnsiTheme="minorHAnsi" w:cstheme="minorHAnsi"/>
          <w:szCs w:val="24"/>
        </w:rPr>
        <w:t xml:space="preserve">      Avenir HRMS is an HR application for the Avenir employees world-wide which </w:t>
      </w:r>
      <w:proofErr w:type="gramStart"/>
      <w:r w:rsidRPr="00DD58C3">
        <w:rPr>
          <w:rFonts w:asciiTheme="minorHAnsi" w:hAnsiTheme="minorHAnsi" w:cstheme="minorHAnsi"/>
          <w:szCs w:val="24"/>
        </w:rPr>
        <w:t>facilitates</w:t>
      </w:r>
      <w:proofErr w:type="gramEnd"/>
      <w:r w:rsidRPr="00DD58C3">
        <w:rPr>
          <w:rFonts w:asciiTheme="minorHAnsi" w:hAnsiTheme="minorHAnsi" w:cstheme="minorHAnsi"/>
          <w:szCs w:val="24"/>
        </w:rPr>
        <w:t xml:space="preserve">   </w:t>
      </w:r>
    </w:p>
    <w:p w14:paraId="2C6DDCCB" w14:textId="77777777" w:rsidR="002D7A71" w:rsidRPr="00DD58C3" w:rsidRDefault="002D7A71" w:rsidP="002D7A71">
      <w:pPr>
        <w:spacing w:line="100" w:lineRule="atLeast"/>
        <w:rPr>
          <w:rFonts w:asciiTheme="minorHAnsi" w:hAnsiTheme="minorHAnsi" w:cstheme="minorHAnsi"/>
        </w:rPr>
      </w:pPr>
      <w:r w:rsidRPr="00DD58C3">
        <w:rPr>
          <w:rFonts w:asciiTheme="minorHAnsi" w:hAnsiTheme="minorHAnsi" w:cstheme="minorHAnsi"/>
        </w:rPr>
        <w:t xml:space="preserve">them to use their </w:t>
      </w:r>
      <w:proofErr w:type="gramStart"/>
      <w:r w:rsidRPr="00DD58C3">
        <w:rPr>
          <w:rFonts w:asciiTheme="minorHAnsi" w:hAnsiTheme="minorHAnsi" w:cstheme="minorHAnsi"/>
        </w:rPr>
        <w:t>mobile  phones</w:t>
      </w:r>
      <w:proofErr w:type="gramEnd"/>
      <w:r w:rsidRPr="00DD58C3">
        <w:rPr>
          <w:rFonts w:asciiTheme="minorHAnsi" w:hAnsiTheme="minorHAnsi" w:cstheme="minorHAnsi"/>
        </w:rPr>
        <w:t xml:space="preserve"> to clock in and out, view Employee Directory and Company   </w:t>
      </w:r>
    </w:p>
    <w:p w14:paraId="0DBC1797" w14:textId="77777777" w:rsidR="002D7A71" w:rsidRPr="00DD58C3" w:rsidRDefault="002D7A71" w:rsidP="002D7A71">
      <w:pPr>
        <w:spacing w:line="100" w:lineRule="atLeast"/>
        <w:rPr>
          <w:rFonts w:asciiTheme="minorHAnsi" w:hAnsiTheme="minorHAnsi" w:cstheme="minorHAnsi"/>
        </w:rPr>
      </w:pPr>
      <w:r w:rsidRPr="00DD58C3">
        <w:rPr>
          <w:rFonts w:asciiTheme="minorHAnsi" w:hAnsiTheme="minorHAnsi" w:cstheme="minorHAnsi"/>
        </w:rPr>
        <w:t xml:space="preserve">      Policies, apply for Leave form anytime, anywhere, etc. Employee data are encrypted and  </w:t>
      </w:r>
    </w:p>
    <w:p w14:paraId="03E1A60B" w14:textId="77777777" w:rsidR="002D7A71" w:rsidRPr="00DD58C3" w:rsidRDefault="002D7A71" w:rsidP="002D7A71">
      <w:pPr>
        <w:spacing w:line="100" w:lineRule="atLeast"/>
        <w:rPr>
          <w:rFonts w:asciiTheme="minorHAnsi" w:hAnsiTheme="minorHAnsi" w:cstheme="minorHAnsi"/>
        </w:rPr>
      </w:pPr>
      <w:r w:rsidRPr="00DD58C3">
        <w:rPr>
          <w:rFonts w:asciiTheme="minorHAnsi" w:hAnsiTheme="minorHAnsi" w:cstheme="minorHAnsi"/>
        </w:rPr>
        <w:lastRenderedPageBreak/>
        <w:t xml:space="preserve">sensitive data </w:t>
      </w:r>
      <w:proofErr w:type="gramStart"/>
      <w:r w:rsidRPr="00DD58C3">
        <w:rPr>
          <w:rFonts w:asciiTheme="minorHAnsi" w:hAnsiTheme="minorHAnsi" w:cstheme="minorHAnsi"/>
        </w:rPr>
        <w:t>aren't</w:t>
      </w:r>
      <w:proofErr w:type="gramEnd"/>
      <w:r w:rsidRPr="00DD58C3">
        <w:rPr>
          <w:rFonts w:asciiTheme="minorHAnsi" w:hAnsiTheme="minorHAnsi" w:cstheme="minorHAnsi"/>
        </w:rPr>
        <w:t xml:space="preserve"> shared. The complete Time-sheet management and Leave </w:t>
      </w:r>
      <w:proofErr w:type="gramStart"/>
      <w:r w:rsidRPr="00DD58C3">
        <w:rPr>
          <w:rFonts w:asciiTheme="minorHAnsi" w:hAnsiTheme="minorHAnsi" w:cstheme="minorHAnsi"/>
        </w:rPr>
        <w:t>management</w:t>
      </w:r>
      <w:proofErr w:type="gramEnd"/>
      <w:r w:rsidRPr="00DD58C3">
        <w:rPr>
          <w:rFonts w:asciiTheme="minorHAnsi" w:hAnsiTheme="minorHAnsi" w:cstheme="minorHAnsi"/>
        </w:rPr>
        <w:t xml:space="preserve"> </w:t>
      </w:r>
    </w:p>
    <w:p w14:paraId="02ABB197" w14:textId="77777777" w:rsidR="002D7A71" w:rsidRPr="00DD58C3" w:rsidRDefault="002D7A71" w:rsidP="002D7A71">
      <w:pPr>
        <w:spacing w:line="100" w:lineRule="atLeast"/>
        <w:rPr>
          <w:rFonts w:asciiTheme="minorHAnsi" w:hAnsiTheme="minorHAnsi" w:cstheme="minorHAnsi"/>
        </w:rPr>
      </w:pPr>
      <w:r w:rsidRPr="00DD58C3">
        <w:rPr>
          <w:rFonts w:asciiTheme="minorHAnsi" w:hAnsiTheme="minorHAnsi" w:cstheme="minorHAnsi"/>
        </w:rPr>
        <w:t>processes are incorporated in the application.</w:t>
      </w:r>
    </w:p>
    <w:p w14:paraId="0FC8AD2C" w14:textId="77777777" w:rsidR="002D7A71" w:rsidRPr="00DD58C3" w:rsidRDefault="002D7A71" w:rsidP="002D7A71">
      <w:pPr>
        <w:spacing w:line="100" w:lineRule="atLeast"/>
        <w:rPr>
          <w:rFonts w:asciiTheme="minorHAnsi" w:hAnsiTheme="minorHAnsi" w:cstheme="minorHAnsi"/>
        </w:rPr>
      </w:pPr>
    </w:p>
    <w:p w14:paraId="20A8371F" w14:textId="77777777" w:rsidR="002D7A71" w:rsidRPr="00DD58C3" w:rsidRDefault="002D7A71" w:rsidP="002D7A71">
      <w:pPr>
        <w:spacing w:line="100" w:lineRule="atLeast"/>
        <w:rPr>
          <w:rFonts w:asciiTheme="minorHAnsi" w:hAnsiTheme="minorHAnsi" w:cstheme="minorHAnsi"/>
        </w:rPr>
      </w:pPr>
      <w:r w:rsidRPr="00DD58C3">
        <w:rPr>
          <w:rFonts w:asciiTheme="minorHAnsi" w:hAnsiTheme="minorHAnsi" w:cstheme="minorHAnsi"/>
          <w:b/>
          <w:bCs/>
        </w:rPr>
        <w:t xml:space="preserve"> Responsibilities: </w:t>
      </w:r>
    </w:p>
    <w:p w14:paraId="70576B56" w14:textId="77777777" w:rsidR="002D7A71" w:rsidRPr="00DD58C3" w:rsidRDefault="002D7A71" w:rsidP="004B7C3D">
      <w:pPr>
        <w:numPr>
          <w:ilvl w:val="0"/>
          <w:numId w:val="9"/>
        </w:numPr>
        <w:ind w:left="714" w:hanging="357"/>
        <w:rPr>
          <w:rFonts w:asciiTheme="minorHAnsi" w:hAnsiTheme="minorHAnsi" w:cstheme="minorHAnsi"/>
        </w:rPr>
      </w:pPr>
      <w:r w:rsidRPr="00DD58C3">
        <w:rPr>
          <w:rFonts w:asciiTheme="minorHAnsi" w:hAnsiTheme="minorHAnsi" w:cstheme="minorHAnsi"/>
        </w:rPr>
        <w:t>Preparing Test Cases depending upon the Test Scenarios, and Integration Testing.</w:t>
      </w:r>
    </w:p>
    <w:p w14:paraId="64BDC298" w14:textId="40C13B52" w:rsidR="002D7A71" w:rsidRPr="00DD58C3" w:rsidRDefault="002D7A71" w:rsidP="004B7C3D">
      <w:pPr>
        <w:numPr>
          <w:ilvl w:val="0"/>
          <w:numId w:val="9"/>
        </w:numPr>
        <w:ind w:left="714" w:hanging="357"/>
        <w:rPr>
          <w:rFonts w:asciiTheme="minorHAnsi" w:hAnsiTheme="minorHAnsi" w:cstheme="minorHAnsi"/>
        </w:rPr>
      </w:pPr>
      <w:r w:rsidRPr="00DD58C3">
        <w:rPr>
          <w:rFonts w:asciiTheme="minorHAnsi" w:hAnsiTheme="minorHAnsi" w:cstheme="minorHAnsi"/>
        </w:rPr>
        <w:t>Designed &amp; Executed Test cases based on design documents</w:t>
      </w:r>
      <w:r w:rsidR="004A485A" w:rsidRPr="00DD58C3">
        <w:rPr>
          <w:rFonts w:asciiTheme="minorHAnsi" w:hAnsiTheme="minorHAnsi" w:cstheme="minorHAnsi"/>
        </w:rPr>
        <w:t>.</w:t>
      </w:r>
    </w:p>
    <w:p w14:paraId="5EDF20E7" w14:textId="7F238CAB" w:rsidR="002D7A71" w:rsidRPr="00DD58C3" w:rsidRDefault="002D7A71" w:rsidP="004B7C3D">
      <w:pPr>
        <w:numPr>
          <w:ilvl w:val="0"/>
          <w:numId w:val="9"/>
        </w:numPr>
        <w:ind w:left="714" w:hanging="357"/>
        <w:rPr>
          <w:rFonts w:asciiTheme="minorHAnsi" w:hAnsiTheme="minorHAnsi" w:cstheme="minorHAnsi"/>
        </w:rPr>
      </w:pPr>
      <w:r w:rsidRPr="00DD58C3">
        <w:rPr>
          <w:rFonts w:asciiTheme="minorHAnsi" w:hAnsiTheme="minorHAnsi" w:cstheme="minorHAnsi"/>
        </w:rPr>
        <w:t>Perform GUI, Smoke testing, Functionality, System Integration testing, Ad-hoc testing, Retesting and Regression</w:t>
      </w:r>
      <w:r w:rsidR="004A485A" w:rsidRPr="00DD58C3">
        <w:rPr>
          <w:rFonts w:asciiTheme="minorHAnsi" w:hAnsiTheme="minorHAnsi" w:cstheme="minorHAnsi"/>
        </w:rPr>
        <w:t xml:space="preserve"> </w:t>
      </w:r>
      <w:r w:rsidRPr="00DD58C3">
        <w:rPr>
          <w:rFonts w:asciiTheme="minorHAnsi" w:hAnsiTheme="minorHAnsi" w:cstheme="minorHAnsi"/>
        </w:rPr>
        <w:t>Testing</w:t>
      </w:r>
    </w:p>
    <w:p w14:paraId="30FE1609" w14:textId="77777777" w:rsidR="002D7A71" w:rsidRPr="00DD58C3" w:rsidRDefault="002D7A71" w:rsidP="004B7C3D">
      <w:pPr>
        <w:numPr>
          <w:ilvl w:val="0"/>
          <w:numId w:val="9"/>
        </w:numPr>
        <w:ind w:left="714" w:hanging="357"/>
        <w:rPr>
          <w:rFonts w:asciiTheme="minorHAnsi" w:hAnsiTheme="minorHAnsi" w:cstheme="minorHAnsi"/>
        </w:rPr>
      </w:pPr>
      <w:r w:rsidRPr="00DD58C3">
        <w:rPr>
          <w:rFonts w:asciiTheme="minorHAnsi" w:hAnsiTheme="minorHAnsi" w:cstheme="minorHAnsi"/>
        </w:rPr>
        <w:t xml:space="preserve">Defect Reporting and </w:t>
      </w:r>
      <w:r w:rsidR="004B7C3D" w:rsidRPr="00DD58C3">
        <w:rPr>
          <w:rFonts w:asciiTheme="minorHAnsi" w:hAnsiTheme="minorHAnsi" w:cstheme="minorHAnsi"/>
        </w:rPr>
        <w:t>Tracking using</w:t>
      </w:r>
      <w:r w:rsidRPr="00DD58C3">
        <w:rPr>
          <w:rFonts w:asciiTheme="minorHAnsi" w:hAnsiTheme="minorHAnsi" w:cstheme="minorHAnsi"/>
        </w:rPr>
        <w:t xml:space="preserve"> </w:t>
      </w:r>
      <w:proofErr w:type="spellStart"/>
      <w:r w:rsidRPr="00DD58C3">
        <w:rPr>
          <w:rFonts w:asciiTheme="minorHAnsi" w:hAnsiTheme="minorHAnsi" w:cstheme="minorHAnsi"/>
        </w:rPr>
        <w:t>Axosoft</w:t>
      </w:r>
      <w:proofErr w:type="spellEnd"/>
      <w:r w:rsidRPr="00DD58C3">
        <w:rPr>
          <w:rFonts w:asciiTheme="minorHAnsi" w:hAnsiTheme="minorHAnsi" w:cstheme="minorHAnsi"/>
        </w:rPr>
        <w:t>.</w:t>
      </w:r>
    </w:p>
    <w:sectPr w:rsidR="002D7A71" w:rsidRPr="00DD58C3" w:rsidSect="004B7C3D">
      <w:headerReference w:type="even" r:id="rId8"/>
      <w:headerReference w:type="default" r:id="rId9"/>
      <w:footerReference w:type="even" r:id="rId10"/>
      <w:footerReference w:type="default" r:id="rId11"/>
      <w:headerReference w:type="first" r:id="rId12"/>
      <w:footerReference w:type="first" r:id="rId13"/>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CDDFA" w14:textId="77777777" w:rsidR="00F31DF3" w:rsidRDefault="00F31DF3" w:rsidP="008133CF">
      <w:r>
        <w:separator/>
      </w:r>
    </w:p>
  </w:endnote>
  <w:endnote w:type="continuationSeparator" w:id="0">
    <w:p w14:paraId="5CFB6F76" w14:textId="77777777" w:rsidR="00F31DF3" w:rsidRDefault="00F31DF3" w:rsidP="00813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B261" w14:textId="77777777" w:rsidR="00AD4A40" w:rsidRDefault="00AD4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E72B" w14:textId="77777777" w:rsidR="00AD4A40" w:rsidRDefault="00AD4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2AFAA" w14:textId="77777777" w:rsidR="00AD4A40" w:rsidRDefault="00AD4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1E6E" w14:textId="77777777" w:rsidR="00F31DF3" w:rsidRDefault="00F31DF3" w:rsidP="008133CF">
      <w:r>
        <w:separator/>
      </w:r>
    </w:p>
  </w:footnote>
  <w:footnote w:type="continuationSeparator" w:id="0">
    <w:p w14:paraId="09B043C1" w14:textId="77777777" w:rsidR="00F31DF3" w:rsidRDefault="00F31DF3" w:rsidP="00813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D5E4E" w14:textId="77777777" w:rsidR="00AD4A40" w:rsidRDefault="00AD4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6A2E" w14:textId="77777777" w:rsidR="008133CF" w:rsidRPr="001867E4" w:rsidRDefault="008133CF">
    <w:pPr>
      <w:pStyle w:val="Header"/>
      <w:rPr>
        <w:rFonts w:asciiTheme="minorHAnsi" w:hAnsiTheme="minorHAnsi" w:cstheme="minorHAnsi"/>
        <w:color w:val="000000" w:themeColor="text1"/>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4F2B" w14:textId="77777777" w:rsidR="00AD4A40" w:rsidRDefault="00AD4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color w:val="000000"/>
        <w:sz w:val="22"/>
        <w:szCs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Wingdings" w:hAnsi="Wingdings" w:cs="Wingdings"/>
        <w:color w:val="000000"/>
        <w:sz w:val="24"/>
        <w:szCs w:val="24"/>
      </w:rPr>
    </w:lvl>
  </w:abstractNum>
  <w:abstractNum w:abstractNumId="3" w15:restartNumberingAfterBreak="0">
    <w:nsid w:val="00000004"/>
    <w:multiLevelType w:val="multilevel"/>
    <w:tmpl w:val="00000004"/>
    <w:name w:val="WW8Num4"/>
    <w:lvl w:ilvl="0">
      <w:start w:val="1"/>
      <w:numFmt w:val="bullet"/>
      <w:lvlText w:val=""/>
      <w:lvlJc w:val="left"/>
      <w:pPr>
        <w:tabs>
          <w:tab w:val="num" w:pos="630"/>
        </w:tabs>
        <w:ind w:left="630" w:hanging="360"/>
      </w:pPr>
      <w:rPr>
        <w:rFonts w:ascii="Symbol" w:hAnsi="Symbol" w:cs="Wingdings"/>
        <w:color w:val="000000"/>
        <w:sz w:val="22"/>
        <w:szCs w:val="22"/>
      </w:rPr>
    </w:lvl>
    <w:lvl w:ilvl="1">
      <w:start w:val="1"/>
      <w:numFmt w:val="bullet"/>
      <w:lvlText w:val="◦"/>
      <w:lvlJc w:val="left"/>
      <w:pPr>
        <w:tabs>
          <w:tab w:val="num" w:pos="990"/>
        </w:tabs>
        <w:ind w:left="990" w:hanging="360"/>
      </w:pPr>
      <w:rPr>
        <w:rFonts w:ascii="OpenSymbol" w:hAnsi="OpenSymbol" w:cs="OpenSymbol"/>
      </w:rPr>
    </w:lvl>
    <w:lvl w:ilvl="2">
      <w:start w:val="1"/>
      <w:numFmt w:val="bullet"/>
      <w:lvlText w:val="▪"/>
      <w:lvlJc w:val="left"/>
      <w:pPr>
        <w:tabs>
          <w:tab w:val="num" w:pos="1350"/>
        </w:tabs>
        <w:ind w:left="1350" w:hanging="360"/>
      </w:pPr>
      <w:rPr>
        <w:rFonts w:ascii="OpenSymbol" w:hAnsi="OpenSymbol" w:cs="OpenSymbol"/>
      </w:rPr>
    </w:lvl>
    <w:lvl w:ilvl="3">
      <w:start w:val="1"/>
      <w:numFmt w:val="bullet"/>
      <w:lvlText w:val=""/>
      <w:lvlJc w:val="left"/>
      <w:pPr>
        <w:tabs>
          <w:tab w:val="num" w:pos="1710"/>
        </w:tabs>
        <w:ind w:left="1710" w:hanging="360"/>
      </w:pPr>
      <w:rPr>
        <w:rFonts w:ascii="Symbol" w:hAnsi="Symbol" w:cs="Wingdings"/>
        <w:color w:val="000000"/>
        <w:sz w:val="22"/>
        <w:szCs w:val="22"/>
      </w:rPr>
    </w:lvl>
    <w:lvl w:ilvl="4">
      <w:start w:val="1"/>
      <w:numFmt w:val="bullet"/>
      <w:lvlText w:val="◦"/>
      <w:lvlJc w:val="left"/>
      <w:pPr>
        <w:tabs>
          <w:tab w:val="num" w:pos="2070"/>
        </w:tabs>
        <w:ind w:left="2070" w:hanging="360"/>
      </w:pPr>
      <w:rPr>
        <w:rFonts w:ascii="OpenSymbol" w:hAnsi="OpenSymbol" w:cs="OpenSymbol"/>
      </w:rPr>
    </w:lvl>
    <w:lvl w:ilvl="5">
      <w:start w:val="1"/>
      <w:numFmt w:val="bullet"/>
      <w:lvlText w:val="▪"/>
      <w:lvlJc w:val="left"/>
      <w:pPr>
        <w:tabs>
          <w:tab w:val="num" w:pos="2430"/>
        </w:tabs>
        <w:ind w:left="2430" w:hanging="360"/>
      </w:pPr>
      <w:rPr>
        <w:rFonts w:ascii="OpenSymbol" w:hAnsi="OpenSymbol" w:cs="OpenSymbol"/>
      </w:rPr>
    </w:lvl>
    <w:lvl w:ilvl="6">
      <w:start w:val="1"/>
      <w:numFmt w:val="bullet"/>
      <w:lvlText w:val=""/>
      <w:lvlJc w:val="left"/>
      <w:pPr>
        <w:tabs>
          <w:tab w:val="num" w:pos="2790"/>
        </w:tabs>
        <w:ind w:left="2790" w:hanging="360"/>
      </w:pPr>
      <w:rPr>
        <w:rFonts w:ascii="Symbol" w:hAnsi="Symbol" w:cs="Wingdings"/>
        <w:color w:val="000000"/>
        <w:sz w:val="22"/>
        <w:szCs w:val="22"/>
      </w:rPr>
    </w:lvl>
    <w:lvl w:ilvl="7">
      <w:start w:val="1"/>
      <w:numFmt w:val="bullet"/>
      <w:lvlText w:val="◦"/>
      <w:lvlJc w:val="left"/>
      <w:pPr>
        <w:tabs>
          <w:tab w:val="num" w:pos="3150"/>
        </w:tabs>
        <w:ind w:left="3150" w:hanging="360"/>
      </w:pPr>
      <w:rPr>
        <w:rFonts w:ascii="OpenSymbol" w:hAnsi="OpenSymbol" w:cs="OpenSymbol"/>
      </w:rPr>
    </w:lvl>
    <w:lvl w:ilvl="8">
      <w:start w:val="1"/>
      <w:numFmt w:val="bullet"/>
      <w:lvlText w:val="▪"/>
      <w:lvlJc w:val="left"/>
      <w:pPr>
        <w:tabs>
          <w:tab w:val="num" w:pos="3510"/>
        </w:tabs>
        <w:ind w:left="351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pStyle w:val="Achievement"/>
      <w:lvlText w:val=""/>
      <w:lvlJc w:val="left"/>
      <w:pPr>
        <w:tabs>
          <w:tab w:val="num" w:pos="0"/>
        </w:tabs>
        <w:ind w:left="720" w:hanging="360"/>
      </w:pPr>
      <w:rPr>
        <w:rFonts w:ascii="Symbol" w:hAnsi="Symbol" w:cs="Symbol"/>
        <w:color w:val="000000"/>
        <w:sz w:val="22"/>
        <w:szCs w:val="22"/>
        <w:lang w:val="en-IN"/>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color w:val="000000"/>
        <w:sz w:val="24"/>
        <w:szCs w:val="24"/>
        <w:lang w:val="en-US"/>
      </w:rPr>
    </w:lvl>
    <w:lvl w:ilvl="1">
      <w:start w:val="1"/>
      <w:numFmt w:val="bullet"/>
      <w:lvlText w:val="o"/>
      <w:lvlJc w:val="left"/>
      <w:pPr>
        <w:tabs>
          <w:tab w:val="num" w:pos="0"/>
        </w:tabs>
        <w:ind w:left="1440" w:hanging="360"/>
      </w:pPr>
      <w:rPr>
        <w:rFonts w:ascii="Courier New" w:hAnsi="Courier New" w:cs="OpenSymbo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OpenSymbol"/>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OpenSymbol"/>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85D7A"/>
    <w:multiLevelType w:val="hybridMultilevel"/>
    <w:tmpl w:val="28A46D7C"/>
    <w:lvl w:ilvl="0" w:tplc="40090001">
      <w:start w:val="1"/>
      <w:numFmt w:val="bullet"/>
      <w:lvlText w:val=""/>
      <w:lvlJc w:val="left"/>
      <w:pPr>
        <w:ind w:left="6" w:hanging="360"/>
      </w:pPr>
      <w:rPr>
        <w:rFonts w:ascii="Symbol" w:hAnsi="Symbol" w:hint="default"/>
      </w:rPr>
    </w:lvl>
    <w:lvl w:ilvl="1" w:tplc="40090003">
      <w:start w:val="1"/>
      <w:numFmt w:val="bullet"/>
      <w:lvlText w:val="o"/>
      <w:lvlJc w:val="left"/>
      <w:pPr>
        <w:ind w:left="726" w:hanging="360"/>
      </w:pPr>
      <w:rPr>
        <w:rFonts w:ascii="Courier New" w:hAnsi="Courier New" w:cs="Courier New" w:hint="default"/>
      </w:rPr>
    </w:lvl>
    <w:lvl w:ilvl="2" w:tplc="40090005" w:tentative="1">
      <w:start w:val="1"/>
      <w:numFmt w:val="bullet"/>
      <w:lvlText w:val=""/>
      <w:lvlJc w:val="left"/>
      <w:pPr>
        <w:ind w:left="1446" w:hanging="360"/>
      </w:pPr>
      <w:rPr>
        <w:rFonts w:ascii="Wingdings" w:hAnsi="Wingdings" w:hint="default"/>
      </w:rPr>
    </w:lvl>
    <w:lvl w:ilvl="3" w:tplc="40090001" w:tentative="1">
      <w:start w:val="1"/>
      <w:numFmt w:val="bullet"/>
      <w:lvlText w:val=""/>
      <w:lvlJc w:val="left"/>
      <w:pPr>
        <w:ind w:left="2166" w:hanging="360"/>
      </w:pPr>
      <w:rPr>
        <w:rFonts w:ascii="Symbol" w:hAnsi="Symbol" w:hint="default"/>
      </w:rPr>
    </w:lvl>
    <w:lvl w:ilvl="4" w:tplc="40090003" w:tentative="1">
      <w:start w:val="1"/>
      <w:numFmt w:val="bullet"/>
      <w:lvlText w:val="o"/>
      <w:lvlJc w:val="left"/>
      <w:pPr>
        <w:ind w:left="2886" w:hanging="360"/>
      </w:pPr>
      <w:rPr>
        <w:rFonts w:ascii="Courier New" w:hAnsi="Courier New" w:cs="Courier New" w:hint="default"/>
      </w:rPr>
    </w:lvl>
    <w:lvl w:ilvl="5" w:tplc="40090005" w:tentative="1">
      <w:start w:val="1"/>
      <w:numFmt w:val="bullet"/>
      <w:lvlText w:val=""/>
      <w:lvlJc w:val="left"/>
      <w:pPr>
        <w:ind w:left="3606" w:hanging="360"/>
      </w:pPr>
      <w:rPr>
        <w:rFonts w:ascii="Wingdings" w:hAnsi="Wingdings" w:hint="default"/>
      </w:rPr>
    </w:lvl>
    <w:lvl w:ilvl="6" w:tplc="40090001" w:tentative="1">
      <w:start w:val="1"/>
      <w:numFmt w:val="bullet"/>
      <w:lvlText w:val=""/>
      <w:lvlJc w:val="left"/>
      <w:pPr>
        <w:ind w:left="4326" w:hanging="360"/>
      </w:pPr>
      <w:rPr>
        <w:rFonts w:ascii="Symbol" w:hAnsi="Symbol" w:hint="default"/>
      </w:rPr>
    </w:lvl>
    <w:lvl w:ilvl="7" w:tplc="40090003" w:tentative="1">
      <w:start w:val="1"/>
      <w:numFmt w:val="bullet"/>
      <w:lvlText w:val="o"/>
      <w:lvlJc w:val="left"/>
      <w:pPr>
        <w:ind w:left="5046" w:hanging="360"/>
      </w:pPr>
      <w:rPr>
        <w:rFonts w:ascii="Courier New" w:hAnsi="Courier New" w:cs="Courier New" w:hint="default"/>
      </w:rPr>
    </w:lvl>
    <w:lvl w:ilvl="8" w:tplc="40090005" w:tentative="1">
      <w:start w:val="1"/>
      <w:numFmt w:val="bullet"/>
      <w:lvlText w:val=""/>
      <w:lvlJc w:val="left"/>
      <w:pPr>
        <w:ind w:left="5766" w:hanging="360"/>
      </w:pPr>
      <w:rPr>
        <w:rFonts w:ascii="Wingdings" w:hAnsi="Wingdings" w:hint="default"/>
      </w:rPr>
    </w:lvl>
  </w:abstractNum>
  <w:abstractNum w:abstractNumId="7" w15:restartNumberingAfterBreak="0">
    <w:nsid w:val="0659228D"/>
    <w:multiLevelType w:val="hybridMultilevel"/>
    <w:tmpl w:val="41B087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2FE5510"/>
    <w:multiLevelType w:val="hybridMultilevel"/>
    <w:tmpl w:val="2DFC8A4C"/>
    <w:lvl w:ilvl="0" w:tplc="08090001">
      <w:start w:val="1"/>
      <w:numFmt w:val="bullet"/>
      <w:lvlText w:val=""/>
      <w:lvlJc w:val="left"/>
      <w:pPr>
        <w:ind w:left="357" w:hanging="357"/>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BEA4396A">
      <w:start w:val="1"/>
      <w:numFmt w:val="bullet"/>
      <w:lvlText w:val="·"/>
      <w:lvlJc w:val="left"/>
      <w:pPr>
        <w:ind w:left="900" w:hanging="5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5624E12">
      <w:start w:val="1"/>
      <w:numFmt w:val="bullet"/>
      <w:lvlText w:val="▪"/>
      <w:lvlJc w:val="left"/>
      <w:pPr>
        <w:ind w:left="1440"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496C40A">
      <w:start w:val="1"/>
      <w:numFmt w:val="bullet"/>
      <w:lvlText w:val="•"/>
      <w:lvlJc w:val="left"/>
      <w:pPr>
        <w:ind w:left="2160"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6866A670">
      <w:start w:val="1"/>
      <w:numFmt w:val="bullet"/>
      <w:lvlText w:val="o"/>
      <w:lvlJc w:val="left"/>
      <w:pPr>
        <w:ind w:left="2880"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592682A">
      <w:start w:val="1"/>
      <w:numFmt w:val="bullet"/>
      <w:lvlText w:val="▪"/>
      <w:lvlJc w:val="left"/>
      <w:pPr>
        <w:ind w:left="3600"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8A2C8EE">
      <w:start w:val="1"/>
      <w:numFmt w:val="bullet"/>
      <w:lvlText w:val="•"/>
      <w:lvlJc w:val="left"/>
      <w:pPr>
        <w:ind w:left="4320"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EDE06C5C">
      <w:start w:val="1"/>
      <w:numFmt w:val="bullet"/>
      <w:lvlText w:val="o"/>
      <w:lvlJc w:val="left"/>
      <w:pPr>
        <w:ind w:left="5040"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18AA5E">
      <w:start w:val="1"/>
      <w:numFmt w:val="bullet"/>
      <w:lvlText w:val="▪"/>
      <w:lvlJc w:val="left"/>
      <w:pPr>
        <w:ind w:left="5760"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1E2A74CD"/>
    <w:multiLevelType w:val="hybridMultilevel"/>
    <w:tmpl w:val="379CD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C669A"/>
    <w:multiLevelType w:val="hybridMultilevel"/>
    <w:tmpl w:val="FEAA4B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9BA0973"/>
    <w:multiLevelType w:val="hybridMultilevel"/>
    <w:tmpl w:val="E698167A"/>
    <w:lvl w:ilvl="0" w:tplc="BD1EC32A">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B3786E"/>
    <w:multiLevelType w:val="hybridMultilevel"/>
    <w:tmpl w:val="AF8E57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F064618"/>
    <w:multiLevelType w:val="hybridMultilevel"/>
    <w:tmpl w:val="6E3A2F70"/>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4" w15:restartNumberingAfterBreak="0">
    <w:nsid w:val="328E3C0C"/>
    <w:multiLevelType w:val="hybridMultilevel"/>
    <w:tmpl w:val="A060089A"/>
    <w:lvl w:ilvl="0" w:tplc="40090001">
      <w:start w:val="1"/>
      <w:numFmt w:val="bullet"/>
      <w:lvlText w:val=""/>
      <w:lvlJc w:val="left"/>
      <w:pPr>
        <w:ind w:left="915" w:hanging="360"/>
      </w:pPr>
      <w:rPr>
        <w:rFonts w:ascii="Symbol" w:hAnsi="Symbol" w:hint="default"/>
      </w:rPr>
    </w:lvl>
    <w:lvl w:ilvl="1" w:tplc="40090003" w:tentative="1">
      <w:start w:val="1"/>
      <w:numFmt w:val="bullet"/>
      <w:lvlText w:val="o"/>
      <w:lvlJc w:val="left"/>
      <w:pPr>
        <w:ind w:left="1635" w:hanging="360"/>
      </w:pPr>
      <w:rPr>
        <w:rFonts w:ascii="Courier New" w:hAnsi="Courier New" w:cs="Courier New" w:hint="default"/>
      </w:rPr>
    </w:lvl>
    <w:lvl w:ilvl="2" w:tplc="40090005" w:tentative="1">
      <w:start w:val="1"/>
      <w:numFmt w:val="bullet"/>
      <w:lvlText w:val=""/>
      <w:lvlJc w:val="left"/>
      <w:pPr>
        <w:ind w:left="2355" w:hanging="360"/>
      </w:pPr>
      <w:rPr>
        <w:rFonts w:ascii="Wingdings" w:hAnsi="Wingdings" w:hint="default"/>
      </w:rPr>
    </w:lvl>
    <w:lvl w:ilvl="3" w:tplc="40090001" w:tentative="1">
      <w:start w:val="1"/>
      <w:numFmt w:val="bullet"/>
      <w:lvlText w:val=""/>
      <w:lvlJc w:val="left"/>
      <w:pPr>
        <w:ind w:left="3075" w:hanging="360"/>
      </w:pPr>
      <w:rPr>
        <w:rFonts w:ascii="Symbol" w:hAnsi="Symbol" w:hint="default"/>
      </w:rPr>
    </w:lvl>
    <w:lvl w:ilvl="4" w:tplc="40090003" w:tentative="1">
      <w:start w:val="1"/>
      <w:numFmt w:val="bullet"/>
      <w:lvlText w:val="o"/>
      <w:lvlJc w:val="left"/>
      <w:pPr>
        <w:ind w:left="3795" w:hanging="360"/>
      </w:pPr>
      <w:rPr>
        <w:rFonts w:ascii="Courier New" w:hAnsi="Courier New" w:cs="Courier New" w:hint="default"/>
      </w:rPr>
    </w:lvl>
    <w:lvl w:ilvl="5" w:tplc="40090005" w:tentative="1">
      <w:start w:val="1"/>
      <w:numFmt w:val="bullet"/>
      <w:lvlText w:val=""/>
      <w:lvlJc w:val="left"/>
      <w:pPr>
        <w:ind w:left="4515" w:hanging="360"/>
      </w:pPr>
      <w:rPr>
        <w:rFonts w:ascii="Wingdings" w:hAnsi="Wingdings" w:hint="default"/>
      </w:rPr>
    </w:lvl>
    <w:lvl w:ilvl="6" w:tplc="40090001" w:tentative="1">
      <w:start w:val="1"/>
      <w:numFmt w:val="bullet"/>
      <w:lvlText w:val=""/>
      <w:lvlJc w:val="left"/>
      <w:pPr>
        <w:ind w:left="5235" w:hanging="360"/>
      </w:pPr>
      <w:rPr>
        <w:rFonts w:ascii="Symbol" w:hAnsi="Symbol" w:hint="default"/>
      </w:rPr>
    </w:lvl>
    <w:lvl w:ilvl="7" w:tplc="40090003" w:tentative="1">
      <w:start w:val="1"/>
      <w:numFmt w:val="bullet"/>
      <w:lvlText w:val="o"/>
      <w:lvlJc w:val="left"/>
      <w:pPr>
        <w:ind w:left="5955" w:hanging="360"/>
      </w:pPr>
      <w:rPr>
        <w:rFonts w:ascii="Courier New" w:hAnsi="Courier New" w:cs="Courier New" w:hint="default"/>
      </w:rPr>
    </w:lvl>
    <w:lvl w:ilvl="8" w:tplc="40090005" w:tentative="1">
      <w:start w:val="1"/>
      <w:numFmt w:val="bullet"/>
      <w:lvlText w:val=""/>
      <w:lvlJc w:val="left"/>
      <w:pPr>
        <w:ind w:left="6675" w:hanging="360"/>
      </w:pPr>
      <w:rPr>
        <w:rFonts w:ascii="Wingdings" w:hAnsi="Wingdings" w:hint="default"/>
      </w:rPr>
    </w:lvl>
  </w:abstractNum>
  <w:abstractNum w:abstractNumId="15" w15:restartNumberingAfterBreak="0">
    <w:nsid w:val="3E2A16B8"/>
    <w:multiLevelType w:val="hybridMultilevel"/>
    <w:tmpl w:val="A2DEC18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15:restartNumberingAfterBreak="0">
    <w:nsid w:val="3FCE707D"/>
    <w:multiLevelType w:val="hybridMultilevel"/>
    <w:tmpl w:val="6E1CB51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15:restartNumberingAfterBreak="0">
    <w:nsid w:val="4768211F"/>
    <w:multiLevelType w:val="hybridMultilevel"/>
    <w:tmpl w:val="9F88A1F2"/>
    <w:lvl w:ilvl="0" w:tplc="40090001">
      <w:start w:val="1"/>
      <w:numFmt w:val="bullet"/>
      <w:lvlText w:val=""/>
      <w:lvlJc w:val="left"/>
      <w:pPr>
        <w:ind w:left="615" w:hanging="360"/>
      </w:pPr>
      <w:rPr>
        <w:rFonts w:ascii="Symbol" w:hAnsi="Symbol" w:hint="default"/>
      </w:rPr>
    </w:lvl>
    <w:lvl w:ilvl="1" w:tplc="40090003" w:tentative="1">
      <w:start w:val="1"/>
      <w:numFmt w:val="bullet"/>
      <w:lvlText w:val="o"/>
      <w:lvlJc w:val="left"/>
      <w:pPr>
        <w:ind w:left="1335" w:hanging="360"/>
      </w:pPr>
      <w:rPr>
        <w:rFonts w:ascii="Courier New" w:hAnsi="Courier New" w:cs="Courier New" w:hint="default"/>
      </w:rPr>
    </w:lvl>
    <w:lvl w:ilvl="2" w:tplc="40090005" w:tentative="1">
      <w:start w:val="1"/>
      <w:numFmt w:val="bullet"/>
      <w:lvlText w:val=""/>
      <w:lvlJc w:val="left"/>
      <w:pPr>
        <w:ind w:left="2055" w:hanging="360"/>
      </w:pPr>
      <w:rPr>
        <w:rFonts w:ascii="Wingdings" w:hAnsi="Wingdings" w:hint="default"/>
      </w:rPr>
    </w:lvl>
    <w:lvl w:ilvl="3" w:tplc="40090001" w:tentative="1">
      <w:start w:val="1"/>
      <w:numFmt w:val="bullet"/>
      <w:lvlText w:val=""/>
      <w:lvlJc w:val="left"/>
      <w:pPr>
        <w:ind w:left="2775" w:hanging="360"/>
      </w:pPr>
      <w:rPr>
        <w:rFonts w:ascii="Symbol" w:hAnsi="Symbol" w:hint="default"/>
      </w:rPr>
    </w:lvl>
    <w:lvl w:ilvl="4" w:tplc="40090003" w:tentative="1">
      <w:start w:val="1"/>
      <w:numFmt w:val="bullet"/>
      <w:lvlText w:val="o"/>
      <w:lvlJc w:val="left"/>
      <w:pPr>
        <w:ind w:left="3495" w:hanging="360"/>
      </w:pPr>
      <w:rPr>
        <w:rFonts w:ascii="Courier New" w:hAnsi="Courier New" w:cs="Courier New" w:hint="default"/>
      </w:rPr>
    </w:lvl>
    <w:lvl w:ilvl="5" w:tplc="40090005" w:tentative="1">
      <w:start w:val="1"/>
      <w:numFmt w:val="bullet"/>
      <w:lvlText w:val=""/>
      <w:lvlJc w:val="left"/>
      <w:pPr>
        <w:ind w:left="4215" w:hanging="360"/>
      </w:pPr>
      <w:rPr>
        <w:rFonts w:ascii="Wingdings" w:hAnsi="Wingdings" w:hint="default"/>
      </w:rPr>
    </w:lvl>
    <w:lvl w:ilvl="6" w:tplc="40090001" w:tentative="1">
      <w:start w:val="1"/>
      <w:numFmt w:val="bullet"/>
      <w:lvlText w:val=""/>
      <w:lvlJc w:val="left"/>
      <w:pPr>
        <w:ind w:left="4935" w:hanging="360"/>
      </w:pPr>
      <w:rPr>
        <w:rFonts w:ascii="Symbol" w:hAnsi="Symbol" w:hint="default"/>
      </w:rPr>
    </w:lvl>
    <w:lvl w:ilvl="7" w:tplc="40090003" w:tentative="1">
      <w:start w:val="1"/>
      <w:numFmt w:val="bullet"/>
      <w:lvlText w:val="o"/>
      <w:lvlJc w:val="left"/>
      <w:pPr>
        <w:ind w:left="5655" w:hanging="360"/>
      </w:pPr>
      <w:rPr>
        <w:rFonts w:ascii="Courier New" w:hAnsi="Courier New" w:cs="Courier New" w:hint="default"/>
      </w:rPr>
    </w:lvl>
    <w:lvl w:ilvl="8" w:tplc="40090005" w:tentative="1">
      <w:start w:val="1"/>
      <w:numFmt w:val="bullet"/>
      <w:lvlText w:val=""/>
      <w:lvlJc w:val="left"/>
      <w:pPr>
        <w:ind w:left="6375" w:hanging="360"/>
      </w:pPr>
      <w:rPr>
        <w:rFonts w:ascii="Wingdings" w:hAnsi="Wingdings" w:hint="default"/>
      </w:rPr>
    </w:lvl>
  </w:abstractNum>
  <w:abstractNum w:abstractNumId="18" w15:restartNumberingAfterBreak="0">
    <w:nsid w:val="4AF2770E"/>
    <w:multiLevelType w:val="hybridMultilevel"/>
    <w:tmpl w:val="3C668F4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57547917"/>
    <w:multiLevelType w:val="hybridMultilevel"/>
    <w:tmpl w:val="5C62B176"/>
    <w:lvl w:ilvl="0" w:tplc="40090001">
      <w:start w:val="1"/>
      <w:numFmt w:val="bullet"/>
      <w:lvlText w:val=""/>
      <w:lvlJc w:val="left"/>
      <w:pPr>
        <w:ind w:left="990" w:hanging="360"/>
      </w:pPr>
      <w:rPr>
        <w:rFonts w:ascii="Symbol" w:hAnsi="Symbol"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20" w15:restartNumberingAfterBreak="0">
    <w:nsid w:val="5E9960F0"/>
    <w:multiLevelType w:val="hybridMultilevel"/>
    <w:tmpl w:val="306878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663713A0"/>
    <w:multiLevelType w:val="hybridMultilevel"/>
    <w:tmpl w:val="0C1C0402"/>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22" w15:restartNumberingAfterBreak="0">
    <w:nsid w:val="73652CE7"/>
    <w:multiLevelType w:val="hybridMultilevel"/>
    <w:tmpl w:val="B0A8AE6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15:restartNumberingAfterBreak="0">
    <w:nsid w:val="76A856AE"/>
    <w:multiLevelType w:val="hybridMultilevel"/>
    <w:tmpl w:val="125CD2B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392651"/>
    <w:multiLevelType w:val="hybridMultilevel"/>
    <w:tmpl w:val="70D4E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DF1B8C"/>
    <w:multiLevelType w:val="multilevel"/>
    <w:tmpl w:val="EA0C6AC8"/>
    <w:lvl w:ilvl="0">
      <w:start w:val="4"/>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4"/>
  </w:num>
  <w:num w:numId="4">
    <w:abstractNumId w:val="5"/>
  </w:num>
  <w:num w:numId="5">
    <w:abstractNumId w:val="17"/>
  </w:num>
  <w:num w:numId="6">
    <w:abstractNumId w:val="19"/>
  </w:num>
  <w:num w:numId="7">
    <w:abstractNumId w:val="1"/>
  </w:num>
  <w:num w:numId="8">
    <w:abstractNumId w:val="3"/>
  </w:num>
  <w:num w:numId="9">
    <w:abstractNumId w:val="6"/>
  </w:num>
  <w:num w:numId="10">
    <w:abstractNumId w:val="11"/>
  </w:num>
  <w:num w:numId="11">
    <w:abstractNumId w:val="16"/>
  </w:num>
  <w:num w:numId="12">
    <w:abstractNumId w:val="24"/>
  </w:num>
  <w:num w:numId="13">
    <w:abstractNumId w:val="22"/>
  </w:num>
  <w:num w:numId="14">
    <w:abstractNumId w:val="23"/>
  </w:num>
  <w:num w:numId="15">
    <w:abstractNumId w:val="9"/>
  </w:num>
  <w:num w:numId="16">
    <w:abstractNumId w:val="15"/>
  </w:num>
  <w:num w:numId="17">
    <w:abstractNumId w:val="25"/>
  </w:num>
  <w:num w:numId="18">
    <w:abstractNumId w:val="20"/>
  </w:num>
  <w:num w:numId="19">
    <w:abstractNumId w:val="7"/>
  </w:num>
  <w:num w:numId="20">
    <w:abstractNumId w:val="18"/>
  </w:num>
  <w:num w:numId="21">
    <w:abstractNumId w:val="13"/>
  </w:num>
  <w:num w:numId="22">
    <w:abstractNumId w:val="14"/>
  </w:num>
  <w:num w:numId="23">
    <w:abstractNumId w:val="10"/>
  </w:num>
  <w:num w:numId="24">
    <w:abstractNumId w:val="21"/>
  </w:num>
  <w:num w:numId="25">
    <w:abstractNumId w:val="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5B88"/>
    <w:rsid w:val="000117BA"/>
    <w:rsid w:val="00030601"/>
    <w:rsid w:val="00062723"/>
    <w:rsid w:val="000B28F8"/>
    <w:rsid w:val="000B6211"/>
    <w:rsid w:val="000F692B"/>
    <w:rsid w:val="00116680"/>
    <w:rsid w:val="00126B61"/>
    <w:rsid w:val="001329E4"/>
    <w:rsid w:val="001400F7"/>
    <w:rsid w:val="00143955"/>
    <w:rsid w:val="00145E4A"/>
    <w:rsid w:val="00146F8C"/>
    <w:rsid w:val="001476CC"/>
    <w:rsid w:val="001867E4"/>
    <w:rsid w:val="001931C3"/>
    <w:rsid w:val="00194F7A"/>
    <w:rsid w:val="001C365B"/>
    <w:rsid w:val="001D2017"/>
    <w:rsid w:val="001D63AA"/>
    <w:rsid w:val="002245AC"/>
    <w:rsid w:val="0024689B"/>
    <w:rsid w:val="002620FC"/>
    <w:rsid w:val="0026348E"/>
    <w:rsid w:val="00275C17"/>
    <w:rsid w:val="002802AD"/>
    <w:rsid w:val="002D3E23"/>
    <w:rsid w:val="002D7A71"/>
    <w:rsid w:val="002E7478"/>
    <w:rsid w:val="002F116E"/>
    <w:rsid w:val="00335890"/>
    <w:rsid w:val="00365165"/>
    <w:rsid w:val="003718A7"/>
    <w:rsid w:val="00374529"/>
    <w:rsid w:val="003C4A8E"/>
    <w:rsid w:val="003C5BA7"/>
    <w:rsid w:val="003D6796"/>
    <w:rsid w:val="003D754B"/>
    <w:rsid w:val="004573DB"/>
    <w:rsid w:val="004779AF"/>
    <w:rsid w:val="00490417"/>
    <w:rsid w:val="004A485A"/>
    <w:rsid w:val="004B406E"/>
    <w:rsid w:val="004B7C3D"/>
    <w:rsid w:val="004C2B7C"/>
    <w:rsid w:val="004E4C6E"/>
    <w:rsid w:val="004F4F5B"/>
    <w:rsid w:val="00525768"/>
    <w:rsid w:val="0053525D"/>
    <w:rsid w:val="00577A04"/>
    <w:rsid w:val="005802A7"/>
    <w:rsid w:val="005A3889"/>
    <w:rsid w:val="005B0127"/>
    <w:rsid w:val="005B0A4D"/>
    <w:rsid w:val="005E0E0A"/>
    <w:rsid w:val="005E5B88"/>
    <w:rsid w:val="00633EF7"/>
    <w:rsid w:val="00635385"/>
    <w:rsid w:val="00652AA0"/>
    <w:rsid w:val="0065544F"/>
    <w:rsid w:val="00684A16"/>
    <w:rsid w:val="0068654A"/>
    <w:rsid w:val="006871FF"/>
    <w:rsid w:val="00687B58"/>
    <w:rsid w:val="006913DF"/>
    <w:rsid w:val="006A5279"/>
    <w:rsid w:val="006D0DE5"/>
    <w:rsid w:val="00710510"/>
    <w:rsid w:val="00711628"/>
    <w:rsid w:val="00711C80"/>
    <w:rsid w:val="0071211F"/>
    <w:rsid w:val="00715FD6"/>
    <w:rsid w:val="007269DF"/>
    <w:rsid w:val="00752950"/>
    <w:rsid w:val="00753F72"/>
    <w:rsid w:val="00770153"/>
    <w:rsid w:val="00770B85"/>
    <w:rsid w:val="0077381E"/>
    <w:rsid w:val="007E51E8"/>
    <w:rsid w:val="007E543B"/>
    <w:rsid w:val="00811045"/>
    <w:rsid w:val="008133CF"/>
    <w:rsid w:val="00825529"/>
    <w:rsid w:val="00851DFD"/>
    <w:rsid w:val="00887AE1"/>
    <w:rsid w:val="008A707B"/>
    <w:rsid w:val="008B0931"/>
    <w:rsid w:val="008C011F"/>
    <w:rsid w:val="008C64C0"/>
    <w:rsid w:val="008D072C"/>
    <w:rsid w:val="008F6BBB"/>
    <w:rsid w:val="009009C9"/>
    <w:rsid w:val="009D3440"/>
    <w:rsid w:val="009F4963"/>
    <w:rsid w:val="00A13AAA"/>
    <w:rsid w:val="00A24731"/>
    <w:rsid w:val="00A3355C"/>
    <w:rsid w:val="00A64CCE"/>
    <w:rsid w:val="00A67CC0"/>
    <w:rsid w:val="00A97426"/>
    <w:rsid w:val="00AD305B"/>
    <w:rsid w:val="00AD30BF"/>
    <w:rsid w:val="00AD4A40"/>
    <w:rsid w:val="00AD59D4"/>
    <w:rsid w:val="00AE4ABF"/>
    <w:rsid w:val="00B06E1E"/>
    <w:rsid w:val="00B21F86"/>
    <w:rsid w:val="00B23013"/>
    <w:rsid w:val="00B452F6"/>
    <w:rsid w:val="00B61936"/>
    <w:rsid w:val="00B62831"/>
    <w:rsid w:val="00B64209"/>
    <w:rsid w:val="00B94791"/>
    <w:rsid w:val="00BA04A2"/>
    <w:rsid w:val="00BE74B2"/>
    <w:rsid w:val="00C10BE4"/>
    <w:rsid w:val="00C2234C"/>
    <w:rsid w:val="00C372D5"/>
    <w:rsid w:val="00C54458"/>
    <w:rsid w:val="00C623F2"/>
    <w:rsid w:val="00C84CB1"/>
    <w:rsid w:val="00C96A08"/>
    <w:rsid w:val="00CC6E5E"/>
    <w:rsid w:val="00CD320D"/>
    <w:rsid w:val="00CD5029"/>
    <w:rsid w:val="00CF689B"/>
    <w:rsid w:val="00D33B90"/>
    <w:rsid w:val="00D44790"/>
    <w:rsid w:val="00D82E66"/>
    <w:rsid w:val="00DB4528"/>
    <w:rsid w:val="00DD58C3"/>
    <w:rsid w:val="00E253AE"/>
    <w:rsid w:val="00E36154"/>
    <w:rsid w:val="00EC6787"/>
    <w:rsid w:val="00ED15C8"/>
    <w:rsid w:val="00EF7539"/>
    <w:rsid w:val="00F0242A"/>
    <w:rsid w:val="00F31DF3"/>
    <w:rsid w:val="00F55434"/>
    <w:rsid w:val="00FB2AC6"/>
    <w:rsid w:val="00FE12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913FF"/>
  <w15:docId w15:val="{E9C1FA48-D0B0-4E17-BC5C-296BDEA6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B88"/>
    <w:pPr>
      <w:widowControl w:val="0"/>
      <w:suppressAutoHyphens/>
      <w:spacing w:after="0" w:line="240" w:lineRule="auto"/>
    </w:pPr>
    <w:rPr>
      <w:rFonts w:ascii="Times New Roman" w:eastAsia="SimSun" w:hAnsi="Times New Roman" w:cs="Mangal"/>
      <w:kern w:val="1"/>
      <w:sz w:val="24"/>
      <w:szCs w:val="24"/>
      <w:lang w:val="en-US" w:eastAsia="hi-IN" w:bidi="hi-IN"/>
    </w:rPr>
  </w:style>
  <w:style w:type="paragraph" w:styleId="Heading2">
    <w:name w:val="heading 2"/>
    <w:basedOn w:val="Normal"/>
    <w:next w:val="BodyText"/>
    <w:link w:val="Heading2Char"/>
    <w:qFormat/>
    <w:rsid w:val="005E5B88"/>
    <w:pPr>
      <w:keepNext/>
      <w:numPr>
        <w:ilvl w:val="1"/>
        <w:numId w:val="1"/>
      </w:numPr>
      <w:tabs>
        <w:tab w:val="left" w:pos="0"/>
      </w:tabs>
      <w:jc w:val="both"/>
      <w:outlineLvl w:val="1"/>
    </w:pPr>
    <w:rPr>
      <w:rFonts w:ascii="Arial" w:hAnsi="Arial"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5B88"/>
    <w:rPr>
      <w:rFonts w:ascii="Arial" w:eastAsia="SimSun" w:hAnsi="Arial" w:cs="Arial"/>
      <w:b/>
      <w:kern w:val="1"/>
      <w:sz w:val="18"/>
      <w:szCs w:val="24"/>
      <w:lang w:val="en-US" w:eastAsia="hi-IN" w:bidi="hi-IN"/>
    </w:rPr>
  </w:style>
  <w:style w:type="paragraph" w:styleId="BodyText">
    <w:name w:val="Body Text"/>
    <w:basedOn w:val="Normal"/>
    <w:link w:val="BodyTextChar"/>
    <w:rsid w:val="005E5B88"/>
    <w:pPr>
      <w:spacing w:after="120"/>
    </w:pPr>
  </w:style>
  <w:style w:type="character" w:customStyle="1" w:styleId="BodyTextChar">
    <w:name w:val="Body Text Char"/>
    <w:basedOn w:val="DefaultParagraphFont"/>
    <w:link w:val="BodyText"/>
    <w:rsid w:val="005E5B88"/>
    <w:rPr>
      <w:rFonts w:ascii="Times New Roman" w:eastAsia="SimSun" w:hAnsi="Times New Roman" w:cs="Mangal"/>
      <w:kern w:val="1"/>
      <w:sz w:val="24"/>
      <w:szCs w:val="24"/>
      <w:lang w:val="en-US" w:eastAsia="hi-IN" w:bidi="hi-IN"/>
    </w:rPr>
  </w:style>
  <w:style w:type="paragraph" w:customStyle="1" w:styleId="Achievement">
    <w:name w:val="Achievement"/>
    <w:basedOn w:val="BodyText"/>
    <w:rsid w:val="005E5B88"/>
    <w:pPr>
      <w:numPr>
        <w:numId w:val="3"/>
      </w:numPr>
      <w:tabs>
        <w:tab w:val="left" w:pos="360"/>
      </w:tabs>
      <w:spacing w:after="60" w:line="220" w:lineRule="atLeast"/>
      <w:jc w:val="both"/>
    </w:pPr>
    <w:rPr>
      <w:spacing w:val="-5"/>
      <w:szCs w:val="20"/>
    </w:rPr>
  </w:style>
  <w:style w:type="paragraph" w:styleId="ListParagraph">
    <w:name w:val="List Paragraph"/>
    <w:aliases w:val="List Paragraph1,List Paragraph Char Char,b1,Number_1,new,SGLText List Paragraph"/>
    <w:basedOn w:val="Normal"/>
    <w:link w:val="ListParagraphChar"/>
    <w:uiPriority w:val="34"/>
    <w:qFormat/>
    <w:rsid w:val="00FE12D2"/>
    <w:pPr>
      <w:ind w:left="720"/>
      <w:contextualSpacing/>
    </w:pPr>
    <w:rPr>
      <w:szCs w:val="21"/>
    </w:rPr>
  </w:style>
  <w:style w:type="character" w:styleId="Emphasis">
    <w:name w:val="Emphasis"/>
    <w:qFormat/>
    <w:rsid w:val="002D7A71"/>
    <w:rPr>
      <w:i/>
      <w:iCs/>
    </w:rPr>
  </w:style>
  <w:style w:type="character" w:customStyle="1" w:styleId="blackres">
    <w:name w:val="blackres"/>
    <w:rsid w:val="002D7A71"/>
  </w:style>
  <w:style w:type="paragraph" w:customStyle="1" w:styleId="TableContents">
    <w:name w:val="Table Contents"/>
    <w:basedOn w:val="Normal"/>
    <w:rsid w:val="002D7A71"/>
    <w:pPr>
      <w:suppressLineNumbers/>
    </w:pPr>
  </w:style>
  <w:style w:type="character" w:customStyle="1" w:styleId="ListParagraphChar">
    <w:name w:val="List Paragraph Char"/>
    <w:aliases w:val="List Paragraph1 Char,List Paragraph Char Char Char,b1 Char,Number_1 Char,new Char,SGLText List Paragraph Char"/>
    <w:basedOn w:val="DefaultParagraphFont"/>
    <w:link w:val="ListParagraph"/>
    <w:locked/>
    <w:rsid w:val="002D7A71"/>
    <w:rPr>
      <w:rFonts w:ascii="Times New Roman" w:eastAsia="SimSun" w:hAnsi="Times New Roman" w:cs="Mangal"/>
      <w:kern w:val="1"/>
      <w:sz w:val="24"/>
      <w:szCs w:val="21"/>
      <w:lang w:val="en-US" w:eastAsia="hi-IN" w:bidi="hi-IN"/>
    </w:rPr>
  </w:style>
  <w:style w:type="paragraph" w:styleId="Header">
    <w:name w:val="header"/>
    <w:basedOn w:val="Normal"/>
    <w:link w:val="HeaderChar"/>
    <w:uiPriority w:val="99"/>
    <w:semiHidden/>
    <w:unhideWhenUsed/>
    <w:rsid w:val="008133CF"/>
    <w:pPr>
      <w:tabs>
        <w:tab w:val="center" w:pos="4680"/>
        <w:tab w:val="right" w:pos="9360"/>
      </w:tabs>
    </w:pPr>
    <w:rPr>
      <w:szCs w:val="21"/>
    </w:rPr>
  </w:style>
  <w:style w:type="character" w:customStyle="1" w:styleId="HeaderChar">
    <w:name w:val="Header Char"/>
    <w:basedOn w:val="DefaultParagraphFont"/>
    <w:link w:val="Header"/>
    <w:uiPriority w:val="99"/>
    <w:semiHidden/>
    <w:rsid w:val="008133CF"/>
    <w:rPr>
      <w:rFonts w:ascii="Times New Roman" w:eastAsia="SimSun" w:hAnsi="Times New Roman" w:cs="Mangal"/>
      <w:kern w:val="1"/>
      <w:sz w:val="24"/>
      <w:szCs w:val="21"/>
      <w:lang w:val="en-US" w:eastAsia="hi-IN" w:bidi="hi-IN"/>
    </w:rPr>
  </w:style>
  <w:style w:type="paragraph" w:styleId="Footer">
    <w:name w:val="footer"/>
    <w:basedOn w:val="Normal"/>
    <w:link w:val="FooterChar"/>
    <w:uiPriority w:val="99"/>
    <w:semiHidden/>
    <w:unhideWhenUsed/>
    <w:rsid w:val="008133CF"/>
    <w:pPr>
      <w:tabs>
        <w:tab w:val="center" w:pos="4680"/>
        <w:tab w:val="right" w:pos="9360"/>
      </w:tabs>
    </w:pPr>
    <w:rPr>
      <w:szCs w:val="21"/>
    </w:rPr>
  </w:style>
  <w:style w:type="character" w:customStyle="1" w:styleId="FooterChar">
    <w:name w:val="Footer Char"/>
    <w:basedOn w:val="DefaultParagraphFont"/>
    <w:link w:val="Footer"/>
    <w:uiPriority w:val="99"/>
    <w:semiHidden/>
    <w:rsid w:val="008133CF"/>
    <w:rPr>
      <w:rFonts w:ascii="Times New Roman" w:eastAsia="SimSun" w:hAnsi="Times New Roman" w:cs="Mangal"/>
      <w:kern w:val="1"/>
      <w:sz w:val="24"/>
      <w:szCs w:val="21"/>
      <w:lang w:val="en-US" w:eastAsia="hi-IN" w:bidi="hi-IN"/>
    </w:rPr>
  </w:style>
  <w:style w:type="paragraph" w:customStyle="1" w:styleId="ParaAttribute100">
    <w:name w:val="ParaAttribute100"/>
    <w:rsid w:val="0024689B"/>
    <w:pPr>
      <w:widowControl w:val="0"/>
      <w:wordWrap w:val="0"/>
      <w:spacing w:after="200" w:line="240" w:lineRule="auto"/>
    </w:pPr>
    <w:rPr>
      <w:rFonts w:ascii="Times New Roman" w:eastAsia="Batang" w:hAnsi="Times New Roman" w:cs="Times New Roman"/>
      <w:sz w:val="20"/>
      <w:szCs w:val="20"/>
      <w:lang w:val="en-US"/>
    </w:rPr>
  </w:style>
  <w:style w:type="paragraph" w:customStyle="1" w:styleId="ParaAttribute102">
    <w:name w:val="ParaAttribute102"/>
    <w:rsid w:val="0024689B"/>
    <w:pPr>
      <w:widowControl w:val="0"/>
      <w:wordWrap w:val="0"/>
      <w:spacing w:before="3" w:after="0" w:line="240" w:lineRule="auto"/>
    </w:pPr>
    <w:rPr>
      <w:rFonts w:ascii="Times New Roman" w:eastAsia="Batang" w:hAnsi="Times New Roman" w:cs="Times New Roman"/>
      <w:sz w:val="20"/>
      <w:szCs w:val="20"/>
      <w:lang w:val="en-US"/>
    </w:rPr>
  </w:style>
  <w:style w:type="character" w:styleId="Hyperlink">
    <w:name w:val="Hyperlink"/>
    <w:basedOn w:val="DefaultParagraphFont"/>
    <w:uiPriority w:val="99"/>
    <w:unhideWhenUsed/>
    <w:rsid w:val="00753F72"/>
    <w:rPr>
      <w:color w:val="0563C1" w:themeColor="hyperlink"/>
      <w:u w:val="single"/>
    </w:rPr>
  </w:style>
  <w:style w:type="character" w:styleId="UnresolvedMention">
    <w:name w:val="Unresolved Mention"/>
    <w:basedOn w:val="DefaultParagraphFont"/>
    <w:uiPriority w:val="99"/>
    <w:semiHidden/>
    <w:unhideWhenUsed/>
    <w:rsid w:val="0075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0000">
      <w:bodyDiv w:val="1"/>
      <w:marLeft w:val="0"/>
      <w:marRight w:val="0"/>
      <w:marTop w:val="0"/>
      <w:marBottom w:val="0"/>
      <w:divBdr>
        <w:top w:val="none" w:sz="0" w:space="0" w:color="auto"/>
        <w:left w:val="none" w:sz="0" w:space="0" w:color="auto"/>
        <w:bottom w:val="none" w:sz="0" w:space="0" w:color="auto"/>
        <w:right w:val="none" w:sz="0" w:space="0" w:color="auto"/>
      </w:divBdr>
    </w:div>
    <w:div w:id="995382767">
      <w:bodyDiv w:val="1"/>
      <w:marLeft w:val="0"/>
      <w:marRight w:val="0"/>
      <w:marTop w:val="0"/>
      <w:marBottom w:val="0"/>
      <w:divBdr>
        <w:top w:val="none" w:sz="0" w:space="0" w:color="auto"/>
        <w:left w:val="none" w:sz="0" w:space="0" w:color="auto"/>
        <w:bottom w:val="none" w:sz="0" w:space="0" w:color="auto"/>
        <w:right w:val="none" w:sz="0" w:space="0" w:color="auto"/>
      </w:divBdr>
    </w:div>
    <w:div w:id="1384327970">
      <w:bodyDiv w:val="1"/>
      <w:marLeft w:val="0"/>
      <w:marRight w:val="0"/>
      <w:marTop w:val="0"/>
      <w:marBottom w:val="0"/>
      <w:divBdr>
        <w:top w:val="none" w:sz="0" w:space="0" w:color="auto"/>
        <w:left w:val="none" w:sz="0" w:space="0" w:color="auto"/>
        <w:bottom w:val="none" w:sz="0" w:space="0" w:color="auto"/>
        <w:right w:val="none" w:sz="0" w:space="0" w:color="auto"/>
      </w:divBdr>
    </w:div>
    <w:div w:id="1634943141">
      <w:bodyDiv w:val="1"/>
      <w:marLeft w:val="0"/>
      <w:marRight w:val="0"/>
      <w:marTop w:val="0"/>
      <w:marBottom w:val="0"/>
      <w:divBdr>
        <w:top w:val="none" w:sz="0" w:space="0" w:color="auto"/>
        <w:left w:val="none" w:sz="0" w:space="0" w:color="auto"/>
        <w:bottom w:val="none" w:sz="0" w:space="0" w:color="auto"/>
        <w:right w:val="none" w:sz="0" w:space="0" w:color="auto"/>
      </w:divBdr>
    </w:div>
    <w:div w:id="1851020822">
      <w:bodyDiv w:val="1"/>
      <w:marLeft w:val="0"/>
      <w:marRight w:val="0"/>
      <w:marTop w:val="0"/>
      <w:marBottom w:val="0"/>
      <w:divBdr>
        <w:top w:val="none" w:sz="0" w:space="0" w:color="auto"/>
        <w:left w:val="none" w:sz="0" w:space="0" w:color="auto"/>
        <w:bottom w:val="none" w:sz="0" w:space="0" w:color="auto"/>
        <w:right w:val="none" w:sz="0" w:space="0" w:color="auto"/>
      </w:divBdr>
    </w:div>
    <w:div w:id="18521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udumulaaparna@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7</Pages>
  <Words>2012</Words>
  <Characters>11472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Aparna Vudumula</dc:creator>
  <cp:lastModifiedBy>Aparna Udumula</cp:lastModifiedBy>
  <cp:revision>60</cp:revision>
  <dcterms:created xsi:type="dcterms:W3CDTF">2019-06-13T18:35:00Z</dcterms:created>
  <dcterms:modified xsi:type="dcterms:W3CDTF">2021-06-30T05:46:00Z</dcterms:modified>
</cp:coreProperties>
</file>