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543" w:rsidRDefault="00447543">
      <w:pPr>
        <w:spacing w:before="7" w:line="240" w:lineRule="exact"/>
        <w:rPr>
          <w:sz w:val="24"/>
          <w:szCs w:val="24"/>
        </w:rPr>
      </w:pPr>
    </w:p>
    <w:p w:rsidR="00447543" w:rsidRDefault="006E3E65">
      <w:pPr>
        <w:spacing w:before="29"/>
        <w:ind w:left="101"/>
        <w:rPr>
          <w:sz w:val="24"/>
          <w:szCs w:val="24"/>
        </w:rPr>
      </w:pPr>
      <w:r>
        <w:rPr>
          <w:b/>
          <w:color w:val="1F487C"/>
          <w:sz w:val="24"/>
          <w:szCs w:val="24"/>
        </w:rPr>
        <w:t>CAREER OBJECTIVE</w:t>
      </w:r>
    </w:p>
    <w:p w:rsidR="00447543" w:rsidRDefault="006E3E65">
      <w:pPr>
        <w:spacing w:before="47"/>
        <w:ind w:left="100"/>
        <w:rPr>
          <w:sz w:val="12"/>
          <w:szCs w:val="1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8pt;height:6pt">
            <v:imagedata r:id="rId7" o:title=""/>
          </v:shape>
        </w:pict>
      </w:r>
    </w:p>
    <w:p w:rsidR="00447543" w:rsidRDefault="006E3E65">
      <w:pPr>
        <w:spacing w:before="45"/>
        <w:ind w:left="161" w:right="1087"/>
        <w:rPr>
          <w:sz w:val="22"/>
          <w:szCs w:val="22"/>
        </w:rPr>
      </w:pPr>
      <w:r>
        <w:rPr>
          <w:sz w:val="22"/>
          <w:szCs w:val="22"/>
        </w:rPr>
        <w:t>A self-motivated professional with master’s degree in Information Systems and Technology with 6 years of IT experience and Certified Associate Project Manager seeking a challenging career in Information</w:t>
      </w:r>
      <w:r>
        <w:rPr>
          <w:sz w:val="22"/>
          <w:szCs w:val="22"/>
        </w:rPr>
        <w:t xml:space="preserve"> Technology, business acumen and management skills.</w:t>
      </w:r>
    </w:p>
    <w:p w:rsidR="00447543" w:rsidRDefault="00447543">
      <w:pPr>
        <w:spacing w:before="16" w:line="260" w:lineRule="exact"/>
        <w:rPr>
          <w:sz w:val="26"/>
          <w:szCs w:val="26"/>
        </w:rPr>
      </w:pPr>
    </w:p>
    <w:p w:rsidR="00447543" w:rsidRDefault="006E3E65">
      <w:pPr>
        <w:ind w:left="101"/>
        <w:rPr>
          <w:sz w:val="24"/>
          <w:szCs w:val="24"/>
        </w:rPr>
      </w:pPr>
      <w:r>
        <w:rPr>
          <w:b/>
          <w:color w:val="1F487C"/>
          <w:sz w:val="24"/>
          <w:szCs w:val="24"/>
        </w:rPr>
        <w:t>EDUCATIONAL QUALIFICTIONS</w:t>
      </w:r>
    </w:p>
    <w:p w:rsidR="00447543" w:rsidRDefault="006E3E65">
      <w:pPr>
        <w:spacing w:before="47"/>
        <w:ind w:left="100"/>
        <w:rPr>
          <w:sz w:val="12"/>
          <w:szCs w:val="12"/>
        </w:rPr>
      </w:pPr>
      <w:r>
        <w:pict>
          <v:shape id="_x0000_i1026" type="#_x0000_t75" style="width:468pt;height:6pt">
            <v:imagedata r:id="rId7" o:title=""/>
          </v:shape>
        </w:pict>
      </w:r>
    </w:p>
    <w:p w:rsidR="00447543" w:rsidRDefault="006E3E65">
      <w:pPr>
        <w:spacing w:before="56" w:line="240" w:lineRule="exact"/>
        <w:ind w:left="461" w:right="1553"/>
        <w:rPr>
          <w:sz w:val="22"/>
          <w:szCs w:val="22"/>
        </w:rPr>
      </w:pPr>
      <w:r>
        <w:pict>
          <v:shape id="_x0000_s1156" type="#_x0000_t75" style="position:absolute;left:0;text-align:left;margin-left:72.05pt;margin-top:3.05pt;width:19.5pt;height:24.75pt;z-index:-251667456;mso-position-horizontal-relative:page">
            <v:imagedata r:id="rId8" o:title=""/>
            <w10:wrap anchorx="page"/>
          </v:shape>
        </w:pict>
      </w:r>
      <w:r>
        <w:rPr>
          <w:sz w:val="22"/>
          <w:szCs w:val="22"/>
        </w:rPr>
        <w:t xml:space="preserve">Master’s in Information Systems and Technology from University of Michigan Dearborn, 2020. B.E Information Science and Engineering from </w:t>
      </w:r>
      <w:proofErr w:type="spellStart"/>
      <w:r>
        <w:rPr>
          <w:sz w:val="22"/>
          <w:szCs w:val="22"/>
        </w:rPr>
        <w:t>Visvesvaraya</w:t>
      </w:r>
      <w:proofErr w:type="spellEnd"/>
      <w:r>
        <w:rPr>
          <w:sz w:val="22"/>
          <w:szCs w:val="22"/>
        </w:rPr>
        <w:t xml:space="preserve"> Technological University,</w:t>
      </w:r>
      <w:r>
        <w:rPr>
          <w:sz w:val="22"/>
          <w:szCs w:val="22"/>
        </w:rPr>
        <w:t xml:space="preserve"> 2011.</w:t>
      </w:r>
    </w:p>
    <w:p w:rsidR="00447543" w:rsidRDefault="00447543">
      <w:pPr>
        <w:spacing w:before="6" w:line="180" w:lineRule="exact"/>
        <w:rPr>
          <w:sz w:val="19"/>
          <w:szCs w:val="19"/>
        </w:rPr>
      </w:pPr>
    </w:p>
    <w:p w:rsidR="00447543" w:rsidRDefault="006E3E65">
      <w:pPr>
        <w:ind w:left="101"/>
        <w:rPr>
          <w:sz w:val="24"/>
          <w:szCs w:val="24"/>
        </w:rPr>
      </w:pPr>
      <w:r>
        <w:rPr>
          <w:b/>
          <w:color w:val="1F487C"/>
          <w:sz w:val="24"/>
          <w:szCs w:val="24"/>
        </w:rPr>
        <w:t>CERTIFICATIONS</w:t>
      </w:r>
    </w:p>
    <w:p w:rsidR="00447543" w:rsidRDefault="006E3E65">
      <w:pPr>
        <w:spacing w:before="46"/>
        <w:ind w:left="100"/>
        <w:rPr>
          <w:sz w:val="12"/>
          <w:szCs w:val="12"/>
        </w:rPr>
      </w:pPr>
      <w:r>
        <w:pict>
          <v:shape id="_x0000_i1027" type="#_x0000_t75" style="width:468pt;height:6pt">
            <v:imagedata r:id="rId7" o:title=""/>
          </v:shape>
        </w:pict>
      </w:r>
    </w:p>
    <w:p w:rsidR="00447543" w:rsidRDefault="006E3E65">
      <w:pPr>
        <w:spacing w:before="51"/>
        <w:ind w:left="101"/>
        <w:rPr>
          <w:sz w:val="22"/>
          <w:szCs w:val="22"/>
        </w:rPr>
      </w:pPr>
      <w:r>
        <w:rPr>
          <w:b/>
          <w:sz w:val="22"/>
          <w:szCs w:val="22"/>
        </w:rPr>
        <w:t>Certified Associate Project Management (CAPM) (Issued February 2021) Credential#:</w:t>
      </w:r>
      <w:r>
        <w:rPr>
          <w:b/>
          <w:color w:val="202020"/>
          <w:sz w:val="22"/>
          <w:szCs w:val="22"/>
        </w:rPr>
        <w:t>2983092</w:t>
      </w:r>
    </w:p>
    <w:p w:rsidR="00447543" w:rsidRDefault="00447543">
      <w:pPr>
        <w:spacing w:before="19" w:line="260" w:lineRule="exact"/>
        <w:rPr>
          <w:sz w:val="26"/>
          <w:szCs w:val="26"/>
        </w:rPr>
      </w:pPr>
    </w:p>
    <w:p w:rsidR="00447543" w:rsidRDefault="006E3E65">
      <w:pPr>
        <w:ind w:left="101"/>
        <w:rPr>
          <w:sz w:val="24"/>
          <w:szCs w:val="24"/>
        </w:rPr>
      </w:pPr>
      <w:r>
        <w:rPr>
          <w:b/>
          <w:color w:val="1F487C"/>
          <w:sz w:val="24"/>
          <w:szCs w:val="24"/>
        </w:rPr>
        <w:t>SKILLS</w:t>
      </w:r>
    </w:p>
    <w:p w:rsidR="00447543" w:rsidRDefault="006E3E65">
      <w:pPr>
        <w:spacing w:before="46"/>
        <w:ind w:left="100"/>
        <w:rPr>
          <w:sz w:val="12"/>
          <w:szCs w:val="12"/>
        </w:rPr>
      </w:pPr>
      <w:r>
        <w:pict>
          <v:shape id="_x0000_i1028" type="#_x0000_t75" style="width:468pt;height:6pt">
            <v:imagedata r:id="rId7" o:title=""/>
          </v:shape>
        </w:pict>
      </w:r>
    </w:p>
    <w:p w:rsidR="00447543" w:rsidRDefault="006E3E65">
      <w:pPr>
        <w:spacing w:before="51"/>
        <w:ind w:left="101" w:right="1013"/>
        <w:rPr>
          <w:sz w:val="22"/>
          <w:szCs w:val="22"/>
        </w:rPr>
      </w:pPr>
      <w:r>
        <w:rPr>
          <w:b/>
          <w:sz w:val="22"/>
          <w:szCs w:val="22"/>
        </w:rPr>
        <w:t xml:space="preserve">Microsoft  Project,  Microsoft  SharePoint,  SharePoint  online,  Power  BI,  SAP,  </w:t>
      </w:r>
      <w:proofErr w:type="spellStart"/>
      <w:r>
        <w:rPr>
          <w:b/>
          <w:sz w:val="22"/>
          <w:szCs w:val="22"/>
        </w:rPr>
        <w:t>Spotfire</w:t>
      </w:r>
      <w:proofErr w:type="spellEnd"/>
      <w:r>
        <w:rPr>
          <w:b/>
          <w:sz w:val="22"/>
          <w:szCs w:val="22"/>
        </w:rPr>
        <w:t>,  JIRA, Confluence, MS Azure</w:t>
      </w:r>
    </w:p>
    <w:p w:rsidR="00447543" w:rsidRDefault="00447543">
      <w:pPr>
        <w:spacing w:before="16" w:line="260" w:lineRule="exact"/>
        <w:rPr>
          <w:sz w:val="26"/>
          <w:szCs w:val="26"/>
        </w:rPr>
      </w:pPr>
    </w:p>
    <w:p w:rsidR="00447543" w:rsidRDefault="006E3E65">
      <w:pPr>
        <w:ind w:left="101"/>
        <w:rPr>
          <w:sz w:val="24"/>
          <w:szCs w:val="24"/>
        </w:rPr>
      </w:pPr>
      <w:r>
        <w:rPr>
          <w:b/>
          <w:color w:val="1F487C"/>
          <w:sz w:val="24"/>
          <w:szCs w:val="24"/>
        </w:rPr>
        <w:t>SUMMARY</w:t>
      </w:r>
    </w:p>
    <w:p w:rsidR="00447543" w:rsidRDefault="006E3E65">
      <w:pPr>
        <w:spacing w:before="46"/>
        <w:ind w:left="100"/>
        <w:rPr>
          <w:sz w:val="12"/>
          <w:szCs w:val="12"/>
        </w:rPr>
      </w:pPr>
      <w:r>
        <w:pict>
          <v:shape id="_x0000_i1029" type="#_x0000_t75" style="width:468pt;height:6pt">
            <v:imagedata r:id="rId7" o:title=""/>
          </v:shape>
        </w:pict>
      </w:r>
    </w:p>
    <w:p w:rsidR="00447543" w:rsidRDefault="006E3E65">
      <w:pPr>
        <w:spacing w:before="52"/>
        <w:ind w:left="821" w:right="1020" w:hanging="360"/>
        <w:rPr>
          <w:sz w:val="22"/>
          <w:szCs w:val="22"/>
        </w:rPr>
      </w:pPr>
      <w:r>
        <w:pict>
          <v:shape id="_x0000_i1030" type="#_x0000_t75" style="width:15.6pt;height:10.8pt">
            <v:imagedata r:id="rId9" o:title=""/>
          </v:shape>
        </w:pict>
      </w:r>
      <w:r>
        <w:t xml:space="preserve"> </w:t>
      </w:r>
      <w:r>
        <w:rPr>
          <w:sz w:val="22"/>
          <w:szCs w:val="22"/>
        </w:rPr>
        <w:t>Assist senior project managers in the day-to-day aspects of managing projects, such as developing a project artifact, communicating to team members, managing the project schedule, developing and posting status reports, checking on the quality, and timel</w:t>
      </w:r>
      <w:r>
        <w:rPr>
          <w:sz w:val="22"/>
          <w:szCs w:val="22"/>
        </w:rPr>
        <w:t>iness of work.</w:t>
      </w:r>
    </w:p>
    <w:p w:rsidR="00447543" w:rsidRDefault="006E3E65">
      <w:pPr>
        <w:spacing w:line="240" w:lineRule="exact"/>
        <w:ind w:left="461"/>
        <w:rPr>
          <w:sz w:val="22"/>
          <w:szCs w:val="22"/>
        </w:rPr>
      </w:pPr>
      <w:r>
        <w:pict>
          <v:shape id="_x0000_i1031" type="#_x0000_t75" style="width:15.6pt;height:10.8pt">
            <v:imagedata r:id="rId9" o:title=""/>
          </v:shape>
        </w:pict>
      </w:r>
      <w:r>
        <w:t xml:space="preserve"> </w:t>
      </w:r>
      <w:r>
        <w:rPr>
          <w:sz w:val="22"/>
          <w:szCs w:val="22"/>
        </w:rPr>
        <w:t>Assist senior project managers in the development of project plans and RFPs. Track, monitor and</w:t>
      </w:r>
    </w:p>
    <w:p w:rsidR="00447543" w:rsidRDefault="006E3E65">
      <w:pPr>
        <w:spacing w:before="2"/>
        <w:ind w:left="821"/>
        <w:rPr>
          <w:sz w:val="22"/>
          <w:szCs w:val="22"/>
        </w:rPr>
      </w:pPr>
      <w:proofErr w:type="gramStart"/>
      <w:r>
        <w:rPr>
          <w:sz w:val="22"/>
          <w:szCs w:val="22"/>
        </w:rPr>
        <w:t>develop</w:t>
      </w:r>
      <w:proofErr w:type="gramEnd"/>
      <w:r>
        <w:rPr>
          <w:sz w:val="22"/>
          <w:szCs w:val="22"/>
        </w:rPr>
        <w:t xml:space="preserve"> reports on project performance.</w:t>
      </w:r>
    </w:p>
    <w:p w:rsidR="00447543" w:rsidRDefault="006E3E65">
      <w:pPr>
        <w:spacing w:before="8" w:line="240" w:lineRule="exact"/>
        <w:ind w:left="821" w:right="1131" w:hanging="360"/>
        <w:rPr>
          <w:sz w:val="22"/>
          <w:szCs w:val="22"/>
        </w:rPr>
      </w:pPr>
      <w:r>
        <w:pict>
          <v:shape id="_x0000_i1032" type="#_x0000_t75" style="width:15.6pt;height:10.8pt">
            <v:imagedata r:id="rId9" o:title=""/>
          </v:shape>
        </w:pict>
      </w:r>
      <w:r>
        <w:t xml:space="preserve"> </w:t>
      </w:r>
      <w:r>
        <w:rPr>
          <w:sz w:val="22"/>
          <w:szCs w:val="22"/>
        </w:rPr>
        <w:t>Prepare project status reports, briefings, financial analysis reports, time reports, and other project control documents.</w:t>
      </w:r>
    </w:p>
    <w:p w:rsidR="00447543" w:rsidRDefault="006E3E65">
      <w:pPr>
        <w:spacing w:line="240" w:lineRule="exact"/>
        <w:ind w:left="821"/>
        <w:rPr>
          <w:sz w:val="22"/>
          <w:szCs w:val="22"/>
        </w:rPr>
      </w:pPr>
      <w:r>
        <w:pict>
          <v:group id="_x0000_s1147" style="position:absolute;left:0;text-align:left;margin-left:90.05pt;margin-top:1.25pt;width:15.5pt;height:23.5pt;z-index:-251666432;mso-position-horizontal-relative:page" coordorigin="1801,25" coordsize="310,470">
            <v:shape id="_x0000_s1149" type="#_x0000_t75" style="position:absolute;left:1801;top:25;width:310;height:220">
              <v:imagedata r:id="rId9" o:title=""/>
            </v:shape>
            <v:shape id="_x0000_s1148" type="#_x0000_t75" style="position:absolute;left:1801;top:275;width:310;height:220">
              <v:imagedata r:id="rId9" o:title=""/>
            </v:shape>
            <w10:wrap anchorx="page"/>
          </v:group>
        </w:pict>
      </w:r>
      <w:r>
        <w:rPr>
          <w:sz w:val="22"/>
          <w:szCs w:val="22"/>
        </w:rPr>
        <w:t>Effectively identify issues monitor risk and escalate for support as appropriate.</w:t>
      </w:r>
    </w:p>
    <w:p w:rsidR="00447543" w:rsidRDefault="006E3E65">
      <w:pPr>
        <w:spacing w:line="240" w:lineRule="exact"/>
        <w:ind w:left="821"/>
        <w:rPr>
          <w:sz w:val="22"/>
          <w:szCs w:val="22"/>
        </w:rPr>
      </w:pPr>
      <w:r>
        <w:rPr>
          <w:sz w:val="22"/>
          <w:szCs w:val="22"/>
        </w:rPr>
        <w:t>Provide continuous administrative support to Proj</w:t>
      </w:r>
      <w:r>
        <w:rPr>
          <w:sz w:val="22"/>
          <w:szCs w:val="22"/>
        </w:rPr>
        <w:t>ect Managers to ensure accuracy and efficient</w:t>
      </w:r>
    </w:p>
    <w:p w:rsidR="00447543" w:rsidRDefault="006E3E65">
      <w:pPr>
        <w:spacing w:before="2"/>
        <w:ind w:left="821"/>
        <w:rPr>
          <w:sz w:val="22"/>
          <w:szCs w:val="22"/>
        </w:rPr>
      </w:pPr>
      <w:proofErr w:type="gramStart"/>
      <w:r>
        <w:rPr>
          <w:sz w:val="22"/>
          <w:szCs w:val="22"/>
        </w:rPr>
        <w:t>production</w:t>
      </w:r>
      <w:proofErr w:type="gramEnd"/>
      <w:r>
        <w:rPr>
          <w:sz w:val="22"/>
          <w:szCs w:val="22"/>
        </w:rPr>
        <w:t xml:space="preserve"> of reports and other relevant documentation.</w:t>
      </w:r>
    </w:p>
    <w:p w:rsidR="00447543" w:rsidRDefault="006E3E65">
      <w:pPr>
        <w:spacing w:before="2"/>
        <w:ind w:left="821"/>
        <w:rPr>
          <w:sz w:val="22"/>
          <w:szCs w:val="22"/>
        </w:rPr>
      </w:pPr>
      <w:r>
        <w:pict>
          <v:group id="_x0000_s1144" style="position:absolute;left:0;text-align:left;margin-left:90.05pt;margin-top:1.35pt;width:15.5pt;height:23.5pt;z-index:-251665408;mso-position-horizontal-relative:page" coordorigin="1801,27" coordsize="310,470">
            <v:shape id="_x0000_s1146" type="#_x0000_t75" style="position:absolute;left:1801;top:27;width:310;height:220">
              <v:imagedata r:id="rId9" o:title=""/>
            </v:shape>
            <v:shape id="_x0000_s1145" type="#_x0000_t75" style="position:absolute;left:1801;top:278;width:310;height:220">
              <v:imagedata r:id="rId9" o:title=""/>
            </v:shape>
            <w10:wrap anchorx="page"/>
          </v:group>
        </w:pict>
      </w:r>
      <w:r>
        <w:rPr>
          <w:sz w:val="22"/>
          <w:szCs w:val="22"/>
        </w:rPr>
        <w:t>Follow established and relevant SOPs and methodologies in performing daily work</w:t>
      </w:r>
    </w:p>
    <w:p w:rsidR="00447543" w:rsidRDefault="006E3E65">
      <w:pPr>
        <w:spacing w:line="240" w:lineRule="exact"/>
        <w:ind w:left="821"/>
        <w:rPr>
          <w:sz w:val="22"/>
          <w:szCs w:val="22"/>
        </w:rPr>
      </w:pPr>
      <w:r>
        <w:rPr>
          <w:sz w:val="22"/>
          <w:szCs w:val="22"/>
        </w:rPr>
        <w:t>Provide feedback to management on changing methodologies/standard opera</w:t>
      </w:r>
      <w:r>
        <w:rPr>
          <w:sz w:val="22"/>
          <w:szCs w:val="22"/>
        </w:rPr>
        <w:t>ting procedures, as</w:t>
      </w:r>
    </w:p>
    <w:p w:rsidR="00447543" w:rsidRDefault="006E3E65">
      <w:pPr>
        <w:spacing w:before="2"/>
        <w:ind w:left="821"/>
        <w:rPr>
          <w:sz w:val="22"/>
          <w:szCs w:val="22"/>
        </w:rPr>
      </w:pPr>
      <w:proofErr w:type="gramStart"/>
      <w:r>
        <w:rPr>
          <w:sz w:val="22"/>
          <w:szCs w:val="22"/>
        </w:rPr>
        <w:t>appropriate</w:t>
      </w:r>
      <w:proofErr w:type="gramEnd"/>
      <w:r>
        <w:rPr>
          <w:sz w:val="22"/>
          <w:szCs w:val="22"/>
        </w:rPr>
        <w:t>.</w:t>
      </w:r>
    </w:p>
    <w:p w:rsidR="00447543" w:rsidRDefault="00447543">
      <w:pPr>
        <w:spacing w:before="18" w:line="260" w:lineRule="exact"/>
        <w:rPr>
          <w:sz w:val="26"/>
          <w:szCs w:val="26"/>
        </w:rPr>
      </w:pPr>
    </w:p>
    <w:p w:rsidR="00447543" w:rsidRDefault="006E3E65">
      <w:pPr>
        <w:ind w:left="101"/>
        <w:rPr>
          <w:sz w:val="24"/>
          <w:szCs w:val="24"/>
        </w:rPr>
      </w:pPr>
      <w:r>
        <w:rPr>
          <w:b/>
          <w:color w:val="1F487C"/>
          <w:sz w:val="24"/>
          <w:szCs w:val="24"/>
        </w:rPr>
        <w:t>PROFESSIONAL EXPERIENCE</w:t>
      </w:r>
    </w:p>
    <w:p w:rsidR="00447543" w:rsidRDefault="006E3E65">
      <w:pPr>
        <w:spacing w:before="95"/>
        <w:ind w:left="100"/>
        <w:rPr>
          <w:sz w:val="12"/>
          <w:szCs w:val="12"/>
        </w:rPr>
      </w:pPr>
      <w:r>
        <w:pict>
          <v:shape id="_x0000_i1033" type="#_x0000_t75" style="width:468pt;height:6pt">
            <v:imagedata r:id="rId7" o:title=""/>
          </v:shape>
        </w:pict>
      </w:r>
    </w:p>
    <w:p w:rsidR="00447543" w:rsidRDefault="006E3E65">
      <w:pPr>
        <w:spacing w:before="54" w:line="260" w:lineRule="exact"/>
        <w:ind w:left="101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Project Manager in LBWL, Lansing [1year]</w:t>
      </w:r>
    </w:p>
    <w:p w:rsidR="00447543" w:rsidRDefault="00447543">
      <w:pPr>
        <w:spacing w:before="14" w:line="260" w:lineRule="exact"/>
        <w:rPr>
          <w:sz w:val="26"/>
          <w:szCs w:val="26"/>
        </w:rPr>
      </w:pPr>
    </w:p>
    <w:p w:rsidR="00447543" w:rsidRDefault="006E3E65">
      <w:pPr>
        <w:spacing w:before="16"/>
        <w:ind w:left="23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365F91"/>
          <w:sz w:val="22"/>
          <w:szCs w:val="22"/>
        </w:rPr>
        <w:t xml:space="preserve">1.                     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Project Type: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Application Development</w:t>
      </w:r>
    </w:p>
    <w:p w:rsidR="00447543" w:rsidRDefault="006E3E65">
      <w:pPr>
        <w:spacing w:before="56"/>
        <w:ind w:left="231"/>
        <w:rPr>
          <w:rFonts w:ascii="Calibri" w:eastAsia="Calibri" w:hAnsi="Calibri" w:cs="Calibri"/>
          <w:sz w:val="22"/>
          <w:szCs w:val="22"/>
        </w:rPr>
      </w:pPr>
      <w:r>
        <w:rPr>
          <w:b/>
          <w:sz w:val="24"/>
          <w:szCs w:val="24"/>
        </w:rPr>
        <w:t xml:space="preserve">Role                                </w:t>
      </w:r>
      <w:r>
        <w:rPr>
          <w:rFonts w:ascii="Calibri" w:eastAsia="Calibri" w:hAnsi="Calibri" w:cs="Calibri"/>
          <w:b/>
          <w:color w:val="4F81BC"/>
          <w:position w:val="1"/>
          <w:sz w:val="22"/>
          <w:szCs w:val="22"/>
        </w:rPr>
        <w:t>Project Manager</w:t>
      </w:r>
    </w:p>
    <w:p w:rsidR="00447543" w:rsidRDefault="006E3E65">
      <w:pPr>
        <w:spacing w:before="39"/>
        <w:ind w:left="231"/>
        <w:rPr>
          <w:sz w:val="24"/>
          <w:szCs w:val="24"/>
        </w:rPr>
      </w:pPr>
      <w:r>
        <w:pict>
          <v:group id="_x0000_s1122" style="position:absolute;left:0;text-align:left;margin-left:73pt;margin-top:-30.65pt;width:476.55pt;height:75.85pt;z-index:-251664384;mso-position-horizontal-relative:page" coordorigin="1460,-613" coordsize="9531,1517">
            <v:shape id="_x0000_s1142" style="position:absolute;left:3777;top:-597;width:105;height:310" coordorigin="3777,-597" coordsize="105,310" path="m3777,-287r105,l3882,-597r-105,l3777,-287xe" fillcolor="#ccc" stroked="f">
              <v:path arrowok="t"/>
            </v:shape>
            <v:shape id="_x0000_s1141" style="position:absolute;left:1471;top:-597;width:100;height:310" coordorigin="1471,-597" coordsize="100,310" path="m1471,-287r100,l1571,-597r-100,l1471,-287xe" fillcolor="#ccc" stroked="f">
              <v:path arrowok="t"/>
            </v:shape>
            <v:shape id="_x0000_s1140" style="position:absolute;left:1571;top:-597;width:2206;height:310" coordorigin="1571,-597" coordsize="2206,310" path="m1571,-287r2206,l3777,-597r-2206,l1571,-287xe" fillcolor="#ccc" stroked="f">
              <v:path arrowok="t"/>
            </v:shape>
            <v:shape id="_x0000_s1139" style="position:absolute;left:3892;top:-597;width:7088;height:310" coordorigin="3892,-597" coordsize="7088,310" path="m3892,-287r7088,l10980,-597r-7088,l3892,-287xe" fillcolor="#ccc" stroked="f">
              <v:path arrowok="t"/>
            </v:shape>
            <v:shape id="_x0000_s1138" style="position:absolute;left:3992;top:-597;width:6883;height:265" coordorigin="3992,-597" coordsize="6883,265" path="m3992,-332r6883,l10875,-597r-6883,l3992,-332xe" fillcolor="#ccc" stroked="f">
              <v:path arrowok="t"/>
            </v:shape>
            <v:shape id="_x0000_s1137" style="position:absolute;left:1471;top:-602;width:2411;height:0" coordorigin="1471,-602" coordsize="2411,0" path="m1471,-602r2411,e" filled="f" strokeweight=".6pt">
              <v:path arrowok="t"/>
            </v:shape>
            <v:shape id="_x0000_s1136" style="position:absolute;left:3892;top:-602;width:7088;height:0" coordorigin="3892,-602" coordsize="7088,0" path="m3892,-602r7088,e" filled="f" strokeweight=".6pt">
              <v:path arrowok="t"/>
            </v:shape>
            <v:shape id="_x0000_s1135" style="position:absolute;left:1471;top:-282;width:2411;height:0" coordorigin="1471,-282" coordsize="2411,0" path="m1471,-282r2411,e" filled="f" strokeweight=".6pt">
              <v:path arrowok="t"/>
            </v:shape>
            <v:shape id="_x0000_s1134" style="position:absolute;left:3892;top:-282;width:7088;height:0" coordorigin="3892,-282" coordsize="7088,0" path="m3892,-282r7088,e" filled="f" strokeweight=".6pt">
              <v:path arrowok="t"/>
            </v:shape>
            <v:shape id="_x0000_s1133" style="position:absolute;left:1471;top:33;width:2411;height:0" coordorigin="1471,33" coordsize="2411,0" path="m1471,33r2411,e" filled="f" strokeweight=".6pt">
              <v:path arrowok="t"/>
            </v:shape>
            <v:shape id="_x0000_s1132" style="position:absolute;left:3892;top:33;width:7088;height:0" coordorigin="3892,33" coordsize="7088,0" path="m3892,33r7088,e" filled="f" strokeweight=".6pt">
              <v:path arrowok="t"/>
            </v:shape>
            <v:shape id="_x0000_s1131" style="position:absolute;left:1471;top:323;width:2411;height:0" coordorigin="1471,323" coordsize="2411,0" path="m1471,323r2411,e" filled="f" strokeweight=".6pt">
              <v:path arrowok="t"/>
            </v:shape>
            <v:shape id="_x0000_s1130" style="position:absolute;left:3892;top:323;width:7088;height:0" coordorigin="3892,323" coordsize="7088,0" path="m3892,323r7088,e" filled="f" strokeweight=".6pt">
              <v:path arrowok="t"/>
            </v:shape>
            <v:shape id="_x0000_s1129" style="position:absolute;left:1471;top:608;width:2411;height:0" coordorigin="1471,608" coordsize="2411,0" path="m1471,608r2411,e" filled="f" strokeweight=".6pt">
              <v:path arrowok="t"/>
            </v:shape>
            <v:shape id="_x0000_s1128" style="position:absolute;left:3892;top:608;width:7088;height:0" coordorigin="3892,608" coordsize="7088,0" path="m3892,608r7088,e" filled="f" strokeweight=".6pt">
              <v:path arrowok="t"/>
            </v:shape>
            <v:shape id="_x0000_s1127" style="position:absolute;left:1466;top:-607;width:0;height:1505" coordorigin="1466,-607" coordsize="0,1505" path="m1466,-607r,1505e" filled="f" strokeweight=".6pt">
              <v:path arrowok="t"/>
            </v:shape>
            <v:shape id="_x0000_s1126" style="position:absolute;left:1471;top:893;width:2411;height:0" coordorigin="1471,893" coordsize="2411,0" path="m1471,893r2411,e" filled="f" strokeweight=".2205mm">
              <v:path arrowok="t"/>
            </v:shape>
            <v:shape id="_x0000_s1125" style="position:absolute;left:3887;top:-607;width:0;height:1505" coordorigin="3887,-607" coordsize="0,1505" path="m3887,-607r,1505e" filled="f" strokeweight=".6pt">
              <v:path arrowok="t"/>
            </v:shape>
            <v:shape id="_x0000_s1124" style="position:absolute;left:3892;top:893;width:7088;height:0" coordorigin="3892,893" coordsize="7088,0" path="m3892,893r7088,e" filled="f" strokeweight=".2205mm">
              <v:path arrowok="t"/>
            </v:shape>
            <v:shape id="_x0000_s1123" style="position:absolute;left:10985;top:-607;width:0;height:1505" coordorigin="10985,-607" coordsize="0,1505" path="m10985,-607r,1505e" filled="f" strokeweight=".6pt">
              <v:path arrowok="t"/>
            </v:shape>
            <w10:wrap anchorx="page"/>
          </v:group>
        </w:pict>
      </w:r>
      <w:r>
        <w:rPr>
          <w:sz w:val="24"/>
          <w:szCs w:val="24"/>
        </w:rPr>
        <w:t xml:space="preserve">Client                              </w:t>
      </w:r>
      <w:r>
        <w:rPr>
          <w:color w:val="212121"/>
          <w:sz w:val="24"/>
          <w:szCs w:val="24"/>
        </w:rPr>
        <w:t>Lansing Board of Water Light</w:t>
      </w:r>
    </w:p>
    <w:p w:rsidR="00447543" w:rsidRDefault="006E3E65">
      <w:pPr>
        <w:spacing w:before="14"/>
        <w:ind w:left="231"/>
        <w:rPr>
          <w:sz w:val="24"/>
          <w:szCs w:val="24"/>
        </w:rPr>
      </w:pPr>
      <w:r>
        <w:rPr>
          <w:sz w:val="24"/>
          <w:szCs w:val="24"/>
        </w:rPr>
        <w:t>Duration                          January’ 20 till December’20</w:t>
      </w:r>
    </w:p>
    <w:p w:rsidR="00447543" w:rsidRDefault="006E3E65">
      <w:pPr>
        <w:spacing w:before="9" w:line="260" w:lineRule="exact"/>
        <w:ind w:left="231"/>
        <w:rPr>
          <w:sz w:val="24"/>
          <w:szCs w:val="24"/>
        </w:rPr>
      </w:pPr>
      <w:r>
        <w:rPr>
          <w:position w:val="-1"/>
          <w:sz w:val="24"/>
          <w:szCs w:val="24"/>
        </w:rPr>
        <w:t>Team Size: 7                   Location: Lansing</w:t>
      </w:r>
    </w:p>
    <w:p w:rsidR="00447543" w:rsidRDefault="00447543">
      <w:pPr>
        <w:spacing w:line="260" w:lineRule="exact"/>
        <w:rPr>
          <w:sz w:val="26"/>
          <w:szCs w:val="26"/>
        </w:rPr>
      </w:pPr>
    </w:p>
    <w:p w:rsidR="00447543" w:rsidRDefault="006E3E65">
      <w:pPr>
        <w:spacing w:before="29"/>
        <w:ind w:left="101"/>
        <w:rPr>
          <w:sz w:val="24"/>
          <w:szCs w:val="24"/>
        </w:rPr>
      </w:pPr>
      <w:r>
        <w:rPr>
          <w:b/>
          <w:i/>
          <w:color w:val="538DD3"/>
          <w:sz w:val="24"/>
          <w:szCs w:val="24"/>
        </w:rPr>
        <w:t>Project Description:</w:t>
      </w:r>
    </w:p>
    <w:p w:rsidR="00447543" w:rsidRDefault="006E3E65" w:rsidP="00BC7CE2">
      <w:pPr>
        <w:spacing w:line="240" w:lineRule="exact"/>
        <w:ind w:left="101"/>
        <w:rPr>
          <w:sz w:val="12"/>
          <w:szCs w:val="12"/>
        </w:rPr>
      </w:pPr>
      <w:r>
        <w:rPr>
          <w:sz w:val="22"/>
          <w:szCs w:val="22"/>
        </w:rPr>
        <w:lastRenderedPageBreak/>
        <w:t>The Paper+ project is intended to emulate the current paper forms with new web-based SharePoint forms.</w:t>
      </w:r>
    </w:p>
    <w:p w:rsidR="00447543" w:rsidRDefault="00447543">
      <w:pPr>
        <w:spacing w:line="200" w:lineRule="exact"/>
      </w:pPr>
    </w:p>
    <w:p w:rsidR="00447543" w:rsidRDefault="00447543">
      <w:pPr>
        <w:spacing w:line="200" w:lineRule="exact"/>
      </w:pPr>
    </w:p>
    <w:p w:rsidR="00447543" w:rsidRDefault="006E3E65">
      <w:pPr>
        <w:spacing w:before="29"/>
        <w:ind w:left="101"/>
        <w:rPr>
          <w:sz w:val="24"/>
          <w:szCs w:val="24"/>
        </w:rPr>
      </w:pPr>
      <w:r>
        <w:rPr>
          <w:b/>
          <w:i/>
          <w:color w:val="538DD3"/>
          <w:sz w:val="24"/>
          <w:szCs w:val="24"/>
        </w:rPr>
        <w:t>Responsibilities:</w:t>
      </w:r>
    </w:p>
    <w:p w:rsidR="00447543" w:rsidRDefault="006E3E65">
      <w:pPr>
        <w:spacing w:before="3" w:line="240" w:lineRule="exact"/>
        <w:ind w:left="821" w:right="3518"/>
        <w:rPr>
          <w:sz w:val="22"/>
          <w:szCs w:val="22"/>
        </w:rPr>
      </w:pPr>
      <w:r>
        <w:pict>
          <v:group id="_x0000_s1119" style="position:absolute;left:0;text-align:left;margin-left:90.05pt;margin-top:.4pt;width:17.5pt;height:50pt;z-index:-251663360;mso-position-horizontal-relative:page" coordorigin="1801,8" coordsize="350">
            <v:shape id="_x0000_s1121" type="#_x0000_t75" style="position:absolute;left:1801;top:8;width:350;height:495">
              <v:imagedata r:id="rId10" o:title=""/>
            </v:shape>
            <v:shape id="_x0000_s1120" type="#_x0000_t75" style="position:absolute;left:1801;top:513;width:350;height:495">
              <v:imagedata r:id="rId10" o:title=""/>
            </v:shape>
            <w10:wrap anchorx="page"/>
          </v:group>
        </w:pict>
      </w:r>
      <w:r>
        <w:rPr>
          <w:sz w:val="22"/>
          <w:szCs w:val="22"/>
        </w:rPr>
        <w:t>Provided support to project managers on large projects and programs. Managed and delivered small projects, upgrades, and enhancements.</w:t>
      </w:r>
    </w:p>
    <w:p w:rsidR="00447543" w:rsidRDefault="006E3E65">
      <w:pPr>
        <w:spacing w:line="240" w:lineRule="exact"/>
        <w:ind w:left="821"/>
        <w:rPr>
          <w:sz w:val="22"/>
          <w:szCs w:val="22"/>
        </w:rPr>
      </w:pPr>
      <w:r>
        <w:rPr>
          <w:sz w:val="22"/>
          <w:szCs w:val="22"/>
        </w:rPr>
        <w:t>Supported the refinement and management of PMO processes, metrics and artifacts.</w:t>
      </w:r>
    </w:p>
    <w:p w:rsidR="00447543" w:rsidRDefault="006E3E65">
      <w:pPr>
        <w:spacing w:line="240" w:lineRule="exact"/>
        <w:ind w:left="821"/>
        <w:rPr>
          <w:sz w:val="22"/>
          <w:szCs w:val="22"/>
        </w:rPr>
      </w:pPr>
      <w:r>
        <w:rPr>
          <w:sz w:val="22"/>
          <w:szCs w:val="22"/>
        </w:rPr>
        <w:t>Supported the ongoing management of stat</w:t>
      </w:r>
      <w:r>
        <w:rPr>
          <w:sz w:val="22"/>
          <w:szCs w:val="22"/>
        </w:rPr>
        <w:t>us reports and dashboards as well as handled Quality</w:t>
      </w:r>
    </w:p>
    <w:p w:rsidR="00447543" w:rsidRDefault="006E3E65">
      <w:pPr>
        <w:spacing w:before="2"/>
        <w:ind w:left="821"/>
        <w:rPr>
          <w:sz w:val="22"/>
          <w:szCs w:val="22"/>
        </w:rPr>
      </w:pPr>
      <w:r>
        <w:rPr>
          <w:sz w:val="22"/>
          <w:szCs w:val="22"/>
        </w:rPr>
        <w:t>Assurance role regarding report out materials and tracking.</w:t>
      </w:r>
    </w:p>
    <w:p w:rsidR="00447543" w:rsidRDefault="00BC7CE2">
      <w:pPr>
        <w:spacing w:before="7" w:line="240" w:lineRule="exact"/>
        <w:ind w:left="821" w:right="1022" w:hanging="360"/>
        <w:rPr>
          <w:sz w:val="22"/>
          <w:szCs w:val="22"/>
        </w:rPr>
      </w:pPr>
      <w:r>
        <w:pict>
          <v:shape id="_x0000_i1034" type="#_x0000_t75" style="width:17.4pt;height:12pt">
            <v:imagedata r:id="rId11" o:title=""/>
          </v:shape>
        </w:pict>
      </w:r>
      <w:r w:rsidR="006E3E65">
        <w:rPr>
          <w:sz w:val="22"/>
          <w:szCs w:val="22"/>
        </w:rPr>
        <w:t>Participated in the creation of Work Breakdown Structures (WBS) as well as maintain those work plans throughout the lifecycle of project or pr</w:t>
      </w:r>
      <w:r w:rsidR="006E3E65">
        <w:rPr>
          <w:sz w:val="22"/>
          <w:szCs w:val="22"/>
        </w:rPr>
        <w:t>ojects.</w:t>
      </w:r>
    </w:p>
    <w:p w:rsidR="00447543" w:rsidRDefault="006E3E65">
      <w:pPr>
        <w:ind w:left="821" w:right="1206"/>
        <w:rPr>
          <w:sz w:val="22"/>
          <w:szCs w:val="22"/>
        </w:rPr>
      </w:pPr>
      <w:r>
        <w:pict>
          <v:shape id="_x0000_s1117" type="#_x0000_t75" style="position:absolute;left:0;text-align:left;margin-left:90.05pt;margin-top:.5pt;width:17.5pt;height:24.75pt;z-index:-251662336;mso-position-horizontal-relative:page">
            <v:imagedata r:id="rId10" o:title=""/>
            <w10:wrap anchorx="page"/>
          </v:shape>
        </w:pict>
      </w:r>
      <w:r>
        <w:rPr>
          <w:sz w:val="22"/>
          <w:szCs w:val="22"/>
        </w:rPr>
        <w:t>Participated in identifying risks and raising Issues throughout the lifecycle of a project. Monitored and Controlled project responsibilities including maintenance of project logs (Action Items, Decisions, Issues, Risk).</w:t>
      </w:r>
    </w:p>
    <w:p w:rsidR="00447543" w:rsidRDefault="006E3E65">
      <w:pPr>
        <w:spacing w:before="7" w:line="240" w:lineRule="exact"/>
        <w:ind w:left="821" w:right="3749"/>
        <w:rPr>
          <w:sz w:val="22"/>
          <w:szCs w:val="22"/>
        </w:rPr>
      </w:pPr>
      <w:r>
        <w:pict>
          <v:group id="_x0000_s1112" style="position:absolute;left:0;text-align:left;margin-left:90.05pt;margin-top:.6pt;width:17.5pt;height:66.75pt;z-index:-251661312;mso-position-horizontal-relative:page" coordorigin="1801,12" coordsize="350,1335">
            <v:shape id="_x0000_s1116" type="#_x0000_t75" style="position:absolute;left:1801;top:12;width:350;height:495">
              <v:imagedata r:id="rId10" o:title=""/>
            </v:shape>
            <v:shape id="_x0000_s1115" type="#_x0000_t75" style="position:absolute;left:1801;top:517;width:350;height:245">
              <v:imagedata r:id="rId11" o:title=""/>
            </v:shape>
            <v:shape id="_x0000_s1114" type="#_x0000_t75" style="position:absolute;left:1801;top:807;width:350;height:245">
              <v:imagedata r:id="rId11" o:title=""/>
            </v:shape>
            <v:shape id="_x0000_s1113" type="#_x0000_t75" style="position:absolute;left:1801;top:1102;width:350;height:245">
              <v:imagedata r:id="rId11" o:title=""/>
            </v:shape>
            <w10:wrap anchorx="page"/>
          </v:group>
        </w:pict>
      </w:r>
      <w:r>
        <w:rPr>
          <w:sz w:val="22"/>
          <w:szCs w:val="22"/>
        </w:rPr>
        <w:t>Assisted in the maintenance of the project collaboration repository. Ensured project changes follow change management procedures.</w:t>
      </w:r>
    </w:p>
    <w:p w:rsidR="00447543" w:rsidRDefault="006E3E65">
      <w:pPr>
        <w:spacing w:line="275" w:lineRule="auto"/>
        <w:ind w:left="821" w:right="1388"/>
        <w:rPr>
          <w:sz w:val="22"/>
          <w:szCs w:val="22"/>
        </w:rPr>
      </w:pPr>
      <w:r>
        <w:rPr>
          <w:sz w:val="22"/>
          <w:szCs w:val="22"/>
        </w:rPr>
        <w:t>Supported or held Weekly Project Progress Review Meeting with core team and stakeholders. Communicated project status to proje</w:t>
      </w:r>
      <w:r>
        <w:rPr>
          <w:sz w:val="22"/>
          <w:szCs w:val="22"/>
        </w:rPr>
        <w:t>ct stakeholders and management.</w:t>
      </w:r>
    </w:p>
    <w:p w:rsidR="00447543" w:rsidRDefault="006E3E65">
      <w:pPr>
        <w:spacing w:before="6" w:line="275" w:lineRule="auto"/>
        <w:ind w:left="821" w:right="1059"/>
        <w:rPr>
          <w:sz w:val="22"/>
          <w:szCs w:val="22"/>
        </w:rPr>
      </w:pPr>
      <w:r>
        <w:rPr>
          <w:sz w:val="22"/>
          <w:szCs w:val="22"/>
        </w:rPr>
        <w:t xml:space="preserve">Prepared status reports and metrics for large project or programs by gathering project information from multiple </w:t>
      </w:r>
      <w:proofErr w:type="spellStart"/>
      <w:r>
        <w:rPr>
          <w:sz w:val="22"/>
          <w:szCs w:val="22"/>
        </w:rPr>
        <w:t>workstreams</w:t>
      </w:r>
      <w:proofErr w:type="spellEnd"/>
      <w:r>
        <w:rPr>
          <w:sz w:val="22"/>
          <w:szCs w:val="22"/>
        </w:rPr>
        <w:t xml:space="preserve"> and projects.</w:t>
      </w:r>
    </w:p>
    <w:p w:rsidR="00447543" w:rsidRDefault="006E3E65">
      <w:pPr>
        <w:spacing w:before="1"/>
        <w:ind w:left="821"/>
        <w:rPr>
          <w:sz w:val="22"/>
          <w:szCs w:val="22"/>
        </w:rPr>
      </w:pPr>
      <w:r>
        <w:pict>
          <v:group id="_x0000_s1109" style="position:absolute;left:0;text-align:left;margin-left:90.05pt;margin-top:.55pt;width:17.5pt;height:26.75pt;z-index:-251660288;mso-position-horizontal-relative:page" coordorigin="1801,11" coordsize="350,535">
            <v:shape id="_x0000_s1111" type="#_x0000_t75" style="position:absolute;left:1801;top:11;width:350;height:245">
              <v:imagedata r:id="rId11" o:title=""/>
            </v:shape>
            <v:shape id="_x0000_s1110" type="#_x0000_t75" style="position:absolute;left:1801;top:301;width:350;height:245">
              <v:imagedata r:id="rId11" o:title=""/>
            </v:shape>
            <w10:wrap anchorx="page"/>
          </v:group>
        </w:pict>
      </w:r>
      <w:r>
        <w:rPr>
          <w:sz w:val="22"/>
          <w:szCs w:val="22"/>
        </w:rPr>
        <w:t>Supported the project intake and requestor engagement process.</w:t>
      </w:r>
    </w:p>
    <w:p w:rsidR="00447543" w:rsidRDefault="006E3E65">
      <w:pPr>
        <w:spacing w:before="37" w:line="275" w:lineRule="auto"/>
        <w:ind w:left="821" w:right="2167"/>
        <w:rPr>
          <w:sz w:val="22"/>
          <w:szCs w:val="22"/>
        </w:rPr>
      </w:pPr>
      <w:r>
        <w:rPr>
          <w:sz w:val="22"/>
          <w:szCs w:val="22"/>
        </w:rPr>
        <w:t>Supported the overa</w:t>
      </w:r>
      <w:r>
        <w:rPr>
          <w:sz w:val="22"/>
          <w:szCs w:val="22"/>
        </w:rPr>
        <w:t>ll success of projects by working with project team members and stakeholders from various areas of the organization.</w:t>
      </w:r>
    </w:p>
    <w:p w:rsidR="00447543" w:rsidRDefault="00447543">
      <w:pPr>
        <w:spacing w:before="2" w:line="200" w:lineRule="exact"/>
      </w:pPr>
    </w:p>
    <w:p w:rsidR="00447543" w:rsidRDefault="006E3E65">
      <w:pPr>
        <w:ind w:left="101"/>
        <w:rPr>
          <w:sz w:val="24"/>
          <w:szCs w:val="24"/>
        </w:rPr>
      </w:pPr>
      <w:r>
        <w:rPr>
          <w:b/>
          <w:i/>
          <w:color w:val="538DD3"/>
          <w:sz w:val="24"/>
          <w:szCs w:val="24"/>
        </w:rPr>
        <w:t>Project Description:</w:t>
      </w:r>
    </w:p>
    <w:p w:rsidR="00447543" w:rsidRDefault="006E3E65">
      <w:pPr>
        <w:spacing w:line="240" w:lineRule="exact"/>
        <w:ind w:left="101"/>
        <w:rPr>
          <w:sz w:val="22"/>
          <w:szCs w:val="22"/>
        </w:rPr>
      </w:pPr>
      <w:r>
        <w:rPr>
          <w:sz w:val="22"/>
          <w:szCs w:val="22"/>
        </w:rPr>
        <w:t>Created intranet site for the internal use of the company using SharePoint online.</w:t>
      </w:r>
    </w:p>
    <w:p w:rsidR="00447543" w:rsidRDefault="00447543">
      <w:pPr>
        <w:spacing w:before="18" w:line="260" w:lineRule="exact"/>
        <w:rPr>
          <w:sz w:val="26"/>
          <w:szCs w:val="26"/>
        </w:rPr>
      </w:pPr>
    </w:p>
    <w:p w:rsidR="00447543" w:rsidRDefault="006E3E65">
      <w:pPr>
        <w:ind w:left="101"/>
        <w:rPr>
          <w:sz w:val="24"/>
          <w:szCs w:val="24"/>
        </w:rPr>
      </w:pPr>
      <w:r>
        <w:rPr>
          <w:b/>
          <w:i/>
          <w:color w:val="538DD3"/>
          <w:sz w:val="24"/>
          <w:szCs w:val="24"/>
        </w:rPr>
        <w:t>Responsibilities:</w:t>
      </w:r>
    </w:p>
    <w:p w:rsidR="00447543" w:rsidRDefault="00447543">
      <w:pPr>
        <w:spacing w:before="14" w:line="260" w:lineRule="exact"/>
        <w:rPr>
          <w:sz w:val="26"/>
          <w:szCs w:val="26"/>
        </w:rPr>
      </w:pPr>
    </w:p>
    <w:p w:rsidR="00447543" w:rsidRDefault="00BC7CE2">
      <w:pPr>
        <w:spacing w:line="240" w:lineRule="exact"/>
        <w:ind w:left="821" w:right="1440" w:hanging="360"/>
        <w:rPr>
          <w:sz w:val="22"/>
          <w:szCs w:val="22"/>
        </w:rPr>
      </w:pPr>
      <w:r>
        <w:pict>
          <v:shape id="_x0000_i1035" type="#_x0000_t75" style="width:17.4pt;height:12pt">
            <v:imagedata r:id="rId11" o:title=""/>
          </v:shape>
        </w:pict>
      </w:r>
      <w:r w:rsidR="006E3E65">
        <w:rPr>
          <w:sz w:val="22"/>
          <w:szCs w:val="22"/>
        </w:rPr>
        <w:t xml:space="preserve">Gathered and </w:t>
      </w:r>
      <w:r w:rsidR="006E3E65">
        <w:rPr>
          <w:sz w:val="22"/>
          <w:szCs w:val="22"/>
        </w:rPr>
        <w:t>analyzed business requirements and worked with business team, architects, and product owners to translate the requirement into user stories.</w:t>
      </w:r>
    </w:p>
    <w:p w:rsidR="00447543" w:rsidRDefault="006E3E65">
      <w:pPr>
        <w:spacing w:line="240" w:lineRule="exact"/>
        <w:ind w:left="821"/>
        <w:rPr>
          <w:sz w:val="22"/>
          <w:szCs w:val="22"/>
        </w:rPr>
      </w:pPr>
      <w:r>
        <w:pict>
          <v:group id="_x0000_s1105" style="position:absolute;left:0;text-align:left;margin-left:90.05pt;margin-top:.45pt;width:17.5pt;height:26.75pt;z-index:-251659264;mso-position-horizontal-relative:page" coordorigin="1801,9" coordsize="350,535">
            <v:shape id="_x0000_s1107" type="#_x0000_t75" style="position:absolute;left:1801;top:9;width:350;height:245">
              <v:imagedata r:id="rId11" o:title=""/>
            </v:shape>
            <v:shape id="_x0000_s1106" type="#_x0000_t75" style="position:absolute;left:1801;top:299;width:350;height:245">
              <v:imagedata r:id="rId11" o:title=""/>
            </v:shape>
            <w10:wrap anchorx="page"/>
          </v:group>
        </w:pict>
      </w:r>
      <w:r>
        <w:rPr>
          <w:sz w:val="22"/>
          <w:szCs w:val="22"/>
        </w:rPr>
        <w:t>Created project charter, project schedule, WBS, test scripts, use cases.</w:t>
      </w:r>
    </w:p>
    <w:p w:rsidR="00447543" w:rsidRDefault="006E3E65">
      <w:pPr>
        <w:spacing w:before="37" w:line="275" w:lineRule="auto"/>
        <w:ind w:left="821" w:right="1877"/>
        <w:rPr>
          <w:sz w:val="22"/>
          <w:szCs w:val="22"/>
        </w:rPr>
      </w:pPr>
      <w:r>
        <w:rPr>
          <w:sz w:val="22"/>
          <w:szCs w:val="22"/>
        </w:rPr>
        <w:t xml:space="preserve">Actively participated and advised </w:t>
      </w:r>
      <w:proofErr w:type="gramStart"/>
      <w:r>
        <w:rPr>
          <w:sz w:val="22"/>
          <w:szCs w:val="22"/>
        </w:rPr>
        <w:t>Agile</w:t>
      </w:r>
      <w:proofErr w:type="gramEnd"/>
      <w:r>
        <w:rPr>
          <w:sz w:val="22"/>
          <w:szCs w:val="22"/>
        </w:rPr>
        <w:t xml:space="preserve"> ceremonies - product backlog refinement, sprint planning, sprint acceptance ceremonies, and sprint retrospectives.</w:t>
      </w:r>
    </w:p>
    <w:p w:rsidR="00447543" w:rsidRDefault="00BC7CE2">
      <w:pPr>
        <w:spacing w:before="4" w:line="240" w:lineRule="exact"/>
        <w:ind w:left="821" w:right="1604" w:hanging="360"/>
        <w:rPr>
          <w:sz w:val="22"/>
          <w:szCs w:val="22"/>
        </w:rPr>
      </w:pPr>
      <w:r>
        <w:pict>
          <v:shape id="_x0000_i1036" type="#_x0000_t75" style="width:17.4pt;height:12pt">
            <v:imagedata r:id="rId11" o:title=""/>
          </v:shape>
        </w:pict>
      </w:r>
      <w:r w:rsidR="006E3E65">
        <w:rPr>
          <w:sz w:val="22"/>
          <w:szCs w:val="22"/>
        </w:rPr>
        <w:t>Coordinated project tasks such as scheduling project meetings and communicating status of project an</w:t>
      </w:r>
      <w:r w:rsidR="006E3E65">
        <w:rPr>
          <w:sz w:val="22"/>
          <w:szCs w:val="22"/>
        </w:rPr>
        <w:t>d project team activities to stakeholders.</w:t>
      </w:r>
    </w:p>
    <w:p w:rsidR="00447543" w:rsidRDefault="006E3E65">
      <w:pPr>
        <w:spacing w:line="240" w:lineRule="exact"/>
        <w:ind w:left="821"/>
        <w:rPr>
          <w:sz w:val="22"/>
          <w:szCs w:val="22"/>
        </w:rPr>
      </w:pPr>
      <w:r>
        <w:pict>
          <v:group id="_x0000_s1101" style="position:absolute;left:0;text-align:left;margin-left:90.05pt;margin-top:.2pt;width:17.5pt;height:25pt;z-index:-251658240;mso-position-horizontal-relative:page" coordorigin="1801,4" coordsize="350,500">
            <v:shape id="_x0000_s1103" type="#_x0000_t75" style="position:absolute;left:1801;top:4;width:350;height:245">
              <v:imagedata r:id="rId11" o:title=""/>
            </v:shape>
            <v:shape id="_x0000_s1102" type="#_x0000_t75" style="position:absolute;left:1801;top:259;width:350;height:245">
              <v:imagedata r:id="rId11" o:title=""/>
            </v:shape>
            <w10:wrap anchorx="page"/>
          </v:group>
        </w:pict>
      </w:r>
      <w:r>
        <w:rPr>
          <w:sz w:val="22"/>
          <w:szCs w:val="22"/>
        </w:rPr>
        <w:t>Conducted trainings, presentations and call-in hours for enquiries regarding the project.</w:t>
      </w:r>
    </w:p>
    <w:p w:rsidR="00447543" w:rsidRDefault="006E3E65">
      <w:pPr>
        <w:spacing w:before="2"/>
        <w:ind w:left="821" w:right="1293"/>
        <w:rPr>
          <w:sz w:val="22"/>
          <w:szCs w:val="22"/>
        </w:rPr>
      </w:pPr>
      <w:r>
        <w:rPr>
          <w:sz w:val="22"/>
          <w:szCs w:val="22"/>
        </w:rPr>
        <w:t xml:space="preserve">Translated business requirements to user stories and technical specifications in JIRA, reviewed them with the technical </w:t>
      </w:r>
      <w:r>
        <w:rPr>
          <w:sz w:val="22"/>
          <w:szCs w:val="22"/>
        </w:rPr>
        <w:t>implementation teams, created acceptance criteria.</w:t>
      </w:r>
    </w:p>
    <w:p w:rsidR="00447543" w:rsidRDefault="00BC7CE2">
      <w:pPr>
        <w:spacing w:line="240" w:lineRule="exact"/>
        <w:ind w:left="422" w:right="1500"/>
        <w:jc w:val="center"/>
        <w:rPr>
          <w:sz w:val="22"/>
          <w:szCs w:val="22"/>
        </w:rPr>
      </w:pPr>
      <w:r>
        <w:pict>
          <v:shape id="_x0000_i1037" type="#_x0000_t75" style="width:17.4pt;height:12pt">
            <v:imagedata r:id="rId11" o:title=""/>
          </v:shape>
        </w:pict>
      </w:r>
      <w:r w:rsidR="006E3E65">
        <w:rPr>
          <w:sz w:val="22"/>
          <w:szCs w:val="22"/>
        </w:rPr>
        <w:t>Communicated complex business and IT concepts effectively with the entire team - from the</w:t>
      </w:r>
    </w:p>
    <w:p w:rsidR="00447543" w:rsidRDefault="006E3E65">
      <w:pPr>
        <w:ind w:left="821"/>
        <w:rPr>
          <w:sz w:val="22"/>
          <w:szCs w:val="22"/>
        </w:rPr>
      </w:pPr>
      <w:proofErr w:type="gramStart"/>
      <w:r>
        <w:rPr>
          <w:sz w:val="22"/>
          <w:szCs w:val="22"/>
        </w:rPr>
        <w:t>engineers</w:t>
      </w:r>
      <w:proofErr w:type="gramEnd"/>
      <w:r>
        <w:rPr>
          <w:sz w:val="22"/>
          <w:szCs w:val="22"/>
        </w:rPr>
        <w:t xml:space="preserve"> to the executive stakeholder.</w:t>
      </w:r>
    </w:p>
    <w:p w:rsidR="00447543" w:rsidRDefault="006E3E65">
      <w:pPr>
        <w:spacing w:before="2" w:line="256" w:lineRule="auto"/>
        <w:ind w:left="821" w:right="1602"/>
        <w:rPr>
          <w:sz w:val="22"/>
          <w:szCs w:val="22"/>
        </w:rPr>
      </w:pPr>
      <w:r>
        <w:pict>
          <v:group id="_x0000_s1097" style="position:absolute;left:0;text-align:left;margin-left:90.05pt;margin-top:.6pt;width:17.5pt;height:26.75pt;z-index:-251657216;mso-position-horizontal-relative:page" coordorigin="1801,12" coordsize="350,535">
            <v:shape id="_x0000_s1099" type="#_x0000_t75" style="position:absolute;left:1801;top:12;width:350;height:245">
              <v:imagedata r:id="rId11" o:title=""/>
            </v:shape>
            <v:shape id="_x0000_s1098" type="#_x0000_t75" style="position:absolute;left:1801;top:302;width:350;height:245">
              <v:imagedata r:id="rId11" o:title=""/>
            </v:shape>
            <w10:wrap anchorx="page"/>
          </v:group>
        </w:pict>
      </w:r>
      <w:r>
        <w:pict>
          <v:group id="_x0000_s1092" style="position:absolute;left:0;text-align:left;margin-left:90.05pt;margin-top:40.35pt;width:17.5pt;height:56.05pt;z-index:-251656192;mso-position-horizontal-relative:page" coordorigin="1801,807" coordsize="350,1121">
            <v:shape id="_x0000_s1096" type="#_x0000_t75" style="position:absolute;left:1801;top:807;width:350;height:245">
              <v:imagedata r:id="rId11" o:title=""/>
            </v:shape>
            <v:shape id="_x0000_s1095" type="#_x0000_t75" style="position:absolute;left:1801;top:1097;width:350;height:245">
              <v:imagedata r:id="rId11" o:title=""/>
            </v:shape>
            <v:shape id="_x0000_s1094" type="#_x0000_t75" style="position:absolute;left:1801;top:1393;width:350;height:245">
              <v:imagedata r:id="rId11" o:title=""/>
            </v:shape>
            <v:shape id="_x0000_s1093" type="#_x0000_t75" style="position:absolute;left:1801;top:1683;width:350;height:245">
              <v:imagedata r:id="rId11" o:title=""/>
            </v:shape>
            <w10:wrap anchorx="page"/>
          </v:group>
        </w:pict>
      </w:r>
      <w:r>
        <w:rPr>
          <w:sz w:val="22"/>
          <w:szCs w:val="22"/>
        </w:rPr>
        <w:t xml:space="preserve">Ensured project changes follow change management procedure (ADKAR </w:t>
      </w:r>
      <w:r>
        <w:rPr>
          <w:sz w:val="22"/>
          <w:szCs w:val="22"/>
        </w:rPr>
        <w:t>methodology). Coordinated project tasks such as scheduling project meetings and communicating status of project and project team activities to stakeholders.</w:t>
      </w:r>
    </w:p>
    <w:p w:rsidR="00447543" w:rsidRDefault="006E3E65">
      <w:pPr>
        <w:spacing w:line="220" w:lineRule="exact"/>
        <w:ind w:left="821"/>
        <w:rPr>
          <w:sz w:val="22"/>
          <w:szCs w:val="22"/>
        </w:rPr>
      </w:pPr>
      <w:r>
        <w:rPr>
          <w:sz w:val="22"/>
          <w:szCs w:val="22"/>
        </w:rPr>
        <w:t>Created web pages for every department using Microsoft SharePoint online.</w:t>
      </w:r>
    </w:p>
    <w:p w:rsidR="00447543" w:rsidRDefault="006E3E65">
      <w:pPr>
        <w:spacing w:before="37"/>
        <w:ind w:left="821"/>
        <w:rPr>
          <w:sz w:val="22"/>
          <w:szCs w:val="22"/>
        </w:rPr>
      </w:pPr>
      <w:r>
        <w:rPr>
          <w:sz w:val="22"/>
          <w:szCs w:val="22"/>
        </w:rPr>
        <w:t xml:space="preserve">Created web parts, quick </w:t>
      </w:r>
      <w:r>
        <w:rPr>
          <w:sz w:val="22"/>
          <w:szCs w:val="22"/>
        </w:rPr>
        <w:t>links, customized calendar, document repository, lists.</w:t>
      </w:r>
    </w:p>
    <w:p w:rsidR="00447543" w:rsidRDefault="006E3E65">
      <w:pPr>
        <w:spacing w:before="42" w:line="275" w:lineRule="auto"/>
        <w:ind w:left="821" w:right="1804"/>
        <w:rPr>
          <w:sz w:val="22"/>
          <w:szCs w:val="22"/>
        </w:rPr>
        <w:sectPr w:rsidR="0044754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520" w:right="380" w:bottom="280" w:left="1340" w:header="475" w:footer="878" w:gutter="0"/>
          <w:cols w:space="720"/>
        </w:sectPr>
      </w:pPr>
      <w:r>
        <w:rPr>
          <w:sz w:val="22"/>
          <w:szCs w:val="22"/>
        </w:rPr>
        <w:t>Migrated 30 department web pages with Word documents, PDF, PPT, templates, images. Conducted trainings, presentations and call-in hours for enquiries regarding the project.</w:t>
      </w:r>
    </w:p>
    <w:p w:rsidR="00447543" w:rsidRDefault="00447543">
      <w:pPr>
        <w:spacing w:before="2" w:line="120" w:lineRule="exact"/>
        <w:rPr>
          <w:sz w:val="12"/>
          <w:szCs w:val="12"/>
        </w:rPr>
      </w:pPr>
    </w:p>
    <w:p w:rsidR="00447543" w:rsidRDefault="00447543">
      <w:pPr>
        <w:spacing w:line="200" w:lineRule="exact"/>
      </w:pPr>
    </w:p>
    <w:p w:rsidR="00447543" w:rsidRDefault="00447543">
      <w:pPr>
        <w:spacing w:line="200" w:lineRule="exact"/>
      </w:pPr>
    </w:p>
    <w:p w:rsidR="00447543" w:rsidRDefault="006E3E65">
      <w:pPr>
        <w:spacing w:before="29"/>
        <w:ind w:left="101"/>
        <w:rPr>
          <w:sz w:val="24"/>
          <w:szCs w:val="24"/>
        </w:rPr>
      </w:pPr>
      <w:r>
        <w:rPr>
          <w:b/>
          <w:i/>
          <w:color w:val="538DD3"/>
          <w:sz w:val="24"/>
          <w:szCs w:val="24"/>
        </w:rPr>
        <w:t>Recognition and Awards:</w:t>
      </w:r>
    </w:p>
    <w:p w:rsidR="00447543" w:rsidRDefault="006E3E65">
      <w:pPr>
        <w:spacing w:line="240" w:lineRule="exact"/>
        <w:ind w:left="101"/>
        <w:rPr>
          <w:sz w:val="22"/>
          <w:szCs w:val="22"/>
        </w:rPr>
      </w:pPr>
      <w:r>
        <w:rPr>
          <w:sz w:val="22"/>
          <w:szCs w:val="22"/>
        </w:rPr>
        <w:t>Earned employee recognition award for two projects.</w:t>
      </w:r>
    </w:p>
    <w:p w:rsidR="00447543" w:rsidRDefault="00447543">
      <w:pPr>
        <w:spacing w:before="13" w:line="240" w:lineRule="exact"/>
        <w:rPr>
          <w:sz w:val="24"/>
          <w:szCs w:val="24"/>
        </w:rPr>
      </w:pPr>
    </w:p>
    <w:p w:rsidR="00447543" w:rsidRDefault="006E3E65">
      <w:pPr>
        <w:spacing w:line="260" w:lineRule="exact"/>
        <w:ind w:left="101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Software Engineer and Technical Project Manager, Wipro Technologies [6.3years]</w:t>
      </w:r>
    </w:p>
    <w:p w:rsidR="00447543" w:rsidRDefault="00447543">
      <w:pPr>
        <w:spacing w:before="13" w:line="260" w:lineRule="exact"/>
        <w:rPr>
          <w:sz w:val="26"/>
          <w:szCs w:val="26"/>
        </w:rPr>
      </w:pPr>
    </w:p>
    <w:p w:rsidR="00447543" w:rsidRDefault="006E3E65">
      <w:pPr>
        <w:spacing w:before="16"/>
        <w:ind w:left="23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365F91"/>
          <w:sz w:val="22"/>
          <w:szCs w:val="22"/>
        </w:rPr>
        <w:t xml:space="preserve">2.                     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>Project Type: Support</w:t>
      </w:r>
    </w:p>
    <w:p w:rsidR="00447543" w:rsidRDefault="006E3E65">
      <w:pPr>
        <w:spacing w:before="51"/>
        <w:ind w:left="231"/>
        <w:rPr>
          <w:rFonts w:ascii="Calibri" w:eastAsia="Calibri" w:hAnsi="Calibri" w:cs="Calibri"/>
          <w:sz w:val="22"/>
          <w:szCs w:val="22"/>
        </w:rPr>
      </w:pPr>
      <w:r>
        <w:rPr>
          <w:b/>
          <w:sz w:val="24"/>
          <w:szCs w:val="24"/>
        </w:rPr>
        <w:t xml:space="preserve">Role                          </w:t>
      </w:r>
      <w:r>
        <w:rPr>
          <w:b/>
          <w:sz w:val="24"/>
          <w:szCs w:val="24"/>
        </w:rPr>
        <w:t xml:space="preserve">      </w:t>
      </w:r>
      <w:r>
        <w:rPr>
          <w:rFonts w:ascii="Calibri" w:eastAsia="Calibri" w:hAnsi="Calibri" w:cs="Calibri"/>
          <w:b/>
          <w:color w:val="4F81BC"/>
          <w:position w:val="1"/>
          <w:sz w:val="22"/>
          <w:szCs w:val="22"/>
        </w:rPr>
        <w:t>Developer and Technical Project Manager</w:t>
      </w:r>
    </w:p>
    <w:p w:rsidR="00447543" w:rsidRDefault="006E3E65">
      <w:pPr>
        <w:spacing w:before="44"/>
        <w:ind w:left="231"/>
        <w:rPr>
          <w:sz w:val="24"/>
          <w:szCs w:val="24"/>
        </w:rPr>
      </w:pPr>
      <w:r>
        <w:pict>
          <v:group id="_x0000_s1068" style="position:absolute;left:0;text-align:left;margin-left:73pt;margin-top:-30.45pt;width:475.55pt;height:75.9pt;z-index:-251655168;mso-position-horizontal-relative:page" coordorigin="1460,-609" coordsize="9511,1518">
            <v:shape id="_x0000_s1091" style="position:absolute;left:3782;top:-593;width:105;height:305" coordorigin="3782,-593" coordsize="105,305" path="m3782,-288r105,l3887,-593r-105,l3782,-288xe" fillcolor="#ccc" stroked="f">
              <v:path arrowok="t"/>
            </v:shape>
            <v:shape id="_x0000_s1090" style="position:absolute;left:1471;top:-593;width:100;height:305" coordorigin="1471,-593" coordsize="100,305" path="m1471,-288r100,l1571,-593r-100,l1471,-288xe" fillcolor="#ccc" stroked="f">
              <v:path arrowok="t"/>
            </v:shape>
            <v:shape id="_x0000_s1089" style="position:absolute;left:1571;top:-593;width:2211;height:305" coordorigin="1571,-593" coordsize="2211,305" path="m1571,-288r2211,l3782,-593r-2211,l1571,-288xe" fillcolor="#ccc" stroked="f">
              <v:path arrowok="t"/>
            </v:shape>
            <v:shape id="_x0000_s1088" style="position:absolute;left:3897;top:-593;width:7063;height:305" coordorigin="3897,-593" coordsize="7063,305" path="m3897,-288r7063,l10960,-593r-7063,l3897,-288xe" fillcolor="#ccc" stroked="f">
              <v:path arrowok="t"/>
            </v:shape>
            <v:shape id="_x0000_s1087" style="position:absolute;left:3997;top:-593;width:6858;height:265" coordorigin="3997,-593" coordsize="6858,265" path="m3997,-328r6858,l10855,-593r-6858,l3997,-328xe" fillcolor="#ccc" stroked="f">
              <v:path arrowok="t"/>
            </v:shape>
            <v:shape id="_x0000_s1086" style="position:absolute;left:1471;top:-598;width:2416;height:0" coordorigin="1471,-598" coordsize="2416,0" path="m1471,-598r2416,e" filled="f" strokeweight=".6pt">
              <v:path arrowok="t"/>
            </v:shape>
            <v:shape id="_x0000_s1085" style="position:absolute;left:3897;top:-598;width:7063;height:0" coordorigin="3897,-598" coordsize="7063,0" path="m3897,-598r7063,e" filled="f" strokeweight=".6pt">
              <v:path arrowok="t"/>
            </v:shape>
            <v:shape id="_x0000_s1084" style="position:absolute;left:1471;top:-283;width:2416;height:0" coordorigin="1471,-283" coordsize="2416,0" path="m1471,-283r2416,e" filled="f" strokeweight=".6pt">
              <v:path arrowok="t"/>
            </v:shape>
            <v:shape id="_x0000_s1083" style="position:absolute;left:3897;top:-283;width:7063;height:0" coordorigin="3897,-283" coordsize="7063,0" path="m3897,-283r7063,e" filled="f" strokeweight=".6pt">
              <v:path arrowok="t"/>
            </v:shape>
            <v:shape id="_x0000_s1082" style="position:absolute;left:1471;top:38;width:2416;height:0" coordorigin="1471,38" coordsize="2416,0" path="m1471,38r2416,e" filled="f" strokeweight=".6pt">
              <v:path arrowok="t"/>
            </v:shape>
            <v:shape id="_x0000_s1081" style="position:absolute;left:3897;top:38;width:7063;height:0" coordorigin="3897,38" coordsize="7063,0" path="m3897,38r7063,e" filled="f" strokeweight=".6pt">
              <v:path arrowok="t"/>
            </v:shape>
            <v:shape id="_x0000_s1080" style="position:absolute;left:1471;top:323;width:2416;height:0" coordorigin="1471,323" coordsize="2416,0" path="m1471,323r2416,e" filled="f" strokeweight=".6pt">
              <v:path arrowok="t"/>
            </v:shape>
            <v:shape id="_x0000_s1079" style="position:absolute;left:3897;top:323;width:7063;height:0" coordorigin="3897,323" coordsize="7063,0" path="m3897,323r7063,e" filled="f" strokeweight=".6pt">
              <v:path arrowok="t"/>
            </v:shape>
            <v:shape id="_x0000_s1078" style="position:absolute;left:1471;top:613;width:2416;height:0" coordorigin="1471,613" coordsize="2416,0" path="m1471,613r2416,e" filled="f" strokeweight=".6pt">
              <v:path arrowok="t"/>
            </v:shape>
            <v:shape id="_x0000_s1077" style="position:absolute;left:3897;top:613;width:4122;height:0" coordorigin="3897,613" coordsize="4122,0" path="m3897,613r4122,e" filled="f" strokeweight=".6pt">
              <v:path arrowok="t"/>
            </v:shape>
            <v:shape id="_x0000_s1076" style="position:absolute;left:8029;top:613;width:2931;height:0" coordorigin="8029,613" coordsize="2931,0" path="m8029,613r2931,e" filled="f" strokeweight=".6pt">
              <v:path arrowok="t"/>
            </v:shape>
            <v:shape id="_x0000_s1075" style="position:absolute;left:1466;top:-603;width:0;height:1506" coordorigin="1466,-603" coordsize="0,1506" path="m1466,-603r,1506e" filled="f" strokeweight=".6pt">
              <v:path arrowok="t"/>
            </v:shape>
            <v:shape id="_x0000_s1074" style="position:absolute;left:1471;top:898;width:2416;height:0" coordorigin="1471,898" coordsize="2416,0" path="m1471,898r2416,e" filled="f" strokeweight=".6pt">
              <v:path arrowok="t"/>
            </v:shape>
            <v:shape id="_x0000_s1073" style="position:absolute;left:3892;top:-603;width:0;height:1506" coordorigin="3892,-603" coordsize="0,1506" path="m3892,-603r,1506e" filled="f" strokeweight=".6pt">
              <v:path arrowok="t"/>
            </v:shape>
            <v:shape id="_x0000_s1072" style="position:absolute;left:3897;top:898;width:4122;height:0" coordorigin="3897,898" coordsize="4122,0" path="m3897,898r4122,e" filled="f" strokeweight=".6pt">
              <v:path arrowok="t"/>
            </v:shape>
            <v:shape id="_x0000_s1071" style="position:absolute;left:8024;top:608;width:0;height:295" coordorigin="8024,608" coordsize="0,295" path="m8024,608r,295e" filled="f" strokeweight=".6pt">
              <v:path arrowok="t"/>
            </v:shape>
            <v:shape id="_x0000_s1070" style="position:absolute;left:8029;top:898;width:2931;height:0" coordorigin="8029,898" coordsize="2931,0" path="m8029,898r2931,e" filled="f" strokeweight=".6pt">
              <v:path arrowok="t"/>
            </v:shape>
            <v:shape id="_x0000_s1069" style="position:absolute;left:10965;top:-603;width:0;height:1506" coordorigin="10965,-603" coordsize="0,1506" path="m10965,-603r,1506e" filled="f" strokeweight=".6pt">
              <v:path arrowok="t"/>
            </v:shape>
            <w10:wrap anchorx="page"/>
          </v:group>
        </w:pict>
      </w:r>
      <w:r>
        <w:rPr>
          <w:sz w:val="24"/>
          <w:szCs w:val="24"/>
        </w:rPr>
        <w:t xml:space="preserve">Client                              </w:t>
      </w:r>
      <w:r>
        <w:rPr>
          <w:color w:val="212121"/>
          <w:sz w:val="24"/>
          <w:szCs w:val="24"/>
        </w:rPr>
        <w:t>Wipro Technologies</w:t>
      </w:r>
    </w:p>
    <w:p w:rsidR="00447543" w:rsidRDefault="006E3E65">
      <w:pPr>
        <w:spacing w:before="9"/>
        <w:ind w:left="231"/>
        <w:rPr>
          <w:sz w:val="24"/>
          <w:szCs w:val="24"/>
        </w:rPr>
      </w:pPr>
      <w:r>
        <w:rPr>
          <w:sz w:val="24"/>
          <w:szCs w:val="24"/>
        </w:rPr>
        <w:t xml:space="preserve">Duration                          </w:t>
      </w:r>
      <w:r>
        <w:rPr>
          <w:color w:val="212121"/>
          <w:sz w:val="24"/>
          <w:szCs w:val="24"/>
        </w:rPr>
        <w:t>May 2014 – October 2016</w:t>
      </w:r>
    </w:p>
    <w:p w:rsidR="00447543" w:rsidRDefault="006E3E65">
      <w:pPr>
        <w:spacing w:before="14" w:line="260" w:lineRule="exact"/>
        <w:ind w:left="231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Team Size: 4                  </w:t>
      </w:r>
      <w:r>
        <w:rPr>
          <w:position w:val="-1"/>
          <w:sz w:val="24"/>
          <w:szCs w:val="24"/>
        </w:rPr>
        <w:t xml:space="preserve">Location: Bengaluru                                   </w:t>
      </w:r>
      <w:r>
        <w:rPr>
          <w:b/>
          <w:position w:val="-1"/>
          <w:sz w:val="24"/>
          <w:szCs w:val="24"/>
        </w:rPr>
        <w:t xml:space="preserve">Module: </w:t>
      </w:r>
      <w:proofErr w:type="spellStart"/>
      <w:r>
        <w:rPr>
          <w:position w:val="-1"/>
          <w:sz w:val="24"/>
          <w:szCs w:val="24"/>
        </w:rPr>
        <w:t>Spotfire</w:t>
      </w:r>
      <w:proofErr w:type="spellEnd"/>
      <w:r>
        <w:rPr>
          <w:position w:val="-1"/>
          <w:sz w:val="24"/>
          <w:szCs w:val="24"/>
        </w:rPr>
        <w:t>, SQL</w:t>
      </w:r>
    </w:p>
    <w:p w:rsidR="00447543" w:rsidRDefault="00447543">
      <w:pPr>
        <w:spacing w:line="260" w:lineRule="exact"/>
        <w:rPr>
          <w:sz w:val="26"/>
          <w:szCs w:val="26"/>
        </w:rPr>
      </w:pPr>
    </w:p>
    <w:p w:rsidR="00447543" w:rsidRDefault="006E3E65">
      <w:pPr>
        <w:spacing w:before="29"/>
        <w:ind w:left="101" w:right="8392"/>
        <w:jc w:val="both"/>
        <w:rPr>
          <w:sz w:val="24"/>
          <w:szCs w:val="24"/>
        </w:rPr>
      </w:pPr>
      <w:r>
        <w:rPr>
          <w:b/>
          <w:i/>
          <w:color w:val="538DD3"/>
          <w:sz w:val="24"/>
          <w:szCs w:val="24"/>
        </w:rPr>
        <w:t>Project Description:</w:t>
      </w:r>
    </w:p>
    <w:p w:rsidR="00447543" w:rsidRDefault="006E3E65">
      <w:pPr>
        <w:spacing w:before="3" w:line="240" w:lineRule="exact"/>
        <w:ind w:left="101" w:right="1015"/>
        <w:jc w:val="both"/>
        <w:rPr>
          <w:sz w:val="22"/>
          <w:szCs w:val="22"/>
        </w:rPr>
      </w:pPr>
      <w:r>
        <w:rPr>
          <w:color w:val="212121"/>
          <w:sz w:val="22"/>
          <w:szCs w:val="22"/>
        </w:rPr>
        <w:t>This project is provision automation system for Wipro Finance team. The business users were performing provisioning activities by extracting files from SAP an</w:t>
      </w:r>
      <w:r>
        <w:rPr>
          <w:color w:val="212121"/>
          <w:sz w:val="22"/>
          <w:szCs w:val="22"/>
        </w:rPr>
        <w:t>d other systems and performing manual processing</w:t>
      </w:r>
    </w:p>
    <w:p w:rsidR="00447543" w:rsidRDefault="006E3E65">
      <w:pPr>
        <w:ind w:left="101" w:right="1020"/>
        <w:jc w:val="both"/>
        <w:rPr>
          <w:sz w:val="22"/>
          <w:szCs w:val="22"/>
        </w:rPr>
      </w:pPr>
      <w:proofErr w:type="gramStart"/>
      <w:r>
        <w:rPr>
          <w:color w:val="212121"/>
          <w:sz w:val="22"/>
          <w:szCs w:val="22"/>
        </w:rPr>
        <w:t>and</w:t>
      </w:r>
      <w:proofErr w:type="gramEnd"/>
      <w:r>
        <w:rPr>
          <w:color w:val="212121"/>
          <w:sz w:val="22"/>
          <w:szCs w:val="22"/>
        </w:rPr>
        <w:t xml:space="preserve"> manual SAP upload. The automation of provision uses working/outputs for reporting and dashboard in</w:t>
      </w:r>
      <w:r>
        <w:rPr>
          <w:color w:val="212121"/>
          <w:sz w:val="22"/>
          <w:szCs w:val="22"/>
        </w:rPr>
        <w:t xml:space="preserve"> spot fire reporting tool, which achieved the objective of reducing overall processing time and manage data issues.</w:t>
      </w:r>
    </w:p>
    <w:p w:rsidR="00447543" w:rsidRDefault="00447543">
      <w:pPr>
        <w:spacing w:before="19" w:line="260" w:lineRule="exact"/>
        <w:rPr>
          <w:sz w:val="26"/>
          <w:szCs w:val="26"/>
        </w:rPr>
      </w:pPr>
    </w:p>
    <w:p w:rsidR="00447543" w:rsidRDefault="006E3E65">
      <w:pPr>
        <w:ind w:left="101" w:right="8758"/>
        <w:jc w:val="both"/>
        <w:rPr>
          <w:sz w:val="24"/>
          <w:szCs w:val="24"/>
        </w:rPr>
      </w:pPr>
      <w:r>
        <w:rPr>
          <w:b/>
          <w:i/>
          <w:color w:val="538DD3"/>
          <w:sz w:val="24"/>
          <w:szCs w:val="24"/>
        </w:rPr>
        <w:t>Responsibilities:</w:t>
      </w:r>
    </w:p>
    <w:p w:rsidR="00447543" w:rsidRDefault="006E3E65">
      <w:pPr>
        <w:spacing w:line="240" w:lineRule="exact"/>
        <w:ind w:left="371"/>
        <w:rPr>
          <w:sz w:val="22"/>
          <w:szCs w:val="22"/>
        </w:rPr>
      </w:pPr>
      <w:r>
        <w:pict>
          <v:shape id="_x0000_i1038" type="#_x0000_t75" style="width:17.4pt;height:12pt">
            <v:imagedata r:id="rId11" o:title=""/>
          </v:shape>
        </w:pict>
      </w:r>
      <w:r>
        <w:rPr>
          <w:sz w:val="22"/>
          <w:szCs w:val="22"/>
        </w:rPr>
        <w:t>Documented the requirements gathered and reported them, then requested for the required input files</w:t>
      </w:r>
    </w:p>
    <w:p w:rsidR="00447543" w:rsidRDefault="006E3E65">
      <w:pPr>
        <w:spacing w:before="39"/>
        <w:ind w:left="731"/>
        <w:rPr>
          <w:sz w:val="22"/>
          <w:szCs w:val="22"/>
        </w:rPr>
      </w:pPr>
      <w:proofErr w:type="gramStart"/>
      <w:r>
        <w:rPr>
          <w:sz w:val="22"/>
          <w:szCs w:val="22"/>
        </w:rPr>
        <w:t>for</w:t>
      </w:r>
      <w:proofErr w:type="gramEnd"/>
      <w:r>
        <w:rPr>
          <w:sz w:val="22"/>
          <w:szCs w:val="22"/>
        </w:rPr>
        <w:t xml:space="preserve"> respective proce</w:t>
      </w:r>
      <w:r>
        <w:rPr>
          <w:sz w:val="22"/>
          <w:szCs w:val="22"/>
        </w:rPr>
        <w:t>sses.</w:t>
      </w:r>
    </w:p>
    <w:p w:rsidR="00447543" w:rsidRDefault="006E3E65">
      <w:pPr>
        <w:spacing w:before="37" w:line="272" w:lineRule="auto"/>
        <w:ind w:left="731" w:right="1014" w:hanging="360"/>
        <w:rPr>
          <w:sz w:val="22"/>
          <w:szCs w:val="22"/>
        </w:rPr>
      </w:pPr>
      <w:r>
        <w:pict>
          <v:shape id="_x0000_i1039" type="#_x0000_t75" style="width:17.4pt;height:12pt">
            <v:imagedata r:id="rId11" o:title=""/>
          </v:shape>
        </w:pict>
      </w:r>
      <w:r>
        <w:rPr>
          <w:sz w:val="22"/>
          <w:szCs w:val="22"/>
        </w:rPr>
        <w:t>Developed SQL scripts and made sure all business requirement and business logic are incorporated in the code.</w:t>
      </w:r>
    </w:p>
    <w:p w:rsidR="00447543" w:rsidRDefault="006E3E65">
      <w:pPr>
        <w:spacing w:before="4" w:line="273" w:lineRule="auto"/>
        <w:ind w:left="731" w:right="1023" w:hanging="360"/>
        <w:rPr>
          <w:sz w:val="22"/>
          <w:szCs w:val="22"/>
        </w:rPr>
      </w:pPr>
      <w:r>
        <w:pict>
          <v:shape id="_x0000_i1040" type="#_x0000_t75" style="width:17.4pt;height:12pt">
            <v:imagedata r:id="rId11" o:title=""/>
          </v:shape>
        </w:pict>
      </w:r>
      <w:r>
        <w:rPr>
          <w:sz w:val="22"/>
          <w:szCs w:val="22"/>
        </w:rPr>
        <w:t>Developed data flow diagrams, test cases and functional specification document for the processes apart from business requirement documents</w:t>
      </w:r>
      <w:r>
        <w:rPr>
          <w:sz w:val="22"/>
          <w:szCs w:val="22"/>
        </w:rPr>
        <w:t>.</w:t>
      </w:r>
    </w:p>
    <w:p w:rsidR="00447543" w:rsidRDefault="006E3E65">
      <w:pPr>
        <w:spacing w:before="8" w:line="273" w:lineRule="auto"/>
        <w:ind w:left="731" w:right="1013" w:hanging="360"/>
        <w:jc w:val="both"/>
        <w:rPr>
          <w:sz w:val="22"/>
          <w:szCs w:val="22"/>
        </w:rPr>
      </w:pPr>
      <w:r>
        <w:pict>
          <v:shape id="_x0000_i1041" type="#_x0000_t75" style="width:17.4pt;height:12pt">
            <v:imagedata r:id="rId11" o:title=""/>
          </v:shape>
        </w:pict>
      </w:r>
      <w:r>
        <w:rPr>
          <w:sz w:val="22"/>
          <w:szCs w:val="22"/>
        </w:rPr>
        <w:t>Tested the scripts with the input files received, generated the SAP upload files from input data and validated these automated results with manual results</w:t>
      </w:r>
      <w:proofErr w:type="gramStart"/>
      <w:r>
        <w:rPr>
          <w:sz w:val="22"/>
          <w:szCs w:val="22"/>
        </w:rPr>
        <w:t>,  making</w:t>
      </w:r>
      <w:proofErr w:type="gramEnd"/>
      <w:r>
        <w:rPr>
          <w:sz w:val="22"/>
          <w:szCs w:val="22"/>
        </w:rPr>
        <w:t xml:space="preserve"> sure the output data has required transformations based on logic provided.</w:t>
      </w:r>
    </w:p>
    <w:p w:rsidR="00447543" w:rsidRDefault="006E3E65">
      <w:pPr>
        <w:spacing w:before="2" w:line="272" w:lineRule="auto"/>
        <w:ind w:left="731" w:right="1310" w:hanging="360"/>
        <w:rPr>
          <w:sz w:val="22"/>
          <w:szCs w:val="22"/>
        </w:rPr>
      </w:pPr>
      <w:r>
        <w:pict>
          <v:shape id="_x0000_i1042" type="#_x0000_t75" style="width:17.4pt;height:12pt">
            <v:imagedata r:id="rId11" o:title=""/>
          </v:shape>
        </w:pict>
      </w:r>
      <w:r>
        <w:rPr>
          <w:sz w:val="22"/>
          <w:szCs w:val="22"/>
        </w:rPr>
        <w:t>Developed multiple dashboards on spot fire based on the inputs from business using output data from SQL to provide analysis reports.</w:t>
      </w:r>
    </w:p>
    <w:p w:rsidR="00447543" w:rsidRDefault="006E3E65">
      <w:pPr>
        <w:spacing w:before="8" w:line="275" w:lineRule="auto"/>
        <w:ind w:left="731" w:right="1298"/>
        <w:rPr>
          <w:sz w:val="22"/>
          <w:szCs w:val="22"/>
        </w:rPr>
      </w:pPr>
      <w:r>
        <w:pict>
          <v:group id="_x0000_s1060" style="position:absolute;left:0;text-align:left;margin-left:85.55pt;margin-top:.9pt;width:17.5pt;height:26.75pt;z-index:-251654144;mso-position-horizontal-relative:page" coordorigin="1711,18" coordsize="350,535">
            <v:shape id="_x0000_s1062" type="#_x0000_t75" style="position:absolute;left:1711;top:18;width:350;height:245">
              <v:imagedata r:id="rId11" o:title=""/>
            </v:shape>
            <v:shape id="_x0000_s1061" type="#_x0000_t75" style="position:absolute;left:1711;top:308;width:350;height:245">
              <v:imagedata r:id="rId11" o:title=""/>
            </v:shape>
            <w10:wrap anchorx="page"/>
          </v:group>
        </w:pict>
      </w:r>
      <w:r>
        <w:rPr>
          <w:sz w:val="22"/>
          <w:szCs w:val="22"/>
        </w:rPr>
        <w:t>Supported or held Weekly Project Progress Review Meeting with core team and stakeholders. Monitored and Controlled proje</w:t>
      </w:r>
      <w:r>
        <w:rPr>
          <w:sz w:val="22"/>
          <w:szCs w:val="22"/>
        </w:rPr>
        <w:t>ct responsibilities including maintenance of project logs (Action Items, Decisions, Issues, Risk).</w:t>
      </w:r>
    </w:p>
    <w:p w:rsidR="00447543" w:rsidRDefault="006E3E65">
      <w:pPr>
        <w:spacing w:before="1" w:line="272" w:lineRule="auto"/>
        <w:ind w:left="731" w:right="1216" w:hanging="360"/>
        <w:rPr>
          <w:sz w:val="22"/>
          <w:szCs w:val="22"/>
        </w:rPr>
      </w:pPr>
      <w:r>
        <w:pict>
          <v:shape id="_x0000_i1043" type="#_x0000_t75" style="width:17.4pt;height:12pt">
            <v:imagedata r:id="rId11" o:title=""/>
          </v:shape>
        </w:pict>
      </w:r>
      <w:r>
        <w:rPr>
          <w:sz w:val="22"/>
          <w:szCs w:val="22"/>
        </w:rPr>
        <w:t>Participated in the creation of Work Breakdown Structure (WBS) as well as maintain those work plans throughout the lifecycle of projects</w:t>
      </w:r>
    </w:p>
    <w:p w:rsidR="00447543" w:rsidRDefault="00447543">
      <w:pPr>
        <w:spacing w:before="6" w:line="200" w:lineRule="exact"/>
      </w:pPr>
    </w:p>
    <w:p w:rsidR="00447543" w:rsidRDefault="006E3E65">
      <w:pPr>
        <w:spacing w:line="260" w:lineRule="exact"/>
        <w:ind w:left="101" w:right="5063"/>
        <w:jc w:val="both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Worked as SAP BI Consultant in Wipro, Bengaluru</w:t>
      </w:r>
    </w:p>
    <w:p w:rsidR="00447543" w:rsidRDefault="00447543">
      <w:pPr>
        <w:spacing w:before="18" w:line="260" w:lineRule="exact"/>
        <w:rPr>
          <w:sz w:val="26"/>
          <w:szCs w:val="26"/>
        </w:rPr>
      </w:pPr>
    </w:p>
    <w:p w:rsidR="00447543" w:rsidRDefault="006E3E65">
      <w:pPr>
        <w:spacing w:before="11"/>
        <w:ind w:left="21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365F91"/>
          <w:sz w:val="22"/>
          <w:szCs w:val="22"/>
        </w:rPr>
        <w:t xml:space="preserve">3.                     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Project Type: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Application, Maintenance, Support</w:t>
      </w:r>
    </w:p>
    <w:p w:rsidR="00447543" w:rsidRDefault="006E3E65">
      <w:pPr>
        <w:spacing w:before="56"/>
        <w:ind w:left="211"/>
        <w:rPr>
          <w:rFonts w:ascii="Calibri" w:eastAsia="Calibri" w:hAnsi="Calibri" w:cs="Calibri"/>
          <w:sz w:val="22"/>
          <w:szCs w:val="22"/>
        </w:rPr>
      </w:pPr>
      <w:r>
        <w:rPr>
          <w:b/>
          <w:sz w:val="24"/>
          <w:szCs w:val="24"/>
        </w:rPr>
        <w:t xml:space="preserve">Role                                </w:t>
      </w:r>
      <w:r>
        <w:rPr>
          <w:rFonts w:ascii="Calibri" w:eastAsia="Calibri" w:hAnsi="Calibri" w:cs="Calibri"/>
          <w:b/>
          <w:color w:val="4F81BC"/>
          <w:position w:val="1"/>
          <w:sz w:val="22"/>
          <w:szCs w:val="22"/>
        </w:rPr>
        <w:t>Consultant</w:t>
      </w:r>
    </w:p>
    <w:p w:rsidR="00447543" w:rsidRDefault="006E3E65">
      <w:pPr>
        <w:spacing w:before="39"/>
        <w:ind w:left="211"/>
        <w:rPr>
          <w:sz w:val="24"/>
          <w:szCs w:val="24"/>
        </w:rPr>
      </w:pPr>
      <w:r>
        <w:pict>
          <v:group id="_x0000_s1037" style="position:absolute;left:0;text-align:left;margin-left:71.75pt;margin-top:-30.7pt;width:475.05pt;height:75.4pt;z-index:-251653120;mso-position-horizontal-relative:page" coordorigin="1435,-614" coordsize="9501,1508">
            <v:shape id="_x0000_s1058" style="position:absolute;left:3757;top:-598;width:100;height:310" coordorigin="3757,-598" coordsize="100,310" path="m3757,-288r100,l3857,-598r-100,l3757,-288xe" fillcolor="#ccc" stroked="f">
              <v:path arrowok="t"/>
            </v:shape>
            <v:shape id="_x0000_s1057" style="position:absolute;left:1446;top:-598;width:105;height:310" coordorigin="1446,-598" coordsize="105,310" path="m1446,-288r105,l1551,-598r-105,l1446,-288xe" fillcolor="#ccc" stroked="f">
              <v:path arrowok="t"/>
            </v:shape>
            <v:shape id="_x0000_s1056" style="position:absolute;left:1551;top:-598;width:2206;height:310" coordorigin="1551,-598" coordsize="2206,310" path="m1551,-288r2206,l3757,-598r-2206,l1551,-288xe" fillcolor="#ccc" stroked="f">
              <v:path arrowok="t"/>
            </v:shape>
            <v:shape id="_x0000_s1055" style="position:absolute;left:3867;top:-598;width:7058;height:310" coordorigin="3867,-598" coordsize="7058,310" path="m3867,-288r7058,l10925,-598r-7058,l3867,-288xe" fillcolor="#ccc" stroked="f">
              <v:path arrowok="t"/>
            </v:shape>
            <v:shape id="_x0000_s1054" style="position:absolute;left:3972;top:-598;width:6848;height:270" coordorigin="3972,-598" coordsize="6848,270" path="m3972,-328r6848,l10820,-598r-6848,l3972,-328xe" fillcolor="#ccc" stroked="f">
              <v:path arrowok="t"/>
            </v:shape>
            <v:shape id="_x0000_s1053" style="position:absolute;left:1446;top:-603;width:2411;height:0" coordorigin="1446,-603" coordsize="2411,0" path="m1446,-603r2411,e" filled="f" strokeweight=".6pt">
              <v:path arrowok="t"/>
            </v:shape>
            <v:shape id="_x0000_s1052" style="position:absolute;left:3867;top:-603;width:7058;height:0" coordorigin="3867,-603" coordsize="7058,0" path="m3867,-603r7058,e" filled="f" strokeweight=".6pt">
              <v:path arrowok="t"/>
            </v:shape>
            <v:shape id="_x0000_s1051" style="position:absolute;left:1446;top:-283;width:2411;height:0" coordorigin="1446,-283" coordsize="2411,0" path="m1446,-283r2411,e" filled="f" strokeweight=".6pt">
              <v:path arrowok="t"/>
            </v:shape>
            <v:shape id="_x0000_s1050" style="position:absolute;left:3867;top:-283;width:7058;height:0" coordorigin="3867,-283" coordsize="7058,0" path="m3867,-283r7058,e" filled="f" strokeweight=".6pt">
              <v:path arrowok="t"/>
            </v:shape>
            <v:shape id="_x0000_s1049" style="position:absolute;left:1446;top:32;width:2411;height:0" coordorigin="1446,32" coordsize="2411,0" path="m1446,32r2411,e" filled="f" strokeweight=".6pt">
              <v:path arrowok="t"/>
            </v:shape>
            <v:shape id="_x0000_s1048" style="position:absolute;left:3867;top:32;width:7058;height:0" coordorigin="3867,32" coordsize="7058,0" path="m3867,32r7058,e" filled="f" strokeweight=".6pt">
              <v:path arrowok="t"/>
            </v:shape>
            <v:shape id="_x0000_s1047" style="position:absolute;left:1446;top:598;width:2411;height:0" coordorigin="1446,598" coordsize="2411,0" path="m1446,598r2411,e" filled="f" strokeweight=".6pt">
              <v:path arrowok="t"/>
            </v:shape>
            <v:shape id="_x0000_s1046" style="position:absolute;left:3867;top:598;width:4117;height:0" coordorigin="3867,598" coordsize="4117,0" path="m3867,598r4117,e" filled="f" strokeweight=".6pt">
              <v:path arrowok="t"/>
            </v:shape>
            <v:shape id="_x0000_s1045" style="position:absolute;left:7994;top:598;width:2931;height:0" coordorigin="7994,598" coordsize="2931,0" path="m7994,598r2931,e" filled="f" strokeweight=".6pt">
              <v:path arrowok="t"/>
            </v:shape>
            <v:shape id="_x0000_s1044" style="position:absolute;left:1441;top:-608;width:0;height:1496" coordorigin="1441,-608" coordsize="0,1496" path="m1441,-608r,1496e" filled="f" strokeweight=".6pt">
              <v:path arrowok="t"/>
            </v:shape>
            <v:shape id="_x0000_s1043" style="position:absolute;left:1446;top:883;width:2411;height:0" coordorigin="1446,883" coordsize="2411,0" path="m1446,883r2411,e" filled="f" strokeweight=".6pt">
              <v:path arrowok="t"/>
            </v:shape>
            <v:shape id="_x0000_s1042" style="position:absolute;left:3862;top:-608;width:0;height:1496" coordorigin="3862,-608" coordsize="0,1496" path="m3862,-608r,1496e" filled="f" strokeweight=".6pt">
              <v:path arrowok="t"/>
            </v:shape>
            <v:shape id="_x0000_s1041" style="position:absolute;left:3867;top:883;width:4117;height:0" coordorigin="3867,883" coordsize="4117,0" path="m3867,883r4117,e" filled="f" strokeweight=".6pt">
              <v:path arrowok="t"/>
            </v:shape>
            <v:shape id="_x0000_s1040" style="position:absolute;left:7989;top:593;width:0;height:295" coordorigin="7989,593" coordsize="0,295" path="m7989,593r,295e" filled="f" strokeweight=".6pt">
              <v:path arrowok="t"/>
            </v:shape>
            <v:shape id="_x0000_s1039" style="position:absolute;left:7994;top:883;width:2931;height:0" coordorigin="7994,883" coordsize="2931,0" path="m7994,883r2931,e" filled="f" strokeweight=".6pt">
              <v:path arrowok="t"/>
            </v:shape>
            <v:shape id="_x0000_s1038" style="position:absolute;left:10930;top:-608;width:0;height:1496" coordorigin="10930,-608" coordsize="0,1496" path="m10930,-608r,1496e" filled="f" strokeweight=".6pt">
              <v:path arrowok="t"/>
            </v:shape>
            <w10:wrap anchorx="page"/>
          </v:group>
        </w:pict>
      </w:r>
      <w:r>
        <w:rPr>
          <w:sz w:val="24"/>
          <w:szCs w:val="24"/>
        </w:rPr>
        <w:t xml:space="preserve">Client                              </w:t>
      </w:r>
      <w:r>
        <w:rPr>
          <w:color w:val="212121"/>
          <w:sz w:val="24"/>
          <w:szCs w:val="24"/>
        </w:rPr>
        <w:t>Heineken Application Support</w:t>
      </w:r>
    </w:p>
    <w:p w:rsidR="00447543" w:rsidRDefault="006E3E65">
      <w:pPr>
        <w:spacing w:before="4"/>
        <w:ind w:left="211"/>
        <w:rPr>
          <w:sz w:val="24"/>
          <w:szCs w:val="24"/>
        </w:rPr>
      </w:pPr>
      <w:r>
        <w:rPr>
          <w:sz w:val="24"/>
          <w:szCs w:val="24"/>
        </w:rPr>
        <w:t>Duration                          January 2012- April 2014</w:t>
      </w:r>
    </w:p>
    <w:p w:rsidR="00447543" w:rsidRDefault="006E3E65">
      <w:pPr>
        <w:spacing w:before="9"/>
        <w:ind w:left="211"/>
        <w:rPr>
          <w:sz w:val="24"/>
          <w:szCs w:val="24"/>
        </w:rPr>
        <w:sectPr w:rsidR="00447543">
          <w:pgSz w:w="12240" w:h="15840"/>
          <w:pgMar w:top="1520" w:right="380" w:bottom="280" w:left="1340" w:header="475" w:footer="878" w:gutter="0"/>
          <w:cols w:space="720"/>
        </w:sectPr>
      </w:pPr>
      <w:r>
        <w:rPr>
          <w:b/>
          <w:sz w:val="24"/>
          <w:szCs w:val="24"/>
        </w:rPr>
        <w:t xml:space="preserve">Team Size: 8                  </w:t>
      </w:r>
      <w:r>
        <w:rPr>
          <w:sz w:val="24"/>
          <w:szCs w:val="24"/>
        </w:rPr>
        <w:t xml:space="preserve">Location: Bengaluru                                   </w:t>
      </w:r>
      <w:r>
        <w:rPr>
          <w:b/>
          <w:sz w:val="24"/>
          <w:szCs w:val="24"/>
        </w:rPr>
        <w:t>Module: SAP BI</w:t>
      </w:r>
    </w:p>
    <w:p w:rsidR="00447543" w:rsidRDefault="00447543">
      <w:pPr>
        <w:spacing w:before="2" w:line="120" w:lineRule="exact"/>
        <w:rPr>
          <w:sz w:val="12"/>
          <w:szCs w:val="12"/>
        </w:rPr>
      </w:pPr>
    </w:p>
    <w:p w:rsidR="00447543" w:rsidRDefault="00447543">
      <w:pPr>
        <w:spacing w:line="200" w:lineRule="exact"/>
      </w:pPr>
    </w:p>
    <w:p w:rsidR="00447543" w:rsidRDefault="00447543">
      <w:pPr>
        <w:spacing w:line="200" w:lineRule="exact"/>
      </w:pPr>
    </w:p>
    <w:p w:rsidR="00447543" w:rsidRDefault="006E3E65">
      <w:pPr>
        <w:spacing w:before="29"/>
        <w:ind w:left="101"/>
        <w:rPr>
          <w:sz w:val="24"/>
          <w:szCs w:val="24"/>
        </w:rPr>
      </w:pPr>
      <w:r>
        <w:rPr>
          <w:b/>
          <w:i/>
          <w:color w:val="538DD3"/>
          <w:sz w:val="24"/>
          <w:szCs w:val="24"/>
        </w:rPr>
        <w:t>Project Description:</w:t>
      </w:r>
    </w:p>
    <w:p w:rsidR="00447543" w:rsidRDefault="006E3E65">
      <w:pPr>
        <w:spacing w:before="3" w:line="240" w:lineRule="exact"/>
        <w:ind w:left="101" w:right="1108"/>
        <w:rPr>
          <w:sz w:val="22"/>
          <w:szCs w:val="22"/>
        </w:rPr>
      </w:pPr>
      <w:r>
        <w:rPr>
          <w:sz w:val="22"/>
          <w:szCs w:val="22"/>
        </w:rPr>
        <w:t>Heineken International is a Dutc</w:t>
      </w:r>
      <w:r>
        <w:rPr>
          <w:sz w:val="22"/>
          <w:szCs w:val="22"/>
        </w:rPr>
        <w:t>h brewing company. Heineken owns over 125 breweries in more than 70 countries. It brews and sells more than 170 international premium, regional, local and specialty beers.</w:t>
      </w:r>
    </w:p>
    <w:p w:rsidR="00447543" w:rsidRDefault="00447543">
      <w:pPr>
        <w:spacing w:before="16" w:line="240" w:lineRule="exact"/>
        <w:rPr>
          <w:sz w:val="24"/>
          <w:szCs w:val="24"/>
        </w:rPr>
      </w:pPr>
    </w:p>
    <w:p w:rsidR="00447543" w:rsidRDefault="006E3E65">
      <w:pPr>
        <w:ind w:left="101"/>
        <w:rPr>
          <w:sz w:val="24"/>
          <w:szCs w:val="24"/>
        </w:rPr>
      </w:pPr>
      <w:r>
        <w:rPr>
          <w:b/>
          <w:i/>
          <w:color w:val="538DD3"/>
          <w:sz w:val="24"/>
          <w:szCs w:val="24"/>
        </w:rPr>
        <w:t>Responsibilities:</w:t>
      </w:r>
    </w:p>
    <w:p w:rsidR="00447543" w:rsidRDefault="006E3E65">
      <w:pPr>
        <w:spacing w:line="260" w:lineRule="exact"/>
        <w:ind w:left="461"/>
        <w:rPr>
          <w:rFonts w:ascii="Calibri" w:eastAsia="Calibri" w:hAnsi="Calibri" w:cs="Calibri"/>
          <w:sz w:val="22"/>
          <w:szCs w:val="22"/>
        </w:rPr>
      </w:pPr>
      <w:r>
        <w:pict>
          <v:shape id="_x0000_i1044" type="#_x0000_t75" style="width:17.4pt;height:12pt">
            <v:imagedata r:id="rId11" o:title=""/>
          </v:shape>
        </w:pict>
      </w:r>
      <w:r>
        <w:rPr>
          <w:rFonts w:ascii="Calibri" w:eastAsia="Calibri" w:hAnsi="Calibri" w:cs="Calibri"/>
          <w:sz w:val="22"/>
          <w:szCs w:val="22"/>
        </w:rPr>
        <w:t>Monitored data loads on daily, weekly and monthly basis, which will update into various BI data</w:t>
      </w:r>
    </w:p>
    <w:p w:rsidR="00447543" w:rsidRDefault="006E3E65">
      <w:pPr>
        <w:spacing w:line="260" w:lineRule="exact"/>
        <w:ind w:left="821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targets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through process chains.</w:t>
      </w:r>
    </w:p>
    <w:p w:rsidR="00447543" w:rsidRDefault="006E3E65">
      <w:pPr>
        <w:spacing w:before="2"/>
        <w:ind w:left="821" w:right="1981"/>
        <w:rPr>
          <w:rFonts w:ascii="Calibri" w:eastAsia="Calibri" w:hAnsi="Calibri" w:cs="Calibri"/>
          <w:sz w:val="22"/>
          <w:szCs w:val="22"/>
        </w:rPr>
      </w:pPr>
      <w:r>
        <w:pict>
          <v:group id="_x0000_s1032" style="position:absolute;left:0;text-align:left;margin-left:90.05pt;margin-top:1.05pt;width:17.5pt;height:39.25pt;z-index:-251652096;mso-position-horizontal-relative:page" coordorigin="1801,21" coordsize="350,785">
            <v:shape id="_x0000_s1035" type="#_x0000_t75" style="position:absolute;left:1801;top:21;width:350;height:245">
              <v:imagedata r:id="rId11" o:title=""/>
            </v:shape>
            <v:shape id="_x0000_s1034" type="#_x0000_t75" style="position:absolute;left:1801;top:291;width:350;height:245">
              <v:imagedata r:id="rId11" o:title=""/>
            </v:shape>
            <v:shape id="_x0000_s1033" type="#_x0000_t75" style="position:absolute;left:1801;top:561;width:350;height:245">
              <v:imagedata r:id="rId11" o:title=""/>
            </v:shape>
            <w10:wrap anchorx="page"/>
          </v:group>
        </w:pict>
      </w:r>
      <w:r>
        <w:rPr>
          <w:rFonts w:ascii="Calibri" w:eastAsia="Calibri" w:hAnsi="Calibri" w:cs="Calibri"/>
          <w:sz w:val="22"/>
          <w:szCs w:val="22"/>
        </w:rPr>
        <w:t>Monitored process chains and analyzing the reasons for failures of the process chains.</w:t>
      </w:r>
      <w:r>
        <w:rPr>
          <w:rFonts w:ascii="Calibri" w:eastAsia="Calibri" w:hAnsi="Calibri" w:cs="Calibri"/>
          <w:sz w:val="22"/>
          <w:szCs w:val="22"/>
        </w:rPr>
        <w:t xml:space="preserve"> Manually loaded and rolled up the data into data targets.</w:t>
      </w:r>
    </w:p>
    <w:p w:rsidR="00447543" w:rsidRDefault="006E3E65">
      <w:pPr>
        <w:spacing w:before="1" w:line="260" w:lineRule="exact"/>
        <w:ind w:left="821" w:right="10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Monitored process chains, which are scheduled for periodic loads, for master data and transaction data loads to automate the data loading in the organization.</w:t>
      </w:r>
    </w:p>
    <w:p w:rsidR="00447543" w:rsidRDefault="006E3E65">
      <w:pPr>
        <w:spacing w:before="3"/>
        <w:ind w:left="821"/>
        <w:rPr>
          <w:rFonts w:ascii="Calibri" w:eastAsia="Calibri" w:hAnsi="Calibri" w:cs="Calibri"/>
          <w:sz w:val="22"/>
          <w:szCs w:val="22"/>
        </w:rPr>
      </w:pPr>
      <w:r>
        <w:pict>
          <v:group id="_x0000_s1029" style="position:absolute;left:0;text-align:left;margin-left:90.05pt;margin-top:1.1pt;width:17.5pt;height:25.75pt;z-index:-251651072;mso-position-horizontal-relative:page" coordorigin="1801,22" coordsize="350,515">
            <v:shape id="_x0000_s1031" type="#_x0000_t75" style="position:absolute;left:1801;top:22;width:350;height:245">
              <v:imagedata r:id="rId11" o:title=""/>
            </v:shape>
            <v:shape id="_x0000_s1030" type="#_x0000_t75" style="position:absolute;left:1801;top:292;width:350;height:245">
              <v:imagedata r:id="rId11" o:title=""/>
            </v:shape>
            <w10:wrap anchorx="page"/>
          </v:group>
        </w:pict>
      </w:r>
      <w:r>
        <w:rPr>
          <w:rFonts w:ascii="Calibri" w:eastAsia="Calibri" w:hAnsi="Calibri" w:cs="Calibri"/>
          <w:sz w:val="22"/>
          <w:szCs w:val="22"/>
        </w:rPr>
        <w:t>Communicated with the client freque</w:t>
      </w:r>
      <w:r>
        <w:rPr>
          <w:rFonts w:ascii="Calibri" w:eastAsia="Calibri" w:hAnsi="Calibri" w:cs="Calibri"/>
          <w:sz w:val="22"/>
          <w:szCs w:val="22"/>
        </w:rPr>
        <w:t>ntly by giving expert support.</w:t>
      </w:r>
    </w:p>
    <w:p w:rsidR="00447543" w:rsidRDefault="006E3E65">
      <w:pPr>
        <w:spacing w:before="2" w:line="260" w:lineRule="exact"/>
        <w:ind w:left="821" w:right="215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Analyzed the errors in the data loads and maintaining work history for all the tickets till they are closed.</w:t>
      </w:r>
    </w:p>
    <w:p w:rsidR="00447543" w:rsidRDefault="006E3E65">
      <w:pPr>
        <w:spacing w:before="7" w:line="243" w:lineRule="auto"/>
        <w:ind w:left="821" w:right="1383"/>
        <w:rPr>
          <w:sz w:val="24"/>
          <w:szCs w:val="24"/>
        </w:rPr>
      </w:pPr>
      <w:r>
        <w:pict>
          <v:shape id="_x0000_s1028" type="#_x0000_t75" style="position:absolute;left:0;text-align:left;margin-left:90.05pt;margin-top:.8pt;width:19pt;height:13.25pt;z-index:-251650048;mso-position-horizontal-relative:page">
            <v:imagedata r:id="rId18" o:title=""/>
            <w10:wrap anchorx="page"/>
          </v:shape>
        </w:pict>
      </w:r>
      <w:r>
        <w:rPr>
          <w:sz w:val="24"/>
          <w:szCs w:val="24"/>
        </w:rPr>
        <w:t>Involved in data scheduling, uploading (full/delta) into data providers, monitoring and error handling.</w:t>
      </w:r>
    </w:p>
    <w:p w:rsidR="00447543" w:rsidRDefault="006E3E65">
      <w:pPr>
        <w:spacing w:line="240" w:lineRule="exact"/>
        <w:ind w:left="461"/>
        <w:rPr>
          <w:rFonts w:ascii="Calibri" w:eastAsia="Calibri" w:hAnsi="Calibri" w:cs="Calibri"/>
          <w:sz w:val="22"/>
          <w:szCs w:val="22"/>
        </w:rPr>
      </w:pPr>
      <w:r>
        <w:pict>
          <v:shape id="_x0000_i1045" type="#_x0000_t75" style="width:17.4pt;height:12pt">
            <v:imagedata r:id="rId11" o:title=""/>
          </v:shape>
        </w:pict>
      </w:r>
      <w:r>
        <w:rPr>
          <w:rFonts w:ascii="Calibri" w:eastAsia="Calibri" w:hAnsi="Calibri" w:cs="Calibri"/>
          <w:sz w:val="22"/>
          <w:szCs w:val="22"/>
        </w:rPr>
        <w:t>Created an</w:t>
      </w:r>
      <w:r>
        <w:rPr>
          <w:rFonts w:ascii="Calibri" w:eastAsia="Calibri" w:hAnsi="Calibri" w:cs="Calibri"/>
          <w:sz w:val="22"/>
          <w:szCs w:val="22"/>
        </w:rPr>
        <w:t>d activated the info objects, info cubes, DSOs, data sources, transformations (both DSO</w:t>
      </w:r>
    </w:p>
    <w:p w:rsidR="00447543" w:rsidRDefault="006E3E65">
      <w:pPr>
        <w:spacing w:line="260" w:lineRule="exact"/>
        <w:ind w:left="821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and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info cube level), info packages, DTPs, process chains, aggregates.</w:t>
      </w:r>
    </w:p>
    <w:p w:rsidR="00447543" w:rsidRDefault="006E3E65">
      <w:pPr>
        <w:spacing w:before="1"/>
        <w:ind w:left="461"/>
        <w:rPr>
          <w:rFonts w:ascii="Calibri" w:eastAsia="Calibri" w:hAnsi="Calibri" w:cs="Calibri"/>
          <w:sz w:val="22"/>
          <w:szCs w:val="22"/>
        </w:rPr>
      </w:pPr>
      <w:r>
        <w:pict>
          <v:shape id="_x0000_i1046" type="#_x0000_t75" style="width:17.4pt;height:12pt">
            <v:imagedata r:id="rId11" o:title=""/>
          </v:shape>
        </w:pict>
      </w:r>
      <w:r>
        <w:rPr>
          <w:rFonts w:ascii="Calibri" w:eastAsia="Calibri" w:hAnsi="Calibri" w:cs="Calibri"/>
          <w:sz w:val="22"/>
          <w:szCs w:val="22"/>
        </w:rPr>
        <w:t>Analyzed business requirements, consultation with project team members.</w:t>
      </w:r>
    </w:p>
    <w:sectPr w:rsidR="00447543">
      <w:pgSz w:w="12240" w:h="15840"/>
      <w:pgMar w:top="1520" w:right="380" w:bottom="280" w:left="1340" w:header="475" w:footer="8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E65" w:rsidRDefault="006E3E65">
      <w:r>
        <w:separator/>
      </w:r>
    </w:p>
  </w:endnote>
  <w:endnote w:type="continuationSeparator" w:id="0">
    <w:p w:rsidR="006E3E65" w:rsidRDefault="006E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1E" w:rsidRDefault="004D7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543" w:rsidRDefault="006E3E65">
    <w:pPr>
      <w:spacing w:line="200" w:lineRule="exact"/>
    </w:pPr>
    <w:r>
      <w:pict>
        <v:group id="_x0000_s2049" style="position:absolute;margin-left:564.1pt;margin-top:738.1pt;width:23.85pt;height:35.65pt;z-index:-251658240;mso-position-horizontal-relative:page;mso-position-vertical-relative:page" coordorigin="11282,14762" coordsize="477,7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11282;top:15164;width:477;height:311">
            <v:imagedata r:id="rId1" o:title=""/>
          </v:shape>
          <v:shape id="_x0000_s2051" type="#_x0000_t75" style="position:absolute;left:11282;top:14963;width:477;height:311">
            <v:imagedata r:id="rId2" o:title=""/>
          </v:shape>
          <v:shape id="_x0000_s2050" type="#_x0000_t75" style="position:absolute;left:11282;top:14762;width:477;height:311">
            <v:imagedata r:id="rId1" o:title=""/>
          </v:shape>
          <w10:wrap anchorx="page" anchory="page"/>
        </v:group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1E" w:rsidRDefault="004D75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E65" w:rsidRDefault="006E3E65">
      <w:r>
        <w:separator/>
      </w:r>
    </w:p>
  </w:footnote>
  <w:footnote w:type="continuationSeparator" w:id="0">
    <w:p w:rsidR="006E3E65" w:rsidRDefault="006E3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1E" w:rsidRDefault="004D7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543" w:rsidRDefault="006E3E65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68.35pt;margin-top:22.75pt;width:294.25pt;height:54.3pt;z-index:-251659264;mso-position-horizontal-relative:page;mso-position-vertical-relative:page" filled="f" stroked="f">
          <v:textbox inset="0,0,0,0">
            <w:txbxContent>
              <w:p w:rsidR="00447543" w:rsidRDefault="006E3E65">
                <w:pPr>
                  <w:spacing w:line="260" w:lineRule="exact"/>
                  <w:ind w:left="1517" w:right="1829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b/>
                    <w:color w:val="0E233D"/>
                    <w:position w:val="1"/>
                    <w:sz w:val="24"/>
                    <w:szCs w:val="24"/>
                  </w:rPr>
                  <w:t>Deepthi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E233D"/>
                    <w:position w:val="1"/>
                    <w:sz w:val="24"/>
                    <w:szCs w:val="24"/>
                  </w:rPr>
                  <w:t xml:space="preserve"> Sanjeev, CAPM®</w:t>
                </w:r>
              </w:p>
              <w:p w:rsidR="004D751E" w:rsidRDefault="004D751E" w:rsidP="004D751E">
                <w:pPr>
                  <w:spacing w:before="2"/>
                  <w:ind w:left="879" w:right="1013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hyperlink r:id="rId1" w:history="1">
                  <w:r w:rsidRPr="0062316C">
                    <w:rPr>
                      <w:rStyle w:val="Hyperlink"/>
                      <w:rFonts w:ascii="Calibri" w:eastAsia="Calibri" w:hAnsi="Calibri" w:cs="Calibri"/>
                      <w:sz w:val="22"/>
                      <w:szCs w:val="22"/>
                    </w:rPr>
                    <w:t>ruchitha@servsys.com</w:t>
                  </w:r>
                </w:hyperlink>
              </w:p>
              <w:p w:rsidR="004D751E" w:rsidRDefault="004D751E" w:rsidP="004D751E">
                <w:pPr>
                  <w:spacing w:before="2"/>
                  <w:ind w:left="879" w:right="1013"/>
                  <w:jc w:val="center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972-426-7653</w:t>
                </w:r>
                <w:bookmarkStart w:id="0" w:name="_GoBack"/>
                <w:bookmarkEnd w:id="0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1E" w:rsidRDefault="004D75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94ED1"/>
    <w:multiLevelType w:val="multilevel"/>
    <w:tmpl w:val="C3E6DFA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43"/>
    <w:rsid w:val="00447543"/>
    <w:rsid w:val="004D751E"/>
    <w:rsid w:val="006E3E65"/>
    <w:rsid w:val="00BC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4614360"/>
  <w15:docId w15:val="{744DB72E-8447-4363-8390-F8ABE6F6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D75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51E"/>
  </w:style>
  <w:style w:type="paragraph" w:styleId="Footer">
    <w:name w:val="footer"/>
    <w:basedOn w:val="Normal"/>
    <w:link w:val="FooterChar"/>
    <w:uiPriority w:val="99"/>
    <w:unhideWhenUsed/>
    <w:rsid w:val="004D75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51E"/>
  </w:style>
  <w:style w:type="character" w:styleId="Hyperlink">
    <w:name w:val="Hyperlink"/>
    <w:basedOn w:val="DefaultParagraphFont"/>
    <w:uiPriority w:val="99"/>
    <w:unhideWhenUsed/>
    <w:rsid w:val="004D75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ruchitha@servs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1329</Words>
  <Characters>7579</Characters>
  <Application>Microsoft Office Word</Application>
  <DocSecurity>0</DocSecurity>
  <Lines>63</Lines>
  <Paragraphs>17</Paragraphs>
  <ScaleCrop>false</ScaleCrop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Ruchitha Reddy Gouni</cp:lastModifiedBy>
  <cp:revision>26</cp:revision>
  <dcterms:created xsi:type="dcterms:W3CDTF">2021-06-22T16:07:00Z</dcterms:created>
  <dcterms:modified xsi:type="dcterms:W3CDTF">2021-06-22T16:36:00Z</dcterms:modified>
</cp:coreProperties>
</file>