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A4E2" w14:textId="68432574" w:rsidR="009174F6" w:rsidRPr="002E3742" w:rsidRDefault="00304148" w:rsidP="00733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</w:rPr>
      </w:pPr>
      <w:r w:rsidRPr="002E3742">
        <w:rPr>
          <w:rFonts w:ascii="Calibri" w:eastAsia="Arial" w:hAnsi="Calibri" w:cs="Calibri"/>
          <w:b/>
          <w:sz w:val="22"/>
          <w:szCs w:val="22"/>
        </w:rPr>
        <w:t>VISHAL J</w:t>
      </w:r>
      <w:r w:rsidR="00733269" w:rsidRPr="002E3742">
        <w:rPr>
          <w:rFonts w:ascii="Calibri" w:eastAsia="Arial" w:hAnsi="Calibri" w:cs="Calibri"/>
          <w:b/>
          <w:sz w:val="22"/>
          <w:szCs w:val="22"/>
        </w:rPr>
        <w:tab/>
      </w:r>
      <w:r w:rsidR="00733269" w:rsidRPr="002E3742">
        <w:rPr>
          <w:rFonts w:ascii="Calibri" w:eastAsia="Arial" w:hAnsi="Calibri" w:cs="Calibri"/>
          <w:b/>
          <w:sz w:val="22"/>
          <w:szCs w:val="22"/>
        </w:rPr>
        <w:tab/>
      </w:r>
      <w:r w:rsidR="00733269" w:rsidRPr="002E3742">
        <w:rPr>
          <w:rFonts w:ascii="Calibri" w:eastAsia="Arial" w:hAnsi="Calibri" w:cs="Calibri"/>
          <w:b/>
          <w:sz w:val="22"/>
          <w:szCs w:val="22"/>
        </w:rPr>
        <w:tab/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ab/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ab/>
      </w:r>
      <w:r w:rsidR="00CC6134" w:rsidRPr="002E3742">
        <w:rPr>
          <w:rFonts w:ascii="Calibri" w:eastAsia="Arial" w:hAnsi="Calibri" w:cs="Calibri"/>
          <w:b/>
          <w:sz w:val="22"/>
          <w:szCs w:val="22"/>
        </w:rPr>
        <w:t xml:space="preserve">        </w:t>
      </w:r>
      <w:r w:rsidR="007D1F4E" w:rsidRPr="002E3742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F166F5" w:rsidRPr="002E3742">
        <w:rPr>
          <w:rFonts w:ascii="Calibri" w:eastAsia="Arial" w:hAnsi="Calibri" w:cs="Calibri"/>
          <w:b/>
          <w:sz w:val="22"/>
          <w:szCs w:val="22"/>
        </w:rPr>
        <w:tab/>
      </w:r>
      <w:r w:rsidR="00F166F5" w:rsidRPr="002E3742">
        <w:rPr>
          <w:rFonts w:ascii="Calibri" w:eastAsia="Arial" w:hAnsi="Calibri" w:cs="Calibri"/>
          <w:b/>
          <w:sz w:val="22"/>
          <w:szCs w:val="22"/>
        </w:rPr>
        <w:tab/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 xml:space="preserve">Email: </w:t>
      </w:r>
      <w:r w:rsidR="002830A3">
        <w:fldChar w:fldCharType="begin"/>
      </w:r>
      <w:r w:rsidR="002830A3">
        <w:instrText xml:space="preserve"> HYPERLINK "mailto:kalki@keypixelusa.com" </w:instrText>
      </w:r>
      <w:r w:rsidR="002830A3">
        <w:fldChar w:fldCharType="separate"/>
      </w:r>
      <w:r w:rsidR="00347BBF" w:rsidRPr="008869BD">
        <w:rPr>
          <w:rStyle w:val="Hyperlink"/>
          <w:rFonts w:ascii="Calibri" w:eastAsia="Arial" w:hAnsi="Calibri" w:cs="Calibri"/>
          <w:b/>
          <w:sz w:val="22"/>
          <w:szCs w:val="22"/>
        </w:rPr>
        <w:t>kalki@keypixelusa.com</w:t>
      </w:r>
      <w:r w:rsidR="002830A3">
        <w:rPr>
          <w:rStyle w:val="Hyperlink"/>
          <w:rFonts w:ascii="Calibri" w:eastAsia="Arial" w:hAnsi="Calibri" w:cs="Calibri"/>
          <w:b/>
          <w:sz w:val="22"/>
          <w:szCs w:val="22"/>
        </w:rPr>
        <w:fldChar w:fldCharType="end"/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7D5B1A7C" w14:textId="7D7C7C05" w:rsidR="00733269" w:rsidRPr="002E3742" w:rsidRDefault="00E07F35" w:rsidP="00733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</w:rPr>
      </w:pPr>
      <w:r w:rsidRPr="002E3742">
        <w:rPr>
          <w:rFonts w:ascii="Calibri" w:eastAsia="Arial" w:hAnsi="Calibri" w:cs="Calibri"/>
          <w:b/>
          <w:sz w:val="22"/>
          <w:szCs w:val="22"/>
        </w:rPr>
        <w:t xml:space="preserve">.Net Developer  </w:t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ab/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ab/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ab/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ab/>
      </w:r>
      <w:r w:rsidR="009174F6" w:rsidRPr="002E3742">
        <w:rPr>
          <w:rFonts w:ascii="Calibri" w:eastAsia="Arial" w:hAnsi="Calibri" w:cs="Calibri"/>
          <w:b/>
          <w:sz w:val="22"/>
          <w:szCs w:val="22"/>
        </w:rPr>
        <w:tab/>
      </w:r>
      <w:r w:rsidR="00CC6134" w:rsidRPr="002E3742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="00241AEC" w:rsidRPr="002E3742">
        <w:rPr>
          <w:rFonts w:ascii="Calibri" w:eastAsia="Arial" w:hAnsi="Calibri" w:cs="Calibri"/>
          <w:b/>
          <w:sz w:val="22"/>
          <w:szCs w:val="22"/>
        </w:rPr>
        <w:t xml:space="preserve">     </w:t>
      </w:r>
      <w:r w:rsidRPr="002E3742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33269" w:rsidRPr="002E3742">
        <w:rPr>
          <w:rFonts w:ascii="Calibri" w:eastAsia="Arial" w:hAnsi="Calibri" w:cs="Calibri"/>
          <w:b/>
          <w:sz w:val="22"/>
          <w:szCs w:val="22"/>
        </w:rPr>
        <w:t xml:space="preserve">Phone no: </w:t>
      </w:r>
      <w:r w:rsidR="00347BBF">
        <w:rPr>
          <w:rFonts w:ascii="Calibri" w:eastAsia="Arial" w:hAnsi="Calibri" w:cs="Calibri"/>
          <w:b/>
          <w:sz w:val="22"/>
          <w:szCs w:val="22"/>
        </w:rPr>
        <w:t>732-737-9945</w:t>
      </w:r>
    </w:p>
    <w:p w14:paraId="2B140394" w14:textId="77777777" w:rsidR="007A6E29" w:rsidRPr="002E3742" w:rsidRDefault="007A6E29" w:rsidP="0073326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2"/>
          <w:szCs w:val="22"/>
        </w:rPr>
      </w:pPr>
    </w:p>
    <w:p w14:paraId="39DA1A69" w14:textId="77777777" w:rsidR="00916910" w:rsidRPr="002E3742" w:rsidRDefault="00916910" w:rsidP="007A6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  <w:u w:val="single"/>
        </w:rPr>
      </w:pPr>
    </w:p>
    <w:p w14:paraId="7F33F938" w14:textId="77777777" w:rsidR="00F96012" w:rsidRPr="002E3742" w:rsidRDefault="00F96012" w:rsidP="006F6BB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7ECD9B3" w14:textId="77777777" w:rsidR="006F6BBB" w:rsidRPr="002E3742" w:rsidRDefault="006F6BBB" w:rsidP="006F6BBB">
      <w:pPr>
        <w:rPr>
          <w:rFonts w:ascii="Calibri" w:hAnsi="Calibri" w:cs="Calibri"/>
          <w:b/>
          <w:sz w:val="22"/>
          <w:szCs w:val="22"/>
        </w:rPr>
      </w:pPr>
      <w:r w:rsidRPr="002E3742">
        <w:rPr>
          <w:rFonts w:ascii="Calibri" w:hAnsi="Calibri" w:cs="Calibri"/>
          <w:b/>
          <w:sz w:val="22"/>
          <w:szCs w:val="22"/>
          <w:u w:val="single"/>
        </w:rPr>
        <w:t>Summary</w:t>
      </w:r>
      <w:r w:rsidRPr="002E3742">
        <w:rPr>
          <w:rFonts w:ascii="Calibri" w:hAnsi="Calibri" w:cs="Calibri"/>
          <w:b/>
          <w:sz w:val="22"/>
          <w:szCs w:val="22"/>
        </w:rPr>
        <w:t>:-</w:t>
      </w:r>
    </w:p>
    <w:p w14:paraId="24686159" w14:textId="77777777" w:rsidR="00F533B6" w:rsidRPr="002E3742" w:rsidRDefault="00F533B6" w:rsidP="006F6BBB">
      <w:pPr>
        <w:rPr>
          <w:rFonts w:ascii="Calibri" w:hAnsi="Calibri" w:cs="Calibri"/>
          <w:b/>
          <w:sz w:val="22"/>
          <w:szCs w:val="22"/>
          <w:lang w:eastAsia="en-US"/>
        </w:rPr>
      </w:pPr>
    </w:p>
    <w:p w14:paraId="536B6B72" w14:textId="77777777" w:rsidR="00BB715E" w:rsidRPr="002E3742" w:rsidRDefault="007F0D64" w:rsidP="0093401B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 xml:space="preserve">Over </w:t>
      </w:r>
      <w:r w:rsidR="00363476">
        <w:rPr>
          <w:rFonts w:ascii="Calibri" w:hAnsi="Calibri" w:cs="Calibri"/>
          <w:sz w:val="22"/>
          <w:szCs w:val="22"/>
        </w:rPr>
        <w:t>7</w:t>
      </w:r>
      <w:r w:rsidRPr="002E3742">
        <w:rPr>
          <w:rFonts w:ascii="Calibri" w:hAnsi="Calibri" w:cs="Calibri"/>
          <w:sz w:val="22"/>
          <w:szCs w:val="22"/>
        </w:rPr>
        <w:t>+ years of total IT industry experience in design, development, coding and testing of business/commercial applications.</w:t>
      </w:r>
    </w:p>
    <w:p w14:paraId="5B05E5A1" w14:textId="77777777" w:rsidR="007F0D64" w:rsidRPr="002E3742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sz w:val="22"/>
          <w:szCs w:val="22"/>
          <w:lang w:bidi="gu-IN"/>
        </w:rPr>
      </w:pPr>
      <w:r w:rsidRPr="002E3742">
        <w:rPr>
          <w:rFonts w:ascii="Calibri" w:hAnsi="Calibri" w:cs="Calibri"/>
          <w:sz w:val="22"/>
          <w:szCs w:val="22"/>
        </w:rPr>
        <w:t>Experience in implementing complete Software Development Life Cycle (</w:t>
      </w:r>
      <w:r w:rsidRPr="002E3742">
        <w:rPr>
          <w:rFonts w:ascii="Calibri" w:hAnsi="Calibri" w:cs="Calibri"/>
          <w:b/>
          <w:sz w:val="22"/>
          <w:szCs w:val="22"/>
        </w:rPr>
        <w:t>SDLC</w:t>
      </w:r>
      <w:r w:rsidRPr="002E3742">
        <w:rPr>
          <w:rFonts w:ascii="Calibri" w:hAnsi="Calibri" w:cs="Calibri"/>
          <w:sz w:val="22"/>
          <w:szCs w:val="22"/>
        </w:rPr>
        <w:t>) for various applications including Analysis, Design, Development, Implementation Testing, Maintenance and Support.</w:t>
      </w:r>
    </w:p>
    <w:p w14:paraId="0C473CF0" w14:textId="77777777" w:rsidR="0093401B" w:rsidRPr="002E3742" w:rsidRDefault="0002292B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sz w:val="22"/>
          <w:szCs w:val="22"/>
          <w:lang w:bidi="gu-IN"/>
        </w:rPr>
      </w:pPr>
      <w:r w:rsidRPr="002E3742">
        <w:rPr>
          <w:rFonts w:ascii="Calibri" w:hAnsi="Calibri" w:cs="Calibri"/>
          <w:sz w:val="22"/>
          <w:szCs w:val="22"/>
        </w:rPr>
        <w:t>Experience in d</w:t>
      </w:r>
      <w:r w:rsidR="0093401B" w:rsidRPr="002E3742">
        <w:rPr>
          <w:rFonts w:ascii="Calibri" w:hAnsi="Calibri" w:cs="Calibri"/>
          <w:sz w:val="22"/>
          <w:szCs w:val="22"/>
        </w:rPr>
        <w:t>evelop</w:t>
      </w:r>
      <w:r w:rsidRPr="002E3742">
        <w:rPr>
          <w:rFonts w:ascii="Calibri" w:hAnsi="Calibri" w:cs="Calibri"/>
          <w:sz w:val="22"/>
          <w:szCs w:val="22"/>
        </w:rPr>
        <w:t>ing</w:t>
      </w:r>
      <w:r w:rsidR="0093401B" w:rsidRPr="002E3742">
        <w:rPr>
          <w:rFonts w:ascii="Calibri" w:hAnsi="Calibri" w:cs="Calibri"/>
          <w:sz w:val="22"/>
          <w:szCs w:val="22"/>
        </w:rPr>
        <w:t xml:space="preserve"> web applications using </w:t>
      </w:r>
      <w:r w:rsidR="0093401B" w:rsidRPr="00220C34">
        <w:rPr>
          <w:rFonts w:ascii="Calibri" w:hAnsi="Calibri" w:cs="Calibri"/>
          <w:b/>
          <w:bCs/>
          <w:sz w:val="22"/>
          <w:szCs w:val="22"/>
        </w:rPr>
        <w:t>C#, ASP.Net, ADO.Net, WCF, WEB API, XML, SOAP, Web Services, ASP, JavaScript, HTML, Telerik Ajax Controls, Kendo UI, jQuery, jQuery UI, Angular, HTML5, CSS3, SASS, Bootstrap and AJAX.</w:t>
      </w:r>
    </w:p>
    <w:p w14:paraId="23F988CC" w14:textId="77777777" w:rsidR="007F0D64" w:rsidRPr="002E3742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sz w:val="22"/>
          <w:szCs w:val="22"/>
          <w:lang w:bidi="gu-IN"/>
        </w:rPr>
      </w:pPr>
      <w:r w:rsidRPr="002E3742">
        <w:rPr>
          <w:rFonts w:ascii="Calibri" w:hAnsi="Calibri" w:cs="Calibri"/>
          <w:sz w:val="22"/>
          <w:szCs w:val="22"/>
        </w:rPr>
        <w:t xml:space="preserve">Well versed with </w:t>
      </w:r>
      <w:r w:rsidRPr="002E3742">
        <w:rPr>
          <w:rFonts w:ascii="Calibri" w:hAnsi="Calibri" w:cs="Calibri"/>
          <w:bCs/>
          <w:sz w:val="22"/>
          <w:szCs w:val="22"/>
        </w:rPr>
        <w:t>Agile, Waterfall and Iterative methodologies</w:t>
      </w:r>
      <w:r w:rsidRPr="002E3742">
        <w:rPr>
          <w:rFonts w:ascii="Calibri" w:hAnsi="Calibri" w:cs="Calibri"/>
          <w:sz w:val="22"/>
          <w:szCs w:val="22"/>
        </w:rPr>
        <w:t xml:space="preserve"> of development.</w:t>
      </w:r>
    </w:p>
    <w:p w14:paraId="3701CA22" w14:textId="77777777" w:rsidR="007F0D64" w:rsidRPr="002E3742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 xml:space="preserve">Extensive Experience in Working with </w:t>
      </w:r>
      <w:r w:rsidRPr="00220C34">
        <w:rPr>
          <w:rFonts w:ascii="Calibri" w:hAnsi="Calibri" w:cs="Calibri"/>
          <w:b/>
          <w:bCs/>
          <w:sz w:val="22"/>
          <w:szCs w:val="22"/>
        </w:rPr>
        <w:t>ADO.NET, Entity Framework</w:t>
      </w:r>
      <w:r w:rsidRPr="002E3742">
        <w:rPr>
          <w:rFonts w:ascii="Calibri" w:hAnsi="Calibri" w:cs="Calibri"/>
          <w:sz w:val="22"/>
          <w:szCs w:val="22"/>
        </w:rPr>
        <w:t>.</w:t>
      </w:r>
    </w:p>
    <w:p w14:paraId="5AB453E4" w14:textId="77777777" w:rsidR="00DE5EBB" w:rsidRPr="002E3742" w:rsidRDefault="001E710A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 xml:space="preserve">Strong </w:t>
      </w:r>
      <w:r w:rsidR="00DE5EBB" w:rsidRPr="002E3742">
        <w:rPr>
          <w:rFonts w:ascii="Calibri" w:hAnsi="Calibri" w:cs="Calibri"/>
          <w:sz w:val="22"/>
          <w:szCs w:val="22"/>
        </w:rPr>
        <w:t xml:space="preserve">Experience in workng with </w:t>
      </w:r>
      <w:r w:rsidR="00DE5EBB" w:rsidRPr="002E3742">
        <w:rPr>
          <w:rFonts w:ascii="Calibri" w:hAnsi="Calibri" w:cs="Calibri"/>
          <w:b/>
          <w:bCs/>
          <w:sz w:val="22"/>
          <w:szCs w:val="22"/>
        </w:rPr>
        <w:t>.Net Framework</w:t>
      </w:r>
      <w:r w:rsidR="00DE5EBB" w:rsidRPr="002E3742">
        <w:rPr>
          <w:rFonts w:ascii="Calibri" w:hAnsi="Calibri" w:cs="Calibri"/>
          <w:sz w:val="22"/>
          <w:szCs w:val="22"/>
        </w:rPr>
        <w:t xml:space="preserve"> and </w:t>
      </w:r>
      <w:r w:rsidR="00DE5EBB" w:rsidRPr="002E3742">
        <w:rPr>
          <w:rFonts w:ascii="Calibri" w:hAnsi="Calibri" w:cs="Calibri"/>
          <w:b/>
          <w:bCs/>
          <w:sz w:val="22"/>
          <w:szCs w:val="22"/>
        </w:rPr>
        <w:t xml:space="preserve">.Net </w:t>
      </w:r>
      <w:r w:rsidR="00A4347F" w:rsidRPr="002E3742">
        <w:rPr>
          <w:rFonts w:ascii="Calibri" w:hAnsi="Calibri" w:cs="Calibri"/>
          <w:b/>
          <w:bCs/>
          <w:sz w:val="22"/>
          <w:szCs w:val="22"/>
        </w:rPr>
        <w:t>C</w:t>
      </w:r>
      <w:r w:rsidR="00DE5EBB" w:rsidRPr="002E3742">
        <w:rPr>
          <w:rFonts w:ascii="Calibri" w:hAnsi="Calibri" w:cs="Calibri"/>
          <w:b/>
          <w:bCs/>
          <w:sz w:val="22"/>
          <w:szCs w:val="22"/>
        </w:rPr>
        <w:t>ore</w:t>
      </w:r>
      <w:r w:rsidR="00DE5EBB" w:rsidRPr="002E3742">
        <w:rPr>
          <w:rFonts w:ascii="Calibri" w:hAnsi="Calibri" w:cs="Calibri"/>
          <w:sz w:val="22"/>
          <w:szCs w:val="22"/>
        </w:rPr>
        <w:t xml:space="preserve"> applications.</w:t>
      </w:r>
    </w:p>
    <w:p w14:paraId="53032DFD" w14:textId="77777777" w:rsidR="007F0D64" w:rsidRPr="002E3742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 xml:space="preserve">Experience in building and consuming ASP.NET </w:t>
      </w:r>
      <w:r w:rsidRPr="002E3742">
        <w:rPr>
          <w:rFonts w:ascii="Calibri" w:hAnsi="Calibri" w:cs="Calibri"/>
          <w:b/>
          <w:sz w:val="22"/>
          <w:szCs w:val="22"/>
        </w:rPr>
        <w:t>Web APIs</w:t>
      </w:r>
      <w:r w:rsidRPr="002E3742">
        <w:rPr>
          <w:rFonts w:ascii="Calibri" w:hAnsi="Calibri" w:cs="Calibri"/>
          <w:sz w:val="22"/>
          <w:szCs w:val="22"/>
        </w:rPr>
        <w:t xml:space="preserve"> and </w:t>
      </w:r>
      <w:r w:rsidRPr="002E3742">
        <w:rPr>
          <w:rFonts w:ascii="Calibri" w:hAnsi="Calibri" w:cs="Calibri"/>
          <w:b/>
          <w:sz w:val="22"/>
          <w:szCs w:val="22"/>
        </w:rPr>
        <w:t>WCF Services.</w:t>
      </w:r>
    </w:p>
    <w:p w14:paraId="3C082CC9" w14:textId="77777777" w:rsidR="007F0D64" w:rsidRPr="002E3742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noProof/>
          <w:sz w:val="22"/>
          <w:szCs w:val="22"/>
        </w:rPr>
        <w:t>Experience</w:t>
      </w:r>
      <w:r w:rsidRPr="002E3742">
        <w:rPr>
          <w:rFonts w:ascii="Calibri" w:hAnsi="Calibri" w:cs="Calibri"/>
          <w:sz w:val="22"/>
          <w:szCs w:val="22"/>
        </w:rPr>
        <w:t xml:space="preserve"> in </w:t>
      </w:r>
      <w:r w:rsidRPr="002E3742">
        <w:rPr>
          <w:rFonts w:ascii="Calibri" w:hAnsi="Calibri" w:cs="Calibri"/>
          <w:b/>
          <w:sz w:val="22"/>
          <w:szCs w:val="22"/>
        </w:rPr>
        <w:t>QA and unit testing, acceptance and integration testing</w:t>
      </w:r>
      <w:r w:rsidRPr="002E3742">
        <w:rPr>
          <w:rFonts w:ascii="Calibri" w:hAnsi="Calibri" w:cs="Calibri"/>
          <w:sz w:val="22"/>
          <w:szCs w:val="22"/>
        </w:rPr>
        <w:t>.</w:t>
      </w:r>
    </w:p>
    <w:p w14:paraId="20AAE7C0" w14:textId="77777777" w:rsidR="006A19B1" w:rsidRPr="002E3742" w:rsidRDefault="00F604C5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>Developed</w:t>
      </w:r>
      <w:r w:rsidR="006A19B1" w:rsidRPr="002E3742">
        <w:rPr>
          <w:rFonts w:ascii="Calibri" w:hAnsi="Calibri" w:cs="Calibri"/>
          <w:sz w:val="22"/>
          <w:szCs w:val="22"/>
        </w:rPr>
        <w:t xml:space="preserve"> Single Page Applications </w:t>
      </w:r>
      <w:r w:rsidR="006A19B1" w:rsidRPr="00220C34">
        <w:rPr>
          <w:rFonts w:ascii="Calibri" w:hAnsi="Calibri" w:cs="Calibri"/>
          <w:b/>
          <w:bCs/>
          <w:sz w:val="22"/>
          <w:szCs w:val="22"/>
        </w:rPr>
        <w:t>(SPA)</w:t>
      </w:r>
      <w:r w:rsidR="006A19B1" w:rsidRPr="002E3742">
        <w:rPr>
          <w:rFonts w:ascii="Calibri" w:hAnsi="Calibri" w:cs="Calibri"/>
          <w:sz w:val="22"/>
          <w:szCs w:val="22"/>
        </w:rPr>
        <w:t xml:space="preserve"> framework for creating efficient and interactive web applications that work across all popular browsers using Angular framework.</w:t>
      </w:r>
    </w:p>
    <w:p w14:paraId="5789643A" w14:textId="77777777" w:rsidR="007F0D64" w:rsidRPr="002E3742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Designed </w:t>
      </w:r>
      <w:r w:rsidRPr="00220C34">
        <w:rPr>
          <w:rFonts w:ascii="Calibri" w:hAnsi="Calibri" w:cs="Calibri"/>
          <w:b/>
          <w:sz w:val="22"/>
          <w:szCs w:val="22"/>
        </w:rPr>
        <w:t>GUI using ASP.NET, HTML, CSS,</w:t>
      </w:r>
      <w:r w:rsidRPr="002E3742">
        <w:rPr>
          <w:rFonts w:ascii="Calibri" w:hAnsi="Calibri" w:cs="Calibri"/>
          <w:bCs/>
          <w:sz w:val="22"/>
          <w:szCs w:val="22"/>
        </w:rPr>
        <w:t xml:space="preserve"> and </w:t>
      </w:r>
      <w:r w:rsidRPr="002E3742">
        <w:rPr>
          <w:rFonts w:ascii="Calibri" w:hAnsi="Calibri" w:cs="Calibri"/>
          <w:b/>
          <w:sz w:val="22"/>
          <w:szCs w:val="22"/>
        </w:rPr>
        <w:t>JavaScript</w:t>
      </w:r>
      <w:r w:rsidRPr="002E3742">
        <w:rPr>
          <w:rFonts w:ascii="Calibri" w:hAnsi="Calibri" w:cs="Calibri"/>
          <w:bCs/>
          <w:sz w:val="22"/>
          <w:szCs w:val="22"/>
        </w:rPr>
        <w:t xml:space="preserve"> as per the detail level design documents.</w:t>
      </w:r>
    </w:p>
    <w:p w14:paraId="4CD6D6BE" w14:textId="77777777" w:rsidR="0093401B" w:rsidRPr="002E3742" w:rsidRDefault="0093401B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>Experience in developing ASP.NET Web customs controls, user controls, Data Controls like Data Grid, Rich UI with extensive use of ASP.NET AJAX, AngularJS, Bootstrap and jQuery.</w:t>
      </w:r>
    </w:p>
    <w:p w14:paraId="68F91069" w14:textId="77777777" w:rsidR="007F0D64" w:rsidRPr="002E3742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 xml:space="preserve">Extensive experience in using the </w:t>
      </w:r>
      <w:r w:rsidRPr="005D6E1F">
        <w:rPr>
          <w:rFonts w:ascii="Calibri" w:hAnsi="Calibri" w:cs="Calibri"/>
          <w:b/>
          <w:bCs/>
          <w:sz w:val="22"/>
          <w:szCs w:val="22"/>
        </w:rPr>
        <w:t>OOPs</w:t>
      </w:r>
      <w:r w:rsidRPr="002E3742">
        <w:rPr>
          <w:rFonts w:ascii="Calibri" w:hAnsi="Calibri" w:cs="Calibri"/>
          <w:sz w:val="22"/>
          <w:szCs w:val="22"/>
        </w:rPr>
        <w:t xml:space="preserve"> (Object Oriented Programming) concepts.</w:t>
      </w:r>
    </w:p>
    <w:p w14:paraId="35F780BC" w14:textId="77777777" w:rsidR="007F0D64" w:rsidRPr="009E374B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 xml:space="preserve">Rich experience in using Object Oriented </w:t>
      </w:r>
      <w:r w:rsidRPr="002E3742">
        <w:rPr>
          <w:rFonts w:ascii="Calibri" w:hAnsi="Calibri" w:cs="Calibri"/>
          <w:bCs/>
          <w:sz w:val="22"/>
          <w:szCs w:val="22"/>
        </w:rPr>
        <w:t>Design Patterns</w:t>
      </w:r>
      <w:r w:rsidRPr="002E3742">
        <w:rPr>
          <w:rFonts w:ascii="Calibri" w:hAnsi="Calibri" w:cs="Calibri"/>
          <w:sz w:val="22"/>
          <w:szCs w:val="22"/>
        </w:rPr>
        <w:t xml:space="preserve"> like </w:t>
      </w:r>
      <w:r w:rsidRPr="005D6E1F">
        <w:rPr>
          <w:rFonts w:ascii="Calibri" w:hAnsi="Calibri" w:cs="Calibri"/>
          <w:b/>
          <w:bCs/>
          <w:sz w:val="22"/>
          <w:szCs w:val="22"/>
        </w:rPr>
        <w:t>Singleton, Dependency Injection, Factory.</w:t>
      </w:r>
    </w:p>
    <w:p w14:paraId="7312780C" w14:textId="77777777" w:rsidR="009E374B" w:rsidRPr="009E374B" w:rsidRDefault="009E374B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9E374B">
        <w:rPr>
          <w:rFonts w:ascii="Calibri" w:hAnsi="Calibri" w:cs="Calibri"/>
          <w:sz w:val="22"/>
          <w:szCs w:val="22"/>
        </w:rPr>
        <w:t xml:space="preserve">Developed applications using </w:t>
      </w:r>
      <w:r w:rsidRPr="009E374B">
        <w:rPr>
          <w:rFonts w:ascii="Calibri" w:hAnsi="Calibri" w:cs="Calibri"/>
          <w:b/>
          <w:bCs/>
          <w:sz w:val="22"/>
          <w:szCs w:val="22"/>
        </w:rPr>
        <w:t>WCF</w:t>
      </w:r>
      <w:r w:rsidRPr="009E374B">
        <w:rPr>
          <w:rFonts w:ascii="Calibri" w:hAnsi="Calibri" w:cs="Calibri"/>
          <w:sz w:val="22"/>
          <w:szCs w:val="22"/>
        </w:rPr>
        <w:t xml:space="preserve"> (Windows Communication Foundation) REST/SOAP services, Web Services and Web API.</w:t>
      </w:r>
    </w:p>
    <w:p w14:paraId="269456B4" w14:textId="77777777" w:rsidR="004F0517" w:rsidRPr="002E3742" w:rsidRDefault="004F0517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>Identified root cause for issues and developed workarounds or permanent fixes.</w:t>
      </w:r>
    </w:p>
    <w:p w14:paraId="23CEF210" w14:textId="77777777" w:rsidR="0093401B" w:rsidRPr="002E3742" w:rsidRDefault="0093401B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>Involved in use of Angular 2.0 technologies to include, Node.js, LESS and additional technologies to ensure current migration from AngularJS to Angular 2.0.</w:t>
      </w:r>
    </w:p>
    <w:p w14:paraId="55290BE7" w14:textId="77777777" w:rsidR="007F0D64" w:rsidRPr="002E3742" w:rsidRDefault="007F0D64" w:rsidP="007F0D64">
      <w:pPr>
        <w:numPr>
          <w:ilvl w:val="0"/>
          <w:numId w:val="39"/>
        </w:numPr>
        <w:spacing w:line="276" w:lineRule="auto"/>
        <w:ind w:left="540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Strong experience in data retrieval and manipulation using </w:t>
      </w:r>
      <w:r w:rsidRPr="002E3742">
        <w:rPr>
          <w:rFonts w:ascii="Calibri" w:hAnsi="Calibri" w:cs="Calibri"/>
          <w:b/>
          <w:bCs/>
          <w:sz w:val="22"/>
          <w:szCs w:val="22"/>
        </w:rPr>
        <w:t>ADO.NET</w:t>
      </w:r>
      <w:r w:rsidRPr="002E3742">
        <w:rPr>
          <w:rFonts w:ascii="Calibri" w:hAnsi="Calibri" w:cs="Calibri"/>
          <w:bCs/>
          <w:sz w:val="22"/>
          <w:szCs w:val="22"/>
        </w:rPr>
        <w:t xml:space="preserve"> data objects such as Dataset, Data Reader, Data list, Data Adaptor.</w:t>
      </w:r>
    </w:p>
    <w:p w14:paraId="22BA90AF" w14:textId="77777777" w:rsidR="007F0D64" w:rsidRPr="002E3742" w:rsidRDefault="007F0D64" w:rsidP="007F0D64">
      <w:pPr>
        <w:pStyle w:val="ListParagraph"/>
        <w:numPr>
          <w:ilvl w:val="0"/>
          <w:numId w:val="39"/>
        </w:numPr>
        <w:spacing w:after="0"/>
        <w:ind w:left="540"/>
        <w:jc w:val="both"/>
        <w:rPr>
          <w:rFonts w:cs="Calibri"/>
          <w:bCs/>
        </w:rPr>
      </w:pPr>
      <w:r w:rsidRPr="002E3742">
        <w:rPr>
          <w:rFonts w:cs="Calibri"/>
        </w:rPr>
        <w:t xml:space="preserve">Expertise in using Architectural </w:t>
      </w:r>
      <w:r w:rsidRPr="002E3742">
        <w:rPr>
          <w:rFonts w:cs="Calibri"/>
          <w:bCs/>
        </w:rPr>
        <w:t xml:space="preserve">Design Patterns like </w:t>
      </w:r>
      <w:r w:rsidRPr="005D6E1F">
        <w:rPr>
          <w:rFonts w:cs="Calibri"/>
          <w:b/>
        </w:rPr>
        <w:t>MVC</w:t>
      </w:r>
      <w:r w:rsidRPr="002E3742">
        <w:rPr>
          <w:rFonts w:cs="Calibri"/>
        </w:rPr>
        <w:t>.</w:t>
      </w:r>
    </w:p>
    <w:p w14:paraId="6A4D5566" w14:textId="77777777" w:rsidR="004F0517" w:rsidRPr="002E3742" w:rsidRDefault="004F0517" w:rsidP="007F0D64">
      <w:pPr>
        <w:pStyle w:val="ListParagraph"/>
        <w:numPr>
          <w:ilvl w:val="0"/>
          <w:numId w:val="39"/>
        </w:numPr>
        <w:spacing w:after="0"/>
        <w:ind w:left="540"/>
        <w:jc w:val="both"/>
        <w:rPr>
          <w:rFonts w:cs="Calibri"/>
          <w:bCs/>
        </w:rPr>
      </w:pPr>
      <w:r w:rsidRPr="002E3742">
        <w:rPr>
          <w:rFonts w:cs="Calibri"/>
        </w:rPr>
        <w:t>Interpreted analysis and implemented design solutions to meet requirements.</w:t>
      </w:r>
    </w:p>
    <w:p w14:paraId="33D2235D" w14:textId="77777777" w:rsidR="00C15174" w:rsidRPr="002E3742" w:rsidRDefault="00C15174" w:rsidP="007F0D64">
      <w:pPr>
        <w:pStyle w:val="ListParagraph"/>
        <w:numPr>
          <w:ilvl w:val="0"/>
          <w:numId w:val="39"/>
        </w:numPr>
        <w:spacing w:after="0"/>
        <w:ind w:left="540"/>
        <w:jc w:val="both"/>
        <w:rPr>
          <w:rFonts w:cs="Calibri"/>
          <w:bCs/>
        </w:rPr>
      </w:pPr>
      <w:r w:rsidRPr="002E3742">
        <w:rPr>
          <w:rFonts w:cs="Calibri"/>
        </w:rPr>
        <w:t xml:space="preserve">Good exposure in working with </w:t>
      </w:r>
      <w:r w:rsidRPr="005D6E1F">
        <w:rPr>
          <w:rFonts w:cs="Calibri"/>
          <w:b/>
          <w:bCs/>
        </w:rPr>
        <w:t>SQL Server Integration Services</w:t>
      </w:r>
      <w:r w:rsidRPr="002E3742">
        <w:rPr>
          <w:rFonts w:cs="Calibri"/>
        </w:rPr>
        <w:t xml:space="preserve"> (SSIS).</w:t>
      </w:r>
    </w:p>
    <w:p w14:paraId="1FA3838C" w14:textId="77777777" w:rsidR="003848DD" w:rsidRPr="002E3742" w:rsidRDefault="003848DD" w:rsidP="007F0D64">
      <w:pPr>
        <w:pStyle w:val="ListParagraph"/>
        <w:numPr>
          <w:ilvl w:val="0"/>
          <w:numId w:val="39"/>
        </w:numPr>
        <w:spacing w:after="0"/>
        <w:ind w:left="540"/>
        <w:jc w:val="both"/>
        <w:rPr>
          <w:rFonts w:cs="Calibri"/>
          <w:bCs/>
        </w:rPr>
      </w:pPr>
      <w:r w:rsidRPr="002E3742">
        <w:rPr>
          <w:rFonts w:cs="Calibri"/>
        </w:rPr>
        <w:t>Investigated and resolved application functionality related issues and provided support and troubleshooting as needed.</w:t>
      </w:r>
    </w:p>
    <w:p w14:paraId="5EFA66C0" w14:textId="77777777" w:rsidR="007F0D64" w:rsidRPr="002E3742" w:rsidRDefault="00A70CEE" w:rsidP="007F0D64">
      <w:pPr>
        <w:widowControl w:val="0"/>
        <w:numPr>
          <w:ilvl w:val="0"/>
          <w:numId w:val="39"/>
        </w:numPr>
        <w:suppressAutoHyphens/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 xml:space="preserve">Experience with </w:t>
      </w:r>
      <w:r w:rsidR="007F0D64" w:rsidRPr="002E3742">
        <w:rPr>
          <w:rFonts w:ascii="Calibri" w:hAnsi="Calibri" w:cs="Calibri"/>
          <w:sz w:val="22"/>
          <w:szCs w:val="22"/>
        </w:rPr>
        <w:t>Git</w:t>
      </w:r>
      <w:r w:rsidR="00952F78" w:rsidRPr="002E3742">
        <w:rPr>
          <w:rFonts w:ascii="Calibri" w:hAnsi="Calibri" w:cs="Calibri"/>
          <w:sz w:val="22"/>
          <w:szCs w:val="22"/>
        </w:rPr>
        <w:t xml:space="preserve">, </w:t>
      </w:r>
      <w:r w:rsidR="00421107" w:rsidRPr="002E3742">
        <w:rPr>
          <w:rFonts w:ascii="Calibri" w:hAnsi="Calibri" w:cs="Calibri"/>
          <w:b/>
          <w:sz w:val="22"/>
          <w:szCs w:val="22"/>
        </w:rPr>
        <w:t>P4V</w:t>
      </w:r>
      <w:r w:rsidR="007F0D64" w:rsidRPr="002E3742">
        <w:rPr>
          <w:rFonts w:ascii="Calibri" w:hAnsi="Calibri" w:cs="Calibri"/>
          <w:sz w:val="22"/>
          <w:szCs w:val="22"/>
        </w:rPr>
        <w:t xml:space="preserve"> and Microsoft Team Foundation Server (</w:t>
      </w:r>
      <w:r w:rsidR="007F0D64" w:rsidRPr="002E3742">
        <w:rPr>
          <w:rFonts w:ascii="Calibri" w:hAnsi="Calibri" w:cs="Calibri"/>
          <w:b/>
          <w:sz w:val="22"/>
          <w:szCs w:val="22"/>
        </w:rPr>
        <w:t>TFS</w:t>
      </w:r>
      <w:r w:rsidR="007F0D64" w:rsidRPr="002E3742">
        <w:rPr>
          <w:rFonts w:ascii="Calibri" w:hAnsi="Calibri" w:cs="Calibri"/>
          <w:sz w:val="22"/>
          <w:szCs w:val="22"/>
        </w:rPr>
        <w:t>) for Code Repository, Deployment and Version control.</w:t>
      </w:r>
    </w:p>
    <w:p w14:paraId="4744CC3C" w14:textId="77777777" w:rsidR="007F0D64" w:rsidRPr="002E3742" w:rsidRDefault="009D226D" w:rsidP="009D226D">
      <w:pPr>
        <w:widowControl w:val="0"/>
        <w:numPr>
          <w:ilvl w:val="0"/>
          <w:numId w:val="39"/>
        </w:numPr>
        <w:suppressAutoHyphens/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</w:rPr>
        <w:t>Strong analytical and problem-solving skills coupled with excellent written, verbal, and interpersonal communication skills. Willing to relocate anywhere.</w:t>
      </w:r>
    </w:p>
    <w:p w14:paraId="355BF6A2" w14:textId="77777777" w:rsidR="006F6BBB" w:rsidRPr="002E3742" w:rsidRDefault="006F6BBB" w:rsidP="00D40C96">
      <w:pPr>
        <w:pStyle w:val="ListParagraph"/>
        <w:suppressAutoHyphens/>
        <w:spacing w:after="0" w:line="100" w:lineRule="atLeast"/>
        <w:contextualSpacing w:val="0"/>
        <w:jc w:val="both"/>
        <w:rPr>
          <w:rFonts w:cs="Calibri"/>
        </w:rPr>
      </w:pPr>
    </w:p>
    <w:p w14:paraId="241180B7" w14:textId="3DBDA0A8" w:rsidR="00524EBE" w:rsidRDefault="00524EBE" w:rsidP="00F533B6">
      <w:pPr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2EC91989" w14:textId="77777777" w:rsidR="008E0CE7" w:rsidRPr="002E3742" w:rsidRDefault="008E0CE7" w:rsidP="00F533B6">
      <w:pPr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4E83BA7B" w14:textId="77777777" w:rsidR="00F533B6" w:rsidRPr="002E3742" w:rsidRDefault="00F533B6" w:rsidP="00F533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E3742">
        <w:rPr>
          <w:rFonts w:ascii="Calibri" w:hAnsi="Calibri" w:cs="Calibri"/>
          <w:b/>
          <w:bCs/>
          <w:sz w:val="22"/>
          <w:szCs w:val="22"/>
          <w:u w:val="single"/>
        </w:rPr>
        <w:t>Technical Skills</w:t>
      </w:r>
      <w:r w:rsidRPr="002E3742">
        <w:rPr>
          <w:rFonts w:ascii="Calibri" w:hAnsi="Calibri" w:cs="Calibri"/>
          <w:b/>
          <w:bCs/>
          <w:sz w:val="22"/>
          <w:szCs w:val="22"/>
        </w:rPr>
        <w:t>:-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43"/>
        <w:gridCol w:w="7119"/>
      </w:tblGrid>
      <w:tr w:rsidR="002F0E38" w:rsidRPr="002E3742" w14:paraId="162CAB2B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5DDE5" w14:textId="77777777" w:rsidR="002F0E38" w:rsidRPr="002E3742" w:rsidRDefault="002F0E38" w:rsidP="002B1DD3">
            <w:pPr>
              <w:ind w:right="2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Programming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7288" w14:textId="77777777" w:rsidR="002F0E38" w:rsidRPr="002E3742" w:rsidRDefault="00580F0F" w:rsidP="002B1DD3">
            <w:pPr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>ASP.NET, ASP.NET Core, C# (4.5), VB.NET, WPF, WCF, LINQ, PL/SQL</w:t>
            </w:r>
          </w:p>
        </w:tc>
      </w:tr>
      <w:tr w:rsidR="002F0E38" w:rsidRPr="002E3742" w14:paraId="519F6DD9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F4957" w14:textId="77777777" w:rsidR="002F0E38" w:rsidRPr="002E3742" w:rsidRDefault="002F0E38" w:rsidP="002B1DD3">
            <w:pPr>
              <w:ind w:right="2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Frameworks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7BB4" w14:textId="77777777" w:rsidR="002F0E38" w:rsidRPr="002E3742" w:rsidRDefault="00AC52CE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>MVC</w:t>
            </w:r>
            <w:r w:rsidR="002F0E38" w:rsidRPr="002E374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F0E38" w:rsidRPr="002E3742" w14:paraId="2594A7AD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0648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IDE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D9F0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 xml:space="preserve">Visual Studio </w:t>
            </w:r>
            <w:r w:rsidR="00393F69" w:rsidRPr="002E3742">
              <w:rPr>
                <w:rFonts w:ascii="Calibri" w:hAnsi="Calibri" w:cs="Calibri"/>
                <w:sz w:val="22"/>
                <w:szCs w:val="22"/>
              </w:rPr>
              <w:t>2012/</w:t>
            </w:r>
            <w:r w:rsidR="00E207DE" w:rsidRPr="002E3742">
              <w:rPr>
                <w:rFonts w:ascii="Calibri" w:hAnsi="Calibri" w:cs="Calibri"/>
                <w:sz w:val="22"/>
                <w:szCs w:val="22"/>
              </w:rPr>
              <w:t>201</w:t>
            </w:r>
            <w:r w:rsidR="00393F69" w:rsidRPr="002E3742">
              <w:rPr>
                <w:rFonts w:ascii="Calibri" w:hAnsi="Calibri" w:cs="Calibri"/>
                <w:sz w:val="22"/>
                <w:szCs w:val="22"/>
              </w:rPr>
              <w:t>5</w:t>
            </w:r>
            <w:r w:rsidR="00E207DE" w:rsidRPr="002E3742">
              <w:rPr>
                <w:rFonts w:ascii="Calibri" w:hAnsi="Calibri" w:cs="Calibri"/>
                <w:sz w:val="22"/>
                <w:szCs w:val="22"/>
              </w:rPr>
              <w:t>/201</w:t>
            </w:r>
            <w:r w:rsidR="00393F69" w:rsidRPr="002E3742">
              <w:rPr>
                <w:rFonts w:ascii="Calibri" w:hAnsi="Calibri" w:cs="Calibri"/>
                <w:sz w:val="22"/>
                <w:szCs w:val="22"/>
              </w:rPr>
              <w:t>7/2019</w:t>
            </w:r>
            <w:r w:rsidRPr="002E3742">
              <w:rPr>
                <w:rFonts w:ascii="Calibri" w:hAnsi="Calibri" w:cs="Calibri"/>
                <w:sz w:val="22"/>
                <w:szCs w:val="22"/>
              </w:rPr>
              <w:t>, SQL Server Management Studio.</w:t>
            </w:r>
          </w:p>
        </w:tc>
      </w:tr>
      <w:tr w:rsidR="002E3742" w:rsidRPr="002E3742" w14:paraId="281DD633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695E" w14:textId="77777777" w:rsidR="00734E2A" w:rsidRPr="002E3742" w:rsidRDefault="00734E2A" w:rsidP="002B1D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Reporting Tools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42CF8" w14:textId="77777777" w:rsidR="00734E2A" w:rsidRPr="002E3742" w:rsidRDefault="00734E2A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>SSIS, SSRS, Microsoft Reporting Services, Crystal Reports.</w:t>
            </w:r>
          </w:p>
        </w:tc>
      </w:tr>
      <w:tr w:rsidR="002F0E38" w:rsidRPr="002E3742" w14:paraId="07A87255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F2D88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Web Technologies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8D6E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>ASP.NET MVC</w:t>
            </w:r>
            <w:r w:rsidR="00514461" w:rsidRPr="002E3742">
              <w:rPr>
                <w:rFonts w:ascii="Calibri" w:hAnsi="Calibri" w:cs="Calibri"/>
                <w:sz w:val="22"/>
                <w:szCs w:val="22"/>
              </w:rPr>
              <w:t>,</w:t>
            </w:r>
            <w:r w:rsidRPr="002E3742">
              <w:rPr>
                <w:rFonts w:ascii="Calibri" w:hAnsi="Calibri" w:cs="Calibri"/>
                <w:sz w:val="22"/>
                <w:szCs w:val="22"/>
              </w:rPr>
              <w:t xml:space="preserve">HTML, HTML 5, CSS/CSS3, </w:t>
            </w:r>
            <w:r w:rsidR="00916867" w:rsidRPr="002E3742">
              <w:rPr>
                <w:rFonts w:ascii="Calibri" w:hAnsi="Calibri" w:cs="Calibri"/>
                <w:sz w:val="22"/>
                <w:szCs w:val="22"/>
              </w:rPr>
              <w:t>JavaScript,</w:t>
            </w:r>
            <w:r w:rsidRPr="002E3742">
              <w:rPr>
                <w:rFonts w:ascii="Calibri" w:hAnsi="Calibri" w:cs="Calibri"/>
                <w:sz w:val="22"/>
                <w:szCs w:val="22"/>
              </w:rPr>
              <w:t xml:space="preserve"> JSON</w:t>
            </w:r>
            <w:r w:rsidR="00734E2A" w:rsidRPr="002E3742">
              <w:rPr>
                <w:rFonts w:ascii="Calibri" w:hAnsi="Calibri" w:cs="Calibri"/>
                <w:sz w:val="22"/>
                <w:szCs w:val="22"/>
              </w:rPr>
              <w:t>, Angular, JQuery, Ajax</w:t>
            </w:r>
            <w:r w:rsidRPr="002E374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F0E38" w:rsidRPr="002E3742" w14:paraId="15B8208E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D149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Web server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D661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>IIS 5.1, IIS 6.0, IIS 7, HTTP Web Server.</w:t>
            </w:r>
          </w:p>
        </w:tc>
      </w:tr>
      <w:tr w:rsidR="002F0E38" w:rsidRPr="002E3742" w14:paraId="39034F92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AED8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Database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16457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>S</w:t>
            </w:r>
            <w:r w:rsidR="00AC52CE" w:rsidRPr="002E3742">
              <w:rPr>
                <w:rFonts w:ascii="Calibri" w:hAnsi="Calibri" w:cs="Calibri"/>
                <w:sz w:val="22"/>
                <w:szCs w:val="22"/>
              </w:rPr>
              <w:t>QL Server 2008</w:t>
            </w:r>
            <w:r w:rsidR="008421F3" w:rsidRPr="002E3742">
              <w:rPr>
                <w:rFonts w:ascii="Calibri" w:hAnsi="Calibri" w:cs="Calibri"/>
                <w:sz w:val="22"/>
                <w:szCs w:val="22"/>
              </w:rPr>
              <w:t>/2012</w:t>
            </w:r>
            <w:r w:rsidR="00AC52CE" w:rsidRPr="002E374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E3742">
              <w:rPr>
                <w:rFonts w:ascii="Calibri" w:hAnsi="Calibri" w:cs="Calibri"/>
                <w:sz w:val="22"/>
                <w:szCs w:val="22"/>
              </w:rPr>
              <w:t>MS Acc</w:t>
            </w:r>
            <w:r w:rsidR="00AC52CE" w:rsidRPr="002E3742">
              <w:rPr>
                <w:rFonts w:ascii="Calibri" w:hAnsi="Calibri" w:cs="Calibri"/>
                <w:sz w:val="22"/>
                <w:szCs w:val="22"/>
              </w:rPr>
              <w:t>ess, Excel 2007</w:t>
            </w:r>
            <w:r w:rsidRPr="002E374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F0E38" w:rsidRPr="002E3742" w14:paraId="2781421F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7871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Version Control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702D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>Visua</w:t>
            </w:r>
            <w:r w:rsidR="00A70CEE" w:rsidRPr="002E3742">
              <w:rPr>
                <w:rFonts w:ascii="Calibri" w:hAnsi="Calibri" w:cs="Calibri"/>
                <w:sz w:val="22"/>
                <w:szCs w:val="22"/>
              </w:rPr>
              <w:t>l Studio 2000 Team System,</w:t>
            </w:r>
            <w:r w:rsidRPr="002E3742">
              <w:rPr>
                <w:rFonts w:ascii="Calibri" w:hAnsi="Calibri" w:cs="Calibri"/>
                <w:sz w:val="22"/>
                <w:szCs w:val="22"/>
              </w:rPr>
              <w:t>TFS, GIT</w:t>
            </w:r>
            <w:r w:rsidR="00952F78" w:rsidRPr="002E3742">
              <w:rPr>
                <w:rFonts w:ascii="Calibri" w:hAnsi="Calibri" w:cs="Calibri"/>
                <w:sz w:val="22"/>
                <w:szCs w:val="22"/>
              </w:rPr>
              <w:t>, Perforce</w:t>
            </w:r>
            <w:r w:rsidRPr="002E374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F0E38" w:rsidRPr="002E3742" w14:paraId="5083C41D" w14:textId="77777777" w:rsidTr="002B1DD3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5596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3742">
              <w:rPr>
                <w:rFonts w:ascii="Calibri" w:hAnsi="Calibri" w:cs="Calibri"/>
                <w:b/>
                <w:sz w:val="22"/>
                <w:szCs w:val="22"/>
              </w:rPr>
              <w:t>Operating Systems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296B" w14:textId="77777777" w:rsidR="002F0E38" w:rsidRPr="002E3742" w:rsidRDefault="002F0E38" w:rsidP="002B1D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742">
              <w:rPr>
                <w:rFonts w:ascii="Calibri" w:hAnsi="Calibri" w:cs="Calibri"/>
                <w:sz w:val="22"/>
                <w:szCs w:val="22"/>
              </w:rPr>
              <w:t>Windows 2000/XP/Vista/7/8</w:t>
            </w:r>
            <w:r w:rsidR="00E366D6" w:rsidRPr="002E3742">
              <w:rPr>
                <w:rFonts w:ascii="Calibri" w:hAnsi="Calibri" w:cs="Calibri"/>
                <w:sz w:val="22"/>
                <w:szCs w:val="22"/>
              </w:rPr>
              <w:t>/10</w:t>
            </w:r>
            <w:r w:rsidRPr="002E3742">
              <w:rPr>
                <w:rFonts w:ascii="Calibri" w:hAnsi="Calibri" w:cs="Calibri"/>
                <w:sz w:val="22"/>
                <w:szCs w:val="22"/>
              </w:rPr>
              <w:t>, UNIX, Mac OS X.</w:t>
            </w:r>
          </w:p>
        </w:tc>
      </w:tr>
    </w:tbl>
    <w:p w14:paraId="6A0768FF" w14:textId="77777777" w:rsidR="00F533B6" w:rsidRPr="002E3742" w:rsidRDefault="00F533B6" w:rsidP="00FA4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3953DE05" w14:textId="77777777" w:rsidR="00071CAF" w:rsidRPr="002E3742" w:rsidRDefault="00071CAF" w:rsidP="00FA4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6179486C" w14:textId="77777777" w:rsidR="007B39B1" w:rsidRPr="002E3742" w:rsidRDefault="007B39B1" w:rsidP="00FA4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04DC3293" w14:textId="77777777" w:rsidR="00733269" w:rsidRPr="002E3742" w:rsidRDefault="009174F6" w:rsidP="00733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  <w:u w:val="single"/>
        </w:rPr>
      </w:pPr>
      <w:r w:rsidRPr="002E3742">
        <w:rPr>
          <w:rFonts w:ascii="Calibri" w:eastAsia="Arial" w:hAnsi="Calibri" w:cs="Calibri"/>
          <w:b/>
          <w:sz w:val="22"/>
          <w:szCs w:val="22"/>
          <w:u w:val="single"/>
        </w:rPr>
        <w:t>Professional</w:t>
      </w:r>
      <w:r w:rsidR="00733269" w:rsidRPr="002E3742">
        <w:rPr>
          <w:rFonts w:ascii="Calibri" w:eastAsia="Arial" w:hAnsi="Calibri" w:cs="Calibri"/>
          <w:b/>
          <w:sz w:val="22"/>
          <w:szCs w:val="22"/>
          <w:u w:val="single"/>
        </w:rPr>
        <w:t xml:space="preserve"> Experience: </w:t>
      </w:r>
    </w:p>
    <w:p w14:paraId="0E8CF4FE" w14:textId="77777777" w:rsidR="007F0D64" w:rsidRPr="002E3742" w:rsidRDefault="00241AEC" w:rsidP="00733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</w:rPr>
      </w:pPr>
      <w:r w:rsidRPr="002E3742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563BAC">
        <w:rPr>
          <w:rFonts w:ascii="Calibri" w:hAnsi="Calibri" w:cs="Calibri"/>
          <w:b/>
          <w:sz w:val="22"/>
          <w:szCs w:val="22"/>
        </w:rPr>
        <w:t>Nov</w:t>
      </w:r>
      <w:r w:rsidR="00620068" w:rsidRPr="002E3742">
        <w:rPr>
          <w:rFonts w:ascii="Calibri" w:hAnsi="Calibri" w:cs="Calibri"/>
          <w:b/>
          <w:sz w:val="22"/>
          <w:szCs w:val="22"/>
        </w:rPr>
        <w:t xml:space="preserve"> 1</w:t>
      </w:r>
      <w:r w:rsidR="0070279F" w:rsidRPr="002E3742">
        <w:rPr>
          <w:rFonts w:ascii="Calibri" w:hAnsi="Calibri" w:cs="Calibri"/>
          <w:b/>
          <w:sz w:val="22"/>
          <w:szCs w:val="22"/>
        </w:rPr>
        <w:t>9</w:t>
      </w:r>
      <w:r w:rsidR="00620068" w:rsidRPr="002E3742">
        <w:rPr>
          <w:rFonts w:ascii="Calibri" w:hAnsi="Calibri" w:cs="Calibri"/>
          <w:b/>
          <w:sz w:val="22"/>
          <w:szCs w:val="22"/>
        </w:rPr>
        <w:t xml:space="preserve"> – Present</w:t>
      </w:r>
    </w:p>
    <w:p w14:paraId="509F619B" w14:textId="77777777" w:rsidR="007F0D64" w:rsidRPr="002E3742" w:rsidRDefault="00B57DA1" w:rsidP="00910C09">
      <w:pPr>
        <w:pStyle w:val="NoSpacing"/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E3742">
        <w:rPr>
          <w:rFonts w:ascii="Calibri" w:eastAsia="Arial" w:hAnsi="Calibri" w:cs="Calibri"/>
          <w:b/>
          <w:sz w:val="22"/>
          <w:szCs w:val="22"/>
        </w:rPr>
        <w:t>Client</w:t>
      </w:r>
      <w:r w:rsidR="0070279F" w:rsidRPr="002E3742">
        <w:rPr>
          <w:rFonts w:ascii="Calibri" w:eastAsia="Arial" w:hAnsi="Calibri" w:cs="Calibri"/>
          <w:b/>
          <w:sz w:val="22"/>
          <w:szCs w:val="22"/>
        </w:rPr>
        <w:t xml:space="preserve">          </w:t>
      </w:r>
      <w:r w:rsidR="007F0D64" w:rsidRPr="002E3742">
        <w:rPr>
          <w:rFonts w:ascii="Calibri" w:hAnsi="Calibri" w:cs="Calibri"/>
          <w:b/>
          <w:sz w:val="22"/>
          <w:szCs w:val="22"/>
        </w:rPr>
        <w:tab/>
        <w:t xml:space="preserve">: </w:t>
      </w:r>
      <w:r w:rsidRPr="002E3742">
        <w:rPr>
          <w:rFonts w:ascii="Calibri" w:hAnsi="Calibri" w:cs="Calibri"/>
          <w:b/>
          <w:sz w:val="22"/>
          <w:szCs w:val="22"/>
        </w:rPr>
        <w:t>Blue Cross Blue Shield</w:t>
      </w:r>
      <w:r w:rsidR="007F0D64" w:rsidRPr="002E3742">
        <w:rPr>
          <w:rFonts w:ascii="Calibri" w:hAnsi="Calibri" w:cs="Calibri"/>
          <w:b/>
          <w:bCs/>
          <w:sz w:val="22"/>
          <w:szCs w:val="22"/>
        </w:rPr>
        <w:t>,</w:t>
      </w:r>
      <w:r w:rsidRPr="002E3742">
        <w:rPr>
          <w:rFonts w:ascii="Calibri" w:hAnsi="Calibri" w:cs="Calibri"/>
          <w:b/>
          <w:bCs/>
          <w:sz w:val="22"/>
          <w:szCs w:val="22"/>
        </w:rPr>
        <w:t xml:space="preserve"> Jacksonville,</w:t>
      </w:r>
      <w:r w:rsidR="007F0D64" w:rsidRPr="002E3742">
        <w:rPr>
          <w:rFonts w:ascii="Calibri" w:hAnsi="Calibri" w:cs="Calibri"/>
          <w:b/>
          <w:bCs/>
          <w:sz w:val="22"/>
          <w:szCs w:val="22"/>
        </w:rPr>
        <w:t xml:space="preserve"> FL.</w:t>
      </w:r>
      <w:r w:rsidR="007F0D64" w:rsidRPr="002E3742">
        <w:rPr>
          <w:rFonts w:ascii="Calibri" w:hAnsi="Calibri" w:cs="Calibri"/>
          <w:b/>
          <w:bCs/>
          <w:sz w:val="22"/>
          <w:szCs w:val="22"/>
        </w:rPr>
        <w:tab/>
      </w:r>
      <w:r w:rsidR="007F0D64" w:rsidRPr="002E3742">
        <w:rPr>
          <w:rFonts w:ascii="Calibri" w:hAnsi="Calibri" w:cs="Calibri"/>
          <w:b/>
          <w:bCs/>
          <w:sz w:val="22"/>
          <w:szCs w:val="22"/>
        </w:rPr>
        <w:tab/>
      </w:r>
      <w:r w:rsidR="007F0D64" w:rsidRPr="002E3742">
        <w:rPr>
          <w:rFonts w:ascii="Calibri" w:hAnsi="Calibri" w:cs="Calibri"/>
          <w:b/>
          <w:bCs/>
          <w:sz w:val="22"/>
          <w:szCs w:val="22"/>
        </w:rPr>
        <w:tab/>
      </w:r>
      <w:r w:rsidR="007F0D64" w:rsidRPr="002E3742">
        <w:rPr>
          <w:rFonts w:ascii="Calibri" w:hAnsi="Calibri" w:cs="Calibri"/>
          <w:b/>
          <w:bCs/>
          <w:sz w:val="22"/>
          <w:szCs w:val="22"/>
        </w:rPr>
        <w:tab/>
      </w:r>
    </w:p>
    <w:p w14:paraId="0D704D08" w14:textId="77777777" w:rsidR="007F0D64" w:rsidRPr="002E3742" w:rsidRDefault="00B81576" w:rsidP="00910C09">
      <w:pPr>
        <w:shd w:val="clear" w:color="auto" w:fill="FFFFFF"/>
        <w:tabs>
          <w:tab w:val="left" w:pos="972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E3742">
        <w:rPr>
          <w:rFonts w:ascii="Calibri" w:hAnsi="Calibri" w:cs="Calibri"/>
          <w:b/>
          <w:sz w:val="22"/>
          <w:szCs w:val="22"/>
        </w:rPr>
        <w:t xml:space="preserve">Role                 </w:t>
      </w:r>
      <w:r w:rsidR="00FA6394" w:rsidRPr="002E3742">
        <w:rPr>
          <w:rFonts w:ascii="Calibri" w:hAnsi="Calibri" w:cs="Calibri"/>
          <w:b/>
          <w:sz w:val="22"/>
          <w:szCs w:val="22"/>
        </w:rPr>
        <w:t xml:space="preserve"> </w:t>
      </w:r>
      <w:r w:rsidRPr="002E3742">
        <w:rPr>
          <w:rFonts w:ascii="Calibri" w:hAnsi="Calibri" w:cs="Calibri"/>
          <w:b/>
          <w:sz w:val="22"/>
          <w:szCs w:val="22"/>
        </w:rPr>
        <w:t xml:space="preserve">  : </w:t>
      </w:r>
      <w:r w:rsidR="00E07F35" w:rsidRPr="002E3742">
        <w:rPr>
          <w:rFonts w:ascii="Calibri" w:hAnsi="Calibri" w:cs="Calibri"/>
          <w:b/>
          <w:sz w:val="22"/>
          <w:szCs w:val="22"/>
        </w:rPr>
        <w:t>.Net Developer</w:t>
      </w:r>
      <w:r w:rsidR="00421107" w:rsidRPr="002E3742">
        <w:rPr>
          <w:rFonts w:ascii="Calibri" w:hAnsi="Calibri" w:cs="Calibri"/>
          <w:b/>
          <w:sz w:val="22"/>
          <w:szCs w:val="22"/>
        </w:rPr>
        <w:t>.</w:t>
      </w:r>
    </w:p>
    <w:p w14:paraId="2847D797" w14:textId="77777777" w:rsidR="007F0D64" w:rsidRPr="002E3742" w:rsidRDefault="007F0D64" w:rsidP="007F0D64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3742">
        <w:rPr>
          <w:rFonts w:ascii="Calibri" w:hAnsi="Calibri" w:cs="Calibri"/>
          <w:b/>
          <w:sz w:val="22"/>
          <w:szCs w:val="22"/>
        </w:rPr>
        <w:t>Description</w:t>
      </w:r>
      <w:r w:rsidRPr="002E3742">
        <w:rPr>
          <w:rFonts w:ascii="Calibri" w:hAnsi="Calibri" w:cs="Calibri"/>
          <w:b/>
          <w:sz w:val="22"/>
          <w:szCs w:val="22"/>
        </w:rPr>
        <w:tab/>
        <w:t xml:space="preserve">: </w:t>
      </w:r>
      <w:r w:rsidRPr="002E3742">
        <w:rPr>
          <w:rFonts w:ascii="Calibri" w:hAnsi="Calibri" w:cs="Calibri"/>
          <w:sz w:val="22"/>
          <w:szCs w:val="22"/>
        </w:rPr>
        <w:t>Integrate new functionalities to modify existing software application which maintained Customer/Account relationship, Transaction and Account Management and Funds Transfer functions. Customer can perform operations on all their account types.</w:t>
      </w:r>
      <w:r w:rsidR="00416EF8" w:rsidRPr="002E3742">
        <w:t xml:space="preserve"> R</w:t>
      </w:r>
      <w:r w:rsidR="00416EF8" w:rsidRPr="002E3742">
        <w:rPr>
          <w:rFonts w:ascii="Calibri" w:hAnsi="Calibri" w:cs="Calibri"/>
          <w:sz w:val="22"/>
          <w:szCs w:val="22"/>
        </w:rPr>
        <w:t>eal-time payouts card account activation, and enables companies to pay, and recipients to get money, when, where and how they want.</w:t>
      </w:r>
    </w:p>
    <w:p w14:paraId="672691B9" w14:textId="77777777" w:rsidR="008B1385" w:rsidRPr="002E3742" w:rsidRDefault="008B1385" w:rsidP="007F0D64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DB14631" w14:textId="77777777" w:rsidR="007F0D64" w:rsidRPr="002E3742" w:rsidRDefault="007F0D64" w:rsidP="007F0D64">
      <w:pPr>
        <w:pStyle w:val="NoSpacing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E3742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24DE936E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Designed and implemented different generic utilities using C# which is used across application</w:t>
      </w:r>
      <w:r w:rsidR="000334C2" w:rsidRPr="002E3742">
        <w:rPr>
          <w:rFonts w:cs="Calibri"/>
        </w:rPr>
        <w:t>.</w:t>
      </w:r>
    </w:p>
    <w:p w14:paraId="09CA9D55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Created generic repository interfaces to wrap up entity framework classes.</w:t>
      </w:r>
    </w:p>
    <w:p w14:paraId="3D028C76" w14:textId="77777777" w:rsidR="00ED1A7A" w:rsidRPr="002E3742" w:rsidRDefault="00ED1A7A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Worked on</w:t>
      </w:r>
      <w:r w:rsidRPr="002E3742">
        <w:rPr>
          <w:rFonts w:eastAsia="Times New Roman" w:cs="Calibri"/>
          <w:lang w:val="en"/>
        </w:rPr>
        <w:t xml:space="preserve"> </w:t>
      </w:r>
      <w:r w:rsidRPr="00346DAC">
        <w:rPr>
          <w:rFonts w:eastAsia="Times New Roman" w:cs="Calibri"/>
          <w:b/>
          <w:bCs/>
          <w:lang w:val="en"/>
        </w:rPr>
        <w:t>JQuery</w:t>
      </w:r>
      <w:r w:rsidRPr="002E3742">
        <w:rPr>
          <w:rFonts w:eastAsia="Times New Roman" w:cs="Calibri"/>
          <w:lang w:val="en"/>
        </w:rPr>
        <w:t xml:space="preserve"> for client-side validations and client-side scripting.</w:t>
      </w:r>
    </w:p>
    <w:p w14:paraId="25D368C1" w14:textId="77777777" w:rsidR="005322D8" w:rsidRPr="002E3742" w:rsidRDefault="005322D8" w:rsidP="005322D8">
      <w:pPr>
        <w:pStyle w:val="ListParagraph"/>
        <w:numPr>
          <w:ilvl w:val="0"/>
          <w:numId w:val="40"/>
        </w:numPr>
        <w:suppressAutoHyphens/>
        <w:spacing w:after="0"/>
        <w:jc w:val="both"/>
        <w:rPr>
          <w:rFonts w:cs="Calibri"/>
        </w:rPr>
      </w:pPr>
      <w:r w:rsidRPr="002E3742">
        <w:rPr>
          <w:rFonts w:cs="Calibri"/>
        </w:rPr>
        <w:t>Created different business classes and interfaces using .NET Framework 4.0/4.6/4.7 and .Net Core 2.0 with Object Oriented Programming Methodology.</w:t>
      </w:r>
    </w:p>
    <w:p w14:paraId="3A667E71" w14:textId="77777777" w:rsidR="00FA5B95" w:rsidRPr="002E3742" w:rsidRDefault="00FA5B95" w:rsidP="005322D8">
      <w:pPr>
        <w:pStyle w:val="ListParagraph"/>
        <w:numPr>
          <w:ilvl w:val="0"/>
          <w:numId w:val="40"/>
        </w:numPr>
        <w:suppressAutoHyphens/>
        <w:spacing w:after="0"/>
        <w:jc w:val="both"/>
        <w:rPr>
          <w:rFonts w:cs="Calibri"/>
        </w:rPr>
      </w:pPr>
      <w:r w:rsidRPr="002E3742">
        <w:rPr>
          <w:rFonts w:eastAsia="Times New Roman" w:cs="Calibri"/>
          <w:lang w:val="en"/>
        </w:rPr>
        <w:t xml:space="preserve">Designed the </w:t>
      </w:r>
      <w:r w:rsidRPr="00346DAC">
        <w:rPr>
          <w:rFonts w:eastAsia="Times New Roman" w:cs="Calibri"/>
          <w:b/>
          <w:bCs/>
          <w:lang w:val="en"/>
        </w:rPr>
        <w:t>Web UI</w:t>
      </w:r>
      <w:r w:rsidRPr="002E3742">
        <w:rPr>
          <w:rFonts w:eastAsia="Times New Roman" w:cs="Calibri"/>
          <w:lang w:val="en"/>
        </w:rPr>
        <w:t xml:space="preserve"> using ASP.NET, JavaScript, AngularJS, Web Forms, and AJAX controls and validation controls.</w:t>
      </w:r>
    </w:p>
    <w:p w14:paraId="090D9616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Created </w:t>
      </w:r>
      <w:r w:rsidRPr="005136F5">
        <w:rPr>
          <w:rFonts w:cs="Calibri"/>
          <w:b/>
          <w:bCs/>
        </w:rPr>
        <w:t>XSLT utility</w:t>
      </w:r>
      <w:r w:rsidRPr="002E3742">
        <w:rPr>
          <w:rFonts w:cs="Calibri"/>
        </w:rPr>
        <w:t xml:space="preserve"> component project which can be used across application to replace object mapping.</w:t>
      </w:r>
    </w:p>
    <w:p w14:paraId="69438615" w14:textId="77777777" w:rsidR="005322D8" w:rsidRPr="002E3742" w:rsidRDefault="00507925" w:rsidP="005322D8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Used technologies provided by .NET Framework including ASP.NET, ADO.NET using SOAP and data manipulation using XML. Design of multiple web APIs</w:t>
      </w:r>
      <w:r w:rsidR="00396FBF" w:rsidRPr="002E3742">
        <w:rPr>
          <w:rFonts w:cs="Calibri"/>
        </w:rPr>
        <w:t>,</w:t>
      </w:r>
      <w:r w:rsidR="00396FBF" w:rsidRPr="002E3742">
        <w:t xml:space="preserve"> </w:t>
      </w:r>
      <w:r w:rsidR="00396FBF" w:rsidRPr="002E3742">
        <w:rPr>
          <w:rFonts w:cs="Calibri"/>
        </w:rPr>
        <w:t>Design of messaging queues with RabbitMQ</w:t>
      </w:r>
      <w:r w:rsidRPr="002E3742">
        <w:rPr>
          <w:rFonts w:cs="Calibri"/>
        </w:rPr>
        <w:t xml:space="preserve">. </w:t>
      </w:r>
    </w:p>
    <w:p w14:paraId="5E7BC764" w14:textId="77777777" w:rsidR="0070208F" w:rsidRPr="002E3742" w:rsidRDefault="0070208F" w:rsidP="005322D8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eastAsia="Times New Roman" w:cs="Calibri"/>
          <w:lang w:val="en"/>
        </w:rPr>
        <w:t xml:space="preserve">Created </w:t>
      </w:r>
      <w:r w:rsidRPr="005136F5">
        <w:rPr>
          <w:rFonts w:eastAsia="Times New Roman" w:cs="Calibri"/>
          <w:b/>
          <w:bCs/>
          <w:lang w:val="en"/>
        </w:rPr>
        <w:t>JavaScript modules</w:t>
      </w:r>
      <w:r w:rsidRPr="002E3742">
        <w:rPr>
          <w:rFonts w:eastAsia="Times New Roman" w:cs="Calibri"/>
          <w:lang w:val="en"/>
        </w:rPr>
        <w:t xml:space="preserve"> to be used with Bootstrap to speed up development and include responsiveness to the page.</w:t>
      </w:r>
    </w:p>
    <w:p w14:paraId="4D9D3985" w14:textId="77777777" w:rsidR="005322D8" w:rsidRPr="002E3742" w:rsidRDefault="00507925" w:rsidP="0097101E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  <w:bCs/>
        </w:rPr>
      </w:pPr>
      <w:r w:rsidRPr="002E3742">
        <w:rPr>
          <w:rFonts w:cs="Calibri"/>
          <w:shd w:val="clear" w:color="auto" w:fill="FFFFFF"/>
        </w:rPr>
        <w:t xml:space="preserve">Created </w:t>
      </w:r>
      <w:r w:rsidRPr="002E3742">
        <w:rPr>
          <w:rFonts w:cs="Calibri"/>
          <w:b/>
          <w:shd w:val="clear" w:color="auto" w:fill="FFFFFF"/>
        </w:rPr>
        <w:t>Web APIs</w:t>
      </w:r>
      <w:r w:rsidRPr="002E3742">
        <w:rPr>
          <w:rFonts w:cs="Calibri"/>
          <w:shd w:val="clear" w:color="auto" w:fill="FFFFFF"/>
        </w:rPr>
        <w:t xml:space="preserve"> using ASP.NET Web API allow new web/client projects to leverage reusable data</w:t>
      </w:r>
      <w:r w:rsidRPr="002E3742">
        <w:rPr>
          <w:rFonts w:eastAsia="Cambria" w:cs="Calibri"/>
        </w:rPr>
        <w:t>.</w:t>
      </w:r>
    </w:p>
    <w:p w14:paraId="23B47644" w14:textId="77777777" w:rsidR="00507925" w:rsidRPr="002E3742" w:rsidRDefault="00507925" w:rsidP="0097101E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  <w:bCs/>
        </w:rPr>
      </w:pPr>
      <w:r w:rsidRPr="002E3742">
        <w:rPr>
          <w:rFonts w:cs="Calibri"/>
          <w:bCs/>
        </w:rPr>
        <w:t>Developed Http get, posts call and pass data using Http Post.</w:t>
      </w:r>
    </w:p>
    <w:p w14:paraId="5D29C51A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Created different </w:t>
      </w:r>
      <w:r w:rsidRPr="00FD2A5F">
        <w:rPr>
          <w:rFonts w:cs="Calibri"/>
          <w:b/>
          <w:bCs/>
        </w:rPr>
        <w:t>WCF</w:t>
      </w:r>
      <w:r w:rsidRPr="002E3742">
        <w:rPr>
          <w:rFonts w:cs="Calibri"/>
        </w:rPr>
        <w:t xml:space="preserve"> services along with WWF to orchestrate the data from multiple sources.</w:t>
      </w:r>
    </w:p>
    <w:p w14:paraId="267B4B57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Created </w:t>
      </w:r>
      <w:r w:rsidRPr="00102AC9">
        <w:rPr>
          <w:rFonts w:cs="Calibri"/>
          <w:b/>
          <w:bCs/>
        </w:rPr>
        <w:t>MSI</w:t>
      </w:r>
      <w:r w:rsidRPr="002E3742">
        <w:rPr>
          <w:rFonts w:cs="Calibri"/>
        </w:rPr>
        <w:t xml:space="preserve"> Packages using WIX to generate MSI Build to deploy WCF services on IIS.</w:t>
      </w:r>
    </w:p>
    <w:p w14:paraId="63061ABA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Used </w:t>
      </w:r>
      <w:r w:rsidRPr="00102AC9">
        <w:rPr>
          <w:rFonts w:cs="Calibri"/>
          <w:b/>
          <w:bCs/>
        </w:rPr>
        <w:t>SVC</w:t>
      </w:r>
      <w:r w:rsidRPr="002E3742">
        <w:rPr>
          <w:rFonts w:cs="Calibri"/>
        </w:rPr>
        <w:t xml:space="preserve"> Utility inbuilt tool to generate services and deploy the same on UDDI server.</w:t>
      </w:r>
    </w:p>
    <w:p w14:paraId="7C3C2E67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Created different </w:t>
      </w:r>
      <w:r w:rsidRPr="00102AC9">
        <w:rPr>
          <w:rFonts w:cs="Calibri"/>
          <w:b/>
          <w:bCs/>
        </w:rPr>
        <w:t>XSD’s</w:t>
      </w:r>
      <w:r w:rsidRPr="002E3742">
        <w:rPr>
          <w:rFonts w:cs="Calibri"/>
        </w:rPr>
        <w:t xml:space="preserve"> for both service request and response payloads</w:t>
      </w:r>
      <w:r w:rsidR="00F12B49" w:rsidRPr="002E3742">
        <w:rPr>
          <w:rFonts w:cs="Calibri"/>
        </w:rPr>
        <w:t>.</w:t>
      </w:r>
      <w:r w:rsidRPr="002E3742">
        <w:rPr>
          <w:rFonts w:cs="Calibri"/>
        </w:rPr>
        <w:t xml:space="preserve"> </w:t>
      </w:r>
    </w:p>
    <w:p w14:paraId="2BCD27A5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lastRenderedPageBreak/>
        <w:t>Developing Database Objects Functions, Stored Procedures, Views, Triggers and Cursors using MS SQL Server.</w:t>
      </w:r>
    </w:p>
    <w:p w14:paraId="7876B317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Designed and created different orchestrations to handle data flow across multiple data sources.</w:t>
      </w:r>
    </w:p>
    <w:p w14:paraId="7CC16480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Did </w:t>
      </w:r>
      <w:r w:rsidRPr="00102AC9">
        <w:rPr>
          <w:rFonts w:cs="Calibri"/>
          <w:b/>
          <w:bCs/>
        </w:rPr>
        <w:t xml:space="preserve">POC </w:t>
      </w:r>
      <w:r w:rsidRPr="002E3742">
        <w:rPr>
          <w:rFonts w:cs="Calibri"/>
        </w:rPr>
        <w:t xml:space="preserve">on converting existing </w:t>
      </w:r>
      <w:r w:rsidRPr="00102AC9">
        <w:rPr>
          <w:rFonts w:cs="Calibri"/>
          <w:b/>
          <w:bCs/>
        </w:rPr>
        <w:t>WCF services to REST.</w:t>
      </w:r>
    </w:p>
    <w:p w14:paraId="2239791D" w14:textId="77777777" w:rsidR="00794257" w:rsidRPr="002E3742" w:rsidRDefault="0079425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Project Migration to .Net Core</w:t>
      </w:r>
      <w:r w:rsidR="00345071" w:rsidRPr="002E3742">
        <w:rPr>
          <w:rFonts w:cs="Calibri"/>
        </w:rPr>
        <w:t xml:space="preserve"> applications</w:t>
      </w:r>
      <w:r w:rsidRPr="002E3742">
        <w:rPr>
          <w:rFonts w:cs="Calibri"/>
        </w:rPr>
        <w:t>.</w:t>
      </w:r>
    </w:p>
    <w:p w14:paraId="11E815B2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Implemented failover process using </w:t>
      </w:r>
      <w:proofErr w:type="spellStart"/>
      <w:r w:rsidRPr="002E3742">
        <w:rPr>
          <w:rFonts w:cs="Calibri"/>
        </w:rPr>
        <w:t>func</w:t>
      </w:r>
      <w:proofErr w:type="spellEnd"/>
      <w:r w:rsidRPr="002E3742">
        <w:rPr>
          <w:rFonts w:cs="Calibri"/>
        </w:rPr>
        <w:t xml:space="preserve"> delegates to support business continuity.</w:t>
      </w:r>
    </w:p>
    <w:p w14:paraId="0F94FE12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Converted .NET application</w:t>
      </w:r>
      <w:r w:rsidR="008825AD" w:rsidRPr="002E3742">
        <w:rPr>
          <w:rFonts w:cs="Calibri"/>
        </w:rPr>
        <w:t>s</w:t>
      </w:r>
      <w:r w:rsidRPr="002E3742">
        <w:rPr>
          <w:rFonts w:cs="Calibri"/>
        </w:rPr>
        <w:t xml:space="preserve"> to latest version and fixed runtime issues associated with it.</w:t>
      </w:r>
    </w:p>
    <w:p w14:paraId="61E3B90D" w14:textId="77777777" w:rsidR="00914027" w:rsidRPr="002E3742" w:rsidRDefault="00914027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Created error handling utility mapping which is used as a part of common component across application.</w:t>
      </w:r>
    </w:p>
    <w:p w14:paraId="783F109F" w14:textId="77777777" w:rsidR="00EA6C08" w:rsidRPr="002E3742" w:rsidRDefault="00EA6C08" w:rsidP="00914027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Involved in writing unit test cases for the .Net code using various </w:t>
      </w:r>
      <w:proofErr w:type="spellStart"/>
      <w:r w:rsidRPr="00102AC9">
        <w:rPr>
          <w:rFonts w:cs="Calibri"/>
          <w:b/>
          <w:bCs/>
        </w:rPr>
        <w:t>Moq</w:t>
      </w:r>
      <w:proofErr w:type="spellEnd"/>
      <w:r w:rsidRPr="002E3742">
        <w:rPr>
          <w:rFonts w:cs="Calibri"/>
        </w:rPr>
        <w:t xml:space="preserve"> and </w:t>
      </w:r>
      <w:proofErr w:type="spellStart"/>
      <w:r w:rsidRPr="00102AC9">
        <w:rPr>
          <w:rFonts w:cs="Calibri"/>
          <w:b/>
          <w:bCs/>
        </w:rPr>
        <w:t>Nunit</w:t>
      </w:r>
      <w:proofErr w:type="spellEnd"/>
      <w:r w:rsidRPr="002E3742">
        <w:rPr>
          <w:rFonts w:cs="Calibri"/>
        </w:rPr>
        <w:t xml:space="preserve"> Frameworks for code coverage and performance analysis of the code.</w:t>
      </w:r>
    </w:p>
    <w:p w14:paraId="266D88FE" w14:textId="77777777" w:rsidR="008B1385" w:rsidRPr="002E3742" w:rsidRDefault="008B1385" w:rsidP="008B1385">
      <w:pPr>
        <w:pStyle w:val="ListParagraph"/>
        <w:suppressAutoHyphens/>
        <w:jc w:val="both"/>
        <w:rPr>
          <w:rFonts w:cs="Calibri"/>
        </w:rPr>
      </w:pPr>
    </w:p>
    <w:p w14:paraId="532D3B09" w14:textId="6BDB0282" w:rsidR="007F0D64" w:rsidRPr="002E3742" w:rsidRDefault="00071CAF" w:rsidP="00071CAF">
      <w:pPr>
        <w:pStyle w:val="ListParagraph"/>
        <w:ind w:left="0"/>
        <w:jc w:val="both"/>
        <w:rPr>
          <w:rFonts w:cs="Calibri"/>
          <w:b/>
        </w:rPr>
      </w:pPr>
      <w:r w:rsidRPr="002E3742">
        <w:rPr>
          <w:rFonts w:cs="Calibri"/>
          <w:b/>
        </w:rPr>
        <w:t>Environment: .</w:t>
      </w:r>
      <w:r w:rsidRPr="002E3742">
        <w:rPr>
          <w:rFonts w:cs="Calibri"/>
        </w:rPr>
        <w:t>Net Framework 4.0</w:t>
      </w:r>
      <w:r w:rsidR="008E7B18" w:rsidRPr="002E3742">
        <w:rPr>
          <w:rFonts w:cs="Calibri"/>
        </w:rPr>
        <w:t>/4.6</w:t>
      </w:r>
      <w:r w:rsidR="00E42645" w:rsidRPr="002E3742">
        <w:rPr>
          <w:rFonts w:cs="Calibri"/>
        </w:rPr>
        <w:t>/4.7</w:t>
      </w:r>
      <w:r w:rsidRPr="002E3742">
        <w:rPr>
          <w:rFonts w:cs="Calibri"/>
        </w:rPr>
        <w:t>, C#</w:t>
      </w:r>
      <w:r w:rsidR="00B563D6" w:rsidRPr="002E3742">
        <w:rPr>
          <w:rFonts w:cs="Calibri"/>
        </w:rPr>
        <w:t>.Net, .Net</w:t>
      </w:r>
      <w:r w:rsidR="00AD4CEF" w:rsidRPr="002E3742">
        <w:rPr>
          <w:rFonts w:cs="Calibri"/>
        </w:rPr>
        <w:t xml:space="preserve"> Core</w:t>
      </w:r>
      <w:r w:rsidR="00445685" w:rsidRPr="002E3742">
        <w:rPr>
          <w:rFonts w:cs="Calibri"/>
        </w:rPr>
        <w:t xml:space="preserve"> </w:t>
      </w:r>
      <w:r w:rsidR="00AD4CEF" w:rsidRPr="002E3742">
        <w:rPr>
          <w:rFonts w:cs="Calibri"/>
        </w:rPr>
        <w:t>2.0</w:t>
      </w:r>
      <w:r w:rsidR="00576209" w:rsidRPr="002E3742">
        <w:rPr>
          <w:rFonts w:cs="Calibri"/>
        </w:rPr>
        <w:t>/3.0</w:t>
      </w:r>
      <w:r w:rsidR="00AD4CEF" w:rsidRPr="002E3742">
        <w:rPr>
          <w:rFonts w:cs="Calibri"/>
        </w:rPr>
        <w:t>,</w:t>
      </w:r>
      <w:r w:rsidR="00B43533" w:rsidRPr="002E3742">
        <w:rPr>
          <w:rFonts w:cs="Calibri"/>
        </w:rPr>
        <w:t xml:space="preserve"> </w:t>
      </w:r>
      <w:r w:rsidR="00B43533" w:rsidRPr="002E3742">
        <w:t>HTML5, CSS3, MVC, JavaScript, Bootstrap 4, jQuery</w:t>
      </w:r>
      <w:r w:rsidRPr="002E3742">
        <w:rPr>
          <w:rFonts w:cs="Calibri"/>
        </w:rPr>
        <w:t xml:space="preserve"> Visual Studio, WCF, WWF, WEB API, REST, SQL SERVER 2012,</w:t>
      </w:r>
      <w:r w:rsidR="00396FBF" w:rsidRPr="002E3742">
        <w:rPr>
          <w:rFonts w:cs="Calibri"/>
        </w:rPr>
        <w:t xml:space="preserve"> RabbitMQ,</w:t>
      </w:r>
      <w:r w:rsidRPr="002E3742">
        <w:rPr>
          <w:rFonts w:cs="Calibri"/>
        </w:rPr>
        <w:t xml:space="preserve"> </w:t>
      </w:r>
      <w:r w:rsidR="00AF67B6" w:rsidRPr="002E3742">
        <w:rPr>
          <w:rFonts w:cs="Calibri"/>
        </w:rPr>
        <w:t>Perforce</w:t>
      </w:r>
      <w:r w:rsidR="00267752" w:rsidRPr="002E3742">
        <w:rPr>
          <w:rFonts w:cs="Calibri"/>
        </w:rPr>
        <w:t>P4</w:t>
      </w:r>
      <w:r w:rsidR="00A30A4F" w:rsidRPr="002E3742">
        <w:rPr>
          <w:rFonts w:cs="Calibri"/>
        </w:rPr>
        <w:t>V,</w:t>
      </w:r>
      <w:r w:rsidR="00570F2D" w:rsidRPr="002E3742">
        <w:rPr>
          <w:rFonts w:cs="Calibri"/>
        </w:rPr>
        <w:t xml:space="preserve"> Confluence, Splunk,</w:t>
      </w:r>
      <w:r w:rsidRPr="002E3742">
        <w:rPr>
          <w:rFonts w:cs="Calibri"/>
        </w:rPr>
        <w:t xml:space="preserve"> Entity Framework 5.0.</w:t>
      </w:r>
    </w:p>
    <w:p w14:paraId="093E9C0B" w14:textId="77777777" w:rsidR="00716390" w:rsidRPr="002E3742" w:rsidRDefault="00716390" w:rsidP="00733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  <w:u w:val="single"/>
        </w:rPr>
      </w:pPr>
    </w:p>
    <w:p w14:paraId="41F50852" w14:textId="77777777" w:rsidR="00411DAC" w:rsidRPr="002E3742" w:rsidRDefault="00B57DA1" w:rsidP="004D6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2E3742">
        <w:rPr>
          <w:rFonts w:ascii="Calibri" w:eastAsia="Arial" w:hAnsi="Calibri" w:cs="Calibri"/>
          <w:b/>
          <w:sz w:val="22"/>
          <w:szCs w:val="22"/>
        </w:rPr>
        <w:t>Client</w:t>
      </w:r>
      <w:r w:rsidR="00411DAC" w:rsidRPr="002E374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E3742">
        <w:rPr>
          <w:rFonts w:ascii="Calibri" w:eastAsia="Arial" w:hAnsi="Calibri" w:cs="Calibri"/>
          <w:b/>
          <w:sz w:val="22"/>
          <w:szCs w:val="22"/>
        </w:rPr>
        <w:t xml:space="preserve">      </w:t>
      </w:r>
      <w:r w:rsidR="00411DAC" w:rsidRPr="002E3742">
        <w:rPr>
          <w:rFonts w:ascii="Calibri" w:eastAsia="Arial" w:hAnsi="Calibri" w:cs="Calibri"/>
          <w:b/>
          <w:sz w:val="22"/>
          <w:szCs w:val="22"/>
        </w:rPr>
        <w:t xml:space="preserve">          : </w:t>
      </w:r>
      <w:r w:rsidRPr="002E3742">
        <w:rPr>
          <w:rFonts w:ascii="Calibri" w:eastAsia="Arial" w:hAnsi="Calibri" w:cs="Calibri"/>
          <w:b/>
          <w:sz w:val="22"/>
          <w:szCs w:val="22"/>
        </w:rPr>
        <w:t>AvidXchange</w:t>
      </w:r>
      <w:r w:rsidR="005B1636" w:rsidRPr="002E3742">
        <w:rPr>
          <w:rFonts w:ascii="Calibri" w:eastAsia="Arial" w:hAnsi="Calibri" w:cs="Calibri"/>
          <w:b/>
          <w:sz w:val="22"/>
          <w:szCs w:val="22"/>
        </w:rPr>
        <w:t xml:space="preserve"> Inc</w:t>
      </w:r>
      <w:r w:rsidR="00411DAC" w:rsidRPr="002E3742">
        <w:rPr>
          <w:rFonts w:ascii="Calibri" w:eastAsia="Arial" w:hAnsi="Calibri" w:cs="Calibri"/>
          <w:b/>
          <w:sz w:val="22"/>
          <w:szCs w:val="22"/>
        </w:rPr>
        <w:t>,</w:t>
      </w:r>
      <w:r w:rsidRPr="002E3742">
        <w:rPr>
          <w:rFonts w:ascii="Calibri" w:eastAsia="Arial" w:hAnsi="Calibri" w:cs="Calibri"/>
          <w:b/>
          <w:sz w:val="22"/>
          <w:szCs w:val="22"/>
        </w:rPr>
        <w:t xml:space="preserve"> Charlotte, NC</w:t>
      </w:r>
      <w:r w:rsidR="00411DAC" w:rsidRPr="002E3742">
        <w:rPr>
          <w:rFonts w:ascii="Calibri" w:eastAsia="Arial" w:hAnsi="Calibri" w:cs="Calibri"/>
          <w:b/>
          <w:sz w:val="22"/>
          <w:szCs w:val="22"/>
        </w:rPr>
        <w:t>.</w:t>
      </w:r>
      <w:r w:rsidR="005B1636" w:rsidRPr="002E3742"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 w:rsidR="003142FA" w:rsidRPr="002E3742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70724D" w:rsidRPr="002E3742">
        <w:rPr>
          <w:rFonts w:ascii="Calibri" w:hAnsi="Calibri" w:cs="Calibri"/>
          <w:b/>
          <w:bCs/>
          <w:sz w:val="22"/>
          <w:szCs w:val="22"/>
        </w:rPr>
        <w:t xml:space="preserve">                           </w:t>
      </w:r>
      <w:r w:rsidR="004D6E2B" w:rsidRPr="002E3742"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70279F" w:rsidRPr="002E3742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84E26">
        <w:rPr>
          <w:rFonts w:ascii="Calibri" w:hAnsi="Calibri" w:cs="Calibri"/>
          <w:b/>
          <w:sz w:val="22"/>
          <w:szCs w:val="22"/>
        </w:rPr>
        <w:t>April</w:t>
      </w:r>
      <w:r w:rsidR="00411DAC" w:rsidRPr="002E3742">
        <w:rPr>
          <w:rFonts w:ascii="Calibri" w:hAnsi="Calibri" w:cs="Calibri"/>
          <w:b/>
          <w:sz w:val="22"/>
          <w:szCs w:val="22"/>
        </w:rPr>
        <w:t xml:space="preserve"> 1</w:t>
      </w:r>
      <w:r w:rsidR="00784E26">
        <w:rPr>
          <w:rFonts w:ascii="Calibri" w:hAnsi="Calibri" w:cs="Calibri"/>
          <w:b/>
          <w:sz w:val="22"/>
          <w:szCs w:val="22"/>
        </w:rPr>
        <w:t>8</w:t>
      </w:r>
      <w:r w:rsidR="00411DAC" w:rsidRPr="002E3742">
        <w:rPr>
          <w:rFonts w:ascii="Calibri" w:hAnsi="Calibri" w:cs="Calibri"/>
          <w:b/>
          <w:sz w:val="22"/>
          <w:szCs w:val="22"/>
        </w:rPr>
        <w:t>–</w:t>
      </w:r>
      <w:r w:rsidR="00784E26">
        <w:rPr>
          <w:rFonts w:ascii="Calibri" w:hAnsi="Calibri" w:cs="Calibri"/>
          <w:b/>
          <w:sz w:val="22"/>
          <w:szCs w:val="22"/>
        </w:rPr>
        <w:t>Oct</w:t>
      </w:r>
      <w:r w:rsidR="00BA356C" w:rsidRPr="002E3742">
        <w:rPr>
          <w:rFonts w:ascii="Calibri" w:hAnsi="Calibri" w:cs="Calibri"/>
          <w:b/>
          <w:sz w:val="22"/>
          <w:szCs w:val="22"/>
        </w:rPr>
        <w:t xml:space="preserve"> </w:t>
      </w:r>
      <w:r w:rsidR="003142FA" w:rsidRPr="002E3742">
        <w:rPr>
          <w:rFonts w:ascii="Calibri" w:hAnsi="Calibri" w:cs="Calibri"/>
          <w:b/>
          <w:sz w:val="22"/>
          <w:szCs w:val="22"/>
        </w:rPr>
        <w:t>1</w:t>
      </w:r>
      <w:r w:rsidR="0070279F" w:rsidRPr="002E3742">
        <w:rPr>
          <w:rFonts w:ascii="Calibri" w:hAnsi="Calibri" w:cs="Calibri"/>
          <w:b/>
          <w:sz w:val="22"/>
          <w:szCs w:val="22"/>
        </w:rPr>
        <w:t>9</w:t>
      </w:r>
    </w:p>
    <w:p w14:paraId="704CFFB6" w14:textId="77777777" w:rsidR="00411DAC" w:rsidRPr="002E3742" w:rsidRDefault="00411DAC" w:rsidP="00411DAC">
      <w:pPr>
        <w:shd w:val="clear" w:color="auto" w:fill="FFFFFF"/>
        <w:tabs>
          <w:tab w:val="left" w:pos="972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E3742">
        <w:rPr>
          <w:rFonts w:ascii="Calibri" w:hAnsi="Calibri" w:cs="Calibri"/>
          <w:b/>
          <w:sz w:val="22"/>
          <w:szCs w:val="22"/>
        </w:rPr>
        <w:t xml:space="preserve">Role                    : </w:t>
      </w:r>
      <w:r w:rsidR="00350559" w:rsidRPr="002E3742">
        <w:rPr>
          <w:rFonts w:ascii="Calibri" w:hAnsi="Calibri" w:cs="Calibri"/>
          <w:b/>
          <w:sz w:val="22"/>
          <w:szCs w:val="22"/>
        </w:rPr>
        <w:t>.Net Developer</w:t>
      </w:r>
      <w:r w:rsidRPr="002E3742">
        <w:rPr>
          <w:rFonts w:ascii="Calibri" w:hAnsi="Calibri" w:cs="Calibri"/>
          <w:b/>
          <w:sz w:val="22"/>
          <w:szCs w:val="22"/>
        </w:rPr>
        <w:t>.</w:t>
      </w:r>
    </w:p>
    <w:p w14:paraId="54FAE5B9" w14:textId="77777777" w:rsidR="00411DAC" w:rsidRPr="002E3742" w:rsidRDefault="00411DAC" w:rsidP="00411DA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4BC6BF" w14:textId="77777777" w:rsidR="00411DAC" w:rsidRPr="002E3742" w:rsidRDefault="00411DAC" w:rsidP="00411DAC">
      <w:pPr>
        <w:pStyle w:val="NoSpacing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E3742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4E144D60" w14:textId="77777777" w:rsidR="00411DAC" w:rsidRPr="002E3742" w:rsidRDefault="00B42B5D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Implemented </w:t>
      </w:r>
      <w:r w:rsidRPr="00456E35">
        <w:rPr>
          <w:rFonts w:cs="Calibri"/>
          <w:b/>
          <w:bCs/>
        </w:rPr>
        <w:t>ASP MVC5.0/4.0</w:t>
      </w:r>
      <w:r w:rsidRPr="002E3742">
        <w:rPr>
          <w:rFonts w:cs="Calibri"/>
        </w:rPr>
        <w:t xml:space="preserve"> framework for the development of the application.</w:t>
      </w:r>
    </w:p>
    <w:p w14:paraId="7BE93A5B" w14:textId="77777777" w:rsidR="00A4347F" w:rsidRPr="002E3742" w:rsidRDefault="00A4347F" w:rsidP="00A4347F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Design and Develop applications from scratch using </w:t>
      </w:r>
      <w:r w:rsidRPr="00456E35">
        <w:rPr>
          <w:rFonts w:cs="Calibri"/>
          <w:b/>
          <w:bCs/>
        </w:rPr>
        <w:t>ASP. NET MVC 4.6, ASP.NET Core 2.1, C#, WCF, WEB API, XML and SQL Server 2012.</w:t>
      </w:r>
    </w:p>
    <w:p w14:paraId="3D70B722" w14:textId="77777777" w:rsidR="00A4347F" w:rsidRPr="002E3742" w:rsidRDefault="00A4347F" w:rsidP="00A4347F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Developing and Consuming Web Services using </w:t>
      </w:r>
      <w:r w:rsidRPr="00456E35">
        <w:rPr>
          <w:rFonts w:cs="Calibri"/>
          <w:b/>
          <w:bCs/>
        </w:rPr>
        <w:t>REST</w:t>
      </w:r>
      <w:r w:rsidRPr="002E3742">
        <w:rPr>
          <w:rFonts w:cs="Calibri"/>
        </w:rPr>
        <w:t xml:space="preserve"> and Windows Communication Foundation Services </w:t>
      </w:r>
      <w:r w:rsidRPr="00456E35">
        <w:rPr>
          <w:rFonts w:cs="Calibri"/>
          <w:b/>
          <w:bCs/>
        </w:rPr>
        <w:t>(WCF)</w:t>
      </w:r>
      <w:r w:rsidR="00756C16" w:rsidRPr="002E3742">
        <w:rPr>
          <w:rFonts w:cs="Calibri"/>
        </w:rPr>
        <w:t>.</w:t>
      </w:r>
      <w:r w:rsidRPr="002E3742">
        <w:rPr>
          <w:rFonts w:cs="Calibri"/>
        </w:rPr>
        <w:t xml:space="preserve"> </w:t>
      </w:r>
    </w:p>
    <w:p w14:paraId="282E79C8" w14:textId="77777777" w:rsidR="00B21CB2" w:rsidRPr="002E3742" w:rsidRDefault="00B21CB2" w:rsidP="00A4347F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t xml:space="preserve">Used </w:t>
      </w:r>
      <w:r w:rsidRPr="002E3742">
        <w:rPr>
          <w:b/>
        </w:rPr>
        <w:t>Angular JS</w:t>
      </w:r>
      <w:r w:rsidRPr="002E3742">
        <w:t xml:space="preserve"> in order to set the data ready for the customers belonging to P&amp;C rather than pulling it from the database every time.</w:t>
      </w:r>
    </w:p>
    <w:p w14:paraId="1A02ACC0" w14:textId="77777777" w:rsidR="00A4347F" w:rsidRPr="002E3742" w:rsidRDefault="00A4347F" w:rsidP="00A4347F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Services for communicating with other application and components.</w:t>
      </w:r>
    </w:p>
    <w:p w14:paraId="73A9F2FA" w14:textId="77777777" w:rsidR="00A4347F" w:rsidRPr="002E3742" w:rsidRDefault="00A4347F" w:rsidP="00A4347F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Use </w:t>
      </w:r>
      <w:r w:rsidRPr="00B667BB">
        <w:rPr>
          <w:rFonts w:cs="Calibri"/>
          <w:b/>
          <w:bCs/>
        </w:rPr>
        <w:t>HTTP POST and HTTP GET</w:t>
      </w:r>
      <w:r w:rsidRPr="002E3742">
        <w:rPr>
          <w:rFonts w:cs="Calibri"/>
        </w:rPr>
        <w:t xml:space="preserve"> to restrict MVC actions to be invoked by post or get depending on the action.</w:t>
      </w:r>
    </w:p>
    <w:p w14:paraId="59DB479F" w14:textId="77777777" w:rsidR="00B21CB2" w:rsidRPr="002E3742" w:rsidRDefault="00B21CB2" w:rsidP="00A4347F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Experience in working with </w:t>
      </w:r>
      <w:proofErr w:type="gramStart"/>
      <w:r w:rsidRPr="002E3742">
        <w:t>client side</w:t>
      </w:r>
      <w:proofErr w:type="gramEnd"/>
      <w:r w:rsidRPr="002E3742">
        <w:t xml:space="preserve"> scripting like </w:t>
      </w:r>
      <w:r w:rsidRPr="002E3742">
        <w:rPr>
          <w:b/>
        </w:rPr>
        <w:t>JQUERY</w:t>
      </w:r>
      <w:r w:rsidRPr="002E3742">
        <w:t xml:space="preserve"> </w:t>
      </w:r>
      <w:r w:rsidRPr="002E3742">
        <w:rPr>
          <w:b/>
        </w:rPr>
        <w:t xml:space="preserve">Selectors, Events, JQUERY UI, </w:t>
      </w:r>
      <w:proofErr w:type="spellStart"/>
      <w:r w:rsidRPr="002E3742">
        <w:rPr>
          <w:b/>
        </w:rPr>
        <w:t>PlugIns</w:t>
      </w:r>
      <w:proofErr w:type="spellEnd"/>
      <w:r w:rsidRPr="002E3742">
        <w:t xml:space="preserve"> and </w:t>
      </w:r>
      <w:r w:rsidRPr="002E3742">
        <w:rPr>
          <w:b/>
        </w:rPr>
        <w:t>AJAX</w:t>
      </w:r>
      <w:r w:rsidRPr="002E3742">
        <w:t xml:space="preserve"> etc.</w:t>
      </w:r>
    </w:p>
    <w:p w14:paraId="4C5780B1" w14:textId="77777777" w:rsidR="00B21CB2" w:rsidRPr="002E3742" w:rsidRDefault="00A4347F" w:rsidP="00B21CB2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Used LINQ to Entities, LINQ to Dataset to get the data from the backend and developed the application in </w:t>
      </w:r>
      <w:r w:rsidRPr="00D04200">
        <w:rPr>
          <w:rFonts w:cs="Calibri"/>
          <w:b/>
          <w:bCs/>
        </w:rPr>
        <w:t>C#.NET</w:t>
      </w:r>
      <w:r w:rsidRPr="002E3742">
        <w:rPr>
          <w:rFonts w:cs="Calibri"/>
        </w:rPr>
        <w:t xml:space="preserve"> using Object Oriented Programming.</w:t>
      </w:r>
    </w:p>
    <w:p w14:paraId="53F0EFA6" w14:textId="77777777" w:rsidR="00A4347F" w:rsidRPr="002E3742" w:rsidRDefault="00A4347F" w:rsidP="00A4347F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Created numerous methods for updating underlying data using </w:t>
      </w:r>
      <w:r w:rsidRPr="00D04200">
        <w:rPr>
          <w:rFonts w:cs="Calibri"/>
          <w:b/>
          <w:bCs/>
        </w:rPr>
        <w:t>ADO.NET</w:t>
      </w:r>
      <w:r w:rsidRPr="002E3742">
        <w:rPr>
          <w:rFonts w:cs="Calibri"/>
        </w:rPr>
        <w:t xml:space="preserve"> Data View’s and Dataset's Update-Delete-Insert functions.</w:t>
      </w:r>
    </w:p>
    <w:p w14:paraId="5D269BFA" w14:textId="77777777" w:rsidR="00B21CB2" w:rsidRPr="002E3742" w:rsidRDefault="00B21CB2" w:rsidP="00A4347F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bCs/>
        </w:rPr>
        <w:t>Enhanced user experience by designing new web features</w:t>
      </w:r>
      <w:r w:rsidRPr="002E3742">
        <w:rPr>
          <w:b/>
          <w:bCs/>
        </w:rPr>
        <w:t xml:space="preserve"> using MVC Framework- Angular.js.</w:t>
      </w:r>
    </w:p>
    <w:p w14:paraId="2D3ABC82" w14:textId="77777777" w:rsidR="00BD655C" w:rsidRPr="002E3742" w:rsidRDefault="00B42B5D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Developed &amp; deployed Web services </w:t>
      </w:r>
      <w:r w:rsidRPr="00D04200">
        <w:rPr>
          <w:rFonts w:cs="Calibri"/>
          <w:b/>
          <w:bCs/>
        </w:rPr>
        <w:t>WSDL</w:t>
      </w:r>
      <w:r w:rsidRPr="002E3742">
        <w:rPr>
          <w:rFonts w:cs="Calibri"/>
        </w:rPr>
        <w:t xml:space="preserve"> and windows services in </w:t>
      </w:r>
      <w:r w:rsidRPr="00D04200">
        <w:rPr>
          <w:rFonts w:cs="Calibri"/>
          <w:b/>
          <w:bCs/>
        </w:rPr>
        <w:t>C#.</w:t>
      </w:r>
    </w:p>
    <w:p w14:paraId="415E9647" w14:textId="77777777" w:rsidR="00B42B5D" w:rsidRPr="002E3742" w:rsidRDefault="00B42B5D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Created different classes and interfaces using .Net Framework4.0 with Object Oriented Programming Methodology.</w:t>
      </w:r>
    </w:p>
    <w:p w14:paraId="64B7ED78" w14:textId="77777777" w:rsidR="00B42B5D" w:rsidRPr="002E3742" w:rsidRDefault="00B42B5D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Responsible in developing single page applications using Angular also Used UI-Router, Directives in the application.</w:t>
      </w:r>
    </w:p>
    <w:p w14:paraId="7F1DFFF6" w14:textId="77777777" w:rsidR="00B42B5D" w:rsidRPr="002E3742" w:rsidRDefault="00B42B5D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Extensively used </w:t>
      </w:r>
      <w:r w:rsidRPr="00500EDD">
        <w:rPr>
          <w:rFonts w:cs="Calibri"/>
          <w:b/>
          <w:bCs/>
        </w:rPr>
        <w:t>XML</w:t>
      </w:r>
      <w:r w:rsidRPr="002E3742">
        <w:rPr>
          <w:rFonts w:cs="Calibri"/>
        </w:rPr>
        <w:t xml:space="preserve"> and </w:t>
      </w:r>
      <w:r w:rsidRPr="00500EDD">
        <w:rPr>
          <w:rFonts w:cs="Calibri"/>
          <w:b/>
          <w:bCs/>
        </w:rPr>
        <w:t>JSON</w:t>
      </w:r>
      <w:r w:rsidRPr="002E3742">
        <w:rPr>
          <w:rFonts w:cs="Calibri"/>
        </w:rPr>
        <w:t xml:space="preserve"> Serialization for transferring the data.</w:t>
      </w:r>
    </w:p>
    <w:p w14:paraId="3CF18BBC" w14:textId="77777777" w:rsidR="00B42B5D" w:rsidRPr="002E3742" w:rsidRDefault="001927EE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>
        <w:rPr>
          <w:rFonts w:cs="Calibri"/>
        </w:rPr>
        <w:t>E</w:t>
      </w:r>
      <w:r w:rsidR="00B42B5D" w:rsidRPr="002E3742">
        <w:rPr>
          <w:rFonts w:cs="Calibri"/>
        </w:rPr>
        <w:t>xperience in working with collections using collections, LINQ and Lambda Expressions.</w:t>
      </w:r>
    </w:p>
    <w:p w14:paraId="198A7F72" w14:textId="77777777" w:rsidR="006C75D1" w:rsidRPr="002E3742" w:rsidRDefault="00877B81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lastRenderedPageBreak/>
        <w:t>Involved in writing unit</w:t>
      </w:r>
      <w:r w:rsidR="006C75D1" w:rsidRPr="002E3742">
        <w:rPr>
          <w:rFonts w:cs="Calibri"/>
        </w:rPr>
        <w:t xml:space="preserve"> testing using </w:t>
      </w:r>
      <w:proofErr w:type="spellStart"/>
      <w:r w:rsidR="006C75D1" w:rsidRPr="001927EE">
        <w:rPr>
          <w:rFonts w:cs="Calibri"/>
          <w:b/>
          <w:bCs/>
        </w:rPr>
        <w:t>Nunit</w:t>
      </w:r>
      <w:proofErr w:type="spellEnd"/>
      <w:r w:rsidR="006C75D1" w:rsidRPr="002E3742">
        <w:rPr>
          <w:rFonts w:cs="Calibri"/>
        </w:rPr>
        <w:t xml:space="preserve"> Framework.</w:t>
      </w:r>
    </w:p>
    <w:p w14:paraId="7147EB36" w14:textId="77777777" w:rsidR="00FD6E31" w:rsidRPr="002E3742" w:rsidRDefault="00FD6E31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 xml:space="preserve">Identified </w:t>
      </w:r>
      <w:r w:rsidR="005B4021" w:rsidRPr="002E3742">
        <w:rPr>
          <w:rFonts w:cs="Calibri"/>
        </w:rPr>
        <w:t>researched, Investigated, analyzed, defined and documented business processes.</w:t>
      </w:r>
    </w:p>
    <w:p w14:paraId="6F177CA9" w14:textId="77777777" w:rsidR="005B4021" w:rsidRPr="002E3742" w:rsidRDefault="005B4021" w:rsidP="00411DAC">
      <w:pPr>
        <w:pStyle w:val="ListParagraph"/>
        <w:numPr>
          <w:ilvl w:val="0"/>
          <w:numId w:val="40"/>
        </w:numPr>
        <w:suppressAutoHyphens/>
        <w:jc w:val="both"/>
        <w:rPr>
          <w:rFonts w:cs="Calibri"/>
        </w:rPr>
      </w:pPr>
      <w:r w:rsidRPr="002E3742">
        <w:rPr>
          <w:rFonts w:cs="Calibri"/>
        </w:rPr>
        <w:t>Involved in enhancing the business layer to provide more interfaces and functions needed for the system.</w:t>
      </w:r>
    </w:p>
    <w:p w14:paraId="73165DF2" w14:textId="77777777" w:rsidR="00FF0606" w:rsidRPr="002E3742" w:rsidRDefault="00FF0606" w:rsidP="00FF0606">
      <w:pPr>
        <w:pStyle w:val="ListParagraph"/>
        <w:ind w:left="0"/>
        <w:jc w:val="both"/>
        <w:rPr>
          <w:rFonts w:cs="Calibri"/>
          <w:b/>
        </w:rPr>
      </w:pPr>
    </w:p>
    <w:p w14:paraId="3C1F052D" w14:textId="77777777" w:rsidR="00FF0606" w:rsidRPr="002E3742" w:rsidRDefault="00FF0606" w:rsidP="00FF0606">
      <w:pPr>
        <w:pStyle w:val="ListParagraph"/>
        <w:ind w:left="0"/>
        <w:jc w:val="both"/>
        <w:rPr>
          <w:rFonts w:cs="Calibri"/>
        </w:rPr>
      </w:pPr>
      <w:r w:rsidRPr="002E3742">
        <w:rPr>
          <w:rFonts w:cs="Calibri"/>
          <w:b/>
        </w:rPr>
        <w:t>Environment: .</w:t>
      </w:r>
      <w:r w:rsidRPr="002E3742">
        <w:rPr>
          <w:rFonts w:cs="Calibri"/>
        </w:rPr>
        <w:t>Net Framework 4.0</w:t>
      </w:r>
      <w:r w:rsidR="00A270D5" w:rsidRPr="002E3742">
        <w:rPr>
          <w:rFonts w:cs="Calibri"/>
        </w:rPr>
        <w:t>/4.7, .NET Core2.0</w:t>
      </w:r>
      <w:r w:rsidRPr="002E3742">
        <w:rPr>
          <w:rFonts w:cs="Calibri"/>
        </w:rPr>
        <w:t>, C#</w:t>
      </w:r>
      <w:r w:rsidR="006C75D1" w:rsidRPr="002E3742">
        <w:rPr>
          <w:rFonts w:cs="Calibri"/>
        </w:rPr>
        <w:t>.Net, Visual</w:t>
      </w:r>
      <w:r w:rsidRPr="002E3742">
        <w:rPr>
          <w:rFonts w:cs="Calibri"/>
        </w:rPr>
        <w:t xml:space="preserve"> Studio</w:t>
      </w:r>
      <w:r w:rsidR="006C75D1" w:rsidRPr="002E3742">
        <w:rPr>
          <w:rFonts w:cs="Calibri"/>
        </w:rPr>
        <w:t xml:space="preserve"> 2015</w:t>
      </w:r>
      <w:r w:rsidRPr="002E3742">
        <w:rPr>
          <w:rFonts w:cs="Calibri"/>
        </w:rPr>
        <w:t>, WCF, WEB API, REST, SQL SERVER 2012, TFS,</w:t>
      </w:r>
      <w:r w:rsidR="00744070" w:rsidRPr="002E3742">
        <w:rPr>
          <w:rFonts w:cs="Calibri"/>
        </w:rPr>
        <w:t xml:space="preserve"> </w:t>
      </w:r>
      <w:r w:rsidR="003C7B8F" w:rsidRPr="002E3742">
        <w:rPr>
          <w:rFonts w:cs="Calibri"/>
        </w:rPr>
        <w:t xml:space="preserve">JQuery, </w:t>
      </w:r>
      <w:r w:rsidRPr="002E3742">
        <w:rPr>
          <w:rFonts w:cs="Calibri"/>
        </w:rPr>
        <w:t>Angular</w:t>
      </w:r>
      <w:r w:rsidR="003C7B8F" w:rsidRPr="002E3742">
        <w:rPr>
          <w:rFonts w:cs="Calibri"/>
        </w:rPr>
        <w:t xml:space="preserve"> JS</w:t>
      </w:r>
      <w:r w:rsidRPr="002E3742">
        <w:rPr>
          <w:rFonts w:cs="Calibri"/>
        </w:rPr>
        <w:t>,</w:t>
      </w:r>
      <w:r w:rsidR="00744070" w:rsidRPr="002E3742">
        <w:rPr>
          <w:rFonts w:cs="Calibri"/>
        </w:rPr>
        <w:t xml:space="preserve"> </w:t>
      </w:r>
      <w:r w:rsidRPr="002E3742">
        <w:rPr>
          <w:rFonts w:cs="Calibri"/>
        </w:rPr>
        <w:t>JavaScript</w:t>
      </w:r>
      <w:r w:rsidR="00570F2D" w:rsidRPr="002E3742">
        <w:rPr>
          <w:rFonts w:cs="Calibri"/>
        </w:rPr>
        <w:t>, Confluence, Splunk</w:t>
      </w:r>
      <w:r w:rsidR="00744070" w:rsidRPr="002E3742">
        <w:rPr>
          <w:rFonts w:cs="Calibri"/>
        </w:rPr>
        <w:t xml:space="preserve"> etc.</w:t>
      </w:r>
    </w:p>
    <w:p w14:paraId="0D16575B" w14:textId="77777777" w:rsidR="00F12B49" w:rsidRPr="002E3742" w:rsidRDefault="00F12B49" w:rsidP="00FF0606">
      <w:pPr>
        <w:pStyle w:val="ListParagraph"/>
        <w:ind w:left="0"/>
        <w:jc w:val="both"/>
        <w:rPr>
          <w:rFonts w:cs="Calibri"/>
        </w:rPr>
      </w:pPr>
    </w:p>
    <w:p w14:paraId="2D2206E4" w14:textId="77777777" w:rsidR="00F12B49" w:rsidRPr="002E3742" w:rsidRDefault="00F12B49" w:rsidP="00FF0606">
      <w:pPr>
        <w:pStyle w:val="ListParagraph"/>
        <w:ind w:left="0"/>
        <w:jc w:val="both"/>
        <w:rPr>
          <w:rFonts w:cs="Calibri"/>
          <w:b/>
          <w:bCs/>
        </w:rPr>
      </w:pPr>
      <w:r w:rsidRPr="002E3742">
        <w:rPr>
          <w:rFonts w:cs="Calibri"/>
          <w:b/>
          <w:bCs/>
        </w:rPr>
        <w:t>Client</w:t>
      </w:r>
      <w:r w:rsidRPr="002E3742">
        <w:rPr>
          <w:rFonts w:cs="Calibri"/>
          <w:b/>
          <w:bCs/>
        </w:rPr>
        <w:tab/>
      </w:r>
      <w:r w:rsidRPr="002E3742">
        <w:rPr>
          <w:rFonts w:cs="Calibri"/>
          <w:b/>
          <w:bCs/>
        </w:rPr>
        <w:tab/>
        <w:t xml:space="preserve">: </w:t>
      </w:r>
      <w:r w:rsidR="00B90063" w:rsidRPr="002E3742">
        <w:rPr>
          <w:rFonts w:cs="Calibri"/>
          <w:b/>
          <w:bCs/>
        </w:rPr>
        <w:t>United Airlines, Chicago, IL.</w:t>
      </w:r>
      <w:r w:rsidR="00B90063" w:rsidRPr="002E3742">
        <w:rPr>
          <w:rFonts w:cs="Calibri"/>
          <w:b/>
          <w:bCs/>
        </w:rPr>
        <w:tab/>
      </w:r>
      <w:r w:rsidR="00B90063" w:rsidRPr="002E3742">
        <w:rPr>
          <w:rFonts w:cs="Calibri"/>
          <w:b/>
          <w:bCs/>
        </w:rPr>
        <w:tab/>
      </w:r>
      <w:r w:rsidR="00B90063" w:rsidRPr="002E3742">
        <w:rPr>
          <w:rFonts w:cs="Calibri"/>
          <w:b/>
          <w:bCs/>
        </w:rPr>
        <w:tab/>
      </w:r>
      <w:r w:rsidR="00B90063" w:rsidRPr="002E3742">
        <w:rPr>
          <w:rFonts w:cs="Calibri"/>
          <w:b/>
          <w:bCs/>
        </w:rPr>
        <w:tab/>
      </w:r>
      <w:r w:rsidR="00A86ECE">
        <w:rPr>
          <w:rFonts w:cs="Calibri"/>
          <w:b/>
          <w:bCs/>
        </w:rPr>
        <w:tab/>
        <w:t>Jan 16</w:t>
      </w:r>
      <w:r w:rsidR="00A86ECE" w:rsidRPr="002E3742">
        <w:rPr>
          <w:rFonts w:cs="Calibri"/>
          <w:b/>
        </w:rPr>
        <w:t>–</w:t>
      </w:r>
      <w:r w:rsidR="00A86ECE">
        <w:rPr>
          <w:rFonts w:cs="Calibri"/>
          <w:b/>
        </w:rPr>
        <w:t>M</w:t>
      </w:r>
      <w:r w:rsidR="00563BAC">
        <w:rPr>
          <w:rFonts w:cs="Calibri"/>
          <w:b/>
        </w:rPr>
        <w:t>ar</w:t>
      </w:r>
      <w:r w:rsidR="00A86ECE">
        <w:rPr>
          <w:rFonts w:cs="Calibri"/>
          <w:b/>
        </w:rPr>
        <w:t xml:space="preserve"> 1</w:t>
      </w:r>
      <w:r w:rsidR="00784E26">
        <w:rPr>
          <w:rFonts w:cs="Calibri"/>
          <w:b/>
        </w:rPr>
        <w:t>8</w:t>
      </w:r>
    </w:p>
    <w:p w14:paraId="0D6F2196" w14:textId="77777777" w:rsidR="00F12B49" w:rsidRPr="002E3742" w:rsidRDefault="00F12B49" w:rsidP="00FF0606">
      <w:pPr>
        <w:pStyle w:val="ListParagraph"/>
        <w:ind w:left="0"/>
        <w:jc w:val="both"/>
        <w:rPr>
          <w:rFonts w:cs="Calibri"/>
          <w:b/>
          <w:bCs/>
        </w:rPr>
      </w:pPr>
      <w:r w:rsidRPr="002E3742">
        <w:rPr>
          <w:rFonts w:cs="Calibri"/>
          <w:b/>
          <w:bCs/>
        </w:rPr>
        <w:t>Role</w:t>
      </w:r>
      <w:r w:rsidRPr="002E3742">
        <w:rPr>
          <w:rFonts w:cs="Calibri"/>
          <w:b/>
          <w:bCs/>
        </w:rPr>
        <w:tab/>
      </w:r>
      <w:r w:rsidRPr="002E3742">
        <w:rPr>
          <w:rFonts w:cs="Calibri"/>
          <w:b/>
          <w:bCs/>
        </w:rPr>
        <w:tab/>
        <w:t>:</w:t>
      </w:r>
      <w:r w:rsidR="00DC35D3" w:rsidRPr="002E3742">
        <w:rPr>
          <w:rFonts w:cs="Calibri"/>
          <w:b/>
          <w:bCs/>
        </w:rPr>
        <w:t xml:space="preserve"> .Net Developer</w:t>
      </w:r>
      <w:r w:rsidR="009D695A">
        <w:rPr>
          <w:rFonts w:cs="Calibri"/>
          <w:b/>
          <w:bCs/>
        </w:rPr>
        <w:t>s</w:t>
      </w:r>
    </w:p>
    <w:p w14:paraId="7B683947" w14:textId="77777777" w:rsidR="00F12B49" w:rsidRPr="002E3742" w:rsidRDefault="00F12B49" w:rsidP="00FF0606">
      <w:pPr>
        <w:pStyle w:val="ListParagraph"/>
        <w:ind w:left="0"/>
        <w:jc w:val="both"/>
        <w:rPr>
          <w:rFonts w:cs="Calibri"/>
          <w:b/>
          <w:bCs/>
        </w:rPr>
      </w:pPr>
    </w:p>
    <w:p w14:paraId="686A4510" w14:textId="77777777" w:rsidR="00F12B49" w:rsidRPr="002E3742" w:rsidRDefault="00F12B49" w:rsidP="00FF0606">
      <w:pPr>
        <w:pStyle w:val="ListParagraph"/>
        <w:ind w:left="0"/>
        <w:jc w:val="both"/>
        <w:rPr>
          <w:rFonts w:cs="Calibri"/>
          <w:b/>
          <w:bCs/>
        </w:rPr>
      </w:pPr>
      <w:r w:rsidRPr="002E3742">
        <w:rPr>
          <w:rFonts w:cs="Calibri"/>
          <w:b/>
          <w:bCs/>
        </w:rPr>
        <w:t>Responsibilities:</w:t>
      </w:r>
    </w:p>
    <w:p w14:paraId="4FE862C9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 xml:space="preserve">Involved in the SDLC phase of requirement analysis, design, and development of the web based intranet application tool using </w:t>
      </w:r>
      <w:r w:rsidRPr="002E3742">
        <w:rPr>
          <w:rFonts w:ascii="Calibri" w:eastAsia="Cambria" w:hAnsi="Calibri" w:cs="Calibri"/>
          <w:b/>
          <w:sz w:val="22"/>
          <w:szCs w:val="22"/>
        </w:rPr>
        <w:t>ASP.NET 4.</w:t>
      </w:r>
      <w:r w:rsidR="00124A29" w:rsidRPr="002E3742">
        <w:rPr>
          <w:rFonts w:ascii="Calibri" w:eastAsia="Cambria" w:hAnsi="Calibri" w:cs="Calibri"/>
          <w:b/>
          <w:sz w:val="22"/>
          <w:szCs w:val="22"/>
        </w:rPr>
        <w:t>5</w:t>
      </w:r>
      <w:r w:rsidRPr="002E3742">
        <w:rPr>
          <w:rFonts w:ascii="Calibri" w:eastAsia="Cambria" w:hAnsi="Calibri" w:cs="Calibri"/>
          <w:sz w:val="22"/>
          <w:szCs w:val="22"/>
        </w:rPr>
        <w:t xml:space="preserve"> and </w:t>
      </w:r>
      <w:r w:rsidRPr="002E3742">
        <w:rPr>
          <w:rFonts w:ascii="Calibri" w:eastAsia="Cambria" w:hAnsi="Calibri" w:cs="Calibri"/>
          <w:b/>
          <w:sz w:val="22"/>
          <w:szCs w:val="22"/>
        </w:rPr>
        <w:t>C#.</w:t>
      </w:r>
    </w:p>
    <w:p w14:paraId="2122890C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  <w:shd w:val="clear" w:color="auto" w:fill="FFFFFF"/>
        </w:rPr>
        <w:t>Extensive experience in architecture, design and development of Client-Server and Distributed Web</w:t>
      </w:r>
      <w:r w:rsidR="00CD4A2C" w:rsidRPr="002E374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4F04489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  <w:shd w:val="clear" w:color="auto" w:fill="FFFFFF"/>
        </w:rPr>
        <w:t>Implemented</w:t>
      </w:r>
      <w:r w:rsidRPr="002E3742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 </w:t>
      </w:r>
      <w:r w:rsidRPr="002E3742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ASP.NET MVC</w:t>
      </w:r>
      <w:r w:rsidRPr="002E3742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 </w:t>
      </w:r>
      <w:r w:rsidRPr="002E3742">
        <w:rPr>
          <w:rFonts w:ascii="Calibri" w:hAnsi="Calibri" w:cs="Calibri"/>
          <w:sz w:val="22"/>
          <w:szCs w:val="22"/>
          <w:shd w:val="clear" w:color="auto" w:fill="FFFFFF"/>
        </w:rPr>
        <w:t>pattern mechanism to display product catalogs and categories.</w:t>
      </w:r>
    </w:p>
    <w:p w14:paraId="508217EE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 xml:space="preserve">Created new reports in </w:t>
      </w:r>
      <w:r w:rsidRPr="002E3742">
        <w:rPr>
          <w:rFonts w:ascii="Calibri" w:eastAsia="Cambria" w:hAnsi="Calibri" w:cs="Calibri"/>
          <w:b/>
          <w:sz w:val="22"/>
          <w:szCs w:val="22"/>
        </w:rPr>
        <w:t>Crystal reports 9.0</w:t>
      </w:r>
      <w:r w:rsidRPr="002E3742">
        <w:rPr>
          <w:rFonts w:ascii="Calibri" w:eastAsia="Cambria" w:hAnsi="Calibri" w:cs="Calibri"/>
          <w:sz w:val="22"/>
          <w:szCs w:val="22"/>
        </w:rPr>
        <w:t xml:space="preserve"> to generate Distributor payment details and list according to last suitability updated date.</w:t>
      </w:r>
    </w:p>
    <w:p w14:paraId="29DCEF56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Graphical User Interface (GUI) was designed using ASP.NET and the business logic was coded in C#.</w:t>
      </w:r>
    </w:p>
    <w:p w14:paraId="1BD682F9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  <w:shd w:val="clear" w:color="auto" w:fill="FFFFFF"/>
        </w:rPr>
        <w:t xml:space="preserve">Implemented </w:t>
      </w:r>
      <w:r w:rsidRPr="005D6E1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SSO</w:t>
      </w:r>
      <w:r w:rsidRPr="002E3742">
        <w:rPr>
          <w:rFonts w:ascii="Calibri" w:hAnsi="Calibri" w:cs="Calibri"/>
          <w:sz w:val="22"/>
          <w:szCs w:val="22"/>
          <w:shd w:val="clear" w:color="auto" w:fill="FFFFFF"/>
        </w:rPr>
        <w:t xml:space="preserve"> (Single Sign On).</w:t>
      </w:r>
    </w:p>
    <w:p w14:paraId="0F6B3DF0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  <w:shd w:val="clear" w:color="auto" w:fill="FFFFFF"/>
        </w:rPr>
        <w:t>Developed core functionality with the ASP.NET MVC Framework (C#.NET, ADO.NET).</w:t>
      </w:r>
    </w:p>
    <w:p w14:paraId="2033CB80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hAnsi="Calibri" w:cs="Calibri"/>
          <w:sz w:val="22"/>
          <w:szCs w:val="22"/>
          <w:shd w:val="clear" w:color="auto" w:fill="FFFFFF"/>
        </w:rPr>
        <w:t>Implementation of client side validations using JQuery and ASP.NET MVC Validation implemented at Controller level.</w:t>
      </w:r>
    </w:p>
    <w:p w14:paraId="7E12A086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Implemented</w:t>
      </w:r>
      <w:r w:rsidRPr="002E3742">
        <w:rPr>
          <w:rFonts w:ascii="Calibri" w:eastAsia="Cambria" w:hAnsi="Calibri" w:cs="Calibri"/>
          <w:b/>
          <w:sz w:val="22"/>
          <w:szCs w:val="22"/>
        </w:rPr>
        <w:t xml:space="preserve"> N-tier</w:t>
      </w:r>
      <w:r w:rsidRPr="002E3742">
        <w:rPr>
          <w:rFonts w:ascii="Calibri" w:eastAsia="Cambria" w:hAnsi="Calibri" w:cs="Calibri"/>
          <w:sz w:val="22"/>
          <w:szCs w:val="22"/>
        </w:rPr>
        <w:t xml:space="preserve"> architecture for the application development with Presentation Layer (UI), Data Access Layer (DAL) and Business logic layer (BLL).</w:t>
      </w:r>
    </w:p>
    <w:p w14:paraId="2BA52945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Developed various web services which can be consumed by UI application and other systems.</w:t>
      </w:r>
    </w:p>
    <w:p w14:paraId="7A2D07D1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Used Session Objects, Cookies to store the application state.</w:t>
      </w:r>
    </w:p>
    <w:p w14:paraId="2C91CF45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 xml:space="preserve">Used </w:t>
      </w:r>
      <w:r w:rsidRPr="002E3742">
        <w:rPr>
          <w:rFonts w:ascii="Calibri" w:eastAsia="Cambria" w:hAnsi="Calibri" w:cs="Calibri"/>
          <w:b/>
          <w:sz w:val="22"/>
          <w:szCs w:val="22"/>
        </w:rPr>
        <w:t>ASP.NET, HTML5</w:t>
      </w:r>
      <w:r w:rsidRPr="002E3742">
        <w:rPr>
          <w:rFonts w:ascii="Calibri" w:eastAsia="Cambria" w:hAnsi="Calibri" w:cs="Calibri"/>
          <w:sz w:val="22"/>
          <w:szCs w:val="22"/>
        </w:rPr>
        <w:t xml:space="preserve"> and </w:t>
      </w:r>
      <w:r w:rsidRPr="002E3742">
        <w:rPr>
          <w:rFonts w:ascii="Calibri" w:eastAsia="Cambria" w:hAnsi="Calibri" w:cs="Calibri"/>
          <w:b/>
          <w:sz w:val="22"/>
          <w:szCs w:val="22"/>
        </w:rPr>
        <w:t>CSS3, Bootstrap</w:t>
      </w:r>
      <w:r w:rsidRPr="002E3742">
        <w:rPr>
          <w:rFonts w:ascii="Calibri" w:eastAsia="Cambria" w:hAnsi="Calibri" w:cs="Calibri"/>
          <w:sz w:val="22"/>
          <w:szCs w:val="22"/>
        </w:rPr>
        <w:t xml:space="preserve"> to design the presentation layer of the website.</w:t>
      </w:r>
    </w:p>
    <w:p w14:paraId="70C944BC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Installing/ Configuring SQL from source or packages on Linux machines</w:t>
      </w:r>
      <w:r w:rsidR="005716CF">
        <w:rPr>
          <w:rFonts w:ascii="Calibri" w:eastAsia="Cambria" w:hAnsi="Calibri" w:cs="Calibri"/>
          <w:sz w:val="22"/>
          <w:szCs w:val="22"/>
        </w:rPr>
        <w:t>.</w:t>
      </w:r>
    </w:p>
    <w:p w14:paraId="745EC2C0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Database administration, maintenance, and schema design for MS SQL Server.</w:t>
      </w:r>
    </w:p>
    <w:p w14:paraId="726233A9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Responsible for maintaining the reporting, billing, and invoicing databases.</w:t>
      </w:r>
    </w:p>
    <w:p w14:paraId="3C64DA99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Installed, Upgraded and maintained Oracle, MS SQL Server and databases.</w:t>
      </w:r>
    </w:p>
    <w:p w14:paraId="0422F155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Prepared various test cases to fix the bugs and ensure the application error-free.</w:t>
      </w:r>
    </w:p>
    <w:p w14:paraId="4B9103DF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Used .Net Framework class library to build user interface that separated application logic from presentation code using code behind pages.</w:t>
      </w:r>
    </w:p>
    <w:p w14:paraId="154E727B" w14:textId="77777777" w:rsidR="00F12B49" w:rsidRPr="002E3742" w:rsidRDefault="00F12B49" w:rsidP="00F12B49">
      <w:pPr>
        <w:numPr>
          <w:ilvl w:val="0"/>
          <w:numId w:val="42"/>
        </w:numPr>
        <w:jc w:val="both"/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 xml:space="preserve">Used </w:t>
      </w:r>
      <w:r w:rsidRPr="002E3742">
        <w:rPr>
          <w:rFonts w:ascii="Calibri" w:eastAsia="Cambria" w:hAnsi="Calibri" w:cs="Calibri"/>
          <w:b/>
          <w:sz w:val="22"/>
          <w:szCs w:val="22"/>
        </w:rPr>
        <w:t>Windows Communication Foundation (WCF)</w:t>
      </w:r>
      <w:r w:rsidRPr="002E3742">
        <w:rPr>
          <w:rFonts w:ascii="Calibri" w:eastAsia="Cambria" w:hAnsi="Calibri" w:cs="Calibri"/>
          <w:sz w:val="22"/>
          <w:szCs w:val="22"/>
        </w:rPr>
        <w:t xml:space="preserve"> for multiple services to interact with the application for the clients.</w:t>
      </w:r>
    </w:p>
    <w:p w14:paraId="7D8AA4CF" w14:textId="77777777" w:rsidR="00F12B49" w:rsidRPr="002E3742" w:rsidRDefault="00F12B49" w:rsidP="00F12B49">
      <w:pPr>
        <w:numPr>
          <w:ilvl w:val="0"/>
          <w:numId w:val="42"/>
        </w:numPr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>Used j-</w:t>
      </w:r>
      <w:r w:rsidRPr="002E3742">
        <w:rPr>
          <w:rFonts w:ascii="Calibri" w:eastAsia="Cambria" w:hAnsi="Calibri" w:cs="Calibri"/>
          <w:b/>
          <w:sz w:val="22"/>
          <w:szCs w:val="22"/>
        </w:rPr>
        <w:t>query</w:t>
      </w:r>
      <w:r w:rsidRPr="002E3742">
        <w:rPr>
          <w:rFonts w:ascii="Calibri" w:eastAsia="Cambria" w:hAnsi="Calibri" w:cs="Calibri"/>
          <w:sz w:val="22"/>
          <w:szCs w:val="22"/>
        </w:rPr>
        <w:t xml:space="preserve"> and JavaScript to call different static web methods to perform UI validations.</w:t>
      </w:r>
    </w:p>
    <w:p w14:paraId="4AE18805" w14:textId="77777777" w:rsidR="00F12B49" w:rsidRPr="002E3742" w:rsidRDefault="00F12B49" w:rsidP="00F12B49">
      <w:pPr>
        <w:numPr>
          <w:ilvl w:val="0"/>
          <w:numId w:val="42"/>
        </w:numPr>
        <w:jc w:val="both"/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 xml:space="preserve">Used </w:t>
      </w:r>
      <w:r w:rsidRPr="002E3742">
        <w:rPr>
          <w:rFonts w:ascii="Calibri" w:eastAsia="Cambria" w:hAnsi="Calibri" w:cs="Calibri"/>
          <w:b/>
          <w:sz w:val="22"/>
          <w:szCs w:val="22"/>
        </w:rPr>
        <w:t>Master Pages</w:t>
      </w:r>
      <w:r w:rsidRPr="002E3742">
        <w:rPr>
          <w:rFonts w:ascii="Calibri" w:eastAsia="Cambria" w:hAnsi="Calibri" w:cs="Calibri"/>
          <w:sz w:val="22"/>
          <w:szCs w:val="22"/>
        </w:rPr>
        <w:t xml:space="preserve"> to provide a unified look and feel to the application.</w:t>
      </w:r>
    </w:p>
    <w:p w14:paraId="492BF42B" w14:textId="77777777" w:rsidR="00F12B49" w:rsidRPr="002E3742" w:rsidRDefault="00F12B49" w:rsidP="00F12B49">
      <w:pPr>
        <w:numPr>
          <w:ilvl w:val="0"/>
          <w:numId w:val="42"/>
        </w:numPr>
        <w:jc w:val="both"/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 xml:space="preserve">Created </w:t>
      </w:r>
      <w:r w:rsidRPr="002E3742">
        <w:rPr>
          <w:rFonts w:ascii="Calibri" w:eastAsia="Cambria" w:hAnsi="Calibri" w:cs="Calibri"/>
          <w:b/>
          <w:sz w:val="22"/>
          <w:szCs w:val="22"/>
        </w:rPr>
        <w:t>ASP.NET validation controls</w:t>
      </w:r>
      <w:r w:rsidRPr="002E3742">
        <w:rPr>
          <w:rFonts w:ascii="Calibri" w:eastAsia="Cambria" w:hAnsi="Calibri" w:cs="Calibri"/>
          <w:sz w:val="22"/>
          <w:szCs w:val="22"/>
        </w:rPr>
        <w:t xml:space="preserve"> and JavaScript validations to enforce validations.</w:t>
      </w:r>
    </w:p>
    <w:p w14:paraId="3642F2FC" w14:textId="77777777" w:rsidR="00F12B49" w:rsidRPr="002E3742" w:rsidRDefault="00F12B49" w:rsidP="00F12B49">
      <w:pPr>
        <w:numPr>
          <w:ilvl w:val="0"/>
          <w:numId w:val="42"/>
        </w:numPr>
        <w:jc w:val="both"/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 xml:space="preserve">Used </w:t>
      </w:r>
      <w:r w:rsidRPr="002E3742">
        <w:rPr>
          <w:rFonts w:ascii="Calibri" w:eastAsia="Cambria" w:hAnsi="Calibri" w:cs="Calibri"/>
          <w:b/>
          <w:sz w:val="22"/>
          <w:szCs w:val="22"/>
        </w:rPr>
        <w:t>Grid View, Data List</w:t>
      </w:r>
      <w:r w:rsidRPr="002E3742">
        <w:rPr>
          <w:rFonts w:ascii="Calibri" w:eastAsia="Cambria" w:hAnsi="Calibri" w:cs="Calibri"/>
          <w:sz w:val="22"/>
          <w:szCs w:val="22"/>
        </w:rPr>
        <w:t xml:space="preserve"> to display and manipulate data in ASP.NET Web Forms.</w:t>
      </w:r>
    </w:p>
    <w:p w14:paraId="41706D76" w14:textId="77777777" w:rsidR="00F12B49" w:rsidRPr="002E3742" w:rsidRDefault="00F12B49" w:rsidP="00F12B49">
      <w:pPr>
        <w:numPr>
          <w:ilvl w:val="0"/>
          <w:numId w:val="42"/>
        </w:numPr>
        <w:jc w:val="both"/>
        <w:rPr>
          <w:rFonts w:ascii="Calibri" w:eastAsia="Cambria" w:hAnsi="Calibri" w:cs="Calibri"/>
          <w:sz w:val="22"/>
          <w:szCs w:val="22"/>
        </w:rPr>
      </w:pPr>
      <w:r w:rsidRPr="002E3742">
        <w:rPr>
          <w:rFonts w:ascii="Calibri" w:eastAsia="Cambria" w:hAnsi="Calibri" w:cs="Calibri"/>
          <w:sz w:val="22"/>
          <w:szCs w:val="22"/>
        </w:rPr>
        <w:t xml:space="preserve">Developed </w:t>
      </w:r>
      <w:r w:rsidRPr="002E3742">
        <w:rPr>
          <w:rFonts w:ascii="Calibri" w:eastAsia="Cambria" w:hAnsi="Calibri" w:cs="Calibri"/>
          <w:b/>
          <w:sz w:val="22"/>
          <w:szCs w:val="22"/>
        </w:rPr>
        <w:t>stored procedures, Views</w:t>
      </w:r>
      <w:r w:rsidRPr="002E3742">
        <w:rPr>
          <w:rFonts w:ascii="Calibri" w:eastAsia="Cambria" w:hAnsi="Calibri" w:cs="Calibri"/>
          <w:sz w:val="22"/>
          <w:szCs w:val="22"/>
        </w:rPr>
        <w:t xml:space="preserve"> and, </w:t>
      </w:r>
      <w:r w:rsidRPr="00C31F72">
        <w:rPr>
          <w:rFonts w:ascii="Calibri" w:eastAsia="Cambria" w:hAnsi="Calibri" w:cs="Calibri"/>
          <w:b/>
          <w:bCs/>
          <w:sz w:val="22"/>
          <w:szCs w:val="22"/>
        </w:rPr>
        <w:t>SQL scripts</w:t>
      </w:r>
      <w:r w:rsidRPr="002E3742">
        <w:rPr>
          <w:rFonts w:ascii="Calibri" w:eastAsia="Cambria" w:hAnsi="Calibri" w:cs="Calibri"/>
          <w:sz w:val="22"/>
          <w:szCs w:val="22"/>
        </w:rPr>
        <w:t xml:space="preserve"> for database maintenance, deployment and installation.</w:t>
      </w:r>
    </w:p>
    <w:p w14:paraId="11241F63" w14:textId="77777777" w:rsidR="00F12B49" w:rsidRPr="002E3742" w:rsidRDefault="00F12B49" w:rsidP="00F12B49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31D4D270" w14:textId="77777777" w:rsidR="00F12B49" w:rsidRPr="002E3742" w:rsidRDefault="00F12B49" w:rsidP="00F12B49">
      <w:pPr>
        <w:pStyle w:val="ListParagraph"/>
        <w:ind w:left="0"/>
        <w:jc w:val="both"/>
        <w:rPr>
          <w:rFonts w:cs="Calibri"/>
          <w:b/>
          <w:bCs/>
        </w:rPr>
      </w:pPr>
      <w:r w:rsidRPr="002E3742">
        <w:rPr>
          <w:rFonts w:eastAsia="Cambria" w:cs="Calibri"/>
          <w:b/>
        </w:rPr>
        <w:t>Environment:</w:t>
      </w:r>
      <w:r w:rsidRPr="002E3742">
        <w:rPr>
          <w:rFonts w:eastAsia="Cambria" w:cs="Calibri"/>
        </w:rPr>
        <w:t xml:space="preserve"> Visual Studio 2015, .Net 4.5, C#, ADO.Net Entity framework, JQuery, HTML, ASP.NET 4.0, WCF, LINQ, SOAP, CSS, AJAX, XML, Web Forms, Typed Datasets, User Controls, Custom Controls, MVC, IIS 7.0, SQL.</w:t>
      </w:r>
    </w:p>
    <w:p w14:paraId="4C99D260" w14:textId="77777777" w:rsidR="008B1385" w:rsidRPr="002E3742" w:rsidRDefault="008B1385" w:rsidP="00733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  <w:u w:val="single"/>
        </w:rPr>
      </w:pPr>
    </w:p>
    <w:p w14:paraId="442895D9" w14:textId="77777777" w:rsidR="00716390" w:rsidRPr="002E3742" w:rsidRDefault="00716390" w:rsidP="00716390">
      <w:pPr>
        <w:pStyle w:val="NoSpacing"/>
        <w:rPr>
          <w:rFonts w:ascii="Calibri" w:eastAsia="Arial" w:hAnsi="Calibri" w:cs="Calibri"/>
          <w:b/>
          <w:sz w:val="22"/>
          <w:szCs w:val="22"/>
        </w:rPr>
      </w:pPr>
      <w:r w:rsidRPr="002E3742">
        <w:rPr>
          <w:rFonts w:ascii="Calibri" w:hAnsi="Calibri" w:cs="Calibri"/>
          <w:b/>
          <w:sz w:val="22"/>
          <w:szCs w:val="22"/>
        </w:rPr>
        <w:t>Client</w:t>
      </w:r>
      <w:r w:rsidRPr="002E3742">
        <w:rPr>
          <w:rFonts w:ascii="Calibri" w:hAnsi="Calibri" w:cs="Calibri"/>
          <w:b/>
          <w:sz w:val="22"/>
          <w:szCs w:val="22"/>
        </w:rPr>
        <w:tab/>
      </w:r>
      <w:r w:rsidRPr="002E3742">
        <w:rPr>
          <w:rFonts w:ascii="Calibri" w:hAnsi="Calibri" w:cs="Calibri"/>
          <w:b/>
          <w:sz w:val="22"/>
          <w:szCs w:val="22"/>
        </w:rPr>
        <w:tab/>
        <w:t xml:space="preserve">: </w:t>
      </w:r>
      <w:r w:rsidR="007603F0" w:rsidRPr="002E3742">
        <w:rPr>
          <w:rFonts w:ascii="Calibri" w:eastAsia="Arial" w:hAnsi="Calibri" w:cs="Calibri"/>
          <w:b/>
          <w:sz w:val="22"/>
          <w:szCs w:val="22"/>
        </w:rPr>
        <w:t>Ayansys Solutions</w:t>
      </w:r>
      <w:r w:rsidR="0026197B" w:rsidRPr="002E3742">
        <w:rPr>
          <w:rFonts w:ascii="Calibri" w:eastAsia="Arial" w:hAnsi="Calibri" w:cs="Calibri"/>
          <w:b/>
          <w:sz w:val="22"/>
          <w:szCs w:val="22"/>
        </w:rPr>
        <w:t xml:space="preserve"> Pvt</w:t>
      </w:r>
      <w:r w:rsidR="005B1636" w:rsidRPr="002E3742">
        <w:rPr>
          <w:rFonts w:ascii="Calibri" w:eastAsia="Arial" w:hAnsi="Calibri" w:cs="Calibri"/>
          <w:b/>
          <w:sz w:val="22"/>
          <w:szCs w:val="22"/>
        </w:rPr>
        <w:t>.</w:t>
      </w:r>
      <w:r w:rsidR="0026197B" w:rsidRPr="002E3742">
        <w:rPr>
          <w:rFonts w:ascii="Calibri" w:eastAsia="Arial" w:hAnsi="Calibri" w:cs="Calibri"/>
          <w:b/>
          <w:sz w:val="22"/>
          <w:szCs w:val="22"/>
        </w:rPr>
        <w:t xml:space="preserve"> Ltd</w:t>
      </w:r>
      <w:r w:rsidRPr="002E3742">
        <w:rPr>
          <w:rFonts w:ascii="Calibri" w:hAnsi="Calibri" w:cs="Calibri"/>
          <w:b/>
          <w:sz w:val="22"/>
          <w:szCs w:val="22"/>
        </w:rPr>
        <w:t xml:space="preserve">.     </w:t>
      </w:r>
      <w:r w:rsidR="005B1636" w:rsidRPr="002E3742">
        <w:rPr>
          <w:rFonts w:ascii="Calibri" w:hAnsi="Calibri" w:cs="Calibri"/>
          <w:b/>
          <w:sz w:val="22"/>
          <w:szCs w:val="22"/>
        </w:rPr>
        <w:t xml:space="preserve"> </w:t>
      </w:r>
      <w:r w:rsidRPr="002E3742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26197B" w:rsidRPr="002E3742">
        <w:rPr>
          <w:rFonts w:ascii="Calibri" w:hAnsi="Calibri" w:cs="Calibri"/>
          <w:b/>
          <w:sz w:val="22"/>
          <w:szCs w:val="22"/>
        </w:rPr>
        <w:tab/>
      </w:r>
      <w:r w:rsidR="0026197B" w:rsidRPr="002E3742">
        <w:rPr>
          <w:rFonts w:ascii="Calibri" w:hAnsi="Calibri" w:cs="Calibri"/>
          <w:b/>
          <w:sz w:val="22"/>
          <w:szCs w:val="22"/>
        </w:rPr>
        <w:tab/>
      </w:r>
      <w:r w:rsidR="0026197B" w:rsidRPr="002E3742">
        <w:rPr>
          <w:rFonts w:ascii="Calibri" w:hAnsi="Calibri" w:cs="Calibri"/>
          <w:b/>
          <w:sz w:val="22"/>
          <w:szCs w:val="22"/>
        </w:rPr>
        <w:tab/>
      </w:r>
      <w:r w:rsidR="008530EC" w:rsidRPr="002E3742">
        <w:rPr>
          <w:rFonts w:ascii="Calibri" w:hAnsi="Calibri" w:cs="Calibri"/>
          <w:b/>
          <w:sz w:val="22"/>
          <w:szCs w:val="22"/>
        </w:rPr>
        <w:t xml:space="preserve">       </w:t>
      </w:r>
      <w:r w:rsidR="00117B89" w:rsidRPr="002E3742">
        <w:rPr>
          <w:rFonts w:ascii="Calibri" w:hAnsi="Calibri" w:cs="Calibri"/>
          <w:b/>
          <w:sz w:val="22"/>
          <w:szCs w:val="22"/>
        </w:rPr>
        <w:t>Mar</w:t>
      </w:r>
      <w:r w:rsidR="0026197B" w:rsidRPr="002E3742">
        <w:rPr>
          <w:rFonts w:ascii="Calibri" w:hAnsi="Calibri" w:cs="Calibri"/>
          <w:b/>
          <w:sz w:val="22"/>
          <w:szCs w:val="22"/>
        </w:rPr>
        <w:t xml:space="preserve"> </w:t>
      </w:r>
      <w:r w:rsidR="00F166F5" w:rsidRPr="002E3742">
        <w:rPr>
          <w:rFonts w:ascii="Calibri" w:hAnsi="Calibri" w:cs="Calibri"/>
          <w:b/>
          <w:sz w:val="22"/>
          <w:szCs w:val="22"/>
        </w:rPr>
        <w:t>13</w:t>
      </w:r>
      <w:r w:rsidRPr="002E3742">
        <w:rPr>
          <w:rFonts w:ascii="Calibri" w:hAnsi="Calibri" w:cs="Calibri"/>
          <w:b/>
          <w:sz w:val="22"/>
          <w:szCs w:val="22"/>
        </w:rPr>
        <w:t xml:space="preserve">– </w:t>
      </w:r>
      <w:r w:rsidR="00117B89" w:rsidRPr="002E3742">
        <w:rPr>
          <w:rFonts w:ascii="Calibri" w:hAnsi="Calibri" w:cs="Calibri"/>
          <w:b/>
          <w:sz w:val="22"/>
          <w:szCs w:val="22"/>
        </w:rPr>
        <w:t>July</w:t>
      </w:r>
      <w:r w:rsidR="007F0D64" w:rsidRPr="002E3742">
        <w:rPr>
          <w:rFonts w:ascii="Calibri" w:hAnsi="Calibri" w:cs="Calibri"/>
          <w:b/>
          <w:sz w:val="22"/>
          <w:szCs w:val="22"/>
        </w:rPr>
        <w:t xml:space="preserve"> </w:t>
      </w:r>
      <w:r w:rsidR="00F166F5" w:rsidRPr="002E3742">
        <w:rPr>
          <w:rFonts w:ascii="Calibri" w:hAnsi="Calibri" w:cs="Calibri"/>
          <w:b/>
          <w:sz w:val="22"/>
          <w:szCs w:val="22"/>
        </w:rPr>
        <w:t>15</w:t>
      </w:r>
    </w:p>
    <w:p w14:paraId="64099207" w14:textId="77777777" w:rsidR="00716390" w:rsidRPr="002E3742" w:rsidRDefault="00C25101" w:rsidP="00716390">
      <w:pPr>
        <w:pStyle w:val="NoSpacing"/>
        <w:ind w:left="-360" w:firstLine="360"/>
        <w:jc w:val="both"/>
        <w:rPr>
          <w:rFonts w:ascii="Calibri" w:hAnsi="Calibri" w:cs="Calibri"/>
          <w:sz w:val="22"/>
          <w:szCs w:val="22"/>
        </w:rPr>
      </w:pPr>
      <w:r w:rsidRPr="002E3742">
        <w:rPr>
          <w:rFonts w:ascii="Calibri" w:hAnsi="Calibri" w:cs="Calibri"/>
          <w:b/>
          <w:sz w:val="22"/>
          <w:szCs w:val="22"/>
        </w:rPr>
        <w:t>Role</w:t>
      </w:r>
      <w:r w:rsidRPr="002E3742">
        <w:rPr>
          <w:rFonts w:ascii="Calibri" w:hAnsi="Calibri" w:cs="Calibri"/>
          <w:b/>
          <w:sz w:val="22"/>
          <w:szCs w:val="22"/>
        </w:rPr>
        <w:tab/>
      </w:r>
      <w:r w:rsidRPr="002E3742">
        <w:rPr>
          <w:rFonts w:ascii="Calibri" w:hAnsi="Calibri" w:cs="Calibri"/>
          <w:b/>
          <w:sz w:val="22"/>
          <w:szCs w:val="22"/>
        </w:rPr>
        <w:tab/>
        <w:t xml:space="preserve">: </w:t>
      </w:r>
      <w:r w:rsidR="002F0E38" w:rsidRPr="002E3742">
        <w:rPr>
          <w:rFonts w:ascii="Calibri" w:hAnsi="Calibri" w:cs="Calibri"/>
          <w:b/>
          <w:sz w:val="22"/>
          <w:szCs w:val="22"/>
        </w:rPr>
        <w:t xml:space="preserve">.Net </w:t>
      </w:r>
      <w:r w:rsidR="00716390" w:rsidRPr="002E3742">
        <w:rPr>
          <w:rFonts w:ascii="Calibri" w:hAnsi="Calibri" w:cs="Calibri"/>
          <w:b/>
          <w:sz w:val="22"/>
          <w:szCs w:val="22"/>
        </w:rPr>
        <w:t>Developer</w:t>
      </w:r>
      <w:r w:rsidR="00716390" w:rsidRPr="002E3742">
        <w:rPr>
          <w:rFonts w:ascii="Calibri" w:hAnsi="Calibri" w:cs="Calibri"/>
          <w:sz w:val="22"/>
          <w:szCs w:val="22"/>
        </w:rPr>
        <w:t>.</w:t>
      </w:r>
    </w:p>
    <w:p w14:paraId="5E33FB78" w14:textId="77777777" w:rsidR="00964134" w:rsidRPr="002E3742" w:rsidRDefault="00964134" w:rsidP="00716390">
      <w:pPr>
        <w:pStyle w:val="NoSpacing"/>
        <w:ind w:left="-360" w:firstLine="360"/>
        <w:jc w:val="both"/>
        <w:rPr>
          <w:rFonts w:ascii="Calibri" w:hAnsi="Calibri" w:cs="Calibri"/>
          <w:sz w:val="22"/>
          <w:szCs w:val="22"/>
        </w:rPr>
      </w:pPr>
    </w:p>
    <w:p w14:paraId="0B431E23" w14:textId="77777777" w:rsidR="00716390" w:rsidRPr="002E3742" w:rsidRDefault="00716390" w:rsidP="00716390">
      <w:pPr>
        <w:pStyle w:val="BodyText"/>
        <w:jc w:val="both"/>
        <w:rPr>
          <w:rFonts w:ascii="Calibri" w:hAnsi="Calibri" w:cs="Calibri"/>
          <w:b/>
          <w:bCs/>
          <w:sz w:val="22"/>
          <w:szCs w:val="22"/>
        </w:rPr>
      </w:pPr>
      <w:r w:rsidRPr="002E3742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28E7DBA4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>Designed and developed Software Development Life Cycle (</w:t>
      </w:r>
      <w:r w:rsidRPr="002E3742">
        <w:rPr>
          <w:rFonts w:ascii="Calibri" w:hAnsi="Calibri" w:cs="Calibri"/>
          <w:b/>
          <w:bCs/>
          <w:sz w:val="22"/>
          <w:szCs w:val="22"/>
        </w:rPr>
        <w:t>SDLC</w:t>
      </w:r>
      <w:r w:rsidRPr="002E3742">
        <w:rPr>
          <w:rFonts w:ascii="Calibri" w:hAnsi="Calibri" w:cs="Calibri"/>
          <w:bCs/>
          <w:sz w:val="22"/>
          <w:szCs w:val="22"/>
        </w:rPr>
        <w:t>) from analysis and design to implementation with .Net Technologies.</w:t>
      </w:r>
    </w:p>
    <w:p w14:paraId="61E1DB86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Developed front-end for </w:t>
      </w:r>
      <w:r w:rsidRPr="002E3742">
        <w:rPr>
          <w:rFonts w:ascii="Calibri" w:hAnsi="Calibri" w:cs="Calibri"/>
          <w:b/>
          <w:bCs/>
          <w:sz w:val="22"/>
          <w:szCs w:val="22"/>
        </w:rPr>
        <w:t>ASP.NET</w:t>
      </w:r>
      <w:r w:rsidRPr="002E3742">
        <w:rPr>
          <w:rFonts w:ascii="Calibri" w:hAnsi="Calibri" w:cs="Calibri"/>
          <w:bCs/>
          <w:sz w:val="22"/>
          <w:szCs w:val="22"/>
        </w:rPr>
        <w:t xml:space="preserve"> web applications using responsive web pages with Bootstrap.</w:t>
      </w:r>
    </w:p>
    <w:p w14:paraId="30AF7F51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Created MVC application using </w:t>
      </w:r>
      <w:r w:rsidRPr="002E3742">
        <w:rPr>
          <w:rFonts w:ascii="Calibri" w:hAnsi="Calibri" w:cs="Calibri"/>
          <w:b/>
          <w:bCs/>
          <w:sz w:val="22"/>
          <w:szCs w:val="22"/>
        </w:rPr>
        <w:t>C#</w:t>
      </w:r>
      <w:r w:rsidRPr="002E3742">
        <w:rPr>
          <w:rFonts w:ascii="Calibri" w:hAnsi="Calibri" w:cs="Calibri"/>
          <w:bCs/>
          <w:sz w:val="22"/>
          <w:szCs w:val="22"/>
        </w:rPr>
        <w:t>, MVC,  Bootstrap, HTML5, CSS3, and SQL Server 2012.</w:t>
      </w:r>
    </w:p>
    <w:p w14:paraId="57B425E2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Created service layer using </w:t>
      </w:r>
      <w:r w:rsidRPr="002E3742">
        <w:rPr>
          <w:rFonts w:ascii="Calibri" w:hAnsi="Calibri" w:cs="Calibri"/>
          <w:b/>
          <w:bCs/>
          <w:sz w:val="22"/>
          <w:szCs w:val="22"/>
        </w:rPr>
        <w:t>Web API</w:t>
      </w:r>
      <w:r w:rsidRPr="002E3742">
        <w:rPr>
          <w:rFonts w:ascii="Calibri" w:hAnsi="Calibri" w:cs="Calibri"/>
          <w:bCs/>
          <w:sz w:val="22"/>
          <w:szCs w:val="22"/>
        </w:rPr>
        <w:t xml:space="preserve"> to communicate with database server Developed Partial Views in </w:t>
      </w:r>
      <w:r w:rsidRPr="002E3742">
        <w:rPr>
          <w:rFonts w:ascii="Calibri" w:hAnsi="Calibri" w:cs="Calibri"/>
          <w:b/>
          <w:bCs/>
          <w:sz w:val="22"/>
          <w:szCs w:val="22"/>
        </w:rPr>
        <w:t>MVC</w:t>
      </w:r>
      <w:r w:rsidRPr="002E3742">
        <w:rPr>
          <w:rFonts w:ascii="Calibri" w:hAnsi="Calibri" w:cs="Calibri"/>
          <w:bCs/>
          <w:sz w:val="22"/>
          <w:szCs w:val="22"/>
        </w:rPr>
        <w:t xml:space="preserve"> to reuse master menu across pages.</w:t>
      </w:r>
    </w:p>
    <w:p w14:paraId="351E38AD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Wrote various abstract classes, interfaces, classes for ASP.NET environment to construct the business logic using </w:t>
      </w:r>
      <w:r w:rsidRPr="002E3742">
        <w:rPr>
          <w:rFonts w:ascii="Calibri" w:hAnsi="Calibri" w:cs="Calibri"/>
          <w:b/>
          <w:bCs/>
          <w:sz w:val="22"/>
          <w:szCs w:val="22"/>
        </w:rPr>
        <w:t xml:space="preserve">C#, ADO.NET </w:t>
      </w:r>
      <w:r w:rsidRPr="002E3742">
        <w:rPr>
          <w:rFonts w:ascii="Calibri" w:hAnsi="Calibri" w:cs="Calibri"/>
          <w:bCs/>
          <w:sz w:val="22"/>
          <w:szCs w:val="22"/>
        </w:rPr>
        <w:t>and</w:t>
      </w:r>
      <w:r w:rsidRPr="002E3742">
        <w:rPr>
          <w:rFonts w:ascii="Calibri" w:hAnsi="Calibri" w:cs="Calibri"/>
          <w:b/>
          <w:bCs/>
          <w:sz w:val="22"/>
          <w:szCs w:val="22"/>
        </w:rPr>
        <w:t xml:space="preserve"> SQL</w:t>
      </w:r>
      <w:r w:rsidRPr="002E3742">
        <w:rPr>
          <w:rFonts w:ascii="Calibri" w:hAnsi="Calibri" w:cs="Calibri"/>
          <w:bCs/>
          <w:sz w:val="22"/>
          <w:szCs w:val="22"/>
        </w:rPr>
        <w:t>.</w:t>
      </w:r>
    </w:p>
    <w:p w14:paraId="63711C10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Involved in redesigning of the Services Layer from SOAP to </w:t>
      </w:r>
      <w:r w:rsidRPr="002E3742">
        <w:rPr>
          <w:rFonts w:ascii="Calibri" w:hAnsi="Calibri" w:cs="Calibri"/>
          <w:b/>
          <w:bCs/>
          <w:sz w:val="22"/>
          <w:szCs w:val="22"/>
        </w:rPr>
        <w:t>RESTful</w:t>
      </w:r>
      <w:r w:rsidRPr="002E3742">
        <w:rPr>
          <w:rFonts w:ascii="Calibri" w:hAnsi="Calibri" w:cs="Calibri"/>
          <w:bCs/>
          <w:sz w:val="22"/>
          <w:szCs w:val="22"/>
        </w:rPr>
        <w:t xml:space="preserve"> services using Web API.</w:t>
      </w:r>
    </w:p>
    <w:p w14:paraId="054E7C24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Used </w:t>
      </w:r>
      <w:r w:rsidRPr="002E3742">
        <w:rPr>
          <w:rFonts w:ascii="Calibri" w:hAnsi="Calibri" w:cs="Calibri"/>
          <w:b/>
          <w:bCs/>
          <w:sz w:val="22"/>
          <w:szCs w:val="22"/>
        </w:rPr>
        <w:t>ASP.NET MVC</w:t>
      </w:r>
      <w:r w:rsidRPr="002E3742">
        <w:rPr>
          <w:rFonts w:ascii="Calibri" w:hAnsi="Calibri" w:cs="Calibri"/>
          <w:bCs/>
          <w:sz w:val="22"/>
          <w:szCs w:val="22"/>
        </w:rPr>
        <w:t xml:space="preserve"> framework to support the use of Dependency Injection to inject objects into a class, instead of relying on the class to create the object itself.</w:t>
      </w:r>
    </w:p>
    <w:p w14:paraId="2EFD1AE4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Wrote test cases for integration testing and </w:t>
      </w:r>
      <w:r w:rsidRPr="002E3742">
        <w:rPr>
          <w:rFonts w:ascii="Calibri" w:hAnsi="Calibri" w:cs="Calibri"/>
          <w:b/>
          <w:bCs/>
          <w:sz w:val="22"/>
          <w:szCs w:val="22"/>
        </w:rPr>
        <w:t>unit testing</w:t>
      </w:r>
      <w:r w:rsidRPr="002E3742">
        <w:rPr>
          <w:rFonts w:ascii="Calibri" w:hAnsi="Calibri" w:cs="Calibri"/>
          <w:bCs/>
          <w:sz w:val="22"/>
          <w:szCs w:val="22"/>
        </w:rPr>
        <w:t xml:space="preserve"> using NUnit test.</w:t>
      </w:r>
    </w:p>
    <w:p w14:paraId="3EFD5DF1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>Followed agile methodology with daily scrum meetings and providing user story updates.</w:t>
      </w:r>
    </w:p>
    <w:p w14:paraId="1909BA79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Utilized </w:t>
      </w:r>
      <w:r w:rsidRPr="002E3742">
        <w:rPr>
          <w:rFonts w:ascii="Calibri" w:hAnsi="Calibri" w:cs="Calibri"/>
          <w:b/>
          <w:bCs/>
          <w:sz w:val="22"/>
          <w:szCs w:val="22"/>
        </w:rPr>
        <w:t>TFS</w:t>
      </w:r>
      <w:r w:rsidRPr="002E3742">
        <w:rPr>
          <w:rFonts w:ascii="Calibri" w:hAnsi="Calibri" w:cs="Calibri"/>
          <w:bCs/>
          <w:sz w:val="22"/>
          <w:szCs w:val="22"/>
        </w:rPr>
        <w:t xml:space="preserve"> as a Source control for checking the code, branching and merging.</w:t>
      </w:r>
    </w:p>
    <w:p w14:paraId="25437838" w14:textId="77777777" w:rsidR="00507925" w:rsidRPr="002E3742" w:rsidRDefault="00507925" w:rsidP="00507925">
      <w:pPr>
        <w:pStyle w:val="BodyText"/>
        <w:numPr>
          <w:ilvl w:val="0"/>
          <w:numId w:val="41"/>
        </w:num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E3742">
        <w:rPr>
          <w:rFonts w:ascii="Calibri" w:hAnsi="Calibri" w:cs="Calibri"/>
          <w:bCs/>
          <w:sz w:val="22"/>
          <w:szCs w:val="22"/>
        </w:rPr>
        <w:t xml:space="preserve">Created </w:t>
      </w:r>
      <w:r w:rsidRPr="002E3742">
        <w:rPr>
          <w:rFonts w:ascii="Calibri" w:hAnsi="Calibri" w:cs="Calibri"/>
          <w:b/>
          <w:bCs/>
          <w:sz w:val="22"/>
          <w:szCs w:val="22"/>
        </w:rPr>
        <w:t>CSS3</w:t>
      </w:r>
      <w:r w:rsidRPr="002E3742">
        <w:rPr>
          <w:rFonts w:ascii="Calibri" w:hAnsi="Calibri" w:cs="Calibri"/>
          <w:bCs/>
          <w:sz w:val="22"/>
          <w:szCs w:val="22"/>
        </w:rPr>
        <w:t xml:space="preserve"> background, Layouts, Positioning and Text, Border, Elements, Behaviors and constants for reusability.</w:t>
      </w:r>
    </w:p>
    <w:p w14:paraId="2867C207" w14:textId="77777777" w:rsidR="00507925" w:rsidRPr="002E3742" w:rsidRDefault="00507925" w:rsidP="00507925">
      <w:pPr>
        <w:pStyle w:val="ListParagraph"/>
        <w:numPr>
          <w:ilvl w:val="0"/>
          <w:numId w:val="41"/>
        </w:numPr>
        <w:spacing w:after="0"/>
        <w:jc w:val="both"/>
        <w:rPr>
          <w:rFonts w:cs="Calibri"/>
        </w:rPr>
      </w:pPr>
      <w:r w:rsidRPr="002E3742">
        <w:rPr>
          <w:rFonts w:cs="Calibri"/>
        </w:rPr>
        <w:t xml:space="preserve">Worked with </w:t>
      </w:r>
      <w:r w:rsidRPr="002E3742">
        <w:rPr>
          <w:rFonts w:cs="Calibri"/>
          <w:b/>
        </w:rPr>
        <w:t>JIRA</w:t>
      </w:r>
      <w:r w:rsidRPr="002E3742">
        <w:rPr>
          <w:rFonts w:cs="Calibri"/>
        </w:rPr>
        <w:t xml:space="preserve"> as an ALM tool for the central view for user stories and the bug tracking.</w:t>
      </w:r>
    </w:p>
    <w:p w14:paraId="2F8B5D89" w14:textId="77777777" w:rsidR="008B1385" w:rsidRPr="002E3742" w:rsidRDefault="008B1385" w:rsidP="008B1385">
      <w:pPr>
        <w:pStyle w:val="ListParagraph"/>
        <w:spacing w:after="0"/>
        <w:jc w:val="both"/>
        <w:rPr>
          <w:rFonts w:cs="Calibri"/>
        </w:rPr>
      </w:pPr>
    </w:p>
    <w:p w14:paraId="10902631" w14:textId="77777777" w:rsidR="00507925" w:rsidRPr="002E3742" w:rsidRDefault="00507925" w:rsidP="00507925">
      <w:p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E3742">
        <w:rPr>
          <w:rFonts w:ascii="Calibri" w:hAnsi="Calibri" w:cs="Calibri"/>
          <w:b/>
          <w:sz w:val="22"/>
          <w:szCs w:val="22"/>
        </w:rPr>
        <w:t xml:space="preserve">Environment: </w:t>
      </w:r>
      <w:r w:rsidRPr="002E3742">
        <w:rPr>
          <w:rFonts w:ascii="Calibri" w:hAnsi="Calibri" w:cs="Calibri"/>
          <w:sz w:val="22"/>
          <w:szCs w:val="22"/>
        </w:rPr>
        <w:t>ASP.NET, C#,</w:t>
      </w:r>
      <w:r w:rsidRPr="002E3742">
        <w:rPr>
          <w:rFonts w:ascii="Calibri" w:hAnsi="Calibri" w:cs="Calibri"/>
          <w:b/>
          <w:sz w:val="22"/>
          <w:szCs w:val="22"/>
        </w:rPr>
        <w:t xml:space="preserve"> </w:t>
      </w:r>
      <w:r w:rsidRPr="002E3742">
        <w:rPr>
          <w:rFonts w:ascii="Calibri" w:eastAsia="Calibri" w:hAnsi="Calibri" w:cs="Calibri"/>
          <w:sz w:val="22"/>
          <w:szCs w:val="22"/>
        </w:rPr>
        <w:t>HTML5, CSS3, jQuery, JSP, JavaScript</w:t>
      </w:r>
      <w:r w:rsidR="00BD3FB3" w:rsidRPr="002E3742">
        <w:rPr>
          <w:rFonts w:ascii="Calibri" w:eastAsia="Calibri" w:hAnsi="Calibri" w:cs="Calibri"/>
          <w:sz w:val="22"/>
          <w:szCs w:val="22"/>
        </w:rPr>
        <w:t>, Ajax</w:t>
      </w:r>
      <w:r w:rsidRPr="002E3742">
        <w:rPr>
          <w:rFonts w:ascii="Calibri" w:eastAsia="Calibri" w:hAnsi="Calibri" w:cs="Calibri"/>
          <w:sz w:val="22"/>
          <w:szCs w:val="22"/>
        </w:rPr>
        <w:t xml:space="preserve">, Bootstrap, XML, XSLT, DOM, JSON, </w:t>
      </w:r>
      <w:r w:rsidRPr="002E3742">
        <w:rPr>
          <w:rFonts w:ascii="Calibri" w:hAnsi="Calibri" w:cs="Calibri"/>
          <w:sz w:val="22"/>
          <w:szCs w:val="22"/>
        </w:rPr>
        <w:t xml:space="preserve">Visual Studio and </w:t>
      </w:r>
      <w:r w:rsidRPr="002E3742">
        <w:rPr>
          <w:rFonts w:ascii="Calibri" w:eastAsia="Calibri" w:hAnsi="Calibri" w:cs="Calibri"/>
          <w:sz w:val="22"/>
          <w:szCs w:val="22"/>
        </w:rPr>
        <w:t>Windows.</w:t>
      </w:r>
    </w:p>
    <w:p w14:paraId="0515DBFA" w14:textId="77777777" w:rsidR="00071CAF" w:rsidRPr="002E3742" w:rsidRDefault="00071CAF" w:rsidP="002F0E38">
      <w:pPr>
        <w:pStyle w:val="ListParagraph"/>
        <w:suppressAutoHyphens/>
        <w:ind w:left="0"/>
        <w:jc w:val="both"/>
        <w:rPr>
          <w:rFonts w:cs="Calibri"/>
        </w:rPr>
      </w:pPr>
    </w:p>
    <w:p w14:paraId="32A4C5CF" w14:textId="77777777" w:rsidR="00071CAF" w:rsidRPr="002E3742" w:rsidRDefault="00071CAF" w:rsidP="00071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</w:rPr>
      </w:pPr>
      <w:r w:rsidRPr="002E3742">
        <w:rPr>
          <w:rFonts w:ascii="Calibri" w:eastAsia="Arial" w:hAnsi="Calibri" w:cs="Calibri"/>
          <w:b/>
          <w:sz w:val="22"/>
          <w:szCs w:val="22"/>
          <w:u w:val="single"/>
        </w:rPr>
        <w:t>Educational Qualification</w:t>
      </w:r>
      <w:r w:rsidRPr="002E3742">
        <w:rPr>
          <w:rFonts w:ascii="Calibri" w:eastAsia="Arial" w:hAnsi="Calibri" w:cs="Calibri"/>
          <w:b/>
          <w:sz w:val="22"/>
          <w:szCs w:val="22"/>
        </w:rPr>
        <w:t>:</w:t>
      </w:r>
    </w:p>
    <w:p w14:paraId="764574AE" w14:textId="77777777" w:rsidR="00071CAF" w:rsidRPr="002E3742" w:rsidRDefault="00071CAF" w:rsidP="00071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</w:rPr>
      </w:pPr>
    </w:p>
    <w:p w14:paraId="619A3949" w14:textId="77777777" w:rsidR="0068671C" w:rsidRPr="002E3742" w:rsidRDefault="00071CAF" w:rsidP="00071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sz w:val="22"/>
          <w:szCs w:val="22"/>
        </w:rPr>
      </w:pPr>
      <w:r w:rsidRPr="002E3742">
        <w:rPr>
          <w:rFonts w:ascii="Calibri" w:eastAsia="Arial" w:hAnsi="Calibri" w:cs="Calibri"/>
          <w:b/>
          <w:sz w:val="22"/>
          <w:szCs w:val="22"/>
        </w:rPr>
        <w:t xml:space="preserve">Masters </w:t>
      </w:r>
      <w:r w:rsidR="003153AC" w:rsidRPr="002E3742">
        <w:rPr>
          <w:rFonts w:ascii="Calibri" w:eastAsia="Arial" w:hAnsi="Calibri" w:cs="Calibri"/>
          <w:b/>
          <w:sz w:val="22"/>
          <w:szCs w:val="22"/>
        </w:rPr>
        <w:t xml:space="preserve">of Science </w:t>
      </w:r>
      <w:r w:rsidRPr="002E3742">
        <w:rPr>
          <w:rFonts w:ascii="Calibri" w:eastAsia="Arial" w:hAnsi="Calibri" w:cs="Calibri"/>
          <w:b/>
          <w:sz w:val="22"/>
          <w:szCs w:val="22"/>
        </w:rPr>
        <w:t xml:space="preserve">in </w:t>
      </w:r>
      <w:r w:rsidR="00304148" w:rsidRPr="002E3742">
        <w:rPr>
          <w:rFonts w:ascii="Calibri" w:eastAsia="Arial" w:hAnsi="Calibri" w:cs="Calibri"/>
          <w:b/>
          <w:sz w:val="22"/>
          <w:szCs w:val="22"/>
        </w:rPr>
        <w:t>Information</w:t>
      </w:r>
      <w:r w:rsidR="0068671C" w:rsidRPr="002E3742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304148" w:rsidRPr="002E3742">
        <w:rPr>
          <w:rFonts w:ascii="Calibri" w:eastAsia="Arial" w:hAnsi="Calibri" w:cs="Calibri"/>
          <w:b/>
          <w:sz w:val="22"/>
          <w:szCs w:val="22"/>
        </w:rPr>
        <w:t>Technology</w:t>
      </w:r>
    </w:p>
    <w:p w14:paraId="74948BF2" w14:textId="77777777" w:rsidR="00071CAF" w:rsidRPr="002E3742" w:rsidRDefault="00304148" w:rsidP="00304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2"/>
          <w:szCs w:val="22"/>
        </w:rPr>
      </w:pPr>
      <w:r w:rsidRPr="002E3742">
        <w:rPr>
          <w:rFonts w:ascii="Calibri" w:eastAsia="Arial" w:hAnsi="Calibri" w:cs="Calibri"/>
          <w:sz w:val="22"/>
          <w:szCs w:val="22"/>
        </w:rPr>
        <w:t>IGlobal University</w:t>
      </w:r>
      <w:r w:rsidR="00071CAF" w:rsidRPr="002E3742">
        <w:rPr>
          <w:rFonts w:ascii="Calibri" w:eastAsia="Arial" w:hAnsi="Calibri" w:cs="Calibri"/>
          <w:sz w:val="22"/>
          <w:szCs w:val="22"/>
        </w:rPr>
        <w:t>,</w:t>
      </w:r>
      <w:r w:rsidR="00DF14B4" w:rsidRPr="002E3742">
        <w:rPr>
          <w:rFonts w:ascii="Calibri" w:eastAsia="Arial" w:hAnsi="Calibri" w:cs="Calibri"/>
          <w:sz w:val="22"/>
          <w:szCs w:val="22"/>
        </w:rPr>
        <w:t xml:space="preserve"> Virginia,</w:t>
      </w:r>
      <w:r w:rsidRPr="002E3742">
        <w:rPr>
          <w:rFonts w:ascii="Calibri" w:eastAsia="Arial" w:hAnsi="Calibri" w:cs="Calibri"/>
          <w:sz w:val="22"/>
          <w:szCs w:val="22"/>
        </w:rPr>
        <w:t xml:space="preserve"> </w:t>
      </w:r>
      <w:r w:rsidR="00071CAF" w:rsidRPr="002E3742">
        <w:rPr>
          <w:rFonts w:ascii="Calibri" w:eastAsia="Arial" w:hAnsi="Calibri" w:cs="Calibri"/>
          <w:sz w:val="22"/>
          <w:szCs w:val="22"/>
        </w:rPr>
        <w:t>United States</w:t>
      </w:r>
    </w:p>
    <w:sectPr w:rsidR="00071CAF" w:rsidRPr="002E3742" w:rsidSect="00E83444">
      <w:footerReference w:type="even" r:id="rId8"/>
      <w:footerReference w:type="default" r:id="rId9"/>
      <w:pgSz w:w="11906" w:h="16838"/>
      <w:pgMar w:top="1417" w:right="1417" w:bottom="1134" w:left="141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F631" w14:textId="77777777" w:rsidR="002830A3" w:rsidRDefault="002830A3">
      <w:r>
        <w:separator/>
      </w:r>
    </w:p>
  </w:endnote>
  <w:endnote w:type="continuationSeparator" w:id="0">
    <w:p w14:paraId="18A72A8F" w14:textId="77777777" w:rsidR="002830A3" w:rsidRDefault="0028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Lig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3ADE" w14:textId="77777777" w:rsidR="00C56609" w:rsidRDefault="00510558" w:rsidP="00657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66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236DC" w14:textId="77777777" w:rsidR="00C56609" w:rsidRDefault="00C56609" w:rsidP="00B812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10BA" w14:textId="77777777" w:rsidR="00C56609" w:rsidRDefault="00510558" w:rsidP="00657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66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4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777747" w14:textId="77777777" w:rsidR="00C56609" w:rsidRDefault="00C56609" w:rsidP="00B812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3D9" w14:textId="77777777" w:rsidR="002830A3" w:rsidRDefault="002830A3">
      <w:r>
        <w:separator/>
      </w:r>
    </w:p>
  </w:footnote>
  <w:footnote w:type="continuationSeparator" w:id="0">
    <w:p w14:paraId="10AFF4A6" w14:textId="77777777" w:rsidR="002830A3" w:rsidRDefault="0028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9"/>
    <w:multiLevelType w:val="hybridMultilevel"/>
    <w:tmpl w:val="1EE47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92EA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8528C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E74A86F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873417"/>
    <w:multiLevelType w:val="hybridMultilevel"/>
    <w:tmpl w:val="4740B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D17C92"/>
    <w:multiLevelType w:val="hybridMultilevel"/>
    <w:tmpl w:val="8F1C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115907"/>
    <w:multiLevelType w:val="hybridMultilevel"/>
    <w:tmpl w:val="5A0CF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C258B"/>
    <w:multiLevelType w:val="hybridMultilevel"/>
    <w:tmpl w:val="02222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666E0E"/>
    <w:multiLevelType w:val="hybridMultilevel"/>
    <w:tmpl w:val="36E43574"/>
    <w:lvl w:ilvl="0" w:tplc="801078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11F19"/>
    <w:multiLevelType w:val="hybridMultilevel"/>
    <w:tmpl w:val="8C4CB410"/>
    <w:lvl w:ilvl="0" w:tplc="000000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E79E3"/>
    <w:multiLevelType w:val="multilevel"/>
    <w:tmpl w:val="92843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6518E5"/>
    <w:multiLevelType w:val="hybridMultilevel"/>
    <w:tmpl w:val="86862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F2BCC"/>
    <w:multiLevelType w:val="hybridMultilevel"/>
    <w:tmpl w:val="55C4B85A"/>
    <w:lvl w:ilvl="0" w:tplc="C40A3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30370"/>
    <w:multiLevelType w:val="hybridMultilevel"/>
    <w:tmpl w:val="43DE0250"/>
    <w:lvl w:ilvl="0" w:tplc="12EA1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CD4AD6"/>
    <w:multiLevelType w:val="multilevel"/>
    <w:tmpl w:val="902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A717C9"/>
    <w:multiLevelType w:val="hybridMultilevel"/>
    <w:tmpl w:val="4E4E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823E65"/>
    <w:multiLevelType w:val="hybridMultilevel"/>
    <w:tmpl w:val="4058F72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579C1"/>
    <w:multiLevelType w:val="hybridMultilevel"/>
    <w:tmpl w:val="EA1E1002"/>
    <w:lvl w:ilvl="0" w:tplc="69F8E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83C66"/>
    <w:multiLevelType w:val="hybridMultilevel"/>
    <w:tmpl w:val="B7D61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605ED"/>
    <w:multiLevelType w:val="hybridMultilevel"/>
    <w:tmpl w:val="184C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54EE7"/>
    <w:multiLevelType w:val="hybridMultilevel"/>
    <w:tmpl w:val="90B4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B409D"/>
    <w:multiLevelType w:val="hybridMultilevel"/>
    <w:tmpl w:val="4878A95E"/>
    <w:lvl w:ilvl="0" w:tplc="801078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C1BC2"/>
    <w:multiLevelType w:val="hybridMultilevel"/>
    <w:tmpl w:val="0FFA3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74C12"/>
    <w:multiLevelType w:val="hybridMultilevel"/>
    <w:tmpl w:val="09F2C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712D3"/>
    <w:multiLevelType w:val="multilevel"/>
    <w:tmpl w:val="C15C8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D733F6"/>
    <w:multiLevelType w:val="hybridMultilevel"/>
    <w:tmpl w:val="3F68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27D79"/>
    <w:multiLevelType w:val="hybridMultilevel"/>
    <w:tmpl w:val="DD7E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834BB"/>
    <w:multiLevelType w:val="hybridMultilevel"/>
    <w:tmpl w:val="96548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237A8"/>
    <w:multiLevelType w:val="hybridMultilevel"/>
    <w:tmpl w:val="B1F6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40E11"/>
    <w:multiLevelType w:val="hybridMultilevel"/>
    <w:tmpl w:val="BD7E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E05F1"/>
    <w:multiLevelType w:val="hybridMultilevel"/>
    <w:tmpl w:val="7742A67C"/>
    <w:lvl w:ilvl="0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6AD00E58"/>
    <w:multiLevelType w:val="hybridMultilevel"/>
    <w:tmpl w:val="EF2A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C730A"/>
    <w:multiLevelType w:val="hybridMultilevel"/>
    <w:tmpl w:val="47E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459EE"/>
    <w:multiLevelType w:val="hybridMultilevel"/>
    <w:tmpl w:val="B1FE1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36C6E"/>
    <w:multiLevelType w:val="hybridMultilevel"/>
    <w:tmpl w:val="05D8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A4E2F"/>
    <w:multiLevelType w:val="hybridMultilevel"/>
    <w:tmpl w:val="373E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52EB4"/>
    <w:multiLevelType w:val="hybridMultilevel"/>
    <w:tmpl w:val="C2AE3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A62347"/>
    <w:multiLevelType w:val="hybridMultilevel"/>
    <w:tmpl w:val="1FFA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70EF9"/>
    <w:multiLevelType w:val="hybridMultilevel"/>
    <w:tmpl w:val="5742E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46BA2"/>
    <w:multiLevelType w:val="hybridMultilevel"/>
    <w:tmpl w:val="2BF24348"/>
    <w:lvl w:ilvl="0" w:tplc="B0D42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0"/>
  </w:num>
  <w:num w:numId="4">
    <w:abstractNumId w:val="25"/>
  </w:num>
  <w:num w:numId="5">
    <w:abstractNumId w:val="1"/>
  </w:num>
  <w:num w:numId="6">
    <w:abstractNumId w:val="26"/>
  </w:num>
  <w:num w:numId="7">
    <w:abstractNumId w:val="13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21"/>
  </w:num>
  <w:num w:numId="13">
    <w:abstractNumId w:val="38"/>
  </w:num>
  <w:num w:numId="14">
    <w:abstractNumId w:val="12"/>
  </w:num>
  <w:num w:numId="15">
    <w:abstractNumId w:val="41"/>
  </w:num>
  <w:num w:numId="16">
    <w:abstractNumId w:val="39"/>
  </w:num>
  <w:num w:numId="17">
    <w:abstractNumId w:val="32"/>
  </w:num>
  <w:num w:numId="18">
    <w:abstractNumId w:val="19"/>
  </w:num>
  <w:num w:numId="19">
    <w:abstractNumId w:val="28"/>
  </w:num>
  <w:num w:numId="20">
    <w:abstractNumId w:val="18"/>
  </w:num>
  <w:num w:numId="21">
    <w:abstractNumId w:val="36"/>
  </w:num>
  <w:num w:numId="22">
    <w:abstractNumId w:val="7"/>
  </w:num>
  <w:num w:numId="23">
    <w:abstractNumId w:val="14"/>
  </w:num>
  <w:num w:numId="24">
    <w:abstractNumId w:val="37"/>
  </w:num>
  <w:num w:numId="25">
    <w:abstractNumId w:val="15"/>
  </w:num>
  <w:num w:numId="26">
    <w:abstractNumId w:val="42"/>
  </w:num>
  <w:num w:numId="27">
    <w:abstractNumId w:val="3"/>
  </w:num>
  <w:num w:numId="28">
    <w:abstractNumId w:val="29"/>
  </w:num>
  <w:num w:numId="29">
    <w:abstractNumId w:val="20"/>
  </w:num>
  <w:num w:numId="30">
    <w:abstractNumId w:val="6"/>
  </w:num>
  <w:num w:numId="31">
    <w:abstractNumId w:val="4"/>
  </w:num>
  <w:num w:numId="32">
    <w:abstractNumId w:val="5"/>
  </w:num>
  <w:num w:numId="33">
    <w:abstractNumId w:val="40"/>
  </w:num>
  <w:num w:numId="34">
    <w:abstractNumId w:val="8"/>
  </w:num>
  <w:num w:numId="35">
    <w:abstractNumId w:val="22"/>
  </w:num>
  <w:num w:numId="36">
    <w:abstractNumId w:val="23"/>
  </w:num>
  <w:num w:numId="37">
    <w:abstractNumId w:val="2"/>
  </w:num>
  <w:num w:numId="38">
    <w:abstractNumId w:val="31"/>
  </w:num>
  <w:num w:numId="39">
    <w:abstractNumId w:val="34"/>
  </w:num>
  <w:num w:numId="40">
    <w:abstractNumId w:val="35"/>
  </w:num>
  <w:num w:numId="41">
    <w:abstractNumId w:val="24"/>
  </w:num>
  <w:num w:numId="42">
    <w:abstractNumId w:val="11"/>
  </w:num>
  <w:num w:numId="4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B9"/>
    <w:rsid w:val="00003FAC"/>
    <w:rsid w:val="00007174"/>
    <w:rsid w:val="000161FE"/>
    <w:rsid w:val="0002292B"/>
    <w:rsid w:val="00025166"/>
    <w:rsid w:val="00026CBC"/>
    <w:rsid w:val="000323BE"/>
    <w:rsid w:val="00032BC4"/>
    <w:rsid w:val="000334C2"/>
    <w:rsid w:val="000362CB"/>
    <w:rsid w:val="00036A69"/>
    <w:rsid w:val="000432EB"/>
    <w:rsid w:val="0004352A"/>
    <w:rsid w:val="00044FCF"/>
    <w:rsid w:val="00045D53"/>
    <w:rsid w:val="00045FFD"/>
    <w:rsid w:val="0005433C"/>
    <w:rsid w:val="00056589"/>
    <w:rsid w:val="000605A6"/>
    <w:rsid w:val="0006069F"/>
    <w:rsid w:val="00060F10"/>
    <w:rsid w:val="00061484"/>
    <w:rsid w:val="00061DA1"/>
    <w:rsid w:val="0006336B"/>
    <w:rsid w:val="00063A90"/>
    <w:rsid w:val="000653DE"/>
    <w:rsid w:val="00067280"/>
    <w:rsid w:val="00071CAF"/>
    <w:rsid w:val="000727F5"/>
    <w:rsid w:val="00074940"/>
    <w:rsid w:val="00074C4E"/>
    <w:rsid w:val="000752A4"/>
    <w:rsid w:val="0007738D"/>
    <w:rsid w:val="000800AF"/>
    <w:rsid w:val="00090FB7"/>
    <w:rsid w:val="000918D3"/>
    <w:rsid w:val="00095796"/>
    <w:rsid w:val="00095D6D"/>
    <w:rsid w:val="000966F8"/>
    <w:rsid w:val="0009717E"/>
    <w:rsid w:val="0009721D"/>
    <w:rsid w:val="000A08DB"/>
    <w:rsid w:val="000A16A0"/>
    <w:rsid w:val="000A17F5"/>
    <w:rsid w:val="000A3E1A"/>
    <w:rsid w:val="000A4288"/>
    <w:rsid w:val="000A736A"/>
    <w:rsid w:val="000B0A29"/>
    <w:rsid w:val="000C19C1"/>
    <w:rsid w:val="000C3D33"/>
    <w:rsid w:val="000C7436"/>
    <w:rsid w:val="000D1CE2"/>
    <w:rsid w:val="000D3478"/>
    <w:rsid w:val="000D5250"/>
    <w:rsid w:val="000D6966"/>
    <w:rsid w:val="000E344E"/>
    <w:rsid w:val="000E3CAB"/>
    <w:rsid w:val="000E6488"/>
    <w:rsid w:val="000E6B50"/>
    <w:rsid w:val="000F0E2F"/>
    <w:rsid w:val="000F37F8"/>
    <w:rsid w:val="000F41AE"/>
    <w:rsid w:val="000F60BD"/>
    <w:rsid w:val="000F6F94"/>
    <w:rsid w:val="00101A00"/>
    <w:rsid w:val="00102AC9"/>
    <w:rsid w:val="001053D5"/>
    <w:rsid w:val="00115481"/>
    <w:rsid w:val="00116D1C"/>
    <w:rsid w:val="00117B89"/>
    <w:rsid w:val="00124385"/>
    <w:rsid w:val="00124A29"/>
    <w:rsid w:val="0012752C"/>
    <w:rsid w:val="001304F5"/>
    <w:rsid w:val="00131AD6"/>
    <w:rsid w:val="00133F4A"/>
    <w:rsid w:val="001378D8"/>
    <w:rsid w:val="001408B2"/>
    <w:rsid w:val="00140CB0"/>
    <w:rsid w:val="00142EAE"/>
    <w:rsid w:val="001519AD"/>
    <w:rsid w:val="00151AB0"/>
    <w:rsid w:val="00152B0C"/>
    <w:rsid w:val="0015423D"/>
    <w:rsid w:val="00154CD5"/>
    <w:rsid w:val="00156031"/>
    <w:rsid w:val="001602D5"/>
    <w:rsid w:val="0016070C"/>
    <w:rsid w:val="00163283"/>
    <w:rsid w:val="00163BF5"/>
    <w:rsid w:val="00164B88"/>
    <w:rsid w:val="00164BA6"/>
    <w:rsid w:val="00165BDF"/>
    <w:rsid w:val="0016603A"/>
    <w:rsid w:val="00171E2E"/>
    <w:rsid w:val="00173FE8"/>
    <w:rsid w:val="00174E1C"/>
    <w:rsid w:val="0017526D"/>
    <w:rsid w:val="00177754"/>
    <w:rsid w:val="00182D82"/>
    <w:rsid w:val="001834D7"/>
    <w:rsid w:val="00183EDA"/>
    <w:rsid w:val="001847BE"/>
    <w:rsid w:val="00186F4E"/>
    <w:rsid w:val="0018752F"/>
    <w:rsid w:val="001900A5"/>
    <w:rsid w:val="00190270"/>
    <w:rsid w:val="001908CC"/>
    <w:rsid w:val="001927EE"/>
    <w:rsid w:val="001A0E3E"/>
    <w:rsid w:val="001A1CC1"/>
    <w:rsid w:val="001A54E5"/>
    <w:rsid w:val="001A5F9F"/>
    <w:rsid w:val="001A6455"/>
    <w:rsid w:val="001A7E21"/>
    <w:rsid w:val="001B1DCB"/>
    <w:rsid w:val="001B2A0D"/>
    <w:rsid w:val="001C26AE"/>
    <w:rsid w:val="001D0420"/>
    <w:rsid w:val="001D36E4"/>
    <w:rsid w:val="001E4600"/>
    <w:rsid w:val="001E5D9E"/>
    <w:rsid w:val="001E6FC9"/>
    <w:rsid w:val="001E710A"/>
    <w:rsid w:val="001E7872"/>
    <w:rsid w:val="001F2C24"/>
    <w:rsid w:val="001F54EB"/>
    <w:rsid w:val="001F6881"/>
    <w:rsid w:val="00200BB4"/>
    <w:rsid w:val="00203B4B"/>
    <w:rsid w:val="00206723"/>
    <w:rsid w:val="0020726E"/>
    <w:rsid w:val="002102E2"/>
    <w:rsid w:val="002103CC"/>
    <w:rsid w:val="00210B56"/>
    <w:rsid w:val="002140F8"/>
    <w:rsid w:val="002158D1"/>
    <w:rsid w:val="00216F1B"/>
    <w:rsid w:val="002203A4"/>
    <w:rsid w:val="00220C34"/>
    <w:rsid w:val="00222A58"/>
    <w:rsid w:val="00222F14"/>
    <w:rsid w:val="00225C3E"/>
    <w:rsid w:val="00227061"/>
    <w:rsid w:val="002302A7"/>
    <w:rsid w:val="00234C6A"/>
    <w:rsid w:val="00241AEC"/>
    <w:rsid w:val="00244144"/>
    <w:rsid w:val="002449CB"/>
    <w:rsid w:val="00246F0F"/>
    <w:rsid w:val="0024775E"/>
    <w:rsid w:val="00247ADD"/>
    <w:rsid w:val="00253F5E"/>
    <w:rsid w:val="0025572F"/>
    <w:rsid w:val="0025614B"/>
    <w:rsid w:val="00256802"/>
    <w:rsid w:val="0026197B"/>
    <w:rsid w:val="00267752"/>
    <w:rsid w:val="002744D4"/>
    <w:rsid w:val="0027527A"/>
    <w:rsid w:val="0027758C"/>
    <w:rsid w:val="002817AB"/>
    <w:rsid w:val="002828AA"/>
    <w:rsid w:val="002830A3"/>
    <w:rsid w:val="00284E08"/>
    <w:rsid w:val="0028713A"/>
    <w:rsid w:val="0028779C"/>
    <w:rsid w:val="00292F12"/>
    <w:rsid w:val="00295CB9"/>
    <w:rsid w:val="002968C8"/>
    <w:rsid w:val="00296A0F"/>
    <w:rsid w:val="002A1E75"/>
    <w:rsid w:val="002B1DD3"/>
    <w:rsid w:val="002B47BA"/>
    <w:rsid w:val="002B7620"/>
    <w:rsid w:val="002B77B9"/>
    <w:rsid w:val="002C1022"/>
    <w:rsid w:val="002C61FB"/>
    <w:rsid w:val="002C6A08"/>
    <w:rsid w:val="002D0277"/>
    <w:rsid w:val="002D7508"/>
    <w:rsid w:val="002E308E"/>
    <w:rsid w:val="002E3742"/>
    <w:rsid w:val="002E3C9F"/>
    <w:rsid w:val="002E73AA"/>
    <w:rsid w:val="002F0E38"/>
    <w:rsid w:val="002F3D58"/>
    <w:rsid w:val="002F564E"/>
    <w:rsid w:val="00300418"/>
    <w:rsid w:val="00304148"/>
    <w:rsid w:val="003052B3"/>
    <w:rsid w:val="003059BC"/>
    <w:rsid w:val="003142FA"/>
    <w:rsid w:val="003153AC"/>
    <w:rsid w:val="00316845"/>
    <w:rsid w:val="00317911"/>
    <w:rsid w:val="00322286"/>
    <w:rsid w:val="00326A10"/>
    <w:rsid w:val="003376D3"/>
    <w:rsid w:val="0034145B"/>
    <w:rsid w:val="00342102"/>
    <w:rsid w:val="00345071"/>
    <w:rsid w:val="00346DAC"/>
    <w:rsid w:val="0034728E"/>
    <w:rsid w:val="003473B9"/>
    <w:rsid w:val="00347B41"/>
    <w:rsid w:val="00347BBF"/>
    <w:rsid w:val="00350559"/>
    <w:rsid w:val="003513F8"/>
    <w:rsid w:val="00351AE6"/>
    <w:rsid w:val="003526AA"/>
    <w:rsid w:val="0035412C"/>
    <w:rsid w:val="0035532E"/>
    <w:rsid w:val="003578A8"/>
    <w:rsid w:val="00361777"/>
    <w:rsid w:val="00361AC5"/>
    <w:rsid w:val="003632E5"/>
    <w:rsid w:val="00363476"/>
    <w:rsid w:val="00372423"/>
    <w:rsid w:val="00374613"/>
    <w:rsid w:val="00374C2D"/>
    <w:rsid w:val="00376D1D"/>
    <w:rsid w:val="003770AF"/>
    <w:rsid w:val="00380320"/>
    <w:rsid w:val="00382550"/>
    <w:rsid w:val="003848DD"/>
    <w:rsid w:val="00386A8E"/>
    <w:rsid w:val="00390B6C"/>
    <w:rsid w:val="00392FA5"/>
    <w:rsid w:val="00393F69"/>
    <w:rsid w:val="0039488F"/>
    <w:rsid w:val="00396FBF"/>
    <w:rsid w:val="003A1FD0"/>
    <w:rsid w:val="003A3DD8"/>
    <w:rsid w:val="003A3DF1"/>
    <w:rsid w:val="003A7D64"/>
    <w:rsid w:val="003B016B"/>
    <w:rsid w:val="003B090D"/>
    <w:rsid w:val="003B22EE"/>
    <w:rsid w:val="003B5ABF"/>
    <w:rsid w:val="003C268D"/>
    <w:rsid w:val="003C5820"/>
    <w:rsid w:val="003C7AAB"/>
    <w:rsid w:val="003C7B8F"/>
    <w:rsid w:val="003D7ED7"/>
    <w:rsid w:val="003E4059"/>
    <w:rsid w:val="003E45B3"/>
    <w:rsid w:val="003E4BA9"/>
    <w:rsid w:val="003E5214"/>
    <w:rsid w:val="003E577E"/>
    <w:rsid w:val="003E7F38"/>
    <w:rsid w:val="003F06BF"/>
    <w:rsid w:val="003F41F1"/>
    <w:rsid w:val="003F6723"/>
    <w:rsid w:val="003F6AB2"/>
    <w:rsid w:val="003F7ABB"/>
    <w:rsid w:val="00400CE2"/>
    <w:rsid w:val="00403646"/>
    <w:rsid w:val="004052C6"/>
    <w:rsid w:val="00405962"/>
    <w:rsid w:val="00411706"/>
    <w:rsid w:val="00411DAC"/>
    <w:rsid w:val="00411F1E"/>
    <w:rsid w:val="0041555A"/>
    <w:rsid w:val="00415F90"/>
    <w:rsid w:val="00416A2B"/>
    <w:rsid w:val="00416D71"/>
    <w:rsid w:val="00416EF8"/>
    <w:rsid w:val="00417176"/>
    <w:rsid w:val="00421107"/>
    <w:rsid w:val="004234A4"/>
    <w:rsid w:val="00423CB8"/>
    <w:rsid w:val="00423F01"/>
    <w:rsid w:val="00426396"/>
    <w:rsid w:val="00430C26"/>
    <w:rsid w:val="00431FAD"/>
    <w:rsid w:val="00433763"/>
    <w:rsid w:val="00433BDA"/>
    <w:rsid w:val="00435485"/>
    <w:rsid w:val="00436F12"/>
    <w:rsid w:val="00442598"/>
    <w:rsid w:val="00442711"/>
    <w:rsid w:val="0044360A"/>
    <w:rsid w:val="00445685"/>
    <w:rsid w:val="00445EDA"/>
    <w:rsid w:val="00450248"/>
    <w:rsid w:val="00450332"/>
    <w:rsid w:val="0045075E"/>
    <w:rsid w:val="00456E35"/>
    <w:rsid w:val="00463EE2"/>
    <w:rsid w:val="004647D1"/>
    <w:rsid w:val="00471E79"/>
    <w:rsid w:val="00472B4C"/>
    <w:rsid w:val="00473B75"/>
    <w:rsid w:val="0047536D"/>
    <w:rsid w:val="0047639D"/>
    <w:rsid w:val="0047680C"/>
    <w:rsid w:val="00487700"/>
    <w:rsid w:val="00487B46"/>
    <w:rsid w:val="00487F7B"/>
    <w:rsid w:val="00490C2A"/>
    <w:rsid w:val="00494B11"/>
    <w:rsid w:val="004955A3"/>
    <w:rsid w:val="004A053F"/>
    <w:rsid w:val="004A0D3B"/>
    <w:rsid w:val="004A0FAF"/>
    <w:rsid w:val="004A3169"/>
    <w:rsid w:val="004A56A7"/>
    <w:rsid w:val="004B2F05"/>
    <w:rsid w:val="004B51B7"/>
    <w:rsid w:val="004B5626"/>
    <w:rsid w:val="004B7FE7"/>
    <w:rsid w:val="004C2F7E"/>
    <w:rsid w:val="004C4CFA"/>
    <w:rsid w:val="004C54B5"/>
    <w:rsid w:val="004C5A07"/>
    <w:rsid w:val="004D0050"/>
    <w:rsid w:val="004D0CC5"/>
    <w:rsid w:val="004D204E"/>
    <w:rsid w:val="004D27B3"/>
    <w:rsid w:val="004D333A"/>
    <w:rsid w:val="004D3EE1"/>
    <w:rsid w:val="004D51FC"/>
    <w:rsid w:val="004D6E2B"/>
    <w:rsid w:val="004E1FD3"/>
    <w:rsid w:val="004E5BCB"/>
    <w:rsid w:val="004E79C6"/>
    <w:rsid w:val="004F025C"/>
    <w:rsid w:val="004F0517"/>
    <w:rsid w:val="004F5046"/>
    <w:rsid w:val="004F6619"/>
    <w:rsid w:val="00500EDD"/>
    <w:rsid w:val="00505AD3"/>
    <w:rsid w:val="00507341"/>
    <w:rsid w:val="00507925"/>
    <w:rsid w:val="00507FFD"/>
    <w:rsid w:val="00510558"/>
    <w:rsid w:val="00510B4A"/>
    <w:rsid w:val="005130F0"/>
    <w:rsid w:val="005136F5"/>
    <w:rsid w:val="00514461"/>
    <w:rsid w:val="00524EBE"/>
    <w:rsid w:val="00525362"/>
    <w:rsid w:val="005258AA"/>
    <w:rsid w:val="005262AF"/>
    <w:rsid w:val="005322D8"/>
    <w:rsid w:val="00532935"/>
    <w:rsid w:val="00533051"/>
    <w:rsid w:val="00535EDC"/>
    <w:rsid w:val="00536CB5"/>
    <w:rsid w:val="00540174"/>
    <w:rsid w:val="00544809"/>
    <w:rsid w:val="00547DB6"/>
    <w:rsid w:val="005504D0"/>
    <w:rsid w:val="0055133A"/>
    <w:rsid w:val="00552BE4"/>
    <w:rsid w:val="0055375E"/>
    <w:rsid w:val="00553A8E"/>
    <w:rsid w:val="0056006D"/>
    <w:rsid w:val="00560812"/>
    <w:rsid w:val="00561F69"/>
    <w:rsid w:val="00563BAC"/>
    <w:rsid w:val="005665F1"/>
    <w:rsid w:val="00570EC4"/>
    <w:rsid w:val="00570F2D"/>
    <w:rsid w:val="00571129"/>
    <w:rsid w:val="005716CF"/>
    <w:rsid w:val="0057274E"/>
    <w:rsid w:val="00572900"/>
    <w:rsid w:val="00576209"/>
    <w:rsid w:val="00580F0F"/>
    <w:rsid w:val="00581BEF"/>
    <w:rsid w:val="00582AAB"/>
    <w:rsid w:val="00582C7E"/>
    <w:rsid w:val="00583D63"/>
    <w:rsid w:val="005842ED"/>
    <w:rsid w:val="00587DFD"/>
    <w:rsid w:val="005943C2"/>
    <w:rsid w:val="005944CA"/>
    <w:rsid w:val="005953EF"/>
    <w:rsid w:val="00596674"/>
    <w:rsid w:val="00597566"/>
    <w:rsid w:val="00597C7B"/>
    <w:rsid w:val="005A464C"/>
    <w:rsid w:val="005A477A"/>
    <w:rsid w:val="005A5E17"/>
    <w:rsid w:val="005A6966"/>
    <w:rsid w:val="005A7901"/>
    <w:rsid w:val="005B1636"/>
    <w:rsid w:val="005B4021"/>
    <w:rsid w:val="005B4E9D"/>
    <w:rsid w:val="005B5459"/>
    <w:rsid w:val="005B7546"/>
    <w:rsid w:val="005C0667"/>
    <w:rsid w:val="005C7D84"/>
    <w:rsid w:val="005D1401"/>
    <w:rsid w:val="005D2F28"/>
    <w:rsid w:val="005D6E1F"/>
    <w:rsid w:val="005D7094"/>
    <w:rsid w:val="005D709E"/>
    <w:rsid w:val="005D7201"/>
    <w:rsid w:val="005E03BE"/>
    <w:rsid w:val="005E2FA1"/>
    <w:rsid w:val="005E3D69"/>
    <w:rsid w:val="005E45F3"/>
    <w:rsid w:val="005E6282"/>
    <w:rsid w:val="005F1F19"/>
    <w:rsid w:val="005F4759"/>
    <w:rsid w:val="005F58E1"/>
    <w:rsid w:val="005F6697"/>
    <w:rsid w:val="005F706F"/>
    <w:rsid w:val="005F712A"/>
    <w:rsid w:val="00600120"/>
    <w:rsid w:val="00603338"/>
    <w:rsid w:val="006079CB"/>
    <w:rsid w:val="00620068"/>
    <w:rsid w:val="00622C0F"/>
    <w:rsid w:val="00624DF6"/>
    <w:rsid w:val="00626536"/>
    <w:rsid w:val="006277BD"/>
    <w:rsid w:val="00627F5D"/>
    <w:rsid w:val="0064160B"/>
    <w:rsid w:val="00646E77"/>
    <w:rsid w:val="006473A4"/>
    <w:rsid w:val="0065159D"/>
    <w:rsid w:val="00651C27"/>
    <w:rsid w:val="00652E6E"/>
    <w:rsid w:val="006538D4"/>
    <w:rsid w:val="00657AAB"/>
    <w:rsid w:val="00661B6E"/>
    <w:rsid w:val="00662178"/>
    <w:rsid w:val="00666140"/>
    <w:rsid w:val="006664A1"/>
    <w:rsid w:val="00671018"/>
    <w:rsid w:val="006753B7"/>
    <w:rsid w:val="00676173"/>
    <w:rsid w:val="0068406C"/>
    <w:rsid w:val="006852D3"/>
    <w:rsid w:val="0068671C"/>
    <w:rsid w:val="00691DE3"/>
    <w:rsid w:val="00691F86"/>
    <w:rsid w:val="00692900"/>
    <w:rsid w:val="0069403B"/>
    <w:rsid w:val="00694280"/>
    <w:rsid w:val="006952D9"/>
    <w:rsid w:val="006965F8"/>
    <w:rsid w:val="006974B6"/>
    <w:rsid w:val="006A1666"/>
    <w:rsid w:val="006A19B1"/>
    <w:rsid w:val="006A6654"/>
    <w:rsid w:val="006A7736"/>
    <w:rsid w:val="006A7B2D"/>
    <w:rsid w:val="006B103B"/>
    <w:rsid w:val="006B169D"/>
    <w:rsid w:val="006B19AB"/>
    <w:rsid w:val="006B36FE"/>
    <w:rsid w:val="006B37F9"/>
    <w:rsid w:val="006B4A41"/>
    <w:rsid w:val="006C3881"/>
    <w:rsid w:val="006C4E87"/>
    <w:rsid w:val="006C75D1"/>
    <w:rsid w:val="006C7C51"/>
    <w:rsid w:val="006D1151"/>
    <w:rsid w:val="006D5285"/>
    <w:rsid w:val="006E4930"/>
    <w:rsid w:val="006F0788"/>
    <w:rsid w:val="006F0FE2"/>
    <w:rsid w:val="006F4BA0"/>
    <w:rsid w:val="006F6BBB"/>
    <w:rsid w:val="0070172D"/>
    <w:rsid w:val="0070208F"/>
    <w:rsid w:val="0070279F"/>
    <w:rsid w:val="00706B7F"/>
    <w:rsid w:val="0070724D"/>
    <w:rsid w:val="00710DD1"/>
    <w:rsid w:val="007131B0"/>
    <w:rsid w:val="00714667"/>
    <w:rsid w:val="00716390"/>
    <w:rsid w:val="007201CB"/>
    <w:rsid w:val="007209F4"/>
    <w:rsid w:val="00720DCF"/>
    <w:rsid w:val="00722ECD"/>
    <w:rsid w:val="00730BEA"/>
    <w:rsid w:val="00730EED"/>
    <w:rsid w:val="00733269"/>
    <w:rsid w:val="007345DB"/>
    <w:rsid w:val="00734945"/>
    <w:rsid w:val="00734D80"/>
    <w:rsid w:val="00734E2A"/>
    <w:rsid w:val="00735DC0"/>
    <w:rsid w:val="007363D3"/>
    <w:rsid w:val="00740438"/>
    <w:rsid w:val="007410C3"/>
    <w:rsid w:val="00742B0C"/>
    <w:rsid w:val="00744070"/>
    <w:rsid w:val="00744A87"/>
    <w:rsid w:val="00746A51"/>
    <w:rsid w:val="00747218"/>
    <w:rsid w:val="0075224E"/>
    <w:rsid w:val="00752ACD"/>
    <w:rsid w:val="00753B68"/>
    <w:rsid w:val="00753DDE"/>
    <w:rsid w:val="00756C16"/>
    <w:rsid w:val="007603F0"/>
    <w:rsid w:val="00761915"/>
    <w:rsid w:val="00763654"/>
    <w:rsid w:val="007659C4"/>
    <w:rsid w:val="00766F58"/>
    <w:rsid w:val="00772C2B"/>
    <w:rsid w:val="0078126D"/>
    <w:rsid w:val="00781694"/>
    <w:rsid w:val="00784E26"/>
    <w:rsid w:val="0078582C"/>
    <w:rsid w:val="007915A6"/>
    <w:rsid w:val="0079160D"/>
    <w:rsid w:val="00791ED2"/>
    <w:rsid w:val="00794257"/>
    <w:rsid w:val="007973EC"/>
    <w:rsid w:val="007A3A29"/>
    <w:rsid w:val="007A6CD8"/>
    <w:rsid w:val="007A6E29"/>
    <w:rsid w:val="007A7E11"/>
    <w:rsid w:val="007B00A7"/>
    <w:rsid w:val="007B1E11"/>
    <w:rsid w:val="007B2445"/>
    <w:rsid w:val="007B39B1"/>
    <w:rsid w:val="007B4E3F"/>
    <w:rsid w:val="007B5E0E"/>
    <w:rsid w:val="007C2017"/>
    <w:rsid w:val="007C25CC"/>
    <w:rsid w:val="007C389E"/>
    <w:rsid w:val="007C40A4"/>
    <w:rsid w:val="007C4DBE"/>
    <w:rsid w:val="007C5205"/>
    <w:rsid w:val="007C7717"/>
    <w:rsid w:val="007D195C"/>
    <w:rsid w:val="007D1B7B"/>
    <w:rsid w:val="007D1F4E"/>
    <w:rsid w:val="007D3B1D"/>
    <w:rsid w:val="007D6270"/>
    <w:rsid w:val="007D76A5"/>
    <w:rsid w:val="007D7994"/>
    <w:rsid w:val="007D7FC3"/>
    <w:rsid w:val="007E2EBF"/>
    <w:rsid w:val="007E3EFF"/>
    <w:rsid w:val="007E4B4F"/>
    <w:rsid w:val="007E54A9"/>
    <w:rsid w:val="007E79C6"/>
    <w:rsid w:val="007E7C37"/>
    <w:rsid w:val="007F0D64"/>
    <w:rsid w:val="007F1AB2"/>
    <w:rsid w:val="007F238F"/>
    <w:rsid w:val="007F4956"/>
    <w:rsid w:val="007F50F3"/>
    <w:rsid w:val="007F5669"/>
    <w:rsid w:val="00801463"/>
    <w:rsid w:val="00803895"/>
    <w:rsid w:val="00813959"/>
    <w:rsid w:val="00814A4C"/>
    <w:rsid w:val="00816DB8"/>
    <w:rsid w:val="00817FB6"/>
    <w:rsid w:val="00820CD9"/>
    <w:rsid w:val="008247BC"/>
    <w:rsid w:val="00832843"/>
    <w:rsid w:val="00835258"/>
    <w:rsid w:val="0083627B"/>
    <w:rsid w:val="008378C2"/>
    <w:rsid w:val="0084053E"/>
    <w:rsid w:val="00841114"/>
    <w:rsid w:val="008421F3"/>
    <w:rsid w:val="00845B0D"/>
    <w:rsid w:val="00846F49"/>
    <w:rsid w:val="008530EC"/>
    <w:rsid w:val="00857C8E"/>
    <w:rsid w:val="00857DAC"/>
    <w:rsid w:val="008609FA"/>
    <w:rsid w:val="0086146A"/>
    <w:rsid w:val="008622B6"/>
    <w:rsid w:val="00863311"/>
    <w:rsid w:val="00864939"/>
    <w:rsid w:val="00865C8E"/>
    <w:rsid w:val="00871978"/>
    <w:rsid w:val="00871E31"/>
    <w:rsid w:val="0087323D"/>
    <w:rsid w:val="00873AD5"/>
    <w:rsid w:val="00873FD6"/>
    <w:rsid w:val="00877B81"/>
    <w:rsid w:val="00881119"/>
    <w:rsid w:val="008825AD"/>
    <w:rsid w:val="0088319F"/>
    <w:rsid w:val="00883BDF"/>
    <w:rsid w:val="00884867"/>
    <w:rsid w:val="00884F4C"/>
    <w:rsid w:val="00886842"/>
    <w:rsid w:val="008873AF"/>
    <w:rsid w:val="008877D5"/>
    <w:rsid w:val="00893023"/>
    <w:rsid w:val="00895559"/>
    <w:rsid w:val="00895A57"/>
    <w:rsid w:val="008967AD"/>
    <w:rsid w:val="00896858"/>
    <w:rsid w:val="00896FA4"/>
    <w:rsid w:val="008977B5"/>
    <w:rsid w:val="008A6F5C"/>
    <w:rsid w:val="008B0E5A"/>
    <w:rsid w:val="008B1385"/>
    <w:rsid w:val="008C3254"/>
    <w:rsid w:val="008C5A06"/>
    <w:rsid w:val="008C6415"/>
    <w:rsid w:val="008D0913"/>
    <w:rsid w:val="008D0B76"/>
    <w:rsid w:val="008D2F69"/>
    <w:rsid w:val="008D7107"/>
    <w:rsid w:val="008D7B53"/>
    <w:rsid w:val="008E0CE7"/>
    <w:rsid w:val="008E2841"/>
    <w:rsid w:val="008E2BAA"/>
    <w:rsid w:val="008E3BB1"/>
    <w:rsid w:val="008E5F89"/>
    <w:rsid w:val="008E7B18"/>
    <w:rsid w:val="008F0C9C"/>
    <w:rsid w:val="008F52E6"/>
    <w:rsid w:val="008F5830"/>
    <w:rsid w:val="008F6D79"/>
    <w:rsid w:val="008F7F03"/>
    <w:rsid w:val="009001B9"/>
    <w:rsid w:val="0090247E"/>
    <w:rsid w:val="009062B2"/>
    <w:rsid w:val="00910C09"/>
    <w:rsid w:val="00914027"/>
    <w:rsid w:val="00916867"/>
    <w:rsid w:val="00916910"/>
    <w:rsid w:val="009174F6"/>
    <w:rsid w:val="0092472B"/>
    <w:rsid w:val="00925552"/>
    <w:rsid w:val="0093079C"/>
    <w:rsid w:val="00930B5F"/>
    <w:rsid w:val="00931296"/>
    <w:rsid w:val="00933E15"/>
    <w:rsid w:val="0093401B"/>
    <w:rsid w:val="0094320F"/>
    <w:rsid w:val="00943A2A"/>
    <w:rsid w:val="00943AC6"/>
    <w:rsid w:val="00945445"/>
    <w:rsid w:val="009458C9"/>
    <w:rsid w:val="0095068A"/>
    <w:rsid w:val="00952F78"/>
    <w:rsid w:val="00953465"/>
    <w:rsid w:val="00957766"/>
    <w:rsid w:val="00961110"/>
    <w:rsid w:val="00961CDB"/>
    <w:rsid w:val="00962FF1"/>
    <w:rsid w:val="00964134"/>
    <w:rsid w:val="00966A66"/>
    <w:rsid w:val="00966EC7"/>
    <w:rsid w:val="00967FE7"/>
    <w:rsid w:val="0097101E"/>
    <w:rsid w:val="00976727"/>
    <w:rsid w:val="00982820"/>
    <w:rsid w:val="00982C49"/>
    <w:rsid w:val="00985951"/>
    <w:rsid w:val="00985D50"/>
    <w:rsid w:val="009871BD"/>
    <w:rsid w:val="00990037"/>
    <w:rsid w:val="009910DE"/>
    <w:rsid w:val="009928EC"/>
    <w:rsid w:val="0099461A"/>
    <w:rsid w:val="0099561C"/>
    <w:rsid w:val="009A1B13"/>
    <w:rsid w:val="009A2144"/>
    <w:rsid w:val="009A7ED2"/>
    <w:rsid w:val="009B31DC"/>
    <w:rsid w:val="009C0083"/>
    <w:rsid w:val="009C03E1"/>
    <w:rsid w:val="009C088E"/>
    <w:rsid w:val="009C3BC9"/>
    <w:rsid w:val="009C4AB2"/>
    <w:rsid w:val="009C6622"/>
    <w:rsid w:val="009C6DCF"/>
    <w:rsid w:val="009C7B27"/>
    <w:rsid w:val="009D0CF9"/>
    <w:rsid w:val="009D1C93"/>
    <w:rsid w:val="009D1D1F"/>
    <w:rsid w:val="009D226D"/>
    <w:rsid w:val="009D2BE6"/>
    <w:rsid w:val="009D695A"/>
    <w:rsid w:val="009D6B4F"/>
    <w:rsid w:val="009D75E3"/>
    <w:rsid w:val="009E374B"/>
    <w:rsid w:val="009E3A24"/>
    <w:rsid w:val="009E5DCC"/>
    <w:rsid w:val="009F1CC0"/>
    <w:rsid w:val="009F2215"/>
    <w:rsid w:val="009F5C18"/>
    <w:rsid w:val="009F620E"/>
    <w:rsid w:val="00A01820"/>
    <w:rsid w:val="00A01E67"/>
    <w:rsid w:val="00A03DDC"/>
    <w:rsid w:val="00A052D7"/>
    <w:rsid w:val="00A10645"/>
    <w:rsid w:val="00A13E37"/>
    <w:rsid w:val="00A1561A"/>
    <w:rsid w:val="00A2218B"/>
    <w:rsid w:val="00A232E4"/>
    <w:rsid w:val="00A25224"/>
    <w:rsid w:val="00A25682"/>
    <w:rsid w:val="00A265D1"/>
    <w:rsid w:val="00A26E7E"/>
    <w:rsid w:val="00A270D5"/>
    <w:rsid w:val="00A27143"/>
    <w:rsid w:val="00A2753D"/>
    <w:rsid w:val="00A27C5D"/>
    <w:rsid w:val="00A30153"/>
    <w:rsid w:val="00A30A4F"/>
    <w:rsid w:val="00A359CB"/>
    <w:rsid w:val="00A379EC"/>
    <w:rsid w:val="00A408D2"/>
    <w:rsid w:val="00A4347F"/>
    <w:rsid w:val="00A4383E"/>
    <w:rsid w:val="00A44559"/>
    <w:rsid w:val="00A518CC"/>
    <w:rsid w:val="00A55C42"/>
    <w:rsid w:val="00A625F3"/>
    <w:rsid w:val="00A6295B"/>
    <w:rsid w:val="00A62C2B"/>
    <w:rsid w:val="00A63258"/>
    <w:rsid w:val="00A64E87"/>
    <w:rsid w:val="00A66BE6"/>
    <w:rsid w:val="00A70CEE"/>
    <w:rsid w:val="00A73EFD"/>
    <w:rsid w:val="00A74763"/>
    <w:rsid w:val="00A77CCE"/>
    <w:rsid w:val="00A8004B"/>
    <w:rsid w:val="00A810E9"/>
    <w:rsid w:val="00A822C9"/>
    <w:rsid w:val="00A82843"/>
    <w:rsid w:val="00A83D0C"/>
    <w:rsid w:val="00A86ECE"/>
    <w:rsid w:val="00A92D5C"/>
    <w:rsid w:val="00A955D9"/>
    <w:rsid w:val="00A96FAC"/>
    <w:rsid w:val="00AA0839"/>
    <w:rsid w:val="00AA1DB8"/>
    <w:rsid w:val="00AA2229"/>
    <w:rsid w:val="00AA516E"/>
    <w:rsid w:val="00AA6B22"/>
    <w:rsid w:val="00AA6E40"/>
    <w:rsid w:val="00AB50E7"/>
    <w:rsid w:val="00AB5CE0"/>
    <w:rsid w:val="00AB6496"/>
    <w:rsid w:val="00AC150D"/>
    <w:rsid w:val="00AC248A"/>
    <w:rsid w:val="00AC52CE"/>
    <w:rsid w:val="00AD09D8"/>
    <w:rsid w:val="00AD2D46"/>
    <w:rsid w:val="00AD2F1B"/>
    <w:rsid w:val="00AD4CEF"/>
    <w:rsid w:val="00AD5B7F"/>
    <w:rsid w:val="00AE2FFC"/>
    <w:rsid w:val="00AE4ADF"/>
    <w:rsid w:val="00AE5B88"/>
    <w:rsid w:val="00AE68EA"/>
    <w:rsid w:val="00AE7354"/>
    <w:rsid w:val="00AF337F"/>
    <w:rsid w:val="00AF49D7"/>
    <w:rsid w:val="00AF4A8D"/>
    <w:rsid w:val="00AF4DC6"/>
    <w:rsid w:val="00AF6331"/>
    <w:rsid w:val="00AF67B6"/>
    <w:rsid w:val="00B014D0"/>
    <w:rsid w:val="00B05BDF"/>
    <w:rsid w:val="00B11839"/>
    <w:rsid w:val="00B17C50"/>
    <w:rsid w:val="00B2194C"/>
    <w:rsid w:val="00B21CB2"/>
    <w:rsid w:val="00B226A8"/>
    <w:rsid w:val="00B249B6"/>
    <w:rsid w:val="00B2698E"/>
    <w:rsid w:val="00B26FCC"/>
    <w:rsid w:val="00B3166B"/>
    <w:rsid w:val="00B31FAB"/>
    <w:rsid w:val="00B35068"/>
    <w:rsid w:val="00B368D8"/>
    <w:rsid w:val="00B429CA"/>
    <w:rsid w:val="00B42B5D"/>
    <w:rsid w:val="00B42D77"/>
    <w:rsid w:val="00B42F50"/>
    <w:rsid w:val="00B43533"/>
    <w:rsid w:val="00B47136"/>
    <w:rsid w:val="00B47D89"/>
    <w:rsid w:val="00B53A0D"/>
    <w:rsid w:val="00B54024"/>
    <w:rsid w:val="00B5443E"/>
    <w:rsid w:val="00B563D6"/>
    <w:rsid w:val="00B57DA1"/>
    <w:rsid w:val="00B64DC1"/>
    <w:rsid w:val="00B665C1"/>
    <w:rsid w:val="00B667BB"/>
    <w:rsid w:val="00B669F6"/>
    <w:rsid w:val="00B7242E"/>
    <w:rsid w:val="00B7324B"/>
    <w:rsid w:val="00B7335C"/>
    <w:rsid w:val="00B76E6C"/>
    <w:rsid w:val="00B804B0"/>
    <w:rsid w:val="00B812D6"/>
    <w:rsid w:val="00B81576"/>
    <w:rsid w:val="00B819D9"/>
    <w:rsid w:val="00B82A1E"/>
    <w:rsid w:val="00B85DD8"/>
    <w:rsid w:val="00B87BA0"/>
    <w:rsid w:val="00B90063"/>
    <w:rsid w:val="00B907F8"/>
    <w:rsid w:val="00B92823"/>
    <w:rsid w:val="00B97F02"/>
    <w:rsid w:val="00BA356C"/>
    <w:rsid w:val="00BA4792"/>
    <w:rsid w:val="00BA63A8"/>
    <w:rsid w:val="00BB09F4"/>
    <w:rsid w:val="00BB2F05"/>
    <w:rsid w:val="00BB3315"/>
    <w:rsid w:val="00BB385C"/>
    <w:rsid w:val="00BB6C08"/>
    <w:rsid w:val="00BB715E"/>
    <w:rsid w:val="00BC26BE"/>
    <w:rsid w:val="00BC3FA5"/>
    <w:rsid w:val="00BD3FB3"/>
    <w:rsid w:val="00BD655C"/>
    <w:rsid w:val="00BD6645"/>
    <w:rsid w:val="00BE0437"/>
    <w:rsid w:val="00BF25CE"/>
    <w:rsid w:val="00BF6392"/>
    <w:rsid w:val="00C00C69"/>
    <w:rsid w:val="00C01414"/>
    <w:rsid w:val="00C074F5"/>
    <w:rsid w:val="00C15174"/>
    <w:rsid w:val="00C15BE0"/>
    <w:rsid w:val="00C20F88"/>
    <w:rsid w:val="00C21CE1"/>
    <w:rsid w:val="00C21E85"/>
    <w:rsid w:val="00C23D08"/>
    <w:rsid w:val="00C25101"/>
    <w:rsid w:val="00C2588E"/>
    <w:rsid w:val="00C260BE"/>
    <w:rsid w:val="00C26B8E"/>
    <w:rsid w:val="00C2760E"/>
    <w:rsid w:val="00C31F72"/>
    <w:rsid w:val="00C37F52"/>
    <w:rsid w:val="00C40B80"/>
    <w:rsid w:val="00C410A7"/>
    <w:rsid w:val="00C43964"/>
    <w:rsid w:val="00C452F0"/>
    <w:rsid w:val="00C553E3"/>
    <w:rsid w:val="00C56609"/>
    <w:rsid w:val="00C57749"/>
    <w:rsid w:val="00C60BFD"/>
    <w:rsid w:val="00C61317"/>
    <w:rsid w:val="00C623A8"/>
    <w:rsid w:val="00C66053"/>
    <w:rsid w:val="00C70288"/>
    <w:rsid w:val="00C71B7D"/>
    <w:rsid w:val="00C734DA"/>
    <w:rsid w:val="00C81E13"/>
    <w:rsid w:val="00C84B53"/>
    <w:rsid w:val="00C84C9B"/>
    <w:rsid w:val="00C857A7"/>
    <w:rsid w:val="00C87112"/>
    <w:rsid w:val="00C87DBB"/>
    <w:rsid w:val="00C919F6"/>
    <w:rsid w:val="00C929A8"/>
    <w:rsid w:val="00C94A4B"/>
    <w:rsid w:val="00C96A10"/>
    <w:rsid w:val="00CA0B93"/>
    <w:rsid w:val="00CA1474"/>
    <w:rsid w:val="00CA4276"/>
    <w:rsid w:val="00CA569C"/>
    <w:rsid w:val="00CB149E"/>
    <w:rsid w:val="00CB2121"/>
    <w:rsid w:val="00CB5B07"/>
    <w:rsid w:val="00CC257B"/>
    <w:rsid w:val="00CC2B1D"/>
    <w:rsid w:val="00CC37DE"/>
    <w:rsid w:val="00CC4D99"/>
    <w:rsid w:val="00CC6134"/>
    <w:rsid w:val="00CC7295"/>
    <w:rsid w:val="00CD13D5"/>
    <w:rsid w:val="00CD32D5"/>
    <w:rsid w:val="00CD3F9E"/>
    <w:rsid w:val="00CD4A2C"/>
    <w:rsid w:val="00CD4AEF"/>
    <w:rsid w:val="00CD5DB9"/>
    <w:rsid w:val="00CD6F72"/>
    <w:rsid w:val="00CE0A1A"/>
    <w:rsid w:val="00CE33B3"/>
    <w:rsid w:val="00CE345D"/>
    <w:rsid w:val="00CE7A3B"/>
    <w:rsid w:val="00CF0532"/>
    <w:rsid w:val="00CF1AB8"/>
    <w:rsid w:val="00CF25A8"/>
    <w:rsid w:val="00CF44AD"/>
    <w:rsid w:val="00CF44F6"/>
    <w:rsid w:val="00CF5F7E"/>
    <w:rsid w:val="00D00975"/>
    <w:rsid w:val="00D035A5"/>
    <w:rsid w:val="00D03BC4"/>
    <w:rsid w:val="00D04200"/>
    <w:rsid w:val="00D13C1F"/>
    <w:rsid w:val="00D179AA"/>
    <w:rsid w:val="00D25095"/>
    <w:rsid w:val="00D26BA8"/>
    <w:rsid w:val="00D26DA4"/>
    <w:rsid w:val="00D3073C"/>
    <w:rsid w:val="00D31D49"/>
    <w:rsid w:val="00D35559"/>
    <w:rsid w:val="00D40C96"/>
    <w:rsid w:val="00D42173"/>
    <w:rsid w:val="00D42C0A"/>
    <w:rsid w:val="00D45B1E"/>
    <w:rsid w:val="00D46746"/>
    <w:rsid w:val="00D52157"/>
    <w:rsid w:val="00D55323"/>
    <w:rsid w:val="00D55C8B"/>
    <w:rsid w:val="00D55D69"/>
    <w:rsid w:val="00D571BD"/>
    <w:rsid w:val="00D60348"/>
    <w:rsid w:val="00D60979"/>
    <w:rsid w:val="00D61343"/>
    <w:rsid w:val="00D63AEA"/>
    <w:rsid w:val="00D63BCC"/>
    <w:rsid w:val="00D65245"/>
    <w:rsid w:val="00D70593"/>
    <w:rsid w:val="00D71B9B"/>
    <w:rsid w:val="00D73A08"/>
    <w:rsid w:val="00D73C35"/>
    <w:rsid w:val="00D74D26"/>
    <w:rsid w:val="00D75AEB"/>
    <w:rsid w:val="00D80930"/>
    <w:rsid w:val="00D82079"/>
    <w:rsid w:val="00D865B8"/>
    <w:rsid w:val="00D90DBB"/>
    <w:rsid w:val="00D91D36"/>
    <w:rsid w:val="00D96C56"/>
    <w:rsid w:val="00D978EB"/>
    <w:rsid w:val="00DA1216"/>
    <w:rsid w:val="00DA3304"/>
    <w:rsid w:val="00DA33FA"/>
    <w:rsid w:val="00DA66C9"/>
    <w:rsid w:val="00DB07E3"/>
    <w:rsid w:val="00DB1CAA"/>
    <w:rsid w:val="00DB3182"/>
    <w:rsid w:val="00DB3B53"/>
    <w:rsid w:val="00DB6A3D"/>
    <w:rsid w:val="00DB6FB8"/>
    <w:rsid w:val="00DC35D3"/>
    <w:rsid w:val="00DC40A7"/>
    <w:rsid w:val="00DC6A2C"/>
    <w:rsid w:val="00DC6C05"/>
    <w:rsid w:val="00DD1056"/>
    <w:rsid w:val="00DD528A"/>
    <w:rsid w:val="00DD56B6"/>
    <w:rsid w:val="00DE156B"/>
    <w:rsid w:val="00DE4F7B"/>
    <w:rsid w:val="00DE5EBB"/>
    <w:rsid w:val="00DE7883"/>
    <w:rsid w:val="00DF14B4"/>
    <w:rsid w:val="00DF26EF"/>
    <w:rsid w:val="00DF33F5"/>
    <w:rsid w:val="00DF4011"/>
    <w:rsid w:val="00DF437A"/>
    <w:rsid w:val="00DF4D7E"/>
    <w:rsid w:val="00DF61EF"/>
    <w:rsid w:val="00E0145B"/>
    <w:rsid w:val="00E01F63"/>
    <w:rsid w:val="00E027B6"/>
    <w:rsid w:val="00E07C2B"/>
    <w:rsid w:val="00E07F35"/>
    <w:rsid w:val="00E170ED"/>
    <w:rsid w:val="00E1743E"/>
    <w:rsid w:val="00E207DE"/>
    <w:rsid w:val="00E214FC"/>
    <w:rsid w:val="00E2505A"/>
    <w:rsid w:val="00E30CA3"/>
    <w:rsid w:val="00E3532D"/>
    <w:rsid w:val="00E35CF4"/>
    <w:rsid w:val="00E366D6"/>
    <w:rsid w:val="00E36F44"/>
    <w:rsid w:val="00E3702E"/>
    <w:rsid w:val="00E41162"/>
    <w:rsid w:val="00E42645"/>
    <w:rsid w:val="00E44222"/>
    <w:rsid w:val="00E44B65"/>
    <w:rsid w:val="00E44F29"/>
    <w:rsid w:val="00E478F2"/>
    <w:rsid w:val="00E50A1C"/>
    <w:rsid w:val="00E52B54"/>
    <w:rsid w:val="00E542DE"/>
    <w:rsid w:val="00E55346"/>
    <w:rsid w:val="00E61B17"/>
    <w:rsid w:val="00E650DE"/>
    <w:rsid w:val="00E656D8"/>
    <w:rsid w:val="00E70E5E"/>
    <w:rsid w:val="00E70EC3"/>
    <w:rsid w:val="00E714E0"/>
    <w:rsid w:val="00E71C66"/>
    <w:rsid w:val="00E82E54"/>
    <w:rsid w:val="00E83444"/>
    <w:rsid w:val="00E8505A"/>
    <w:rsid w:val="00E85435"/>
    <w:rsid w:val="00E93288"/>
    <w:rsid w:val="00E96CA8"/>
    <w:rsid w:val="00EA1BF7"/>
    <w:rsid w:val="00EA2834"/>
    <w:rsid w:val="00EA40C2"/>
    <w:rsid w:val="00EA44ED"/>
    <w:rsid w:val="00EA6C08"/>
    <w:rsid w:val="00EB2988"/>
    <w:rsid w:val="00EB436A"/>
    <w:rsid w:val="00EB6B60"/>
    <w:rsid w:val="00EC01A0"/>
    <w:rsid w:val="00EC1A77"/>
    <w:rsid w:val="00ED1A7A"/>
    <w:rsid w:val="00ED4190"/>
    <w:rsid w:val="00ED7B17"/>
    <w:rsid w:val="00EE0AB8"/>
    <w:rsid w:val="00EE11B5"/>
    <w:rsid w:val="00EE3725"/>
    <w:rsid w:val="00EE38EB"/>
    <w:rsid w:val="00EE39D6"/>
    <w:rsid w:val="00EF067F"/>
    <w:rsid w:val="00EF2720"/>
    <w:rsid w:val="00EF6343"/>
    <w:rsid w:val="00EF71D5"/>
    <w:rsid w:val="00F0084B"/>
    <w:rsid w:val="00F01D89"/>
    <w:rsid w:val="00F03565"/>
    <w:rsid w:val="00F03F2A"/>
    <w:rsid w:val="00F12628"/>
    <w:rsid w:val="00F12B49"/>
    <w:rsid w:val="00F14A54"/>
    <w:rsid w:val="00F15FA3"/>
    <w:rsid w:val="00F1640F"/>
    <w:rsid w:val="00F166F5"/>
    <w:rsid w:val="00F17DE1"/>
    <w:rsid w:val="00F2111B"/>
    <w:rsid w:val="00F23A79"/>
    <w:rsid w:val="00F25698"/>
    <w:rsid w:val="00F35AEC"/>
    <w:rsid w:val="00F40855"/>
    <w:rsid w:val="00F41318"/>
    <w:rsid w:val="00F42B33"/>
    <w:rsid w:val="00F5026A"/>
    <w:rsid w:val="00F533B6"/>
    <w:rsid w:val="00F541AA"/>
    <w:rsid w:val="00F54DF1"/>
    <w:rsid w:val="00F56CE6"/>
    <w:rsid w:val="00F56D4A"/>
    <w:rsid w:val="00F604C5"/>
    <w:rsid w:val="00F631EF"/>
    <w:rsid w:val="00F63296"/>
    <w:rsid w:val="00F636C4"/>
    <w:rsid w:val="00F70C1D"/>
    <w:rsid w:val="00F74976"/>
    <w:rsid w:val="00F75E17"/>
    <w:rsid w:val="00F77C71"/>
    <w:rsid w:val="00F818AD"/>
    <w:rsid w:val="00F81D10"/>
    <w:rsid w:val="00F8249B"/>
    <w:rsid w:val="00F83462"/>
    <w:rsid w:val="00F841E1"/>
    <w:rsid w:val="00F84AB1"/>
    <w:rsid w:val="00F86CB0"/>
    <w:rsid w:val="00F90284"/>
    <w:rsid w:val="00F90C76"/>
    <w:rsid w:val="00F9298A"/>
    <w:rsid w:val="00F95389"/>
    <w:rsid w:val="00F95A7D"/>
    <w:rsid w:val="00F95AFB"/>
    <w:rsid w:val="00F96012"/>
    <w:rsid w:val="00F97D14"/>
    <w:rsid w:val="00FA21FF"/>
    <w:rsid w:val="00FA447A"/>
    <w:rsid w:val="00FA5B95"/>
    <w:rsid w:val="00FA6394"/>
    <w:rsid w:val="00FA76B2"/>
    <w:rsid w:val="00FB0056"/>
    <w:rsid w:val="00FB02C3"/>
    <w:rsid w:val="00FB047E"/>
    <w:rsid w:val="00FB2238"/>
    <w:rsid w:val="00FB2FFC"/>
    <w:rsid w:val="00FB6A2F"/>
    <w:rsid w:val="00FB7458"/>
    <w:rsid w:val="00FC07F4"/>
    <w:rsid w:val="00FC0885"/>
    <w:rsid w:val="00FC1530"/>
    <w:rsid w:val="00FD0076"/>
    <w:rsid w:val="00FD2A5F"/>
    <w:rsid w:val="00FD30DE"/>
    <w:rsid w:val="00FD4495"/>
    <w:rsid w:val="00FD5B4E"/>
    <w:rsid w:val="00FD6AD4"/>
    <w:rsid w:val="00FD6E31"/>
    <w:rsid w:val="00FE01F2"/>
    <w:rsid w:val="00FE10B5"/>
    <w:rsid w:val="00FE4CE9"/>
    <w:rsid w:val="00FF0515"/>
    <w:rsid w:val="00FF0606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92521"/>
  <w15:chartTrackingRefBased/>
  <w15:docId w15:val="{899898CE-BCAD-4494-B990-AF68D4F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20"/>
    <w:rPr>
      <w:rFonts w:ascii="CorpoSLig" w:hAnsi="CorpoSLig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305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A1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3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B64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A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A0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7C2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qFormat/>
    <w:rsid w:val="004354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customStyle="1" w:styleId="HEADING-1">
    <w:name w:val="HEADING-1"/>
    <w:basedOn w:val="Heading1"/>
    <w:autoRedefine/>
    <w:rsid w:val="003059BC"/>
    <w:pPr>
      <w:keepNext w:val="0"/>
      <w:pageBreakBefore/>
      <w:spacing w:after="120"/>
    </w:pPr>
    <w:rPr>
      <w:rFonts w:ascii="Times New Roman" w:hAnsi="Times New Roman" w:cs="Times New Roman"/>
      <w:kern w:val="28"/>
      <w:szCs w:val="20"/>
      <w:lang w:val="en-US" w:eastAsia="en-US"/>
    </w:rPr>
  </w:style>
  <w:style w:type="character" w:styleId="Hyperlink">
    <w:name w:val="Hyperlink"/>
    <w:rsid w:val="00E8344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83444"/>
    <w:pPr>
      <w:spacing w:before="120" w:after="120"/>
    </w:pPr>
    <w:rPr>
      <w:rFonts w:ascii="Times New Roman" w:hAnsi="Times New Roman"/>
      <w:b/>
      <w:bCs/>
      <w:caps/>
      <w:lang w:val="en-US" w:eastAsia="en-US"/>
    </w:rPr>
  </w:style>
  <w:style w:type="paragraph" w:styleId="TOC2">
    <w:name w:val="toc 2"/>
    <w:basedOn w:val="Normal"/>
    <w:next w:val="Normal"/>
    <w:autoRedefine/>
    <w:semiHidden/>
    <w:rsid w:val="00E83444"/>
    <w:pPr>
      <w:ind w:left="240"/>
    </w:pPr>
    <w:rPr>
      <w:rFonts w:ascii="Times New Roman" w:hAnsi="Times New Roman"/>
      <w:smallCaps/>
      <w:lang w:val="en-US" w:eastAsia="en-US"/>
    </w:rPr>
  </w:style>
  <w:style w:type="paragraph" w:customStyle="1" w:styleId="normal-appendix">
    <w:name w:val="normal - appendix"/>
    <w:basedOn w:val="Normal"/>
    <w:rsid w:val="00E83444"/>
    <w:pPr>
      <w:widowControl w:val="0"/>
    </w:pPr>
    <w:rPr>
      <w:rFonts w:ascii="Geneva" w:hAnsi="Geneva"/>
      <w:lang w:val="en-GB" w:eastAsia="en-US"/>
    </w:rPr>
  </w:style>
  <w:style w:type="paragraph" w:styleId="TOC3">
    <w:name w:val="toc 3"/>
    <w:basedOn w:val="Normal"/>
    <w:next w:val="Normal"/>
    <w:autoRedefine/>
    <w:semiHidden/>
    <w:rsid w:val="00E83444"/>
    <w:pPr>
      <w:ind w:left="400"/>
    </w:pPr>
  </w:style>
  <w:style w:type="paragraph" w:customStyle="1" w:styleId="Table">
    <w:name w:val="Table"/>
    <w:basedOn w:val="Normal"/>
    <w:rsid w:val="00E83444"/>
    <w:pPr>
      <w:widowControl w:val="0"/>
      <w:spacing w:before="40" w:after="4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3">
    <w:name w:val="a3"/>
    <w:basedOn w:val="DefaultParagraphFont"/>
    <w:rsid w:val="005D1401"/>
  </w:style>
  <w:style w:type="paragraph" w:styleId="Footer">
    <w:name w:val="footer"/>
    <w:basedOn w:val="Normal"/>
    <w:rsid w:val="00B812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2D6"/>
  </w:style>
  <w:style w:type="paragraph" w:styleId="Header">
    <w:name w:val="header"/>
    <w:basedOn w:val="Normal"/>
    <w:link w:val="HeaderChar"/>
    <w:rsid w:val="00B812D6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CD6F72"/>
    <w:rPr>
      <w:b/>
      <w:bCs/>
    </w:rPr>
  </w:style>
  <w:style w:type="character" w:styleId="Emphasis">
    <w:name w:val="Emphasis"/>
    <w:qFormat/>
    <w:rsid w:val="00CD6F72"/>
    <w:rPr>
      <w:i/>
      <w:iCs/>
    </w:rPr>
  </w:style>
  <w:style w:type="paragraph" w:customStyle="1" w:styleId="bp">
    <w:name w:val="bp"/>
    <w:basedOn w:val="Normal"/>
    <w:rsid w:val="00CD6F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1">
    <w:name w:val="Char1"/>
    <w:basedOn w:val="Normal"/>
    <w:next w:val="Heading1"/>
    <w:rsid w:val="00AC150D"/>
    <w:pPr>
      <w:spacing w:after="160" w:line="240" w:lineRule="exact"/>
    </w:pPr>
    <w:rPr>
      <w:rFonts w:ascii="Arial" w:eastAsia="Arial" w:hAnsi="Arial" w:cs="Arial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A5F9F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character" w:styleId="HTMLTypewriter">
    <w:name w:val="HTML Typewriter"/>
    <w:rsid w:val="00411706"/>
    <w:rPr>
      <w:sz w:val="20"/>
    </w:rPr>
  </w:style>
  <w:style w:type="character" w:customStyle="1" w:styleId="clslabel1">
    <w:name w:val="clslabel1"/>
    <w:basedOn w:val="DefaultParagraphFont"/>
    <w:rsid w:val="00246F0F"/>
  </w:style>
  <w:style w:type="paragraph" w:styleId="BodyTextIndent2">
    <w:name w:val="Body Text Indent 2"/>
    <w:basedOn w:val="Normal"/>
    <w:link w:val="BodyTextIndent2Char"/>
    <w:rsid w:val="006C7C51"/>
    <w:pPr>
      <w:ind w:left="7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6C7C51"/>
    <w:rPr>
      <w:sz w:val="24"/>
      <w:szCs w:val="24"/>
    </w:rPr>
  </w:style>
  <w:style w:type="paragraph" w:customStyle="1" w:styleId="TableText2">
    <w:name w:val="Table Text 2"/>
    <w:basedOn w:val="Normal"/>
    <w:rsid w:val="00CD3F9E"/>
    <w:pPr>
      <w:suppressAutoHyphens/>
      <w:spacing w:before="60"/>
      <w:jc w:val="both"/>
    </w:pPr>
    <w:rPr>
      <w:rFonts w:ascii="Arial" w:hAnsi="Arial"/>
      <w:spacing w:val="-5"/>
      <w:sz w:val="18"/>
      <w:lang w:val="en-US" w:eastAsia="ar-SA"/>
    </w:rPr>
  </w:style>
  <w:style w:type="paragraph" w:styleId="BodyText">
    <w:name w:val="Body Text"/>
    <w:basedOn w:val="Normal"/>
    <w:link w:val="BodyTextChar"/>
    <w:uiPriority w:val="99"/>
    <w:unhideWhenUsed/>
    <w:rsid w:val="000A736A"/>
    <w:pPr>
      <w:spacing w:after="120"/>
    </w:pPr>
  </w:style>
  <w:style w:type="character" w:customStyle="1" w:styleId="BodyTextChar">
    <w:name w:val="Body Text Char"/>
    <w:link w:val="BodyText"/>
    <w:uiPriority w:val="99"/>
    <w:rsid w:val="000A736A"/>
    <w:rPr>
      <w:rFonts w:ascii="CorpoSLig" w:hAnsi="CorpoSLig"/>
      <w:lang w:val="de-DE" w:eastAsia="de-DE"/>
    </w:rPr>
  </w:style>
  <w:style w:type="paragraph" w:customStyle="1" w:styleId="Default">
    <w:name w:val="Default"/>
    <w:link w:val="DefaultChar"/>
    <w:rsid w:val="000A73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1">
    <w:name w:val="CM41"/>
    <w:basedOn w:val="Default"/>
    <w:next w:val="Default"/>
    <w:rsid w:val="000A736A"/>
    <w:pPr>
      <w:spacing w:after="220"/>
    </w:pPr>
    <w:rPr>
      <w:color w:val="auto"/>
    </w:rPr>
  </w:style>
  <w:style w:type="character" w:customStyle="1" w:styleId="DefaultChar">
    <w:name w:val="Default Char"/>
    <w:link w:val="Default"/>
    <w:rsid w:val="000A736A"/>
    <w:rPr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3C268D"/>
  </w:style>
  <w:style w:type="paragraph" w:styleId="PlainText">
    <w:name w:val="Plain Text"/>
    <w:basedOn w:val="Normal"/>
    <w:link w:val="PlainTextChar"/>
    <w:rsid w:val="006277BD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link w:val="PlainText"/>
    <w:rsid w:val="006277BD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4C2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374C2D"/>
    <w:rPr>
      <w:rFonts w:ascii="CorpoSLig" w:hAnsi="CorpoSLig"/>
      <w:lang w:val="de-DE" w:eastAsia="de-DE"/>
    </w:rPr>
  </w:style>
  <w:style w:type="character" w:customStyle="1" w:styleId="HeaderChar">
    <w:name w:val="Header Char"/>
    <w:link w:val="Header"/>
    <w:locked/>
    <w:rsid w:val="00374C2D"/>
    <w:rPr>
      <w:rFonts w:ascii="CorpoSLig" w:hAnsi="CorpoSLig"/>
      <w:lang w:val="de-DE" w:eastAsia="de-DE"/>
    </w:rPr>
  </w:style>
  <w:style w:type="character" w:customStyle="1" w:styleId="Heading6Char">
    <w:name w:val="Heading 6 Char"/>
    <w:link w:val="Heading6"/>
    <w:uiPriority w:val="9"/>
    <w:semiHidden/>
    <w:rsid w:val="00D73A08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Heading7Char">
    <w:name w:val="Heading 7 Char"/>
    <w:link w:val="Heading7"/>
    <w:uiPriority w:val="9"/>
    <w:semiHidden/>
    <w:rsid w:val="00D73A08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Heading1Char">
    <w:name w:val="Heading 1 Char"/>
    <w:link w:val="Heading1"/>
    <w:rsid w:val="00D2509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NoSpacing">
    <w:name w:val="No Spacing"/>
    <w:link w:val="NoSpacingChar"/>
    <w:uiPriority w:val="1"/>
    <w:qFormat/>
    <w:rsid w:val="006F6BBB"/>
    <w:pPr>
      <w:widowControl w:val="0"/>
      <w:suppressAutoHyphens/>
    </w:pPr>
    <w:rPr>
      <w:kern w:val="1"/>
      <w:lang w:eastAsia="ar-SA"/>
    </w:rPr>
  </w:style>
  <w:style w:type="character" w:customStyle="1" w:styleId="NoSpacingChar">
    <w:name w:val="No Spacing Char"/>
    <w:link w:val="NoSpacing"/>
    <w:uiPriority w:val="1"/>
    <w:locked/>
    <w:rsid w:val="006F6BBB"/>
    <w:rPr>
      <w:kern w:val="1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F6BBB"/>
    <w:rPr>
      <w:rFonts w:ascii="Calibri" w:eastAsia="SimSun" w:hAnsi="Calibri" w:cs="Arial"/>
      <w:sz w:val="22"/>
      <w:szCs w:val="22"/>
      <w:lang w:eastAsia="zh-CN"/>
    </w:rPr>
  </w:style>
  <w:style w:type="paragraph" w:styleId="List">
    <w:name w:val="List"/>
    <w:basedOn w:val="BodyText"/>
    <w:rsid w:val="002F0E38"/>
    <w:pPr>
      <w:suppressAutoHyphens/>
    </w:pPr>
    <w:rPr>
      <w:rFonts w:ascii="Arial" w:hAnsi="Arial" w:cs="Arial"/>
      <w:kern w:val="1"/>
      <w:sz w:val="24"/>
      <w:szCs w:val="24"/>
      <w:lang w:val="en-US" w:eastAsia="ar-SA"/>
    </w:rPr>
  </w:style>
  <w:style w:type="character" w:styleId="UnresolvedMention">
    <w:name w:val="Unresolved Mention"/>
    <w:uiPriority w:val="99"/>
    <w:semiHidden/>
    <w:unhideWhenUsed/>
    <w:rsid w:val="00F16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989C-C3EB-435D-9F57-BF385BB6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12828</CharactersWithSpaces>
  <SharedDoc>false</SharedDoc>
  <HLinks>
    <vt:vector size="6" baseType="variant"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mailto:jvishal0913@gmail.com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Vishal</dc:creator>
  <cp:keywords/>
  <cp:lastModifiedBy>Kalki Gattu</cp:lastModifiedBy>
  <cp:revision>9</cp:revision>
  <dcterms:created xsi:type="dcterms:W3CDTF">2021-02-19T21:27:00Z</dcterms:created>
  <dcterms:modified xsi:type="dcterms:W3CDTF">2021-04-22T16:01:00Z</dcterms:modified>
</cp:coreProperties>
</file>