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2840B04" w14:textId="77777777" w:rsidR="00576992" w:rsidRDefault="00576992">
      <w:pPr>
        <w:tabs>
          <w:tab w:val="left" w:pos="3270"/>
          <w:tab w:val="center" w:pos="4320"/>
        </w:tabs>
        <w:rPr>
          <w:rFonts w:ascii="Century Gothic" w:hAnsi="Century Gothic" w:cs="Century Gothic"/>
          <w:b/>
          <w:bCs/>
          <w:color w:val="FF0000"/>
          <w:sz w:val="20"/>
          <w:szCs w:val="20"/>
          <w:lang w:val="de-DE"/>
        </w:rPr>
      </w:pPr>
      <w:r>
        <w:rPr>
          <w:b/>
          <w:szCs w:val="22"/>
          <w:lang w:val="de-DE"/>
        </w:rPr>
        <w:t xml:space="preserve"> Suresh </w:t>
      </w:r>
      <w:r>
        <w:rPr>
          <w:b/>
        </w:rPr>
        <w:t>vootla</w:t>
      </w:r>
      <w:r>
        <w:rPr>
          <w:rFonts w:ascii="Century Gothic" w:hAnsi="Century Gothic" w:cs="Century Gothic"/>
          <w:b/>
          <w:sz w:val="20"/>
          <w:szCs w:val="20"/>
          <w:lang w:val="fr-FR"/>
        </w:rPr>
        <w:tab/>
      </w:r>
      <w:r>
        <w:rPr>
          <w:rFonts w:ascii="Century Gothic" w:hAnsi="Century Gothic" w:cs="Century Gothic"/>
          <w:b/>
          <w:sz w:val="20"/>
          <w:szCs w:val="20"/>
          <w:lang w:val="fr-FR"/>
        </w:rPr>
        <w:tab/>
      </w:r>
      <w:r>
        <w:rPr>
          <w:rFonts w:ascii="Century Gothic" w:hAnsi="Century Gothic" w:cs="Century Gothic"/>
          <w:b/>
          <w:sz w:val="20"/>
          <w:szCs w:val="20"/>
          <w:lang w:val="fr-FR"/>
        </w:rPr>
        <w:tab/>
      </w:r>
      <w:r>
        <w:rPr>
          <w:rFonts w:ascii="Century Gothic" w:hAnsi="Century Gothic" w:cs="Century Gothic"/>
          <w:b/>
          <w:sz w:val="20"/>
          <w:szCs w:val="20"/>
          <w:lang w:val="fr-FR"/>
        </w:rPr>
        <w:tab/>
      </w:r>
      <w:r w:rsidR="00C57D84">
        <w:rPr>
          <w:b/>
          <w:szCs w:val="22"/>
          <w:lang w:val="de-DE"/>
        </w:rPr>
        <w:t>Mobile: +91</w:t>
      </w:r>
      <w:r>
        <w:rPr>
          <w:b/>
          <w:szCs w:val="22"/>
          <w:lang w:val="de-DE"/>
        </w:rPr>
        <w:t>-</w:t>
      </w:r>
      <w:r w:rsidR="00C57D84">
        <w:rPr>
          <w:b/>
          <w:szCs w:val="22"/>
          <w:lang w:val="de-DE"/>
        </w:rPr>
        <w:t>7569362512</w:t>
      </w:r>
      <w:r>
        <w:rPr>
          <w:rFonts w:ascii="Century Gothic" w:hAnsi="Century Gothic" w:cs="Century Gothic"/>
          <w:b/>
          <w:bCs/>
          <w:sz w:val="20"/>
          <w:szCs w:val="20"/>
          <w:lang w:val="de-DE"/>
        </w:rPr>
        <w:tab/>
      </w:r>
      <w:r>
        <w:rPr>
          <w:rFonts w:ascii="Century Gothic" w:hAnsi="Century Gothic" w:cs="Century Gothic"/>
          <w:b/>
          <w:bCs/>
          <w:sz w:val="20"/>
          <w:szCs w:val="20"/>
          <w:lang w:val="de-DE"/>
        </w:rPr>
        <w:tab/>
      </w:r>
      <w:r>
        <w:rPr>
          <w:rFonts w:ascii="Century Gothic" w:hAnsi="Century Gothic" w:cs="Century Gothic"/>
          <w:b/>
          <w:bCs/>
          <w:sz w:val="20"/>
          <w:szCs w:val="20"/>
          <w:lang w:val="de-DE"/>
        </w:rPr>
        <w:tab/>
      </w:r>
      <w:r>
        <w:rPr>
          <w:rFonts w:ascii="Century Gothic" w:hAnsi="Century Gothic" w:cs="Century Gothic"/>
          <w:b/>
          <w:bCs/>
          <w:sz w:val="20"/>
          <w:szCs w:val="20"/>
          <w:lang w:val="de-DE"/>
        </w:rPr>
        <w:tab/>
      </w:r>
      <w:r>
        <w:rPr>
          <w:rFonts w:ascii="Century Gothic" w:hAnsi="Century Gothic" w:cs="Century Gothic"/>
          <w:b/>
          <w:bCs/>
          <w:sz w:val="20"/>
          <w:szCs w:val="20"/>
          <w:lang w:val="de-DE"/>
        </w:rPr>
        <w:tab/>
      </w:r>
      <w:r>
        <w:rPr>
          <w:rFonts w:ascii="Century Gothic" w:hAnsi="Century Gothic" w:cs="Century Gothic"/>
          <w:b/>
          <w:bCs/>
          <w:sz w:val="20"/>
          <w:szCs w:val="20"/>
          <w:lang w:val="de-DE"/>
        </w:rPr>
        <w:tab/>
      </w:r>
      <w:r>
        <w:rPr>
          <w:rFonts w:ascii="Century Gothic" w:hAnsi="Century Gothic" w:cs="Century Gothic"/>
          <w:b/>
          <w:bCs/>
          <w:sz w:val="20"/>
          <w:szCs w:val="20"/>
          <w:lang w:val="de-DE"/>
        </w:rPr>
        <w:tab/>
      </w:r>
      <w:r>
        <w:rPr>
          <w:b/>
          <w:szCs w:val="22"/>
          <w:lang w:val="de-DE"/>
        </w:rPr>
        <w:t>Email :</w:t>
      </w:r>
      <w:r>
        <w:t xml:space="preserve"> </w:t>
      </w:r>
      <w:r>
        <w:rPr>
          <w:b/>
        </w:rPr>
        <w:t>suresh</w:t>
      </w:r>
      <w:r w:rsidR="00C57D84">
        <w:rPr>
          <w:b/>
        </w:rPr>
        <w:t>.sfdc2019</w:t>
      </w:r>
      <w:r>
        <w:rPr>
          <w:b/>
        </w:rPr>
        <w:t>@gmail.com</w:t>
      </w:r>
    </w:p>
    <w:p w14:paraId="3EA753B9" w14:textId="77777777" w:rsidR="00576992" w:rsidRDefault="00576992">
      <w:pPr>
        <w:rPr>
          <w:rFonts w:ascii="Century Gothic" w:hAnsi="Century Gothic" w:cs="Century Gothic"/>
          <w:b/>
          <w:bCs/>
          <w:color w:val="FF0000"/>
          <w:sz w:val="20"/>
          <w:szCs w:val="20"/>
          <w:lang w:val="de-DE"/>
        </w:rPr>
      </w:pPr>
    </w:p>
    <w:p w14:paraId="3443ADAF" w14:textId="77777777" w:rsidR="00576992" w:rsidRDefault="00FB0F1C">
      <w:pPr>
        <w:pStyle w:val="Heading6"/>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entury Gothic" w:hAnsi="Century Gothic" w:cs="Century Gothic"/>
          <w:b w:val="0"/>
          <w:bCs w:val="0"/>
          <w:sz w:val="20"/>
          <w:szCs w:val="20"/>
          <w:lang w:val="de-DE"/>
        </w:rPr>
      </w:pPr>
      <w:r>
        <w:rPr>
          <w:noProof/>
        </w:rPr>
        <mc:AlternateContent>
          <mc:Choice Requires="wps">
            <w:drawing>
              <wp:anchor distT="0" distB="0" distL="114300" distR="114300" simplePos="0" relativeHeight="251657728" behindDoc="0" locked="0" layoutInCell="1" allowOverlap="1" wp14:anchorId="065E5943" wp14:editId="6C93094C">
                <wp:simplePos x="0" y="0"/>
                <wp:positionH relativeFrom="column">
                  <wp:posOffset>-1905</wp:posOffset>
                </wp:positionH>
                <wp:positionV relativeFrom="paragraph">
                  <wp:posOffset>80645</wp:posOffset>
                </wp:positionV>
                <wp:extent cx="6448425" cy="0"/>
                <wp:effectExtent l="19050" t="19050" r="9525" b="1905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4842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E2B4A3" id="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5pt" to="507.6pt,6.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" strokeweight=".53mm">
                <v:stroke joinstyle="miter" endcap="square"/>
                <o:lock v:ext="edit" shapetype="f"/>
              </v:line>
            </w:pict>
          </mc:Fallback>
        </mc:AlternateContent>
      </w:r>
    </w:p>
    <w:p w14:paraId="236AE55F" w14:textId="77777777" w:rsidR="00576992" w:rsidRDefault="00576992">
      <w:pPr>
        <w:rPr>
          <w:b/>
          <w:szCs w:val="22"/>
        </w:rPr>
      </w:pPr>
      <w:r>
        <w:rPr>
          <w:b/>
          <w:szCs w:val="22"/>
        </w:rPr>
        <w:t>Professional Summary</w:t>
      </w:r>
    </w:p>
    <w:p w14:paraId="56EE3C56" w14:textId="77777777" w:rsidR="00576992" w:rsidRDefault="00576992">
      <w:pPr>
        <w:rPr>
          <w:b/>
          <w:szCs w:val="22"/>
        </w:rPr>
      </w:pPr>
    </w:p>
    <w:p w14:paraId="0C8D8C62" w14:textId="77777777" w:rsidR="00576992" w:rsidRDefault="00576992">
      <w:pPr>
        <w:widowControl/>
        <w:numPr>
          <w:ilvl w:val="0"/>
          <w:numId w:val="3"/>
        </w:numPr>
        <w:shd w:val="clear" w:color="auto" w:fill="FFFFFF"/>
        <w:autoSpaceDE/>
        <w:spacing w:after="200" w:line="276" w:lineRule="auto"/>
        <w:jc w:val="both"/>
        <w:rPr>
          <w:szCs w:val="22"/>
        </w:rPr>
      </w:pPr>
      <w:r>
        <w:rPr>
          <w:szCs w:val="22"/>
          <w:lang w:val="x-none"/>
        </w:rPr>
        <w:t xml:space="preserve">Having </w:t>
      </w:r>
      <w:r w:rsidR="006053E5">
        <w:rPr>
          <w:b/>
          <w:szCs w:val="22"/>
        </w:rPr>
        <w:t>9</w:t>
      </w:r>
      <w:r w:rsidR="00C57D84">
        <w:rPr>
          <w:b/>
          <w:szCs w:val="22"/>
        </w:rPr>
        <w:t>.5</w:t>
      </w:r>
      <w:r>
        <w:rPr>
          <w:szCs w:val="22"/>
        </w:rPr>
        <w:t xml:space="preserve"> </w:t>
      </w:r>
      <w:r>
        <w:rPr>
          <w:szCs w:val="22"/>
          <w:lang w:val="x-none"/>
        </w:rPr>
        <w:t xml:space="preserve">years of experience in all phases of Software Development Life Cycle (SDLC) which involves requirement gathering, requirement analysis, design, development, implementation &amp; enhancement of projects in SalesForce.com technologies. </w:t>
      </w:r>
    </w:p>
    <w:p w14:paraId="2D4F369D"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rPr>
        <w:t xml:space="preserve">Having </w:t>
      </w:r>
      <w:r w:rsidR="006053E5">
        <w:rPr>
          <w:b/>
          <w:szCs w:val="22"/>
        </w:rPr>
        <w:t>8</w:t>
      </w:r>
      <w:r>
        <w:rPr>
          <w:szCs w:val="22"/>
        </w:rPr>
        <w:t xml:space="preserve"> </w:t>
      </w:r>
      <w:r>
        <w:rPr>
          <w:szCs w:val="22"/>
          <w:lang w:val="x-none"/>
        </w:rPr>
        <w:t xml:space="preserve">years of experience </w:t>
      </w:r>
      <w:r>
        <w:rPr>
          <w:szCs w:val="22"/>
        </w:rPr>
        <w:t xml:space="preserve">as a </w:t>
      </w:r>
      <w:r>
        <w:rPr>
          <w:szCs w:val="22"/>
          <w:lang w:val="x-none"/>
        </w:rPr>
        <w:t>Salesforce.com Certified Developer – DEV401</w:t>
      </w:r>
      <w:r>
        <w:rPr>
          <w:szCs w:val="22"/>
        </w:rPr>
        <w:t>, ADMIN 201.</w:t>
      </w:r>
      <w:r>
        <w:rPr>
          <w:szCs w:val="22"/>
          <w:lang w:val="x-none"/>
        </w:rPr>
        <w:t xml:space="preserve"> </w:t>
      </w:r>
    </w:p>
    <w:p w14:paraId="52EEE28D"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Expert Level understanding of Salesforce.com CRM and its Development Life Cycle.</w:t>
      </w:r>
    </w:p>
    <w:p w14:paraId="317619EF"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Experience in SFDC Configurations/Customizations - as Administrator and Developer.</w:t>
      </w:r>
    </w:p>
    <w:p w14:paraId="1ACDB015"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Experience in developing User Interface, Page Layouts, Tabs, Custom fields, Custom objects, Validation Rules, Triggers, etc.</w:t>
      </w:r>
    </w:p>
    <w:p w14:paraId="5FE8C954"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Experience on Salesforce CRM platform Worked on different environment of SFDC such as Sales and Service Clouds.</w:t>
      </w:r>
    </w:p>
    <w:p w14:paraId="00808219"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 xml:space="preserve">Hands on experience on creating custom Objects and Tabs, designing Custom Fields, assigning Validation Rules and Field-Level Dependencies, Approval Processes. </w:t>
      </w:r>
    </w:p>
    <w:p w14:paraId="5D0B9FBE"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Expertise at administrative tasks such as User management, creating Profiles, Roles and Permission Sets, Workflow, Tasks and Events, Email notification and templates, Reports and Dashboard.</w:t>
      </w:r>
    </w:p>
    <w:p w14:paraId="21FC31BD"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Experience on implementing Apex classes, Visual Force Pages, Apex Components and Controllers, Triggers, and working with Force.com IDE.</w:t>
      </w:r>
    </w:p>
    <w:p w14:paraId="630CEC4F"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Have good experience in Trigger, Test Methods, and writing SOQL and SOSL queries.</w:t>
      </w:r>
    </w:p>
    <w:p w14:paraId="01D28BF0"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Have good understanding and knowledge of the functionality of Web Services for SOAP API</w:t>
      </w:r>
      <w:r>
        <w:rPr>
          <w:szCs w:val="22"/>
        </w:rPr>
        <w:t xml:space="preserve"> and REST API</w:t>
      </w:r>
      <w:r>
        <w:rPr>
          <w:szCs w:val="22"/>
          <w:lang w:val="x-none"/>
        </w:rPr>
        <w:t xml:space="preserve">. </w:t>
      </w:r>
    </w:p>
    <w:p w14:paraId="054F259F" w14:textId="77777777" w:rsidR="00576992" w:rsidRDefault="00576992">
      <w:pPr>
        <w:widowControl/>
        <w:numPr>
          <w:ilvl w:val="0"/>
          <w:numId w:val="3"/>
        </w:numPr>
        <w:shd w:val="clear" w:color="auto" w:fill="FFFFFF"/>
        <w:autoSpaceDE/>
        <w:spacing w:after="200" w:line="276" w:lineRule="auto"/>
        <w:jc w:val="both"/>
        <w:rPr>
          <w:szCs w:val="22"/>
          <w:lang w:val="x-none"/>
        </w:rPr>
      </w:pPr>
      <w:r>
        <w:rPr>
          <w:szCs w:val="22"/>
          <w:lang w:val="x-none"/>
        </w:rPr>
        <w:t xml:space="preserve">Experience on translating business process into Custom Objects and creating Look-up relationships and Master-detail relationships. </w:t>
      </w:r>
    </w:p>
    <w:p w14:paraId="4862F76A" w14:textId="77777777" w:rsidR="000379E9" w:rsidRDefault="00576992">
      <w:pPr>
        <w:widowControl/>
        <w:numPr>
          <w:ilvl w:val="0"/>
          <w:numId w:val="3"/>
        </w:numPr>
        <w:shd w:val="clear" w:color="auto" w:fill="FFFFFF"/>
        <w:autoSpaceDE/>
        <w:spacing w:after="200" w:line="276" w:lineRule="auto"/>
        <w:jc w:val="both"/>
        <w:rPr>
          <w:szCs w:val="22"/>
          <w:lang w:val="x-none"/>
        </w:rPr>
      </w:pPr>
      <w:r>
        <w:rPr>
          <w:szCs w:val="22"/>
          <w:lang w:val="x-none"/>
        </w:rPr>
        <w:t>Worked on Migration tools Force.com IDE, Eclipse and have knowledge of Changeset migration code and configuration from the Dev sandbox to Production.</w:t>
      </w:r>
    </w:p>
    <w:p w14:paraId="17BA8640" w14:textId="77777777" w:rsidR="00576992" w:rsidRPr="000379E9" w:rsidRDefault="00CA6397">
      <w:pPr>
        <w:widowControl/>
        <w:numPr>
          <w:ilvl w:val="0"/>
          <w:numId w:val="3"/>
        </w:numPr>
        <w:shd w:val="clear" w:color="auto" w:fill="FFFFFF"/>
        <w:autoSpaceDE/>
        <w:spacing w:after="200" w:line="276" w:lineRule="auto"/>
        <w:jc w:val="both"/>
        <w:rPr>
          <w:szCs w:val="22"/>
          <w:lang w:val="x-none"/>
        </w:rPr>
      </w:pPr>
      <w:r>
        <w:rPr>
          <w:szCs w:val="22"/>
          <w:lang w:val="x-none"/>
        </w:rPr>
        <w:t>Worked on</w:t>
      </w:r>
      <w:r w:rsidR="00576992">
        <w:rPr>
          <w:szCs w:val="22"/>
          <w:lang w:val="x-none"/>
        </w:rPr>
        <w:t xml:space="preserve"> </w:t>
      </w:r>
      <w:r w:rsidR="000379E9" w:rsidRPr="000379E9">
        <w:rPr>
          <w:szCs w:val="22"/>
        </w:rPr>
        <w:t>salesforce lightning modules and Aura components.</w:t>
      </w:r>
    </w:p>
    <w:p w14:paraId="69BD0D41" w14:textId="77777777" w:rsidR="00337FB4" w:rsidRDefault="00337FB4">
      <w:pPr>
        <w:widowControl/>
        <w:shd w:val="clear" w:color="auto" w:fill="FFFFFF"/>
        <w:autoSpaceDE/>
        <w:spacing w:line="276" w:lineRule="auto"/>
        <w:ind w:left="720"/>
        <w:jc w:val="both"/>
        <w:rPr>
          <w:szCs w:val="22"/>
          <w:lang w:val="en-IN"/>
        </w:rPr>
      </w:pPr>
    </w:p>
    <w:p w14:paraId="14B265CF" w14:textId="77777777" w:rsidR="00576992" w:rsidRDefault="00576992">
      <w:pPr>
        <w:widowControl/>
        <w:shd w:val="clear" w:color="auto" w:fill="FFFFFF"/>
        <w:autoSpaceDE/>
        <w:spacing w:line="276" w:lineRule="auto"/>
        <w:ind w:left="720"/>
        <w:jc w:val="both"/>
        <w:rPr>
          <w:b/>
          <w:bCs/>
          <w:color w:val="000000"/>
          <w:u w:val="single"/>
        </w:rPr>
      </w:pPr>
      <w:r>
        <w:rPr>
          <w:szCs w:val="22"/>
          <w:lang w:val="x-none"/>
        </w:rPr>
        <w:t>Ability to adapt to any environment such as working with small or large groups or independently and excellent communication skills.</w:t>
      </w:r>
    </w:p>
    <w:p w14:paraId="1AF87EF5" w14:textId="77777777" w:rsidR="00576992" w:rsidRDefault="00576992">
      <w:pPr>
        <w:rPr>
          <w:rFonts w:ascii="Calibri" w:hAnsi="Calibri" w:cs="Calibri"/>
          <w:b/>
          <w:sz w:val="22"/>
          <w:szCs w:val="22"/>
        </w:rPr>
      </w:pPr>
      <w:r>
        <w:rPr>
          <w:b/>
          <w:bCs/>
          <w:color w:val="000000"/>
          <w:u w:val="single"/>
        </w:rPr>
        <w:t>Education</w:t>
      </w:r>
    </w:p>
    <w:p w14:paraId="4A2B3ECA" w14:textId="77777777" w:rsidR="00576992" w:rsidRDefault="00576992">
      <w:pPr>
        <w:widowControl/>
        <w:numPr>
          <w:ilvl w:val="0"/>
          <w:numId w:val="2"/>
        </w:numPr>
        <w:autoSpaceDE/>
        <w:spacing w:line="276" w:lineRule="auto"/>
        <w:jc w:val="both"/>
        <w:rPr>
          <w:b/>
          <w:bCs/>
          <w:color w:val="000000"/>
          <w:u w:val="single"/>
        </w:rPr>
      </w:pPr>
      <w:r>
        <w:rPr>
          <w:rFonts w:ascii="Calibri" w:hAnsi="Calibri" w:cs="Calibri"/>
          <w:b/>
          <w:sz w:val="22"/>
          <w:szCs w:val="22"/>
        </w:rPr>
        <w:lastRenderedPageBreak/>
        <w:t>M.C.A</w:t>
      </w:r>
      <w:r>
        <w:rPr>
          <w:rFonts w:ascii="Calibri" w:hAnsi="Calibri" w:cs="Calibri"/>
          <w:sz w:val="22"/>
          <w:szCs w:val="22"/>
        </w:rPr>
        <w:t xml:space="preserve"> from JNT University, Hyderabad with</w:t>
      </w:r>
      <w:r>
        <w:rPr>
          <w:rFonts w:ascii="Calibri" w:hAnsi="Calibri" w:cs="Calibri"/>
          <w:b/>
          <w:sz w:val="22"/>
          <w:szCs w:val="22"/>
        </w:rPr>
        <w:t xml:space="preserve"> 65% </w:t>
      </w:r>
      <w:r>
        <w:rPr>
          <w:rFonts w:ascii="Calibri" w:hAnsi="Calibri" w:cs="Calibri"/>
          <w:bCs/>
          <w:sz w:val="22"/>
          <w:szCs w:val="22"/>
        </w:rPr>
        <w:t>aggregate in 2009.</w:t>
      </w:r>
    </w:p>
    <w:p w14:paraId="7814B7A7" w14:textId="77777777" w:rsidR="00576992" w:rsidRDefault="00576992">
      <w:pPr>
        <w:rPr>
          <w:szCs w:val="22"/>
        </w:rPr>
      </w:pPr>
      <w:r>
        <w:rPr>
          <w:b/>
          <w:bCs/>
          <w:color w:val="000000"/>
          <w:u w:val="single"/>
        </w:rPr>
        <w:t>Certifications</w:t>
      </w:r>
    </w:p>
    <w:p w14:paraId="4DD66D90" w14:textId="77777777" w:rsidR="00576992" w:rsidRDefault="00576992">
      <w:pPr>
        <w:widowControl/>
        <w:autoSpaceDE/>
        <w:spacing w:line="276" w:lineRule="auto"/>
        <w:jc w:val="both"/>
        <w:rPr>
          <w:szCs w:val="22"/>
        </w:rPr>
      </w:pPr>
    </w:p>
    <w:p w14:paraId="36361CBB" w14:textId="77777777" w:rsidR="00576992" w:rsidRDefault="00576992">
      <w:pPr>
        <w:widowControl/>
        <w:numPr>
          <w:ilvl w:val="0"/>
          <w:numId w:val="4"/>
        </w:numPr>
        <w:autoSpaceDE/>
        <w:spacing w:line="276" w:lineRule="auto"/>
        <w:jc w:val="both"/>
        <w:rPr>
          <w:rFonts w:ascii="Calibri" w:hAnsi="Calibri" w:cs="Calibri"/>
          <w:bCs/>
          <w:sz w:val="22"/>
          <w:szCs w:val="22"/>
        </w:rPr>
      </w:pPr>
      <w:r>
        <w:rPr>
          <w:rFonts w:ascii="Calibri" w:hAnsi="Calibri" w:cs="Calibri"/>
          <w:bCs/>
          <w:sz w:val="22"/>
          <w:szCs w:val="22"/>
        </w:rPr>
        <w:t>Dev. 401 certified developer Certification Number: 1298090</w:t>
      </w:r>
    </w:p>
    <w:p w14:paraId="54F90F98" w14:textId="77777777" w:rsidR="00576992" w:rsidRDefault="00576992">
      <w:pPr>
        <w:widowControl/>
        <w:numPr>
          <w:ilvl w:val="0"/>
          <w:numId w:val="4"/>
        </w:numPr>
        <w:autoSpaceDE/>
        <w:spacing w:line="276" w:lineRule="auto"/>
        <w:jc w:val="both"/>
        <w:rPr>
          <w:rFonts w:ascii="Calibri" w:hAnsi="Calibri" w:cs="Calibri"/>
          <w:bCs/>
          <w:sz w:val="22"/>
          <w:szCs w:val="22"/>
        </w:rPr>
      </w:pPr>
      <w:r>
        <w:rPr>
          <w:rFonts w:ascii="Calibri" w:hAnsi="Calibri" w:cs="Calibri"/>
          <w:bCs/>
          <w:sz w:val="22"/>
          <w:szCs w:val="22"/>
        </w:rPr>
        <w:t>Saleforce.com Certified Administrator Certification Number :1798487</w:t>
      </w:r>
    </w:p>
    <w:p w14:paraId="71D81601" w14:textId="77777777" w:rsidR="00576992" w:rsidRDefault="00576992">
      <w:pPr>
        <w:widowControl/>
        <w:numPr>
          <w:ilvl w:val="0"/>
          <w:numId w:val="4"/>
        </w:numPr>
        <w:autoSpaceDE/>
        <w:spacing w:line="276" w:lineRule="auto"/>
        <w:jc w:val="both"/>
        <w:rPr>
          <w:rFonts w:ascii="Calibri" w:hAnsi="Calibri" w:cs="Calibri"/>
          <w:bCs/>
          <w:sz w:val="22"/>
          <w:szCs w:val="22"/>
        </w:rPr>
      </w:pPr>
      <w:r>
        <w:rPr>
          <w:rFonts w:ascii="Calibri" w:hAnsi="Calibri" w:cs="Calibri"/>
          <w:bCs/>
          <w:sz w:val="22"/>
          <w:szCs w:val="22"/>
        </w:rPr>
        <w:t>Saleforce.com Certified service cloud consultant Certification Number:9803927</w:t>
      </w:r>
    </w:p>
    <w:p w14:paraId="09D111C3" w14:textId="77777777" w:rsidR="00576992" w:rsidRDefault="00576992">
      <w:pPr>
        <w:widowControl/>
        <w:numPr>
          <w:ilvl w:val="0"/>
          <w:numId w:val="4"/>
        </w:numPr>
        <w:autoSpaceDE/>
        <w:spacing w:line="276" w:lineRule="auto"/>
        <w:jc w:val="both"/>
        <w:rPr>
          <w:rFonts w:ascii="Calibri" w:hAnsi="Calibri" w:cs="Calibri"/>
          <w:bCs/>
          <w:sz w:val="22"/>
          <w:szCs w:val="22"/>
        </w:rPr>
      </w:pPr>
      <w:r>
        <w:rPr>
          <w:rFonts w:ascii="Calibri" w:hAnsi="Calibri" w:cs="Calibri"/>
          <w:bCs/>
          <w:sz w:val="22"/>
          <w:szCs w:val="22"/>
        </w:rPr>
        <w:t>Salesforce.com Certified Platform Developer I Certification Number:16669959</w:t>
      </w:r>
    </w:p>
    <w:p w14:paraId="34A320CF" w14:textId="77777777" w:rsidR="00576992" w:rsidRDefault="00576992">
      <w:pPr>
        <w:widowControl/>
        <w:numPr>
          <w:ilvl w:val="0"/>
          <w:numId w:val="4"/>
        </w:numPr>
        <w:autoSpaceDE/>
        <w:spacing w:line="276" w:lineRule="auto"/>
        <w:jc w:val="both"/>
        <w:rPr>
          <w:szCs w:val="22"/>
        </w:rPr>
      </w:pPr>
      <w:r>
        <w:rPr>
          <w:rFonts w:ascii="Calibri" w:hAnsi="Calibri" w:cs="Calibri"/>
          <w:bCs/>
          <w:sz w:val="22"/>
          <w:szCs w:val="22"/>
        </w:rPr>
        <w:t>Salesforce.com Certified sales cloud consultant Certification Number:16956387</w:t>
      </w:r>
    </w:p>
    <w:p w14:paraId="712E7D2A" w14:textId="77777777" w:rsidR="00900976" w:rsidRDefault="00900976" w:rsidP="00900976">
      <w:pPr>
        <w:rPr>
          <w:b/>
          <w:bCs/>
          <w:color w:val="000000"/>
          <w:u w:val="single"/>
        </w:rPr>
      </w:pPr>
    </w:p>
    <w:p w14:paraId="1F84978A" w14:textId="77777777" w:rsidR="00900976" w:rsidRDefault="00900976" w:rsidP="00900976">
      <w:pPr>
        <w:rPr>
          <w:b/>
          <w:bCs/>
          <w:color w:val="000000"/>
          <w:u w:val="single"/>
        </w:rPr>
      </w:pPr>
      <w:r>
        <w:rPr>
          <w:b/>
          <w:bCs/>
          <w:color w:val="000000"/>
          <w:u w:val="single"/>
        </w:rPr>
        <w:t>VISAS</w:t>
      </w:r>
    </w:p>
    <w:p w14:paraId="3CB65689" w14:textId="77777777" w:rsidR="00900976" w:rsidRDefault="00900976" w:rsidP="00900976">
      <w:pPr>
        <w:rPr>
          <w:b/>
          <w:bCs/>
          <w:color w:val="000000"/>
          <w:u w:val="single"/>
        </w:rPr>
      </w:pPr>
    </w:p>
    <w:p w14:paraId="3A229199" w14:textId="77777777" w:rsidR="00900976" w:rsidRPr="00900976" w:rsidRDefault="00900976" w:rsidP="00900976">
      <w:pPr>
        <w:numPr>
          <w:ilvl w:val="0"/>
          <w:numId w:val="14"/>
        </w:numPr>
        <w:rPr>
          <w:szCs w:val="22"/>
        </w:rPr>
      </w:pPr>
      <w:r w:rsidRPr="00900976">
        <w:rPr>
          <w:bCs/>
          <w:color w:val="000000"/>
        </w:rPr>
        <w:t>USA B1/B2 visa</w:t>
      </w:r>
      <w:r>
        <w:rPr>
          <w:bCs/>
          <w:color w:val="000000"/>
        </w:rPr>
        <w:t>.</w:t>
      </w:r>
    </w:p>
    <w:p w14:paraId="5B386D87" w14:textId="77777777" w:rsidR="00576992" w:rsidRDefault="00576992" w:rsidP="00900976">
      <w:pPr>
        <w:widowControl/>
        <w:autoSpaceDE/>
        <w:spacing w:line="276" w:lineRule="auto"/>
        <w:jc w:val="both"/>
        <w:rPr>
          <w:szCs w:val="22"/>
        </w:rPr>
      </w:pPr>
    </w:p>
    <w:p w14:paraId="1ECEB0CE" w14:textId="77777777" w:rsidR="00576992" w:rsidRDefault="00576992">
      <w:pPr>
        <w:rPr>
          <w:rFonts w:ascii="Century Gothic" w:hAnsi="Century Gothic" w:cs="Century Gothic"/>
          <w:b/>
        </w:rPr>
      </w:pPr>
      <w:r>
        <w:rPr>
          <w:b/>
          <w:bCs/>
          <w:color w:val="000000"/>
          <w:u w:val="single"/>
        </w:rPr>
        <w:t>Software Skills</w:t>
      </w:r>
    </w:p>
    <w:p w14:paraId="7A61A3BA" w14:textId="77777777" w:rsidR="00576992" w:rsidRDefault="00576992">
      <w:pPr>
        <w:pStyle w:val="WW-PlainText"/>
        <w:ind w:right="-724"/>
        <w:jc w:val="both"/>
        <w:rPr>
          <w:rFonts w:ascii="Times New Roman" w:hAnsi="Times New Roman" w:cs="Times New Roman"/>
          <w:sz w:val="24"/>
          <w:szCs w:val="24"/>
        </w:rPr>
      </w:pPr>
      <w:r>
        <w:rPr>
          <w:rFonts w:ascii="Century Gothic" w:hAnsi="Century Gothic" w:cs="Century Gothic"/>
          <w:b/>
        </w:rPr>
        <w:tab/>
      </w:r>
    </w:p>
    <w:p w14:paraId="0ED30F0F" w14:textId="77777777" w:rsidR="00576992" w:rsidRDefault="00576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CRM                                       : </w:t>
      </w:r>
      <w:r>
        <w:rPr>
          <w:rFonts w:ascii="Times New Roman" w:hAnsi="Times New Roman" w:cs="Times New Roman"/>
          <w:sz w:val="24"/>
          <w:szCs w:val="24"/>
        </w:rPr>
        <w:tab/>
        <w:t>Sales force, Force.com</w:t>
      </w:r>
    </w:p>
    <w:p w14:paraId="51F568EC" w14:textId="77777777" w:rsidR="00576992" w:rsidRDefault="00576992">
      <w:pPr>
        <w:pStyle w:val="NoSpacing"/>
        <w:jc w:val="both"/>
        <w:rPr>
          <w:rFonts w:ascii="Times New Roman" w:hAnsi="Times New Roman" w:cs="Times New Roman"/>
          <w:sz w:val="24"/>
          <w:szCs w:val="24"/>
        </w:rPr>
      </w:pPr>
      <w:r>
        <w:rPr>
          <w:rFonts w:ascii="Times New Roman" w:hAnsi="Times New Roman" w:cs="Times New Roman"/>
          <w:sz w:val="24"/>
          <w:szCs w:val="24"/>
        </w:rPr>
        <w:t>Programming Languages        :</w:t>
      </w:r>
      <w:r>
        <w:rPr>
          <w:rFonts w:ascii="Times New Roman" w:hAnsi="Times New Roman" w:cs="Times New Roman"/>
          <w:sz w:val="24"/>
          <w:szCs w:val="24"/>
        </w:rPr>
        <w:tab/>
        <w:t>APEX, C#.Net, Asp.net</w:t>
      </w:r>
    </w:p>
    <w:p w14:paraId="4EC70199" w14:textId="77777777" w:rsidR="00576992" w:rsidRDefault="00576992">
      <w:pPr>
        <w:pStyle w:val="NoSpacing"/>
        <w:jc w:val="both"/>
        <w:rPr>
          <w:rFonts w:ascii="Times New Roman" w:hAnsi="Times New Roman" w:cs="Times New Roman"/>
          <w:sz w:val="24"/>
          <w:szCs w:val="24"/>
        </w:rPr>
      </w:pPr>
      <w:r>
        <w:rPr>
          <w:rFonts w:ascii="Times New Roman" w:hAnsi="Times New Roman" w:cs="Times New Roman"/>
          <w:sz w:val="24"/>
          <w:szCs w:val="24"/>
        </w:rPr>
        <w:t>Web Technologies                  :</w:t>
      </w:r>
      <w:r>
        <w:rPr>
          <w:rFonts w:ascii="Times New Roman" w:hAnsi="Times New Roman" w:cs="Times New Roman"/>
          <w:sz w:val="24"/>
          <w:szCs w:val="24"/>
        </w:rPr>
        <w:tab/>
        <w:t>Visual Force, HTML, Java Script, CSS</w:t>
      </w:r>
    </w:p>
    <w:p w14:paraId="43951895" w14:textId="77777777" w:rsidR="00576992" w:rsidRDefault="00576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IDE Environments      </w:t>
      </w:r>
      <w:r>
        <w:rPr>
          <w:rFonts w:ascii="Times New Roman" w:hAnsi="Times New Roman" w:cs="Times New Roman"/>
          <w:sz w:val="24"/>
          <w:szCs w:val="24"/>
        </w:rPr>
        <w:tab/>
        <w:t>:</w:t>
      </w:r>
      <w:r>
        <w:rPr>
          <w:rFonts w:ascii="Times New Roman" w:hAnsi="Times New Roman" w:cs="Times New Roman"/>
          <w:sz w:val="24"/>
          <w:szCs w:val="24"/>
        </w:rPr>
        <w:tab/>
        <w:t>Apex Data Loader, Force.com</w:t>
      </w:r>
    </w:p>
    <w:p w14:paraId="49DCE957" w14:textId="77777777" w:rsidR="00576992" w:rsidRDefault="00576992">
      <w:pPr>
        <w:pStyle w:val="NoSpacing"/>
        <w:jc w:val="both"/>
        <w:rPr>
          <w:rFonts w:ascii="Times New Roman" w:hAnsi="Times New Roman" w:cs="Times New Roman"/>
          <w:sz w:val="24"/>
          <w:szCs w:val="24"/>
        </w:rPr>
      </w:pPr>
      <w:r>
        <w:rPr>
          <w:rFonts w:ascii="Times New Roman" w:hAnsi="Times New Roman" w:cs="Times New Roman"/>
          <w:sz w:val="24"/>
          <w:szCs w:val="24"/>
        </w:rPr>
        <w:t>Databases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Soql,Sosl</w:t>
      </w:r>
    </w:p>
    <w:p w14:paraId="3AF086F2" w14:textId="77777777" w:rsidR="00576992" w:rsidRDefault="00576992">
      <w:pPr>
        <w:pStyle w:val="NoSpacing"/>
        <w:jc w:val="both"/>
      </w:pPr>
      <w:r>
        <w:rPr>
          <w:rFonts w:ascii="Times New Roman" w:hAnsi="Times New Roman" w:cs="Times New Roman"/>
          <w:sz w:val="24"/>
          <w:szCs w:val="24"/>
        </w:rPr>
        <w:t>Operating System</w:t>
      </w:r>
      <w:r>
        <w:rPr>
          <w:rFonts w:ascii="Times New Roman" w:hAnsi="Times New Roman" w:cs="Times New Roman"/>
          <w:sz w:val="24"/>
          <w:szCs w:val="24"/>
        </w:rPr>
        <w:tab/>
        <w:t xml:space="preserve">            :</w:t>
      </w:r>
      <w:r>
        <w:rPr>
          <w:rFonts w:ascii="Times New Roman" w:hAnsi="Times New Roman" w:cs="Times New Roman"/>
          <w:sz w:val="24"/>
          <w:szCs w:val="24"/>
        </w:rPr>
        <w:tab/>
        <w:t>Windows 7, 8</w:t>
      </w:r>
    </w:p>
    <w:p w14:paraId="3875D1AC" w14:textId="77777777" w:rsidR="00576992" w:rsidRDefault="00576992">
      <w:pPr>
        <w:jc w:val="both"/>
      </w:pPr>
    </w:p>
    <w:p w14:paraId="1AF99292" w14:textId="77777777" w:rsidR="00576992" w:rsidRDefault="00576992">
      <w:pPr>
        <w:rPr>
          <w:b/>
          <w:color w:val="002060"/>
          <w:u w:val="single"/>
        </w:rPr>
      </w:pPr>
      <w:r>
        <w:rPr>
          <w:b/>
          <w:bCs/>
          <w:color w:val="000000"/>
          <w:u w:val="single"/>
        </w:rPr>
        <w:t>Professional Experience:</w:t>
      </w:r>
    </w:p>
    <w:p w14:paraId="7378B1C5" w14:textId="77777777" w:rsidR="00576992" w:rsidRDefault="00576992">
      <w:pPr>
        <w:rPr>
          <w:b/>
          <w:color w:val="002060"/>
          <w:u w:val="single"/>
        </w:rPr>
      </w:pPr>
    </w:p>
    <w:p w14:paraId="7848BE63" w14:textId="77777777" w:rsidR="00576992" w:rsidRDefault="00576992">
      <w:pPr>
        <w:widowControl/>
        <w:numPr>
          <w:ilvl w:val="0"/>
          <w:numId w:val="3"/>
        </w:numPr>
        <w:tabs>
          <w:tab w:val="center" w:pos="3600"/>
        </w:tabs>
        <w:autoSpaceDE/>
        <w:rPr>
          <w:szCs w:val="22"/>
        </w:rPr>
      </w:pPr>
      <w:r>
        <w:rPr>
          <w:szCs w:val="22"/>
        </w:rPr>
        <w:t xml:space="preserve">Working as a IT Analyst in </w:t>
      </w:r>
      <w:r>
        <w:rPr>
          <w:b/>
          <w:szCs w:val="22"/>
        </w:rPr>
        <w:t>Tata Consultancy Services</w:t>
      </w:r>
      <w:r>
        <w:rPr>
          <w:szCs w:val="22"/>
        </w:rPr>
        <w:t xml:space="preserve"> from Aug 2015 to Till Date.</w:t>
      </w:r>
    </w:p>
    <w:p w14:paraId="19BCC47E" w14:textId="77777777" w:rsidR="00576992" w:rsidRDefault="00576992">
      <w:pPr>
        <w:widowControl/>
        <w:numPr>
          <w:ilvl w:val="0"/>
          <w:numId w:val="3"/>
        </w:numPr>
        <w:tabs>
          <w:tab w:val="center" w:pos="3600"/>
        </w:tabs>
        <w:autoSpaceDE/>
        <w:rPr>
          <w:szCs w:val="22"/>
        </w:rPr>
      </w:pPr>
      <w:r>
        <w:rPr>
          <w:szCs w:val="22"/>
        </w:rPr>
        <w:t xml:space="preserve">Worked as Sr.Software Engineer in </w:t>
      </w:r>
      <w:r>
        <w:rPr>
          <w:b/>
          <w:szCs w:val="22"/>
        </w:rPr>
        <w:t>Vertex</w:t>
      </w:r>
      <w:r>
        <w:rPr>
          <w:szCs w:val="22"/>
        </w:rPr>
        <w:t xml:space="preserve"> </w:t>
      </w:r>
      <w:r>
        <w:rPr>
          <w:rFonts w:ascii="Calibri" w:hAnsi="Calibri" w:cs="Calibri"/>
          <w:b/>
          <w:sz w:val="22"/>
          <w:szCs w:val="22"/>
        </w:rPr>
        <w:t>Computer Systems</w:t>
      </w:r>
      <w:r>
        <w:rPr>
          <w:szCs w:val="22"/>
        </w:rPr>
        <w:t>. from March, 2012 to Aug7th 2015.</w:t>
      </w:r>
    </w:p>
    <w:p w14:paraId="79CAD83B" w14:textId="77777777" w:rsidR="006053E5" w:rsidRDefault="006053E5" w:rsidP="006053E5">
      <w:pPr>
        <w:widowControl/>
        <w:numPr>
          <w:ilvl w:val="0"/>
          <w:numId w:val="3"/>
        </w:numPr>
        <w:tabs>
          <w:tab w:val="center" w:pos="3600"/>
        </w:tabs>
        <w:autoSpaceDE/>
        <w:rPr>
          <w:szCs w:val="22"/>
        </w:rPr>
      </w:pPr>
      <w:r>
        <w:rPr>
          <w:szCs w:val="22"/>
        </w:rPr>
        <w:t>Worked as Software Engineer in Visual It Solutions. from Jan, 2011 to March 2012.</w:t>
      </w:r>
    </w:p>
    <w:p w14:paraId="75D6540E" w14:textId="77777777" w:rsidR="006053E5" w:rsidRDefault="006053E5" w:rsidP="006053E5">
      <w:pPr>
        <w:widowControl/>
        <w:tabs>
          <w:tab w:val="center" w:pos="3600"/>
        </w:tabs>
        <w:autoSpaceDE/>
        <w:ind w:left="720"/>
        <w:rPr>
          <w:szCs w:val="22"/>
        </w:rPr>
      </w:pPr>
    </w:p>
    <w:p w14:paraId="3A638A68" w14:textId="77777777" w:rsidR="00576992" w:rsidRDefault="00576992">
      <w:pPr>
        <w:rPr>
          <w:rFonts w:ascii="Century Gothic" w:hAnsi="Century Gothic" w:cs="Century Gothic"/>
          <w:b/>
          <w:color w:val="002060"/>
          <w:sz w:val="20"/>
          <w:szCs w:val="20"/>
          <w:u w:val="single"/>
        </w:rPr>
      </w:pPr>
    </w:p>
    <w:p w14:paraId="17C19239" w14:textId="77777777" w:rsidR="00576992" w:rsidRDefault="00576992">
      <w:pPr>
        <w:rPr>
          <w:b/>
          <w:color w:val="002060"/>
          <w:u w:val="single"/>
        </w:rPr>
      </w:pPr>
      <w:r>
        <w:rPr>
          <w:b/>
          <w:bCs/>
          <w:color w:val="000000"/>
          <w:u w:val="single"/>
        </w:rPr>
        <w:t>PROJECTS</w:t>
      </w:r>
      <w:r>
        <w:rPr>
          <w:b/>
          <w:color w:val="002060"/>
          <w:u w:val="single"/>
        </w:rPr>
        <w:t>:</w:t>
      </w:r>
    </w:p>
    <w:p w14:paraId="78135165" w14:textId="77777777" w:rsidR="00157A5E" w:rsidRDefault="00157A5E">
      <w:pPr>
        <w:rPr>
          <w:b/>
          <w:color w:val="002060"/>
          <w:u w:val="single"/>
        </w:rPr>
      </w:pPr>
    </w:p>
    <w:p w14:paraId="182694D7" w14:textId="77777777" w:rsidR="00157A5E" w:rsidRDefault="00157A5E" w:rsidP="00157A5E">
      <w:pPr>
        <w:tabs>
          <w:tab w:val="left" w:pos="180"/>
        </w:tabs>
        <w:ind w:right="-360"/>
        <w:rPr>
          <w:szCs w:val="22"/>
        </w:rPr>
      </w:pPr>
      <w:r>
        <w:rPr>
          <w:b/>
          <w:bCs/>
          <w:color w:val="000000"/>
          <w:u w:val="single"/>
        </w:rPr>
        <w:t>Project#1</w:t>
      </w:r>
      <w:r>
        <w:rPr>
          <w:b/>
          <w:bCs/>
          <w:color w:val="000000"/>
          <w:szCs w:val="22"/>
          <w:u w:val="single"/>
        </w:rPr>
        <w:t>:</w:t>
      </w:r>
    </w:p>
    <w:p w14:paraId="1B28CD68" w14:textId="77777777" w:rsidR="00157A5E" w:rsidRDefault="00157A5E" w:rsidP="00157A5E">
      <w:pPr>
        <w:rPr>
          <w:szCs w:val="22"/>
        </w:rPr>
      </w:pPr>
    </w:p>
    <w:p w14:paraId="075CC555" w14:textId="77777777" w:rsidR="00157A5E" w:rsidRDefault="00157A5E" w:rsidP="00157A5E">
      <w:pPr>
        <w:ind w:left="4320" w:hanging="4320"/>
        <w:rPr>
          <w:b/>
          <w:szCs w:val="22"/>
        </w:rPr>
      </w:pPr>
      <w:r>
        <w:rPr>
          <w:b/>
          <w:szCs w:val="22"/>
        </w:rPr>
        <w:t>Project Title</w:t>
      </w:r>
      <w:r>
        <w:rPr>
          <w:szCs w:val="22"/>
        </w:rPr>
        <w:t xml:space="preserve">                 : </w:t>
      </w:r>
      <w:r w:rsidR="00F5455A">
        <w:rPr>
          <w:rFonts w:ascii="Calibri" w:hAnsi="Calibri" w:cs="Calibri"/>
          <w:sz w:val="22"/>
          <w:szCs w:val="22"/>
        </w:rPr>
        <w:t>Neustar Communicatios</w:t>
      </w:r>
    </w:p>
    <w:p w14:paraId="0D0B0A59" w14:textId="77777777" w:rsidR="00157A5E" w:rsidRDefault="00157A5E" w:rsidP="00157A5E">
      <w:pPr>
        <w:ind w:left="4320" w:hanging="4320"/>
        <w:rPr>
          <w:b/>
          <w:szCs w:val="22"/>
        </w:rPr>
      </w:pPr>
      <w:r>
        <w:rPr>
          <w:b/>
          <w:szCs w:val="22"/>
        </w:rPr>
        <w:t xml:space="preserve">Client  </w:t>
      </w:r>
      <w:r>
        <w:rPr>
          <w:szCs w:val="22"/>
        </w:rPr>
        <w:t xml:space="preserve">                          : </w:t>
      </w:r>
      <w:r w:rsidR="00F5455A">
        <w:rPr>
          <w:rFonts w:ascii="Calibri" w:hAnsi="Calibri" w:cs="Calibri"/>
          <w:sz w:val="22"/>
          <w:szCs w:val="22"/>
        </w:rPr>
        <w:t>Neustar</w:t>
      </w:r>
    </w:p>
    <w:p w14:paraId="7B98C235" w14:textId="77777777" w:rsidR="00157A5E" w:rsidRDefault="00157A5E" w:rsidP="00157A5E">
      <w:pPr>
        <w:ind w:left="4320" w:hanging="4320"/>
        <w:rPr>
          <w:b/>
          <w:szCs w:val="22"/>
        </w:rPr>
      </w:pPr>
      <w:r>
        <w:rPr>
          <w:b/>
          <w:szCs w:val="22"/>
        </w:rPr>
        <w:t>Team Size</w:t>
      </w:r>
      <w:r>
        <w:rPr>
          <w:szCs w:val="22"/>
        </w:rPr>
        <w:t xml:space="preserve">                     : </w:t>
      </w:r>
      <w:r w:rsidR="00F5455A">
        <w:rPr>
          <w:szCs w:val="22"/>
        </w:rPr>
        <w:t>5</w:t>
      </w:r>
      <w:r>
        <w:rPr>
          <w:szCs w:val="22"/>
        </w:rPr>
        <w:tab/>
      </w:r>
    </w:p>
    <w:p w14:paraId="2E5F6F34" w14:textId="77777777" w:rsidR="00157A5E" w:rsidRDefault="00157A5E" w:rsidP="00157A5E">
      <w:pPr>
        <w:ind w:left="4320" w:hanging="4320"/>
        <w:rPr>
          <w:b/>
          <w:szCs w:val="22"/>
        </w:rPr>
      </w:pPr>
      <w:r>
        <w:rPr>
          <w:b/>
          <w:szCs w:val="22"/>
        </w:rPr>
        <w:t xml:space="preserve">Role  </w:t>
      </w:r>
      <w:r>
        <w:rPr>
          <w:szCs w:val="22"/>
        </w:rPr>
        <w:t xml:space="preserve">                             : Team member/ Sales force Developer/</w:t>
      </w:r>
    </w:p>
    <w:p w14:paraId="1E39F2C9" w14:textId="77777777" w:rsidR="00157A5E" w:rsidRDefault="00157A5E" w:rsidP="00157A5E">
      <w:pPr>
        <w:ind w:left="4320" w:hanging="4320"/>
        <w:rPr>
          <w:b/>
          <w:szCs w:val="22"/>
        </w:rPr>
      </w:pPr>
      <w:r>
        <w:rPr>
          <w:b/>
          <w:szCs w:val="22"/>
        </w:rPr>
        <w:t>Duration</w:t>
      </w:r>
      <w:r>
        <w:rPr>
          <w:szCs w:val="22"/>
        </w:rPr>
        <w:t xml:space="preserve">                       : </w:t>
      </w:r>
      <w:r w:rsidR="00F5455A">
        <w:rPr>
          <w:szCs w:val="22"/>
        </w:rPr>
        <w:t>Oct</w:t>
      </w:r>
      <w:r>
        <w:rPr>
          <w:szCs w:val="22"/>
        </w:rPr>
        <w:t xml:space="preserve"> 201</w:t>
      </w:r>
      <w:r w:rsidR="00F5455A">
        <w:rPr>
          <w:szCs w:val="22"/>
        </w:rPr>
        <w:t>9</w:t>
      </w:r>
      <w:r>
        <w:rPr>
          <w:szCs w:val="22"/>
        </w:rPr>
        <w:t xml:space="preserve"> to Till Date.</w:t>
      </w:r>
    </w:p>
    <w:p w14:paraId="3023DB24" w14:textId="77777777" w:rsidR="00157A5E" w:rsidRDefault="00157A5E" w:rsidP="00157A5E">
      <w:pPr>
        <w:ind w:left="4320" w:hanging="4320"/>
        <w:rPr>
          <w:b/>
          <w:szCs w:val="22"/>
        </w:rPr>
      </w:pPr>
      <w:r>
        <w:rPr>
          <w:b/>
          <w:szCs w:val="22"/>
        </w:rPr>
        <w:t>Environment</w:t>
      </w:r>
      <w:r>
        <w:rPr>
          <w:szCs w:val="22"/>
        </w:rPr>
        <w:t xml:space="preserve">                : SalesForce.com, Apex, HTML, SOQL, Visual Force,</w:t>
      </w:r>
      <w:r w:rsidR="00CE453D">
        <w:rPr>
          <w:szCs w:val="22"/>
        </w:rPr>
        <w:t>Lightning,</w:t>
      </w:r>
      <w:r>
        <w:rPr>
          <w:szCs w:val="22"/>
        </w:rPr>
        <w:t xml:space="preserve"> </w:t>
      </w:r>
    </w:p>
    <w:p w14:paraId="6A9AD0E9" w14:textId="77777777" w:rsidR="00157A5E" w:rsidRDefault="00157A5E" w:rsidP="00157A5E">
      <w:pPr>
        <w:ind w:left="4320" w:hanging="2160"/>
        <w:rPr>
          <w:b/>
          <w:bCs/>
          <w:szCs w:val="22"/>
        </w:rPr>
      </w:pPr>
      <w:r>
        <w:rPr>
          <w:b/>
          <w:szCs w:val="22"/>
        </w:rPr>
        <w:t xml:space="preserve">     </w:t>
      </w:r>
      <w:r>
        <w:rPr>
          <w:szCs w:val="22"/>
        </w:rPr>
        <w:t>Force IDE,</w:t>
      </w:r>
    </w:p>
    <w:p w14:paraId="504D7CDF" w14:textId="77777777" w:rsidR="00157A5E" w:rsidRDefault="00157A5E" w:rsidP="00157A5E">
      <w:pPr>
        <w:rPr>
          <w:b/>
          <w:bCs/>
          <w:szCs w:val="22"/>
        </w:rPr>
      </w:pPr>
    </w:p>
    <w:p w14:paraId="47BC4503" w14:textId="77777777" w:rsidR="00157A5E" w:rsidRDefault="00157A5E" w:rsidP="00157A5E">
      <w:pPr>
        <w:rPr>
          <w:b/>
          <w:szCs w:val="22"/>
        </w:rPr>
      </w:pPr>
      <w:r>
        <w:rPr>
          <w:rStyle w:val="Strong"/>
          <w:color w:val="000000"/>
          <w:u w:val="single"/>
        </w:rPr>
        <w:t>Description:</w:t>
      </w:r>
    </w:p>
    <w:p w14:paraId="1CB0614E" w14:textId="77777777" w:rsidR="00157A5E" w:rsidRDefault="00157A5E" w:rsidP="00157A5E">
      <w:pPr>
        <w:rPr>
          <w:b/>
          <w:szCs w:val="22"/>
        </w:rPr>
      </w:pPr>
    </w:p>
    <w:p w14:paraId="35919F50" w14:textId="77777777" w:rsidR="00157A5E" w:rsidRDefault="00157A5E" w:rsidP="002D2230">
      <w:pPr>
        <w:widowControl/>
        <w:rPr>
          <w:rFonts w:ascii="Calibri" w:hAnsi="Calibri" w:cs="Calibri"/>
          <w:sz w:val="22"/>
          <w:szCs w:val="22"/>
        </w:rPr>
      </w:pPr>
      <w:r>
        <w:rPr>
          <w:rFonts w:ascii="Calibri" w:hAnsi="Calibri" w:cs="Calibri"/>
          <w:sz w:val="22"/>
          <w:szCs w:val="22"/>
        </w:rPr>
        <w:t xml:space="preserve">            </w:t>
      </w:r>
      <w:r w:rsidR="002D2230" w:rsidRPr="00C87EE5">
        <w:rPr>
          <w:rFonts w:cs="Arial"/>
          <w:bCs/>
          <w:szCs w:val="22"/>
        </w:rPr>
        <w:t>Neustar is</w:t>
      </w:r>
      <w:commentRangeStart w:id="0"/>
      <w:commentRangeEnd w:id="0"/>
      <w:r w:rsidR="002D2230" w:rsidRPr="00C87EE5">
        <w:rPr>
          <w:rStyle w:val="CommentReference"/>
          <w:rFonts w:cs="Arial"/>
          <w:vanish/>
          <w:color w:val="000000"/>
          <w:sz w:val="22"/>
          <w:szCs w:val="22"/>
        </w:rPr>
        <w:commentReference w:id="0"/>
      </w:r>
      <w:r w:rsidR="002D2230" w:rsidRPr="00C87EE5">
        <w:rPr>
          <w:rFonts w:cs="Arial"/>
          <w:bCs/>
          <w:szCs w:val="22"/>
        </w:rPr>
        <w:t xml:space="preserve"> currently using </w:t>
      </w:r>
      <w:r w:rsidR="002D2230">
        <w:rPr>
          <w:rFonts w:cs="Arial"/>
          <w:bCs/>
          <w:szCs w:val="22"/>
        </w:rPr>
        <w:t xml:space="preserve">Salesforce </w:t>
      </w:r>
      <w:r w:rsidR="002D2230" w:rsidRPr="00C87EE5">
        <w:rPr>
          <w:rFonts w:cs="Arial"/>
          <w:bCs/>
          <w:szCs w:val="22"/>
        </w:rPr>
        <w:t xml:space="preserve">Cloud for their </w:t>
      </w:r>
      <w:r w:rsidR="002D2230">
        <w:rPr>
          <w:rFonts w:cs="Arial"/>
          <w:bCs/>
          <w:szCs w:val="22"/>
        </w:rPr>
        <w:t>Front</w:t>
      </w:r>
      <w:r w:rsidR="002D2230" w:rsidRPr="00C87EE5">
        <w:rPr>
          <w:rFonts w:cs="Arial"/>
          <w:bCs/>
          <w:szCs w:val="22"/>
        </w:rPr>
        <w:t>-</w:t>
      </w:r>
      <w:r w:rsidR="002D2230">
        <w:rPr>
          <w:rFonts w:cs="Arial"/>
          <w:bCs/>
          <w:szCs w:val="22"/>
        </w:rPr>
        <w:t>Office</w:t>
      </w:r>
      <w:r w:rsidR="002D2230" w:rsidRPr="00C87EE5">
        <w:rPr>
          <w:rFonts w:cs="Arial"/>
          <w:bCs/>
          <w:szCs w:val="22"/>
        </w:rPr>
        <w:t xml:space="preserve"> operations. TCS is strategic partner for its maintenance and patch application</w:t>
      </w:r>
    </w:p>
    <w:p w14:paraId="2E999FD2" w14:textId="77777777" w:rsidR="00157A5E" w:rsidRDefault="00157A5E" w:rsidP="00157A5E">
      <w:pPr>
        <w:widowControl/>
      </w:pPr>
    </w:p>
    <w:p w14:paraId="56951A5F" w14:textId="77777777" w:rsidR="00157A5E" w:rsidRDefault="00157A5E" w:rsidP="00157A5E">
      <w:pPr>
        <w:tabs>
          <w:tab w:val="left" w:pos="360"/>
          <w:tab w:val="left" w:pos="3960"/>
          <w:tab w:val="left" w:pos="7423"/>
        </w:tabs>
        <w:rPr>
          <w:b/>
          <w:szCs w:val="22"/>
        </w:rPr>
      </w:pPr>
      <w:r>
        <w:rPr>
          <w:b/>
          <w:szCs w:val="22"/>
          <w:u w:val="single"/>
        </w:rPr>
        <w:t>Responsibilities:</w:t>
      </w:r>
    </w:p>
    <w:p w14:paraId="31219B9C" w14:textId="77777777" w:rsidR="00157A5E" w:rsidRDefault="00157A5E" w:rsidP="00157A5E">
      <w:pPr>
        <w:tabs>
          <w:tab w:val="left" w:pos="360"/>
          <w:tab w:val="left" w:pos="3960"/>
          <w:tab w:val="left" w:pos="7423"/>
        </w:tabs>
        <w:rPr>
          <w:b/>
          <w:szCs w:val="22"/>
        </w:rPr>
      </w:pPr>
    </w:p>
    <w:p w14:paraId="715B7521" w14:textId="77777777" w:rsidR="00157A5E" w:rsidRPr="00BD6F87" w:rsidRDefault="00157A5E" w:rsidP="00157A5E">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cs="Century Gothic"/>
          <w:sz w:val="22"/>
          <w:szCs w:val="22"/>
          <w:lang w:val="x-none"/>
        </w:rPr>
        <w:lastRenderedPageBreak/>
        <w:t>Created Visual force pages, Apex Triggers, Apex Classes, Test Methods ,Work flows and process Builders.</w:t>
      </w:r>
    </w:p>
    <w:p w14:paraId="5CA95B70" w14:textId="77777777" w:rsidR="00157A5E" w:rsidRPr="007D2BE3" w:rsidRDefault="00157A5E" w:rsidP="00157A5E">
      <w:pPr>
        <w:widowControl/>
        <w:numPr>
          <w:ilvl w:val="0"/>
          <w:numId w:val="3"/>
        </w:numPr>
        <w:shd w:val="clear" w:color="auto" w:fill="FFFFFF"/>
        <w:autoSpaceDE/>
        <w:spacing w:after="200" w:line="276" w:lineRule="auto"/>
        <w:jc w:val="both"/>
        <w:rPr>
          <w:rFonts w:ascii="Calibri" w:hAnsi="Calibri" w:cs="Century Gothic"/>
          <w:sz w:val="22"/>
          <w:szCs w:val="22"/>
          <w:lang w:val="x-none"/>
        </w:rPr>
      </w:pPr>
      <w:r>
        <w:rPr>
          <w:rFonts w:ascii="Calibri" w:hAnsi="Calibri"/>
          <w:sz w:val="22"/>
          <w:szCs w:val="22"/>
        </w:rPr>
        <w:t xml:space="preserve">As a part of Administrative tasks </w:t>
      </w:r>
      <w:r>
        <w:rPr>
          <w:rFonts w:ascii="Calibri" w:hAnsi="Calibri"/>
          <w:sz w:val="22"/>
          <w:szCs w:val="22"/>
          <w:lang w:val="x-none"/>
        </w:rPr>
        <w:t>Created custom objects, custom Fields, Validation Rules, and formula fields.</w:t>
      </w:r>
    </w:p>
    <w:p w14:paraId="6825B99E" w14:textId="77777777" w:rsidR="00157A5E" w:rsidRPr="000D098B" w:rsidRDefault="00157A5E" w:rsidP="00157A5E">
      <w:pPr>
        <w:widowControl/>
        <w:numPr>
          <w:ilvl w:val="0"/>
          <w:numId w:val="3"/>
        </w:numPr>
        <w:shd w:val="clear" w:color="auto" w:fill="FFFFFF"/>
        <w:autoSpaceDE/>
        <w:spacing w:after="200" w:line="276" w:lineRule="auto"/>
        <w:jc w:val="both"/>
        <w:rPr>
          <w:rFonts w:ascii="Calibri" w:hAnsi="Calibri" w:cs="Century Gothic"/>
          <w:sz w:val="22"/>
          <w:szCs w:val="22"/>
          <w:lang w:val="x-none"/>
        </w:rPr>
      </w:pPr>
      <w:r>
        <w:rPr>
          <w:rFonts w:ascii="Calibri" w:hAnsi="Calibri"/>
          <w:sz w:val="22"/>
          <w:szCs w:val="22"/>
          <w:lang w:val="en-IN"/>
        </w:rPr>
        <w:t>Worked on lightning components and applications</w:t>
      </w:r>
    </w:p>
    <w:p w14:paraId="0A4ECBC0" w14:textId="77777777" w:rsidR="00157A5E" w:rsidRPr="000379E9" w:rsidRDefault="00157A5E" w:rsidP="00157A5E">
      <w:pPr>
        <w:widowControl/>
        <w:numPr>
          <w:ilvl w:val="0"/>
          <w:numId w:val="3"/>
        </w:numPr>
        <w:shd w:val="clear" w:color="auto" w:fill="FFFFFF"/>
        <w:autoSpaceDE/>
        <w:spacing w:after="200" w:line="276" w:lineRule="auto"/>
        <w:jc w:val="both"/>
        <w:rPr>
          <w:rFonts w:ascii="Calibri" w:hAnsi="Calibri" w:cs="Century Gothic"/>
          <w:sz w:val="22"/>
          <w:szCs w:val="22"/>
          <w:lang w:val="x-none"/>
        </w:rPr>
      </w:pPr>
      <w:r w:rsidRPr="000D098B">
        <w:rPr>
          <w:rFonts w:ascii="Calibri" w:hAnsi="Calibri"/>
          <w:sz w:val="22"/>
          <w:szCs w:val="22"/>
        </w:rPr>
        <w:t>W</w:t>
      </w:r>
      <w:r>
        <w:rPr>
          <w:rFonts w:ascii="Calibri" w:hAnsi="Calibri"/>
          <w:sz w:val="22"/>
          <w:szCs w:val="22"/>
        </w:rPr>
        <w:t>orked on Jira ticketing Tool and Involved App exchange Package Installations.</w:t>
      </w:r>
    </w:p>
    <w:p w14:paraId="0BEB4711" w14:textId="77777777" w:rsidR="00157A5E" w:rsidRPr="00080003" w:rsidRDefault="00157A5E" w:rsidP="00157A5E">
      <w:pPr>
        <w:widowControl/>
        <w:numPr>
          <w:ilvl w:val="0"/>
          <w:numId w:val="3"/>
        </w:numPr>
        <w:shd w:val="clear" w:color="auto" w:fill="FFFFFF"/>
        <w:autoSpaceDE/>
        <w:spacing w:after="200" w:line="276" w:lineRule="auto"/>
        <w:jc w:val="both"/>
        <w:rPr>
          <w:rFonts w:ascii="Calibri" w:hAnsi="Calibri" w:cs="Century Gothic"/>
          <w:sz w:val="22"/>
          <w:szCs w:val="22"/>
          <w:lang w:val="x-none"/>
        </w:rPr>
      </w:pPr>
      <w:r w:rsidRPr="00080003">
        <w:rPr>
          <w:rFonts w:ascii="Calibri" w:hAnsi="Calibri" w:cs="Century Gothic"/>
          <w:sz w:val="22"/>
          <w:szCs w:val="22"/>
          <w:lang w:val="x-none"/>
        </w:rPr>
        <w:t>Requirement gathering and creation of Jira tickets</w:t>
      </w:r>
    </w:p>
    <w:p w14:paraId="5C120122" w14:textId="77777777" w:rsidR="00157A5E" w:rsidRPr="0089452B" w:rsidRDefault="00157A5E" w:rsidP="00157A5E">
      <w:pPr>
        <w:widowControl/>
        <w:numPr>
          <w:ilvl w:val="0"/>
          <w:numId w:val="3"/>
        </w:numPr>
        <w:autoSpaceDE/>
        <w:spacing w:after="200" w:line="276" w:lineRule="auto"/>
        <w:jc w:val="both"/>
        <w:rPr>
          <w:rFonts w:ascii="Century Gothic" w:hAnsi="Century Gothic" w:cs="Century Gothic"/>
          <w:b/>
          <w:sz w:val="20"/>
          <w:szCs w:val="20"/>
          <w:u w:val="single"/>
        </w:rPr>
      </w:pPr>
      <w:r w:rsidRPr="00080003">
        <w:rPr>
          <w:rFonts w:ascii="Calibri" w:hAnsi="Calibri"/>
          <w:sz w:val="22"/>
          <w:szCs w:val="22"/>
          <w:lang w:val="x-none"/>
        </w:rPr>
        <w:t>Created Page Layouts to organize fields, custom links, related lists, and other components</w:t>
      </w:r>
      <w:r w:rsidRPr="00080003">
        <w:rPr>
          <w:rFonts w:ascii="Calibri" w:hAnsi="Calibri"/>
          <w:sz w:val="22"/>
          <w:szCs w:val="22"/>
        </w:rPr>
        <w:t xml:space="preserve"> </w:t>
      </w:r>
      <w:r w:rsidRPr="00080003">
        <w:rPr>
          <w:rFonts w:ascii="Calibri" w:hAnsi="Calibri"/>
          <w:sz w:val="22"/>
          <w:szCs w:val="22"/>
          <w:lang w:val="x-none"/>
        </w:rPr>
        <w:t>on record pages.</w:t>
      </w:r>
    </w:p>
    <w:p w14:paraId="39C26AC4" w14:textId="77777777" w:rsidR="00157A5E" w:rsidRPr="00121DB5" w:rsidRDefault="00157A5E" w:rsidP="00157A5E">
      <w:pPr>
        <w:widowControl/>
        <w:numPr>
          <w:ilvl w:val="0"/>
          <w:numId w:val="3"/>
        </w:numPr>
        <w:autoSpaceDE/>
        <w:spacing w:after="200" w:line="276" w:lineRule="auto"/>
        <w:jc w:val="both"/>
        <w:rPr>
          <w:rFonts w:ascii="Century Gothic" w:hAnsi="Century Gothic" w:cs="Century Gothic"/>
          <w:b/>
          <w:sz w:val="20"/>
          <w:szCs w:val="20"/>
          <w:u w:val="single"/>
        </w:rPr>
      </w:pPr>
      <w:r>
        <w:rPr>
          <w:rFonts w:ascii="Calibri" w:hAnsi="Calibri"/>
          <w:sz w:val="22"/>
          <w:szCs w:val="22"/>
          <w:lang w:val="en-IN"/>
        </w:rPr>
        <w:t xml:space="preserve">Worked on client location at </w:t>
      </w:r>
      <w:r w:rsidR="002D2230">
        <w:rPr>
          <w:rFonts w:ascii="Calibri" w:hAnsi="Calibri"/>
          <w:sz w:val="22"/>
          <w:szCs w:val="22"/>
          <w:lang w:val="en-IN"/>
        </w:rPr>
        <w:t>Sterling, VA.</w:t>
      </w:r>
    </w:p>
    <w:p w14:paraId="7286ACE1" w14:textId="77777777" w:rsidR="00121DB5" w:rsidRPr="002D2230" w:rsidRDefault="00121DB5" w:rsidP="00157A5E">
      <w:pPr>
        <w:widowControl/>
        <w:numPr>
          <w:ilvl w:val="0"/>
          <w:numId w:val="3"/>
        </w:numPr>
        <w:autoSpaceDE/>
        <w:spacing w:after="200" w:line="276" w:lineRule="auto"/>
        <w:jc w:val="both"/>
        <w:rPr>
          <w:rFonts w:ascii="Century Gothic" w:hAnsi="Century Gothic" w:cs="Century Gothic"/>
          <w:b/>
          <w:sz w:val="20"/>
          <w:szCs w:val="20"/>
          <w:u w:val="single"/>
        </w:rPr>
      </w:pPr>
      <w:r>
        <w:rPr>
          <w:rFonts w:ascii="Calibri" w:hAnsi="Calibri"/>
          <w:sz w:val="22"/>
          <w:szCs w:val="22"/>
          <w:lang w:val="en-IN"/>
        </w:rPr>
        <w:t>Worked on CPQ and Conga solutions</w:t>
      </w:r>
    </w:p>
    <w:p w14:paraId="33A31F1D" w14:textId="77777777" w:rsidR="002D2230" w:rsidRPr="002D2230" w:rsidRDefault="002D2230" w:rsidP="002D2230">
      <w:pPr>
        <w:widowControl/>
        <w:numPr>
          <w:ilvl w:val="0"/>
          <w:numId w:val="3"/>
        </w:numPr>
        <w:autoSpaceDE/>
        <w:spacing w:after="200" w:line="276" w:lineRule="auto"/>
        <w:jc w:val="both"/>
        <w:rPr>
          <w:rFonts w:ascii="Century Gothic" w:hAnsi="Century Gothic" w:cs="Century Gothic"/>
          <w:bCs/>
          <w:sz w:val="20"/>
          <w:szCs w:val="20"/>
        </w:rPr>
      </w:pPr>
      <w:r w:rsidRPr="002D2230">
        <w:rPr>
          <w:rFonts w:ascii="Century Gothic" w:hAnsi="Century Gothic" w:cs="Century Gothic"/>
          <w:bCs/>
          <w:sz w:val="20"/>
          <w:szCs w:val="20"/>
        </w:rPr>
        <w:t xml:space="preserve">Successfully Delivered Console Live Agent </w:t>
      </w:r>
      <w:r>
        <w:rPr>
          <w:rFonts w:ascii="Century Gothic" w:hAnsi="Century Gothic" w:cs="Century Gothic"/>
          <w:bCs/>
          <w:sz w:val="20"/>
          <w:szCs w:val="20"/>
        </w:rPr>
        <w:t xml:space="preserve">with End to End </w:t>
      </w:r>
      <w:r w:rsidR="00BE56B7">
        <w:rPr>
          <w:rFonts w:ascii="Century Gothic" w:hAnsi="Century Gothic" w:cs="Century Gothic"/>
          <w:bCs/>
          <w:sz w:val="20"/>
          <w:szCs w:val="20"/>
        </w:rPr>
        <w:t>Implementations</w:t>
      </w:r>
      <w:r w:rsidRPr="002D2230">
        <w:rPr>
          <w:rFonts w:ascii="Century Gothic" w:hAnsi="Century Gothic" w:cs="Century Gothic"/>
          <w:bCs/>
          <w:sz w:val="20"/>
          <w:szCs w:val="20"/>
        </w:rPr>
        <w:t>.</w:t>
      </w:r>
    </w:p>
    <w:p w14:paraId="13ED5A41" w14:textId="77777777" w:rsidR="00157A5E" w:rsidRDefault="00157A5E">
      <w:pPr>
        <w:rPr>
          <w:b/>
          <w:color w:val="002060"/>
          <w:u w:val="single"/>
        </w:rPr>
      </w:pPr>
    </w:p>
    <w:p w14:paraId="13AC245E" w14:textId="77777777" w:rsidR="00BD6F87" w:rsidRDefault="00BD6F87">
      <w:pPr>
        <w:rPr>
          <w:b/>
          <w:color w:val="002060"/>
          <w:u w:val="single"/>
        </w:rPr>
      </w:pPr>
    </w:p>
    <w:p w14:paraId="4DFBD8D4" w14:textId="77777777" w:rsidR="00BD6F87" w:rsidRDefault="00BD6F87" w:rsidP="00BD6F87">
      <w:pPr>
        <w:tabs>
          <w:tab w:val="left" w:pos="180"/>
        </w:tabs>
        <w:ind w:right="-360"/>
        <w:rPr>
          <w:szCs w:val="22"/>
        </w:rPr>
      </w:pPr>
      <w:r>
        <w:rPr>
          <w:b/>
          <w:bCs/>
          <w:color w:val="000000"/>
          <w:u w:val="single"/>
        </w:rPr>
        <w:t>Project#</w:t>
      </w:r>
      <w:r w:rsidR="00D55F9F">
        <w:rPr>
          <w:b/>
          <w:bCs/>
          <w:color w:val="000000"/>
          <w:u w:val="single"/>
        </w:rPr>
        <w:t>2</w:t>
      </w:r>
      <w:r>
        <w:rPr>
          <w:b/>
          <w:bCs/>
          <w:color w:val="000000"/>
          <w:szCs w:val="22"/>
          <w:u w:val="single"/>
        </w:rPr>
        <w:t>:</w:t>
      </w:r>
    </w:p>
    <w:p w14:paraId="51BA1D13" w14:textId="77777777" w:rsidR="00BD6F87" w:rsidRDefault="00BD6F87" w:rsidP="00BD6F87">
      <w:pPr>
        <w:rPr>
          <w:szCs w:val="22"/>
        </w:rPr>
      </w:pPr>
    </w:p>
    <w:p w14:paraId="6BFA367E" w14:textId="77777777" w:rsidR="00BD6F87" w:rsidRDefault="00BD6F87" w:rsidP="00BD6F87">
      <w:pPr>
        <w:ind w:left="4320" w:hanging="4320"/>
        <w:rPr>
          <w:b/>
          <w:szCs w:val="22"/>
        </w:rPr>
      </w:pPr>
      <w:r>
        <w:rPr>
          <w:b/>
          <w:szCs w:val="22"/>
        </w:rPr>
        <w:t>Project Title</w:t>
      </w:r>
      <w:r>
        <w:rPr>
          <w:szCs w:val="22"/>
        </w:rPr>
        <w:t xml:space="preserve">                 : </w:t>
      </w:r>
      <w:r>
        <w:rPr>
          <w:rFonts w:ascii="Calibri" w:hAnsi="Calibri" w:cs="Calibri"/>
          <w:sz w:val="22"/>
          <w:szCs w:val="22"/>
        </w:rPr>
        <w:t>Pandora</w:t>
      </w:r>
    </w:p>
    <w:p w14:paraId="790982BF" w14:textId="77777777" w:rsidR="00BD6F87" w:rsidRDefault="00BD6F87" w:rsidP="00BD6F87">
      <w:pPr>
        <w:ind w:left="4320" w:hanging="4320"/>
        <w:rPr>
          <w:b/>
          <w:szCs w:val="22"/>
        </w:rPr>
      </w:pPr>
      <w:r>
        <w:rPr>
          <w:b/>
          <w:szCs w:val="22"/>
        </w:rPr>
        <w:t xml:space="preserve">Client  </w:t>
      </w:r>
      <w:r>
        <w:rPr>
          <w:szCs w:val="22"/>
        </w:rPr>
        <w:t xml:space="preserve">                          : </w:t>
      </w:r>
      <w:r>
        <w:rPr>
          <w:rFonts w:ascii="Calibri" w:hAnsi="Calibri" w:cs="Calibri"/>
          <w:sz w:val="22"/>
          <w:szCs w:val="22"/>
        </w:rPr>
        <w:t>Pandora</w:t>
      </w:r>
    </w:p>
    <w:p w14:paraId="7CE9C6B4" w14:textId="77777777" w:rsidR="00BD6F87" w:rsidRDefault="00BD6F87" w:rsidP="00BD6F87">
      <w:pPr>
        <w:ind w:left="4320" w:hanging="4320"/>
        <w:rPr>
          <w:b/>
          <w:szCs w:val="22"/>
        </w:rPr>
      </w:pPr>
      <w:r>
        <w:rPr>
          <w:b/>
          <w:szCs w:val="22"/>
        </w:rPr>
        <w:t>Team Size</w:t>
      </w:r>
      <w:r>
        <w:rPr>
          <w:szCs w:val="22"/>
        </w:rPr>
        <w:t xml:space="preserve">                     : </w:t>
      </w:r>
      <w:r w:rsidR="00DB5CBB">
        <w:rPr>
          <w:szCs w:val="22"/>
        </w:rPr>
        <w:t>2</w:t>
      </w:r>
      <w:r>
        <w:rPr>
          <w:szCs w:val="22"/>
        </w:rPr>
        <w:tab/>
      </w:r>
    </w:p>
    <w:p w14:paraId="2F78E832" w14:textId="77777777" w:rsidR="00BD6F87" w:rsidRDefault="00BD6F87" w:rsidP="00BD6F87">
      <w:pPr>
        <w:ind w:left="4320" w:hanging="4320"/>
        <w:rPr>
          <w:b/>
          <w:szCs w:val="22"/>
        </w:rPr>
      </w:pPr>
      <w:r>
        <w:rPr>
          <w:b/>
          <w:szCs w:val="22"/>
        </w:rPr>
        <w:t xml:space="preserve">Role  </w:t>
      </w:r>
      <w:r>
        <w:rPr>
          <w:szCs w:val="22"/>
        </w:rPr>
        <w:t xml:space="preserve">                             : Team member/ Sales force Developer/ Admin</w:t>
      </w:r>
    </w:p>
    <w:p w14:paraId="4C7082EE" w14:textId="77777777" w:rsidR="00BD6F87" w:rsidRDefault="00BD6F87" w:rsidP="00BD6F87">
      <w:pPr>
        <w:ind w:left="4320" w:hanging="4320"/>
        <w:rPr>
          <w:b/>
          <w:szCs w:val="22"/>
        </w:rPr>
      </w:pPr>
      <w:r>
        <w:rPr>
          <w:b/>
          <w:szCs w:val="22"/>
        </w:rPr>
        <w:t>Duration</w:t>
      </w:r>
      <w:r>
        <w:rPr>
          <w:szCs w:val="22"/>
        </w:rPr>
        <w:t xml:space="preserve">                       : Jan 2018 to Till Date.</w:t>
      </w:r>
    </w:p>
    <w:p w14:paraId="135BCA37" w14:textId="77777777" w:rsidR="00BD6F87" w:rsidRDefault="00BD6F87" w:rsidP="00BD6F87">
      <w:pPr>
        <w:ind w:left="4320" w:hanging="4320"/>
        <w:rPr>
          <w:b/>
          <w:szCs w:val="22"/>
        </w:rPr>
      </w:pPr>
      <w:r>
        <w:rPr>
          <w:b/>
          <w:szCs w:val="22"/>
        </w:rPr>
        <w:t>Environment</w:t>
      </w:r>
      <w:r>
        <w:rPr>
          <w:szCs w:val="22"/>
        </w:rPr>
        <w:t xml:space="preserve">                : SalesForce.com, Apex, HTML, SOQL, Visual Force, </w:t>
      </w:r>
    </w:p>
    <w:p w14:paraId="43696D15" w14:textId="77777777" w:rsidR="00BD6F87" w:rsidRDefault="00BD6F87" w:rsidP="00BD6F87">
      <w:pPr>
        <w:ind w:left="4320" w:hanging="2160"/>
        <w:rPr>
          <w:b/>
          <w:bCs/>
          <w:szCs w:val="22"/>
        </w:rPr>
      </w:pPr>
      <w:r>
        <w:rPr>
          <w:b/>
          <w:szCs w:val="22"/>
        </w:rPr>
        <w:t xml:space="preserve">     </w:t>
      </w:r>
      <w:r>
        <w:rPr>
          <w:szCs w:val="22"/>
        </w:rPr>
        <w:t>Force IDE,</w:t>
      </w:r>
    </w:p>
    <w:p w14:paraId="3E8A94F2" w14:textId="77777777" w:rsidR="00BD6F87" w:rsidRDefault="00BD6F87" w:rsidP="00BD6F87">
      <w:pPr>
        <w:rPr>
          <w:b/>
          <w:bCs/>
          <w:szCs w:val="22"/>
        </w:rPr>
      </w:pPr>
    </w:p>
    <w:p w14:paraId="6580EB58" w14:textId="77777777" w:rsidR="00BD6F87" w:rsidRDefault="00BD6F87" w:rsidP="00BD6F87">
      <w:pPr>
        <w:rPr>
          <w:b/>
          <w:szCs w:val="22"/>
        </w:rPr>
      </w:pPr>
      <w:r>
        <w:rPr>
          <w:rStyle w:val="Strong"/>
          <w:color w:val="000000"/>
          <w:u w:val="single"/>
        </w:rPr>
        <w:t>Description:</w:t>
      </w:r>
    </w:p>
    <w:p w14:paraId="1DD16A3C" w14:textId="77777777" w:rsidR="00BD6F87" w:rsidRDefault="00BD6F87" w:rsidP="00BD6F87">
      <w:pPr>
        <w:rPr>
          <w:b/>
          <w:szCs w:val="22"/>
        </w:rPr>
      </w:pPr>
    </w:p>
    <w:p w14:paraId="05E53C6B" w14:textId="77777777" w:rsidR="00080003" w:rsidRPr="00080003" w:rsidRDefault="00BD6F87" w:rsidP="00080003">
      <w:pPr>
        <w:widowControl/>
        <w:rPr>
          <w:rFonts w:ascii="Calibri" w:hAnsi="Calibri" w:cs="Calibri"/>
          <w:sz w:val="22"/>
          <w:szCs w:val="22"/>
        </w:rPr>
      </w:pPr>
      <w:r>
        <w:rPr>
          <w:rFonts w:ascii="Calibri" w:hAnsi="Calibri" w:cs="Calibri"/>
          <w:sz w:val="22"/>
          <w:szCs w:val="22"/>
        </w:rPr>
        <w:t xml:space="preserve">            </w:t>
      </w:r>
      <w:r w:rsidR="00080003" w:rsidRPr="00080003">
        <w:rPr>
          <w:rFonts w:ascii="Calibri" w:hAnsi="Calibri" w:cs="Calibri"/>
          <w:sz w:val="22"/>
          <w:szCs w:val="22"/>
        </w:rPr>
        <w:t>Pandora Radio (also known as Pandora Internet Radio or simply Pandora) is a music streaming and automated music recommendation internet radio service. The revenue is generated through advertisements.</w:t>
      </w:r>
    </w:p>
    <w:p w14:paraId="464B8653" w14:textId="77777777" w:rsidR="00BD6F87" w:rsidRDefault="00080003" w:rsidP="00080003">
      <w:pPr>
        <w:widowControl/>
        <w:rPr>
          <w:rFonts w:ascii="Calibri" w:hAnsi="Calibri" w:cs="Calibri"/>
          <w:sz w:val="22"/>
          <w:szCs w:val="22"/>
        </w:rPr>
      </w:pPr>
      <w:r w:rsidRPr="00080003">
        <w:rPr>
          <w:rFonts w:ascii="Calibri" w:hAnsi="Calibri" w:cs="Calibri"/>
          <w:sz w:val="22"/>
          <w:szCs w:val="22"/>
        </w:rPr>
        <w:t>My role is to provide application support to the salesperson and end users. It involves enhancement as well as support.</w:t>
      </w:r>
    </w:p>
    <w:p w14:paraId="5A6CF37F" w14:textId="77777777" w:rsidR="000D098B" w:rsidRDefault="000D098B" w:rsidP="00BD6F87">
      <w:pPr>
        <w:widowControl/>
      </w:pPr>
    </w:p>
    <w:p w14:paraId="20C624B5" w14:textId="77777777" w:rsidR="00BD6F87" w:rsidRDefault="00BD6F87" w:rsidP="00BD6F87">
      <w:pPr>
        <w:tabs>
          <w:tab w:val="left" w:pos="360"/>
          <w:tab w:val="left" w:pos="3960"/>
          <w:tab w:val="left" w:pos="7423"/>
        </w:tabs>
        <w:rPr>
          <w:b/>
          <w:szCs w:val="22"/>
        </w:rPr>
      </w:pPr>
      <w:r>
        <w:rPr>
          <w:b/>
          <w:szCs w:val="22"/>
          <w:u w:val="single"/>
        </w:rPr>
        <w:t>Responsibilities:</w:t>
      </w:r>
    </w:p>
    <w:p w14:paraId="6C7AF7DD" w14:textId="77777777" w:rsidR="00BD6F87" w:rsidRDefault="00BD6F87" w:rsidP="00BD6F87">
      <w:pPr>
        <w:tabs>
          <w:tab w:val="left" w:pos="360"/>
          <w:tab w:val="left" w:pos="3960"/>
          <w:tab w:val="left" w:pos="7423"/>
        </w:tabs>
        <w:rPr>
          <w:b/>
          <w:szCs w:val="22"/>
        </w:rPr>
      </w:pPr>
    </w:p>
    <w:p w14:paraId="4483B765" w14:textId="77777777" w:rsidR="00BD6F87" w:rsidRPr="00BD6F87" w:rsidRDefault="00BD6F87" w:rsidP="00BD6F87">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cs="Century Gothic"/>
          <w:sz w:val="22"/>
          <w:szCs w:val="22"/>
          <w:lang w:val="x-none"/>
        </w:rPr>
        <w:t>Created Visual force pages, Apex Triggers,</w:t>
      </w:r>
      <w:r w:rsidR="00753846">
        <w:rPr>
          <w:rFonts w:ascii="Calibri" w:hAnsi="Calibri" w:cs="Century Gothic"/>
          <w:sz w:val="22"/>
          <w:szCs w:val="22"/>
          <w:lang w:val="x-none"/>
        </w:rPr>
        <w:t xml:space="preserve"> Apex Classes, Test Methods ,Work flows and process Builders.</w:t>
      </w:r>
    </w:p>
    <w:p w14:paraId="0C1F7CEE" w14:textId="77777777" w:rsidR="00BD6F87" w:rsidRPr="007D2BE3" w:rsidRDefault="00BD6F87" w:rsidP="00BD6F87">
      <w:pPr>
        <w:widowControl/>
        <w:numPr>
          <w:ilvl w:val="0"/>
          <w:numId w:val="3"/>
        </w:numPr>
        <w:shd w:val="clear" w:color="auto" w:fill="FFFFFF"/>
        <w:autoSpaceDE/>
        <w:spacing w:after="200" w:line="276" w:lineRule="auto"/>
        <w:jc w:val="both"/>
        <w:rPr>
          <w:rFonts w:ascii="Calibri" w:hAnsi="Calibri" w:cs="Century Gothic"/>
          <w:sz w:val="22"/>
          <w:szCs w:val="22"/>
          <w:lang w:val="x-none"/>
        </w:rPr>
      </w:pPr>
      <w:r>
        <w:rPr>
          <w:rFonts w:ascii="Calibri" w:hAnsi="Calibri"/>
          <w:sz w:val="22"/>
          <w:szCs w:val="22"/>
        </w:rPr>
        <w:t xml:space="preserve">As a part of Administrative tasks </w:t>
      </w:r>
      <w:r>
        <w:rPr>
          <w:rFonts w:ascii="Calibri" w:hAnsi="Calibri"/>
          <w:sz w:val="22"/>
          <w:szCs w:val="22"/>
          <w:lang w:val="x-none"/>
        </w:rPr>
        <w:t>Created custom objects, custom Fields, Validation Rules, and formula fields.</w:t>
      </w:r>
    </w:p>
    <w:p w14:paraId="2F0864C5" w14:textId="77777777" w:rsidR="007D2BE3" w:rsidRPr="000D098B" w:rsidRDefault="007D2BE3" w:rsidP="00BD6F87">
      <w:pPr>
        <w:widowControl/>
        <w:numPr>
          <w:ilvl w:val="0"/>
          <w:numId w:val="3"/>
        </w:numPr>
        <w:shd w:val="clear" w:color="auto" w:fill="FFFFFF"/>
        <w:autoSpaceDE/>
        <w:spacing w:after="200" w:line="276" w:lineRule="auto"/>
        <w:jc w:val="both"/>
        <w:rPr>
          <w:rFonts w:ascii="Calibri" w:hAnsi="Calibri" w:cs="Century Gothic"/>
          <w:sz w:val="22"/>
          <w:szCs w:val="22"/>
          <w:lang w:val="x-none"/>
        </w:rPr>
      </w:pPr>
      <w:r>
        <w:rPr>
          <w:rFonts w:ascii="Calibri" w:hAnsi="Calibri"/>
          <w:sz w:val="22"/>
          <w:szCs w:val="22"/>
          <w:lang w:val="en-IN"/>
        </w:rPr>
        <w:t>Worked on lightning components and applications</w:t>
      </w:r>
    </w:p>
    <w:p w14:paraId="700E96C8" w14:textId="77777777" w:rsidR="000D098B" w:rsidRPr="000379E9" w:rsidRDefault="000D098B" w:rsidP="00BD6F87">
      <w:pPr>
        <w:widowControl/>
        <w:numPr>
          <w:ilvl w:val="0"/>
          <w:numId w:val="3"/>
        </w:numPr>
        <w:shd w:val="clear" w:color="auto" w:fill="FFFFFF"/>
        <w:autoSpaceDE/>
        <w:spacing w:after="200" w:line="276" w:lineRule="auto"/>
        <w:jc w:val="both"/>
        <w:rPr>
          <w:rFonts w:ascii="Calibri" w:hAnsi="Calibri" w:cs="Century Gothic"/>
          <w:sz w:val="22"/>
          <w:szCs w:val="22"/>
          <w:lang w:val="x-none"/>
        </w:rPr>
      </w:pPr>
      <w:r w:rsidRPr="000D098B">
        <w:rPr>
          <w:rFonts w:ascii="Calibri" w:hAnsi="Calibri"/>
          <w:sz w:val="22"/>
          <w:szCs w:val="22"/>
        </w:rPr>
        <w:t>W</w:t>
      </w:r>
      <w:r w:rsidR="00753846">
        <w:rPr>
          <w:rFonts w:ascii="Calibri" w:hAnsi="Calibri"/>
          <w:sz w:val="22"/>
          <w:szCs w:val="22"/>
        </w:rPr>
        <w:t xml:space="preserve">orked on </w:t>
      </w:r>
      <w:r>
        <w:rPr>
          <w:rFonts w:ascii="Calibri" w:hAnsi="Calibri"/>
          <w:sz w:val="22"/>
          <w:szCs w:val="22"/>
        </w:rPr>
        <w:t>Jira</w:t>
      </w:r>
      <w:r w:rsidR="008747F1">
        <w:rPr>
          <w:rFonts w:ascii="Calibri" w:hAnsi="Calibri"/>
          <w:sz w:val="22"/>
          <w:szCs w:val="22"/>
        </w:rPr>
        <w:t xml:space="preserve"> ticketing</w:t>
      </w:r>
      <w:r>
        <w:rPr>
          <w:rFonts w:ascii="Calibri" w:hAnsi="Calibri"/>
          <w:sz w:val="22"/>
          <w:szCs w:val="22"/>
        </w:rPr>
        <w:t xml:space="preserve"> Tool and Involved App exchange Package Installations.</w:t>
      </w:r>
    </w:p>
    <w:p w14:paraId="7ABB5FDA" w14:textId="77777777" w:rsidR="00080003" w:rsidRPr="00080003" w:rsidRDefault="00080003" w:rsidP="00080003">
      <w:pPr>
        <w:widowControl/>
        <w:numPr>
          <w:ilvl w:val="0"/>
          <w:numId w:val="3"/>
        </w:numPr>
        <w:shd w:val="clear" w:color="auto" w:fill="FFFFFF"/>
        <w:autoSpaceDE/>
        <w:spacing w:after="200" w:line="276" w:lineRule="auto"/>
        <w:jc w:val="both"/>
        <w:rPr>
          <w:rFonts w:ascii="Calibri" w:hAnsi="Calibri" w:cs="Century Gothic"/>
          <w:sz w:val="22"/>
          <w:szCs w:val="22"/>
          <w:lang w:val="x-none"/>
        </w:rPr>
      </w:pPr>
      <w:r w:rsidRPr="00080003">
        <w:rPr>
          <w:rFonts w:ascii="Calibri" w:hAnsi="Calibri" w:cs="Century Gothic"/>
          <w:sz w:val="22"/>
          <w:szCs w:val="22"/>
          <w:lang w:val="x-none"/>
        </w:rPr>
        <w:t>Requirement gathering and creation of Jira tickets</w:t>
      </w:r>
    </w:p>
    <w:p w14:paraId="01592F4D" w14:textId="77777777" w:rsidR="00576992" w:rsidRPr="0089452B" w:rsidRDefault="00BD6F87" w:rsidP="00080003">
      <w:pPr>
        <w:widowControl/>
        <w:numPr>
          <w:ilvl w:val="0"/>
          <w:numId w:val="3"/>
        </w:numPr>
        <w:autoSpaceDE/>
        <w:spacing w:after="200" w:line="276" w:lineRule="auto"/>
        <w:jc w:val="both"/>
        <w:rPr>
          <w:rFonts w:ascii="Century Gothic" w:hAnsi="Century Gothic" w:cs="Century Gothic"/>
          <w:b/>
          <w:sz w:val="20"/>
          <w:szCs w:val="20"/>
          <w:u w:val="single"/>
        </w:rPr>
      </w:pPr>
      <w:r w:rsidRPr="00080003">
        <w:rPr>
          <w:rFonts w:ascii="Calibri" w:hAnsi="Calibri"/>
          <w:sz w:val="22"/>
          <w:szCs w:val="22"/>
          <w:lang w:val="x-none"/>
        </w:rPr>
        <w:lastRenderedPageBreak/>
        <w:t>Created Page Layouts to organize fields, custom links, related lists, and other components</w:t>
      </w:r>
      <w:r w:rsidRPr="00080003">
        <w:rPr>
          <w:rFonts w:ascii="Calibri" w:hAnsi="Calibri"/>
          <w:sz w:val="22"/>
          <w:szCs w:val="22"/>
        </w:rPr>
        <w:t xml:space="preserve"> </w:t>
      </w:r>
      <w:r w:rsidRPr="00080003">
        <w:rPr>
          <w:rFonts w:ascii="Calibri" w:hAnsi="Calibri"/>
          <w:sz w:val="22"/>
          <w:szCs w:val="22"/>
          <w:lang w:val="x-none"/>
        </w:rPr>
        <w:t>on record pages.</w:t>
      </w:r>
    </w:p>
    <w:p w14:paraId="55784F40" w14:textId="77777777" w:rsidR="00F72AB3" w:rsidRPr="00080003" w:rsidRDefault="00375521" w:rsidP="00080003">
      <w:pPr>
        <w:widowControl/>
        <w:numPr>
          <w:ilvl w:val="0"/>
          <w:numId w:val="3"/>
        </w:numPr>
        <w:autoSpaceDE/>
        <w:spacing w:after="200" w:line="276" w:lineRule="auto"/>
        <w:jc w:val="both"/>
        <w:rPr>
          <w:rFonts w:ascii="Century Gothic" w:hAnsi="Century Gothic" w:cs="Century Gothic"/>
          <w:b/>
          <w:sz w:val="20"/>
          <w:szCs w:val="20"/>
          <w:u w:val="single"/>
        </w:rPr>
      </w:pPr>
      <w:r>
        <w:rPr>
          <w:rFonts w:ascii="Calibri" w:hAnsi="Calibri"/>
          <w:sz w:val="22"/>
          <w:szCs w:val="22"/>
          <w:lang w:val="en-IN"/>
        </w:rPr>
        <w:t xml:space="preserve">Worked </w:t>
      </w:r>
      <w:r w:rsidR="00F72AB3">
        <w:rPr>
          <w:rFonts w:ascii="Calibri" w:hAnsi="Calibri"/>
          <w:sz w:val="22"/>
          <w:szCs w:val="22"/>
          <w:lang w:val="en-IN"/>
        </w:rPr>
        <w:t>on client location</w:t>
      </w:r>
      <w:r w:rsidR="00DC6E93">
        <w:rPr>
          <w:rFonts w:ascii="Calibri" w:hAnsi="Calibri"/>
          <w:sz w:val="22"/>
          <w:szCs w:val="22"/>
          <w:lang w:val="en-IN"/>
        </w:rPr>
        <w:t xml:space="preserve"> at Mexico</w:t>
      </w:r>
    </w:p>
    <w:p w14:paraId="03851F86" w14:textId="77777777" w:rsidR="00576992" w:rsidRDefault="00BD6F87">
      <w:pPr>
        <w:tabs>
          <w:tab w:val="left" w:pos="180"/>
        </w:tabs>
        <w:ind w:right="-360"/>
        <w:rPr>
          <w:szCs w:val="22"/>
        </w:rPr>
      </w:pPr>
      <w:r>
        <w:rPr>
          <w:b/>
          <w:bCs/>
          <w:color w:val="000000"/>
          <w:u w:val="single"/>
        </w:rPr>
        <w:t>Project#2</w:t>
      </w:r>
      <w:r w:rsidR="00576992">
        <w:rPr>
          <w:b/>
          <w:bCs/>
          <w:color w:val="000000"/>
          <w:szCs w:val="22"/>
          <w:u w:val="single"/>
        </w:rPr>
        <w:t>:</w:t>
      </w:r>
    </w:p>
    <w:p w14:paraId="25170B62" w14:textId="77777777" w:rsidR="00576992" w:rsidRDefault="00576992">
      <w:pPr>
        <w:rPr>
          <w:szCs w:val="22"/>
        </w:rPr>
      </w:pPr>
    </w:p>
    <w:p w14:paraId="001C6ED2" w14:textId="77777777" w:rsidR="00576992" w:rsidRDefault="00576992">
      <w:pPr>
        <w:ind w:left="4320" w:hanging="4320"/>
        <w:rPr>
          <w:b/>
          <w:szCs w:val="22"/>
        </w:rPr>
      </w:pPr>
      <w:r>
        <w:rPr>
          <w:b/>
          <w:szCs w:val="22"/>
        </w:rPr>
        <w:t>Project Title</w:t>
      </w:r>
      <w:r>
        <w:rPr>
          <w:szCs w:val="22"/>
        </w:rPr>
        <w:t xml:space="preserve">                 : </w:t>
      </w:r>
      <w:r>
        <w:rPr>
          <w:rFonts w:ascii="Calibri" w:hAnsi="Calibri" w:cs="Calibri"/>
          <w:sz w:val="22"/>
          <w:szCs w:val="22"/>
        </w:rPr>
        <w:t>Ardent Mills</w:t>
      </w:r>
    </w:p>
    <w:p w14:paraId="5DD414F3" w14:textId="77777777" w:rsidR="00576992" w:rsidRDefault="00576992">
      <w:pPr>
        <w:ind w:left="4320" w:hanging="4320"/>
        <w:rPr>
          <w:b/>
          <w:szCs w:val="22"/>
        </w:rPr>
      </w:pPr>
      <w:r>
        <w:rPr>
          <w:b/>
          <w:szCs w:val="22"/>
        </w:rPr>
        <w:t xml:space="preserve">Client  </w:t>
      </w:r>
      <w:r>
        <w:rPr>
          <w:szCs w:val="22"/>
        </w:rPr>
        <w:t xml:space="preserve">                          : Ardent Mills</w:t>
      </w:r>
    </w:p>
    <w:p w14:paraId="2C34A3FE" w14:textId="77777777" w:rsidR="00576992" w:rsidRDefault="00576992">
      <w:pPr>
        <w:ind w:left="4320" w:hanging="4320"/>
        <w:rPr>
          <w:b/>
          <w:szCs w:val="22"/>
        </w:rPr>
      </w:pPr>
      <w:r>
        <w:rPr>
          <w:b/>
          <w:szCs w:val="22"/>
        </w:rPr>
        <w:t>Team Size</w:t>
      </w:r>
      <w:r>
        <w:rPr>
          <w:szCs w:val="22"/>
        </w:rPr>
        <w:t xml:space="preserve">                     : 1</w:t>
      </w:r>
      <w:r>
        <w:rPr>
          <w:szCs w:val="22"/>
        </w:rPr>
        <w:tab/>
      </w:r>
    </w:p>
    <w:p w14:paraId="7A8416D8" w14:textId="77777777" w:rsidR="00576992" w:rsidRDefault="00576992">
      <w:pPr>
        <w:ind w:left="4320" w:hanging="4320"/>
        <w:rPr>
          <w:b/>
          <w:szCs w:val="22"/>
        </w:rPr>
      </w:pPr>
      <w:r>
        <w:rPr>
          <w:b/>
          <w:szCs w:val="22"/>
        </w:rPr>
        <w:t xml:space="preserve">Role  </w:t>
      </w:r>
      <w:r>
        <w:rPr>
          <w:szCs w:val="22"/>
        </w:rPr>
        <w:t xml:space="preserve">                             : Team member/ Sales force Developer/ Admin</w:t>
      </w:r>
    </w:p>
    <w:p w14:paraId="386D58ED" w14:textId="77777777" w:rsidR="00576992" w:rsidRDefault="00576992">
      <w:pPr>
        <w:ind w:left="4320" w:hanging="4320"/>
        <w:rPr>
          <w:b/>
          <w:szCs w:val="22"/>
        </w:rPr>
      </w:pPr>
      <w:r>
        <w:rPr>
          <w:b/>
          <w:szCs w:val="22"/>
        </w:rPr>
        <w:t>Duration</w:t>
      </w:r>
      <w:r>
        <w:rPr>
          <w:szCs w:val="22"/>
        </w:rPr>
        <w:t xml:space="preserve">                       : Aug 2016 to Till Date.</w:t>
      </w:r>
    </w:p>
    <w:p w14:paraId="55F94AB2" w14:textId="77777777" w:rsidR="00576992" w:rsidRDefault="00576992">
      <w:pPr>
        <w:ind w:left="4320" w:hanging="4320"/>
        <w:rPr>
          <w:b/>
          <w:szCs w:val="22"/>
        </w:rPr>
      </w:pPr>
      <w:r>
        <w:rPr>
          <w:b/>
          <w:szCs w:val="22"/>
        </w:rPr>
        <w:t>Environment</w:t>
      </w:r>
      <w:r>
        <w:rPr>
          <w:szCs w:val="22"/>
        </w:rPr>
        <w:t xml:space="preserve">                : SalesForce.com, Apex, HTML, SOQL, Visual Force, </w:t>
      </w:r>
    </w:p>
    <w:p w14:paraId="57B37D42" w14:textId="77777777" w:rsidR="00576992" w:rsidRDefault="00576992">
      <w:pPr>
        <w:ind w:left="4320" w:hanging="2160"/>
        <w:rPr>
          <w:b/>
          <w:bCs/>
          <w:szCs w:val="22"/>
        </w:rPr>
      </w:pPr>
      <w:r>
        <w:rPr>
          <w:b/>
          <w:szCs w:val="22"/>
        </w:rPr>
        <w:t xml:space="preserve">     </w:t>
      </w:r>
      <w:r>
        <w:rPr>
          <w:szCs w:val="22"/>
        </w:rPr>
        <w:t>Force IDE, Marketing cloud.</w:t>
      </w:r>
    </w:p>
    <w:p w14:paraId="1BD92AB7" w14:textId="77777777" w:rsidR="00576992" w:rsidRDefault="00576992">
      <w:pPr>
        <w:rPr>
          <w:b/>
          <w:bCs/>
          <w:szCs w:val="22"/>
        </w:rPr>
      </w:pPr>
    </w:p>
    <w:p w14:paraId="75486ADF" w14:textId="77777777" w:rsidR="00576992" w:rsidRDefault="00576992">
      <w:pPr>
        <w:rPr>
          <w:b/>
          <w:szCs w:val="22"/>
        </w:rPr>
      </w:pPr>
      <w:r>
        <w:rPr>
          <w:rStyle w:val="Strong"/>
          <w:color w:val="000000"/>
          <w:u w:val="single"/>
        </w:rPr>
        <w:t>Description:</w:t>
      </w:r>
    </w:p>
    <w:p w14:paraId="7638D648" w14:textId="77777777" w:rsidR="00576992" w:rsidRDefault="00576992">
      <w:pPr>
        <w:rPr>
          <w:b/>
          <w:szCs w:val="22"/>
        </w:rPr>
      </w:pPr>
    </w:p>
    <w:p w14:paraId="7D81904C" w14:textId="77777777" w:rsidR="00576992" w:rsidRDefault="00576992">
      <w:pPr>
        <w:widowControl/>
      </w:pPr>
      <w:r>
        <w:rPr>
          <w:rFonts w:ascii="Calibri" w:hAnsi="Calibri" w:cs="Calibri"/>
          <w:sz w:val="22"/>
          <w:szCs w:val="22"/>
        </w:rPr>
        <w:t xml:space="preserve">            Ardent Mills offers the industry’s broadest range of flours, </w:t>
      </w:r>
      <w:r w:rsidR="00012A22">
        <w:rPr>
          <w:rFonts w:ascii="Calibri" w:hAnsi="Calibri" w:cs="Calibri"/>
          <w:sz w:val="22"/>
          <w:szCs w:val="22"/>
        </w:rPr>
        <w:t>mixes, blends</w:t>
      </w:r>
      <w:r>
        <w:rPr>
          <w:rFonts w:ascii="Calibri" w:hAnsi="Calibri" w:cs="Calibri"/>
          <w:sz w:val="22"/>
          <w:szCs w:val="22"/>
        </w:rPr>
        <w:t xml:space="preserve"> and specialty products, customized to meet business needs backed by technical support, customer service and supply assurance of a coast-coast network of 40 community mills, three bakery center and a special mill.</w:t>
      </w:r>
    </w:p>
    <w:p w14:paraId="6E89B575" w14:textId="77777777" w:rsidR="00576992" w:rsidRDefault="00576992">
      <w:pPr>
        <w:widowControl/>
      </w:pPr>
    </w:p>
    <w:p w14:paraId="34034177" w14:textId="77777777" w:rsidR="00576992" w:rsidRDefault="00576992">
      <w:pPr>
        <w:tabs>
          <w:tab w:val="left" w:pos="360"/>
          <w:tab w:val="left" w:pos="3960"/>
          <w:tab w:val="left" w:pos="7423"/>
        </w:tabs>
        <w:rPr>
          <w:b/>
          <w:szCs w:val="22"/>
        </w:rPr>
      </w:pPr>
      <w:r>
        <w:rPr>
          <w:b/>
          <w:szCs w:val="22"/>
          <w:u w:val="single"/>
        </w:rPr>
        <w:t>Responsibilities:</w:t>
      </w:r>
    </w:p>
    <w:p w14:paraId="7BF344B9" w14:textId="77777777" w:rsidR="00576992" w:rsidRDefault="00576992">
      <w:pPr>
        <w:tabs>
          <w:tab w:val="left" w:pos="360"/>
          <w:tab w:val="left" w:pos="3960"/>
          <w:tab w:val="left" w:pos="7423"/>
        </w:tabs>
        <w:rPr>
          <w:b/>
          <w:szCs w:val="22"/>
        </w:rPr>
      </w:pPr>
    </w:p>
    <w:p w14:paraId="3EA06CE3" w14:textId="77777777" w:rsidR="00576992" w:rsidRDefault="00576992">
      <w:pPr>
        <w:widowControl/>
        <w:numPr>
          <w:ilvl w:val="0"/>
          <w:numId w:val="3"/>
        </w:numPr>
        <w:shd w:val="clear" w:color="auto" w:fill="FFFFFF"/>
        <w:autoSpaceDE/>
        <w:spacing w:after="200" w:line="276" w:lineRule="auto"/>
        <w:jc w:val="both"/>
        <w:rPr>
          <w:rFonts w:ascii="Calibri" w:hAnsi="Calibri" w:cs="Century Gothic"/>
          <w:sz w:val="22"/>
          <w:szCs w:val="22"/>
          <w:lang w:val="x-none"/>
        </w:rPr>
      </w:pPr>
      <w:r>
        <w:rPr>
          <w:rFonts w:ascii="Calibri" w:hAnsi="Calibri"/>
          <w:sz w:val="22"/>
          <w:szCs w:val="22"/>
        </w:rPr>
        <w:t xml:space="preserve">As a part of Administrative tasks </w:t>
      </w:r>
      <w:r>
        <w:rPr>
          <w:rFonts w:ascii="Calibri" w:hAnsi="Calibri"/>
          <w:sz w:val="22"/>
          <w:szCs w:val="22"/>
          <w:lang w:val="x-none"/>
        </w:rPr>
        <w:t>Created custom objects, custom Fields, Validation Rules, and formula fields.</w:t>
      </w:r>
    </w:p>
    <w:p w14:paraId="2B7E07B9"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cs="Century Gothic"/>
          <w:sz w:val="22"/>
          <w:szCs w:val="22"/>
          <w:lang w:val="x-none"/>
        </w:rPr>
        <w:t>Created Visual force pages, Apex Triggers, Apex Classes, Test Methods and Work flows.</w:t>
      </w:r>
    </w:p>
    <w:p w14:paraId="1CFB1415" w14:textId="77777777" w:rsidR="00576992" w:rsidRDefault="00576992">
      <w:pPr>
        <w:widowControl/>
        <w:numPr>
          <w:ilvl w:val="0"/>
          <w:numId w:val="3"/>
        </w:numPr>
        <w:autoSpaceDE/>
        <w:spacing w:after="200" w:line="276" w:lineRule="auto"/>
        <w:jc w:val="both"/>
        <w:rPr>
          <w:rFonts w:ascii="Calibri" w:hAnsi="Calibri" w:cs="Century Gothic"/>
          <w:sz w:val="22"/>
          <w:szCs w:val="22"/>
          <w:lang w:val="x-none"/>
        </w:rPr>
      </w:pPr>
      <w:r>
        <w:rPr>
          <w:rFonts w:ascii="Calibri" w:hAnsi="Calibri"/>
          <w:sz w:val="22"/>
          <w:szCs w:val="22"/>
          <w:lang w:val="x-none"/>
        </w:rPr>
        <w:t>Created Page Layouts to organize fields, custom links, related lists, and other components</w:t>
      </w:r>
      <w:r>
        <w:rPr>
          <w:rFonts w:ascii="Calibri" w:hAnsi="Calibri"/>
          <w:sz w:val="22"/>
          <w:szCs w:val="22"/>
        </w:rPr>
        <w:t xml:space="preserve"> </w:t>
      </w:r>
      <w:r>
        <w:rPr>
          <w:rFonts w:ascii="Calibri" w:hAnsi="Calibri"/>
          <w:sz w:val="22"/>
          <w:szCs w:val="22"/>
          <w:lang w:val="x-none"/>
        </w:rPr>
        <w:t>on record pages.</w:t>
      </w:r>
    </w:p>
    <w:p w14:paraId="673E353B" w14:textId="77777777" w:rsidR="00576992" w:rsidRDefault="00576992">
      <w:pPr>
        <w:widowControl/>
        <w:numPr>
          <w:ilvl w:val="0"/>
          <w:numId w:val="3"/>
        </w:numPr>
        <w:shd w:val="clear" w:color="auto" w:fill="FFFFFF"/>
        <w:autoSpaceDE/>
        <w:spacing w:after="200" w:line="276" w:lineRule="auto"/>
        <w:jc w:val="both"/>
        <w:rPr>
          <w:rFonts w:ascii="Century Gothic" w:hAnsi="Century Gothic" w:cs="Century Gothic"/>
          <w:b/>
          <w:sz w:val="20"/>
          <w:szCs w:val="20"/>
          <w:u w:val="single"/>
        </w:rPr>
      </w:pPr>
      <w:r>
        <w:rPr>
          <w:rFonts w:ascii="Calibri" w:hAnsi="Calibri" w:cs="Century Gothic"/>
          <w:sz w:val="22"/>
          <w:szCs w:val="22"/>
          <w:lang w:val="x-none"/>
        </w:rPr>
        <w:t>Implemented various advanced fields like Pick list fields, Master-Detail Fields, Custom Formula Fields, and defined Field Dependencies for custom pick list field.</w:t>
      </w:r>
    </w:p>
    <w:p w14:paraId="588CFCD6" w14:textId="77777777" w:rsidR="00576992" w:rsidRDefault="00576992">
      <w:pPr>
        <w:widowControl/>
        <w:autoSpaceDE/>
        <w:rPr>
          <w:rFonts w:ascii="Century Gothic" w:hAnsi="Century Gothic" w:cs="Century Gothic"/>
          <w:b/>
          <w:sz w:val="20"/>
          <w:szCs w:val="20"/>
          <w:u w:val="single"/>
        </w:rPr>
      </w:pPr>
    </w:p>
    <w:p w14:paraId="33CC86DE" w14:textId="77777777" w:rsidR="00576992" w:rsidRDefault="00BD6F87">
      <w:pPr>
        <w:tabs>
          <w:tab w:val="left" w:pos="180"/>
        </w:tabs>
        <w:ind w:right="-360"/>
        <w:rPr>
          <w:szCs w:val="22"/>
        </w:rPr>
      </w:pPr>
      <w:r>
        <w:rPr>
          <w:b/>
          <w:bCs/>
          <w:color w:val="000000"/>
          <w:u w:val="single"/>
        </w:rPr>
        <w:t>Project#3</w:t>
      </w:r>
      <w:r w:rsidR="00576992">
        <w:rPr>
          <w:b/>
          <w:bCs/>
          <w:color w:val="000000"/>
          <w:szCs w:val="22"/>
          <w:u w:val="single"/>
        </w:rPr>
        <w:t>:</w:t>
      </w:r>
    </w:p>
    <w:p w14:paraId="485EC66B" w14:textId="77777777" w:rsidR="00576992" w:rsidRDefault="00576992">
      <w:pPr>
        <w:rPr>
          <w:szCs w:val="22"/>
        </w:rPr>
      </w:pPr>
    </w:p>
    <w:p w14:paraId="76EED38E" w14:textId="77777777" w:rsidR="00576992" w:rsidRDefault="00576992">
      <w:pPr>
        <w:ind w:left="4320" w:hanging="4320"/>
        <w:rPr>
          <w:b/>
          <w:szCs w:val="22"/>
        </w:rPr>
      </w:pPr>
      <w:r>
        <w:rPr>
          <w:b/>
          <w:szCs w:val="22"/>
        </w:rPr>
        <w:t>Project Title</w:t>
      </w:r>
      <w:r>
        <w:rPr>
          <w:szCs w:val="22"/>
        </w:rPr>
        <w:t xml:space="preserve">                 : </w:t>
      </w:r>
      <w:r>
        <w:rPr>
          <w:rFonts w:ascii="Calibri" w:hAnsi="Calibri" w:cs="Calibri"/>
          <w:sz w:val="22"/>
          <w:szCs w:val="22"/>
        </w:rPr>
        <w:t xml:space="preserve">Pavilion Club car </w:t>
      </w:r>
    </w:p>
    <w:p w14:paraId="4336E2E0" w14:textId="77777777" w:rsidR="00576992" w:rsidRDefault="00576992">
      <w:pPr>
        <w:ind w:left="4320" w:hanging="4320"/>
        <w:rPr>
          <w:b/>
          <w:szCs w:val="22"/>
        </w:rPr>
      </w:pPr>
      <w:r>
        <w:rPr>
          <w:b/>
          <w:szCs w:val="22"/>
        </w:rPr>
        <w:t xml:space="preserve">Client  </w:t>
      </w:r>
      <w:r>
        <w:rPr>
          <w:szCs w:val="22"/>
        </w:rPr>
        <w:t xml:space="preserve">                          : Ingersoll Rand (IR)</w:t>
      </w:r>
    </w:p>
    <w:p w14:paraId="2BAA819E" w14:textId="77777777" w:rsidR="00576992" w:rsidRDefault="00576992">
      <w:pPr>
        <w:ind w:left="4320" w:hanging="4320"/>
        <w:rPr>
          <w:b/>
          <w:szCs w:val="22"/>
        </w:rPr>
      </w:pPr>
      <w:r>
        <w:rPr>
          <w:b/>
          <w:szCs w:val="22"/>
        </w:rPr>
        <w:t>Team Size</w:t>
      </w:r>
      <w:r>
        <w:rPr>
          <w:szCs w:val="22"/>
        </w:rPr>
        <w:t xml:space="preserve">                     : 5</w:t>
      </w:r>
      <w:r>
        <w:rPr>
          <w:szCs w:val="22"/>
        </w:rPr>
        <w:tab/>
      </w:r>
    </w:p>
    <w:p w14:paraId="473B66DC" w14:textId="77777777" w:rsidR="00576992" w:rsidRDefault="00576992">
      <w:pPr>
        <w:ind w:left="4320" w:hanging="4320"/>
        <w:rPr>
          <w:b/>
          <w:szCs w:val="22"/>
        </w:rPr>
      </w:pPr>
      <w:r>
        <w:rPr>
          <w:b/>
          <w:szCs w:val="22"/>
        </w:rPr>
        <w:t xml:space="preserve">Role  </w:t>
      </w:r>
      <w:r>
        <w:rPr>
          <w:szCs w:val="22"/>
        </w:rPr>
        <w:t xml:space="preserve">                             : Team member/ Sales force Developer/ Admin</w:t>
      </w:r>
    </w:p>
    <w:p w14:paraId="4CE5E54E" w14:textId="77777777" w:rsidR="00576992" w:rsidRDefault="00576992">
      <w:pPr>
        <w:ind w:left="4320" w:hanging="4320"/>
        <w:rPr>
          <w:b/>
          <w:szCs w:val="22"/>
        </w:rPr>
      </w:pPr>
      <w:r>
        <w:rPr>
          <w:b/>
          <w:szCs w:val="22"/>
        </w:rPr>
        <w:t>Duration</w:t>
      </w:r>
      <w:r>
        <w:rPr>
          <w:szCs w:val="22"/>
        </w:rPr>
        <w:t xml:space="preserve">                       : Aug 2015 to Aug 2016.</w:t>
      </w:r>
    </w:p>
    <w:p w14:paraId="2A9AC3F1" w14:textId="77777777" w:rsidR="00576992" w:rsidRDefault="00576992" w:rsidP="00BD6F87">
      <w:pPr>
        <w:ind w:left="4320" w:hanging="4320"/>
        <w:rPr>
          <w:b/>
          <w:bCs/>
          <w:szCs w:val="22"/>
        </w:rPr>
      </w:pPr>
      <w:r>
        <w:rPr>
          <w:b/>
          <w:szCs w:val="22"/>
        </w:rPr>
        <w:t>Environment</w:t>
      </w:r>
      <w:r>
        <w:rPr>
          <w:szCs w:val="22"/>
        </w:rPr>
        <w:t xml:space="preserve">                : SalesForce.com, Apex, HTML, SOQL, Visual Force, Force IDE</w:t>
      </w:r>
      <w:r>
        <w:rPr>
          <w:b/>
          <w:bCs/>
          <w:szCs w:val="22"/>
        </w:rPr>
        <w:t>.</w:t>
      </w:r>
    </w:p>
    <w:p w14:paraId="0E5BCFE4" w14:textId="77777777" w:rsidR="00576992" w:rsidRDefault="00576992">
      <w:pPr>
        <w:rPr>
          <w:b/>
          <w:bCs/>
          <w:szCs w:val="22"/>
        </w:rPr>
      </w:pPr>
    </w:p>
    <w:p w14:paraId="73432169" w14:textId="77777777" w:rsidR="00576992" w:rsidRDefault="00576992">
      <w:pPr>
        <w:rPr>
          <w:b/>
          <w:szCs w:val="22"/>
        </w:rPr>
      </w:pPr>
      <w:r>
        <w:rPr>
          <w:rStyle w:val="Strong"/>
          <w:color w:val="000000"/>
          <w:u w:val="single"/>
        </w:rPr>
        <w:t>Description:</w:t>
      </w:r>
    </w:p>
    <w:p w14:paraId="7165B333" w14:textId="77777777" w:rsidR="00576992" w:rsidRDefault="00576992">
      <w:pPr>
        <w:rPr>
          <w:b/>
          <w:szCs w:val="22"/>
        </w:rPr>
      </w:pPr>
    </w:p>
    <w:p w14:paraId="6598A7AE" w14:textId="77777777" w:rsidR="00576992" w:rsidRDefault="00576992">
      <w:pPr>
        <w:widowControl/>
        <w:rPr>
          <w:b/>
          <w:szCs w:val="22"/>
          <w:u w:val="single"/>
        </w:rPr>
      </w:pPr>
      <w:r>
        <w:rPr>
          <w:rFonts w:ascii="Calibri" w:hAnsi="Calibri" w:cs="Calibri"/>
          <w:sz w:val="22"/>
          <w:szCs w:val="22"/>
        </w:rPr>
        <w:t xml:space="preserve">             Pavilion Club car site you can handle important business functions, like reviewing open orders and submitting DSI or warranty claims. You can also view marketing promotions, access bulletins and get information on your orders, your account, custom solutions and Parts Ordering and more</w:t>
      </w:r>
      <w:r>
        <w:rPr>
          <w:rFonts w:ascii="Calibri" w:hAnsi="Calibri"/>
          <w:sz w:val="22"/>
          <w:szCs w:val="22"/>
        </w:rPr>
        <w:t>.</w:t>
      </w:r>
    </w:p>
    <w:p w14:paraId="2C65BDAA" w14:textId="77777777" w:rsidR="00576992" w:rsidRDefault="00576992">
      <w:pPr>
        <w:tabs>
          <w:tab w:val="left" w:pos="360"/>
          <w:tab w:val="left" w:pos="3960"/>
          <w:tab w:val="left" w:pos="7423"/>
        </w:tabs>
        <w:rPr>
          <w:b/>
          <w:szCs w:val="22"/>
        </w:rPr>
      </w:pPr>
      <w:r>
        <w:rPr>
          <w:b/>
          <w:szCs w:val="22"/>
          <w:u w:val="single"/>
        </w:rPr>
        <w:t>Responsibilities:</w:t>
      </w:r>
    </w:p>
    <w:p w14:paraId="5629FB79" w14:textId="77777777" w:rsidR="00576992" w:rsidRDefault="00576992">
      <w:pPr>
        <w:tabs>
          <w:tab w:val="left" w:pos="360"/>
          <w:tab w:val="left" w:pos="3960"/>
          <w:tab w:val="left" w:pos="7423"/>
        </w:tabs>
        <w:rPr>
          <w:b/>
          <w:szCs w:val="22"/>
        </w:rPr>
      </w:pPr>
    </w:p>
    <w:p w14:paraId="23A12D32"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Interacted with users to understand complex business requirements and documented the requirements.</w:t>
      </w:r>
    </w:p>
    <w:p w14:paraId="794FA1A4"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lastRenderedPageBreak/>
        <w:t xml:space="preserve">Experienced in designing, developing and data </w:t>
      </w:r>
      <w:r w:rsidR="00700CC6">
        <w:rPr>
          <w:rFonts w:ascii="Calibri" w:hAnsi="Calibri"/>
          <w:sz w:val="22"/>
          <w:szCs w:val="22"/>
          <w:lang w:val="x-none"/>
        </w:rPr>
        <w:t>modelling</w:t>
      </w:r>
      <w:r>
        <w:rPr>
          <w:rFonts w:ascii="Calibri" w:hAnsi="Calibri"/>
          <w:sz w:val="22"/>
          <w:szCs w:val="22"/>
          <w:lang w:val="x-none"/>
        </w:rPr>
        <w:t xml:space="preserve"> of the application and ensured that they are within the Sales force governor limits.</w:t>
      </w:r>
    </w:p>
    <w:p w14:paraId="7EF8FF8B"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rPr>
      </w:pPr>
      <w:r>
        <w:rPr>
          <w:rFonts w:ascii="Calibri" w:hAnsi="Calibri"/>
          <w:sz w:val="22"/>
          <w:szCs w:val="22"/>
          <w:lang w:val="x-none"/>
        </w:rPr>
        <w:t>Created productive documents which will be used by rest of the team to have better understanding of the related system; Salesforce.com CRM.</w:t>
      </w:r>
    </w:p>
    <w:p w14:paraId="31707826"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rPr>
      </w:pPr>
      <w:r>
        <w:rPr>
          <w:rFonts w:ascii="Calibri" w:hAnsi="Calibri"/>
          <w:sz w:val="22"/>
          <w:szCs w:val="22"/>
        </w:rPr>
        <w:t>Created sites and implemented bootstrap data tables with responsive UI.</w:t>
      </w:r>
    </w:p>
    <w:p w14:paraId="42BE1F00"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rPr>
        <w:t xml:space="preserve">As a part of Administrative tasks </w:t>
      </w:r>
      <w:r>
        <w:rPr>
          <w:rFonts w:ascii="Calibri" w:hAnsi="Calibri"/>
          <w:sz w:val="22"/>
          <w:szCs w:val="22"/>
          <w:lang w:val="x-none"/>
        </w:rPr>
        <w:t>Created custom objects, custom Fields, Validation Rules, and formula fields.</w:t>
      </w:r>
    </w:p>
    <w:p w14:paraId="12B80AA2"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Visual force pages, Apex Triggers, Apex Classes, Test Methods and Workflows.</w:t>
      </w:r>
    </w:p>
    <w:p w14:paraId="397CB534"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Deploy using Force.com IDE tool, Change sets and Eclipse for sandbox to production environments.</w:t>
      </w:r>
    </w:p>
    <w:p w14:paraId="00406941"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technical design document and functional design documents as per business requirement.</w:t>
      </w:r>
    </w:p>
    <w:p w14:paraId="4212A287" w14:textId="77777777" w:rsidR="00576992" w:rsidRDefault="00576992">
      <w:pPr>
        <w:widowControl/>
        <w:numPr>
          <w:ilvl w:val="0"/>
          <w:numId w:val="5"/>
        </w:numPr>
        <w:autoSpaceDE/>
        <w:spacing w:after="200" w:line="276" w:lineRule="auto"/>
        <w:jc w:val="both"/>
        <w:rPr>
          <w:rFonts w:ascii="Calibri" w:hAnsi="Calibri"/>
          <w:sz w:val="22"/>
          <w:szCs w:val="22"/>
          <w:lang w:val="x-none"/>
        </w:rPr>
      </w:pPr>
      <w:r>
        <w:rPr>
          <w:rFonts w:ascii="Calibri" w:hAnsi="Calibri"/>
          <w:sz w:val="22"/>
          <w:szCs w:val="22"/>
          <w:lang w:val="x-none"/>
        </w:rPr>
        <w:t>Created Page Layouts to organize fields, custom links, related lists, and other components</w:t>
      </w:r>
      <w:r>
        <w:rPr>
          <w:rFonts w:ascii="Calibri" w:hAnsi="Calibri"/>
          <w:sz w:val="22"/>
          <w:szCs w:val="22"/>
        </w:rPr>
        <w:t xml:space="preserve"> </w:t>
      </w:r>
      <w:r>
        <w:rPr>
          <w:rFonts w:ascii="Calibri" w:hAnsi="Calibri"/>
          <w:sz w:val="22"/>
          <w:szCs w:val="22"/>
          <w:lang w:val="x-none"/>
        </w:rPr>
        <w:t>on record pages.</w:t>
      </w:r>
    </w:p>
    <w:p w14:paraId="5FF1EC8F" w14:textId="77777777" w:rsidR="00576992" w:rsidRDefault="00576992">
      <w:pPr>
        <w:widowControl/>
        <w:numPr>
          <w:ilvl w:val="0"/>
          <w:numId w:val="3"/>
        </w:numPr>
        <w:shd w:val="clear" w:color="auto" w:fill="FFFFFF"/>
        <w:autoSpaceDE/>
        <w:spacing w:after="200" w:line="276" w:lineRule="auto"/>
        <w:jc w:val="both"/>
        <w:rPr>
          <w:rFonts w:ascii="Century Gothic" w:hAnsi="Century Gothic" w:cs="Century Gothic"/>
          <w:b/>
          <w:sz w:val="20"/>
          <w:szCs w:val="20"/>
          <w:u w:val="single"/>
        </w:rPr>
      </w:pPr>
      <w:r>
        <w:rPr>
          <w:rFonts w:ascii="Calibri" w:hAnsi="Calibri"/>
          <w:sz w:val="22"/>
          <w:szCs w:val="22"/>
          <w:lang w:val="x-none"/>
        </w:rPr>
        <w:t>Implemented various advanced fields like Picklist</w:t>
      </w:r>
      <w:r w:rsidR="00A47EDD">
        <w:rPr>
          <w:rFonts w:ascii="Calibri" w:hAnsi="Calibri"/>
          <w:sz w:val="22"/>
          <w:szCs w:val="22"/>
          <w:lang w:val="en-IN"/>
        </w:rPr>
        <w:t xml:space="preserve"> </w:t>
      </w:r>
      <w:r>
        <w:rPr>
          <w:rFonts w:ascii="Calibri" w:hAnsi="Calibri"/>
          <w:sz w:val="22"/>
          <w:szCs w:val="22"/>
          <w:lang w:val="x-none"/>
        </w:rPr>
        <w:t>Fields, Master-Detail Fields, Custom Formula Fields, and defined Field Dependencies for custom picklist field</w:t>
      </w:r>
      <w:r>
        <w:rPr>
          <w:rFonts w:ascii="Calibri" w:hAnsi="Calibri"/>
          <w:sz w:val="22"/>
          <w:szCs w:val="22"/>
        </w:rPr>
        <w:t>.</w:t>
      </w:r>
    </w:p>
    <w:p w14:paraId="5F0D182B" w14:textId="77777777" w:rsidR="00576992" w:rsidRDefault="00576992">
      <w:pPr>
        <w:widowControl/>
        <w:autoSpaceDE/>
        <w:rPr>
          <w:rFonts w:ascii="Century Gothic" w:hAnsi="Century Gothic" w:cs="Century Gothic"/>
          <w:b/>
          <w:sz w:val="20"/>
          <w:szCs w:val="20"/>
          <w:u w:val="single"/>
        </w:rPr>
      </w:pPr>
    </w:p>
    <w:p w14:paraId="14650AE2" w14:textId="77777777" w:rsidR="00576992" w:rsidRDefault="00BD6F87">
      <w:pPr>
        <w:tabs>
          <w:tab w:val="left" w:pos="180"/>
        </w:tabs>
        <w:ind w:right="-360"/>
        <w:rPr>
          <w:szCs w:val="22"/>
        </w:rPr>
      </w:pPr>
      <w:r>
        <w:rPr>
          <w:b/>
          <w:bCs/>
          <w:color w:val="000000"/>
          <w:u w:val="single"/>
        </w:rPr>
        <w:t>Project#4</w:t>
      </w:r>
      <w:r w:rsidR="00576992">
        <w:rPr>
          <w:b/>
          <w:bCs/>
          <w:color w:val="000000"/>
          <w:szCs w:val="22"/>
          <w:u w:val="single"/>
        </w:rPr>
        <w:t>:</w:t>
      </w:r>
    </w:p>
    <w:p w14:paraId="035F2ABD" w14:textId="77777777" w:rsidR="00576992" w:rsidRDefault="00576992">
      <w:pPr>
        <w:rPr>
          <w:szCs w:val="22"/>
        </w:rPr>
      </w:pPr>
    </w:p>
    <w:p w14:paraId="74F755B2" w14:textId="77777777" w:rsidR="00576992" w:rsidRDefault="00576992">
      <w:pPr>
        <w:ind w:left="4320" w:hanging="4320"/>
        <w:rPr>
          <w:b/>
          <w:szCs w:val="22"/>
        </w:rPr>
      </w:pPr>
      <w:r>
        <w:rPr>
          <w:b/>
          <w:szCs w:val="22"/>
        </w:rPr>
        <w:t>Project Title</w:t>
      </w:r>
      <w:r>
        <w:rPr>
          <w:szCs w:val="22"/>
        </w:rPr>
        <w:t xml:space="preserve">                 : </w:t>
      </w:r>
      <w:r>
        <w:rPr>
          <w:rFonts w:ascii="Calibri" w:hAnsi="Calibri" w:cs="Calibri"/>
          <w:sz w:val="22"/>
          <w:szCs w:val="22"/>
        </w:rPr>
        <w:t xml:space="preserve">B-Sure(AppExchange)  </w:t>
      </w:r>
    </w:p>
    <w:p w14:paraId="4F9F80FA" w14:textId="77777777" w:rsidR="00576992" w:rsidRDefault="00576992">
      <w:pPr>
        <w:ind w:left="4320" w:hanging="4320"/>
        <w:rPr>
          <w:b/>
          <w:szCs w:val="22"/>
        </w:rPr>
      </w:pPr>
      <w:r>
        <w:rPr>
          <w:b/>
          <w:szCs w:val="22"/>
        </w:rPr>
        <w:t xml:space="preserve">Client  </w:t>
      </w:r>
      <w:r>
        <w:rPr>
          <w:szCs w:val="22"/>
        </w:rPr>
        <w:t xml:space="preserve">                          : Nestle, Berry</w:t>
      </w:r>
    </w:p>
    <w:p w14:paraId="3523E5A4" w14:textId="77777777" w:rsidR="00576992" w:rsidRDefault="00576992">
      <w:pPr>
        <w:ind w:left="4320" w:hanging="4320"/>
        <w:rPr>
          <w:b/>
          <w:szCs w:val="22"/>
        </w:rPr>
      </w:pPr>
      <w:r>
        <w:rPr>
          <w:b/>
          <w:szCs w:val="22"/>
        </w:rPr>
        <w:t>Team Size</w:t>
      </w:r>
      <w:r>
        <w:rPr>
          <w:szCs w:val="22"/>
        </w:rPr>
        <w:t xml:space="preserve">                     : 4</w:t>
      </w:r>
      <w:r>
        <w:rPr>
          <w:szCs w:val="22"/>
        </w:rPr>
        <w:tab/>
      </w:r>
    </w:p>
    <w:p w14:paraId="3D2D90DB" w14:textId="77777777" w:rsidR="00576992" w:rsidRDefault="00576992">
      <w:pPr>
        <w:ind w:left="4320" w:hanging="4320"/>
        <w:rPr>
          <w:b/>
          <w:szCs w:val="22"/>
        </w:rPr>
      </w:pPr>
      <w:r>
        <w:rPr>
          <w:b/>
          <w:szCs w:val="22"/>
        </w:rPr>
        <w:t xml:space="preserve">Role  </w:t>
      </w:r>
      <w:r>
        <w:rPr>
          <w:szCs w:val="22"/>
        </w:rPr>
        <w:t xml:space="preserve">                             : Team member/ Salesforce Developer/ Admin</w:t>
      </w:r>
    </w:p>
    <w:p w14:paraId="181AF7F4" w14:textId="77777777" w:rsidR="00576992" w:rsidRDefault="00576992">
      <w:pPr>
        <w:ind w:left="4320" w:hanging="4320"/>
        <w:rPr>
          <w:b/>
          <w:szCs w:val="22"/>
        </w:rPr>
      </w:pPr>
      <w:r>
        <w:rPr>
          <w:b/>
          <w:szCs w:val="22"/>
        </w:rPr>
        <w:t>Duration</w:t>
      </w:r>
      <w:r>
        <w:rPr>
          <w:szCs w:val="22"/>
        </w:rPr>
        <w:t xml:space="preserve">                       : June 2014 to Aug 2015.</w:t>
      </w:r>
    </w:p>
    <w:p w14:paraId="5DA70FAD" w14:textId="77777777" w:rsidR="00576992" w:rsidRDefault="00576992">
      <w:pPr>
        <w:ind w:left="4320" w:hanging="4320"/>
        <w:rPr>
          <w:b/>
          <w:bCs/>
          <w:szCs w:val="22"/>
        </w:rPr>
      </w:pPr>
      <w:r>
        <w:rPr>
          <w:b/>
          <w:szCs w:val="22"/>
        </w:rPr>
        <w:t>Environment</w:t>
      </w:r>
      <w:r>
        <w:rPr>
          <w:szCs w:val="22"/>
        </w:rPr>
        <w:t xml:space="preserve">                : SalesForce.com, Apex, HTML, SOQL, Visual Force, Force IDE. </w:t>
      </w:r>
    </w:p>
    <w:p w14:paraId="6D1136FD" w14:textId="77777777" w:rsidR="00576992" w:rsidRDefault="00576992">
      <w:pPr>
        <w:rPr>
          <w:b/>
          <w:bCs/>
          <w:szCs w:val="22"/>
        </w:rPr>
      </w:pPr>
    </w:p>
    <w:p w14:paraId="48776B44" w14:textId="77777777" w:rsidR="00576992" w:rsidRDefault="00576992">
      <w:pPr>
        <w:rPr>
          <w:b/>
          <w:szCs w:val="22"/>
        </w:rPr>
      </w:pPr>
      <w:r>
        <w:rPr>
          <w:rStyle w:val="Strong"/>
          <w:color w:val="000000"/>
          <w:u w:val="single"/>
        </w:rPr>
        <w:t>Description:</w:t>
      </w:r>
    </w:p>
    <w:p w14:paraId="285AE426" w14:textId="77777777" w:rsidR="00576992" w:rsidRDefault="00576992">
      <w:pPr>
        <w:rPr>
          <w:b/>
          <w:szCs w:val="22"/>
        </w:rPr>
      </w:pPr>
    </w:p>
    <w:p w14:paraId="41EF547B" w14:textId="77777777" w:rsidR="00576992" w:rsidRDefault="00576992">
      <w:pPr>
        <w:widowControl/>
        <w:rPr>
          <w:rFonts w:ascii="Calibri" w:hAnsi="Calibri" w:cs="Calibri"/>
          <w:sz w:val="22"/>
          <w:szCs w:val="22"/>
        </w:rPr>
      </w:pPr>
      <w:r>
        <w:rPr>
          <w:rFonts w:ascii="Calibri" w:hAnsi="Calibri" w:cs="Calibri"/>
          <w:sz w:val="22"/>
          <w:szCs w:val="22"/>
        </w:rPr>
        <w:t xml:space="preserve">             B-Sure will allow a company to “be sure” about the business relationships that are formed with their customers and/or suppliers. The product automates the workflow, documents, security and reviews associated with the credit and risk analysis of customers and suppliers. B-Sure product helps its Analyst’s manage the information and review process for both Suppliers and Customers. </w:t>
      </w:r>
    </w:p>
    <w:p w14:paraId="1588C1E3" w14:textId="77777777" w:rsidR="00576992" w:rsidRDefault="00576992">
      <w:pPr>
        <w:widowControl/>
        <w:rPr>
          <w:rFonts w:ascii="Calibri" w:hAnsi="Calibri" w:cs="Calibri"/>
          <w:sz w:val="22"/>
          <w:szCs w:val="22"/>
        </w:rPr>
      </w:pPr>
      <w:r>
        <w:rPr>
          <w:rFonts w:ascii="Calibri" w:hAnsi="Calibri" w:cs="Calibri"/>
          <w:sz w:val="22"/>
          <w:szCs w:val="22"/>
        </w:rPr>
        <w:t>Some of the application features are:</w:t>
      </w:r>
    </w:p>
    <w:p w14:paraId="3A82D4B7" w14:textId="77777777" w:rsidR="00576992" w:rsidRDefault="00576992">
      <w:pPr>
        <w:widowControl/>
        <w:rPr>
          <w:rFonts w:ascii="Calibri" w:hAnsi="Calibri" w:cs="Calibri"/>
          <w:sz w:val="22"/>
          <w:szCs w:val="22"/>
        </w:rPr>
      </w:pPr>
      <w:r>
        <w:rPr>
          <w:rFonts w:ascii="Calibri" w:hAnsi="Calibri" w:cs="Calibri"/>
          <w:sz w:val="22"/>
          <w:szCs w:val="22"/>
        </w:rPr>
        <w:t>• Manage Credit Team assign ment, Non Credit team assignment for both Suppliers and Customers</w:t>
      </w:r>
    </w:p>
    <w:p w14:paraId="4827539C" w14:textId="77777777" w:rsidR="00576992" w:rsidRDefault="00576992">
      <w:pPr>
        <w:widowControl/>
        <w:rPr>
          <w:rFonts w:ascii="Calibri" w:hAnsi="Calibri" w:cs="Calibri"/>
          <w:sz w:val="22"/>
          <w:szCs w:val="22"/>
        </w:rPr>
      </w:pPr>
      <w:r>
        <w:rPr>
          <w:rFonts w:ascii="Calibri" w:hAnsi="Calibri" w:cs="Calibri"/>
          <w:sz w:val="22"/>
          <w:szCs w:val="22"/>
        </w:rPr>
        <w:t>• Store information for each supplier</w:t>
      </w:r>
    </w:p>
    <w:p w14:paraId="27BF6D6D" w14:textId="77777777" w:rsidR="00576992" w:rsidRDefault="00576992">
      <w:pPr>
        <w:widowControl/>
        <w:rPr>
          <w:rFonts w:ascii="Calibri" w:hAnsi="Calibri" w:cs="Calibri"/>
          <w:sz w:val="22"/>
          <w:szCs w:val="22"/>
        </w:rPr>
      </w:pPr>
      <w:r>
        <w:rPr>
          <w:rFonts w:ascii="Calibri" w:hAnsi="Calibri" w:cs="Calibri"/>
          <w:sz w:val="22"/>
          <w:szCs w:val="22"/>
        </w:rPr>
        <w:t>• Keep history of all reviews, spends, communications</w:t>
      </w:r>
    </w:p>
    <w:p w14:paraId="75D5BBB2" w14:textId="77777777" w:rsidR="00576992" w:rsidRDefault="00576992">
      <w:pPr>
        <w:widowControl/>
        <w:rPr>
          <w:b/>
          <w:szCs w:val="22"/>
          <w:u w:val="single"/>
        </w:rPr>
      </w:pPr>
      <w:r>
        <w:rPr>
          <w:rFonts w:ascii="Calibri" w:hAnsi="Calibri" w:cs="Calibri"/>
          <w:sz w:val="22"/>
          <w:szCs w:val="22"/>
        </w:rPr>
        <w:t>• Automated work process to receive reminders and updates from the application</w:t>
      </w:r>
      <w:r>
        <w:br/>
      </w:r>
    </w:p>
    <w:p w14:paraId="238E9859" w14:textId="77777777" w:rsidR="00576992" w:rsidRDefault="00576992">
      <w:pPr>
        <w:tabs>
          <w:tab w:val="left" w:pos="360"/>
          <w:tab w:val="left" w:pos="3960"/>
          <w:tab w:val="left" w:pos="7423"/>
        </w:tabs>
        <w:rPr>
          <w:b/>
          <w:szCs w:val="22"/>
        </w:rPr>
      </w:pPr>
      <w:r>
        <w:rPr>
          <w:b/>
          <w:szCs w:val="22"/>
          <w:u w:val="single"/>
        </w:rPr>
        <w:t>Responsibilities:</w:t>
      </w:r>
    </w:p>
    <w:p w14:paraId="30774B66" w14:textId="77777777" w:rsidR="00576992" w:rsidRDefault="00576992">
      <w:pPr>
        <w:tabs>
          <w:tab w:val="left" w:pos="360"/>
          <w:tab w:val="left" w:pos="3960"/>
          <w:tab w:val="left" w:pos="7423"/>
        </w:tabs>
        <w:rPr>
          <w:b/>
          <w:szCs w:val="22"/>
        </w:rPr>
      </w:pPr>
    </w:p>
    <w:p w14:paraId="6B946351"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Interacted with users to understand complex business requirements and documented the requirements.</w:t>
      </w:r>
    </w:p>
    <w:p w14:paraId="36B2FD68"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Experienced in designing, developing and data modeling of the application and ensured that they are within the Salesforce governor limits.</w:t>
      </w:r>
    </w:p>
    <w:p w14:paraId="0BB056AD"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rPr>
      </w:pPr>
      <w:r>
        <w:rPr>
          <w:rFonts w:ascii="Calibri" w:hAnsi="Calibri"/>
          <w:sz w:val="22"/>
          <w:szCs w:val="22"/>
          <w:lang w:val="x-none"/>
        </w:rPr>
        <w:lastRenderedPageBreak/>
        <w:t>Created productive documents which will be used by rest of the team to have better understanding of the related system; Salesforce.com CRM.</w:t>
      </w:r>
    </w:p>
    <w:p w14:paraId="06F9E0CD"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rPr>
        <w:t xml:space="preserve">As a part of Administrative tasks </w:t>
      </w:r>
      <w:r>
        <w:rPr>
          <w:rFonts w:ascii="Calibri" w:hAnsi="Calibri"/>
          <w:sz w:val="22"/>
          <w:szCs w:val="22"/>
          <w:lang w:val="x-none"/>
        </w:rPr>
        <w:t>Created custom objects, custom Fields, Validation Rules, and formula fields.</w:t>
      </w:r>
    </w:p>
    <w:p w14:paraId="3B31C38F"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Visual force pages, Apex Triggers, Apex Classes, Test Methods and Workflows.</w:t>
      </w:r>
    </w:p>
    <w:p w14:paraId="7F28096E"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Deploy using Force.com IDE tool, Change sets and Eclipse for sandbox to production environments.</w:t>
      </w:r>
    </w:p>
    <w:p w14:paraId="3DFEC1EA"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technical design document and functional design documents as per business requirement.</w:t>
      </w:r>
    </w:p>
    <w:p w14:paraId="7161F8B5"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Developed integrations to integrate data from Salesforce.com using </w:t>
      </w:r>
      <w:r>
        <w:rPr>
          <w:rFonts w:ascii="Calibri" w:hAnsi="Calibri"/>
          <w:sz w:val="22"/>
          <w:szCs w:val="22"/>
        </w:rPr>
        <w:t>SOAP</w:t>
      </w:r>
      <w:r>
        <w:rPr>
          <w:rFonts w:ascii="Calibri" w:hAnsi="Calibri"/>
          <w:sz w:val="22"/>
          <w:szCs w:val="22"/>
          <w:lang w:val="x-none"/>
        </w:rPr>
        <w:t> APIs</w:t>
      </w:r>
      <w:r>
        <w:rPr>
          <w:rFonts w:ascii="Calibri" w:hAnsi="Calibri"/>
          <w:sz w:val="22"/>
          <w:szCs w:val="22"/>
        </w:rPr>
        <w:t xml:space="preserve"> and REST APIs</w:t>
      </w:r>
      <w:r>
        <w:rPr>
          <w:rFonts w:ascii="Calibri" w:hAnsi="Calibri"/>
          <w:sz w:val="22"/>
          <w:szCs w:val="22"/>
          <w:lang w:val="x-none"/>
        </w:rPr>
        <w:t>.</w:t>
      </w:r>
    </w:p>
    <w:p w14:paraId="568F3BA0" w14:textId="77777777" w:rsidR="00576992" w:rsidRDefault="00576992">
      <w:pPr>
        <w:widowControl/>
        <w:numPr>
          <w:ilvl w:val="0"/>
          <w:numId w:val="5"/>
        </w:numPr>
        <w:autoSpaceDE/>
        <w:spacing w:after="200" w:line="276" w:lineRule="auto"/>
        <w:jc w:val="both"/>
        <w:rPr>
          <w:rFonts w:ascii="Calibri" w:hAnsi="Calibri"/>
          <w:sz w:val="22"/>
          <w:szCs w:val="22"/>
          <w:lang w:val="x-none"/>
        </w:rPr>
      </w:pPr>
      <w:r>
        <w:rPr>
          <w:rFonts w:ascii="Calibri" w:hAnsi="Calibri"/>
          <w:sz w:val="22"/>
          <w:szCs w:val="22"/>
          <w:lang w:val="x-none"/>
        </w:rPr>
        <w:t>Created Page Layouts to organize fields, custom links, related lists, and other components</w:t>
      </w:r>
      <w:r>
        <w:rPr>
          <w:rFonts w:ascii="Calibri" w:hAnsi="Calibri"/>
          <w:sz w:val="22"/>
          <w:szCs w:val="22"/>
        </w:rPr>
        <w:t xml:space="preserve"> </w:t>
      </w:r>
      <w:r>
        <w:rPr>
          <w:rFonts w:ascii="Calibri" w:hAnsi="Calibri"/>
          <w:sz w:val="22"/>
          <w:szCs w:val="22"/>
          <w:lang w:val="x-none"/>
        </w:rPr>
        <w:t>on record pages.</w:t>
      </w:r>
    </w:p>
    <w:p w14:paraId="4FEF5D57" w14:textId="77777777" w:rsidR="00576992" w:rsidRDefault="00576992">
      <w:pPr>
        <w:widowControl/>
        <w:numPr>
          <w:ilvl w:val="0"/>
          <w:numId w:val="3"/>
        </w:numPr>
        <w:shd w:val="clear" w:color="auto" w:fill="FFFFFF"/>
        <w:autoSpaceDE/>
        <w:spacing w:after="200" w:line="276" w:lineRule="auto"/>
        <w:jc w:val="both"/>
        <w:rPr>
          <w:szCs w:val="22"/>
        </w:rPr>
      </w:pPr>
      <w:r>
        <w:rPr>
          <w:rFonts w:ascii="Calibri" w:hAnsi="Calibri"/>
          <w:sz w:val="22"/>
          <w:szCs w:val="22"/>
          <w:lang w:val="x-none"/>
        </w:rPr>
        <w:t>Implemented various advanced fields like PicklistFields, Master-Detail Fields, Custom Formula Fields, and defined Field Dependencies for custom picklist field</w:t>
      </w:r>
    </w:p>
    <w:p w14:paraId="2CDCA1E2" w14:textId="77777777" w:rsidR="00576992" w:rsidRDefault="00576992">
      <w:pPr>
        <w:tabs>
          <w:tab w:val="left" w:pos="180"/>
        </w:tabs>
        <w:ind w:right="-360"/>
        <w:rPr>
          <w:szCs w:val="22"/>
        </w:rPr>
      </w:pPr>
    </w:p>
    <w:p w14:paraId="273B1553" w14:textId="77777777" w:rsidR="00576992" w:rsidRDefault="00BD6F87">
      <w:pPr>
        <w:tabs>
          <w:tab w:val="left" w:pos="180"/>
        </w:tabs>
        <w:ind w:right="-360"/>
        <w:rPr>
          <w:szCs w:val="22"/>
        </w:rPr>
      </w:pPr>
      <w:r>
        <w:rPr>
          <w:b/>
          <w:szCs w:val="22"/>
          <w:u w:val="single"/>
        </w:rPr>
        <w:t>Project#5</w:t>
      </w:r>
      <w:r w:rsidR="00576992">
        <w:rPr>
          <w:b/>
          <w:szCs w:val="22"/>
          <w:u w:val="single"/>
        </w:rPr>
        <w:t>:</w:t>
      </w:r>
    </w:p>
    <w:p w14:paraId="20ADC9CD" w14:textId="77777777" w:rsidR="00576992" w:rsidRDefault="00576992">
      <w:pPr>
        <w:tabs>
          <w:tab w:val="left" w:pos="180"/>
        </w:tabs>
        <w:ind w:right="-360"/>
        <w:rPr>
          <w:szCs w:val="22"/>
        </w:rPr>
      </w:pPr>
    </w:p>
    <w:p w14:paraId="46237D3D" w14:textId="77777777" w:rsidR="00576992" w:rsidRDefault="00576992">
      <w:pPr>
        <w:tabs>
          <w:tab w:val="left" w:pos="180"/>
        </w:tabs>
        <w:ind w:right="-360"/>
        <w:rPr>
          <w:b/>
          <w:szCs w:val="22"/>
        </w:rPr>
      </w:pPr>
      <w:r>
        <w:rPr>
          <w:b/>
          <w:szCs w:val="22"/>
        </w:rPr>
        <w:t>Project Title</w:t>
      </w:r>
      <w:r>
        <w:rPr>
          <w:szCs w:val="22"/>
        </w:rPr>
        <w:t xml:space="preserve">          : </w:t>
      </w:r>
      <w:r>
        <w:rPr>
          <w:rFonts w:ascii="Calibri" w:hAnsi="Calibri" w:cs="Calibri"/>
          <w:sz w:val="22"/>
          <w:szCs w:val="22"/>
        </w:rPr>
        <w:t>TIE</w:t>
      </w:r>
    </w:p>
    <w:p w14:paraId="5A8856BD" w14:textId="77777777" w:rsidR="00576992" w:rsidRDefault="00576992">
      <w:pPr>
        <w:tabs>
          <w:tab w:val="left" w:pos="180"/>
        </w:tabs>
        <w:ind w:right="-360"/>
        <w:rPr>
          <w:b/>
          <w:szCs w:val="22"/>
        </w:rPr>
      </w:pPr>
      <w:r>
        <w:rPr>
          <w:b/>
          <w:szCs w:val="22"/>
        </w:rPr>
        <w:t>Client</w:t>
      </w:r>
      <w:r>
        <w:rPr>
          <w:b/>
          <w:szCs w:val="22"/>
        </w:rPr>
        <w:tab/>
      </w:r>
      <w:r>
        <w:rPr>
          <w:b/>
          <w:szCs w:val="22"/>
        </w:rPr>
        <w:tab/>
      </w:r>
      <w:r>
        <w:rPr>
          <w:szCs w:val="22"/>
        </w:rPr>
        <w:t xml:space="preserve">       : P&amp;G,Amazon,Walmart</w:t>
      </w:r>
    </w:p>
    <w:p w14:paraId="3B7478BC" w14:textId="77777777" w:rsidR="00576992" w:rsidRDefault="00576992">
      <w:pPr>
        <w:tabs>
          <w:tab w:val="left" w:pos="180"/>
        </w:tabs>
        <w:ind w:right="-360"/>
        <w:rPr>
          <w:b/>
          <w:szCs w:val="22"/>
        </w:rPr>
      </w:pPr>
      <w:r>
        <w:rPr>
          <w:b/>
          <w:szCs w:val="22"/>
        </w:rPr>
        <w:t>Team Size</w:t>
      </w:r>
      <w:r>
        <w:rPr>
          <w:szCs w:val="22"/>
        </w:rPr>
        <w:tab/>
        <w:t xml:space="preserve">       : 6</w:t>
      </w:r>
    </w:p>
    <w:p w14:paraId="7E48A999" w14:textId="77777777" w:rsidR="00576992" w:rsidRDefault="00576992">
      <w:pPr>
        <w:tabs>
          <w:tab w:val="left" w:pos="180"/>
        </w:tabs>
        <w:ind w:right="-360"/>
        <w:rPr>
          <w:b/>
          <w:szCs w:val="22"/>
        </w:rPr>
      </w:pPr>
      <w:r>
        <w:rPr>
          <w:b/>
          <w:szCs w:val="22"/>
        </w:rPr>
        <w:t>Role</w:t>
      </w:r>
      <w:r>
        <w:rPr>
          <w:szCs w:val="22"/>
        </w:rPr>
        <w:tab/>
      </w:r>
      <w:r>
        <w:rPr>
          <w:szCs w:val="22"/>
        </w:rPr>
        <w:tab/>
        <w:t xml:space="preserve">       : Team member/ Salesforce Developer/ Admin</w:t>
      </w:r>
    </w:p>
    <w:p w14:paraId="449F429A" w14:textId="77777777" w:rsidR="00576992" w:rsidRDefault="00576992">
      <w:pPr>
        <w:tabs>
          <w:tab w:val="left" w:pos="180"/>
        </w:tabs>
        <w:ind w:right="-360"/>
        <w:rPr>
          <w:b/>
          <w:szCs w:val="22"/>
        </w:rPr>
      </w:pPr>
      <w:r>
        <w:rPr>
          <w:b/>
          <w:szCs w:val="22"/>
        </w:rPr>
        <w:t>Duration</w:t>
      </w:r>
      <w:r>
        <w:rPr>
          <w:szCs w:val="22"/>
        </w:rPr>
        <w:tab/>
        <w:t xml:space="preserve">       : Sep 2012 to June 2014</w:t>
      </w:r>
    </w:p>
    <w:p w14:paraId="2CCAD6B4" w14:textId="77777777" w:rsidR="00576992" w:rsidRDefault="00576992">
      <w:pPr>
        <w:tabs>
          <w:tab w:val="left" w:pos="180"/>
        </w:tabs>
        <w:ind w:right="-360"/>
        <w:rPr>
          <w:szCs w:val="22"/>
        </w:rPr>
      </w:pPr>
      <w:r>
        <w:rPr>
          <w:b/>
          <w:szCs w:val="22"/>
        </w:rPr>
        <w:t>Environment</w:t>
      </w:r>
      <w:r>
        <w:rPr>
          <w:szCs w:val="22"/>
        </w:rPr>
        <w:t xml:space="preserve">        : SalesForce.com, Apex, HTML, XML, SOQL, Visual Force, Force IDE. </w:t>
      </w:r>
    </w:p>
    <w:p w14:paraId="7C9B792D" w14:textId="77777777" w:rsidR="00576992" w:rsidRDefault="00576992">
      <w:pPr>
        <w:rPr>
          <w:rStyle w:val="Strong"/>
          <w:color w:val="000000"/>
          <w:u w:val="single"/>
        </w:rPr>
      </w:pPr>
      <w:r>
        <w:rPr>
          <w:szCs w:val="22"/>
        </w:rPr>
        <w:t xml:space="preserve"> </w:t>
      </w:r>
    </w:p>
    <w:p w14:paraId="73849F9E" w14:textId="77777777" w:rsidR="00576992" w:rsidRDefault="00576992">
      <w:pPr>
        <w:rPr>
          <w:rFonts w:ascii="Calibri" w:hAnsi="Calibri" w:cs="Calibri"/>
          <w:sz w:val="22"/>
          <w:szCs w:val="22"/>
        </w:rPr>
      </w:pPr>
      <w:r>
        <w:rPr>
          <w:rStyle w:val="Strong"/>
          <w:color w:val="000000"/>
          <w:u w:val="single"/>
        </w:rPr>
        <w:t>Description:</w:t>
      </w:r>
      <w:r>
        <w:rPr>
          <w:szCs w:val="22"/>
        </w:rPr>
        <w:t xml:space="preserve">              </w:t>
      </w:r>
    </w:p>
    <w:p w14:paraId="41EC5C5F" w14:textId="77777777" w:rsidR="00576992" w:rsidRDefault="00576992">
      <w:pPr>
        <w:spacing w:before="240"/>
        <w:jc w:val="both"/>
        <w:rPr>
          <w:rFonts w:ascii="Calibri" w:hAnsi="Calibri" w:cs="Calibri"/>
          <w:sz w:val="22"/>
          <w:szCs w:val="22"/>
        </w:rPr>
      </w:pPr>
      <w:r>
        <w:rPr>
          <w:rFonts w:ascii="Calibri" w:hAnsi="Calibri" w:cs="Calibri"/>
          <w:sz w:val="22"/>
          <w:szCs w:val="22"/>
        </w:rPr>
        <w:t xml:space="preserve">           </w:t>
      </w:r>
      <w:r>
        <w:rPr>
          <w:b/>
          <w:sz w:val="22"/>
          <w:szCs w:val="22"/>
        </w:rPr>
        <w:t xml:space="preserve">             </w:t>
      </w:r>
      <w:r>
        <w:rPr>
          <w:rFonts w:ascii="Calibri" w:hAnsi="Calibri" w:cs="Calibri"/>
          <w:sz w:val="22"/>
          <w:szCs w:val="22"/>
        </w:rPr>
        <w:t>The TIE for Amazon system is an application which handles two primary processes that take care of Item creation, pricing maintenance.  The need to digitize these processes was felt because of the need to take corrective measures against Order failures which was a considerable loss to business.</w:t>
      </w:r>
    </w:p>
    <w:p w14:paraId="23A0789D" w14:textId="77777777" w:rsidR="00576992" w:rsidRDefault="00576992">
      <w:pPr>
        <w:jc w:val="both"/>
        <w:rPr>
          <w:szCs w:val="22"/>
        </w:rPr>
      </w:pPr>
      <w:r>
        <w:rPr>
          <w:rFonts w:ascii="Calibri" w:hAnsi="Calibri" w:cs="Calibri"/>
          <w:sz w:val="22"/>
          <w:szCs w:val="22"/>
        </w:rPr>
        <w:t xml:space="preserve">                          Since Amazon forms a substantial part of P&amp;G orders, this was thoroughly highlighted and this set the wheels rolling for a system called as TIE for Amazon which currently handles this disconnect for Amazon. TIE accomplishes this by creating items correctly in Amazon’s item file, maintaining correct pricing and ensuring that items and orders are deployed to Amazon’s within the limitations of OSB tables.  Thus, the application takes care of propagation of data about a Brand or item to the Amazon system of records and maintains the same so that orders from Amazon do not fail in the Order Management system because of incorrect data like improper codes or pricing mismatch</w:t>
      </w:r>
    </w:p>
    <w:p w14:paraId="5E3FD92E" w14:textId="77777777" w:rsidR="00576992" w:rsidRDefault="00576992">
      <w:pPr>
        <w:rPr>
          <w:szCs w:val="22"/>
        </w:rPr>
      </w:pPr>
    </w:p>
    <w:p w14:paraId="527B91C0" w14:textId="77777777" w:rsidR="00576992" w:rsidRDefault="00576992">
      <w:pPr>
        <w:rPr>
          <w:bCs/>
          <w:color w:val="000000"/>
          <w:szCs w:val="22"/>
          <w:u w:val="single"/>
        </w:rPr>
      </w:pPr>
      <w:r>
        <w:rPr>
          <w:b/>
          <w:bCs/>
          <w:color w:val="000000"/>
          <w:szCs w:val="22"/>
          <w:u w:val="single"/>
        </w:rPr>
        <w:t>Responsibilities:</w:t>
      </w:r>
    </w:p>
    <w:p w14:paraId="69935CFF" w14:textId="77777777" w:rsidR="00576992" w:rsidRDefault="00576992">
      <w:pPr>
        <w:rPr>
          <w:bCs/>
          <w:color w:val="000000"/>
          <w:szCs w:val="22"/>
          <w:u w:val="single"/>
        </w:rPr>
      </w:pPr>
    </w:p>
    <w:p w14:paraId="55639234"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Visualforce pages, Apex Triggers, Apex Classes, Test Methods and Workflows.</w:t>
      </w:r>
    </w:p>
    <w:p w14:paraId="67ECC07C"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Deploy using Force.com IDE tool, Change sets and Eclipse for sandbox to production environments.</w:t>
      </w:r>
    </w:p>
    <w:p w14:paraId="00A14EF6"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technical design document and functional design documents as per business requirement.</w:t>
      </w:r>
    </w:p>
    <w:p w14:paraId="475ED4C9"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lastRenderedPageBreak/>
        <w:t xml:space="preserve">Developed integrations to integrate data from Salesforce.com using </w:t>
      </w:r>
      <w:r>
        <w:rPr>
          <w:rFonts w:ascii="Calibri" w:hAnsi="Calibri"/>
          <w:sz w:val="22"/>
          <w:szCs w:val="22"/>
        </w:rPr>
        <w:t xml:space="preserve">SOAP </w:t>
      </w:r>
      <w:r>
        <w:rPr>
          <w:rFonts w:ascii="Calibri" w:hAnsi="Calibri"/>
          <w:sz w:val="22"/>
          <w:szCs w:val="22"/>
          <w:lang w:val="x-none"/>
        </w:rPr>
        <w:t>APIs.</w:t>
      </w:r>
    </w:p>
    <w:p w14:paraId="1C15FD50" w14:textId="77777777" w:rsidR="00576992" w:rsidRDefault="00576992">
      <w:pPr>
        <w:widowControl/>
        <w:numPr>
          <w:ilvl w:val="0"/>
          <w:numId w:val="5"/>
        </w:numPr>
        <w:autoSpaceDE/>
        <w:spacing w:after="200" w:line="276" w:lineRule="auto"/>
        <w:jc w:val="both"/>
        <w:rPr>
          <w:rFonts w:ascii="Calibri" w:hAnsi="Calibri"/>
          <w:sz w:val="22"/>
          <w:szCs w:val="22"/>
          <w:lang w:val="x-none"/>
        </w:rPr>
      </w:pPr>
      <w:r>
        <w:rPr>
          <w:rFonts w:ascii="Calibri" w:hAnsi="Calibri"/>
          <w:sz w:val="22"/>
          <w:szCs w:val="22"/>
          <w:lang w:val="x-none"/>
        </w:rPr>
        <w:t>Created Page Layouts to organize fields, custom links, related lists, and other components</w:t>
      </w:r>
      <w:r>
        <w:rPr>
          <w:rFonts w:ascii="Calibri" w:hAnsi="Calibri"/>
          <w:sz w:val="22"/>
          <w:szCs w:val="22"/>
        </w:rPr>
        <w:t xml:space="preserve"> </w:t>
      </w:r>
      <w:r>
        <w:rPr>
          <w:rFonts w:ascii="Calibri" w:hAnsi="Calibri"/>
          <w:sz w:val="22"/>
          <w:szCs w:val="22"/>
          <w:lang w:val="x-none"/>
        </w:rPr>
        <w:t>on record pages.</w:t>
      </w:r>
    </w:p>
    <w:p w14:paraId="12A3A049" w14:textId="77777777" w:rsidR="00576992" w:rsidRDefault="00576992">
      <w:pPr>
        <w:widowControl/>
        <w:numPr>
          <w:ilvl w:val="0"/>
          <w:numId w:val="3"/>
        </w:numPr>
        <w:shd w:val="clear" w:color="auto" w:fill="FFFFFF"/>
        <w:autoSpaceDE/>
        <w:spacing w:after="200" w:line="276" w:lineRule="auto"/>
        <w:jc w:val="both"/>
        <w:rPr>
          <w:b/>
          <w:szCs w:val="22"/>
          <w:u w:val="single"/>
        </w:rPr>
      </w:pPr>
      <w:r>
        <w:rPr>
          <w:rFonts w:ascii="Calibri" w:hAnsi="Calibri"/>
          <w:sz w:val="22"/>
          <w:szCs w:val="22"/>
          <w:lang w:val="x-none"/>
        </w:rPr>
        <w:t>Implemented various advanced fields like picklist Fields, Master-Detail Fields, Custom Formula Fields, and defined Field Dependencies for custom picklist field</w:t>
      </w:r>
    </w:p>
    <w:p w14:paraId="2A48C92B"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Created custom fields on account and Opportunity to suite customer requirements</w:t>
      </w:r>
    </w:p>
    <w:p w14:paraId="455A3663"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Custom object Brand, Product items, Plan Product items, Opportunity Product items, Deal sheet and deal details are created to capture the data required for the application..</w:t>
      </w:r>
    </w:p>
    <w:p w14:paraId="30E53D8C"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Triggers are designed to auto populate fields when new plan is clicked on the opportunity related list and when new deal sheet is clicked from the plan.</w:t>
      </w:r>
    </w:p>
    <w:p w14:paraId="6576E592"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Customized buttons are designed to copy values from one page to other and to pass object id to map lookup fields.</w:t>
      </w:r>
    </w:p>
    <w:p w14:paraId="1D51F758"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Import functionality implemented using apex classes using file. Parsing the data and inserting into the required object</w:t>
      </w:r>
    </w:p>
    <w:p w14:paraId="6C8AB49F" w14:textId="77777777" w:rsidR="00576992" w:rsidRDefault="00576992">
      <w:pPr>
        <w:widowControl/>
        <w:numPr>
          <w:ilvl w:val="0"/>
          <w:numId w:val="3"/>
        </w:numPr>
        <w:shd w:val="clear" w:color="auto" w:fill="FFFFFF"/>
        <w:autoSpaceDE/>
        <w:spacing w:after="200" w:line="276" w:lineRule="auto"/>
        <w:jc w:val="both"/>
        <w:rPr>
          <w:rFonts w:ascii="Calibri" w:hAnsi="Calibri"/>
          <w:sz w:val="22"/>
          <w:szCs w:val="22"/>
          <w:lang w:val="x-none"/>
        </w:rPr>
      </w:pPr>
      <w:r>
        <w:rPr>
          <w:rFonts w:ascii="Calibri" w:hAnsi="Calibri"/>
          <w:sz w:val="22"/>
          <w:szCs w:val="22"/>
          <w:lang w:val="x-none"/>
        </w:rPr>
        <w:t>Designing edit all functionality for custom objects.</w:t>
      </w:r>
    </w:p>
    <w:p w14:paraId="204026CF" w14:textId="77777777" w:rsidR="00576992" w:rsidRDefault="00576992">
      <w:pPr>
        <w:widowControl/>
        <w:numPr>
          <w:ilvl w:val="0"/>
          <w:numId w:val="3"/>
        </w:numPr>
        <w:shd w:val="clear" w:color="auto" w:fill="FFFFFF"/>
        <w:autoSpaceDE/>
        <w:spacing w:after="200" w:line="276" w:lineRule="auto"/>
        <w:jc w:val="both"/>
        <w:rPr>
          <w:rFonts w:ascii="Calibri" w:hAnsi="Calibri"/>
          <w:bCs/>
          <w:sz w:val="22"/>
          <w:szCs w:val="22"/>
          <w:lang w:val="x-none"/>
        </w:rPr>
      </w:pPr>
      <w:r>
        <w:rPr>
          <w:rFonts w:ascii="Calibri" w:hAnsi="Calibri"/>
          <w:sz w:val="22"/>
          <w:szCs w:val="22"/>
          <w:lang w:val="x-none"/>
        </w:rPr>
        <w:t>Customized page to add detail details for individual product item in the organization.</w:t>
      </w:r>
    </w:p>
    <w:p w14:paraId="581D8E2B" w14:textId="77777777" w:rsidR="00576992" w:rsidRDefault="00576992">
      <w:pPr>
        <w:widowControl/>
        <w:numPr>
          <w:ilvl w:val="0"/>
          <w:numId w:val="3"/>
        </w:numPr>
        <w:shd w:val="clear" w:color="auto" w:fill="FFFFFF"/>
        <w:autoSpaceDE/>
        <w:spacing w:after="200" w:line="276" w:lineRule="auto"/>
        <w:jc w:val="both"/>
        <w:rPr>
          <w:rFonts w:ascii="Calibri" w:hAnsi="Calibri"/>
          <w:bCs/>
          <w:sz w:val="22"/>
          <w:szCs w:val="22"/>
          <w:lang w:val="x-none"/>
        </w:rPr>
      </w:pPr>
      <w:r>
        <w:rPr>
          <w:rFonts w:ascii="Calibri" w:hAnsi="Calibri"/>
          <w:bCs/>
          <w:sz w:val="22"/>
          <w:szCs w:val="22"/>
          <w:lang w:val="x-none"/>
        </w:rPr>
        <w:t>Customized page layouts for Opportunity, Account depending upon user roles, and groups.</w:t>
      </w:r>
    </w:p>
    <w:p w14:paraId="00E3DF97" w14:textId="77777777" w:rsidR="00576992" w:rsidRDefault="00576992">
      <w:pPr>
        <w:widowControl/>
        <w:numPr>
          <w:ilvl w:val="0"/>
          <w:numId w:val="3"/>
        </w:numPr>
        <w:shd w:val="clear" w:color="auto" w:fill="FFFFFF"/>
        <w:autoSpaceDE/>
        <w:spacing w:after="200" w:line="276" w:lineRule="auto"/>
        <w:jc w:val="both"/>
        <w:rPr>
          <w:rFonts w:ascii="Calibri" w:hAnsi="Calibri"/>
          <w:bCs/>
          <w:sz w:val="22"/>
          <w:szCs w:val="22"/>
          <w:lang w:val="x-none"/>
        </w:rPr>
      </w:pPr>
      <w:r>
        <w:rPr>
          <w:rFonts w:ascii="Calibri" w:hAnsi="Calibri"/>
          <w:bCs/>
          <w:sz w:val="22"/>
          <w:szCs w:val="22"/>
          <w:lang w:val="x-none"/>
        </w:rPr>
        <w:t>Implemented customized record types for different user.</w:t>
      </w:r>
    </w:p>
    <w:p w14:paraId="410560C6" w14:textId="77777777" w:rsidR="00576992" w:rsidRDefault="00576992">
      <w:pPr>
        <w:widowControl/>
        <w:numPr>
          <w:ilvl w:val="0"/>
          <w:numId w:val="3"/>
        </w:numPr>
        <w:shd w:val="clear" w:color="auto" w:fill="FFFFFF"/>
        <w:autoSpaceDE/>
        <w:spacing w:after="200" w:line="276" w:lineRule="auto"/>
        <w:jc w:val="both"/>
      </w:pPr>
      <w:r>
        <w:rPr>
          <w:rFonts w:ascii="Calibri" w:hAnsi="Calibri"/>
          <w:bCs/>
          <w:sz w:val="22"/>
          <w:szCs w:val="22"/>
          <w:lang w:val="x-none"/>
        </w:rPr>
        <w:t>Responsible for creation of users, roles, profiles and defined object and field level security.</w:t>
      </w:r>
    </w:p>
    <w:sectPr w:rsidR="00576992">
      <w:headerReference w:type="even" r:id="rId10"/>
      <w:headerReference w:type="default" r:id="rId11"/>
      <w:footerReference w:type="even" r:id="rId12"/>
      <w:footerReference w:type="default" r:id="rId13"/>
      <w:headerReference w:type="first" r:id="rId14"/>
      <w:footerReference w:type="first" r:id="rId15"/>
      <w:pgSz w:w="12240" w:h="15840"/>
      <w:pgMar w:top="864" w:right="1008" w:bottom="864" w:left="1008" w:header="576" w:footer="720"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ideline" w:initials="G">
    <w:p w14:paraId="143317EF" w14:textId="77777777" w:rsidR="002D2230" w:rsidRDefault="002D2230" w:rsidP="002D2230">
      <w:pPr>
        <w:pStyle w:val="CommentText"/>
        <w:spacing w:after="60"/>
        <w:jc w:val="both"/>
      </w:pPr>
      <w:r>
        <w:rPr>
          <w:rStyle w:val="CommentReference"/>
        </w:rPr>
        <w:annotationRef/>
      </w:r>
      <w:r>
        <w:rPr>
          <w:b/>
        </w:rPr>
        <w:t xml:space="preserve">For example:                                                                                                                                </w:t>
      </w:r>
    </w:p>
    <w:p w14:paraId="0729F7CE" w14:textId="77777777" w:rsidR="002D2230" w:rsidRDefault="002D2230" w:rsidP="002D2230">
      <w:pPr>
        <w:pStyle w:val="CommentText"/>
        <w:spacing w:after="60"/>
        <w:jc w:val="both"/>
      </w:pPr>
      <w:r>
        <w:t xml:space="preserve">The project involves the analysis, design and development of a prototype for a Decision Support System (DSS) to cater to the Pricing Information of a Roche product, and implementation of the system at its headquarters at Basle </w:t>
      </w:r>
      <w:r>
        <w:rPr>
          <w:sz w:val="24"/>
        </w:rPr>
        <w:t>and three other Affiliates in different countries.</w:t>
      </w:r>
      <w:r>
        <w:t xml:space="preserve">                                                                                                                                                                                                                                                                       </w:t>
      </w:r>
    </w:p>
    <w:p w14:paraId="7014545A" w14:textId="77777777" w:rsidR="002D2230" w:rsidRDefault="002D2230" w:rsidP="002D2230">
      <w:pPr>
        <w:pStyle w:val="CommentText"/>
        <w:jc w:val="both"/>
      </w:pPr>
      <w:r>
        <w:t>The DSS caters to product management requests for information from the customer, market and competitor viewpoints. The DSS also provides for an online datacommunication facility between Basle and the Affiliates to handle product pricing requests and approvals for special customers. This turnkey project will involve a development effort of around five person- years spread over a period of one calendar year. The project team consists of five members.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1454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4545A" w16cid:durableId="229C4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E2394" w14:textId="77777777" w:rsidR="00EF4B25" w:rsidRDefault="00EF4B25">
      <w:r>
        <w:separator/>
      </w:r>
    </w:p>
  </w:endnote>
  <w:endnote w:type="continuationSeparator" w:id="0">
    <w:p w14:paraId="0EFA249B" w14:textId="77777777" w:rsidR="00EF4B25" w:rsidRDefault="00EF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1"/>
    <w:family w:val="roman"/>
    <w:pitch w:val="variable"/>
    <w:sig w:usb0="0000A003" w:usb1="00000000" w:usb2="00000000" w:usb3="00000000" w:csb0="00000001" w:csb1="00000000"/>
  </w:font>
  <w:font w:name="Haettenschweiler">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¹ÙÅÁÃ¼">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6032" w14:textId="77777777" w:rsidR="00576992" w:rsidRDefault="005769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869E6" w14:textId="77777777" w:rsidR="00576992" w:rsidRDefault="005769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44A4" w14:textId="77777777" w:rsidR="00576992" w:rsidRDefault="00576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43269" w14:textId="77777777" w:rsidR="00EF4B25" w:rsidRDefault="00EF4B25">
      <w:r>
        <w:separator/>
      </w:r>
    </w:p>
  </w:footnote>
  <w:footnote w:type="continuationSeparator" w:id="0">
    <w:p w14:paraId="0D11B1B3" w14:textId="77777777" w:rsidR="00EF4B25" w:rsidRDefault="00EF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EF6F" w14:textId="77777777" w:rsidR="00FB0F1C" w:rsidRDefault="00FB0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9BF9" w14:textId="77777777" w:rsidR="00576992" w:rsidRDefault="00576992">
    <w:pPr>
      <w:pStyle w:val="Header"/>
    </w:pPr>
    <w:r>
      <w:rPr>
        <w:rFonts w:cs="Arial"/>
        <w:lang w:val="en-IN"/>
      </w:rPr>
      <w:t xml:space="preserve">                                                                                                                                                                   </w:t>
    </w:r>
    <w:r w:rsidR="00FB0F1C">
      <w:rPr>
        <w:rFonts w:cs="Arial"/>
        <w:noProof/>
        <w:lang w:val="en-IN"/>
      </w:rPr>
      <w:drawing>
        <wp:inline distT="0" distB="0" distL="0" distR="0" wp14:anchorId="27DD5BC2" wp14:editId="7215ECDA">
          <wp:extent cx="565150" cy="535305"/>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35305"/>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7311" w14:textId="77777777" w:rsidR="00576992" w:rsidRDefault="005769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color w:val="000000"/>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Wingdings"/>
        <w:color w:val="002060"/>
        <w:sz w:val="20"/>
        <w:szCs w:val="22"/>
        <w:lang w:val="x-non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lang w:val="x-none"/>
      </w:rPr>
    </w:lvl>
  </w:abstractNum>
  <w:abstractNum w:abstractNumId="5" w15:restartNumberingAfterBreak="0">
    <w:nsid w:val="00000006"/>
    <w:multiLevelType w:val="singleLevel"/>
    <w:tmpl w:val="00000006"/>
    <w:name w:val="WW8Num6"/>
    <w:lvl w:ilvl="0">
      <w:start w:val="1"/>
      <w:numFmt w:val="bullet"/>
      <w:pStyle w:val="bullets"/>
      <w:lvlText w:val=""/>
      <w:lvlJc w:val="left"/>
      <w:pPr>
        <w:tabs>
          <w:tab w:val="num" w:pos="720"/>
        </w:tabs>
        <w:ind w:left="720" w:hanging="360"/>
      </w:pPr>
      <w:rPr>
        <w:rFonts w:ascii="Wingdings" w:hAnsi="Wingdings" w:cs="Symbol"/>
      </w:rPr>
    </w:lvl>
  </w:abstractNum>
  <w:abstractNum w:abstractNumId="6" w15:restartNumberingAfterBreak="0">
    <w:nsid w:val="00000007"/>
    <w:multiLevelType w:val="singleLevel"/>
    <w:tmpl w:val="00000007"/>
    <w:name w:val="WW8Num7"/>
    <w:lvl w:ilvl="0">
      <w:start w:val="1"/>
      <w:numFmt w:val="bullet"/>
      <w:pStyle w:val="BulletPoints"/>
      <w:lvlText w:val=""/>
      <w:lvlJc w:val="left"/>
      <w:pPr>
        <w:tabs>
          <w:tab w:val="num" w:pos="360"/>
        </w:tabs>
        <w:ind w:left="360" w:hanging="360"/>
      </w:pPr>
      <w:rPr>
        <w:rFonts w:ascii="Wingdings" w:hAnsi="Wingdings" w:cs="Times New Roman"/>
      </w:rPr>
    </w:lvl>
  </w:abstractNum>
  <w:abstractNum w:abstractNumId="7" w15:restartNumberingAfterBreak="0">
    <w:nsid w:val="00000008"/>
    <w:multiLevelType w:val="singleLevel"/>
    <w:tmpl w:val="00000008"/>
    <w:name w:val="WW8Num8"/>
    <w:lvl w:ilvl="0">
      <w:start w:val="1"/>
      <w:numFmt w:val="bullet"/>
      <w:pStyle w:val="Style1"/>
      <w:lvlText w:val=""/>
      <w:lvlJc w:val="left"/>
      <w:pPr>
        <w:tabs>
          <w:tab w:val="num" w:pos="360"/>
        </w:tabs>
        <w:ind w:left="360" w:hanging="360"/>
      </w:pPr>
      <w:rPr>
        <w:rFonts w:ascii="Wingdings" w:hAnsi="Wingdings" w:cs="Times New Roman"/>
      </w:rPr>
    </w:lvl>
  </w:abstractNum>
  <w:abstractNum w:abstractNumId="8" w15:restartNumberingAfterBreak="0">
    <w:nsid w:val="00000009"/>
    <w:multiLevelType w:val="singleLevel"/>
    <w:tmpl w:val="00000009"/>
    <w:name w:val="WW8Num9"/>
    <w:lvl w:ilvl="0">
      <w:start w:val="1"/>
      <w:numFmt w:val="bullet"/>
      <w:pStyle w:val="CogCVMainBullet"/>
      <w:lvlText w:val=""/>
      <w:lvlJc w:val="left"/>
      <w:pPr>
        <w:tabs>
          <w:tab w:val="num" w:pos="360"/>
        </w:tabs>
        <w:ind w:left="360" w:hanging="360"/>
      </w:pPr>
      <w:rPr>
        <w:rFonts w:ascii="Wingdings" w:hAnsi="Wingdings" w:cs="Times New Roman"/>
      </w:rPr>
    </w:lvl>
  </w:abstractNum>
  <w:abstractNum w:abstractNumId="9" w15:restartNumberingAfterBreak="0">
    <w:nsid w:val="0000000A"/>
    <w:multiLevelType w:val="singleLevel"/>
    <w:tmpl w:val="0000000A"/>
    <w:name w:val="WW8Num10"/>
    <w:lvl w:ilvl="0">
      <w:start w:val="1"/>
      <w:numFmt w:val="bullet"/>
      <w:pStyle w:val="BulletedList"/>
      <w:lvlText w:val=""/>
      <w:lvlJc w:val="left"/>
      <w:pPr>
        <w:tabs>
          <w:tab w:val="num" w:pos="0"/>
        </w:tabs>
        <w:ind w:left="720" w:hanging="360"/>
      </w:pPr>
      <w:rPr>
        <w:rFonts w:ascii="Wingdings" w:hAnsi="Wingdings" w:cs="Symbol" w:hint="default"/>
        <w:szCs w:val="22"/>
      </w:rPr>
    </w:lvl>
  </w:abstractNum>
  <w:abstractNum w:abstractNumId="10" w15:restartNumberingAfterBreak="0">
    <w:nsid w:val="0000000B"/>
    <w:multiLevelType w:val="singleLevel"/>
    <w:tmpl w:val="0000000B"/>
    <w:name w:val="WW8Num11"/>
    <w:lvl w:ilvl="0">
      <w:start w:val="1"/>
      <w:numFmt w:val="bullet"/>
      <w:pStyle w:val="PersonalInfo"/>
      <w:lvlText w:val=""/>
      <w:lvlJc w:val="left"/>
      <w:pPr>
        <w:tabs>
          <w:tab w:val="num" w:pos="0"/>
        </w:tabs>
        <w:ind w:left="240" w:hanging="240"/>
      </w:pPr>
      <w:rPr>
        <w:rFonts w:ascii="Wingdings" w:hAnsi="Wingdings" w:cs="Wingdings" w:hint="default"/>
      </w:rPr>
    </w:lvl>
  </w:abstractNum>
  <w:abstractNum w:abstractNumId="11" w15:restartNumberingAfterBreak="0">
    <w:nsid w:val="0000000C"/>
    <w:multiLevelType w:val="singleLevel"/>
    <w:tmpl w:val="0000000C"/>
    <w:name w:val="WW8Num12"/>
    <w:lvl w:ilvl="0">
      <w:start w:val="1"/>
      <w:numFmt w:val="bullet"/>
      <w:pStyle w:val="cing15lines"/>
      <w:lvlText w:val=""/>
      <w:lvlJc w:val="left"/>
      <w:pPr>
        <w:tabs>
          <w:tab w:val="num" w:pos="360"/>
        </w:tabs>
        <w:ind w:left="360" w:hanging="360"/>
      </w:pPr>
      <w:rPr>
        <w:rFonts w:ascii="Wingdings" w:hAnsi="Wingdings" w:cs="Symbol" w:hint="default"/>
        <w:sz w:val="20"/>
        <w:szCs w:val="22"/>
        <w:lang w:val="x-none"/>
      </w:rPr>
    </w:lvl>
  </w:abstractNum>
  <w:abstractNum w:abstractNumId="12" w15:restartNumberingAfterBreak="0">
    <w:nsid w:val="0000000D"/>
    <w:multiLevelType w:val="multilevel"/>
    <w:tmpl w:val="0000000D"/>
    <w:name w:val="WW8Num13"/>
    <w:lvl w:ilvl="0">
      <w:start w:val="1"/>
      <w:numFmt w:val="none"/>
      <w:pStyle w:val="BulletIndent"/>
      <w:suff w:val="nothing"/>
      <w:lvlText w:val=""/>
      <w:lvlJc w:val="left"/>
      <w:pPr>
        <w:tabs>
          <w:tab w:val="num" w:pos="0"/>
        </w:tabs>
        <w:ind w:left="216" w:hanging="216"/>
      </w:pPr>
      <w:rPr>
        <w:rFonts w:ascii="Symbol" w:hAnsi="Symbol" w:cs="Symbol" w:hint="default"/>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4791842"/>
    <w:multiLevelType w:val="hybridMultilevel"/>
    <w:tmpl w:val="A39E5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87"/>
    <w:rsid w:val="0000663F"/>
    <w:rsid w:val="00011170"/>
    <w:rsid w:val="00012A22"/>
    <w:rsid w:val="000379E9"/>
    <w:rsid w:val="00080003"/>
    <w:rsid w:val="000D098B"/>
    <w:rsid w:val="00111838"/>
    <w:rsid w:val="001140AB"/>
    <w:rsid w:val="00121DB5"/>
    <w:rsid w:val="00157A5E"/>
    <w:rsid w:val="001A359E"/>
    <w:rsid w:val="001F4955"/>
    <w:rsid w:val="002D2230"/>
    <w:rsid w:val="002F062F"/>
    <w:rsid w:val="00323A22"/>
    <w:rsid w:val="00337FB4"/>
    <w:rsid w:val="00375521"/>
    <w:rsid w:val="003A5FDD"/>
    <w:rsid w:val="003D41B1"/>
    <w:rsid w:val="00402342"/>
    <w:rsid w:val="004D182B"/>
    <w:rsid w:val="00576992"/>
    <w:rsid w:val="006053E5"/>
    <w:rsid w:val="006755E3"/>
    <w:rsid w:val="00700CC6"/>
    <w:rsid w:val="00753846"/>
    <w:rsid w:val="007D2BE3"/>
    <w:rsid w:val="008352B6"/>
    <w:rsid w:val="008747F1"/>
    <w:rsid w:val="0089452B"/>
    <w:rsid w:val="00900976"/>
    <w:rsid w:val="0093419B"/>
    <w:rsid w:val="00934C2D"/>
    <w:rsid w:val="00A47EDD"/>
    <w:rsid w:val="00A800C4"/>
    <w:rsid w:val="00B70280"/>
    <w:rsid w:val="00B813C6"/>
    <w:rsid w:val="00BD6F87"/>
    <w:rsid w:val="00BE56B7"/>
    <w:rsid w:val="00C57D84"/>
    <w:rsid w:val="00C838CF"/>
    <w:rsid w:val="00CA6397"/>
    <w:rsid w:val="00CA6F53"/>
    <w:rsid w:val="00CD2063"/>
    <w:rsid w:val="00CE453D"/>
    <w:rsid w:val="00D55F9F"/>
    <w:rsid w:val="00DB5CBB"/>
    <w:rsid w:val="00DC6E93"/>
    <w:rsid w:val="00E1357A"/>
    <w:rsid w:val="00E707F3"/>
    <w:rsid w:val="00E834D9"/>
    <w:rsid w:val="00E91A11"/>
    <w:rsid w:val="00EF4B25"/>
    <w:rsid w:val="00F37BB4"/>
    <w:rsid w:val="00F5455A"/>
    <w:rsid w:val="00F65B06"/>
    <w:rsid w:val="00F72AB3"/>
    <w:rsid w:val="00FB0F1C"/>
    <w:rsid w:val="00FC5A1B"/>
    <w:rsid w:val="00FE61BC"/>
    <w:rsid w:val="00FF3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53B5CB8"/>
  <w15:chartTrackingRefBased/>
  <w15:docId w15:val="{10548654-E894-8546-B619-B5E6671C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sz w:val="24"/>
      <w:szCs w:val="24"/>
      <w:lang w:val="en-US"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spacing w:before="240" w:after="60"/>
      <w:outlineLvl w:val="4"/>
    </w:pPr>
    <w:rPr>
      <w:rFonts w:ascii="Calibri" w:hAnsi="Calibri" w:cs="Calibri"/>
      <w:b/>
      <w:bCs/>
      <w:i/>
      <w:iCs/>
      <w:sz w:val="26"/>
      <w:szCs w:val="26"/>
      <w:lang w:val="x-none"/>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rFonts w:ascii="Calibri" w:hAnsi="Calibri" w:cs="Calibri"/>
      <w:i/>
      <w:iCs/>
      <w:lang w:val="x-none"/>
    </w:r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2"/>
      <w:szCs w:val="22"/>
    </w:rPr>
  </w:style>
  <w:style w:type="character" w:customStyle="1" w:styleId="WW8Num3z0">
    <w:name w:val="WW8Num3z0"/>
    <w:rPr>
      <w:rFonts w:ascii="Wingdings" w:hAnsi="Wingdings" w:cs="Wingdings"/>
      <w:color w:val="002060"/>
      <w:sz w:val="20"/>
      <w:szCs w:val="22"/>
      <w:lang w:val="x-none"/>
    </w:rPr>
  </w:style>
  <w:style w:type="character" w:customStyle="1" w:styleId="WW8Num4z0">
    <w:name w:val="WW8Num4z0"/>
    <w:rPr>
      <w:rFonts w:ascii="Symbol" w:hAnsi="Symbol" w:cs="Times New Roman"/>
    </w:rPr>
  </w:style>
  <w:style w:type="character" w:customStyle="1" w:styleId="WW8Num5z0">
    <w:name w:val="WW8Num5z0"/>
    <w:rPr>
      <w:rFonts w:ascii="Wingdings" w:hAnsi="Wingdings" w:cs="Wingdings"/>
      <w:lang w:val="x-none"/>
    </w:rPr>
  </w:style>
  <w:style w:type="character" w:customStyle="1" w:styleId="WW8Num6z0">
    <w:name w:val="WW8Num6z0"/>
    <w:rPr>
      <w:rFonts w:ascii="Symbol" w:hAnsi="Symbol" w:cs="Symbol"/>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hint="default"/>
      <w:szCs w:val="22"/>
    </w:rPr>
  </w:style>
  <w:style w:type="character" w:customStyle="1" w:styleId="WW8Num11z0">
    <w:name w:val="WW8Num11z0"/>
    <w:rPr>
      <w:rFonts w:ascii="Wingdings" w:hAnsi="Wingdings" w:cs="Wingdings" w:hint="default"/>
    </w:rPr>
  </w:style>
  <w:style w:type="character" w:customStyle="1" w:styleId="WW8Num12z0">
    <w:name w:val="WW8Num12z0"/>
    <w:rPr>
      <w:rFonts w:ascii="Symbol" w:hAnsi="Symbol" w:cs="Symbol" w:hint="default"/>
      <w:sz w:val="20"/>
      <w:szCs w:val="22"/>
      <w:lang w:val="x-none"/>
    </w:rPr>
  </w:style>
  <w:style w:type="character" w:customStyle="1" w:styleId="WW8Num13z0">
    <w:name w:val="WW8Num13z0"/>
    <w:rPr>
      <w:rFonts w:ascii="Symbol" w:hAnsi="Symbol" w:cs="Symbol" w:hint="default"/>
      <w:szCs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1">
    <w:name w:val="WW8Num12z1"/>
    <w:rPr>
      <w:rFonts w:cs="Times New Roman"/>
    </w:rPr>
  </w:style>
  <w:style w:type="character" w:customStyle="1" w:styleId="WW8Num14z0">
    <w:name w:val="WW8Num14z0"/>
    <w:rPr>
      <w:rFonts w:ascii="Symbol" w:hAnsi="Symbol" w:cs="Symbol" w:hint="default"/>
      <w:szCs w:val="22"/>
      <w:lang w:val="x-none"/>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hint="default"/>
      <w:sz w:val="14"/>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Wingdings" w:hAnsi="Wingdings" w:cs="Wingdings" w:hint="default"/>
    </w:rPr>
  </w:style>
  <w:style w:type="character" w:customStyle="1" w:styleId="WW8Num18z0">
    <w:name w:val="WW8Num18z0"/>
    <w:rPr>
      <w:rFonts w:ascii="Wingdings" w:hAnsi="Wingdings" w:cs="Wingdings" w:hint="default"/>
      <w:color w:val="auto"/>
      <w:sz w:val="16"/>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Wingdings" w:hAnsi="Wingdings" w:cs="Wingdings"/>
      <w:sz w:val="12"/>
    </w:rPr>
  </w:style>
  <w:style w:type="character" w:customStyle="1" w:styleId="WW8Num21z0">
    <w:name w:val="WW8Num21z0"/>
    <w:rPr>
      <w:rFonts w:ascii="Wingdings" w:hAnsi="Wingdings" w:cs="Wingdings"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HeaderChar">
    <w:name w:val="Header Char"/>
    <w:rPr>
      <w:rFonts w:ascii="Tahoma" w:hAnsi="Tahoma" w:cs="Tahoma"/>
      <w:sz w:val="18"/>
      <w:szCs w:val="18"/>
      <w:lang w:val="en-US" w:eastAsia="ar-SA" w:bidi="ar-SA"/>
    </w:rPr>
  </w:style>
  <w:style w:type="character" w:styleId="Hyperlink">
    <w:name w:val="Hyperlink"/>
    <w:rPr>
      <w:color w:val="0000FF"/>
      <w:u w:val="single"/>
    </w:rPr>
  </w:style>
  <w:style w:type="character" w:customStyle="1" w:styleId="blackres">
    <w:name w:val="blackres"/>
    <w:basedOn w:val="DefaultParagraphFont"/>
  </w:style>
  <w:style w:type="character" w:customStyle="1" w:styleId="BodyText2Char">
    <w:name w:val="Body Text 2 Char"/>
    <w:rPr>
      <w:sz w:val="24"/>
      <w:szCs w:val="24"/>
      <w:lang w:val="en-US" w:eastAsia="ar-SA" w:bidi="ar-SA"/>
    </w:rPr>
  </w:style>
  <w:style w:type="character" w:customStyle="1" w:styleId="texttype">
    <w:name w:val="texttype"/>
    <w:basedOn w:val="DefaultParagraphFont"/>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character" w:customStyle="1" w:styleId="platinolatinoChar">
    <w:name w:val="platino latino Char"/>
    <w:rPr>
      <w:rFonts w:ascii="Palatino Linotype" w:hAnsi="Palatino Linotype" w:cs="Palatino Linotype"/>
      <w:lang w:val="en-US" w:eastAsia="ar-SA" w:bidi="ar-SA"/>
    </w:rPr>
  </w:style>
  <w:style w:type="character" w:customStyle="1" w:styleId="NormalvardanaChar">
    <w:name w:val="Normal+vardana Char"/>
    <w:rPr>
      <w:lang w:val="en-GB" w:eastAsia="ar-SA" w:bidi="ar-SA"/>
    </w:rPr>
  </w:style>
  <w:style w:type="character" w:styleId="IntenseEmphasis">
    <w:name w:val="Intense Emphasis"/>
    <w:qFormat/>
    <w:rPr>
      <w:b/>
      <w:bCs/>
      <w:i/>
      <w:iCs/>
      <w:color w:val="auto"/>
    </w:rPr>
  </w:style>
  <w:style w:type="character" w:customStyle="1" w:styleId="Heading21">
    <w:name w:val="Heading 21"/>
    <w:rPr>
      <w:rFonts w:ascii="Arial" w:hAnsi="Arial" w:cs="Arial"/>
      <w:b/>
      <w:i/>
      <w:sz w:val="24"/>
      <w:lang w:val="en-GB" w:eastAsia="ar-SA" w:bidi="ar-SA"/>
    </w:rPr>
  </w:style>
  <w:style w:type="character" w:customStyle="1" w:styleId="EndnoteTextChar">
    <w:name w:val="Endnote Text Char"/>
    <w:basedOn w:val="DefaultParagraphFont"/>
  </w:style>
  <w:style w:type="character" w:customStyle="1" w:styleId="NormalWebChar">
    <w:name w:val="Normal (Web) Char"/>
    <w:rPr>
      <w:color w:val="494949"/>
      <w:sz w:val="24"/>
      <w:szCs w:val="24"/>
    </w:rPr>
  </w:style>
  <w:style w:type="character" w:customStyle="1" w:styleId="Heading5Char">
    <w:name w:val="Heading 5 Char"/>
    <w:rPr>
      <w:rFonts w:ascii="Calibri" w:eastAsia="Times New Roman" w:hAnsi="Calibri" w:cs="Times New Roman"/>
      <w:b/>
      <w:bCs/>
      <w:i/>
      <w:iCs/>
      <w:sz w:val="26"/>
      <w:szCs w:val="26"/>
    </w:rPr>
  </w:style>
  <w:style w:type="character" w:customStyle="1" w:styleId="Heading8Char">
    <w:name w:val="Heading 8 Char"/>
    <w:rPr>
      <w:rFonts w:ascii="Calibri" w:eastAsia="Times New Roman" w:hAnsi="Calibri" w:cs="Times New Roman"/>
      <w:i/>
      <w:iCs/>
      <w:sz w:val="24"/>
      <w:szCs w:val="24"/>
    </w:rPr>
  </w:style>
  <w:style w:type="character" w:customStyle="1" w:styleId="CommentTextChar">
    <w:name w:val="Comment Text Char"/>
    <w:rPr>
      <w:rFonts w:cs="Mangal"/>
    </w:rPr>
  </w:style>
  <w:style w:type="character" w:customStyle="1" w:styleId="TitleChar">
    <w:name w:val="Title Char"/>
    <w:rPr>
      <w:rFonts w:ascii="Haettenschweiler" w:hAnsi="Haettenschweiler" w:cs="Haettenschweiler"/>
      <w:smallCaps/>
      <w:spacing w:val="50"/>
      <w:sz w:val="40"/>
      <w:szCs w:val="24"/>
      <w:u w:val="single"/>
    </w:rPr>
  </w:style>
  <w:style w:type="character" w:styleId="Strong">
    <w:name w:val="Strong"/>
    <w:qFormat/>
    <w:rPr>
      <w:b/>
      <w:bCs/>
    </w:rPr>
  </w:style>
  <w:style w:type="character" w:customStyle="1" w:styleId="apple-style-span">
    <w:name w:val="apple-style-span"/>
    <w:basedOn w:val="DefaultParagraphFont"/>
  </w:style>
  <w:style w:type="character" w:customStyle="1" w:styleId="Character-Bold">
    <w:name w:val="Character-Bold"/>
    <w:rPr>
      <w:rFonts w:ascii="Arial Narrow" w:hAnsi="Arial Narrow" w:cs="Arial Narrow"/>
      <w:b/>
      <w:sz w:val="22"/>
    </w:rPr>
  </w:style>
  <w:style w:type="character" w:customStyle="1" w:styleId="bodytext">
    <w:name w:val="bodytext"/>
    <w:rPr>
      <w:rFonts w:cs="Times New Roman"/>
    </w:rPr>
  </w:style>
  <w:style w:type="character" w:customStyle="1" w:styleId="Job">
    <w:name w:val="Job"/>
    <w:rPr>
      <w:rFonts w:ascii="Times New Roman" w:hAnsi="Times New Roman" w:cs="Times New Roman"/>
      <w:sz w:val="22"/>
    </w:rPr>
  </w:style>
  <w:style w:type="character" w:customStyle="1" w:styleId="PlainTextChar">
    <w:name w:val="Plain Text Char"/>
    <w:rPr>
      <w:rFonts w:ascii="Courier New" w:hAnsi="Courier New" w:cs="Courier New"/>
    </w:rPr>
  </w:style>
  <w:style w:type="character" w:customStyle="1" w:styleId="apple-converted-space">
    <w:name w:val="apple-converted-space"/>
    <w:basedOn w:val="DefaultParagraphFont"/>
  </w:style>
  <w:style w:type="character" w:customStyle="1" w:styleId="style131">
    <w:name w:val="style131"/>
    <w:rPr>
      <w:rFonts w:ascii="Verdana" w:hAnsi="Verdana" w:cs="Verdana" w:hint="default"/>
      <w:color w:val="333333"/>
      <w:sz w:val="16"/>
      <w:szCs w:val="16"/>
    </w:rPr>
  </w:style>
  <w:style w:type="character" w:customStyle="1" w:styleId="SubtitleChar">
    <w:name w:val="Subtitle Char"/>
    <w:rPr>
      <w:rFonts w:ascii="Arial" w:hAnsi="Arial" w:cs="Arial"/>
      <w:sz w:val="24"/>
      <w:szCs w:val="24"/>
    </w:rPr>
  </w:style>
  <w:style w:type="character" w:customStyle="1" w:styleId="normalVerdanaChar">
    <w:name w:val="normal + Verdana Char"/>
    <w:rPr>
      <w:rFonts w:ascii="Verdana" w:hAnsi="Verdana" w:cs="Verdana" w:hint="default"/>
      <w:sz w:val="16"/>
      <w:szCs w:val="24"/>
      <w:lang w:val="en-US" w:eastAsia="ar-SA" w:bidi="ar-SA"/>
    </w:rPr>
  </w:style>
  <w:style w:type="character" w:customStyle="1" w:styleId="NormalChar">
    <w:name w:val="[Normal] Char"/>
    <w:rPr>
      <w:rFonts w:ascii="Arial" w:hAnsi="Arial" w:cs="Arial" w:hint="default"/>
      <w:sz w:val="24"/>
      <w:szCs w:val="24"/>
      <w:lang w:val="en-US" w:eastAsia="ar-SA" w:bidi="ar-SA"/>
    </w:rPr>
  </w:style>
  <w:style w:type="character" w:customStyle="1" w:styleId="BodyText3Char">
    <w:name w:val="Body Text 3 Char"/>
    <w:rPr>
      <w:sz w:val="16"/>
      <w:szCs w:val="16"/>
    </w:rPr>
  </w:style>
  <w:style w:type="character" w:customStyle="1" w:styleId="highlight">
    <w:name w:val="highlight"/>
    <w:basedOn w:val="DefaultParagraphFont"/>
  </w:style>
  <w:style w:type="character" w:customStyle="1" w:styleId="HTMLPreformattedChar">
    <w:name w:val="HTML Preformatted Char"/>
    <w:rPr>
      <w:rFonts w:ascii="Courier New" w:hAnsi="Courier New" w:cs="Courier New"/>
    </w:rPr>
  </w:style>
  <w:style w:type="character" w:customStyle="1" w:styleId="FootnoteTextChar">
    <w:name w:val="Footnote Text Char"/>
    <w:rPr>
      <w:rFonts w:ascii="Calibri" w:eastAsia="Times New Roman" w:hAnsi="Calibri" w:cs="Times New Roman"/>
      <w:lang w:val="en-US"/>
    </w:rPr>
  </w:style>
  <w:style w:type="character" w:styleId="SubtleEmphasis">
    <w:name w:val="Subtle Emphasis"/>
    <w:qFormat/>
    <w:rPr>
      <w:rFonts w:eastAsia="Times New Roman" w:cs="Times New Roman"/>
      <w:bCs w:val="0"/>
      <w:i/>
      <w:iCs/>
      <w:color w:val="808080"/>
      <w:szCs w:val="22"/>
      <w:lang w:val="en-US"/>
    </w:rPr>
  </w:style>
  <w:style w:type="paragraph" w:customStyle="1" w:styleId="Heading">
    <w:name w:val="Heading"/>
    <w:basedOn w:val="Normal"/>
    <w:next w:val="BodyText0"/>
    <w:pPr>
      <w:keepNext/>
      <w:spacing w:before="240" w:after="120"/>
    </w:pPr>
    <w:rPr>
      <w:rFonts w:ascii="Arial" w:eastAsia="Microsoft YaHei" w:hAnsi="Arial" w:cs="Mangal"/>
      <w:sz w:val="28"/>
      <w:szCs w:val="28"/>
    </w:rPr>
  </w:style>
  <w:style w:type="paragraph" w:styleId="BodyText0">
    <w:name w:val="Body Text"/>
    <w:basedOn w:val="Normal"/>
    <w:pPr>
      <w:spacing w:after="120"/>
    </w:pPr>
  </w:style>
  <w:style w:type="paragraph" w:styleId="List">
    <w:name w:val="List"/>
    <w:basedOn w:val="Normal"/>
    <w:pPr>
      <w:widowControl/>
      <w:overflowPunct w:val="0"/>
      <w:ind w:left="360" w:hanging="360"/>
      <w:textAlignment w:val="baseline"/>
    </w:pPr>
    <w:rPr>
      <w:rFonts w:ascii="Verdana" w:hAnsi="Verdana" w:cs="Verdana"/>
      <w:sz w:val="20"/>
      <w:szCs w:val="20"/>
      <w:lang w:val="en-IN"/>
    </w:rPr>
  </w:style>
  <w:style w:type="paragraph" w:styleId="Caption">
    <w:name w:val="caption"/>
    <w:basedOn w:val="Normal"/>
    <w:next w:val="Normal"/>
    <w:qFormat/>
    <w:pPr>
      <w:widowControl/>
      <w:autoSpaceDE/>
    </w:pPr>
    <w:rPr>
      <w:b/>
      <w:bCs/>
      <w:sz w:val="20"/>
      <w:szCs w:val="20"/>
      <w:lang w:val="en-GB"/>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spacing w:before="120"/>
    </w:pPr>
    <w:rPr>
      <w:rFonts w:ascii="Tahoma" w:hAnsi="Tahoma" w:cs="Tahoma"/>
      <w:sz w:val="18"/>
      <w:szCs w:val="18"/>
    </w:rPr>
  </w:style>
  <w:style w:type="paragraph" w:styleId="Footer">
    <w:name w:val="footer"/>
    <w:basedOn w:val="Normal"/>
    <w:pPr>
      <w:tabs>
        <w:tab w:val="center" w:pos="4320"/>
        <w:tab w:val="right" w:pos="8640"/>
      </w:tabs>
    </w:pPr>
  </w:style>
  <w:style w:type="paragraph" w:styleId="ListBullet2">
    <w:name w:val="List Bullet 2"/>
    <w:basedOn w:val="Normal"/>
    <w:pPr>
      <w:widowControl/>
      <w:autoSpaceDE/>
    </w:pPr>
  </w:style>
  <w:style w:type="paragraph" w:styleId="NormalWeb">
    <w:name w:val="Normal (Web)"/>
    <w:basedOn w:val="Normal"/>
    <w:pPr>
      <w:widowControl/>
      <w:autoSpaceDE/>
      <w:spacing w:before="280" w:after="280"/>
    </w:pPr>
    <w:rPr>
      <w:color w:val="494949"/>
      <w:lang w:val="x-none"/>
    </w:rPr>
  </w:style>
  <w:style w:type="paragraph" w:styleId="BodyText2">
    <w:name w:val="Body Text 2"/>
    <w:basedOn w:val="Normal"/>
    <w:pPr>
      <w:spacing w:after="120" w:line="480" w:lineRule="auto"/>
    </w:pPr>
  </w:style>
  <w:style w:type="paragraph" w:styleId="BodyText3">
    <w:name w:val="Body Text 3"/>
    <w:basedOn w:val="Normal"/>
    <w:pPr>
      <w:widowControl/>
      <w:autoSpaceDE/>
      <w:spacing w:after="120"/>
    </w:pPr>
    <w:rPr>
      <w:sz w:val="16"/>
      <w:szCs w:val="16"/>
      <w:lang w:val="x-none"/>
    </w:rPr>
  </w:style>
  <w:style w:type="paragraph" w:customStyle="1" w:styleId="WW-BodyText3">
    <w:name w:val="WW-Body Text 3"/>
    <w:basedOn w:val="Normal"/>
    <w:pPr>
      <w:autoSpaceDE/>
    </w:pPr>
    <w:rPr>
      <w:rFonts w:ascii="Arial" w:hAnsi="Arial" w:cs="Arial"/>
      <w:b/>
      <w:bCs/>
      <w:sz w:val="20"/>
      <w:szCs w:val="18"/>
    </w:rPr>
  </w:style>
  <w:style w:type="paragraph" w:customStyle="1" w:styleId="platinolatino">
    <w:name w:val="platino latino"/>
    <w:basedOn w:val="Normal"/>
    <w:pPr>
      <w:widowControl/>
      <w:autoSpaceDE/>
    </w:pPr>
    <w:rPr>
      <w:rFonts w:ascii="Palatino Linotype" w:hAnsi="Palatino Linotype" w:cs="Palatino Linotype"/>
      <w:sz w:val="20"/>
      <w:szCs w:val="20"/>
    </w:rPr>
  </w:style>
  <w:style w:type="paragraph" w:customStyle="1" w:styleId="PreformattedText">
    <w:name w:val="Preformatted Text"/>
    <w:basedOn w:val="Normal"/>
    <w:pPr>
      <w:widowControl/>
      <w:autoSpaceDE/>
    </w:pPr>
    <w:rPr>
      <w:rFonts w:ascii="Courier New" w:eastAsia="Courier New" w:hAnsi="Courier New" w:cs="Courier New"/>
      <w:sz w:val="20"/>
      <w:szCs w:val="20"/>
    </w:rPr>
  </w:style>
  <w:style w:type="paragraph" w:customStyle="1" w:styleId="Normalvardana">
    <w:name w:val="Normal+vardana"/>
    <w:basedOn w:val="Normal"/>
    <w:pPr>
      <w:widowControl/>
      <w:autoSpaceDE/>
      <w:spacing w:before="60" w:after="60"/>
      <w:jc w:val="both"/>
    </w:pPr>
    <w:rPr>
      <w:sz w:val="20"/>
      <w:szCs w:val="20"/>
      <w:lang w:val="en-GB"/>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customStyle="1" w:styleId="BulletedList">
    <w:name w:val="BulletedList"/>
    <w:basedOn w:val="Normal"/>
    <w:pPr>
      <w:widowControl/>
      <w:numPr>
        <w:numId w:val="10"/>
      </w:numPr>
      <w:autoSpaceDE/>
      <w:spacing w:line="320" w:lineRule="exact"/>
    </w:pPr>
    <w:rPr>
      <w:rFonts w:ascii="Tahoma" w:hAnsi="Tahoma" w:cs="Tahoma"/>
      <w:sz w:val="20"/>
    </w:rPr>
  </w:style>
  <w:style w:type="paragraph" w:styleId="NoSpacing">
    <w:name w:val="No Spacing"/>
    <w:qFormat/>
    <w:pPr>
      <w:suppressAutoHyphens/>
    </w:pPr>
    <w:rPr>
      <w:rFonts w:ascii="Calibri" w:eastAsia="Calibri" w:hAnsi="Calibri" w:cs="Calibri"/>
      <w:sz w:val="22"/>
      <w:szCs w:val="22"/>
      <w:lang w:val="en-US" w:eastAsia="ar-SA"/>
    </w:rPr>
  </w:style>
  <w:style w:type="paragraph" w:styleId="Title">
    <w:name w:val="Title"/>
    <w:basedOn w:val="Normal"/>
    <w:next w:val="Subtitle"/>
    <w:qFormat/>
    <w:pPr>
      <w:widowControl/>
      <w:autoSpaceDE/>
      <w:jc w:val="center"/>
    </w:pPr>
    <w:rPr>
      <w:rFonts w:ascii="Haettenschweiler" w:hAnsi="Haettenschweiler" w:cs="Haettenschweiler"/>
      <w:smallCaps/>
      <w:spacing w:val="50"/>
      <w:sz w:val="40"/>
      <w:u w:val="single"/>
      <w:lang w:val="x-none"/>
    </w:rPr>
  </w:style>
  <w:style w:type="paragraph" w:styleId="Subtitle">
    <w:name w:val="Subtitle"/>
    <w:basedOn w:val="Normal"/>
    <w:next w:val="BodyText0"/>
    <w:qFormat/>
    <w:pPr>
      <w:spacing w:after="60"/>
      <w:jc w:val="center"/>
    </w:pPr>
    <w:rPr>
      <w:rFonts w:ascii="Arial" w:hAnsi="Arial" w:cs="Arial"/>
      <w:lang w:val="x-none"/>
    </w:rPr>
  </w:style>
  <w:style w:type="paragraph" w:styleId="EndnoteText">
    <w:name w:val="endnote text"/>
    <w:basedOn w:val="Normal"/>
    <w:rPr>
      <w:sz w:val="20"/>
      <w:szCs w:val="20"/>
    </w:rPr>
  </w:style>
  <w:style w:type="paragraph" w:customStyle="1" w:styleId="Style1">
    <w:name w:val="Style1"/>
    <w:basedOn w:val="EndnoteText"/>
    <w:pPr>
      <w:widowControl/>
      <w:numPr>
        <w:numId w:val="8"/>
      </w:numPr>
      <w:pBdr>
        <w:top w:val="single" w:sz="4" w:space="1" w:color="000000"/>
        <w:left w:val="single" w:sz="4" w:space="4" w:color="000000"/>
        <w:bottom w:val="single" w:sz="4" w:space="1" w:color="000000"/>
        <w:right w:val="single" w:sz="4" w:space="4" w:color="000000"/>
      </w:pBdr>
      <w:autoSpaceDE/>
      <w:spacing w:before="240" w:after="360"/>
      <w:ind w:left="0" w:right="-6768" w:firstLine="0"/>
      <w:jc w:val="both"/>
    </w:pPr>
    <w:rPr>
      <w:rFonts w:ascii="Arial" w:hAnsi="Arial" w:cs="Arial"/>
      <w:b/>
      <w:caps/>
      <w:color w:val="FF0000"/>
      <w:sz w:val="32"/>
    </w:rPr>
  </w:style>
  <w:style w:type="paragraph" w:customStyle="1" w:styleId="Achievement">
    <w:name w:val="Achievement"/>
    <w:basedOn w:val="BodyText0"/>
    <w:pPr>
      <w:widowControl/>
      <w:tabs>
        <w:tab w:val="num" w:pos="0"/>
      </w:tabs>
      <w:autoSpaceDE/>
      <w:spacing w:after="60" w:line="240" w:lineRule="atLeast"/>
      <w:ind w:left="720" w:hanging="360"/>
      <w:jc w:val="both"/>
    </w:pPr>
    <w:rPr>
      <w:rFonts w:ascii="Garamond" w:hAnsi="Garamond" w:cs="Garamond"/>
      <w:sz w:val="22"/>
      <w:szCs w:val="20"/>
    </w:rPr>
  </w:style>
  <w:style w:type="paragraph" w:customStyle="1" w:styleId="h4">
    <w:name w:val="h4"/>
    <w:basedOn w:val="Normal"/>
    <w:pPr>
      <w:keepNext/>
      <w:widowControl/>
      <w:autoSpaceDE/>
      <w:snapToGrid w:val="0"/>
      <w:spacing w:before="100" w:after="100"/>
      <w:jc w:val="both"/>
    </w:pPr>
    <w:rPr>
      <w:b/>
      <w:bCs/>
    </w:rPr>
  </w:style>
  <w:style w:type="paragraph" w:customStyle="1" w:styleId="Tit">
    <w:name w:val="Tit"/>
    <w:basedOn w:val="Normal"/>
    <w:pPr>
      <w:pBdr>
        <w:bottom w:val="single" w:sz="4" w:space="2" w:color="000000"/>
      </w:pBdr>
      <w:shd w:val="clear" w:color="auto" w:fill="F2F2F2"/>
      <w:autoSpaceDE/>
      <w:spacing w:after="120"/>
      <w:ind w:left="851" w:hanging="851"/>
      <w:jc w:val="both"/>
    </w:pPr>
    <w:rPr>
      <w:b/>
      <w:szCs w:val="20"/>
    </w:rPr>
  </w:style>
  <w:style w:type="paragraph" w:customStyle="1" w:styleId="body">
    <w:name w:val="body"/>
    <w:basedOn w:val="Normal"/>
    <w:pPr>
      <w:widowControl/>
      <w:autoSpaceDE/>
      <w:spacing w:before="280" w:after="280"/>
      <w:jc w:val="both"/>
    </w:pPr>
    <w:rPr>
      <w:rFonts w:ascii="Verdana" w:eastAsia="Arial Unicode MS" w:hAnsi="Verdana" w:cs="Arial Unicode MS"/>
      <w:color w:val="000000"/>
      <w:sz w:val="17"/>
      <w:szCs w:val="17"/>
    </w:rPr>
  </w:style>
  <w:style w:type="paragraph" w:customStyle="1" w:styleId="NormalWeb5">
    <w:name w:val="Normal (Web)5"/>
    <w:basedOn w:val="Normal"/>
    <w:pPr>
      <w:widowControl/>
      <w:autoSpaceDE/>
      <w:spacing w:after="120"/>
    </w:pPr>
    <w:rPr>
      <w:sz w:val="22"/>
      <w:szCs w:val="22"/>
    </w:rPr>
  </w:style>
  <w:style w:type="paragraph" w:customStyle="1" w:styleId="Head3">
    <w:name w:val="Head 3"/>
    <w:basedOn w:val="BodyText0"/>
    <w:pPr>
      <w:widowControl/>
      <w:autoSpaceDE/>
      <w:jc w:val="center"/>
    </w:pPr>
    <w:rPr>
      <w:rFonts w:ascii="Verdana" w:hAnsi="Verdana" w:cs="Verdana"/>
      <w:b/>
      <w:bCs/>
      <w:szCs w:val="20"/>
      <w:u w:val="single"/>
      <w:lang w:val="en-GB"/>
    </w:rPr>
  </w:style>
  <w:style w:type="paragraph" w:customStyle="1" w:styleId="CVhead">
    <w:name w:val="CV head"/>
    <w:basedOn w:val="BodyText0"/>
    <w:pPr>
      <w:widowControl/>
      <w:autoSpaceDE/>
      <w:ind w:left="720"/>
    </w:pPr>
    <w:rPr>
      <w:rFonts w:ascii="Georgia" w:hAnsi="Georgia" w:cs="Georgia"/>
      <w:b/>
      <w:sz w:val="20"/>
      <w:szCs w:val="20"/>
      <w:lang w:val="en-GB"/>
    </w:rPr>
  </w:style>
  <w:style w:type="paragraph" w:styleId="CommentText">
    <w:name w:val="annotation text"/>
    <w:basedOn w:val="Normal"/>
    <w:pPr>
      <w:widowControl/>
      <w:autoSpaceDE/>
    </w:pPr>
    <w:rPr>
      <w:sz w:val="20"/>
      <w:szCs w:val="20"/>
      <w:lang w:val="x-none"/>
    </w:rPr>
  </w:style>
  <w:style w:type="paragraph" w:customStyle="1" w:styleId="DefaultText">
    <w:name w:val="Default Text"/>
    <w:pPr>
      <w:widowControl w:val="0"/>
      <w:suppressAutoHyphens/>
      <w:autoSpaceDE w:val="0"/>
    </w:pPr>
    <w:rPr>
      <w:rFonts w:eastAsia="Arial"/>
      <w:color w:val="000000"/>
      <w:sz w:val="24"/>
      <w:szCs w:val="24"/>
      <w:lang w:val="en-US" w:eastAsia="ar-SA"/>
    </w:rPr>
  </w:style>
  <w:style w:type="paragraph" w:customStyle="1" w:styleId="NormalFirstline05">
    <w:name w:val="Normal + First line:  0.5&quot;"/>
    <w:basedOn w:val="Heading3"/>
    <w:pPr>
      <w:keepNext/>
      <w:widowControl/>
      <w:numPr>
        <w:ilvl w:val="0"/>
        <w:numId w:val="0"/>
      </w:numPr>
      <w:autoSpaceDE/>
      <w:spacing w:before="60" w:after="60"/>
    </w:pPr>
    <w:rPr>
      <w:sz w:val="18"/>
      <w:szCs w:val="18"/>
    </w:rPr>
  </w:style>
  <w:style w:type="paragraph" w:customStyle="1" w:styleId="projtabhd">
    <w:name w:val="projtabhd"/>
    <w:basedOn w:val="Normal"/>
    <w:pPr>
      <w:widowControl/>
      <w:autoSpaceDE/>
      <w:spacing w:before="60" w:after="60"/>
    </w:pPr>
    <w:rPr>
      <w:b/>
      <w:bCs/>
      <w:sz w:val="20"/>
      <w:szCs w:val="20"/>
      <w:lang w:val="en-GB"/>
    </w:rPr>
  </w:style>
  <w:style w:type="paragraph" w:customStyle="1" w:styleId="BulletIndent">
    <w:name w:val="Bullet Indent"/>
    <w:basedOn w:val="Normal"/>
    <w:pPr>
      <w:widowControl/>
      <w:numPr>
        <w:numId w:val="13"/>
      </w:numPr>
      <w:autoSpaceDE/>
      <w:spacing w:before="30" w:after="30"/>
      <w:ind w:left="576"/>
    </w:pPr>
    <w:rPr>
      <w:rFonts w:ascii="Arial" w:hAnsi="Arial" w:cs="Arial"/>
      <w:sz w:val="20"/>
      <w:szCs w:val="20"/>
      <w:lang w:val="en-GB"/>
    </w:rPr>
  </w:style>
  <w:style w:type="paragraph" w:customStyle="1" w:styleId="bullets">
    <w:name w:val="bullets"/>
    <w:basedOn w:val="Normal"/>
    <w:pPr>
      <w:numPr>
        <w:numId w:val="6"/>
      </w:numPr>
      <w:autoSpaceDE/>
      <w:spacing w:before="100" w:after="100" w:line="360" w:lineRule="atLeast"/>
      <w:jc w:val="both"/>
      <w:textAlignment w:val="baseline"/>
    </w:pPr>
    <w:rPr>
      <w:rFonts w:ascii="Verdana" w:eastAsia="¹ÙÅÁÃ¼" w:hAnsi="Verdana" w:cs="Verdana"/>
      <w:color w:val="000000"/>
      <w:lang w:eastAsia="en-US" w:bidi="en-US"/>
    </w:rPr>
  </w:style>
  <w:style w:type="paragraph" w:customStyle="1" w:styleId="cing15lines">
    <w:name w:val="cing:  1.5 lines"/>
    <w:basedOn w:val="Normal"/>
    <w:pPr>
      <w:widowControl/>
      <w:numPr>
        <w:numId w:val="12"/>
      </w:numPr>
      <w:autoSpaceDE/>
    </w:pPr>
    <w:rPr>
      <w:rFonts w:ascii="Verdana" w:eastAsia="PMingLiU" w:hAnsi="Verdana" w:cs="Book Antiqua"/>
      <w:sz w:val="20"/>
      <w:szCs w:val="20"/>
    </w:rPr>
  </w:style>
  <w:style w:type="paragraph" w:customStyle="1" w:styleId="Cog-body">
    <w:name w:val="Cog-body"/>
    <w:basedOn w:val="Normal"/>
    <w:pPr>
      <w:keepNext/>
      <w:widowControl/>
      <w:autoSpaceDE/>
      <w:spacing w:before="60" w:after="60" w:line="260" w:lineRule="atLeast"/>
      <w:ind w:left="720"/>
      <w:jc w:val="both"/>
    </w:pPr>
    <w:rPr>
      <w:rFonts w:ascii="Arial" w:hAnsi="Arial" w:cs="Arial"/>
      <w:sz w:val="20"/>
      <w:szCs w:val="20"/>
    </w:rPr>
  </w:style>
  <w:style w:type="paragraph" w:customStyle="1" w:styleId="Cog-H1a">
    <w:name w:val="Cog-H1a"/>
    <w:basedOn w:val="Heading1"/>
    <w:pPr>
      <w:widowControl/>
      <w:numPr>
        <w:numId w:val="0"/>
      </w:numPr>
      <w:autoSpaceDE/>
      <w:spacing w:after="120" w:line="240" w:lineRule="atLeast"/>
    </w:pPr>
    <w:rPr>
      <w:rFonts w:ascii="Times New Roman" w:hAnsi="Times New Roman" w:cs="Times New Roman"/>
      <w:bCs w:val="0"/>
      <w:color w:val="000080"/>
      <w:szCs w:val="20"/>
    </w:rPr>
  </w:style>
  <w:style w:type="paragraph" w:customStyle="1" w:styleId="Cog-H2a">
    <w:name w:val="Cog-H2a"/>
    <w:basedOn w:val="Heading2"/>
    <w:next w:val="Cog-body"/>
    <w:pPr>
      <w:keepNext/>
      <w:widowControl/>
      <w:numPr>
        <w:ilvl w:val="0"/>
        <w:numId w:val="0"/>
      </w:numPr>
      <w:autoSpaceDE/>
      <w:spacing w:after="120"/>
    </w:pPr>
    <w:rPr>
      <w:rFonts w:ascii="Arial" w:hAnsi="Arial" w:cs="Arial"/>
      <w:b/>
      <w:color w:val="000080"/>
      <w:szCs w:val="20"/>
    </w:rPr>
  </w:style>
  <w:style w:type="paragraph" w:customStyle="1" w:styleId="Cog-H3a">
    <w:name w:val="Cog-H3a"/>
    <w:basedOn w:val="Heading3"/>
    <w:pPr>
      <w:keepNext/>
      <w:widowControl/>
      <w:numPr>
        <w:ilvl w:val="0"/>
        <w:numId w:val="0"/>
      </w:numPr>
      <w:autoSpaceDE/>
      <w:spacing w:before="120" w:after="120" w:line="240" w:lineRule="atLeast"/>
    </w:pPr>
    <w:rPr>
      <w:rFonts w:ascii="Arial" w:hAnsi="Arial" w:cs="Arial"/>
      <w:b/>
      <w:color w:val="000080"/>
      <w:sz w:val="22"/>
      <w:szCs w:val="20"/>
    </w:rPr>
  </w:style>
  <w:style w:type="paragraph" w:customStyle="1" w:styleId="ToDO">
    <w:name w:val="ToDO"/>
    <w:basedOn w:val="Normal"/>
    <w:pPr>
      <w:keepNext/>
      <w:widowControl/>
      <w:autoSpaceDE/>
      <w:jc w:val="both"/>
    </w:pPr>
    <w:rPr>
      <w:rFonts w:ascii="Arial" w:hAnsi="Arial" w:cs="Arial"/>
      <w:bCs/>
      <w:sz w:val="20"/>
    </w:rPr>
  </w:style>
  <w:style w:type="paragraph" w:customStyle="1" w:styleId="CogCVMainBullet">
    <w:name w:val="Cog CV Main Bullet"/>
    <w:basedOn w:val="Normal"/>
    <w:pPr>
      <w:widowControl/>
      <w:numPr>
        <w:numId w:val="9"/>
      </w:numPr>
      <w:autoSpaceDE/>
      <w:spacing w:before="40" w:after="40" w:line="260" w:lineRule="atLeast"/>
      <w:jc w:val="both"/>
    </w:pPr>
    <w:rPr>
      <w:rFonts w:ascii="Arial" w:hAnsi="Arial" w:cs="Arial"/>
      <w:bCs/>
      <w:sz w:val="20"/>
      <w:lang w:val="en-GB"/>
    </w:rPr>
  </w:style>
  <w:style w:type="paragraph" w:customStyle="1" w:styleId="cogCVsmallheadingunderline">
    <w:name w:val="cog CV small heading underline"/>
    <w:basedOn w:val="Normal"/>
    <w:pPr>
      <w:widowControl/>
      <w:autoSpaceDE/>
      <w:spacing w:before="60" w:after="60" w:line="260" w:lineRule="atLeast"/>
      <w:jc w:val="both"/>
    </w:pPr>
    <w:rPr>
      <w:rFonts w:ascii="Arial" w:eastAsia="Arial Unicode MS" w:hAnsi="Arial" w:cs="Arial"/>
      <w:b/>
      <w:bCs/>
      <w:sz w:val="20"/>
      <w:lang w:val="en-GB"/>
    </w:rPr>
  </w:style>
  <w:style w:type="paragraph" w:customStyle="1" w:styleId="cogCVprojectheading">
    <w:name w:val="cog CV project heading"/>
    <w:basedOn w:val="Normal"/>
    <w:pPr>
      <w:widowControl/>
      <w:spacing w:line="300" w:lineRule="exact"/>
    </w:pPr>
    <w:rPr>
      <w:rFonts w:ascii="Arial" w:hAnsi="Arial" w:cs="Arial"/>
      <w:b/>
      <w:sz w:val="20"/>
      <w:szCs w:val="20"/>
    </w:rPr>
  </w:style>
  <w:style w:type="paragraph" w:customStyle="1" w:styleId="EmployeeName">
    <w:name w:val="Employee Name"/>
    <w:basedOn w:val="Normal"/>
    <w:pPr>
      <w:widowControl/>
      <w:autoSpaceDE/>
    </w:pPr>
    <w:rPr>
      <w:rFonts w:ascii="Arial" w:hAnsi="Arial" w:cs="Arial"/>
      <w:b/>
      <w:i/>
      <w:sz w:val="28"/>
      <w:szCs w:val="20"/>
    </w:rPr>
  </w:style>
  <w:style w:type="paragraph" w:customStyle="1" w:styleId="Description">
    <w:name w:val="Description"/>
    <w:pPr>
      <w:suppressAutoHyphens/>
    </w:pPr>
    <w:rPr>
      <w:lang w:val="en-US" w:eastAsia="ar-SA"/>
    </w:rPr>
  </w:style>
  <w:style w:type="paragraph" w:customStyle="1" w:styleId="Bulletedlist0">
    <w:name w:val="Bulleted list"/>
    <w:basedOn w:val="Normal"/>
    <w:pPr>
      <w:widowControl/>
      <w:tabs>
        <w:tab w:val="right" w:pos="8640"/>
        <w:tab w:val="left" w:pos="10260"/>
      </w:tabs>
      <w:autoSpaceDE/>
      <w:ind w:left="90"/>
      <w:jc w:val="both"/>
    </w:pPr>
    <w:rPr>
      <w:rFonts w:ascii="Verdana" w:eastAsia="Arial Unicode MS" w:hAnsi="Verdana" w:cs="Arial"/>
      <w:color w:val="000000"/>
      <w:sz w:val="20"/>
      <w:szCs w:val="20"/>
    </w:rPr>
  </w:style>
  <w:style w:type="paragraph" w:customStyle="1" w:styleId="Institution">
    <w:name w:val="Institution"/>
    <w:basedOn w:val="Normal"/>
    <w:next w:val="Normal"/>
    <w:pPr>
      <w:widowControl/>
      <w:autoSpaceDE/>
      <w:spacing w:before="60" w:after="60"/>
    </w:pPr>
    <w:rPr>
      <w:rFonts w:ascii="Georgia" w:hAnsi="Georgia" w:cs="Georgia"/>
      <w:sz w:val="20"/>
      <w:szCs w:val="20"/>
    </w:rPr>
  </w:style>
  <w:style w:type="paragraph" w:customStyle="1" w:styleId="contentgateway">
    <w:name w:val="contentgateway"/>
    <w:basedOn w:val="Normal"/>
    <w:pPr>
      <w:widowControl/>
      <w:autoSpaceDE/>
      <w:spacing w:before="375" w:after="280" w:line="336" w:lineRule="auto"/>
      <w:ind w:left="375" w:right="375"/>
    </w:pPr>
    <w:rPr>
      <w:rFonts w:ascii="Verdana" w:hAnsi="Verdana" w:cs="Verdana"/>
      <w:color w:val="000000"/>
      <w:sz w:val="17"/>
      <w:szCs w:val="17"/>
    </w:rPr>
  </w:style>
  <w:style w:type="paragraph" w:customStyle="1" w:styleId="CompanyName">
    <w:name w:val="Company Name"/>
    <w:basedOn w:val="BodyText0"/>
    <w:pPr>
      <w:keepNext/>
      <w:widowControl/>
      <w:pBdr>
        <w:left w:val="single" w:sz="4" w:space="5" w:color="000000"/>
      </w:pBdr>
      <w:autoSpaceDE/>
      <w:spacing w:before="160" w:after="0"/>
    </w:pPr>
    <w:rPr>
      <w:bCs/>
      <w:i/>
      <w:iCs/>
      <w:szCs w:val="20"/>
      <w:u w:val="single"/>
    </w:rPr>
  </w:style>
  <w:style w:type="paragraph" w:styleId="ListParagraph">
    <w:name w:val="List Paragraph"/>
    <w:basedOn w:val="Normal"/>
    <w:qFormat/>
    <w:pPr>
      <w:widowControl/>
      <w:autoSpaceDE/>
      <w:spacing w:before="20"/>
      <w:ind w:left="720"/>
    </w:pPr>
    <w:rPr>
      <w:rFonts w:ascii="Garamond" w:hAnsi="Garamond" w:cs="Garamond"/>
      <w:sz w:val="20"/>
    </w:rPr>
  </w:style>
  <w:style w:type="paragraph" w:customStyle="1" w:styleId="Style-2">
    <w:name w:val="Style-2"/>
    <w:pPr>
      <w:suppressAutoHyphens/>
    </w:pPr>
    <w:rPr>
      <w:lang w:val="en-US" w:eastAsia="ar-SA"/>
    </w:rPr>
  </w:style>
  <w:style w:type="paragraph" w:customStyle="1" w:styleId="Style-3">
    <w:name w:val="Style-3"/>
    <w:pPr>
      <w:suppressAutoHyphens/>
    </w:pPr>
    <w:rPr>
      <w:lang w:val="en-US" w:eastAsia="ar-SA"/>
    </w:rPr>
  </w:style>
  <w:style w:type="paragraph" w:styleId="PlainText">
    <w:name w:val="Plain Text"/>
    <w:basedOn w:val="Normal"/>
    <w:pPr>
      <w:widowControl/>
      <w:autoSpaceDE/>
    </w:pPr>
    <w:rPr>
      <w:rFonts w:ascii="Courier New" w:hAnsi="Courier New" w:cs="Courier New"/>
      <w:sz w:val="20"/>
      <w:szCs w:val="20"/>
      <w:lang w:val="x-none"/>
    </w:rPr>
  </w:style>
  <w:style w:type="paragraph" w:customStyle="1" w:styleId="PersonalInfo">
    <w:name w:val="Personal Info"/>
    <w:basedOn w:val="Normal"/>
    <w:pPr>
      <w:widowControl/>
      <w:numPr>
        <w:numId w:val="11"/>
      </w:numPr>
      <w:autoSpaceDE/>
    </w:pPr>
    <w:rPr>
      <w:rFonts w:ascii="Arial" w:hAnsi="Arial" w:cs="Arial"/>
      <w:sz w:val="20"/>
      <w:szCs w:val="20"/>
    </w:rPr>
  </w:style>
  <w:style w:type="paragraph" w:customStyle="1" w:styleId="Normal11ptCharChar">
    <w:name w:val="Normal + 11 pt Char Char"/>
    <w:basedOn w:val="Normal"/>
    <w:pPr>
      <w:widowControl/>
      <w:autoSpaceDE/>
    </w:pPr>
    <w:rPr>
      <w:rFonts w:ascii="Verdana" w:eastAsia="Batang" w:hAnsi="Verdana" w:cs="Arial"/>
      <w:sz w:val="22"/>
      <w:szCs w:val="22"/>
    </w:rPr>
  </w:style>
  <w:style w:type="paragraph" w:customStyle="1" w:styleId="Normalverdana">
    <w:name w:val="Normal+verdana"/>
    <w:basedOn w:val="Normal"/>
    <w:pPr>
      <w:widowControl/>
      <w:autoSpaceDE/>
      <w:snapToGrid w:val="0"/>
      <w:jc w:val="both"/>
    </w:pPr>
    <w:rPr>
      <w:rFonts w:ascii="Verdana" w:hAnsi="Verdana" w:cs="Verdana"/>
      <w:b/>
      <w:sz w:val="22"/>
      <w:szCs w:val="22"/>
    </w:rPr>
  </w:style>
  <w:style w:type="paragraph" w:customStyle="1" w:styleId="SectionTitle">
    <w:name w:val="Section Title"/>
    <w:basedOn w:val="Normal"/>
    <w:next w:val="Normal"/>
    <w:pPr>
      <w:widowControl/>
      <w:pBdr>
        <w:top w:val="single" w:sz="4" w:space="2" w:color="FFFFFF"/>
        <w:left w:val="single" w:sz="4" w:space="2" w:color="FFFFFF"/>
        <w:bottom w:val="single" w:sz="4" w:space="2" w:color="FFFFFF"/>
        <w:right w:val="single" w:sz="4" w:space="2" w:color="FFFFFF"/>
      </w:pBdr>
      <w:shd w:val="clear" w:color="auto" w:fill="E5E5E5"/>
      <w:spacing w:before="120" w:line="280" w:lineRule="atLeast"/>
    </w:pPr>
    <w:rPr>
      <w:rFonts w:ascii="Arial" w:hAnsi="Arial" w:cs="Arial"/>
      <w:b/>
      <w:bCs/>
      <w:spacing w:val="-10"/>
      <w:position w:val="5"/>
      <w:sz w:val="20"/>
      <w:szCs w:val="20"/>
    </w:rPr>
  </w:style>
  <w:style w:type="paragraph" w:customStyle="1" w:styleId="TextMain">
    <w:name w:val="Text Main"/>
    <w:basedOn w:val="Normal"/>
    <w:pPr>
      <w:widowControl/>
      <w:autoSpaceDE/>
    </w:pPr>
    <w:rPr>
      <w:rFonts w:ascii="Arial" w:hAnsi="Arial" w:cs="Arial"/>
      <w:sz w:val="20"/>
      <w:szCs w:val="20"/>
    </w:rPr>
  </w:style>
  <w:style w:type="paragraph" w:customStyle="1" w:styleId="Normal12pt">
    <w:name w:val="Normal+12 pt"/>
    <w:basedOn w:val="Normal"/>
    <w:pPr>
      <w:widowControl/>
      <w:autoSpaceDE/>
    </w:pPr>
    <w:rPr>
      <w:sz w:val="20"/>
      <w:szCs w:val="20"/>
    </w:rPr>
  </w:style>
  <w:style w:type="paragraph" w:customStyle="1" w:styleId="WW-PlainText">
    <w:name w:val="WW-Plain Text"/>
    <w:basedOn w:val="Normal"/>
    <w:pPr>
      <w:widowControl/>
      <w:autoSpaceDE/>
    </w:pPr>
    <w:rPr>
      <w:rFonts w:ascii="Courier New" w:hAnsi="Courier New" w:cs="Courier New"/>
      <w:sz w:val="20"/>
      <w:szCs w:val="20"/>
    </w:rPr>
  </w:style>
  <w:style w:type="paragraph" w:customStyle="1" w:styleId="DecimalAligned">
    <w:name w:val="Decimal Aligned"/>
    <w:basedOn w:val="Normal"/>
    <w:pPr>
      <w:widowControl/>
      <w:tabs>
        <w:tab w:val="decimal" w:pos="360"/>
      </w:tabs>
      <w:autoSpaceDE/>
      <w:spacing w:after="200" w:line="276" w:lineRule="auto"/>
    </w:pPr>
    <w:rPr>
      <w:rFonts w:ascii="Calibri" w:hAnsi="Calibri"/>
      <w:sz w:val="22"/>
      <w:szCs w:val="22"/>
    </w:rPr>
  </w:style>
  <w:style w:type="paragraph" w:styleId="FootnoteText">
    <w:name w:val="footnote text"/>
    <w:basedOn w:val="Normal"/>
    <w:pPr>
      <w:widowControl/>
      <w:autoSpaceDE/>
    </w:pPr>
    <w:rPr>
      <w:rFonts w:ascii="Calibri" w:hAnsi="Calibri" w:cs="Calibri"/>
      <w:sz w:val="20"/>
      <w:szCs w:val="20"/>
    </w:rPr>
  </w:style>
  <w:style w:type="paragraph" w:customStyle="1" w:styleId="infoblue">
    <w:name w:val="infoblue"/>
    <w:basedOn w:val="Normal"/>
    <w:pPr>
      <w:widowControl/>
      <w:autoSpaceDE/>
      <w:spacing w:after="120" w:line="240" w:lineRule="atLeast"/>
      <w:ind w:left="720"/>
    </w:pPr>
    <w:rPr>
      <w:rFonts w:eastAsia="Arial Unicode MS"/>
      <w:i/>
      <w:iCs/>
      <w:color w:val="0000FF"/>
      <w:sz w:val="20"/>
      <w:szCs w:val="20"/>
    </w:rPr>
  </w:style>
  <w:style w:type="paragraph" w:customStyle="1" w:styleId="BulletPoints">
    <w:name w:val="Bullet Points"/>
    <w:basedOn w:val="Normal"/>
    <w:pPr>
      <w:keepNext/>
      <w:widowControl/>
      <w:numPr>
        <w:numId w:val="7"/>
      </w:numPr>
      <w:autoSpaceDE/>
      <w:spacing w:before="40" w:after="40"/>
    </w:pPr>
    <w:rPr>
      <w:rFonts w:ascii="Verdana" w:eastAsia="MS Mincho" w:hAnsi="Verdana" w:cs="Tahoma"/>
      <w:spacing w:val="-2"/>
      <w:sz w:val="19"/>
      <w:szCs w:val="19"/>
    </w:rPr>
  </w:style>
  <w:style w:type="character" w:styleId="CommentReference">
    <w:name w:val="annotation reference"/>
    <w:semiHidden/>
    <w:rsid w:val="002D223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comments" Target="comment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header" Target="header3.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Mitul Gupta</vt:lpstr>
    </vt:vector>
  </TitlesOfParts>
  <Company>TCS</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Mitul Gupta</dc:title>
  <dc:subject/>
  <dc:creator>703737</dc:creator>
  <cp:keywords/>
  <cp:lastModifiedBy>917569362512</cp:lastModifiedBy>
  <cp:revision>2</cp:revision>
  <cp:lastPrinted>2014-12-25T00:35:00Z</cp:lastPrinted>
  <dcterms:created xsi:type="dcterms:W3CDTF">2020-07-13T14:23:00Z</dcterms:created>
  <dcterms:modified xsi:type="dcterms:W3CDTF">2020-07-13T14:23:00Z</dcterms:modified>
</cp:coreProperties>
</file>