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3352" w14:textId="77777777" w:rsidR="00FA42AA" w:rsidRDefault="00F46ED5" w:rsidP="00FF4C36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1F7CD3D0" wp14:editId="12D69C98">
            <wp:simplePos x="0" y="0"/>
            <wp:positionH relativeFrom="column">
              <wp:posOffset>7200265</wp:posOffset>
            </wp:positionH>
            <wp:positionV relativeFrom="paragraph">
              <wp:posOffset>-367665</wp:posOffset>
            </wp:positionV>
            <wp:extent cx="775970" cy="1106170"/>
            <wp:effectExtent l="19050" t="0" r="5080" b="0"/>
            <wp:wrapNone/>
            <wp:docPr id="3" name="Picture 3" descr="red_hat_cert_eng_logo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_hat_cert_eng_logo-cl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A0D" w:rsidRPr="003869F5">
        <w:rPr>
          <w:rFonts w:ascii="Times New Roman" w:hAnsi="Times New Roman" w:cs="Times New Roman"/>
          <w:b/>
        </w:rPr>
        <w:t xml:space="preserve"> </w:t>
      </w:r>
      <w:r w:rsidR="00CF5D82">
        <w:rPr>
          <w:rFonts w:ascii="Times New Roman" w:hAnsi="Times New Roman" w:cs="Times New Roman"/>
          <w:b/>
        </w:rPr>
        <w:t>Prasanna Kandula</w:t>
      </w:r>
      <w:r w:rsidR="00142F24" w:rsidRPr="003869F5">
        <w:rPr>
          <w:rFonts w:ascii="Times New Roman" w:hAnsi="Times New Roman" w:cs="Times New Roman"/>
        </w:rPr>
        <w:tab/>
      </w:r>
      <w:r w:rsidR="00EB18A0">
        <w:rPr>
          <w:rFonts w:ascii="Times New Roman" w:hAnsi="Times New Roman" w:cs="Times New Roman"/>
        </w:rPr>
        <w:tab/>
      </w:r>
      <w:r w:rsidR="00EB18A0">
        <w:rPr>
          <w:rFonts w:ascii="Times New Roman" w:hAnsi="Times New Roman" w:cs="Times New Roman"/>
        </w:rPr>
        <w:tab/>
      </w:r>
      <w:r w:rsidR="00EB18A0">
        <w:rPr>
          <w:rFonts w:ascii="Times New Roman" w:hAnsi="Times New Roman" w:cs="Times New Roman"/>
        </w:rPr>
        <w:tab/>
      </w:r>
      <w:r w:rsidR="00EB18A0">
        <w:rPr>
          <w:rFonts w:ascii="Times New Roman" w:hAnsi="Times New Roman" w:cs="Times New Roman"/>
        </w:rPr>
        <w:tab/>
      </w:r>
      <w:r w:rsidR="00EB18A0">
        <w:rPr>
          <w:rFonts w:ascii="Times New Roman" w:hAnsi="Times New Roman" w:cs="Times New Roman"/>
        </w:rPr>
        <w:tab/>
        <w:t xml:space="preserve">   </w:t>
      </w:r>
      <w:r w:rsidR="00FA42AA">
        <w:rPr>
          <w:rFonts w:ascii="Times New Roman" w:hAnsi="Times New Roman" w:cs="Times New Roman"/>
        </w:rPr>
        <w:t xml:space="preserve">Mobile: </w:t>
      </w:r>
      <w:r w:rsidR="00630699">
        <w:rPr>
          <w:rFonts w:ascii="Times New Roman" w:hAnsi="Times New Roman" w:cs="Times New Roman"/>
          <w:b/>
        </w:rPr>
        <w:t>9738309630</w:t>
      </w:r>
    </w:p>
    <w:p w14:paraId="75EBB737" w14:textId="77777777" w:rsidR="00424717" w:rsidRDefault="004C271A" w:rsidP="00CD2A08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Systems Engineer</w:t>
      </w:r>
      <w:r w:rsidR="00142F24" w:rsidRPr="003869F5">
        <w:rPr>
          <w:rFonts w:ascii="Times New Roman" w:hAnsi="Times New Roman" w:cs="Times New Roman"/>
        </w:rPr>
        <w:tab/>
      </w:r>
      <w:r w:rsidR="00142F24" w:rsidRPr="003869F5">
        <w:rPr>
          <w:rFonts w:ascii="Times New Roman" w:hAnsi="Times New Roman" w:cs="Times New Roman"/>
        </w:rPr>
        <w:tab/>
      </w:r>
      <w:r w:rsidR="00142F24" w:rsidRPr="003869F5">
        <w:rPr>
          <w:rFonts w:ascii="Times New Roman" w:hAnsi="Times New Roman" w:cs="Times New Roman"/>
        </w:rPr>
        <w:tab/>
      </w:r>
      <w:r w:rsidR="00142F24" w:rsidRPr="003869F5">
        <w:rPr>
          <w:rFonts w:ascii="Times New Roman" w:hAnsi="Times New Roman" w:cs="Times New Roman"/>
        </w:rPr>
        <w:tab/>
        <w:t xml:space="preserve">         </w:t>
      </w:r>
      <w:r w:rsidR="00212B55" w:rsidRPr="003869F5">
        <w:rPr>
          <w:rFonts w:ascii="Times New Roman" w:hAnsi="Times New Roman" w:cs="Times New Roman"/>
        </w:rPr>
        <w:t xml:space="preserve">   </w:t>
      </w:r>
      <w:r w:rsidR="00BF71CB" w:rsidRPr="003869F5">
        <w:rPr>
          <w:rFonts w:ascii="Times New Roman" w:hAnsi="Times New Roman" w:cs="Times New Roman"/>
        </w:rPr>
        <w:t xml:space="preserve"> </w:t>
      </w:r>
      <w:r w:rsidR="00EB18A0">
        <w:rPr>
          <w:rFonts w:ascii="Times New Roman" w:hAnsi="Times New Roman" w:cs="Times New Roman"/>
        </w:rPr>
        <w:t xml:space="preserve">  Email: </w:t>
      </w:r>
      <w:r w:rsidR="00EB18A0" w:rsidRPr="00EB18A0">
        <w:rPr>
          <w:rFonts w:ascii="Times New Roman" w:hAnsi="Times New Roman" w:cs="Times New Roman"/>
          <w:b/>
        </w:rPr>
        <w:t>prasannakandulasse@gmail.com</w:t>
      </w:r>
    </w:p>
    <w:p w14:paraId="6EE09E6E" w14:textId="77777777" w:rsidR="00CD2A08" w:rsidRPr="00CD2A08" w:rsidRDefault="00CD2A08" w:rsidP="00CD2A08">
      <w:pPr>
        <w:shd w:val="clear" w:color="auto" w:fill="FFFFFF"/>
        <w:spacing w:line="276" w:lineRule="auto"/>
        <w:rPr>
          <w:rFonts w:ascii="Times New Roman" w:hAnsi="Times New Roman" w:cs="Times New Roman"/>
          <w:bCs/>
        </w:rPr>
      </w:pPr>
    </w:p>
    <w:p w14:paraId="3A2AE011" w14:textId="77777777" w:rsidR="004C271A" w:rsidRPr="00F91145" w:rsidRDefault="00424717" w:rsidP="00F91145">
      <w:pPr>
        <w:shd w:val="clear" w:color="auto" w:fill="BFBFBF"/>
        <w:spacing w:line="276" w:lineRule="auto"/>
        <w:rPr>
          <w:rFonts w:ascii="Times New Roman" w:hAnsi="Times New Roman" w:cs="Times New Roman"/>
        </w:rPr>
      </w:pPr>
      <w:r w:rsidRPr="004B13A6">
        <w:rPr>
          <w:rFonts w:ascii="Times New Roman" w:hAnsi="Times New Roman" w:cs="Times New Roman"/>
          <w:b/>
          <w:bCs/>
        </w:rPr>
        <w:t xml:space="preserve">Career </w:t>
      </w:r>
      <w:r w:rsidR="004C271A">
        <w:rPr>
          <w:rFonts w:ascii="Times New Roman" w:hAnsi="Times New Roman" w:cs="Times New Roman"/>
          <w:b/>
          <w:bCs/>
        </w:rPr>
        <w:t>Profile</w:t>
      </w:r>
      <w:r w:rsidRPr="003869F5">
        <w:rPr>
          <w:rFonts w:ascii="Times New Roman" w:hAnsi="Times New Roman" w:cs="Times New Roman"/>
        </w:rPr>
        <w:t>:</w:t>
      </w:r>
    </w:p>
    <w:p w14:paraId="19E2BAA1" w14:textId="77777777" w:rsidR="002850E7" w:rsidRDefault="004C271A" w:rsidP="00CD2A08">
      <w:pPr>
        <w:spacing w:line="276" w:lineRule="auto"/>
        <w:jc w:val="both"/>
        <w:rPr>
          <w:rFonts w:ascii="Times New Roman" w:hAnsi="Times New Roman" w:cs="Times New Roman"/>
        </w:rPr>
      </w:pPr>
      <w:r w:rsidRPr="004C271A">
        <w:rPr>
          <w:rFonts w:ascii="Times New Roman" w:hAnsi="Times New Roman" w:cs="Times New Roman"/>
          <w:color w:val="000000"/>
          <w:shd w:val="clear" w:color="auto" w:fill="FFFFFF"/>
        </w:rPr>
        <w:t>Linux administrator, with a strong performance background in wide variety of professional system support and solution-based IT services for Linux Systems (or administrations) including, monitoring, configuration, troubleshooting and maintenance of operating systems.</w:t>
      </w:r>
      <w:r w:rsidR="00CD2A08" w:rsidRPr="003869F5">
        <w:rPr>
          <w:rFonts w:ascii="Times New Roman" w:hAnsi="Times New Roman" w:cs="Times New Roman"/>
        </w:rPr>
        <w:t xml:space="preserve">        </w:t>
      </w:r>
    </w:p>
    <w:p w14:paraId="2A1E6CC9" w14:textId="77777777" w:rsidR="00CD2A08" w:rsidRPr="002850E7" w:rsidRDefault="00CD2A08" w:rsidP="00CD2A08">
      <w:pPr>
        <w:spacing w:line="276" w:lineRule="auto"/>
        <w:jc w:val="both"/>
        <w:rPr>
          <w:rFonts w:ascii="Times New Roman" w:hAnsi="Times New Roman" w:cs="Times New Roman"/>
        </w:rPr>
      </w:pPr>
      <w:r w:rsidRPr="003869F5">
        <w:rPr>
          <w:rFonts w:ascii="Times New Roman" w:hAnsi="Times New Roman" w:cs="Times New Roman"/>
        </w:rPr>
        <w:t xml:space="preserve">                    </w:t>
      </w:r>
    </w:p>
    <w:p w14:paraId="6C401AA2" w14:textId="77777777" w:rsidR="00424717" w:rsidRPr="00F91145" w:rsidRDefault="003634F0" w:rsidP="00F91145">
      <w:pPr>
        <w:shd w:val="clear" w:color="auto" w:fill="BFBFBF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Professional Summary:</w:t>
      </w:r>
    </w:p>
    <w:p w14:paraId="724A9ADB" w14:textId="2856D2DC" w:rsidR="00A25D12" w:rsidRDefault="00F85E07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3869F5">
        <w:rPr>
          <w:rFonts w:ascii="Times New Roman" w:hAnsi="Times New Roman" w:cs="Times New Roman"/>
          <w:kern w:val="32"/>
        </w:rPr>
        <w:t>Having</w:t>
      </w:r>
      <w:r w:rsidR="00584E97">
        <w:rPr>
          <w:rFonts w:ascii="Times New Roman" w:hAnsi="Times New Roman" w:cs="Times New Roman"/>
          <w:kern w:val="32"/>
        </w:rPr>
        <w:t xml:space="preserve"> </w:t>
      </w:r>
      <w:r w:rsidR="00722244">
        <w:rPr>
          <w:rFonts w:ascii="Times New Roman" w:hAnsi="Times New Roman" w:cs="Times New Roman"/>
          <w:kern w:val="32"/>
        </w:rPr>
        <w:t>6</w:t>
      </w:r>
      <w:bookmarkStart w:id="0" w:name="_GoBack"/>
      <w:bookmarkEnd w:id="0"/>
      <w:r w:rsidR="003338BA">
        <w:rPr>
          <w:rFonts w:ascii="Times New Roman" w:hAnsi="Times New Roman" w:cs="Times New Roman"/>
          <w:kern w:val="32"/>
        </w:rPr>
        <w:t>+</w:t>
      </w:r>
      <w:r w:rsidR="00294880" w:rsidRPr="003869F5">
        <w:rPr>
          <w:rFonts w:ascii="Times New Roman" w:hAnsi="Times New Roman" w:cs="Times New Roman"/>
          <w:kern w:val="32"/>
        </w:rPr>
        <w:t xml:space="preserve"> </w:t>
      </w:r>
      <w:r w:rsidR="003869F5" w:rsidRPr="003869F5">
        <w:rPr>
          <w:rFonts w:ascii="Times New Roman" w:hAnsi="Times New Roman" w:cs="Times New Roman"/>
          <w:kern w:val="32"/>
        </w:rPr>
        <w:t>years</w:t>
      </w:r>
      <w:r w:rsidR="00417233">
        <w:rPr>
          <w:rFonts w:ascii="Times New Roman" w:hAnsi="Times New Roman" w:cs="Times New Roman"/>
          <w:kern w:val="32"/>
        </w:rPr>
        <w:t xml:space="preserve"> of</w:t>
      </w:r>
      <w:r w:rsidR="00C00952" w:rsidRPr="003869F5">
        <w:rPr>
          <w:rFonts w:ascii="Times New Roman" w:hAnsi="Times New Roman" w:cs="Times New Roman"/>
          <w:kern w:val="32"/>
        </w:rPr>
        <w:t xml:space="preserve"> experience</w:t>
      </w:r>
      <w:r w:rsidR="000C1F87">
        <w:rPr>
          <w:rFonts w:ascii="Times New Roman" w:hAnsi="Times New Roman" w:cs="Times New Roman"/>
          <w:kern w:val="32"/>
        </w:rPr>
        <w:t xml:space="preserve"> in System Administration</w:t>
      </w:r>
      <w:r w:rsidR="00B21BB3" w:rsidRPr="003869F5">
        <w:rPr>
          <w:rFonts w:ascii="Times New Roman" w:hAnsi="Times New Roman" w:cs="Times New Roman"/>
          <w:kern w:val="32"/>
        </w:rPr>
        <w:t xml:space="preserve"> </w:t>
      </w:r>
      <w:r w:rsidR="00BB3591" w:rsidRPr="003869F5">
        <w:rPr>
          <w:rFonts w:ascii="Times New Roman" w:hAnsi="Times New Roman" w:cs="Times New Roman"/>
          <w:kern w:val="32"/>
        </w:rPr>
        <w:t>as Primary responsibilities</w:t>
      </w:r>
      <w:r w:rsidR="00B21BB3" w:rsidRPr="003869F5">
        <w:rPr>
          <w:rFonts w:ascii="Times New Roman" w:hAnsi="Times New Roman" w:cs="Times New Roman"/>
          <w:kern w:val="32"/>
        </w:rPr>
        <w:t xml:space="preserve"> for supporting and maintaining</w:t>
      </w:r>
      <w:r w:rsidR="002207AB" w:rsidRPr="003869F5">
        <w:rPr>
          <w:rFonts w:ascii="Times New Roman" w:hAnsi="Times New Roman" w:cs="Times New Roman"/>
        </w:rPr>
        <w:t xml:space="preserve"> </w:t>
      </w:r>
      <w:r w:rsidR="00C00952" w:rsidRPr="003869F5">
        <w:rPr>
          <w:rFonts w:ascii="Times New Roman" w:hAnsi="Times New Roman" w:cs="Times New Roman"/>
        </w:rPr>
        <w:t>Red hat</w:t>
      </w:r>
      <w:r w:rsidR="002207AB" w:rsidRPr="003869F5">
        <w:rPr>
          <w:rFonts w:ascii="Times New Roman" w:hAnsi="Times New Roman" w:cs="Times New Roman"/>
        </w:rPr>
        <w:t xml:space="preserve"> Linux OS.</w:t>
      </w:r>
    </w:p>
    <w:p w14:paraId="3323B3E1" w14:textId="77777777" w:rsidR="00906763" w:rsidRPr="003869F5" w:rsidRDefault="00906763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Supported Linux servers in production/QA environments.</w:t>
      </w:r>
    </w:p>
    <w:p w14:paraId="7BB87D00" w14:textId="77777777" w:rsidR="001935D5" w:rsidRDefault="001935D5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3869F5">
        <w:rPr>
          <w:rFonts w:ascii="Times New Roman" w:hAnsi="Times New Roman" w:cs="Times New Roman"/>
        </w:rPr>
        <w:t>Working experience in 24/7 environment</w:t>
      </w:r>
      <w:r w:rsidR="003869F5" w:rsidRPr="003869F5">
        <w:rPr>
          <w:rFonts w:ascii="Times New Roman" w:hAnsi="Times New Roman" w:cs="Times New Roman"/>
        </w:rPr>
        <w:t>.</w:t>
      </w:r>
    </w:p>
    <w:p w14:paraId="6FA06707" w14:textId="77777777" w:rsidR="00906763" w:rsidRPr="003869F5" w:rsidRDefault="00906763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Configure, support and perform routine maintenance of hardware and software for linux servers</w:t>
      </w:r>
    </w:p>
    <w:p w14:paraId="779D6576" w14:textId="77777777" w:rsidR="00A25D12" w:rsidRPr="003869F5" w:rsidRDefault="006D2005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 xml:space="preserve">Good Working </w:t>
      </w:r>
      <w:r w:rsidR="003D338D" w:rsidRPr="003869F5">
        <w:rPr>
          <w:rFonts w:ascii="Times New Roman" w:hAnsi="Times New Roman" w:cs="Times New Roman"/>
          <w:kern w:val="32"/>
        </w:rPr>
        <w:t xml:space="preserve">knowledge </w:t>
      </w:r>
      <w:r w:rsidR="00B13313" w:rsidRPr="003869F5">
        <w:rPr>
          <w:rFonts w:ascii="Times New Roman" w:hAnsi="Times New Roman" w:cs="Times New Roman"/>
          <w:kern w:val="32"/>
        </w:rPr>
        <w:t>on LOGICAL Volume manager.</w:t>
      </w:r>
    </w:p>
    <w:p w14:paraId="6C4A4BB0" w14:textId="77777777" w:rsidR="002D1E93" w:rsidRPr="003869F5" w:rsidRDefault="002D1E93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>Implementing and Managing NFS services.</w:t>
      </w:r>
    </w:p>
    <w:p w14:paraId="79468776" w14:textId="77777777" w:rsidR="00A25D12" w:rsidRDefault="002D1E93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 xml:space="preserve">Administrating the different Packages using RPM &amp; YUM. </w:t>
      </w:r>
    </w:p>
    <w:p w14:paraId="21C7A2B2" w14:textId="77777777" w:rsidR="009F1207" w:rsidRDefault="009F1207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>
        <w:rPr>
          <w:rFonts w:ascii="Times New Roman" w:hAnsi="Times New Roman" w:cs="Times New Roman"/>
          <w:kern w:val="32"/>
        </w:rPr>
        <w:t xml:space="preserve">Experience on </w:t>
      </w:r>
      <w:r w:rsidRPr="003869F5">
        <w:rPr>
          <w:rFonts w:ascii="Times New Roman" w:hAnsi="Times New Roman" w:cs="Times New Roman"/>
          <w:kern w:val="32"/>
        </w:rPr>
        <w:t>Scheduling of automatic repetitive jobs with Crontab</w:t>
      </w:r>
      <w:r>
        <w:rPr>
          <w:rFonts w:ascii="Times New Roman" w:hAnsi="Times New Roman" w:cs="Times New Roman"/>
          <w:kern w:val="32"/>
        </w:rPr>
        <w:t>.</w:t>
      </w:r>
    </w:p>
    <w:p w14:paraId="02B93EA4" w14:textId="77777777" w:rsidR="009F1207" w:rsidRDefault="009F1207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>
        <w:rPr>
          <w:rFonts w:ascii="Times New Roman" w:hAnsi="Times New Roman" w:cs="Times New Roman"/>
          <w:kern w:val="32"/>
        </w:rPr>
        <w:t xml:space="preserve">Experience on </w:t>
      </w:r>
      <w:r w:rsidR="00B14863">
        <w:rPr>
          <w:rFonts w:ascii="Times New Roman" w:hAnsi="Times New Roman" w:cs="Times New Roman"/>
          <w:kern w:val="32"/>
        </w:rPr>
        <w:t>Backup, Restore</w:t>
      </w:r>
      <w:r>
        <w:rPr>
          <w:rFonts w:ascii="Times New Roman" w:hAnsi="Times New Roman" w:cs="Times New Roman"/>
          <w:kern w:val="32"/>
        </w:rPr>
        <w:t xml:space="preserve"> using tar.</w:t>
      </w:r>
    </w:p>
    <w:p w14:paraId="17A4C0FE" w14:textId="77777777" w:rsidR="00B14863" w:rsidRDefault="00B14863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>
        <w:rPr>
          <w:rFonts w:ascii="Times New Roman" w:hAnsi="Times New Roman" w:cs="Times New Roman"/>
          <w:kern w:val="32"/>
        </w:rPr>
        <w:t>Creating and managing User and Group accounts.</w:t>
      </w:r>
    </w:p>
    <w:p w14:paraId="268C9895" w14:textId="77777777" w:rsidR="00AD6598" w:rsidRPr="00AD6598" w:rsidRDefault="00AD6598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kern w:val="32"/>
        </w:rPr>
        <w:t>Experience on</w:t>
      </w:r>
      <w:r w:rsidRPr="006A1336">
        <w:rPr>
          <w:rFonts w:ascii="Times New Roman" w:hAnsi="Times New Roman" w:cs="Times New Roman"/>
          <w:kern w:val="32"/>
        </w:rPr>
        <w:t xml:space="preserve"> Installing </w:t>
      </w:r>
      <w:r w:rsidRPr="006A1336">
        <w:rPr>
          <w:rFonts w:ascii="Times New Roman" w:hAnsi="Times New Roman" w:cs="Times New Roman"/>
          <w:color w:val="000000"/>
          <w:shd w:val="clear" w:color="auto" w:fill="FFFFFF"/>
        </w:rPr>
        <w:t>and configuring of Linux servers using Kickstart.</w:t>
      </w:r>
    </w:p>
    <w:p w14:paraId="7AC66178" w14:textId="77777777" w:rsidR="00AD6598" w:rsidRDefault="00B574BB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B574BB">
        <w:rPr>
          <w:rFonts w:ascii="Times New Roman" w:hAnsi="Times New Roman" w:cs="Times New Roman"/>
          <w:bCs/>
        </w:rPr>
        <w:t>Ex</w:t>
      </w:r>
      <w:r>
        <w:rPr>
          <w:rFonts w:ascii="Times New Roman" w:hAnsi="Times New Roman" w:cs="Times New Roman"/>
          <w:bCs/>
        </w:rPr>
        <w:t>perience on Installing Redhat Linux using Network Installation.</w:t>
      </w:r>
    </w:p>
    <w:p w14:paraId="27963487" w14:textId="77777777" w:rsidR="00DA2BEF" w:rsidRDefault="00DA2BEF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Have Knowledge on </w:t>
      </w:r>
      <w:r w:rsidR="00917851">
        <w:rPr>
          <w:rFonts w:ascii="Times New Roman" w:hAnsi="Times New Roman" w:cs="Times New Roman"/>
          <w:bCs/>
        </w:rPr>
        <w:t>Linux</w:t>
      </w:r>
      <w:r>
        <w:rPr>
          <w:rFonts w:ascii="Times New Roman" w:hAnsi="Times New Roman" w:cs="Times New Roman"/>
          <w:bCs/>
        </w:rPr>
        <w:t xml:space="preserve"> RAID levels.</w:t>
      </w:r>
    </w:p>
    <w:p w14:paraId="4869E34D" w14:textId="77777777" w:rsidR="009057F9" w:rsidRPr="00B574BB" w:rsidRDefault="009057F9" w:rsidP="00954AB3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Creating and Managing Swap.</w:t>
      </w:r>
    </w:p>
    <w:p w14:paraId="2141ED05" w14:textId="77777777" w:rsidR="009F1207" w:rsidRPr="009F1207" w:rsidRDefault="009F1207" w:rsidP="00954AB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Knowledge</w:t>
      </w:r>
      <w:r w:rsidR="001935D5" w:rsidRPr="003869F5">
        <w:rPr>
          <w:rFonts w:ascii="Times New Roman" w:hAnsi="Times New Roman" w:cs="Times New Roman"/>
        </w:rPr>
        <w:t xml:space="preserve"> on Kernel up gradation.</w:t>
      </w:r>
    </w:p>
    <w:p w14:paraId="792EAFCE" w14:textId="77777777" w:rsidR="00C64A0D" w:rsidRDefault="009F1207" w:rsidP="00954AB3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knowledge in</w:t>
      </w:r>
      <w:r w:rsidR="00C64A0D" w:rsidRPr="003869F5">
        <w:rPr>
          <w:rFonts w:ascii="Times New Roman" w:hAnsi="Times New Roman" w:cs="Times New Roman"/>
        </w:rPr>
        <w:t xml:space="preserve"> Boot loader in Linux.</w:t>
      </w:r>
    </w:p>
    <w:p w14:paraId="0F1B6D9F" w14:textId="77777777" w:rsidR="00C64A0D" w:rsidRPr="00A05594" w:rsidRDefault="00B01A9C" w:rsidP="00832559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B01A9C">
        <w:rPr>
          <w:rFonts w:ascii="Times New Roman" w:hAnsi="Times New Roman" w:cs="Times New Roman"/>
        </w:rPr>
        <w:t>Maintaining Linux Quota System (User &amp; Group Quota Allocation)</w:t>
      </w:r>
      <w:r w:rsidRPr="00EA1229">
        <w:rPr>
          <w:rFonts w:ascii="Verdana" w:hAnsi="Verdana"/>
          <w:sz w:val="20"/>
          <w:szCs w:val="20"/>
        </w:rPr>
        <w:t>.</w:t>
      </w:r>
      <w:r w:rsidR="00C64A0D" w:rsidRPr="00832559">
        <w:rPr>
          <w:rFonts w:ascii="Times New Roman" w:hAnsi="Times New Roman" w:cs="Times New Roman"/>
        </w:rPr>
        <w:t xml:space="preserve"> </w:t>
      </w:r>
    </w:p>
    <w:p w14:paraId="2A4922F0" w14:textId="77777777" w:rsidR="00A05594" w:rsidRPr="00FB48D8" w:rsidRDefault="00A05594" w:rsidP="00A05594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Resolving mount point full issues like /var, / and other application file systems</w:t>
      </w:r>
    </w:p>
    <w:p w14:paraId="52CE112D" w14:textId="77777777" w:rsidR="00A05594" w:rsidRPr="00FB48D8" w:rsidRDefault="00A05594" w:rsidP="00A05594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FB48D8">
        <w:rPr>
          <w:rFonts w:ascii="Times New Roman" w:eastAsia="Verdana" w:hAnsi="Times New Roman" w:cs="Times New Roman"/>
        </w:rPr>
        <w:t>Monitoring Server processes using ps, top, Vmstat and reviewing logs for failures.</w:t>
      </w:r>
    </w:p>
    <w:p w14:paraId="4675C9D5" w14:textId="77777777" w:rsidR="00A05594" w:rsidRPr="00A05594" w:rsidRDefault="00A05594" w:rsidP="00A05594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Administrative commands, configuration files and log files</w:t>
      </w:r>
    </w:p>
    <w:p w14:paraId="2FCCCC18" w14:textId="77777777" w:rsidR="00A25D12" w:rsidRDefault="001935D5" w:rsidP="00954AB3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>Process Management and Performance Monitoring.</w:t>
      </w:r>
    </w:p>
    <w:p w14:paraId="5EBE74C8" w14:textId="77777777" w:rsidR="00A05594" w:rsidRDefault="00CD7974" w:rsidP="00A05594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D7974">
        <w:rPr>
          <w:rFonts w:ascii="Times New Roman" w:hAnsi="Times New Roman" w:cs="Times New Roman"/>
          <w:color w:val="000000"/>
          <w:shd w:val="clear" w:color="auto" w:fill="FFFFFF"/>
        </w:rPr>
        <w:t>Provided Technical supports for internal users and resolved trouble shooting tickets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4B93021C" w14:textId="77777777" w:rsidR="00A05594" w:rsidRPr="00A05594" w:rsidRDefault="00A05594" w:rsidP="00A05594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A05594">
        <w:rPr>
          <w:rFonts w:ascii="Times New Roman" w:hAnsi="Times New Roman" w:cs="Times New Roman"/>
        </w:rPr>
        <w:t>Coordinating with Hardware, Application and Oncall teams to fix the issues and reduce the Downtime as less as possible</w:t>
      </w:r>
    </w:p>
    <w:p w14:paraId="61C4C3C3" w14:textId="77777777" w:rsidR="00F814F5" w:rsidRPr="00630699" w:rsidRDefault="009A1D51" w:rsidP="00630699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D7974">
        <w:rPr>
          <w:rFonts w:ascii="Times New Roman" w:hAnsi="Times New Roman" w:cs="Times New Roman"/>
        </w:rPr>
        <w:t>Good knowledge with ITIL process Like Incident management,</w:t>
      </w:r>
      <w:r w:rsidR="001064B1" w:rsidRPr="00CD7974">
        <w:rPr>
          <w:rFonts w:ascii="Times New Roman" w:hAnsi="Times New Roman" w:cs="Times New Roman"/>
        </w:rPr>
        <w:t xml:space="preserve"> </w:t>
      </w:r>
      <w:r w:rsidRPr="00CD7974">
        <w:rPr>
          <w:rFonts w:ascii="Times New Roman" w:hAnsi="Times New Roman" w:cs="Times New Roman"/>
        </w:rPr>
        <w:t>Problem Management ,change Management,</w:t>
      </w:r>
      <w:r w:rsidR="001064B1" w:rsidRPr="00CD7974">
        <w:rPr>
          <w:rFonts w:ascii="Times New Roman" w:hAnsi="Times New Roman" w:cs="Times New Roman"/>
        </w:rPr>
        <w:t xml:space="preserve"> </w:t>
      </w:r>
      <w:r w:rsidRPr="00CD7974">
        <w:rPr>
          <w:rFonts w:ascii="Times New Roman" w:hAnsi="Times New Roman" w:cs="Times New Roman"/>
        </w:rPr>
        <w:t>configuration management</w:t>
      </w:r>
    </w:p>
    <w:p w14:paraId="5496F6A4" w14:textId="77777777" w:rsidR="00F814F5" w:rsidRPr="003869F5" w:rsidRDefault="00F814F5" w:rsidP="00F814F5">
      <w:pPr>
        <w:pStyle w:val="Heading1"/>
        <w:widowControl w:val="0"/>
        <w:pBdr>
          <w:bottom w:val="single" w:sz="1" w:space="0" w:color="000000"/>
        </w:pBdr>
        <w:shd w:val="clear" w:color="auto" w:fill="E0E0E0"/>
        <w:tabs>
          <w:tab w:val="left" w:pos="0"/>
          <w:tab w:val="left" w:pos="105"/>
          <w:tab w:val="right" w:pos="9360"/>
        </w:tabs>
        <w:suppressAutoHyphens/>
        <w:overflowPunct w:val="0"/>
        <w:autoSpaceDE w:val="0"/>
        <w:spacing w:before="0" w:after="0" w:line="276" w:lineRule="auto"/>
        <w:ind w:right="90"/>
        <w:textAlignment w:val="baseline"/>
        <w:rPr>
          <w:rFonts w:ascii="Times New Roman" w:hAnsi="Times New Roman"/>
          <w:smallCaps/>
          <w:spacing w:val="6"/>
          <w:sz w:val="24"/>
          <w:szCs w:val="24"/>
        </w:rPr>
      </w:pPr>
      <w:r w:rsidRPr="003869F5">
        <w:rPr>
          <w:rFonts w:ascii="Times New Roman" w:hAnsi="Times New Roman"/>
          <w:smallCaps/>
          <w:spacing w:val="6"/>
          <w:sz w:val="24"/>
          <w:szCs w:val="24"/>
        </w:rPr>
        <w:t>Work Experience</w:t>
      </w:r>
    </w:p>
    <w:p w14:paraId="3E80D383" w14:textId="77777777" w:rsidR="00630699" w:rsidRDefault="00630699" w:rsidP="00630699">
      <w:pPr>
        <w:spacing w:line="276" w:lineRule="auto"/>
        <w:rPr>
          <w:rFonts w:ascii="Times New Roman" w:hAnsi="Times New Roman" w:cs="Times New Roman"/>
        </w:rPr>
      </w:pPr>
    </w:p>
    <w:p w14:paraId="6F3F0B93" w14:textId="77777777" w:rsidR="00F814F5" w:rsidRPr="002850E7" w:rsidRDefault="00630699" w:rsidP="002850E7">
      <w:pPr>
        <w:spacing w:line="276" w:lineRule="auto"/>
        <w:rPr>
          <w:rFonts w:ascii="Times New Roman" w:hAnsi="Times New Roman" w:cs="Times New Roman"/>
        </w:rPr>
      </w:pPr>
      <w:r w:rsidRPr="003869F5">
        <w:rPr>
          <w:rFonts w:ascii="Times New Roman" w:hAnsi="Times New Roman" w:cs="Times New Roman"/>
        </w:rPr>
        <w:t xml:space="preserve">Working with </w:t>
      </w:r>
      <w:r>
        <w:rPr>
          <w:rFonts w:ascii="Times New Roman" w:hAnsi="Times New Roman" w:cs="Times New Roman"/>
          <w:b/>
        </w:rPr>
        <w:t>TATA Consultancy Services</w:t>
      </w:r>
      <w:r>
        <w:rPr>
          <w:rFonts w:ascii="Times New Roman" w:hAnsi="Times New Roman" w:cs="Times New Roman"/>
        </w:rPr>
        <w:t>, Bangalore as a Linux Administrator from July-2017</w:t>
      </w:r>
      <w:r w:rsidRPr="003869F5">
        <w:rPr>
          <w:rFonts w:ascii="Times New Roman" w:hAnsi="Times New Roman" w:cs="Times New Roman"/>
        </w:rPr>
        <w:t xml:space="preserve"> to till date</w:t>
      </w:r>
    </w:p>
    <w:p w14:paraId="60ABEF13" w14:textId="77777777" w:rsidR="00424717" w:rsidRPr="003869F5" w:rsidRDefault="00630699" w:rsidP="00F814F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</w:t>
      </w:r>
      <w:r w:rsidR="00F814F5" w:rsidRPr="003869F5">
        <w:rPr>
          <w:rFonts w:ascii="Times New Roman" w:hAnsi="Times New Roman" w:cs="Times New Roman"/>
        </w:rPr>
        <w:t xml:space="preserve"> with </w:t>
      </w:r>
      <w:r w:rsidR="0076698C">
        <w:rPr>
          <w:rFonts w:ascii="Times New Roman" w:hAnsi="Times New Roman" w:cs="Times New Roman"/>
          <w:b/>
        </w:rPr>
        <w:t>Infosys</w:t>
      </w:r>
      <w:r w:rsidR="00832559">
        <w:rPr>
          <w:rFonts w:ascii="Times New Roman" w:hAnsi="Times New Roman" w:cs="Times New Roman"/>
          <w:b/>
        </w:rPr>
        <w:t xml:space="preserve"> Limited</w:t>
      </w:r>
      <w:r w:rsidR="0076698C">
        <w:rPr>
          <w:rFonts w:ascii="Times New Roman" w:hAnsi="Times New Roman" w:cs="Times New Roman"/>
        </w:rPr>
        <w:t xml:space="preserve">, Bangalore </w:t>
      </w:r>
      <w:r w:rsidR="00031A46">
        <w:rPr>
          <w:rFonts w:ascii="Times New Roman" w:hAnsi="Times New Roman" w:cs="Times New Roman"/>
        </w:rPr>
        <w:t>as a Linux</w:t>
      </w:r>
      <w:r w:rsidR="00C9493A">
        <w:rPr>
          <w:rFonts w:ascii="Times New Roman" w:hAnsi="Times New Roman" w:cs="Times New Roman"/>
        </w:rPr>
        <w:t xml:space="preserve"> Administrator</w:t>
      </w:r>
      <w:r w:rsidR="003C0A5E">
        <w:rPr>
          <w:rFonts w:ascii="Times New Roman" w:hAnsi="Times New Roman" w:cs="Times New Roman"/>
        </w:rPr>
        <w:t xml:space="preserve"> from Octo</w:t>
      </w:r>
      <w:r w:rsidR="0011132F">
        <w:rPr>
          <w:rFonts w:ascii="Times New Roman" w:hAnsi="Times New Roman" w:cs="Times New Roman"/>
        </w:rPr>
        <w:t>ber</w:t>
      </w:r>
      <w:r w:rsidR="00056B61">
        <w:rPr>
          <w:rFonts w:ascii="Times New Roman" w:hAnsi="Times New Roman" w:cs="Times New Roman"/>
        </w:rPr>
        <w:t>-2013</w:t>
      </w:r>
      <w:r>
        <w:rPr>
          <w:rFonts w:ascii="Times New Roman" w:hAnsi="Times New Roman" w:cs="Times New Roman"/>
        </w:rPr>
        <w:t xml:space="preserve"> to July-2017</w:t>
      </w:r>
      <w:r w:rsidR="00F814F5" w:rsidRPr="003869F5">
        <w:rPr>
          <w:rFonts w:ascii="Times New Roman" w:hAnsi="Times New Roman" w:cs="Times New Roman"/>
        </w:rPr>
        <w:t xml:space="preserve">           </w:t>
      </w:r>
    </w:p>
    <w:p w14:paraId="3EFFA2AA" w14:textId="77777777" w:rsidR="00460DAF" w:rsidRPr="003869F5" w:rsidRDefault="00460DAF" w:rsidP="00F814F5">
      <w:pPr>
        <w:pStyle w:val="Heading1"/>
        <w:widowControl w:val="0"/>
        <w:pBdr>
          <w:bottom w:val="single" w:sz="1" w:space="0" w:color="000000"/>
        </w:pBdr>
        <w:shd w:val="clear" w:color="auto" w:fill="E0E0E0"/>
        <w:tabs>
          <w:tab w:val="left" w:pos="0"/>
          <w:tab w:val="right" w:pos="9360"/>
        </w:tabs>
        <w:suppressAutoHyphens/>
        <w:overflowPunct w:val="0"/>
        <w:autoSpaceDE w:val="0"/>
        <w:spacing w:before="0" w:after="0" w:line="276" w:lineRule="auto"/>
        <w:ind w:right="90"/>
        <w:textAlignment w:val="baseline"/>
        <w:rPr>
          <w:rFonts w:ascii="Times New Roman" w:hAnsi="Times New Roman"/>
          <w:smallCaps/>
          <w:spacing w:val="6"/>
          <w:sz w:val="24"/>
          <w:szCs w:val="24"/>
        </w:rPr>
      </w:pPr>
      <w:r w:rsidRPr="003869F5">
        <w:rPr>
          <w:rFonts w:ascii="Times New Roman" w:hAnsi="Times New Roman"/>
          <w:smallCaps/>
          <w:spacing w:val="6"/>
          <w:sz w:val="24"/>
          <w:szCs w:val="24"/>
        </w:rPr>
        <w:lastRenderedPageBreak/>
        <w:t>Education</w:t>
      </w:r>
    </w:p>
    <w:p w14:paraId="701029C6" w14:textId="77777777" w:rsidR="00F814F5" w:rsidRPr="003869F5" w:rsidRDefault="00F814F5" w:rsidP="00F814F5">
      <w:pPr>
        <w:rPr>
          <w:rFonts w:ascii="Times New Roman" w:hAnsi="Times New Roman" w:cs="Times New Roman"/>
          <w:lang w:bidi="te-IN"/>
        </w:rPr>
      </w:pPr>
    </w:p>
    <w:p w14:paraId="371F7EDA" w14:textId="77777777" w:rsidR="004E7E66" w:rsidRPr="003869F5" w:rsidRDefault="003C1007" w:rsidP="00526327">
      <w:pPr>
        <w:numPr>
          <w:ilvl w:val="0"/>
          <w:numId w:val="14"/>
        </w:numPr>
        <w:ind w:left="677" w:hanging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B.Tech</w:t>
      </w:r>
      <w:r w:rsidR="008E412C">
        <w:rPr>
          <w:rFonts w:ascii="Times New Roman" w:hAnsi="Times New Roman" w:cs="Times New Roman"/>
        </w:rPr>
        <w:t xml:space="preserve"> from Jawaharlal Nehru Technological</w:t>
      </w:r>
      <w:r w:rsidR="004D02F2" w:rsidRPr="003869F5">
        <w:rPr>
          <w:rFonts w:ascii="Times New Roman" w:hAnsi="Times New Roman" w:cs="Times New Roman"/>
        </w:rPr>
        <w:t xml:space="preserve"> </w:t>
      </w:r>
      <w:r w:rsidR="004B6173" w:rsidRPr="003869F5">
        <w:rPr>
          <w:rFonts w:ascii="Times New Roman" w:hAnsi="Times New Roman" w:cs="Times New Roman"/>
        </w:rPr>
        <w:t>University</w:t>
      </w:r>
      <w:r w:rsidR="008E412C">
        <w:rPr>
          <w:rFonts w:ascii="Times New Roman" w:hAnsi="Times New Roman" w:cs="Times New Roman"/>
        </w:rPr>
        <w:t>,</w:t>
      </w:r>
      <w:r w:rsidR="0076698C">
        <w:rPr>
          <w:rFonts w:ascii="Times New Roman" w:hAnsi="Times New Roman" w:cs="Times New Roman"/>
        </w:rPr>
        <w:t xml:space="preserve"> Kakinada</w:t>
      </w:r>
      <w:r w:rsidR="004D02F2" w:rsidRPr="003869F5">
        <w:rPr>
          <w:rFonts w:ascii="Times New Roman" w:hAnsi="Times New Roman" w:cs="Times New Roman"/>
        </w:rPr>
        <w:t>.</w:t>
      </w:r>
    </w:p>
    <w:p w14:paraId="4E5236A7" w14:textId="77777777" w:rsidR="008E412C" w:rsidRPr="008E412C" w:rsidRDefault="008E412C" w:rsidP="008E412C"/>
    <w:p w14:paraId="43078D1E" w14:textId="77777777" w:rsidR="00895BDE" w:rsidRPr="008E412C" w:rsidRDefault="00895BDE" w:rsidP="008E412C">
      <w:pPr>
        <w:pStyle w:val="Heading1"/>
        <w:widowControl w:val="0"/>
        <w:pBdr>
          <w:bottom w:val="single" w:sz="1" w:space="0" w:color="000000"/>
        </w:pBdr>
        <w:shd w:val="clear" w:color="auto" w:fill="E0E0E0"/>
        <w:tabs>
          <w:tab w:val="left" w:pos="0"/>
          <w:tab w:val="left" w:pos="105"/>
          <w:tab w:val="right" w:pos="9360"/>
        </w:tabs>
        <w:suppressAutoHyphens/>
        <w:overflowPunct w:val="0"/>
        <w:autoSpaceDE w:val="0"/>
        <w:spacing w:before="0" w:after="0" w:line="276" w:lineRule="auto"/>
        <w:ind w:right="90"/>
        <w:textAlignment w:val="baseline"/>
        <w:rPr>
          <w:rFonts w:ascii="Times New Roman" w:hAnsi="Times New Roman"/>
          <w:smallCaps/>
          <w:spacing w:val="6"/>
          <w:position w:val="6"/>
          <w:sz w:val="24"/>
          <w:szCs w:val="24"/>
        </w:rPr>
      </w:pPr>
      <w:r w:rsidRPr="003869F5">
        <w:rPr>
          <w:rFonts w:ascii="Times New Roman" w:hAnsi="Times New Roman"/>
          <w:smallCaps/>
          <w:spacing w:val="6"/>
          <w:position w:val="6"/>
          <w:sz w:val="24"/>
          <w:szCs w:val="24"/>
        </w:rPr>
        <w:t xml:space="preserve">Technical </w:t>
      </w:r>
      <w:r w:rsidR="0076698C">
        <w:rPr>
          <w:rFonts w:ascii="Times New Roman" w:hAnsi="Times New Roman"/>
          <w:smallCaps/>
          <w:spacing w:val="6"/>
          <w:position w:val="6"/>
          <w:sz w:val="24"/>
          <w:szCs w:val="24"/>
        </w:rPr>
        <w:t>proficiency</w:t>
      </w:r>
      <w:r w:rsidRPr="003869F5">
        <w:rPr>
          <w:rFonts w:ascii="Times New Roman" w:hAnsi="Times New Roman"/>
        </w:rPr>
        <w:tab/>
      </w:r>
    </w:p>
    <w:p w14:paraId="13BD99AF" w14:textId="77777777" w:rsidR="008E412C" w:rsidRDefault="008E412C" w:rsidP="008E412C">
      <w:pPr>
        <w:spacing w:line="276" w:lineRule="auto"/>
        <w:ind w:left="720"/>
        <w:jc w:val="both"/>
        <w:rPr>
          <w:rFonts w:ascii="Times New Roman" w:hAnsi="Times New Roman" w:cs="Times New Roman"/>
          <w:kern w:val="32"/>
          <w:sz w:val="20"/>
          <w:szCs w:val="20"/>
        </w:rPr>
      </w:pPr>
    </w:p>
    <w:p w14:paraId="6BBD839F" w14:textId="77777777" w:rsidR="003634F0" w:rsidRPr="003634F0" w:rsidRDefault="003634F0" w:rsidP="00F91145">
      <w:pPr>
        <w:widowControl w:val="0"/>
        <w:tabs>
          <w:tab w:val="left" w:pos="2680"/>
        </w:tabs>
        <w:autoSpaceDE w:val="0"/>
        <w:autoSpaceDN w:val="0"/>
        <w:adjustRightInd w:val="0"/>
        <w:spacing w:line="239" w:lineRule="auto"/>
        <w:ind w:left="200"/>
        <w:rPr>
          <w:rFonts w:ascii="Times New Roman" w:hAnsi="Times New Roman" w:cs="Times New Roman"/>
        </w:rPr>
      </w:pPr>
      <w:r w:rsidRPr="003634F0">
        <w:rPr>
          <w:rFonts w:ascii="Times New Roman" w:hAnsi="Times New Roman" w:cs="Times New Roman"/>
        </w:rPr>
        <w:t>OS and Appliances:</w:t>
      </w:r>
      <w:r w:rsidRPr="003634F0">
        <w:rPr>
          <w:rFonts w:ascii="Times New Roman" w:hAnsi="Times New Roman" w:cs="Times New Roman"/>
        </w:rPr>
        <w:tab/>
      </w:r>
      <w:r w:rsidR="00F91145">
        <w:rPr>
          <w:rFonts w:ascii="Times New Roman" w:hAnsi="Times New Roman" w:cs="Times New Roman"/>
        </w:rPr>
        <w:t xml:space="preserve">  </w:t>
      </w:r>
      <w:r w:rsidRPr="003634F0">
        <w:rPr>
          <w:rFonts w:ascii="Times New Roman" w:hAnsi="Times New Roman" w:cs="Times New Roman"/>
        </w:rPr>
        <w:t>Red hat Enterprise Linux 6.5, OEL 6.5, MAC OS 10</w:t>
      </w:r>
    </w:p>
    <w:p w14:paraId="606F5BAD" w14:textId="77777777" w:rsidR="003634F0" w:rsidRPr="003634F0" w:rsidRDefault="003634F0" w:rsidP="00F91145">
      <w:pPr>
        <w:widowControl w:val="0"/>
        <w:tabs>
          <w:tab w:val="left" w:pos="2720"/>
        </w:tabs>
        <w:autoSpaceDE w:val="0"/>
        <w:autoSpaceDN w:val="0"/>
        <w:adjustRightInd w:val="0"/>
        <w:spacing w:line="239" w:lineRule="auto"/>
        <w:ind w:left="200"/>
        <w:rPr>
          <w:rFonts w:ascii="Times New Roman" w:hAnsi="Times New Roman" w:cs="Times New Roman"/>
        </w:rPr>
      </w:pPr>
      <w:r w:rsidRPr="003634F0">
        <w:rPr>
          <w:rFonts w:ascii="Times New Roman" w:hAnsi="Times New Roman" w:cs="Times New Roman"/>
        </w:rPr>
        <w:t>Hardware:</w:t>
      </w:r>
      <w:r w:rsidRPr="003634F0">
        <w:rPr>
          <w:rFonts w:ascii="Times New Roman" w:hAnsi="Times New Roman" w:cs="Times New Roman"/>
        </w:rPr>
        <w:tab/>
      </w:r>
      <w:r w:rsidR="00F91145">
        <w:rPr>
          <w:rFonts w:ascii="Times New Roman" w:hAnsi="Times New Roman" w:cs="Times New Roman"/>
        </w:rPr>
        <w:t xml:space="preserve"> </w:t>
      </w:r>
      <w:r w:rsidRPr="003634F0">
        <w:rPr>
          <w:rFonts w:ascii="Times New Roman" w:hAnsi="Times New Roman" w:cs="Times New Roman"/>
        </w:rPr>
        <w:t>Hp, ZT, IBM, Quanta, HYVE and Inspurus</w:t>
      </w:r>
    </w:p>
    <w:p w14:paraId="2B1CF1DC" w14:textId="77777777" w:rsidR="003634F0" w:rsidRPr="003634F0" w:rsidRDefault="003634F0" w:rsidP="00F91145">
      <w:p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634F0">
        <w:rPr>
          <w:rFonts w:ascii="Times New Roman" w:hAnsi="Times New Roman" w:cs="Times New Roman"/>
          <w:kern w:val="32"/>
        </w:rPr>
        <w:t xml:space="preserve">   Server configurations</w:t>
      </w:r>
      <w:r>
        <w:rPr>
          <w:rFonts w:ascii="Times New Roman" w:hAnsi="Times New Roman" w:cs="Times New Roman"/>
          <w:kern w:val="32"/>
        </w:rPr>
        <w:t>:</w:t>
      </w:r>
      <w:r w:rsidRPr="003634F0">
        <w:rPr>
          <w:rFonts w:ascii="Times New Roman" w:hAnsi="Times New Roman" w:cs="Times New Roman"/>
          <w:kern w:val="32"/>
        </w:rPr>
        <w:t xml:space="preserve">        FTP, NFS, SAMBA, DHCP, MAIL, SQUID PROXY.</w:t>
      </w:r>
    </w:p>
    <w:p w14:paraId="107761FC" w14:textId="77777777" w:rsidR="003634F0" w:rsidRPr="003634F0" w:rsidRDefault="003634F0" w:rsidP="00F91145">
      <w:p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634F0">
        <w:rPr>
          <w:rFonts w:ascii="Times New Roman" w:hAnsi="Times New Roman" w:cs="Times New Roman"/>
          <w:kern w:val="32"/>
        </w:rPr>
        <w:t xml:space="preserve">   </w:t>
      </w:r>
      <w:r w:rsidRPr="003634F0">
        <w:rPr>
          <w:rFonts w:ascii="Times New Roman" w:hAnsi="Times New Roman" w:cs="Times New Roman"/>
        </w:rPr>
        <w:t>Package Administration</w:t>
      </w:r>
      <w:r>
        <w:rPr>
          <w:rFonts w:ascii="Times New Roman" w:hAnsi="Times New Roman" w:cs="Times New Roman"/>
        </w:rPr>
        <w:t>:</w:t>
      </w:r>
      <w:r w:rsidRPr="003634F0">
        <w:rPr>
          <w:rFonts w:ascii="Times New Roman" w:hAnsi="Times New Roman" w:cs="Times New Roman"/>
        </w:rPr>
        <w:t xml:space="preserve">    RPM, YUM</w:t>
      </w:r>
    </w:p>
    <w:p w14:paraId="4EF6CAF3" w14:textId="77777777" w:rsidR="003634F0" w:rsidRPr="003634F0" w:rsidRDefault="00E87E0B" w:rsidP="00F91145">
      <w:pPr>
        <w:widowControl w:val="0"/>
        <w:tabs>
          <w:tab w:val="left" w:pos="272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634F0" w:rsidRPr="003634F0">
        <w:rPr>
          <w:rFonts w:ascii="Times New Roman" w:hAnsi="Times New Roman" w:cs="Times New Roman"/>
        </w:rPr>
        <w:t>Monitoring Tools:</w:t>
      </w:r>
      <w:r w:rsidR="003634F0" w:rsidRPr="003634F0">
        <w:rPr>
          <w:rFonts w:ascii="Times New Roman" w:hAnsi="Times New Roman" w:cs="Times New Roman"/>
        </w:rPr>
        <w:tab/>
      </w:r>
      <w:r w:rsidR="00F91145">
        <w:rPr>
          <w:rFonts w:ascii="Times New Roman" w:hAnsi="Times New Roman" w:cs="Times New Roman"/>
        </w:rPr>
        <w:t xml:space="preserve"> </w:t>
      </w:r>
      <w:r w:rsidR="003634F0" w:rsidRPr="003634F0">
        <w:rPr>
          <w:rFonts w:ascii="Times New Roman" w:hAnsi="Times New Roman" w:cs="Times New Roman"/>
        </w:rPr>
        <w:t>Epic, nmSys, Nagios, Splunk</w:t>
      </w:r>
    </w:p>
    <w:p w14:paraId="6CD4B447" w14:textId="77777777" w:rsidR="00F02342" w:rsidRDefault="003634F0" w:rsidP="00F02342">
      <w:pPr>
        <w:widowControl w:val="0"/>
        <w:tabs>
          <w:tab w:val="left" w:pos="2700"/>
        </w:tabs>
        <w:autoSpaceDE w:val="0"/>
        <w:autoSpaceDN w:val="0"/>
        <w:adjustRightInd w:val="0"/>
        <w:spacing w:line="239" w:lineRule="auto"/>
        <w:ind w:left="200"/>
        <w:rPr>
          <w:rFonts w:ascii="Times New Roman" w:hAnsi="Times New Roman" w:cs="Times New Roman"/>
        </w:rPr>
      </w:pPr>
      <w:r w:rsidRPr="003634F0">
        <w:rPr>
          <w:rFonts w:ascii="Times New Roman" w:hAnsi="Times New Roman" w:cs="Times New Roman"/>
        </w:rPr>
        <w:t>Ticketing Tools:</w:t>
      </w:r>
      <w:r w:rsidRPr="003634F0">
        <w:rPr>
          <w:rFonts w:ascii="Times New Roman" w:hAnsi="Times New Roman" w:cs="Times New Roman"/>
        </w:rPr>
        <w:tab/>
      </w:r>
      <w:r w:rsidR="00F91145">
        <w:rPr>
          <w:rFonts w:ascii="Times New Roman" w:hAnsi="Times New Roman" w:cs="Times New Roman"/>
        </w:rPr>
        <w:t xml:space="preserve"> </w:t>
      </w:r>
      <w:r w:rsidRPr="003634F0">
        <w:rPr>
          <w:rFonts w:ascii="Times New Roman" w:hAnsi="Times New Roman" w:cs="Times New Roman"/>
        </w:rPr>
        <w:t xml:space="preserve">Espresso, Central Station, Service now </w:t>
      </w:r>
    </w:p>
    <w:p w14:paraId="3714E621" w14:textId="77777777" w:rsidR="003634F0" w:rsidRPr="003634F0" w:rsidRDefault="003634F0" w:rsidP="00F02342">
      <w:pPr>
        <w:widowControl w:val="0"/>
        <w:tabs>
          <w:tab w:val="left" w:pos="2700"/>
        </w:tabs>
        <w:autoSpaceDE w:val="0"/>
        <w:autoSpaceDN w:val="0"/>
        <w:adjustRightInd w:val="0"/>
        <w:spacing w:line="239" w:lineRule="auto"/>
        <w:ind w:left="200"/>
        <w:rPr>
          <w:rFonts w:ascii="Times New Roman" w:hAnsi="Times New Roman" w:cs="Times New Roman"/>
        </w:rPr>
      </w:pPr>
      <w:r w:rsidRPr="003634F0">
        <w:rPr>
          <w:rFonts w:ascii="Times New Roman" w:hAnsi="Times New Roman" w:cs="Times New Roman"/>
        </w:rPr>
        <w:t>Special software:</w:t>
      </w:r>
      <w:r w:rsidRPr="003634F0">
        <w:rPr>
          <w:rFonts w:ascii="Times New Roman" w:hAnsi="Times New Roman" w:cs="Times New Roman"/>
        </w:rPr>
        <w:tab/>
        <w:t xml:space="preserve"> Verdad and ITrac.</w:t>
      </w:r>
    </w:p>
    <w:p w14:paraId="37CD4DD7" w14:textId="77777777" w:rsidR="003634F0" w:rsidRPr="003634F0" w:rsidRDefault="003634F0" w:rsidP="00480E78">
      <w:pPr>
        <w:spacing w:line="276" w:lineRule="auto"/>
        <w:jc w:val="both"/>
        <w:rPr>
          <w:rFonts w:ascii="Times New Roman" w:hAnsi="Times New Roman" w:cs="Times New Roman"/>
          <w:kern w:val="32"/>
        </w:rPr>
      </w:pPr>
    </w:p>
    <w:p w14:paraId="5A300061" w14:textId="77777777" w:rsidR="00FB48D8" w:rsidRDefault="00F67035" w:rsidP="00C00952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JOB ACTIVITIES</w:t>
      </w:r>
    </w:p>
    <w:p w14:paraId="7E8B69D1" w14:textId="77777777" w:rsidR="00480E78" w:rsidRDefault="00480E78" w:rsidP="00C00952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45677C4C" w14:textId="77777777" w:rsidR="00FB48D8" w:rsidRDefault="00A05594" w:rsidP="00F91145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Employer 2:</w:t>
      </w:r>
    </w:p>
    <w:p w14:paraId="2E1855BD" w14:textId="77777777" w:rsidR="00F91145" w:rsidRDefault="00F91145" w:rsidP="00F91145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</w:t>
      </w:r>
      <w:r w:rsidRPr="00F91145">
        <w:rPr>
          <w:rFonts w:ascii="Times New Roman" w:hAnsi="Times New Roman" w:cs="Times New Roman"/>
          <w:bCs/>
          <w:iCs/>
        </w:rPr>
        <w:t>Company</w:t>
      </w:r>
      <w:r>
        <w:rPr>
          <w:rFonts w:ascii="Times New Roman" w:hAnsi="Times New Roman" w:cs="Times New Roman"/>
          <w:b/>
          <w:bCs/>
          <w:iCs/>
        </w:rPr>
        <w:t>:                              TCS</w:t>
      </w:r>
    </w:p>
    <w:p w14:paraId="769DFD3D" w14:textId="77777777" w:rsidR="00F91145" w:rsidRPr="00F91145" w:rsidRDefault="00F91145" w:rsidP="00F91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       </w:t>
      </w:r>
      <w:r w:rsidRPr="00F91145">
        <w:rPr>
          <w:rFonts w:ascii="Times New Roman" w:hAnsi="Times New Roman" w:cs="Times New Roman"/>
          <w:bCs/>
          <w:iCs/>
        </w:rPr>
        <w:t xml:space="preserve">Client:                            </w:t>
      </w:r>
      <w:r>
        <w:rPr>
          <w:rFonts w:ascii="Times New Roman" w:hAnsi="Times New Roman" w:cs="Times New Roman"/>
          <w:b/>
          <w:bCs/>
          <w:iCs/>
        </w:rPr>
        <w:t xml:space="preserve">       </w:t>
      </w:r>
      <w:r w:rsidRPr="00F91145">
        <w:rPr>
          <w:rFonts w:ascii="Times New Roman" w:hAnsi="Times New Roman" w:cs="Times New Roman"/>
          <w:b/>
          <w:bCs/>
        </w:rPr>
        <w:t xml:space="preserve">APPLE </w:t>
      </w:r>
      <w:r>
        <w:rPr>
          <w:rFonts w:ascii="Times New Roman" w:hAnsi="Times New Roman" w:cs="Times New Roman"/>
        </w:rPr>
        <w:t>ISO.</w:t>
      </w:r>
    </w:p>
    <w:p w14:paraId="2608F53D" w14:textId="77777777" w:rsidR="00F91145" w:rsidRPr="00F91145" w:rsidRDefault="00F91145" w:rsidP="00F91145">
      <w:pPr>
        <w:rPr>
          <w:rFonts w:ascii="Times New Roman" w:hAnsi="Times New Roman" w:cs="Times New Roman"/>
          <w:bCs/>
          <w:iCs/>
        </w:rPr>
      </w:pPr>
      <w:r w:rsidRPr="00F91145">
        <w:rPr>
          <w:rFonts w:ascii="Times New Roman" w:hAnsi="Times New Roman" w:cs="Times New Roman"/>
          <w:bCs/>
          <w:iCs/>
        </w:rPr>
        <w:t xml:space="preserve">        Role:</w:t>
      </w:r>
      <w:r>
        <w:rPr>
          <w:rFonts w:ascii="Times New Roman" w:hAnsi="Times New Roman" w:cs="Times New Roman"/>
          <w:bCs/>
          <w:iCs/>
        </w:rPr>
        <w:t xml:space="preserve">                               </w:t>
      </w:r>
      <w:r w:rsidRPr="00F91145">
        <w:rPr>
          <w:rFonts w:ascii="Times New Roman" w:hAnsi="Times New Roman" w:cs="Times New Roman"/>
          <w:bCs/>
          <w:iCs/>
        </w:rPr>
        <w:t xml:space="preserve">      Senior Systems Engineer</w:t>
      </w:r>
    </w:p>
    <w:p w14:paraId="40B4E42D" w14:textId="77777777" w:rsidR="00FB48D8" w:rsidRPr="00F91145" w:rsidRDefault="00F91145" w:rsidP="00F91145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 xml:space="preserve">        Experience:                           From July 2017 to Till date</w:t>
      </w:r>
    </w:p>
    <w:p w14:paraId="76A262F8" w14:textId="77777777" w:rsidR="00F91145" w:rsidRDefault="00F91145" w:rsidP="00FB48D8">
      <w:pPr>
        <w:pStyle w:val="ListParagraph"/>
        <w:ind w:left="0"/>
        <w:rPr>
          <w:rFonts w:ascii="Times New Roman" w:hAnsi="Times New Roman" w:cs="Times New Roman"/>
          <w:b/>
          <w:bCs/>
          <w:iCs/>
          <w:u w:val="single"/>
        </w:rPr>
      </w:pPr>
    </w:p>
    <w:p w14:paraId="4EBBAF04" w14:textId="77777777" w:rsidR="00FB48D8" w:rsidRPr="00F91145" w:rsidRDefault="00FB48D8" w:rsidP="00F91145">
      <w:pPr>
        <w:pStyle w:val="ListParagraph"/>
        <w:ind w:left="0"/>
        <w:rPr>
          <w:rFonts w:ascii="Times New Roman" w:hAnsi="Times New Roman" w:cs="Times New Roman"/>
          <w:u w:val="single"/>
        </w:rPr>
      </w:pPr>
      <w:r w:rsidRPr="00FB48D8">
        <w:rPr>
          <w:rFonts w:ascii="Times New Roman" w:hAnsi="Times New Roman" w:cs="Times New Roman"/>
          <w:b/>
          <w:bCs/>
          <w:iCs/>
          <w:u w:val="single"/>
        </w:rPr>
        <w:t>Responsibilities:</w:t>
      </w:r>
    </w:p>
    <w:p w14:paraId="11360E16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 xml:space="preserve">Incidents management using nmSys (Nagios) </w:t>
      </w:r>
    </w:p>
    <w:p w14:paraId="61C72F77" w14:textId="77777777" w:rsidR="00FB48D8" w:rsidRPr="00FB48D8" w:rsidRDefault="00FB48D8" w:rsidP="00FB48D8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System administration, maintenance and monitoring various day-to-day Operations</w:t>
      </w:r>
    </w:p>
    <w:p w14:paraId="3174E164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Troubleshooting Booting problems and Boot loaders problems</w:t>
      </w:r>
    </w:p>
    <w:p w14:paraId="6BF78826" w14:textId="77777777" w:rsidR="00FB48D8" w:rsidRPr="00FB48D8" w:rsidRDefault="00FB48D8" w:rsidP="00FB48D8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Package management with RPMs &amp; YUM management in Red hat Linux.</w:t>
      </w:r>
    </w:p>
    <w:p w14:paraId="122F1D4F" w14:textId="77777777" w:rsidR="00FB48D8" w:rsidRPr="00FB48D8" w:rsidRDefault="00FB48D8" w:rsidP="00FB48D8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FB48D8">
        <w:rPr>
          <w:rFonts w:ascii="Times New Roman" w:eastAsia="Verdana" w:hAnsi="Times New Roman" w:cs="Times New Roman"/>
        </w:rPr>
        <w:t>Implementing Access Control Lists (ACLs).</w:t>
      </w:r>
    </w:p>
    <w:p w14:paraId="34840AC9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System monitoring, maintaining server logs, job scheduling</w:t>
      </w:r>
    </w:p>
    <w:p w14:paraId="489E8581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Managing SSH for securing the server</w:t>
      </w:r>
    </w:p>
    <w:p w14:paraId="04748075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Resolving mount point full issues like /var, / and other application file systems</w:t>
      </w:r>
    </w:p>
    <w:p w14:paraId="0470ACC6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eastAsia="Verdana" w:hAnsi="Times New Roman" w:cs="Times New Roman"/>
        </w:rPr>
        <w:t>Monitoring Server processes using ps, top, Vmstat and reviewing logs for failures.</w:t>
      </w:r>
    </w:p>
    <w:p w14:paraId="71A0D81B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Administrative commands, configuration files and log files</w:t>
      </w:r>
    </w:p>
    <w:p w14:paraId="428F7C25" w14:textId="77777777" w:rsid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Experience in Disk replacement</w:t>
      </w:r>
    </w:p>
    <w:p w14:paraId="159A667E" w14:textId="77777777" w:rsidR="003634F0" w:rsidRPr="003634F0" w:rsidRDefault="003634F0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3634F0">
        <w:rPr>
          <w:rFonts w:ascii="Times New Roman" w:hAnsi="Times New Roman" w:cs="Times New Roman"/>
        </w:rPr>
        <w:t>Handling ping, down, Drive , firmware and other hardware issues</w:t>
      </w:r>
    </w:p>
    <w:p w14:paraId="5F5ABB73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Manage user accounts, groups, hosts,</w:t>
      </w:r>
      <w:r w:rsidRPr="00FB48D8">
        <w:rPr>
          <w:rFonts w:ascii="Times New Roman" w:hAnsi="Times New Roman" w:cs="Times New Roman"/>
          <w:b/>
        </w:rPr>
        <w:t xml:space="preserve"> </w:t>
      </w:r>
      <w:r w:rsidRPr="00FB48D8">
        <w:rPr>
          <w:rFonts w:ascii="Times New Roman" w:hAnsi="Times New Roman" w:cs="Times New Roman"/>
        </w:rPr>
        <w:t>file systems</w:t>
      </w:r>
    </w:p>
    <w:p w14:paraId="36D61627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Configuring the FTP server to maintain the shared folder within the organization</w:t>
      </w:r>
    </w:p>
    <w:p w14:paraId="4E1C94CF" w14:textId="77777777" w:rsidR="00FB48D8" w:rsidRPr="00FB48D8" w:rsidRDefault="00FB48D8" w:rsidP="00FB48D8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Configuring SAMBA</w:t>
      </w:r>
      <w:r w:rsidRPr="00FB48D8">
        <w:rPr>
          <w:rFonts w:ascii="Times New Roman" w:hAnsi="Times New Roman" w:cs="Times New Roman"/>
          <w:b/>
        </w:rPr>
        <w:t xml:space="preserve"> </w:t>
      </w:r>
      <w:r w:rsidRPr="00FB48D8">
        <w:rPr>
          <w:rFonts w:ascii="Times New Roman" w:hAnsi="Times New Roman" w:cs="Times New Roman"/>
        </w:rPr>
        <w:t>(SMB), NFS.</w:t>
      </w:r>
    </w:p>
    <w:p w14:paraId="39859D58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Building Linux systems using PXE installation for Application team.</w:t>
      </w:r>
    </w:p>
    <w:p w14:paraId="55F21222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Updating OS Kernel and Patches</w:t>
      </w:r>
    </w:p>
    <w:p w14:paraId="42AE8209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Troubleshooting OS Performance issues reported by application team.</w:t>
      </w:r>
    </w:p>
    <w:p w14:paraId="3BBF6B63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Coordinating with Hardware, Application and Oncall teams to fix the issues and reduce the Downtime as less as possible</w:t>
      </w:r>
    </w:p>
    <w:p w14:paraId="39877FD2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>Writing Bash scripts to simplify the regular maintenance activities</w:t>
      </w:r>
    </w:p>
    <w:p w14:paraId="1E3F6060" w14:textId="77777777" w:rsidR="00FB48D8" w:rsidRPr="00FB48D8" w:rsidRDefault="00FB48D8" w:rsidP="00FB48D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</w:rPr>
        <w:t xml:space="preserve">Configuration Management using Verdad and Puppet Agent for Automation </w:t>
      </w:r>
    </w:p>
    <w:p w14:paraId="0061087D" w14:textId="77777777" w:rsidR="000B4D99" w:rsidRDefault="000B4D99" w:rsidP="00F91145">
      <w:pPr>
        <w:ind w:left="34"/>
        <w:rPr>
          <w:rFonts w:ascii="Times New Roman" w:hAnsi="Times New Roman" w:cs="Times New Roman"/>
          <w:b/>
          <w:bCs/>
          <w:iCs/>
        </w:rPr>
      </w:pPr>
    </w:p>
    <w:p w14:paraId="258F4D12" w14:textId="77777777" w:rsidR="00F91145" w:rsidRDefault="002850E7" w:rsidP="00F91145">
      <w:pPr>
        <w:ind w:left="34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lastRenderedPageBreak/>
        <w:t>Employer 1</w:t>
      </w:r>
      <w:r w:rsidR="00F91145">
        <w:rPr>
          <w:rFonts w:ascii="Times New Roman" w:hAnsi="Times New Roman" w:cs="Times New Roman"/>
          <w:b/>
          <w:bCs/>
          <w:iCs/>
        </w:rPr>
        <w:t>:</w:t>
      </w:r>
    </w:p>
    <w:p w14:paraId="058C8515" w14:textId="77777777" w:rsidR="00F91145" w:rsidRPr="001167EB" w:rsidRDefault="00F91145" w:rsidP="001167EB">
      <w:pPr>
        <w:ind w:left="34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</w:t>
      </w:r>
      <w:r w:rsidRPr="00F91145">
        <w:rPr>
          <w:rFonts w:ascii="Times New Roman" w:hAnsi="Times New Roman" w:cs="Times New Roman"/>
          <w:bCs/>
          <w:iCs/>
        </w:rPr>
        <w:t>Company</w:t>
      </w:r>
      <w:r>
        <w:rPr>
          <w:rFonts w:ascii="Times New Roman" w:hAnsi="Times New Roman" w:cs="Times New Roman"/>
          <w:b/>
          <w:bCs/>
          <w:iCs/>
        </w:rPr>
        <w:t xml:space="preserve">:                             </w:t>
      </w:r>
      <w:r w:rsidR="002850E7">
        <w:rPr>
          <w:rFonts w:ascii="Times New Roman" w:hAnsi="Times New Roman" w:cs="Times New Roman"/>
          <w:b/>
          <w:bCs/>
          <w:iCs/>
        </w:rPr>
        <w:t xml:space="preserve"> </w:t>
      </w:r>
      <w:r w:rsidR="001167EB">
        <w:rPr>
          <w:rFonts w:ascii="Times New Roman" w:hAnsi="Times New Roman" w:cs="Times New Roman"/>
          <w:b/>
          <w:bCs/>
          <w:iCs/>
        </w:rPr>
        <w:t>Infosys</w:t>
      </w:r>
    </w:p>
    <w:p w14:paraId="7ADA3ACF" w14:textId="77777777" w:rsidR="00F91145" w:rsidRPr="00F91145" w:rsidRDefault="00F91145" w:rsidP="00F91145">
      <w:pPr>
        <w:rPr>
          <w:rFonts w:ascii="Times New Roman" w:hAnsi="Times New Roman" w:cs="Times New Roman"/>
          <w:bCs/>
          <w:iCs/>
        </w:rPr>
      </w:pPr>
      <w:r w:rsidRPr="00F91145">
        <w:rPr>
          <w:rFonts w:ascii="Times New Roman" w:hAnsi="Times New Roman" w:cs="Times New Roman"/>
          <w:bCs/>
          <w:iCs/>
        </w:rPr>
        <w:t xml:space="preserve">        Role:</w:t>
      </w:r>
      <w:r>
        <w:rPr>
          <w:rFonts w:ascii="Times New Roman" w:hAnsi="Times New Roman" w:cs="Times New Roman"/>
          <w:bCs/>
          <w:iCs/>
        </w:rPr>
        <w:t xml:space="preserve">                               </w:t>
      </w:r>
      <w:r w:rsidR="002850E7">
        <w:rPr>
          <w:rFonts w:ascii="Times New Roman" w:hAnsi="Times New Roman" w:cs="Times New Roman"/>
          <w:bCs/>
          <w:iCs/>
        </w:rPr>
        <w:t xml:space="preserve">      System</w:t>
      </w:r>
      <w:r w:rsidRPr="00F91145">
        <w:rPr>
          <w:rFonts w:ascii="Times New Roman" w:hAnsi="Times New Roman" w:cs="Times New Roman"/>
          <w:bCs/>
          <w:iCs/>
        </w:rPr>
        <w:t xml:space="preserve"> Engineer</w:t>
      </w:r>
    </w:p>
    <w:p w14:paraId="210F22A5" w14:textId="77777777" w:rsidR="00F91145" w:rsidRPr="00F91145" w:rsidRDefault="00F91145" w:rsidP="00F91145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 xml:space="preserve">        Experience:                           </w:t>
      </w:r>
      <w:r w:rsidR="000E5017">
        <w:rPr>
          <w:rFonts w:ascii="Times New Roman" w:hAnsi="Times New Roman" w:cs="Times New Roman"/>
        </w:rPr>
        <w:t>From October</w:t>
      </w:r>
      <w:r w:rsidR="00056B61">
        <w:rPr>
          <w:rFonts w:ascii="Times New Roman" w:hAnsi="Times New Roman" w:cs="Times New Roman"/>
        </w:rPr>
        <w:t xml:space="preserve"> 2013</w:t>
      </w:r>
      <w:r w:rsidR="002850E7">
        <w:rPr>
          <w:rFonts w:ascii="Times New Roman" w:hAnsi="Times New Roman" w:cs="Times New Roman"/>
        </w:rPr>
        <w:t xml:space="preserve"> to July 2017.</w:t>
      </w:r>
    </w:p>
    <w:p w14:paraId="5CB0C8C4" w14:textId="77777777" w:rsidR="00A05594" w:rsidRDefault="00A05594" w:rsidP="00A05594">
      <w:pPr>
        <w:pStyle w:val="ListParagraph"/>
        <w:ind w:left="360"/>
        <w:rPr>
          <w:rFonts w:ascii="Times New Roman" w:hAnsi="Times New Roman" w:cs="Times New Roman"/>
          <w:b/>
          <w:bCs/>
          <w:iCs/>
          <w:u w:val="single"/>
        </w:rPr>
      </w:pPr>
    </w:p>
    <w:p w14:paraId="0512E338" w14:textId="77777777" w:rsidR="00A05594" w:rsidRPr="00FB48D8" w:rsidRDefault="00A05594" w:rsidP="00A05594">
      <w:pPr>
        <w:pStyle w:val="ListParagraph"/>
        <w:ind w:left="360"/>
        <w:rPr>
          <w:rFonts w:ascii="Times New Roman" w:hAnsi="Times New Roman" w:cs="Times New Roman"/>
          <w:u w:val="single"/>
        </w:rPr>
      </w:pPr>
      <w:r w:rsidRPr="00FB48D8">
        <w:rPr>
          <w:rFonts w:ascii="Times New Roman" w:hAnsi="Times New Roman" w:cs="Times New Roman"/>
          <w:b/>
          <w:bCs/>
          <w:iCs/>
          <w:u w:val="single"/>
        </w:rPr>
        <w:t>Responsibilities:</w:t>
      </w:r>
    </w:p>
    <w:p w14:paraId="40A390EB" w14:textId="77777777" w:rsidR="00565C3E" w:rsidRPr="00FB48D8" w:rsidRDefault="00565C3E" w:rsidP="00C00952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DFB5C57" w14:textId="77777777" w:rsidR="00276802" w:rsidRPr="00D0677F" w:rsidRDefault="00276802" w:rsidP="00276802">
      <w:pPr>
        <w:rPr>
          <w:sz w:val="8"/>
          <w:szCs w:val="8"/>
          <w:lang w:bidi="te-IN"/>
        </w:rPr>
      </w:pPr>
    </w:p>
    <w:p w14:paraId="0F124EB3" w14:textId="77777777" w:rsidR="0075730D" w:rsidRPr="003869F5" w:rsidRDefault="0075730D" w:rsidP="00783024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>Installation &amp; Configura</w:t>
      </w:r>
      <w:r w:rsidR="00832559">
        <w:rPr>
          <w:rFonts w:ascii="Times New Roman" w:hAnsi="Times New Roman" w:cs="Times New Roman"/>
          <w:kern w:val="32"/>
        </w:rPr>
        <w:t>tion Redhat Enterprise Linux 5.x, 6</w:t>
      </w:r>
      <w:r w:rsidR="00B72DF8" w:rsidRPr="003869F5">
        <w:rPr>
          <w:rFonts w:ascii="Times New Roman" w:hAnsi="Times New Roman" w:cs="Times New Roman"/>
          <w:kern w:val="32"/>
        </w:rPr>
        <w:t>.x</w:t>
      </w:r>
      <w:r w:rsidRPr="003869F5">
        <w:rPr>
          <w:rFonts w:ascii="Times New Roman" w:hAnsi="Times New Roman" w:cs="Times New Roman"/>
          <w:kern w:val="32"/>
        </w:rPr>
        <w:t xml:space="preserve"> Network </w:t>
      </w:r>
      <w:r w:rsidR="00297B67">
        <w:rPr>
          <w:rFonts w:ascii="Times New Roman" w:hAnsi="Times New Roman" w:cs="Times New Roman"/>
          <w:kern w:val="32"/>
        </w:rPr>
        <w:t>servers with SAMBA,</w:t>
      </w:r>
      <w:r w:rsidRPr="003869F5">
        <w:rPr>
          <w:rFonts w:ascii="Times New Roman" w:hAnsi="Times New Roman" w:cs="Times New Roman"/>
          <w:kern w:val="32"/>
        </w:rPr>
        <w:t xml:space="preserve"> FTP server.</w:t>
      </w:r>
    </w:p>
    <w:p w14:paraId="4C61DB61" w14:textId="77777777" w:rsidR="0075730D" w:rsidRPr="003869F5" w:rsidRDefault="0075730D" w:rsidP="00783024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>Monitoring System Performance issues like Memory, CPU and Disk utilization.</w:t>
      </w:r>
    </w:p>
    <w:p w14:paraId="6129F479" w14:textId="77777777" w:rsidR="000C3150" w:rsidRPr="003869F5" w:rsidRDefault="000C3150" w:rsidP="0004509D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 xml:space="preserve">Configure NFS and </w:t>
      </w:r>
      <w:r w:rsidR="00BB3591" w:rsidRPr="003869F5">
        <w:rPr>
          <w:rFonts w:ascii="Times New Roman" w:hAnsi="Times New Roman" w:cs="Times New Roman"/>
          <w:kern w:val="32"/>
        </w:rPr>
        <w:t>autos</w:t>
      </w:r>
      <w:r w:rsidRPr="003869F5">
        <w:rPr>
          <w:rFonts w:ascii="Times New Roman" w:hAnsi="Times New Roman" w:cs="Times New Roman"/>
          <w:kern w:val="32"/>
        </w:rPr>
        <w:t xml:space="preserve"> clients for file </w:t>
      </w:r>
      <w:r w:rsidR="00BB3591" w:rsidRPr="003869F5">
        <w:rPr>
          <w:rFonts w:ascii="Times New Roman" w:hAnsi="Times New Roman" w:cs="Times New Roman"/>
          <w:kern w:val="32"/>
        </w:rPr>
        <w:t>sharing.</w:t>
      </w:r>
    </w:p>
    <w:p w14:paraId="2194B6CD" w14:textId="77777777" w:rsidR="00C86A32" w:rsidRPr="003869F5" w:rsidRDefault="000C3150" w:rsidP="000F30AD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>Configuring LVM and managing the volumes.</w:t>
      </w:r>
    </w:p>
    <w:p w14:paraId="61359F14" w14:textId="77777777" w:rsidR="000C3150" w:rsidRPr="003869F5" w:rsidRDefault="000C3150" w:rsidP="00783024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>Security implementation through</w:t>
      </w:r>
      <w:r w:rsidR="001064B1" w:rsidRPr="003869F5">
        <w:rPr>
          <w:rFonts w:ascii="Times New Roman" w:hAnsi="Times New Roman" w:cs="Times New Roman"/>
          <w:kern w:val="32"/>
        </w:rPr>
        <w:t xml:space="preserve"> </w:t>
      </w:r>
      <w:r w:rsidRPr="003869F5">
        <w:rPr>
          <w:rFonts w:ascii="Times New Roman" w:hAnsi="Times New Roman" w:cs="Times New Roman"/>
          <w:kern w:val="32"/>
        </w:rPr>
        <w:t xml:space="preserve">  ACL,</w:t>
      </w:r>
      <w:r w:rsidR="00E77E36" w:rsidRPr="003869F5">
        <w:rPr>
          <w:rFonts w:ascii="Times New Roman" w:hAnsi="Times New Roman" w:cs="Times New Roman"/>
          <w:kern w:val="32"/>
        </w:rPr>
        <w:t xml:space="preserve"> </w:t>
      </w:r>
      <w:r w:rsidRPr="003869F5">
        <w:rPr>
          <w:rFonts w:ascii="Times New Roman" w:hAnsi="Times New Roman" w:cs="Times New Roman"/>
          <w:kern w:val="32"/>
        </w:rPr>
        <w:t>Setgid,</w:t>
      </w:r>
      <w:r w:rsidR="00E77E36" w:rsidRPr="003869F5">
        <w:rPr>
          <w:rFonts w:ascii="Times New Roman" w:hAnsi="Times New Roman" w:cs="Times New Roman"/>
          <w:kern w:val="32"/>
        </w:rPr>
        <w:t xml:space="preserve"> </w:t>
      </w:r>
      <w:r w:rsidR="0035453B" w:rsidRPr="003869F5">
        <w:rPr>
          <w:rFonts w:ascii="Times New Roman" w:hAnsi="Times New Roman" w:cs="Times New Roman"/>
          <w:kern w:val="32"/>
        </w:rPr>
        <w:t>Setuid and Sticky bit</w:t>
      </w:r>
    </w:p>
    <w:p w14:paraId="61249C7A" w14:textId="77777777" w:rsidR="000C3150" w:rsidRPr="003869F5" w:rsidRDefault="000C3150" w:rsidP="006A133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>Maintaining Linux Quota System.</w:t>
      </w:r>
    </w:p>
    <w:p w14:paraId="5493E8D5" w14:textId="77777777" w:rsidR="000C3150" w:rsidRPr="003869F5" w:rsidRDefault="000C3150" w:rsidP="006A133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>Applying Packages  using RPM and YUM installation,</w:t>
      </w:r>
    </w:p>
    <w:p w14:paraId="49581E87" w14:textId="77777777" w:rsidR="000C3150" w:rsidRPr="003869F5" w:rsidRDefault="000C3150" w:rsidP="006A133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 xml:space="preserve">Creating and managing Users and groups. </w:t>
      </w:r>
    </w:p>
    <w:p w14:paraId="5497F124" w14:textId="77777777" w:rsidR="000C3150" w:rsidRPr="003869F5" w:rsidRDefault="000C3150" w:rsidP="006A133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 xml:space="preserve">Disk configuration &amp; Managing file systems. </w:t>
      </w:r>
    </w:p>
    <w:p w14:paraId="640AD295" w14:textId="77777777" w:rsidR="00F404DE" w:rsidRPr="003869F5" w:rsidRDefault="00F404DE" w:rsidP="006A133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>Scheduling of automatic repetitive jobs with Crontab.</w:t>
      </w:r>
    </w:p>
    <w:p w14:paraId="0E3D9C89" w14:textId="77777777" w:rsidR="00F404DE" w:rsidRPr="003869F5" w:rsidRDefault="00F404DE" w:rsidP="006A133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>Good knowledge of creating and managing the swap.</w:t>
      </w:r>
    </w:p>
    <w:p w14:paraId="6CAAF7A7" w14:textId="77777777" w:rsidR="00C86A32" w:rsidRPr="003869F5" w:rsidRDefault="000C3150" w:rsidP="006A133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>Configuring, Maintaining and Troubleshooting Server and Client Systems enabled with NFS with Auto mount services.</w:t>
      </w:r>
    </w:p>
    <w:p w14:paraId="75EBB13C" w14:textId="77777777" w:rsidR="000C3150" w:rsidRPr="003869F5" w:rsidRDefault="000C3150" w:rsidP="006A133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kern w:val="32"/>
        </w:rPr>
      </w:pPr>
      <w:r w:rsidRPr="003869F5">
        <w:rPr>
          <w:rFonts w:ascii="Times New Roman" w:hAnsi="Times New Roman" w:cs="Times New Roman"/>
          <w:kern w:val="32"/>
        </w:rPr>
        <w:t xml:space="preserve">Implementing Sudo on </w:t>
      </w:r>
      <w:r w:rsidR="00BB3591" w:rsidRPr="003869F5">
        <w:rPr>
          <w:rFonts w:ascii="Times New Roman" w:hAnsi="Times New Roman" w:cs="Times New Roman"/>
          <w:kern w:val="32"/>
        </w:rPr>
        <w:t>users.</w:t>
      </w:r>
    </w:p>
    <w:p w14:paraId="6DFB3677" w14:textId="77777777" w:rsidR="00BE3C6C" w:rsidRPr="006A1336" w:rsidRDefault="00BB3591" w:rsidP="006A133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3869F5">
        <w:rPr>
          <w:rFonts w:ascii="Times New Roman" w:hAnsi="Times New Roman" w:cs="Times New Roman"/>
          <w:kern w:val="32"/>
        </w:rPr>
        <w:t>SSH</w:t>
      </w:r>
      <w:r w:rsidR="00741A10" w:rsidRPr="003869F5">
        <w:rPr>
          <w:rFonts w:ascii="Times New Roman" w:hAnsi="Times New Roman" w:cs="Times New Roman"/>
          <w:kern w:val="32"/>
        </w:rPr>
        <w:t xml:space="preserve"> </w:t>
      </w:r>
      <w:r w:rsidRPr="003869F5">
        <w:rPr>
          <w:rFonts w:ascii="Times New Roman" w:hAnsi="Times New Roman" w:cs="Times New Roman"/>
          <w:kern w:val="32"/>
        </w:rPr>
        <w:t>configuration</w:t>
      </w:r>
      <w:r w:rsidR="00741A10" w:rsidRPr="003869F5">
        <w:rPr>
          <w:rFonts w:ascii="Times New Roman" w:hAnsi="Times New Roman" w:cs="Times New Roman"/>
          <w:kern w:val="32"/>
        </w:rPr>
        <w:t xml:space="preserve"> </w:t>
      </w:r>
      <w:r w:rsidR="00A9232A" w:rsidRPr="003869F5">
        <w:rPr>
          <w:rFonts w:ascii="Times New Roman" w:hAnsi="Times New Roman" w:cs="Times New Roman"/>
          <w:kern w:val="32"/>
        </w:rPr>
        <w:t>g</w:t>
      </w:r>
      <w:r w:rsidR="001107E9" w:rsidRPr="003869F5">
        <w:rPr>
          <w:rFonts w:ascii="Times New Roman" w:hAnsi="Times New Roman" w:cs="Times New Roman"/>
          <w:kern w:val="32"/>
        </w:rPr>
        <w:t xml:space="preserve">enerating Public key &amp; Private </w:t>
      </w:r>
      <w:r w:rsidR="00F814F5" w:rsidRPr="003869F5">
        <w:rPr>
          <w:rFonts w:ascii="Times New Roman" w:hAnsi="Times New Roman" w:cs="Times New Roman"/>
          <w:kern w:val="32"/>
        </w:rPr>
        <w:t>Key</w:t>
      </w:r>
      <w:r w:rsidR="00741A10" w:rsidRPr="003869F5">
        <w:rPr>
          <w:rFonts w:ascii="Times New Roman" w:hAnsi="Times New Roman" w:cs="Times New Roman"/>
          <w:kern w:val="32"/>
        </w:rPr>
        <w:t xml:space="preserve">. </w:t>
      </w:r>
    </w:p>
    <w:p w14:paraId="5965742E" w14:textId="77777777" w:rsidR="006A1336" w:rsidRPr="006A1336" w:rsidRDefault="006A1336" w:rsidP="006A133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A1336">
        <w:rPr>
          <w:rFonts w:ascii="Times New Roman" w:hAnsi="Times New Roman" w:cs="Times New Roman"/>
          <w:kern w:val="32"/>
        </w:rPr>
        <w:t xml:space="preserve">Installing </w:t>
      </w:r>
      <w:r w:rsidRPr="006A1336">
        <w:rPr>
          <w:rFonts w:ascii="Times New Roman" w:hAnsi="Times New Roman" w:cs="Times New Roman"/>
          <w:color w:val="000000"/>
          <w:shd w:val="clear" w:color="auto" w:fill="FFFFFF"/>
        </w:rPr>
        <w:t>and configuring of Linux servers using Kickstart.</w:t>
      </w:r>
    </w:p>
    <w:p w14:paraId="2426F9C8" w14:textId="77777777" w:rsidR="006A1336" w:rsidRPr="00566275" w:rsidRDefault="006A1336" w:rsidP="006A133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A1336">
        <w:rPr>
          <w:rFonts w:ascii="Times New Roman" w:hAnsi="Times New Roman" w:cs="Times New Roman"/>
          <w:color w:val="000000"/>
          <w:shd w:val="clear" w:color="auto" w:fill="FFFFFF"/>
        </w:rPr>
        <w:t>Regular backup using tar command</w:t>
      </w:r>
      <w:r w:rsidR="00A433E5">
        <w:rPr>
          <w:rFonts w:ascii="Times New Roman" w:hAnsi="Times New Roman" w:cs="Times New Roman"/>
          <w:color w:val="000000"/>
          <w:shd w:val="clear" w:color="auto" w:fill="FFFFFF"/>
        </w:rPr>
        <w:t xml:space="preserve"> and scheduling the jobs using C</w:t>
      </w:r>
      <w:r w:rsidRPr="006A1336">
        <w:rPr>
          <w:rFonts w:ascii="Times New Roman" w:hAnsi="Times New Roman" w:cs="Times New Roman"/>
          <w:color w:val="000000"/>
          <w:shd w:val="clear" w:color="auto" w:fill="FFFFFF"/>
        </w:rPr>
        <w:t>rontab</w:t>
      </w:r>
      <w:r w:rsidR="0056627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64924CF" w14:textId="77777777" w:rsidR="003C1007" w:rsidRPr="003C1007" w:rsidRDefault="00566275" w:rsidP="003C1007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color w:val="000000"/>
          <w:sz w:val="20"/>
          <w:szCs w:val="20"/>
          <w:shd w:val="clear" w:color="auto" w:fill="FFFFFF"/>
        </w:rPr>
      </w:pPr>
      <w:r w:rsidRPr="00566275">
        <w:rPr>
          <w:rFonts w:ascii="Times New Roman" w:hAnsi="Times New Roman" w:cs="Times New Roman"/>
          <w:color w:val="000000"/>
          <w:shd w:val="clear" w:color="auto" w:fill="FFFFFF"/>
        </w:rPr>
        <w:t>Provided Technical supports for internal users and resolved trouble shooting tickets</w:t>
      </w:r>
    </w:p>
    <w:p w14:paraId="3F15C0B0" w14:textId="77777777" w:rsidR="003C1007" w:rsidRPr="003C1007" w:rsidRDefault="00741A10" w:rsidP="003C1007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color w:val="000000"/>
          <w:sz w:val="20"/>
          <w:szCs w:val="20"/>
          <w:shd w:val="clear" w:color="auto" w:fill="FFFFFF"/>
        </w:rPr>
      </w:pPr>
      <w:r w:rsidRPr="003C1007">
        <w:rPr>
          <w:rFonts w:ascii="Times New Roman" w:hAnsi="Times New Roman" w:cs="Times New Roman"/>
        </w:rPr>
        <w:t>Configuring NFS Server side &amp; client side</w:t>
      </w:r>
    </w:p>
    <w:p w14:paraId="408DEF36" w14:textId="77777777" w:rsidR="003C1007" w:rsidRPr="003C1007" w:rsidRDefault="00424717" w:rsidP="003C1007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color w:val="000000"/>
          <w:sz w:val="20"/>
          <w:szCs w:val="20"/>
          <w:shd w:val="clear" w:color="auto" w:fill="FFFFFF"/>
        </w:rPr>
      </w:pPr>
      <w:r w:rsidRPr="003C1007">
        <w:rPr>
          <w:rFonts w:ascii="Times New Roman" w:hAnsi="Times New Roman" w:cs="Times New Roman"/>
        </w:rPr>
        <w:t>Mounting NFS Exports on NFS Clients through manual mounting and Auto mounting.</w:t>
      </w:r>
    </w:p>
    <w:p w14:paraId="201ECB34" w14:textId="77777777" w:rsidR="003C1007" w:rsidRPr="003C1007" w:rsidRDefault="00E64D6B" w:rsidP="003C1007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color w:val="000000"/>
          <w:sz w:val="20"/>
          <w:szCs w:val="20"/>
          <w:shd w:val="clear" w:color="auto" w:fill="FFFFFF"/>
        </w:rPr>
      </w:pPr>
      <w:r w:rsidRPr="003C1007">
        <w:rPr>
          <w:rFonts w:ascii="Times New Roman" w:hAnsi="Times New Roman" w:cs="Times New Roman"/>
        </w:rPr>
        <w:t>Handling the NFS mounting &amp; Unmounting Issues</w:t>
      </w:r>
    </w:p>
    <w:p w14:paraId="58664289" w14:textId="77777777" w:rsidR="003C1007" w:rsidRPr="003C1007" w:rsidRDefault="00424717" w:rsidP="003C1007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color w:val="000000"/>
          <w:sz w:val="20"/>
          <w:szCs w:val="20"/>
          <w:shd w:val="clear" w:color="auto" w:fill="FFFFFF"/>
        </w:rPr>
      </w:pPr>
      <w:r w:rsidRPr="003C1007">
        <w:rPr>
          <w:rFonts w:ascii="Times New Roman" w:hAnsi="Times New Roman" w:cs="Times New Roman"/>
        </w:rPr>
        <w:t xml:space="preserve">Configuring VSFTPD </w:t>
      </w:r>
      <w:r w:rsidR="00E64D6B" w:rsidRPr="003C1007">
        <w:rPr>
          <w:rFonts w:ascii="Times New Roman" w:hAnsi="Times New Roman" w:cs="Times New Roman"/>
        </w:rPr>
        <w:t xml:space="preserve">uploading &amp; downloading the </w:t>
      </w:r>
      <w:r w:rsidR="00071AC8" w:rsidRPr="003C1007">
        <w:rPr>
          <w:rFonts w:ascii="Times New Roman" w:hAnsi="Times New Roman" w:cs="Times New Roman"/>
        </w:rPr>
        <w:t>files.</w:t>
      </w:r>
    </w:p>
    <w:p w14:paraId="661367E5" w14:textId="77777777" w:rsidR="003C1007" w:rsidRPr="003C1007" w:rsidRDefault="00E64D6B" w:rsidP="003C1007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color w:val="000000"/>
          <w:sz w:val="20"/>
          <w:szCs w:val="20"/>
          <w:shd w:val="clear" w:color="auto" w:fill="FFFFFF"/>
        </w:rPr>
      </w:pPr>
      <w:r w:rsidRPr="003C1007">
        <w:rPr>
          <w:rFonts w:ascii="Times New Roman" w:hAnsi="Times New Roman" w:cs="Times New Roman"/>
        </w:rPr>
        <w:t xml:space="preserve">Configuring &amp; Implementing FTP </w:t>
      </w:r>
      <w:r w:rsidR="00424717" w:rsidRPr="003C1007">
        <w:rPr>
          <w:rFonts w:ascii="Times New Roman" w:hAnsi="Times New Roman" w:cs="Times New Roman"/>
        </w:rPr>
        <w:t>for Anonymous &amp; Private users.</w:t>
      </w:r>
    </w:p>
    <w:p w14:paraId="1185AC23" w14:textId="77777777" w:rsidR="00157B6F" w:rsidRPr="003C1007" w:rsidRDefault="00DB4E71" w:rsidP="003C1007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color w:val="000000"/>
          <w:sz w:val="20"/>
          <w:szCs w:val="20"/>
          <w:shd w:val="clear" w:color="auto" w:fill="FFFFFF"/>
        </w:rPr>
      </w:pPr>
      <w:r w:rsidRPr="003C1007">
        <w:rPr>
          <w:rFonts w:ascii="Times New Roman" w:hAnsi="Times New Roman" w:cs="Times New Roman"/>
        </w:rPr>
        <w:t>S</w:t>
      </w:r>
      <w:r w:rsidR="00424717" w:rsidRPr="003C1007">
        <w:rPr>
          <w:rFonts w:ascii="Times New Roman" w:hAnsi="Times New Roman" w:cs="Times New Roman"/>
        </w:rPr>
        <w:t>amba Configuration</w:t>
      </w:r>
      <w:r w:rsidR="00741A10" w:rsidRPr="003C1007">
        <w:rPr>
          <w:rFonts w:ascii="Times New Roman" w:hAnsi="Times New Roman" w:cs="Times New Roman"/>
        </w:rPr>
        <w:t xml:space="preserve"> &amp; implementing</w:t>
      </w:r>
      <w:r w:rsidR="00DB4C73" w:rsidRPr="003C1007">
        <w:rPr>
          <w:rFonts w:ascii="Times New Roman" w:hAnsi="Times New Roman" w:cs="Times New Roman"/>
        </w:rPr>
        <w:t xml:space="preserve"> </w:t>
      </w:r>
      <w:r w:rsidR="00071AC8" w:rsidRPr="003C1007">
        <w:rPr>
          <w:rFonts w:ascii="Times New Roman" w:hAnsi="Times New Roman" w:cs="Times New Roman"/>
        </w:rPr>
        <w:t>for</w:t>
      </w:r>
      <w:r w:rsidR="00DB4C73" w:rsidRPr="003C1007">
        <w:rPr>
          <w:rFonts w:ascii="Times New Roman" w:hAnsi="Times New Roman" w:cs="Times New Roman"/>
        </w:rPr>
        <w:t xml:space="preserve"> sharing t</w:t>
      </w:r>
      <w:r w:rsidR="00E64D6B" w:rsidRPr="003C1007">
        <w:rPr>
          <w:rFonts w:ascii="Times New Roman" w:hAnsi="Times New Roman" w:cs="Times New Roman"/>
        </w:rPr>
        <w:t>he files between Linux to windows.</w:t>
      </w:r>
    </w:p>
    <w:p w14:paraId="50297C6D" w14:textId="77777777" w:rsidR="00157B6F" w:rsidRDefault="00157B6F" w:rsidP="002850E7">
      <w:pPr>
        <w:ind w:left="720"/>
        <w:jc w:val="both"/>
        <w:rPr>
          <w:rFonts w:ascii="Times New Roman" w:hAnsi="Times New Roman" w:cs="Times New Roman"/>
        </w:rPr>
      </w:pPr>
    </w:p>
    <w:p w14:paraId="629746E6" w14:textId="77777777" w:rsidR="002850E7" w:rsidRDefault="002850E7" w:rsidP="003C1007">
      <w:pPr>
        <w:ind w:left="360"/>
        <w:jc w:val="both"/>
        <w:rPr>
          <w:rFonts w:ascii="Times New Roman" w:hAnsi="Times New Roman" w:cs="Times New Roman"/>
        </w:rPr>
      </w:pPr>
    </w:p>
    <w:p w14:paraId="6087D592" w14:textId="77777777" w:rsidR="002850E7" w:rsidRDefault="002850E7" w:rsidP="003C1007">
      <w:pPr>
        <w:ind w:left="360"/>
        <w:jc w:val="both"/>
        <w:rPr>
          <w:rFonts w:ascii="Times New Roman" w:hAnsi="Times New Roman" w:cs="Times New Roman"/>
        </w:rPr>
      </w:pPr>
    </w:p>
    <w:p w14:paraId="56193115" w14:textId="77777777" w:rsidR="002850E7" w:rsidRPr="003869F5" w:rsidRDefault="002850E7" w:rsidP="002850E7">
      <w:pPr>
        <w:ind w:left="85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(Prasanna)</w:t>
      </w:r>
    </w:p>
    <w:sectPr w:rsidR="002850E7" w:rsidRPr="003869F5" w:rsidSect="00C47D2B">
      <w:pgSz w:w="12240" w:h="15840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1510F" w14:textId="77777777" w:rsidR="0033633A" w:rsidRDefault="0033633A" w:rsidP="008007A4">
      <w:r>
        <w:separator/>
      </w:r>
    </w:p>
  </w:endnote>
  <w:endnote w:type="continuationSeparator" w:id="0">
    <w:p w14:paraId="6F4898B0" w14:textId="77777777" w:rsidR="0033633A" w:rsidRDefault="0033633A" w:rsidP="0080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Sans L">
    <w:altName w:val="Arial"/>
    <w:charset w:val="00"/>
    <w:family w:val="swiss"/>
    <w:pitch w:val="variable"/>
  </w:font>
  <w:font w:name="DejaVu LGC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1BE53" w14:textId="77777777" w:rsidR="0033633A" w:rsidRDefault="0033633A" w:rsidP="008007A4">
      <w:r>
        <w:separator/>
      </w:r>
    </w:p>
  </w:footnote>
  <w:footnote w:type="continuationSeparator" w:id="0">
    <w:p w14:paraId="532300FA" w14:textId="77777777" w:rsidR="0033633A" w:rsidRDefault="0033633A" w:rsidP="0080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1C"/>
    <w:multiLevelType w:val="hybridMultilevel"/>
    <w:tmpl w:val="2D14C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46B0C4">
      <w:start w:val="1"/>
      <w:numFmt w:val="bullet"/>
      <w:lvlText w:val=""/>
      <w:lvlJc w:val="left"/>
      <w:pPr>
        <w:tabs>
          <w:tab w:val="num" w:pos="1114"/>
        </w:tabs>
        <w:ind w:left="1114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0520405E"/>
    <w:multiLevelType w:val="hybridMultilevel"/>
    <w:tmpl w:val="FFFFFFFF"/>
    <w:lvl w:ilvl="0" w:tplc="37701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1C13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AC60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8E5D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DC70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58AB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A21F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18E4A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32EC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069E123F"/>
    <w:multiLevelType w:val="hybridMultilevel"/>
    <w:tmpl w:val="0C44E67A"/>
    <w:lvl w:ilvl="0" w:tplc="88AE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822A4C"/>
    <w:multiLevelType w:val="hybridMultilevel"/>
    <w:tmpl w:val="4ABC8988"/>
    <w:lvl w:ilvl="0" w:tplc="A9EAF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734F9A"/>
    <w:multiLevelType w:val="hybridMultilevel"/>
    <w:tmpl w:val="38825B40"/>
    <w:lvl w:ilvl="0" w:tplc="3F5AAEB0">
      <w:start w:val="1"/>
      <w:numFmt w:val="bullet"/>
      <w:lvlText w:val=""/>
      <w:lvlJc w:val="left"/>
      <w:pPr>
        <w:ind w:left="990" w:hanging="360"/>
      </w:pPr>
      <w:rPr>
        <w:rFonts w:ascii="Symbol" w:hAnsi="Symbol" w:cs="Star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0C0E28E5"/>
    <w:multiLevelType w:val="hybridMultilevel"/>
    <w:tmpl w:val="91B8E9F0"/>
    <w:lvl w:ilvl="0" w:tplc="16A4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30376A"/>
    <w:multiLevelType w:val="hybridMultilevel"/>
    <w:tmpl w:val="37B6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976040"/>
    <w:multiLevelType w:val="hybridMultilevel"/>
    <w:tmpl w:val="A73E82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14AA76E9"/>
    <w:multiLevelType w:val="hybridMultilevel"/>
    <w:tmpl w:val="204E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2F1BD3"/>
    <w:multiLevelType w:val="hybridMultilevel"/>
    <w:tmpl w:val="33BE7C1E"/>
    <w:lvl w:ilvl="0" w:tplc="16A4FA1E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2" w15:restartNumberingAfterBreak="0">
    <w:nsid w:val="1EE20C84"/>
    <w:multiLevelType w:val="hybridMultilevel"/>
    <w:tmpl w:val="2BD84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4002B"/>
    <w:multiLevelType w:val="hybridMultilevel"/>
    <w:tmpl w:val="EE4C5D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B04AB5"/>
    <w:multiLevelType w:val="hybridMultilevel"/>
    <w:tmpl w:val="561CC87C"/>
    <w:lvl w:ilvl="0" w:tplc="CF5CB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44B7F"/>
    <w:multiLevelType w:val="hybridMultilevel"/>
    <w:tmpl w:val="0B923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5F63367"/>
    <w:multiLevelType w:val="hybridMultilevel"/>
    <w:tmpl w:val="82E4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384A"/>
    <w:multiLevelType w:val="hybridMultilevel"/>
    <w:tmpl w:val="BEF2BE70"/>
    <w:lvl w:ilvl="0" w:tplc="4C20E51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229331B"/>
    <w:multiLevelType w:val="hybridMultilevel"/>
    <w:tmpl w:val="708AF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D6CF4"/>
    <w:multiLevelType w:val="hybridMultilevel"/>
    <w:tmpl w:val="4296C1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2604A"/>
    <w:multiLevelType w:val="hybridMultilevel"/>
    <w:tmpl w:val="B024FEBA"/>
    <w:lvl w:ilvl="0" w:tplc="B3FA0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97B49"/>
    <w:multiLevelType w:val="hybridMultilevel"/>
    <w:tmpl w:val="0582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8"/>
  </w:num>
  <w:num w:numId="14">
    <w:abstractNumId w:val="27"/>
  </w:num>
  <w:num w:numId="15">
    <w:abstractNumId w:val="17"/>
  </w:num>
  <w:num w:numId="16">
    <w:abstractNumId w:val="25"/>
  </w:num>
  <w:num w:numId="17">
    <w:abstractNumId w:val="16"/>
  </w:num>
  <w:num w:numId="18">
    <w:abstractNumId w:val="24"/>
  </w:num>
  <w:num w:numId="19">
    <w:abstractNumId w:val="30"/>
  </w:num>
  <w:num w:numId="20">
    <w:abstractNumId w:val="19"/>
  </w:num>
  <w:num w:numId="21">
    <w:abstractNumId w:val="14"/>
  </w:num>
  <w:num w:numId="22">
    <w:abstractNumId w:val="21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1"/>
  </w:num>
  <w:num w:numId="26">
    <w:abstractNumId w:val="26"/>
  </w:num>
  <w:num w:numId="27">
    <w:abstractNumId w:val="22"/>
  </w:num>
  <w:num w:numId="28">
    <w:abstractNumId w:val="18"/>
  </w:num>
  <w:num w:numId="29">
    <w:abstractNumId w:val="29"/>
  </w:num>
  <w:num w:numId="30">
    <w:abstractNumId w:val="20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56A"/>
    <w:rsid w:val="000006B5"/>
    <w:rsid w:val="00001AC2"/>
    <w:rsid w:val="00014291"/>
    <w:rsid w:val="0002190B"/>
    <w:rsid w:val="00025282"/>
    <w:rsid w:val="000275AA"/>
    <w:rsid w:val="00030696"/>
    <w:rsid w:val="00031A46"/>
    <w:rsid w:val="000437F6"/>
    <w:rsid w:val="00044CB8"/>
    <w:rsid w:val="0004509D"/>
    <w:rsid w:val="00047EA5"/>
    <w:rsid w:val="00050C4A"/>
    <w:rsid w:val="0005295E"/>
    <w:rsid w:val="00053504"/>
    <w:rsid w:val="00053A4C"/>
    <w:rsid w:val="00054065"/>
    <w:rsid w:val="00056B61"/>
    <w:rsid w:val="00066628"/>
    <w:rsid w:val="00071013"/>
    <w:rsid w:val="00071113"/>
    <w:rsid w:val="00071806"/>
    <w:rsid w:val="00071AC8"/>
    <w:rsid w:val="000720AC"/>
    <w:rsid w:val="00074017"/>
    <w:rsid w:val="00077EDC"/>
    <w:rsid w:val="00084206"/>
    <w:rsid w:val="00087781"/>
    <w:rsid w:val="000A7155"/>
    <w:rsid w:val="000A7229"/>
    <w:rsid w:val="000B3752"/>
    <w:rsid w:val="000B3E89"/>
    <w:rsid w:val="000B42C2"/>
    <w:rsid w:val="000B4D99"/>
    <w:rsid w:val="000C017A"/>
    <w:rsid w:val="000C1F87"/>
    <w:rsid w:val="000C3150"/>
    <w:rsid w:val="000D3474"/>
    <w:rsid w:val="000E166E"/>
    <w:rsid w:val="000E22A6"/>
    <w:rsid w:val="000E3703"/>
    <w:rsid w:val="000E3B24"/>
    <w:rsid w:val="000E5017"/>
    <w:rsid w:val="000F30AD"/>
    <w:rsid w:val="00102FED"/>
    <w:rsid w:val="001054F3"/>
    <w:rsid w:val="001064B1"/>
    <w:rsid w:val="001107E9"/>
    <w:rsid w:val="0011132F"/>
    <w:rsid w:val="001167EB"/>
    <w:rsid w:val="00120257"/>
    <w:rsid w:val="001218EB"/>
    <w:rsid w:val="00124652"/>
    <w:rsid w:val="00131E1C"/>
    <w:rsid w:val="00142F24"/>
    <w:rsid w:val="001437DF"/>
    <w:rsid w:val="001450FD"/>
    <w:rsid w:val="00146887"/>
    <w:rsid w:val="0014779A"/>
    <w:rsid w:val="00147A29"/>
    <w:rsid w:val="00157B6F"/>
    <w:rsid w:val="0016341B"/>
    <w:rsid w:val="00171540"/>
    <w:rsid w:val="00174A46"/>
    <w:rsid w:val="00177AFB"/>
    <w:rsid w:val="00180A0F"/>
    <w:rsid w:val="00192D94"/>
    <w:rsid w:val="001935D5"/>
    <w:rsid w:val="00197E93"/>
    <w:rsid w:val="001A4827"/>
    <w:rsid w:val="001B2925"/>
    <w:rsid w:val="001B59E2"/>
    <w:rsid w:val="001B6D6E"/>
    <w:rsid w:val="001B7F52"/>
    <w:rsid w:val="001C063A"/>
    <w:rsid w:val="001C5266"/>
    <w:rsid w:val="001D7170"/>
    <w:rsid w:val="001D7E4F"/>
    <w:rsid w:val="001E12D0"/>
    <w:rsid w:val="001E26FA"/>
    <w:rsid w:val="001E61E6"/>
    <w:rsid w:val="00210F0B"/>
    <w:rsid w:val="00211978"/>
    <w:rsid w:val="00212B55"/>
    <w:rsid w:val="0021406E"/>
    <w:rsid w:val="00215DF2"/>
    <w:rsid w:val="0021731B"/>
    <w:rsid w:val="0021757F"/>
    <w:rsid w:val="002207AB"/>
    <w:rsid w:val="00227E24"/>
    <w:rsid w:val="0024539A"/>
    <w:rsid w:val="00245DA4"/>
    <w:rsid w:val="002470BC"/>
    <w:rsid w:val="00252C2D"/>
    <w:rsid w:val="00256F24"/>
    <w:rsid w:val="00276802"/>
    <w:rsid w:val="0028035E"/>
    <w:rsid w:val="00283B86"/>
    <w:rsid w:val="002850E7"/>
    <w:rsid w:val="0028513D"/>
    <w:rsid w:val="002916AE"/>
    <w:rsid w:val="00294880"/>
    <w:rsid w:val="00297880"/>
    <w:rsid w:val="00297B67"/>
    <w:rsid w:val="002B2216"/>
    <w:rsid w:val="002B3E06"/>
    <w:rsid w:val="002C106C"/>
    <w:rsid w:val="002C5109"/>
    <w:rsid w:val="002D1E93"/>
    <w:rsid w:val="002E72F0"/>
    <w:rsid w:val="002F299F"/>
    <w:rsid w:val="002F42D7"/>
    <w:rsid w:val="002F5799"/>
    <w:rsid w:val="002F65FC"/>
    <w:rsid w:val="0030020D"/>
    <w:rsid w:val="00305311"/>
    <w:rsid w:val="003106EC"/>
    <w:rsid w:val="00317BC3"/>
    <w:rsid w:val="0032417F"/>
    <w:rsid w:val="00325B54"/>
    <w:rsid w:val="0033006B"/>
    <w:rsid w:val="0033046B"/>
    <w:rsid w:val="00333008"/>
    <w:rsid w:val="003338BA"/>
    <w:rsid w:val="0033439A"/>
    <w:rsid w:val="003356AB"/>
    <w:rsid w:val="0033633A"/>
    <w:rsid w:val="00337546"/>
    <w:rsid w:val="00342823"/>
    <w:rsid w:val="003455D6"/>
    <w:rsid w:val="00351DA7"/>
    <w:rsid w:val="0035453B"/>
    <w:rsid w:val="00357547"/>
    <w:rsid w:val="0036172C"/>
    <w:rsid w:val="003634F0"/>
    <w:rsid w:val="00366B8B"/>
    <w:rsid w:val="00370E7E"/>
    <w:rsid w:val="0037125B"/>
    <w:rsid w:val="00377D09"/>
    <w:rsid w:val="00383A9E"/>
    <w:rsid w:val="00386477"/>
    <w:rsid w:val="003869F5"/>
    <w:rsid w:val="00396D45"/>
    <w:rsid w:val="003C05B2"/>
    <w:rsid w:val="003C0A5E"/>
    <w:rsid w:val="003C1007"/>
    <w:rsid w:val="003C10F1"/>
    <w:rsid w:val="003C311C"/>
    <w:rsid w:val="003D1609"/>
    <w:rsid w:val="003D338D"/>
    <w:rsid w:val="003D33E1"/>
    <w:rsid w:val="003D56B2"/>
    <w:rsid w:val="003F5F76"/>
    <w:rsid w:val="00406B29"/>
    <w:rsid w:val="004071B6"/>
    <w:rsid w:val="0041165E"/>
    <w:rsid w:val="00411B11"/>
    <w:rsid w:val="00413809"/>
    <w:rsid w:val="00414372"/>
    <w:rsid w:val="00415793"/>
    <w:rsid w:val="00417233"/>
    <w:rsid w:val="00424705"/>
    <w:rsid w:val="00424717"/>
    <w:rsid w:val="00431CFE"/>
    <w:rsid w:val="0043306D"/>
    <w:rsid w:val="004336B8"/>
    <w:rsid w:val="00434D71"/>
    <w:rsid w:val="00441E28"/>
    <w:rsid w:val="00442D9C"/>
    <w:rsid w:val="0044591B"/>
    <w:rsid w:val="00446782"/>
    <w:rsid w:val="00454C33"/>
    <w:rsid w:val="00460DAF"/>
    <w:rsid w:val="00467B69"/>
    <w:rsid w:val="0047253F"/>
    <w:rsid w:val="0047379A"/>
    <w:rsid w:val="0048005B"/>
    <w:rsid w:val="00480E78"/>
    <w:rsid w:val="00493BE3"/>
    <w:rsid w:val="00496E1E"/>
    <w:rsid w:val="004A7B54"/>
    <w:rsid w:val="004B13A6"/>
    <w:rsid w:val="004B425E"/>
    <w:rsid w:val="004B6173"/>
    <w:rsid w:val="004B758E"/>
    <w:rsid w:val="004C271A"/>
    <w:rsid w:val="004D02F2"/>
    <w:rsid w:val="004E3722"/>
    <w:rsid w:val="004E7E66"/>
    <w:rsid w:val="004F0AA2"/>
    <w:rsid w:val="004F137C"/>
    <w:rsid w:val="0050042C"/>
    <w:rsid w:val="0050489F"/>
    <w:rsid w:val="005068DE"/>
    <w:rsid w:val="005205C4"/>
    <w:rsid w:val="00526327"/>
    <w:rsid w:val="005414DC"/>
    <w:rsid w:val="00541D5D"/>
    <w:rsid w:val="005521A8"/>
    <w:rsid w:val="00557D05"/>
    <w:rsid w:val="005625F0"/>
    <w:rsid w:val="0056449C"/>
    <w:rsid w:val="00565C3E"/>
    <w:rsid w:val="00566275"/>
    <w:rsid w:val="00570471"/>
    <w:rsid w:val="0057470B"/>
    <w:rsid w:val="00575AAE"/>
    <w:rsid w:val="00575D3B"/>
    <w:rsid w:val="00581036"/>
    <w:rsid w:val="00584E97"/>
    <w:rsid w:val="005868B4"/>
    <w:rsid w:val="00590460"/>
    <w:rsid w:val="0059113D"/>
    <w:rsid w:val="0059710D"/>
    <w:rsid w:val="005B20AA"/>
    <w:rsid w:val="005B6871"/>
    <w:rsid w:val="005D6B0A"/>
    <w:rsid w:val="005D7951"/>
    <w:rsid w:val="005E0110"/>
    <w:rsid w:val="005E39BC"/>
    <w:rsid w:val="005E4971"/>
    <w:rsid w:val="005F793F"/>
    <w:rsid w:val="00606C4B"/>
    <w:rsid w:val="00607A62"/>
    <w:rsid w:val="00613380"/>
    <w:rsid w:val="00613B48"/>
    <w:rsid w:val="0062032C"/>
    <w:rsid w:val="0062321C"/>
    <w:rsid w:val="00630699"/>
    <w:rsid w:val="00630945"/>
    <w:rsid w:val="0063730C"/>
    <w:rsid w:val="00640884"/>
    <w:rsid w:val="006417BD"/>
    <w:rsid w:val="006422D7"/>
    <w:rsid w:val="006519DC"/>
    <w:rsid w:val="00651DE3"/>
    <w:rsid w:val="006564B3"/>
    <w:rsid w:val="0065774F"/>
    <w:rsid w:val="00662348"/>
    <w:rsid w:val="00670209"/>
    <w:rsid w:val="006747F2"/>
    <w:rsid w:val="00682455"/>
    <w:rsid w:val="0068537B"/>
    <w:rsid w:val="006A0BE3"/>
    <w:rsid w:val="006A1336"/>
    <w:rsid w:val="006B24A7"/>
    <w:rsid w:val="006B253F"/>
    <w:rsid w:val="006C2678"/>
    <w:rsid w:val="006C5BA2"/>
    <w:rsid w:val="006D2005"/>
    <w:rsid w:val="006D36E2"/>
    <w:rsid w:val="006E020C"/>
    <w:rsid w:val="006E516D"/>
    <w:rsid w:val="006E6BCB"/>
    <w:rsid w:val="006F275B"/>
    <w:rsid w:val="006F2EE8"/>
    <w:rsid w:val="006F7B1D"/>
    <w:rsid w:val="00713976"/>
    <w:rsid w:val="00715337"/>
    <w:rsid w:val="00722244"/>
    <w:rsid w:val="007235FA"/>
    <w:rsid w:val="00740FEE"/>
    <w:rsid w:val="00741A10"/>
    <w:rsid w:val="007441DC"/>
    <w:rsid w:val="00745C7D"/>
    <w:rsid w:val="00752C31"/>
    <w:rsid w:val="0075730D"/>
    <w:rsid w:val="00764CC2"/>
    <w:rsid w:val="0076698C"/>
    <w:rsid w:val="00767A18"/>
    <w:rsid w:val="007772CA"/>
    <w:rsid w:val="00780BE8"/>
    <w:rsid w:val="00781963"/>
    <w:rsid w:val="00783024"/>
    <w:rsid w:val="00790F84"/>
    <w:rsid w:val="0079271E"/>
    <w:rsid w:val="007A4F00"/>
    <w:rsid w:val="007A61E6"/>
    <w:rsid w:val="007B5128"/>
    <w:rsid w:val="007B5D75"/>
    <w:rsid w:val="007C393B"/>
    <w:rsid w:val="007C4680"/>
    <w:rsid w:val="007D36BC"/>
    <w:rsid w:val="007E0C85"/>
    <w:rsid w:val="007F5168"/>
    <w:rsid w:val="007F7D89"/>
    <w:rsid w:val="008007A4"/>
    <w:rsid w:val="00811A9E"/>
    <w:rsid w:val="00812E8F"/>
    <w:rsid w:val="00820191"/>
    <w:rsid w:val="0082776C"/>
    <w:rsid w:val="00830224"/>
    <w:rsid w:val="00832559"/>
    <w:rsid w:val="00835D5A"/>
    <w:rsid w:val="0084345B"/>
    <w:rsid w:val="00845B0F"/>
    <w:rsid w:val="008534EF"/>
    <w:rsid w:val="00860F6D"/>
    <w:rsid w:val="00875FDF"/>
    <w:rsid w:val="00876B9B"/>
    <w:rsid w:val="00894467"/>
    <w:rsid w:val="00895BDE"/>
    <w:rsid w:val="008977B2"/>
    <w:rsid w:val="008B2CAA"/>
    <w:rsid w:val="008B3500"/>
    <w:rsid w:val="008B5CE3"/>
    <w:rsid w:val="008C18B3"/>
    <w:rsid w:val="008C274A"/>
    <w:rsid w:val="008C490B"/>
    <w:rsid w:val="008C5B12"/>
    <w:rsid w:val="008D0C60"/>
    <w:rsid w:val="008D2F88"/>
    <w:rsid w:val="008D3401"/>
    <w:rsid w:val="008D7231"/>
    <w:rsid w:val="008E3118"/>
    <w:rsid w:val="008E412C"/>
    <w:rsid w:val="008F00D1"/>
    <w:rsid w:val="008F3859"/>
    <w:rsid w:val="008F3BE0"/>
    <w:rsid w:val="009057F9"/>
    <w:rsid w:val="00906763"/>
    <w:rsid w:val="00912277"/>
    <w:rsid w:val="0091240C"/>
    <w:rsid w:val="00916E82"/>
    <w:rsid w:val="00917851"/>
    <w:rsid w:val="00925E34"/>
    <w:rsid w:val="00927D34"/>
    <w:rsid w:val="00934A07"/>
    <w:rsid w:val="00954AB3"/>
    <w:rsid w:val="00957FBB"/>
    <w:rsid w:val="00971AAC"/>
    <w:rsid w:val="009A1D51"/>
    <w:rsid w:val="009B2414"/>
    <w:rsid w:val="009C39ED"/>
    <w:rsid w:val="009C7724"/>
    <w:rsid w:val="009D7C86"/>
    <w:rsid w:val="009E4C8D"/>
    <w:rsid w:val="009E4E5F"/>
    <w:rsid w:val="009E70EE"/>
    <w:rsid w:val="009F1207"/>
    <w:rsid w:val="009F3C33"/>
    <w:rsid w:val="00A01C2B"/>
    <w:rsid w:val="00A05594"/>
    <w:rsid w:val="00A06903"/>
    <w:rsid w:val="00A23610"/>
    <w:rsid w:val="00A25D12"/>
    <w:rsid w:val="00A332E2"/>
    <w:rsid w:val="00A33329"/>
    <w:rsid w:val="00A33A51"/>
    <w:rsid w:val="00A34F32"/>
    <w:rsid w:val="00A37D81"/>
    <w:rsid w:val="00A40ACA"/>
    <w:rsid w:val="00A433E5"/>
    <w:rsid w:val="00A44EA8"/>
    <w:rsid w:val="00A466B8"/>
    <w:rsid w:val="00A54556"/>
    <w:rsid w:val="00A5457E"/>
    <w:rsid w:val="00A558BD"/>
    <w:rsid w:val="00A67383"/>
    <w:rsid w:val="00A746BE"/>
    <w:rsid w:val="00A76AB6"/>
    <w:rsid w:val="00A83E16"/>
    <w:rsid w:val="00A8437C"/>
    <w:rsid w:val="00A91DB4"/>
    <w:rsid w:val="00A9232A"/>
    <w:rsid w:val="00A933C3"/>
    <w:rsid w:val="00AA2947"/>
    <w:rsid w:val="00AB19B6"/>
    <w:rsid w:val="00AB4E99"/>
    <w:rsid w:val="00AB77FB"/>
    <w:rsid w:val="00AC05C0"/>
    <w:rsid w:val="00AC2183"/>
    <w:rsid w:val="00AC5B4C"/>
    <w:rsid w:val="00AC707E"/>
    <w:rsid w:val="00AD16EE"/>
    <w:rsid w:val="00AD6598"/>
    <w:rsid w:val="00B01A9C"/>
    <w:rsid w:val="00B13313"/>
    <w:rsid w:val="00B14791"/>
    <w:rsid w:val="00B14863"/>
    <w:rsid w:val="00B204BF"/>
    <w:rsid w:val="00B21BB3"/>
    <w:rsid w:val="00B24B89"/>
    <w:rsid w:val="00B25656"/>
    <w:rsid w:val="00B31754"/>
    <w:rsid w:val="00B32ADC"/>
    <w:rsid w:val="00B34DC5"/>
    <w:rsid w:val="00B44E23"/>
    <w:rsid w:val="00B5394A"/>
    <w:rsid w:val="00B574BB"/>
    <w:rsid w:val="00B578A8"/>
    <w:rsid w:val="00B6693F"/>
    <w:rsid w:val="00B70660"/>
    <w:rsid w:val="00B72DF8"/>
    <w:rsid w:val="00B80AC6"/>
    <w:rsid w:val="00B837FF"/>
    <w:rsid w:val="00B90F2E"/>
    <w:rsid w:val="00B922E5"/>
    <w:rsid w:val="00BA430C"/>
    <w:rsid w:val="00BB3591"/>
    <w:rsid w:val="00BB5D44"/>
    <w:rsid w:val="00BB642F"/>
    <w:rsid w:val="00BB64F0"/>
    <w:rsid w:val="00BC3251"/>
    <w:rsid w:val="00BD3584"/>
    <w:rsid w:val="00BD4213"/>
    <w:rsid w:val="00BE3C6C"/>
    <w:rsid w:val="00BE624C"/>
    <w:rsid w:val="00BF68D1"/>
    <w:rsid w:val="00BF71CB"/>
    <w:rsid w:val="00C00952"/>
    <w:rsid w:val="00C022D9"/>
    <w:rsid w:val="00C1004E"/>
    <w:rsid w:val="00C20B29"/>
    <w:rsid w:val="00C260C1"/>
    <w:rsid w:val="00C31868"/>
    <w:rsid w:val="00C4045F"/>
    <w:rsid w:val="00C4126D"/>
    <w:rsid w:val="00C45352"/>
    <w:rsid w:val="00C4556A"/>
    <w:rsid w:val="00C47D2B"/>
    <w:rsid w:val="00C539A4"/>
    <w:rsid w:val="00C54202"/>
    <w:rsid w:val="00C54BDF"/>
    <w:rsid w:val="00C54EF5"/>
    <w:rsid w:val="00C54F3A"/>
    <w:rsid w:val="00C5527E"/>
    <w:rsid w:val="00C55DDD"/>
    <w:rsid w:val="00C5790C"/>
    <w:rsid w:val="00C64A0D"/>
    <w:rsid w:val="00C65A7C"/>
    <w:rsid w:val="00C660B1"/>
    <w:rsid w:val="00C66F9A"/>
    <w:rsid w:val="00C7022D"/>
    <w:rsid w:val="00C72E10"/>
    <w:rsid w:val="00C80D30"/>
    <w:rsid w:val="00C86A32"/>
    <w:rsid w:val="00C9493A"/>
    <w:rsid w:val="00CA2FD5"/>
    <w:rsid w:val="00CA613B"/>
    <w:rsid w:val="00CC39D0"/>
    <w:rsid w:val="00CC55DD"/>
    <w:rsid w:val="00CC7F4A"/>
    <w:rsid w:val="00CD2A08"/>
    <w:rsid w:val="00CD5968"/>
    <w:rsid w:val="00CD7974"/>
    <w:rsid w:val="00CE17C9"/>
    <w:rsid w:val="00CE6CAA"/>
    <w:rsid w:val="00CE6EF7"/>
    <w:rsid w:val="00CF5D82"/>
    <w:rsid w:val="00CF70CB"/>
    <w:rsid w:val="00D060AE"/>
    <w:rsid w:val="00D0677F"/>
    <w:rsid w:val="00D11821"/>
    <w:rsid w:val="00D224AD"/>
    <w:rsid w:val="00D32A6F"/>
    <w:rsid w:val="00D32B97"/>
    <w:rsid w:val="00D35E6A"/>
    <w:rsid w:val="00D362D6"/>
    <w:rsid w:val="00D42287"/>
    <w:rsid w:val="00D50120"/>
    <w:rsid w:val="00D50C78"/>
    <w:rsid w:val="00D51C41"/>
    <w:rsid w:val="00D550E4"/>
    <w:rsid w:val="00D6342A"/>
    <w:rsid w:val="00D638E1"/>
    <w:rsid w:val="00D6577C"/>
    <w:rsid w:val="00D70BC8"/>
    <w:rsid w:val="00D8432F"/>
    <w:rsid w:val="00D85DAD"/>
    <w:rsid w:val="00D92026"/>
    <w:rsid w:val="00D95A51"/>
    <w:rsid w:val="00DA0A03"/>
    <w:rsid w:val="00DA12BF"/>
    <w:rsid w:val="00DA2BEF"/>
    <w:rsid w:val="00DB35E2"/>
    <w:rsid w:val="00DB46D7"/>
    <w:rsid w:val="00DB4B40"/>
    <w:rsid w:val="00DB4C73"/>
    <w:rsid w:val="00DB4E71"/>
    <w:rsid w:val="00DC019A"/>
    <w:rsid w:val="00DC703D"/>
    <w:rsid w:val="00DD0A00"/>
    <w:rsid w:val="00DD20E7"/>
    <w:rsid w:val="00DE5BE5"/>
    <w:rsid w:val="00DE5E81"/>
    <w:rsid w:val="00DE6BB2"/>
    <w:rsid w:val="00DE70DA"/>
    <w:rsid w:val="00DE7107"/>
    <w:rsid w:val="00DF202F"/>
    <w:rsid w:val="00DF545A"/>
    <w:rsid w:val="00DF5632"/>
    <w:rsid w:val="00E06056"/>
    <w:rsid w:val="00E10307"/>
    <w:rsid w:val="00E15A3A"/>
    <w:rsid w:val="00E15CEC"/>
    <w:rsid w:val="00E234AB"/>
    <w:rsid w:val="00E25251"/>
    <w:rsid w:val="00E261EB"/>
    <w:rsid w:val="00E263E6"/>
    <w:rsid w:val="00E43138"/>
    <w:rsid w:val="00E4581F"/>
    <w:rsid w:val="00E54E0B"/>
    <w:rsid w:val="00E564A1"/>
    <w:rsid w:val="00E56A2C"/>
    <w:rsid w:val="00E571F9"/>
    <w:rsid w:val="00E61071"/>
    <w:rsid w:val="00E64D6B"/>
    <w:rsid w:val="00E675D9"/>
    <w:rsid w:val="00E74E1E"/>
    <w:rsid w:val="00E77E36"/>
    <w:rsid w:val="00E81705"/>
    <w:rsid w:val="00E873B7"/>
    <w:rsid w:val="00E87E0B"/>
    <w:rsid w:val="00E92A7C"/>
    <w:rsid w:val="00E933F5"/>
    <w:rsid w:val="00E96045"/>
    <w:rsid w:val="00EB18A0"/>
    <w:rsid w:val="00EB5BBD"/>
    <w:rsid w:val="00EC17A6"/>
    <w:rsid w:val="00EC3C87"/>
    <w:rsid w:val="00EC65E9"/>
    <w:rsid w:val="00ED3492"/>
    <w:rsid w:val="00ED64C4"/>
    <w:rsid w:val="00ED7B35"/>
    <w:rsid w:val="00EE2DCD"/>
    <w:rsid w:val="00EF06D6"/>
    <w:rsid w:val="00EF603C"/>
    <w:rsid w:val="00EF7501"/>
    <w:rsid w:val="00F02342"/>
    <w:rsid w:val="00F04415"/>
    <w:rsid w:val="00F1148D"/>
    <w:rsid w:val="00F13DCF"/>
    <w:rsid w:val="00F14D9A"/>
    <w:rsid w:val="00F2117B"/>
    <w:rsid w:val="00F24A52"/>
    <w:rsid w:val="00F404DE"/>
    <w:rsid w:val="00F41749"/>
    <w:rsid w:val="00F4452B"/>
    <w:rsid w:val="00F46ED5"/>
    <w:rsid w:val="00F520AD"/>
    <w:rsid w:val="00F603A6"/>
    <w:rsid w:val="00F60DCB"/>
    <w:rsid w:val="00F67035"/>
    <w:rsid w:val="00F730C4"/>
    <w:rsid w:val="00F757A5"/>
    <w:rsid w:val="00F7767F"/>
    <w:rsid w:val="00F814F5"/>
    <w:rsid w:val="00F81C66"/>
    <w:rsid w:val="00F82383"/>
    <w:rsid w:val="00F85E07"/>
    <w:rsid w:val="00F87C34"/>
    <w:rsid w:val="00F91145"/>
    <w:rsid w:val="00F95554"/>
    <w:rsid w:val="00F96205"/>
    <w:rsid w:val="00FA1386"/>
    <w:rsid w:val="00FA42AA"/>
    <w:rsid w:val="00FB0B3D"/>
    <w:rsid w:val="00FB2294"/>
    <w:rsid w:val="00FB48D8"/>
    <w:rsid w:val="00FB7A78"/>
    <w:rsid w:val="00FC03A2"/>
    <w:rsid w:val="00FC4205"/>
    <w:rsid w:val="00FC4341"/>
    <w:rsid w:val="00FC6BA2"/>
    <w:rsid w:val="00FD31D0"/>
    <w:rsid w:val="00FD3712"/>
    <w:rsid w:val="00FD7D00"/>
    <w:rsid w:val="00FE0032"/>
    <w:rsid w:val="00FE374C"/>
    <w:rsid w:val="00FF4878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862D72"/>
  <w15:docId w15:val="{BDAE1836-4E66-48E3-8764-00347A83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205"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420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C420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C420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C420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420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C4205"/>
    <w:pPr>
      <w:spacing w:before="240" w:after="60"/>
      <w:outlineLvl w:val="5"/>
    </w:pPr>
    <w:rPr>
      <w:rFonts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FC4205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qFormat/>
    <w:rsid w:val="00FC4205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FC4205"/>
    <w:pPr>
      <w:spacing w:before="240" w:after="60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C42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FC42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FC420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FC420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FC420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FC4205"/>
    <w:rPr>
      <w:rFonts w:cs="Times New Roman"/>
      <w:b/>
      <w:bCs/>
    </w:rPr>
  </w:style>
  <w:style w:type="character" w:customStyle="1" w:styleId="Heading7Char">
    <w:name w:val="Heading 7 Char"/>
    <w:link w:val="Heading7"/>
    <w:semiHidden/>
    <w:locked/>
    <w:rsid w:val="00FC4205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FC420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FC4205"/>
    <w:rPr>
      <w:rFonts w:ascii="Cambria" w:hAnsi="Cambria" w:cs="Cambria"/>
    </w:rPr>
  </w:style>
  <w:style w:type="character" w:customStyle="1" w:styleId="WW8Num1z0">
    <w:name w:val="WW8Num1z0"/>
    <w:rsid w:val="00351DA7"/>
    <w:rPr>
      <w:rFonts w:ascii="Symbol" w:hAnsi="Symbol"/>
    </w:rPr>
  </w:style>
  <w:style w:type="character" w:customStyle="1" w:styleId="WW8Num1z1">
    <w:name w:val="WW8Num1z1"/>
    <w:rsid w:val="00351DA7"/>
    <w:rPr>
      <w:rFonts w:ascii="OpenSymbol" w:eastAsia="OpenSymbol"/>
    </w:rPr>
  </w:style>
  <w:style w:type="character" w:customStyle="1" w:styleId="WW8Num2z0">
    <w:name w:val="WW8Num2z0"/>
    <w:rsid w:val="00351DA7"/>
    <w:rPr>
      <w:rFonts w:ascii="Symbol" w:hAnsi="Symbol"/>
    </w:rPr>
  </w:style>
  <w:style w:type="character" w:customStyle="1" w:styleId="WW8Num2z1">
    <w:name w:val="WW8Num2z1"/>
    <w:rsid w:val="00351DA7"/>
    <w:rPr>
      <w:rFonts w:ascii="OpenSymbol" w:eastAsia="OpenSymbol"/>
    </w:rPr>
  </w:style>
  <w:style w:type="character" w:customStyle="1" w:styleId="WW8Num3z0">
    <w:name w:val="WW8Num3z0"/>
    <w:rsid w:val="00351DA7"/>
    <w:rPr>
      <w:rFonts w:ascii="Symbol" w:hAnsi="Symbol"/>
    </w:rPr>
  </w:style>
  <w:style w:type="character" w:customStyle="1" w:styleId="WW8Num3z1">
    <w:name w:val="WW8Num3z1"/>
    <w:rsid w:val="00351DA7"/>
    <w:rPr>
      <w:rFonts w:ascii="OpenSymbol" w:eastAsia="OpenSymbol"/>
    </w:rPr>
  </w:style>
  <w:style w:type="character" w:customStyle="1" w:styleId="WW8Num4z0">
    <w:name w:val="WW8Num4z0"/>
    <w:rsid w:val="00351DA7"/>
    <w:rPr>
      <w:rFonts w:ascii="Symbol" w:hAnsi="Symbol"/>
    </w:rPr>
  </w:style>
  <w:style w:type="character" w:customStyle="1" w:styleId="WW8Num4z1">
    <w:name w:val="WW8Num4z1"/>
    <w:rsid w:val="00351DA7"/>
    <w:rPr>
      <w:rFonts w:ascii="OpenSymbol" w:eastAsia="OpenSymbol"/>
    </w:rPr>
  </w:style>
  <w:style w:type="character" w:customStyle="1" w:styleId="WW8Num5z0">
    <w:name w:val="WW8Num5z0"/>
    <w:rsid w:val="00351DA7"/>
    <w:rPr>
      <w:rFonts w:ascii="Symbol" w:hAnsi="Symbol"/>
    </w:rPr>
  </w:style>
  <w:style w:type="character" w:customStyle="1" w:styleId="WW8Num5z1">
    <w:name w:val="WW8Num5z1"/>
    <w:rsid w:val="00351DA7"/>
    <w:rPr>
      <w:rFonts w:ascii="OpenSymbol" w:eastAsia="OpenSymbol"/>
    </w:rPr>
  </w:style>
  <w:style w:type="character" w:customStyle="1" w:styleId="WW8Num6z0">
    <w:name w:val="WW8Num6z0"/>
    <w:rsid w:val="00351DA7"/>
    <w:rPr>
      <w:rFonts w:ascii="Symbol" w:hAnsi="Symbol"/>
    </w:rPr>
  </w:style>
  <w:style w:type="character" w:customStyle="1" w:styleId="WW8Num6z1">
    <w:name w:val="WW8Num6z1"/>
    <w:rsid w:val="00351DA7"/>
    <w:rPr>
      <w:rFonts w:ascii="OpenSymbol" w:eastAsia="OpenSymbol"/>
    </w:rPr>
  </w:style>
  <w:style w:type="character" w:customStyle="1" w:styleId="WW8Num7z0">
    <w:name w:val="WW8Num7z0"/>
    <w:rsid w:val="00351DA7"/>
    <w:rPr>
      <w:rFonts w:ascii="Symbol" w:hAnsi="Symbol"/>
    </w:rPr>
  </w:style>
  <w:style w:type="character" w:customStyle="1" w:styleId="WW8Num7z1">
    <w:name w:val="WW8Num7z1"/>
    <w:rsid w:val="00351DA7"/>
    <w:rPr>
      <w:rFonts w:ascii="OpenSymbol" w:eastAsia="OpenSymbol"/>
    </w:rPr>
  </w:style>
  <w:style w:type="character" w:customStyle="1" w:styleId="WW8Num8z0">
    <w:name w:val="WW8Num8z0"/>
    <w:rsid w:val="00351DA7"/>
    <w:rPr>
      <w:rFonts w:ascii="Symbol" w:hAnsi="Symbol"/>
    </w:rPr>
  </w:style>
  <w:style w:type="character" w:customStyle="1" w:styleId="WW8Num8z1">
    <w:name w:val="WW8Num8z1"/>
    <w:rsid w:val="00351DA7"/>
    <w:rPr>
      <w:rFonts w:ascii="OpenSymbol" w:eastAsia="OpenSymbol"/>
    </w:rPr>
  </w:style>
  <w:style w:type="character" w:customStyle="1" w:styleId="WW8Num9z0">
    <w:name w:val="WW8Num9z0"/>
    <w:rsid w:val="00351DA7"/>
    <w:rPr>
      <w:rFonts w:ascii="Symbol" w:hAnsi="Symbol"/>
    </w:rPr>
  </w:style>
  <w:style w:type="character" w:customStyle="1" w:styleId="WW8Num9z1">
    <w:name w:val="WW8Num9z1"/>
    <w:rsid w:val="00351DA7"/>
    <w:rPr>
      <w:rFonts w:ascii="OpenSymbol" w:eastAsia="OpenSymbol"/>
    </w:rPr>
  </w:style>
  <w:style w:type="character" w:customStyle="1" w:styleId="WW8Num10z0">
    <w:name w:val="WW8Num10z0"/>
    <w:rsid w:val="00351DA7"/>
    <w:rPr>
      <w:rFonts w:ascii="Symbol" w:hAnsi="Symbol"/>
    </w:rPr>
  </w:style>
  <w:style w:type="character" w:customStyle="1" w:styleId="WW8Num10z1">
    <w:name w:val="WW8Num10z1"/>
    <w:rsid w:val="00351DA7"/>
    <w:rPr>
      <w:rFonts w:ascii="OpenSymbol" w:eastAsia="OpenSymbol"/>
    </w:rPr>
  </w:style>
  <w:style w:type="character" w:customStyle="1" w:styleId="WW8Num11z0">
    <w:name w:val="WW8Num11z0"/>
    <w:rsid w:val="00351DA7"/>
    <w:rPr>
      <w:rFonts w:ascii="Symbol" w:hAnsi="Symbol"/>
    </w:rPr>
  </w:style>
  <w:style w:type="character" w:customStyle="1" w:styleId="WW8Num11z1">
    <w:name w:val="WW8Num11z1"/>
    <w:rsid w:val="00351DA7"/>
    <w:rPr>
      <w:rFonts w:ascii="OpenSymbol" w:eastAsia="OpenSymbol"/>
    </w:rPr>
  </w:style>
  <w:style w:type="character" w:customStyle="1" w:styleId="Absatz-Standardschriftart">
    <w:name w:val="Absatz-Standardschriftart"/>
    <w:rsid w:val="00351DA7"/>
  </w:style>
  <w:style w:type="character" w:customStyle="1" w:styleId="WW-Absatz-Standardschriftart">
    <w:name w:val="WW-Absatz-Standardschriftart"/>
    <w:rsid w:val="00351DA7"/>
  </w:style>
  <w:style w:type="character" w:customStyle="1" w:styleId="Bullets">
    <w:name w:val="Bullets"/>
    <w:rsid w:val="00351DA7"/>
    <w:rPr>
      <w:rFonts w:ascii="OpenSymbol" w:eastAsia="OpenSymbol" w:hAnsi="OpenSymbol"/>
    </w:rPr>
  </w:style>
  <w:style w:type="paragraph" w:customStyle="1" w:styleId="Heading">
    <w:name w:val="Heading"/>
    <w:basedOn w:val="Normal"/>
    <w:next w:val="BodyText"/>
    <w:rsid w:val="00351DA7"/>
    <w:pPr>
      <w:keepNext/>
      <w:spacing w:before="240" w:after="120"/>
    </w:pPr>
    <w:rPr>
      <w:rFonts w:ascii="Nimbus Sans L" w:eastAsia="DejaVu LGC Sans" w:hAnsi="Nimbus Sans L" w:cs="Nimbus Sans L"/>
      <w:sz w:val="28"/>
      <w:szCs w:val="28"/>
    </w:rPr>
  </w:style>
  <w:style w:type="paragraph" w:styleId="BodyText">
    <w:name w:val="Body Text"/>
    <w:basedOn w:val="Normal"/>
    <w:link w:val="BodyTextChar"/>
    <w:rsid w:val="00351DA7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semiHidden/>
    <w:locked/>
    <w:rPr>
      <w:rFonts w:cs="Calibri"/>
      <w:sz w:val="24"/>
      <w:szCs w:val="24"/>
    </w:rPr>
  </w:style>
  <w:style w:type="paragraph" w:styleId="List">
    <w:name w:val="List"/>
    <w:basedOn w:val="BodyText"/>
    <w:rsid w:val="00351DA7"/>
  </w:style>
  <w:style w:type="paragraph" w:styleId="Caption">
    <w:name w:val="caption"/>
    <w:basedOn w:val="Normal"/>
    <w:qFormat/>
    <w:rsid w:val="00351D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51DA7"/>
    <w:pPr>
      <w:suppressLineNumbers/>
    </w:pPr>
  </w:style>
  <w:style w:type="paragraph" w:styleId="Title">
    <w:name w:val="Title"/>
    <w:basedOn w:val="Normal"/>
    <w:next w:val="Normal"/>
    <w:link w:val="TitleChar"/>
    <w:qFormat/>
    <w:rsid w:val="00FC420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FC4205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C4205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locked/>
    <w:rsid w:val="00FC4205"/>
    <w:rPr>
      <w:rFonts w:ascii="Cambria" w:hAnsi="Cambria" w:cs="Cambria"/>
      <w:sz w:val="24"/>
      <w:szCs w:val="24"/>
    </w:rPr>
  </w:style>
  <w:style w:type="character" w:styleId="Strong">
    <w:name w:val="Strong"/>
    <w:qFormat/>
    <w:rsid w:val="00FC4205"/>
    <w:rPr>
      <w:rFonts w:cs="Times New Roman"/>
      <w:b/>
      <w:bCs/>
    </w:rPr>
  </w:style>
  <w:style w:type="character" w:styleId="Emphasis">
    <w:name w:val="Emphasis"/>
    <w:qFormat/>
    <w:rsid w:val="00FC4205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qFormat/>
    <w:rsid w:val="00FC4205"/>
  </w:style>
  <w:style w:type="paragraph" w:styleId="ListParagraph">
    <w:name w:val="List Paragraph"/>
    <w:basedOn w:val="Normal"/>
    <w:uiPriority w:val="99"/>
    <w:qFormat/>
    <w:rsid w:val="00FC4205"/>
    <w:pPr>
      <w:ind w:left="720"/>
    </w:pPr>
  </w:style>
  <w:style w:type="paragraph" w:styleId="Quote">
    <w:name w:val="Quote"/>
    <w:basedOn w:val="Normal"/>
    <w:next w:val="Normal"/>
    <w:link w:val="QuoteChar"/>
    <w:qFormat/>
    <w:rsid w:val="00FC4205"/>
    <w:rPr>
      <w:rFonts w:cs="Times New Roman"/>
      <w:i/>
      <w:iCs/>
    </w:rPr>
  </w:style>
  <w:style w:type="character" w:customStyle="1" w:styleId="QuoteChar">
    <w:name w:val="Quote Char"/>
    <w:link w:val="Quote"/>
    <w:locked/>
    <w:rsid w:val="00FC4205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FC4205"/>
    <w:pPr>
      <w:ind w:left="720" w:right="720"/>
    </w:pPr>
    <w:rPr>
      <w:rFonts w:cs="Times New Roman"/>
      <w:b/>
      <w:bCs/>
      <w:i/>
      <w:iCs/>
    </w:rPr>
  </w:style>
  <w:style w:type="character" w:customStyle="1" w:styleId="IntenseQuoteChar">
    <w:name w:val="Intense Quote Char"/>
    <w:link w:val="IntenseQuote"/>
    <w:locked/>
    <w:rsid w:val="00FC4205"/>
    <w:rPr>
      <w:rFonts w:cs="Times New Roman"/>
      <w:b/>
      <w:bCs/>
      <w:i/>
      <w:iCs/>
      <w:sz w:val="24"/>
      <w:szCs w:val="24"/>
    </w:rPr>
  </w:style>
  <w:style w:type="character" w:styleId="SubtleEmphasis">
    <w:name w:val="Subtle Emphasis"/>
    <w:qFormat/>
    <w:rsid w:val="00FC4205"/>
    <w:rPr>
      <w:rFonts w:cs="Times New Roman"/>
      <w:i/>
      <w:iCs/>
      <w:color w:val="auto"/>
    </w:rPr>
  </w:style>
  <w:style w:type="character" w:styleId="IntenseEmphasis">
    <w:name w:val="Intense Emphasis"/>
    <w:qFormat/>
    <w:rsid w:val="00FC4205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qFormat/>
    <w:rsid w:val="00FC4205"/>
    <w:rPr>
      <w:rFonts w:cs="Times New Roman"/>
      <w:sz w:val="24"/>
      <w:szCs w:val="24"/>
      <w:u w:val="single"/>
    </w:rPr>
  </w:style>
  <w:style w:type="character" w:styleId="IntenseReference">
    <w:name w:val="Intense Reference"/>
    <w:qFormat/>
    <w:rsid w:val="00FC4205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qFormat/>
    <w:rsid w:val="00FC4205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qFormat/>
    <w:rsid w:val="00FC4205"/>
    <w:pPr>
      <w:outlineLvl w:val="9"/>
    </w:pPr>
  </w:style>
  <w:style w:type="paragraph" w:styleId="Header">
    <w:name w:val="header"/>
    <w:basedOn w:val="Normal"/>
    <w:link w:val="HeaderChar"/>
    <w:semiHidden/>
    <w:rsid w:val="008007A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semiHidden/>
    <w:locked/>
    <w:rsid w:val="008007A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8007A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semiHidden/>
    <w:locked/>
    <w:rsid w:val="008007A4"/>
    <w:rPr>
      <w:rFonts w:cs="Times New Roman"/>
      <w:sz w:val="24"/>
      <w:szCs w:val="24"/>
    </w:rPr>
  </w:style>
  <w:style w:type="paragraph" w:styleId="NormalWeb">
    <w:name w:val="Normal (Web)"/>
    <w:basedOn w:val="Normal"/>
    <w:rsid w:val="00AB4E99"/>
    <w:pPr>
      <w:suppressAutoHyphens/>
      <w:spacing w:before="280" w:after="115"/>
    </w:pPr>
    <w:rPr>
      <w:rFonts w:cs="Times New Roman"/>
      <w:lang w:eastAsia="ar-SA"/>
    </w:rPr>
  </w:style>
  <w:style w:type="character" w:customStyle="1" w:styleId="apple-style-span">
    <w:name w:val="apple-style-span"/>
    <w:basedOn w:val="DefaultParagraphFont"/>
    <w:rsid w:val="004B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758F-3DE7-4821-8345-BD8A8A8D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Lokesh</dc:creator>
  <cp:lastModifiedBy>Oleti Rao</cp:lastModifiedBy>
  <cp:revision>3</cp:revision>
  <dcterms:created xsi:type="dcterms:W3CDTF">2019-07-31T06:16:00Z</dcterms:created>
  <dcterms:modified xsi:type="dcterms:W3CDTF">2020-02-29T11:46:00Z</dcterms:modified>
</cp:coreProperties>
</file>