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33" w:rsidRPr="00053B0E" w:rsidRDefault="00BC7F13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</w:rPr>
      </w:pPr>
      <w:r w:rsidRPr="00053B0E">
        <w:rPr>
          <w:rFonts w:eastAsia="Times New Roman" w:cstheme="minorHAnsi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4798695</wp:posOffset>
            </wp:positionH>
            <wp:positionV relativeFrom="paragraph">
              <wp:posOffset>-855345</wp:posOffset>
            </wp:positionV>
            <wp:extent cx="933450" cy="409575"/>
            <wp:effectExtent l="0" t="0" r="0" b="952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99" r="3332" b="222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D5C" w:rsidRPr="00053B0E">
        <w:rPr>
          <w:rFonts w:eastAsia="Times New Roman" w:cstheme="minorHAnsi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-847725</wp:posOffset>
            </wp:positionV>
            <wp:extent cx="895350" cy="409575"/>
            <wp:effectExtent l="0" t="0" r="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85" r="6730" b="510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65C" w:rsidRPr="00053B0E">
        <w:rPr>
          <w:rFonts w:cstheme="minorHAnsi"/>
          <w:b/>
          <w:color w:val="002060"/>
          <w:sz w:val="24"/>
          <w:szCs w:val="24"/>
        </w:rPr>
        <w:t>NIKHIL RAJA SANGAM</w:t>
      </w:r>
      <w:r w:rsidR="00203D5C" w:rsidRPr="00053B0E">
        <w:rPr>
          <w:rFonts w:eastAsia="Times New Roman" w:cstheme="minorHAnsi"/>
          <w:b/>
          <w:bCs/>
          <w:color w:val="002060"/>
          <w:sz w:val="24"/>
          <w:szCs w:val="24"/>
        </w:rPr>
        <w:t xml:space="preserve"> (Certified Salesforce Developer)</w:t>
      </w:r>
    </w:p>
    <w:p w:rsidR="009A3333" w:rsidRPr="006052E1" w:rsidRDefault="00203D5C" w:rsidP="006052E1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2060"/>
          <w:sz w:val="24"/>
          <w:szCs w:val="24"/>
        </w:rPr>
        <w:t xml:space="preserve">Email: </w:t>
      </w:r>
      <w:r w:rsidR="00BC7F13" w:rsidRPr="006052E1">
        <w:rPr>
          <w:rFonts w:cstheme="minorHAnsi"/>
          <w:color w:val="002060"/>
          <w:sz w:val="24"/>
          <w:szCs w:val="24"/>
        </w:rPr>
        <w:t>n</w:t>
      </w:r>
      <w:r w:rsidR="005466D3">
        <w:rPr>
          <w:rFonts w:cstheme="minorHAnsi"/>
          <w:color w:val="002060"/>
          <w:sz w:val="24"/>
          <w:szCs w:val="24"/>
        </w:rPr>
        <w:t>ikhil.sangam62</w:t>
      </w:r>
      <w:r w:rsidR="00912BA7" w:rsidRPr="006052E1">
        <w:rPr>
          <w:rFonts w:cstheme="minorHAnsi"/>
          <w:color w:val="002060"/>
          <w:sz w:val="24"/>
          <w:szCs w:val="24"/>
        </w:rPr>
        <w:t>@gmail.com</w:t>
      </w:r>
      <w:r w:rsidRPr="006052E1">
        <w:rPr>
          <w:rFonts w:eastAsia="Times New Roman" w:cstheme="minorHAnsi"/>
          <w:bCs/>
          <w:color w:val="002060"/>
          <w:sz w:val="24"/>
          <w:szCs w:val="24"/>
        </w:rPr>
        <w:tab/>
      </w:r>
      <w:r w:rsidRPr="006052E1">
        <w:rPr>
          <w:rFonts w:eastAsia="Times New Roman" w:cstheme="minorHAnsi"/>
          <w:bCs/>
          <w:color w:val="002060"/>
          <w:sz w:val="24"/>
          <w:szCs w:val="24"/>
        </w:rPr>
        <w:tab/>
      </w:r>
      <w:r w:rsidRPr="006052E1">
        <w:rPr>
          <w:rFonts w:eastAsia="Times New Roman" w:cstheme="minorHAnsi"/>
          <w:bCs/>
          <w:color w:val="002060"/>
          <w:sz w:val="24"/>
          <w:szCs w:val="24"/>
        </w:rPr>
        <w:tab/>
      </w:r>
      <w:r w:rsidR="005D765C" w:rsidRPr="006052E1">
        <w:rPr>
          <w:rFonts w:eastAsia="Times New Roman" w:cstheme="minorHAnsi"/>
          <w:bCs/>
          <w:color w:val="002060"/>
          <w:sz w:val="24"/>
          <w:szCs w:val="24"/>
        </w:rPr>
        <w:tab/>
        <w:t xml:space="preserve">                           Phone:</w:t>
      </w:r>
      <w:r w:rsidR="005D765C" w:rsidRPr="006052E1">
        <w:rPr>
          <w:rFonts w:cstheme="minorHAnsi"/>
          <w:color w:val="002060"/>
          <w:sz w:val="24"/>
          <w:szCs w:val="24"/>
        </w:rPr>
        <w:t xml:space="preserve"> </w:t>
      </w:r>
      <w:r w:rsidR="005466D3" w:rsidRPr="005466D3">
        <w:rPr>
          <w:rFonts w:cstheme="minorHAnsi"/>
          <w:color w:val="002060"/>
          <w:sz w:val="24"/>
          <w:szCs w:val="24"/>
        </w:rPr>
        <w:t>210 401 2574</w:t>
      </w:r>
      <w:r w:rsidR="00912BA7" w:rsidRPr="006052E1">
        <w:rPr>
          <w:rFonts w:cstheme="minorHAnsi"/>
          <w:color w:val="002060"/>
          <w:sz w:val="24"/>
          <w:szCs w:val="24"/>
        </w:rPr>
        <w:br/>
      </w:r>
    </w:p>
    <w:p w:rsidR="009A3333" w:rsidRPr="00053B0E" w:rsidRDefault="00203D5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PROFESSIONAL SUMMARY:</w:t>
      </w:r>
    </w:p>
    <w:p w:rsidR="009A3333" w:rsidRPr="00053B0E" w:rsidRDefault="009A33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A3333" w:rsidRPr="00053B0E" w:rsidRDefault="00203D5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Over </w:t>
      </w:r>
      <w:r w:rsidR="00DB095E" w:rsidRPr="00053B0E">
        <w:rPr>
          <w:rFonts w:eastAsia="Times New Roman" w:cstheme="minorHAnsi"/>
          <w:b/>
          <w:bCs/>
          <w:color w:val="000000"/>
          <w:sz w:val="24"/>
          <w:szCs w:val="24"/>
        </w:rPr>
        <w:t>9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 Years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of IT experience that includes over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5 years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of experience in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Salesforce.com CRM Platform and Apex technologies and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around </w:t>
      </w:r>
      <w:r w:rsidR="005D765C" w:rsidRPr="00053B0E">
        <w:rPr>
          <w:rFonts w:eastAsia="Times New Roman" w:cstheme="minorHAnsi"/>
          <w:b/>
          <w:color w:val="000000"/>
          <w:sz w:val="24"/>
          <w:szCs w:val="24"/>
        </w:rPr>
        <w:t>4</w:t>
      </w:r>
      <w:r w:rsidRPr="00053B0E">
        <w:rPr>
          <w:rFonts w:eastAsia="Times New Roman" w:cstheme="minorHAnsi"/>
          <w:b/>
          <w:color w:val="000000"/>
          <w:sz w:val="24"/>
          <w:szCs w:val="24"/>
        </w:rPr>
        <w:t xml:space="preserve"> years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of experience with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Java/J2EE</w:t>
      </w:r>
      <w:r w:rsidRPr="00053B0E">
        <w:rPr>
          <w:rFonts w:eastAsia="Times New Roman" w:cstheme="minorHAnsi"/>
          <w:color w:val="000000"/>
          <w:sz w:val="24"/>
          <w:szCs w:val="24"/>
        </w:rPr>
        <w:t>. </w:t>
      </w:r>
    </w:p>
    <w:p w:rsidR="009A3333" w:rsidRPr="00053B0E" w:rsidRDefault="00203D5C" w:rsidP="006052E1">
      <w:r w:rsidRPr="00053B0E">
        <w:t xml:space="preserve">Experience in working with Salesforce developer toolkit (Apex, Visualforce, force.com IDE, SOQL and </w:t>
      </w:r>
      <w:r w:rsidR="00BD0836" w:rsidRPr="00053B0E">
        <w:t>Webservices</w:t>
      </w:r>
      <w:r w:rsidRPr="00053B0E">
        <w:t>/ Metadata API).</w:t>
      </w:r>
    </w:p>
    <w:p w:rsidR="009A3333" w:rsidRPr="00053B0E" w:rsidRDefault="00203D5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Experience </w:t>
      </w:r>
      <w:r w:rsidRPr="00053B0E">
        <w:rPr>
          <w:rFonts w:eastAsia="Times New Roman" w:cstheme="minorHAnsi"/>
          <w:color w:val="000000"/>
          <w:sz w:val="24"/>
          <w:szCs w:val="24"/>
        </w:rPr>
        <w:t>with Salesforce.com Sales</w:t>
      </w:r>
      <w:r w:rsidRPr="00053B0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Cloud, Service cloud, Community, and Force.com platform.</w:t>
      </w:r>
    </w:p>
    <w:p w:rsidR="009A3333" w:rsidRPr="00053B0E" w:rsidRDefault="00203D5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Good knowledge on Apex development in creating Objects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, Triggers, Apex Classes, Standard Controllers, Custom Controllers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Controller Extensions and lightning components.</w:t>
      </w:r>
    </w:p>
    <w:p w:rsidR="00F41019" w:rsidRPr="00053B0E" w:rsidRDefault="00F41019" w:rsidP="00F41019">
      <w:pPr>
        <w:pStyle w:val="ListParagraph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Built Customized Lightning components replacing the existing </w:t>
      </w:r>
      <w:r w:rsidR="00B05FFD" w:rsidRPr="00053B0E">
        <w:rPr>
          <w:rFonts w:asciiTheme="minorHAnsi" w:hAnsiTheme="minorHAnsi" w:cstheme="minorHAnsi"/>
          <w:sz w:val="24"/>
          <w:szCs w:val="24"/>
        </w:rPr>
        <w:t>ones,</w:t>
      </w:r>
      <w:r w:rsidRPr="00053B0E">
        <w:rPr>
          <w:rFonts w:asciiTheme="minorHAnsi" w:hAnsiTheme="minorHAnsi" w:cstheme="minorHAnsi"/>
          <w:sz w:val="24"/>
          <w:szCs w:val="24"/>
        </w:rPr>
        <w:t xml:space="preserve"> using JavaScript on the client side and Apex on the server side. </w:t>
      </w:r>
    </w:p>
    <w:p w:rsidR="00F41019" w:rsidRPr="00053B0E" w:rsidRDefault="00F41019" w:rsidP="00F41019">
      <w:pPr>
        <w:pStyle w:val="ListParagraph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Enabled Aura Framework, by adding Aura Attributes and Aura Handlers for Events to focus on Logic and Interactions in </w:t>
      </w:r>
      <w:r w:rsidRPr="00053B0E">
        <w:rPr>
          <w:rFonts w:asciiTheme="minorHAnsi" w:hAnsiTheme="minorHAnsi" w:cstheme="minorHAnsi"/>
          <w:b/>
          <w:sz w:val="24"/>
          <w:szCs w:val="24"/>
        </w:rPr>
        <w:t>Lightning</w:t>
      </w:r>
      <w:r w:rsidRPr="00053B0E">
        <w:rPr>
          <w:rFonts w:asciiTheme="minorHAnsi" w:hAnsiTheme="minorHAnsi" w:cstheme="minorHAnsi"/>
          <w:sz w:val="24"/>
          <w:szCs w:val="24"/>
        </w:rPr>
        <w:t xml:space="preserve"> Applications. </w:t>
      </w:r>
    </w:p>
    <w:p w:rsidR="00F41019" w:rsidRPr="00053B0E" w:rsidRDefault="00F41019" w:rsidP="00F41019">
      <w:pPr>
        <w:pStyle w:val="ListParagraph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Involved in building Lightning </w:t>
      </w:r>
      <w:r w:rsidR="002C64F2" w:rsidRPr="00053B0E">
        <w:rPr>
          <w:rFonts w:asciiTheme="minorHAnsi" w:hAnsiTheme="minorHAnsi" w:cstheme="minorHAnsi"/>
          <w:sz w:val="24"/>
          <w:szCs w:val="24"/>
        </w:rPr>
        <w:t>Web</w:t>
      </w:r>
      <w:r w:rsidRPr="00053B0E">
        <w:rPr>
          <w:rFonts w:asciiTheme="minorHAnsi" w:hAnsiTheme="minorHAnsi" w:cstheme="minorHAnsi"/>
          <w:sz w:val="24"/>
          <w:szCs w:val="24"/>
        </w:rPr>
        <w:t xml:space="preserve"> Components Apps to provide better and more interactive interfaces to end-users, which helps in Sales enhancements. </w:t>
      </w:r>
    </w:p>
    <w:p w:rsidR="00F41019" w:rsidRPr="00053B0E" w:rsidRDefault="00F41019" w:rsidP="00F41019">
      <w:pPr>
        <w:pStyle w:val="ListParagraph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Created multiple </w:t>
      </w:r>
      <w:r w:rsidRPr="00053B0E">
        <w:rPr>
          <w:rFonts w:asciiTheme="minorHAnsi" w:hAnsiTheme="minorHAnsi" w:cstheme="minorHAnsi"/>
          <w:b/>
          <w:sz w:val="24"/>
          <w:szCs w:val="24"/>
        </w:rPr>
        <w:t xml:space="preserve">Lightning </w:t>
      </w:r>
      <w:r w:rsidR="002C64F2" w:rsidRPr="00053B0E">
        <w:rPr>
          <w:rFonts w:asciiTheme="minorHAnsi" w:hAnsiTheme="minorHAnsi" w:cstheme="minorHAnsi"/>
          <w:b/>
          <w:sz w:val="24"/>
          <w:szCs w:val="24"/>
        </w:rPr>
        <w:t>Web</w:t>
      </w:r>
      <w:r w:rsidRPr="00053B0E">
        <w:rPr>
          <w:rFonts w:asciiTheme="minorHAnsi" w:hAnsiTheme="minorHAnsi" w:cstheme="minorHAnsi"/>
          <w:b/>
          <w:sz w:val="24"/>
          <w:szCs w:val="24"/>
        </w:rPr>
        <w:t xml:space="preserve"> Components</w:t>
      </w:r>
      <w:r w:rsidRPr="00053B0E">
        <w:rPr>
          <w:rFonts w:asciiTheme="minorHAnsi" w:hAnsiTheme="minorHAnsi" w:cstheme="minorHAnsi"/>
          <w:sz w:val="24"/>
          <w:szCs w:val="24"/>
        </w:rPr>
        <w:t xml:space="preserve">, added CSS and Design Parameters from LDS (Lightning Design System) that makes the </w:t>
      </w:r>
      <w:r w:rsidRPr="00053B0E">
        <w:rPr>
          <w:rFonts w:asciiTheme="minorHAnsi" w:hAnsiTheme="minorHAnsi" w:cstheme="minorHAnsi"/>
          <w:b/>
          <w:sz w:val="24"/>
          <w:szCs w:val="24"/>
        </w:rPr>
        <w:t>Lightning component</w:t>
      </w:r>
      <w:r w:rsidRPr="00053B0E">
        <w:rPr>
          <w:rFonts w:asciiTheme="minorHAnsi" w:hAnsiTheme="minorHAnsi" w:cstheme="minorHAnsi"/>
          <w:sz w:val="24"/>
          <w:szCs w:val="24"/>
        </w:rPr>
        <w:t xml:space="preserve"> look and feel better. </w:t>
      </w:r>
    </w:p>
    <w:p w:rsidR="00F41019" w:rsidRPr="00053B0E" w:rsidRDefault="00F41019" w:rsidP="00F41019">
      <w:pPr>
        <w:pStyle w:val="ListParagraph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Worked in developing various </w:t>
      </w:r>
      <w:r w:rsidRPr="00053B0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lightning web components, </w:t>
      </w:r>
      <w:r w:rsidR="00B05FFD" w:rsidRPr="00053B0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events,</w:t>
      </w:r>
      <w:r w:rsidRPr="00053B0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 A</w:t>
      </w:r>
      <w:r w:rsidRPr="00053B0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pplications</w:t>
      </w:r>
    </w:p>
    <w:p w:rsidR="00F41019" w:rsidRPr="00053B0E" w:rsidRDefault="00F41019" w:rsidP="00F41019">
      <w:pPr>
        <w:pStyle w:val="ListParagraph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Experience in Force.com Apex Classes, Apex triggers Integration, Visual </w:t>
      </w:r>
      <w:r w:rsidR="00B05FFD" w:rsidRPr="00053B0E">
        <w:rPr>
          <w:rFonts w:asciiTheme="minorHAnsi" w:hAnsiTheme="minorHAnsi" w:cstheme="minorHAnsi"/>
          <w:sz w:val="24"/>
          <w:szCs w:val="24"/>
        </w:rPr>
        <w:t>force,</w:t>
      </w:r>
      <w:r w:rsidRPr="00053B0E">
        <w:rPr>
          <w:rFonts w:asciiTheme="minorHAnsi" w:hAnsiTheme="minorHAnsi" w:cstheme="minorHAnsi"/>
          <w:sz w:val="24"/>
          <w:szCs w:val="24"/>
        </w:rPr>
        <w:t xml:space="preserve"> and Force.com API. Development using custom lightning web </w:t>
      </w:r>
      <w:r w:rsidR="00B05FFD" w:rsidRPr="00053B0E">
        <w:rPr>
          <w:rFonts w:asciiTheme="minorHAnsi" w:hAnsiTheme="minorHAnsi" w:cstheme="minorHAnsi"/>
          <w:sz w:val="24"/>
          <w:szCs w:val="24"/>
        </w:rPr>
        <w:t>components (</w:t>
      </w:r>
      <w:r w:rsidRPr="00053B0E">
        <w:rPr>
          <w:rFonts w:asciiTheme="minorHAnsi" w:hAnsiTheme="minorHAnsi" w:cstheme="minorHAnsi"/>
          <w:sz w:val="24"/>
          <w:szCs w:val="24"/>
        </w:rPr>
        <w:t>Aura and LWC).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Style w:val="span"/>
          <w:rFonts w:cstheme="minorHAnsi"/>
          <w:lang w:bidi="en-US"/>
        </w:rPr>
      </w:pPr>
      <w:r w:rsidRPr="00053B0E">
        <w:rPr>
          <w:rStyle w:val="span"/>
          <w:rFonts w:cstheme="minorHAnsi"/>
        </w:rPr>
        <w:t>Extensively worked on the lightning web components (LWC).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Style w:val="span"/>
          <w:rFonts w:cstheme="minorHAnsi"/>
          <w:lang w:bidi="en-US"/>
        </w:rPr>
      </w:pPr>
      <w:r w:rsidRPr="00053B0E">
        <w:rPr>
          <w:rStyle w:val="span"/>
          <w:rFonts w:cstheme="minorHAnsi"/>
        </w:rPr>
        <w:t>Worked on Service console Lightning application which contains multiple number of Lightning web components (LWC).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Style w:val="span"/>
          <w:rFonts w:cstheme="minorHAnsi"/>
          <w:lang w:bidi="en-US"/>
        </w:rPr>
      </w:pPr>
      <w:r w:rsidRPr="00053B0E">
        <w:rPr>
          <w:rStyle w:val="span"/>
          <w:rFonts w:cstheme="minorHAnsi"/>
        </w:rPr>
        <w:t>Developed multiple number of Lightning web components (LWC) regarding service case console page.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Style w:val="span"/>
          <w:rFonts w:cstheme="minorHAnsi"/>
          <w:lang w:bidi="en-US"/>
        </w:rPr>
      </w:pPr>
      <w:r w:rsidRPr="00053B0E">
        <w:rPr>
          <w:rStyle w:val="span"/>
          <w:rFonts w:cstheme="minorHAnsi"/>
        </w:rPr>
        <w:t>Worked on advanced JavaScript and HTML elements for developing the LWC components.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053B0E">
        <w:rPr>
          <w:rFonts w:cstheme="minorHAnsi"/>
          <w:sz w:val="24"/>
          <w:szCs w:val="24"/>
          <w:shd w:val="clear" w:color="auto" w:fill="FFFFFF"/>
        </w:rPr>
        <w:t>Migrating aura components to Lightning Web Components.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053B0E">
        <w:rPr>
          <w:rFonts w:cstheme="minorHAnsi"/>
          <w:sz w:val="24"/>
          <w:szCs w:val="24"/>
          <w:shd w:val="clear" w:color="auto" w:fill="FFFFFF"/>
        </w:rPr>
        <w:t>Developed single lightning page Lightning Web Components using publish-subscribe pattern to communicate between components.</w:t>
      </w:r>
    </w:p>
    <w:p w:rsidR="00F41019" w:rsidRPr="00053B0E" w:rsidRDefault="00F41019" w:rsidP="00A20AA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053B0E">
        <w:rPr>
          <w:rFonts w:cstheme="minorHAnsi"/>
          <w:sz w:val="24"/>
          <w:szCs w:val="24"/>
        </w:rPr>
        <w:t xml:space="preserve">Created </w:t>
      </w:r>
      <w:r w:rsidRPr="00053B0E">
        <w:rPr>
          <w:rFonts w:cstheme="minorHAnsi"/>
          <w:b/>
          <w:sz w:val="24"/>
          <w:szCs w:val="24"/>
        </w:rPr>
        <w:t>Lightning</w:t>
      </w:r>
      <w:r w:rsidRPr="00053B0E">
        <w:rPr>
          <w:rFonts w:cstheme="minorHAnsi"/>
          <w:sz w:val="24"/>
          <w:szCs w:val="24"/>
        </w:rPr>
        <w:t xml:space="preserve"> components of the Case Record Page (Email templates, Case close templates, Compact Views).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053B0E">
        <w:rPr>
          <w:rFonts w:cstheme="minorHAnsi"/>
          <w:sz w:val="24"/>
          <w:szCs w:val="24"/>
        </w:rPr>
        <w:t xml:space="preserve">Developed </w:t>
      </w:r>
      <w:r w:rsidRPr="00053B0E">
        <w:rPr>
          <w:rFonts w:cstheme="minorHAnsi"/>
          <w:b/>
          <w:sz w:val="24"/>
          <w:szCs w:val="24"/>
        </w:rPr>
        <w:t>Lightning</w:t>
      </w:r>
      <w:r w:rsidRPr="00053B0E">
        <w:rPr>
          <w:rFonts w:cstheme="minorHAnsi"/>
          <w:sz w:val="24"/>
          <w:szCs w:val="24"/>
        </w:rPr>
        <w:t xml:space="preserve"> Component Framework and built </w:t>
      </w:r>
      <w:r w:rsidRPr="00053B0E">
        <w:rPr>
          <w:rFonts w:cstheme="minorHAnsi"/>
          <w:b/>
          <w:sz w:val="24"/>
          <w:szCs w:val="24"/>
        </w:rPr>
        <w:t>Lightning</w:t>
      </w:r>
      <w:r w:rsidRPr="00053B0E">
        <w:rPr>
          <w:rFonts w:cstheme="minorHAnsi"/>
          <w:sz w:val="24"/>
          <w:szCs w:val="24"/>
        </w:rPr>
        <w:t xml:space="preserve"> component using aura framework.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053B0E">
        <w:rPr>
          <w:rFonts w:cstheme="minorHAnsi"/>
          <w:b/>
          <w:sz w:val="24"/>
          <w:szCs w:val="24"/>
        </w:rPr>
        <w:t>Lightning</w:t>
      </w:r>
      <w:r w:rsidRPr="00053B0E">
        <w:rPr>
          <w:rFonts w:cstheme="minorHAnsi"/>
          <w:sz w:val="24"/>
          <w:szCs w:val="24"/>
        </w:rPr>
        <w:t xml:space="preserve"> components and design Parameters from </w:t>
      </w:r>
      <w:r w:rsidRPr="00053B0E">
        <w:rPr>
          <w:rFonts w:cstheme="minorHAnsi"/>
          <w:b/>
          <w:sz w:val="24"/>
          <w:szCs w:val="24"/>
        </w:rPr>
        <w:t xml:space="preserve">lightning </w:t>
      </w:r>
      <w:r w:rsidRPr="00053B0E">
        <w:rPr>
          <w:rFonts w:cstheme="minorHAnsi"/>
          <w:sz w:val="24"/>
          <w:szCs w:val="24"/>
        </w:rPr>
        <w:t xml:space="preserve">Design systems (LDS) Customized </w:t>
      </w:r>
      <w:r w:rsidRPr="00053B0E">
        <w:rPr>
          <w:rFonts w:cstheme="minorHAnsi"/>
          <w:b/>
          <w:sz w:val="24"/>
          <w:szCs w:val="24"/>
        </w:rPr>
        <w:t>lightning Components</w:t>
      </w:r>
      <w:r w:rsidRPr="00053B0E">
        <w:rPr>
          <w:rFonts w:cstheme="minorHAnsi"/>
          <w:sz w:val="24"/>
          <w:szCs w:val="24"/>
        </w:rPr>
        <w:t xml:space="preserve"> were built using </w:t>
      </w:r>
      <w:r w:rsidR="00AC74E5" w:rsidRPr="00053B0E">
        <w:rPr>
          <w:rFonts w:cstheme="minorHAnsi"/>
          <w:sz w:val="24"/>
          <w:szCs w:val="24"/>
        </w:rPr>
        <w:t>JavaScript</w:t>
      </w:r>
      <w:r w:rsidRPr="00053B0E">
        <w:rPr>
          <w:rFonts w:cstheme="minorHAnsi"/>
          <w:sz w:val="24"/>
          <w:szCs w:val="24"/>
        </w:rPr>
        <w:t xml:space="preserve"> on the client side and apex on server side.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053B0E">
        <w:rPr>
          <w:rFonts w:cstheme="minorHAnsi"/>
          <w:sz w:val="24"/>
          <w:szCs w:val="24"/>
        </w:rPr>
        <w:lastRenderedPageBreak/>
        <w:t xml:space="preserve">Used refined global search in </w:t>
      </w:r>
      <w:r w:rsidRPr="00053B0E">
        <w:rPr>
          <w:rFonts w:cstheme="minorHAnsi"/>
          <w:b/>
          <w:sz w:val="24"/>
          <w:szCs w:val="24"/>
        </w:rPr>
        <w:t>Lightning, by</w:t>
      </w:r>
      <w:r w:rsidRPr="00053B0E">
        <w:rPr>
          <w:rFonts w:cstheme="minorHAnsi"/>
          <w:sz w:val="24"/>
          <w:szCs w:val="24"/>
        </w:rPr>
        <w:t xml:space="preserve"> developing Apex classes and Controllers. Experienced using a Force.com IDE for creating, modifying, testing, and deploying Force.com Applications.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053B0E">
        <w:rPr>
          <w:rFonts w:cstheme="minorHAnsi"/>
          <w:sz w:val="24"/>
          <w:szCs w:val="24"/>
        </w:rPr>
        <w:t>Worked on Lightning for sales cloud service on Leads, Task, Activities.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053B0E">
        <w:rPr>
          <w:rFonts w:cstheme="minorHAnsi"/>
          <w:sz w:val="24"/>
          <w:szCs w:val="24"/>
        </w:rPr>
        <w:t>Developed lightning components framework and some tools for developer’s males it easier to build responsive applications for the force.com platform.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053B0E">
        <w:rPr>
          <w:rFonts w:cstheme="minorHAnsi"/>
          <w:sz w:val="24"/>
          <w:szCs w:val="24"/>
          <w:shd w:val="clear" w:color="auto" w:fill="FFFFFF"/>
        </w:rPr>
        <w:t xml:space="preserve">Developed </w:t>
      </w:r>
      <w:r w:rsidRPr="00053B0E">
        <w:rPr>
          <w:rFonts w:cstheme="minorHAnsi"/>
          <w:b/>
          <w:sz w:val="24"/>
          <w:szCs w:val="24"/>
          <w:shd w:val="clear" w:color="auto" w:fill="FFFFFF"/>
        </w:rPr>
        <w:t>Lightning App Builder</w:t>
      </w:r>
      <w:r w:rsidRPr="00053B0E">
        <w:rPr>
          <w:rFonts w:cstheme="minorHAnsi"/>
          <w:sz w:val="24"/>
          <w:szCs w:val="24"/>
          <w:shd w:val="clear" w:color="auto" w:fill="FFFFFF"/>
        </w:rPr>
        <w:t xml:space="preserve"> can help you build responsive apps that display on any device, as well as custom pages for Lightning Experience.</w:t>
      </w:r>
    </w:p>
    <w:p w:rsidR="00F41019" w:rsidRPr="00053B0E" w:rsidRDefault="00F41019" w:rsidP="00F4101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053B0E">
        <w:rPr>
          <w:rFonts w:cstheme="minorHAnsi"/>
          <w:sz w:val="24"/>
          <w:szCs w:val="24"/>
          <w:lang w:bidi="en-US"/>
        </w:rPr>
        <w:t>Integrated Salesforce.com with external systems like Oracle and SAP using SOAP API and REST API.</w:t>
      </w:r>
    </w:p>
    <w:p w:rsidR="00F41019" w:rsidRPr="00053B0E" w:rsidRDefault="00F41019" w:rsidP="00F41019">
      <w:pPr>
        <w:pStyle w:val="ListParagraph"/>
        <w:numPr>
          <w:ilvl w:val="0"/>
          <w:numId w:val="19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  <w:shd w:val="clear" w:color="auto" w:fill="FFFFFF"/>
        </w:rPr>
        <w:t>Enhanced in Communities by adding new fields, field sets using Salesforce Lightning.</w:t>
      </w:r>
    </w:p>
    <w:p w:rsidR="003F7284" w:rsidRPr="00053B0E" w:rsidRDefault="00F41019" w:rsidP="003F7284">
      <w:pPr>
        <w:pStyle w:val="ListParagraph"/>
        <w:numPr>
          <w:ilvl w:val="0"/>
          <w:numId w:val="19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Gained basic knowledge on </w:t>
      </w:r>
      <w:r w:rsidRPr="00053B0E">
        <w:rPr>
          <w:rFonts w:asciiTheme="minorHAnsi" w:hAnsiTheme="minorHAnsi" w:cstheme="minorHAnsi"/>
          <w:b/>
          <w:sz w:val="24"/>
          <w:szCs w:val="24"/>
        </w:rPr>
        <w:t>Lightning App Builder</w:t>
      </w:r>
      <w:r w:rsidRPr="00053B0E">
        <w:rPr>
          <w:rFonts w:asciiTheme="minorHAnsi" w:hAnsiTheme="minorHAnsi" w:cstheme="minorHAnsi"/>
          <w:sz w:val="24"/>
          <w:szCs w:val="24"/>
        </w:rPr>
        <w:t xml:space="preserve"> to develop apps visually, without code using </w:t>
      </w:r>
      <w:r w:rsidRPr="00053B0E">
        <w:rPr>
          <w:rFonts w:asciiTheme="minorHAnsi" w:hAnsiTheme="minorHAnsi" w:cstheme="minorHAnsi"/>
          <w:b/>
          <w:sz w:val="24"/>
          <w:szCs w:val="24"/>
        </w:rPr>
        <w:t>Cu</w:t>
      </w:r>
      <w:r w:rsidR="003F7284" w:rsidRPr="00053B0E">
        <w:rPr>
          <w:rFonts w:asciiTheme="minorHAnsi" w:hAnsiTheme="minorHAnsi" w:cstheme="minorHAnsi"/>
          <w:b/>
          <w:sz w:val="24"/>
          <w:szCs w:val="24"/>
        </w:rPr>
        <w:t>stom-Built Lightning Components.</w:t>
      </w:r>
    </w:p>
    <w:p w:rsidR="003F7284" w:rsidRPr="00053B0E" w:rsidRDefault="00203D5C" w:rsidP="003F7284">
      <w:pPr>
        <w:pStyle w:val="ListParagraph"/>
        <w:numPr>
          <w:ilvl w:val="0"/>
          <w:numId w:val="19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>Strong experience in defining and managing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custom Objects, creating page layouts, </w:t>
      </w: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>developing field validations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, </w:t>
      </w: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>campaign Management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, </w:t>
      </w: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>formulas and workflow rules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using Salesforce.com and Eclipse IDE for Salesforce.</w:t>
      </w:r>
    </w:p>
    <w:p w:rsidR="0057772D" w:rsidRPr="00053B0E" w:rsidRDefault="00203D5C" w:rsidP="0057772D">
      <w:pPr>
        <w:pStyle w:val="ListParagraph"/>
        <w:numPr>
          <w:ilvl w:val="0"/>
          <w:numId w:val="19"/>
        </w:numPr>
        <w:spacing w:after="16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Extensive work experience on designing of 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custom fields, </w:t>
      </w:r>
      <w:r w:rsidR="00B05FFD"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role-based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page layouts, custom Tabs, custom reports, report folders</w:t>
      </w: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report extractions to various formats, design of 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Visualforce Pages, Snapshots, Dashboards, Apex Classes, Controllers &amp; Triggers</w:t>
      </w: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>, and various other components as per the client and application requirements.</w:t>
      </w:r>
    </w:p>
    <w:p w:rsidR="0057772D" w:rsidRPr="00053B0E" w:rsidRDefault="00203D5C" w:rsidP="0057772D">
      <w:pPr>
        <w:pStyle w:val="ListParagraph"/>
        <w:numPr>
          <w:ilvl w:val="0"/>
          <w:numId w:val="19"/>
        </w:numPr>
        <w:spacing w:after="16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Experience working with 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Salesforce.com Sandbox</w:t>
      </w: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Production</w:t>
      </w: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environments.</w:t>
      </w:r>
    </w:p>
    <w:p w:rsidR="009A3333" w:rsidRPr="00053B0E" w:rsidRDefault="00203D5C" w:rsidP="0057772D">
      <w:pPr>
        <w:pStyle w:val="ListParagraph"/>
        <w:numPr>
          <w:ilvl w:val="0"/>
          <w:numId w:val="19"/>
        </w:numPr>
        <w:spacing w:after="16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Experience in working with 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Eclipse IDE</w:t>
      </w: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with 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Force.com Plug-in</w:t>
      </w: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environment for writing Business logic in </w:t>
      </w:r>
      <w:r w:rsidRPr="00053B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Apex </w:t>
      </w:r>
      <w:r w:rsidRPr="00053B0E">
        <w:rPr>
          <w:rFonts w:asciiTheme="minorHAnsi" w:eastAsia="Times New Roman" w:hAnsiTheme="minorHAnsi" w:cstheme="minorHAnsi"/>
          <w:color w:val="000000"/>
          <w:sz w:val="24"/>
          <w:szCs w:val="24"/>
        </w:rPr>
        <w:t>Programming Language.</w:t>
      </w:r>
    </w:p>
    <w:p w:rsidR="009A3333" w:rsidRPr="00053B0E" w:rsidRDefault="00203D5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>Knowledge on the Field Service Lightning mobile app how it works and aids on - site job management to a mobile workforce.</w:t>
      </w:r>
    </w:p>
    <w:p w:rsidR="009A3333" w:rsidRPr="00053B0E" w:rsidRDefault="00203D5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>Expertise in Service Cloud console with exposure to CTI adapters and mobile application integrations.</w:t>
      </w:r>
    </w:p>
    <w:p w:rsidR="009A3333" w:rsidRPr="00053B0E" w:rsidRDefault="00203D5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Experience in designing junction objects and implemented various advanced fields like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Pick list, Custom Formula Fields, Field Dependencies, Validation Rules, </w:t>
      </w:r>
      <w:r w:rsidR="00F433E3" w:rsidRPr="00053B0E">
        <w:rPr>
          <w:rFonts w:eastAsia="Times New Roman" w:cstheme="minorHAnsi"/>
          <w:b/>
          <w:bCs/>
          <w:color w:val="000000"/>
          <w:sz w:val="24"/>
          <w:szCs w:val="24"/>
        </w:rPr>
        <w:t>Workflows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Approval Processes 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for automated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alerts, field updates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, and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Email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generation according to application requirements.</w:t>
      </w:r>
    </w:p>
    <w:p w:rsidR="009A3333" w:rsidRPr="00053B0E" w:rsidRDefault="00203D5C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Extensive experience in developing enterprise applications using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Java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J2EE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technologies such as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JSP, Servlets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Tiles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Struts, Spring, XML, XSL, HTML, JavaScript, JDBC </w:t>
      </w:r>
      <w:r w:rsidRPr="00053B0E">
        <w:rPr>
          <w:rFonts w:eastAsia="Times New Roman" w:cstheme="minorHAnsi"/>
          <w:color w:val="000000"/>
          <w:sz w:val="24"/>
          <w:szCs w:val="24"/>
        </w:rPr>
        <w:t>and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 CSS</w:t>
      </w:r>
      <w:r w:rsidRPr="00053B0E">
        <w:rPr>
          <w:rFonts w:eastAsia="Times New Roman" w:cstheme="minorHAnsi"/>
          <w:color w:val="000000"/>
          <w:sz w:val="24"/>
          <w:szCs w:val="24"/>
        </w:rPr>
        <w:t>.</w:t>
      </w:r>
    </w:p>
    <w:p w:rsidR="009A3333" w:rsidRPr="00053B0E" w:rsidRDefault="00203D5C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Good exposure to RDBMS, </w:t>
      </w:r>
      <w:r w:rsidR="00AC74E5" w:rsidRPr="00053B0E">
        <w:rPr>
          <w:rFonts w:eastAsia="Times New Roman" w:cstheme="minorHAnsi"/>
          <w:color w:val="000000"/>
          <w:sz w:val="24"/>
          <w:szCs w:val="24"/>
        </w:rPr>
        <w:t>SQL,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PL/SQL</w:t>
      </w:r>
      <w:r w:rsidRPr="00053B0E">
        <w:rPr>
          <w:rFonts w:eastAsia="Times New Roman" w:cstheme="minorHAnsi"/>
          <w:color w:val="000000"/>
          <w:sz w:val="24"/>
          <w:szCs w:val="24"/>
        </w:rPr>
        <w:t>, writing SQL scripts for efficient report generation.</w:t>
      </w:r>
    </w:p>
    <w:p w:rsidR="009A3333" w:rsidRPr="00053B0E" w:rsidRDefault="00203D5C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Experienced in full life cycle application development from requirements gathering and design to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UAT (User Acceptance </w:t>
      </w:r>
      <w:r w:rsidRPr="00053B0E">
        <w:rPr>
          <w:rFonts w:eastAsia="Times New Roman" w:cstheme="minorHAnsi"/>
          <w:color w:val="000000"/>
          <w:sz w:val="24"/>
          <w:szCs w:val="24"/>
        </w:rPr>
        <w:t>Testing).</w:t>
      </w:r>
    </w:p>
    <w:p w:rsidR="009A3333" w:rsidRPr="00053B0E" w:rsidRDefault="009A33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A3333" w:rsidRPr="00053B0E" w:rsidRDefault="00203D5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TECHNICAL SKILLS: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7"/>
        <w:gridCol w:w="7519"/>
      </w:tblGrid>
      <w:tr w:rsidR="009A3333" w:rsidRPr="00053B0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Salesforce Technologies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ind w:left="-1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color w:val="000000"/>
                <w:sz w:val="24"/>
                <w:szCs w:val="24"/>
              </w:rPr>
              <w:t>Apex Language, Apex Trigger, Apex Scheduler, Batch Apex, Apex Class &amp; Apex Web Service, Partner WSDL &amp; Enterprise WSDL and Visualforce (Page, Component &amp; Controllers), Field service lightning. </w:t>
            </w:r>
          </w:p>
        </w:tc>
      </w:tr>
      <w:tr w:rsidR="009A3333" w:rsidRPr="00053B0E">
        <w:trPr>
          <w:trHeight w:val="6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Custom Integration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Outbound Messages, Workflow &amp; Approvals, Field updates, Reports, Custom </w:t>
            </w:r>
            <w:r w:rsidR="007620E3" w:rsidRPr="00053B0E">
              <w:rPr>
                <w:rFonts w:eastAsia="Times New Roman" w:cstheme="minorHAnsi"/>
                <w:color w:val="000000"/>
                <w:sz w:val="24"/>
                <w:szCs w:val="24"/>
              </w:rPr>
              <w:t>Objects, Custom</w:t>
            </w:r>
            <w:r w:rsidRPr="00053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settings, Custom labels and Tabs, Email Services, Role Hierarchy, Dashboards, Security Controls, AppExchange Package &amp; Custom Application and Sandbox data loading</w:t>
            </w:r>
          </w:p>
        </w:tc>
      </w:tr>
      <w:tr w:rsidR="009A3333" w:rsidRPr="00053B0E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Force.com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ind w:left="-1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color w:val="000000"/>
                <w:sz w:val="24"/>
                <w:szCs w:val="24"/>
              </w:rPr>
              <w:t>Apex Data loader, Force.com Apex Explorer, AJAX tool kit, Force.com Migration Tool, Force.com Excel connector and Force.com Eclipse IDE Plug-in</w:t>
            </w:r>
          </w:p>
        </w:tc>
      </w:tr>
      <w:tr w:rsidR="009A3333" w:rsidRPr="00053B0E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Programming 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color w:val="000000"/>
                <w:sz w:val="24"/>
                <w:szCs w:val="24"/>
              </w:rPr>
              <w:t>Java, C, C++, VB, APEX and UML</w:t>
            </w:r>
          </w:p>
        </w:tc>
      </w:tr>
      <w:tr w:rsidR="009A3333" w:rsidRPr="00053B0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Java/J2EE/Web Technologies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ind w:left="-1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color w:val="000000"/>
                <w:sz w:val="24"/>
                <w:szCs w:val="24"/>
              </w:rPr>
              <w:t>J2EE, JSP, JDBC, RMI, Applet, Java Script, XML, XSLT, DTD, XML Schema, HTML, DHTML, Shell Scripts and Web service</w:t>
            </w:r>
          </w:p>
        </w:tc>
      </w:tr>
      <w:tr w:rsidR="009A3333" w:rsidRPr="00053B0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7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Database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70" w:lineRule="atLeast"/>
              <w:ind w:left="-1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color w:val="000000"/>
                <w:sz w:val="24"/>
                <w:szCs w:val="24"/>
              </w:rPr>
              <w:t>MS SQL Server and MySQL</w:t>
            </w:r>
          </w:p>
        </w:tc>
      </w:tr>
      <w:tr w:rsidR="009A3333" w:rsidRPr="00053B0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7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70" w:lineRule="atLeast"/>
              <w:ind w:left="-1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color w:val="000000"/>
                <w:sz w:val="24"/>
                <w:szCs w:val="24"/>
              </w:rPr>
              <w:t>Eclipse, My Eclipse and Force.com Eclipse IDE plug-in</w:t>
            </w:r>
          </w:p>
        </w:tc>
      </w:tr>
      <w:tr w:rsidR="009A3333" w:rsidRPr="00053B0E">
        <w:trPr>
          <w:trHeight w:val="2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ind w:left="-1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color w:val="000000"/>
                <w:sz w:val="24"/>
                <w:szCs w:val="24"/>
              </w:rPr>
              <w:t>MS Visual Source Safe, HTML Dream weaver, Microsoft Project, Sub Version and MS Visio</w:t>
            </w:r>
          </w:p>
        </w:tc>
      </w:tr>
      <w:tr w:rsidR="009A3333" w:rsidRPr="00053B0E">
        <w:trPr>
          <w:trHeight w:val="2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Platforms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33" w:rsidRPr="00053B0E" w:rsidRDefault="00203D5C">
            <w:pPr>
              <w:spacing w:after="0" w:line="240" w:lineRule="auto"/>
              <w:ind w:left="-1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53B0E">
              <w:rPr>
                <w:rFonts w:eastAsia="Times New Roman" w:cstheme="minorHAnsi"/>
                <w:color w:val="000000"/>
                <w:sz w:val="24"/>
                <w:szCs w:val="24"/>
              </w:rPr>
              <w:t>UNIX and Windows (NT/2000/XP/Vista/7)</w:t>
            </w:r>
          </w:p>
        </w:tc>
      </w:tr>
    </w:tbl>
    <w:p w:rsidR="009A3333" w:rsidRPr="00053B0E" w:rsidRDefault="009A3333">
      <w:pPr>
        <w:pBdr>
          <w:bottom w:val="single" w:sz="12" w:space="1" w:color="000000"/>
        </w:pBdr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9A3333" w:rsidRPr="00053B0E" w:rsidRDefault="00203D5C">
      <w:pPr>
        <w:pBdr>
          <w:bottom w:val="single" w:sz="12" w:space="1" w:color="000000"/>
        </w:pBd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Education Qualifications: -</w:t>
      </w:r>
    </w:p>
    <w:p w:rsidR="00E55CED" w:rsidRPr="00053B0E" w:rsidRDefault="00E55CE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Masters – Computer Science from </w:t>
      </w:r>
      <w:r w:rsidRPr="00053B0E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Eastern Illinois University</w:t>
      </w:r>
    </w:p>
    <w:p w:rsidR="009A3333" w:rsidRPr="00053B0E" w:rsidRDefault="00E55CE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Bachelors – EEE from JNTU-H University</w:t>
      </w:r>
    </w:p>
    <w:p w:rsidR="00E55CED" w:rsidRPr="00053B0E" w:rsidRDefault="00E55CED" w:rsidP="00E55CED">
      <w:pPr>
        <w:tabs>
          <w:tab w:val="left" w:pos="360"/>
        </w:tabs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9A3333" w:rsidRPr="00053B0E" w:rsidRDefault="00203D5C">
      <w:pPr>
        <w:pBdr>
          <w:bottom w:val="single" w:sz="12" w:space="1" w:color="000000"/>
        </w:pBd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Certification: -</w:t>
      </w:r>
    </w:p>
    <w:p w:rsidR="009A3333" w:rsidRPr="00053B0E" w:rsidRDefault="00203D5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Certified Salesforce Administrator</w:t>
      </w:r>
    </w:p>
    <w:p w:rsidR="009A3333" w:rsidRPr="00053B0E" w:rsidRDefault="00203D5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Certified Salesforce platform Developer-1</w:t>
      </w:r>
    </w:p>
    <w:p w:rsidR="009A3333" w:rsidRPr="00053B0E" w:rsidRDefault="009A33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A3333" w:rsidRPr="00053B0E" w:rsidRDefault="00203D5C">
      <w:pPr>
        <w:pBdr>
          <w:bottom w:val="single" w:sz="4" w:space="1" w:color="000000"/>
        </w:pBd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PROFESSIONAL EXPERIENCE:</w:t>
      </w:r>
    </w:p>
    <w:p w:rsidR="009A3333" w:rsidRPr="00053B0E" w:rsidRDefault="009A33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D20FE" w:rsidRPr="00053B0E" w:rsidRDefault="00203D5C">
      <w:pPr>
        <w:spacing w:after="0" w:line="240" w:lineRule="auto"/>
        <w:jc w:val="both"/>
        <w:rPr>
          <w:rFonts w:eastAsia="Times New Roman" w:cstheme="minorHAnsi"/>
          <w:b/>
          <w:bCs/>
          <w:color w:val="002060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2060"/>
          <w:sz w:val="24"/>
          <w:szCs w:val="24"/>
        </w:rPr>
        <w:t xml:space="preserve">Client: </w:t>
      </w:r>
      <w:r w:rsidR="005D765C" w:rsidRPr="00053B0E">
        <w:rPr>
          <w:rStyle w:val="normaltextrun"/>
          <w:rFonts w:cstheme="minorHAnsi"/>
          <w:b/>
          <w:color w:val="002060"/>
          <w:sz w:val="24"/>
          <w:szCs w:val="24"/>
        </w:rPr>
        <w:t>Walmart</w:t>
      </w:r>
      <w:r w:rsidR="005D765C" w:rsidRPr="00053B0E">
        <w:rPr>
          <w:rStyle w:val="eop"/>
          <w:rFonts w:cstheme="minorHAnsi"/>
          <w:b/>
          <w:color w:val="002060"/>
          <w:sz w:val="24"/>
          <w:szCs w:val="24"/>
        </w:rPr>
        <w:t> </w:t>
      </w:r>
      <w:r w:rsidR="005D765C" w:rsidRPr="00053B0E">
        <w:rPr>
          <w:rStyle w:val="normaltextrun"/>
          <w:rFonts w:cstheme="minorHAnsi"/>
          <w:b/>
          <w:color w:val="002060"/>
          <w:sz w:val="24"/>
          <w:szCs w:val="24"/>
        </w:rPr>
        <w:t>Reston, Virginia</w:t>
      </w:r>
      <w:r w:rsidR="00540406" w:rsidRPr="00053B0E">
        <w:rPr>
          <w:rStyle w:val="normaltextrun"/>
          <w:rFonts w:cstheme="minorHAnsi"/>
          <w:b/>
          <w:color w:val="002060"/>
          <w:sz w:val="24"/>
          <w:szCs w:val="24"/>
        </w:rPr>
        <w:t>.</w:t>
      </w:r>
      <w:r w:rsidRPr="00053B0E">
        <w:rPr>
          <w:rFonts w:eastAsia="Times New Roman" w:cstheme="minorHAnsi"/>
          <w:b/>
          <w:bCs/>
          <w:color w:val="002060"/>
          <w:sz w:val="24"/>
          <w:szCs w:val="24"/>
        </w:rPr>
        <w:tab/>
      </w:r>
      <w:r w:rsidR="00BD20FE" w:rsidRPr="00053B0E">
        <w:rPr>
          <w:rFonts w:eastAsia="Times New Roman" w:cstheme="minorHAnsi"/>
          <w:b/>
          <w:bCs/>
          <w:color w:val="002060"/>
          <w:sz w:val="24"/>
          <w:szCs w:val="24"/>
        </w:rPr>
        <w:t xml:space="preserve">                                                                       Mar</w:t>
      </w:r>
      <w:r w:rsidR="00756F1C" w:rsidRPr="00053B0E">
        <w:rPr>
          <w:rFonts w:eastAsia="Times New Roman" w:cstheme="minorHAnsi"/>
          <w:b/>
          <w:bCs/>
          <w:color w:val="002060"/>
          <w:sz w:val="24"/>
          <w:szCs w:val="24"/>
        </w:rPr>
        <w:t>2020</w:t>
      </w:r>
      <w:r w:rsidRPr="00053B0E">
        <w:rPr>
          <w:rFonts w:eastAsia="Times New Roman" w:cstheme="minorHAnsi"/>
          <w:b/>
          <w:bCs/>
          <w:color w:val="002060"/>
          <w:sz w:val="24"/>
          <w:szCs w:val="24"/>
        </w:rPr>
        <w:t xml:space="preserve"> to till date</w:t>
      </w:r>
    </w:p>
    <w:p w:rsidR="009A3333" w:rsidRPr="00053B0E" w:rsidRDefault="00203D5C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2060"/>
          <w:sz w:val="24"/>
          <w:szCs w:val="24"/>
        </w:rPr>
        <w:t>Role: Salesforce Lightning Developer</w:t>
      </w:r>
      <w:r w:rsidR="00540406" w:rsidRPr="00053B0E">
        <w:rPr>
          <w:rFonts w:eastAsia="Times New Roman" w:cstheme="minorHAnsi"/>
          <w:b/>
          <w:bCs/>
          <w:color w:val="002060"/>
          <w:sz w:val="24"/>
          <w:szCs w:val="24"/>
        </w:rPr>
        <w:t>.</w:t>
      </w:r>
    </w:p>
    <w:p w:rsidR="009A3333" w:rsidRPr="00053B0E" w:rsidRDefault="00203D5C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  <w:r w:rsidRPr="00053B0E">
        <w:rPr>
          <w:rFonts w:cstheme="minorHAnsi"/>
          <w:b/>
          <w:color w:val="002060"/>
          <w:sz w:val="24"/>
          <w:szCs w:val="24"/>
        </w:rPr>
        <w:t>Responsibilities:</w:t>
      </w:r>
    </w:p>
    <w:p w:rsidR="00C20BF0" w:rsidRPr="00053B0E" w:rsidRDefault="00203D5C" w:rsidP="003F728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>Involved and interacted with various business sales for gathering the requirements for CRM implementation and project estimation timelines on regular basis.</w:t>
      </w:r>
    </w:p>
    <w:p w:rsidR="003F7284" w:rsidRPr="00053B0E" w:rsidRDefault="00C20BF0" w:rsidP="003F728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Used </w:t>
      </w:r>
      <w:r w:rsidRPr="00053B0E">
        <w:rPr>
          <w:rFonts w:asciiTheme="minorHAnsi" w:hAnsiTheme="minorHAnsi" w:cstheme="minorHAnsi"/>
          <w:b/>
          <w:bCs/>
          <w:sz w:val="24"/>
          <w:szCs w:val="24"/>
        </w:rPr>
        <w:t>JIRA</w:t>
      </w:r>
      <w:r w:rsidRPr="00053B0E">
        <w:rPr>
          <w:rFonts w:asciiTheme="minorHAnsi" w:hAnsiTheme="minorHAnsi" w:cstheme="minorHAnsi"/>
          <w:sz w:val="24"/>
          <w:szCs w:val="24"/>
        </w:rPr>
        <w:t xml:space="preserve"> tool to log defects, groom stories and PI planning.</w:t>
      </w:r>
    </w:p>
    <w:p w:rsidR="003F7284" w:rsidRPr="00053B0E" w:rsidRDefault="00203D5C" w:rsidP="003F728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Analyzed complex business requirements and designed solutions using </w:t>
      </w:r>
      <w:r w:rsidRPr="00053B0E">
        <w:rPr>
          <w:rFonts w:asciiTheme="minorHAnsi" w:hAnsiTheme="minorHAnsi" w:cstheme="minorHAnsi"/>
          <w:b/>
          <w:sz w:val="24"/>
          <w:szCs w:val="24"/>
        </w:rPr>
        <w:t>Apex classes, triggers, and Visual Force pages.</w:t>
      </w:r>
    </w:p>
    <w:p w:rsidR="003F7284" w:rsidRPr="00053B0E" w:rsidRDefault="00F41019" w:rsidP="003F7284">
      <w:pPr>
        <w:pStyle w:val="ListParagraph"/>
        <w:numPr>
          <w:ilvl w:val="0"/>
          <w:numId w:val="5"/>
        </w:numPr>
        <w:spacing w:line="256" w:lineRule="auto"/>
        <w:jc w:val="both"/>
        <w:rPr>
          <w:rStyle w:val="span"/>
          <w:rFonts w:asciiTheme="minorHAnsi" w:hAnsiTheme="minorHAnsi" w:cstheme="minorHAnsi"/>
        </w:rPr>
      </w:pPr>
      <w:r w:rsidRPr="00053B0E">
        <w:rPr>
          <w:rStyle w:val="span"/>
          <w:rFonts w:asciiTheme="minorHAnsi" w:eastAsia="Palatino Linotype" w:hAnsiTheme="minorHAnsi" w:cstheme="minorHAnsi"/>
        </w:rPr>
        <w:t>Enabled Aura Framework, by adding Aura Attributes and Aura Handlers for Events to focus on Logic and Interactions in Lightning Applications.</w:t>
      </w:r>
    </w:p>
    <w:p w:rsidR="003F7284" w:rsidRPr="00053B0E" w:rsidRDefault="00F41019" w:rsidP="003F7284">
      <w:pPr>
        <w:pStyle w:val="ListParagraph"/>
        <w:numPr>
          <w:ilvl w:val="0"/>
          <w:numId w:val="5"/>
        </w:numPr>
        <w:spacing w:line="256" w:lineRule="auto"/>
        <w:jc w:val="both"/>
        <w:rPr>
          <w:rStyle w:val="span"/>
          <w:rFonts w:asciiTheme="minorHAnsi" w:hAnsiTheme="minorHAnsi" w:cstheme="minorHAnsi"/>
        </w:rPr>
      </w:pPr>
      <w:r w:rsidRPr="00053B0E">
        <w:rPr>
          <w:rStyle w:val="span"/>
          <w:rFonts w:asciiTheme="minorHAnsi" w:eastAsia="Palatino Linotype" w:hAnsiTheme="minorHAnsi" w:cstheme="minorHAnsi"/>
        </w:rPr>
        <w:t>Directed design &amp; development of integration solution into 3rd party RESTful API.</w:t>
      </w:r>
    </w:p>
    <w:p w:rsidR="003F7284" w:rsidRPr="00053B0E" w:rsidRDefault="00F41019" w:rsidP="003F7284">
      <w:pPr>
        <w:pStyle w:val="ListParagraph"/>
        <w:numPr>
          <w:ilvl w:val="0"/>
          <w:numId w:val="5"/>
        </w:numPr>
        <w:spacing w:line="256" w:lineRule="auto"/>
        <w:jc w:val="both"/>
        <w:rPr>
          <w:rStyle w:val="span"/>
          <w:rFonts w:asciiTheme="minorHAnsi" w:hAnsiTheme="minorHAnsi" w:cstheme="minorHAnsi"/>
        </w:rPr>
      </w:pPr>
      <w:r w:rsidRPr="00053B0E">
        <w:rPr>
          <w:rStyle w:val="span"/>
          <w:rFonts w:asciiTheme="minorHAnsi" w:eastAsia="Palatino Linotype" w:hAnsiTheme="minorHAnsi" w:cstheme="minorHAnsi"/>
        </w:rPr>
        <w:t>Built out series of Lightning Web Components at UI layer.</w:t>
      </w:r>
    </w:p>
    <w:p w:rsidR="003F7284" w:rsidRPr="00053B0E" w:rsidRDefault="00F41019" w:rsidP="003F7284">
      <w:pPr>
        <w:pStyle w:val="ListParagraph"/>
        <w:numPr>
          <w:ilvl w:val="0"/>
          <w:numId w:val="5"/>
        </w:numPr>
        <w:spacing w:line="256" w:lineRule="auto"/>
        <w:jc w:val="both"/>
        <w:rPr>
          <w:rStyle w:val="span"/>
          <w:rFonts w:asciiTheme="minorHAnsi" w:hAnsiTheme="minorHAnsi" w:cstheme="minorHAnsi"/>
        </w:rPr>
      </w:pPr>
      <w:r w:rsidRPr="00053B0E">
        <w:rPr>
          <w:rStyle w:val="span"/>
          <w:rFonts w:asciiTheme="minorHAnsi" w:eastAsia="Palatino Linotype" w:hAnsiTheme="minorHAnsi" w:cstheme="minorHAnsi"/>
        </w:rPr>
        <w:lastRenderedPageBreak/>
        <w:t>We used to Lightning Components for Community Builder, and the new consumer-based UI instead of having to use other frameworks (like Bootstrap).</w:t>
      </w:r>
    </w:p>
    <w:p w:rsidR="003F7284" w:rsidRPr="00053B0E" w:rsidRDefault="00F41019" w:rsidP="003F7284">
      <w:pPr>
        <w:pStyle w:val="ListParagraph"/>
        <w:numPr>
          <w:ilvl w:val="0"/>
          <w:numId w:val="5"/>
        </w:numPr>
        <w:spacing w:line="256" w:lineRule="auto"/>
        <w:jc w:val="both"/>
        <w:rPr>
          <w:rStyle w:val="span"/>
          <w:rFonts w:asciiTheme="minorHAnsi" w:hAnsiTheme="minorHAnsi" w:cstheme="minorHAnsi"/>
        </w:rPr>
      </w:pPr>
      <w:r w:rsidRPr="00053B0E">
        <w:rPr>
          <w:rStyle w:val="span"/>
          <w:rFonts w:asciiTheme="minorHAnsi" w:eastAsia="Palatino Linotype" w:hAnsiTheme="minorHAnsi" w:cstheme="minorHAnsi"/>
        </w:rPr>
        <w:t>Created multiple Lightning Components, added CSS and Design Parameters that makes the Lightning component look and feel better.</w:t>
      </w:r>
    </w:p>
    <w:p w:rsidR="00F41019" w:rsidRPr="00053B0E" w:rsidRDefault="00F41019" w:rsidP="009767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53B0E">
        <w:rPr>
          <w:rFonts w:eastAsia="Times New Roman" w:cstheme="minorHAnsi"/>
          <w:sz w:val="24"/>
          <w:szCs w:val="24"/>
        </w:rPr>
        <w:t xml:space="preserve">Configured the Account, Business </w:t>
      </w:r>
      <w:r w:rsidR="0099776F" w:rsidRPr="00053B0E">
        <w:rPr>
          <w:rFonts w:eastAsia="Times New Roman" w:cstheme="minorHAnsi"/>
          <w:sz w:val="24"/>
          <w:szCs w:val="24"/>
        </w:rPr>
        <w:t>Units,</w:t>
      </w:r>
      <w:r w:rsidRPr="00053B0E">
        <w:rPr>
          <w:rFonts w:eastAsia="Times New Roman" w:cstheme="minorHAnsi"/>
          <w:sz w:val="24"/>
          <w:szCs w:val="24"/>
        </w:rPr>
        <w:t xml:space="preserve"> and data filters, created new users, assigned appropriate </w:t>
      </w:r>
      <w:r w:rsidR="00E379C3" w:rsidRPr="00053B0E">
        <w:rPr>
          <w:rFonts w:eastAsia="Times New Roman" w:cstheme="minorHAnsi"/>
          <w:sz w:val="24"/>
          <w:szCs w:val="24"/>
        </w:rPr>
        <w:t>roles,</w:t>
      </w:r>
      <w:r w:rsidRPr="00053B0E">
        <w:rPr>
          <w:rFonts w:eastAsia="Times New Roman" w:cstheme="minorHAnsi"/>
          <w:sz w:val="24"/>
          <w:szCs w:val="24"/>
        </w:rPr>
        <w:t xml:space="preserve"> and configured security settings.</w:t>
      </w:r>
    </w:p>
    <w:p w:rsidR="009A3333" w:rsidRPr="00053B0E" w:rsidRDefault="00F41019" w:rsidP="00A2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53B0E">
        <w:rPr>
          <w:rFonts w:eastAsia="Times New Roman" w:cstheme="minorHAnsi"/>
          <w:sz w:val="24"/>
          <w:szCs w:val="24"/>
        </w:rPr>
        <w:t xml:space="preserve">Managing subscriber data, import and segmentation using a combination of Salesforce Cloud tools and database queries Used automation studio for performing actions such as imports, </w:t>
      </w:r>
      <w:r w:rsidR="00CE147B" w:rsidRPr="00053B0E">
        <w:rPr>
          <w:rFonts w:eastAsia="Times New Roman" w:cstheme="minorHAnsi"/>
          <w:sz w:val="24"/>
          <w:szCs w:val="24"/>
        </w:rPr>
        <w:t>extracts,</w:t>
      </w:r>
      <w:r w:rsidRPr="00053B0E">
        <w:rPr>
          <w:rFonts w:eastAsia="Times New Roman" w:cstheme="minorHAnsi"/>
          <w:sz w:val="24"/>
          <w:szCs w:val="24"/>
        </w:rPr>
        <w:t xml:space="preserve"> and SQL query activities.</w:t>
      </w:r>
    </w:p>
    <w:p w:rsidR="009A3333" w:rsidRPr="00053B0E" w:rsidRDefault="00203D5C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Design, develop and implement solutions for the </w:t>
      </w:r>
      <w:r w:rsidRPr="00053B0E">
        <w:rPr>
          <w:rFonts w:asciiTheme="minorHAnsi" w:hAnsiTheme="minorHAnsi" w:cstheme="minorHAnsi"/>
          <w:b/>
          <w:sz w:val="24"/>
          <w:szCs w:val="24"/>
        </w:rPr>
        <w:t>Apttus system deployed</w:t>
      </w:r>
      <w:r w:rsidRPr="00053B0E">
        <w:rPr>
          <w:rFonts w:asciiTheme="minorHAnsi" w:hAnsiTheme="minorHAnsi" w:cstheme="minorHAnsi"/>
          <w:sz w:val="24"/>
          <w:szCs w:val="24"/>
        </w:rPr>
        <w:t xml:space="preserve"> on the Salesforce platform</w:t>
      </w:r>
    </w:p>
    <w:p w:rsidR="009A3333" w:rsidRPr="00053B0E" w:rsidRDefault="00203D5C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Implemented Configuration, Customization and </w:t>
      </w:r>
      <w:r w:rsidRPr="00053B0E">
        <w:rPr>
          <w:rFonts w:asciiTheme="minorHAnsi" w:hAnsiTheme="minorHAnsi" w:cstheme="minorHAnsi"/>
          <w:b/>
          <w:sz w:val="24"/>
          <w:szCs w:val="24"/>
        </w:rPr>
        <w:t>Development with Salesforce.com</w:t>
      </w:r>
      <w:r w:rsidRPr="00053B0E">
        <w:rPr>
          <w:rFonts w:asciiTheme="minorHAnsi" w:hAnsiTheme="minorHAnsi" w:cstheme="minorHAnsi"/>
          <w:sz w:val="24"/>
          <w:szCs w:val="24"/>
        </w:rPr>
        <w:t xml:space="preserve"> on </w:t>
      </w:r>
      <w:r w:rsidRPr="00053B0E">
        <w:rPr>
          <w:rFonts w:asciiTheme="minorHAnsi" w:hAnsiTheme="minorHAnsi" w:cstheme="minorHAnsi"/>
          <w:b/>
          <w:sz w:val="24"/>
          <w:szCs w:val="24"/>
        </w:rPr>
        <w:t>Service Cloud</w:t>
      </w:r>
      <w:r w:rsidRPr="00053B0E">
        <w:rPr>
          <w:rFonts w:asciiTheme="minorHAnsi" w:hAnsiTheme="minorHAnsi" w:cstheme="minorHAnsi"/>
          <w:sz w:val="24"/>
          <w:szCs w:val="24"/>
        </w:rPr>
        <w:t xml:space="preserve"> and </w:t>
      </w:r>
      <w:r w:rsidRPr="00053B0E">
        <w:rPr>
          <w:rFonts w:asciiTheme="minorHAnsi" w:hAnsiTheme="minorHAnsi" w:cstheme="minorHAnsi"/>
          <w:b/>
          <w:sz w:val="24"/>
          <w:szCs w:val="24"/>
        </w:rPr>
        <w:t>Sales Cloud.</w:t>
      </w:r>
    </w:p>
    <w:p w:rsidR="009A3333" w:rsidRPr="00053B0E" w:rsidRDefault="00203D5C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>Oversaw user roles and permission levels in Sales Cloud for salespeople and marketers for two business units.</w:t>
      </w:r>
    </w:p>
    <w:p w:rsidR="003D4D83" w:rsidRPr="00053B0E" w:rsidRDefault="003D4D83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Used </w:t>
      </w:r>
      <w:r w:rsidRPr="00053B0E">
        <w:rPr>
          <w:rFonts w:asciiTheme="minorHAnsi" w:hAnsiTheme="minorHAnsi" w:cstheme="minorHAnsi"/>
          <w:b/>
          <w:bCs/>
          <w:sz w:val="24"/>
          <w:szCs w:val="24"/>
        </w:rPr>
        <w:t>Slackchannel</w:t>
      </w:r>
      <w:r w:rsidRPr="00053B0E">
        <w:rPr>
          <w:rFonts w:asciiTheme="minorHAnsi" w:hAnsiTheme="minorHAnsi" w:cstheme="minorHAnsi"/>
          <w:sz w:val="24"/>
          <w:szCs w:val="24"/>
        </w:rPr>
        <w:t xml:space="preserve"> for commination in teams</w:t>
      </w:r>
      <w:r w:rsidR="00341EAA" w:rsidRPr="00053B0E">
        <w:rPr>
          <w:rFonts w:asciiTheme="minorHAnsi" w:hAnsiTheme="minorHAnsi" w:cstheme="minorHAnsi"/>
          <w:sz w:val="24"/>
          <w:szCs w:val="24"/>
        </w:rPr>
        <w:t>.</w:t>
      </w:r>
    </w:p>
    <w:p w:rsidR="009A3333" w:rsidRPr="00053B0E" w:rsidRDefault="00203D5C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Worked on </w:t>
      </w:r>
      <w:r w:rsidRPr="00053B0E">
        <w:rPr>
          <w:rFonts w:asciiTheme="minorHAnsi" w:hAnsiTheme="minorHAnsi" w:cstheme="minorHAnsi"/>
          <w:b/>
          <w:sz w:val="24"/>
          <w:szCs w:val="24"/>
        </w:rPr>
        <w:t>large Salesforce CRM implementations</w:t>
      </w:r>
      <w:r w:rsidRPr="00053B0E">
        <w:rPr>
          <w:rFonts w:asciiTheme="minorHAnsi" w:hAnsiTheme="minorHAnsi" w:cstheme="minorHAnsi"/>
          <w:sz w:val="24"/>
          <w:szCs w:val="24"/>
        </w:rPr>
        <w:t xml:space="preserve"> including</w:t>
      </w:r>
      <w:r w:rsidRPr="00053B0E">
        <w:rPr>
          <w:rFonts w:asciiTheme="minorHAnsi" w:hAnsiTheme="minorHAnsi" w:cstheme="minorHAnsi"/>
          <w:b/>
          <w:sz w:val="24"/>
          <w:szCs w:val="24"/>
        </w:rPr>
        <w:t>- Improving Sales Process</w:t>
      </w:r>
      <w:r w:rsidRPr="00053B0E">
        <w:rPr>
          <w:rFonts w:asciiTheme="minorHAnsi" w:hAnsiTheme="minorHAnsi" w:cstheme="minorHAnsi"/>
          <w:sz w:val="24"/>
          <w:szCs w:val="24"/>
        </w:rPr>
        <w:t xml:space="preserve">, </w:t>
      </w:r>
      <w:r w:rsidRPr="00053B0E">
        <w:rPr>
          <w:rFonts w:asciiTheme="minorHAnsi" w:hAnsiTheme="minorHAnsi" w:cstheme="minorHAnsi"/>
          <w:b/>
          <w:sz w:val="24"/>
          <w:szCs w:val="24"/>
        </w:rPr>
        <w:t xml:space="preserve">Partner Portal Implementation, Orders and Discounts, </w:t>
      </w:r>
      <w:r w:rsidR="00685072" w:rsidRPr="00053B0E">
        <w:rPr>
          <w:rFonts w:asciiTheme="minorHAnsi" w:hAnsiTheme="minorHAnsi" w:cstheme="minorHAnsi"/>
          <w:b/>
          <w:sz w:val="24"/>
          <w:szCs w:val="24"/>
        </w:rPr>
        <w:t>Integration,</w:t>
      </w:r>
      <w:r w:rsidRPr="00053B0E">
        <w:rPr>
          <w:rFonts w:asciiTheme="minorHAnsi" w:hAnsiTheme="minorHAnsi" w:cstheme="minorHAnsi"/>
          <w:sz w:val="24"/>
          <w:szCs w:val="24"/>
        </w:rPr>
        <w:t xml:space="preserve"> and legacy systems etc.</w:t>
      </w:r>
    </w:p>
    <w:p w:rsidR="009A3333" w:rsidRPr="00053B0E" w:rsidRDefault="00203D5C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>Created workflow rules and defined related tasks</w:t>
      </w:r>
      <w:r w:rsidRPr="00053B0E">
        <w:rPr>
          <w:rFonts w:asciiTheme="minorHAnsi" w:hAnsiTheme="minorHAnsi" w:cstheme="minorHAnsi"/>
          <w:b/>
          <w:sz w:val="24"/>
          <w:szCs w:val="24"/>
        </w:rPr>
        <w:t>, time triggered tasks, email alerts, field updates</w:t>
      </w:r>
      <w:r w:rsidRPr="00053B0E">
        <w:rPr>
          <w:rFonts w:asciiTheme="minorHAnsi" w:hAnsiTheme="minorHAnsi" w:cstheme="minorHAnsi"/>
          <w:sz w:val="24"/>
          <w:szCs w:val="24"/>
        </w:rPr>
        <w:t xml:space="preserve"> to implement business logic.</w:t>
      </w:r>
    </w:p>
    <w:p w:rsidR="009A3333" w:rsidRPr="00053B0E" w:rsidRDefault="00203D5C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Implemented </w:t>
      </w:r>
      <w:r w:rsidRPr="00053B0E">
        <w:rPr>
          <w:rFonts w:asciiTheme="minorHAnsi" w:hAnsiTheme="minorHAnsi" w:cstheme="minorHAnsi"/>
          <w:b/>
          <w:sz w:val="24"/>
          <w:szCs w:val="24"/>
        </w:rPr>
        <w:t>service cloud functionality like case management, field service management and CTI integration.</w:t>
      </w:r>
    </w:p>
    <w:p w:rsidR="009A3333" w:rsidRPr="00053B0E" w:rsidRDefault="00203D5C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>Reviewing the test cases provided by the QA team and providing feedback.</w:t>
      </w:r>
    </w:p>
    <w:p w:rsidR="009A3333" w:rsidRPr="00053B0E" w:rsidRDefault="00203D5C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</w:rPr>
        <w:t xml:space="preserve">Worked on </w:t>
      </w:r>
      <w:r w:rsidRPr="00053B0E">
        <w:rPr>
          <w:rFonts w:asciiTheme="minorHAnsi" w:hAnsiTheme="minorHAnsi" w:cstheme="minorHAnsi"/>
          <w:b/>
          <w:sz w:val="24"/>
          <w:szCs w:val="24"/>
        </w:rPr>
        <w:t>Agile and Scrum Methodology</w:t>
      </w:r>
      <w:r w:rsidRPr="00053B0E">
        <w:rPr>
          <w:rFonts w:asciiTheme="minorHAnsi" w:hAnsiTheme="minorHAnsi" w:cstheme="minorHAnsi"/>
          <w:sz w:val="24"/>
          <w:szCs w:val="24"/>
        </w:rPr>
        <w:t xml:space="preserve"> for Salesforce custom app implementation.</w:t>
      </w:r>
    </w:p>
    <w:p w:rsidR="009A3333" w:rsidRPr="00053B0E" w:rsidRDefault="009A3333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:rsidR="00756F1C" w:rsidRPr="00053B0E" w:rsidRDefault="00203D5C">
      <w:pPr>
        <w:pBdr>
          <w:bottom w:val="single" w:sz="4" w:space="1" w:color="auto"/>
        </w:pBdr>
        <w:spacing w:after="0"/>
        <w:jc w:val="both"/>
        <w:rPr>
          <w:rFonts w:cstheme="minorHAnsi"/>
          <w:bCs/>
          <w:sz w:val="24"/>
          <w:szCs w:val="24"/>
        </w:rPr>
      </w:pPr>
      <w:r w:rsidRPr="00053B0E">
        <w:rPr>
          <w:rFonts w:cstheme="minorHAnsi"/>
          <w:b/>
          <w:bCs/>
          <w:sz w:val="24"/>
          <w:szCs w:val="24"/>
        </w:rPr>
        <w:t xml:space="preserve">Environment: </w:t>
      </w:r>
      <w:r w:rsidRPr="00053B0E">
        <w:rPr>
          <w:rFonts w:cstheme="minorHAnsi"/>
          <w:bCs/>
          <w:sz w:val="24"/>
          <w:szCs w:val="24"/>
        </w:rPr>
        <w:t>Salesforce.com platform, Salesforce Lightning, Service Cloud, Sales Cloud, Apex Language, Visual force (Pages, Component &amp; Controllers), Pages, Data Loader, Angular js, GitHub, HTML, Java Script, Workflow &amp; Approvals, Reports, Custom Objects, Custom Tabs, Email Services, Security Controls, Sandbox data loading, Eclipse IDE Plug-in.</w:t>
      </w:r>
    </w:p>
    <w:p w:rsidR="009A3333" w:rsidRPr="00053B0E" w:rsidRDefault="009A3333">
      <w:pPr>
        <w:spacing w:after="0" w:line="240" w:lineRule="auto"/>
        <w:jc w:val="both"/>
        <w:rPr>
          <w:rFonts w:eastAsia="Times New Roman" w:cstheme="minorHAnsi"/>
          <w:b/>
          <w:bCs/>
          <w:color w:val="002060"/>
          <w:sz w:val="24"/>
          <w:szCs w:val="24"/>
        </w:rPr>
      </w:pPr>
    </w:p>
    <w:p w:rsidR="00BD20FE" w:rsidRPr="00053B0E" w:rsidRDefault="00DB342E">
      <w:pPr>
        <w:spacing w:after="0" w:line="240" w:lineRule="auto"/>
        <w:jc w:val="both"/>
        <w:rPr>
          <w:rFonts w:eastAsia="Times New Roman" w:cstheme="minorHAnsi"/>
          <w:b/>
          <w:bCs/>
          <w:color w:val="002060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2060"/>
          <w:sz w:val="24"/>
          <w:szCs w:val="24"/>
        </w:rPr>
        <w:t>Client: Department</w:t>
      </w:r>
      <w:r w:rsidR="00540406" w:rsidRPr="00053B0E">
        <w:rPr>
          <w:rFonts w:eastAsia="Times New Roman" w:cstheme="minorHAnsi"/>
          <w:b/>
          <w:bCs/>
          <w:color w:val="002060"/>
          <w:sz w:val="24"/>
          <w:szCs w:val="24"/>
        </w:rPr>
        <w:t>of</w:t>
      </w:r>
      <w:r w:rsidR="00756F1C" w:rsidRPr="00053B0E">
        <w:rPr>
          <w:rFonts w:eastAsia="Times New Roman" w:cstheme="minorHAnsi"/>
          <w:b/>
          <w:bCs/>
          <w:color w:val="002060"/>
          <w:sz w:val="24"/>
          <w:szCs w:val="24"/>
        </w:rPr>
        <w:t xml:space="preserve"> Human Services (DHS), Elkridge, MD</w:t>
      </w:r>
      <w:r w:rsidR="005D765C" w:rsidRPr="00053B0E">
        <w:rPr>
          <w:rFonts w:eastAsia="Times New Roman" w:cstheme="minorHAnsi"/>
          <w:bCs/>
          <w:sz w:val="24"/>
          <w:szCs w:val="24"/>
        </w:rPr>
        <w:t>.</w:t>
      </w:r>
      <w:r w:rsidR="00BD20FE" w:rsidRPr="00053B0E">
        <w:rPr>
          <w:rFonts w:eastAsia="Times New Roman" w:cstheme="minorHAnsi"/>
          <w:b/>
          <w:bCs/>
          <w:color w:val="002060"/>
          <w:sz w:val="24"/>
          <w:szCs w:val="24"/>
        </w:rPr>
        <w:tab/>
        <w:t xml:space="preserve">                                 July 2018 - Feb 2020</w:t>
      </w:r>
    </w:p>
    <w:p w:rsidR="009A3333" w:rsidRPr="00053B0E" w:rsidRDefault="00203D5C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2060"/>
          <w:sz w:val="24"/>
          <w:szCs w:val="24"/>
        </w:rPr>
        <w:t>Role: Salesforce Lightning Developer</w:t>
      </w:r>
      <w:r w:rsidR="00540406" w:rsidRPr="00053B0E">
        <w:rPr>
          <w:rFonts w:eastAsia="Times New Roman" w:cstheme="minorHAnsi"/>
          <w:b/>
          <w:bCs/>
          <w:color w:val="002060"/>
          <w:sz w:val="24"/>
          <w:szCs w:val="24"/>
        </w:rPr>
        <w:t>.</w:t>
      </w:r>
    </w:p>
    <w:p w:rsidR="009A3333" w:rsidRPr="00053B0E" w:rsidRDefault="00203D5C">
      <w:pPr>
        <w:spacing w:after="0"/>
        <w:jc w:val="both"/>
        <w:rPr>
          <w:rFonts w:cstheme="minorHAnsi"/>
          <w:b/>
          <w:sz w:val="24"/>
          <w:szCs w:val="24"/>
        </w:rPr>
      </w:pPr>
      <w:r w:rsidRPr="00053B0E">
        <w:rPr>
          <w:rFonts w:cstheme="minorHAnsi"/>
          <w:b/>
          <w:sz w:val="24"/>
          <w:szCs w:val="24"/>
        </w:rPr>
        <w:t>Responsibilities:</w:t>
      </w:r>
    </w:p>
    <w:p w:rsidR="00F41019" w:rsidRPr="00053B0E" w:rsidRDefault="00203D5C" w:rsidP="00F41019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>Worked on analyzing the user stories, estimating complexity, story pointing and implementing the user stories.</w:t>
      </w:r>
    </w:p>
    <w:p w:rsidR="00826FD5" w:rsidRPr="00053B0E" w:rsidRDefault="00826FD5" w:rsidP="00F41019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sz w:val="24"/>
          <w:szCs w:val="24"/>
          <w:shd w:val="clear" w:color="auto" w:fill="FFFFFF"/>
        </w:rPr>
        <w:t>Developing </w:t>
      </w:r>
      <w:r w:rsidRPr="00053B0E">
        <w:rPr>
          <w:rStyle w:val="Strong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Salesforce Lightning components with</w:t>
      </w:r>
      <w:r w:rsidRPr="00053B0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third party integration with ERP (Service Cloud).</w:t>
      </w:r>
    </w:p>
    <w:p w:rsidR="00826FD5" w:rsidRPr="00053B0E" w:rsidRDefault="00826FD5" w:rsidP="00826FD5">
      <w:pPr>
        <w:numPr>
          <w:ilvl w:val="0"/>
          <w:numId w:val="6"/>
        </w:numPr>
        <w:tabs>
          <w:tab w:val="left" w:pos="630"/>
          <w:tab w:val="left" w:pos="720"/>
          <w:tab w:val="left" w:pos="117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053B0E">
        <w:rPr>
          <w:rFonts w:cstheme="minorHAnsi"/>
          <w:sz w:val="24"/>
          <w:szCs w:val="24"/>
          <w:shd w:val="clear" w:color="auto" w:fill="FFFFFF"/>
        </w:rPr>
        <w:lastRenderedPageBreak/>
        <w:t xml:space="preserve">Provided development, implementation, and updating focusing on </w:t>
      </w:r>
      <w:r w:rsidRPr="00053B0E">
        <w:rPr>
          <w:rFonts w:cstheme="minorHAnsi"/>
          <w:b/>
          <w:sz w:val="24"/>
          <w:szCs w:val="24"/>
          <w:shd w:val="clear" w:color="auto" w:fill="FFFFFF"/>
        </w:rPr>
        <w:t xml:space="preserve">Sales cloud </w:t>
      </w:r>
      <w:r w:rsidRPr="00053B0E">
        <w:rPr>
          <w:rFonts w:cstheme="minorHAnsi"/>
          <w:sz w:val="24"/>
          <w:szCs w:val="24"/>
          <w:shd w:val="clear" w:color="auto" w:fill="FFFFFF"/>
        </w:rPr>
        <w:t xml:space="preserve">and </w:t>
      </w:r>
      <w:r w:rsidRPr="00053B0E">
        <w:rPr>
          <w:rFonts w:cstheme="minorHAnsi"/>
          <w:b/>
          <w:sz w:val="24"/>
          <w:szCs w:val="24"/>
          <w:shd w:val="clear" w:color="auto" w:fill="FFFFFF"/>
        </w:rPr>
        <w:t>Service cloud</w:t>
      </w:r>
      <w:r w:rsidRPr="00053B0E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F41019" w:rsidRPr="00053B0E" w:rsidRDefault="00F41019" w:rsidP="00F41019">
      <w:pPr>
        <w:pStyle w:val="ListParagraph"/>
        <w:numPr>
          <w:ilvl w:val="0"/>
          <w:numId w:val="6"/>
        </w:numPr>
        <w:spacing w:line="256" w:lineRule="auto"/>
        <w:jc w:val="both"/>
        <w:rPr>
          <w:rStyle w:val="span"/>
          <w:rFonts w:asciiTheme="minorHAnsi" w:hAnsiTheme="minorHAnsi" w:cstheme="minorHAnsi"/>
          <w:bCs/>
        </w:rPr>
      </w:pPr>
      <w:r w:rsidRPr="00053B0E">
        <w:rPr>
          <w:rStyle w:val="span"/>
          <w:rFonts w:asciiTheme="minorHAnsi" w:eastAsia="Arial" w:hAnsiTheme="minorHAnsi" w:cstheme="minorHAnsi"/>
        </w:rPr>
        <w:t xml:space="preserve">Experience with custom application development in Force.com, utilizing Visualforce and </w:t>
      </w:r>
      <w:r w:rsidRPr="00053B0E">
        <w:rPr>
          <w:rStyle w:val="span"/>
          <w:rFonts w:asciiTheme="minorHAnsi" w:eastAsia="Arial" w:hAnsiTheme="minorHAnsi" w:cstheme="minorHAnsi"/>
          <w:b/>
        </w:rPr>
        <w:t>Lightning Components/Framework.</w:t>
      </w:r>
    </w:p>
    <w:p w:rsidR="00F41019" w:rsidRPr="00053B0E" w:rsidRDefault="00F41019" w:rsidP="00F41019">
      <w:pPr>
        <w:pStyle w:val="ListParagraph"/>
        <w:numPr>
          <w:ilvl w:val="0"/>
          <w:numId w:val="6"/>
        </w:numPr>
        <w:spacing w:line="256" w:lineRule="auto"/>
        <w:jc w:val="both"/>
        <w:rPr>
          <w:rStyle w:val="span"/>
          <w:rFonts w:asciiTheme="minorHAnsi" w:hAnsiTheme="minorHAnsi" w:cstheme="minorHAnsi"/>
          <w:bCs/>
        </w:rPr>
      </w:pPr>
      <w:r w:rsidRPr="00053B0E">
        <w:rPr>
          <w:rStyle w:val="span"/>
          <w:rFonts w:asciiTheme="minorHAnsi" w:eastAsia="Arial" w:hAnsiTheme="minorHAnsi" w:cstheme="minorHAnsi"/>
        </w:rPr>
        <w:t xml:space="preserve">Performed the role of SFDC Developer, </w:t>
      </w:r>
      <w:r w:rsidRPr="00053B0E">
        <w:rPr>
          <w:rStyle w:val="span"/>
          <w:rFonts w:asciiTheme="minorHAnsi" w:eastAsia="Arial" w:hAnsiTheme="minorHAnsi" w:cstheme="minorHAnsi"/>
          <w:b/>
        </w:rPr>
        <w:t>Lightning Developer</w:t>
      </w:r>
      <w:r w:rsidRPr="00053B0E">
        <w:rPr>
          <w:rStyle w:val="span"/>
          <w:rFonts w:asciiTheme="minorHAnsi" w:eastAsia="Arial" w:hAnsiTheme="minorHAnsi" w:cstheme="minorHAnsi"/>
        </w:rPr>
        <w:t xml:space="preserve"> and interacted with various business user groups for gathering the requirements for salesforce.com, Lightning and CRM implementation.</w:t>
      </w:r>
    </w:p>
    <w:p w:rsidR="00F41019" w:rsidRPr="00053B0E" w:rsidRDefault="00F41019" w:rsidP="00F41019">
      <w:pPr>
        <w:pStyle w:val="ListParagraph"/>
        <w:numPr>
          <w:ilvl w:val="0"/>
          <w:numId w:val="6"/>
        </w:numPr>
        <w:spacing w:line="256" w:lineRule="auto"/>
        <w:jc w:val="both"/>
        <w:rPr>
          <w:rStyle w:val="span"/>
          <w:rFonts w:asciiTheme="minorHAnsi" w:hAnsiTheme="minorHAnsi" w:cstheme="minorHAnsi"/>
          <w:bCs/>
        </w:rPr>
      </w:pPr>
      <w:r w:rsidRPr="00053B0E">
        <w:rPr>
          <w:rStyle w:val="span"/>
          <w:rFonts w:asciiTheme="minorHAnsi" w:eastAsia="Arial" w:hAnsiTheme="minorHAnsi" w:cstheme="minorHAnsi"/>
        </w:rPr>
        <w:t xml:space="preserve">Upgraded some Apps from Salesforce Classic to </w:t>
      </w:r>
      <w:r w:rsidRPr="00053B0E">
        <w:rPr>
          <w:rStyle w:val="span"/>
          <w:rFonts w:asciiTheme="minorHAnsi" w:eastAsia="Arial" w:hAnsiTheme="minorHAnsi" w:cstheme="minorHAnsi"/>
          <w:b/>
        </w:rPr>
        <w:t>Lightning</w:t>
      </w:r>
      <w:r w:rsidRPr="00053B0E">
        <w:rPr>
          <w:rStyle w:val="span"/>
          <w:rFonts w:asciiTheme="minorHAnsi" w:eastAsia="Arial" w:hAnsiTheme="minorHAnsi" w:cstheme="minorHAnsi"/>
        </w:rPr>
        <w:t xml:space="preserve"> Experience to develop rich user interface and better interaction of pages.</w:t>
      </w:r>
    </w:p>
    <w:p w:rsidR="00F41019" w:rsidRPr="00053B0E" w:rsidRDefault="00F41019" w:rsidP="00F41019">
      <w:pPr>
        <w:pStyle w:val="ListParagraph"/>
        <w:numPr>
          <w:ilvl w:val="0"/>
          <w:numId w:val="6"/>
        </w:numPr>
        <w:spacing w:line="256" w:lineRule="auto"/>
        <w:jc w:val="both"/>
        <w:rPr>
          <w:rStyle w:val="span"/>
          <w:rFonts w:asciiTheme="minorHAnsi" w:hAnsiTheme="minorHAnsi" w:cstheme="minorHAnsi"/>
          <w:bCs/>
        </w:rPr>
      </w:pPr>
      <w:r w:rsidRPr="00053B0E">
        <w:rPr>
          <w:rStyle w:val="span"/>
          <w:rFonts w:asciiTheme="minorHAnsi" w:eastAsia="Arial" w:hAnsiTheme="minorHAnsi" w:cstheme="minorHAnsi"/>
        </w:rPr>
        <w:t xml:space="preserve">Developed component using </w:t>
      </w:r>
      <w:r w:rsidRPr="00053B0E">
        <w:rPr>
          <w:rStyle w:val="span"/>
          <w:rFonts w:asciiTheme="minorHAnsi" w:eastAsia="Arial" w:hAnsiTheme="minorHAnsi" w:cstheme="minorHAnsi"/>
          <w:b/>
        </w:rPr>
        <w:t>Lightning Aura Framework</w:t>
      </w:r>
      <w:r w:rsidRPr="00053B0E">
        <w:rPr>
          <w:rStyle w:val="span"/>
          <w:rFonts w:asciiTheme="minorHAnsi" w:eastAsia="Arial" w:hAnsiTheme="minorHAnsi" w:cstheme="minorHAnsi"/>
        </w:rPr>
        <w:t>.</w:t>
      </w:r>
    </w:p>
    <w:p w:rsidR="00F41019" w:rsidRPr="00053B0E" w:rsidRDefault="00F41019" w:rsidP="00F41019">
      <w:pPr>
        <w:pStyle w:val="ListParagraph"/>
        <w:numPr>
          <w:ilvl w:val="0"/>
          <w:numId w:val="6"/>
        </w:numPr>
        <w:spacing w:line="256" w:lineRule="auto"/>
        <w:jc w:val="both"/>
        <w:rPr>
          <w:rStyle w:val="span"/>
          <w:rFonts w:asciiTheme="minorHAnsi" w:hAnsiTheme="minorHAnsi" w:cstheme="minorHAnsi"/>
          <w:bCs/>
        </w:rPr>
      </w:pPr>
      <w:r w:rsidRPr="00053B0E">
        <w:rPr>
          <w:rStyle w:val="span"/>
          <w:rFonts w:asciiTheme="minorHAnsi" w:eastAsia="Arial" w:hAnsiTheme="minorHAnsi" w:cstheme="minorHAnsi"/>
        </w:rPr>
        <w:t xml:space="preserve">Designed and customized visual force pages using controller extensions, custom </w:t>
      </w:r>
      <w:r w:rsidR="00976735" w:rsidRPr="00053B0E">
        <w:rPr>
          <w:rStyle w:val="span"/>
          <w:rFonts w:asciiTheme="minorHAnsi" w:eastAsia="Arial" w:hAnsiTheme="minorHAnsi" w:cstheme="minorHAnsi"/>
        </w:rPr>
        <w:t>controllers,</w:t>
      </w:r>
      <w:r w:rsidRPr="00053B0E">
        <w:rPr>
          <w:rStyle w:val="span"/>
          <w:rFonts w:asciiTheme="minorHAnsi" w:eastAsia="Arial" w:hAnsiTheme="minorHAnsi" w:cstheme="minorHAnsi"/>
        </w:rPr>
        <w:t xml:space="preserve"> and standard controllers.</w:t>
      </w:r>
    </w:p>
    <w:p w:rsidR="00F41019" w:rsidRPr="00053B0E" w:rsidRDefault="00F41019" w:rsidP="00F41019">
      <w:pPr>
        <w:pStyle w:val="ListParagraph"/>
        <w:numPr>
          <w:ilvl w:val="0"/>
          <w:numId w:val="6"/>
        </w:numPr>
        <w:spacing w:line="256" w:lineRule="auto"/>
        <w:jc w:val="both"/>
        <w:rPr>
          <w:rStyle w:val="span"/>
          <w:rFonts w:asciiTheme="minorHAnsi" w:hAnsiTheme="minorHAnsi" w:cstheme="minorHAnsi"/>
          <w:bCs/>
        </w:rPr>
      </w:pPr>
      <w:r w:rsidRPr="00053B0E">
        <w:rPr>
          <w:rStyle w:val="span"/>
          <w:rFonts w:asciiTheme="minorHAnsi" w:eastAsia="Arial" w:hAnsiTheme="minorHAnsi" w:cstheme="minorHAnsi"/>
        </w:rPr>
        <w:t xml:space="preserve">Developed applications visually using custom-built </w:t>
      </w:r>
      <w:r w:rsidRPr="00053B0E">
        <w:rPr>
          <w:rStyle w:val="span"/>
          <w:rFonts w:asciiTheme="minorHAnsi" w:eastAsia="Arial" w:hAnsiTheme="minorHAnsi" w:cstheme="minorHAnsi"/>
          <w:b/>
        </w:rPr>
        <w:t>Lightning components.</w:t>
      </w:r>
    </w:p>
    <w:p w:rsidR="00F41019" w:rsidRPr="00053B0E" w:rsidRDefault="00F41019" w:rsidP="00F41019">
      <w:pPr>
        <w:pStyle w:val="ListParagraph"/>
        <w:numPr>
          <w:ilvl w:val="0"/>
          <w:numId w:val="6"/>
        </w:numPr>
        <w:spacing w:line="256" w:lineRule="auto"/>
        <w:jc w:val="both"/>
        <w:rPr>
          <w:rStyle w:val="span"/>
          <w:rFonts w:asciiTheme="minorHAnsi" w:hAnsiTheme="minorHAnsi" w:cstheme="minorHAnsi"/>
          <w:bCs/>
        </w:rPr>
      </w:pPr>
      <w:r w:rsidRPr="00053B0E">
        <w:rPr>
          <w:rStyle w:val="span"/>
          <w:rFonts w:asciiTheme="minorHAnsi" w:eastAsia="Arial" w:hAnsiTheme="minorHAnsi" w:cstheme="minorHAnsi"/>
        </w:rPr>
        <w:t xml:space="preserve">Leveraging the rich features and flexibility of Salesforce Files from standard Salesforce objects and custom objects using the </w:t>
      </w:r>
      <w:r w:rsidRPr="00053B0E">
        <w:rPr>
          <w:rStyle w:val="span"/>
          <w:rFonts w:asciiTheme="minorHAnsi" w:eastAsia="Arial" w:hAnsiTheme="minorHAnsi" w:cstheme="minorHAnsi"/>
          <w:b/>
        </w:rPr>
        <w:t>lightning framework</w:t>
      </w:r>
      <w:r w:rsidRPr="00053B0E">
        <w:rPr>
          <w:rStyle w:val="span"/>
          <w:rFonts w:asciiTheme="minorHAnsi" w:eastAsia="Arial" w:hAnsiTheme="minorHAnsi" w:cstheme="minorHAnsi"/>
        </w:rPr>
        <w:t>.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 xml:space="preserve">Developed complex </w:t>
      </w:r>
      <w:r w:rsidRPr="00053B0E">
        <w:rPr>
          <w:rFonts w:asciiTheme="minorHAnsi" w:hAnsiTheme="minorHAnsi" w:cstheme="minorHAnsi"/>
          <w:b/>
          <w:sz w:val="24"/>
          <w:szCs w:val="24"/>
        </w:rPr>
        <w:t>Visualforce pages, Apex classes, Triggers and Test classes</w:t>
      </w:r>
      <w:r w:rsidRPr="00053B0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>Worked on batch apex to auto create opportunities based on close date of a current contract.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>Design and implement optimal CRM workflow configurations for Call Center Operations.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 xml:space="preserve">Implemented </w:t>
      </w:r>
      <w:r w:rsidRPr="00053B0E">
        <w:rPr>
          <w:rFonts w:asciiTheme="minorHAnsi" w:hAnsiTheme="minorHAnsi" w:cstheme="minorHAnsi"/>
          <w:b/>
          <w:sz w:val="24"/>
          <w:szCs w:val="24"/>
        </w:rPr>
        <w:t>Email to Case, Web to Case</w:t>
      </w:r>
      <w:r w:rsidRPr="00053B0E">
        <w:rPr>
          <w:rFonts w:asciiTheme="minorHAnsi" w:hAnsiTheme="minorHAnsi" w:cstheme="minorHAnsi"/>
          <w:bCs/>
          <w:sz w:val="24"/>
          <w:szCs w:val="24"/>
        </w:rPr>
        <w:t xml:space="preserve"> functionalities and Data Loader to bulk load Cases data into Salesforce.com from other databases and CSV files.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/>
          <w:sz w:val="24"/>
          <w:szCs w:val="24"/>
        </w:rPr>
        <w:t>Reengineered APEX</w:t>
      </w:r>
      <w:r w:rsidRPr="00053B0E">
        <w:rPr>
          <w:rFonts w:asciiTheme="minorHAnsi" w:hAnsiTheme="minorHAnsi" w:cstheme="minorHAnsi"/>
          <w:bCs/>
          <w:sz w:val="24"/>
          <w:szCs w:val="24"/>
        </w:rPr>
        <w:t xml:space="preserve"> code already in production to optimize trigger-based transactions for performance and speed as well as to work seamlessly with governor limits.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 xml:space="preserve">Integrated the </w:t>
      </w:r>
      <w:r w:rsidRPr="00053B0E">
        <w:rPr>
          <w:rFonts w:asciiTheme="minorHAnsi" w:hAnsiTheme="minorHAnsi" w:cstheme="minorHAnsi"/>
          <w:b/>
          <w:sz w:val="24"/>
          <w:szCs w:val="24"/>
        </w:rPr>
        <w:t>web services</w:t>
      </w:r>
      <w:r w:rsidRPr="00053B0E">
        <w:rPr>
          <w:rFonts w:asciiTheme="minorHAnsi" w:hAnsiTheme="minorHAnsi" w:cstheme="minorHAnsi"/>
          <w:bCs/>
          <w:sz w:val="24"/>
          <w:szCs w:val="24"/>
        </w:rPr>
        <w:t xml:space="preserve"> by generating the necessary stubs from the </w:t>
      </w:r>
      <w:r w:rsidRPr="00053B0E">
        <w:rPr>
          <w:rFonts w:asciiTheme="minorHAnsi" w:hAnsiTheme="minorHAnsi" w:cstheme="minorHAnsi"/>
          <w:b/>
          <w:sz w:val="24"/>
          <w:szCs w:val="24"/>
        </w:rPr>
        <w:t>WSDL</w:t>
      </w:r>
      <w:r w:rsidRPr="00053B0E">
        <w:rPr>
          <w:rFonts w:asciiTheme="minorHAnsi" w:hAnsiTheme="minorHAnsi" w:cstheme="minorHAnsi"/>
          <w:bCs/>
          <w:sz w:val="24"/>
          <w:szCs w:val="24"/>
        </w:rPr>
        <w:t xml:space="preserve"> files for extracting the data from the home-grown applications by using the home-grown web services.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>Created workflow rules and defined related tasks, Time-triggered tasks, email alerts, field updates to implement business logic.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 xml:space="preserve">Using </w:t>
      </w:r>
      <w:r w:rsidRPr="00053B0E">
        <w:rPr>
          <w:rFonts w:asciiTheme="minorHAnsi" w:hAnsiTheme="minorHAnsi" w:cstheme="minorHAnsi"/>
          <w:b/>
          <w:sz w:val="24"/>
          <w:szCs w:val="24"/>
        </w:rPr>
        <w:t>Workflow rule implemented email alert, field update</w:t>
      </w:r>
      <w:r w:rsidRPr="00053B0E">
        <w:rPr>
          <w:rFonts w:asciiTheme="minorHAnsi" w:hAnsiTheme="minorHAnsi" w:cstheme="minorHAnsi"/>
          <w:bCs/>
          <w:sz w:val="24"/>
          <w:szCs w:val="24"/>
        </w:rPr>
        <w:t xml:space="preserve">, changing record type and created with time dependent workflow action. 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 xml:space="preserve">Used </w:t>
      </w:r>
      <w:r w:rsidRPr="00053B0E">
        <w:rPr>
          <w:rFonts w:asciiTheme="minorHAnsi" w:hAnsiTheme="minorHAnsi" w:cstheme="minorHAnsi"/>
          <w:b/>
          <w:sz w:val="24"/>
          <w:szCs w:val="24"/>
        </w:rPr>
        <w:t>Data loader</w:t>
      </w:r>
      <w:r w:rsidRPr="00053B0E">
        <w:rPr>
          <w:rFonts w:asciiTheme="minorHAnsi" w:hAnsiTheme="minorHAnsi" w:cstheme="minorHAnsi"/>
          <w:bCs/>
          <w:sz w:val="24"/>
          <w:szCs w:val="24"/>
        </w:rPr>
        <w:t xml:space="preserve"> for data migration and integration.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>Used Picklists, Dependent Picklists and Record types to enforce data quality.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 xml:space="preserve">Used </w:t>
      </w:r>
      <w:r w:rsidRPr="00053B0E">
        <w:rPr>
          <w:rFonts w:asciiTheme="minorHAnsi" w:hAnsiTheme="minorHAnsi" w:cstheme="minorHAnsi"/>
          <w:b/>
          <w:sz w:val="24"/>
          <w:szCs w:val="24"/>
        </w:rPr>
        <w:t>Tabular, Summary and Matrix</w:t>
      </w:r>
      <w:r w:rsidRPr="00053B0E">
        <w:rPr>
          <w:rFonts w:asciiTheme="minorHAnsi" w:hAnsiTheme="minorHAnsi" w:cstheme="minorHAnsi"/>
          <w:bCs/>
          <w:sz w:val="24"/>
          <w:szCs w:val="24"/>
        </w:rPr>
        <w:t xml:space="preserve"> reports to customize Standard reports and create Custom reports.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>Implemented several optimizations techniques to make the code more efficient.</w:t>
      </w:r>
    </w:p>
    <w:p w:rsidR="009A3333" w:rsidRPr="00053B0E" w:rsidRDefault="00203D5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3B0E">
        <w:rPr>
          <w:rFonts w:asciiTheme="minorHAnsi" w:hAnsiTheme="minorHAnsi" w:cstheme="minorHAnsi"/>
          <w:bCs/>
          <w:sz w:val="24"/>
          <w:szCs w:val="24"/>
        </w:rPr>
        <w:t>Interacted with business user for gathering the requirements for Salesforce implementation.</w:t>
      </w:r>
    </w:p>
    <w:p w:rsidR="009A3333" w:rsidRPr="00053B0E" w:rsidRDefault="009A3333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A3333" w:rsidRPr="00053B0E" w:rsidRDefault="00203D5C">
      <w:pPr>
        <w:pBdr>
          <w:bottom w:val="single" w:sz="4" w:space="1" w:color="000000"/>
        </w:pBd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53B0E">
        <w:rPr>
          <w:rFonts w:cstheme="minorHAnsi"/>
          <w:b/>
          <w:sz w:val="24"/>
          <w:szCs w:val="24"/>
          <w:u w:val="single"/>
        </w:rPr>
        <w:t xml:space="preserve">Environment: </w:t>
      </w:r>
      <w:r w:rsidR="00F26B78" w:rsidRPr="00053B0E">
        <w:rPr>
          <w:rFonts w:cstheme="minorHAnsi"/>
          <w:bCs/>
          <w:sz w:val="24"/>
          <w:szCs w:val="24"/>
        </w:rPr>
        <w:t>Salesforce.com platform, Salesforce Lightning, Service Cloud</w:t>
      </w:r>
      <w:r w:rsidRPr="00053B0E">
        <w:rPr>
          <w:rFonts w:cstheme="minorHAnsi"/>
          <w:bCs/>
          <w:sz w:val="24"/>
          <w:szCs w:val="24"/>
        </w:rPr>
        <w:t xml:space="preserve">, Apex Language, Triggers, Visual Force (Pages, Component &amp; Controllers), Chatter, Data loader, Salesforce .com </w:t>
      </w:r>
      <w:r w:rsidRPr="00053B0E">
        <w:rPr>
          <w:rFonts w:cstheme="minorHAnsi"/>
          <w:bCs/>
          <w:sz w:val="24"/>
          <w:szCs w:val="24"/>
        </w:rPr>
        <w:lastRenderedPageBreak/>
        <w:t xml:space="preserve">Data Loader, Force.com API, Workflow &amp; Approvals, Reports, Custom Objects, Batch Apex Interface, Custom Tabs, Email Services, Security Controls, Windows XP. </w:t>
      </w:r>
    </w:p>
    <w:p w:rsidR="009A3333" w:rsidRPr="00053B0E" w:rsidRDefault="009A3333">
      <w:pPr>
        <w:pBdr>
          <w:bottom w:val="single" w:sz="4" w:space="1" w:color="000000"/>
        </w:pBd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A3333" w:rsidRPr="00053B0E" w:rsidRDefault="00BD20FE">
      <w:pPr>
        <w:pBdr>
          <w:bottom w:val="single" w:sz="4" w:space="1" w:color="000000"/>
        </w:pBdr>
        <w:spacing w:after="0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053B0E">
        <w:rPr>
          <w:rFonts w:eastAsia="Times New Roman" w:cstheme="minorHAnsi"/>
          <w:b/>
          <w:color w:val="002060"/>
          <w:sz w:val="24"/>
          <w:szCs w:val="24"/>
        </w:rPr>
        <w:t xml:space="preserve">Client: </w:t>
      </w:r>
      <w:r w:rsidR="00756F1C" w:rsidRPr="00053B0E">
        <w:rPr>
          <w:rFonts w:eastAsia="Times New Roman" w:cstheme="minorHAnsi"/>
          <w:b/>
          <w:color w:val="002060"/>
          <w:sz w:val="24"/>
          <w:szCs w:val="24"/>
        </w:rPr>
        <w:t>Anthem Insurance, Thousand Oaks, CA</w:t>
      </w:r>
      <w:r w:rsidR="00540406" w:rsidRPr="00053B0E">
        <w:rPr>
          <w:rFonts w:eastAsia="Times New Roman" w:cstheme="minorHAnsi"/>
          <w:b/>
          <w:color w:val="002060"/>
          <w:sz w:val="24"/>
          <w:szCs w:val="24"/>
        </w:rPr>
        <w:t>.</w:t>
      </w:r>
      <w:r w:rsidR="00756F1C" w:rsidRPr="00053B0E">
        <w:rPr>
          <w:rFonts w:eastAsia="Times New Roman" w:cstheme="minorHAnsi"/>
          <w:b/>
          <w:color w:val="002060"/>
          <w:sz w:val="24"/>
          <w:szCs w:val="24"/>
        </w:rPr>
        <w:tab/>
      </w:r>
      <w:r w:rsidR="00756F1C" w:rsidRPr="00053B0E">
        <w:rPr>
          <w:rFonts w:eastAsia="Times New Roman" w:cstheme="minorHAnsi"/>
          <w:b/>
          <w:color w:val="002060"/>
          <w:sz w:val="24"/>
          <w:szCs w:val="24"/>
        </w:rPr>
        <w:tab/>
      </w:r>
      <w:r w:rsidR="00756F1C" w:rsidRPr="00053B0E">
        <w:rPr>
          <w:rFonts w:eastAsia="Times New Roman" w:cstheme="minorHAnsi"/>
          <w:b/>
          <w:color w:val="002060"/>
          <w:sz w:val="24"/>
          <w:szCs w:val="24"/>
        </w:rPr>
        <w:tab/>
      </w:r>
      <w:r w:rsidR="00756F1C" w:rsidRPr="00053B0E">
        <w:rPr>
          <w:rFonts w:eastAsia="Times New Roman" w:cstheme="minorHAnsi"/>
          <w:b/>
          <w:color w:val="002060"/>
          <w:sz w:val="24"/>
          <w:szCs w:val="24"/>
        </w:rPr>
        <w:tab/>
      </w:r>
      <w:r w:rsidRPr="00053B0E">
        <w:rPr>
          <w:rFonts w:eastAsia="Times New Roman" w:cstheme="minorHAnsi"/>
          <w:b/>
          <w:color w:val="002060"/>
          <w:sz w:val="24"/>
          <w:szCs w:val="24"/>
        </w:rPr>
        <w:t>June 2016</w:t>
      </w:r>
      <w:r w:rsidR="00203D5C" w:rsidRPr="00053B0E">
        <w:rPr>
          <w:rFonts w:eastAsia="Times New Roman" w:cstheme="minorHAnsi"/>
          <w:b/>
          <w:color w:val="002060"/>
          <w:sz w:val="24"/>
          <w:szCs w:val="24"/>
        </w:rPr>
        <w:t xml:space="preserve"> -</w:t>
      </w:r>
      <w:r w:rsidR="00203D5C" w:rsidRPr="00053B0E">
        <w:rPr>
          <w:rFonts w:cstheme="minorHAnsi"/>
          <w:b/>
          <w:bCs/>
          <w:color w:val="002060"/>
          <w:sz w:val="24"/>
          <w:szCs w:val="24"/>
        </w:rPr>
        <w:t xml:space="preserve"> June 2018</w:t>
      </w:r>
    </w:p>
    <w:p w:rsidR="009A3333" w:rsidRPr="00053B0E" w:rsidRDefault="00203D5C" w:rsidP="00E55CED">
      <w:pPr>
        <w:pBdr>
          <w:bottom w:val="single" w:sz="4" w:space="1" w:color="000000"/>
        </w:pBd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</w:rPr>
      </w:pPr>
      <w:r w:rsidRPr="00053B0E">
        <w:rPr>
          <w:rFonts w:cstheme="minorHAnsi"/>
          <w:b/>
          <w:bCs/>
          <w:color w:val="002060"/>
          <w:sz w:val="24"/>
          <w:szCs w:val="24"/>
        </w:rPr>
        <w:t>Role: Salesforce Developer</w:t>
      </w:r>
      <w:r w:rsidR="00540406" w:rsidRPr="00053B0E">
        <w:rPr>
          <w:rFonts w:cstheme="minorHAnsi"/>
          <w:b/>
          <w:bCs/>
          <w:color w:val="002060"/>
          <w:sz w:val="24"/>
          <w:szCs w:val="24"/>
        </w:rPr>
        <w:t>.</w:t>
      </w:r>
    </w:p>
    <w:p w:rsidR="009A3333" w:rsidRPr="00053B0E" w:rsidRDefault="00203D5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Responsibilities:</w:t>
      </w:r>
    </w:p>
    <w:p w:rsidR="00EE5BDD" w:rsidRPr="00053B0E" w:rsidRDefault="00EE5BDD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Involved Working on requirement gathering, designing, and developing the entire system with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Agile</w:t>
      </w:r>
      <w:r w:rsidRPr="00053B0E">
        <w:rPr>
          <w:rFonts w:eastAsia="Times New Roman" w:cstheme="minorHAnsi"/>
          <w:color w:val="000000"/>
          <w:sz w:val="24"/>
          <w:szCs w:val="24"/>
        </w:rPr>
        <w:t>-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Scrum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bi-weekly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sprint) using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Jira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tool.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Involved in various stages of Software Development Life Cycle (SDLC) including analysis, requirement engineering, architecture design, development, enhancements, testing.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Designed, </w:t>
      </w:r>
      <w:r w:rsidR="00EE5BDD" w:rsidRPr="00053B0E">
        <w:rPr>
          <w:rFonts w:eastAsia="Times New Roman" w:cstheme="minorHAnsi"/>
          <w:color w:val="000000"/>
          <w:sz w:val="24"/>
          <w:szCs w:val="24"/>
        </w:rPr>
        <w:t>developed,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deployed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Apex Classes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Controller Classes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Apex Triggers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for various functional needs in the application.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Developed various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Visualforce Pages, Apex Triggers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to include extra functionality and wrote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 Apex Classes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Controller to provide functionality to the visual pages.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Created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Custom Objects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fields for transactional and contractual information.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Designed and deployed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Custom tabs, validation rules, Approval Processes and Auto-Response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Rules for automating business logic.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Created workflow rules and defined related tasks, email alerts, and field updates.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Implemented pick lists, dependent pick lists, lookups, master detail relationships, </w:t>
      </w:r>
      <w:r w:rsidR="00CE147B" w:rsidRPr="00053B0E">
        <w:rPr>
          <w:rFonts w:eastAsia="Times New Roman" w:cstheme="minorHAnsi"/>
          <w:color w:val="000000"/>
          <w:sz w:val="24"/>
          <w:szCs w:val="24"/>
        </w:rPr>
        <w:t>validation,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formula fields to the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custom objects.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Created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page layouts, search layouts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to organize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fields, custom links, related </w:t>
      </w:r>
      <w:r w:rsidR="00CE147B" w:rsidRPr="00053B0E">
        <w:rPr>
          <w:rFonts w:eastAsia="Times New Roman" w:cstheme="minorHAnsi"/>
          <w:b/>
          <w:bCs/>
          <w:color w:val="000000"/>
          <w:sz w:val="24"/>
          <w:szCs w:val="24"/>
        </w:rPr>
        <w:t>lists,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other components on a record detail and edit pages.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Used Field service lightning to complete field service tasks as required.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Created templates, approval processes, approval page layouts and defined approval actions on them to automate the processes.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Created various Reports (summary reports, matrix reports, pie charts, </w:t>
      </w:r>
      <w:r w:rsidR="00CE147B" w:rsidRPr="00053B0E">
        <w:rPr>
          <w:rFonts w:eastAsia="Times New Roman" w:cstheme="minorHAnsi"/>
          <w:color w:val="000000"/>
          <w:sz w:val="24"/>
          <w:szCs w:val="24"/>
        </w:rPr>
        <w:t>dashboards,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graphics) and Report Folders to assist managers to better utilize Salesforce as a sales tool and configured various Reports and for different user profiles based on the need in the organization.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Developed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Apex Classes, Controller Classes and Apex Triggers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for various functional needs in the application.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SOQL</w:t>
      </w:r>
      <w:r w:rsidRPr="00053B0E">
        <w:rPr>
          <w:rFonts w:eastAsia="Times New Roman" w:cstheme="minorHAnsi"/>
          <w:color w:val="000000"/>
          <w:sz w:val="24"/>
          <w:szCs w:val="24"/>
        </w:rPr>
        <w:t>&amp;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SOSL </w:t>
      </w:r>
      <w:r w:rsidRPr="00053B0E">
        <w:rPr>
          <w:rFonts w:eastAsia="Times New Roman" w:cstheme="minorHAnsi"/>
          <w:color w:val="000000"/>
          <w:sz w:val="24"/>
          <w:szCs w:val="24"/>
        </w:rPr>
        <w:t>for data manipulation needs of the application using platform database objects.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Used field level security along with page layouts to manage access to certain fields.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Force.com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developer toolkit including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Apex Classes, Apex Triggers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Visualforce pages to develop custom business logic.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Created custom Dashboards for manager’s home page and gave accessibility to dashboards for authorized people.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Data loader 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to load the records on to the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force.com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platform. 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Implemented Salesforce Development Cycle covering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Sales Cloud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Service Cloud</w:t>
      </w:r>
      <w:r w:rsidRPr="00053B0E">
        <w:rPr>
          <w:rFonts w:eastAsia="Times New Roman" w:cstheme="minorHAnsi"/>
          <w:color w:val="000000"/>
          <w:sz w:val="24"/>
          <w:szCs w:val="24"/>
        </w:rPr>
        <w:t>, Call Center, Chatter &amp; App-exchange applications.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Made new feature enhancements on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Service cloud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console view and developed some Visual force components.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lastRenderedPageBreak/>
        <w:t>Created UI Pages using lightning app builder 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Created reusable UI components with lightning component framework.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Experience in building reusable UI components with lightning component framework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Involved in migrating the data from Oracle database to Salesforce application using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Apex Data Loader</w:t>
      </w:r>
      <w:r w:rsidRPr="00053B0E">
        <w:rPr>
          <w:rFonts w:eastAsia="Times New Roman" w:cstheme="minorHAnsi"/>
          <w:color w:val="000000"/>
          <w:sz w:val="24"/>
          <w:szCs w:val="24"/>
        </w:rPr>
        <w:t>. 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Involved in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Data Migration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from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Traditional Apps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to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Salesforce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Using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Data Loader Utility.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Performed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Data Migration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from home grown legacy system to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Salesforce CRM</w:t>
      </w:r>
      <w:r w:rsidRPr="00053B0E">
        <w:rPr>
          <w:rFonts w:eastAsia="Times New Roman" w:cstheme="minorHAnsi"/>
          <w:color w:val="000000"/>
          <w:sz w:val="24"/>
          <w:szCs w:val="24"/>
        </w:rPr>
        <w:t>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Experienced in Unit Testing, for the customizations and developments done during the project.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Involved in the Data Transformation and Data Cleansing activities while transferring the data to the external system using Informatics on Demand. 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Used the sandbox for testing and migrated the code to the deployment instance after testing.</w:t>
      </w:r>
    </w:p>
    <w:p w:rsidR="009A3333" w:rsidRPr="00053B0E" w:rsidRDefault="00203D5C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A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A"/>
          <w:sz w:val="24"/>
          <w:szCs w:val="24"/>
        </w:rPr>
        <w:t>Involved with Salesforce.com Premier Support and handled the support cases with the help Salesforce.com support.</w:t>
      </w:r>
    </w:p>
    <w:p w:rsidR="009A3333" w:rsidRPr="00053B0E" w:rsidRDefault="009A33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A3333" w:rsidRPr="00053B0E" w:rsidRDefault="00203D5C" w:rsidP="00BD20F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Environment: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Salesforce.com, Force.com, Data Loader, Apex Classes, Controllers, Triggers, Visualforce, Sales Cloud, Service Cloud, Data Migration, SOQL, SOSL, Workflow &amp; Approvals, Java Ant, Custom Reports, Dashboards, Oracle.</w:t>
      </w:r>
    </w:p>
    <w:p w:rsidR="00E55CED" w:rsidRPr="00053B0E" w:rsidRDefault="00E55CED">
      <w:pPr>
        <w:spacing w:after="0" w:line="240" w:lineRule="auto"/>
        <w:jc w:val="both"/>
        <w:rPr>
          <w:rFonts w:cstheme="minorHAnsi"/>
          <w:b/>
          <w:color w:val="002060"/>
          <w:sz w:val="24"/>
          <w:szCs w:val="24"/>
        </w:rPr>
      </w:pPr>
    </w:p>
    <w:p w:rsidR="009A3333" w:rsidRPr="00053B0E" w:rsidRDefault="00203D5C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</w:rPr>
      </w:pPr>
      <w:r w:rsidRPr="00053B0E">
        <w:rPr>
          <w:rFonts w:cstheme="minorHAnsi"/>
          <w:b/>
          <w:color w:val="002060"/>
          <w:sz w:val="24"/>
          <w:szCs w:val="24"/>
        </w:rPr>
        <w:t xml:space="preserve">Client: </w:t>
      </w:r>
      <w:r w:rsidR="00756F1C" w:rsidRPr="00053B0E">
        <w:rPr>
          <w:rFonts w:cstheme="minorHAnsi"/>
          <w:b/>
          <w:color w:val="002060"/>
          <w:sz w:val="24"/>
          <w:szCs w:val="24"/>
        </w:rPr>
        <w:t>American Express, Phoenix, AZ</w:t>
      </w:r>
      <w:r w:rsidR="00540406" w:rsidRPr="00053B0E">
        <w:rPr>
          <w:rFonts w:cstheme="minorHAnsi"/>
          <w:b/>
          <w:color w:val="002060"/>
          <w:sz w:val="24"/>
          <w:szCs w:val="24"/>
        </w:rPr>
        <w:t>.</w:t>
      </w:r>
      <w:r w:rsidR="00BD20FE" w:rsidRPr="00053B0E">
        <w:rPr>
          <w:rFonts w:eastAsia="Times New Roman" w:cstheme="minorHAnsi"/>
          <w:b/>
          <w:bCs/>
          <w:color w:val="002060"/>
          <w:sz w:val="24"/>
          <w:szCs w:val="24"/>
        </w:rPr>
        <w:t>Jan 2015 – May 2016</w:t>
      </w:r>
    </w:p>
    <w:p w:rsidR="009A3333" w:rsidRPr="00053B0E" w:rsidRDefault="005D765C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2060"/>
          <w:sz w:val="24"/>
          <w:szCs w:val="24"/>
        </w:rPr>
        <w:t>Role: JAVA</w:t>
      </w:r>
      <w:r w:rsidR="00203D5C" w:rsidRPr="00053B0E">
        <w:rPr>
          <w:rFonts w:eastAsia="Times New Roman" w:cstheme="minorHAnsi"/>
          <w:b/>
          <w:bCs/>
          <w:color w:val="002060"/>
          <w:sz w:val="24"/>
          <w:szCs w:val="24"/>
        </w:rPr>
        <w:t xml:space="preserve"> Developer</w:t>
      </w:r>
      <w:r w:rsidR="00540406" w:rsidRPr="00053B0E">
        <w:rPr>
          <w:rFonts w:eastAsia="Times New Roman" w:cstheme="minorHAnsi"/>
          <w:b/>
          <w:bCs/>
          <w:color w:val="002060"/>
          <w:sz w:val="24"/>
          <w:szCs w:val="24"/>
        </w:rPr>
        <w:t>.</w:t>
      </w:r>
    </w:p>
    <w:p w:rsidR="009A3333" w:rsidRPr="00053B0E" w:rsidRDefault="00203D5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Responsibilities: 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Style w:val="span"/>
          <w:rFonts w:eastAsia="Times New Roman" w:cstheme="minorHAnsi"/>
          <w:color w:val="000000"/>
        </w:rPr>
      </w:pPr>
      <w:r w:rsidRPr="00053B0E">
        <w:rPr>
          <w:rStyle w:val="span"/>
          <w:rFonts w:eastAsia="Arial" w:cstheme="minorHAnsi"/>
        </w:rPr>
        <w:t>Responsible for design, development, Java application architecture, use cases, flowcharts, application flow, prototypes, proof concept of sample codes.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Style w:val="span"/>
          <w:rFonts w:eastAsia="Times New Roman" w:cstheme="minorHAnsi"/>
          <w:color w:val="000000"/>
        </w:rPr>
      </w:pPr>
      <w:r w:rsidRPr="00053B0E">
        <w:rPr>
          <w:rStyle w:val="span"/>
          <w:rFonts w:eastAsia="Arial" w:cstheme="minorHAnsi"/>
        </w:rPr>
        <w:t>Responsible for writing detailed design specification document and implementing all business rules.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Style w:val="span"/>
          <w:rFonts w:eastAsia="Times New Roman" w:cstheme="minorHAnsi"/>
          <w:color w:val="000000"/>
        </w:rPr>
      </w:pPr>
      <w:r w:rsidRPr="00053B0E">
        <w:rPr>
          <w:rStyle w:val="span"/>
          <w:rFonts w:eastAsia="Arial" w:cstheme="minorHAnsi"/>
        </w:rPr>
        <w:t>Designed and developed web pages using HTML and JSP's using JSTL tags.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Style w:val="span"/>
          <w:rFonts w:eastAsia="Times New Roman" w:cstheme="minorHAnsi"/>
          <w:color w:val="000000"/>
        </w:rPr>
      </w:pPr>
      <w:r w:rsidRPr="00053B0E">
        <w:rPr>
          <w:rStyle w:val="span"/>
          <w:rFonts w:eastAsia="Source Sans Pro" w:cstheme="minorHAnsi"/>
          <w:color w:val="000000"/>
        </w:rPr>
        <w:t>Analyzed the business requirement and developed app using Java and Mozilla XUL.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Designed and developed Enterprise Eligibility business objects and domain objects with Object Relational Mapping framework such as Hibernate.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Created applications, connection pools, deployment of JSPs, Servlets, and EJBs in Apache Tomcat.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Developed Presentation layer components comprising of JSP, AJAX, Struts Action and AJAX tag libraries.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Developed back-end stored procedures and triggers using Oracle PL/SQL, involved in database objects creation, performance tuning of stored procedures, and query plan.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Developed SQL queries with JDBC API, Hibernate ORM to access data.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Develop innovative and quality solutions by making use of latest tools and technologies like Apache CXF, Spring IOC, and Spring AOP.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 xml:space="preserve">Implemented Executor Framework in </w:t>
      </w:r>
      <w:r w:rsidRPr="00053B0E">
        <w:rPr>
          <w:rFonts w:eastAsia="Cambria" w:cstheme="minorHAnsi"/>
          <w:color w:val="000000"/>
          <w:sz w:val="24"/>
          <w:szCs w:val="24"/>
          <w:highlight w:val="white"/>
        </w:rPr>
        <w:t>Multithreading</w:t>
      </w:r>
      <w:r w:rsidRPr="00053B0E">
        <w:rPr>
          <w:rFonts w:eastAsia="Cambria" w:cstheme="minorHAnsi"/>
          <w:color w:val="000000"/>
          <w:sz w:val="24"/>
          <w:szCs w:val="24"/>
        </w:rPr>
        <w:t xml:space="preserve">. </w:t>
      </w:r>
      <w:r w:rsidRPr="00053B0E">
        <w:rPr>
          <w:rFonts w:eastAsia="Cambria" w:cstheme="minorHAnsi"/>
          <w:color w:val="000000"/>
          <w:sz w:val="24"/>
          <w:szCs w:val="24"/>
          <w:highlight w:val="white"/>
        </w:rPr>
        <w:t>Designed and implemented Multiple Process Service using Multithreading and Concurrency concepts to schedule and execute jobs</w:t>
      </w:r>
      <w:r w:rsidRPr="00053B0E">
        <w:rPr>
          <w:rFonts w:eastAsia="Cambria" w:cstheme="minorHAnsi"/>
          <w:color w:val="000000"/>
          <w:sz w:val="24"/>
          <w:szCs w:val="24"/>
        </w:rPr>
        <w:t>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lastRenderedPageBreak/>
        <w:t>Used the various error handling features of SOA Suite 11g like Fault Management Framework, catch/catch-all branches, compensating transaction etc. to achieve robust error handling.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Worked extensively on the SOA infrastructure and Enterprise Manager (EM) console to fix some critical performance, memory, and transaction timeout issues in the system.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Written Unix shell scripts to identify user login information. 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Performed general Clear Case administration.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Developed JUnit test cases for all the developed modules.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Developed the different components of application such as JSPs, Servlets, EJB's using WebSphere Studio Application Developer and used CVS for version control.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Was involved in writing JSPs, JavaScript and Servlets to generate dynamic web pages and web content.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Developed and build the application using ANT.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color w:val="000000"/>
          <w:sz w:val="24"/>
          <w:szCs w:val="24"/>
        </w:rPr>
        <w:t>Prepared the REST and SOAP based service calls depending on the data passing to the web service.</w:t>
      </w:r>
    </w:p>
    <w:p w:rsidR="005D765C" w:rsidRPr="00053B0E" w:rsidRDefault="005D765C" w:rsidP="005D765C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Cambria" w:cstheme="minorHAnsi"/>
          <w:b/>
          <w:color w:val="000000"/>
          <w:sz w:val="24"/>
          <w:szCs w:val="24"/>
        </w:rPr>
        <w:t>Environment:</w:t>
      </w:r>
      <w:r w:rsidRPr="00053B0E">
        <w:rPr>
          <w:rFonts w:eastAsia="Cambria" w:cstheme="minorHAnsi"/>
          <w:color w:val="000000"/>
          <w:sz w:val="24"/>
          <w:szCs w:val="24"/>
        </w:rPr>
        <w:t xml:space="preserve"> Core JAVA 5/6, JavaScript, Servlets, JSP’s, JDBC API, EJB, JPA, PostgreSQL, Spring-Core, AOP, Hibernate, JSF, HTML, CSS, AJAX, SOAP WS, RESTFUL WS, SOA, Life ray, Oracle 10g, DAO, SVN, ANT, Eclipse, Unix, HTML, PL/SQL, Apache Tomcat, Splunk, Clear Case, Groovy, MYSQL, Toad, SQL Developer, DB2, JUnit, CSS, Apache Camel, Unix Shell, Microsoft SQL Server, Log 4j.</w:t>
      </w:r>
    </w:p>
    <w:p w:rsidR="009A3333" w:rsidRPr="00053B0E" w:rsidRDefault="00203D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</w:rPr>
      </w:pPr>
      <w:r w:rsidRPr="00053B0E">
        <w:rPr>
          <w:rFonts w:eastAsia="Times New Roman" w:cstheme="minorHAnsi"/>
          <w:sz w:val="24"/>
          <w:szCs w:val="24"/>
        </w:rPr>
        <w:t> </w:t>
      </w:r>
    </w:p>
    <w:p w:rsidR="009A3333" w:rsidRPr="00053B0E" w:rsidRDefault="00756F1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</w:rPr>
      </w:pPr>
      <w:r w:rsidRPr="00053B0E">
        <w:rPr>
          <w:rFonts w:cstheme="minorHAnsi"/>
          <w:b/>
          <w:color w:val="002060"/>
          <w:sz w:val="24"/>
          <w:szCs w:val="24"/>
        </w:rPr>
        <w:t>Client Citi Group, Fort Mill, SC</w:t>
      </w:r>
      <w:r w:rsidR="00540406" w:rsidRPr="00053B0E">
        <w:rPr>
          <w:rFonts w:cstheme="minorHAnsi"/>
          <w:b/>
          <w:color w:val="002060"/>
          <w:sz w:val="24"/>
          <w:szCs w:val="24"/>
        </w:rPr>
        <w:t>.</w:t>
      </w:r>
      <w:r w:rsidR="00203D5C" w:rsidRPr="00053B0E">
        <w:rPr>
          <w:rFonts w:cstheme="minorHAnsi"/>
          <w:b/>
          <w:color w:val="002060"/>
          <w:sz w:val="24"/>
          <w:szCs w:val="24"/>
        </w:rPr>
        <w:tab/>
      </w:r>
      <w:r w:rsidR="00203D5C" w:rsidRPr="00053B0E">
        <w:rPr>
          <w:rFonts w:cstheme="minorHAnsi"/>
          <w:b/>
          <w:color w:val="002060"/>
          <w:sz w:val="24"/>
          <w:szCs w:val="24"/>
        </w:rPr>
        <w:tab/>
      </w:r>
      <w:r w:rsidR="00203D5C" w:rsidRPr="00053B0E">
        <w:rPr>
          <w:rFonts w:eastAsia="Times New Roman" w:cstheme="minorHAnsi"/>
          <w:b/>
          <w:bCs/>
          <w:color w:val="002060"/>
          <w:sz w:val="24"/>
          <w:szCs w:val="24"/>
        </w:rPr>
        <w:tab/>
      </w:r>
      <w:r w:rsidR="00203D5C" w:rsidRPr="00053B0E">
        <w:rPr>
          <w:rFonts w:eastAsia="Times New Roman" w:cstheme="minorHAnsi"/>
          <w:b/>
          <w:bCs/>
          <w:color w:val="002060"/>
          <w:sz w:val="24"/>
          <w:szCs w:val="24"/>
        </w:rPr>
        <w:tab/>
      </w:r>
      <w:r w:rsidR="00203D5C" w:rsidRPr="00053B0E">
        <w:rPr>
          <w:rFonts w:eastAsia="Times New Roman" w:cstheme="minorHAnsi"/>
          <w:b/>
          <w:bCs/>
          <w:color w:val="002060"/>
          <w:sz w:val="24"/>
          <w:szCs w:val="24"/>
        </w:rPr>
        <w:tab/>
      </w:r>
      <w:r w:rsidR="00203D5C" w:rsidRPr="00053B0E">
        <w:rPr>
          <w:rFonts w:eastAsia="Times New Roman" w:cstheme="minorHAnsi"/>
          <w:b/>
          <w:bCs/>
          <w:color w:val="002060"/>
          <w:sz w:val="24"/>
          <w:szCs w:val="24"/>
        </w:rPr>
        <w:tab/>
      </w:r>
      <w:r w:rsidR="00203D5C" w:rsidRPr="00053B0E">
        <w:rPr>
          <w:rFonts w:eastAsia="Times New Roman" w:cstheme="minorHAnsi"/>
          <w:b/>
          <w:bCs/>
          <w:color w:val="002060"/>
          <w:sz w:val="24"/>
          <w:szCs w:val="24"/>
        </w:rPr>
        <w:tab/>
      </w:r>
      <w:r w:rsidR="00F67EC3" w:rsidRPr="00053B0E">
        <w:rPr>
          <w:rFonts w:cstheme="minorHAnsi"/>
          <w:b/>
          <w:bCs/>
          <w:color w:val="002060"/>
          <w:sz w:val="24"/>
          <w:szCs w:val="24"/>
        </w:rPr>
        <w:t>July</w:t>
      </w:r>
      <w:r w:rsidR="00BD20FE" w:rsidRPr="00053B0E">
        <w:rPr>
          <w:rFonts w:eastAsia="Times New Roman" w:cstheme="minorHAnsi"/>
          <w:b/>
          <w:bCs/>
          <w:color w:val="002060"/>
          <w:sz w:val="24"/>
          <w:szCs w:val="24"/>
        </w:rPr>
        <w:t xml:space="preserve"> 2012</w:t>
      </w:r>
      <w:r w:rsidR="00203D5C" w:rsidRPr="00053B0E">
        <w:rPr>
          <w:rFonts w:eastAsia="Times New Roman" w:cstheme="minorHAnsi"/>
          <w:b/>
          <w:bCs/>
          <w:color w:val="002060"/>
          <w:sz w:val="24"/>
          <w:szCs w:val="24"/>
        </w:rPr>
        <w:t xml:space="preserve"> – </w:t>
      </w:r>
      <w:r w:rsidR="00203D5C" w:rsidRPr="00053B0E">
        <w:rPr>
          <w:rFonts w:cstheme="minorHAnsi"/>
          <w:b/>
          <w:bCs/>
          <w:color w:val="002060"/>
          <w:sz w:val="24"/>
          <w:szCs w:val="24"/>
        </w:rPr>
        <w:t xml:space="preserve">DEC </w:t>
      </w:r>
      <w:r w:rsidR="00203D5C" w:rsidRPr="00053B0E">
        <w:rPr>
          <w:rFonts w:eastAsia="Times New Roman" w:cstheme="minorHAnsi"/>
          <w:b/>
          <w:bCs/>
          <w:color w:val="002060"/>
          <w:sz w:val="24"/>
          <w:szCs w:val="24"/>
        </w:rPr>
        <w:t>201</w:t>
      </w:r>
      <w:r w:rsidR="00BD20FE" w:rsidRPr="00053B0E">
        <w:rPr>
          <w:rFonts w:cstheme="minorHAnsi"/>
          <w:b/>
          <w:bCs/>
          <w:color w:val="002060"/>
          <w:sz w:val="24"/>
          <w:szCs w:val="24"/>
        </w:rPr>
        <w:t>4</w:t>
      </w:r>
    </w:p>
    <w:p w:rsidR="009A3333" w:rsidRPr="00053B0E" w:rsidRDefault="00203D5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2060"/>
          <w:sz w:val="24"/>
          <w:szCs w:val="24"/>
        </w:rPr>
        <w:t>Role: Java Developer</w:t>
      </w:r>
      <w:r w:rsidR="00540406" w:rsidRPr="00053B0E">
        <w:rPr>
          <w:rFonts w:eastAsia="Times New Roman" w:cstheme="minorHAnsi"/>
          <w:b/>
          <w:bCs/>
          <w:color w:val="002060"/>
          <w:sz w:val="24"/>
          <w:szCs w:val="24"/>
        </w:rPr>
        <w:t>.</w:t>
      </w:r>
    </w:p>
    <w:p w:rsidR="009A3333" w:rsidRPr="00053B0E" w:rsidRDefault="00203D5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Responsibilities: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The project is related to Income Support Division (ISD) which assists </w:t>
      </w:r>
      <w:r w:rsidR="00F67EC3" w:rsidRPr="00053B0E">
        <w:rPr>
          <w:rFonts w:eastAsia="Times New Roman" w:cstheme="minorHAnsi"/>
          <w:color w:val="000000"/>
          <w:sz w:val="24"/>
          <w:szCs w:val="24"/>
        </w:rPr>
        <w:t>low-income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New Mexicans with various programs including SNAP, Cash Assistance, Medical Assistance, Energy Assistance and MSP.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Developed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many JSP pages, 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JavaScript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for </w:t>
      </w:r>
      <w:r w:rsidR="00F67EC3" w:rsidRPr="00053B0E">
        <w:rPr>
          <w:rFonts w:eastAsia="Times New Roman" w:cstheme="minorHAnsi"/>
          <w:color w:val="000000"/>
          <w:sz w:val="24"/>
          <w:szCs w:val="24"/>
        </w:rPr>
        <w:t>client-side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validation.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MVC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framework for developing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J2EE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based web application.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Involved in all the phases of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SDLC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including Requirements Collection, Design &amp; Analysis of the Customer specifications, Development and Customization of the Application.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Developed the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User Interface Screens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for presentation using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AJAX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JSP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HTML</w:t>
      </w:r>
      <w:r w:rsidRPr="00053B0E">
        <w:rPr>
          <w:rFonts w:eastAsia="Times New Roman" w:cstheme="minorHAnsi"/>
          <w:color w:val="000000"/>
          <w:sz w:val="24"/>
          <w:szCs w:val="24"/>
        </w:rPr>
        <w:t>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Created and maintained mapping files and transaction control in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Hibernate</w:t>
      </w:r>
      <w:r w:rsidRPr="00053B0E">
        <w:rPr>
          <w:rFonts w:eastAsia="Times New Roman" w:cstheme="minorHAnsi"/>
          <w:color w:val="000000"/>
          <w:sz w:val="24"/>
          <w:szCs w:val="24"/>
        </w:rPr>
        <w:t>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Eclipse used as Java 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IDE 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tool for creating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JSPs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Servlets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EJBs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, and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XML</w:t>
      </w:r>
      <w:r w:rsidRPr="00053B0E">
        <w:rPr>
          <w:rFonts w:eastAsia="Times New Roman" w:cstheme="minorHAnsi"/>
          <w:color w:val="000000"/>
          <w:sz w:val="24"/>
          <w:szCs w:val="24"/>
        </w:rPr>
        <w:t>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Design and develop Servlets,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Session </w:t>
      </w:r>
      <w:r w:rsidRPr="00053B0E">
        <w:rPr>
          <w:rFonts w:eastAsia="Times New Roman" w:cstheme="minorHAnsi"/>
          <w:color w:val="000000"/>
          <w:sz w:val="24"/>
          <w:szCs w:val="24"/>
        </w:rPr>
        <w:t>and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 Entity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Beans to implement business logic and deploy them on the Web Logic Application Server.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>Written and debugged the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 ANT Scripts </w:t>
      </w:r>
      <w:r w:rsidRPr="00053B0E">
        <w:rPr>
          <w:rFonts w:eastAsia="Times New Roman" w:cstheme="minorHAnsi"/>
          <w:color w:val="000000"/>
          <w:sz w:val="24"/>
          <w:szCs w:val="24"/>
        </w:rPr>
        <w:t>for building the entire web application.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Used XML to transfer the application data between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Client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Server</w:t>
      </w:r>
      <w:r w:rsidRPr="00053B0E">
        <w:rPr>
          <w:rFonts w:eastAsia="Times New Roman" w:cstheme="minorHAnsi"/>
          <w:color w:val="000000"/>
          <w:sz w:val="24"/>
          <w:szCs w:val="24"/>
        </w:rPr>
        <w:t>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XSLT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style sheets for the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XML data transformations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that included both mid-layer transformations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(XML to XML)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 final transformations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(XML to HTML)</w:t>
      </w:r>
      <w:r w:rsidRPr="00053B0E">
        <w:rPr>
          <w:rFonts w:eastAsia="Times New Roman" w:cstheme="minorHAnsi"/>
          <w:color w:val="000000"/>
          <w:sz w:val="24"/>
          <w:szCs w:val="24"/>
        </w:rPr>
        <w:t>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Developed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 xml:space="preserve">webservices </w:t>
      </w:r>
      <w:r w:rsidRPr="00053B0E">
        <w:rPr>
          <w:rFonts w:eastAsia="Times New Roman" w:cstheme="minorHAnsi"/>
          <w:color w:val="000000"/>
          <w:sz w:val="24"/>
          <w:szCs w:val="24"/>
        </w:rPr>
        <w:t>in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 Java 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and Experienced with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SOAP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WSDL</w:t>
      </w:r>
      <w:r w:rsidRPr="00053B0E">
        <w:rPr>
          <w:rFonts w:eastAsia="Times New Roman" w:cstheme="minorHAnsi"/>
          <w:color w:val="000000"/>
          <w:sz w:val="24"/>
          <w:szCs w:val="24"/>
        </w:rPr>
        <w:t>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Used the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JDBC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for data retrieval from the database for various inquiries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t xml:space="preserve">Perform purification of the application database entries using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Oracle10g</w:t>
      </w:r>
      <w:r w:rsidRPr="00053B0E">
        <w:rPr>
          <w:rFonts w:eastAsia="Times New Roman" w:cstheme="minorHAnsi"/>
          <w:color w:val="000000"/>
          <w:sz w:val="24"/>
          <w:szCs w:val="24"/>
        </w:rPr>
        <w:t>.</w:t>
      </w:r>
    </w:p>
    <w:p w:rsidR="009A3333" w:rsidRPr="00053B0E" w:rsidRDefault="00203D5C">
      <w:pPr>
        <w:numPr>
          <w:ilvl w:val="0"/>
          <w:numId w:val="9"/>
        </w:num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eastAsia="Times New Roman" w:cstheme="minorHAnsi"/>
          <w:color w:val="000000"/>
          <w:sz w:val="24"/>
          <w:szCs w:val="24"/>
        </w:rPr>
        <w:lastRenderedPageBreak/>
        <w:t xml:space="preserve">Participate in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Client side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CE147B" w:rsidRPr="00053B0E">
        <w:rPr>
          <w:rFonts w:eastAsia="Times New Roman" w:cstheme="minorHAnsi"/>
          <w:b/>
          <w:bCs/>
          <w:color w:val="000000"/>
          <w:sz w:val="24"/>
          <w:szCs w:val="24"/>
        </w:rPr>
        <w:t>Server-side</w:t>
      </w:r>
      <w:r w:rsidRPr="00053B0E">
        <w:rPr>
          <w:rFonts w:eastAsia="Times New Roman" w:cstheme="minorHAnsi"/>
          <w:color w:val="000000"/>
          <w:sz w:val="24"/>
          <w:szCs w:val="24"/>
        </w:rPr>
        <w:t xml:space="preserve">data validations using the </w:t>
      </w:r>
      <w:r w:rsidRPr="00053B0E">
        <w:rPr>
          <w:rFonts w:eastAsia="Times New Roman" w:cstheme="minorHAnsi"/>
          <w:b/>
          <w:bCs/>
          <w:color w:val="000000"/>
          <w:sz w:val="24"/>
          <w:szCs w:val="24"/>
        </w:rPr>
        <w:t>JavaScript.</w:t>
      </w:r>
    </w:p>
    <w:p w:rsidR="009A3333" w:rsidRPr="00053B0E" w:rsidRDefault="009A3333">
      <w:p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9A3333" w:rsidRPr="00053B0E" w:rsidRDefault="00203D5C">
      <w:pPr>
        <w:shd w:val="clear" w:color="auto" w:fill="FFFFFF"/>
        <w:spacing w:after="0" w:line="240" w:lineRule="auto"/>
        <w:ind w:right="-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53B0E">
        <w:rPr>
          <w:rFonts w:cstheme="minorHAnsi"/>
          <w:b/>
          <w:sz w:val="24"/>
          <w:szCs w:val="24"/>
        </w:rPr>
        <w:t>Environment</w:t>
      </w:r>
      <w:r w:rsidRPr="00053B0E">
        <w:rPr>
          <w:rFonts w:cstheme="minorHAnsi"/>
          <w:sz w:val="24"/>
          <w:szCs w:val="24"/>
        </w:rPr>
        <w:t>: Core Java, J2EE, Servlets, JSP, JDBC, HTML, DHTML, AJAX, JavaScript, CSS, Single Pattern, Java Beans, Structs, JSTL, UML</w:t>
      </w:r>
      <w:r w:rsidR="00540406" w:rsidRPr="00053B0E">
        <w:rPr>
          <w:rFonts w:cstheme="minorHAnsi"/>
          <w:sz w:val="24"/>
          <w:szCs w:val="24"/>
        </w:rPr>
        <w:t>.</w:t>
      </w:r>
    </w:p>
    <w:p w:rsidR="009A3333" w:rsidRPr="00053B0E" w:rsidRDefault="009A3333">
      <w:pPr>
        <w:jc w:val="both"/>
        <w:rPr>
          <w:rFonts w:cstheme="minorHAnsi"/>
          <w:sz w:val="24"/>
          <w:szCs w:val="24"/>
        </w:rPr>
      </w:pPr>
    </w:p>
    <w:sectPr w:rsidR="009A3333" w:rsidRPr="00053B0E" w:rsidSect="00764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5A0" w:rsidRDefault="006555A0">
      <w:pPr>
        <w:spacing w:line="240" w:lineRule="auto"/>
      </w:pPr>
      <w:r>
        <w:separator/>
      </w:r>
    </w:p>
  </w:endnote>
  <w:endnote w:type="continuationSeparator" w:id="1">
    <w:p w:rsidR="006555A0" w:rsidRDefault="00655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5A0" w:rsidRDefault="006555A0">
      <w:pPr>
        <w:spacing w:after="0" w:line="240" w:lineRule="auto"/>
      </w:pPr>
      <w:r>
        <w:separator/>
      </w:r>
    </w:p>
  </w:footnote>
  <w:footnote w:type="continuationSeparator" w:id="1">
    <w:p w:rsidR="006555A0" w:rsidRDefault="0065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BE4E4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2A9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96C3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48D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7CE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88C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D881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1C5A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14E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00000003"/>
    <w:lvl w:ilvl="0" w:tplc="76262F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E48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C63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AE71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ECA3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842F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4C3B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CCD1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D41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hybridMultilevel"/>
    <w:tmpl w:val="00000008"/>
    <w:lvl w:ilvl="0" w:tplc="CEF41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12B5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74C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EE1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44DB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786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26C4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B8C3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AEA0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9A115F3"/>
    <w:multiLevelType w:val="multilevel"/>
    <w:tmpl w:val="09A115F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F33C2"/>
    <w:multiLevelType w:val="multilevel"/>
    <w:tmpl w:val="0A4F33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52916"/>
    <w:multiLevelType w:val="multilevel"/>
    <w:tmpl w:val="0C6529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40DBF"/>
    <w:multiLevelType w:val="multilevel"/>
    <w:tmpl w:val="0CB8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87412"/>
    <w:multiLevelType w:val="multilevel"/>
    <w:tmpl w:val="12E87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E7F63"/>
    <w:multiLevelType w:val="hybridMultilevel"/>
    <w:tmpl w:val="855CB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FA7442"/>
    <w:multiLevelType w:val="multilevel"/>
    <w:tmpl w:val="35FA7442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4CCE528E"/>
    <w:multiLevelType w:val="multilevel"/>
    <w:tmpl w:val="A0D4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D62DB4"/>
    <w:multiLevelType w:val="multilevel"/>
    <w:tmpl w:val="21A8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82E16"/>
    <w:multiLevelType w:val="multilevel"/>
    <w:tmpl w:val="52A82E1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B141F"/>
    <w:multiLevelType w:val="multilevel"/>
    <w:tmpl w:val="54DB14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57786"/>
    <w:multiLevelType w:val="multilevel"/>
    <w:tmpl w:val="5E75778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4F83B4A"/>
    <w:multiLevelType w:val="multilevel"/>
    <w:tmpl w:val="98AE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B12E81"/>
    <w:multiLevelType w:val="hybridMultilevel"/>
    <w:tmpl w:val="A6BE6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594B3E"/>
    <w:multiLevelType w:val="multilevel"/>
    <w:tmpl w:val="7C88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0593B"/>
    <w:multiLevelType w:val="multilevel"/>
    <w:tmpl w:val="FF08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91192C"/>
    <w:multiLevelType w:val="multilevel"/>
    <w:tmpl w:val="759119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9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6"/>
  </w:num>
  <w:num w:numId="11">
    <w:abstractNumId w:val="11"/>
  </w:num>
  <w:num w:numId="12">
    <w:abstractNumId w:val="18"/>
  </w:num>
  <w:num w:numId="13">
    <w:abstractNumId w:val="17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8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5C7"/>
    <w:rsid w:val="0001384D"/>
    <w:rsid w:val="000245C7"/>
    <w:rsid w:val="00053B0E"/>
    <w:rsid w:val="00095B22"/>
    <w:rsid w:val="000F4DEC"/>
    <w:rsid w:val="0010202B"/>
    <w:rsid w:val="00114E1E"/>
    <w:rsid w:val="0019607C"/>
    <w:rsid w:val="00203D5C"/>
    <w:rsid w:val="002530DF"/>
    <w:rsid w:val="00260ACF"/>
    <w:rsid w:val="002C64F2"/>
    <w:rsid w:val="00341EAA"/>
    <w:rsid w:val="003B7D0C"/>
    <w:rsid w:val="003D4D83"/>
    <w:rsid w:val="003F57FE"/>
    <w:rsid w:val="003F7284"/>
    <w:rsid w:val="004635D4"/>
    <w:rsid w:val="004B6E5A"/>
    <w:rsid w:val="0051521A"/>
    <w:rsid w:val="00540406"/>
    <w:rsid w:val="005466D3"/>
    <w:rsid w:val="00555847"/>
    <w:rsid w:val="0057772D"/>
    <w:rsid w:val="005B6DCF"/>
    <w:rsid w:val="005D765C"/>
    <w:rsid w:val="005F10B1"/>
    <w:rsid w:val="006052E1"/>
    <w:rsid w:val="006262E9"/>
    <w:rsid w:val="006555A0"/>
    <w:rsid w:val="006774FE"/>
    <w:rsid w:val="00685072"/>
    <w:rsid w:val="006A7C16"/>
    <w:rsid w:val="006B6DFC"/>
    <w:rsid w:val="00756F1C"/>
    <w:rsid w:val="007620E3"/>
    <w:rsid w:val="00764467"/>
    <w:rsid w:val="007B0CB0"/>
    <w:rsid w:val="007D0F2D"/>
    <w:rsid w:val="00826FD5"/>
    <w:rsid w:val="00843C52"/>
    <w:rsid w:val="008A6613"/>
    <w:rsid w:val="00900B92"/>
    <w:rsid w:val="00912BA7"/>
    <w:rsid w:val="00976735"/>
    <w:rsid w:val="00983F3B"/>
    <w:rsid w:val="0099776F"/>
    <w:rsid w:val="009A3333"/>
    <w:rsid w:val="009A3B1F"/>
    <w:rsid w:val="009C5AAD"/>
    <w:rsid w:val="009E48FA"/>
    <w:rsid w:val="009F2474"/>
    <w:rsid w:val="00A02E13"/>
    <w:rsid w:val="00A031F8"/>
    <w:rsid w:val="00A11068"/>
    <w:rsid w:val="00A20AA9"/>
    <w:rsid w:val="00A51BA0"/>
    <w:rsid w:val="00A714C8"/>
    <w:rsid w:val="00A83679"/>
    <w:rsid w:val="00AA7A45"/>
    <w:rsid w:val="00AC74E5"/>
    <w:rsid w:val="00AF3932"/>
    <w:rsid w:val="00B05FFD"/>
    <w:rsid w:val="00B31831"/>
    <w:rsid w:val="00B6780E"/>
    <w:rsid w:val="00B76E12"/>
    <w:rsid w:val="00BC7F13"/>
    <w:rsid w:val="00BD0836"/>
    <w:rsid w:val="00BD20FE"/>
    <w:rsid w:val="00BF6576"/>
    <w:rsid w:val="00C20BF0"/>
    <w:rsid w:val="00C23837"/>
    <w:rsid w:val="00C51012"/>
    <w:rsid w:val="00C92C86"/>
    <w:rsid w:val="00CA6991"/>
    <w:rsid w:val="00CE147B"/>
    <w:rsid w:val="00CE6596"/>
    <w:rsid w:val="00D33737"/>
    <w:rsid w:val="00D3733B"/>
    <w:rsid w:val="00D95FBA"/>
    <w:rsid w:val="00DB095E"/>
    <w:rsid w:val="00DB342E"/>
    <w:rsid w:val="00DD2738"/>
    <w:rsid w:val="00E25A5C"/>
    <w:rsid w:val="00E379C3"/>
    <w:rsid w:val="00E55CED"/>
    <w:rsid w:val="00E804C3"/>
    <w:rsid w:val="00EE5BDD"/>
    <w:rsid w:val="00F07F70"/>
    <w:rsid w:val="00F26B78"/>
    <w:rsid w:val="00F41019"/>
    <w:rsid w:val="00F433E3"/>
    <w:rsid w:val="00F67EC3"/>
    <w:rsid w:val="00FC1AD1"/>
    <w:rsid w:val="00FC666A"/>
    <w:rsid w:val="00FE03F6"/>
    <w:rsid w:val="374235A2"/>
    <w:rsid w:val="42F4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6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4467"/>
  </w:style>
  <w:style w:type="paragraph" w:styleId="ListParagraph">
    <w:name w:val="List Paragraph"/>
    <w:basedOn w:val="Normal"/>
    <w:link w:val="ListParagraphChar"/>
    <w:qFormat/>
    <w:rsid w:val="00764467"/>
    <w:pPr>
      <w:spacing w:after="0"/>
      <w:ind w:left="720"/>
      <w:contextualSpacing/>
    </w:pPr>
    <w:rPr>
      <w:rFonts w:ascii="Arial" w:eastAsiaTheme="minorEastAsia" w:hAnsi="Arial" w:cs="Arial"/>
    </w:rPr>
  </w:style>
  <w:style w:type="character" w:customStyle="1" w:styleId="ListParagraphChar">
    <w:name w:val="List Paragraph Char"/>
    <w:link w:val="ListParagraph"/>
    <w:uiPriority w:val="34"/>
    <w:qFormat/>
    <w:locked/>
    <w:rsid w:val="00764467"/>
    <w:rPr>
      <w:rFonts w:ascii="Arial" w:eastAsiaTheme="minorEastAsia" w:hAnsi="Arial" w:cs="Arial"/>
    </w:rPr>
  </w:style>
  <w:style w:type="character" w:styleId="Strong">
    <w:name w:val="Strong"/>
    <w:basedOn w:val="DefaultParagraphFont"/>
    <w:uiPriority w:val="22"/>
    <w:qFormat/>
    <w:rsid w:val="00F41019"/>
    <w:rPr>
      <w:b/>
      <w:bCs/>
    </w:rPr>
  </w:style>
  <w:style w:type="character" w:customStyle="1" w:styleId="span">
    <w:name w:val="span"/>
    <w:basedOn w:val="DefaultParagraphFont"/>
    <w:rsid w:val="00F41019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F41019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765C"/>
  </w:style>
  <w:style w:type="character" w:customStyle="1" w:styleId="eop">
    <w:name w:val="eop"/>
    <w:basedOn w:val="DefaultParagraphFont"/>
    <w:rsid w:val="005D765C"/>
  </w:style>
  <w:style w:type="character" w:customStyle="1" w:styleId="spellingerror">
    <w:name w:val="spellingerror"/>
    <w:basedOn w:val="DefaultParagraphFont"/>
    <w:rsid w:val="005D765C"/>
  </w:style>
  <w:style w:type="paragraph" w:styleId="Header">
    <w:name w:val="header"/>
    <w:basedOn w:val="Normal"/>
    <w:link w:val="HeaderChar"/>
    <w:uiPriority w:val="99"/>
    <w:unhideWhenUsed/>
    <w:rsid w:val="0075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F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F1C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23837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6052E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E769CBA-FF68-46B6-BE04-936259CAE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ranjith kumar</dc:creator>
  <cp:lastModifiedBy>dell</cp:lastModifiedBy>
  <cp:revision>53</cp:revision>
  <dcterms:created xsi:type="dcterms:W3CDTF">2021-11-15T07:17:00Z</dcterms:created>
  <dcterms:modified xsi:type="dcterms:W3CDTF">2022-05-17T16:37:00Z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