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453E180" w14:textId="77777777" w:rsidR="007A784E" w:rsidRDefault="007A784E">
      <w:pPr>
        <w:pStyle w:val="NoSpacing"/>
        <w:rPr>
          <w:rFonts w:ascii="Times New Roman" w:hAnsi="Times New Roman"/>
        </w:rPr>
      </w:pPr>
    </w:p>
    <w:p w14:paraId="50FEF452" w14:textId="77777777" w:rsidR="007A784E" w:rsidRDefault="007A784E">
      <w:pPr>
        <w:pStyle w:val="NoSpacing"/>
        <w:rPr>
          <w:rFonts w:ascii="Times New Roman" w:hAnsi="Times New Roman"/>
        </w:rPr>
      </w:pPr>
    </w:p>
    <w:tbl>
      <w:tblPr>
        <w:tblpPr w:leftFromText="180" w:rightFromText="180" w:vertAnchor="page" w:horzAnchor="margin" w:tblpY="1216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5"/>
      </w:tblGrid>
      <w:tr w:rsidR="007A784E" w14:paraId="09FE17A1" w14:textId="77777777">
        <w:trPr>
          <w:trHeight w:val="1276"/>
          <w:tblCellSpacing w:w="0" w:type="dxa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FBB57" w14:textId="77777777" w:rsidR="007A784E" w:rsidRDefault="00B25A19">
            <w:pPr>
              <w:pStyle w:val="NoSpacing"/>
              <w:wordWrap w:val="0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en-IN"/>
              </w:rPr>
              <w:t>Manuj Pandey</w:t>
            </w:r>
          </w:p>
          <w:p w14:paraId="0AF2D260" w14:textId="77777777" w:rsidR="007A784E" w:rsidRDefault="00B25A1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Mobile:</w:t>
            </w:r>
            <w:r>
              <w:rPr>
                <w:rFonts w:ascii="Times New Roman" w:hAnsi="Times New Roman"/>
              </w:rPr>
              <w:t xml:space="preserve"> +91-9</w:t>
            </w:r>
            <w:r>
              <w:rPr>
                <w:rFonts w:ascii="Times New Roman" w:hAnsi="Times New Roman"/>
                <w:lang w:val="en-IN"/>
              </w:rPr>
              <w:t>599104677</w:t>
            </w:r>
          </w:p>
          <w:p w14:paraId="207D5138" w14:textId="77777777" w:rsidR="007A784E" w:rsidRDefault="00B25A1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  <w:b/>
              </w:rPr>
              <w:t>Email:</w:t>
            </w:r>
            <w:r>
              <w:rPr>
                <w:rFonts w:ascii="Times New Roman" w:hAnsi="Times New Roman"/>
              </w:rPr>
              <w:t xml:space="preserve"> </w:t>
            </w:r>
            <w:r w:rsidR="006B3278">
              <w:rPr>
                <w:rFonts w:ascii="Times New Roman" w:hAnsi="Times New Roman"/>
                <w:lang w:val="en-IN"/>
              </w:rPr>
              <w:t>manujk321@gmail</w:t>
            </w:r>
            <w:r>
              <w:rPr>
                <w:rFonts w:ascii="Times New Roman" w:hAnsi="Times New Roman"/>
                <w:lang w:val="en-IN"/>
              </w:rPr>
              <w:t>.com</w:t>
            </w:r>
          </w:p>
          <w:p w14:paraId="02A1887F" w14:textId="77777777" w:rsidR="007A784E" w:rsidRDefault="007A784E">
            <w:pPr>
              <w:pStyle w:val="Heading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3DD2466" w14:textId="77777777" w:rsidR="007A784E" w:rsidRDefault="007A784E">
      <w:pPr>
        <w:pStyle w:val="NoSpacing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7A784E" w14:paraId="3E1D91A9" w14:textId="77777777">
        <w:trPr>
          <w:trHeight w:val="218"/>
        </w:trPr>
        <w:tc>
          <w:tcPr>
            <w:tcW w:w="9576" w:type="dxa"/>
            <w:shd w:val="clear" w:color="auto" w:fill="E0E0E0"/>
          </w:tcPr>
          <w:p w14:paraId="05CA54A2" w14:textId="77777777" w:rsidR="007A784E" w:rsidRDefault="00B25A19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OBJECTIVE</w:t>
            </w:r>
          </w:p>
        </w:tc>
      </w:tr>
    </w:tbl>
    <w:p w14:paraId="0F69CCD3" w14:textId="77777777" w:rsidR="007A784E" w:rsidRDefault="007A784E">
      <w:pPr>
        <w:pStyle w:val="NoSpacing"/>
        <w:jc w:val="both"/>
        <w:rPr>
          <w:rFonts w:ascii="Times New Roman" w:hAnsi="Times New Roman"/>
        </w:rPr>
      </w:pPr>
    </w:p>
    <w:p w14:paraId="68E3789E" w14:textId="77777777" w:rsidR="007A784E" w:rsidRDefault="00B25A19">
      <w:pPr>
        <w:pStyle w:val="BodyText3858D7CFB-ED40-4347-BF05-701D383B685F858D7CFB-ED40-4347-BF05-701D383B685F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be an accomplished professional and use my technical skills to the best of my ability &amp; intelligence and contribute to the growth of the organization.</w:t>
      </w:r>
    </w:p>
    <w:p w14:paraId="7997278D" w14:textId="77777777" w:rsidR="007A784E" w:rsidRDefault="007A784E">
      <w:pPr>
        <w:pStyle w:val="BodyText3858D7CFB-ED40-4347-BF05-701D383B685F858D7CFB-ED40-4347-BF05-701D383B685F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7A784E" w14:paraId="2F9706B5" w14:textId="77777777">
        <w:trPr>
          <w:trHeight w:val="218"/>
        </w:trPr>
        <w:tc>
          <w:tcPr>
            <w:tcW w:w="9576" w:type="dxa"/>
            <w:shd w:val="clear" w:color="auto" w:fill="E0E0E0"/>
          </w:tcPr>
          <w:p w14:paraId="36D54A7A" w14:textId="77777777" w:rsidR="007A784E" w:rsidRDefault="00B25A19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SYNOPSIS</w:t>
            </w:r>
          </w:p>
        </w:tc>
      </w:tr>
    </w:tbl>
    <w:p w14:paraId="4FE9262B" w14:textId="77777777" w:rsidR="007A784E" w:rsidRDefault="007A784E">
      <w:pPr>
        <w:pStyle w:val="NoSpacing"/>
        <w:jc w:val="both"/>
        <w:rPr>
          <w:rFonts w:ascii="Times New Roman" w:hAnsi="Times New Roman"/>
        </w:rPr>
      </w:pPr>
    </w:p>
    <w:p w14:paraId="3E6A2659" w14:textId="2A0D7561" w:rsidR="007A784E" w:rsidRDefault="00B25A19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An effective</w:t>
      </w:r>
      <w:r w:rsidR="00465748">
        <w:rPr>
          <w:rFonts w:ascii="Times New Roman" w:hAnsi="Times New Roman"/>
        </w:rPr>
        <w:t xml:space="preserve"> consultant</w:t>
      </w:r>
      <w:r>
        <w:rPr>
          <w:rFonts w:ascii="Times New Roman" w:hAnsi="Times New Roman"/>
        </w:rPr>
        <w:t xml:space="preserve"> with skills in team building, organization building capability and proven abilities in planning and managing resources.</w:t>
      </w:r>
    </w:p>
    <w:p w14:paraId="094DFF4C" w14:textId="77777777" w:rsidR="007A784E" w:rsidRDefault="007A784E">
      <w:pPr>
        <w:pStyle w:val="NoSpacing"/>
        <w:jc w:val="both"/>
        <w:rPr>
          <w:rFonts w:ascii="Times New Roman" w:hAnsi="Times New Roman"/>
        </w:rPr>
      </w:pPr>
    </w:p>
    <w:p w14:paraId="1047CDB8" w14:textId="77777777" w:rsidR="007A784E" w:rsidRDefault="007A784E" w:rsidP="009F7586">
      <w:pPr>
        <w:pStyle w:val="NoSpacing"/>
        <w:rPr>
          <w:rFonts w:ascii="Times New Roman" w:hAnsi="Times New Roman"/>
        </w:rPr>
      </w:pPr>
    </w:p>
    <w:tbl>
      <w:tblPr>
        <w:tblW w:w="963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93"/>
        <w:gridCol w:w="50"/>
        <w:gridCol w:w="90"/>
      </w:tblGrid>
      <w:tr w:rsidR="007A784E" w14:paraId="43DB7760" w14:textId="77777777" w:rsidTr="001006F6">
        <w:trPr>
          <w:trHeight w:val="4939"/>
        </w:trPr>
        <w:tc>
          <w:tcPr>
            <w:tcW w:w="9493" w:type="dxa"/>
            <w:vAlign w:val="center"/>
          </w:tcPr>
          <w:p w14:paraId="2DABCDC8" w14:textId="77777777" w:rsidR="007A784E" w:rsidRDefault="00B25A19" w:rsidP="009F7586">
            <w:pPr>
              <w:pStyle w:val="BodyText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Salesforce.com CRM customization</w:t>
            </w:r>
          </w:p>
          <w:p w14:paraId="33024581" w14:textId="77777777" w:rsidR="009F7586" w:rsidRDefault="009F7586" w:rsidP="009F758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Expertise in Sales Cloud, Service Cloud, Quote Templates, Application Lifecycles, Change Sets and Deployment</w:t>
            </w:r>
          </w:p>
          <w:p w14:paraId="79312327" w14:textId="77777777" w:rsidR="009F7586" w:rsidRPr="009F7586" w:rsidRDefault="00B25A19" w:rsidP="009F758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2"/>
                <w:szCs w:val="22"/>
              </w:rPr>
            </w:pPr>
            <w:r w:rsidRPr="009F7586">
              <w:rPr>
                <w:sz w:val="22"/>
                <w:szCs w:val="22"/>
              </w:rPr>
              <w:t>Standard &amp; Custom Objects, Relationships, Workflows &amp; Approvals, Validation rules, Data loader</w:t>
            </w:r>
            <w:r w:rsidR="00E94AC2" w:rsidRPr="009F7586">
              <w:rPr>
                <w:sz w:val="22"/>
                <w:szCs w:val="22"/>
              </w:rPr>
              <w:t>,</w:t>
            </w:r>
            <w:r w:rsidR="009F7586" w:rsidRPr="009F7586">
              <w:rPr>
                <w:sz w:val="22"/>
                <w:szCs w:val="22"/>
              </w:rPr>
              <w:t xml:space="preserve"> Process Builder, Cloud Flow </w:t>
            </w:r>
            <w:proofErr w:type="gramStart"/>
            <w:r w:rsidR="009F7586" w:rsidRPr="009F7586">
              <w:rPr>
                <w:sz w:val="22"/>
                <w:szCs w:val="22"/>
              </w:rPr>
              <w:t>Designer</w:t>
            </w:r>
            <w:r w:rsidR="009F7586">
              <w:rPr>
                <w:sz w:val="22"/>
                <w:szCs w:val="22"/>
              </w:rPr>
              <w:t>(</w:t>
            </w:r>
            <w:proofErr w:type="gramEnd"/>
            <w:r w:rsidR="009F7586">
              <w:rPr>
                <w:sz w:val="22"/>
                <w:szCs w:val="22"/>
              </w:rPr>
              <w:t>Visual Flow)</w:t>
            </w:r>
            <w:r w:rsidR="009F7586" w:rsidRPr="009F7586">
              <w:rPr>
                <w:sz w:val="22"/>
                <w:szCs w:val="22"/>
              </w:rPr>
              <w:t>, Lightning Components</w:t>
            </w:r>
          </w:p>
          <w:p w14:paraId="6D1E7F55" w14:textId="77777777" w:rsidR="007A784E" w:rsidRPr="009F7586" w:rsidRDefault="00B25A19" w:rsidP="009F7586">
            <w:pPr>
              <w:pStyle w:val="BodyText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9F7586">
              <w:t>Administrated and monitored the company</w:t>
            </w:r>
            <w:r w:rsidR="007D5064" w:rsidRPr="009F7586">
              <w:t>’s Salesforce CRM products</w:t>
            </w:r>
            <w:r w:rsidR="0095413F" w:rsidRPr="009F7586">
              <w:t>.</w:t>
            </w:r>
          </w:p>
          <w:p w14:paraId="4607DCEF" w14:textId="77777777" w:rsidR="007A784E" w:rsidRPr="009F7586" w:rsidRDefault="00302B7A" w:rsidP="009F7586">
            <w:pPr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Creating</w:t>
            </w:r>
            <w:r w:rsidR="00B25A19">
              <w:rPr>
                <w:rFonts w:ascii="Times New Roman" w:eastAsia="Times New Roman" w:hAnsi="Times New Roman"/>
              </w:rPr>
              <w:t xml:space="preserve"> Reports and Dashboards as per the customer requirements</w:t>
            </w:r>
            <w:r w:rsidR="009F7586">
              <w:rPr>
                <w:rFonts w:ascii="Times New Roman" w:eastAsia="Times New Roman" w:hAnsi="Times New Roman"/>
              </w:rPr>
              <w:t>.</w:t>
            </w:r>
          </w:p>
          <w:p w14:paraId="36B39CCF" w14:textId="77777777" w:rsidR="007A784E" w:rsidRDefault="00B25A19" w:rsidP="009F7586">
            <w:pPr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Wo</w:t>
            </w:r>
            <w:r w:rsidR="009F7586">
              <w:rPr>
                <w:rFonts w:ascii="Times New Roman" w:eastAsia="Times New Roman" w:hAnsi="Times New Roman"/>
              </w:rPr>
              <w:t>rked with senior team members for analysis</w:t>
            </w:r>
            <w:r>
              <w:rPr>
                <w:rFonts w:ascii="Times New Roman" w:eastAsia="Times New Roman" w:hAnsi="Times New Roman"/>
              </w:rPr>
              <w:t xml:space="preserve"> of</w:t>
            </w:r>
            <w:r w:rsidR="009F7586">
              <w:rPr>
                <w:rFonts w:ascii="Times New Roman" w:eastAsia="Times New Roman" w:hAnsi="Times New Roman"/>
              </w:rPr>
              <w:t xml:space="preserve"> each product and optimization of</w:t>
            </w:r>
            <w:r>
              <w:rPr>
                <w:rFonts w:ascii="Times New Roman" w:eastAsia="Times New Roman" w:hAnsi="Times New Roman"/>
              </w:rPr>
              <w:t xml:space="preserve"> existing products.</w:t>
            </w:r>
          </w:p>
          <w:p w14:paraId="23937ED4" w14:textId="77777777" w:rsidR="007A784E" w:rsidRDefault="00B25A19" w:rsidP="009F758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Develop effective working relationships with custom</w:t>
            </w:r>
            <w:r w:rsidR="009F7586">
              <w:rPr>
                <w:rFonts w:ascii="Times New Roman" w:hAnsi="Times New Roman"/>
              </w:rPr>
              <w:t>ers through regular meetings to</w:t>
            </w:r>
            <w:r>
              <w:rPr>
                <w:rFonts w:ascii="Times New Roman" w:hAnsi="Times New Roman"/>
              </w:rPr>
              <w:t xml:space="preserve"> identify and obtain further sales and business development opportunities.</w:t>
            </w:r>
          </w:p>
          <w:p w14:paraId="6C754562" w14:textId="77777777" w:rsidR="007A784E" w:rsidRDefault="007A784E" w:rsidP="009F7586">
            <w:pPr>
              <w:pStyle w:val="NoSpacing"/>
              <w:rPr>
                <w:rFonts w:ascii="Times New Roman" w:hAnsi="Times New Roman"/>
              </w:rPr>
            </w:pPr>
          </w:p>
          <w:p w14:paraId="69F3AD8C" w14:textId="77777777" w:rsidR="007A784E" w:rsidRDefault="009F7586" w:rsidP="009F7586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Implementation of </w:t>
            </w:r>
            <w:r w:rsidR="00B25A19">
              <w:rPr>
                <w:color w:val="000000"/>
                <w:sz w:val="22"/>
                <w:szCs w:val="22"/>
              </w:rPr>
              <w:t xml:space="preserve">Security </w:t>
            </w:r>
            <w:r>
              <w:rPr>
                <w:color w:val="000000"/>
                <w:sz w:val="22"/>
                <w:szCs w:val="22"/>
              </w:rPr>
              <w:t xml:space="preserve">Control </w:t>
            </w:r>
            <w:proofErr w:type="gramStart"/>
            <w:r>
              <w:rPr>
                <w:color w:val="000000"/>
                <w:sz w:val="22"/>
                <w:szCs w:val="22"/>
              </w:rPr>
              <w:t>features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-Organizations Wide Defaults, Sharing Rules, Roles, </w:t>
            </w:r>
            <w:r w:rsidR="00B25A19">
              <w:rPr>
                <w:color w:val="000000"/>
                <w:sz w:val="22"/>
                <w:szCs w:val="22"/>
              </w:rPr>
              <w:t>Profiles</w:t>
            </w:r>
            <w:r>
              <w:rPr>
                <w:color w:val="000000"/>
                <w:sz w:val="22"/>
                <w:szCs w:val="22"/>
              </w:rPr>
              <w:t>, Permission Sets</w:t>
            </w:r>
            <w:r w:rsidR="00B25A1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55B1E5" w14:textId="74F3770D" w:rsidR="007A784E" w:rsidRDefault="009F7586" w:rsidP="009F7586">
            <w:pPr>
              <w:pStyle w:val="BodyTex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Apex,Visual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Force, SOQL,SOSL</w:t>
            </w:r>
            <w:r w:rsidR="00833BB0">
              <w:rPr>
                <w:sz w:val="22"/>
                <w:szCs w:val="22"/>
              </w:rPr>
              <w:t>, Aura Components</w:t>
            </w:r>
          </w:p>
          <w:p w14:paraId="26967675" w14:textId="77777777" w:rsidR="007A784E" w:rsidRDefault="00B25A19" w:rsidP="009F758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Managing the customer journey (customer relationship management) timely delivery etc.</w:t>
            </w:r>
          </w:p>
          <w:p w14:paraId="754B3F4A" w14:textId="77777777" w:rsidR="007A784E" w:rsidRDefault="007A784E" w:rsidP="009F7586">
            <w:pPr>
              <w:pStyle w:val="ListParagraph"/>
              <w:rPr>
                <w:sz w:val="22"/>
                <w:szCs w:val="22"/>
              </w:rPr>
            </w:pPr>
          </w:p>
          <w:p w14:paraId="62C80373" w14:textId="77777777" w:rsidR="007A784E" w:rsidRDefault="007A784E" w:rsidP="009F7586">
            <w:pPr>
              <w:pStyle w:val="BodyText"/>
              <w:suppressAutoHyphens w:val="0"/>
              <w:ind w:left="720" w:right="389"/>
              <w:rPr>
                <w:sz w:val="22"/>
                <w:szCs w:val="22"/>
              </w:rPr>
            </w:pPr>
          </w:p>
        </w:tc>
        <w:tc>
          <w:tcPr>
            <w:tcW w:w="50" w:type="dxa"/>
            <w:vAlign w:val="center"/>
          </w:tcPr>
          <w:p w14:paraId="2E393F80" w14:textId="77777777" w:rsidR="007A784E" w:rsidRDefault="007A784E" w:rsidP="009F758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" w:type="dxa"/>
            <w:vAlign w:val="center"/>
          </w:tcPr>
          <w:p w14:paraId="6545DA7A" w14:textId="77777777" w:rsidR="007A784E" w:rsidRDefault="007A784E" w:rsidP="009F758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557F7DC8" w14:textId="77777777" w:rsidR="007A784E" w:rsidRDefault="007A784E">
      <w:pPr>
        <w:pStyle w:val="NoSpacing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7A784E" w14:paraId="5B1C27B3" w14:textId="77777777">
        <w:trPr>
          <w:trHeight w:val="218"/>
        </w:trPr>
        <w:tc>
          <w:tcPr>
            <w:tcW w:w="9576" w:type="dxa"/>
            <w:shd w:val="clear" w:color="auto" w:fill="E0E0E0"/>
          </w:tcPr>
          <w:p w14:paraId="17094EAE" w14:textId="77777777" w:rsidR="007A784E" w:rsidRDefault="00B25A19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EDUCATION DETAILS</w:t>
            </w:r>
          </w:p>
        </w:tc>
      </w:tr>
    </w:tbl>
    <w:tbl>
      <w:tblPr>
        <w:tblpPr w:leftFromText="180" w:rightFromText="180" w:vertAnchor="text" w:horzAnchor="page" w:tblpX="1429" w:tblpY="7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472"/>
        <w:gridCol w:w="3011"/>
        <w:gridCol w:w="1541"/>
        <w:gridCol w:w="1533"/>
      </w:tblGrid>
      <w:tr w:rsidR="007A784E" w14:paraId="3D3B2C24" w14:textId="77777777">
        <w:trPr>
          <w:trHeight w:val="300"/>
        </w:trPr>
        <w:tc>
          <w:tcPr>
            <w:tcW w:w="3472" w:type="dxa"/>
            <w:vAlign w:val="center"/>
          </w:tcPr>
          <w:p w14:paraId="622BEA99" w14:textId="77777777" w:rsidR="007A784E" w:rsidRDefault="007A784E">
            <w:pPr>
              <w:spacing w:after="0" w:line="240" w:lineRule="auto"/>
              <w:rPr>
                <w:rFonts w:ascii="Times New Roman" w:eastAsia="Symbol" w:hAnsi="Times New Roman" w:cs="Symbol"/>
                <w:color w:val="000000"/>
              </w:rPr>
            </w:pPr>
          </w:p>
          <w:p w14:paraId="49D3D0FD" w14:textId="77777777" w:rsidR="007A784E" w:rsidRPr="00E47A52" w:rsidRDefault="00B25A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E47A52">
              <w:rPr>
                <w:b/>
                <w:sz w:val="21"/>
                <w:lang w:eastAsia="zh-CN"/>
              </w:rPr>
              <w:t xml:space="preserve">Bachelor of </w:t>
            </w:r>
            <w:proofErr w:type="gramStart"/>
            <w:r w:rsidRPr="00E47A52">
              <w:rPr>
                <w:b/>
                <w:sz w:val="21"/>
                <w:lang w:eastAsia="zh-CN"/>
              </w:rPr>
              <w:t>Technology</w:t>
            </w:r>
            <w:r w:rsidRPr="00E47A52">
              <w:rPr>
                <w:b/>
                <w:sz w:val="21"/>
                <w:lang w:val="en-IN" w:eastAsia="zh-CN"/>
              </w:rPr>
              <w:t>(</w:t>
            </w:r>
            <w:proofErr w:type="gramEnd"/>
            <w:r w:rsidRPr="00E47A52">
              <w:rPr>
                <w:b/>
                <w:sz w:val="21"/>
                <w:lang w:val="en-IN" w:eastAsia="zh-CN"/>
              </w:rPr>
              <w:t>Computer Science and Engineering)</w:t>
            </w:r>
          </w:p>
        </w:tc>
        <w:tc>
          <w:tcPr>
            <w:tcW w:w="3011" w:type="dxa"/>
            <w:vAlign w:val="center"/>
          </w:tcPr>
          <w:p w14:paraId="5E0558D8" w14:textId="77777777" w:rsidR="007A784E" w:rsidRDefault="00B25A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en-IN"/>
              </w:rPr>
              <w:t xml:space="preserve">College of Engineering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en-IN"/>
              </w:rPr>
              <w:t>Roorkee</w:t>
            </w:r>
            <w:r>
              <w:rPr>
                <w:rFonts w:ascii="Times New Roman" w:eastAsia="Times New Roman" w:hAnsi="Times New Roman"/>
                <w:color w:val="000000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en-IN"/>
              </w:rPr>
              <w:t>UTU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University)</w:t>
            </w:r>
          </w:p>
        </w:tc>
        <w:tc>
          <w:tcPr>
            <w:tcW w:w="1541" w:type="dxa"/>
            <w:vAlign w:val="center"/>
          </w:tcPr>
          <w:p w14:paraId="0E2E35A2" w14:textId="77777777" w:rsidR="007A784E" w:rsidRDefault="00B25A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2010</w:t>
            </w:r>
            <w:r>
              <w:rPr>
                <w:rFonts w:ascii="Times New Roman" w:eastAsia="Times New Roman" w:hAnsi="Times New Roman"/>
                <w:color w:val="000000"/>
                <w:lang w:val="en-IN"/>
              </w:rPr>
              <w:t>-2014</w:t>
            </w:r>
          </w:p>
        </w:tc>
        <w:tc>
          <w:tcPr>
            <w:tcW w:w="1533" w:type="dxa"/>
            <w:vAlign w:val="center"/>
          </w:tcPr>
          <w:p w14:paraId="1DCC2F31" w14:textId="77777777" w:rsidR="007A784E" w:rsidRDefault="00B25A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IN"/>
              </w:rPr>
            </w:pPr>
            <w:r>
              <w:rPr>
                <w:rFonts w:ascii="Times New Roman" w:eastAsia="Times New Roman" w:hAnsi="Times New Roman"/>
                <w:color w:val="000000"/>
                <w:lang w:val="en-IN"/>
              </w:rPr>
              <w:t>64.32</w:t>
            </w:r>
          </w:p>
        </w:tc>
      </w:tr>
      <w:tr w:rsidR="007A784E" w14:paraId="5EF58901" w14:textId="77777777">
        <w:trPr>
          <w:trHeight w:val="300"/>
        </w:trPr>
        <w:tc>
          <w:tcPr>
            <w:tcW w:w="3472" w:type="dxa"/>
            <w:vAlign w:val="center"/>
          </w:tcPr>
          <w:p w14:paraId="2219238B" w14:textId="77777777" w:rsidR="00822292" w:rsidRPr="00E47A52" w:rsidRDefault="00822292">
            <w:pPr>
              <w:spacing w:after="0" w:line="240" w:lineRule="auto"/>
              <w:rPr>
                <w:rFonts w:ascii="Times New Roman" w:eastAsia="Symbol" w:hAnsi="Times New Roman" w:cs="Symbol"/>
                <w:b/>
                <w:color w:val="000000"/>
              </w:rPr>
            </w:pPr>
            <w:bookmarkStart w:id="0" w:name="_GoBack"/>
            <w:bookmarkEnd w:id="0"/>
          </w:p>
          <w:p w14:paraId="39754365" w14:textId="77777777" w:rsidR="007A784E" w:rsidRPr="00E47A52" w:rsidRDefault="00B25A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E47A52">
              <w:rPr>
                <w:rFonts w:ascii="Times New Roman" w:eastAsia="Symbol" w:hAnsi="Times New Roman" w:cs="Symbol"/>
                <w:b/>
                <w:color w:val="000000"/>
              </w:rPr>
              <w:t xml:space="preserve">Class 12, C.B.S.E.  </w:t>
            </w:r>
          </w:p>
        </w:tc>
        <w:tc>
          <w:tcPr>
            <w:tcW w:w="3011" w:type="dxa"/>
            <w:vAlign w:val="center"/>
          </w:tcPr>
          <w:p w14:paraId="62A7407F" w14:textId="77777777" w:rsidR="00822292" w:rsidRDefault="00822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N"/>
              </w:rPr>
            </w:pPr>
          </w:p>
          <w:p w14:paraId="45623AED" w14:textId="77777777" w:rsidR="007A784E" w:rsidRDefault="00B25A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en-IN"/>
              </w:rPr>
              <w:t>Mount Carmel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School, New Delhi</w:t>
            </w:r>
          </w:p>
        </w:tc>
        <w:tc>
          <w:tcPr>
            <w:tcW w:w="1541" w:type="dxa"/>
            <w:vAlign w:val="center"/>
          </w:tcPr>
          <w:p w14:paraId="647B7A6D" w14:textId="77777777" w:rsidR="007A784E" w:rsidRDefault="00B25A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200</w:t>
            </w:r>
            <w:r>
              <w:rPr>
                <w:rFonts w:ascii="Times New Roman" w:eastAsia="Times New Roman" w:hAnsi="Times New Roman"/>
                <w:color w:val="000000"/>
                <w:lang w:val="en-IN"/>
              </w:rPr>
              <w:t>9</w:t>
            </w:r>
          </w:p>
        </w:tc>
        <w:tc>
          <w:tcPr>
            <w:tcW w:w="1533" w:type="dxa"/>
            <w:vAlign w:val="center"/>
          </w:tcPr>
          <w:p w14:paraId="701489C0" w14:textId="77777777" w:rsidR="007A784E" w:rsidRDefault="00B25A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N"/>
              </w:rPr>
            </w:pPr>
            <w:r>
              <w:rPr>
                <w:rFonts w:ascii="Times New Roman" w:eastAsia="Times New Roman" w:hAnsi="Times New Roman"/>
                <w:color w:val="000000"/>
                <w:lang w:val="en-IN"/>
              </w:rPr>
              <w:t>85.2</w:t>
            </w:r>
          </w:p>
        </w:tc>
      </w:tr>
      <w:tr w:rsidR="007A784E" w14:paraId="53731B13" w14:textId="77777777">
        <w:trPr>
          <w:trHeight w:val="300"/>
        </w:trPr>
        <w:tc>
          <w:tcPr>
            <w:tcW w:w="3472" w:type="dxa"/>
            <w:vAlign w:val="center"/>
          </w:tcPr>
          <w:p w14:paraId="0C95C7C1" w14:textId="77777777" w:rsidR="00822292" w:rsidRPr="00E47A52" w:rsidRDefault="00822292">
            <w:pPr>
              <w:spacing w:after="0" w:line="240" w:lineRule="auto"/>
              <w:rPr>
                <w:rFonts w:ascii="Times New Roman" w:eastAsia="Symbol" w:hAnsi="Times New Roman" w:cs="Symbol"/>
                <w:b/>
                <w:color w:val="000000"/>
              </w:rPr>
            </w:pPr>
          </w:p>
          <w:p w14:paraId="691CE92A" w14:textId="77777777" w:rsidR="007A784E" w:rsidRPr="00E47A52" w:rsidRDefault="00B25A1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E47A52">
              <w:rPr>
                <w:rFonts w:ascii="Times New Roman" w:eastAsia="Symbol" w:hAnsi="Times New Roman" w:cs="Symbol"/>
                <w:b/>
                <w:color w:val="000000"/>
              </w:rPr>
              <w:t xml:space="preserve">Class 10, C.B.S.E  </w:t>
            </w:r>
          </w:p>
        </w:tc>
        <w:tc>
          <w:tcPr>
            <w:tcW w:w="3011" w:type="dxa"/>
            <w:vAlign w:val="center"/>
          </w:tcPr>
          <w:p w14:paraId="1529D6FD" w14:textId="77777777" w:rsidR="00822292" w:rsidRDefault="00822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N"/>
              </w:rPr>
            </w:pPr>
          </w:p>
          <w:p w14:paraId="01295C84" w14:textId="77777777" w:rsidR="007A784E" w:rsidRDefault="00B25A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en-IN"/>
              </w:rPr>
              <w:t>Vishwa Bharati Public</w:t>
            </w:r>
            <w:r>
              <w:rPr>
                <w:rFonts w:ascii="Times New Roman" w:eastAsia="Times New Roman" w:hAnsi="Times New Roman"/>
                <w:color w:val="000000"/>
              </w:rPr>
              <w:t>, New Delhi</w:t>
            </w:r>
          </w:p>
        </w:tc>
        <w:tc>
          <w:tcPr>
            <w:tcW w:w="1541" w:type="dxa"/>
            <w:vAlign w:val="center"/>
          </w:tcPr>
          <w:p w14:paraId="2ACED4B3" w14:textId="77777777" w:rsidR="007A784E" w:rsidRDefault="00B25A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200</w:t>
            </w:r>
            <w:r>
              <w:rPr>
                <w:rFonts w:ascii="Times New Roman" w:eastAsia="Times New Roman" w:hAnsi="Times New Roman"/>
                <w:color w:val="000000"/>
                <w:lang w:val="en-IN"/>
              </w:rPr>
              <w:t>7</w:t>
            </w:r>
          </w:p>
        </w:tc>
        <w:tc>
          <w:tcPr>
            <w:tcW w:w="1533" w:type="dxa"/>
            <w:vAlign w:val="center"/>
          </w:tcPr>
          <w:p w14:paraId="5BC298F7" w14:textId="77777777" w:rsidR="007A784E" w:rsidRDefault="00B25A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N"/>
              </w:rPr>
            </w:pPr>
            <w:r>
              <w:rPr>
                <w:rFonts w:ascii="Times New Roman" w:eastAsia="Times New Roman" w:hAnsi="Times New Roman"/>
                <w:color w:val="000000"/>
                <w:lang w:val="en-IN"/>
              </w:rPr>
              <w:t>91</w:t>
            </w:r>
          </w:p>
        </w:tc>
      </w:tr>
    </w:tbl>
    <w:p w14:paraId="01E29A3F" w14:textId="77777777" w:rsidR="000C0933" w:rsidRDefault="000C0933" w:rsidP="000C0933">
      <w:pPr>
        <w:autoSpaceDE w:val="0"/>
        <w:autoSpaceDN w:val="0"/>
        <w:spacing w:after="0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0C0933" w14:paraId="6928F34D" w14:textId="77777777" w:rsidTr="00F045CA">
        <w:trPr>
          <w:trHeight w:val="218"/>
        </w:trPr>
        <w:tc>
          <w:tcPr>
            <w:tcW w:w="9576" w:type="dxa"/>
            <w:shd w:val="clear" w:color="auto" w:fill="E0E0E0"/>
          </w:tcPr>
          <w:p w14:paraId="6D441D67" w14:textId="77777777" w:rsidR="000C0933" w:rsidRDefault="000C0933" w:rsidP="00F045CA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WORK EXPERIENCE</w:t>
            </w:r>
          </w:p>
        </w:tc>
      </w:tr>
    </w:tbl>
    <w:p w14:paraId="630ABDB1" w14:textId="77777777" w:rsidR="00E47A52" w:rsidRDefault="00E47A52" w:rsidP="00E47A5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/>
          <w:b/>
        </w:rPr>
      </w:pPr>
    </w:p>
    <w:p w14:paraId="2E1C1EA5" w14:textId="77777777" w:rsidR="00B5664A" w:rsidRDefault="00B5664A" w:rsidP="00E47A52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Style w:val="Strong"/>
          <w:sz w:val="36"/>
          <w:szCs w:val="36"/>
          <w:u w:val="single"/>
        </w:rPr>
      </w:pPr>
    </w:p>
    <w:p w14:paraId="07D076A3" w14:textId="77777777" w:rsidR="00B5664A" w:rsidRPr="0040303F" w:rsidRDefault="00B5664A" w:rsidP="00B5664A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Style w:val="Strong"/>
          <w:sz w:val="36"/>
          <w:szCs w:val="36"/>
          <w:u w:val="single"/>
        </w:rPr>
      </w:pPr>
      <w:r w:rsidRPr="0040303F">
        <w:rPr>
          <w:rStyle w:val="Strong"/>
          <w:sz w:val="36"/>
          <w:szCs w:val="36"/>
          <w:u w:val="single"/>
        </w:rPr>
        <w:t>Cvent Inc.</w:t>
      </w:r>
    </w:p>
    <w:p w14:paraId="636404C2" w14:textId="77777777" w:rsidR="00B5664A" w:rsidRPr="0012353C" w:rsidRDefault="00B5664A" w:rsidP="00B5664A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Style w:val="Strong"/>
          <w:u w:val="single"/>
        </w:rPr>
      </w:pPr>
      <w:r>
        <w:rPr>
          <w:rStyle w:val="Strong"/>
          <w:u w:val="single"/>
        </w:rPr>
        <w:t>Role: Senior Salesforce Administrator</w:t>
      </w:r>
    </w:p>
    <w:p w14:paraId="0F177380" w14:textId="77777777" w:rsidR="00B5664A" w:rsidRPr="0012353C" w:rsidRDefault="00B5664A" w:rsidP="00B5664A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Style w:val="Strong"/>
          <w:u w:val="single"/>
        </w:rPr>
      </w:pPr>
      <w:r>
        <w:rPr>
          <w:rStyle w:val="Strong"/>
          <w:u w:val="single"/>
        </w:rPr>
        <w:t>May</w:t>
      </w:r>
      <w:r w:rsidRPr="0012353C">
        <w:rPr>
          <w:rStyle w:val="Strong"/>
          <w:u w:val="single"/>
        </w:rPr>
        <w:t xml:space="preserve"> 201</w:t>
      </w:r>
      <w:r>
        <w:rPr>
          <w:rStyle w:val="Strong"/>
          <w:u w:val="single"/>
        </w:rPr>
        <w:t>9 till present</w:t>
      </w:r>
    </w:p>
    <w:p w14:paraId="11B6B3FE" w14:textId="71483829" w:rsidR="00B5664A" w:rsidRDefault="00B5664A" w:rsidP="00B5664A">
      <w:pPr>
        <w:autoSpaceDE w:val="0"/>
        <w:autoSpaceDN w:val="0"/>
        <w:spacing w:after="0"/>
        <w:jc w:val="both"/>
        <w:rPr>
          <w:rStyle w:val="Strong"/>
          <w:u w:val="single"/>
        </w:rPr>
      </w:pPr>
      <w:r>
        <w:rPr>
          <w:rStyle w:val="Strong"/>
          <w:u w:val="single"/>
        </w:rPr>
        <w:t>Working as Salesforce Administrator</w:t>
      </w:r>
      <w:r w:rsidRPr="0012353C">
        <w:rPr>
          <w:rStyle w:val="Strong"/>
          <w:u w:val="single"/>
        </w:rPr>
        <w:t xml:space="preserve"> </w:t>
      </w:r>
      <w:r>
        <w:rPr>
          <w:rStyle w:val="Strong"/>
          <w:u w:val="single"/>
        </w:rPr>
        <w:t xml:space="preserve">while providing support to end users and coordinating with internal stakeholders. </w:t>
      </w:r>
      <w:r w:rsidR="00B91FEA">
        <w:rPr>
          <w:rStyle w:val="Strong"/>
          <w:u w:val="single"/>
        </w:rPr>
        <w:t xml:space="preserve">Following are the key highlights: </w:t>
      </w:r>
    </w:p>
    <w:p w14:paraId="73F7E46D" w14:textId="77777777" w:rsidR="00B91FEA" w:rsidRPr="00B91FEA" w:rsidRDefault="00B91FEA" w:rsidP="00B91FEA">
      <w:pPr>
        <w:pStyle w:val="ListParagraph"/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="MS Gothic"/>
          <w:b/>
          <w:sz w:val="20"/>
          <w:szCs w:val="20"/>
        </w:rPr>
      </w:pPr>
      <w:r w:rsidRPr="00B91FEA">
        <w:rPr>
          <w:rFonts w:eastAsia="MS Gothic"/>
          <w:b/>
          <w:sz w:val="20"/>
          <w:szCs w:val="20"/>
        </w:rPr>
        <w:t>Handling production support</w:t>
      </w:r>
    </w:p>
    <w:p w14:paraId="58D86FB3" w14:textId="2797572B" w:rsidR="00B91FEA" w:rsidRPr="00B91FEA" w:rsidRDefault="00B91FEA" w:rsidP="00B91FEA">
      <w:pPr>
        <w:pStyle w:val="ListParagraph"/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="MS Gothic"/>
          <w:b/>
          <w:sz w:val="20"/>
          <w:szCs w:val="20"/>
        </w:rPr>
      </w:pPr>
      <w:r w:rsidRPr="00B91FEA">
        <w:rPr>
          <w:rFonts w:eastAsia="MS Gothic"/>
          <w:b/>
          <w:sz w:val="20"/>
          <w:szCs w:val="20"/>
        </w:rPr>
        <w:t>Managing Service and Sales Cloud Implementation</w:t>
      </w:r>
    </w:p>
    <w:p w14:paraId="54F57FC2" w14:textId="77777777" w:rsidR="00B91FEA" w:rsidRPr="00B91FEA" w:rsidRDefault="00B91FEA" w:rsidP="00B91FEA">
      <w:pPr>
        <w:pStyle w:val="ListParagraph"/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="MS Gothic"/>
          <w:b/>
          <w:sz w:val="20"/>
          <w:szCs w:val="20"/>
        </w:rPr>
      </w:pPr>
      <w:r w:rsidRPr="00B91FEA">
        <w:rPr>
          <w:rFonts w:eastAsia="MS Gothic"/>
          <w:b/>
          <w:sz w:val="20"/>
          <w:szCs w:val="20"/>
        </w:rPr>
        <w:t>Salesforce CPQ Process Implementation and Support</w:t>
      </w:r>
    </w:p>
    <w:p w14:paraId="440B5B2F" w14:textId="77777777" w:rsidR="00B91FEA" w:rsidRPr="00B91FEA" w:rsidRDefault="00B91FEA" w:rsidP="00B91FEA">
      <w:pPr>
        <w:pStyle w:val="ListParagraph"/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="MS Gothic"/>
          <w:b/>
          <w:sz w:val="20"/>
          <w:szCs w:val="20"/>
        </w:rPr>
      </w:pPr>
      <w:r w:rsidRPr="00B91FEA">
        <w:rPr>
          <w:rFonts w:eastAsia="MS Gothic"/>
          <w:b/>
          <w:sz w:val="20"/>
          <w:szCs w:val="20"/>
        </w:rPr>
        <w:t>Execution of agreement process through DocuSign</w:t>
      </w:r>
    </w:p>
    <w:p w14:paraId="5E864D1C" w14:textId="77777777" w:rsidR="00B91FEA" w:rsidRPr="00B91FEA" w:rsidRDefault="00B91FEA" w:rsidP="00B91FEA">
      <w:pPr>
        <w:pStyle w:val="ListParagraph"/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="MS Gothic"/>
          <w:b/>
          <w:sz w:val="20"/>
          <w:szCs w:val="20"/>
        </w:rPr>
      </w:pPr>
      <w:r w:rsidRPr="00B91FEA">
        <w:rPr>
          <w:rFonts w:eastAsia="MS Gothic"/>
          <w:b/>
          <w:sz w:val="20"/>
          <w:szCs w:val="20"/>
        </w:rPr>
        <w:t>Expertise on Force.Com platform functionalities</w:t>
      </w:r>
    </w:p>
    <w:p w14:paraId="0A5C6CFD" w14:textId="77777777" w:rsidR="00B91FEA" w:rsidRPr="00B91FEA" w:rsidRDefault="00B91FEA" w:rsidP="00B91FEA">
      <w:pPr>
        <w:pStyle w:val="ListParagraph"/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="MS Gothic"/>
          <w:b/>
          <w:sz w:val="20"/>
          <w:szCs w:val="20"/>
        </w:rPr>
      </w:pPr>
      <w:r w:rsidRPr="00B91FEA">
        <w:rPr>
          <w:rFonts w:eastAsia="MS Gothic"/>
          <w:b/>
          <w:sz w:val="20"/>
          <w:szCs w:val="20"/>
        </w:rPr>
        <w:t>Enhancement of analytics through Conga Templates</w:t>
      </w:r>
    </w:p>
    <w:p w14:paraId="431BAAAE" w14:textId="77777777" w:rsidR="00B91FEA" w:rsidRPr="00B91FEA" w:rsidRDefault="00B91FEA" w:rsidP="00B91FEA">
      <w:pPr>
        <w:pStyle w:val="ListParagraph"/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="MS Gothic"/>
          <w:b/>
          <w:sz w:val="20"/>
          <w:szCs w:val="20"/>
        </w:rPr>
      </w:pPr>
      <w:r w:rsidRPr="00B91FEA">
        <w:rPr>
          <w:rFonts w:eastAsia="MS Gothic"/>
          <w:b/>
          <w:sz w:val="20"/>
          <w:szCs w:val="20"/>
        </w:rPr>
        <w:t>Tracking Project Lifecycle on JIRA</w:t>
      </w:r>
    </w:p>
    <w:p w14:paraId="4F888A7B" w14:textId="77777777" w:rsidR="00B91FEA" w:rsidRPr="00B91FEA" w:rsidRDefault="00B91FEA" w:rsidP="00B91FEA">
      <w:pPr>
        <w:pStyle w:val="ListParagraph"/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="MS Gothic"/>
          <w:b/>
          <w:sz w:val="20"/>
          <w:szCs w:val="20"/>
        </w:rPr>
      </w:pPr>
      <w:r w:rsidRPr="00B91FEA">
        <w:rPr>
          <w:rFonts w:eastAsia="MS Gothic"/>
          <w:b/>
          <w:sz w:val="20"/>
          <w:szCs w:val="20"/>
        </w:rPr>
        <w:t>Code reading to debug development bugs/issues</w:t>
      </w:r>
    </w:p>
    <w:p w14:paraId="2923DD7C" w14:textId="09C1167E" w:rsidR="00B5664A" w:rsidRPr="00B91FEA" w:rsidRDefault="00B91FEA" w:rsidP="00B91FEA">
      <w:pPr>
        <w:pStyle w:val="ListParagraph"/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="MS Gothic"/>
          <w:b/>
          <w:sz w:val="20"/>
          <w:szCs w:val="20"/>
        </w:rPr>
      </w:pPr>
      <w:r w:rsidRPr="00B91FEA">
        <w:rPr>
          <w:rFonts w:eastAsia="MS Gothic"/>
          <w:b/>
          <w:sz w:val="20"/>
          <w:szCs w:val="20"/>
        </w:rPr>
        <w:t>Hands-on experience on VS Code editor, Azure GIT services</w:t>
      </w:r>
    </w:p>
    <w:p w14:paraId="710B1A8E" w14:textId="77777777" w:rsidR="00B91FEA" w:rsidRDefault="00B91FEA" w:rsidP="008A3130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Style w:val="Strong"/>
          <w:sz w:val="36"/>
          <w:szCs w:val="36"/>
          <w:u w:val="single"/>
        </w:rPr>
      </w:pPr>
    </w:p>
    <w:p w14:paraId="6F0C840A" w14:textId="217A6F43" w:rsidR="008A3130" w:rsidRPr="0040303F" w:rsidRDefault="008A3130" w:rsidP="008A3130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Style w:val="Strong"/>
          <w:sz w:val="36"/>
          <w:szCs w:val="36"/>
          <w:u w:val="single"/>
        </w:rPr>
      </w:pPr>
      <w:r w:rsidRPr="0040303F">
        <w:rPr>
          <w:rStyle w:val="Strong"/>
          <w:sz w:val="36"/>
          <w:szCs w:val="36"/>
          <w:u w:val="single"/>
        </w:rPr>
        <w:t>Hindustan Times Media Pvt. Ltd.</w:t>
      </w:r>
    </w:p>
    <w:p w14:paraId="4E3267B2" w14:textId="77777777" w:rsidR="008A3130" w:rsidRPr="0012353C" w:rsidRDefault="008A3130" w:rsidP="008A3130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Style w:val="Strong"/>
          <w:u w:val="single"/>
        </w:rPr>
      </w:pPr>
      <w:r>
        <w:rPr>
          <w:rStyle w:val="Strong"/>
          <w:u w:val="single"/>
        </w:rPr>
        <w:t xml:space="preserve">Role: Assistant </w:t>
      </w:r>
      <w:proofErr w:type="gramStart"/>
      <w:r>
        <w:rPr>
          <w:rStyle w:val="Strong"/>
          <w:u w:val="single"/>
        </w:rPr>
        <w:t>Manager(</w:t>
      </w:r>
      <w:proofErr w:type="gramEnd"/>
      <w:r>
        <w:rPr>
          <w:rStyle w:val="Strong"/>
          <w:u w:val="single"/>
        </w:rPr>
        <w:t>Media Marketing)</w:t>
      </w:r>
    </w:p>
    <w:p w14:paraId="7EC0FF70" w14:textId="77777777" w:rsidR="008A3130" w:rsidRPr="0012353C" w:rsidRDefault="008A3130" w:rsidP="008A3130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Style w:val="Strong"/>
          <w:u w:val="single"/>
        </w:rPr>
      </w:pPr>
      <w:r w:rsidRPr="0012353C">
        <w:rPr>
          <w:rStyle w:val="Strong"/>
          <w:u w:val="single"/>
        </w:rPr>
        <w:t>Apr 2018</w:t>
      </w:r>
      <w:r>
        <w:rPr>
          <w:rStyle w:val="Strong"/>
          <w:u w:val="single"/>
        </w:rPr>
        <w:t xml:space="preserve"> to April 2019</w:t>
      </w:r>
    </w:p>
    <w:p w14:paraId="4D145B7B" w14:textId="77777777" w:rsidR="008A3130" w:rsidRDefault="008A3130" w:rsidP="008A3130">
      <w:pPr>
        <w:autoSpaceDE w:val="0"/>
        <w:autoSpaceDN w:val="0"/>
        <w:spacing w:after="0"/>
        <w:jc w:val="both"/>
        <w:rPr>
          <w:rStyle w:val="Strong"/>
          <w:u w:val="single"/>
        </w:rPr>
      </w:pPr>
      <w:r>
        <w:rPr>
          <w:rStyle w:val="Strong"/>
          <w:u w:val="single"/>
        </w:rPr>
        <w:t xml:space="preserve">Worked as </w:t>
      </w:r>
      <w:r w:rsidRPr="0012353C">
        <w:rPr>
          <w:rStyle w:val="Strong"/>
          <w:u w:val="single"/>
        </w:rPr>
        <w:t xml:space="preserve">both Business Analyst and Salesforce Consultant </w:t>
      </w:r>
      <w:r>
        <w:rPr>
          <w:rStyle w:val="Strong"/>
          <w:u w:val="single"/>
        </w:rPr>
        <w:t xml:space="preserve">while coordinating with Marketing and IT Team. </w:t>
      </w:r>
    </w:p>
    <w:p w14:paraId="210657D3" w14:textId="77777777" w:rsidR="008A3130" w:rsidRDefault="008A3130" w:rsidP="008A3130">
      <w:pPr>
        <w:autoSpaceDE w:val="0"/>
        <w:autoSpaceDN w:val="0"/>
        <w:spacing w:after="0"/>
        <w:jc w:val="both"/>
        <w:rPr>
          <w:rStyle w:val="Strong"/>
          <w:u w:val="single"/>
        </w:rPr>
      </w:pPr>
    </w:p>
    <w:p w14:paraId="0B6400D6" w14:textId="77777777" w:rsidR="008A3130" w:rsidRDefault="008A3130" w:rsidP="008A313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/>
          <w:b/>
        </w:rPr>
      </w:pPr>
      <w:r w:rsidRPr="00E47A52">
        <w:rPr>
          <w:rFonts w:ascii="Times New Roman" w:eastAsia="MS Gothic" w:hAnsi="Times New Roman"/>
          <w:b/>
        </w:rPr>
        <w:t>Projects Undertaken</w:t>
      </w:r>
    </w:p>
    <w:p w14:paraId="1680DAA6" w14:textId="77777777" w:rsidR="008A3130" w:rsidRDefault="008A3130" w:rsidP="008A3130">
      <w:pPr>
        <w:autoSpaceDE w:val="0"/>
        <w:autoSpaceDN w:val="0"/>
        <w:spacing w:after="0"/>
        <w:jc w:val="both"/>
        <w:rPr>
          <w:rStyle w:val="Strong"/>
          <w:u w:val="single"/>
        </w:rPr>
      </w:pPr>
    </w:p>
    <w:p w14:paraId="6850E207" w14:textId="77777777" w:rsidR="008A3130" w:rsidRPr="0012353C" w:rsidRDefault="008A3130" w:rsidP="008A3130">
      <w:pPr>
        <w:pStyle w:val="ListParagraph"/>
        <w:numPr>
          <w:ilvl w:val="0"/>
          <w:numId w:val="8"/>
        </w:numPr>
        <w:autoSpaceDE w:val="0"/>
        <w:autoSpaceDN w:val="0"/>
        <w:jc w:val="both"/>
        <w:rPr>
          <w:rStyle w:val="Strong"/>
          <w:u w:val="single"/>
        </w:rPr>
      </w:pPr>
      <w:r>
        <w:rPr>
          <w:rStyle w:val="Strong"/>
          <w:u w:val="single"/>
        </w:rPr>
        <w:t xml:space="preserve">Data </w:t>
      </w:r>
      <w:proofErr w:type="spellStart"/>
      <w:r>
        <w:rPr>
          <w:rStyle w:val="Strong"/>
          <w:u w:val="single"/>
        </w:rPr>
        <w:t>Migraton</w:t>
      </w:r>
      <w:proofErr w:type="spellEnd"/>
      <w:r>
        <w:rPr>
          <w:rStyle w:val="Strong"/>
          <w:u w:val="single"/>
        </w:rPr>
        <w:t xml:space="preserve"> of Advertisers</w:t>
      </w:r>
      <w:r w:rsidRPr="0012353C">
        <w:rPr>
          <w:rStyle w:val="Strong"/>
          <w:u w:val="single"/>
        </w:rPr>
        <w:t xml:space="preserve"> (Full Time)</w:t>
      </w:r>
    </w:p>
    <w:p w14:paraId="01FC0A94" w14:textId="77777777" w:rsidR="008A3130" w:rsidRPr="008E260F" w:rsidRDefault="008A3130" w:rsidP="008A3130">
      <w:pPr>
        <w:pStyle w:val="ListParagraph"/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bCs/>
          <w:u w:val="single"/>
        </w:rPr>
      </w:pPr>
      <w:r w:rsidRPr="008E260F">
        <w:rPr>
          <w:rFonts w:eastAsia="MS Gothic"/>
          <w:bCs/>
          <w:sz w:val="20"/>
          <w:szCs w:val="20"/>
        </w:rPr>
        <w:t xml:space="preserve">Implementing date </w:t>
      </w:r>
      <w:proofErr w:type="spellStart"/>
      <w:r w:rsidRPr="008E260F">
        <w:rPr>
          <w:rFonts w:eastAsia="MS Gothic"/>
          <w:bCs/>
          <w:sz w:val="20"/>
          <w:szCs w:val="20"/>
        </w:rPr>
        <w:t>clean up</w:t>
      </w:r>
      <w:proofErr w:type="spellEnd"/>
      <w:r w:rsidRPr="008E260F">
        <w:rPr>
          <w:rFonts w:eastAsia="MS Gothic"/>
          <w:bCs/>
          <w:sz w:val="20"/>
          <w:szCs w:val="20"/>
        </w:rPr>
        <w:t xml:space="preserve"> operations to eliminate duplication</w:t>
      </w:r>
    </w:p>
    <w:p w14:paraId="3D2E6FB0" w14:textId="77777777" w:rsidR="008A3130" w:rsidRPr="008E260F" w:rsidRDefault="008A3130" w:rsidP="008A3130">
      <w:pPr>
        <w:pStyle w:val="ListParagraph"/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bCs/>
          <w:u w:val="single"/>
        </w:rPr>
      </w:pPr>
      <w:r w:rsidRPr="008E260F">
        <w:rPr>
          <w:rFonts w:eastAsia="MS Gothic"/>
          <w:bCs/>
          <w:sz w:val="20"/>
          <w:szCs w:val="20"/>
        </w:rPr>
        <w:t xml:space="preserve">validating user's progress with client through automation. </w:t>
      </w:r>
    </w:p>
    <w:p w14:paraId="397F74F4" w14:textId="77777777" w:rsidR="008A3130" w:rsidRPr="00F020A7" w:rsidRDefault="008A3130" w:rsidP="008A3130">
      <w:pPr>
        <w:pStyle w:val="ListParagraph"/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u w:val="single"/>
        </w:rPr>
      </w:pPr>
      <w:r w:rsidRPr="008E260F">
        <w:rPr>
          <w:rFonts w:eastAsia="MS Gothic"/>
          <w:bCs/>
          <w:sz w:val="20"/>
          <w:szCs w:val="20"/>
        </w:rPr>
        <w:t>Addressing users'' issues related to data access and maintaining coordination with the development team in order to augment future releases in the CRM.</w:t>
      </w:r>
    </w:p>
    <w:p w14:paraId="69B68017" w14:textId="77777777" w:rsidR="008A3130" w:rsidRDefault="008A3130" w:rsidP="008A3130">
      <w:pPr>
        <w:pStyle w:val="ListParagraph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jc w:val="both"/>
        <w:rPr>
          <w:rStyle w:val="Strong"/>
          <w:u w:val="single"/>
        </w:rPr>
      </w:pPr>
      <w:r w:rsidRPr="003140C7">
        <w:rPr>
          <w:rStyle w:val="Strong"/>
          <w:u w:val="single"/>
        </w:rPr>
        <w:t>Scheduled Report Notification of Users' Activity</w:t>
      </w:r>
    </w:p>
    <w:p w14:paraId="195CEF30" w14:textId="77777777" w:rsidR="008A3130" w:rsidRPr="003140C7" w:rsidRDefault="008A3130" w:rsidP="008A3130">
      <w:pPr>
        <w:pStyle w:val="ListParagraph"/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="MS Gothic"/>
          <w:bCs/>
          <w:sz w:val="20"/>
          <w:szCs w:val="20"/>
        </w:rPr>
      </w:pPr>
      <w:r w:rsidRPr="003140C7">
        <w:rPr>
          <w:rFonts w:eastAsia="MS Gothic"/>
          <w:bCs/>
          <w:sz w:val="20"/>
          <w:szCs w:val="20"/>
        </w:rPr>
        <w:t>Deployed automation to track Sales User's CRM activity on regular basis.</w:t>
      </w:r>
    </w:p>
    <w:p w14:paraId="1D50CF71" w14:textId="77777777" w:rsidR="008A3130" w:rsidRPr="003140C7" w:rsidRDefault="008A3130" w:rsidP="008A3130">
      <w:pPr>
        <w:pStyle w:val="ListParagraph"/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="MS Gothic"/>
          <w:bCs/>
          <w:sz w:val="20"/>
          <w:szCs w:val="20"/>
        </w:rPr>
      </w:pPr>
      <w:r w:rsidRPr="003140C7">
        <w:rPr>
          <w:rFonts w:eastAsia="MS Gothic"/>
          <w:bCs/>
          <w:sz w:val="20"/>
          <w:szCs w:val="20"/>
        </w:rPr>
        <w:t xml:space="preserve">Salesforce automation capabilities involving Process </w:t>
      </w:r>
      <w:proofErr w:type="spellStart"/>
      <w:proofErr w:type="gramStart"/>
      <w:r w:rsidRPr="003140C7">
        <w:rPr>
          <w:rFonts w:eastAsia="MS Gothic"/>
          <w:bCs/>
          <w:sz w:val="20"/>
          <w:szCs w:val="20"/>
        </w:rPr>
        <w:t>Builder,Visual</w:t>
      </w:r>
      <w:proofErr w:type="spellEnd"/>
      <w:proofErr w:type="gramEnd"/>
      <w:r w:rsidRPr="003140C7">
        <w:rPr>
          <w:rFonts w:eastAsia="MS Gothic"/>
          <w:bCs/>
          <w:sz w:val="20"/>
          <w:szCs w:val="20"/>
        </w:rPr>
        <w:t xml:space="preserve"> Flows and Batch classes were used to calculate and classify the data into following categories: </w:t>
      </w:r>
    </w:p>
    <w:p w14:paraId="4032F512" w14:textId="77777777" w:rsidR="008A3130" w:rsidRPr="003140C7" w:rsidRDefault="008A3130" w:rsidP="008A3130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="MS Gothic"/>
          <w:bCs/>
          <w:sz w:val="20"/>
          <w:szCs w:val="20"/>
        </w:rPr>
      </w:pPr>
      <w:r w:rsidRPr="003140C7">
        <w:rPr>
          <w:rFonts w:eastAsia="MS Gothic"/>
          <w:bCs/>
          <w:sz w:val="20"/>
          <w:szCs w:val="20"/>
        </w:rPr>
        <w:t xml:space="preserve"> 1. Last 2 Months </w:t>
      </w:r>
    </w:p>
    <w:p w14:paraId="7DF09744" w14:textId="77777777" w:rsidR="008A3130" w:rsidRPr="003140C7" w:rsidRDefault="008A3130" w:rsidP="008A3130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="MS Gothic"/>
          <w:bCs/>
          <w:sz w:val="20"/>
          <w:szCs w:val="20"/>
        </w:rPr>
      </w:pPr>
      <w:r>
        <w:rPr>
          <w:rFonts w:eastAsia="MS Gothic"/>
          <w:bCs/>
          <w:sz w:val="20"/>
          <w:szCs w:val="20"/>
        </w:rPr>
        <w:t xml:space="preserve"> </w:t>
      </w:r>
      <w:r w:rsidRPr="003140C7">
        <w:rPr>
          <w:rFonts w:eastAsia="MS Gothic"/>
          <w:bCs/>
          <w:sz w:val="20"/>
          <w:szCs w:val="20"/>
        </w:rPr>
        <w:t xml:space="preserve">2. Current </w:t>
      </w:r>
      <w:proofErr w:type="gramStart"/>
      <w:r w:rsidRPr="003140C7">
        <w:rPr>
          <w:rFonts w:eastAsia="MS Gothic"/>
          <w:bCs/>
          <w:sz w:val="20"/>
          <w:szCs w:val="20"/>
        </w:rPr>
        <w:t>Month(</w:t>
      </w:r>
      <w:proofErr w:type="gramEnd"/>
      <w:r w:rsidRPr="003140C7">
        <w:rPr>
          <w:rFonts w:eastAsia="MS Gothic"/>
          <w:bCs/>
          <w:sz w:val="20"/>
          <w:szCs w:val="20"/>
        </w:rPr>
        <w:t xml:space="preserve">MTD) </w:t>
      </w:r>
    </w:p>
    <w:p w14:paraId="11E802D8" w14:textId="77777777" w:rsidR="008A3130" w:rsidRPr="003140C7" w:rsidRDefault="008A3130" w:rsidP="008A3130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="MS Gothic"/>
          <w:bCs/>
          <w:sz w:val="20"/>
          <w:szCs w:val="20"/>
        </w:rPr>
      </w:pPr>
      <w:r>
        <w:rPr>
          <w:rFonts w:eastAsia="MS Gothic"/>
          <w:bCs/>
          <w:sz w:val="20"/>
          <w:szCs w:val="20"/>
        </w:rPr>
        <w:t xml:space="preserve"> </w:t>
      </w:r>
      <w:r w:rsidRPr="003140C7">
        <w:rPr>
          <w:rFonts w:eastAsia="MS Gothic"/>
          <w:bCs/>
          <w:sz w:val="20"/>
          <w:szCs w:val="20"/>
        </w:rPr>
        <w:t xml:space="preserve">3. Last 2 Days </w:t>
      </w:r>
    </w:p>
    <w:p w14:paraId="0CC1C4C1" w14:textId="77777777" w:rsidR="008A3130" w:rsidRDefault="008A3130" w:rsidP="008A3130">
      <w:pPr>
        <w:pStyle w:val="ListParagraph"/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="MS Gothic"/>
          <w:bCs/>
          <w:sz w:val="20"/>
          <w:szCs w:val="20"/>
        </w:rPr>
      </w:pPr>
      <w:r w:rsidRPr="003140C7">
        <w:rPr>
          <w:rFonts w:eastAsia="MS Gothic"/>
          <w:bCs/>
          <w:sz w:val="20"/>
          <w:szCs w:val="20"/>
        </w:rPr>
        <w:t>The above matrices are useful parameters for Reporting Managers of users to link activities with productivity of the team.</w:t>
      </w:r>
    </w:p>
    <w:p w14:paraId="00A5E101" w14:textId="77777777" w:rsidR="008A3130" w:rsidRPr="0088543D" w:rsidRDefault="008A3130" w:rsidP="008A3130">
      <w:pPr>
        <w:pStyle w:val="ListParagraph"/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rStyle w:val="Strong"/>
          <w:rFonts w:eastAsia="MS Gothic"/>
          <w:b w:val="0"/>
          <w:sz w:val="20"/>
          <w:szCs w:val="20"/>
        </w:rPr>
      </w:pPr>
      <w:r w:rsidRPr="003140C7">
        <w:rPr>
          <w:rFonts w:eastAsia="MS Gothic"/>
          <w:bCs/>
          <w:sz w:val="20"/>
          <w:szCs w:val="20"/>
        </w:rPr>
        <w:t xml:space="preserve">The scheduled notification also keeps the Manager updated of his team's progress over the last two </w:t>
      </w:r>
      <w:r w:rsidRPr="003140C7">
        <w:rPr>
          <w:rFonts w:eastAsia="MS Gothic"/>
          <w:bCs/>
          <w:sz w:val="20"/>
          <w:szCs w:val="20"/>
        </w:rPr>
        <w:lastRenderedPageBreak/>
        <w:t>days along with current month data.</w:t>
      </w:r>
    </w:p>
    <w:p w14:paraId="76B5A260" w14:textId="77777777" w:rsidR="00B5664A" w:rsidRDefault="00B5664A" w:rsidP="00E47A52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Style w:val="Strong"/>
          <w:sz w:val="36"/>
          <w:szCs w:val="36"/>
          <w:u w:val="single"/>
        </w:rPr>
      </w:pPr>
    </w:p>
    <w:p w14:paraId="312333DD" w14:textId="77777777" w:rsidR="008A3130" w:rsidRDefault="008A3130" w:rsidP="00E47A52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Style w:val="Strong"/>
          <w:sz w:val="36"/>
          <w:szCs w:val="36"/>
          <w:u w:val="single"/>
        </w:rPr>
      </w:pPr>
    </w:p>
    <w:p w14:paraId="2E897563" w14:textId="77777777" w:rsidR="008A3130" w:rsidRDefault="008A3130" w:rsidP="00E47A52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Style w:val="Strong"/>
          <w:sz w:val="36"/>
          <w:szCs w:val="36"/>
          <w:u w:val="single"/>
        </w:rPr>
      </w:pPr>
    </w:p>
    <w:p w14:paraId="6A69111B" w14:textId="77777777" w:rsidR="00E47A52" w:rsidRPr="0040303F" w:rsidRDefault="00E47A52" w:rsidP="00E47A52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Style w:val="Strong"/>
          <w:sz w:val="36"/>
          <w:szCs w:val="36"/>
          <w:u w:val="single"/>
        </w:rPr>
      </w:pPr>
      <w:proofErr w:type="spellStart"/>
      <w:r w:rsidRPr="0040303F">
        <w:rPr>
          <w:rStyle w:val="Strong"/>
          <w:sz w:val="36"/>
          <w:szCs w:val="36"/>
          <w:u w:val="single"/>
        </w:rPr>
        <w:t>Navatar</w:t>
      </w:r>
      <w:proofErr w:type="spellEnd"/>
      <w:r w:rsidRPr="0040303F">
        <w:rPr>
          <w:rStyle w:val="Strong"/>
          <w:sz w:val="36"/>
          <w:szCs w:val="36"/>
          <w:u w:val="single"/>
        </w:rPr>
        <w:t xml:space="preserve"> Consulting Pvt. Ltd.</w:t>
      </w:r>
    </w:p>
    <w:p w14:paraId="5BC23736" w14:textId="77777777" w:rsidR="00E47A52" w:rsidRPr="0012353C" w:rsidRDefault="00E47A52" w:rsidP="00E47A52">
      <w:pPr>
        <w:widowControl w:val="0"/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Style w:val="Strong"/>
          <w:u w:val="single"/>
        </w:rPr>
      </w:pPr>
      <w:r w:rsidRPr="0012353C">
        <w:rPr>
          <w:rStyle w:val="Strong"/>
          <w:u w:val="single"/>
        </w:rPr>
        <w:t>Role: Salesforce Administrator</w:t>
      </w:r>
    </w:p>
    <w:p w14:paraId="44CCFCDE" w14:textId="77777777" w:rsidR="00E47A52" w:rsidRPr="0012353C" w:rsidRDefault="00E47A52" w:rsidP="00E47A52">
      <w:pPr>
        <w:widowControl w:val="0"/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Style w:val="Strong"/>
          <w:u w:val="single"/>
        </w:rPr>
      </w:pPr>
      <w:r w:rsidRPr="0012353C">
        <w:rPr>
          <w:rStyle w:val="Strong"/>
          <w:u w:val="single"/>
        </w:rPr>
        <w:t>March 2016 to Apr 2018</w:t>
      </w:r>
    </w:p>
    <w:p w14:paraId="070D99DB" w14:textId="77777777" w:rsidR="00E47A52" w:rsidRPr="0012353C" w:rsidRDefault="00E47A52" w:rsidP="0012353C">
      <w:pPr>
        <w:autoSpaceDE w:val="0"/>
        <w:autoSpaceDN w:val="0"/>
        <w:spacing w:after="0"/>
        <w:jc w:val="both"/>
        <w:rPr>
          <w:rStyle w:val="Strong"/>
          <w:u w:val="single"/>
        </w:rPr>
      </w:pPr>
      <w:r w:rsidRPr="0012353C">
        <w:rPr>
          <w:rStyle w:val="Strong"/>
          <w:u w:val="single"/>
        </w:rPr>
        <w:t>Customizing client's CRM product according to specified business logic and requirements. Creating, optimizing and maintenance of automation and data of client's product.</w:t>
      </w:r>
    </w:p>
    <w:p w14:paraId="2FD42BCB" w14:textId="77777777" w:rsidR="00E47A52" w:rsidRDefault="00E47A52" w:rsidP="00E47A5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/>
        </w:rPr>
      </w:pPr>
    </w:p>
    <w:p w14:paraId="79A0DE4A" w14:textId="77777777" w:rsidR="00E47A52" w:rsidRDefault="00E47A52" w:rsidP="00E47A5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/>
          <w:b/>
        </w:rPr>
      </w:pPr>
      <w:r w:rsidRPr="00E47A52">
        <w:rPr>
          <w:rFonts w:ascii="Times New Roman" w:eastAsia="MS Gothic" w:hAnsi="Times New Roman"/>
          <w:b/>
        </w:rPr>
        <w:t>Projects Undertaken</w:t>
      </w:r>
    </w:p>
    <w:p w14:paraId="2B7CAB07" w14:textId="77777777" w:rsidR="00E47A52" w:rsidRPr="00E47A52" w:rsidRDefault="00E47A52" w:rsidP="00E47A52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MS Gothic" w:hAnsi="Times New Roman"/>
          <w:b/>
        </w:rPr>
      </w:pPr>
    </w:p>
    <w:p w14:paraId="68BA05FB" w14:textId="77777777" w:rsidR="00E47A52" w:rsidRPr="00695643" w:rsidRDefault="00E47A52" w:rsidP="00695643">
      <w:pPr>
        <w:pStyle w:val="ListParagraph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="MS Gothic"/>
          <w:b/>
          <w:u w:val="single"/>
        </w:rPr>
      </w:pPr>
      <w:r w:rsidRPr="00695643">
        <w:rPr>
          <w:rFonts w:eastAsia="MS Gothic"/>
          <w:b/>
          <w:u w:val="single"/>
        </w:rPr>
        <w:t>Telstra Implementation</w:t>
      </w:r>
    </w:p>
    <w:p w14:paraId="4384513D" w14:textId="77777777" w:rsidR="00E47A52" w:rsidRPr="00695643" w:rsidRDefault="00DC0D77" w:rsidP="00695643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BookTitle"/>
        </w:rPr>
      </w:pPr>
      <w:r>
        <w:rPr>
          <w:rStyle w:val="BookTitle"/>
        </w:rPr>
        <w:t xml:space="preserve">Telstra Corporation </w:t>
      </w:r>
      <w:r w:rsidR="000170D1">
        <w:rPr>
          <w:rStyle w:val="BookTitle"/>
        </w:rPr>
        <w:t>(</w:t>
      </w:r>
      <w:r>
        <w:rPr>
          <w:rStyle w:val="BookTitle"/>
        </w:rPr>
        <w:t>Apr 2016 to Jul 2016</w:t>
      </w:r>
      <w:r w:rsidR="000170D1">
        <w:rPr>
          <w:rStyle w:val="BookTitle"/>
        </w:rPr>
        <w:t>)</w:t>
      </w:r>
    </w:p>
    <w:p w14:paraId="462D6FF2" w14:textId="77777777" w:rsidR="00695643" w:rsidRPr="00695643" w:rsidRDefault="00E47A52" w:rsidP="00695643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eastAsia="MS Gothic"/>
          <w:sz w:val="20"/>
          <w:szCs w:val="20"/>
        </w:rPr>
      </w:pPr>
      <w:r w:rsidRPr="00695643">
        <w:rPr>
          <w:rFonts w:eastAsia="MS Gothic"/>
          <w:sz w:val="20"/>
          <w:szCs w:val="20"/>
        </w:rPr>
        <w:t xml:space="preserve">The aim of the project was to migrate the data and implement the business logic along with user hierarchy of the client's </w:t>
      </w:r>
      <w:proofErr w:type="spellStart"/>
      <w:r w:rsidR="00695643" w:rsidRPr="00695643">
        <w:rPr>
          <w:rFonts w:eastAsia="MS Gothic"/>
          <w:sz w:val="20"/>
          <w:szCs w:val="20"/>
        </w:rPr>
        <w:t>organisation</w:t>
      </w:r>
      <w:proofErr w:type="spellEnd"/>
      <w:r w:rsidR="00695643" w:rsidRPr="00695643">
        <w:rPr>
          <w:rFonts w:eastAsia="MS Gothic"/>
          <w:sz w:val="20"/>
          <w:szCs w:val="20"/>
        </w:rPr>
        <w:t xml:space="preserve"> in Salesforce CRM.</w:t>
      </w:r>
    </w:p>
    <w:p w14:paraId="582C6823" w14:textId="77777777" w:rsidR="00695643" w:rsidRPr="00695643" w:rsidRDefault="00E47A52" w:rsidP="00695643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eastAsia="MS Gothic"/>
          <w:sz w:val="20"/>
          <w:szCs w:val="20"/>
        </w:rPr>
      </w:pPr>
      <w:r w:rsidRPr="00695643">
        <w:rPr>
          <w:rFonts w:eastAsia="MS Gothic"/>
          <w:sz w:val="20"/>
          <w:szCs w:val="20"/>
        </w:rPr>
        <w:t>Highlights o</w:t>
      </w:r>
      <w:r w:rsidR="00695643" w:rsidRPr="00695643">
        <w:rPr>
          <w:rFonts w:eastAsia="MS Gothic"/>
          <w:sz w:val="20"/>
          <w:szCs w:val="20"/>
        </w:rPr>
        <w:t>f the project included</w:t>
      </w:r>
      <w:r w:rsidRPr="00695643">
        <w:rPr>
          <w:rFonts w:eastAsia="MS Gothic"/>
          <w:sz w:val="20"/>
          <w:szCs w:val="20"/>
        </w:rPr>
        <w:t xml:space="preserve">: </w:t>
      </w:r>
    </w:p>
    <w:p w14:paraId="3AA3DCA9" w14:textId="77777777" w:rsidR="00695643" w:rsidRPr="00695643" w:rsidRDefault="00E47A52" w:rsidP="00695643">
      <w:pPr>
        <w:pStyle w:val="ListParagraph"/>
        <w:widowControl w:val="0"/>
        <w:numPr>
          <w:ilvl w:val="1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="MS Gothic"/>
          <w:sz w:val="20"/>
          <w:szCs w:val="20"/>
        </w:rPr>
      </w:pPr>
      <w:r w:rsidRPr="00695643">
        <w:rPr>
          <w:rFonts w:eastAsia="MS Gothic"/>
          <w:sz w:val="20"/>
          <w:szCs w:val="20"/>
        </w:rPr>
        <w:t xml:space="preserve">Gathering requirements related to existing business objectivity and users' role hierarchy. </w:t>
      </w:r>
    </w:p>
    <w:p w14:paraId="3B54FFFC" w14:textId="77777777" w:rsidR="00695643" w:rsidRPr="00695643" w:rsidRDefault="00E47A52" w:rsidP="00695643">
      <w:pPr>
        <w:pStyle w:val="ListParagraph"/>
        <w:widowControl w:val="0"/>
        <w:numPr>
          <w:ilvl w:val="1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="MS Gothic"/>
          <w:sz w:val="20"/>
          <w:szCs w:val="20"/>
        </w:rPr>
      </w:pPr>
      <w:r w:rsidRPr="00695643">
        <w:rPr>
          <w:rFonts w:eastAsia="MS Gothic"/>
          <w:sz w:val="20"/>
          <w:szCs w:val="20"/>
        </w:rPr>
        <w:t xml:space="preserve">Timely implementation of customization-metadata setup and automation in accordance to client's business requirements. </w:t>
      </w:r>
    </w:p>
    <w:p w14:paraId="46ED300D" w14:textId="77777777" w:rsidR="00695643" w:rsidRPr="00695643" w:rsidRDefault="00E47A52" w:rsidP="00695643">
      <w:pPr>
        <w:pStyle w:val="ListParagraph"/>
        <w:widowControl w:val="0"/>
        <w:numPr>
          <w:ilvl w:val="1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="MS Gothic"/>
          <w:sz w:val="20"/>
          <w:szCs w:val="20"/>
        </w:rPr>
      </w:pPr>
      <w:r w:rsidRPr="00695643">
        <w:rPr>
          <w:rFonts w:eastAsia="MS Gothic"/>
          <w:sz w:val="20"/>
          <w:szCs w:val="20"/>
        </w:rPr>
        <w:t xml:space="preserve">Building dynamic security access for users in the CRM. </w:t>
      </w:r>
    </w:p>
    <w:p w14:paraId="145943D5" w14:textId="77777777" w:rsidR="00E47A52" w:rsidRDefault="00E47A52" w:rsidP="00695643">
      <w:pPr>
        <w:pStyle w:val="ListParagraph"/>
        <w:widowControl w:val="0"/>
        <w:numPr>
          <w:ilvl w:val="1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="MS Gothic"/>
          <w:sz w:val="20"/>
          <w:szCs w:val="20"/>
        </w:rPr>
      </w:pPr>
      <w:r w:rsidRPr="00695643">
        <w:rPr>
          <w:rFonts w:eastAsia="MS Gothic"/>
          <w:sz w:val="20"/>
          <w:szCs w:val="20"/>
        </w:rPr>
        <w:t>Creating Reports and Dashboards for highlighting business analytics and general trend of growth.</w:t>
      </w:r>
    </w:p>
    <w:p w14:paraId="3F8C0571" w14:textId="77777777" w:rsidR="00DC0D77" w:rsidRPr="00DC0D77" w:rsidRDefault="00DC0D77" w:rsidP="00DC0D77">
      <w:pPr>
        <w:pStyle w:val="ListParagraph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="MS Gothic"/>
          <w:b/>
          <w:u w:val="single"/>
        </w:rPr>
      </w:pPr>
      <w:r>
        <w:rPr>
          <w:rFonts w:eastAsia="MS Gothic"/>
          <w:b/>
          <w:u w:val="single"/>
        </w:rPr>
        <w:t>ICG Secondaries Onboarding</w:t>
      </w:r>
    </w:p>
    <w:p w14:paraId="79B98954" w14:textId="77777777" w:rsidR="00DC0D77" w:rsidRPr="00DC0D77" w:rsidRDefault="006F20AD" w:rsidP="00DC0D77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BookTitle"/>
        </w:rPr>
      </w:pPr>
      <w:r>
        <w:rPr>
          <w:rStyle w:val="BookTitle"/>
        </w:rPr>
        <w:t xml:space="preserve">ICG Secondaries </w:t>
      </w:r>
      <w:r w:rsidR="000170D1">
        <w:rPr>
          <w:rStyle w:val="BookTitle"/>
        </w:rPr>
        <w:t>(</w:t>
      </w:r>
      <w:r w:rsidR="00DC0D77">
        <w:rPr>
          <w:rStyle w:val="BookTitle"/>
        </w:rPr>
        <w:t>Mar 2017 to May 2017</w:t>
      </w:r>
      <w:r w:rsidR="000170D1">
        <w:rPr>
          <w:rStyle w:val="BookTitle"/>
        </w:rPr>
        <w:t>)</w:t>
      </w:r>
    </w:p>
    <w:p w14:paraId="5DD64E14" w14:textId="77777777" w:rsidR="000477BC" w:rsidRDefault="00DC0D77" w:rsidP="000477BC">
      <w:pPr>
        <w:pStyle w:val="ListParagraph"/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="MS Gothic"/>
          <w:sz w:val="20"/>
          <w:szCs w:val="20"/>
        </w:rPr>
      </w:pPr>
      <w:r w:rsidRPr="00DC0D77">
        <w:rPr>
          <w:rFonts w:eastAsia="MS Gothic"/>
          <w:sz w:val="20"/>
          <w:szCs w:val="20"/>
        </w:rPr>
        <w:t xml:space="preserve">Involved in building customization and bridging the gap between product functionality and customer's business requirement. </w:t>
      </w:r>
    </w:p>
    <w:p w14:paraId="017E4B22" w14:textId="77777777" w:rsidR="00DC0D77" w:rsidRDefault="00DC0D77" w:rsidP="000477BC">
      <w:pPr>
        <w:pStyle w:val="ListParagraph"/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="MS Gothic"/>
          <w:sz w:val="20"/>
          <w:szCs w:val="20"/>
        </w:rPr>
      </w:pPr>
      <w:r w:rsidRPr="00DC0D77">
        <w:rPr>
          <w:rFonts w:eastAsia="MS Gothic"/>
          <w:sz w:val="20"/>
          <w:szCs w:val="20"/>
        </w:rPr>
        <w:t xml:space="preserve">Implemented automation to track down multiple deals being generated across a </w:t>
      </w:r>
      <w:proofErr w:type="gramStart"/>
      <w:r w:rsidRPr="00DC0D77">
        <w:rPr>
          <w:rFonts w:eastAsia="MS Gothic"/>
          <w:sz w:val="20"/>
          <w:szCs w:val="20"/>
        </w:rPr>
        <w:t>Company(</w:t>
      </w:r>
      <w:proofErr w:type="gramEnd"/>
      <w:r w:rsidRPr="00DC0D77">
        <w:rPr>
          <w:rFonts w:eastAsia="MS Gothic"/>
          <w:sz w:val="20"/>
          <w:szCs w:val="20"/>
        </w:rPr>
        <w:t>Target in CRM) and Funds associated with it.</w:t>
      </w:r>
    </w:p>
    <w:p w14:paraId="6515001C" w14:textId="77777777" w:rsidR="00A143C5" w:rsidRPr="00A143C5" w:rsidRDefault="00A143C5" w:rsidP="001A1F80">
      <w:pPr>
        <w:pStyle w:val="ListParagraph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jc w:val="both"/>
        <w:rPr>
          <w:rStyle w:val="BookTitle"/>
        </w:rPr>
      </w:pPr>
      <w:r w:rsidRPr="00A143C5">
        <w:rPr>
          <w:rFonts w:eastAsia="MS Gothic"/>
          <w:b/>
          <w:u w:val="single"/>
        </w:rPr>
        <w:t>Peterson Partn</w:t>
      </w:r>
      <w:r>
        <w:rPr>
          <w:rFonts w:eastAsia="MS Gothic"/>
          <w:b/>
          <w:u w:val="single"/>
        </w:rPr>
        <w:t>er's Implementation</w:t>
      </w:r>
    </w:p>
    <w:p w14:paraId="71B22B2E" w14:textId="77777777" w:rsidR="00A143C5" w:rsidRPr="00A143C5" w:rsidRDefault="00A143C5" w:rsidP="00A143C5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BookTitle"/>
        </w:rPr>
      </w:pPr>
      <w:r w:rsidRPr="00A143C5">
        <w:rPr>
          <w:rStyle w:val="BookTitle"/>
        </w:rPr>
        <w:t>Pe</w:t>
      </w:r>
      <w:r>
        <w:rPr>
          <w:rStyle w:val="BookTitle"/>
        </w:rPr>
        <w:t>terson Partner</w:t>
      </w:r>
      <w:r w:rsidR="004749C5">
        <w:rPr>
          <w:rStyle w:val="BookTitle"/>
        </w:rPr>
        <w:t>s</w:t>
      </w:r>
      <w:r>
        <w:rPr>
          <w:rStyle w:val="BookTitle"/>
        </w:rPr>
        <w:t xml:space="preserve"> (Jul 2017 to Mar 2018</w:t>
      </w:r>
      <w:r w:rsidRPr="00A143C5">
        <w:rPr>
          <w:rStyle w:val="BookTitle"/>
        </w:rPr>
        <w:t>)</w:t>
      </w:r>
    </w:p>
    <w:p w14:paraId="5B2F766D" w14:textId="77777777" w:rsidR="000477BC" w:rsidRDefault="00A143C5" w:rsidP="000477BC">
      <w:pPr>
        <w:pStyle w:val="ListParagraph"/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="MS Gothic"/>
          <w:sz w:val="20"/>
          <w:szCs w:val="20"/>
        </w:rPr>
      </w:pPr>
      <w:r w:rsidRPr="00A143C5">
        <w:rPr>
          <w:rFonts w:eastAsia="MS Gothic"/>
          <w:sz w:val="20"/>
          <w:szCs w:val="20"/>
        </w:rPr>
        <w:t xml:space="preserve">Aided in the implementation of customization in the CRM based product of the client. </w:t>
      </w:r>
    </w:p>
    <w:p w14:paraId="46DF1108" w14:textId="77777777" w:rsidR="000477BC" w:rsidRDefault="00A143C5" w:rsidP="000477BC">
      <w:pPr>
        <w:pStyle w:val="ListParagraph"/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="MS Gothic"/>
          <w:sz w:val="20"/>
          <w:szCs w:val="20"/>
        </w:rPr>
      </w:pPr>
      <w:r w:rsidRPr="00A143C5">
        <w:rPr>
          <w:rFonts w:eastAsia="MS Gothic"/>
          <w:sz w:val="20"/>
          <w:szCs w:val="20"/>
        </w:rPr>
        <w:t xml:space="preserve">Gathered requirements from the Success Manager and also developed </w:t>
      </w:r>
      <w:proofErr w:type="gramStart"/>
      <w:r w:rsidRPr="00A143C5">
        <w:rPr>
          <w:rFonts w:eastAsia="MS Gothic"/>
          <w:sz w:val="20"/>
          <w:szCs w:val="20"/>
        </w:rPr>
        <w:t>analytics(</w:t>
      </w:r>
      <w:proofErr w:type="gramEnd"/>
      <w:r w:rsidRPr="00A143C5">
        <w:rPr>
          <w:rFonts w:eastAsia="MS Gothic"/>
          <w:sz w:val="20"/>
          <w:szCs w:val="20"/>
        </w:rPr>
        <w:t>Repo</w:t>
      </w:r>
      <w:r w:rsidR="000477BC">
        <w:rPr>
          <w:rFonts w:eastAsia="MS Gothic"/>
          <w:sz w:val="20"/>
          <w:szCs w:val="20"/>
        </w:rPr>
        <w:t>rts and Dashb</w:t>
      </w:r>
      <w:r w:rsidRPr="00A143C5">
        <w:rPr>
          <w:rFonts w:eastAsia="MS Gothic"/>
          <w:sz w:val="20"/>
          <w:szCs w:val="20"/>
        </w:rPr>
        <w:t>o</w:t>
      </w:r>
      <w:r w:rsidR="000477BC">
        <w:rPr>
          <w:rFonts w:eastAsia="MS Gothic"/>
          <w:sz w:val="20"/>
          <w:szCs w:val="20"/>
        </w:rPr>
        <w:t>a</w:t>
      </w:r>
      <w:r w:rsidRPr="00A143C5">
        <w:rPr>
          <w:rFonts w:eastAsia="MS Gothic"/>
          <w:sz w:val="20"/>
          <w:szCs w:val="20"/>
        </w:rPr>
        <w:t xml:space="preserve">rds) in accordance to the business requirements. </w:t>
      </w:r>
    </w:p>
    <w:p w14:paraId="769D4D26" w14:textId="77777777" w:rsidR="000477BC" w:rsidRDefault="00A143C5" w:rsidP="000477BC">
      <w:pPr>
        <w:pStyle w:val="ListParagraph"/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="MS Gothic"/>
          <w:sz w:val="20"/>
          <w:szCs w:val="20"/>
        </w:rPr>
      </w:pPr>
      <w:r w:rsidRPr="00A143C5">
        <w:rPr>
          <w:rFonts w:eastAsia="MS Gothic"/>
          <w:sz w:val="20"/>
          <w:szCs w:val="20"/>
        </w:rPr>
        <w:t xml:space="preserve">Developed automation in coordination with the Data Analyst and Success Manager to aid users' activity in the CRM. </w:t>
      </w:r>
    </w:p>
    <w:p w14:paraId="0BA5A491" w14:textId="77777777" w:rsidR="008F7559" w:rsidRPr="008F7559" w:rsidRDefault="00A143C5" w:rsidP="000477BC">
      <w:pPr>
        <w:pStyle w:val="ListParagraph"/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="MS Gothic"/>
          <w:sz w:val="20"/>
          <w:szCs w:val="20"/>
        </w:rPr>
      </w:pPr>
      <w:r w:rsidRPr="00A143C5">
        <w:rPr>
          <w:rFonts w:eastAsia="MS Gothic"/>
          <w:sz w:val="20"/>
          <w:szCs w:val="20"/>
        </w:rPr>
        <w:t>Provided tracking of the Activities through Salesforce's native functionality of Tasks and Even</w:t>
      </w:r>
      <w:r w:rsidR="000477BC">
        <w:rPr>
          <w:rFonts w:eastAsia="MS Gothic"/>
          <w:sz w:val="20"/>
          <w:szCs w:val="20"/>
        </w:rPr>
        <w:t xml:space="preserve">ts in order to provide business development related </w:t>
      </w:r>
      <w:r w:rsidRPr="00A143C5">
        <w:rPr>
          <w:rFonts w:eastAsia="MS Gothic"/>
          <w:sz w:val="20"/>
          <w:szCs w:val="20"/>
        </w:rPr>
        <w:t>information related to Accounts and Contacts.</w:t>
      </w:r>
    </w:p>
    <w:p w14:paraId="6CA70898" w14:textId="77777777" w:rsidR="00E47A52" w:rsidRPr="00695643" w:rsidRDefault="00E47A52" w:rsidP="00E47A5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/>
          <w:sz w:val="20"/>
          <w:szCs w:val="20"/>
        </w:rPr>
      </w:pPr>
    </w:p>
    <w:p w14:paraId="5F0198B7" w14:textId="77777777" w:rsidR="0012353C" w:rsidRDefault="0012353C" w:rsidP="0012353C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Style w:val="Strong"/>
          <w:u w:val="single"/>
        </w:rPr>
      </w:pPr>
    </w:p>
    <w:p w14:paraId="5B4C9B17" w14:textId="77777777" w:rsidR="0012353C" w:rsidRDefault="0012353C" w:rsidP="0012353C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Style w:val="Strong"/>
          <w:u w:val="single"/>
        </w:rPr>
      </w:pPr>
    </w:p>
    <w:p w14:paraId="24E6AFCD" w14:textId="77777777" w:rsidR="0012353C" w:rsidRDefault="0012353C" w:rsidP="0012353C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Style w:val="Strong"/>
          <w:u w:val="single"/>
        </w:rPr>
      </w:pPr>
    </w:p>
    <w:p w14:paraId="40F31B46" w14:textId="77777777" w:rsidR="0040303F" w:rsidRDefault="0040303F" w:rsidP="0012353C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Style w:val="Strong"/>
          <w:sz w:val="36"/>
          <w:szCs w:val="36"/>
          <w:u w:val="single"/>
        </w:rPr>
      </w:pPr>
    </w:p>
    <w:p w14:paraId="496A1110" w14:textId="77777777" w:rsidR="0040303F" w:rsidRDefault="0040303F" w:rsidP="0012353C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Style w:val="Strong"/>
          <w:sz w:val="36"/>
          <w:szCs w:val="36"/>
          <w:u w:val="single"/>
        </w:rPr>
      </w:pPr>
    </w:p>
    <w:p w14:paraId="051D7B57" w14:textId="77777777" w:rsidR="0040303F" w:rsidRDefault="0040303F" w:rsidP="0012353C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Style w:val="Strong"/>
          <w:sz w:val="36"/>
          <w:szCs w:val="36"/>
          <w:u w:val="single"/>
        </w:rPr>
      </w:pPr>
    </w:p>
    <w:p w14:paraId="57117AFE" w14:textId="77777777" w:rsidR="0012353C" w:rsidRDefault="0012353C">
      <w:pPr>
        <w:autoSpaceDE w:val="0"/>
        <w:autoSpaceDN w:val="0"/>
        <w:spacing w:after="0"/>
        <w:jc w:val="both"/>
        <w:rPr>
          <w:rFonts w:ascii="Times New Roman" w:hAnsi="Times New Roman"/>
        </w:rPr>
      </w:pPr>
    </w:p>
    <w:p w14:paraId="54A83990" w14:textId="77777777" w:rsidR="006C0AC4" w:rsidRDefault="006C0AC4">
      <w:pPr>
        <w:autoSpaceDE w:val="0"/>
        <w:autoSpaceDN w:val="0"/>
        <w:spacing w:after="0"/>
        <w:jc w:val="both"/>
        <w:rPr>
          <w:rFonts w:ascii="Times New Roman" w:hAnsi="Times New Roman"/>
        </w:rPr>
      </w:pPr>
    </w:p>
    <w:p w14:paraId="54B53A9A" w14:textId="77777777" w:rsidR="006C0AC4" w:rsidRDefault="006C0AC4">
      <w:pPr>
        <w:autoSpaceDE w:val="0"/>
        <w:autoSpaceDN w:val="0"/>
        <w:spacing w:after="0"/>
        <w:jc w:val="both"/>
        <w:rPr>
          <w:rFonts w:ascii="Times New Roman" w:hAnsi="Times New Roman"/>
        </w:rPr>
      </w:pPr>
    </w:p>
    <w:p w14:paraId="4796185C" w14:textId="77777777" w:rsidR="006C0AC4" w:rsidRDefault="006C0AC4">
      <w:pPr>
        <w:autoSpaceDE w:val="0"/>
        <w:autoSpaceDN w:val="0"/>
        <w:spacing w:after="0"/>
        <w:jc w:val="both"/>
        <w:rPr>
          <w:rFonts w:ascii="Times New Roman" w:hAnsi="Times New Roman"/>
        </w:rPr>
      </w:pPr>
    </w:p>
    <w:p w14:paraId="64316945" w14:textId="77777777" w:rsidR="006C0AC4" w:rsidRDefault="006C0AC4">
      <w:pPr>
        <w:autoSpaceDE w:val="0"/>
        <w:autoSpaceDN w:val="0"/>
        <w:spacing w:after="0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4"/>
        <w:gridCol w:w="1395"/>
        <w:gridCol w:w="7"/>
      </w:tblGrid>
      <w:tr w:rsidR="007A784E" w14:paraId="64620508" w14:textId="77777777">
        <w:trPr>
          <w:trHeight w:val="218"/>
        </w:trPr>
        <w:tc>
          <w:tcPr>
            <w:tcW w:w="9576" w:type="dxa"/>
            <w:gridSpan w:val="3"/>
            <w:shd w:val="clear" w:color="auto" w:fill="E0E0E0"/>
          </w:tcPr>
          <w:p w14:paraId="56A072D4" w14:textId="77777777" w:rsidR="007A784E" w:rsidRDefault="00B25A19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STRENGTHS</w:t>
            </w:r>
          </w:p>
        </w:tc>
      </w:tr>
      <w:tr w:rsidR="007A784E" w14:paraId="41CAA029" w14:textId="77777777">
        <w:trPr>
          <w:gridAfter w:val="2"/>
          <w:wAfter w:w="1402" w:type="dxa"/>
          <w:trHeight w:val="80"/>
        </w:trPr>
        <w:tc>
          <w:tcPr>
            <w:tcW w:w="8174" w:type="dxa"/>
          </w:tcPr>
          <w:p w14:paraId="1F67F1D4" w14:textId="77777777" w:rsidR="007A784E" w:rsidRDefault="007A784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both"/>
              <w:rPr>
                <w:rFonts w:ascii="Times New Roman" w:eastAsia="MS Gothic" w:hAnsi="Times New Roman"/>
              </w:rPr>
            </w:pPr>
          </w:p>
          <w:p w14:paraId="71B51766" w14:textId="77777777" w:rsidR="007A784E" w:rsidRDefault="00B25A19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50" w:hanging="360"/>
              <w:jc w:val="both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Believe in teamwork &amp; co-operation</w:t>
            </w:r>
          </w:p>
          <w:p w14:paraId="4B4F8589" w14:textId="77777777" w:rsidR="007A784E" w:rsidRDefault="00B25A19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50" w:hanging="360"/>
              <w:jc w:val="both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Good Communication and Presentation Skills</w:t>
            </w:r>
          </w:p>
          <w:p w14:paraId="44C2BEBF" w14:textId="77777777" w:rsidR="007A784E" w:rsidRDefault="009C6859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50" w:hanging="360"/>
              <w:jc w:val="both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 xml:space="preserve">Confident </w:t>
            </w:r>
            <w:r w:rsidR="00B25A19">
              <w:rPr>
                <w:rFonts w:ascii="Times New Roman" w:eastAsia="MS Gothic" w:hAnsi="Times New Roman"/>
              </w:rPr>
              <w:t>and</w:t>
            </w:r>
            <w:r>
              <w:rPr>
                <w:rFonts w:ascii="Times New Roman" w:eastAsia="MS Gothic" w:hAnsi="Times New Roman"/>
              </w:rPr>
              <w:t xml:space="preserve"> Possess</w:t>
            </w:r>
            <w:r w:rsidR="00B25A19">
              <w:rPr>
                <w:rFonts w:ascii="Times New Roman" w:eastAsia="MS Gothic" w:hAnsi="Times New Roman"/>
              </w:rPr>
              <w:t xml:space="preserve"> Time management skills</w:t>
            </w:r>
          </w:p>
          <w:p w14:paraId="7E1C8764" w14:textId="77777777" w:rsidR="007A784E" w:rsidRDefault="00B25A19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50" w:hanging="360"/>
              <w:jc w:val="both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Can handle and work efficiently under pressure</w:t>
            </w:r>
          </w:p>
          <w:p w14:paraId="2782F7A6" w14:textId="77777777" w:rsidR="007A784E" w:rsidRDefault="00B25A19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50" w:hanging="360"/>
              <w:jc w:val="both"/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</w:rPr>
              <w:t>Trainin</w:t>
            </w:r>
            <w:r w:rsidR="00B41DDD">
              <w:rPr>
                <w:rFonts w:ascii="Times New Roman" w:eastAsia="MS Gothic" w:hAnsi="Times New Roman"/>
              </w:rPr>
              <w:t>g subordinates about the client</w:t>
            </w:r>
            <w:r>
              <w:rPr>
                <w:rFonts w:ascii="Times New Roman" w:eastAsia="MS Gothic" w:hAnsi="Times New Roman"/>
              </w:rPr>
              <w:t xml:space="preserve"> related</w:t>
            </w:r>
            <w:r w:rsidR="00B41DDD">
              <w:rPr>
                <w:rFonts w:ascii="Times New Roman" w:eastAsia="MS Gothic" w:hAnsi="Times New Roman"/>
              </w:rPr>
              <w:t xml:space="preserve"> project requirements.</w:t>
            </w:r>
          </w:p>
          <w:p w14:paraId="66635991" w14:textId="77777777" w:rsidR="007A784E" w:rsidRDefault="007A784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both"/>
              <w:rPr>
                <w:rFonts w:ascii="Times New Roman" w:eastAsia="MS Gothic" w:hAnsi="Times New Roman"/>
              </w:rPr>
            </w:pPr>
          </w:p>
          <w:p w14:paraId="0C700DB5" w14:textId="77777777" w:rsidR="007A784E" w:rsidRDefault="007A784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Gothic" w:hAnsi="Times New Roman"/>
              </w:rPr>
            </w:pPr>
          </w:p>
        </w:tc>
      </w:tr>
      <w:tr w:rsidR="007A784E" w14:paraId="63933D1D" w14:textId="77777777">
        <w:tblPrEx>
          <w:tblBorders>
            <w:bottom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334"/>
        </w:trPr>
        <w:tc>
          <w:tcPr>
            <w:tcW w:w="9569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156F22B5" w14:textId="77777777" w:rsidR="007A784E" w:rsidRDefault="00B25A19">
            <w:pPr>
              <w:spacing w:after="0" w:line="300" w:lineRule="auto"/>
              <w:jc w:val="both"/>
              <w:rPr>
                <w:rFonts w:ascii="Times New Roman" w:eastAsia="Arial Unicode MS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PERSONAL DETAILS</w:t>
            </w:r>
          </w:p>
        </w:tc>
      </w:tr>
    </w:tbl>
    <w:p w14:paraId="229C66B1" w14:textId="77777777" w:rsidR="007A784E" w:rsidRDefault="007A784E">
      <w:pPr>
        <w:pStyle w:val="NoSpacing"/>
        <w:jc w:val="both"/>
        <w:rPr>
          <w:rFonts w:ascii="Times New Roman" w:hAnsi="Times New Roman"/>
          <w:b/>
        </w:rPr>
      </w:pPr>
    </w:p>
    <w:p w14:paraId="651C5004" w14:textId="77777777" w:rsidR="007A784E" w:rsidRDefault="00B25A19">
      <w:pPr>
        <w:pStyle w:val="NoSpacing"/>
        <w:jc w:val="both"/>
        <w:rPr>
          <w:rFonts w:ascii="Times New Roman" w:hAnsi="Times New Roman"/>
          <w:lang w:val="en-IN"/>
        </w:rPr>
      </w:pPr>
      <w:r>
        <w:rPr>
          <w:rFonts w:ascii="Times New Roman" w:hAnsi="Times New Roman"/>
          <w:b/>
        </w:rPr>
        <w:t xml:space="preserve">Date of Birth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Cs/>
          <w:lang w:val="en-IN"/>
        </w:rPr>
        <w:t>7 September</w:t>
      </w:r>
      <w:r>
        <w:rPr>
          <w:rFonts w:ascii="Times New Roman" w:hAnsi="Times New Roman"/>
        </w:rPr>
        <w:t xml:space="preserve"> 19</w:t>
      </w:r>
      <w:r>
        <w:rPr>
          <w:rFonts w:ascii="Times New Roman" w:hAnsi="Times New Roman"/>
          <w:lang w:val="en-IN"/>
        </w:rPr>
        <w:t>91</w:t>
      </w:r>
    </w:p>
    <w:p w14:paraId="0A36A0BE" w14:textId="77777777" w:rsidR="007A784E" w:rsidRDefault="00B25A19">
      <w:pPr>
        <w:pStyle w:val="NoSpacing"/>
        <w:jc w:val="both"/>
        <w:rPr>
          <w:rFonts w:ascii="Times New Roman" w:hAnsi="Times New Roman"/>
          <w:lang w:val="en-IN"/>
        </w:rPr>
      </w:pPr>
      <w:r>
        <w:rPr>
          <w:rFonts w:ascii="Times New Roman" w:hAnsi="Times New Roman"/>
          <w:b/>
          <w:lang w:val="en-IN"/>
        </w:rPr>
        <w:t>Mother</w:t>
      </w:r>
      <w:r>
        <w:rPr>
          <w:rFonts w:ascii="Times New Roman" w:hAnsi="Times New Roman"/>
          <w:b/>
        </w:rPr>
        <w:t xml:space="preserve">’s Name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Cs/>
          <w:lang w:val="en-IN"/>
        </w:rPr>
        <w:t>Smt. Vandana Pandey</w:t>
      </w:r>
    </w:p>
    <w:p w14:paraId="6CC15317" w14:textId="77777777" w:rsidR="007A784E" w:rsidRDefault="00B25A19">
      <w:pPr>
        <w:pStyle w:val="NoSpacing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Father’s Name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Cs/>
          <w:lang w:val="en-IN"/>
        </w:rPr>
        <w:t xml:space="preserve">Shri. </w:t>
      </w:r>
      <w:proofErr w:type="spellStart"/>
      <w:r>
        <w:rPr>
          <w:rFonts w:ascii="Times New Roman" w:hAnsi="Times New Roman"/>
          <w:bCs/>
          <w:lang w:val="en-IN"/>
        </w:rPr>
        <w:t>B.</w:t>
      </w:r>
      <w:proofErr w:type="gramStart"/>
      <w:r>
        <w:rPr>
          <w:rFonts w:ascii="Times New Roman" w:hAnsi="Times New Roman"/>
          <w:bCs/>
          <w:lang w:val="en-IN"/>
        </w:rPr>
        <w:t>C.Pandey</w:t>
      </w:r>
      <w:proofErr w:type="spellEnd"/>
      <w:proofErr w:type="gramEnd"/>
    </w:p>
    <w:p w14:paraId="4F9D90CA" w14:textId="77777777" w:rsidR="007A784E" w:rsidRDefault="00B25A19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Nationality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Indian</w:t>
      </w:r>
    </w:p>
    <w:p w14:paraId="6AC883E6" w14:textId="77777777" w:rsidR="007A784E" w:rsidRDefault="00B25A19">
      <w:pPr>
        <w:pStyle w:val="NoSpacing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Address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Cs/>
          <w:lang w:val="en-IN"/>
        </w:rPr>
        <w:t xml:space="preserve">C-240 </w:t>
      </w:r>
      <w:proofErr w:type="spellStart"/>
      <w:r>
        <w:rPr>
          <w:rFonts w:ascii="Times New Roman" w:hAnsi="Times New Roman"/>
          <w:bCs/>
          <w:lang w:val="en-IN"/>
        </w:rPr>
        <w:t>Nanakpura</w:t>
      </w:r>
      <w:proofErr w:type="spellEnd"/>
      <w:r>
        <w:rPr>
          <w:rFonts w:ascii="Times New Roman" w:hAnsi="Times New Roman"/>
          <w:bCs/>
          <w:lang w:val="en-IN"/>
        </w:rPr>
        <w:t xml:space="preserve"> South Moti Bagh</w:t>
      </w:r>
      <w:r>
        <w:rPr>
          <w:rFonts w:ascii="Times New Roman" w:hAnsi="Times New Roman"/>
        </w:rPr>
        <w:t xml:space="preserve"> Delhi</w:t>
      </w:r>
      <w:r>
        <w:rPr>
          <w:rFonts w:ascii="Times New Roman" w:hAnsi="Times New Roman"/>
          <w:lang w:val="en-IN"/>
        </w:rPr>
        <w:t>-21</w:t>
      </w:r>
    </w:p>
    <w:p w14:paraId="29790BB0" w14:textId="77777777" w:rsidR="007A784E" w:rsidRDefault="00B25A19">
      <w:pPr>
        <w:pStyle w:val="NoSpacing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Marital Status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Single</w:t>
      </w:r>
    </w:p>
    <w:p w14:paraId="23C21F9A" w14:textId="77777777" w:rsidR="007A784E" w:rsidRDefault="00B25A19">
      <w:pPr>
        <w:pStyle w:val="NoSpacing"/>
        <w:ind w:left="5040" w:hanging="50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Hobbies/Interests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Playing</w:t>
      </w:r>
      <w:r>
        <w:rPr>
          <w:rFonts w:ascii="Times New Roman" w:hAnsi="Times New Roman"/>
          <w:lang w:val="en-IN"/>
        </w:rPr>
        <w:t xml:space="preserve"> </w:t>
      </w:r>
      <w:r>
        <w:rPr>
          <w:rFonts w:ascii="Times New Roman" w:hAnsi="Times New Roman"/>
        </w:rPr>
        <w:t>outdoor</w:t>
      </w:r>
      <w:r>
        <w:rPr>
          <w:rFonts w:ascii="Times New Roman" w:hAnsi="Times New Roman"/>
          <w:lang w:val="en-IN"/>
        </w:rPr>
        <w:t xml:space="preserve"> </w:t>
      </w:r>
      <w:r>
        <w:rPr>
          <w:rFonts w:ascii="Times New Roman" w:hAnsi="Times New Roman"/>
        </w:rPr>
        <w:t xml:space="preserve">sports (basketball, </w:t>
      </w:r>
      <w:proofErr w:type="gramStart"/>
      <w:r>
        <w:rPr>
          <w:rFonts w:ascii="Times New Roman" w:hAnsi="Times New Roman"/>
        </w:rPr>
        <w:t>football,</w:t>
      </w:r>
      <w:r>
        <w:rPr>
          <w:rFonts w:ascii="Times New Roman" w:hAnsi="Times New Roman"/>
          <w:lang w:val="en-IN"/>
        </w:rPr>
        <w:t>badminton</w:t>
      </w:r>
      <w:proofErr w:type="gramEnd"/>
      <w:r>
        <w:rPr>
          <w:rFonts w:ascii="Times New Roman" w:hAnsi="Times New Roman"/>
          <w:lang w:val="en-IN"/>
        </w:rPr>
        <w:t>)</w:t>
      </w:r>
      <w:r>
        <w:rPr>
          <w:rFonts w:ascii="Times New Roman" w:hAnsi="Times New Roman"/>
        </w:rPr>
        <w:t xml:space="preserve"> listening music, networking, travelling</w:t>
      </w:r>
    </w:p>
    <w:p w14:paraId="6943276B" w14:textId="77777777" w:rsidR="00B25A19" w:rsidRDefault="00B25A19">
      <w:pPr>
        <w:pStyle w:val="NoSpacing"/>
        <w:rPr>
          <w:rFonts w:ascii="Times New Roman" w:hAnsi="Times New Roman"/>
        </w:rPr>
      </w:pPr>
    </w:p>
    <w:sectPr w:rsidR="00B25A19" w:rsidSect="007A784E">
      <w:pgSz w:w="12240" w:h="15840"/>
      <w:pgMar w:top="1440" w:right="1440" w:bottom="1440" w:left="1440" w:header="720" w:footer="720" w:gutter="0"/>
      <w:pgBorders w:offsetFrom="page">
        <w:top w:val="thinThickSmallGap" w:sz="18" w:space="24" w:color="943634"/>
        <w:left w:val="thinThickSmallGap" w:sz="18" w:space="24" w:color="943634"/>
        <w:bottom w:val="thickThinSmallGap" w:sz="18" w:space="24" w:color="943634"/>
        <w:right w:val="thickThinSmallGap" w:sz="18" w:space="24" w:color="94363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multilevel"/>
    <w:tmpl w:val="00000007"/>
    <w:lvl w:ilvl="0">
      <w:numFmt w:val="bullet"/>
      <w:lvlText w:val=""/>
      <w:lvlJc w:val="left"/>
      <w:rPr>
        <w:rFonts w:ascii="Symbol" w:hAnsi="Symbol" w:cs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/>
        <w:b/>
        <w:i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85657"/>
    <w:multiLevelType w:val="hybridMultilevel"/>
    <w:tmpl w:val="08586C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C6753"/>
    <w:multiLevelType w:val="hybridMultilevel"/>
    <w:tmpl w:val="145A263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632DA"/>
    <w:multiLevelType w:val="hybridMultilevel"/>
    <w:tmpl w:val="25E080FC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485E68"/>
    <w:multiLevelType w:val="hybridMultilevel"/>
    <w:tmpl w:val="F82666C6"/>
    <w:lvl w:ilvl="0" w:tplc="400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4F943242"/>
    <w:multiLevelType w:val="hybridMultilevel"/>
    <w:tmpl w:val="839A2820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FD2A71"/>
    <w:multiLevelType w:val="hybridMultilevel"/>
    <w:tmpl w:val="C10EAC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E78C5"/>
    <w:multiLevelType w:val="hybridMultilevel"/>
    <w:tmpl w:val="C0BED95C"/>
    <w:lvl w:ilvl="0" w:tplc="40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63E51831"/>
    <w:multiLevelType w:val="hybridMultilevel"/>
    <w:tmpl w:val="91748A74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E5460"/>
    <w:multiLevelType w:val="hybridMultilevel"/>
    <w:tmpl w:val="4248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118F9"/>
    <w:multiLevelType w:val="hybridMultilevel"/>
    <w:tmpl w:val="61D21E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13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8"/>
  </w:num>
  <w:num w:numId="12">
    <w:abstractNumId w:val="10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ShadeFormData/>
  <w:characterSpacingControl w:val="doNotCompress"/>
  <w:doNotValidateAgainstSchema/>
  <w:doNotDemarcateInvalidXml/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0D1"/>
    <w:rsid w:val="000477BC"/>
    <w:rsid w:val="00076BD0"/>
    <w:rsid w:val="000B7D0A"/>
    <w:rsid w:val="000C0933"/>
    <w:rsid w:val="001006F6"/>
    <w:rsid w:val="0012353C"/>
    <w:rsid w:val="00172A27"/>
    <w:rsid w:val="001A1F80"/>
    <w:rsid w:val="001C06FF"/>
    <w:rsid w:val="00302B7A"/>
    <w:rsid w:val="003140C7"/>
    <w:rsid w:val="003E2DC1"/>
    <w:rsid w:val="0040303F"/>
    <w:rsid w:val="00465748"/>
    <w:rsid w:val="004749C5"/>
    <w:rsid w:val="004B073A"/>
    <w:rsid w:val="00695643"/>
    <w:rsid w:val="006B0FC0"/>
    <w:rsid w:val="006B3278"/>
    <w:rsid w:val="006C0AC4"/>
    <w:rsid w:val="006C7893"/>
    <w:rsid w:val="006F20AD"/>
    <w:rsid w:val="007260A0"/>
    <w:rsid w:val="00755DBF"/>
    <w:rsid w:val="007A784E"/>
    <w:rsid w:val="007D21C4"/>
    <w:rsid w:val="007D5064"/>
    <w:rsid w:val="008166CB"/>
    <w:rsid w:val="00822292"/>
    <w:rsid w:val="00833BB0"/>
    <w:rsid w:val="0088543D"/>
    <w:rsid w:val="008A3130"/>
    <w:rsid w:val="008E260F"/>
    <w:rsid w:val="008F7559"/>
    <w:rsid w:val="0095413F"/>
    <w:rsid w:val="009C1FB7"/>
    <w:rsid w:val="009C6859"/>
    <w:rsid w:val="009F7586"/>
    <w:rsid w:val="00A143C5"/>
    <w:rsid w:val="00B25A19"/>
    <w:rsid w:val="00B41DDD"/>
    <w:rsid w:val="00B5664A"/>
    <w:rsid w:val="00B91FEA"/>
    <w:rsid w:val="00C40610"/>
    <w:rsid w:val="00C47075"/>
    <w:rsid w:val="00C77567"/>
    <w:rsid w:val="00C96192"/>
    <w:rsid w:val="00CD6F7E"/>
    <w:rsid w:val="00D434E3"/>
    <w:rsid w:val="00DC0D77"/>
    <w:rsid w:val="00E47A52"/>
    <w:rsid w:val="00E94AC2"/>
    <w:rsid w:val="00F020A7"/>
    <w:rsid w:val="00F155AC"/>
    <w:rsid w:val="00F4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F8B5C"/>
  <w15:docId w15:val="{ACC7B7B0-E8C1-4B78-A365-36C3D072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784E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7A784E"/>
    <w:pPr>
      <w:keepNext/>
      <w:autoSpaceDE w:val="0"/>
      <w:autoSpaceDN w:val="0"/>
      <w:spacing w:after="0" w:line="240" w:lineRule="auto"/>
      <w:outlineLvl w:val="4"/>
    </w:pPr>
    <w:rPr>
      <w:rFonts w:ascii="Verdana" w:eastAsia="Arial Unicode MS" w:hAnsi="Verdana"/>
      <w:b/>
      <w:b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A784E"/>
    <w:rPr>
      <w:b/>
      <w:bCs/>
    </w:rPr>
  </w:style>
  <w:style w:type="character" w:styleId="FollowedHyperlink">
    <w:name w:val="FollowedHyperlink"/>
    <w:basedOn w:val="DefaultParagraphFont"/>
    <w:rsid w:val="007A784E"/>
    <w:rPr>
      <w:color w:val="800080"/>
      <w:u w:val="single"/>
    </w:rPr>
  </w:style>
  <w:style w:type="character" w:styleId="Hyperlink">
    <w:name w:val="Hyperlink"/>
    <w:basedOn w:val="DefaultParagraphFont"/>
    <w:rsid w:val="007A784E"/>
    <w:rPr>
      <w:color w:val="0000FF"/>
      <w:u w:val="single"/>
    </w:rPr>
  </w:style>
  <w:style w:type="character" w:customStyle="1" w:styleId="BodyText3Char">
    <w:name w:val="Body Text 3 Char"/>
    <w:basedOn w:val="DefaultParagraphFont"/>
    <w:link w:val="BodyText3858D7CFB-ED40-4347-BF05-701D383B685F858D7CFB-ED40-4347-BF05-701D383B685F"/>
    <w:rsid w:val="007A784E"/>
    <w:rPr>
      <w:rFonts w:ascii="Verdana" w:eastAsia="MS Gothic" w:hAnsi="Verdana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7A784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7A784E"/>
    <w:rPr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7A784E"/>
    <w:rPr>
      <w:rFonts w:ascii="Verdana" w:eastAsia="Arial Unicode MS" w:hAnsi="Verdana"/>
      <w:b/>
      <w:bCs/>
      <w:color w:val="000080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7A784E"/>
    <w:rPr>
      <w:rFonts w:ascii="Times New Roman" w:eastAsia="Times New Roman" w:hAnsi="Times New Roman"/>
      <w:sz w:val="24"/>
      <w:szCs w:val="24"/>
      <w:lang w:val="en-IN" w:eastAsia="ar-SA"/>
    </w:rPr>
  </w:style>
  <w:style w:type="character" w:customStyle="1" w:styleId="matter">
    <w:name w:val="matter"/>
    <w:basedOn w:val="DefaultParagraphFont"/>
    <w:rsid w:val="007A784E"/>
  </w:style>
  <w:style w:type="character" w:customStyle="1" w:styleId="BalloonTextChar">
    <w:name w:val="Balloon Text Char"/>
    <w:basedOn w:val="DefaultParagraphFont"/>
    <w:link w:val="BalloonText"/>
    <w:rsid w:val="007A78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A784E"/>
  </w:style>
  <w:style w:type="character" w:customStyle="1" w:styleId="apple-style-span">
    <w:name w:val="apple-style-span"/>
    <w:rsid w:val="007A784E"/>
  </w:style>
  <w:style w:type="paragraph" w:styleId="BodyText">
    <w:name w:val="Body Text"/>
    <w:basedOn w:val="Normal"/>
    <w:link w:val="BodyTextChar"/>
    <w:rsid w:val="007A784E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en-IN" w:eastAsia="ar-SA"/>
    </w:rPr>
  </w:style>
  <w:style w:type="paragraph" w:styleId="BalloonText">
    <w:name w:val="Balloon Text"/>
    <w:basedOn w:val="Normal"/>
    <w:link w:val="BalloonTextChar"/>
    <w:rsid w:val="007A78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A784E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rsid w:val="007A784E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qFormat/>
    <w:rsid w:val="007A784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qFormat/>
    <w:rsid w:val="007A784E"/>
    <w:rPr>
      <w:rFonts w:ascii="Calibri" w:eastAsia="Calibri" w:hAnsi="Calibri"/>
      <w:sz w:val="22"/>
      <w:szCs w:val="22"/>
      <w:lang w:val="en-US" w:eastAsia="en-US"/>
    </w:rPr>
  </w:style>
  <w:style w:type="paragraph" w:customStyle="1" w:styleId="BodyText3858D7CFB-ED40-4347-BF05-701D383B685F858D7CFB-ED40-4347-BF05-701D383B685F">
    <w:name w:val="Body Text 3{858D7CFB-ED40-4347-BF05-701D383B685F}{858D7CFB-ED40-4347-BF05-701D383B685F}"/>
    <w:basedOn w:val="Normal"/>
    <w:link w:val="BodyText3Char"/>
    <w:rsid w:val="007A784E"/>
    <w:pPr>
      <w:widowControl w:val="0"/>
      <w:autoSpaceDE w:val="0"/>
      <w:autoSpaceDN w:val="0"/>
      <w:spacing w:after="0" w:line="240" w:lineRule="auto"/>
    </w:pPr>
    <w:rPr>
      <w:rFonts w:ascii="Verdana" w:eastAsia="MS Gothic" w:hAnsi="Verdana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69564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BF36A-E1A3-484A-AB17-1AA36CD0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879</Words>
  <Characters>5014</Characters>
  <Application>Microsoft Office Word</Application>
  <DocSecurity>0</DocSecurity>
  <PresentationFormat/>
  <Lines>41</Lines>
  <Paragraphs>11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tarun</vt:lpstr>
    </vt:vector>
  </TitlesOfParts>
  <Company>Hewlett-Packard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tarun</dc:title>
  <dc:creator>Komal</dc:creator>
  <cp:lastModifiedBy>Pandey, Manuj</cp:lastModifiedBy>
  <cp:revision>2</cp:revision>
  <cp:lastPrinted>1899-12-31T18:30:00Z</cp:lastPrinted>
  <dcterms:created xsi:type="dcterms:W3CDTF">2020-06-24T05:11:00Z</dcterms:created>
  <dcterms:modified xsi:type="dcterms:W3CDTF">2020-06-24T05:11:00Z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1033-8.1.0.3036</vt:lpwstr>
  </property>
</Properties>
</file>