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F" w:rsidRDefault="00355A3C" w:rsidP="008C68EF">
      <w:pPr>
        <w:pStyle w:val="Heading1"/>
        <w:numPr>
          <w:ilvl w:val="0"/>
          <w:numId w:val="0"/>
        </w:numPr>
        <w:spacing w:line="360" w:lineRule="auto"/>
        <w:rPr>
          <w:rFonts w:ascii="Arial" w:hAnsi="Arial" w:cs="Arial"/>
          <w:sz w:val="20"/>
        </w:rPr>
      </w:pPr>
      <w:r>
        <w:rPr>
          <w:rFonts w:ascii="Calibri" w:hAnsi="Calibri"/>
          <w:noProof/>
          <w:sz w:val="32"/>
          <w:szCs w:val="32"/>
          <w:lang w:eastAsia="en-US"/>
        </w:rPr>
        <w:drawing>
          <wp:inline distT="0" distB="0" distL="0" distR="0">
            <wp:extent cx="10001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Pr>
          <w:rFonts w:ascii="Calibri" w:hAnsi="Calibri"/>
          <w:noProof/>
          <w:sz w:val="32"/>
          <w:szCs w:val="32"/>
          <w:lang w:eastAsia="en-US"/>
        </w:rPr>
        <w:drawing>
          <wp:inline distT="0" distB="0" distL="0" distR="0">
            <wp:extent cx="8001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597"/>
                    <a:stretch>
                      <a:fillRect/>
                    </a:stretch>
                  </pic:blipFill>
                  <pic:spPr bwMode="auto">
                    <a:xfrm>
                      <a:off x="0" y="0"/>
                      <a:ext cx="800100" cy="685800"/>
                    </a:xfrm>
                    <a:prstGeom prst="rect">
                      <a:avLst/>
                    </a:prstGeom>
                    <a:noFill/>
                    <a:ln>
                      <a:noFill/>
                    </a:ln>
                  </pic:spPr>
                </pic:pic>
              </a:graphicData>
            </a:graphic>
          </wp:inline>
        </w:drawing>
      </w:r>
      <w:r>
        <w:rPr>
          <w:rFonts w:ascii="Calibri" w:hAnsi="Calibri"/>
          <w:noProof/>
          <w:sz w:val="32"/>
          <w:szCs w:val="32"/>
          <w:lang w:eastAsia="en-US"/>
        </w:rPr>
        <w:drawing>
          <wp:inline distT="0" distB="0" distL="0" distR="0">
            <wp:extent cx="17621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666750"/>
                    </a:xfrm>
                    <a:prstGeom prst="rect">
                      <a:avLst/>
                    </a:prstGeom>
                    <a:noFill/>
                    <a:ln>
                      <a:noFill/>
                    </a:ln>
                  </pic:spPr>
                </pic:pic>
              </a:graphicData>
            </a:graphic>
          </wp:inline>
        </w:drawing>
      </w:r>
      <w:r w:rsidR="0038563A">
        <w:rPr>
          <w:rFonts w:ascii="Arial" w:hAnsi="Arial" w:cs="Arial"/>
          <w:sz w:val="20"/>
        </w:rPr>
        <w:t xml:space="preserve">  </w:t>
      </w:r>
    </w:p>
    <w:p w:rsidR="0043127F" w:rsidRPr="0098209F" w:rsidRDefault="009A7158" w:rsidP="00C17D28">
      <w:pPr>
        <w:pBdr>
          <w:top w:val="double" w:sz="16" w:space="14" w:color="000000"/>
        </w:pBdr>
        <w:spacing w:line="360" w:lineRule="auto"/>
        <w:jc w:val="both"/>
        <w:rPr>
          <w:rFonts w:ascii="Arial" w:hAnsi="Arial" w:cs="Arial"/>
          <w:b/>
          <w:color w:val="000000"/>
        </w:rPr>
      </w:pPr>
      <w:r w:rsidRPr="0098209F">
        <w:rPr>
          <w:rFonts w:ascii="Arial" w:hAnsi="Arial" w:cs="Arial"/>
          <w:b/>
          <w:color w:val="000000"/>
        </w:rPr>
        <w:t>CAR</w:t>
      </w:r>
      <w:r w:rsidR="00D921D5">
        <w:rPr>
          <w:rFonts w:ascii="Arial" w:hAnsi="Arial" w:cs="Arial"/>
          <w:b/>
          <w:color w:val="000000"/>
        </w:rPr>
        <w:t>E</w:t>
      </w:r>
      <w:r w:rsidRPr="0098209F">
        <w:rPr>
          <w:rFonts w:ascii="Arial" w:hAnsi="Arial" w:cs="Arial"/>
          <w:b/>
          <w:color w:val="000000"/>
        </w:rPr>
        <w:t>ER OBJECTIVE:</w:t>
      </w:r>
    </w:p>
    <w:p w:rsidR="0021628A" w:rsidRPr="00482C20" w:rsidRDefault="009A7158" w:rsidP="00C17D28">
      <w:pPr>
        <w:pBdr>
          <w:top w:val="double" w:sz="16" w:space="14" w:color="000000"/>
        </w:pBdr>
        <w:spacing w:line="360" w:lineRule="auto"/>
        <w:jc w:val="both"/>
      </w:pPr>
      <w:r w:rsidRPr="0098209F">
        <w:rPr>
          <w:rFonts w:ascii="Arial" w:hAnsi="Arial" w:cs="Arial"/>
          <w:color w:val="000000"/>
        </w:rPr>
        <w:tab/>
      </w:r>
      <w:r w:rsidRPr="00482C20">
        <w:t>I look forwa</w:t>
      </w:r>
      <w:r w:rsidR="00482C20" w:rsidRPr="00482C20">
        <w:t xml:space="preserve">rd to </w:t>
      </w:r>
      <w:r w:rsidR="0021628A" w:rsidRPr="00482C20">
        <w:t>contribute to the success and long-term growth of the company by capitalizing on my project management experience and applying my expertise in the various areas of business to ensure the timely accomplishment of all identified goals and schedules.</w:t>
      </w:r>
    </w:p>
    <w:p w:rsidR="0043127F" w:rsidRPr="0098209F" w:rsidRDefault="0043127F" w:rsidP="00C17D28">
      <w:pPr>
        <w:pBdr>
          <w:top w:val="double" w:sz="16" w:space="14" w:color="000000"/>
        </w:pBdr>
        <w:spacing w:line="360" w:lineRule="auto"/>
        <w:jc w:val="both"/>
        <w:rPr>
          <w:rStyle w:val="Strong"/>
          <w:rFonts w:ascii="Arial" w:hAnsi="Arial" w:cs="Arial"/>
          <w:color w:val="000000"/>
        </w:rPr>
      </w:pPr>
    </w:p>
    <w:p w:rsidR="002E0DAF" w:rsidRPr="002E0DAF" w:rsidRDefault="009A7158" w:rsidP="002E0DAF">
      <w:pPr>
        <w:pBdr>
          <w:top w:val="double" w:sz="16" w:space="14" w:color="000000"/>
        </w:pBdr>
        <w:spacing w:line="360" w:lineRule="auto"/>
        <w:jc w:val="both"/>
        <w:rPr>
          <w:rStyle w:val="Strong"/>
          <w:rFonts w:ascii="Arial" w:hAnsi="Arial" w:cs="Arial"/>
          <w:color w:val="000000"/>
        </w:rPr>
      </w:pPr>
      <w:r w:rsidRPr="0098209F">
        <w:rPr>
          <w:rStyle w:val="Strong"/>
          <w:rFonts w:ascii="Arial" w:hAnsi="Arial" w:cs="Arial"/>
          <w:color w:val="000000"/>
        </w:rPr>
        <w:t>EXPERIENCE SUMMARY:</w:t>
      </w:r>
    </w:p>
    <w:p w:rsidR="000525DC" w:rsidRPr="00D5312C" w:rsidRDefault="009A7158" w:rsidP="00347CD0">
      <w:pPr>
        <w:pStyle w:val="ListParagraph"/>
        <w:numPr>
          <w:ilvl w:val="0"/>
          <w:numId w:val="10"/>
        </w:numPr>
        <w:spacing w:line="360" w:lineRule="auto"/>
        <w:ind w:right="-180"/>
        <w:jc w:val="both"/>
      </w:pPr>
      <w:r w:rsidRPr="00D5312C">
        <w:t xml:space="preserve">Possess </w:t>
      </w:r>
      <w:r w:rsidR="00313E99" w:rsidRPr="00D5312C">
        <w:t>total</w:t>
      </w:r>
      <w:r w:rsidR="006C7138">
        <w:t xml:space="preserve"> 8</w:t>
      </w:r>
      <w:r w:rsidR="00AE58A5" w:rsidRPr="00D5312C">
        <w:t xml:space="preserve">+ </w:t>
      </w:r>
      <w:r w:rsidRPr="00D5312C">
        <w:t>years of experience.</w:t>
      </w:r>
    </w:p>
    <w:p w:rsidR="000525DC" w:rsidRPr="00D5312C" w:rsidRDefault="009A7158" w:rsidP="00347CD0">
      <w:pPr>
        <w:pStyle w:val="ListParagraph"/>
        <w:numPr>
          <w:ilvl w:val="0"/>
          <w:numId w:val="10"/>
        </w:numPr>
        <w:spacing w:line="360" w:lineRule="auto"/>
        <w:ind w:right="-180"/>
        <w:jc w:val="both"/>
      </w:pPr>
      <w:r w:rsidRPr="00D5312C">
        <w:t>Acted as Scrum Master for Pro</w:t>
      </w:r>
      <w:r w:rsidR="002F5D1B">
        <w:t>je</w:t>
      </w:r>
      <w:r w:rsidRPr="00D5312C">
        <w:t>ct teams with a focus on guiding the teams towards improving the way they work.</w:t>
      </w:r>
    </w:p>
    <w:p w:rsidR="000525DC" w:rsidRPr="00D5312C" w:rsidRDefault="009A7158" w:rsidP="00347CD0">
      <w:pPr>
        <w:pStyle w:val="ListParagraph"/>
        <w:numPr>
          <w:ilvl w:val="0"/>
          <w:numId w:val="10"/>
        </w:numPr>
        <w:spacing w:line="360" w:lineRule="auto"/>
        <w:ind w:right="-180"/>
        <w:jc w:val="both"/>
      </w:pPr>
      <w:r w:rsidRPr="00D5312C">
        <w:t>Responsible for direct</w:t>
      </w:r>
      <w:r w:rsidR="00CC3267" w:rsidRPr="00D5312C">
        <w:t xml:space="preserve">ing teams, ensuring that </w:t>
      </w:r>
      <w:r w:rsidR="00F16857" w:rsidRPr="00D5312C">
        <w:t>organization</w:t>
      </w:r>
      <w:r w:rsidRPr="00D5312C">
        <w:t xml:space="preserve"> goals are attained, implementing and monitoring development processes, and reporting to senior management.</w:t>
      </w:r>
    </w:p>
    <w:p w:rsidR="000525DC" w:rsidRPr="00D5312C" w:rsidRDefault="009A7158" w:rsidP="00347CD0">
      <w:pPr>
        <w:pStyle w:val="ListParagraph"/>
        <w:numPr>
          <w:ilvl w:val="0"/>
          <w:numId w:val="10"/>
        </w:numPr>
        <w:spacing w:line="360" w:lineRule="auto"/>
        <w:ind w:right="-180"/>
        <w:jc w:val="both"/>
      </w:pPr>
      <w:r w:rsidRPr="00D5312C">
        <w:t>Facilitating Sprint Planning, Backlog Grooming, and Retrospective meetings</w:t>
      </w:r>
    </w:p>
    <w:p w:rsidR="00454E0B" w:rsidRPr="00D5312C" w:rsidRDefault="009A7158" w:rsidP="00347CD0">
      <w:pPr>
        <w:pStyle w:val="ListParagraph"/>
        <w:numPr>
          <w:ilvl w:val="0"/>
          <w:numId w:val="10"/>
        </w:numPr>
        <w:spacing w:line="360" w:lineRule="auto"/>
        <w:ind w:right="-180"/>
        <w:jc w:val="both"/>
      </w:pPr>
      <w:r w:rsidRPr="00D5312C">
        <w:t>Possess good knowledge of project management tools.</w:t>
      </w:r>
    </w:p>
    <w:p w:rsidR="00454E0B" w:rsidRPr="002B3F9D" w:rsidRDefault="00454E0B" w:rsidP="002B3F9D">
      <w:pPr>
        <w:spacing w:line="360" w:lineRule="auto"/>
        <w:jc w:val="both"/>
        <w:rPr>
          <w:rFonts w:ascii="Arial" w:hAnsi="Arial" w:cs="Arial"/>
        </w:rPr>
      </w:pPr>
    </w:p>
    <w:p w:rsidR="002E0DAF" w:rsidRPr="002E0DAF" w:rsidRDefault="009A7158" w:rsidP="005663B4">
      <w:pPr>
        <w:spacing w:line="360" w:lineRule="auto"/>
        <w:jc w:val="both"/>
        <w:rPr>
          <w:rFonts w:ascii="Arial" w:hAnsi="Arial" w:cs="Arial"/>
        </w:rPr>
      </w:pPr>
      <w:r w:rsidRPr="0098209F">
        <w:rPr>
          <w:rStyle w:val="Strong"/>
          <w:rFonts w:ascii="Arial" w:hAnsi="Arial" w:cs="Arial"/>
          <w:color w:val="000000"/>
        </w:rPr>
        <w:t>WORK EXPERIENCE:</w:t>
      </w:r>
    </w:p>
    <w:p w:rsidR="00A63975" w:rsidRPr="00D5312C" w:rsidRDefault="009A7158" w:rsidP="00347CD0">
      <w:pPr>
        <w:pStyle w:val="ListParagraph"/>
        <w:numPr>
          <w:ilvl w:val="0"/>
          <w:numId w:val="10"/>
        </w:numPr>
        <w:spacing w:line="360" w:lineRule="auto"/>
        <w:ind w:right="-180"/>
        <w:jc w:val="both"/>
      </w:pPr>
      <w:r w:rsidRPr="00D5312C">
        <w:t>Worked</w:t>
      </w:r>
      <w:r w:rsidR="00FE71E9" w:rsidRPr="00D5312C">
        <w:t xml:space="preserve"> as </w:t>
      </w:r>
      <w:r w:rsidR="002A5428" w:rsidRPr="00D5312C">
        <w:t xml:space="preserve">Business system </w:t>
      </w:r>
      <w:r w:rsidR="00A27A86" w:rsidRPr="00D5312C">
        <w:t>consultant in</w:t>
      </w:r>
      <w:r w:rsidR="00E32AA2" w:rsidRPr="00D5312C">
        <w:t xml:space="preserve"> </w:t>
      </w:r>
      <w:r w:rsidR="002A5428" w:rsidRPr="00D5312C">
        <w:t>Marks Marine Radio Private Ltd</w:t>
      </w:r>
      <w:r w:rsidR="00FB3039">
        <w:t xml:space="preserve"> </w:t>
      </w:r>
      <w:r w:rsidR="002A5428" w:rsidRPr="00D5312C">
        <w:t>Mumbai</w:t>
      </w:r>
      <w:r w:rsidR="00FE71E9" w:rsidRPr="00D5312C">
        <w:t xml:space="preserve"> from </w:t>
      </w:r>
      <w:r w:rsidR="002A5428" w:rsidRPr="00D5312C">
        <w:t>Jan</w:t>
      </w:r>
      <w:r w:rsidR="00FE71E9" w:rsidRPr="00D5312C">
        <w:t xml:space="preserve"> 201</w:t>
      </w:r>
      <w:r w:rsidR="002A5428" w:rsidRPr="00D5312C">
        <w:t>5</w:t>
      </w:r>
      <w:r w:rsidR="00FB1246">
        <w:t xml:space="preserve"> to till date</w:t>
      </w:r>
      <w:r w:rsidR="00D65BFF" w:rsidRPr="00D5312C">
        <w:t>.</w:t>
      </w:r>
    </w:p>
    <w:p w:rsidR="00D65BFF" w:rsidRPr="00D5312C" w:rsidRDefault="00D65BFF" w:rsidP="00347CD0">
      <w:pPr>
        <w:pStyle w:val="ListParagraph"/>
        <w:numPr>
          <w:ilvl w:val="0"/>
          <w:numId w:val="10"/>
        </w:numPr>
        <w:spacing w:line="360" w:lineRule="auto"/>
        <w:ind w:right="-180"/>
        <w:jc w:val="both"/>
      </w:pPr>
      <w:r w:rsidRPr="00D5312C">
        <w:t>Worked as Project Analyst (contractor) in Marks Marine Radio Private Ltd Mumbai from April 201</w:t>
      </w:r>
      <w:r w:rsidR="0026669B" w:rsidRPr="00D5312C">
        <w:t>3</w:t>
      </w:r>
      <w:r w:rsidRPr="00D5312C">
        <w:t xml:space="preserve"> to Jan 2015.</w:t>
      </w:r>
    </w:p>
    <w:p w:rsidR="008070E8" w:rsidRPr="00D5312C" w:rsidRDefault="009A7158" w:rsidP="00347CD0">
      <w:pPr>
        <w:pStyle w:val="ListParagraph"/>
        <w:numPr>
          <w:ilvl w:val="0"/>
          <w:numId w:val="10"/>
        </w:numPr>
        <w:spacing w:line="360" w:lineRule="auto"/>
        <w:ind w:right="-180"/>
        <w:jc w:val="both"/>
      </w:pPr>
      <w:r w:rsidRPr="00D5312C">
        <w:t xml:space="preserve">Worked as a </w:t>
      </w:r>
      <w:r w:rsidR="002A5428" w:rsidRPr="00D5312C">
        <w:t>Product executive</w:t>
      </w:r>
      <w:r w:rsidRPr="00D5312C">
        <w:t xml:space="preserve"> in </w:t>
      </w:r>
      <w:r w:rsidR="002A5428" w:rsidRPr="00D5312C">
        <w:t>Mars Pharma</w:t>
      </w:r>
      <w:r w:rsidR="008070E8" w:rsidRPr="00D5312C">
        <w:t xml:space="preserve"> Private Ltd</w:t>
      </w:r>
      <w:r w:rsidRPr="00D5312C">
        <w:t xml:space="preserve">, Hyderabad from </w:t>
      </w:r>
      <w:r w:rsidR="00D65BFF" w:rsidRPr="00D5312C">
        <w:t>March</w:t>
      </w:r>
      <w:r w:rsidRPr="00D5312C">
        <w:t xml:space="preserve"> 201</w:t>
      </w:r>
      <w:r w:rsidR="00D65BFF" w:rsidRPr="00D5312C">
        <w:t>2</w:t>
      </w:r>
      <w:r w:rsidRPr="00D5312C">
        <w:t xml:space="preserve"> to</w:t>
      </w:r>
      <w:r w:rsidR="00D65BFF" w:rsidRPr="00D5312C">
        <w:t xml:space="preserve"> March</w:t>
      </w:r>
      <w:r w:rsidRPr="00D5312C">
        <w:t xml:space="preserve"> 201</w:t>
      </w:r>
      <w:r w:rsidR="00D65BFF" w:rsidRPr="00D5312C">
        <w:t>3.</w:t>
      </w:r>
    </w:p>
    <w:p w:rsidR="0043127F" w:rsidRPr="00021F36" w:rsidRDefault="0043127F" w:rsidP="00021F36">
      <w:pPr>
        <w:tabs>
          <w:tab w:val="left" w:pos="-1800"/>
        </w:tabs>
        <w:spacing w:line="360" w:lineRule="auto"/>
        <w:jc w:val="both"/>
        <w:rPr>
          <w:rFonts w:ascii="Arial" w:hAnsi="Arial" w:cs="Arial"/>
        </w:rPr>
      </w:pPr>
    </w:p>
    <w:p w:rsidR="00E67846" w:rsidRPr="005663B4" w:rsidRDefault="009A7158" w:rsidP="005663B4">
      <w:pPr>
        <w:spacing w:line="360" w:lineRule="auto"/>
        <w:jc w:val="both"/>
        <w:rPr>
          <w:rFonts w:ascii="Arial" w:hAnsi="Arial" w:cs="Arial"/>
          <w:b/>
          <w:lang w:val="nl-NL"/>
        </w:rPr>
      </w:pPr>
      <w:r w:rsidRPr="00777252">
        <w:rPr>
          <w:rFonts w:ascii="Arial" w:hAnsi="Arial" w:cs="Arial"/>
          <w:b/>
          <w:lang w:val="nl-NL"/>
        </w:rPr>
        <w:t>SKILLS:</w:t>
      </w:r>
    </w:p>
    <w:p w:rsidR="00454E0B" w:rsidRDefault="00D5312C" w:rsidP="00347CD0">
      <w:pPr>
        <w:pStyle w:val="ListParagraph"/>
        <w:numPr>
          <w:ilvl w:val="0"/>
          <w:numId w:val="10"/>
        </w:numPr>
        <w:spacing w:line="360" w:lineRule="auto"/>
        <w:ind w:right="-180"/>
        <w:jc w:val="both"/>
      </w:pPr>
      <w:r>
        <w:t>Vendor management</w:t>
      </w:r>
    </w:p>
    <w:p w:rsidR="00D5312C" w:rsidRDefault="00D5312C" w:rsidP="00347CD0">
      <w:pPr>
        <w:pStyle w:val="ListParagraph"/>
        <w:numPr>
          <w:ilvl w:val="0"/>
          <w:numId w:val="10"/>
        </w:numPr>
        <w:spacing w:line="360" w:lineRule="auto"/>
        <w:ind w:right="-180"/>
        <w:jc w:val="both"/>
      </w:pPr>
      <w:r>
        <w:t>Stakeholder management</w:t>
      </w:r>
    </w:p>
    <w:p w:rsidR="00D5312C" w:rsidRPr="00D5312C" w:rsidRDefault="00D5312C" w:rsidP="00347CD0">
      <w:pPr>
        <w:pStyle w:val="ListParagraph"/>
        <w:numPr>
          <w:ilvl w:val="0"/>
          <w:numId w:val="10"/>
        </w:numPr>
        <w:spacing w:line="360" w:lineRule="auto"/>
        <w:ind w:right="-180"/>
        <w:jc w:val="both"/>
      </w:pPr>
      <w:r>
        <w:t>Risk management</w:t>
      </w:r>
    </w:p>
    <w:p w:rsidR="0021628A" w:rsidRDefault="0021628A" w:rsidP="0021628A">
      <w:pPr>
        <w:pStyle w:val="ListParagraph"/>
        <w:numPr>
          <w:ilvl w:val="0"/>
          <w:numId w:val="10"/>
        </w:numPr>
        <w:spacing w:line="360" w:lineRule="auto"/>
        <w:ind w:right="-180"/>
        <w:jc w:val="both"/>
      </w:pPr>
      <w:r>
        <w:t>Excellent communication skills</w:t>
      </w:r>
    </w:p>
    <w:p w:rsidR="0021628A" w:rsidRDefault="0021628A" w:rsidP="0021628A">
      <w:pPr>
        <w:pStyle w:val="ListParagraph"/>
        <w:numPr>
          <w:ilvl w:val="0"/>
          <w:numId w:val="10"/>
        </w:numPr>
        <w:spacing w:line="360" w:lineRule="auto"/>
        <w:ind w:right="-180"/>
        <w:jc w:val="both"/>
      </w:pPr>
      <w:r>
        <w:t>Goal – oriented</w:t>
      </w:r>
    </w:p>
    <w:p w:rsidR="0021628A" w:rsidRDefault="0021628A" w:rsidP="0021628A">
      <w:pPr>
        <w:pStyle w:val="ListParagraph"/>
        <w:numPr>
          <w:ilvl w:val="0"/>
          <w:numId w:val="10"/>
        </w:numPr>
        <w:spacing w:line="360" w:lineRule="auto"/>
        <w:ind w:right="-180"/>
        <w:jc w:val="both"/>
      </w:pPr>
      <w:r>
        <w:t>Highly organized</w:t>
      </w:r>
    </w:p>
    <w:p w:rsidR="0021628A" w:rsidRDefault="0021628A" w:rsidP="0021628A">
      <w:pPr>
        <w:pStyle w:val="ListParagraph"/>
        <w:numPr>
          <w:ilvl w:val="0"/>
          <w:numId w:val="10"/>
        </w:numPr>
        <w:spacing w:line="360" w:lineRule="auto"/>
        <w:ind w:right="-180"/>
        <w:jc w:val="both"/>
      </w:pPr>
      <w:r>
        <w:t>Punctual</w:t>
      </w:r>
    </w:p>
    <w:p w:rsidR="00454E0B" w:rsidRPr="00D5312C" w:rsidRDefault="0021628A" w:rsidP="0021628A">
      <w:pPr>
        <w:pStyle w:val="ListParagraph"/>
        <w:numPr>
          <w:ilvl w:val="0"/>
          <w:numId w:val="10"/>
        </w:numPr>
        <w:spacing w:line="360" w:lineRule="auto"/>
        <w:ind w:right="-180"/>
        <w:jc w:val="both"/>
      </w:pPr>
      <w:r>
        <w:t>Great ability to work with a team</w:t>
      </w:r>
      <w:r w:rsidR="00482C20">
        <w:tab/>
      </w:r>
      <w:r w:rsidR="00482C20">
        <w:tab/>
      </w:r>
      <w:r w:rsidR="00482C20">
        <w:tab/>
      </w:r>
      <w:r w:rsidR="00482C20">
        <w:tab/>
      </w:r>
      <w:r w:rsidR="00482C20">
        <w:tab/>
      </w:r>
      <w:r w:rsidR="00482C20">
        <w:tab/>
      </w:r>
      <w:r w:rsidR="00482C20">
        <w:tab/>
      </w:r>
      <w:r w:rsidR="00482C20">
        <w:tab/>
      </w:r>
    </w:p>
    <w:p w:rsidR="00197C7B" w:rsidRDefault="00197C7B" w:rsidP="00197C7B">
      <w:pPr>
        <w:spacing w:line="360" w:lineRule="auto"/>
        <w:jc w:val="both"/>
        <w:rPr>
          <w:rFonts w:ascii="Arial" w:hAnsi="Arial" w:cs="Arial"/>
          <w:b/>
        </w:rPr>
      </w:pPr>
    </w:p>
    <w:p w:rsidR="00197C7B" w:rsidRPr="0098209F" w:rsidRDefault="00197C7B" w:rsidP="00197C7B">
      <w:pPr>
        <w:spacing w:line="360" w:lineRule="auto"/>
        <w:jc w:val="both"/>
        <w:rPr>
          <w:rFonts w:ascii="Arial" w:hAnsi="Arial" w:cs="Arial"/>
          <w:b/>
        </w:rPr>
      </w:pPr>
      <w:r w:rsidRPr="00150F0A">
        <w:rPr>
          <w:rFonts w:ascii="Arial" w:hAnsi="Arial" w:cs="Arial"/>
          <w:b/>
        </w:rPr>
        <w:t>EDUCATION QUALIFICATION:</w:t>
      </w:r>
    </w:p>
    <w:p w:rsidR="00197C7B" w:rsidRPr="009D7E51" w:rsidRDefault="00197C7B" w:rsidP="00197C7B">
      <w:pPr>
        <w:pStyle w:val="ListParagraph"/>
        <w:numPr>
          <w:ilvl w:val="0"/>
          <w:numId w:val="12"/>
        </w:numPr>
        <w:tabs>
          <w:tab w:val="left" w:pos="-1800"/>
        </w:tabs>
        <w:spacing w:line="360" w:lineRule="auto"/>
        <w:jc w:val="both"/>
      </w:pPr>
      <w:r w:rsidRPr="009D7E51">
        <w:t>Completed PGDM RMM from Institute for technology and management, Mumbai in the year 2010.</w:t>
      </w:r>
    </w:p>
    <w:p w:rsidR="00197C7B" w:rsidRPr="009D7E51" w:rsidRDefault="00197C7B" w:rsidP="00197C7B">
      <w:pPr>
        <w:pStyle w:val="ListParagraph"/>
        <w:numPr>
          <w:ilvl w:val="0"/>
          <w:numId w:val="12"/>
        </w:numPr>
        <w:tabs>
          <w:tab w:val="left" w:pos="-1800"/>
        </w:tabs>
        <w:spacing w:line="360" w:lineRule="auto"/>
        <w:jc w:val="both"/>
      </w:pPr>
      <w:r w:rsidRPr="009D7E51">
        <w:t>Completed Bachelor of Pharmacy from NCRD’s Sterling Institute of Pharmacy, Mumbai University 2008</w:t>
      </w:r>
    </w:p>
    <w:p w:rsidR="00E67846" w:rsidRDefault="00E67846" w:rsidP="00E67846">
      <w:pPr>
        <w:tabs>
          <w:tab w:val="left" w:pos="900"/>
        </w:tabs>
        <w:spacing w:line="360" w:lineRule="auto"/>
        <w:jc w:val="both"/>
        <w:rPr>
          <w:rFonts w:ascii="Arial" w:hAnsi="Arial" w:cs="Arial"/>
        </w:rPr>
      </w:pPr>
    </w:p>
    <w:p w:rsidR="005160BC" w:rsidRDefault="009A7158" w:rsidP="005160BC">
      <w:pPr>
        <w:spacing w:line="360" w:lineRule="auto"/>
        <w:jc w:val="both"/>
        <w:rPr>
          <w:rFonts w:ascii="Arial" w:hAnsi="Arial" w:cs="Arial"/>
          <w:b/>
          <w:lang w:val="nl-NL"/>
        </w:rPr>
      </w:pPr>
      <w:r>
        <w:rPr>
          <w:rFonts w:ascii="Arial" w:hAnsi="Arial" w:cs="Arial"/>
          <w:b/>
          <w:lang w:val="nl-NL"/>
        </w:rPr>
        <w:lastRenderedPageBreak/>
        <w:t>CERTIFICATIONS</w:t>
      </w:r>
    </w:p>
    <w:p w:rsidR="00D65BFF" w:rsidRPr="00D5312C" w:rsidRDefault="00D65BFF" w:rsidP="00347CD0">
      <w:pPr>
        <w:pStyle w:val="ListParagraph"/>
        <w:numPr>
          <w:ilvl w:val="0"/>
          <w:numId w:val="10"/>
        </w:numPr>
        <w:spacing w:line="360" w:lineRule="auto"/>
        <w:ind w:right="-180"/>
        <w:jc w:val="both"/>
      </w:pPr>
      <w:r w:rsidRPr="00D5312C">
        <w:t>Service now sys admin.</w:t>
      </w:r>
    </w:p>
    <w:p w:rsidR="00D65BFF" w:rsidRPr="00D5312C" w:rsidRDefault="00D65BFF" w:rsidP="00347CD0">
      <w:pPr>
        <w:pStyle w:val="ListParagraph"/>
        <w:numPr>
          <w:ilvl w:val="0"/>
          <w:numId w:val="10"/>
        </w:numPr>
        <w:spacing w:line="360" w:lineRule="auto"/>
        <w:ind w:right="-180"/>
        <w:jc w:val="both"/>
      </w:pPr>
      <w:r w:rsidRPr="00D5312C">
        <w:t>Scrum fundamentals.</w:t>
      </w:r>
    </w:p>
    <w:p w:rsidR="00454E0B" w:rsidRPr="00D5312C" w:rsidRDefault="00D65BFF" w:rsidP="00347CD0">
      <w:pPr>
        <w:pStyle w:val="ListParagraph"/>
        <w:numPr>
          <w:ilvl w:val="0"/>
          <w:numId w:val="10"/>
        </w:numPr>
        <w:spacing w:line="360" w:lineRule="auto"/>
        <w:ind w:right="-180"/>
        <w:jc w:val="both"/>
      </w:pPr>
      <w:r w:rsidRPr="00D5312C">
        <w:t>Google analytics certified.</w:t>
      </w:r>
    </w:p>
    <w:p w:rsidR="00E01FDC" w:rsidRDefault="00E01FDC" w:rsidP="00E67846">
      <w:pPr>
        <w:spacing w:line="360" w:lineRule="auto"/>
        <w:rPr>
          <w:rFonts w:ascii="Arial" w:hAnsi="Arial" w:cs="Arial"/>
          <w:b/>
        </w:rPr>
      </w:pPr>
    </w:p>
    <w:p w:rsidR="00347CD0" w:rsidRDefault="009A7158" w:rsidP="00E67846">
      <w:pPr>
        <w:spacing w:line="360" w:lineRule="auto"/>
        <w:rPr>
          <w:rFonts w:ascii="Arial" w:hAnsi="Arial" w:cs="Arial"/>
          <w:b/>
        </w:rPr>
      </w:pPr>
      <w:r w:rsidRPr="0098209F">
        <w:rPr>
          <w:rFonts w:ascii="Arial" w:hAnsi="Arial" w:cs="Arial"/>
          <w:b/>
        </w:rPr>
        <w:t>PROJECTSSUMMARY</w:t>
      </w:r>
    </w:p>
    <w:p w:rsidR="00482C20" w:rsidRDefault="00482C20" w:rsidP="00E67846">
      <w:pPr>
        <w:spacing w:line="360" w:lineRule="auto"/>
        <w:rPr>
          <w:rFonts w:ascii="Arial" w:hAnsi="Arial" w:cs="Arial"/>
          <w:b/>
        </w:rPr>
      </w:pPr>
    </w:p>
    <w:p w:rsidR="00E67846" w:rsidRDefault="001205C7" w:rsidP="00E67846">
      <w:pPr>
        <w:spacing w:line="360" w:lineRule="auto"/>
        <w:rPr>
          <w:rFonts w:ascii="Arial" w:hAnsi="Arial" w:cs="Arial"/>
          <w:b/>
        </w:rPr>
      </w:pPr>
      <w:r>
        <w:rPr>
          <w:rFonts w:ascii="Arial" w:hAnsi="Arial" w:cs="Arial"/>
          <w:b/>
        </w:rPr>
        <w:t>Project 1</w:t>
      </w:r>
      <w:r w:rsidR="009A7158" w:rsidRPr="001205C7">
        <w:rPr>
          <w:rFonts w:ascii="Arial" w:hAnsi="Arial" w:cs="Arial"/>
          <w:b/>
        </w:rPr>
        <w:t>:</w:t>
      </w:r>
    </w:p>
    <w:p w:rsidR="00482C20" w:rsidRDefault="00482C20" w:rsidP="00E67846">
      <w:pPr>
        <w:spacing w:line="360" w:lineRule="auto"/>
        <w:rPr>
          <w:rFonts w:ascii="Arial" w:hAnsi="Arial" w:cs="Arial"/>
          <w:b/>
        </w:rPr>
      </w:pPr>
    </w:p>
    <w:p w:rsidR="00E67846" w:rsidRPr="00A27A86" w:rsidRDefault="009A7158" w:rsidP="00E67846">
      <w:pPr>
        <w:spacing w:line="360" w:lineRule="auto"/>
        <w:ind w:left="540" w:right="90" w:hanging="540"/>
        <w:jc w:val="both"/>
      </w:pPr>
      <w:r w:rsidRPr="00A27A86">
        <w:t>Project Name</w:t>
      </w:r>
      <w:r w:rsidRPr="00A27A86">
        <w:tab/>
        <w:t>:</w:t>
      </w:r>
      <w:r w:rsidR="001205C7" w:rsidRPr="00A27A86">
        <w:t>C</w:t>
      </w:r>
      <w:r w:rsidR="00085F47" w:rsidRPr="00A27A86">
        <w:t>oast</w:t>
      </w:r>
      <w:r w:rsidR="001205C7" w:rsidRPr="00A27A86">
        <w:t>G</w:t>
      </w:r>
      <w:r w:rsidR="00085F47" w:rsidRPr="00A27A86">
        <w:t xml:space="preserve">uard </w:t>
      </w:r>
    </w:p>
    <w:p w:rsidR="00E67846" w:rsidRPr="00A27A86" w:rsidRDefault="009A7158" w:rsidP="00E67846">
      <w:pPr>
        <w:spacing w:line="360" w:lineRule="auto"/>
        <w:ind w:left="540" w:right="90" w:hanging="540"/>
        <w:jc w:val="both"/>
      </w:pPr>
      <w:r w:rsidRPr="00A27A86">
        <w:t>Role</w:t>
      </w:r>
      <w:r w:rsidRPr="00A27A86">
        <w:tab/>
      </w:r>
      <w:r w:rsidR="00362546" w:rsidRPr="00A27A86">
        <w:t xml:space="preserve">    </w:t>
      </w:r>
      <w:r w:rsidRPr="00A27A86">
        <w:tab/>
        <w:t>:Project Management Associate</w:t>
      </w:r>
      <w:r w:rsidR="006A5F45" w:rsidRPr="00A27A86">
        <w:t xml:space="preserve"> (</w:t>
      </w:r>
      <w:r w:rsidR="00362546" w:rsidRPr="00A27A86">
        <w:t>vendor management</w:t>
      </w:r>
      <w:r w:rsidR="006A5F45" w:rsidRPr="00A27A86">
        <w:t>)</w:t>
      </w:r>
    </w:p>
    <w:p w:rsidR="00454E0B" w:rsidRPr="00A27A86" w:rsidRDefault="009A7158" w:rsidP="0026669B">
      <w:pPr>
        <w:spacing w:line="360" w:lineRule="auto"/>
        <w:ind w:left="540" w:right="90" w:hanging="540"/>
        <w:jc w:val="both"/>
      </w:pPr>
      <w:r w:rsidRPr="00A27A86">
        <w:t>Team Size</w:t>
      </w:r>
      <w:r w:rsidRPr="00A27A86">
        <w:tab/>
        <w:t>:</w:t>
      </w:r>
      <w:r w:rsidR="006A5F45" w:rsidRPr="00A27A86">
        <w:t>7</w:t>
      </w:r>
      <w:r w:rsidRPr="00A27A86">
        <w:t xml:space="preserve"> Members</w:t>
      </w:r>
    </w:p>
    <w:p w:rsidR="00E470B7" w:rsidRDefault="00E470B7" w:rsidP="00E470B7">
      <w:pPr>
        <w:spacing w:line="360" w:lineRule="auto"/>
        <w:ind w:right="-180"/>
        <w:jc w:val="both"/>
        <w:rPr>
          <w:rFonts w:ascii="Arial" w:hAnsi="Arial" w:cs="Arial"/>
          <w:b/>
        </w:rPr>
      </w:pPr>
      <w:r w:rsidRPr="00E63149">
        <w:rPr>
          <w:rFonts w:ascii="Arial" w:hAnsi="Arial" w:cs="Arial"/>
          <w:b/>
        </w:rPr>
        <w:t>Responsibilities:</w:t>
      </w:r>
    </w:p>
    <w:p w:rsidR="00B01FFD" w:rsidRDefault="00362546" w:rsidP="00B01FFD">
      <w:pPr>
        <w:pStyle w:val="ListParagraph"/>
        <w:numPr>
          <w:ilvl w:val="0"/>
          <w:numId w:val="10"/>
        </w:numPr>
        <w:spacing w:line="360" w:lineRule="auto"/>
        <w:ind w:right="-180"/>
      </w:pPr>
      <w:r w:rsidRPr="00362546">
        <w:t>Catalyst for preferred vendor strategy</w:t>
      </w:r>
    </w:p>
    <w:p w:rsidR="00B01FFD" w:rsidRDefault="00362546" w:rsidP="00B01FFD">
      <w:pPr>
        <w:pStyle w:val="ListParagraph"/>
        <w:numPr>
          <w:ilvl w:val="0"/>
          <w:numId w:val="10"/>
        </w:numPr>
        <w:spacing w:line="360" w:lineRule="auto"/>
        <w:ind w:right="-180"/>
      </w:pPr>
      <w:r w:rsidRPr="00362546">
        <w:t>Outsourcing spend transformation &amp; optimization</w:t>
      </w:r>
    </w:p>
    <w:p w:rsidR="00B01FFD" w:rsidRDefault="00362546" w:rsidP="00B01FFD">
      <w:pPr>
        <w:pStyle w:val="ListParagraph"/>
        <w:numPr>
          <w:ilvl w:val="0"/>
          <w:numId w:val="10"/>
        </w:numPr>
        <w:spacing w:line="360" w:lineRule="auto"/>
        <w:ind w:right="-180"/>
      </w:pPr>
      <w:r w:rsidRPr="00362546">
        <w:t xml:space="preserve">Assist LoB in Insourcing / Outsourcing decision, finalize </w:t>
      </w:r>
      <w:r w:rsidR="00996EC4" w:rsidRPr="00362546">
        <w:t xml:space="preserve">staffing </w:t>
      </w:r>
      <w:r w:rsidR="00996EC4">
        <w:t>plan</w:t>
      </w:r>
      <w:r w:rsidRPr="00362546">
        <w:t xml:space="preserve"> and decide on </w:t>
      </w:r>
      <w:r w:rsidR="00B01FFD">
        <w:t xml:space="preserve">permanent vendors from </w:t>
      </w:r>
      <w:r w:rsidR="00996EC4">
        <w:t>Japan,</w:t>
      </w:r>
      <w:r w:rsidR="00B01FFD">
        <w:t xml:space="preserve"> </w:t>
      </w:r>
      <w:r w:rsidR="00996EC4">
        <w:t>Korea, Taiwan</w:t>
      </w:r>
      <w:r w:rsidR="00B01FFD">
        <w:t xml:space="preserve"> and Singapore. </w:t>
      </w:r>
    </w:p>
    <w:p w:rsidR="00B01FFD" w:rsidRDefault="00362546" w:rsidP="00B01FFD">
      <w:pPr>
        <w:pStyle w:val="ListParagraph"/>
        <w:numPr>
          <w:ilvl w:val="0"/>
          <w:numId w:val="10"/>
        </w:numPr>
        <w:spacing w:line="360" w:lineRule="auto"/>
        <w:ind w:right="-180"/>
      </w:pPr>
      <w:r w:rsidRPr="00362546">
        <w:t>Perform demand due diligence</w:t>
      </w:r>
    </w:p>
    <w:p w:rsidR="00B01FFD" w:rsidRDefault="00362546" w:rsidP="00B01FFD">
      <w:pPr>
        <w:pStyle w:val="ListParagraph"/>
        <w:numPr>
          <w:ilvl w:val="0"/>
          <w:numId w:val="10"/>
        </w:numPr>
        <w:spacing w:line="360" w:lineRule="auto"/>
        <w:ind w:right="-180"/>
      </w:pPr>
      <w:r w:rsidRPr="00362546">
        <w:t>establish continuous improvement processes</w:t>
      </w:r>
    </w:p>
    <w:p w:rsidR="00B01FFD" w:rsidRDefault="00362546" w:rsidP="00B01FFD">
      <w:pPr>
        <w:pStyle w:val="ListParagraph"/>
        <w:numPr>
          <w:ilvl w:val="0"/>
          <w:numId w:val="10"/>
        </w:numPr>
        <w:spacing w:line="360" w:lineRule="auto"/>
        <w:ind w:right="-180"/>
      </w:pPr>
      <w:r w:rsidRPr="00362546">
        <w:t>Ontime contract execution and Governance of end to end vendor / contract management process</w:t>
      </w:r>
    </w:p>
    <w:p w:rsidR="00B01FFD" w:rsidRDefault="00362546" w:rsidP="00B01FFD">
      <w:pPr>
        <w:pStyle w:val="ListParagraph"/>
        <w:numPr>
          <w:ilvl w:val="0"/>
          <w:numId w:val="10"/>
        </w:numPr>
        <w:spacing w:line="360" w:lineRule="auto"/>
        <w:ind w:right="-180"/>
      </w:pPr>
      <w:r w:rsidRPr="00362546">
        <w:t>Contract Management Process streamlining, automation across vendor management processes</w:t>
      </w:r>
    </w:p>
    <w:p w:rsidR="00B01FFD" w:rsidRDefault="00362546" w:rsidP="00B01FFD">
      <w:pPr>
        <w:pStyle w:val="ListParagraph"/>
        <w:numPr>
          <w:ilvl w:val="0"/>
          <w:numId w:val="10"/>
        </w:numPr>
        <w:spacing w:line="360" w:lineRule="auto"/>
        <w:ind w:right="-180"/>
      </w:pPr>
      <w:r w:rsidRPr="00362546">
        <w:t>Work with GSCM to standardize SoWs and establish and manager SLA and penalty framework</w:t>
      </w:r>
    </w:p>
    <w:p w:rsidR="00B01FFD" w:rsidRDefault="00362546" w:rsidP="00B01FFD">
      <w:pPr>
        <w:pStyle w:val="ListParagraph"/>
        <w:numPr>
          <w:ilvl w:val="0"/>
          <w:numId w:val="10"/>
        </w:numPr>
        <w:spacing w:line="360" w:lineRule="auto"/>
        <w:ind w:right="-180"/>
      </w:pPr>
      <w:r w:rsidRPr="00362546">
        <w:t>Partner with LoB EMs to manage Risk, Issues and escalation for outsourced engagements</w:t>
      </w:r>
    </w:p>
    <w:p w:rsidR="00B01FFD" w:rsidRDefault="00362546" w:rsidP="00B01FFD">
      <w:pPr>
        <w:pStyle w:val="ListParagraph"/>
        <w:numPr>
          <w:ilvl w:val="0"/>
          <w:numId w:val="10"/>
        </w:numPr>
        <w:spacing w:line="360" w:lineRule="auto"/>
        <w:ind w:right="-180"/>
      </w:pPr>
      <w:r w:rsidRPr="00362546">
        <w:t xml:space="preserve">Ensure good quality contract and contractor data management </w:t>
      </w:r>
    </w:p>
    <w:p w:rsidR="001B2028" w:rsidRDefault="00362546" w:rsidP="00B01FFD">
      <w:pPr>
        <w:pStyle w:val="ListParagraph"/>
        <w:numPr>
          <w:ilvl w:val="0"/>
          <w:numId w:val="10"/>
        </w:numPr>
        <w:spacing w:line="360" w:lineRule="auto"/>
        <w:ind w:right="-180"/>
      </w:pPr>
      <w:r w:rsidRPr="00362546">
        <w:t>Establish &amp; manage integrated operation governance and performance</w:t>
      </w:r>
    </w:p>
    <w:p w:rsidR="00B01FFD" w:rsidRPr="001B2028" w:rsidRDefault="00B01FFD" w:rsidP="00B01FFD">
      <w:pPr>
        <w:pStyle w:val="ListParagraph"/>
        <w:spacing w:line="360" w:lineRule="auto"/>
        <w:ind w:left="360" w:right="-180"/>
      </w:pPr>
    </w:p>
    <w:p w:rsidR="00E67846" w:rsidRPr="008D1AD4" w:rsidRDefault="009A7158" w:rsidP="00E67846">
      <w:pPr>
        <w:spacing w:line="360" w:lineRule="auto"/>
        <w:rPr>
          <w:rFonts w:ascii="Arial" w:hAnsi="Arial" w:cs="Arial"/>
          <w:b/>
        </w:rPr>
      </w:pPr>
      <w:r w:rsidRPr="001205C7">
        <w:rPr>
          <w:rFonts w:ascii="Arial" w:hAnsi="Arial" w:cs="Arial"/>
          <w:b/>
        </w:rPr>
        <w:t xml:space="preserve">Project </w:t>
      </w:r>
      <w:r w:rsidR="001C7E1E">
        <w:rPr>
          <w:rFonts w:ascii="Arial" w:hAnsi="Arial" w:cs="Arial"/>
          <w:b/>
        </w:rPr>
        <w:t>2</w:t>
      </w:r>
      <w:r w:rsidRPr="001205C7">
        <w:rPr>
          <w:rFonts w:ascii="Arial" w:hAnsi="Arial" w:cs="Arial"/>
          <w:b/>
        </w:rPr>
        <w:t>:</w:t>
      </w:r>
    </w:p>
    <w:p w:rsidR="00482C20" w:rsidRDefault="00482C20" w:rsidP="00E67846">
      <w:pPr>
        <w:spacing w:line="360" w:lineRule="auto"/>
        <w:ind w:right="90"/>
        <w:jc w:val="both"/>
      </w:pPr>
    </w:p>
    <w:p w:rsidR="00E67846" w:rsidRPr="004F416C" w:rsidRDefault="004F416C" w:rsidP="00E67846">
      <w:pPr>
        <w:spacing w:line="360" w:lineRule="auto"/>
        <w:ind w:right="90"/>
        <w:jc w:val="both"/>
      </w:pPr>
      <w:r>
        <w:t xml:space="preserve">Project Name  </w:t>
      </w:r>
      <w:r w:rsidR="009A7158" w:rsidRPr="004F416C">
        <w:t>:</w:t>
      </w:r>
      <w:r w:rsidR="002C1286">
        <w:t xml:space="preserve"> </w:t>
      </w:r>
      <w:r w:rsidR="006A5F45" w:rsidRPr="004F416C">
        <w:t>O</w:t>
      </w:r>
      <w:r w:rsidR="00A2048C" w:rsidRPr="004F416C">
        <w:t>cean</w:t>
      </w:r>
      <w:r w:rsidR="006A5F45" w:rsidRPr="004F416C">
        <w:t>S</w:t>
      </w:r>
      <w:r w:rsidR="00A2048C" w:rsidRPr="004F416C">
        <w:t>parkle</w:t>
      </w:r>
    </w:p>
    <w:p w:rsidR="00E67846" w:rsidRPr="004F416C" w:rsidRDefault="009A7158" w:rsidP="00E67846">
      <w:pPr>
        <w:spacing w:line="360" w:lineRule="auto"/>
        <w:ind w:right="90"/>
        <w:jc w:val="both"/>
      </w:pPr>
      <w:r w:rsidRPr="004F416C">
        <w:t>Role</w:t>
      </w:r>
      <w:r w:rsidRPr="004F416C">
        <w:tab/>
      </w:r>
      <w:r w:rsidR="00362546">
        <w:t xml:space="preserve">       </w:t>
      </w:r>
      <w:r w:rsidRPr="004F416C">
        <w:t xml:space="preserve">  : Project Management Associate</w:t>
      </w:r>
      <w:r w:rsidR="00362546">
        <w:t xml:space="preserve"> </w:t>
      </w:r>
    </w:p>
    <w:p w:rsidR="00E67846" w:rsidRPr="004F416C" w:rsidRDefault="009A7158" w:rsidP="00E67846">
      <w:pPr>
        <w:spacing w:line="360" w:lineRule="auto"/>
        <w:ind w:right="90"/>
        <w:jc w:val="both"/>
      </w:pPr>
      <w:r w:rsidRPr="004F416C">
        <w:t>Team Size</w:t>
      </w:r>
      <w:r w:rsidR="00362546">
        <w:t xml:space="preserve">      </w:t>
      </w:r>
      <w:r w:rsidR="004F416C">
        <w:t>:</w:t>
      </w:r>
      <w:r w:rsidR="002C1286">
        <w:t xml:space="preserve"> </w:t>
      </w:r>
      <w:r w:rsidR="006A5F45" w:rsidRPr="004F416C">
        <w:t>4</w:t>
      </w:r>
      <w:r w:rsidRPr="004F416C">
        <w:t xml:space="preserve"> Members</w:t>
      </w:r>
    </w:p>
    <w:p w:rsidR="00E13B64" w:rsidRDefault="00E13B64" w:rsidP="00E13B64">
      <w:pPr>
        <w:spacing w:line="360" w:lineRule="auto"/>
        <w:ind w:right="-180"/>
        <w:jc w:val="both"/>
        <w:rPr>
          <w:rFonts w:ascii="Arial" w:hAnsi="Arial" w:cs="Arial"/>
          <w:b/>
        </w:rPr>
      </w:pPr>
      <w:r w:rsidRPr="00E63149">
        <w:rPr>
          <w:rFonts w:ascii="Arial" w:hAnsi="Arial" w:cs="Arial"/>
          <w:b/>
        </w:rPr>
        <w:t>Responsibilities:</w:t>
      </w:r>
    </w:p>
    <w:p w:rsidR="005B0261" w:rsidRPr="004F416C" w:rsidRDefault="00E74C63" w:rsidP="00D5312C">
      <w:pPr>
        <w:pStyle w:val="ListParagraph"/>
        <w:numPr>
          <w:ilvl w:val="0"/>
          <w:numId w:val="10"/>
        </w:numPr>
        <w:spacing w:line="360" w:lineRule="auto"/>
        <w:ind w:right="-180"/>
        <w:jc w:val="both"/>
      </w:pPr>
      <w:r w:rsidRPr="004F416C">
        <w:t>Discuss</w:t>
      </w:r>
      <w:r w:rsidR="00E13B64" w:rsidRPr="004F416C">
        <w:t xml:space="preserve"> about the requirements and the cases that m</w:t>
      </w:r>
      <w:r w:rsidR="005B0261" w:rsidRPr="004F416C">
        <w:t>ight arise while delivering items</w:t>
      </w:r>
      <w:r w:rsidR="00E13B64" w:rsidRPr="004F416C">
        <w:t xml:space="preserve">. </w:t>
      </w:r>
    </w:p>
    <w:p w:rsidR="00E13B64" w:rsidRPr="004F416C" w:rsidRDefault="00E74C63" w:rsidP="00D5312C">
      <w:pPr>
        <w:pStyle w:val="ListParagraph"/>
        <w:numPr>
          <w:ilvl w:val="0"/>
          <w:numId w:val="10"/>
        </w:numPr>
        <w:spacing w:line="360" w:lineRule="auto"/>
        <w:ind w:right="-180"/>
        <w:jc w:val="both"/>
      </w:pPr>
      <w:r w:rsidRPr="004F416C">
        <w:t>B</w:t>
      </w:r>
      <w:r w:rsidR="00E13B64" w:rsidRPr="004F416C">
        <w:t>ring</w:t>
      </w:r>
      <w:r w:rsidR="005B0261" w:rsidRPr="004F416C">
        <w:t>ing</w:t>
      </w:r>
      <w:r w:rsidR="00E13B64" w:rsidRPr="004F416C">
        <w:t xml:space="preserve"> up issues </w:t>
      </w:r>
      <w:r w:rsidRPr="004F416C">
        <w:t>that may have an impact in</w:t>
      </w:r>
      <w:r w:rsidR="00E13B64" w:rsidRPr="004F416C">
        <w:t xml:space="preserve"> work process during every stand-up </w:t>
      </w:r>
      <w:r w:rsidRPr="004F416C">
        <w:t xml:space="preserve">meeting and </w:t>
      </w:r>
      <w:r w:rsidR="00E13B64" w:rsidRPr="004F416C">
        <w:t>discuss further to take appropriate mitigating actions.</w:t>
      </w:r>
    </w:p>
    <w:p w:rsidR="00E13B64" w:rsidRPr="004F416C" w:rsidRDefault="00E74C63" w:rsidP="00D5312C">
      <w:pPr>
        <w:pStyle w:val="ListParagraph"/>
        <w:numPr>
          <w:ilvl w:val="0"/>
          <w:numId w:val="10"/>
        </w:numPr>
        <w:spacing w:line="360" w:lineRule="auto"/>
        <w:ind w:right="-180"/>
        <w:jc w:val="both"/>
      </w:pPr>
      <w:r w:rsidRPr="004F416C">
        <w:t>D</w:t>
      </w:r>
      <w:r w:rsidR="00E13B64" w:rsidRPr="004F416C">
        <w:t>iscuss and clarify about risks with the stakeholders during every iteration review.</w:t>
      </w:r>
    </w:p>
    <w:p w:rsidR="0058499C" w:rsidRPr="004F416C" w:rsidRDefault="00E74C63" w:rsidP="00D5312C">
      <w:pPr>
        <w:pStyle w:val="ListParagraph"/>
        <w:numPr>
          <w:ilvl w:val="0"/>
          <w:numId w:val="10"/>
        </w:numPr>
        <w:spacing w:line="360" w:lineRule="auto"/>
        <w:ind w:right="-180"/>
        <w:jc w:val="both"/>
      </w:pPr>
      <w:r w:rsidRPr="004F416C">
        <w:t>I</w:t>
      </w:r>
      <w:r w:rsidR="00E13B64" w:rsidRPr="004F416C">
        <w:t>dentification of ri</w:t>
      </w:r>
      <w:r w:rsidRPr="004F416C">
        <w:t>sk and risk assessment through</w:t>
      </w:r>
      <w:r w:rsidR="00E13B64" w:rsidRPr="004F416C">
        <w:t xml:space="preserve"> PESTLE</w:t>
      </w:r>
      <w:r w:rsidRPr="004F416C">
        <w:t xml:space="preserve"> methodology</w:t>
      </w:r>
      <w:r w:rsidR="006B3EA7" w:rsidRPr="004F416C">
        <w:t xml:space="preserve"> and SWOT analysis</w:t>
      </w:r>
      <w:r w:rsidR="00E13B64" w:rsidRPr="004F416C">
        <w:t>.</w:t>
      </w:r>
    </w:p>
    <w:p w:rsidR="00BB4B43" w:rsidRPr="004F416C" w:rsidRDefault="0058499C" w:rsidP="00D5312C">
      <w:pPr>
        <w:pStyle w:val="ListParagraph"/>
        <w:numPr>
          <w:ilvl w:val="0"/>
          <w:numId w:val="10"/>
        </w:numPr>
        <w:spacing w:line="360" w:lineRule="auto"/>
        <w:ind w:right="-180"/>
        <w:jc w:val="both"/>
      </w:pPr>
      <w:r w:rsidRPr="004F416C">
        <w:lastRenderedPageBreak/>
        <w:t xml:space="preserve">Setting up Risk Board </w:t>
      </w:r>
      <w:r w:rsidR="00E178AC" w:rsidRPr="004F416C">
        <w:t>and</w:t>
      </w:r>
      <w:r w:rsidR="00362546">
        <w:t xml:space="preserve"> </w:t>
      </w:r>
      <w:r w:rsidR="00E74C63" w:rsidRPr="004F416C">
        <w:t>displaying</w:t>
      </w:r>
      <w:r w:rsidR="00362546">
        <w:t xml:space="preserve"> </w:t>
      </w:r>
      <w:r w:rsidR="00E74C63" w:rsidRPr="004F416C">
        <w:t xml:space="preserve">identified risks </w:t>
      </w:r>
      <w:r w:rsidR="00E13B64" w:rsidRPr="004F416C">
        <w:t xml:space="preserve">along with the probabilities and impacts. </w:t>
      </w:r>
    </w:p>
    <w:p w:rsidR="00BB4B43" w:rsidRPr="004F416C" w:rsidRDefault="00E178AC" w:rsidP="00D5312C">
      <w:pPr>
        <w:pStyle w:val="ListParagraph"/>
        <w:numPr>
          <w:ilvl w:val="0"/>
          <w:numId w:val="10"/>
        </w:numPr>
        <w:spacing w:line="360" w:lineRule="auto"/>
        <w:ind w:right="-180"/>
        <w:jc w:val="both"/>
      </w:pPr>
      <w:r w:rsidRPr="004F416C">
        <w:t xml:space="preserve">Reviewing the risk board </w:t>
      </w:r>
      <w:r w:rsidR="00E13B64" w:rsidRPr="004F416C">
        <w:t>on stand-up meetings on daily basis.</w:t>
      </w:r>
    </w:p>
    <w:p w:rsidR="00E13B64" w:rsidRPr="004F416C" w:rsidRDefault="00E178AC" w:rsidP="00D5312C">
      <w:pPr>
        <w:pStyle w:val="ListParagraph"/>
        <w:numPr>
          <w:ilvl w:val="0"/>
          <w:numId w:val="10"/>
        </w:numPr>
        <w:spacing w:line="360" w:lineRule="auto"/>
        <w:ind w:right="-180"/>
        <w:jc w:val="both"/>
      </w:pPr>
      <w:r w:rsidRPr="004F416C">
        <w:t>Making Risk Burn down Charts know how much is achieved and how much is yet to achieve in controlling risks.</w:t>
      </w:r>
    </w:p>
    <w:p w:rsidR="00E13B64" w:rsidRPr="004F416C" w:rsidRDefault="00E178AC" w:rsidP="00D5312C">
      <w:pPr>
        <w:pStyle w:val="ListParagraph"/>
        <w:numPr>
          <w:ilvl w:val="0"/>
          <w:numId w:val="10"/>
        </w:numPr>
        <w:spacing w:line="360" w:lineRule="auto"/>
        <w:ind w:right="-180"/>
        <w:jc w:val="both"/>
      </w:pPr>
      <w:r w:rsidRPr="004F416C">
        <w:t xml:space="preserve">Taking necessary response actions like </w:t>
      </w:r>
      <w:r w:rsidR="00E13B64" w:rsidRPr="004F416C">
        <w:t>Avoid</w:t>
      </w:r>
      <w:r w:rsidRPr="004F416C">
        <w:t xml:space="preserve">ing, Mitigating, Transferring and </w:t>
      </w:r>
      <w:r w:rsidR="00E13B64" w:rsidRPr="004F416C">
        <w:t>Accept</w:t>
      </w:r>
      <w:r w:rsidRPr="004F416C">
        <w:t>ing.</w:t>
      </w:r>
    </w:p>
    <w:p w:rsidR="00777252" w:rsidRPr="00777252" w:rsidRDefault="00777252" w:rsidP="00D5312C">
      <w:pPr>
        <w:spacing w:line="360" w:lineRule="auto"/>
        <w:ind w:right="-180"/>
        <w:jc w:val="both"/>
        <w:rPr>
          <w:rFonts w:ascii="Arial" w:hAnsi="Arial" w:cs="Arial"/>
        </w:rPr>
      </w:pPr>
    </w:p>
    <w:p w:rsidR="00777252" w:rsidRPr="00777252" w:rsidRDefault="00777252" w:rsidP="00777252">
      <w:pPr>
        <w:spacing w:line="360" w:lineRule="auto"/>
        <w:rPr>
          <w:rFonts w:ascii="Arial" w:hAnsi="Arial" w:cs="Arial"/>
          <w:b/>
        </w:rPr>
      </w:pPr>
      <w:r w:rsidRPr="00777252">
        <w:rPr>
          <w:rFonts w:ascii="Arial" w:hAnsi="Arial" w:cs="Arial"/>
          <w:b/>
        </w:rPr>
        <w:t xml:space="preserve">Project </w:t>
      </w:r>
      <w:r w:rsidR="00482C20">
        <w:rPr>
          <w:rFonts w:ascii="Arial" w:hAnsi="Arial" w:cs="Arial"/>
          <w:b/>
        </w:rPr>
        <w:t>3</w:t>
      </w:r>
      <w:r w:rsidRPr="00777252">
        <w:rPr>
          <w:rFonts w:ascii="Arial" w:hAnsi="Arial" w:cs="Arial"/>
          <w:b/>
        </w:rPr>
        <w:t>:</w:t>
      </w:r>
    </w:p>
    <w:p w:rsidR="00482C20" w:rsidRDefault="00482C20" w:rsidP="004F416C">
      <w:pPr>
        <w:pStyle w:val="ListParagraph"/>
        <w:spacing w:line="360" w:lineRule="auto"/>
        <w:ind w:left="0" w:right="90"/>
        <w:jc w:val="both"/>
      </w:pPr>
    </w:p>
    <w:p w:rsidR="00777252" w:rsidRPr="004F416C" w:rsidRDefault="00777252" w:rsidP="004F416C">
      <w:pPr>
        <w:pStyle w:val="ListParagraph"/>
        <w:spacing w:line="360" w:lineRule="auto"/>
        <w:ind w:left="0" w:right="90"/>
        <w:jc w:val="both"/>
      </w:pPr>
      <w:r w:rsidRPr="004F416C">
        <w:t>Project Name</w:t>
      </w:r>
      <w:r w:rsidRPr="004F416C">
        <w:tab/>
        <w:t>: Cochin Shipyard</w:t>
      </w:r>
    </w:p>
    <w:p w:rsidR="00777252" w:rsidRPr="004F416C" w:rsidRDefault="00777252" w:rsidP="004F416C">
      <w:pPr>
        <w:pStyle w:val="ListParagraph"/>
        <w:spacing w:line="360" w:lineRule="auto"/>
        <w:ind w:left="0" w:right="90"/>
        <w:jc w:val="both"/>
      </w:pPr>
      <w:r w:rsidRPr="004F416C">
        <w:t>Role</w:t>
      </w:r>
      <w:r w:rsidRPr="004F416C">
        <w:tab/>
      </w:r>
      <w:r w:rsidRPr="004F416C">
        <w:tab/>
      </w:r>
      <w:r w:rsidR="004F416C">
        <w:t>:</w:t>
      </w:r>
      <w:r w:rsidRPr="004F416C">
        <w:t xml:space="preserve"> Project M</w:t>
      </w:r>
      <w:r w:rsidR="00347CD0">
        <w:t>anagement Associate (</w:t>
      </w:r>
      <w:r w:rsidR="00362546">
        <w:t>scrum master IT</w:t>
      </w:r>
      <w:r w:rsidRPr="004F416C">
        <w:t>)</w:t>
      </w:r>
    </w:p>
    <w:p w:rsidR="00777252" w:rsidRPr="004F416C" w:rsidRDefault="00E350FF" w:rsidP="004F416C">
      <w:pPr>
        <w:pStyle w:val="ListParagraph"/>
        <w:spacing w:line="360" w:lineRule="auto"/>
        <w:ind w:left="0" w:right="90"/>
        <w:jc w:val="both"/>
      </w:pPr>
      <w:r>
        <w:t>Team Size</w:t>
      </w:r>
      <w:r>
        <w:tab/>
        <w:t>: 7</w:t>
      </w:r>
      <w:r w:rsidR="00777252" w:rsidRPr="004F416C">
        <w:t xml:space="preserve"> Members</w:t>
      </w:r>
    </w:p>
    <w:p w:rsidR="008C68EF" w:rsidRPr="00347CD0" w:rsidRDefault="00777252" w:rsidP="00347CD0">
      <w:pPr>
        <w:pStyle w:val="ListParagraph"/>
        <w:spacing w:line="360" w:lineRule="auto"/>
        <w:ind w:left="0" w:right="-180"/>
        <w:jc w:val="both"/>
      </w:pPr>
      <w:r w:rsidRPr="004F416C">
        <w:t>Tools</w:t>
      </w:r>
      <w:r w:rsidRPr="004F416C">
        <w:tab/>
      </w:r>
      <w:r w:rsidR="00362546">
        <w:t xml:space="preserve">               </w:t>
      </w:r>
      <w:r w:rsidRPr="004F416C">
        <w:t>: MS Office 2007</w:t>
      </w:r>
    </w:p>
    <w:p w:rsidR="009D7E51" w:rsidRDefault="00F2555B" w:rsidP="009D7E51">
      <w:pPr>
        <w:spacing w:line="360" w:lineRule="auto"/>
        <w:ind w:right="-180"/>
        <w:jc w:val="both"/>
        <w:rPr>
          <w:rFonts w:ascii="Arial" w:hAnsi="Arial" w:cs="Arial"/>
          <w:b/>
        </w:rPr>
      </w:pPr>
      <w:r w:rsidRPr="00E63149">
        <w:rPr>
          <w:rFonts w:ascii="Arial" w:hAnsi="Arial" w:cs="Arial"/>
          <w:b/>
        </w:rPr>
        <w:t>Responsibilities:</w:t>
      </w:r>
    </w:p>
    <w:p w:rsidR="00362546" w:rsidRPr="004F416C" w:rsidRDefault="00362546" w:rsidP="00362546">
      <w:pPr>
        <w:pStyle w:val="ListParagraph"/>
        <w:numPr>
          <w:ilvl w:val="0"/>
          <w:numId w:val="10"/>
        </w:numPr>
        <w:spacing w:line="360" w:lineRule="auto"/>
        <w:ind w:right="-180"/>
        <w:jc w:val="both"/>
      </w:pPr>
      <w:r>
        <w:t>Worked as</w:t>
      </w:r>
      <w:r w:rsidRPr="004F416C">
        <w:t xml:space="preserve"> scrum Master to expel obstacles that are blocking the progress of the team. </w:t>
      </w:r>
    </w:p>
    <w:p w:rsidR="00362546" w:rsidRPr="004F416C" w:rsidRDefault="00362546" w:rsidP="00362546">
      <w:pPr>
        <w:pStyle w:val="ListParagraph"/>
        <w:numPr>
          <w:ilvl w:val="0"/>
          <w:numId w:val="10"/>
        </w:numPr>
        <w:spacing w:line="360" w:lineRule="auto"/>
        <w:ind w:right="-180"/>
        <w:jc w:val="both"/>
      </w:pPr>
      <w:r w:rsidRPr="004F416C">
        <w:t>Working with product Owner to</w:t>
      </w:r>
      <w:r>
        <w:t xml:space="preserve"> </w:t>
      </w:r>
      <w:r w:rsidRPr="004F416C">
        <w:t xml:space="preserve">solve queries on product requirements, review the work in progress, and give inputs to the team. </w:t>
      </w:r>
    </w:p>
    <w:p w:rsidR="00362546" w:rsidRPr="004F416C" w:rsidRDefault="00362546" w:rsidP="00362546">
      <w:pPr>
        <w:pStyle w:val="ListParagraph"/>
        <w:numPr>
          <w:ilvl w:val="0"/>
          <w:numId w:val="10"/>
        </w:numPr>
        <w:spacing w:line="360" w:lineRule="auto"/>
        <w:ind w:right="-180"/>
        <w:jc w:val="both"/>
      </w:pPr>
      <w:r w:rsidRPr="004F416C">
        <w:t xml:space="preserve">Task planning, performing, managing the tasks, </w:t>
      </w:r>
      <w:r>
        <w:t>arranging</w:t>
      </w:r>
      <w:r w:rsidRPr="004F416C">
        <w:t xml:space="preserve"> daily stand-ups, and communicating with the Scrum teams. </w:t>
      </w:r>
    </w:p>
    <w:p w:rsidR="00362546" w:rsidRPr="004F416C" w:rsidRDefault="00362546" w:rsidP="00362546">
      <w:pPr>
        <w:pStyle w:val="ListParagraph"/>
        <w:numPr>
          <w:ilvl w:val="0"/>
          <w:numId w:val="10"/>
        </w:numPr>
        <w:spacing w:line="360" w:lineRule="auto"/>
        <w:ind w:right="-180"/>
        <w:jc w:val="both"/>
      </w:pPr>
      <w:r w:rsidRPr="004F416C">
        <w:t>Creating a prioritized plan, called Sprint Backlog for achieving the Sprint goal.</w:t>
      </w:r>
    </w:p>
    <w:p w:rsidR="00362546" w:rsidRPr="004F416C" w:rsidRDefault="00362546" w:rsidP="00362546">
      <w:pPr>
        <w:pStyle w:val="ListParagraph"/>
        <w:numPr>
          <w:ilvl w:val="0"/>
          <w:numId w:val="10"/>
        </w:numPr>
        <w:spacing w:line="360" w:lineRule="auto"/>
        <w:ind w:right="-180"/>
        <w:jc w:val="both"/>
      </w:pPr>
      <w:r w:rsidRPr="004F416C">
        <w:t>Performing ‘just-in-time’ task-level planning to increase the task performance.</w:t>
      </w:r>
    </w:p>
    <w:p w:rsidR="00362546" w:rsidRPr="004F416C" w:rsidRDefault="00362546" w:rsidP="00362546">
      <w:pPr>
        <w:pStyle w:val="ListParagraph"/>
        <w:numPr>
          <w:ilvl w:val="0"/>
          <w:numId w:val="10"/>
        </w:numPr>
        <w:spacing w:line="360" w:lineRule="auto"/>
        <w:ind w:right="-180"/>
        <w:jc w:val="both"/>
      </w:pPr>
      <w:r w:rsidRPr="004F416C">
        <w:t>Managing the workflow throughout the Sprint to fulfill a Sprint goal.</w:t>
      </w:r>
    </w:p>
    <w:p w:rsidR="00362546" w:rsidRPr="004F416C" w:rsidRDefault="00362546" w:rsidP="00362546">
      <w:pPr>
        <w:pStyle w:val="ListParagraph"/>
        <w:numPr>
          <w:ilvl w:val="0"/>
          <w:numId w:val="10"/>
        </w:numPr>
        <w:spacing w:line="360" w:lineRule="auto"/>
        <w:ind w:right="-180"/>
        <w:jc w:val="both"/>
      </w:pPr>
      <w:r w:rsidRPr="004F416C">
        <w:t>Making workflow management</w:t>
      </w:r>
      <w:r w:rsidR="00B01FFD">
        <w:t xml:space="preserve"> decision</w:t>
      </w:r>
      <w:r w:rsidR="00E5150A">
        <w:t xml:space="preserve">s easier by </w:t>
      </w:r>
      <w:r w:rsidR="00E5150A" w:rsidRPr="00E5150A">
        <w:t>Continuous Integration (CI) / Continuous deployment (CD) pipelines</w:t>
      </w:r>
      <w:r w:rsidRPr="004F416C">
        <w:t>.</w:t>
      </w:r>
    </w:p>
    <w:p w:rsidR="00362546" w:rsidRDefault="00362546" w:rsidP="00362546">
      <w:pPr>
        <w:pStyle w:val="ListParagraph"/>
        <w:numPr>
          <w:ilvl w:val="0"/>
          <w:numId w:val="10"/>
        </w:numPr>
        <w:spacing w:line="360" w:lineRule="auto"/>
        <w:ind w:right="-180"/>
        <w:jc w:val="both"/>
      </w:pPr>
      <w:r w:rsidRPr="004F416C">
        <w:t>Balancing the team to perform all the tasks, restricting the T-shaped skills from burn-out and swarming to deliver maximum value.</w:t>
      </w:r>
    </w:p>
    <w:p w:rsidR="00362546" w:rsidRPr="004F416C" w:rsidRDefault="00362546" w:rsidP="00362546">
      <w:pPr>
        <w:pStyle w:val="ListParagraph"/>
        <w:numPr>
          <w:ilvl w:val="0"/>
          <w:numId w:val="10"/>
        </w:numPr>
        <w:spacing w:line="360" w:lineRule="auto"/>
        <w:ind w:right="-180"/>
        <w:jc w:val="both"/>
      </w:pPr>
      <w:r>
        <w:t>Making sure the team is highly motivated and the velocity of team is as required.</w:t>
      </w:r>
    </w:p>
    <w:p w:rsidR="00362546" w:rsidRPr="004F416C" w:rsidRDefault="00362546" w:rsidP="00362546">
      <w:pPr>
        <w:pStyle w:val="ListParagraph"/>
        <w:numPr>
          <w:ilvl w:val="0"/>
          <w:numId w:val="10"/>
        </w:numPr>
        <w:spacing w:line="360" w:lineRule="auto"/>
        <w:ind w:right="-180"/>
        <w:jc w:val="both"/>
      </w:pPr>
      <w:r w:rsidRPr="004F416C">
        <w:t xml:space="preserve">To decide the tasks to complete the Product backlog items. </w:t>
      </w:r>
    </w:p>
    <w:p w:rsidR="00362546" w:rsidRPr="004F416C" w:rsidRDefault="00362546" w:rsidP="00362546">
      <w:pPr>
        <w:pStyle w:val="ListParagraph"/>
        <w:numPr>
          <w:ilvl w:val="0"/>
          <w:numId w:val="10"/>
        </w:numPr>
        <w:spacing w:line="360" w:lineRule="auto"/>
        <w:ind w:right="-180"/>
        <w:jc w:val="both"/>
      </w:pPr>
      <w:r w:rsidRPr="004F416C">
        <w:t>Collaborating with the Product Owner to ensure that the technical decisions are made in an economically sensible way.</w:t>
      </w:r>
    </w:p>
    <w:p w:rsidR="00362546" w:rsidRPr="004F416C" w:rsidRDefault="00362546" w:rsidP="00362546">
      <w:pPr>
        <w:pStyle w:val="ListParagraph"/>
        <w:numPr>
          <w:ilvl w:val="0"/>
          <w:numId w:val="10"/>
        </w:numPr>
        <w:spacing w:line="360" w:lineRule="auto"/>
        <w:ind w:right="-180"/>
        <w:jc w:val="both"/>
      </w:pPr>
      <w:r w:rsidRPr="004F416C">
        <w:t>Organizing a Daily Scrum which is crucial for the flow management.</w:t>
      </w:r>
    </w:p>
    <w:p w:rsidR="00362546" w:rsidRPr="004F416C" w:rsidRDefault="00362546" w:rsidP="00362546">
      <w:pPr>
        <w:pStyle w:val="ListParagraph"/>
        <w:numPr>
          <w:ilvl w:val="0"/>
          <w:numId w:val="10"/>
        </w:numPr>
        <w:spacing w:line="360" w:lineRule="auto"/>
        <w:ind w:right="-180"/>
        <w:jc w:val="both"/>
      </w:pPr>
      <w:r w:rsidRPr="004F416C">
        <w:t>Arranging and managing the task board to get the status of work easily.</w:t>
      </w:r>
    </w:p>
    <w:p w:rsidR="00362546" w:rsidRPr="004F416C" w:rsidRDefault="00362546" w:rsidP="00362546">
      <w:pPr>
        <w:pStyle w:val="ListParagraph"/>
        <w:numPr>
          <w:ilvl w:val="0"/>
          <w:numId w:val="10"/>
        </w:numPr>
        <w:spacing w:line="360" w:lineRule="auto"/>
        <w:ind w:right="-180"/>
        <w:jc w:val="both"/>
      </w:pPr>
      <w:r w:rsidRPr="004F416C">
        <w:t xml:space="preserve">Forming sprint burn down charts to tracking progress and predicting when the work will be completed. </w:t>
      </w:r>
    </w:p>
    <w:p w:rsidR="00362546" w:rsidRDefault="00362546" w:rsidP="00362546">
      <w:pPr>
        <w:pStyle w:val="ListParagraph"/>
        <w:numPr>
          <w:ilvl w:val="0"/>
          <w:numId w:val="10"/>
        </w:numPr>
        <w:spacing w:line="360" w:lineRule="auto"/>
        <w:ind w:right="-180"/>
        <w:jc w:val="both"/>
      </w:pPr>
      <w:r w:rsidRPr="004F416C">
        <w:t>Making and updating Sprint Burn-up chart based on the story points</w:t>
      </w:r>
      <w:r>
        <w:t>.</w:t>
      </w:r>
    </w:p>
    <w:p w:rsidR="00E5150A" w:rsidRDefault="00E5150A" w:rsidP="00362546">
      <w:pPr>
        <w:pStyle w:val="ListParagraph"/>
        <w:numPr>
          <w:ilvl w:val="0"/>
          <w:numId w:val="10"/>
        </w:numPr>
        <w:spacing w:line="360" w:lineRule="auto"/>
        <w:ind w:right="-180"/>
        <w:jc w:val="both"/>
      </w:pPr>
      <w:r>
        <w:t>Managing and tracking projects via JIRA Agile.</w:t>
      </w:r>
    </w:p>
    <w:p w:rsidR="00FB6A28" w:rsidRDefault="00FB6A28" w:rsidP="00F2555B">
      <w:pPr>
        <w:spacing w:line="360" w:lineRule="auto"/>
        <w:ind w:right="-180"/>
        <w:jc w:val="both"/>
        <w:rPr>
          <w:rFonts w:ascii="Arial" w:hAnsi="Arial" w:cs="Arial"/>
          <w:b/>
        </w:rPr>
      </w:pPr>
    </w:p>
    <w:p w:rsidR="00E67846" w:rsidRDefault="00E67846" w:rsidP="00052150">
      <w:pPr>
        <w:rPr>
          <w:rFonts w:ascii="Arial" w:hAnsi="Arial" w:cs="Arial"/>
          <w:b/>
          <w:caps/>
        </w:rPr>
      </w:pPr>
    </w:p>
    <w:p w:rsidR="0078022B" w:rsidRDefault="0078022B" w:rsidP="00052150">
      <w:pPr>
        <w:rPr>
          <w:rFonts w:ascii="Arial" w:hAnsi="Arial" w:cs="Arial"/>
          <w:b/>
          <w:caps/>
        </w:rPr>
      </w:pPr>
    </w:p>
    <w:p w:rsidR="00052150" w:rsidRPr="00052150" w:rsidRDefault="009A7158" w:rsidP="00052150">
      <w:pPr>
        <w:rPr>
          <w:rFonts w:ascii="Arial" w:hAnsi="Arial" w:cs="Arial"/>
          <w:b/>
          <w:caps/>
        </w:rPr>
      </w:pPr>
      <w:r w:rsidRPr="00052150">
        <w:rPr>
          <w:rFonts w:ascii="Arial" w:hAnsi="Arial" w:cs="Arial"/>
          <w:b/>
          <w:caps/>
        </w:rPr>
        <w:t xml:space="preserve">Personal </w:t>
      </w:r>
      <w:r w:rsidR="00A86A1E" w:rsidRPr="00052150">
        <w:rPr>
          <w:rFonts w:ascii="Arial" w:hAnsi="Arial" w:cs="Arial"/>
          <w:b/>
          <w:caps/>
        </w:rPr>
        <w:t>PROFILE:</w:t>
      </w:r>
    </w:p>
    <w:p w:rsidR="00052150" w:rsidRPr="000213DD" w:rsidRDefault="00052150" w:rsidP="00052150">
      <w:pPr>
        <w:rPr>
          <w:b/>
          <w:sz w:val="14"/>
          <w:szCs w:val="22"/>
        </w:rPr>
      </w:pPr>
    </w:p>
    <w:p w:rsidR="00052150" w:rsidRPr="004F416C" w:rsidRDefault="009A7158" w:rsidP="00052150">
      <w:pPr>
        <w:spacing w:line="360" w:lineRule="auto"/>
      </w:pPr>
      <w:r w:rsidRPr="004F416C">
        <w:t>Name</w:t>
      </w:r>
      <w:r w:rsidRPr="004F416C">
        <w:tab/>
      </w:r>
      <w:r w:rsidRPr="004F416C">
        <w:tab/>
      </w:r>
      <w:r w:rsidRPr="004F416C">
        <w:tab/>
      </w:r>
      <w:r w:rsidRPr="004F416C">
        <w:tab/>
        <w:t>:</w:t>
      </w:r>
      <w:r w:rsidRPr="004F416C">
        <w:tab/>
      </w:r>
      <w:r w:rsidR="00432910" w:rsidRPr="004F416C">
        <w:t>MUNIPALLI SOUJANYAHARIPRIYA</w:t>
      </w:r>
    </w:p>
    <w:p w:rsidR="004344F6" w:rsidRPr="004F416C" w:rsidRDefault="009A7158" w:rsidP="00052150">
      <w:pPr>
        <w:spacing w:line="360" w:lineRule="auto"/>
      </w:pPr>
      <w:r w:rsidRPr="004F416C">
        <w:t>DOB</w:t>
      </w:r>
      <w:r w:rsidRPr="004F416C">
        <w:tab/>
      </w:r>
      <w:r w:rsidRPr="004F416C">
        <w:tab/>
      </w:r>
      <w:r w:rsidRPr="004F416C">
        <w:tab/>
      </w:r>
      <w:r w:rsidRPr="004F416C">
        <w:tab/>
        <w:t>:</w:t>
      </w:r>
      <w:r w:rsidRPr="004F416C">
        <w:tab/>
      </w:r>
      <w:r w:rsidR="00432910" w:rsidRPr="004F416C">
        <w:t>8</w:t>
      </w:r>
      <w:r w:rsidRPr="004F416C">
        <w:rPr>
          <w:vertAlign w:val="superscript"/>
        </w:rPr>
        <w:t>th</w:t>
      </w:r>
      <w:bookmarkStart w:id="0" w:name="_GoBack"/>
      <w:bookmarkEnd w:id="0"/>
      <w:r w:rsidR="002D69F0">
        <w:t>DE</w:t>
      </w:r>
      <w:r w:rsidR="00432910" w:rsidRPr="004F416C">
        <w:t>CEMBER</w:t>
      </w:r>
    </w:p>
    <w:p w:rsidR="00052150" w:rsidRPr="004F416C" w:rsidRDefault="009A7158" w:rsidP="00052150">
      <w:pPr>
        <w:spacing w:line="360" w:lineRule="auto"/>
      </w:pPr>
      <w:r w:rsidRPr="004F416C">
        <w:t>Father’s Name</w:t>
      </w:r>
      <w:r w:rsidRPr="004F416C">
        <w:tab/>
      </w:r>
      <w:r w:rsidRPr="004F416C">
        <w:tab/>
      </w:r>
      <w:r w:rsidRPr="004F416C">
        <w:tab/>
        <w:t>:</w:t>
      </w:r>
      <w:r w:rsidRPr="004F416C">
        <w:tab/>
      </w:r>
      <w:r w:rsidR="00432910" w:rsidRPr="004F416C">
        <w:t>J</w:t>
      </w:r>
      <w:r w:rsidRPr="004F416C">
        <w:t xml:space="preserve">. SIVA </w:t>
      </w:r>
      <w:r w:rsidR="00432910" w:rsidRPr="004F416C">
        <w:t>PRASAD</w:t>
      </w:r>
    </w:p>
    <w:p w:rsidR="00052150" w:rsidRPr="004F416C" w:rsidRDefault="009A7158" w:rsidP="00052150">
      <w:pPr>
        <w:spacing w:line="360" w:lineRule="auto"/>
      </w:pPr>
      <w:r w:rsidRPr="004F416C">
        <w:lastRenderedPageBreak/>
        <w:t>Marital Status</w:t>
      </w:r>
      <w:r w:rsidRPr="004F416C">
        <w:tab/>
      </w:r>
      <w:r w:rsidRPr="004F416C">
        <w:tab/>
      </w:r>
      <w:r w:rsidRPr="004F416C">
        <w:tab/>
        <w:t>:</w:t>
      </w:r>
      <w:r w:rsidRPr="004F416C">
        <w:tab/>
        <w:t>Married</w:t>
      </w:r>
    </w:p>
    <w:p w:rsidR="00E90607" w:rsidRPr="004F416C" w:rsidRDefault="009A7158" w:rsidP="00052150">
      <w:pPr>
        <w:spacing w:line="360" w:lineRule="auto"/>
      </w:pPr>
      <w:r w:rsidRPr="004F416C">
        <w:t>Mobile No</w:t>
      </w:r>
      <w:r w:rsidRPr="004F416C">
        <w:tab/>
      </w:r>
      <w:r w:rsidRPr="004F416C">
        <w:tab/>
      </w:r>
      <w:r w:rsidRPr="004F416C">
        <w:tab/>
        <w:t>:</w:t>
      </w:r>
      <w:r w:rsidRPr="004F416C">
        <w:tab/>
        <w:t>99</w:t>
      </w:r>
      <w:r w:rsidR="00432910" w:rsidRPr="004F416C">
        <w:t>89712943</w:t>
      </w:r>
    </w:p>
    <w:p w:rsidR="00E90607" w:rsidRPr="004F416C" w:rsidRDefault="009A7158" w:rsidP="00052150">
      <w:pPr>
        <w:spacing w:line="360" w:lineRule="auto"/>
      </w:pPr>
      <w:r w:rsidRPr="004F416C">
        <w:t>E-Mail</w:t>
      </w:r>
      <w:r w:rsidRPr="004F416C">
        <w:tab/>
      </w:r>
      <w:r w:rsidRPr="004F416C">
        <w:tab/>
      </w:r>
      <w:r w:rsidRPr="004F416C">
        <w:tab/>
      </w:r>
      <w:r w:rsidRPr="004F416C">
        <w:tab/>
        <w:t>:</w:t>
      </w:r>
      <w:r w:rsidRPr="004F416C">
        <w:tab/>
      </w:r>
      <w:r w:rsidR="00432910" w:rsidRPr="004F416C">
        <w:t>soujanyaharipriya</w:t>
      </w:r>
      <w:r w:rsidRPr="004F416C">
        <w:t>@gmail.com</w:t>
      </w:r>
    </w:p>
    <w:p w:rsidR="00052150" w:rsidRPr="004F416C" w:rsidRDefault="009A7158" w:rsidP="00052150">
      <w:pPr>
        <w:spacing w:line="360" w:lineRule="auto"/>
      </w:pPr>
      <w:r w:rsidRPr="004F416C">
        <w:t>Languages known</w:t>
      </w:r>
      <w:r w:rsidRPr="004F416C">
        <w:tab/>
      </w:r>
      <w:r w:rsidRPr="004F416C">
        <w:tab/>
        <w:t>:</w:t>
      </w:r>
      <w:r w:rsidRPr="004F416C">
        <w:tab/>
        <w:t>English</w:t>
      </w:r>
      <w:r w:rsidR="00432910" w:rsidRPr="004F416C">
        <w:t>, Telugu, Marathi and Hindi</w:t>
      </w:r>
    </w:p>
    <w:p w:rsidR="00052150" w:rsidRPr="004F416C" w:rsidRDefault="009A7158" w:rsidP="00052150">
      <w:r w:rsidRPr="004F416C">
        <w:t>Address for Correspondence</w:t>
      </w:r>
      <w:r w:rsidRPr="004F416C">
        <w:tab/>
        <w:t>:</w:t>
      </w:r>
      <w:r w:rsidRPr="004F416C">
        <w:tab/>
      </w:r>
      <w:r w:rsidR="00432910" w:rsidRPr="004F416C">
        <w:t>307</w:t>
      </w:r>
      <w:r w:rsidR="00E6325F" w:rsidRPr="004F416C">
        <w:t>,</w:t>
      </w:r>
      <w:r w:rsidR="00432910" w:rsidRPr="004F416C">
        <w:t xml:space="preserve"> Prajapati elite 3,HUDA Mayuri nagar</w:t>
      </w:r>
      <w:r w:rsidR="00E6325F" w:rsidRPr="004F416C">
        <w:t>,</w:t>
      </w:r>
    </w:p>
    <w:p w:rsidR="00052150" w:rsidRPr="004F416C" w:rsidRDefault="009A7158" w:rsidP="00052150">
      <w:r w:rsidRPr="004F416C">
        <w:tab/>
      </w:r>
      <w:r w:rsidR="00432910" w:rsidRPr="004F416C">
        <w:t>Miyapur</w:t>
      </w:r>
      <w:r w:rsidR="00A26237" w:rsidRPr="004F416C">
        <w:t xml:space="preserve"> 5</w:t>
      </w:r>
      <w:r w:rsidR="00432910" w:rsidRPr="004F416C">
        <w:t>00049,</w:t>
      </w:r>
    </w:p>
    <w:p w:rsidR="00052150" w:rsidRPr="004F416C" w:rsidRDefault="00432910" w:rsidP="00052150">
      <w:pPr>
        <w:ind w:left="2880" w:firstLine="720"/>
      </w:pPr>
      <w:r w:rsidRPr="004F416C">
        <w:t>Hyderabad</w:t>
      </w:r>
      <w:r w:rsidR="009A7158" w:rsidRPr="004F416C">
        <w:t>, India.</w:t>
      </w:r>
    </w:p>
    <w:p w:rsidR="00052150" w:rsidRPr="00EB2D3B" w:rsidRDefault="009A7158" w:rsidP="00052150">
      <w:pPr>
        <w:ind w:left="2880" w:firstLine="720"/>
      </w:pPr>
      <w:r w:rsidRPr="00EB2D3B">
        <w:tab/>
      </w:r>
    </w:p>
    <w:p w:rsidR="00052150" w:rsidRPr="00052150" w:rsidRDefault="009A7158" w:rsidP="00052150">
      <w:pPr>
        <w:rPr>
          <w:rFonts w:ascii="Arial" w:hAnsi="Arial" w:cs="Arial"/>
          <w:b/>
          <w:caps/>
        </w:rPr>
      </w:pPr>
      <w:r w:rsidRPr="00052150">
        <w:rPr>
          <w:rFonts w:ascii="Arial" w:hAnsi="Arial" w:cs="Arial"/>
          <w:b/>
          <w:caps/>
        </w:rPr>
        <w:t>Declaration:</w:t>
      </w:r>
    </w:p>
    <w:p w:rsidR="00052150" w:rsidRPr="000213DD" w:rsidRDefault="00052150" w:rsidP="00052150">
      <w:pPr>
        <w:ind w:firstLine="720"/>
        <w:jc w:val="both"/>
        <w:rPr>
          <w:sz w:val="12"/>
        </w:rPr>
      </w:pPr>
    </w:p>
    <w:p w:rsidR="00052150" w:rsidRPr="004F416C" w:rsidRDefault="009A7158" w:rsidP="00052150">
      <w:pPr>
        <w:ind w:firstLine="720"/>
        <w:jc w:val="both"/>
      </w:pPr>
      <w:r w:rsidRPr="004F416C">
        <w:t>I hereby declare that above furnished information is true to the best of my knowledge.</w:t>
      </w:r>
    </w:p>
    <w:p w:rsidR="00052150" w:rsidRPr="00052150" w:rsidRDefault="00052150" w:rsidP="00052150">
      <w:pPr>
        <w:ind w:firstLine="720"/>
        <w:jc w:val="both"/>
        <w:rPr>
          <w:rFonts w:ascii="Arial" w:hAnsi="Arial" w:cs="Arial"/>
        </w:rPr>
      </w:pPr>
    </w:p>
    <w:p w:rsidR="00052150" w:rsidRDefault="00052150" w:rsidP="00052150">
      <w:pPr>
        <w:ind w:firstLine="720"/>
        <w:jc w:val="both"/>
      </w:pPr>
    </w:p>
    <w:p w:rsidR="006A062E" w:rsidRDefault="009A7158" w:rsidP="006A062E">
      <w:pPr>
        <w:jc w:val="both"/>
        <w:rPr>
          <w:rFonts w:ascii="Arial" w:hAnsi="Arial" w:cs="Arial"/>
        </w:rPr>
      </w:pPr>
      <w:r w:rsidRPr="00052150">
        <w:rPr>
          <w:rFonts w:ascii="Arial" w:hAnsi="Arial" w:cs="Arial"/>
          <w:b/>
        </w:rPr>
        <w:t>PLACE:</w:t>
      </w:r>
      <w:r w:rsidRPr="00052150">
        <w:rPr>
          <w:rFonts w:ascii="Arial" w:hAnsi="Arial" w:cs="Arial"/>
        </w:rPr>
        <w:t xml:space="preserve"> Hyderabad                                                           </w:t>
      </w:r>
      <w:r w:rsidR="00432910">
        <w:rPr>
          <w:rFonts w:ascii="Arial" w:hAnsi="Arial" w:cs="Arial"/>
        </w:rPr>
        <w:t>M. Soujanyaharipriya</w:t>
      </w:r>
    </w:p>
    <w:p w:rsidR="00C33D6C" w:rsidRPr="00C33D6C" w:rsidRDefault="00734AC6" w:rsidP="006C562B">
      <w:pPr>
        <w:jc w:val="both"/>
        <w:rPr>
          <w:rFonts w:ascii="Arial" w:hAnsi="Arial" w:cs="Arial"/>
        </w:rPr>
      </w:pPr>
      <w:r>
        <w:rPr>
          <w:noProof/>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4" name="Picture 2" descr="https://rdxfootmark.naukri.com/v2/track/openCv?trackingInfo=09b4239d8e945253c3d79543a1468175134f530e18705c4458440321091b5b581701100a11405a541b4d58515c424154181c084b281e01030302184558580d51580f1b425c4c01090340281e0103130215425e591543124a4b485d4637071f1b5b58170a10014042595858564d465d4507144359090f59431209175144410c595f5049100a1105035d4a1e500558191b150011415d5e0d574914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09b4239d8e945253c3d79543a1468175134f530e18705c4458440321091b5b581701100a11405a541b4d58515c424154181c084b281e01030302184558580d51580f1b425c4c01090340281e0103130215425e591543124a4b485d4637071f1b5b58170a10014042595858564d465d4507144359090f59431209175144410c595f5049100a1105035d4a1e500558191b150011415d5e0d5749141b5c6&amp;docType=docx"/>
                    <pic:cNvPicPr>
                      <a:picLocks noChangeAspect="1" noChangeArrowheads="1"/>
                    </pic:cNvPicPr>
                  </pic:nvPicPr>
                  <pic:blipFill>
                    <a:blip r:link="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C33D6C" w:rsidRPr="00C33D6C" w:rsidSect="00157CAF">
      <w:headerReference w:type="default" r:id="rId11"/>
      <w:pgSz w:w="12240" w:h="15840"/>
      <w:pgMar w:top="1440" w:right="1440" w:bottom="12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44" w:rsidRDefault="00FA1F44">
      <w:r>
        <w:separator/>
      </w:r>
    </w:p>
  </w:endnote>
  <w:endnote w:type="continuationSeparator" w:id="1">
    <w:p w:rsidR="00FA1F44" w:rsidRDefault="00FA1F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44" w:rsidRDefault="00FA1F44">
      <w:r>
        <w:separator/>
      </w:r>
    </w:p>
  </w:footnote>
  <w:footnote w:type="continuationSeparator" w:id="1">
    <w:p w:rsidR="00FA1F44" w:rsidRDefault="00FA1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B7" w:rsidRDefault="00E470B7">
    <w:pPr>
      <w:rPr>
        <w:rStyle w:val="Hyperlink"/>
        <w:rFonts w:ascii="Verdana" w:hAnsi="Verdana"/>
      </w:rPr>
    </w:pPr>
    <w:r>
      <w:rPr>
        <w:rFonts w:ascii="Verdana" w:hAnsi="Verdana"/>
        <w:b/>
      </w:rPr>
      <w:t>MUNIPALLI SOUJANYAHARIPRIYA</w:t>
    </w:r>
    <w:r>
      <w:rPr>
        <w:rFonts w:ascii="Verdana" w:hAnsi="Verdana"/>
        <w:b/>
      </w:rPr>
      <w:tab/>
    </w:r>
    <w:r>
      <w:rPr>
        <w:rFonts w:ascii="Verdana" w:hAnsi="Verdana"/>
        <w:b/>
      </w:rPr>
      <w:tab/>
      <w:t xml:space="preserve">       Email-ID: </w:t>
    </w:r>
    <w:r>
      <w:rPr>
        <w:rFonts w:ascii="Verdana" w:hAnsi="Verdana" w:cs="Arial"/>
        <w:color w:val="0000FF"/>
        <w:u w:val="single"/>
      </w:rPr>
      <w:t>soujanyaharipriya@gmail.com</w:t>
    </w:r>
  </w:p>
  <w:p w:rsidR="00E470B7" w:rsidRDefault="00E470B7">
    <w:pPr>
      <w:rPr>
        <w:rFonts w:ascii="Verdana" w:hAnsi="Verdana"/>
      </w:rPr>
    </w:pPr>
    <w:r>
      <w:rPr>
        <w:rFonts w:ascii="Verdana" w:hAnsi="Verdana"/>
        <w:b/>
      </w:rPr>
      <w:t>Mobile:</w:t>
    </w:r>
    <w:r>
      <w:rPr>
        <w:rFonts w:ascii="Verdana" w:hAnsi="Verdana"/>
      </w:rPr>
      <w:t xml:space="preserve"> 9989712943</w:t>
    </w:r>
  </w:p>
  <w:p w:rsidR="00E470B7" w:rsidRDefault="00E470B7">
    <w:pPr>
      <w:rPr>
        <w:rFonts w:ascii="Verdana" w:hAnsi="Verdana"/>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810"/>
        </w:tabs>
        <w:ind w:left="81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810"/>
        </w:tabs>
        <w:ind w:left="81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810"/>
        </w:tabs>
        <w:ind w:left="81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810"/>
        </w:tabs>
        <w:ind w:left="81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810"/>
        </w:tabs>
        <w:ind w:left="810"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810"/>
        </w:tabs>
        <w:ind w:left="810" w:hanging="360"/>
      </w:pPr>
      <w:rPr>
        <w:rFonts w:ascii="Wingdings" w:hAnsi="Wingdings"/>
      </w:rPr>
    </w:lvl>
  </w:abstractNum>
  <w:abstractNum w:abstractNumId="7">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8">
    <w:nsid w:val="0000000B"/>
    <w:multiLevelType w:val="singleLevel"/>
    <w:tmpl w:val="0000000B"/>
    <w:name w:val="WW8Num11"/>
    <w:lvl w:ilvl="0">
      <w:start w:val="1"/>
      <w:numFmt w:val="bullet"/>
      <w:pStyle w:val="Achievement"/>
      <w:lvlText w:val=""/>
      <w:lvlJc w:val="left"/>
      <w:pPr>
        <w:tabs>
          <w:tab w:val="num" w:pos="720"/>
        </w:tabs>
        <w:ind w:left="720" w:hanging="360"/>
      </w:pPr>
      <w:rPr>
        <w:rFonts w:ascii="Wingdings" w:hAnsi="Wingdings"/>
      </w:rPr>
    </w:lvl>
  </w:abstractNum>
  <w:abstractNum w:abstractNumId="9">
    <w:nsid w:val="0000000C"/>
    <w:multiLevelType w:val="singleLevel"/>
    <w:tmpl w:val="0000000C"/>
    <w:name w:val="WW8Num12"/>
    <w:lvl w:ilvl="0">
      <w:start w:val="1"/>
      <w:numFmt w:val="bullet"/>
      <w:lvlText w:val=""/>
      <w:lvlJc w:val="left"/>
      <w:pPr>
        <w:tabs>
          <w:tab w:val="num" w:pos="810"/>
        </w:tabs>
        <w:ind w:left="810" w:hanging="360"/>
      </w:pPr>
      <w:rPr>
        <w:rFonts w:ascii="Wingdings" w:hAnsi="Wingdings"/>
      </w:rPr>
    </w:lvl>
  </w:abstractNum>
  <w:abstractNum w:abstractNumId="10">
    <w:nsid w:val="1CCC0747"/>
    <w:multiLevelType w:val="hybridMultilevel"/>
    <w:tmpl w:val="A90266FA"/>
    <w:lvl w:ilvl="0" w:tplc="A350CB24">
      <w:start w:val="1"/>
      <w:numFmt w:val="bullet"/>
      <w:lvlText w:val=""/>
      <w:lvlJc w:val="left"/>
      <w:pPr>
        <w:ind w:left="720" w:hanging="360"/>
      </w:pPr>
      <w:rPr>
        <w:rFonts w:ascii="Wingdings" w:hAnsi="Wingdings" w:hint="default"/>
      </w:rPr>
    </w:lvl>
    <w:lvl w:ilvl="1" w:tplc="D33AE350" w:tentative="1">
      <w:start w:val="1"/>
      <w:numFmt w:val="bullet"/>
      <w:lvlText w:val="o"/>
      <w:lvlJc w:val="left"/>
      <w:pPr>
        <w:ind w:left="1440" w:hanging="360"/>
      </w:pPr>
      <w:rPr>
        <w:rFonts w:ascii="Courier New" w:hAnsi="Courier New" w:cs="Courier New" w:hint="default"/>
      </w:rPr>
    </w:lvl>
    <w:lvl w:ilvl="2" w:tplc="3080F6A6" w:tentative="1">
      <w:start w:val="1"/>
      <w:numFmt w:val="bullet"/>
      <w:lvlText w:val=""/>
      <w:lvlJc w:val="left"/>
      <w:pPr>
        <w:ind w:left="2160" w:hanging="360"/>
      </w:pPr>
      <w:rPr>
        <w:rFonts w:ascii="Wingdings" w:hAnsi="Wingdings" w:hint="default"/>
      </w:rPr>
    </w:lvl>
    <w:lvl w:ilvl="3" w:tplc="F94EBA38" w:tentative="1">
      <w:start w:val="1"/>
      <w:numFmt w:val="bullet"/>
      <w:lvlText w:val=""/>
      <w:lvlJc w:val="left"/>
      <w:pPr>
        <w:ind w:left="2880" w:hanging="360"/>
      </w:pPr>
      <w:rPr>
        <w:rFonts w:ascii="Symbol" w:hAnsi="Symbol" w:hint="default"/>
      </w:rPr>
    </w:lvl>
    <w:lvl w:ilvl="4" w:tplc="AEDA5CAC" w:tentative="1">
      <w:start w:val="1"/>
      <w:numFmt w:val="bullet"/>
      <w:lvlText w:val="o"/>
      <w:lvlJc w:val="left"/>
      <w:pPr>
        <w:ind w:left="3600" w:hanging="360"/>
      </w:pPr>
      <w:rPr>
        <w:rFonts w:ascii="Courier New" w:hAnsi="Courier New" w:cs="Courier New" w:hint="default"/>
      </w:rPr>
    </w:lvl>
    <w:lvl w:ilvl="5" w:tplc="C7943614" w:tentative="1">
      <w:start w:val="1"/>
      <w:numFmt w:val="bullet"/>
      <w:lvlText w:val=""/>
      <w:lvlJc w:val="left"/>
      <w:pPr>
        <w:ind w:left="4320" w:hanging="360"/>
      </w:pPr>
      <w:rPr>
        <w:rFonts w:ascii="Wingdings" w:hAnsi="Wingdings" w:hint="default"/>
      </w:rPr>
    </w:lvl>
    <w:lvl w:ilvl="6" w:tplc="F56E4666" w:tentative="1">
      <w:start w:val="1"/>
      <w:numFmt w:val="bullet"/>
      <w:lvlText w:val=""/>
      <w:lvlJc w:val="left"/>
      <w:pPr>
        <w:ind w:left="5040" w:hanging="360"/>
      </w:pPr>
      <w:rPr>
        <w:rFonts w:ascii="Symbol" w:hAnsi="Symbol" w:hint="default"/>
      </w:rPr>
    </w:lvl>
    <w:lvl w:ilvl="7" w:tplc="36B669DA" w:tentative="1">
      <w:start w:val="1"/>
      <w:numFmt w:val="bullet"/>
      <w:lvlText w:val="o"/>
      <w:lvlJc w:val="left"/>
      <w:pPr>
        <w:ind w:left="5760" w:hanging="360"/>
      </w:pPr>
      <w:rPr>
        <w:rFonts w:ascii="Courier New" w:hAnsi="Courier New" w:cs="Courier New" w:hint="default"/>
      </w:rPr>
    </w:lvl>
    <w:lvl w:ilvl="8" w:tplc="58CE4B30" w:tentative="1">
      <w:start w:val="1"/>
      <w:numFmt w:val="bullet"/>
      <w:lvlText w:val=""/>
      <w:lvlJc w:val="left"/>
      <w:pPr>
        <w:ind w:left="6480" w:hanging="360"/>
      </w:pPr>
      <w:rPr>
        <w:rFonts w:ascii="Wingdings" w:hAnsi="Wingdings" w:hint="default"/>
      </w:rPr>
    </w:lvl>
  </w:abstractNum>
  <w:abstractNum w:abstractNumId="11">
    <w:nsid w:val="1E1955B9"/>
    <w:multiLevelType w:val="hybridMultilevel"/>
    <w:tmpl w:val="BFDAC3CA"/>
    <w:lvl w:ilvl="0" w:tplc="40AC63E0">
      <w:start w:val="1"/>
      <w:numFmt w:val="bullet"/>
      <w:lvlText w:val=""/>
      <w:lvlJc w:val="left"/>
      <w:pPr>
        <w:tabs>
          <w:tab w:val="num" w:pos="720"/>
        </w:tabs>
        <w:ind w:left="720" w:hanging="360"/>
      </w:pPr>
      <w:rPr>
        <w:rFonts w:ascii="Wingdings" w:hAnsi="Wingdings" w:hint="default"/>
      </w:rPr>
    </w:lvl>
    <w:lvl w:ilvl="1" w:tplc="F3FEF71E" w:tentative="1">
      <w:start w:val="1"/>
      <w:numFmt w:val="bullet"/>
      <w:lvlText w:val="o"/>
      <w:lvlJc w:val="left"/>
      <w:pPr>
        <w:tabs>
          <w:tab w:val="num" w:pos="1440"/>
        </w:tabs>
        <w:ind w:left="1440" w:hanging="360"/>
      </w:pPr>
      <w:rPr>
        <w:rFonts w:ascii="Courier New" w:hAnsi="Courier New" w:cs="Courier New" w:hint="default"/>
      </w:rPr>
    </w:lvl>
    <w:lvl w:ilvl="2" w:tplc="F96687E0" w:tentative="1">
      <w:start w:val="1"/>
      <w:numFmt w:val="bullet"/>
      <w:lvlText w:val=""/>
      <w:lvlJc w:val="left"/>
      <w:pPr>
        <w:tabs>
          <w:tab w:val="num" w:pos="2160"/>
        </w:tabs>
        <w:ind w:left="2160" w:hanging="360"/>
      </w:pPr>
      <w:rPr>
        <w:rFonts w:ascii="Wingdings" w:hAnsi="Wingdings" w:hint="default"/>
      </w:rPr>
    </w:lvl>
    <w:lvl w:ilvl="3" w:tplc="42842F8A" w:tentative="1">
      <w:start w:val="1"/>
      <w:numFmt w:val="bullet"/>
      <w:lvlText w:val=""/>
      <w:lvlJc w:val="left"/>
      <w:pPr>
        <w:tabs>
          <w:tab w:val="num" w:pos="2880"/>
        </w:tabs>
        <w:ind w:left="2880" w:hanging="360"/>
      </w:pPr>
      <w:rPr>
        <w:rFonts w:ascii="Symbol" w:hAnsi="Symbol" w:hint="default"/>
      </w:rPr>
    </w:lvl>
    <w:lvl w:ilvl="4" w:tplc="4CD60D88" w:tentative="1">
      <w:start w:val="1"/>
      <w:numFmt w:val="bullet"/>
      <w:lvlText w:val="o"/>
      <w:lvlJc w:val="left"/>
      <w:pPr>
        <w:tabs>
          <w:tab w:val="num" w:pos="3600"/>
        </w:tabs>
        <w:ind w:left="3600" w:hanging="360"/>
      </w:pPr>
      <w:rPr>
        <w:rFonts w:ascii="Courier New" w:hAnsi="Courier New" w:cs="Courier New" w:hint="default"/>
      </w:rPr>
    </w:lvl>
    <w:lvl w:ilvl="5" w:tplc="98F43438" w:tentative="1">
      <w:start w:val="1"/>
      <w:numFmt w:val="bullet"/>
      <w:lvlText w:val=""/>
      <w:lvlJc w:val="left"/>
      <w:pPr>
        <w:tabs>
          <w:tab w:val="num" w:pos="4320"/>
        </w:tabs>
        <w:ind w:left="4320" w:hanging="360"/>
      </w:pPr>
      <w:rPr>
        <w:rFonts w:ascii="Wingdings" w:hAnsi="Wingdings" w:hint="default"/>
      </w:rPr>
    </w:lvl>
    <w:lvl w:ilvl="6" w:tplc="CB90C7F0" w:tentative="1">
      <w:start w:val="1"/>
      <w:numFmt w:val="bullet"/>
      <w:lvlText w:val=""/>
      <w:lvlJc w:val="left"/>
      <w:pPr>
        <w:tabs>
          <w:tab w:val="num" w:pos="5040"/>
        </w:tabs>
        <w:ind w:left="5040" w:hanging="360"/>
      </w:pPr>
      <w:rPr>
        <w:rFonts w:ascii="Symbol" w:hAnsi="Symbol" w:hint="default"/>
      </w:rPr>
    </w:lvl>
    <w:lvl w:ilvl="7" w:tplc="E430954C" w:tentative="1">
      <w:start w:val="1"/>
      <w:numFmt w:val="bullet"/>
      <w:lvlText w:val="o"/>
      <w:lvlJc w:val="left"/>
      <w:pPr>
        <w:tabs>
          <w:tab w:val="num" w:pos="5760"/>
        </w:tabs>
        <w:ind w:left="5760" w:hanging="360"/>
      </w:pPr>
      <w:rPr>
        <w:rFonts w:ascii="Courier New" w:hAnsi="Courier New" w:cs="Courier New" w:hint="default"/>
      </w:rPr>
    </w:lvl>
    <w:lvl w:ilvl="8" w:tplc="10D05EFC" w:tentative="1">
      <w:start w:val="1"/>
      <w:numFmt w:val="bullet"/>
      <w:lvlText w:val=""/>
      <w:lvlJc w:val="left"/>
      <w:pPr>
        <w:tabs>
          <w:tab w:val="num" w:pos="6480"/>
        </w:tabs>
        <w:ind w:left="6480" w:hanging="360"/>
      </w:pPr>
      <w:rPr>
        <w:rFonts w:ascii="Wingdings" w:hAnsi="Wingdings" w:hint="default"/>
      </w:rPr>
    </w:lvl>
  </w:abstractNum>
  <w:abstractNum w:abstractNumId="12">
    <w:nsid w:val="318D1AD0"/>
    <w:multiLevelType w:val="hybridMultilevel"/>
    <w:tmpl w:val="85BA9B0A"/>
    <w:lvl w:ilvl="0" w:tplc="2CB466AC">
      <w:start w:val="1"/>
      <w:numFmt w:val="bullet"/>
      <w:lvlText w:val=""/>
      <w:lvlJc w:val="left"/>
      <w:pPr>
        <w:ind w:left="720" w:hanging="360"/>
      </w:pPr>
      <w:rPr>
        <w:rFonts w:ascii="Wingdings" w:hAnsi="Wingdings" w:hint="default"/>
      </w:rPr>
    </w:lvl>
    <w:lvl w:ilvl="1" w:tplc="2FDC7964" w:tentative="1">
      <w:start w:val="1"/>
      <w:numFmt w:val="bullet"/>
      <w:lvlText w:val="o"/>
      <w:lvlJc w:val="left"/>
      <w:pPr>
        <w:ind w:left="1440" w:hanging="360"/>
      </w:pPr>
      <w:rPr>
        <w:rFonts w:ascii="Courier New" w:hAnsi="Courier New" w:cs="Courier New" w:hint="default"/>
      </w:rPr>
    </w:lvl>
    <w:lvl w:ilvl="2" w:tplc="7D70A114" w:tentative="1">
      <w:start w:val="1"/>
      <w:numFmt w:val="bullet"/>
      <w:lvlText w:val=""/>
      <w:lvlJc w:val="left"/>
      <w:pPr>
        <w:ind w:left="2160" w:hanging="360"/>
      </w:pPr>
      <w:rPr>
        <w:rFonts w:ascii="Wingdings" w:hAnsi="Wingdings" w:hint="default"/>
      </w:rPr>
    </w:lvl>
    <w:lvl w:ilvl="3" w:tplc="061CD9CE" w:tentative="1">
      <w:start w:val="1"/>
      <w:numFmt w:val="bullet"/>
      <w:lvlText w:val=""/>
      <w:lvlJc w:val="left"/>
      <w:pPr>
        <w:ind w:left="2880" w:hanging="360"/>
      </w:pPr>
      <w:rPr>
        <w:rFonts w:ascii="Symbol" w:hAnsi="Symbol" w:hint="default"/>
      </w:rPr>
    </w:lvl>
    <w:lvl w:ilvl="4" w:tplc="42261B70" w:tentative="1">
      <w:start w:val="1"/>
      <w:numFmt w:val="bullet"/>
      <w:lvlText w:val="o"/>
      <w:lvlJc w:val="left"/>
      <w:pPr>
        <w:ind w:left="3600" w:hanging="360"/>
      </w:pPr>
      <w:rPr>
        <w:rFonts w:ascii="Courier New" w:hAnsi="Courier New" w:cs="Courier New" w:hint="default"/>
      </w:rPr>
    </w:lvl>
    <w:lvl w:ilvl="5" w:tplc="16506AD8" w:tentative="1">
      <w:start w:val="1"/>
      <w:numFmt w:val="bullet"/>
      <w:lvlText w:val=""/>
      <w:lvlJc w:val="left"/>
      <w:pPr>
        <w:ind w:left="4320" w:hanging="360"/>
      </w:pPr>
      <w:rPr>
        <w:rFonts w:ascii="Wingdings" w:hAnsi="Wingdings" w:hint="default"/>
      </w:rPr>
    </w:lvl>
    <w:lvl w:ilvl="6" w:tplc="3EE8A186" w:tentative="1">
      <w:start w:val="1"/>
      <w:numFmt w:val="bullet"/>
      <w:lvlText w:val=""/>
      <w:lvlJc w:val="left"/>
      <w:pPr>
        <w:ind w:left="5040" w:hanging="360"/>
      </w:pPr>
      <w:rPr>
        <w:rFonts w:ascii="Symbol" w:hAnsi="Symbol" w:hint="default"/>
      </w:rPr>
    </w:lvl>
    <w:lvl w:ilvl="7" w:tplc="0F023626" w:tentative="1">
      <w:start w:val="1"/>
      <w:numFmt w:val="bullet"/>
      <w:lvlText w:val="o"/>
      <w:lvlJc w:val="left"/>
      <w:pPr>
        <w:ind w:left="5760" w:hanging="360"/>
      </w:pPr>
      <w:rPr>
        <w:rFonts w:ascii="Courier New" w:hAnsi="Courier New" w:cs="Courier New" w:hint="default"/>
      </w:rPr>
    </w:lvl>
    <w:lvl w:ilvl="8" w:tplc="A3F202EC" w:tentative="1">
      <w:start w:val="1"/>
      <w:numFmt w:val="bullet"/>
      <w:lvlText w:val=""/>
      <w:lvlJc w:val="left"/>
      <w:pPr>
        <w:ind w:left="6480" w:hanging="360"/>
      </w:pPr>
      <w:rPr>
        <w:rFonts w:ascii="Wingdings" w:hAnsi="Wingdings" w:hint="default"/>
      </w:rPr>
    </w:lvl>
  </w:abstractNum>
  <w:abstractNum w:abstractNumId="13">
    <w:nsid w:val="31A94ED8"/>
    <w:multiLevelType w:val="hybridMultilevel"/>
    <w:tmpl w:val="D328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23319"/>
    <w:multiLevelType w:val="hybridMultilevel"/>
    <w:tmpl w:val="091E1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2A7B9C"/>
    <w:multiLevelType w:val="hybridMultilevel"/>
    <w:tmpl w:val="C66EFCA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nsid w:val="50825596"/>
    <w:multiLevelType w:val="hybridMultilevel"/>
    <w:tmpl w:val="44E20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5A7D4E"/>
    <w:multiLevelType w:val="hybridMultilevel"/>
    <w:tmpl w:val="EA6E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A7AF0"/>
    <w:multiLevelType w:val="hybridMultilevel"/>
    <w:tmpl w:val="41E2C64A"/>
    <w:lvl w:ilvl="0" w:tplc="44BA268E">
      <w:start w:val="1"/>
      <w:numFmt w:val="bullet"/>
      <w:lvlText w:val=""/>
      <w:lvlJc w:val="left"/>
      <w:pPr>
        <w:ind w:left="720" w:hanging="360"/>
      </w:pPr>
      <w:rPr>
        <w:rFonts w:ascii="Wingdings" w:hAnsi="Wingdings" w:hint="default"/>
      </w:rPr>
    </w:lvl>
    <w:lvl w:ilvl="1" w:tplc="5CD82670" w:tentative="1">
      <w:start w:val="1"/>
      <w:numFmt w:val="bullet"/>
      <w:lvlText w:val="o"/>
      <w:lvlJc w:val="left"/>
      <w:pPr>
        <w:ind w:left="1440" w:hanging="360"/>
      </w:pPr>
      <w:rPr>
        <w:rFonts w:ascii="Courier New" w:hAnsi="Courier New" w:cs="Courier New" w:hint="default"/>
      </w:rPr>
    </w:lvl>
    <w:lvl w:ilvl="2" w:tplc="DE10C452" w:tentative="1">
      <w:start w:val="1"/>
      <w:numFmt w:val="bullet"/>
      <w:lvlText w:val=""/>
      <w:lvlJc w:val="left"/>
      <w:pPr>
        <w:ind w:left="2160" w:hanging="360"/>
      </w:pPr>
      <w:rPr>
        <w:rFonts w:ascii="Wingdings" w:hAnsi="Wingdings" w:hint="default"/>
      </w:rPr>
    </w:lvl>
    <w:lvl w:ilvl="3" w:tplc="00E24956" w:tentative="1">
      <w:start w:val="1"/>
      <w:numFmt w:val="bullet"/>
      <w:lvlText w:val=""/>
      <w:lvlJc w:val="left"/>
      <w:pPr>
        <w:ind w:left="2880" w:hanging="360"/>
      </w:pPr>
      <w:rPr>
        <w:rFonts w:ascii="Symbol" w:hAnsi="Symbol" w:hint="default"/>
      </w:rPr>
    </w:lvl>
    <w:lvl w:ilvl="4" w:tplc="D6A05F94" w:tentative="1">
      <w:start w:val="1"/>
      <w:numFmt w:val="bullet"/>
      <w:lvlText w:val="o"/>
      <w:lvlJc w:val="left"/>
      <w:pPr>
        <w:ind w:left="3600" w:hanging="360"/>
      </w:pPr>
      <w:rPr>
        <w:rFonts w:ascii="Courier New" w:hAnsi="Courier New" w:cs="Courier New" w:hint="default"/>
      </w:rPr>
    </w:lvl>
    <w:lvl w:ilvl="5" w:tplc="234A2870" w:tentative="1">
      <w:start w:val="1"/>
      <w:numFmt w:val="bullet"/>
      <w:lvlText w:val=""/>
      <w:lvlJc w:val="left"/>
      <w:pPr>
        <w:ind w:left="4320" w:hanging="360"/>
      </w:pPr>
      <w:rPr>
        <w:rFonts w:ascii="Wingdings" w:hAnsi="Wingdings" w:hint="default"/>
      </w:rPr>
    </w:lvl>
    <w:lvl w:ilvl="6" w:tplc="CF4888A2" w:tentative="1">
      <w:start w:val="1"/>
      <w:numFmt w:val="bullet"/>
      <w:lvlText w:val=""/>
      <w:lvlJc w:val="left"/>
      <w:pPr>
        <w:ind w:left="5040" w:hanging="360"/>
      </w:pPr>
      <w:rPr>
        <w:rFonts w:ascii="Symbol" w:hAnsi="Symbol" w:hint="default"/>
      </w:rPr>
    </w:lvl>
    <w:lvl w:ilvl="7" w:tplc="2C6EE3FE" w:tentative="1">
      <w:start w:val="1"/>
      <w:numFmt w:val="bullet"/>
      <w:lvlText w:val="o"/>
      <w:lvlJc w:val="left"/>
      <w:pPr>
        <w:ind w:left="5760" w:hanging="360"/>
      </w:pPr>
      <w:rPr>
        <w:rFonts w:ascii="Courier New" w:hAnsi="Courier New" w:cs="Courier New" w:hint="default"/>
      </w:rPr>
    </w:lvl>
    <w:lvl w:ilvl="8" w:tplc="450A1E36" w:tentative="1">
      <w:start w:val="1"/>
      <w:numFmt w:val="bullet"/>
      <w:lvlText w:val=""/>
      <w:lvlJc w:val="left"/>
      <w:pPr>
        <w:ind w:left="6480" w:hanging="360"/>
      </w:pPr>
      <w:rPr>
        <w:rFonts w:ascii="Wingdings" w:hAnsi="Wingdings" w:hint="default"/>
      </w:rPr>
    </w:lvl>
  </w:abstractNum>
  <w:abstractNum w:abstractNumId="19">
    <w:nsid w:val="6BE16EF0"/>
    <w:multiLevelType w:val="hybridMultilevel"/>
    <w:tmpl w:val="4FBAFD7C"/>
    <w:lvl w:ilvl="0" w:tplc="EBCA337E">
      <w:start w:val="1"/>
      <w:numFmt w:val="bullet"/>
      <w:lvlText w:val=""/>
      <w:lvlJc w:val="left"/>
      <w:pPr>
        <w:tabs>
          <w:tab w:val="num" w:pos="720"/>
        </w:tabs>
        <w:ind w:left="720" w:hanging="360"/>
      </w:pPr>
      <w:rPr>
        <w:rFonts w:ascii="Wingdings" w:hAnsi="Wingdings" w:hint="default"/>
      </w:rPr>
    </w:lvl>
    <w:lvl w:ilvl="1" w:tplc="E0526FD2" w:tentative="1">
      <w:start w:val="1"/>
      <w:numFmt w:val="bullet"/>
      <w:lvlText w:val="o"/>
      <w:lvlJc w:val="left"/>
      <w:pPr>
        <w:tabs>
          <w:tab w:val="num" w:pos="1440"/>
        </w:tabs>
        <w:ind w:left="1440" w:hanging="360"/>
      </w:pPr>
      <w:rPr>
        <w:rFonts w:ascii="Courier New" w:hAnsi="Courier New" w:cs="Courier New" w:hint="default"/>
      </w:rPr>
    </w:lvl>
    <w:lvl w:ilvl="2" w:tplc="5E64891C" w:tentative="1">
      <w:start w:val="1"/>
      <w:numFmt w:val="bullet"/>
      <w:lvlText w:val=""/>
      <w:lvlJc w:val="left"/>
      <w:pPr>
        <w:tabs>
          <w:tab w:val="num" w:pos="2160"/>
        </w:tabs>
        <w:ind w:left="2160" w:hanging="360"/>
      </w:pPr>
      <w:rPr>
        <w:rFonts w:ascii="Wingdings" w:hAnsi="Wingdings" w:hint="default"/>
      </w:rPr>
    </w:lvl>
    <w:lvl w:ilvl="3" w:tplc="8EA86242" w:tentative="1">
      <w:start w:val="1"/>
      <w:numFmt w:val="bullet"/>
      <w:lvlText w:val=""/>
      <w:lvlJc w:val="left"/>
      <w:pPr>
        <w:tabs>
          <w:tab w:val="num" w:pos="2880"/>
        </w:tabs>
        <w:ind w:left="2880" w:hanging="360"/>
      </w:pPr>
      <w:rPr>
        <w:rFonts w:ascii="Symbol" w:hAnsi="Symbol" w:hint="default"/>
      </w:rPr>
    </w:lvl>
    <w:lvl w:ilvl="4" w:tplc="D7DA5798" w:tentative="1">
      <w:start w:val="1"/>
      <w:numFmt w:val="bullet"/>
      <w:lvlText w:val="o"/>
      <w:lvlJc w:val="left"/>
      <w:pPr>
        <w:tabs>
          <w:tab w:val="num" w:pos="3600"/>
        </w:tabs>
        <w:ind w:left="3600" w:hanging="360"/>
      </w:pPr>
      <w:rPr>
        <w:rFonts w:ascii="Courier New" w:hAnsi="Courier New" w:cs="Courier New" w:hint="default"/>
      </w:rPr>
    </w:lvl>
    <w:lvl w:ilvl="5" w:tplc="D00C05CE" w:tentative="1">
      <w:start w:val="1"/>
      <w:numFmt w:val="bullet"/>
      <w:lvlText w:val=""/>
      <w:lvlJc w:val="left"/>
      <w:pPr>
        <w:tabs>
          <w:tab w:val="num" w:pos="4320"/>
        </w:tabs>
        <w:ind w:left="4320" w:hanging="360"/>
      </w:pPr>
      <w:rPr>
        <w:rFonts w:ascii="Wingdings" w:hAnsi="Wingdings" w:hint="default"/>
      </w:rPr>
    </w:lvl>
    <w:lvl w:ilvl="6" w:tplc="0BCC03EA" w:tentative="1">
      <w:start w:val="1"/>
      <w:numFmt w:val="bullet"/>
      <w:lvlText w:val=""/>
      <w:lvlJc w:val="left"/>
      <w:pPr>
        <w:tabs>
          <w:tab w:val="num" w:pos="5040"/>
        </w:tabs>
        <w:ind w:left="5040" w:hanging="360"/>
      </w:pPr>
      <w:rPr>
        <w:rFonts w:ascii="Symbol" w:hAnsi="Symbol" w:hint="default"/>
      </w:rPr>
    </w:lvl>
    <w:lvl w:ilvl="7" w:tplc="9D52BC72" w:tentative="1">
      <w:start w:val="1"/>
      <w:numFmt w:val="bullet"/>
      <w:lvlText w:val="o"/>
      <w:lvlJc w:val="left"/>
      <w:pPr>
        <w:tabs>
          <w:tab w:val="num" w:pos="5760"/>
        </w:tabs>
        <w:ind w:left="5760" w:hanging="360"/>
      </w:pPr>
      <w:rPr>
        <w:rFonts w:ascii="Courier New" w:hAnsi="Courier New" w:cs="Courier New" w:hint="default"/>
      </w:rPr>
    </w:lvl>
    <w:lvl w:ilvl="8" w:tplc="F2D8FBDC" w:tentative="1">
      <w:start w:val="1"/>
      <w:numFmt w:val="bullet"/>
      <w:lvlText w:val=""/>
      <w:lvlJc w:val="left"/>
      <w:pPr>
        <w:tabs>
          <w:tab w:val="num" w:pos="6480"/>
        </w:tabs>
        <w:ind w:left="6480" w:hanging="360"/>
      </w:pPr>
      <w:rPr>
        <w:rFonts w:ascii="Wingdings" w:hAnsi="Wingdings" w:hint="default"/>
      </w:rPr>
    </w:lvl>
  </w:abstractNum>
  <w:abstractNum w:abstractNumId="20">
    <w:nsid w:val="6E2F5983"/>
    <w:multiLevelType w:val="hybridMultilevel"/>
    <w:tmpl w:val="6F5C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A57DE"/>
    <w:multiLevelType w:val="hybridMultilevel"/>
    <w:tmpl w:val="57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9"/>
  </w:num>
  <w:num w:numId="5">
    <w:abstractNumId w:val="11"/>
  </w:num>
  <w:num w:numId="6">
    <w:abstractNumId w:val="18"/>
  </w:num>
  <w:num w:numId="7">
    <w:abstractNumId w:val="10"/>
  </w:num>
  <w:num w:numId="8">
    <w:abstractNumId w:val="12"/>
  </w:num>
  <w:num w:numId="9">
    <w:abstractNumId w:val="15"/>
  </w:num>
  <w:num w:numId="10">
    <w:abstractNumId w:val="16"/>
  </w:num>
  <w:num w:numId="11">
    <w:abstractNumId w:val="13"/>
  </w:num>
  <w:num w:numId="12">
    <w:abstractNumId w:val="14"/>
  </w:num>
  <w:num w:numId="13">
    <w:abstractNumId w:val="17"/>
  </w:num>
  <w:num w:numId="14">
    <w:abstractNumId w:val="20"/>
  </w:num>
  <w:num w:numId="1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footnotePr>
    <w:footnote w:id="0"/>
    <w:footnote w:id="1"/>
  </w:footnotePr>
  <w:endnotePr>
    <w:endnote w:id="0"/>
    <w:endnote w:id="1"/>
  </w:endnotePr>
  <w:compat/>
  <w:rsids>
    <w:rsidRoot w:val="00AA0769"/>
    <w:rsid w:val="00004054"/>
    <w:rsid w:val="00004297"/>
    <w:rsid w:val="0000532D"/>
    <w:rsid w:val="0000610B"/>
    <w:rsid w:val="00006F06"/>
    <w:rsid w:val="00012FEA"/>
    <w:rsid w:val="000213DD"/>
    <w:rsid w:val="00021F36"/>
    <w:rsid w:val="00023688"/>
    <w:rsid w:val="00026479"/>
    <w:rsid w:val="00026AE3"/>
    <w:rsid w:val="0002764D"/>
    <w:rsid w:val="000302DC"/>
    <w:rsid w:val="0004566F"/>
    <w:rsid w:val="00051427"/>
    <w:rsid w:val="00052150"/>
    <w:rsid w:val="0005249C"/>
    <w:rsid w:val="000525DC"/>
    <w:rsid w:val="00052612"/>
    <w:rsid w:val="000535C6"/>
    <w:rsid w:val="00054D2C"/>
    <w:rsid w:val="0005622A"/>
    <w:rsid w:val="000753F1"/>
    <w:rsid w:val="00077319"/>
    <w:rsid w:val="00081054"/>
    <w:rsid w:val="00085F47"/>
    <w:rsid w:val="00090639"/>
    <w:rsid w:val="00092866"/>
    <w:rsid w:val="000A5EDE"/>
    <w:rsid w:val="000B0FA9"/>
    <w:rsid w:val="000B1DAA"/>
    <w:rsid w:val="000B299A"/>
    <w:rsid w:val="000C0A22"/>
    <w:rsid w:val="000C46B0"/>
    <w:rsid w:val="000D3AFA"/>
    <w:rsid w:val="000D6E72"/>
    <w:rsid w:val="000F14D9"/>
    <w:rsid w:val="000F27F0"/>
    <w:rsid w:val="000F5427"/>
    <w:rsid w:val="00100372"/>
    <w:rsid w:val="00102AF5"/>
    <w:rsid w:val="00115503"/>
    <w:rsid w:val="0011586F"/>
    <w:rsid w:val="00115DCE"/>
    <w:rsid w:val="00117D3C"/>
    <w:rsid w:val="001205C7"/>
    <w:rsid w:val="00126814"/>
    <w:rsid w:val="00126BC2"/>
    <w:rsid w:val="00130016"/>
    <w:rsid w:val="0013078E"/>
    <w:rsid w:val="001325E4"/>
    <w:rsid w:val="00135926"/>
    <w:rsid w:val="0013720F"/>
    <w:rsid w:val="00137A05"/>
    <w:rsid w:val="00140254"/>
    <w:rsid w:val="00142F51"/>
    <w:rsid w:val="001441AA"/>
    <w:rsid w:val="001469CA"/>
    <w:rsid w:val="00146B85"/>
    <w:rsid w:val="00150F0A"/>
    <w:rsid w:val="00151260"/>
    <w:rsid w:val="0015396E"/>
    <w:rsid w:val="00154188"/>
    <w:rsid w:val="00157CAF"/>
    <w:rsid w:val="001672E1"/>
    <w:rsid w:val="00172C38"/>
    <w:rsid w:val="00177B65"/>
    <w:rsid w:val="001802A3"/>
    <w:rsid w:val="00180DBA"/>
    <w:rsid w:val="00182A06"/>
    <w:rsid w:val="00192AB9"/>
    <w:rsid w:val="00197C7B"/>
    <w:rsid w:val="001A5508"/>
    <w:rsid w:val="001B1D90"/>
    <w:rsid w:val="001B2028"/>
    <w:rsid w:val="001B36A4"/>
    <w:rsid w:val="001C62D4"/>
    <w:rsid w:val="001C7E1E"/>
    <w:rsid w:val="001D28CB"/>
    <w:rsid w:val="001F4606"/>
    <w:rsid w:val="001F5B98"/>
    <w:rsid w:val="001F7326"/>
    <w:rsid w:val="00200F6E"/>
    <w:rsid w:val="00201B8E"/>
    <w:rsid w:val="00203F45"/>
    <w:rsid w:val="00203FC4"/>
    <w:rsid w:val="00204B48"/>
    <w:rsid w:val="00214D14"/>
    <w:rsid w:val="0021628A"/>
    <w:rsid w:val="00223A9F"/>
    <w:rsid w:val="00231DDD"/>
    <w:rsid w:val="00232D44"/>
    <w:rsid w:val="002505BB"/>
    <w:rsid w:val="0025479C"/>
    <w:rsid w:val="00254F7F"/>
    <w:rsid w:val="00260945"/>
    <w:rsid w:val="00261D6D"/>
    <w:rsid w:val="00263BC1"/>
    <w:rsid w:val="0026669B"/>
    <w:rsid w:val="00266EB4"/>
    <w:rsid w:val="00271BC3"/>
    <w:rsid w:val="0027478F"/>
    <w:rsid w:val="0027489F"/>
    <w:rsid w:val="00274F51"/>
    <w:rsid w:val="0028021B"/>
    <w:rsid w:val="00282702"/>
    <w:rsid w:val="002839F8"/>
    <w:rsid w:val="00287D9E"/>
    <w:rsid w:val="00294538"/>
    <w:rsid w:val="002A1509"/>
    <w:rsid w:val="002A3064"/>
    <w:rsid w:val="002A5428"/>
    <w:rsid w:val="002B2F2F"/>
    <w:rsid w:val="002B3F9D"/>
    <w:rsid w:val="002B5D02"/>
    <w:rsid w:val="002B638B"/>
    <w:rsid w:val="002B69F7"/>
    <w:rsid w:val="002C1286"/>
    <w:rsid w:val="002C2D59"/>
    <w:rsid w:val="002C40A0"/>
    <w:rsid w:val="002D419F"/>
    <w:rsid w:val="002D45AC"/>
    <w:rsid w:val="002D69F0"/>
    <w:rsid w:val="002D765A"/>
    <w:rsid w:val="002D7688"/>
    <w:rsid w:val="002E0DAF"/>
    <w:rsid w:val="002E0F2D"/>
    <w:rsid w:val="002E5D0B"/>
    <w:rsid w:val="002F17A1"/>
    <w:rsid w:val="002F3DD1"/>
    <w:rsid w:val="002F43AD"/>
    <w:rsid w:val="002F4F37"/>
    <w:rsid w:val="002F5D1B"/>
    <w:rsid w:val="00303055"/>
    <w:rsid w:val="0030315D"/>
    <w:rsid w:val="00307956"/>
    <w:rsid w:val="003112AC"/>
    <w:rsid w:val="00312CB1"/>
    <w:rsid w:val="00313B79"/>
    <w:rsid w:val="00313E99"/>
    <w:rsid w:val="00316A0A"/>
    <w:rsid w:val="003232FA"/>
    <w:rsid w:val="00332C4F"/>
    <w:rsid w:val="00347CD0"/>
    <w:rsid w:val="00350135"/>
    <w:rsid w:val="003507DF"/>
    <w:rsid w:val="0035310B"/>
    <w:rsid w:val="00355A3C"/>
    <w:rsid w:val="00362331"/>
    <w:rsid w:val="00362546"/>
    <w:rsid w:val="00371205"/>
    <w:rsid w:val="00374DB7"/>
    <w:rsid w:val="00381BE2"/>
    <w:rsid w:val="00383A24"/>
    <w:rsid w:val="0038563A"/>
    <w:rsid w:val="0039330F"/>
    <w:rsid w:val="00394DFA"/>
    <w:rsid w:val="003A186A"/>
    <w:rsid w:val="003C0C65"/>
    <w:rsid w:val="003C2CC1"/>
    <w:rsid w:val="003C43C6"/>
    <w:rsid w:val="003D3604"/>
    <w:rsid w:val="003D458E"/>
    <w:rsid w:val="003E257D"/>
    <w:rsid w:val="003E3C9F"/>
    <w:rsid w:val="003F38CA"/>
    <w:rsid w:val="00401398"/>
    <w:rsid w:val="00403186"/>
    <w:rsid w:val="00415EB5"/>
    <w:rsid w:val="00420276"/>
    <w:rsid w:val="004304FE"/>
    <w:rsid w:val="0043127F"/>
    <w:rsid w:val="00431B50"/>
    <w:rsid w:val="004320FA"/>
    <w:rsid w:val="00432910"/>
    <w:rsid w:val="00432F69"/>
    <w:rsid w:val="004344F6"/>
    <w:rsid w:val="004346D5"/>
    <w:rsid w:val="00436D62"/>
    <w:rsid w:val="00442428"/>
    <w:rsid w:val="00443C12"/>
    <w:rsid w:val="00447F2C"/>
    <w:rsid w:val="00451FDE"/>
    <w:rsid w:val="00454E0B"/>
    <w:rsid w:val="00456517"/>
    <w:rsid w:val="004575D6"/>
    <w:rsid w:val="00475A04"/>
    <w:rsid w:val="00482C20"/>
    <w:rsid w:val="004905BC"/>
    <w:rsid w:val="004A3ED7"/>
    <w:rsid w:val="004A422F"/>
    <w:rsid w:val="004A728D"/>
    <w:rsid w:val="004C18AB"/>
    <w:rsid w:val="004C24AB"/>
    <w:rsid w:val="004C66F3"/>
    <w:rsid w:val="004D11D9"/>
    <w:rsid w:val="004D4337"/>
    <w:rsid w:val="004E0FBD"/>
    <w:rsid w:val="004F129E"/>
    <w:rsid w:val="004F2E3D"/>
    <w:rsid w:val="004F416C"/>
    <w:rsid w:val="004F4F15"/>
    <w:rsid w:val="004F7C1C"/>
    <w:rsid w:val="00504737"/>
    <w:rsid w:val="0050570D"/>
    <w:rsid w:val="00507A69"/>
    <w:rsid w:val="005160BC"/>
    <w:rsid w:val="0052027F"/>
    <w:rsid w:val="00531C56"/>
    <w:rsid w:val="00534045"/>
    <w:rsid w:val="005351EB"/>
    <w:rsid w:val="005372B5"/>
    <w:rsid w:val="005462F9"/>
    <w:rsid w:val="00546913"/>
    <w:rsid w:val="005474CB"/>
    <w:rsid w:val="00550166"/>
    <w:rsid w:val="005529E7"/>
    <w:rsid w:val="005663B4"/>
    <w:rsid w:val="00570A23"/>
    <w:rsid w:val="00571139"/>
    <w:rsid w:val="00582245"/>
    <w:rsid w:val="0058252E"/>
    <w:rsid w:val="005839F0"/>
    <w:rsid w:val="0058499C"/>
    <w:rsid w:val="0058771F"/>
    <w:rsid w:val="00596F0E"/>
    <w:rsid w:val="005A5002"/>
    <w:rsid w:val="005B0261"/>
    <w:rsid w:val="005B234E"/>
    <w:rsid w:val="005D2243"/>
    <w:rsid w:val="005D522D"/>
    <w:rsid w:val="005D625C"/>
    <w:rsid w:val="005E1F06"/>
    <w:rsid w:val="005E4E43"/>
    <w:rsid w:val="005E7E20"/>
    <w:rsid w:val="005F5A28"/>
    <w:rsid w:val="0060186E"/>
    <w:rsid w:val="00607643"/>
    <w:rsid w:val="00612416"/>
    <w:rsid w:val="00617611"/>
    <w:rsid w:val="0062106C"/>
    <w:rsid w:val="00622447"/>
    <w:rsid w:val="00624372"/>
    <w:rsid w:val="00624DE5"/>
    <w:rsid w:val="00625DDC"/>
    <w:rsid w:val="006353D1"/>
    <w:rsid w:val="00637A49"/>
    <w:rsid w:val="00641FA3"/>
    <w:rsid w:val="006438A0"/>
    <w:rsid w:val="00651B2D"/>
    <w:rsid w:val="00652018"/>
    <w:rsid w:val="0066215E"/>
    <w:rsid w:val="006632A8"/>
    <w:rsid w:val="006679C9"/>
    <w:rsid w:val="006819C6"/>
    <w:rsid w:val="00681E96"/>
    <w:rsid w:val="006845BD"/>
    <w:rsid w:val="00694170"/>
    <w:rsid w:val="0069673B"/>
    <w:rsid w:val="00697CD3"/>
    <w:rsid w:val="006A062E"/>
    <w:rsid w:val="006A5F45"/>
    <w:rsid w:val="006B0F95"/>
    <w:rsid w:val="006B3EA7"/>
    <w:rsid w:val="006B42EC"/>
    <w:rsid w:val="006C3699"/>
    <w:rsid w:val="006C562B"/>
    <w:rsid w:val="006C7138"/>
    <w:rsid w:val="006C792C"/>
    <w:rsid w:val="006D2275"/>
    <w:rsid w:val="006E790E"/>
    <w:rsid w:val="006F48A0"/>
    <w:rsid w:val="006F6CF6"/>
    <w:rsid w:val="00701429"/>
    <w:rsid w:val="00701D95"/>
    <w:rsid w:val="0070331D"/>
    <w:rsid w:val="007047FF"/>
    <w:rsid w:val="00714425"/>
    <w:rsid w:val="00717601"/>
    <w:rsid w:val="007224C1"/>
    <w:rsid w:val="0072394A"/>
    <w:rsid w:val="00734AC6"/>
    <w:rsid w:val="007376ED"/>
    <w:rsid w:val="0074017B"/>
    <w:rsid w:val="00740DD9"/>
    <w:rsid w:val="00750C07"/>
    <w:rsid w:val="00757518"/>
    <w:rsid w:val="0076320D"/>
    <w:rsid w:val="007646D7"/>
    <w:rsid w:val="00771974"/>
    <w:rsid w:val="00776A6E"/>
    <w:rsid w:val="00777252"/>
    <w:rsid w:val="0078022B"/>
    <w:rsid w:val="007836BB"/>
    <w:rsid w:val="00796A8C"/>
    <w:rsid w:val="007A3634"/>
    <w:rsid w:val="007B1CC7"/>
    <w:rsid w:val="007B6E6A"/>
    <w:rsid w:val="007C310D"/>
    <w:rsid w:val="007C6219"/>
    <w:rsid w:val="007D4D0C"/>
    <w:rsid w:val="007D786F"/>
    <w:rsid w:val="007F4084"/>
    <w:rsid w:val="007F7303"/>
    <w:rsid w:val="008070E8"/>
    <w:rsid w:val="00811F02"/>
    <w:rsid w:val="00816567"/>
    <w:rsid w:val="00821B0C"/>
    <w:rsid w:val="00826293"/>
    <w:rsid w:val="00831954"/>
    <w:rsid w:val="00840870"/>
    <w:rsid w:val="00840C59"/>
    <w:rsid w:val="00841BB2"/>
    <w:rsid w:val="00846EFA"/>
    <w:rsid w:val="00850E8B"/>
    <w:rsid w:val="008647CF"/>
    <w:rsid w:val="008647E1"/>
    <w:rsid w:val="008677DA"/>
    <w:rsid w:val="0087114B"/>
    <w:rsid w:val="00876558"/>
    <w:rsid w:val="008813B8"/>
    <w:rsid w:val="0088264F"/>
    <w:rsid w:val="008A1C8B"/>
    <w:rsid w:val="008A6F55"/>
    <w:rsid w:val="008C68AB"/>
    <w:rsid w:val="008C68EF"/>
    <w:rsid w:val="008D13E0"/>
    <w:rsid w:val="008D1AD4"/>
    <w:rsid w:val="008D636B"/>
    <w:rsid w:val="008D7DB1"/>
    <w:rsid w:val="008F7AEB"/>
    <w:rsid w:val="009001E4"/>
    <w:rsid w:val="00902C8D"/>
    <w:rsid w:val="00913F40"/>
    <w:rsid w:val="00923379"/>
    <w:rsid w:val="009244D7"/>
    <w:rsid w:val="00931E75"/>
    <w:rsid w:val="00942747"/>
    <w:rsid w:val="00945800"/>
    <w:rsid w:val="009557AE"/>
    <w:rsid w:val="00956BE4"/>
    <w:rsid w:val="00960939"/>
    <w:rsid w:val="00962A2C"/>
    <w:rsid w:val="00971354"/>
    <w:rsid w:val="00974BF5"/>
    <w:rsid w:val="0097722D"/>
    <w:rsid w:val="00981806"/>
    <w:rsid w:val="0098209F"/>
    <w:rsid w:val="009827B4"/>
    <w:rsid w:val="009954AA"/>
    <w:rsid w:val="00996EC4"/>
    <w:rsid w:val="009A0E38"/>
    <w:rsid w:val="009A167C"/>
    <w:rsid w:val="009A2A9C"/>
    <w:rsid w:val="009A7158"/>
    <w:rsid w:val="009B1FAE"/>
    <w:rsid w:val="009D7E51"/>
    <w:rsid w:val="009E4EC3"/>
    <w:rsid w:val="009E7C41"/>
    <w:rsid w:val="00A02FBB"/>
    <w:rsid w:val="00A2048C"/>
    <w:rsid w:val="00A23F6B"/>
    <w:rsid w:val="00A25C11"/>
    <w:rsid w:val="00A25F18"/>
    <w:rsid w:val="00A26237"/>
    <w:rsid w:val="00A27A86"/>
    <w:rsid w:val="00A302E6"/>
    <w:rsid w:val="00A35966"/>
    <w:rsid w:val="00A40F9E"/>
    <w:rsid w:val="00A42B12"/>
    <w:rsid w:val="00A44A4C"/>
    <w:rsid w:val="00A46E79"/>
    <w:rsid w:val="00A52904"/>
    <w:rsid w:val="00A54B6F"/>
    <w:rsid w:val="00A6183F"/>
    <w:rsid w:val="00A61C83"/>
    <w:rsid w:val="00A63975"/>
    <w:rsid w:val="00A711AD"/>
    <w:rsid w:val="00A72554"/>
    <w:rsid w:val="00A7359E"/>
    <w:rsid w:val="00A83B1E"/>
    <w:rsid w:val="00A86A0E"/>
    <w:rsid w:val="00A86A1E"/>
    <w:rsid w:val="00A92AE7"/>
    <w:rsid w:val="00AA0769"/>
    <w:rsid w:val="00AA5A66"/>
    <w:rsid w:val="00AB1442"/>
    <w:rsid w:val="00AB1BAF"/>
    <w:rsid w:val="00AB50BE"/>
    <w:rsid w:val="00AC36CF"/>
    <w:rsid w:val="00AC52F1"/>
    <w:rsid w:val="00AD5F73"/>
    <w:rsid w:val="00AE4DAE"/>
    <w:rsid w:val="00AE58A5"/>
    <w:rsid w:val="00AF17C6"/>
    <w:rsid w:val="00AF4A29"/>
    <w:rsid w:val="00B01FFD"/>
    <w:rsid w:val="00B049E2"/>
    <w:rsid w:val="00B1203D"/>
    <w:rsid w:val="00B12371"/>
    <w:rsid w:val="00B143D5"/>
    <w:rsid w:val="00B14F3E"/>
    <w:rsid w:val="00B163C2"/>
    <w:rsid w:val="00B16F13"/>
    <w:rsid w:val="00B17BA2"/>
    <w:rsid w:val="00B30EFE"/>
    <w:rsid w:val="00B33AC9"/>
    <w:rsid w:val="00B4420C"/>
    <w:rsid w:val="00B44A64"/>
    <w:rsid w:val="00B47345"/>
    <w:rsid w:val="00B54110"/>
    <w:rsid w:val="00B549D7"/>
    <w:rsid w:val="00B70BBB"/>
    <w:rsid w:val="00B7444A"/>
    <w:rsid w:val="00B7445A"/>
    <w:rsid w:val="00B7665B"/>
    <w:rsid w:val="00B81506"/>
    <w:rsid w:val="00B87B93"/>
    <w:rsid w:val="00B951A6"/>
    <w:rsid w:val="00BA4053"/>
    <w:rsid w:val="00BA7DDF"/>
    <w:rsid w:val="00BB4B43"/>
    <w:rsid w:val="00BB644C"/>
    <w:rsid w:val="00BB7403"/>
    <w:rsid w:val="00BC479C"/>
    <w:rsid w:val="00BC572E"/>
    <w:rsid w:val="00BC7E74"/>
    <w:rsid w:val="00BD2C7E"/>
    <w:rsid w:val="00BD4729"/>
    <w:rsid w:val="00BD5A08"/>
    <w:rsid w:val="00BD7927"/>
    <w:rsid w:val="00BD7C1E"/>
    <w:rsid w:val="00BE034E"/>
    <w:rsid w:val="00BE16FF"/>
    <w:rsid w:val="00BF373D"/>
    <w:rsid w:val="00BF4DE7"/>
    <w:rsid w:val="00C0529C"/>
    <w:rsid w:val="00C0769A"/>
    <w:rsid w:val="00C15374"/>
    <w:rsid w:val="00C16D52"/>
    <w:rsid w:val="00C17D28"/>
    <w:rsid w:val="00C21892"/>
    <w:rsid w:val="00C26E4D"/>
    <w:rsid w:val="00C31C76"/>
    <w:rsid w:val="00C33D6C"/>
    <w:rsid w:val="00C344BF"/>
    <w:rsid w:val="00C36CE4"/>
    <w:rsid w:val="00C4133E"/>
    <w:rsid w:val="00C42F9D"/>
    <w:rsid w:val="00C530B2"/>
    <w:rsid w:val="00C61601"/>
    <w:rsid w:val="00C6709C"/>
    <w:rsid w:val="00C76478"/>
    <w:rsid w:val="00C9782B"/>
    <w:rsid w:val="00CA7741"/>
    <w:rsid w:val="00CB5BD9"/>
    <w:rsid w:val="00CC008F"/>
    <w:rsid w:val="00CC1866"/>
    <w:rsid w:val="00CC2B9A"/>
    <w:rsid w:val="00CC3267"/>
    <w:rsid w:val="00CD22E0"/>
    <w:rsid w:val="00CD600D"/>
    <w:rsid w:val="00CE11E7"/>
    <w:rsid w:val="00CE204D"/>
    <w:rsid w:val="00CE696D"/>
    <w:rsid w:val="00CF45DB"/>
    <w:rsid w:val="00CF5686"/>
    <w:rsid w:val="00CF6413"/>
    <w:rsid w:val="00CF7855"/>
    <w:rsid w:val="00CF7BAE"/>
    <w:rsid w:val="00D02A46"/>
    <w:rsid w:val="00D109DB"/>
    <w:rsid w:val="00D1106B"/>
    <w:rsid w:val="00D126B3"/>
    <w:rsid w:val="00D24D81"/>
    <w:rsid w:val="00D34CA2"/>
    <w:rsid w:val="00D37D15"/>
    <w:rsid w:val="00D44C50"/>
    <w:rsid w:val="00D456A6"/>
    <w:rsid w:val="00D5312C"/>
    <w:rsid w:val="00D56FFF"/>
    <w:rsid w:val="00D65BFF"/>
    <w:rsid w:val="00D67B28"/>
    <w:rsid w:val="00D73FB7"/>
    <w:rsid w:val="00D77482"/>
    <w:rsid w:val="00D774A1"/>
    <w:rsid w:val="00D8014D"/>
    <w:rsid w:val="00D812FE"/>
    <w:rsid w:val="00D836A6"/>
    <w:rsid w:val="00D915F4"/>
    <w:rsid w:val="00D921D5"/>
    <w:rsid w:val="00D92708"/>
    <w:rsid w:val="00D92BF3"/>
    <w:rsid w:val="00D9372A"/>
    <w:rsid w:val="00DA20F1"/>
    <w:rsid w:val="00DA2D41"/>
    <w:rsid w:val="00DA5C17"/>
    <w:rsid w:val="00DB13FD"/>
    <w:rsid w:val="00DC5DA6"/>
    <w:rsid w:val="00DC6676"/>
    <w:rsid w:val="00DE7398"/>
    <w:rsid w:val="00DF0968"/>
    <w:rsid w:val="00DF2739"/>
    <w:rsid w:val="00E01FDC"/>
    <w:rsid w:val="00E0525F"/>
    <w:rsid w:val="00E12B42"/>
    <w:rsid w:val="00E12B99"/>
    <w:rsid w:val="00E13B64"/>
    <w:rsid w:val="00E178AC"/>
    <w:rsid w:val="00E30061"/>
    <w:rsid w:val="00E32AA2"/>
    <w:rsid w:val="00E350FF"/>
    <w:rsid w:val="00E3514F"/>
    <w:rsid w:val="00E35E09"/>
    <w:rsid w:val="00E40904"/>
    <w:rsid w:val="00E43C08"/>
    <w:rsid w:val="00E45E10"/>
    <w:rsid w:val="00E470B7"/>
    <w:rsid w:val="00E5150A"/>
    <w:rsid w:val="00E63149"/>
    <w:rsid w:val="00E6325F"/>
    <w:rsid w:val="00E63D92"/>
    <w:rsid w:val="00E669BD"/>
    <w:rsid w:val="00E67690"/>
    <w:rsid w:val="00E67846"/>
    <w:rsid w:val="00E67892"/>
    <w:rsid w:val="00E74C63"/>
    <w:rsid w:val="00E7682C"/>
    <w:rsid w:val="00E82D5D"/>
    <w:rsid w:val="00E83FBA"/>
    <w:rsid w:val="00E843B5"/>
    <w:rsid w:val="00E86045"/>
    <w:rsid w:val="00E8668E"/>
    <w:rsid w:val="00E90607"/>
    <w:rsid w:val="00EA3311"/>
    <w:rsid w:val="00EB18A8"/>
    <w:rsid w:val="00EB2D3B"/>
    <w:rsid w:val="00EC2BBD"/>
    <w:rsid w:val="00EC6E40"/>
    <w:rsid w:val="00ED4745"/>
    <w:rsid w:val="00EF312B"/>
    <w:rsid w:val="00EF3553"/>
    <w:rsid w:val="00EF4313"/>
    <w:rsid w:val="00EF433A"/>
    <w:rsid w:val="00F01D3D"/>
    <w:rsid w:val="00F10303"/>
    <w:rsid w:val="00F138B0"/>
    <w:rsid w:val="00F159B2"/>
    <w:rsid w:val="00F16857"/>
    <w:rsid w:val="00F171F7"/>
    <w:rsid w:val="00F177D4"/>
    <w:rsid w:val="00F23FD3"/>
    <w:rsid w:val="00F2555B"/>
    <w:rsid w:val="00F31201"/>
    <w:rsid w:val="00F32AF5"/>
    <w:rsid w:val="00F356FA"/>
    <w:rsid w:val="00F44F3C"/>
    <w:rsid w:val="00F4670E"/>
    <w:rsid w:val="00F535B2"/>
    <w:rsid w:val="00F57120"/>
    <w:rsid w:val="00F61C8E"/>
    <w:rsid w:val="00F6240A"/>
    <w:rsid w:val="00F62C22"/>
    <w:rsid w:val="00F65D11"/>
    <w:rsid w:val="00F7095B"/>
    <w:rsid w:val="00F7385D"/>
    <w:rsid w:val="00F76575"/>
    <w:rsid w:val="00F843D1"/>
    <w:rsid w:val="00F86E85"/>
    <w:rsid w:val="00F91D79"/>
    <w:rsid w:val="00F93398"/>
    <w:rsid w:val="00F933B2"/>
    <w:rsid w:val="00F97365"/>
    <w:rsid w:val="00FA105C"/>
    <w:rsid w:val="00FA1BB6"/>
    <w:rsid w:val="00FA1F44"/>
    <w:rsid w:val="00FB123F"/>
    <w:rsid w:val="00FB1246"/>
    <w:rsid w:val="00FB3039"/>
    <w:rsid w:val="00FB3E4A"/>
    <w:rsid w:val="00FB46C9"/>
    <w:rsid w:val="00FB6A28"/>
    <w:rsid w:val="00FB75C7"/>
    <w:rsid w:val="00FC6179"/>
    <w:rsid w:val="00FD4C86"/>
    <w:rsid w:val="00FD6C18"/>
    <w:rsid w:val="00FE3E68"/>
    <w:rsid w:val="00FE71E9"/>
    <w:rsid w:val="00FE78E7"/>
    <w:rsid w:val="00FF22DA"/>
    <w:rsid w:val="00FF26B7"/>
    <w:rsid w:val="00FF4986"/>
    <w:rsid w:val="00FF73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AF"/>
    <w:pPr>
      <w:suppressAutoHyphens/>
    </w:pPr>
    <w:rPr>
      <w:lang w:eastAsia="ar-SA"/>
    </w:rPr>
  </w:style>
  <w:style w:type="paragraph" w:styleId="Heading1">
    <w:name w:val="heading 1"/>
    <w:basedOn w:val="Normal"/>
    <w:next w:val="Normal"/>
    <w:qFormat/>
    <w:rsid w:val="00157CAF"/>
    <w:pPr>
      <w:keepNext/>
      <w:numPr>
        <w:numId w:val="1"/>
      </w:numPr>
      <w:outlineLvl w:val="0"/>
    </w:pPr>
    <w:rPr>
      <w:b/>
      <w:sz w:val="24"/>
    </w:rPr>
  </w:style>
  <w:style w:type="paragraph" w:styleId="Heading2">
    <w:name w:val="heading 2"/>
    <w:basedOn w:val="Normal"/>
    <w:next w:val="Normal"/>
    <w:link w:val="Heading2Char"/>
    <w:semiHidden/>
    <w:unhideWhenUsed/>
    <w:qFormat/>
    <w:rsid w:val="00E470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E63D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CAF"/>
    <w:pPr>
      <w:tabs>
        <w:tab w:val="center" w:pos="4320"/>
        <w:tab w:val="right" w:pos="8640"/>
      </w:tabs>
    </w:pPr>
  </w:style>
  <w:style w:type="paragraph" w:styleId="Footer">
    <w:name w:val="footer"/>
    <w:basedOn w:val="Normal"/>
    <w:rsid w:val="00157CAF"/>
    <w:pPr>
      <w:tabs>
        <w:tab w:val="center" w:pos="4320"/>
        <w:tab w:val="right" w:pos="8640"/>
      </w:tabs>
    </w:pPr>
  </w:style>
  <w:style w:type="character" w:styleId="Hyperlink">
    <w:name w:val="Hyperlink"/>
    <w:basedOn w:val="DefaultParagraphFont"/>
    <w:rsid w:val="00157CAF"/>
    <w:rPr>
      <w:color w:val="0000FF"/>
      <w:u w:val="single"/>
    </w:rPr>
  </w:style>
  <w:style w:type="character" w:styleId="Strong">
    <w:name w:val="Strong"/>
    <w:basedOn w:val="DefaultParagraphFont"/>
    <w:uiPriority w:val="22"/>
    <w:qFormat/>
    <w:rsid w:val="00157CAF"/>
    <w:rPr>
      <w:b/>
      <w:bCs/>
    </w:rPr>
  </w:style>
  <w:style w:type="character" w:styleId="HTMLTypewriter">
    <w:name w:val="HTML Typewriter"/>
    <w:basedOn w:val="DefaultParagraphFont"/>
    <w:rsid w:val="00157CAF"/>
    <w:rPr>
      <w:rFonts w:ascii="Courier New" w:eastAsia="Courier New" w:hAnsi="Courier New" w:cs="Courier New"/>
      <w:sz w:val="20"/>
      <w:szCs w:val="20"/>
    </w:rPr>
  </w:style>
  <w:style w:type="paragraph" w:customStyle="1" w:styleId="Achievement">
    <w:name w:val="Achievement"/>
    <w:basedOn w:val="BodyText"/>
    <w:rsid w:val="00157CAF"/>
    <w:pPr>
      <w:numPr>
        <w:numId w:val="3"/>
      </w:numPr>
      <w:tabs>
        <w:tab w:val="left" w:pos="360"/>
        <w:tab w:val="right" w:pos="1602"/>
        <w:tab w:val="left" w:pos="1782"/>
      </w:tabs>
      <w:spacing w:before="60" w:after="60"/>
      <w:ind w:left="-18" w:firstLine="0"/>
      <w:jc w:val="both"/>
    </w:pPr>
    <w:rPr>
      <w:sz w:val="22"/>
    </w:rPr>
  </w:style>
  <w:style w:type="paragraph" w:customStyle="1" w:styleId="Standard">
    <w:name w:val="Standard"/>
    <w:rsid w:val="00157CAF"/>
    <w:pPr>
      <w:widowControl w:val="0"/>
      <w:suppressAutoHyphens/>
      <w:autoSpaceDE w:val="0"/>
    </w:pPr>
    <w:rPr>
      <w:sz w:val="24"/>
      <w:szCs w:val="24"/>
      <w:lang w:eastAsia="ar-SA"/>
    </w:rPr>
  </w:style>
  <w:style w:type="paragraph" w:styleId="NormalWeb">
    <w:name w:val="Normal (Web)"/>
    <w:basedOn w:val="Normal"/>
    <w:uiPriority w:val="99"/>
    <w:rsid w:val="00157CAF"/>
    <w:pPr>
      <w:suppressAutoHyphens w:val="0"/>
      <w:spacing w:before="100" w:beforeAutospacing="1" w:after="100" w:afterAutospacing="1"/>
    </w:pPr>
    <w:rPr>
      <w:sz w:val="24"/>
      <w:szCs w:val="24"/>
      <w:lang w:eastAsia="en-US"/>
    </w:rPr>
  </w:style>
  <w:style w:type="paragraph" w:styleId="BodyText">
    <w:name w:val="Body Text"/>
    <w:basedOn w:val="Normal"/>
    <w:rsid w:val="00157CAF"/>
    <w:pPr>
      <w:spacing w:after="120"/>
    </w:pPr>
  </w:style>
  <w:style w:type="character" w:customStyle="1" w:styleId="value">
    <w:name w:val="value"/>
    <w:basedOn w:val="DefaultParagraphFont"/>
    <w:rsid w:val="00157CAF"/>
  </w:style>
  <w:style w:type="paragraph" w:customStyle="1" w:styleId="listbulletsp">
    <w:name w:val="list bullet sp"/>
    <w:basedOn w:val="Normal"/>
    <w:rsid w:val="00D915F4"/>
    <w:pPr>
      <w:tabs>
        <w:tab w:val="num" w:pos="432"/>
      </w:tabs>
      <w:suppressAutoHyphens w:val="0"/>
      <w:spacing w:before="60" w:after="60"/>
      <w:ind w:left="360" w:hanging="360"/>
    </w:pPr>
    <w:rPr>
      <w:rFonts w:ascii="Book Antiqua" w:hAnsi="Book Antiqua"/>
      <w:color w:val="000000"/>
      <w:sz w:val="22"/>
      <w:lang w:eastAsia="en-US"/>
    </w:rPr>
  </w:style>
  <w:style w:type="paragraph" w:customStyle="1" w:styleId="HelvNormal">
    <w:name w:val="HelvNormal"/>
    <w:rsid w:val="00D915F4"/>
    <w:pPr>
      <w:overflowPunct w:val="0"/>
      <w:autoSpaceDE w:val="0"/>
      <w:autoSpaceDN w:val="0"/>
      <w:adjustRightInd w:val="0"/>
      <w:jc w:val="both"/>
      <w:textAlignment w:val="baseline"/>
    </w:pPr>
    <w:rPr>
      <w:rFonts w:ascii="Helv" w:hAnsi="Helv"/>
    </w:rPr>
  </w:style>
  <w:style w:type="character" w:customStyle="1" w:styleId="Heading4Char1">
    <w:name w:val="Heading 4 Char1"/>
    <w:aliases w:val="4 Char Char,Aztec Heading 4 Char Char,H4 Char Char,Heading 4 Char Char,Heading4 Char Char,Level 4 Char Char,Table and Figures Char Char,Title 1 Char Char,a) b) c) Char Char,h4 Char Char,h4 sub sub heading Char Char,l4 Char Char"/>
    <w:basedOn w:val="DefaultParagraphFont"/>
    <w:rsid w:val="00D915F4"/>
    <w:rPr>
      <w:rFonts w:ascii="Tahoma" w:hAnsi="Tahoma"/>
      <w:b/>
      <w:bCs/>
      <w:smallCaps/>
      <w:spacing w:val="40"/>
      <w:sz w:val="24"/>
      <w:szCs w:val="24"/>
      <w:lang w:val="en-US" w:eastAsia="en-US" w:bidi="ar-SA"/>
    </w:rPr>
  </w:style>
  <w:style w:type="character" w:styleId="FollowedHyperlink">
    <w:name w:val="FollowedHyperlink"/>
    <w:basedOn w:val="DefaultParagraphFont"/>
    <w:rsid w:val="00E63D92"/>
    <w:rPr>
      <w:color w:val="800080"/>
      <w:u w:val="single"/>
    </w:rPr>
  </w:style>
  <w:style w:type="paragraph" w:styleId="ListParagraph">
    <w:name w:val="List Paragraph"/>
    <w:basedOn w:val="Normal"/>
    <w:uiPriority w:val="34"/>
    <w:qFormat/>
    <w:rsid w:val="00263BC1"/>
    <w:pPr>
      <w:ind w:left="720"/>
      <w:contextualSpacing/>
    </w:pPr>
  </w:style>
  <w:style w:type="character" w:styleId="CommentReference">
    <w:name w:val="annotation reference"/>
    <w:basedOn w:val="DefaultParagraphFont"/>
    <w:rsid w:val="00454E0B"/>
    <w:rPr>
      <w:sz w:val="16"/>
      <w:szCs w:val="16"/>
    </w:rPr>
  </w:style>
  <w:style w:type="paragraph" w:styleId="CommentText">
    <w:name w:val="annotation text"/>
    <w:basedOn w:val="Normal"/>
    <w:link w:val="CommentTextChar"/>
    <w:rsid w:val="00454E0B"/>
  </w:style>
  <w:style w:type="character" w:customStyle="1" w:styleId="CommentTextChar">
    <w:name w:val="Comment Text Char"/>
    <w:basedOn w:val="DefaultParagraphFont"/>
    <w:link w:val="CommentText"/>
    <w:rsid w:val="00454E0B"/>
    <w:rPr>
      <w:lang w:eastAsia="ar-SA"/>
    </w:rPr>
  </w:style>
  <w:style w:type="paragraph" w:styleId="BalloonText">
    <w:name w:val="Balloon Text"/>
    <w:basedOn w:val="Normal"/>
    <w:link w:val="BalloonTextChar"/>
    <w:rsid w:val="00454E0B"/>
    <w:rPr>
      <w:rFonts w:ascii="Tahoma" w:hAnsi="Tahoma" w:cs="Tahoma"/>
      <w:sz w:val="16"/>
      <w:szCs w:val="16"/>
    </w:rPr>
  </w:style>
  <w:style w:type="character" w:customStyle="1" w:styleId="BalloonTextChar">
    <w:name w:val="Balloon Text Char"/>
    <w:basedOn w:val="DefaultParagraphFont"/>
    <w:link w:val="BalloonText"/>
    <w:rsid w:val="00454E0B"/>
    <w:rPr>
      <w:rFonts w:ascii="Tahoma" w:hAnsi="Tahoma" w:cs="Tahoma"/>
      <w:sz w:val="16"/>
      <w:szCs w:val="16"/>
      <w:lang w:eastAsia="ar-SA"/>
    </w:rPr>
  </w:style>
  <w:style w:type="paragraph" w:customStyle="1" w:styleId="Normal1">
    <w:name w:val="Normal1"/>
    <w:rsid w:val="002B3F9D"/>
    <w:rPr>
      <w:rFonts w:ascii="Trebuchet MS" w:eastAsia="Trebuchet MS" w:hAnsi="Trebuchet MS" w:cs="Trebuchet MS"/>
      <w:sz w:val="22"/>
      <w:szCs w:val="22"/>
    </w:rPr>
  </w:style>
  <w:style w:type="character" w:customStyle="1" w:styleId="Heading2Char">
    <w:name w:val="Heading 2 Char"/>
    <w:basedOn w:val="DefaultParagraphFont"/>
    <w:link w:val="Heading2"/>
    <w:semiHidden/>
    <w:rsid w:val="00E470B7"/>
    <w:rPr>
      <w:rFonts w:asciiTheme="majorHAnsi" w:eastAsiaTheme="majorEastAsia" w:hAnsiTheme="majorHAnsi" w:cstheme="majorBidi"/>
      <w:color w:val="365F91" w:themeColor="accent1" w:themeShade="BF"/>
      <w:sz w:val="26"/>
      <w:szCs w:val="26"/>
      <w:lang w:eastAsia="ar-SA"/>
    </w:rPr>
  </w:style>
  <w:style w:type="character" w:customStyle="1" w:styleId="rotate-90">
    <w:name w:val="rotate-90"/>
    <w:basedOn w:val="DefaultParagraphFont"/>
    <w:rsid w:val="00FB6A28"/>
  </w:style>
  <w:style w:type="character" w:styleId="Emphasis">
    <w:name w:val="Emphasis"/>
    <w:basedOn w:val="DefaultParagraphFont"/>
    <w:uiPriority w:val="20"/>
    <w:qFormat/>
    <w:rsid w:val="00FB6A28"/>
    <w:rPr>
      <w:i/>
      <w:iCs/>
    </w:rPr>
  </w:style>
</w:styles>
</file>

<file path=word/webSettings.xml><?xml version="1.0" encoding="utf-8"?>
<w:webSettings xmlns:r="http://schemas.openxmlformats.org/officeDocument/2006/relationships" xmlns:w="http://schemas.openxmlformats.org/wordprocessingml/2006/main">
  <w:divs>
    <w:div w:id="245235716">
      <w:bodyDiv w:val="1"/>
      <w:marLeft w:val="0"/>
      <w:marRight w:val="0"/>
      <w:marTop w:val="0"/>
      <w:marBottom w:val="0"/>
      <w:divBdr>
        <w:top w:val="none" w:sz="0" w:space="0" w:color="auto"/>
        <w:left w:val="none" w:sz="0" w:space="0" w:color="auto"/>
        <w:bottom w:val="none" w:sz="0" w:space="0" w:color="auto"/>
        <w:right w:val="none" w:sz="0" w:space="0" w:color="auto"/>
      </w:divBdr>
    </w:div>
    <w:div w:id="533619320">
      <w:bodyDiv w:val="1"/>
      <w:marLeft w:val="0"/>
      <w:marRight w:val="0"/>
      <w:marTop w:val="0"/>
      <w:marBottom w:val="0"/>
      <w:divBdr>
        <w:top w:val="none" w:sz="0" w:space="0" w:color="auto"/>
        <w:left w:val="none" w:sz="0" w:space="0" w:color="auto"/>
        <w:bottom w:val="none" w:sz="0" w:space="0" w:color="auto"/>
        <w:right w:val="none" w:sz="0" w:space="0" w:color="auto"/>
      </w:divBdr>
      <w:divsChild>
        <w:div w:id="846989960">
          <w:marLeft w:val="0"/>
          <w:marRight w:val="0"/>
          <w:marTop w:val="0"/>
          <w:marBottom w:val="0"/>
          <w:divBdr>
            <w:top w:val="none" w:sz="0" w:space="0" w:color="auto"/>
            <w:left w:val="none" w:sz="0" w:space="0" w:color="auto"/>
            <w:bottom w:val="none" w:sz="0" w:space="0" w:color="auto"/>
            <w:right w:val="none" w:sz="0" w:space="0" w:color="auto"/>
          </w:divBdr>
        </w:div>
      </w:divsChild>
    </w:div>
    <w:div w:id="593976316">
      <w:bodyDiv w:val="1"/>
      <w:marLeft w:val="0"/>
      <w:marRight w:val="0"/>
      <w:marTop w:val="0"/>
      <w:marBottom w:val="0"/>
      <w:divBdr>
        <w:top w:val="none" w:sz="0" w:space="0" w:color="auto"/>
        <w:left w:val="none" w:sz="0" w:space="0" w:color="auto"/>
        <w:bottom w:val="none" w:sz="0" w:space="0" w:color="auto"/>
        <w:right w:val="none" w:sz="0" w:space="0" w:color="auto"/>
      </w:divBdr>
    </w:div>
    <w:div w:id="697900203">
      <w:bodyDiv w:val="1"/>
      <w:marLeft w:val="0"/>
      <w:marRight w:val="0"/>
      <w:marTop w:val="0"/>
      <w:marBottom w:val="0"/>
      <w:divBdr>
        <w:top w:val="none" w:sz="0" w:space="0" w:color="auto"/>
        <w:left w:val="none" w:sz="0" w:space="0" w:color="auto"/>
        <w:bottom w:val="none" w:sz="0" w:space="0" w:color="auto"/>
        <w:right w:val="none" w:sz="0" w:space="0" w:color="auto"/>
      </w:divBdr>
    </w:div>
    <w:div w:id="1023559946">
      <w:bodyDiv w:val="1"/>
      <w:marLeft w:val="0"/>
      <w:marRight w:val="0"/>
      <w:marTop w:val="0"/>
      <w:marBottom w:val="0"/>
      <w:divBdr>
        <w:top w:val="none" w:sz="0" w:space="0" w:color="auto"/>
        <w:left w:val="none" w:sz="0" w:space="0" w:color="auto"/>
        <w:bottom w:val="none" w:sz="0" w:space="0" w:color="auto"/>
        <w:right w:val="none" w:sz="0" w:space="0" w:color="auto"/>
      </w:divBdr>
    </w:div>
    <w:div w:id="1068839558">
      <w:bodyDiv w:val="1"/>
      <w:marLeft w:val="0"/>
      <w:marRight w:val="0"/>
      <w:marTop w:val="0"/>
      <w:marBottom w:val="0"/>
      <w:divBdr>
        <w:top w:val="none" w:sz="0" w:space="0" w:color="auto"/>
        <w:left w:val="none" w:sz="0" w:space="0" w:color="auto"/>
        <w:bottom w:val="none" w:sz="0" w:space="0" w:color="auto"/>
        <w:right w:val="none" w:sz="0" w:space="0" w:color="auto"/>
      </w:divBdr>
    </w:div>
    <w:div w:id="1104034539">
      <w:bodyDiv w:val="1"/>
      <w:marLeft w:val="0"/>
      <w:marRight w:val="0"/>
      <w:marTop w:val="0"/>
      <w:marBottom w:val="0"/>
      <w:divBdr>
        <w:top w:val="none" w:sz="0" w:space="0" w:color="auto"/>
        <w:left w:val="none" w:sz="0" w:space="0" w:color="auto"/>
        <w:bottom w:val="none" w:sz="0" w:space="0" w:color="auto"/>
        <w:right w:val="none" w:sz="0" w:space="0" w:color="auto"/>
      </w:divBdr>
    </w:div>
    <w:div w:id="1129009980">
      <w:bodyDiv w:val="1"/>
      <w:marLeft w:val="0"/>
      <w:marRight w:val="0"/>
      <w:marTop w:val="0"/>
      <w:marBottom w:val="0"/>
      <w:divBdr>
        <w:top w:val="none" w:sz="0" w:space="0" w:color="auto"/>
        <w:left w:val="none" w:sz="0" w:space="0" w:color="auto"/>
        <w:bottom w:val="none" w:sz="0" w:space="0" w:color="auto"/>
        <w:right w:val="none" w:sz="0" w:space="0" w:color="auto"/>
      </w:divBdr>
    </w:div>
    <w:div w:id="1265531459">
      <w:bodyDiv w:val="1"/>
      <w:marLeft w:val="0"/>
      <w:marRight w:val="0"/>
      <w:marTop w:val="0"/>
      <w:marBottom w:val="0"/>
      <w:divBdr>
        <w:top w:val="none" w:sz="0" w:space="0" w:color="auto"/>
        <w:left w:val="none" w:sz="0" w:space="0" w:color="auto"/>
        <w:bottom w:val="none" w:sz="0" w:space="0" w:color="auto"/>
        <w:right w:val="none" w:sz="0" w:space="0" w:color="auto"/>
      </w:divBdr>
      <w:divsChild>
        <w:div w:id="625042770">
          <w:marLeft w:val="0"/>
          <w:marRight w:val="0"/>
          <w:marTop w:val="0"/>
          <w:marBottom w:val="0"/>
          <w:divBdr>
            <w:top w:val="none" w:sz="0" w:space="0" w:color="auto"/>
            <w:left w:val="none" w:sz="0" w:space="0" w:color="auto"/>
            <w:bottom w:val="none" w:sz="0" w:space="0" w:color="auto"/>
            <w:right w:val="none" w:sz="0" w:space="0" w:color="auto"/>
          </w:divBdr>
          <w:divsChild>
            <w:div w:id="1471169355">
              <w:marLeft w:val="0"/>
              <w:marRight w:val="0"/>
              <w:marTop w:val="0"/>
              <w:marBottom w:val="0"/>
              <w:divBdr>
                <w:top w:val="none" w:sz="0" w:space="0" w:color="auto"/>
                <w:left w:val="none" w:sz="0" w:space="0" w:color="auto"/>
                <w:bottom w:val="none" w:sz="0" w:space="0" w:color="auto"/>
                <w:right w:val="none" w:sz="0" w:space="0" w:color="auto"/>
              </w:divBdr>
            </w:div>
          </w:divsChild>
        </w:div>
        <w:div w:id="363677239">
          <w:marLeft w:val="0"/>
          <w:marRight w:val="0"/>
          <w:marTop w:val="0"/>
          <w:marBottom w:val="0"/>
          <w:divBdr>
            <w:top w:val="none" w:sz="0" w:space="0" w:color="auto"/>
            <w:left w:val="none" w:sz="0" w:space="0" w:color="auto"/>
            <w:bottom w:val="none" w:sz="0" w:space="0" w:color="auto"/>
            <w:right w:val="none" w:sz="0" w:space="0" w:color="auto"/>
          </w:divBdr>
          <w:divsChild>
            <w:div w:id="274216216">
              <w:marLeft w:val="0"/>
              <w:marRight w:val="0"/>
              <w:marTop w:val="0"/>
              <w:marBottom w:val="0"/>
              <w:divBdr>
                <w:top w:val="none" w:sz="0" w:space="0" w:color="auto"/>
                <w:left w:val="none" w:sz="0" w:space="0" w:color="auto"/>
                <w:bottom w:val="none" w:sz="0" w:space="0" w:color="auto"/>
                <w:right w:val="none" w:sz="0" w:space="0" w:color="auto"/>
              </w:divBdr>
              <w:divsChild>
                <w:div w:id="1699693219">
                  <w:marLeft w:val="0"/>
                  <w:marRight w:val="0"/>
                  <w:marTop w:val="0"/>
                  <w:marBottom w:val="0"/>
                  <w:divBdr>
                    <w:top w:val="none" w:sz="0" w:space="0" w:color="auto"/>
                    <w:left w:val="none" w:sz="0" w:space="0" w:color="auto"/>
                    <w:bottom w:val="none" w:sz="0" w:space="0" w:color="auto"/>
                    <w:right w:val="none" w:sz="0" w:space="0" w:color="auto"/>
                  </w:divBdr>
                </w:div>
              </w:divsChild>
            </w:div>
            <w:div w:id="2042241667">
              <w:marLeft w:val="0"/>
              <w:marRight w:val="0"/>
              <w:marTop w:val="0"/>
              <w:marBottom w:val="0"/>
              <w:divBdr>
                <w:top w:val="none" w:sz="0" w:space="0" w:color="auto"/>
                <w:left w:val="none" w:sz="0" w:space="0" w:color="auto"/>
                <w:bottom w:val="none" w:sz="0" w:space="0" w:color="auto"/>
                <w:right w:val="none" w:sz="0" w:space="0" w:color="auto"/>
              </w:divBdr>
              <w:divsChild>
                <w:div w:id="726144478">
                  <w:marLeft w:val="0"/>
                  <w:marRight w:val="0"/>
                  <w:marTop w:val="0"/>
                  <w:marBottom w:val="0"/>
                  <w:divBdr>
                    <w:top w:val="none" w:sz="0" w:space="0" w:color="auto"/>
                    <w:left w:val="none" w:sz="0" w:space="0" w:color="auto"/>
                    <w:bottom w:val="none" w:sz="0" w:space="0" w:color="auto"/>
                    <w:right w:val="none" w:sz="0" w:space="0" w:color="auto"/>
                  </w:divBdr>
                  <w:divsChild>
                    <w:div w:id="1934312801">
                      <w:marLeft w:val="0"/>
                      <w:marRight w:val="0"/>
                      <w:marTop w:val="0"/>
                      <w:marBottom w:val="0"/>
                      <w:divBdr>
                        <w:top w:val="none" w:sz="0" w:space="0" w:color="auto"/>
                        <w:left w:val="none" w:sz="0" w:space="0" w:color="auto"/>
                        <w:bottom w:val="none" w:sz="0" w:space="0" w:color="auto"/>
                        <w:right w:val="none" w:sz="0" w:space="0" w:color="auto"/>
                      </w:divBdr>
                      <w:divsChild>
                        <w:div w:id="1186021040">
                          <w:marLeft w:val="-225"/>
                          <w:marRight w:val="-225"/>
                          <w:marTop w:val="0"/>
                          <w:marBottom w:val="0"/>
                          <w:divBdr>
                            <w:top w:val="none" w:sz="0" w:space="0" w:color="auto"/>
                            <w:left w:val="none" w:sz="0" w:space="0" w:color="auto"/>
                            <w:bottom w:val="none" w:sz="0" w:space="0" w:color="auto"/>
                            <w:right w:val="none" w:sz="0" w:space="0" w:color="auto"/>
                          </w:divBdr>
                          <w:divsChild>
                            <w:div w:id="2133549705">
                              <w:marLeft w:val="0"/>
                              <w:marRight w:val="0"/>
                              <w:marTop w:val="0"/>
                              <w:marBottom w:val="0"/>
                              <w:divBdr>
                                <w:top w:val="none" w:sz="0" w:space="0" w:color="auto"/>
                                <w:left w:val="none" w:sz="0" w:space="0" w:color="auto"/>
                                <w:bottom w:val="none" w:sz="0" w:space="0" w:color="auto"/>
                                <w:right w:val="none" w:sz="0" w:space="0" w:color="auto"/>
                              </w:divBdr>
                              <w:divsChild>
                                <w:div w:id="16872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763872">
      <w:bodyDiv w:val="1"/>
      <w:marLeft w:val="0"/>
      <w:marRight w:val="0"/>
      <w:marTop w:val="0"/>
      <w:marBottom w:val="0"/>
      <w:divBdr>
        <w:top w:val="none" w:sz="0" w:space="0" w:color="auto"/>
        <w:left w:val="none" w:sz="0" w:space="0" w:color="auto"/>
        <w:bottom w:val="none" w:sz="0" w:space="0" w:color="auto"/>
        <w:right w:val="none" w:sz="0" w:space="0" w:color="auto"/>
      </w:divBdr>
    </w:div>
    <w:div w:id="1321495641">
      <w:bodyDiv w:val="1"/>
      <w:marLeft w:val="0"/>
      <w:marRight w:val="0"/>
      <w:marTop w:val="0"/>
      <w:marBottom w:val="0"/>
      <w:divBdr>
        <w:top w:val="none" w:sz="0" w:space="0" w:color="auto"/>
        <w:left w:val="none" w:sz="0" w:space="0" w:color="auto"/>
        <w:bottom w:val="none" w:sz="0" w:space="0" w:color="auto"/>
        <w:right w:val="none" w:sz="0" w:space="0" w:color="auto"/>
      </w:divBdr>
    </w:div>
    <w:div w:id="15585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s://rdxfootmark.naukri.com/v2/track/openCv?trackingInfo=09b4239d8e945253c3d79543a1468175134f530e18705c4458440321091b5b581701100a11405a541b4d58515c424154181c084b281e01030302184558580d51580f1b425c4c01090340281e0103130215425e591543124a4b485d4637071f1b5b58170a10014042595858564d465d4507144359090f59431209175144410c595f5049100a1105035d4a1e500558191b150011415d5e0d5749141b5c6&amp;docType=docx"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CURRICULUM VITAE</vt:lpstr>
    </vt:vector>
  </TitlesOfParts>
  <Company>ril</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c019</dc:creator>
  <cp:lastModifiedBy>raghuveer munipalli</cp:lastModifiedBy>
  <cp:revision>5</cp:revision>
  <dcterms:created xsi:type="dcterms:W3CDTF">2021-03-23T12:11:00Z</dcterms:created>
  <dcterms:modified xsi:type="dcterms:W3CDTF">2021-03-26T11:06:00Z</dcterms:modified>
</cp:coreProperties>
</file>