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88A" w:rsidRPr="00336B74" w:rsidRDefault="00ED40DB" w:rsidP="007B62D0">
      <w:pPr>
        <w:tabs>
          <w:tab w:val="left" w:pos="0"/>
          <w:tab w:val="left" w:pos="1080"/>
        </w:tabs>
        <w:rPr>
          <w:rFonts w:asciiTheme="minorHAnsi" w:hAnsiTheme="minorHAnsi" w:cstheme="minorHAnsi"/>
          <w:sz w:val="22"/>
          <w:szCs w:val="22"/>
          <w:lang w:val="en-GB"/>
        </w:rPr>
      </w:pPr>
      <w:r w:rsidRPr="00336B74">
        <w:rPr>
          <w:rFonts w:asciiTheme="minorHAnsi" w:hAnsiTheme="minorHAnsi"/>
          <w:noProof/>
          <w:sz w:val="22"/>
          <w:szCs w:val="22"/>
        </w:rPr>
        <w:drawing>
          <wp:anchor distT="0" distB="0" distL="114300" distR="114300" simplePos="0" relativeHeight="251654144" behindDoc="1" locked="0" layoutInCell="1" allowOverlap="1">
            <wp:simplePos x="0" y="0"/>
            <wp:positionH relativeFrom="column">
              <wp:posOffset>4315460</wp:posOffset>
            </wp:positionH>
            <wp:positionV relativeFrom="paragraph">
              <wp:posOffset>-2540</wp:posOffset>
            </wp:positionV>
            <wp:extent cx="1014730" cy="577850"/>
            <wp:effectExtent l="19050" t="0" r="0" b="0"/>
            <wp:wrapTight wrapText="bothSides">
              <wp:wrapPolygon edited="0">
                <wp:start x="-406" y="0"/>
                <wp:lineTo x="-406" y="20651"/>
                <wp:lineTo x="21492" y="20651"/>
                <wp:lineTo x="21492" y="0"/>
                <wp:lineTo x="-40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FU_CRT_BDG_Admin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4730" cy="577850"/>
                    </a:xfrm>
                    <a:prstGeom prst="rect">
                      <a:avLst/>
                    </a:prstGeom>
                  </pic:spPr>
                </pic:pic>
              </a:graphicData>
            </a:graphic>
          </wp:anchor>
        </w:drawing>
      </w:r>
      <w:r w:rsidR="00E106C0">
        <w:rPr>
          <w:rFonts w:asciiTheme="minorHAnsi" w:hAnsiTheme="minorHAnsi" w:cstheme="minorHAnsi"/>
          <w:sz w:val="22"/>
          <w:szCs w:val="22"/>
          <w:lang w:val="en-GB"/>
        </w:rPr>
        <w:t>Pavan</w:t>
      </w:r>
    </w:p>
    <w:p w:rsidR="002F288A" w:rsidRPr="00336B74" w:rsidRDefault="007B62D0" w:rsidP="007B62D0">
      <w:pPr>
        <w:tabs>
          <w:tab w:val="left" w:pos="0"/>
          <w:tab w:val="left" w:pos="1080"/>
        </w:tabs>
        <w:rPr>
          <w:rFonts w:asciiTheme="minorHAnsi" w:hAnsiTheme="minorHAnsi" w:cstheme="minorHAnsi"/>
          <w:sz w:val="22"/>
          <w:szCs w:val="22"/>
          <w:lang w:val="en-GB"/>
        </w:rPr>
      </w:pPr>
      <w:r w:rsidRPr="00336B74">
        <w:rPr>
          <w:rFonts w:asciiTheme="minorHAnsi" w:hAnsiTheme="minorHAnsi" w:cstheme="minorHAnsi"/>
          <w:sz w:val="22"/>
          <w:szCs w:val="22"/>
          <w:lang w:val="en-GB"/>
        </w:rPr>
        <w:t>Email ID:</w:t>
      </w:r>
      <w:r w:rsidR="00164B34" w:rsidRPr="00164B34">
        <w:t xml:space="preserve"> </w:t>
      </w:r>
      <w:r w:rsidR="00105866">
        <w:rPr>
          <w:rStyle w:val="Hyperlink"/>
          <w:rFonts w:asciiTheme="minorHAnsi" w:hAnsiTheme="minorHAnsi" w:cs="Arial"/>
          <w:color w:val="263238"/>
          <w:sz w:val="22"/>
          <w:szCs w:val="22"/>
        </w:rPr>
        <w:t>pavan.korasikha</w:t>
      </w:r>
      <w:bookmarkStart w:id="0" w:name="_GoBack"/>
      <w:bookmarkEnd w:id="0"/>
      <w:r w:rsidR="00645907">
        <w:rPr>
          <w:rStyle w:val="Hyperlink"/>
          <w:rFonts w:asciiTheme="minorHAnsi" w:hAnsiTheme="minorHAnsi" w:cs="Arial"/>
          <w:color w:val="263238"/>
          <w:sz w:val="22"/>
          <w:szCs w:val="22"/>
        </w:rPr>
        <w:t>@gmail.com</w:t>
      </w:r>
    </w:p>
    <w:p w:rsidR="00E5489E" w:rsidRPr="00336B74" w:rsidRDefault="007B62D0" w:rsidP="007B62D0">
      <w:pPr>
        <w:tabs>
          <w:tab w:val="left" w:pos="0"/>
          <w:tab w:val="left" w:pos="1080"/>
        </w:tabs>
        <w:rPr>
          <w:rFonts w:asciiTheme="minorHAnsi" w:hAnsiTheme="minorHAnsi" w:cstheme="minorHAnsi"/>
          <w:sz w:val="22"/>
          <w:szCs w:val="22"/>
          <w:lang w:val="en-GB"/>
        </w:rPr>
      </w:pPr>
      <w:r w:rsidRPr="00336B74">
        <w:rPr>
          <w:rFonts w:asciiTheme="minorHAnsi" w:hAnsiTheme="minorHAnsi" w:cstheme="minorHAnsi"/>
          <w:sz w:val="22"/>
          <w:szCs w:val="22"/>
          <w:lang w:val="en-GB"/>
        </w:rPr>
        <w:t xml:space="preserve">Contact </w:t>
      </w:r>
      <w:r w:rsidR="00920DB8">
        <w:rPr>
          <w:rFonts w:asciiTheme="minorHAnsi" w:hAnsiTheme="minorHAnsi" w:cstheme="minorHAnsi"/>
          <w:sz w:val="22"/>
          <w:szCs w:val="22"/>
          <w:lang w:val="en-GB"/>
        </w:rPr>
        <w:t>727-459-4870</w:t>
      </w:r>
    </w:p>
    <w:p w:rsidR="00352E98" w:rsidRPr="00336B74" w:rsidRDefault="00352E98" w:rsidP="007B62D0">
      <w:pPr>
        <w:pBdr>
          <w:bottom w:val="single" w:sz="12" w:space="0" w:color="00000A"/>
        </w:pBdr>
        <w:tabs>
          <w:tab w:val="left" w:pos="1710"/>
        </w:tabs>
        <w:jc w:val="both"/>
        <w:rPr>
          <w:rFonts w:asciiTheme="minorHAnsi" w:hAnsiTheme="minorHAnsi" w:cstheme="minorHAnsi"/>
          <w:sz w:val="22"/>
          <w:szCs w:val="22"/>
        </w:rPr>
      </w:pPr>
    </w:p>
    <w:p w:rsidR="008116B4" w:rsidRPr="00336B74" w:rsidRDefault="00C64A04" w:rsidP="00BF33CD">
      <w:pPr>
        <w:pStyle w:val="ListParagraph"/>
        <w:tabs>
          <w:tab w:val="clear" w:pos="5040"/>
          <w:tab w:val="left" w:pos="400"/>
        </w:tabs>
        <w:spacing w:after="0"/>
        <w:ind w:left="0" w:right="0"/>
        <w:contextualSpacing/>
        <w:jc w:val="both"/>
        <w:rPr>
          <w:rFonts w:asciiTheme="minorHAnsi" w:hAnsiTheme="minorHAnsi" w:cstheme="minorHAnsi"/>
          <w:color w:val="auto"/>
          <w:sz w:val="22"/>
          <w:szCs w:val="22"/>
          <w:lang w:val="en-GB"/>
        </w:rPr>
      </w:pPr>
      <w:r w:rsidRPr="00336B74">
        <w:rPr>
          <w:rFonts w:asciiTheme="minorHAnsi" w:hAnsiTheme="minorHAnsi" w:cstheme="minorHAnsi"/>
          <w:color w:val="auto"/>
          <w:sz w:val="22"/>
          <w:szCs w:val="22"/>
          <w:lang w:val="en-GB"/>
        </w:rPr>
        <w:t>SUMMARY</w:t>
      </w:r>
    </w:p>
    <w:p w:rsidR="008116B4" w:rsidRPr="00336B74" w:rsidRDefault="00E106C0" w:rsidP="00BF33CD">
      <w:pPr>
        <w:pStyle w:val="ListParagraph"/>
        <w:numPr>
          <w:ilvl w:val="0"/>
          <w:numId w:val="36"/>
        </w:numPr>
        <w:tabs>
          <w:tab w:val="clear" w:pos="5040"/>
          <w:tab w:val="left" w:pos="400"/>
        </w:tabs>
        <w:spacing w:after="0"/>
        <w:ind w:right="0"/>
        <w:contextualSpacing/>
        <w:jc w:val="both"/>
        <w:rPr>
          <w:rFonts w:asciiTheme="minorHAnsi" w:hAnsiTheme="minorHAnsi" w:cstheme="minorHAnsi"/>
          <w:color w:val="auto"/>
          <w:sz w:val="22"/>
          <w:szCs w:val="22"/>
        </w:rPr>
      </w:pPr>
      <w:r>
        <w:rPr>
          <w:rFonts w:asciiTheme="minorHAnsi" w:hAnsiTheme="minorHAnsi" w:cstheme="minorHAnsi"/>
          <w:color w:val="auto"/>
          <w:sz w:val="22"/>
          <w:szCs w:val="22"/>
        </w:rPr>
        <w:t>8</w:t>
      </w:r>
      <w:r w:rsidR="002369C4" w:rsidRPr="00336B74">
        <w:rPr>
          <w:rFonts w:asciiTheme="minorHAnsi" w:hAnsiTheme="minorHAnsi" w:cstheme="minorHAnsi"/>
          <w:color w:val="auto"/>
          <w:sz w:val="22"/>
          <w:szCs w:val="22"/>
        </w:rPr>
        <w:t xml:space="preserve">+ </w:t>
      </w:r>
      <w:r w:rsidR="00BF33CD" w:rsidRPr="00336B74">
        <w:rPr>
          <w:rFonts w:asciiTheme="minorHAnsi" w:hAnsiTheme="minorHAnsi" w:cstheme="minorHAnsi"/>
          <w:color w:val="auto"/>
          <w:sz w:val="22"/>
          <w:szCs w:val="22"/>
        </w:rPr>
        <w:t xml:space="preserve">years of IT experience and </w:t>
      </w:r>
      <w:r w:rsidR="008116B4" w:rsidRPr="00336B74">
        <w:rPr>
          <w:rFonts w:asciiTheme="minorHAnsi" w:hAnsiTheme="minorHAnsi" w:cstheme="minorHAnsi"/>
          <w:color w:val="auto"/>
          <w:sz w:val="22"/>
          <w:szCs w:val="22"/>
        </w:rPr>
        <w:t>Salesforce Certified Developer in Analysis, Design and Development of various CRM &amp; Web-based applications</w:t>
      </w:r>
      <w:r w:rsidR="00283876" w:rsidRPr="00336B74">
        <w:rPr>
          <w:rFonts w:asciiTheme="minorHAnsi" w:hAnsiTheme="minorHAnsi" w:cstheme="minorHAnsi"/>
          <w:color w:val="auto"/>
          <w:sz w:val="22"/>
          <w:szCs w:val="22"/>
          <w:lang w:val="en-GB"/>
        </w:rPr>
        <w:t xml:space="preserve"> which includes </w:t>
      </w:r>
      <w:r w:rsidR="008116B4" w:rsidRPr="00336B74">
        <w:rPr>
          <w:rFonts w:asciiTheme="minorHAnsi" w:hAnsiTheme="minorHAnsi" w:cstheme="minorHAnsi"/>
          <w:color w:val="auto"/>
          <w:sz w:val="22"/>
          <w:szCs w:val="22"/>
          <w:lang w:val="en-GB"/>
        </w:rPr>
        <w:t>experience as Salesforce.com consultant with proficien</w:t>
      </w:r>
      <w:r w:rsidR="00F90F8A" w:rsidRPr="00336B74">
        <w:rPr>
          <w:rFonts w:asciiTheme="minorHAnsi" w:hAnsiTheme="minorHAnsi" w:cstheme="minorHAnsi"/>
          <w:color w:val="auto"/>
          <w:sz w:val="22"/>
          <w:szCs w:val="22"/>
          <w:lang w:val="en-GB"/>
        </w:rPr>
        <w:t>cy as Developer &amp; Administrator</w:t>
      </w:r>
    </w:p>
    <w:p w:rsidR="00A16137" w:rsidRPr="00336B74" w:rsidRDefault="006D3211" w:rsidP="00A16137">
      <w:pPr>
        <w:pStyle w:val="ListParagraph"/>
        <w:numPr>
          <w:ilvl w:val="0"/>
          <w:numId w:val="36"/>
        </w:numPr>
        <w:tabs>
          <w:tab w:val="clear" w:pos="5040"/>
          <w:tab w:val="left" w:pos="400"/>
        </w:tabs>
        <w:spacing w:after="0"/>
        <w:ind w:right="0"/>
        <w:contextualSpacing/>
        <w:jc w:val="both"/>
        <w:rPr>
          <w:rFonts w:asciiTheme="minorHAnsi" w:hAnsiTheme="minorHAnsi" w:cstheme="minorHAnsi"/>
          <w:color w:val="auto"/>
          <w:sz w:val="22"/>
          <w:szCs w:val="22"/>
        </w:rPr>
      </w:pPr>
      <w:r w:rsidRPr="00336B74">
        <w:rPr>
          <w:rFonts w:asciiTheme="minorHAnsi" w:hAnsiTheme="minorHAnsi" w:cstheme="minorHAnsi"/>
          <w:color w:val="auto"/>
          <w:sz w:val="22"/>
          <w:szCs w:val="22"/>
        </w:rPr>
        <w:t>Worked with various CRM applications like Salesforce.com, Sales Cloud, Custom Cloud, Reporting and Analytics of Sales, Service and Custom Cloud, Application on Code backup. </w:t>
      </w:r>
    </w:p>
    <w:p w:rsidR="00A16137" w:rsidRPr="00336B74" w:rsidRDefault="00A16137" w:rsidP="00A16137">
      <w:pPr>
        <w:pStyle w:val="ListParagraph"/>
        <w:numPr>
          <w:ilvl w:val="0"/>
          <w:numId w:val="36"/>
        </w:numPr>
        <w:tabs>
          <w:tab w:val="clear" w:pos="5040"/>
          <w:tab w:val="left" w:pos="400"/>
        </w:tabs>
        <w:spacing w:after="0"/>
        <w:ind w:right="0"/>
        <w:contextualSpacing/>
        <w:jc w:val="both"/>
        <w:rPr>
          <w:rFonts w:asciiTheme="minorHAnsi" w:hAnsiTheme="minorHAnsi" w:cstheme="minorHAnsi"/>
          <w:color w:val="auto"/>
          <w:sz w:val="22"/>
          <w:szCs w:val="22"/>
        </w:rPr>
      </w:pPr>
      <w:r w:rsidRPr="00336B74">
        <w:rPr>
          <w:rFonts w:asciiTheme="minorHAnsi" w:hAnsiTheme="minorHAnsi" w:cstheme="minorHAnsi"/>
          <w:color w:val="auto"/>
          <w:sz w:val="22"/>
          <w:szCs w:val="22"/>
          <w:shd w:val="clear" w:color="auto" w:fill="FFFFFF"/>
        </w:rPr>
        <w:t>Worked on Salesforce Marketing Cloud Connector V5.</w:t>
      </w:r>
    </w:p>
    <w:p w:rsidR="001E4E84" w:rsidRPr="00336B74" w:rsidRDefault="001E4E84" w:rsidP="00A16137">
      <w:pPr>
        <w:pStyle w:val="ListParagraph"/>
        <w:numPr>
          <w:ilvl w:val="0"/>
          <w:numId w:val="36"/>
        </w:numPr>
        <w:tabs>
          <w:tab w:val="clear" w:pos="5040"/>
          <w:tab w:val="left" w:pos="400"/>
        </w:tabs>
        <w:spacing w:after="0"/>
        <w:ind w:right="0"/>
        <w:contextualSpacing/>
        <w:jc w:val="both"/>
        <w:rPr>
          <w:rFonts w:asciiTheme="minorHAnsi" w:hAnsiTheme="minorHAnsi" w:cstheme="minorHAnsi"/>
          <w:color w:val="auto"/>
          <w:sz w:val="22"/>
          <w:szCs w:val="22"/>
        </w:rPr>
      </w:pPr>
      <w:r w:rsidRPr="00336B74">
        <w:rPr>
          <w:rFonts w:asciiTheme="minorHAnsi" w:hAnsiTheme="minorHAnsi" w:cstheme="minorHAnsi"/>
          <w:color w:val="auto"/>
          <w:sz w:val="22"/>
          <w:szCs w:val="22"/>
          <w:shd w:val="clear" w:color="auto" w:fill="FFFFFF"/>
        </w:rPr>
        <w:t>Analyzed Business and Product owner requirements in order to identification and evaluation of business requirements pertaining to all functions of the CRM/CPQ (Configure, Price and Quote)</w:t>
      </w:r>
    </w:p>
    <w:p w:rsidR="004E072C" w:rsidRPr="00336B74" w:rsidRDefault="004E072C" w:rsidP="004E072C">
      <w:pPr>
        <w:pStyle w:val="ListParagraph"/>
        <w:numPr>
          <w:ilvl w:val="0"/>
          <w:numId w:val="36"/>
        </w:numPr>
        <w:tabs>
          <w:tab w:val="clear" w:pos="5040"/>
          <w:tab w:val="left" w:pos="400"/>
        </w:tabs>
        <w:spacing w:after="0"/>
        <w:ind w:right="0"/>
        <w:contextualSpacing/>
        <w:jc w:val="both"/>
        <w:rPr>
          <w:rFonts w:asciiTheme="minorHAnsi" w:hAnsiTheme="minorHAnsi" w:cstheme="minorHAnsi"/>
          <w:color w:val="auto"/>
          <w:sz w:val="22"/>
          <w:szCs w:val="22"/>
        </w:rPr>
      </w:pPr>
      <w:r w:rsidRPr="00336B74">
        <w:rPr>
          <w:rFonts w:asciiTheme="minorHAnsi" w:hAnsiTheme="minorHAnsi" w:cstheme="minorHAnsi"/>
          <w:color w:val="auto"/>
          <w:sz w:val="22"/>
          <w:szCs w:val="22"/>
          <w:shd w:val="clear" w:color="auto" w:fill="FFFFFF"/>
        </w:rPr>
        <w:t xml:space="preserve">Involved in replication </w:t>
      </w:r>
      <w:r w:rsidR="00A44F01" w:rsidRPr="00336B74">
        <w:rPr>
          <w:rFonts w:asciiTheme="minorHAnsi" w:hAnsiTheme="minorHAnsi" w:cstheme="minorHAnsi"/>
          <w:color w:val="auto"/>
          <w:sz w:val="22"/>
          <w:szCs w:val="22"/>
          <w:shd w:val="clear" w:color="auto" w:fill="FFFFFF"/>
        </w:rPr>
        <w:t>of Salesforce</w:t>
      </w:r>
      <w:r w:rsidRPr="00336B74">
        <w:rPr>
          <w:rFonts w:asciiTheme="minorHAnsi" w:hAnsiTheme="minorHAnsi" w:cstheme="minorHAnsi"/>
          <w:color w:val="auto"/>
          <w:sz w:val="22"/>
          <w:szCs w:val="22"/>
          <w:shd w:val="clear" w:color="auto" w:fill="FFFFFF"/>
        </w:rPr>
        <w:t xml:space="preserve"> CRM data to </w:t>
      </w:r>
      <w:r w:rsidR="00736A91" w:rsidRPr="00336B74">
        <w:rPr>
          <w:rFonts w:asciiTheme="minorHAnsi" w:hAnsiTheme="minorHAnsi" w:cstheme="minorHAnsi"/>
          <w:color w:val="auto"/>
          <w:sz w:val="22"/>
          <w:szCs w:val="22"/>
          <w:shd w:val="clear" w:color="auto" w:fill="FFFFFF"/>
        </w:rPr>
        <w:t>SharePoint</w:t>
      </w:r>
      <w:r w:rsidRPr="00336B74">
        <w:rPr>
          <w:rFonts w:asciiTheme="minorHAnsi" w:hAnsiTheme="minorHAnsi" w:cstheme="minorHAnsi"/>
          <w:color w:val="auto"/>
          <w:sz w:val="22"/>
          <w:szCs w:val="22"/>
          <w:shd w:val="clear" w:color="auto" w:fill="FFFFFF"/>
        </w:rPr>
        <w:t>.</w:t>
      </w:r>
    </w:p>
    <w:p w:rsidR="002D1373" w:rsidRPr="00336B74" w:rsidRDefault="002D1373" w:rsidP="004E072C">
      <w:pPr>
        <w:pStyle w:val="ListParagraph"/>
        <w:numPr>
          <w:ilvl w:val="0"/>
          <w:numId w:val="36"/>
        </w:numPr>
        <w:tabs>
          <w:tab w:val="clear" w:pos="5040"/>
          <w:tab w:val="left" w:pos="400"/>
        </w:tabs>
        <w:spacing w:after="0"/>
        <w:ind w:right="0"/>
        <w:contextualSpacing/>
        <w:jc w:val="both"/>
        <w:rPr>
          <w:rFonts w:asciiTheme="minorHAnsi" w:hAnsiTheme="minorHAnsi" w:cstheme="minorHAnsi"/>
          <w:color w:val="auto"/>
          <w:sz w:val="22"/>
          <w:szCs w:val="22"/>
        </w:rPr>
      </w:pPr>
      <w:r w:rsidRPr="00336B74">
        <w:rPr>
          <w:rFonts w:asciiTheme="minorHAnsi" w:hAnsiTheme="minorHAnsi" w:cstheme="minorHAnsi"/>
          <w:color w:val="auto"/>
          <w:sz w:val="22"/>
          <w:szCs w:val="22"/>
        </w:rPr>
        <w:t>Possess comprehensive understanding of CRM business processes like Campaign Management, Lead Management, Account Management, Case Management, and Call Center. </w:t>
      </w:r>
    </w:p>
    <w:p w:rsidR="008116B4" w:rsidRPr="00336B74" w:rsidRDefault="008116B4" w:rsidP="004E072C">
      <w:pPr>
        <w:pStyle w:val="ListParagraph"/>
        <w:numPr>
          <w:ilvl w:val="0"/>
          <w:numId w:val="36"/>
        </w:numPr>
        <w:tabs>
          <w:tab w:val="clear" w:pos="5040"/>
          <w:tab w:val="left" w:pos="400"/>
        </w:tabs>
        <w:spacing w:after="0"/>
        <w:ind w:right="0"/>
        <w:contextualSpacing/>
        <w:jc w:val="both"/>
        <w:rPr>
          <w:rFonts w:asciiTheme="minorHAnsi" w:hAnsiTheme="minorHAnsi" w:cstheme="minorHAnsi"/>
          <w:color w:val="auto"/>
          <w:sz w:val="22"/>
          <w:szCs w:val="22"/>
        </w:rPr>
      </w:pPr>
      <w:r w:rsidRPr="00336B74">
        <w:rPr>
          <w:rFonts w:asciiTheme="minorHAnsi" w:hAnsiTheme="minorHAnsi" w:cstheme="minorHAnsi"/>
          <w:color w:val="auto"/>
          <w:sz w:val="22"/>
          <w:szCs w:val="22"/>
          <w:lang w:val="en-GB"/>
        </w:rPr>
        <w:t xml:space="preserve">Good knowledge in all phases of SDLC including requirements gathering and analysis </w:t>
      </w:r>
      <w:r w:rsidRPr="00336B74">
        <w:rPr>
          <w:rFonts w:asciiTheme="minorHAnsi" w:hAnsiTheme="minorHAnsi" w:cstheme="minorHAnsi"/>
          <w:color w:val="auto"/>
          <w:sz w:val="22"/>
          <w:szCs w:val="22"/>
        </w:rPr>
        <w:t>through project Design, Development, Testing, Implementation, Deployment and Maintenance.</w:t>
      </w:r>
    </w:p>
    <w:p w:rsidR="008116B4" w:rsidRPr="00336B74" w:rsidRDefault="008116B4" w:rsidP="00BF33CD">
      <w:pPr>
        <w:pStyle w:val="ListParagraph"/>
        <w:numPr>
          <w:ilvl w:val="0"/>
          <w:numId w:val="36"/>
        </w:numPr>
        <w:tabs>
          <w:tab w:val="clear" w:pos="5040"/>
          <w:tab w:val="left" w:pos="400"/>
        </w:tabs>
        <w:spacing w:after="0"/>
        <w:ind w:right="0"/>
        <w:contextualSpacing/>
        <w:jc w:val="both"/>
        <w:rPr>
          <w:rFonts w:asciiTheme="minorHAnsi" w:hAnsiTheme="minorHAnsi" w:cstheme="minorHAnsi"/>
          <w:color w:val="auto"/>
          <w:sz w:val="22"/>
          <w:szCs w:val="22"/>
        </w:rPr>
      </w:pPr>
      <w:r w:rsidRPr="00336B74">
        <w:rPr>
          <w:rFonts w:asciiTheme="minorHAnsi" w:hAnsiTheme="minorHAnsi" w:cstheme="minorHAnsi"/>
          <w:color w:val="auto"/>
          <w:sz w:val="22"/>
          <w:szCs w:val="22"/>
        </w:rPr>
        <w:t>Experience in Administration, Configuration, Implementation, and Support of Salesforce CRM applications based on Apex Language and leveraging Force.com Platform application running in Cloud Computing Environment.</w:t>
      </w:r>
    </w:p>
    <w:p w:rsidR="009D7BD5" w:rsidRPr="00336B74" w:rsidRDefault="00D85A51" w:rsidP="00BF33CD">
      <w:pPr>
        <w:pStyle w:val="ListParagraph"/>
        <w:numPr>
          <w:ilvl w:val="0"/>
          <w:numId w:val="36"/>
        </w:numPr>
        <w:tabs>
          <w:tab w:val="clear" w:pos="5040"/>
          <w:tab w:val="left" w:pos="400"/>
        </w:tabs>
        <w:spacing w:after="0"/>
        <w:ind w:right="0"/>
        <w:contextualSpacing/>
        <w:jc w:val="both"/>
        <w:rPr>
          <w:rFonts w:asciiTheme="minorHAnsi" w:hAnsiTheme="minorHAnsi" w:cstheme="minorHAnsi"/>
          <w:color w:val="auto"/>
          <w:sz w:val="22"/>
          <w:szCs w:val="22"/>
        </w:rPr>
      </w:pPr>
      <w:r w:rsidRPr="00336B74">
        <w:rPr>
          <w:rFonts w:asciiTheme="minorHAnsi" w:hAnsiTheme="minorHAnsi" w:cstheme="minorHAnsi"/>
          <w:color w:val="auto"/>
          <w:sz w:val="22"/>
          <w:szCs w:val="22"/>
        </w:rPr>
        <w:t xml:space="preserve">Experience in </w:t>
      </w:r>
      <w:r w:rsidR="009D7BD5" w:rsidRPr="00336B74">
        <w:rPr>
          <w:rFonts w:asciiTheme="minorHAnsi" w:hAnsiTheme="minorHAnsi" w:cstheme="minorHAnsi"/>
          <w:color w:val="auto"/>
          <w:sz w:val="22"/>
          <w:szCs w:val="22"/>
        </w:rPr>
        <w:t>modifying</w:t>
      </w:r>
      <w:r w:rsidR="00736A91" w:rsidRPr="00336B74">
        <w:rPr>
          <w:rFonts w:asciiTheme="minorHAnsi" w:hAnsiTheme="minorHAnsi" w:cstheme="minorHAnsi"/>
          <w:color w:val="auto"/>
          <w:sz w:val="22"/>
          <w:szCs w:val="22"/>
        </w:rPr>
        <w:t xml:space="preserve"> V</w:t>
      </w:r>
      <w:r w:rsidR="009D7BD5" w:rsidRPr="00336B74">
        <w:rPr>
          <w:rFonts w:asciiTheme="minorHAnsi" w:hAnsiTheme="minorHAnsi" w:cstheme="minorHAnsi"/>
          <w:color w:val="auto"/>
          <w:sz w:val="22"/>
          <w:szCs w:val="22"/>
        </w:rPr>
        <w:t>isualforce pages to be supported in Lightning Experience and good understanding of lightning mode and its features. </w:t>
      </w:r>
    </w:p>
    <w:p w:rsidR="00802D06" w:rsidRPr="00336B74" w:rsidRDefault="00802D06" w:rsidP="00802D06">
      <w:pPr>
        <w:pStyle w:val="NoSpacing"/>
        <w:numPr>
          <w:ilvl w:val="0"/>
          <w:numId w:val="36"/>
        </w:numPr>
        <w:rPr>
          <w:rFonts w:cstheme="minorHAnsi"/>
          <w:color w:val="auto"/>
        </w:rPr>
      </w:pPr>
      <w:r w:rsidRPr="00336B74">
        <w:rPr>
          <w:rFonts w:cstheme="minorHAnsi"/>
          <w:color w:val="auto"/>
        </w:rPr>
        <w:t>Good hands on practice with the new Lightning System Design which helps to quickly and easily create modern enterprise apps using Lightning App Builder and Lightning Components Performed</w:t>
      </w:r>
    </w:p>
    <w:p w:rsidR="005630EB" w:rsidRPr="00336B74" w:rsidRDefault="005630EB" w:rsidP="00802D06">
      <w:pPr>
        <w:pStyle w:val="NoSpacing"/>
        <w:numPr>
          <w:ilvl w:val="0"/>
          <w:numId w:val="36"/>
        </w:numPr>
        <w:rPr>
          <w:rFonts w:cstheme="minorHAnsi"/>
          <w:color w:val="auto"/>
        </w:rPr>
      </w:pPr>
      <w:r w:rsidRPr="00336B74">
        <w:rPr>
          <w:rFonts w:cstheme="minorHAnsi"/>
          <w:color w:val="auto"/>
        </w:rPr>
        <w:t>Salesforce Lightning Experience - Used SLDS for developing Lightning Components, Actions, Event and Server-Side Controller.</w:t>
      </w:r>
    </w:p>
    <w:p w:rsidR="008E0510" w:rsidRPr="00336B74" w:rsidRDefault="00846F19" w:rsidP="00736A91">
      <w:pPr>
        <w:pStyle w:val="ListParagraph"/>
        <w:numPr>
          <w:ilvl w:val="0"/>
          <w:numId w:val="36"/>
        </w:numPr>
        <w:tabs>
          <w:tab w:val="clear" w:pos="5040"/>
          <w:tab w:val="left" w:pos="400"/>
        </w:tabs>
        <w:spacing w:after="0"/>
        <w:ind w:right="0"/>
        <w:contextualSpacing/>
        <w:jc w:val="both"/>
        <w:rPr>
          <w:rFonts w:asciiTheme="minorHAnsi" w:hAnsiTheme="minorHAnsi" w:cstheme="minorHAnsi"/>
          <w:color w:val="auto"/>
          <w:sz w:val="22"/>
          <w:szCs w:val="22"/>
        </w:rPr>
      </w:pPr>
      <w:r w:rsidRPr="00336B74">
        <w:rPr>
          <w:rFonts w:asciiTheme="minorHAnsi" w:hAnsiTheme="minorHAnsi" w:cstheme="minorHAnsi"/>
          <w:color w:val="auto"/>
          <w:sz w:val="22"/>
          <w:szCs w:val="22"/>
        </w:rPr>
        <w:t>Worked extensively with lightning process builder flows, Connect API, Chatter and quick Action</w:t>
      </w:r>
    </w:p>
    <w:p w:rsidR="00180F38" w:rsidRPr="00336B74" w:rsidRDefault="00180F38" w:rsidP="00180F38">
      <w:pPr>
        <w:pStyle w:val="ListParagraph"/>
        <w:numPr>
          <w:ilvl w:val="0"/>
          <w:numId w:val="36"/>
        </w:numPr>
        <w:tabs>
          <w:tab w:val="clear" w:pos="5040"/>
          <w:tab w:val="left" w:pos="400"/>
        </w:tabs>
        <w:spacing w:after="0"/>
        <w:ind w:right="0"/>
        <w:contextualSpacing/>
        <w:jc w:val="both"/>
        <w:rPr>
          <w:rFonts w:asciiTheme="minorHAnsi" w:hAnsiTheme="minorHAnsi" w:cstheme="minorHAnsi"/>
          <w:color w:val="auto"/>
          <w:sz w:val="22"/>
          <w:szCs w:val="22"/>
        </w:rPr>
      </w:pPr>
      <w:r w:rsidRPr="00336B74">
        <w:rPr>
          <w:rFonts w:asciiTheme="minorHAnsi" w:hAnsiTheme="minorHAnsi" w:cstheme="minorHAnsi"/>
          <w:color w:val="auto"/>
          <w:sz w:val="22"/>
          <w:szCs w:val="22"/>
          <w:shd w:val="clear" w:color="auto" w:fill="FFFFFF"/>
        </w:rPr>
        <w:t>Configuring the UI</w:t>
      </w:r>
      <w:r w:rsidR="00736A91" w:rsidRPr="00336B74">
        <w:rPr>
          <w:rFonts w:asciiTheme="minorHAnsi" w:hAnsiTheme="minorHAnsi" w:cstheme="minorHAnsi"/>
          <w:color w:val="auto"/>
          <w:sz w:val="22"/>
          <w:szCs w:val="22"/>
          <w:shd w:val="clear" w:color="auto" w:fill="FFFFFF"/>
        </w:rPr>
        <w:t> (</w:t>
      </w:r>
      <w:r w:rsidRPr="00336B74">
        <w:rPr>
          <w:rFonts w:asciiTheme="minorHAnsi" w:hAnsiTheme="minorHAnsi" w:cstheme="minorHAnsi"/>
          <w:color w:val="auto"/>
          <w:sz w:val="22"/>
          <w:szCs w:val="22"/>
          <w:shd w:val="clear" w:color="auto" w:fill="FFFFFF"/>
        </w:rPr>
        <w:t xml:space="preserve">Screens, Views, </w:t>
      </w:r>
      <w:r w:rsidR="00736A91" w:rsidRPr="00336B74">
        <w:rPr>
          <w:rFonts w:asciiTheme="minorHAnsi" w:hAnsiTheme="minorHAnsi" w:cstheme="minorHAnsi"/>
          <w:color w:val="auto"/>
          <w:sz w:val="22"/>
          <w:szCs w:val="22"/>
          <w:shd w:val="clear" w:color="auto" w:fill="FFFFFF"/>
        </w:rPr>
        <w:t>and Applets</w:t>
      </w:r>
      <w:r w:rsidRPr="00336B74">
        <w:rPr>
          <w:rFonts w:asciiTheme="minorHAnsi" w:hAnsiTheme="minorHAnsi" w:cstheme="minorHAnsi"/>
          <w:color w:val="auto"/>
          <w:sz w:val="22"/>
          <w:szCs w:val="22"/>
          <w:shd w:val="clear" w:color="auto" w:fill="FFFFFF"/>
        </w:rPr>
        <w:t>) for DSA (Tour Request, Tour Administration etc.) (Call Center)</w:t>
      </w:r>
    </w:p>
    <w:p w:rsidR="008E0510" w:rsidRPr="00336B74" w:rsidRDefault="008E0510" w:rsidP="00180F38">
      <w:pPr>
        <w:pStyle w:val="ListParagraph"/>
        <w:numPr>
          <w:ilvl w:val="0"/>
          <w:numId w:val="36"/>
        </w:numPr>
        <w:tabs>
          <w:tab w:val="clear" w:pos="5040"/>
          <w:tab w:val="left" w:pos="400"/>
        </w:tabs>
        <w:spacing w:after="0"/>
        <w:ind w:right="0"/>
        <w:contextualSpacing/>
        <w:jc w:val="both"/>
        <w:rPr>
          <w:rFonts w:asciiTheme="minorHAnsi" w:hAnsiTheme="minorHAnsi" w:cstheme="minorHAnsi"/>
          <w:color w:val="auto"/>
          <w:sz w:val="22"/>
          <w:szCs w:val="22"/>
        </w:rPr>
      </w:pPr>
      <w:r w:rsidRPr="00336B74">
        <w:rPr>
          <w:rFonts w:asciiTheme="minorHAnsi" w:hAnsiTheme="minorHAnsi" w:cstheme="minorHAnsi"/>
          <w:color w:val="auto"/>
          <w:sz w:val="22"/>
          <w:szCs w:val="22"/>
        </w:rPr>
        <w:t>Experience working on data migration projects, Extensive experience working in Agile, Scrum and Waterfall methodologies.</w:t>
      </w:r>
    </w:p>
    <w:p w:rsidR="008116B4" w:rsidRPr="00336B74" w:rsidRDefault="008116B4" w:rsidP="00BF33CD">
      <w:pPr>
        <w:pStyle w:val="ListParagraph"/>
        <w:numPr>
          <w:ilvl w:val="0"/>
          <w:numId w:val="36"/>
        </w:numPr>
        <w:tabs>
          <w:tab w:val="clear" w:pos="5040"/>
          <w:tab w:val="left" w:pos="400"/>
        </w:tabs>
        <w:spacing w:after="0"/>
        <w:ind w:right="0"/>
        <w:contextualSpacing/>
        <w:jc w:val="both"/>
        <w:rPr>
          <w:rFonts w:asciiTheme="minorHAnsi" w:hAnsiTheme="minorHAnsi" w:cstheme="minorHAnsi"/>
          <w:color w:val="auto"/>
          <w:sz w:val="22"/>
          <w:szCs w:val="22"/>
        </w:rPr>
      </w:pPr>
      <w:r w:rsidRPr="00336B74">
        <w:rPr>
          <w:rFonts w:asciiTheme="minorHAnsi" w:hAnsiTheme="minorHAnsi" w:cstheme="minorHAnsi"/>
          <w:color w:val="auto"/>
          <w:sz w:val="22"/>
          <w:szCs w:val="22"/>
        </w:rPr>
        <w:t>Proficient in designing the components using Objects and Fields, Roles, Page layouts, Visualforce Pages, Apex Classes, Controllers &amp; Triggers, Workflows for automating different business process and various other components as per the client and application requirements.</w:t>
      </w:r>
    </w:p>
    <w:p w:rsidR="008116B4" w:rsidRPr="00336B74" w:rsidRDefault="008116B4" w:rsidP="00BF33CD">
      <w:pPr>
        <w:pStyle w:val="ListParagraph"/>
        <w:numPr>
          <w:ilvl w:val="0"/>
          <w:numId w:val="36"/>
        </w:numPr>
        <w:tabs>
          <w:tab w:val="clear" w:pos="5040"/>
          <w:tab w:val="left" w:pos="400"/>
        </w:tabs>
        <w:spacing w:after="0"/>
        <w:ind w:right="0"/>
        <w:contextualSpacing/>
        <w:jc w:val="both"/>
        <w:rPr>
          <w:rFonts w:asciiTheme="minorHAnsi" w:hAnsiTheme="minorHAnsi" w:cstheme="minorHAnsi"/>
          <w:color w:val="auto"/>
          <w:sz w:val="22"/>
          <w:szCs w:val="22"/>
        </w:rPr>
      </w:pPr>
      <w:r w:rsidRPr="00336B74">
        <w:rPr>
          <w:rFonts w:asciiTheme="minorHAnsi" w:hAnsiTheme="minorHAnsi" w:cstheme="minorHAnsi"/>
          <w:color w:val="auto"/>
          <w:sz w:val="22"/>
          <w:szCs w:val="22"/>
        </w:rPr>
        <w:t>Experience in Force.com Web services API for implementing web services in the application to provide access to Salesforce data from external systems.</w:t>
      </w:r>
    </w:p>
    <w:p w:rsidR="002C09F1" w:rsidRPr="00336B74" w:rsidRDefault="002C09F1" w:rsidP="00BF33CD">
      <w:pPr>
        <w:pStyle w:val="ListParagraph"/>
        <w:numPr>
          <w:ilvl w:val="0"/>
          <w:numId w:val="36"/>
        </w:numPr>
        <w:tabs>
          <w:tab w:val="clear" w:pos="5040"/>
          <w:tab w:val="left" w:pos="400"/>
        </w:tabs>
        <w:spacing w:after="0"/>
        <w:ind w:right="0"/>
        <w:contextualSpacing/>
        <w:jc w:val="both"/>
        <w:rPr>
          <w:rFonts w:asciiTheme="minorHAnsi" w:hAnsiTheme="minorHAnsi" w:cstheme="minorHAnsi"/>
          <w:color w:val="auto"/>
          <w:sz w:val="22"/>
          <w:szCs w:val="22"/>
        </w:rPr>
      </w:pPr>
      <w:r w:rsidRPr="00336B74">
        <w:rPr>
          <w:rFonts w:asciiTheme="minorHAnsi" w:hAnsiTheme="minorHAnsi" w:cstheme="minorHAnsi"/>
          <w:color w:val="auto"/>
          <w:sz w:val="22"/>
          <w:szCs w:val="22"/>
        </w:rPr>
        <w:t xml:space="preserve">Have specialized expertise in customization, configuration, deployment, and integration of Salesforce.com with Data Synchronization from SQL database in SAP using </w:t>
      </w:r>
      <w:proofErr w:type="spellStart"/>
      <w:r w:rsidRPr="00336B74">
        <w:rPr>
          <w:rFonts w:asciiTheme="minorHAnsi" w:hAnsiTheme="minorHAnsi" w:cstheme="minorHAnsi"/>
          <w:color w:val="auto"/>
          <w:sz w:val="22"/>
          <w:szCs w:val="22"/>
        </w:rPr>
        <w:t>Biztalk</w:t>
      </w:r>
      <w:proofErr w:type="spellEnd"/>
      <w:r w:rsidRPr="00336B74">
        <w:rPr>
          <w:rFonts w:asciiTheme="minorHAnsi" w:hAnsiTheme="minorHAnsi" w:cstheme="minorHAnsi"/>
          <w:color w:val="auto"/>
          <w:sz w:val="22"/>
          <w:szCs w:val="22"/>
        </w:rPr>
        <w:t xml:space="preserve"> and </w:t>
      </w:r>
      <w:proofErr w:type="spellStart"/>
      <w:r w:rsidRPr="00336B74">
        <w:rPr>
          <w:rFonts w:asciiTheme="minorHAnsi" w:hAnsiTheme="minorHAnsi" w:cstheme="minorHAnsi"/>
          <w:color w:val="auto"/>
          <w:sz w:val="22"/>
          <w:szCs w:val="22"/>
        </w:rPr>
        <w:t>Dataloader</w:t>
      </w:r>
      <w:proofErr w:type="spellEnd"/>
      <w:r w:rsidR="00F90F8A" w:rsidRPr="00336B74">
        <w:rPr>
          <w:rFonts w:asciiTheme="minorHAnsi" w:hAnsiTheme="minorHAnsi" w:cstheme="minorHAnsi"/>
          <w:color w:val="auto"/>
          <w:sz w:val="22"/>
          <w:szCs w:val="22"/>
        </w:rPr>
        <w:t>.</w:t>
      </w:r>
    </w:p>
    <w:p w:rsidR="008116B4" w:rsidRPr="00336B74" w:rsidRDefault="008116B4" w:rsidP="00BF33CD">
      <w:pPr>
        <w:pStyle w:val="ListParagraph"/>
        <w:numPr>
          <w:ilvl w:val="0"/>
          <w:numId w:val="36"/>
        </w:numPr>
        <w:tabs>
          <w:tab w:val="clear" w:pos="5040"/>
          <w:tab w:val="left" w:pos="400"/>
        </w:tabs>
        <w:spacing w:after="0"/>
        <w:ind w:right="0"/>
        <w:contextualSpacing/>
        <w:jc w:val="both"/>
        <w:rPr>
          <w:rFonts w:asciiTheme="minorHAnsi" w:hAnsiTheme="minorHAnsi" w:cstheme="minorHAnsi"/>
          <w:color w:val="auto"/>
          <w:sz w:val="22"/>
          <w:szCs w:val="22"/>
        </w:rPr>
      </w:pPr>
      <w:r w:rsidRPr="00336B74">
        <w:rPr>
          <w:rFonts w:asciiTheme="minorHAnsi" w:hAnsiTheme="minorHAnsi" w:cstheme="minorHAnsi"/>
          <w:color w:val="auto"/>
          <w:sz w:val="22"/>
          <w:szCs w:val="22"/>
        </w:rPr>
        <w:t>Experience working with Force.com IDE and salesforce.com Sandbox environments.</w:t>
      </w:r>
    </w:p>
    <w:p w:rsidR="008116B4" w:rsidRPr="00336B74" w:rsidRDefault="008116B4" w:rsidP="00BF33CD">
      <w:pPr>
        <w:pStyle w:val="ListParagraph"/>
        <w:numPr>
          <w:ilvl w:val="0"/>
          <w:numId w:val="36"/>
        </w:numPr>
        <w:tabs>
          <w:tab w:val="clear" w:pos="5040"/>
          <w:tab w:val="left" w:pos="400"/>
        </w:tabs>
        <w:spacing w:after="0"/>
        <w:ind w:right="0"/>
        <w:contextualSpacing/>
        <w:jc w:val="both"/>
        <w:rPr>
          <w:rFonts w:asciiTheme="minorHAnsi" w:hAnsiTheme="minorHAnsi" w:cstheme="minorHAnsi"/>
          <w:color w:val="auto"/>
          <w:sz w:val="22"/>
          <w:szCs w:val="22"/>
        </w:rPr>
      </w:pPr>
      <w:r w:rsidRPr="00336B74">
        <w:rPr>
          <w:rFonts w:asciiTheme="minorHAnsi" w:hAnsiTheme="minorHAnsi" w:cstheme="minorHAnsi"/>
          <w:color w:val="auto"/>
          <w:sz w:val="22"/>
          <w:szCs w:val="22"/>
        </w:rPr>
        <w:t>Experience in working with Eclipse IDE with Force.com Plug-in environment for writing Business logic in Apex Programming Language.</w:t>
      </w:r>
    </w:p>
    <w:p w:rsidR="008116B4" w:rsidRPr="00336B74" w:rsidRDefault="008116B4" w:rsidP="00BF33CD">
      <w:pPr>
        <w:pStyle w:val="ListParagraph"/>
        <w:numPr>
          <w:ilvl w:val="0"/>
          <w:numId w:val="36"/>
        </w:numPr>
        <w:tabs>
          <w:tab w:val="clear" w:pos="5040"/>
          <w:tab w:val="left" w:pos="400"/>
        </w:tabs>
        <w:spacing w:after="0"/>
        <w:ind w:right="0"/>
        <w:contextualSpacing/>
        <w:jc w:val="both"/>
        <w:rPr>
          <w:rFonts w:asciiTheme="minorHAnsi" w:hAnsiTheme="minorHAnsi" w:cstheme="minorHAnsi"/>
          <w:color w:val="auto"/>
          <w:sz w:val="22"/>
          <w:szCs w:val="22"/>
        </w:rPr>
      </w:pPr>
      <w:r w:rsidRPr="00336B74">
        <w:rPr>
          <w:rFonts w:asciiTheme="minorHAnsi" w:hAnsiTheme="minorHAnsi" w:cstheme="minorHAnsi"/>
          <w:color w:val="auto"/>
          <w:sz w:val="22"/>
          <w:szCs w:val="22"/>
        </w:rPr>
        <w:t>Implemented Security setting across the organization using Roles, Sharing settings, Profiles and Permission sets.</w:t>
      </w:r>
    </w:p>
    <w:p w:rsidR="008116B4" w:rsidRPr="00336B74" w:rsidRDefault="008116B4" w:rsidP="00BF33CD">
      <w:pPr>
        <w:pStyle w:val="ListParagraph"/>
        <w:numPr>
          <w:ilvl w:val="0"/>
          <w:numId w:val="36"/>
        </w:numPr>
        <w:tabs>
          <w:tab w:val="clear" w:pos="5040"/>
          <w:tab w:val="left" w:pos="400"/>
        </w:tabs>
        <w:spacing w:after="0"/>
        <w:ind w:right="0"/>
        <w:contextualSpacing/>
        <w:jc w:val="both"/>
        <w:rPr>
          <w:rFonts w:asciiTheme="minorHAnsi" w:hAnsiTheme="minorHAnsi" w:cstheme="minorHAnsi"/>
          <w:color w:val="auto"/>
          <w:sz w:val="22"/>
          <w:szCs w:val="22"/>
        </w:rPr>
      </w:pPr>
      <w:r w:rsidRPr="00336B74">
        <w:rPr>
          <w:rFonts w:asciiTheme="minorHAnsi" w:hAnsiTheme="minorHAnsi" w:cstheme="minorHAnsi"/>
          <w:color w:val="auto"/>
          <w:sz w:val="22"/>
          <w:szCs w:val="22"/>
        </w:rPr>
        <w:t>Preparing System test plans and System test design documents.</w:t>
      </w:r>
    </w:p>
    <w:p w:rsidR="008116B4" w:rsidRPr="00336B74" w:rsidRDefault="00B7488F" w:rsidP="00736A91">
      <w:pPr>
        <w:pStyle w:val="ListParagraph"/>
        <w:numPr>
          <w:ilvl w:val="0"/>
          <w:numId w:val="36"/>
        </w:numPr>
        <w:tabs>
          <w:tab w:val="clear" w:pos="5040"/>
          <w:tab w:val="left" w:pos="400"/>
        </w:tabs>
        <w:spacing w:after="0"/>
        <w:ind w:right="0"/>
        <w:contextualSpacing/>
        <w:jc w:val="both"/>
        <w:rPr>
          <w:rFonts w:asciiTheme="minorHAnsi" w:hAnsiTheme="minorHAnsi" w:cstheme="minorHAnsi"/>
          <w:color w:val="auto"/>
          <w:sz w:val="22"/>
          <w:szCs w:val="22"/>
        </w:rPr>
      </w:pPr>
      <w:r w:rsidRPr="00336B74">
        <w:rPr>
          <w:rFonts w:asciiTheme="minorHAnsi" w:hAnsiTheme="minorHAnsi" w:cstheme="minorHAnsi"/>
          <w:color w:val="auto"/>
          <w:sz w:val="22"/>
          <w:szCs w:val="22"/>
        </w:rPr>
        <w:t xml:space="preserve">Extracted the data from Salesforce.com application into the external databases for generating large data reports using the </w:t>
      </w:r>
      <w:proofErr w:type="spellStart"/>
      <w:r w:rsidRPr="00336B74">
        <w:rPr>
          <w:rFonts w:asciiTheme="minorHAnsi" w:hAnsiTheme="minorHAnsi" w:cstheme="minorHAnsi"/>
          <w:color w:val="auto"/>
          <w:sz w:val="22"/>
          <w:szCs w:val="22"/>
        </w:rPr>
        <w:t>Informatica</w:t>
      </w:r>
      <w:proofErr w:type="spellEnd"/>
      <w:r w:rsidRPr="00336B74">
        <w:rPr>
          <w:rFonts w:asciiTheme="minorHAnsi" w:hAnsiTheme="minorHAnsi" w:cstheme="minorHAnsi"/>
          <w:color w:val="auto"/>
          <w:sz w:val="22"/>
          <w:szCs w:val="22"/>
        </w:rPr>
        <w:t xml:space="preserve"> Cloud. </w:t>
      </w:r>
    </w:p>
    <w:p w:rsidR="008116B4" w:rsidRPr="00336B74" w:rsidRDefault="008116B4" w:rsidP="00BF33CD">
      <w:pPr>
        <w:pStyle w:val="ListParagraph"/>
        <w:numPr>
          <w:ilvl w:val="0"/>
          <w:numId w:val="36"/>
        </w:numPr>
        <w:tabs>
          <w:tab w:val="clear" w:pos="5040"/>
          <w:tab w:val="left" w:pos="400"/>
        </w:tabs>
        <w:spacing w:after="0"/>
        <w:ind w:right="0"/>
        <w:contextualSpacing/>
        <w:jc w:val="both"/>
        <w:rPr>
          <w:rFonts w:asciiTheme="minorHAnsi" w:hAnsiTheme="minorHAnsi" w:cstheme="minorHAnsi"/>
          <w:color w:val="auto"/>
          <w:sz w:val="22"/>
          <w:szCs w:val="22"/>
        </w:rPr>
      </w:pPr>
      <w:r w:rsidRPr="00336B74">
        <w:rPr>
          <w:rFonts w:asciiTheme="minorHAnsi" w:hAnsiTheme="minorHAnsi" w:cstheme="minorHAnsi"/>
          <w:color w:val="auto"/>
          <w:sz w:val="22"/>
          <w:szCs w:val="22"/>
        </w:rPr>
        <w:t>A result-driven, analytical and coherent software developer with excellent skills in programming languages like Java, C#, C++, and web technologies like HTML.</w:t>
      </w:r>
    </w:p>
    <w:p w:rsidR="008116B4" w:rsidRPr="00336B74" w:rsidRDefault="008116B4" w:rsidP="00BF33CD">
      <w:pPr>
        <w:pStyle w:val="ListParagraph"/>
        <w:numPr>
          <w:ilvl w:val="0"/>
          <w:numId w:val="36"/>
        </w:numPr>
        <w:tabs>
          <w:tab w:val="clear" w:pos="5040"/>
          <w:tab w:val="left" w:pos="400"/>
        </w:tabs>
        <w:spacing w:after="0"/>
        <w:ind w:right="0"/>
        <w:contextualSpacing/>
        <w:jc w:val="both"/>
        <w:rPr>
          <w:rFonts w:asciiTheme="minorHAnsi" w:hAnsiTheme="minorHAnsi" w:cstheme="minorHAnsi"/>
          <w:color w:val="auto"/>
          <w:sz w:val="22"/>
          <w:szCs w:val="22"/>
        </w:rPr>
      </w:pPr>
      <w:r w:rsidRPr="00336B74">
        <w:rPr>
          <w:rFonts w:asciiTheme="minorHAnsi" w:hAnsiTheme="minorHAnsi" w:cstheme="minorHAnsi"/>
          <w:color w:val="auto"/>
          <w:sz w:val="22"/>
          <w:szCs w:val="22"/>
        </w:rPr>
        <w:t xml:space="preserve">Good understanding of Software Development Life Cycle (SDLC), Agile and Scrum Methodologies. </w:t>
      </w:r>
    </w:p>
    <w:p w:rsidR="00BF33CD" w:rsidRPr="00336B74" w:rsidRDefault="00BF33CD" w:rsidP="00BF33CD">
      <w:pPr>
        <w:pStyle w:val="ListParagraph"/>
        <w:numPr>
          <w:ilvl w:val="0"/>
          <w:numId w:val="36"/>
        </w:numPr>
        <w:tabs>
          <w:tab w:val="clear" w:pos="5040"/>
          <w:tab w:val="left" w:pos="400"/>
        </w:tabs>
        <w:spacing w:after="0"/>
        <w:ind w:right="0"/>
        <w:contextualSpacing/>
        <w:jc w:val="both"/>
        <w:rPr>
          <w:rFonts w:asciiTheme="minorHAnsi" w:hAnsiTheme="minorHAnsi" w:cstheme="minorHAnsi"/>
          <w:color w:val="auto"/>
          <w:sz w:val="22"/>
          <w:szCs w:val="22"/>
        </w:rPr>
      </w:pPr>
      <w:r w:rsidRPr="00336B74">
        <w:rPr>
          <w:rFonts w:asciiTheme="minorHAnsi" w:hAnsiTheme="minorHAnsi" w:cstheme="minorHAnsi"/>
          <w:color w:val="auto"/>
          <w:sz w:val="22"/>
          <w:szCs w:val="22"/>
        </w:rPr>
        <w:t>Experienced with Microsoft SQL Server, SQL &amp; PL/SQL databases.</w:t>
      </w:r>
    </w:p>
    <w:p w:rsidR="00352E98" w:rsidRPr="00336B74" w:rsidRDefault="00352E98" w:rsidP="00BF33CD">
      <w:pPr>
        <w:shd w:val="clear" w:color="auto" w:fill="FFFFFF"/>
        <w:tabs>
          <w:tab w:val="left" w:pos="90"/>
        </w:tabs>
        <w:contextualSpacing/>
        <w:jc w:val="both"/>
        <w:rPr>
          <w:rFonts w:asciiTheme="minorHAnsi" w:hAnsiTheme="minorHAnsi" w:cstheme="minorHAnsi"/>
          <w:sz w:val="22"/>
          <w:szCs w:val="22"/>
        </w:rPr>
      </w:pPr>
    </w:p>
    <w:p w:rsidR="00D336CD" w:rsidRPr="00336B74" w:rsidRDefault="00D336CD" w:rsidP="00BF33CD">
      <w:pPr>
        <w:shd w:val="clear" w:color="auto" w:fill="FFFFFF"/>
        <w:tabs>
          <w:tab w:val="left" w:pos="90"/>
        </w:tabs>
        <w:contextualSpacing/>
        <w:jc w:val="both"/>
        <w:rPr>
          <w:rFonts w:asciiTheme="minorHAnsi" w:hAnsiTheme="minorHAnsi" w:cstheme="minorHAnsi"/>
          <w:sz w:val="22"/>
          <w:szCs w:val="22"/>
        </w:rPr>
      </w:pPr>
    </w:p>
    <w:p w:rsidR="00736A91" w:rsidRPr="00336B74" w:rsidRDefault="00736A91" w:rsidP="00BF33CD">
      <w:pPr>
        <w:shd w:val="clear" w:color="auto" w:fill="FFFFFF"/>
        <w:tabs>
          <w:tab w:val="left" w:pos="90"/>
        </w:tabs>
        <w:contextualSpacing/>
        <w:jc w:val="both"/>
        <w:rPr>
          <w:rFonts w:asciiTheme="minorHAnsi" w:hAnsiTheme="minorHAnsi" w:cstheme="minorHAnsi"/>
          <w:sz w:val="22"/>
          <w:szCs w:val="22"/>
        </w:rPr>
      </w:pPr>
    </w:p>
    <w:p w:rsidR="001A5465" w:rsidRPr="00336B74" w:rsidRDefault="001A5465" w:rsidP="00BF33CD">
      <w:pPr>
        <w:shd w:val="clear" w:color="auto" w:fill="FFFFFF"/>
        <w:tabs>
          <w:tab w:val="left" w:pos="90"/>
        </w:tabs>
        <w:contextualSpacing/>
        <w:jc w:val="both"/>
        <w:rPr>
          <w:rFonts w:asciiTheme="minorHAnsi" w:hAnsiTheme="minorHAnsi" w:cstheme="minorHAnsi"/>
          <w:sz w:val="22"/>
          <w:szCs w:val="22"/>
        </w:rPr>
      </w:pPr>
    </w:p>
    <w:p w:rsidR="008116B4" w:rsidRPr="00336B74" w:rsidRDefault="001A5465" w:rsidP="00BF33CD">
      <w:pPr>
        <w:pBdr>
          <w:bottom w:val="single" w:sz="12" w:space="0" w:color="00000A"/>
        </w:pBdr>
        <w:tabs>
          <w:tab w:val="left" w:pos="1710"/>
        </w:tabs>
        <w:jc w:val="both"/>
        <w:rPr>
          <w:rFonts w:asciiTheme="minorHAnsi" w:hAnsiTheme="minorHAnsi" w:cstheme="minorHAnsi"/>
          <w:sz w:val="22"/>
          <w:szCs w:val="22"/>
        </w:rPr>
      </w:pPr>
      <w:r w:rsidRPr="00336B74">
        <w:rPr>
          <w:rFonts w:asciiTheme="minorHAnsi" w:hAnsiTheme="minorHAnsi" w:cstheme="minorHAnsi"/>
          <w:sz w:val="22"/>
          <w:szCs w:val="22"/>
        </w:rPr>
        <w:lastRenderedPageBreak/>
        <w:t>CERTIFICATION</w:t>
      </w:r>
    </w:p>
    <w:p w:rsidR="00A66516" w:rsidRPr="00336B74" w:rsidRDefault="008116B4" w:rsidP="00BF33CD">
      <w:pPr>
        <w:pStyle w:val="ListParagraph"/>
        <w:numPr>
          <w:ilvl w:val="0"/>
          <w:numId w:val="37"/>
        </w:numPr>
        <w:shd w:val="clear" w:color="auto" w:fill="FFFFFF"/>
        <w:tabs>
          <w:tab w:val="left" w:pos="90"/>
        </w:tabs>
        <w:spacing w:after="0"/>
        <w:contextualSpacing/>
        <w:jc w:val="both"/>
        <w:rPr>
          <w:rFonts w:asciiTheme="minorHAnsi" w:hAnsiTheme="minorHAnsi" w:cstheme="minorHAnsi"/>
          <w:color w:val="auto"/>
          <w:sz w:val="22"/>
          <w:szCs w:val="22"/>
        </w:rPr>
      </w:pPr>
      <w:r w:rsidRPr="00336B74">
        <w:rPr>
          <w:rFonts w:asciiTheme="minorHAnsi" w:hAnsiTheme="minorHAnsi" w:cstheme="minorHAnsi"/>
          <w:color w:val="auto"/>
          <w:sz w:val="22"/>
          <w:szCs w:val="22"/>
        </w:rPr>
        <w:t xml:space="preserve">Salesforce.com Certified Force.com Developer (DEV 401)   </w:t>
      </w:r>
    </w:p>
    <w:p w:rsidR="00736A91" w:rsidRPr="00336B74" w:rsidRDefault="00736A91" w:rsidP="00736A91">
      <w:pPr>
        <w:pStyle w:val="ListParagraph"/>
        <w:shd w:val="clear" w:color="auto" w:fill="FFFFFF"/>
        <w:tabs>
          <w:tab w:val="left" w:pos="90"/>
        </w:tabs>
        <w:spacing w:after="0"/>
        <w:ind w:left="720"/>
        <w:contextualSpacing/>
        <w:jc w:val="both"/>
        <w:rPr>
          <w:rFonts w:asciiTheme="minorHAnsi" w:hAnsiTheme="minorHAnsi" w:cstheme="minorHAnsi"/>
          <w:color w:val="auto"/>
          <w:sz w:val="22"/>
          <w:szCs w:val="22"/>
        </w:rPr>
      </w:pPr>
    </w:p>
    <w:p w:rsidR="008116B4" w:rsidRPr="00336B74" w:rsidRDefault="001A5465" w:rsidP="00BF33CD">
      <w:pPr>
        <w:pBdr>
          <w:bottom w:val="single" w:sz="12" w:space="0" w:color="00000A"/>
        </w:pBdr>
        <w:tabs>
          <w:tab w:val="left" w:pos="1710"/>
        </w:tabs>
        <w:jc w:val="both"/>
        <w:rPr>
          <w:rFonts w:asciiTheme="minorHAnsi" w:hAnsiTheme="minorHAnsi" w:cstheme="minorHAnsi"/>
          <w:sz w:val="22"/>
          <w:szCs w:val="22"/>
        </w:rPr>
      </w:pPr>
      <w:r w:rsidRPr="00336B74">
        <w:rPr>
          <w:rFonts w:asciiTheme="minorHAnsi" w:hAnsiTheme="minorHAnsi" w:cstheme="minorHAnsi"/>
          <w:sz w:val="22"/>
          <w:szCs w:val="22"/>
        </w:rPr>
        <w:t>TECHNICAL SKILLS</w:t>
      </w:r>
    </w:p>
    <w:p w:rsidR="008116B4" w:rsidRPr="00336B74" w:rsidRDefault="008116B4" w:rsidP="00BF33CD">
      <w:pPr>
        <w:ind w:left="720"/>
        <w:contextualSpacing/>
        <w:rPr>
          <w:rFonts w:asciiTheme="minorHAnsi" w:hAnsiTheme="minorHAnsi" w:cstheme="minorHAnsi"/>
          <w:sz w:val="22"/>
          <w:szCs w:val="22"/>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0"/>
        <w:gridCol w:w="7740"/>
      </w:tblGrid>
      <w:tr w:rsidR="00F90F8A" w:rsidRPr="00336B74" w:rsidTr="001A5465">
        <w:tc>
          <w:tcPr>
            <w:tcW w:w="2880" w:type="dxa"/>
          </w:tcPr>
          <w:p w:rsidR="008116B4" w:rsidRPr="00336B74" w:rsidRDefault="008116B4" w:rsidP="00BF33CD">
            <w:pPr>
              <w:jc w:val="both"/>
              <w:rPr>
                <w:rFonts w:asciiTheme="minorHAnsi" w:hAnsiTheme="minorHAnsi" w:cstheme="minorHAnsi"/>
                <w:sz w:val="22"/>
                <w:szCs w:val="22"/>
              </w:rPr>
            </w:pPr>
            <w:r w:rsidRPr="00336B74">
              <w:rPr>
                <w:rFonts w:asciiTheme="minorHAnsi" w:hAnsiTheme="minorHAnsi" w:cstheme="minorHAnsi"/>
                <w:sz w:val="22"/>
                <w:szCs w:val="22"/>
              </w:rPr>
              <w:t xml:space="preserve">SALESFORCE </w:t>
            </w:r>
            <w:r w:rsidR="001A5465" w:rsidRPr="00336B74">
              <w:rPr>
                <w:rFonts w:asciiTheme="minorHAnsi" w:hAnsiTheme="minorHAnsi" w:cstheme="minorHAnsi"/>
                <w:sz w:val="22"/>
                <w:szCs w:val="22"/>
              </w:rPr>
              <w:t>TECHNOLOGIES</w:t>
            </w:r>
          </w:p>
        </w:tc>
        <w:tc>
          <w:tcPr>
            <w:tcW w:w="7740" w:type="dxa"/>
            <w:vAlign w:val="center"/>
          </w:tcPr>
          <w:p w:rsidR="008116B4" w:rsidRPr="00336B74" w:rsidRDefault="001A5465" w:rsidP="001A5465">
            <w:pPr>
              <w:rPr>
                <w:rFonts w:asciiTheme="minorHAnsi" w:hAnsiTheme="minorHAnsi"/>
                <w:sz w:val="22"/>
                <w:szCs w:val="22"/>
              </w:rPr>
            </w:pPr>
            <w:r w:rsidRPr="00336B74">
              <w:rPr>
                <w:rFonts w:asciiTheme="minorHAnsi" w:hAnsiTheme="minorHAnsi"/>
                <w:sz w:val="22"/>
                <w:szCs w:val="22"/>
              </w:rPr>
              <w:t xml:space="preserve">Apex </w:t>
            </w:r>
            <w:r w:rsidR="00474BE2" w:rsidRPr="00336B74">
              <w:rPr>
                <w:rFonts w:asciiTheme="minorHAnsi" w:hAnsiTheme="minorHAnsi"/>
                <w:sz w:val="22"/>
                <w:szCs w:val="22"/>
              </w:rPr>
              <w:t>Language, Apex</w:t>
            </w:r>
            <w:r w:rsidR="008116B4" w:rsidRPr="00336B74">
              <w:rPr>
                <w:rFonts w:asciiTheme="minorHAnsi" w:hAnsiTheme="minorHAnsi"/>
                <w:sz w:val="22"/>
                <w:szCs w:val="22"/>
              </w:rPr>
              <w:t xml:space="preserve"> Classes/Controllers, Test Classes, Apex                                            Triggers, </w:t>
            </w:r>
            <w:r w:rsidR="008116B4" w:rsidRPr="00336B74">
              <w:rPr>
                <w:rFonts w:asciiTheme="minorHAnsi" w:hAnsiTheme="minorHAnsi"/>
                <w:bCs/>
                <w:sz w:val="22"/>
                <w:szCs w:val="22"/>
              </w:rPr>
              <w:t>Visual Force (</w:t>
            </w:r>
            <w:r w:rsidR="008116B4" w:rsidRPr="00336B74">
              <w:rPr>
                <w:rFonts w:asciiTheme="minorHAnsi" w:hAnsiTheme="minorHAnsi"/>
                <w:sz w:val="22"/>
                <w:szCs w:val="22"/>
              </w:rPr>
              <w:t>Pages, Component &amp; Controllers), Standard objects, Workflow &amp; Approvals, Apex Data Loader,  App Exchange, Web Services , Reports, Dashboards, Force.com IDE, Eclipse, SOQL, SOSL, Custom objects, S-Controls, Analytic Snapshots</w:t>
            </w:r>
          </w:p>
        </w:tc>
      </w:tr>
      <w:tr w:rsidR="00F90F8A" w:rsidRPr="00336B74" w:rsidTr="001A5465">
        <w:tc>
          <w:tcPr>
            <w:tcW w:w="2880" w:type="dxa"/>
          </w:tcPr>
          <w:p w:rsidR="008116B4" w:rsidRPr="00336B74" w:rsidRDefault="008116B4" w:rsidP="00BF33CD">
            <w:pPr>
              <w:tabs>
                <w:tab w:val="left" w:pos="2346"/>
                <w:tab w:val="right" w:pos="2479"/>
              </w:tabs>
              <w:jc w:val="both"/>
              <w:rPr>
                <w:rFonts w:asciiTheme="minorHAnsi" w:hAnsiTheme="minorHAnsi" w:cstheme="minorHAnsi"/>
                <w:sz w:val="22"/>
                <w:szCs w:val="22"/>
              </w:rPr>
            </w:pPr>
            <w:r w:rsidRPr="00336B74">
              <w:rPr>
                <w:rFonts w:asciiTheme="minorHAnsi" w:hAnsiTheme="minorHAnsi" w:cstheme="minorHAnsi"/>
                <w:sz w:val="22"/>
                <w:szCs w:val="22"/>
              </w:rPr>
              <w:t xml:space="preserve">SALESFORCE </w:t>
            </w:r>
            <w:r w:rsidR="001A5465" w:rsidRPr="00336B74">
              <w:rPr>
                <w:rFonts w:asciiTheme="minorHAnsi" w:hAnsiTheme="minorHAnsi" w:cstheme="minorHAnsi"/>
                <w:sz w:val="22"/>
                <w:szCs w:val="22"/>
              </w:rPr>
              <w:t>TOOLS</w:t>
            </w:r>
          </w:p>
        </w:tc>
        <w:tc>
          <w:tcPr>
            <w:tcW w:w="7740" w:type="dxa"/>
            <w:vAlign w:val="center"/>
          </w:tcPr>
          <w:p w:rsidR="008116B4" w:rsidRPr="00336B74" w:rsidRDefault="008116B4" w:rsidP="001A5465">
            <w:pPr>
              <w:rPr>
                <w:rFonts w:asciiTheme="minorHAnsi" w:hAnsiTheme="minorHAnsi"/>
                <w:sz w:val="22"/>
                <w:szCs w:val="22"/>
              </w:rPr>
            </w:pPr>
            <w:r w:rsidRPr="00336B74">
              <w:rPr>
                <w:rFonts w:asciiTheme="minorHAnsi" w:hAnsiTheme="minorHAnsi"/>
                <w:sz w:val="22"/>
                <w:szCs w:val="22"/>
              </w:rPr>
              <w:t>Force.com Eclipse IDE Plug-in, Force.com Explorer, Force.com Data Loader, Excel Connector, Force.com Pla</w:t>
            </w:r>
            <w:r w:rsidR="00D85A51" w:rsidRPr="00336B74">
              <w:rPr>
                <w:rFonts w:asciiTheme="minorHAnsi" w:hAnsiTheme="minorHAnsi"/>
                <w:sz w:val="22"/>
                <w:szCs w:val="22"/>
              </w:rPr>
              <w:t xml:space="preserve">tform (Sandbox and Production), Force.com </w:t>
            </w:r>
            <w:r w:rsidR="00736A91" w:rsidRPr="00336B74">
              <w:rPr>
                <w:rFonts w:asciiTheme="minorHAnsi" w:hAnsiTheme="minorHAnsi"/>
                <w:sz w:val="22"/>
                <w:szCs w:val="22"/>
              </w:rPr>
              <w:t xml:space="preserve">migration </w:t>
            </w:r>
            <w:proofErr w:type="spellStart"/>
            <w:r w:rsidR="00736A91" w:rsidRPr="00336B74">
              <w:rPr>
                <w:rFonts w:asciiTheme="minorHAnsi" w:hAnsiTheme="minorHAnsi"/>
                <w:sz w:val="22"/>
                <w:szCs w:val="22"/>
              </w:rPr>
              <w:t>t</w:t>
            </w:r>
            <w:r w:rsidR="00D85A51" w:rsidRPr="00336B74">
              <w:rPr>
                <w:rFonts w:asciiTheme="minorHAnsi" w:hAnsiTheme="minorHAnsi"/>
                <w:sz w:val="22"/>
                <w:szCs w:val="22"/>
              </w:rPr>
              <w:t>ool.Lightning,Agile</w:t>
            </w:r>
            <w:proofErr w:type="spellEnd"/>
            <w:r w:rsidR="001A5465" w:rsidRPr="00336B74">
              <w:rPr>
                <w:rFonts w:asciiTheme="minorHAnsi" w:hAnsiTheme="minorHAnsi"/>
                <w:sz w:val="22"/>
                <w:szCs w:val="22"/>
              </w:rPr>
              <w:t xml:space="preserve"> Development,</w:t>
            </w:r>
            <w:r w:rsidR="001A5465" w:rsidRPr="00336B74">
              <w:rPr>
                <w:rFonts w:asciiTheme="minorHAnsi" w:hAnsiTheme="minorHAnsi"/>
                <w:sz w:val="22"/>
                <w:szCs w:val="22"/>
                <w:shd w:val="clear" w:color="auto" w:fill="FFFFFF"/>
              </w:rPr>
              <w:t xml:space="preserve"> Cloud</w:t>
            </w:r>
            <w:r w:rsidR="00274036" w:rsidRPr="00336B74">
              <w:rPr>
                <w:rFonts w:asciiTheme="minorHAnsi" w:hAnsiTheme="minorHAnsi"/>
                <w:sz w:val="22"/>
                <w:szCs w:val="22"/>
                <w:shd w:val="clear" w:color="auto" w:fill="FFFFFF"/>
              </w:rPr>
              <w:t xml:space="preserve"> computing Salesforce.com/CPQ/CLM/CRM</w:t>
            </w:r>
          </w:p>
        </w:tc>
      </w:tr>
      <w:tr w:rsidR="00F90F8A" w:rsidRPr="00336B74" w:rsidTr="001A5465">
        <w:tc>
          <w:tcPr>
            <w:tcW w:w="2880" w:type="dxa"/>
          </w:tcPr>
          <w:p w:rsidR="008116B4" w:rsidRPr="00336B74" w:rsidRDefault="008116B4" w:rsidP="00BF33CD">
            <w:pPr>
              <w:jc w:val="both"/>
              <w:rPr>
                <w:rFonts w:asciiTheme="minorHAnsi" w:hAnsiTheme="minorHAnsi" w:cstheme="minorHAnsi"/>
                <w:sz w:val="22"/>
                <w:szCs w:val="22"/>
              </w:rPr>
            </w:pPr>
            <w:r w:rsidRPr="00336B74">
              <w:rPr>
                <w:rFonts w:asciiTheme="minorHAnsi" w:hAnsiTheme="minorHAnsi" w:cstheme="minorHAnsi"/>
                <w:sz w:val="22"/>
                <w:szCs w:val="22"/>
              </w:rPr>
              <w:t xml:space="preserve">PROGRAMMING </w:t>
            </w:r>
            <w:r w:rsidR="001A5465" w:rsidRPr="00336B74">
              <w:rPr>
                <w:rFonts w:asciiTheme="minorHAnsi" w:hAnsiTheme="minorHAnsi" w:cstheme="minorHAnsi"/>
                <w:sz w:val="22"/>
                <w:szCs w:val="22"/>
              </w:rPr>
              <w:t>LANGUAGES</w:t>
            </w:r>
          </w:p>
        </w:tc>
        <w:tc>
          <w:tcPr>
            <w:tcW w:w="7740" w:type="dxa"/>
            <w:vAlign w:val="center"/>
          </w:tcPr>
          <w:p w:rsidR="008116B4" w:rsidRPr="00336B74" w:rsidRDefault="008116B4" w:rsidP="001A5465">
            <w:pPr>
              <w:rPr>
                <w:rFonts w:asciiTheme="minorHAnsi" w:hAnsiTheme="minorHAnsi"/>
                <w:sz w:val="22"/>
                <w:szCs w:val="22"/>
              </w:rPr>
            </w:pPr>
            <w:r w:rsidRPr="00336B74">
              <w:rPr>
                <w:rFonts w:asciiTheme="minorHAnsi" w:hAnsiTheme="minorHAnsi"/>
                <w:sz w:val="22"/>
                <w:szCs w:val="22"/>
              </w:rPr>
              <w:t xml:space="preserve">Java, </w:t>
            </w:r>
            <w:r w:rsidR="00D35127" w:rsidRPr="00336B74">
              <w:rPr>
                <w:rFonts w:asciiTheme="minorHAnsi" w:hAnsiTheme="minorHAnsi"/>
                <w:sz w:val="22"/>
                <w:szCs w:val="22"/>
              </w:rPr>
              <w:t>Apex, C</w:t>
            </w:r>
            <w:r w:rsidRPr="00336B74">
              <w:rPr>
                <w:rFonts w:asciiTheme="minorHAnsi" w:hAnsiTheme="minorHAnsi"/>
                <w:sz w:val="22"/>
                <w:szCs w:val="22"/>
              </w:rPr>
              <w:t xml:space="preserve">, C++ </w:t>
            </w:r>
          </w:p>
        </w:tc>
      </w:tr>
      <w:tr w:rsidR="00F90F8A" w:rsidRPr="00336B74" w:rsidTr="001A5465">
        <w:tc>
          <w:tcPr>
            <w:tcW w:w="2880" w:type="dxa"/>
          </w:tcPr>
          <w:p w:rsidR="008116B4" w:rsidRPr="00336B74" w:rsidRDefault="008116B4" w:rsidP="00BF33CD">
            <w:pPr>
              <w:jc w:val="both"/>
              <w:rPr>
                <w:rFonts w:asciiTheme="minorHAnsi" w:hAnsiTheme="minorHAnsi" w:cstheme="minorHAnsi"/>
                <w:sz w:val="22"/>
                <w:szCs w:val="22"/>
              </w:rPr>
            </w:pPr>
            <w:r w:rsidRPr="00336B74">
              <w:rPr>
                <w:rFonts w:asciiTheme="minorHAnsi" w:hAnsiTheme="minorHAnsi" w:cstheme="minorHAnsi"/>
                <w:sz w:val="22"/>
                <w:szCs w:val="22"/>
              </w:rPr>
              <w:t xml:space="preserve">WEB </w:t>
            </w:r>
            <w:r w:rsidR="001A5465" w:rsidRPr="00336B74">
              <w:rPr>
                <w:rFonts w:asciiTheme="minorHAnsi" w:hAnsiTheme="minorHAnsi" w:cstheme="minorHAnsi"/>
                <w:sz w:val="22"/>
                <w:szCs w:val="22"/>
              </w:rPr>
              <w:t>TECHNOLOGIES</w:t>
            </w:r>
          </w:p>
        </w:tc>
        <w:tc>
          <w:tcPr>
            <w:tcW w:w="7740" w:type="dxa"/>
            <w:vAlign w:val="center"/>
          </w:tcPr>
          <w:p w:rsidR="008116B4" w:rsidRPr="00336B74" w:rsidRDefault="00D35127" w:rsidP="001A5465">
            <w:pPr>
              <w:rPr>
                <w:rFonts w:asciiTheme="minorHAnsi" w:hAnsiTheme="minorHAnsi"/>
                <w:sz w:val="22"/>
                <w:szCs w:val="22"/>
              </w:rPr>
            </w:pPr>
            <w:r w:rsidRPr="00336B74">
              <w:rPr>
                <w:rFonts w:asciiTheme="minorHAnsi" w:hAnsiTheme="minorHAnsi"/>
                <w:sz w:val="22"/>
                <w:szCs w:val="22"/>
              </w:rPr>
              <w:t>HTML</w:t>
            </w:r>
            <w:r w:rsidRPr="00336B74">
              <w:rPr>
                <w:rFonts w:asciiTheme="minorHAnsi" w:eastAsia="Arial Unicode MS" w:hAnsiTheme="minorHAnsi"/>
                <w:sz w:val="22"/>
                <w:szCs w:val="22"/>
              </w:rPr>
              <w:t>,</w:t>
            </w:r>
            <w:r w:rsidR="008116B4" w:rsidRPr="00336B74">
              <w:rPr>
                <w:rFonts w:asciiTheme="minorHAnsi" w:hAnsiTheme="minorHAnsi"/>
                <w:sz w:val="22"/>
                <w:szCs w:val="22"/>
              </w:rPr>
              <w:t xml:space="preserve"> CSS, AJAX</w:t>
            </w:r>
            <w:r w:rsidR="008116B4" w:rsidRPr="00336B74">
              <w:rPr>
                <w:rFonts w:asciiTheme="minorHAnsi" w:eastAsia="Arial Unicode MS" w:hAnsiTheme="minorHAnsi"/>
                <w:sz w:val="22"/>
                <w:szCs w:val="22"/>
              </w:rPr>
              <w:t xml:space="preserve">, XML, JavaScript </w:t>
            </w:r>
          </w:p>
        </w:tc>
      </w:tr>
      <w:tr w:rsidR="00F90F8A" w:rsidRPr="00336B74" w:rsidTr="001A5465">
        <w:tc>
          <w:tcPr>
            <w:tcW w:w="2880" w:type="dxa"/>
          </w:tcPr>
          <w:p w:rsidR="008116B4" w:rsidRPr="00336B74" w:rsidRDefault="008116B4" w:rsidP="00BF33CD">
            <w:pPr>
              <w:jc w:val="both"/>
              <w:rPr>
                <w:rFonts w:asciiTheme="minorHAnsi" w:hAnsiTheme="minorHAnsi" w:cstheme="minorHAnsi"/>
                <w:sz w:val="22"/>
                <w:szCs w:val="22"/>
              </w:rPr>
            </w:pPr>
            <w:r w:rsidRPr="00336B74">
              <w:rPr>
                <w:rFonts w:asciiTheme="minorHAnsi" w:hAnsiTheme="minorHAnsi" w:cstheme="minorHAnsi"/>
                <w:sz w:val="22"/>
                <w:szCs w:val="22"/>
              </w:rPr>
              <w:t xml:space="preserve">OPERATING </w:t>
            </w:r>
            <w:r w:rsidR="001A5465" w:rsidRPr="00336B74">
              <w:rPr>
                <w:rFonts w:asciiTheme="minorHAnsi" w:hAnsiTheme="minorHAnsi" w:cstheme="minorHAnsi"/>
                <w:sz w:val="22"/>
                <w:szCs w:val="22"/>
              </w:rPr>
              <w:t>SYSTEMS</w:t>
            </w:r>
          </w:p>
        </w:tc>
        <w:tc>
          <w:tcPr>
            <w:tcW w:w="7740" w:type="dxa"/>
            <w:vAlign w:val="center"/>
          </w:tcPr>
          <w:p w:rsidR="008116B4" w:rsidRPr="00336B74" w:rsidRDefault="008116B4" w:rsidP="001A5465">
            <w:pPr>
              <w:rPr>
                <w:rFonts w:asciiTheme="minorHAnsi" w:hAnsiTheme="minorHAnsi"/>
                <w:sz w:val="22"/>
                <w:szCs w:val="22"/>
              </w:rPr>
            </w:pPr>
            <w:r w:rsidRPr="00336B74">
              <w:rPr>
                <w:rFonts w:asciiTheme="minorHAnsi" w:hAnsiTheme="minorHAnsi"/>
                <w:sz w:val="22"/>
                <w:szCs w:val="22"/>
              </w:rPr>
              <w:t xml:space="preserve">MS Windows, Linux </w:t>
            </w:r>
          </w:p>
        </w:tc>
      </w:tr>
      <w:tr w:rsidR="00F90F8A" w:rsidRPr="00336B74" w:rsidTr="001A5465">
        <w:tc>
          <w:tcPr>
            <w:tcW w:w="2880" w:type="dxa"/>
          </w:tcPr>
          <w:p w:rsidR="008116B4" w:rsidRPr="00336B74" w:rsidRDefault="001A5465" w:rsidP="00BF33CD">
            <w:pPr>
              <w:jc w:val="both"/>
              <w:rPr>
                <w:rFonts w:asciiTheme="minorHAnsi" w:hAnsiTheme="minorHAnsi" w:cstheme="minorHAnsi"/>
                <w:sz w:val="22"/>
                <w:szCs w:val="22"/>
              </w:rPr>
            </w:pPr>
            <w:r w:rsidRPr="00336B74">
              <w:rPr>
                <w:rFonts w:asciiTheme="minorHAnsi" w:hAnsiTheme="minorHAnsi" w:cstheme="minorHAnsi"/>
                <w:sz w:val="22"/>
                <w:szCs w:val="22"/>
              </w:rPr>
              <w:t>DATABASES</w:t>
            </w:r>
          </w:p>
        </w:tc>
        <w:tc>
          <w:tcPr>
            <w:tcW w:w="7740" w:type="dxa"/>
            <w:vAlign w:val="center"/>
          </w:tcPr>
          <w:p w:rsidR="008116B4" w:rsidRPr="00336B74" w:rsidRDefault="008116B4" w:rsidP="001A5465">
            <w:pPr>
              <w:rPr>
                <w:rFonts w:asciiTheme="minorHAnsi" w:hAnsiTheme="minorHAnsi"/>
                <w:sz w:val="22"/>
                <w:szCs w:val="22"/>
              </w:rPr>
            </w:pPr>
            <w:r w:rsidRPr="00336B74">
              <w:rPr>
                <w:rFonts w:asciiTheme="minorHAnsi" w:hAnsiTheme="minorHAnsi"/>
                <w:sz w:val="22"/>
                <w:szCs w:val="22"/>
              </w:rPr>
              <w:t xml:space="preserve">MS SQL </w:t>
            </w:r>
            <w:r w:rsidR="00D35127" w:rsidRPr="00336B74">
              <w:rPr>
                <w:rFonts w:asciiTheme="minorHAnsi" w:hAnsiTheme="minorHAnsi"/>
                <w:sz w:val="22"/>
                <w:szCs w:val="22"/>
              </w:rPr>
              <w:t>Server, DB2</w:t>
            </w:r>
          </w:p>
        </w:tc>
      </w:tr>
      <w:tr w:rsidR="00F90F8A" w:rsidRPr="00336B74" w:rsidTr="001A5465">
        <w:tc>
          <w:tcPr>
            <w:tcW w:w="2880" w:type="dxa"/>
          </w:tcPr>
          <w:p w:rsidR="008116B4" w:rsidRPr="00336B74" w:rsidRDefault="001A5465" w:rsidP="00BF33CD">
            <w:pPr>
              <w:jc w:val="both"/>
              <w:rPr>
                <w:rFonts w:asciiTheme="minorHAnsi" w:hAnsiTheme="minorHAnsi" w:cstheme="minorHAnsi"/>
                <w:sz w:val="22"/>
                <w:szCs w:val="22"/>
              </w:rPr>
            </w:pPr>
            <w:r w:rsidRPr="00336B74">
              <w:rPr>
                <w:rFonts w:asciiTheme="minorHAnsi" w:hAnsiTheme="minorHAnsi" w:cstheme="minorHAnsi"/>
                <w:sz w:val="22"/>
                <w:szCs w:val="22"/>
              </w:rPr>
              <w:t>METHODOLOGIES</w:t>
            </w:r>
          </w:p>
        </w:tc>
        <w:tc>
          <w:tcPr>
            <w:tcW w:w="7740" w:type="dxa"/>
            <w:vAlign w:val="center"/>
          </w:tcPr>
          <w:p w:rsidR="008116B4" w:rsidRPr="00336B74" w:rsidRDefault="00E20C5D" w:rsidP="001A5465">
            <w:pPr>
              <w:rPr>
                <w:rFonts w:asciiTheme="minorHAnsi" w:hAnsiTheme="minorHAnsi"/>
                <w:sz w:val="22"/>
                <w:szCs w:val="22"/>
              </w:rPr>
            </w:pPr>
            <w:r w:rsidRPr="00336B74">
              <w:rPr>
                <w:rFonts w:asciiTheme="minorHAnsi" w:hAnsiTheme="minorHAnsi"/>
                <w:sz w:val="22"/>
                <w:szCs w:val="22"/>
              </w:rPr>
              <w:t>Waterfall, Agile</w:t>
            </w:r>
            <w:r w:rsidR="008116B4" w:rsidRPr="00336B74">
              <w:rPr>
                <w:rFonts w:asciiTheme="minorHAnsi" w:hAnsiTheme="minorHAnsi"/>
                <w:sz w:val="22"/>
                <w:szCs w:val="22"/>
              </w:rPr>
              <w:t>, Scrum</w:t>
            </w:r>
            <w:r w:rsidRPr="00336B74">
              <w:rPr>
                <w:rFonts w:asciiTheme="minorHAnsi" w:hAnsiTheme="minorHAnsi"/>
                <w:sz w:val="22"/>
                <w:szCs w:val="22"/>
              </w:rPr>
              <w:t xml:space="preserve"> v-model</w:t>
            </w:r>
            <w:r w:rsidR="001A5465" w:rsidRPr="00336B74">
              <w:rPr>
                <w:rFonts w:asciiTheme="minorHAnsi" w:hAnsiTheme="minorHAnsi"/>
                <w:sz w:val="22"/>
                <w:szCs w:val="22"/>
              </w:rPr>
              <w:t>, SDLC, RUP</w:t>
            </w:r>
          </w:p>
        </w:tc>
      </w:tr>
      <w:tr w:rsidR="00F90F8A" w:rsidRPr="00336B74" w:rsidTr="001A5465">
        <w:trPr>
          <w:trHeight w:val="800"/>
        </w:trPr>
        <w:tc>
          <w:tcPr>
            <w:tcW w:w="2880" w:type="dxa"/>
          </w:tcPr>
          <w:p w:rsidR="008116B4" w:rsidRPr="00336B74" w:rsidRDefault="008116B4" w:rsidP="00BF33CD">
            <w:pPr>
              <w:jc w:val="both"/>
              <w:rPr>
                <w:rFonts w:asciiTheme="minorHAnsi" w:hAnsiTheme="minorHAnsi" w:cstheme="minorHAnsi"/>
                <w:sz w:val="22"/>
                <w:szCs w:val="22"/>
              </w:rPr>
            </w:pPr>
            <w:r w:rsidRPr="00336B74">
              <w:rPr>
                <w:rFonts w:asciiTheme="minorHAnsi" w:hAnsiTheme="minorHAnsi" w:cstheme="minorHAnsi"/>
                <w:sz w:val="22"/>
                <w:szCs w:val="22"/>
              </w:rPr>
              <w:t xml:space="preserve">OTHER </w:t>
            </w:r>
            <w:r w:rsidR="001A5465" w:rsidRPr="00336B74">
              <w:rPr>
                <w:rFonts w:asciiTheme="minorHAnsi" w:hAnsiTheme="minorHAnsi" w:cstheme="minorHAnsi"/>
                <w:sz w:val="22"/>
                <w:szCs w:val="22"/>
              </w:rPr>
              <w:t>TOOLS</w:t>
            </w:r>
          </w:p>
        </w:tc>
        <w:tc>
          <w:tcPr>
            <w:tcW w:w="7740" w:type="dxa"/>
            <w:vAlign w:val="center"/>
          </w:tcPr>
          <w:p w:rsidR="008116B4" w:rsidRPr="00336B74" w:rsidRDefault="008116B4" w:rsidP="001A5465">
            <w:pPr>
              <w:rPr>
                <w:rFonts w:asciiTheme="minorHAnsi" w:hAnsiTheme="minorHAnsi"/>
                <w:sz w:val="22"/>
                <w:szCs w:val="22"/>
              </w:rPr>
            </w:pPr>
            <w:r w:rsidRPr="00336B74">
              <w:rPr>
                <w:rFonts w:asciiTheme="minorHAnsi" w:hAnsiTheme="minorHAnsi"/>
                <w:sz w:val="22"/>
                <w:szCs w:val="22"/>
              </w:rPr>
              <w:t xml:space="preserve">Toad, </w:t>
            </w:r>
            <w:proofErr w:type="spellStart"/>
            <w:r w:rsidRPr="00336B74">
              <w:rPr>
                <w:rFonts w:asciiTheme="minorHAnsi" w:hAnsiTheme="minorHAnsi"/>
                <w:sz w:val="22"/>
                <w:szCs w:val="22"/>
              </w:rPr>
              <w:t>Informatica</w:t>
            </w:r>
            <w:proofErr w:type="spellEnd"/>
            <w:r w:rsidRPr="00336B74">
              <w:rPr>
                <w:rFonts w:asciiTheme="minorHAnsi" w:hAnsiTheme="minorHAnsi"/>
                <w:sz w:val="22"/>
                <w:szCs w:val="22"/>
              </w:rPr>
              <w:t>, Eclipse, SQL Enterprise Manager, SQL Query Analyzer, AQT, ER-Win, MS Visio, Power Designer, Putty and Edit Plus</w:t>
            </w:r>
          </w:p>
        </w:tc>
      </w:tr>
    </w:tbl>
    <w:p w:rsidR="00E5489E" w:rsidRPr="00336B74" w:rsidRDefault="00E5489E" w:rsidP="00BF33CD">
      <w:pPr>
        <w:jc w:val="both"/>
        <w:rPr>
          <w:rFonts w:asciiTheme="minorHAnsi" w:hAnsiTheme="minorHAnsi" w:cstheme="minorHAnsi"/>
          <w:sz w:val="22"/>
          <w:szCs w:val="22"/>
        </w:rPr>
      </w:pPr>
    </w:p>
    <w:p w:rsidR="007F58CE" w:rsidRDefault="007F58CE" w:rsidP="00736A91">
      <w:pPr>
        <w:pBdr>
          <w:bottom w:val="single" w:sz="12" w:space="0" w:color="00000A"/>
        </w:pBdr>
        <w:tabs>
          <w:tab w:val="left" w:pos="1710"/>
        </w:tabs>
        <w:jc w:val="both"/>
        <w:rPr>
          <w:rFonts w:asciiTheme="minorHAnsi" w:hAnsiTheme="minorHAnsi" w:cstheme="minorHAnsi"/>
          <w:sz w:val="22"/>
          <w:szCs w:val="22"/>
        </w:rPr>
      </w:pPr>
    </w:p>
    <w:p w:rsidR="00736A91" w:rsidRPr="00336B74" w:rsidRDefault="001A5465" w:rsidP="00736A91">
      <w:pPr>
        <w:pBdr>
          <w:bottom w:val="single" w:sz="12" w:space="0" w:color="00000A"/>
        </w:pBdr>
        <w:tabs>
          <w:tab w:val="left" w:pos="1710"/>
        </w:tabs>
        <w:jc w:val="both"/>
        <w:rPr>
          <w:rFonts w:asciiTheme="minorHAnsi" w:hAnsiTheme="minorHAnsi" w:cstheme="minorHAnsi"/>
          <w:sz w:val="22"/>
          <w:szCs w:val="22"/>
        </w:rPr>
      </w:pPr>
      <w:r w:rsidRPr="00336B74">
        <w:rPr>
          <w:rFonts w:asciiTheme="minorHAnsi" w:hAnsiTheme="minorHAnsi" w:cstheme="minorHAnsi"/>
          <w:sz w:val="22"/>
          <w:szCs w:val="22"/>
        </w:rPr>
        <w:t>PROFESSIONAL EXPERIENCE</w:t>
      </w:r>
    </w:p>
    <w:p w:rsidR="00461144" w:rsidRPr="00336B74" w:rsidRDefault="00E5489E" w:rsidP="00461144">
      <w:pPr>
        <w:rPr>
          <w:rFonts w:asciiTheme="minorHAnsi" w:hAnsiTheme="minorHAnsi"/>
          <w:sz w:val="22"/>
          <w:szCs w:val="22"/>
        </w:rPr>
      </w:pPr>
      <w:r w:rsidRPr="00336B74">
        <w:rPr>
          <w:rFonts w:asciiTheme="minorHAnsi" w:hAnsiTheme="minorHAnsi" w:cstheme="minorHAnsi"/>
          <w:sz w:val="22"/>
          <w:szCs w:val="22"/>
        </w:rPr>
        <w:t>Client:</w:t>
      </w:r>
      <w:r w:rsidR="00C050BA" w:rsidRPr="00336B74">
        <w:rPr>
          <w:rFonts w:asciiTheme="minorHAnsi" w:hAnsiTheme="minorHAnsi" w:cstheme="minorHAnsi"/>
          <w:sz w:val="22"/>
          <w:szCs w:val="22"/>
        </w:rPr>
        <w:tab/>
      </w:r>
      <w:r w:rsidR="001D3EDF">
        <w:rPr>
          <w:rFonts w:asciiTheme="minorHAnsi" w:hAnsiTheme="minorHAnsi" w:cstheme="minorHAnsi"/>
          <w:sz w:val="22"/>
          <w:szCs w:val="22"/>
        </w:rPr>
        <w:t>Citizen Bank - Providence, Rhode Island</w:t>
      </w:r>
      <w:r w:rsidR="00461144" w:rsidRPr="00336B74">
        <w:rPr>
          <w:rFonts w:asciiTheme="minorHAnsi" w:hAnsiTheme="minorHAnsi" w:cstheme="minorHAnsi"/>
          <w:sz w:val="22"/>
          <w:szCs w:val="22"/>
        </w:rPr>
        <w:tab/>
      </w:r>
      <w:r w:rsidR="00461144" w:rsidRPr="00336B74">
        <w:rPr>
          <w:rFonts w:asciiTheme="minorHAnsi" w:hAnsiTheme="minorHAnsi" w:cstheme="minorHAnsi"/>
          <w:sz w:val="22"/>
          <w:szCs w:val="22"/>
        </w:rPr>
        <w:tab/>
      </w:r>
      <w:r w:rsidR="00461144" w:rsidRPr="00336B74">
        <w:rPr>
          <w:rFonts w:asciiTheme="minorHAnsi" w:hAnsiTheme="minorHAnsi" w:cstheme="minorHAnsi"/>
          <w:sz w:val="22"/>
          <w:szCs w:val="22"/>
        </w:rPr>
        <w:tab/>
      </w:r>
      <w:r w:rsidR="00461144" w:rsidRPr="00336B74">
        <w:rPr>
          <w:rFonts w:asciiTheme="minorHAnsi" w:hAnsiTheme="minorHAnsi" w:cstheme="minorHAnsi"/>
          <w:sz w:val="22"/>
          <w:szCs w:val="22"/>
        </w:rPr>
        <w:tab/>
      </w:r>
      <w:r w:rsidR="00461144" w:rsidRPr="00336B74">
        <w:rPr>
          <w:rFonts w:asciiTheme="minorHAnsi" w:hAnsiTheme="minorHAnsi" w:cstheme="minorHAnsi"/>
          <w:sz w:val="22"/>
          <w:szCs w:val="22"/>
        </w:rPr>
        <w:tab/>
      </w:r>
      <w:r w:rsidR="00736A91" w:rsidRPr="00336B74">
        <w:rPr>
          <w:rFonts w:asciiTheme="minorHAnsi" w:hAnsiTheme="minorHAnsi" w:cstheme="minorHAnsi"/>
          <w:sz w:val="22"/>
          <w:szCs w:val="22"/>
        </w:rPr>
        <w:tab/>
      </w:r>
      <w:r w:rsidR="00736A91" w:rsidRPr="00336B74">
        <w:rPr>
          <w:rFonts w:asciiTheme="minorHAnsi" w:hAnsiTheme="minorHAnsi" w:cstheme="minorHAnsi"/>
          <w:sz w:val="22"/>
          <w:szCs w:val="22"/>
        </w:rPr>
        <w:tab/>
      </w:r>
      <w:r w:rsidR="005078B4">
        <w:rPr>
          <w:rFonts w:asciiTheme="minorHAnsi" w:hAnsiTheme="minorHAnsi" w:cstheme="minorHAnsi"/>
          <w:sz w:val="22"/>
          <w:szCs w:val="22"/>
        </w:rPr>
        <w:t xml:space="preserve">        </w:t>
      </w:r>
      <w:r w:rsidR="004F68E9">
        <w:rPr>
          <w:rFonts w:asciiTheme="minorHAnsi" w:hAnsiTheme="minorHAnsi" w:cstheme="minorHAnsi"/>
          <w:sz w:val="22"/>
          <w:szCs w:val="22"/>
        </w:rPr>
        <w:t xml:space="preserve"> July 2018</w:t>
      </w:r>
      <w:r w:rsidR="00E00F3A">
        <w:rPr>
          <w:rFonts w:asciiTheme="minorHAnsi" w:hAnsiTheme="minorHAnsi" w:cstheme="minorHAnsi"/>
          <w:sz w:val="22"/>
          <w:szCs w:val="22"/>
        </w:rPr>
        <w:t>- Till date</w:t>
      </w:r>
    </w:p>
    <w:p w:rsidR="00461144" w:rsidRPr="00336B74" w:rsidRDefault="00461144" w:rsidP="00461144">
      <w:pPr>
        <w:tabs>
          <w:tab w:val="left" w:pos="720"/>
          <w:tab w:val="left" w:pos="1440"/>
          <w:tab w:val="left" w:pos="2160"/>
          <w:tab w:val="left" w:pos="2880"/>
          <w:tab w:val="left" w:pos="3600"/>
          <w:tab w:val="left" w:pos="4320"/>
        </w:tabs>
        <w:spacing w:before="40"/>
        <w:contextualSpacing/>
        <w:rPr>
          <w:rFonts w:asciiTheme="minorHAnsi" w:hAnsiTheme="minorHAnsi" w:cstheme="minorHAnsi"/>
          <w:sz w:val="22"/>
          <w:szCs w:val="22"/>
        </w:rPr>
      </w:pPr>
      <w:r w:rsidRPr="00336B74">
        <w:rPr>
          <w:rFonts w:asciiTheme="minorHAnsi" w:hAnsiTheme="minorHAnsi" w:cstheme="minorHAnsi"/>
          <w:sz w:val="22"/>
          <w:szCs w:val="22"/>
        </w:rPr>
        <w:t>Role: Salesforce Developer</w:t>
      </w:r>
    </w:p>
    <w:p w:rsidR="00F15A0B" w:rsidRPr="00336B74" w:rsidRDefault="00F15A0B" w:rsidP="00461144">
      <w:pPr>
        <w:tabs>
          <w:tab w:val="left" w:pos="720"/>
          <w:tab w:val="left" w:pos="1440"/>
          <w:tab w:val="left" w:pos="2160"/>
          <w:tab w:val="left" w:pos="2880"/>
          <w:tab w:val="left" w:pos="3600"/>
          <w:tab w:val="left" w:pos="4320"/>
        </w:tabs>
        <w:spacing w:before="40"/>
        <w:contextualSpacing/>
        <w:rPr>
          <w:rFonts w:asciiTheme="minorHAnsi" w:hAnsiTheme="minorHAnsi" w:cstheme="minorHAnsi"/>
          <w:sz w:val="22"/>
          <w:szCs w:val="22"/>
        </w:rPr>
      </w:pPr>
    </w:p>
    <w:p w:rsidR="002F5AEC" w:rsidRPr="00336B74" w:rsidRDefault="008116B4" w:rsidP="008C4CF4">
      <w:pPr>
        <w:widowControl w:val="0"/>
        <w:jc w:val="both"/>
        <w:rPr>
          <w:rFonts w:asciiTheme="minorHAnsi" w:hAnsiTheme="minorHAnsi" w:cstheme="minorHAnsi"/>
          <w:sz w:val="22"/>
          <w:szCs w:val="22"/>
          <w:u w:val="single"/>
        </w:rPr>
      </w:pPr>
      <w:r w:rsidRPr="00336B74">
        <w:rPr>
          <w:rFonts w:asciiTheme="minorHAnsi" w:hAnsiTheme="minorHAnsi" w:cstheme="minorHAnsi"/>
          <w:sz w:val="22"/>
          <w:szCs w:val="22"/>
          <w:u w:val="single"/>
        </w:rPr>
        <w:t>Responsibilities:</w:t>
      </w:r>
    </w:p>
    <w:p w:rsidR="008116B4" w:rsidRPr="00336B74" w:rsidRDefault="008116B4" w:rsidP="00736A91">
      <w:pPr>
        <w:pStyle w:val="NoSpacing"/>
        <w:jc w:val="both"/>
        <w:rPr>
          <w:rFonts w:cstheme="minorHAnsi"/>
          <w:color w:val="auto"/>
        </w:rPr>
      </w:pPr>
      <w:r w:rsidRPr="00336B74">
        <w:rPr>
          <w:rFonts w:cstheme="minorHAnsi"/>
          <w:color w:val="auto"/>
        </w:rPr>
        <w:t>Working as enhancement team member and performing the roles of Salesforce.com Developer and Administrator in the organization</w:t>
      </w:r>
      <w:r w:rsidR="001A5465" w:rsidRPr="00336B74">
        <w:rPr>
          <w:rFonts w:cstheme="minorHAnsi"/>
          <w:color w:val="auto"/>
        </w:rPr>
        <w:t>.</w:t>
      </w:r>
    </w:p>
    <w:p w:rsidR="001A5465" w:rsidRPr="00336B74" w:rsidRDefault="007F436A" w:rsidP="001A5465">
      <w:pPr>
        <w:pStyle w:val="NoSpacing"/>
        <w:jc w:val="both"/>
        <w:rPr>
          <w:rFonts w:cstheme="minorHAnsi"/>
          <w:color w:val="auto"/>
        </w:rPr>
      </w:pPr>
      <w:r w:rsidRPr="00336B74">
        <w:rPr>
          <w:rFonts w:cstheme="minorHAnsi"/>
          <w:color w:val="auto"/>
        </w:rPr>
        <w:t xml:space="preserve">Implemented data migration and integration between legacy system and Salesforce CRM using </w:t>
      </w:r>
      <w:proofErr w:type="spellStart"/>
      <w:r w:rsidRPr="00336B74">
        <w:rPr>
          <w:rFonts w:cstheme="minorHAnsi"/>
          <w:color w:val="auto"/>
        </w:rPr>
        <w:t>Informatica</w:t>
      </w:r>
      <w:proofErr w:type="spellEnd"/>
      <w:r w:rsidRPr="00336B74">
        <w:rPr>
          <w:rFonts w:cstheme="minorHAnsi"/>
          <w:color w:val="auto"/>
        </w:rPr>
        <w:t xml:space="preserve"> on Cloud.</w:t>
      </w:r>
    </w:p>
    <w:p w:rsidR="00A16137" w:rsidRPr="00336B74" w:rsidRDefault="00A16137" w:rsidP="001A5465">
      <w:pPr>
        <w:pStyle w:val="NoSpacing"/>
        <w:jc w:val="both"/>
        <w:rPr>
          <w:rFonts w:cstheme="minorHAnsi"/>
          <w:color w:val="auto"/>
        </w:rPr>
      </w:pPr>
      <w:r w:rsidRPr="00336B74">
        <w:rPr>
          <w:rFonts w:cstheme="minorHAnsi"/>
          <w:color w:val="auto"/>
          <w:shd w:val="clear" w:color="auto" w:fill="FFFFFF"/>
        </w:rPr>
        <w:t>Configure Salesforce and marketing cloud integration user along with configuration in Salesforce. </w:t>
      </w:r>
    </w:p>
    <w:p w:rsidR="00883E8A" w:rsidRPr="00336B74" w:rsidRDefault="00883E8A" w:rsidP="00736A91">
      <w:pPr>
        <w:pStyle w:val="NoSpacing"/>
        <w:jc w:val="both"/>
        <w:rPr>
          <w:rFonts w:cstheme="minorHAnsi"/>
          <w:color w:val="auto"/>
        </w:rPr>
      </w:pPr>
      <w:r w:rsidRPr="00336B74">
        <w:rPr>
          <w:rFonts w:cstheme="minorHAnsi"/>
          <w:color w:val="auto"/>
        </w:rPr>
        <w:t>Setup, maintain and optimize Email marketing campaign utilizing Exact Target/Salesforce Marketing Cloud.</w:t>
      </w:r>
    </w:p>
    <w:p w:rsidR="00846F19" w:rsidRPr="00336B74" w:rsidRDefault="00846F19" w:rsidP="00736A91">
      <w:pPr>
        <w:pStyle w:val="NoSpacing"/>
        <w:jc w:val="both"/>
        <w:rPr>
          <w:rFonts w:cstheme="minorHAnsi"/>
          <w:color w:val="auto"/>
        </w:rPr>
      </w:pPr>
      <w:r w:rsidRPr="00336B74">
        <w:rPr>
          <w:rFonts w:cstheme="minorHAnsi"/>
          <w:color w:val="auto"/>
        </w:rPr>
        <w:t>Ana</w:t>
      </w:r>
      <w:r w:rsidR="00736A91" w:rsidRPr="00336B74">
        <w:rPr>
          <w:rFonts w:cstheme="minorHAnsi"/>
          <w:color w:val="auto"/>
        </w:rPr>
        <w:t>lyzed V</w:t>
      </w:r>
      <w:r w:rsidRPr="00336B74">
        <w:rPr>
          <w:rFonts w:cstheme="minorHAnsi"/>
          <w:color w:val="auto"/>
        </w:rPr>
        <w:t>isualforce pages and made changes to work efficientl</w:t>
      </w:r>
      <w:r w:rsidR="00A16137" w:rsidRPr="00336B74">
        <w:rPr>
          <w:rFonts w:cstheme="minorHAnsi"/>
          <w:color w:val="auto"/>
        </w:rPr>
        <w:t xml:space="preserve">y in both classic and </w:t>
      </w:r>
      <w:proofErr w:type="spellStart"/>
      <w:r w:rsidR="00B749D6" w:rsidRPr="00336B74">
        <w:rPr>
          <w:rFonts w:cstheme="minorHAnsi"/>
          <w:color w:val="auto"/>
        </w:rPr>
        <w:t>lightning</w:t>
      </w:r>
      <w:r w:rsidRPr="00336B74">
        <w:rPr>
          <w:rFonts w:cstheme="minorHAnsi"/>
          <w:color w:val="auto"/>
        </w:rPr>
        <w:t>mode</w:t>
      </w:r>
      <w:proofErr w:type="spellEnd"/>
      <w:r w:rsidRPr="00336B74">
        <w:rPr>
          <w:rFonts w:cstheme="minorHAnsi"/>
          <w:color w:val="auto"/>
        </w:rPr>
        <w:t>.</w:t>
      </w:r>
    </w:p>
    <w:p w:rsidR="007F58CE" w:rsidRPr="007F58CE" w:rsidRDefault="001A2CDF" w:rsidP="007F58CE">
      <w:pPr>
        <w:pStyle w:val="NoSpacing"/>
        <w:jc w:val="both"/>
        <w:rPr>
          <w:rFonts w:eastAsia="Arial Unicode MS" w:cstheme="minorHAnsi"/>
          <w:bCs/>
          <w:color w:val="auto"/>
        </w:rPr>
      </w:pPr>
      <w:r w:rsidRPr="00336B74">
        <w:rPr>
          <w:rFonts w:cstheme="minorHAnsi"/>
          <w:color w:val="auto"/>
        </w:rPr>
        <w:t>Implemented Lightning components </w:t>
      </w:r>
    </w:p>
    <w:p w:rsidR="00846F19" w:rsidRPr="00336B74" w:rsidRDefault="00846F19" w:rsidP="00736A91">
      <w:pPr>
        <w:pStyle w:val="NoSpacing"/>
        <w:jc w:val="both"/>
        <w:rPr>
          <w:rFonts w:cstheme="minorHAnsi"/>
          <w:color w:val="auto"/>
        </w:rPr>
      </w:pPr>
      <w:r w:rsidRPr="00336B74">
        <w:rPr>
          <w:rFonts w:cstheme="minorHAnsi"/>
          <w:color w:val="auto"/>
        </w:rPr>
        <w:t>Developed Lightning components and Lightning apps to provide better and more interactive interfaces to end users, which help in sales enhancements. </w:t>
      </w:r>
    </w:p>
    <w:p w:rsidR="001E4E84" w:rsidRPr="00336B74" w:rsidRDefault="001E4E84" w:rsidP="00736A91">
      <w:pPr>
        <w:pStyle w:val="NoSpacing"/>
        <w:jc w:val="both"/>
        <w:rPr>
          <w:rFonts w:cstheme="minorHAnsi"/>
          <w:color w:val="auto"/>
        </w:rPr>
      </w:pPr>
      <w:r w:rsidRPr="00336B74">
        <w:rPr>
          <w:rFonts w:cstheme="minorHAnsi"/>
          <w:color w:val="auto"/>
          <w:shd w:val="clear" w:color="auto" w:fill="FFFFFF"/>
        </w:rPr>
        <w:t xml:space="preserve">Involved in </w:t>
      </w:r>
      <w:r w:rsidR="00E00F3A" w:rsidRPr="00336B74">
        <w:rPr>
          <w:rFonts w:cstheme="minorHAnsi"/>
          <w:color w:val="auto"/>
          <w:shd w:val="clear" w:color="auto" w:fill="FFFFFF"/>
        </w:rPr>
        <w:t>SharePoint</w:t>
      </w:r>
      <w:r w:rsidRPr="00336B74">
        <w:rPr>
          <w:rFonts w:cstheme="minorHAnsi"/>
          <w:color w:val="auto"/>
          <w:shd w:val="clear" w:color="auto" w:fill="FFFFFF"/>
        </w:rPr>
        <w:t xml:space="preserve"> to Salesforce Automation Process (SAP) integration. </w:t>
      </w:r>
    </w:p>
    <w:p w:rsidR="00A76977" w:rsidRPr="00336B74" w:rsidRDefault="00A76977" w:rsidP="00736A91">
      <w:pPr>
        <w:pStyle w:val="NoSpacing"/>
        <w:jc w:val="both"/>
        <w:rPr>
          <w:rFonts w:cstheme="minorHAnsi"/>
          <w:color w:val="auto"/>
        </w:rPr>
      </w:pPr>
      <w:r w:rsidRPr="00336B74">
        <w:rPr>
          <w:rFonts w:cstheme="minorHAnsi"/>
          <w:color w:val="auto"/>
        </w:rPr>
        <w:t>Created Server APEX Controller for Salesforce Lightning Experience. </w:t>
      </w:r>
    </w:p>
    <w:p w:rsidR="00A76977" w:rsidRPr="00336B74" w:rsidRDefault="00A76977" w:rsidP="00736A91">
      <w:pPr>
        <w:pStyle w:val="NoSpacing"/>
        <w:jc w:val="both"/>
        <w:rPr>
          <w:rFonts w:eastAsia="Arial Unicode MS" w:cstheme="minorHAnsi"/>
          <w:bCs/>
          <w:color w:val="auto"/>
        </w:rPr>
      </w:pPr>
      <w:r w:rsidRPr="00336B74">
        <w:rPr>
          <w:rFonts w:cstheme="minorHAnsi"/>
          <w:color w:val="auto"/>
        </w:rPr>
        <w:t>Added Lightning Component to Lighting Pages and Record Pages. </w:t>
      </w:r>
    </w:p>
    <w:p w:rsidR="00A76977" w:rsidRPr="00336B74" w:rsidRDefault="00A76977" w:rsidP="00736A91">
      <w:pPr>
        <w:pStyle w:val="NoSpacing"/>
        <w:jc w:val="both"/>
        <w:rPr>
          <w:rFonts w:eastAsia="Arial Unicode MS" w:cstheme="minorHAnsi"/>
          <w:bCs/>
          <w:color w:val="auto"/>
        </w:rPr>
      </w:pPr>
      <w:r w:rsidRPr="00336B74">
        <w:rPr>
          <w:rFonts w:cstheme="minorHAnsi"/>
          <w:color w:val="auto"/>
        </w:rPr>
        <w:t>Developed UI/UX changes for better user interface using Salesforce Lightning Design system</w:t>
      </w:r>
    </w:p>
    <w:p w:rsidR="008E0510" w:rsidRPr="00336B74" w:rsidRDefault="008E0510" w:rsidP="00736A91">
      <w:pPr>
        <w:pStyle w:val="NoSpacing"/>
        <w:jc w:val="both"/>
        <w:rPr>
          <w:rFonts w:eastAsia="Arial Unicode MS" w:cstheme="minorHAnsi"/>
          <w:bCs/>
          <w:color w:val="auto"/>
        </w:rPr>
      </w:pPr>
      <w:r w:rsidRPr="00336B74">
        <w:rPr>
          <w:rFonts w:cstheme="minorHAnsi"/>
          <w:color w:val="auto"/>
        </w:rPr>
        <w:t>Followed Agile Scrum methodology that included iterative application development, weekly Sprints and stand up meetings. </w:t>
      </w:r>
    </w:p>
    <w:p w:rsidR="008116B4" w:rsidRPr="00336B74" w:rsidRDefault="008116B4" w:rsidP="00736A91">
      <w:pPr>
        <w:pStyle w:val="NoSpacing"/>
        <w:jc w:val="both"/>
        <w:rPr>
          <w:rFonts w:cstheme="minorHAnsi"/>
          <w:color w:val="auto"/>
        </w:rPr>
      </w:pPr>
      <w:r w:rsidRPr="00336B74">
        <w:rPr>
          <w:rFonts w:cstheme="minorHAnsi"/>
          <w:color w:val="auto"/>
        </w:rPr>
        <w:t>Involved in Salesforce.com Application Setup activities and customized the apps to match the functional needs of the organization.</w:t>
      </w:r>
    </w:p>
    <w:p w:rsidR="00856743" w:rsidRPr="00336B74" w:rsidRDefault="00856743" w:rsidP="002F5AEC">
      <w:pPr>
        <w:pStyle w:val="NoSpacing"/>
        <w:rPr>
          <w:rFonts w:cstheme="minorHAnsi"/>
          <w:color w:val="auto"/>
        </w:rPr>
      </w:pPr>
      <w:r w:rsidRPr="00336B74">
        <w:rPr>
          <w:rFonts w:cstheme="minorHAnsi"/>
          <w:color w:val="auto"/>
        </w:rPr>
        <w:t>Responsible for performing administrative functions in Salesforce CRM like creation and modification of pick lists and lookup fields.</w:t>
      </w:r>
    </w:p>
    <w:p w:rsidR="008116B4" w:rsidRPr="00336B74" w:rsidRDefault="008116B4" w:rsidP="002F5AEC">
      <w:pPr>
        <w:pStyle w:val="NoSpacing"/>
        <w:rPr>
          <w:rFonts w:cstheme="minorHAnsi"/>
          <w:color w:val="auto"/>
        </w:rPr>
      </w:pPr>
      <w:r w:rsidRPr="00336B74">
        <w:rPr>
          <w:rFonts w:cstheme="minorHAnsi"/>
          <w:color w:val="auto"/>
        </w:rPr>
        <w:t>Developed and configured various Custom Reports and Report Folders for different user profiles based on the need in the organization.</w:t>
      </w:r>
    </w:p>
    <w:p w:rsidR="008116B4" w:rsidRPr="00336B74" w:rsidRDefault="008116B4" w:rsidP="002F5AEC">
      <w:pPr>
        <w:pStyle w:val="NoSpacing"/>
        <w:rPr>
          <w:rFonts w:cstheme="minorHAnsi"/>
          <w:color w:val="auto"/>
        </w:rPr>
      </w:pPr>
      <w:r w:rsidRPr="00336B74">
        <w:rPr>
          <w:rFonts w:cstheme="minorHAnsi"/>
          <w:color w:val="auto"/>
        </w:rPr>
        <w:t xml:space="preserve">Worked on various salesforce.com standard objects like Accounts, Contacts, Cases, Opportunities, Products, Opportunity Line Items, </w:t>
      </w:r>
      <w:r w:rsidRPr="00336B74">
        <w:rPr>
          <w:rFonts w:cstheme="minorHAnsi"/>
          <w:bCs/>
          <w:color w:val="auto"/>
        </w:rPr>
        <w:t>Leads</w:t>
      </w:r>
      <w:r w:rsidRPr="00336B74">
        <w:rPr>
          <w:rFonts w:cstheme="minorHAnsi"/>
          <w:color w:val="auto"/>
        </w:rPr>
        <w:t xml:space="preserve">, </w:t>
      </w:r>
      <w:r w:rsidRPr="00336B74">
        <w:rPr>
          <w:rFonts w:cstheme="minorHAnsi"/>
          <w:bCs/>
          <w:color w:val="auto"/>
        </w:rPr>
        <w:t>Campaigns</w:t>
      </w:r>
      <w:r w:rsidRPr="00336B74">
        <w:rPr>
          <w:rFonts w:cstheme="minorHAnsi"/>
          <w:color w:val="auto"/>
        </w:rPr>
        <w:t xml:space="preserve">, Reports and </w:t>
      </w:r>
      <w:r w:rsidRPr="00336B74">
        <w:rPr>
          <w:rFonts w:cstheme="minorHAnsi"/>
          <w:bCs/>
          <w:color w:val="auto"/>
        </w:rPr>
        <w:t>Dashboards</w:t>
      </w:r>
    </w:p>
    <w:p w:rsidR="008116B4" w:rsidRPr="00336B74" w:rsidRDefault="008116B4" w:rsidP="002F5AEC">
      <w:pPr>
        <w:pStyle w:val="NoSpacing"/>
        <w:rPr>
          <w:rStyle w:val="Strong"/>
          <w:rFonts w:eastAsia="Arial Unicode MS" w:cstheme="minorHAnsi"/>
          <w:b w:val="0"/>
          <w:bCs/>
          <w:color w:val="auto"/>
        </w:rPr>
      </w:pPr>
      <w:r w:rsidRPr="00336B74">
        <w:rPr>
          <w:rStyle w:val="Strong"/>
          <w:rFonts w:eastAsia="Arial Unicode MS" w:cstheme="minorHAnsi"/>
          <w:b w:val="0"/>
          <w:bCs/>
          <w:color w:val="auto"/>
        </w:rPr>
        <w:lastRenderedPageBreak/>
        <w:t xml:space="preserve">Designed, and deployed the Custom objects, Custom tabs, </w:t>
      </w:r>
      <w:r w:rsidRPr="00336B74">
        <w:rPr>
          <w:rFonts w:cstheme="minorHAnsi"/>
          <w:color w:val="auto"/>
        </w:rPr>
        <w:t xml:space="preserve">Entity-Relationship data model, validation </w:t>
      </w:r>
      <w:proofErr w:type="spellStart"/>
      <w:r w:rsidRPr="00336B74">
        <w:rPr>
          <w:rFonts w:cstheme="minorHAnsi"/>
          <w:color w:val="auto"/>
        </w:rPr>
        <w:t>rules</w:t>
      </w:r>
      <w:proofErr w:type="gramStart"/>
      <w:r w:rsidRPr="00336B74">
        <w:rPr>
          <w:rFonts w:cstheme="minorHAnsi"/>
          <w:color w:val="auto"/>
        </w:rPr>
        <w:t>,Workflow</w:t>
      </w:r>
      <w:proofErr w:type="spellEnd"/>
      <w:proofErr w:type="gramEnd"/>
      <w:r w:rsidRPr="00336B74">
        <w:rPr>
          <w:rFonts w:cstheme="minorHAnsi"/>
          <w:color w:val="auto"/>
        </w:rPr>
        <w:t xml:space="preserve"> Rules, Auto-Response Rules, </w:t>
      </w:r>
      <w:r w:rsidRPr="00336B74">
        <w:rPr>
          <w:rStyle w:val="Strong"/>
          <w:rFonts w:eastAsia="Arial Unicode MS" w:cstheme="minorHAnsi"/>
          <w:b w:val="0"/>
          <w:bCs/>
          <w:color w:val="auto"/>
        </w:rPr>
        <w:t>Page layouts, Components, Visual Force Pages to suit to the needs of the application.</w:t>
      </w:r>
    </w:p>
    <w:p w:rsidR="008116B4" w:rsidRPr="00336B74" w:rsidRDefault="008116B4" w:rsidP="00BF33CD">
      <w:pPr>
        <w:pStyle w:val="ListParagraph"/>
        <w:numPr>
          <w:ilvl w:val="0"/>
          <w:numId w:val="33"/>
        </w:numPr>
        <w:tabs>
          <w:tab w:val="clear" w:pos="5040"/>
        </w:tabs>
        <w:spacing w:after="0"/>
        <w:ind w:right="0"/>
        <w:contextualSpacing/>
        <w:jc w:val="both"/>
        <w:rPr>
          <w:rFonts w:asciiTheme="minorHAnsi" w:hAnsiTheme="minorHAnsi" w:cstheme="minorHAnsi"/>
          <w:color w:val="auto"/>
          <w:sz w:val="22"/>
          <w:szCs w:val="22"/>
        </w:rPr>
      </w:pPr>
      <w:r w:rsidRPr="00336B74">
        <w:rPr>
          <w:rFonts w:asciiTheme="minorHAnsi" w:hAnsiTheme="minorHAnsi" w:cstheme="minorHAnsi"/>
          <w:color w:val="auto"/>
          <w:sz w:val="22"/>
          <w:szCs w:val="22"/>
        </w:rPr>
        <w:t>Defined lookup and master-detail relationships on the objects and created junction objects to establish connectivity among objects.</w:t>
      </w:r>
    </w:p>
    <w:p w:rsidR="008116B4" w:rsidRPr="00336B74" w:rsidRDefault="008116B4" w:rsidP="00BF33CD">
      <w:pPr>
        <w:pStyle w:val="ListParagraph"/>
        <w:numPr>
          <w:ilvl w:val="0"/>
          <w:numId w:val="33"/>
        </w:numPr>
        <w:tabs>
          <w:tab w:val="clear" w:pos="5040"/>
        </w:tabs>
        <w:spacing w:after="0"/>
        <w:ind w:right="0"/>
        <w:contextualSpacing/>
        <w:jc w:val="both"/>
        <w:rPr>
          <w:rFonts w:asciiTheme="minorHAnsi" w:hAnsiTheme="minorHAnsi" w:cstheme="minorHAnsi"/>
          <w:color w:val="auto"/>
          <w:sz w:val="22"/>
          <w:szCs w:val="22"/>
        </w:rPr>
      </w:pPr>
      <w:r w:rsidRPr="00336B74">
        <w:rPr>
          <w:rFonts w:asciiTheme="minorHAnsi" w:hAnsiTheme="minorHAnsi" w:cstheme="minorHAnsi"/>
          <w:color w:val="auto"/>
          <w:sz w:val="22"/>
          <w:szCs w:val="22"/>
        </w:rPr>
        <w:t>Developed and configured various Reports and Report Folders for different user profiles based on the need in the organization.</w:t>
      </w:r>
    </w:p>
    <w:p w:rsidR="00090329" w:rsidRPr="004D7D88" w:rsidRDefault="008116B4" w:rsidP="004D7D88">
      <w:pPr>
        <w:pStyle w:val="ListParagraph"/>
        <w:numPr>
          <w:ilvl w:val="0"/>
          <w:numId w:val="33"/>
        </w:numPr>
        <w:tabs>
          <w:tab w:val="clear" w:pos="5040"/>
        </w:tabs>
        <w:spacing w:after="0"/>
        <w:ind w:right="0"/>
        <w:contextualSpacing/>
        <w:jc w:val="both"/>
        <w:rPr>
          <w:rStyle w:val="Strong"/>
          <w:rFonts w:asciiTheme="minorHAnsi" w:hAnsiTheme="minorHAnsi" w:cstheme="minorHAnsi"/>
          <w:b w:val="0"/>
          <w:color w:val="auto"/>
          <w:sz w:val="22"/>
          <w:szCs w:val="22"/>
        </w:rPr>
      </w:pPr>
      <w:r w:rsidRPr="00336B74">
        <w:rPr>
          <w:rFonts w:asciiTheme="minorHAnsi" w:hAnsiTheme="minorHAnsi" w:cstheme="minorHAnsi"/>
          <w:color w:val="auto"/>
          <w:sz w:val="22"/>
          <w:szCs w:val="22"/>
        </w:rPr>
        <w:t>Designed, and developed Apex Classes, Controller Classes, extensions and Apex Triggers for various functional needs in the application.</w:t>
      </w:r>
    </w:p>
    <w:p w:rsidR="008116B4" w:rsidRPr="00336B74" w:rsidRDefault="008116B4" w:rsidP="001A5465">
      <w:pPr>
        <w:pStyle w:val="ListParagraph"/>
        <w:numPr>
          <w:ilvl w:val="0"/>
          <w:numId w:val="33"/>
        </w:numPr>
        <w:tabs>
          <w:tab w:val="clear" w:pos="5040"/>
        </w:tabs>
        <w:spacing w:after="0"/>
        <w:ind w:right="0"/>
        <w:contextualSpacing/>
        <w:jc w:val="both"/>
        <w:rPr>
          <w:rStyle w:val="Strong"/>
          <w:rFonts w:asciiTheme="minorHAnsi" w:hAnsiTheme="minorHAnsi" w:cstheme="minorHAnsi"/>
          <w:b w:val="0"/>
          <w:color w:val="auto"/>
          <w:sz w:val="22"/>
          <w:szCs w:val="22"/>
        </w:rPr>
      </w:pPr>
      <w:r w:rsidRPr="00336B74">
        <w:rPr>
          <w:rStyle w:val="Strong"/>
          <w:rFonts w:asciiTheme="minorHAnsi" w:eastAsia="Arial Unicode MS" w:hAnsiTheme="minorHAnsi" w:cstheme="minorHAnsi"/>
          <w:b w:val="0"/>
          <w:bCs/>
          <w:color w:val="auto"/>
          <w:sz w:val="22"/>
          <w:szCs w:val="22"/>
        </w:rPr>
        <w:t>Customized page layouts for Opportunity, Contacts, and Accounts depending upon user roles, and groups.</w:t>
      </w:r>
    </w:p>
    <w:p w:rsidR="008116B4" w:rsidRPr="00336B74" w:rsidRDefault="008116B4" w:rsidP="00BF33CD">
      <w:pPr>
        <w:pStyle w:val="ListParagraph"/>
        <w:numPr>
          <w:ilvl w:val="0"/>
          <w:numId w:val="33"/>
        </w:numPr>
        <w:tabs>
          <w:tab w:val="clear" w:pos="5040"/>
        </w:tabs>
        <w:spacing w:after="0"/>
        <w:ind w:right="0"/>
        <w:contextualSpacing/>
        <w:jc w:val="both"/>
        <w:rPr>
          <w:rFonts w:asciiTheme="minorHAnsi" w:hAnsiTheme="minorHAnsi" w:cstheme="minorHAnsi"/>
          <w:color w:val="auto"/>
          <w:sz w:val="22"/>
          <w:szCs w:val="22"/>
        </w:rPr>
      </w:pPr>
      <w:r w:rsidRPr="00336B74">
        <w:rPr>
          <w:rFonts w:asciiTheme="minorHAnsi" w:hAnsiTheme="minorHAnsi" w:cstheme="minorHAnsi"/>
          <w:color w:val="auto"/>
          <w:sz w:val="22"/>
          <w:szCs w:val="22"/>
        </w:rPr>
        <w:t xml:space="preserve">Implemented the requirements on Salesforce.com platform and Force.com IDE Plug-in using </w:t>
      </w:r>
      <w:r w:rsidRPr="00336B74">
        <w:rPr>
          <w:rFonts w:asciiTheme="minorHAnsi" w:hAnsiTheme="minorHAnsi" w:cstheme="minorHAnsi"/>
          <w:bCs/>
          <w:color w:val="auto"/>
          <w:sz w:val="22"/>
          <w:szCs w:val="22"/>
        </w:rPr>
        <w:t>Eclipse</w:t>
      </w:r>
      <w:r w:rsidRPr="00336B74">
        <w:rPr>
          <w:rFonts w:asciiTheme="minorHAnsi" w:hAnsiTheme="minorHAnsi" w:cstheme="minorHAnsi"/>
          <w:color w:val="auto"/>
          <w:sz w:val="22"/>
          <w:szCs w:val="22"/>
        </w:rPr>
        <w:t>.</w:t>
      </w:r>
    </w:p>
    <w:p w:rsidR="008116B4" w:rsidRPr="00336B74" w:rsidRDefault="008116B4" w:rsidP="00BF33CD">
      <w:pPr>
        <w:pStyle w:val="ListParagraph"/>
        <w:numPr>
          <w:ilvl w:val="0"/>
          <w:numId w:val="33"/>
        </w:numPr>
        <w:tabs>
          <w:tab w:val="clear" w:pos="5040"/>
        </w:tabs>
        <w:spacing w:after="0"/>
        <w:ind w:right="0"/>
        <w:contextualSpacing/>
        <w:jc w:val="both"/>
        <w:rPr>
          <w:rFonts w:asciiTheme="minorHAnsi" w:hAnsiTheme="minorHAnsi" w:cstheme="minorHAnsi"/>
          <w:color w:val="auto"/>
          <w:sz w:val="22"/>
          <w:szCs w:val="22"/>
        </w:rPr>
      </w:pPr>
      <w:r w:rsidRPr="00336B74">
        <w:rPr>
          <w:rFonts w:asciiTheme="minorHAnsi" w:hAnsiTheme="minorHAnsi" w:cstheme="minorHAnsi"/>
          <w:bCs/>
          <w:color w:val="auto"/>
          <w:sz w:val="22"/>
          <w:szCs w:val="22"/>
        </w:rPr>
        <w:t xml:space="preserve">Implemented web based case management automation – Web-to-Case and Email-to-Case (on Case Object) to track and solve customer’s issues. </w:t>
      </w:r>
    </w:p>
    <w:p w:rsidR="008116B4" w:rsidRPr="00336B74" w:rsidRDefault="008116B4" w:rsidP="00BF33CD">
      <w:pPr>
        <w:pStyle w:val="ListParagraph"/>
        <w:numPr>
          <w:ilvl w:val="0"/>
          <w:numId w:val="33"/>
        </w:numPr>
        <w:tabs>
          <w:tab w:val="clear" w:pos="5040"/>
        </w:tabs>
        <w:spacing w:after="0"/>
        <w:ind w:right="0"/>
        <w:contextualSpacing/>
        <w:jc w:val="both"/>
        <w:rPr>
          <w:rFonts w:asciiTheme="minorHAnsi" w:hAnsiTheme="minorHAnsi" w:cstheme="minorHAnsi"/>
          <w:color w:val="auto"/>
          <w:sz w:val="22"/>
          <w:szCs w:val="22"/>
        </w:rPr>
      </w:pPr>
      <w:r w:rsidRPr="00336B74">
        <w:rPr>
          <w:rFonts w:asciiTheme="minorHAnsi" w:hAnsiTheme="minorHAnsi" w:cstheme="minorHAnsi"/>
          <w:color w:val="auto"/>
          <w:sz w:val="22"/>
          <w:szCs w:val="22"/>
        </w:rPr>
        <w:t>Used SOQL with consideration to Governor Limits for data manipulation needs of the application using platform database objects.</w:t>
      </w:r>
    </w:p>
    <w:p w:rsidR="005A0BD4" w:rsidRPr="00336B74" w:rsidRDefault="008116B4" w:rsidP="005A0BD4">
      <w:pPr>
        <w:pStyle w:val="NoSpacing"/>
        <w:rPr>
          <w:rFonts w:cstheme="minorHAnsi"/>
          <w:color w:val="auto"/>
        </w:rPr>
      </w:pPr>
      <w:r w:rsidRPr="00336B74">
        <w:rPr>
          <w:rFonts w:cstheme="minorHAnsi"/>
          <w:color w:val="auto"/>
        </w:rPr>
        <w:t>Involved in data mapping and migration of data from legacy systems to SalesForce.com Objects and fields.</w:t>
      </w:r>
    </w:p>
    <w:p w:rsidR="005A0BD4" w:rsidRPr="00336B74" w:rsidRDefault="005A0BD4" w:rsidP="005A0BD4">
      <w:pPr>
        <w:pStyle w:val="NoSpacing"/>
        <w:rPr>
          <w:rFonts w:cstheme="minorHAnsi"/>
          <w:color w:val="auto"/>
        </w:rPr>
      </w:pPr>
      <w:r w:rsidRPr="00336B74">
        <w:rPr>
          <w:rFonts w:cstheme="minorHAnsi"/>
          <w:color w:val="auto"/>
          <w:shd w:val="clear" w:color="auto" w:fill="FFFFFF"/>
        </w:rPr>
        <w:t>Developed custom UI using CSS, HTML, Visualforce components and used JQuery, Java Script for front-end validation.</w:t>
      </w:r>
    </w:p>
    <w:p w:rsidR="00824B0E" w:rsidRPr="00336B74" w:rsidRDefault="008116B4" w:rsidP="001A5465">
      <w:pPr>
        <w:pStyle w:val="ListParagraph"/>
        <w:numPr>
          <w:ilvl w:val="0"/>
          <w:numId w:val="33"/>
        </w:numPr>
        <w:tabs>
          <w:tab w:val="clear" w:pos="5040"/>
        </w:tabs>
        <w:spacing w:after="0"/>
        <w:ind w:right="0"/>
        <w:contextualSpacing/>
        <w:jc w:val="both"/>
        <w:rPr>
          <w:rFonts w:asciiTheme="minorHAnsi" w:hAnsiTheme="minorHAnsi" w:cstheme="minorHAnsi"/>
          <w:color w:val="auto"/>
          <w:sz w:val="22"/>
          <w:szCs w:val="22"/>
        </w:rPr>
      </w:pPr>
      <w:r w:rsidRPr="00336B74">
        <w:rPr>
          <w:rFonts w:asciiTheme="minorHAnsi" w:hAnsiTheme="minorHAnsi" w:cstheme="minorHAnsi"/>
          <w:color w:val="auto"/>
          <w:sz w:val="22"/>
          <w:szCs w:val="22"/>
        </w:rPr>
        <w:t>Used Data Loader for insert, update, and bulk import or export of data from Salesforce.com objects. Used it to read, extract, and load data from comma separated values (CSV) files.</w:t>
      </w:r>
    </w:p>
    <w:p w:rsidR="008116B4" w:rsidRPr="00336B74" w:rsidRDefault="008116B4" w:rsidP="00994D3B">
      <w:pPr>
        <w:rPr>
          <w:rFonts w:asciiTheme="minorHAnsi" w:hAnsiTheme="minorHAnsi" w:cstheme="minorHAnsi"/>
          <w:sz w:val="22"/>
          <w:szCs w:val="22"/>
        </w:rPr>
      </w:pPr>
      <w:r w:rsidRPr="00336B74">
        <w:rPr>
          <w:rFonts w:asciiTheme="minorHAnsi" w:hAnsiTheme="minorHAnsi" w:cstheme="minorHAnsi"/>
          <w:sz w:val="22"/>
          <w:szCs w:val="22"/>
          <w:u w:val="single"/>
        </w:rPr>
        <w:t>Environment:</w:t>
      </w:r>
      <w:r w:rsidRPr="00336B74">
        <w:rPr>
          <w:rFonts w:asciiTheme="minorHAnsi" w:hAnsiTheme="minorHAnsi" w:cstheme="minorHAnsi"/>
          <w:sz w:val="22"/>
          <w:szCs w:val="22"/>
          <w:lang w:val="en-GB"/>
        </w:rPr>
        <w:t xml:space="preserve">Eclipse IDE, Controllers, </w:t>
      </w:r>
      <w:r w:rsidR="003E5BA0" w:rsidRPr="00336B74">
        <w:rPr>
          <w:rFonts w:asciiTheme="minorHAnsi" w:hAnsiTheme="minorHAnsi" w:cstheme="minorHAnsi"/>
          <w:sz w:val="22"/>
          <w:szCs w:val="22"/>
          <w:lang w:val="en-GB"/>
        </w:rPr>
        <w:t xml:space="preserve">CSS, </w:t>
      </w:r>
      <w:r w:rsidRPr="00336B74">
        <w:rPr>
          <w:rFonts w:asciiTheme="minorHAnsi" w:hAnsiTheme="minorHAnsi" w:cstheme="minorHAnsi"/>
          <w:sz w:val="22"/>
          <w:szCs w:val="22"/>
          <w:lang w:val="en-GB"/>
        </w:rPr>
        <w:t xml:space="preserve">Visual Force Pages, Data Loader, Workflows, Triggers, Web Services API, </w:t>
      </w:r>
      <w:r w:rsidR="00994D3B" w:rsidRPr="00336B74">
        <w:rPr>
          <w:rFonts w:asciiTheme="minorHAnsi" w:hAnsiTheme="minorHAnsi" w:cstheme="minorHAnsi"/>
          <w:sz w:val="22"/>
          <w:szCs w:val="22"/>
          <w:lang w:val="en-GB"/>
        </w:rPr>
        <w:t xml:space="preserve">SAP, Salesforce CPQ, </w:t>
      </w:r>
      <w:proofErr w:type="spellStart"/>
      <w:r w:rsidR="00994D3B" w:rsidRPr="00336B74">
        <w:rPr>
          <w:rFonts w:asciiTheme="minorHAnsi" w:hAnsiTheme="minorHAnsi" w:cstheme="minorHAnsi"/>
          <w:sz w:val="22"/>
          <w:szCs w:val="22"/>
          <w:lang w:val="en-GB"/>
        </w:rPr>
        <w:t>Force.com</w:t>
      </w:r>
      <w:r w:rsidR="008E0510" w:rsidRPr="00336B74">
        <w:rPr>
          <w:rFonts w:asciiTheme="minorHAnsi" w:hAnsiTheme="minorHAnsi" w:cstheme="minorHAnsi"/>
          <w:sz w:val="22"/>
          <w:szCs w:val="22"/>
          <w:lang w:val="en-GB"/>
        </w:rPr>
        <w:t>Explorer</w:t>
      </w:r>
      <w:proofErr w:type="spellEnd"/>
      <w:r w:rsidR="008E0510" w:rsidRPr="00336B74">
        <w:rPr>
          <w:rFonts w:asciiTheme="minorHAnsi" w:hAnsiTheme="minorHAnsi" w:cstheme="minorHAnsi"/>
          <w:sz w:val="22"/>
          <w:szCs w:val="22"/>
          <w:lang w:val="en-GB"/>
        </w:rPr>
        <w:t>, Lightning,</w:t>
      </w:r>
      <w:r w:rsidR="00994D3B" w:rsidRPr="00336B74">
        <w:rPr>
          <w:rFonts w:asciiTheme="minorHAnsi" w:hAnsiTheme="minorHAnsi" w:cstheme="minorHAnsi"/>
          <w:sz w:val="22"/>
          <w:szCs w:val="22"/>
          <w:lang w:val="en-GB"/>
        </w:rPr>
        <w:t xml:space="preserve"> Marketing cloud</w:t>
      </w:r>
      <w:r w:rsidR="00994D3B" w:rsidRPr="00336B74">
        <w:rPr>
          <w:rStyle w:val="apple-converted-space"/>
          <w:rFonts w:asciiTheme="minorHAnsi" w:hAnsiTheme="minorHAnsi" w:cstheme="minorHAnsi"/>
          <w:sz w:val="22"/>
          <w:szCs w:val="22"/>
          <w:shd w:val="clear" w:color="auto" w:fill="FFFFFF"/>
        </w:rPr>
        <w:t> </w:t>
      </w:r>
      <w:r w:rsidR="00994D3B" w:rsidRPr="00336B74">
        <w:rPr>
          <w:rFonts w:asciiTheme="minorHAnsi" w:hAnsiTheme="minorHAnsi" w:cstheme="minorHAnsi"/>
          <w:sz w:val="22"/>
          <w:szCs w:val="22"/>
          <w:shd w:val="clear" w:color="auto" w:fill="FFFFFF"/>
        </w:rPr>
        <w:t>Admin, Marketing cloud Integration,</w:t>
      </w:r>
      <w:r w:rsidR="00994D3B" w:rsidRPr="00336B74">
        <w:rPr>
          <w:rStyle w:val="apple-converted-space"/>
          <w:rFonts w:asciiTheme="minorHAnsi" w:hAnsiTheme="minorHAnsi" w:cstheme="minorHAnsi"/>
          <w:sz w:val="22"/>
          <w:szCs w:val="22"/>
          <w:shd w:val="clear" w:color="auto" w:fill="FFFFFF"/>
        </w:rPr>
        <w:t> </w:t>
      </w:r>
      <w:r w:rsidR="008E0510" w:rsidRPr="00336B74">
        <w:rPr>
          <w:rFonts w:asciiTheme="minorHAnsi" w:hAnsiTheme="minorHAnsi" w:cstheme="minorHAnsi"/>
          <w:sz w:val="22"/>
          <w:szCs w:val="22"/>
          <w:lang w:val="en-GB"/>
        </w:rPr>
        <w:t>Agile Development Methodology.</w:t>
      </w:r>
    </w:p>
    <w:p w:rsidR="002F288A" w:rsidRPr="00336B74" w:rsidRDefault="0020370F" w:rsidP="00F90F8A">
      <w:pPr>
        <w:pStyle w:val="NoSpacing"/>
        <w:numPr>
          <w:ilvl w:val="0"/>
          <w:numId w:val="0"/>
        </w:numPr>
        <w:jc w:val="both"/>
        <w:rPr>
          <w:rFonts w:cstheme="minorHAnsi"/>
          <w:color w:val="auto"/>
        </w:rPr>
      </w:pPr>
      <w:r>
        <w:rPr>
          <w:rFonts w:cstheme="minorHAnsi"/>
          <w:noProof/>
          <w:color w:val="auto"/>
        </w:rPr>
        <w:pict>
          <v:line id="Straight Connector 26" o:spid="_x0000_s1029" alt="" style="position:absolute;left:0;text-align:left;flip:y;z-index:251656192;visibility:visible;mso-wrap-edited:f" from="-5.75pt,13.4pt" to="548.15pt,13.4pt" strokeweight=".5pt">
            <v:stroke joinstyle="miter"/>
          </v:line>
        </w:pict>
      </w:r>
    </w:p>
    <w:p w:rsidR="002F288A" w:rsidRPr="00E106C0" w:rsidRDefault="002F288A" w:rsidP="00E106C0">
      <w:pPr>
        <w:widowControl w:val="0"/>
        <w:adjustRightInd w:val="0"/>
        <w:jc w:val="both"/>
        <w:textAlignment w:val="baseline"/>
        <w:rPr>
          <w:rFonts w:cstheme="minorHAnsi"/>
          <w:b/>
        </w:rPr>
      </w:pPr>
      <w:proofErr w:type="spellStart"/>
      <w:r w:rsidRPr="00336B74">
        <w:rPr>
          <w:rFonts w:asciiTheme="minorHAnsi" w:hAnsiTheme="minorHAnsi" w:cstheme="minorHAnsi"/>
          <w:sz w:val="22"/>
          <w:szCs w:val="22"/>
        </w:rPr>
        <w:t>Client</w:t>
      </w:r>
      <w:proofErr w:type="gramStart"/>
      <w:r w:rsidRPr="00336B74">
        <w:rPr>
          <w:rFonts w:asciiTheme="minorHAnsi" w:hAnsiTheme="minorHAnsi" w:cstheme="minorHAnsi"/>
          <w:sz w:val="22"/>
          <w:szCs w:val="22"/>
        </w:rPr>
        <w:t>:</w:t>
      </w:r>
      <w:r w:rsidR="001744C5">
        <w:rPr>
          <w:rFonts w:asciiTheme="minorHAnsi" w:hAnsiTheme="minorHAnsi" w:cstheme="minorHAnsi"/>
          <w:b/>
          <w:sz w:val="22"/>
          <w:szCs w:val="22"/>
        </w:rPr>
        <w:t>Land</w:t>
      </w:r>
      <w:proofErr w:type="spellEnd"/>
      <w:proofErr w:type="gramEnd"/>
      <w:r w:rsidR="001744C5">
        <w:rPr>
          <w:rFonts w:asciiTheme="minorHAnsi" w:hAnsiTheme="minorHAnsi" w:cstheme="minorHAnsi"/>
          <w:b/>
          <w:sz w:val="22"/>
          <w:szCs w:val="22"/>
        </w:rPr>
        <w:t xml:space="preserve"> o’ Lakes ,</w:t>
      </w:r>
      <w:r w:rsidR="00E106C0" w:rsidRPr="00E106C0">
        <w:rPr>
          <w:rFonts w:asciiTheme="minorHAnsi" w:hAnsiTheme="minorHAnsi" w:cstheme="minorHAnsi"/>
          <w:b/>
          <w:sz w:val="22"/>
          <w:szCs w:val="22"/>
        </w:rPr>
        <w:t>MN</w:t>
      </w:r>
      <w:r w:rsidRPr="00336B74">
        <w:rPr>
          <w:rFonts w:asciiTheme="minorHAnsi" w:hAnsiTheme="minorHAnsi" w:cstheme="minorHAnsi"/>
          <w:sz w:val="22"/>
          <w:szCs w:val="22"/>
        </w:rPr>
        <w:tab/>
      </w:r>
      <w:r w:rsidRPr="00336B74">
        <w:rPr>
          <w:rFonts w:asciiTheme="minorHAnsi" w:hAnsiTheme="minorHAnsi" w:cstheme="minorHAnsi"/>
          <w:sz w:val="22"/>
          <w:szCs w:val="22"/>
        </w:rPr>
        <w:tab/>
      </w:r>
      <w:r w:rsidRPr="00336B74">
        <w:rPr>
          <w:rFonts w:asciiTheme="minorHAnsi" w:hAnsiTheme="minorHAnsi" w:cstheme="minorHAnsi"/>
          <w:sz w:val="22"/>
          <w:szCs w:val="22"/>
        </w:rPr>
        <w:tab/>
      </w:r>
      <w:r w:rsidR="00736A91" w:rsidRPr="00336B74">
        <w:rPr>
          <w:rFonts w:asciiTheme="minorHAnsi" w:hAnsiTheme="minorHAnsi" w:cstheme="minorHAnsi"/>
          <w:sz w:val="22"/>
          <w:szCs w:val="22"/>
        </w:rPr>
        <w:tab/>
      </w:r>
      <w:r w:rsidR="00736A91" w:rsidRPr="00336B74">
        <w:rPr>
          <w:rFonts w:asciiTheme="minorHAnsi" w:hAnsiTheme="minorHAnsi" w:cstheme="minorHAnsi"/>
          <w:sz w:val="22"/>
          <w:szCs w:val="22"/>
        </w:rPr>
        <w:tab/>
      </w:r>
      <w:r w:rsidR="004F68E9">
        <w:rPr>
          <w:rFonts w:asciiTheme="minorHAnsi" w:hAnsiTheme="minorHAnsi" w:cstheme="minorHAnsi"/>
          <w:sz w:val="22"/>
          <w:szCs w:val="22"/>
        </w:rPr>
        <w:t xml:space="preserve"> March 2017</w:t>
      </w:r>
      <w:r w:rsidR="00E106C0">
        <w:rPr>
          <w:rFonts w:asciiTheme="minorHAnsi" w:hAnsiTheme="minorHAnsi" w:cstheme="minorHAnsi"/>
          <w:sz w:val="22"/>
          <w:szCs w:val="22"/>
        </w:rPr>
        <w:t xml:space="preserve"> – June </w:t>
      </w:r>
      <w:r w:rsidR="00C64A04" w:rsidRPr="00336B74">
        <w:rPr>
          <w:rFonts w:asciiTheme="minorHAnsi" w:hAnsiTheme="minorHAnsi" w:cstheme="minorHAnsi"/>
          <w:sz w:val="22"/>
          <w:szCs w:val="22"/>
        </w:rPr>
        <w:t>201</w:t>
      </w:r>
      <w:r w:rsidR="004F68E9">
        <w:rPr>
          <w:rFonts w:asciiTheme="minorHAnsi" w:hAnsiTheme="minorHAnsi" w:cstheme="minorHAnsi"/>
          <w:sz w:val="22"/>
          <w:szCs w:val="22"/>
        </w:rPr>
        <w:t>8</w:t>
      </w:r>
    </w:p>
    <w:p w:rsidR="00461144" w:rsidRPr="00336B74" w:rsidRDefault="00461144" w:rsidP="00461144">
      <w:pPr>
        <w:spacing w:before="40"/>
        <w:ind w:right="270"/>
        <w:contextualSpacing/>
        <w:rPr>
          <w:rFonts w:asciiTheme="minorHAnsi" w:hAnsiTheme="minorHAnsi" w:cstheme="minorHAnsi"/>
          <w:sz w:val="22"/>
          <w:szCs w:val="22"/>
        </w:rPr>
      </w:pPr>
      <w:r w:rsidRPr="00336B74">
        <w:rPr>
          <w:rFonts w:asciiTheme="minorHAnsi" w:hAnsiTheme="minorHAnsi" w:cstheme="minorHAnsi"/>
          <w:sz w:val="22"/>
          <w:szCs w:val="22"/>
        </w:rPr>
        <w:t>Role: Salesforce Developer</w:t>
      </w:r>
      <w:r w:rsidR="00DC0CDF" w:rsidRPr="00336B74">
        <w:rPr>
          <w:rFonts w:asciiTheme="minorHAnsi" w:hAnsiTheme="minorHAnsi" w:cstheme="minorHAnsi"/>
          <w:sz w:val="22"/>
          <w:szCs w:val="22"/>
        </w:rPr>
        <w:t>/Admin</w:t>
      </w:r>
    </w:p>
    <w:p w:rsidR="00F15A0B" w:rsidRPr="00336B74" w:rsidRDefault="00F15A0B" w:rsidP="00461144">
      <w:pPr>
        <w:spacing w:before="40"/>
        <w:ind w:right="270"/>
        <w:contextualSpacing/>
        <w:rPr>
          <w:rFonts w:asciiTheme="minorHAnsi" w:hAnsiTheme="minorHAnsi" w:cstheme="minorHAnsi"/>
          <w:sz w:val="22"/>
          <w:szCs w:val="22"/>
        </w:rPr>
      </w:pPr>
    </w:p>
    <w:p w:rsidR="002F288A" w:rsidRPr="00336B74" w:rsidRDefault="002F288A" w:rsidP="002F288A">
      <w:pPr>
        <w:widowControl w:val="0"/>
        <w:jc w:val="both"/>
        <w:rPr>
          <w:rStyle w:val="Strong"/>
          <w:rFonts w:asciiTheme="minorHAnsi" w:hAnsiTheme="minorHAnsi" w:cstheme="minorHAnsi"/>
          <w:b w:val="0"/>
          <w:sz w:val="22"/>
          <w:szCs w:val="22"/>
          <w:u w:val="single"/>
        </w:rPr>
      </w:pPr>
      <w:r w:rsidRPr="00336B74">
        <w:rPr>
          <w:rFonts w:asciiTheme="minorHAnsi" w:hAnsiTheme="minorHAnsi" w:cstheme="minorHAnsi"/>
          <w:sz w:val="22"/>
          <w:szCs w:val="22"/>
          <w:u w:val="single"/>
        </w:rPr>
        <w:t>Responsibilities:</w:t>
      </w:r>
    </w:p>
    <w:p w:rsidR="002F288A" w:rsidRPr="00336B74" w:rsidRDefault="002F288A" w:rsidP="001A5465">
      <w:pPr>
        <w:pStyle w:val="BodyText3"/>
        <w:numPr>
          <w:ilvl w:val="0"/>
          <w:numId w:val="33"/>
        </w:numPr>
        <w:spacing w:after="0"/>
        <w:jc w:val="both"/>
        <w:rPr>
          <w:rStyle w:val="Strong"/>
          <w:rFonts w:asciiTheme="minorHAnsi" w:eastAsia="Arial Unicode MS" w:hAnsiTheme="minorHAnsi" w:cstheme="minorHAnsi"/>
          <w:b w:val="0"/>
          <w:bCs/>
          <w:sz w:val="22"/>
          <w:szCs w:val="22"/>
        </w:rPr>
      </w:pPr>
      <w:r w:rsidRPr="00336B74">
        <w:rPr>
          <w:rStyle w:val="Strong"/>
          <w:rFonts w:asciiTheme="minorHAnsi" w:eastAsia="Arial Unicode MS" w:hAnsiTheme="minorHAnsi" w:cstheme="minorHAnsi"/>
          <w:b w:val="0"/>
          <w:bCs/>
          <w:sz w:val="22"/>
          <w:szCs w:val="22"/>
        </w:rPr>
        <w:t xml:space="preserve">Implemented SFDC CRM to deliver various reports in departments of Sales, Administration and Marketing etc.  </w:t>
      </w:r>
    </w:p>
    <w:p w:rsidR="008245EA" w:rsidRDefault="008245EA" w:rsidP="008245EA">
      <w:pPr>
        <w:pStyle w:val="ListParagraph"/>
        <w:numPr>
          <w:ilvl w:val="0"/>
          <w:numId w:val="33"/>
        </w:numPr>
        <w:shd w:val="clear" w:color="auto" w:fill="FFFFFF"/>
        <w:spacing w:before="90" w:after="90"/>
        <w:rPr>
          <w:rFonts w:asciiTheme="minorHAnsi" w:hAnsiTheme="minorHAnsi" w:cstheme="minorHAnsi"/>
          <w:sz w:val="22"/>
          <w:szCs w:val="22"/>
        </w:rPr>
      </w:pPr>
      <w:r w:rsidRPr="008245EA">
        <w:rPr>
          <w:rFonts w:asciiTheme="minorHAnsi" w:hAnsiTheme="minorHAnsi" w:cstheme="minorHAnsi"/>
          <w:sz w:val="22"/>
          <w:szCs w:val="22"/>
        </w:rPr>
        <w:t>Experienced with Steel Brick CPQ for billing, invoicing, and subscription. And take control of sales process from Quote to Cash</w:t>
      </w:r>
    </w:p>
    <w:p w:rsidR="008245EA" w:rsidRDefault="008245EA" w:rsidP="008245EA">
      <w:pPr>
        <w:pStyle w:val="ListParagraph"/>
        <w:numPr>
          <w:ilvl w:val="0"/>
          <w:numId w:val="33"/>
        </w:numPr>
        <w:shd w:val="clear" w:color="auto" w:fill="FFFFFF"/>
        <w:spacing w:before="90" w:after="90"/>
        <w:rPr>
          <w:rFonts w:asciiTheme="minorHAnsi" w:hAnsiTheme="minorHAnsi" w:cstheme="minorHAnsi"/>
          <w:sz w:val="22"/>
          <w:szCs w:val="22"/>
        </w:rPr>
      </w:pPr>
      <w:r>
        <w:rPr>
          <w:rFonts w:asciiTheme="minorHAnsi" w:hAnsiTheme="minorHAnsi" w:cstheme="minorHAnsi"/>
          <w:sz w:val="22"/>
          <w:szCs w:val="22"/>
        </w:rPr>
        <w:t>Worked in configured products, Catalog, Catalog Hierarchies, bundles with bundle, Price list across all products.</w:t>
      </w:r>
    </w:p>
    <w:p w:rsidR="008245EA" w:rsidRPr="008245EA" w:rsidRDefault="008245EA" w:rsidP="008245EA">
      <w:pPr>
        <w:pStyle w:val="ListParagraph"/>
        <w:numPr>
          <w:ilvl w:val="0"/>
          <w:numId w:val="33"/>
        </w:numPr>
        <w:shd w:val="clear" w:color="auto" w:fill="FFFFFF"/>
        <w:spacing w:before="90" w:after="90"/>
        <w:rPr>
          <w:rFonts w:asciiTheme="minorHAnsi" w:hAnsiTheme="minorHAnsi" w:cstheme="minorHAnsi"/>
          <w:sz w:val="22"/>
          <w:szCs w:val="22"/>
        </w:rPr>
      </w:pPr>
      <w:r>
        <w:rPr>
          <w:rFonts w:asciiTheme="minorHAnsi" w:hAnsiTheme="minorHAnsi" w:cstheme="minorHAnsi"/>
          <w:sz w:val="22"/>
          <w:szCs w:val="22"/>
        </w:rPr>
        <w:t>Involved in end to end testing and configuration enhancements for the CPQ and CLM functionalities.</w:t>
      </w:r>
    </w:p>
    <w:p w:rsidR="008245EA" w:rsidRPr="008245EA" w:rsidRDefault="008245EA" w:rsidP="008245EA">
      <w:pPr>
        <w:pStyle w:val="ListParagraph"/>
        <w:numPr>
          <w:ilvl w:val="0"/>
          <w:numId w:val="33"/>
        </w:numPr>
        <w:shd w:val="clear" w:color="auto" w:fill="FFFFFF"/>
        <w:spacing w:before="90" w:after="90"/>
        <w:rPr>
          <w:rFonts w:asciiTheme="minorHAnsi" w:hAnsiTheme="minorHAnsi" w:cstheme="minorHAnsi"/>
          <w:sz w:val="22"/>
          <w:szCs w:val="22"/>
        </w:rPr>
      </w:pPr>
      <w:r w:rsidRPr="008245EA">
        <w:rPr>
          <w:rFonts w:asciiTheme="minorHAnsi" w:hAnsiTheme="minorHAnsi" w:cstheme="minorHAnsi"/>
          <w:sz w:val="22"/>
          <w:szCs w:val="22"/>
        </w:rPr>
        <w:t>Performed APP Exchange Integration of CPQ to configure and ensure accuracy related to pricing &amp; quoting</w:t>
      </w:r>
    </w:p>
    <w:p w:rsidR="008245EA" w:rsidRPr="008245EA" w:rsidRDefault="008245EA" w:rsidP="008245EA">
      <w:pPr>
        <w:pStyle w:val="ListParagraph"/>
        <w:numPr>
          <w:ilvl w:val="0"/>
          <w:numId w:val="33"/>
        </w:numPr>
        <w:shd w:val="clear" w:color="auto" w:fill="FFFFFF"/>
        <w:spacing w:before="90" w:after="90"/>
        <w:rPr>
          <w:rFonts w:asciiTheme="minorHAnsi" w:hAnsiTheme="minorHAnsi" w:cstheme="minorHAnsi"/>
          <w:sz w:val="22"/>
          <w:szCs w:val="22"/>
        </w:rPr>
      </w:pPr>
      <w:r w:rsidRPr="008245EA">
        <w:rPr>
          <w:rFonts w:asciiTheme="minorHAnsi" w:hAnsiTheme="minorHAnsi" w:cstheme="minorHAnsi"/>
          <w:sz w:val="22"/>
          <w:szCs w:val="22"/>
        </w:rPr>
        <w:t xml:space="preserve">Maintained CPQ tool updated with latest functionality by Installing </w:t>
      </w:r>
      <w:proofErr w:type="spellStart"/>
      <w:r w:rsidRPr="008245EA">
        <w:rPr>
          <w:rFonts w:asciiTheme="minorHAnsi" w:hAnsiTheme="minorHAnsi" w:cstheme="minorHAnsi"/>
          <w:sz w:val="22"/>
          <w:szCs w:val="22"/>
        </w:rPr>
        <w:t>Apttus</w:t>
      </w:r>
      <w:proofErr w:type="spellEnd"/>
      <w:r w:rsidRPr="008245EA">
        <w:rPr>
          <w:rFonts w:asciiTheme="minorHAnsi" w:hAnsiTheme="minorHAnsi" w:cstheme="minorHAnsi"/>
          <w:sz w:val="22"/>
          <w:szCs w:val="22"/>
        </w:rPr>
        <w:t xml:space="preserve"> CPQ releases.</w:t>
      </w:r>
    </w:p>
    <w:p w:rsidR="002F288A" w:rsidRPr="00336B74" w:rsidRDefault="002F288A" w:rsidP="001A5465">
      <w:pPr>
        <w:pStyle w:val="BodyText3"/>
        <w:numPr>
          <w:ilvl w:val="0"/>
          <w:numId w:val="33"/>
        </w:numPr>
        <w:spacing w:after="0"/>
        <w:jc w:val="both"/>
        <w:rPr>
          <w:rStyle w:val="Strong"/>
          <w:rFonts w:asciiTheme="minorHAnsi" w:eastAsia="Arial Unicode MS" w:hAnsiTheme="minorHAnsi" w:cstheme="minorHAnsi"/>
          <w:b w:val="0"/>
          <w:bCs/>
          <w:sz w:val="22"/>
          <w:szCs w:val="22"/>
        </w:rPr>
      </w:pPr>
      <w:r w:rsidRPr="00336B74">
        <w:rPr>
          <w:rStyle w:val="Strong"/>
          <w:rFonts w:asciiTheme="minorHAnsi" w:eastAsia="Arial Unicode MS" w:hAnsiTheme="minorHAnsi" w:cstheme="minorHAnsi"/>
          <w:b w:val="0"/>
          <w:bCs/>
          <w:sz w:val="22"/>
          <w:szCs w:val="22"/>
        </w:rPr>
        <w:t>Interacted with various business team members to gather the requirements and documented the requirements.</w:t>
      </w:r>
    </w:p>
    <w:p w:rsidR="002F288A" w:rsidRPr="00336B74" w:rsidRDefault="002F288A" w:rsidP="001A5465">
      <w:pPr>
        <w:pStyle w:val="NoSpacing"/>
        <w:numPr>
          <w:ilvl w:val="0"/>
          <w:numId w:val="33"/>
        </w:numPr>
        <w:jc w:val="both"/>
        <w:rPr>
          <w:rFonts w:cstheme="minorHAnsi"/>
          <w:color w:val="auto"/>
        </w:rPr>
      </w:pPr>
      <w:r w:rsidRPr="00336B74">
        <w:rPr>
          <w:rFonts w:cstheme="minorHAnsi"/>
          <w:color w:val="auto"/>
        </w:rPr>
        <w:t>Optimized Sales Process by implementing Record Types and Sales Process stages </w:t>
      </w:r>
    </w:p>
    <w:p w:rsidR="002F288A" w:rsidRPr="00336B74" w:rsidRDefault="002F288A" w:rsidP="001A5465">
      <w:pPr>
        <w:pStyle w:val="BodyText3"/>
        <w:numPr>
          <w:ilvl w:val="0"/>
          <w:numId w:val="33"/>
        </w:numPr>
        <w:spacing w:after="0"/>
        <w:jc w:val="both"/>
        <w:rPr>
          <w:rStyle w:val="Strong"/>
          <w:rFonts w:asciiTheme="minorHAnsi" w:eastAsia="Arial Unicode MS" w:hAnsiTheme="minorHAnsi" w:cstheme="minorHAnsi"/>
          <w:b w:val="0"/>
          <w:bCs/>
          <w:sz w:val="22"/>
          <w:szCs w:val="22"/>
        </w:rPr>
      </w:pPr>
      <w:r w:rsidRPr="00336B74">
        <w:rPr>
          <w:rFonts w:asciiTheme="minorHAnsi" w:hAnsiTheme="minorHAnsi" w:cstheme="minorHAnsi"/>
          <w:sz w:val="22"/>
          <w:szCs w:val="22"/>
        </w:rPr>
        <w:t>Created and maintained the email templates to be used in the Workflows, Auto Assignment Rules and Auto Response Rules related to Lead Management module in Sales Cloud. </w:t>
      </w:r>
    </w:p>
    <w:p w:rsidR="002F288A" w:rsidRPr="00336B74" w:rsidRDefault="002F288A" w:rsidP="001A5465">
      <w:pPr>
        <w:pStyle w:val="BodyText3"/>
        <w:numPr>
          <w:ilvl w:val="0"/>
          <w:numId w:val="33"/>
        </w:numPr>
        <w:spacing w:after="0"/>
        <w:jc w:val="both"/>
        <w:rPr>
          <w:rStyle w:val="Strong"/>
          <w:rFonts w:asciiTheme="minorHAnsi" w:eastAsia="Arial Unicode MS" w:hAnsiTheme="minorHAnsi" w:cstheme="minorHAnsi"/>
          <w:b w:val="0"/>
          <w:bCs/>
          <w:sz w:val="22"/>
          <w:szCs w:val="22"/>
        </w:rPr>
      </w:pPr>
      <w:r w:rsidRPr="00336B74">
        <w:rPr>
          <w:rStyle w:val="Strong"/>
          <w:rFonts w:asciiTheme="minorHAnsi" w:eastAsia="Arial Unicode MS" w:hAnsiTheme="minorHAnsi" w:cstheme="minorHAnsi"/>
          <w:b w:val="0"/>
          <w:bCs/>
          <w:sz w:val="22"/>
          <w:szCs w:val="22"/>
        </w:rPr>
        <w:t xml:space="preserve">Created custom Objects, Visualforce Pages, Triggers, Validation rules to help track internal help desk cases, customize campaign budgeting and lead qualification. </w:t>
      </w:r>
    </w:p>
    <w:p w:rsidR="002F288A" w:rsidRPr="00336B74" w:rsidRDefault="002F288A" w:rsidP="001A5465">
      <w:pPr>
        <w:pStyle w:val="BodyText3"/>
        <w:numPr>
          <w:ilvl w:val="0"/>
          <w:numId w:val="33"/>
        </w:numPr>
        <w:spacing w:after="0"/>
        <w:jc w:val="both"/>
        <w:rPr>
          <w:rStyle w:val="Strong"/>
          <w:rFonts w:asciiTheme="minorHAnsi" w:eastAsia="Arial Unicode MS" w:hAnsiTheme="minorHAnsi" w:cstheme="minorHAnsi"/>
          <w:b w:val="0"/>
          <w:bCs/>
          <w:sz w:val="22"/>
          <w:szCs w:val="22"/>
        </w:rPr>
      </w:pPr>
      <w:r w:rsidRPr="00336B74">
        <w:rPr>
          <w:rStyle w:val="Strong"/>
          <w:rFonts w:asciiTheme="minorHAnsi" w:eastAsia="Arial Unicode MS" w:hAnsiTheme="minorHAnsi" w:cstheme="minorHAnsi"/>
          <w:b w:val="0"/>
          <w:bCs/>
          <w:sz w:val="22"/>
          <w:szCs w:val="22"/>
        </w:rPr>
        <w:t>Worked on various salesforce.com standard objects like Accounts, Contacts, Cases, Opportunities, Products, Opportunity Line Items, Leads, and Campaigns and designed the solutions for business and technical requirements by customizing various standard and custom objects.</w:t>
      </w:r>
    </w:p>
    <w:p w:rsidR="002F288A" w:rsidRPr="00336B74" w:rsidRDefault="002F288A" w:rsidP="001A5465">
      <w:pPr>
        <w:pStyle w:val="BodyText3"/>
        <w:numPr>
          <w:ilvl w:val="0"/>
          <w:numId w:val="33"/>
        </w:numPr>
        <w:spacing w:after="0"/>
        <w:jc w:val="both"/>
        <w:rPr>
          <w:rStyle w:val="Strong"/>
          <w:rFonts w:asciiTheme="minorHAnsi" w:eastAsia="Arial Unicode MS" w:hAnsiTheme="minorHAnsi" w:cstheme="minorHAnsi"/>
          <w:b w:val="0"/>
          <w:bCs/>
          <w:sz w:val="22"/>
          <w:szCs w:val="22"/>
        </w:rPr>
      </w:pPr>
      <w:r w:rsidRPr="00336B74">
        <w:rPr>
          <w:rStyle w:val="Strong"/>
          <w:rFonts w:asciiTheme="minorHAnsi" w:eastAsia="Arial Unicode MS" w:hAnsiTheme="minorHAnsi" w:cstheme="minorHAnsi"/>
          <w:b w:val="0"/>
          <w:bCs/>
          <w:sz w:val="22"/>
          <w:szCs w:val="22"/>
        </w:rPr>
        <w:t>Designed, and deployed the Custom objects, Custom tabs, validation rules, Workflow Rules, Auto-Response Rules, Page layouts to suit to the needs of the application.</w:t>
      </w:r>
    </w:p>
    <w:p w:rsidR="002F288A" w:rsidRPr="00336B74" w:rsidRDefault="002F288A" w:rsidP="001A5465">
      <w:pPr>
        <w:pStyle w:val="NoSpacing"/>
        <w:jc w:val="both"/>
        <w:rPr>
          <w:rStyle w:val="Strong"/>
          <w:rFonts w:cstheme="minorHAnsi"/>
          <w:b w:val="0"/>
          <w:color w:val="auto"/>
        </w:rPr>
      </w:pPr>
      <w:r w:rsidRPr="00336B74">
        <w:rPr>
          <w:rStyle w:val="Strong"/>
          <w:rFonts w:eastAsia="Arial Unicode MS" w:cstheme="minorHAnsi"/>
          <w:b w:val="0"/>
          <w:bCs/>
          <w:color w:val="auto"/>
        </w:rPr>
        <w:t>Migrated code from Sandboxes to Production</w:t>
      </w:r>
    </w:p>
    <w:p w:rsidR="002F288A" w:rsidRPr="00336B74" w:rsidRDefault="002F288A" w:rsidP="001A5465">
      <w:pPr>
        <w:pStyle w:val="NoSpacing"/>
        <w:jc w:val="both"/>
        <w:rPr>
          <w:rFonts w:cstheme="minorHAnsi"/>
          <w:color w:val="auto"/>
        </w:rPr>
      </w:pPr>
      <w:r w:rsidRPr="00336B74">
        <w:rPr>
          <w:rFonts w:cstheme="minorHAnsi"/>
          <w:color w:val="auto"/>
          <w:shd w:val="clear" w:color="auto" w:fill="FFFFFF"/>
        </w:rPr>
        <w:t>Worked on web UI Technologies Angular JS, JQuery, Java Script, HTML5, Ajax, and CSS. </w:t>
      </w:r>
    </w:p>
    <w:p w:rsidR="002F288A" w:rsidRPr="00336B74" w:rsidRDefault="002F288A" w:rsidP="001A5465">
      <w:pPr>
        <w:pStyle w:val="BodyText3"/>
        <w:numPr>
          <w:ilvl w:val="0"/>
          <w:numId w:val="33"/>
        </w:numPr>
        <w:spacing w:after="0"/>
        <w:jc w:val="both"/>
        <w:rPr>
          <w:rStyle w:val="Strong"/>
          <w:rFonts w:asciiTheme="minorHAnsi" w:eastAsia="Arial Unicode MS" w:hAnsiTheme="minorHAnsi" w:cstheme="minorHAnsi"/>
          <w:b w:val="0"/>
          <w:bCs/>
          <w:sz w:val="22"/>
          <w:szCs w:val="22"/>
        </w:rPr>
      </w:pPr>
      <w:r w:rsidRPr="00336B74">
        <w:rPr>
          <w:rStyle w:val="Strong"/>
          <w:rFonts w:asciiTheme="minorHAnsi" w:eastAsia="Arial Unicode MS" w:hAnsiTheme="minorHAnsi" w:cstheme="minorHAnsi"/>
          <w:b w:val="0"/>
          <w:bCs/>
          <w:sz w:val="22"/>
          <w:szCs w:val="22"/>
        </w:rPr>
        <w:lastRenderedPageBreak/>
        <w:t>Implemented Security and Sharing Rules at Object, Fields, and Record level for different users at different levels of organization. Also created various profiles and configured the permissions based on the organizational hierarchy.</w:t>
      </w:r>
    </w:p>
    <w:p w:rsidR="002F288A" w:rsidRPr="00336B74" w:rsidRDefault="002F288A" w:rsidP="001A5465">
      <w:pPr>
        <w:pStyle w:val="BodyText3"/>
        <w:numPr>
          <w:ilvl w:val="0"/>
          <w:numId w:val="33"/>
        </w:numPr>
        <w:spacing w:after="0"/>
        <w:jc w:val="both"/>
        <w:rPr>
          <w:rStyle w:val="Strong"/>
          <w:rFonts w:asciiTheme="minorHAnsi" w:eastAsia="Arial Unicode MS" w:hAnsiTheme="minorHAnsi" w:cstheme="minorHAnsi"/>
          <w:b w:val="0"/>
          <w:bCs/>
          <w:sz w:val="22"/>
          <w:szCs w:val="22"/>
        </w:rPr>
      </w:pPr>
      <w:r w:rsidRPr="00336B74">
        <w:rPr>
          <w:rStyle w:val="Strong"/>
          <w:rFonts w:asciiTheme="minorHAnsi" w:eastAsia="Arial Unicode MS" w:hAnsiTheme="minorHAnsi" w:cstheme="minorHAnsi"/>
          <w:b w:val="0"/>
          <w:bCs/>
          <w:sz w:val="22"/>
          <w:szCs w:val="22"/>
        </w:rPr>
        <w:t>Customized Page Layouts for Opportunity, Contacts, and Accounts depending upon user roles, and groups.</w:t>
      </w:r>
    </w:p>
    <w:p w:rsidR="002F288A" w:rsidRPr="00336B74" w:rsidRDefault="002F288A" w:rsidP="001A5465">
      <w:pPr>
        <w:pStyle w:val="BodyText3"/>
        <w:numPr>
          <w:ilvl w:val="0"/>
          <w:numId w:val="33"/>
        </w:numPr>
        <w:spacing w:after="0"/>
        <w:jc w:val="both"/>
        <w:rPr>
          <w:rFonts w:asciiTheme="minorHAnsi" w:eastAsia="Arial Unicode MS" w:hAnsiTheme="minorHAnsi" w:cstheme="minorHAnsi"/>
          <w:bCs/>
          <w:sz w:val="22"/>
          <w:szCs w:val="22"/>
        </w:rPr>
      </w:pPr>
      <w:r w:rsidRPr="00336B74">
        <w:rPr>
          <w:rStyle w:val="Strong"/>
          <w:rFonts w:asciiTheme="minorHAnsi" w:eastAsia="Arial Unicode MS" w:hAnsiTheme="minorHAnsi" w:cstheme="minorHAnsi"/>
          <w:b w:val="0"/>
          <w:bCs/>
          <w:sz w:val="22"/>
          <w:szCs w:val="22"/>
        </w:rPr>
        <w:t>Used Data Loader for insert, update, and bulk import or export of data from Salesforce.com objects. Used it to read, extract, and load data from comma separated values (CSV) files.</w:t>
      </w:r>
    </w:p>
    <w:p w:rsidR="002F288A" w:rsidRPr="00336B74" w:rsidRDefault="002F288A" w:rsidP="002F288A">
      <w:pPr>
        <w:ind w:right="-45"/>
        <w:jc w:val="both"/>
        <w:rPr>
          <w:rFonts w:asciiTheme="minorHAnsi" w:hAnsiTheme="minorHAnsi" w:cstheme="minorHAnsi"/>
          <w:sz w:val="22"/>
          <w:szCs w:val="22"/>
          <w:lang w:val="en-GB"/>
        </w:rPr>
      </w:pPr>
      <w:r w:rsidRPr="00336B74">
        <w:rPr>
          <w:rFonts w:asciiTheme="minorHAnsi" w:hAnsiTheme="minorHAnsi" w:cstheme="minorHAnsi"/>
          <w:sz w:val="22"/>
          <w:szCs w:val="22"/>
          <w:u w:val="single"/>
        </w:rPr>
        <w:t>Environment:</w:t>
      </w:r>
      <w:r w:rsidRPr="00336B74">
        <w:rPr>
          <w:rFonts w:asciiTheme="minorHAnsi" w:hAnsiTheme="minorHAnsi" w:cstheme="minorHAnsi"/>
          <w:sz w:val="22"/>
          <w:szCs w:val="22"/>
          <w:lang w:val="en-GB"/>
        </w:rPr>
        <w:t xml:space="preserve"> Eclipse IDE, Force.com Sandbox, Controllers, Visual Force Pages, XML, Data Loader, Import Wizard, Sharing rules, Visual Force (Pages, Controllers, Components), Workflows, Triggers, Email Updates, SAP, Angular.js, Salesforce CPQ, Web Services API.</w:t>
      </w:r>
    </w:p>
    <w:p w:rsidR="002F288A" w:rsidRPr="00336B74" w:rsidRDefault="0020370F" w:rsidP="00D35127">
      <w:pPr>
        <w:spacing w:before="40"/>
        <w:ind w:right="270"/>
        <w:contextualSpacing/>
        <w:rPr>
          <w:rFonts w:asciiTheme="minorHAnsi" w:hAnsiTheme="minorHAnsi" w:cstheme="minorHAnsi"/>
          <w:sz w:val="22"/>
          <w:szCs w:val="22"/>
        </w:rPr>
      </w:pPr>
      <w:r>
        <w:rPr>
          <w:rFonts w:asciiTheme="minorHAnsi" w:hAnsiTheme="minorHAnsi" w:cstheme="minorHAnsi"/>
          <w:noProof/>
          <w:sz w:val="22"/>
          <w:szCs w:val="22"/>
        </w:rPr>
        <w:pict>
          <v:line id="_x0000_s1028" alt="" style="position:absolute;flip:y;z-index:251660288;visibility:visible;mso-wrap-edited:f" from="-1.1pt,9.05pt" to="538.55pt,9.05pt" strokeweight=".5pt">
            <v:stroke joinstyle="miter"/>
          </v:line>
        </w:pict>
      </w:r>
    </w:p>
    <w:p w:rsidR="00D35127" w:rsidRPr="00336B74" w:rsidRDefault="00814998" w:rsidP="00D35127">
      <w:pPr>
        <w:spacing w:before="40"/>
        <w:ind w:right="270"/>
        <w:contextualSpacing/>
        <w:rPr>
          <w:rFonts w:asciiTheme="minorHAnsi" w:hAnsiTheme="minorHAnsi" w:cstheme="minorHAnsi"/>
          <w:sz w:val="22"/>
          <w:szCs w:val="22"/>
        </w:rPr>
      </w:pPr>
      <w:r w:rsidRPr="00336B74">
        <w:rPr>
          <w:rFonts w:asciiTheme="minorHAnsi" w:hAnsiTheme="minorHAnsi" w:cstheme="minorHAnsi"/>
          <w:sz w:val="22"/>
          <w:szCs w:val="22"/>
        </w:rPr>
        <w:t xml:space="preserve">Client: FIS Global, Milwaukee, </w:t>
      </w:r>
      <w:r w:rsidR="00B15B2C" w:rsidRPr="00336B74">
        <w:rPr>
          <w:rFonts w:asciiTheme="minorHAnsi" w:hAnsiTheme="minorHAnsi" w:cstheme="minorHAnsi"/>
          <w:sz w:val="22"/>
          <w:szCs w:val="22"/>
        </w:rPr>
        <w:t>WI</w:t>
      </w:r>
      <w:r w:rsidRPr="00336B74">
        <w:rPr>
          <w:rFonts w:asciiTheme="minorHAnsi" w:hAnsiTheme="minorHAnsi" w:cstheme="minorHAnsi"/>
          <w:sz w:val="22"/>
          <w:szCs w:val="22"/>
        </w:rPr>
        <w:t>.</w:t>
      </w:r>
      <w:r w:rsidR="001A5465" w:rsidRPr="00336B74">
        <w:rPr>
          <w:rFonts w:asciiTheme="minorHAnsi" w:hAnsiTheme="minorHAnsi" w:cstheme="minorHAnsi"/>
          <w:sz w:val="22"/>
          <w:szCs w:val="22"/>
        </w:rPr>
        <w:tab/>
      </w:r>
      <w:r w:rsidR="001A5465" w:rsidRPr="00336B74">
        <w:rPr>
          <w:rFonts w:asciiTheme="minorHAnsi" w:hAnsiTheme="minorHAnsi" w:cstheme="minorHAnsi"/>
          <w:sz w:val="22"/>
          <w:szCs w:val="22"/>
        </w:rPr>
        <w:tab/>
      </w:r>
      <w:r w:rsidR="00131D4B">
        <w:rPr>
          <w:rFonts w:asciiTheme="minorHAnsi" w:hAnsiTheme="minorHAnsi" w:cstheme="minorHAnsi"/>
          <w:sz w:val="22"/>
          <w:szCs w:val="22"/>
        </w:rPr>
        <w:t xml:space="preserve">Mar </w:t>
      </w:r>
      <w:r w:rsidR="00C64A04" w:rsidRPr="00336B74">
        <w:rPr>
          <w:rFonts w:asciiTheme="minorHAnsi" w:hAnsiTheme="minorHAnsi" w:cstheme="minorHAnsi"/>
          <w:sz w:val="22"/>
          <w:szCs w:val="22"/>
        </w:rPr>
        <w:t>201</w:t>
      </w:r>
      <w:r w:rsidR="004F68E9">
        <w:rPr>
          <w:rFonts w:asciiTheme="minorHAnsi" w:hAnsiTheme="minorHAnsi" w:cstheme="minorHAnsi"/>
          <w:sz w:val="22"/>
          <w:szCs w:val="22"/>
        </w:rPr>
        <w:t>6</w:t>
      </w:r>
      <w:r w:rsidR="00E904A4" w:rsidRPr="00336B74">
        <w:rPr>
          <w:rFonts w:asciiTheme="minorHAnsi" w:hAnsiTheme="minorHAnsi" w:cstheme="minorHAnsi"/>
          <w:sz w:val="22"/>
          <w:szCs w:val="22"/>
        </w:rPr>
        <w:t xml:space="preserve"> –</w:t>
      </w:r>
      <w:proofErr w:type="spellStart"/>
      <w:proofErr w:type="gramStart"/>
      <w:r w:rsidR="004F68E9">
        <w:rPr>
          <w:rFonts w:asciiTheme="minorHAnsi" w:hAnsiTheme="minorHAnsi" w:cstheme="minorHAnsi"/>
          <w:sz w:val="22"/>
          <w:szCs w:val="22"/>
        </w:rPr>
        <w:t>feb</w:t>
      </w:r>
      <w:proofErr w:type="spellEnd"/>
      <w:proofErr w:type="gramEnd"/>
      <w:r w:rsidR="004F68E9">
        <w:rPr>
          <w:rFonts w:asciiTheme="minorHAnsi" w:hAnsiTheme="minorHAnsi" w:cstheme="minorHAnsi"/>
          <w:sz w:val="22"/>
          <w:szCs w:val="22"/>
        </w:rPr>
        <w:t xml:space="preserve"> 2017</w:t>
      </w:r>
    </w:p>
    <w:p w:rsidR="00D35127" w:rsidRPr="00336B74" w:rsidRDefault="00D35127" w:rsidP="00D35127">
      <w:pPr>
        <w:tabs>
          <w:tab w:val="left" w:pos="720"/>
          <w:tab w:val="left" w:pos="1440"/>
          <w:tab w:val="left" w:pos="2160"/>
          <w:tab w:val="left" w:pos="2880"/>
          <w:tab w:val="left" w:pos="3600"/>
          <w:tab w:val="left" w:pos="4320"/>
        </w:tabs>
        <w:spacing w:before="40"/>
        <w:contextualSpacing/>
        <w:rPr>
          <w:rFonts w:asciiTheme="minorHAnsi" w:hAnsiTheme="minorHAnsi" w:cstheme="minorHAnsi"/>
          <w:sz w:val="22"/>
          <w:szCs w:val="22"/>
        </w:rPr>
      </w:pPr>
      <w:r w:rsidRPr="00336B74">
        <w:rPr>
          <w:rFonts w:asciiTheme="minorHAnsi" w:hAnsiTheme="minorHAnsi" w:cstheme="minorHAnsi"/>
          <w:sz w:val="22"/>
          <w:szCs w:val="22"/>
        </w:rPr>
        <w:t>Role: Salesforce Developer</w:t>
      </w:r>
      <w:r w:rsidR="00DC0CDF" w:rsidRPr="00336B74">
        <w:rPr>
          <w:rFonts w:asciiTheme="minorHAnsi" w:hAnsiTheme="minorHAnsi" w:cstheme="minorHAnsi"/>
          <w:sz w:val="22"/>
          <w:szCs w:val="22"/>
        </w:rPr>
        <w:t>/Admin</w:t>
      </w:r>
    </w:p>
    <w:p w:rsidR="00D35127" w:rsidRPr="00336B74" w:rsidRDefault="00814998" w:rsidP="001A5465">
      <w:pPr>
        <w:tabs>
          <w:tab w:val="left" w:pos="720"/>
          <w:tab w:val="left" w:pos="1440"/>
          <w:tab w:val="left" w:pos="2160"/>
          <w:tab w:val="left" w:pos="2880"/>
          <w:tab w:val="left" w:pos="3600"/>
          <w:tab w:val="left" w:pos="4320"/>
        </w:tabs>
        <w:spacing w:before="40"/>
        <w:contextualSpacing/>
        <w:jc w:val="both"/>
        <w:rPr>
          <w:rFonts w:asciiTheme="minorHAnsi" w:hAnsiTheme="minorHAnsi" w:cstheme="minorHAnsi"/>
          <w:sz w:val="22"/>
          <w:szCs w:val="22"/>
        </w:rPr>
      </w:pPr>
      <w:bookmarkStart w:id="1" w:name="OLE_LINK3"/>
      <w:bookmarkStart w:id="2" w:name="OLE_LINK4"/>
      <w:r w:rsidRPr="00336B74">
        <w:rPr>
          <w:rFonts w:asciiTheme="minorHAnsi" w:hAnsiTheme="minorHAnsi" w:cstheme="minorHAnsi"/>
          <w:bCs/>
          <w:sz w:val="22"/>
          <w:szCs w:val="22"/>
        </w:rPr>
        <w:t>FIS</w:t>
      </w:r>
      <w:r w:rsidRPr="00336B74">
        <w:rPr>
          <w:rFonts w:asciiTheme="minorHAnsi" w:hAnsiTheme="minorHAnsi" w:cstheme="minorHAnsi"/>
          <w:sz w:val="22"/>
          <w:szCs w:val="22"/>
        </w:rPr>
        <w:t xml:space="preserve"> (</w:t>
      </w:r>
      <w:r w:rsidRPr="00336B74">
        <w:rPr>
          <w:rFonts w:asciiTheme="minorHAnsi" w:hAnsiTheme="minorHAnsi" w:cstheme="minorHAnsi"/>
          <w:bCs/>
          <w:sz w:val="22"/>
          <w:szCs w:val="22"/>
        </w:rPr>
        <w:t>F</w:t>
      </w:r>
      <w:r w:rsidRPr="00336B74">
        <w:rPr>
          <w:rFonts w:asciiTheme="minorHAnsi" w:hAnsiTheme="minorHAnsi" w:cstheme="minorHAnsi"/>
          <w:sz w:val="22"/>
          <w:szCs w:val="22"/>
        </w:rPr>
        <w:t xml:space="preserve">idelity National </w:t>
      </w:r>
      <w:r w:rsidRPr="00336B74">
        <w:rPr>
          <w:rFonts w:asciiTheme="minorHAnsi" w:hAnsiTheme="minorHAnsi" w:cstheme="minorHAnsi"/>
          <w:bCs/>
          <w:sz w:val="22"/>
          <w:szCs w:val="22"/>
        </w:rPr>
        <w:t>I</w:t>
      </w:r>
      <w:r w:rsidRPr="00336B74">
        <w:rPr>
          <w:rFonts w:asciiTheme="minorHAnsi" w:hAnsiTheme="minorHAnsi" w:cstheme="minorHAnsi"/>
          <w:sz w:val="22"/>
          <w:szCs w:val="22"/>
        </w:rPr>
        <w:t xml:space="preserve">nformation </w:t>
      </w:r>
      <w:r w:rsidRPr="00336B74">
        <w:rPr>
          <w:rFonts w:asciiTheme="minorHAnsi" w:hAnsiTheme="minorHAnsi" w:cstheme="minorHAnsi"/>
          <w:bCs/>
          <w:sz w:val="22"/>
          <w:szCs w:val="22"/>
        </w:rPr>
        <w:t>S</w:t>
      </w:r>
      <w:r w:rsidRPr="00336B74">
        <w:rPr>
          <w:rFonts w:asciiTheme="minorHAnsi" w:hAnsiTheme="minorHAnsi" w:cstheme="minorHAnsi"/>
          <w:sz w:val="22"/>
          <w:szCs w:val="22"/>
        </w:rPr>
        <w:t xml:space="preserve">ervices Inc.) is an international provider of financial services technology and outsourcing </w:t>
      </w:r>
      <w:proofErr w:type="spellStart"/>
      <w:r w:rsidRPr="00336B74">
        <w:rPr>
          <w:rFonts w:asciiTheme="minorHAnsi" w:hAnsiTheme="minorHAnsi" w:cstheme="minorHAnsi"/>
          <w:sz w:val="22"/>
          <w:szCs w:val="22"/>
        </w:rPr>
        <w:t>services</w:t>
      </w:r>
      <w:r w:rsidR="00DE4D74" w:rsidRPr="00336B74">
        <w:rPr>
          <w:rFonts w:asciiTheme="minorHAnsi" w:hAnsiTheme="minorHAnsi" w:cstheme="minorHAnsi"/>
          <w:sz w:val="22"/>
          <w:szCs w:val="22"/>
        </w:rPr>
        <w:t>.FIS</w:t>
      </w:r>
      <w:proofErr w:type="spellEnd"/>
      <w:r w:rsidR="00DE4D74" w:rsidRPr="00336B74">
        <w:rPr>
          <w:rFonts w:asciiTheme="minorHAnsi" w:hAnsiTheme="minorHAnsi" w:cstheme="minorHAnsi"/>
          <w:sz w:val="22"/>
          <w:szCs w:val="22"/>
        </w:rPr>
        <w:t xml:space="preserve"> has a large portfolio of products for the financial services sector, including both retail and investment banking.</w:t>
      </w:r>
    </w:p>
    <w:bookmarkEnd w:id="1"/>
    <w:bookmarkEnd w:id="2"/>
    <w:p w:rsidR="008116B4" w:rsidRPr="00336B74" w:rsidRDefault="008116B4" w:rsidP="00BF33CD">
      <w:pPr>
        <w:widowControl w:val="0"/>
        <w:jc w:val="both"/>
        <w:rPr>
          <w:rFonts w:asciiTheme="minorHAnsi" w:hAnsiTheme="minorHAnsi" w:cstheme="minorHAnsi"/>
          <w:bCs/>
          <w:snapToGrid w:val="0"/>
          <w:sz w:val="22"/>
          <w:szCs w:val="22"/>
          <w:u w:val="single"/>
        </w:rPr>
      </w:pPr>
      <w:r w:rsidRPr="00336B74">
        <w:rPr>
          <w:rFonts w:asciiTheme="minorHAnsi" w:hAnsiTheme="minorHAnsi" w:cstheme="minorHAnsi"/>
          <w:sz w:val="22"/>
          <w:szCs w:val="22"/>
          <w:u w:val="single"/>
        </w:rPr>
        <w:t>Responsibilities:</w:t>
      </w:r>
    </w:p>
    <w:p w:rsidR="001E4E84" w:rsidRPr="00336B74" w:rsidRDefault="008116B4" w:rsidP="001A5465">
      <w:pPr>
        <w:pStyle w:val="BodyText3"/>
        <w:numPr>
          <w:ilvl w:val="0"/>
          <w:numId w:val="33"/>
        </w:numPr>
        <w:spacing w:after="0"/>
        <w:jc w:val="both"/>
        <w:rPr>
          <w:rStyle w:val="Strong"/>
          <w:rFonts w:asciiTheme="minorHAnsi" w:eastAsia="Arial Unicode MS" w:hAnsiTheme="minorHAnsi" w:cstheme="minorHAnsi"/>
          <w:b w:val="0"/>
          <w:bCs/>
          <w:sz w:val="22"/>
          <w:szCs w:val="22"/>
        </w:rPr>
      </w:pPr>
      <w:r w:rsidRPr="00336B74">
        <w:rPr>
          <w:rStyle w:val="Strong"/>
          <w:rFonts w:asciiTheme="minorHAnsi" w:eastAsia="Arial Unicode MS" w:hAnsiTheme="minorHAnsi" w:cstheme="minorHAnsi"/>
          <w:b w:val="0"/>
          <w:bCs/>
          <w:sz w:val="22"/>
          <w:szCs w:val="22"/>
        </w:rPr>
        <w:t>Involved in Salesforce.com Application Setup activities and customized the apps to match the functional needs of the organization.</w:t>
      </w:r>
    </w:p>
    <w:p w:rsidR="001E4E84" w:rsidRPr="00336B74" w:rsidRDefault="001E4E84" w:rsidP="001A5465">
      <w:pPr>
        <w:pStyle w:val="NoSpacing"/>
        <w:jc w:val="both"/>
        <w:rPr>
          <w:rFonts w:cstheme="minorHAnsi"/>
          <w:color w:val="auto"/>
        </w:rPr>
      </w:pPr>
      <w:r w:rsidRPr="00336B74">
        <w:rPr>
          <w:rFonts w:cstheme="minorHAnsi"/>
          <w:color w:val="auto"/>
          <w:shd w:val="clear" w:color="auto" w:fill="FFFFFF"/>
        </w:rPr>
        <w:t>Collaborated and directed with BA, architects and other business stakeholders to ensure optimal delivery and utilization of Salesforce platforms. </w:t>
      </w:r>
    </w:p>
    <w:p w:rsidR="005627E4" w:rsidRPr="00336B74" w:rsidRDefault="005627E4" w:rsidP="001A5465">
      <w:pPr>
        <w:pStyle w:val="NoSpacing"/>
        <w:jc w:val="both"/>
        <w:rPr>
          <w:rFonts w:cstheme="minorHAnsi"/>
          <w:color w:val="auto"/>
        </w:rPr>
      </w:pPr>
      <w:r w:rsidRPr="00336B74">
        <w:rPr>
          <w:rFonts w:cstheme="minorHAnsi"/>
          <w:color w:val="auto"/>
        </w:rPr>
        <w:t>Created field mapping between Legacy CRM system and salesforce to migrate Account, Contact, Leads and Contact Address related data from Legacy CRM system to salesforce. </w:t>
      </w:r>
    </w:p>
    <w:p w:rsidR="00037451" w:rsidRPr="00336B74" w:rsidRDefault="00037451" w:rsidP="001A5465">
      <w:pPr>
        <w:pStyle w:val="BodyText3"/>
        <w:numPr>
          <w:ilvl w:val="0"/>
          <w:numId w:val="33"/>
        </w:numPr>
        <w:spacing w:after="0"/>
        <w:jc w:val="both"/>
        <w:rPr>
          <w:rStyle w:val="Strong"/>
          <w:rFonts w:asciiTheme="minorHAnsi" w:eastAsia="Arial Unicode MS" w:hAnsiTheme="minorHAnsi" w:cstheme="minorHAnsi"/>
          <w:b w:val="0"/>
          <w:bCs/>
          <w:sz w:val="22"/>
          <w:szCs w:val="22"/>
        </w:rPr>
      </w:pPr>
      <w:r w:rsidRPr="00336B74">
        <w:rPr>
          <w:rFonts w:asciiTheme="minorHAnsi" w:hAnsiTheme="minorHAnsi" w:cstheme="minorHAnsi"/>
          <w:sz w:val="22"/>
          <w:szCs w:val="22"/>
        </w:rPr>
        <w:t>Performed data migration from Microsoft CRM to Salesforce.com.</w:t>
      </w:r>
    </w:p>
    <w:p w:rsidR="002F5AEC" w:rsidRPr="00336B74" w:rsidRDefault="002F5AEC" w:rsidP="001A5465">
      <w:pPr>
        <w:pStyle w:val="BodyText3"/>
        <w:numPr>
          <w:ilvl w:val="0"/>
          <w:numId w:val="33"/>
        </w:numPr>
        <w:spacing w:after="0"/>
        <w:jc w:val="both"/>
        <w:rPr>
          <w:rStyle w:val="Strong"/>
          <w:rFonts w:asciiTheme="minorHAnsi" w:eastAsia="Arial Unicode MS" w:hAnsiTheme="minorHAnsi" w:cstheme="minorHAnsi"/>
          <w:b w:val="0"/>
          <w:bCs/>
          <w:sz w:val="22"/>
          <w:szCs w:val="22"/>
        </w:rPr>
      </w:pPr>
      <w:r w:rsidRPr="00336B74">
        <w:rPr>
          <w:rFonts w:asciiTheme="minorHAnsi" w:hAnsiTheme="minorHAnsi" w:cstheme="minorHAnsi"/>
          <w:sz w:val="22"/>
          <w:szCs w:val="22"/>
        </w:rPr>
        <w:t>Service Cloud enhancements - Portal entitlement wizard changes. </w:t>
      </w:r>
    </w:p>
    <w:p w:rsidR="008116B4" w:rsidRPr="00336B74" w:rsidRDefault="008116B4" w:rsidP="001A5465">
      <w:pPr>
        <w:pStyle w:val="BodyText3"/>
        <w:numPr>
          <w:ilvl w:val="0"/>
          <w:numId w:val="33"/>
        </w:numPr>
        <w:spacing w:after="0"/>
        <w:jc w:val="both"/>
        <w:rPr>
          <w:rStyle w:val="Strong"/>
          <w:rFonts w:asciiTheme="minorHAnsi" w:eastAsia="Arial Unicode MS" w:hAnsiTheme="minorHAnsi" w:cstheme="minorHAnsi"/>
          <w:b w:val="0"/>
          <w:bCs/>
          <w:sz w:val="22"/>
          <w:szCs w:val="22"/>
        </w:rPr>
      </w:pPr>
      <w:r w:rsidRPr="00336B74">
        <w:rPr>
          <w:rStyle w:val="Strong"/>
          <w:rFonts w:asciiTheme="minorHAnsi" w:eastAsia="Arial Unicode MS" w:hAnsiTheme="minorHAnsi" w:cstheme="minorHAnsi"/>
          <w:b w:val="0"/>
          <w:bCs/>
          <w:sz w:val="22"/>
          <w:szCs w:val="22"/>
        </w:rPr>
        <w:t>Created user Roles and Profiles, security controls and shared settings.</w:t>
      </w:r>
    </w:p>
    <w:p w:rsidR="008116B4" w:rsidRPr="00336B74" w:rsidRDefault="008116B4" w:rsidP="001A5465">
      <w:pPr>
        <w:pStyle w:val="BodyText3"/>
        <w:numPr>
          <w:ilvl w:val="0"/>
          <w:numId w:val="33"/>
        </w:numPr>
        <w:spacing w:after="0"/>
        <w:jc w:val="both"/>
        <w:rPr>
          <w:rStyle w:val="Strong"/>
          <w:rFonts w:asciiTheme="minorHAnsi" w:eastAsia="Arial Unicode MS" w:hAnsiTheme="minorHAnsi" w:cstheme="minorHAnsi"/>
          <w:b w:val="0"/>
          <w:bCs/>
          <w:sz w:val="22"/>
          <w:szCs w:val="22"/>
        </w:rPr>
      </w:pPr>
      <w:r w:rsidRPr="00336B74">
        <w:rPr>
          <w:rStyle w:val="Strong"/>
          <w:rFonts w:asciiTheme="minorHAnsi" w:eastAsia="Arial Unicode MS" w:hAnsiTheme="minorHAnsi" w:cstheme="minorHAnsi"/>
          <w:b w:val="0"/>
          <w:bCs/>
          <w:sz w:val="22"/>
          <w:szCs w:val="22"/>
        </w:rPr>
        <w:t>Implemented the Marketing process to remove dupe contacts, Leads. Auto Merge Leads, Contacts if already exists.</w:t>
      </w:r>
    </w:p>
    <w:p w:rsidR="007F436A" w:rsidRPr="00336B74" w:rsidRDefault="007F436A" w:rsidP="001A5465">
      <w:pPr>
        <w:pStyle w:val="BodyText3"/>
        <w:numPr>
          <w:ilvl w:val="0"/>
          <w:numId w:val="33"/>
        </w:numPr>
        <w:spacing w:after="0"/>
        <w:jc w:val="both"/>
        <w:rPr>
          <w:rStyle w:val="Strong"/>
          <w:rFonts w:asciiTheme="minorHAnsi" w:eastAsia="Arial Unicode MS" w:hAnsiTheme="minorHAnsi" w:cstheme="minorHAnsi"/>
          <w:b w:val="0"/>
          <w:bCs/>
          <w:sz w:val="22"/>
          <w:szCs w:val="22"/>
        </w:rPr>
      </w:pPr>
      <w:r w:rsidRPr="00336B74">
        <w:rPr>
          <w:rFonts w:asciiTheme="minorHAnsi" w:hAnsiTheme="minorHAnsi" w:cstheme="minorHAnsi"/>
          <w:sz w:val="22"/>
          <w:szCs w:val="22"/>
        </w:rPr>
        <w:t>Integration of Sales cloud with external information systems using SOAP API web services</w:t>
      </w:r>
    </w:p>
    <w:p w:rsidR="008116B4" w:rsidRPr="00336B74" w:rsidRDefault="008116B4" w:rsidP="001A5465">
      <w:pPr>
        <w:pStyle w:val="BodyText3"/>
        <w:numPr>
          <w:ilvl w:val="0"/>
          <w:numId w:val="33"/>
        </w:numPr>
        <w:spacing w:after="0"/>
        <w:jc w:val="both"/>
        <w:rPr>
          <w:rStyle w:val="Strong"/>
          <w:rFonts w:asciiTheme="minorHAnsi" w:eastAsia="Arial Unicode MS" w:hAnsiTheme="minorHAnsi" w:cstheme="minorHAnsi"/>
          <w:b w:val="0"/>
          <w:bCs/>
          <w:sz w:val="22"/>
          <w:szCs w:val="22"/>
        </w:rPr>
      </w:pPr>
      <w:r w:rsidRPr="00336B74">
        <w:rPr>
          <w:rStyle w:val="Strong"/>
          <w:rFonts w:asciiTheme="minorHAnsi" w:eastAsia="Arial Unicode MS" w:hAnsiTheme="minorHAnsi" w:cstheme="minorHAnsi"/>
          <w:b w:val="0"/>
          <w:bCs/>
          <w:sz w:val="22"/>
          <w:szCs w:val="22"/>
        </w:rPr>
        <w:t>Created custom objects, Visualforce Pages, Triggers, Validation rules to help track internal help desk cases, customize campaign budgeting and lead qualification.</w:t>
      </w:r>
    </w:p>
    <w:p w:rsidR="008116B4" w:rsidRPr="00336B74" w:rsidRDefault="008116B4" w:rsidP="001A5465">
      <w:pPr>
        <w:pStyle w:val="BodyText3"/>
        <w:numPr>
          <w:ilvl w:val="0"/>
          <w:numId w:val="33"/>
        </w:numPr>
        <w:spacing w:after="0"/>
        <w:jc w:val="both"/>
        <w:rPr>
          <w:rStyle w:val="Strong"/>
          <w:rFonts w:asciiTheme="minorHAnsi" w:eastAsia="Arial Unicode MS" w:hAnsiTheme="minorHAnsi" w:cstheme="minorHAnsi"/>
          <w:b w:val="0"/>
          <w:bCs/>
          <w:sz w:val="22"/>
          <w:szCs w:val="22"/>
        </w:rPr>
      </w:pPr>
      <w:r w:rsidRPr="00336B74">
        <w:rPr>
          <w:rStyle w:val="Strong"/>
          <w:rFonts w:asciiTheme="minorHAnsi" w:eastAsia="Arial Unicode MS" w:hAnsiTheme="minorHAnsi" w:cstheme="minorHAnsi"/>
          <w:b w:val="0"/>
          <w:bCs/>
          <w:sz w:val="22"/>
          <w:szCs w:val="22"/>
        </w:rPr>
        <w:t>Created the Workflows for automated Lead routing, Lead escalation</w:t>
      </w:r>
    </w:p>
    <w:p w:rsidR="008116B4" w:rsidRPr="00336B74" w:rsidRDefault="008116B4" w:rsidP="001A5465">
      <w:pPr>
        <w:pStyle w:val="BodyText3"/>
        <w:numPr>
          <w:ilvl w:val="0"/>
          <w:numId w:val="33"/>
        </w:numPr>
        <w:spacing w:after="0"/>
        <w:jc w:val="both"/>
        <w:rPr>
          <w:rStyle w:val="Strong"/>
          <w:rFonts w:asciiTheme="minorHAnsi" w:eastAsia="Arial Unicode MS" w:hAnsiTheme="minorHAnsi" w:cstheme="minorHAnsi"/>
          <w:b w:val="0"/>
          <w:bCs/>
          <w:sz w:val="22"/>
          <w:szCs w:val="22"/>
        </w:rPr>
      </w:pPr>
      <w:r w:rsidRPr="00336B74">
        <w:rPr>
          <w:rStyle w:val="Strong"/>
          <w:rFonts w:asciiTheme="minorHAnsi" w:eastAsia="Arial Unicode MS" w:hAnsiTheme="minorHAnsi" w:cstheme="minorHAnsi"/>
          <w:b w:val="0"/>
          <w:bCs/>
          <w:sz w:val="22"/>
          <w:szCs w:val="22"/>
        </w:rPr>
        <w:t>Managed Users, hierarchical Roles, Profiles, Security controls</w:t>
      </w:r>
    </w:p>
    <w:p w:rsidR="008116B4" w:rsidRPr="00336B74" w:rsidRDefault="008116B4" w:rsidP="001A5465">
      <w:pPr>
        <w:pStyle w:val="BodyText3"/>
        <w:numPr>
          <w:ilvl w:val="0"/>
          <w:numId w:val="33"/>
        </w:numPr>
        <w:spacing w:after="0"/>
        <w:jc w:val="both"/>
        <w:rPr>
          <w:rStyle w:val="Strong"/>
          <w:rFonts w:asciiTheme="minorHAnsi" w:eastAsia="Arial Unicode MS" w:hAnsiTheme="minorHAnsi" w:cstheme="minorHAnsi"/>
          <w:b w:val="0"/>
          <w:bCs/>
          <w:sz w:val="22"/>
          <w:szCs w:val="22"/>
        </w:rPr>
      </w:pPr>
      <w:r w:rsidRPr="00336B74">
        <w:rPr>
          <w:rStyle w:val="Strong"/>
          <w:rFonts w:asciiTheme="minorHAnsi" w:eastAsia="Arial Unicode MS" w:hAnsiTheme="minorHAnsi" w:cstheme="minorHAnsi"/>
          <w:b w:val="0"/>
          <w:bCs/>
          <w:sz w:val="22"/>
          <w:szCs w:val="22"/>
        </w:rPr>
        <w:t>Migrated Accounts, Leads, Contacts, Opportunities and Sales data from external systems into SFDC</w:t>
      </w:r>
    </w:p>
    <w:p w:rsidR="00846F19" w:rsidRPr="00336B74" w:rsidRDefault="00846F19" w:rsidP="001A5465">
      <w:pPr>
        <w:pStyle w:val="NoSpacing"/>
        <w:jc w:val="both"/>
        <w:rPr>
          <w:rStyle w:val="Strong"/>
          <w:rFonts w:cstheme="minorHAnsi"/>
          <w:b w:val="0"/>
          <w:color w:val="auto"/>
        </w:rPr>
      </w:pPr>
      <w:r w:rsidRPr="00336B74">
        <w:rPr>
          <w:rFonts w:cstheme="minorHAnsi"/>
          <w:color w:val="auto"/>
        </w:rPr>
        <w:t>Worked on Approval process, Lightning Process builder and workflows to automate business process without depending on custom code development.</w:t>
      </w:r>
    </w:p>
    <w:p w:rsidR="008116B4" w:rsidRPr="00336B74" w:rsidRDefault="008116B4" w:rsidP="001A5465">
      <w:pPr>
        <w:pStyle w:val="BodyText3"/>
        <w:numPr>
          <w:ilvl w:val="0"/>
          <w:numId w:val="33"/>
        </w:numPr>
        <w:spacing w:after="0"/>
        <w:jc w:val="both"/>
        <w:rPr>
          <w:rStyle w:val="Strong"/>
          <w:rFonts w:asciiTheme="minorHAnsi" w:eastAsia="Arial Unicode MS" w:hAnsiTheme="minorHAnsi" w:cstheme="minorHAnsi"/>
          <w:b w:val="0"/>
          <w:bCs/>
          <w:sz w:val="22"/>
          <w:szCs w:val="22"/>
        </w:rPr>
      </w:pPr>
      <w:r w:rsidRPr="00336B74">
        <w:rPr>
          <w:rStyle w:val="Strong"/>
          <w:rFonts w:asciiTheme="minorHAnsi" w:eastAsia="Arial Unicode MS" w:hAnsiTheme="minorHAnsi" w:cstheme="minorHAnsi"/>
          <w:b w:val="0"/>
          <w:bCs/>
          <w:sz w:val="22"/>
          <w:szCs w:val="22"/>
        </w:rPr>
        <w:t>Designing, Implementing and deploying the Custom objects, Page layouts, Visualforce pages.</w:t>
      </w:r>
    </w:p>
    <w:p w:rsidR="008116B4" w:rsidRPr="00336B74" w:rsidRDefault="008116B4" w:rsidP="001A5465">
      <w:pPr>
        <w:pStyle w:val="BodyText3"/>
        <w:numPr>
          <w:ilvl w:val="0"/>
          <w:numId w:val="33"/>
        </w:numPr>
        <w:spacing w:after="0"/>
        <w:jc w:val="both"/>
        <w:rPr>
          <w:rStyle w:val="Strong"/>
          <w:rFonts w:asciiTheme="minorHAnsi" w:eastAsia="Arial Unicode MS" w:hAnsiTheme="minorHAnsi" w:cstheme="minorHAnsi"/>
          <w:b w:val="0"/>
          <w:bCs/>
          <w:sz w:val="22"/>
          <w:szCs w:val="22"/>
        </w:rPr>
      </w:pPr>
      <w:r w:rsidRPr="00336B74">
        <w:rPr>
          <w:rStyle w:val="Strong"/>
          <w:rFonts w:asciiTheme="minorHAnsi" w:eastAsia="Arial Unicode MS" w:hAnsiTheme="minorHAnsi" w:cstheme="minorHAnsi"/>
          <w:b w:val="0"/>
          <w:bCs/>
          <w:sz w:val="22"/>
          <w:szCs w:val="22"/>
        </w:rPr>
        <w:t>Testing and migrated the code to the Deployment instance after testing.</w:t>
      </w:r>
    </w:p>
    <w:p w:rsidR="008116B4" w:rsidRPr="00336B74" w:rsidRDefault="008116B4" w:rsidP="001A5465">
      <w:pPr>
        <w:pStyle w:val="BodyText3"/>
        <w:numPr>
          <w:ilvl w:val="0"/>
          <w:numId w:val="33"/>
        </w:numPr>
        <w:spacing w:after="0"/>
        <w:jc w:val="both"/>
        <w:rPr>
          <w:rStyle w:val="Strong"/>
          <w:rFonts w:asciiTheme="minorHAnsi" w:eastAsia="Arial Unicode MS" w:hAnsiTheme="minorHAnsi" w:cstheme="minorHAnsi"/>
          <w:b w:val="0"/>
          <w:bCs/>
          <w:sz w:val="22"/>
          <w:szCs w:val="22"/>
        </w:rPr>
      </w:pPr>
      <w:r w:rsidRPr="00336B74">
        <w:rPr>
          <w:rStyle w:val="Strong"/>
          <w:rFonts w:asciiTheme="minorHAnsi" w:eastAsia="Arial Unicode MS" w:hAnsiTheme="minorHAnsi" w:cstheme="minorHAnsi"/>
          <w:b w:val="0"/>
          <w:bCs/>
          <w:sz w:val="22"/>
          <w:szCs w:val="22"/>
        </w:rPr>
        <w:t>Created Workflow rules to automate the business process and to send automated Email alerts.</w:t>
      </w:r>
    </w:p>
    <w:p w:rsidR="008116B4" w:rsidRPr="00336B74" w:rsidRDefault="008116B4" w:rsidP="001A5465">
      <w:pPr>
        <w:pStyle w:val="BodyText3"/>
        <w:numPr>
          <w:ilvl w:val="0"/>
          <w:numId w:val="33"/>
        </w:numPr>
        <w:spacing w:after="0"/>
        <w:jc w:val="both"/>
        <w:rPr>
          <w:rStyle w:val="Strong"/>
          <w:rFonts w:asciiTheme="minorHAnsi" w:eastAsia="Arial Unicode MS" w:hAnsiTheme="minorHAnsi" w:cstheme="minorHAnsi"/>
          <w:b w:val="0"/>
          <w:bCs/>
          <w:sz w:val="22"/>
          <w:szCs w:val="22"/>
        </w:rPr>
      </w:pPr>
      <w:r w:rsidRPr="00336B74">
        <w:rPr>
          <w:rStyle w:val="Strong"/>
          <w:rFonts w:asciiTheme="minorHAnsi" w:eastAsia="Arial Unicode MS" w:hAnsiTheme="minorHAnsi" w:cstheme="minorHAnsi"/>
          <w:b w:val="0"/>
          <w:bCs/>
          <w:sz w:val="22"/>
          <w:szCs w:val="22"/>
        </w:rPr>
        <w:t>Used the sandbox for testing and migrated the code to the deployment instance after testing.</w:t>
      </w:r>
    </w:p>
    <w:p w:rsidR="00F84688" w:rsidRPr="00336B74" w:rsidRDefault="00F84688" w:rsidP="001A5465">
      <w:pPr>
        <w:pStyle w:val="NoSpacing"/>
        <w:jc w:val="both"/>
        <w:rPr>
          <w:rFonts w:cstheme="minorHAnsi"/>
          <w:color w:val="auto"/>
        </w:rPr>
      </w:pPr>
      <w:r w:rsidRPr="00336B74">
        <w:rPr>
          <w:rFonts w:cstheme="minorHAnsi"/>
          <w:color w:val="auto"/>
          <w:shd w:val="clear" w:color="auto" w:fill="FFFFFF"/>
        </w:rPr>
        <w:t>Developed dynamic Salesforce.com Visualforce pages using Apex page functions and actions, designing them using HTML, CSS, and JavaScript.</w:t>
      </w:r>
    </w:p>
    <w:p w:rsidR="008116B4" w:rsidRPr="00336B74" w:rsidRDefault="008116B4" w:rsidP="001A5465">
      <w:pPr>
        <w:pStyle w:val="NoSpacing"/>
        <w:jc w:val="both"/>
        <w:rPr>
          <w:rStyle w:val="Strong"/>
          <w:rFonts w:cstheme="minorHAnsi"/>
          <w:b w:val="0"/>
          <w:color w:val="auto"/>
        </w:rPr>
      </w:pPr>
      <w:r w:rsidRPr="00336B74">
        <w:rPr>
          <w:rStyle w:val="Strong"/>
          <w:rFonts w:eastAsia="Arial Unicode MS" w:cstheme="minorHAnsi"/>
          <w:b w:val="0"/>
          <w:bCs/>
          <w:color w:val="auto"/>
        </w:rPr>
        <w:t>Used Force.com Eclipse IDE plug-in to manage, author, debug and deploy Force.com applications in the Eclipse development environment.</w:t>
      </w:r>
    </w:p>
    <w:p w:rsidR="008116B4" w:rsidRPr="00336B74" w:rsidRDefault="008116B4" w:rsidP="001A5465">
      <w:pPr>
        <w:pStyle w:val="BodyText3"/>
        <w:numPr>
          <w:ilvl w:val="0"/>
          <w:numId w:val="33"/>
        </w:numPr>
        <w:spacing w:after="0"/>
        <w:jc w:val="both"/>
        <w:rPr>
          <w:rFonts w:asciiTheme="minorHAnsi" w:eastAsia="Arial Unicode MS" w:hAnsiTheme="minorHAnsi" w:cstheme="minorHAnsi"/>
          <w:bCs/>
          <w:sz w:val="22"/>
          <w:szCs w:val="22"/>
        </w:rPr>
      </w:pPr>
      <w:r w:rsidRPr="00336B74">
        <w:rPr>
          <w:rStyle w:val="Strong"/>
          <w:rFonts w:asciiTheme="minorHAnsi" w:eastAsia="Arial Unicode MS" w:hAnsiTheme="minorHAnsi" w:cstheme="minorHAnsi"/>
          <w:b w:val="0"/>
          <w:bCs/>
          <w:sz w:val="22"/>
          <w:szCs w:val="22"/>
        </w:rPr>
        <w:t>Created custom buttons and links on Account and Relationship Group object for generating auto Reports.</w:t>
      </w:r>
    </w:p>
    <w:p w:rsidR="008116B4" w:rsidRPr="00336B74" w:rsidRDefault="008116B4" w:rsidP="00BF33CD">
      <w:pPr>
        <w:ind w:right="-45"/>
        <w:jc w:val="both"/>
        <w:rPr>
          <w:rFonts w:asciiTheme="minorHAnsi" w:hAnsiTheme="minorHAnsi" w:cstheme="minorHAnsi"/>
          <w:sz w:val="22"/>
          <w:szCs w:val="22"/>
          <w:lang w:val="en-GB"/>
        </w:rPr>
      </w:pPr>
      <w:r w:rsidRPr="00336B74">
        <w:rPr>
          <w:rFonts w:asciiTheme="minorHAnsi" w:hAnsiTheme="minorHAnsi" w:cstheme="minorHAnsi"/>
          <w:sz w:val="22"/>
          <w:szCs w:val="22"/>
          <w:u w:val="single"/>
        </w:rPr>
        <w:t>Environment</w:t>
      </w:r>
      <w:r w:rsidR="003E5BA0" w:rsidRPr="00336B74">
        <w:rPr>
          <w:rFonts w:asciiTheme="minorHAnsi" w:hAnsiTheme="minorHAnsi" w:cstheme="minorHAnsi"/>
          <w:sz w:val="22"/>
          <w:szCs w:val="22"/>
          <w:u w:val="single"/>
        </w:rPr>
        <w:t>:</w:t>
      </w:r>
      <w:r w:rsidR="003E5BA0" w:rsidRPr="00336B74">
        <w:rPr>
          <w:rFonts w:asciiTheme="minorHAnsi" w:hAnsiTheme="minorHAnsi" w:cstheme="minorHAnsi"/>
          <w:sz w:val="22"/>
          <w:szCs w:val="22"/>
          <w:lang w:val="en-GB"/>
        </w:rPr>
        <w:t xml:space="preserve"> Eclipse</w:t>
      </w:r>
      <w:r w:rsidRPr="00336B74">
        <w:rPr>
          <w:rFonts w:asciiTheme="minorHAnsi" w:hAnsiTheme="minorHAnsi" w:cstheme="minorHAnsi"/>
          <w:sz w:val="22"/>
          <w:szCs w:val="22"/>
          <w:lang w:val="en-GB"/>
        </w:rPr>
        <w:t xml:space="preserve"> IDE, Controllers, Visual Force Pages, Data Loader, Workflows, Triggers, Smart </w:t>
      </w:r>
      <w:proofErr w:type="spellStart"/>
      <w:r w:rsidRPr="00336B74">
        <w:rPr>
          <w:rFonts w:asciiTheme="minorHAnsi" w:hAnsiTheme="minorHAnsi" w:cstheme="minorHAnsi"/>
          <w:sz w:val="22"/>
          <w:szCs w:val="22"/>
          <w:lang w:val="en-GB"/>
        </w:rPr>
        <w:t>sheets,</w:t>
      </w:r>
      <w:r w:rsidR="003E5BA0" w:rsidRPr="00336B74">
        <w:rPr>
          <w:rFonts w:asciiTheme="minorHAnsi" w:hAnsiTheme="minorHAnsi" w:cstheme="minorHAnsi"/>
          <w:sz w:val="22"/>
          <w:szCs w:val="22"/>
          <w:lang w:val="en-GB"/>
        </w:rPr>
        <w:t>CSS,</w:t>
      </w:r>
      <w:r w:rsidRPr="00336B74">
        <w:rPr>
          <w:rFonts w:asciiTheme="minorHAnsi" w:hAnsiTheme="minorHAnsi" w:cstheme="minorHAnsi"/>
          <w:sz w:val="22"/>
          <w:szCs w:val="22"/>
          <w:lang w:val="en-GB"/>
        </w:rPr>
        <w:t>Web</w:t>
      </w:r>
      <w:proofErr w:type="spellEnd"/>
      <w:r w:rsidRPr="00336B74">
        <w:rPr>
          <w:rFonts w:asciiTheme="minorHAnsi" w:hAnsiTheme="minorHAnsi" w:cstheme="minorHAnsi"/>
          <w:sz w:val="22"/>
          <w:szCs w:val="22"/>
          <w:lang w:val="en-GB"/>
        </w:rPr>
        <w:t xml:space="preserve"> Services API, </w:t>
      </w:r>
      <w:r w:rsidR="00D35127" w:rsidRPr="00336B74">
        <w:rPr>
          <w:rFonts w:asciiTheme="minorHAnsi" w:hAnsiTheme="minorHAnsi" w:cstheme="minorHAnsi"/>
          <w:sz w:val="22"/>
          <w:szCs w:val="22"/>
          <w:lang w:val="en-GB"/>
        </w:rPr>
        <w:t>Dupe Blocker</w:t>
      </w:r>
      <w:r w:rsidRPr="00336B74">
        <w:rPr>
          <w:rFonts w:asciiTheme="minorHAnsi" w:hAnsiTheme="minorHAnsi" w:cstheme="minorHAnsi"/>
          <w:sz w:val="22"/>
          <w:szCs w:val="22"/>
          <w:lang w:val="en-GB"/>
        </w:rPr>
        <w:t xml:space="preserve">, CRM Fusion, Force.com Explorer, Google docs, </w:t>
      </w:r>
      <w:proofErr w:type="spellStart"/>
      <w:r w:rsidRPr="00336B74">
        <w:rPr>
          <w:rFonts w:asciiTheme="minorHAnsi" w:hAnsiTheme="minorHAnsi" w:cstheme="minorHAnsi"/>
          <w:sz w:val="22"/>
          <w:szCs w:val="22"/>
          <w:lang w:val="en-GB"/>
        </w:rPr>
        <w:t>Gliffy</w:t>
      </w:r>
      <w:proofErr w:type="spellEnd"/>
      <w:r w:rsidRPr="00336B74">
        <w:rPr>
          <w:rFonts w:asciiTheme="minorHAnsi" w:hAnsiTheme="minorHAnsi" w:cstheme="minorHAnsi"/>
          <w:sz w:val="22"/>
          <w:szCs w:val="22"/>
          <w:lang w:val="en-GB"/>
        </w:rPr>
        <w:t xml:space="preserve"> tool (flow charts)</w:t>
      </w:r>
    </w:p>
    <w:p w:rsidR="00C64A04" w:rsidRPr="00336B74" w:rsidRDefault="00C64A04" w:rsidP="00BF33CD">
      <w:pPr>
        <w:ind w:right="-45"/>
        <w:jc w:val="both"/>
        <w:rPr>
          <w:rFonts w:asciiTheme="minorHAnsi" w:hAnsiTheme="minorHAnsi" w:cstheme="minorHAnsi"/>
          <w:sz w:val="22"/>
          <w:szCs w:val="22"/>
          <w:lang w:val="en-GB"/>
        </w:rPr>
      </w:pPr>
    </w:p>
    <w:p w:rsidR="000605AF" w:rsidRPr="00336B74" w:rsidRDefault="0020370F" w:rsidP="001A5465">
      <w:pPr>
        <w:ind w:right="-45"/>
        <w:jc w:val="both"/>
        <w:rPr>
          <w:rFonts w:asciiTheme="minorHAnsi" w:hAnsiTheme="minorHAnsi" w:cstheme="minorHAnsi"/>
          <w:sz w:val="22"/>
          <w:szCs w:val="22"/>
          <w:lang w:val="en-GB"/>
        </w:rPr>
      </w:pPr>
      <w:r>
        <w:rPr>
          <w:rFonts w:asciiTheme="minorHAnsi" w:hAnsiTheme="minorHAnsi" w:cstheme="minorHAnsi"/>
          <w:noProof/>
          <w:sz w:val="22"/>
          <w:szCs w:val="22"/>
        </w:rPr>
        <w:pict>
          <v:line id="Straight Connector 1" o:spid="_x0000_s1027" alt="" style="position:absolute;left:0;text-align:left;flip:y;z-index:251657216;visibility:visible;mso-wrap-edited:f" from="0,.5pt" to="538.55pt,.5pt" strokeweight=".5pt">
            <v:stroke joinstyle="miter"/>
          </v:line>
        </w:pict>
      </w:r>
      <w:r w:rsidR="000605AF" w:rsidRPr="00336B74">
        <w:rPr>
          <w:rFonts w:asciiTheme="minorHAnsi" w:hAnsiTheme="minorHAnsi" w:cstheme="minorHAnsi"/>
          <w:sz w:val="22"/>
          <w:szCs w:val="22"/>
          <w:lang w:val="en-GB"/>
        </w:rPr>
        <w:t xml:space="preserve">Client: CMC Limited India                                                                                   </w:t>
      </w:r>
      <w:r w:rsidR="00461144" w:rsidRPr="00336B74">
        <w:rPr>
          <w:rFonts w:asciiTheme="minorHAnsi" w:hAnsiTheme="minorHAnsi" w:cstheme="minorHAnsi"/>
          <w:sz w:val="22"/>
          <w:szCs w:val="22"/>
          <w:lang w:val="en-GB"/>
        </w:rPr>
        <w:tab/>
      </w:r>
      <w:r w:rsidR="00461144" w:rsidRPr="00336B74">
        <w:rPr>
          <w:rFonts w:asciiTheme="minorHAnsi" w:hAnsiTheme="minorHAnsi" w:cstheme="minorHAnsi"/>
          <w:sz w:val="22"/>
          <w:szCs w:val="22"/>
          <w:lang w:val="en-GB"/>
        </w:rPr>
        <w:tab/>
      </w:r>
      <w:r w:rsidR="00131D4B">
        <w:rPr>
          <w:rFonts w:asciiTheme="minorHAnsi" w:hAnsiTheme="minorHAnsi" w:cstheme="minorHAnsi"/>
          <w:sz w:val="22"/>
          <w:szCs w:val="22"/>
          <w:lang w:val="en-GB"/>
        </w:rPr>
        <w:tab/>
      </w:r>
      <w:r w:rsidR="00131D4B">
        <w:rPr>
          <w:rFonts w:asciiTheme="minorHAnsi" w:hAnsiTheme="minorHAnsi" w:cstheme="minorHAnsi"/>
          <w:sz w:val="22"/>
          <w:szCs w:val="22"/>
          <w:lang w:val="en-GB"/>
        </w:rPr>
        <w:tab/>
        <w:t xml:space="preserve">     Oct 2013 – Sep </w:t>
      </w:r>
      <w:r w:rsidR="004F68E9">
        <w:rPr>
          <w:rFonts w:asciiTheme="minorHAnsi" w:hAnsiTheme="minorHAnsi" w:cstheme="minorHAnsi"/>
          <w:sz w:val="22"/>
          <w:szCs w:val="22"/>
          <w:lang w:val="en-GB"/>
        </w:rPr>
        <w:t>2015</w:t>
      </w:r>
    </w:p>
    <w:p w:rsidR="007B62D0" w:rsidRPr="00336B74" w:rsidRDefault="000605AF" w:rsidP="00461144">
      <w:pPr>
        <w:pStyle w:val="NoSpacing"/>
        <w:numPr>
          <w:ilvl w:val="0"/>
          <w:numId w:val="0"/>
        </w:numPr>
        <w:jc w:val="both"/>
        <w:rPr>
          <w:rFonts w:cstheme="minorHAnsi"/>
          <w:color w:val="auto"/>
          <w:lang w:val="en-GB"/>
        </w:rPr>
      </w:pPr>
      <w:r w:rsidRPr="00336B74">
        <w:rPr>
          <w:rFonts w:cstheme="minorHAnsi"/>
          <w:color w:val="auto"/>
          <w:lang w:val="en-GB"/>
        </w:rPr>
        <w:t xml:space="preserve">Role: Salesforce Consultant </w:t>
      </w:r>
    </w:p>
    <w:p w:rsidR="002F0A91" w:rsidRPr="00336B74" w:rsidRDefault="000605AF" w:rsidP="00461144">
      <w:pPr>
        <w:ind w:right="-45"/>
        <w:jc w:val="both"/>
        <w:rPr>
          <w:rFonts w:asciiTheme="minorHAnsi" w:hAnsiTheme="minorHAnsi" w:cstheme="minorHAnsi"/>
          <w:sz w:val="22"/>
          <w:szCs w:val="22"/>
          <w:lang w:val="en-GB"/>
        </w:rPr>
      </w:pPr>
      <w:r w:rsidRPr="00336B74">
        <w:rPr>
          <w:rFonts w:asciiTheme="minorHAnsi" w:hAnsiTheme="minorHAnsi" w:cstheme="minorHAnsi"/>
          <w:sz w:val="22"/>
          <w:szCs w:val="22"/>
          <w:lang w:val="en-GB"/>
        </w:rPr>
        <w:t xml:space="preserve">CMC Limited is a leading system engineering and integration company in India, offering application design, development, testing services and asset-based solution in niche segments through turnkey project for mission critical system. CMC has </w:t>
      </w:r>
      <w:r w:rsidRPr="00336B74">
        <w:rPr>
          <w:rFonts w:asciiTheme="minorHAnsi" w:hAnsiTheme="minorHAnsi" w:cstheme="minorHAnsi"/>
          <w:sz w:val="22"/>
          <w:szCs w:val="22"/>
          <w:lang w:val="en-GB"/>
        </w:rPr>
        <w:lastRenderedPageBreak/>
        <w:t>also been expanding its service presence in international markets offering offshoring advantages and delivering value through service level-based and project scope-based deliveries.</w:t>
      </w:r>
    </w:p>
    <w:p w:rsidR="002F0A91" w:rsidRPr="00336B74" w:rsidRDefault="002F0A91" w:rsidP="002F0A91">
      <w:pPr>
        <w:jc w:val="both"/>
        <w:rPr>
          <w:rFonts w:asciiTheme="minorHAnsi" w:hAnsiTheme="minorHAnsi" w:cstheme="minorHAnsi"/>
          <w:sz w:val="22"/>
          <w:szCs w:val="22"/>
        </w:rPr>
      </w:pPr>
      <w:r w:rsidRPr="00336B74">
        <w:rPr>
          <w:rFonts w:asciiTheme="minorHAnsi" w:hAnsiTheme="minorHAnsi" w:cstheme="minorHAnsi"/>
          <w:bCs/>
          <w:sz w:val="22"/>
          <w:szCs w:val="22"/>
          <w:u w:val="single"/>
        </w:rPr>
        <w:t>Responsibilities</w:t>
      </w:r>
      <w:r w:rsidRPr="00336B74">
        <w:rPr>
          <w:rFonts w:asciiTheme="minorHAnsi" w:hAnsiTheme="minorHAnsi" w:cstheme="minorHAnsi"/>
          <w:sz w:val="22"/>
          <w:szCs w:val="22"/>
        </w:rPr>
        <w:t>:</w:t>
      </w:r>
    </w:p>
    <w:p w:rsidR="00F90F8A" w:rsidRPr="00336B74" w:rsidRDefault="00371462" w:rsidP="00371462">
      <w:pPr>
        <w:pStyle w:val="NoSpacing"/>
        <w:numPr>
          <w:ilvl w:val="0"/>
          <w:numId w:val="43"/>
        </w:numPr>
        <w:jc w:val="both"/>
        <w:rPr>
          <w:rFonts w:cstheme="minorHAnsi"/>
          <w:color w:val="auto"/>
        </w:rPr>
      </w:pPr>
      <w:r w:rsidRPr="00336B74">
        <w:rPr>
          <w:rFonts w:cstheme="minorHAnsi"/>
          <w:color w:val="auto"/>
        </w:rPr>
        <w:t>Interacted with various business team members to gather the requirements and documented the requirements</w:t>
      </w:r>
      <w:r w:rsidR="00F90F8A" w:rsidRPr="00336B74">
        <w:rPr>
          <w:rFonts w:cstheme="minorHAnsi"/>
          <w:color w:val="auto"/>
        </w:rPr>
        <w:t>.</w:t>
      </w:r>
    </w:p>
    <w:p w:rsidR="00F90F8A" w:rsidRPr="00336B74" w:rsidRDefault="00F90F8A" w:rsidP="00F90F8A">
      <w:pPr>
        <w:numPr>
          <w:ilvl w:val="0"/>
          <w:numId w:val="43"/>
        </w:numPr>
        <w:jc w:val="both"/>
        <w:rPr>
          <w:rFonts w:asciiTheme="minorHAnsi" w:eastAsia="Palatino Linotype" w:hAnsiTheme="minorHAnsi" w:cstheme="minorHAnsi"/>
          <w:sz w:val="22"/>
          <w:szCs w:val="22"/>
        </w:rPr>
      </w:pPr>
      <w:r w:rsidRPr="00336B74">
        <w:rPr>
          <w:rFonts w:asciiTheme="minorHAnsi" w:eastAsia="Palatino Linotype" w:hAnsiTheme="minorHAnsi" w:cstheme="minorHAnsi"/>
          <w:sz w:val="22"/>
          <w:szCs w:val="22"/>
        </w:rPr>
        <w:t xml:space="preserve">Involved in Salesforce.com Application Setup activities and customized apps to match functional needs. </w:t>
      </w:r>
    </w:p>
    <w:p w:rsidR="00F90F8A" w:rsidRPr="00336B74" w:rsidRDefault="00F90F8A" w:rsidP="00F90F8A">
      <w:pPr>
        <w:numPr>
          <w:ilvl w:val="0"/>
          <w:numId w:val="43"/>
        </w:numPr>
        <w:jc w:val="both"/>
        <w:rPr>
          <w:rFonts w:asciiTheme="minorHAnsi" w:eastAsia="Palatino Linotype" w:hAnsiTheme="minorHAnsi" w:cstheme="minorHAnsi"/>
          <w:sz w:val="22"/>
          <w:szCs w:val="22"/>
        </w:rPr>
      </w:pPr>
      <w:r w:rsidRPr="00336B74">
        <w:rPr>
          <w:rFonts w:asciiTheme="minorHAnsi" w:eastAsia="Palatino Linotype" w:hAnsiTheme="minorHAnsi" w:cstheme="minorHAnsi"/>
          <w:sz w:val="22"/>
          <w:szCs w:val="22"/>
        </w:rPr>
        <w:t xml:space="preserve">Performed Salesforce.com Developer and Administrator roles. </w:t>
      </w:r>
    </w:p>
    <w:p w:rsidR="00F90F8A" w:rsidRPr="00336B74" w:rsidRDefault="00F90F8A" w:rsidP="00F90F8A">
      <w:pPr>
        <w:numPr>
          <w:ilvl w:val="0"/>
          <w:numId w:val="43"/>
        </w:numPr>
        <w:jc w:val="both"/>
        <w:rPr>
          <w:rFonts w:asciiTheme="minorHAnsi" w:eastAsia="Palatino Linotype" w:hAnsiTheme="minorHAnsi" w:cstheme="minorHAnsi"/>
          <w:sz w:val="22"/>
          <w:szCs w:val="22"/>
        </w:rPr>
      </w:pPr>
      <w:r w:rsidRPr="00336B74">
        <w:rPr>
          <w:rFonts w:asciiTheme="minorHAnsi" w:eastAsia="Palatino Linotype" w:hAnsiTheme="minorHAnsi" w:cstheme="minorHAnsi"/>
          <w:sz w:val="22"/>
          <w:szCs w:val="22"/>
        </w:rPr>
        <w:t xml:space="preserve">Interacted with various business team members to gather and documented requirements. </w:t>
      </w:r>
    </w:p>
    <w:p w:rsidR="00F90F8A" w:rsidRPr="00336B74" w:rsidRDefault="00F90F8A" w:rsidP="00F90F8A">
      <w:pPr>
        <w:numPr>
          <w:ilvl w:val="0"/>
          <w:numId w:val="43"/>
        </w:numPr>
        <w:jc w:val="both"/>
        <w:rPr>
          <w:rFonts w:asciiTheme="minorHAnsi" w:eastAsia="Palatino Linotype" w:hAnsiTheme="minorHAnsi" w:cstheme="minorHAnsi"/>
          <w:sz w:val="22"/>
          <w:szCs w:val="22"/>
        </w:rPr>
      </w:pPr>
      <w:r w:rsidRPr="00336B74">
        <w:rPr>
          <w:rFonts w:asciiTheme="minorHAnsi" w:eastAsia="Palatino Linotype" w:hAnsiTheme="minorHAnsi" w:cstheme="minorHAnsi"/>
          <w:sz w:val="22"/>
          <w:szCs w:val="22"/>
        </w:rPr>
        <w:t>Implemented requirements on Salesforce.com platform and Force.com IDE Plug-in using Eclipse.</w:t>
      </w:r>
    </w:p>
    <w:p w:rsidR="00F90F8A" w:rsidRPr="00336B74" w:rsidRDefault="00F90F8A" w:rsidP="00F90F8A">
      <w:pPr>
        <w:numPr>
          <w:ilvl w:val="0"/>
          <w:numId w:val="43"/>
        </w:numPr>
        <w:jc w:val="both"/>
        <w:rPr>
          <w:rFonts w:asciiTheme="minorHAnsi" w:eastAsia="Palatino Linotype" w:hAnsiTheme="minorHAnsi" w:cstheme="minorHAnsi"/>
          <w:sz w:val="22"/>
          <w:szCs w:val="22"/>
        </w:rPr>
      </w:pPr>
      <w:r w:rsidRPr="00336B74">
        <w:rPr>
          <w:rFonts w:asciiTheme="minorHAnsi" w:eastAsia="Palatino Linotype" w:hAnsiTheme="minorHAnsi" w:cstheme="minorHAnsi"/>
          <w:sz w:val="22"/>
          <w:szCs w:val="22"/>
        </w:rPr>
        <w:t>Worked on various salesforce.com standard objects like Accounts, Contacts, Leads, Campaigns, Reports and Opportunities.</w:t>
      </w:r>
    </w:p>
    <w:p w:rsidR="00F90F8A" w:rsidRPr="00336B74" w:rsidRDefault="00F90F8A" w:rsidP="00F90F8A">
      <w:pPr>
        <w:numPr>
          <w:ilvl w:val="0"/>
          <w:numId w:val="43"/>
        </w:numPr>
        <w:jc w:val="both"/>
        <w:rPr>
          <w:rFonts w:asciiTheme="minorHAnsi" w:eastAsia="Palatino Linotype" w:hAnsiTheme="minorHAnsi" w:cstheme="minorHAnsi"/>
          <w:sz w:val="22"/>
          <w:szCs w:val="22"/>
        </w:rPr>
      </w:pPr>
      <w:r w:rsidRPr="00336B74">
        <w:rPr>
          <w:rFonts w:asciiTheme="minorHAnsi" w:eastAsia="Palatino Linotype" w:hAnsiTheme="minorHAnsi" w:cstheme="minorHAnsi"/>
          <w:sz w:val="22"/>
          <w:szCs w:val="22"/>
        </w:rPr>
        <w:t>Designed, Implemented and deployed Custom objects, Page layouts, Custom tabs, Components, and S Control to suit to application needs.</w:t>
      </w:r>
    </w:p>
    <w:p w:rsidR="00F90F8A" w:rsidRPr="00336B74" w:rsidRDefault="00F90F8A" w:rsidP="00F90F8A">
      <w:pPr>
        <w:numPr>
          <w:ilvl w:val="0"/>
          <w:numId w:val="43"/>
        </w:numPr>
        <w:jc w:val="both"/>
        <w:rPr>
          <w:rFonts w:asciiTheme="minorHAnsi" w:eastAsia="Palatino Linotype" w:hAnsiTheme="minorHAnsi" w:cstheme="minorHAnsi"/>
          <w:sz w:val="22"/>
          <w:szCs w:val="22"/>
        </w:rPr>
      </w:pPr>
      <w:r w:rsidRPr="00336B74">
        <w:rPr>
          <w:rFonts w:asciiTheme="minorHAnsi" w:eastAsia="Palatino Linotype" w:hAnsiTheme="minorHAnsi" w:cstheme="minorHAnsi"/>
          <w:sz w:val="22"/>
          <w:szCs w:val="22"/>
        </w:rPr>
        <w:t xml:space="preserve">Created Custom Objects and defined lookup and master-detail relationships on objects and created junction objects to establish many-to-many relationship among objects. </w:t>
      </w:r>
    </w:p>
    <w:p w:rsidR="00F90F8A" w:rsidRPr="00336B74" w:rsidRDefault="00F90F8A" w:rsidP="00F90F8A">
      <w:pPr>
        <w:numPr>
          <w:ilvl w:val="0"/>
          <w:numId w:val="43"/>
        </w:numPr>
        <w:jc w:val="both"/>
        <w:rPr>
          <w:rFonts w:asciiTheme="minorHAnsi" w:eastAsia="Palatino Linotype" w:hAnsiTheme="minorHAnsi" w:cstheme="minorHAnsi"/>
          <w:sz w:val="22"/>
          <w:szCs w:val="22"/>
        </w:rPr>
      </w:pPr>
      <w:r w:rsidRPr="00336B74">
        <w:rPr>
          <w:rFonts w:asciiTheme="minorHAnsi" w:eastAsia="Palatino Linotype" w:hAnsiTheme="minorHAnsi" w:cstheme="minorHAnsi"/>
          <w:sz w:val="22"/>
          <w:szCs w:val="22"/>
        </w:rPr>
        <w:t xml:space="preserve">Created various profiles and configured permissions based on organizational hierarchy requirements. </w:t>
      </w:r>
    </w:p>
    <w:p w:rsidR="00F90F8A" w:rsidRPr="00336B74" w:rsidRDefault="00F90F8A" w:rsidP="00F90F8A">
      <w:pPr>
        <w:numPr>
          <w:ilvl w:val="0"/>
          <w:numId w:val="43"/>
        </w:numPr>
        <w:jc w:val="both"/>
        <w:rPr>
          <w:rFonts w:asciiTheme="minorHAnsi" w:eastAsia="Palatino Linotype" w:hAnsiTheme="minorHAnsi" w:cstheme="minorHAnsi"/>
          <w:sz w:val="22"/>
          <w:szCs w:val="22"/>
        </w:rPr>
      </w:pPr>
      <w:r w:rsidRPr="00336B74">
        <w:rPr>
          <w:rFonts w:asciiTheme="minorHAnsi" w:eastAsia="Palatino Linotype" w:hAnsiTheme="minorHAnsi" w:cstheme="minorHAnsi"/>
          <w:sz w:val="22"/>
          <w:szCs w:val="22"/>
        </w:rPr>
        <w:t xml:space="preserve">Implemented Apex Classes &amp; Triggers and linked them to manage workflows implemented in system. </w:t>
      </w:r>
    </w:p>
    <w:p w:rsidR="00F90F8A" w:rsidRPr="00336B74" w:rsidRDefault="00F90F8A" w:rsidP="00F90F8A">
      <w:pPr>
        <w:numPr>
          <w:ilvl w:val="0"/>
          <w:numId w:val="43"/>
        </w:numPr>
        <w:jc w:val="both"/>
        <w:rPr>
          <w:rFonts w:asciiTheme="minorHAnsi" w:eastAsia="Palatino Linotype" w:hAnsiTheme="minorHAnsi" w:cstheme="minorHAnsi"/>
          <w:sz w:val="22"/>
          <w:szCs w:val="22"/>
        </w:rPr>
      </w:pPr>
      <w:r w:rsidRPr="00336B74">
        <w:rPr>
          <w:rFonts w:asciiTheme="minorHAnsi" w:eastAsia="Palatino Linotype" w:hAnsiTheme="minorHAnsi" w:cstheme="minorHAnsi"/>
          <w:sz w:val="22"/>
          <w:szCs w:val="22"/>
        </w:rPr>
        <w:t>Understanding of modern web UI design, including responsive web design</w:t>
      </w:r>
    </w:p>
    <w:p w:rsidR="00F90F8A" w:rsidRPr="00336B74" w:rsidRDefault="00F90F8A" w:rsidP="00F90F8A">
      <w:pPr>
        <w:numPr>
          <w:ilvl w:val="0"/>
          <w:numId w:val="43"/>
        </w:numPr>
        <w:jc w:val="both"/>
        <w:rPr>
          <w:rFonts w:asciiTheme="minorHAnsi" w:eastAsia="Palatino Linotype" w:hAnsiTheme="minorHAnsi" w:cstheme="minorHAnsi"/>
          <w:sz w:val="22"/>
          <w:szCs w:val="22"/>
        </w:rPr>
      </w:pPr>
      <w:r w:rsidRPr="00336B74">
        <w:rPr>
          <w:rFonts w:asciiTheme="minorHAnsi" w:eastAsia="Palatino Linotype" w:hAnsiTheme="minorHAnsi" w:cstheme="minorHAnsi"/>
          <w:sz w:val="22"/>
          <w:szCs w:val="22"/>
        </w:rPr>
        <w:t>Implemented various Custom Reports and deployed them for different business user levels.</w:t>
      </w:r>
    </w:p>
    <w:p w:rsidR="00F90F8A" w:rsidRPr="00336B74" w:rsidRDefault="00F90F8A" w:rsidP="00F90F8A">
      <w:pPr>
        <w:numPr>
          <w:ilvl w:val="0"/>
          <w:numId w:val="43"/>
        </w:numPr>
        <w:jc w:val="both"/>
        <w:rPr>
          <w:rFonts w:asciiTheme="minorHAnsi" w:eastAsia="Palatino Linotype" w:hAnsiTheme="minorHAnsi" w:cstheme="minorHAnsi"/>
          <w:sz w:val="22"/>
          <w:szCs w:val="22"/>
        </w:rPr>
      </w:pPr>
      <w:r w:rsidRPr="00336B74">
        <w:rPr>
          <w:rFonts w:asciiTheme="minorHAnsi" w:eastAsia="Palatino Linotype" w:hAnsiTheme="minorHAnsi" w:cstheme="minorHAnsi"/>
          <w:sz w:val="22"/>
          <w:szCs w:val="22"/>
        </w:rPr>
        <w:t xml:space="preserve">Provided training to internal business users to use application and develop their own custom reports. </w:t>
      </w:r>
    </w:p>
    <w:p w:rsidR="00F90F8A" w:rsidRPr="00336B74" w:rsidRDefault="00F90F8A" w:rsidP="00F90F8A">
      <w:pPr>
        <w:numPr>
          <w:ilvl w:val="0"/>
          <w:numId w:val="43"/>
        </w:numPr>
        <w:jc w:val="both"/>
        <w:rPr>
          <w:rFonts w:asciiTheme="minorHAnsi" w:eastAsia="Palatino Linotype" w:hAnsiTheme="minorHAnsi" w:cstheme="minorHAnsi"/>
          <w:sz w:val="22"/>
          <w:szCs w:val="22"/>
        </w:rPr>
      </w:pPr>
      <w:r w:rsidRPr="00336B74">
        <w:rPr>
          <w:rFonts w:asciiTheme="minorHAnsi" w:eastAsia="Palatino Linotype" w:hAnsiTheme="minorHAnsi" w:cstheme="minorHAnsi"/>
          <w:sz w:val="22"/>
          <w:szCs w:val="22"/>
        </w:rPr>
        <w:t>Used sandbox for testing and migrated code to deployment instance after testing.</w:t>
      </w:r>
    </w:p>
    <w:p w:rsidR="00371462" w:rsidRPr="00336B74" w:rsidRDefault="00F90F8A" w:rsidP="00F90F8A">
      <w:pPr>
        <w:numPr>
          <w:ilvl w:val="0"/>
          <w:numId w:val="43"/>
        </w:numPr>
        <w:jc w:val="both"/>
        <w:rPr>
          <w:rFonts w:asciiTheme="minorHAnsi" w:eastAsia="Palatino Linotype" w:hAnsiTheme="minorHAnsi" w:cstheme="minorHAnsi"/>
          <w:sz w:val="22"/>
          <w:szCs w:val="22"/>
        </w:rPr>
      </w:pPr>
      <w:r w:rsidRPr="00336B74">
        <w:rPr>
          <w:rFonts w:asciiTheme="minorHAnsi" w:eastAsia="Palatino Linotype" w:hAnsiTheme="minorHAnsi" w:cstheme="minorHAnsi"/>
          <w:sz w:val="22"/>
          <w:szCs w:val="22"/>
        </w:rPr>
        <w:t>Supported data migration activities for migrating data from various business centers and business center users with the support of Saleforce.com.</w:t>
      </w:r>
    </w:p>
    <w:p w:rsidR="007B62D0" w:rsidRPr="00336B74" w:rsidRDefault="00371462" w:rsidP="001A5465">
      <w:pPr>
        <w:pStyle w:val="NoSpacing"/>
        <w:numPr>
          <w:ilvl w:val="0"/>
          <w:numId w:val="0"/>
        </w:numPr>
        <w:jc w:val="both"/>
        <w:rPr>
          <w:rFonts w:cstheme="minorHAnsi"/>
          <w:color w:val="auto"/>
        </w:rPr>
      </w:pPr>
      <w:r w:rsidRPr="00336B74">
        <w:rPr>
          <w:rFonts w:cstheme="minorHAnsi"/>
          <w:color w:val="auto"/>
          <w:u w:val="single"/>
        </w:rPr>
        <w:t>Environment:</w:t>
      </w:r>
      <w:r w:rsidRPr="00336B74">
        <w:rPr>
          <w:rFonts w:cstheme="minorHAnsi"/>
          <w:color w:val="auto"/>
        </w:rPr>
        <w:t xml:space="preserve"> Salesforce.com, Force.com, Apex, Data Loader, CRM, Import Wizard, Eclipse IDE Controllers, Visualforce Pages, JQuery, XML and Triggers.</w:t>
      </w:r>
    </w:p>
    <w:p w:rsidR="00461144" w:rsidRPr="00336B74" w:rsidRDefault="0020370F" w:rsidP="00BF33CD">
      <w:pPr>
        <w:tabs>
          <w:tab w:val="left" w:pos="1575"/>
        </w:tabs>
        <w:rPr>
          <w:rFonts w:asciiTheme="minorHAnsi" w:hAnsiTheme="minorHAnsi" w:cstheme="minorHAnsi"/>
          <w:sz w:val="22"/>
          <w:szCs w:val="22"/>
        </w:rPr>
      </w:pPr>
      <w:r>
        <w:rPr>
          <w:rFonts w:asciiTheme="minorHAnsi" w:hAnsiTheme="minorHAnsi" w:cstheme="minorHAnsi"/>
          <w:noProof/>
          <w:sz w:val="22"/>
          <w:szCs w:val="22"/>
        </w:rPr>
        <w:pict>
          <v:line id="_x0000_s1026" alt="" style="position:absolute;flip:y;z-index:251663360;visibility:visible;mso-wrap-edited:f" from="-2.9pt,5.25pt" to="536.65pt,5.25pt" strokeweight=".5pt">
            <v:stroke joinstyle="miter"/>
          </v:line>
        </w:pict>
      </w:r>
    </w:p>
    <w:p w:rsidR="008116B4" w:rsidRPr="00336B74" w:rsidRDefault="00C050BA" w:rsidP="00BF33CD">
      <w:pPr>
        <w:tabs>
          <w:tab w:val="left" w:pos="1575"/>
        </w:tabs>
        <w:rPr>
          <w:rFonts w:asciiTheme="minorHAnsi" w:hAnsiTheme="minorHAnsi" w:cstheme="minorHAnsi"/>
          <w:sz w:val="22"/>
          <w:szCs w:val="22"/>
        </w:rPr>
      </w:pPr>
      <w:r w:rsidRPr="00336B74">
        <w:rPr>
          <w:rFonts w:asciiTheme="minorHAnsi" w:hAnsiTheme="minorHAnsi" w:cstheme="minorHAnsi"/>
          <w:sz w:val="22"/>
          <w:szCs w:val="22"/>
        </w:rPr>
        <w:t>ICICI Bank,</w:t>
      </w:r>
      <w:r w:rsidR="00D336CD" w:rsidRPr="00336B74">
        <w:rPr>
          <w:rFonts w:asciiTheme="minorHAnsi" w:hAnsiTheme="minorHAnsi" w:cstheme="minorHAnsi"/>
          <w:sz w:val="22"/>
          <w:szCs w:val="22"/>
        </w:rPr>
        <w:t xml:space="preserve"> Hyderabad, India</w:t>
      </w:r>
      <w:r w:rsidR="00964086" w:rsidRPr="00336B74">
        <w:rPr>
          <w:rFonts w:asciiTheme="minorHAnsi" w:hAnsiTheme="minorHAnsi" w:cstheme="minorHAnsi"/>
          <w:sz w:val="22"/>
          <w:szCs w:val="22"/>
        </w:rPr>
        <w:tab/>
      </w:r>
      <w:r w:rsidR="00BF33CD" w:rsidRPr="00336B74">
        <w:rPr>
          <w:rFonts w:asciiTheme="minorHAnsi" w:hAnsiTheme="minorHAnsi" w:cstheme="minorHAnsi"/>
          <w:sz w:val="22"/>
          <w:szCs w:val="22"/>
        </w:rPr>
        <w:t>Aug</w:t>
      </w:r>
      <w:r w:rsidR="005218FC">
        <w:rPr>
          <w:rFonts w:asciiTheme="minorHAnsi" w:hAnsiTheme="minorHAnsi" w:cstheme="minorHAnsi"/>
          <w:sz w:val="22"/>
          <w:szCs w:val="22"/>
        </w:rPr>
        <w:t xml:space="preserve"> 2012</w:t>
      </w:r>
      <w:r w:rsidR="00461144" w:rsidRPr="00336B74">
        <w:rPr>
          <w:rFonts w:asciiTheme="minorHAnsi" w:hAnsiTheme="minorHAnsi" w:cstheme="minorHAnsi"/>
          <w:sz w:val="22"/>
          <w:szCs w:val="22"/>
        </w:rPr>
        <w:t>-</w:t>
      </w:r>
      <w:r w:rsidR="00BF33CD" w:rsidRPr="00336B74">
        <w:rPr>
          <w:rFonts w:asciiTheme="minorHAnsi" w:hAnsiTheme="minorHAnsi" w:cstheme="minorHAnsi"/>
          <w:sz w:val="22"/>
          <w:szCs w:val="22"/>
        </w:rPr>
        <w:t xml:space="preserve">Sept </w:t>
      </w:r>
      <w:r w:rsidR="00C64A04" w:rsidRPr="00336B74">
        <w:rPr>
          <w:rFonts w:asciiTheme="minorHAnsi" w:hAnsiTheme="minorHAnsi" w:cstheme="minorHAnsi"/>
          <w:sz w:val="22"/>
          <w:szCs w:val="22"/>
        </w:rPr>
        <w:t>2013</w:t>
      </w:r>
    </w:p>
    <w:p w:rsidR="007B62D0" w:rsidRPr="00336B74" w:rsidRDefault="008116B4" w:rsidP="00461144">
      <w:pPr>
        <w:tabs>
          <w:tab w:val="left" w:pos="1575"/>
        </w:tabs>
        <w:rPr>
          <w:rFonts w:asciiTheme="minorHAnsi" w:hAnsiTheme="minorHAnsi" w:cstheme="minorHAnsi"/>
          <w:sz w:val="22"/>
          <w:szCs w:val="22"/>
        </w:rPr>
      </w:pPr>
      <w:r w:rsidRPr="00336B74">
        <w:rPr>
          <w:rFonts w:asciiTheme="minorHAnsi" w:hAnsiTheme="minorHAnsi" w:cstheme="minorHAnsi"/>
          <w:sz w:val="22"/>
          <w:szCs w:val="22"/>
        </w:rPr>
        <w:t xml:space="preserve">Role: </w:t>
      </w:r>
      <w:r w:rsidR="00D471B8" w:rsidRPr="00336B74">
        <w:rPr>
          <w:rFonts w:asciiTheme="minorHAnsi" w:hAnsiTheme="minorHAnsi" w:cstheme="minorHAnsi"/>
          <w:sz w:val="22"/>
          <w:szCs w:val="22"/>
        </w:rPr>
        <w:t>Java Developer</w:t>
      </w:r>
      <w:bookmarkStart w:id="3" w:name="OLE_LINK9"/>
      <w:bookmarkStart w:id="4" w:name="OLE_LINK10"/>
    </w:p>
    <w:p w:rsidR="00F15A0B" w:rsidRPr="00336B74" w:rsidRDefault="00F15A0B" w:rsidP="00461144">
      <w:pPr>
        <w:tabs>
          <w:tab w:val="left" w:pos="1575"/>
        </w:tabs>
        <w:rPr>
          <w:rFonts w:asciiTheme="minorHAnsi" w:hAnsiTheme="minorHAnsi" w:cstheme="minorHAnsi"/>
          <w:sz w:val="22"/>
          <w:szCs w:val="22"/>
        </w:rPr>
      </w:pPr>
    </w:p>
    <w:p w:rsidR="00D336CD" w:rsidRPr="00336B74" w:rsidRDefault="00C050BA" w:rsidP="00BF33CD">
      <w:pPr>
        <w:widowControl w:val="0"/>
        <w:tabs>
          <w:tab w:val="left" w:pos="1620"/>
        </w:tabs>
        <w:autoSpaceDE w:val="0"/>
        <w:autoSpaceDN w:val="0"/>
        <w:adjustRightInd w:val="0"/>
        <w:jc w:val="both"/>
        <w:rPr>
          <w:rFonts w:asciiTheme="minorHAnsi" w:hAnsiTheme="minorHAnsi" w:cstheme="minorHAnsi"/>
          <w:sz w:val="22"/>
          <w:szCs w:val="22"/>
        </w:rPr>
      </w:pPr>
      <w:r w:rsidRPr="00336B74">
        <w:rPr>
          <w:rFonts w:asciiTheme="minorHAnsi" w:hAnsiTheme="minorHAnsi" w:cstheme="minorHAnsi"/>
          <w:bCs/>
          <w:sz w:val="22"/>
          <w:szCs w:val="22"/>
          <w:shd w:val="clear" w:color="auto" w:fill="FFFFFF"/>
        </w:rPr>
        <w:t>ICICI Bank,</w:t>
      </w:r>
      <w:r w:rsidRPr="00336B74">
        <w:rPr>
          <w:rFonts w:asciiTheme="minorHAnsi" w:hAnsiTheme="minorHAnsi" w:cstheme="minorHAnsi"/>
          <w:sz w:val="22"/>
          <w:szCs w:val="22"/>
          <w:shd w:val="clear" w:color="auto" w:fill="FFFFFF"/>
        </w:rPr>
        <w:t> stands for Industrial Credit and Investment Corporation of India, is an </w:t>
      </w:r>
      <w:hyperlink r:id="rId9" w:tooltip="India" w:history="1">
        <w:r w:rsidRPr="00336B74">
          <w:rPr>
            <w:rStyle w:val="Hyperlink"/>
            <w:rFonts w:asciiTheme="minorHAnsi" w:hAnsiTheme="minorHAnsi" w:cstheme="minorHAnsi"/>
            <w:color w:val="auto"/>
            <w:sz w:val="22"/>
            <w:szCs w:val="22"/>
            <w:u w:val="none"/>
            <w:shd w:val="clear" w:color="auto" w:fill="FFFFFF"/>
          </w:rPr>
          <w:t>Indian</w:t>
        </w:r>
      </w:hyperlink>
      <w:r w:rsidRPr="00336B74">
        <w:rPr>
          <w:rFonts w:asciiTheme="minorHAnsi" w:hAnsiTheme="minorHAnsi" w:cstheme="minorHAnsi"/>
          <w:sz w:val="22"/>
          <w:szCs w:val="22"/>
          <w:shd w:val="clear" w:color="auto" w:fill="FFFFFF"/>
        </w:rPr>
        <w:t> multinational </w:t>
      </w:r>
      <w:hyperlink r:id="rId10" w:tooltip="Bank" w:history="1">
        <w:r w:rsidRPr="00336B74">
          <w:rPr>
            <w:rStyle w:val="Hyperlink"/>
            <w:rFonts w:asciiTheme="minorHAnsi" w:hAnsiTheme="minorHAnsi" w:cstheme="minorHAnsi"/>
            <w:color w:val="auto"/>
            <w:sz w:val="22"/>
            <w:szCs w:val="22"/>
            <w:u w:val="none"/>
            <w:shd w:val="clear" w:color="auto" w:fill="FFFFFF"/>
          </w:rPr>
          <w:t>banking</w:t>
        </w:r>
      </w:hyperlink>
      <w:r w:rsidRPr="00336B74">
        <w:rPr>
          <w:rFonts w:asciiTheme="minorHAnsi" w:hAnsiTheme="minorHAnsi" w:cstheme="minorHAnsi"/>
          <w:sz w:val="22"/>
          <w:szCs w:val="22"/>
          <w:shd w:val="clear" w:color="auto" w:fill="FFFFFF"/>
        </w:rPr>
        <w:t> and </w:t>
      </w:r>
      <w:hyperlink r:id="rId11" w:tooltip="Financial services" w:history="1">
        <w:r w:rsidRPr="00336B74">
          <w:rPr>
            <w:rStyle w:val="Hyperlink"/>
            <w:rFonts w:asciiTheme="minorHAnsi" w:hAnsiTheme="minorHAnsi" w:cstheme="minorHAnsi"/>
            <w:color w:val="auto"/>
            <w:sz w:val="22"/>
            <w:szCs w:val="22"/>
            <w:u w:val="none"/>
            <w:shd w:val="clear" w:color="auto" w:fill="FFFFFF"/>
          </w:rPr>
          <w:t>financial services</w:t>
        </w:r>
      </w:hyperlink>
      <w:r w:rsidRPr="00336B74">
        <w:rPr>
          <w:rFonts w:asciiTheme="minorHAnsi" w:hAnsiTheme="minorHAnsi" w:cstheme="minorHAnsi"/>
          <w:sz w:val="22"/>
          <w:szCs w:val="22"/>
          <w:shd w:val="clear" w:color="auto" w:fill="FFFFFF"/>
        </w:rPr>
        <w:t> company 2017, It offers a wide range of banking products and financial services for corporate and </w:t>
      </w:r>
      <w:hyperlink r:id="rId12" w:tooltip="Retail banking" w:history="1">
        <w:r w:rsidRPr="00336B74">
          <w:rPr>
            <w:rStyle w:val="Hyperlink"/>
            <w:rFonts w:asciiTheme="minorHAnsi" w:hAnsiTheme="minorHAnsi" w:cstheme="minorHAnsi"/>
            <w:color w:val="auto"/>
            <w:sz w:val="22"/>
            <w:szCs w:val="22"/>
            <w:u w:val="none"/>
            <w:shd w:val="clear" w:color="auto" w:fill="FFFFFF"/>
          </w:rPr>
          <w:t>retail customers</w:t>
        </w:r>
      </w:hyperlink>
      <w:r w:rsidRPr="00336B74">
        <w:rPr>
          <w:rFonts w:asciiTheme="minorHAnsi" w:hAnsiTheme="minorHAnsi" w:cstheme="minorHAnsi"/>
          <w:sz w:val="22"/>
          <w:szCs w:val="22"/>
          <w:shd w:val="clear" w:color="auto" w:fill="FFFFFF"/>
        </w:rPr>
        <w:t> through a variety of delivery channels and specialized subsidiaries in the areas of </w:t>
      </w:r>
      <w:hyperlink r:id="rId13" w:tooltip="Investment banking" w:history="1">
        <w:r w:rsidRPr="00336B74">
          <w:rPr>
            <w:rStyle w:val="Hyperlink"/>
            <w:rFonts w:asciiTheme="minorHAnsi" w:hAnsiTheme="minorHAnsi" w:cstheme="minorHAnsi"/>
            <w:color w:val="auto"/>
            <w:sz w:val="22"/>
            <w:szCs w:val="22"/>
            <w:u w:val="none"/>
            <w:shd w:val="clear" w:color="auto" w:fill="FFFFFF"/>
          </w:rPr>
          <w:t>investment banking</w:t>
        </w:r>
      </w:hyperlink>
      <w:r w:rsidRPr="00336B74">
        <w:rPr>
          <w:rFonts w:asciiTheme="minorHAnsi" w:hAnsiTheme="minorHAnsi" w:cstheme="minorHAnsi"/>
          <w:sz w:val="22"/>
          <w:szCs w:val="22"/>
          <w:shd w:val="clear" w:color="auto" w:fill="FFFFFF"/>
        </w:rPr>
        <w:t>, </w:t>
      </w:r>
      <w:hyperlink r:id="rId14" w:tooltip="Life insurance" w:history="1">
        <w:r w:rsidRPr="00336B74">
          <w:rPr>
            <w:rStyle w:val="Hyperlink"/>
            <w:rFonts w:asciiTheme="minorHAnsi" w:hAnsiTheme="minorHAnsi" w:cstheme="minorHAnsi"/>
            <w:color w:val="auto"/>
            <w:sz w:val="22"/>
            <w:szCs w:val="22"/>
            <w:u w:val="none"/>
            <w:shd w:val="clear" w:color="auto" w:fill="FFFFFF"/>
          </w:rPr>
          <w:t>life</w:t>
        </w:r>
      </w:hyperlink>
      <w:r w:rsidRPr="00336B74">
        <w:rPr>
          <w:rFonts w:asciiTheme="minorHAnsi" w:hAnsiTheme="minorHAnsi" w:cstheme="minorHAnsi"/>
          <w:sz w:val="22"/>
          <w:szCs w:val="22"/>
          <w:shd w:val="clear" w:color="auto" w:fill="FFFFFF"/>
        </w:rPr>
        <w:t>, </w:t>
      </w:r>
      <w:hyperlink r:id="rId15" w:tooltip="Non-life insurance" w:history="1">
        <w:r w:rsidRPr="00336B74">
          <w:rPr>
            <w:rStyle w:val="Hyperlink"/>
            <w:rFonts w:asciiTheme="minorHAnsi" w:hAnsiTheme="minorHAnsi" w:cstheme="minorHAnsi"/>
            <w:color w:val="auto"/>
            <w:sz w:val="22"/>
            <w:szCs w:val="22"/>
            <w:u w:val="none"/>
            <w:shd w:val="clear" w:color="auto" w:fill="FFFFFF"/>
          </w:rPr>
          <w:t>non-life insurance</w:t>
        </w:r>
      </w:hyperlink>
      <w:r w:rsidRPr="00336B74">
        <w:rPr>
          <w:rFonts w:asciiTheme="minorHAnsi" w:hAnsiTheme="minorHAnsi" w:cstheme="minorHAnsi"/>
          <w:sz w:val="22"/>
          <w:szCs w:val="22"/>
          <w:shd w:val="clear" w:color="auto" w:fill="FFFFFF"/>
        </w:rPr>
        <w:t>, </w:t>
      </w:r>
      <w:hyperlink r:id="rId16" w:tooltip="Venture capital" w:history="1">
        <w:r w:rsidRPr="00336B74">
          <w:rPr>
            <w:rStyle w:val="Hyperlink"/>
            <w:rFonts w:asciiTheme="minorHAnsi" w:hAnsiTheme="minorHAnsi" w:cstheme="minorHAnsi"/>
            <w:color w:val="auto"/>
            <w:sz w:val="22"/>
            <w:szCs w:val="22"/>
            <w:u w:val="none"/>
            <w:shd w:val="clear" w:color="auto" w:fill="FFFFFF"/>
          </w:rPr>
          <w:t>venture capital</w:t>
        </w:r>
      </w:hyperlink>
      <w:r w:rsidRPr="00336B74">
        <w:rPr>
          <w:rFonts w:asciiTheme="minorHAnsi" w:hAnsiTheme="minorHAnsi" w:cstheme="minorHAnsi"/>
          <w:sz w:val="22"/>
          <w:szCs w:val="22"/>
          <w:shd w:val="clear" w:color="auto" w:fill="FFFFFF"/>
        </w:rPr>
        <w:t> and </w:t>
      </w:r>
      <w:hyperlink r:id="rId17" w:tooltip="Asset management" w:history="1">
        <w:r w:rsidRPr="00336B74">
          <w:rPr>
            <w:rStyle w:val="Hyperlink"/>
            <w:rFonts w:asciiTheme="minorHAnsi" w:hAnsiTheme="minorHAnsi" w:cstheme="minorHAnsi"/>
            <w:color w:val="auto"/>
            <w:sz w:val="22"/>
            <w:szCs w:val="22"/>
            <w:u w:val="none"/>
            <w:shd w:val="clear" w:color="auto" w:fill="FFFFFF"/>
          </w:rPr>
          <w:t>asset management</w:t>
        </w:r>
      </w:hyperlink>
      <w:r w:rsidRPr="00336B74">
        <w:rPr>
          <w:rFonts w:asciiTheme="minorHAnsi" w:hAnsiTheme="minorHAnsi" w:cstheme="minorHAnsi"/>
          <w:sz w:val="22"/>
          <w:szCs w:val="22"/>
          <w:shd w:val="clear" w:color="auto" w:fill="FFFFFF"/>
        </w:rPr>
        <w:t xml:space="preserve">. </w:t>
      </w:r>
    </w:p>
    <w:p w:rsidR="008116B4" w:rsidRPr="00336B74" w:rsidRDefault="008116B4" w:rsidP="00BF33CD">
      <w:pPr>
        <w:widowControl w:val="0"/>
        <w:jc w:val="both"/>
        <w:rPr>
          <w:rStyle w:val="Strong"/>
          <w:rFonts w:asciiTheme="minorHAnsi" w:hAnsiTheme="minorHAnsi" w:cstheme="minorHAnsi"/>
          <w:b w:val="0"/>
          <w:sz w:val="22"/>
          <w:szCs w:val="22"/>
          <w:u w:val="single"/>
        </w:rPr>
      </w:pPr>
      <w:r w:rsidRPr="00336B74">
        <w:rPr>
          <w:rFonts w:asciiTheme="minorHAnsi" w:hAnsiTheme="minorHAnsi" w:cstheme="minorHAnsi"/>
          <w:sz w:val="22"/>
          <w:szCs w:val="22"/>
          <w:u w:val="single"/>
        </w:rPr>
        <w:t>Responsibilities:</w:t>
      </w:r>
    </w:p>
    <w:p w:rsidR="008116B4" w:rsidRPr="00336B74" w:rsidRDefault="008116B4" w:rsidP="00BF33CD">
      <w:pPr>
        <w:pStyle w:val="BodyText3"/>
        <w:numPr>
          <w:ilvl w:val="0"/>
          <w:numId w:val="33"/>
        </w:numPr>
        <w:spacing w:after="0"/>
        <w:jc w:val="both"/>
        <w:rPr>
          <w:rStyle w:val="Strong"/>
          <w:rFonts w:asciiTheme="minorHAnsi" w:eastAsia="Arial Unicode MS" w:hAnsiTheme="minorHAnsi" w:cstheme="minorHAnsi"/>
          <w:b w:val="0"/>
          <w:bCs/>
          <w:sz w:val="22"/>
          <w:szCs w:val="22"/>
        </w:rPr>
      </w:pPr>
      <w:r w:rsidRPr="00336B74">
        <w:rPr>
          <w:rStyle w:val="Strong"/>
          <w:rFonts w:asciiTheme="minorHAnsi" w:eastAsia="Arial Unicode MS" w:hAnsiTheme="minorHAnsi" w:cstheme="minorHAnsi"/>
          <w:b w:val="0"/>
          <w:bCs/>
          <w:sz w:val="22"/>
          <w:szCs w:val="22"/>
        </w:rPr>
        <w:t>Involved in Analysis, Design and Development of different phases of the Process Flow module.</w:t>
      </w:r>
    </w:p>
    <w:p w:rsidR="008116B4" w:rsidRPr="00336B74" w:rsidRDefault="008116B4" w:rsidP="00BF33CD">
      <w:pPr>
        <w:pStyle w:val="BodyText3"/>
        <w:numPr>
          <w:ilvl w:val="0"/>
          <w:numId w:val="33"/>
        </w:numPr>
        <w:spacing w:after="0"/>
        <w:jc w:val="both"/>
        <w:rPr>
          <w:rStyle w:val="Strong"/>
          <w:rFonts w:asciiTheme="minorHAnsi" w:eastAsia="Arial Unicode MS" w:hAnsiTheme="minorHAnsi" w:cstheme="minorHAnsi"/>
          <w:b w:val="0"/>
          <w:bCs/>
          <w:sz w:val="22"/>
          <w:szCs w:val="22"/>
        </w:rPr>
      </w:pPr>
      <w:r w:rsidRPr="00336B74">
        <w:rPr>
          <w:rStyle w:val="Strong"/>
          <w:rFonts w:asciiTheme="minorHAnsi" w:eastAsia="Arial Unicode MS" w:hAnsiTheme="minorHAnsi" w:cstheme="minorHAnsi"/>
          <w:b w:val="0"/>
          <w:bCs/>
          <w:sz w:val="22"/>
          <w:szCs w:val="22"/>
        </w:rPr>
        <w:t>Developed the web interfaces for Process Flow using JSP technology, which provides flexibility in page design and makes easy for maintenance and modifications.</w:t>
      </w:r>
    </w:p>
    <w:p w:rsidR="008116B4" w:rsidRPr="00336B74" w:rsidRDefault="008116B4" w:rsidP="00BF33CD">
      <w:pPr>
        <w:pStyle w:val="BodyText3"/>
        <w:numPr>
          <w:ilvl w:val="0"/>
          <w:numId w:val="33"/>
        </w:numPr>
        <w:spacing w:after="0"/>
        <w:jc w:val="both"/>
        <w:rPr>
          <w:rStyle w:val="Strong"/>
          <w:rFonts w:asciiTheme="minorHAnsi" w:eastAsia="Arial Unicode MS" w:hAnsiTheme="minorHAnsi" w:cstheme="minorHAnsi"/>
          <w:b w:val="0"/>
          <w:bCs/>
          <w:sz w:val="22"/>
          <w:szCs w:val="22"/>
        </w:rPr>
      </w:pPr>
      <w:r w:rsidRPr="00336B74">
        <w:rPr>
          <w:rStyle w:val="Strong"/>
          <w:rFonts w:asciiTheme="minorHAnsi" w:eastAsia="Arial Unicode MS" w:hAnsiTheme="minorHAnsi" w:cstheme="minorHAnsi"/>
          <w:b w:val="0"/>
          <w:bCs/>
          <w:sz w:val="22"/>
          <w:szCs w:val="22"/>
        </w:rPr>
        <w:t>Scripting of Test cases based on the Specifications received for the request.</w:t>
      </w:r>
    </w:p>
    <w:p w:rsidR="008116B4" w:rsidRPr="00336B74" w:rsidRDefault="008116B4" w:rsidP="00BF33CD">
      <w:pPr>
        <w:pStyle w:val="BodyText3"/>
        <w:numPr>
          <w:ilvl w:val="0"/>
          <w:numId w:val="33"/>
        </w:numPr>
        <w:spacing w:after="0"/>
        <w:jc w:val="both"/>
        <w:rPr>
          <w:rStyle w:val="Strong"/>
          <w:rFonts w:asciiTheme="minorHAnsi" w:eastAsia="Arial Unicode MS" w:hAnsiTheme="minorHAnsi" w:cstheme="minorHAnsi"/>
          <w:b w:val="0"/>
          <w:bCs/>
          <w:sz w:val="22"/>
          <w:szCs w:val="22"/>
        </w:rPr>
      </w:pPr>
      <w:r w:rsidRPr="00336B74">
        <w:rPr>
          <w:rStyle w:val="Strong"/>
          <w:rFonts w:asciiTheme="minorHAnsi" w:eastAsia="Arial Unicode MS" w:hAnsiTheme="minorHAnsi" w:cstheme="minorHAnsi"/>
          <w:b w:val="0"/>
          <w:bCs/>
          <w:sz w:val="22"/>
          <w:szCs w:val="22"/>
        </w:rPr>
        <w:t>Responsible for testing of application on various levels like integration and System testing by utilizing various methodologies.</w:t>
      </w:r>
    </w:p>
    <w:p w:rsidR="008116B4" w:rsidRPr="00336B74" w:rsidRDefault="008116B4" w:rsidP="00BF33CD">
      <w:pPr>
        <w:pStyle w:val="BodyText3"/>
        <w:numPr>
          <w:ilvl w:val="0"/>
          <w:numId w:val="33"/>
        </w:numPr>
        <w:spacing w:after="0"/>
        <w:jc w:val="both"/>
        <w:rPr>
          <w:rStyle w:val="Strong"/>
          <w:rFonts w:asciiTheme="minorHAnsi" w:eastAsia="Arial Unicode MS" w:hAnsiTheme="minorHAnsi" w:cstheme="minorHAnsi"/>
          <w:b w:val="0"/>
          <w:bCs/>
          <w:sz w:val="22"/>
          <w:szCs w:val="22"/>
        </w:rPr>
      </w:pPr>
      <w:r w:rsidRPr="00336B74">
        <w:rPr>
          <w:rStyle w:val="Strong"/>
          <w:rFonts w:asciiTheme="minorHAnsi" w:eastAsia="Arial Unicode MS" w:hAnsiTheme="minorHAnsi" w:cstheme="minorHAnsi"/>
          <w:b w:val="0"/>
          <w:bCs/>
          <w:sz w:val="22"/>
          <w:szCs w:val="22"/>
        </w:rPr>
        <w:t>Responsible for Coding using JSP, Java Servlets, Struts and XML.</w:t>
      </w:r>
    </w:p>
    <w:p w:rsidR="008116B4" w:rsidRPr="00336B74" w:rsidRDefault="008116B4" w:rsidP="00BF33CD">
      <w:pPr>
        <w:pStyle w:val="BodyText3"/>
        <w:numPr>
          <w:ilvl w:val="0"/>
          <w:numId w:val="33"/>
        </w:numPr>
        <w:spacing w:after="0"/>
        <w:jc w:val="both"/>
        <w:rPr>
          <w:rStyle w:val="Strong"/>
          <w:rFonts w:asciiTheme="minorHAnsi" w:eastAsia="Arial Unicode MS" w:hAnsiTheme="minorHAnsi" w:cstheme="minorHAnsi"/>
          <w:b w:val="0"/>
          <w:bCs/>
          <w:sz w:val="22"/>
          <w:szCs w:val="22"/>
        </w:rPr>
      </w:pPr>
      <w:r w:rsidRPr="00336B74">
        <w:rPr>
          <w:rStyle w:val="Strong"/>
          <w:rFonts w:asciiTheme="minorHAnsi" w:eastAsia="Arial Unicode MS" w:hAnsiTheme="minorHAnsi" w:cstheme="minorHAnsi"/>
          <w:b w:val="0"/>
          <w:bCs/>
          <w:sz w:val="22"/>
          <w:szCs w:val="22"/>
        </w:rPr>
        <w:t xml:space="preserve"> Responsible for proactively monitoring performance, diagnosing problems and tuning queries and databases.</w:t>
      </w:r>
    </w:p>
    <w:p w:rsidR="008116B4" w:rsidRPr="00336B74" w:rsidRDefault="008116B4" w:rsidP="00BF33CD">
      <w:pPr>
        <w:pStyle w:val="BodyText3"/>
        <w:numPr>
          <w:ilvl w:val="0"/>
          <w:numId w:val="33"/>
        </w:numPr>
        <w:spacing w:after="0"/>
        <w:jc w:val="both"/>
        <w:rPr>
          <w:rStyle w:val="Strong"/>
          <w:rFonts w:asciiTheme="minorHAnsi" w:eastAsia="Arial Unicode MS" w:hAnsiTheme="minorHAnsi" w:cstheme="minorHAnsi"/>
          <w:b w:val="0"/>
          <w:bCs/>
          <w:sz w:val="22"/>
          <w:szCs w:val="22"/>
        </w:rPr>
      </w:pPr>
      <w:r w:rsidRPr="00336B74">
        <w:rPr>
          <w:rStyle w:val="Strong"/>
          <w:rFonts w:asciiTheme="minorHAnsi" w:eastAsia="Arial Unicode MS" w:hAnsiTheme="minorHAnsi" w:cstheme="minorHAnsi"/>
          <w:b w:val="0"/>
          <w:bCs/>
          <w:sz w:val="22"/>
          <w:szCs w:val="22"/>
        </w:rPr>
        <w:t>Used PL/SQL extensively to generate stored procedures and functions to use with Java.</w:t>
      </w:r>
    </w:p>
    <w:p w:rsidR="008116B4" w:rsidRPr="00336B74" w:rsidRDefault="008116B4" w:rsidP="00BF33CD">
      <w:pPr>
        <w:pStyle w:val="BodyText3"/>
        <w:numPr>
          <w:ilvl w:val="0"/>
          <w:numId w:val="33"/>
        </w:numPr>
        <w:spacing w:after="0"/>
        <w:jc w:val="both"/>
        <w:rPr>
          <w:rStyle w:val="Strong"/>
          <w:rFonts w:asciiTheme="minorHAnsi" w:eastAsia="Arial Unicode MS" w:hAnsiTheme="minorHAnsi" w:cstheme="minorHAnsi"/>
          <w:b w:val="0"/>
          <w:bCs/>
          <w:sz w:val="22"/>
          <w:szCs w:val="22"/>
        </w:rPr>
      </w:pPr>
      <w:r w:rsidRPr="00336B74">
        <w:rPr>
          <w:rStyle w:val="Strong"/>
          <w:rFonts w:asciiTheme="minorHAnsi" w:eastAsia="Arial Unicode MS" w:hAnsiTheme="minorHAnsi" w:cstheme="minorHAnsi"/>
          <w:b w:val="0"/>
          <w:bCs/>
          <w:sz w:val="22"/>
          <w:szCs w:val="22"/>
        </w:rPr>
        <w:t xml:space="preserve">Involved in implemented all components of the application including database tables, middleware designing, client-side web programming and server-side java programming. </w:t>
      </w:r>
    </w:p>
    <w:p w:rsidR="008116B4" w:rsidRPr="00336B74" w:rsidRDefault="008116B4" w:rsidP="001A5465">
      <w:pPr>
        <w:pStyle w:val="BodyText3"/>
        <w:numPr>
          <w:ilvl w:val="0"/>
          <w:numId w:val="33"/>
        </w:numPr>
        <w:spacing w:after="0"/>
        <w:jc w:val="both"/>
        <w:rPr>
          <w:rFonts w:asciiTheme="minorHAnsi" w:eastAsia="Arial Unicode MS" w:hAnsiTheme="minorHAnsi" w:cstheme="minorHAnsi"/>
          <w:bCs/>
          <w:sz w:val="22"/>
          <w:szCs w:val="22"/>
        </w:rPr>
      </w:pPr>
      <w:r w:rsidRPr="00336B74">
        <w:rPr>
          <w:rStyle w:val="Strong"/>
          <w:rFonts w:asciiTheme="minorHAnsi" w:eastAsia="Arial Unicode MS" w:hAnsiTheme="minorHAnsi" w:cstheme="minorHAnsi"/>
          <w:b w:val="0"/>
          <w:bCs/>
          <w:sz w:val="22"/>
          <w:szCs w:val="22"/>
        </w:rPr>
        <w:t>Solid understanding in Object-Oriented analysis and design. Worked on various Design Patterns, UML and Enterprise Application Integration.</w:t>
      </w:r>
    </w:p>
    <w:p w:rsidR="008116B4" w:rsidRDefault="008116B4" w:rsidP="00BF33CD">
      <w:pPr>
        <w:pStyle w:val="WW-BodyText3"/>
        <w:rPr>
          <w:rFonts w:asciiTheme="minorHAnsi" w:hAnsiTheme="minorHAnsi" w:cstheme="minorHAnsi"/>
          <w:color w:val="auto"/>
          <w:szCs w:val="22"/>
        </w:rPr>
      </w:pPr>
      <w:proofErr w:type="spellStart"/>
      <w:r w:rsidRPr="00336B74">
        <w:rPr>
          <w:rFonts w:asciiTheme="minorHAnsi" w:hAnsiTheme="minorHAnsi" w:cstheme="minorHAnsi"/>
          <w:bCs/>
          <w:color w:val="auto"/>
          <w:szCs w:val="22"/>
          <w:u w:val="single"/>
          <w:lang w:val="fr-FR"/>
        </w:rPr>
        <w:t>Environnent</w:t>
      </w:r>
      <w:r w:rsidR="00461144" w:rsidRPr="00336B74">
        <w:rPr>
          <w:rFonts w:asciiTheme="minorHAnsi" w:hAnsiTheme="minorHAnsi" w:cstheme="minorHAnsi"/>
          <w:bCs/>
          <w:color w:val="auto"/>
          <w:szCs w:val="22"/>
          <w:u w:val="single"/>
          <w:lang w:val="fr-FR"/>
        </w:rPr>
        <w:t>:</w:t>
      </w:r>
      <w:r w:rsidR="00461144" w:rsidRPr="00336B74">
        <w:rPr>
          <w:rFonts w:asciiTheme="minorHAnsi" w:hAnsiTheme="minorHAnsi" w:cstheme="minorHAnsi"/>
          <w:bCs/>
          <w:i/>
          <w:color w:val="auto"/>
          <w:szCs w:val="22"/>
          <w:lang w:val="fr-FR"/>
        </w:rPr>
        <w:t>Java</w:t>
      </w:r>
      <w:proofErr w:type="spellEnd"/>
      <w:r w:rsidRPr="00336B74">
        <w:rPr>
          <w:rFonts w:asciiTheme="minorHAnsi" w:hAnsiTheme="minorHAnsi" w:cstheme="minorHAnsi"/>
          <w:color w:val="auto"/>
          <w:szCs w:val="22"/>
        </w:rPr>
        <w:t xml:space="preserve"> Beans, Java Servlets, Java 1.3, SQL, PL/SQL, DB2 V8.2, Apache Tomcat, BEA WebLogic, XML, CSS, AJAX, Windows NT/2000, Linux.</w:t>
      </w:r>
      <w:bookmarkEnd w:id="3"/>
      <w:bookmarkEnd w:id="4"/>
    </w:p>
    <w:p w:rsidR="000921B6" w:rsidRDefault="000921B6" w:rsidP="00BF33CD">
      <w:pPr>
        <w:pStyle w:val="WW-BodyText3"/>
        <w:rPr>
          <w:rFonts w:asciiTheme="minorHAnsi" w:hAnsiTheme="minorHAnsi" w:cstheme="minorHAnsi"/>
          <w:color w:val="auto"/>
          <w:szCs w:val="22"/>
        </w:rPr>
      </w:pPr>
    </w:p>
    <w:p w:rsidR="004B7C4B" w:rsidRDefault="000921B6" w:rsidP="00BF33CD">
      <w:pPr>
        <w:pStyle w:val="WW-BodyText3"/>
        <w:rPr>
          <w:rFonts w:asciiTheme="minorHAnsi" w:hAnsiTheme="minorHAnsi" w:cstheme="minorHAnsi"/>
          <w:color w:val="auto"/>
          <w:szCs w:val="22"/>
        </w:rPr>
      </w:pPr>
      <w:r w:rsidRPr="000921B6">
        <w:rPr>
          <w:rFonts w:asciiTheme="minorHAnsi" w:hAnsiTheme="minorHAnsi" w:cstheme="minorHAnsi"/>
          <w:color w:val="auto"/>
          <w:szCs w:val="22"/>
          <w:u w:val="single"/>
        </w:rPr>
        <w:t>Education:</w:t>
      </w:r>
    </w:p>
    <w:p w:rsidR="000921B6" w:rsidRDefault="000921B6" w:rsidP="00BF33CD">
      <w:pPr>
        <w:pStyle w:val="WW-BodyText3"/>
        <w:rPr>
          <w:rFonts w:asciiTheme="minorHAnsi" w:hAnsiTheme="minorHAnsi" w:cstheme="minorHAnsi"/>
          <w:szCs w:val="22"/>
        </w:rPr>
      </w:pPr>
      <w:proofErr w:type="spellStart"/>
      <w:r w:rsidRPr="000921B6">
        <w:rPr>
          <w:rFonts w:asciiTheme="minorHAnsi" w:hAnsiTheme="minorHAnsi" w:cstheme="minorHAnsi"/>
          <w:color w:val="auto"/>
          <w:szCs w:val="22"/>
        </w:rPr>
        <w:t>Master</w:t>
      </w:r>
      <w:r>
        <w:rPr>
          <w:rFonts w:asciiTheme="minorHAnsi" w:hAnsiTheme="minorHAnsi" w:cstheme="minorHAnsi"/>
          <w:color w:val="auto"/>
          <w:szCs w:val="22"/>
        </w:rPr>
        <w:t>’</w:t>
      </w:r>
      <w:r w:rsidRPr="000921B6">
        <w:rPr>
          <w:rFonts w:asciiTheme="minorHAnsi" w:hAnsiTheme="minorHAnsi" w:cstheme="minorHAnsi"/>
          <w:color w:val="auto"/>
          <w:szCs w:val="22"/>
        </w:rPr>
        <w:t>s</w:t>
      </w:r>
      <w:r>
        <w:rPr>
          <w:rFonts w:asciiTheme="minorHAnsi" w:hAnsiTheme="minorHAnsi" w:cstheme="minorHAnsi"/>
          <w:szCs w:val="22"/>
        </w:rPr>
        <w:t>in</w:t>
      </w:r>
      <w:proofErr w:type="spellEnd"/>
      <w:r>
        <w:rPr>
          <w:rFonts w:asciiTheme="minorHAnsi" w:hAnsiTheme="minorHAnsi" w:cstheme="minorHAnsi"/>
          <w:szCs w:val="22"/>
        </w:rPr>
        <w:t xml:space="preserve"> Information technology, Schiller International University,</w:t>
      </w:r>
      <w:r w:rsidR="003B6F71">
        <w:rPr>
          <w:rFonts w:asciiTheme="minorHAnsi" w:hAnsiTheme="minorHAnsi" w:cstheme="minorHAnsi"/>
          <w:szCs w:val="22"/>
        </w:rPr>
        <w:t xml:space="preserve"> Florida</w:t>
      </w:r>
      <w:proofErr w:type="gramStart"/>
      <w:r>
        <w:rPr>
          <w:rFonts w:asciiTheme="minorHAnsi" w:hAnsiTheme="minorHAnsi" w:cstheme="minorHAnsi"/>
          <w:szCs w:val="22"/>
        </w:rPr>
        <w:t>,2017</w:t>
      </w:r>
      <w:proofErr w:type="gramEnd"/>
      <w:r>
        <w:rPr>
          <w:rFonts w:asciiTheme="minorHAnsi" w:hAnsiTheme="minorHAnsi" w:cstheme="minorHAnsi"/>
          <w:szCs w:val="22"/>
        </w:rPr>
        <w:t>.</w:t>
      </w:r>
    </w:p>
    <w:p w:rsidR="004B7C4B" w:rsidRDefault="004B7C4B" w:rsidP="00BF33CD">
      <w:pPr>
        <w:pStyle w:val="WW-BodyText3"/>
        <w:rPr>
          <w:rFonts w:asciiTheme="minorHAnsi" w:hAnsiTheme="minorHAnsi" w:cstheme="minorHAnsi"/>
          <w:szCs w:val="22"/>
        </w:rPr>
      </w:pPr>
      <w:proofErr w:type="gramStart"/>
      <w:r>
        <w:rPr>
          <w:rFonts w:asciiTheme="minorHAnsi" w:hAnsiTheme="minorHAnsi" w:cstheme="minorHAnsi"/>
          <w:szCs w:val="22"/>
        </w:rPr>
        <w:t>Bachelor’s</w:t>
      </w:r>
      <w:proofErr w:type="gramEnd"/>
      <w:r>
        <w:rPr>
          <w:rFonts w:asciiTheme="minorHAnsi" w:hAnsiTheme="minorHAnsi" w:cstheme="minorHAnsi"/>
          <w:szCs w:val="22"/>
        </w:rPr>
        <w:t xml:space="preserve"> in Electrical and Electronics Engineer, </w:t>
      </w:r>
      <w:proofErr w:type="spellStart"/>
      <w:r>
        <w:rPr>
          <w:rFonts w:asciiTheme="minorHAnsi" w:hAnsiTheme="minorHAnsi" w:cstheme="minorHAnsi"/>
          <w:szCs w:val="22"/>
        </w:rPr>
        <w:t>KendriyaVishwaVidyalaya</w:t>
      </w:r>
      <w:proofErr w:type="spellEnd"/>
      <w:r>
        <w:rPr>
          <w:rFonts w:asciiTheme="minorHAnsi" w:hAnsiTheme="minorHAnsi" w:cstheme="minorHAnsi"/>
          <w:szCs w:val="22"/>
        </w:rPr>
        <w:t xml:space="preserve"> University, India, 2010.</w:t>
      </w:r>
    </w:p>
    <w:p w:rsidR="004B7C4B" w:rsidRPr="000921B6" w:rsidRDefault="004B7C4B" w:rsidP="00BF33CD">
      <w:pPr>
        <w:pStyle w:val="WW-BodyText3"/>
        <w:rPr>
          <w:rFonts w:asciiTheme="minorHAnsi" w:hAnsiTheme="minorHAnsi" w:cstheme="minorHAnsi"/>
          <w:szCs w:val="22"/>
        </w:rPr>
      </w:pPr>
    </w:p>
    <w:sectPr w:rsidR="004B7C4B" w:rsidRPr="000921B6" w:rsidSect="00736A91">
      <w:headerReference w:type="first" r:id="rId18"/>
      <w:pgSz w:w="12240" w:h="15840" w:code="1"/>
      <w:pgMar w:top="720" w:right="720" w:bottom="720" w:left="720" w:header="0" w:footer="270" w:gutter="0"/>
      <w:pgBorders w:offsetFrom="page">
        <w:top w:val="single" w:sz="4" w:space="24" w:color="8EAADB"/>
        <w:left w:val="single" w:sz="4" w:space="24" w:color="8EAADB"/>
        <w:bottom w:val="single" w:sz="4" w:space="24" w:color="8EAADB"/>
        <w:right w:val="single" w:sz="4" w:space="24" w:color="8EAADB"/>
      </w:pgBorders>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70F" w:rsidRDefault="0020370F">
      <w:r>
        <w:separator/>
      </w:r>
    </w:p>
  </w:endnote>
  <w:endnote w:type="continuationSeparator" w:id="0">
    <w:p w:rsidR="0020370F" w:rsidRDefault="00203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Shell Dlg">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70F" w:rsidRDefault="0020370F">
      <w:r>
        <w:separator/>
      </w:r>
    </w:p>
  </w:footnote>
  <w:footnote w:type="continuationSeparator" w:id="0">
    <w:p w:rsidR="0020370F" w:rsidRDefault="00203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897" w:rsidRPr="00AB555D" w:rsidRDefault="00233897" w:rsidP="00F83423">
    <w:pPr>
      <w:pStyle w:val="ContactInfo"/>
      <w:tabs>
        <w:tab w:val="left" w:pos="2160"/>
      </w:tabs>
      <w:spacing w:after="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3pt;height:3pt" o:bullet="t">
        <v:imagedata r:id="rId1" o:title=""/>
      </v:shape>
    </w:pict>
  </w:numPicBullet>
  <w:abstractNum w:abstractNumId="0" w15:restartNumberingAfterBreak="0">
    <w:nsid w:val="00000002"/>
    <w:multiLevelType w:val="multilevel"/>
    <w:tmpl w:val="00000002"/>
    <w:name w:val="WW8Num4"/>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2" w15:restartNumberingAfterBreak="0">
    <w:nsid w:val="0000000A"/>
    <w:multiLevelType w:val="singleLevel"/>
    <w:tmpl w:val="0000000A"/>
    <w:name w:val="WW8Num15"/>
    <w:lvl w:ilvl="0">
      <w:start w:val="1"/>
      <w:numFmt w:val="bullet"/>
      <w:lvlText w:val=""/>
      <w:lvlJc w:val="left"/>
      <w:pPr>
        <w:tabs>
          <w:tab w:val="num" w:pos="720"/>
        </w:tabs>
        <w:ind w:left="720" w:hanging="360"/>
      </w:pPr>
      <w:rPr>
        <w:rFonts w:ascii="Symbol" w:hAnsi="Symbol"/>
      </w:rPr>
    </w:lvl>
  </w:abstractNum>
  <w:abstractNum w:abstractNumId="3" w15:restartNumberingAfterBreak="0">
    <w:nsid w:val="0A034A27"/>
    <w:multiLevelType w:val="multilevel"/>
    <w:tmpl w:val="DB607D94"/>
    <w:styleLink w:val="BulletedList"/>
    <w:lvl w:ilvl="0">
      <w:start w:val="1"/>
      <w:numFmt w:val="bullet"/>
      <w:lvlText w:val=""/>
      <w:lvlJc w:val="left"/>
      <w:pPr>
        <w:ind w:left="720" w:hanging="360"/>
      </w:pPr>
      <w:rPr>
        <w:rFonts w:ascii="Wingdings" w:hAnsi="Wingdings"/>
        <w:sz w:val="1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491C91"/>
    <w:multiLevelType w:val="hybridMultilevel"/>
    <w:tmpl w:val="9E9EB9E6"/>
    <w:lvl w:ilvl="0" w:tplc="48BA84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60ADB"/>
    <w:multiLevelType w:val="hybridMultilevel"/>
    <w:tmpl w:val="345033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48384E"/>
    <w:multiLevelType w:val="hybridMultilevel"/>
    <w:tmpl w:val="A37C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222CCF"/>
    <w:multiLevelType w:val="hybridMultilevel"/>
    <w:tmpl w:val="5CEC328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447CA"/>
    <w:multiLevelType w:val="hybridMultilevel"/>
    <w:tmpl w:val="8C2A9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7A548B"/>
    <w:multiLevelType w:val="hybridMultilevel"/>
    <w:tmpl w:val="4114EC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323F04"/>
    <w:multiLevelType w:val="hybridMultilevel"/>
    <w:tmpl w:val="967EF7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F96F22"/>
    <w:multiLevelType w:val="hybridMultilevel"/>
    <w:tmpl w:val="773EF74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12" w15:restartNumberingAfterBreak="0">
    <w:nsid w:val="1B2C0A92"/>
    <w:multiLevelType w:val="hybridMultilevel"/>
    <w:tmpl w:val="723A7E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842196"/>
    <w:multiLevelType w:val="hybridMultilevel"/>
    <w:tmpl w:val="67EE8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C01CC5"/>
    <w:multiLevelType w:val="hybridMultilevel"/>
    <w:tmpl w:val="CE423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D1B5970"/>
    <w:multiLevelType w:val="hybridMultilevel"/>
    <w:tmpl w:val="B8F06608"/>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1DAA376F"/>
    <w:multiLevelType w:val="hybridMultilevel"/>
    <w:tmpl w:val="9C004A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717CA6"/>
    <w:multiLevelType w:val="hybridMultilevel"/>
    <w:tmpl w:val="75222E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2871D2"/>
    <w:multiLevelType w:val="hybridMultilevel"/>
    <w:tmpl w:val="A6C4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4A729F"/>
    <w:multiLevelType w:val="hybridMultilevel"/>
    <w:tmpl w:val="3CCCF1D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AA404E0"/>
    <w:multiLevelType w:val="hybridMultilevel"/>
    <w:tmpl w:val="4AFE5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D3D2B38"/>
    <w:multiLevelType w:val="hybridMultilevel"/>
    <w:tmpl w:val="811C90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082F48"/>
    <w:multiLevelType w:val="hybridMultilevel"/>
    <w:tmpl w:val="667615DC"/>
    <w:lvl w:ilvl="0" w:tplc="936ABEEE">
      <w:start w:val="1"/>
      <w:numFmt w:val="bullet"/>
      <w:pStyle w:val="Bullets"/>
      <w:lvlText w:val=""/>
      <w:lvlJc w:val="left"/>
      <w:pPr>
        <w:tabs>
          <w:tab w:val="num" w:pos="720"/>
        </w:tabs>
        <w:ind w:left="720" w:hanging="360"/>
      </w:pPr>
      <w:rPr>
        <w:rFonts w:ascii="Wingdings" w:hAnsi="Wingdings" w:hint="default"/>
        <w:color w:val="808080"/>
      </w:rPr>
    </w:lvl>
    <w:lvl w:ilvl="1" w:tplc="F796E132">
      <w:numFmt w:val="bullet"/>
      <w:lvlText w:val="-"/>
      <w:lvlJc w:val="left"/>
      <w:pPr>
        <w:tabs>
          <w:tab w:val="num" w:pos="1440"/>
        </w:tabs>
        <w:ind w:left="1440" w:hanging="360"/>
      </w:pPr>
      <w:rPr>
        <w:rFonts w:ascii="Arial" w:eastAsia="SimSun" w:hAnsi="Arial" w:hint="default"/>
        <w:color w:val="808080"/>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DA72F4"/>
    <w:multiLevelType w:val="hybridMultilevel"/>
    <w:tmpl w:val="77764564"/>
    <w:lvl w:ilvl="0" w:tplc="AE406810">
      <w:start w:val="1"/>
      <w:numFmt w:val="bullet"/>
      <w:lvlText w:val=""/>
      <w:lvlJc w:val="left"/>
      <w:pPr>
        <w:ind w:left="720" w:hanging="360"/>
      </w:pPr>
      <w:rPr>
        <w:rFonts w:ascii="Wingdings" w:hAnsi="Wingdings" w:hint="default"/>
        <w:sz w:val="14"/>
      </w:rPr>
    </w:lvl>
    <w:lvl w:ilvl="1" w:tplc="8BF0E312">
      <w:start w:val="1"/>
      <w:numFmt w:val="bullet"/>
      <w:pStyle w:val="BulletedInden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931F75"/>
    <w:multiLevelType w:val="multilevel"/>
    <w:tmpl w:val="0A2A3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0D52F0"/>
    <w:multiLevelType w:val="hybridMultilevel"/>
    <w:tmpl w:val="2F204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CB3683"/>
    <w:multiLevelType w:val="hybridMultilevel"/>
    <w:tmpl w:val="DEC6EB0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A797089"/>
    <w:multiLevelType w:val="hybridMultilevel"/>
    <w:tmpl w:val="EF72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9A670E"/>
    <w:multiLevelType w:val="hybridMultilevel"/>
    <w:tmpl w:val="BE069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F27154"/>
    <w:multiLevelType w:val="hybridMultilevel"/>
    <w:tmpl w:val="739E0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0230CF"/>
    <w:multiLevelType w:val="hybridMultilevel"/>
    <w:tmpl w:val="6AA6DFA0"/>
    <w:lvl w:ilvl="0" w:tplc="040900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852CCD"/>
    <w:multiLevelType w:val="multilevel"/>
    <w:tmpl w:val="F3E08DAC"/>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rPr>
        <w:rFonts w:cs="Times New Roman"/>
      </w:rPr>
    </w:lvl>
  </w:abstractNum>
  <w:abstractNum w:abstractNumId="32" w15:restartNumberingAfterBreak="0">
    <w:nsid w:val="4BE66DAF"/>
    <w:multiLevelType w:val="hybridMultilevel"/>
    <w:tmpl w:val="2B2ED57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3" w15:restartNumberingAfterBreak="0">
    <w:nsid w:val="50050E30"/>
    <w:multiLevelType w:val="multilevel"/>
    <w:tmpl w:val="E6C0E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09B02CF"/>
    <w:multiLevelType w:val="hybridMultilevel"/>
    <w:tmpl w:val="C0249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D034E6"/>
    <w:multiLevelType w:val="hybridMultilevel"/>
    <w:tmpl w:val="4012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2B255C"/>
    <w:multiLevelType w:val="hybridMultilevel"/>
    <w:tmpl w:val="FCC4B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68D1EFD"/>
    <w:multiLevelType w:val="hybridMultilevel"/>
    <w:tmpl w:val="732E1622"/>
    <w:lvl w:ilvl="0" w:tplc="9B22185E">
      <w:start w:val="1"/>
      <w:numFmt w:val="bullet"/>
      <w:pStyle w:val="NoSpac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891A5C"/>
    <w:multiLevelType w:val="hybridMultilevel"/>
    <w:tmpl w:val="1D62B3C2"/>
    <w:lvl w:ilvl="0" w:tplc="A68A708E">
      <w:start w:val="1"/>
      <w:numFmt w:val="bullet"/>
      <w:lvlText w:val=""/>
      <w:lvlJc w:val="left"/>
      <w:pPr>
        <w:ind w:left="720" w:hanging="360"/>
      </w:pPr>
      <w:rPr>
        <w:rFonts w:ascii="Symbol" w:hAnsi="Symbol" w:hint="default"/>
      </w:rPr>
    </w:lvl>
    <w:lvl w:ilvl="1" w:tplc="59B04012" w:tentative="1">
      <w:start w:val="1"/>
      <w:numFmt w:val="bullet"/>
      <w:lvlText w:val="o"/>
      <w:lvlJc w:val="left"/>
      <w:pPr>
        <w:ind w:left="1440" w:hanging="360"/>
      </w:pPr>
      <w:rPr>
        <w:rFonts w:ascii="Courier New" w:hAnsi="Courier New" w:hint="default"/>
      </w:rPr>
    </w:lvl>
    <w:lvl w:ilvl="2" w:tplc="3D4E55A0" w:tentative="1">
      <w:start w:val="1"/>
      <w:numFmt w:val="bullet"/>
      <w:lvlText w:val=""/>
      <w:lvlJc w:val="left"/>
      <w:pPr>
        <w:ind w:left="2160" w:hanging="360"/>
      </w:pPr>
      <w:rPr>
        <w:rFonts w:ascii="Wingdings" w:hAnsi="Wingdings" w:hint="default"/>
      </w:rPr>
    </w:lvl>
    <w:lvl w:ilvl="3" w:tplc="565ED450" w:tentative="1">
      <w:start w:val="1"/>
      <w:numFmt w:val="bullet"/>
      <w:lvlText w:val=""/>
      <w:lvlJc w:val="left"/>
      <w:pPr>
        <w:ind w:left="2880" w:hanging="360"/>
      </w:pPr>
      <w:rPr>
        <w:rFonts w:ascii="Symbol" w:hAnsi="Symbol" w:hint="default"/>
      </w:rPr>
    </w:lvl>
    <w:lvl w:ilvl="4" w:tplc="BE6CC25E" w:tentative="1">
      <w:start w:val="1"/>
      <w:numFmt w:val="bullet"/>
      <w:lvlText w:val="o"/>
      <w:lvlJc w:val="left"/>
      <w:pPr>
        <w:ind w:left="3600" w:hanging="360"/>
      </w:pPr>
      <w:rPr>
        <w:rFonts w:ascii="Courier New" w:hAnsi="Courier New" w:hint="default"/>
      </w:rPr>
    </w:lvl>
    <w:lvl w:ilvl="5" w:tplc="1C683816" w:tentative="1">
      <w:start w:val="1"/>
      <w:numFmt w:val="bullet"/>
      <w:lvlText w:val=""/>
      <w:lvlJc w:val="left"/>
      <w:pPr>
        <w:ind w:left="4320" w:hanging="360"/>
      </w:pPr>
      <w:rPr>
        <w:rFonts w:ascii="Wingdings" w:hAnsi="Wingdings" w:hint="default"/>
      </w:rPr>
    </w:lvl>
    <w:lvl w:ilvl="6" w:tplc="EE9693B4" w:tentative="1">
      <w:start w:val="1"/>
      <w:numFmt w:val="bullet"/>
      <w:lvlText w:val=""/>
      <w:lvlJc w:val="left"/>
      <w:pPr>
        <w:ind w:left="5040" w:hanging="360"/>
      </w:pPr>
      <w:rPr>
        <w:rFonts w:ascii="Symbol" w:hAnsi="Symbol" w:hint="default"/>
      </w:rPr>
    </w:lvl>
    <w:lvl w:ilvl="7" w:tplc="E306D7A0" w:tentative="1">
      <w:start w:val="1"/>
      <w:numFmt w:val="bullet"/>
      <w:lvlText w:val="o"/>
      <w:lvlJc w:val="left"/>
      <w:pPr>
        <w:ind w:left="5760" w:hanging="360"/>
      </w:pPr>
      <w:rPr>
        <w:rFonts w:ascii="Courier New" w:hAnsi="Courier New" w:hint="default"/>
      </w:rPr>
    </w:lvl>
    <w:lvl w:ilvl="8" w:tplc="960A974C" w:tentative="1">
      <w:start w:val="1"/>
      <w:numFmt w:val="bullet"/>
      <w:lvlText w:val=""/>
      <w:lvlJc w:val="left"/>
      <w:pPr>
        <w:ind w:left="6480" w:hanging="360"/>
      </w:pPr>
      <w:rPr>
        <w:rFonts w:ascii="Wingdings" w:hAnsi="Wingdings" w:hint="default"/>
      </w:rPr>
    </w:lvl>
  </w:abstractNum>
  <w:abstractNum w:abstractNumId="39" w15:restartNumberingAfterBreak="0">
    <w:nsid w:val="5D5D1071"/>
    <w:multiLevelType w:val="hybridMultilevel"/>
    <w:tmpl w:val="AC444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B87B54"/>
    <w:multiLevelType w:val="hybridMultilevel"/>
    <w:tmpl w:val="BE52D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AF5421"/>
    <w:multiLevelType w:val="multilevel"/>
    <w:tmpl w:val="63FC46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42" w15:restartNumberingAfterBreak="0">
    <w:nsid w:val="708C081F"/>
    <w:multiLevelType w:val="hybridMultilevel"/>
    <w:tmpl w:val="7736B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9A3DCB"/>
    <w:multiLevelType w:val="hybridMultilevel"/>
    <w:tmpl w:val="17301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F553C4"/>
    <w:multiLevelType w:val="hybridMultilevel"/>
    <w:tmpl w:val="410CB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E361F61"/>
    <w:multiLevelType w:val="hybridMultilevel"/>
    <w:tmpl w:val="013249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32"/>
  </w:num>
  <w:num w:numId="4">
    <w:abstractNumId w:val="14"/>
  </w:num>
  <w:num w:numId="5">
    <w:abstractNumId w:val="4"/>
  </w:num>
  <w:num w:numId="6">
    <w:abstractNumId w:val="38"/>
  </w:num>
  <w:num w:numId="7">
    <w:abstractNumId w:val="13"/>
  </w:num>
  <w:num w:numId="8">
    <w:abstractNumId w:val="24"/>
  </w:num>
  <w:num w:numId="9">
    <w:abstractNumId w:val="43"/>
  </w:num>
  <w:num w:numId="10">
    <w:abstractNumId w:val="26"/>
  </w:num>
  <w:num w:numId="11">
    <w:abstractNumId w:val="25"/>
  </w:num>
  <w:num w:numId="12">
    <w:abstractNumId w:val="35"/>
  </w:num>
  <w:num w:numId="13">
    <w:abstractNumId w:val="1"/>
  </w:num>
  <w:num w:numId="14">
    <w:abstractNumId w:val="22"/>
  </w:num>
  <w:num w:numId="15">
    <w:abstractNumId w:val="31"/>
  </w:num>
  <w:num w:numId="16">
    <w:abstractNumId w:val="34"/>
  </w:num>
  <w:num w:numId="17">
    <w:abstractNumId w:val="41"/>
  </w:num>
  <w:num w:numId="18">
    <w:abstractNumId w:val="15"/>
  </w:num>
  <w:num w:numId="19">
    <w:abstractNumId w:val="18"/>
  </w:num>
  <w:num w:numId="20">
    <w:abstractNumId w:val="28"/>
  </w:num>
  <w:num w:numId="21">
    <w:abstractNumId w:val="16"/>
  </w:num>
  <w:num w:numId="22">
    <w:abstractNumId w:val="12"/>
  </w:num>
  <w:num w:numId="23">
    <w:abstractNumId w:val="17"/>
  </w:num>
  <w:num w:numId="24">
    <w:abstractNumId w:val="10"/>
  </w:num>
  <w:num w:numId="25">
    <w:abstractNumId w:val="45"/>
  </w:num>
  <w:num w:numId="26">
    <w:abstractNumId w:val="9"/>
  </w:num>
  <w:num w:numId="27">
    <w:abstractNumId w:val="40"/>
  </w:num>
  <w:num w:numId="28">
    <w:abstractNumId w:val="19"/>
  </w:num>
  <w:num w:numId="29">
    <w:abstractNumId w:val="8"/>
  </w:num>
  <w:num w:numId="30">
    <w:abstractNumId w:val="42"/>
  </w:num>
  <w:num w:numId="31">
    <w:abstractNumId w:val="7"/>
  </w:num>
  <w:num w:numId="32">
    <w:abstractNumId w:val="21"/>
  </w:num>
  <w:num w:numId="33">
    <w:abstractNumId w:val="39"/>
  </w:num>
  <w:num w:numId="34">
    <w:abstractNumId w:val="44"/>
  </w:num>
  <w:num w:numId="35">
    <w:abstractNumId w:val="5"/>
  </w:num>
  <w:num w:numId="36">
    <w:abstractNumId w:val="20"/>
  </w:num>
  <w:num w:numId="37">
    <w:abstractNumId w:val="29"/>
  </w:num>
  <w:num w:numId="38">
    <w:abstractNumId w:val="11"/>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39">
    <w:abstractNumId w:val="36"/>
  </w:num>
  <w:num w:numId="40">
    <w:abstractNumId w:val="30"/>
  </w:num>
  <w:num w:numId="41">
    <w:abstractNumId w:val="27"/>
  </w:num>
  <w:num w:numId="42">
    <w:abstractNumId w:val="37"/>
  </w:num>
  <w:num w:numId="43">
    <w:abstractNumId w:val="6"/>
  </w:num>
  <w:num w:numId="44">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F601E"/>
    <w:rsid w:val="00004B46"/>
    <w:rsid w:val="00011B8B"/>
    <w:rsid w:val="00016992"/>
    <w:rsid w:val="00020AB2"/>
    <w:rsid w:val="000243EF"/>
    <w:rsid w:val="0002544C"/>
    <w:rsid w:val="000265AD"/>
    <w:rsid w:val="00033482"/>
    <w:rsid w:val="00036BB5"/>
    <w:rsid w:val="00037451"/>
    <w:rsid w:val="000511B5"/>
    <w:rsid w:val="000603E3"/>
    <w:rsid w:val="000605AF"/>
    <w:rsid w:val="00064035"/>
    <w:rsid w:val="000650D9"/>
    <w:rsid w:val="00065B0D"/>
    <w:rsid w:val="000673D8"/>
    <w:rsid w:val="00067BA0"/>
    <w:rsid w:val="00070CD0"/>
    <w:rsid w:val="00073EE2"/>
    <w:rsid w:val="00081401"/>
    <w:rsid w:val="000814B9"/>
    <w:rsid w:val="000829A9"/>
    <w:rsid w:val="00082CDD"/>
    <w:rsid w:val="00083CAE"/>
    <w:rsid w:val="000853C8"/>
    <w:rsid w:val="00090329"/>
    <w:rsid w:val="00090AEA"/>
    <w:rsid w:val="00090E2B"/>
    <w:rsid w:val="000921B6"/>
    <w:rsid w:val="00094A4C"/>
    <w:rsid w:val="000A0CB0"/>
    <w:rsid w:val="000A3A8F"/>
    <w:rsid w:val="000A74A7"/>
    <w:rsid w:val="000A7937"/>
    <w:rsid w:val="000B242D"/>
    <w:rsid w:val="000B5180"/>
    <w:rsid w:val="000B5F27"/>
    <w:rsid w:val="000C0D73"/>
    <w:rsid w:val="000C1BA7"/>
    <w:rsid w:val="000C5592"/>
    <w:rsid w:val="000D073A"/>
    <w:rsid w:val="000D350C"/>
    <w:rsid w:val="000D3D9D"/>
    <w:rsid w:val="000E0B4A"/>
    <w:rsid w:val="000E38AB"/>
    <w:rsid w:val="000E3B44"/>
    <w:rsid w:val="000E6B64"/>
    <w:rsid w:val="000E6C7C"/>
    <w:rsid w:val="000F0FAD"/>
    <w:rsid w:val="00102D36"/>
    <w:rsid w:val="00105866"/>
    <w:rsid w:val="00112B2E"/>
    <w:rsid w:val="00114BE9"/>
    <w:rsid w:val="00115034"/>
    <w:rsid w:val="001212C3"/>
    <w:rsid w:val="0012161A"/>
    <w:rsid w:val="00123FFD"/>
    <w:rsid w:val="00124085"/>
    <w:rsid w:val="00131D4B"/>
    <w:rsid w:val="00135F55"/>
    <w:rsid w:val="00137138"/>
    <w:rsid w:val="0013735D"/>
    <w:rsid w:val="0014110F"/>
    <w:rsid w:val="0014202C"/>
    <w:rsid w:val="001439B9"/>
    <w:rsid w:val="00144024"/>
    <w:rsid w:val="001461A2"/>
    <w:rsid w:val="00147ED5"/>
    <w:rsid w:val="001503D1"/>
    <w:rsid w:val="001504B0"/>
    <w:rsid w:val="00150F37"/>
    <w:rsid w:val="00154C51"/>
    <w:rsid w:val="00156E12"/>
    <w:rsid w:val="001604ED"/>
    <w:rsid w:val="00160AF1"/>
    <w:rsid w:val="00164B34"/>
    <w:rsid w:val="00164FB4"/>
    <w:rsid w:val="00167D71"/>
    <w:rsid w:val="00174022"/>
    <w:rsid w:val="001744C5"/>
    <w:rsid w:val="0017456A"/>
    <w:rsid w:val="001758F6"/>
    <w:rsid w:val="00176CC4"/>
    <w:rsid w:val="00177170"/>
    <w:rsid w:val="00180F38"/>
    <w:rsid w:val="001825F2"/>
    <w:rsid w:val="00184856"/>
    <w:rsid w:val="00191310"/>
    <w:rsid w:val="00192B80"/>
    <w:rsid w:val="00194F03"/>
    <w:rsid w:val="001A0714"/>
    <w:rsid w:val="001A2BA1"/>
    <w:rsid w:val="001A2CDF"/>
    <w:rsid w:val="001A3A97"/>
    <w:rsid w:val="001A46EA"/>
    <w:rsid w:val="001A5465"/>
    <w:rsid w:val="001A5F85"/>
    <w:rsid w:val="001A6CA8"/>
    <w:rsid w:val="001B2219"/>
    <w:rsid w:val="001B3507"/>
    <w:rsid w:val="001C0C19"/>
    <w:rsid w:val="001C4699"/>
    <w:rsid w:val="001C5C1C"/>
    <w:rsid w:val="001D12E6"/>
    <w:rsid w:val="001D1DD4"/>
    <w:rsid w:val="001D3EDF"/>
    <w:rsid w:val="001D552B"/>
    <w:rsid w:val="001E0D01"/>
    <w:rsid w:val="001E10AA"/>
    <w:rsid w:val="001E115E"/>
    <w:rsid w:val="001E4E84"/>
    <w:rsid w:val="001F0FF8"/>
    <w:rsid w:val="001F4E8A"/>
    <w:rsid w:val="0020370F"/>
    <w:rsid w:val="0021194B"/>
    <w:rsid w:val="00211BC5"/>
    <w:rsid w:val="00216138"/>
    <w:rsid w:val="0022440B"/>
    <w:rsid w:val="0022568F"/>
    <w:rsid w:val="0022662D"/>
    <w:rsid w:val="002305EA"/>
    <w:rsid w:val="00232787"/>
    <w:rsid w:val="00232A72"/>
    <w:rsid w:val="00233897"/>
    <w:rsid w:val="002369C4"/>
    <w:rsid w:val="00240E74"/>
    <w:rsid w:val="00241E05"/>
    <w:rsid w:val="00242795"/>
    <w:rsid w:val="0024470D"/>
    <w:rsid w:val="00250476"/>
    <w:rsid w:val="00253B6A"/>
    <w:rsid w:val="00257E9D"/>
    <w:rsid w:val="00261B24"/>
    <w:rsid w:val="00262836"/>
    <w:rsid w:val="0026299F"/>
    <w:rsid w:val="00262E25"/>
    <w:rsid w:val="002678D5"/>
    <w:rsid w:val="00270D23"/>
    <w:rsid w:val="00271666"/>
    <w:rsid w:val="00274036"/>
    <w:rsid w:val="0027626D"/>
    <w:rsid w:val="00280AEA"/>
    <w:rsid w:val="00283876"/>
    <w:rsid w:val="0028617A"/>
    <w:rsid w:val="00290DB1"/>
    <w:rsid w:val="00296CBB"/>
    <w:rsid w:val="002A65F2"/>
    <w:rsid w:val="002A684A"/>
    <w:rsid w:val="002A6BE2"/>
    <w:rsid w:val="002B38AC"/>
    <w:rsid w:val="002B4986"/>
    <w:rsid w:val="002C09F1"/>
    <w:rsid w:val="002C155B"/>
    <w:rsid w:val="002C2447"/>
    <w:rsid w:val="002C7D27"/>
    <w:rsid w:val="002D1373"/>
    <w:rsid w:val="002D4C6A"/>
    <w:rsid w:val="002E28B6"/>
    <w:rsid w:val="002E6EAC"/>
    <w:rsid w:val="002F0A91"/>
    <w:rsid w:val="002F1A9F"/>
    <w:rsid w:val="002F288A"/>
    <w:rsid w:val="002F5AEC"/>
    <w:rsid w:val="003015A5"/>
    <w:rsid w:val="00327295"/>
    <w:rsid w:val="00334993"/>
    <w:rsid w:val="00336B74"/>
    <w:rsid w:val="00345514"/>
    <w:rsid w:val="003516AC"/>
    <w:rsid w:val="00352E98"/>
    <w:rsid w:val="0035353C"/>
    <w:rsid w:val="0035741E"/>
    <w:rsid w:val="00371462"/>
    <w:rsid w:val="0037306D"/>
    <w:rsid w:val="00375B99"/>
    <w:rsid w:val="00375E61"/>
    <w:rsid w:val="0038158F"/>
    <w:rsid w:val="003926E5"/>
    <w:rsid w:val="00392E6A"/>
    <w:rsid w:val="00393B6A"/>
    <w:rsid w:val="003A16A2"/>
    <w:rsid w:val="003A7B73"/>
    <w:rsid w:val="003B3812"/>
    <w:rsid w:val="003B6230"/>
    <w:rsid w:val="003B6F71"/>
    <w:rsid w:val="003C56D6"/>
    <w:rsid w:val="003C5DFA"/>
    <w:rsid w:val="003D03FE"/>
    <w:rsid w:val="003D667A"/>
    <w:rsid w:val="003E3A08"/>
    <w:rsid w:val="003E5BA0"/>
    <w:rsid w:val="003F76A2"/>
    <w:rsid w:val="004001BA"/>
    <w:rsid w:val="00400515"/>
    <w:rsid w:val="004038C4"/>
    <w:rsid w:val="00407B95"/>
    <w:rsid w:val="00410F3B"/>
    <w:rsid w:val="00411783"/>
    <w:rsid w:val="004209BF"/>
    <w:rsid w:val="004274D7"/>
    <w:rsid w:val="004307E7"/>
    <w:rsid w:val="0043236F"/>
    <w:rsid w:val="00433485"/>
    <w:rsid w:val="00434890"/>
    <w:rsid w:val="00440027"/>
    <w:rsid w:val="00452F07"/>
    <w:rsid w:val="0045628A"/>
    <w:rsid w:val="00460F86"/>
    <w:rsid w:val="00461144"/>
    <w:rsid w:val="0046738B"/>
    <w:rsid w:val="0046767A"/>
    <w:rsid w:val="00471245"/>
    <w:rsid w:val="00474BE2"/>
    <w:rsid w:val="0048069C"/>
    <w:rsid w:val="00492079"/>
    <w:rsid w:val="00496BB4"/>
    <w:rsid w:val="00496DB8"/>
    <w:rsid w:val="00497396"/>
    <w:rsid w:val="004A430B"/>
    <w:rsid w:val="004A79E2"/>
    <w:rsid w:val="004B07EA"/>
    <w:rsid w:val="004B0DBD"/>
    <w:rsid w:val="004B3097"/>
    <w:rsid w:val="004B49FF"/>
    <w:rsid w:val="004B7C4B"/>
    <w:rsid w:val="004C57A3"/>
    <w:rsid w:val="004D19EB"/>
    <w:rsid w:val="004D2577"/>
    <w:rsid w:val="004D5571"/>
    <w:rsid w:val="004D7D88"/>
    <w:rsid w:val="004E072C"/>
    <w:rsid w:val="004E1B88"/>
    <w:rsid w:val="004E45F5"/>
    <w:rsid w:val="004E5BFA"/>
    <w:rsid w:val="004E6931"/>
    <w:rsid w:val="004F1287"/>
    <w:rsid w:val="004F5FB6"/>
    <w:rsid w:val="004F601E"/>
    <w:rsid w:val="004F68E9"/>
    <w:rsid w:val="004F7BF1"/>
    <w:rsid w:val="00500451"/>
    <w:rsid w:val="005078B4"/>
    <w:rsid w:val="005142C1"/>
    <w:rsid w:val="005218FC"/>
    <w:rsid w:val="005275CA"/>
    <w:rsid w:val="0053189F"/>
    <w:rsid w:val="005325D3"/>
    <w:rsid w:val="00534DCD"/>
    <w:rsid w:val="00541004"/>
    <w:rsid w:val="0054391C"/>
    <w:rsid w:val="00545FA6"/>
    <w:rsid w:val="00547AA4"/>
    <w:rsid w:val="00551428"/>
    <w:rsid w:val="0055180E"/>
    <w:rsid w:val="0055227E"/>
    <w:rsid w:val="0055557D"/>
    <w:rsid w:val="005627E4"/>
    <w:rsid w:val="005630EB"/>
    <w:rsid w:val="005650EB"/>
    <w:rsid w:val="00567402"/>
    <w:rsid w:val="00574410"/>
    <w:rsid w:val="005812BB"/>
    <w:rsid w:val="00593157"/>
    <w:rsid w:val="00596DCB"/>
    <w:rsid w:val="005A0BD4"/>
    <w:rsid w:val="005A2890"/>
    <w:rsid w:val="005B37C4"/>
    <w:rsid w:val="005B423F"/>
    <w:rsid w:val="005C3FC0"/>
    <w:rsid w:val="005C7CC9"/>
    <w:rsid w:val="005D20C9"/>
    <w:rsid w:val="005D3C89"/>
    <w:rsid w:val="005D3FB0"/>
    <w:rsid w:val="005E2D88"/>
    <w:rsid w:val="005E3DE4"/>
    <w:rsid w:val="005E3E60"/>
    <w:rsid w:val="005E541B"/>
    <w:rsid w:val="005F4B12"/>
    <w:rsid w:val="00600913"/>
    <w:rsid w:val="0060166A"/>
    <w:rsid w:val="00607A33"/>
    <w:rsid w:val="00612C70"/>
    <w:rsid w:val="00615718"/>
    <w:rsid w:val="00621C29"/>
    <w:rsid w:val="00622084"/>
    <w:rsid w:val="006248C5"/>
    <w:rsid w:val="00636810"/>
    <w:rsid w:val="00636996"/>
    <w:rsid w:val="00640AE7"/>
    <w:rsid w:val="00640D6F"/>
    <w:rsid w:val="00645291"/>
    <w:rsid w:val="00645907"/>
    <w:rsid w:val="00646F79"/>
    <w:rsid w:val="0065029D"/>
    <w:rsid w:val="0065183C"/>
    <w:rsid w:val="00651E01"/>
    <w:rsid w:val="00653C9E"/>
    <w:rsid w:val="006627C1"/>
    <w:rsid w:val="00663A86"/>
    <w:rsid w:val="00664912"/>
    <w:rsid w:val="00667E98"/>
    <w:rsid w:val="00672C8F"/>
    <w:rsid w:val="006745DE"/>
    <w:rsid w:val="00674693"/>
    <w:rsid w:val="0067628C"/>
    <w:rsid w:val="0067662D"/>
    <w:rsid w:val="00683580"/>
    <w:rsid w:val="0069064E"/>
    <w:rsid w:val="00693366"/>
    <w:rsid w:val="006973F5"/>
    <w:rsid w:val="006A6241"/>
    <w:rsid w:val="006B1B57"/>
    <w:rsid w:val="006B561C"/>
    <w:rsid w:val="006B7241"/>
    <w:rsid w:val="006C61EC"/>
    <w:rsid w:val="006C701B"/>
    <w:rsid w:val="006D3211"/>
    <w:rsid w:val="006D4338"/>
    <w:rsid w:val="006D520B"/>
    <w:rsid w:val="006D52D1"/>
    <w:rsid w:val="006E01EC"/>
    <w:rsid w:val="006E1D11"/>
    <w:rsid w:val="006E58FB"/>
    <w:rsid w:val="006F13E7"/>
    <w:rsid w:val="006F40F8"/>
    <w:rsid w:val="006F59C2"/>
    <w:rsid w:val="00704EDB"/>
    <w:rsid w:val="00705698"/>
    <w:rsid w:val="00706576"/>
    <w:rsid w:val="00707E07"/>
    <w:rsid w:val="0071045C"/>
    <w:rsid w:val="00722C0D"/>
    <w:rsid w:val="00730AB2"/>
    <w:rsid w:val="00736A91"/>
    <w:rsid w:val="0073708D"/>
    <w:rsid w:val="00751705"/>
    <w:rsid w:val="007518F7"/>
    <w:rsid w:val="00754A0B"/>
    <w:rsid w:val="00757E2D"/>
    <w:rsid w:val="0076673D"/>
    <w:rsid w:val="0077693A"/>
    <w:rsid w:val="007830A8"/>
    <w:rsid w:val="0079300C"/>
    <w:rsid w:val="00793FA9"/>
    <w:rsid w:val="007A070D"/>
    <w:rsid w:val="007A316B"/>
    <w:rsid w:val="007B19CA"/>
    <w:rsid w:val="007B62D0"/>
    <w:rsid w:val="007B6B0B"/>
    <w:rsid w:val="007C307E"/>
    <w:rsid w:val="007D2BB3"/>
    <w:rsid w:val="007E3033"/>
    <w:rsid w:val="007E4DA3"/>
    <w:rsid w:val="007F436A"/>
    <w:rsid w:val="007F58CE"/>
    <w:rsid w:val="00802D06"/>
    <w:rsid w:val="008036BF"/>
    <w:rsid w:val="008116B4"/>
    <w:rsid w:val="00814998"/>
    <w:rsid w:val="008245EA"/>
    <w:rsid w:val="00824B0E"/>
    <w:rsid w:val="00827C92"/>
    <w:rsid w:val="00842E87"/>
    <w:rsid w:val="00846B8B"/>
    <w:rsid w:val="00846F19"/>
    <w:rsid w:val="008560E0"/>
    <w:rsid w:val="00856743"/>
    <w:rsid w:val="0086135B"/>
    <w:rsid w:val="00862B75"/>
    <w:rsid w:val="00862CEE"/>
    <w:rsid w:val="00870704"/>
    <w:rsid w:val="00870AFE"/>
    <w:rsid w:val="00880AFB"/>
    <w:rsid w:val="00880B7C"/>
    <w:rsid w:val="008824C3"/>
    <w:rsid w:val="00883E8A"/>
    <w:rsid w:val="00884E81"/>
    <w:rsid w:val="008921BE"/>
    <w:rsid w:val="00895082"/>
    <w:rsid w:val="0089522A"/>
    <w:rsid w:val="008A07D6"/>
    <w:rsid w:val="008A0CE7"/>
    <w:rsid w:val="008A4CEB"/>
    <w:rsid w:val="008B07BF"/>
    <w:rsid w:val="008B7027"/>
    <w:rsid w:val="008B72CE"/>
    <w:rsid w:val="008B79E3"/>
    <w:rsid w:val="008C19D2"/>
    <w:rsid w:val="008C1EB7"/>
    <w:rsid w:val="008C2CEE"/>
    <w:rsid w:val="008C4CF4"/>
    <w:rsid w:val="008D0765"/>
    <w:rsid w:val="008E0510"/>
    <w:rsid w:val="008E0836"/>
    <w:rsid w:val="008E1F14"/>
    <w:rsid w:val="008E61B4"/>
    <w:rsid w:val="008F0D95"/>
    <w:rsid w:val="008F11C0"/>
    <w:rsid w:val="009117FC"/>
    <w:rsid w:val="00913F54"/>
    <w:rsid w:val="009147D0"/>
    <w:rsid w:val="00920DB8"/>
    <w:rsid w:val="009211AD"/>
    <w:rsid w:val="009247EC"/>
    <w:rsid w:val="00932A86"/>
    <w:rsid w:val="00932C5B"/>
    <w:rsid w:val="00943860"/>
    <w:rsid w:val="009451EF"/>
    <w:rsid w:val="00964086"/>
    <w:rsid w:val="00966896"/>
    <w:rsid w:val="00972D81"/>
    <w:rsid w:val="009731B1"/>
    <w:rsid w:val="00975305"/>
    <w:rsid w:val="0098482B"/>
    <w:rsid w:val="00986FD7"/>
    <w:rsid w:val="00987546"/>
    <w:rsid w:val="009925E8"/>
    <w:rsid w:val="00992B46"/>
    <w:rsid w:val="009944B8"/>
    <w:rsid w:val="00994D3B"/>
    <w:rsid w:val="009958AB"/>
    <w:rsid w:val="009974B4"/>
    <w:rsid w:val="009A6B56"/>
    <w:rsid w:val="009A7463"/>
    <w:rsid w:val="009A7761"/>
    <w:rsid w:val="009B5C26"/>
    <w:rsid w:val="009B6A43"/>
    <w:rsid w:val="009B7DC9"/>
    <w:rsid w:val="009C2997"/>
    <w:rsid w:val="009C2C21"/>
    <w:rsid w:val="009C3C86"/>
    <w:rsid w:val="009C7C2F"/>
    <w:rsid w:val="009D1537"/>
    <w:rsid w:val="009D1796"/>
    <w:rsid w:val="009D6C02"/>
    <w:rsid w:val="009D7BD5"/>
    <w:rsid w:val="009E36E1"/>
    <w:rsid w:val="009E6E24"/>
    <w:rsid w:val="009F5F2E"/>
    <w:rsid w:val="00A00E4D"/>
    <w:rsid w:val="00A0719A"/>
    <w:rsid w:val="00A12AFF"/>
    <w:rsid w:val="00A12B6B"/>
    <w:rsid w:val="00A16137"/>
    <w:rsid w:val="00A16DA3"/>
    <w:rsid w:val="00A20601"/>
    <w:rsid w:val="00A3638A"/>
    <w:rsid w:val="00A445E1"/>
    <w:rsid w:val="00A44F01"/>
    <w:rsid w:val="00A46DC6"/>
    <w:rsid w:val="00A66516"/>
    <w:rsid w:val="00A723B3"/>
    <w:rsid w:val="00A76977"/>
    <w:rsid w:val="00A76CE5"/>
    <w:rsid w:val="00A8137E"/>
    <w:rsid w:val="00A8288F"/>
    <w:rsid w:val="00A91C22"/>
    <w:rsid w:val="00A92A35"/>
    <w:rsid w:val="00A95903"/>
    <w:rsid w:val="00A96E98"/>
    <w:rsid w:val="00AA0700"/>
    <w:rsid w:val="00AB555D"/>
    <w:rsid w:val="00AB62CC"/>
    <w:rsid w:val="00AC2FDC"/>
    <w:rsid w:val="00AC3C2B"/>
    <w:rsid w:val="00AC6412"/>
    <w:rsid w:val="00AD5D33"/>
    <w:rsid w:val="00AD7087"/>
    <w:rsid w:val="00AE2695"/>
    <w:rsid w:val="00AE3742"/>
    <w:rsid w:val="00AE498C"/>
    <w:rsid w:val="00AE4B83"/>
    <w:rsid w:val="00AF3177"/>
    <w:rsid w:val="00AF359F"/>
    <w:rsid w:val="00B13F9D"/>
    <w:rsid w:val="00B156EE"/>
    <w:rsid w:val="00B15895"/>
    <w:rsid w:val="00B15B2C"/>
    <w:rsid w:val="00B2492D"/>
    <w:rsid w:val="00B2637E"/>
    <w:rsid w:val="00B30728"/>
    <w:rsid w:val="00B33E9A"/>
    <w:rsid w:val="00B35F4B"/>
    <w:rsid w:val="00B43001"/>
    <w:rsid w:val="00B52A78"/>
    <w:rsid w:val="00B6167E"/>
    <w:rsid w:val="00B62F0D"/>
    <w:rsid w:val="00B6782B"/>
    <w:rsid w:val="00B72A28"/>
    <w:rsid w:val="00B7488F"/>
    <w:rsid w:val="00B749D6"/>
    <w:rsid w:val="00B81A93"/>
    <w:rsid w:val="00B82873"/>
    <w:rsid w:val="00B923FE"/>
    <w:rsid w:val="00B9304D"/>
    <w:rsid w:val="00B94A6A"/>
    <w:rsid w:val="00BA310A"/>
    <w:rsid w:val="00BA4224"/>
    <w:rsid w:val="00BA4763"/>
    <w:rsid w:val="00BC0E97"/>
    <w:rsid w:val="00BC469E"/>
    <w:rsid w:val="00BC4F37"/>
    <w:rsid w:val="00BD3BF5"/>
    <w:rsid w:val="00BF33CD"/>
    <w:rsid w:val="00C00061"/>
    <w:rsid w:val="00C009C5"/>
    <w:rsid w:val="00C015CC"/>
    <w:rsid w:val="00C050BA"/>
    <w:rsid w:val="00C050F3"/>
    <w:rsid w:val="00C10F77"/>
    <w:rsid w:val="00C15D59"/>
    <w:rsid w:val="00C213C4"/>
    <w:rsid w:val="00C27069"/>
    <w:rsid w:val="00C30796"/>
    <w:rsid w:val="00C35F74"/>
    <w:rsid w:val="00C40BC3"/>
    <w:rsid w:val="00C64A04"/>
    <w:rsid w:val="00C64F42"/>
    <w:rsid w:val="00C731FC"/>
    <w:rsid w:val="00C767BD"/>
    <w:rsid w:val="00C85BEA"/>
    <w:rsid w:val="00C905FD"/>
    <w:rsid w:val="00C90F21"/>
    <w:rsid w:val="00C92D2B"/>
    <w:rsid w:val="00C971C4"/>
    <w:rsid w:val="00CA127F"/>
    <w:rsid w:val="00CB456B"/>
    <w:rsid w:val="00CB4E21"/>
    <w:rsid w:val="00CC225B"/>
    <w:rsid w:val="00CC4280"/>
    <w:rsid w:val="00CC5BF3"/>
    <w:rsid w:val="00CD3729"/>
    <w:rsid w:val="00CD52A0"/>
    <w:rsid w:val="00CD6B8D"/>
    <w:rsid w:val="00CE5695"/>
    <w:rsid w:val="00CF250E"/>
    <w:rsid w:val="00CF407D"/>
    <w:rsid w:val="00D05DFF"/>
    <w:rsid w:val="00D06724"/>
    <w:rsid w:val="00D11B75"/>
    <w:rsid w:val="00D23AC1"/>
    <w:rsid w:val="00D2615E"/>
    <w:rsid w:val="00D336CD"/>
    <w:rsid w:val="00D34A7A"/>
    <w:rsid w:val="00D35127"/>
    <w:rsid w:val="00D35BF9"/>
    <w:rsid w:val="00D444CD"/>
    <w:rsid w:val="00D46A4A"/>
    <w:rsid w:val="00D471B8"/>
    <w:rsid w:val="00D604DF"/>
    <w:rsid w:val="00D60E10"/>
    <w:rsid w:val="00D6457B"/>
    <w:rsid w:val="00D651C3"/>
    <w:rsid w:val="00D71C3B"/>
    <w:rsid w:val="00D74F9F"/>
    <w:rsid w:val="00D778EF"/>
    <w:rsid w:val="00D80995"/>
    <w:rsid w:val="00D84EAB"/>
    <w:rsid w:val="00D85A51"/>
    <w:rsid w:val="00D87109"/>
    <w:rsid w:val="00D91A32"/>
    <w:rsid w:val="00DA16A3"/>
    <w:rsid w:val="00DA7FA1"/>
    <w:rsid w:val="00DB0FCC"/>
    <w:rsid w:val="00DB776A"/>
    <w:rsid w:val="00DC0CDF"/>
    <w:rsid w:val="00DC0DBA"/>
    <w:rsid w:val="00DD3E58"/>
    <w:rsid w:val="00DD4A65"/>
    <w:rsid w:val="00DE206B"/>
    <w:rsid w:val="00DE4D74"/>
    <w:rsid w:val="00DF6567"/>
    <w:rsid w:val="00DF6724"/>
    <w:rsid w:val="00DF685D"/>
    <w:rsid w:val="00E00F3A"/>
    <w:rsid w:val="00E106C0"/>
    <w:rsid w:val="00E209B6"/>
    <w:rsid w:val="00E20C5D"/>
    <w:rsid w:val="00E26597"/>
    <w:rsid w:val="00E271F6"/>
    <w:rsid w:val="00E312F3"/>
    <w:rsid w:val="00E4188E"/>
    <w:rsid w:val="00E4260A"/>
    <w:rsid w:val="00E45F36"/>
    <w:rsid w:val="00E5489E"/>
    <w:rsid w:val="00E56D47"/>
    <w:rsid w:val="00E572D0"/>
    <w:rsid w:val="00E6159F"/>
    <w:rsid w:val="00E623FF"/>
    <w:rsid w:val="00E64EEB"/>
    <w:rsid w:val="00E65A7A"/>
    <w:rsid w:val="00E66561"/>
    <w:rsid w:val="00E904A4"/>
    <w:rsid w:val="00E90582"/>
    <w:rsid w:val="00E90A87"/>
    <w:rsid w:val="00E944DF"/>
    <w:rsid w:val="00E96386"/>
    <w:rsid w:val="00E97387"/>
    <w:rsid w:val="00EA2CAA"/>
    <w:rsid w:val="00EA32CD"/>
    <w:rsid w:val="00EA4528"/>
    <w:rsid w:val="00EA6058"/>
    <w:rsid w:val="00EB0875"/>
    <w:rsid w:val="00EB0B1F"/>
    <w:rsid w:val="00EB1ACE"/>
    <w:rsid w:val="00EB4198"/>
    <w:rsid w:val="00EB5188"/>
    <w:rsid w:val="00EC0C01"/>
    <w:rsid w:val="00EC6CAE"/>
    <w:rsid w:val="00ED177A"/>
    <w:rsid w:val="00ED1AB4"/>
    <w:rsid w:val="00ED40DB"/>
    <w:rsid w:val="00ED5EF0"/>
    <w:rsid w:val="00ED6996"/>
    <w:rsid w:val="00EE576A"/>
    <w:rsid w:val="00EE785A"/>
    <w:rsid w:val="00EF20A8"/>
    <w:rsid w:val="00EF2681"/>
    <w:rsid w:val="00F00797"/>
    <w:rsid w:val="00F05434"/>
    <w:rsid w:val="00F05870"/>
    <w:rsid w:val="00F06A5B"/>
    <w:rsid w:val="00F114B0"/>
    <w:rsid w:val="00F15A0B"/>
    <w:rsid w:val="00F16D8C"/>
    <w:rsid w:val="00F17002"/>
    <w:rsid w:val="00F27920"/>
    <w:rsid w:val="00F33B64"/>
    <w:rsid w:val="00F34208"/>
    <w:rsid w:val="00F43D82"/>
    <w:rsid w:val="00F5017C"/>
    <w:rsid w:val="00F70204"/>
    <w:rsid w:val="00F710FA"/>
    <w:rsid w:val="00F7384F"/>
    <w:rsid w:val="00F80FB2"/>
    <w:rsid w:val="00F83423"/>
    <w:rsid w:val="00F83815"/>
    <w:rsid w:val="00F84307"/>
    <w:rsid w:val="00F84688"/>
    <w:rsid w:val="00F86C46"/>
    <w:rsid w:val="00F87F61"/>
    <w:rsid w:val="00F90F8A"/>
    <w:rsid w:val="00F9357F"/>
    <w:rsid w:val="00F95B0D"/>
    <w:rsid w:val="00F9738C"/>
    <w:rsid w:val="00FA12CE"/>
    <w:rsid w:val="00FA1B3E"/>
    <w:rsid w:val="00FA1FC6"/>
    <w:rsid w:val="00FA51BD"/>
    <w:rsid w:val="00FA6BB1"/>
    <w:rsid w:val="00FB6B78"/>
    <w:rsid w:val="00FC3BC7"/>
    <w:rsid w:val="00FC3F7A"/>
    <w:rsid w:val="00FC4CA0"/>
    <w:rsid w:val="00FC50ED"/>
    <w:rsid w:val="00FD0850"/>
    <w:rsid w:val="00FD1287"/>
    <w:rsid w:val="00FD412F"/>
    <w:rsid w:val="00FD551B"/>
    <w:rsid w:val="00FD6A2F"/>
    <w:rsid w:val="00FD76AC"/>
    <w:rsid w:val="00FE01E3"/>
    <w:rsid w:val="00FE3048"/>
    <w:rsid w:val="00FE3D0F"/>
    <w:rsid w:val="00FE798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4240879-1A66-422D-89FE-2F438B1C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1C0"/>
    <w:rPr>
      <w:rFonts w:ascii="Garamond" w:hAnsi="Garamond"/>
    </w:rPr>
  </w:style>
  <w:style w:type="paragraph" w:styleId="Heading1">
    <w:name w:val="heading 1"/>
    <w:basedOn w:val="Normal"/>
    <w:next w:val="Normal"/>
    <w:link w:val="Heading1Char"/>
    <w:uiPriority w:val="99"/>
    <w:qFormat/>
    <w:rsid w:val="005D3C89"/>
    <w:pPr>
      <w:keepNext/>
      <w:tabs>
        <w:tab w:val="right" w:leader="underscore" w:pos="9360"/>
      </w:tabs>
      <w:spacing w:after="100"/>
      <w:outlineLvl w:val="0"/>
    </w:pPr>
    <w:rPr>
      <w:b/>
      <w:sz w:val="22"/>
    </w:rPr>
  </w:style>
  <w:style w:type="paragraph" w:styleId="Heading2">
    <w:name w:val="heading 2"/>
    <w:aliases w:val="Experience Headings"/>
    <w:basedOn w:val="Style1"/>
    <w:next w:val="Normal"/>
    <w:link w:val="Heading2Char"/>
    <w:uiPriority w:val="99"/>
    <w:qFormat/>
    <w:rsid w:val="00E96386"/>
    <w:pPr>
      <w:keepNext/>
      <w:spacing w:before="120"/>
      <w:ind w:left="446" w:right="547"/>
      <w:outlineLvl w:val="1"/>
    </w:pPr>
  </w:style>
  <w:style w:type="paragraph" w:styleId="Heading3">
    <w:name w:val="heading 3"/>
    <w:basedOn w:val="Normal"/>
    <w:next w:val="Normal"/>
    <w:link w:val="Heading3Char"/>
    <w:uiPriority w:val="99"/>
    <w:qFormat/>
    <w:rsid w:val="00F87F61"/>
    <w:pPr>
      <w:keepNext/>
      <w:spacing w:after="120"/>
      <w:jc w:val="center"/>
      <w:outlineLvl w:val="2"/>
    </w:pPr>
    <w:rPr>
      <w:b/>
      <w:smallCaps/>
      <w:spacing w:val="4"/>
      <w:sz w:val="30"/>
    </w:rPr>
  </w:style>
  <w:style w:type="paragraph" w:styleId="Heading4">
    <w:name w:val="heading 4"/>
    <w:basedOn w:val="Normal"/>
    <w:next w:val="Normal"/>
    <w:link w:val="Heading4Char"/>
    <w:uiPriority w:val="99"/>
    <w:qFormat/>
    <w:rsid w:val="00F87F61"/>
    <w:pPr>
      <w:keepNext/>
      <w:outlineLvl w:val="3"/>
    </w:pPr>
    <w:rPr>
      <w:b/>
      <w:spacing w:val="10"/>
      <w:sz w:val="48"/>
    </w:rPr>
  </w:style>
  <w:style w:type="paragraph" w:styleId="Heading5">
    <w:name w:val="heading 5"/>
    <w:basedOn w:val="Normal"/>
    <w:next w:val="Normal"/>
    <w:link w:val="Heading5Char"/>
    <w:uiPriority w:val="99"/>
    <w:qFormat/>
    <w:rsid w:val="00F87F61"/>
    <w:pPr>
      <w:keepNext/>
      <w:outlineLvl w:val="4"/>
    </w:pPr>
    <w:rPr>
      <w:rFonts w:cs="Courier New"/>
      <w:b/>
      <w:bCs/>
      <w:sz w:val="21"/>
    </w:rPr>
  </w:style>
  <w:style w:type="paragraph" w:styleId="Heading6">
    <w:name w:val="heading 6"/>
    <w:basedOn w:val="Normal"/>
    <w:next w:val="Normal"/>
    <w:link w:val="Heading6Char"/>
    <w:uiPriority w:val="99"/>
    <w:qFormat/>
    <w:rsid w:val="00F87F61"/>
    <w:pPr>
      <w:keepNext/>
      <w:spacing w:after="40"/>
      <w:jc w:val="center"/>
      <w:outlineLvl w:val="5"/>
    </w:pPr>
    <w:rPr>
      <w:b/>
      <w:spacing w:val="10"/>
      <w:sz w:val="48"/>
    </w:rPr>
  </w:style>
  <w:style w:type="paragraph" w:styleId="Heading7">
    <w:name w:val="heading 7"/>
    <w:basedOn w:val="Normal"/>
    <w:next w:val="Normal"/>
    <w:link w:val="Heading7Char"/>
    <w:uiPriority w:val="99"/>
    <w:qFormat/>
    <w:rsid w:val="00F87F61"/>
    <w:pPr>
      <w:keepNext/>
      <w:jc w:val="center"/>
      <w:outlineLvl w:val="6"/>
    </w:pPr>
    <w:rPr>
      <w:rFonts w:cs="Courier New"/>
      <w:i/>
      <w:iCs/>
      <w:spacing w:val="8"/>
      <w:sz w:val="21"/>
    </w:rPr>
  </w:style>
  <w:style w:type="paragraph" w:styleId="Heading8">
    <w:name w:val="heading 8"/>
    <w:basedOn w:val="Normal"/>
    <w:next w:val="Normal"/>
    <w:link w:val="Heading8Char"/>
    <w:uiPriority w:val="99"/>
    <w:qFormat/>
    <w:rsid w:val="00F87F61"/>
    <w:pPr>
      <w:keepNext/>
      <w:autoSpaceDE w:val="0"/>
      <w:autoSpaceDN w:val="0"/>
      <w:adjustRightInd w:val="0"/>
      <w:outlineLvl w:val="7"/>
    </w:pPr>
    <w:rPr>
      <w:b/>
      <w:smallCaps/>
      <w:spacing w:val="12"/>
      <w:sz w:val="31"/>
    </w:rPr>
  </w:style>
  <w:style w:type="paragraph" w:styleId="Heading9">
    <w:name w:val="heading 9"/>
    <w:basedOn w:val="Normal"/>
    <w:next w:val="Normal"/>
    <w:link w:val="Heading9Char"/>
    <w:uiPriority w:val="99"/>
    <w:qFormat/>
    <w:rsid w:val="00F87F61"/>
    <w:pPr>
      <w:keepNext/>
      <w:autoSpaceDE w:val="0"/>
      <w:autoSpaceDN w:val="0"/>
      <w:adjustRightInd w:val="0"/>
      <w:ind w:left="270" w:right="270"/>
      <w:outlineLvl w:val="8"/>
    </w:pPr>
    <w:rPr>
      <w:b/>
      <w:bCs/>
      <w:smallCap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0B4A"/>
    <w:rPr>
      <w:rFonts w:ascii="Cambria" w:hAnsi="Cambria" w:cs="Times New Roman"/>
      <w:b/>
      <w:bCs/>
      <w:kern w:val="32"/>
      <w:sz w:val="32"/>
      <w:szCs w:val="32"/>
    </w:rPr>
  </w:style>
  <w:style w:type="character" w:customStyle="1" w:styleId="Heading2Char">
    <w:name w:val="Heading 2 Char"/>
    <w:aliases w:val="Experience Headings Char"/>
    <w:basedOn w:val="DefaultParagraphFont"/>
    <w:link w:val="Heading2"/>
    <w:uiPriority w:val="99"/>
    <w:semiHidden/>
    <w:locked/>
    <w:rsid w:val="000E0B4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E0B4A"/>
    <w:rPr>
      <w:rFonts w:ascii="Cambria" w:hAnsi="Cambria" w:cs="Times New Roman"/>
      <w:b/>
      <w:bCs/>
      <w:sz w:val="26"/>
      <w:szCs w:val="26"/>
    </w:rPr>
  </w:style>
  <w:style w:type="character" w:customStyle="1" w:styleId="Heading4Char">
    <w:name w:val="Heading 4 Char"/>
    <w:basedOn w:val="DefaultParagraphFont"/>
    <w:link w:val="Heading4"/>
    <w:uiPriority w:val="99"/>
    <w:locked/>
    <w:rsid w:val="008F11C0"/>
    <w:rPr>
      <w:rFonts w:ascii="Garamond" w:hAnsi="Garamond" w:cs="Times New Roman"/>
      <w:b/>
      <w:snapToGrid w:val="0"/>
      <w:spacing w:val="10"/>
      <w:sz w:val="48"/>
      <w:lang w:val="en-US" w:eastAsia="en-US"/>
    </w:rPr>
  </w:style>
  <w:style w:type="character" w:customStyle="1" w:styleId="Heading5Char">
    <w:name w:val="Heading 5 Char"/>
    <w:basedOn w:val="DefaultParagraphFont"/>
    <w:link w:val="Heading5"/>
    <w:uiPriority w:val="99"/>
    <w:semiHidden/>
    <w:locked/>
    <w:rsid w:val="000E0B4A"/>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0E0B4A"/>
    <w:rPr>
      <w:rFonts w:ascii="Calibri" w:hAnsi="Calibri" w:cs="Times New Roman"/>
      <w:b/>
      <w:bCs/>
    </w:rPr>
  </w:style>
  <w:style w:type="character" w:customStyle="1" w:styleId="Heading7Char">
    <w:name w:val="Heading 7 Char"/>
    <w:basedOn w:val="DefaultParagraphFont"/>
    <w:link w:val="Heading7"/>
    <w:uiPriority w:val="99"/>
    <w:semiHidden/>
    <w:locked/>
    <w:rsid w:val="000E0B4A"/>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0E0B4A"/>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0E0B4A"/>
    <w:rPr>
      <w:rFonts w:ascii="Cambria" w:hAnsi="Cambria" w:cs="Times New Roman"/>
    </w:rPr>
  </w:style>
  <w:style w:type="paragraph" w:styleId="BodyText">
    <w:name w:val="Body Text"/>
    <w:basedOn w:val="Normal"/>
    <w:link w:val="BodyTextChar"/>
    <w:uiPriority w:val="99"/>
    <w:semiHidden/>
    <w:rsid w:val="00F87F61"/>
    <w:rPr>
      <w:sz w:val="22"/>
    </w:rPr>
  </w:style>
  <w:style w:type="character" w:customStyle="1" w:styleId="BodyTextChar">
    <w:name w:val="Body Text Char"/>
    <w:basedOn w:val="DefaultParagraphFont"/>
    <w:link w:val="BodyText"/>
    <w:uiPriority w:val="99"/>
    <w:semiHidden/>
    <w:locked/>
    <w:rsid w:val="000E0B4A"/>
    <w:rPr>
      <w:rFonts w:ascii="Garamond" w:hAnsi="Garamond" w:cs="Times New Roman"/>
      <w:sz w:val="20"/>
      <w:szCs w:val="20"/>
    </w:rPr>
  </w:style>
  <w:style w:type="paragraph" w:styleId="BodyText2">
    <w:name w:val="Body Text 2"/>
    <w:basedOn w:val="Normal"/>
    <w:link w:val="BodyText2Char"/>
    <w:uiPriority w:val="99"/>
    <w:semiHidden/>
    <w:rsid w:val="00F87F61"/>
    <w:pPr>
      <w:spacing w:after="60"/>
      <w:jc w:val="both"/>
    </w:pPr>
    <w:rPr>
      <w:sz w:val="22"/>
    </w:rPr>
  </w:style>
  <w:style w:type="character" w:customStyle="1" w:styleId="BodyText2Char">
    <w:name w:val="Body Text 2 Char"/>
    <w:basedOn w:val="DefaultParagraphFont"/>
    <w:link w:val="BodyText2"/>
    <w:uiPriority w:val="99"/>
    <w:semiHidden/>
    <w:locked/>
    <w:rsid w:val="000E0B4A"/>
    <w:rPr>
      <w:rFonts w:ascii="Garamond" w:hAnsi="Garamond" w:cs="Times New Roman"/>
      <w:sz w:val="20"/>
      <w:szCs w:val="20"/>
    </w:rPr>
  </w:style>
  <w:style w:type="character" w:styleId="Hyperlink">
    <w:name w:val="Hyperlink"/>
    <w:basedOn w:val="DefaultParagraphFont"/>
    <w:uiPriority w:val="99"/>
    <w:rsid w:val="00B15895"/>
    <w:rPr>
      <w:rFonts w:cs="Times New Roman"/>
      <w:color w:val="333399"/>
      <w:u w:val="single"/>
    </w:rPr>
  </w:style>
  <w:style w:type="paragraph" w:styleId="BodyTextIndent">
    <w:name w:val="Body Text Indent"/>
    <w:basedOn w:val="Normal"/>
    <w:link w:val="BodyTextIndentChar"/>
    <w:uiPriority w:val="99"/>
    <w:semiHidden/>
    <w:rsid w:val="00F87F61"/>
    <w:pPr>
      <w:ind w:left="2160" w:hanging="2160"/>
    </w:pPr>
    <w:rPr>
      <w:sz w:val="22"/>
    </w:rPr>
  </w:style>
  <w:style w:type="character" w:customStyle="1" w:styleId="BodyTextIndentChar">
    <w:name w:val="Body Text Indent Char"/>
    <w:basedOn w:val="DefaultParagraphFont"/>
    <w:link w:val="BodyTextIndent"/>
    <w:uiPriority w:val="99"/>
    <w:semiHidden/>
    <w:locked/>
    <w:rsid w:val="000E0B4A"/>
    <w:rPr>
      <w:rFonts w:ascii="Garamond" w:hAnsi="Garamond" w:cs="Times New Roman"/>
      <w:sz w:val="20"/>
      <w:szCs w:val="20"/>
    </w:rPr>
  </w:style>
  <w:style w:type="paragraph" w:styleId="NormalWeb">
    <w:name w:val="Normal (Web)"/>
    <w:basedOn w:val="Normal"/>
    <w:link w:val="NormalWebChar"/>
    <w:uiPriority w:val="99"/>
    <w:rsid w:val="00F87F61"/>
    <w:pPr>
      <w:spacing w:before="100" w:beforeAutospacing="1" w:after="100" w:afterAutospacing="1"/>
    </w:pPr>
    <w:rPr>
      <w:rFonts w:ascii="Times New Roman" w:hAnsi="Times New Roman"/>
      <w:sz w:val="24"/>
    </w:rPr>
  </w:style>
  <w:style w:type="paragraph" w:styleId="BlockText">
    <w:name w:val="Block Text"/>
    <w:basedOn w:val="Normal"/>
    <w:uiPriority w:val="99"/>
    <w:semiHidden/>
    <w:rsid w:val="00F87F61"/>
    <w:pPr>
      <w:ind w:left="450" w:right="540"/>
      <w:jc w:val="both"/>
    </w:pPr>
    <w:rPr>
      <w:sz w:val="21"/>
    </w:rPr>
  </w:style>
  <w:style w:type="paragraph" w:styleId="Title">
    <w:name w:val="Title"/>
    <w:basedOn w:val="Normal"/>
    <w:next w:val="Normal"/>
    <w:link w:val="TitleChar"/>
    <w:uiPriority w:val="99"/>
    <w:qFormat/>
    <w:rsid w:val="00705698"/>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05698"/>
    <w:rPr>
      <w:rFonts w:ascii="Cambria" w:hAnsi="Cambria" w:cs="Times New Roman"/>
      <w:b/>
      <w:kern w:val="28"/>
      <w:sz w:val="32"/>
    </w:rPr>
  </w:style>
  <w:style w:type="paragraph" w:customStyle="1" w:styleId="Profile">
    <w:name w:val="Profile"/>
    <w:basedOn w:val="Normal"/>
    <w:link w:val="ProfileCharChar"/>
    <w:uiPriority w:val="99"/>
    <w:rsid w:val="00AB555D"/>
    <w:pPr>
      <w:spacing w:after="100"/>
      <w:ind w:left="446"/>
    </w:pPr>
  </w:style>
  <w:style w:type="paragraph" w:customStyle="1" w:styleId="Style1">
    <w:name w:val="Style1"/>
    <w:basedOn w:val="NormalWeb"/>
    <w:link w:val="Style1Char"/>
    <w:uiPriority w:val="99"/>
    <w:rsid w:val="00B156EE"/>
    <w:pPr>
      <w:spacing w:before="0" w:beforeAutospacing="0" w:after="0" w:afterAutospacing="0"/>
      <w:ind w:left="450" w:right="540"/>
      <w:jc w:val="both"/>
    </w:pPr>
    <w:rPr>
      <w:rFonts w:ascii="Garamond" w:hAnsi="Garamond"/>
      <w:caps/>
    </w:rPr>
  </w:style>
  <w:style w:type="paragraph" w:styleId="ListParagraph">
    <w:name w:val="List Paragraph"/>
    <w:basedOn w:val="Normal"/>
    <w:link w:val="ListParagraphChar"/>
    <w:uiPriority w:val="99"/>
    <w:qFormat/>
    <w:rsid w:val="004F1287"/>
    <w:pPr>
      <w:tabs>
        <w:tab w:val="left" w:pos="5040"/>
      </w:tabs>
      <w:spacing w:after="140"/>
      <w:ind w:left="446" w:right="547"/>
    </w:pPr>
    <w:rPr>
      <w:color w:val="000000"/>
      <w:sz w:val="24"/>
    </w:rPr>
  </w:style>
  <w:style w:type="character" w:customStyle="1" w:styleId="NormalWebChar">
    <w:name w:val="Normal (Web) Char"/>
    <w:link w:val="NormalWeb"/>
    <w:uiPriority w:val="99"/>
    <w:semiHidden/>
    <w:locked/>
    <w:rsid w:val="00B156EE"/>
    <w:rPr>
      <w:sz w:val="24"/>
    </w:rPr>
  </w:style>
  <w:style w:type="character" w:customStyle="1" w:styleId="Style1Char">
    <w:name w:val="Style1 Char"/>
    <w:link w:val="Style1"/>
    <w:uiPriority w:val="99"/>
    <w:locked/>
    <w:rsid w:val="00B156EE"/>
    <w:rPr>
      <w:rFonts w:ascii="Garamond" w:hAnsi="Garamond"/>
      <w:caps/>
      <w:sz w:val="24"/>
    </w:rPr>
  </w:style>
  <w:style w:type="paragraph" w:customStyle="1" w:styleId="Name">
    <w:name w:val="Name"/>
    <w:basedOn w:val="Normal"/>
    <w:link w:val="NameChar"/>
    <w:uiPriority w:val="99"/>
    <w:rsid w:val="00E96386"/>
    <w:pPr>
      <w:spacing w:before="240" w:after="240"/>
      <w:ind w:left="403"/>
    </w:pPr>
    <w:rPr>
      <w:b/>
      <w:snapToGrid w:val="0"/>
      <w:spacing w:val="10"/>
      <w:sz w:val="48"/>
    </w:rPr>
  </w:style>
  <w:style w:type="character" w:customStyle="1" w:styleId="ListParagraphChar">
    <w:name w:val="List Paragraph Char"/>
    <w:link w:val="ListParagraph"/>
    <w:uiPriority w:val="99"/>
    <w:locked/>
    <w:rsid w:val="004F1287"/>
    <w:rPr>
      <w:rFonts w:ascii="Garamond" w:hAnsi="Garamond"/>
      <w:color w:val="000000"/>
      <w:sz w:val="24"/>
      <w:lang w:val="en-US" w:eastAsia="en-US"/>
    </w:rPr>
  </w:style>
  <w:style w:type="character" w:customStyle="1" w:styleId="NameChar">
    <w:name w:val="Name Char"/>
    <w:link w:val="Name"/>
    <w:uiPriority w:val="99"/>
    <w:locked/>
    <w:rsid w:val="00E96386"/>
    <w:rPr>
      <w:rFonts w:ascii="Garamond" w:hAnsi="Garamond"/>
      <w:b/>
      <w:snapToGrid w:val="0"/>
      <w:spacing w:val="10"/>
      <w:sz w:val="48"/>
      <w:lang w:val="en-US" w:eastAsia="en-US"/>
    </w:rPr>
  </w:style>
  <w:style w:type="paragraph" w:customStyle="1" w:styleId="Objective">
    <w:name w:val="Objective"/>
    <w:basedOn w:val="Normal"/>
    <w:uiPriority w:val="99"/>
    <w:rsid w:val="005D3C89"/>
    <w:pPr>
      <w:tabs>
        <w:tab w:val="left" w:pos="10170"/>
      </w:tabs>
      <w:spacing w:after="140"/>
      <w:ind w:left="446" w:right="547"/>
      <w:jc w:val="both"/>
    </w:pPr>
    <w:rPr>
      <w:i/>
      <w:iCs/>
      <w:spacing w:val="8"/>
      <w:sz w:val="21"/>
    </w:rPr>
  </w:style>
  <w:style w:type="paragraph" w:styleId="Header">
    <w:name w:val="header"/>
    <w:basedOn w:val="Normal"/>
    <w:link w:val="HeaderChar"/>
    <w:uiPriority w:val="99"/>
    <w:rsid w:val="007B19CA"/>
    <w:pPr>
      <w:tabs>
        <w:tab w:val="center" w:pos="4320"/>
        <w:tab w:val="right" w:pos="8640"/>
      </w:tabs>
    </w:pPr>
  </w:style>
  <w:style w:type="character" w:customStyle="1" w:styleId="HeaderChar">
    <w:name w:val="Header Char"/>
    <w:basedOn w:val="DefaultParagraphFont"/>
    <w:link w:val="Header"/>
    <w:uiPriority w:val="99"/>
    <w:locked/>
    <w:rsid w:val="000A3A8F"/>
    <w:rPr>
      <w:rFonts w:ascii="Garamond" w:hAnsi="Garamond" w:cs="Times New Roman"/>
    </w:rPr>
  </w:style>
  <w:style w:type="paragraph" w:styleId="Footer">
    <w:name w:val="footer"/>
    <w:basedOn w:val="Normal"/>
    <w:link w:val="FooterChar"/>
    <w:uiPriority w:val="99"/>
    <w:rsid w:val="00AB555D"/>
    <w:pPr>
      <w:jc w:val="center"/>
    </w:pPr>
  </w:style>
  <w:style w:type="character" w:customStyle="1" w:styleId="FooterChar">
    <w:name w:val="Footer Char"/>
    <w:basedOn w:val="DefaultParagraphFont"/>
    <w:link w:val="Footer"/>
    <w:uiPriority w:val="99"/>
    <w:locked/>
    <w:rsid w:val="00AB555D"/>
    <w:rPr>
      <w:rFonts w:ascii="Garamond" w:hAnsi="Garamond" w:cs="Times New Roman"/>
      <w:lang w:val="en-US" w:eastAsia="en-US"/>
    </w:rPr>
  </w:style>
  <w:style w:type="character" w:customStyle="1" w:styleId="ProfileCharChar">
    <w:name w:val="Profile Char Char"/>
    <w:link w:val="Profile"/>
    <w:uiPriority w:val="99"/>
    <w:locked/>
    <w:rsid w:val="00AB555D"/>
    <w:rPr>
      <w:rFonts w:ascii="Garamond" w:hAnsi="Garamond"/>
      <w:lang w:val="en-US" w:eastAsia="en-US"/>
    </w:rPr>
  </w:style>
  <w:style w:type="table" w:styleId="TableGrid">
    <w:name w:val="Table Grid"/>
    <w:basedOn w:val="TableNormal"/>
    <w:uiPriority w:val="99"/>
    <w:rsid w:val="007B1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7B19CA"/>
    <w:rPr>
      <w:rFonts w:cs="Times New Roman"/>
    </w:rPr>
  </w:style>
  <w:style w:type="paragraph" w:customStyle="1" w:styleId="ContactInfo">
    <w:name w:val="Contact Info"/>
    <w:basedOn w:val="Normal"/>
    <w:uiPriority w:val="99"/>
    <w:rsid w:val="00AB555D"/>
    <w:pPr>
      <w:spacing w:after="120"/>
      <w:jc w:val="center"/>
    </w:pPr>
  </w:style>
  <w:style w:type="paragraph" w:customStyle="1" w:styleId="BulletedIndent">
    <w:name w:val="Bulleted Indent"/>
    <w:basedOn w:val="Normal"/>
    <w:uiPriority w:val="99"/>
    <w:rsid w:val="00AB555D"/>
    <w:pPr>
      <w:numPr>
        <w:ilvl w:val="1"/>
        <w:numId w:val="1"/>
      </w:numPr>
    </w:pPr>
  </w:style>
  <w:style w:type="paragraph" w:customStyle="1" w:styleId="Spacing">
    <w:name w:val="Spacing"/>
    <w:basedOn w:val="Normal"/>
    <w:uiPriority w:val="99"/>
    <w:rsid w:val="004F1287"/>
    <w:rPr>
      <w:sz w:val="14"/>
      <w:szCs w:val="14"/>
    </w:rPr>
  </w:style>
  <w:style w:type="paragraph" w:customStyle="1" w:styleId="SubmitResume">
    <w:name w:val="Submit Resume"/>
    <w:basedOn w:val="Normal"/>
    <w:uiPriority w:val="99"/>
    <w:rsid w:val="00B15895"/>
    <w:pPr>
      <w:spacing w:before="200"/>
      <w:ind w:left="446" w:right="547"/>
    </w:pPr>
    <w:rPr>
      <w:rFonts w:cs="MS Shell Dlg"/>
      <w:i/>
      <w:color w:val="333399"/>
      <w:sz w:val="22"/>
      <w:szCs w:val="15"/>
    </w:rPr>
  </w:style>
  <w:style w:type="paragraph" w:customStyle="1" w:styleId="NamePage2">
    <w:name w:val="Name Page 2"/>
    <w:basedOn w:val="Name"/>
    <w:uiPriority w:val="99"/>
    <w:rsid w:val="00596DCB"/>
    <w:pPr>
      <w:tabs>
        <w:tab w:val="right" w:pos="9360"/>
      </w:tabs>
      <w:spacing w:before="720"/>
    </w:pPr>
  </w:style>
  <w:style w:type="paragraph" w:customStyle="1" w:styleId="ResumeSections">
    <w:name w:val="Resume Sections"/>
    <w:basedOn w:val="Heading1"/>
    <w:uiPriority w:val="99"/>
    <w:rsid w:val="00FC3BC7"/>
  </w:style>
  <w:style w:type="paragraph" w:styleId="BalloonText">
    <w:name w:val="Balloon Text"/>
    <w:basedOn w:val="Normal"/>
    <w:link w:val="BalloonTextChar"/>
    <w:uiPriority w:val="99"/>
    <w:semiHidden/>
    <w:rsid w:val="000650D9"/>
    <w:rPr>
      <w:rFonts w:ascii="Tahoma" w:hAnsi="Tahoma"/>
      <w:sz w:val="16"/>
      <w:szCs w:val="16"/>
    </w:rPr>
  </w:style>
  <w:style w:type="character" w:customStyle="1" w:styleId="BalloonTextChar">
    <w:name w:val="Balloon Text Char"/>
    <w:basedOn w:val="DefaultParagraphFont"/>
    <w:link w:val="BalloonText"/>
    <w:uiPriority w:val="99"/>
    <w:semiHidden/>
    <w:locked/>
    <w:rsid w:val="000650D9"/>
    <w:rPr>
      <w:rFonts w:ascii="Tahoma" w:hAnsi="Tahoma" w:cs="Times New Roman"/>
      <w:sz w:val="16"/>
    </w:rPr>
  </w:style>
  <w:style w:type="character" w:customStyle="1" w:styleId="normalchar">
    <w:name w:val="normal__char"/>
    <w:basedOn w:val="DefaultParagraphFont"/>
    <w:uiPriority w:val="99"/>
    <w:rsid w:val="006973F5"/>
    <w:rPr>
      <w:rFonts w:cs="Times New Roman"/>
    </w:rPr>
  </w:style>
  <w:style w:type="paragraph" w:styleId="NoSpacing">
    <w:name w:val="No Spacing"/>
    <w:link w:val="NoSpacingChar"/>
    <w:uiPriority w:val="99"/>
    <w:qFormat/>
    <w:rsid w:val="001A2CDF"/>
    <w:pPr>
      <w:numPr>
        <w:numId w:val="42"/>
      </w:numPr>
    </w:pPr>
    <w:rPr>
      <w:rFonts w:asciiTheme="minorHAnsi" w:hAnsiTheme="minorHAnsi" w:cs="Arial"/>
      <w:color w:val="262626"/>
      <w:sz w:val="22"/>
      <w:szCs w:val="22"/>
    </w:rPr>
  </w:style>
  <w:style w:type="character" w:styleId="Strong">
    <w:name w:val="Strong"/>
    <w:basedOn w:val="DefaultParagraphFont"/>
    <w:uiPriority w:val="22"/>
    <w:qFormat/>
    <w:rsid w:val="0017456A"/>
    <w:rPr>
      <w:rFonts w:cs="Times New Roman"/>
      <w:b/>
    </w:rPr>
  </w:style>
  <w:style w:type="paragraph" w:styleId="BodyText3">
    <w:name w:val="Body Text 3"/>
    <w:basedOn w:val="Normal"/>
    <w:link w:val="BodyText3Char"/>
    <w:uiPriority w:val="99"/>
    <w:rsid w:val="006C701B"/>
    <w:pPr>
      <w:spacing w:after="120"/>
    </w:pPr>
    <w:rPr>
      <w:rFonts w:ascii="Times New Roman" w:hAnsi="Times New Roman"/>
      <w:sz w:val="16"/>
      <w:szCs w:val="16"/>
    </w:rPr>
  </w:style>
  <w:style w:type="character" w:customStyle="1" w:styleId="BodyText3Char">
    <w:name w:val="Body Text 3 Char"/>
    <w:basedOn w:val="DefaultParagraphFont"/>
    <w:link w:val="BodyText3"/>
    <w:uiPriority w:val="99"/>
    <w:locked/>
    <w:rsid w:val="006C701B"/>
    <w:rPr>
      <w:rFonts w:cs="Times New Roman"/>
      <w:sz w:val="16"/>
    </w:rPr>
  </w:style>
  <w:style w:type="character" w:customStyle="1" w:styleId="apple-converted-space">
    <w:name w:val="apple-converted-space"/>
    <w:basedOn w:val="DefaultParagraphFont"/>
    <w:rsid w:val="00C35F74"/>
    <w:rPr>
      <w:rFonts w:cs="Times New Roman"/>
    </w:rPr>
  </w:style>
  <w:style w:type="paragraph" w:customStyle="1" w:styleId="WW-BodyText3">
    <w:name w:val="WW-Body Text 3"/>
    <w:basedOn w:val="Normal"/>
    <w:uiPriority w:val="99"/>
    <w:rsid w:val="00827C92"/>
    <w:pPr>
      <w:suppressAutoHyphens/>
      <w:jc w:val="both"/>
    </w:pPr>
    <w:rPr>
      <w:rFonts w:ascii="Times New Roman" w:hAnsi="Times New Roman"/>
      <w:color w:val="000000"/>
      <w:sz w:val="22"/>
    </w:rPr>
  </w:style>
  <w:style w:type="character" w:customStyle="1" w:styleId="NoSpacingChar">
    <w:name w:val="No Spacing Char"/>
    <w:link w:val="NoSpacing"/>
    <w:locked/>
    <w:rsid w:val="001A2CDF"/>
    <w:rPr>
      <w:rFonts w:asciiTheme="minorHAnsi" w:hAnsiTheme="minorHAnsi" w:cs="Arial"/>
      <w:color w:val="262626"/>
      <w:sz w:val="22"/>
      <w:szCs w:val="22"/>
    </w:rPr>
  </w:style>
  <w:style w:type="paragraph" w:customStyle="1" w:styleId="Bullets">
    <w:name w:val="Bullets"/>
    <w:basedOn w:val="Normal"/>
    <w:uiPriority w:val="99"/>
    <w:rsid w:val="000A3A8F"/>
    <w:pPr>
      <w:numPr>
        <w:numId w:val="14"/>
      </w:numPr>
      <w:spacing w:before="60" w:after="60" w:line="260" w:lineRule="atLeast"/>
    </w:pPr>
    <w:rPr>
      <w:rFonts w:ascii="Arial" w:eastAsia="SimSun" w:hAnsi="Arial"/>
      <w:kern w:val="20"/>
      <w:lang w:eastAsia="zh-CN"/>
    </w:rPr>
  </w:style>
  <w:style w:type="paragraph" w:customStyle="1" w:styleId="ResumeBullet">
    <w:name w:val="Resume Bullet"/>
    <w:basedOn w:val="Normal"/>
    <w:next w:val="ResumeBullet2"/>
    <w:uiPriority w:val="99"/>
    <w:rsid w:val="000A3A8F"/>
    <w:pPr>
      <w:keepLines/>
      <w:widowControl w:val="0"/>
      <w:numPr>
        <w:numId w:val="15"/>
      </w:numPr>
      <w:spacing w:before="60"/>
    </w:pPr>
    <w:rPr>
      <w:rFonts w:ascii="Times New Roman" w:eastAsia="SimSun" w:hAnsi="Times New Roman"/>
      <w:szCs w:val="24"/>
    </w:rPr>
  </w:style>
  <w:style w:type="paragraph" w:customStyle="1" w:styleId="ResumeBullet2">
    <w:name w:val="Resume Bullet 2"/>
    <w:uiPriority w:val="99"/>
    <w:rsid w:val="000A3A8F"/>
    <w:pPr>
      <w:numPr>
        <w:ilvl w:val="1"/>
        <w:numId w:val="15"/>
      </w:numPr>
    </w:pPr>
    <w:rPr>
      <w:rFonts w:eastAsia="SimSun"/>
      <w:noProof/>
    </w:rPr>
  </w:style>
  <w:style w:type="paragraph" w:customStyle="1" w:styleId="ResumeBodyChar">
    <w:name w:val="Resume Body Char"/>
    <w:basedOn w:val="Normal"/>
    <w:uiPriority w:val="99"/>
    <w:rsid w:val="000A3A8F"/>
    <w:pPr>
      <w:spacing w:before="60"/>
    </w:pPr>
    <w:rPr>
      <w:rFonts w:ascii="Times New Roman" w:eastAsia="SimSun" w:hAnsi="Times New Roman"/>
      <w:szCs w:val="24"/>
    </w:rPr>
  </w:style>
  <w:style w:type="paragraph" w:customStyle="1" w:styleId="Textbody">
    <w:name w:val="Text body"/>
    <w:basedOn w:val="Normal"/>
    <w:uiPriority w:val="99"/>
    <w:rsid w:val="000A3A8F"/>
    <w:pPr>
      <w:tabs>
        <w:tab w:val="left" w:pos="720"/>
      </w:tabs>
      <w:suppressAutoHyphens/>
      <w:spacing w:after="220" w:line="220" w:lineRule="atLeast"/>
      <w:jc w:val="both"/>
    </w:pPr>
    <w:rPr>
      <w:rFonts w:ascii="Arial" w:hAnsi="Arial"/>
      <w:color w:val="000000"/>
      <w:spacing w:val="-5"/>
    </w:rPr>
  </w:style>
  <w:style w:type="character" w:customStyle="1" w:styleId="list0020paragraphchar">
    <w:name w:val="list_0020paragraph__char"/>
    <w:uiPriority w:val="99"/>
    <w:rsid w:val="001B2219"/>
  </w:style>
  <w:style w:type="paragraph" w:customStyle="1" w:styleId="Addresslinetop">
    <w:name w:val="Address line top"/>
    <w:basedOn w:val="Normal"/>
    <w:uiPriority w:val="99"/>
    <w:rsid w:val="001B2219"/>
    <w:pPr>
      <w:pBdr>
        <w:top w:val="single" w:sz="4" w:space="1" w:color="auto"/>
        <w:bottom w:val="single" w:sz="4" w:space="1" w:color="auto"/>
      </w:pBdr>
      <w:shd w:val="clear" w:color="auto" w:fill="D9D9D9"/>
      <w:spacing w:before="80"/>
      <w:ind w:right="-54"/>
      <w:jc w:val="center"/>
    </w:pPr>
    <w:rPr>
      <w:rFonts w:ascii="Verdana" w:eastAsia="MS Mincho" w:hAnsi="Verdana" w:cs="Courier New"/>
      <w:iCs/>
      <w:noProof/>
      <w:sz w:val="16"/>
    </w:rPr>
  </w:style>
  <w:style w:type="numbering" w:customStyle="1" w:styleId="BulletedList">
    <w:name w:val="Bulleted List"/>
    <w:rsid w:val="009154CB"/>
    <w:pPr>
      <w:numPr>
        <w:numId w:val="2"/>
      </w:numPr>
    </w:pPr>
  </w:style>
  <w:style w:type="paragraph" w:customStyle="1" w:styleId="Default">
    <w:name w:val="Default"/>
    <w:rsid w:val="00BF33CD"/>
    <w:pPr>
      <w:tabs>
        <w:tab w:val="left" w:pos="720"/>
      </w:tabs>
      <w:suppressAutoHyphens/>
      <w:spacing w:line="200" w:lineRule="atLeast"/>
    </w:pPr>
    <w:rPr>
      <w:color w:val="00000A"/>
      <w:sz w:val="24"/>
      <w:szCs w:val="24"/>
    </w:rPr>
  </w:style>
  <w:style w:type="character" w:customStyle="1" w:styleId="hl">
    <w:name w:val="hl"/>
    <w:basedOn w:val="DefaultParagraphFont"/>
    <w:rsid w:val="004E072C"/>
  </w:style>
  <w:style w:type="character" w:customStyle="1" w:styleId="nowrap">
    <w:name w:val="nowrap"/>
    <w:basedOn w:val="DefaultParagraphFont"/>
    <w:rsid w:val="00D471B8"/>
  </w:style>
  <w:style w:type="character" w:customStyle="1" w:styleId="ipa">
    <w:name w:val="ipa"/>
    <w:basedOn w:val="DefaultParagraphFont"/>
    <w:rsid w:val="00D47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35218">
      <w:bodyDiv w:val="1"/>
      <w:marLeft w:val="0"/>
      <w:marRight w:val="0"/>
      <w:marTop w:val="0"/>
      <w:marBottom w:val="0"/>
      <w:divBdr>
        <w:top w:val="none" w:sz="0" w:space="0" w:color="auto"/>
        <w:left w:val="none" w:sz="0" w:space="0" w:color="auto"/>
        <w:bottom w:val="none" w:sz="0" w:space="0" w:color="auto"/>
        <w:right w:val="none" w:sz="0" w:space="0" w:color="auto"/>
      </w:divBdr>
    </w:div>
    <w:div w:id="131948360">
      <w:bodyDiv w:val="1"/>
      <w:marLeft w:val="0"/>
      <w:marRight w:val="0"/>
      <w:marTop w:val="0"/>
      <w:marBottom w:val="0"/>
      <w:divBdr>
        <w:top w:val="none" w:sz="0" w:space="0" w:color="auto"/>
        <w:left w:val="none" w:sz="0" w:space="0" w:color="auto"/>
        <w:bottom w:val="none" w:sz="0" w:space="0" w:color="auto"/>
        <w:right w:val="none" w:sz="0" w:space="0" w:color="auto"/>
      </w:divBdr>
    </w:div>
    <w:div w:id="140658978">
      <w:bodyDiv w:val="1"/>
      <w:marLeft w:val="0"/>
      <w:marRight w:val="0"/>
      <w:marTop w:val="0"/>
      <w:marBottom w:val="0"/>
      <w:divBdr>
        <w:top w:val="none" w:sz="0" w:space="0" w:color="auto"/>
        <w:left w:val="none" w:sz="0" w:space="0" w:color="auto"/>
        <w:bottom w:val="none" w:sz="0" w:space="0" w:color="auto"/>
        <w:right w:val="none" w:sz="0" w:space="0" w:color="auto"/>
      </w:divBdr>
    </w:div>
    <w:div w:id="217130258">
      <w:bodyDiv w:val="1"/>
      <w:marLeft w:val="0"/>
      <w:marRight w:val="0"/>
      <w:marTop w:val="0"/>
      <w:marBottom w:val="0"/>
      <w:divBdr>
        <w:top w:val="none" w:sz="0" w:space="0" w:color="auto"/>
        <w:left w:val="none" w:sz="0" w:space="0" w:color="auto"/>
        <w:bottom w:val="none" w:sz="0" w:space="0" w:color="auto"/>
        <w:right w:val="none" w:sz="0" w:space="0" w:color="auto"/>
      </w:divBdr>
    </w:div>
    <w:div w:id="330833972">
      <w:bodyDiv w:val="1"/>
      <w:marLeft w:val="0"/>
      <w:marRight w:val="0"/>
      <w:marTop w:val="0"/>
      <w:marBottom w:val="0"/>
      <w:divBdr>
        <w:top w:val="none" w:sz="0" w:space="0" w:color="auto"/>
        <w:left w:val="none" w:sz="0" w:space="0" w:color="auto"/>
        <w:bottom w:val="none" w:sz="0" w:space="0" w:color="auto"/>
        <w:right w:val="none" w:sz="0" w:space="0" w:color="auto"/>
      </w:divBdr>
    </w:div>
    <w:div w:id="634332181">
      <w:bodyDiv w:val="1"/>
      <w:marLeft w:val="0"/>
      <w:marRight w:val="0"/>
      <w:marTop w:val="0"/>
      <w:marBottom w:val="0"/>
      <w:divBdr>
        <w:top w:val="none" w:sz="0" w:space="0" w:color="auto"/>
        <w:left w:val="none" w:sz="0" w:space="0" w:color="auto"/>
        <w:bottom w:val="none" w:sz="0" w:space="0" w:color="auto"/>
        <w:right w:val="none" w:sz="0" w:space="0" w:color="auto"/>
      </w:divBdr>
      <w:divsChild>
        <w:div w:id="1923221575">
          <w:marLeft w:val="0"/>
          <w:marRight w:val="0"/>
          <w:marTop w:val="0"/>
          <w:marBottom w:val="0"/>
          <w:divBdr>
            <w:top w:val="none" w:sz="0" w:space="0" w:color="auto"/>
            <w:left w:val="none" w:sz="0" w:space="0" w:color="auto"/>
            <w:bottom w:val="none" w:sz="0" w:space="0" w:color="auto"/>
            <w:right w:val="none" w:sz="0" w:space="0" w:color="auto"/>
          </w:divBdr>
          <w:divsChild>
            <w:div w:id="1698892820">
              <w:marLeft w:val="660"/>
              <w:marRight w:val="0"/>
              <w:marTop w:val="0"/>
              <w:marBottom w:val="0"/>
              <w:divBdr>
                <w:top w:val="none" w:sz="0" w:space="0" w:color="auto"/>
                <w:left w:val="none" w:sz="0" w:space="0" w:color="auto"/>
                <w:bottom w:val="none" w:sz="0" w:space="0" w:color="auto"/>
                <w:right w:val="none" w:sz="0" w:space="0" w:color="auto"/>
              </w:divBdr>
              <w:divsChild>
                <w:div w:id="368918205">
                  <w:marLeft w:val="0"/>
                  <w:marRight w:val="225"/>
                  <w:marTop w:val="75"/>
                  <w:marBottom w:val="0"/>
                  <w:divBdr>
                    <w:top w:val="none" w:sz="0" w:space="0" w:color="auto"/>
                    <w:left w:val="none" w:sz="0" w:space="0" w:color="auto"/>
                    <w:bottom w:val="none" w:sz="0" w:space="0" w:color="auto"/>
                    <w:right w:val="none" w:sz="0" w:space="0" w:color="auto"/>
                  </w:divBdr>
                  <w:divsChild>
                    <w:div w:id="1294796284">
                      <w:marLeft w:val="0"/>
                      <w:marRight w:val="0"/>
                      <w:marTop w:val="0"/>
                      <w:marBottom w:val="0"/>
                      <w:divBdr>
                        <w:top w:val="none" w:sz="0" w:space="0" w:color="auto"/>
                        <w:left w:val="none" w:sz="0" w:space="0" w:color="auto"/>
                        <w:bottom w:val="none" w:sz="0" w:space="0" w:color="auto"/>
                        <w:right w:val="none" w:sz="0" w:space="0" w:color="auto"/>
                      </w:divBdr>
                      <w:divsChild>
                        <w:div w:id="1555504622">
                          <w:marLeft w:val="0"/>
                          <w:marRight w:val="0"/>
                          <w:marTop w:val="0"/>
                          <w:marBottom w:val="0"/>
                          <w:divBdr>
                            <w:top w:val="none" w:sz="0" w:space="0" w:color="auto"/>
                            <w:left w:val="none" w:sz="0" w:space="0" w:color="auto"/>
                            <w:bottom w:val="none" w:sz="0" w:space="0" w:color="auto"/>
                            <w:right w:val="none" w:sz="0" w:space="0" w:color="auto"/>
                          </w:divBdr>
                          <w:divsChild>
                            <w:div w:id="67923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530202">
          <w:marLeft w:val="0"/>
          <w:marRight w:val="0"/>
          <w:marTop w:val="0"/>
          <w:marBottom w:val="0"/>
          <w:divBdr>
            <w:top w:val="none" w:sz="0" w:space="0" w:color="auto"/>
            <w:left w:val="none" w:sz="0" w:space="0" w:color="auto"/>
            <w:bottom w:val="none" w:sz="0" w:space="0" w:color="auto"/>
            <w:right w:val="none" w:sz="0" w:space="0" w:color="auto"/>
          </w:divBdr>
          <w:divsChild>
            <w:div w:id="1717390962">
              <w:marLeft w:val="0"/>
              <w:marRight w:val="0"/>
              <w:marTop w:val="0"/>
              <w:marBottom w:val="0"/>
              <w:divBdr>
                <w:top w:val="none" w:sz="0" w:space="0" w:color="auto"/>
                <w:left w:val="none" w:sz="0" w:space="0" w:color="auto"/>
                <w:bottom w:val="none" w:sz="0" w:space="0" w:color="auto"/>
                <w:right w:val="none" w:sz="0" w:space="0" w:color="auto"/>
              </w:divBdr>
              <w:divsChild>
                <w:div w:id="336428027">
                  <w:marLeft w:val="0"/>
                  <w:marRight w:val="75"/>
                  <w:marTop w:val="0"/>
                  <w:marBottom w:val="0"/>
                  <w:divBdr>
                    <w:top w:val="single" w:sz="6" w:space="9" w:color="D8D8D8"/>
                    <w:left w:val="none" w:sz="0" w:space="0" w:color="auto"/>
                    <w:bottom w:val="none" w:sz="0" w:space="0" w:color="auto"/>
                    <w:right w:val="none" w:sz="0" w:space="0" w:color="auto"/>
                  </w:divBdr>
                </w:div>
              </w:divsChild>
            </w:div>
          </w:divsChild>
        </w:div>
      </w:divsChild>
    </w:div>
    <w:div w:id="740178295">
      <w:bodyDiv w:val="1"/>
      <w:marLeft w:val="0"/>
      <w:marRight w:val="0"/>
      <w:marTop w:val="0"/>
      <w:marBottom w:val="0"/>
      <w:divBdr>
        <w:top w:val="none" w:sz="0" w:space="0" w:color="auto"/>
        <w:left w:val="none" w:sz="0" w:space="0" w:color="auto"/>
        <w:bottom w:val="none" w:sz="0" w:space="0" w:color="auto"/>
        <w:right w:val="none" w:sz="0" w:space="0" w:color="auto"/>
      </w:divBdr>
    </w:div>
    <w:div w:id="784232081">
      <w:bodyDiv w:val="1"/>
      <w:marLeft w:val="0"/>
      <w:marRight w:val="0"/>
      <w:marTop w:val="0"/>
      <w:marBottom w:val="0"/>
      <w:divBdr>
        <w:top w:val="none" w:sz="0" w:space="0" w:color="auto"/>
        <w:left w:val="none" w:sz="0" w:space="0" w:color="auto"/>
        <w:bottom w:val="none" w:sz="0" w:space="0" w:color="auto"/>
        <w:right w:val="none" w:sz="0" w:space="0" w:color="auto"/>
      </w:divBdr>
    </w:div>
    <w:div w:id="845559590">
      <w:bodyDiv w:val="1"/>
      <w:marLeft w:val="0"/>
      <w:marRight w:val="0"/>
      <w:marTop w:val="0"/>
      <w:marBottom w:val="0"/>
      <w:divBdr>
        <w:top w:val="none" w:sz="0" w:space="0" w:color="auto"/>
        <w:left w:val="none" w:sz="0" w:space="0" w:color="auto"/>
        <w:bottom w:val="none" w:sz="0" w:space="0" w:color="auto"/>
        <w:right w:val="none" w:sz="0" w:space="0" w:color="auto"/>
      </w:divBdr>
    </w:div>
    <w:div w:id="1111778382">
      <w:bodyDiv w:val="1"/>
      <w:marLeft w:val="0"/>
      <w:marRight w:val="0"/>
      <w:marTop w:val="0"/>
      <w:marBottom w:val="0"/>
      <w:divBdr>
        <w:top w:val="none" w:sz="0" w:space="0" w:color="auto"/>
        <w:left w:val="none" w:sz="0" w:space="0" w:color="auto"/>
        <w:bottom w:val="none" w:sz="0" w:space="0" w:color="auto"/>
        <w:right w:val="none" w:sz="0" w:space="0" w:color="auto"/>
      </w:divBdr>
    </w:div>
    <w:div w:id="1331561033">
      <w:bodyDiv w:val="1"/>
      <w:marLeft w:val="0"/>
      <w:marRight w:val="0"/>
      <w:marTop w:val="0"/>
      <w:marBottom w:val="0"/>
      <w:divBdr>
        <w:top w:val="none" w:sz="0" w:space="0" w:color="auto"/>
        <w:left w:val="none" w:sz="0" w:space="0" w:color="auto"/>
        <w:bottom w:val="none" w:sz="0" w:space="0" w:color="auto"/>
        <w:right w:val="none" w:sz="0" w:space="0" w:color="auto"/>
      </w:divBdr>
    </w:div>
    <w:div w:id="1569992743">
      <w:bodyDiv w:val="1"/>
      <w:marLeft w:val="0"/>
      <w:marRight w:val="0"/>
      <w:marTop w:val="0"/>
      <w:marBottom w:val="0"/>
      <w:divBdr>
        <w:top w:val="none" w:sz="0" w:space="0" w:color="auto"/>
        <w:left w:val="none" w:sz="0" w:space="0" w:color="auto"/>
        <w:bottom w:val="none" w:sz="0" w:space="0" w:color="auto"/>
        <w:right w:val="none" w:sz="0" w:space="0" w:color="auto"/>
      </w:divBdr>
    </w:div>
    <w:div w:id="1798255004">
      <w:marLeft w:val="0"/>
      <w:marRight w:val="0"/>
      <w:marTop w:val="0"/>
      <w:marBottom w:val="0"/>
      <w:divBdr>
        <w:top w:val="none" w:sz="0" w:space="0" w:color="auto"/>
        <w:left w:val="none" w:sz="0" w:space="0" w:color="auto"/>
        <w:bottom w:val="none" w:sz="0" w:space="0" w:color="auto"/>
        <w:right w:val="none" w:sz="0" w:space="0" w:color="auto"/>
      </w:divBdr>
    </w:div>
    <w:div w:id="1798255005">
      <w:marLeft w:val="0"/>
      <w:marRight w:val="0"/>
      <w:marTop w:val="0"/>
      <w:marBottom w:val="0"/>
      <w:divBdr>
        <w:top w:val="none" w:sz="0" w:space="0" w:color="auto"/>
        <w:left w:val="none" w:sz="0" w:space="0" w:color="auto"/>
        <w:bottom w:val="none" w:sz="0" w:space="0" w:color="auto"/>
        <w:right w:val="none" w:sz="0" w:space="0" w:color="auto"/>
      </w:divBdr>
    </w:div>
    <w:div w:id="1798255006">
      <w:marLeft w:val="0"/>
      <w:marRight w:val="0"/>
      <w:marTop w:val="0"/>
      <w:marBottom w:val="0"/>
      <w:divBdr>
        <w:top w:val="none" w:sz="0" w:space="0" w:color="auto"/>
        <w:left w:val="none" w:sz="0" w:space="0" w:color="auto"/>
        <w:bottom w:val="none" w:sz="0" w:space="0" w:color="auto"/>
        <w:right w:val="none" w:sz="0" w:space="0" w:color="auto"/>
      </w:divBdr>
    </w:div>
    <w:div w:id="1798255007">
      <w:marLeft w:val="0"/>
      <w:marRight w:val="0"/>
      <w:marTop w:val="0"/>
      <w:marBottom w:val="0"/>
      <w:divBdr>
        <w:top w:val="none" w:sz="0" w:space="0" w:color="auto"/>
        <w:left w:val="none" w:sz="0" w:space="0" w:color="auto"/>
        <w:bottom w:val="none" w:sz="0" w:space="0" w:color="auto"/>
        <w:right w:val="none" w:sz="0" w:space="0" w:color="auto"/>
      </w:divBdr>
    </w:div>
    <w:div w:id="1798255008">
      <w:marLeft w:val="0"/>
      <w:marRight w:val="0"/>
      <w:marTop w:val="0"/>
      <w:marBottom w:val="0"/>
      <w:divBdr>
        <w:top w:val="none" w:sz="0" w:space="0" w:color="auto"/>
        <w:left w:val="none" w:sz="0" w:space="0" w:color="auto"/>
        <w:bottom w:val="none" w:sz="0" w:space="0" w:color="auto"/>
        <w:right w:val="none" w:sz="0" w:space="0" w:color="auto"/>
      </w:divBdr>
    </w:div>
    <w:div w:id="20250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n.wikipedia.org/wiki/Investment_bankin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Retail_banking" TargetMode="External"/><Relationship Id="rId17" Type="http://schemas.openxmlformats.org/officeDocument/2006/relationships/hyperlink" Target="https://en.wikipedia.org/wiki/Asset_management" TargetMode="External"/><Relationship Id="rId2" Type="http://schemas.openxmlformats.org/officeDocument/2006/relationships/numbering" Target="numbering.xml"/><Relationship Id="rId16" Type="http://schemas.openxmlformats.org/officeDocument/2006/relationships/hyperlink" Target="https://en.wikipedia.org/wiki/Venture_capit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Financial_services" TargetMode="External"/><Relationship Id="rId5" Type="http://schemas.openxmlformats.org/officeDocument/2006/relationships/webSettings" Target="webSettings.xml"/><Relationship Id="rId15" Type="http://schemas.openxmlformats.org/officeDocument/2006/relationships/hyperlink" Target="https://en.wikipedia.org/wiki/Non-life_insurance" TargetMode="External"/><Relationship Id="rId10" Type="http://schemas.openxmlformats.org/officeDocument/2006/relationships/hyperlink" Target="https://en.wikipedia.org/wiki/Ban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India" TargetMode="External"/><Relationship Id="rId14" Type="http://schemas.openxmlformats.org/officeDocument/2006/relationships/hyperlink" Target="https://en.wikipedia.org/wiki/Life_insuranc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thima\Downloads\TS01036257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5235C-3C00-48A4-AE4E-E9EC2998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TS010362570</Template>
  <TotalTime>75392</TotalTime>
  <Pages>6</Pages>
  <Words>2756</Words>
  <Characters>15713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Sirisha</vt:lpstr>
    </vt:vector>
  </TitlesOfParts>
  <Company/>
  <LinksUpToDate>false</LinksUpToDate>
  <CharactersWithSpaces>18433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Sirisha</dc:title>
  <dc:creator>G S</dc:creator>
  <cp:lastModifiedBy>pavan</cp:lastModifiedBy>
  <cp:revision>131</cp:revision>
  <cp:lastPrinted>2009-03-17T13:40:00Z</cp:lastPrinted>
  <dcterms:created xsi:type="dcterms:W3CDTF">2018-02-09T16:57:00Z</dcterms:created>
  <dcterms:modified xsi:type="dcterms:W3CDTF">2020-03-19T16:29:00Z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TC103625709990</vt:lpwstr>
  </property>
</Properties>
</file>