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7085" w:rsidRPr="00486ABD" w:rsidRDefault="00280C41" w:rsidP="00280C41">
      <w:pPr>
        <w:widowControl/>
        <w:tabs>
          <w:tab w:val="left" w:pos="1200"/>
        </w:tabs>
        <w:suppressAutoHyphens w:val="0"/>
        <w:spacing w:line="10" w:lineRule="atLeast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486AB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                                         </w:t>
      </w:r>
      <w:r w:rsidR="00486ABD" w:rsidRPr="00486AB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                            </w:t>
      </w:r>
      <w:r w:rsidR="00FC7085" w:rsidRPr="00486ABD">
        <w:rPr>
          <w:rFonts w:ascii="Calibri" w:hAnsi="Calibri" w:cs="Calibri"/>
          <w:b/>
          <w:bCs/>
          <w:sz w:val="22"/>
          <w:szCs w:val="22"/>
          <w:lang w:eastAsia="en-US"/>
        </w:rPr>
        <w:t>RESUME</w:t>
      </w:r>
      <w:r w:rsidRPr="00486AB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 </w:t>
      </w:r>
    </w:p>
    <w:p w:rsidR="00FF03C1" w:rsidRPr="00486ABD" w:rsidRDefault="00FF03C1" w:rsidP="00FC7085">
      <w:pPr>
        <w:pStyle w:val="Heading1"/>
        <w:spacing w:line="240" w:lineRule="auto"/>
        <w:rPr>
          <w:rFonts w:ascii="Calibri" w:hAnsi="Calibri" w:cs="Calibri"/>
          <w:b w:val="0"/>
          <w:bCs/>
          <w:sz w:val="22"/>
          <w:szCs w:val="22"/>
          <w:lang w:eastAsia="en-US"/>
        </w:rPr>
      </w:pPr>
    </w:p>
    <w:p w:rsidR="001578A7" w:rsidRPr="00486ABD" w:rsidRDefault="001578A7" w:rsidP="00486ABD">
      <w:pPr>
        <w:widowControl/>
        <w:tabs>
          <w:tab w:val="left" w:pos="2880"/>
        </w:tabs>
        <w:suppressAutoHyphens w:val="0"/>
        <w:spacing w:line="10" w:lineRule="atLeas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900F0" w:rsidRPr="00486ABD" w:rsidRDefault="00EE6BF0" w:rsidP="00486ABD">
      <w:pPr>
        <w:widowControl/>
        <w:tabs>
          <w:tab w:val="left" w:pos="2880"/>
        </w:tabs>
        <w:suppressAutoHyphens w:val="0"/>
        <w:spacing w:line="10" w:lineRule="atLeast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486ABD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Bontalwad </w:t>
      </w:r>
      <w:r w:rsidR="003E6B25" w:rsidRPr="00486ABD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G</w:t>
      </w:r>
      <w:r w:rsidRPr="00486ABD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anu</w:t>
      </w:r>
    </w:p>
    <w:p w:rsidR="00486ABD" w:rsidRPr="00486ABD" w:rsidRDefault="00486ABD" w:rsidP="00486ABD">
      <w:pPr>
        <w:widowControl/>
        <w:tabs>
          <w:tab w:val="left" w:pos="2880"/>
        </w:tabs>
        <w:suppressAutoHyphens w:val="0"/>
        <w:spacing w:line="480" w:lineRule="auto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hyperlink r:id="rId6" w:history="1">
        <w:r w:rsidRPr="00486ABD">
          <w:rPr>
            <w:rStyle w:val="Hyperlink"/>
            <w:rFonts w:ascii="Calibri" w:hAnsi="Calibri" w:cs="Calibri"/>
            <w:b/>
            <w:bCs/>
            <w:color w:val="000000"/>
            <w:sz w:val="22"/>
            <w:szCs w:val="22"/>
            <w:lang w:eastAsia="en-US"/>
          </w:rPr>
          <w:t>Ganureddy54@gmail.com</w:t>
        </w:r>
      </w:hyperlink>
      <w:bookmarkStart w:id="0" w:name="_GoBack"/>
      <w:bookmarkEnd w:id="0"/>
    </w:p>
    <w:p w:rsidR="00FF03C1" w:rsidRPr="00486ABD" w:rsidRDefault="00EE6BF0" w:rsidP="00486ABD">
      <w:pPr>
        <w:widowControl/>
        <w:tabs>
          <w:tab w:val="left" w:pos="2880"/>
        </w:tabs>
        <w:suppressAutoHyphens w:val="0"/>
        <w:spacing w:line="480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proofErr w:type="gramStart"/>
      <w:r w:rsidRPr="00486ABD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Contact :-</w:t>
      </w:r>
      <w:proofErr w:type="gramEnd"/>
      <w:r w:rsidRPr="00486ABD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 9604238978</w:t>
      </w:r>
    </w:p>
    <w:p w:rsidR="00951BFE" w:rsidRPr="00486ABD" w:rsidRDefault="003A36A3">
      <w:pPr>
        <w:rPr>
          <w:rFonts w:ascii="Calibri" w:hAnsi="Calibri" w:cs="Calibri"/>
          <w:b/>
          <w:sz w:val="22"/>
          <w:szCs w:val="22"/>
        </w:rPr>
      </w:pPr>
      <w:r w:rsidRPr="00486ABD">
        <w:rPr>
          <w:rFonts w:ascii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158750</wp:posOffset>
                </wp:positionV>
                <wp:extent cx="8178800" cy="0"/>
                <wp:effectExtent l="28575" t="27305" r="136525" b="48895"/>
                <wp:wrapTight wrapText="bothSides">
                  <wp:wrapPolygon edited="0">
                    <wp:start x="2" y="-2147483648"/>
                    <wp:lineTo x="2" y="-2147483648"/>
                    <wp:lineTo x="864" y="-2147483648"/>
                    <wp:lineTo x="864" y="-2147483648"/>
                    <wp:lineTo x="2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8800" cy="0"/>
                        </a:xfrm>
                        <a:prstGeom prst="line">
                          <a:avLst/>
                        </a:prstGeom>
                        <a:noFill/>
                        <a:ln w="4428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0983" dir="798901" algn="ctr" rotWithShape="0">
                            <a:srgbClr val="808080">
                              <a:alpha val="35036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3801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75pt,12.5pt" to="556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" strokecolor="#4a7ebb" strokeweight="1.23mm">
                <v:stroke joinstyle="miter"/>
                <v:shadow on="t" opacity="22961f" offset="3mm,.71mm"/>
                <w10:wrap type="tight"/>
              </v:line>
            </w:pict>
          </mc:Fallback>
        </mc:AlternateContent>
      </w:r>
    </w:p>
    <w:p w:rsidR="00FC7085" w:rsidRPr="00486ABD" w:rsidRDefault="0003407B" w:rsidP="00DD2ABB">
      <w:pPr>
        <w:widowControl/>
        <w:shd w:val="clear" w:color="auto" w:fill="737373"/>
        <w:tabs>
          <w:tab w:val="left" w:pos="7260"/>
        </w:tabs>
        <w:suppressAutoHyphens w:val="0"/>
        <w:spacing w:line="10" w:lineRule="atLeast"/>
        <w:jc w:val="both"/>
        <w:rPr>
          <w:rFonts w:ascii="Calibri" w:hAnsi="Calibri" w:cs="Calibri"/>
          <w:b/>
          <w:color w:val="FFFFFF"/>
          <w:sz w:val="22"/>
          <w:szCs w:val="22"/>
          <w:lang w:eastAsia="en-US"/>
        </w:rPr>
      </w:pPr>
      <w:r w:rsidRPr="00486ABD">
        <w:rPr>
          <w:rFonts w:ascii="Calibri" w:hAnsi="Calibri" w:cs="Calibri"/>
          <w:b/>
          <w:color w:val="FFFFFF"/>
          <w:sz w:val="22"/>
          <w:szCs w:val="22"/>
          <w:lang w:eastAsia="en-US"/>
        </w:rPr>
        <w:t xml:space="preserve">OBJECTIVES  </w:t>
      </w:r>
    </w:p>
    <w:p w:rsidR="0009034C" w:rsidRPr="00486ABD" w:rsidRDefault="00CC203C" w:rsidP="00EE6BF0">
      <w:pPr>
        <w:pStyle w:val="ListParagraph"/>
        <w:spacing w:line="240" w:lineRule="auto"/>
        <w:ind w:left="0"/>
        <w:rPr>
          <w:rFonts w:cs="Calibri"/>
        </w:rPr>
      </w:pPr>
      <w:r w:rsidRPr="00486ABD">
        <w:rPr>
          <w:rFonts w:cs="Calibri"/>
        </w:rPr>
        <w:t>Seek a position in the field of management where I can utilize my knowledge for personal as well as company’s growth</w:t>
      </w:r>
      <w:r w:rsidR="003E6B25" w:rsidRPr="00486ABD">
        <w:rPr>
          <w:rFonts w:cs="Calibri"/>
        </w:rPr>
        <w:t xml:space="preserve"> with my integrity and honestly. </w:t>
      </w:r>
    </w:p>
    <w:p w:rsidR="00AE7D74" w:rsidRPr="00486ABD" w:rsidRDefault="00AE7D74" w:rsidP="00EE6BF0">
      <w:pPr>
        <w:pStyle w:val="ListParagraph"/>
        <w:spacing w:line="240" w:lineRule="auto"/>
        <w:ind w:left="0"/>
        <w:rPr>
          <w:rFonts w:cs="Calibri"/>
        </w:rPr>
      </w:pPr>
    </w:p>
    <w:p w:rsidR="0009034C" w:rsidRDefault="004370BD" w:rsidP="00280C41">
      <w:pPr>
        <w:widowControl/>
        <w:shd w:val="clear" w:color="auto" w:fill="737373"/>
        <w:tabs>
          <w:tab w:val="left" w:pos="7260"/>
        </w:tabs>
        <w:suppressAutoHyphens w:val="0"/>
        <w:spacing w:line="10" w:lineRule="atLeast"/>
        <w:jc w:val="both"/>
        <w:rPr>
          <w:rFonts w:ascii="Calibri" w:hAnsi="Calibri" w:cs="Calibri"/>
          <w:b/>
          <w:color w:val="FFFFFF"/>
          <w:sz w:val="22"/>
          <w:szCs w:val="22"/>
          <w:lang w:eastAsia="en-US"/>
        </w:rPr>
      </w:pPr>
      <w:r w:rsidRPr="00486ABD">
        <w:rPr>
          <w:rFonts w:ascii="Calibri" w:hAnsi="Calibri" w:cs="Calibri"/>
          <w:b/>
          <w:color w:val="FFFFFF"/>
          <w:sz w:val="22"/>
          <w:szCs w:val="22"/>
          <w:lang w:eastAsia="en-US"/>
        </w:rPr>
        <w:t xml:space="preserve">Educational </w:t>
      </w:r>
      <w:r w:rsidR="00280C41" w:rsidRPr="00486ABD">
        <w:rPr>
          <w:rFonts w:ascii="Calibri" w:hAnsi="Calibri" w:cs="Calibri"/>
          <w:b/>
          <w:color w:val="FFFFFF"/>
          <w:sz w:val="22"/>
          <w:szCs w:val="22"/>
          <w:lang w:eastAsia="en-US"/>
        </w:rPr>
        <w:t xml:space="preserve">    </w:t>
      </w:r>
      <w:r w:rsidRPr="00486ABD">
        <w:rPr>
          <w:rFonts w:ascii="Calibri" w:hAnsi="Calibri" w:cs="Calibri"/>
          <w:b/>
          <w:color w:val="FFFFFF"/>
          <w:sz w:val="22"/>
          <w:szCs w:val="22"/>
          <w:lang w:eastAsia="en-US"/>
        </w:rPr>
        <w:t xml:space="preserve">Qualification </w:t>
      </w:r>
    </w:p>
    <w:tbl>
      <w:tblPr>
        <w:tblStyle w:val="TableGrid"/>
        <w:tblW w:w="8994" w:type="dxa"/>
        <w:tblLook w:val="04A0" w:firstRow="1" w:lastRow="0" w:firstColumn="1" w:lastColumn="0" w:noHBand="0" w:noVBand="1"/>
      </w:tblPr>
      <w:tblGrid>
        <w:gridCol w:w="1998"/>
        <w:gridCol w:w="2790"/>
        <w:gridCol w:w="2070"/>
        <w:gridCol w:w="2136"/>
      </w:tblGrid>
      <w:tr w:rsidR="0009034C" w:rsidTr="00095A39">
        <w:trPr>
          <w:trHeight w:val="684"/>
        </w:trPr>
        <w:tc>
          <w:tcPr>
            <w:tcW w:w="1998" w:type="dxa"/>
          </w:tcPr>
          <w:p w:rsidR="0009034C" w:rsidRDefault="0009034C" w:rsidP="000903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09034C" w:rsidRPr="0009034C" w:rsidRDefault="0009034C" w:rsidP="0009034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86ABD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Education</w:t>
            </w:r>
          </w:p>
        </w:tc>
        <w:tc>
          <w:tcPr>
            <w:tcW w:w="2790" w:type="dxa"/>
          </w:tcPr>
          <w:p w:rsidR="0009034C" w:rsidRDefault="0009034C" w:rsidP="000903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09034C" w:rsidRPr="0009034C" w:rsidRDefault="0009034C" w:rsidP="0009034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86AB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College</w:t>
            </w:r>
          </w:p>
        </w:tc>
        <w:tc>
          <w:tcPr>
            <w:tcW w:w="2070" w:type="dxa"/>
            <w:vAlign w:val="center"/>
          </w:tcPr>
          <w:p w:rsidR="0009034C" w:rsidRPr="00486ABD" w:rsidRDefault="0009034C" w:rsidP="0009034C">
            <w:pPr>
              <w:pStyle w:val="BodyTextInden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n-GB" w:bidi="ar-SA"/>
              </w:rPr>
            </w:pPr>
            <w:r w:rsidRPr="00486ABD">
              <w:rPr>
                <w:rFonts w:ascii="Calibri" w:hAnsi="Calibri" w:cs="Calibri"/>
                <w:b/>
                <w:sz w:val="22"/>
                <w:szCs w:val="22"/>
                <w:lang w:val="en-GB" w:bidi="ar-SA"/>
              </w:rPr>
              <w:t>University</w:t>
            </w:r>
          </w:p>
        </w:tc>
        <w:tc>
          <w:tcPr>
            <w:tcW w:w="2136" w:type="dxa"/>
          </w:tcPr>
          <w:p w:rsidR="0009034C" w:rsidRDefault="0009034C" w:rsidP="000903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09034C" w:rsidRPr="0009034C" w:rsidRDefault="0009034C" w:rsidP="0009034C">
            <w:pPr>
              <w:ind w:firstLine="7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86AB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Year</w:t>
            </w:r>
          </w:p>
        </w:tc>
      </w:tr>
      <w:tr w:rsidR="003A36A3" w:rsidTr="003A36A3">
        <w:trPr>
          <w:trHeight w:val="980"/>
        </w:trPr>
        <w:tc>
          <w:tcPr>
            <w:tcW w:w="1998" w:type="dxa"/>
            <w:vAlign w:val="center"/>
          </w:tcPr>
          <w:p w:rsidR="003A36A3" w:rsidRPr="00486ABD" w:rsidRDefault="003A36A3" w:rsidP="003A36A3">
            <w:pPr>
              <w:pStyle w:val="BodyTextIndent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n-GB" w:bidi="ar-SA"/>
              </w:rPr>
            </w:pPr>
            <w:r w:rsidRPr="00486ABD">
              <w:rPr>
                <w:rFonts w:ascii="Calibri" w:hAnsi="Calibri" w:cs="Calibri"/>
                <w:sz w:val="22"/>
                <w:szCs w:val="22"/>
                <w:lang w:val="en-GB" w:bidi="ar-SA"/>
              </w:rPr>
              <w:t>B.sc(computer science)</w:t>
            </w:r>
          </w:p>
        </w:tc>
        <w:tc>
          <w:tcPr>
            <w:tcW w:w="2790" w:type="dxa"/>
            <w:vAlign w:val="center"/>
          </w:tcPr>
          <w:p w:rsidR="003A36A3" w:rsidRPr="00486ABD" w:rsidRDefault="003A36A3" w:rsidP="003A36A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86A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Vivekanand arts,sardar dslipsingh commerce and science college </w:t>
            </w:r>
          </w:p>
        </w:tc>
        <w:tc>
          <w:tcPr>
            <w:tcW w:w="2070" w:type="dxa"/>
            <w:vAlign w:val="center"/>
          </w:tcPr>
          <w:p w:rsidR="003A36A3" w:rsidRPr="00486ABD" w:rsidRDefault="003A36A3" w:rsidP="003A36A3">
            <w:pPr>
              <w:pStyle w:val="Dates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86A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Dr.B.A.M.U        university </w:t>
            </w:r>
          </w:p>
        </w:tc>
        <w:tc>
          <w:tcPr>
            <w:tcW w:w="2136" w:type="dxa"/>
            <w:vAlign w:val="center"/>
          </w:tcPr>
          <w:p w:rsidR="003A36A3" w:rsidRPr="00486ABD" w:rsidRDefault="003A36A3" w:rsidP="003A36A3">
            <w:pPr>
              <w:pStyle w:val="BodyTextIndent"/>
              <w:ind w:left="0"/>
              <w:jc w:val="center"/>
              <w:rPr>
                <w:rFonts w:ascii="Calibri" w:hAnsi="Calibri" w:cs="Calibri"/>
                <w:sz w:val="22"/>
                <w:szCs w:val="22"/>
                <w:lang w:val="en-GB" w:bidi="ar-SA"/>
              </w:rPr>
            </w:pPr>
            <w:r w:rsidRPr="00486ABD">
              <w:rPr>
                <w:rFonts w:ascii="Calibri" w:hAnsi="Calibri" w:cs="Calibri"/>
                <w:sz w:val="22"/>
                <w:szCs w:val="22"/>
                <w:lang w:val="en-GB" w:bidi="ar-SA"/>
              </w:rPr>
              <w:t>2020</w:t>
            </w:r>
          </w:p>
        </w:tc>
      </w:tr>
    </w:tbl>
    <w:p w:rsidR="004370BD" w:rsidRDefault="004370BD" w:rsidP="0009034C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pPr w:leftFromText="180" w:rightFromText="180" w:vertAnchor="page" w:horzAnchor="margin" w:tblpY="6741"/>
        <w:tblW w:w="8981" w:type="dxa"/>
        <w:tblLayout w:type="fixed"/>
        <w:tblLook w:val="0000" w:firstRow="0" w:lastRow="0" w:firstColumn="0" w:lastColumn="0" w:noHBand="0" w:noVBand="0"/>
      </w:tblPr>
      <w:tblGrid>
        <w:gridCol w:w="2031"/>
        <w:gridCol w:w="2826"/>
        <w:gridCol w:w="1939"/>
        <w:gridCol w:w="2185"/>
      </w:tblGrid>
      <w:tr w:rsidR="003A36A3" w:rsidRPr="00486ABD" w:rsidTr="003A36A3">
        <w:trPr>
          <w:cantSplit/>
          <w:trHeight w:val="847"/>
        </w:trPr>
        <w:tc>
          <w:tcPr>
            <w:tcW w:w="20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A36A3" w:rsidRPr="00486ABD" w:rsidRDefault="003A36A3" w:rsidP="003A36A3">
            <w:pPr>
              <w:pStyle w:val="Dates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86ABD">
              <w:rPr>
                <w:rFonts w:ascii="Calibri" w:hAnsi="Calibri" w:cs="Calibri"/>
                <w:sz w:val="22"/>
                <w:szCs w:val="22"/>
                <w:lang w:val="en-GB"/>
              </w:rPr>
              <w:t>S.S.C.</w:t>
            </w:r>
          </w:p>
        </w:tc>
        <w:tc>
          <w:tcPr>
            <w:tcW w:w="2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A36A3" w:rsidRPr="00486ABD" w:rsidRDefault="003A36A3" w:rsidP="003A36A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86A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Z.P.H school kini </w:t>
            </w:r>
          </w:p>
        </w:tc>
        <w:tc>
          <w:tcPr>
            <w:tcW w:w="19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A36A3" w:rsidRPr="00486ABD" w:rsidRDefault="003A36A3" w:rsidP="003A36A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86ABD">
              <w:rPr>
                <w:rFonts w:ascii="Calibri" w:hAnsi="Calibri" w:cs="Calibri"/>
                <w:sz w:val="22"/>
                <w:szCs w:val="22"/>
                <w:lang w:val="en-GB"/>
              </w:rPr>
              <w:t>Maharashtra</w:t>
            </w: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A36A3" w:rsidRPr="00486ABD" w:rsidRDefault="003A36A3" w:rsidP="003A36A3">
            <w:pPr>
              <w:pStyle w:val="Title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GB" w:eastAsia="en-US" w:bidi="ar-SA"/>
              </w:rPr>
            </w:pPr>
            <w:r w:rsidRPr="00486ABD">
              <w:rPr>
                <w:rFonts w:ascii="Calibri" w:hAnsi="Calibri" w:cs="Calibri"/>
                <w:b w:val="0"/>
                <w:sz w:val="22"/>
                <w:szCs w:val="22"/>
                <w:lang w:val="en-GB" w:eastAsia="en-US" w:bidi="ar-SA"/>
              </w:rPr>
              <w:t>2013</w:t>
            </w:r>
          </w:p>
        </w:tc>
      </w:tr>
      <w:tr w:rsidR="003A36A3" w:rsidRPr="00486ABD" w:rsidTr="003A36A3">
        <w:trPr>
          <w:cantSplit/>
          <w:trHeight w:val="604"/>
        </w:trPr>
        <w:tc>
          <w:tcPr>
            <w:tcW w:w="20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A36A3" w:rsidRPr="00486ABD" w:rsidRDefault="003A36A3" w:rsidP="003A36A3">
            <w:pPr>
              <w:pStyle w:val="Dates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86ABD">
              <w:rPr>
                <w:rFonts w:ascii="Calibri" w:hAnsi="Calibri" w:cs="Calibri"/>
                <w:sz w:val="22"/>
                <w:szCs w:val="22"/>
                <w:lang w:val="en-GB"/>
              </w:rPr>
              <w:t>H.S.C.</w:t>
            </w:r>
          </w:p>
        </w:tc>
        <w:tc>
          <w:tcPr>
            <w:tcW w:w="2826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A36A3" w:rsidRPr="00486ABD" w:rsidRDefault="003A36A3" w:rsidP="003A36A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86ABD">
              <w:rPr>
                <w:rFonts w:ascii="Calibri" w:hAnsi="Calibri" w:cs="Calibri"/>
                <w:sz w:val="22"/>
                <w:szCs w:val="22"/>
                <w:lang w:val="en-GB"/>
              </w:rPr>
              <w:t>Late.Laxmanrao ghisewad junior college bhokar</w:t>
            </w:r>
          </w:p>
        </w:tc>
        <w:tc>
          <w:tcPr>
            <w:tcW w:w="19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A36A3" w:rsidRPr="00486ABD" w:rsidRDefault="003A36A3" w:rsidP="003A36A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86ABD">
              <w:rPr>
                <w:rFonts w:ascii="Calibri" w:hAnsi="Calibri" w:cs="Calibri"/>
                <w:sz w:val="22"/>
                <w:szCs w:val="22"/>
                <w:lang w:val="en-GB"/>
              </w:rPr>
              <w:t>Maharashtra</w:t>
            </w: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A36A3" w:rsidRPr="00486ABD" w:rsidRDefault="003A36A3" w:rsidP="003A36A3">
            <w:pPr>
              <w:pStyle w:val="Title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GB" w:eastAsia="en-US" w:bidi="ar-SA"/>
              </w:rPr>
            </w:pPr>
            <w:r w:rsidRPr="00486ABD">
              <w:rPr>
                <w:rFonts w:ascii="Calibri" w:hAnsi="Calibri" w:cs="Calibri"/>
                <w:b w:val="0"/>
                <w:sz w:val="22"/>
                <w:szCs w:val="22"/>
                <w:lang w:val="en-GB" w:eastAsia="en-US" w:bidi="ar-SA"/>
              </w:rPr>
              <w:t>2015</w:t>
            </w:r>
          </w:p>
        </w:tc>
      </w:tr>
    </w:tbl>
    <w:p w:rsidR="00AE7D74" w:rsidRPr="00486ABD" w:rsidRDefault="00AE7D74" w:rsidP="000B328A">
      <w:pPr>
        <w:pStyle w:val="ListParagraph"/>
        <w:spacing w:line="240" w:lineRule="auto"/>
        <w:ind w:left="0"/>
        <w:rPr>
          <w:rFonts w:cs="Calibri"/>
        </w:rPr>
      </w:pPr>
    </w:p>
    <w:p w:rsidR="00811A2A" w:rsidRPr="00811A2A" w:rsidRDefault="0003407B" w:rsidP="0053042F">
      <w:pPr>
        <w:widowControl/>
        <w:shd w:val="clear" w:color="auto" w:fill="737373"/>
        <w:tabs>
          <w:tab w:val="left" w:pos="7260"/>
        </w:tabs>
        <w:suppressAutoHyphens w:val="0"/>
        <w:spacing w:line="10" w:lineRule="atLeast"/>
        <w:jc w:val="both"/>
        <w:rPr>
          <w:rFonts w:ascii="Calibri" w:hAnsi="Calibri" w:cs="Calibri"/>
          <w:sz w:val="22"/>
          <w:szCs w:val="22"/>
        </w:rPr>
      </w:pPr>
      <w:r w:rsidRPr="00486ABD">
        <w:rPr>
          <w:rFonts w:ascii="Calibri" w:hAnsi="Calibri" w:cs="Calibri"/>
          <w:b/>
          <w:color w:val="FFFFFF"/>
          <w:sz w:val="22"/>
          <w:szCs w:val="22"/>
          <w:lang w:eastAsia="en-US"/>
        </w:rPr>
        <w:t>TECHICAL SKILLS</w:t>
      </w:r>
      <w:r w:rsidR="0072254F" w:rsidRPr="00486ABD">
        <w:rPr>
          <w:rFonts w:ascii="Calibri" w:hAnsi="Calibri" w:cs="Calibri"/>
          <w:sz w:val="22"/>
          <w:szCs w:val="22"/>
        </w:rPr>
        <w:t>.</w:t>
      </w:r>
    </w:p>
    <w:p w:rsidR="00811A2A" w:rsidRDefault="00811A2A" w:rsidP="00EE6BF0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rPr>
          <w:rFonts w:cs="Calibri"/>
        </w:rPr>
      </w:pPr>
      <w:r>
        <w:rPr>
          <w:rFonts w:cs="Calibri"/>
        </w:rPr>
        <w:t xml:space="preserve">    Python</w:t>
      </w:r>
    </w:p>
    <w:p w:rsidR="00811A2A" w:rsidRDefault="00811A2A" w:rsidP="00EE6BF0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rPr>
          <w:rFonts w:cs="Calibri"/>
        </w:rPr>
      </w:pPr>
      <w:r>
        <w:rPr>
          <w:rFonts w:cs="Calibri"/>
        </w:rPr>
        <w:t xml:space="preserve">    Machine learning </w:t>
      </w:r>
    </w:p>
    <w:p w:rsidR="00811A2A" w:rsidRDefault="00811A2A" w:rsidP="00EE6BF0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rPr>
          <w:rFonts w:cs="Calibri"/>
        </w:rPr>
      </w:pPr>
      <w:r>
        <w:rPr>
          <w:rFonts w:cs="Calibri"/>
        </w:rPr>
        <w:t xml:space="preserve">    Data analysis </w:t>
      </w:r>
    </w:p>
    <w:p w:rsidR="00811A2A" w:rsidRDefault="00811A2A" w:rsidP="00EE6BF0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rPr>
          <w:rFonts w:cs="Calibri"/>
        </w:rPr>
      </w:pPr>
      <w:r>
        <w:rPr>
          <w:rFonts w:cs="Calibri"/>
        </w:rPr>
        <w:t xml:space="preserve">    Testing in python   </w:t>
      </w:r>
    </w:p>
    <w:p w:rsidR="00C8444A" w:rsidRPr="00486ABD" w:rsidRDefault="00C8444A" w:rsidP="00EE6BF0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rPr>
          <w:rFonts w:cs="Calibri"/>
        </w:rPr>
      </w:pPr>
      <w:r w:rsidRPr="00486ABD">
        <w:rPr>
          <w:rFonts w:cs="Calibri"/>
        </w:rPr>
        <w:t xml:space="preserve">   Well versed with use of internet &amp; Google Application</w:t>
      </w:r>
    </w:p>
    <w:p w:rsidR="00BD13DF" w:rsidRPr="00486ABD" w:rsidRDefault="00AE7D74" w:rsidP="00CC203C">
      <w:pPr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Knowledge in excel.</w:t>
      </w:r>
    </w:p>
    <w:p w:rsidR="00AE7D74" w:rsidRPr="00486ABD" w:rsidRDefault="00AE7D74" w:rsidP="00AE7D74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03407B" w:rsidRPr="00486ABD" w:rsidRDefault="00335D50" w:rsidP="00DD2ABB">
      <w:pPr>
        <w:widowControl/>
        <w:shd w:val="clear" w:color="auto" w:fill="737373"/>
        <w:tabs>
          <w:tab w:val="left" w:pos="7260"/>
        </w:tabs>
        <w:suppressAutoHyphens w:val="0"/>
        <w:spacing w:line="10" w:lineRule="atLeast"/>
        <w:jc w:val="both"/>
        <w:rPr>
          <w:rFonts w:ascii="Calibri" w:hAnsi="Calibri" w:cs="Calibri"/>
          <w:b/>
          <w:color w:val="FFFFFF"/>
          <w:sz w:val="22"/>
          <w:szCs w:val="22"/>
          <w:lang w:eastAsia="en-US"/>
        </w:rPr>
      </w:pPr>
      <w:r w:rsidRPr="00486ABD">
        <w:rPr>
          <w:rFonts w:ascii="Calibri" w:hAnsi="Calibri" w:cs="Calibri"/>
          <w:b/>
          <w:color w:val="FFFFFF"/>
          <w:sz w:val="22"/>
          <w:szCs w:val="22"/>
          <w:lang w:eastAsia="en-US"/>
        </w:rPr>
        <w:t>S</w:t>
      </w:r>
      <w:r w:rsidR="0003407B" w:rsidRPr="00486ABD">
        <w:rPr>
          <w:rFonts w:ascii="Calibri" w:hAnsi="Calibri" w:cs="Calibri"/>
          <w:b/>
          <w:color w:val="FFFFFF"/>
          <w:sz w:val="22"/>
          <w:szCs w:val="22"/>
          <w:lang w:eastAsia="en-US"/>
        </w:rPr>
        <w:t>TRENGTH</w:t>
      </w:r>
    </w:p>
    <w:p w:rsidR="00A44553" w:rsidRPr="00486ABD" w:rsidRDefault="00A44553" w:rsidP="00AC7EE5">
      <w:pPr>
        <w:rPr>
          <w:rFonts w:ascii="Calibri" w:hAnsi="Calibri" w:cs="Calibri"/>
          <w:b/>
          <w:bCs/>
          <w:sz w:val="22"/>
          <w:szCs w:val="22"/>
        </w:rPr>
      </w:pPr>
    </w:p>
    <w:p w:rsidR="00AC7EE5" w:rsidRPr="00486ABD" w:rsidRDefault="00AC7EE5" w:rsidP="00280AF6">
      <w:pPr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Flexible in learning and can convince others easily.</w:t>
      </w:r>
    </w:p>
    <w:p w:rsidR="0003407B" w:rsidRPr="00486ABD" w:rsidRDefault="0003407B" w:rsidP="00280AF6">
      <w:pPr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Good Interpersonal Skills.</w:t>
      </w:r>
    </w:p>
    <w:p w:rsidR="0003407B" w:rsidRPr="00486ABD" w:rsidRDefault="00AC7EE5" w:rsidP="00280AF6">
      <w:pPr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Action oriented.</w:t>
      </w:r>
    </w:p>
    <w:p w:rsidR="000F57AF" w:rsidRPr="00486ABD" w:rsidRDefault="00AC7EE5" w:rsidP="0019717A">
      <w:pPr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Ability to manage several assignments simultaneously.</w:t>
      </w:r>
    </w:p>
    <w:p w:rsidR="003E6B25" w:rsidRPr="00486ABD" w:rsidRDefault="003E6B25" w:rsidP="003E6B25">
      <w:pPr>
        <w:ind w:left="720"/>
        <w:rPr>
          <w:rFonts w:ascii="Calibri" w:eastAsia="Calibri" w:hAnsi="Calibri" w:cs="Calibri"/>
          <w:sz w:val="22"/>
          <w:szCs w:val="22"/>
          <w:lang w:eastAsia="en-US"/>
        </w:rPr>
      </w:pPr>
    </w:p>
    <w:p w:rsidR="00E05441" w:rsidRPr="00486ABD" w:rsidRDefault="0019717A" w:rsidP="00EE6BF0">
      <w:pPr>
        <w:widowControl/>
        <w:shd w:val="clear" w:color="auto" w:fill="737373"/>
        <w:tabs>
          <w:tab w:val="left" w:pos="7260"/>
        </w:tabs>
        <w:suppressAutoHyphens w:val="0"/>
        <w:spacing w:line="10" w:lineRule="atLeast"/>
        <w:jc w:val="both"/>
        <w:rPr>
          <w:rFonts w:ascii="Calibri" w:hAnsi="Calibri" w:cs="Calibri"/>
          <w:b/>
          <w:color w:val="FFFFFF"/>
          <w:sz w:val="22"/>
          <w:szCs w:val="22"/>
          <w:lang w:eastAsia="en-US"/>
        </w:rPr>
      </w:pPr>
      <w:r w:rsidRPr="00486ABD">
        <w:rPr>
          <w:rFonts w:ascii="Calibri" w:hAnsi="Calibri" w:cs="Calibri"/>
          <w:b/>
          <w:color w:val="FFFFFF"/>
          <w:sz w:val="22"/>
          <w:szCs w:val="22"/>
          <w:lang w:eastAsia="en-US"/>
        </w:rPr>
        <w:t>AREA OF INT</w:t>
      </w:r>
      <w:r w:rsidR="00A57C28" w:rsidRPr="00486ABD">
        <w:rPr>
          <w:rFonts w:ascii="Calibri" w:hAnsi="Calibri" w:cs="Calibri"/>
          <w:b/>
          <w:color w:val="FFFFFF"/>
          <w:sz w:val="22"/>
          <w:szCs w:val="22"/>
          <w:lang w:eastAsia="en-US"/>
        </w:rPr>
        <w:t>E</w:t>
      </w:r>
      <w:r w:rsidR="00AE7D74" w:rsidRPr="00486ABD">
        <w:rPr>
          <w:rFonts w:ascii="Calibri" w:hAnsi="Calibri" w:cs="Calibri"/>
          <w:b/>
          <w:color w:val="FFFFFF"/>
          <w:sz w:val="22"/>
          <w:szCs w:val="22"/>
          <w:lang w:eastAsia="en-US"/>
        </w:rPr>
        <w:t>REST</w:t>
      </w:r>
    </w:p>
    <w:p w:rsidR="0019717A" w:rsidRPr="00486ABD" w:rsidRDefault="0019717A" w:rsidP="00280AF6">
      <w:pPr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Indoor and outdoor games</w:t>
      </w:r>
    </w:p>
    <w:p w:rsidR="0019717A" w:rsidRPr="00486ABD" w:rsidRDefault="0040735D" w:rsidP="00280AF6">
      <w:pPr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M</w:t>
      </w:r>
      <w:r w:rsidR="0019717A" w:rsidRPr="00486ABD">
        <w:rPr>
          <w:rFonts w:ascii="Calibri" w:eastAsia="Calibri" w:hAnsi="Calibri" w:cs="Calibri"/>
          <w:sz w:val="22"/>
          <w:szCs w:val="22"/>
          <w:lang w:eastAsia="en-US"/>
        </w:rPr>
        <w:t>usic</w:t>
      </w:r>
    </w:p>
    <w:p w:rsidR="00DD2ABB" w:rsidRPr="00486ABD" w:rsidRDefault="0019717A" w:rsidP="0019717A">
      <w:pPr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Internet surfing</w:t>
      </w:r>
    </w:p>
    <w:p w:rsidR="00EE6BF0" w:rsidRPr="00486ABD" w:rsidRDefault="00EE6BF0" w:rsidP="0019717A">
      <w:pPr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Volleyball(state level volleyball player)</w:t>
      </w:r>
    </w:p>
    <w:p w:rsidR="00EE6BF0" w:rsidRPr="00486ABD" w:rsidRDefault="00EE6BF0" w:rsidP="00EE6BF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EE6BF0" w:rsidRPr="00486ABD" w:rsidRDefault="00EE6BF0" w:rsidP="00EE6BF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EE6BF0" w:rsidRPr="00486ABD" w:rsidRDefault="00EE6BF0" w:rsidP="00EE6BF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03407B" w:rsidRPr="00486ABD" w:rsidRDefault="0003407B" w:rsidP="00DD2ABB">
      <w:pPr>
        <w:widowControl/>
        <w:shd w:val="clear" w:color="auto" w:fill="737373"/>
        <w:tabs>
          <w:tab w:val="left" w:pos="7260"/>
        </w:tabs>
        <w:suppressAutoHyphens w:val="0"/>
        <w:spacing w:line="10" w:lineRule="atLeast"/>
        <w:jc w:val="both"/>
        <w:rPr>
          <w:rFonts w:ascii="Calibri" w:hAnsi="Calibri" w:cs="Calibri"/>
          <w:b/>
          <w:color w:val="FFFFFF"/>
          <w:sz w:val="22"/>
          <w:szCs w:val="22"/>
          <w:lang w:eastAsia="en-US"/>
        </w:rPr>
      </w:pPr>
      <w:r w:rsidRPr="00486ABD">
        <w:rPr>
          <w:rFonts w:ascii="Calibri" w:hAnsi="Calibri" w:cs="Calibri"/>
          <w:b/>
          <w:color w:val="FFFFFF"/>
          <w:sz w:val="22"/>
          <w:szCs w:val="22"/>
          <w:lang w:eastAsia="en-US"/>
        </w:rPr>
        <w:t>PERSONAL DETAILS</w:t>
      </w:r>
    </w:p>
    <w:p w:rsidR="0003407B" w:rsidRPr="00486ABD" w:rsidRDefault="0003407B" w:rsidP="009D439C">
      <w:pPr>
        <w:ind w:left="1080"/>
        <w:rPr>
          <w:rFonts w:ascii="Calibri" w:hAnsi="Calibri" w:cs="Calibri"/>
          <w:sz w:val="22"/>
          <w:szCs w:val="22"/>
        </w:rPr>
      </w:pPr>
      <w:r w:rsidRPr="00486ABD">
        <w:rPr>
          <w:rFonts w:ascii="Calibri" w:hAnsi="Calibri" w:cs="Calibri"/>
          <w:sz w:val="22"/>
          <w:szCs w:val="22"/>
        </w:rPr>
        <w:t xml:space="preserve">          </w:t>
      </w:r>
    </w:p>
    <w:p w:rsidR="0003407B" w:rsidRPr="00486ABD" w:rsidRDefault="0003407B" w:rsidP="003904E3">
      <w:pPr>
        <w:tabs>
          <w:tab w:val="left" w:pos="3690"/>
        </w:tabs>
        <w:spacing w:after="100" w:afterAutospacing="1"/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lastRenderedPageBreak/>
        <w:t>Fath</w:t>
      </w:r>
      <w:r w:rsidR="009D439C" w:rsidRPr="00486ABD">
        <w:rPr>
          <w:rFonts w:ascii="Calibri" w:eastAsia="Calibri" w:hAnsi="Calibri" w:cs="Calibri"/>
          <w:sz w:val="22"/>
          <w:szCs w:val="22"/>
          <w:lang w:eastAsia="en-US"/>
        </w:rPr>
        <w:t>er’s nam</w:t>
      </w:r>
      <w:r w:rsidR="009B52DD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="009B52DD" w:rsidRPr="00486ABD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9D439C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18404B" w:rsidRPr="00486ABD">
        <w:rPr>
          <w:rFonts w:ascii="Calibri" w:eastAsia="Calibri" w:hAnsi="Calibri" w:cs="Calibri"/>
          <w:sz w:val="22"/>
          <w:szCs w:val="22"/>
          <w:lang w:eastAsia="en-US"/>
        </w:rPr>
        <w:t>Mr</w:t>
      </w:r>
      <w:r w:rsidR="00EE6BF0" w:rsidRPr="00486ABD">
        <w:rPr>
          <w:rFonts w:ascii="Calibri" w:eastAsia="Calibri" w:hAnsi="Calibri" w:cs="Calibri"/>
          <w:sz w:val="22"/>
          <w:szCs w:val="22"/>
          <w:lang w:eastAsia="en-US"/>
        </w:rPr>
        <w:t>. Narayan reddy bontalwad</w:t>
      </w:r>
      <w:r w:rsidR="00C8444A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03407B" w:rsidRPr="00486ABD" w:rsidRDefault="009B52DD" w:rsidP="003904E3">
      <w:pPr>
        <w:spacing w:after="100" w:afterAutospacing="1"/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Mother’s name </w:t>
      </w:r>
      <w:r w:rsidRPr="00486ABD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86ABD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86ABD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486ABD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r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="009D439C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E05441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Mrs. </w:t>
      </w:r>
      <w:r w:rsidR="00EE6BF0" w:rsidRPr="00486ABD">
        <w:rPr>
          <w:rFonts w:ascii="Calibri" w:eastAsia="Calibri" w:hAnsi="Calibri" w:cs="Calibri"/>
          <w:sz w:val="22"/>
          <w:szCs w:val="22"/>
          <w:lang w:eastAsia="en-US"/>
        </w:rPr>
        <w:t>Premala reddy bontalwad</w:t>
      </w:r>
    </w:p>
    <w:p w:rsidR="00E60FB3" w:rsidRPr="00486ABD" w:rsidRDefault="009D439C" w:rsidP="00EE6BF0">
      <w:pPr>
        <w:spacing w:after="100" w:afterAutospacing="1"/>
        <w:ind w:left="3690" w:hanging="3690"/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Permane</w:t>
      </w:r>
      <w:r w:rsidR="009B52DD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nt Address                    </w:t>
      </w:r>
      <w:r w:rsidR="009B52DD" w:rsidRPr="00486ABD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EE6BF0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at.post kini .tq bhokar dist.nanded  </w:t>
      </w:r>
    </w:p>
    <w:p w:rsidR="004E4AB3" w:rsidRPr="00486ABD" w:rsidRDefault="00EE6BF0" w:rsidP="00A37080">
      <w:pPr>
        <w:spacing w:after="100" w:afterAutospacing="1"/>
        <w:ind w:left="3690" w:hanging="3690"/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Date of birth</w:t>
      </w:r>
      <w:r w:rsidRPr="00486ABD">
        <w:rPr>
          <w:rFonts w:ascii="Calibri" w:eastAsia="Calibri" w:hAnsi="Calibri" w:cs="Calibri"/>
          <w:sz w:val="22"/>
          <w:szCs w:val="22"/>
          <w:lang w:eastAsia="en-US"/>
        </w:rPr>
        <w:tab/>
        <w:t>: 03\07\19</w:t>
      </w:r>
      <w:r w:rsidR="004E4AB3" w:rsidRPr="00486ABD"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Pr="00486ABD">
        <w:rPr>
          <w:rFonts w:ascii="Calibri" w:eastAsia="Calibri" w:hAnsi="Calibri" w:cs="Calibri"/>
          <w:sz w:val="22"/>
          <w:szCs w:val="22"/>
          <w:lang w:eastAsia="en-US"/>
        </w:rPr>
        <w:t>7</w:t>
      </w:r>
    </w:p>
    <w:p w:rsidR="004E4AB3" w:rsidRPr="00486ABD" w:rsidRDefault="004E4AB3" w:rsidP="003904E3">
      <w:pPr>
        <w:spacing w:after="100" w:afterAutospacing="1"/>
        <w:ind w:left="3690" w:hanging="3690"/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Marital status</w:t>
      </w:r>
      <w:r w:rsidRPr="00486ABD">
        <w:rPr>
          <w:rFonts w:ascii="Calibri" w:eastAsia="Calibri" w:hAnsi="Calibri" w:cs="Calibri"/>
          <w:sz w:val="22"/>
          <w:szCs w:val="22"/>
          <w:lang w:eastAsia="en-US"/>
        </w:rPr>
        <w:tab/>
        <w:t>: Single</w:t>
      </w:r>
    </w:p>
    <w:p w:rsidR="004E4AB3" w:rsidRPr="00486ABD" w:rsidRDefault="004E4AB3" w:rsidP="003904E3">
      <w:pPr>
        <w:spacing w:after="100" w:afterAutospacing="1"/>
        <w:ind w:left="3690" w:hanging="3690"/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Nationality</w:t>
      </w:r>
      <w:r w:rsidRPr="00486ABD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: Indian  </w:t>
      </w:r>
    </w:p>
    <w:p w:rsidR="00E900F0" w:rsidRPr="00486ABD" w:rsidRDefault="0003407B" w:rsidP="00E900F0">
      <w:pPr>
        <w:widowControl/>
        <w:tabs>
          <w:tab w:val="left" w:pos="2880"/>
        </w:tabs>
        <w:suppressAutoHyphens w:val="0"/>
        <w:spacing w:line="10" w:lineRule="atLeast"/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E-mail                                   </w:t>
      </w:r>
      <w:r w:rsidR="009D439C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      </w:t>
      </w:r>
      <w:r w:rsidR="009B52DD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="009B52DD" w:rsidRPr="00486ABD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9D439C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86ABD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r w:rsidR="009D439C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hyperlink r:id="rId7" w:history="1">
        <w:r w:rsidR="003E6B25" w:rsidRPr="00486ABD">
          <w:rPr>
            <w:rStyle w:val="Hyperlink"/>
            <w:rFonts w:ascii="Calibri" w:eastAsia="Calibri" w:hAnsi="Calibri" w:cs="Calibri"/>
            <w:sz w:val="22"/>
            <w:szCs w:val="22"/>
            <w:lang w:eastAsia="en-US"/>
          </w:rPr>
          <w:t>ganureddy54@gmail.com</w:t>
        </w:r>
      </w:hyperlink>
      <w:r w:rsidR="003E6B25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3E6B25" w:rsidRPr="00486ABD" w:rsidRDefault="003E6B25" w:rsidP="00E900F0">
      <w:pPr>
        <w:widowControl/>
        <w:tabs>
          <w:tab w:val="left" w:pos="2880"/>
        </w:tabs>
        <w:suppressAutoHyphens w:val="0"/>
        <w:spacing w:line="10" w:lineRule="atLeas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03407B" w:rsidRPr="00486ABD" w:rsidRDefault="0003407B" w:rsidP="003904E3">
      <w:pPr>
        <w:spacing w:after="100" w:afterAutospacing="1"/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Contact no.                           </w:t>
      </w:r>
      <w:r w:rsidR="009D439C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      </w:t>
      </w:r>
      <w:r w:rsidR="00486ABD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</w:t>
      </w:r>
      <w:r w:rsidR="009D439C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="00147AAB" w:rsidRPr="00486ABD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EE6BF0" w:rsidRPr="00486ABD">
        <w:rPr>
          <w:rFonts w:ascii="Calibri" w:eastAsia="Calibri" w:hAnsi="Calibri" w:cs="Calibri"/>
          <w:sz w:val="22"/>
          <w:szCs w:val="22"/>
          <w:lang w:eastAsia="en-US"/>
        </w:rPr>
        <w:t>9604238978</w:t>
      </w:r>
    </w:p>
    <w:p w:rsidR="0003407B" w:rsidRPr="00486ABD" w:rsidRDefault="0003407B" w:rsidP="003904E3">
      <w:pPr>
        <w:spacing w:after="100" w:afterAutospacing="1"/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Languages known                </w:t>
      </w:r>
      <w:r w:rsidR="009D439C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="00486ABD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="009D439C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  </w:t>
      </w:r>
      <w:r w:rsidR="009B52DD" w:rsidRPr="00486ABD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9D439C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86ABD">
        <w:rPr>
          <w:rFonts w:ascii="Calibri" w:eastAsia="Calibri" w:hAnsi="Calibri" w:cs="Calibri"/>
          <w:sz w:val="22"/>
          <w:szCs w:val="22"/>
          <w:lang w:eastAsia="en-US"/>
        </w:rPr>
        <w:t>: Engl</w:t>
      </w:r>
      <w:r w:rsidR="00E05441" w:rsidRPr="00486AB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1D2220" w:rsidRPr="00486ABD">
        <w:rPr>
          <w:rFonts w:ascii="Calibri" w:eastAsia="Calibri" w:hAnsi="Calibri" w:cs="Calibri"/>
          <w:sz w:val="22"/>
          <w:szCs w:val="22"/>
          <w:lang w:eastAsia="en-US"/>
        </w:rPr>
        <w:t>sh, Hindi, Marathi</w:t>
      </w:r>
      <w:r w:rsidR="00EE6BF0" w:rsidRPr="00486ABD">
        <w:rPr>
          <w:rFonts w:ascii="Calibri" w:eastAsia="Calibri" w:hAnsi="Calibri" w:cs="Calibri"/>
          <w:sz w:val="22"/>
          <w:szCs w:val="22"/>
          <w:lang w:eastAsia="en-US"/>
        </w:rPr>
        <w:t>, telugu</w:t>
      </w:r>
      <w:r w:rsidR="001D2220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0F57AF" w:rsidRPr="00486ABD" w:rsidRDefault="00AE7D74" w:rsidP="00AE7D74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</w:p>
    <w:p w:rsidR="0003407B" w:rsidRPr="00486ABD" w:rsidRDefault="0003407B" w:rsidP="00DD2ABB">
      <w:pPr>
        <w:widowControl/>
        <w:shd w:val="clear" w:color="auto" w:fill="737373"/>
        <w:tabs>
          <w:tab w:val="left" w:pos="7260"/>
        </w:tabs>
        <w:suppressAutoHyphens w:val="0"/>
        <w:spacing w:line="10" w:lineRule="atLeast"/>
        <w:jc w:val="both"/>
        <w:rPr>
          <w:rFonts w:ascii="Calibri" w:hAnsi="Calibri" w:cs="Calibri"/>
          <w:b/>
          <w:color w:val="FFFFFF"/>
          <w:sz w:val="22"/>
          <w:szCs w:val="22"/>
          <w:lang w:eastAsia="en-US"/>
        </w:rPr>
      </w:pPr>
      <w:r w:rsidRPr="00486ABD">
        <w:rPr>
          <w:rFonts w:ascii="Calibri" w:hAnsi="Calibri" w:cs="Calibri"/>
          <w:b/>
          <w:color w:val="FFFFFF"/>
          <w:sz w:val="22"/>
          <w:szCs w:val="22"/>
          <w:lang w:eastAsia="en-US"/>
        </w:rPr>
        <w:t>DECLARATION</w:t>
      </w:r>
    </w:p>
    <w:p w:rsidR="0003407B" w:rsidRPr="00486ABD" w:rsidRDefault="0003407B">
      <w:pPr>
        <w:ind w:left="600"/>
        <w:jc w:val="both"/>
        <w:rPr>
          <w:rFonts w:ascii="Calibri" w:hAnsi="Calibri" w:cs="Calibri"/>
          <w:sz w:val="22"/>
          <w:szCs w:val="22"/>
        </w:rPr>
      </w:pPr>
      <w:r w:rsidRPr="00486ABD">
        <w:rPr>
          <w:rFonts w:ascii="Calibri" w:hAnsi="Calibri" w:cs="Calibri"/>
          <w:sz w:val="22"/>
          <w:szCs w:val="22"/>
        </w:rPr>
        <w:t xml:space="preserve">             </w:t>
      </w:r>
    </w:p>
    <w:p w:rsidR="0003407B" w:rsidRPr="00486ABD" w:rsidRDefault="0003407B" w:rsidP="009B52DD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I hereby declare all the information is true to best of my knowledge.</w:t>
      </w:r>
    </w:p>
    <w:p w:rsidR="0003407B" w:rsidRPr="00486ABD" w:rsidRDefault="0003407B">
      <w:pPr>
        <w:ind w:left="60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3407B" w:rsidRPr="00486ABD" w:rsidRDefault="0003407B" w:rsidP="00F92657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3407B" w:rsidRPr="00486ABD" w:rsidRDefault="0003407B">
      <w:pPr>
        <w:ind w:left="60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F57AF" w:rsidRPr="00486ABD" w:rsidRDefault="000F57AF">
      <w:pPr>
        <w:ind w:left="60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F57AF" w:rsidRPr="00486ABD" w:rsidRDefault="000F57AF">
      <w:pPr>
        <w:ind w:left="60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F57AF" w:rsidRPr="00486ABD" w:rsidRDefault="000F57AF">
      <w:pPr>
        <w:ind w:left="60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904E3" w:rsidRPr="00486ABD" w:rsidRDefault="003904E3" w:rsidP="003904E3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F57AF" w:rsidRPr="00486ABD" w:rsidRDefault="000F57AF" w:rsidP="00FC70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F57AF" w:rsidRPr="00486ABD" w:rsidRDefault="000F57AF">
      <w:pPr>
        <w:ind w:left="60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6223" w:rsidRPr="00486ABD" w:rsidRDefault="00C96223" w:rsidP="009B52D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3407B" w:rsidRPr="00486ABD" w:rsidRDefault="0003407B" w:rsidP="009B52D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Date:</w:t>
      </w:r>
    </w:p>
    <w:p w:rsidR="003904E3" w:rsidRPr="00486ABD" w:rsidRDefault="003904E3" w:rsidP="009B52D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904E3" w:rsidRPr="00486ABD" w:rsidRDefault="003904E3" w:rsidP="009B52D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B52DD" w:rsidRPr="00486ABD" w:rsidRDefault="0003407B" w:rsidP="009B52DD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Place:                                                                          </w:t>
      </w:r>
    </w:p>
    <w:p w:rsidR="0003407B" w:rsidRPr="00486ABD" w:rsidRDefault="0018404B" w:rsidP="00370703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486ABD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="00EE6BF0" w:rsidRPr="00486ABD">
        <w:rPr>
          <w:rFonts w:ascii="Calibri" w:eastAsia="Calibri" w:hAnsi="Calibri" w:cs="Calibri"/>
          <w:sz w:val="22"/>
          <w:szCs w:val="22"/>
          <w:lang w:eastAsia="en-US"/>
        </w:rPr>
        <w:t>“</w:t>
      </w:r>
      <w:proofErr w:type="spellStart"/>
      <w:proofErr w:type="gramStart"/>
      <w:r w:rsidR="00EE6BF0" w:rsidRPr="00486ABD">
        <w:rPr>
          <w:rFonts w:ascii="Calibri" w:eastAsia="Calibri" w:hAnsi="Calibri" w:cs="Calibri"/>
          <w:sz w:val="22"/>
          <w:szCs w:val="22"/>
          <w:lang w:eastAsia="en-US"/>
        </w:rPr>
        <w:t>ganu</w:t>
      </w:r>
      <w:proofErr w:type="spellEnd"/>
      <w:proofErr w:type="gramEnd"/>
      <w:r w:rsidR="00EE6BF0" w:rsidRPr="00486AB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EE6BF0" w:rsidRPr="00486ABD">
        <w:rPr>
          <w:rFonts w:ascii="Calibri" w:eastAsia="Calibri" w:hAnsi="Calibri" w:cs="Calibri"/>
          <w:sz w:val="22"/>
          <w:szCs w:val="22"/>
          <w:lang w:eastAsia="en-US"/>
        </w:rPr>
        <w:t>reddy</w:t>
      </w:r>
      <w:proofErr w:type="spellEnd"/>
      <w:r w:rsidR="00EE6BF0" w:rsidRPr="00486ABD">
        <w:rPr>
          <w:rFonts w:ascii="Calibri" w:eastAsia="Calibri" w:hAnsi="Calibri" w:cs="Calibri"/>
          <w:sz w:val="22"/>
          <w:szCs w:val="22"/>
          <w:lang w:eastAsia="en-US"/>
        </w:rPr>
        <w:t>”</w:t>
      </w:r>
      <w:r w:rsidR="0003407B" w:rsidRPr="00486ABD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3A36A3" w:rsidRPr="00486ABD">
        <w:rPr>
          <w:rFonts w:ascii="Calibri" w:hAnsi="Calibri" w:cs="Calibr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ff9f5a2dcb3e456b76afc2fe7434a2fd134f530e18705c4458440321091b5b581200190617475c5f094356014b4450530401195c1333471b1b1115435e5f0c564c011503504e1c180c571833471b1b011943595e09595601514841481f0f2b561358191b15001043095e08541b140e445745455d5f08054c1b00100317130d5d5d551c120a120011474a411b1213471b1b111543595f0f584d160d18115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ff9f5a2dcb3e456b76afc2fe7434a2fd134f530e18705c4458440321091b5b581200190617475c5f094356014b4450530401195c1333471b1b1115435e5f0c564c011503504e1c180c571833471b1b011943595e09595601514841481f0f2b561358191b15001043095e08541b140e445745455d5f08054c1b00100317130d5d5d551c120a120011474a411b1213471b1b111543595f0f584d160d18115c6&amp;docType=doc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407B" w:rsidRPr="00486ABD" w:rsidSect="003904E3">
      <w:pgSz w:w="11907" w:h="16839" w:code="9"/>
      <w:pgMar w:top="630" w:right="1260" w:bottom="117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4" w15:restartNumberingAfterBreak="0">
    <w:nsid w:val="00000013"/>
    <w:multiLevelType w:val="hybridMultilevel"/>
    <w:tmpl w:val="1EF0655A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Restart w:val="0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0000015"/>
    <w:multiLevelType w:val="hybridMultilevel"/>
    <w:tmpl w:val="01069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87B80"/>
    <w:multiLevelType w:val="hybridMultilevel"/>
    <w:tmpl w:val="5216B072"/>
    <w:lvl w:ilvl="0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AE775D2"/>
    <w:multiLevelType w:val="multilevel"/>
    <w:tmpl w:val="BA70DAFA"/>
    <w:lvl w:ilvl="0">
      <w:start w:val="1"/>
      <w:numFmt w:val="bullet"/>
      <w:lvlText w:val="▪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19DE1F22"/>
    <w:multiLevelType w:val="hybridMultilevel"/>
    <w:tmpl w:val="E85489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C728D"/>
    <w:multiLevelType w:val="hybridMultilevel"/>
    <w:tmpl w:val="96B4F6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A62EF"/>
    <w:multiLevelType w:val="hybridMultilevel"/>
    <w:tmpl w:val="5DC493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27058"/>
    <w:multiLevelType w:val="hybridMultilevel"/>
    <w:tmpl w:val="77BA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12B09"/>
    <w:multiLevelType w:val="hybridMultilevel"/>
    <w:tmpl w:val="7D3026CA"/>
    <w:lvl w:ilvl="0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23212A9"/>
    <w:multiLevelType w:val="hybridMultilevel"/>
    <w:tmpl w:val="45FE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2560"/>
    <w:multiLevelType w:val="hybridMultilevel"/>
    <w:tmpl w:val="10D8B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105A9"/>
    <w:multiLevelType w:val="hybridMultilevel"/>
    <w:tmpl w:val="B89845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B405F"/>
    <w:multiLevelType w:val="hybridMultilevel"/>
    <w:tmpl w:val="718213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14DA8"/>
    <w:multiLevelType w:val="hybridMultilevel"/>
    <w:tmpl w:val="C2084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C2445"/>
    <w:multiLevelType w:val="hybridMultilevel"/>
    <w:tmpl w:val="2646A0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95F4C"/>
    <w:multiLevelType w:val="hybridMultilevel"/>
    <w:tmpl w:val="5BC62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41CE7"/>
    <w:multiLevelType w:val="hybridMultilevel"/>
    <w:tmpl w:val="FF924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724E8"/>
    <w:multiLevelType w:val="hybridMultilevel"/>
    <w:tmpl w:val="C59EC6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0116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237361B"/>
    <w:multiLevelType w:val="hybridMultilevel"/>
    <w:tmpl w:val="BC4EA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D4000"/>
    <w:multiLevelType w:val="hybridMultilevel"/>
    <w:tmpl w:val="DF7090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95A1B"/>
    <w:multiLevelType w:val="hybridMultilevel"/>
    <w:tmpl w:val="2FF8C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6731D"/>
    <w:multiLevelType w:val="hybridMultilevel"/>
    <w:tmpl w:val="CC1A80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254B8"/>
    <w:multiLevelType w:val="hybridMultilevel"/>
    <w:tmpl w:val="F912D500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51B9D"/>
    <w:multiLevelType w:val="hybridMultilevel"/>
    <w:tmpl w:val="0A12A7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A347D"/>
    <w:multiLevelType w:val="hybridMultilevel"/>
    <w:tmpl w:val="EDF6A3A8"/>
    <w:lvl w:ilvl="0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8"/>
  </w:num>
  <w:num w:numId="8">
    <w:abstractNumId w:val="26"/>
  </w:num>
  <w:num w:numId="9">
    <w:abstractNumId w:val="19"/>
  </w:num>
  <w:num w:numId="10">
    <w:abstractNumId w:val="20"/>
  </w:num>
  <w:num w:numId="11">
    <w:abstractNumId w:val="11"/>
  </w:num>
  <w:num w:numId="12">
    <w:abstractNumId w:val="23"/>
  </w:num>
  <w:num w:numId="13">
    <w:abstractNumId w:val="27"/>
  </w:num>
  <w:num w:numId="14">
    <w:abstractNumId w:val="16"/>
  </w:num>
  <w:num w:numId="15">
    <w:abstractNumId w:val="17"/>
  </w:num>
  <w:num w:numId="16">
    <w:abstractNumId w:val="18"/>
  </w:num>
  <w:num w:numId="17">
    <w:abstractNumId w:val="22"/>
  </w:num>
  <w:num w:numId="18">
    <w:abstractNumId w:val="28"/>
  </w:num>
  <w:num w:numId="19">
    <w:abstractNumId w:val="24"/>
  </w:num>
  <w:num w:numId="20">
    <w:abstractNumId w:val="10"/>
  </w:num>
  <w:num w:numId="21">
    <w:abstractNumId w:val="4"/>
  </w:num>
  <w:num w:numId="22">
    <w:abstractNumId w:val="5"/>
  </w:num>
  <w:num w:numId="23">
    <w:abstractNumId w:val="29"/>
  </w:num>
  <w:num w:numId="24">
    <w:abstractNumId w:val="7"/>
  </w:num>
  <w:num w:numId="25">
    <w:abstractNumId w:val="12"/>
  </w:num>
  <w:num w:numId="26">
    <w:abstractNumId w:val="6"/>
  </w:num>
  <w:num w:numId="27">
    <w:abstractNumId w:val="21"/>
  </w:num>
  <w:num w:numId="28">
    <w:abstractNumId w:val="15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A9"/>
    <w:rsid w:val="00010A8B"/>
    <w:rsid w:val="00031F39"/>
    <w:rsid w:val="000328AB"/>
    <w:rsid w:val="0003407B"/>
    <w:rsid w:val="00037FD6"/>
    <w:rsid w:val="00061B4A"/>
    <w:rsid w:val="00086580"/>
    <w:rsid w:val="0009034C"/>
    <w:rsid w:val="00097644"/>
    <w:rsid w:val="000B328A"/>
    <w:rsid w:val="000D47CE"/>
    <w:rsid w:val="000D6CA8"/>
    <w:rsid w:val="000F49D7"/>
    <w:rsid w:val="000F57AF"/>
    <w:rsid w:val="001429D7"/>
    <w:rsid w:val="00147AAB"/>
    <w:rsid w:val="00147E55"/>
    <w:rsid w:val="001578A7"/>
    <w:rsid w:val="0018404B"/>
    <w:rsid w:val="001905FC"/>
    <w:rsid w:val="0019717A"/>
    <w:rsid w:val="001A0A32"/>
    <w:rsid w:val="001B7124"/>
    <w:rsid w:val="001D2220"/>
    <w:rsid w:val="001F2AC6"/>
    <w:rsid w:val="00224CB6"/>
    <w:rsid w:val="002462C9"/>
    <w:rsid w:val="002478E4"/>
    <w:rsid w:val="00263A49"/>
    <w:rsid w:val="00264B70"/>
    <w:rsid w:val="002740D8"/>
    <w:rsid w:val="00274E01"/>
    <w:rsid w:val="00280AF6"/>
    <w:rsid w:val="00280C41"/>
    <w:rsid w:val="00283CCC"/>
    <w:rsid w:val="002D00C8"/>
    <w:rsid w:val="002F7A8E"/>
    <w:rsid w:val="00307D9E"/>
    <w:rsid w:val="00321BC2"/>
    <w:rsid w:val="0033158A"/>
    <w:rsid w:val="003338E5"/>
    <w:rsid w:val="0033464B"/>
    <w:rsid w:val="00335D50"/>
    <w:rsid w:val="00355C58"/>
    <w:rsid w:val="00370703"/>
    <w:rsid w:val="00384F92"/>
    <w:rsid w:val="003904E3"/>
    <w:rsid w:val="00397E68"/>
    <w:rsid w:val="003A037E"/>
    <w:rsid w:val="003A36A3"/>
    <w:rsid w:val="003C3396"/>
    <w:rsid w:val="003D4605"/>
    <w:rsid w:val="003E6B25"/>
    <w:rsid w:val="003F58A2"/>
    <w:rsid w:val="003F6C42"/>
    <w:rsid w:val="0040735D"/>
    <w:rsid w:val="004318B8"/>
    <w:rsid w:val="0043484C"/>
    <w:rsid w:val="004370BD"/>
    <w:rsid w:val="0044666B"/>
    <w:rsid w:val="00452B65"/>
    <w:rsid w:val="0046556E"/>
    <w:rsid w:val="00486ABD"/>
    <w:rsid w:val="004B62A8"/>
    <w:rsid w:val="004E277A"/>
    <w:rsid w:val="004E4AB3"/>
    <w:rsid w:val="004E6838"/>
    <w:rsid w:val="005249A9"/>
    <w:rsid w:val="00526159"/>
    <w:rsid w:val="0053042F"/>
    <w:rsid w:val="005333F8"/>
    <w:rsid w:val="00533CFB"/>
    <w:rsid w:val="005621CC"/>
    <w:rsid w:val="00566019"/>
    <w:rsid w:val="00576A61"/>
    <w:rsid w:val="0058367F"/>
    <w:rsid w:val="005838CE"/>
    <w:rsid w:val="005F0466"/>
    <w:rsid w:val="005F11EB"/>
    <w:rsid w:val="005F3696"/>
    <w:rsid w:val="005F571E"/>
    <w:rsid w:val="006031F6"/>
    <w:rsid w:val="0060488E"/>
    <w:rsid w:val="00617E1C"/>
    <w:rsid w:val="00623604"/>
    <w:rsid w:val="00630DAB"/>
    <w:rsid w:val="0063593F"/>
    <w:rsid w:val="00675412"/>
    <w:rsid w:val="00690678"/>
    <w:rsid w:val="0069342F"/>
    <w:rsid w:val="006946CF"/>
    <w:rsid w:val="006A67A1"/>
    <w:rsid w:val="006B03CD"/>
    <w:rsid w:val="006C1163"/>
    <w:rsid w:val="006C1F37"/>
    <w:rsid w:val="006C42BD"/>
    <w:rsid w:val="006F4044"/>
    <w:rsid w:val="0072254F"/>
    <w:rsid w:val="007344DE"/>
    <w:rsid w:val="007539A1"/>
    <w:rsid w:val="00756D56"/>
    <w:rsid w:val="007B74C8"/>
    <w:rsid w:val="007E3819"/>
    <w:rsid w:val="007E7151"/>
    <w:rsid w:val="007F42EA"/>
    <w:rsid w:val="008041FD"/>
    <w:rsid w:val="00811A2A"/>
    <w:rsid w:val="008505AB"/>
    <w:rsid w:val="00851FFE"/>
    <w:rsid w:val="00853177"/>
    <w:rsid w:val="00893488"/>
    <w:rsid w:val="00896039"/>
    <w:rsid w:val="008D3ED1"/>
    <w:rsid w:val="008D52EA"/>
    <w:rsid w:val="008D5A06"/>
    <w:rsid w:val="0090659A"/>
    <w:rsid w:val="0091208B"/>
    <w:rsid w:val="00923BCA"/>
    <w:rsid w:val="00926741"/>
    <w:rsid w:val="00930385"/>
    <w:rsid w:val="00946DFF"/>
    <w:rsid w:val="00951BFE"/>
    <w:rsid w:val="00956B24"/>
    <w:rsid w:val="00965B65"/>
    <w:rsid w:val="00995C9D"/>
    <w:rsid w:val="00996C20"/>
    <w:rsid w:val="009A0003"/>
    <w:rsid w:val="009A1A87"/>
    <w:rsid w:val="009A7BF5"/>
    <w:rsid w:val="009A7CA1"/>
    <w:rsid w:val="009B52DD"/>
    <w:rsid w:val="009C546A"/>
    <w:rsid w:val="009D439C"/>
    <w:rsid w:val="009D56D2"/>
    <w:rsid w:val="009D7EB9"/>
    <w:rsid w:val="009E52CA"/>
    <w:rsid w:val="00A008BD"/>
    <w:rsid w:val="00A26509"/>
    <w:rsid w:val="00A37080"/>
    <w:rsid w:val="00A44553"/>
    <w:rsid w:val="00A47E88"/>
    <w:rsid w:val="00A57C28"/>
    <w:rsid w:val="00A633A9"/>
    <w:rsid w:val="00A66A8C"/>
    <w:rsid w:val="00A70B74"/>
    <w:rsid w:val="00A74092"/>
    <w:rsid w:val="00A74EA4"/>
    <w:rsid w:val="00AA4A33"/>
    <w:rsid w:val="00AC7EE5"/>
    <w:rsid w:val="00AD4DD0"/>
    <w:rsid w:val="00AE7D74"/>
    <w:rsid w:val="00B12857"/>
    <w:rsid w:val="00B140B7"/>
    <w:rsid w:val="00B219BC"/>
    <w:rsid w:val="00B47644"/>
    <w:rsid w:val="00B66DE8"/>
    <w:rsid w:val="00B73A41"/>
    <w:rsid w:val="00B86DB9"/>
    <w:rsid w:val="00B97959"/>
    <w:rsid w:val="00BD13DF"/>
    <w:rsid w:val="00BD3724"/>
    <w:rsid w:val="00BF154C"/>
    <w:rsid w:val="00C02D8C"/>
    <w:rsid w:val="00C06F0A"/>
    <w:rsid w:val="00C12845"/>
    <w:rsid w:val="00C57FD7"/>
    <w:rsid w:val="00C70D38"/>
    <w:rsid w:val="00C8444A"/>
    <w:rsid w:val="00C908B5"/>
    <w:rsid w:val="00C96223"/>
    <w:rsid w:val="00CC203C"/>
    <w:rsid w:val="00CD4025"/>
    <w:rsid w:val="00CE0F82"/>
    <w:rsid w:val="00CE7EAD"/>
    <w:rsid w:val="00D17F84"/>
    <w:rsid w:val="00D3109E"/>
    <w:rsid w:val="00D35E15"/>
    <w:rsid w:val="00D4148F"/>
    <w:rsid w:val="00D45DE0"/>
    <w:rsid w:val="00DA008B"/>
    <w:rsid w:val="00DC1E4B"/>
    <w:rsid w:val="00DD2ABB"/>
    <w:rsid w:val="00DE2D02"/>
    <w:rsid w:val="00E05441"/>
    <w:rsid w:val="00E2001D"/>
    <w:rsid w:val="00E3537B"/>
    <w:rsid w:val="00E60FB3"/>
    <w:rsid w:val="00E65A39"/>
    <w:rsid w:val="00E66358"/>
    <w:rsid w:val="00E77D77"/>
    <w:rsid w:val="00E77EDC"/>
    <w:rsid w:val="00E85044"/>
    <w:rsid w:val="00E861AC"/>
    <w:rsid w:val="00E900F0"/>
    <w:rsid w:val="00E94B80"/>
    <w:rsid w:val="00EA4C4C"/>
    <w:rsid w:val="00EA5094"/>
    <w:rsid w:val="00EB5B46"/>
    <w:rsid w:val="00EE6BF0"/>
    <w:rsid w:val="00F21756"/>
    <w:rsid w:val="00F47D49"/>
    <w:rsid w:val="00F622D1"/>
    <w:rsid w:val="00F71892"/>
    <w:rsid w:val="00F92657"/>
    <w:rsid w:val="00FC04B1"/>
    <w:rsid w:val="00FC7085"/>
    <w:rsid w:val="00FE7D55"/>
    <w:rsid w:val="00FF03C1"/>
    <w:rsid w:val="00FF2574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BD8DE"/>
  <w15:chartTrackingRefBased/>
  <w15:docId w15:val="{6A788A53-511D-40B8-8613-9B3C67C7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044"/>
    <w:pPr>
      <w:widowControl w:val="0"/>
      <w:suppressAutoHyphens/>
    </w:pPr>
    <w:rPr>
      <w:rFonts w:cs="Cambria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6F4044"/>
    <w:pPr>
      <w:keepNext/>
      <w:tabs>
        <w:tab w:val="num" w:pos="432"/>
        <w:tab w:val="right" w:pos="10080"/>
      </w:tabs>
      <w:spacing w:before="120" w:line="240" w:lineRule="exact"/>
      <w:ind w:left="720" w:hanging="720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930385"/>
    <w:pPr>
      <w:keepNext/>
      <w:spacing w:before="240" w:after="60"/>
      <w:outlineLvl w:val="3"/>
    </w:pPr>
    <w:rPr>
      <w:rFonts w:ascii="Calibri" w:hAnsi="Calibri" w:cs="Mangal"/>
      <w:b/>
      <w:bCs/>
      <w:sz w:val="28"/>
      <w:szCs w:val="28"/>
      <w:lang w:val="x-none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4044"/>
    <w:rPr>
      <w:rFonts w:ascii="Symbol" w:hAnsi="Symbol"/>
    </w:rPr>
  </w:style>
  <w:style w:type="character" w:customStyle="1" w:styleId="WW8Num1z1">
    <w:name w:val="WW8Num1z1"/>
    <w:rsid w:val="006F4044"/>
    <w:rPr>
      <w:rFonts w:ascii="Courier New" w:hAnsi="Courier New" w:cs="Symbol"/>
    </w:rPr>
  </w:style>
  <w:style w:type="character" w:customStyle="1" w:styleId="WW8Num1z2">
    <w:name w:val="WW8Num1z2"/>
    <w:rsid w:val="006F4044"/>
    <w:rPr>
      <w:rFonts w:ascii="Wingdings" w:hAnsi="Wingdings"/>
    </w:rPr>
  </w:style>
  <w:style w:type="character" w:customStyle="1" w:styleId="WW8Num2z0">
    <w:name w:val="WW8Num2z0"/>
    <w:rsid w:val="006F4044"/>
    <w:rPr>
      <w:rFonts w:ascii="Symbol" w:hAnsi="Symbol"/>
    </w:rPr>
  </w:style>
  <w:style w:type="character" w:customStyle="1" w:styleId="WW8Num2z1">
    <w:name w:val="WW8Num2z1"/>
    <w:rsid w:val="006F4044"/>
    <w:rPr>
      <w:rFonts w:ascii="Courier New" w:hAnsi="Courier New"/>
    </w:rPr>
  </w:style>
  <w:style w:type="character" w:customStyle="1" w:styleId="WW8Num2z2">
    <w:name w:val="WW8Num2z2"/>
    <w:rsid w:val="006F4044"/>
    <w:rPr>
      <w:rFonts w:ascii="Wingdings" w:hAnsi="Wingdings"/>
    </w:rPr>
  </w:style>
  <w:style w:type="character" w:customStyle="1" w:styleId="WW8Num3z0">
    <w:name w:val="WW8Num3z0"/>
    <w:rsid w:val="006F4044"/>
    <w:rPr>
      <w:rFonts w:ascii="Symbol" w:hAnsi="Symbol"/>
    </w:rPr>
  </w:style>
  <w:style w:type="character" w:customStyle="1" w:styleId="WW8Num3z1">
    <w:name w:val="WW8Num3z1"/>
    <w:rsid w:val="006F4044"/>
    <w:rPr>
      <w:rFonts w:ascii="Courier New" w:hAnsi="Courier New"/>
    </w:rPr>
  </w:style>
  <w:style w:type="character" w:customStyle="1" w:styleId="WW8Num3z2">
    <w:name w:val="WW8Num3z2"/>
    <w:rsid w:val="006F4044"/>
    <w:rPr>
      <w:rFonts w:ascii="Wingdings" w:hAnsi="Wingdings"/>
    </w:rPr>
  </w:style>
  <w:style w:type="character" w:customStyle="1" w:styleId="Bullets">
    <w:name w:val="Bullets"/>
    <w:rsid w:val="006F4044"/>
    <w:rPr>
      <w:rFonts w:ascii="OpenSymbol" w:eastAsia="OpenSymbol" w:hAnsi="OpenSymbol" w:cs="OpenSymbol"/>
    </w:rPr>
  </w:style>
  <w:style w:type="character" w:styleId="Hyperlink">
    <w:name w:val="Hyperlink"/>
    <w:rsid w:val="006F4044"/>
    <w:rPr>
      <w:color w:val="000080"/>
      <w:u w:val="single"/>
    </w:rPr>
  </w:style>
  <w:style w:type="character" w:customStyle="1" w:styleId="NumberingSymbols">
    <w:name w:val="Numbering Symbols"/>
    <w:rsid w:val="006F4044"/>
  </w:style>
  <w:style w:type="paragraph" w:customStyle="1" w:styleId="Heading">
    <w:name w:val="Heading"/>
    <w:basedOn w:val="Normal"/>
    <w:next w:val="BodyText"/>
    <w:rsid w:val="006F40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6F4044"/>
    <w:pPr>
      <w:spacing w:after="120"/>
    </w:pPr>
  </w:style>
  <w:style w:type="paragraph" w:styleId="List">
    <w:name w:val="List"/>
    <w:basedOn w:val="BodyText"/>
    <w:rsid w:val="006F4044"/>
    <w:rPr>
      <w:rFonts w:cs="Tahoma"/>
    </w:rPr>
  </w:style>
  <w:style w:type="paragraph" w:styleId="Caption">
    <w:name w:val="caption"/>
    <w:basedOn w:val="Normal"/>
    <w:qFormat/>
    <w:rsid w:val="006F40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F4044"/>
    <w:pPr>
      <w:suppressLineNumbers/>
    </w:pPr>
    <w:rPr>
      <w:rFonts w:cs="Tahoma"/>
    </w:rPr>
  </w:style>
  <w:style w:type="character" w:customStyle="1" w:styleId="apple-converted-space">
    <w:name w:val="apple-converted-space"/>
    <w:basedOn w:val="DefaultParagraphFont"/>
    <w:rsid w:val="00AC7EE5"/>
  </w:style>
  <w:style w:type="paragraph" w:styleId="ListParagraph">
    <w:name w:val="List Paragraph"/>
    <w:basedOn w:val="Normal"/>
    <w:uiPriority w:val="34"/>
    <w:qFormat/>
    <w:rsid w:val="004E683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930385"/>
    <w:pPr>
      <w:widowControl/>
      <w:suppressAutoHyphens w:val="0"/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link w:val="BodyText3"/>
    <w:rsid w:val="00930385"/>
    <w:rPr>
      <w:sz w:val="16"/>
      <w:szCs w:val="16"/>
      <w:lang w:val="x-none" w:eastAsia="x-none"/>
    </w:rPr>
  </w:style>
  <w:style w:type="character" w:customStyle="1" w:styleId="Heading4Char">
    <w:name w:val="Heading 4 Char"/>
    <w:link w:val="Heading4"/>
    <w:uiPriority w:val="9"/>
    <w:semiHidden/>
    <w:rsid w:val="0093038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930385"/>
    <w:pPr>
      <w:spacing w:after="120"/>
      <w:ind w:left="283"/>
    </w:pPr>
    <w:rPr>
      <w:rFonts w:cs="Mangal"/>
      <w:lang w:val="x-none" w:bidi="hi-IN"/>
    </w:rPr>
  </w:style>
  <w:style w:type="character" w:customStyle="1" w:styleId="BodyTextIndentChar">
    <w:name w:val="Body Text Indent Char"/>
    <w:link w:val="BodyTextIndent"/>
    <w:uiPriority w:val="99"/>
    <w:rsid w:val="00930385"/>
    <w:rPr>
      <w:rFonts w:cs="Cambria"/>
      <w:sz w:val="24"/>
      <w:szCs w:val="24"/>
      <w:lang w:eastAsia="ar-SA"/>
    </w:rPr>
  </w:style>
  <w:style w:type="paragraph" w:customStyle="1" w:styleId="Dates">
    <w:name w:val="Dates"/>
    <w:basedOn w:val="Normal"/>
    <w:rsid w:val="00930385"/>
    <w:pPr>
      <w:widowControl/>
      <w:suppressAutoHyphens w:val="0"/>
      <w:spacing w:before="40" w:line="220" w:lineRule="exact"/>
      <w:jc w:val="right"/>
    </w:pPr>
    <w:rPr>
      <w:rFonts w:ascii="Tahoma" w:hAnsi="Tahoma" w:cs="Times New Roman"/>
      <w:spacing w:val="10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930385"/>
    <w:pPr>
      <w:widowControl/>
      <w:suppressAutoHyphens w:val="0"/>
      <w:spacing w:before="40" w:line="220" w:lineRule="exact"/>
    </w:pPr>
    <w:rPr>
      <w:rFonts w:ascii="Tahoma" w:hAnsi="Tahoma" w:cs="Mangal"/>
      <w:b/>
      <w:spacing w:val="10"/>
      <w:sz w:val="16"/>
      <w:szCs w:val="16"/>
      <w:lang w:val="x-none" w:eastAsia="x-none" w:bidi="hi-IN"/>
    </w:rPr>
  </w:style>
  <w:style w:type="character" w:customStyle="1" w:styleId="TitleChar">
    <w:name w:val="Title Char"/>
    <w:link w:val="Title"/>
    <w:rsid w:val="00930385"/>
    <w:rPr>
      <w:rFonts w:ascii="Tahoma" w:hAnsi="Tahoma"/>
      <w:b/>
      <w:spacing w:val="1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A8B"/>
    <w:rPr>
      <w:rFonts w:ascii="Tahoma" w:hAnsi="Tahoma" w:cs="Mangal"/>
      <w:sz w:val="16"/>
      <w:szCs w:val="16"/>
      <w:lang w:val="x-none" w:bidi="hi-IN"/>
    </w:rPr>
  </w:style>
  <w:style w:type="character" w:customStyle="1" w:styleId="BalloonTextChar">
    <w:name w:val="Balloon Text Char"/>
    <w:link w:val="BalloonText"/>
    <w:uiPriority w:val="99"/>
    <w:semiHidden/>
    <w:rsid w:val="00010A8B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09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ff9f5a2dcb3e456b76afc2fe7434a2fd134f530e18705c4458440321091b5b581200190617475c5f094356014b4450530401195c1333471b1b1115435e5f0c564c011503504e1c180c571833471b1b011943595e09595601514841481f0f2b561358191b15001043095e08541b140e445745455d5f08054c1b00100317130d5d5d551c120a120011474a411b1213471b1b111543595f0f584d160d18115c6&amp;docType=doc" TargetMode="External"/><Relationship Id="rId3" Type="http://schemas.openxmlformats.org/officeDocument/2006/relationships/styles" Target="styles.xml"/><Relationship Id="rId7" Type="http://schemas.openxmlformats.org/officeDocument/2006/relationships/hyperlink" Target="mailto:ganureddy5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nureddy54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5E7D-8427-4462-89CB-D68E05B2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1909</CharactersWithSpaces>
  <SharedDoc>false</SharedDoc>
  <HLinks>
    <vt:vector size="12" baseType="variant"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mailto:ganureddy54@gmail.com</vt:lpwstr>
      </vt:variant>
      <vt:variant>
        <vt:lpwstr/>
      </vt:variant>
      <vt:variant>
        <vt:i4>5505135</vt:i4>
      </vt:variant>
      <vt:variant>
        <vt:i4>0</vt:i4>
      </vt:variant>
      <vt:variant>
        <vt:i4>0</vt:i4>
      </vt:variant>
      <vt:variant>
        <vt:i4>5</vt:i4>
      </vt:variant>
      <vt:variant>
        <vt:lpwstr>mailto:Ganureddy54@gmail.com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Amit sikder</dc:creator>
  <cp:keywords/>
  <cp:lastModifiedBy>ADMIN</cp:lastModifiedBy>
  <cp:revision>2</cp:revision>
  <cp:lastPrinted>2017-05-24T14:12:00Z</cp:lastPrinted>
  <dcterms:created xsi:type="dcterms:W3CDTF">2021-03-19T14:42:00Z</dcterms:created>
  <dcterms:modified xsi:type="dcterms:W3CDTF">2021-03-19T14:42:00Z</dcterms:modified>
</cp:coreProperties>
</file>