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D5" w:rsidRDefault="00916C8B" w:rsidP="002368D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Safura S</w:t>
      </w:r>
    </w:p>
    <w:p w:rsidR="002368D5" w:rsidRDefault="002368D5" w:rsidP="002368D5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.Net Developer | US Citizen</w:t>
      </w:r>
    </w:p>
    <w:p w:rsidR="00916C8B" w:rsidRDefault="00165A0F" w:rsidP="00165A0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                                                                            </w:t>
      </w:r>
      <w:r w:rsidR="00916C8B">
        <w:rPr>
          <w:rFonts w:eastAsia="Times New Roman" w:cstheme="minorHAnsi"/>
          <w:b/>
          <w:bCs/>
          <w:color w:val="000000"/>
        </w:rPr>
        <w:t xml:space="preserve"> </w:t>
      </w:r>
      <w:r w:rsidR="00916C8B" w:rsidRPr="00916C8B">
        <w:rPr>
          <w:rFonts w:eastAsia="Times New Roman" w:cstheme="minorHAnsi"/>
          <w:b/>
          <w:bCs/>
          <w:color w:val="000000"/>
        </w:rPr>
        <w:t>Phone:  510-296-7409</w:t>
      </w:r>
    </w:p>
    <w:p w:rsidR="00B23EA4" w:rsidRPr="00B23EA4" w:rsidRDefault="00B23EA4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</w:rPr>
      </w:pPr>
      <w:r w:rsidRPr="00B23EA4">
        <w:rPr>
          <w:rFonts w:eastAsia="Times New Roman" w:cstheme="minorHAnsi"/>
          <w:b/>
          <w:bCs/>
          <w:color w:val="000000"/>
          <w:u w:val="single"/>
        </w:rPr>
        <w:t>Professional Summary:</w:t>
      </w:r>
    </w:p>
    <w:p w:rsidR="00CF61BF" w:rsidRPr="00CF61BF" w:rsidRDefault="00AA0F35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Around 6</w:t>
      </w:r>
      <w:r w:rsidR="00CF61BF" w:rsidRPr="00CF61BF">
        <w:rPr>
          <w:rFonts w:eastAsia="Times New Roman" w:cstheme="minorHAnsi"/>
          <w:b/>
          <w:bCs/>
          <w:color w:val="000000"/>
        </w:rPr>
        <w:t>years</w:t>
      </w:r>
      <w:r w:rsidR="00CF61BF" w:rsidRPr="00CF61BF">
        <w:rPr>
          <w:rFonts w:eastAsia="Times New Roman" w:cstheme="minorHAnsi"/>
        </w:rPr>
        <w:t> of experience in Analysis, Designing, Development, Testing, Bug fixing, Documentation and Implementation of Client/Server and Web Technologies for various N - Tier applications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Experienced in building applications using </w:t>
      </w:r>
      <w:r w:rsidRPr="00CF61BF">
        <w:rPr>
          <w:rFonts w:eastAsia="Times New Roman" w:cstheme="minorHAnsi"/>
          <w:b/>
          <w:bCs/>
          <w:color w:val="000000"/>
        </w:rPr>
        <w:t>HTML 4/5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CSS 2/3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JavaScript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AngularJS 1.5/2/4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and ReactJS</w:t>
      </w:r>
      <w:r w:rsidRPr="00CF61BF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Expertise in developing the applications using </w:t>
      </w:r>
      <w:r w:rsidRPr="00CF61BF">
        <w:rPr>
          <w:rFonts w:eastAsia="Times New Roman" w:cstheme="minorHAnsi"/>
          <w:b/>
          <w:bCs/>
          <w:color w:val="000000"/>
        </w:rPr>
        <w:t>C#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ASP.NET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ADO.NET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ASP.NET MVC</w:t>
      </w:r>
      <w:r w:rsidRPr="00CF61BF">
        <w:rPr>
          <w:rFonts w:eastAsia="Times New Roman" w:cstheme="minorHAnsi"/>
        </w:rPr>
        <w:t>, Web Services.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 as database developer in relational design, stored procedures, triggers, functions using </w:t>
      </w:r>
      <w:r w:rsidRPr="00CF61BF">
        <w:rPr>
          <w:rFonts w:eastAsia="Times New Roman" w:cstheme="minorHAnsi"/>
          <w:b/>
          <w:bCs/>
          <w:color w:val="000000"/>
        </w:rPr>
        <w:t>SQL Server</w:t>
      </w:r>
      <w:r w:rsidRPr="00CF61BF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 in complete </w:t>
      </w:r>
      <w:r w:rsidRPr="00CF61BF">
        <w:rPr>
          <w:rFonts w:eastAsia="Times New Roman" w:cstheme="minorHAnsi"/>
          <w:b/>
          <w:bCs/>
          <w:color w:val="000000"/>
        </w:rPr>
        <w:t>Software Product Development Life Cycle</w:t>
      </w:r>
      <w:r w:rsidRPr="00CF61BF">
        <w:rPr>
          <w:rFonts w:eastAsia="Times New Roman" w:cstheme="minorHAnsi"/>
        </w:rPr>
        <w:t> (SDLC).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 in building applications using .NET JSON, Web-API, Web services, SOAP and REST.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 with various </w:t>
      </w:r>
      <w:r w:rsidRPr="00CF61BF">
        <w:rPr>
          <w:rFonts w:eastAsia="Times New Roman" w:cstheme="minorHAnsi"/>
          <w:b/>
          <w:bCs/>
          <w:color w:val="000000"/>
        </w:rPr>
        <w:t>MVC</w:t>
      </w:r>
      <w:r w:rsidRPr="00CF61BF">
        <w:rPr>
          <w:rFonts w:eastAsia="Times New Roman" w:cstheme="minorHAnsi"/>
        </w:rPr>
        <w:t> JavaScript frameworks like </w:t>
      </w:r>
      <w:r w:rsidRPr="00CF61BF">
        <w:rPr>
          <w:rFonts w:eastAsia="Times New Roman" w:cstheme="minorHAnsi"/>
          <w:b/>
          <w:bCs/>
          <w:color w:val="000000"/>
        </w:rPr>
        <w:t>AngularJS</w:t>
      </w:r>
      <w:r w:rsidRPr="00CF61BF">
        <w:rPr>
          <w:rFonts w:eastAsia="Times New Roman" w:cstheme="minorHAnsi"/>
        </w:rPr>
        <w:t>, and </w:t>
      </w:r>
      <w:r w:rsidRPr="00CF61BF">
        <w:rPr>
          <w:rFonts w:eastAsia="Times New Roman" w:cstheme="minorHAnsi"/>
          <w:b/>
          <w:bCs/>
          <w:color w:val="000000"/>
        </w:rPr>
        <w:t>Node.js</w:t>
      </w:r>
      <w:r w:rsidRPr="00CF61BF">
        <w:rPr>
          <w:rFonts w:eastAsia="Times New Roman" w:cstheme="minorHAnsi"/>
        </w:rPr>
        <w:t>.</w:t>
      </w:r>
    </w:p>
    <w:p w:rsidR="00703742" w:rsidRDefault="00CF61BF" w:rsidP="007037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 in Implementation of </w:t>
      </w:r>
      <w:r w:rsidRPr="00CF61BF">
        <w:rPr>
          <w:rFonts w:eastAsia="Times New Roman" w:cstheme="minorHAnsi"/>
          <w:b/>
          <w:bCs/>
          <w:color w:val="000000"/>
        </w:rPr>
        <w:t>Dependency Injection</w:t>
      </w:r>
      <w:r w:rsidRPr="00CF61BF">
        <w:rPr>
          <w:rFonts w:eastAsia="Times New Roman" w:cstheme="minorHAnsi"/>
        </w:rPr>
        <w:t> (</w:t>
      </w:r>
      <w:r w:rsidRPr="00CF61BF">
        <w:rPr>
          <w:rFonts w:eastAsia="Times New Roman" w:cstheme="minorHAnsi"/>
          <w:b/>
          <w:bCs/>
          <w:color w:val="000000"/>
        </w:rPr>
        <w:t>Inversion of Control</w:t>
      </w:r>
      <w:r w:rsidRPr="00CF61BF">
        <w:rPr>
          <w:rFonts w:eastAsia="Times New Roman" w:cstheme="minorHAnsi"/>
        </w:rPr>
        <w:t>) Design pattern, using Structure Map.</w:t>
      </w:r>
    </w:p>
    <w:p w:rsidR="00703742" w:rsidRPr="00703742" w:rsidRDefault="00703742" w:rsidP="007037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703742">
        <w:rPr>
          <w:rFonts w:cs="Calibri"/>
          <w:color w:val="000000"/>
        </w:rPr>
        <w:t xml:space="preserve">Manage various </w:t>
      </w:r>
      <w:r w:rsidRPr="00703742">
        <w:rPr>
          <w:rFonts w:cs="Calibri"/>
          <w:b/>
          <w:color w:val="000000"/>
        </w:rPr>
        <w:t xml:space="preserve">AWS/AZURE </w:t>
      </w:r>
      <w:r w:rsidRPr="00703742">
        <w:rPr>
          <w:rFonts w:cs="Calibri"/>
          <w:color w:val="000000"/>
        </w:rPr>
        <w:t>environment for provisioning of Linux servers and services implemented by the providers</w:t>
      </w:r>
      <w:r w:rsidR="002368D5">
        <w:rPr>
          <w:rFonts w:cs="Calibri"/>
          <w:color w:val="000000"/>
        </w:rPr>
        <w:t>.</w:t>
      </w:r>
    </w:p>
    <w:p w:rsidR="00703742" w:rsidRPr="00703742" w:rsidRDefault="00703742" w:rsidP="0070374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703742">
        <w:rPr>
          <w:rFonts w:ascii="Calibri" w:hAnsi="Calibri" w:cs="Calibri"/>
        </w:rPr>
        <w:t>Worked on AWS (Amazon Web Services) products.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Developed Web Forms using </w:t>
      </w:r>
      <w:r w:rsidRPr="00CF61BF">
        <w:rPr>
          <w:rFonts w:eastAsia="Times New Roman" w:cstheme="minorHAnsi"/>
          <w:b/>
          <w:bCs/>
          <w:color w:val="000000"/>
        </w:rPr>
        <w:t>ASP.NET</w:t>
      </w:r>
      <w:r w:rsidRPr="00CF61BF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Working experience with Team Foundation Server (</w:t>
      </w:r>
      <w:r w:rsidRPr="00CF61BF">
        <w:rPr>
          <w:rFonts w:eastAsia="Times New Roman" w:cstheme="minorHAnsi"/>
          <w:b/>
          <w:bCs/>
          <w:color w:val="000000"/>
        </w:rPr>
        <w:t>TFS</w:t>
      </w:r>
      <w:r w:rsidRPr="00CF61BF">
        <w:rPr>
          <w:rFonts w:eastAsia="Times New Roman" w:cstheme="minorHAnsi"/>
        </w:rPr>
        <w:t>) and </w:t>
      </w:r>
      <w:r w:rsidRPr="00CF61BF">
        <w:rPr>
          <w:rFonts w:eastAsia="Times New Roman" w:cstheme="minorHAnsi"/>
          <w:b/>
          <w:bCs/>
          <w:color w:val="000000"/>
        </w:rPr>
        <w:t>GIT</w:t>
      </w:r>
      <w:r w:rsidRPr="00CF61BF">
        <w:rPr>
          <w:rFonts w:eastAsia="Times New Roman" w:cstheme="minorHAnsi"/>
        </w:rPr>
        <w:t> source control.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Sound Knowledge on </w:t>
      </w:r>
      <w:r w:rsidRPr="00CF61BF">
        <w:rPr>
          <w:rFonts w:eastAsia="Times New Roman" w:cstheme="minorHAnsi"/>
          <w:b/>
          <w:bCs/>
          <w:color w:val="000000"/>
        </w:rPr>
        <w:t>Angular</w:t>
      </w:r>
      <w:r w:rsidRPr="00CF61BF">
        <w:rPr>
          <w:rFonts w:eastAsia="Times New Roman" w:cstheme="minorHAnsi"/>
        </w:rPr>
        <w:t> components like controllers, directives, factory and service resources, routing, dependency injection, 2-way data binding, filters and events.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Experienced in using </w:t>
      </w:r>
      <w:r w:rsidRPr="00CF61BF">
        <w:rPr>
          <w:rFonts w:eastAsia="Times New Roman" w:cstheme="minorHAnsi"/>
          <w:b/>
          <w:bCs/>
          <w:color w:val="000000"/>
        </w:rPr>
        <w:t>Angular Material</w:t>
      </w:r>
      <w:r w:rsidRPr="00CF61BF">
        <w:rPr>
          <w:rFonts w:eastAsia="Times New Roman" w:cstheme="minorHAnsi"/>
        </w:rPr>
        <w:t> component to develop user interface really quick.</w:t>
      </w:r>
    </w:p>
    <w:p w:rsidR="00CF61BF" w:rsidRPr="00CF61BF" w:rsidRDefault="00CF61BF" w:rsidP="00B20B9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Proficient in developing customized beha</w:t>
      </w:r>
      <w:r w:rsidR="00B20B99">
        <w:rPr>
          <w:rFonts w:eastAsia="Times New Roman" w:cstheme="minorHAnsi"/>
        </w:rPr>
        <w:t xml:space="preserve">viors using scripting languages </w:t>
      </w:r>
      <w:r w:rsidRPr="00CF61BF">
        <w:rPr>
          <w:rFonts w:eastAsia="Times New Roman" w:cstheme="minorHAnsi"/>
        </w:rPr>
        <w:t>like </w:t>
      </w:r>
      <w:r w:rsidRPr="00CF61BF">
        <w:rPr>
          <w:rFonts w:eastAsia="Times New Roman" w:cstheme="minorHAnsi"/>
          <w:b/>
          <w:bCs/>
          <w:color w:val="000000"/>
        </w:rPr>
        <w:t>JavaScript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JQuery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AngularJS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AJAX</w:t>
      </w:r>
      <w:r w:rsidRPr="00CF61BF">
        <w:rPr>
          <w:rFonts w:eastAsia="Times New Roman" w:cstheme="minorHAnsi"/>
        </w:rPr>
        <w:t> and </w:t>
      </w:r>
      <w:r w:rsidRPr="00CF61BF">
        <w:rPr>
          <w:rFonts w:eastAsia="Times New Roman" w:cstheme="minorHAnsi"/>
          <w:b/>
          <w:bCs/>
          <w:color w:val="000000"/>
        </w:rPr>
        <w:t>Razor</w:t>
      </w:r>
      <w:r w:rsidRPr="00CF61BF">
        <w:rPr>
          <w:rFonts w:eastAsia="Times New Roman" w:cstheme="minorHAnsi"/>
        </w:rPr>
        <w:t> </w:t>
      </w:r>
      <w:r w:rsidRPr="00CF61BF">
        <w:rPr>
          <w:rFonts w:eastAsia="Times New Roman" w:cstheme="minorHAnsi"/>
          <w:b/>
        </w:rPr>
        <w:t>Syntax</w:t>
      </w:r>
      <w:r w:rsidR="00B20B99">
        <w:rPr>
          <w:rFonts w:eastAsia="Times New Roman" w:cstheme="minorHAnsi"/>
          <w:b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 xml:space="preserve">Work experience on Windows Azure, Azure Active Directory, </w:t>
      </w:r>
      <w:r w:rsidR="00B20B99" w:rsidRPr="00CF61BF">
        <w:rPr>
          <w:rFonts w:eastAsia="Times New Roman" w:cstheme="minorHAnsi"/>
        </w:rPr>
        <w:t>and SQL</w:t>
      </w:r>
      <w:r w:rsidRPr="00CF61BF">
        <w:rPr>
          <w:rFonts w:eastAsia="Times New Roman" w:cstheme="minorHAnsi"/>
        </w:rPr>
        <w:t xml:space="preserve"> azure, creating resource groups, subscriptions, build definitions and release definitions.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 with AJAX controls, Telerik Controls, WPF, and WCF.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Experienced in using </w:t>
      </w:r>
      <w:r w:rsidRPr="009D07A5">
        <w:rPr>
          <w:rFonts w:eastAsia="Times New Roman" w:cstheme="minorHAnsi"/>
        </w:rPr>
        <w:t>React JS</w:t>
      </w:r>
      <w:r w:rsidRPr="00CF61BF">
        <w:rPr>
          <w:rFonts w:eastAsia="Times New Roman" w:cstheme="minorHAnsi"/>
        </w:rPr>
        <w:t> components, Forms, Events, Keys, Router, Animations and Flux concept.</w:t>
      </w:r>
    </w:p>
    <w:p w:rsid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Design &amp; implement end-to-end automation of infrastructure and continuous delivery of the applications by integrating Cloud Formation scripts, Jenkins, Ansible and AWS.</w:t>
      </w:r>
    </w:p>
    <w:p w:rsidR="00D063FA" w:rsidRPr="00D063FA" w:rsidRDefault="00D063FA" w:rsidP="00D063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D063FA">
        <w:rPr>
          <w:rFonts w:eastAsia="Times New Roman" w:cstheme="minorHAnsi"/>
        </w:rPr>
        <w:t>Experience in implementing WebServices, WCF Services, REST Services using OAP/TCP and XML/HTTPtechnologies.Worked withJSONFormat, Entity Framework4.</w:t>
      </w:r>
    </w:p>
    <w:p w:rsidR="00D063FA" w:rsidRPr="00D063FA" w:rsidRDefault="00D063FA" w:rsidP="00D063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D063FA">
        <w:rPr>
          <w:rFonts w:eastAsia="Times New Roman" w:cstheme="minorHAnsi"/>
        </w:rPr>
        <w:t>Experience with Multithreading, TCP/IP, Socket programming.</w:t>
      </w:r>
    </w:p>
    <w:p w:rsidR="009D07A5" w:rsidRPr="009D07A5" w:rsidRDefault="009D07A5" w:rsidP="009D07A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9D07A5">
        <w:rPr>
          <w:rFonts w:eastAsia="Times New Roman" w:cstheme="minorHAnsi"/>
        </w:rPr>
        <w:t>Experience of creating rich UI applications in WPF 4.5/4.0, Silverlight 4.0/3.0 along with XAML programming and Expression Blend 4.0/3.0</w:t>
      </w:r>
    </w:p>
    <w:p w:rsidR="009D07A5" w:rsidRPr="009D07A5" w:rsidRDefault="009D07A5" w:rsidP="009D07A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9D07A5">
        <w:rPr>
          <w:rFonts w:eastAsia="Times New Roman" w:cstheme="minorHAnsi"/>
        </w:rPr>
        <w:t>Experience working with AJAX in ASP.NET for asynchronous communication and better user experience.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Experienced in using </w:t>
      </w:r>
      <w:r w:rsidRPr="009D07A5">
        <w:rPr>
          <w:rFonts w:eastAsia="Times New Roman" w:cstheme="minorHAnsi"/>
        </w:rPr>
        <w:t>RXJS</w:t>
      </w:r>
      <w:r w:rsidRPr="00CF61BF">
        <w:rPr>
          <w:rFonts w:eastAsia="Times New Roman" w:cstheme="minorHAnsi"/>
        </w:rPr>
        <w:t> libraries to maintain </w:t>
      </w:r>
      <w:r w:rsidRPr="009D07A5">
        <w:rPr>
          <w:rFonts w:eastAsia="Times New Roman" w:cstheme="minorHAnsi"/>
        </w:rPr>
        <w:t>State management </w:t>
      </w:r>
      <w:r w:rsidRPr="00CF61BF">
        <w:rPr>
          <w:rFonts w:eastAsia="Times New Roman" w:cstheme="minorHAnsi"/>
        </w:rPr>
        <w:t>in client side.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Solid experience in developing </w:t>
      </w:r>
      <w:r w:rsidRPr="00CF61BF">
        <w:rPr>
          <w:rFonts w:eastAsia="Times New Roman" w:cstheme="minorHAnsi"/>
          <w:b/>
          <w:bCs/>
          <w:color w:val="000000"/>
        </w:rPr>
        <w:t>Single Page Applications (SPA)</w:t>
      </w:r>
      <w:r w:rsidRPr="00CF61BF">
        <w:rPr>
          <w:rFonts w:eastAsia="Times New Roman" w:cstheme="minorHAnsi"/>
        </w:rPr>
        <w:t> based on client side JavaScript framework </w:t>
      </w:r>
      <w:r w:rsidRPr="00CF61BF">
        <w:rPr>
          <w:rFonts w:eastAsia="Times New Roman" w:cstheme="minorHAnsi"/>
          <w:b/>
          <w:bCs/>
          <w:color w:val="000000"/>
        </w:rPr>
        <w:t>AngularJS</w:t>
      </w:r>
      <w:r w:rsidRPr="00CF61BF">
        <w:rPr>
          <w:rFonts w:eastAsia="Times New Roman" w:cstheme="minorHAnsi"/>
        </w:rPr>
        <w:t>, and backbone employing </w:t>
      </w:r>
      <w:r w:rsidRPr="00CF61BF">
        <w:rPr>
          <w:rFonts w:eastAsia="Times New Roman" w:cstheme="minorHAnsi"/>
          <w:b/>
          <w:bCs/>
          <w:color w:val="000000"/>
        </w:rPr>
        <w:t>ASP.NET MVC</w:t>
      </w:r>
      <w:r w:rsidRPr="00CF61BF">
        <w:rPr>
          <w:rFonts w:eastAsia="Times New Roman" w:cstheme="minorHAnsi"/>
        </w:rPr>
        <w:t> and </w:t>
      </w:r>
      <w:r w:rsidRPr="00CF61BF">
        <w:rPr>
          <w:rFonts w:eastAsia="Times New Roman" w:cstheme="minorHAnsi"/>
          <w:b/>
          <w:bCs/>
          <w:color w:val="000000"/>
        </w:rPr>
        <w:t>Web API</w:t>
      </w:r>
      <w:r w:rsidRPr="00CF61BF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Development experience in various applications based on </w:t>
      </w:r>
      <w:r w:rsidRPr="00CF61BF">
        <w:rPr>
          <w:rFonts w:eastAsia="Times New Roman" w:cstheme="minorHAnsi"/>
          <w:b/>
          <w:bCs/>
          <w:color w:val="000000"/>
        </w:rPr>
        <w:t>Object Oriented Programming</w:t>
      </w:r>
      <w:r w:rsidRPr="00CF61BF">
        <w:rPr>
          <w:rFonts w:eastAsia="Times New Roman" w:cstheme="minorHAnsi"/>
        </w:rPr>
        <w:t> (OOP), Client/Server, N-tier architecture, Web based using Microsoft Technologies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Strong experience in </w:t>
      </w:r>
      <w:r w:rsidRPr="00CF61BF">
        <w:rPr>
          <w:rFonts w:eastAsia="Times New Roman" w:cstheme="minorHAnsi"/>
          <w:b/>
          <w:bCs/>
          <w:color w:val="000000"/>
        </w:rPr>
        <w:t>Object Oriented Analysis and Design</w:t>
      </w:r>
      <w:r w:rsidRPr="00CF61BF">
        <w:rPr>
          <w:rFonts w:eastAsia="Times New Roman" w:cstheme="minorHAnsi"/>
        </w:rPr>
        <w:t> (OOAD)</w:t>
      </w:r>
      <w:r w:rsidR="002368D5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Knowledge of Agile methodology and experience working in a fast-paced </w:t>
      </w:r>
      <w:r w:rsidRPr="00CF61BF">
        <w:rPr>
          <w:rFonts w:eastAsia="Times New Roman" w:cstheme="minorHAnsi"/>
          <w:b/>
          <w:bCs/>
          <w:color w:val="000000"/>
        </w:rPr>
        <w:t>Scrum</w:t>
      </w:r>
      <w:r w:rsidRPr="00CF61BF">
        <w:rPr>
          <w:rFonts w:eastAsia="Times New Roman" w:cstheme="minorHAnsi"/>
        </w:rPr>
        <w:t> environment.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Good Knowledge in implementing Web Service (XML, SOAP), </w:t>
      </w:r>
      <w:r w:rsidRPr="00CF61BF">
        <w:rPr>
          <w:rFonts w:eastAsia="Times New Roman" w:cstheme="minorHAnsi"/>
          <w:b/>
          <w:bCs/>
          <w:color w:val="000000"/>
        </w:rPr>
        <w:t>WCF</w:t>
      </w:r>
      <w:r w:rsidRPr="00CF61BF">
        <w:rPr>
          <w:rFonts w:eastAsia="Times New Roman" w:cstheme="minorHAnsi"/>
        </w:rPr>
        <w:t>, and </w:t>
      </w:r>
      <w:r w:rsidRPr="00CF61BF">
        <w:rPr>
          <w:rFonts w:eastAsia="Times New Roman" w:cstheme="minorHAnsi"/>
          <w:b/>
          <w:bCs/>
          <w:color w:val="000000"/>
        </w:rPr>
        <w:t>REST</w:t>
      </w:r>
      <w:r w:rsidRPr="00CF61BF">
        <w:rPr>
          <w:rFonts w:eastAsia="Times New Roman" w:cstheme="minorHAnsi"/>
        </w:rPr>
        <w:t> service which communicate data in a both </w:t>
      </w:r>
      <w:r w:rsidRPr="00CF61BF">
        <w:rPr>
          <w:rFonts w:eastAsia="Times New Roman" w:cstheme="minorHAnsi"/>
          <w:b/>
          <w:bCs/>
          <w:color w:val="000000"/>
        </w:rPr>
        <w:t>XML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JSON</w:t>
      </w:r>
      <w:r w:rsidRPr="00CF61BF">
        <w:rPr>
          <w:rFonts w:eastAsia="Times New Roman" w:cstheme="minorHAnsi"/>
        </w:rPr>
        <w:t> following </w:t>
      </w:r>
      <w:r w:rsidRPr="00CF61BF">
        <w:rPr>
          <w:rFonts w:eastAsia="Times New Roman" w:cstheme="minorHAnsi"/>
          <w:b/>
          <w:bCs/>
          <w:color w:val="000000"/>
        </w:rPr>
        <w:t>SOA</w:t>
      </w:r>
      <w:r w:rsidRPr="00CF61BF">
        <w:rPr>
          <w:rFonts w:eastAsia="Times New Roman" w:cstheme="minorHAnsi"/>
        </w:rPr>
        <w:t> in a distributed environment.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Experienced in SQL Server Reporting Services (</w:t>
      </w:r>
      <w:r w:rsidRPr="00CF61BF">
        <w:rPr>
          <w:rFonts w:eastAsia="Times New Roman" w:cstheme="minorHAnsi"/>
          <w:b/>
          <w:bCs/>
          <w:color w:val="000000"/>
        </w:rPr>
        <w:t>SSRS</w:t>
      </w:r>
      <w:r w:rsidRPr="00CF61BF">
        <w:rPr>
          <w:rFonts w:eastAsia="Times New Roman" w:cstheme="minorHAnsi"/>
        </w:rPr>
        <w:t>) and Crystal Reports for report generation, integration into </w:t>
      </w:r>
      <w:r w:rsidRPr="00CF61BF">
        <w:rPr>
          <w:rFonts w:eastAsia="Times New Roman" w:cstheme="minorHAnsi"/>
          <w:b/>
          <w:bCs/>
          <w:color w:val="000000"/>
        </w:rPr>
        <w:t>.NET</w:t>
      </w:r>
      <w:r w:rsidRPr="00CF61BF">
        <w:rPr>
          <w:rFonts w:eastAsia="Times New Roman" w:cstheme="minorHAnsi"/>
        </w:rPr>
        <w:t> applications.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Developed applications using </w:t>
      </w:r>
      <w:r w:rsidRPr="00CF61BF">
        <w:rPr>
          <w:rFonts w:eastAsia="Times New Roman" w:cstheme="minorHAnsi"/>
          <w:b/>
          <w:bCs/>
          <w:color w:val="000000"/>
        </w:rPr>
        <w:t>LINQ</w:t>
      </w:r>
      <w:r w:rsidRPr="00CF61BF">
        <w:rPr>
          <w:rFonts w:eastAsia="Times New Roman" w:cstheme="minorHAnsi"/>
        </w:rPr>
        <w:t> to </w:t>
      </w:r>
      <w:r w:rsidRPr="00CF61BF">
        <w:rPr>
          <w:rFonts w:eastAsia="Times New Roman" w:cstheme="minorHAnsi"/>
          <w:b/>
          <w:bCs/>
          <w:color w:val="000000"/>
        </w:rPr>
        <w:t>SQL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Entity Framework</w:t>
      </w:r>
      <w:r w:rsidRPr="00CF61BF">
        <w:rPr>
          <w:rFonts w:eastAsia="Times New Roman" w:cstheme="minorHAnsi"/>
        </w:rPr>
        <w:t> 4/5/6.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Expert in handling production related issues and produced best efforts under highly pressured conditions.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lastRenderedPageBreak/>
        <w:t>Great ability to write clear, maintainable, well-documented, well-commented and efficient code for web development.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Emails in applications were being sent using SMTP in IIS and SendGrid in Azure</w:t>
      </w:r>
      <w:r w:rsidR="002368D5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 working with Microsoft Azure Cloud based IAAS, PAAS and SAAS</w:t>
      </w:r>
      <w:r w:rsidR="002368D5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 xml:space="preserve">Experience using NoSQL technologies - Azure Table Storage, Blob Storage, Queue, </w:t>
      </w:r>
      <w:r w:rsidR="002368D5" w:rsidRPr="00CF61BF">
        <w:rPr>
          <w:rFonts w:eastAsia="Times New Roman" w:cstheme="minorHAnsi"/>
        </w:rPr>
        <w:t>and Document</w:t>
      </w:r>
      <w:r w:rsidRPr="00CF61BF">
        <w:rPr>
          <w:rFonts w:eastAsia="Times New Roman" w:cstheme="minorHAnsi"/>
        </w:rPr>
        <w:t xml:space="preserve"> DB</w:t>
      </w:r>
      <w:r w:rsidR="002368D5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 in building </w:t>
      </w:r>
      <w:r w:rsidRPr="00CF61BF">
        <w:rPr>
          <w:rFonts w:eastAsia="Times New Roman" w:cstheme="minorHAnsi"/>
          <w:b/>
          <w:bCs/>
          <w:color w:val="000000"/>
        </w:rPr>
        <w:t>RESTFUL</w:t>
      </w:r>
      <w:r w:rsidRPr="00CF61BF">
        <w:rPr>
          <w:rFonts w:eastAsia="Times New Roman" w:cstheme="minorHAnsi"/>
        </w:rPr>
        <w:t> services using </w:t>
      </w:r>
      <w:r w:rsidRPr="00CF61BF">
        <w:rPr>
          <w:rFonts w:eastAsia="Times New Roman" w:cstheme="minorHAnsi"/>
          <w:b/>
          <w:bCs/>
          <w:color w:val="000000"/>
        </w:rPr>
        <w:t>ASP.NET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Web API</w:t>
      </w:r>
      <w:r w:rsidRPr="00CF61BF">
        <w:rPr>
          <w:rFonts w:eastAsia="Times New Roman" w:cstheme="minorHAnsi"/>
        </w:rPr>
        <w:t> and performing </w:t>
      </w:r>
      <w:r w:rsidRPr="00CF61BF">
        <w:rPr>
          <w:rFonts w:eastAsia="Times New Roman" w:cstheme="minorHAnsi"/>
          <w:b/>
          <w:bCs/>
          <w:color w:val="000000"/>
        </w:rPr>
        <w:t>CRUD operations</w:t>
      </w:r>
      <w:r w:rsidRPr="00CF61BF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Experience in </w:t>
      </w:r>
      <w:r w:rsidRPr="00CF61BF">
        <w:rPr>
          <w:rFonts w:eastAsia="Times New Roman" w:cstheme="minorHAnsi"/>
          <w:b/>
          <w:bCs/>
          <w:color w:val="000000"/>
        </w:rPr>
        <w:t>PL/SQL programming</w:t>
      </w:r>
      <w:r w:rsidRPr="00CF61BF">
        <w:rPr>
          <w:rFonts w:eastAsia="Times New Roman" w:cstheme="minorHAnsi"/>
        </w:rPr>
        <w:t> including complex </w:t>
      </w:r>
      <w:r w:rsidRPr="00CF61BF">
        <w:rPr>
          <w:rFonts w:eastAsia="Times New Roman" w:cstheme="minorHAnsi"/>
          <w:b/>
          <w:bCs/>
          <w:color w:val="000000"/>
        </w:rPr>
        <w:t>SQL</w:t>
      </w:r>
      <w:r w:rsidRPr="00CF61BF">
        <w:rPr>
          <w:rFonts w:eastAsia="Times New Roman" w:cstheme="minorHAnsi"/>
        </w:rPr>
        <w:t> queries using stored procedures and Triggers in SQL Server, Oracle.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Excellent experience in developing and consuming Windows Communication Foundation (</w:t>
      </w:r>
      <w:r w:rsidRPr="00CF61BF">
        <w:rPr>
          <w:rFonts w:eastAsia="Times New Roman" w:cstheme="minorHAnsi"/>
          <w:b/>
          <w:bCs/>
          <w:color w:val="000000"/>
        </w:rPr>
        <w:t>WCF</w:t>
      </w:r>
      <w:r w:rsidRPr="00CF61BF">
        <w:rPr>
          <w:rFonts w:eastAsia="Times New Roman" w:cstheme="minorHAnsi"/>
        </w:rPr>
        <w:t>) Services.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Knowledge of </w:t>
      </w:r>
      <w:r w:rsidRPr="00CF61BF">
        <w:rPr>
          <w:rFonts w:eastAsia="Times New Roman" w:cstheme="minorHAnsi"/>
          <w:b/>
          <w:bCs/>
          <w:color w:val="000000"/>
        </w:rPr>
        <w:t>Agile</w:t>
      </w:r>
      <w:r w:rsidRPr="00CF61BF">
        <w:rPr>
          <w:rFonts w:eastAsia="Times New Roman" w:cstheme="minorHAnsi"/>
        </w:rPr>
        <w:t> methodology and experience working in a fast-paced </w:t>
      </w:r>
      <w:r w:rsidRPr="00CF61BF">
        <w:rPr>
          <w:rFonts w:eastAsia="Times New Roman" w:cstheme="minorHAnsi"/>
          <w:b/>
          <w:bCs/>
          <w:color w:val="000000"/>
        </w:rPr>
        <w:t>Scrum</w:t>
      </w:r>
      <w:r w:rsidRPr="00CF61BF">
        <w:rPr>
          <w:rFonts w:eastAsia="Times New Roman" w:cstheme="minorHAnsi"/>
        </w:rPr>
        <w:t> environment.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Expert knowledge of versioning tools like </w:t>
      </w:r>
      <w:r w:rsidRPr="00CF61BF">
        <w:rPr>
          <w:rFonts w:eastAsia="Times New Roman" w:cstheme="minorHAnsi"/>
          <w:b/>
          <w:bCs/>
          <w:color w:val="000000"/>
        </w:rPr>
        <w:t>TFS</w:t>
      </w:r>
      <w:r w:rsidRPr="00CF61BF">
        <w:rPr>
          <w:rFonts w:eastAsia="Times New Roman" w:cstheme="minorHAnsi"/>
        </w:rPr>
        <w:t> (Team Foundation Server), </w:t>
      </w:r>
      <w:r w:rsidRPr="00CF61BF">
        <w:rPr>
          <w:rFonts w:eastAsia="Times New Roman" w:cstheme="minorHAnsi"/>
          <w:b/>
          <w:bCs/>
          <w:color w:val="000000"/>
        </w:rPr>
        <w:t>VSS</w:t>
      </w:r>
      <w:r w:rsidRPr="00CF61BF">
        <w:rPr>
          <w:rFonts w:eastAsia="Times New Roman" w:cstheme="minorHAnsi"/>
        </w:rPr>
        <w:t> (Visual Source Safe), </w:t>
      </w:r>
      <w:r w:rsidRPr="00CF61BF">
        <w:rPr>
          <w:rFonts w:eastAsia="Times New Roman" w:cstheme="minorHAnsi"/>
          <w:b/>
          <w:bCs/>
          <w:color w:val="000000"/>
        </w:rPr>
        <w:t>SVN</w:t>
      </w:r>
      <w:r w:rsidRPr="00CF61BF">
        <w:rPr>
          <w:rFonts w:eastAsia="Times New Roman" w:cstheme="minorHAnsi"/>
        </w:rPr>
        <w:t> and </w:t>
      </w:r>
      <w:r w:rsidRPr="00CF61BF">
        <w:rPr>
          <w:rFonts w:eastAsia="Times New Roman" w:cstheme="minorHAnsi"/>
          <w:b/>
          <w:bCs/>
          <w:color w:val="000000"/>
        </w:rPr>
        <w:t>HUB</w:t>
      </w:r>
      <w:r w:rsidRPr="00CF61BF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Innovative and highly initiative taking team player. Helped in saving time and costs in projects.</w:t>
      </w:r>
    </w:p>
    <w:p w:rsidR="00CF61BF" w:rsidRP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Expert in handling production related issues and produced best efforts under highly pressured conditions.</w:t>
      </w:r>
    </w:p>
    <w:p w:rsidR="00CF61BF" w:rsidRDefault="00CF61BF" w:rsidP="00B23E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Proficiency in coordination, management, problem solving, analytical and presentation skills.</w:t>
      </w:r>
    </w:p>
    <w:p w:rsidR="00B23EA4" w:rsidRPr="00CF61BF" w:rsidRDefault="00B23EA4" w:rsidP="00B23EA4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</w:rPr>
      </w:pPr>
    </w:p>
    <w:p w:rsidR="000A2270" w:rsidRDefault="00CF61BF" w:rsidP="00B23EA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F61BF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TECHNICAL SKILLS:</w:t>
      </w:r>
    </w:p>
    <w:tbl>
      <w:tblPr>
        <w:tblStyle w:val="TableGrid"/>
        <w:tblW w:w="0" w:type="auto"/>
        <w:tblLook w:val="04A0"/>
      </w:tblPr>
      <w:tblGrid>
        <w:gridCol w:w="2515"/>
        <w:gridCol w:w="7555"/>
      </w:tblGrid>
      <w:tr w:rsidR="000A2270" w:rsidTr="00B23EA4">
        <w:tc>
          <w:tcPr>
            <w:tcW w:w="251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F61BF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Languages: </w:t>
            </w:r>
          </w:p>
        </w:tc>
        <w:tc>
          <w:tcPr>
            <w:tcW w:w="7555" w:type="dxa"/>
          </w:tcPr>
          <w:p w:rsidR="000A2270" w:rsidRPr="000A2270" w:rsidRDefault="000A2270" w:rsidP="00B23E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>C#.Net, VB.Net, C++, T-SQL, PL/SQL</w:t>
            </w:r>
          </w:p>
        </w:tc>
      </w:tr>
      <w:tr w:rsidR="000A2270" w:rsidTr="00B23EA4">
        <w:tc>
          <w:tcPr>
            <w:tcW w:w="251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Microsoft Technologies</w:t>
            </w:r>
            <w:r w:rsidRPr="00CF61BF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: </w:t>
            </w:r>
          </w:p>
        </w:tc>
        <w:tc>
          <w:tcPr>
            <w:tcW w:w="755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 xml:space="preserve">.Net Framework </w:t>
            </w:r>
            <w:r w:rsidR="00D00DCE">
              <w:rPr>
                <w:rFonts w:asciiTheme="minorHAnsi" w:hAnsiTheme="minorHAnsi" w:cstheme="minorHAnsi"/>
                <w:sz w:val="22"/>
                <w:szCs w:val="22"/>
              </w:rPr>
              <w:t>4.7/</w:t>
            </w: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>4.5/4.0/3.5/2.0 , ASP.Net MVC 5.0/4.5,</w:t>
            </w:r>
            <w:r w:rsidR="00703742" w:rsidRPr="008A437A">
              <w:rPr>
                <w:rFonts w:cs="Calibri"/>
                <w:b/>
                <w:bCs/>
                <w:color w:val="000000"/>
              </w:rPr>
              <w:t xml:space="preserve"> .</w:t>
            </w:r>
            <w:r w:rsidR="00703742" w:rsidRPr="008A437A">
              <w:rPr>
                <w:rFonts w:cs="Calibri"/>
                <w:color w:val="000000"/>
              </w:rPr>
              <w:t>Net Core</w:t>
            </w:r>
            <w:r w:rsidR="00703742">
              <w:rPr>
                <w:rFonts w:cs="Calibri"/>
                <w:color w:val="000000"/>
              </w:rPr>
              <w:t xml:space="preserve"> 3.1,</w:t>
            </w: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 xml:space="preserve"> ADO.Net, LINQ, Web Forms, Windows Forms, WCF, WPF, Web API, MSMQ, WWF, Windows Server2008/2012, WSE 3.0, Entity Framework</w:t>
            </w:r>
          </w:p>
        </w:tc>
      </w:tr>
      <w:tr w:rsidR="000A2270" w:rsidTr="00B23EA4">
        <w:tc>
          <w:tcPr>
            <w:tcW w:w="251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Web Technologies:</w:t>
            </w:r>
          </w:p>
        </w:tc>
        <w:tc>
          <w:tcPr>
            <w:tcW w:w="755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>AngularJS (1.3, 1.4, and 1.5), AJAX, WEB API, HTML 5, DHTML, XML, CSS, KnockoutJs, Bootstrap, and AWS</w:t>
            </w:r>
          </w:p>
        </w:tc>
      </w:tr>
      <w:tr w:rsidR="000A2270" w:rsidTr="00B23EA4">
        <w:tc>
          <w:tcPr>
            <w:tcW w:w="251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F61BF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Cloud Technologies: </w:t>
            </w:r>
          </w:p>
        </w:tc>
        <w:tc>
          <w:tcPr>
            <w:tcW w:w="7555" w:type="dxa"/>
          </w:tcPr>
          <w:p w:rsidR="000A2270" w:rsidRPr="000A2270" w:rsidRDefault="000A2270" w:rsidP="00B23E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>Microsoft Azure, Amazon Web Service Redshift</w:t>
            </w:r>
          </w:p>
        </w:tc>
      </w:tr>
      <w:tr w:rsidR="000A2270" w:rsidTr="00B23EA4">
        <w:tc>
          <w:tcPr>
            <w:tcW w:w="251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F61BF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Databases: </w:t>
            </w:r>
          </w:p>
        </w:tc>
        <w:tc>
          <w:tcPr>
            <w:tcW w:w="7555" w:type="dxa"/>
          </w:tcPr>
          <w:p w:rsidR="000A2270" w:rsidRPr="000A2270" w:rsidRDefault="000A2270" w:rsidP="00B23E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 xml:space="preserve">SQL Server 2014/2012/08 R2 (PL/SQL,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SP, Functions, Triggers, Views)</w:t>
            </w:r>
          </w:p>
        </w:tc>
      </w:tr>
      <w:tr w:rsidR="000A2270" w:rsidTr="00B23EA4">
        <w:tc>
          <w:tcPr>
            <w:tcW w:w="251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F61BF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Development Tools: </w:t>
            </w:r>
          </w:p>
        </w:tc>
        <w:tc>
          <w:tcPr>
            <w:tcW w:w="7555" w:type="dxa"/>
          </w:tcPr>
          <w:p w:rsidR="000A2270" w:rsidRPr="000A2270" w:rsidRDefault="000A2270" w:rsidP="00B23E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>Visual Studio.NET 2015/13/12/10, TFS, Remedy, NUnit, Service Now</w:t>
            </w:r>
            <w:r w:rsidR="009D07A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D07A5" w:rsidRPr="009D07A5">
              <w:rPr>
                <w:rFonts w:asciiTheme="minorHAnsi" w:hAnsiTheme="minorHAnsi" w:cstheme="minorHAnsi"/>
                <w:sz w:val="22"/>
                <w:szCs w:val="22"/>
              </w:rPr>
              <w:t>WPF 4.5/4.0</w:t>
            </w:r>
            <w:r w:rsidR="009D07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A2270" w:rsidTr="00B23EA4">
        <w:tc>
          <w:tcPr>
            <w:tcW w:w="251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F61BF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Reporting and Testing: </w:t>
            </w:r>
          </w:p>
        </w:tc>
        <w:tc>
          <w:tcPr>
            <w:tcW w:w="7555" w:type="dxa"/>
          </w:tcPr>
          <w:p w:rsidR="000A2270" w:rsidRPr="00CF61BF" w:rsidRDefault="000A2270" w:rsidP="00B23E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>MS SQL Reporting Services, Dynamic Report, SSRS, SSIS</w:t>
            </w:r>
          </w:p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  <w:tr w:rsidR="000A2270" w:rsidTr="00B23EA4">
        <w:tc>
          <w:tcPr>
            <w:tcW w:w="251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F61BF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Versioning: </w:t>
            </w:r>
          </w:p>
        </w:tc>
        <w:tc>
          <w:tcPr>
            <w:tcW w:w="7555" w:type="dxa"/>
          </w:tcPr>
          <w:p w:rsidR="000A2270" w:rsidRPr="000A2270" w:rsidRDefault="000A2270" w:rsidP="00B23E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>Team Foundation Server (TFS), GIT, SVN, Visual Source Safe (VFS).</w:t>
            </w:r>
          </w:p>
        </w:tc>
      </w:tr>
      <w:tr w:rsidR="000A2270" w:rsidTr="00B23EA4">
        <w:tc>
          <w:tcPr>
            <w:tcW w:w="251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F61BF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Testing Tools: </w:t>
            </w:r>
          </w:p>
        </w:tc>
        <w:tc>
          <w:tcPr>
            <w:tcW w:w="7555" w:type="dxa"/>
          </w:tcPr>
          <w:p w:rsidR="000A2270" w:rsidRPr="000A2270" w:rsidRDefault="000A2270" w:rsidP="00B23E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>Unit testing, ETL Testing, and Junit, IE debugger, Firebug, Chrome testing.</w:t>
            </w:r>
          </w:p>
        </w:tc>
      </w:tr>
      <w:tr w:rsidR="000A2270" w:rsidTr="00B23EA4">
        <w:tc>
          <w:tcPr>
            <w:tcW w:w="2515" w:type="dxa"/>
          </w:tcPr>
          <w:p w:rsidR="000A2270" w:rsidRDefault="000A2270" w:rsidP="00B23EA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F61BF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Methodology: </w:t>
            </w:r>
          </w:p>
        </w:tc>
        <w:tc>
          <w:tcPr>
            <w:tcW w:w="7555" w:type="dxa"/>
          </w:tcPr>
          <w:p w:rsidR="000A2270" w:rsidRPr="000A2270" w:rsidRDefault="000A2270" w:rsidP="00B23E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F61BF">
              <w:rPr>
                <w:rFonts w:asciiTheme="minorHAnsi" w:hAnsiTheme="minorHAnsi" w:cstheme="minorHAnsi"/>
                <w:sz w:val="22"/>
                <w:szCs w:val="22"/>
              </w:rPr>
              <w:t>Agile Methodology, Waterfall Model, UML, Object-Oriented analysis/Design</w:t>
            </w:r>
          </w:p>
        </w:tc>
      </w:tr>
    </w:tbl>
    <w:p w:rsidR="000A2270" w:rsidRDefault="000A2270" w:rsidP="00B23EA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E077C3" w:rsidRDefault="00B23EA4" w:rsidP="00B23E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3EA4">
        <w:rPr>
          <w:rFonts w:asciiTheme="minorHAnsi" w:hAnsiTheme="minorHAnsi" w:cstheme="minorHAnsi"/>
          <w:b/>
          <w:sz w:val="22"/>
          <w:szCs w:val="22"/>
          <w:u w:val="single"/>
        </w:rPr>
        <w:t xml:space="preserve">Professional Experience: </w:t>
      </w:r>
    </w:p>
    <w:p w:rsidR="00B23EA4" w:rsidRPr="00E077C3" w:rsidRDefault="00E077C3" w:rsidP="00B23E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77C3">
        <w:rPr>
          <w:rFonts w:asciiTheme="minorHAnsi" w:hAnsiTheme="minorHAnsi" w:cstheme="minorHAnsi"/>
          <w:b/>
          <w:sz w:val="22"/>
          <w:szCs w:val="22"/>
        </w:rPr>
        <w:t>Truist Financial</w:t>
      </w:r>
      <w:r>
        <w:rPr>
          <w:rFonts w:asciiTheme="minorHAnsi" w:hAnsiTheme="minorHAnsi" w:cstheme="minorHAnsi"/>
          <w:b/>
          <w:sz w:val="22"/>
          <w:szCs w:val="22"/>
        </w:rPr>
        <w:t>, Charlotte, NC</w:t>
      </w:r>
      <w:r w:rsidR="00AA0F3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Jan 2019 - Till Date</w:t>
      </w:r>
    </w:p>
    <w:p w:rsidR="00CF61BF" w:rsidRDefault="000A2270" w:rsidP="00B23E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2270">
        <w:rPr>
          <w:rFonts w:asciiTheme="minorHAnsi" w:hAnsiTheme="minorHAnsi" w:cstheme="minorHAnsi"/>
          <w:b/>
          <w:sz w:val="22"/>
          <w:szCs w:val="22"/>
        </w:rPr>
        <w:t>.Net Developer</w:t>
      </w:r>
    </w:p>
    <w:p w:rsidR="00AA0F35" w:rsidRDefault="00AA0F35" w:rsidP="00B23E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A0F35" w:rsidRPr="00AA0F35" w:rsidRDefault="00AA0F35" w:rsidP="00AA0F35">
      <w:pPr>
        <w:shd w:val="clear" w:color="auto" w:fill="FFFFFF"/>
        <w:spacing w:after="0" w:line="240" w:lineRule="auto"/>
        <w:jc w:val="both"/>
        <w:rPr>
          <w:rFonts w:eastAsia="Times New Roman" w:cstheme="minorHAnsi"/>
          <w:u w:val="single"/>
        </w:rPr>
      </w:pPr>
      <w:r w:rsidRPr="00AA0F35">
        <w:rPr>
          <w:rFonts w:eastAsia="Times New Roman" w:cstheme="minorHAnsi"/>
          <w:b/>
          <w:bCs/>
          <w:color w:val="000000"/>
          <w:u w:val="single"/>
        </w:rPr>
        <w:t>Responsibilities: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Source Code implemented using </w:t>
      </w:r>
      <w:r w:rsidRPr="00CF61BF">
        <w:rPr>
          <w:rFonts w:eastAsia="Times New Roman" w:cstheme="minorHAnsi"/>
          <w:b/>
          <w:bCs/>
          <w:color w:val="000000"/>
        </w:rPr>
        <w:t>C#. Net using. Net Framework 4.0</w:t>
      </w:r>
      <w:r w:rsidR="00703742">
        <w:rPr>
          <w:rFonts w:eastAsia="Times New Roman" w:cstheme="minorHAnsi"/>
          <w:b/>
          <w:bCs/>
          <w:color w:val="000000"/>
        </w:rPr>
        <w:t>,</w:t>
      </w:r>
      <w:r w:rsidR="00703742" w:rsidRPr="00703742">
        <w:rPr>
          <w:rFonts w:eastAsia="Times New Roman" w:cstheme="minorHAnsi"/>
          <w:b/>
          <w:bCs/>
          <w:color w:val="000000"/>
        </w:rPr>
        <w:t>.Net Core</w:t>
      </w:r>
      <w:r w:rsidR="00703742">
        <w:rPr>
          <w:rFonts w:eastAsia="Times New Roman" w:cstheme="minorHAnsi"/>
          <w:b/>
          <w:bCs/>
          <w:color w:val="000000"/>
        </w:rPr>
        <w:t xml:space="preserve"> 3.1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Built SPA with loading multiple views using route services using </w:t>
      </w:r>
      <w:r w:rsidRPr="00CF61BF">
        <w:rPr>
          <w:rFonts w:eastAsia="Times New Roman" w:cstheme="minorHAnsi"/>
          <w:b/>
          <w:bCs/>
          <w:color w:val="000000"/>
        </w:rPr>
        <w:t>Angular 4</w:t>
      </w:r>
      <w:r w:rsidRPr="00CF61BF">
        <w:rPr>
          <w:rFonts w:eastAsia="Times New Roman" w:cstheme="minorHAnsi"/>
        </w:rPr>
        <w:t> and </w:t>
      </w:r>
      <w:r w:rsidRPr="00CF61BF">
        <w:rPr>
          <w:rFonts w:eastAsia="Times New Roman" w:cstheme="minorHAnsi"/>
          <w:b/>
          <w:bCs/>
          <w:color w:val="000000"/>
        </w:rPr>
        <w:t>Node.js.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Created Angular components like </w:t>
      </w:r>
      <w:r w:rsidRPr="00CF61BF">
        <w:rPr>
          <w:rFonts w:eastAsia="Times New Roman" w:cstheme="minorHAnsi"/>
          <w:b/>
          <w:bCs/>
          <w:color w:val="000000"/>
        </w:rPr>
        <w:t>Controller, Directives, Services</w:t>
      </w:r>
      <w:r w:rsidRPr="00CF61BF">
        <w:rPr>
          <w:rFonts w:eastAsia="Times New Roman" w:cstheme="minorHAnsi"/>
        </w:rPr>
        <w:t> and Forms to collect the input from the User.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 </w:t>
      </w:r>
      <w:r w:rsidRPr="00CF61BF">
        <w:rPr>
          <w:rFonts w:eastAsia="Times New Roman" w:cstheme="minorHAnsi"/>
          <w:b/>
          <w:bCs/>
          <w:color w:val="000000"/>
        </w:rPr>
        <w:t>Angular 4</w:t>
      </w:r>
      <w:r w:rsidRPr="00CF61BF">
        <w:rPr>
          <w:rFonts w:eastAsia="Times New Roman" w:cstheme="minorHAnsi"/>
        </w:rPr>
        <w:t> for Client-side validations while rendering </w:t>
      </w:r>
      <w:r w:rsidRPr="00CF61BF">
        <w:rPr>
          <w:rFonts w:eastAsia="Times New Roman" w:cstheme="minorHAnsi"/>
          <w:b/>
          <w:bCs/>
          <w:color w:val="000000"/>
        </w:rPr>
        <w:t>JSON validation </w:t>
      </w:r>
      <w:r w:rsidRPr="00CF61BF">
        <w:rPr>
          <w:rFonts w:eastAsia="Times New Roman" w:cstheme="minorHAnsi"/>
        </w:rPr>
        <w:t>errors in the backend.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Development of web </w:t>
      </w:r>
      <w:r w:rsidRPr="00CF61BF">
        <w:rPr>
          <w:rFonts w:eastAsia="Times New Roman" w:cstheme="minorHAnsi"/>
          <w:b/>
          <w:bCs/>
          <w:color w:val="000000"/>
        </w:rPr>
        <w:t>using MVC5/MVC4 ASP.Net XML</w:t>
      </w:r>
      <w:r w:rsidRPr="00CF61BF">
        <w:rPr>
          <w:rFonts w:eastAsia="Times New Roman" w:cstheme="minorHAnsi"/>
        </w:rPr>
        <w:t> in </w:t>
      </w:r>
      <w:r w:rsidRPr="00CF61BF">
        <w:rPr>
          <w:rFonts w:eastAsia="Times New Roman" w:cstheme="minorHAnsi"/>
          <w:b/>
          <w:bCs/>
          <w:color w:val="000000"/>
        </w:rPr>
        <w:t>Microsoft Visual Studio IDE</w:t>
      </w:r>
      <w:r w:rsidRPr="00CF61BF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Developed </w:t>
      </w:r>
      <w:r w:rsidRPr="00CF61BF">
        <w:rPr>
          <w:rFonts w:eastAsia="Times New Roman" w:cstheme="minorHAnsi"/>
          <w:b/>
          <w:bCs/>
          <w:color w:val="000000"/>
        </w:rPr>
        <w:t>Angular 4</w:t>
      </w:r>
      <w:r w:rsidRPr="00CF61BF">
        <w:rPr>
          <w:rFonts w:eastAsia="Times New Roman" w:cstheme="minorHAnsi"/>
        </w:rPr>
        <w:t> Template driven forms and Model driven forms builder by using ng-Model.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In-depth experience in </w:t>
      </w:r>
      <w:r w:rsidRPr="00CF61BF">
        <w:rPr>
          <w:rFonts w:eastAsia="Times New Roman" w:cstheme="minorHAnsi"/>
          <w:b/>
          <w:bCs/>
          <w:color w:val="000000"/>
        </w:rPr>
        <w:t>Web Services</w:t>
      </w:r>
      <w:r w:rsidRPr="00CF61BF">
        <w:rPr>
          <w:rFonts w:eastAsia="Times New Roman" w:cstheme="minorHAnsi"/>
        </w:rPr>
        <w:t>, </w:t>
      </w:r>
      <w:r w:rsidRPr="00CF61BF">
        <w:rPr>
          <w:rFonts w:eastAsia="Times New Roman" w:cstheme="minorHAnsi"/>
          <w:b/>
          <w:bCs/>
          <w:color w:val="000000"/>
        </w:rPr>
        <w:t>WCF</w:t>
      </w:r>
      <w:r w:rsidRPr="00CF61BF">
        <w:rPr>
          <w:rFonts w:eastAsia="Times New Roman" w:cstheme="minorHAnsi"/>
        </w:rPr>
        <w:t> and </w:t>
      </w:r>
      <w:r w:rsidRPr="00CF61BF">
        <w:rPr>
          <w:rFonts w:eastAsia="Times New Roman" w:cstheme="minorHAnsi"/>
          <w:b/>
          <w:bCs/>
          <w:color w:val="000000"/>
        </w:rPr>
        <w:t>Web API</w:t>
      </w:r>
      <w:r w:rsidRPr="00CF61BF">
        <w:rPr>
          <w:rFonts w:eastAsia="Times New Roman" w:cstheme="minorHAnsi"/>
        </w:rPr>
        <w:t> development.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Develops web-based applications or systems while adhering to new development specifications which involve </w:t>
      </w:r>
      <w:r w:rsidRPr="00CF61BF">
        <w:rPr>
          <w:rFonts w:eastAsia="Times New Roman" w:cstheme="minorHAnsi"/>
          <w:b/>
          <w:bCs/>
          <w:color w:val="000000"/>
        </w:rPr>
        <w:t>C#, ASP.Net MVC, ASP.Net Web Forms, SQL, JavaScript, jQuery and AJAX.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Implemented </w:t>
      </w:r>
      <w:r w:rsidRPr="00CF61BF">
        <w:rPr>
          <w:rFonts w:eastAsia="Times New Roman" w:cstheme="minorHAnsi"/>
          <w:b/>
          <w:bCs/>
          <w:color w:val="000000"/>
        </w:rPr>
        <w:t>Azure Storage, Azure SQL Azure Services</w:t>
      </w:r>
      <w:r w:rsidRPr="00CF61BF">
        <w:rPr>
          <w:rFonts w:eastAsia="Times New Roman" w:cstheme="minorHAnsi"/>
        </w:rPr>
        <w:t> and developing </w:t>
      </w:r>
      <w:r w:rsidRPr="00CF61BF">
        <w:rPr>
          <w:rFonts w:eastAsia="Times New Roman" w:cstheme="minorHAnsi"/>
          <w:b/>
          <w:bCs/>
          <w:color w:val="000000"/>
        </w:rPr>
        <w:t>Azure Web role.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lastRenderedPageBreak/>
        <w:t>Created </w:t>
      </w:r>
      <w:r w:rsidRPr="00CF61BF">
        <w:rPr>
          <w:rFonts w:eastAsia="Times New Roman" w:cstheme="minorHAnsi"/>
          <w:b/>
          <w:bCs/>
          <w:color w:val="000000"/>
        </w:rPr>
        <w:t>Restful ASP.NET Web API</w:t>
      </w:r>
      <w:r w:rsidRPr="00CF61BF">
        <w:rPr>
          <w:rFonts w:eastAsia="Times New Roman" w:cstheme="minorHAnsi"/>
        </w:rPr>
        <w:t> service including </w:t>
      </w:r>
      <w:r w:rsidRPr="00CF61BF">
        <w:rPr>
          <w:rFonts w:eastAsia="Times New Roman" w:cstheme="minorHAnsi"/>
          <w:b/>
          <w:bCs/>
          <w:color w:val="000000"/>
        </w:rPr>
        <w:t>get, post, delete, put</w:t>
      </w:r>
      <w:r w:rsidRPr="00CF61BF">
        <w:rPr>
          <w:rFonts w:eastAsia="Times New Roman" w:cstheme="minorHAnsi"/>
        </w:rPr>
        <w:t> method with both convention-based routing and attribute routing so that user can interact with server and get result from the server.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Implemented </w:t>
      </w:r>
      <w:r w:rsidRPr="00CF61BF">
        <w:rPr>
          <w:rFonts w:eastAsia="Times New Roman" w:cstheme="minorHAnsi"/>
          <w:b/>
          <w:bCs/>
          <w:color w:val="000000"/>
        </w:rPr>
        <w:t>MVC design pattern</w:t>
      </w:r>
      <w:r w:rsidRPr="00CF61BF">
        <w:rPr>
          <w:rFonts w:eastAsia="Times New Roman" w:cstheme="minorHAnsi"/>
        </w:rPr>
        <w:t> and developed modules of the application in </w:t>
      </w:r>
      <w:r w:rsidRPr="00CF61BF">
        <w:rPr>
          <w:rFonts w:eastAsia="Times New Roman" w:cstheme="minorHAnsi"/>
          <w:b/>
          <w:bCs/>
          <w:color w:val="000000"/>
        </w:rPr>
        <w:t>ASP.NET</w:t>
      </w:r>
      <w:r w:rsidRPr="00CF61BF">
        <w:rPr>
          <w:rFonts w:eastAsia="Times New Roman" w:cstheme="minorHAnsi"/>
        </w:rPr>
        <w:t> and involved in writing various classes in </w:t>
      </w:r>
      <w:r w:rsidRPr="00CF61BF">
        <w:rPr>
          <w:rFonts w:eastAsia="Times New Roman" w:cstheme="minorHAnsi"/>
          <w:b/>
          <w:bCs/>
          <w:color w:val="000000"/>
        </w:rPr>
        <w:t>Business Logic Layer</w:t>
      </w:r>
      <w:r w:rsidRPr="00CF61BF">
        <w:rPr>
          <w:rFonts w:eastAsia="Times New Roman" w:cstheme="minorHAnsi"/>
        </w:rPr>
        <w:t> using C#.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Extensive experience using </w:t>
      </w:r>
      <w:r w:rsidRPr="00CF61BF">
        <w:rPr>
          <w:rFonts w:eastAsia="Times New Roman" w:cstheme="minorHAnsi"/>
          <w:b/>
          <w:bCs/>
          <w:color w:val="000000"/>
        </w:rPr>
        <w:t>Visual Studio .NET platform C#, ASP.NET, </w:t>
      </w:r>
      <w:r w:rsidRPr="00CF61BF">
        <w:rPr>
          <w:rFonts w:eastAsia="Times New Roman" w:cstheme="minorHAnsi"/>
        </w:rPr>
        <w:t>Good working experience in </w:t>
      </w:r>
      <w:r w:rsidRPr="00CF61BF">
        <w:rPr>
          <w:rFonts w:eastAsia="Times New Roman" w:cstheme="minorHAnsi"/>
          <w:b/>
          <w:bCs/>
          <w:color w:val="000000"/>
        </w:rPr>
        <w:t>Azure Logic apps, Service Bus, Document DB and SQL Database.</w:t>
      </w:r>
    </w:p>
    <w:p w:rsidR="00CF61BF" w:rsidRPr="00D063FA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shd w:val="clear" w:color="auto" w:fill="FFFFFF"/>
        </w:rPr>
      </w:pPr>
      <w:r w:rsidRPr="00D063FA">
        <w:rPr>
          <w:rFonts w:eastAsia="Times New Roman" w:cs="Calibri"/>
          <w:shd w:val="clear" w:color="auto" w:fill="FFFFFF"/>
        </w:rPr>
        <w:t>Used Ionic 3 and Angular 4 framework</w:t>
      </w:r>
      <w:r w:rsidR="00AA0F35" w:rsidRPr="00D063FA">
        <w:rPr>
          <w:rFonts w:eastAsia="Times New Roman" w:cs="Calibri"/>
          <w:shd w:val="clear" w:color="auto" w:fill="FFFFFF"/>
        </w:rPr>
        <w:t>.</w:t>
      </w:r>
    </w:p>
    <w:p w:rsidR="00D063FA" w:rsidRPr="00D063FA" w:rsidRDefault="00D063FA" w:rsidP="00D063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shd w:val="clear" w:color="auto" w:fill="FFFFFF"/>
        </w:rPr>
      </w:pPr>
      <w:r w:rsidRPr="00D063FA">
        <w:rPr>
          <w:rFonts w:eastAsia="Times New Roman" w:cs="Calibri"/>
          <w:shd w:val="clear" w:color="auto" w:fill="FFFFFF"/>
        </w:rPr>
        <w:t>Experience with RATL Protocol over TCP/IP to enable Runtime Components to communicate to different Clients.</w:t>
      </w:r>
    </w:p>
    <w:p w:rsidR="00D063FA" w:rsidRPr="00D063FA" w:rsidRDefault="00D063FA" w:rsidP="00D063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shd w:val="clear" w:color="auto" w:fill="FFFFFF"/>
        </w:rPr>
      </w:pPr>
      <w:r w:rsidRPr="00D063FA">
        <w:rPr>
          <w:rFonts w:eastAsia="Times New Roman" w:cs="Calibri"/>
          <w:shd w:val="clear" w:color="auto" w:fill="FFFFFF"/>
        </w:rPr>
        <w:t>Used Multithreading to develop the multiple Target Builder running on Windows platform</w:t>
      </w:r>
    </w:p>
    <w:p w:rsidR="00CF61BF" w:rsidRPr="00D063FA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shd w:val="clear" w:color="auto" w:fill="FFFFFF"/>
        </w:rPr>
      </w:pPr>
      <w:r w:rsidRPr="00D063FA">
        <w:rPr>
          <w:rFonts w:eastAsia="Times New Roman" w:cs="Calibri"/>
          <w:shd w:val="clear" w:color="auto" w:fill="FFFFFF"/>
        </w:rPr>
        <w:t>Develop the front-end components using HTML5, CSS3, Bootstrap 3, and Angular 2/4.</w:t>
      </w:r>
    </w:p>
    <w:p w:rsidR="00703742" w:rsidRPr="009D07A5" w:rsidRDefault="00CF61BF" w:rsidP="007037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shd w:val="clear" w:color="auto" w:fill="FFFFFF"/>
        </w:rPr>
      </w:pPr>
      <w:r w:rsidRPr="009D07A5">
        <w:rPr>
          <w:rFonts w:eastAsia="Times New Roman" w:cs="Calibri"/>
          <w:shd w:val="clear" w:color="auto" w:fill="FFFFFF"/>
        </w:rPr>
        <w:t>Implemented Azure Storage, Azure SQL Azure Services and developing Azure Web role.</w:t>
      </w:r>
    </w:p>
    <w:p w:rsidR="00703742" w:rsidRPr="009D07A5" w:rsidRDefault="00703742" w:rsidP="007037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shd w:val="clear" w:color="auto" w:fill="FFFFFF"/>
        </w:rPr>
      </w:pPr>
      <w:r w:rsidRPr="009D07A5">
        <w:rPr>
          <w:rFonts w:eastAsia="Times New Roman" w:cs="Calibri"/>
          <w:shd w:val="clear" w:color="auto" w:fill="FFFFFF"/>
        </w:rPr>
        <w:t>Deployed web application to Microsoft Azure Service Fabric</w:t>
      </w:r>
      <w:r w:rsidR="00AA0F35" w:rsidRPr="009D07A5">
        <w:rPr>
          <w:rFonts w:eastAsia="Times New Roman" w:cs="Calibri"/>
          <w:shd w:val="clear" w:color="auto" w:fill="FFFFFF"/>
        </w:rPr>
        <w:t>.</w:t>
      </w:r>
    </w:p>
    <w:p w:rsidR="009D07A5" w:rsidRPr="009D07A5" w:rsidRDefault="009D07A5" w:rsidP="009D07A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shd w:val="clear" w:color="auto" w:fill="FFFFFF"/>
        </w:rPr>
      </w:pPr>
      <w:r w:rsidRPr="009D07A5">
        <w:rPr>
          <w:rFonts w:eastAsia="Times New Roman" w:cs="Calibri"/>
          <w:shd w:val="clear" w:color="auto" w:fill="FFFFFF"/>
        </w:rPr>
        <w:t>Developed visual components through WPF using XAML and Expression Blend.</w:t>
      </w:r>
    </w:p>
    <w:p w:rsidR="00703742" w:rsidRPr="009D07A5" w:rsidRDefault="00703742" w:rsidP="007037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shd w:val="clear" w:color="auto" w:fill="FFFFFF"/>
        </w:rPr>
      </w:pPr>
      <w:r w:rsidRPr="009D07A5">
        <w:rPr>
          <w:rFonts w:eastAsia="Times New Roman" w:cs="Calibri"/>
          <w:shd w:val="clear" w:color="auto" w:fill="FFFFFF"/>
        </w:rPr>
        <w:t xml:space="preserve">Used Log </w:t>
      </w:r>
      <w:r w:rsidR="00AA0F35" w:rsidRPr="009D07A5">
        <w:rPr>
          <w:rFonts w:eastAsia="Times New Roman" w:cs="Calibri"/>
          <w:shd w:val="clear" w:color="auto" w:fill="FFFFFF"/>
        </w:rPr>
        <w:t>Analytics</w:t>
      </w:r>
      <w:r w:rsidRPr="009D07A5">
        <w:rPr>
          <w:rFonts w:eastAsia="Times New Roman" w:cs="Calibri"/>
          <w:shd w:val="clear" w:color="auto" w:fill="FFFFFF"/>
        </w:rPr>
        <w:t xml:space="preserve"> service in Azure OMS to monitor cloud environment to </w:t>
      </w:r>
      <w:r w:rsidR="00AA0F35" w:rsidRPr="009D07A5">
        <w:rPr>
          <w:rFonts w:eastAsia="Times New Roman" w:cs="Calibri"/>
          <w:shd w:val="clear" w:color="auto" w:fill="FFFFFF"/>
        </w:rPr>
        <w:t>maintain</w:t>
      </w:r>
      <w:r w:rsidRPr="009D07A5">
        <w:rPr>
          <w:rFonts w:eastAsia="Times New Roman" w:cs="Calibri"/>
          <w:shd w:val="clear" w:color="auto" w:fill="FFFFFF"/>
        </w:rPr>
        <w:t xml:space="preserve"> their </w:t>
      </w:r>
      <w:r w:rsidR="00AA0F35" w:rsidRPr="009D07A5">
        <w:rPr>
          <w:rFonts w:eastAsia="Times New Roman" w:cs="Calibri"/>
          <w:shd w:val="clear" w:color="auto" w:fill="FFFFFF"/>
        </w:rPr>
        <w:t>availability</w:t>
      </w:r>
      <w:r w:rsidRPr="009D07A5">
        <w:rPr>
          <w:rFonts w:eastAsia="Times New Roman" w:cs="Calibri"/>
          <w:shd w:val="clear" w:color="auto" w:fill="FFFFFF"/>
        </w:rPr>
        <w:t xml:space="preserve"> and performance.</w:t>
      </w:r>
    </w:p>
    <w:p w:rsidR="00703742" w:rsidRPr="00703742" w:rsidRDefault="00703742" w:rsidP="007037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F1427D">
        <w:rPr>
          <w:rFonts w:eastAsia="Times New Roman" w:cs="Calibri"/>
          <w:shd w:val="clear" w:color="auto" w:fill="FFFFFF"/>
        </w:rPr>
        <w:t>Also used </w:t>
      </w:r>
      <w:r w:rsidRPr="00F1427D">
        <w:rPr>
          <w:rFonts w:eastAsia="Times New Roman" w:cs="Calibri"/>
          <w:b/>
          <w:bCs/>
          <w:color w:val="000000"/>
          <w:shd w:val="clear" w:color="auto" w:fill="FFFFFF"/>
        </w:rPr>
        <w:t>Azure</w:t>
      </w:r>
      <w:r w:rsidRPr="00F1427D">
        <w:rPr>
          <w:rFonts w:eastAsia="Times New Roman" w:cs="Calibri"/>
          <w:shd w:val="clear" w:color="auto" w:fill="FFFFFF"/>
        </w:rPr>
        <w:t> for Scaling and checking the reliability of the applications which were developed during the project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 </w:t>
      </w:r>
      <w:r w:rsidRPr="00CF61BF">
        <w:rPr>
          <w:rFonts w:eastAsia="Times New Roman" w:cstheme="minorHAnsi"/>
          <w:b/>
          <w:bCs/>
          <w:color w:val="000000"/>
        </w:rPr>
        <w:t>Data Contract </w:t>
      </w:r>
      <w:r w:rsidRPr="00CF61BF">
        <w:rPr>
          <w:rFonts w:eastAsia="Times New Roman" w:cstheme="minorHAnsi"/>
        </w:rPr>
        <w:t>as the standard mechanism in the </w:t>
      </w:r>
      <w:r w:rsidRPr="00CF61BF">
        <w:rPr>
          <w:rFonts w:eastAsia="Times New Roman" w:cstheme="minorHAnsi"/>
          <w:b/>
          <w:bCs/>
          <w:color w:val="000000"/>
        </w:rPr>
        <w:t>WCF for serializing</w:t>
      </w:r>
      <w:r w:rsidRPr="00CF61BF">
        <w:rPr>
          <w:rFonts w:eastAsia="Times New Roman" w:cstheme="minorHAnsi"/>
        </w:rPr>
        <w:t> .</w:t>
      </w:r>
      <w:r w:rsidRPr="00CF61BF">
        <w:rPr>
          <w:rFonts w:eastAsia="Times New Roman" w:cstheme="minorHAnsi"/>
          <w:b/>
          <w:bCs/>
          <w:color w:val="000000"/>
        </w:rPr>
        <w:t>NET object</w:t>
      </w:r>
      <w:r w:rsidRPr="00CF61BF">
        <w:rPr>
          <w:rFonts w:eastAsia="Times New Roman" w:cstheme="minorHAnsi"/>
        </w:rPr>
        <w:t> types into XML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Documentation of </w:t>
      </w:r>
      <w:r w:rsidRPr="00CF61BF">
        <w:rPr>
          <w:rFonts w:eastAsia="Times New Roman" w:cstheme="minorHAnsi"/>
          <w:b/>
          <w:bCs/>
          <w:color w:val="000000"/>
        </w:rPr>
        <w:t>Azure Processes</w:t>
      </w:r>
      <w:r w:rsidRPr="00CF61BF">
        <w:rPr>
          <w:rFonts w:eastAsia="Times New Roman" w:cstheme="minorHAnsi"/>
        </w:rPr>
        <w:t> for company future use.</w:t>
      </w:r>
    </w:p>
    <w:p w:rsidR="00CF61BF" w:rsidRP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Worked in an </w:t>
      </w:r>
      <w:r w:rsidRPr="00CF61BF">
        <w:rPr>
          <w:rFonts w:eastAsia="Times New Roman" w:cstheme="minorHAnsi"/>
          <w:b/>
          <w:bCs/>
          <w:color w:val="000000"/>
        </w:rPr>
        <w:t>Agile Methodology </w:t>
      </w:r>
      <w:r w:rsidRPr="00CF61BF">
        <w:rPr>
          <w:rFonts w:eastAsia="Times New Roman" w:cstheme="minorHAnsi"/>
        </w:rPr>
        <w:t>(Scrum) to meet timelines with quality deliverables.</w:t>
      </w:r>
    </w:p>
    <w:p w:rsidR="00CF61BF" w:rsidRDefault="00CF61BF" w:rsidP="00B23E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 </w:t>
      </w:r>
      <w:r w:rsidRPr="00CF61BF">
        <w:rPr>
          <w:rFonts w:eastAsia="Times New Roman" w:cstheme="minorHAnsi"/>
          <w:b/>
          <w:bCs/>
          <w:color w:val="000000"/>
        </w:rPr>
        <w:t>Team Foundation Server(TFS)</w:t>
      </w:r>
      <w:r w:rsidRPr="00CF61BF">
        <w:rPr>
          <w:rFonts w:eastAsia="Times New Roman" w:cstheme="minorHAnsi"/>
        </w:rPr>
        <w:t> for version Control and source code maintenance needs</w:t>
      </w:r>
      <w:r w:rsidR="00AA0F35">
        <w:rPr>
          <w:rFonts w:eastAsia="Times New Roman" w:cstheme="minorHAnsi"/>
        </w:rPr>
        <w:t>.</w:t>
      </w:r>
    </w:p>
    <w:p w:rsidR="000A2270" w:rsidRPr="00CF61BF" w:rsidRDefault="000A2270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AA0F35">
        <w:rPr>
          <w:rFonts w:eastAsia="Times New Roman" w:cstheme="minorHAnsi"/>
          <w:b/>
          <w:bCs/>
          <w:color w:val="000000"/>
          <w:u w:val="single"/>
        </w:rPr>
        <w:t>Environment:</w:t>
      </w:r>
      <w:r w:rsidRPr="00CF61BF">
        <w:rPr>
          <w:rFonts w:eastAsia="Times New Roman" w:cstheme="minorHAnsi"/>
        </w:rPr>
        <w:t> .NET 4.</w:t>
      </w:r>
      <w:r w:rsidR="00D00DCE">
        <w:rPr>
          <w:rFonts w:eastAsia="Times New Roman" w:cstheme="minorHAnsi"/>
        </w:rPr>
        <w:t>7</w:t>
      </w:r>
      <w:r w:rsidRPr="00CF61BF">
        <w:rPr>
          <w:rFonts w:eastAsia="Times New Roman" w:cstheme="minorHAnsi"/>
        </w:rPr>
        <w:t>, C#.NET,</w:t>
      </w:r>
      <w:r w:rsidR="00703742" w:rsidRPr="008A437A">
        <w:rPr>
          <w:rFonts w:cs="Calibri"/>
          <w:b/>
          <w:bCs/>
          <w:color w:val="000000"/>
        </w:rPr>
        <w:t>.</w:t>
      </w:r>
      <w:r w:rsidR="00703742" w:rsidRPr="008A437A">
        <w:rPr>
          <w:rFonts w:cs="Calibri"/>
          <w:color w:val="000000"/>
        </w:rPr>
        <w:t>Net Core</w:t>
      </w:r>
      <w:r w:rsidR="00703742">
        <w:rPr>
          <w:rFonts w:cs="Calibri"/>
          <w:color w:val="000000"/>
        </w:rPr>
        <w:t xml:space="preserve"> 3.1,</w:t>
      </w:r>
      <w:r w:rsidRPr="00CF61BF">
        <w:rPr>
          <w:rFonts w:eastAsia="Times New Roman" w:cstheme="minorHAnsi"/>
        </w:rPr>
        <w:t xml:space="preserve"> SQL Server 2012, MVC 6.0, SQL Server Management Studio (SSMS), </w:t>
      </w:r>
      <w:r w:rsidR="00703742">
        <w:rPr>
          <w:rFonts w:eastAsia="Times New Roman" w:cstheme="minorHAnsi"/>
        </w:rPr>
        <w:t>Azure,</w:t>
      </w:r>
      <w:r w:rsidRPr="00CF61BF">
        <w:rPr>
          <w:rFonts w:eastAsia="Times New Roman" w:cstheme="minorHAnsi"/>
        </w:rPr>
        <w:t>SSRS, ADO.NET, LINQ, WCF, XML, HTML5, JavaScript, Typescript,</w:t>
      </w:r>
      <w:r w:rsidR="009D07A5">
        <w:rPr>
          <w:rFonts w:eastAsia="Times New Roman" w:cstheme="minorHAnsi"/>
        </w:rPr>
        <w:t xml:space="preserve"> WPF,</w:t>
      </w:r>
      <w:r w:rsidRPr="00CF61BF">
        <w:rPr>
          <w:rFonts w:eastAsia="Times New Roman" w:cstheme="minorHAnsi"/>
        </w:rPr>
        <w:t xml:space="preserve"> and angular 4.0 with Ionic Framework 3.0, Bootstrap, IIS 7.5, SOA, T-SQL, </w:t>
      </w:r>
      <w:r w:rsidR="00BA459B">
        <w:rPr>
          <w:rFonts w:eastAsia="Times New Roman" w:cstheme="minorHAnsi"/>
        </w:rPr>
        <w:t>TCP/IP,</w:t>
      </w:r>
      <w:r w:rsidRPr="00CF61BF">
        <w:rPr>
          <w:rFonts w:eastAsia="Times New Roman" w:cstheme="minorHAnsi"/>
        </w:rPr>
        <w:t>MVC5, Visual Studio 2012/2013, Windows Server 2008, TFS.</w:t>
      </w:r>
    </w:p>
    <w:p w:rsidR="000A2270" w:rsidRDefault="000A2270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E077C3" w:rsidRPr="00E077C3" w:rsidRDefault="00E077C3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 w:rsidRPr="00E077C3">
        <w:rPr>
          <w:rFonts w:eastAsia="Times New Roman" w:cstheme="minorHAnsi"/>
          <w:b/>
        </w:rPr>
        <w:t>Tyson Foods, Springdale, Arkansas</w:t>
      </w:r>
      <w:bookmarkStart w:id="0" w:name="_GoBack"/>
      <w:bookmarkEnd w:id="0"/>
      <w:r>
        <w:rPr>
          <w:rFonts w:eastAsia="Times New Roman" w:cstheme="minorHAnsi"/>
          <w:b/>
        </w:rPr>
        <w:t xml:space="preserve">July 2017 </w:t>
      </w:r>
      <w:r w:rsidR="00AA0F35">
        <w:rPr>
          <w:rFonts w:eastAsia="Times New Roman" w:cstheme="minorHAnsi"/>
          <w:b/>
        </w:rPr>
        <w:t>–Dec 2018</w:t>
      </w:r>
    </w:p>
    <w:p w:rsid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 w:rsidRPr="00CF61BF">
        <w:rPr>
          <w:rFonts w:eastAsia="Times New Roman" w:cstheme="minorHAnsi"/>
          <w:b/>
          <w:bCs/>
          <w:color w:val="000000"/>
        </w:rPr>
        <w:t>.Net Developer</w:t>
      </w:r>
    </w:p>
    <w:p w:rsidR="00E077C3" w:rsidRDefault="00E077C3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</w:p>
    <w:p w:rsidR="00E077C3" w:rsidRPr="00E077C3" w:rsidRDefault="00E077C3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u w:val="single"/>
        </w:rPr>
      </w:pPr>
      <w:r w:rsidRPr="00E077C3">
        <w:rPr>
          <w:rFonts w:eastAsia="Times New Roman" w:cstheme="minorHAnsi"/>
          <w:b/>
          <w:bCs/>
          <w:color w:val="000000"/>
          <w:u w:val="single"/>
        </w:rPr>
        <w:t>Responsibilities: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Implemented the project according to the Software Development Life Cycle (</w:t>
      </w:r>
      <w:r w:rsidRPr="00CF61BF">
        <w:rPr>
          <w:rFonts w:eastAsia="Times New Roman" w:cstheme="minorHAnsi"/>
          <w:b/>
          <w:bCs/>
          <w:color w:val="000000"/>
        </w:rPr>
        <w:t>SDLC</w:t>
      </w:r>
      <w:r w:rsidRPr="00CF61BF">
        <w:rPr>
          <w:rFonts w:eastAsia="Times New Roman" w:cstheme="minorHAnsi"/>
        </w:rPr>
        <w:t>) and programming by using fast paced agile methodology, involving task completion, user stories, and iterations.</w:t>
      </w:r>
    </w:p>
    <w:p w:rsidR="00703742" w:rsidRDefault="00CF61BF" w:rsidP="0070374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Good experience in developing web applications with </w:t>
      </w:r>
      <w:r w:rsidRPr="00CF61BF">
        <w:rPr>
          <w:rFonts w:eastAsia="Times New Roman" w:cstheme="minorHAnsi"/>
          <w:b/>
          <w:bCs/>
          <w:color w:val="000000"/>
        </w:rPr>
        <w:t>Single Page Applications</w:t>
      </w:r>
      <w:r w:rsidRPr="00CF61BF">
        <w:rPr>
          <w:rFonts w:eastAsia="Times New Roman" w:cstheme="minorHAnsi"/>
        </w:rPr>
        <w:t> (SPAs) framework using </w:t>
      </w:r>
      <w:r w:rsidRPr="00CF61BF">
        <w:rPr>
          <w:rFonts w:eastAsia="Times New Roman" w:cstheme="minorHAnsi"/>
          <w:b/>
          <w:bCs/>
          <w:color w:val="000000"/>
        </w:rPr>
        <w:t>AngularJS</w:t>
      </w:r>
      <w:r w:rsidRPr="00CF61BF">
        <w:rPr>
          <w:rFonts w:eastAsia="Times New Roman" w:cstheme="minorHAnsi"/>
        </w:rPr>
        <w:t>.Implemented UI using </w:t>
      </w:r>
      <w:r w:rsidRPr="00B23EA4">
        <w:rPr>
          <w:rFonts w:eastAsia="Times New Roman" w:cstheme="minorHAnsi"/>
          <w:b/>
          <w:bCs/>
          <w:color w:val="000000"/>
        </w:rPr>
        <w:t>AngularJS</w:t>
      </w:r>
      <w:r w:rsidRPr="00CF61BF">
        <w:rPr>
          <w:rFonts w:eastAsia="Times New Roman" w:cstheme="minorHAnsi"/>
        </w:rPr>
        <w:t>, </w:t>
      </w:r>
      <w:r w:rsidR="000A2270" w:rsidRPr="00B23EA4">
        <w:rPr>
          <w:rFonts w:eastAsia="Times New Roman" w:cstheme="minorHAnsi"/>
          <w:b/>
          <w:bCs/>
          <w:color w:val="000000"/>
        </w:rPr>
        <w:t xml:space="preserve">ASP.NET </w:t>
      </w:r>
      <w:r w:rsidRPr="00B23EA4">
        <w:rPr>
          <w:rFonts w:eastAsia="Times New Roman" w:cstheme="minorHAnsi"/>
          <w:b/>
          <w:bCs/>
          <w:color w:val="000000"/>
        </w:rPr>
        <w:t>MVC</w:t>
      </w:r>
      <w:r w:rsidRPr="00CF61BF">
        <w:rPr>
          <w:rFonts w:eastAsia="Times New Roman" w:cstheme="minorHAnsi"/>
        </w:rPr>
        <w:t>, </w:t>
      </w:r>
      <w:r w:rsidRPr="00B23EA4">
        <w:rPr>
          <w:rFonts w:eastAsia="Times New Roman" w:cstheme="minorHAnsi"/>
          <w:b/>
          <w:bCs/>
          <w:color w:val="000000"/>
        </w:rPr>
        <w:t>CSS3</w:t>
      </w:r>
      <w:r w:rsidRPr="00CF61BF">
        <w:rPr>
          <w:rFonts w:eastAsia="Times New Roman" w:cstheme="minorHAnsi"/>
        </w:rPr>
        <w:t>, </w:t>
      </w:r>
      <w:r w:rsidRPr="00B23EA4">
        <w:rPr>
          <w:rFonts w:eastAsia="Times New Roman" w:cstheme="minorHAnsi"/>
          <w:b/>
          <w:bCs/>
          <w:color w:val="000000"/>
        </w:rPr>
        <w:t>HTML5</w:t>
      </w:r>
      <w:r w:rsidRPr="00CF61BF">
        <w:rPr>
          <w:rFonts w:eastAsia="Times New Roman" w:cstheme="minorHAnsi"/>
        </w:rPr>
        <w:t>, </w:t>
      </w:r>
      <w:r w:rsidRPr="00B23EA4">
        <w:rPr>
          <w:rFonts w:eastAsia="Times New Roman" w:cstheme="minorHAnsi"/>
          <w:b/>
          <w:bCs/>
          <w:color w:val="000000"/>
        </w:rPr>
        <w:t>JavaScript</w:t>
      </w:r>
      <w:r w:rsidRPr="00CF61BF">
        <w:rPr>
          <w:rFonts w:eastAsia="Times New Roman" w:cstheme="minorHAnsi"/>
        </w:rPr>
        <w:t>, </w:t>
      </w:r>
      <w:r w:rsidRPr="00B23EA4">
        <w:rPr>
          <w:rFonts w:eastAsia="Times New Roman" w:cstheme="minorHAnsi"/>
          <w:b/>
          <w:bCs/>
          <w:color w:val="000000"/>
        </w:rPr>
        <w:t>JQuery</w:t>
      </w:r>
      <w:r w:rsidRPr="00CF61BF">
        <w:rPr>
          <w:rFonts w:eastAsia="Times New Roman" w:cstheme="minorHAnsi"/>
        </w:rPr>
        <w:t>, </w:t>
      </w:r>
      <w:r w:rsidRPr="00B23EA4">
        <w:rPr>
          <w:rFonts w:eastAsia="Times New Roman" w:cstheme="minorHAnsi"/>
          <w:b/>
          <w:bCs/>
          <w:color w:val="000000"/>
        </w:rPr>
        <w:t>Bootstrap</w:t>
      </w:r>
      <w:r w:rsidRPr="00CF61BF">
        <w:rPr>
          <w:rFonts w:eastAsia="Times New Roman" w:cstheme="minorHAnsi"/>
        </w:rPr>
        <w:t>, </w:t>
      </w:r>
      <w:r w:rsidRPr="00B23EA4">
        <w:rPr>
          <w:rFonts w:eastAsia="Times New Roman" w:cstheme="minorHAnsi"/>
          <w:b/>
          <w:bCs/>
          <w:color w:val="000000"/>
        </w:rPr>
        <w:t>AJAX</w:t>
      </w:r>
      <w:r w:rsidRPr="00CF61BF">
        <w:rPr>
          <w:rFonts w:eastAsia="Times New Roman" w:cstheme="minorHAnsi"/>
        </w:rPr>
        <w:t> and </w:t>
      </w:r>
      <w:r w:rsidRPr="00B23EA4">
        <w:rPr>
          <w:rFonts w:eastAsia="Times New Roman" w:cstheme="minorHAnsi"/>
          <w:b/>
          <w:bCs/>
          <w:color w:val="000000"/>
        </w:rPr>
        <w:t>Kendo UI</w:t>
      </w:r>
      <w:r w:rsidRPr="00CF61BF">
        <w:rPr>
          <w:rFonts w:eastAsia="Times New Roman" w:cstheme="minorHAnsi"/>
        </w:rPr>
        <w:t> Controls to create responsive web pages, developed Layouts.</w:t>
      </w:r>
    </w:p>
    <w:p w:rsidR="00703742" w:rsidRPr="00703742" w:rsidRDefault="00703742" w:rsidP="0070374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703742">
        <w:rPr>
          <w:rFonts w:cs="Calibri"/>
          <w:bCs/>
          <w:lang w:bidi="en-US"/>
        </w:rPr>
        <w:t>Created and debugged Docker Images and host in </w:t>
      </w:r>
      <w:r w:rsidRPr="00703742">
        <w:rPr>
          <w:rFonts w:cs="Calibri"/>
          <w:b/>
          <w:bCs/>
          <w:lang w:bidi="en-US"/>
        </w:rPr>
        <w:t>AWS ECS</w:t>
      </w:r>
      <w:r w:rsidRPr="00703742">
        <w:rPr>
          <w:rFonts w:cs="Calibri"/>
          <w:bCs/>
          <w:lang w:bidi="en-US"/>
        </w:rPr>
        <w:t xml:space="preserve"> environment</w:t>
      </w:r>
    </w:p>
    <w:p w:rsidR="00D00DCE" w:rsidRDefault="00CF61BF" w:rsidP="00D00DC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Implemented CRUD functionality with Entity framework in </w:t>
      </w:r>
      <w:r w:rsidRPr="00CF61BF">
        <w:rPr>
          <w:rFonts w:eastAsia="Times New Roman" w:cstheme="minorHAnsi"/>
          <w:b/>
          <w:bCs/>
          <w:color w:val="000000"/>
        </w:rPr>
        <w:t>ASP.NET MVC</w:t>
      </w:r>
      <w:r w:rsidRPr="00CF61BF">
        <w:rPr>
          <w:rFonts w:eastAsia="Times New Roman" w:cstheme="minorHAnsi"/>
        </w:rPr>
        <w:t> and implemented sorting, filtering and paging with Entity framework in </w:t>
      </w:r>
      <w:r w:rsidRPr="00CF61BF">
        <w:rPr>
          <w:rFonts w:eastAsia="Times New Roman" w:cstheme="minorHAnsi"/>
          <w:b/>
          <w:bCs/>
          <w:color w:val="000000"/>
        </w:rPr>
        <w:t>MVC</w:t>
      </w:r>
      <w:r w:rsidRPr="00CF61BF">
        <w:rPr>
          <w:rFonts w:eastAsia="Times New Roman" w:cstheme="minorHAnsi"/>
        </w:rPr>
        <w:t>.</w:t>
      </w:r>
    </w:p>
    <w:p w:rsidR="00D00DCE" w:rsidRPr="00D00DCE" w:rsidRDefault="00D00DCE" w:rsidP="00D00DC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D00DCE">
        <w:rPr>
          <w:rFonts w:cstheme="minorHAnsi"/>
        </w:rPr>
        <w:t>Web Development : ASP.Net MVC, J-Query, Knockout JS, JavaScript, J-Son, AJAX, HTML, CSS and Razor, XML</w:t>
      </w:r>
    </w:p>
    <w:p w:rsidR="00D00DCE" w:rsidRPr="00D00DCE" w:rsidRDefault="00D00DCE" w:rsidP="00D00DC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ascii="Calibri" w:hAnsi="Calibri" w:cs="Calibri"/>
        </w:rPr>
        <w:t xml:space="preserve">Experience in implementing the design Patterns </w:t>
      </w:r>
      <w:r>
        <w:rPr>
          <w:rFonts w:ascii="Calibri" w:hAnsi="Calibri" w:cs="Calibri"/>
          <w:b/>
        </w:rPr>
        <w:t>like MVC and MVP architecture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 </w:t>
      </w:r>
      <w:r w:rsidRPr="00CF61BF">
        <w:rPr>
          <w:rFonts w:eastAsia="Times New Roman" w:cstheme="minorHAnsi"/>
          <w:b/>
          <w:bCs/>
          <w:color w:val="000000"/>
        </w:rPr>
        <w:t>AngularJS</w:t>
      </w:r>
      <w:r w:rsidRPr="00CF61BF">
        <w:rPr>
          <w:rFonts w:eastAsia="Times New Roman" w:cstheme="minorHAnsi"/>
        </w:rPr>
        <w:t> to request </w:t>
      </w:r>
      <w:r w:rsidRPr="00CF61BF">
        <w:rPr>
          <w:rFonts w:eastAsia="Times New Roman" w:cstheme="minorHAnsi"/>
          <w:b/>
          <w:bCs/>
          <w:color w:val="000000"/>
        </w:rPr>
        <w:t>Restful API </w:t>
      </w:r>
      <w:r w:rsidRPr="00CF61BF">
        <w:rPr>
          <w:rFonts w:eastAsia="Times New Roman" w:cstheme="minorHAnsi"/>
        </w:rPr>
        <w:t>webservices from client side.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 </w:t>
      </w:r>
      <w:r w:rsidRPr="00CF61BF">
        <w:rPr>
          <w:rFonts w:eastAsia="Times New Roman" w:cstheme="minorHAnsi"/>
          <w:b/>
          <w:bCs/>
          <w:color w:val="000000"/>
        </w:rPr>
        <w:t>React JS</w:t>
      </w:r>
      <w:r w:rsidRPr="00CF61BF">
        <w:rPr>
          <w:rFonts w:eastAsia="Times New Roman" w:cstheme="minorHAnsi"/>
        </w:rPr>
        <w:t> for creating reusable components like multi-field form elements, background file uploads.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Worked on the enhancements of service layer and consuming the services using </w:t>
      </w:r>
      <w:r w:rsidRPr="00CF61BF">
        <w:rPr>
          <w:rFonts w:eastAsia="Times New Roman" w:cstheme="minorHAnsi"/>
          <w:b/>
          <w:bCs/>
          <w:color w:val="000000"/>
        </w:rPr>
        <w:t>WCF</w:t>
      </w:r>
      <w:r w:rsidRPr="00CF61BF">
        <w:rPr>
          <w:rFonts w:eastAsia="Times New Roman" w:cstheme="minorHAnsi"/>
        </w:rPr>
        <w:t> services.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Designed and developed various abstract classes, interfaces, classes to construct the business logic Model using </w:t>
      </w:r>
      <w:r w:rsidRPr="00CF61BF">
        <w:rPr>
          <w:rFonts w:eastAsia="Times New Roman" w:cstheme="minorHAnsi"/>
          <w:b/>
          <w:bCs/>
          <w:color w:val="000000"/>
        </w:rPr>
        <w:t>C#.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Implemented </w:t>
      </w:r>
      <w:r w:rsidRPr="00CF61BF">
        <w:rPr>
          <w:rFonts w:eastAsia="Times New Roman" w:cstheme="minorHAnsi"/>
          <w:b/>
          <w:bCs/>
          <w:color w:val="000000"/>
        </w:rPr>
        <w:t>Object Oriented Design</w:t>
      </w:r>
      <w:r w:rsidRPr="00CF61BF">
        <w:rPr>
          <w:rFonts w:eastAsia="Times New Roman" w:cstheme="minorHAnsi"/>
        </w:rPr>
        <w:t> patterns (OOD) &amp; OOPs concepts while developing the libraries in </w:t>
      </w:r>
      <w:r w:rsidRPr="00CF61BF">
        <w:rPr>
          <w:rFonts w:eastAsia="Times New Roman" w:cstheme="minorHAnsi"/>
          <w:b/>
          <w:bCs/>
          <w:color w:val="000000"/>
        </w:rPr>
        <w:t>C#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 </w:t>
      </w:r>
      <w:r w:rsidRPr="00CF61BF">
        <w:rPr>
          <w:rFonts w:eastAsia="Times New Roman" w:cstheme="minorHAnsi"/>
          <w:b/>
          <w:bCs/>
          <w:color w:val="000000"/>
        </w:rPr>
        <w:t>JQUERY</w:t>
      </w:r>
      <w:r w:rsidRPr="00CF61BF">
        <w:rPr>
          <w:rFonts w:eastAsia="Times New Roman" w:cstheme="minorHAnsi"/>
        </w:rPr>
        <w:t> UI framework for UI controls with </w:t>
      </w:r>
      <w:r w:rsidRPr="00CF61BF">
        <w:rPr>
          <w:rFonts w:eastAsia="Times New Roman" w:cstheme="minorHAnsi"/>
          <w:b/>
          <w:bCs/>
          <w:color w:val="000000"/>
        </w:rPr>
        <w:t>JSON</w:t>
      </w:r>
      <w:r w:rsidRPr="00CF61BF">
        <w:rPr>
          <w:rFonts w:eastAsia="Times New Roman" w:cstheme="minorHAnsi"/>
        </w:rPr>
        <w:t>.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lastRenderedPageBreak/>
        <w:t>Designed, developed and consumed </w:t>
      </w:r>
      <w:r w:rsidRPr="00CF61BF">
        <w:rPr>
          <w:rFonts w:eastAsia="Times New Roman" w:cstheme="minorHAnsi"/>
          <w:b/>
          <w:bCs/>
          <w:color w:val="000000"/>
        </w:rPr>
        <w:t>.Net</w:t>
      </w:r>
      <w:r w:rsidRPr="00CF61BF">
        <w:rPr>
          <w:rFonts w:eastAsia="Times New Roman" w:cstheme="minorHAnsi"/>
        </w:rPr>
        <w:t> WebServices for the project and Development support for .Net web services in </w:t>
      </w:r>
      <w:r w:rsidRPr="00CF61BF">
        <w:rPr>
          <w:rFonts w:eastAsia="Times New Roman" w:cstheme="minorHAnsi"/>
          <w:b/>
          <w:bCs/>
          <w:color w:val="000000"/>
        </w:rPr>
        <w:t>ASP.Net</w:t>
      </w:r>
      <w:r w:rsidRPr="00CF61BF">
        <w:rPr>
          <w:rFonts w:eastAsia="Times New Roman" w:cstheme="minorHAnsi"/>
        </w:rPr>
        <w:t> with </w:t>
      </w:r>
      <w:r w:rsidRPr="00CF61BF">
        <w:rPr>
          <w:rFonts w:eastAsia="Times New Roman" w:cstheme="minorHAnsi"/>
          <w:b/>
          <w:bCs/>
          <w:color w:val="000000"/>
        </w:rPr>
        <w:t>C#.Ne</w:t>
      </w:r>
      <w:r w:rsidRPr="00CF61BF">
        <w:rPr>
          <w:rFonts w:eastAsia="Times New Roman" w:cstheme="minorHAnsi"/>
        </w:rPr>
        <w:t>t and consumed it.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Extensively used </w:t>
      </w:r>
      <w:r w:rsidRPr="00CF61BF">
        <w:rPr>
          <w:rFonts w:eastAsia="Times New Roman" w:cstheme="minorHAnsi"/>
          <w:b/>
          <w:bCs/>
          <w:color w:val="000000"/>
        </w:rPr>
        <w:t>C#.NET</w:t>
      </w:r>
      <w:r w:rsidRPr="00CF61BF">
        <w:rPr>
          <w:rFonts w:eastAsia="Times New Roman" w:cstheme="minorHAnsi"/>
        </w:rPr>
        <w:t> Validation Controls and </w:t>
      </w:r>
      <w:r w:rsidRPr="00CF61BF">
        <w:rPr>
          <w:rFonts w:eastAsia="Times New Roman" w:cstheme="minorHAnsi"/>
          <w:b/>
          <w:bCs/>
          <w:color w:val="000000"/>
        </w:rPr>
        <w:t>JavaScript</w:t>
      </w:r>
      <w:r w:rsidRPr="00CF61BF">
        <w:rPr>
          <w:rFonts w:eastAsia="Times New Roman" w:cstheme="minorHAnsi"/>
        </w:rPr>
        <w:t> for client side validations in the Web Pages.</w:t>
      </w:r>
    </w:p>
    <w:p w:rsid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Developed the application Framework in </w:t>
      </w:r>
      <w:r w:rsidRPr="009D07A5">
        <w:rPr>
          <w:rFonts w:eastAsia="Times New Roman" w:cstheme="minorHAnsi"/>
        </w:rPr>
        <w:t>ASP.Net</w:t>
      </w:r>
      <w:r w:rsidRPr="00CF61BF">
        <w:rPr>
          <w:rFonts w:eastAsia="Times New Roman" w:cstheme="minorHAnsi"/>
        </w:rPr>
        <w:t> primarily using </w:t>
      </w:r>
      <w:r w:rsidRPr="009D07A5">
        <w:rPr>
          <w:rFonts w:eastAsia="Times New Roman" w:cstheme="minorHAnsi"/>
        </w:rPr>
        <w:t>C#.Net</w:t>
      </w:r>
      <w:r w:rsidRPr="00CF61BF">
        <w:rPr>
          <w:rFonts w:eastAsia="Times New Roman" w:cstheme="minorHAnsi"/>
        </w:rPr>
        <w:t> with the business logic implemented using .Net Assemblies.</w:t>
      </w:r>
    </w:p>
    <w:p w:rsidR="009D07A5" w:rsidRPr="009D07A5" w:rsidRDefault="009D07A5" w:rsidP="009D07A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9D07A5">
        <w:rPr>
          <w:rFonts w:eastAsia="Times New Roman" w:cstheme="minorHAnsi"/>
        </w:rPr>
        <w:t>Created an application in WPF that generates Silverlight Class library by taking XML file as an input.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Extensively used </w:t>
      </w:r>
      <w:r w:rsidRPr="009D07A5">
        <w:rPr>
          <w:rFonts w:eastAsia="Times New Roman" w:cstheme="minorHAnsi"/>
        </w:rPr>
        <w:t>ADO.Net</w:t>
      </w:r>
      <w:r w:rsidRPr="00CF61BF">
        <w:rPr>
          <w:rFonts w:eastAsia="Times New Roman" w:cstheme="minorHAnsi"/>
        </w:rPr>
        <w:t> objects to populate Data sets, Data grid and Repeater controls for display and manipulation of records.</w:t>
      </w:r>
    </w:p>
    <w:p w:rsidR="00CF61BF" w:rsidRP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Implemented unit test and integration test using NUnit test, which was also used for debugging the program.</w:t>
      </w:r>
    </w:p>
    <w:p w:rsidR="00CF61BF" w:rsidRDefault="00CF61BF" w:rsidP="00B23EA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 </w:t>
      </w:r>
      <w:r w:rsidRPr="00CF61BF">
        <w:rPr>
          <w:rFonts w:eastAsia="Times New Roman" w:cstheme="minorHAnsi"/>
          <w:b/>
          <w:bCs/>
          <w:color w:val="000000"/>
        </w:rPr>
        <w:t>Team Foundation Server (TFS)</w:t>
      </w:r>
      <w:r w:rsidRPr="00CF61BF">
        <w:rPr>
          <w:rFonts w:eastAsia="Times New Roman" w:cstheme="minorHAnsi"/>
        </w:rPr>
        <w:t> for the purpose of version Control and source code maintenance needs.</w:t>
      </w:r>
    </w:p>
    <w:p w:rsidR="00CF61BF" w:rsidRP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  <w:b/>
          <w:bCs/>
          <w:color w:val="000000"/>
        </w:rPr>
        <w:t>Environment:</w:t>
      </w:r>
      <w:r w:rsidRPr="00CF61BF">
        <w:rPr>
          <w:rFonts w:eastAsia="Times New Roman" w:cstheme="minorHAnsi"/>
        </w:rPr>
        <w:t> HTML5, CSS3,</w:t>
      </w:r>
      <w:r w:rsidR="004603A1">
        <w:rPr>
          <w:rFonts w:eastAsia="Times New Roman" w:cstheme="minorHAnsi"/>
        </w:rPr>
        <w:t xml:space="preserve"> WPF,</w:t>
      </w:r>
      <w:r w:rsidRPr="00CF61BF">
        <w:rPr>
          <w:rFonts w:eastAsia="Times New Roman" w:cstheme="minorHAnsi"/>
        </w:rPr>
        <w:t xml:space="preserve"> JavaScript,</w:t>
      </w:r>
      <w:r w:rsidR="00D00DCE">
        <w:rPr>
          <w:rFonts w:cs="Calibri"/>
        </w:rPr>
        <w:t>.Net 4.5,</w:t>
      </w:r>
      <w:r w:rsidRPr="00CF61BF">
        <w:rPr>
          <w:rFonts w:eastAsia="Times New Roman" w:cstheme="minorHAnsi"/>
        </w:rPr>
        <w:t xml:space="preserve"> Angular JS, React JS, C#.Net, ASP MVC.Net, ADO.Net, Entity Framework, Web API, Restful web services, MS Visual Studio, MS SQL Server, SSIS, SSSRS, SQL, Agile, SCRUM and TFS.</w:t>
      </w:r>
    </w:p>
    <w:p w:rsidR="00E077C3" w:rsidRDefault="00E077C3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F61BF" w:rsidRPr="00E077C3" w:rsidRDefault="00E077C3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 w:rsidRPr="00E077C3">
        <w:rPr>
          <w:rFonts w:eastAsia="Times New Roman" w:cstheme="minorHAnsi"/>
          <w:b/>
        </w:rPr>
        <w:t>Health Care Service Corporation</w:t>
      </w:r>
      <w:r>
        <w:rPr>
          <w:rFonts w:eastAsia="Times New Roman" w:cstheme="minorHAnsi"/>
          <w:b/>
        </w:rPr>
        <w:t xml:space="preserve">, </w:t>
      </w:r>
      <w:r w:rsidRPr="00E077C3">
        <w:rPr>
          <w:rFonts w:eastAsia="Times New Roman" w:cstheme="minorHAnsi"/>
          <w:b/>
        </w:rPr>
        <w:t>Chicago</w:t>
      </w:r>
      <w:r>
        <w:rPr>
          <w:rFonts w:eastAsia="Times New Roman" w:cstheme="minorHAnsi"/>
          <w:b/>
        </w:rPr>
        <w:t>, IL                                                                                     Sep 2016 –June 2017</w:t>
      </w:r>
    </w:p>
    <w:p w:rsid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 w:rsidRPr="00CF61BF">
        <w:rPr>
          <w:rFonts w:eastAsia="Times New Roman" w:cstheme="minorHAnsi"/>
          <w:b/>
          <w:bCs/>
          <w:color w:val="000000"/>
        </w:rPr>
        <w:t>.NET Developer</w:t>
      </w:r>
    </w:p>
    <w:p w:rsidR="00E077C3" w:rsidRPr="00CF61BF" w:rsidRDefault="00E077C3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F61BF" w:rsidRPr="00E077C3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u w:val="single"/>
        </w:rPr>
      </w:pPr>
      <w:r w:rsidRPr="00E077C3">
        <w:rPr>
          <w:rFonts w:eastAsia="Times New Roman" w:cstheme="minorHAnsi"/>
          <w:b/>
          <w:bCs/>
          <w:color w:val="000000"/>
          <w:u w:val="single"/>
        </w:rPr>
        <w:t>Responsibilities: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Involved in requirement analysis, designing and development.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Involved in Test Plans meetings and helped non-programmer testers to write C code for Automated Testing.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 AGILE/SCRUM methodology to implement the application.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Designed Class, Use Case, Sequence diagrams using MS Visio.</w:t>
      </w:r>
    </w:p>
    <w:p w:rsid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 .Net framework 4.0, N-Tier architecture and Object Oriented Methodologies for application development.</w:t>
      </w:r>
    </w:p>
    <w:p w:rsidR="007147A3" w:rsidRPr="007147A3" w:rsidRDefault="007147A3" w:rsidP="007147A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7147A3">
        <w:rPr>
          <w:rFonts w:eastAsia="Times New Roman" w:cstheme="minorHAnsi"/>
        </w:rPr>
        <w:t>Designed WPF real-time mortgage UIs/Reports using VS 2010/12, WCF and SQL Server 2008 SSRS.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Extensively used c to write automated Unit test cases for Services layer and Business Logic Layer.</w:t>
      </w:r>
    </w:p>
    <w:p w:rsidR="00D00DCE" w:rsidRDefault="00CF61BF" w:rsidP="00D00DC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Involved in development of MVC patterns for client server interaction.</w:t>
      </w:r>
    </w:p>
    <w:p w:rsidR="00D00DCE" w:rsidRDefault="00D00DCE" w:rsidP="00D00DC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7147A3">
        <w:rPr>
          <w:rFonts w:eastAsia="Times New Roman" w:cstheme="minorHAnsi"/>
        </w:rPr>
        <w:t>Used ASP.Net MVC web server controls like List View for displaying the data.</w:t>
      </w:r>
    </w:p>
    <w:p w:rsidR="00D00DCE" w:rsidRDefault="00D00DCE" w:rsidP="00D00DC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7147A3">
        <w:rPr>
          <w:rFonts w:eastAsia="Times New Roman" w:cstheme="minorHAnsi"/>
        </w:rPr>
        <w:t>The Presentation Layer was implemented in ASP.NET MVC using Views, Partial Views, Web Controls, layout pages, HTML, and Cascading Style Sheets.</w:t>
      </w:r>
    </w:p>
    <w:p w:rsidR="00D00DCE" w:rsidRPr="00D00DCE" w:rsidRDefault="00D00DCE" w:rsidP="00D00DC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7147A3">
        <w:rPr>
          <w:rFonts w:eastAsia="Times New Roman" w:cstheme="minorHAnsi"/>
        </w:rPr>
        <w:t>Used MVC Action Filters for user authentications and authorizations and for caching pages to improve performance.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 front end web development tools like CSS, JavaScript, DHTML.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Involved in developing WCF Web Service using SOAP/HTTP to communicate with legacy systems.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 ASP.NET web form controls such as Grid View, List View, etc. for displaying data.</w:t>
      </w:r>
    </w:p>
    <w:p w:rsidR="00CF61BF" w:rsidRPr="00CF61BF" w:rsidRDefault="00B23EA4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Developed Web services using C.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Involved in implementing the logic using C and oops concept.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Extensively used ASP.NET, C .NET Validation Controls and JavaScript for client side validations in the Web Pages.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 LINQ to manipulate and fetch the data from database.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Involved in Unit Testing, Functional testing, API Testing using Microsoft testing Framework, NUnit.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Involved in testing and fixing the issues occurred in the testing process.</w:t>
      </w:r>
    </w:p>
    <w:p w:rsidR="00CF61BF" w:rsidRPr="00CF61BF" w:rsidRDefault="00B23EA4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Used TFS for version control.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Generated reports using SSRS.</w:t>
      </w:r>
    </w:p>
    <w:p w:rsidR="00CF61BF" w:rsidRP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Developed the user manual for the end user.</w:t>
      </w:r>
    </w:p>
    <w:p w:rsidR="00CF61BF" w:rsidRDefault="00CF61BF" w:rsidP="00B23EA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 xml:space="preserve">Provided support and also </w:t>
      </w:r>
      <w:r w:rsidR="00B23EA4">
        <w:rPr>
          <w:rFonts w:eastAsia="Times New Roman" w:cstheme="minorHAnsi"/>
        </w:rPr>
        <w:t>involved in maintenance process.</w:t>
      </w:r>
    </w:p>
    <w:p w:rsidR="00B23EA4" w:rsidRPr="00CF61BF" w:rsidRDefault="00B23EA4" w:rsidP="00B23EA4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</w:rPr>
      </w:pPr>
    </w:p>
    <w:p w:rsid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077C3">
        <w:rPr>
          <w:rFonts w:eastAsia="Times New Roman" w:cstheme="minorHAnsi"/>
          <w:b/>
          <w:bCs/>
          <w:color w:val="000000"/>
          <w:u w:val="single"/>
        </w:rPr>
        <w:lastRenderedPageBreak/>
        <w:t>Environment:</w:t>
      </w:r>
      <w:r w:rsidRPr="00CF61BF">
        <w:rPr>
          <w:rFonts w:eastAsia="Times New Roman" w:cstheme="minorHAnsi"/>
          <w:b/>
          <w:bCs/>
          <w:color w:val="000000"/>
        </w:rPr>
        <w:t> </w:t>
      </w:r>
      <w:r w:rsidRPr="00CF61BF">
        <w:rPr>
          <w:rFonts w:eastAsia="Times New Roman" w:cstheme="minorHAnsi"/>
        </w:rPr>
        <w:t>NET Framework 4.0, Visual Studio 2010, ASP.NET 4.</w:t>
      </w:r>
      <w:r w:rsidR="00D00DCE">
        <w:rPr>
          <w:rFonts w:eastAsia="Times New Roman" w:cstheme="minorHAnsi"/>
        </w:rPr>
        <w:t>5</w:t>
      </w:r>
      <w:r w:rsidRPr="00CF61BF">
        <w:rPr>
          <w:rFonts w:eastAsia="Times New Roman" w:cstheme="minorHAnsi"/>
        </w:rPr>
        <w:t>, C , Web services, SQL SERVER 2008, CSS, JavaScript, HTML,DHTML XML ,SOAP, AJAX, WCF, UML, MS Visio, SQL, LINQ, IIS, TFS, Visual Studio Test Professional</w:t>
      </w:r>
      <w:r>
        <w:rPr>
          <w:rFonts w:eastAsia="Times New Roman" w:cstheme="minorHAnsi"/>
        </w:rPr>
        <w:t>.</w:t>
      </w:r>
    </w:p>
    <w:p w:rsidR="00E077C3" w:rsidRDefault="00E077C3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E077C3" w:rsidRPr="00E077C3" w:rsidRDefault="00E077C3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r w:rsidRPr="00E077C3">
        <w:rPr>
          <w:rFonts w:eastAsia="Times New Roman" w:cstheme="minorHAnsi"/>
          <w:b/>
        </w:rPr>
        <w:t>Markel Corporation</w:t>
      </w:r>
      <w:r>
        <w:rPr>
          <w:rFonts w:eastAsia="Times New Roman" w:cstheme="minorHAnsi"/>
          <w:b/>
        </w:rPr>
        <w:t>, Glen Allen, VA                                                                                                  March 2015 – Aug 2016</w:t>
      </w:r>
    </w:p>
    <w:p w:rsidR="00B23EA4" w:rsidRDefault="00E077C3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Jr. </w:t>
      </w:r>
      <w:r w:rsidR="00CF61BF" w:rsidRPr="00CF61BF">
        <w:rPr>
          <w:rFonts w:eastAsia="Times New Roman" w:cstheme="minorHAnsi"/>
          <w:b/>
          <w:bCs/>
          <w:color w:val="000000"/>
        </w:rPr>
        <w:t>Developer</w:t>
      </w:r>
    </w:p>
    <w:p w:rsidR="00E077C3" w:rsidRPr="00CF61BF" w:rsidRDefault="00E077C3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</w:p>
    <w:p w:rsidR="00CF61BF" w:rsidRPr="00E077C3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  <w:u w:val="single"/>
        </w:rPr>
      </w:pPr>
      <w:r w:rsidRPr="00E077C3">
        <w:rPr>
          <w:rFonts w:eastAsia="Times New Roman" w:cstheme="minorHAnsi"/>
          <w:b/>
          <w:bCs/>
          <w:color w:val="000000"/>
          <w:u w:val="single"/>
        </w:rPr>
        <w:t>Responsibilities: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Maintained the Web UI compatibility in all major Browsers (IE7 and above, Firefox and chrome).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</w:t>
      </w:r>
      <w:r w:rsidRPr="00CF61BF">
        <w:rPr>
          <w:rFonts w:eastAsia="Times New Roman" w:cstheme="minorHAnsi"/>
          <w:b/>
          <w:bCs/>
          <w:color w:val="000000"/>
        </w:rPr>
        <w:t>VB.NET </w:t>
      </w:r>
      <w:r w:rsidRPr="00CF61BF">
        <w:rPr>
          <w:rFonts w:eastAsia="Times New Roman" w:cstheme="minorHAnsi"/>
        </w:rPr>
        <w:t>and </w:t>
      </w:r>
      <w:r w:rsidRPr="00CF61BF">
        <w:rPr>
          <w:rFonts w:eastAsia="Times New Roman" w:cstheme="minorHAnsi"/>
          <w:b/>
          <w:bCs/>
          <w:color w:val="000000"/>
        </w:rPr>
        <w:t>SQL </w:t>
      </w:r>
      <w:r w:rsidRPr="00CF61BF">
        <w:rPr>
          <w:rFonts w:eastAsia="Times New Roman" w:cstheme="minorHAnsi"/>
        </w:rPr>
        <w:t>to design and develop various abstract classes, interfaces, classes to construct the business logic.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Extensively used Object Oriented Programming </w:t>
      </w:r>
      <w:r w:rsidRPr="00CF61BF">
        <w:rPr>
          <w:rFonts w:eastAsia="Times New Roman" w:cstheme="minorHAnsi"/>
          <w:b/>
          <w:bCs/>
          <w:color w:val="000000"/>
        </w:rPr>
        <w:t>(OOP)</w:t>
      </w:r>
      <w:r w:rsidRPr="00CF61BF">
        <w:rPr>
          <w:rFonts w:eastAsia="Times New Roman" w:cstheme="minorHAnsi"/>
        </w:rPr>
        <w:t> and </w:t>
      </w:r>
      <w:r w:rsidRPr="00CF61BF">
        <w:rPr>
          <w:rFonts w:eastAsia="Times New Roman" w:cstheme="minorHAnsi"/>
          <w:b/>
          <w:bCs/>
          <w:color w:val="000000"/>
        </w:rPr>
        <w:t>Design Patterns.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Responsible for developing the Logic using </w:t>
      </w:r>
      <w:r w:rsidRPr="00CF61BF">
        <w:rPr>
          <w:rFonts w:eastAsia="Times New Roman" w:cstheme="minorHAnsi"/>
          <w:b/>
          <w:bCs/>
          <w:color w:val="000000"/>
        </w:rPr>
        <w:t>C#.NET.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 </w:t>
      </w:r>
      <w:r w:rsidRPr="00CF61BF">
        <w:rPr>
          <w:rFonts w:eastAsia="Times New Roman" w:cstheme="minorHAnsi"/>
          <w:b/>
          <w:bCs/>
          <w:color w:val="000000"/>
        </w:rPr>
        <w:t>AJAX</w:t>
      </w:r>
      <w:r w:rsidRPr="00CF61BF">
        <w:rPr>
          <w:rFonts w:eastAsia="Times New Roman" w:cstheme="minorHAnsi"/>
        </w:rPr>
        <w:t> extensively with JavaScript and XML.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Retrieved and displayed the data in the required format using </w:t>
      </w:r>
      <w:r w:rsidRPr="00CF61BF">
        <w:rPr>
          <w:rFonts w:eastAsia="Times New Roman" w:cstheme="minorHAnsi"/>
          <w:b/>
          <w:bCs/>
          <w:color w:val="000000"/>
        </w:rPr>
        <w:t>data sets </w:t>
      </w:r>
      <w:r w:rsidRPr="00CF61BF">
        <w:rPr>
          <w:rFonts w:eastAsia="Times New Roman" w:cstheme="minorHAnsi"/>
        </w:rPr>
        <w:t>and </w:t>
      </w:r>
      <w:r w:rsidRPr="00CF61BF">
        <w:rPr>
          <w:rFonts w:eastAsia="Times New Roman" w:cstheme="minorHAnsi"/>
          <w:b/>
          <w:bCs/>
          <w:color w:val="000000"/>
        </w:rPr>
        <w:t>data grid.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 client side technologies like HTML, CSS and JavaScript for designing pages and validations as per business requirements.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Developed Data Access Layer in </w:t>
      </w:r>
      <w:r w:rsidRPr="00CF61BF">
        <w:rPr>
          <w:rFonts w:eastAsia="Times New Roman" w:cstheme="minorHAnsi"/>
          <w:b/>
          <w:bCs/>
          <w:color w:val="000000"/>
        </w:rPr>
        <w:t>VB.NET</w:t>
      </w:r>
      <w:r w:rsidRPr="00CF61BF">
        <w:rPr>
          <w:rFonts w:eastAsia="Times New Roman" w:cstheme="minorHAnsi"/>
        </w:rPr>
        <w:t> to do the entire database related operations and used </w:t>
      </w:r>
      <w:r w:rsidRPr="00CF61BF">
        <w:rPr>
          <w:rFonts w:eastAsia="Times New Roman" w:cstheme="minorHAnsi"/>
          <w:b/>
          <w:bCs/>
          <w:color w:val="000000"/>
        </w:rPr>
        <w:t>ADO.NET objects</w:t>
      </w:r>
      <w:r w:rsidRPr="00CF61BF">
        <w:rPr>
          <w:rFonts w:eastAsia="Times New Roman" w:cstheme="minorHAnsi"/>
        </w:rPr>
        <w:t> to connect the database and access data.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Used Team Foundation server </w:t>
      </w:r>
      <w:r w:rsidRPr="00CF61BF">
        <w:rPr>
          <w:rFonts w:eastAsia="Times New Roman" w:cstheme="minorHAnsi"/>
          <w:b/>
          <w:bCs/>
          <w:color w:val="000000"/>
        </w:rPr>
        <w:t>(TFS) </w:t>
      </w:r>
      <w:r w:rsidRPr="00CF61BF">
        <w:rPr>
          <w:rFonts w:eastAsia="Times New Roman" w:cstheme="minorHAnsi"/>
        </w:rPr>
        <w:t>to manage changes to the source code.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Worked on deploying the application on to development, staging and production servers.</w:t>
      </w:r>
    </w:p>
    <w:p w:rsidR="00CF61BF" w:rsidRP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Maintained version control through Visual Source Safe </w:t>
      </w:r>
      <w:r w:rsidRPr="00CF61BF">
        <w:rPr>
          <w:rFonts w:eastAsia="Times New Roman" w:cstheme="minorHAnsi"/>
          <w:b/>
          <w:bCs/>
          <w:color w:val="000000"/>
        </w:rPr>
        <w:t>(VSS).</w:t>
      </w:r>
    </w:p>
    <w:p w:rsidR="00CF61BF" w:rsidRDefault="00CF61BF" w:rsidP="00B23E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CF61BF">
        <w:rPr>
          <w:rFonts w:eastAsia="Times New Roman" w:cstheme="minorHAnsi"/>
        </w:rPr>
        <w:t>Did performance testing using </w:t>
      </w:r>
      <w:r w:rsidRPr="00CF61BF">
        <w:rPr>
          <w:rFonts w:eastAsia="Times New Roman" w:cstheme="minorHAnsi"/>
          <w:b/>
          <w:bCs/>
          <w:color w:val="000000"/>
        </w:rPr>
        <w:t>VSTS 2010</w:t>
      </w:r>
      <w:r w:rsidRPr="00CF61BF">
        <w:rPr>
          <w:rFonts w:eastAsia="Times New Roman" w:cstheme="minorHAnsi"/>
        </w:rPr>
        <w:t>.</w:t>
      </w:r>
    </w:p>
    <w:p w:rsidR="00B23EA4" w:rsidRPr="00CF61BF" w:rsidRDefault="00B23EA4" w:rsidP="00B23EA4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</w:p>
    <w:p w:rsidR="00CF61BF" w:rsidRP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E077C3">
        <w:rPr>
          <w:rFonts w:eastAsia="Times New Roman" w:cstheme="minorHAnsi"/>
          <w:b/>
          <w:bCs/>
          <w:color w:val="000000"/>
          <w:u w:val="single"/>
        </w:rPr>
        <w:t>Environment:</w:t>
      </w:r>
      <w:r w:rsidRPr="00CF61BF">
        <w:rPr>
          <w:rFonts w:eastAsia="Times New Roman" w:cstheme="minorHAnsi"/>
        </w:rPr>
        <w:t> Visual Studio 2010, ASP.NET, C#, SQL Server 2005, Web Services, ADO.NET, AJAX, Java Script, HTML, DHTML, XML, XSLT, Crystal Reports, SOAP, TFS, VSTS 2010.</w:t>
      </w:r>
    </w:p>
    <w:p w:rsidR="00CF61BF" w:rsidRP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F61BF" w:rsidRP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F61BF" w:rsidRP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CF61BF" w:rsidRPr="00CF61BF" w:rsidRDefault="00CF61BF" w:rsidP="00B23E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F61BF" w:rsidRPr="00CF61BF" w:rsidRDefault="00CF61BF" w:rsidP="00B23EA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734992" w:rsidRPr="00CF61BF" w:rsidRDefault="00734992" w:rsidP="00B23EA4">
      <w:pPr>
        <w:spacing w:after="0" w:line="240" w:lineRule="auto"/>
        <w:jc w:val="both"/>
        <w:rPr>
          <w:rFonts w:cstheme="minorHAnsi"/>
        </w:rPr>
      </w:pPr>
    </w:p>
    <w:p w:rsidR="00CF61BF" w:rsidRPr="00CF61BF" w:rsidRDefault="00CF61BF" w:rsidP="00B23EA4">
      <w:pPr>
        <w:spacing w:after="0" w:line="240" w:lineRule="auto"/>
        <w:jc w:val="both"/>
        <w:rPr>
          <w:rFonts w:cstheme="minorHAnsi"/>
        </w:rPr>
      </w:pPr>
    </w:p>
    <w:sectPr w:rsidR="00CF61BF" w:rsidRPr="00CF61BF" w:rsidSect="00B23EA4"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78" w:rsidRDefault="00BC1678" w:rsidP="00B23EA4">
      <w:pPr>
        <w:spacing w:after="0" w:line="240" w:lineRule="auto"/>
      </w:pPr>
      <w:r>
        <w:separator/>
      </w:r>
    </w:p>
  </w:endnote>
  <w:endnote w:type="continuationSeparator" w:id="1">
    <w:p w:rsidR="00BC1678" w:rsidRDefault="00BC1678" w:rsidP="00B2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78" w:rsidRDefault="00BC1678" w:rsidP="00B23EA4">
      <w:pPr>
        <w:spacing w:after="0" w:line="240" w:lineRule="auto"/>
      </w:pPr>
      <w:r>
        <w:separator/>
      </w:r>
    </w:p>
  </w:footnote>
  <w:footnote w:type="continuationSeparator" w:id="1">
    <w:p w:rsidR="00BC1678" w:rsidRDefault="00BC1678" w:rsidP="00B2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en-US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color w:val="333333"/>
        <w:sz w:val="22"/>
        <w:szCs w:val="22"/>
        <w:shd w:val="clear" w:color="auto" w:fill="FFFFFF"/>
        <w:lang w:eastAsia="ar-SA" w:bidi="en-US"/>
      </w:rPr>
    </w:lvl>
  </w:abstractNum>
  <w:abstractNum w:abstractNumId="3">
    <w:nsid w:val="23437B01"/>
    <w:multiLevelType w:val="multilevel"/>
    <w:tmpl w:val="3C8E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22FBF"/>
    <w:multiLevelType w:val="multilevel"/>
    <w:tmpl w:val="BEA4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63AE9"/>
    <w:multiLevelType w:val="multilevel"/>
    <w:tmpl w:val="7534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06B59"/>
    <w:multiLevelType w:val="multilevel"/>
    <w:tmpl w:val="E6D2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F7D36"/>
    <w:multiLevelType w:val="multilevel"/>
    <w:tmpl w:val="B27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1BF"/>
    <w:rsid w:val="000A2270"/>
    <w:rsid w:val="00165A0F"/>
    <w:rsid w:val="002368D5"/>
    <w:rsid w:val="003509AC"/>
    <w:rsid w:val="00446E1A"/>
    <w:rsid w:val="004603A1"/>
    <w:rsid w:val="00703742"/>
    <w:rsid w:val="007147A3"/>
    <w:rsid w:val="00734992"/>
    <w:rsid w:val="00786E3E"/>
    <w:rsid w:val="00916C8B"/>
    <w:rsid w:val="009D07A5"/>
    <w:rsid w:val="00AA0F35"/>
    <w:rsid w:val="00B20B99"/>
    <w:rsid w:val="00B23EA4"/>
    <w:rsid w:val="00BA459B"/>
    <w:rsid w:val="00BC1678"/>
    <w:rsid w:val="00C575C2"/>
    <w:rsid w:val="00C63C7F"/>
    <w:rsid w:val="00C6757A"/>
    <w:rsid w:val="00CA5EA6"/>
    <w:rsid w:val="00CE426C"/>
    <w:rsid w:val="00CF61BF"/>
    <w:rsid w:val="00D00DCE"/>
    <w:rsid w:val="00D063FA"/>
    <w:rsid w:val="00E077C3"/>
    <w:rsid w:val="00E7687B"/>
    <w:rsid w:val="00F53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61BF"/>
    <w:rPr>
      <w:b/>
      <w:bCs/>
    </w:rPr>
  </w:style>
  <w:style w:type="paragraph" w:styleId="NormalWeb">
    <w:name w:val="Normal (Web)"/>
    <w:basedOn w:val="Normal"/>
    <w:uiPriority w:val="99"/>
    <w:unhideWhenUsed/>
    <w:rsid w:val="00CF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61BF"/>
    <w:pPr>
      <w:ind w:left="720"/>
      <w:contextualSpacing/>
    </w:pPr>
  </w:style>
  <w:style w:type="table" w:styleId="TableGrid">
    <w:name w:val="Table Grid"/>
    <w:basedOn w:val="TableNormal"/>
    <w:uiPriority w:val="39"/>
    <w:rsid w:val="000A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3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A4"/>
  </w:style>
  <w:style w:type="paragraph" w:styleId="Footer">
    <w:name w:val="footer"/>
    <w:basedOn w:val="Normal"/>
    <w:link w:val="FooterChar"/>
    <w:uiPriority w:val="99"/>
    <w:unhideWhenUsed/>
    <w:rsid w:val="00B23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A4"/>
  </w:style>
  <w:style w:type="paragraph" w:customStyle="1" w:styleId="ColorfulList-Accent11">
    <w:name w:val="Colorful List - Accent 11"/>
    <w:basedOn w:val="Normal"/>
    <w:rsid w:val="00D00DC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D00DC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D00DC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16C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.Net Developer</vt:lpstr>
    </vt:vector>
  </TitlesOfParts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.Net Developer</dc:title>
  <dc:subject/>
  <dc:creator>Syeda</dc:creator>
  <cp:keywords/>
  <dc:description/>
  <cp:lastModifiedBy>hrushy08@outlook.com</cp:lastModifiedBy>
  <cp:revision>8</cp:revision>
  <dcterms:created xsi:type="dcterms:W3CDTF">2021-01-26T21:47:00Z</dcterms:created>
  <dcterms:modified xsi:type="dcterms:W3CDTF">2021-03-04T13:43:00Z</dcterms:modified>
</cp:coreProperties>
</file>