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8E3A04" w:rsidRDefault="00B02655">
      <w:pPr>
        <w:pStyle w:val="Heading6"/>
        <w:tabs>
          <w:tab w:val="left" w:pos="720"/>
          <w:tab w:val="left" w:pos="1440"/>
          <w:tab w:val="left" w:pos="6240"/>
        </w:tabs>
        <w:spacing w:before="0" w:after="0"/>
        <w:jc w:val="center"/>
        <w:rPr>
          <w:sz w:val="28"/>
          <w:szCs w:val="28"/>
          <w:lang w:val="en-US"/>
        </w:rPr>
      </w:pPr>
      <w:r>
        <w:rPr>
          <w:sz w:val="28"/>
          <w:szCs w:val="28"/>
          <w:lang w:val="en-US"/>
        </w:rPr>
        <w:t>Bingi Praveen</w:t>
      </w:r>
      <w:r w:rsidR="008E3A04">
        <w:rPr>
          <w:sz w:val="28"/>
          <w:szCs w:val="28"/>
          <w:lang w:val="en-US"/>
        </w:rPr>
        <w:t xml:space="preserve"> Kumar</w:t>
      </w:r>
    </w:p>
    <w:p w:rsidR="008E3A04" w:rsidRDefault="008E3A04"/>
    <w:p w:rsidR="008E3A04" w:rsidRDefault="008E3A04">
      <w:pPr>
        <w:pStyle w:val="Heading6"/>
        <w:tabs>
          <w:tab w:val="left" w:pos="720"/>
          <w:tab w:val="left" w:pos="1440"/>
          <w:tab w:val="left" w:pos="6240"/>
        </w:tabs>
        <w:spacing w:before="0" w:after="0"/>
      </w:pPr>
    </w:p>
    <w:p w:rsidR="008E3A04" w:rsidRPr="00B02655" w:rsidRDefault="008E3A04" w:rsidP="00B02655">
      <w:pPr>
        <w:pStyle w:val="Heading6"/>
        <w:tabs>
          <w:tab w:val="left" w:pos="720"/>
          <w:tab w:val="left" w:pos="1440"/>
          <w:tab w:val="left" w:pos="6240"/>
        </w:tabs>
        <w:spacing w:before="0" w:after="0"/>
        <w:rPr>
          <w:b w:val="0"/>
          <w:sz w:val="22"/>
          <w:szCs w:val="22"/>
          <w:lang w:val="en-US"/>
        </w:rPr>
      </w:pPr>
      <w:r>
        <w:rPr>
          <w:b w:val="0"/>
          <w:sz w:val="22"/>
          <w:szCs w:val="22"/>
          <w:lang w:val="en-US"/>
        </w:rPr>
        <w:t>Bingipraveen1995@</w:t>
      </w:r>
      <w:r>
        <w:rPr>
          <w:b w:val="0"/>
          <w:sz w:val="22"/>
          <w:szCs w:val="22"/>
        </w:rPr>
        <w:t xml:space="preserve">gmail.com                                                            </w:t>
      </w:r>
      <w:r w:rsidR="00B02655">
        <w:rPr>
          <w:b w:val="0"/>
          <w:sz w:val="22"/>
          <w:szCs w:val="22"/>
        </w:rPr>
        <w:t xml:space="preserve">   </w:t>
      </w:r>
      <w:r>
        <w:rPr>
          <w:b w:val="0"/>
          <w:sz w:val="22"/>
          <w:szCs w:val="22"/>
        </w:rPr>
        <w:t xml:space="preserve">Mobile : </w:t>
      </w:r>
      <w:r>
        <w:rPr>
          <w:b w:val="0"/>
          <w:sz w:val="22"/>
          <w:szCs w:val="22"/>
          <w:lang w:val="en-US"/>
        </w:rPr>
        <w:t>7207764239</w:t>
      </w:r>
      <w:r w:rsidR="00B02655">
        <w:rPr>
          <w:b w:val="0"/>
          <w:sz w:val="22"/>
          <w:szCs w:val="22"/>
          <w:lang w:val="en-US"/>
        </w:rPr>
        <w:t>/9515733929</w:t>
      </w:r>
      <w:r>
        <w:t xml:space="preserve">          </w:t>
      </w:r>
      <w:bookmarkStart w:id="0" w:name="_GoBack"/>
      <w:bookmarkEnd w:id="0"/>
    </w:p>
    <w:p w:rsidR="008E3A04" w:rsidRDefault="008E3A04">
      <w:pPr>
        <w:pBdr>
          <w:bottom w:val="threeDEngrave" w:sz="18" w:space="1" w:color="auto"/>
        </w:pBdr>
        <w:spacing w:after="80"/>
        <w:rPr>
          <w:b/>
          <w:sz w:val="22"/>
          <w:szCs w:val="22"/>
        </w:rPr>
      </w:pPr>
      <w:r>
        <w:rPr>
          <w:b/>
          <w:sz w:val="22"/>
          <w:szCs w:val="22"/>
        </w:rPr>
        <w:t>Professional Summary</w:t>
      </w:r>
    </w:p>
    <w:p w:rsidR="008E3A04" w:rsidRDefault="008E3A04">
      <w:pPr>
        <w:widowControl w:val="0"/>
        <w:tabs>
          <w:tab w:val="left" w:pos="360"/>
          <w:tab w:val="left" w:pos="720"/>
        </w:tabs>
        <w:autoSpaceDE w:val="0"/>
        <w:autoSpaceDN w:val="0"/>
        <w:adjustRightInd w:val="0"/>
        <w:ind w:left="720"/>
        <w:rPr>
          <w:rFonts w:ascii="Verdana" w:hAnsi="Verdana" w:cs="Aharoni"/>
          <w:sz w:val="20"/>
          <w:szCs w:val="20"/>
        </w:rPr>
      </w:pPr>
    </w:p>
    <w:p w:rsidR="008E3A04" w:rsidRPr="001F604C" w:rsidRDefault="00C2461D">
      <w:pPr>
        <w:widowControl w:val="0"/>
        <w:numPr>
          <w:ilvl w:val="0"/>
          <w:numId w:val="1"/>
        </w:numPr>
        <w:tabs>
          <w:tab w:val="left" w:pos="360"/>
          <w:tab w:val="left" w:pos="720"/>
        </w:tabs>
        <w:autoSpaceDE w:val="0"/>
        <w:autoSpaceDN w:val="0"/>
        <w:adjustRightInd w:val="0"/>
        <w:spacing w:line="360" w:lineRule="auto"/>
        <w:ind w:left="720" w:hanging="360"/>
        <w:rPr>
          <w:rFonts w:ascii="Verdana" w:hAnsi="Verdana" w:cs="Aharoni"/>
        </w:rPr>
      </w:pPr>
      <w:r w:rsidRPr="001F604C">
        <w:rPr>
          <w:b/>
        </w:rPr>
        <w:t xml:space="preserve">Having </w:t>
      </w:r>
      <w:r w:rsidR="0011069F">
        <w:rPr>
          <w:b/>
          <w:lang w:val="en-US"/>
        </w:rPr>
        <w:t>3 + ye</w:t>
      </w:r>
      <w:r w:rsidR="008E3A04" w:rsidRPr="001F604C">
        <w:rPr>
          <w:b/>
        </w:rPr>
        <w:t xml:space="preserve">ar of experience in Automation Testing and Functional Testing </w:t>
      </w:r>
      <w:r w:rsidR="008E3A04" w:rsidRPr="001F604C">
        <w:t>with key strengths in various domain and diverse technologies</w:t>
      </w:r>
    </w:p>
    <w:p w:rsidR="00C2461D" w:rsidRPr="001F604C" w:rsidRDefault="00C2461D" w:rsidP="00C2461D">
      <w:pPr>
        <w:numPr>
          <w:ilvl w:val="0"/>
          <w:numId w:val="1"/>
        </w:numPr>
        <w:spacing w:line="360" w:lineRule="auto"/>
        <w:ind w:left="720" w:hanging="360"/>
        <w:jc w:val="both"/>
      </w:pPr>
      <w:r w:rsidRPr="001F604C">
        <w:t xml:space="preserve">Familiar with </w:t>
      </w:r>
      <w:r w:rsidRPr="001F604C">
        <w:rPr>
          <w:b/>
        </w:rPr>
        <w:t>Loan origination system</w:t>
      </w:r>
      <w:r w:rsidRPr="001F604C">
        <w:t xml:space="preserve"> and </w:t>
      </w:r>
      <w:r w:rsidRPr="001F604C">
        <w:rPr>
          <w:b/>
        </w:rPr>
        <w:t>Loan Management System</w:t>
      </w:r>
    </w:p>
    <w:p w:rsidR="008E3A04" w:rsidRPr="001F604C" w:rsidRDefault="008E3A04">
      <w:pPr>
        <w:numPr>
          <w:ilvl w:val="0"/>
          <w:numId w:val="2"/>
        </w:numPr>
        <w:spacing w:line="360" w:lineRule="auto"/>
        <w:jc w:val="both"/>
      </w:pPr>
      <w:r w:rsidRPr="001F604C">
        <w:t>Good experience in Writing Scripts using Selenium Web driver with TestNG</w:t>
      </w:r>
    </w:p>
    <w:p w:rsidR="008E3A04" w:rsidRPr="001F604C" w:rsidRDefault="008E3A04">
      <w:pPr>
        <w:pStyle w:val="NormalWeb858D7CFB-ED40-4347-BF05-701D383B685F858D7CFB-ED40-4347-BF05-701D383B685F"/>
        <w:numPr>
          <w:ilvl w:val="0"/>
          <w:numId w:val="2"/>
        </w:numPr>
        <w:spacing w:before="0" w:beforeAutospacing="0" w:after="0" w:afterAutospacing="0" w:line="360" w:lineRule="auto"/>
        <w:jc w:val="both"/>
        <w:textAlignment w:val="baseline"/>
      </w:pPr>
      <w:r w:rsidRPr="001F604C">
        <w:t>Knowledge in designing various frameworks like Keyword Driven, Data Driven Frameworks</w:t>
      </w:r>
    </w:p>
    <w:p w:rsidR="008E3A04" w:rsidRPr="001F604C" w:rsidRDefault="008E3A04">
      <w:pPr>
        <w:numPr>
          <w:ilvl w:val="0"/>
          <w:numId w:val="2"/>
        </w:numPr>
        <w:spacing w:line="360" w:lineRule="auto"/>
        <w:jc w:val="both"/>
      </w:pPr>
      <w:r w:rsidRPr="001F604C">
        <w:t xml:space="preserve">Experience on Project Management Tool like </w:t>
      </w:r>
      <w:r w:rsidRPr="001F604C">
        <w:rPr>
          <w:b/>
        </w:rPr>
        <w:t>Maven</w:t>
      </w:r>
    </w:p>
    <w:p w:rsidR="008E3A04" w:rsidRPr="001F604C" w:rsidRDefault="008E3A04">
      <w:pPr>
        <w:numPr>
          <w:ilvl w:val="0"/>
          <w:numId w:val="2"/>
        </w:numPr>
        <w:spacing w:line="360" w:lineRule="auto"/>
        <w:jc w:val="both"/>
      </w:pPr>
      <w:r w:rsidRPr="001F604C">
        <w:t xml:space="preserve">Good experience in creating, modifying and enhancing Test Scripts created in Selenium </w:t>
      </w:r>
    </w:p>
    <w:p w:rsidR="008E3A04" w:rsidRPr="001F604C" w:rsidRDefault="008E3A04">
      <w:pPr>
        <w:numPr>
          <w:ilvl w:val="0"/>
          <w:numId w:val="2"/>
        </w:numPr>
        <w:shd w:val="solid" w:color="FFFFFF" w:fill="auto"/>
        <w:spacing w:line="360" w:lineRule="auto"/>
        <w:jc w:val="both"/>
      </w:pPr>
      <w:r w:rsidRPr="001F604C">
        <w:t xml:space="preserve">Experienced in Test Case execution, Test Case preparation and Defects reporting </w:t>
      </w:r>
    </w:p>
    <w:p w:rsidR="00C2461D" w:rsidRPr="001F604C" w:rsidRDefault="008E3A04" w:rsidP="00C2461D">
      <w:pPr>
        <w:numPr>
          <w:ilvl w:val="0"/>
          <w:numId w:val="2"/>
        </w:numPr>
        <w:spacing w:line="360" w:lineRule="auto"/>
        <w:jc w:val="both"/>
      </w:pPr>
      <w:r w:rsidRPr="001F604C">
        <w:t xml:space="preserve">Experience in generating </w:t>
      </w:r>
      <w:r w:rsidRPr="001F604C">
        <w:rPr>
          <w:b/>
        </w:rPr>
        <w:t>Extent Reports</w:t>
      </w:r>
      <w:r w:rsidR="00C2461D" w:rsidRPr="001F604C">
        <w:t xml:space="preserve"> in </w:t>
      </w:r>
      <w:r w:rsidR="001F604C" w:rsidRPr="001F604C">
        <w:t>Selenium</w:t>
      </w:r>
    </w:p>
    <w:p w:rsidR="008E3A04" w:rsidRPr="001F604C" w:rsidRDefault="008E3A04">
      <w:pPr>
        <w:numPr>
          <w:ilvl w:val="0"/>
          <w:numId w:val="2"/>
        </w:numPr>
        <w:spacing w:line="360" w:lineRule="auto"/>
        <w:jc w:val="both"/>
      </w:pPr>
      <w:r w:rsidRPr="001F604C">
        <w:t>Strong knowledge in all phases of SDLC, STLC and Defect Life Cycle.</w:t>
      </w:r>
    </w:p>
    <w:p w:rsidR="008E3A04" w:rsidRPr="001F604C" w:rsidRDefault="008E3A04">
      <w:pPr>
        <w:widowControl w:val="0"/>
        <w:numPr>
          <w:ilvl w:val="0"/>
          <w:numId w:val="2"/>
        </w:numPr>
        <w:autoSpaceDE w:val="0"/>
        <w:autoSpaceDN w:val="0"/>
        <w:adjustRightInd w:val="0"/>
        <w:spacing w:line="360" w:lineRule="auto"/>
      </w:pPr>
      <w:r w:rsidRPr="001F604C">
        <w:t>Good Knowledge in writing Test Scenarios and Test Conditions.</w:t>
      </w:r>
    </w:p>
    <w:p w:rsidR="008E3A04" w:rsidRPr="001F604C" w:rsidRDefault="008E3A04">
      <w:pPr>
        <w:numPr>
          <w:ilvl w:val="0"/>
          <w:numId w:val="2"/>
        </w:numPr>
        <w:spacing w:line="360" w:lineRule="auto"/>
        <w:jc w:val="both"/>
      </w:pPr>
      <w:r w:rsidRPr="001F604C">
        <w:t>Have good knowledge in White Box Testing, Black Box Testing, User Interface and Regression testing.</w:t>
      </w:r>
    </w:p>
    <w:p w:rsidR="008E3A04" w:rsidRPr="001F604C" w:rsidRDefault="008E3A04">
      <w:pPr>
        <w:numPr>
          <w:ilvl w:val="0"/>
          <w:numId w:val="2"/>
        </w:numPr>
        <w:spacing w:line="360" w:lineRule="auto"/>
        <w:jc w:val="both"/>
      </w:pPr>
      <w:r w:rsidRPr="001F604C">
        <w:t>Good Knowledge in preparing Test cases, Executing test cases, defect reporting and tracking.</w:t>
      </w:r>
    </w:p>
    <w:p w:rsidR="008E3A04" w:rsidRPr="001F604C" w:rsidRDefault="008E3A04">
      <w:pPr>
        <w:numPr>
          <w:ilvl w:val="0"/>
          <w:numId w:val="2"/>
        </w:numPr>
        <w:spacing w:line="360" w:lineRule="auto"/>
        <w:jc w:val="both"/>
      </w:pPr>
      <w:r w:rsidRPr="001F604C">
        <w:t>Defect Reporting and Tracking using Tools like Bugzilla.</w:t>
      </w:r>
    </w:p>
    <w:p w:rsidR="008E3A04" w:rsidRPr="001F604C" w:rsidRDefault="008E3A04">
      <w:pPr>
        <w:widowControl w:val="0"/>
        <w:numPr>
          <w:ilvl w:val="0"/>
          <w:numId w:val="2"/>
        </w:numPr>
        <w:autoSpaceDE w:val="0"/>
        <w:autoSpaceDN w:val="0"/>
        <w:adjustRightInd w:val="0"/>
        <w:spacing w:line="360" w:lineRule="auto"/>
      </w:pPr>
      <w:r w:rsidRPr="001F604C">
        <w:t>Quick learner and excellent team player with abilities to work independently.</w:t>
      </w:r>
    </w:p>
    <w:p w:rsidR="00C2461D" w:rsidRPr="001F604C" w:rsidRDefault="00C2461D" w:rsidP="00C2461D">
      <w:pPr>
        <w:pStyle w:val="NormalWeb"/>
        <w:numPr>
          <w:ilvl w:val="0"/>
          <w:numId w:val="2"/>
        </w:numPr>
        <w:shd w:val="clear" w:color="auto" w:fill="FFFFFF"/>
        <w:spacing w:line="360" w:lineRule="auto"/>
      </w:pPr>
      <w:r w:rsidRPr="001F604C">
        <w:rPr>
          <w:rFonts w:ascii="Calibri" w:hAnsi="Calibri" w:cs="Calibri"/>
        </w:rPr>
        <w:t xml:space="preserve">Involved in </w:t>
      </w:r>
      <w:r w:rsidRPr="001F604C">
        <w:rPr>
          <w:rFonts w:ascii="Calibri" w:hAnsi="Calibri" w:cs="Calibri"/>
          <w:b/>
          <w:bCs/>
        </w:rPr>
        <w:t>Peer Reviews</w:t>
      </w:r>
      <w:r w:rsidRPr="001F604C">
        <w:rPr>
          <w:rFonts w:ascii="Calibri" w:hAnsi="Calibri" w:cs="Calibri"/>
        </w:rPr>
        <w:t xml:space="preserve">. </w:t>
      </w:r>
    </w:p>
    <w:p w:rsidR="00C2461D" w:rsidRPr="001F604C" w:rsidRDefault="00C2461D" w:rsidP="00C2461D">
      <w:pPr>
        <w:pStyle w:val="NormalWeb"/>
        <w:numPr>
          <w:ilvl w:val="0"/>
          <w:numId w:val="2"/>
        </w:numPr>
        <w:shd w:val="clear" w:color="auto" w:fill="FFFFFF"/>
        <w:spacing w:line="360" w:lineRule="auto"/>
      </w:pPr>
      <w:r w:rsidRPr="001F604C">
        <w:rPr>
          <w:rFonts w:ascii="Calibri" w:hAnsi="Calibri" w:cs="Calibri"/>
        </w:rPr>
        <w:t xml:space="preserve">Involved in creating </w:t>
      </w:r>
      <w:r w:rsidRPr="001F604C">
        <w:rPr>
          <w:rFonts w:ascii="Calibri" w:hAnsi="Calibri" w:cs="Calibri"/>
          <w:b/>
          <w:bCs/>
        </w:rPr>
        <w:t>Traceability Matrix.</w:t>
      </w:r>
    </w:p>
    <w:p w:rsidR="00C2461D" w:rsidRPr="001F604C" w:rsidRDefault="00C2461D" w:rsidP="00C2461D">
      <w:pPr>
        <w:pStyle w:val="Normal1"/>
        <w:numPr>
          <w:ilvl w:val="0"/>
          <w:numId w:val="2"/>
        </w:numPr>
        <w:tabs>
          <w:tab w:val="left" w:pos="420"/>
        </w:tabs>
        <w:spacing w:line="360" w:lineRule="auto"/>
        <w:ind w:right="-90"/>
        <w:jc w:val="both"/>
        <w:rPr>
          <w:rFonts w:ascii="Calibri" w:hAnsi="Calibri" w:cs="Calibri"/>
          <w:color w:val="auto"/>
          <w:szCs w:val="24"/>
        </w:rPr>
      </w:pPr>
      <w:r w:rsidRPr="001F604C">
        <w:rPr>
          <w:rFonts w:ascii="Calibri" w:eastAsia="Arial" w:hAnsi="Calibri" w:cs="Calibri"/>
          <w:color w:val="auto"/>
          <w:szCs w:val="24"/>
        </w:rPr>
        <w:t xml:space="preserve">Had a Strong Knowledge on Web Services like </w:t>
      </w:r>
      <w:r w:rsidRPr="001F604C">
        <w:rPr>
          <w:rFonts w:ascii="Calibri" w:eastAsia="Arial" w:hAnsi="Calibri" w:cs="Calibri"/>
          <w:b/>
          <w:color w:val="auto"/>
          <w:szCs w:val="24"/>
        </w:rPr>
        <w:t>SOAP</w:t>
      </w:r>
      <w:r w:rsidRPr="001F604C">
        <w:rPr>
          <w:rFonts w:ascii="Calibri" w:eastAsia="Arial" w:hAnsi="Calibri" w:cs="Calibri"/>
          <w:color w:val="auto"/>
          <w:szCs w:val="24"/>
        </w:rPr>
        <w:t xml:space="preserve"> and</w:t>
      </w:r>
      <w:r w:rsidRPr="001F604C">
        <w:rPr>
          <w:rFonts w:ascii="Calibri" w:eastAsia="Arial" w:hAnsi="Calibri" w:cs="Calibri"/>
          <w:b/>
          <w:color w:val="auto"/>
          <w:szCs w:val="24"/>
        </w:rPr>
        <w:t xml:space="preserve"> REST.</w:t>
      </w:r>
    </w:p>
    <w:p w:rsidR="00C2461D" w:rsidRPr="001F604C" w:rsidRDefault="00C2461D" w:rsidP="00C2461D">
      <w:pPr>
        <w:pStyle w:val="Normal1"/>
        <w:numPr>
          <w:ilvl w:val="0"/>
          <w:numId w:val="2"/>
        </w:numPr>
        <w:tabs>
          <w:tab w:val="left" w:pos="420"/>
        </w:tabs>
        <w:spacing w:line="360" w:lineRule="auto"/>
        <w:ind w:right="-90"/>
        <w:jc w:val="both"/>
        <w:rPr>
          <w:rFonts w:ascii="Calibri" w:hAnsi="Calibri" w:cs="Calibri"/>
          <w:color w:val="auto"/>
          <w:szCs w:val="24"/>
        </w:rPr>
      </w:pPr>
      <w:r w:rsidRPr="001F604C">
        <w:rPr>
          <w:rFonts w:ascii="Calibri" w:eastAsia="Arial" w:hAnsi="Calibri" w:cs="Calibri"/>
          <w:color w:val="auto"/>
          <w:szCs w:val="24"/>
        </w:rPr>
        <w:t xml:space="preserve">Had knowledge on </w:t>
      </w:r>
      <w:r w:rsidRPr="001F604C">
        <w:rPr>
          <w:rFonts w:ascii="Calibri" w:eastAsia="Arial" w:hAnsi="Calibri" w:cs="Calibri"/>
          <w:b/>
          <w:color w:val="auto"/>
          <w:szCs w:val="24"/>
        </w:rPr>
        <w:t>Ready API Tools</w:t>
      </w:r>
      <w:r w:rsidR="001F604C" w:rsidRPr="001F604C">
        <w:rPr>
          <w:rFonts w:ascii="Calibri" w:eastAsia="Arial" w:hAnsi="Calibri" w:cs="Calibri"/>
          <w:b/>
          <w:color w:val="auto"/>
          <w:szCs w:val="24"/>
        </w:rPr>
        <w:t xml:space="preserve"> </w:t>
      </w:r>
      <w:r w:rsidRPr="001F604C">
        <w:rPr>
          <w:rFonts w:ascii="Calibri" w:eastAsia="Arial" w:hAnsi="Calibri" w:cs="Calibri"/>
          <w:b/>
          <w:color w:val="auto"/>
          <w:szCs w:val="24"/>
        </w:rPr>
        <w:t>(Post Man).</w:t>
      </w:r>
    </w:p>
    <w:p w:rsidR="001F604C" w:rsidRPr="001F604C" w:rsidRDefault="001F604C" w:rsidP="00C2461D">
      <w:pPr>
        <w:pStyle w:val="Normal1"/>
        <w:numPr>
          <w:ilvl w:val="0"/>
          <w:numId w:val="2"/>
        </w:numPr>
        <w:tabs>
          <w:tab w:val="left" w:pos="420"/>
        </w:tabs>
        <w:spacing w:line="360" w:lineRule="auto"/>
        <w:ind w:right="-90"/>
        <w:jc w:val="both"/>
        <w:rPr>
          <w:rFonts w:ascii="Calibri" w:hAnsi="Calibri" w:cs="Calibri"/>
          <w:b/>
          <w:color w:val="auto"/>
          <w:szCs w:val="24"/>
        </w:rPr>
      </w:pPr>
      <w:r w:rsidRPr="001F604C">
        <w:rPr>
          <w:rFonts w:ascii="Calibri" w:eastAsia="Arial" w:hAnsi="Calibri" w:cs="Calibri"/>
          <w:color w:val="auto"/>
          <w:szCs w:val="24"/>
        </w:rPr>
        <w:t xml:space="preserve">Had Knowledge on </w:t>
      </w:r>
      <w:r w:rsidRPr="001F604C">
        <w:rPr>
          <w:rFonts w:ascii="Calibri" w:eastAsia="Arial" w:hAnsi="Calibri" w:cs="Calibri"/>
          <w:b/>
          <w:color w:val="auto"/>
          <w:szCs w:val="24"/>
        </w:rPr>
        <w:t>J-Meter Tool</w:t>
      </w:r>
    </w:p>
    <w:p w:rsidR="00C2461D" w:rsidRPr="001F604C" w:rsidRDefault="00C2461D" w:rsidP="00C2461D">
      <w:pPr>
        <w:pStyle w:val="Normal1"/>
        <w:numPr>
          <w:ilvl w:val="0"/>
          <w:numId w:val="2"/>
        </w:numPr>
        <w:tabs>
          <w:tab w:val="left" w:pos="0"/>
          <w:tab w:val="left" w:pos="420"/>
          <w:tab w:val="left" w:pos="630"/>
        </w:tabs>
        <w:spacing w:line="360" w:lineRule="auto"/>
        <w:ind w:right="-90"/>
        <w:jc w:val="both"/>
        <w:rPr>
          <w:rFonts w:ascii="Calibri" w:eastAsia="Arial" w:hAnsi="Calibri" w:cs="Calibri"/>
          <w:color w:val="auto"/>
          <w:szCs w:val="24"/>
        </w:rPr>
      </w:pPr>
      <w:r w:rsidRPr="001F604C">
        <w:rPr>
          <w:rFonts w:ascii="Calibri" w:eastAsia="Arial" w:hAnsi="Calibri" w:cs="Calibri"/>
          <w:color w:val="auto"/>
          <w:szCs w:val="24"/>
        </w:rPr>
        <w:t>Excellent communication and Interpersonal Skills and Good Team player.</w:t>
      </w:r>
    </w:p>
    <w:p w:rsidR="00C2461D" w:rsidRPr="001F604C" w:rsidRDefault="00C2461D" w:rsidP="00C2461D">
      <w:pPr>
        <w:pStyle w:val="ListParagraph"/>
        <w:numPr>
          <w:ilvl w:val="0"/>
          <w:numId w:val="2"/>
        </w:numPr>
        <w:autoSpaceDE w:val="0"/>
        <w:autoSpaceDN w:val="0"/>
        <w:adjustRightInd w:val="0"/>
        <w:spacing w:line="360" w:lineRule="auto"/>
        <w:contextualSpacing/>
        <w:rPr>
          <w:rFonts w:ascii="Calibri" w:hAnsi="Calibri"/>
          <w:color w:val="000000"/>
        </w:rPr>
      </w:pPr>
      <w:r w:rsidRPr="001F604C">
        <w:rPr>
          <w:rFonts w:ascii="Calibri" w:hAnsi="Calibri"/>
          <w:color w:val="000000"/>
        </w:rPr>
        <w:t>Ability to work under deadlines, worked as an active team member and willingness to accept responsibilities</w:t>
      </w:r>
      <w:r w:rsidRPr="001F604C">
        <w:rPr>
          <w:rFonts w:ascii="Calibri" w:hAnsi="Calibri"/>
          <w:color w:val="000000"/>
          <w:lang w:val="en-US"/>
        </w:rPr>
        <w:t>.</w:t>
      </w:r>
    </w:p>
    <w:p w:rsidR="00C2461D" w:rsidRDefault="00C2461D" w:rsidP="00C2461D">
      <w:pPr>
        <w:widowControl w:val="0"/>
        <w:autoSpaceDE w:val="0"/>
        <w:autoSpaceDN w:val="0"/>
        <w:adjustRightInd w:val="0"/>
        <w:spacing w:line="360" w:lineRule="auto"/>
        <w:ind w:left="720"/>
      </w:pPr>
    </w:p>
    <w:p w:rsidR="008E3A04" w:rsidRDefault="008E3A04">
      <w:pPr>
        <w:pBdr>
          <w:bottom w:val="threeDEngrave" w:sz="18" w:space="1" w:color="auto"/>
        </w:pBdr>
        <w:spacing w:after="80"/>
        <w:rPr>
          <w:b/>
          <w:sz w:val="22"/>
          <w:szCs w:val="22"/>
        </w:rPr>
      </w:pPr>
      <w:r>
        <w:rPr>
          <w:b/>
          <w:sz w:val="22"/>
          <w:szCs w:val="22"/>
        </w:rPr>
        <w:t>Professional Experience</w:t>
      </w:r>
    </w:p>
    <w:p w:rsidR="008E3A04" w:rsidRDefault="008E3A04">
      <w:pPr>
        <w:widowControl w:val="0"/>
        <w:tabs>
          <w:tab w:val="left" w:pos="720"/>
        </w:tabs>
        <w:autoSpaceDE w:val="0"/>
        <w:autoSpaceDN w:val="0"/>
        <w:adjustRightInd w:val="0"/>
        <w:ind w:left="720"/>
        <w:rPr>
          <w:rFonts w:ascii="Verdana" w:hAnsi="Verdana" w:cs="Verdana"/>
          <w:color w:val="000000"/>
          <w:sz w:val="20"/>
          <w:szCs w:val="20"/>
        </w:rPr>
      </w:pPr>
    </w:p>
    <w:p w:rsidR="00304929" w:rsidRPr="001F604C" w:rsidRDefault="00304929" w:rsidP="001F604C">
      <w:pPr>
        <w:pStyle w:val="Normal1"/>
        <w:numPr>
          <w:ilvl w:val="0"/>
          <w:numId w:val="8"/>
        </w:numPr>
        <w:tabs>
          <w:tab w:val="left" w:pos="0"/>
          <w:tab w:val="left" w:pos="420"/>
          <w:tab w:val="left" w:pos="630"/>
        </w:tabs>
        <w:spacing w:line="360" w:lineRule="auto"/>
        <w:ind w:right="-90"/>
        <w:jc w:val="both"/>
        <w:rPr>
          <w:rFonts w:ascii="Calibri" w:eastAsia="Arial" w:hAnsi="Calibri" w:cs="Calibri"/>
          <w:color w:val="auto"/>
          <w:szCs w:val="24"/>
        </w:rPr>
      </w:pPr>
      <w:r w:rsidRPr="001F604C">
        <w:rPr>
          <w:rFonts w:ascii="Calibri" w:eastAsia="Arial" w:hAnsi="Calibri" w:cs="Calibri"/>
          <w:color w:val="auto"/>
          <w:szCs w:val="24"/>
        </w:rPr>
        <w:t xml:space="preserve">Currently working as a Software Test Engineer in the Clic Services Pvt.Ltd., from Oct 2017 to till date </w:t>
      </w:r>
    </w:p>
    <w:p w:rsidR="00304929" w:rsidRPr="001F604C" w:rsidRDefault="00304929" w:rsidP="001F604C">
      <w:pPr>
        <w:pStyle w:val="Normal1"/>
        <w:numPr>
          <w:ilvl w:val="0"/>
          <w:numId w:val="8"/>
        </w:numPr>
        <w:tabs>
          <w:tab w:val="left" w:pos="0"/>
          <w:tab w:val="left" w:pos="420"/>
          <w:tab w:val="left" w:pos="630"/>
        </w:tabs>
        <w:spacing w:line="360" w:lineRule="auto"/>
        <w:ind w:right="-90"/>
        <w:jc w:val="both"/>
        <w:rPr>
          <w:rFonts w:ascii="Calibri" w:eastAsia="Arial" w:hAnsi="Calibri" w:cs="Calibri"/>
          <w:color w:val="auto"/>
          <w:szCs w:val="24"/>
        </w:rPr>
      </w:pPr>
      <w:r w:rsidRPr="001F604C">
        <w:rPr>
          <w:rFonts w:ascii="Calibri" w:eastAsia="Arial" w:hAnsi="Calibri" w:cs="Calibri"/>
          <w:color w:val="auto"/>
          <w:szCs w:val="24"/>
        </w:rPr>
        <w:t>Worked at client location Bajaj  Finance Limited-Pune</w:t>
      </w:r>
    </w:p>
    <w:p w:rsidR="00304929" w:rsidRPr="001F604C" w:rsidRDefault="00304929" w:rsidP="001F604C">
      <w:pPr>
        <w:pStyle w:val="Normal1"/>
        <w:numPr>
          <w:ilvl w:val="0"/>
          <w:numId w:val="8"/>
        </w:numPr>
        <w:tabs>
          <w:tab w:val="left" w:pos="0"/>
          <w:tab w:val="left" w:pos="420"/>
          <w:tab w:val="left" w:pos="630"/>
        </w:tabs>
        <w:spacing w:line="360" w:lineRule="auto"/>
        <w:ind w:right="-90"/>
        <w:jc w:val="both"/>
        <w:rPr>
          <w:rFonts w:ascii="Calibri" w:eastAsia="Arial" w:hAnsi="Calibri" w:cs="Calibri"/>
          <w:color w:val="auto"/>
          <w:szCs w:val="24"/>
        </w:rPr>
      </w:pPr>
      <w:r w:rsidRPr="001F604C">
        <w:rPr>
          <w:rFonts w:ascii="Calibri" w:eastAsia="Arial" w:hAnsi="Calibri" w:cs="Calibri"/>
          <w:color w:val="auto"/>
          <w:szCs w:val="24"/>
        </w:rPr>
        <w:t>Worked at client location Pennant Technologies-Hyderabad</w:t>
      </w:r>
    </w:p>
    <w:p w:rsidR="008E3A04" w:rsidRDefault="008E3A04" w:rsidP="00C2461D">
      <w:pPr>
        <w:pStyle w:val="NormalWeb858D7CFB-ED40-4347-BF05-701D383B685F858D7CFB-ED40-4347-BF05-701D383B685F"/>
        <w:spacing w:before="0" w:beforeAutospacing="0" w:after="0" w:afterAutospacing="0"/>
        <w:jc w:val="both"/>
        <w:textAlignment w:val="baseline"/>
      </w:pPr>
    </w:p>
    <w:p w:rsidR="008E3A04" w:rsidRDefault="008E3A04">
      <w:pPr>
        <w:pBdr>
          <w:bottom w:val="threeDEngrave" w:sz="18" w:space="1" w:color="auto"/>
        </w:pBdr>
        <w:spacing w:after="80"/>
        <w:rPr>
          <w:b/>
          <w:sz w:val="22"/>
          <w:szCs w:val="22"/>
        </w:rPr>
      </w:pPr>
      <w:r>
        <w:rPr>
          <w:b/>
          <w:sz w:val="22"/>
          <w:szCs w:val="22"/>
        </w:rPr>
        <w:t>Technical Information</w:t>
      </w:r>
    </w:p>
    <w:p w:rsidR="008E3A04" w:rsidRDefault="008E3A04">
      <w:pPr>
        <w:pStyle w:val="NormalWeb858D7CFB-ED40-4347-BF05-701D383B685F858D7CFB-ED40-4347-BF05-701D383B685F"/>
        <w:spacing w:before="0" w:beforeAutospacing="0" w:after="0" w:afterAutospacing="0"/>
        <w:ind w:left="360"/>
        <w:jc w:val="both"/>
        <w:textAlignment w:val="baseline"/>
        <w:rPr>
          <w:sz w:val="22"/>
          <w:szCs w:val="22"/>
        </w:rPr>
      </w:pPr>
      <w:r>
        <w:rPr>
          <w:sz w:val="22"/>
          <w:szCs w:val="22"/>
        </w:rPr>
        <w:t xml:space="preserve">     </w:t>
      </w:r>
      <w:r>
        <w:rPr>
          <w:sz w:val="22"/>
          <w:szCs w:val="22"/>
        </w:rPr>
        <w:tab/>
        <w:t xml:space="preserve">     </w:t>
      </w:r>
    </w:p>
    <w:p w:rsidR="00304929" w:rsidRPr="001F604C" w:rsidRDefault="00C2461D" w:rsidP="00C2461D">
      <w:pPr>
        <w:pStyle w:val="Normal1"/>
        <w:spacing w:line="360" w:lineRule="auto"/>
        <w:ind w:left="360" w:right="-90" w:firstLine="0"/>
        <w:jc w:val="both"/>
        <w:rPr>
          <w:rFonts w:ascii="Calibri" w:eastAsia="Arial" w:hAnsi="Calibri" w:cs="Calibri"/>
          <w:color w:val="auto"/>
          <w:szCs w:val="24"/>
        </w:rPr>
      </w:pPr>
      <w:r w:rsidRPr="001F604C">
        <w:rPr>
          <w:rFonts w:ascii="Calibri" w:eastAsia="Arial" w:hAnsi="Calibri" w:cs="Calibri"/>
          <w:color w:val="auto"/>
          <w:szCs w:val="24"/>
        </w:rPr>
        <w:t>Software Testing</w:t>
      </w:r>
      <w:r w:rsidRPr="001F604C">
        <w:rPr>
          <w:rFonts w:ascii="Calibri" w:eastAsia="Arial" w:hAnsi="Calibri" w:cs="Calibri"/>
          <w:color w:val="auto"/>
          <w:szCs w:val="24"/>
        </w:rPr>
        <w:tab/>
      </w:r>
      <w:r w:rsidRPr="001F604C">
        <w:rPr>
          <w:rFonts w:ascii="Calibri" w:eastAsia="Arial" w:hAnsi="Calibri" w:cs="Calibri"/>
          <w:color w:val="auto"/>
          <w:szCs w:val="24"/>
        </w:rPr>
        <w:tab/>
      </w:r>
      <w:r w:rsidRPr="001F604C">
        <w:rPr>
          <w:rFonts w:ascii="Calibri" w:eastAsia="Arial" w:hAnsi="Calibri" w:cs="Calibri"/>
          <w:b/>
          <w:color w:val="auto"/>
          <w:szCs w:val="24"/>
        </w:rPr>
        <w:t>:</w:t>
      </w:r>
      <w:r w:rsidR="00304929" w:rsidRPr="001F604C">
        <w:rPr>
          <w:rFonts w:ascii="Calibri" w:eastAsia="Arial" w:hAnsi="Calibri" w:cs="Calibri"/>
          <w:b/>
          <w:color w:val="auto"/>
          <w:szCs w:val="24"/>
        </w:rPr>
        <w:t xml:space="preserve">  </w:t>
      </w:r>
      <w:r w:rsidR="00304929" w:rsidRPr="001F604C">
        <w:rPr>
          <w:rFonts w:ascii="Calibri" w:eastAsia="Arial" w:hAnsi="Calibri" w:cs="Calibri"/>
          <w:color w:val="auto"/>
          <w:szCs w:val="24"/>
        </w:rPr>
        <w:t xml:space="preserve"> </w:t>
      </w:r>
      <w:r w:rsidRPr="001F604C">
        <w:rPr>
          <w:rFonts w:ascii="Calibri" w:eastAsia="Arial" w:hAnsi="Calibri" w:cs="Calibri"/>
          <w:color w:val="auto"/>
          <w:szCs w:val="24"/>
        </w:rPr>
        <w:t>Manual Testing, Automation Testing (Selenium)</w:t>
      </w:r>
    </w:p>
    <w:p w:rsidR="00C2461D" w:rsidRPr="001F604C" w:rsidRDefault="00304929" w:rsidP="00C2461D">
      <w:pPr>
        <w:pStyle w:val="Normal1"/>
        <w:spacing w:line="360" w:lineRule="auto"/>
        <w:ind w:left="360" w:right="-90" w:firstLine="0"/>
        <w:jc w:val="both"/>
        <w:rPr>
          <w:rFonts w:ascii="Calibri" w:hAnsi="Calibri" w:cs="Calibri"/>
          <w:color w:val="auto"/>
          <w:szCs w:val="24"/>
        </w:rPr>
      </w:pPr>
      <w:r w:rsidRPr="001F604C">
        <w:rPr>
          <w:rFonts w:ascii="Calibri" w:eastAsia="Arial" w:hAnsi="Calibri" w:cs="Calibri"/>
          <w:color w:val="auto"/>
          <w:szCs w:val="24"/>
        </w:rPr>
        <w:t xml:space="preserve">                                                      </w:t>
      </w:r>
      <w:r w:rsidR="00C2461D" w:rsidRPr="001F604C">
        <w:rPr>
          <w:rFonts w:ascii="Calibri" w:eastAsia="Arial" w:hAnsi="Calibri" w:cs="Calibri"/>
          <w:color w:val="auto"/>
          <w:szCs w:val="24"/>
        </w:rPr>
        <w:t>API Testing usi</w:t>
      </w:r>
      <w:r w:rsidRPr="001F604C">
        <w:rPr>
          <w:rFonts w:ascii="Calibri" w:eastAsia="Arial" w:hAnsi="Calibri" w:cs="Calibri"/>
          <w:color w:val="auto"/>
          <w:szCs w:val="24"/>
        </w:rPr>
        <w:t>ng Post Man,J Meter tools</w:t>
      </w:r>
    </w:p>
    <w:p w:rsidR="00C2461D" w:rsidRPr="001F604C" w:rsidRDefault="00C2461D" w:rsidP="00C2461D">
      <w:pPr>
        <w:pStyle w:val="Normal1"/>
        <w:spacing w:line="360" w:lineRule="auto"/>
        <w:ind w:left="360" w:right="-90" w:firstLine="0"/>
        <w:jc w:val="both"/>
        <w:rPr>
          <w:rFonts w:ascii="Calibri" w:hAnsi="Calibri" w:cs="Calibri"/>
          <w:color w:val="auto"/>
          <w:szCs w:val="24"/>
        </w:rPr>
      </w:pPr>
      <w:r w:rsidRPr="001F604C">
        <w:rPr>
          <w:rFonts w:ascii="Calibri" w:eastAsia="Arial" w:hAnsi="Calibri" w:cs="Calibri"/>
          <w:color w:val="auto"/>
          <w:szCs w:val="24"/>
        </w:rPr>
        <w:t>Test Management Tool</w:t>
      </w:r>
      <w:r w:rsidRPr="001F604C">
        <w:rPr>
          <w:rFonts w:ascii="Calibri" w:eastAsia="Arial" w:hAnsi="Calibri" w:cs="Calibri"/>
          <w:color w:val="auto"/>
          <w:szCs w:val="24"/>
        </w:rPr>
        <w:tab/>
        <w:t>:</w:t>
      </w:r>
      <w:r w:rsidRPr="001F604C">
        <w:rPr>
          <w:rFonts w:ascii="Calibri" w:eastAsia="Arial" w:hAnsi="Calibri" w:cs="Calibri"/>
          <w:color w:val="auto"/>
          <w:szCs w:val="24"/>
        </w:rPr>
        <w:tab/>
        <w:t xml:space="preserve">JIRA, and Clic Manage </w:t>
      </w:r>
    </w:p>
    <w:p w:rsidR="00C2461D" w:rsidRPr="001F604C" w:rsidRDefault="00304929" w:rsidP="00C2461D">
      <w:pPr>
        <w:pStyle w:val="Normal1"/>
        <w:spacing w:line="360" w:lineRule="auto"/>
        <w:ind w:left="360" w:right="-90" w:firstLine="0"/>
        <w:jc w:val="both"/>
        <w:rPr>
          <w:rFonts w:ascii="Calibri" w:hAnsi="Calibri" w:cs="Calibri"/>
          <w:color w:val="auto"/>
          <w:szCs w:val="24"/>
        </w:rPr>
      </w:pPr>
      <w:r w:rsidRPr="001F604C">
        <w:rPr>
          <w:rFonts w:ascii="Calibri" w:eastAsia="Arial" w:hAnsi="Calibri" w:cs="Calibri"/>
          <w:color w:val="auto"/>
          <w:szCs w:val="24"/>
        </w:rPr>
        <w:t xml:space="preserve">Database </w:t>
      </w:r>
      <w:r w:rsidRPr="001F604C">
        <w:rPr>
          <w:rFonts w:ascii="Calibri" w:eastAsia="Arial" w:hAnsi="Calibri" w:cs="Calibri"/>
          <w:color w:val="auto"/>
          <w:szCs w:val="24"/>
        </w:rPr>
        <w:tab/>
      </w:r>
      <w:r w:rsidRPr="001F604C">
        <w:rPr>
          <w:rFonts w:ascii="Calibri" w:eastAsia="Arial" w:hAnsi="Calibri" w:cs="Calibri"/>
          <w:color w:val="auto"/>
          <w:szCs w:val="24"/>
        </w:rPr>
        <w:tab/>
      </w:r>
      <w:r w:rsidRPr="001F604C">
        <w:rPr>
          <w:rFonts w:ascii="Calibri" w:eastAsia="Arial" w:hAnsi="Calibri" w:cs="Calibri"/>
          <w:color w:val="auto"/>
          <w:szCs w:val="24"/>
        </w:rPr>
        <w:tab/>
        <w:t xml:space="preserve">:            </w:t>
      </w:r>
      <w:r w:rsidR="00C2461D" w:rsidRPr="001F604C">
        <w:rPr>
          <w:rFonts w:ascii="Calibri" w:eastAsia="Arial" w:hAnsi="Calibri" w:cs="Calibri"/>
          <w:color w:val="auto"/>
          <w:szCs w:val="24"/>
        </w:rPr>
        <w:t>Oracle</w:t>
      </w:r>
    </w:p>
    <w:p w:rsidR="00C2461D" w:rsidRPr="001F604C" w:rsidRDefault="00C2461D" w:rsidP="00C2461D">
      <w:pPr>
        <w:pStyle w:val="Normal1"/>
        <w:spacing w:line="360" w:lineRule="auto"/>
        <w:ind w:left="360" w:right="-90" w:firstLine="0"/>
        <w:jc w:val="both"/>
        <w:rPr>
          <w:rFonts w:ascii="Calibri" w:hAnsi="Calibri" w:cs="Calibri"/>
          <w:color w:val="auto"/>
          <w:szCs w:val="24"/>
        </w:rPr>
      </w:pPr>
      <w:r w:rsidRPr="001F604C">
        <w:rPr>
          <w:rFonts w:ascii="Calibri" w:eastAsia="Arial" w:hAnsi="Calibri" w:cs="Calibri"/>
          <w:color w:val="auto"/>
          <w:szCs w:val="24"/>
        </w:rPr>
        <w:t xml:space="preserve">Operating Systems            </w:t>
      </w:r>
      <w:r w:rsidRPr="001F604C">
        <w:rPr>
          <w:rFonts w:ascii="Calibri" w:eastAsia="Arial" w:hAnsi="Calibri" w:cs="Calibri"/>
          <w:color w:val="auto"/>
          <w:szCs w:val="24"/>
        </w:rPr>
        <w:tab/>
        <w:t xml:space="preserve">: </w:t>
      </w:r>
      <w:r w:rsidRPr="001F604C">
        <w:rPr>
          <w:rFonts w:ascii="Calibri" w:eastAsia="Arial" w:hAnsi="Calibri" w:cs="Calibri"/>
          <w:color w:val="auto"/>
          <w:szCs w:val="24"/>
        </w:rPr>
        <w:tab/>
        <w:t xml:space="preserve">Windows 7, Windows 8 </w:t>
      </w:r>
    </w:p>
    <w:p w:rsidR="00C2461D" w:rsidRPr="001F604C" w:rsidRDefault="00C2461D" w:rsidP="001F604C">
      <w:pPr>
        <w:pStyle w:val="Normal1"/>
        <w:tabs>
          <w:tab w:val="left" w:pos="720"/>
          <w:tab w:val="left" w:pos="1440"/>
          <w:tab w:val="left" w:pos="2160"/>
          <w:tab w:val="left" w:pos="2880"/>
          <w:tab w:val="left" w:pos="3600"/>
          <w:tab w:val="left" w:pos="4320"/>
          <w:tab w:val="left" w:pos="5010"/>
        </w:tabs>
        <w:spacing w:line="360" w:lineRule="auto"/>
        <w:ind w:left="360" w:right="-90" w:firstLine="0"/>
        <w:jc w:val="both"/>
        <w:rPr>
          <w:rFonts w:ascii="Calibri" w:eastAsia="Arial" w:hAnsi="Calibri" w:cs="Calibri"/>
          <w:color w:val="auto"/>
          <w:szCs w:val="24"/>
        </w:rPr>
      </w:pPr>
      <w:r w:rsidRPr="001F604C">
        <w:rPr>
          <w:rFonts w:ascii="Calibri" w:eastAsia="Arial" w:hAnsi="Calibri" w:cs="Calibri"/>
          <w:color w:val="auto"/>
          <w:szCs w:val="24"/>
        </w:rPr>
        <w:t>Programming Languages</w:t>
      </w:r>
      <w:r w:rsidRPr="001F604C">
        <w:rPr>
          <w:rFonts w:ascii="Calibri" w:eastAsia="Arial" w:hAnsi="Calibri" w:cs="Calibri"/>
          <w:color w:val="auto"/>
          <w:szCs w:val="24"/>
        </w:rPr>
        <w:tab/>
        <w:t xml:space="preserve">:  </w:t>
      </w:r>
      <w:r w:rsidRPr="001F604C">
        <w:rPr>
          <w:rFonts w:ascii="Calibri" w:eastAsia="Arial" w:hAnsi="Calibri" w:cs="Calibri"/>
          <w:color w:val="auto"/>
          <w:szCs w:val="24"/>
        </w:rPr>
        <w:tab/>
        <w:t>C and Java</w:t>
      </w:r>
      <w:r w:rsidR="001F604C" w:rsidRPr="001F604C">
        <w:rPr>
          <w:rFonts w:ascii="Calibri" w:eastAsia="Arial" w:hAnsi="Calibri" w:cs="Calibri"/>
          <w:color w:val="auto"/>
          <w:szCs w:val="24"/>
        </w:rPr>
        <w:tab/>
      </w:r>
    </w:p>
    <w:p w:rsidR="008E3A04" w:rsidRDefault="008E3A04">
      <w:pPr>
        <w:tabs>
          <w:tab w:val="left" w:pos="720"/>
          <w:tab w:val="left" w:pos="1440"/>
          <w:tab w:val="left" w:pos="2160"/>
          <w:tab w:val="left" w:pos="2880"/>
          <w:tab w:val="left" w:pos="3600"/>
          <w:tab w:val="left" w:pos="5985"/>
        </w:tabs>
        <w:spacing w:after="80"/>
        <w:rPr>
          <w:sz w:val="22"/>
          <w:szCs w:val="22"/>
        </w:rPr>
      </w:pPr>
      <w:r>
        <w:rPr>
          <w:sz w:val="22"/>
          <w:szCs w:val="22"/>
        </w:rPr>
        <w:t xml:space="preserve"> </w:t>
      </w:r>
    </w:p>
    <w:p w:rsidR="008E3A04" w:rsidRDefault="008E3A04">
      <w:pPr>
        <w:pBdr>
          <w:bottom w:val="threeDEngrave" w:sz="18" w:space="1" w:color="auto"/>
        </w:pBdr>
        <w:spacing w:after="80"/>
        <w:rPr>
          <w:b/>
          <w:sz w:val="22"/>
          <w:szCs w:val="22"/>
        </w:rPr>
      </w:pPr>
      <w:r>
        <w:rPr>
          <w:b/>
          <w:sz w:val="22"/>
          <w:szCs w:val="22"/>
        </w:rPr>
        <w:t>Educational Details</w:t>
      </w:r>
    </w:p>
    <w:p w:rsidR="001F604C" w:rsidRDefault="008E3A04" w:rsidP="001F604C">
      <w:pPr>
        <w:pStyle w:val="NormalWeb858D7CFB-ED40-4347-BF05-701D383B685F858D7CFB-ED40-4347-BF05-701D383B685F"/>
        <w:numPr>
          <w:ilvl w:val="0"/>
          <w:numId w:val="3"/>
        </w:numPr>
        <w:spacing w:before="240" w:beforeAutospacing="0" w:after="0" w:afterAutospacing="0"/>
        <w:textAlignment w:val="baseline"/>
      </w:pPr>
      <w:r>
        <w:t>B. Tech (ECE) with 69% from Vasavi College of Engineering and Technology, OU (Hyderabad).</w:t>
      </w:r>
    </w:p>
    <w:p w:rsidR="001F604C" w:rsidRPr="00304929" w:rsidRDefault="001F604C" w:rsidP="001F604C">
      <w:pPr>
        <w:pStyle w:val="NormalWeb858D7CFB-ED40-4347-BF05-701D383B685F858D7CFB-ED40-4347-BF05-701D383B685F"/>
        <w:numPr>
          <w:ilvl w:val="0"/>
          <w:numId w:val="3"/>
        </w:numPr>
        <w:spacing w:before="240" w:beforeAutospacing="0" w:after="0" w:afterAutospacing="0"/>
        <w:textAlignment w:val="baseline"/>
      </w:pPr>
    </w:p>
    <w:p w:rsidR="008E3A04" w:rsidRPr="00304929" w:rsidRDefault="008E3A04" w:rsidP="00304929">
      <w:pPr>
        <w:pBdr>
          <w:bottom w:val="threeDEngrave" w:sz="18" w:space="1" w:color="auto"/>
        </w:pBdr>
        <w:spacing w:after="80"/>
        <w:rPr>
          <w:b/>
          <w:sz w:val="22"/>
          <w:szCs w:val="22"/>
          <w:lang w:val="en-US"/>
        </w:rPr>
      </w:pPr>
      <w:r>
        <w:rPr>
          <w:b/>
          <w:sz w:val="22"/>
          <w:szCs w:val="22"/>
        </w:rPr>
        <w:t>Project Details</w:t>
      </w:r>
      <w:r w:rsidR="00304929">
        <w:rPr>
          <w:b/>
          <w:sz w:val="22"/>
          <w:szCs w:val="22"/>
          <w:lang w:val="en-US"/>
        </w:rPr>
        <w:t>:</w:t>
      </w:r>
    </w:p>
    <w:p w:rsidR="00304929" w:rsidRPr="0084492D" w:rsidRDefault="00304929" w:rsidP="00304929">
      <w:pPr>
        <w:pStyle w:val="Normal1"/>
        <w:shd w:val="clear" w:color="auto" w:fill="B3B3B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firstLine="0"/>
        <w:rPr>
          <w:rFonts w:ascii="Calibri" w:eastAsia="Arial" w:hAnsi="Calibri" w:cs="Calibri"/>
          <w:b/>
          <w:color w:val="auto"/>
          <w:sz w:val="22"/>
        </w:rPr>
      </w:pPr>
      <w:r w:rsidRPr="0084492D">
        <w:rPr>
          <w:rFonts w:ascii="Calibri" w:eastAsia="Arial" w:hAnsi="Calibri" w:cs="Calibri"/>
          <w:b/>
          <w:color w:val="auto"/>
          <w:sz w:val="22"/>
        </w:rPr>
        <w:t>PROJECT #</w:t>
      </w:r>
      <w:r w:rsidR="007F57E7">
        <w:rPr>
          <w:rFonts w:ascii="Calibri" w:eastAsia="Arial" w:hAnsi="Calibri" w:cs="Calibri"/>
          <w:b/>
          <w:color w:val="auto"/>
          <w:sz w:val="22"/>
        </w:rPr>
        <w:t>1</w:t>
      </w:r>
      <w:r>
        <w:rPr>
          <w:rFonts w:ascii="Calibri" w:eastAsia="Arial" w:hAnsi="Calibri" w:cs="Calibri"/>
          <w:b/>
          <w:color w:val="auto"/>
          <w:sz w:val="22"/>
        </w:rPr>
        <w:t xml:space="preserve"> </w:t>
      </w:r>
    </w:p>
    <w:p w:rsidR="00304929" w:rsidRDefault="00304929" w:rsidP="00304929">
      <w:pPr>
        <w:snapToGrid w:val="0"/>
        <w:jc w:val="both"/>
        <w:rPr>
          <w:rFonts w:eastAsia="Arial" w:cs="Calibri"/>
        </w:rPr>
      </w:pPr>
    </w:p>
    <w:p w:rsidR="00304929" w:rsidRPr="001F604C" w:rsidRDefault="00304929" w:rsidP="00304929">
      <w:pPr>
        <w:snapToGrid w:val="0"/>
        <w:jc w:val="both"/>
        <w:rPr>
          <w:rFonts w:eastAsia="Arial" w:cs="Calibri"/>
          <w:lang w:val="en-US"/>
        </w:rPr>
      </w:pPr>
      <w:r w:rsidRPr="001F604C">
        <w:rPr>
          <w:rFonts w:eastAsia="Arial" w:cs="Calibri"/>
        </w:rPr>
        <w:t>Project</w:t>
      </w:r>
      <w:r w:rsidRPr="001F604C">
        <w:rPr>
          <w:rFonts w:eastAsia="Arial" w:cs="Calibri"/>
        </w:rPr>
        <w:tab/>
      </w:r>
      <w:r w:rsidRPr="001F604C">
        <w:rPr>
          <w:rFonts w:eastAsia="Arial" w:cs="Calibri"/>
        </w:rPr>
        <w:tab/>
      </w:r>
      <w:r w:rsidRPr="001F604C">
        <w:rPr>
          <w:rFonts w:eastAsia="Arial" w:cs="Calibri"/>
        </w:rPr>
        <w:tab/>
        <w:t>:</w:t>
      </w:r>
      <w:r w:rsidRPr="001F604C">
        <w:rPr>
          <w:rFonts w:eastAsia="Arial" w:cs="Calibri"/>
        </w:rPr>
        <w:tab/>
        <w:t>Bajaj  Finance</w:t>
      </w:r>
      <w:r w:rsidRPr="001F604C">
        <w:rPr>
          <w:rFonts w:eastAsia="Arial" w:cs="Calibri"/>
          <w:lang w:val="en-US"/>
        </w:rPr>
        <w:t xml:space="preserve"> Limited</w:t>
      </w:r>
    </w:p>
    <w:p w:rsidR="00304929" w:rsidRPr="001F604C" w:rsidRDefault="00304929" w:rsidP="00304929">
      <w:pPr>
        <w:snapToGrid w:val="0"/>
        <w:jc w:val="both"/>
        <w:rPr>
          <w:rFonts w:eastAsia="Arial" w:cs="Calibri"/>
        </w:rPr>
      </w:pPr>
      <w:r w:rsidRPr="001F604C">
        <w:rPr>
          <w:rFonts w:eastAsia="Arial" w:cs="Calibri"/>
        </w:rPr>
        <w:t>Client</w:t>
      </w:r>
      <w:r w:rsidRPr="001F604C">
        <w:rPr>
          <w:rFonts w:eastAsia="Arial" w:cs="Calibri"/>
        </w:rPr>
        <w:tab/>
      </w:r>
      <w:r w:rsidRPr="001F604C">
        <w:rPr>
          <w:rFonts w:eastAsia="Arial" w:cs="Calibri"/>
        </w:rPr>
        <w:tab/>
      </w:r>
      <w:r w:rsidRPr="001F604C">
        <w:rPr>
          <w:rFonts w:eastAsia="Arial" w:cs="Calibri"/>
        </w:rPr>
        <w:tab/>
        <w:t>:</w:t>
      </w:r>
      <w:r w:rsidRPr="001F604C">
        <w:rPr>
          <w:rFonts w:eastAsia="Arial" w:cs="Calibri"/>
        </w:rPr>
        <w:tab/>
        <w:t xml:space="preserve"> Pennant Technologies</w:t>
      </w:r>
      <w:r w:rsidRPr="001F604C">
        <w:rPr>
          <w:rFonts w:eastAsia="Arial" w:cs="Calibri"/>
        </w:rPr>
        <w:tab/>
      </w:r>
    </w:p>
    <w:p w:rsidR="00304929" w:rsidRPr="001F604C" w:rsidRDefault="00304929" w:rsidP="00304929">
      <w:pPr>
        <w:snapToGrid w:val="0"/>
        <w:jc w:val="both"/>
        <w:rPr>
          <w:rFonts w:eastAsia="Arial" w:cs="Calibri"/>
        </w:rPr>
      </w:pPr>
      <w:r w:rsidRPr="001F604C">
        <w:rPr>
          <w:rFonts w:eastAsia="Arial" w:cs="Calibri"/>
        </w:rPr>
        <w:t>Role</w:t>
      </w:r>
      <w:r w:rsidRPr="001F604C">
        <w:rPr>
          <w:rFonts w:eastAsia="Arial" w:cs="Calibri"/>
        </w:rPr>
        <w:tab/>
      </w:r>
      <w:r w:rsidRPr="001F604C">
        <w:rPr>
          <w:rFonts w:eastAsia="Arial" w:cs="Calibri"/>
        </w:rPr>
        <w:tab/>
        <w:t xml:space="preserve"> </w:t>
      </w:r>
      <w:r w:rsidRPr="001F604C">
        <w:rPr>
          <w:rFonts w:eastAsia="Arial" w:cs="Calibri"/>
        </w:rPr>
        <w:tab/>
        <w:t xml:space="preserve">: </w:t>
      </w:r>
      <w:r w:rsidRPr="001F604C">
        <w:rPr>
          <w:rFonts w:eastAsia="Arial" w:cs="Calibri"/>
        </w:rPr>
        <w:tab/>
        <w:t xml:space="preserve">Software Test Engineer </w:t>
      </w:r>
    </w:p>
    <w:p w:rsidR="007F57E7" w:rsidRPr="001F604C" w:rsidRDefault="00304929" w:rsidP="00304929">
      <w:pPr>
        <w:snapToGrid w:val="0"/>
        <w:jc w:val="both"/>
        <w:rPr>
          <w:rFonts w:eastAsia="Arial" w:cs="Calibri"/>
          <w:lang w:val="en-US"/>
        </w:rPr>
      </w:pPr>
      <w:r w:rsidRPr="001F604C">
        <w:rPr>
          <w:rFonts w:eastAsia="Arial" w:cs="Calibri"/>
        </w:rPr>
        <w:t>Testing</w:t>
      </w:r>
      <w:r w:rsidRPr="001F604C">
        <w:rPr>
          <w:rFonts w:eastAsia="Arial" w:cs="Calibri"/>
        </w:rPr>
        <w:tab/>
      </w:r>
      <w:r w:rsidRPr="001F604C">
        <w:rPr>
          <w:rFonts w:eastAsia="Arial" w:cs="Calibri"/>
        </w:rPr>
        <w:tab/>
        <w:t xml:space="preserve"> </w:t>
      </w:r>
      <w:r w:rsidRPr="001F604C">
        <w:rPr>
          <w:rFonts w:eastAsia="Arial" w:cs="Calibri"/>
        </w:rPr>
        <w:tab/>
        <w:t>:</w:t>
      </w:r>
      <w:r w:rsidRPr="001F604C">
        <w:rPr>
          <w:rFonts w:eastAsia="Arial" w:cs="Calibri"/>
        </w:rPr>
        <w:tab/>
        <w:t xml:space="preserve"> Functional Testing manual</w:t>
      </w:r>
      <w:r w:rsidRPr="001F604C">
        <w:rPr>
          <w:rFonts w:eastAsia="Arial" w:cs="Calibri"/>
          <w:lang w:val="en-US"/>
        </w:rPr>
        <w:t xml:space="preserve"> and API Testing</w:t>
      </w:r>
      <w:r w:rsidR="007F57E7" w:rsidRPr="001F604C">
        <w:rPr>
          <w:rFonts w:eastAsia="Arial" w:cs="Calibri"/>
          <w:lang w:val="en-US"/>
        </w:rPr>
        <w:t xml:space="preserve"> using   </w:t>
      </w:r>
    </w:p>
    <w:p w:rsidR="00304929" w:rsidRPr="001F604C" w:rsidRDefault="007F57E7" w:rsidP="00304929">
      <w:pPr>
        <w:snapToGrid w:val="0"/>
        <w:jc w:val="both"/>
        <w:rPr>
          <w:rFonts w:eastAsia="Arial" w:cs="Calibri"/>
          <w:lang w:val="en-US"/>
        </w:rPr>
      </w:pPr>
      <w:r w:rsidRPr="001F604C">
        <w:rPr>
          <w:rFonts w:eastAsia="Arial" w:cs="Calibri"/>
          <w:lang w:val="en-US"/>
        </w:rPr>
        <w:t xml:space="preserve">                                                  (Postman,</w:t>
      </w:r>
      <w:r w:rsidR="001F604C">
        <w:rPr>
          <w:rFonts w:eastAsia="Arial" w:cs="Calibri"/>
          <w:lang w:val="en-US"/>
        </w:rPr>
        <w:t xml:space="preserve"> J</w:t>
      </w:r>
      <w:r w:rsidRPr="001F604C">
        <w:rPr>
          <w:rFonts w:eastAsia="Arial" w:cs="Calibri"/>
          <w:lang w:val="en-US"/>
        </w:rPr>
        <w:t>– Meter).</w:t>
      </w:r>
    </w:p>
    <w:p w:rsidR="00304929" w:rsidRPr="001F604C" w:rsidRDefault="00304929" w:rsidP="00304929">
      <w:pPr>
        <w:snapToGrid w:val="0"/>
        <w:jc w:val="both"/>
        <w:rPr>
          <w:rFonts w:eastAsia="Arial" w:cs="Calibri"/>
        </w:rPr>
      </w:pPr>
      <w:r w:rsidRPr="001F604C">
        <w:rPr>
          <w:rFonts w:eastAsia="Arial" w:cs="Calibri"/>
        </w:rPr>
        <w:t>Team Size</w:t>
      </w:r>
      <w:r w:rsidRPr="001F604C">
        <w:rPr>
          <w:rFonts w:eastAsia="Arial" w:cs="Calibri"/>
        </w:rPr>
        <w:tab/>
      </w:r>
      <w:r w:rsidRPr="001F604C">
        <w:rPr>
          <w:rFonts w:eastAsia="Arial" w:cs="Calibri"/>
        </w:rPr>
        <w:tab/>
        <w:t>:</w:t>
      </w:r>
      <w:r w:rsidRPr="001F604C">
        <w:rPr>
          <w:rFonts w:eastAsia="Arial" w:cs="Calibri"/>
        </w:rPr>
        <w:tab/>
        <w:t>10</w:t>
      </w:r>
    </w:p>
    <w:p w:rsidR="00304929" w:rsidRPr="001F604C" w:rsidRDefault="00304929" w:rsidP="00304929">
      <w:pPr>
        <w:tabs>
          <w:tab w:val="left" w:pos="2490"/>
        </w:tabs>
        <w:rPr>
          <w:rFonts w:eastAsia="Arial" w:cs="Calibri"/>
          <w:b/>
          <w:lang w:val="en-US"/>
        </w:rPr>
      </w:pPr>
    </w:p>
    <w:p w:rsidR="007F57E7" w:rsidRPr="001F604C" w:rsidRDefault="00304929" w:rsidP="007F57E7">
      <w:pPr>
        <w:tabs>
          <w:tab w:val="left" w:pos="2490"/>
        </w:tabs>
        <w:rPr>
          <w:rFonts w:eastAsia="Arial" w:cs="Calibri"/>
          <w:b/>
          <w:lang w:val="en-US"/>
        </w:rPr>
      </w:pPr>
      <w:r w:rsidRPr="001F604C">
        <w:rPr>
          <w:rFonts w:eastAsia="Arial" w:cs="Calibri"/>
          <w:b/>
        </w:rPr>
        <w:t>Description</w:t>
      </w:r>
    </w:p>
    <w:p w:rsidR="007F57E7" w:rsidRPr="001F604C" w:rsidRDefault="007F57E7" w:rsidP="00304929">
      <w:pPr>
        <w:spacing w:line="360" w:lineRule="auto"/>
        <w:rPr>
          <w:rFonts w:ascii="DaxOT-Reg" w:hAnsi="DaxOT-Reg"/>
          <w:color w:val="2B2B2B"/>
          <w:shd w:val="clear" w:color="auto" w:fill="FFFFFF"/>
          <w:lang w:val="en-US"/>
        </w:rPr>
      </w:pPr>
      <w:r w:rsidRPr="001F604C">
        <w:rPr>
          <w:rFonts w:ascii="DaxOT-Reg" w:hAnsi="DaxOT-Reg"/>
          <w:color w:val="2B2B2B"/>
          <w:shd w:val="clear" w:color="auto" w:fill="FFFFFF"/>
        </w:rPr>
        <w:t xml:space="preserve">Bajaj Finance Limited is one of the largest players in the burgeoning consumer finance segment in India and a pioneer in introducing interest-free EMI finance options in more than 50 categories, ranging from consumer durables to lifestyle products to groceries. Bajaj Finance Limited (‘BFL’) is a registered corporate agent of third party insurance products of Bajaj Allianz Life Insurance Company Limited, HDFC Life Insurance </w:t>
      </w:r>
      <w:r w:rsidR="001F604C">
        <w:rPr>
          <w:rFonts w:ascii="DaxOT-Reg" w:hAnsi="DaxOT-Reg"/>
          <w:color w:val="2B2B2B"/>
          <w:shd w:val="clear" w:color="auto" w:fill="FFFFFF"/>
        </w:rPr>
        <w:t>Company Limited, Future Genera</w:t>
      </w:r>
      <w:r w:rsidR="001F604C">
        <w:rPr>
          <w:rFonts w:ascii="DaxOT-Reg" w:hAnsi="DaxOT-Reg"/>
          <w:color w:val="2B2B2B"/>
          <w:shd w:val="clear" w:color="auto" w:fill="FFFFFF"/>
          <w:lang w:val="en-US"/>
        </w:rPr>
        <w:t>l</w:t>
      </w:r>
      <w:r w:rsidRPr="001F604C">
        <w:rPr>
          <w:rFonts w:ascii="DaxOT-Reg" w:hAnsi="DaxOT-Reg"/>
          <w:color w:val="2B2B2B"/>
          <w:shd w:val="clear" w:color="auto" w:fill="FFFFFF"/>
        </w:rPr>
        <w:t xml:space="preserve"> Life Insurance Company Limited</w:t>
      </w:r>
    </w:p>
    <w:p w:rsidR="00304929" w:rsidRPr="001F604C" w:rsidRDefault="00304929" w:rsidP="00304929">
      <w:pPr>
        <w:spacing w:line="360" w:lineRule="auto"/>
        <w:rPr>
          <w:rFonts w:eastAsia="Arial" w:cs="Calibri"/>
          <w:b/>
        </w:rPr>
      </w:pPr>
      <w:r w:rsidRPr="001F604C">
        <w:rPr>
          <w:rFonts w:eastAsia="Arial" w:cs="Calibri"/>
          <w:b/>
        </w:rPr>
        <w:t>Responsibilities</w:t>
      </w:r>
    </w:p>
    <w:p w:rsidR="00304929" w:rsidRPr="001F604C" w:rsidRDefault="00304929" w:rsidP="00304929">
      <w:pPr>
        <w:pStyle w:val="NormalParagraphStyle"/>
        <w:numPr>
          <w:ilvl w:val="0"/>
          <w:numId w:val="7"/>
        </w:numPr>
        <w:spacing w:line="360" w:lineRule="auto"/>
        <w:jc w:val="both"/>
        <w:rPr>
          <w:rFonts w:ascii="Calibri" w:eastAsia="Arial" w:hAnsi="Calibri" w:cs="Calibri"/>
          <w:color w:val="auto"/>
        </w:rPr>
      </w:pPr>
      <w:r w:rsidRPr="001F604C">
        <w:rPr>
          <w:rFonts w:ascii="Calibri" w:eastAsia="Arial" w:hAnsi="Calibri" w:cs="Calibri"/>
          <w:color w:val="auto"/>
        </w:rPr>
        <w:lastRenderedPageBreak/>
        <w:t>Analyzing the FRS document.</w:t>
      </w:r>
    </w:p>
    <w:p w:rsidR="00304929" w:rsidRPr="001F604C" w:rsidRDefault="00304929" w:rsidP="00304929">
      <w:pPr>
        <w:pStyle w:val="NormalParagraphStyle"/>
        <w:numPr>
          <w:ilvl w:val="0"/>
          <w:numId w:val="7"/>
        </w:numPr>
        <w:spacing w:line="360" w:lineRule="auto"/>
        <w:jc w:val="both"/>
        <w:rPr>
          <w:rFonts w:ascii="Calibri" w:eastAsia="Arial" w:hAnsi="Calibri" w:cs="Calibri"/>
          <w:color w:val="auto"/>
        </w:rPr>
      </w:pPr>
      <w:r w:rsidRPr="001F604C">
        <w:rPr>
          <w:rFonts w:ascii="Calibri" w:eastAsia="Arial" w:hAnsi="Calibri" w:cs="Calibri"/>
          <w:color w:val="auto"/>
        </w:rPr>
        <w:t>Writing Test Cases and executing Test Cases.</w:t>
      </w:r>
    </w:p>
    <w:p w:rsidR="00304929" w:rsidRPr="001F604C" w:rsidRDefault="00304929" w:rsidP="00304929">
      <w:pPr>
        <w:pStyle w:val="NormalParagraphStyle"/>
        <w:numPr>
          <w:ilvl w:val="0"/>
          <w:numId w:val="7"/>
        </w:numPr>
        <w:spacing w:line="360" w:lineRule="auto"/>
        <w:jc w:val="both"/>
        <w:rPr>
          <w:rFonts w:ascii="Calibri" w:eastAsia="Arial" w:hAnsi="Calibri" w:cs="Calibri"/>
          <w:color w:val="auto"/>
        </w:rPr>
      </w:pPr>
      <w:r w:rsidRPr="001F604C">
        <w:rPr>
          <w:rFonts w:ascii="Calibri" w:eastAsia="Arial" w:hAnsi="Calibri" w:cs="Calibri"/>
          <w:color w:val="auto"/>
        </w:rPr>
        <w:t>Performing Smoke and Sanity tests for every build of the application.</w:t>
      </w:r>
    </w:p>
    <w:p w:rsidR="00304929" w:rsidRPr="001F604C" w:rsidRDefault="00304929" w:rsidP="00304929">
      <w:pPr>
        <w:pStyle w:val="NormalParagraphStyle"/>
        <w:numPr>
          <w:ilvl w:val="0"/>
          <w:numId w:val="7"/>
        </w:numPr>
        <w:spacing w:line="360" w:lineRule="auto"/>
        <w:jc w:val="both"/>
        <w:rPr>
          <w:rFonts w:ascii="Calibri" w:eastAsia="Arial" w:hAnsi="Calibri" w:cs="Calibri"/>
          <w:color w:val="auto"/>
        </w:rPr>
      </w:pPr>
      <w:r w:rsidRPr="001F604C">
        <w:rPr>
          <w:rFonts w:ascii="Calibri" w:eastAsia="Arial" w:hAnsi="Calibri" w:cs="Calibri"/>
          <w:color w:val="auto"/>
        </w:rPr>
        <w:t>Involved in peer reviews for finalizing test scenarios.</w:t>
      </w:r>
    </w:p>
    <w:p w:rsidR="00304929" w:rsidRPr="001F604C" w:rsidRDefault="00304929" w:rsidP="00304929">
      <w:pPr>
        <w:pStyle w:val="NormalParagraphStyle"/>
        <w:numPr>
          <w:ilvl w:val="0"/>
          <w:numId w:val="7"/>
        </w:numPr>
        <w:spacing w:line="360" w:lineRule="auto"/>
        <w:jc w:val="both"/>
        <w:rPr>
          <w:rFonts w:ascii="Calibri" w:eastAsia="Arial" w:hAnsi="Calibri" w:cs="Calibri"/>
          <w:color w:val="auto"/>
        </w:rPr>
      </w:pPr>
      <w:r w:rsidRPr="001F604C">
        <w:rPr>
          <w:rFonts w:ascii="Calibri" w:eastAsia="Arial" w:hAnsi="Calibri" w:cs="Calibri"/>
          <w:color w:val="auto"/>
        </w:rPr>
        <w:t xml:space="preserve">Raising defects and interacting with development team. </w:t>
      </w:r>
    </w:p>
    <w:p w:rsidR="00304929" w:rsidRPr="001F604C" w:rsidRDefault="00304929" w:rsidP="00304929">
      <w:pPr>
        <w:pStyle w:val="NormalParagraphStyle"/>
        <w:numPr>
          <w:ilvl w:val="0"/>
          <w:numId w:val="7"/>
        </w:numPr>
        <w:spacing w:line="360" w:lineRule="auto"/>
        <w:jc w:val="both"/>
        <w:rPr>
          <w:rFonts w:ascii="Calibri" w:eastAsia="Arial" w:hAnsi="Calibri" w:cs="Calibri"/>
          <w:color w:val="auto"/>
        </w:rPr>
      </w:pPr>
      <w:r w:rsidRPr="001F604C">
        <w:rPr>
          <w:rFonts w:ascii="Calibri" w:eastAsia="Arial" w:hAnsi="Calibri" w:cs="Calibri"/>
          <w:color w:val="auto"/>
        </w:rPr>
        <w:t>Retesting the issue which are fixed</w:t>
      </w:r>
    </w:p>
    <w:p w:rsidR="00304929" w:rsidRPr="001F604C" w:rsidRDefault="00304929" w:rsidP="00304929">
      <w:pPr>
        <w:pStyle w:val="NormalParagraphStyle"/>
        <w:numPr>
          <w:ilvl w:val="0"/>
          <w:numId w:val="7"/>
        </w:numPr>
        <w:spacing w:line="360" w:lineRule="auto"/>
        <w:jc w:val="both"/>
        <w:rPr>
          <w:rFonts w:ascii="Calibri" w:eastAsia="Arial" w:hAnsi="Calibri" w:cs="Calibri"/>
          <w:color w:val="auto"/>
        </w:rPr>
      </w:pPr>
      <w:r w:rsidRPr="001F604C">
        <w:rPr>
          <w:rFonts w:ascii="Calibri" w:eastAsia="Arial" w:hAnsi="Calibri" w:cs="Calibri"/>
          <w:color w:val="auto"/>
        </w:rPr>
        <w:t>Involved in GUI, System and Regression Testing.</w:t>
      </w:r>
    </w:p>
    <w:p w:rsidR="007F57E7" w:rsidRPr="001F604C" w:rsidRDefault="007F57E7" w:rsidP="00304929">
      <w:pPr>
        <w:pStyle w:val="NormalParagraphStyle"/>
        <w:numPr>
          <w:ilvl w:val="0"/>
          <w:numId w:val="7"/>
        </w:numPr>
        <w:spacing w:line="360" w:lineRule="auto"/>
        <w:jc w:val="both"/>
        <w:rPr>
          <w:rFonts w:ascii="Calibri" w:eastAsia="Arial" w:hAnsi="Calibri" w:cs="Calibri"/>
          <w:color w:val="auto"/>
        </w:rPr>
      </w:pPr>
      <w:r w:rsidRPr="001F604C">
        <w:rPr>
          <w:rFonts w:ascii="Calibri" w:eastAsia="Arial" w:hAnsi="Calibri" w:cs="Calibri"/>
          <w:color w:val="auto"/>
        </w:rPr>
        <w:t>Done API Testing using Post Man,J –meter tools</w:t>
      </w:r>
    </w:p>
    <w:p w:rsidR="00304929" w:rsidRPr="001F604C" w:rsidRDefault="007F57E7" w:rsidP="007F57E7">
      <w:pPr>
        <w:pStyle w:val="NormalParagraphStyle"/>
        <w:numPr>
          <w:ilvl w:val="0"/>
          <w:numId w:val="7"/>
        </w:numPr>
        <w:spacing w:line="360" w:lineRule="auto"/>
        <w:jc w:val="both"/>
        <w:rPr>
          <w:rFonts w:ascii="Calibri" w:eastAsia="Arial" w:hAnsi="Calibri" w:cs="Calibri"/>
          <w:color w:val="auto"/>
        </w:rPr>
      </w:pPr>
      <w:r w:rsidRPr="001F604C">
        <w:rPr>
          <w:rFonts w:ascii="Calibri" w:eastAsia="Arial" w:hAnsi="Calibri" w:cs="Calibri"/>
          <w:color w:val="auto"/>
        </w:rPr>
        <w:t>J son Scripting is done</w:t>
      </w:r>
    </w:p>
    <w:p w:rsidR="00304929" w:rsidRPr="0084492D" w:rsidRDefault="00304929" w:rsidP="00304929">
      <w:pPr>
        <w:pStyle w:val="Normal1"/>
        <w:shd w:val="clear" w:color="auto" w:fill="B3B3B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firstLine="0"/>
        <w:rPr>
          <w:rFonts w:ascii="Calibri" w:eastAsia="Arial" w:hAnsi="Calibri" w:cs="Calibri"/>
          <w:b/>
          <w:color w:val="auto"/>
          <w:sz w:val="22"/>
        </w:rPr>
      </w:pPr>
      <w:r w:rsidRPr="0084492D">
        <w:rPr>
          <w:rFonts w:ascii="Calibri" w:eastAsia="Arial" w:hAnsi="Calibri" w:cs="Calibri"/>
          <w:b/>
          <w:color w:val="auto"/>
          <w:sz w:val="22"/>
        </w:rPr>
        <w:t>PROJECT #</w:t>
      </w:r>
      <w:r w:rsidR="001F604C">
        <w:rPr>
          <w:rFonts w:ascii="Calibri" w:eastAsia="Arial" w:hAnsi="Calibri" w:cs="Calibri"/>
          <w:b/>
          <w:color w:val="auto"/>
          <w:sz w:val="22"/>
        </w:rPr>
        <w:t>2</w:t>
      </w:r>
      <w:r w:rsidRPr="0084492D">
        <w:rPr>
          <w:rFonts w:ascii="Calibri" w:eastAsia="Arial" w:hAnsi="Calibri" w:cs="Calibri"/>
          <w:b/>
          <w:color w:val="auto"/>
          <w:sz w:val="22"/>
        </w:rPr>
        <w:t>:</w:t>
      </w:r>
      <w:r>
        <w:rPr>
          <w:rFonts w:ascii="Calibri" w:eastAsia="Arial" w:hAnsi="Calibri" w:cs="Calibri"/>
          <w:b/>
          <w:color w:val="auto"/>
          <w:sz w:val="22"/>
        </w:rPr>
        <w:t xml:space="preserve"> </w:t>
      </w:r>
    </w:p>
    <w:p w:rsidR="00304929" w:rsidRDefault="00304929" w:rsidP="00304929">
      <w:pPr>
        <w:snapToGrid w:val="0"/>
        <w:jc w:val="both"/>
        <w:rPr>
          <w:rFonts w:eastAsia="Arial" w:cs="Calibri"/>
        </w:rPr>
      </w:pPr>
    </w:p>
    <w:p w:rsidR="00304929" w:rsidRPr="001F604C" w:rsidRDefault="00304929" w:rsidP="00304929">
      <w:pPr>
        <w:snapToGrid w:val="0"/>
        <w:jc w:val="both"/>
        <w:rPr>
          <w:rFonts w:eastAsia="Arial" w:cs="Calibri"/>
        </w:rPr>
      </w:pPr>
      <w:r w:rsidRPr="001F604C">
        <w:rPr>
          <w:rFonts w:eastAsia="Arial" w:cs="Calibri"/>
        </w:rPr>
        <w:t>Project</w:t>
      </w:r>
      <w:r w:rsidRPr="001F604C">
        <w:rPr>
          <w:rFonts w:eastAsia="Arial" w:cs="Calibri"/>
        </w:rPr>
        <w:tab/>
      </w:r>
      <w:r w:rsidRPr="001F604C">
        <w:rPr>
          <w:rFonts w:eastAsia="Arial" w:cs="Calibri"/>
        </w:rPr>
        <w:tab/>
      </w:r>
      <w:r w:rsidRPr="001F604C">
        <w:rPr>
          <w:rFonts w:eastAsia="Arial" w:cs="Calibri"/>
        </w:rPr>
        <w:tab/>
        <w:t>:</w:t>
      </w:r>
      <w:r w:rsidRPr="001F604C">
        <w:rPr>
          <w:rFonts w:eastAsia="Arial" w:cs="Calibri"/>
        </w:rPr>
        <w:tab/>
        <w:t>Auxilo Education Loans</w:t>
      </w:r>
    </w:p>
    <w:p w:rsidR="00304929" w:rsidRPr="001F604C" w:rsidRDefault="00304929" w:rsidP="00304929">
      <w:pPr>
        <w:snapToGrid w:val="0"/>
        <w:jc w:val="both"/>
        <w:rPr>
          <w:rFonts w:eastAsia="Arial" w:cs="Calibri"/>
        </w:rPr>
      </w:pPr>
      <w:r w:rsidRPr="001F604C">
        <w:rPr>
          <w:rFonts w:eastAsia="Arial" w:cs="Calibri"/>
        </w:rPr>
        <w:t>Client</w:t>
      </w:r>
      <w:r w:rsidRPr="001F604C">
        <w:rPr>
          <w:rFonts w:eastAsia="Arial" w:cs="Calibri"/>
        </w:rPr>
        <w:tab/>
      </w:r>
      <w:r w:rsidRPr="001F604C">
        <w:rPr>
          <w:rFonts w:eastAsia="Arial" w:cs="Calibri"/>
        </w:rPr>
        <w:tab/>
      </w:r>
      <w:r w:rsidRPr="001F604C">
        <w:rPr>
          <w:rFonts w:eastAsia="Arial" w:cs="Calibri"/>
        </w:rPr>
        <w:tab/>
        <w:t>:</w:t>
      </w:r>
      <w:r w:rsidRPr="001F604C">
        <w:rPr>
          <w:rFonts w:eastAsia="Arial" w:cs="Calibri"/>
        </w:rPr>
        <w:tab/>
        <w:t xml:space="preserve"> Auxilo</w:t>
      </w:r>
      <w:r w:rsidRPr="001F604C">
        <w:rPr>
          <w:rFonts w:eastAsia="Arial" w:cs="Calibri"/>
        </w:rPr>
        <w:tab/>
      </w:r>
    </w:p>
    <w:p w:rsidR="00304929" w:rsidRPr="001F604C" w:rsidRDefault="00304929" w:rsidP="00304929">
      <w:pPr>
        <w:snapToGrid w:val="0"/>
        <w:jc w:val="both"/>
        <w:rPr>
          <w:rFonts w:eastAsia="Arial" w:cs="Calibri"/>
        </w:rPr>
      </w:pPr>
      <w:r w:rsidRPr="001F604C">
        <w:rPr>
          <w:rFonts w:eastAsia="Arial" w:cs="Calibri"/>
        </w:rPr>
        <w:t>Role</w:t>
      </w:r>
      <w:r w:rsidRPr="001F604C">
        <w:rPr>
          <w:rFonts w:eastAsia="Arial" w:cs="Calibri"/>
        </w:rPr>
        <w:tab/>
      </w:r>
      <w:r w:rsidRPr="001F604C">
        <w:rPr>
          <w:rFonts w:eastAsia="Arial" w:cs="Calibri"/>
        </w:rPr>
        <w:tab/>
        <w:t xml:space="preserve"> </w:t>
      </w:r>
      <w:r w:rsidRPr="001F604C">
        <w:rPr>
          <w:rFonts w:eastAsia="Arial" w:cs="Calibri"/>
        </w:rPr>
        <w:tab/>
        <w:t xml:space="preserve">: </w:t>
      </w:r>
      <w:r w:rsidRPr="001F604C">
        <w:rPr>
          <w:rFonts w:eastAsia="Arial" w:cs="Calibri"/>
        </w:rPr>
        <w:tab/>
        <w:t xml:space="preserve">Software Test Engineer </w:t>
      </w:r>
    </w:p>
    <w:p w:rsidR="00304929" w:rsidRPr="001F604C" w:rsidRDefault="00304929" w:rsidP="00304929">
      <w:pPr>
        <w:snapToGrid w:val="0"/>
        <w:jc w:val="both"/>
        <w:rPr>
          <w:rFonts w:eastAsia="Arial" w:cs="Calibri"/>
        </w:rPr>
      </w:pPr>
      <w:r w:rsidRPr="001F604C">
        <w:rPr>
          <w:rFonts w:eastAsia="Arial" w:cs="Calibri"/>
        </w:rPr>
        <w:t>Testing</w:t>
      </w:r>
      <w:r w:rsidRPr="001F604C">
        <w:rPr>
          <w:rFonts w:eastAsia="Arial" w:cs="Calibri"/>
        </w:rPr>
        <w:tab/>
      </w:r>
      <w:r w:rsidRPr="001F604C">
        <w:rPr>
          <w:rFonts w:eastAsia="Arial" w:cs="Calibri"/>
        </w:rPr>
        <w:tab/>
        <w:t xml:space="preserve"> </w:t>
      </w:r>
      <w:r w:rsidRPr="001F604C">
        <w:rPr>
          <w:rFonts w:eastAsia="Arial" w:cs="Calibri"/>
        </w:rPr>
        <w:tab/>
        <w:t>:</w:t>
      </w:r>
      <w:r w:rsidRPr="001F604C">
        <w:rPr>
          <w:rFonts w:eastAsia="Arial" w:cs="Calibri"/>
        </w:rPr>
        <w:tab/>
        <w:t xml:space="preserve"> Functional Testing manual</w:t>
      </w:r>
    </w:p>
    <w:p w:rsidR="00304929" w:rsidRPr="001F604C" w:rsidRDefault="00304929" w:rsidP="00304929">
      <w:pPr>
        <w:snapToGrid w:val="0"/>
        <w:jc w:val="both"/>
        <w:rPr>
          <w:rFonts w:eastAsia="Arial" w:cs="Calibri"/>
        </w:rPr>
      </w:pPr>
      <w:r w:rsidRPr="001F604C">
        <w:rPr>
          <w:rFonts w:eastAsia="Arial" w:cs="Calibri"/>
        </w:rPr>
        <w:t>Team Size</w:t>
      </w:r>
      <w:r w:rsidRPr="001F604C">
        <w:rPr>
          <w:rFonts w:eastAsia="Arial" w:cs="Calibri"/>
        </w:rPr>
        <w:tab/>
      </w:r>
      <w:r w:rsidRPr="001F604C">
        <w:rPr>
          <w:rFonts w:eastAsia="Arial" w:cs="Calibri"/>
        </w:rPr>
        <w:tab/>
        <w:t>:</w:t>
      </w:r>
      <w:r w:rsidRPr="001F604C">
        <w:rPr>
          <w:rFonts w:eastAsia="Arial" w:cs="Calibri"/>
        </w:rPr>
        <w:tab/>
        <w:t>06</w:t>
      </w:r>
    </w:p>
    <w:p w:rsidR="00304929" w:rsidRPr="001F604C" w:rsidRDefault="00304929" w:rsidP="00304929">
      <w:pPr>
        <w:tabs>
          <w:tab w:val="left" w:pos="2490"/>
        </w:tabs>
        <w:rPr>
          <w:rFonts w:eastAsia="Arial" w:cs="Calibri"/>
          <w:b/>
          <w:lang w:val="en-US"/>
        </w:rPr>
      </w:pPr>
    </w:p>
    <w:p w:rsidR="00304929" w:rsidRPr="001F604C" w:rsidRDefault="00304929" w:rsidP="00304929">
      <w:pPr>
        <w:tabs>
          <w:tab w:val="left" w:pos="2490"/>
        </w:tabs>
        <w:rPr>
          <w:rFonts w:eastAsia="Arial" w:cs="Calibri"/>
          <w:b/>
        </w:rPr>
      </w:pPr>
      <w:r w:rsidRPr="001F604C">
        <w:rPr>
          <w:rFonts w:eastAsia="Arial" w:cs="Calibri"/>
          <w:b/>
        </w:rPr>
        <w:t>Description</w:t>
      </w:r>
    </w:p>
    <w:p w:rsidR="00304929" w:rsidRPr="001F604C" w:rsidRDefault="00304929" w:rsidP="00304929">
      <w:pPr>
        <w:pStyle w:val="NormalParagraphStyle"/>
        <w:spacing w:line="360" w:lineRule="auto"/>
        <w:ind w:firstLine="720"/>
        <w:jc w:val="both"/>
        <w:rPr>
          <w:rFonts w:ascii="Calibri" w:eastAsia="Arial" w:hAnsi="Calibri" w:cs="Calibri"/>
          <w:color w:val="auto"/>
        </w:rPr>
      </w:pPr>
      <w:r w:rsidRPr="001F604C">
        <w:rPr>
          <w:rFonts w:ascii="Calibri" w:eastAsia="Arial" w:hAnsi="Calibri" w:cs="Calibri"/>
          <w:color w:val="auto"/>
        </w:rPr>
        <w:t>Auxilo aim to serve aspiring students across segments, be it Graduate or Post Graduate courses in India or abroad in countries like US, UK, Canada, New Zealand, Germany, Australia and any upcoming student-attractive countries. They also offer refinancing options for students, executive education loans and infrastructure financial models for Schools, Colleges, Institutions, as well as any tertiary industries connected to the cause of education, be it to build, scale up capacity or potential service, product or delivery, and focus on uplifting the standards of Indian Education Ecosystem, they also address the needs of all our stakeholders in the education segment.</w:t>
      </w:r>
    </w:p>
    <w:p w:rsidR="00304929" w:rsidRPr="001F604C" w:rsidRDefault="00304929" w:rsidP="00304929">
      <w:pPr>
        <w:spacing w:line="360" w:lineRule="auto"/>
        <w:rPr>
          <w:rFonts w:eastAsia="Arial" w:cs="Calibri"/>
          <w:b/>
        </w:rPr>
      </w:pPr>
      <w:r w:rsidRPr="001F604C">
        <w:rPr>
          <w:rFonts w:eastAsia="Arial" w:cs="Calibri"/>
          <w:b/>
        </w:rPr>
        <w:t>Responsibilities</w:t>
      </w:r>
    </w:p>
    <w:p w:rsidR="00304929" w:rsidRPr="001F604C" w:rsidRDefault="00304929" w:rsidP="00304929">
      <w:pPr>
        <w:pStyle w:val="NormalParagraphStyle"/>
        <w:numPr>
          <w:ilvl w:val="0"/>
          <w:numId w:val="7"/>
        </w:numPr>
        <w:spacing w:line="360" w:lineRule="auto"/>
        <w:jc w:val="both"/>
        <w:rPr>
          <w:rFonts w:ascii="Calibri" w:eastAsia="Arial" w:hAnsi="Calibri" w:cs="Calibri"/>
          <w:color w:val="auto"/>
        </w:rPr>
      </w:pPr>
      <w:r w:rsidRPr="001F604C">
        <w:rPr>
          <w:rFonts w:ascii="Calibri" w:eastAsia="Arial" w:hAnsi="Calibri" w:cs="Calibri"/>
          <w:color w:val="auto"/>
        </w:rPr>
        <w:t>Analyzing the FRS document.</w:t>
      </w:r>
    </w:p>
    <w:p w:rsidR="00304929" w:rsidRPr="001F604C" w:rsidRDefault="00304929" w:rsidP="00304929">
      <w:pPr>
        <w:pStyle w:val="NormalParagraphStyle"/>
        <w:numPr>
          <w:ilvl w:val="0"/>
          <w:numId w:val="7"/>
        </w:numPr>
        <w:spacing w:line="360" w:lineRule="auto"/>
        <w:jc w:val="both"/>
        <w:rPr>
          <w:rFonts w:ascii="Calibri" w:eastAsia="Arial" w:hAnsi="Calibri" w:cs="Calibri"/>
          <w:color w:val="auto"/>
        </w:rPr>
      </w:pPr>
      <w:r w:rsidRPr="001F604C">
        <w:rPr>
          <w:rFonts w:ascii="Calibri" w:eastAsia="Arial" w:hAnsi="Calibri" w:cs="Calibri"/>
          <w:color w:val="auto"/>
        </w:rPr>
        <w:t>Writing Test Cases and executing Test Cases.</w:t>
      </w:r>
    </w:p>
    <w:p w:rsidR="00304929" w:rsidRPr="001F604C" w:rsidRDefault="00304929" w:rsidP="00304929">
      <w:pPr>
        <w:pStyle w:val="NormalParagraphStyle"/>
        <w:numPr>
          <w:ilvl w:val="0"/>
          <w:numId w:val="7"/>
        </w:numPr>
        <w:spacing w:line="360" w:lineRule="auto"/>
        <w:jc w:val="both"/>
        <w:rPr>
          <w:rFonts w:ascii="Calibri" w:eastAsia="Arial" w:hAnsi="Calibri" w:cs="Calibri"/>
          <w:color w:val="auto"/>
        </w:rPr>
      </w:pPr>
      <w:r w:rsidRPr="001F604C">
        <w:rPr>
          <w:rFonts w:ascii="Calibri" w:eastAsia="Arial" w:hAnsi="Calibri" w:cs="Calibri"/>
          <w:color w:val="auto"/>
        </w:rPr>
        <w:t>Performing Smoke and Sanity tests for every build of the application.</w:t>
      </w:r>
    </w:p>
    <w:p w:rsidR="00304929" w:rsidRPr="001F604C" w:rsidRDefault="00304929" w:rsidP="00304929">
      <w:pPr>
        <w:pStyle w:val="NormalParagraphStyle"/>
        <w:numPr>
          <w:ilvl w:val="0"/>
          <w:numId w:val="7"/>
        </w:numPr>
        <w:spacing w:line="360" w:lineRule="auto"/>
        <w:jc w:val="both"/>
        <w:rPr>
          <w:rFonts w:ascii="Calibri" w:eastAsia="Arial" w:hAnsi="Calibri" w:cs="Calibri"/>
          <w:color w:val="auto"/>
        </w:rPr>
      </w:pPr>
      <w:r w:rsidRPr="001F604C">
        <w:rPr>
          <w:rFonts w:ascii="Calibri" w:eastAsia="Arial" w:hAnsi="Calibri" w:cs="Calibri"/>
          <w:color w:val="auto"/>
        </w:rPr>
        <w:t>Involved in peer reviews for finalizing test scenarios.</w:t>
      </w:r>
    </w:p>
    <w:p w:rsidR="00304929" w:rsidRPr="001F604C" w:rsidRDefault="00304929" w:rsidP="00304929">
      <w:pPr>
        <w:pStyle w:val="NormalParagraphStyle"/>
        <w:numPr>
          <w:ilvl w:val="0"/>
          <w:numId w:val="7"/>
        </w:numPr>
        <w:spacing w:line="360" w:lineRule="auto"/>
        <w:jc w:val="both"/>
        <w:rPr>
          <w:rFonts w:ascii="Calibri" w:eastAsia="Arial" w:hAnsi="Calibri" w:cs="Calibri"/>
          <w:color w:val="auto"/>
        </w:rPr>
      </w:pPr>
      <w:r w:rsidRPr="001F604C">
        <w:rPr>
          <w:rFonts w:ascii="Calibri" w:eastAsia="Arial" w:hAnsi="Calibri" w:cs="Calibri"/>
          <w:color w:val="auto"/>
        </w:rPr>
        <w:t xml:space="preserve">Raising defects and interacting with development team. </w:t>
      </w:r>
    </w:p>
    <w:p w:rsidR="00304929" w:rsidRPr="001F604C" w:rsidRDefault="00304929" w:rsidP="00304929">
      <w:pPr>
        <w:pStyle w:val="NormalParagraphStyle"/>
        <w:numPr>
          <w:ilvl w:val="0"/>
          <w:numId w:val="7"/>
        </w:numPr>
        <w:spacing w:line="360" w:lineRule="auto"/>
        <w:jc w:val="both"/>
        <w:rPr>
          <w:rFonts w:ascii="Calibri" w:eastAsia="Arial" w:hAnsi="Calibri" w:cs="Calibri"/>
          <w:color w:val="auto"/>
        </w:rPr>
      </w:pPr>
      <w:r w:rsidRPr="001F604C">
        <w:rPr>
          <w:rFonts w:ascii="Calibri" w:eastAsia="Arial" w:hAnsi="Calibri" w:cs="Calibri"/>
          <w:color w:val="auto"/>
        </w:rPr>
        <w:t>Involved in GUI, System and Regression Testing.</w:t>
      </w:r>
    </w:p>
    <w:p w:rsidR="00304929" w:rsidRPr="00D02A21" w:rsidRDefault="00304929" w:rsidP="00304929">
      <w:pPr>
        <w:pStyle w:val="NormalParagraphStyle"/>
        <w:spacing w:line="360" w:lineRule="auto"/>
        <w:ind w:left="360"/>
        <w:jc w:val="both"/>
        <w:rPr>
          <w:rFonts w:ascii="Calibri" w:eastAsia="Arial" w:hAnsi="Calibri" w:cs="Calibri"/>
          <w:color w:val="auto"/>
          <w:sz w:val="22"/>
          <w:szCs w:val="22"/>
        </w:rPr>
      </w:pPr>
    </w:p>
    <w:p w:rsidR="00304929" w:rsidRPr="00304929" w:rsidRDefault="007F57E7" w:rsidP="00304929">
      <w:pPr>
        <w:pStyle w:val="Normal1"/>
        <w:shd w:val="clear" w:color="auto" w:fill="B3B3B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firstLine="0"/>
        <w:rPr>
          <w:rFonts w:ascii="Calibri" w:eastAsia="Arial" w:hAnsi="Calibri" w:cs="Calibri"/>
          <w:b/>
          <w:color w:val="auto"/>
          <w:sz w:val="22"/>
          <w:highlight w:val="lightGray"/>
          <w:shd w:val="clear" w:color="auto" w:fill="E6E6E6"/>
        </w:rPr>
      </w:pPr>
      <w:r>
        <w:rPr>
          <w:rFonts w:ascii="Calibri" w:eastAsia="Arial" w:hAnsi="Calibri" w:cs="Calibri"/>
          <w:b/>
          <w:color w:val="auto"/>
          <w:sz w:val="22"/>
          <w:highlight w:val="lightGray"/>
          <w:shd w:val="clear" w:color="auto" w:fill="E6E6E6"/>
        </w:rPr>
        <w:lastRenderedPageBreak/>
        <w:t>Project #3</w:t>
      </w:r>
      <w:r w:rsidR="00304929" w:rsidRPr="00304929">
        <w:rPr>
          <w:rFonts w:ascii="Calibri" w:eastAsia="Arial" w:hAnsi="Calibri" w:cs="Calibri"/>
          <w:b/>
          <w:color w:val="auto"/>
          <w:sz w:val="22"/>
          <w:highlight w:val="lightGray"/>
          <w:shd w:val="clear" w:color="auto" w:fill="E6E6E6"/>
        </w:rPr>
        <w:t>:</w:t>
      </w:r>
      <w:r w:rsidR="00304929" w:rsidRPr="0084492D">
        <w:rPr>
          <w:rFonts w:eastAsia="Arial" w:cs="Calibri"/>
        </w:rPr>
        <w:t xml:space="preserve"> </w:t>
      </w:r>
    </w:p>
    <w:p w:rsidR="00304929" w:rsidRDefault="00304929" w:rsidP="00304929">
      <w:pPr>
        <w:snapToGrid w:val="0"/>
        <w:jc w:val="both"/>
        <w:rPr>
          <w:rFonts w:cs="Calibri"/>
        </w:rPr>
      </w:pPr>
    </w:p>
    <w:p w:rsidR="00304929" w:rsidRPr="001F604C" w:rsidRDefault="00304929" w:rsidP="00304929">
      <w:pPr>
        <w:snapToGrid w:val="0"/>
        <w:jc w:val="both"/>
        <w:rPr>
          <w:rFonts w:eastAsia="Arial" w:cs="Calibri"/>
        </w:rPr>
      </w:pPr>
      <w:r w:rsidRPr="001F604C">
        <w:rPr>
          <w:rFonts w:eastAsia="Arial" w:cs="Calibri"/>
        </w:rPr>
        <w:t>Project</w:t>
      </w:r>
      <w:r w:rsidRPr="001F604C">
        <w:rPr>
          <w:rFonts w:eastAsia="Arial" w:cs="Calibri"/>
        </w:rPr>
        <w:tab/>
      </w:r>
      <w:r w:rsidRPr="001F604C">
        <w:rPr>
          <w:rFonts w:eastAsia="Arial" w:cs="Calibri"/>
        </w:rPr>
        <w:tab/>
      </w:r>
      <w:r w:rsidRPr="001F604C">
        <w:rPr>
          <w:rFonts w:eastAsia="Arial" w:cs="Calibri"/>
        </w:rPr>
        <w:tab/>
        <w:t>:</w:t>
      </w:r>
      <w:r w:rsidRPr="001F604C">
        <w:rPr>
          <w:rFonts w:eastAsia="Arial" w:cs="Calibri"/>
        </w:rPr>
        <w:tab/>
        <w:t>Academia</w:t>
      </w:r>
    </w:p>
    <w:p w:rsidR="00304929" w:rsidRPr="001F604C" w:rsidRDefault="00304929" w:rsidP="00304929">
      <w:pPr>
        <w:snapToGrid w:val="0"/>
        <w:jc w:val="both"/>
        <w:rPr>
          <w:rFonts w:eastAsia="Arial" w:cs="Calibri"/>
        </w:rPr>
      </w:pPr>
      <w:r w:rsidRPr="001F604C">
        <w:rPr>
          <w:rFonts w:eastAsia="Arial" w:cs="Calibri"/>
        </w:rPr>
        <w:t>Client</w:t>
      </w:r>
      <w:r w:rsidRPr="001F604C">
        <w:rPr>
          <w:rFonts w:eastAsia="Arial" w:cs="Calibri"/>
        </w:rPr>
        <w:tab/>
      </w:r>
      <w:r w:rsidRPr="001F604C">
        <w:rPr>
          <w:rFonts w:eastAsia="Arial" w:cs="Calibri"/>
        </w:rPr>
        <w:tab/>
      </w:r>
      <w:r w:rsidRPr="001F604C">
        <w:rPr>
          <w:rFonts w:eastAsia="Arial" w:cs="Calibri"/>
        </w:rPr>
        <w:tab/>
        <w:t xml:space="preserve">: </w:t>
      </w:r>
      <w:r w:rsidRPr="001F604C">
        <w:rPr>
          <w:rFonts w:eastAsia="Arial" w:cs="Calibri"/>
        </w:rPr>
        <w:tab/>
        <w:t>Serosoft, India</w:t>
      </w:r>
    </w:p>
    <w:p w:rsidR="00304929" w:rsidRPr="001F604C" w:rsidRDefault="00304929" w:rsidP="00304929">
      <w:pPr>
        <w:snapToGrid w:val="0"/>
        <w:jc w:val="both"/>
        <w:rPr>
          <w:rFonts w:eastAsia="Arial" w:cs="Calibri"/>
        </w:rPr>
      </w:pPr>
      <w:r w:rsidRPr="001F604C">
        <w:rPr>
          <w:rFonts w:eastAsia="Arial" w:cs="Calibri"/>
        </w:rPr>
        <w:t xml:space="preserve">Testing   </w:t>
      </w:r>
      <w:r w:rsidRPr="001F604C">
        <w:rPr>
          <w:rFonts w:eastAsia="Arial" w:cs="Calibri"/>
        </w:rPr>
        <w:tab/>
      </w:r>
      <w:r w:rsidRPr="001F604C">
        <w:rPr>
          <w:rFonts w:eastAsia="Arial" w:cs="Calibri"/>
        </w:rPr>
        <w:tab/>
        <w:t xml:space="preserve">:           </w:t>
      </w:r>
      <w:r w:rsidR="001F604C" w:rsidRPr="001F604C">
        <w:rPr>
          <w:rFonts w:eastAsia="Arial" w:cs="Calibri"/>
          <w:lang w:val="en-US"/>
        </w:rPr>
        <w:t>Automation Testing using</w:t>
      </w:r>
      <w:r w:rsidRPr="001F604C">
        <w:rPr>
          <w:rFonts w:eastAsia="Arial" w:cs="Calibri"/>
        </w:rPr>
        <w:t xml:space="preserve">  Selenium Web Driver</w:t>
      </w:r>
    </w:p>
    <w:p w:rsidR="00304929" w:rsidRPr="001F604C" w:rsidRDefault="00304929" w:rsidP="001F604C">
      <w:pPr>
        <w:tabs>
          <w:tab w:val="left" w:pos="720"/>
          <w:tab w:val="left" w:pos="1440"/>
          <w:tab w:val="left" w:pos="2160"/>
          <w:tab w:val="left" w:pos="2880"/>
          <w:tab w:val="left" w:pos="3900"/>
        </w:tabs>
        <w:snapToGrid w:val="0"/>
        <w:jc w:val="both"/>
        <w:rPr>
          <w:rFonts w:eastAsia="Arial" w:cs="Calibri"/>
        </w:rPr>
      </w:pPr>
      <w:r w:rsidRPr="001F604C">
        <w:rPr>
          <w:rFonts w:eastAsia="Arial" w:cs="Calibri"/>
        </w:rPr>
        <w:t xml:space="preserve">Team Size  </w:t>
      </w:r>
      <w:r w:rsidRPr="001F604C">
        <w:rPr>
          <w:rFonts w:eastAsia="Arial" w:cs="Calibri"/>
        </w:rPr>
        <w:tab/>
      </w:r>
      <w:r w:rsidRPr="001F604C">
        <w:rPr>
          <w:rFonts w:eastAsia="Arial" w:cs="Calibri"/>
        </w:rPr>
        <w:tab/>
        <w:t>:             09</w:t>
      </w:r>
      <w:r w:rsidR="001F604C" w:rsidRPr="001F604C">
        <w:rPr>
          <w:rFonts w:eastAsia="Arial" w:cs="Calibri"/>
        </w:rPr>
        <w:tab/>
      </w:r>
    </w:p>
    <w:p w:rsidR="00304929" w:rsidRDefault="00304929" w:rsidP="00304929">
      <w:pPr>
        <w:snapToGrid w:val="0"/>
        <w:jc w:val="both"/>
        <w:rPr>
          <w:rFonts w:eastAsia="Arial" w:cs="Calibri"/>
          <w:lang w:val="en-US"/>
        </w:rPr>
      </w:pPr>
      <w:r w:rsidRPr="001F604C">
        <w:rPr>
          <w:rFonts w:eastAsia="Arial" w:cs="Calibri"/>
        </w:rPr>
        <w:t xml:space="preserve">Role  </w:t>
      </w:r>
      <w:r w:rsidRPr="001F604C">
        <w:rPr>
          <w:rFonts w:eastAsia="Arial" w:cs="Calibri"/>
        </w:rPr>
        <w:tab/>
      </w:r>
      <w:r w:rsidRPr="001F604C">
        <w:rPr>
          <w:rFonts w:eastAsia="Arial" w:cs="Calibri"/>
        </w:rPr>
        <w:tab/>
      </w:r>
      <w:r w:rsidRPr="001F604C">
        <w:rPr>
          <w:rFonts w:eastAsia="Arial" w:cs="Calibri"/>
        </w:rPr>
        <w:tab/>
        <w:t>:             Software Test engineer</w:t>
      </w:r>
    </w:p>
    <w:p w:rsidR="001F604C" w:rsidRPr="001F604C" w:rsidRDefault="001F604C" w:rsidP="00304929">
      <w:pPr>
        <w:snapToGrid w:val="0"/>
        <w:jc w:val="both"/>
        <w:rPr>
          <w:rFonts w:eastAsia="Arial" w:cs="Calibri"/>
          <w:lang w:val="en-US"/>
        </w:rPr>
      </w:pPr>
    </w:p>
    <w:p w:rsidR="00304929" w:rsidRPr="001F604C" w:rsidRDefault="00304929" w:rsidP="00304929">
      <w:pPr>
        <w:snapToGrid w:val="0"/>
        <w:jc w:val="both"/>
        <w:rPr>
          <w:rFonts w:eastAsia="Arial" w:cs="Calibri"/>
        </w:rPr>
      </w:pPr>
      <w:r w:rsidRPr="001F604C">
        <w:rPr>
          <w:rFonts w:eastAsia="Arial" w:cs="Calibri"/>
          <w:b/>
        </w:rPr>
        <w:t>Project Description :</w:t>
      </w:r>
      <w:r w:rsidRPr="001F604C">
        <w:rPr>
          <w:rFonts w:eastAsia="Arial" w:cs="Calibri"/>
          <w:b/>
        </w:rPr>
        <w:tab/>
      </w:r>
    </w:p>
    <w:p w:rsidR="001F604C" w:rsidRPr="001F604C" w:rsidRDefault="00304929" w:rsidP="00304929">
      <w:pPr>
        <w:tabs>
          <w:tab w:val="left" w:pos="2160"/>
          <w:tab w:val="left" w:pos="2700"/>
        </w:tabs>
        <w:jc w:val="both"/>
        <w:rPr>
          <w:rFonts w:cs="Verdana"/>
          <w:bCs/>
          <w:lang w:val="en-US"/>
        </w:rPr>
      </w:pPr>
      <w:r w:rsidRPr="001F604C">
        <w:rPr>
          <w:rFonts w:eastAsia="Arial" w:cs="Calibri"/>
        </w:rPr>
        <w:tab/>
      </w:r>
      <w:r w:rsidRPr="001F604C">
        <w:rPr>
          <w:rFonts w:cs="Verdana"/>
          <w:bCs/>
        </w:rPr>
        <w:t>Serosoft is a leading educational software and solutions company, promoted by a dynamic team of erstwhile I-Bankers, US graduates and MBA’s. We are part of the prestigious 50-year old Hindustan Group of Companies</w:t>
      </w:r>
    </w:p>
    <w:p w:rsidR="001F604C" w:rsidRPr="001F604C" w:rsidRDefault="00304929" w:rsidP="00304929">
      <w:pPr>
        <w:tabs>
          <w:tab w:val="left" w:pos="2160"/>
          <w:tab w:val="left" w:pos="2700"/>
        </w:tabs>
        <w:jc w:val="both"/>
        <w:rPr>
          <w:rFonts w:eastAsia="Arial" w:cs="Calibri"/>
          <w:b/>
          <w:lang w:val="en-US"/>
        </w:rPr>
      </w:pPr>
      <w:r w:rsidRPr="001F604C">
        <w:rPr>
          <w:rFonts w:eastAsia="Arial" w:cs="Calibri"/>
          <w:b/>
        </w:rPr>
        <w:t>Roles and Responsibilities:</w:t>
      </w:r>
    </w:p>
    <w:p w:rsidR="00304929" w:rsidRPr="001F604C" w:rsidRDefault="00304929" w:rsidP="00304929">
      <w:pPr>
        <w:pStyle w:val="ListParagraph"/>
        <w:numPr>
          <w:ilvl w:val="0"/>
          <w:numId w:val="6"/>
        </w:numPr>
        <w:shd w:val="clear" w:color="auto" w:fill="FFFFFF"/>
        <w:spacing w:line="360" w:lineRule="auto"/>
        <w:jc w:val="both"/>
        <w:rPr>
          <w:rFonts w:ascii="Calibri" w:eastAsia="Arial" w:hAnsi="Calibri" w:cs="Calibri"/>
          <w:lang w:val="en-US"/>
        </w:rPr>
      </w:pPr>
      <w:r w:rsidRPr="001F604C">
        <w:rPr>
          <w:rFonts w:ascii="Calibri" w:eastAsia="Arial" w:hAnsi="Calibri" w:cs="Calibri"/>
          <w:lang w:val="en-US"/>
        </w:rPr>
        <w:t>Prepared Selenium Web Driver Test Cases for automating the testing procedure.</w:t>
      </w:r>
    </w:p>
    <w:p w:rsidR="00304929" w:rsidRPr="001F604C" w:rsidRDefault="00304929" w:rsidP="00304929">
      <w:pPr>
        <w:pStyle w:val="ListParagraph"/>
        <w:numPr>
          <w:ilvl w:val="0"/>
          <w:numId w:val="6"/>
        </w:numPr>
        <w:shd w:val="clear" w:color="auto" w:fill="FFFFFF"/>
        <w:spacing w:line="360" w:lineRule="auto"/>
        <w:jc w:val="both"/>
        <w:rPr>
          <w:rFonts w:ascii="Calibri" w:eastAsia="Arial" w:hAnsi="Calibri" w:cs="Calibri"/>
          <w:lang w:val="en-US"/>
        </w:rPr>
      </w:pPr>
      <w:r w:rsidRPr="001F604C">
        <w:rPr>
          <w:rFonts w:ascii="Calibri" w:eastAsia="Arial" w:hAnsi="Calibri" w:cs="Calibri"/>
          <w:lang w:val="en-US"/>
        </w:rPr>
        <w:t>Debugging the tests &amp; fixing the errors in the tests using the Eclipse</w:t>
      </w:r>
    </w:p>
    <w:p w:rsidR="00304929" w:rsidRPr="001F604C" w:rsidRDefault="00304929" w:rsidP="00304929">
      <w:pPr>
        <w:pStyle w:val="ListParagraph"/>
        <w:numPr>
          <w:ilvl w:val="0"/>
          <w:numId w:val="6"/>
        </w:numPr>
        <w:shd w:val="clear" w:color="auto" w:fill="FFFFFF"/>
        <w:spacing w:line="360" w:lineRule="auto"/>
        <w:jc w:val="both"/>
        <w:rPr>
          <w:rFonts w:ascii="Calibri" w:eastAsia="Arial" w:hAnsi="Calibri" w:cs="Calibri"/>
          <w:lang w:val="en-US"/>
        </w:rPr>
      </w:pPr>
      <w:r w:rsidRPr="001F604C">
        <w:rPr>
          <w:rFonts w:ascii="Calibri" w:eastAsia="Arial" w:hAnsi="Calibri" w:cs="Calibri"/>
          <w:lang w:val="en-US"/>
        </w:rPr>
        <w:t>Developed Selenium TestNG Frame work Test cases for Automation Testing using Eclipse Platform.</w:t>
      </w:r>
    </w:p>
    <w:p w:rsidR="00304929" w:rsidRPr="001F604C" w:rsidRDefault="00304929" w:rsidP="00304929">
      <w:pPr>
        <w:pStyle w:val="ListParagraph"/>
        <w:numPr>
          <w:ilvl w:val="0"/>
          <w:numId w:val="6"/>
        </w:numPr>
        <w:shd w:val="clear" w:color="auto" w:fill="FFFFFF"/>
        <w:spacing w:line="360" w:lineRule="auto"/>
        <w:jc w:val="both"/>
        <w:rPr>
          <w:rFonts w:ascii="Calibri" w:eastAsia="Arial" w:hAnsi="Calibri" w:cs="Calibri"/>
          <w:lang w:val="en-US"/>
        </w:rPr>
      </w:pPr>
      <w:r w:rsidRPr="001F604C">
        <w:rPr>
          <w:rFonts w:ascii="Calibri" w:eastAsia="Arial" w:hAnsi="Calibri" w:cs="Calibri"/>
          <w:lang w:val="en-US"/>
        </w:rPr>
        <w:t>Performed Data Driven Testing with JXL in Selenium TestNG</w:t>
      </w:r>
    </w:p>
    <w:p w:rsidR="00304929" w:rsidRPr="001F604C" w:rsidRDefault="00304929" w:rsidP="00304929">
      <w:pPr>
        <w:pStyle w:val="ListParagraph"/>
        <w:numPr>
          <w:ilvl w:val="0"/>
          <w:numId w:val="6"/>
        </w:numPr>
        <w:spacing w:line="360" w:lineRule="auto"/>
        <w:jc w:val="both"/>
        <w:rPr>
          <w:rFonts w:ascii="Calibri" w:eastAsia="Arial" w:hAnsi="Calibri" w:cs="Calibri"/>
          <w:lang w:val="en-US"/>
        </w:rPr>
      </w:pPr>
      <w:r w:rsidRPr="001F604C">
        <w:rPr>
          <w:rFonts w:ascii="Calibri" w:eastAsia="Arial" w:hAnsi="Calibri" w:cs="Calibri"/>
          <w:lang w:val="en-US"/>
        </w:rPr>
        <w:t>Performed Cross browser testing (Executing test cases against various browsers like Mozilla Firefox, Google chrome and IE).</w:t>
      </w:r>
    </w:p>
    <w:p w:rsidR="008E3A04" w:rsidRPr="001F604C" w:rsidRDefault="001F604C">
      <w:pPr>
        <w:rPr>
          <w:b/>
        </w:rPr>
      </w:pPr>
      <w:r w:rsidRPr="001F604C">
        <w:rPr>
          <w:b/>
          <w:lang w:val="en-US"/>
        </w:rPr>
        <w:t>R</w:t>
      </w:r>
      <w:r w:rsidR="008E3A04" w:rsidRPr="001F604C">
        <w:rPr>
          <w:b/>
        </w:rPr>
        <w:t>esponsibilities</w:t>
      </w:r>
    </w:p>
    <w:p w:rsidR="008E3A04" w:rsidRPr="001F604C" w:rsidRDefault="008E3A04">
      <w:pPr>
        <w:rPr>
          <w:b/>
          <w:u w:val="single"/>
        </w:rPr>
      </w:pPr>
    </w:p>
    <w:p w:rsidR="008E3A04" w:rsidRPr="001F604C" w:rsidRDefault="008E3A04">
      <w:pPr>
        <w:pStyle w:val="ListParagraph"/>
        <w:numPr>
          <w:ilvl w:val="0"/>
          <w:numId w:val="4"/>
        </w:numPr>
        <w:shd w:val="clear" w:color="auto" w:fill="FFFFFF"/>
        <w:spacing w:after="200" w:line="276" w:lineRule="auto"/>
      </w:pPr>
      <w:r w:rsidRPr="001F604C">
        <w:t>To read all the documents and understand what needs to be tested.</w:t>
      </w:r>
    </w:p>
    <w:p w:rsidR="008E3A04" w:rsidRPr="001F604C" w:rsidRDefault="008E3A04">
      <w:pPr>
        <w:pStyle w:val="ListParagraph"/>
        <w:numPr>
          <w:ilvl w:val="0"/>
          <w:numId w:val="4"/>
        </w:numPr>
        <w:shd w:val="clear" w:color="auto" w:fill="FFFFFF"/>
        <w:spacing w:after="200" w:line="276" w:lineRule="auto"/>
      </w:pPr>
      <w:r w:rsidRPr="001F604C">
        <w:t>Based on the information procured in the above step decide how it is to be tested.</w:t>
      </w:r>
    </w:p>
    <w:p w:rsidR="008E3A04" w:rsidRPr="001F604C" w:rsidRDefault="008E3A04">
      <w:pPr>
        <w:pStyle w:val="ListParagraph"/>
        <w:numPr>
          <w:ilvl w:val="0"/>
          <w:numId w:val="4"/>
        </w:numPr>
        <w:shd w:val="clear" w:color="auto" w:fill="FFFFFF"/>
        <w:spacing w:after="200" w:line="276" w:lineRule="auto"/>
      </w:pPr>
      <w:r w:rsidRPr="001F604C">
        <w:t>Develop test cases and prioritize testing activities.</w:t>
      </w:r>
    </w:p>
    <w:p w:rsidR="008E3A04" w:rsidRPr="001F604C" w:rsidRDefault="008E3A04">
      <w:pPr>
        <w:pStyle w:val="ListParagraph"/>
        <w:numPr>
          <w:ilvl w:val="0"/>
          <w:numId w:val="4"/>
        </w:numPr>
        <w:shd w:val="clear" w:color="auto" w:fill="FFFFFF"/>
        <w:spacing w:after="200" w:line="276" w:lineRule="auto"/>
      </w:pPr>
      <w:r w:rsidRPr="001F604C">
        <w:t>Execute all the test case and report defects, define severity and priority for each defect.</w:t>
      </w:r>
    </w:p>
    <w:p w:rsidR="008E3A04" w:rsidRPr="001F604C" w:rsidRDefault="008E3A04" w:rsidP="001F604C">
      <w:pPr>
        <w:pStyle w:val="ListParagraph"/>
        <w:numPr>
          <w:ilvl w:val="0"/>
          <w:numId w:val="4"/>
        </w:numPr>
        <w:shd w:val="clear" w:color="auto" w:fill="FFFFFF"/>
        <w:spacing w:after="200" w:line="276" w:lineRule="auto"/>
      </w:pPr>
      <w:r w:rsidRPr="001F604C">
        <w:t xml:space="preserve">Carry out regression testing every time when changes are made to the code to fix defects. </w:t>
      </w:r>
    </w:p>
    <w:p w:rsidR="0027768B" w:rsidRDefault="008E3A04">
      <w:pPr>
        <w:pStyle w:val="NormalWeb858D7CFB-ED40-4347-BF05-701D383B685F858D7CFB-ED40-4347-BF05-701D383B685F"/>
        <w:rPr>
          <w:rFonts w:ascii="Arial" w:hAnsi="Arial" w:cs="Arial"/>
          <w:b/>
          <w:bCs/>
          <w:sz w:val="20"/>
          <w:szCs w:val="20"/>
          <w:u w:val="single"/>
        </w:rPr>
      </w:pPr>
      <w:r>
        <w:rPr>
          <w:rFonts w:ascii="Arial" w:hAnsi="Arial" w:cs="Arial"/>
          <w:b/>
          <w:bCs/>
          <w:sz w:val="20"/>
          <w:szCs w:val="20"/>
          <w:u w:val="single"/>
        </w:rPr>
        <w:t>Declaration:</w:t>
      </w:r>
    </w:p>
    <w:p w:rsidR="001F604C" w:rsidRPr="001F604C" w:rsidRDefault="008E3A04">
      <w:pPr>
        <w:pStyle w:val="NormalWeb858D7CFB-ED40-4347-BF05-701D383B685F858D7CFB-ED40-4347-BF05-701D383B685F"/>
        <w:rPr>
          <w:u w:val="single"/>
        </w:rPr>
      </w:pPr>
      <w:r w:rsidRPr="001F604C">
        <w:rPr>
          <w:rFonts w:ascii="Arial" w:hAnsi="Arial" w:cs="Arial"/>
        </w:rPr>
        <w:t>Here with I am declaring that the above information furnished is true and have been given with my full knowledge.</w:t>
      </w:r>
    </w:p>
    <w:p w:rsidR="008E3A04" w:rsidRPr="001F604C" w:rsidRDefault="008E3A04">
      <w:pPr>
        <w:pStyle w:val="NormalWeb858D7CFB-ED40-4347-BF05-701D383B685F858D7CFB-ED40-4347-BF05-701D383B685F"/>
        <w:rPr>
          <w:rFonts w:ascii="Arial" w:hAnsi="Arial" w:cs="Arial"/>
        </w:rPr>
      </w:pPr>
      <w:r w:rsidRPr="001F604C">
        <w:rPr>
          <w:rFonts w:ascii="Arial" w:hAnsi="Arial" w:cs="Arial"/>
          <w:b/>
        </w:rPr>
        <w:t>Place:</w:t>
      </w:r>
      <w:r w:rsidRPr="001F604C">
        <w:rPr>
          <w:rFonts w:ascii="Arial" w:hAnsi="Arial" w:cs="Arial"/>
        </w:rPr>
        <w:t xml:space="preserve"> Hyderabad</w:t>
      </w:r>
      <w:r w:rsidRPr="001F604C">
        <w:rPr>
          <w:rFonts w:ascii="Arial" w:hAnsi="Arial" w:cs="Arial"/>
        </w:rPr>
        <w:tab/>
      </w:r>
      <w:r w:rsidRPr="001F604C">
        <w:rPr>
          <w:rFonts w:ascii="Arial" w:hAnsi="Arial" w:cs="Arial"/>
        </w:rPr>
        <w:tab/>
      </w:r>
      <w:r w:rsidRPr="001F604C">
        <w:rPr>
          <w:rFonts w:ascii="Arial" w:hAnsi="Arial" w:cs="Arial"/>
        </w:rPr>
        <w:tab/>
      </w:r>
      <w:r w:rsidRPr="001F604C">
        <w:rPr>
          <w:rFonts w:ascii="Arial" w:hAnsi="Arial" w:cs="Arial"/>
        </w:rPr>
        <w:tab/>
      </w:r>
      <w:r w:rsidRPr="001F604C">
        <w:rPr>
          <w:rFonts w:ascii="Arial" w:hAnsi="Arial" w:cs="Arial"/>
        </w:rPr>
        <w:tab/>
      </w:r>
      <w:r w:rsidRPr="001F604C">
        <w:rPr>
          <w:rFonts w:ascii="Arial" w:hAnsi="Arial" w:cs="Arial"/>
        </w:rPr>
        <w:tab/>
      </w:r>
      <w:r w:rsidR="001F604C">
        <w:rPr>
          <w:rFonts w:ascii="Arial" w:hAnsi="Arial" w:cs="Arial"/>
          <w:b/>
          <w:sz w:val="20"/>
          <w:szCs w:val="20"/>
        </w:rPr>
        <w:t xml:space="preserve">                                    </w:t>
      </w:r>
      <w:r w:rsidR="001F604C">
        <w:rPr>
          <w:rFonts w:ascii="Arial" w:hAnsi="Arial" w:cs="Arial"/>
          <w:sz w:val="20"/>
          <w:szCs w:val="20"/>
        </w:rPr>
        <w:t>Praveen</w:t>
      </w:r>
      <w:r>
        <w:rPr>
          <w:rFonts w:ascii="Arial" w:hAnsi="Arial" w:cs="Arial"/>
          <w:sz w:val="20"/>
          <w:szCs w:val="20"/>
        </w:rPr>
        <w:t xml:space="preserve"> Kumar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sz w:val="22"/>
          <w:szCs w:val="22"/>
          <w:lang w:val="en-US"/>
        </w:rPr>
        <w:tab/>
      </w:r>
    </w:p>
    <w:p w:rsidR="008E3A04" w:rsidRDefault="008E3A04">
      <w:pPr>
        <w:pStyle w:val="Heading6"/>
        <w:tabs>
          <w:tab w:val="left" w:pos="720"/>
          <w:tab w:val="left" w:pos="1440"/>
          <w:tab w:val="left" w:pos="6240"/>
        </w:tabs>
        <w:spacing w:before="0" w:after="0"/>
        <w:jc w:val="center"/>
        <w:rPr>
          <w:sz w:val="22"/>
          <w:szCs w:val="22"/>
        </w:rPr>
      </w:pPr>
      <w:r>
        <w:rPr>
          <w:sz w:val="22"/>
          <w:szCs w:val="22"/>
        </w:rPr>
        <w:tab/>
      </w:r>
      <w:r>
        <w:rPr>
          <w:sz w:val="22"/>
          <w:szCs w:val="22"/>
        </w:rPr>
        <w:tab/>
      </w:r>
      <w:r>
        <w:rPr>
          <w:sz w:val="22"/>
          <w:szCs w:val="22"/>
        </w:rPr>
        <w:tab/>
      </w:r>
      <w:r>
        <w:rPr>
          <w:sz w:val="22"/>
          <w:szCs w:val="22"/>
        </w:rPr>
        <w:tab/>
      </w:r>
    </w:p>
    <w:p w:rsidR="008E3A04" w:rsidRDefault="008E3A04">
      <w:pPr>
        <w:spacing w:before="100" w:beforeAutospacing="1" w:after="100" w:afterAutospacing="1" w:line="360" w:lineRule="auto"/>
        <w:rPr>
          <w:sz w:val="22"/>
          <w:szCs w:val="22"/>
        </w:rPr>
      </w:pPr>
    </w:p>
    <w:sectPr w:rsidR="008E3A04">
      <w:headerReference w:type="even" r:id="rId7"/>
      <w:headerReference w:type="default" r:id="rId8"/>
      <w:footerReference w:type="even" r:id="rId9"/>
      <w:footerReference w:type="default" r:id="rId10"/>
      <w:headerReference w:type="first" r:id="rId11"/>
      <w:footerReference w:type="first" r:id="rId12"/>
      <w:pgSz w:w="12240" w:h="15840"/>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B60D1" w:rsidRDefault="001B60D1">
      <w:r>
        <w:separator/>
      </w:r>
    </w:p>
  </w:endnote>
  <w:endnote w:type="continuationSeparator" w:id="0">
    <w:p w:rsidR="001B60D1" w:rsidRDefault="001B6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haroni">
    <w:panose1 w:val="02010803020104030203"/>
    <w:charset w:val="B1"/>
    <w:family w:val="auto"/>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DaxOT-Reg">
    <w:altName w:val="Times New Roman"/>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27756" w:rsidRDefault="003277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27756" w:rsidRDefault="003277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27756" w:rsidRDefault="00327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B60D1" w:rsidRDefault="001B60D1">
      <w:r>
        <w:separator/>
      </w:r>
    </w:p>
  </w:footnote>
  <w:footnote w:type="continuationSeparator" w:id="0">
    <w:p w:rsidR="001B60D1" w:rsidRDefault="001B6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27756" w:rsidRDefault="003277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E3A04" w:rsidRDefault="008E3A04">
    <w:pPr>
      <w:pStyle w:val="Header"/>
      <w:rPr>
        <w:szCs w:val="22"/>
      </w:rPr>
    </w:pPr>
    <w:r>
      <w:rPr>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27756" w:rsidRDefault="003277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singleLevel"/>
    <w:tmpl w:val="00000007"/>
    <w:lvl w:ilvl="0">
      <w:start w:val="1"/>
      <w:numFmt w:val="bullet"/>
      <w:lvlText w:val=""/>
      <w:lvlJc w:val="left"/>
      <w:pPr>
        <w:tabs>
          <w:tab w:val="num" w:pos="420"/>
        </w:tabs>
        <w:ind w:left="420" w:hanging="420"/>
      </w:pPr>
      <w:rPr>
        <w:rFonts w:ascii="Wingdings" w:hAnsi="Wingdings" w:hint="default"/>
      </w:rPr>
    </w:lvl>
  </w:abstractNum>
  <w:abstractNum w:abstractNumId="1" w15:restartNumberingAfterBreak="0">
    <w:nsid w:val="0000000A"/>
    <w:multiLevelType w:val="multilevel"/>
    <w:tmpl w:val="0000000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00000D"/>
    <w:multiLevelType w:val="multilevel"/>
    <w:tmpl w:val="0000000D"/>
    <w:lvl w:ilvl="0">
      <w:numFmt w:val="bullet"/>
      <w:lvlText w:val=""/>
      <w:lvlJc w:val="left"/>
      <w:rPr>
        <w:rFonts w:ascii="Symbol" w:hAnsi="Symbol"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16614090"/>
    <w:multiLevelType w:val="hybridMultilevel"/>
    <w:tmpl w:val="F11A14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01BEE"/>
    <w:multiLevelType w:val="hybridMultilevel"/>
    <w:tmpl w:val="4A5AB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B40B14"/>
    <w:multiLevelType w:val="multilevel"/>
    <w:tmpl w:val="2CDA1CBA"/>
    <w:lvl w:ilvl="0">
      <w:start w:val="1"/>
      <w:numFmt w:val="bullet"/>
      <w:lvlText w:val=""/>
      <w:lvlJc w:val="left"/>
      <w:pPr>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3"/>
  </w:num>
  <w:num w:numId="5">
    <w:abstractNumId w:val="0"/>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11069F"/>
    <w:rsid w:val="001B60D1"/>
    <w:rsid w:val="001F604C"/>
    <w:rsid w:val="0027768B"/>
    <w:rsid w:val="00304929"/>
    <w:rsid w:val="00327756"/>
    <w:rsid w:val="007F57E7"/>
    <w:rsid w:val="008E3A04"/>
    <w:rsid w:val="00B02655"/>
    <w:rsid w:val="00C24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01D27F7"/>
  <w15:chartTrackingRefBased/>
  <w15:docId w15:val="{1A63E06B-4C5D-764E-84C6-BB2AAEE8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en-US"/>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6">
    <w:name w:val="heading 6"/>
    <w:basedOn w:val="Normal"/>
    <w:next w:val="Normal"/>
    <w:link w:val="Heading6Char"/>
    <w:qFormat/>
    <w:pPr>
      <w:spacing w:before="240" w:after="60"/>
      <w:outlineLvl w:val="5"/>
    </w:pPr>
    <w:rPr>
      <w:b/>
      <w:bCs/>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Heading6Char">
    <w:name w:val="Heading 6 Char"/>
    <w:link w:val="Heading6"/>
    <w:rPr>
      <w:rFonts w:ascii="Times New Roman" w:eastAsia="Times New Roman" w:hAnsi="Times New Roman" w:cs="Times New Roman"/>
      <w:b/>
      <w:bCs/>
    </w:rPr>
  </w:style>
  <w:style w:type="character" w:customStyle="1" w:styleId="HeaderChar">
    <w:name w:val="Header Char"/>
    <w:link w:val="Header"/>
    <w:rPr>
      <w:rFonts w:ascii="Times New Roman" w:eastAsia="Times New Roman" w:hAnsi="Times New Roman" w:cs="Times New Roman"/>
      <w:sz w:val="24"/>
      <w:szCs w:val="24"/>
      <w:lang w:val="en-US"/>
    </w:rPr>
  </w:style>
  <w:style w:type="character" w:customStyle="1" w:styleId="BalloonTextChar">
    <w:name w:val="Balloon Text Char"/>
    <w:link w:val="BalloonText"/>
    <w:rPr>
      <w:rFonts w:ascii="Tahoma" w:eastAsia="Times New Roman" w:hAnsi="Tahoma" w:cs="Tahoma"/>
      <w:sz w:val="16"/>
      <w:szCs w:val="16"/>
      <w:lang w:val="en-US"/>
    </w:rPr>
  </w:style>
  <w:style w:type="character" w:customStyle="1" w:styleId="HTMLPreformattedChar">
    <w:name w:val="HTML Preformatted Char"/>
    <w:link w:val="HTMLPreformatted858D7CFB-ED40-4347-BF05-701D383B685F858D7CFB-ED40-4347-BF05-701D383B685F"/>
    <w:rPr>
      <w:rFonts w:ascii="Courier New" w:eastAsia="Times New Roman" w:hAnsi="Courier New" w:cs="Courier New"/>
    </w:rPr>
  </w:style>
  <w:style w:type="character" w:customStyle="1" w:styleId="FooterChar">
    <w:name w:val="Footer Char"/>
    <w:link w:val="Footer"/>
    <w:rPr>
      <w:rFonts w:ascii="Times New Roman" w:eastAsia="Times New Roman" w:hAnsi="Times New Roman"/>
      <w:sz w:val="24"/>
      <w:szCs w:val="24"/>
      <w:lang w:val="en-US"/>
    </w:rPr>
  </w:style>
  <w:style w:type="character" w:customStyle="1" w:styleId="BodyText3Char">
    <w:name w:val="Body Text 3 Char"/>
    <w:link w:val="BodyText3858D7CFB-ED40-4347-BF05-701D383B685F858D7CFB-ED40-4347-BF05-701D383B685F"/>
    <w:rPr>
      <w:rFonts w:ascii="Arial" w:eastAsia="Times New Roman" w:hAnsi="Arial"/>
      <w:szCs w:val="24"/>
    </w:rPr>
  </w:style>
  <w:style w:type="character" w:customStyle="1" w:styleId="il">
    <w:name w:val="il"/>
  </w:style>
  <w:style w:type="character" w:customStyle="1" w:styleId="apple-converted-space">
    <w:name w:val="apple-converted-space"/>
  </w:style>
  <w:style w:type="character" w:customStyle="1" w:styleId="Heading1Char">
    <w:name w:val="Heading 1 Char"/>
    <w:link w:val="Heading1"/>
    <w:rPr>
      <w:rFonts w:ascii="Cambria" w:hAnsi="Cambria"/>
      <w:b/>
      <w:bCs/>
      <w:kern w:val="32"/>
      <w:sz w:val="32"/>
      <w:szCs w:val="32"/>
      <w:lang w:val="en-US" w:eastAsia="en-US"/>
    </w:rPr>
  </w:style>
  <w:style w:type="paragraph" w:styleId="BalloonText">
    <w:name w:val="Balloon Text"/>
    <w:basedOn w:val="Normal"/>
    <w:link w:val="BalloonTextChar"/>
    <w:rPr>
      <w:rFonts w:ascii="Tahoma" w:hAnsi="Tahoma" w:cs="Tahoma"/>
      <w:sz w:val="16"/>
      <w:szCs w:val="16"/>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pPr>
      <w:tabs>
        <w:tab w:val="center" w:pos="4320"/>
        <w:tab w:val="right" w:pos="8640"/>
      </w:tabs>
    </w:pPr>
  </w:style>
  <w:style w:type="paragraph" w:customStyle="1" w:styleId="NormalWeb858D7CFB-ED40-4347-BF05-701D383B685F858D7CFB-ED40-4347-BF05-701D383B685F">
    <w:name w:val="Normal (Web){858D7CFB-ED40-4347-BF05-701D383B685F}{858D7CFB-ED40-4347-BF05-701D383B685F}"/>
    <w:basedOn w:val="Normal"/>
    <w:pPr>
      <w:spacing w:before="100" w:beforeAutospacing="1" w:after="100" w:afterAutospacing="1"/>
    </w:pPr>
    <w:rPr>
      <w:lang w:val="en-US"/>
    </w:rPr>
  </w:style>
  <w:style w:type="paragraph" w:styleId="NoSpacing">
    <w:name w:val="No Spacing"/>
    <w:qFormat/>
    <w:rPr>
      <w:rFonts w:eastAsia="Times New Roman"/>
      <w:sz w:val="24"/>
      <w:szCs w:val="24"/>
      <w:lang w:val="en-US"/>
    </w:rPr>
  </w:style>
  <w:style w:type="paragraph" w:customStyle="1" w:styleId="HTMLPreformatted858D7CFB-ED40-4347-BF05-701D383B685F858D7CFB-ED40-4347-BF05-701D383B685F">
    <w:name w:val="HTML Preformatted{858D7CFB-ED40-4347-BF05-701D383B685F}{858D7CFB-ED40-4347-BF05-701D383B685F}"/>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BodyText3858D7CFB-ED40-4347-BF05-701D383B685F858D7CFB-ED40-4347-BF05-701D383B685F">
    <w:name w:val="Body Text 3{858D7CFB-ED40-4347-BF05-701D383B685F}{858D7CFB-ED40-4347-BF05-701D383B685F}"/>
    <w:basedOn w:val="Normal"/>
    <w:link w:val="BodyText3Char"/>
    <w:pPr>
      <w:widowControl w:val="0"/>
      <w:autoSpaceDE w:val="0"/>
      <w:autoSpaceDN w:val="0"/>
      <w:adjustRightInd w:val="0"/>
      <w:jc w:val="both"/>
    </w:pPr>
    <w:rPr>
      <w:rFonts w:ascii="Arial" w:hAnsi="Arial"/>
    </w:rPr>
  </w:style>
  <w:style w:type="paragraph" w:customStyle="1" w:styleId="WW-PlainText">
    <w:name w:val="WW-Plain Text"/>
    <w:basedOn w:val="Normal"/>
    <w:pPr>
      <w:suppressAutoHyphens/>
      <w:autoSpaceDE w:val="0"/>
      <w:autoSpaceDN w:val="0"/>
    </w:pPr>
    <w:rPr>
      <w:rFonts w:ascii="Courier New" w:hAnsi="Courier New" w:cs="Courier New"/>
      <w:sz w:val="20"/>
      <w:szCs w:val="20"/>
      <w:lang w:val="en-US"/>
    </w:rPr>
  </w:style>
  <w:style w:type="paragraph" w:styleId="ListParagraph">
    <w:name w:val="List Paragraph"/>
    <w:basedOn w:val="Normal"/>
    <w:link w:val="ListParagraphChar"/>
    <w:uiPriority w:val="34"/>
    <w:qFormat/>
    <w:pPr>
      <w:ind w:left="720"/>
    </w:pPr>
  </w:style>
  <w:style w:type="paragraph" w:customStyle="1" w:styleId="Normal1">
    <w:name w:val="Normal1"/>
    <w:rsid w:val="00C2461D"/>
    <w:pPr>
      <w:ind w:left="-1" w:right="-1" w:hanging="1"/>
    </w:pPr>
    <w:rPr>
      <w:rFonts w:eastAsia="Times New Roman"/>
      <w:color w:val="000000"/>
      <w:sz w:val="24"/>
      <w:szCs w:val="22"/>
    </w:rPr>
  </w:style>
  <w:style w:type="character" w:customStyle="1" w:styleId="ListParagraphChar">
    <w:name w:val="List Paragraph Char"/>
    <w:link w:val="ListParagraph"/>
    <w:uiPriority w:val="99"/>
    <w:locked/>
    <w:rsid w:val="00C2461D"/>
    <w:rPr>
      <w:rFonts w:eastAsia="Times New Roman"/>
      <w:sz w:val="24"/>
      <w:szCs w:val="24"/>
      <w:lang w:val="en-US"/>
    </w:rPr>
  </w:style>
  <w:style w:type="paragraph" w:styleId="NormalWeb">
    <w:name w:val="Normal (Web)"/>
    <w:basedOn w:val="Normal"/>
    <w:uiPriority w:val="99"/>
    <w:unhideWhenUsed/>
    <w:rsid w:val="00C2461D"/>
    <w:pPr>
      <w:spacing w:before="100" w:beforeAutospacing="1" w:after="100" w:afterAutospacing="1"/>
    </w:pPr>
    <w:rPr>
      <w:lang w:val="en-US"/>
    </w:rPr>
  </w:style>
  <w:style w:type="paragraph" w:customStyle="1" w:styleId="NormalParagraphStyle">
    <w:name w:val="NormalParagraphStyle"/>
    <w:basedOn w:val="Normal"/>
    <w:link w:val="NormalParagraphStyleChar"/>
    <w:rsid w:val="00304929"/>
    <w:pPr>
      <w:autoSpaceDE w:val="0"/>
      <w:autoSpaceDN w:val="0"/>
      <w:adjustRightInd w:val="0"/>
      <w:spacing w:line="288" w:lineRule="auto"/>
      <w:textAlignment w:val="center"/>
    </w:pPr>
    <w:rPr>
      <w:color w:val="000000"/>
      <w:lang w:val="en-US"/>
    </w:rPr>
  </w:style>
  <w:style w:type="character" w:customStyle="1" w:styleId="NormalParagraphStyleChar">
    <w:name w:val="NormalParagraphStyle Char"/>
    <w:link w:val="NormalParagraphStyle"/>
    <w:rsid w:val="00304929"/>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895</Words>
  <Characters>5373</Characters>
  <Application>Microsoft Office Word</Application>
  <DocSecurity>0</DocSecurity>
  <PresentationFormat/>
  <Lines>44</Lines>
  <Paragraphs>12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venumadhav.g</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venumadhav.g</dc:title>
  <dc:subject/>
  <dc:creator>Mahendra</dc:creator>
  <cp:keywords/>
  <cp:lastModifiedBy>Praveen b</cp:lastModifiedBy>
  <cp:revision>2</cp:revision>
  <cp:lastPrinted>1899-12-30T00:00:00Z</cp:lastPrinted>
  <dcterms:created xsi:type="dcterms:W3CDTF">2020-12-30T06:51:00Z</dcterms:created>
  <dcterms:modified xsi:type="dcterms:W3CDTF">2020-12-30T06:51:00Z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1033-8.1.0.3036</vt:lpwstr>
  </property>
</Properties>
</file>