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F460" w14:textId="77777777" w:rsidR="00731342" w:rsidRPr="00541CDE" w:rsidRDefault="00731342" w:rsidP="00731342">
      <w:pPr>
        <w:shd w:val="clear" w:color="auto" w:fill="F3F3F3"/>
        <w:tabs>
          <w:tab w:val="center" w:pos="4680"/>
          <w:tab w:val="right" w:pos="9360"/>
        </w:tabs>
        <w:spacing w:after="0" w:line="240" w:lineRule="auto"/>
        <w:jc w:val="both"/>
        <w:rPr>
          <w:rFonts w:cs="Calibri"/>
          <w:b/>
          <w:bCs/>
          <w:lang w:val="en-GB"/>
        </w:rPr>
      </w:pPr>
      <w:r w:rsidRPr="00541CDE">
        <w:rPr>
          <w:rFonts w:cs="Calibri"/>
          <w:b/>
          <w:bCs/>
          <w:lang w:val="en-GB"/>
        </w:rPr>
        <w:t>Ya</w:t>
      </w:r>
      <w:proofErr w:type="spellStart"/>
      <w:r w:rsidRPr="00541CDE">
        <w:rPr>
          <w:rFonts w:cs="Calibri"/>
          <w:b/>
          <w:bCs/>
        </w:rPr>
        <w:t>lala</w:t>
      </w:r>
      <w:proofErr w:type="spellEnd"/>
      <w:r w:rsidRPr="00541CDE">
        <w:rPr>
          <w:rFonts w:cs="Calibri"/>
          <w:b/>
          <w:bCs/>
        </w:rPr>
        <w:t xml:space="preserve"> Subbarao</w:t>
      </w:r>
    </w:p>
    <w:p w14:paraId="643DC789" w14:textId="2C613CC9" w:rsidR="00731342" w:rsidRPr="00541CDE" w:rsidRDefault="00731342" w:rsidP="00731342">
      <w:pPr>
        <w:shd w:val="clear" w:color="auto" w:fill="F3F3F3"/>
        <w:tabs>
          <w:tab w:val="center" w:pos="4680"/>
          <w:tab w:val="right" w:pos="9360"/>
        </w:tabs>
        <w:spacing w:after="0" w:line="240" w:lineRule="auto"/>
        <w:jc w:val="both"/>
        <w:rPr>
          <w:rFonts w:cs="Calibri"/>
          <w:b/>
          <w:bCs/>
        </w:rPr>
      </w:pPr>
      <w:r w:rsidRPr="00541CDE">
        <w:rPr>
          <w:rFonts w:cs="Calibri"/>
          <w:b/>
          <w:bCs/>
          <w:lang w:val="en-GB"/>
        </w:rPr>
        <w:t>Email:</w:t>
      </w:r>
      <w:r w:rsidRPr="00541CDE">
        <w:rPr>
          <w:rFonts w:cs="Calibri"/>
          <w:bCs/>
          <w:lang w:val="en-GB"/>
        </w:rPr>
        <w:t xml:space="preserve"> </w:t>
      </w:r>
      <w:r w:rsidR="006C33A9">
        <w:rPr>
          <w:rFonts w:ascii="Roboto" w:hAnsi="Roboto"/>
          <w:color w:val="444746"/>
          <w:spacing w:val="2"/>
          <w:sz w:val="18"/>
          <w:szCs w:val="18"/>
          <w:shd w:val="clear" w:color="auto" w:fill="FFFFFF"/>
        </w:rPr>
        <w:t>yalalasubbarao262@gmail.com</w:t>
      </w:r>
      <w:r w:rsidRPr="00541CDE">
        <w:rPr>
          <w:rFonts w:cs="Calibri"/>
        </w:rPr>
        <w:t xml:space="preserve"> </w:t>
      </w:r>
    </w:p>
    <w:p w14:paraId="311CC99B" w14:textId="5F9567CF" w:rsidR="00731342" w:rsidRPr="00541CDE" w:rsidRDefault="00731342" w:rsidP="00731342">
      <w:pPr>
        <w:shd w:val="clear" w:color="auto" w:fill="F3F3F3"/>
        <w:tabs>
          <w:tab w:val="center" w:pos="4680"/>
          <w:tab w:val="right" w:pos="9360"/>
        </w:tabs>
        <w:spacing w:after="0" w:line="240" w:lineRule="auto"/>
        <w:jc w:val="both"/>
        <w:rPr>
          <w:rFonts w:cs="Calibri"/>
        </w:rPr>
      </w:pPr>
      <w:r w:rsidRPr="00541CDE">
        <w:rPr>
          <w:rFonts w:cs="Calibri"/>
          <w:b/>
          <w:bCs/>
        </w:rPr>
        <w:t>Ph</w:t>
      </w:r>
      <w:r w:rsidRPr="00541CDE">
        <w:rPr>
          <w:rFonts w:cs="Calibri"/>
          <w:b/>
          <w:bCs/>
          <w:lang w:val="en-GB"/>
        </w:rPr>
        <w:t>:(M)</w:t>
      </w:r>
      <w:r w:rsidRPr="00541CDE">
        <w:rPr>
          <w:rFonts w:cs="Calibri"/>
        </w:rPr>
        <w:t xml:space="preserve"> +91-</w:t>
      </w:r>
      <w:r w:rsidR="00C87FE4">
        <w:rPr>
          <w:rFonts w:cs="Calibri"/>
        </w:rPr>
        <w:t>630</w:t>
      </w:r>
      <w:r w:rsidR="007B109E">
        <w:rPr>
          <w:rFonts w:cs="Calibri"/>
        </w:rPr>
        <w:t>0285674</w:t>
      </w:r>
    </w:p>
    <w:p w14:paraId="386F1C4C" w14:textId="77777777" w:rsidR="00731342" w:rsidRPr="00D3565F" w:rsidRDefault="00731342" w:rsidP="00731342">
      <w:pPr>
        <w:shd w:val="clear" w:color="auto" w:fill="F3F3F3"/>
        <w:tabs>
          <w:tab w:val="center" w:pos="4680"/>
          <w:tab w:val="right" w:pos="9360"/>
        </w:tabs>
        <w:spacing w:after="0" w:line="240" w:lineRule="auto"/>
        <w:jc w:val="both"/>
        <w:rPr>
          <w:rFonts w:asciiTheme="minorHAnsi" w:hAnsiTheme="minorHAnsi" w:cstheme="minorHAnsi"/>
          <w:iCs/>
          <w:caps/>
        </w:rPr>
      </w:pPr>
      <w:r w:rsidRPr="00D3565F">
        <w:rPr>
          <w:rFonts w:asciiTheme="minorHAnsi" w:hAnsiTheme="minorHAnsi" w:cstheme="minorHAnsi"/>
          <w:b/>
          <w:iCs/>
          <w:caps/>
        </w:rPr>
        <w:tab/>
      </w:r>
      <w:r w:rsidRPr="00D3565F">
        <w:rPr>
          <w:rFonts w:asciiTheme="minorHAnsi" w:hAnsiTheme="minorHAnsi" w:cstheme="minorHAnsi"/>
          <w:b/>
          <w:iCs/>
          <w:caps/>
        </w:rPr>
        <w:tab/>
      </w:r>
    </w:p>
    <w:p w14:paraId="199D530C" w14:textId="77777777" w:rsidR="00731342" w:rsidRPr="00D3565F" w:rsidRDefault="00731342" w:rsidP="00731342">
      <w:pPr>
        <w:spacing w:line="240" w:lineRule="auto"/>
        <w:jc w:val="center"/>
        <w:rPr>
          <w:rFonts w:asciiTheme="minorHAnsi" w:hAnsiTheme="minorHAnsi" w:cstheme="minorHAnsi"/>
          <w:lang w:val="en-GB"/>
        </w:rPr>
      </w:pPr>
      <w:r w:rsidRPr="00D3565F">
        <w:rPr>
          <w:rFonts w:asciiTheme="minorHAnsi" w:hAnsiTheme="minorHAnsi" w:cstheme="minorHAnsi"/>
          <w:b/>
          <w:iCs/>
          <w:caps/>
        </w:rPr>
        <w:t>Career Objective</w:t>
      </w:r>
    </w:p>
    <w:p w14:paraId="4387B91E" w14:textId="77777777" w:rsidR="00731342" w:rsidRPr="004F5EA1" w:rsidRDefault="00731342" w:rsidP="00731342">
      <w:pPr>
        <w:jc w:val="both"/>
        <w:rPr>
          <w:b/>
          <w:sz w:val="24"/>
          <w:szCs w:val="24"/>
          <w:u w:val="single"/>
        </w:rPr>
      </w:pPr>
      <w:r w:rsidRPr="004F5EA1">
        <w:rPr>
          <w:b/>
          <w:sz w:val="24"/>
          <w:szCs w:val="24"/>
          <w:u w:val="single"/>
        </w:rPr>
        <w:t>Objective:</w:t>
      </w:r>
    </w:p>
    <w:p w14:paraId="48D591DC" w14:textId="2EF43C4B" w:rsidR="00731342" w:rsidRPr="004F5EA1" w:rsidRDefault="00731342" w:rsidP="00731342">
      <w:pPr>
        <w:jc w:val="both"/>
        <w:rPr>
          <w:rFonts w:asciiTheme="minorHAnsi" w:hAnsiTheme="minorHAnsi" w:cstheme="minorHAnsi"/>
        </w:rPr>
      </w:pPr>
      <w:r w:rsidRPr="004F5EA1">
        <w:rPr>
          <w:rFonts w:asciiTheme="minorHAnsi" w:hAnsiTheme="minorHAnsi" w:cstheme="minorHAnsi"/>
          <w:color w:val="auto"/>
        </w:rPr>
        <w:t xml:space="preserve">Young, energetic and result oriented </w:t>
      </w:r>
      <w:r w:rsidRPr="004F5EA1">
        <w:rPr>
          <w:rFonts w:asciiTheme="minorHAnsi" w:hAnsiTheme="minorHAnsi" w:cstheme="minorHAnsi"/>
          <w:b/>
          <w:color w:val="auto"/>
        </w:rPr>
        <w:t>B.Sc</w:t>
      </w:r>
      <w:r w:rsidRPr="004F5EA1">
        <w:rPr>
          <w:rFonts w:asciiTheme="minorHAnsi" w:hAnsiTheme="minorHAnsi" w:cstheme="minorHAnsi"/>
          <w:b/>
        </w:rPr>
        <w:t>.</w:t>
      </w:r>
      <w:r w:rsidRPr="004F5EA1">
        <w:rPr>
          <w:rFonts w:asciiTheme="minorHAnsi" w:hAnsiTheme="minorHAnsi" w:cstheme="minorHAnsi"/>
          <w:b/>
          <w:color w:val="auto"/>
        </w:rPr>
        <w:t xml:space="preserve">  IT </w:t>
      </w:r>
      <w:r w:rsidRPr="004F5EA1">
        <w:rPr>
          <w:rFonts w:asciiTheme="minorHAnsi" w:hAnsiTheme="minorHAnsi" w:cstheme="minorHAnsi"/>
          <w:color w:val="auto"/>
        </w:rPr>
        <w:t>professional with overall 5+ years</w:t>
      </w:r>
      <w:r w:rsidRPr="004F5EA1">
        <w:rPr>
          <w:rFonts w:asciiTheme="minorHAnsi" w:hAnsiTheme="minorHAnsi" w:cstheme="minorHAnsi"/>
          <w:b/>
          <w:color w:val="auto"/>
        </w:rPr>
        <w:t xml:space="preserve"> </w:t>
      </w:r>
      <w:r w:rsidRPr="004F5EA1">
        <w:rPr>
          <w:rFonts w:asciiTheme="minorHAnsi" w:hAnsiTheme="minorHAnsi" w:cstheme="minorHAnsi"/>
          <w:color w:val="auto"/>
        </w:rPr>
        <w:t xml:space="preserve">of experience as </w:t>
      </w:r>
      <w:r w:rsidRPr="004F5EA1">
        <w:rPr>
          <w:rFonts w:asciiTheme="minorHAnsi" w:hAnsiTheme="minorHAnsi" w:cstheme="minorHAnsi"/>
          <w:b/>
          <w:color w:val="auto"/>
        </w:rPr>
        <w:t xml:space="preserve">Cloud, </w:t>
      </w:r>
      <w:r>
        <w:rPr>
          <w:b/>
          <w:bCs/>
        </w:rPr>
        <w:t>Software Developer</w:t>
      </w:r>
      <w:r w:rsidRPr="004F5EA1">
        <w:rPr>
          <w:rFonts w:asciiTheme="minorHAnsi" w:hAnsiTheme="minorHAnsi" w:cstheme="minorHAnsi"/>
          <w:b/>
          <w:color w:val="auto"/>
        </w:rPr>
        <w:t xml:space="preserve"> </w:t>
      </w:r>
      <w:r w:rsidRPr="004F5EA1">
        <w:rPr>
          <w:rFonts w:asciiTheme="minorHAnsi" w:hAnsiTheme="minorHAnsi" w:cstheme="minorHAnsi"/>
          <w:color w:val="auto"/>
        </w:rPr>
        <w:t>with</w:t>
      </w:r>
      <w:r w:rsidR="00BE708C" w:rsidRPr="00BE708C">
        <w:rPr>
          <w:rFonts w:asciiTheme="minorHAnsi" w:eastAsia="Arial" w:hAnsiTheme="minorHAnsi" w:cstheme="minorHAnsi"/>
          <w:b/>
          <w:sz w:val="24"/>
          <w:szCs w:val="24"/>
        </w:rPr>
        <w:t xml:space="preserve"> </w:t>
      </w:r>
      <w:r w:rsidR="006C33A9">
        <w:rPr>
          <w:rFonts w:asciiTheme="minorHAnsi" w:eastAsia="Arial" w:hAnsiTheme="minorHAnsi" w:cstheme="minorHAnsi"/>
          <w:b/>
          <w:sz w:val="20"/>
          <w:szCs w:val="20"/>
        </w:rPr>
        <w:t>MicroSpark Software Solutions</w:t>
      </w:r>
      <w:r w:rsidR="00BE708C" w:rsidRPr="00BE708C">
        <w:rPr>
          <w:rFonts w:asciiTheme="minorHAnsi" w:eastAsia="Arial" w:hAnsiTheme="minorHAnsi" w:cstheme="minorHAnsi"/>
          <w:b/>
          <w:sz w:val="20"/>
          <w:szCs w:val="20"/>
        </w:rPr>
        <w:t xml:space="preserve"> Pvt Ltd</w:t>
      </w:r>
      <w:r w:rsidRPr="004F5EA1">
        <w:rPr>
          <w:rFonts w:asciiTheme="minorHAnsi" w:hAnsiTheme="minorHAnsi" w:cstheme="minorHAnsi"/>
          <w:b/>
          <w:color w:val="auto"/>
        </w:rPr>
        <w:t xml:space="preserve"> </w:t>
      </w:r>
      <w:r w:rsidRPr="004F5EA1">
        <w:rPr>
          <w:rFonts w:asciiTheme="minorHAnsi" w:eastAsia="Arial" w:hAnsiTheme="minorHAnsi" w:cstheme="minorHAnsi"/>
          <w:bCs/>
          <w:color w:val="000000"/>
        </w:rPr>
        <w:t>in</w:t>
      </w:r>
      <w:r w:rsidRPr="004F5EA1">
        <w:rPr>
          <w:rFonts w:asciiTheme="minorHAnsi" w:hAnsiTheme="minorHAnsi" w:cstheme="minorHAnsi"/>
          <w:bCs/>
          <w:color w:val="auto"/>
        </w:rPr>
        <w:t xml:space="preserve"> </w:t>
      </w:r>
      <w:r w:rsidRPr="004F5EA1">
        <w:rPr>
          <w:rFonts w:asciiTheme="minorHAnsi" w:hAnsiTheme="minorHAnsi" w:cstheme="minorHAnsi"/>
          <w:color w:val="auto"/>
        </w:rPr>
        <w:t xml:space="preserve">IT area, Persuasive communicator with exceptional relationship management skills with the ability to relate to people at any level of business and management, </w:t>
      </w:r>
      <w:r w:rsidRPr="004F5EA1">
        <w:rPr>
          <w:rFonts w:asciiTheme="minorHAnsi" w:hAnsiTheme="minorHAnsi" w:cstheme="minorHAnsi"/>
          <w:iCs/>
          <w:color w:val="auto"/>
        </w:rPr>
        <w:t>highly ethical, trustworthy and discreet.</w:t>
      </w:r>
    </w:p>
    <w:p w14:paraId="44497638" w14:textId="77777777" w:rsidR="00731342" w:rsidRPr="004F5EA1" w:rsidRDefault="00731342" w:rsidP="00731342">
      <w:pPr>
        <w:jc w:val="both"/>
        <w:rPr>
          <w:sz w:val="24"/>
          <w:szCs w:val="24"/>
        </w:rPr>
      </w:pPr>
      <w:r w:rsidRPr="004F5EA1">
        <w:rPr>
          <w:b/>
          <w:sz w:val="24"/>
          <w:szCs w:val="24"/>
          <w:u w:val="single"/>
        </w:rPr>
        <w:t>Summary:</w:t>
      </w:r>
      <w:r w:rsidRPr="004F5EA1">
        <w:rPr>
          <w:sz w:val="24"/>
          <w:szCs w:val="24"/>
        </w:rPr>
        <w:t xml:space="preserve"> </w:t>
      </w:r>
    </w:p>
    <w:p w14:paraId="51491F41" w14:textId="77777777" w:rsidR="00731342" w:rsidRPr="004F5EA1" w:rsidRDefault="00731342" w:rsidP="00731342">
      <w:pPr>
        <w:pStyle w:val="ListParagraph"/>
        <w:spacing w:line="240" w:lineRule="auto"/>
        <w:ind w:left="0"/>
        <w:jc w:val="both"/>
        <w:rPr>
          <w:rFonts w:asciiTheme="minorHAnsi" w:hAnsiTheme="minorHAnsi" w:cstheme="minorHAnsi"/>
          <w:color w:val="000000"/>
        </w:rPr>
      </w:pPr>
      <w:r w:rsidRPr="004F5EA1">
        <w:rPr>
          <w:rFonts w:asciiTheme="minorHAnsi" w:hAnsiTheme="minorHAnsi" w:cstheme="minorHAnsi"/>
          <w:color w:val="000000"/>
        </w:rPr>
        <w:t xml:space="preserve">IT Professional with </w:t>
      </w:r>
      <w:r w:rsidRPr="004F5EA1">
        <w:rPr>
          <w:rFonts w:asciiTheme="minorHAnsi" w:hAnsiTheme="minorHAnsi" w:cstheme="minorHAnsi"/>
          <w:color w:val="auto"/>
        </w:rPr>
        <w:t>5+ years</w:t>
      </w:r>
      <w:r w:rsidRPr="004F5EA1">
        <w:rPr>
          <w:rFonts w:asciiTheme="minorHAnsi" w:hAnsiTheme="minorHAnsi" w:cstheme="minorHAnsi"/>
          <w:color w:val="000000"/>
        </w:rPr>
        <w:t xml:space="preserve"> of Experience in </w:t>
      </w:r>
      <w:r>
        <w:t>Java Developer</w:t>
      </w:r>
      <w:r w:rsidRPr="004F5EA1">
        <w:rPr>
          <w:rFonts w:asciiTheme="minorHAnsi" w:hAnsiTheme="minorHAnsi" w:cstheme="minorHAnsi"/>
          <w:color w:val="000000"/>
        </w:rPr>
        <w:t xml:space="preserve"> Skilled at Operating in a wide range of </w:t>
      </w:r>
      <w:r>
        <w:t xml:space="preserve">Designing, Developing, Testing, Deploying, Decision Making and Supporting enterprise applications (web) using </w:t>
      </w:r>
      <w:r>
        <w:rPr>
          <w:b/>
        </w:rPr>
        <w:t xml:space="preserve">JAVA/J2EE. </w:t>
      </w:r>
      <w:r>
        <w:t xml:space="preserve">Web technologies on </w:t>
      </w:r>
      <w:r>
        <w:rPr>
          <w:b/>
        </w:rPr>
        <w:t>Tomcat 5.x,6.x,7.x, IBM Web</w:t>
      </w:r>
      <w:r>
        <w:rPr>
          <w:b/>
          <w:spacing w:val="40"/>
        </w:rPr>
        <w:t xml:space="preserve"> </w:t>
      </w:r>
      <w:r>
        <w:rPr>
          <w:b/>
        </w:rPr>
        <w:t>sphere</w:t>
      </w:r>
      <w:r>
        <w:rPr>
          <w:b/>
          <w:spacing w:val="40"/>
        </w:rPr>
        <w:t xml:space="preserve"> </w:t>
      </w:r>
      <w:r>
        <w:rPr>
          <w:b/>
        </w:rPr>
        <w:t>v</w:t>
      </w:r>
      <w:r>
        <w:rPr>
          <w:b/>
          <w:spacing w:val="40"/>
        </w:rPr>
        <w:t xml:space="preserve"> </w:t>
      </w:r>
      <w:r>
        <w:rPr>
          <w:b/>
        </w:rPr>
        <w:t>6.1</w:t>
      </w:r>
      <w:r>
        <w:rPr>
          <w:b/>
          <w:spacing w:val="40"/>
        </w:rPr>
        <w:t xml:space="preserve"> </w:t>
      </w:r>
      <w:r>
        <w:rPr>
          <w:b/>
        </w:rPr>
        <w:t>and</w:t>
      </w:r>
      <w:r>
        <w:rPr>
          <w:b/>
          <w:spacing w:val="40"/>
        </w:rPr>
        <w:t xml:space="preserve"> </w:t>
      </w:r>
      <w:r>
        <w:rPr>
          <w:b/>
        </w:rPr>
        <w:t>7.0,</w:t>
      </w:r>
      <w:r>
        <w:rPr>
          <w:b/>
          <w:spacing w:val="40"/>
        </w:rPr>
        <w:t xml:space="preserve"> </w:t>
      </w:r>
      <w:r>
        <w:rPr>
          <w:b/>
        </w:rPr>
        <w:t>RAD</w:t>
      </w:r>
      <w:r>
        <w:rPr>
          <w:b/>
          <w:spacing w:val="40"/>
        </w:rPr>
        <w:t xml:space="preserve"> </w:t>
      </w:r>
      <w:r>
        <w:rPr>
          <w:b/>
        </w:rPr>
        <w:t>6.0</w:t>
      </w:r>
      <w:r>
        <w:rPr>
          <w:b/>
          <w:spacing w:val="40"/>
        </w:rPr>
        <w:t xml:space="preserve"> </w:t>
      </w:r>
      <w:r>
        <w:rPr>
          <w:b/>
        </w:rPr>
        <w:t>and</w:t>
      </w:r>
      <w:r>
        <w:rPr>
          <w:b/>
          <w:spacing w:val="40"/>
        </w:rPr>
        <w:t xml:space="preserve"> </w:t>
      </w:r>
      <w:r>
        <w:rPr>
          <w:b/>
        </w:rPr>
        <w:t>7.5,</w:t>
      </w:r>
      <w:r>
        <w:rPr>
          <w:b/>
          <w:spacing w:val="40"/>
        </w:rPr>
        <w:t xml:space="preserve"> </w:t>
      </w:r>
      <w:r>
        <w:rPr>
          <w:b/>
        </w:rPr>
        <w:t>Web</w:t>
      </w:r>
      <w:r>
        <w:rPr>
          <w:b/>
          <w:spacing w:val="40"/>
        </w:rPr>
        <w:t xml:space="preserve"> </w:t>
      </w:r>
      <w:r>
        <w:rPr>
          <w:b/>
        </w:rPr>
        <w:t xml:space="preserve">Logic 7.0/8.1/9.0/10.0 on UNIX and Windows platforms, </w:t>
      </w:r>
    </w:p>
    <w:p w14:paraId="7D40E371" w14:textId="77777777" w:rsidR="00731342" w:rsidRPr="00D3565F" w:rsidRDefault="00731342" w:rsidP="00731342">
      <w:pPr>
        <w:pBdr>
          <w:bottom w:val="thinThickSmallGap" w:sz="12" w:space="1" w:color="00000A"/>
        </w:pBdr>
        <w:shd w:val="clear" w:color="auto" w:fill="D9D9D9"/>
        <w:spacing w:line="240" w:lineRule="auto"/>
        <w:jc w:val="both"/>
        <w:rPr>
          <w:rFonts w:asciiTheme="minorHAnsi" w:hAnsiTheme="minorHAnsi" w:cstheme="minorHAnsi"/>
        </w:rPr>
      </w:pPr>
      <w:r w:rsidRPr="00D3565F">
        <w:rPr>
          <w:rFonts w:asciiTheme="minorHAnsi" w:hAnsiTheme="minorHAnsi" w:cstheme="minorHAnsi"/>
          <w:b/>
        </w:rPr>
        <w:t>PROFESSIONAL SUMMARY</w:t>
      </w:r>
    </w:p>
    <w:p w14:paraId="3D62564B"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eastAsiaTheme="minorEastAsia" w:hAnsiTheme="minorHAnsi" w:cstheme="minorHAnsi"/>
          <w:color w:val="auto"/>
        </w:rPr>
      </w:pPr>
      <w:r w:rsidRPr="00DD77DD">
        <w:rPr>
          <w:rFonts w:asciiTheme="minorHAnsi" w:hAnsiTheme="minorHAnsi" w:cstheme="minorHAnsi"/>
        </w:rPr>
        <w:t xml:space="preserve">Around 4+ years of experience as </w:t>
      </w:r>
      <w:r w:rsidRPr="00DD77DD">
        <w:rPr>
          <w:rFonts w:asciiTheme="minorHAnsi" w:hAnsiTheme="minorHAnsi" w:cstheme="minorHAnsi"/>
          <w:b/>
          <w:bCs/>
        </w:rPr>
        <w:t>a java developer</w:t>
      </w:r>
      <w:r w:rsidRPr="00DD77DD">
        <w:rPr>
          <w:rFonts w:asciiTheme="minorHAnsi" w:hAnsiTheme="minorHAnsi" w:cstheme="minorHAnsi"/>
        </w:rPr>
        <w:t xml:space="preserve"> with knowledge of designing and development of web application.</w:t>
      </w:r>
    </w:p>
    <w:p w14:paraId="009558FC"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 xml:space="preserve">Experience in design and development of </w:t>
      </w:r>
      <w:r w:rsidRPr="00DD77DD">
        <w:rPr>
          <w:rFonts w:asciiTheme="minorHAnsi" w:hAnsiTheme="minorHAnsi" w:cstheme="minorHAnsi"/>
          <w:b/>
          <w:bCs/>
        </w:rPr>
        <w:t>J2EE</w:t>
      </w:r>
      <w:r w:rsidRPr="00DD77DD">
        <w:rPr>
          <w:rFonts w:asciiTheme="minorHAnsi" w:hAnsiTheme="minorHAnsi" w:cstheme="minorHAnsi"/>
        </w:rPr>
        <w:t xml:space="preserve"> applications using Core </w:t>
      </w:r>
      <w:r w:rsidRPr="00DD77DD">
        <w:rPr>
          <w:rFonts w:asciiTheme="minorHAnsi" w:hAnsiTheme="minorHAnsi" w:cstheme="minorHAnsi"/>
          <w:b/>
          <w:bCs/>
        </w:rPr>
        <w:t>Java, Java Collections, Data Structures, Multithreading, JDBC, Servlets, JSP, EJB, AJAX, JMS Custom Tag Libraries, JSTL, XML and Web Services.</w:t>
      </w:r>
    </w:p>
    <w:p w14:paraId="7C8377F0"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 xml:space="preserve">Extensive experience in Amazon Web Services like </w:t>
      </w:r>
      <w:r w:rsidRPr="00DD77DD">
        <w:rPr>
          <w:rFonts w:asciiTheme="minorHAnsi" w:hAnsiTheme="minorHAnsi" w:cstheme="minorHAnsi"/>
          <w:b/>
          <w:bCs/>
        </w:rPr>
        <w:t>EC2, Simple DB, RDS, Elastic Load Balancing, SQS, SNS, AWS Identity and access management, AWS Cloud Watch, Elastic Beanstalk and Cloud Front, Redshift.</w:t>
      </w:r>
    </w:p>
    <w:p w14:paraId="5A9D1B76"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 xml:space="preserve">Worked on developing enterprise web-based application based on Java technologies using </w:t>
      </w:r>
      <w:r w:rsidRPr="00DD77DD">
        <w:rPr>
          <w:rFonts w:asciiTheme="minorHAnsi" w:hAnsiTheme="minorHAnsi" w:cstheme="minorHAnsi"/>
          <w:b/>
          <w:bCs/>
        </w:rPr>
        <w:t>J2EE, J2SE, Java Beans, Java Servlets, JSP’s, JDBC, Spring MVC, Spring Core, Spring JDBC, and Hibernate</w:t>
      </w:r>
      <w:r w:rsidRPr="00DD77DD">
        <w:rPr>
          <w:rFonts w:asciiTheme="minorHAnsi" w:hAnsiTheme="minorHAnsi" w:cstheme="minorHAnsi"/>
        </w:rPr>
        <w:t>.</w:t>
      </w:r>
    </w:p>
    <w:p w14:paraId="58336B30"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 xml:space="preserve">Experience in Scrum Agile &amp; Waterfall model of Software Development Life Cycle </w:t>
      </w:r>
      <w:r w:rsidRPr="00DD77DD">
        <w:rPr>
          <w:rFonts w:asciiTheme="minorHAnsi" w:hAnsiTheme="minorHAnsi" w:cstheme="minorHAnsi"/>
          <w:b/>
          <w:bCs/>
        </w:rPr>
        <w:t>(SDLC</w:t>
      </w:r>
      <w:r w:rsidRPr="00DD77DD">
        <w:rPr>
          <w:rFonts w:asciiTheme="minorHAnsi" w:hAnsiTheme="minorHAnsi" w:cstheme="minorHAnsi"/>
        </w:rPr>
        <w:t>), Object Oriented Analysis and Design through implementation and testing.</w:t>
      </w:r>
    </w:p>
    <w:p w14:paraId="47A3EACD"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Experience in developing web services like (</w:t>
      </w:r>
      <w:r w:rsidRPr="00DD77DD">
        <w:rPr>
          <w:rFonts w:asciiTheme="minorHAnsi" w:hAnsiTheme="minorHAnsi" w:cstheme="minorHAnsi"/>
          <w:b/>
          <w:bCs/>
        </w:rPr>
        <w:t>SOAP and REST)</w:t>
      </w:r>
      <w:r w:rsidRPr="00DD77DD">
        <w:rPr>
          <w:rFonts w:asciiTheme="minorHAnsi" w:hAnsiTheme="minorHAnsi" w:cstheme="minorHAnsi"/>
        </w:rPr>
        <w:t xml:space="preserve"> and consuming web services with Python and Scala.</w:t>
      </w:r>
    </w:p>
    <w:p w14:paraId="7673968E"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b/>
          <w:bCs/>
        </w:rPr>
      </w:pPr>
      <w:r w:rsidRPr="00DD77DD">
        <w:rPr>
          <w:rFonts w:asciiTheme="minorHAnsi" w:hAnsiTheme="minorHAnsi" w:cstheme="minorHAnsi"/>
        </w:rPr>
        <w:t xml:space="preserve">Strong experience in Spring Framework modules such as Spring </w:t>
      </w:r>
      <w:r w:rsidRPr="00DD77DD">
        <w:rPr>
          <w:rFonts w:asciiTheme="minorHAnsi" w:hAnsiTheme="minorHAnsi" w:cstheme="minorHAnsi"/>
          <w:b/>
          <w:bCs/>
        </w:rPr>
        <w:t>MVC, IOC, AOP, JDBC, JTA, IO, Spring Boot, Spring JPA, Spring Micro services, Spring configurator, Spring REST, Spring Actuator, Spring Annotations, Spring Transactions and Spring Security.</w:t>
      </w:r>
    </w:p>
    <w:p w14:paraId="4B63CEDB"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 xml:space="preserve">Experienced in web development using </w:t>
      </w:r>
      <w:r w:rsidRPr="00DD77DD">
        <w:rPr>
          <w:rFonts w:asciiTheme="minorHAnsi" w:hAnsiTheme="minorHAnsi" w:cstheme="minorHAnsi"/>
          <w:b/>
          <w:bCs/>
        </w:rPr>
        <w:t>HTML, DHTML, XHTML, CSS, JavaScript, Node.js, Bootstrap, Angular JS, React JS, jQuery and AJAX technologies.</w:t>
      </w:r>
    </w:p>
    <w:p w14:paraId="4F037868"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Expert in Continuous Integration and Continuous Deployment (</w:t>
      </w:r>
      <w:r w:rsidRPr="00DD77DD">
        <w:rPr>
          <w:rFonts w:asciiTheme="minorHAnsi" w:hAnsiTheme="minorHAnsi" w:cstheme="minorHAnsi"/>
          <w:b/>
          <w:bCs/>
        </w:rPr>
        <w:t>CI/CD)</w:t>
      </w:r>
      <w:r w:rsidRPr="00DD77DD">
        <w:rPr>
          <w:rFonts w:asciiTheme="minorHAnsi" w:hAnsiTheme="minorHAnsi" w:cstheme="minorHAnsi"/>
        </w:rPr>
        <w:t xml:space="preserve"> and various tools used in DevOps pipeline.</w:t>
      </w:r>
    </w:p>
    <w:p w14:paraId="532F073F"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Experience in Software Life Cycle Development (SDLC) process which incorporates Requirement Gathering, Analysis, Developing, Testing, and implementing life cycle utilizing approaches like Agile, Scrum and Test-Driven Development.</w:t>
      </w:r>
    </w:p>
    <w:p w14:paraId="4E35D114"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 xml:space="preserve">Worked on relational databases like </w:t>
      </w:r>
      <w:r w:rsidRPr="00DD77DD">
        <w:rPr>
          <w:rFonts w:asciiTheme="minorHAnsi" w:hAnsiTheme="minorHAnsi" w:cstheme="minorHAnsi"/>
          <w:b/>
          <w:bCs/>
        </w:rPr>
        <w:t>ORACLE, SQL Server and MYSQL.</w:t>
      </w:r>
    </w:p>
    <w:p w14:paraId="01A2DA44"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 xml:space="preserve">Extensive use of Open-Source Software such as Web/Application Servers like </w:t>
      </w:r>
      <w:r w:rsidRPr="00DD77DD">
        <w:rPr>
          <w:rFonts w:asciiTheme="minorHAnsi" w:hAnsiTheme="minorHAnsi" w:cstheme="minorHAnsi"/>
          <w:b/>
          <w:bCs/>
        </w:rPr>
        <w:t>JBoss5.x,</w:t>
      </w:r>
      <w:r w:rsidRPr="00DD77DD">
        <w:rPr>
          <w:rFonts w:asciiTheme="minorHAnsi" w:hAnsiTheme="minorHAnsi" w:cstheme="minorHAnsi"/>
        </w:rPr>
        <w:t xml:space="preserve"> </w:t>
      </w:r>
      <w:r w:rsidRPr="00DD77DD">
        <w:rPr>
          <w:rFonts w:asciiTheme="minorHAnsi" w:hAnsiTheme="minorHAnsi" w:cstheme="minorHAnsi"/>
          <w:b/>
          <w:bCs/>
        </w:rPr>
        <w:t>Apache Tomcat, Apache Struts,</w:t>
      </w:r>
      <w:r w:rsidRPr="00DD77DD">
        <w:rPr>
          <w:rFonts w:asciiTheme="minorHAnsi" w:hAnsiTheme="minorHAnsi" w:cstheme="minorHAnsi"/>
        </w:rPr>
        <w:t xml:space="preserve"> LOG4J for logging information and exceptions, </w:t>
      </w:r>
      <w:r w:rsidRPr="00DD77DD">
        <w:rPr>
          <w:rFonts w:asciiTheme="minorHAnsi" w:hAnsiTheme="minorHAnsi" w:cstheme="minorHAnsi"/>
          <w:b/>
          <w:bCs/>
        </w:rPr>
        <w:t>Maven,</w:t>
      </w:r>
      <w:r w:rsidRPr="00DD77DD">
        <w:rPr>
          <w:rFonts w:asciiTheme="minorHAnsi" w:hAnsiTheme="minorHAnsi" w:cstheme="minorHAnsi"/>
        </w:rPr>
        <w:t xml:space="preserve"> </w:t>
      </w:r>
      <w:r w:rsidRPr="00DD77DD">
        <w:rPr>
          <w:rFonts w:asciiTheme="minorHAnsi" w:hAnsiTheme="minorHAnsi" w:cstheme="minorHAnsi"/>
          <w:b/>
          <w:bCs/>
        </w:rPr>
        <w:t>Apache ANT</w:t>
      </w:r>
      <w:r w:rsidRPr="00DD77DD">
        <w:rPr>
          <w:rFonts w:asciiTheme="minorHAnsi" w:hAnsiTheme="minorHAnsi" w:cstheme="minorHAnsi"/>
        </w:rPr>
        <w:t xml:space="preserve"> for making build scripts, </w:t>
      </w:r>
      <w:r w:rsidRPr="00DD77DD">
        <w:rPr>
          <w:rFonts w:asciiTheme="minorHAnsi" w:hAnsiTheme="minorHAnsi" w:cstheme="minorHAnsi"/>
          <w:b/>
          <w:bCs/>
        </w:rPr>
        <w:t>CVS, GIT.</w:t>
      </w:r>
    </w:p>
    <w:p w14:paraId="5F9C08B1" w14:textId="77777777" w:rsidR="00731342" w:rsidRPr="00DD77DD" w:rsidRDefault="00731342" w:rsidP="00731342">
      <w:pPr>
        <w:pStyle w:val="ListParagraph"/>
        <w:widowControl w:val="0"/>
        <w:numPr>
          <w:ilvl w:val="0"/>
          <w:numId w:val="47"/>
        </w:numPr>
        <w:tabs>
          <w:tab w:val="left" w:pos="481"/>
        </w:tabs>
        <w:overflowPunct/>
        <w:autoSpaceDE w:val="0"/>
        <w:autoSpaceDN w:val="0"/>
        <w:spacing w:after="0" w:line="267" w:lineRule="exact"/>
        <w:rPr>
          <w:rFonts w:cs="Calibri"/>
          <w:b/>
          <w:color w:val="auto"/>
        </w:rPr>
      </w:pPr>
      <w:r>
        <w:lastRenderedPageBreak/>
        <w:t>Experience</w:t>
      </w:r>
      <w:r w:rsidRPr="00DD77DD">
        <w:rPr>
          <w:spacing w:val="-5"/>
        </w:rPr>
        <w:t xml:space="preserve"> </w:t>
      </w:r>
      <w:r>
        <w:t>in</w:t>
      </w:r>
      <w:r w:rsidRPr="00DD77DD">
        <w:rPr>
          <w:spacing w:val="-10"/>
        </w:rPr>
        <w:t xml:space="preserve"> </w:t>
      </w:r>
      <w:r>
        <w:t>integration</w:t>
      </w:r>
      <w:r w:rsidRPr="00DD77DD">
        <w:rPr>
          <w:spacing w:val="-9"/>
        </w:rPr>
        <w:t xml:space="preserve"> </w:t>
      </w:r>
      <w:r>
        <w:t>tools</w:t>
      </w:r>
      <w:r w:rsidRPr="00DD77DD">
        <w:rPr>
          <w:spacing w:val="-9"/>
        </w:rPr>
        <w:t xml:space="preserve"> </w:t>
      </w:r>
      <w:r>
        <w:t>such</w:t>
      </w:r>
      <w:r w:rsidRPr="00DD77DD">
        <w:rPr>
          <w:spacing w:val="-9"/>
        </w:rPr>
        <w:t xml:space="preserve"> </w:t>
      </w:r>
      <w:r w:rsidRPr="00DD77DD">
        <w:rPr>
          <w:spacing w:val="12"/>
        </w:rPr>
        <w:t>as</w:t>
      </w:r>
      <w:r w:rsidRPr="00DD77DD">
        <w:rPr>
          <w:spacing w:val="-2"/>
        </w:rPr>
        <w:t xml:space="preserve"> </w:t>
      </w:r>
      <w:r w:rsidRPr="00DD77DD">
        <w:rPr>
          <w:b/>
        </w:rPr>
        <w:t>Jenkins</w:t>
      </w:r>
      <w:r w:rsidRPr="00DD77DD">
        <w:rPr>
          <w:b/>
          <w:spacing w:val="-3"/>
        </w:rPr>
        <w:t xml:space="preserve"> </w:t>
      </w:r>
      <w:r w:rsidRPr="00DD77DD">
        <w:rPr>
          <w:b/>
        </w:rPr>
        <w:t>and</w:t>
      </w:r>
      <w:r w:rsidRPr="00DD77DD">
        <w:rPr>
          <w:b/>
          <w:spacing w:val="-9"/>
        </w:rPr>
        <w:t xml:space="preserve"> </w:t>
      </w:r>
      <w:r w:rsidRPr="00DD77DD">
        <w:rPr>
          <w:b/>
        </w:rPr>
        <w:t>Apache</w:t>
      </w:r>
      <w:r w:rsidRPr="00DD77DD">
        <w:rPr>
          <w:b/>
          <w:spacing w:val="-9"/>
        </w:rPr>
        <w:t xml:space="preserve"> </w:t>
      </w:r>
      <w:r w:rsidRPr="00DD77DD">
        <w:rPr>
          <w:b/>
          <w:spacing w:val="-2"/>
        </w:rPr>
        <w:t>CAMEL.</w:t>
      </w:r>
    </w:p>
    <w:p w14:paraId="00064BAB" w14:textId="77777777" w:rsidR="00731342" w:rsidRDefault="00731342" w:rsidP="00731342">
      <w:pPr>
        <w:pStyle w:val="ListParagraph"/>
        <w:widowControl w:val="0"/>
        <w:numPr>
          <w:ilvl w:val="0"/>
          <w:numId w:val="47"/>
        </w:numPr>
        <w:tabs>
          <w:tab w:val="left" w:pos="481"/>
        </w:tabs>
        <w:overflowPunct/>
        <w:autoSpaceDE w:val="0"/>
        <w:autoSpaceDN w:val="0"/>
        <w:spacing w:after="0" w:line="267" w:lineRule="exact"/>
      </w:pPr>
      <w:r>
        <w:t>Experience</w:t>
      </w:r>
      <w:r w:rsidRPr="00DD77DD">
        <w:rPr>
          <w:spacing w:val="-7"/>
        </w:rPr>
        <w:t xml:space="preserve"> </w:t>
      </w:r>
      <w:r>
        <w:t>using</w:t>
      </w:r>
      <w:r w:rsidRPr="00DD77DD">
        <w:rPr>
          <w:spacing w:val="-1"/>
        </w:rPr>
        <w:t xml:space="preserve"> </w:t>
      </w:r>
      <w:r w:rsidRPr="00DD77DD">
        <w:rPr>
          <w:b/>
        </w:rPr>
        <w:t>GIT,</w:t>
      </w:r>
      <w:r w:rsidRPr="00DD77DD">
        <w:rPr>
          <w:b/>
          <w:spacing w:val="-4"/>
        </w:rPr>
        <w:t xml:space="preserve"> </w:t>
      </w:r>
      <w:r w:rsidRPr="00DD77DD">
        <w:rPr>
          <w:b/>
        </w:rPr>
        <w:t>Clear</w:t>
      </w:r>
      <w:r w:rsidRPr="00DD77DD">
        <w:rPr>
          <w:b/>
          <w:spacing w:val="-4"/>
        </w:rPr>
        <w:t xml:space="preserve"> </w:t>
      </w:r>
      <w:r w:rsidRPr="00DD77DD">
        <w:rPr>
          <w:b/>
        </w:rPr>
        <w:t>case,</w:t>
      </w:r>
      <w:r w:rsidRPr="00DD77DD">
        <w:rPr>
          <w:b/>
          <w:spacing w:val="-4"/>
        </w:rPr>
        <w:t xml:space="preserve"> </w:t>
      </w:r>
      <w:r w:rsidRPr="00DD77DD">
        <w:rPr>
          <w:b/>
        </w:rPr>
        <w:t>SVN,</w:t>
      </w:r>
      <w:r w:rsidRPr="00DD77DD">
        <w:rPr>
          <w:b/>
          <w:spacing w:val="-4"/>
        </w:rPr>
        <w:t xml:space="preserve"> </w:t>
      </w:r>
      <w:r w:rsidRPr="00DD77DD">
        <w:rPr>
          <w:b/>
        </w:rPr>
        <w:t>and</w:t>
      </w:r>
      <w:r w:rsidRPr="00DD77DD">
        <w:rPr>
          <w:b/>
          <w:spacing w:val="-12"/>
        </w:rPr>
        <w:t xml:space="preserve"> </w:t>
      </w:r>
      <w:r w:rsidRPr="00DD77DD">
        <w:rPr>
          <w:b/>
          <w:spacing w:val="-4"/>
        </w:rPr>
        <w:t>CVS</w:t>
      </w:r>
      <w:r w:rsidRPr="00DD77DD">
        <w:rPr>
          <w:spacing w:val="-4"/>
        </w:rPr>
        <w:t>.</w:t>
      </w:r>
    </w:p>
    <w:p w14:paraId="0C918424" w14:textId="77777777" w:rsidR="00731342" w:rsidRDefault="00731342" w:rsidP="00731342">
      <w:pPr>
        <w:pStyle w:val="ListParagraph"/>
        <w:widowControl w:val="0"/>
        <w:numPr>
          <w:ilvl w:val="0"/>
          <w:numId w:val="47"/>
        </w:numPr>
        <w:tabs>
          <w:tab w:val="left" w:pos="481"/>
        </w:tabs>
        <w:overflowPunct/>
        <w:autoSpaceDE w:val="0"/>
        <w:autoSpaceDN w:val="0"/>
        <w:spacing w:after="0" w:line="240" w:lineRule="auto"/>
      </w:pPr>
      <w:r>
        <w:t>Extensive</w:t>
      </w:r>
      <w:r w:rsidRPr="00DD77DD">
        <w:rPr>
          <w:spacing w:val="-7"/>
        </w:rPr>
        <w:t xml:space="preserve"> </w:t>
      </w:r>
      <w:r>
        <w:t>experience</w:t>
      </w:r>
      <w:r w:rsidRPr="00DD77DD">
        <w:rPr>
          <w:spacing w:val="-5"/>
        </w:rPr>
        <w:t xml:space="preserve"> </w:t>
      </w:r>
      <w:r>
        <w:t>in</w:t>
      </w:r>
      <w:r w:rsidRPr="00DD77DD">
        <w:rPr>
          <w:spacing w:val="-12"/>
        </w:rPr>
        <w:t xml:space="preserve"> </w:t>
      </w:r>
      <w:r>
        <w:t>developing</w:t>
      </w:r>
      <w:r w:rsidRPr="00DD77DD">
        <w:rPr>
          <w:spacing w:val="4"/>
        </w:rPr>
        <w:t xml:space="preserve"> </w:t>
      </w:r>
      <w:r w:rsidRPr="00DD77DD">
        <w:rPr>
          <w:b/>
        </w:rPr>
        <w:t>Microservices</w:t>
      </w:r>
      <w:r w:rsidRPr="00DD77DD">
        <w:rPr>
          <w:b/>
          <w:spacing w:val="-5"/>
        </w:rPr>
        <w:t xml:space="preserve"> </w:t>
      </w:r>
      <w:r>
        <w:t>using</w:t>
      </w:r>
      <w:r w:rsidRPr="00DD77DD">
        <w:rPr>
          <w:spacing w:val="-5"/>
        </w:rPr>
        <w:t xml:space="preserve"> </w:t>
      </w:r>
      <w:r w:rsidRPr="00DD77DD">
        <w:rPr>
          <w:b/>
        </w:rPr>
        <w:t>Spring</w:t>
      </w:r>
      <w:r w:rsidRPr="00DD77DD">
        <w:rPr>
          <w:b/>
          <w:spacing w:val="-5"/>
        </w:rPr>
        <w:t xml:space="preserve"> </w:t>
      </w:r>
      <w:r w:rsidRPr="00DD77DD">
        <w:rPr>
          <w:b/>
        </w:rPr>
        <w:t>Boot</w:t>
      </w:r>
      <w:r w:rsidRPr="00DD77DD">
        <w:rPr>
          <w:b/>
          <w:spacing w:val="-5"/>
        </w:rPr>
        <w:t xml:space="preserve"> </w:t>
      </w:r>
      <w:r>
        <w:t>and</w:t>
      </w:r>
      <w:r w:rsidRPr="00DD77DD">
        <w:rPr>
          <w:spacing w:val="-5"/>
        </w:rPr>
        <w:t xml:space="preserve"> </w:t>
      </w:r>
      <w:r>
        <w:t>following</w:t>
      </w:r>
      <w:r w:rsidRPr="00DD77DD">
        <w:rPr>
          <w:spacing w:val="-5"/>
        </w:rPr>
        <w:t xml:space="preserve"> </w:t>
      </w:r>
      <w:r>
        <w:t>domain-driven</w:t>
      </w:r>
      <w:r w:rsidRPr="00DD77DD">
        <w:rPr>
          <w:spacing w:val="-5"/>
        </w:rPr>
        <w:t xml:space="preserve"> </w:t>
      </w:r>
      <w:r w:rsidRPr="00DD77DD">
        <w:rPr>
          <w:spacing w:val="-2"/>
        </w:rPr>
        <w:t>design.</w:t>
      </w:r>
    </w:p>
    <w:p w14:paraId="45870237" w14:textId="77777777" w:rsidR="00731342" w:rsidRPr="00DD77DD" w:rsidRDefault="00731342" w:rsidP="00731342">
      <w:pPr>
        <w:pStyle w:val="ListParagraph"/>
        <w:widowControl w:val="0"/>
        <w:numPr>
          <w:ilvl w:val="0"/>
          <w:numId w:val="47"/>
        </w:numPr>
        <w:tabs>
          <w:tab w:val="left" w:pos="481"/>
        </w:tabs>
        <w:overflowPunct/>
        <w:autoSpaceDE w:val="0"/>
        <w:autoSpaceDN w:val="0"/>
        <w:spacing w:before="1" w:after="0" w:line="240" w:lineRule="auto"/>
        <w:rPr>
          <w:b/>
        </w:rPr>
      </w:pPr>
      <w:r>
        <w:t>Experience</w:t>
      </w:r>
      <w:r w:rsidRPr="00DD77DD">
        <w:rPr>
          <w:spacing w:val="-3"/>
        </w:rPr>
        <w:t xml:space="preserve"> </w:t>
      </w:r>
      <w:r>
        <w:t>with</w:t>
      </w:r>
      <w:r w:rsidRPr="00DD77DD">
        <w:rPr>
          <w:spacing w:val="-1"/>
        </w:rPr>
        <w:t xml:space="preserve"> </w:t>
      </w:r>
      <w:r w:rsidRPr="00DD77DD">
        <w:rPr>
          <w:b/>
        </w:rPr>
        <w:t>Unit</w:t>
      </w:r>
      <w:r w:rsidRPr="00DD77DD">
        <w:rPr>
          <w:b/>
          <w:spacing w:val="-3"/>
        </w:rPr>
        <w:t xml:space="preserve"> </w:t>
      </w:r>
      <w:r w:rsidRPr="00DD77DD">
        <w:rPr>
          <w:b/>
        </w:rPr>
        <w:t>Testing</w:t>
      </w:r>
      <w:r>
        <w:t>,</w:t>
      </w:r>
      <w:r w:rsidRPr="00DD77DD">
        <w:rPr>
          <w:spacing w:val="-2"/>
        </w:rPr>
        <w:t xml:space="preserve"> </w:t>
      </w:r>
      <w:r>
        <w:t>Short</w:t>
      </w:r>
      <w:r w:rsidRPr="00DD77DD">
        <w:rPr>
          <w:spacing w:val="-4"/>
        </w:rPr>
        <w:t xml:space="preserve"> </w:t>
      </w:r>
      <w:r>
        <w:t>iterations,</w:t>
      </w:r>
      <w:r w:rsidRPr="00DD77DD">
        <w:rPr>
          <w:spacing w:val="-2"/>
        </w:rPr>
        <w:t xml:space="preserve"> </w:t>
      </w:r>
      <w:r>
        <w:t>close</w:t>
      </w:r>
      <w:r w:rsidRPr="00DD77DD">
        <w:rPr>
          <w:spacing w:val="-3"/>
        </w:rPr>
        <w:t xml:space="preserve"> </w:t>
      </w:r>
      <w:r>
        <w:t>customer</w:t>
      </w:r>
      <w:r w:rsidRPr="00DD77DD">
        <w:rPr>
          <w:spacing w:val="-2"/>
        </w:rPr>
        <w:t xml:space="preserve"> </w:t>
      </w:r>
      <w:r>
        <w:t>relationship</w:t>
      </w:r>
      <w:r w:rsidRPr="00DD77DD">
        <w:rPr>
          <w:spacing w:val="-2"/>
        </w:rPr>
        <w:t xml:space="preserve"> </w:t>
      </w:r>
      <w:r>
        <w:t>(iterative</w:t>
      </w:r>
      <w:r w:rsidRPr="00DD77DD">
        <w:rPr>
          <w:spacing w:val="-3"/>
        </w:rPr>
        <w:t xml:space="preserve"> </w:t>
      </w:r>
      <w:r>
        <w:t>model)</w:t>
      </w:r>
      <w:r w:rsidRPr="00DD77DD">
        <w:rPr>
          <w:spacing w:val="-2"/>
        </w:rPr>
        <w:t xml:space="preserve"> </w:t>
      </w:r>
      <w:r>
        <w:t>and</w:t>
      </w:r>
      <w:r w:rsidRPr="00DD77DD">
        <w:rPr>
          <w:spacing w:val="-6"/>
        </w:rPr>
        <w:t xml:space="preserve"> </w:t>
      </w:r>
      <w:r w:rsidRPr="00DD77DD">
        <w:rPr>
          <w:b/>
          <w:spacing w:val="-5"/>
        </w:rPr>
        <w:t xml:space="preserve">TDD </w:t>
      </w:r>
      <w:r>
        <w:t>(Test</w:t>
      </w:r>
      <w:r w:rsidRPr="00DD77DD">
        <w:rPr>
          <w:spacing w:val="-5"/>
        </w:rPr>
        <w:t xml:space="preserve"> </w:t>
      </w:r>
      <w:r>
        <w:t>Driven</w:t>
      </w:r>
      <w:r w:rsidRPr="00DD77DD">
        <w:rPr>
          <w:spacing w:val="-4"/>
        </w:rPr>
        <w:t xml:space="preserve"> </w:t>
      </w:r>
      <w:r w:rsidRPr="00DD77DD">
        <w:rPr>
          <w:spacing w:val="-2"/>
        </w:rPr>
        <w:t>development).</w:t>
      </w:r>
    </w:p>
    <w:p w14:paraId="676CD4C2"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 xml:space="preserve">Hands on experience in configuration and deployment of multi-tier applications using web containers like </w:t>
      </w:r>
      <w:r w:rsidRPr="00DD77DD">
        <w:rPr>
          <w:rFonts w:asciiTheme="minorHAnsi" w:hAnsiTheme="minorHAnsi" w:cstheme="minorHAnsi"/>
          <w:b/>
          <w:bCs/>
        </w:rPr>
        <w:t>WebLogic</w:t>
      </w:r>
      <w:r w:rsidRPr="00DD77DD">
        <w:rPr>
          <w:rFonts w:asciiTheme="minorHAnsi" w:hAnsiTheme="minorHAnsi" w:cstheme="minorHAnsi"/>
        </w:rPr>
        <w:t xml:space="preserve"> and </w:t>
      </w:r>
      <w:r w:rsidRPr="00DD77DD">
        <w:rPr>
          <w:rFonts w:asciiTheme="minorHAnsi" w:hAnsiTheme="minorHAnsi" w:cstheme="minorHAnsi"/>
          <w:b/>
          <w:bCs/>
        </w:rPr>
        <w:t>Tomcat.</w:t>
      </w:r>
    </w:p>
    <w:p w14:paraId="552B09DD"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 xml:space="preserve">Experience in working with different operating systems like Windows and </w:t>
      </w:r>
      <w:r w:rsidRPr="00DD77DD">
        <w:rPr>
          <w:rFonts w:asciiTheme="minorHAnsi" w:hAnsiTheme="minorHAnsi" w:cstheme="minorHAnsi"/>
          <w:b/>
          <w:bCs/>
        </w:rPr>
        <w:t>UNIX/Linux.</w:t>
      </w:r>
    </w:p>
    <w:p w14:paraId="6F2658FF"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Experience in using SharePoint tool for document management.</w:t>
      </w:r>
    </w:p>
    <w:p w14:paraId="2D311630"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Expertise in Core Java with strong understanding &amp; working knowledge of Object-Oriented Programming and APIs like Collections, Exception-handling.</w:t>
      </w:r>
    </w:p>
    <w:p w14:paraId="4F2D0A7A" w14:textId="77777777" w:rsidR="00731342" w:rsidRPr="00DD77DD" w:rsidRDefault="00731342" w:rsidP="00731342">
      <w:pPr>
        <w:pStyle w:val="ListParagraph"/>
        <w:numPr>
          <w:ilvl w:val="0"/>
          <w:numId w:val="47"/>
        </w:numPr>
        <w:overflowPunct/>
        <w:spacing w:before="100" w:after="200" w:line="276" w:lineRule="auto"/>
        <w:contextualSpacing/>
        <w:rPr>
          <w:rFonts w:asciiTheme="minorHAnsi" w:hAnsiTheme="minorHAnsi" w:cstheme="minorHAnsi"/>
        </w:rPr>
      </w:pPr>
      <w:r w:rsidRPr="00DD77DD">
        <w:rPr>
          <w:rFonts w:asciiTheme="minorHAnsi" w:hAnsiTheme="minorHAnsi" w:cstheme="minorHAnsi"/>
        </w:rPr>
        <w:t>Proactive attitude with excellent analytical, communication and interpersonal skills. Quick learner, innovative thinker, smart worker, and adaptive team player.</w:t>
      </w:r>
    </w:p>
    <w:p w14:paraId="0DF7B866" w14:textId="77777777" w:rsidR="00731342" w:rsidRPr="00D3565F" w:rsidRDefault="00731342" w:rsidP="00731342">
      <w:pPr>
        <w:spacing w:before="57" w:after="137" w:line="240" w:lineRule="auto"/>
        <w:ind w:left="360"/>
        <w:jc w:val="both"/>
        <w:rPr>
          <w:rFonts w:asciiTheme="minorHAnsi" w:hAnsiTheme="minorHAnsi" w:cstheme="minorHAnsi"/>
        </w:rPr>
      </w:pPr>
    </w:p>
    <w:p w14:paraId="7369DEDE" w14:textId="77777777" w:rsidR="00731342" w:rsidRPr="00D3565F" w:rsidRDefault="00731342" w:rsidP="00731342">
      <w:pPr>
        <w:pBdr>
          <w:bottom w:val="thinThickSmallGap" w:sz="12" w:space="1" w:color="00000A"/>
        </w:pBdr>
        <w:shd w:val="clear" w:color="auto" w:fill="D9D9D9"/>
        <w:spacing w:line="240" w:lineRule="auto"/>
        <w:jc w:val="both"/>
        <w:rPr>
          <w:rFonts w:asciiTheme="minorHAnsi" w:hAnsiTheme="minorHAnsi" w:cstheme="minorHAnsi"/>
        </w:rPr>
      </w:pPr>
      <w:r w:rsidRPr="00D3565F">
        <w:rPr>
          <w:rFonts w:asciiTheme="minorHAnsi" w:hAnsiTheme="minorHAnsi" w:cstheme="minorHAnsi"/>
          <w:b/>
        </w:rPr>
        <w:t>PROFESSIONAL EXPERIENCE</w:t>
      </w:r>
    </w:p>
    <w:p w14:paraId="3F97E53B" w14:textId="77777777" w:rsidR="00731342" w:rsidRPr="005B343C" w:rsidRDefault="00731342" w:rsidP="00731342">
      <w:pPr>
        <w:spacing w:after="0" w:line="240" w:lineRule="auto"/>
        <w:jc w:val="both"/>
        <w:rPr>
          <w:rFonts w:asciiTheme="minorHAnsi" w:hAnsiTheme="minorHAnsi" w:cstheme="minorHAnsi"/>
        </w:rPr>
      </w:pPr>
    </w:p>
    <w:p w14:paraId="1883DE3E" w14:textId="02AD8E11" w:rsidR="00731342" w:rsidRPr="006C33A9" w:rsidRDefault="00731342" w:rsidP="00731342">
      <w:pPr>
        <w:pStyle w:val="ListParagraph"/>
        <w:numPr>
          <w:ilvl w:val="0"/>
          <w:numId w:val="39"/>
        </w:numPr>
        <w:spacing w:line="240" w:lineRule="auto"/>
        <w:jc w:val="both"/>
        <w:rPr>
          <w:rFonts w:asciiTheme="minorHAnsi" w:eastAsia="Arial" w:hAnsiTheme="minorHAnsi" w:cstheme="minorHAnsi"/>
          <w:color w:val="000000"/>
        </w:rPr>
      </w:pPr>
      <w:r w:rsidRPr="006C33A9">
        <w:rPr>
          <w:rFonts w:asciiTheme="minorHAnsi" w:eastAsia="Arial" w:hAnsiTheme="minorHAnsi" w:cstheme="minorHAnsi"/>
        </w:rPr>
        <w:t xml:space="preserve">Working with </w:t>
      </w:r>
      <w:r w:rsidR="006C33A9" w:rsidRPr="006C33A9">
        <w:rPr>
          <w:rFonts w:asciiTheme="minorHAnsi" w:eastAsia="Arial" w:hAnsiTheme="minorHAnsi" w:cstheme="minorHAnsi"/>
          <w:b/>
        </w:rPr>
        <w:t>MicroSpark Software Solutions Pvt Ltd</w:t>
      </w:r>
      <w:r w:rsidRPr="006C33A9">
        <w:rPr>
          <w:rFonts w:asciiTheme="minorHAnsi" w:eastAsia="Arial" w:hAnsiTheme="minorHAnsi" w:cstheme="minorHAnsi"/>
        </w:rPr>
        <w:t xml:space="preserve"> </w:t>
      </w:r>
      <w:r w:rsidRPr="006C33A9">
        <w:rPr>
          <w:rFonts w:asciiTheme="minorHAnsi" w:eastAsia="Arial" w:hAnsiTheme="minorHAnsi" w:cstheme="minorHAnsi"/>
          <w:bCs/>
          <w:color w:val="000000"/>
        </w:rPr>
        <w:t>as</w:t>
      </w:r>
      <w:r w:rsidRPr="006C33A9">
        <w:rPr>
          <w:rFonts w:asciiTheme="minorHAnsi" w:eastAsia="Arial" w:hAnsiTheme="minorHAnsi" w:cstheme="minorHAnsi"/>
          <w:b/>
          <w:color w:val="000000"/>
        </w:rPr>
        <w:t xml:space="preserve"> </w:t>
      </w:r>
      <w:r w:rsidR="00BE708C" w:rsidRPr="006C33A9">
        <w:rPr>
          <w:b/>
          <w:bCs/>
        </w:rPr>
        <w:t>Software Developer</w:t>
      </w:r>
      <w:r w:rsidR="00BE708C" w:rsidRPr="006C33A9">
        <w:rPr>
          <w:rFonts w:asciiTheme="minorHAnsi" w:hAnsiTheme="minorHAnsi" w:cstheme="minorHAnsi"/>
          <w:b/>
          <w:color w:val="auto"/>
        </w:rPr>
        <w:t xml:space="preserve"> </w:t>
      </w:r>
      <w:r w:rsidRPr="006C33A9">
        <w:rPr>
          <w:rFonts w:asciiTheme="minorHAnsi" w:eastAsia="Arial" w:hAnsiTheme="minorHAnsi" w:cstheme="minorHAnsi"/>
        </w:rPr>
        <w:t xml:space="preserve">from </w:t>
      </w:r>
      <w:r w:rsidRPr="006C33A9">
        <w:rPr>
          <w:rFonts w:asciiTheme="minorHAnsi" w:eastAsia="Arial" w:hAnsiTheme="minorHAnsi" w:cstheme="minorHAnsi"/>
          <w:color w:val="000000"/>
        </w:rPr>
        <w:t xml:space="preserve">Sep 2019 – </w:t>
      </w:r>
      <w:r w:rsidR="00BE708C" w:rsidRPr="006C33A9">
        <w:rPr>
          <w:rFonts w:asciiTheme="minorHAnsi" w:eastAsia="Arial" w:hAnsiTheme="minorHAnsi" w:cstheme="minorHAnsi"/>
        </w:rPr>
        <w:t>Till the date.</w:t>
      </w:r>
    </w:p>
    <w:p w14:paraId="15F1A2A7" w14:textId="0BDE6E89" w:rsidR="00731342" w:rsidRPr="006C33A9" w:rsidRDefault="00731342" w:rsidP="00731342">
      <w:pPr>
        <w:pStyle w:val="ListParagraph"/>
        <w:numPr>
          <w:ilvl w:val="0"/>
          <w:numId w:val="39"/>
        </w:numPr>
        <w:spacing w:line="240" w:lineRule="auto"/>
        <w:jc w:val="both"/>
        <w:rPr>
          <w:rFonts w:asciiTheme="minorHAnsi" w:eastAsia="Arial" w:hAnsiTheme="minorHAnsi" w:cstheme="minorHAnsi"/>
          <w:color w:val="auto"/>
        </w:rPr>
      </w:pPr>
      <w:r w:rsidRPr="006C33A9">
        <w:rPr>
          <w:rFonts w:asciiTheme="minorHAnsi" w:eastAsia="Arial" w:hAnsiTheme="minorHAnsi" w:cstheme="minorHAnsi"/>
        </w:rPr>
        <w:t xml:space="preserve">Worked with </w:t>
      </w:r>
      <w:r w:rsidR="006C33A9" w:rsidRPr="006C33A9">
        <w:rPr>
          <w:rFonts w:asciiTheme="minorHAnsi" w:eastAsia="Arial" w:hAnsiTheme="minorHAnsi" w:cstheme="minorHAnsi"/>
          <w:b/>
        </w:rPr>
        <w:t>MicroSpark Software Solutions Pvt Ltd</w:t>
      </w:r>
      <w:r w:rsidRPr="006C33A9">
        <w:rPr>
          <w:rFonts w:asciiTheme="minorHAnsi" w:eastAsia="Arial" w:hAnsiTheme="minorHAnsi" w:cstheme="minorHAnsi"/>
        </w:rPr>
        <w:t xml:space="preserve"> as </w:t>
      </w:r>
      <w:r w:rsidRPr="006C33A9">
        <w:rPr>
          <w:rFonts w:asciiTheme="minorHAnsi" w:eastAsia="Arial" w:hAnsiTheme="minorHAnsi" w:cstheme="minorHAnsi"/>
          <w:b/>
        </w:rPr>
        <w:t>System Engineer</w:t>
      </w:r>
      <w:r w:rsidRPr="006C33A9">
        <w:rPr>
          <w:rFonts w:asciiTheme="minorHAnsi" w:eastAsia="Arial" w:hAnsiTheme="minorHAnsi" w:cstheme="minorHAnsi"/>
        </w:rPr>
        <w:t xml:space="preserve"> from Mar 201</w:t>
      </w:r>
      <w:r w:rsidR="00C87FE4" w:rsidRPr="006C33A9">
        <w:rPr>
          <w:rFonts w:asciiTheme="minorHAnsi" w:eastAsia="Arial" w:hAnsiTheme="minorHAnsi" w:cstheme="minorHAnsi"/>
        </w:rPr>
        <w:t>8</w:t>
      </w:r>
      <w:r w:rsidRPr="006C33A9">
        <w:rPr>
          <w:rFonts w:asciiTheme="minorHAnsi" w:eastAsia="Arial" w:hAnsiTheme="minorHAnsi" w:cstheme="minorHAnsi"/>
        </w:rPr>
        <w:t xml:space="preserve"> – Aug 2019</w:t>
      </w:r>
    </w:p>
    <w:p w14:paraId="71F9A7FF" w14:textId="69DCA4CA" w:rsidR="00731342" w:rsidRPr="006C33A9" w:rsidRDefault="00731342" w:rsidP="00731342">
      <w:pPr>
        <w:pStyle w:val="ListParagraph"/>
        <w:numPr>
          <w:ilvl w:val="0"/>
          <w:numId w:val="39"/>
        </w:numPr>
        <w:spacing w:line="240" w:lineRule="auto"/>
        <w:jc w:val="both"/>
        <w:rPr>
          <w:rFonts w:asciiTheme="minorHAnsi" w:eastAsia="Arial" w:hAnsiTheme="minorHAnsi" w:cstheme="minorHAnsi"/>
        </w:rPr>
      </w:pPr>
      <w:r w:rsidRPr="006C33A9">
        <w:rPr>
          <w:rFonts w:asciiTheme="minorHAnsi" w:eastAsia="Arial" w:hAnsiTheme="minorHAnsi" w:cstheme="minorHAnsi"/>
        </w:rPr>
        <w:t xml:space="preserve">Worked with </w:t>
      </w:r>
      <w:r w:rsidRPr="006C33A9">
        <w:rPr>
          <w:rFonts w:asciiTheme="minorHAnsi" w:eastAsia="Arial" w:hAnsiTheme="minorHAnsi" w:cstheme="minorHAnsi"/>
          <w:b/>
        </w:rPr>
        <w:t xml:space="preserve">Sri </w:t>
      </w:r>
      <w:proofErr w:type="spellStart"/>
      <w:r w:rsidRPr="006C33A9">
        <w:rPr>
          <w:rFonts w:asciiTheme="minorHAnsi" w:eastAsia="Arial" w:hAnsiTheme="minorHAnsi" w:cstheme="minorHAnsi"/>
          <w:b/>
        </w:rPr>
        <w:t>Gowthami</w:t>
      </w:r>
      <w:proofErr w:type="spellEnd"/>
      <w:r w:rsidRPr="006C33A9">
        <w:rPr>
          <w:rFonts w:asciiTheme="minorHAnsi" w:eastAsia="Arial" w:hAnsiTheme="minorHAnsi" w:cstheme="minorHAnsi"/>
          <w:b/>
        </w:rPr>
        <w:t xml:space="preserve"> Junior College</w:t>
      </w:r>
      <w:r w:rsidRPr="006C33A9">
        <w:rPr>
          <w:rFonts w:asciiTheme="minorHAnsi" w:eastAsia="Arial" w:hAnsiTheme="minorHAnsi" w:cstheme="minorHAnsi"/>
        </w:rPr>
        <w:t xml:space="preserve"> as </w:t>
      </w:r>
      <w:r w:rsidRPr="006C33A9">
        <w:rPr>
          <w:rFonts w:asciiTheme="minorHAnsi" w:eastAsia="Arial" w:hAnsiTheme="minorHAnsi" w:cstheme="minorHAnsi"/>
          <w:b/>
        </w:rPr>
        <w:t>Physics Instructor</w:t>
      </w:r>
      <w:r w:rsidRPr="006C33A9">
        <w:rPr>
          <w:rFonts w:asciiTheme="minorHAnsi" w:eastAsia="Arial" w:hAnsiTheme="minorHAnsi" w:cstheme="minorHAnsi"/>
        </w:rPr>
        <w:t xml:space="preserve"> from Dec 2013- Dec 201</w:t>
      </w:r>
      <w:r w:rsidR="00C87FE4" w:rsidRPr="006C33A9">
        <w:rPr>
          <w:rFonts w:asciiTheme="minorHAnsi" w:eastAsia="Arial" w:hAnsiTheme="minorHAnsi" w:cstheme="minorHAnsi"/>
        </w:rPr>
        <w:t>7</w:t>
      </w:r>
    </w:p>
    <w:p w14:paraId="11AEDED8" w14:textId="77777777" w:rsidR="00731342" w:rsidRPr="00D3565F" w:rsidRDefault="00731342" w:rsidP="00731342">
      <w:pPr>
        <w:spacing w:after="0" w:line="240" w:lineRule="auto"/>
        <w:jc w:val="both"/>
        <w:rPr>
          <w:rFonts w:asciiTheme="minorHAnsi" w:hAnsiTheme="minorHAnsi" w:cstheme="minorHAnsi"/>
          <w:color w:val="000000"/>
          <w:lang w:eastAsia="en-IN"/>
        </w:rPr>
      </w:pPr>
    </w:p>
    <w:p w14:paraId="7CA7CC06" w14:textId="77777777" w:rsidR="00731342" w:rsidRPr="00D3565F" w:rsidRDefault="00731342" w:rsidP="00731342">
      <w:pPr>
        <w:pBdr>
          <w:bottom w:val="thinThickSmallGap" w:sz="12" w:space="1" w:color="00000A"/>
        </w:pBdr>
        <w:shd w:val="clear" w:color="auto" w:fill="D9D9D9"/>
        <w:spacing w:line="240" w:lineRule="auto"/>
        <w:jc w:val="both"/>
        <w:rPr>
          <w:rFonts w:asciiTheme="minorHAnsi" w:hAnsiTheme="minorHAnsi" w:cstheme="minorHAnsi"/>
        </w:rPr>
      </w:pPr>
      <w:r w:rsidRPr="00D3565F">
        <w:rPr>
          <w:rFonts w:asciiTheme="minorHAnsi" w:hAnsiTheme="minorHAnsi" w:cstheme="minorHAnsi"/>
          <w:b/>
        </w:rPr>
        <w:t>TECHNICAL SKILLS</w:t>
      </w:r>
    </w:p>
    <w:p w14:paraId="4C4AEDED" w14:textId="77777777" w:rsidR="00731342" w:rsidRPr="00D3565F" w:rsidRDefault="00731342" w:rsidP="00731342">
      <w:pPr>
        <w:spacing w:before="114" w:after="114" w:line="240" w:lineRule="auto"/>
        <w:jc w:val="both"/>
        <w:rPr>
          <w:rFonts w:asciiTheme="minorHAnsi" w:hAnsiTheme="minorHAnsi" w:cstheme="minorHAnsi"/>
          <w:bCs/>
        </w:rPr>
      </w:pPr>
    </w:p>
    <w:tbl>
      <w:tblPr>
        <w:tblW w:w="9495"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33"/>
        <w:gridCol w:w="7562"/>
      </w:tblGrid>
      <w:tr w:rsidR="00731342" w:rsidRPr="00B07BBF" w14:paraId="54722417" w14:textId="77777777" w:rsidTr="00300260">
        <w:trPr>
          <w:trHeight w:val="275"/>
        </w:trPr>
        <w:tc>
          <w:tcPr>
            <w:tcW w:w="1932" w:type="dxa"/>
            <w:tcBorders>
              <w:top w:val="single" w:sz="6" w:space="0" w:color="000000"/>
              <w:left w:val="single" w:sz="6" w:space="0" w:color="000000"/>
              <w:bottom w:val="single" w:sz="6" w:space="0" w:color="000000"/>
              <w:right w:val="single" w:sz="6" w:space="0" w:color="000000"/>
            </w:tcBorders>
            <w:hideMark/>
          </w:tcPr>
          <w:p w14:paraId="71967EBA"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Languages</w:t>
            </w:r>
          </w:p>
        </w:tc>
        <w:tc>
          <w:tcPr>
            <w:tcW w:w="7560" w:type="dxa"/>
            <w:tcBorders>
              <w:top w:val="single" w:sz="6" w:space="0" w:color="000000"/>
              <w:left w:val="single" w:sz="6" w:space="0" w:color="000000"/>
              <w:bottom w:val="single" w:sz="6" w:space="0" w:color="000000"/>
              <w:right w:val="single" w:sz="6" w:space="0" w:color="000000"/>
            </w:tcBorders>
            <w:hideMark/>
          </w:tcPr>
          <w:p w14:paraId="35889969"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Java 1.8, J2EE, C, C++, SQL, PL/SQL.</w:t>
            </w:r>
          </w:p>
        </w:tc>
      </w:tr>
      <w:tr w:rsidR="00731342" w:rsidRPr="00B07BBF" w14:paraId="1C87647D" w14:textId="77777777" w:rsidTr="00300260">
        <w:trPr>
          <w:trHeight w:val="555"/>
        </w:trPr>
        <w:tc>
          <w:tcPr>
            <w:tcW w:w="1932" w:type="dxa"/>
            <w:tcBorders>
              <w:top w:val="single" w:sz="6" w:space="0" w:color="000000"/>
              <w:left w:val="single" w:sz="6" w:space="0" w:color="000000"/>
              <w:bottom w:val="single" w:sz="6" w:space="0" w:color="000000"/>
              <w:right w:val="single" w:sz="6" w:space="0" w:color="000000"/>
            </w:tcBorders>
            <w:hideMark/>
          </w:tcPr>
          <w:p w14:paraId="39DF631E"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Java</w:t>
            </w:r>
          </w:p>
          <w:p w14:paraId="49EA4ACB"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Technologies</w:t>
            </w:r>
          </w:p>
        </w:tc>
        <w:tc>
          <w:tcPr>
            <w:tcW w:w="7560" w:type="dxa"/>
            <w:tcBorders>
              <w:top w:val="single" w:sz="6" w:space="0" w:color="000000"/>
              <w:left w:val="single" w:sz="6" w:space="0" w:color="000000"/>
              <w:bottom w:val="single" w:sz="6" w:space="0" w:color="000000"/>
              <w:right w:val="single" w:sz="6" w:space="0" w:color="000000"/>
            </w:tcBorders>
            <w:hideMark/>
          </w:tcPr>
          <w:p w14:paraId="3C441FDE"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Spring Boot, Micro services, Spring JPA, Servlets, JSP, JDBC, JMS, EJB, RMI, Web Services, SOAP, Log4j</w:t>
            </w:r>
          </w:p>
        </w:tc>
      </w:tr>
      <w:tr w:rsidR="00731342" w:rsidRPr="00B07BBF" w14:paraId="1255D783" w14:textId="77777777" w:rsidTr="00300260">
        <w:trPr>
          <w:trHeight w:val="555"/>
        </w:trPr>
        <w:tc>
          <w:tcPr>
            <w:tcW w:w="1932" w:type="dxa"/>
            <w:tcBorders>
              <w:top w:val="single" w:sz="6" w:space="0" w:color="000000"/>
              <w:left w:val="single" w:sz="6" w:space="0" w:color="000000"/>
              <w:bottom w:val="single" w:sz="6" w:space="0" w:color="000000"/>
              <w:right w:val="single" w:sz="6" w:space="0" w:color="000000"/>
            </w:tcBorders>
            <w:hideMark/>
          </w:tcPr>
          <w:p w14:paraId="1126C4EA"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Distributed</w:t>
            </w:r>
          </w:p>
          <w:p w14:paraId="175CECA6"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Technol</w:t>
            </w:r>
            <w:r w:rsidRPr="00B07BBF">
              <w:rPr>
                <w:rFonts w:asciiTheme="minorHAnsi" w:hAnsiTheme="minorHAnsi" w:cstheme="minorHAnsi"/>
                <w:b/>
                <w:i/>
                <w:iCs/>
                <w:sz w:val="22"/>
                <w:szCs w:val="22"/>
              </w:rPr>
              <w:t>ogies</w:t>
            </w:r>
          </w:p>
        </w:tc>
        <w:tc>
          <w:tcPr>
            <w:tcW w:w="7560" w:type="dxa"/>
            <w:tcBorders>
              <w:top w:val="single" w:sz="6" w:space="0" w:color="000000"/>
              <w:left w:val="single" w:sz="6" w:space="0" w:color="000000"/>
              <w:bottom w:val="single" w:sz="6" w:space="0" w:color="000000"/>
              <w:right w:val="single" w:sz="6" w:space="0" w:color="000000"/>
            </w:tcBorders>
            <w:hideMark/>
          </w:tcPr>
          <w:p w14:paraId="62EF5327"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Azure Service Bus, Apache, Web Services, JMS, WebSphere MQ</w:t>
            </w:r>
          </w:p>
        </w:tc>
      </w:tr>
      <w:tr w:rsidR="00731342" w:rsidRPr="00B07BBF" w14:paraId="7613C495" w14:textId="77777777" w:rsidTr="00300260">
        <w:trPr>
          <w:trHeight w:val="275"/>
        </w:trPr>
        <w:tc>
          <w:tcPr>
            <w:tcW w:w="1932" w:type="dxa"/>
            <w:tcBorders>
              <w:top w:val="single" w:sz="6" w:space="0" w:color="000000"/>
              <w:left w:val="single" w:sz="6" w:space="0" w:color="000000"/>
              <w:bottom w:val="single" w:sz="6" w:space="0" w:color="000000"/>
              <w:right w:val="single" w:sz="6" w:space="0" w:color="000000"/>
            </w:tcBorders>
            <w:hideMark/>
          </w:tcPr>
          <w:p w14:paraId="023975FD"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IDE</w:t>
            </w:r>
          </w:p>
        </w:tc>
        <w:tc>
          <w:tcPr>
            <w:tcW w:w="7560" w:type="dxa"/>
            <w:tcBorders>
              <w:top w:val="single" w:sz="6" w:space="0" w:color="000000"/>
              <w:left w:val="single" w:sz="6" w:space="0" w:color="000000"/>
              <w:bottom w:val="single" w:sz="6" w:space="0" w:color="000000"/>
              <w:right w:val="single" w:sz="6" w:space="0" w:color="000000"/>
            </w:tcBorders>
            <w:hideMark/>
          </w:tcPr>
          <w:p w14:paraId="717023A1"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IntelliJ, WSAD, Eclipse Orion, RAD, Spring STS 3.9.5, NetBeans</w:t>
            </w:r>
          </w:p>
        </w:tc>
      </w:tr>
      <w:tr w:rsidR="00731342" w:rsidRPr="00B07BBF" w14:paraId="34D2DE52" w14:textId="77777777" w:rsidTr="00300260">
        <w:trPr>
          <w:trHeight w:val="555"/>
        </w:trPr>
        <w:tc>
          <w:tcPr>
            <w:tcW w:w="1932" w:type="dxa"/>
            <w:tcBorders>
              <w:top w:val="single" w:sz="6" w:space="0" w:color="000000"/>
              <w:left w:val="single" w:sz="6" w:space="0" w:color="000000"/>
              <w:bottom w:val="single" w:sz="6" w:space="0" w:color="000000"/>
              <w:right w:val="single" w:sz="6" w:space="0" w:color="000000"/>
            </w:tcBorders>
            <w:hideMark/>
          </w:tcPr>
          <w:p w14:paraId="6F698B07"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Framework</w:t>
            </w:r>
          </w:p>
        </w:tc>
        <w:tc>
          <w:tcPr>
            <w:tcW w:w="7560" w:type="dxa"/>
            <w:tcBorders>
              <w:top w:val="single" w:sz="6" w:space="0" w:color="000000"/>
              <w:left w:val="single" w:sz="6" w:space="0" w:color="000000"/>
              <w:bottom w:val="single" w:sz="6" w:space="0" w:color="000000"/>
              <w:right w:val="single" w:sz="6" w:space="0" w:color="000000"/>
            </w:tcBorders>
            <w:hideMark/>
          </w:tcPr>
          <w:p w14:paraId="3F0771F8"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Struts, Spring MVC, Spring Cloud, Spring, Hibernate,</w:t>
            </w:r>
          </w:p>
          <w:p w14:paraId="1BAC1CA0"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Apache axis for Web Services</w:t>
            </w:r>
          </w:p>
        </w:tc>
      </w:tr>
      <w:tr w:rsidR="00731342" w:rsidRPr="00B07BBF" w14:paraId="27D9EBBF" w14:textId="77777777" w:rsidTr="00300260">
        <w:trPr>
          <w:trHeight w:val="555"/>
        </w:trPr>
        <w:tc>
          <w:tcPr>
            <w:tcW w:w="1932" w:type="dxa"/>
            <w:tcBorders>
              <w:top w:val="single" w:sz="6" w:space="0" w:color="000000"/>
              <w:left w:val="single" w:sz="6" w:space="0" w:color="000000"/>
              <w:bottom w:val="single" w:sz="6" w:space="0" w:color="000000"/>
              <w:right w:val="single" w:sz="6" w:space="0" w:color="000000"/>
            </w:tcBorders>
            <w:hideMark/>
          </w:tcPr>
          <w:p w14:paraId="18A7D279"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Web/Application</w:t>
            </w:r>
          </w:p>
          <w:p w14:paraId="794227E6"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Servers</w:t>
            </w:r>
          </w:p>
        </w:tc>
        <w:tc>
          <w:tcPr>
            <w:tcW w:w="7560" w:type="dxa"/>
            <w:tcBorders>
              <w:top w:val="single" w:sz="6" w:space="0" w:color="000000"/>
              <w:left w:val="single" w:sz="6" w:space="0" w:color="000000"/>
              <w:bottom w:val="single" w:sz="6" w:space="0" w:color="000000"/>
              <w:right w:val="single" w:sz="6" w:space="0" w:color="000000"/>
            </w:tcBorders>
            <w:hideMark/>
          </w:tcPr>
          <w:p w14:paraId="7A018861"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Apache Tomcat, WebLogic, WebSphere, JBoss</w:t>
            </w:r>
          </w:p>
        </w:tc>
      </w:tr>
      <w:tr w:rsidR="00731342" w:rsidRPr="00B07BBF" w14:paraId="639902DA" w14:textId="77777777" w:rsidTr="00300260">
        <w:trPr>
          <w:trHeight w:val="555"/>
        </w:trPr>
        <w:tc>
          <w:tcPr>
            <w:tcW w:w="1932" w:type="dxa"/>
            <w:tcBorders>
              <w:top w:val="single" w:sz="6" w:space="0" w:color="000000"/>
              <w:left w:val="single" w:sz="6" w:space="0" w:color="000000"/>
              <w:bottom w:val="single" w:sz="6" w:space="0" w:color="000000"/>
              <w:right w:val="single" w:sz="6" w:space="0" w:color="000000"/>
            </w:tcBorders>
            <w:hideMark/>
          </w:tcPr>
          <w:p w14:paraId="6E35D7A0"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Web</w:t>
            </w:r>
          </w:p>
          <w:p w14:paraId="229DFBC7"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Technologies</w:t>
            </w:r>
          </w:p>
        </w:tc>
        <w:tc>
          <w:tcPr>
            <w:tcW w:w="7560" w:type="dxa"/>
            <w:tcBorders>
              <w:top w:val="single" w:sz="6" w:space="0" w:color="000000"/>
              <w:left w:val="single" w:sz="6" w:space="0" w:color="000000"/>
              <w:bottom w:val="single" w:sz="6" w:space="0" w:color="000000"/>
              <w:right w:val="single" w:sz="6" w:space="0" w:color="000000"/>
            </w:tcBorders>
            <w:hideMark/>
          </w:tcPr>
          <w:p w14:paraId="21D0D571"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HTML, DHTML, AJAX, CSS, Boot Strap, Angular 8, Flex builder 3.0, XML, DOM, GWT, XPath, DOM, DTD, React.js, AWS</w:t>
            </w:r>
          </w:p>
        </w:tc>
      </w:tr>
      <w:tr w:rsidR="00731342" w:rsidRPr="00B07BBF" w14:paraId="7181F369" w14:textId="77777777" w:rsidTr="00300260">
        <w:trPr>
          <w:trHeight w:val="275"/>
        </w:trPr>
        <w:tc>
          <w:tcPr>
            <w:tcW w:w="1932" w:type="dxa"/>
            <w:tcBorders>
              <w:top w:val="single" w:sz="6" w:space="0" w:color="000000"/>
              <w:left w:val="single" w:sz="6" w:space="0" w:color="000000"/>
              <w:bottom w:val="single" w:sz="6" w:space="0" w:color="000000"/>
              <w:right w:val="single" w:sz="6" w:space="0" w:color="000000"/>
            </w:tcBorders>
            <w:hideMark/>
          </w:tcPr>
          <w:p w14:paraId="000F44E2"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Methodologies</w:t>
            </w:r>
          </w:p>
        </w:tc>
        <w:tc>
          <w:tcPr>
            <w:tcW w:w="7560" w:type="dxa"/>
            <w:tcBorders>
              <w:top w:val="single" w:sz="6" w:space="0" w:color="000000"/>
              <w:left w:val="single" w:sz="6" w:space="0" w:color="000000"/>
              <w:bottom w:val="single" w:sz="6" w:space="0" w:color="000000"/>
              <w:right w:val="single" w:sz="6" w:space="0" w:color="000000"/>
            </w:tcBorders>
            <w:hideMark/>
          </w:tcPr>
          <w:p w14:paraId="64D243DA"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SDLC, UML, Design Patterns, SOA</w:t>
            </w:r>
          </w:p>
        </w:tc>
      </w:tr>
      <w:tr w:rsidR="00731342" w:rsidRPr="00B07BBF" w14:paraId="54C81113" w14:textId="77777777" w:rsidTr="00300260">
        <w:trPr>
          <w:trHeight w:val="555"/>
        </w:trPr>
        <w:tc>
          <w:tcPr>
            <w:tcW w:w="1932" w:type="dxa"/>
            <w:tcBorders>
              <w:top w:val="single" w:sz="6" w:space="0" w:color="000000"/>
              <w:left w:val="single" w:sz="6" w:space="0" w:color="000000"/>
              <w:bottom w:val="single" w:sz="6" w:space="0" w:color="000000"/>
              <w:right w:val="single" w:sz="6" w:space="0" w:color="000000"/>
            </w:tcBorders>
            <w:hideMark/>
          </w:tcPr>
          <w:p w14:paraId="2163FC3B"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Version Control</w:t>
            </w:r>
          </w:p>
          <w:p w14:paraId="13D02B4B"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Systems</w:t>
            </w:r>
          </w:p>
        </w:tc>
        <w:tc>
          <w:tcPr>
            <w:tcW w:w="7560" w:type="dxa"/>
            <w:tcBorders>
              <w:top w:val="single" w:sz="6" w:space="0" w:color="000000"/>
              <w:left w:val="single" w:sz="6" w:space="0" w:color="000000"/>
              <w:bottom w:val="single" w:sz="6" w:space="0" w:color="000000"/>
              <w:right w:val="single" w:sz="6" w:space="0" w:color="000000"/>
            </w:tcBorders>
            <w:hideMark/>
          </w:tcPr>
          <w:p w14:paraId="34199724"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CVS, Clear Case, SVN, GIT</w:t>
            </w:r>
          </w:p>
        </w:tc>
      </w:tr>
      <w:tr w:rsidR="00731342" w:rsidRPr="00B07BBF" w14:paraId="06DBBF04" w14:textId="77777777" w:rsidTr="00300260">
        <w:trPr>
          <w:trHeight w:val="555"/>
        </w:trPr>
        <w:tc>
          <w:tcPr>
            <w:tcW w:w="1932" w:type="dxa"/>
            <w:tcBorders>
              <w:top w:val="single" w:sz="6" w:space="0" w:color="000000"/>
              <w:left w:val="single" w:sz="6" w:space="0" w:color="000000"/>
              <w:bottom w:val="single" w:sz="6" w:space="0" w:color="000000"/>
              <w:right w:val="single" w:sz="6" w:space="0" w:color="000000"/>
            </w:tcBorders>
            <w:hideMark/>
          </w:tcPr>
          <w:p w14:paraId="1A43ED4E"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Operating</w:t>
            </w:r>
          </w:p>
          <w:p w14:paraId="3AF3964A"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System</w:t>
            </w:r>
          </w:p>
        </w:tc>
        <w:tc>
          <w:tcPr>
            <w:tcW w:w="7560" w:type="dxa"/>
            <w:tcBorders>
              <w:top w:val="single" w:sz="6" w:space="0" w:color="000000"/>
              <w:left w:val="single" w:sz="6" w:space="0" w:color="000000"/>
              <w:bottom w:val="single" w:sz="6" w:space="0" w:color="000000"/>
              <w:right w:val="single" w:sz="6" w:space="0" w:color="000000"/>
            </w:tcBorders>
            <w:hideMark/>
          </w:tcPr>
          <w:p w14:paraId="2DD95D44"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All Versions of Microsoft Windows, UNIX, and LINUX</w:t>
            </w:r>
          </w:p>
        </w:tc>
      </w:tr>
      <w:tr w:rsidR="00731342" w:rsidRPr="00B07BBF" w14:paraId="0DA01DC3" w14:textId="77777777" w:rsidTr="00300260">
        <w:trPr>
          <w:trHeight w:val="275"/>
        </w:trPr>
        <w:tc>
          <w:tcPr>
            <w:tcW w:w="1932" w:type="dxa"/>
            <w:tcBorders>
              <w:top w:val="single" w:sz="6" w:space="0" w:color="000000"/>
              <w:left w:val="single" w:sz="6" w:space="0" w:color="000000"/>
              <w:bottom w:val="single" w:sz="6" w:space="0" w:color="000000"/>
              <w:right w:val="single" w:sz="6" w:space="0" w:color="000000"/>
            </w:tcBorders>
            <w:hideMark/>
          </w:tcPr>
          <w:p w14:paraId="373BB09B" w14:textId="77777777" w:rsidR="00731342" w:rsidRPr="00B07BBF" w:rsidRDefault="00731342" w:rsidP="00300260">
            <w:pPr>
              <w:pStyle w:val="TableParagraph"/>
              <w:spacing w:before="0" w:line="240" w:lineRule="auto"/>
              <w:rPr>
                <w:rFonts w:asciiTheme="minorHAnsi" w:hAnsiTheme="minorHAnsi" w:cstheme="minorHAnsi"/>
                <w:b/>
                <w:sz w:val="22"/>
                <w:szCs w:val="22"/>
              </w:rPr>
            </w:pPr>
            <w:r w:rsidRPr="00B07BBF">
              <w:rPr>
                <w:rFonts w:asciiTheme="minorHAnsi" w:hAnsiTheme="minorHAnsi" w:cstheme="minorHAnsi"/>
                <w:b/>
                <w:sz w:val="22"/>
                <w:szCs w:val="22"/>
              </w:rPr>
              <w:t>Database</w:t>
            </w:r>
          </w:p>
        </w:tc>
        <w:tc>
          <w:tcPr>
            <w:tcW w:w="7560" w:type="dxa"/>
            <w:tcBorders>
              <w:top w:val="single" w:sz="6" w:space="0" w:color="000000"/>
              <w:left w:val="single" w:sz="6" w:space="0" w:color="000000"/>
              <w:bottom w:val="single" w:sz="6" w:space="0" w:color="000000"/>
              <w:right w:val="single" w:sz="6" w:space="0" w:color="000000"/>
            </w:tcBorders>
            <w:hideMark/>
          </w:tcPr>
          <w:p w14:paraId="07F2EDF9" w14:textId="77777777" w:rsidR="00731342" w:rsidRPr="00B07BBF" w:rsidRDefault="00731342" w:rsidP="00300260">
            <w:pPr>
              <w:pStyle w:val="TableParagraph"/>
              <w:spacing w:before="0" w:line="240" w:lineRule="auto"/>
              <w:ind w:left="111"/>
              <w:rPr>
                <w:rFonts w:asciiTheme="minorHAnsi" w:hAnsiTheme="minorHAnsi" w:cstheme="minorHAnsi"/>
                <w:sz w:val="22"/>
                <w:szCs w:val="22"/>
              </w:rPr>
            </w:pPr>
            <w:r w:rsidRPr="00B07BBF">
              <w:rPr>
                <w:rFonts w:asciiTheme="minorHAnsi" w:hAnsiTheme="minorHAnsi" w:cstheme="minorHAnsi"/>
                <w:sz w:val="22"/>
                <w:szCs w:val="22"/>
              </w:rPr>
              <w:t>NoSQL DB, Mongo DB, Cosmos DB, Oracle 8i/9i/10g/11g/12C, MySQL, DB2, SQL Server</w:t>
            </w:r>
          </w:p>
        </w:tc>
      </w:tr>
    </w:tbl>
    <w:p w14:paraId="52A26D13" w14:textId="77777777" w:rsidR="00731342" w:rsidRPr="00D3565F" w:rsidRDefault="00731342" w:rsidP="00731342">
      <w:pPr>
        <w:spacing w:line="240" w:lineRule="auto"/>
        <w:jc w:val="both"/>
        <w:rPr>
          <w:rFonts w:asciiTheme="minorHAnsi" w:hAnsiTheme="minorHAnsi" w:cstheme="minorHAnsi"/>
          <w:bCs/>
        </w:rPr>
      </w:pPr>
    </w:p>
    <w:p w14:paraId="3C3F4453" w14:textId="77777777" w:rsidR="00731342" w:rsidRPr="00D3565F" w:rsidRDefault="00731342" w:rsidP="00731342">
      <w:pPr>
        <w:spacing w:after="0" w:line="240" w:lineRule="auto"/>
        <w:jc w:val="both"/>
        <w:rPr>
          <w:rFonts w:asciiTheme="minorHAnsi" w:hAnsiTheme="minorHAnsi" w:cstheme="minorHAnsi"/>
          <w:bCs/>
        </w:rPr>
      </w:pPr>
    </w:p>
    <w:p w14:paraId="622CF67F" w14:textId="77777777" w:rsidR="00731342" w:rsidRPr="00D3565F" w:rsidRDefault="00731342" w:rsidP="00731342">
      <w:pPr>
        <w:pBdr>
          <w:bottom w:val="thinThickSmallGap" w:sz="12" w:space="1" w:color="00000A"/>
        </w:pBdr>
        <w:shd w:val="clear" w:color="auto" w:fill="D9D9D9"/>
        <w:spacing w:line="240" w:lineRule="auto"/>
        <w:jc w:val="both"/>
        <w:rPr>
          <w:rFonts w:asciiTheme="minorHAnsi" w:hAnsiTheme="minorHAnsi" w:cstheme="minorHAnsi"/>
        </w:rPr>
      </w:pPr>
      <w:r w:rsidRPr="00D3565F">
        <w:rPr>
          <w:rFonts w:asciiTheme="minorHAnsi" w:hAnsiTheme="minorHAnsi" w:cstheme="minorHAnsi"/>
          <w:b/>
        </w:rPr>
        <w:lastRenderedPageBreak/>
        <w:t>PROJECTS</w:t>
      </w:r>
    </w:p>
    <w:p w14:paraId="71F957E0" w14:textId="77777777" w:rsidR="00731342" w:rsidRDefault="00731342" w:rsidP="00731342">
      <w:pPr>
        <w:spacing w:after="0" w:line="240" w:lineRule="auto"/>
        <w:jc w:val="both"/>
        <w:rPr>
          <w:rFonts w:asciiTheme="minorHAnsi" w:hAnsiTheme="minorHAnsi" w:cstheme="minorHAnsi"/>
        </w:rPr>
      </w:pPr>
    </w:p>
    <w:p w14:paraId="05AD223E" w14:textId="77777777" w:rsidR="00731342" w:rsidRPr="00D3565F" w:rsidRDefault="00731342" w:rsidP="00731342">
      <w:pPr>
        <w:shd w:val="clear" w:color="auto" w:fill="E6E6E6"/>
        <w:spacing w:line="240" w:lineRule="auto"/>
        <w:jc w:val="both"/>
        <w:rPr>
          <w:rFonts w:asciiTheme="minorHAnsi" w:hAnsiTheme="minorHAnsi" w:cstheme="minorHAnsi"/>
        </w:rPr>
      </w:pPr>
      <w:r>
        <w:rPr>
          <w:rFonts w:asciiTheme="minorHAnsi" w:hAnsiTheme="minorHAnsi" w:cstheme="minorHAnsi"/>
          <w:b/>
          <w:bCs/>
        </w:rPr>
        <w:t>Project #3</w:t>
      </w:r>
      <w:r w:rsidRPr="00D3565F">
        <w:rPr>
          <w:rFonts w:asciiTheme="minorHAnsi" w:hAnsiTheme="minorHAnsi" w:cstheme="minorHAnsi"/>
          <w:b/>
          <w:bCs/>
        </w:rPr>
        <w:tab/>
        <w:t xml:space="preserve">            </w:t>
      </w:r>
    </w:p>
    <w:p w14:paraId="5E074D5C" w14:textId="77777777" w:rsidR="00731342" w:rsidRPr="00DD77DD" w:rsidRDefault="00731342" w:rsidP="00731342">
      <w:pPr>
        <w:spacing w:after="100" w:line="240" w:lineRule="auto"/>
        <w:rPr>
          <w:rFonts w:asciiTheme="minorHAnsi" w:eastAsiaTheme="minorEastAsia" w:hAnsiTheme="minorHAnsi" w:cstheme="minorHAnsi"/>
          <w:b/>
          <w:bCs/>
          <w:color w:val="auto"/>
        </w:rPr>
      </w:pPr>
      <w:r w:rsidRPr="00DD77DD">
        <w:rPr>
          <w:rFonts w:asciiTheme="minorHAnsi" w:hAnsiTheme="minorHAnsi" w:cstheme="minorHAnsi"/>
          <w:b/>
          <w:bCs/>
        </w:rPr>
        <w:t>MicroAge Canada</w:t>
      </w:r>
      <w:r w:rsidRPr="00DD77DD">
        <w:rPr>
          <w:rFonts w:asciiTheme="minorHAnsi" w:hAnsiTheme="minorHAnsi" w:cstheme="minorHAnsi"/>
          <w:b/>
          <w:bCs/>
        </w:rPr>
        <w:tab/>
      </w:r>
      <w:r w:rsidRPr="00DD77DD">
        <w:rPr>
          <w:rFonts w:asciiTheme="minorHAnsi" w:hAnsiTheme="minorHAnsi" w:cstheme="minorHAnsi"/>
          <w:b/>
          <w:bCs/>
        </w:rPr>
        <w:tab/>
      </w:r>
      <w:r w:rsidRPr="00DD77DD">
        <w:rPr>
          <w:rFonts w:asciiTheme="minorHAnsi" w:hAnsiTheme="minorHAnsi" w:cstheme="minorHAnsi"/>
          <w:b/>
          <w:bCs/>
        </w:rPr>
        <w:tab/>
      </w:r>
      <w:r w:rsidRPr="00DD77DD">
        <w:rPr>
          <w:rFonts w:asciiTheme="minorHAnsi" w:hAnsiTheme="minorHAnsi" w:cstheme="minorHAnsi"/>
          <w:b/>
          <w:bCs/>
        </w:rPr>
        <w:tab/>
      </w:r>
      <w:r w:rsidRPr="00DD77DD">
        <w:rPr>
          <w:rFonts w:asciiTheme="minorHAnsi" w:hAnsiTheme="minorHAnsi" w:cstheme="minorHAnsi"/>
          <w:b/>
          <w:bCs/>
        </w:rPr>
        <w:tab/>
      </w:r>
      <w:r w:rsidRPr="00DD77DD">
        <w:rPr>
          <w:rFonts w:asciiTheme="minorHAnsi" w:hAnsiTheme="minorHAnsi" w:cstheme="minorHAnsi"/>
          <w:b/>
          <w:bCs/>
        </w:rPr>
        <w:tab/>
      </w:r>
      <w:r w:rsidRPr="00DD77DD">
        <w:rPr>
          <w:rFonts w:asciiTheme="minorHAnsi" w:hAnsiTheme="minorHAnsi" w:cstheme="minorHAnsi"/>
          <w:b/>
          <w:bCs/>
        </w:rPr>
        <w:tab/>
      </w:r>
      <w:r w:rsidRPr="00DD77DD">
        <w:rPr>
          <w:rFonts w:asciiTheme="minorHAnsi" w:hAnsiTheme="minorHAnsi" w:cstheme="minorHAnsi"/>
          <w:b/>
          <w:bCs/>
        </w:rPr>
        <w:tab/>
        <w:t xml:space="preserve">     Aug 202</w:t>
      </w:r>
      <w:r>
        <w:rPr>
          <w:rFonts w:asciiTheme="minorHAnsi" w:hAnsiTheme="minorHAnsi" w:cstheme="minorHAnsi"/>
          <w:b/>
          <w:bCs/>
        </w:rPr>
        <w:t>1</w:t>
      </w:r>
      <w:r w:rsidRPr="00DD77DD">
        <w:rPr>
          <w:rFonts w:asciiTheme="minorHAnsi" w:hAnsiTheme="minorHAnsi" w:cstheme="minorHAnsi"/>
          <w:b/>
          <w:bCs/>
        </w:rPr>
        <w:t xml:space="preserve"> – Present</w:t>
      </w:r>
    </w:p>
    <w:p w14:paraId="592F9C09" w14:textId="77777777" w:rsidR="00731342" w:rsidRPr="00DD77DD" w:rsidRDefault="00731342" w:rsidP="00731342">
      <w:pPr>
        <w:spacing w:after="100" w:line="240" w:lineRule="auto"/>
        <w:rPr>
          <w:rFonts w:asciiTheme="minorHAnsi" w:hAnsiTheme="minorHAnsi" w:cstheme="minorHAnsi"/>
          <w:b/>
          <w:bCs/>
        </w:rPr>
      </w:pPr>
      <w:r w:rsidRPr="00DD77DD">
        <w:rPr>
          <w:rFonts w:asciiTheme="minorHAnsi" w:hAnsiTheme="minorHAnsi" w:cstheme="minorHAnsi"/>
          <w:b/>
          <w:bCs/>
        </w:rPr>
        <w:t xml:space="preserve">Montreal, QC </w:t>
      </w:r>
      <w:r w:rsidRPr="00DD77DD">
        <w:rPr>
          <w:rFonts w:asciiTheme="minorHAnsi" w:hAnsiTheme="minorHAnsi" w:cstheme="minorHAnsi"/>
          <w:b/>
          <w:bCs/>
        </w:rPr>
        <w:tab/>
      </w:r>
      <w:r w:rsidRPr="00DD77DD">
        <w:rPr>
          <w:rFonts w:asciiTheme="minorHAnsi" w:hAnsiTheme="minorHAnsi" w:cstheme="minorHAnsi"/>
          <w:b/>
          <w:bCs/>
        </w:rPr>
        <w:tab/>
      </w:r>
    </w:p>
    <w:p w14:paraId="1281E867" w14:textId="77777777" w:rsidR="00731342" w:rsidRPr="00DD77DD" w:rsidRDefault="00731342" w:rsidP="00731342">
      <w:pPr>
        <w:spacing w:after="100" w:line="240" w:lineRule="auto"/>
        <w:rPr>
          <w:rFonts w:asciiTheme="minorHAnsi" w:hAnsiTheme="minorHAnsi" w:cstheme="minorHAnsi"/>
          <w:b/>
          <w:bCs/>
        </w:rPr>
      </w:pPr>
      <w:r w:rsidRPr="00DD77DD">
        <w:rPr>
          <w:rFonts w:asciiTheme="minorHAnsi" w:hAnsiTheme="minorHAnsi" w:cstheme="minorHAnsi"/>
          <w:b/>
          <w:bCs/>
        </w:rPr>
        <w:t>Full Stack Java Developer</w:t>
      </w:r>
    </w:p>
    <w:p w14:paraId="1CBD76CF"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Involved in </w:t>
      </w:r>
      <w:r w:rsidRPr="009C6E54">
        <w:rPr>
          <w:rFonts w:asciiTheme="minorHAnsi" w:hAnsiTheme="minorHAnsi" w:cstheme="minorHAnsi"/>
          <w:b/>
          <w:bCs/>
        </w:rPr>
        <w:t>Design, Development</w:t>
      </w:r>
      <w:r w:rsidRPr="00DD77DD">
        <w:rPr>
          <w:rFonts w:asciiTheme="minorHAnsi" w:hAnsiTheme="minorHAnsi" w:cstheme="minorHAnsi"/>
        </w:rPr>
        <w:t xml:space="preserve"> and Support phase of Software Development Life Cycle.</w:t>
      </w:r>
    </w:p>
    <w:p w14:paraId="2B83B04D"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Followed </w:t>
      </w:r>
      <w:r w:rsidRPr="009C6E54">
        <w:rPr>
          <w:rFonts w:asciiTheme="minorHAnsi" w:hAnsiTheme="minorHAnsi" w:cstheme="minorHAnsi"/>
          <w:b/>
          <w:bCs/>
        </w:rPr>
        <w:t>Agile Scrum methodology</w:t>
      </w:r>
      <w:r w:rsidRPr="00DD77DD">
        <w:rPr>
          <w:rFonts w:asciiTheme="minorHAnsi" w:hAnsiTheme="minorHAnsi" w:cstheme="minorHAnsi"/>
        </w:rPr>
        <w:t xml:space="preserve"> and used </w:t>
      </w:r>
      <w:r w:rsidRPr="009C6E54">
        <w:rPr>
          <w:rFonts w:asciiTheme="minorHAnsi" w:hAnsiTheme="minorHAnsi" w:cstheme="minorHAnsi"/>
          <w:b/>
          <w:bCs/>
        </w:rPr>
        <w:t>TDD</w:t>
      </w:r>
      <w:r w:rsidRPr="00DD77DD">
        <w:rPr>
          <w:rFonts w:asciiTheme="minorHAnsi" w:hAnsiTheme="minorHAnsi" w:cstheme="minorHAnsi"/>
        </w:rPr>
        <w:t xml:space="preserve"> for writing test cases.</w:t>
      </w:r>
    </w:p>
    <w:p w14:paraId="760F5049"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AWS EC2 instances were configured in developing and QA environments with </w:t>
      </w:r>
      <w:r w:rsidRPr="009C6E54">
        <w:rPr>
          <w:rFonts w:asciiTheme="minorHAnsi" w:hAnsiTheme="minorHAnsi" w:cstheme="minorHAnsi"/>
          <w:b/>
          <w:bCs/>
        </w:rPr>
        <w:t>NodeJS.</w:t>
      </w:r>
    </w:p>
    <w:p w14:paraId="44880A50"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Designed and implemented the user interface using </w:t>
      </w:r>
      <w:r w:rsidRPr="009C6E54">
        <w:rPr>
          <w:rFonts w:asciiTheme="minorHAnsi" w:hAnsiTheme="minorHAnsi" w:cstheme="minorHAnsi"/>
          <w:b/>
          <w:bCs/>
        </w:rPr>
        <w:t>HTML5, CSS3, JavaScript and Angular 8.</w:t>
      </w:r>
    </w:p>
    <w:p w14:paraId="32007A67"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Hands on experience using </w:t>
      </w:r>
      <w:r w:rsidRPr="009C6E54">
        <w:rPr>
          <w:rFonts w:asciiTheme="minorHAnsi" w:hAnsiTheme="minorHAnsi" w:cstheme="minorHAnsi"/>
          <w:b/>
          <w:bCs/>
        </w:rPr>
        <w:t>Apache Tomcat</w:t>
      </w:r>
      <w:r w:rsidRPr="00DD77DD">
        <w:rPr>
          <w:rFonts w:asciiTheme="minorHAnsi" w:hAnsiTheme="minorHAnsi" w:cstheme="minorHAnsi"/>
        </w:rPr>
        <w:t xml:space="preserve"> as application servers to handle the deployments of different applications.</w:t>
      </w:r>
    </w:p>
    <w:p w14:paraId="57648501"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Used RESTFUL client to interact with the services by providing the RESTFUL URL mapping.</w:t>
      </w:r>
    </w:p>
    <w:p w14:paraId="464F4B0F"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Built </w:t>
      </w:r>
      <w:r w:rsidRPr="009C6E54">
        <w:rPr>
          <w:rFonts w:asciiTheme="minorHAnsi" w:hAnsiTheme="minorHAnsi" w:cstheme="minorHAnsi"/>
          <w:b/>
          <w:bCs/>
        </w:rPr>
        <w:t>MAVEN</w:t>
      </w:r>
      <w:r w:rsidRPr="00DD77DD">
        <w:rPr>
          <w:rFonts w:asciiTheme="minorHAnsi" w:hAnsiTheme="minorHAnsi" w:cstheme="minorHAnsi"/>
        </w:rPr>
        <w:t xml:space="preserve"> scripts for automated deployment and for the build operation of the entire application.</w:t>
      </w:r>
    </w:p>
    <w:p w14:paraId="6AFF542A" w14:textId="77777777" w:rsidR="00731342" w:rsidRPr="009C6E54"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b/>
          <w:bCs/>
        </w:rPr>
      </w:pPr>
      <w:r w:rsidRPr="00DD77DD">
        <w:rPr>
          <w:rFonts w:asciiTheme="minorHAnsi" w:hAnsiTheme="minorHAnsi" w:cstheme="minorHAnsi"/>
        </w:rPr>
        <w:t xml:space="preserve">Developed applications using </w:t>
      </w:r>
      <w:r w:rsidRPr="009C6E54">
        <w:rPr>
          <w:rFonts w:asciiTheme="minorHAnsi" w:hAnsiTheme="minorHAnsi" w:cstheme="minorHAnsi"/>
          <w:b/>
          <w:bCs/>
        </w:rPr>
        <w:t>React JS, Redux, Angular 2/4, Typescript, ECMA Script 2015/ES6.</w:t>
      </w:r>
    </w:p>
    <w:p w14:paraId="604CC7AA"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Built centralized logging to enable better debugging using </w:t>
      </w:r>
      <w:r w:rsidRPr="009C6E54">
        <w:rPr>
          <w:rFonts w:asciiTheme="minorHAnsi" w:hAnsiTheme="minorHAnsi" w:cstheme="minorHAnsi"/>
          <w:b/>
          <w:bCs/>
        </w:rPr>
        <w:t>Elastic Search Log stash and Kibana.</w:t>
      </w:r>
    </w:p>
    <w:p w14:paraId="7C94C10F"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Utilized React to build reusable components with JSX including (landing, forms, and buttons), resulting in optimized rendering and performance.</w:t>
      </w:r>
    </w:p>
    <w:p w14:paraId="71BF69C3"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Using </w:t>
      </w:r>
      <w:r w:rsidRPr="009C6E54">
        <w:rPr>
          <w:rFonts w:asciiTheme="minorHAnsi" w:hAnsiTheme="minorHAnsi" w:cstheme="minorHAnsi"/>
          <w:b/>
          <w:bCs/>
        </w:rPr>
        <w:t>Docker</w:t>
      </w:r>
      <w:r w:rsidRPr="00DD77DD">
        <w:rPr>
          <w:rFonts w:asciiTheme="minorHAnsi" w:hAnsiTheme="minorHAnsi" w:cstheme="minorHAnsi"/>
        </w:rPr>
        <w:t xml:space="preserve"> containers for local and cloud-based development.</w:t>
      </w:r>
    </w:p>
    <w:p w14:paraId="57494DDB"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Used Spring Security to provide </w:t>
      </w:r>
      <w:r w:rsidRPr="009C6E54">
        <w:rPr>
          <w:rFonts w:asciiTheme="minorHAnsi" w:hAnsiTheme="minorHAnsi" w:cstheme="minorHAnsi"/>
          <w:b/>
          <w:bCs/>
        </w:rPr>
        <w:t>authentication, authorization</w:t>
      </w:r>
      <w:r w:rsidRPr="00DD77DD">
        <w:rPr>
          <w:rFonts w:asciiTheme="minorHAnsi" w:hAnsiTheme="minorHAnsi" w:cstheme="minorHAnsi"/>
        </w:rPr>
        <w:t>, and access-control features for this application.</w:t>
      </w:r>
    </w:p>
    <w:p w14:paraId="323CB9AE"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Created tables, </w:t>
      </w:r>
      <w:r w:rsidRPr="009C6E54">
        <w:rPr>
          <w:rFonts w:asciiTheme="minorHAnsi" w:hAnsiTheme="minorHAnsi" w:cstheme="minorHAnsi"/>
          <w:b/>
          <w:bCs/>
        </w:rPr>
        <w:t xml:space="preserve">triggers, stored procedures, SQL queries, joins, </w:t>
      </w:r>
      <w:r w:rsidRPr="00DD77DD">
        <w:rPr>
          <w:rFonts w:asciiTheme="minorHAnsi" w:hAnsiTheme="minorHAnsi" w:cstheme="minorHAnsi"/>
        </w:rPr>
        <w:t xml:space="preserve">integrity constraints and views for multiple databases, Oracle using Toad tool. </w:t>
      </w:r>
    </w:p>
    <w:p w14:paraId="5EAC09FF" w14:textId="77777777" w:rsidR="00731342" w:rsidRPr="00DD77DD" w:rsidRDefault="00731342" w:rsidP="00731342">
      <w:pPr>
        <w:pStyle w:val="ListParagraph"/>
        <w:numPr>
          <w:ilvl w:val="0"/>
          <w:numId w:val="43"/>
        </w:numPr>
        <w:overflowPunct/>
        <w:spacing w:before="100" w:after="200" w:line="276" w:lineRule="auto"/>
        <w:contextualSpacing/>
        <w:jc w:val="both"/>
        <w:rPr>
          <w:rFonts w:asciiTheme="minorHAnsi" w:hAnsiTheme="minorHAnsi" w:cstheme="minorHAnsi"/>
        </w:rPr>
      </w:pPr>
      <w:r w:rsidRPr="00DD77DD">
        <w:rPr>
          <w:rFonts w:asciiTheme="minorHAnsi" w:hAnsiTheme="minorHAnsi" w:cstheme="minorHAnsi"/>
        </w:rPr>
        <w:t xml:space="preserve">Worked on </w:t>
      </w:r>
      <w:r w:rsidRPr="009C6E54">
        <w:rPr>
          <w:rFonts w:asciiTheme="minorHAnsi" w:hAnsiTheme="minorHAnsi" w:cstheme="minorHAnsi"/>
          <w:b/>
          <w:bCs/>
        </w:rPr>
        <w:t>JSP, HTML5, CSS3, JavaScript, jQuery, AJAX, DOJO, Bootstrap, Servlets, spring, JDBC while working on Portal Development.</w:t>
      </w:r>
    </w:p>
    <w:p w14:paraId="090867E9" w14:textId="77777777" w:rsidR="00731342" w:rsidRPr="00DD77DD" w:rsidRDefault="00731342" w:rsidP="00731342">
      <w:pPr>
        <w:ind w:left="360"/>
        <w:jc w:val="both"/>
        <w:rPr>
          <w:rFonts w:asciiTheme="minorHAnsi" w:hAnsiTheme="minorHAnsi" w:cstheme="minorHAnsi"/>
          <w:b/>
          <w:bCs/>
        </w:rPr>
      </w:pPr>
      <w:r w:rsidRPr="00DD77DD">
        <w:rPr>
          <w:rFonts w:asciiTheme="minorHAnsi" w:hAnsiTheme="minorHAnsi" w:cstheme="minorHAnsi"/>
          <w:b/>
          <w:bCs/>
        </w:rPr>
        <w:t xml:space="preserve">Environment: </w:t>
      </w:r>
      <w:r w:rsidRPr="009C6E54">
        <w:rPr>
          <w:rFonts w:asciiTheme="minorHAnsi" w:hAnsiTheme="minorHAnsi" w:cstheme="minorHAnsi"/>
        </w:rPr>
        <w:t>Java 8, J2EE, Spring Framework 4.0, Hibernate, AJAX, Oracle 11g, Web Services, AWS, Agile, REST, XML, SOA, WebSphere, JavaScript, Angular JS, NodeJS, Bootstrap, jQuery, JBOSS, JUnit, Grunt, GitHub, SQL, Angular2.0, MongoDB, JMS, HTML5, JSP, Apache Camel, Maven and SVN.</w:t>
      </w:r>
    </w:p>
    <w:p w14:paraId="22871B2E" w14:textId="77777777" w:rsidR="00731342" w:rsidRPr="00D3565F" w:rsidRDefault="00731342" w:rsidP="00731342">
      <w:pPr>
        <w:spacing w:line="240" w:lineRule="auto"/>
        <w:jc w:val="both"/>
        <w:rPr>
          <w:rFonts w:asciiTheme="minorHAnsi" w:hAnsiTheme="minorHAnsi" w:cstheme="minorHAnsi"/>
          <w:bCs/>
        </w:rPr>
      </w:pPr>
    </w:p>
    <w:p w14:paraId="342A7CC4" w14:textId="77777777" w:rsidR="00731342" w:rsidRPr="00D3565F" w:rsidRDefault="00731342" w:rsidP="00731342">
      <w:pPr>
        <w:spacing w:after="0" w:line="240" w:lineRule="auto"/>
        <w:jc w:val="both"/>
        <w:rPr>
          <w:rFonts w:asciiTheme="minorHAnsi" w:hAnsiTheme="minorHAnsi" w:cstheme="minorHAnsi"/>
        </w:rPr>
      </w:pPr>
    </w:p>
    <w:p w14:paraId="5D0148DD" w14:textId="77777777" w:rsidR="00731342" w:rsidRPr="00D3565F" w:rsidRDefault="00731342" w:rsidP="00731342">
      <w:pPr>
        <w:shd w:val="clear" w:color="auto" w:fill="E6E6E6"/>
        <w:spacing w:line="240" w:lineRule="auto"/>
        <w:jc w:val="both"/>
        <w:rPr>
          <w:rFonts w:asciiTheme="minorHAnsi" w:hAnsiTheme="minorHAnsi" w:cstheme="minorHAnsi"/>
        </w:rPr>
      </w:pPr>
      <w:r>
        <w:rPr>
          <w:rFonts w:asciiTheme="minorHAnsi" w:hAnsiTheme="minorHAnsi" w:cstheme="minorHAnsi"/>
          <w:b/>
          <w:bCs/>
        </w:rPr>
        <w:t>Project #2</w:t>
      </w:r>
      <w:r w:rsidRPr="00D3565F">
        <w:rPr>
          <w:rFonts w:asciiTheme="minorHAnsi" w:hAnsiTheme="minorHAnsi" w:cstheme="minorHAnsi"/>
          <w:b/>
          <w:bCs/>
        </w:rPr>
        <w:tab/>
        <w:t xml:space="preserve">            </w:t>
      </w:r>
    </w:p>
    <w:p w14:paraId="15552213" w14:textId="77777777" w:rsidR="00731342" w:rsidRPr="00DD77DD" w:rsidRDefault="00731342" w:rsidP="00731342">
      <w:pPr>
        <w:spacing w:before="56"/>
        <w:ind w:left="480"/>
        <w:rPr>
          <w:rFonts w:asciiTheme="minorHAnsi" w:hAnsiTheme="minorHAnsi" w:cstheme="minorHAnsi"/>
          <w:b/>
          <w:color w:val="auto"/>
        </w:rPr>
      </w:pPr>
      <w:r w:rsidRPr="00DD77DD">
        <w:rPr>
          <w:rFonts w:asciiTheme="minorHAnsi" w:hAnsiTheme="minorHAnsi" w:cstheme="minorHAnsi"/>
          <w:b/>
        </w:rPr>
        <w:t>Client:</w:t>
      </w:r>
      <w:r w:rsidRPr="00DD77DD">
        <w:rPr>
          <w:rFonts w:asciiTheme="minorHAnsi" w:hAnsiTheme="minorHAnsi" w:cstheme="minorHAnsi"/>
          <w:b/>
          <w:spacing w:val="-13"/>
        </w:rPr>
        <w:t xml:space="preserve"> </w:t>
      </w:r>
      <w:r w:rsidRPr="00DD77DD">
        <w:rPr>
          <w:rFonts w:asciiTheme="minorHAnsi" w:hAnsiTheme="minorHAnsi" w:cstheme="minorHAnsi"/>
          <w:b/>
        </w:rPr>
        <w:t>Capital</w:t>
      </w:r>
      <w:r w:rsidRPr="00DD77DD">
        <w:rPr>
          <w:rFonts w:asciiTheme="minorHAnsi" w:hAnsiTheme="minorHAnsi" w:cstheme="minorHAnsi"/>
          <w:b/>
          <w:spacing w:val="-10"/>
        </w:rPr>
        <w:t xml:space="preserve"> </w:t>
      </w:r>
      <w:r w:rsidRPr="00DD77DD">
        <w:rPr>
          <w:rFonts w:asciiTheme="minorHAnsi" w:hAnsiTheme="minorHAnsi" w:cstheme="minorHAnsi"/>
          <w:b/>
          <w:spacing w:val="-5"/>
        </w:rPr>
        <w:t>One</w:t>
      </w:r>
    </w:p>
    <w:p w14:paraId="7E08F9EE" w14:textId="77777777" w:rsidR="00731342" w:rsidRPr="00DD77DD" w:rsidRDefault="00731342" w:rsidP="00731342">
      <w:pPr>
        <w:rPr>
          <w:rFonts w:asciiTheme="minorHAnsi" w:hAnsiTheme="minorHAnsi" w:cstheme="minorHAnsi"/>
          <w:sz w:val="17"/>
        </w:rPr>
        <w:sectPr w:rsidR="00731342" w:rsidRPr="00DD77DD">
          <w:pgSz w:w="12240" w:h="15840"/>
          <w:pgMar w:top="1400" w:right="880" w:bottom="280" w:left="960" w:header="720" w:footer="720" w:gutter="0"/>
          <w:cols w:space="720"/>
        </w:sectPr>
      </w:pPr>
    </w:p>
    <w:p w14:paraId="39692728" w14:textId="77777777" w:rsidR="00731342" w:rsidRPr="00DD77DD" w:rsidRDefault="00731342" w:rsidP="00731342">
      <w:pPr>
        <w:spacing w:before="57"/>
        <w:ind w:left="480"/>
        <w:rPr>
          <w:rFonts w:asciiTheme="minorHAnsi" w:hAnsiTheme="minorHAnsi" w:cstheme="minorHAnsi"/>
          <w:b/>
        </w:rPr>
        <w:sectPr w:rsidR="00731342" w:rsidRPr="00DD77DD">
          <w:type w:val="continuous"/>
          <w:pgSz w:w="12240" w:h="15840"/>
          <w:pgMar w:top="1400" w:right="880" w:bottom="280" w:left="960" w:header="720" w:footer="720" w:gutter="0"/>
          <w:cols w:num="2" w:space="720" w:equalWidth="0">
            <w:col w:w="3179" w:space="4139"/>
            <w:col w:w="3082"/>
          </w:cols>
        </w:sectPr>
      </w:pPr>
      <w:r w:rsidRPr="00DD77DD">
        <w:rPr>
          <w:rFonts w:asciiTheme="minorHAnsi" w:hAnsiTheme="minorHAnsi" w:cstheme="minorHAnsi"/>
          <w:b/>
        </w:rPr>
        <w:t>Role:</w:t>
      </w:r>
      <w:r w:rsidRPr="00DD77DD">
        <w:rPr>
          <w:rFonts w:asciiTheme="minorHAnsi" w:hAnsiTheme="minorHAnsi" w:cstheme="minorHAnsi"/>
          <w:b/>
          <w:spacing w:val="-10"/>
        </w:rPr>
        <w:t xml:space="preserve"> </w:t>
      </w:r>
      <w:r w:rsidRPr="00DD77DD">
        <w:rPr>
          <w:rFonts w:asciiTheme="minorHAnsi" w:hAnsiTheme="minorHAnsi" w:cstheme="minorHAnsi"/>
          <w:b/>
        </w:rPr>
        <w:t>SOFTWARE</w:t>
      </w:r>
      <w:r w:rsidRPr="00DD77DD">
        <w:rPr>
          <w:rFonts w:asciiTheme="minorHAnsi" w:hAnsiTheme="minorHAnsi" w:cstheme="minorHAnsi"/>
          <w:b/>
          <w:spacing w:val="-8"/>
        </w:rPr>
        <w:t xml:space="preserve"> </w:t>
      </w:r>
      <w:r w:rsidRPr="00DD77DD">
        <w:rPr>
          <w:rFonts w:asciiTheme="minorHAnsi" w:hAnsiTheme="minorHAnsi" w:cstheme="minorHAnsi"/>
          <w:b/>
          <w:spacing w:val="-2"/>
        </w:rPr>
        <w:t>DEVELOPER</w:t>
      </w:r>
      <w:r w:rsidRPr="00DD77DD">
        <w:rPr>
          <w:rFonts w:asciiTheme="minorHAnsi" w:hAnsiTheme="minorHAnsi" w:cstheme="minorHAnsi"/>
        </w:rPr>
        <w:br w:type="column"/>
      </w:r>
      <w:r>
        <w:rPr>
          <w:rFonts w:asciiTheme="minorHAnsi" w:hAnsiTheme="minorHAnsi" w:cstheme="minorHAnsi"/>
          <w:b/>
        </w:rPr>
        <w:t>Dec</w:t>
      </w:r>
      <w:r w:rsidRPr="00DD77DD">
        <w:rPr>
          <w:rFonts w:asciiTheme="minorHAnsi" w:hAnsiTheme="minorHAnsi" w:cstheme="minorHAnsi"/>
          <w:b/>
          <w:spacing w:val="-12"/>
        </w:rPr>
        <w:t xml:space="preserve"> </w:t>
      </w:r>
      <w:r w:rsidRPr="00DD77DD">
        <w:rPr>
          <w:rFonts w:asciiTheme="minorHAnsi" w:hAnsiTheme="minorHAnsi" w:cstheme="minorHAnsi"/>
          <w:b/>
        </w:rPr>
        <w:t>201</w:t>
      </w:r>
      <w:r>
        <w:rPr>
          <w:rFonts w:asciiTheme="minorHAnsi" w:hAnsiTheme="minorHAnsi" w:cstheme="minorHAnsi"/>
          <w:b/>
        </w:rPr>
        <w:t>9</w:t>
      </w:r>
      <w:r w:rsidRPr="00DD77DD">
        <w:rPr>
          <w:rFonts w:asciiTheme="minorHAnsi" w:hAnsiTheme="minorHAnsi" w:cstheme="minorHAnsi"/>
          <w:b/>
          <w:spacing w:val="-13"/>
        </w:rPr>
        <w:t xml:space="preserve"> </w:t>
      </w:r>
      <w:r w:rsidRPr="00DD77DD">
        <w:rPr>
          <w:rFonts w:asciiTheme="minorHAnsi" w:hAnsiTheme="minorHAnsi" w:cstheme="minorHAnsi"/>
          <w:b/>
        </w:rPr>
        <w:t>–</w:t>
      </w:r>
      <w:r w:rsidRPr="00DD77DD">
        <w:rPr>
          <w:rFonts w:asciiTheme="minorHAnsi" w:hAnsiTheme="minorHAnsi" w:cstheme="minorHAnsi"/>
          <w:b/>
          <w:spacing w:val="-10"/>
        </w:rPr>
        <w:t xml:space="preserve"> </w:t>
      </w:r>
      <w:r w:rsidRPr="00DD77DD">
        <w:rPr>
          <w:rFonts w:asciiTheme="minorHAnsi" w:hAnsiTheme="minorHAnsi" w:cstheme="minorHAnsi"/>
          <w:b/>
        </w:rPr>
        <w:t>JUL</w:t>
      </w:r>
      <w:r>
        <w:rPr>
          <w:rFonts w:asciiTheme="minorHAnsi" w:hAnsiTheme="minorHAnsi" w:cstheme="minorHAnsi"/>
          <w:b/>
        </w:rPr>
        <w:t xml:space="preserve"> 2021</w:t>
      </w:r>
      <w:r>
        <w:rPr>
          <w:rFonts w:asciiTheme="minorHAnsi" w:hAnsiTheme="minorHAnsi" w:cstheme="minorHAnsi"/>
          <w:b/>
        </w:rPr>
        <w:tab/>
      </w:r>
      <w:r>
        <w:rPr>
          <w:rFonts w:asciiTheme="minorHAnsi" w:hAnsiTheme="minorHAnsi" w:cstheme="minorHAnsi"/>
          <w:b/>
        </w:rPr>
        <w:tab/>
      </w:r>
    </w:p>
    <w:p w14:paraId="12100193" w14:textId="77777777" w:rsidR="00731342" w:rsidRPr="009C6E54" w:rsidRDefault="00731342" w:rsidP="00731342">
      <w:pPr>
        <w:spacing w:before="57"/>
        <w:rPr>
          <w:rFonts w:asciiTheme="minorHAnsi" w:hAnsiTheme="minorHAnsi" w:cstheme="minorHAnsi"/>
          <w:b/>
          <w:sz w:val="24"/>
          <w:szCs w:val="24"/>
          <w:u w:val="single"/>
        </w:rPr>
      </w:pPr>
      <w:r w:rsidRPr="009C6E54">
        <w:rPr>
          <w:rFonts w:asciiTheme="minorHAnsi" w:hAnsiTheme="minorHAnsi" w:cstheme="minorHAnsi"/>
          <w:b/>
          <w:spacing w:val="-2"/>
          <w:sz w:val="24"/>
          <w:szCs w:val="24"/>
          <w:u w:val="single"/>
        </w:rPr>
        <w:lastRenderedPageBreak/>
        <w:t>Responsibilities:</w:t>
      </w:r>
    </w:p>
    <w:p w14:paraId="0B19284A" w14:textId="77777777" w:rsidR="00731342" w:rsidRPr="00DD77DD" w:rsidRDefault="00731342" w:rsidP="00731342">
      <w:pPr>
        <w:pStyle w:val="ListParagraph"/>
        <w:widowControl w:val="0"/>
        <w:numPr>
          <w:ilvl w:val="0"/>
          <w:numId w:val="44"/>
        </w:numPr>
        <w:tabs>
          <w:tab w:val="left" w:pos="481"/>
        </w:tabs>
        <w:overflowPunct/>
        <w:autoSpaceDE w:val="0"/>
        <w:autoSpaceDN w:val="0"/>
        <w:spacing w:before="38" w:after="0" w:line="240" w:lineRule="auto"/>
        <w:ind w:right="556"/>
        <w:jc w:val="both"/>
        <w:rPr>
          <w:rFonts w:asciiTheme="minorHAnsi" w:hAnsiTheme="minorHAnsi" w:cstheme="minorHAnsi"/>
          <w:b/>
        </w:rPr>
      </w:pPr>
      <w:r w:rsidRPr="00DD77DD">
        <w:rPr>
          <w:rFonts w:asciiTheme="minorHAnsi" w:hAnsiTheme="minorHAnsi" w:cstheme="minorHAnsi"/>
        </w:rPr>
        <w:t xml:space="preserve">Involved in </w:t>
      </w:r>
      <w:r w:rsidRPr="00DD77DD">
        <w:rPr>
          <w:rFonts w:asciiTheme="minorHAnsi" w:hAnsiTheme="minorHAnsi" w:cstheme="minorHAnsi"/>
          <w:b/>
        </w:rPr>
        <w:t>gathering business requirements</w:t>
      </w:r>
      <w:r w:rsidRPr="00DD77DD">
        <w:rPr>
          <w:rFonts w:asciiTheme="minorHAnsi" w:hAnsiTheme="minorHAnsi" w:cstheme="minorHAnsi"/>
        </w:rPr>
        <w:t xml:space="preserve">, analyzing the project and creating </w:t>
      </w:r>
      <w:r w:rsidRPr="00DD77DD">
        <w:rPr>
          <w:rFonts w:asciiTheme="minorHAnsi" w:hAnsiTheme="minorHAnsi" w:cstheme="minorHAnsi"/>
          <w:b/>
        </w:rPr>
        <w:t xml:space="preserve">UML diagrams </w:t>
      </w:r>
      <w:r w:rsidRPr="00DD77DD">
        <w:rPr>
          <w:rFonts w:asciiTheme="minorHAnsi" w:hAnsiTheme="minorHAnsi" w:cstheme="minorHAnsi"/>
        </w:rPr>
        <w:t xml:space="preserve">such as </w:t>
      </w:r>
      <w:r w:rsidRPr="00DD77DD">
        <w:rPr>
          <w:rFonts w:asciiTheme="minorHAnsi" w:hAnsiTheme="minorHAnsi" w:cstheme="minorHAnsi"/>
          <w:b/>
        </w:rPr>
        <w:t xml:space="preserve">Use Cases, Class Diagrams, Sequence Diagrams and flowcharts </w:t>
      </w:r>
      <w:r w:rsidRPr="00DD77DD">
        <w:rPr>
          <w:rFonts w:asciiTheme="minorHAnsi" w:hAnsiTheme="minorHAnsi" w:cstheme="minorHAnsi"/>
        </w:rPr>
        <w:t xml:space="preserve">for the optimization Module using </w:t>
      </w:r>
      <w:r w:rsidRPr="00DD77DD">
        <w:rPr>
          <w:rFonts w:asciiTheme="minorHAnsi" w:hAnsiTheme="minorHAnsi" w:cstheme="minorHAnsi"/>
          <w:b/>
        </w:rPr>
        <w:t>Microsoft Visio.</w:t>
      </w:r>
    </w:p>
    <w:p w14:paraId="5F2B6816" w14:textId="77777777" w:rsidR="00731342" w:rsidRPr="00DD77DD" w:rsidRDefault="00731342" w:rsidP="00731342">
      <w:pPr>
        <w:pStyle w:val="ListParagraph"/>
        <w:widowControl w:val="0"/>
        <w:numPr>
          <w:ilvl w:val="0"/>
          <w:numId w:val="44"/>
        </w:numPr>
        <w:tabs>
          <w:tab w:val="left" w:pos="481"/>
        </w:tabs>
        <w:overflowPunct/>
        <w:autoSpaceDE w:val="0"/>
        <w:autoSpaceDN w:val="0"/>
        <w:spacing w:after="0" w:line="240" w:lineRule="auto"/>
        <w:ind w:right="565"/>
        <w:rPr>
          <w:rFonts w:asciiTheme="minorHAnsi" w:hAnsiTheme="minorHAnsi" w:cstheme="minorHAnsi"/>
          <w:b/>
        </w:rPr>
      </w:pPr>
      <w:r w:rsidRPr="00DD77DD">
        <w:rPr>
          <w:rFonts w:asciiTheme="minorHAnsi" w:hAnsiTheme="minorHAnsi" w:cstheme="minorHAnsi"/>
        </w:rPr>
        <w:t>Involved</w:t>
      </w:r>
      <w:r w:rsidRPr="00DD77DD">
        <w:rPr>
          <w:rFonts w:asciiTheme="minorHAnsi" w:hAnsiTheme="minorHAnsi" w:cstheme="minorHAnsi"/>
          <w:spacing w:val="34"/>
        </w:rPr>
        <w:t xml:space="preserve"> </w:t>
      </w:r>
      <w:r w:rsidRPr="00DD77DD">
        <w:rPr>
          <w:rFonts w:asciiTheme="minorHAnsi" w:hAnsiTheme="minorHAnsi" w:cstheme="minorHAnsi"/>
        </w:rPr>
        <w:t>in</w:t>
      </w:r>
      <w:r w:rsidRPr="00DD77DD">
        <w:rPr>
          <w:rFonts w:asciiTheme="minorHAnsi" w:hAnsiTheme="minorHAnsi" w:cstheme="minorHAnsi"/>
          <w:spacing w:val="33"/>
        </w:rPr>
        <w:t xml:space="preserve"> </w:t>
      </w:r>
      <w:r w:rsidRPr="00DD77DD">
        <w:rPr>
          <w:rFonts w:asciiTheme="minorHAnsi" w:hAnsiTheme="minorHAnsi" w:cstheme="minorHAnsi"/>
        </w:rPr>
        <w:t>the</w:t>
      </w:r>
      <w:r w:rsidRPr="00DD77DD">
        <w:rPr>
          <w:rFonts w:asciiTheme="minorHAnsi" w:hAnsiTheme="minorHAnsi" w:cstheme="minorHAnsi"/>
          <w:spacing w:val="35"/>
        </w:rPr>
        <w:t xml:space="preserve"> </w:t>
      </w:r>
      <w:r w:rsidRPr="00DD77DD">
        <w:rPr>
          <w:rFonts w:asciiTheme="minorHAnsi" w:hAnsiTheme="minorHAnsi" w:cstheme="minorHAnsi"/>
        </w:rPr>
        <w:t>Use</w:t>
      </w:r>
      <w:r w:rsidRPr="00DD77DD">
        <w:rPr>
          <w:rFonts w:asciiTheme="minorHAnsi" w:hAnsiTheme="minorHAnsi" w:cstheme="minorHAnsi"/>
          <w:spacing w:val="32"/>
        </w:rPr>
        <w:t xml:space="preserve"> </w:t>
      </w:r>
      <w:r w:rsidRPr="00DD77DD">
        <w:rPr>
          <w:rFonts w:asciiTheme="minorHAnsi" w:hAnsiTheme="minorHAnsi" w:cstheme="minorHAnsi"/>
        </w:rPr>
        <w:t>of</w:t>
      </w:r>
      <w:r w:rsidRPr="00DD77DD">
        <w:rPr>
          <w:rFonts w:asciiTheme="minorHAnsi" w:hAnsiTheme="minorHAnsi" w:cstheme="minorHAnsi"/>
          <w:spacing w:val="31"/>
        </w:rPr>
        <w:t xml:space="preserve"> </w:t>
      </w:r>
      <w:r w:rsidRPr="00DD77DD">
        <w:rPr>
          <w:rFonts w:asciiTheme="minorHAnsi" w:hAnsiTheme="minorHAnsi" w:cstheme="minorHAnsi"/>
        </w:rPr>
        <w:t>the</w:t>
      </w:r>
      <w:r w:rsidRPr="00DD77DD">
        <w:rPr>
          <w:rFonts w:asciiTheme="minorHAnsi" w:hAnsiTheme="minorHAnsi" w:cstheme="minorHAnsi"/>
          <w:spacing w:val="36"/>
        </w:rPr>
        <w:t xml:space="preserve"> </w:t>
      </w:r>
      <w:r w:rsidRPr="00DD77DD">
        <w:rPr>
          <w:rFonts w:asciiTheme="minorHAnsi" w:hAnsiTheme="minorHAnsi" w:cstheme="minorHAnsi"/>
          <w:b/>
        </w:rPr>
        <w:t>Spring</w:t>
      </w:r>
      <w:r w:rsidRPr="00DD77DD">
        <w:rPr>
          <w:rFonts w:asciiTheme="minorHAnsi" w:hAnsiTheme="minorHAnsi" w:cstheme="minorHAnsi"/>
          <w:b/>
          <w:spacing w:val="33"/>
        </w:rPr>
        <w:t xml:space="preserve"> </w:t>
      </w:r>
      <w:r w:rsidRPr="00DD77DD">
        <w:rPr>
          <w:rFonts w:asciiTheme="minorHAnsi" w:hAnsiTheme="minorHAnsi" w:cstheme="minorHAnsi"/>
          <w:b/>
        </w:rPr>
        <w:t>framework</w:t>
      </w:r>
      <w:r w:rsidRPr="00DD77DD">
        <w:rPr>
          <w:rFonts w:asciiTheme="minorHAnsi" w:hAnsiTheme="minorHAnsi" w:cstheme="minorHAnsi"/>
          <w:b/>
          <w:spacing w:val="35"/>
        </w:rPr>
        <w:t xml:space="preserve"> </w:t>
      </w:r>
      <w:r w:rsidRPr="00DD77DD">
        <w:rPr>
          <w:rFonts w:asciiTheme="minorHAnsi" w:hAnsiTheme="minorHAnsi" w:cstheme="minorHAnsi"/>
        </w:rPr>
        <w:t>for</w:t>
      </w:r>
      <w:r w:rsidRPr="00DD77DD">
        <w:rPr>
          <w:rFonts w:asciiTheme="minorHAnsi" w:hAnsiTheme="minorHAnsi" w:cstheme="minorHAnsi"/>
          <w:spacing w:val="34"/>
        </w:rPr>
        <w:t xml:space="preserve"> </w:t>
      </w:r>
      <w:r w:rsidRPr="00DD77DD">
        <w:rPr>
          <w:rFonts w:asciiTheme="minorHAnsi" w:hAnsiTheme="minorHAnsi" w:cstheme="minorHAnsi"/>
        </w:rPr>
        <w:t>building</w:t>
      </w:r>
      <w:r w:rsidRPr="00DD77DD">
        <w:rPr>
          <w:rFonts w:asciiTheme="minorHAnsi" w:hAnsiTheme="minorHAnsi" w:cstheme="minorHAnsi"/>
          <w:spacing w:val="33"/>
        </w:rPr>
        <w:t xml:space="preserve"> </w:t>
      </w:r>
      <w:r w:rsidRPr="00DD77DD">
        <w:rPr>
          <w:rFonts w:asciiTheme="minorHAnsi" w:hAnsiTheme="minorHAnsi" w:cstheme="minorHAnsi"/>
        </w:rPr>
        <w:t>the</w:t>
      </w:r>
      <w:r w:rsidRPr="00DD77DD">
        <w:rPr>
          <w:rFonts w:asciiTheme="minorHAnsi" w:hAnsiTheme="minorHAnsi" w:cstheme="minorHAnsi"/>
          <w:spacing w:val="34"/>
        </w:rPr>
        <w:t xml:space="preserve"> </w:t>
      </w:r>
      <w:r w:rsidRPr="00DD77DD">
        <w:rPr>
          <w:rFonts w:asciiTheme="minorHAnsi" w:hAnsiTheme="minorHAnsi" w:cstheme="minorHAnsi"/>
        </w:rPr>
        <w:t>application</w:t>
      </w:r>
      <w:r w:rsidRPr="00DD77DD">
        <w:rPr>
          <w:rFonts w:asciiTheme="minorHAnsi" w:hAnsiTheme="minorHAnsi" w:cstheme="minorHAnsi"/>
          <w:spacing w:val="33"/>
        </w:rPr>
        <w:t xml:space="preserve"> </w:t>
      </w:r>
      <w:r w:rsidRPr="00DD77DD">
        <w:rPr>
          <w:rFonts w:asciiTheme="minorHAnsi" w:hAnsiTheme="minorHAnsi" w:cstheme="minorHAnsi"/>
        </w:rPr>
        <w:t>based</w:t>
      </w:r>
      <w:r w:rsidRPr="00DD77DD">
        <w:rPr>
          <w:rFonts w:asciiTheme="minorHAnsi" w:hAnsiTheme="minorHAnsi" w:cstheme="minorHAnsi"/>
          <w:spacing w:val="34"/>
        </w:rPr>
        <w:t xml:space="preserve"> </w:t>
      </w:r>
      <w:r w:rsidRPr="00DD77DD">
        <w:rPr>
          <w:rFonts w:asciiTheme="minorHAnsi" w:hAnsiTheme="minorHAnsi" w:cstheme="minorHAnsi"/>
        </w:rPr>
        <w:t>on</w:t>
      </w:r>
      <w:r w:rsidRPr="00DD77DD">
        <w:rPr>
          <w:rFonts w:asciiTheme="minorHAnsi" w:hAnsiTheme="minorHAnsi" w:cstheme="minorHAnsi"/>
          <w:spacing w:val="33"/>
        </w:rPr>
        <w:t xml:space="preserve"> </w:t>
      </w:r>
      <w:r w:rsidRPr="00DD77DD">
        <w:rPr>
          <w:rFonts w:asciiTheme="minorHAnsi" w:hAnsiTheme="minorHAnsi" w:cstheme="minorHAnsi"/>
        </w:rPr>
        <w:t>the</w:t>
      </w:r>
      <w:r w:rsidRPr="00DD77DD">
        <w:rPr>
          <w:rFonts w:asciiTheme="minorHAnsi" w:hAnsiTheme="minorHAnsi" w:cstheme="minorHAnsi"/>
          <w:spacing w:val="32"/>
        </w:rPr>
        <w:t xml:space="preserve"> </w:t>
      </w:r>
      <w:r w:rsidRPr="00DD77DD">
        <w:rPr>
          <w:rFonts w:asciiTheme="minorHAnsi" w:hAnsiTheme="minorHAnsi" w:cstheme="minorHAnsi"/>
        </w:rPr>
        <w:t>MVC</w:t>
      </w:r>
      <w:r w:rsidRPr="00DD77DD">
        <w:rPr>
          <w:rFonts w:asciiTheme="minorHAnsi" w:hAnsiTheme="minorHAnsi" w:cstheme="minorHAnsi"/>
          <w:spacing w:val="34"/>
        </w:rPr>
        <w:t xml:space="preserve"> </w:t>
      </w:r>
      <w:r w:rsidRPr="00DD77DD">
        <w:rPr>
          <w:rFonts w:asciiTheme="minorHAnsi" w:hAnsiTheme="minorHAnsi" w:cstheme="minorHAnsi"/>
        </w:rPr>
        <w:t xml:space="preserve">design paradigm to provide </w:t>
      </w:r>
      <w:r w:rsidRPr="00DD77DD">
        <w:rPr>
          <w:rFonts w:asciiTheme="minorHAnsi" w:hAnsiTheme="minorHAnsi" w:cstheme="minorHAnsi"/>
          <w:b/>
        </w:rPr>
        <w:t>Integration for the Springs MVC module.</w:t>
      </w:r>
    </w:p>
    <w:p w14:paraId="1F44FF97" w14:textId="77777777" w:rsidR="00731342" w:rsidRPr="00DD77DD" w:rsidRDefault="00731342" w:rsidP="00731342">
      <w:pPr>
        <w:pStyle w:val="ListParagraph"/>
        <w:widowControl w:val="0"/>
        <w:numPr>
          <w:ilvl w:val="0"/>
          <w:numId w:val="44"/>
        </w:numPr>
        <w:tabs>
          <w:tab w:val="left" w:pos="481"/>
        </w:tabs>
        <w:overflowPunct/>
        <w:autoSpaceDE w:val="0"/>
        <w:autoSpaceDN w:val="0"/>
        <w:spacing w:after="0" w:line="240" w:lineRule="auto"/>
        <w:rPr>
          <w:rFonts w:asciiTheme="minorHAnsi" w:hAnsiTheme="minorHAnsi" w:cstheme="minorHAnsi"/>
          <w:b/>
        </w:rPr>
      </w:pPr>
      <w:r w:rsidRPr="00DD77DD">
        <w:rPr>
          <w:rFonts w:asciiTheme="minorHAnsi" w:hAnsiTheme="minorHAnsi" w:cstheme="minorHAnsi"/>
          <w:spacing w:val="-2"/>
        </w:rPr>
        <w:t>Developed</w:t>
      </w:r>
      <w:r w:rsidRPr="00DD77DD">
        <w:rPr>
          <w:rFonts w:asciiTheme="minorHAnsi" w:hAnsiTheme="minorHAnsi" w:cstheme="minorHAnsi"/>
          <w:spacing w:val="-1"/>
        </w:rPr>
        <w:t xml:space="preserve"> </w:t>
      </w:r>
      <w:r w:rsidRPr="00DD77DD">
        <w:rPr>
          <w:rFonts w:asciiTheme="minorHAnsi" w:hAnsiTheme="minorHAnsi" w:cstheme="minorHAnsi"/>
          <w:spacing w:val="-2"/>
        </w:rPr>
        <w:t>the</w:t>
      </w:r>
      <w:r w:rsidRPr="00DD77DD">
        <w:rPr>
          <w:rFonts w:asciiTheme="minorHAnsi" w:hAnsiTheme="minorHAnsi" w:cstheme="minorHAnsi"/>
        </w:rPr>
        <w:t xml:space="preserve"> </w:t>
      </w:r>
      <w:r w:rsidRPr="00DD77DD">
        <w:rPr>
          <w:rFonts w:asciiTheme="minorHAnsi" w:hAnsiTheme="minorHAnsi" w:cstheme="minorHAnsi"/>
          <w:b/>
          <w:spacing w:val="-2"/>
        </w:rPr>
        <w:t>user</w:t>
      </w:r>
      <w:r w:rsidRPr="00DD77DD">
        <w:rPr>
          <w:rFonts w:asciiTheme="minorHAnsi" w:hAnsiTheme="minorHAnsi" w:cstheme="minorHAnsi"/>
          <w:b/>
        </w:rPr>
        <w:t xml:space="preserve"> </w:t>
      </w:r>
      <w:r w:rsidRPr="00DD77DD">
        <w:rPr>
          <w:rFonts w:asciiTheme="minorHAnsi" w:hAnsiTheme="minorHAnsi" w:cstheme="minorHAnsi"/>
          <w:b/>
          <w:spacing w:val="-2"/>
        </w:rPr>
        <w:t>Interface Presentation</w:t>
      </w:r>
      <w:r w:rsidRPr="00DD77DD">
        <w:rPr>
          <w:rFonts w:asciiTheme="minorHAnsi" w:hAnsiTheme="minorHAnsi" w:cstheme="minorHAnsi"/>
          <w:b/>
          <w:spacing w:val="3"/>
        </w:rPr>
        <w:t xml:space="preserve"> </w:t>
      </w:r>
      <w:r w:rsidRPr="00DD77DD">
        <w:rPr>
          <w:rFonts w:asciiTheme="minorHAnsi" w:hAnsiTheme="minorHAnsi" w:cstheme="minorHAnsi"/>
          <w:spacing w:val="-2"/>
        </w:rPr>
        <w:t>screens</w:t>
      </w:r>
      <w:r w:rsidRPr="00DD77DD">
        <w:rPr>
          <w:rFonts w:asciiTheme="minorHAnsi" w:hAnsiTheme="minorHAnsi" w:cstheme="minorHAnsi"/>
          <w:spacing w:val="-1"/>
        </w:rPr>
        <w:t xml:space="preserve"> </w:t>
      </w:r>
      <w:r w:rsidRPr="00DD77DD">
        <w:rPr>
          <w:rFonts w:asciiTheme="minorHAnsi" w:hAnsiTheme="minorHAnsi" w:cstheme="minorHAnsi"/>
          <w:spacing w:val="-2"/>
        </w:rPr>
        <w:t>using</w:t>
      </w:r>
      <w:r w:rsidRPr="00DD77DD">
        <w:rPr>
          <w:rFonts w:asciiTheme="minorHAnsi" w:hAnsiTheme="minorHAnsi" w:cstheme="minorHAnsi"/>
          <w:spacing w:val="3"/>
        </w:rPr>
        <w:t xml:space="preserve"> </w:t>
      </w:r>
      <w:r w:rsidRPr="00DD77DD">
        <w:rPr>
          <w:rFonts w:asciiTheme="minorHAnsi" w:hAnsiTheme="minorHAnsi" w:cstheme="minorHAnsi"/>
          <w:b/>
          <w:spacing w:val="-5"/>
        </w:rPr>
        <w:t>JSP</w:t>
      </w:r>
    </w:p>
    <w:p w14:paraId="350E1767" w14:textId="77777777" w:rsidR="00731342" w:rsidRPr="00DD77DD" w:rsidRDefault="00731342" w:rsidP="00731342">
      <w:pPr>
        <w:pStyle w:val="ListParagraph"/>
        <w:widowControl w:val="0"/>
        <w:numPr>
          <w:ilvl w:val="0"/>
          <w:numId w:val="44"/>
        </w:numPr>
        <w:tabs>
          <w:tab w:val="left" w:pos="481"/>
        </w:tabs>
        <w:overflowPunct/>
        <w:autoSpaceDE w:val="0"/>
        <w:autoSpaceDN w:val="0"/>
        <w:spacing w:after="0" w:line="240" w:lineRule="auto"/>
        <w:rPr>
          <w:rFonts w:asciiTheme="minorHAnsi" w:hAnsiTheme="minorHAnsi" w:cstheme="minorHAnsi"/>
          <w:b/>
        </w:rPr>
      </w:pPr>
      <w:r w:rsidRPr="00DD77DD">
        <w:rPr>
          <w:rFonts w:asciiTheme="minorHAnsi" w:hAnsiTheme="minorHAnsi" w:cstheme="minorHAnsi"/>
        </w:rPr>
        <w:t>Creation</w:t>
      </w:r>
      <w:r w:rsidRPr="00DD77DD">
        <w:rPr>
          <w:rFonts w:asciiTheme="minorHAnsi" w:hAnsiTheme="minorHAnsi" w:cstheme="minorHAnsi"/>
          <w:spacing w:val="-15"/>
        </w:rPr>
        <w:t xml:space="preserve"> </w:t>
      </w:r>
      <w:r w:rsidRPr="00DD77DD">
        <w:rPr>
          <w:rFonts w:asciiTheme="minorHAnsi" w:hAnsiTheme="minorHAnsi" w:cstheme="minorHAnsi"/>
        </w:rPr>
        <w:t>of</w:t>
      </w:r>
      <w:r w:rsidRPr="00DD77DD">
        <w:rPr>
          <w:rFonts w:asciiTheme="minorHAnsi" w:hAnsiTheme="minorHAnsi" w:cstheme="minorHAnsi"/>
          <w:spacing w:val="-12"/>
        </w:rPr>
        <w:t xml:space="preserve"> </w:t>
      </w:r>
      <w:r w:rsidRPr="00DD77DD">
        <w:rPr>
          <w:rFonts w:asciiTheme="minorHAnsi" w:hAnsiTheme="minorHAnsi" w:cstheme="minorHAnsi"/>
          <w:b/>
        </w:rPr>
        <w:t>Servlets</w:t>
      </w:r>
      <w:r w:rsidRPr="00DD77DD">
        <w:rPr>
          <w:rFonts w:asciiTheme="minorHAnsi" w:hAnsiTheme="minorHAnsi" w:cstheme="minorHAnsi"/>
          <w:b/>
          <w:spacing w:val="-12"/>
        </w:rPr>
        <w:t xml:space="preserve"> </w:t>
      </w:r>
      <w:r w:rsidRPr="00DD77DD">
        <w:rPr>
          <w:rFonts w:asciiTheme="minorHAnsi" w:hAnsiTheme="minorHAnsi" w:cstheme="minorHAnsi"/>
        </w:rPr>
        <w:t>along</w:t>
      </w:r>
      <w:r w:rsidRPr="00DD77DD">
        <w:rPr>
          <w:rFonts w:asciiTheme="minorHAnsi" w:hAnsiTheme="minorHAnsi" w:cstheme="minorHAnsi"/>
          <w:spacing w:val="-13"/>
        </w:rPr>
        <w:t xml:space="preserve"> </w:t>
      </w:r>
      <w:r w:rsidRPr="00DD77DD">
        <w:rPr>
          <w:rFonts w:asciiTheme="minorHAnsi" w:hAnsiTheme="minorHAnsi" w:cstheme="minorHAnsi"/>
        </w:rPr>
        <w:t>with</w:t>
      </w:r>
      <w:r w:rsidRPr="00DD77DD">
        <w:rPr>
          <w:rFonts w:asciiTheme="minorHAnsi" w:hAnsiTheme="minorHAnsi" w:cstheme="minorHAnsi"/>
          <w:spacing w:val="-9"/>
        </w:rPr>
        <w:t xml:space="preserve"> </w:t>
      </w:r>
      <w:r w:rsidRPr="00DD77DD">
        <w:rPr>
          <w:rFonts w:asciiTheme="minorHAnsi" w:hAnsiTheme="minorHAnsi" w:cstheme="minorHAnsi"/>
          <w:b/>
        </w:rPr>
        <w:t>JSP</w:t>
      </w:r>
      <w:r w:rsidRPr="00DD77DD">
        <w:rPr>
          <w:rFonts w:asciiTheme="minorHAnsi" w:hAnsiTheme="minorHAnsi" w:cstheme="minorHAnsi"/>
          <w:b/>
          <w:spacing w:val="-12"/>
        </w:rPr>
        <w:t xml:space="preserve"> </w:t>
      </w:r>
      <w:r w:rsidRPr="00DD77DD">
        <w:rPr>
          <w:rFonts w:asciiTheme="minorHAnsi" w:hAnsiTheme="minorHAnsi" w:cstheme="minorHAnsi"/>
          <w:b/>
        </w:rPr>
        <w:t>to</w:t>
      </w:r>
      <w:r w:rsidRPr="00DD77DD">
        <w:rPr>
          <w:rFonts w:asciiTheme="minorHAnsi" w:hAnsiTheme="minorHAnsi" w:cstheme="minorHAnsi"/>
          <w:b/>
          <w:spacing w:val="-11"/>
        </w:rPr>
        <w:t xml:space="preserve"> </w:t>
      </w:r>
      <w:r w:rsidRPr="00DD77DD">
        <w:rPr>
          <w:rFonts w:asciiTheme="minorHAnsi" w:hAnsiTheme="minorHAnsi" w:cstheme="minorHAnsi"/>
          <w:b/>
        </w:rPr>
        <w:t>provide</w:t>
      </w:r>
      <w:r w:rsidRPr="00DD77DD">
        <w:rPr>
          <w:rFonts w:asciiTheme="minorHAnsi" w:hAnsiTheme="minorHAnsi" w:cstheme="minorHAnsi"/>
          <w:b/>
          <w:spacing w:val="-12"/>
        </w:rPr>
        <w:t xml:space="preserve"> </w:t>
      </w:r>
      <w:r w:rsidRPr="00DD77DD">
        <w:rPr>
          <w:rFonts w:asciiTheme="minorHAnsi" w:hAnsiTheme="minorHAnsi" w:cstheme="minorHAnsi"/>
          <w:b/>
        </w:rPr>
        <w:t>the</w:t>
      </w:r>
      <w:r w:rsidRPr="00DD77DD">
        <w:rPr>
          <w:rFonts w:asciiTheme="minorHAnsi" w:hAnsiTheme="minorHAnsi" w:cstheme="minorHAnsi"/>
          <w:b/>
          <w:spacing w:val="-13"/>
        </w:rPr>
        <w:t xml:space="preserve"> </w:t>
      </w:r>
      <w:r w:rsidRPr="00DD77DD">
        <w:rPr>
          <w:rFonts w:asciiTheme="minorHAnsi" w:hAnsiTheme="minorHAnsi" w:cstheme="minorHAnsi"/>
          <w:b/>
        </w:rPr>
        <w:t>required</w:t>
      </w:r>
      <w:r w:rsidRPr="00DD77DD">
        <w:rPr>
          <w:rFonts w:asciiTheme="minorHAnsi" w:hAnsiTheme="minorHAnsi" w:cstheme="minorHAnsi"/>
          <w:b/>
          <w:spacing w:val="-9"/>
        </w:rPr>
        <w:t xml:space="preserve"> </w:t>
      </w:r>
      <w:r w:rsidRPr="00DD77DD">
        <w:rPr>
          <w:rFonts w:asciiTheme="minorHAnsi" w:hAnsiTheme="minorHAnsi" w:cstheme="minorHAnsi"/>
          <w:b/>
          <w:spacing w:val="-2"/>
        </w:rPr>
        <w:t>functionality.</w:t>
      </w:r>
    </w:p>
    <w:p w14:paraId="78A49232" w14:textId="77777777" w:rsidR="00731342" w:rsidRPr="00DD77DD" w:rsidRDefault="00731342" w:rsidP="00731342">
      <w:pPr>
        <w:pStyle w:val="ListParagraph"/>
        <w:widowControl w:val="0"/>
        <w:numPr>
          <w:ilvl w:val="0"/>
          <w:numId w:val="44"/>
        </w:numPr>
        <w:tabs>
          <w:tab w:val="left" w:pos="481"/>
        </w:tabs>
        <w:overflowPunct/>
        <w:autoSpaceDE w:val="0"/>
        <w:autoSpaceDN w:val="0"/>
        <w:spacing w:after="0" w:line="240" w:lineRule="auto"/>
        <w:rPr>
          <w:rFonts w:asciiTheme="minorHAnsi" w:hAnsiTheme="minorHAnsi" w:cstheme="minorHAnsi"/>
          <w:b/>
        </w:rPr>
      </w:pPr>
      <w:r w:rsidRPr="00DD77DD">
        <w:rPr>
          <w:rFonts w:asciiTheme="minorHAnsi" w:hAnsiTheme="minorHAnsi" w:cstheme="minorHAnsi"/>
        </w:rPr>
        <w:t>Used</w:t>
      </w:r>
      <w:r w:rsidRPr="00DD77DD">
        <w:rPr>
          <w:rFonts w:asciiTheme="minorHAnsi" w:hAnsiTheme="minorHAnsi" w:cstheme="minorHAnsi"/>
          <w:spacing w:val="-15"/>
        </w:rPr>
        <w:t xml:space="preserve"> </w:t>
      </w:r>
      <w:r w:rsidRPr="00DD77DD">
        <w:rPr>
          <w:rFonts w:asciiTheme="minorHAnsi" w:hAnsiTheme="minorHAnsi" w:cstheme="minorHAnsi"/>
          <w:b/>
        </w:rPr>
        <w:t>CSS</w:t>
      </w:r>
      <w:r w:rsidRPr="00DD77DD">
        <w:rPr>
          <w:rFonts w:asciiTheme="minorHAnsi" w:hAnsiTheme="minorHAnsi" w:cstheme="minorHAnsi"/>
          <w:b/>
          <w:spacing w:val="-12"/>
        </w:rPr>
        <w:t xml:space="preserve"> </w:t>
      </w:r>
      <w:r w:rsidRPr="00DD77DD">
        <w:rPr>
          <w:rFonts w:asciiTheme="minorHAnsi" w:hAnsiTheme="minorHAnsi" w:cstheme="minorHAnsi"/>
          <w:b/>
        </w:rPr>
        <w:t>to</w:t>
      </w:r>
      <w:r w:rsidRPr="00DD77DD">
        <w:rPr>
          <w:rFonts w:asciiTheme="minorHAnsi" w:hAnsiTheme="minorHAnsi" w:cstheme="minorHAnsi"/>
          <w:b/>
          <w:spacing w:val="-13"/>
        </w:rPr>
        <w:t xml:space="preserve"> </w:t>
      </w:r>
      <w:r w:rsidRPr="00DD77DD">
        <w:rPr>
          <w:rFonts w:asciiTheme="minorHAnsi" w:hAnsiTheme="minorHAnsi" w:cstheme="minorHAnsi"/>
          <w:b/>
        </w:rPr>
        <w:t>update</w:t>
      </w:r>
      <w:r w:rsidRPr="00DD77DD">
        <w:rPr>
          <w:rFonts w:asciiTheme="minorHAnsi" w:hAnsiTheme="minorHAnsi" w:cstheme="minorHAnsi"/>
          <w:b/>
          <w:spacing w:val="-12"/>
        </w:rPr>
        <w:t xml:space="preserve"> </w:t>
      </w:r>
      <w:r w:rsidRPr="00DD77DD">
        <w:rPr>
          <w:rFonts w:asciiTheme="minorHAnsi" w:hAnsiTheme="minorHAnsi" w:cstheme="minorHAnsi"/>
          <w:b/>
        </w:rPr>
        <w:t>page</w:t>
      </w:r>
      <w:r w:rsidRPr="00DD77DD">
        <w:rPr>
          <w:rFonts w:asciiTheme="minorHAnsi" w:hAnsiTheme="minorHAnsi" w:cstheme="minorHAnsi"/>
          <w:b/>
          <w:spacing w:val="-13"/>
        </w:rPr>
        <w:t xml:space="preserve"> </w:t>
      </w:r>
      <w:r w:rsidRPr="00DD77DD">
        <w:rPr>
          <w:rFonts w:asciiTheme="minorHAnsi" w:hAnsiTheme="minorHAnsi" w:cstheme="minorHAnsi"/>
          <w:b/>
        </w:rPr>
        <w:t>formatting</w:t>
      </w:r>
      <w:r w:rsidRPr="00DD77DD">
        <w:rPr>
          <w:rFonts w:asciiTheme="minorHAnsi" w:hAnsiTheme="minorHAnsi" w:cstheme="minorHAnsi"/>
          <w:b/>
          <w:spacing w:val="-9"/>
        </w:rPr>
        <w:t xml:space="preserve"> </w:t>
      </w:r>
      <w:r w:rsidRPr="00DD77DD">
        <w:rPr>
          <w:rFonts w:asciiTheme="minorHAnsi" w:hAnsiTheme="minorHAnsi" w:cstheme="minorHAnsi"/>
        </w:rPr>
        <w:t>based</w:t>
      </w:r>
      <w:r w:rsidRPr="00DD77DD">
        <w:rPr>
          <w:rFonts w:asciiTheme="minorHAnsi" w:hAnsiTheme="minorHAnsi" w:cstheme="minorHAnsi"/>
          <w:spacing w:val="-13"/>
        </w:rPr>
        <w:t xml:space="preserve"> </w:t>
      </w:r>
      <w:r w:rsidRPr="00DD77DD">
        <w:rPr>
          <w:rFonts w:asciiTheme="minorHAnsi" w:hAnsiTheme="minorHAnsi" w:cstheme="minorHAnsi"/>
        </w:rPr>
        <w:t>on</w:t>
      </w:r>
      <w:r w:rsidRPr="00DD77DD">
        <w:rPr>
          <w:rFonts w:asciiTheme="minorHAnsi" w:hAnsiTheme="minorHAnsi" w:cstheme="minorHAnsi"/>
          <w:spacing w:val="-12"/>
        </w:rPr>
        <w:t xml:space="preserve"> </w:t>
      </w:r>
      <w:r w:rsidRPr="00DD77DD">
        <w:rPr>
          <w:rFonts w:asciiTheme="minorHAnsi" w:hAnsiTheme="minorHAnsi" w:cstheme="minorHAnsi"/>
          <w:b/>
        </w:rPr>
        <w:t>client’s</w:t>
      </w:r>
      <w:r w:rsidRPr="00DD77DD">
        <w:rPr>
          <w:rFonts w:asciiTheme="minorHAnsi" w:hAnsiTheme="minorHAnsi" w:cstheme="minorHAnsi"/>
          <w:b/>
          <w:spacing w:val="-12"/>
        </w:rPr>
        <w:t xml:space="preserve"> </w:t>
      </w:r>
      <w:r w:rsidRPr="00DD77DD">
        <w:rPr>
          <w:rFonts w:asciiTheme="minorHAnsi" w:hAnsiTheme="minorHAnsi" w:cstheme="minorHAnsi"/>
          <w:b/>
          <w:spacing w:val="-2"/>
        </w:rPr>
        <w:t>requirements.</w:t>
      </w:r>
    </w:p>
    <w:p w14:paraId="5C8988D1" w14:textId="77777777" w:rsidR="00731342" w:rsidRPr="00DD77DD" w:rsidRDefault="00731342" w:rsidP="00731342">
      <w:pPr>
        <w:pStyle w:val="ListParagraph"/>
        <w:widowControl w:val="0"/>
        <w:numPr>
          <w:ilvl w:val="0"/>
          <w:numId w:val="44"/>
        </w:numPr>
        <w:tabs>
          <w:tab w:val="left" w:pos="481"/>
        </w:tabs>
        <w:overflowPunct/>
        <w:autoSpaceDE w:val="0"/>
        <w:autoSpaceDN w:val="0"/>
        <w:spacing w:before="1" w:after="0" w:line="240" w:lineRule="auto"/>
        <w:rPr>
          <w:rFonts w:asciiTheme="minorHAnsi" w:hAnsiTheme="minorHAnsi" w:cstheme="minorHAnsi"/>
        </w:rPr>
      </w:pPr>
      <w:r w:rsidRPr="00DD77DD">
        <w:rPr>
          <w:rFonts w:asciiTheme="minorHAnsi" w:hAnsiTheme="minorHAnsi" w:cstheme="minorHAnsi"/>
          <w:b/>
        </w:rPr>
        <w:t>Produced</w:t>
      </w:r>
      <w:r w:rsidRPr="00DD77DD">
        <w:rPr>
          <w:rFonts w:asciiTheme="minorHAnsi" w:hAnsiTheme="minorHAnsi" w:cstheme="minorHAnsi"/>
          <w:b/>
          <w:spacing w:val="31"/>
        </w:rPr>
        <w:t xml:space="preserve"> </w:t>
      </w:r>
      <w:r w:rsidRPr="00DD77DD">
        <w:rPr>
          <w:rFonts w:asciiTheme="minorHAnsi" w:hAnsiTheme="minorHAnsi" w:cstheme="minorHAnsi"/>
          <w:b/>
        </w:rPr>
        <w:t>and</w:t>
      </w:r>
      <w:r w:rsidRPr="00DD77DD">
        <w:rPr>
          <w:rFonts w:asciiTheme="minorHAnsi" w:hAnsiTheme="minorHAnsi" w:cstheme="minorHAnsi"/>
          <w:b/>
          <w:spacing w:val="36"/>
        </w:rPr>
        <w:t xml:space="preserve"> </w:t>
      </w:r>
      <w:r w:rsidRPr="00DD77DD">
        <w:rPr>
          <w:rFonts w:asciiTheme="minorHAnsi" w:hAnsiTheme="minorHAnsi" w:cstheme="minorHAnsi"/>
          <w:b/>
        </w:rPr>
        <w:t>delivered</w:t>
      </w:r>
      <w:r w:rsidRPr="00DD77DD">
        <w:rPr>
          <w:rFonts w:asciiTheme="minorHAnsi" w:hAnsiTheme="minorHAnsi" w:cstheme="minorHAnsi"/>
          <w:b/>
          <w:spacing w:val="35"/>
        </w:rPr>
        <w:t xml:space="preserve"> </w:t>
      </w:r>
      <w:r w:rsidRPr="00DD77DD">
        <w:rPr>
          <w:rFonts w:asciiTheme="minorHAnsi" w:hAnsiTheme="minorHAnsi" w:cstheme="minorHAnsi"/>
          <w:b/>
        </w:rPr>
        <w:t>the</w:t>
      </w:r>
      <w:r w:rsidRPr="00DD77DD">
        <w:rPr>
          <w:rFonts w:asciiTheme="minorHAnsi" w:hAnsiTheme="minorHAnsi" w:cstheme="minorHAnsi"/>
          <w:b/>
          <w:spacing w:val="37"/>
        </w:rPr>
        <w:t xml:space="preserve"> </w:t>
      </w:r>
      <w:r w:rsidRPr="00DD77DD">
        <w:rPr>
          <w:rFonts w:asciiTheme="minorHAnsi" w:hAnsiTheme="minorHAnsi" w:cstheme="minorHAnsi"/>
          <w:b/>
        </w:rPr>
        <w:t>images</w:t>
      </w:r>
      <w:r w:rsidRPr="00DD77DD">
        <w:rPr>
          <w:rFonts w:asciiTheme="minorHAnsi" w:hAnsiTheme="minorHAnsi" w:cstheme="minorHAnsi"/>
          <w:b/>
          <w:spacing w:val="35"/>
        </w:rPr>
        <w:t xml:space="preserve"> </w:t>
      </w:r>
      <w:r w:rsidRPr="00DD77DD">
        <w:rPr>
          <w:rFonts w:asciiTheme="minorHAnsi" w:hAnsiTheme="minorHAnsi" w:cstheme="minorHAnsi"/>
        </w:rPr>
        <w:t>and</w:t>
      </w:r>
      <w:r w:rsidRPr="00DD77DD">
        <w:rPr>
          <w:rFonts w:asciiTheme="minorHAnsi" w:hAnsiTheme="minorHAnsi" w:cstheme="minorHAnsi"/>
          <w:spacing w:val="34"/>
        </w:rPr>
        <w:t xml:space="preserve"> </w:t>
      </w:r>
      <w:r w:rsidRPr="00DD77DD">
        <w:rPr>
          <w:rFonts w:asciiTheme="minorHAnsi" w:hAnsiTheme="minorHAnsi" w:cstheme="minorHAnsi"/>
        </w:rPr>
        <w:t>other</w:t>
      </w:r>
      <w:r w:rsidRPr="00DD77DD">
        <w:rPr>
          <w:rFonts w:asciiTheme="minorHAnsi" w:hAnsiTheme="minorHAnsi" w:cstheme="minorHAnsi"/>
          <w:spacing w:val="33"/>
        </w:rPr>
        <w:t xml:space="preserve"> </w:t>
      </w:r>
      <w:r w:rsidRPr="00DD77DD">
        <w:rPr>
          <w:rFonts w:asciiTheme="minorHAnsi" w:hAnsiTheme="minorHAnsi" w:cstheme="minorHAnsi"/>
        </w:rPr>
        <w:t>types</w:t>
      </w:r>
      <w:r w:rsidRPr="00DD77DD">
        <w:rPr>
          <w:rFonts w:asciiTheme="minorHAnsi" w:hAnsiTheme="minorHAnsi" w:cstheme="minorHAnsi"/>
          <w:spacing w:val="36"/>
        </w:rPr>
        <w:t xml:space="preserve"> </w:t>
      </w:r>
      <w:r w:rsidRPr="00DD77DD">
        <w:rPr>
          <w:rFonts w:asciiTheme="minorHAnsi" w:hAnsiTheme="minorHAnsi" w:cstheme="minorHAnsi"/>
        </w:rPr>
        <w:t>of</w:t>
      </w:r>
      <w:r w:rsidRPr="00DD77DD">
        <w:rPr>
          <w:rFonts w:asciiTheme="minorHAnsi" w:hAnsiTheme="minorHAnsi" w:cstheme="minorHAnsi"/>
          <w:spacing w:val="35"/>
        </w:rPr>
        <w:t xml:space="preserve"> </w:t>
      </w:r>
      <w:r w:rsidRPr="00DD77DD">
        <w:rPr>
          <w:rFonts w:asciiTheme="minorHAnsi" w:hAnsiTheme="minorHAnsi" w:cstheme="minorHAnsi"/>
        </w:rPr>
        <w:t>mime</w:t>
      </w:r>
      <w:r w:rsidRPr="00DD77DD">
        <w:rPr>
          <w:rFonts w:asciiTheme="minorHAnsi" w:hAnsiTheme="minorHAnsi" w:cstheme="minorHAnsi"/>
          <w:spacing w:val="35"/>
        </w:rPr>
        <w:t xml:space="preserve"> </w:t>
      </w:r>
      <w:r w:rsidRPr="00DD77DD">
        <w:rPr>
          <w:rFonts w:asciiTheme="minorHAnsi" w:hAnsiTheme="minorHAnsi" w:cstheme="minorHAnsi"/>
        </w:rPr>
        <w:t>files</w:t>
      </w:r>
      <w:r w:rsidRPr="00DD77DD">
        <w:rPr>
          <w:rFonts w:asciiTheme="minorHAnsi" w:hAnsiTheme="minorHAnsi" w:cstheme="minorHAnsi"/>
          <w:spacing w:val="36"/>
        </w:rPr>
        <w:t xml:space="preserve"> </w:t>
      </w:r>
      <w:r w:rsidRPr="00DD77DD">
        <w:rPr>
          <w:rFonts w:asciiTheme="minorHAnsi" w:hAnsiTheme="minorHAnsi" w:cstheme="minorHAnsi"/>
        </w:rPr>
        <w:t>as</w:t>
      </w:r>
      <w:r w:rsidRPr="00DD77DD">
        <w:rPr>
          <w:rFonts w:asciiTheme="minorHAnsi" w:hAnsiTheme="minorHAnsi" w:cstheme="minorHAnsi"/>
          <w:spacing w:val="35"/>
        </w:rPr>
        <w:t xml:space="preserve"> </w:t>
      </w:r>
      <w:r w:rsidRPr="00DD77DD">
        <w:rPr>
          <w:rFonts w:asciiTheme="minorHAnsi" w:hAnsiTheme="minorHAnsi" w:cstheme="minorHAnsi"/>
        </w:rPr>
        <w:t>per</w:t>
      </w:r>
      <w:r w:rsidRPr="00DD77DD">
        <w:rPr>
          <w:rFonts w:asciiTheme="minorHAnsi" w:hAnsiTheme="minorHAnsi" w:cstheme="minorHAnsi"/>
          <w:spacing w:val="35"/>
        </w:rPr>
        <w:t xml:space="preserve"> </w:t>
      </w:r>
      <w:r w:rsidRPr="00DD77DD">
        <w:rPr>
          <w:rFonts w:asciiTheme="minorHAnsi" w:hAnsiTheme="minorHAnsi" w:cstheme="minorHAnsi"/>
        </w:rPr>
        <w:t>client</w:t>
      </w:r>
      <w:r w:rsidRPr="00DD77DD">
        <w:rPr>
          <w:rFonts w:asciiTheme="minorHAnsi" w:hAnsiTheme="minorHAnsi" w:cstheme="minorHAnsi"/>
          <w:spacing w:val="21"/>
        </w:rPr>
        <w:t xml:space="preserve"> </w:t>
      </w:r>
      <w:r w:rsidRPr="00DD77DD">
        <w:rPr>
          <w:rFonts w:asciiTheme="minorHAnsi" w:hAnsiTheme="minorHAnsi" w:cstheme="minorHAnsi"/>
        </w:rPr>
        <w:t>requirements</w:t>
      </w:r>
      <w:r w:rsidRPr="00DD77DD">
        <w:rPr>
          <w:rFonts w:asciiTheme="minorHAnsi" w:hAnsiTheme="minorHAnsi" w:cstheme="minorHAnsi"/>
          <w:spacing w:val="22"/>
        </w:rPr>
        <w:t xml:space="preserve"> </w:t>
      </w:r>
      <w:r w:rsidRPr="00DD77DD">
        <w:rPr>
          <w:rFonts w:asciiTheme="minorHAnsi" w:hAnsiTheme="minorHAnsi" w:cstheme="minorHAnsi"/>
          <w:spacing w:val="-2"/>
        </w:rPr>
        <w:t>using</w:t>
      </w:r>
    </w:p>
    <w:p w14:paraId="23528F1F" w14:textId="77777777" w:rsidR="00731342" w:rsidRPr="00DD77DD" w:rsidRDefault="00731342" w:rsidP="00731342">
      <w:pPr>
        <w:ind w:left="480"/>
        <w:rPr>
          <w:rFonts w:asciiTheme="minorHAnsi" w:hAnsiTheme="minorHAnsi" w:cstheme="minorHAnsi"/>
          <w:b/>
        </w:rPr>
      </w:pPr>
      <w:r w:rsidRPr="00DD77DD">
        <w:rPr>
          <w:rFonts w:asciiTheme="minorHAnsi" w:hAnsiTheme="minorHAnsi" w:cstheme="minorHAnsi"/>
          <w:b/>
        </w:rPr>
        <w:t>Restful</w:t>
      </w:r>
      <w:r w:rsidRPr="00DD77DD">
        <w:rPr>
          <w:rFonts w:asciiTheme="minorHAnsi" w:hAnsiTheme="minorHAnsi" w:cstheme="minorHAnsi"/>
          <w:b/>
          <w:spacing w:val="-10"/>
        </w:rPr>
        <w:t xml:space="preserve"> </w:t>
      </w:r>
      <w:r w:rsidRPr="00DD77DD">
        <w:rPr>
          <w:rFonts w:asciiTheme="minorHAnsi" w:hAnsiTheme="minorHAnsi" w:cstheme="minorHAnsi"/>
          <w:b/>
        </w:rPr>
        <w:t>web</w:t>
      </w:r>
      <w:r w:rsidRPr="00DD77DD">
        <w:rPr>
          <w:rFonts w:asciiTheme="minorHAnsi" w:hAnsiTheme="minorHAnsi" w:cstheme="minorHAnsi"/>
          <w:b/>
          <w:spacing w:val="-10"/>
        </w:rPr>
        <w:t xml:space="preserve"> </w:t>
      </w:r>
      <w:r w:rsidRPr="00DD77DD">
        <w:rPr>
          <w:rFonts w:asciiTheme="minorHAnsi" w:hAnsiTheme="minorHAnsi" w:cstheme="minorHAnsi"/>
          <w:b/>
          <w:spacing w:val="-2"/>
        </w:rPr>
        <w:t>services.</w:t>
      </w:r>
    </w:p>
    <w:p w14:paraId="31495FE5" w14:textId="77777777" w:rsidR="00731342" w:rsidRPr="00DD77DD" w:rsidRDefault="00731342" w:rsidP="00731342">
      <w:pPr>
        <w:pStyle w:val="ListParagraph"/>
        <w:widowControl w:val="0"/>
        <w:numPr>
          <w:ilvl w:val="0"/>
          <w:numId w:val="44"/>
        </w:numPr>
        <w:tabs>
          <w:tab w:val="left" w:pos="479"/>
        </w:tabs>
        <w:overflowPunct/>
        <w:autoSpaceDE w:val="0"/>
        <w:autoSpaceDN w:val="0"/>
        <w:spacing w:after="0" w:line="240" w:lineRule="auto"/>
        <w:ind w:left="478" w:hanging="359"/>
        <w:rPr>
          <w:rFonts w:asciiTheme="minorHAnsi" w:hAnsiTheme="minorHAnsi" w:cstheme="minorHAnsi"/>
          <w:b/>
        </w:rPr>
      </w:pPr>
      <w:r w:rsidRPr="00DD77DD">
        <w:rPr>
          <w:rFonts w:asciiTheme="minorHAnsi" w:hAnsiTheme="minorHAnsi" w:cstheme="minorHAnsi"/>
          <w:b/>
        </w:rPr>
        <w:t>Basic</w:t>
      </w:r>
      <w:r w:rsidRPr="00DD77DD">
        <w:rPr>
          <w:rFonts w:asciiTheme="minorHAnsi" w:hAnsiTheme="minorHAnsi" w:cstheme="minorHAnsi"/>
          <w:b/>
          <w:spacing w:val="-3"/>
        </w:rPr>
        <w:t xml:space="preserve"> </w:t>
      </w:r>
      <w:r w:rsidRPr="00DD77DD">
        <w:rPr>
          <w:rFonts w:asciiTheme="minorHAnsi" w:hAnsiTheme="minorHAnsi" w:cstheme="minorHAnsi"/>
          <w:b/>
        </w:rPr>
        <w:t>knowledge</w:t>
      </w:r>
      <w:r w:rsidRPr="00DD77DD">
        <w:rPr>
          <w:rFonts w:asciiTheme="minorHAnsi" w:hAnsiTheme="minorHAnsi" w:cstheme="minorHAnsi"/>
          <w:b/>
          <w:spacing w:val="-5"/>
        </w:rPr>
        <w:t xml:space="preserve"> </w:t>
      </w:r>
      <w:r w:rsidRPr="00DD77DD">
        <w:rPr>
          <w:rFonts w:asciiTheme="minorHAnsi" w:hAnsiTheme="minorHAnsi" w:cstheme="minorHAnsi"/>
          <w:b/>
        </w:rPr>
        <w:t>of</w:t>
      </w:r>
      <w:r w:rsidRPr="00DD77DD">
        <w:rPr>
          <w:rFonts w:asciiTheme="minorHAnsi" w:hAnsiTheme="minorHAnsi" w:cstheme="minorHAnsi"/>
          <w:b/>
          <w:spacing w:val="-5"/>
        </w:rPr>
        <w:t xml:space="preserve"> </w:t>
      </w:r>
      <w:r w:rsidRPr="00DD77DD">
        <w:rPr>
          <w:rFonts w:asciiTheme="minorHAnsi" w:hAnsiTheme="minorHAnsi" w:cstheme="minorHAnsi"/>
          <w:b/>
        </w:rPr>
        <w:t>GCP,</w:t>
      </w:r>
      <w:r w:rsidRPr="00DD77DD">
        <w:rPr>
          <w:rFonts w:asciiTheme="minorHAnsi" w:hAnsiTheme="minorHAnsi" w:cstheme="minorHAnsi"/>
          <w:b/>
          <w:spacing w:val="-6"/>
        </w:rPr>
        <w:t xml:space="preserve"> </w:t>
      </w:r>
      <w:r w:rsidRPr="00DD77DD">
        <w:rPr>
          <w:rFonts w:asciiTheme="minorHAnsi" w:hAnsiTheme="minorHAnsi" w:cstheme="minorHAnsi"/>
          <w:b/>
        </w:rPr>
        <w:t>web</w:t>
      </w:r>
      <w:r w:rsidRPr="00DD77DD">
        <w:rPr>
          <w:rFonts w:asciiTheme="minorHAnsi" w:hAnsiTheme="minorHAnsi" w:cstheme="minorHAnsi"/>
          <w:b/>
          <w:spacing w:val="-4"/>
        </w:rPr>
        <w:t xml:space="preserve"> </w:t>
      </w:r>
      <w:r w:rsidRPr="00DD77DD">
        <w:rPr>
          <w:rFonts w:asciiTheme="minorHAnsi" w:hAnsiTheme="minorHAnsi" w:cstheme="minorHAnsi"/>
          <w:b/>
          <w:spacing w:val="-2"/>
        </w:rPr>
        <w:t>development.</w:t>
      </w:r>
    </w:p>
    <w:p w14:paraId="66F0A08B" w14:textId="77777777" w:rsidR="00731342" w:rsidRPr="00DD77DD" w:rsidRDefault="00731342" w:rsidP="00731342">
      <w:pPr>
        <w:pStyle w:val="ListParagraph"/>
        <w:widowControl w:val="0"/>
        <w:numPr>
          <w:ilvl w:val="0"/>
          <w:numId w:val="44"/>
        </w:numPr>
        <w:tabs>
          <w:tab w:val="left" w:pos="479"/>
        </w:tabs>
        <w:overflowPunct/>
        <w:autoSpaceDE w:val="0"/>
        <w:autoSpaceDN w:val="0"/>
        <w:spacing w:after="0" w:line="267" w:lineRule="exact"/>
        <w:ind w:left="478" w:hanging="359"/>
        <w:rPr>
          <w:rFonts w:asciiTheme="minorHAnsi" w:hAnsiTheme="minorHAnsi" w:cstheme="minorHAnsi"/>
          <w:b/>
        </w:rPr>
      </w:pPr>
      <w:r w:rsidRPr="00DD77DD">
        <w:rPr>
          <w:rFonts w:asciiTheme="minorHAnsi" w:hAnsiTheme="minorHAnsi" w:cstheme="minorHAnsi"/>
          <w:spacing w:val="-2"/>
        </w:rPr>
        <w:t xml:space="preserve">Verify </w:t>
      </w:r>
      <w:r w:rsidRPr="00DD77DD">
        <w:rPr>
          <w:rFonts w:asciiTheme="minorHAnsi" w:hAnsiTheme="minorHAnsi" w:cstheme="minorHAnsi"/>
          <w:b/>
          <w:spacing w:val="-2"/>
        </w:rPr>
        <w:t>existing</w:t>
      </w:r>
      <w:r w:rsidRPr="00DD77DD">
        <w:rPr>
          <w:rFonts w:asciiTheme="minorHAnsi" w:hAnsiTheme="minorHAnsi" w:cstheme="minorHAnsi"/>
          <w:b/>
          <w:spacing w:val="-3"/>
        </w:rPr>
        <w:t xml:space="preserve"> </w:t>
      </w:r>
      <w:r w:rsidRPr="00DD77DD">
        <w:rPr>
          <w:rFonts w:asciiTheme="minorHAnsi" w:hAnsiTheme="minorHAnsi" w:cstheme="minorHAnsi"/>
          <w:b/>
          <w:spacing w:val="-2"/>
        </w:rPr>
        <w:t>modules using</w:t>
      </w:r>
      <w:r w:rsidRPr="00DD77DD">
        <w:rPr>
          <w:rFonts w:asciiTheme="minorHAnsi" w:hAnsiTheme="minorHAnsi" w:cstheme="minorHAnsi"/>
          <w:b/>
          <w:spacing w:val="-1"/>
        </w:rPr>
        <w:t xml:space="preserve"> </w:t>
      </w:r>
      <w:r w:rsidRPr="00DD77DD">
        <w:rPr>
          <w:rFonts w:asciiTheme="minorHAnsi" w:hAnsiTheme="minorHAnsi" w:cstheme="minorHAnsi"/>
          <w:b/>
          <w:spacing w:val="-2"/>
        </w:rPr>
        <w:t>Hibernate.</w:t>
      </w:r>
    </w:p>
    <w:p w14:paraId="384BD1DC" w14:textId="77777777" w:rsidR="00731342" w:rsidRPr="00DD77DD" w:rsidRDefault="00731342" w:rsidP="00731342">
      <w:pPr>
        <w:pStyle w:val="ListParagraph"/>
        <w:widowControl w:val="0"/>
        <w:numPr>
          <w:ilvl w:val="0"/>
          <w:numId w:val="44"/>
        </w:numPr>
        <w:tabs>
          <w:tab w:val="left" w:pos="479"/>
        </w:tabs>
        <w:overflowPunct/>
        <w:autoSpaceDE w:val="0"/>
        <w:autoSpaceDN w:val="0"/>
        <w:spacing w:after="0" w:line="240" w:lineRule="auto"/>
        <w:ind w:right="763"/>
        <w:rPr>
          <w:rFonts w:asciiTheme="minorHAnsi" w:hAnsiTheme="minorHAnsi" w:cstheme="minorHAnsi"/>
          <w:b/>
        </w:rPr>
      </w:pPr>
      <w:r w:rsidRPr="00DD77DD">
        <w:rPr>
          <w:rFonts w:asciiTheme="minorHAnsi" w:hAnsiTheme="minorHAnsi" w:cstheme="minorHAnsi"/>
        </w:rPr>
        <w:t>Use</w:t>
      </w:r>
      <w:r w:rsidRPr="00DD77DD">
        <w:rPr>
          <w:rFonts w:asciiTheme="minorHAnsi" w:hAnsiTheme="minorHAnsi" w:cstheme="minorHAnsi"/>
          <w:spacing w:val="21"/>
        </w:rPr>
        <w:t xml:space="preserve"> </w:t>
      </w:r>
      <w:r w:rsidRPr="00DD77DD">
        <w:rPr>
          <w:rFonts w:asciiTheme="minorHAnsi" w:hAnsiTheme="minorHAnsi" w:cstheme="minorHAnsi"/>
        </w:rPr>
        <w:t>of</w:t>
      </w:r>
      <w:r w:rsidRPr="00DD77DD">
        <w:rPr>
          <w:rFonts w:asciiTheme="minorHAnsi" w:hAnsiTheme="minorHAnsi" w:cstheme="minorHAnsi"/>
          <w:spacing w:val="21"/>
        </w:rPr>
        <w:t xml:space="preserve"> </w:t>
      </w:r>
      <w:r w:rsidRPr="00DD77DD">
        <w:rPr>
          <w:rFonts w:asciiTheme="minorHAnsi" w:hAnsiTheme="minorHAnsi" w:cstheme="minorHAnsi"/>
          <w:b/>
        </w:rPr>
        <w:t>Spring to find reference</w:t>
      </w:r>
      <w:r w:rsidRPr="00DD77DD">
        <w:rPr>
          <w:rFonts w:asciiTheme="minorHAnsi" w:hAnsiTheme="minorHAnsi" w:cstheme="minorHAnsi"/>
          <w:b/>
          <w:spacing w:val="21"/>
        </w:rPr>
        <w:t xml:space="preserve"> </w:t>
      </w:r>
      <w:r w:rsidRPr="00DD77DD">
        <w:rPr>
          <w:rFonts w:asciiTheme="minorHAnsi" w:hAnsiTheme="minorHAnsi" w:cstheme="minorHAnsi"/>
        </w:rPr>
        <w:t>to</w:t>
      </w:r>
      <w:r w:rsidRPr="00DD77DD">
        <w:rPr>
          <w:rFonts w:asciiTheme="minorHAnsi" w:hAnsiTheme="minorHAnsi" w:cstheme="minorHAnsi"/>
          <w:spacing w:val="22"/>
        </w:rPr>
        <w:t xml:space="preserve"> </w:t>
      </w:r>
      <w:r w:rsidRPr="00DD77DD">
        <w:rPr>
          <w:rFonts w:asciiTheme="minorHAnsi" w:hAnsiTheme="minorHAnsi" w:cstheme="minorHAnsi"/>
          <w:b/>
        </w:rPr>
        <w:t>Hibernate Template object</w:t>
      </w:r>
      <w:r w:rsidRPr="00DD77DD">
        <w:rPr>
          <w:rFonts w:asciiTheme="minorHAnsi" w:hAnsiTheme="minorHAnsi" w:cstheme="minorHAnsi"/>
        </w:rPr>
        <w:t xml:space="preserve">, where it will see the </w:t>
      </w:r>
      <w:r w:rsidRPr="00DD77DD">
        <w:rPr>
          <w:rFonts w:asciiTheme="minorHAnsi" w:hAnsiTheme="minorHAnsi" w:cstheme="minorHAnsi"/>
          <w:b/>
        </w:rPr>
        <w:t>Session Factory Bean object</w:t>
      </w:r>
      <w:r w:rsidRPr="00DD77DD">
        <w:rPr>
          <w:rFonts w:asciiTheme="minorHAnsi" w:hAnsiTheme="minorHAnsi" w:cstheme="minorHAnsi"/>
        </w:rPr>
        <w:t xml:space="preserve">, which gives access to the </w:t>
      </w:r>
      <w:r w:rsidRPr="00DD77DD">
        <w:rPr>
          <w:rFonts w:asciiTheme="minorHAnsi" w:hAnsiTheme="minorHAnsi" w:cstheme="minorHAnsi"/>
          <w:b/>
        </w:rPr>
        <w:t>data source including database tables.</w:t>
      </w:r>
    </w:p>
    <w:p w14:paraId="4FBEA4D6" w14:textId="77777777" w:rsidR="00731342" w:rsidRPr="00DD77DD" w:rsidRDefault="00731342" w:rsidP="00731342">
      <w:pPr>
        <w:pStyle w:val="ListParagraph"/>
        <w:widowControl w:val="0"/>
        <w:numPr>
          <w:ilvl w:val="0"/>
          <w:numId w:val="44"/>
        </w:numPr>
        <w:tabs>
          <w:tab w:val="left" w:pos="479"/>
        </w:tabs>
        <w:overflowPunct/>
        <w:autoSpaceDE w:val="0"/>
        <w:autoSpaceDN w:val="0"/>
        <w:spacing w:after="0" w:line="240" w:lineRule="auto"/>
        <w:ind w:left="478" w:hanging="359"/>
        <w:rPr>
          <w:rFonts w:asciiTheme="minorHAnsi" w:hAnsiTheme="minorHAnsi" w:cstheme="minorHAnsi"/>
        </w:rPr>
      </w:pPr>
      <w:r w:rsidRPr="00DD77DD">
        <w:rPr>
          <w:rFonts w:asciiTheme="minorHAnsi" w:hAnsiTheme="minorHAnsi" w:cstheme="minorHAnsi"/>
        </w:rPr>
        <w:t>Used</w:t>
      </w:r>
      <w:r w:rsidRPr="00DD77DD">
        <w:rPr>
          <w:rFonts w:asciiTheme="minorHAnsi" w:hAnsiTheme="minorHAnsi" w:cstheme="minorHAnsi"/>
          <w:spacing w:val="-15"/>
        </w:rPr>
        <w:t xml:space="preserve"> </w:t>
      </w:r>
      <w:r w:rsidRPr="00DD77DD">
        <w:rPr>
          <w:rFonts w:asciiTheme="minorHAnsi" w:hAnsiTheme="minorHAnsi" w:cstheme="minorHAnsi"/>
          <w:b/>
        </w:rPr>
        <w:t>Apache</w:t>
      </w:r>
      <w:r w:rsidRPr="00DD77DD">
        <w:rPr>
          <w:rFonts w:asciiTheme="minorHAnsi" w:hAnsiTheme="minorHAnsi" w:cstheme="minorHAnsi"/>
          <w:b/>
          <w:spacing w:val="-12"/>
        </w:rPr>
        <w:t xml:space="preserve"> </w:t>
      </w:r>
      <w:r w:rsidRPr="00DD77DD">
        <w:rPr>
          <w:rFonts w:asciiTheme="minorHAnsi" w:hAnsiTheme="minorHAnsi" w:cstheme="minorHAnsi"/>
          <w:b/>
        </w:rPr>
        <w:t>ANT</w:t>
      </w:r>
      <w:r w:rsidRPr="00DD77DD">
        <w:rPr>
          <w:rFonts w:asciiTheme="minorHAnsi" w:hAnsiTheme="minorHAnsi" w:cstheme="minorHAnsi"/>
          <w:b/>
          <w:spacing w:val="-13"/>
        </w:rPr>
        <w:t xml:space="preserve"> </w:t>
      </w:r>
      <w:r w:rsidRPr="00DD77DD">
        <w:rPr>
          <w:rFonts w:asciiTheme="minorHAnsi" w:hAnsiTheme="minorHAnsi" w:cstheme="minorHAnsi"/>
        </w:rPr>
        <w:t>for</w:t>
      </w:r>
      <w:r w:rsidRPr="00DD77DD">
        <w:rPr>
          <w:rFonts w:asciiTheme="minorHAnsi" w:hAnsiTheme="minorHAnsi" w:cstheme="minorHAnsi"/>
          <w:spacing w:val="-11"/>
        </w:rPr>
        <w:t xml:space="preserve"> </w:t>
      </w:r>
      <w:r w:rsidRPr="00DD77DD">
        <w:rPr>
          <w:rFonts w:asciiTheme="minorHAnsi" w:hAnsiTheme="minorHAnsi" w:cstheme="minorHAnsi"/>
        </w:rPr>
        <w:t>automating</w:t>
      </w:r>
      <w:r w:rsidRPr="00DD77DD">
        <w:rPr>
          <w:rFonts w:asciiTheme="minorHAnsi" w:hAnsiTheme="minorHAnsi" w:cstheme="minorHAnsi"/>
          <w:spacing w:val="-11"/>
        </w:rPr>
        <w:t xml:space="preserve"> </w:t>
      </w:r>
      <w:r w:rsidRPr="00DD77DD">
        <w:rPr>
          <w:rFonts w:asciiTheme="minorHAnsi" w:hAnsiTheme="minorHAnsi" w:cstheme="minorHAnsi"/>
        </w:rPr>
        <w:t>the</w:t>
      </w:r>
      <w:r w:rsidRPr="00DD77DD">
        <w:rPr>
          <w:rFonts w:asciiTheme="minorHAnsi" w:hAnsiTheme="minorHAnsi" w:cstheme="minorHAnsi"/>
          <w:spacing w:val="-14"/>
        </w:rPr>
        <w:t xml:space="preserve"> </w:t>
      </w:r>
      <w:r w:rsidRPr="00DD77DD">
        <w:rPr>
          <w:rFonts w:asciiTheme="minorHAnsi" w:hAnsiTheme="minorHAnsi" w:cstheme="minorHAnsi"/>
        </w:rPr>
        <w:t>build</w:t>
      </w:r>
      <w:r w:rsidRPr="00DD77DD">
        <w:rPr>
          <w:rFonts w:asciiTheme="minorHAnsi" w:hAnsiTheme="minorHAnsi" w:cstheme="minorHAnsi"/>
          <w:spacing w:val="-11"/>
        </w:rPr>
        <w:t xml:space="preserve"> </w:t>
      </w:r>
      <w:r w:rsidRPr="00DD77DD">
        <w:rPr>
          <w:rFonts w:asciiTheme="minorHAnsi" w:hAnsiTheme="minorHAnsi" w:cstheme="minorHAnsi"/>
        </w:rPr>
        <w:t>processes</w:t>
      </w:r>
      <w:r w:rsidRPr="00DD77DD">
        <w:rPr>
          <w:rFonts w:asciiTheme="minorHAnsi" w:hAnsiTheme="minorHAnsi" w:cstheme="minorHAnsi"/>
          <w:spacing w:val="-12"/>
        </w:rPr>
        <w:t xml:space="preserve"> </w:t>
      </w:r>
      <w:r w:rsidRPr="00DD77DD">
        <w:rPr>
          <w:rFonts w:asciiTheme="minorHAnsi" w:hAnsiTheme="minorHAnsi" w:cstheme="minorHAnsi"/>
        </w:rPr>
        <w:t>of</w:t>
      </w:r>
      <w:r w:rsidRPr="00DD77DD">
        <w:rPr>
          <w:rFonts w:asciiTheme="minorHAnsi" w:hAnsiTheme="minorHAnsi" w:cstheme="minorHAnsi"/>
          <w:spacing w:val="-11"/>
        </w:rPr>
        <w:t xml:space="preserve"> </w:t>
      </w:r>
      <w:r w:rsidRPr="00DD77DD">
        <w:rPr>
          <w:rFonts w:asciiTheme="minorHAnsi" w:hAnsiTheme="minorHAnsi" w:cstheme="minorHAnsi"/>
        </w:rPr>
        <w:t>the</w:t>
      </w:r>
      <w:r w:rsidRPr="00DD77DD">
        <w:rPr>
          <w:rFonts w:asciiTheme="minorHAnsi" w:hAnsiTheme="minorHAnsi" w:cstheme="minorHAnsi"/>
          <w:spacing w:val="-10"/>
        </w:rPr>
        <w:t xml:space="preserve"> </w:t>
      </w:r>
      <w:r w:rsidRPr="00DD77DD">
        <w:rPr>
          <w:rFonts w:asciiTheme="minorHAnsi" w:hAnsiTheme="minorHAnsi" w:cstheme="minorHAnsi"/>
          <w:spacing w:val="-2"/>
        </w:rPr>
        <w:t>application.</w:t>
      </w:r>
    </w:p>
    <w:p w14:paraId="5FC67D42" w14:textId="77777777" w:rsidR="00731342" w:rsidRPr="00DD77DD" w:rsidRDefault="00731342" w:rsidP="00731342">
      <w:pPr>
        <w:pStyle w:val="ListParagraph"/>
        <w:widowControl w:val="0"/>
        <w:numPr>
          <w:ilvl w:val="0"/>
          <w:numId w:val="44"/>
        </w:numPr>
        <w:tabs>
          <w:tab w:val="left" w:pos="479"/>
        </w:tabs>
        <w:overflowPunct/>
        <w:autoSpaceDE w:val="0"/>
        <w:autoSpaceDN w:val="0"/>
        <w:spacing w:after="0" w:line="240" w:lineRule="auto"/>
        <w:ind w:right="633"/>
        <w:rPr>
          <w:rFonts w:asciiTheme="minorHAnsi" w:hAnsiTheme="minorHAnsi" w:cstheme="minorHAnsi"/>
          <w:b/>
        </w:rPr>
      </w:pPr>
      <w:r w:rsidRPr="00DD77DD">
        <w:rPr>
          <w:rFonts w:asciiTheme="minorHAnsi" w:hAnsiTheme="minorHAnsi" w:cstheme="minorHAnsi"/>
        </w:rPr>
        <w:t xml:space="preserve">Created </w:t>
      </w:r>
      <w:r w:rsidRPr="00DD77DD">
        <w:rPr>
          <w:rFonts w:asciiTheme="minorHAnsi" w:hAnsiTheme="minorHAnsi" w:cstheme="minorHAnsi"/>
          <w:b/>
        </w:rPr>
        <w:t>connections to</w:t>
      </w:r>
      <w:r w:rsidRPr="00DD77DD">
        <w:rPr>
          <w:rFonts w:asciiTheme="minorHAnsi" w:hAnsiTheme="minorHAnsi" w:cstheme="minorHAnsi"/>
          <w:b/>
          <w:spacing w:val="-1"/>
        </w:rPr>
        <w:t xml:space="preserve"> </w:t>
      </w:r>
      <w:r w:rsidRPr="00DD77DD">
        <w:rPr>
          <w:rFonts w:asciiTheme="minorHAnsi" w:hAnsiTheme="minorHAnsi" w:cstheme="minorHAnsi"/>
          <w:b/>
        </w:rPr>
        <w:t>the database using Hibernate session Factory</w:t>
      </w:r>
      <w:r w:rsidRPr="00DD77DD">
        <w:rPr>
          <w:rFonts w:asciiTheme="minorHAnsi" w:hAnsiTheme="minorHAnsi" w:cstheme="minorHAnsi"/>
        </w:rPr>
        <w:t>, using Hibernate</w:t>
      </w:r>
      <w:r w:rsidRPr="00DD77DD">
        <w:rPr>
          <w:rFonts w:asciiTheme="minorHAnsi" w:hAnsiTheme="minorHAnsi" w:cstheme="minorHAnsi"/>
          <w:spacing w:val="-8"/>
        </w:rPr>
        <w:t xml:space="preserve"> </w:t>
      </w:r>
      <w:r w:rsidRPr="00DD77DD">
        <w:rPr>
          <w:rFonts w:asciiTheme="minorHAnsi" w:hAnsiTheme="minorHAnsi" w:cstheme="minorHAnsi"/>
        </w:rPr>
        <w:t>APIs</w:t>
      </w:r>
      <w:r w:rsidRPr="00DD77DD">
        <w:rPr>
          <w:rFonts w:asciiTheme="minorHAnsi" w:hAnsiTheme="minorHAnsi" w:cstheme="minorHAnsi"/>
          <w:spacing w:val="-11"/>
        </w:rPr>
        <w:t xml:space="preserve"> </w:t>
      </w:r>
      <w:r w:rsidRPr="00DD77DD">
        <w:rPr>
          <w:rFonts w:asciiTheme="minorHAnsi" w:hAnsiTheme="minorHAnsi" w:cstheme="minorHAnsi"/>
        </w:rPr>
        <w:t>to</w:t>
      </w:r>
      <w:r w:rsidRPr="00DD77DD">
        <w:rPr>
          <w:rFonts w:asciiTheme="minorHAnsi" w:hAnsiTheme="minorHAnsi" w:cstheme="minorHAnsi"/>
          <w:spacing w:val="-8"/>
        </w:rPr>
        <w:t xml:space="preserve"> </w:t>
      </w:r>
      <w:r w:rsidRPr="00DD77DD">
        <w:rPr>
          <w:rFonts w:asciiTheme="minorHAnsi" w:hAnsiTheme="minorHAnsi" w:cstheme="minorHAnsi"/>
        </w:rPr>
        <w:t xml:space="preserve">retrieve and store data to the </w:t>
      </w:r>
      <w:r w:rsidRPr="00DD77DD">
        <w:rPr>
          <w:rFonts w:asciiTheme="minorHAnsi" w:hAnsiTheme="minorHAnsi" w:cstheme="minorHAnsi"/>
          <w:b/>
        </w:rPr>
        <w:t>database with Hibernate transaction control.</w:t>
      </w:r>
    </w:p>
    <w:p w14:paraId="5CC02CCF" w14:textId="77777777" w:rsidR="00731342" w:rsidRPr="00DD77DD" w:rsidRDefault="00731342" w:rsidP="00731342">
      <w:pPr>
        <w:pStyle w:val="ListParagraph"/>
        <w:widowControl w:val="0"/>
        <w:numPr>
          <w:ilvl w:val="0"/>
          <w:numId w:val="44"/>
        </w:numPr>
        <w:tabs>
          <w:tab w:val="left" w:pos="479"/>
        </w:tabs>
        <w:overflowPunct/>
        <w:autoSpaceDE w:val="0"/>
        <w:autoSpaceDN w:val="0"/>
        <w:spacing w:before="1" w:after="0" w:line="240" w:lineRule="auto"/>
        <w:ind w:left="478" w:hanging="359"/>
        <w:rPr>
          <w:rFonts w:asciiTheme="minorHAnsi" w:hAnsiTheme="minorHAnsi" w:cstheme="minorHAnsi"/>
        </w:rPr>
      </w:pPr>
      <w:r w:rsidRPr="00DD77DD">
        <w:rPr>
          <w:rFonts w:asciiTheme="minorHAnsi" w:hAnsiTheme="minorHAnsi" w:cstheme="minorHAnsi"/>
        </w:rPr>
        <w:t>Worked</w:t>
      </w:r>
      <w:r w:rsidRPr="00DD77DD">
        <w:rPr>
          <w:rFonts w:asciiTheme="minorHAnsi" w:hAnsiTheme="minorHAnsi" w:cstheme="minorHAnsi"/>
          <w:spacing w:val="-15"/>
        </w:rPr>
        <w:t xml:space="preserve"> </w:t>
      </w:r>
      <w:r w:rsidRPr="00DD77DD">
        <w:rPr>
          <w:rFonts w:asciiTheme="minorHAnsi" w:hAnsiTheme="minorHAnsi" w:cstheme="minorHAnsi"/>
        </w:rPr>
        <w:t>on</w:t>
      </w:r>
      <w:r w:rsidRPr="00DD77DD">
        <w:rPr>
          <w:rFonts w:asciiTheme="minorHAnsi" w:hAnsiTheme="minorHAnsi" w:cstheme="minorHAnsi"/>
          <w:spacing w:val="-12"/>
        </w:rPr>
        <w:t xml:space="preserve"> </w:t>
      </w:r>
      <w:r w:rsidRPr="00DD77DD">
        <w:rPr>
          <w:rFonts w:asciiTheme="minorHAnsi" w:hAnsiTheme="minorHAnsi" w:cstheme="minorHAnsi"/>
          <w:b/>
        </w:rPr>
        <w:t>JavaScript,</w:t>
      </w:r>
      <w:r w:rsidRPr="00DD77DD">
        <w:rPr>
          <w:rFonts w:asciiTheme="minorHAnsi" w:hAnsiTheme="minorHAnsi" w:cstheme="minorHAnsi"/>
          <w:b/>
          <w:spacing w:val="-13"/>
        </w:rPr>
        <w:t xml:space="preserve"> </w:t>
      </w:r>
      <w:r w:rsidRPr="00DD77DD">
        <w:rPr>
          <w:rFonts w:asciiTheme="minorHAnsi" w:hAnsiTheme="minorHAnsi" w:cstheme="minorHAnsi"/>
          <w:b/>
        </w:rPr>
        <w:t>jQuery,</w:t>
      </w:r>
      <w:r w:rsidRPr="00DD77DD">
        <w:rPr>
          <w:rFonts w:asciiTheme="minorHAnsi" w:hAnsiTheme="minorHAnsi" w:cstheme="minorHAnsi"/>
          <w:b/>
          <w:spacing w:val="-12"/>
        </w:rPr>
        <w:t xml:space="preserve"> </w:t>
      </w:r>
      <w:r w:rsidRPr="00DD77DD">
        <w:rPr>
          <w:rFonts w:asciiTheme="minorHAnsi" w:hAnsiTheme="minorHAnsi" w:cstheme="minorHAnsi"/>
          <w:b/>
        </w:rPr>
        <w:t>and</w:t>
      </w:r>
      <w:r w:rsidRPr="00DD77DD">
        <w:rPr>
          <w:rFonts w:asciiTheme="minorHAnsi" w:hAnsiTheme="minorHAnsi" w:cstheme="minorHAnsi"/>
          <w:b/>
          <w:spacing w:val="-12"/>
        </w:rPr>
        <w:t xml:space="preserve"> </w:t>
      </w:r>
      <w:r w:rsidRPr="00DD77DD">
        <w:rPr>
          <w:rFonts w:asciiTheme="minorHAnsi" w:hAnsiTheme="minorHAnsi" w:cstheme="minorHAnsi"/>
          <w:b/>
        </w:rPr>
        <w:t>CSS</w:t>
      </w:r>
      <w:r w:rsidRPr="00DD77DD">
        <w:rPr>
          <w:rFonts w:asciiTheme="minorHAnsi" w:hAnsiTheme="minorHAnsi" w:cstheme="minorHAnsi"/>
          <w:b/>
          <w:spacing w:val="-9"/>
        </w:rPr>
        <w:t xml:space="preserve"> </w:t>
      </w:r>
      <w:r w:rsidRPr="00DD77DD">
        <w:rPr>
          <w:rFonts w:asciiTheme="minorHAnsi" w:hAnsiTheme="minorHAnsi" w:cstheme="minorHAnsi"/>
        </w:rPr>
        <w:t>for</w:t>
      </w:r>
      <w:r w:rsidRPr="00DD77DD">
        <w:rPr>
          <w:rFonts w:asciiTheme="minorHAnsi" w:hAnsiTheme="minorHAnsi" w:cstheme="minorHAnsi"/>
          <w:spacing w:val="-12"/>
        </w:rPr>
        <w:t xml:space="preserve"> </w:t>
      </w:r>
      <w:r w:rsidRPr="00DD77DD">
        <w:rPr>
          <w:rFonts w:asciiTheme="minorHAnsi" w:hAnsiTheme="minorHAnsi" w:cstheme="minorHAnsi"/>
        </w:rPr>
        <w:t>designing</w:t>
      </w:r>
      <w:r w:rsidRPr="00DD77DD">
        <w:rPr>
          <w:rFonts w:asciiTheme="minorHAnsi" w:hAnsiTheme="minorHAnsi" w:cstheme="minorHAnsi"/>
          <w:spacing w:val="-11"/>
        </w:rPr>
        <w:t xml:space="preserve"> </w:t>
      </w:r>
      <w:r w:rsidRPr="00DD77DD">
        <w:rPr>
          <w:rFonts w:asciiTheme="minorHAnsi" w:hAnsiTheme="minorHAnsi" w:cstheme="minorHAnsi"/>
        </w:rPr>
        <w:t>the</w:t>
      </w:r>
      <w:r w:rsidRPr="00DD77DD">
        <w:rPr>
          <w:rFonts w:asciiTheme="minorHAnsi" w:hAnsiTheme="minorHAnsi" w:cstheme="minorHAnsi"/>
          <w:spacing w:val="-9"/>
        </w:rPr>
        <w:t xml:space="preserve"> </w:t>
      </w:r>
      <w:r w:rsidRPr="00DD77DD">
        <w:rPr>
          <w:rFonts w:asciiTheme="minorHAnsi" w:hAnsiTheme="minorHAnsi" w:cstheme="minorHAnsi"/>
        </w:rPr>
        <w:t>UI</w:t>
      </w:r>
      <w:r w:rsidRPr="00DD77DD">
        <w:rPr>
          <w:rFonts w:asciiTheme="minorHAnsi" w:hAnsiTheme="minorHAnsi" w:cstheme="minorHAnsi"/>
          <w:spacing w:val="-13"/>
        </w:rPr>
        <w:t xml:space="preserve"> </w:t>
      </w:r>
      <w:r w:rsidRPr="00DD77DD">
        <w:rPr>
          <w:rFonts w:asciiTheme="minorHAnsi" w:hAnsiTheme="minorHAnsi" w:cstheme="minorHAnsi"/>
        </w:rPr>
        <w:t>of</w:t>
      </w:r>
      <w:r w:rsidRPr="00DD77DD">
        <w:rPr>
          <w:rFonts w:asciiTheme="minorHAnsi" w:hAnsiTheme="minorHAnsi" w:cstheme="minorHAnsi"/>
          <w:spacing w:val="-10"/>
        </w:rPr>
        <w:t xml:space="preserve"> </w:t>
      </w:r>
      <w:r w:rsidRPr="00DD77DD">
        <w:rPr>
          <w:rFonts w:asciiTheme="minorHAnsi" w:hAnsiTheme="minorHAnsi" w:cstheme="minorHAnsi"/>
        </w:rPr>
        <w:t>a</w:t>
      </w:r>
      <w:r w:rsidRPr="00DD77DD">
        <w:rPr>
          <w:rFonts w:asciiTheme="minorHAnsi" w:hAnsiTheme="minorHAnsi" w:cstheme="minorHAnsi"/>
          <w:spacing w:val="-12"/>
        </w:rPr>
        <w:t xml:space="preserve"> </w:t>
      </w:r>
      <w:r w:rsidRPr="00DD77DD">
        <w:rPr>
          <w:rFonts w:asciiTheme="minorHAnsi" w:hAnsiTheme="minorHAnsi" w:cstheme="minorHAnsi"/>
        </w:rPr>
        <w:t>configuration</w:t>
      </w:r>
      <w:r w:rsidRPr="00DD77DD">
        <w:rPr>
          <w:rFonts w:asciiTheme="minorHAnsi" w:hAnsiTheme="minorHAnsi" w:cstheme="minorHAnsi"/>
          <w:spacing w:val="-12"/>
        </w:rPr>
        <w:t xml:space="preserve"> </w:t>
      </w:r>
      <w:r w:rsidRPr="00DD77DD">
        <w:rPr>
          <w:rFonts w:asciiTheme="minorHAnsi" w:hAnsiTheme="minorHAnsi" w:cstheme="minorHAnsi"/>
          <w:spacing w:val="-2"/>
        </w:rPr>
        <w:t>page.</w:t>
      </w:r>
    </w:p>
    <w:p w14:paraId="5383E740" w14:textId="77777777" w:rsidR="00731342" w:rsidRPr="00DD77DD" w:rsidRDefault="00731342" w:rsidP="00731342">
      <w:pPr>
        <w:pStyle w:val="ListParagraph"/>
        <w:widowControl w:val="0"/>
        <w:numPr>
          <w:ilvl w:val="0"/>
          <w:numId w:val="44"/>
        </w:numPr>
        <w:tabs>
          <w:tab w:val="left" w:pos="479"/>
        </w:tabs>
        <w:overflowPunct/>
        <w:autoSpaceDE w:val="0"/>
        <w:autoSpaceDN w:val="0"/>
        <w:spacing w:after="0" w:line="240" w:lineRule="auto"/>
        <w:ind w:left="478" w:hanging="359"/>
        <w:rPr>
          <w:rFonts w:asciiTheme="minorHAnsi" w:hAnsiTheme="minorHAnsi" w:cstheme="minorHAnsi"/>
          <w:b/>
        </w:rPr>
      </w:pPr>
      <w:r w:rsidRPr="00DD77DD">
        <w:rPr>
          <w:rFonts w:asciiTheme="minorHAnsi" w:hAnsiTheme="minorHAnsi" w:cstheme="minorHAnsi"/>
        </w:rPr>
        <w:t>Hands-on</w:t>
      </w:r>
      <w:r w:rsidRPr="00DD77DD">
        <w:rPr>
          <w:rFonts w:asciiTheme="minorHAnsi" w:hAnsiTheme="minorHAnsi" w:cstheme="minorHAnsi"/>
          <w:spacing w:val="-13"/>
        </w:rPr>
        <w:t xml:space="preserve"> </w:t>
      </w:r>
      <w:r w:rsidRPr="00DD77DD">
        <w:rPr>
          <w:rFonts w:asciiTheme="minorHAnsi" w:hAnsiTheme="minorHAnsi" w:cstheme="minorHAnsi"/>
        </w:rPr>
        <w:t>experience</w:t>
      </w:r>
      <w:r w:rsidRPr="00DD77DD">
        <w:rPr>
          <w:rFonts w:asciiTheme="minorHAnsi" w:hAnsiTheme="minorHAnsi" w:cstheme="minorHAnsi"/>
          <w:spacing w:val="-12"/>
        </w:rPr>
        <w:t xml:space="preserve"> </w:t>
      </w:r>
      <w:r w:rsidRPr="00DD77DD">
        <w:rPr>
          <w:rFonts w:asciiTheme="minorHAnsi" w:hAnsiTheme="minorHAnsi" w:cstheme="minorHAnsi"/>
        </w:rPr>
        <w:t>with</w:t>
      </w:r>
      <w:r w:rsidRPr="00DD77DD">
        <w:rPr>
          <w:rFonts w:asciiTheme="minorHAnsi" w:hAnsiTheme="minorHAnsi" w:cstheme="minorHAnsi"/>
          <w:spacing w:val="-13"/>
        </w:rPr>
        <w:t xml:space="preserve"> </w:t>
      </w:r>
      <w:r w:rsidRPr="00DD77DD">
        <w:rPr>
          <w:rFonts w:asciiTheme="minorHAnsi" w:hAnsiTheme="minorHAnsi" w:cstheme="minorHAnsi"/>
          <w:b/>
        </w:rPr>
        <w:t>JSF</w:t>
      </w:r>
      <w:r w:rsidRPr="00DD77DD">
        <w:rPr>
          <w:rFonts w:asciiTheme="minorHAnsi" w:hAnsiTheme="minorHAnsi" w:cstheme="minorHAnsi"/>
          <w:b/>
          <w:spacing w:val="-12"/>
        </w:rPr>
        <w:t xml:space="preserve"> </w:t>
      </w:r>
      <w:r w:rsidRPr="00DD77DD">
        <w:rPr>
          <w:rFonts w:asciiTheme="minorHAnsi" w:hAnsiTheme="minorHAnsi" w:cstheme="minorHAnsi"/>
          <w:b/>
        </w:rPr>
        <w:t>Java</w:t>
      </w:r>
      <w:r w:rsidRPr="00DD77DD">
        <w:rPr>
          <w:rFonts w:asciiTheme="minorHAnsi" w:hAnsiTheme="minorHAnsi" w:cstheme="minorHAnsi"/>
          <w:b/>
          <w:spacing w:val="-6"/>
        </w:rPr>
        <w:t xml:space="preserve"> </w:t>
      </w:r>
      <w:r w:rsidRPr="00DD77DD">
        <w:rPr>
          <w:rFonts w:asciiTheme="minorHAnsi" w:hAnsiTheme="minorHAnsi" w:cstheme="minorHAnsi"/>
          <w:b/>
        </w:rPr>
        <w:t>Server</w:t>
      </w:r>
      <w:r w:rsidRPr="00DD77DD">
        <w:rPr>
          <w:rFonts w:asciiTheme="minorHAnsi" w:hAnsiTheme="minorHAnsi" w:cstheme="minorHAnsi"/>
          <w:b/>
          <w:spacing w:val="-11"/>
        </w:rPr>
        <w:t xml:space="preserve"> </w:t>
      </w:r>
      <w:r w:rsidRPr="00DD77DD">
        <w:rPr>
          <w:rFonts w:asciiTheme="minorHAnsi" w:hAnsiTheme="minorHAnsi" w:cstheme="minorHAnsi"/>
          <w:b/>
          <w:spacing w:val="-4"/>
        </w:rPr>
        <w:t>Faces</w:t>
      </w:r>
    </w:p>
    <w:p w14:paraId="064B6B3A" w14:textId="77777777" w:rsidR="00731342" w:rsidRPr="00DD77DD" w:rsidRDefault="00731342" w:rsidP="00731342">
      <w:pPr>
        <w:pStyle w:val="ListParagraph"/>
        <w:widowControl w:val="0"/>
        <w:numPr>
          <w:ilvl w:val="0"/>
          <w:numId w:val="44"/>
        </w:numPr>
        <w:tabs>
          <w:tab w:val="left" w:pos="479"/>
        </w:tabs>
        <w:overflowPunct/>
        <w:autoSpaceDE w:val="0"/>
        <w:autoSpaceDN w:val="0"/>
        <w:spacing w:after="0" w:line="240" w:lineRule="auto"/>
        <w:ind w:left="478" w:hanging="359"/>
        <w:rPr>
          <w:rFonts w:asciiTheme="minorHAnsi" w:hAnsiTheme="minorHAnsi" w:cstheme="minorHAnsi"/>
        </w:rPr>
      </w:pPr>
      <w:r w:rsidRPr="00DD77DD">
        <w:rPr>
          <w:rFonts w:asciiTheme="minorHAnsi" w:hAnsiTheme="minorHAnsi" w:cstheme="minorHAnsi"/>
          <w:spacing w:val="-2"/>
        </w:rPr>
        <w:t>Hands-on</w:t>
      </w:r>
      <w:r w:rsidRPr="00DD77DD">
        <w:rPr>
          <w:rFonts w:asciiTheme="minorHAnsi" w:hAnsiTheme="minorHAnsi" w:cstheme="minorHAnsi"/>
          <w:spacing w:val="-6"/>
        </w:rPr>
        <w:t xml:space="preserve"> </w:t>
      </w:r>
      <w:r w:rsidRPr="00DD77DD">
        <w:rPr>
          <w:rFonts w:asciiTheme="minorHAnsi" w:hAnsiTheme="minorHAnsi" w:cstheme="minorHAnsi"/>
          <w:spacing w:val="-2"/>
        </w:rPr>
        <w:t>experience</w:t>
      </w:r>
      <w:r w:rsidRPr="00DD77DD">
        <w:rPr>
          <w:rFonts w:asciiTheme="minorHAnsi" w:hAnsiTheme="minorHAnsi" w:cstheme="minorHAnsi"/>
          <w:spacing w:val="-3"/>
        </w:rPr>
        <w:t xml:space="preserve"> </w:t>
      </w:r>
      <w:r w:rsidRPr="00DD77DD">
        <w:rPr>
          <w:rFonts w:asciiTheme="minorHAnsi" w:hAnsiTheme="minorHAnsi" w:cstheme="minorHAnsi"/>
          <w:spacing w:val="-2"/>
        </w:rPr>
        <w:t>with</w:t>
      </w:r>
      <w:r w:rsidRPr="00DD77DD">
        <w:rPr>
          <w:rFonts w:asciiTheme="minorHAnsi" w:hAnsiTheme="minorHAnsi" w:cstheme="minorHAnsi"/>
          <w:spacing w:val="-6"/>
        </w:rPr>
        <w:t xml:space="preserve"> </w:t>
      </w:r>
      <w:r w:rsidRPr="00DD77DD">
        <w:rPr>
          <w:rFonts w:asciiTheme="minorHAnsi" w:hAnsiTheme="minorHAnsi" w:cstheme="minorHAnsi"/>
          <w:b/>
          <w:spacing w:val="-2"/>
        </w:rPr>
        <w:t>Open-Source</w:t>
      </w:r>
      <w:r w:rsidRPr="00DD77DD">
        <w:rPr>
          <w:rFonts w:asciiTheme="minorHAnsi" w:hAnsiTheme="minorHAnsi" w:cstheme="minorHAnsi"/>
          <w:b/>
          <w:spacing w:val="-13"/>
        </w:rPr>
        <w:t xml:space="preserve"> </w:t>
      </w:r>
      <w:r w:rsidRPr="00DD77DD">
        <w:rPr>
          <w:rFonts w:asciiTheme="minorHAnsi" w:hAnsiTheme="minorHAnsi" w:cstheme="minorHAnsi"/>
          <w:b/>
          <w:spacing w:val="-2"/>
        </w:rPr>
        <w:t>UI</w:t>
      </w:r>
      <w:r w:rsidRPr="00DD77DD">
        <w:rPr>
          <w:rFonts w:asciiTheme="minorHAnsi" w:hAnsiTheme="minorHAnsi" w:cstheme="minorHAnsi"/>
          <w:b/>
          <w:spacing w:val="-3"/>
        </w:rPr>
        <w:t xml:space="preserve"> </w:t>
      </w:r>
      <w:r w:rsidRPr="00DD77DD">
        <w:rPr>
          <w:rFonts w:asciiTheme="minorHAnsi" w:hAnsiTheme="minorHAnsi" w:cstheme="minorHAnsi"/>
          <w:b/>
          <w:spacing w:val="-2"/>
        </w:rPr>
        <w:t>component</w:t>
      </w:r>
      <w:r w:rsidRPr="00DD77DD">
        <w:rPr>
          <w:rFonts w:asciiTheme="minorHAnsi" w:hAnsiTheme="minorHAnsi" w:cstheme="minorHAnsi"/>
          <w:b/>
          <w:spacing w:val="-1"/>
        </w:rPr>
        <w:t xml:space="preserve"> </w:t>
      </w:r>
      <w:r w:rsidRPr="00DD77DD">
        <w:rPr>
          <w:rFonts w:asciiTheme="minorHAnsi" w:hAnsiTheme="minorHAnsi" w:cstheme="minorHAnsi"/>
          <w:spacing w:val="-2"/>
        </w:rPr>
        <w:t>libraries</w:t>
      </w:r>
      <w:r w:rsidRPr="00DD77DD">
        <w:rPr>
          <w:rFonts w:asciiTheme="minorHAnsi" w:hAnsiTheme="minorHAnsi" w:cstheme="minorHAnsi"/>
          <w:spacing w:val="-5"/>
        </w:rPr>
        <w:t xml:space="preserve"> </w:t>
      </w:r>
      <w:r w:rsidRPr="00DD77DD">
        <w:rPr>
          <w:rFonts w:asciiTheme="minorHAnsi" w:hAnsiTheme="minorHAnsi" w:cstheme="minorHAnsi"/>
          <w:spacing w:val="-2"/>
        </w:rPr>
        <w:t>for JSF</w:t>
      </w:r>
      <w:r w:rsidRPr="00DD77DD">
        <w:rPr>
          <w:rFonts w:asciiTheme="minorHAnsi" w:hAnsiTheme="minorHAnsi" w:cstheme="minorHAnsi"/>
          <w:spacing w:val="-3"/>
        </w:rPr>
        <w:t xml:space="preserve"> </w:t>
      </w:r>
      <w:r w:rsidRPr="00DD77DD">
        <w:rPr>
          <w:rFonts w:asciiTheme="minorHAnsi" w:hAnsiTheme="minorHAnsi" w:cstheme="minorHAnsi"/>
          <w:spacing w:val="-2"/>
        </w:rPr>
        <w:t>specifically</w:t>
      </w:r>
      <w:r w:rsidRPr="00DD77DD">
        <w:rPr>
          <w:rFonts w:asciiTheme="minorHAnsi" w:hAnsiTheme="minorHAnsi" w:cstheme="minorHAnsi"/>
          <w:spacing w:val="-4"/>
        </w:rPr>
        <w:t xml:space="preserve"> </w:t>
      </w:r>
      <w:r w:rsidRPr="00DD77DD">
        <w:rPr>
          <w:rFonts w:asciiTheme="minorHAnsi" w:hAnsiTheme="minorHAnsi" w:cstheme="minorHAnsi"/>
          <w:spacing w:val="-2"/>
        </w:rPr>
        <w:t>Prime</w:t>
      </w:r>
      <w:r w:rsidRPr="00DD77DD">
        <w:rPr>
          <w:rFonts w:asciiTheme="minorHAnsi" w:hAnsiTheme="minorHAnsi" w:cstheme="minorHAnsi"/>
          <w:spacing w:val="1"/>
        </w:rPr>
        <w:t xml:space="preserve"> </w:t>
      </w:r>
      <w:r w:rsidRPr="00DD77DD">
        <w:rPr>
          <w:rFonts w:asciiTheme="minorHAnsi" w:hAnsiTheme="minorHAnsi" w:cstheme="minorHAnsi"/>
          <w:spacing w:val="-2"/>
        </w:rPr>
        <w:t>Faces</w:t>
      </w:r>
    </w:p>
    <w:p w14:paraId="165D55E8" w14:textId="77777777" w:rsidR="00731342" w:rsidRPr="00DD77DD" w:rsidRDefault="00731342" w:rsidP="00731342">
      <w:pPr>
        <w:pStyle w:val="ListParagraph"/>
        <w:widowControl w:val="0"/>
        <w:numPr>
          <w:ilvl w:val="0"/>
          <w:numId w:val="44"/>
        </w:numPr>
        <w:tabs>
          <w:tab w:val="left" w:pos="479"/>
        </w:tabs>
        <w:overflowPunct/>
        <w:autoSpaceDE w:val="0"/>
        <w:autoSpaceDN w:val="0"/>
        <w:spacing w:before="1" w:after="0" w:line="240" w:lineRule="auto"/>
        <w:ind w:left="478" w:hanging="359"/>
        <w:rPr>
          <w:rFonts w:asciiTheme="minorHAnsi" w:hAnsiTheme="minorHAnsi" w:cstheme="minorHAnsi"/>
          <w:b/>
        </w:rPr>
      </w:pPr>
      <w:r w:rsidRPr="00DD77DD">
        <w:rPr>
          <w:rFonts w:asciiTheme="minorHAnsi" w:hAnsiTheme="minorHAnsi" w:cstheme="minorHAnsi"/>
        </w:rPr>
        <w:t>Wrote</w:t>
      </w:r>
      <w:r w:rsidRPr="00DD77DD">
        <w:rPr>
          <w:rFonts w:asciiTheme="minorHAnsi" w:hAnsiTheme="minorHAnsi" w:cstheme="minorHAnsi"/>
          <w:spacing w:val="-11"/>
        </w:rPr>
        <w:t xml:space="preserve"> </w:t>
      </w:r>
      <w:r w:rsidRPr="00DD77DD">
        <w:rPr>
          <w:rFonts w:asciiTheme="minorHAnsi" w:hAnsiTheme="minorHAnsi" w:cstheme="minorHAnsi"/>
          <w:b/>
        </w:rPr>
        <w:t>JUnit</w:t>
      </w:r>
      <w:r w:rsidRPr="00DD77DD">
        <w:rPr>
          <w:rFonts w:asciiTheme="minorHAnsi" w:hAnsiTheme="minorHAnsi" w:cstheme="minorHAnsi"/>
          <w:b/>
          <w:spacing w:val="-12"/>
        </w:rPr>
        <w:t xml:space="preserve"> </w:t>
      </w:r>
      <w:r w:rsidRPr="00DD77DD">
        <w:rPr>
          <w:rFonts w:asciiTheme="minorHAnsi" w:hAnsiTheme="minorHAnsi" w:cstheme="minorHAnsi"/>
          <w:b/>
        </w:rPr>
        <w:t>test</w:t>
      </w:r>
      <w:r w:rsidRPr="00DD77DD">
        <w:rPr>
          <w:rFonts w:asciiTheme="minorHAnsi" w:hAnsiTheme="minorHAnsi" w:cstheme="minorHAnsi"/>
          <w:b/>
          <w:spacing w:val="-13"/>
        </w:rPr>
        <w:t xml:space="preserve"> </w:t>
      </w:r>
      <w:r w:rsidRPr="00DD77DD">
        <w:rPr>
          <w:rFonts w:asciiTheme="minorHAnsi" w:hAnsiTheme="minorHAnsi" w:cstheme="minorHAnsi"/>
          <w:b/>
        </w:rPr>
        <w:t>cases</w:t>
      </w:r>
      <w:r w:rsidRPr="00DD77DD">
        <w:rPr>
          <w:rFonts w:asciiTheme="minorHAnsi" w:hAnsiTheme="minorHAnsi" w:cstheme="minorHAnsi"/>
          <w:b/>
          <w:spacing w:val="-10"/>
        </w:rPr>
        <w:t xml:space="preserve"> </w:t>
      </w:r>
      <w:r w:rsidRPr="00DD77DD">
        <w:rPr>
          <w:rFonts w:asciiTheme="minorHAnsi" w:hAnsiTheme="minorHAnsi" w:cstheme="minorHAnsi"/>
        </w:rPr>
        <w:t>to</w:t>
      </w:r>
      <w:r w:rsidRPr="00DD77DD">
        <w:rPr>
          <w:rFonts w:asciiTheme="minorHAnsi" w:hAnsiTheme="minorHAnsi" w:cstheme="minorHAnsi"/>
          <w:spacing w:val="-11"/>
        </w:rPr>
        <w:t xml:space="preserve"> </w:t>
      </w:r>
      <w:r w:rsidRPr="00DD77DD">
        <w:rPr>
          <w:rFonts w:asciiTheme="minorHAnsi" w:hAnsiTheme="minorHAnsi" w:cstheme="minorHAnsi"/>
        </w:rPr>
        <w:t>test</w:t>
      </w:r>
      <w:r w:rsidRPr="00DD77DD">
        <w:rPr>
          <w:rFonts w:asciiTheme="minorHAnsi" w:hAnsiTheme="minorHAnsi" w:cstheme="minorHAnsi"/>
          <w:spacing w:val="-12"/>
        </w:rPr>
        <w:t xml:space="preserve"> </w:t>
      </w:r>
      <w:r w:rsidRPr="00DD77DD">
        <w:rPr>
          <w:rFonts w:asciiTheme="minorHAnsi" w:hAnsiTheme="minorHAnsi" w:cstheme="minorHAnsi"/>
        </w:rPr>
        <w:t>the</w:t>
      </w:r>
      <w:r w:rsidRPr="00DD77DD">
        <w:rPr>
          <w:rFonts w:asciiTheme="minorHAnsi" w:hAnsiTheme="minorHAnsi" w:cstheme="minorHAnsi"/>
          <w:spacing w:val="-12"/>
        </w:rPr>
        <w:t xml:space="preserve"> </w:t>
      </w:r>
      <w:r w:rsidRPr="00DD77DD">
        <w:rPr>
          <w:rFonts w:asciiTheme="minorHAnsi" w:hAnsiTheme="minorHAnsi" w:cstheme="minorHAnsi"/>
          <w:b/>
        </w:rPr>
        <w:t>Optimization</w:t>
      </w:r>
      <w:r w:rsidRPr="00DD77DD">
        <w:rPr>
          <w:rFonts w:asciiTheme="minorHAnsi" w:hAnsiTheme="minorHAnsi" w:cstheme="minorHAnsi"/>
          <w:b/>
          <w:spacing w:val="-10"/>
        </w:rPr>
        <w:t xml:space="preserve"> </w:t>
      </w:r>
      <w:r w:rsidRPr="00DD77DD">
        <w:rPr>
          <w:rFonts w:asciiTheme="minorHAnsi" w:hAnsiTheme="minorHAnsi" w:cstheme="minorHAnsi"/>
          <w:b/>
          <w:spacing w:val="-2"/>
        </w:rPr>
        <w:t>Module.</w:t>
      </w:r>
    </w:p>
    <w:p w14:paraId="15B563D9" w14:textId="77777777" w:rsidR="00731342" w:rsidRPr="00DD77DD" w:rsidRDefault="00731342" w:rsidP="00731342">
      <w:pPr>
        <w:spacing w:before="10"/>
        <w:rPr>
          <w:rFonts w:asciiTheme="minorHAnsi" w:hAnsiTheme="minorHAnsi" w:cstheme="minorHAnsi"/>
          <w:b/>
          <w:sz w:val="21"/>
        </w:rPr>
      </w:pPr>
    </w:p>
    <w:p w14:paraId="6AC44902" w14:textId="50333A1A" w:rsidR="00731342" w:rsidRPr="00DD77DD" w:rsidRDefault="00731342" w:rsidP="00731342">
      <w:pPr>
        <w:pStyle w:val="BodyText"/>
        <w:ind w:left="480" w:right="1078"/>
        <w:jc w:val="both"/>
        <w:rPr>
          <w:rFonts w:asciiTheme="minorHAnsi" w:hAnsiTheme="minorHAnsi" w:cstheme="minorHAnsi"/>
        </w:rPr>
      </w:pPr>
      <w:r w:rsidRPr="00DD77DD">
        <w:rPr>
          <w:rFonts w:asciiTheme="minorHAnsi" w:hAnsiTheme="minorHAnsi" w:cstheme="minorHAnsi"/>
          <w:b/>
        </w:rPr>
        <w:t xml:space="preserve">Technologies: </w:t>
      </w:r>
      <w:r w:rsidRPr="00DD77DD">
        <w:rPr>
          <w:rFonts w:asciiTheme="minorHAnsi" w:hAnsiTheme="minorHAnsi" w:cstheme="minorHAnsi"/>
        </w:rPr>
        <w:t>JUnit, MS SQL Server 2005, Java, JSP, Struts, HTML, Oracle, XML, XSL, XSLT, SOAP, Web Services,</w:t>
      </w:r>
      <w:r w:rsidRPr="00DD77DD">
        <w:rPr>
          <w:rFonts w:asciiTheme="minorHAnsi" w:hAnsiTheme="minorHAnsi" w:cstheme="minorHAnsi"/>
          <w:spacing w:val="-1"/>
        </w:rPr>
        <w:t xml:space="preserve"> </w:t>
      </w:r>
      <w:r w:rsidRPr="00DD77DD">
        <w:rPr>
          <w:rFonts w:asciiTheme="minorHAnsi" w:hAnsiTheme="minorHAnsi" w:cstheme="minorHAnsi"/>
        </w:rPr>
        <w:t>Apache Tomcat, Service Now, Bit Bucket, Jira, Confluence</w:t>
      </w:r>
      <w:r w:rsidRPr="00DD77DD">
        <w:rPr>
          <w:rFonts w:asciiTheme="minorHAnsi" w:hAnsiTheme="minorHAnsi" w:cstheme="minorHAnsi"/>
          <w:spacing w:val="40"/>
        </w:rPr>
        <w:t xml:space="preserve"> </w:t>
      </w:r>
      <w:r w:rsidRPr="00DD77DD">
        <w:rPr>
          <w:rFonts w:asciiTheme="minorHAnsi" w:hAnsiTheme="minorHAnsi" w:cstheme="minorHAnsi"/>
        </w:rPr>
        <w:t>JUnit, Eclipse, ANT, UNIX/ Windows NT, design patterns.</w:t>
      </w:r>
    </w:p>
    <w:p w14:paraId="0731AF04" w14:textId="77777777" w:rsidR="00731342" w:rsidRDefault="00731342" w:rsidP="00731342">
      <w:pPr>
        <w:spacing w:line="276" w:lineRule="auto"/>
        <w:ind w:left="-180" w:right="-151" w:firstLine="180"/>
      </w:pPr>
    </w:p>
    <w:p w14:paraId="1813E57A" w14:textId="77777777" w:rsidR="00731342" w:rsidRPr="00D3565F" w:rsidRDefault="00731342" w:rsidP="00731342">
      <w:pPr>
        <w:shd w:val="clear" w:color="auto" w:fill="E6E6E6"/>
        <w:spacing w:line="240" w:lineRule="auto"/>
        <w:jc w:val="both"/>
        <w:rPr>
          <w:rFonts w:asciiTheme="minorHAnsi" w:hAnsiTheme="minorHAnsi" w:cstheme="minorHAnsi"/>
        </w:rPr>
      </w:pPr>
      <w:r>
        <w:rPr>
          <w:rFonts w:asciiTheme="minorHAnsi" w:hAnsiTheme="minorHAnsi" w:cstheme="minorHAnsi"/>
          <w:b/>
          <w:bCs/>
        </w:rPr>
        <w:t>Project #1</w:t>
      </w:r>
      <w:r w:rsidRPr="00D3565F">
        <w:rPr>
          <w:rFonts w:asciiTheme="minorHAnsi" w:hAnsiTheme="minorHAnsi" w:cstheme="minorHAnsi"/>
          <w:b/>
          <w:bCs/>
        </w:rPr>
        <w:tab/>
        <w:t xml:space="preserve">          </w:t>
      </w:r>
      <w:r>
        <w:rPr>
          <w:rFonts w:asciiTheme="minorHAnsi" w:hAnsiTheme="minorHAnsi" w:cstheme="minorHAnsi"/>
          <w:b/>
          <w:bCs/>
        </w:rPr>
        <w:t xml:space="preserve"> </w:t>
      </w:r>
      <w:proofErr w:type="gramStart"/>
      <w:r w:rsidRPr="00D3565F">
        <w:rPr>
          <w:rFonts w:asciiTheme="minorHAnsi" w:hAnsiTheme="minorHAnsi" w:cstheme="minorHAnsi"/>
          <w:b/>
          <w:bCs/>
        </w:rPr>
        <w:t xml:space="preserve"> </w:t>
      </w:r>
      <w:r>
        <w:rPr>
          <w:rFonts w:asciiTheme="minorHAnsi" w:hAnsiTheme="minorHAnsi" w:cstheme="minorHAnsi"/>
          <w:b/>
          <w:bCs/>
        </w:rPr>
        <w:t xml:space="preserve"> </w:t>
      </w:r>
      <w:r w:rsidRPr="00D3565F">
        <w:rPr>
          <w:rFonts w:asciiTheme="minorHAnsi" w:hAnsiTheme="minorHAnsi" w:cstheme="minorHAnsi"/>
          <w:b/>
          <w:bCs/>
        </w:rPr>
        <w:t>:</w:t>
      </w:r>
      <w:proofErr w:type="gramEnd"/>
      <w:r w:rsidRPr="00D3565F">
        <w:rPr>
          <w:rFonts w:asciiTheme="minorHAnsi" w:hAnsiTheme="minorHAnsi" w:cstheme="minorHAnsi"/>
          <w:b/>
          <w:bCs/>
        </w:rPr>
        <w:t xml:space="preserve"> </w:t>
      </w:r>
      <w:r w:rsidRPr="00595599">
        <w:rPr>
          <w:rFonts w:asciiTheme="minorHAnsi" w:eastAsia="Arial" w:hAnsiTheme="minorHAnsi" w:cstheme="minorHAnsi"/>
          <w:b/>
        </w:rPr>
        <w:t>Avay</w:t>
      </w:r>
      <w:r>
        <w:rPr>
          <w:rFonts w:asciiTheme="minorHAnsi" w:eastAsia="Arial" w:hAnsiTheme="minorHAnsi" w:cstheme="minorHAnsi"/>
          <w:b/>
        </w:rPr>
        <w:t xml:space="preserve">a Diagnostic Server (ADS) </w:t>
      </w:r>
    </w:p>
    <w:p w14:paraId="4E573590" w14:textId="77777777" w:rsidR="00731342" w:rsidRPr="00D3565F" w:rsidRDefault="00731342" w:rsidP="00731342">
      <w:pPr>
        <w:pStyle w:val="NormalArialRoundedMTBold"/>
        <w:spacing w:before="97" w:after="97"/>
        <w:rPr>
          <w:rFonts w:asciiTheme="minorHAnsi" w:hAnsiTheme="minorHAnsi" w:cstheme="minorHAnsi"/>
          <w:sz w:val="22"/>
          <w:szCs w:val="22"/>
        </w:rPr>
      </w:pPr>
      <w:r w:rsidRPr="00D3565F">
        <w:rPr>
          <w:rFonts w:asciiTheme="minorHAnsi" w:hAnsiTheme="minorHAnsi" w:cstheme="minorHAnsi"/>
          <w:b/>
          <w:sz w:val="22"/>
          <w:szCs w:val="22"/>
        </w:rPr>
        <w:t>Client</w:t>
      </w:r>
      <w:r w:rsidRPr="00D3565F">
        <w:rPr>
          <w:rFonts w:asciiTheme="minorHAnsi" w:hAnsiTheme="minorHAnsi" w:cstheme="minorHAnsi"/>
          <w:b/>
          <w:sz w:val="22"/>
          <w:szCs w:val="22"/>
        </w:rPr>
        <w:tab/>
      </w:r>
      <w:r w:rsidRPr="00D3565F">
        <w:rPr>
          <w:rFonts w:asciiTheme="minorHAnsi" w:hAnsiTheme="minorHAnsi" w:cstheme="minorHAnsi"/>
          <w:b/>
          <w:sz w:val="22"/>
          <w:szCs w:val="22"/>
        </w:rPr>
        <w:tab/>
      </w:r>
      <w:r w:rsidRPr="00D3565F">
        <w:rPr>
          <w:rFonts w:asciiTheme="minorHAnsi" w:hAnsiTheme="minorHAnsi" w:cstheme="minorHAnsi"/>
          <w:b/>
          <w:sz w:val="22"/>
          <w:szCs w:val="22"/>
        </w:rPr>
        <w:tab/>
        <w:t xml:space="preserve">: </w:t>
      </w:r>
      <w:r w:rsidRPr="00595599">
        <w:rPr>
          <w:b/>
          <w:bCs w:val="0"/>
          <w:highlight w:val="white"/>
        </w:rPr>
        <w:t>Avaya Inc.</w:t>
      </w:r>
      <w:r>
        <w:rPr>
          <w:b/>
          <w:bCs w:val="0"/>
        </w:rPr>
        <w:tab/>
      </w:r>
      <w:r>
        <w:rPr>
          <w:b/>
          <w:bCs w:val="0"/>
        </w:rPr>
        <w:tab/>
      </w:r>
      <w:r>
        <w:rPr>
          <w:b/>
          <w:bCs w:val="0"/>
        </w:rPr>
        <w:tab/>
      </w:r>
      <w:r>
        <w:rPr>
          <w:b/>
          <w:bCs w:val="0"/>
        </w:rPr>
        <w:tab/>
      </w:r>
      <w:r>
        <w:rPr>
          <w:b/>
          <w:bCs w:val="0"/>
        </w:rPr>
        <w:tab/>
      </w:r>
      <w:r>
        <w:rPr>
          <w:b/>
          <w:bCs w:val="0"/>
        </w:rPr>
        <w:tab/>
      </w:r>
    </w:p>
    <w:p w14:paraId="02AEB0A7" w14:textId="77777777" w:rsidR="00731342" w:rsidRPr="00595599" w:rsidRDefault="00731342" w:rsidP="00731342">
      <w:pPr>
        <w:spacing w:line="240" w:lineRule="auto"/>
        <w:jc w:val="both"/>
        <w:rPr>
          <w:rFonts w:cs="Calibri"/>
        </w:rPr>
      </w:pPr>
      <w:r w:rsidRPr="00595599">
        <w:rPr>
          <w:rFonts w:cs="Calibri"/>
          <w:b/>
          <w:bCs/>
        </w:rPr>
        <w:t>Environment</w:t>
      </w:r>
      <w:r w:rsidRPr="00595599">
        <w:rPr>
          <w:rFonts w:cs="Calibri"/>
          <w:b/>
          <w:bCs/>
        </w:rPr>
        <w:tab/>
      </w:r>
      <w:r w:rsidRPr="00595599">
        <w:rPr>
          <w:rFonts w:cs="Calibri"/>
          <w:b/>
          <w:bCs/>
        </w:rPr>
        <w:tab/>
        <w:t xml:space="preserve">: </w:t>
      </w:r>
      <w:r w:rsidRPr="00595599">
        <w:rPr>
          <w:rFonts w:cs="Calibri"/>
        </w:rPr>
        <w:t>Linux, Git,</w:t>
      </w:r>
      <w:r>
        <w:rPr>
          <w:rFonts w:cs="Calibri"/>
        </w:rPr>
        <w:t xml:space="preserve"> Ant</w:t>
      </w:r>
      <w:r w:rsidRPr="00595599">
        <w:rPr>
          <w:rFonts w:cs="Calibri"/>
        </w:rPr>
        <w:t>, Jenkins, Docker, Tomcat.</w:t>
      </w:r>
      <w:r>
        <w:rPr>
          <w:rFonts w:cs="Calibri"/>
        </w:rPr>
        <w:tab/>
      </w:r>
      <w:r>
        <w:rPr>
          <w:rFonts w:cs="Calibri"/>
        </w:rPr>
        <w:tab/>
      </w:r>
      <w:r w:rsidRPr="001065F6">
        <w:rPr>
          <w:rFonts w:asciiTheme="minorHAnsi" w:eastAsia="Arial" w:hAnsiTheme="minorHAnsi" w:cstheme="minorHAnsi"/>
          <w:b/>
          <w:bCs/>
          <w:sz w:val="24"/>
          <w:szCs w:val="24"/>
        </w:rPr>
        <w:t>Mar 2017 – Aug 2019</w:t>
      </w:r>
    </w:p>
    <w:p w14:paraId="02BBBA42" w14:textId="77777777" w:rsidR="00731342" w:rsidRPr="005B343C" w:rsidRDefault="00731342" w:rsidP="00731342">
      <w:pPr>
        <w:spacing w:line="240" w:lineRule="auto"/>
        <w:jc w:val="both"/>
        <w:rPr>
          <w:rFonts w:asciiTheme="minorHAnsi" w:eastAsia="Arial" w:hAnsiTheme="minorHAnsi" w:cstheme="minorHAnsi"/>
          <w:b/>
          <w:color w:val="000000"/>
        </w:rPr>
      </w:pPr>
      <w:r w:rsidRPr="00595599">
        <w:rPr>
          <w:rFonts w:cs="Calibri"/>
          <w:b/>
          <w:bCs/>
        </w:rPr>
        <w:t>Role</w:t>
      </w:r>
      <w:r w:rsidRPr="00595599">
        <w:rPr>
          <w:rFonts w:cs="Calibri"/>
          <w:b/>
          <w:bCs/>
        </w:rPr>
        <w:tab/>
      </w:r>
      <w:r w:rsidRPr="00595599">
        <w:rPr>
          <w:rFonts w:cs="Calibri"/>
          <w:b/>
          <w:bCs/>
        </w:rPr>
        <w:tab/>
      </w:r>
      <w:r w:rsidRPr="00595599">
        <w:rPr>
          <w:rFonts w:cs="Calibri"/>
          <w:b/>
          <w:bCs/>
        </w:rPr>
        <w:tab/>
        <w:t xml:space="preserve">: </w:t>
      </w:r>
      <w:r w:rsidRPr="00595599">
        <w:rPr>
          <w:rFonts w:cs="Calibri"/>
          <w:highlight w:val="white"/>
        </w:rPr>
        <w:t>System</w:t>
      </w:r>
      <w:r w:rsidRPr="00595599">
        <w:rPr>
          <w:rFonts w:cs="Calibri"/>
          <w:bCs/>
        </w:rPr>
        <w:t xml:space="preserve"> Engineer.</w:t>
      </w:r>
      <w:r w:rsidRPr="00EB2ED3">
        <w:rPr>
          <w:rFonts w:asciiTheme="minorHAnsi" w:eastAsia="Arial" w:hAnsiTheme="minorHAnsi" w:cstheme="minorHAnsi"/>
          <w:b/>
          <w:color w:val="000000"/>
        </w:rPr>
        <w:t xml:space="preserve">   </w:t>
      </w:r>
    </w:p>
    <w:p w14:paraId="76E5234F" w14:textId="77777777" w:rsidR="00731342" w:rsidRDefault="00731342" w:rsidP="00731342">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6570"/>
          <w:tab w:val="left" w:pos="7200"/>
          <w:tab w:val="left" w:pos="7920"/>
        </w:tabs>
        <w:overflowPunct/>
        <w:spacing w:after="0" w:line="276" w:lineRule="auto"/>
        <w:rPr>
          <w:rFonts w:asciiTheme="minorHAnsi" w:eastAsia="Arial" w:hAnsiTheme="minorHAnsi" w:cstheme="minorHAnsi"/>
          <w:b/>
          <w:color w:val="000000"/>
          <w:sz w:val="24"/>
          <w:szCs w:val="24"/>
        </w:rPr>
      </w:pPr>
      <w:r w:rsidRPr="007061F7">
        <w:rPr>
          <w:rFonts w:asciiTheme="minorHAnsi" w:eastAsia="Arial" w:hAnsiTheme="minorHAnsi" w:cstheme="minorHAnsi"/>
          <w:b/>
          <w:color w:val="000000"/>
          <w:sz w:val="24"/>
          <w:szCs w:val="24"/>
          <w:u w:val="single"/>
        </w:rPr>
        <w:t>Roles &amp; Responsibilities:</w:t>
      </w:r>
    </w:p>
    <w:p w14:paraId="4F887A6A" w14:textId="77777777" w:rsidR="00731342" w:rsidRPr="00F36FB8" w:rsidRDefault="00731342" w:rsidP="00731342">
      <w:pPr>
        <w:pStyle w:val="ListParagraph"/>
        <w:widowControl w:val="0"/>
        <w:numPr>
          <w:ilvl w:val="0"/>
          <w:numId w:val="37"/>
        </w:numPr>
        <w:tabs>
          <w:tab w:val="left" w:pos="426"/>
          <w:tab w:val="left" w:pos="1440"/>
          <w:tab w:val="left" w:pos="2160"/>
          <w:tab w:val="left" w:pos="2880"/>
          <w:tab w:val="left" w:pos="3600"/>
          <w:tab w:val="left" w:pos="4320"/>
          <w:tab w:val="left" w:pos="5040"/>
          <w:tab w:val="left" w:pos="5760"/>
          <w:tab w:val="left" w:pos="6480"/>
          <w:tab w:val="left" w:pos="6570"/>
          <w:tab w:val="left" w:pos="7200"/>
          <w:tab w:val="left" w:pos="7920"/>
        </w:tabs>
        <w:overflowPunct/>
        <w:spacing w:after="0" w:line="240" w:lineRule="auto"/>
        <w:jc w:val="both"/>
        <w:rPr>
          <w:rFonts w:asciiTheme="minorHAnsi" w:eastAsia="Arial" w:hAnsiTheme="minorHAnsi" w:cstheme="minorHAnsi"/>
          <w:b/>
          <w:color w:val="000000"/>
          <w:sz w:val="24"/>
          <w:szCs w:val="24"/>
        </w:rPr>
      </w:pPr>
      <w:r w:rsidRPr="00F36FB8">
        <w:rPr>
          <w:rFonts w:asciiTheme="minorHAnsi" w:eastAsia="Arial" w:hAnsiTheme="minorHAnsi" w:cstheme="minorHAnsi"/>
          <w:color w:val="000000"/>
        </w:rPr>
        <w:t>Manage the build process for all applications for the Technology organization.</w:t>
      </w:r>
    </w:p>
    <w:p w14:paraId="41CD1C49"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t>Administration of version control system (Git) tool.</w:t>
      </w:r>
    </w:p>
    <w:p w14:paraId="74C2E5F2"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t>Maintaining Git code repository and backup files.</w:t>
      </w:r>
    </w:p>
    <w:p w14:paraId="73FC756A"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t>Experience in Creating branches, merging and tags to separate build systems after a milestone release and Create build storage archives for back tracking builds.</w:t>
      </w:r>
    </w:p>
    <w:p w14:paraId="37315121"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t>Create and configure new jobs for each and every module in Jenkins.</w:t>
      </w:r>
    </w:p>
    <w:p w14:paraId="7A022EEF"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lastRenderedPageBreak/>
        <w:t>Automated the bundling process and reduced all the manual intervention needed and merged that to the Jenkins job.</w:t>
      </w:r>
    </w:p>
    <w:p w14:paraId="40CF7FC2"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t xml:space="preserve">Automated builds using </w:t>
      </w:r>
      <w:r w:rsidRPr="004658DC">
        <w:rPr>
          <w:rFonts w:asciiTheme="minorHAnsi" w:hAnsiTheme="minorHAnsi" w:cstheme="minorHAnsi"/>
          <w:b/>
          <w:bCs/>
          <w:highlight w:val="white"/>
        </w:rPr>
        <w:t>Jenkins and Ant scripting.</w:t>
      </w:r>
    </w:p>
    <w:p w14:paraId="736515E8"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t>Create and establish a build process using Maven to perform builds efficiently and deployment of the application using Tomcat.</w:t>
      </w:r>
    </w:p>
    <w:p w14:paraId="08065CB8"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t>Administration of Continuous Integration tool like Jenkins.</w:t>
      </w:r>
    </w:p>
    <w:p w14:paraId="771FC6FF"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t xml:space="preserve">Create and configure plans for every application in </w:t>
      </w:r>
      <w:r w:rsidRPr="004658DC">
        <w:rPr>
          <w:rFonts w:asciiTheme="minorHAnsi" w:hAnsiTheme="minorHAnsi" w:cstheme="minorHAnsi"/>
          <w:b/>
          <w:bCs/>
          <w:highlight w:val="white"/>
        </w:rPr>
        <w:t>Jenkins</w:t>
      </w:r>
      <w:r w:rsidRPr="00F36FB8">
        <w:rPr>
          <w:rFonts w:asciiTheme="minorHAnsi" w:hAnsiTheme="minorHAnsi" w:cstheme="minorHAnsi"/>
          <w:highlight w:val="white"/>
        </w:rPr>
        <w:t>.</w:t>
      </w:r>
    </w:p>
    <w:p w14:paraId="192221C5"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t>Automation of build and deployment process by configuring jobs in Jenkins for each application</w:t>
      </w:r>
    </w:p>
    <w:p w14:paraId="4D76433B"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highlight w:val="white"/>
        </w:rPr>
        <w:t>Experience in Setup and monitor daily continuous/production builds and Co-ordinate with the development team in case of build failures and Update build tools as per changes in the product output/strategies.</w:t>
      </w:r>
    </w:p>
    <w:p w14:paraId="4CFDFEE8"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highlight w:val="white"/>
        </w:rPr>
      </w:pPr>
      <w:r w:rsidRPr="00F36FB8">
        <w:rPr>
          <w:rFonts w:asciiTheme="minorHAnsi" w:hAnsiTheme="minorHAnsi" w:cstheme="minorHAnsi"/>
        </w:rPr>
        <w:t xml:space="preserve">Installed and Setup Nagios Server, Plugin and NRPE tools. </w:t>
      </w:r>
    </w:p>
    <w:p w14:paraId="4728E744"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rPr>
      </w:pPr>
      <w:r w:rsidRPr="00F36FB8">
        <w:rPr>
          <w:rFonts w:asciiTheme="minorHAnsi" w:hAnsiTheme="minorHAnsi" w:cstheme="minorHAnsi"/>
        </w:rPr>
        <w:t>Log Analysis, Maintaining documents of production server error log’s reports.</w:t>
      </w:r>
    </w:p>
    <w:p w14:paraId="073D0581" w14:textId="0E1B7D92"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hAnsiTheme="minorHAnsi" w:cstheme="minorHAnsi"/>
        </w:rPr>
      </w:pPr>
      <w:r w:rsidRPr="00F36FB8">
        <w:rPr>
          <w:rFonts w:asciiTheme="minorHAnsi" w:hAnsiTheme="minorHAnsi" w:cstheme="minorHAnsi"/>
        </w:rPr>
        <w:t xml:space="preserve">Monitor Production Server Health of different parameters (System Load, Swap Memory, Hard disk, Apache requests, </w:t>
      </w:r>
      <w:proofErr w:type="spellStart"/>
      <w:r w:rsidRPr="00F36FB8">
        <w:rPr>
          <w:rFonts w:asciiTheme="minorHAnsi" w:hAnsiTheme="minorHAnsi" w:cstheme="minorHAnsi"/>
        </w:rPr>
        <w:t>Mailq</w:t>
      </w:r>
      <w:proofErr w:type="spellEnd"/>
      <w:r w:rsidRPr="00F36FB8">
        <w:rPr>
          <w:rFonts w:asciiTheme="minorHAnsi" w:hAnsiTheme="minorHAnsi" w:cstheme="minorHAnsi"/>
        </w:rPr>
        <w:t xml:space="preserve">) via </w:t>
      </w:r>
      <w:r w:rsidRPr="004658DC">
        <w:rPr>
          <w:rFonts w:asciiTheme="minorHAnsi" w:hAnsiTheme="minorHAnsi" w:cstheme="minorHAnsi"/>
          <w:b/>
          <w:bCs/>
        </w:rPr>
        <w:t>Nagios</w:t>
      </w:r>
      <w:r w:rsidRPr="00F36FB8">
        <w:rPr>
          <w:rFonts w:asciiTheme="minorHAnsi" w:hAnsiTheme="minorHAnsi" w:cstheme="minorHAnsi"/>
        </w:rPr>
        <w:t xml:space="preserve"> and </w:t>
      </w:r>
      <w:r w:rsidRPr="004658DC">
        <w:rPr>
          <w:rFonts w:asciiTheme="minorHAnsi" w:hAnsiTheme="minorHAnsi" w:cstheme="minorHAnsi"/>
          <w:b/>
          <w:bCs/>
        </w:rPr>
        <w:t>CloudWatch.</w:t>
      </w:r>
    </w:p>
    <w:p w14:paraId="4B08EB9F" w14:textId="77777777" w:rsidR="00731342" w:rsidRPr="00F36FB8" w:rsidRDefault="00731342" w:rsidP="00731342">
      <w:pPr>
        <w:pStyle w:val="ListParagraph"/>
        <w:numPr>
          <w:ilvl w:val="0"/>
          <w:numId w:val="37"/>
        </w:numPr>
        <w:tabs>
          <w:tab w:val="left" w:pos="426"/>
        </w:tabs>
        <w:overflowPunct/>
        <w:spacing w:after="0" w:line="240" w:lineRule="auto"/>
        <w:ind w:right="-151"/>
        <w:jc w:val="both"/>
        <w:rPr>
          <w:rFonts w:asciiTheme="minorHAnsi" w:eastAsia="Verdana" w:hAnsiTheme="minorHAnsi" w:cstheme="minorHAnsi"/>
        </w:rPr>
      </w:pPr>
      <w:r w:rsidRPr="00F36FB8">
        <w:rPr>
          <w:rFonts w:asciiTheme="minorHAnsi" w:hAnsiTheme="minorHAnsi" w:cstheme="minorHAnsi"/>
        </w:rPr>
        <w:t xml:space="preserve">Investigation and Recover of Production Server Issues like as Server load (Parsing, </w:t>
      </w:r>
      <w:proofErr w:type="spellStart"/>
      <w:r w:rsidRPr="00F36FB8">
        <w:rPr>
          <w:rFonts w:asciiTheme="minorHAnsi" w:hAnsiTheme="minorHAnsi" w:cstheme="minorHAnsi"/>
        </w:rPr>
        <w:t>mailq</w:t>
      </w:r>
      <w:proofErr w:type="spellEnd"/>
      <w:r w:rsidRPr="00F36FB8">
        <w:rPr>
          <w:rFonts w:asciiTheme="minorHAnsi" w:hAnsiTheme="minorHAnsi" w:cstheme="minorHAnsi"/>
        </w:rPr>
        <w:t>, query stuck)</w:t>
      </w:r>
      <w:r w:rsidRPr="00F36FB8">
        <w:rPr>
          <w:rFonts w:asciiTheme="minorHAnsi" w:eastAsia="Verdana" w:hAnsiTheme="minorHAnsi" w:cstheme="minorHAnsi"/>
        </w:rPr>
        <w:t xml:space="preserve">. </w:t>
      </w:r>
    </w:p>
    <w:p w14:paraId="304410B9" w14:textId="77777777" w:rsidR="00731342" w:rsidRPr="00F36FB8" w:rsidRDefault="00731342" w:rsidP="00731342">
      <w:pPr>
        <w:pStyle w:val="ListParagraph"/>
        <w:numPr>
          <w:ilvl w:val="0"/>
          <w:numId w:val="37"/>
        </w:numPr>
        <w:tabs>
          <w:tab w:val="left" w:pos="426"/>
          <w:tab w:val="left" w:pos="1440"/>
          <w:tab w:val="left" w:pos="2160"/>
          <w:tab w:val="left" w:pos="2880"/>
          <w:tab w:val="left" w:pos="3600"/>
          <w:tab w:val="left" w:pos="4320"/>
          <w:tab w:val="left" w:pos="5040"/>
          <w:tab w:val="left" w:pos="5760"/>
          <w:tab w:val="left" w:pos="6480"/>
          <w:tab w:val="left" w:pos="6570"/>
          <w:tab w:val="left" w:pos="7200"/>
          <w:tab w:val="left" w:pos="7920"/>
        </w:tabs>
        <w:spacing w:after="280" w:line="240" w:lineRule="auto"/>
        <w:jc w:val="both"/>
        <w:rPr>
          <w:rFonts w:asciiTheme="minorHAnsi" w:eastAsia="Arial" w:hAnsiTheme="minorHAnsi" w:cstheme="minorHAnsi"/>
          <w:color w:val="000000"/>
        </w:rPr>
      </w:pPr>
      <w:r w:rsidRPr="00F36FB8">
        <w:rPr>
          <w:rFonts w:asciiTheme="minorHAnsi" w:eastAsia="Arial" w:hAnsiTheme="minorHAnsi" w:cstheme="minorHAnsi"/>
          <w:color w:val="000000"/>
        </w:rPr>
        <w:t>Coordinate between key team members, including developers,</w:t>
      </w:r>
      <w:r w:rsidRPr="004658DC">
        <w:rPr>
          <w:rFonts w:asciiTheme="minorHAnsi" w:eastAsia="Arial" w:hAnsiTheme="minorHAnsi" w:cstheme="minorHAnsi"/>
          <w:b/>
          <w:bCs/>
          <w:color w:val="000000"/>
        </w:rPr>
        <w:t xml:space="preserve"> QA</w:t>
      </w:r>
      <w:r w:rsidRPr="00F36FB8">
        <w:rPr>
          <w:rFonts w:asciiTheme="minorHAnsi" w:eastAsia="Arial" w:hAnsiTheme="minorHAnsi" w:cstheme="minorHAnsi"/>
          <w:color w:val="000000"/>
        </w:rPr>
        <w:t xml:space="preserve"> </w:t>
      </w:r>
      <w:r w:rsidRPr="00F36FB8">
        <w:rPr>
          <w:rFonts w:asciiTheme="minorHAnsi" w:eastAsia="Arial" w:hAnsiTheme="minorHAnsi" w:cstheme="minorHAnsi"/>
        </w:rPr>
        <w:t>and support</w:t>
      </w:r>
      <w:r w:rsidRPr="00F36FB8">
        <w:rPr>
          <w:rFonts w:asciiTheme="minorHAnsi" w:eastAsia="Arial" w:hAnsiTheme="minorHAnsi" w:cstheme="minorHAnsi"/>
          <w:color w:val="000000"/>
        </w:rPr>
        <w:t xml:space="preserve"> to promote, schedule and perform deployments in various environments according to development </w:t>
      </w:r>
      <w:r w:rsidRPr="00F36FB8">
        <w:rPr>
          <w:rFonts w:asciiTheme="minorHAnsi" w:eastAsia="Arial" w:hAnsiTheme="minorHAnsi" w:cstheme="minorHAnsi"/>
        </w:rPr>
        <w:t>timelines</w:t>
      </w:r>
      <w:r w:rsidRPr="00F36FB8">
        <w:rPr>
          <w:rFonts w:asciiTheme="minorHAnsi" w:eastAsia="Arial" w:hAnsiTheme="minorHAnsi" w:cstheme="minorHAnsi"/>
          <w:color w:val="000000"/>
        </w:rPr>
        <w:t>.</w:t>
      </w:r>
    </w:p>
    <w:p w14:paraId="3E425A81" w14:textId="650F23B5" w:rsidR="00731342" w:rsidRPr="00EB2ED3" w:rsidRDefault="00731342" w:rsidP="00731342">
      <w:pPr>
        <w:tabs>
          <w:tab w:val="left" w:pos="720"/>
          <w:tab w:val="left" w:pos="1440"/>
          <w:tab w:val="left" w:pos="2160"/>
          <w:tab w:val="left" w:pos="2880"/>
          <w:tab w:val="left" w:pos="3600"/>
          <w:tab w:val="left" w:pos="4320"/>
          <w:tab w:val="left" w:pos="5040"/>
          <w:tab w:val="left" w:pos="5760"/>
          <w:tab w:val="left" w:pos="6480"/>
          <w:tab w:val="left" w:pos="6570"/>
          <w:tab w:val="left" w:pos="7200"/>
          <w:tab w:val="left" w:pos="7920"/>
        </w:tabs>
        <w:spacing w:line="276" w:lineRule="auto"/>
        <w:rPr>
          <w:rFonts w:asciiTheme="minorHAnsi" w:eastAsia="Arial" w:hAnsiTheme="minorHAnsi" w:cstheme="minorHAnsi"/>
          <w:b/>
          <w:color w:val="000000"/>
        </w:rPr>
      </w:pPr>
      <w:r w:rsidRPr="00EB2ED3">
        <w:rPr>
          <w:rFonts w:asciiTheme="minorHAnsi" w:eastAsia="Arial" w:hAnsiTheme="minorHAnsi" w:cstheme="minorHAnsi"/>
          <w:b/>
          <w:color w:val="000000"/>
        </w:rPr>
        <w:t>Environment:  AWS   EC2, S3, Terraform, Dynamo DB,</w:t>
      </w:r>
      <w:r>
        <w:rPr>
          <w:rFonts w:asciiTheme="minorHAnsi" w:eastAsia="Arial" w:hAnsiTheme="minorHAnsi" w:cstheme="minorHAnsi"/>
          <w:b/>
          <w:color w:val="000000"/>
        </w:rPr>
        <w:t xml:space="preserve"> </w:t>
      </w:r>
      <w:r w:rsidRPr="00EB2ED3">
        <w:rPr>
          <w:rFonts w:asciiTheme="minorHAnsi" w:eastAsia="Arial" w:hAnsiTheme="minorHAnsi" w:cstheme="minorHAnsi"/>
          <w:b/>
          <w:color w:val="000000"/>
        </w:rPr>
        <w:t>VPC, IAM, Tomcat Apache, Micro-Services, Cloud Watch, New Relic, Git, Linux, Jenkins, Maven, Ansible.</w:t>
      </w:r>
    </w:p>
    <w:p w14:paraId="48C00635" w14:textId="77777777" w:rsidR="00731342" w:rsidRPr="009D137E" w:rsidRDefault="00731342" w:rsidP="00731342">
      <w:pPr>
        <w:spacing w:line="276" w:lineRule="auto"/>
        <w:ind w:right="-151"/>
      </w:pPr>
    </w:p>
    <w:sectPr w:rsidR="00731342" w:rsidRPr="009D137E" w:rsidSect="003759CD">
      <w:pgSz w:w="12240" w:h="15840"/>
      <w:pgMar w:top="1440" w:right="1440" w:bottom="1440" w:left="1440" w:header="0" w:footer="0" w:gutter="0"/>
      <w:pgBorders w:offsetFrom="page">
        <w:top w:val="double" w:sz="4" w:space="4" w:color="00000A"/>
        <w:left w:val="double" w:sz="4" w:space="4" w:color="00000A"/>
        <w:bottom w:val="double" w:sz="4" w:space="4" w:color="00000A"/>
        <w:right w:val="double" w:sz="4" w:space="4" w:color="00000A"/>
      </w:pgBorders>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font>
  <w:font w:name="Microsoft Sans Serif">
    <w:panose1 w:val="020B0604020202020204"/>
    <w:charset w:val="00"/>
    <w:family w:val="swiss"/>
    <w:pitch w:val="variable"/>
    <w:sig w:usb0="E5002EFF" w:usb1="C000605B" w:usb2="00000029" w:usb3="00000000" w:csb0="0001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Noto Sans CJK SC Regular">
    <w:charset w:val="80"/>
    <w:family w:val="swiss"/>
    <w:pitch w:val="variable"/>
    <w:sig w:usb0="30000003" w:usb1="2BDF3C10" w:usb2="00000016" w:usb3="00000000" w:csb0="002E0107" w:csb1="00000000"/>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1230"/>
        </w:tabs>
        <w:ind w:left="1230" w:hanging="360"/>
      </w:pPr>
      <w:rPr>
        <w:rFonts w:ascii="Wingdings" w:hAnsi="Wingdings" w:cs="Wingdings" w:hint="default"/>
      </w:rPr>
    </w:lvl>
    <w:lvl w:ilvl="1">
      <w:start w:val="1"/>
      <w:numFmt w:val="bullet"/>
      <w:lvlText w:val=""/>
      <w:lvlJc w:val="left"/>
      <w:pPr>
        <w:tabs>
          <w:tab w:val="num" w:pos="1950"/>
        </w:tabs>
        <w:ind w:left="1950" w:hanging="360"/>
      </w:pPr>
      <w:rPr>
        <w:rFonts w:ascii="Wingdings" w:hAnsi="Wingdings" w:cs="Wingdings" w:hint="default"/>
      </w:rPr>
    </w:lvl>
    <w:lvl w:ilvl="2">
      <w:start w:val="1"/>
      <w:numFmt w:val="bullet"/>
      <w:lvlText w:val=""/>
      <w:lvlJc w:val="left"/>
      <w:pPr>
        <w:tabs>
          <w:tab w:val="num" w:pos="2670"/>
        </w:tabs>
        <w:ind w:left="2670" w:hanging="360"/>
      </w:pPr>
      <w:rPr>
        <w:rFonts w:ascii="Wingdings" w:hAnsi="Wingdings" w:cs="Wingdings" w:hint="default"/>
      </w:rPr>
    </w:lvl>
    <w:lvl w:ilvl="3">
      <w:start w:val="1"/>
      <w:numFmt w:val="bullet"/>
      <w:lvlText w:val=""/>
      <w:lvlJc w:val="left"/>
      <w:pPr>
        <w:tabs>
          <w:tab w:val="num" w:pos="3390"/>
        </w:tabs>
        <w:ind w:left="3390" w:hanging="360"/>
      </w:pPr>
      <w:rPr>
        <w:rFonts w:ascii="Symbol" w:hAnsi="Symbol" w:cs="Symbol" w:hint="default"/>
      </w:rPr>
    </w:lvl>
    <w:lvl w:ilvl="4">
      <w:start w:val="1"/>
      <w:numFmt w:val="bullet"/>
      <w:lvlText w:val="o"/>
      <w:lvlJc w:val="left"/>
      <w:pPr>
        <w:tabs>
          <w:tab w:val="num" w:pos="4110"/>
        </w:tabs>
        <w:ind w:left="4110" w:hanging="360"/>
      </w:pPr>
      <w:rPr>
        <w:rFonts w:ascii="Courier New" w:hAnsi="Courier New" w:cs="Courier New" w:hint="default"/>
      </w:rPr>
    </w:lvl>
    <w:lvl w:ilvl="5">
      <w:start w:val="1"/>
      <w:numFmt w:val="bullet"/>
      <w:lvlText w:val=""/>
      <w:lvlJc w:val="left"/>
      <w:pPr>
        <w:tabs>
          <w:tab w:val="num" w:pos="4830"/>
        </w:tabs>
        <w:ind w:left="4830" w:hanging="360"/>
      </w:pPr>
      <w:rPr>
        <w:rFonts w:ascii="Wingdings" w:hAnsi="Wingdings" w:cs="Wingdings" w:hint="default"/>
      </w:rPr>
    </w:lvl>
    <w:lvl w:ilvl="6">
      <w:start w:val="1"/>
      <w:numFmt w:val="bullet"/>
      <w:lvlText w:val=""/>
      <w:lvlJc w:val="left"/>
      <w:pPr>
        <w:tabs>
          <w:tab w:val="num" w:pos="5550"/>
        </w:tabs>
        <w:ind w:left="5550" w:hanging="360"/>
      </w:pPr>
      <w:rPr>
        <w:rFonts w:ascii="Symbol" w:hAnsi="Symbol" w:cs="Symbol" w:hint="default"/>
      </w:rPr>
    </w:lvl>
    <w:lvl w:ilvl="7">
      <w:start w:val="1"/>
      <w:numFmt w:val="bullet"/>
      <w:lvlText w:val="o"/>
      <w:lvlJc w:val="left"/>
      <w:pPr>
        <w:tabs>
          <w:tab w:val="num" w:pos="6270"/>
        </w:tabs>
        <w:ind w:left="6270" w:hanging="360"/>
      </w:pPr>
      <w:rPr>
        <w:rFonts w:ascii="Courier New" w:hAnsi="Courier New" w:cs="Courier New" w:hint="default"/>
      </w:rPr>
    </w:lvl>
    <w:lvl w:ilvl="8">
      <w:start w:val="1"/>
      <w:numFmt w:val="bullet"/>
      <w:lvlText w:val=""/>
      <w:lvlJc w:val="left"/>
      <w:pPr>
        <w:tabs>
          <w:tab w:val="num" w:pos="6990"/>
        </w:tabs>
        <w:ind w:left="6990" w:hanging="360"/>
      </w:pPr>
      <w:rPr>
        <w:rFonts w:ascii="Wingdings" w:hAnsi="Wingdings" w:cs="Wingdings"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20"/>
        <w:szCs w:val="20"/>
        <w:lang w:val="en-US" w:bidi="he-I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lang w:val="en-US" w:bidi="he-I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lang w:val="en-US" w:bidi="he-I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2"/>
        <w:szCs w:val="22"/>
        <w:lang w:bidi="he-I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bidi="he-I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bidi="he-I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hybridMultilevel"/>
    <w:tmpl w:val="E354BBFC"/>
    <w:lvl w:ilvl="0" w:tplc="5CBAA988">
      <w:start w:val="1"/>
      <w:numFmt w:val="bullet"/>
      <w:lvlText w:val=""/>
      <w:lvlJc w:val="left"/>
      <w:pPr>
        <w:ind w:left="720" w:hanging="360"/>
      </w:pPr>
      <w:rPr>
        <w:rFonts w:ascii="Symbol" w:hAnsi="Symbol" w:hint="default"/>
      </w:rPr>
    </w:lvl>
    <w:lvl w:ilvl="1" w:tplc="76FE93F2" w:tentative="1">
      <w:start w:val="1"/>
      <w:numFmt w:val="bullet"/>
      <w:lvlText w:val="o"/>
      <w:lvlJc w:val="left"/>
      <w:pPr>
        <w:ind w:left="1440" w:hanging="360"/>
      </w:pPr>
      <w:rPr>
        <w:rFonts w:ascii="Courier New" w:hAnsi="Courier New" w:cs="Courier New" w:hint="default"/>
      </w:rPr>
    </w:lvl>
    <w:lvl w:ilvl="2" w:tplc="16983C06" w:tentative="1">
      <w:start w:val="1"/>
      <w:numFmt w:val="bullet"/>
      <w:lvlText w:val=""/>
      <w:lvlJc w:val="left"/>
      <w:pPr>
        <w:ind w:left="2160" w:hanging="360"/>
      </w:pPr>
      <w:rPr>
        <w:rFonts w:ascii="Wingdings" w:hAnsi="Wingdings" w:hint="default"/>
      </w:rPr>
    </w:lvl>
    <w:lvl w:ilvl="3" w:tplc="243A3092" w:tentative="1">
      <w:start w:val="1"/>
      <w:numFmt w:val="bullet"/>
      <w:lvlText w:val=""/>
      <w:lvlJc w:val="left"/>
      <w:pPr>
        <w:ind w:left="2880" w:hanging="360"/>
      </w:pPr>
      <w:rPr>
        <w:rFonts w:ascii="Symbol" w:hAnsi="Symbol" w:hint="default"/>
      </w:rPr>
    </w:lvl>
    <w:lvl w:ilvl="4" w:tplc="DB7CC680" w:tentative="1">
      <w:start w:val="1"/>
      <w:numFmt w:val="bullet"/>
      <w:lvlText w:val="o"/>
      <w:lvlJc w:val="left"/>
      <w:pPr>
        <w:ind w:left="3600" w:hanging="360"/>
      </w:pPr>
      <w:rPr>
        <w:rFonts w:ascii="Courier New" w:hAnsi="Courier New" w:cs="Courier New" w:hint="default"/>
      </w:rPr>
    </w:lvl>
    <w:lvl w:ilvl="5" w:tplc="B8A05DB6" w:tentative="1">
      <w:start w:val="1"/>
      <w:numFmt w:val="bullet"/>
      <w:lvlText w:val=""/>
      <w:lvlJc w:val="left"/>
      <w:pPr>
        <w:ind w:left="4320" w:hanging="360"/>
      </w:pPr>
      <w:rPr>
        <w:rFonts w:ascii="Wingdings" w:hAnsi="Wingdings" w:hint="default"/>
      </w:rPr>
    </w:lvl>
    <w:lvl w:ilvl="6" w:tplc="65340C54" w:tentative="1">
      <w:start w:val="1"/>
      <w:numFmt w:val="bullet"/>
      <w:lvlText w:val=""/>
      <w:lvlJc w:val="left"/>
      <w:pPr>
        <w:ind w:left="5040" w:hanging="360"/>
      </w:pPr>
      <w:rPr>
        <w:rFonts w:ascii="Symbol" w:hAnsi="Symbol" w:hint="default"/>
      </w:rPr>
    </w:lvl>
    <w:lvl w:ilvl="7" w:tplc="5718A400" w:tentative="1">
      <w:start w:val="1"/>
      <w:numFmt w:val="bullet"/>
      <w:lvlText w:val="o"/>
      <w:lvlJc w:val="left"/>
      <w:pPr>
        <w:ind w:left="5760" w:hanging="360"/>
      </w:pPr>
      <w:rPr>
        <w:rFonts w:ascii="Courier New" w:hAnsi="Courier New" w:cs="Courier New" w:hint="default"/>
      </w:rPr>
    </w:lvl>
    <w:lvl w:ilvl="8" w:tplc="3246FCC6" w:tentative="1">
      <w:start w:val="1"/>
      <w:numFmt w:val="bullet"/>
      <w:lvlText w:val=""/>
      <w:lvlJc w:val="left"/>
      <w:pPr>
        <w:ind w:left="6480" w:hanging="360"/>
      </w:pPr>
      <w:rPr>
        <w:rFonts w:ascii="Wingdings" w:hAnsi="Wingdings" w:hint="default"/>
      </w:rPr>
    </w:lvl>
  </w:abstractNum>
  <w:abstractNum w:abstractNumId="4" w15:restartNumberingAfterBreak="0">
    <w:nsid w:val="125E62C7"/>
    <w:multiLevelType w:val="hybridMultilevel"/>
    <w:tmpl w:val="51B26BD4"/>
    <w:lvl w:ilvl="0" w:tplc="2B360A84">
      <w:numFmt w:val="bullet"/>
      <w:lvlText w:val="●"/>
      <w:lvlJc w:val="left"/>
      <w:pPr>
        <w:ind w:left="480" w:hanging="361"/>
      </w:pPr>
      <w:rPr>
        <w:rFonts w:ascii="Microsoft Sans Serif" w:eastAsia="Microsoft Sans Serif" w:hAnsi="Microsoft Sans Serif" w:cs="Microsoft Sans Serif" w:hint="default"/>
        <w:b w:val="0"/>
        <w:bCs w:val="0"/>
        <w:i w:val="0"/>
        <w:iCs w:val="0"/>
        <w:w w:val="100"/>
        <w:sz w:val="22"/>
        <w:szCs w:val="22"/>
        <w:lang w:val="en-US" w:eastAsia="en-US" w:bidi="ar-SA"/>
      </w:rPr>
    </w:lvl>
    <w:lvl w:ilvl="1" w:tplc="CEEE3BD4">
      <w:numFmt w:val="bullet"/>
      <w:lvlText w:val="•"/>
      <w:lvlJc w:val="left"/>
      <w:pPr>
        <w:ind w:left="1472" w:hanging="361"/>
      </w:pPr>
      <w:rPr>
        <w:lang w:val="en-US" w:eastAsia="en-US" w:bidi="ar-SA"/>
      </w:rPr>
    </w:lvl>
    <w:lvl w:ilvl="2" w:tplc="AEA0ACB2">
      <w:numFmt w:val="bullet"/>
      <w:lvlText w:val="•"/>
      <w:lvlJc w:val="left"/>
      <w:pPr>
        <w:ind w:left="2464" w:hanging="361"/>
      </w:pPr>
      <w:rPr>
        <w:lang w:val="en-US" w:eastAsia="en-US" w:bidi="ar-SA"/>
      </w:rPr>
    </w:lvl>
    <w:lvl w:ilvl="3" w:tplc="9A30C6BA">
      <w:numFmt w:val="bullet"/>
      <w:lvlText w:val="•"/>
      <w:lvlJc w:val="left"/>
      <w:pPr>
        <w:ind w:left="3456" w:hanging="361"/>
      </w:pPr>
      <w:rPr>
        <w:lang w:val="en-US" w:eastAsia="en-US" w:bidi="ar-SA"/>
      </w:rPr>
    </w:lvl>
    <w:lvl w:ilvl="4" w:tplc="4F54BB18">
      <w:numFmt w:val="bullet"/>
      <w:lvlText w:val="•"/>
      <w:lvlJc w:val="left"/>
      <w:pPr>
        <w:ind w:left="4448" w:hanging="361"/>
      </w:pPr>
      <w:rPr>
        <w:lang w:val="en-US" w:eastAsia="en-US" w:bidi="ar-SA"/>
      </w:rPr>
    </w:lvl>
    <w:lvl w:ilvl="5" w:tplc="1CA8BD52">
      <w:numFmt w:val="bullet"/>
      <w:lvlText w:val="•"/>
      <w:lvlJc w:val="left"/>
      <w:pPr>
        <w:ind w:left="5440" w:hanging="361"/>
      </w:pPr>
      <w:rPr>
        <w:lang w:val="en-US" w:eastAsia="en-US" w:bidi="ar-SA"/>
      </w:rPr>
    </w:lvl>
    <w:lvl w:ilvl="6" w:tplc="730C01E0">
      <w:numFmt w:val="bullet"/>
      <w:lvlText w:val="•"/>
      <w:lvlJc w:val="left"/>
      <w:pPr>
        <w:ind w:left="6432" w:hanging="361"/>
      </w:pPr>
      <w:rPr>
        <w:lang w:val="en-US" w:eastAsia="en-US" w:bidi="ar-SA"/>
      </w:rPr>
    </w:lvl>
    <w:lvl w:ilvl="7" w:tplc="338843DE">
      <w:numFmt w:val="bullet"/>
      <w:lvlText w:val="•"/>
      <w:lvlJc w:val="left"/>
      <w:pPr>
        <w:ind w:left="7424" w:hanging="361"/>
      </w:pPr>
      <w:rPr>
        <w:lang w:val="en-US" w:eastAsia="en-US" w:bidi="ar-SA"/>
      </w:rPr>
    </w:lvl>
    <w:lvl w:ilvl="8" w:tplc="FA5C3DAA">
      <w:numFmt w:val="bullet"/>
      <w:lvlText w:val="•"/>
      <w:lvlJc w:val="left"/>
      <w:pPr>
        <w:ind w:left="8416" w:hanging="361"/>
      </w:pPr>
      <w:rPr>
        <w:lang w:val="en-US" w:eastAsia="en-US" w:bidi="ar-SA"/>
      </w:rPr>
    </w:lvl>
  </w:abstractNum>
  <w:abstractNum w:abstractNumId="5" w15:restartNumberingAfterBreak="0">
    <w:nsid w:val="12F62818"/>
    <w:multiLevelType w:val="multilevel"/>
    <w:tmpl w:val="B996429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F43810"/>
    <w:multiLevelType w:val="multilevel"/>
    <w:tmpl w:val="1BD05758"/>
    <w:lvl w:ilvl="0">
      <w:start w:val="1"/>
      <w:numFmt w:val="bullet"/>
      <w:lvlText w:val=""/>
      <w:lvlJc w:val="left"/>
      <w:pPr>
        <w:ind w:left="1080" w:hanging="360"/>
      </w:pPr>
      <w:rPr>
        <w:rFonts w:ascii="Symbol" w:hAnsi="Symbol" w:hint="default"/>
        <w:b/>
        <w:color w:val="000000"/>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17985736"/>
    <w:multiLevelType w:val="hybridMultilevel"/>
    <w:tmpl w:val="03E84ECC"/>
    <w:lvl w:ilvl="0" w:tplc="454CDC32">
      <w:start w:val="1"/>
      <w:numFmt w:val="bullet"/>
      <w:lvlText w:val=""/>
      <w:lvlJc w:val="left"/>
      <w:pPr>
        <w:ind w:left="720" w:hanging="360"/>
      </w:pPr>
      <w:rPr>
        <w:rFonts w:ascii="Symbol" w:hAnsi="Symbol" w:hint="default"/>
      </w:rPr>
    </w:lvl>
    <w:lvl w:ilvl="1" w:tplc="0D502248" w:tentative="1">
      <w:start w:val="1"/>
      <w:numFmt w:val="bullet"/>
      <w:lvlText w:val="o"/>
      <w:lvlJc w:val="left"/>
      <w:pPr>
        <w:ind w:left="1440" w:hanging="360"/>
      </w:pPr>
      <w:rPr>
        <w:rFonts w:ascii="Courier New" w:hAnsi="Courier New" w:cs="Courier New" w:hint="default"/>
      </w:rPr>
    </w:lvl>
    <w:lvl w:ilvl="2" w:tplc="86A03614" w:tentative="1">
      <w:start w:val="1"/>
      <w:numFmt w:val="bullet"/>
      <w:lvlText w:val=""/>
      <w:lvlJc w:val="left"/>
      <w:pPr>
        <w:ind w:left="2160" w:hanging="360"/>
      </w:pPr>
      <w:rPr>
        <w:rFonts w:ascii="Wingdings" w:hAnsi="Wingdings" w:hint="default"/>
      </w:rPr>
    </w:lvl>
    <w:lvl w:ilvl="3" w:tplc="135C1502" w:tentative="1">
      <w:start w:val="1"/>
      <w:numFmt w:val="bullet"/>
      <w:lvlText w:val=""/>
      <w:lvlJc w:val="left"/>
      <w:pPr>
        <w:ind w:left="2880" w:hanging="360"/>
      </w:pPr>
      <w:rPr>
        <w:rFonts w:ascii="Symbol" w:hAnsi="Symbol" w:hint="default"/>
      </w:rPr>
    </w:lvl>
    <w:lvl w:ilvl="4" w:tplc="6250F634" w:tentative="1">
      <w:start w:val="1"/>
      <w:numFmt w:val="bullet"/>
      <w:lvlText w:val="o"/>
      <w:lvlJc w:val="left"/>
      <w:pPr>
        <w:ind w:left="3600" w:hanging="360"/>
      </w:pPr>
      <w:rPr>
        <w:rFonts w:ascii="Courier New" w:hAnsi="Courier New" w:cs="Courier New" w:hint="default"/>
      </w:rPr>
    </w:lvl>
    <w:lvl w:ilvl="5" w:tplc="E9620528" w:tentative="1">
      <w:start w:val="1"/>
      <w:numFmt w:val="bullet"/>
      <w:lvlText w:val=""/>
      <w:lvlJc w:val="left"/>
      <w:pPr>
        <w:ind w:left="4320" w:hanging="360"/>
      </w:pPr>
      <w:rPr>
        <w:rFonts w:ascii="Wingdings" w:hAnsi="Wingdings" w:hint="default"/>
      </w:rPr>
    </w:lvl>
    <w:lvl w:ilvl="6" w:tplc="4EACB022" w:tentative="1">
      <w:start w:val="1"/>
      <w:numFmt w:val="bullet"/>
      <w:lvlText w:val=""/>
      <w:lvlJc w:val="left"/>
      <w:pPr>
        <w:ind w:left="5040" w:hanging="360"/>
      </w:pPr>
      <w:rPr>
        <w:rFonts w:ascii="Symbol" w:hAnsi="Symbol" w:hint="default"/>
      </w:rPr>
    </w:lvl>
    <w:lvl w:ilvl="7" w:tplc="98D6DDEE" w:tentative="1">
      <w:start w:val="1"/>
      <w:numFmt w:val="bullet"/>
      <w:lvlText w:val="o"/>
      <w:lvlJc w:val="left"/>
      <w:pPr>
        <w:ind w:left="5760" w:hanging="360"/>
      </w:pPr>
      <w:rPr>
        <w:rFonts w:ascii="Courier New" w:hAnsi="Courier New" w:cs="Courier New" w:hint="default"/>
      </w:rPr>
    </w:lvl>
    <w:lvl w:ilvl="8" w:tplc="B610F690" w:tentative="1">
      <w:start w:val="1"/>
      <w:numFmt w:val="bullet"/>
      <w:lvlText w:val=""/>
      <w:lvlJc w:val="left"/>
      <w:pPr>
        <w:ind w:left="6480" w:hanging="360"/>
      </w:pPr>
      <w:rPr>
        <w:rFonts w:ascii="Wingdings" w:hAnsi="Wingdings" w:hint="default"/>
      </w:rPr>
    </w:lvl>
  </w:abstractNum>
  <w:abstractNum w:abstractNumId="8" w15:restartNumberingAfterBreak="0">
    <w:nsid w:val="180664E4"/>
    <w:multiLevelType w:val="multilevel"/>
    <w:tmpl w:val="741A9338"/>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D97FC0"/>
    <w:multiLevelType w:val="hybridMultilevel"/>
    <w:tmpl w:val="60C262D6"/>
    <w:lvl w:ilvl="0" w:tplc="27288380">
      <w:start w:val="1"/>
      <w:numFmt w:val="bullet"/>
      <w:lvlText w:val=""/>
      <w:lvlJc w:val="left"/>
      <w:pPr>
        <w:ind w:left="720" w:hanging="360"/>
      </w:pPr>
      <w:rPr>
        <w:rFonts w:ascii="Symbol" w:hAnsi="Symbol" w:hint="default"/>
      </w:rPr>
    </w:lvl>
    <w:lvl w:ilvl="1" w:tplc="6E18EA9E" w:tentative="1">
      <w:start w:val="1"/>
      <w:numFmt w:val="bullet"/>
      <w:lvlText w:val="o"/>
      <w:lvlJc w:val="left"/>
      <w:pPr>
        <w:ind w:left="1440" w:hanging="360"/>
      </w:pPr>
      <w:rPr>
        <w:rFonts w:ascii="Courier New" w:hAnsi="Courier New" w:cs="Courier New" w:hint="default"/>
      </w:rPr>
    </w:lvl>
    <w:lvl w:ilvl="2" w:tplc="52E813E2" w:tentative="1">
      <w:start w:val="1"/>
      <w:numFmt w:val="bullet"/>
      <w:lvlText w:val=""/>
      <w:lvlJc w:val="left"/>
      <w:pPr>
        <w:ind w:left="2160" w:hanging="360"/>
      </w:pPr>
      <w:rPr>
        <w:rFonts w:ascii="Wingdings" w:hAnsi="Wingdings" w:hint="default"/>
      </w:rPr>
    </w:lvl>
    <w:lvl w:ilvl="3" w:tplc="3D4261A6" w:tentative="1">
      <w:start w:val="1"/>
      <w:numFmt w:val="bullet"/>
      <w:lvlText w:val=""/>
      <w:lvlJc w:val="left"/>
      <w:pPr>
        <w:ind w:left="2880" w:hanging="360"/>
      </w:pPr>
      <w:rPr>
        <w:rFonts w:ascii="Symbol" w:hAnsi="Symbol" w:hint="default"/>
      </w:rPr>
    </w:lvl>
    <w:lvl w:ilvl="4" w:tplc="B40A82C8" w:tentative="1">
      <w:start w:val="1"/>
      <w:numFmt w:val="bullet"/>
      <w:lvlText w:val="o"/>
      <w:lvlJc w:val="left"/>
      <w:pPr>
        <w:ind w:left="3600" w:hanging="360"/>
      </w:pPr>
      <w:rPr>
        <w:rFonts w:ascii="Courier New" w:hAnsi="Courier New" w:cs="Courier New" w:hint="default"/>
      </w:rPr>
    </w:lvl>
    <w:lvl w:ilvl="5" w:tplc="A542593C" w:tentative="1">
      <w:start w:val="1"/>
      <w:numFmt w:val="bullet"/>
      <w:lvlText w:val=""/>
      <w:lvlJc w:val="left"/>
      <w:pPr>
        <w:ind w:left="4320" w:hanging="360"/>
      </w:pPr>
      <w:rPr>
        <w:rFonts w:ascii="Wingdings" w:hAnsi="Wingdings" w:hint="default"/>
      </w:rPr>
    </w:lvl>
    <w:lvl w:ilvl="6" w:tplc="CBC860EA" w:tentative="1">
      <w:start w:val="1"/>
      <w:numFmt w:val="bullet"/>
      <w:lvlText w:val=""/>
      <w:lvlJc w:val="left"/>
      <w:pPr>
        <w:ind w:left="5040" w:hanging="360"/>
      </w:pPr>
      <w:rPr>
        <w:rFonts w:ascii="Symbol" w:hAnsi="Symbol" w:hint="default"/>
      </w:rPr>
    </w:lvl>
    <w:lvl w:ilvl="7" w:tplc="5914EF74" w:tentative="1">
      <w:start w:val="1"/>
      <w:numFmt w:val="bullet"/>
      <w:lvlText w:val="o"/>
      <w:lvlJc w:val="left"/>
      <w:pPr>
        <w:ind w:left="5760" w:hanging="360"/>
      </w:pPr>
      <w:rPr>
        <w:rFonts w:ascii="Courier New" w:hAnsi="Courier New" w:cs="Courier New" w:hint="default"/>
      </w:rPr>
    </w:lvl>
    <w:lvl w:ilvl="8" w:tplc="DE249776" w:tentative="1">
      <w:start w:val="1"/>
      <w:numFmt w:val="bullet"/>
      <w:lvlText w:val=""/>
      <w:lvlJc w:val="left"/>
      <w:pPr>
        <w:ind w:left="6480" w:hanging="360"/>
      </w:pPr>
      <w:rPr>
        <w:rFonts w:ascii="Wingdings" w:hAnsi="Wingdings" w:hint="default"/>
      </w:rPr>
    </w:lvl>
  </w:abstractNum>
  <w:abstractNum w:abstractNumId="10" w15:restartNumberingAfterBreak="0">
    <w:nsid w:val="1CAC39AC"/>
    <w:multiLevelType w:val="hybridMultilevel"/>
    <w:tmpl w:val="5ABA062C"/>
    <w:lvl w:ilvl="0" w:tplc="35185F12">
      <w:start w:val="1"/>
      <w:numFmt w:val="bullet"/>
      <w:lvlText w:val=""/>
      <w:lvlJc w:val="left"/>
      <w:pPr>
        <w:ind w:left="360" w:hanging="360"/>
      </w:pPr>
      <w:rPr>
        <w:rFonts w:ascii="Symbol" w:hAnsi="Symbol" w:hint="default"/>
      </w:rPr>
    </w:lvl>
    <w:lvl w:ilvl="1" w:tplc="B8343A58" w:tentative="1">
      <w:start w:val="1"/>
      <w:numFmt w:val="bullet"/>
      <w:lvlText w:val="o"/>
      <w:lvlJc w:val="left"/>
      <w:pPr>
        <w:ind w:left="1080" w:hanging="360"/>
      </w:pPr>
      <w:rPr>
        <w:rFonts w:ascii="Courier New" w:hAnsi="Courier New" w:cs="Courier New" w:hint="default"/>
      </w:rPr>
    </w:lvl>
    <w:lvl w:ilvl="2" w:tplc="AB5EDAF6" w:tentative="1">
      <w:start w:val="1"/>
      <w:numFmt w:val="bullet"/>
      <w:lvlText w:val=""/>
      <w:lvlJc w:val="left"/>
      <w:pPr>
        <w:ind w:left="1800" w:hanging="360"/>
      </w:pPr>
      <w:rPr>
        <w:rFonts w:ascii="Wingdings" w:hAnsi="Wingdings" w:hint="default"/>
      </w:rPr>
    </w:lvl>
    <w:lvl w:ilvl="3" w:tplc="8F763CF2" w:tentative="1">
      <w:start w:val="1"/>
      <w:numFmt w:val="bullet"/>
      <w:lvlText w:val=""/>
      <w:lvlJc w:val="left"/>
      <w:pPr>
        <w:ind w:left="2520" w:hanging="360"/>
      </w:pPr>
      <w:rPr>
        <w:rFonts w:ascii="Symbol" w:hAnsi="Symbol" w:hint="default"/>
      </w:rPr>
    </w:lvl>
    <w:lvl w:ilvl="4" w:tplc="8E1EBE2C" w:tentative="1">
      <w:start w:val="1"/>
      <w:numFmt w:val="bullet"/>
      <w:lvlText w:val="o"/>
      <w:lvlJc w:val="left"/>
      <w:pPr>
        <w:ind w:left="3240" w:hanging="360"/>
      </w:pPr>
      <w:rPr>
        <w:rFonts w:ascii="Courier New" w:hAnsi="Courier New" w:cs="Courier New" w:hint="default"/>
      </w:rPr>
    </w:lvl>
    <w:lvl w:ilvl="5" w:tplc="424474DA" w:tentative="1">
      <w:start w:val="1"/>
      <w:numFmt w:val="bullet"/>
      <w:lvlText w:val=""/>
      <w:lvlJc w:val="left"/>
      <w:pPr>
        <w:ind w:left="3960" w:hanging="360"/>
      </w:pPr>
      <w:rPr>
        <w:rFonts w:ascii="Wingdings" w:hAnsi="Wingdings" w:hint="default"/>
      </w:rPr>
    </w:lvl>
    <w:lvl w:ilvl="6" w:tplc="4494541C" w:tentative="1">
      <w:start w:val="1"/>
      <w:numFmt w:val="bullet"/>
      <w:lvlText w:val=""/>
      <w:lvlJc w:val="left"/>
      <w:pPr>
        <w:ind w:left="4680" w:hanging="360"/>
      </w:pPr>
      <w:rPr>
        <w:rFonts w:ascii="Symbol" w:hAnsi="Symbol" w:hint="default"/>
      </w:rPr>
    </w:lvl>
    <w:lvl w:ilvl="7" w:tplc="2B3A9CF0" w:tentative="1">
      <w:start w:val="1"/>
      <w:numFmt w:val="bullet"/>
      <w:lvlText w:val="o"/>
      <w:lvlJc w:val="left"/>
      <w:pPr>
        <w:ind w:left="5400" w:hanging="360"/>
      </w:pPr>
      <w:rPr>
        <w:rFonts w:ascii="Courier New" w:hAnsi="Courier New" w:cs="Courier New" w:hint="default"/>
      </w:rPr>
    </w:lvl>
    <w:lvl w:ilvl="8" w:tplc="1EC00834" w:tentative="1">
      <w:start w:val="1"/>
      <w:numFmt w:val="bullet"/>
      <w:lvlText w:val=""/>
      <w:lvlJc w:val="left"/>
      <w:pPr>
        <w:ind w:left="6120" w:hanging="360"/>
      </w:pPr>
      <w:rPr>
        <w:rFonts w:ascii="Wingdings" w:hAnsi="Wingdings" w:hint="default"/>
      </w:rPr>
    </w:lvl>
  </w:abstractNum>
  <w:abstractNum w:abstractNumId="11" w15:restartNumberingAfterBreak="0">
    <w:nsid w:val="1D3D67DA"/>
    <w:multiLevelType w:val="multilevel"/>
    <w:tmpl w:val="E5663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950E36"/>
    <w:multiLevelType w:val="hybridMultilevel"/>
    <w:tmpl w:val="E5CE90A8"/>
    <w:lvl w:ilvl="0" w:tplc="6644CF0E">
      <w:start w:val="1"/>
      <w:numFmt w:val="bullet"/>
      <w:lvlText w:val=""/>
      <w:lvlJc w:val="left"/>
      <w:pPr>
        <w:ind w:left="720" w:hanging="360"/>
      </w:pPr>
      <w:rPr>
        <w:rFonts w:ascii="Symbol" w:hAnsi="Symbol" w:hint="default"/>
      </w:rPr>
    </w:lvl>
    <w:lvl w:ilvl="1" w:tplc="F8FC7A8E" w:tentative="1">
      <w:start w:val="1"/>
      <w:numFmt w:val="bullet"/>
      <w:lvlText w:val="o"/>
      <w:lvlJc w:val="left"/>
      <w:pPr>
        <w:ind w:left="1440" w:hanging="360"/>
      </w:pPr>
      <w:rPr>
        <w:rFonts w:ascii="Courier New" w:hAnsi="Courier New" w:cs="Courier New" w:hint="default"/>
      </w:rPr>
    </w:lvl>
    <w:lvl w:ilvl="2" w:tplc="1DCA563E" w:tentative="1">
      <w:start w:val="1"/>
      <w:numFmt w:val="bullet"/>
      <w:lvlText w:val=""/>
      <w:lvlJc w:val="left"/>
      <w:pPr>
        <w:ind w:left="2160" w:hanging="360"/>
      </w:pPr>
      <w:rPr>
        <w:rFonts w:ascii="Wingdings" w:hAnsi="Wingdings" w:hint="default"/>
      </w:rPr>
    </w:lvl>
    <w:lvl w:ilvl="3" w:tplc="0B38E426" w:tentative="1">
      <w:start w:val="1"/>
      <w:numFmt w:val="bullet"/>
      <w:lvlText w:val=""/>
      <w:lvlJc w:val="left"/>
      <w:pPr>
        <w:ind w:left="2880" w:hanging="360"/>
      </w:pPr>
      <w:rPr>
        <w:rFonts w:ascii="Symbol" w:hAnsi="Symbol" w:hint="default"/>
      </w:rPr>
    </w:lvl>
    <w:lvl w:ilvl="4" w:tplc="0A7C808E" w:tentative="1">
      <w:start w:val="1"/>
      <w:numFmt w:val="bullet"/>
      <w:lvlText w:val="o"/>
      <w:lvlJc w:val="left"/>
      <w:pPr>
        <w:ind w:left="3600" w:hanging="360"/>
      </w:pPr>
      <w:rPr>
        <w:rFonts w:ascii="Courier New" w:hAnsi="Courier New" w:cs="Courier New" w:hint="default"/>
      </w:rPr>
    </w:lvl>
    <w:lvl w:ilvl="5" w:tplc="2CEC9D7A" w:tentative="1">
      <w:start w:val="1"/>
      <w:numFmt w:val="bullet"/>
      <w:lvlText w:val=""/>
      <w:lvlJc w:val="left"/>
      <w:pPr>
        <w:ind w:left="4320" w:hanging="360"/>
      </w:pPr>
      <w:rPr>
        <w:rFonts w:ascii="Wingdings" w:hAnsi="Wingdings" w:hint="default"/>
      </w:rPr>
    </w:lvl>
    <w:lvl w:ilvl="6" w:tplc="FF585BB6" w:tentative="1">
      <w:start w:val="1"/>
      <w:numFmt w:val="bullet"/>
      <w:lvlText w:val=""/>
      <w:lvlJc w:val="left"/>
      <w:pPr>
        <w:ind w:left="5040" w:hanging="360"/>
      </w:pPr>
      <w:rPr>
        <w:rFonts w:ascii="Symbol" w:hAnsi="Symbol" w:hint="default"/>
      </w:rPr>
    </w:lvl>
    <w:lvl w:ilvl="7" w:tplc="DFA696DC" w:tentative="1">
      <w:start w:val="1"/>
      <w:numFmt w:val="bullet"/>
      <w:lvlText w:val="o"/>
      <w:lvlJc w:val="left"/>
      <w:pPr>
        <w:ind w:left="5760" w:hanging="360"/>
      </w:pPr>
      <w:rPr>
        <w:rFonts w:ascii="Courier New" w:hAnsi="Courier New" w:cs="Courier New" w:hint="default"/>
      </w:rPr>
    </w:lvl>
    <w:lvl w:ilvl="8" w:tplc="F59C0EB4" w:tentative="1">
      <w:start w:val="1"/>
      <w:numFmt w:val="bullet"/>
      <w:lvlText w:val=""/>
      <w:lvlJc w:val="left"/>
      <w:pPr>
        <w:ind w:left="6480" w:hanging="360"/>
      </w:pPr>
      <w:rPr>
        <w:rFonts w:ascii="Wingdings" w:hAnsi="Wingdings" w:hint="default"/>
      </w:rPr>
    </w:lvl>
  </w:abstractNum>
  <w:abstractNum w:abstractNumId="13" w15:restartNumberingAfterBreak="0">
    <w:nsid w:val="1E886E4C"/>
    <w:multiLevelType w:val="hybridMultilevel"/>
    <w:tmpl w:val="5B205886"/>
    <w:lvl w:ilvl="0" w:tplc="F202DF98">
      <w:start w:val="1"/>
      <w:numFmt w:val="bullet"/>
      <w:lvlText w:val=""/>
      <w:lvlJc w:val="left"/>
      <w:pPr>
        <w:ind w:left="720" w:hanging="360"/>
      </w:pPr>
      <w:rPr>
        <w:rFonts w:ascii="Symbol" w:hAnsi="Symbol" w:hint="default"/>
      </w:rPr>
    </w:lvl>
    <w:lvl w:ilvl="1" w:tplc="676860F0" w:tentative="1">
      <w:start w:val="1"/>
      <w:numFmt w:val="bullet"/>
      <w:lvlText w:val="o"/>
      <w:lvlJc w:val="left"/>
      <w:pPr>
        <w:ind w:left="1440" w:hanging="360"/>
      </w:pPr>
      <w:rPr>
        <w:rFonts w:ascii="Courier New" w:hAnsi="Courier New" w:cs="Courier New" w:hint="default"/>
      </w:rPr>
    </w:lvl>
    <w:lvl w:ilvl="2" w:tplc="6630C866" w:tentative="1">
      <w:start w:val="1"/>
      <w:numFmt w:val="bullet"/>
      <w:lvlText w:val=""/>
      <w:lvlJc w:val="left"/>
      <w:pPr>
        <w:ind w:left="2160" w:hanging="360"/>
      </w:pPr>
      <w:rPr>
        <w:rFonts w:ascii="Wingdings" w:hAnsi="Wingdings" w:hint="default"/>
      </w:rPr>
    </w:lvl>
    <w:lvl w:ilvl="3" w:tplc="AF2EF296" w:tentative="1">
      <w:start w:val="1"/>
      <w:numFmt w:val="bullet"/>
      <w:lvlText w:val=""/>
      <w:lvlJc w:val="left"/>
      <w:pPr>
        <w:ind w:left="2880" w:hanging="360"/>
      </w:pPr>
      <w:rPr>
        <w:rFonts w:ascii="Symbol" w:hAnsi="Symbol" w:hint="default"/>
      </w:rPr>
    </w:lvl>
    <w:lvl w:ilvl="4" w:tplc="181EAE62" w:tentative="1">
      <w:start w:val="1"/>
      <w:numFmt w:val="bullet"/>
      <w:lvlText w:val="o"/>
      <w:lvlJc w:val="left"/>
      <w:pPr>
        <w:ind w:left="3600" w:hanging="360"/>
      </w:pPr>
      <w:rPr>
        <w:rFonts w:ascii="Courier New" w:hAnsi="Courier New" w:cs="Courier New" w:hint="default"/>
      </w:rPr>
    </w:lvl>
    <w:lvl w:ilvl="5" w:tplc="77D2445C" w:tentative="1">
      <w:start w:val="1"/>
      <w:numFmt w:val="bullet"/>
      <w:lvlText w:val=""/>
      <w:lvlJc w:val="left"/>
      <w:pPr>
        <w:ind w:left="4320" w:hanging="360"/>
      </w:pPr>
      <w:rPr>
        <w:rFonts w:ascii="Wingdings" w:hAnsi="Wingdings" w:hint="default"/>
      </w:rPr>
    </w:lvl>
    <w:lvl w:ilvl="6" w:tplc="D86420E0" w:tentative="1">
      <w:start w:val="1"/>
      <w:numFmt w:val="bullet"/>
      <w:lvlText w:val=""/>
      <w:lvlJc w:val="left"/>
      <w:pPr>
        <w:ind w:left="5040" w:hanging="360"/>
      </w:pPr>
      <w:rPr>
        <w:rFonts w:ascii="Symbol" w:hAnsi="Symbol" w:hint="default"/>
      </w:rPr>
    </w:lvl>
    <w:lvl w:ilvl="7" w:tplc="A8CAE96C" w:tentative="1">
      <w:start w:val="1"/>
      <w:numFmt w:val="bullet"/>
      <w:lvlText w:val="o"/>
      <w:lvlJc w:val="left"/>
      <w:pPr>
        <w:ind w:left="5760" w:hanging="360"/>
      </w:pPr>
      <w:rPr>
        <w:rFonts w:ascii="Courier New" w:hAnsi="Courier New" w:cs="Courier New" w:hint="default"/>
      </w:rPr>
    </w:lvl>
    <w:lvl w:ilvl="8" w:tplc="7D5004D8" w:tentative="1">
      <w:start w:val="1"/>
      <w:numFmt w:val="bullet"/>
      <w:lvlText w:val=""/>
      <w:lvlJc w:val="left"/>
      <w:pPr>
        <w:ind w:left="6480" w:hanging="360"/>
      </w:pPr>
      <w:rPr>
        <w:rFonts w:ascii="Wingdings" w:hAnsi="Wingdings" w:hint="default"/>
      </w:rPr>
    </w:lvl>
  </w:abstractNum>
  <w:abstractNum w:abstractNumId="14" w15:restartNumberingAfterBreak="0">
    <w:nsid w:val="1FD8602C"/>
    <w:multiLevelType w:val="hybridMultilevel"/>
    <w:tmpl w:val="A2144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230266"/>
    <w:multiLevelType w:val="multilevel"/>
    <w:tmpl w:val="60FAF2D4"/>
    <w:lvl w:ilvl="0">
      <w:start w:val="1"/>
      <w:numFmt w:val="bullet"/>
      <w:lvlText w:val=""/>
      <w:lvlJc w:val="left"/>
      <w:pPr>
        <w:ind w:left="1080" w:hanging="360"/>
      </w:pPr>
      <w:rPr>
        <w:rFonts w:ascii="Symbol" w:hAnsi="Symbol" w:hint="default"/>
        <w:b/>
        <w:color w:val="000000"/>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24841288"/>
    <w:multiLevelType w:val="multilevel"/>
    <w:tmpl w:val="262CDBC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7" w15:restartNumberingAfterBreak="0">
    <w:nsid w:val="28C41DB9"/>
    <w:multiLevelType w:val="hybridMultilevel"/>
    <w:tmpl w:val="F7A880F8"/>
    <w:lvl w:ilvl="0" w:tplc="D5E68156">
      <w:start w:val="1"/>
      <w:numFmt w:val="bullet"/>
      <w:lvlText w:val=""/>
      <w:lvlJc w:val="left"/>
      <w:pPr>
        <w:ind w:left="720" w:hanging="360"/>
      </w:pPr>
      <w:rPr>
        <w:rFonts w:ascii="Wingdings" w:hAnsi="Wingdings" w:hint="default"/>
      </w:rPr>
    </w:lvl>
    <w:lvl w:ilvl="1" w:tplc="5C5CCFD6">
      <w:start w:val="1"/>
      <w:numFmt w:val="bullet"/>
      <w:lvlText w:val="o"/>
      <w:lvlJc w:val="left"/>
      <w:pPr>
        <w:ind w:left="1440" w:hanging="360"/>
      </w:pPr>
      <w:rPr>
        <w:rFonts w:ascii="Courier New" w:hAnsi="Courier New" w:cs="Courier New" w:hint="default"/>
      </w:rPr>
    </w:lvl>
    <w:lvl w:ilvl="2" w:tplc="DF4AABEA">
      <w:start w:val="1"/>
      <w:numFmt w:val="bullet"/>
      <w:lvlText w:val=""/>
      <w:lvlJc w:val="left"/>
      <w:pPr>
        <w:ind w:left="2160" w:hanging="360"/>
      </w:pPr>
      <w:rPr>
        <w:rFonts w:ascii="Wingdings" w:hAnsi="Wingdings" w:hint="default"/>
      </w:rPr>
    </w:lvl>
    <w:lvl w:ilvl="3" w:tplc="C018E916">
      <w:start w:val="1"/>
      <w:numFmt w:val="bullet"/>
      <w:lvlText w:val=""/>
      <w:lvlJc w:val="left"/>
      <w:pPr>
        <w:ind w:left="2880" w:hanging="360"/>
      </w:pPr>
      <w:rPr>
        <w:rFonts w:ascii="Symbol" w:hAnsi="Symbol" w:hint="default"/>
      </w:rPr>
    </w:lvl>
    <w:lvl w:ilvl="4" w:tplc="790AE3D8">
      <w:start w:val="1"/>
      <w:numFmt w:val="bullet"/>
      <w:lvlText w:val="o"/>
      <w:lvlJc w:val="left"/>
      <w:pPr>
        <w:ind w:left="3600" w:hanging="360"/>
      </w:pPr>
      <w:rPr>
        <w:rFonts w:ascii="Courier New" w:hAnsi="Courier New" w:cs="Courier New" w:hint="default"/>
      </w:rPr>
    </w:lvl>
    <w:lvl w:ilvl="5" w:tplc="875AE82E">
      <w:start w:val="1"/>
      <w:numFmt w:val="bullet"/>
      <w:lvlText w:val=""/>
      <w:lvlJc w:val="left"/>
      <w:pPr>
        <w:ind w:left="4320" w:hanging="360"/>
      </w:pPr>
      <w:rPr>
        <w:rFonts w:ascii="Wingdings" w:hAnsi="Wingdings" w:hint="default"/>
      </w:rPr>
    </w:lvl>
    <w:lvl w:ilvl="6" w:tplc="CB7E357E">
      <w:start w:val="1"/>
      <w:numFmt w:val="bullet"/>
      <w:lvlText w:val=""/>
      <w:lvlJc w:val="left"/>
      <w:pPr>
        <w:ind w:left="5040" w:hanging="360"/>
      </w:pPr>
      <w:rPr>
        <w:rFonts w:ascii="Symbol" w:hAnsi="Symbol" w:hint="default"/>
      </w:rPr>
    </w:lvl>
    <w:lvl w:ilvl="7" w:tplc="A57C247E">
      <w:start w:val="1"/>
      <w:numFmt w:val="bullet"/>
      <w:lvlText w:val="o"/>
      <w:lvlJc w:val="left"/>
      <w:pPr>
        <w:ind w:left="5760" w:hanging="360"/>
      </w:pPr>
      <w:rPr>
        <w:rFonts w:ascii="Courier New" w:hAnsi="Courier New" w:cs="Courier New" w:hint="default"/>
      </w:rPr>
    </w:lvl>
    <w:lvl w:ilvl="8" w:tplc="67C0969A">
      <w:start w:val="1"/>
      <w:numFmt w:val="bullet"/>
      <w:lvlText w:val=""/>
      <w:lvlJc w:val="left"/>
      <w:pPr>
        <w:ind w:left="6480" w:hanging="360"/>
      </w:pPr>
      <w:rPr>
        <w:rFonts w:ascii="Wingdings" w:hAnsi="Wingdings" w:hint="default"/>
      </w:rPr>
    </w:lvl>
  </w:abstractNum>
  <w:abstractNum w:abstractNumId="18" w15:restartNumberingAfterBreak="0">
    <w:nsid w:val="30D513A6"/>
    <w:multiLevelType w:val="hybridMultilevel"/>
    <w:tmpl w:val="18E69772"/>
    <w:lvl w:ilvl="0" w:tplc="1E40F812">
      <w:start w:val="1"/>
      <w:numFmt w:val="bullet"/>
      <w:lvlText w:val=""/>
      <w:lvlJc w:val="left"/>
      <w:pPr>
        <w:ind w:left="360" w:hanging="360"/>
      </w:pPr>
      <w:rPr>
        <w:rFonts w:ascii="Symbol" w:hAnsi="Symbol" w:hint="default"/>
      </w:rPr>
    </w:lvl>
    <w:lvl w:ilvl="1" w:tplc="6BCCFB66" w:tentative="1">
      <w:start w:val="1"/>
      <w:numFmt w:val="bullet"/>
      <w:lvlText w:val="o"/>
      <w:lvlJc w:val="left"/>
      <w:pPr>
        <w:ind w:left="1080" w:hanging="360"/>
      </w:pPr>
      <w:rPr>
        <w:rFonts w:ascii="Courier New" w:hAnsi="Courier New" w:cs="Courier New" w:hint="default"/>
      </w:rPr>
    </w:lvl>
    <w:lvl w:ilvl="2" w:tplc="1520C6DA" w:tentative="1">
      <w:start w:val="1"/>
      <w:numFmt w:val="bullet"/>
      <w:lvlText w:val=""/>
      <w:lvlJc w:val="left"/>
      <w:pPr>
        <w:ind w:left="1800" w:hanging="360"/>
      </w:pPr>
      <w:rPr>
        <w:rFonts w:ascii="Wingdings" w:hAnsi="Wingdings" w:hint="default"/>
      </w:rPr>
    </w:lvl>
    <w:lvl w:ilvl="3" w:tplc="339AEC34" w:tentative="1">
      <w:start w:val="1"/>
      <w:numFmt w:val="bullet"/>
      <w:lvlText w:val=""/>
      <w:lvlJc w:val="left"/>
      <w:pPr>
        <w:ind w:left="2520" w:hanging="360"/>
      </w:pPr>
      <w:rPr>
        <w:rFonts w:ascii="Symbol" w:hAnsi="Symbol" w:hint="default"/>
      </w:rPr>
    </w:lvl>
    <w:lvl w:ilvl="4" w:tplc="35AA445E" w:tentative="1">
      <w:start w:val="1"/>
      <w:numFmt w:val="bullet"/>
      <w:lvlText w:val="o"/>
      <w:lvlJc w:val="left"/>
      <w:pPr>
        <w:ind w:left="3240" w:hanging="360"/>
      </w:pPr>
      <w:rPr>
        <w:rFonts w:ascii="Courier New" w:hAnsi="Courier New" w:cs="Courier New" w:hint="default"/>
      </w:rPr>
    </w:lvl>
    <w:lvl w:ilvl="5" w:tplc="1DD6E694" w:tentative="1">
      <w:start w:val="1"/>
      <w:numFmt w:val="bullet"/>
      <w:lvlText w:val=""/>
      <w:lvlJc w:val="left"/>
      <w:pPr>
        <w:ind w:left="3960" w:hanging="360"/>
      </w:pPr>
      <w:rPr>
        <w:rFonts w:ascii="Wingdings" w:hAnsi="Wingdings" w:hint="default"/>
      </w:rPr>
    </w:lvl>
    <w:lvl w:ilvl="6" w:tplc="37448E80" w:tentative="1">
      <w:start w:val="1"/>
      <w:numFmt w:val="bullet"/>
      <w:lvlText w:val=""/>
      <w:lvlJc w:val="left"/>
      <w:pPr>
        <w:ind w:left="4680" w:hanging="360"/>
      </w:pPr>
      <w:rPr>
        <w:rFonts w:ascii="Symbol" w:hAnsi="Symbol" w:hint="default"/>
      </w:rPr>
    </w:lvl>
    <w:lvl w:ilvl="7" w:tplc="6B10ADD4" w:tentative="1">
      <w:start w:val="1"/>
      <w:numFmt w:val="bullet"/>
      <w:lvlText w:val="o"/>
      <w:lvlJc w:val="left"/>
      <w:pPr>
        <w:ind w:left="5400" w:hanging="360"/>
      </w:pPr>
      <w:rPr>
        <w:rFonts w:ascii="Courier New" w:hAnsi="Courier New" w:cs="Courier New" w:hint="default"/>
      </w:rPr>
    </w:lvl>
    <w:lvl w:ilvl="8" w:tplc="3EBE6734" w:tentative="1">
      <w:start w:val="1"/>
      <w:numFmt w:val="bullet"/>
      <w:lvlText w:val=""/>
      <w:lvlJc w:val="left"/>
      <w:pPr>
        <w:ind w:left="6120" w:hanging="360"/>
      </w:pPr>
      <w:rPr>
        <w:rFonts w:ascii="Wingdings" w:hAnsi="Wingdings" w:hint="default"/>
      </w:rPr>
    </w:lvl>
  </w:abstractNum>
  <w:abstractNum w:abstractNumId="19" w15:restartNumberingAfterBreak="0">
    <w:nsid w:val="314A2E9A"/>
    <w:multiLevelType w:val="multilevel"/>
    <w:tmpl w:val="F8F4471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19D0D3A"/>
    <w:multiLevelType w:val="multilevel"/>
    <w:tmpl w:val="4292295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19D1F8A"/>
    <w:multiLevelType w:val="hybridMultilevel"/>
    <w:tmpl w:val="71322A44"/>
    <w:lvl w:ilvl="0" w:tplc="65EC9690">
      <w:start w:val="1"/>
      <w:numFmt w:val="bullet"/>
      <w:lvlText w:val=""/>
      <w:lvlJc w:val="left"/>
      <w:pPr>
        <w:ind w:left="720" w:hanging="360"/>
      </w:pPr>
      <w:rPr>
        <w:rFonts w:ascii="Symbol" w:hAnsi="Symbol" w:hint="default"/>
      </w:rPr>
    </w:lvl>
    <w:lvl w:ilvl="1" w:tplc="B366EB5A">
      <w:start w:val="1"/>
      <w:numFmt w:val="bullet"/>
      <w:lvlText w:val="o"/>
      <w:lvlJc w:val="left"/>
      <w:pPr>
        <w:ind w:left="1440" w:hanging="360"/>
      </w:pPr>
      <w:rPr>
        <w:rFonts w:ascii="Courier New" w:hAnsi="Courier New" w:cs="Courier New" w:hint="default"/>
      </w:rPr>
    </w:lvl>
    <w:lvl w:ilvl="2" w:tplc="5942A3DA" w:tentative="1">
      <w:start w:val="1"/>
      <w:numFmt w:val="bullet"/>
      <w:lvlText w:val=""/>
      <w:lvlJc w:val="left"/>
      <w:pPr>
        <w:ind w:left="2160" w:hanging="360"/>
      </w:pPr>
      <w:rPr>
        <w:rFonts w:ascii="Wingdings" w:hAnsi="Wingdings" w:hint="default"/>
      </w:rPr>
    </w:lvl>
    <w:lvl w:ilvl="3" w:tplc="5B3210B6" w:tentative="1">
      <w:start w:val="1"/>
      <w:numFmt w:val="bullet"/>
      <w:lvlText w:val=""/>
      <w:lvlJc w:val="left"/>
      <w:pPr>
        <w:ind w:left="2880" w:hanging="360"/>
      </w:pPr>
      <w:rPr>
        <w:rFonts w:ascii="Symbol" w:hAnsi="Symbol" w:hint="default"/>
      </w:rPr>
    </w:lvl>
    <w:lvl w:ilvl="4" w:tplc="896A3940" w:tentative="1">
      <w:start w:val="1"/>
      <w:numFmt w:val="bullet"/>
      <w:lvlText w:val="o"/>
      <w:lvlJc w:val="left"/>
      <w:pPr>
        <w:ind w:left="3600" w:hanging="360"/>
      </w:pPr>
      <w:rPr>
        <w:rFonts w:ascii="Courier New" w:hAnsi="Courier New" w:cs="Courier New" w:hint="default"/>
      </w:rPr>
    </w:lvl>
    <w:lvl w:ilvl="5" w:tplc="DECA7682" w:tentative="1">
      <w:start w:val="1"/>
      <w:numFmt w:val="bullet"/>
      <w:lvlText w:val=""/>
      <w:lvlJc w:val="left"/>
      <w:pPr>
        <w:ind w:left="4320" w:hanging="360"/>
      </w:pPr>
      <w:rPr>
        <w:rFonts w:ascii="Wingdings" w:hAnsi="Wingdings" w:hint="default"/>
      </w:rPr>
    </w:lvl>
    <w:lvl w:ilvl="6" w:tplc="D06C601A" w:tentative="1">
      <w:start w:val="1"/>
      <w:numFmt w:val="bullet"/>
      <w:lvlText w:val=""/>
      <w:lvlJc w:val="left"/>
      <w:pPr>
        <w:ind w:left="5040" w:hanging="360"/>
      </w:pPr>
      <w:rPr>
        <w:rFonts w:ascii="Symbol" w:hAnsi="Symbol" w:hint="default"/>
      </w:rPr>
    </w:lvl>
    <w:lvl w:ilvl="7" w:tplc="45D0B508" w:tentative="1">
      <w:start w:val="1"/>
      <w:numFmt w:val="bullet"/>
      <w:lvlText w:val="o"/>
      <w:lvlJc w:val="left"/>
      <w:pPr>
        <w:ind w:left="5760" w:hanging="360"/>
      </w:pPr>
      <w:rPr>
        <w:rFonts w:ascii="Courier New" w:hAnsi="Courier New" w:cs="Courier New" w:hint="default"/>
      </w:rPr>
    </w:lvl>
    <w:lvl w:ilvl="8" w:tplc="8E60872E" w:tentative="1">
      <w:start w:val="1"/>
      <w:numFmt w:val="bullet"/>
      <w:lvlText w:val=""/>
      <w:lvlJc w:val="left"/>
      <w:pPr>
        <w:ind w:left="6480" w:hanging="360"/>
      </w:pPr>
      <w:rPr>
        <w:rFonts w:ascii="Wingdings" w:hAnsi="Wingdings" w:hint="default"/>
      </w:rPr>
    </w:lvl>
  </w:abstractNum>
  <w:abstractNum w:abstractNumId="22" w15:restartNumberingAfterBreak="0">
    <w:nsid w:val="31D21354"/>
    <w:multiLevelType w:val="hybridMultilevel"/>
    <w:tmpl w:val="6CF67D80"/>
    <w:lvl w:ilvl="0" w:tplc="1CBA8B9E">
      <w:start w:val="1"/>
      <w:numFmt w:val="bullet"/>
      <w:lvlText w:val=""/>
      <w:lvlJc w:val="left"/>
      <w:pPr>
        <w:ind w:left="1440" w:hanging="360"/>
      </w:pPr>
      <w:rPr>
        <w:rFonts w:ascii="Symbol" w:hAnsi="Symbol" w:hint="default"/>
      </w:rPr>
    </w:lvl>
    <w:lvl w:ilvl="1" w:tplc="C96CB10C">
      <w:start w:val="1"/>
      <w:numFmt w:val="bullet"/>
      <w:lvlText w:val="o"/>
      <w:lvlJc w:val="left"/>
      <w:pPr>
        <w:ind w:left="2160" w:hanging="360"/>
      </w:pPr>
      <w:rPr>
        <w:rFonts w:ascii="Courier New" w:hAnsi="Courier New" w:cs="Courier New" w:hint="default"/>
      </w:rPr>
    </w:lvl>
    <w:lvl w:ilvl="2" w:tplc="B4EAE27E">
      <w:start w:val="1"/>
      <w:numFmt w:val="bullet"/>
      <w:lvlText w:val=""/>
      <w:lvlJc w:val="left"/>
      <w:pPr>
        <w:ind w:left="2880" w:hanging="360"/>
      </w:pPr>
      <w:rPr>
        <w:rFonts w:ascii="Wingdings" w:hAnsi="Wingdings" w:hint="default"/>
      </w:rPr>
    </w:lvl>
    <w:lvl w:ilvl="3" w:tplc="85A0E2E2">
      <w:start w:val="1"/>
      <w:numFmt w:val="bullet"/>
      <w:lvlText w:val=""/>
      <w:lvlJc w:val="left"/>
      <w:pPr>
        <w:ind w:left="3600" w:hanging="360"/>
      </w:pPr>
      <w:rPr>
        <w:rFonts w:ascii="Symbol" w:hAnsi="Symbol" w:hint="default"/>
      </w:rPr>
    </w:lvl>
    <w:lvl w:ilvl="4" w:tplc="7AA69E3C">
      <w:start w:val="1"/>
      <w:numFmt w:val="bullet"/>
      <w:lvlText w:val="o"/>
      <w:lvlJc w:val="left"/>
      <w:pPr>
        <w:ind w:left="4320" w:hanging="360"/>
      </w:pPr>
      <w:rPr>
        <w:rFonts w:ascii="Courier New" w:hAnsi="Courier New" w:cs="Courier New" w:hint="default"/>
      </w:rPr>
    </w:lvl>
    <w:lvl w:ilvl="5" w:tplc="DFEAB7D0">
      <w:start w:val="1"/>
      <w:numFmt w:val="bullet"/>
      <w:lvlText w:val=""/>
      <w:lvlJc w:val="left"/>
      <w:pPr>
        <w:ind w:left="5040" w:hanging="360"/>
      </w:pPr>
      <w:rPr>
        <w:rFonts w:ascii="Wingdings" w:hAnsi="Wingdings" w:hint="default"/>
      </w:rPr>
    </w:lvl>
    <w:lvl w:ilvl="6" w:tplc="21B4704A">
      <w:start w:val="1"/>
      <w:numFmt w:val="bullet"/>
      <w:lvlText w:val=""/>
      <w:lvlJc w:val="left"/>
      <w:pPr>
        <w:ind w:left="5760" w:hanging="360"/>
      </w:pPr>
      <w:rPr>
        <w:rFonts w:ascii="Symbol" w:hAnsi="Symbol" w:hint="default"/>
      </w:rPr>
    </w:lvl>
    <w:lvl w:ilvl="7" w:tplc="5A5A9A80">
      <w:start w:val="1"/>
      <w:numFmt w:val="bullet"/>
      <w:lvlText w:val="o"/>
      <w:lvlJc w:val="left"/>
      <w:pPr>
        <w:ind w:left="6480" w:hanging="360"/>
      </w:pPr>
      <w:rPr>
        <w:rFonts w:ascii="Courier New" w:hAnsi="Courier New" w:cs="Courier New" w:hint="default"/>
      </w:rPr>
    </w:lvl>
    <w:lvl w:ilvl="8" w:tplc="CC54632E">
      <w:start w:val="1"/>
      <w:numFmt w:val="bullet"/>
      <w:lvlText w:val=""/>
      <w:lvlJc w:val="left"/>
      <w:pPr>
        <w:ind w:left="7200" w:hanging="360"/>
      </w:pPr>
      <w:rPr>
        <w:rFonts w:ascii="Wingdings" w:hAnsi="Wingdings" w:hint="default"/>
      </w:rPr>
    </w:lvl>
  </w:abstractNum>
  <w:abstractNum w:abstractNumId="23" w15:restartNumberingAfterBreak="0">
    <w:nsid w:val="3AD24E73"/>
    <w:multiLevelType w:val="hybridMultilevel"/>
    <w:tmpl w:val="9800D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9F6AB1"/>
    <w:multiLevelType w:val="hybridMultilevel"/>
    <w:tmpl w:val="C3786B02"/>
    <w:lvl w:ilvl="0" w:tplc="6EE26584">
      <w:start w:val="1"/>
      <w:numFmt w:val="bullet"/>
      <w:lvlText w:val=""/>
      <w:lvlJc w:val="left"/>
      <w:pPr>
        <w:ind w:left="360" w:hanging="360"/>
      </w:pPr>
      <w:rPr>
        <w:rFonts w:ascii="Symbol" w:hAnsi="Symbol" w:hint="default"/>
      </w:rPr>
    </w:lvl>
    <w:lvl w:ilvl="1" w:tplc="F5DEF576" w:tentative="1">
      <w:start w:val="1"/>
      <w:numFmt w:val="bullet"/>
      <w:lvlText w:val="o"/>
      <w:lvlJc w:val="left"/>
      <w:pPr>
        <w:ind w:left="1080" w:hanging="360"/>
      </w:pPr>
      <w:rPr>
        <w:rFonts w:ascii="Courier New" w:hAnsi="Courier New" w:cs="Courier New" w:hint="default"/>
      </w:rPr>
    </w:lvl>
    <w:lvl w:ilvl="2" w:tplc="38B04BBA" w:tentative="1">
      <w:start w:val="1"/>
      <w:numFmt w:val="bullet"/>
      <w:lvlText w:val=""/>
      <w:lvlJc w:val="left"/>
      <w:pPr>
        <w:ind w:left="1800" w:hanging="360"/>
      </w:pPr>
      <w:rPr>
        <w:rFonts w:ascii="Wingdings" w:hAnsi="Wingdings" w:hint="default"/>
      </w:rPr>
    </w:lvl>
    <w:lvl w:ilvl="3" w:tplc="9B08E96C" w:tentative="1">
      <w:start w:val="1"/>
      <w:numFmt w:val="bullet"/>
      <w:lvlText w:val=""/>
      <w:lvlJc w:val="left"/>
      <w:pPr>
        <w:ind w:left="2520" w:hanging="360"/>
      </w:pPr>
      <w:rPr>
        <w:rFonts w:ascii="Symbol" w:hAnsi="Symbol" w:hint="default"/>
      </w:rPr>
    </w:lvl>
    <w:lvl w:ilvl="4" w:tplc="82301454" w:tentative="1">
      <w:start w:val="1"/>
      <w:numFmt w:val="bullet"/>
      <w:lvlText w:val="o"/>
      <w:lvlJc w:val="left"/>
      <w:pPr>
        <w:ind w:left="3240" w:hanging="360"/>
      </w:pPr>
      <w:rPr>
        <w:rFonts w:ascii="Courier New" w:hAnsi="Courier New" w:cs="Courier New" w:hint="default"/>
      </w:rPr>
    </w:lvl>
    <w:lvl w:ilvl="5" w:tplc="43684330" w:tentative="1">
      <w:start w:val="1"/>
      <w:numFmt w:val="bullet"/>
      <w:lvlText w:val=""/>
      <w:lvlJc w:val="left"/>
      <w:pPr>
        <w:ind w:left="3960" w:hanging="360"/>
      </w:pPr>
      <w:rPr>
        <w:rFonts w:ascii="Wingdings" w:hAnsi="Wingdings" w:hint="default"/>
      </w:rPr>
    </w:lvl>
    <w:lvl w:ilvl="6" w:tplc="FD184E90" w:tentative="1">
      <w:start w:val="1"/>
      <w:numFmt w:val="bullet"/>
      <w:lvlText w:val=""/>
      <w:lvlJc w:val="left"/>
      <w:pPr>
        <w:ind w:left="4680" w:hanging="360"/>
      </w:pPr>
      <w:rPr>
        <w:rFonts w:ascii="Symbol" w:hAnsi="Symbol" w:hint="default"/>
      </w:rPr>
    </w:lvl>
    <w:lvl w:ilvl="7" w:tplc="4AC863A4" w:tentative="1">
      <w:start w:val="1"/>
      <w:numFmt w:val="bullet"/>
      <w:lvlText w:val="o"/>
      <w:lvlJc w:val="left"/>
      <w:pPr>
        <w:ind w:left="5400" w:hanging="360"/>
      </w:pPr>
      <w:rPr>
        <w:rFonts w:ascii="Courier New" w:hAnsi="Courier New" w:cs="Courier New" w:hint="default"/>
      </w:rPr>
    </w:lvl>
    <w:lvl w:ilvl="8" w:tplc="F484EDCC" w:tentative="1">
      <w:start w:val="1"/>
      <w:numFmt w:val="bullet"/>
      <w:lvlText w:val=""/>
      <w:lvlJc w:val="left"/>
      <w:pPr>
        <w:ind w:left="6120" w:hanging="360"/>
      </w:pPr>
      <w:rPr>
        <w:rFonts w:ascii="Wingdings" w:hAnsi="Wingdings" w:hint="default"/>
      </w:rPr>
    </w:lvl>
  </w:abstractNum>
  <w:abstractNum w:abstractNumId="25" w15:restartNumberingAfterBreak="0">
    <w:nsid w:val="427A7539"/>
    <w:multiLevelType w:val="multilevel"/>
    <w:tmpl w:val="A852E92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47705AF0"/>
    <w:multiLevelType w:val="hybridMultilevel"/>
    <w:tmpl w:val="CD5CD2C2"/>
    <w:lvl w:ilvl="0" w:tplc="AEF2261A">
      <w:start w:val="1"/>
      <w:numFmt w:val="bullet"/>
      <w:lvlText w:val=""/>
      <w:lvlJc w:val="left"/>
      <w:pPr>
        <w:ind w:left="720" w:hanging="360"/>
      </w:pPr>
      <w:rPr>
        <w:rFonts w:ascii="Wingdings" w:hAnsi="Wingdings" w:hint="default"/>
      </w:rPr>
    </w:lvl>
    <w:lvl w:ilvl="1" w:tplc="202A6B62" w:tentative="1">
      <w:start w:val="1"/>
      <w:numFmt w:val="bullet"/>
      <w:lvlText w:val="o"/>
      <w:lvlJc w:val="left"/>
      <w:pPr>
        <w:ind w:left="1440" w:hanging="360"/>
      </w:pPr>
      <w:rPr>
        <w:rFonts w:ascii="Courier New" w:hAnsi="Courier New" w:cs="Courier New" w:hint="default"/>
      </w:rPr>
    </w:lvl>
    <w:lvl w:ilvl="2" w:tplc="1C1CC19A" w:tentative="1">
      <w:start w:val="1"/>
      <w:numFmt w:val="bullet"/>
      <w:lvlText w:val=""/>
      <w:lvlJc w:val="left"/>
      <w:pPr>
        <w:ind w:left="2160" w:hanging="360"/>
      </w:pPr>
      <w:rPr>
        <w:rFonts w:ascii="Wingdings" w:hAnsi="Wingdings" w:hint="default"/>
      </w:rPr>
    </w:lvl>
    <w:lvl w:ilvl="3" w:tplc="DC9CE226" w:tentative="1">
      <w:start w:val="1"/>
      <w:numFmt w:val="bullet"/>
      <w:lvlText w:val=""/>
      <w:lvlJc w:val="left"/>
      <w:pPr>
        <w:ind w:left="2880" w:hanging="360"/>
      </w:pPr>
      <w:rPr>
        <w:rFonts w:ascii="Symbol" w:hAnsi="Symbol" w:hint="default"/>
      </w:rPr>
    </w:lvl>
    <w:lvl w:ilvl="4" w:tplc="8D20769A" w:tentative="1">
      <w:start w:val="1"/>
      <w:numFmt w:val="bullet"/>
      <w:lvlText w:val="o"/>
      <w:lvlJc w:val="left"/>
      <w:pPr>
        <w:ind w:left="3600" w:hanging="360"/>
      </w:pPr>
      <w:rPr>
        <w:rFonts w:ascii="Courier New" w:hAnsi="Courier New" w:cs="Courier New" w:hint="default"/>
      </w:rPr>
    </w:lvl>
    <w:lvl w:ilvl="5" w:tplc="63DC4A8E" w:tentative="1">
      <w:start w:val="1"/>
      <w:numFmt w:val="bullet"/>
      <w:lvlText w:val=""/>
      <w:lvlJc w:val="left"/>
      <w:pPr>
        <w:ind w:left="4320" w:hanging="360"/>
      </w:pPr>
      <w:rPr>
        <w:rFonts w:ascii="Wingdings" w:hAnsi="Wingdings" w:hint="default"/>
      </w:rPr>
    </w:lvl>
    <w:lvl w:ilvl="6" w:tplc="802A5D78" w:tentative="1">
      <w:start w:val="1"/>
      <w:numFmt w:val="bullet"/>
      <w:lvlText w:val=""/>
      <w:lvlJc w:val="left"/>
      <w:pPr>
        <w:ind w:left="5040" w:hanging="360"/>
      </w:pPr>
      <w:rPr>
        <w:rFonts w:ascii="Symbol" w:hAnsi="Symbol" w:hint="default"/>
      </w:rPr>
    </w:lvl>
    <w:lvl w:ilvl="7" w:tplc="57000E98" w:tentative="1">
      <w:start w:val="1"/>
      <w:numFmt w:val="bullet"/>
      <w:lvlText w:val="o"/>
      <w:lvlJc w:val="left"/>
      <w:pPr>
        <w:ind w:left="5760" w:hanging="360"/>
      </w:pPr>
      <w:rPr>
        <w:rFonts w:ascii="Courier New" w:hAnsi="Courier New" w:cs="Courier New" w:hint="default"/>
      </w:rPr>
    </w:lvl>
    <w:lvl w:ilvl="8" w:tplc="5DB8E8A2" w:tentative="1">
      <w:start w:val="1"/>
      <w:numFmt w:val="bullet"/>
      <w:lvlText w:val=""/>
      <w:lvlJc w:val="left"/>
      <w:pPr>
        <w:ind w:left="6480" w:hanging="360"/>
      </w:pPr>
      <w:rPr>
        <w:rFonts w:ascii="Wingdings" w:hAnsi="Wingdings" w:hint="default"/>
      </w:rPr>
    </w:lvl>
  </w:abstractNum>
  <w:abstractNum w:abstractNumId="27" w15:restartNumberingAfterBreak="0">
    <w:nsid w:val="49EE6461"/>
    <w:multiLevelType w:val="multilevel"/>
    <w:tmpl w:val="62E2DE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49F867C3"/>
    <w:multiLevelType w:val="hybridMultilevel"/>
    <w:tmpl w:val="D0AE2FBA"/>
    <w:lvl w:ilvl="0" w:tplc="611014B4">
      <w:start w:val="1"/>
      <w:numFmt w:val="bullet"/>
      <w:lvlText w:val=""/>
      <w:lvlJc w:val="left"/>
      <w:pPr>
        <w:ind w:left="927" w:hanging="360"/>
      </w:pPr>
      <w:rPr>
        <w:rFonts w:ascii="Symbol" w:hAnsi="Symbol" w:hint="default"/>
      </w:rPr>
    </w:lvl>
    <w:lvl w:ilvl="1" w:tplc="9BB02B58" w:tentative="1">
      <w:start w:val="1"/>
      <w:numFmt w:val="bullet"/>
      <w:lvlText w:val="o"/>
      <w:lvlJc w:val="left"/>
      <w:pPr>
        <w:ind w:left="1647" w:hanging="360"/>
      </w:pPr>
      <w:rPr>
        <w:rFonts w:ascii="Courier New" w:hAnsi="Courier New" w:cs="Courier New" w:hint="default"/>
      </w:rPr>
    </w:lvl>
    <w:lvl w:ilvl="2" w:tplc="37BC6FE8" w:tentative="1">
      <w:start w:val="1"/>
      <w:numFmt w:val="bullet"/>
      <w:lvlText w:val=""/>
      <w:lvlJc w:val="left"/>
      <w:pPr>
        <w:ind w:left="2367" w:hanging="360"/>
      </w:pPr>
      <w:rPr>
        <w:rFonts w:ascii="Wingdings" w:hAnsi="Wingdings" w:hint="default"/>
      </w:rPr>
    </w:lvl>
    <w:lvl w:ilvl="3" w:tplc="864A5706" w:tentative="1">
      <w:start w:val="1"/>
      <w:numFmt w:val="bullet"/>
      <w:lvlText w:val=""/>
      <w:lvlJc w:val="left"/>
      <w:pPr>
        <w:ind w:left="3087" w:hanging="360"/>
      </w:pPr>
      <w:rPr>
        <w:rFonts w:ascii="Symbol" w:hAnsi="Symbol" w:hint="default"/>
      </w:rPr>
    </w:lvl>
    <w:lvl w:ilvl="4" w:tplc="F2265EE2" w:tentative="1">
      <w:start w:val="1"/>
      <w:numFmt w:val="bullet"/>
      <w:lvlText w:val="o"/>
      <w:lvlJc w:val="left"/>
      <w:pPr>
        <w:ind w:left="3807" w:hanging="360"/>
      </w:pPr>
      <w:rPr>
        <w:rFonts w:ascii="Courier New" w:hAnsi="Courier New" w:cs="Courier New" w:hint="default"/>
      </w:rPr>
    </w:lvl>
    <w:lvl w:ilvl="5" w:tplc="95A0AEE4" w:tentative="1">
      <w:start w:val="1"/>
      <w:numFmt w:val="bullet"/>
      <w:lvlText w:val=""/>
      <w:lvlJc w:val="left"/>
      <w:pPr>
        <w:ind w:left="4527" w:hanging="360"/>
      </w:pPr>
      <w:rPr>
        <w:rFonts w:ascii="Wingdings" w:hAnsi="Wingdings" w:hint="default"/>
      </w:rPr>
    </w:lvl>
    <w:lvl w:ilvl="6" w:tplc="162CD8F0" w:tentative="1">
      <w:start w:val="1"/>
      <w:numFmt w:val="bullet"/>
      <w:lvlText w:val=""/>
      <w:lvlJc w:val="left"/>
      <w:pPr>
        <w:ind w:left="5247" w:hanging="360"/>
      </w:pPr>
      <w:rPr>
        <w:rFonts w:ascii="Symbol" w:hAnsi="Symbol" w:hint="default"/>
      </w:rPr>
    </w:lvl>
    <w:lvl w:ilvl="7" w:tplc="1B46C18A" w:tentative="1">
      <w:start w:val="1"/>
      <w:numFmt w:val="bullet"/>
      <w:lvlText w:val="o"/>
      <w:lvlJc w:val="left"/>
      <w:pPr>
        <w:ind w:left="5967" w:hanging="360"/>
      </w:pPr>
      <w:rPr>
        <w:rFonts w:ascii="Courier New" w:hAnsi="Courier New" w:cs="Courier New" w:hint="default"/>
      </w:rPr>
    </w:lvl>
    <w:lvl w:ilvl="8" w:tplc="7194A54A" w:tentative="1">
      <w:start w:val="1"/>
      <w:numFmt w:val="bullet"/>
      <w:lvlText w:val=""/>
      <w:lvlJc w:val="left"/>
      <w:pPr>
        <w:ind w:left="6687" w:hanging="360"/>
      </w:pPr>
      <w:rPr>
        <w:rFonts w:ascii="Wingdings" w:hAnsi="Wingdings" w:hint="default"/>
      </w:rPr>
    </w:lvl>
  </w:abstractNum>
  <w:abstractNum w:abstractNumId="29" w15:restartNumberingAfterBreak="0">
    <w:nsid w:val="4A9B5C60"/>
    <w:multiLevelType w:val="multilevel"/>
    <w:tmpl w:val="3A10F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F10969"/>
    <w:multiLevelType w:val="hybridMultilevel"/>
    <w:tmpl w:val="728A83DC"/>
    <w:lvl w:ilvl="0" w:tplc="A1ACE340">
      <w:start w:val="1"/>
      <w:numFmt w:val="bullet"/>
      <w:lvlText w:val=""/>
      <w:lvlJc w:val="left"/>
      <w:pPr>
        <w:ind w:left="360" w:hanging="360"/>
      </w:pPr>
      <w:rPr>
        <w:rFonts w:ascii="Symbol" w:hAnsi="Symbol" w:hint="default"/>
      </w:rPr>
    </w:lvl>
    <w:lvl w:ilvl="1" w:tplc="AB380342" w:tentative="1">
      <w:start w:val="1"/>
      <w:numFmt w:val="bullet"/>
      <w:lvlText w:val="o"/>
      <w:lvlJc w:val="left"/>
      <w:pPr>
        <w:ind w:left="1080" w:hanging="360"/>
      </w:pPr>
      <w:rPr>
        <w:rFonts w:ascii="Courier New" w:hAnsi="Courier New" w:cs="Courier New" w:hint="default"/>
      </w:rPr>
    </w:lvl>
    <w:lvl w:ilvl="2" w:tplc="3C5CFDCA" w:tentative="1">
      <w:start w:val="1"/>
      <w:numFmt w:val="bullet"/>
      <w:lvlText w:val=""/>
      <w:lvlJc w:val="left"/>
      <w:pPr>
        <w:ind w:left="1800" w:hanging="360"/>
      </w:pPr>
      <w:rPr>
        <w:rFonts w:ascii="Wingdings" w:hAnsi="Wingdings" w:hint="default"/>
      </w:rPr>
    </w:lvl>
    <w:lvl w:ilvl="3" w:tplc="C5E4717A" w:tentative="1">
      <w:start w:val="1"/>
      <w:numFmt w:val="bullet"/>
      <w:lvlText w:val=""/>
      <w:lvlJc w:val="left"/>
      <w:pPr>
        <w:ind w:left="2520" w:hanging="360"/>
      </w:pPr>
      <w:rPr>
        <w:rFonts w:ascii="Symbol" w:hAnsi="Symbol" w:hint="default"/>
      </w:rPr>
    </w:lvl>
    <w:lvl w:ilvl="4" w:tplc="E9225F40" w:tentative="1">
      <w:start w:val="1"/>
      <w:numFmt w:val="bullet"/>
      <w:lvlText w:val="o"/>
      <w:lvlJc w:val="left"/>
      <w:pPr>
        <w:ind w:left="3240" w:hanging="360"/>
      </w:pPr>
      <w:rPr>
        <w:rFonts w:ascii="Courier New" w:hAnsi="Courier New" w:cs="Courier New" w:hint="default"/>
      </w:rPr>
    </w:lvl>
    <w:lvl w:ilvl="5" w:tplc="9CFE3404" w:tentative="1">
      <w:start w:val="1"/>
      <w:numFmt w:val="bullet"/>
      <w:lvlText w:val=""/>
      <w:lvlJc w:val="left"/>
      <w:pPr>
        <w:ind w:left="3960" w:hanging="360"/>
      </w:pPr>
      <w:rPr>
        <w:rFonts w:ascii="Wingdings" w:hAnsi="Wingdings" w:hint="default"/>
      </w:rPr>
    </w:lvl>
    <w:lvl w:ilvl="6" w:tplc="F6747660" w:tentative="1">
      <w:start w:val="1"/>
      <w:numFmt w:val="bullet"/>
      <w:lvlText w:val=""/>
      <w:lvlJc w:val="left"/>
      <w:pPr>
        <w:ind w:left="4680" w:hanging="360"/>
      </w:pPr>
      <w:rPr>
        <w:rFonts w:ascii="Symbol" w:hAnsi="Symbol" w:hint="default"/>
      </w:rPr>
    </w:lvl>
    <w:lvl w:ilvl="7" w:tplc="9FD4F934" w:tentative="1">
      <w:start w:val="1"/>
      <w:numFmt w:val="bullet"/>
      <w:lvlText w:val="o"/>
      <w:lvlJc w:val="left"/>
      <w:pPr>
        <w:ind w:left="5400" w:hanging="360"/>
      </w:pPr>
      <w:rPr>
        <w:rFonts w:ascii="Courier New" w:hAnsi="Courier New" w:cs="Courier New" w:hint="default"/>
      </w:rPr>
    </w:lvl>
    <w:lvl w:ilvl="8" w:tplc="C6DA52F6" w:tentative="1">
      <w:start w:val="1"/>
      <w:numFmt w:val="bullet"/>
      <w:lvlText w:val=""/>
      <w:lvlJc w:val="left"/>
      <w:pPr>
        <w:ind w:left="6120" w:hanging="360"/>
      </w:pPr>
      <w:rPr>
        <w:rFonts w:ascii="Wingdings" w:hAnsi="Wingdings" w:hint="default"/>
      </w:rPr>
    </w:lvl>
  </w:abstractNum>
  <w:abstractNum w:abstractNumId="31" w15:restartNumberingAfterBreak="0">
    <w:nsid w:val="52107274"/>
    <w:multiLevelType w:val="hybridMultilevel"/>
    <w:tmpl w:val="3D6E16B0"/>
    <w:lvl w:ilvl="0" w:tplc="DB64376C">
      <w:start w:val="1"/>
      <w:numFmt w:val="bullet"/>
      <w:lvlText w:val=""/>
      <w:lvlJc w:val="left"/>
      <w:pPr>
        <w:ind w:left="720" w:hanging="360"/>
      </w:pPr>
      <w:rPr>
        <w:rFonts w:ascii="Symbol" w:hAnsi="Symbol" w:hint="default"/>
      </w:rPr>
    </w:lvl>
    <w:lvl w:ilvl="1" w:tplc="9FD67760" w:tentative="1">
      <w:start w:val="1"/>
      <w:numFmt w:val="bullet"/>
      <w:lvlText w:val="o"/>
      <w:lvlJc w:val="left"/>
      <w:pPr>
        <w:ind w:left="1440" w:hanging="360"/>
      </w:pPr>
      <w:rPr>
        <w:rFonts w:ascii="Courier New" w:hAnsi="Courier New" w:cs="Courier New" w:hint="default"/>
      </w:rPr>
    </w:lvl>
    <w:lvl w:ilvl="2" w:tplc="FCBE8B34" w:tentative="1">
      <w:start w:val="1"/>
      <w:numFmt w:val="bullet"/>
      <w:lvlText w:val=""/>
      <w:lvlJc w:val="left"/>
      <w:pPr>
        <w:ind w:left="2160" w:hanging="360"/>
      </w:pPr>
      <w:rPr>
        <w:rFonts w:ascii="Wingdings" w:hAnsi="Wingdings" w:hint="default"/>
      </w:rPr>
    </w:lvl>
    <w:lvl w:ilvl="3" w:tplc="AB8EDA8C" w:tentative="1">
      <w:start w:val="1"/>
      <w:numFmt w:val="bullet"/>
      <w:lvlText w:val=""/>
      <w:lvlJc w:val="left"/>
      <w:pPr>
        <w:ind w:left="2880" w:hanging="360"/>
      </w:pPr>
      <w:rPr>
        <w:rFonts w:ascii="Symbol" w:hAnsi="Symbol" w:hint="default"/>
      </w:rPr>
    </w:lvl>
    <w:lvl w:ilvl="4" w:tplc="DB806DFC" w:tentative="1">
      <w:start w:val="1"/>
      <w:numFmt w:val="bullet"/>
      <w:lvlText w:val="o"/>
      <w:lvlJc w:val="left"/>
      <w:pPr>
        <w:ind w:left="3600" w:hanging="360"/>
      </w:pPr>
      <w:rPr>
        <w:rFonts w:ascii="Courier New" w:hAnsi="Courier New" w:cs="Courier New" w:hint="default"/>
      </w:rPr>
    </w:lvl>
    <w:lvl w:ilvl="5" w:tplc="CA84CAAA" w:tentative="1">
      <w:start w:val="1"/>
      <w:numFmt w:val="bullet"/>
      <w:lvlText w:val=""/>
      <w:lvlJc w:val="left"/>
      <w:pPr>
        <w:ind w:left="4320" w:hanging="360"/>
      </w:pPr>
      <w:rPr>
        <w:rFonts w:ascii="Wingdings" w:hAnsi="Wingdings" w:hint="default"/>
      </w:rPr>
    </w:lvl>
    <w:lvl w:ilvl="6" w:tplc="54C21D30" w:tentative="1">
      <w:start w:val="1"/>
      <w:numFmt w:val="bullet"/>
      <w:lvlText w:val=""/>
      <w:lvlJc w:val="left"/>
      <w:pPr>
        <w:ind w:left="5040" w:hanging="360"/>
      </w:pPr>
      <w:rPr>
        <w:rFonts w:ascii="Symbol" w:hAnsi="Symbol" w:hint="default"/>
      </w:rPr>
    </w:lvl>
    <w:lvl w:ilvl="7" w:tplc="450C3B22" w:tentative="1">
      <w:start w:val="1"/>
      <w:numFmt w:val="bullet"/>
      <w:lvlText w:val="o"/>
      <w:lvlJc w:val="left"/>
      <w:pPr>
        <w:ind w:left="5760" w:hanging="360"/>
      </w:pPr>
      <w:rPr>
        <w:rFonts w:ascii="Courier New" w:hAnsi="Courier New" w:cs="Courier New" w:hint="default"/>
      </w:rPr>
    </w:lvl>
    <w:lvl w:ilvl="8" w:tplc="DA860178" w:tentative="1">
      <w:start w:val="1"/>
      <w:numFmt w:val="bullet"/>
      <w:lvlText w:val=""/>
      <w:lvlJc w:val="left"/>
      <w:pPr>
        <w:ind w:left="6480" w:hanging="360"/>
      </w:pPr>
      <w:rPr>
        <w:rFonts w:ascii="Wingdings" w:hAnsi="Wingdings" w:hint="default"/>
      </w:rPr>
    </w:lvl>
  </w:abstractNum>
  <w:abstractNum w:abstractNumId="32" w15:restartNumberingAfterBreak="0">
    <w:nsid w:val="555D1AFC"/>
    <w:multiLevelType w:val="multilevel"/>
    <w:tmpl w:val="EFAE9F6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89F0204"/>
    <w:multiLevelType w:val="hybridMultilevel"/>
    <w:tmpl w:val="03787236"/>
    <w:lvl w:ilvl="0" w:tplc="1AE636E4">
      <w:start w:val="1"/>
      <w:numFmt w:val="bullet"/>
      <w:lvlText w:val=""/>
      <w:lvlJc w:val="left"/>
      <w:pPr>
        <w:ind w:left="1080" w:hanging="360"/>
      </w:pPr>
      <w:rPr>
        <w:rFonts w:ascii="Symbol" w:hAnsi="Symbol" w:hint="default"/>
      </w:rPr>
    </w:lvl>
    <w:lvl w:ilvl="1" w:tplc="4FC6D31A" w:tentative="1">
      <w:start w:val="1"/>
      <w:numFmt w:val="bullet"/>
      <w:lvlText w:val="o"/>
      <w:lvlJc w:val="left"/>
      <w:pPr>
        <w:ind w:left="1800" w:hanging="360"/>
      </w:pPr>
      <w:rPr>
        <w:rFonts w:ascii="Courier New" w:hAnsi="Courier New" w:cs="Courier New" w:hint="default"/>
      </w:rPr>
    </w:lvl>
    <w:lvl w:ilvl="2" w:tplc="050E69C0" w:tentative="1">
      <w:start w:val="1"/>
      <w:numFmt w:val="bullet"/>
      <w:lvlText w:val=""/>
      <w:lvlJc w:val="left"/>
      <w:pPr>
        <w:ind w:left="2520" w:hanging="360"/>
      </w:pPr>
      <w:rPr>
        <w:rFonts w:ascii="Wingdings" w:hAnsi="Wingdings" w:hint="default"/>
      </w:rPr>
    </w:lvl>
    <w:lvl w:ilvl="3" w:tplc="4BCE6AEC" w:tentative="1">
      <w:start w:val="1"/>
      <w:numFmt w:val="bullet"/>
      <w:lvlText w:val=""/>
      <w:lvlJc w:val="left"/>
      <w:pPr>
        <w:ind w:left="3240" w:hanging="360"/>
      </w:pPr>
      <w:rPr>
        <w:rFonts w:ascii="Symbol" w:hAnsi="Symbol" w:hint="default"/>
      </w:rPr>
    </w:lvl>
    <w:lvl w:ilvl="4" w:tplc="8242B776" w:tentative="1">
      <w:start w:val="1"/>
      <w:numFmt w:val="bullet"/>
      <w:lvlText w:val="o"/>
      <w:lvlJc w:val="left"/>
      <w:pPr>
        <w:ind w:left="3960" w:hanging="360"/>
      </w:pPr>
      <w:rPr>
        <w:rFonts w:ascii="Courier New" w:hAnsi="Courier New" w:cs="Courier New" w:hint="default"/>
      </w:rPr>
    </w:lvl>
    <w:lvl w:ilvl="5" w:tplc="DDB61D44" w:tentative="1">
      <w:start w:val="1"/>
      <w:numFmt w:val="bullet"/>
      <w:lvlText w:val=""/>
      <w:lvlJc w:val="left"/>
      <w:pPr>
        <w:ind w:left="4680" w:hanging="360"/>
      </w:pPr>
      <w:rPr>
        <w:rFonts w:ascii="Wingdings" w:hAnsi="Wingdings" w:hint="default"/>
      </w:rPr>
    </w:lvl>
    <w:lvl w:ilvl="6" w:tplc="452656F6" w:tentative="1">
      <w:start w:val="1"/>
      <w:numFmt w:val="bullet"/>
      <w:lvlText w:val=""/>
      <w:lvlJc w:val="left"/>
      <w:pPr>
        <w:ind w:left="5400" w:hanging="360"/>
      </w:pPr>
      <w:rPr>
        <w:rFonts w:ascii="Symbol" w:hAnsi="Symbol" w:hint="default"/>
      </w:rPr>
    </w:lvl>
    <w:lvl w:ilvl="7" w:tplc="89061952" w:tentative="1">
      <w:start w:val="1"/>
      <w:numFmt w:val="bullet"/>
      <w:lvlText w:val="o"/>
      <w:lvlJc w:val="left"/>
      <w:pPr>
        <w:ind w:left="6120" w:hanging="360"/>
      </w:pPr>
      <w:rPr>
        <w:rFonts w:ascii="Courier New" w:hAnsi="Courier New" w:cs="Courier New" w:hint="default"/>
      </w:rPr>
    </w:lvl>
    <w:lvl w:ilvl="8" w:tplc="BF0A89E8" w:tentative="1">
      <w:start w:val="1"/>
      <w:numFmt w:val="bullet"/>
      <w:lvlText w:val=""/>
      <w:lvlJc w:val="left"/>
      <w:pPr>
        <w:ind w:left="6840" w:hanging="360"/>
      </w:pPr>
      <w:rPr>
        <w:rFonts w:ascii="Wingdings" w:hAnsi="Wingdings" w:hint="default"/>
      </w:rPr>
    </w:lvl>
  </w:abstractNum>
  <w:abstractNum w:abstractNumId="34" w15:restartNumberingAfterBreak="0">
    <w:nsid w:val="5B7279F6"/>
    <w:multiLevelType w:val="hybridMultilevel"/>
    <w:tmpl w:val="51CC5E04"/>
    <w:lvl w:ilvl="0" w:tplc="62582D42">
      <w:start w:val="1"/>
      <w:numFmt w:val="bullet"/>
      <w:lvlText w:val=""/>
      <w:lvlJc w:val="left"/>
      <w:pPr>
        <w:ind w:left="720" w:hanging="360"/>
      </w:pPr>
      <w:rPr>
        <w:rFonts w:ascii="Symbol" w:hAnsi="Symbol" w:hint="default"/>
      </w:rPr>
    </w:lvl>
    <w:lvl w:ilvl="1" w:tplc="A6A24190" w:tentative="1">
      <w:start w:val="1"/>
      <w:numFmt w:val="bullet"/>
      <w:lvlText w:val="o"/>
      <w:lvlJc w:val="left"/>
      <w:pPr>
        <w:ind w:left="1440" w:hanging="360"/>
      </w:pPr>
      <w:rPr>
        <w:rFonts w:ascii="Courier New" w:hAnsi="Courier New" w:cs="Courier New" w:hint="default"/>
      </w:rPr>
    </w:lvl>
    <w:lvl w:ilvl="2" w:tplc="B254B91A" w:tentative="1">
      <w:start w:val="1"/>
      <w:numFmt w:val="bullet"/>
      <w:lvlText w:val=""/>
      <w:lvlJc w:val="left"/>
      <w:pPr>
        <w:ind w:left="2160" w:hanging="360"/>
      </w:pPr>
      <w:rPr>
        <w:rFonts w:ascii="Wingdings" w:hAnsi="Wingdings" w:hint="default"/>
      </w:rPr>
    </w:lvl>
    <w:lvl w:ilvl="3" w:tplc="AA8AFC04" w:tentative="1">
      <w:start w:val="1"/>
      <w:numFmt w:val="bullet"/>
      <w:lvlText w:val=""/>
      <w:lvlJc w:val="left"/>
      <w:pPr>
        <w:ind w:left="2880" w:hanging="360"/>
      </w:pPr>
      <w:rPr>
        <w:rFonts w:ascii="Symbol" w:hAnsi="Symbol" w:hint="default"/>
      </w:rPr>
    </w:lvl>
    <w:lvl w:ilvl="4" w:tplc="C0AADC00" w:tentative="1">
      <w:start w:val="1"/>
      <w:numFmt w:val="bullet"/>
      <w:lvlText w:val="o"/>
      <w:lvlJc w:val="left"/>
      <w:pPr>
        <w:ind w:left="3600" w:hanging="360"/>
      </w:pPr>
      <w:rPr>
        <w:rFonts w:ascii="Courier New" w:hAnsi="Courier New" w:cs="Courier New" w:hint="default"/>
      </w:rPr>
    </w:lvl>
    <w:lvl w:ilvl="5" w:tplc="9334A888" w:tentative="1">
      <w:start w:val="1"/>
      <w:numFmt w:val="bullet"/>
      <w:lvlText w:val=""/>
      <w:lvlJc w:val="left"/>
      <w:pPr>
        <w:ind w:left="4320" w:hanging="360"/>
      </w:pPr>
      <w:rPr>
        <w:rFonts w:ascii="Wingdings" w:hAnsi="Wingdings" w:hint="default"/>
      </w:rPr>
    </w:lvl>
    <w:lvl w:ilvl="6" w:tplc="16984702" w:tentative="1">
      <w:start w:val="1"/>
      <w:numFmt w:val="bullet"/>
      <w:lvlText w:val=""/>
      <w:lvlJc w:val="left"/>
      <w:pPr>
        <w:ind w:left="5040" w:hanging="360"/>
      </w:pPr>
      <w:rPr>
        <w:rFonts w:ascii="Symbol" w:hAnsi="Symbol" w:hint="default"/>
      </w:rPr>
    </w:lvl>
    <w:lvl w:ilvl="7" w:tplc="82A6AEEA" w:tentative="1">
      <w:start w:val="1"/>
      <w:numFmt w:val="bullet"/>
      <w:lvlText w:val="o"/>
      <w:lvlJc w:val="left"/>
      <w:pPr>
        <w:ind w:left="5760" w:hanging="360"/>
      </w:pPr>
      <w:rPr>
        <w:rFonts w:ascii="Courier New" w:hAnsi="Courier New" w:cs="Courier New" w:hint="default"/>
      </w:rPr>
    </w:lvl>
    <w:lvl w:ilvl="8" w:tplc="C2B8C3F0" w:tentative="1">
      <w:start w:val="1"/>
      <w:numFmt w:val="bullet"/>
      <w:lvlText w:val=""/>
      <w:lvlJc w:val="left"/>
      <w:pPr>
        <w:ind w:left="6480" w:hanging="360"/>
      </w:pPr>
      <w:rPr>
        <w:rFonts w:ascii="Wingdings" w:hAnsi="Wingdings" w:hint="default"/>
      </w:rPr>
    </w:lvl>
  </w:abstractNum>
  <w:abstractNum w:abstractNumId="35" w15:restartNumberingAfterBreak="0">
    <w:nsid w:val="5DE97825"/>
    <w:multiLevelType w:val="hybridMultilevel"/>
    <w:tmpl w:val="F3DE4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FA46A59"/>
    <w:multiLevelType w:val="hybridMultilevel"/>
    <w:tmpl w:val="3C282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2AB1293"/>
    <w:multiLevelType w:val="hybridMultilevel"/>
    <w:tmpl w:val="ACB4FC9A"/>
    <w:lvl w:ilvl="0" w:tplc="40EE7390">
      <w:start w:val="1"/>
      <w:numFmt w:val="bullet"/>
      <w:lvlText w:val=""/>
      <w:lvlJc w:val="left"/>
      <w:pPr>
        <w:ind w:left="720" w:hanging="360"/>
      </w:pPr>
      <w:rPr>
        <w:rFonts w:ascii="Wingdings" w:hAnsi="Wingdings" w:hint="default"/>
      </w:rPr>
    </w:lvl>
    <w:lvl w:ilvl="1" w:tplc="E5DA97B6" w:tentative="1">
      <w:start w:val="1"/>
      <w:numFmt w:val="bullet"/>
      <w:lvlText w:val="o"/>
      <w:lvlJc w:val="left"/>
      <w:pPr>
        <w:ind w:left="1440" w:hanging="360"/>
      </w:pPr>
      <w:rPr>
        <w:rFonts w:ascii="Courier New" w:hAnsi="Courier New" w:cs="Courier New" w:hint="default"/>
      </w:rPr>
    </w:lvl>
    <w:lvl w:ilvl="2" w:tplc="8B5267EA" w:tentative="1">
      <w:start w:val="1"/>
      <w:numFmt w:val="bullet"/>
      <w:lvlText w:val=""/>
      <w:lvlJc w:val="left"/>
      <w:pPr>
        <w:ind w:left="2160" w:hanging="360"/>
      </w:pPr>
      <w:rPr>
        <w:rFonts w:ascii="Wingdings" w:hAnsi="Wingdings" w:hint="default"/>
      </w:rPr>
    </w:lvl>
    <w:lvl w:ilvl="3" w:tplc="F25A0EEC" w:tentative="1">
      <w:start w:val="1"/>
      <w:numFmt w:val="bullet"/>
      <w:lvlText w:val=""/>
      <w:lvlJc w:val="left"/>
      <w:pPr>
        <w:ind w:left="2880" w:hanging="360"/>
      </w:pPr>
      <w:rPr>
        <w:rFonts w:ascii="Symbol" w:hAnsi="Symbol" w:hint="default"/>
      </w:rPr>
    </w:lvl>
    <w:lvl w:ilvl="4" w:tplc="B81A6C98" w:tentative="1">
      <w:start w:val="1"/>
      <w:numFmt w:val="bullet"/>
      <w:lvlText w:val="o"/>
      <w:lvlJc w:val="left"/>
      <w:pPr>
        <w:ind w:left="3600" w:hanging="360"/>
      </w:pPr>
      <w:rPr>
        <w:rFonts w:ascii="Courier New" w:hAnsi="Courier New" w:cs="Courier New" w:hint="default"/>
      </w:rPr>
    </w:lvl>
    <w:lvl w:ilvl="5" w:tplc="70BC58F6" w:tentative="1">
      <w:start w:val="1"/>
      <w:numFmt w:val="bullet"/>
      <w:lvlText w:val=""/>
      <w:lvlJc w:val="left"/>
      <w:pPr>
        <w:ind w:left="4320" w:hanging="360"/>
      </w:pPr>
      <w:rPr>
        <w:rFonts w:ascii="Wingdings" w:hAnsi="Wingdings" w:hint="default"/>
      </w:rPr>
    </w:lvl>
    <w:lvl w:ilvl="6" w:tplc="48207158" w:tentative="1">
      <w:start w:val="1"/>
      <w:numFmt w:val="bullet"/>
      <w:lvlText w:val=""/>
      <w:lvlJc w:val="left"/>
      <w:pPr>
        <w:ind w:left="5040" w:hanging="360"/>
      </w:pPr>
      <w:rPr>
        <w:rFonts w:ascii="Symbol" w:hAnsi="Symbol" w:hint="default"/>
      </w:rPr>
    </w:lvl>
    <w:lvl w:ilvl="7" w:tplc="DC7AEA58" w:tentative="1">
      <w:start w:val="1"/>
      <w:numFmt w:val="bullet"/>
      <w:lvlText w:val="o"/>
      <w:lvlJc w:val="left"/>
      <w:pPr>
        <w:ind w:left="5760" w:hanging="360"/>
      </w:pPr>
      <w:rPr>
        <w:rFonts w:ascii="Courier New" w:hAnsi="Courier New" w:cs="Courier New" w:hint="default"/>
      </w:rPr>
    </w:lvl>
    <w:lvl w:ilvl="8" w:tplc="D01EA10C" w:tentative="1">
      <w:start w:val="1"/>
      <w:numFmt w:val="bullet"/>
      <w:lvlText w:val=""/>
      <w:lvlJc w:val="left"/>
      <w:pPr>
        <w:ind w:left="6480" w:hanging="360"/>
      </w:pPr>
      <w:rPr>
        <w:rFonts w:ascii="Wingdings" w:hAnsi="Wingdings" w:hint="default"/>
      </w:rPr>
    </w:lvl>
  </w:abstractNum>
  <w:abstractNum w:abstractNumId="38" w15:restartNumberingAfterBreak="0">
    <w:nsid w:val="636316F9"/>
    <w:multiLevelType w:val="multilevel"/>
    <w:tmpl w:val="13C6F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711BBE"/>
    <w:multiLevelType w:val="hybridMultilevel"/>
    <w:tmpl w:val="EC749D8A"/>
    <w:lvl w:ilvl="0" w:tplc="F66E6926">
      <w:start w:val="1"/>
      <w:numFmt w:val="bullet"/>
      <w:lvlText w:val=""/>
      <w:lvlJc w:val="left"/>
      <w:pPr>
        <w:tabs>
          <w:tab w:val="num" w:pos="720"/>
        </w:tabs>
        <w:ind w:left="720" w:hanging="360"/>
      </w:pPr>
      <w:rPr>
        <w:rFonts w:ascii="Symbol" w:hAnsi="Symbol" w:hint="default"/>
      </w:rPr>
    </w:lvl>
    <w:lvl w:ilvl="1" w:tplc="38602970">
      <w:start w:val="1"/>
      <w:numFmt w:val="bullet"/>
      <w:lvlText w:val="o"/>
      <w:lvlJc w:val="left"/>
      <w:pPr>
        <w:tabs>
          <w:tab w:val="num" w:pos="1440"/>
        </w:tabs>
        <w:ind w:left="1440" w:hanging="360"/>
      </w:pPr>
      <w:rPr>
        <w:rFonts w:ascii="Courier New" w:hAnsi="Courier New" w:cs="Courier New" w:hint="default"/>
      </w:rPr>
    </w:lvl>
    <w:lvl w:ilvl="2" w:tplc="02D8635E">
      <w:start w:val="1"/>
      <w:numFmt w:val="bullet"/>
      <w:lvlText w:val=""/>
      <w:lvlJc w:val="left"/>
      <w:pPr>
        <w:tabs>
          <w:tab w:val="num" w:pos="2160"/>
        </w:tabs>
        <w:ind w:left="2160" w:hanging="360"/>
      </w:pPr>
      <w:rPr>
        <w:rFonts w:ascii="Wingdings" w:hAnsi="Wingdings" w:hint="default"/>
      </w:rPr>
    </w:lvl>
    <w:lvl w:ilvl="3" w:tplc="6E7C0766">
      <w:start w:val="1"/>
      <w:numFmt w:val="bullet"/>
      <w:lvlText w:val=""/>
      <w:lvlJc w:val="left"/>
      <w:pPr>
        <w:tabs>
          <w:tab w:val="num" w:pos="2880"/>
        </w:tabs>
        <w:ind w:left="2880" w:hanging="360"/>
      </w:pPr>
      <w:rPr>
        <w:rFonts w:ascii="Symbol" w:hAnsi="Symbol" w:hint="default"/>
      </w:rPr>
    </w:lvl>
    <w:lvl w:ilvl="4" w:tplc="2A544284">
      <w:start w:val="1"/>
      <w:numFmt w:val="bullet"/>
      <w:lvlText w:val="o"/>
      <w:lvlJc w:val="left"/>
      <w:pPr>
        <w:tabs>
          <w:tab w:val="num" w:pos="3600"/>
        </w:tabs>
        <w:ind w:left="3600" w:hanging="360"/>
      </w:pPr>
      <w:rPr>
        <w:rFonts w:ascii="Courier New" w:hAnsi="Courier New" w:cs="Courier New" w:hint="default"/>
      </w:rPr>
    </w:lvl>
    <w:lvl w:ilvl="5" w:tplc="51EEB19A">
      <w:start w:val="1"/>
      <w:numFmt w:val="bullet"/>
      <w:lvlText w:val=""/>
      <w:lvlJc w:val="left"/>
      <w:pPr>
        <w:tabs>
          <w:tab w:val="num" w:pos="4320"/>
        </w:tabs>
        <w:ind w:left="4320" w:hanging="360"/>
      </w:pPr>
      <w:rPr>
        <w:rFonts w:ascii="Wingdings" w:hAnsi="Wingdings" w:hint="default"/>
      </w:rPr>
    </w:lvl>
    <w:lvl w:ilvl="6" w:tplc="14A68D98">
      <w:start w:val="1"/>
      <w:numFmt w:val="bullet"/>
      <w:lvlText w:val=""/>
      <w:lvlJc w:val="left"/>
      <w:pPr>
        <w:tabs>
          <w:tab w:val="num" w:pos="5040"/>
        </w:tabs>
        <w:ind w:left="5040" w:hanging="360"/>
      </w:pPr>
      <w:rPr>
        <w:rFonts w:ascii="Symbol" w:hAnsi="Symbol" w:hint="default"/>
      </w:rPr>
    </w:lvl>
    <w:lvl w:ilvl="7" w:tplc="AA20266A">
      <w:start w:val="1"/>
      <w:numFmt w:val="bullet"/>
      <w:lvlText w:val="o"/>
      <w:lvlJc w:val="left"/>
      <w:pPr>
        <w:tabs>
          <w:tab w:val="num" w:pos="5760"/>
        </w:tabs>
        <w:ind w:left="5760" w:hanging="360"/>
      </w:pPr>
      <w:rPr>
        <w:rFonts w:ascii="Courier New" w:hAnsi="Courier New" w:cs="Courier New" w:hint="default"/>
      </w:rPr>
    </w:lvl>
    <w:lvl w:ilvl="8" w:tplc="13D074A0">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3395C"/>
    <w:multiLevelType w:val="multilevel"/>
    <w:tmpl w:val="9E32880E"/>
    <w:lvl w:ilvl="0">
      <w:start w:val="2005"/>
      <w:numFmt w:val="bullet"/>
      <w:lvlText w:val=""/>
      <w:lvlJc w:val="left"/>
      <w:pPr>
        <w:ind w:left="720" w:hanging="360"/>
      </w:pPr>
      <w:rPr>
        <w:rFonts w:ascii="Wingdings 2" w:hAnsi="Wingdings 2" w:cs="Wingdings 2" w:hint="default"/>
        <w:b/>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02638B8"/>
    <w:multiLevelType w:val="hybridMultilevel"/>
    <w:tmpl w:val="781AE72C"/>
    <w:lvl w:ilvl="0" w:tplc="A26C9B38">
      <w:start w:val="1"/>
      <w:numFmt w:val="bullet"/>
      <w:lvlText w:val=""/>
      <w:lvlJc w:val="left"/>
      <w:pPr>
        <w:ind w:left="360" w:hanging="360"/>
      </w:pPr>
      <w:rPr>
        <w:rFonts w:ascii="Symbol" w:hAnsi="Symbol" w:hint="default"/>
      </w:rPr>
    </w:lvl>
    <w:lvl w:ilvl="1" w:tplc="5DB20732" w:tentative="1">
      <w:start w:val="1"/>
      <w:numFmt w:val="bullet"/>
      <w:lvlText w:val="o"/>
      <w:lvlJc w:val="left"/>
      <w:pPr>
        <w:ind w:left="1080" w:hanging="360"/>
      </w:pPr>
      <w:rPr>
        <w:rFonts w:ascii="Courier New" w:hAnsi="Courier New" w:cs="Courier New" w:hint="default"/>
      </w:rPr>
    </w:lvl>
    <w:lvl w:ilvl="2" w:tplc="654C88C8" w:tentative="1">
      <w:start w:val="1"/>
      <w:numFmt w:val="bullet"/>
      <w:lvlText w:val=""/>
      <w:lvlJc w:val="left"/>
      <w:pPr>
        <w:ind w:left="1800" w:hanging="360"/>
      </w:pPr>
      <w:rPr>
        <w:rFonts w:ascii="Wingdings" w:hAnsi="Wingdings" w:hint="default"/>
      </w:rPr>
    </w:lvl>
    <w:lvl w:ilvl="3" w:tplc="C29461C2" w:tentative="1">
      <w:start w:val="1"/>
      <w:numFmt w:val="bullet"/>
      <w:lvlText w:val=""/>
      <w:lvlJc w:val="left"/>
      <w:pPr>
        <w:ind w:left="2520" w:hanging="360"/>
      </w:pPr>
      <w:rPr>
        <w:rFonts w:ascii="Symbol" w:hAnsi="Symbol" w:hint="default"/>
      </w:rPr>
    </w:lvl>
    <w:lvl w:ilvl="4" w:tplc="C20A72D8" w:tentative="1">
      <w:start w:val="1"/>
      <w:numFmt w:val="bullet"/>
      <w:lvlText w:val="o"/>
      <w:lvlJc w:val="left"/>
      <w:pPr>
        <w:ind w:left="3240" w:hanging="360"/>
      </w:pPr>
      <w:rPr>
        <w:rFonts w:ascii="Courier New" w:hAnsi="Courier New" w:cs="Courier New" w:hint="default"/>
      </w:rPr>
    </w:lvl>
    <w:lvl w:ilvl="5" w:tplc="2E8C28D8" w:tentative="1">
      <w:start w:val="1"/>
      <w:numFmt w:val="bullet"/>
      <w:lvlText w:val=""/>
      <w:lvlJc w:val="left"/>
      <w:pPr>
        <w:ind w:left="3960" w:hanging="360"/>
      </w:pPr>
      <w:rPr>
        <w:rFonts w:ascii="Wingdings" w:hAnsi="Wingdings" w:hint="default"/>
      </w:rPr>
    </w:lvl>
    <w:lvl w:ilvl="6" w:tplc="46440CEA" w:tentative="1">
      <w:start w:val="1"/>
      <w:numFmt w:val="bullet"/>
      <w:lvlText w:val=""/>
      <w:lvlJc w:val="left"/>
      <w:pPr>
        <w:ind w:left="4680" w:hanging="360"/>
      </w:pPr>
      <w:rPr>
        <w:rFonts w:ascii="Symbol" w:hAnsi="Symbol" w:hint="default"/>
      </w:rPr>
    </w:lvl>
    <w:lvl w:ilvl="7" w:tplc="B37E805E" w:tentative="1">
      <w:start w:val="1"/>
      <w:numFmt w:val="bullet"/>
      <w:lvlText w:val="o"/>
      <w:lvlJc w:val="left"/>
      <w:pPr>
        <w:ind w:left="5400" w:hanging="360"/>
      </w:pPr>
      <w:rPr>
        <w:rFonts w:ascii="Courier New" w:hAnsi="Courier New" w:cs="Courier New" w:hint="default"/>
      </w:rPr>
    </w:lvl>
    <w:lvl w:ilvl="8" w:tplc="2CB8F4AA" w:tentative="1">
      <w:start w:val="1"/>
      <w:numFmt w:val="bullet"/>
      <w:lvlText w:val=""/>
      <w:lvlJc w:val="left"/>
      <w:pPr>
        <w:ind w:left="6120" w:hanging="360"/>
      </w:pPr>
      <w:rPr>
        <w:rFonts w:ascii="Wingdings" w:hAnsi="Wingdings" w:hint="default"/>
      </w:rPr>
    </w:lvl>
  </w:abstractNum>
  <w:abstractNum w:abstractNumId="42" w15:restartNumberingAfterBreak="0">
    <w:nsid w:val="71C4380B"/>
    <w:multiLevelType w:val="hybridMultilevel"/>
    <w:tmpl w:val="9338577A"/>
    <w:lvl w:ilvl="0" w:tplc="DE1A2856">
      <w:start w:val="1"/>
      <w:numFmt w:val="bullet"/>
      <w:lvlText w:val=""/>
      <w:lvlJc w:val="left"/>
      <w:pPr>
        <w:ind w:left="720" w:hanging="360"/>
      </w:pPr>
      <w:rPr>
        <w:rFonts w:ascii="Wingdings" w:hAnsi="Wingdings" w:hint="default"/>
      </w:rPr>
    </w:lvl>
    <w:lvl w:ilvl="1" w:tplc="ADBA5B28" w:tentative="1">
      <w:start w:val="1"/>
      <w:numFmt w:val="bullet"/>
      <w:lvlText w:val="o"/>
      <w:lvlJc w:val="left"/>
      <w:pPr>
        <w:ind w:left="1440" w:hanging="360"/>
      </w:pPr>
      <w:rPr>
        <w:rFonts w:ascii="Courier New" w:hAnsi="Courier New" w:cs="Courier New" w:hint="default"/>
      </w:rPr>
    </w:lvl>
    <w:lvl w:ilvl="2" w:tplc="8E084388" w:tentative="1">
      <w:start w:val="1"/>
      <w:numFmt w:val="bullet"/>
      <w:lvlText w:val=""/>
      <w:lvlJc w:val="left"/>
      <w:pPr>
        <w:ind w:left="2160" w:hanging="360"/>
      </w:pPr>
      <w:rPr>
        <w:rFonts w:ascii="Wingdings" w:hAnsi="Wingdings" w:hint="default"/>
      </w:rPr>
    </w:lvl>
    <w:lvl w:ilvl="3" w:tplc="21C02932" w:tentative="1">
      <w:start w:val="1"/>
      <w:numFmt w:val="bullet"/>
      <w:lvlText w:val=""/>
      <w:lvlJc w:val="left"/>
      <w:pPr>
        <w:ind w:left="2880" w:hanging="360"/>
      </w:pPr>
      <w:rPr>
        <w:rFonts w:ascii="Symbol" w:hAnsi="Symbol" w:hint="default"/>
      </w:rPr>
    </w:lvl>
    <w:lvl w:ilvl="4" w:tplc="D0A61C02" w:tentative="1">
      <w:start w:val="1"/>
      <w:numFmt w:val="bullet"/>
      <w:lvlText w:val="o"/>
      <w:lvlJc w:val="left"/>
      <w:pPr>
        <w:ind w:left="3600" w:hanging="360"/>
      </w:pPr>
      <w:rPr>
        <w:rFonts w:ascii="Courier New" w:hAnsi="Courier New" w:cs="Courier New" w:hint="default"/>
      </w:rPr>
    </w:lvl>
    <w:lvl w:ilvl="5" w:tplc="B94C35E0" w:tentative="1">
      <w:start w:val="1"/>
      <w:numFmt w:val="bullet"/>
      <w:lvlText w:val=""/>
      <w:lvlJc w:val="left"/>
      <w:pPr>
        <w:ind w:left="4320" w:hanging="360"/>
      </w:pPr>
      <w:rPr>
        <w:rFonts w:ascii="Wingdings" w:hAnsi="Wingdings" w:hint="default"/>
      </w:rPr>
    </w:lvl>
    <w:lvl w:ilvl="6" w:tplc="51FE1852" w:tentative="1">
      <w:start w:val="1"/>
      <w:numFmt w:val="bullet"/>
      <w:lvlText w:val=""/>
      <w:lvlJc w:val="left"/>
      <w:pPr>
        <w:ind w:left="5040" w:hanging="360"/>
      </w:pPr>
      <w:rPr>
        <w:rFonts w:ascii="Symbol" w:hAnsi="Symbol" w:hint="default"/>
      </w:rPr>
    </w:lvl>
    <w:lvl w:ilvl="7" w:tplc="82C42CBE" w:tentative="1">
      <w:start w:val="1"/>
      <w:numFmt w:val="bullet"/>
      <w:lvlText w:val="o"/>
      <w:lvlJc w:val="left"/>
      <w:pPr>
        <w:ind w:left="5760" w:hanging="360"/>
      </w:pPr>
      <w:rPr>
        <w:rFonts w:ascii="Courier New" w:hAnsi="Courier New" w:cs="Courier New" w:hint="default"/>
      </w:rPr>
    </w:lvl>
    <w:lvl w:ilvl="8" w:tplc="D6FC1F00" w:tentative="1">
      <w:start w:val="1"/>
      <w:numFmt w:val="bullet"/>
      <w:lvlText w:val=""/>
      <w:lvlJc w:val="left"/>
      <w:pPr>
        <w:ind w:left="6480" w:hanging="360"/>
      </w:pPr>
      <w:rPr>
        <w:rFonts w:ascii="Wingdings" w:hAnsi="Wingdings" w:hint="default"/>
      </w:rPr>
    </w:lvl>
  </w:abstractNum>
  <w:abstractNum w:abstractNumId="43" w15:restartNumberingAfterBreak="0">
    <w:nsid w:val="79BA1ED9"/>
    <w:multiLevelType w:val="multilevel"/>
    <w:tmpl w:val="5CEE8666"/>
    <w:lvl w:ilvl="0">
      <w:start w:val="1"/>
      <w:numFmt w:val="bullet"/>
      <w:lvlText w:val=""/>
      <w:lvlJc w:val="left"/>
      <w:pPr>
        <w:tabs>
          <w:tab w:val="num" w:pos="360"/>
        </w:tabs>
        <w:ind w:left="360" w:hanging="360"/>
      </w:pPr>
      <w:rPr>
        <w:rFonts w:ascii="Symbol" w:hAnsi="Symbol" w:cs="Symbol" w:hint="default"/>
        <w:b w:val="0"/>
        <w:sz w:val="24"/>
      </w:r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44" w15:restartNumberingAfterBreak="0">
    <w:nsid w:val="7EB008F6"/>
    <w:multiLevelType w:val="hybridMultilevel"/>
    <w:tmpl w:val="0366D1C8"/>
    <w:lvl w:ilvl="0" w:tplc="F968D7FA">
      <w:start w:val="1"/>
      <w:numFmt w:val="bullet"/>
      <w:lvlText w:val=""/>
      <w:lvlJc w:val="left"/>
      <w:pPr>
        <w:ind w:left="720" w:hanging="360"/>
      </w:pPr>
      <w:rPr>
        <w:rFonts w:ascii="Symbol" w:hAnsi="Symbol" w:hint="default"/>
      </w:rPr>
    </w:lvl>
    <w:lvl w:ilvl="1" w:tplc="230CE4B4" w:tentative="1">
      <w:start w:val="1"/>
      <w:numFmt w:val="bullet"/>
      <w:lvlText w:val="o"/>
      <w:lvlJc w:val="left"/>
      <w:pPr>
        <w:ind w:left="1440" w:hanging="360"/>
      </w:pPr>
      <w:rPr>
        <w:rFonts w:ascii="Courier New" w:hAnsi="Courier New" w:cs="Courier New" w:hint="default"/>
      </w:rPr>
    </w:lvl>
    <w:lvl w:ilvl="2" w:tplc="93CA1AB2" w:tentative="1">
      <w:start w:val="1"/>
      <w:numFmt w:val="bullet"/>
      <w:lvlText w:val=""/>
      <w:lvlJc w:val="left"/>
      <w:pPr>
        <w:ind w:left="2160" w:hanging="360"/>
      </w:pPr>
      <w:rPr>
        <w:rFonts w:ascii="Wingdings" w:hAnsi="Wingdings" w:hint="default"/>
      </w:rPr>
    </w:lvl>
    <w:lvl w:ilvl="3" w:tplc="82043468" w:tentative="1">
      <w:start w:val="1"/>
      <w:numFmt w:val="bullet"/>
      <w:lvlText w:val=""/>
      <w:lvlJc w:val="left"/>
      <w:pPr>
        <w:ind w:left="2880" w:hanging="360"/>
      </w:pPr>
      <w:rPr>
        <w:rFonts w:ascii="Symbol" w:hAnsi="Symbol" w:hint="default"/>
      </w:rPr>
    </w:lvl>
    <w:lvl w:ilvl="4" w:tplc="EDF0B058" w:tentative="1">
      <w:start w:val="1"/>
      <w:numFmt w:val="bullet"/>
      <w:lvlText w:val="o"/>
      <w:lvlJc w:val="left"/>
      <w:pPr>
        <w:ind w:left="3600" w:hanging="360"/>
      </w:pPr>
      <w:rPr>
        <w:rFonts w:ascii="Courier New" w:hAnsi="Courier New" w:cs="Courier New" w:hint="default"/>
      </w:rPr>
    </w:lvl>
    <w:lvl w:ilvl="5" w:tplc="CAC4722A" w:tentative="1">
      <w:start w:val="1"/>
      <w:numFmt w:val="bullet"/>
      <w:lvlText w:val=""/>
      <w:lvlJc w:val="left"/>
      <w:pPr>
        <w:ind w:left="4320" w:hanging="360"/>
      </w:pPr>
      <w:rPr>
        <w:rFonts w:ascii="Wingdings" w:hAnsi="Wingdings" w:hint="default"/>
      </w:rPr>
    </w:lvl>
    <w:lvl w:ilvl="6" w:tplc="441EA1AC" w:tentative="1">
      <w:start w:val="1"/>
      <w:numFmt w:val="bullet"/>
      <w:lvlText w:val=""/>
      <w:lvlJc w:val="left"/>
      <w:pPr>
        <w:ind w:left="5040" w:hanging="360"/>
      </w:pPr>
      <w:rPr>
        <w:rFonts w:ascii="Symbol" w:hAnsi="Symbol" w:hint="default"/>
      </w:rPr>
    </w:lvl>
    <w:lvl w:ilvl="7" w:tplc="F0E2B238" w:tentative="1">
      <w:start w:val="1"/>
      <w:numFmt w:val="bullet"/>
      <w:lvlText w:val="o"/>
      <w:lvlJc w:val="left"/>
      <w:pPr>
        <w:ind w:left="5760" w:hanging="360"/>
      </w:pPr>
      <w:rPr>
        <w:rFonts w:ascii="Courier New" w:hAnsi="Courier New" w:cs="Courier New" w:hint="default"/>
      </w:rPr>
    </w:lvl>
    <w:lvl w:ilvl="8" w:tplc="9FB2DCF8" w:tentative="1">
      <w:start w:val="1"/>
      <w:numFmt w:val="bullet"/>
      <w:lvlText w:val=""/>
      <w:lvlJc w:val="left"/>
      <w:pPr>
        <w:ind w:left="6480" w:hanging="360"/>
      </w:pPr>
      <w:rPr>
        <w:rFonts w:ascii="Wingdings" w:hAnsi="Wingdings" w:hint="default"/>
      </w:rPr>
    </w:lvl>
  </w:abstractNum>
  <w:abstractNum w:abstractNumId="45" w15:restartNumberingAfterBreak="0">
    <w:nsid w:val="7F216734"/>
    <w:multiLevelType w:val="hybridMultilevel"/>
    <w:tmpl w:val="B2B8F1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65102638">
    <w:abstractNumId w:val="8"/>
  </w:num>
  <w:num w:numId="2" w16cid:durableId="557277552">
    <w:abstractNumId w:val="16"/>
  </w:num>
  <w:num w:numId="3" w16cid:durableId="1142847874">
    <w:abstractNumId w:val="43"/>
  </w:num>
  <w:num w:numId="4" w16cid:durableId="498933360">
    <w:abstractNumId w:val="19"/>
  </w:num>
  <w:num w:numId="5" w16cid:durableId="1653023885">
    <w:abstractNumId w:val="32"/>
  </w:num>
  <w:num w:numId="6" w16cid:durableId="1808425440">
    <w:abstractNumId w:val="27"/>
  </w:num>
  <w:num w:numId="7" w16cid:durableId="1915428423">
    <w:abstractNumId w:val="1"/>
  </w:num>
  <w:num w:numId="8" w16cid:durableId="1937323487">
    <w:abstractNumId w:val="2"/>
  </w:num>
  <w:num w:numId="9" w16cid:durableId="83961521">
    <w:abstractNumId w:val="0"/>
  </w:num>
  <w:num w:numId="10" w16cid:durableId="959383096">
    <w:abstractNumId w:val="15"/>
  </w:num>
  <w:num w:numId="11" w16cid:durableId="1806310863">
    <w:abstractNumId w:val="6"/>
  </w:num>
  <w:num w:numId="12" w16cid:durableId="1555696512">
    <w:abstractNumId w:val="37"/>
  </w:num>
  <w:num w:numId="13" w16cid:durableId="1918663146">
    <w:abstractNumId w:val="26"/>
  </w:num>
  <w:num w:numId="14" w16cid:durableId="792795201">
    <w:abstractNumId w:val="3"/>
  </w:num>
  <w:num w:numId="15" w16cid:durableId="1039861071">
    <w:abstractNumId w:val="44"/>
  </w:num>
  <w:num w:numId="16" w16cid:durableId="765809093">
    <w:abstractNumId w:val="40"/>
  </w:num>
  <w:num w:numId="17" w16cid:durableId="19961775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7410093">
    <w:abstractNumId w:val="11"/>
  </w:num>
  <w:num w:numId="19" w16cid:durableId="1752923183">
    <w:abstractNumId w:val="20"/>
  </w:num>
  <w:num w:numId="20" w16cid:durableId="1859192086">
    <w:abstractNumId w:val="5"/>
  </w:num>
  <w:num w:numId="21" w16cid:durableId="1403334412">
    <w:abstractNumId w:val="33"/>
  </w:num>
  <w:num w:numId="22" w16cid:durableId="880900923">
    <w:abstractNumId w:val="12"/>
  </w:num>
  <w:num w:numId="23" w16cid:durableId="110781787">
    <w:abstractNumId w:val="31"/>
  </w:num>
  <w:num w:numId="24" w16cid:durableId="1755278462">
    <w:abstractNumId w:val="7"/>
  </w:num>
  <w:num w:numId="25" w16cid:durableId="1388257692">
    <w:abstractNumId w:val="42"/>
  </w:num>
  <w:num w:numId="26" w16cid:durableId="1900630668">
    <w:abstractNumId w:val="21"/>
  </w:num>
  <w:num w:numId="27" w16cid:durableId="158424288">
    <w:abstractNumId w:val="34"/>
  </w:num>
  <w:num w:numId="28" w16cid:durableId="1876506277">
    <w:abstractNumId w:val="9"/>
  </w:num>
  <w:num w:numId="29" w16cid:durableId="1940284976">
    <w:abstractNumId w:val="22"/>
  </w:num>
  <w:num w:numId="30" w16cid:durableId="1681815324">
    <w:abstractNumId w:val="39"/>
  </w:num>
  <w:num w:numId="31" w16cid:durableId="607852360">
    <w:abstractNumId w:val="17"/>
  </w:num>
  <w:num w:numId="32" w16cid:durableId="1922175198">
    <w:abstractNumId w:val="17"/>
  </w:num>
  <w:num w:numId="33" w16cid:durableId="1650595274">
    <w:abstractNumId w:val="28"/>
  </w:num>
  <w:num w:numId="34" w16cid:durableId="1040320376">
    <w:abstractNumId w:val="30"/>
  </w:num>
  <w:num w:numId="35" w16cid:durableId="1150293494">
    <w:abstractNumId w:val="18"/>
  </w:num>
  <w:num w:numId="36" w16cid:durableId="1948192530">
    <w:abstractNumId w:val="24"/>
  </w:num>
  <w:num w:numId="37" w16cid:durableId="2085058375">
    <w:abstractNumId w:val="10"/>
  </w:num>
  <w:num w:numId="38" w16cid:durableId="56130000">
    <w:abstractNumId w:val="13"/>
  </w:num>
  <w:num w:numId="39" w16cid:durableId="407116404">
    <w:abstractNumId w:val="41"/>
  </w:num>
  <w:num w:numId="40" w16cid:durableId="719789498">
    <w:abstractNumId w:val="29"/>
  </w:num>
  <w:num w:numId="41" w16cid:durableId="124738750">
    <w:abstractNumId w:val="38"/>
  </w:num>
  <w:num w:numId="42" w16cid:durableId="309750895">
    <w:abstractNumId w:val="23"/>
  </w:num>
  <w:num w:numId="43" w16cid:durableId="1133405796">
    <w:abstractNumId w:val="35"/>
  </w:num>
  <w:num w:numId="44" w16cid:durableId="1363281372">
    <w:abstractNumId w:val="4"/>
  </w:num>
  <w:num w:numId="45" w16cid:durableId="1140070817">
    <w:abstractNumId w:val="36"/>
  </w:num>
  <w:num w:numId="46" w16cid:durableId="424692590">
    <w:abstractNumId w:val="45"/>
  </w:num>
  <w:num w:numId="47" w16cid:durableId="576522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EB"/>
    <w:rsid w:val="000048E1"/>
    <w:rsid w:val="000075D4"/>
    <w:rsid w:val="000168C2"/>
    <w:rsid w:val="00020694"/>
    <w:rsid w:val="00021418"/>
    <w:rsid w:val="00022086"/>
    <w:rsid w:val="0002317C"/>
    <w:rsid w:val="00040E55"/>
    <w:rsid w:val="00065435"/>
    <w:rsid w:val="00066A17"/>
    <w:rsid w:val="00080001"/>
    <w:rsid w:val="0008010D"/>
    <w:rsid w:val="00092EBC"/>
    <w:rsid w:val="000B17E7"/>
    <w:rsid w:val="000C6022"/>
    <w:rsid w:val="00100CB7"/>
    <w:rsid w:val="001065F6"/>
    <w:rsid w:val="0011321F"/>
    <w:rsid w:val="00137708"/>
    <w:rsid w:val="001401BC"/>
    <w:rsid w:val="00141771"/>
    <w:rsid w:val="00156246"/>
    <w:rsid w:val="00160AFD"/>
    <w:rsid w:val="0016657E"/>
    <w:rsid w:val="00181380"/>
    <w:rsid w:val="00182AD3"/>
    <w:rsid w:val="00184A47"/>
    <w:rsid w:val="00187080"/>
    <w:rsid w:val="001B4CEA"/>
    <w:rsid w:val="001C6149"/>
    <w:rsid w:val="001D6B28"/>
    <w:rsid w:val="001E2AF1"/>
    <w:rsid w:val="001E39B2"/>
    <w:rsid w:val="002323C2"/>
    <w:rsid w:val="002437D8"/>
    <w:rsid w:val="0025187C"/>
    <w:rsid w:val="00252B71"/>
    <w:rsid w:val="0025601A"/>
    <w:rsid w:val="00260CE7"/>
    <w:rsid w:val="00262DBE"/>
    <w:rsid w:val="002742A9"/>
    <w:rsid w:val="00275012"/>
    <w:rsid w:val="002803E4"/>
    <w:rsid w:val="00296803"/>
    <w:rsid w:val="002A290D"/>
    <w:rsid w:val="002B0C77"/>
    <w:rsid w:val="002B5066"/>
    <w:rsid w:val="002D2085"/>
    <w:rsid w:val="002E12C9"/>
    <w:rsid w:val="003129F3"/>
    <w:rsid w:val="0032737D"/>
    <w:rsid w:val="00330BCD"/>
    <w:rsid w:val="00332F8D"/>
    <w:rsid w:val="00345333"/>
    <w:rsid w:val="0037129C"/>
    <w:rsid w:val="003759CD"/>
    <w:rsid w:val="003B3DE5"/>
    <w:rsid w:val="003F24AC"/>
    <w:rsid w:val="00412167"/>
    <w:rsid w:val="0041605F"/>
    <w:rsid w:val="00423104"/>
    <w:rsid w:val="0044588B"/>
    <w:rsid w:val="004658DC"/>
    <w:rsid w:val="0048397A"/>
    <w:rsid w:val="00490D13"/>
    <w:rsid w:val="00495017"/>
    <w:rsid w:val="004A101A"/>
    <w:rsid w:val="004D64BE"/>
    <w:rsid w:val="004E012F"/>
    <w:rsid w:val="004F0E09"/>
    <w:rsid w:val="004F5EA1"/>
    <w:rsid w:val="00500332"/>
    <w:rsid w:val="0050094B"/>
    <w:rsid w:val="00501F19"/>
    <w:rsid w:val="00506D28"/>
    <w:rsid w:val="005166DD"/>
    <w:rsid w:val="00541CDE"/>
    <w:rsid w:val="0054599F"/>
    <w:rsid w:val="00595599"/>
    <w:rsid w:val="005B1866"/>
    <w:rsid w:val="005B343C"/>
    <w:rsid w:val="005B45A2"/>
    <w:rsid w:val="005C0BB0"/>
    <w:rsid w:val="005C41D2"/>
    <w:rsid w:val="006106EB"/>
    <w:rsid w:val="0062265C"/>
    <w:rsid w:val="006265C9"/>
    <w:rsid w:val="0063637D"/>
    <w:rsid w:val="00647427"/>
    <w:rsid w:val="006969B3"/>
    <w:rsid w:val="006A5C9C"/>
    <w:rsid w:val="006C33A9"/>
    <w:rsid w:val="006C790E"/>
    <w:rsid w:val="006D2763"/>
    <w:rsid w:val="006D5F8B"/>
    <w:rsid w:val="006E6090"/>
    <w:rsid w:val="006F0E87"/>
    <w:rsid w:val="006F1530"/>
    <w:rsid w:val="007061F7"/>
    <w:rsid w:val="00713BD1"/>
    <w:rsid w:val="007265CB"/>
    <w:rsid w:val="0072660E"/>
    <w:rsid w:val="00731342"/>
    <w:rsid w:val="00731C30"/>
    <w:rsid w:val="00756CC3"/>
    <w:rsid w:val="00770040"/>
    <w:rsid w:val="00786E11"/>
    <w:rsid w:val="007A761C"/>
    <w:rsid w:val="007B109E"/>
    <w:rsid w:val="007C15F3"/>
    <w:rsid w:val="007C5B59"/>
    <w:rsid w:val="007D1744"/>
    <w:rsid w:val="007D39B4"/>
    <w:rsid w:val="007D514E"/>
    <w:rsid w:val="007D6C62"/>
    <w:rsid w:val="007F13D1"/>
    <w:rsid w:val="007F36BD"/>
    <w:rsid w:val="008079FA"/>
    <w:rsid w:val="0082470C"/>
    <w:rsid w:val="00831534"/>
    <w:rsid w:val="008776BB"/>
    <w:rsid w:val="00894EF9"/>
    <w:rsid w:val="00896971"/>
    <w:rsid w:val="008A7652"/>
    <w:rsid w:val="008B2A71"/>
    <w:rsid w:val="008B46A9"/>
    <w:rsid w:val="008D5FC6"/>
    <w:rsid w:val="008E6A41"/>
    <w:rsid w:val="009000DE"/>
    <w:rsid w:val="00914BA8"/>
    <w:rsid w:val="009151DF"/>
    <w:rsid w:val="00920E44"/>
    <w:rsid w:val="00927085"/>
    <w:rsid w:val="009449EF"/>
    <w:rsid w:val="00945B94"/>
    <w:rsid w:val="00965DB7"/>
    <w:rsid w:val="00967C27"/>
    <w:rsid w:val="00977D53"/>
    <w:rsid w:val="009860CF"/>
    <w:rsid w:val="00994D47"/>
    <w:rsid w:val="009C2CF5"/>
    <w:rsid w:val="009C6E54"/>
    <w:rsid w:val="009C7282"/>
    <w:rsid w:val="009D137E"/>
    <w:rsid w:val="00A031D6"/>
    <w:rsid w:val="00A1256F"/>
    <w:rsid w:val="00A20240"/>
    <w:rsid w:val="00A343EB"/>
    <w:rsid w:val="00A50845"/>
    <w:rsid w:val="00A51A40"/>
    <w:rsid w:val="00A53C58"/>
    <w:rsid w:val="00A5670C"/>
    <w:rsid w:val="00AA0608"/>
    <w:rsid w:val="00AA5995"/>
    <w:rsid w:val="00AB126C"/>
    <w:rsid w:val="00AD6C1F"/>
    <w:rsid w:val="00AE203D"/>
    <w:rsid w:val="00AE2714"/>
    <w:rsid w:val="00AF11B7"/>
    <w:rsid w:val="00B07BBF"/>
    <w:rsid w:val="00B64A93"/>
    <w:rsid w:val="00B66F18"/>
    <w:rsid w:val="00B7179C"/>
    <w:rsid w:val="00BB0600"/>
    <w:rsid w:val="00BB5B8E"/>
    <w:rsid w:val="00BE09B3"/>
    <w:rsid w:val="00BE6BC8"/>
    <w:rsid w:val="00BE708C"/>
    <w:rsid w:val="00C079A1"/>
    <w:rsid w:val="00C43067"/>
    <w:rsid w:val="00C44E51"/>
    <w:rsid w:val="00C550BB"/>
    <w:rsid w:val="00C7442E"/>
    <w:rsid w:val="00C83680"/>
    <w:rsid w:val="00C87FE4"/>
    <w:rsid w:val="00C9171B"/>
    <w:rsid w:val="00CA2497"/>
    <w:rsid w:val="00CB3AFA"/>
    <w:rsid w:val="00CC346D"/>
    <w:rsid w:val="00CE0200"/>
    <w:rsid w:val="00CE6330"/>
    <w:rsid w:val="00D01EF5"/>
    <w:rsid w:val="00D3565F"/>
    <w:rsid w:val="00D46BC7"/>
    <w:rsid w:val="00D65A3D"/>
    <w:rsid w:val="00D7176C"/>
    <w:rsid w:val="00D838D1"/>
    <w:rsid w:val="00D861B6"/>
    <w:rsid w:val="00DB04B1"/>
    <w:rsid w:val="00DD77DD"/>
    <w:rsid w:val="00E40036"/>
    <w:rsid w:val="00E42BAE"/>
    <w:rsid w:val="00E4520C"/>
    <w:rsid w:val="00E508D4"/>
    <w:rsid w:val="00E5179C"/>
    <w:rsid w:val="00E52F59"/>
    <w:rsid w:val="00E63404"/>
    <w:rsid w:val="00E93FC2"/>
    <w:rsid w:val="00E941D4"/>
    <w:rsid w:val="00EB2ED3"/>
    <w:rsid w:val="00EB6248"/>
    <w:rsid w:val="00ED4BF0"/>
    <w:rsid w:val="00EE179B"/>
    <w:rsid w:val="00EF53AD"/>
    <w:rsid w:val="00F03496"/>
    <w:rsid w:val="00F1350F"/>
    <w:rsid w:val="00F20832"/>
    <w:rsid w:val="00F36FB8"/>
    <w:rsid w:val="00F46878"/>
    <w:rsid w:val="00F958E1"/>
    <w:rsid w:val="00FB01CA"/>
    <w:rsid w:val="00FD4504"/>
    <w:rsid w:val="00FF17E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39C9"/>
  <w15:docId w15:val="{C809116F-8E64-478E-9DAB-6230AA2D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20E"/>
    <w:pPr>
      <w:overflowPunct w:val="0"/>
      <w:spacing w:after="160" w:line="252" w:lineRule="auto"/>
    </w:pPr>
    <w:rPr>
      <w:rFonts w:ascii="Calibri" w:eastAsia="Calibri" w:hAnsi="Calibri" w:cs="DejaVu Sans"/>
      <w:color w:val="00000A"/>
      <w:sz w:val="22"/>
      <w:lang w:val="en-US"/>
    </w:rPr>
  </w:style>
  <w:style w:type="paragraph" w:styleId="Heading1">
    <w:name w:val="heading 1"/>
    <w:basedOn w:val="Normal"/>
    <w:next w:val="Normal"/>
    <w:link w:val="Heading1Char"/>
    <w:qFormat/>
    <w:rsid w:val="0032737D"/>
    <w:pPr>
      <w:keepNext/>
      <w:keepLines/>
      <w:overflowPunct/>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3759CD"/>
    <w:rPr>
      <w:rFonts w:ascii="Times New Roman" w:hAnsi="Times New Roman" w:cs="Symbol"/>
    </w:rPr>
  </w:style>
  <w:style w:type="character" w:customStyle="1" w:styleId="ListLabel2">
    <w:name w:val="ListLabel 2"/>
    <w:qFormat/>
    <w:rsid w:val="003759CD"/>
    <w:rPr>
      <w:rFonts w:cs="Courier New"/>
    </w:rPr>
  </w:style>
  <w:style w:type="character" w:customStyle="1" w:styleId="ListLabel3">
    <w:name w:val="ListLabel 3"/>
    <w:qFormat/>
    <w:rsid w:val="003759CD"/>
    <w:rPr>
      <w:rFonts w:cs="Wingdings"/>
    </w:rPr>
  </w:style>
  <w:style w:type="character" w:customStyle="1" w:styleId="ListLabel4">
    <w:name w:val="ListLabel 4"/>
    <w:qFormat/>
    <w:rsid w:val="003759CD"/>
    <w:rPr>
      <w:rFonts w:cs="Symbol"/>
    </w:rPr>
  </w:style>
  <w:style w:type="character" w:customStyle="1" w:styleId="ListLabel5">
    <w:name w:val="ListLabel 5"/>
    <w:qFormat/>
    <w:rsid w:val="003759CD"/>
    <w:rPr>
      <w:rFonts w:cs="Courier New"/>
    </w:rPr>
  </w:style>
  <w:style w:type="character" w:customStyle="1" w:styleId="ListLabel6">
    <w:name w:val="ListLabel 6"/>
    <w:qFormat/>
    <w:rsid w:val="003759CD"/>
    <w:rPr>
      <w:rFonts w:cs="Wingdings"/>
    </w:rPr>
  </w:style>
  <w:style w:type="character" w:customStyle="1" w:styleId="ListLabel7">
    <w:name w:val="ListLabel 7"/>
    <w:qFormat/>
    <w:rsid w:val="003759CD"/>
    <w:rPr>
      <w:rFonts w:cs="Symbol"/>
    </w:rPr>
  </w:style>
  <w:style w:type="character" w:customStyle="1" w:styleId="ListLabel8">
    <w:name w:val="ListLabel 8"/>
    <w:qFormat/>
    <w:rsid w:val="003759CD"/>
    <w:rPr>
      <w:rFonts w:cs="Courier New"/>
    </w:rPr>
  </w:style>
  <w:style w:type="character" w:customStyle="1" w:styleId="ListLabel9">
    <w:name w:val="ListLabel 9"/>
    <w:qFormat/>
    <w:rsid w:val="003759CD"/>
    <w:rPr>
      <w:rFonts w:cs="Wingdings"/>
    </w:rPr>
  </w:style>
  <w:style w:type="character" w:customStyle="1" w:styleId="ListLabel10">
    <w:name w:val="ListLabel 10"/>
    <w:qFormat/>
    <w:rsid w:val="003759CD"/>
    <w:rPr>
      <w:rFonts w:cs="Symbol"/>
    </w:rPr>
  </w:style>
  <w:style w:type="character" w:customStyle="1" w:styleId="ListLabel11">
    <w:name w:val="ListLabel 11"/>
    <w:qFormat/>
    <w:rsid w:val="003759CD"/>
    <w:rPr>
      <w:rFonts w:cs="Symbol"/>
    </w:rPr>
  </w:style>
  <w:style w:type="character" w:customStyle="1" w:styleId="ListLabel12">
    <w:name w:val="ListLabel 12"/>
    <w:qFormat/>
    <w:rsid w:val="003759CD"/>
    <w:rPr>
      <w:rFonts w:cs="Symbol"/>
    </w:rPr>
  </w:style>
  <w:style w:type="character" w:customStyle="1" w:styleId="ListLabel13">
    <w:name w:val="ListLabel 13"/>
    <w:qFormat/>
    <w:rsid w:val="003759CD"/>
    <w:rPr>
      <w:rFonts w:cs="Symbol"/>
    </w:rPr>
  </w:style>
  <w:style w:type="character" w:customStyle="1" w:styleId="ListLabel14">
    <w:name w:val="ListLabel 14"/>
    <w:qFormat/>
    <w:rsid w:val="003759CD"/>
    <w:rPr>
      <w:rFonts w:cs="Symbol"/>
    </w:rPr>
  </w:style>
  <w:style w:type="character" w:customStyle="1" w:styleId="ListLabel15">
    <w:name w:val="ListLabel 15"/>
    <w:qFormat/>
    <w:rsid w:val="003759CD"/>
    <w:rPr>
      <w:rFonts w:cs="Symbol"/>
    </w:rPr>
  </w:style>
  <w:style w:type="character" w:customStyle="1" w:styleId="ListLabel16">
    <w:name w:val="ListLabel 16"/>
    <w:qFormat/>
    <w:rsid w:val="003759CD"/>
    <w:rPr>
      <w:rFonts w:cs="Symbol"/>
    </w:rPr>
  </w:style>
  <w:style w:type="character" w:customStyle="1" w:styleId="ListLabel17">
    <w:name w:val="ListLabel 17"/>
    <w:qFormat/>
    <w:rsid w:val="003759CD"/>
    <w:rPr>
      <w:rFonts w:cs="Symbol"/>
    </w:rPr>
  </w:style>
  <w:style w:type="character" w:customStyle="1" w:styleId="ListLabel18">
    <w:name w:val="ListLabel 18"/>
    <w:qFormat/>
    <w:rsid w:val="003759CD"/>
    <w:rPr>
      <w:rFonts w:cs="Symbol"/>
    </w:rPr>
  </w:style>
  <w:style w:type="character" w:customStyle="1" w:styleId="ListLabel19">
    <w:name w:val="ListLabel 19"/>
    <w:qFormat/>
    <w:rsid w:val="003759CD"/>
    <w:rPr>
      <w:rFonts w:ascii="Times New Roman" w:hAnsi="Times New Roman" w:cs="Symbol"/>
      <w:b w:val="0"/>
      <w:sz w:val="24"/>
    </w:rPr>
  </w:style>
  <w:style w:type="character" w:customStyle="1" w:styleId="ListLabel20">
    <w:name w:val="ListLabel 20"/>
    <w:qFormat/>
    <w:rsid w:val="003759CD"/>
    <w:rPr>
      <w:rFonts w:cs="Courier New"/>
    </w:rPr>
  </w:style>
  <w:style w:type="character" w:customStyle="1" w:styleId="ListLabel21">
    <w:name w:val="ListLabel 21"/>
    <w:qFormat/>
    <w:rsid w:val="003759CD"/>
    <w:rPr>
      <w:rFonts w:cs="Courier New"/>
    </w:rPr>
  </w:style>
  <w:style w:type="character" w:customStyle="1" w:styleId="ListLabel22">
    <w:name w:val="ListLabel 22"/>
    <w:qFormat/>
    <w:rsid w:val="003759CD"/>
    <w:rPr>
      <w:rFonts w:cs="Courier New"/>
    </w:rPr>
  </w:style>
  <w:style w:type="character" w:customStyle="1" w:styleId="ListLabel23">
    <w:name w:val="ListLabel 23"/>
    <w:qFormat/>
    <w:rsid w:val="003759CD"/>
    <w:rPr>
      <w:rFonts w:cs="Courier New"/>
    </w:rPr>
  </w:style>
  <w:style w:type="character" w:customStyle="1" w:styleId="ListLabel24">
    <w:name w:val="ListLabel 24"/>
    <w:qFormat/>
    <w:rsid w:val="003759CD"/>
    <w:rPr>
      <w:rFonts w:cs="Courier New"/>
    </w:rPr>
  </w:style>
  <w:style w:type="character" w:customStyle="1" w:styleId="ListLabel25">
    <w:name w:val="ListLabel 25"/>
    <w:qFormat/>
    <w:rsid w:val="003759CD"/>
    <w:rPr>
      <w:rFonts w:cs="Courier New"/>
    </w:rPr>
  </w:style>
  <w:style w:type="character" w:customStyle="1" w:styleId="InternetLink">
    <w:name w:val="Internet Link"/>
    <w:rsid w:val="003759CD"/>
    <w:rPr>
      <w:color w:val="000080"/>
      <w:u w:val="single"/>
    </w:rPr>
  </w:style>
  <w:style w:type="character" w:customStyle="1" w:styleId="ListLabel26">
    <w:name w:val="ListLabel 26"/>
    <w:qFormat/>
    <w:rsid w:val="003759CD"/>
    <w:rPr>
      <w:rFonts w:ascii="Times New Roman" w:hAnsi="Times New Roman" w:cs="Symbol"/>
    </w:rPr>
  </w:style>
  <w:style w:type="character" w:customStyle="1" w:styleId="ListLabel27">
    <w:name w:val="ListLabel 27"/>
    <w:qFormat/>
    <w:rsid w:val="003759CD"/>
    <w:rPr>
      <w:rFonts w:cs="Courier New"/>
    </w:rPr>
  </w:style>
  <w:style w:type="character" w:customStyle="1" w:styleId="ListLabel28">
    <w:name w:val="ListLabel 28"/>
    <w:qFormat/>
    <w:rsid w:val="003759CD"/>
    <w:rPr>
      <w:rFonts w:cs="Wingdings"/>
    </w:rPr>
  </w:style>
  <w:style w:type="character" w:customStyle="1" w:styleId="ListLabel29">
    <w:name w:val="ListLabel 29"/>
    <w:qFormat/>
    <w:rsid w:val="003759CD"/>
    <w:rPr>
      <w:rFonts w:cs="Symbol"/>
    </w:rPr>
  </w:style>
  <w:style w:type="character" w:customStyle="1" w:styleId="ListLabel30">
    <w:name w:val="ListLabel 30"/>
    <w:qFormat/>
    <w:rsid w:val="003759CD"/>
    <w:rPr>
      <w:rFonts w:cs="Courier New"/>
    </w:rPr>
  </w:style>
  <w:style w:type="character" w:customStyle="1" w:styleId="ListLabel31">
    <w:name w:val="ListLabel 31"/>
    <w:qFormat/>
    <w:rsid w:val="003759CD"/>
    <w:rPr>
      <w:rFonts w:cs="Wingdings"/>
    </w:rPr>
  </w:style>
  <w:style w:type="character" w:customStyle="1" w:styleId="ListLabel32">
    <w:name w:val="ListLabel 32"/>
    <w:qFormat/>
    <w:rsid w:val="003759CD"/>
    <w:rPr>
      <w:rFonts w:cs="Symbol"/>
    </w:rPr>
  </w:style>
  <w:style w:type="character" w:customStyle="1" w:styleId="ListLabel33">
    <w:name w:val="ListLabel 33"/>
    <w:qFormat/>
    <w:rsid w:val="003759CD"/>
    <w:rPr>
      <w:rFonts w:cs="Courier New"/>
    </w:rPr>
  </w:style>
  <w:style w:type="character" w:customStyle="1" w:styleId="ListLabel34">
    <w:name w:val="ListLabel 34"/>
    <w:qFormat/>
    <w:rsid w:val="003759CD"/>
    <w:rPr>
      <w:rFonts w:cs="Wingdings"/>
    </w:rPr>
  </w:style>
  <w:style w:type="character" w:customStyle="1" w:styleId="ListLabel35">
    <w:name w:val="ListLabel 35"/>
    <w:qFormat/>
    <w:rsid w:val="003759CD"/>
    <w:rPr>
      <w:rFonts w:cs="Symbol"/>
    </w:rPr>
  </w:style>
  <w:style w:type="character" w:customStyle="1" w:styleId="ListLabel36">
    <w:name w:val="ListLabel 36"/>
    <w:qFormat/>
    <w:rsid w:val="003759CD"/>
    <w:rPr>
      <w:rFonts w:cs="Symbol"/>
    </w:rPr>
  </w:style>
  <w:style w:type="character" w:customStyle="1" w:styleId="ListLabel37">
    <w:name w:val="ListLabel 37"/>
    <w:qFormat/>
    <w:rsid w:val="003759CD"/>
    <w:rPr>
      <w:rFonts w:cs="Symbol"/>
    </w:rPr>
  </w:style>
  <w:style w:type="character" w:customStyle="1" w:styleId="ListLabel38">
    <w:name w:val="ListLabel 38"/>
    <w:qFormat/>
    <w:rsid w:val="003759CD"/>
    <w:rPr>
      <w:rFonts w:cs="Symbol"/>
    </w:rPr>
  </w:style>
  <w:style w:type="character" w:customStyle="1" w:styleId="ListLabel39">
    <w:name w:val="ListLabel 39"/>
    <w:qFormat/>
    <w:rsid w:val="003759CD"/>
    <w:rPr>
      <w:rFonts w:cs="Symbol"/>
    </w:rPr>
  </w:style>
  <w:style w:type="character" w:customStyle="1" w:styleId="ListLabel40">
    <w:name w:val="ListLabel 40"/>
    <w:qFormat/>
    <w:rsid w:val="003759CD"/>
    <w:rPr>
      <w:rFonts w:cs="Symbol"/>
    </w:rPr>
  </w:style>
  <w:style w:type="character" w:customStyle="1" w:styleId="ListLabel41">
    <w:name w:val="ListLabel 41"/>
    <w:qFormat/>
    <w:rsid w:val="003759CD"/>
    <w:rPr>
      <w:rFonts w:cs="Symbol"/>
    </w:rPr>
  </w:style>
  <w:style w:type="character" w:customStyle="1" w:styleId="ListLabel42">
    <w:name w:val="ListLabel 42"/>
    <w:qFormat/>
    <w:rsid w:val="003759CD"/>
    <w:rPr>
      <w:rFonts w:cs="Symbol"/>
    </w:rPr>
  </w:style>
  <w:style w:type="character" w:customStyle="1" w:styleId="ListLabel43">
    <w:name w:val="ListLabel 43"/>
    <w:qFormat/>
    <w:rsid w:val="003759CD"/>
    <w:rPr>
      <w:rFonts w:cs="Symbol"/>
    </w:rPr>
  </w:style>
  <w:style w:type="character" w:customStyle="1" w:styleId="ListLabel44">
    <w:name w:val="ListLabel 44"/>
    <w:qFormat/>
    <w:rsid w:val="003759CD"/>
    <w:rPr>
      <w:rFonts w:ascii="Times New Roman" w:hAnsi="Times New Roman" w:cs="Symbol"/>
      <w:b w:val="0"/>
      <w:sz w:val="24"/>
    </w:rPr>
  </w:style>
  <w:style w:type="character" w:customStyle="1" w:styleId="ListLabel45">
    <w:name w:val="ListLabel 45"/>
    <w:qFormat/>
    <w:rsid w:val="003759CD"/>
    <w:rPr>
      <w:rFonts w:ascii="Times New Roman" w:hAnsi="Times New Roman" w:cs="Symbol"/>
      <w:sz w:val="24"/>
    </w:rPr>
  </w:style>
  <w:style w:type="character" w:customStyle="1" w:styleId="ListLabel46">
    <w:name w:val="ListLabel 46"/>
    <w:qFormat/>
    <w:rsid w:val="003759CD"/>
    <w:rPr>
      <w:rFonts w:cs="Courier New"/>
    </w:rPr>
  </w:style>
  <w:style w:type="character" w:customStyle="1" w:styleId="ListLabel47">
    <w:name w:val="ListLabel 47"/>
    <w:qFormat/>
    <w:rsid w:val="003759CD"/>
    <w:rPr>
      <w:rFonts w:cs="Wingdings"/>
    </w:rPr>
  </w:style>
  <w:style w:type="character" w:customStyle="1" w:styleId="ListLabel48">
    <w:name w:val="ListLabel 48"/>
    <w:qFormat/>
    <w:rsid w:val="003759CD"/>
    <w:rPr>
      <w:rFonts w:cs="Symbol"/>
    </w:rPr>
  </w:style>
  <w:style w:type="character" w:customStyle="1" w:styleId="ListLabel49">
    <w:name w:val="ListLabel 49"/>
    <w:qFormat/>
    <w:rsid w:val="003759CD"/>
    <w:rPr>
      <w:rFonts w:cs="Courier New"/>
    </w:rPr>
  </w:style>
  <w:style w:type="character" w:customStyle="1" w:styleId="ListLabel50">
    <w:name w:val="ListLabel 50"/>
    <w:qFormat/>
    <w:rsid w:val="003759CD"/>
    <w:rPr>
      <w:rFonts w:cs="Wingdings"/>
    </w:rPr>
  </w:style>
  <w:style w:type="character" w:customStyle="1" w:styleId="ListLabel51">
    <w:name w:val="ListLabel 51"/>
    <w:qFormat/>
    <w:rsid w:val="003759CD"/>
    <w:rPr>
      <w:rFonts w:cs="Symbol"/>
    </w:rPr>
  </w:style>
  <w:style w:type="character" w:customStyle="1" w:styleId="ListLabel52">
    <w:name w:val="ListLabel 52"/>
    <w:qFormat/>
    <w:rsid w:val="003759CD"/>
    <w:rPr>
      <w:rFonts w:cs="Courier New"/>
    </w:rPr>
  </w:style>
  <w:style w:type="character" w:customStyle="1" w:styleId="ListLabel53">
    <w:name w:val="ListLabel 53"/>
    <w:qFormat/>
    <w:rsid w:val="003759CD"/>
    <w:rPr>
      <w:rFonts w:cs="Wingdings"/>
    </w:rPr>
  </w:style>
  <w:style w:type="character" w:customStyle="1" w:styleId="ListLabel54">
    <w:name w:val="ListLabel 54"/>
    <w:qFormat/>
    <w:rsid w:val="003759CD"/>
    <w:rPr>
      <w:rFonts w:ascii="Times New Roman" w:hAnsi="Times New Roman" w:cs="Symbol"/>
      <w:sz w:val="24"/>
    </w:rPr>
  </w:style>
  <w:style w:type="character" w:customStyle="1" w:styleId="ListLabel55">
    <w:name w:val="ListLabel 55"/>
    <w:qFormat/>
    <w:rsid w:val="003759CD"/>
    <w:rPr>
      <w:rFonts w:cs="Courier New"/>
    </w:rPr>
  </w:style>
  <w:style w:type="character" w:customStyle="1" w:styleId="ListLabel56">
    <w:name w:val="ListLabel 56"/>
    <w:qFormat/>
    <w:rsid w:val="003759CD"/>
    <w:rPr>
      <w:rFonts w:cs="Wingdings"/>
    </w:rPr>
  </w:style>
  <w:style w:type="character" w:customStyle="1" w:styleId="ListLabel57">
    <w:name w:val="ListLabel 57"/>
    <w:qFormat/>
    <w:rsid w:val="003759CD"/>
    <w:rPr>
      <w:rFonts w:cs="Symbol"/>
    </w:rPr>
  </w:style>
  <w:style w:type="character" w:customStyle="1" w:styleId="ListLabel58">
    <w:name w:val="ListLabel 58"/>
    <w:qFormat/>
    <w:rsid w:val="003759CD"/>
    <w:rPr>
      <w:rFonts w:cs="Courier New"/>
    </w:rPr>
  </w:style>
  <w:style w:type="character" w:customStyle="1" w:styleId="ListLabel59">
    <w:name w:val="ListLabel 59"/>
    <w:qFormat/>
    <w:rsid w:val="003759CD"/>
    <w:rPr>
      <w:rFonts w:cs="Wingdings"/>
    </w:rPr>
  </w:style>
  <w:style w:type="character" w:customStyle="1" w:styleId="ListLabel60">
    <w:name w:val="ListLabel 60"/>
    <w:qFormat/>
    <w:rsid w:val="003759CD"/>
    <w:rPr>
      <w:rFonts w:cs="Symbol"/>
    </w:rPr>
  </w:style>
  <w:style w:type="character" w:customStyle="1" w:styleId="ListLabel61">
    <w:name w:val="ListLabel 61"/>
    <w:qFormat/>
    <w:rsid w:val="003759CD"/>
    <w:rPr>
      <w:rFonts w:cs="Courier New"/>
    </w:rPr>
  </w:style>
  <w:style w:type="character" w:customStyle="1" w:styleId="ListLabel62">
    <w:name w:val="ListLabel 62"/>
    <w:qFormat/>
    <w:rsid w:val="003759CD"/>
    <w:rPr>
      <w:rFonts w:cs="Wingdings"/>
    </w:rPr>
  </w:style>
  <w:style w:type="character" w:customStyle="1" w:styleId="Bullets">
    <w:name w:val="Bullets"/>
    <w:qFormat/>
    <w:rsid w:val="003759CD"/>
    <w:rPr>
      <w:rFonts w:ascii="OpenSymbol" w:eastAsia="OpenSymbol" w:hAnsi="OpenSymbol" w:cs="OpenSymbol"/>
    </w:rPr>
  </w:style>
  <w:style w:type="character" w:customStyle="1" w:styleId="ListLabel63">
    <w:name w:val="ListLabel 63"/>
    <w:qFormat/>
    <w:rsid w:val="003759CD"/>
    <w:rPr>
      <w:rFonts w:ascii="Times New Roman" w:hAnsi="Times New Roman" w:cs="Symbol"/>
    </w:rPr>
  </w:style>
  <w:style w:type="character" w:customStyle="1" w:styleId="ListLabel64">
    <w:name w:val="ListLabel 64"/>
    <w:qFormat/>
    <w:rsid w:val="003759CD"/>
    <w:rPr>
      <w:rFonts w:cs="Courier New"/>
    </w:rPr>
  </w:style>
  <w:style w:type="character" w:customStyle="1" w:styleId="ListLabel65">
    <w:name w:val="ListLabel 65"/>
    <w:qFormat/>
    <w:rsid w:val="003759CD"/>
    <w:rPr>
      <w:rFonts w:cs="Wingdings"/>
    </w:rPr>
  </w:style>
  <w:style w:type="character" w:customStyle="1" w:styleId="ListLabel66">
    <w:name w:val="ListLabel 66"/>
    <w:qFormat/>
    <w:rsid w:val="003759CD"/>
    <w:rPr>
      <w:rFonts w:cs="Symbol"/>
    </w:rPr>
  </w:style>
  <w:style w:type="character" w:customStyle="1" w:styleId="ListLabel67">
    <w:name w:val="ListLabel 67"/>
    <w:qFormat/>
    <w:rsid w:val="003759CD"/>
    <w:rPr>
      <w:rFonts w:cs="Courier New"/>
    </w:rPr>
  </w:style>
  <w:style w:type="character" w:customStyle="1" w:styleId="ListLabel68">
    <w:name w:val="ListLabel 68"/>
    <w:qFormat/>
    <w:rsid w:val="003759CD"/>
    <w:rPr>
      <w:rFonts w:cs="Wingdings"/>
    </w:rPr>
  </w:style>
  <w:style w:type="character" w:customStyle="1" w:styleId="ListLabel69">
    <w:name w:val="ListLabel 69"/>
    <w:qFormat/>
    <w:rsid w:val="003759CD"/>
    <w:rPr>
      <w:rFonts w:cs="Symbol"/>
    </w:rPr>
  </w:style>
  <w:style w:type="character" w:customStyle="1" w:styleId="ListLabel70">
    <w:name w:val="ListLabel 70"/>
    <w:qFormat/>
    <w:rsid w:val="003759CD"/>
    <w:rPr>
      <w:rFonts w:cs="Courier New"/>
    </w:rPr>
  </w:style>
  <w:style w:type="character" w:customStyle="1" w:styleId="ListLabel71">
    <w:name w:val="ListLabel 71"/>
    <w:qFormat/>
    <w:rsid w:val="003759CD"/>
    <w:rPr>
      <w:rFonts w:cs="Wingdings"/>
    </w:rPr>
  </w:style>
  <w:style w:type="character" w:customStyle="1" w:styleId="ListLabel72">
    <w:name w:val="ListLabel 72"/>
    <w:qFormat/>
    <w:rsid w:val="003759CD"/>
    <w:rPr>
      <w:rFonts w:cs="Symbol"/>
    </w:rPr>
  </w:style>
  <w:style w:type="character" w:customStyle="1" w:styleId="ListLabel73">
    <w:name w:val="ListLabel 73"/>
    <w:qFormat/>
    <w:rsid w:val="003759CD"/>
    <w:rPr>
      <w:rFonts w:cs="Symbol"/>
    </w:rPr>
  </w:style>
  <w:style w:type="character" w:customStyle="1" w:styleId="ListLabel74">
    <w:name w:val="ListLabel 74"/>
    <w:qFormat/>
    <w:rsid w:val="003759CD"/>
    <w:rPr>
      <w:rFonts w:cs="Symbol"/>
    </w:rPr>
  </w:style>
  <w:style w:type="character" w:customStyle="1" w:styleId="ListLabel75">
    <w:name w:val="ListLabel 75"/>
    <w:qFormat/>
    <w:rsid w:val="003759CD"/>
    <w:rPr>
      <w:rFonts w:cs="Symbol"/>
    </w:rPr>
  </w:style>
  <w:style w:type="character" w:customStyle="1" w:styleId="ListLabel76">
    <w:name w:val="ListLabel 76"/>
    <w:qFormat/>
    <w:rsid w:val="003759CD"/>
    <w:rPr>
      <w:rFonts w:cs="Symbol"/>
    </w:rPr>
  </w:style>
  <w:style w:type="character" w:customStyle="1" w:styleId="ListLabel77">
    <w:name w:val="ListLabel 77"/>
    <w:qFormat/>
    <w:rsid w:val="003759CD"/>
    <w:rPr>
      <w:rFonts w:cs="Symbol"/>
    </w:rPr>
  </w:style>
  <w:style w:type="character" w:customStyle="1" w:styleId="ListLabel78">
    <w:name w:val="ListLabel 78"/>
    <w:qFormat/>
    <w:rsid w:val="003759CD"/>
    <w:rPr>
      <w:rFonts w:cs="Symbol"/>
    </w:rPr>
  </w:style>
  <w:style w:type="character" w:customStyle="1" w:styleId="ListLabel79">
    <w:name w:val="ListLabel 79"/>
    <w:qFormat/>
    <w:rsid w:val="003759CD"/>
    <w:rPr>
      <w:rFonts w:cs="Symbol"/>
    </w:rPr>
  </w:style>
  <w:style w:type="character" w:customStyle="1" w:styleId="ListLabel80">
    <w:name w:val="ListLabel 80"/>
    <w:qFormat/>
    <w:rsid w:val="003759CD"/>
    <w:rPr>
      <w:rFonts w:cs="Symbol"/>
    </w:rPr>
  </w:style>
  <w:style w:type="character" w:customStyle="1" w:styleId="ListLabel81">
    <w:name w:val="ListLabel 81"/>
    <w:qFormat/>
    <w:rsid w:val="003759CD"/>
    <w:rPr>
      <w:rFonts w:ascii="Times New Roman" w:hAnsi="Times New Roman" w:cs="Symbol"/>
      <w:b w:val="0"/>
      <w:sz w:val="24"/>
    </w:rPr>
  </w:style>
  <w:style w:type="character" w:customStyle="1" w:styleId="ListLabel82">
    <w:name w:val="ListLabel 82"/>
    <w:qFormat/>
    <w:rsid w:val="003759CD"/>
    <w:rPr>
      <w:rFonts w:ascii="Times New Roman" w:hAnsi="Times New Roman" w:cs="Symbol"/>
      <w:sz w:val="24"/>
    </w:rPr>
  </w:style>
  <w:style w:type="character" w:customStyle="1" w:styleId="ListLabel83">
    <w:name w:val="ListLabel 83"/>
    <w:qFormat/>
    <w:rsid w:val="003759CD"/>
    <w:rPr>
      <w:rFonts w:cs="Courier New"/>
    </w:rPr>
  </w:style>
  <w:style w:type="character" w:customStyle="1" w:styleId="ListLabel84">
    <w:name w:val="ListLabel 84"/>
    <w:qFormat/>
    <w:rsid w:val="003759CD"/>
    <w:rPr>
      <w:rFonts w:cs="Wingdings"/>
    </w:rPr>
  </w:style>
  <w:style w:type="character" w:customStyle="1" w:styleId="ListLabel85">
    <w:name w:val="ListLabel 85"/>
    <w:qFormat/>
    <w:rsid w:val="003759CD"/>
    <w:rPr>
      <w:rFonts w:cs="Symbol"/>
    </w:rPr>
  </w:style>
  <w:style w:type="character" w:customStyle="1" w:styleId="ListLabel86">
    <w:name w:val="ListLabel 86"/>
    <w:qFormat/>
    <w:rsid w:val="003759CD"/>
    <w:rPr>
      <w:rFonts w:cs="Courier New"/>
    </w:rPr>
  </w:style>
  <w:style w:type="character" w:customStyle="1" w:styleId="ListLabel87">
    <w:name w:val="ListLabel 87"/>
    <w:qFormat/>
    <w:rsid w:val="003759CD"/>
    <w:rPr>
      <w:rFonts w:cs="Wingdings"/>
    </w:rPr>
  </w:style>
  <w:style w:type="character" w:customStyle="1" w:styleId="ListLabel88">
    <w:name w:val="ListLabel 88"/>
    <w:qFormat/>
    <w:rsid w:val="003759CD"/>
    <w:rPr>
      <w:rFonts w:cs="Symbol"/>
    </w:rPr>
  </w:style>
  <w:style w:type="character" w:customStyle="1" w:styleId="ListLabel89">
    <w:name w:val="ListLabel 89"/>
    <w:qFormat/>
    <w:rsid w:val="003759CD"/>
    <w:rPr>
      <w:rFonts w:cs="Courier New"/>
    </w:rPr>
  </w:style>
  <w:style w:type="character" w:customStyle="1" w:styleId="ListLabel90">
    <w:name w:val="ListLabel 90"/>
    <w:qFormat/>
    <w:rsid w:val="003759CD"/>
    <w:rPr>
      <w:rFonts w:cs="Wingdings"/>
    </w:rPr>
  </w:style>
  <w:style w:type="character" w:customStyle="1" w:styleId="ListLabel91">
    <w:name w:val="ListLabel 91"/>
    <w:qFormat/>
    <w:rsid w:val="003759CD"/>
    <w:rPr>
      <w:rFonts w:ascii="Times New Roman" w:hAnsi="Times New Roman" w:cs="Symbol"/>
      <w:sz w:val="24"/>
    </w:rPr>
  </w:style>
  <w:style w:type="character" w:customStyle="1" w:styleId="ListLabel92">
    <w:name w:val="ListLabel 92"/>
    <w:qFormat/>
    <w:rsid w:val="003759CD"/>
    <w:rPr>
      <w:rFonts w:cs="Courier New"/>
    </w:rPr>
  </w:style>
  <w:style w:type="character" w:customStyle="1" w:styleId="ListLabel93">
    <w:name w:val="ListLabel 93"/>
    <w:qFormat/>
    <w:rsid w:val="003759CD"/>
    <w:rPr>
      <w:rFonts w:cs="Wingdings"/>
    </w:rPr>
  </w:style>
  <w:style w:type="character" w:customStyle="1" w:styleId="ListLabel94">
    <w:name w:val="ListLabel 94"/>
    <w:qFormat/>
    <w:rsid w:val="003759CD"/>
    <w:rPr>
      <w:rFonts w:cs="Symbol"/>
    </w:rPr>
  </w:style>
  <w:style w:type="character" w:customStyle="1" w:styleId="ListLabel95">
    <w:name w:val="ListLabel 95"/>
    <w:qFormat/>
    <w:rsid w:val="003759CD"/>
    <w:rPr>
      <w:rFonts w:cs="Courier New"/>
    </w:rPr>
  </w:style>
  <w:style w:type="character" w:customStyle="1" w:styleId="ListLabel96">
    <w:name w:val="ListLabel 96"/>
    <w:qFormat/>
    <w:rsid w:val="003759CD"/>
    <w:rPr>
      <w:rFonts w:cs="Wingdings"/>
    </w:rPr>
  </w:style>
  <w:style w:type="character" w:customStyle="1" w:styleId="ListLabel97">
    <w:name w:val="ListLabel 97"/>
    <w:qFormat/>
    <w:rsid w:val="003759CD"/>
    <w:rPr>
      <w:rFonts w:cs="Symbol"/>
    </w:rPr>
  </w:style>
  <w:style w:type="character" w:customStyle="1" w:styleId="ListLabel98">
    <w:name w:val="ListLabel 98"/>
    <w:qFormat/>
    <w:rsid w:val="003759CD"/>
    <w:rPr>
      <w:rFonts w:cs="Courier New"/>
    </w:rPr>
  </w:style>
  <w:style w:type="character" w:customStyle="1" w:styleId="ListLabel99">
    <w:name w:val="ListLabel 99"/>
    <w:qFormat/>
    <w:rsid w:val="003759CD"/>
    <w:rPr>
      <w:rFonts w:cs="Wingdings"/>
    </w:rPr>
  </w:style>
  <w:style w:type="character" w:customStyle="1" w:styleId="ListLabel100">
    <w:name w:val="ListLabel 100"/>
    <w:qFormat/>
    <w:rsid w:val="003759CD"/>
    <w:rPr>
      <w:rFonts w:ascii="Times New Roman" w:hAnsi="Times New Roman" w:cs="Symbol"/>
    </w:rPr>
  </w:style>
  <w:style w:type="character" w:customStyle="1" w:styleId="ListLabel101">
    <w:name w:val="ListLabel 101"/>
    <w:qFormat/>
    <w:rsid w:val="003759CD"/>
    <w:rPr>
      <w:rFonts w:cs="Courier New"/>
    </w:rPr>
  </w:style>
  <w:style w:type="character" w:customStyle="1" w:styleId="ListLabel102">
    <w:name w:val="ListLabel 102"/>
    <w:qFormat/>
    <w:rsid w:val="003759CD"/>
    <w:rPr>
      <w:rFonts w:cs="Wingdings"/>
    </w:rPr>
  </w:style>
  <w:style w:type="character" w:customStyle="1" w:styleId="ListLabel103">
    <w:name w:val="ListLabel 103"/>
    <w:qFormat/>
    <w:rsid w:val="003759CD"/>
    <w:rPr>
      <w:rFonts w:cs="Symbol"/>
    </w:rPr>
  </w:style>
  <w:style w:type="character" w:customStyle="1" w:styleId="ListLabel104">
    <w:name w:val="ListLabel 104"/>
    <w:qFormat/>
    <w:rsid w:val="003759CD"/>
    <w:rPr>
      <w:rFonts w:cs="Courier New"/>
    </w:rPr>
  </w:style>
  <w:style w:type="character" w:customStyle="1" w:styleId="ListLabel105">
    <w:name w:val="ListLabel 105"/>
    <w:qFormat/>
    <w:rsid w:val="003759CD"/>
    <w:rPr>
      <w:rFonts w:cs="Wingdings"/>
    </w:rPr>
  </w:style>
  <w:style w:type="character" w:customStyle="1" w:styleId="ListLabel106">
    <w:name w:val="ListLabel 106"/>
    <w:qFormat/>
    <w:rsid w:val="003759CD"/>
    <w:rPr>
      <w:rFonts w:cs="Symbol"/>
    </w:rPr>
  </w:style>
  <w:style w:type="character" w:customStyle="1" w:styleId="ListLabel107">
    <w:name w:val="ListLabel 107"/>
    <w:qFormat/>
    <w:rsid w:val="003759CD"/>
    <w:rPr>
      <w:rFonts w:cs="Courier New"/>
    </w:rPr>
  </w:style>
  <w:style w:type="character" w:customStyle="1" w:styleId="ListLabel108">
    <w:name w:val="ListLabel 108"/>
    <w:qFormat/>
    <w:rsid w:val="003759CD"/>
    <w:rPr>
      <w:rFonts w:cs="Wingdings"/>
    </w:rPr>
  </w:style>
  <w:style w:type="character" w:customStyle="1" w:styleId="ListLabel109">
    <w:name w:val="ListLabel 109"/>
    <w:qFormat/>
    <w:rsid w:val="003759CD"/>
    <w:rPr>
      <w:rFonts w:cs="Symbol"/>
    </w:rPr>
  </w:style>
  <w:style w:type="character" w:customStyle="1" w:styleId="ListLabel110">
    <w:name w:val="ListLabel 110"/>
    <w:qFormat/>
    <w:rsid w:val="003759CD"/>
    <w:rPr>
      <w:rFonts w:cs="Symbol"/>
    </w:rPr>
  </w:style>
  <w:style w:type="character" w:customStyle="1" w:styleId="ListLabel111">
    <w:name w:val="ListLabel 111"/>
    <w:qFormat/>
    <w:rsid w:val="003759CD"/>
    <w:rPr>
      <w:rFonts w:cs="Symbol"/>
    </w:rPr>
  </w:style>
  <w:style w:type="character" w:customStyle="1" w:styleId="ListLabel112">
    <w:name w:val="ListLabel 112"/>
    <w:qFormat/>
    <w:rsid w:val="003759CD"/>
    <w:rPr>
      <w:rFonts w:cs="Symbol"/>
    </w:rPr>
  </w:style>
  <w:style w:type="character" w:customStyle="1" w:styleId="ListLabel113">
    <w:name w:val="ListLabel 113"/>
    <w:qFormat/>
    <w:rsid w:val="003759CD"/>
    <w:rPr>
      <w:rFonts w:cs="Symbol"/>
    </w:rPr>
  </w:style>
  <w:style w:type="character" w:customStyle="1" w:styleId="ListLabel114">
    <w:name w:val="ListLabel 114"/>
    <w:qFormat/>
    <w:rsid w:val="003759CD"/>
    <w:rPr>
      <w:rFonts w:cs="Symbol"/>
    </w:rPr>
  </w:style>
  <w:style w:type="character" w:customStyle="1" w:styleId="ListLabel115">
    <w:name w:val="ListLabel 115"/>
    <w:qFormat/>
    <w:rsid w:val="003759CD"/>
    <w:rPr>
      <w:rFonts w:cs="Symbol"/>
    </w:rPr>
  </w:style>
  <w:style w:type="character" w:customStyle="1" w:styleId="ListLabel116">
    <w:name w:val="ListLabel 116"/>
    <w:qFormat/>
    <w:rsid w:val="003759CD"/>
    <w:rPr>
      <w:rFonts w:cs="Symbol"/>
    </w:rPr>
  </w:style>
  <w:style w:type="character" w:customStyle="1" w:styleId="ListLabel117">
    <w:name w:val="ListLabel 117"/>
    <w:qFormat/>
    <w:rsid w:val="003759CD"/>
    <w:rPr>
      <w:rFonts w:cs="Symbol"/>
    </w:rPr>
  </w:style>
  <w:style w:type="character" w:customStyle="1" w:styleId="ListLabel118">
    <w:name w:val="ListLabel 118"/>
    <w:qFormat/>
    <w:rsid w:val="003759CD"/>
    <w:rPr>
      <w:rFonts w:ascii="Times New Roman" w:hAnsi="Times New Roman" w:cs="Symbol"/>
      <w:b w:val="0"/>
      <w:sz w:val="24"/>
    </w:rPr>
  </w:style>
  <w:style w:type="character" w:customStyle="1" w:styleId="ListLabel119">
    <w:name w:val="ListLabel 119"/>
    <w:qFormat/>
    <w:rsid w:val="003759CD"/>
    <w:rPr>
      <w:rFonts w:ascii="Times New Roman" w:hAnsi="Times New Roman" w:cs="Symbol"/>
      <w:sz w:val="24"/>
    </w:rPr>
  </w:style>
  <w:style w:type="character" w:customStyle="1" w:styleId="ListLabel120">
    <w:name w:val="ListLabel 120"/>
    <w:qFormat/>
    <w:rsid w:val="003759CD"/>
    <w:rPr>
      <w:rFonts w:cs="Courier New"/>
    </w:rPr>
  </w:style>
  <w:style w:type="character" w:customStyle="1" w:styleId="ListLabel121">
    <w:name w:val="ListLabel 121"/>
    <w:qFormat/>
    <w:rsid w:val="003759CD"/>
    <w:rPr>
      <w:rFonts w:cs="Wingdings"/>
    </w:rPr>
  </w:style>
  <w:style w:type="character" w:customStyle="1" w:styleId="ListLabel122">
    <w:name w:val="ListLabel 122"/>
    <w:qFormat/>
    <w:rsid w:val="003759CD"/>
    <w:rPr>
      <w:rFonts w:cs="Symbol"/>
    </w:rPr>
  </w:style>
  <w:style w:type="character" w:customStyle="1" w:styleId="ListLabel123">
    <w:name w:val="ListLabel 123"/>
    <w:qFormat/>
    <w:rsid w:val="003759CD"/>
    <w:rPr>
      <w:rFonts w:cs="Courier New"/>
    </w:rPr>
  </w:style>
  <w:style w:type="character" w:customStyle="1" w:styleId="ListLabel124">
    <w:name w:val="ListLabel 124"/>
    <w:qFormat/>
    <w:rsid w:val="003759CD"/>
    <w:rPr>
      <w:rFonts w:cs="Wingdings"/>
    </w:rPr>
  </w:style>
  <w:style w:type="character" w:customStyle="1" w:styleId="ListLabel125">
    <w:name w:val="ListLabel 125"/>
    <w:qFormat/>
    <w:rsid w:val="003759CD"/>
    <w:rPr>
      <w:rFonts w:cs="Symbol"/>
    </w:rPr>
  </w:style>
  <w:style w:type="character" w:customStyle="1" w:styleId="ListLabel126">
    <w:name w:val="ListLabel 126"/>
    <w:qFormat/>
    <w:rsid w:val="003759CD"/>
    <w:rPr>
      <w:rFonts w:cs="Courier New"/>
    </w:rPr>
  </w:style>
  <w:style w:type="character" w:customStyle="1" w:styleId="ListLabel127">
    <w:name w:val="ListLabel 127"/>
    <w:qFormat/>
    <w:rsid w:val="003759CD"/>
    <w:rPr>
      <w:rFonts w:cs="Wingdings"/>
    </w:rPr>
  </w:style>
  <w:style w:type="character" w:customStyle="1" w:styleId="ListLabel128">
    <w:name w:val="ListLabel 128"/>
    <w:qFormat/>
    <w:rsid w:val="003759CD"/>
    <w:rPr>
      <w:rFonts w:ascii="Times New Roman" w:hAnsi="Times New Roman" w:cs="Symbol"/>
      <w:sz w:val="24"/>
    </w:rPr>
  </w:style>
  <w:style w:type="character" w:customStyle="1" w:styleId="ListLabel129">
    <w:name w:val="ListLabel 129"/>
    <w:qFormat/>
    <w:rsid w:val="003759CD"/>
    <w:rPr>
      <w:rFonts w:cs="Courier New"/>
    </w:rPr>
  </w:style>
  <w:style w:type="character" w:customStyle="1" w:styleId="ListLabel130">
    <w:name w:val="ListLabel 130"/>
    <w:qFormat/>
    <w:rsid w:val="003759CD"/>
    <w:rPr>
      <w:rFonts w:cs="Wingdings"/>
    </w:rPr>
  </w:style>
  <w:style w:type="character" w:customStyle="1" w:styleId="ListLabel131">
    <w:name w:val="ListLabel 131"/>
    <w:qFormat/>
    <w:rsid w:val="003759CD"/>
    <w:rPr>
      <w:rFonts w:cs="Symbol"/>
    </w:rPr>
  </w:style>
  <w:style w:type="character" w:customStyle="1" w:styleId="ListLabel132">
    <w:name w:val="ListLabel 132"/>
    <w:qFormat/>
    <w:rsid w:val="003759CD"/>
    <w:rPr>
      <w:rFonts w:cs="Courier New"/>
    </w:rPr>
  </w:style>
  <w:style w:type="character" w:customStyle="1" w:styleId="ListLabel133">
    <w:name w:val="ListLabel 133"/>
    <w:qFormat/>
    <w:rsid w:val="003759CD"/>
    <w:rPr>
      <w:rFonts w:cs="Wingdings"/>
    </w:rPr>
  </w:style>
  <w:style w:type="character" w:customStyle="1" w:styleId="ListLabel134">
    <w:name w:val="ListLabel 134"/>
    <w:qFormat/>
    <w:rsid w:val="003759CD"/>
    <w:rPr>
      <w:rFonts w:cs="Symbol"/>
    </w:rPr>
  </w:style>
  <w:style w:type="character" w:customStyle="1" w:styleId="ListLabel135">
    <w:name w:val="ListLabel 135"/>
    <w:qFormat/>
    <w:rsid w:val="003759CD"/>
    <w:rPr>
      <w:rFonts w:cs="Courier New"/>
    </w:rPr>
  </w:style>
  <w:style w:type="character" w:customStyle="1" w:styleId="ListLabel136">
    <w:name w:val="ListLabel 136"/>
    <w:qFormat/>
    <w:rsid w:val="003759CD"/>
    <w:rPr>
      <w:rFonts w:cs="Wingdings"/>
    </w:rPr>
  </w:style>
  <w:style w:type="character" w:customStyle="1" w:styleId="ListLabel137">
    <w:name w:val="ListLabel 137"/>
    <w:qFormat/>
    <w:rsid w:val="003759CD"/>
    <w:rPr>
      <w:rFonts w:ascii="Times New Roman" w:hAnsi="Times New Roman" w:cs="Symbol"/>
    </w:rPr>
  </w:style>
  <w:style w:type="character" w:customStyle="1" w:styleId="ListLabel138">
    <w:name w:val="ListLabel 138"/>
    <w:qFormat/>
    <w:rsid w:val="003759CD"/>
    <w:rPr>
      <w:rFonts w:cs="Courier New"/>
    </w:rPr>
  </w:style>
  <w:style w:type="character" w:customStyle="1" w:styleId="ListLabel139">
    <w:name w:val="ListLabel 139"/>
    <w:qFormat/>
    <w:rsid w:val="003759CD"/>
    <w:rPr>
      <w:rFonts w:cs="Wingdings"/>
    </w:rPr>
  </w:style>
  <w:style w:type="character" w:customStyle="1" w:styleId="ListLabel140">
    <w:name w:val="ListLabel 140"/>
    <w:qFormat/>
    <w:rsid w:val="003759CD"/>
    <w:rPr>
      <w:rFonts w:cs="Symbol"/>
    </w:rPr>
  </w:style>
  <w:style w:type="character" w:customStyle="1" w:styleId="ListLabel141">
    <w:name w:val="ListLabel 141"/>
    <w:qFormat/>
    <w:rsid w:val="003759CD"/>
    <w:rPr>
      <w:rFonts w:cs="Courier New"/>
    </w:rPr>
  </w:style>
  <w:style w:type="character" w:customStyle="1" w:styleId="ListLabel142">
    <w:name w:val="ListLabel 142"/>
    <w:qFormat/>
    <w:rsid w:val="003759CD"/>
    <w:rPr>
      <w:rFonts w:cs="Wingdings"/>
    </w:rPr>
  </w:style>
  <w:style w:type="character" w:customStyle="1" w:styleId="ListLabel143">
    <w:name w:val="ListLabel 143"/>
    <w:qFormat/>
    <w:rsid w:val="003759CD"/>
    <w:rPr>
      <w:rFonts w:cs="Symbol"/>
    </w:rPr>
  </w:style>
  <w:style w:type="character" w:customStyle="1" w:styleId="ListLabel144">
    <w:name w:val="ListLabel 144"/>
    <w:qFormat/>
    <w:rsid w:val="003759CD"/>
    <w:rPr>
      <w:rFonts w:cs="Courier New"/>
    </w:rPr>
  </w:style>
  <w:style w:type="character" w:customStyle="1" w:styleId="ListLabel145">
    <w:name w:val="ListLabel 145"/>
    <w:qFormat/>
    <w:rsid w:val="003759CD"/>
    <w:rPr>
      <w:rFonts w:cs="Wingdings"/>
    </w:rPr>
  </w:style>
  <w:style w:type="character" w:customStyle="1" w:styleId="ListLabel146">
    <w:name w:val="ListLabel 146"/>
    <w:qFormat/>
    <w:rsid w:val="003759CD"/>
    <w:rPr>
      <w:rFonts w:cs="Symbol"/>
    </w:rPr>
  </w:style>
  <w:style w:type="character" w:customStyle="1" w:styleId="ListLabel147">
    <w:name w:val="ListLabel 147"/>
    <w:qFormat/>
    <w:rsid w:val="003759CD"/>
    <w:rPr>
      <w:rFonts w:cs="Symbol"/>
    </w:rPr>
  </w:style>
  <w:style w:type="character" w:customStyle="1" w:styleId="ListLabel148">
    <w:name w:val="ListLabel 148"/>
    <w:qFormat/>
    <w:rsid w:val="003759CD"/>
    <w:rPr>
      <w:rFonts w:cs="Symbol"/>
    </w:rPr>
  </w:style>
  <w:style w:type="character" w:customStyle="1" w:styleId="ListLabel149">
    <w:name w:val="ListLabel 149"/>
    <w:qFormat/>
    <w:rsid w:val="003759CD"/>
    <w:rPr>
      <w:rFonts w:cs="Symbol"/>
    </w:rPr>
  </w:style>
  <w:style w:type="character" w:customStyle="1" w:styleId="ListLabel150">
    <w:name w:val="ListLabel 150"/>
    <w:qFormat/>
    <w:rsid w:val="003759CD"/>
    <w:rPr>
      <w:rFonts w:cs="Symbol"/>
    </w:rPr>
  </w:style>
  <w:style w:type="character" w:customStyle="1" w:styleId="ListLabel151">
    <w:name w:val="ListLabel 151"/>
    <w:qFormat/>
    <w:rsid w:val="003759CD"/>
    <w:rPr>
      <w:rFonts w:cs="Symbol"/>
    </w:rPr>
  </w:style>
  <w:style w:type="character" w:customStyle="1" w:styleId="ListLabel152">
    <w:name w:val="ListLabel 152"/>
    <w:qFormat/>
    <w:rsid w:val="003759CD"/>
    <w:rPr>
      <w:rFonts w:cs="Symbol"/>
    </w:rPr>
  </w:style>
  <w:style w:type="character" w:customStyle="1" w:styleId="ListLabel153">
    <w:name w:val="ListLabel 153"/>
    <w:qFormat/>
    <w:rsid w:val="003759CD"/>
    <w:rPr>
      <w:rFonts w:cs="Symbol"/>
    </w:rPr>
  </w:style>
  <w:style w:type="character" w:customStyle="1" w:styleId="ListLabel154">
    <w:name w:val="ListLabel 154"/>
    <w:qFormat/>
    <w:rsid w:val="003759CD"/>
    <w:rPr>
      <w:rFonts w:cs="Symbol"/>
    </w:rPr>
  </w:style>
  <w:style w:type="character" w:customStyle="1" w:styleId="ListLabel155">
    <w:name w:val="ListLabel 155"/>
    <w:qFormat/>
    <w:rsid w:val="003759CD"/>
    <w:rPr>
      <w:rFonts w:ascii="Times New Roman" w:hAnsi="Times New Roman" w:cs="Symbol"/>
      <w:b w:val="0"/>
      <w:sz w:val="24"/>
    </w:rPr>
  </w:style>
  <w:style w:type="character" w:customStyle="1" w:styleId="ListLabel156">
    <w:name w:val="ListLabel 156"/>
    <w:qFormat/>
    <w:rsid w:val="003759CD"/>
    <w:rPr>
      <w:rFonts w:ascii="Times New Roman" w:hAnsi="Times New Roman" w:cs="Symbol"/>
      <w:sz w:val="24"/>
    </w:rPr>
  </w:style>
  <w:style w:type="character" w:customStyle="1" w:styleId="ListLabel157">
    <w:name w:val="ListLabel 157"/>
    <w:qFormat/>
    <w:rsid w:val="003759CD"/>
    <w:rPr>
      <w:rFonts w:cs="Courier New"/>
    </w:rPr>
  </w:style>
  <w:style w:type="character" w:customStyle="1" w:styleId="ListLabel158">
    <w:name w:val="ListLabel 158"/>
    <w:qFormat/>
    <w:rsid w:val="003759CD"/>
    <w:rPr>
      <w:rFonts w:cs="Wingdings"/>
    </w:rPr>
  </w:style>
  <w:style w:type="character" w:customStyle="1" w:styleId="ListLabel159">
    <w:name w:val="ListLabel 159"/>
    <w:qFormat/>
    <w:rsid w:val="003759CD"/>
    <w:rPr>
      <w:rFonts w:cs="Symbol"/>
    </w:rPr>
  </w:style>
  <w:style w:type="character" w:customStyle="1" w:styleId="ListLabel160">
    <w:name w:val="ListLabel 160"/>
    <w:qFormat/>
    <w:rsid w:val="003759CD"/>
    <w:rPr>
      <w:rFonts w:cs="Courier New"/>
    </w:rPr>
  </w:style>
  <w:style w:type="character" w:customStyle="1" w:styleId="ListLabel161">
    <w:name w:val="ListLabel 161"/>
    <w:qFormat/>
    <w:rsid w:val="003759CD"/>
    <w:rPr>
      <w:rFonts w:cs="Wingdings"/>
    </w:rPr>
  </w:style>
  <w:style w:type="character" w:customStyle="1" w:styleId="ListLabel162">
    <w:name w:val="ListLabel 162"/>
    <w:qFormat/>
    <w:rsid w:val="003759CD"/>
    <w:rPr>
      <w:rFonts w:cs="Symbol"/>
    </w:rPr>
  </w:style>
  <w:style w:type="character" w:customStyle="1" w:styleId="ListLabel163">
    <w:name w:val="ListLabel 163"/>
    <w:qFormat/>
    <w:rsid w:val="003759CD"/>
    <w:rPr>
      <w:rFonts w:cs="Courier New"/>
    </w:rPr>
  </w:style>
  <w:style w:type="character" w:customStyle="1" w:styleId="ListLabel164">
    <w:name w:val="ListLabel 164"/>
    <w:qFormat/>
    <w:rsid w:val="003759CD"/>
    <w:rPr>
      <w:rFonts w:cs="Wingdings"/>
    </w:rPr>
  </w:style>
  <w:style w:type="character" w:customStyle="1" w:styleId="ListLabel165">
    <w:name w:val="ListLabel 165"/>
    <w:qFormat/>
    <w:rsid w:val="003759CD"/>
    <w:rPr>
      <w:rFonts w:ascii="Times New Roman" w:hAnsi="Times New Roman" w:cs="Symbol"/>
      <w:sz w:val="24"/>
    </w:rPr>
  </w:style>
  <w:style w:type="character" w:customStyle="1" w:styleId="ListLabel166">
    <w:name w:val="ListLabel 166"/>
    <w:qFormat/>
    <w:rsid w:val="003759CD"/>
    <w:rPr>
      <w:rFonts w:cs="Courier New"/>
    </w:rPr>
  </w:style>
  <w:style w:type="character" w:customStyle="1" w:styleId="ListLabel167">
    <w:name w:val="ListLabel 167"/>
    <w:qFormat/>
    <w:rsid w:val="003759CD"/>
    <w:rPr>
      <w:rFonts w:cs="Wingdings"/>
    </w:rPr>
  </w:style>
  <w:style w:type="character" w:customStyle="1" w:styleId="ListLabel168">
    <w:name w:val="ListLabel 168"/>
    <w:qFormat/>
    <w:rsid w:val="003759CD"/>
    <w:rPr>
      <w:rFonts w:cs="Symbol"/>
    </w:rPr>
  </w:style>
  <w:style w:type="character" w:customStyle="1" w:styleId="ListLabel169">
    <w:name w:val="ListLabel 169"/>
    <w:qFormat/>
    <w:rsid w:val="003759CD"/>
    <w:rPr>
      <w:rFonts w:cs="Courier New"/>
    </w:rPr>
  </w:style>
  <w:style w:type="character" w:customStyle="1" w:styleId="ListLabel170">
    <w:name w:val="ListLabel 170"/>
    <w:qFormat/>
    <w:rsid w:val="003759CD"/>
    <w:rPr>
      <w:rFonts w:cs="Wingdings"/>
    </w:rPr>
  </w:style>
  <w:style w:type="character" w:customStyle="1" w:styleId="ListLabel171">
    <w:name w:val="ListLabel 171"/>
    <w:qFormat/>
    <w:rsid w:val="003759CD"/>
    <w:rPr>
      <w:rFonts w:cs="Symbol"/>
    </w:rPr>
  </w:style>
  <w:style w:type="character" w:customStyle="1" w:styleId="ListLabel172">
    <w:name w:val="ListLabel 172"/>
    <w:qFormat/>
    <w:rsid w:val="003759CD"/>
    <w:rPr>
      <w:rFonts w:cs="Courier New"/>
    </w:rPr>
  </w:style>
  <w:style w:type="character" w:customStyle="1" w:styleId="ListLabel173">
    <w:name w:val="ListLabel 173"/>
    <w:qFormat/>
    <w:rsid w:val="003759CD"/>
    <w:rPr>
      <w:rFonts w:cs="Wingdings"/>
    </w:rPr>
  </w:style>
  <w:style w:type="character" w:customStyle="1" w:styleId="WW8Num1z0">
    <w:name w:val="WW8Num1z0"/>
    <w:qFormat/>
    <w:rsid w:val="003759CD"/>
    <w:rPr>
      <w:rFonts w:ascii="Symbol" w:hAnsi="Symbol" w:cs="Symbol"/>
      <w:color w:val="00000A"/>
      <w:sz w:val="28"/>
      <w:szCs w:val="28"/>
      <w:highlight w:val="white"/>
      <w:lang w:val="en-US" w:eastAsia="zh-CN" w:bidi="ar-SA"/>
    </w:rPr>
  </w:style>
  <w:style w:type="character" w:customStyle="1" w:styleId="ListLabel174">
    <w:name w:val="ListLabel 174"/>
    <w:qFormat/>
    <w:rsid w:val="003759CD"/>
    <w:rPr>
      <w:rFonts w:ascii="Times New Roman" w:hAnsi="Times New Roman" w:cs="Symbol"/>
      <w:sz w:val="24"/>
    </w:rPr>
  </w:style>
  <w:style w:type="character" w:customStyle="1" w:styleId="ListLabel175">
    <w:name w:val="ListLabel 175"/>
    <w:qFormat/>
    <w:rsid w:val="003759CD"/>
    <w:rPr>
      <w:rFonts w:cs="Courier New"/>
    </w:rPr>
  </w:style>
  <w:style w:type="character" w:customStyle="1" w:styleId="ListLabel176">
    <w:name w:val="ListLabel 176"/>
    <w:qFormat/>
    <w:rsid w:val="003759CD"/>
    <w:rPr>
      <w:rFonts w:cs="Wingdings"/>
    </w:rPr>
  </w:style>
  <w:style w:type="character" w:customStyle="1" w:styleId="ListLabel177">
    <w:name w:val="ListLabel 177"/>
    <w:qFormat/>
    <w:rsid w:val="003759CD"/>
    <w:rPr>
      <w:rFonts w:cs="Symbol"/>
    </w:rPr>
  </w:style>
  <w:style w:type="character" w:customStyle="1" w:styleId="ListLabel178">
    <w:name w:val="ListLabel 178"/>
    <w:qFormat/>
    <w:rsid w:val="003759CD"/>
    <w:rPr>
      <w:rFonts w:cs="Courier New"/>
    </w:rPr>
  </w:style>
  <w:style w:type="character" w:customStyle="1" w:styleId="ListLabel179">
    <w:name w:val="ListLabel 179"/>
    <w:qFormat/>
    <w:rsid w:val="003759CD"/>
    <w:rPr>
      <w:rFonts w:cs="Wingdings"/>
    </w:rPr>
  </w:style>
  <w:style w:type="character" w:customStyle="1" w:styleId="ListLabel180">
    <w:name w:val="ListLabel 180"/>
    <w:qFormat/>
    <w:rsid w:val="003759CD"/>
    <w:rPr>
      <w:rFonts w:cs="Symbol"/>
    </w:rPr>
  </w:style>
  <w:style w:type="character" w:customStyle="1" w:styleId="ListLabel181">
    <w:name w:val="ListLabel 181"/>
    <w:qFormat/>
    <w:rsid w:val="003759CD"/>
    <w:rPr>
      <w:rFonts w:cs="Courier New"/>
    </w:rPr>
  </w:style>
  <w:style w:type="character" w:customStyle="1" w:styleId="ListLabel182">
    <w:name w:val="ListLabel 182"/>
    <w:qFormat/>
    <w:rsid w:val="003759CD"/>
    <w:rPr>
      <w:rFonts w:cs="Wingdings"/>
    </w:rPr>
  </w:style>
  <w:style w:type="character" w:customStyle="1" w:styleId="ListLabel183">
    <w:name w:val="ListLabel 183"/>
    <w:qFormat/>
    <w:rsid w:val="003759CD"/>
    <w:rPr>
      <w:rFonts w:cs="Symbol"/>
    </w:rPr>
  </w:style>
  <w:style w:type="character" w:customStyle="1" w:styleId="ListLabel184">
    <w:name w:val="ListLabel 184"/>
    <w:qFormat/>
    <w:rsid w:val="003759CD"/>
    <w:rPr>
      <w:rFonts w:cs="Symbol"/>
    </w:rPr>
  </w:style>
  <w:style w:type="character" w:customStyle="1" w:styleId="ListLabel185">
    <w:name w:val="ListLabel 185"/>
    <w:qFormat/>
    <w:rsid w:val="003759CD"/>
    <w:rPr>
      <w:rFonts w:cs="Symbol"/>
    </w:rPr>
  </w:style>
  <w:style w:type="character" w:customStyle="1" w:styleId="ListLabel186">
    <w:name w:val="ListLabel 186"/>
    <w:qFormat/>
    <w:rsid w:val="003759CD"/>
    <w:rPr>
      <w:rFonts w:cs="Symbol"/>
    </w:rPr>
  </w:style>
  <w:style w:type="character" w:customStyle="1" w:styleId="ListLabel187">
    <w:name w:val="ListLabel 187"/>
    <w:qFormat/>
    <w:rsid w:val="003759CD"/>
    <w:rPr>
      <w:rFonts w:cs="Symbol"/>
    </w:rPr>
  </w:style>
  <w:style w:type="character" w:customStyle="1" w:styleId="ListLabel188">
    <w:name w:val="ListLabel 188"/>
    <w:qFormat/>
    <w:rsid w:val="003759CD"/>
    <w:rPr>
      <w:rFonts w:cs="Symbol"/>
    </w:rPr>
  </w:style>
  <w:style w:type="character" w:customStyle="1" w:styleId="ListLabel189">
    <w:name w:val="ListLabel 189"/>
    <w:qFormat/>
    <w:rsid w:val="003759CD"/>
    <w:rPr>
      <w:rFonts w:cs="Symbol"/>
    </w:rPr>
  </w:style>
  <w:style w:type="character" w:customStyle="1" w:styleId="ListLabel190">
    <w:name w:val="ListLabel 190"/>
    <w:qFormat/>
    <w:rsid w:val="003759CD"/>
    <w:rPr>
      <w:rFonts w:cs="Symbol"/>
    </w:rPr>
  </w:style>
  <w:style w:type="character" w:customStyle="1" w:styleId="ListLabel191">
    <w:name w:val="ListLabel 191"/>
    <w:qFormat/>
    <w:rsid w:val="003759CD"/>
    <w:rPr>
      <w:rFonts w:cs="Symbol"/>
    </w:rPr>
  </w:style>
  <w:style w:type="character" w:customStyle="1" w:styleId="ListLabel192">
    <w:name w:val="ListLabel 192"/>
    <w:qFormat/>
    <w:rsid w:val="003759CD"/>
    <w:rPr>
      <w:rFonts w:ascii="Times New Roman" w:hAnsi="Times New Roman" w:cs="Symbol"/>
      <w:b w:val="0"/>
      <w:sz w:val="24"/>
    </w:rPr>
  </w:style>
  <w:style w:type="character" w:customStyle="1" w:styleId="ListLabel193">
    <w:name w:val="ListLabel 193"/>
    <w:qFormat/>
    <w:rsid w:val="003759CD"/>
    <w:rPr>
      <w:rFonts w:ascii="Times New Roman" w:hAnsi="Times New Roman" w:cs="Symbol"/>
      <w:sz w:val="24"/>
    </w:rPr>
  </w:style>
  <w:style w:type="character" w:customStyle="1" w:styleId="ListLabel194">
    <w:name w:val="ListLabel 194"/>
    <w:qFormat/>
    <w:rsid w:val="003759CD"/>
    <w:rPr>
      <w:rFonts w:cs="Courier New"/>
    </w:rPr>
  </w:style>
  <w:style w:type="character" w:customStyle="1" w:styleId="ListLabel195">
    <w:name w:val="ListLabel 195"/>
    <w:qFormat/>
    <w:rsid w:val="003759CD"/>
    <w:rPr>
      <w:rFonts w:cs="Wingdings"/>
    </w:rPr>
  </w:style>
  <w:style w:type="character" w:customStyle="1" w:styleId="ListLabel196">
    <w:name w:val="ListLabel 196"/>
    <w:qFormat/>
    <w:rsid w:val="003759CD"/>
    <w:rPr>
      <w:rFonts w:cs="Symbol"/>
    </w:rPr>
  </w:style>
  <w:style w:type="character" w:customStyle="1" w:styleId="ListLabel197">
    <w:name w:val="ListLabel 197"/>
    <w:qFormat/>
    <w:rsid w:val="003759CD"/>
    <w:rPr>
      <w:rFonts w:cs="Courier New"/>
    </w:rPr>
  </w:style>
  <w:style w:type="character" w:customStyle="1" w:styleId="ListLabel198">
    <w:name w:val="ListLabel 198"/>
    <w:qFormat/>
    <w:rsid w:val="003759CD"/>
    <w:rPr>
      <w:rFonts w:cs="Wingdings"/>
    </w:rPr>
  </w:style>
  <w:style w:type="character" w:customStyle="1" w:styleId="ListLabel199">
    <w:name w:val="ListLabel 199"/>
    <w:qFormat/>
    <w:rsid w:val="003759CD"/>
    <w:rPr>
      <w:rFonts w:cs="Symbol"/>
    </w:rPr>
  </w:style>
  <w:style w:type="character" w:customStyle="1" w:styleId="ListLabel200">
    <w:name w:val="ListLabel 200"/>
    <w:qFormat/>
    <w:rsid w:val="003759CD"/>
    <w:rPr>
      <w:rFonts w:cs="Courier New"/>
    </w:rPr>
  </w:style>
  <w:style w:type="character" w:customStyle="1" w:styleId="ListLabel201">
    <w:name w:val="ListLabel 201"/>
    <w:qFormat/>
    <w:rsid w:val="003759CD"/>
    <w:rPr>
      <w:rFonts w:cs="Wingdings"/>
    </w:rPr>
  </w:style>
  <w:style w:type="character" w:customStyle="1" w:styleId="ListLabel202">
    <w:name w:val="ListLabel 202"/>
    <w:qFormat/>
    <w:rsid w:val="003759CD"/>
    <w:rPr>
      <w:rFonts w:ascii="Times New Roman" w:hAnsi="Times New Roman" w:cs="Symbol"/>
      <w:sz w:val="24"/>
    </w:rPr>
  </w:style>
  <w:style w:type="character" w:customStyle="1" w:styleId="ListLabel203">
    <w:name w:val="ListLabel 203"/>
    <w:qFormat/>
    <w:rsid w:val="003759CD"/>
    <w:rPr>
      <w:rFonts w:cs="Courier New"/>
    </w:rPr>
  </w:style>
  <w:style w:type="character" w:customStyle="1" w:styleId="ListLabel204">
    <w:name w:val="ListLabel 204"/>
    <w:qFormat/>
    <w:rsid w:val="003759CD"/>
    <w:rPr>
      <w:rFonts w:cs="Wingdings"/>
    </w:rPr>
  </w:style>
  <w:style w:type="character" w:customStyle="1" w:styleId="ListLabel205">
    <w:name w:val="ListLabel 205"/>
    <w:qFormat/>
    <w:rsid w:val="003759CD"/>
    <w:rPr>
      <w:rFonts w:cs="Symbol"/>
    </w:rPr>
  </w:style>
  <w:style w:type="character" w:customStyle="1" w:styleId="ListLabel206">
    <w:name w:val="ListLabel 206"/>
    <w:qFormat/>
    <w:rsid w:val="003759CD"/>
    <w:rPr>
      <w:rFonts w:cs="Courier New"/>
    </w:rPr>
  </w:style>
  <w:style w:type="character" w:customStyle="1" w:styleId="ListLabel207">
    <w:name w:val="ListLabel 207"/>
    <w:qFormat/>
    <w:rsid w:val="003759CD"/>
    <w:rPr>
      <w:rFonts w:cs="Wingdings"/>
    </w:rPr>
  </w:style>
  <w:style w:type="character" w:customStyle="1" w:styleId="ListLabel208">
    <w:name w:val="ListLabel 208"/>
    <w:qFormat/>
    <w:rsid w:val="003759CD"/>
    <w:rPr>
      <w:rFonts w:cs="Symbol"/>
    </w:rPr>
  </w:style>
  <w:style w:type="character" w:customStyle="1" w:styleId="ListLabel209">
    <w:name w:val="ListLabel 209"/>
    <w:qFormat/>
    <w:rsid w:val="003759CD"/>
    <w:rPr>
      <w:rFonts w:cs="Courier New"/>
    </w:rPr>
  </w:style>
  <w:style w:type="character" w:customStyle="1" w:styleId="ListLabel210">
    <w:name w:val="ListLabel 210"/>
    <w:qFormat/>
    <w:rsid w:val="003759CD"/>
    <w:rPr>
      <w:rFonts w:cs="Wingdings"/>
    </w:rPr>
  </w:style>
  <w:style w:type="character" w:customStyle="1" w:styleId="ListLabel211">
    <w:name w:val="ListLabel 211"/>
    <w:qFormat/>
    <w:rsid w:val="003759CD"/>
    <w:rPr>
      <w:rFonts w:ascii="Times New Roman" w:hAnsi="Times New Roman" w:cs="Symbol"/>
      <w:sz w:val="24"/>
    </w:rPr>
  </w:style>
  <w:style w:type="character" w:customStyle="1" w:styleId="ListLabel212">
    <w:name w:val="ListLabel 212"/>
    <w:qFormat/>
    <w:rsid w:val="003759CD"/>
    <w:rPr>
      <w:rFonts w:cs="Courier New"/>
    </w:rPr>
  </w:style>
  <w:style w:type="character" w:customStyle="1" w:styleId="ListLabel213">
    <w:name w:val="ListLabel 213"/>
    <w:qFormat/>
    <w:rsid w:val="003759CD"/>
    <w:rPr>
      <w:rFonts w:cs="Wingdings"/>
    </w:rPr>
  </w:style>
  <w:style w:type="character" w:customStyle="1" w:styleId="ListLabel214">
    <w:name w:val="ListLabel 214"/>
    <w:qFormat/>
    <w:rsid w:val="003759CD"/>
    <w:rPr>
      <w:rFonts w:cs="Symbol"/>
    </w:rPr>
  </w:style>
  <w:style w:type="character" w:customStyle="1" w:styleId="ListLabel215">
    <w:name w:val="ListLabel 215"/>
    <w:qFormat/>
    <w:rsid w:val="003759CD"/>
    <w:rPr>
      <w:rFonts w:cs="Courier New"/>
    </w:rPr>
  </w:style>
  <w:style w:type="character" w:customStyle="1" w:styleId="ListLabel216">
    <w:name w:val="ListLabel 216"/>
    <w:qFormat/>
    <w:rsid w:val="003759CD"/>
    <w:rPr>
      <w:rFonts w:cs="Wingdings"/>
    </w:rPr>
  </w:style>
  <w:style w:type="character" w:customStyle="1" w:styleId="ListLabel217">
    <w:name w:val="ListLabel 217"/>
    <w:qFormat/>
    <w:rsid w:val="003759CD"/>
    <w:rPr>
      <w:rFonts w:cs="Symbol"/>
    </w:rPr>
  </w:style>
  <w:style w:type="character" w:customStyle="1" w:styleId="ListLabel218">
    <w:name w:val="ListLabel 218"/>
    <w:qFormat/>
    <w:rsid w:val="003759CD"/>
    <w:rPr>
      <w:rFonts w:cs="Courier New"/>
    </w:rPr>
  </w:style>
  <w:style w:type="character" w:customStyle="1" w:styleId="ListLabel219">
    <w:name w:val="ListLabel 219"/>
    <w:qFormat/>
    <w:rsid w:val="003759CD"/>
    <w:rPr>
      <w:rFonts w:cs="Wingdings"/>
    </w:rPr>
  </w:style>
  <w:style w:type="character" w:customStyle="1" w:styleId="ListLabel220">
    <w:name w:val="ListLabel 220"/>
    <w:qFormat/>
    <w:rsid w:val="003759CD"/>
    <w:rPr>
      <w:rFonts w:cs="Symbol"/>
    </w:rPr>
  </w:style>
  <w:style w:type="character" w:customStyle="1" w:styleId="ListLabel221">
    <w:name w:val="ListLabel 221"/>
    <w:qFormat/>
    <w:rsid w:val="003759CD"/>
    <w:rPr>
      <w:rFonts w:cs="Symbol"/>
    </w:rPr>
  </w:style>
  <w:style w:type="character" w:customStyle="1" w:styleId="ListLabel222">
    <w:name w:val="ListLabel 222"/>
    <w:qFormat/>
    <w:rsid w:val="003759CD"/>
    <w:rPr>
      <w:rFonts w:cs="Symbol"/>
    </w:rPr>
  </w:style>
  <w:style w:type="character" w:customStyle="1" w:styleId="ListLabel223">
    <w:name w:val="ListLabel 223"/>
    <w:qFormat/>
    <w:rsid w:val="003759CD"/>
    <w:rPr>
      <w:rFonts w:cs="Symbol"/>
    </w:rPr>
  </w:style>
  <w:style w:type="character" w:customStyle="1" w:styleId="ListLabel224">
    <w:name w:val="ListLabel 224"/>
    <w:qFormat/>
    <w:rsid w:val="003759CD"/>
    <w:rPr>
      <w:rFonts w:cs="Symbol"/>
    </w:rPr>
  </w:style>
  <w:style w:type="character" w:customStyle="1" w:styleId="ListLabel225">
    <w:name w:val="ListLabel 225"/>
    <w:qFormat/>
    <w:rsid w:val="003759CD"/>
    <w:rPr>
      <w:rFonts w:cs="Symbol"/>
    </w:rPr>
  </w:style>
  <w:style w:type="character" w:customStyle="1" w:styleId="ListLabel226">
    <w:name w:val="ListLabel 226"/>
    <w:qFormat/>
    <w:rsid w:val="003759CD"/>
    <w:rPr>
      <w:rFonts w:cs="Symbol"/>
    </w:rPr>
  </w:style>
  <w:style w:type="character" w:customStyle="1" w:styleId="ListLabel227">
    <w:name w:val="ListLabel 227"/>
    <w:qFormat/>
    <w:rsid w:val="003759CD"/>
    <w:rPr>
      <w:rFonts w:cs="Symbol"/>
    </w:rPr>
  </w:style>
  <w:style w:type="character" w:customStyle="1" w:styleId="ListLabel228">
    <w:name w:val="ListLabel 228"/>
    <w:qFormat/>
    <w:rsid w:val="003759CD"/>
    <w:rPr>
      <w:rFonts w:cs="Symbol"/>
    </w:rPr>
  </w:style>
  <w:style w:type="character" w:customStyle="1" w:styleId="ListLabel229">
    <w:name w:val="ListLabel 229"/>
    <w:qFormat/>
    <w:rsid w:val="003759CD"/>
    <w:rPr>
      <w:rFonts w:ascii="Times New Roman" w:hAnsi="Times New Roman" w:cs="Symbol"/>
      <w:b w:val="0"/>
      <w:sz w:val="24"/>
    </w:rPr>
  </w:style>
  <w:style w:type="character" w:customStyle="1" w:styleId="ListLabel230">
    <w:name w:val="ListLabel 230"/>
    <w:qFormat/>
    <w:rsid w:val="003759CD"/>
    <w:rPr>
      <w:rFonts w:ascii="Times New Roman" w:hAnsi="Times New Roman" w:cs="Symbol"/>
      <w:sz w:val="24"/>
    </w:rPr>
  </w:style>
  <w:style w:type="character" w:customStyle="1" w:styleId="ListLabel231">
    <w:name w:val="ListLabel 231"/>
    <w:qFormat/>
    <w:rsid w:val="003759CD"/>
    <w:rPr>
      <w:rFonts w:cs="Courier New"/>
    </w:rPr>
  </w:style>
  <w:style w:type="character" w:customStyle="1" w:styleId="ListLabel232">
    <w:name w:val="ListLabel 232"/>
    <w:qFormat/>
    <w:rsid w:val="003759CD"/>
    <w:rPr>
      <w:rFonts w:cs="Wingdings"/>
    </w:rPr>
  </w:style>
  <w:style w:type="character" w:customStyle="1" w:styleId="ListLabel233">
    <w:name w:val="ListLabel 233"/>
    <w:qFormat/>
    <w:rsid w:val="003759CD"/>
    <w:rPr>
      <w:rFonts w:cs="Symbol"/>
    </w:rPr>
  </w:style>
  <w:style w:type="character" w:customStyle="1" w:styleId="ListLabel234">
    <w:name w:val="ListLabel 234"/>
    <w:qFormat/>
    <w:rsid w:val="003759CD"/>
    <w:rPr>
      <w:rFonts w:cs="Courier New"/>
    </w:rPr>
  </w:style>
  <w:style w:type="character" w:customStyle="1" w:styleId="ListLabel235">
    <w:name w:val="ListLabel 235"/>
    <w:qFormat/>
    <w:rsid w:val="003759CD"/>
    <w:rPr>
      <w:rFonts w:cs="Wingdings"/>
    </w:rPr>
  </w:style>
  <w:style w:type="character" w:customStyle="1" w:styleId="ListLabel236">
    <w:name w:val="ListLabel 236"/>
    <w:qFormat/>
    <w:rsid w:val="003759CD"/>
    <w:rPr>
      <w:rFonts w:cs="Symbol"/>
    </w:rPr>
  </w:style>
  <w:style w:type="character" w:customStyle="1" w:styleId="ListLabel237">
    <w:name w:val="ListLabel 237"/>
    <w:qFormat/>
    <w:rsid w:val="003759CD"/>
    <w:rPr>
      <w:rFonts w:cs="Courier New"/>
    </w:rPr>
  </w:style>
  <w:style w:type="character" w:customStyle="1" w:styleId="ListLabel238">
    <w:name w:val="ListLabel 238"/>
    <w:qFormat/>
    <w:rsid w:val="003759CD"/>
    <w:rPr>
      <w:rFonts w:cs="Wingdings"/>
    </w:rPr>
  </w:style>
  <w:style w:type="character" w:customStyle="1" w:styleId="ListLabel239">
    <w:name w:val="ListLabel 239"/>
    <w:qFormat/>
    <w:rsid w:val="003759CD"/>
    <w:rPr>
      <w:rFonts w:ascii="Times New Roman" w:hAnsi="Times New Roman" w:cs="Symbol"/>
      <w:sz w:val="24"/>
    </w:rPr>
  </w:style>
  <w:style w:type="character" w:customStyle="1" w:styleId="ListLabel240">
    <w:name w:val="ListLabel 240"/>
    <w:qFormat/>
    <w:rsid w:val="003759CD"/>
    <w:rPr>
      <w:rFonts w:cs="Courier New"/>
    </w:rPr>
  </w:style>
  <w:style w:type="character" w:customStyle="1" w:styleId="ListLabel241">
    <w:name w:val="ListLabel 241"/>
    <w:qFormat/>
    <w:rsid w:val="003759CD"/>
    <w:rPr>
      <w:rFonts w:cs="Wingdings"/>
    </w:rPr>
  </w:style>
  <w:style w:type="character" w:customStyle="1" w:styleId="ListLabel242">
    <w:name w:val="ListLabel 242"/>
    <w:qFormat/>
    <w:rsid w:val="003759CD"/>
    <w:rPr>
      <w:rFonts w:cs="Symbol"/>
    </w:rPr>
  </w:style>
  <w:style w:type="character" w:customStyle="1" w:styleId="ListLabel243">
    <w:name w:val="ListLabel 243"/>
    <w:qFormat/>
    <w:rsid w:val="003759CD"/>
    <w:rPr>
      <w:rFonts w:cs="Courier New"/>
    </w:rPr>
  </w:style>
  <w:style w:type="character" w:customStyle="1" w:styleId="ListLabel244">
    <w:name w:val="ListLabel 244"/>
    <w:qFormat/>
    <w:rsid w:val="003759CD"/>
    <w:rPr>
      <w:rFonts w:cs="Wingdings"/>
    </w:rPr>
  </w:style>
  <w:style w:type="character" w:customStyle="1" w:styleId="ListLabel245">
    <w:name w:val="ListLabel 245"/>
    <w:qFormat/>
    <w:rsid w:val="003759CD"/>
    <w:rPr>
      <w:rFonts w:cs="Symbol"/>
    </w:rPr>
  </w:style>
  <w:style w:type="character" w:customStyle="1" w:styleId="ListLabel246">
    <w:name w:val="ListLabel 246"/>
    <w:qFormat/>
    <w:rsid w:val="003759CD"/>
    <w:rPr>
      <w:rFonts w:cs="Courier New"/>
    </w:rPr>
  </w:style>
  <w:style w:type="character" w:customStyle="1" w:styleId="ListLabel247">
    <w:name w:val="ListLabel 247"/>
    <w:qFormat/>
    <w:rsid w:val="003759CD"/>
    <w:rPr>
      <w:rFonts w:cs="Wingdings"/>
    </w:rPr>
  </w:style>
  <w:style w:type="character" w:customStyle="1" w:styleId="ListLabel248">
    <w:name w:val="ListLabel 248"/>
    <w:qFormat/>
    <w:rsid w:val="003759CD"/>
    <w:rPr>
      <w:rFonts w:ascii="Times New Roman" w:hAnsi="Times New Roman" w:cs="Symbol"/>
      <w:sz w:val="24"/>
    </w:rPr>
  </w:style>
  <w:style w:type="character" w:customStyle="1" w:styleId="ListLabel249">
    <w:name w:val="ListLabel 249"/>
    <w:qFormat/>
    <w:rsid w:val="003759CD"/>
    <w:rPr>
      <w:rFonts w:cs="Courier New"/>
    </w:rPr>
  </w:style>
  <w:style w:type="character" w:customStyle="1" w:styleId="ListLabel250">
    <w:name w:val="ListLabel 250"/>
    <w:qFormat/>
    <w:rsid w:val="003759CD"/>
    <w:rPr>
      <w:rFonts w:cs="Wingdings"/>
    </w:rPr>
  </w:style>
  <w:style w:type="character" w:customStyle="1" w:styleId="ListLabel251">
    <w:name w:val="ListLabel 251"/>
    <w:qFormat/>
    <w:rsid w:val="003759CD"/>
    <w:rPr>
      <w:rFonts w:cs="Symbol"/>
    </w:rPr>
  </w:style>
  <w:style w:type="character" w:customStyle="1" w:styleId="ListLabel252">
    <w:name w:val="ListLabel 252"/>
    <w:qFormat/>
    <w:rsid w:val="003759CD"/>
    <w:rPr>
      <w:rFonts w:cs="Courier New"/>
    </w:rPr>
  </w:style>
  <w:style w:type="character" w:customStyle="1" w:styleId="ListLabel253">
    <w:name w:val="ListLabel 253"/>
    <w:qFormat/>
    <w:rsid w:val="003759CD"/>
    <w:rPr>
      <w:rFonts w:cs="Wingdings"/>
    </w:rPr>
  </w:style>
  <w:style w:type="character" w:customStyle="1" w:styleId="ListLabel254">
    <w:name w:val="ListLabel 254"/>
    <w:qFormat/>
    <w:rsid w:val="003759CD"/>
    <w:rPr>
      <w:rFonts w:cs="Symbol"/>
    </w:rPr>
  </w:style>
  <w:style w:type="character" w:customStyle="1" w:styleId="ListLabel255">
    <w:name w:val="ListLabel 255"/>
    <w:qFormat/>
    <w:rsid w:val="003759CD"/>
    <w:rPr>
      <w:rFonts w:cs="Courier New"/>
    </w:rPr>
  </w:style>
  <w:style w:type="character" w:customStyle="1" w:styleId="ListLabel256">
    <w:name w:val="ListLabel 256"/>
    <w:qFormat/>
    <w:rsid w:val="003759CD"/>
    <w:rPr>
      <w:rFonts w:cs="Wingdings"/>
    </w:rPr>
  </w:style>
  <w:style w:type="character" w:customStyle="1" w:styleId="ListLabel257">
    <w:name w:val="ListLabel 257"/>
    <w:qFormat/>
    <w:rsid w:val="003759CD"/>
    <w:rPr>
      <w:rFonts w:cs="Symbol"/>
    </w:rPr>
  </w:style>
  <w:style w:type="character" w:customStyle="1" w:styleId="ListLabel258">
    <w:name w:val="ListLabel 258"/>
    <w:qFormat/>
    <w:rsid w:val="003759CD"/>
    <w:rPr>
      <w:rFonts w:cs="Symbol"/>
    </w:rPr>
  </w:style>
  <w:style w:type="character" w:customStyle="1" w:styleId="ListLabel259">
    <w:name w:val="ListLabel 259"/>
    <w:qFormat/>
    <w:rsid w:val="003759CD"/>
    <w:rPr>
      <w:rFonts w:cs="Symbol"/>
    </w:rPr>
  </w:style>
  <w:style w:type="character" w:customStyle="1" w:styleId="ListLabel260">
    <w:name w:val="ListLabel 260"/>
    <w:qFormat/>
    <w:rsid w:val="003759CD"/>
    <w:rPr>
      <w:rFonts w:cs="Symbol"/>
    </w:rPr>
  </w:style>
  <w:style w:type="character" w:customStyle="1" w:styleId="ListLabel261">
    <w:name w:val="ListLabel 261"/>
    <w:qFormat/>
    <w:rsid w:val="003759CD"/>
    <w:rPr>
      <w:rFonts w:cs="Symbol"/>
    </w:rPr>
  </w:style>
  <w:style w:type="character" w:customStyle="1" w:styleId="ListLabel262">
    <w:name w:val="ListLabel 262"/>
    <w:qFormat/>
    <w:rsid w:val="003759CD"/>
    <w:rPr>
      <w:rFonts w:cs="Symbol"/>
    </w:rPr>
  </w:style>
  <w:style w:type="character" w:customStyle="1" w:styleId="ListLabel263">
    <w:name w:val="ListLabel 263"/>
    <w:qFormat/>
    <w:rsid w:val="003759CD"/>
    <w:rPr>
      <w:rFonts w:cs="Symbol"/>
    </w:rPr>
  </w:style>
  <w:style w:type="character" w:customStyle="1" w:styleId="ListLabel264">
    <w:name w:val="ListLabel 264"/>
    <w:qFormat/>
    <w:rsid w:val="003759CD"/>
    <w:rPr>
      <w:rFonts w:cs="Symbol"/>
    </w:rPr>
  </w:style>
  <w:style w:type="character" w:customStyle="1" w:styleId="ListLabel265">
    <w:name w:val="ListLabel 265"/>
    <w:qFormat/>
    <w:rsid w:val="003759CD"/>
    <w:rPr>
      <w:rFonts w:cs="Symbol"/>
    </w:rPr>
  </w:style>
  <w:style w:type="character" w:customStyle="1" w:styleId="ListLabel266">
    <w:name w:val="ListLabel 266"/>
    <w:qFormat/>
    <w:rsid w:val="003759CD"/>
    <w:rPr>
      <w:rFonts w:ascii="Times New Roman" w:hAnsi="Times New Roman" w:cs="Symbol"/>
      <w:b w:val="0"/>
      <w:sz w:val="24"/>
    </w:rPr>
  </w:style>
  <w:style w:type="character" w:customStyle="1" w:styleId="ListLabel267">
    <w:name w:val="ListLabel 267"/>
    <w:qFormat/>
    <w:rsid w:val="003759CD"/>
    <w:rPr>
      <w:rFonts w:ascii="Times New Roman" w:hAnsi="Times New Roman" w:cs="Symbol"/>
      <w:sz w:val="24"/>
    </w:rPr>
  </w:style>
  <w:style w:type="character" w:customStyle="1" w:styleId="ListLabel268">
    <w:name w:val="ListLabel 268"/>
    <w:qFormat/>
    <w:rsid w:val="003759CD"/>
    <w:rPr>
      <w:rFonts w:cs="Courier New"/>
    </w:rPr>
  </w:style>
  <w:style w:type="character" w:customStyle="1" w:styleId="ListLabel269">
    <w:name w:val="ListLabel 269"/>
    <w:qFormat/>
    <w:rsid w:val="003759CD"/>
    <w:rPr>
      <w:rFonts w:cs="Wingdings"/>
    </w:rPr>
  </w:style>
  <w:style w:type="character" w:customStyle="1" w:styleId="ListLabel270">
    <w:name w:val="ListLabel 270"/>
    <w:qFormat/>
    <w:rsid w:val="003759CD"/>
    <w:rPr>
      <w:rFonts w:cs="Symbol"/>
    </w:rPr>
  </w:style>
  <w:style w:type="character" w:customStyle="1" w:styleId="ListLabel271">
    <w:name w:val="ListLabel 271"/>
    <w:qFormat/>
    <w:rsid w:val="003759CD"/>
    <w:rPr>
      <w:rFonts w:cs="Courier New"/>
    </w:rPr>
  </w:style>
  <w:style w:type="character" w:customStyle="1" w:styleId="ListLabel272">
    <w:name w:val="ListLabel 272"/>
    <w:qFormat/>
    <w:rsid w:val="003759CD"/>
    <w:rPr>
      <w:rFonts w:cs="Wingdings"/>
    </w:rPr>
  </w:style>
  <w:style w:type="character" w:customStyle="1" w:styleId="ListLabel273">
    <w:name w:val="ListLabel 273"/>
    <w:qFormat/>
    <w:rsid w:val="003759CD"/>
    <w:rPr>
      <w:rFonts w:cs="Symbol"/>
    </w:rPr>
  </w:style>
  <w:style w:type="character" w:customStyle="1" w:styleId="ListLabel274">
    <w:name w:val="ListLabel 274"/>
    <w:qFormat/>
    <w:rsid w:val="003759CD"/>
    <w:rPr>
      <w:rFonts w:cs="Courier New"/>
    </w:rPr>
  </w:style>
  <w:style w:type="character" w:customStyle="1" w:styleId="ListLabel275">
    <w:name w:val="ListLabel 275"/>
    <w:qFormat/>
    <w:rsid w:val="003759CD"/>
    <w:rPr>
      <w:rFonts w:cs="Wingdings"/>
    </w:rPr>
  </w:style>
  <w:style w:type="character" w:customStyle="1" w:styleId="ListLabel276">
    <w:name w:val="ListLabel 276"/>
    <w:qFormat/>
    <w:rsid w:val="003759CD"/>
    <w:rPr>
      <w:rFonts w:ascii="Times New Roman" w:hAnsi="Times New Roman" w:cs="Symbol"/>
      <w:sz w:val="24"/>
    </w:rPr>
  </w:style>
  <w:style w:type="character" w:customStyle="1" w:styleId="ListLabel277">
    <w:name w:val="ListLabel 277"/>
    <w:qFormat/>
    <w:rsid w:val="003759CD"/>
    <w:rPr>
      <w:rFonts w:cs="Courier New"/>
    </w:rPr>
  </w:style>
  <w:style w:type="character" w:customStyle="1" w:styleId="ListLabel278">
    <w:name w:val="ListLabel 278"/>
    <w:qFormat/>
    <w:rsid w:val="003759CD"/>
    <w:rPr>
      <w:rFonts w:cs="Wingdings"/>
    </w:rPr>
  </w:style>
  <w:style w:type="character" w:customStyle="1" w:styleId="ListLabel279">
    <w:name w:val="ListLabel 279"/>
    <w:qFormat/>
    <w:rsid w:val="003759CD"/>
    <w:rPr>
      <w:rFonts w:cs="Symbol"/>
    </w:rPr>
  </w:style>
  <w:style w:type="character" w:customStyle="1" w:styleId="ListLabel280">
    <w:name w:val="ListLabel 280"/>
    <w:qFormat/>
    <w:rsid w:val="003759CD"/>
    <w:rPr>
      <w:rFonts w:cs="Courier New"/>
    </w:rPr>
  </w:style>
  <w:style w:type="character" w:customStyle="1" w:styleId="ListLabel281">
    <w:name w:val="ListLabel 281"/>
    <w:qFormat/>
    <w:rsid w:val="003759CD"/>
    <w:rPr>
      <w:rFonts w:cs="Wingdings"/>
    </w:rPr>
  </w:style>
  <w:style w:type="character" w:customStyle="1" w:styleId="ListLabel282">
    <w:name w:val="ListLabel 282"/>
    <w:qFormat/>
    <w:rsid w:val="003759CD"/>
    <w:rPr>
      <w:rFonts w:cs="Symbol"/>
    </w:rPr>
  </w:style>
  <w:style w:type="character" w:customStyle="1" w:styleId="ListLabel283">
    <w:name w:val="ListLabel 283"/>
    <w:qFormat/>
    <w:rsid w:val="003759CD"/>
    <w:rPr>
      <w:rFonts w:cs="Courier New"/>
    </w:rPr>
  </w:style>
  <w:style w:type="character" w:customStyle="1" w:styleId="ListLabel284">
    <w:name w:val="ListLabel 284"/>
    <w:qFormat/>
    <w:rsid w:val="003759CD"/>
    <w:rPr>
      <w:rFonts w:cs="Wingdings"/>
    </w:rPr>
  </w:style>
  <w:style w:type="character" w:customStyle="1" w:styleId="ListLabel285">
    <w:name w:val="ListLabel 285"/>
    <w:qFormat/>
    <w:rsid w:val="003759CD"/>
    <w:rPr>
      <w:rFonts w:ascii="Times New Roman" w:hAnsi="Times New Roman" w:cs="Symbol"/>
      <w:sz w:val="24"/>
    </w:rPr>
  </w:style>
  <w:style w:type="character" w:customStyle="1" w:styleId="ListLabel286">
    <w:name w:val="ListLabel 286"/>
    <w:qFormat/>
    <w:rsid w:val="003759CD"/>
    <w:rPr>
      <w:rFonts w:cs="Courier New"/>
    </w:rPr>
  </w:style>
  <w:style w:type="character" w:customStyle="1" w:styleId="ListLabel287">
    <w:name w:val="ListLabel 287"/>
    <w:qFormat/>
    <w:rsid w:val="003759CD"/>
    <w:rPr>
      <w:rFonts w:cs="Wingdings"/>
    </w:rPr>
  </w:style>
  <w:style w:type="character" w:customStyle="1" w:styleId="ListLabel288">
    <w:name w:val="ListLabel 288"/>
    <w:qFormat/>
    <w:rsid w:val="003759CD"/>
    <w:rPr>
      <w:rFonts w:cs="Symbol"/>
    </w:rPr>
  </w:style>
  <w:style w:type="character" w:customStyle="1" w:styleId="ListLabel289">
    <w:name w:val="ListLabel 289"/>
    <w:qFormat/>
    <w:rsid w:val="003759CD"/>
    <w:rPr>
      <w:rFonts w:cs="Courier New"/>
    </w:rPr>
  </w:style>
  <w:style w:type="character" w:customStyle="1" w:styleId="ListLabel290">
    <w:name w:val="ListLabel 290"/>
    <w:qFormat/>
    <w:rsid w:val="003759CD"/>
    <w:rPr>
      <w:rFonts w:cs="Wingdings"/>
    </w:rPr>
  </w:style>
  <w:style w:type="character" w:customStyle="1" w:styleId="ListLabel291">
    <w:name w:val="ListLabel 291"/>
    <w:qFormat/>
    <w:rsid w:val="003759CD"/>
    <w:rPr>
      <w:rFonts w:cs="Symbol"/>
    </w:rPr>
  </w:style>
  <w:style w:type="character" w:customStyle="1" w:styleId="ListLabel292">
    <w:name w:val="ListLabel 292"/>
    <w:qFormat/>
    <w:rsid w:val="003759CD"/>
    <w:rPr>
      <w:rFonts w:cs="Courier New"/>
    </w:rPr>
  </w:style>
  <w:style w:type="character" w:customStyle="1" w:styleId="ListLabel293">
    <w:name w:val="ListLabel 293"/>
    <w:qFormat/>
    <w:rsid w:val="003759CD"/>
    <w:rPr>
      <w:rFonts w:cs="Wingdings"/>
    </w:rPr>
  </w:style>
  <w:style w:type="character" w:customStyle="1" w:styleId="ListLabel294">
    <w:name w:val="ListLabel 294"/>
    <w:qFormat/>
    <w:rsid w:val="003759CD"/>
    <w:rPr>
      <w:rFonts w:cs="Symbol"/>
    </w:rPr>
  </w:style>
  <w:style w:type="character" w:customStyle="1" w:styleId="ListLabel295">
    <w:name w:val="ListLabel 295"/>
    <w:qFormat/>
    <w:rsid w:val="003759CD"/>
    <w:rPr>
      <w:rFonts w:cs="Symbol"/>
    </w:rPr>
  </w:style>
  <w:style w:type="character" w:customStyle="1" w:styleId="ListLabel296">
    <w:name w:val="ListLabel 296"/>
    <w:qFormat/>
    <w:rsid w:val="003759CD"/>
    <w:rPr>
      <w:rFonts w:cs="Symbol"/>
    </w:rPr>
  </w:style>
  <w:style w:type="character" w:customStyle="1" w:styleId="ListLabel297">
    <w:name w:val="ListLabel 297"/>
    <w:qFormat/>
    <w:rsid w:val="003759CD"/>
    <w:rPr>
      <w:rFonts w:cs="Symbol"/>
    </w:rPr>
  </w:style>
  <w:style w:type="character" w:customStyle="1" w:styleId="ListLabel298">
    <w:name w:val="ListLabel 298"/>
    <w:qFormat/>
    <w:rsid w:val="003759CD"/>
    <w:rPr>
      <w:rFonts w:cs="Symbol"/>
    </w:rPr>
  </w:style>
  <w:style w:type="character" w:customStyle="1" w:styleId="ListLabel299">
    <w:name w:val="ListLabel 299"/>
    <w:qFormat/>
    <w:rsid w:val="003759CD"/>
    <w:rPr>
      <w:rFonts w:cs="Symbol"/>
    </w:rPr>
  </w:style>
  <w:style w:type="character" w:customStyle="1" w:styleId="ListLabel300">
    <w:name w:val="ListLabel 300"/>
    <w:qFormat/>
    <w:rsid w:val="003759CD"/>
    <w:rPr>
      <w:rFonts w:cs="Symbol"/>
    </w:rPr>
  </w:style>
  <w:style w:type="character" w:customStyle="1" w:styleId="ListLabel301">
    <w:name w:val="ListLabel 301"/>
    <w:qFormat/>
    <w:rsid w:val="003759CD"/>
    <w:rPr>
      <w:rFonts w:cs="Symbol"/>
    </w:rPr>
  </w:style>
  <w:style w:type="character" w:customStyle="1" w:styleId="ListLabel302">
    <w:name w:val="ListLabel 302"/>
    <w:qFormat/>
    <w:rsid w:val="003759CD"/>
    <w:rPr>
      <w:rFonts w:cs="Symbol"/>
    </w:rPr>
  </w:style>
  <w:style w:type="character" w:customStyle="1" w:styleId="ListLabel303">
    <w:name w:val="ListLabel 303"/>
    <w:qFormat/>
    <w:rsid w:val="003759CD"/>
    <w:rPr>
      <w:rFonts w:ascii="Times New Roman" w:hAnsi="Times New Roman" w:cs="Symbol"/>
      <w:b w:val="0"/>
      <w:sz w:val="24"/>
    </w:rPr>
  </w:style>
  <w:style w:type="character" w:customStyle="1" w:styleId="ListLabel304">
    <w:name w:val="ListLabel 304"/>
    <w:qFormat/>
    <w:rsid w:val="003759CD"/>
    <w:rPr>
      <w:rFonts w:ascii="Times New Roman" w:hAnsi="Times New Roman" w:cs="Symbol"/>
      <w:sz w:val="24"/>
    </w:rPr>
  </w:style>
  <w:style w:type="character" w:customStyle="1" w:styleId="ListLabel305">
    <w:name w:val="ListLabel 305"/>
    <w:qFormat/>
    <w:rsid w:val="003759CD"/>
    <w:rPr>
      <w:rFonts w:cs="Courier New"/>
    </w:rPr>
  </w:style>
  <w:style w:type="character" w:customStyle="1" w:styleId="ListLabel306">
    <w:name w:val="ListLabel 306"/>
    <w:qFormat/>
    <w:rsid w:val="003759CD"/>
    <w:rPr>
      <w:rFonts w:cs="Wingdings"/>
    </w:rPr>
  </w:style>
  <w:style w:type="character" w:customStyle="1" w:styleId="ListLabel307">
    <w:name w:val="ListLabel 307"/>
    <w:qFormat/>
    <w:rsid w:val="003759CD"/>
    <w:rPr>
      <w:rFonts w:cs="Symbol"/>
    </w:rPr>
  </w:style>
  <w:style w:type="character" w:customStyle="1" w:styleId="ListLabel308">
    <w:name w:val="ListLabel 308"/>
    <w:qFormat/>
    <w:rsid w:val="003759CD"/>
    <w:rPr>
      <w:rFonts w:cs="Courier New"/>
    </w:rPr>
  </w:style>
  <w:style w:type="character" w:customStyle="1" w:styleId="ListLabel309">
    <w:name w:val="ListLabel 309"/>
    <w:qFormat/>
    <w:rsid w:val="003759CD"/>
    <w:rPr>
      <w:rFonts w:cs="Wingdings"/>
    </w:rPr>
  </w:style>
  <w:style w:type="character" w:customStyle="1" w:styleId="ListLabel310">
    <w:name w:val="ListLabel 310"/>
    <w:qFormat/>
    <w:rsid w:val="003759CD"/>
    <w:rPr>
      <w:rFonts w:cs="Symbol"/>
    </w:rPr>
  </w:style>
  <w:style w:type="character" w:customStyle="1" w:styleId="ListLabel311">
    <w:name w:val="ListLabel 311"/>
    <w:qFormat/>
    <w:rsid w:val="003759CD"/>
    <w:rPr>
      <w:rFonts w:cs="Courier New"/>
    </w:rPr>
  </w:style>
  <w:style w:type="character" w:customStyle="1" w:styleId="ListLabel312">
    <w:name w:val="ListLabel 312"/>
    <w:qFormat/>
    <w:rsid w:val="003759CD"/>
    <w:rPr>
      <w:rFonts w:cs="Wingdings"/>
    </w:rPr>
  </w:style>
  <w:style w:type="character" w:customStyle="1" w:styleId="ListLabel313">
    <w:name w:val="ListLabel 313"/>
    <w:qFormat/>
    <w:rsid w:val="003759CD"/>
    <w:rPr>
      <w:rFonts w:ascii="Times New Roman" w:hAnsi="Times New Roman" w:cs="Symbol"/>
      <w:sz w:val="24"/>
    </w:rPr>
  </w:style>
  <w:style w:type="character" w:customStyle="1" w:styleId="ListLabel314">
    <w:name w:val="ListLabel 314"/>
    <w:qFormat/>
    <w:rsid w:val="003759CD"/>
    <w:rPr>
      <w:rFonts w:cs="Courier New"/>
    </w:rPr>
  </w:style>
  <w:style w:type="character" w:customStyle="1" w:styleId="ListLabel315">
    <w:name w:val="ListLabel 315"/>
    <w:qFormat/>
    <w:rsid w:val="003759CD"/>
    <w:rPr>
      <w:rFonts w:cs="Wingdings"/>
    </w:rPr>
  </w:style>
  <w:style w:type="character" w:customStyle="1" w:styleId="ListLabel316">
    <w:name w:val="ListLabel 316"/>
    <w:qFormat/>
    <w:rsid w:val="003759CD"/>
    <w:rPr>
      <w:rFonts w:cs="Symbol"/>
    </w:rPr>
  </w:style>
  <w:style w:type="character" w:customStyle="1" w:styleId="ListLabel317">
    <w:name w:val="ListLabel 317"/>
    <w:qFormat/>
    <w:rsid w:val="003759CD"/>
    <w:rPr>
      <w:rFonts w:cs="Courier New"/>
    </w:rPr>
  </w:style>
  <w:style w:type="character" w:customStyle="1" w:styleId="ListLabel318">
    <w:name w:val="ListLabel 318"/>
    <w:qFormat/>
    <w:rsid w:val="003759CD"/>
    <w:rPr>
      <w:rFonts w:cs="Wingdings"/>
    </w:rPr>
  </w:style>
  <w:style w:type="character" w:customStyle="1" w:styleId="ListLabel319">
    <w:name w:val="ListLabel 319"/>
    <w:qFormat/>
    <w:rsid w:val="003759CD"/>
    <w:rPr>
      <w:rFonts w:cs="Symbol"/>
    </w:rPr>
  </w:style>
  <w:style w:type="character" w:customStyle="1" w:styleId="ListLabel320">
    <w:name w:val="ListLabel 320"/>
    <w:qFormat/>
    <w:rsid w:val="003759CD"/>
    <w:rPr>
      <w:rFonts w:cs="Courier New"/>
    </w:rPr>
  </w:style>
  <w:style w:type="character" w:customStyle="1" w:styleId="ListLabel321">
    <w:name w:val="ListLabel 321"/>
    <w:qFormat/>
    <w:rsid w:val="003759CD"/>
    <w:rPr>
      <w:rFonts w:cs="Wingdings"/>
    </w:rPr>
  </w:style>
  <w:style w:type="character" w:customStyle="1" w:styleId="ListLabel322">
    <w:name w:val="ListLabel 322"/>
    <w:qFormat/>
    <w:rsid w:val="003759CD"/>
    <w:rPr>
      <w:rFonts w:ascii="Times New Roman" w:hAnsi="Times New Roman" w:cs="Symbol"/>
      <w:sz w:val="24"/>
    </w:rPr>
  </w:style>
  <w:style w:type="character" w:customStyle="1" w:styleId="ListLabel323">
    <w:name w:val="ListLabel 323"/>
    <w:qFormat/>
    <w:rsid w:val="003759CD"/>
    <w:rPr>
      <w:rFonts w:cs="Courier New"/>
    </w:rPr>
  </w:style>
  <w:style w:type="character" w:customStyle="1" w:styleId="ListLabel324">
    <w:name w:val="ListLabel 324"/>
    <w:qFormat/>
    <w:rsid w:val="003759CD"/>
    <w:rPr>
      <w:rFonts w:cs="Wingdings"/>
    </w:rPr>
  </w:style>
  <w:style w:type="character" w:customStyle="1" w:styleId="ListLabel325">
    <w:name w:val="ListLabel 325"/>
    <w:qFormat/>
    <w:rsid w:val="003759CD"/>
    <w:rPr>
      <w:rFonts w:cs="Symbol"/>
    </w:rPr>
  </w:style>
  <w:style w:type="character" w:customStyle="1" w:styleId="ListLabel326">
    <w:name w:val="ListLabel 326"/>
    <w:qFormat/>
    <w:rsid w:val="003759CD"/>
    <w:rPr>
      <w:rFonts w:cs="Courier New"/>
    </w:rPr>
  </w:style>
  <w:style w:type="character" w:customStyle="1" w:styleId="ListLabel327">
    <w:name w:val="ListLabel 327"/>
    <w:qFormat/>
    <w:rsid w:val="003759CD"/>
    <w:rPr>
      <w:rFonts w:cs="Wingdings"/>
    </w:rPr>
  </w:style>
  <w:style w:type="character" w:customStyle="1" w:styleId="ListLabel328">
    <w:name w:val="ListLabel 328"/>
    <w:qFormat/>
    <w:rsid w:val="003759CD"/>
    <w:rPr>
      <w:rFonts w:cs="Symbol"/>
    </w:rPr>
  </w:style>
  <w:style w:type="character" w:customStyle="1" w:styleId="ListLabel329">
    <w:name w:val="ListLabel 329"/>
    <w:qFormat/>
    <w:rsid w:val="003759CD"/>
    <w:rPr>
      <w:rFonts w:cs="Courier New"/>
    </w:rPr>
  </w:style>
  <w:style w:type="character" w:customStyle="1" w:styleId="ListLabel330">
    <w:name w:val="ListLabel 330"/>
    <w:qFormat/>
    <w:rsid w:val="003759CD"/>
    <w:rPr>
      <w:rFonts w:cs="Wingdings"/>
    </w:rPr>
  </w:style>
  <w:style w:type="character" w:customStyle="1" w:styleId="ListLabel331">
    <w:name w:val="ListLabel 331"/>
    <w:qFormat/>
    <w:rsid w:val="003759CD"/>
    <w:rPr>
      <w:rFonts w:cs="Symbol"/>
    </w:rPr>
  </w:style>
  <w:style w:type="character" w:customStyle="1" w:styleId="ListLabel332">
    <w:name w:val="ListLabel 332"/>
    <w:qFormat/>
    <w:rsid w:val="003759CD"/>
    <w:rPr>
      <w:rFonts w:cs="Symbol"/>
    </w:rPr>
  </w:style>
  <w:style w:type="character" w:customStyle="1" w:styleId="ListLabel333">
    <w:name w:val="ListLabel 333"/>
    <w:qFormat/>
    <w:rsid w:val="003759CD"/>
    <w:rPr>
      <w:rFonts w:cs="Symbol"/>
    </w:rPr>
  </w:style>
  <w:style w:type="character" w:customStyle="1" w:styleId="ListLabel334">
    <w:name w:val="ListLabel 334"/>
    <w:qFormat/>
    <w:rsid w:val="003759CD"/>
    <w:rPr>
      <w:rFonts w:cs="Symbol"/>
    </w:rPr>
  </w:style>
  <w:style w:type="character" w:customStyle="1" w:styleId="ListLabel335">
    <w:name w:val="ListLabel 335"/>
    <w:qFormat/>
    <w:rsid w:val="003759CD"/>
    <w:rPr>
      <w:rFonts w:cs="Symbol"/>
    </w:rPr>
  </w:style>
  <w:style w:type="character" w:customStyle="1" w:styleId="ListLabel336">
    <w:name w:val="ListLabel 336"/>
    <w:qFormat/>
    <w:rsid w:val="003759CD"/>
    <w:rPr>
      <w:rFonts w:cs="Symbol"/>
    </w:rPr>
  </w:style>
  <w:style w:type="character" w:customStyle="1" w:styleId="ListLabel337">
    <w:name w:val="ListLabel 337"/>
    <w:qFormat/>
    <w:rsid w:val="003759CD"/>
    <w:rPr>
      <w:rFonts w:cs="Symbol"/>
    </w:rPr>
  </w:style>
  <w:style w:type="character" w:customStyle="1" w:styleId="ListLabel338">
    <w:name w:val="ListLabel 338"/>
    <w:qFormat/>
    <w:rsid w:val="003759CD"/>
    <w:rPr>
      <w:rFonts w:cs="Symbol"/>
    </w:rPr>
  </w:style>
  <w:style w:type="character" w:customStyle="1" w:styleId="ListLabel339">
    <w:name w:val="ListLabel 339"/>
    <w:qFormat/>
    <w:rsid w:val="003759CD"/>
    <w:rPr>
      <w:rFonts w:cs="Symbol"/>
    </w:rPr>
  </w:style>
  <w:style w:type="character" w:customStyle="1" w:styleId="ListLabel340">
    <w:name w:val="ListLabel 340"/>
    <w:qFormat/>
    <w:rsid w:val="003759CD"/>
    <w:rPr>
      <w:rFonts w:ascii="Times New Roman" w:hAnsi="Times New Roman" w:cs="Symbol"/>
      <w:b w:val="0"/>
      <w:sz w:val="24"/>
    </w:rPr>
  </w:style>
  <w:style w:type="character" w:customStyle="1" w:styleId="ListLabel341">
    <w:name w:val="ListLabel 341"/>
    <w:qFormat/>
    <w:rsid w:val="003759CD"/>
    <w:rPr>
      <w:rFonts w:ascii="Times New Roman" w:hAnsi="Times New Roman" w:cs="Symbol"/>
      <w:sz w:val="24"/>
    </w:rPr>
  </w:style>
  <w:style w:type="character" w:customStyle="1" w:styleId="ListLabel342">
    <w:name w:val="ListLabel 342"/>
    <w:qFormat/>
    <w:rsid w:val="003759CD"/>
    <w:rPr>
      <w:rFonts w:cs="Courier New"/>
    </w:rPr>
  </w:style>
  <w:style w:type="character" w:customStyle="1" w:styleId="ListLabel343">
    <w:name w:val="ListLabel 343"/>
    <w:qFormat/>
    <w:rsid w:val="003759CD"/>
    <w:rPr>
      <w:rFonts w:cs="Wingdings"/>
    </w:rPr>
  </w:style>
  <w:style w:type="character" w:customStyle="1" w:styleId="ListLabel344">
    <w:name w:val="ListLabel 344"/>
    <w:qFormat/>
    <w:rsid w:val="003759CD"/>
    <w:rPr>
      <w:rFonts w:cs="Symbol"/>
    </w:rPr>
  </w:style>
  <w:style w:type="character" w:customStyle="1" w:styleId="ListLabel345">
    <w:name w:val="ListLabel 345"/>
    <w:qFormat/>
    <w:rsid w:val="003759CD"/>
    <w:rPr>
      <w:rFonts w:cs="Courier New"/>
    </w:rPr>
  </w:style>
  <w:style w:type="character" w:customStyle="1" w:styleId="ListLabel346">
    <w:name w:val="ListLabel 346"/>
    <w:qFormat/>
    <w:rsid w:val="003759CD"/>
    <w:rPr>
      <w:rFonts w:cs="Wingdings"/>
    </w:rPr>
  </w:style>
  <w:style w:type="character" w:customStyle="1" w:styleId="ListLabel347">
    <w:name w:val="ListLabel 347"/>
    <w:qFormat/>
    <w:rsid w:val="003759CD"/>
    <w:rPr>
      <w:rFonts w:cs="Symbol"/>
    </w:rPr>
  </w:style>
  <w:style w:type="character" w:customStyle="1" w:styleId="ListLabel348">
    <w:name w:val="ListLabel 348"/>
    <w:qFormat/>
    <w:rsid w:val="003759CD"/>
    <w:rPr>
      <w:rFonts w:cs="Courier New"/>
    </w:rPr>
  </w:style>
  <w:style w:type="character" w:customStyle="1" w:styleId="ListLabel349">
    <w:name w:val="ListLabel 349"/>
    <w:qFormat/>
    <w:rsid w:val="003759CD"/>
    <w:rPr>
      <w:rFonts w:cs="Wingdings"/>
    </w:rPr>
  </w:style>
  <w:style w:type="character" w:customStyle="1" w:styleId="ListLabel350">
    <w:name w:val="ListLabel 350"/>
    <w:qFormat/>
    <w:rsid w:val="003759CD"/>
    <w:rPr>
      <w:rFonts w:ascii="Times New Roman" w:hAnsi="Times New Roman" w:cs="Symbol"/>
      <w:sz w:val="24"/>
    </w:rPr>
  </w:style>
  <w:style w:type="character" w:customStyle="1" w:styleId="ListLabel351">
    <w:name w:val="ListLabel 351"/>
    <w:qFormat/>
    <w:rsid w:val="003759CD"/>
    <w:rPr>
      <w:rFonts w:cs="Courier New"/>
    </w:rPr>
  </w:style>
  <w:style w:type="character" w:customStyle="1" w:styleId="ListLabel352">
    <w:name w:val="ListLabel 352"/>
    <w:qFormat/>
    <w:rsid w:val="003759CD"/>
    <w:rPr>
      <w:rFonts w:cs="Wingdings"/>
    </w:rPr>
  </w:style>
  <w:style w:type="character" w:customStyle="1" w:styleId="ListLabel353">
    <w:name w:val="ListLabel 353"/>
    <w:qFormat/>
    <w:rsid w:val="003759CD"/>
    <w:rPr>
      <w:rFonts w:cs="Symbol"/>
    </w:rPr>
  </w:style>
  <w:style w:type="character" w:customStyle="1" w:styleId="ListLabel354">
    <w:name w:val="ListLabel 354"/>
    <w:qFormat/>
    <w:rsid w:val="003759CD"/>
    <w:rPr>
      <w:rFonts w:cs="Courier New"/>
    </w:rPr>
  </w:style>
  <w:style w:type="character" w:customStyle="1" w:styleId="ListLabel355">
    <w:name w:val="ListLabel 355"/>
    <w:qFormat/>
    <w:rsid w:val="003759CD"/>
    <w:rPr>
      <w:rFonts w:cs="Wingdings"/>
    </w:rPr>
  </w:style>
  <w:style w:type="character" w:customStyle="1" w:styleId="ListLabel356">
    <w:name w:val="ListLabel 356"/>
    <w:qFormat/>
    <w:rsid w:val="003759CD"/>
    <w:rPr>
      <w:rFonts w:cs="Symbol"/>
    </w:rPr>
  </w:style>
  <w:style w:type="character" w:customStyle="1" w:styleId="ListLabel357">
    <w:name w:val="ListLabel 357"/>
    <w:qFormat/>
    <w:rsid w:val="003759CD"/>
    <w:rPr>
      <w:rFonts w:cs="Courier New"/>
    </w:rPr>
  </w:style>
  <w:style w:type="character" w:customStyle="1" w:styleId="ListLabel358">
    <w:name w:val="ListLabel 358"/>
    <w:qFormat/>
    <w:rsid w:val="003759CD"/>
    <w:rPr>
      <w:rFonts w:cs="Wingdings"/>
    </w:rPr>
  </w:style>
  <w:style w:type="character" w:customStyle="1" w:styleId="ListLabel359">
    <w:name w:val="ListLabel 359"/>
    <w:qFormat/>
    <w:rsid w:val="003759CD"/>
    <w:rPr>
      <w:rFonts w:ascii="Times New Roman" w:hAnsi="Times New Roman" w:cs="Symbol"/>
      <w:sz w:val="24"/>
    </w:rPr>
  </w:style>
  <w:style w:type="character" w:customStyle="1" w:styleId="ListLabel360">
    <w:name w:val="ListLabel 360"/>
    <w:qFormat/>
    <w:rsid w:val="003759CD"/>
    <w:rPr>
      <w:rFonts w:cs="Courier New"/>
    </w:rPr>
  </w:style>
  <w:style w:type="character" w:customStyle="1" w:styleId="ListLabel361">
    <w:name w:val="ListLabel 361"/>
    <w:qFormat/>
    <w:rsid w:val="003759CD"/>
    <w:rPr>
      <w:rFonts w:cs="Wingdings"/>
    </w:rPr>
  </w:style>
  <w:style w:type="character" w:customStyle="1" w:styleId="ListLabel362">
    <w:name w:val="ListLabel 362"/>
    <w:qFormat/>
    <w:rsid w:val="003759CD"/>
    <w:rPr>
      <w:rFonts w:cs="Symbol"/>
    </w:rPr>
  </w:style>
  <w:style w:type="character" w:customStyle="1" w:styleId="ListLabel363">
    <w:name w:val="ListLabel 363"/>
    <w:qFormat/>
    <w:rsid w:val="003759CD"/>
    <w:rPr>
      <w:rFonts w:cs="Courier New"/>
    </w:rPr>
  </w:style>
  <w:style w:type="character" w:customStyle="1" w:styleId="ListLabel364">
    <w:name w:val="ListLabel 364"/>
    <w:qFormat/>
    <w:rsid w:val="003759CD"/>
    <w:rPr>
      <w:rFonts w:cs="Wingdings"/>
    </w:rPr>
  </w:style>
  <w:style w:type="character" w:customStyle="1" w:styleId="ListLabel365">
    <w:name w:val="ListLabel 365"/>
    <w:qFormat/>
    <w:rsid w:val="003759CD"/>
    <w:rPr>
      <w:rFonts w:cs="Symbol"/>
    </w:rPr>
  </w:style>
  <w:style w:type="character" w:customStyle="1" w:styleId="ListLabel366">
    <w:name w:val="ListLabel 366"/>
    <w:qFormat/>
    <w:rsid w:val="003759CD"/>
    <w:rPr>
      <w:rFonts w:cs="Courier New"/>
    </w:rPr>
  </w:style>
  <w:style w:type="character" w:customStyle="1" w:styleId="ListLabel367">
    <w:name w:val="ListLabel 367"/>
    <w:qFormat/>
    <w:rsid w:val="003759CD"/>
    <w:rPr>
      <w:rFonts w:cs="Wingdings"/>
    </w:rPr>
  </w:style>
  <w:style w:type="character" w:customStyle="1" w:styleId="ListLabel368">
    <w:name w:val="ListLabel 368"/>
    <w:qFormat/>
    <w:rsid w:val="003759CD"/>
    <w:rPr>
      <w:rFonts w:cs="Symbol"/>
    </w:rPr>
  </w:style>
  <w:style w:type="character" w:customStyle="1" w:styleId="ListLabel369">
    <w:name w:val="ListLabel 369"/>
    <w:qFormat/>
    <w:rsid w:val="003759CD"/>
    <w:rPr>
      <w:rFonts w:cs="Symbol"/>
    </w:rPr>
  </w:style>
  <w:style w:type="character" w:customStyle="1" w:styleId="ListLabel370">
    <w:name w:val="ListLabel 370"/>
    <w:qFormat/>
    <w:rsid w:val="003759CD"/>
    <w:rPr>
      <w:rFonts w:cs="Symbol"/>
    </w:rPr>
  </w:style>
  <w:style w:type="character" w:customStyle="1" w:styleId="ListLabel371">
    <w:name w:val="ListLabel 371"/>
    <w:qFormat/>
    <w:rsid w:val="003759CD"/>
    <w:rPr>
      <w:rFonts w:cs="Symbol"/>
    </w:rPr>
  </w:style>
  <w:style w:type="character" w:customStyle="1" w:styleId="ListLabel372">
    <w:name w:val="ListLabel 372"/>
    <w:qFormat/>
    <w:rsid w:val="003759CD"/>
    <w:rPr>
      <w:rFonts w:cs="Symbol"/>
    </w:rPr>
  </w:style>
  <w:style w:type="character" w:customStyle="1" w:styleId="ListLabel373">
    <w:name w:val="ListLabel 373"/>
    <w:qFormat/>
    <w:rsid w:val="003759CD"/>
    <w:rPr>
      <w:rFonts w:cs="Symbol"/>
    </w:rPr>
  </w:style>
  <w:style w:type="character" w:customStyle="1" w:styleId="ListLabel374">
    <w:name w:val="ListLabel 374"/>
    <w:qFormat/>
    <w:rsid w:val="003759CD"/>
    <w:rPr>
      <w:rFonts w:cs="Symbol"/>
    </w:rPr>
  </w:style>
  <w:style w:type="character" w:customStyle="1" w:styleId="ListLabel375">
    <w:name w:val="ListLabel 375"/>
    <w:qFormat/>
    <w:rsid w:val="003759CD"/>
    <w:rPr>
      <w:rFonts w:cs="Symbol"/>
    </w:rPr>
  </w:style>
  <w:style w:type="character" w:customStyle="1" w:styleId="ListLabel376">
    <w:name w:val="ListLabel 376"/>
    <w:qFormat/>
    <w:rsid w:val="003759CD"/>
    <w:rPr>
      <w:rFonts w:cs="Symbol"/>
    </w:rPr>
  </w:style>
  <w:style w:type="character" w:customStyle="1" w:styleId="ListLabel377">
    <w:name w:val="ListLabel 377"/>
    <w:qFormat/>
    <w:rsid w:val="003759CD"/>
    <w:rPr>
      <w:rFonts w:ascii="Times New Roman" w:hAnsi="Times New Roman" w:cs="Symbol"/>
      <w:b w:val="0"/>
      <w:sz w:val="24"/>
    </w:rPr>
  </w:style>
  <w:style w:type="character" w:customStyle="1" w:styleId="ListLabel378">
    <w:name w:val="ListLabel 378"/>
    <w:qFormat/>
    <w:rsid w:val="003759CD"/>
    <w:rPr>
      <w:rFonts w:ascii="Times New Roman" w:hAnsi="Times New Roman" w:cs="Symbol"/>
      <w:sz w:val="24"/>
    </w:rPr>
  </w:style>
  <w:style w:type="character" w:customStyle="1" w:styleId="ListLabel379">
    <w:name w:val="ListLabel 379"/>
    <w:qFormat/>
    <w:rsid w:val="003759CD"/>
    <w:rPr>
      <w:rFonts w:cs="Courier New"/>
    </w:rPr>
  </w:style>
  <w:style w:type="character" w:customStyle="1" w:styleId="ListLabel380">
    <w:name w:val="ListLabel 380"/>
    <w:qFormat/>
    <w:rsid w:val="003759CD"/>
    <w:rPr>
      <w:rFonts w:cs="Wingdings"/>
    </w:rPr>
  </w:style>
  <w:style w:type="character" w:customStyle="1" w:styleId="ListLabel381">
    <w:name w:val="ListLabel 381"/>
    <w:qFormat/>
    <w:rsid w:val="003759CD"/>
    <w:rPr>
      <w:rFonts w:cs="Symbol"/>
    </w:rPr>
  </w:style>
  <w:style w:type="character" w:customStyle="1" w:styleId="ListLabel382">
    <w:name w:val="ListLabel 382"/>
    <w:qFormat/>
    <w:rsid w:val="003759CD"/>
    <w:rPr>
      <w:rFonts w:cs="Courier New"/>
    </w:rPr>
  </w:style>
  <w:style w:type="character" w:customStyle="1" w:styleId="ListLabel383">
    <w:name w:val="ListLabel 383"/>
    <w:qFormat/>
    <w:rsid w:val="003759CD"/>
    <w:rPr>
      <w:rFonts w:cs="Wingdings"/>
    </w:rPr>
  </w:style>
  <w:style w:type="character" w:customStyle="1" w:styleId="ListLabel384">
    <w:name w:val="ListLabel 384"/>
    <w:qFormat/>
    <w:rsid w:val="003759CD"/>
    <w:rPr>
      <w:rFonts w:cs="Symbol"/>
    </w:rPr>
  </w:style>
  <w:style w:type="character" w:customStyle="1" w:styleId="ListLabel385">
    <w:name w:val="ListLabel 385"/>
    <w:qFormat/>
    <w:rsid w:val="003759CD"/>
    <w:rPr>
      <w:rFonts w:cs="Courier New"/>
    </w:rPr>
  </w:style>
  <w:style w:type="character" w:customStyle="1" w:styleId="ListLabel386">
    <w:name w:val="ListLabel 386"/>
    <w:qFormat/>
    <w:rsid w:val="003759CD"/>
    <w:rPr>
      <w:rFonts w:cs="Wingdings"/>
    </w:rPr>
  </w:style>
  <w:style w:type="character" w:customStyle="1" w:styleId="ListLabel387">
    <w:name w:val="ListLabel 387"/>
    <w:qFormat/>
    <w:rsid w:val="003759CD"/>
    <w:rPr>
      <w:rFonts w:ascii="Times New Roman" w:hAnsi="Times New Roman" w:cs="Symbol"/>
      <w:sz w:val="24"/>
    </w:rPr>
  </w:style>
  <w:style w:type="character" w:customStyle="1" w:styleId="ListLabel388">
    <w:name w:val="ListLabel 388"/>
    <w:qFormat/>
    <w:rsid w:val="003759CD"/>
    <w:rPr>
      <w:rFonts w:cs="Courier New"/>
    </w:rPr>
  </w:style>
  <w:style w:type="character" w:customStyle="1" w:styleId="ListLabel389">
    <w:name w:val="ListLabel 389"/>
    <w:qFormat/>
    <w:rsid w:val="003759CD"/>
    <w:rPr>
      <w:rFonts w:cs="Wingdings"/>
    </w:rPr>
  </w:style>
  <w:style w:type="character" w:customStyle="1" w:styleId="ListLabel390">
    <w:name w:val="ListLabel 390"/>
    <w:qFormat/>
    <w:rsid w:val="003759CD"/>
    <w:rPr>
      <w:rFonts w:cs="Symbol"/>
    </w:rPr>
  </w:style>
  <w:style w:type="character" w:customStyle="1" w:styleId="ListLabel391">
    <w:name w:val="ListLabel 391"/>
    <w:qFormat/>
    <w:rsid w:val="003759CD"/>
    <w:rPr>
      <w:rFonts w:cs="Courier New"/>
    </w:rPr>
  </w:style>
  <w:style w:type="character" w:customStyle="1" w:styleId="ListLabel392">
    <w:name w:val="ListLabel 392"/>
    <w:qFormat/>
    <w:rsid w:val="003759CD"/>
    <w:rPr>
      <w:rFonts w:cs="Wingdings"/>
    </w:rPr>
  </w:style>
  <w:style w:type="character" w:customStyle="1" w:styleId="ListLabel393">
    <w:name w:val="ListLabel 393"/>
    <w:qFormat/>
    <w:rsid w:val="003759CD"/>
    <w:rPr>
      <w:rFonts w:cs="Symbol"/>
    </w:rPr>
  </w:style>
  <w:style w:type="character" w:customStyle="1" w:styleId="ListLabel394">
    <w:name w:val="ListLabel 394"/>
    <w:qFormat/>
    <w:rsid w:val="003759CD"/>
    <w:rPr>
      <w:rFonts w:cs="Courier New"/>
    </w:rPr>
  </w:style>
  <w:style w:type="character" w:customStyle="1" w:styleId="ListLabel395">
    <w:name w:val="ListLabel 395"/>
    <w:qFormat/>
    <w:rsid w:val="003759CD"/>
    <w:rPr>
      <w:rFonts w:cs="Wingdings"/>
    </w:rPr>
  </w:style>
  <w:style w:type="character" w:customStyle="1" w:styleId="ListLabel396">
    <w:name w:val="ListLabel 396"/>
    <w:qFormat/>
    <w:rsid w:val="003759CD"/>
    <w:rPr>
      <w:rFonts w:ascii="Times New Roman" w:hAnsi="Times New Roman" w:cs="Symbol"/>
      <w:sz w:val="24"/>
    </w:rPr>
  </w:style>
  <w:style w:type="character" w:customStyle="1" w:styleId="ListLabel397">
    <w:name w:val="ListLabel 397"/>
    <w:qFormat/>
    <w:rsid w:val="003759CD"/>
    <w:rPr>
      <w:rFonts w:cs="Courier New"/>
    </w:rPr>
  </w:style>
  <w:style w:type="character" w:customStyle="1" w:styleId="ListLabel398">
    <w:name w:val="ListLabel 398"/>
    <w:qFormat/>
    <w:rsid w:val="003759CD"/>
    <w:rPr>
      <w:rFonts w:cs="Wingdings"/>
    </w:rPr>
  </w:style>
  <w:style w:type="character" w:customStyle="1" w:styleId="ListLabel399">
    <w:name w:val="ListLabel 399"/>
    <w:qFormat/>
    <w:rsid w:val="003759CD"/>
    <w:rPr>
      <w:rFonts w:cs="Symbol"/>
    </w:rPr>
  </w:style>
  <w:style w:type="character" w:customStyle="1" w:styleId="ListLabel400">
    <w:name w:val="ListLabel 400"/>
    <w:qFormat/>
    <w:rsid w:val="003759CD"/>
    <w:rPr>
      <w:rFonts w:cs="Courier New"/>
    </w:rPr>
  </w:style>
  <w:style w:type="character" w:customStyle="1" w:styleId="ListLabel401">
    <w:name w:val="ListLabel 401"/>
    <w:qFormat/>
    <w:rsid w:val="003759CD"/>
    <w:rPr>
      <w:rFonts w:cs="Wingdings"/>
    </w:rPr>
  </w:style>
  <w:style w:type="character" w:customStyle="1" w:styleId="ListLabel402">
    <w:name w:val="ListLabel 402"/>
    <w:qFormat/>
    <w:rsid w:val="003759CD"/>
    <w:rPr>
      <w:rFonts w:cs="Symbol"/>
    </w:rPr>
  </w:style>
  <w:style w:type="character" w:customStyle="1" w:styleId="ListLabel403">
    <w:name w:val="ListLabel 403"/>
    <w:qFormat/>
    <w:rsid w:val="003759CD"/>
    <w:rPr>
      <w:rFonts w:cs="Courier New"/>
    </w:rPr>
  </w:style>
  <w:style w:type="character" w:customStyle="1" w:styleId="ListLabel404">
    <w:name w:val="ListLabel 404"/>
    <w:qFormat/>
    <w:rsid w:val="003759CD"/>
    <w:rPr>
      <w:rFonts w:cs="Wingdings"/>
    </w:rPr>
  </w:style>
  <w:style w:type="character" w:customStyle="1" w:styleId="ListLabel405">
    <w:name w:val="ListLabel 405"/>
    <w:qFormat/>
    <w:rsid w:val="003759CD"/>
    <w:rPr>
      <w:rFonts w:cs="Symbol"/>
    </w:rPr>
  </w:style>
  <w:style w:type="character" w:customStyle="1" w:styleId="ListLabel406">
    <w:name w:val="ListLabel 406"/>
    <w:qFormat/>
    <w:rsid w:val="003759CD"/>
    <w:rPr>
      <w:rFonts w:cs="Symbol"/>
    </w:rPr>
  </w:style>
  <w:style w:type="character" w:customStyle="1" w:styleId="ListLabel407">
    <w:name w:val="ListLabel 407"/>
    <w:qFormat/>
    <w:rsid w:val="003759CD"/>
    <w:rPr>
      <w:rFonts w:cs="Symbol"/>
    </w:rPr>
  </w:style>
  <w:style w:type="character" w:customStyle="1" w:styleId="ListLabel408">
    <w:name w:val="ListLabel 408"/>
    <w:qFormat/>
    <w:rsid w:val="003759CD"/>
    <w:rPr>
      <w:rFonts w:cs="Symbol"/>
    </w:rPr>
  </w:style>
  <w:style w:type="character" w:customStyle="1" w:styleId="ListLabel409">
    <w:name w:val="ListLabel 409"/>
    <w:qFormat/>
    <w:rsid w:val="003759CD"/>
    <w:rPr>
      <w:rFonts w:cs="Symbol"/>
    </w:rPr>
  </w:style>
  <w:style w:type="character" w:customStyle="1" w:styleId="ListLabel410">
    <w:name w:val="ListLabel 410"/>
    <w:qFormat/>
    <w:rsid w:val="003759CD"/>
    <w:rPr>
      <w:rFonts w:cs="Symbol"/>
    </w:rPr>
  </w:style>
  <w:style w:type="character" w:customStyle="1" w:styleId="ListLabel411">
    <w:name w:val="ListLabel 411"/>
    <w:qFormat/>
    <w:rsid w:val="003759CD"/>
    <w:rPr>
      <w:rFonts w:cs="Symbol"/>
    </w:rPr>
  </w:style>
  <w:style w:type="character" w:customStyle="1" w:styleId="ListLabel412">
    <w:name w:val="ListLabel 412"/>
    <w:qFormat/>
    <w:rsid w:val="003759CD"/>
    <w:rPr>
      <w:rFonts w:cs="Symbol"/>
    </w:rPr>
  </w:style>
  <w:style w:type="character" w:customStyle="1" w:styleId="ListLabel413">
    <w:name w:val="ListLabel 413"/>
    <w:qFormat/>
    <w:rsid w:val="003759CD"/>
    <w:rPr>
      <w:rFonts w:cs="Symbol"/>
    </w:rPr>
  </w:style>
  <w:style w:type="character" w:customStyle="1" w:styleId="ListLabel414">
    <w:name w:val="ListLabel 414"/>
    <w:qFormat/>
    <w:rsid w:val="003759CD"/>
    <w:rPr>
      <w:rFonts w:ascii="Times New Roman" w:hAnsi="Times New Roman" w:cs="Symbol"/>
      <w:b w:val="0"/>
      <w:sz w:val="24"/>
    </w:rPr>
  </w:style>
  <w:style w:type="character" w:customStyle="1" w:styleId="ListLabel415">
    <w:name w:val="ListLabel 415"/>
    <w:qFormat/>
    <w:rsid w:val="003759CD"/>
    <w:rPr>
      <w:rFonts w:ascii="Times New Roman" w:hAnsi="Times New Roman" w:cs="Symbol"/>
      <w:sz w:val="24"/>
    </w:rPr>
  </w:style>
  <w:style w:type="character" w:customStyle="1" w:styleId="ListLabel416">
    <w:name w:val="ListLabel 416"/>
    <w:qFormat/>
    <w:rsid w:val="003759CD"/>
    <w:rPr>
      <w:rFonts w:cs="Courier New"/>
    </w:rPr>
  </w:style>
  <w:style w:type="character" w:customStyle="1" w:styleId="ListLabel417">
    <w:name w:val="ListLabel 417"/>
    <w:qFormat/>
    <w:rsid w:val="003759CD"/>
    <w:rPr>
      <w:rFonts w:cs="Wingdings"/>
    </w:rPr>
  </w:style>
  <w:style w:type="character" w:customStyle="1" w:styleId="ListLabel418">
    <w:name w:val="ListLabel 418"/>
    <w:qFormat/>
    <w:rsid w:val="003759CD"/>
    <w:rPr>
      <w:rFonts w:cs="Symbol"/>
    </w:rPr>
  </w:style>
  <w:style w:type="character" w:customStyle="1" w:styleId="ListLabel419">
    <w:name w:val="ListLabel 419"/>
    <w:qFormat/>
    <w:rsid w:val="003759CD"/>
    <w:rPr>
      <w:rFonts w:cs="Courier New"/>
    </w:rPr>
  </w:style>
  <w:style w:type="character" w:customStyle="1" w:styleId="ListLabel420">
    <w:name w:val="ListLabel 420"/>
    <w:qFormat/>
    <w:rsid w:val="003759CD"/>
    <w:rPr>
      <w:rFonts w:cs="Wingdings"/>
    </w:rPr>
  </w:style>
  <w:style w:type="character" w:customStyle="1" w:styleId="ListLabel421">
    <w:name w:val="ListLabel 421"/>
    <w:qFormat/>
    <w:rsid w:val="003759CD"/>
    <w:rPr>
      <w:rFonts w:cs="Symbol"/>
    </w:rPr>
  </w:style>
  <w:style w:type="character" w:customStyle="1" w:styleId="ListLabel422">
    <w:name w:val="ListLabel 422"/>
    <w:qFormat/>
    <w:rsid w:val="003759CD"/>
    <w:rPr>
      <w:rFonts w:cs="Courier New"/>
    </w:rPr>
  </w:style>
  <w:style w:type="character" w:customStyle="1" w:styleId="ListLabel423">
    <w:name w:val="ListLabel 423"/>
    <w:qFormat/>
    <w:rsid w:val="003759CD"/>
    <w:rPr>
      <w:rFonts w:cs="Wingdings"/>
    </w:rPr>
  </w:style>
  <w:style w:type="character" w:customStyle="1" w:styleId="ListLabel424">
    <w:name w:val="ListLabel 424"/>
    <w:qFormat/>
    <w:rsid w:val="003759CD"/>
    <w:rPr>
      <w:rFonts w:ascii="Times New Roman" w:hAnsi="Times New Roman" w:cs="Symbol"/>
      <w:sz w:val="24"/>
    </w:rPr>
  </w:style>
  <w:style w:type="character" w:customStyle="1" w:styleId="ListLabel425">
    <w:name w:val="ListLabel 425"/>
    <w:qFormat/>
    <w:rsid w:val="003759CD"/>
    <w:rPr>
      <w:rFonts w:cs="Courier New"/>
    </w:rPr>
  </w:style>
  <w:style w:type="character" w:customStyle="1" w:styleId="ListLabel426">
    <w:name w:val="ListLabel 426"/>
    <w:qFormat/>
    <w:rsid w:val="003759CD"/>
    <w:rPr>
      <w:rFonts w:cs="Wingdings"/>
    </w:rPr>
  </w:style>
  <w:style w:type="character" w:customStyle="1" w:styleId="ListLabel427">
    <w:name w:val="ListLabel 427"/>
    <w:qFormat/>
    <w:rsid w:val="003759CD"/>
    <w:rPr>
      <w:rFonts w:cs="Symbol"/>
    </w:rPr>
  </w:style>
  <w:style w:type="character" w:customStyle="1" w:styleId="ListLabel428">
    <w:name w:val="ListLabel 428"/>
    <w:qFormat/>
    <w:rsid w:val="003759CD"/>
    <w:rPr>
      <w:rFonts w:cs="Courier New"/>
    </w:rPr>
  </w:style>
  <w:style w:type="character" w:customStyle="1" w:styleId="ListLabel429">
    <w:name w:val="ListLabel 429"/>
    <w:qFormat/>
    <w:rsid w:val="003759CD"/>
    <w:rPr>
      <w:rFonts w:cs="Wingdings"/>
    </w:rPr>
  </w:style>
  <w:style w:type="character" w:customStyle="1" w:styleId="ListLabel430">
    <w:name w:val="ListLabel 430"/>
    <w:qFormat/>
    <w:rsid w:val="003759CD"/>
    <w:rPr>
      <w:rFonts w:cs="Symbol"/>
    </w:rPr>
  </w:style>
  <w:style w:type="character" w:customStyle="1" w:styleId="ListLabel431">
    <w:name w:val="ListLabel 431"/>
    <w:qFormat/>
    <w:rsid w:val="003759CD"/>
    <w:rPr>
      <w:rFonts w:cs="Courier New"/>
    </w:rPr>
  </w:style>
  <w:style w:type="character" w:customStyle="1" w:styleId="ListLabel432">
    <w:name w:val="ListLabel 432"/>
    <w:qFormat/>
    <w:rsid w:val="003759CD"/>
    <w:rPr>
      <w:rFonts w:cs="Wingdings"/>
    </w:rPr>
  </w:style>
  <w:style w:type="paragraph" w:customStyle="1" w:styleId="Heading">
    <w:name w:val="Heading"/>
    <w:basedOn w:val="Normal"/>
    <w:next w:val="BodyText"/>
    <w:qFormat/>
    <w:rsid w:val="003759CD"/>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3759CD"/>
    <w:pPr>
      <w:spacing w:after="140" w:line="288" w:lineRule="auto"/>
    </w:pPr>
  </w:style>
  <w:style w:type="paragraph" w:styleId="List">
    <w:name w:val="List"/>
    <w:basedOn w:val="BodyText"/>
    <w:rsid w:val="003759CD"/>
    <w:rPr>
      <w:rFonts w:cs="Lohit Devanagari"/>
    </w:rPr>
  </w:style>
  <w:style w:type="paragraph" w:styleId="Caption">
    <w:name w:val="caption"/>
    <w:basedOn w:val="Normal"/>
    <w:qFormat/>
    <w:rsid w:val="003759CD"/>
    <w:pPr>
      <w:suppressLineNumbers/>
      <w:spacing w:before="120" w:after="120"/>
    </w:pPr>
    <w:rPr>
      <w:rFonts w:cs="Lohit Devanagari"/>
      <w:i/>
      <w:iCs/>
      <w:sz w:val="24"/>
      <w:szCs w:val="24"/>
    </w:rPr>
  </w:style>
  <w:style w:type="paragraph" w:customStyle="1" w:styleId="Index">
    <w:name w:val="Index"/>
    <w:basedOn w:val="Normal"/>
    <w:qFormat/>
    <w:rsid w:val="003759CD"/>
    <w:pPr>
      <w:suppressLineNumbers/>
    </w:pPr>
    <w:rPr>
      <w:rFonts w:cs="Lohit Devanagari"/>
    </w:rPr>
  </w:style>
  <w:style w:type="paragraph" w:customStyle="1" w:styleId="Normal10pt">
    <w:name w:val="Normal+10pt"/>
    <w:basedOn w:val="Normal"/>
    <w:qFormat/>
    <w:rsid w:val="0058720E"/>
    <w:rPr>
      <w:rFonts w:ascii="Verdana" w:hAnsi="Verdana"/>
      <w:sz w:val="20"/>
      <w:szCs w:val="20"/>
    </w:rPr>
  </w:style>
  <w:style w:type="paragraph" w:styleId="ListParagraph">
    <w:name w:val="List Paragraph"/>
    <w:basedOn w:val="Normal"/>
    <w:link w:val="ListParagraphChar"/>
    <w:uiPriority w:val="1"/>
    <w:qFormat/>
    <w:rsid w:val="0058720E"/>
    <w:pPr>
      <w:ind w:left="720"/>
    </w:pPr>
  </w:style>
  <w:style w:type="paragraph" w:customStyle="1" w:styleId="FrameContents">
    <w:name w:val="Frame Contents"/>
    <w:basedOn w:val="Normal"/>
    <w:qFormat/>
    <w:rsid w:val="0058720E"/>
  </w:style>
  <w:style w:type="paragraph" w:customStyle="1" w:styleId="NormalArialRoundedMTBold">
    <w:name w:val="Normal + Arial Rounded MT Bold"/>
    <w:basedOn w:val="Normal"/>
    <w:qFormat/>
    <w:rsid w:val="0058720E"/>
    <w:pPr>
      <w:overflowPunct/>
      <w:spacing w:before="40" w:after="40" w:line="240" w:lineRule="auto"/>
      <w:jc w:val="both"/>
    </w:pPr>
    <w:rPr>
      <w:rFonts w:ascii="Arial" w:eastAsia="Times New Roman" w:hAnsi="Arial" w:cs="Arial"/>
      <w:bCs/>
      <w:sz w:val="20"/>
      <w:szCs w:val="20"/>
      <w:lang w:val="en-GB"/>
    </w:rPr>
  </w:style>
  <w:style w:type="paragraph" w:styleId="BodyText2">
    <w:name w:val="Body Text 2"/>
    <w:basedOn w:val="Normal"/>
    <w:qFormat/>
    <w:rsid w:val="003759CD"/>
    <w:pPr>
      <w:jc w:val="both"/>
    </w:pPr>
    <w:rPr>
      <w:rFonts w:ascii="Arial" w:hAnsi="Arial" w:cs="Arial"/>
      <w:sz w:val="20"/>
    </w:rPr>
  </w:style>
  <w:style w:type="paragraph" w:customStyle="1" w:styleId="TableContents">
    <w:name w:val="Table Contents"/>
    <w:basedOn w:val="Normal"/>
    <w:qFormat/>
    <w:rsid w:val="003759CD"/>
  </w:style>
  <w:style w:type="numbering" w:customStyle="1" w:styleId="WW8Num1">
    <w:name w:val="WW8Num1"/>
    <w:qFormat/>
    <w:rsid w:val="003759CD"/>
  </w:style>
  <w:style w:type="character" w:styleId="Hyperlink">
    <w:name w:val="Hyperlink"/>
    <w:basedOn w:val="DefaultParagraphFont"/>
    <w:uiPriority w:val="99"/>
    <w:unhideWhenUsed/>
    <w:rsid w:val="00E508D4"/>
    <w:rPr>
      <w:color w:val="0000FF" w:themeColor="hyperlink"/>
      <w:u w:val="single"/>
    </w:rPr>
  </w:style>
  <w:style w:type="character" w:customStyle="1" w:styleId="UnresolvedMention1">
    <w:name w:val="Unresolved Mention1"/>
    <w:basedOn w:val="DefaultParagraphFont"/>
    <w:uiPriority w:val="99"/>
    <w:semiHidden/>
    <w:unhideWhenUsed/>
    <w:rsid w:val="00831534"/>
    <w:rPr>
      <w:color w:val="605E5C"/>
      <w:shd w:val="clear" w:color="auto" w:fill="E1DFDD"/>
    </w:rPr>
  </w:style>
  <w:style w:type="character" w:customStyle="1" w:styleId="Heading1Char">
    <w:name w:val="Heading 1 Char"/>
    <w:basedOn w:val="DefaultParagraphFont"/>
    <w:link w:val="Heading1"/>
    <w:rsid w:val="0032737D"/>
    <w:rPr>
      <w:rFonts w:ascii="Cambria" w:eastAsia="Times New Roman" w:hAnsi="Cambria" w:cs="Times New Roman"/>
      <w:b/>
      <w:bCs/>
      <w:color w:val="365F91"/>
      <w:sz w:val="28"/>
      <w:szCs w:val="28"/>
      <w:lang w:val="en-US"/>
    </w:rPr>
  </w:style>
  <w:style w:type="paragraph" w:customStyle="1" w:styleId="ListParagraph1">
    <w:name w:val="List Paragraph1"/>
    <w:basedOn w:val="Normal"/>
    <w:uiPriority w:val="34"/>
    <w:qFormat/>
    <w:rsid w:val="007D6C62"/>
    <w:pPr>
      <w:suppressAutoHyphens/>
      <w:overflowPunct/>
      <w:spacing w:after="200" w:line="276" w:lineRule="auto"/>
      <w:ind w:left="720"/>
      <w:contextualSpacing/>
    </w:pPr>
    <w:rPr>
      <w:rFonts w:eastAsia="Arial Unicode MS" w:cs="SimSun"/>
    </w:rPr>
  </w:style>
  <w:style w:type="character" w:customStyle="1" w:styleId="ListParagraphChar">
    <w:name w:val="List Paragraph Char"/>
    <w:link w:val="ListParagraph"/>
    <w:uiPriority w:val="34"/>
    <w:locked/>
    <w:rsid w:val="007F36BD"/>
    <w:rPr>
      <w:rFonts w:ascii="Calibri" w:eastAsia="Calibri" w:hAnsi="Calibri" w:cs="DejaVu Sans"/>
      <w:color w:val="00000A"/>
      <w:sz w:val="22"/>
      <w:lang w:val="en-US"/>
    </w:rPr>
  </w:style>
  <w:style w:type="paragraph" w:customStyle="1" w:styleId="TableParagraph">
    <w:name w:val="Table Paragraph"/>
    <w:basedOn w:val="Normal"/>
    <w:uiPriority w:val="1"/>
    <w:rsid w:val="00B07BBF"/>
    <w:pPr>
      <w:widowControl w:val="0"/>
      <w:overflowPunct/>
      <w:autoSpaceDE w:val="0"/>
      <w:autoSpaceDN w:val="0"/>
      <w:spacing w:before="100" w:after="0" w:line="277" w:lineRule="exact"/>
      <w:ind w:left="113"/>
    </w:pPr>
    <w:rPr>
      <w:rFonts w:ascii="DejaVu Sans" w:eastAsia="DejaVu Sans" w:hAnsi="DejaVu San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3854">
      <w:bodyDiv w:val="1"/>
      <w:marLeft w:val="0"/>
      <w:marRight w:val="0"/>
      <w:marTop w:val="0"/>
      <w:marBottom w:val="0"/>
      <w:divBdr>
        <w:top w:val="none" w:sz="0" w:space="0" w:color="auto"/>
        <w:left w:val="none" w:sz="0" w:space="0" w:color="auto"/>
        <w:bottom w:val="none" w:sz="0" w:space="0" w:color="auto"/>
        <w:right w:val="none" w:sz="0" w:space="0" w:color="auto"/>
      </w:divBdr>
    </w:div>
    <w:div w:id="621234174">
      <w:bodyDiv w:val="1"/>
      <w:marLeft w:val="0"/>
      <w:marRight w:val="0"/>
      <w:marTop w:val="0"/>
      <w:marBottom w:val="0"/>
      <w:divBdr>
        <w:top w:val="none" w:sz="0" w:space="0" w:color="auto"/>
        <w:left w:val="none" w:sz="0" w:space="0" w:color="auto"/>
        <w:bottom w:val="none" w:sz="0" w:space="0" w:color="auto"/>
        <w:right w:val="none" w:sz="0" w:space="0" w:color="auto"/>
      </w:divBdr>
    </w:div>
    <w:div w:id="724178551">
      <w:bodyDiv w:val="1"/>
      <w:marLeft w:val="0"/>
      <w:marRight w:val="0"/>
      <w:marTop w:val="0"/>
      <w:marBottom w:val="0"/>
      <w:divBdr>
        <w:top w:val="none" w:sz="0" w:space="0" w:color="auto"/>
        <w:left w:val="none" w:sz="0" w:space="0" w:color="auto"/>
        <w:bottom w:val="none" w:sz="0" w:space="0" w:color="auto"/>
        <w:right w:val="none" w:sz="0" w:space="0" w:color="auto"/>
      </w:divBdr>
    </w:div>
    <w:div w:id="1150513790">
      <w:bodyDiv w:val="1"/>
      <w:marLeft w:val="0"/>
      <w:marRight w:val="0"/>
      <w:marTop w:val="0"/>
      <w:marBottom w:val="0"/>
      <w:divBdr>
        <w:top w:val="none" w:sz="0" w:space="0" w:color="auto"/>
        <w:left w:val="none" w:sz="0" w:space="0" w:color="auto"/>
        <w:bottom w:val="none" w:sz="0" w:space="0" w:color="auto"/>
        <w:right w:val="none" w:sz="0" w:space="0" w:color="auto"/>
      </w:divBdr>
    </w:div>
    <w:div w:id="1361975641">
      <w:bodyDiv w:val="1"/>
      <w:marLeft w:val="0"/>
      <w:marRight w:val="0"/>
      <w:marTop w:val="0"/>
      <w:marBottom w:val="0"/>
      <w:divBdr>
        <w:top w:val="none" w:sz="0" w:space="0" w:color="auto"/>
        <w:left w:val="none" w:sz="0" w:space="0" w:color="auto"/>
        <w:bottom w:val="none" w:sz="0" w:space="0" w:color="auto"/>
        <w:right w:val="none" w:sz="0" w:space="0" w:color="auto"/>
      </w:divBdr>
    </w:div>
    <w:div w:id="1954559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Medabalimi Dileep kumar</cp:lastModifiedBy>
  <cp:revision>7</cp:revision>
  <cp:lastPrinted>2018-12-16T09:52:00Z</cp:lastPrinted>
  <dcterms:created xsi:type="dcterms:W3CDTF">2023-05-03T16:25:00Z</dcterms:created>
  <dcterms:modified xsi:type="dcterms:W3CDTF">2023-05-31T03:44:00Z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SIP_Label_8aa00c31-701e-4223-8b9c-13bd86c6a24f_ActionId">
    <vt:lpwstr>cb02938b-2599-433d-b13a-86251c694dee</vt:lpwstr>
  </property>
  <property fmtid="{D5CDD505-2E9C-101B-9397-08002B2CF9AE}" pid="7" name="MSIP_Label_8aa00c31-701e-4223-8b9c-13bd86c6a24f_ContentBits">
    <vt:lpwstr>0</vt:lpwstr>
  </property>
  <property fmtid="{D5CDD505-2E9C-101B-9397-08002B2CF9AE}" pid="8" name="MSIP_Label_8aa00c31-701e-4223-8b9c-13bd86c6a24f_Enabled">
    <vt:lpwstr>true</vt:lpwstr>
  </property>
  <property fmtid="{D5CDD505-2E9C-101B-9397-08002B2CF9AE}" pid="9" name="MSIP_Label_8aa00c31-701e-4223-8b9c-13bd86c6a24f_Method">
    <vt:lpwstr>Standard</vt:lpwstr>
  </property>
  <property fmtid="{D5CDD505-2E9C-101B-9397-08002B2CF9AE}" pid="10" name="MSIP_Label_8aa00c31-701e-4223-8b9c-13bd86c6a24f_Name">
    <vt:lpwstr>8aa00c31-701e-4223-8b9c-13bd86c6a24f</vt:lpwstr>
  </property>
  <property fmtid="{D5CDD505-2E9C-101B-9397-08002B2CF9AE}" pid="11" name="MSIP_Label_8aa00c31-701e-4223-8b9c-13bd86c6a24f_SetDate">
    <vt:lpwstr>2020-05-31T12:12:54Z</vt:lpwstr>
  </property>
  <property fmtid="{D5CDD505-2E9C-101B-9397-08002B2CF9AE}" pid="12" name="MSIP_Label_8aa00c31-701e-4223-8b9c-13bd86c6a24f_SiteId">
    <vt:lpwstr>d05e4a96-dcd9-4c15-a71a-9c868da4f308</vt:lpwstr>
  </property>
  <property fmtid="{D5CDD505-2E9C-101B-9397-08002B2CF9AE}" pid="13" name="ScaleCrop">
    <vt:bool>false</vt:bool>
  </property>
  <property fmtid="{D5CDD505-2E9C-101B-9397-08002B2CF9AE}" pid="14" name="ShareDoc">
    <vt:bool>false</vt:bool>
  </property>
</Properties>
</file>