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138FFE6" w14:textId="5B395561" w:rsidR="000E77E0" w:rsidRPr="008B7597" w:rsidRDefault="00033A1A">
      <w:pPr>
        <w:pStyle w:val="divdocumentdivname"/>
        <w:pBdr>
          <w:top w:val="single" w:sz="8" w:space="0" w:color="000000"/>
          <w:bottom w:val="single" w:sz="8" w:space="16" w:color="000000"/>
        </w:pBdr>
        <w:spacing w:line="800" w:lineRule="atLeast"/>
        <w:jc w:val="center"/>
        <w:rPr>
          <w:rFonts w:asciiTheme="minorHAnsi" w:hAnsiTheme="minorHAnsi" w:cstheme="minorHAnsi"/>
          <w:b/>
          <w:bCs/>
          <w:smallCaps/>
          <w:sz w:val="52"/>
          <w:szCs w:val="52"/>
        </w:rPr>
      </w:pPr>
      <w:r>
        <w:rPr>
          <w:rStyle w:val="span"/>
          <w:rFonts w:asciiTheme="minorHAnsi" w:hAnsiTheme="minorHAnsi" w:cstheme="minorHAnsi"/>
          <w:b/>
          <w:bCs/>
          <w:smallCaps/>
          <w:sz w:val="48"/>
          <w:szCs w:val="48"/>
        </w:rPr>
        <w:t xml:space="preserve">CHANDNI </w:t>
      </w:r>
      <w:r w:rsidRPr="008B7597">
        <w:rPr>
          <w:rStyle w:val="span"/>
          <w:rFonts w:asciiTheme="minorHAnsi" w:hAnsiTheme="minorHAnsi" w:cstheme="minorHAnsi"/>
          <w:b/>
          <w:bCs/>
          <w:smallCaps/>
          <w:sz w:val="52"/>
          <w:szCs w:val="52"/>
        </w:rPr>
        <w:t>Godhwani</w:t>
      </w:r>
    </w:p>
    <w:p w14:paraId="02BDD407" w14:textId="77777777" w:rsidR="000E77E0" w:rsidRPr="0067575E" w:rsidRDefault="009D03AF">
      <w:pPr>
        <w:pStyle w:val="divdocumentdivlowerborder"/>
        <w:spacing w:before="40"/>
        <w:rPr>
          <w:rFonts w:asciiTheme="minorHAnsi" w:hAnsiTheme="minorHAnsi" w:cstheme="minorHAnsi"/>
        </w:rPr>
      </w:pPr>
      <w:r w:rsidRPr="0067575E">
        <w:rPr>
          <w:rFonts w:asciiTheme="minorHAnsi" w:hAnsiTheme="minorHAnsi" w:cstheme="minorHAnsi"/>
        </w:rPr>
        <w:t> </w:t>
      </w:r>
    </w:p>
    <w:p w14:paraId="477BD03C" w14:textId="77777777" w:rsidR="000E77E0" w:rsidRPr="0067575E" w:rsidRDefault="009D03AF">
      <w:pPr>
        <w:pStyle w:val="div"/>
        <w:spacing w:line="0" w:lineRule="atLeast"/>
        <w:rPr>
          <w:rFonts w:asciiTheme="minorHAnsi" w:hAnsiTheme="minorHAnsi" w:cstheme="minorHAnsi"/>
          <w:sz w:val="0"/>
          <w:szCs w:val="0"/>
        </w:rPr>
      </w:pPr>
      <w:r w:rsidRPr="0067575E">
        <w:rPr>
          <w:rFonts w:asciiTheme="minorHAnsi" w:hAnsiTheme="minorHAnsi" w:cstheme="minorHAnsi"/>
          <w:sz w:val="0"/>
          <w:szCs w:val="0"/>
        </w:rPr>
        <w:t> </w:t>
      </w:r>
    </w:p>
    <w:p w14:paraId="73F05BE8" w14:textId="2ED24826" w:rsidR="000E77E0" w:rsidRPr="000F66A3" w:rsidRDefault="00A45DCE">
      <w:pPr>
        <w:pStyle w:val="divaddress"/>
        <w:pBdr>
          <w:bottom w:val="none" w:sz="0" w:space="10" w:color="auto"/>
        </w:pBdr>
        <w:spacing w:before="200"/>
        <w:rPr>
          <w:rFonts w:asciiTheme="minorHAnsi" w:hAnsiTheme="minorHAnsi" w:cstheme="minorHAnsi"/>
          <w:color w:val="000000" w:themeColor="text1"/>
        </w:rPr>
      </w:pPr>
      <w:r>
        <w:rPr>
          <w:rStyle w:val="span"/>
          <w:rFonts w:asciiTheme="minorHAnsi" w:hAnsiTheme="minorHAnsi" w:cstheme="minorHAnsi"/>
          <w:color w:val="000000" w:themeColor="text1"/>
          <w:sz w:val="22"/>
          <w:szCs w:val="22"/>
        </w:rPr>
        <w:t>Mobile</w:t>
      </w:r>
      <w:r w:rsidR="00114A06">
        <w:rPr>
          <w:rStyle w:val="span"/>
          <w:rFonts w:asciiTheme="minorHAnsi" w:hAnsiTheme="minorHAnsi" w:cstheme="minorHAnsi"/>
          <w:color w:val="000000" w:themeColor="text1"/>
          <w:sz w:val="22"/>
          <w:szCs w:val="22"/>
        </w:rPr>
        <w:t>: +</w:t>
      </w:r>
      <w:r w:rsidR="00F91330">
        <w:rPr>
          <w:rStyle w:val="span"/>
          <w:rFonts w:asciiTheme="minorHAnsi" w:hAnsiTheme="minorHAnsi" w:cstheme="minorHAnsi"/>
          <w:color w:val="000000" w:themeColor="text1"/>
          <w:sz w:val="22"/>
          <w:szCs w:val="22"/>
        </w:rPr>
        <w:t>91</w:t>
      </w:r>
      <w:r w:rsidR="009D03AF" w:rsidRPr="000F66A3">
        <w:rPr>
          <w:rStyle w:val="divdocumentdivaddressli"/>
          <w:rFonts w:asciiTheme="minorHAnsi" w:hAnsiTheme="minorHAnsi" w:cstheme="minorHAnsi"/>
          <w:color w:val="000000" w:themeColor="text1"/>
        </w:rPr>
        <w:t xml:space="preserve"> </w:t>
      </w:r>
      <w:r w:rsidR="00033A1A">
        <w:rPr>
          <w:rStyle w:val="span"/>
          <w:rFonts w:asciiTheme="minorHAnsi" w:hAnsiTheme="minorHAnsi" w:cstheme="minorHAnsi"/>
          <w:color w:val="000000" w:themeColor="text1"/>
          <w:sz w:val="22"/>
          <w:szCs w:val="22"/>
        </w:rPr>
        <w:t>6291114339</w:t>
      </w:r>
      <w:r w:rsidR="009D03AF" w:rsidRPr="000F66A3">
        <w:rPr>
          <w:rStyle w:val="documentbullet"/>
          <w:rFonts w:ascii="Segoe UI Emoji" w:hAnsi="Segoe UI Emoji" w:cs="Segoe UI Emoji"/>
          <w:color w:val="000000" w:themeColor="text1"/>
          <w:sz w:val="22"/>
          <w:szCs w:val="22"/>
        </w:rPr>
        <w:t>♦</w:t>
      </w:r>
      <w:r w:rsidR="009D03AF" w:rsidRPr="000F66A3">
        <w:rPr>
          <w:rStyle w:val="divdocumentdivaddressli"/>
          <w:rFonts w:asciiTheme="minorHAnsi" w:hAnsiTheme="minorHAnsi" w:cstheme="minorHAnsi"/>
          <w:color w:val="000000" w:themeColor="text1"/>
        </w:rPr>
        <w:t xml:space="preserve"> </w:t>
      </w:r>
      <w:r>
        <w:rPr>
          <w:rStyle w:val="divdocumentdivaddressli"/>
          <w:rFonts w:asciiTheme="minorHAnsi" w:hAnsiTheme="minorHAnsi" w:cstheme="minorHAnsi"/>
          <w:color w:val="000000" w:themeColor="text1"/>
        </w:rPr>
        <w:t xml:space="preserve">Email: </w:t>
      </w:r>
      <w:r w:rsidR="00033A1A">
        <w:rPr>
          <w:rStyle w:val="span"/>
          <w:rFonts w:asciiTheme="minorHAnsi" w:hAnsiTheme="minorHAnsi" w:cstheme="minorHAnsi"/>
          <w:color w:val="000000" w:themeColor="text1"/>
          <w:sz w:val="22"/>
          <w:szCs w:val="22"/>
        </w:rPr>
        <w:t>chandnigodhwani28@gmail.com</w:t>
      </w:r>
      <w:r w:rsidR="0071170A">
        <w:rPr>
          <w:rFonts w:asciiTheme="minorHAnsi" w:hAnsiTheme="minorHAnsi" w:cstheme="minorHAnsi"/>
          <w:color w:val="000000" w:themeColor="text1"/>
        </w:rPr>
        <w:t>/godwani.chandni@gmail.com</w:t>
      </w:r>
    </w:p>
    <w:p w14:paraId="6702B729" w14:textId="77777777" w:rsidR="000E77E0" w:rsidRPr="00885C1D" w:rsidRDefault="009D03AF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rFonts w:asciiTheme="minorHAnsi" w:hAnsiTheme="minorHAnsi" w:cstheme="minorHAnsi"/>
          <w:smallCaps/>
        </w:rPr>
      </w:pPr>
      <w:r w:rsidRPr="0067575E">
        <w:rPr>
          <w:rFonts w:asciiTheme="minorHAnsi" w:hAnsiTheme="minorHAnsi" w:cstheme="minorHAnsi"/>
          <w:smallCaps/>
        </w:rPr>
        <w:t xml:space="preserve">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Professional Summary  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6D0C0F72" w14:textId="79E99962" w:rsidR="008062D8" w:rsidRDefault="00971179" w:rsidP="00CC0E87">
      <w:pPr>
        <w:pStyle w:val="divdocumentulli"/>
        <w:spacing w:line="400" w:lineRule="atLeast"/>
        <w:ind w:left="4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5+ years experienced PLSQL developer adept at executing database projects and employing </w:t>
      </w:r>
      <w:proofErr w:type="gramStart"/>
      <w:r>
        <w:rPr>
          <w:rFonts w:asciiTheme="minorHAnsi" w:hAnsiTheme="minorHAnsi" w:cstheme="minorHAnsi"/>
        </w:rPr>
        <w:t>dialogue-mapping</w:t>
      </w:r>
      <w:proofErr w:type="gramEnd"/>
      <w:r>
        <w:rPr>
          <w:rFonts w:asciiTheme="minorHAnsi" w:hAnsiTheme="minorHAnsi" w:cstheme="minorHAnsi"/>
        </w:rPr>
        <w:t xml:space="preserve"> to gather requirements.</w:t>
      </w:r>
      <w:r w:rsidR="00FA6045">
        <w:rPr>
          <w:rFonts w:asciiTheme="minorHAnsi" w:hAnsiTheme="minorHAnsi" w:cstheme="minorHAnsi"/>
        </w:rPr>
        <w:t xml:space="preserve"> Proficient in deploying Oracle data modelling and collaborating with global teams. Skilled at creating schema and maximizing customer satisfaction.</w:t>
      </w:r>
    </w:p>
    <w:p w14:paraId="2C26F257" w14:textId="24710BBF" w:rsidR="00A05EF8" w:rsidRDefault="00A05EF8" w:rsidP="00A05EF8">
      <w:pPr>
        <w:pStyle w:val="divdocumentdivheading"/>
        <w:tabs>
          <w:tab w:val="left" w:pos="4313"/>
          <w:tab w:val="left" w:pos="10760"/>
        </w:tabs>
        <w:spacing w:before="260" w:line="400" w:lineRule="atLeast"/>
        <w:jc w:val="center"/>
        <w:rPr>
          <w:rFonts w:asciiTheme="minorHAnsi" w:hAnsiTheme="minorHAnsi" w:cstheme="minorHAnsi"/>
          <w:strike/>
          <w:color w:val="000000"/>
          <w:sz w:val="30"/>
        </w:rPr>
      </w:pP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Certifications  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1FDC67E5" w14:textId="4A3A009E" w:rsidR="008062D8" w:rsidRPr="008062D8" w:rsidRDefault="00E80089" w:rsidP="008062D8">
      <w:pPr>
        <w:pStyle w:val="p"/>
        <w:numPr>
          <w:ilvl w:val="0"/>
          <w:numId w:val="14"/>
        </w:numPr>
        <w:spacing w:line="4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Ultimate Oracle SQL Course (</w:t>
      </w:r>
      <w:proofErr w:type="spellStart"/>
      <w:r>
        <w:rPr>
          <w:rFonts w:asciiTheme="minorHAnsi" w:hAnsiTheme="minorHAnsi" w:cstheme="minorHAnsi"/>
        </w:rPr>
        <w:t>Udemy</w:t>
      </w:r>
      <w:proofErr w:type="spellEnd"/>
      <w:r>
        <w:rPr>
          <w:rFonts w:asciiTheme="minorHAnsi" w:hAnsiTheme="minorHAnsi" w:cstheme="minorHAnsi"/>
        </w:rPr>
        <w:t xml:space="preserve"> Certified)</w:t>
      </w:r>
    </w:p>
    <w:p w14:paraId="03832A2D" w14:textId="2F29B2B7" w:rsidR="00A05EF8" w:rsidRPr="00885C1D" w:rsidRDefault="0099043C" w:rsidP="00885C1D">
      <w:pPr>
        <w:pStyle w:val="p"/>
        <w:numPr>
          <w:ilvl w:val="0"/>
          <w:numId w:val="14"/>
        </w:numPr>
        <w:spacing w:line="4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Complete Oracle SQL </w:t>
      </w:r>
      <w:proofErr w:type="spellStart"/>
      <w:r>
        <w:rPr>
          <w:rFonts w:asciiTheme="minorHAnsi" w:hAnsiTheme="minorHAnsi" w:cstheme="minorHAnsi"/>
        </w:rPr>
        <w:t>Bootcamp</w:t>
      </w:r>
      <w:proofErr w:type="spellEnd"/>
      <w:r>
        <w:rPr>
          <w:rFonts w:asciiTheme="minorHAnsi" w:hAnsiTheme="minorHAnsi" w:cstheme="minorHAnsi"/>
        </w:rPr>
        <w:t xml:space="preserve"> 2020 (</w:t>
      </w:r>
      <w:proofErr w:type="spellStart"/>
      <w:r>
        <w:rPr>
          <w:rFonts w:asciiTheme="minorHAnsi" w:hAnsiTheme="minorHAnsi" w:cstheme="minorHAnsi"/>
        </w:rPr>
        <w:t>Udemy</w:t>
      </w:r>
      <w:proofErr w:type="spellEnd"/>
      <w:r>
        <w:rPr>
          <w:rFonts w:asciiTheme="minorHAnsi" w:hAnsiTheme="minorHAnsi" w:cstheme="minorHAnsi"/>
        </w:rPr>
        <w:t xml:space="preserve"> Certified)</w:t>
      </w:r>
    </w:p>
    <w:p w14:paraId="4A1E261B" w14:textId="419287B3" w:rsidR="000E77E0" w:rsidRPr="00885C1D" w:rsidRDefault="009D03AF" w:rsidP="00CC0E87">
      <w:pPr>
        <w:pStyle w:val="divdocumentdivheading"/>
        <w:tabs>
          <w:tab w:val="left" w:pos="4853"/>
          <w:tab w:val="left" w:pos="10760"/>
        </w:tabs>
        <w:spacing w:before="260" w:line="400" w:lineRule="atLeast"/>
        <w:rPr>
          <w:rFonts w:asciiTheme="minorHAnsi" w:hAnsiTheme="minorHAnsi" w:cstheme="minorHAnsi"/>
          <w:smallCaps/>
        </w:rPr>
      </w:pP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Skills  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0E77E0" w:rsidRPr="00885C1D" w14:paraId="127F857A" w14:textId="77777777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F2EF00E" w14:textId="77777777" w:rsidR="000E77E0" w:rsidRPr="00885C1D" w:rsidRDefault="009D03AF" w:rsidP="00567A72">
            <w:pPr>
              <w:pStyle w:val="p"/>
              <w:numPr>
                <w:ilvl w:val="0"/>
                <w:numId w:val="14"/>
              </w:numPr>
              <w:spacing w:line="400" w:lineRule="atLeast"/>
              <w:rPr>
                <w:rFonts w:asciiTheme="minorHAnsi" w:hAnsiTheme="minorHAnsi" w:cstheme="minorHAnsi"/>
              </w:rPr>
            </w:pPr>
            <w:r w:rsidRPr="00885C1D">
              <w:rPr>
                <w:rFonts w:asciiTheme="minorHAnsi" w:hAnsiTheme="minorHAnsi" w:cstheme="minorHAnsi"/>
              </w:rPr>
              <w:t>Operating System Windows, Unix and Linux</w:t>
            </w:r>
          </w:p>
          <w:p w14:paraId="06BC1EA9" w14:textId="220701BF" w:rsidR="000E77E0" w:rsidRPr="00885C1D" w:rsidRDefault="009D03AF" w:rsidP="00567A72">
            <w:pPr>
              <w:pStyle w:val="p"/>
              <w:numPr>
                <w:ilvl w:val="0"/>
                <w:numId w:val="14"/>
              </w:numPr>
              <w:spacing w:line="400" w:lineRule="atLeast"/>
              <w:rPr>
                <w:rFonts w:asciiTheme="minorHAnsi" w:hAnsiTheme="minorHAnsi" w:cstheme="minorHAnsi"/>
              </w:rPr>
            </w:pPr>
            <w:r w:rsidRPr="00885C1D">
              <w:rPr>
                <w:rFonts w:asciiTheme="minorHAnsi" w:hAnsiTheme="minorHAnsi" w:cstheme="minorHAnsi"/>
              </w:rPr>
              <w:t xml:space="preserve">Scripting Languages: </w:t>
            </w:r>
            <w:r w:rsidR="00B40420">
              <w:rPr>
                <w:rFonts w:asciiTheme="minorHAnsi" w:hAnsiTheme="minorHAnsi" w:cstheme="minorHAnsi"/>
              </w:rPr>
              <w:t>Unix</w:t>
            </w:r>
          </w:p>
          <w:p w14:paraId="305B3F12" w14:textId="61DB9D6D" w:rsidR="000E77E0" w:rsidRPr="00885C1D" w:rsidRDefault="00B40420" w:rsidP="00567A72">
            <w:pPr>
              <w:pStyle w:val="p"/>
              <w:numPr>
                <w:ilvl w:val="0"/>
                <w:numId w:val="14"/>
              </w:numPr>
              <w:spacing w:line="4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Databases: </w:t>
            </w:r>
            <w:r w:rsidR="009D03AF" w:rsidRPr="00885C1D">
              <w:rPr>
                <w:rFonts w:asciiTheme="minorHAnsi" w:hAnsiTheme="minorHAnsi" w:cstheme="minorHAnsi"/>
              </w:rPr>
              <w:t>Oracle</w:t>
            </w:r>
          </w:p>
          <w:p w14:paraId="79F0E29A" w14:textId="61071546" w:rsidR="00E158FC" w:rsidRPr="00885C1D" w:rsidRDefault="00B40420" w:rsidP="00567A72">
            <w:pPr>
              <w:pStyle w:val="p"/>
              <w:numPr>
                <w:ilvl w:val="0"/>
                <w:numId w:val="14"/>
              </w:numPr>
              <w:spacing w:line="4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 Tools : Tableau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14:paraId="6BB8ED94" w14:textId="4384BD6A" w:rsidR="00E158FC" w:rsidRDefault="00B40420" w:rsidP="00B40420">
            <w:pPr>
              <w:pStyle w:val="p"/>
              <w:numPr>
                <w:ilvl w:val="0"/>
                <w:numId w:val="14"/>
              </w:numPr>
              <w:spacing w:line="4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</w:t>
            </w:r>
            <w:r w:rsidR="00346882">
              <w:rPr>
                <w:rFonts w:asciiTheme="minorHAnsi" w:hAnsiTheme="minorHAnsi" w:cstheme="minorHAnsi"/>
              </w:rPr>
              <w:t>duction Application Support</w:t>
            </w:r>
          </w:p>
          <w:p w14:paraId="72E69218" w14:textId="48E7B0FF" w:rsidR="00DD787A" w:rsidRPr="00885C1D" w:rsidRDefault="00DD787A" w:rsidP="00B40420">
            <w:pPr>
              <w:pStyle w:val="p"/>
              <w:numPr>
                <w:ilvl w:val="0"/>
                <w:numId w:val="14"/>
              </w:numPr>
              <w:spacing w:line="40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HPALM Testing</w:t>
            </w:r>
          </w:p>
        </w:tc>
      </w:tr>
    </w:tbl>
    <w:p w14:paraId="7B1D5B57" w14:textId="2D191A2C" w:rsidR="005173E5" w:rsidRPr="005173E5" w:rsidRDefault="009D03AF" w:rsidP="005173E5">
      <w:pPr>
        <w:pStyle w:val="divdocumentdivheading"/>
        <w:tabs>
          <w:tab w:val="left" w:pos="4292"/>
          <w:tab w:val="left" w:pos="10760"/>
        </w:tabs>
        <w:spacing w:before="260" w:line="400" w:lineRule="atLeast"/>
        <w:jc w:val="center"/>
        <w:rPr>
          <w:rFonts w:asciiTheme="minorHAnsi" w:hAnsiTheme="minorHAnsi" w:cstheme="minorHAnsi"/>
          <w:strike/>
          <w:color w:val="000000"/>
          <w:sz w:val="30"/>
        </w:rPr>
      </w:pPr>
      <w:r w:rsidRPr="00885C1D">
        <w:rPr>
          <w:rFonts w:asciiTheme="minorHAnsi" w:hAnsiTheme="minorHAnsi" w:cstheme="minorHAnsi"/>
          <w:smallCaps/>
        </w:rPr>
        <w:t xml:space="preserve">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</w:t>
      </w:r>
      <w:r w:rsidR="005173E5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>Professional Experi</w:t>
      </w:r>
      <w:r w:rsidR="00CC2E6F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>ence</w:t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7B35EA8D" w14:textId="5E61407D" w:rsidR="00E8121B" w:rsidRDefault="00FE28B2" w:rsidP="000E7C6D">
      <w:pPr>
        <w:pStyle w:val="divdocumentsinglecolumn"/>
        <w:spacing w:line="400" w:lineRule="atLeast"/>
        <w:ind w:left="720"/>
        <w:rPr>
          <w:rStyle w:val="span"/>
          <w:rFonts w:asciiTheme="minorHAnsi" w:hAnsiTheme="minorHAnsi" w:cstheme="minorHAnsi"/>
          <w:b/>
          <w:bCs/>
        </w:rPr>
      </w:pPr>
      <w:r w:rsidRPr="00885C1D">
        <w:rPr>
          <w:rStyle w:val="spanjobtitle"/>
          <w:rFonts w:asciiTheme="minorHAnsi" w:hAnsiTheme="minorHAnsi" w:cstheme="minorHAnsi"/>
        </w:rPr>
        <w:t xml:space="preserve">Cognizant Technology </w:t>
      </w:r>
      <w:r w:rsidR="00567A72" w:rsidRPr="00885C1D">
        <w:rPr>
          <w:rStyle w:val="spanjobtitle"/>
          <w:rFonts w:asciiTheme="minorHAnsi" w:hAnsiTheme="minorHAnsi" w:cstheme="minorHAnsi"/>
        </w:rPr>
        <w:t>Solutions</w:t>
      </w:r>
      <w:r w:rsidR="00567A72">
        <w:rPr>
          <w:rStyle w:val="spanjobtitle"/>
          <w:rFonts w:asciiTheme="minorHAnsi" w:hAnsiTheme="minorHAnsi" w:cstheme="minorHAnsi"/>
        </w:rPr>
        <w:t xml:space="preserve">, </w:t>
      </w:r>
      <w:r w:rsidR="005148CE">
        <w:rPr>
          <w:rStyle w:val="spanjobtitle"/>
          <w:rFonts w:asciiTheme="minorHAnsi" w:hAnsiTheme="minorHAnsi" w:cstheme="minorHAnsi"/>
        </w:rPr>
        <w:t>India</w:t>
      </w:r>
      <w:r w:rsidR="00567A72">
        <w:rPr>
          <w:rStyle w:val="spanjobtitle"/>
          <w:rFonts w:asciiTheme="minorHAnsi" w:hAnsiTheme="minorHAnsi" w:cstheme="minorHAnsi"/>
        </w:rPr>
        <w:t xml:space="preserve"> - </w:t>
      </w:r>
      <w:r w:rsidR="005B54FA">
        <w:rPr>
          <w:rStyle w:val="span"/>
          <w:rFonts w:asciiTheme="minorHAnsi" w:hAnsiTheme="minorHAnsi" w:cstheme="minorHAnsi"/>
          <w:b/>
          <w:bCs/>
        </w:rPr>
        <w:t>09/2015</w:t>
      </w:r>
      <w:r w:rsidR="00567A72" w:rsidRPr="0050669C">
        <w:rPr>
          <w:rStyle w:val="span"/>
          <w:rFonts w:asciiTheme="minorHAnsi" w:hAnsiTheme="minorHAnsi" w:cstheme="minorHAnsi"/>
          <w:b/>
          <w:bCs/>
        </w:rPr>
        <w:t xml:space="preserve"> to </w:t>
      </w:r>
      <w:r w:rsidR="005B54FA">
        <w:rPr>
          <w:rStyle w:val="span"/>
          <w:rFonts w:asciiTheme="minorHAnsi" w:hAnsiTheme="minorHAnsi" w:cstheme="minorHAnsi"/>
          <w:b/>
          <w:bCs/>
        </w:rPr>
        <w:t>Present.</w:t>
      </w:r>
    </w:p>
    <w:p w14:paraId="53F3EF06" w14:textId="50259D6F" w:rsidR="00E469E4" w:rsidRDefault="00E469E4" w:rsidP="000E7C6D">
      <w:pPr>
        <w:pStyle w:val="divdocumentsinglecolumn"/>
        <w:spacing w:line="400" w:lineRule="atLeast"/>
        <w:ind w:left="720"/>
        <w:rPr>
          <w:rStyle w:val="span"/>
          <w:rFonts w:asciiTheme="minorHAnsi" w:hAnsiTheme="minorHAnsi" w:cstheme="minorHAnsi"/>
          <w:b/>
          <w:bCs/>
        </w:rPr>
      </w:pPr>
    </w:p>
    <w:p w14:paraId="4E158683" w14:textId="2AD62B9A" w:rsidR="00E469E4" w:rsidRDefault="00E469E4" w:rsidP="000E7C6D">
      <w:pPr>
        <w:pStyle w:val="divdocumentsinglecolumn"/>
        <w:spacing w:line="400" w:lineRule="atLeast"/>
        <w:ind w:left="720"/>
        <w:rPr>
          <w:rStyle w:val="span"/>
          <w:rFonts w:asciiTheme="minorHAnsi" w:hAnsiTheme="minorHAnsi" w:cstheme="minorHAnsi"/>
          <w:b/>
          <w:bCs/>
        </w:rPr>
      </w:pPr>
    </w:p>
    <w:p w14:paraId="75538EE1" w14:textId="77636C29" w:rsidR="00E469E4" w:rsidRPr="00DE75DD" w:rsidRDefault="00E469E4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DE75DD">
        <w:rPr>
          <w:rFonts w:asciiTheme="minorHAnsi" w:hAnsiTheme="minorHAnsi" w:cstheme="minorHAnsi"/>
        </w:rPr>
        <w:t>Have worked in Development, Support and testing project as well.</w:t>
      </w:r>
    </w:p>
    <w:p w14:paraId="644E3BD0" w14:textId="7D080FEC" w:rsidR="00E8121B" w:rsidRPr="00DE75DD" w:rsidRDefault="00626614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DE75DD">
        <w:rPr>
          <w:rFonts w:asciiTheme="minorHAnsi" w:hAnsiTheme="minorHAnsi" w:cstheme="minorHAnsi"/>
        </w:rPr>
        <w:t xml:space="preserve">Developed and modified triggers, </w:t>
      </w:r>
      <w:r w:rsidR="00D6767C" w:rsidRPr="00DE75DD">
        <w:rPr>
          <w:rFonts w:asciiTheme="minorHAnsi" w:hAnsiTheme="minorHAnsi" w:cstheme="minorHAnsi"/>
        </w:rPr>
        <w:t>packages, functions</w:t>
      </w:r>
      <w:r w:rsidRPr="00DE75DD">
        <w:rPr>
          <w:rFonts w:asciiTheme="minorHAnsi" w:hAnsiTheme="minorHAnsi" w:cstheme="minorHAnsi"/>
        </w:rPr>
        <w:t xml:space="preserve"> and stored procedures.</w:t>
      </w:r>
    </w:p>
    <w:p w14:paraId="535488B3" w14:textId="2D59ED2E" w:rsidR="00626614" w:rsidRPr="00DE75DD" w:rsidRDefault="00626614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DE75DD">
        <w:rPr>
          <w:rFonts w:asciiTheme="minorHAnsi" w:hAnsiTheme="minorHAnsi" w:cstheme="minorHAnsi"/>
        </w:rPr>
        <w:t>Creating index on tables to improve the performance by eliminating the full table scans</w:t>
      </w:r>
    </w:p>
    <w:p w14:paraId="6DECD560" w14:textId="50D85503" w:rsidR="00693F07" w:rsidRPr="00DE75DD" w:rsidRDefault="00693F07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DE75DD">
        <w:rPr>
          <w:rFonts w:asciiTheme="minorHAnsi" w:hAnsiTheme="minorHAnsi" w:cstheme="minorHAnsi"/>
        </w:rPr>
        <w:t>Involved in the continuous enhancements and fixing of production problems.</w:t>
      </w:r>
    </w:p>
    <w:p w14:paraId="16423546" w14:textId="08E01A5C" w:rsidR="00D6767C" w:rsidRPr="00DE75DD" w:rsidRDefault="00D6767C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DE75DD">
        <w:rPr>
          <w:rFonts w:asciiTheme="minorHAnsi" w:hAnsiTheme="minorHAnsi" w:cstheme="minorHAnsi"/>
        </w:rPr>
        <w:t xml:space="preserve">Creating database objects like SQL queries, </w:t>
      </w:r>
      <w:r w:rsidR="00A96F71" w:rsidRPr="00DE75DD">
        <w:rPr>
          <w:rFonts w:asciiTheme="minorHAnsi" w:hAnsiTheme="minorHAnsi" w:cstheme="minorHAnsi"/>
        </w:rPr>
        <w:t>tables, joins, stored</w:t>
      </w:r>
      <w:r w:rsidRPr="00DE75DD">
        <w:rPr>
          <w:rFonts w:asciiTheme="minorHAnsi" w:hAnsiTheme="minorHAnsi" w:cstheme="minorHAnsi"/>
        </w:rPr>
        <w:t xml:space="preserve"> procedures using Oracle utilities like PLSQL.</w:t>
      </w:r>
    </w:p>
    <w:p w14:paraId="70AF813C" w14:textId="495299B5" w:rsidR="00D6767C" w:rsidRDefault="00D6767C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 w:rsidRPr="00DE75DD">
        <w:rPr>
          <w:rFonts w:asciiTheme="minorHAnsi" w:hAnsiTheme="minorHAnsi" w:cstheme="minorHAnsi"/>
        </w:rPr>
        <w:t xml:space="preserve">Generating SQL and PLSQL scripts to create and drop database objects including tables, </w:t>
      </w:r>
      <w:r w:rsidR="00A96F71" w:rsidRPr="00DE75DD">
        <w:rPr>
          <w:rFonts w:asciiTheme="minorHAnsi" w:hAnsiTheme="minorHAnsi" w:cstheme="minorHAnsi"/>
        </w:rPr>
        <w:t>views, primary</w:t>
      </w:r>
      <w:r w:rsidRPr="00DE75DD">
        <w:rPr>
          <w:rFonts w:asciiTheme="minorHAnsi" w:hAnsiTheme="minorHAnsi" w:cstheme="minorHAnsi"/>
        </w:rPr>
        <w:t xml:space="preserve"> keys, indexes, constraints, packages.</w:t>
      </w:r>
    </w:p>
    <w:p w14:paraId="33274939" w14:textId="5264C922" w:rsidR="00691180" w:rsidRDefault="00691180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Provided support for QA and development systems.</w:t>
      </w:r>
    </w:p>
    <w:p w14:paraId="204281C0" w14:textId="4070A9BE" w:rsidR="00691180" w:rsidRDefault="00691180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Troubleshoot technical issues and identified modifications needed in existing applications to meet</w:t>
      </w:r>
    </w:p>
    <w:p w14:paraId="5EF181A2" w14:textId="3BA7F3D1" w:rsidR="009F1672" w:rsidRDefault="00691180" w:rsidP="009F1672">
      <w:pPr>
        <w:pStyle w:val="p"/>
        <w:spacing w:line="276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Changing user requirement.</w:t>
      </w:r>
    </w:p>
    <w:p w14:paraId="1687E373" w14:textId="339A0563" w:rsidR="00A34A1E" w:rsidRDefault="00A34A1E" w:rsidP="009F1672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Participate in design reviews and provide input to the design recommendations.</w:t>
      </w:r>
    </w:p>
    <w:p w14:paraId="36CD836D" w14:textId="0BF093ED" w:rsidR="009F4F55" w:rsidRDefault="009F4F55" w:rsidP="009F1672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Develops innovative approaches.</w:t>
      </w:r>
    </w:p>
    <w:p w14:paraId="27678F97" w14:textId="3B083622" w:rsidR="00767D20" w:rsidRDefault="00767D20" w:rsidP="009F1672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Provided support and leadership in critical </w:t>
      </w:r>
      <w:proofErr w:type="gramStart"/>
      <w:r>
        <w:rPr>
          <w:rFonts w:asciiTheme="minorHAnsi" w:hAnsiTheme="minorHAnsi" w:cstheme="minorHAnsi"/>
        </w:rPr>
        <w:t>production support issue resolution</w:t>
      </w:r>
      <w:proofErr w:type="gramEnd"/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191FF29F" w14:textId="77777777" w:rsidR="009F1672" w:rsidRPr="00DE75DD" w:rsidRDefault="009F1672" w:rsidP="00691180">
      <w:pPr>
        <w:pStyle w:val="p"/>
        <w:spacing w:line="276" w:lineRule="auto"/>
        <w:ind w:left="720"/>
        <w:rPr>
          <w:rFonts w:asciiTheme="minorHAnsi" w:hAnsiTheme="minorHAnsi" w:cstheme="minorHAnsi"/>
        </w:rPr>
      </w:pPr>
    </w:p>
    <w:p w14:paraId="4C69F553" w14:textId="77777777" w:rsidR="00D6767C" w:rsidRPr="00DE75DD" w:rsidRDefault="00D6767C" w:rsidP="00DE75DD">
      <w:pPr>
        <w:pStyle w:val="divdocumentsinglecolumn"/>
        <w:spacing w:line="400" w:lineRule="atLeast"/>
        <w:ind w:left="1440"/>
        <w:rPr>
          <w:b/>
          <w:bCs/>
        </w:rPr>
      </w:pPr>
    </w:p>
    <w:p w14:paraId="4DD5AABF" w14:textId="4DD521EA" w:rsidR="000E7C6D" w:rsidRDefault="000E7C6D" w:rsidP="00DE75DD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Query Review</w:t>
      </w:r>
    </w:p>
    <w:p w14:paraId="0482F03E" w14:textId="6646CC41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Code Optimization</w:t>
      </w:r>
    </w:p>
    <w:p w14:paraId="4516C715" w14:textId="4E5B9E42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Query Development</w:t>
      </w:r>
    </w:p>
    <w:p w14:paraId="2BD33653" w14:textId="703BBADF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Database Table Designing</w:t>
      </w:r>
    </w:p>
    <w:p w14:paraId="3E7CF26D" w14:textId="618029BA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Database Table Coding</w:t>
      </w:r>
    </w:p>
    <w:p w14:paraId="0CCD9D37" w14:textId="60830800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Modeling</w:t>
      </w:r>
    </w:p>
    <w:p w14:paraId="1DD6CDAE" w14:textId="35D52D05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Database Triggers Development</w:t>
      </w:r>
    </w:p>
    <w:p w14:paraId="4E2CFC05" w14:textId="3A80AFA6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Table Index Development</w:t>
      </w:r>
    </w:p>
    <w:p w14:paraId="75DF49D8" w14:textId="525EF8DA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 Management </w:t>
      </w:r>
    </w:p>
    <w:p w14:paraId="207DB444" w14:textId="5A07288B" w:rsidR="000E7C6D" w:rsidRDefault="000E7C6D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Requirement Gathering</w:t>
      </w:r>
    </w:p>
    <w:p w14:paraId="5FAB5175" w14:textId="68AE9AC9" w:rsidR="00D715DC" w:rsidRDefault="00D715DC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Completed projects within the set deadline and budget while leading a </w:t>
      </w:r>
      <w:r w:rsidR="00224BC8">
        <w:rPr>
          <w:rFonts w:asciiTheme="minorHAnsi" w:hAnsiTheme="minorHAnsi" w:cstheme="minorHAnsi"/>
        </w:rPr>
        <w:t xml:space="preserve">team of 10 </w:t>
      </w:r>
      <w:proofErr w:type="spellStart"/>
      <w:r w:rsidR="00224BC8">
        <w:rPr>
          <w:rFonts w:asciiTheme="minorHAnsi" w:hAnsiTheme="minorHAnsi" w:cstheme="minorHAnsi"/>
        </w:rPr>
        <w:t>Sql</w:t>
      </w:r>
      <w:proofErr w:type="spellEnd"/>
      <w:r w:rsidR="00224BC8">
        <w:rPr>
          <w:rFonts w:asciiTheme="minorHAnsi" w:hAnsiTheme="minorHAnsi" w:cstheme="minorHAnsi"/>
        </w:rPr>
        <w:t>/Oracle developers.</w:t>
      </w:r>
      <w:r>
        <w:rPr>
          <w:rFonts w:asciiTheme="minorHAnsi" w:hAnsiTheme="minorHAnsi" w:cstheme="minorHAnsi"/>
        </w:rPr>
        <w:t xml:space="preserve"> </w:t>
      </w:r>
    </w:p>
    <w:p w14:paraId="0D74F50D" w14:textId="651D7236" w:rsidR="00287E09" w:rsidRDefault="00287E09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Achieved 90% customer satisfaction by gathering requirements via dialogue mapping.</w:t>
      </w:r>
    </w:p>
    <w:p w14:paraId="3ED9B6EF" w14:textId="0E0212BE" w:rsidR="00E8121B" w:rsidRPr="00691180" w:rsidRDefault="00287E09" w:rsidP="00691180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Deployed Oracle data modelling to cut production costs by 20% and boosts productivity.</w:t>
      </w:r>
    </w:p>
    <w:p w14:paraId="3120E6A8" w14:textId="51DAD297" w:rsidR="0075687F" w:rsidRDefault="0075687F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Strong oral and written communication skills.</w:t>
      </w:r>
    </w:p>
    <w:p w14:paraId="52CDC465" w14:textId="7B6DF087" w:rsidR="00890FD0" w:rsidRDefault="00890FD0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problems and make recommendations on how to overcome any issue.</w:t>
      </w:r>
    </w:p>
    <w:p w14:paraId="43B17729" w14:textId="2FCA18DF" w:rsidR="00890FD0" w:rsidRDefault="00890FD0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standardized procedures for common conversions routines to increase efficiencies.</w:t>
      </w:r>
    </w:p>
    <w:p w14:paraId="7728F581" w14:textId="325C5995" w:rsidR="00CC0E10" w:rsidRDefault="00CC0E10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Involved in documenting the flow of project and requirements.</w:t>
      </w:r>
    </w:p>
    <w:p w14:paraId="1BE58691" w14:textId="342D5924" w:rsidR="00396112" w:rsidRDefault="00396112" w:rsidP="008E102C">
      <w:pPr>
        <w:pStyle w:val="p"/>
        <w:numPr>
          <w:ilvl w:val="0"/>
          <w:numId w:val="14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both independently or in a group and prioritize </w:t>
      </w:r>
      <w:r w:rsidR="00E26AB9">
        <w:rPr>
          <w:rFonts w:asciiTheme="minorHAnsi" w:hAnsiTheme="minorHAnsi" w:cstheme="minorHAnsi"/>
        </w:rPr>
        <w:t>one’s</w:t>
      </w:r>
      <w:r>
        <w:rPr>
          <w:rFonts w:asciiTheme="minorHAnsi" w:hAnsiTheme="minorHAnsi" w:cstheme="minorHAnsi"/>
        </w:rPr>
        <w:t xml:space="preserve"> own work.</w:t>
      </w:r>
    </w:p>
    <w:p w14:paraId="7000B749" w14:textId="5D0F1122" w:rsidR="00EE0BB0" w:rsidRDefault="00EE0BB0" w:rsidP="0050669C">
      <w:pPr>
        <w:pStyle w:val="p"/>
        <w:spacing w:line="276" w:lineRule="auto"/>
        <w:rPr>
          <w:rFonts w:asciiTheme="minorHAnsi" w:hAnsiTheme="minorHAnsi" w:cstheme="minorHAnsi"/>
        </w:rPr>
      </w:pPr>
    </w:p>
    <w:p w14:paraId="144E48EF" w14:textId="500C2614" w:rsidR="000E77E0" w:rsidRPr="00885C1D" w:rsidRDefault="009D03AF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  <w:rPr>
          <w:rFonts w:asciiTheme="minorHAnsi" w:hAnsiTheme="minorHAnsi" w:cstheme="minorHAnsi"/>
          <w:smallCaps/>
        </w:rPr>
      </w:pP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Education  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1A50C22F" w14:textId="511E9C37" w:rsidR="000E77E0" w:rsidRPr="00885C1D" w:rsidRDefault="007E4252" w:rsidP="00567A72">
      <w:pPr>
        <w:pStyle w:val="divdocumentsinglecolumn"/>
        <w:spacing w:line="400" w:lineRule="atLeast"/>
        <w:ind w:left="720"/>
        <w:rPr>
          <w:rStyle w:val="spandegree"/>
          <w:rFonts w:asciiTheme="minorHAnsi" w:hAnsiTheme="minorHAnsi" w:cstheme="minorHAnsi"/>
          <w:b w:val="0"/>
          <w:bCs w:val="0"/>
        </w:rPr>
      </w:pPr>
      <w:r>
        <w:rPr>
          <w:rStyle w:val="spandegree"/>
          <w:rFonts w:asciiTheme="minorHAnsi" w:hAnsiTheme="minorHAnsi" w:cstheme="minorHAnsi"/>
          <w:b w:val="0"/>
          <w:bCs w:val="0"/>
        </w:rPr>
        <w:t>Bachelor of Pharmacy (2011</w:t>
      </w:r>
      <w:r w:rsidR="004A347D">
        <w:rPr>
          <w:rStyle w:val="spandegree"/>
          <w:rFonts w:asciiTheme="minorHAnsi" w:hAnsiTheme="minorHAnsi" w:cstheme="minorHAnsi"/>
          <w:b w:val="0"/>
          <w:bCs w:val="0"/>
        </w:rPr>
        <w:t xml:space="preserve"> – 2015)</w:t>
      </w:r>
      <w:r w:rsidR="0047583B">
        <w:rPr>
          <w:rStyle w:val="spandegree"/>
          <w:rFonts w:asciiTheme="minorHAnsi" w:hAnsiTheme="minorHAnsi" w:cstheme="minorHAnsi"/>
          <w:b w:val="0"/>
          <w:bCs w:val="0"/>
        </w:rPr>
        <w:t xml:space="preserve"> | 8.9 CGPA </w:t>
      </w:r>
    </w:p>
    <w:p w14:paraId="02EF9A38" w14:textId="302244C5" w:rsidR="004A347D" w:rsidRDefault="004A347D" w:rsidP="003705E7">
      <w:pPr>
        <w:pStyle w:val="divdocumentsinglecolumn"/>
        <w:spacing w:line="400" w:lineRule="atLeast"/>
        <w:ind w:left="720"/>
        <w:rPr>
          <w:rStyle w:val="spandegree"/>
          <w:rFonts w:asciiTheme="minorHAnsi" w:hAnsiTheme="minorHAnsi" w:cstheme="minorHAnsi"/>
          <w:b w:val="0"/>
          <w:bCs w:val="0"/>
        </w:rPr>
      </w:pPr>
      <w:r>
        <w:rPr>
          <w:rStyle w:val="spandegree"/>
          <w:rFonts w:asciiTheme="minorHAnsi" w:hAnsiTheme="minorHAnsi" w:cstheme="minorHAnsi"/>
          <w:b w:val="0"/>
          <w:bCs w:val="0"/>
        </w:rPr>
        <w:t xml:space="preserve">BIT </w:t>
      </w:r>
      <w:r w:rsidR="001A46C5">
        <w:rPr>
          <w:rStyle w:val="spandegree"/>
          <w:rFonts w:asciiTheme="minorHAnsi" w:hAnsiTheme="minorHAnsi" w:cstheme="minorHAnsi"/>
          <w:b w:val="0"/>
          <w:bCs w:val="0"/>
        </w:rPr>
        <w:t xml:space="preserve">Mesra, </w:t>
      </w:r>
      <w:r>
        <w:rPr>
          <w:rStyle w:val="spandegree"/>
          <w:rFonts w:asciiTheme="minorHAnsi" w:hAnsiTheme="minorHAnsi" w:cstheme="minorHAnsi"/>
          <w:b w:val="0"/>
          <w:bCs w:val="0"/>
        </w:rPr>
        <w:t xml:space="preserve">Ranchi </w:t>
      </w:r>
    </w:p>
    <w:p w14:paraId="47014A33" w14:textId="4E5B36F7" w:rsidR="001A462E" w:rsidRPr="00885C1D" w:rsidRDefault="001A462E" w:rsidP="00A271D5">
      <w:pPr>
        <w:pStyle w:val="divdocumentdivheading"/>
        <w:tabs>
          <w:tab w:val="left" w:pos="4536"/>
          <w:tab w:val="left" w:pos="10760"/>
        </w:tabs>
        <w:spacing w:before="260" w:line="400" w:lineRule="atLeast"/>
        <w:rPr>
          <w:rFonts w:asciiTheme="minorHAnsi" w:hAnsiTheme="minorHAnsi" w:cstheme="minorHAnsi"/>
          <w:smallCaps/>
        </w:rPr>
      </w:pP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</w:t>
      </w:r>
      <w:r w:rsidR="001A46C5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>Awards and RECOGNITION</w:t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34BCB890" w14:textId="77777777" w:rsidR="001A462E" w:rsidRDefault="001A462E" w:rsidP="003705E7">
      <w:pPr>
        <w:pStyle w:val="divdocumentsinglecolumn"/>
        <w:spacing w:line="400" w:lineRule="atLeast"/>
        <w:ind w:left="720"/>
        <w:rPr>
          <w:rFonts w:asciiTheme="minorHAnsi" w:hAnsiTheme="minorHAnsi" w:cstheme="minorHAnsi"/>
          <w:smallCaps/>
        </w:rPr>
      </w:pPr>
    </w:p>
    <w:p w14:paraId="3D4E214A" w14:textId="77777777" w:rsidR="001A46C5" w:rsidRPr="00A271D5" w:rsidRDefault="001A46C5" w:rsidP="001A46C5">
      <w:pPr>
        <w:pStyle w:val="divdocumentsinglecolumn"/>
        <w:spacing w:line="400" w:lineRule="atLeast"/>
        <w:ind w:left="720"/>
        <w:rPr>
          <w:rStyle w:val="spandegree"/>
        </w:rPr>
      </w:pPr>
      <w:r>
        <w:rPr>
          <w:rStyle w:val="spandegree"/>
          <w:rFonts w:asciiTheme="minorHAnsi" w:hAnsiTheme="minorHAnsi" w:cstheme="minorHAnsi"/>
          <w:b w:val="0"/>
          <w:bCs w:val="0"/>
        </w:rPr>
        <w:t xml:space="preserve">Gold medalist, awarded by Late </w:t>
      </w:r>
      <w:proofErr w:type="spellStart"/>
      <w:r>
        <w:rPr>
          <w:rStyle w:val="spandegree"/>
          <w:rFonts w:asciiTheme="minorHAnsi" w:hAnsiTheme="minorHAnsi" w:cstheme="minorHAnsi"/>
          <w:b w:val="0"/>
          <w:bCs w:val="0"/>
        </w:rPr>
        <w:t>Pranab</w:t>
      </w:r>
      <w:proofErr w:type="spellEnd"/>
      <w:r>
        <w:rPr>
          <w:rStyle w:val="spandegree"/>
          <w:rFonts w:asciiTheme="minorHAnsi" w:hAnsiTheme="minorHAnsi" w:cstheme="minorHAnsi"/>
          <w:b w:val="0"/>
          <w:bCs w:val="0"/>
        </w:rPr>
        <w:t xml:space="preserve"> Mukherjee</w:t>
      </w:r>
    </w:p>
    <w:p w14:paraId="6312DD21" w14:textId="2E92BCA1" w:rsidR="00A271D5" w:rsidRPr="00A271D5" w:rsidRDefault="00A271D5" w:rsidP="00A271D5">
      <w:pPr>
        <w:pStyle w:val="divdocumentsinglecolumn"/>
        <w:spacing w:line="400" w:lineRule="atLeast"/>
        <w:ind w:firstLine="720"/>
        <w:rPr>
          <w:rStyle w:val="spandegree"/>
          <w:rFonts w:asciiTheme="minorHAnsi" w:hAnsiTheme="minorHAnsi" w:cstheme="minorHAnsi"/>
          <w:b w:val="0"/>
          <w:bCs w:val="0"/>
        </w:rPr>
      </w:pPr>
      <w:r w:rsidRPr="00A271D5">
        <w:rPr>
          <w:rStyle w:val="spandegree"/>
          <w:rFonts w:asciiTheme="minorHAnsi" w:hAnsiTheme="minorHAnsi" w:cstheme="minorHAnsi"/>
          <w:b w:val="0"/>
          <w:bCs w:val="0"/>
        </w:rPr>
        <w:t>Secretary and Joint Secretary of pharmaceutical society (Certified from college)</w:t>
      </w:r>
    </w:p>
    <w:p w14:paraId="65BA13B4" w14:textId="512038D7" w:rsidR="00A271D5" w:rsidRDefault="00A271D5" w:rsidP="00A271D5">
      <w:pPr>
        <w:pStyle w:val="divdocumentsinglecolumn"/>
        <w:spacing w:line="400" w:lineRule="atLeast"/>
        <w:ind w:left="720"/>
        <w:rPr>
          <w:rStyle w:val="spandegree"/>
          <w:rFonts w:asciiTheme="minorHAnsi" w:hAnsiTheme="minorHAnsi" w:cstheme="minorHAnsi"/>
          <w:b w:val="0"/>
          <w:bCs w:val="0"/>
        </w:rPr>
      </w:pPr>
      <w:r w:rsidRPr="00A271D5">
        <w:rPr>
          <w:rStyle w:val="spandegree"/>
          <w:rFonts w:asciiTheme="minorHAnsi" w:hAnsiTheme="minorHAnsi" w:cstheme="minorHAnsi"/>
          <w:b w:val="0"/>
          <w:bCs w:val="0"/>
        </w:rPr>
        <w:t xml:space="preserve">Actively involved in NSS. </w:t>
      </w:r>
    </w:p>
    <w:p w14:paraId="714C7CF8" w14:textId="51E04648" w:rsidR="00A271D5" w:rsidRPr="00885C1D" w:rsidRDefault="00A271D5" w:rsidP="00A271D5">
      <w:pPr>
        <w:pStyle w:val="divdocumentdivheading"/>
        <w:tabs>
          <w:tab w:val="left" w:pos="4536"/>
          <w:tab w:val="left" w:pos="10760"/>
        </w:tabs>
        <w:spacing w:before="260" w:line="400" w:lineRule="atLeast"/>
        <w:rPr>
          <w:rFonts w:asciiTheme="minorHAnsi" w:hAnsiTheme="minorHAnsi" w:cstheme="minorHAnsi"/>
          <w:smallCaps/>
        </w:rPr>
      </w:pP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  <w:r w:rsidRPr="00885C1D"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 xml:space="preserve">   </w:t>
      </w:r>
      <w:r>
        <w:rPr>
          <w:rStyle w:val="divdocumentdivsectiontitle"/>
          <w:rFonts w:asciiTheme="minorHAnsi" w:hAnsiTheme="minorHAnsi" w:cstheme="minorHAnsi"/>
          <w:smallCaps/>
          <w:shd w:val="clear" w:color="auto" w:fill="FFFFFF"/>
        </w:rPr>
        <w:t>Additional information</w:t>
      </w:r>
      <w:r w:rsidRPr="00885C1D">
        <w:rPr>
          <w:rFonts w:asciiTheme="minorHAnsi" w:hAnsiTheme="minorHAnsi" w:cstheme="minorHAnsi"/>
          <w:strike/>
          <w:color w:val="000000"/>
          <w:sz w:val="30"/>
        </w:rPr>
        <w:tab/>
      </w:r>
    </w:p>
    <w:p w14:paraId="1E631ED9" w14:textId="77777777" w:rsidR="00A271D5" w:rsidRDefault="00A271D5" w:rsidP="00A271D5">
      <w:pPr>
        <w:pStyle w:val="divdocumentsinglecolumn"/>
        <w:spacing w:line="400" w:lineRule="atLeast"/>
        <w:ind w:left="720"/>
        <w:rPr>
          <w:rFonts w:asciiTheme="minorHAnsi" w:hAnsiTheme="minorHAnsi" w:cstheme="minorHAnsi"/>
          <w:smallCaps/>
        </w:rPr>
      </w:pPr>
    </w:p>
    <w:p w14:paraId="5C317B1A" w14:textId="2F4C16FB" w:rsidR="00A271D5" w:rsidRDefault="00A271D5" w:rsidP="00A271D5">
      <w:pPr>
        <w:pStyle w:val="divdocumentsinglecolumn"/>
        <w:spacing w:line="400" w:lineRule="atLeast"/>
        <w:ind w:left="720"/>
        <w:rPr>
          <w:rStyle w:val="spandegree"/>
          <w:rFonts w:asciiTheme="minorHAnsi" w:hAnsiTheme="minorHAnsi" w:cstheme="minorHAnsi"/>
          <w:b w:val="0"/>
          <w:bCs w:val="0"/>
        </w:rPr>
      </w:pPr>
      <w:r>
        <w:rPr>
          <w:rStyle w:val="spandegree"/>
          <w:rFonts w:asciiTheme="minorHAnsi" w:hAnsiTheme="minorHAnsi" w:cstheme="minorHAnsi"/>
          <w:b w:val="0"/>
          <w:bCs w:val="0"/>
        </w:rPr>
        <w:t>Languages:</w:t>
      </w:r>
    </w:p>
    <w:p w14:paraId="151A5841" w14:textId="46DFB05C" w:rsidR="00A271D5" w:rsidRPr="00A271D5" w:rsidRDefault="00A271D5" w:rsidP="00A271D5">
      <w:pPr>
        <w:pStyle w:val="divdocumentsinglecolumn"/>
        <w:spacing w:line="400" w:lineRule="atLeast"/>
        <w:ind w:left="720"/>
        <w:rPr>
          <w:rStyle w:val="spandegree"/>
          <w:rFonts w:asciiTheme="minorHAnsi" w:hAnsiTheme="minorHAnsi" w:cstheme="minorHAnsi"/>
          <w:b w:val="0"/>
          <w:bCs w:val="0"/>
        </w:rPr>
      </w:pPr>
      <w:r>
        <w:rPr>
          <w:rStyle w:val="spandegree"/>
          <w:rFonts w:asciiTheme="minorHAnsi" w:hAnsiTheme="minorHAnsi" w:cstheme="minorHAnsi"/>
          <w:b w:val="0"/>
          <w:bCs w:val="0"/>
        </w:rPr>
        <w:t>English,Hindi,Bengali,Sindhi</w:t>
      </w:r>
    </w:p>
    <w:p w14:paraId="60BD984D" w14:textId="02C1DA39" w:rsidR="001A462E" w:rsidRPr="0067575E" w:rsidRDefault="001A462E" w:rsidP="003705E7">
      <w:pPr>
        <w:pStyle w:val="divdocumentsinglecolumn"/>
        <w:spacing w:line="400" w:lineRule="atLeast"/>
        <w:ind w:left="720"/>
        <w:rPr>
          <w:rFonts w:asciiTheme="minorHAnsi" w:hAnsiTheme="minorHAnsi" w:cstheme="minorHAnsi"/>
        </w:rPr>
      </w:pPr>
    </w:p>
    <w:sectPr w:rsidR="001A462E" w:rsidRPr="0067575E">
      <w:footerReference w:type="default" r:id="rId7"/>
      <w:pgSz w:w="12240" w:h="15840"/>
      <w:pgMar w:top="500" w:right="740" w:bottom="50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9877" w14:textId="77777777" w:rsidR="00D3260E" w:rsidRDefault="00D3260E" w:rsidP="005148CE">
      <w:pPr>
        <w:spacing w:line="240" w:lineRule="auto"/>
      </w:pPr>
      <w:r>
        <w:separator/>
      </w:r>
    </w:p>
  </w:endnote>
  <w:endnote w:type="continuationSeparator" w:id="0">
    <w:p w14:paraId="4AC1C304" w14:textId="77777777" w:rsidR="00D3260E" w:rsidRDefault="00D3260E" w:rsidP="00514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5E0BE" w14:textId="695F5B08" w:rsidR="005148CE" w:rsidRDefault="005148C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343167" wp14:editId="4B11F74B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813b4918ac5acaca04a6589e" descr="{&quot;HashCode&quot;:-35625467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FBF046" w14:textId="33701D1B" w:rsidR="005148CE" w:rsidRPr="005148CE" w:rsidRDefault="005148CE" w:rsidP="005148CE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343167" id="_x0000_t202" coordsize="21600,21600" o:spt="202" path="m,l,21600r21600,l21600,xe">
              <v:stroke joinstyle="miter"/>
              <v:path gradientshapeok="t" o:connecttype="rect"/>
            </v:shapetype>
            <v:shape id="MSIPCM813b4918ac5acaca04a6589e" o:spid="_x0000_s1026" type="#_x0000_t202" alt="{&quot;HashCode&quot;:-356254672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" o:allowincell="f" filled="f" stroked="f" strokeweight=".5pt">
              <v:textbox inset="20pt,0,,0">
                <w:txbxContent>
                  <w:p w14:paraId="26FBF046" w14:textId="33701D1B" w:rsidR="005148CE" w:rsidRPr="005148CE" w:rsidRDefault="005148CE" w:rsidP="005148CE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4845B" w14:textId="77777777" w:rsidR="00D3260E" w:rsidRDefault="00D3260E" w:rsidP="005148CE">
      <w:pPr>
        <w:spacing w:line="240" w:lineRule="auto"/>
      </w:pPr>
      <w:r>
        <w:separator/>
      </w:r>
    </w:p>
  </w:footnote>
  <w:footnote w:type="continuationSeparator" w:id="0">
    <w:p w14:paraId="576226C0" w14:textId="77777777" w:rsidR="00D3260E" w:rsidRDefault="00D3260E" w:rsidP="005148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B0B6E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5CA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D8A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127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80F3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889A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6A9F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06FA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24D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F9DE6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D66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9EC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BE59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4EAC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564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B01A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B463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4E6D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52A84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4E1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AE9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829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4E8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80E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58AD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0862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DA42C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204C8FA0"/>
    <w:lvl w:ilvl="0" w:tplc="5130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A24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CEF2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AAA1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B6888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6AEF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140A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FA32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A9661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286CD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8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7508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C071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928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206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583C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BDC4B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8282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0E9CBC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1AE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0CB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EC59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B21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14CC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661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BAF3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10BE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BF06C0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EEE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48A5D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32A9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2E25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406CF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B8D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56BE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BA7F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7E1A1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244A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E849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8AE1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5EC0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73C8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1EC7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FC5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70C74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71EE3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AA15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86A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2C0E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B050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C82B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D07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E23C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F88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C0E838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CA46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145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34F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B64E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8A0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F8FA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2B231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4AAFD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B887C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6ED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B8B1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EAAE8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52A5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DEE0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584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922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F859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D411E74"/>
    <w:multiLevelType w:val="hybridMultilevel"/>
    <w:tmpl w:val="12104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C4D6BBD"/>
    <w:multiLevelType w:val="hybridMultilevel"/>
    <w:tmpl w:val="E7EA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D2A08"/>
    <w:multiLevelType w:val="hybridMultilevel"/>
    <w:tmpl w:val="71AAE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E770D6"/>
    <w:multiLevelType w:val="multilevel"/>
    <w:tmpl w:val="19E8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A041A"/>
    <w:multiLevelType w:val="hybridMultilevel"/>
    <w:tmpl w:val="00D8DA54"/>
    <w:lvl w:ilvl="0" w:tplc="51301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53721"/>
    <w:multiLevelType w:val="hybridMultilevel"/>
    <w:tmpl w:val="47C6C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A41E6"/>
    <w:multiLevelType w:val="hybridMultilevel"/>
    <w:tmpl w:val="D0807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2"/>
  </w:num>
  <w:num w:numId="14">
    <w:abstractNumId w:val="15"/>
  </w:num>
  <w:num w:numId="15">
    <w:abstractNumId w:val="14"/>
  </w:num>
  <w:num w:numId="16">
    <w:abstractNumId w:val="1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E0"/>
    <w:rsid w:val="000174A2"/>
    <w:rsid w:val="00033A1A"/>
    <w:rsid w:val="0004275C"/>
    <w:rsid w:val="000559F5"/>
    <w:rsid w:val="000E77E0"/>
    <w:rsid w:val="000E7C6D"/>
    <w:rsid w:val="000F66A3"/>
    <w:rsid w:val="00101BC5"/>
    <w:rsid w:val="00114A06"/>
    <w:rsid w:val="001A462E"/>
    <w:rsid w:val="001A46C5"/>
    <w:rsid w:val="001B2B91"/>
    <w:rsid w:val="001F5C78"/>
    <w:rsid w:val="00203807"/>
    <w:rsid w:val="002154CC"/>
    <w:rsid w:val="00224BC8"/>
    <w:rsid w:val="00270AED"/>
    <w:rsid w:val="00281023"/>
    <w:rsid w:val="00287E09"/>
    <w:rsid w:val="002923D1"/>
    <w:rsid w:val="002A40F5"/>
    <w:rsid w:val="00302D21"/>
    <w:rsid w:val="00346882"/>
    <w:rsid w:val="00363ED5"/>
    <w:rsid w:val="003705E7"/>
    <w:rsid w:val="00386E9C"/>
    <w:rsid w:val="00396112"/>
    <w:rsid w:val="003C42F5"/>
    <w:rsid w:val="003D731B"/>
    <w:rsid w:val="003E318E"/>
    <w:rsid w:val="00451B88"/>
    <w:rsid w:val="00460CFD"/>
    <w:rsid w:val="00463C4A"/>
    <w:rsid w:val="0047583B"/>
    <w:rsid w:val="004A0B7E"/>
    <w:rsid w:val="004A347D"/>
    <w:rsid w:val="004C36C2"/>
    <w:rsid w:val="0050669C"/>
    <w:rsid w:val="005148CE"/>
    <w:rsid w:val="005173E5"/>
    <w:rsid w:val="00566A57"/>
    <w:rsid w:val="00567A72"/>
    <w:rsid w:val="005B54FA"/>
    <w:rsid w:val="005B7035"/>
    <w:rsid w:val="005F174B"/>
    <w:rsid w:val="005F2184"/>
    <w:rsid w:val="00607CB0"/>
    <w:rsid w:val="00625F36"/>
    <w:rsid w:val="00626614"/>
    <w:rsid w:val="00644592"/>
    <w:rsid w:val="0067575E"/>
    <w:rsid w:val="00691180"/>
    <w:rsid w:val="00693F07"/>
    <w:rsid w:val="00701302"/>
    <w:rsid w:val="0071170A"/>
    <w:rsid w:val="007436C2"/>
    <w:rsid w:val="0075687F"/>
    <w:rsid w:val="00766D51"/>
    <w:rsid w:val="00767D20"/>
    <w:rsid w:val="00777C9B"/>
    <w:rsid w:val="007E4252"/>
    <w:rsid w:val="008062D8"/>
    <w:rsid w:val="008128D4"/>
    <w:rsid w:val="00827AD8"/>
    <w:rsid w:val="00841916"/>
    <w:rsid w:val="0086018A"/>
    <w:rsid w:val="00885C1D"/>
    <w:rsid w:val="00890FD0"/>
    <w:rsid w:val="008B0D45"/>
    <w:rsid w:val="008B7597"/>
    <w:rsid w:val="008D5902"/>
    <w:rsid w:val="008E102C"/>
    <w:rsid w:val="00971179"/>
    <w:rsid w:val="009762AB"/>
    <w:rsid w:val="0099043C"/>
    <w:rsid w:val="009D03AF"/>
    <w:rsid w:val="009F1672"/>
    <w:rsid w:val="009F4F55"/>
    <w:rsid w:val="00A03CF8"/>
    <w:rsid w:val="00A05EF8"/>
    <w:rsid w:val="00A271D5"/>
    <w:rsid w:val="00A34A1E"/>
    <w:rsid w:val="00A45DCE"/>
    <w:rsid w:val="00A66699"/>
    <w:rsid w:val="00A763ED"/>
    <w:rsid w:val="00A82B88"/>
    <w:rsid w:val="00A83D50"/>
    <w:rsid w:val="00A96F71"/>
    <w:rsid w:val="00AA4BC9"/>
    <w:rsid w:val="00B40420"/>
    <w:rsid w:val="00BB0CEC"/>
    <w:rsid w:val="00BE1A90"/>
    <w:rsid w:val="00C27C9B"/>
    <w:rsid w:val="00C87915"/>
    <w:rsid w:val="00CA72B2"/>
    <w:rsid w:val="00CC0E10"/>
    <w:rsid w:val="00CC0E87"/>
    <w:rsid w:val="00CC2E6F"/>
    <w:rsid w:val="00D3133D"/>
    <w:rsid w:val="00D3260E"/>
    <w:rsid w:val="00D6767C"/>
    <w:rsid w:val="00D715DC"/>
    <w:rsid w:val="00D96B60"/>
    <w:rsid w:val="00DA13DC"/>
    <w:rsid w:val="00DB10AA"/>
    <w:rsid w:val="00DC3C9B"/>
    <w:rsid w:val="00DD787A"/>
    <w:rsid w:val="00DE75DD"/>
    <w:rsid w:val="00DF5519"/>
    <w:rsid w:val="00E158FC"/>
    <w:rsid w:val="00E26AB9"/>
    <w:rsid w:val="00E469E4"/>
    <w:rsid w:val="00E80089"/>
    <w:rsid w:val="00E8121B"/>
    <w:rsid w:val="00EE0BB0"/>
    <w:rsid w:val="00EE2B1D"/>
    <w:rsid w:val="00F044CA"/>
    <w:rsid w:val="00F75E58"/>
    <w:rsid w:val="00F91330"/>
    <w:rsid w:val="00FA4C85"/>
    <w:rsid w:val="00FA6045"/>
    <w:rsid w:val="00FE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99C50"/>
  <w15:docId w15:val="{0E2F1E9F-4FE3-44CB-8FCF-D7F06FD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</w:style>
  <w:style w:type="paragraph" w:styleId="ListParagraph">
    <w:name w:val="List Paragraph"/>
    <w:basedOn w:val="Normal"/>
    <w:uiPriority w:val="34"/>
    <w:qFormat/>
    <w:rsid w:val="006757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F66A3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48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8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8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8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Aruna Vinayagamoorthy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Aruna Vinayagamoorthy</dc:title>
  <dc:creator>Aruna Vinayagamoorthy</dc:creator>
  <cp:lastModifiedBy>Godhwani, Chandni Kumari (Cognizant)</cp:lastModifiedBy>
  <cp:revision>2</cp:revision>
  <dcterms:created xsi:type="dcterms:W3CDTF">2021-05-13T16:39:00Z</dcterms:created>
  <dcterms:modified xsi:type="dcterms:W3CDTF">2021-05-13T16:39:00Z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4GMAAB+LCAAAAAAABAAUmkVi40AURA+khZiWQouZd2Jm1ukns3Ziq/v/qnrlhCQYFmEgAYcRiEYEAWJwjGYRjhIYDKYpNNU74nCx3G13X22RaYkLQIKyHaS/aEqEmJK496aQeaNxaugg5vql24PVFzkFgNUs1skgXEunLyfBybNXzOt4EybVOcnEuRK+QA0coVegblO0j81tmoX0EEAI0emC8I0iORO2P5bE4sIdyUhCrhGS8Es6lUwsGcmGk6W</vt:lpwstr>
  </property>
  <property fmtid="{D5CDD505-2E9C-101B-9397-08002B2CF9AE}" pid="3" name="x1ye=1">
    <vt:lpwstr>Kd5z8fjE6OesPMoLc0sDWzKx0n2mofB5vNbk3LqJ3kdMq87u2ErcAIOexKCiuxGfV0wGRM5YjORLZbrsWC7kU/EydvX+a9Ri9OJZi+KJIhrN0RTXaghQAPwwkvPwWpiu5c3RQiqKb7yCvjHA9xJpsRuoPrOgwvlAHK6THU7c3J3HbJMUm0/drAoCTOZMJDfe4SSnM8ALcYplhYQokgvkl04JHqa9tfHuAvyLzo4dmX6UMi69EWNBxmltK9dCU3T</vt:lpwstr>
  </property>
  <property fmtid="{D5CDD505-2E9C-101B-9397-08002B2CF9AE}" pid="4" name="x1ye=10">
    <vt:lpwstr>q4X8ak4Qz0bfenhvRGRtTqvcMq1F+npAHXC+EeaWCz0RlgdoSbFg4MfKn1vBppn9jshNmE18MUrrD3l7/h8ZgyJMUQXvXnn6dyIAb506WUUu4aPHColV3zC+k4OlvPl/BysO+k2X1GZ+jfKkToT9kWKbYmGlzqOB/ps9g+yskFVS4WCHhrnHx4TF/i00dJj50uFb7DCdd5rPHr0COO3UMPgLLYrD0Lmqh6QUvWEW+jjuN23pg2hReFd6IeHCMfg</vt:lpwstr>
  </property>
  <property fmtid="{D5CDD505-2E9C-101B-9397-08002B2CF9AE}" pid="5" name="x1ye=100">
    <vt:lpwstr>R6cXEvq1bot/tnEqXjfn3k6PGRcGY3ERBwUHyUkwbq5rA+lbLkarhT5qoz3kRXIUdGdCsn1F/rmWXcf0iJmEluChTPsiXZu0FvX/9PGPkofgvaE+xDN0wd42SWtEIWczLVk48uJ9cPrE+AX6NG6h5f2P8SO3UEyzu8wZ5Oj8Oca22J9vULKinxZE/3gltso4eOvf2SYsI5svi5J8dDYnLamYRVKcGDDNCsevvi6uEfvsphDQvfvCxob5WER9vZR</vt:lpwstr>
  </property>
  <property fmtid="{D5CDD505-2E9C-101B-9397-08002B2CF9AE}" pid="6" name="x1ye=101">
    <vt:lpwstr>BPFasWhABXmwJ9BhncBhwPSCakSZ5SmNvwEX4FjTCUiWgmG0GVq0aq7zzfXa3yzvFNeovrAlJ3AnC+QdaX3tH4GMAAA==</vt:lpwstr>
  </property>
  <property fmtid="{D5CDD505-2E9C-101B-9397-08002B2CF9AE}" pid="7" name="x1ye=11">
    <vt:lpwstr>0wMsz4IRHDLxLb5ISnld7haI+c7XU0eZ6YhZq/qVWP2maCxJYbEUpjv5VmjcogLqmeUXu63RbKlu4OD+uDlIyKms+F18J1t+n1QVjXjP+j5N+ZwYiG0wK5ERiw61eD81n48w3YuJ8QgjM8TaKr8n8qsaL8kO7T3BuQqEk7F/jtXAUz2G/klgeoSt8P6G+0GpSZee+02tMkVHo/oQhkkDZxOUJHzusDG0GPepF7eQlwmwRBbIBt5GIAujmPSw99M</vt:lpwstr>
  </property>
  <property fmtid="{D5CDD505-2E9C-101B-9397-08002B2CF9AE}" pid="8" name="x1ye=12">
    <vt:lpwstr>8TVD61vdPAIPmVs052oZ7IZhWW063H6XacugOctcJlt07HE3PSJQM2Lj6rqruphjRukhM2RaqbOr5mLUFybHYGUC3UWU3QnXVkw9STaXOZZeao72m99daBrcAOH8BgfXUnYE8wnx7dMNUa8bEIEynkKk4IYCLNjLppg5lKC7OogktR6v+YR88eYEzK/+0/nGalJy2UP7DXeJiXz1fBY0vq650ePlqzgf7nkqlUP3sg+zmSHst6wFUMaZ7/L7vSA</vt:lpwstr>
  </property>
  <property fmtid="{D5CDD505-2E9C-101B-9397-08002B2CF9AE}" pid="9" name="x1ye=13">
    <vt:lpwstr>uvF3Z/HtQGqj6BtUcEM1MNprWeHX3H4iiH20YREi7/lhUqtg/6rHSeItSKr5sYlWx2IPP1p1cy6p3VqQ7YnpR8xO6leG3uVwzDqDp/pLBPvWiuG8vwglB4B8hokLD/NJX5c6euEiNqFFV2ZkQdDll5qkwFNn1Rf+6SvOwxqlfGInrWGybYe7RhpsShB3rJDp6ab0HqpoaMy+1CeBayLDWuAdAAUrQH7K9YgaJG+INk+Em8UUyZ2SNSxR3TaknPT</vt:lpwstr>
  </property>
  <property fmtid="{D5CDD505-2E9C-101B-9397-08002B2CF9AE}" pid="10" name="x1ye=14">
    <vt:lpwstr>n47+bkYo7vuh1GSloKa9xHt67Bb36RRFKvedBH6xxmxAk87+s4CL5EoktMYbVih1fZ0GKGTzD3hxV0A/3ZQNUQAFoqqjwlcDXviLyQyLNK7Q6qwMiVLDnUq9iri1lLODUlk3Ij0/v161drgJrts70/52gxso8q46EObR16pT9tJsGZCkfwqn9rM7w4xMCy/ojIHcrcSVLlHUwNWcaZdadtricVPChs0gFQHFIuv7uFon771a6grEELSBnAGcnBA</vt:lpwstr>
  </property>
  <property fmtid="{D5CDD505-2E9C-101B-9397-08002B2CF9AE}" pid="11" name="x1ye=15">
    <vt:lpwstr>PdYt6kCP4q/7MYE/aiyVCSNVV+rtSwbHQV9k6dWzDdRAmxWX4wD+juJ3Oz3uHbl5z8PpoRya0Lks145pxLKBRd/+3GEd3SxDx6i8ub/qK4nHJ6M7vX55Uxc8da+B5F0Wxby9+Jfe1wGI495x4NpPIW+HQHNiY94T6uGIWvRbPQ5qIGFqulMR8ZgGyu2GqwEhId6XNhZVrB18S+s2yUImyU18uAo9cO/3xRCT0aXUN3kSzqv6ZqRFtG5aDS55e7N</vt:lpwstr>
  </property>
  <property fmtid="{D5CDD505-2E9C-101B-9397-08002B2CF9AE}" pid="12" name="x1ye=16">
    <vt:lpwstr>xCWJztjSsWfHVSpTpTVa2iTiftDiunbI6Qto/ZZX/6OH5q7H8Dc0HU2yC44JjwibPOp3wGvT4Yr0qNAKkOL00yntYV8aWzD9YbaPgasrMbscvjH62adHD3rdfT1Br1f5U/uX8z+F6aWA9OJjHwejev944O55kVnx2nzBP8k9qqb6kDOT0PqSzZ9CnpeaxpTR5R1MnbJpUc77at2UqZov8bCBAc7nCkU4qjSfTXLix3hT3+SShW74CTuhDg19jXn</vt:lpwstr>
  </property>
  <property fmtid="{D5CDD505-2E9C-101B-9397-08002B2CF9AE}" pid="13" name="x1ye=17">
    <vt:lpwstr>+ttDP+2SKNeTJkt1B7+MeipVOxNfEnli3sUromS7G5rHGI8k/t4dOIQAQrJBmmhlQ5CJg+XwtSYAot3m82M9otrsx8OzK2jGU5y6BG5xXjMs5bQQ5FJAPalr13cTjqbIx+qcfrsB3omUy8/l2UqnUCjkaWWH4Ful1Bdzs42MMa1MRKpHRNwMDcKOHvfVWJJ2oHeGMP9ouYvnLuL+LYYvkKtyylsF3MTjb6WzCRLBt6c0IwB3utxuYlSvhHyO833</vt:lpwstr>
  </property>
  <property fmtid="{D5CDD505-2E9C-101B-9397-08002B2CF9AE}" pid="14" name="x1ye=18">
    <vt:lpwstr>XuFUgYDz+RL+u2xMQCasRfqrnBLrtztzKPxBAYOlm5z3lzkJo7uFH6Ga6Xdno79x2hwB/ubmJu3RbgoU11/PyCxYna2scVbEluNN14ML75GuReB9cpsuczl3nplSlGqJKIofKDH058futulpnIQOCjABLFEa+iaAD+2CduAgXSkN/vQPF6onxrsJNu/yvb6hRZhAOL0VHV/o7g5ieQP+PQlaRI3gaST/H4nbq4EffhL+8SugQzxBg1b+etl8COT</vt:lpwstr>
  </property>
  <property fmtid="{D5CDD505-2E9C-101B-9397-08002B2CF9AE}" pid="15" name="x1ye=19">
    <vt:lpwstr>CjMyq2UZmwSScwfStzFhzeT3Ak5jMngD8LQ72BH4pqRNWndx/xkVMv6Tq9sySU9eLfBUGLBDY/8eC2LSLwNa2/VudW/6vfExUXt+d/2QY36I44joC2G3uMzJ3b6CTedIj1RnncVkYUvQm5192OnLhaeZsgd8tpAOiVPC+qzqsNZLAi7EHXQpWHONX9MRXhGH80EzsfIDqhvafx9HDUJ0bLZ4KqfQjWIKbKu6eco2n9zyHE4IGCYArud7TJ3hxSJ</vt:lpwstr>
  </property>
  <property fmtid="{D5CDD505-2E9C-101B-9397-08002B2CF9AE}" pid="16" name="x1ye=2">
    <vt:lpwstr>dofgfHUzBY1Pg2XXjei9gCvFVVqDpOw71QaruJUji5Viv53jmhCFRq2bR2CwqdhfgR4EIhTNTBGdMXO+/rWjfSVstMgAOE8dt1FU60cVnws2O8in+VrehVMqVzluDqKCy4qHMKZTOHTmZq70Te0aipAMtc73BAiZkdbDWiJFRvLN7yfpikH/ofNyUVe022pbBINjYiF9LJLCCPIpYaOLKNaUgFxDrYL2NhJuC3LrUdEnVyOkNM4vQhEm3QyYgZW</vt:lpwstr>
  </property>
  <property fmtid="{D5CDD505-2E9C-101B-9397-08002B2CF9AE}" pid="17" name="x1ye=20">
    <vt:lpwstr>xL/V/FT3O34/q9W86AkMPOLfvr/GiWLrqoNAtTXBO5kBtgMmotna+2/3zZ+tvwSgGwUMY4EvZUi3YZH/4gjFka9oON8zQXctSxN+O4N75rYQtJhvVm8rhLa/OnvWC+a9iOq78tGvnrIZLTWl56wYHed4fsWVNkepYsJV5GVXJwb/sdtoVonYFDrXfy8ur7OEghtT53Y1sS3xVioCNvXKWnsAn9rjJcXs6tA7Wsj2UiHlYhtokRPWrwegH+fITwW</vt:lpwstr>
  </property>
  <property fmtid="{D5CDD505-2E9C-101B-9397-08002B2CF9AE}" pid="18" name="x1ye=21">
    <vt:lpwstr>nTsPCT+KAg0QdH5wtMJIkyDlZIei9Gcvl41Fc4weU4NZqkJA3S4W4NiouREMCSwHM8FPstvwstZ+xyWlBEn+Zt/4F5sQA0dQdoFeBhopRsKeDisdu1l8s6NXMR7PMozPErT0G8fMlhhRJX2y2sZwAVaI+gAx4/bWDNcKhaRTYHbH9V120yjQQJqEAnvkt2zf/LLqmpzFM1T+FbxVuvAAP9LaEqn/F7fu7opADe0PGTi8FkJyYdNilgIihz3bqvv</vt:lpwstr>
  </property>
  <property fmtid="{D5CDD505-2E9C-101B-9397-08002B2CF9AE}" pid="19" name="x1ye=22">
    <vt:lpwstr>UsLe1qyzJyYP4k7ut8qlX5I513SfFGLTfWURsF6K6TvKo1p5XLDdXl6MxG3bKYiMcGdxDyw6HHqj+LmU5YN3qmeIS/8AJpa25mEWE9uVP4IpgZw4D/qluU3vCUlMPQU33L2P3I8kgeOgamKZltIt9iNPpftfwC1ObLk7HSj5OusDgw8yc/Z/v5Fte0CvKbyWpcQBj7cxXIjXyIOLHDIQFt6CWX90qOdroibiEzkyLiT9RZifeCiBjJiHx6nx7FF</vt:lpwstr>
  </property>
  <property fmtid="{D5CDD505-2E9C-101B-9397-08002B2CF9AE}" pid="20" name="x1ye=23">
    <vt:lpwstr>kcmuhXHKXVRiA9qtysn1ajdJSJ/IJz16tgKiwEhRPFr8C9/64g+KC07/sCUjTKUKzl5RtmMTKz1+UyIILPEB2XRE6cfN0rH/RGbtWFKL3v95zmSCwp/hMV04dr+AaJPvBk/ZmOawzqDp1uLG9Q+/NrZXQSkhyxOkIcXNATXLnobnLUmmHBRVcuPUCxNxNhfQwic64ISOUyPcAIBtTdJJLBQrFdROxY/rvljMJ6IJ7Uv4gKxTbjrDAuLikabecBn</vt:lpwstr>
  </property>
  <property fmtid="{D5CDD505-2E9C-101B-9397-08002B2CF9AE}" pid="21" name="x1ye=24">
    <vt:lpwstr>Tllky8TzY5OpBqwZBHbUxAyz+nmZqtrxd6jYdkOrHGZf/Dr5Na+LWuPw08lY0CcFCwUpjZ3QSeFsvahpEq9R+uM9OMq+P9aCbiLyb0aAvxfU5UxJG8evfOdilnozX2L0DORLaj++9+lP4cc9o1BelhM8a84ogJFBcc9Ios3iTtvdAD/RuP326Az5VENUW7w1odWhbnna8+0KtvwHrjirsoXxNblFnE/PZJ6K4fOcd3GDV5ocQb17qjmviyl5E98</vt:lpwstr>
  </property>
  <property fmtid="{D5CDD505-2E9C-101B-9397-08002B2CF9AE}" pid="22" name="x1ye=25">
    <vt:lpwstr>iS1u4jqpBe9S0ANWq5r6lfdNLZ7+/H15N0NTgzZ2pkN++8+Hy+F3dkL9Gm+rBzwN/TppYcTWlrDHwKIsIzdyvdvvRXXCQOEwCe8arcOBb6qlSfyGUsGG7FEv12PSXIIMtFYJxiHcWamVHS95IiZ4JT2+7OpL259VauARRjSLzpiqJLuS3Z8AJM2qYdOK7pmwFOJl/w62W7vfypYKpM/HX6fpHhjm92x6wodHzpu4XVZFrs4TrO8yaneMcL+IzkS</vt:lpwstr>
  </property>
  <property fmtid="{D5CDD505-2E9C-101B-9397-08002B2CF9AE}" pid="23" name="x1ye=26">
    <vt:lpwstr>7aycaB4tnxAB2pLlj6+Ynt1nAmAdEoN2y+i0x6lE/IX6JCPVCWwt6J588j6LJmBKNmdcdkCFtclTj8oANcnxFoHgFbnA6Ym9208CfvdfceP0D+kST+7t6M0sE1jDxJkks4/8Dp0UnwamduRrGEHCVOAtbJ8XzBEGgNzyRhY2YF0rznt6ppDiEaq+HS8aWQ0D03ITFeJDwBHsJm3rD53wuqGUoxHjgBqfUo+0vrBM5mHwVby6uPOptfSBhV6rHTo</vt:lpwstr>
  </property>
  <property fmtid="{D5CDD505-2E9C-101B-9397-08002B2CF9AE}" pid="24" name="x1ye=27">
    <vt:lpwstr>vw71rWHIEE1tayrtBqT5lf6Uii6f8GD3CnZ5RSUAGvKTSMXmBVepF0jok15HQ866N8HAiDPOOrqBHdQSXs8NfqxZgjeiy38CCn95Kj093h8JAsgrNfY73pZGmotpJiyChBMU+EXSnv2g3YbT9Q3v2CQSXAkm2Adhu/WSvquVxB/0C2nmQmD3u/ORL2QPRPS5u13jQZJAogsnVODxGY//00aX7QNasRhqDtZL55TUNPPI6ffADxE4EDRYZMCS/KZ</vt:lpwstr>
  </property>
  <property fmtid="{D5CDD505-2E9C-101B-9397-08002B2CF9AE}" pid="25" name="x1ye=28">
    <vt:lpwstr>Jp6gbINq+hQ/L6Q3h+y+zgfsbKKGMM6r05bA/budtwoSFXz08C7Xpc4IeaRlKNcViDc+ptSAHcoDYSRdR6MLWZi3VVB2dx2Vq3HEysp2YlU+xOtA7yuxWOj5fFejdbGbQUtsHf1S0EbtLymhvcgPMdGl3w2lVFKtCe/ZmXlfJO4tyN4w1gEh8Isw7223qLGlIFL8xWPzOUY2wGr/7ZyoIT2/MdxLdjTgle1bNtlawlbMbbVhJj+/OyNgtjs5Pel</vt:lpwstr>
  </property>
  <property fmtid="{D5CDD505-2E9C-101B-9397-08002B2CF9AE}" pid="26" name="x1ye=29">
    <vt:lpwstr>nvLOHdh/ykffEKxnThgNepmMH7DXiJf4eGRxYBJ+fPYR4V34ry233aaEjkIxH6V10vYPFfJYk3sYYbQl/NGP5ai2KkiGaTm/y5s6sb9dN8UcObmIxWrt16YgT21W57vyM0ypH7JBy4jH+7UcTpvjfRsmFMtejmcO/9XEdGQBkim7qzb/VyPUQG9daJymPP2rRn5dfmCzvqW3H0KmyKJNR7nE2lmmz2Sgen7bmN9b3N6k2ShkSa5M2aFYbBbP+6l</vt:lpwstr>
  </property>
  <property fmtid="{D5CDD505-2E9C-101B-9397-08002B2CF9AE}" pid="27" name="x1ye=3">
    <vt:lpwstr>FQ6nygq5Rv1iEnIaH/Z8cxMUCTZJNXVS0iZp0C4MF1Sa8W2CUPbbtVp14Sew68x7IPY3AdKYLQGZHv4RtiiJv+tkkE4ZShvarru6HIr68/AimGTfgdIUW+Ekzgl8yowDx31ri4VmX0PcZRJoDJ68U0xl2z5jBzdQtjmnVIZfc6x89S7LadgeA0w1aQzDN5v3313caS1mPuZrxvkl7d1z1r1OYyQdc3BHM6PoXa8nXrX+yUDjZjQZJ5JU6pjzby2</vt:lpwstr>
  </property>
  <property fmtid="{D5CDD505-2E9C-101B-9397-08002B2CF9AE}" pid="28" name="x1ye=30">
    <vt:lpwstr>pDxWdu/OE1jkfxeLxlXtSgT7SK32v+oT3+FMtjLk30PMxSauGMtmvYsOAou3iqvrMVlpHSK6xrmddgu90Uih/a3wKzMJ8q+4yY/aqnySHmXN09uVcjqNjiK8izrqjkomCQh12DdVLrgWJJpm4jFy5lUPirCL5pz8WJGP9OzVTtiOchopKZSGcUucnpVboza/40xdSAFjlQtpz9TuH+HsS6V+WXmVLK8VwqpTnIkR145F0XsnaPWfXsnNJ4p7NAb</vt:lpwstr>
  </property>
  <property fmtid="{D5CDD505-2E9C-101B-9397-08002B2CF9AE}" pid="29" name="x1ye=31">
    <vt:lpwstr>0JVg7ETMIWHtvytF03mUe1aIICkcSr5RM/OzGTEgjQeVBnvtUjdQM8lQuEaYo00fQTTBsDGgwXTzd0X9TcEWvvcM5IhextXWnLzV90jOnCAdICASu3UlJCeiqNQnZ0gqM/1rA6NbdJP/RLUMy3YdQwGZzJF3jkQTyXsE9/afN2I10Mz+DjcrqVJDD4LiCd1X71+VFYiH/wdmFubxpj1zM/jcN3Flsyh2LsF4Dnry9WbGA1z/JeAS7/HUUgVZcth</vt:lpwstr>
  </property>
  <property fmtid="{D5CDD505-2E9C-101B-9397-08002B2CF9AE}" pid="30" name="x1ye=32">
    <vt:lpwstr>elF5/paL+hNCTRaIuENdEh/H8SAX96MPbPu6MF7imMcLAk0kbWD12C3+SAopydyiwSJeSoxwfmDpPqFQPUP+oaktsFUgttk0wsSG4tzCI6g9BGWQjst14O0UZysjUDazJeulCAKl/6xFrx/mNJdXKUTwKd9bX2VDYU8EVQv6LadNj6VQr9Da3pebefP03ROT6GaL/5WirlsV7S3ca0Z7zvJ0UpW5bBB66EwS5O/NfFU04dPax2FCs3p+baPN4UT</vt:lpwstr>
  </property>
  <property fmtid="{D5CDD505-2E9C-101B-9397-08002B2CF9AE}" pid="31" name="x1ye=33">
    <vt:lpwstr>BnYDPAu2sqFdS4eXu3nm+WpHlot7ecTm2fBLGHxh7ywjD4I/8UBPRGrwWHvsq/LKFOZvvj13gf5gX7imI2ab7ce2vChAPy2lc+SIKBFzEqInvanNHfOHX+WslhD2dMVbTbKcqE9VpQpPD4bqqc/NZf6gBbQwDvEYMcFK5uwP8K6oErjvhLhyc4P5/KcnQh7hRM0IQB6buXi1SHHpo4VO26+0m/GCUhElNmLxbadIb2emxCuKT71/rNbRWuW07/6</vt:lpwstr>
  </property>
  <property fmtid="{D5CDD505-2E9C-101B-9397-08002B2CF9AE}" pid="32" name="x1ye=34">
    <vt:lpwstr>0M+VcA5CoTxPmBiRbBTKjiG9kFeTsCYvj0oN5Kb4lXqp7iDvkp7ZOdZGx6/WInHfie3C7eKDAQpgLJOrbxzdW2sjZe4yLh77sF3V68hLxF6zFYtxiOA8zlTmgbK2LIjCax6M7po/BjyLBnQct1y2p9j794Ad3qYanjDBjlFEQUOJM2MZOb5C1am5REKLyC7lCi7rgHszn3NSHcTwkaipuPtelo7XW7UqNZNF2kUu2tETkSDhYljfnuasO0GBDsr</vt:lpwstr>
  </property>
  <property fmtid="{D5CDD505-2E9C-101B-9397-08002B2CF9AE}" pid="33" name="x1ye=35">
    <vt:lpwstr>GP1Pqf9N1+HdEe+8Rq0ERqkpU7LUPYi1I+/5W+Be7t/72VXBRVzl1z4E4upJVUM1rnJIO09SdZ9kBohOnqGvHUdiydWgBJmjnLw6JTooPpGp9g8A2Nu27uB3Fkb4G7qQWlz4pJ1cZsRzvhema/sX6CjYnUSHmoN4RAI8xO3wewxHltPslWfMEinzUIneE+3oFaRq/D798yFXk+c5Tnobf/Cd0ZUnOrvK94ZaqtCP0oOOAZ2IS9r0gCHa52wyGj1</vt:lpwstr>
  </property>
  <property fmtid="{D5CDD505-2E9C-101B-9397-08002B2CF9AE}" pid="34" name="x1ye=36">
    <vt:lpwstr>eX/mlF76oXdq08woo352+prNwv1bWU1LyCTxgj+A5Mqgb1Hn2nhxaoedkG7xDzFDfRNICYzsP+WHrW4gFvbRmo+h/U+yhHWkl9/ZuPu84Ye2FEx1yl8c/EG3PB/enmqj80ZFqs20R/qh4Y/14MWHwhMMhugtktyGuPxd8B52EesAvKi8djFEZigHMzxgLIczZq4HbFR1UydMsCqWTA8TAHvpIDufPlvIBFF+80x9S2F5vry8iYZfnsb0pKmDJtc</vt:lpwstr>
  </property>
  <property fmtid="{D5CDD505-2E9C-101B-9397-08002B2CF9AE}" pid="35" name="x1ye=37">
    <vt:lpwstr>fNYGQylwOPYYGPuWRwEkGZYHlwWd1uJ/81loDkNVZ9pf61XvjEqVxzzdvMb28xXrnc+ZZcJasApcoNTwq/9krmhMOFhO4GuaCAXRHzTjvu31vnVBe2nS8VCOj8PMk3XZMP+BhIfxl7/pLrD36KH6XKVnRsAqQvnFZGpPW0bzM3V4R/iqdQe6lEZS7E19PbPr6MDnuH7RPGWCaOI4Moq2RJq01SImDjp2CV5ag5tb8waQGwQJhFea36G59ljui92</vt:lpwstr>
  </property>
  <property fmtid="{D5CDD505-2E9C-101B-9397-08002B2CF9AE}" pid="36" name="x1ye=38">
    <vt:lpwstr>KnMw6M+4fz6HvcBWcXG+hpJfOIcH+e14mEPfZ6aeUDujtVAo1nLow+MxZEmmb7pkLMkWokz+A+mDF9m2HJf5KqB8lawspMAqCf/uLtPTL1OT7wgn82HEG86pEys2cnp7CCGvCx5cd/SKPCbAjkVvLccvUHWQpZ8G/IGK2ZDxnqt4tcWULf7hrTCn+hFVVcACqqsF3HJDwMeBkM5frXX4JRjGfk2Ufr4oe9GWWasw+2s1Bk4g0gRpSwiMMYjeHZA</vt:lpwstr>
  </property>
  <property fmtid="{D5CDD505-2E9C-101B-9397-08002B2CF9AE}" pid="37" name="x1ye=39">
    <vt:lpwstr>LVif1sm/WUCAcNQiCAVOPkaoU4STCx/NnsjFbYYYpFGuDoU+4sxY1v85SUi3Cw2wFvlGzsM+azzwNhiOxkWtd7H6ODd8pWD15IXJegadKVQBQs9DvlftW/ubYXL+idHHaj7NBwodRofKz/RCcEplSz/mVC4PQjPLAnYht56T70zVfv5Q1KFBP6cElykVEseXfLeqY6LGvbpogc1NN9zmQbFztrBElrQ7NUC2DapfOQZdqWDCPfMJA1ZFSjAt4I1</vt:lpwstr>
  </property>
  <property fmtid="{D5CDD505-2E9C-101B-9397-08002B2CF9AE}" pid="38" name="x1ye=4">
    <vt:lpwstr>TYxmpfRLYhR9WwxRd1KFvAkX8Hbc+aUx2Ms7rnCx1b3LnilnRcqV5QGtQTxENhf5d0KPx5qCg9Ccuu7FReTsxYUKnaD18qzu9AIpas45i0kUB6vyJfZGsDF9ymxCmBovpWFS90uHIiVwqZg++bYPCrFzF8MUmVvn760/Av3Q8RkGOp1WtaSTtKkyPpGWZg7RsVhg40wVxN4r2LYVgRt2HM4Y/hljLDkuUXWY7DkksOvMKtSGdsPUAzKxLAlzJyo</vt:lpwstr>
  </property>
  <property fmtid="{D5CDD505-2E9C-101B-9397-08002B2CF9AE}" pid="39" name="x1ye=40">
    <vt:lpwstr>mpQ6Gik6/w9J3fqvVOXxpCOEpDAkZcxUMUK6wV+xy1iSDoxBgwTkXVjFumVu1I7yjY/JjJSDPBafDtyEfMQpg6JTx2Iqco6+k578QF1yF5/09D5OSnoR8m2NrVxGshZ+IIi0zc+gHWAeOxVxBeZArkQ+TKDHjUE5KafdoJx22Txra0GahLRKJtrOFWq0f/5MU4bZ6CtwnYEdWjxLFUtdXKSUA5zld8UQ78F6OnKMwMacSyRlL/i4qjT21LxDLNu</vt:lpwstr>
  </property>
  <property fmtid="{D5CDD505-2E9C-101B-9397-08002B2CF9AE}" pid="40" name="x1ye=41">
    <vt:lpwstr>86a3RtXBevi6vH2fpIoB4cNlKU4q3/JNjLwgAo6xUVQtWudXHLc5OZL9nVk32fXYJtw21Z5qy5vbXYTKXXUwiSYIfju6dhmXJuahX+ToenTpfhSY0akVt24v16fwUug22hIiKa/mr20Z5JKlLg8xPj5rz8H08x26YdoP9hLpTl5Ivehw8BxrHeepzYgwrFELhtp7FgWRIll10LK+KSY1PziC0UZSZAMmJZvuw+oLXpAmXo+NzBwrXLx2PA2hOrJ</vt:lpwstr>
  </property>
  <property fmtid="{D5CDD505-2E9C-101B-9397-08002B2CF9AE}" pid="41" name="x1ye=42">
    <vt:lpwstr>g4jBH+pdDBeadAeCzbc7WwmOC/lroCrECG45Sa3YL4s9HY7vFTF5ZPO4eGznmdTPuPn8ufD3YOwhLTH4ySdd9oWGKzLbBUQ2OPDyUEINFG9BAH51g9jByif8V5XPY/f+zA0z+4aV6/efHn8KLK3y8pDOPCYQebEye50mYo21a4kf1rmSeBfHFAWliPCQN57xrZ+w8k31nt/VPWX32o5TdgQd53bHbL+IqFFNTTlVq0EmXvs3LY1CxbCaYTKUAWa</vt:lpwstr>
  </property>
  <property fmtid="{D5CDD505-2E9C-101B-9397-08002B2CF9AE}" pid="42" name="x1ye=43">
    <vt:lpwstr>9c27aUSspizjT3hfdKhuMF5JponOqmpTetGzXxrx1QYiVZDGXGzDsVR90CO8ay/yvp1Pk3Jx7CmX/B5qSjopZoyBkZlRFuCdc/7EoAaSKnyFW7zLiPvyF1rPN8sYFSCLBv/PuEBKji7LvPI5pGPdPJnzHDnupuKYn+bFzdUNMhfs1mufPWXqhbHOWZGLBBs8P7e1kk1f33OdCcp7zQTrmUuKqX75jhWGlgKHTnm3859d73k1VABQnG9tyA/B44l</vt:lpwstr>
  </property>
  <property fmtid="{D5CDD505-2E9C-101B-9397-08002B2CF9AE}" pid="43" name="x1ye=44">
    <vt:lpwstr>3Vqn/usbGGD2zrkju1xuJToXTBJlzLaGUL5Dmkswd0Z16Kw1n9oENugOE+xllgYZbFREvXfGf4YAW0tBl3WgHWXCCaeUKsGA0G/yl1kZKk5rp0Jgng2o1QSOdQaZrMVKO//SFiSonsB2BNTDOYmQIArK+Vb36X2Nv9KSwWDu1yyJ4xUCbuUvOthn0/x6ZOfsb5S7sml5X5p1WcVj/SM0oLduQ04ovU3Fvy4Xats8oI2agnOQua6+GYUEh40kR5K</vt:lpwstr>
  </property>
  <property fmtid="{D5CDD505-2E9C-101B-9397-08002B2CF9AE}" pid="44" name="x1ye=45">
    <vt:lpwstr>LYp9nzjWrpXQ8Rq8uYS9NPpz0F7rvJFwXlHhrnigXECh8VDZFlBvZHilD98vlZUqtoqNWmGQYX8TsAJ55VWRReAsN1ziUbZaPzqc5mvNQDy9r7BztMaJDenuAw6U/cUHbGZSh33Dozl+AX+6SNLs3F/7H63DxWPRDNhGb+IAHmkEDUk4aQz/+YQhUNwZF2cIEJntl/f5+3VSvzUBj6IK/cv0VHnT7E5AGMHm5KMmAhtlkfXdhvsCIbpcVy8j4Um</vt:lpwstr>
  </property>
  <property fmtid="{D5CDD505-2E9C-101B-9397-08002B2CF9AE}" pid="45" name="x1ye=46">
    <vt:lpwstr>fNtsUaQaA8aKxqbLZf9muGkooic2tqw93fjZiqe5gzOLp1gr4KnH47kyB5CSTemjyeuvx7I1lwmzmfcNlhI6XauPE44Zj0KpqsBCUqoRKeddw3CcQ4N2+W2XMvTuhnWAgPbDVXFuaJvlt7kCsfoBYaGuyfDynmbMpU6/PE9wMAmpZtmBraS/yuYINQ/6kBPB0nUdYP1YrTesMpEHHmH92EN7ONHfwWEIawdbvWj9ztDBvnQlEiK3fMwV+OOn/TJ</vt:lpwstr>
  </property>
  <property fmtid="{D5CDD505-2E9C-101B-9397-08002B2CF9AE}" pid="46" name="x1ye=47">
    <vt:lpwstr>R40Sx2cdAAC8GGR+MkaoxdbRu2jmkabTIDUqSIQ8lvdByEZXIHGLcYpf/iTGF+f4wsso5IdcMqI8BCeWV6q69kuRv8G27Iya66tlug8aUFwYtNucE88eQjOK0X8ddVQIdbGMXszBstjyj3ux2kIeFTpYybnLkmc3nkHfYDFpi/5MG82SfSO+yLEivhcAU1/79KSXFbYSUB9Br7HWo79WQnjbpfWjfJkYJlwsUbkln8LYgPOCctP/7hlDQFjLV3j</vt:lpwstr>
  </property>
  <property fmtid="{D5CDD505-2E9C-101B-9397-08002B2CF9AE}" pid="47" name="x1ye=48">
    <vt:lpwstr>RfX8CfVA/X2cvOVrIhMVJ+NZFpafPj9SsGhWzjOcFGo8hvpeEgiF6QKt0YJaqzOeGVSY18OsKXVj4LdA+kBWg0JCdJhk94lvLL4N1IbASCWcYhbsX03vWCTT5KBmSNaGT0FVLDUNPRgHv5/TVuRfR9Z+zTe+j5QPeoIg3v9/FDW6MNyuZL1Jur9CfxhqDe4pf6LhT7NKZQd2UjcEFDYC7/s0cDH/PInHN/x50+MovDmW+bcwzodOtz00wfPlTYs</vt:lpwstr>
  </property>
  <property fmtid="{D5CDD505-2E9C-101B-9397-08002B2CF9AE}" pid="48" name="x1ye=49">
    <vt:lpwstr>gz65mVP75TV0AxuSkyDoYbPRfq/r9GbYy3mawiKn1fjofKJQN07SAem6ES/XXBOYfBMG06EjmIR+ZA6s/NQRlz9/Lyt70JPlTR41jQexQpP86Ia6g2txjrzX3w5ApP+mNtZ+BZrkWITsOBeBV0wwW0f0x20urGhR4GOrSclt/MwAtj3czdMifUEPGytmFeOfijzEgAUhuwCgq3Xjg+cmSTXH+RvhgF+UUJf/xY/gHg5gbJk7/lh0T0NlYDB28wa</vt:lpwstr>
  </property>
  <property fmtid="{D5CDD505-2E9C-101B-9397-08002B2CF9AE}" pid="49" name="x1ye=5">
    <vt:lpwstr>9Yea2LMIoN9S0JG5Kq/NzvcG1sEFV4YdtgjMzCe0rRhPn7lM/9rdiS1HLyI7VUyONxqLE7aXDOTaw46BThTZbuPW2cfKbgdIVqTbGugW/o5oLpYJcktRTcKEnv9G0L76eo6q/GYFg23mlzOCo6RT0whrE1ShIQCrgxZRAYWczAQe9FbyoQ6vRoaDZYqE28HQfkssfoAi37oEqIkleCgUUCBBrIEau9TWGbppqTLfd2l2vU0P4OCPm7yYZMGt9uN</vt:lpwstr>
  </property>
  <property fmtid="{D5CDD505-2E9C-101B-9397-08002B2CF9AE}" pid="50" name="x1ye=50">
    <vt:lpwstr>7DSqAB2MMZ6Yim+m+Cbl7CBY5yJukveo8HvP7k0q1RaaGGlKUPIFC6x4wxzZrg1Xi3D02tdo507dNTDXhNfyhXlCqmPnlVp3+z0dpTk5p4fk+PtfZBe0hqff1tNzJfpFtvrKuD2wlLGNo47bGq+/ebAGwvPsm3dRwPf7IwtGyG3KK5MgAa/GHp/VePLQUA7D8p/bFMTMHGGQzfT2Z3iofXZX54/oFUbSvpFjSOjfH5+U3attH557ih3JOxn+w39</vt:lpwstr>
  </property>
  <property fmtid="{D5CDD505-2E9C-101B-9397-08002B2CF9AE}" pid="51" name="x1ye=51">
    <vt:lpwstr>/xA3Xr+PakLCbv3uRQqOYgjUfb+Wxjw5V1V9G3/x7yIzdjPu+095yKtRhQ3qJlm4lS3F5BwOehgF2mLZ7h/ZW0BQ1N0lQEAgBP62JeDFU+YMVMSnswAU5kN/cppYpGvrYdV6450sBQ8T+m4s58qZBA2CmCi+E1GMJ5K79msH/YxtqU+cGvUYLBishT92B7USnkDNjusuuPd3RYGpyTLYIxEI8HGKVEaYqn4YnZMogkpIMmPIuwNniPpC6it2f4s</vt:lpwstr>
  </property>
  <property fmtid="{D5CDD505-2E9C-101B-9397-08002B2CF9AE}" pid="52" name="x1ye=52">
    <vt:lpwstr>6M5XErJCMCyBX0n9dXArRh73lDDtd/1E66/LImyMMv3Iw/b3RAiJJAet1SXK+5iYrE8BSxLfBfyNN8ATzbOH+aEsdH6jy7ecFivgz3qf+lFvwUzMYKVk3tG71wa0NIpLekmRjO/ux+kJLl08hn/rBCntiVlEkC5NTyul8/MW+uOVhJ0MvyipunB43EEZlDJrR8kxz5vP/t6+2AA8mns+db40XQkAbyOgdFhphdtpbf7rHdvafk//5ghf5WnOsOX</vt:lpwstr>
  </property>
  <property fmtid="{D5CDD505-2E9C-101B-9397-08002B2CF9AE}" pid="53" name="x1ye=53">
    <vt:lpwstr>S0XnAAeYSrMt1cDiyhIbnoWlkq+ggx6TPp3vh9FOktC+n06czz3f2qWc9Xvsl896cbcVqO7fFX35vj8j9Ky7EvLAQOieXl9pJzH1qWOcfBVLbBGxRR/xt1W/vXqRues5sFbxn2tdpF1cpRhmvmHBuefNvI0/Xa/hGEc3PZW9dQS1fcWcgqMgIpFq7GQJT85fVAxQqOVhBWM1N4uNf8Ae8bM2aP8X91HKpLYwcN9Tb4WXF2hbTezoQaL4kNf7idf</vt:lpwstr>
  </property>
  <property fmtid="{D5CDD505-2E9C-101B-9397-08002B2CF9AE}" pid="54" name="x1ye=54">
    <vt:lpwstr>DFhS5nxwgftLEetmLmjDhkpZLWdpLJSPXBCLor5OwHOfEX66YreefAmEpqiI9PISX9uTJHeiUUjztOcn9Cy6T8Z0xx8rL3oh6ZhZn4eri9OdghXjWjpg64wBh6G5l0UX1AyV0RLCi8gF+Zu07heI9Gc/GD/kldYHM6L5bHQfOSR4hwYVKsCQ/HCGb0VhDGVUAdIXoQkBNU2ZgXMEbig5Ts3RVtteJSD/sjZ6s6dLOxJD78dHBQVZqOunYwCrrLs</vt:lpwstr>
  </property>
  <property fmtid="{D5CDD505-2E9C-101B-9397-08002B2CF9AE}" pid="55" name="x1ye=55">
    <vt:lpwstr>J4/D8d5WyuF+vyd3Fg5pREve3vCg7M6Qfveq21aWjHo82iwM/BOepxqKmKKtstwgo2C15/tTHd9hDqAxxIOMpiDYkuiUigonjcbVoT45+nSNrCzoz4swbQ/IjELAVl7iG6HmAf4Bk2Hue4vrD/Yngu9OfQx/esBtoeWkh3IguTNXCJTCyGcj+I7DuoZ/Q0uGyecd/C5IICw+sByvH89wff/MML2dqDpXhZ7nufPjM72kC+jaw6sAtENtTKmDtJL</vt:lpwstr>
  </property>
  <property fmtid="{D5CDD505-2E9C-101B-9397-08002B2CF9AE}" pid="56" name="x1ye=56">
    <vt:lpwstr>u0q5HJTsWWYyB1Y0x1tVerS8bJQnvh7PZeGiKNXjZCuBx8erJf8Ipi0husBYh/3evPib5BNwnuXbe5QnOSoRdneJ4UsIL/17oGRyqj2hELqUIdbl3e33eD8xpNbyNa5Sv0+YlX+nK2l6E0v6hzLhmtWcH9hJmYwTG6TKixkzQQxEd4syM6t6a2Yrf13a++sNcfOOD+CltasAsgqzYGEZbaKEz4piF4Q6kbwzRh5FUMatfvCFtFehWV/VEwAV4w/</vt:lpwstr>
  </property>
  <property fmtid="{D5CDD505-2E9C-101B-9397-08002B2CF9AE}" pid="57" name="x1ye=57">
    <vt:lpwstr>CfUuCbOD0JWrEh8Lb7yY0JRg5ngTxtUiBN2wT6sAp2OBvzF+raY5a/yHgX6Mbb6r3c3EujN1XZQf3lQnROpyQavPFt2xeaB00ksmEX+1a4Au0RXw9M/xofbjdn8kX3BZLroezNo68pgo5/nB2an42DSOc0f5IUVuXtNDVBsUCVvqr94Wi/7BqN24PWYS0uq2GRCl+11O8okvaRVWl1R5faiNM8dnp50gi/MAcd41xf104t6i7UI21QBJXtWALI/</vt:lpwstr>
  </property>
  <property fmtid="{D5CDD505-2E9C-101B-9397-08002B2CF9AE}" pid="58" name="x1ye=58">
    <vt:lpwstr>yFckMW25Zdi1/WjwTQ6F9b4sTeZxlClne++rkmLkzmdSOE6b51F3NkNUXjyOIN2ajOKqxnDgZ3q5+CkkCmPPfMhUAwJu+tMHw6lODelyJ+rfKpeSeUfaypeFG+G/PFdYpzZGd69CgBZ/VtTScBRlz9Fhf2PgGI8elBSLxj32+03KCF5UGU4phz4MSNxYORG3/5as1rBTxj2sdAi7+mApFCwMG5zQTgiGxgrXC/xfCbs2yqUs19qY/cHC3rpKdNi</vt:lpwstr>
  </property>
  <property fmtid="{D5CDD505-2E9C-101B-9397-08002B2CF9AE}" pid="59" name="x1ye=59">
    <vt:lpwstr>UFeLEzx2wbf0KWtl52up/LwLxS62rzCgK4cyYOILRLOryYisi6pNrTXVnV24LcBzKfbdHVqxACYqOjo5CMlrbNWPLqgYFDbEpeNA0IpgMGYl1UkBl8b5S5p4uekH89m5x9jDtjtl7SHDJNcTWD1FPJE0t9YWiJNG9Ryl7cEstoCeLHhQfYNohkwyIEBWyeE/4qQzwHiHZBxf4AE9gaqk3NhpfsyiOxgM7DTBKaFJDa/ZR8WEdjnUTTw2N5ccBDC</vt:lpwstr>
  </property>
  <property fmtid="{D5CDD505-2E9C-101B-9397-08002B2CF9AE}" pid="60" name="x1ye=6">
    <vt:lpwstr>uBlEVxc0GKjgFIb5aPVcfgr+33vUX6XcER0z8B+d1d+1NpWZ1IIZMhwIR43C2z+TxOg4QcsYNcA38AY8Uvao2BG8NyDIvdYKHCr4MEBTt0VkIVSu3qb/ZaTPV70P3ZksK1pq7EydNP4/JGE6mDoDlooIw8LjVXEMRzWJXfrvchEHB0DD/FwUT/HZsXR/Vw44TQrQX2yD/5y6O7xXXgqKNG+hOF6dS9U5FFhb4u8kC+pJ3MSPlTTGrPDQmCGNoPu</vt:lpwstr>
  </property>
  <property fmtid="{D5CDD505-2E9C-101B-9397-08002B2CF9AE}" pid="61" name="x1ye=60">
    <vt:lpwstr>Mzl+I7lEA6vB/pMlfXk61f+Et+WFpyuSJN0FNWMiYqmz+tP0InRi9ZAYkWAxfsWcd/6TTM2RENMxmZnMXXHQRhS3SlIh5nDCFJDB/rPFq3CWgaT8kVEK/jIyGG3QuABK+WOAWSt8It6zcS1bzzmI3kMwa6Z+mXeIP7g4QpPy/RBH0G/a4zO+vvadOfKvbs5AXK1tSY7nmd5I6tDWV4gaoBhrXgXZ0PHqrdqLlHyXmujrmNRM7knyQMhrrtBaLMd</vt:lpwstr>
  </property>
  <property fmtid="{D5CDD505-2E9C-101B-9397-08002B2CF9AE}" pid="62" name="x1ye=61">
    <vt:lpwstr>/M8Rc2XIWC9GIXnr5kXxxop21MA72xpLOI1cgXSo/7PvrjraOYqiMqPLpvB+9YqX4ozR2Q+Y0gw6jHFfunERQdWk38epz65QYO//mbf75MEgQfziNwDqkbrKg+vgCQryHZjeek9IQbqu6WB3Fe8zfWdzyfWvynjcFmmFJZ7umNDkq4z6RtxW6LsxiBBjIjh8cAesboC3H13/QWiozpEK5eZFS2neQlb/ufdW93jZRL9SRo7hH1SwQZFp2fnHSnx</vt:lpwstr>
  </property>
  <property fmtid="{D5CDD505-2E9C-101B-9397-08002B2CF9AE}" pid="63" name="x1ye=62">
    <vt:lpwstr>T+cAvUm7nf0AIlIeNsiscFqyowPq7dlsEVCb4faYKScYjyeGb+1CORtqQmI0jHoxWbqZHJR9tzqGTLPeIHlwkjxAjZN3hTdyqlUTDO3Xx7nqttdJ1LQdCVlZlpdgvGljEdTH9rY6aoMMoXA/upUoBqpmru8jJT6wWp+P/P4kmyUA38lxUBKrYDr9ogJb9eUp+6qEEsaQqLYlp/l2hU0c/F/oNrqHU3bmt/veXXYvthSWO+l67z16Ju5WACS//jn</vt:lpwstr>
  </property>
  <property fmtid="{D5CDD505-2E9C-101B-9397-08002B2CF9AE}" pid="64" name="x1ye=63">
    <vt:lpwstr>fQZb2tI/8698porqZJd39cqe+GAOTlxTcYDCi39uK6vWkfjck5RDGOtbZvgEEkh/Wh3q5Wn3np32W5fStdsNMf66oGfxf4BEXGa5vlb6t1fujOARovfEzf2oB07g9W6Y2dYv4sJz8RsruGUAp18g0PZsgxEvESriAJFDL18AETa1xzvYkMFtkH5gZP/iWFUQ/6qFU5RMYQafVrHynzKxJ5mRNqtwxzzyBG7wR+Nfnktf9tauj1BqIr3KpaxxunU</vt:lpwstr>
  </property>
  <property fmtid="{D5CDD505-2E9C-101B-9397-08002B2CF9AE}" pid="65" name="x1ye=64">
    <vt:lpwstr>UpGu+e/4svLfupl0+12kAhdbkOKL+uf6qwkYsjMBReT6DmRQvajbVz0FOhQn+E57+RQIG8UbiDicF52KvNFqv9YTvqJMpPyg/6AD9ZDs3fgjpfy/jY+yjqIhvekxYlH7SN3UQc9MN7ta/yV+ycMJMUYU54OZ2MujRjd0KuGffz64rQdf1xyKzxhgPYcixdFTAhfZmX7WLGDJ2Jvlrg1EOdLHeoA/dpcM3uKA2+tm0xiai/rB3t+mg8rO/3CXhGe</vt:lpwstr>
  </property>
  <property fmtid="{D5CDD505-2E9C-101B-9397-08002B2CF9AE}" pid="66" name="x1ye=65">
    <vt:lpwstr>v6oXLgpv6qtobEL/fI7aLJJlo+fa8ZepV+Cr5HCiq61zyS+OAJooBsP+Jsfi7B2o1MCg6PHurJYSehlDi3raBHUlwKr53o2doEc3+KycekLqhFHvxJS+Vn6JE7tPRSElla032XU15Eo9NhepPOKQXfpdAYLXE96ISyCTcDCgyu8AZeZ09xXlSX69Gr4Pip/HJvRyy0iOpogPOoqKaj+FuS99/tpEiBGXbOfWyBRETYft5tlI1JeGBU3NxiS49Tj</vt:lpwstr>
  </property>
  <property fmtid="{D5CDD505-2E9C-101B-9397-08002B2CF9AE}" pid="67" name="x1ye=66">
    <vt:lpwstr>2HjIDqK8A/dChDiE6baegJLMIV8AWpvzK6sIArUH6KsiZHcQ1txkud4tf0nDk4ee6n29y6qAlkR0a1BzIKqzpBqt0LFFV8llPID7IzJ8XXz5IaBzRu4bPwlUhJfQJ6kDFD9NwxVnO7OlDt6iGNGUf2q2XyXwVnkeUgFETRBTHAbYg7BA/McJfgsPqmN5DDr6Lq3ZtAzEfNaTT7ARCvKkTSJxXbRffkQ/BYnOZWcQnNUegCfKfzQFp60A8M0HwaL</vt:lpwstr>
  </property>
  <property fmtid="{D5CDD505-2E9C-101B-9397-08002B2CF9AE}" pid="68" name="x1ye=67">
    <vt:lpwstr>FetePWEbNM2giAqIFHesu2AhuGfxlHvpYsX8/bnQTD+vSNZks5/eEkNrW2JW0h/bNkdZl9C6511W8oyUOGobW37wm7w8CdrmpIYMwBLjUwC7+76pVi983C6kshII4QvZz+QdnpdayazIPWc3Nch2sPwfooo4uwBxTPCE+cf1izTckBPDO7tDVXIhEVAgSwaRzhWX/XgOOjlMRN4wFMdZtFdUBZSTRTD9FxOftTF9E3s8kuRnfKZPwafO5yHZoM3</vt:lpwstr>
  </property>
  <property fmtid="{D5CDD505-2E9C-101B-9397-08002B2CF9AE}" pid="69" name="x1ye=68">
    <vt:lpwstr>I5OYr5Gu4uS72NBUt+WlsGrZcDhjQMoPejdHZWHL/3s0Y+wwDE+WKkv9NP3ig/3nwQbd5BzGB6Sq9yjfOsYMKOP/IxtdHUWSamSo7iAV7oAAyctgjcQwSeJyIzAU+CgEr07D+rmCjFcuAeCE/Jd8soju276IuF0H4/0WKoFCfy9qlt19ufleX4ApuGUoNP12czxJcdzQBhqply+t4PcEdC2LXMG09Ho9fJwW8CweIL/jQ4gsyssKupM+UkiFUEB</vt:lpwstr>
  </property>
  <property fmtid="{D5CDD505-2E9C-101B-9397-08002B2CF9AE}" pid="70" name="x1ye=69">
    <vt:lpwstr>Zx0qvDXVCKU/s6pIfEJu+7SKv+XA8CHj7Ea7/fAvyYieaEoUudpVdv88nMCV1Nm+sqYAdsV33IHtovERm7b1QkRckdlcmmeJv2XmK31fluNlmj1PETrP2o4NHxbgfSxpTDUs5yOst70ppejeqk6zWicsly3ucnxiHLDY28pdAjXpWEHz9ShRg+50dapyFvtZvp2PVt6CkYB+3OT7SYrr1APvzVy8mf+X5PbVLPxpQJoILKYt9GOJ9kugkcMpY6m</vt:lpwstr>
  </property>
  <property fmtid="{D5CDD505-2E9C-101B-9397-08002B2CF9AE}" pid="71" name="x1ye=7">
    <vt:lpwstr>WKAy9Y2P5loRoXLwxCeHNVGOCsF3ny/77HP4f+SwuEm2AdrF27C7AXEQduRvp3uEvJplXdQJDKhXGskfCCuPJfjE0eA6e6ATHwp5cAXis+HOMF1WA31nXkrRAd8frOmJvIr3WbTRvJXC1QKoRSETAn/LE0GceuDYeKdAqhHHkvcsVwDbSi5c7rfsl5COmCvHcpXqpOkDHegvF5+seLrb208d3QoE1XT8WPEjrs4nMRHg3NclDdusVMA5AfJ+jqg</vt:lpwstr>
  </property>
  <property fmtid="{D5CDD505-2E9C-101B-9397-08002B2CF9AE}" pid="72" name="x1ye=70">
    <vt:lpwstr>O3Q8jy6Xyjz0XvpCKJHef2n2yU+y1K2X1rMGSnbOQzJLThalVUBuF1yCuhi6My00Ig7VqXHXNN/tru12ab0GXjiXlaT1OrvI8vqb9YrOntYDff3/azfo+h6xcwQ0B6O1/4FPilFVtq7QP5IWAuUWY9OIk4olbcrAUCZjhUVT63aCdtD1BHIpmh2/m7J026/IzANOidBnpxqXR1adKjfyhIhdDe797izclnb9u/vnBWqwdb/Gg3Vr92tPAOKAzPE</vt:lpwstr>
  </property>
  <property fmtid="{D5CDD505-2E9C-101B-9397-08002B2CF9AE}" pid="73" name="x1ye=71">
    <vt:lpwstr>232pLj7APZRxbg20ZKpAzXKnmDJEqj/oQmkfkizLxoWRspXcaYyX2NvK4WKjUOehg9agFLuREOD/yBLnRgaRHabkgP9tXiTNF3rN7Q4/SfiwT1rbNrKq2YletQi/qUqOwEinYPMlLEFEhwVQGr5HkJlLc3LezocY7xhcntd0fc+q+1gKSCKKW+Ei5arGGAzqG2nLbyef5jAO3yqL+UUyz/kYDx6Qs04ymxR9j5tj2A4+R/szJwMUxwuE2Tt+M+H</vt:lpwstr>
  </property>
  <property fmtid="{D5CDD505-2E9C-101B-9397-08002B2CF9AE}" pid="74" name="x1ye=72">
    <vt:lpwstr>p5m63vgHmowXvogESLL0gzH4e1m2Bokg2TL0CzBwM+AfiRdLEhlcrVwwd4O+aAIkqdpXe/qArQa2HcvmI0uPrDukElOVyUi6XnVyCuDcvflNtvKHJ9KeG69t4CiqubuXF80LlDP3lMGFtysP5FRtERZfrKLvu4Kwq7lobjTdvmJOTEtMxZN1WkYTbJxKF1owxQDP3d/sHo1XYLcYBW79gUaAG966jGADirI5LJ2G7loIvh1d41BJ4AYd8a5zNJG</vt:lpwstr>
  </property>
  <property fmtid="{D5CDD505-2E9C-101B-9397-08002B2CF9AE}" pid="75" name="x1ye=73">
    <vt:lpwstr>KebMGwPx6AuIYOJavOkRornbOR0gIajAMNSp4ps/MHdu9vjutASVKFSsaswEsh7zNdeoNreJCUjXwPb57Iycbq+EsFRw3OlqNyP1tBQg8ymjKBOGYPazTo6GVTeE9LYEaV0q9bqd/PJ8YuVGsULPVWtU4zel3SLAwIjRmajcdoM7A3LekMfUPbSNKYoYpTkfJU5sc0J3CECvksqgRaJ/+vtweyodxSlHDJyFD+GiWasI6HvYENAIxEkQcAkIGnA</vt:lpwstr>
  </property>
  <property fmtid="{D5CDD505-2E9C-101B-9397-08002B2CF9AE}" pid="76" name="x1ye=74">
    <vt:lpwstr>hgiNEkBMTPh3N2IevWdZQQozhEYsSK174j5x0YZ1GHe35486Mq3yQrhzj8cBef2I4dDNIP094g+727rrxgS9ClWF5bo+Gy/5/aYHCCmYzXUgEB3Ww67fGeBeyMaDr0oDt1yhacOfSWzyRgCwZEZiXfz3Eaw3UM4Wd3fw0+Aa5TFW6760jjNPca4Z2D+/xL/O+xAxhDgxfyVamFc+3qoSK3gV5AMMfXltZ0Hl/AYa0y9HcS587rSNnGvia0pOe+J</vt:lpwstr>
  </property>
  <property fmtid="{D5CDD505-2E9C-101B-9397-08002B2CF9AE}" pid="77" name="x1ye=75">
    <vt:lpwstr>Aq+hR0D5yqXR2KC2rFJ2iXmWGGUhC+ZJa+2V+JnNT523nGFuyBG3DFAS69QlVRj/V3bL22TznwbsVwWx9txE9Vl4avLBkhsqx9GaNRjTX3ipMsDw/3WSVMdCLNj+Z3Ddal3xgfVvAPqj66ossNUPRK9XO7rLkn/gmYRsO+YfRBHW8JdE8KVGSrK5Y1Svb4mUpm2Xvw/y/vWO69PUkF9A8TBRaCUbpo3Jh7JS2Uiyr+G+qTCfuMHMSXs0y69hLyW</vt:lpwstr>
  </property>
  <property fmtid="{D5CDD505-2E9C-101B-9397-08002B2CF9AE}" pid="78" name="x1ye=76">
    <vt:lpwstr>15t/5VjDkj9vz7LVY2rSaDAuW/Xu6lC6qEHr1LhbxHkvQSMIIuTcFCYwBGQ9B/VKSRh2kGtZD4nNPFAxXRwd+ru4yi3xBZ0n92uZaRxJdyGdrtZ7RSOA42yuJna7y4AC5DGYBJrQm8dkT5YMkU8487LcjMI0cwK0Uvfv5IYtg49DSbQRigoVn/MXo9AXPyDzWQPq0drk1bSCxeL8vm/yOetbBeav/1RfMB6QsGoEWsx/F27R9iU9ZmV8Ny7jUHL</vt:lpwstr>
  </property>
  <property fmtid="{D5CDD505-2E9C-101B-9397-08002B2CF9AE}" pid="79" name="x1ye=77">
    <vt:lpwstr>ccgLzd0rSqXxTuVQdsigUp4L68eCoH044X/dkJGAKE3DcDbbqUkB1jd2zCyGnL9vnRF+ZmgSYjALzM/l7nBPdDqoiIXkqPOcInQVVWdr5Kr5zFNZdc8FiTdAnMDBAWKonsn+EhUhkW8tnYwSAe3LRK4EdBVMsuBRICHNZX3FZslG+Y84JZD/S4zDlYALxgpwyVYh6NjFaFnUZVmKsAqRzvuLNRL8pqOe/hm3Z9fd401aJfjtRGnASQzrSV6oPa2</vt:lpwstr>
  </property>
  <property fmtid="{D5CDD505-2E9C-101B-9397-08002B2CF9AE}" pid="80" name="x1ye=78">
    <vt:lpwstr>8ZVbqMQYuV1apb0S8Q7nuNEaiA58KTVNXGXRx7KjuFK9143qXtNHY9JjyZYcQIKtOkRsEUkEzQrwz0MLrk6iZ8qJIP5oge7YsPGW66SgY3RdaCfUw4wRmPU72Ufa5fXGMei/9eYgVFtZTFtY2r2toiy4Ysxs8jrzcvmwiZwVHnO5gUUULPeqzSjDgb/RlOEDDgmGvazRFsvGfcx9WzjUKZamjGQf/2GHAGnxTtbiaEdfWs16lCvYKLXJWNMKOPp</vt:lpwstr>
  </property>
  <property fmtid="{D5CDD505-2E9C-101B-9397-08002B2CF9AE}" pid="81" name="x1ye=79">
    <vt:lpwstr>Ng36gZ7OHNNP2Rqm5P/+8nzeUh6cLnauyysL++6X89aHJCEx1n3HnYWAKcBawkKbnnuWl9JcHpFRyQALxfYHHAOXI8erCRXTCNizJaxv5ILUyGUBTKSJPZe/M7jET1W1r0gHac1syyWMmv2WwXWrVCH10X5+YIteKvow6nkQo0DR3lOpS7ZIF3QZhTCnEsBUCWwARs7hPQmFoZVMpHOjcnfO+Emq9OJZIPHNHQbLThx7/tE7KgW4F6jPeVaaImq</vt:lpwstr>
  </property>
  <property fmtid="{D5CDD505-2E9C-101B-9397-08002B2CF9AE}" pid="82" name="x1ye=8">
    <vt:lpwstr>S4YIVtNjRcEYAOD7bKmbyynKaelDGFYz8dkLRK04f4ejpwWSPWfl8hFxtq2eY15RhkbBgWCC5WwF/+DqjuyOGBlmYogeLWnfY6y50FSjzYt91MZkSMzvTRD6h157qXrH720CGEBF6TFd4RTuQo+w2tyvdgXTU944kVL8IunRoDksMqCoXqz5JCrxzIA20tl3Mf6tLDcOAXjM+mwK+m18lYTBjnR3/W3O0K0jQ8GwKy+pn3mfOLRwsB2bjQKnZTF</vt:lpwstr>
  </property>
  <property fmtid="{D5CDD505-2E9C-101B-9397-08002B2CF9AE}" pid="83" name="x1ye=80">
    <vt:lpwstr>6WcJ5Iwz8zAILpnHnk+kjLpfUSsphyqOG6bL4IR59aiLgeUAaUCdZR9fvPW2ar//36Zo2xiXx3Fld0s7668FB9ueJhsrW4/rEfRHsUdWEPIX8dLCt+x+FX+1ZP/AY3Tod4NJ9jiRXwAIints2Ej0Oq3XGffUd8cs4q9BdushFspQfnYQJeWKKtp0FX6jtVKOQ9lip8CY9htcY/4ZeXg9S6mJtzB5+srP7YdshizjLxv95C2arXvdt/sPIwhguH5</vt:lpwstr>
  </property>
  <property fmtid="{D5CDD505-2E9C-101B-9397-08002B2CF9AE}" pid="84" name="x1ye=81">
    <vt:lpwstr>jPeBdVEtTH3ns72peCFmUbcJN8vpF9/f2VxFV+p7HIbpAzNsEqBZqybCKuBVwxAfHmYbJcYeU+yJFsP5XSVz+FB6KhVauH10VwUMvWu18amUwAOyitQCA/Lqg8Ekn2sR+Uw1nECeadm+OGBWLnW5BgZeg9Gme+RV1BTdYhkCHaVWZTcV3TvPNVAOXRU+7orCHd9KLXbqP/UvdBbKFMgDAIs2nzpI24stziV1h8O20DxLGggHI3vZzNH2OPEWybU</vt:lpwstr>
  </property>
  <property fmtid="{D5CDD505-2E9C-101B-9397-08002B2CF9AE}" pid="85" name="x1ye=82">
    <vt:lpwstr>NpxeIoV89EcK6+n3Ayz85AGOYRhoLV9djWZFCIF/TcwSBUkQyBgzj38Ve2mCi30s2CprTZB47G4Va7yABriocgWwstENDMGrT9hoJre0ep4bzcAANh78tA5QkgKc6AJmAEuHGyQ0Z7AV6pZvTDO6mwqszdcp6Ilni42TGE7+BDpfDeL+eK76pOuoQ2P5iNuMbOkj6Rr+fovDdiKyMA2nxxi+g5JXVYGoRrStbPbeB/zUPukN9WuzJWoHMFe8Wj+</vt:lpwstr>
  </property>
  <property fmtid="{D5CDD505-2E9C-101B-9397-08002B2CF9AE}" pid="86" name="x1ye=83">
    <vt:lpwstr>lPpz+wJb9M1cxNR1a4zOnE0+mta1M/RBfaifxC4mfOJ6xPNBhPC/xbdwFj8+X0o2KOuQ3vWcWgj6tQX7n67cUTp3HW7MgjrCR4noUUEhZM2B5ZcwtyNsfDvmpBqczVvQqxENVTOjuDNDK8IgxqkvJI9h1gmRbqaaCddtYNPLxuLKlyzHz6WMve27S174ttCmii7xn/GFdchMpIoBgBGLncEvVeNuH3d75C0z0kYBAYG/psDH1HhLRBd/PtyhqQM</vt:lpwstr>
  </property>
  <property fmtid="{D5CDD505-2E9C-101B-9397-08002B2CF9AE}" pid="87" name="x1ye=84">
    <vt:lpwstr>XC74YHPJwq9Kmi8OsJFwy21ofBgLiW1ZaKB4bcUn/oblLkTADUoI56+ZNuE/lTrFWz7IeSQqQ5oyRoUd89fwPVDzxsdXUWx+SFg4mLlDnnmqarm4V/sVeN0RMvtjlrQfQmvSk8pYYjezdpE5Tw5+1NNw+yIZelfBh7oQolY5GizjZZf2BhWWvfZEa/WrHMgBwJKSMNLdqdBcqdxQR3QYaZe4WG1oBuS5hM35+X+7osuvwHf6cPoylRDRTz/WV5N</vt:lpwstr>
  </property>
  <property fmtid="{D5CDD505-2E9C-101B-9397-08002B2CF9AE}" pid="88" name="x1ye=85">
    <vt:lpwstr>el9xExy2+HyAc7kjMk+HHSqZOwM//rVtOFciT4hJ4GLEOCjfIQB1MjCqu8W1ZW7FCDK67B2MLeYsiyjN+bC1JXoihCGEIX8ZQ0iHvH6jA/b89e8EGIm5Dd70tkrGP7QhkKZZoN/WxVftSZfueR3f80ew/5jfARn44e6JTvrAjNS65Z9tmn9/3pz3SdvgcyxGllAfE7mNi/c7evMlqDuV7IgbrBmS/1/abL4ojhMj4t8FfBl1dd0kughUDs5sNzy</vt:lpwstr>
  </property>
  <property fmtid="{D5CDD505-2E9C-101B-9397-08002B2CF9AE}" pid="89" name="x1ye=86">
    <vt:lpwstr>eZunkNqjYs8OXykB5N8/W2xM6ERcAFeXaczVWOREw+9jAypG9CqKt97q/uKrH6IlQSGYCR9kg4dr8lwFI1HZ+nsxSE7wAs+IF4Dq+9zEo8Wx3ZR+dY5TBC3UwRifHmfhLxyi/tUhihDT4nypo0fK0o7nZU+yz54MW74ufYK3hjPxlkgS9YBP3s4KyDZTyGdo9c8ugeZsCOEN3DBhg7Hflnwo4rJIFDWlGQEFIBSBI1ab7b0AgVqbQ1RYq/a610r</vt:lpwstr>
  </property>
  <property fmtid="{D5CDD505-2E9C-101B-9397-08002B2CF9AE}" pid="90" name="x1ye=87">
    <vt:lpwstr>Ibp/83+NubMBSgJR1eKmTdBZfqI12HRBXtzF/0H2uDpCIaNltYiLHzAZNIbNyCfHLNW4pabOODrWQnXDDYU+J+0PfR66ufiWj6foX3KYeJAxANnuvUze9RvGP3HtiIzd2IR+v7L358wAVSaBysAo8kjHI6LXE8YwFcc0w2OjxRVq2FeAkJHBoAyS9aDhllgNVoDjnpTlud6R7232qpErdxWNqVpeMin08uW0nnJeaXloF0IB3RZ1pkG8h7JSssR</vt:lpwstr>
  </property>
  <property fmtid="{D5CDD505-2E9C-101B-9397-08002B2CF9AE}" pid="91" name="x1ye=88">
    <vt:lpwstr>mahuOOgM086qoXr50OWcrn63vxEElzyfyqDGbG4xKSAGhI4dJvf3VuihcZzJlrMoTQo/zNqUd5AZOh6l05b/4lU3g2RJw8LHxrxoqzPMpA9NQlcoQGHVhdYEh/diV6WgKWKo5fXYvQURvjaNDEbfth8KPxQNPwdzXqb97L6PHF0uvy14sxUMyd7PY0fVBABQUaxNmK/tBy6c+Vmmzb5HCogwkIJqQB+gqGkcgI2fnmufUBtB+4dvyS0/DTM/g5v</vt:lpwstr>
  </property>
  <property fmtid="{D5CDD505-2E9C-101B-9397-08002B2CF9AE}" pid="92" name="x1ye=89">
    <vt:lpwstr>dTdaYIwDHUCJOYKjm3hs0Kzk6iz33W6k6j1pkYT3xaUnw/OyJu8x9nqJKP96ynH6zOoqLDwiJWD0Db0tR7uhbrSXdnm5ch/IotCvNaJjMvUkn9xB68wHfmBwVvfMK5oh51XDJ/E0nkeix0CxLlHYbICTuYkjL7ufkHZ1sICQ/ibef6BnOhPeDwS/3NTCaiYiwE5feqybujcJlHVU0GQ/AnamG7oezrg1tZmtq7OCN0jvJE4u108jC6yE2ywsMAs</vt:lpwstr>
  </property>
  <property fmtid="{D5CDD505-2E9C-101B-9397-08002B2CF9AE}" pid="93" name="x1ye=9">
    <vt:lpwstr>4CAa1OQZFH3FhAbv+HP8vkHeN2bfhSGHho6Dz+hRkfGktNmvoJ5JkUH5ZNWQRyeiqcqozzDicrTDDFLeFN0farh51McejFYH7X8qSoyuPQmB3fygws4P8O8ylGVXxyAOIknHVmcRj9F693tbTXs6veRRlGtQP8pdwLSPGWJGtzjndjB4wtXlE7DZXLge5ZHSPBnjn49cTKRQDBxdnY4AySy43BxPrzIGQORVJVLBNiaeFR+H5L8j6m6va1DD4Zn</vt:lpwstr>
  </property>
  <property fmtid="{D5CDD505-2E9C-101B-9397-08002B2CF9AE}" pid="94" name="x1ye=90">
    <vt:lpwstr>jj0p5fOu4cqjj9NNAFYY8pQMnN65j+4YDGo/RJeaSMkRf6KvBywEyGJfskPOTWI5IEFwei9fGcDnD9QNRuoTPvpVOrcOldxZpFpTlTq1SEAFOV/KExPUW+a9Cufrk0FELpzGd+PqgH5qOT9NposVUIhnlqIgoCEaQJ9D0L7QZBWlHe0R8c5Z9MIBat6FZs+34zlckZsGcpHpF/97crlMhtEdazR1tP3XiC4I42CbMs92JRddqoJ5dk8FmZ0hZ7d</vt:lpwstr>
  </property>
  <property fmtid="{D5CDD505-2E9C-101B-9397-08002B2CF9AE}" pid="95" name="x1ye=91">
    <vt:lpwstr>V4wzDVkZzKtE6P8Muf3qlcsbYN7wZSqclRnGPltK3YNyTo8NvwRWibEbzdfshbt4zUhUMFimrIXe2b5eAP775q1+VOb2vW4vR//VMKQOwHbv4J5716P29tsi8gXbk05vDTXrrGIAcUjH9jr6uPYoPdAg66DYC1pzup7qK9OPWgjluyGK92YbFJSqUBuxyipn2e9fba5vDwqPkbuPAVEM+n8BsPV70/j0BeHc/xcPBglWr6VdRIZYq+jZN0UDtvu</vt:lpwstr>
  </property>
  <property fmtid="{D5CDD505-2E9C-101B-9397-08002B2CF9AE}" pid="96" name="x1ye=92">
    <vt:lpwstr>Te/jryEiNsNFg5EnPOM3Nwdi74IWDE+UUyn4G1du+3dhcyhg/lMYhqoWKpMZZbWiUbrHg5nc877m21l+2zJkYH23rQg9usQQtiFKl27KeOZb5qg3oUJbHYhaCwfakRueu4sQuJAHSsM06YesU2EroTDTvihlbPyP4Q/5Dbv9LIwoxop9WUkDaelEdFHJYsnI54xv4P9Mf7D5dkNywcyVeoF2RE8sSg+Ebm4z3/8NekLm6yqlsb0lfi4lVhLQlbs</vt:lpwstr>
  </property>
  <property fmtid="{D5CDD505-2E9C-101B-9397-08002B2CF9AE}" pid="97" name="x1ye=93">
    <vt:lpwstr>d+1IvVI9+GG6xP8euaPE5Dfz83oVAfa6fPAU/pbZcX+QLKXpd5F/OVFdVMYZVdolPsz/nu5wld0Q1QEpo05qhk/eEaJn9vFzHFZmNC3oPRvnp7a79CYIzgW7eye1l8dBoasRMuLm+XjloEgpGN4948WDB2SAKKlrKh7xqPLjJbTf2orJ6Noq1nAev5PWczoA11jv33APNh1xLVKPFhsCYIJYiSa42A1sVew2dCq2AnYFto2H8EXc34Qv47uzNB1</vt:lpwstr>
  </property>
  <property fmtid="{D5CDD505-2E9C-101B-9397-08002B2CF9AE}" pid="98" name="x1ye=94">
    <vt:lpwstr>zWoIa3AI6aV825CGCWvCRoB9xbOxh5H+73mk05Dj1az/AHj5i5DmhVFrEEbnOouVpNp6BgWZtvIl/Em2LaS8geNAme4DxILicU8oGIUct8c8cfn+hpqH1nqlg14wZQTJHEW9SPCOhkwP/26fWZrUaMh82asWZjEAMhhz3tpA8BJc3sJQdicxtIMvbgchPbyCdOvlYPg/JkIPX00+jI2tiSr5ky4EFxwYshfJaWjBw5stZXN68vgd3l2hpc+tk9K</vt:lpwstr>
  </property>
  <property fmtid="{D5CDD505-2E9C-101B-9397-08002B2CF9AE}" pid="99" name="x1ye=95">
    <vt:lpwstr>R8t+VDy+5xGMigXtfi9kZkcaVkqsuiapYB11n0aUyuFQ6YqfQHWHttAox0f3XIoTP/i6qrb+f/fVNdRhYgjLCbKJce3CLHIKspZ48YiiTQanVnoPgc2nEXaL5h+zsBfN0lqsEH7IH49vUmdL97zCpAsxdAXuYgA6Y1dNVyxO0R13aCfURnuCmqbtLXW1ObnDSIQ24DWEylq38ouYHDaHX3GTC+V1JKgNTWwPvZVu8lrigeFn4tTf8b45e4hiOtS</vt:lpwstr>
  </property>
  <property fmtid="{D5CDD505-2E9C-101B-9397-08002B2CF9AE}" pid="100" name="x1ye=96">
    <vt:lpwstr>/+kTQemCOY50WXdPqsREABQUNrKmo1I5J+M30CW09jOWodHUNqw2nB2zwUIsFptsc4e6VxfUD4yCYSKBcLteA/+BAaTYAJf24y4ovUWoCOVscY6fTan+eAb93Of2zaUW37AecsyGAi8tDGDAbulf9d1TzqgArSAaBUfY5rBx8rd9BRpZooKD8O67lsFJ7bEX6jVOHhr5Hhr1bWO6U0Aqq2osa4IUMk0RxNdhFPSrO2nhWV9t6UnGWn9E+iEZuo6</vt:lpwstr>
  </property>
  <property fmtid="{D5CDD505-2E9C-101B-9397-08002B2CF9AE}" pid="101" name="x1ye=97">
    <vt:lpwstr>A3hI2zi0Tm5BH7dICoWm8erHhvoxi4iv0egzClK1LFJX7aI3kBKD62gXFYM7vTCiaAnN3t7sMYYyixDI26y9+I8CG5XDr2PUwxuzH+TNsDgZ2VfUS5YDJXfaFm0VPjQQVR3dCcsZKGTyFeoloWSCiqF1yCXcPkWJ9z+nz4c4s+66sFCoHSqtsTcqRytT0RpGO1BMzg/Lxfixymv1yO7yMzxz7y5aKPcnpGMOr6S0Csr1TSH+we9LLgANAbE43vS</vt:lpwstr>
  </property>
  <property fmtid="{D5CDD505-2E9C-101B-9397-08002B2CF9AE}" pid="102" name="x1ye=98">
    <vt:lpwstr>4/sdZpyqJiLRnO58jU5sF2WYOrn6hZYVH44OfsAMwKGHKursg0jPBkMk7rXZn9JL5z5XVYmrCFYQYZkjJCHW6AFbcXHBCOIfW7FAlhvn94x92CIyzKR2UsPIfWIvmklPv5vUeVpfU8v9YRFbw+foUuxGLL22SnkHKMNUYot+XPd5epxYnpmeFNwwn+L1MzNXH+PjnyRFUTHFQLNbWjcf6mdmS9zr+P2D8Nsvxc1plaV+MgYsIo2QPED4O2MzDFY</vt:lpwstr>
  </property>
  <property fmtid="{D5CDD505-2E9C-101B-9397-08002B2CF9AE}" pid="103" name="x1ye=99">
    <vt:lpwstr>6y4eQU+st7EqHvWCEypUSqzlSg8wYJwL6lD8yj/zFK1/SGQbsJD4Cyj4MJQ4Ofd3S+99UvCiPO2zZUvSRisU/Cccm/MnpNualQtlIeWoo/eNvxzTBtE7qKTASLoxVrkgVqEb2pE4AbRoP3DnPr23cW8eK+2zLCA3cvsiM18oYZTahG+uLKOiKfMutzaGqLZ36Ff7oNXKfmqIXOom5TcyfaVj/G4gn5erVU6FZ5AdueFlkTbNj/75vXpj9AkAuO+</vt:lpwstr>
  </property>
  <property fmtid="{D5CDD505-2E9C-101B-9397-08002B2CF9AE}" pid="104" name="MSIP_Label_67599526-06ca-49cc-9fa9-5307800a949a_Enabled">
    <vt:lpwstr>True</vt:lpwstr>
  </property>
  <property fmtid="{D5CDD505-2E9C-101B-9397-08002B2CF9AE}" pid="105" name="MSIP_Label_67599526-06ca-49cc-9fa9-5307800a949a_SiteId">
    <vt:lpwstr>fabb61b8-3afe-4e75-b934-a47f782b8cd7</vt:lpwstr>
  </property>
  <property fmtid="{D5CDD505-2E9C-101B-9397-08002B2CF9AE}" pid="106" name="MSIP_Label_67599526-06ca-49cc-9fa9-5307800a949a_Owner">
    <vt:lpwstr>DamodharanM@AETNA.com</vt:lpwstr>
  </property>
  <property fmtid="{D5CDD505-2E9C-101B-9397-08002B2CF9AE}" pid="107" name="MSIP_Label_67599526-06ca-49cc-9fa9-5307800a949a_SetDate">
    <vt:lpwstr>2020-04-21T16:44:13.2780318Z</vt:lpwstr>
  </property>
  <property fmtid="{D5CDD505-2E9C-101B-9397-08002B2CF9AE}" pid="108" name="MSIP_Label_67599526-06ca-49cc-9fa9-5307800a949a_Name">
    <vt:lpwstr>Proprietary</vt:lpwstr>
  </property>
  <property fmtid="{D5CDD505-2E9C-101B-9397-08002B2CF9AE}" pid="109" name="MSIP_Label_67599526-06ca-49cc-9fa9-5307800a949a_Application">
    <vt:lpwstr>Microsoft Azure Information Protection</vt:lpwstr>
  </property>
  <property fmtid="{D5CDD505-2E9C-101B-9397-08002B2CF9AE}" pid="110" name="MSIP_Label_67599526-06ca-49cc-9fa9-5307800a949a_ActionId">
    <vt:lpwstr>ce6dbf5a-3106-44ee-96f2-f4edde1b6f90</vt:lpwstr>
  </property>
  <property fmtid="{D5CDD505-2E9C-101B-9397-08002B2CF9AE}" pid="111" name="MSIP_Label_67599526-06ca-49cc-9fa9-5307800a949a_Extended_MSFT_Method">
    <vt:lpwstr>Automatic</vt:lpwstr>
  </property>
  <property fmtid="{D5CDD505-2E9C-101B-9397-08002B2CF9AE}" pid="112" name="Sensitivity">
    <vt:lpwstr>Proprietary</vt:lpwstr>
  </property>
</Properties>
</file>