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0AF12" w14:textId="77777777" w:rsidR="0044763E" w:rsidRPr="004F2A1F" w:rsidRDefault="0044763E" w:rsidP="00FB7A55">
      <w:pPr>
        <w:rPr>
          <w:b/>
          <w:sz w:val="20"/>
          <w:szCs w:val="20"/>
        </w:rPr>
      </w:pPr>
    </w:p>
    <w:p w14:paraId="35C932DC" w14:textId="27AAB31C" w:rsidR="0044763E" w:rsidRPr="008A19F2" w:rsidRDefault="00C5349E" w:rsidP="00FB7A55">
      <w:pPr>
        <w:spacing w:line="276" w:lineRule="auto"/>
        <w:rPr>
          <w:b/>
          <w:sz w:val="22"/>
          <w:szCs w:val="22"/>
        </w:rPr>
      </w:pPr>
      <w:r>
        <w:rPr>
          <w:b/>
          <w:sz w:val="22"/>
          <w:szCs w:val="22"/>
        </w:rPr>
        <w:t>E Dinesh</w:t>
      </w:r>
      <w:r w:rsidR="00140D49">
        <w:rPr>
          <w:b/>
          <w:sz w:val="22"/>
          <w:szCs w:val="22"/>
        </w:rPr>
        <w:t xml:space="preserve"> Gupta</w:t>
      </w:r>
    </w:p>
    <w:p w14:paraId="02B0FC5D" w14:textId="3D3D179B" w:rsidR="0044763E" w:rsidRPr="008A19F2" w:rsidRDefault="0044763E" w:rsidP="00713053">
      <w:pPr>
        <w:tabs>
          <w:tab w:val="left" w:pos="7665"/>
        </w:tabs>
        <w:spacing w:line="276" w:lineRule="auto"/>
        <w:rPr>
          <w:sz w:val="22"/>
          <w:szCs w:val="22"/>
        </w:rPr>
      </w:pPr>
      <w:r w:rsidRPr="008A19F2">
        <w:rPr>
          <w:b/>
          <w:sz w:val="22"/>
          <w:szCs w:val="22"/>
        </w:rPr>
        <w:t xml:space="preserve">Email: </w:t>
      </w:r>
      <w:r w:rsidR="00C5349E">
        <w:rPr>
          <w:sz w:val="22"/>
          <w:szCs w:val="22"/>
        </w:rPr>
        <w:t>dineshirukulla8</w:t>
      </w:r>
      <w:r w:rsidR="00556881">
        <w:rPr>
          <w:sz w:val="22"/>
          <w:szCs w:val="22"/>
        </w:rPr>
        <w:t>@gmail.com</w:t>
      </w:r>
      <w:r w:rsidR="00713053">
        <w:rPr>
          <w:sz w:val="22"/>
          <w:szCs w:val="22"/>
        </w:rPr>
        <w:tab/>
      </w:r>
    </w:p>
    <w:p w14:paraId="5ACE387A" w14:textId="3B8ED26A" w:rsidR="0044763E" w:rsidRPr="004F2A1F" w:rsidRDefault="00556881" w:rsidP="00FB7A55">
      <w:pPr>
        <w:spacing w:line="276" w:lineRule="auto"/>
        <w:rPr>
          <w:b/>
          <w:sz w:val="20"/>
          <w:szCs w:val="20"/>
        </w:rPr>
      </w:pPr>
      <w:r>
        <w:rPr>
          <w:b/>
          <w:sz w:val="22"/>
          <w:szCs w:val="22"/>
        </w:rPr>
        <w:t>Mobile: +91-</w:t>
      </w:r>
      <w:r w:rsidR="00C5349E">
        <w:rPr>
          <w:b/>
          <w:sz w:val="22"/>
          <w:szCs w:val="22"/>
        </w:rPr>
        <w:t>8919669788</w:t>
      </w:r>
    </w:p>
    <w:p w14:paraId="34597F1C" w14:textId="1CB130DA" w:rsidR="0044763E" w:rsidRPr="004F2A1F" w:rsidRDefault="0007780D" w:rsidP="00FB7A55">
      <w:pPr>
        <w:rPr>
          <w:color w:val="000000"/>
          <w:sz w:val="20"/>
          <w:szCs w:val="20"/>
        </w:rPr>
      </w:pPr>
      <w:r>
        <w:rPr>
          <w:noProof/>
          <w:sz w:val="20"/>
          <w:szCs w:val="20"/>
          <w:lang w:eastAsia="en-US"/>
        </w:rPr>
        <mc:AlternateContent>
          <mc:Choice Requires="wps">
            <w:drawing>
              <wp:anchor distT="4294967295" distB="4294967295" distL="114300" distR="114300" simplePos="0" relativeHeight="251660288" behindDoc="0" locked="0" layoutInCell="1" allowOverlap="1" wp14:anchorId="2DADCCBD" wp14:editId="795DC08F">
                <wp:simplePos x="0" y="0"/>
                <wp:positionH relativeFrom="column">
                  <wp:posOffset>-30480</wp:posOffset>
                </wp:positionH>
                <wp:positionV relativeFrom="paragraph">
                  <wp:posOffset>86994</wp:posOffset>
                </wp:positionV>
                <wp:extent cx="550735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7355" cy="0"/>
                        </a:xfrm>
                        <a:prstGeom prst="line">
                          <a:avLst/>
                        </a:prstGeom>
                        <a:noFill/>
                        <a:ln w="284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B0796DC"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6.85pt" to="431.2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" strokeweight=".79mm">
                <v:stroke joinstyle="miter"/>
              </v:line>
            </w:pict>
          </mc:Fallback>
        </mc:AlternateContent>
      </w:r>
    </w:p>
    <w:p w14:paraId="686E1708" w14:textId="77777777" w:rsidR="0044763E" w:rsidRPr="004F2A1F" w:rsidRDefault="0044763E" w:rsidP="00FB7A55">
      <w:pPr>
        <w:pStyle w:val="Heading1"/>
        <w:shd w:val="clear" w:color="auto" w:fill="D9D9D9" w:themeFill="background1" w:themeFillShade="D9"/>
        <w:tabs>
          <w:tab w:val="clear" w:pos="432"/>
          <w:tab w:val="left" w:pos="720"/>
        </w:tabs>
        <w:spacing w:line="360" w:lineRule="auto"/>
        <w:rPr>
          <w:rFonts w:ascii="Verdana" w:hAnsi="Verdana"/>
          <w:i/>
          <w:sz w:val="20"/>
          <w:szCs w:val="20"/>
        </w:rPr>
      </w:pPr>
      <w:r w:rsidRPr="004F2A1F">
        <w:rPr>
          <w:rFonts w:ascii="Verdana" w:hAnsi="Verdana"/>
          <w:i/>
          <w:sz w:val="20"/>
          <w:szCs w:val="20"/>
        </w:rPr>
        <w:t>PROFESSIONAL SUMMARY</w:t>
      </w:r>
    </w:p>
    <w:p w14:paraId="2479502B" w14:textId="77777777" w:rsidR="00473125" w:rsidRDefault="00473125" w:rsidP="00473125">
      <w:pPr>
        <w:pStyle w:val="NoSpacing"/>
        <w:tabs>
          <w:tab w:val="num" w:pos="360"/>
        </w:tabs>
        <w:spacing w:line="360" w:lineRule="auto"/>
        <w:ind w:left="360"/>
        <w:rPr>
          <w:rFonts w:asciiTheme="minorHAnsi" w:hAnsiTheme="minorHAnsi" w:cstheme="minorHAnsi"/>
          <w:color w:val="000000"/>
          <w:sz w:val="20"/>
          <w:szCs w:val="20"/>
        </w:rPr>
      </w:pPr>
    </w:p>
    <w:p w14:paraId="77455037" w14:textId="61C3D5D5" w:rsidR="0044763E" w:rsidRPr="004F2A1F" w:rsidRDefault="0044763E" w:rsidP="00643A79">
      <w:pPr>
        <w:pStyle w:val="NoSpacing"/>
        <w:numPr>
          <w:ilvl w:val="0"/>
          <w:numId w:val="25"/>
        </w:numPr>
        <w:tabs>
          <w:tab w:val="num" w:pos="360"/>
        </w:tabs>
        <w:spacing w:line="360" w:lineRule="auto"/>
        <w:rPr>
          <w:rFonts w:asciiTheme="minorHAnsi" w:hAnsiTheme="minorHAnsi" w:cstheme="minorHAnsi"/>
          <w:color w:val="000000"/>
          <w:sz w:val="20"/>
          <w:szCs w:val="20"/>
        </w:rPr>
      </w:pPr>
      <w:r w:rsidRPr="004F2A1F">
        <w:rPr>
          <w:rFonts w:asciiTheme="minorHAnsi" w:hAnsiTheme="minorHAnsi" w:cstheme="minorHAnsi"/>
          <w:color w:val="000000"/>
          <w:sz w:val="20"/>
          <w:szCs w:val="20"/>
        </w:rPr>
        <w:t xml:space="preserve">Having </w:t>
      </w:r>
      <w:r w:rsidR="00045EA6">
        <w:rPr>
          <w:rFonts w:asciiTheme="minorHAnsi" w:hAnsiTheme="minorHAnsi" w:cstheme="minorHAnsi"/>
          <w:color w:val="000000"/>
          <w:sz w:val="20"/>
          <w:szCs w:val="20"/>
        </w:rPr>
        <w:t>3</w:t>
      </w:r>
      <w:bookmarkStart w:id="0" w:name="_GoBack"/>
      <w:bookmarkEnd w:id="0"/>
      <w:r w:rsidRPr="004F2A1F">
        <w:rPr>
          <w:rFonts w:asciiTheme="minorHAnsi" w:hAnsiTheme="minorHAnsi" w:cstheme="minorHAnsi"/>
          <w:color w:val="000000"/>
          <w:sz w:val="20"/>
          <w:szCs w:val="20"/>
        </w:rPr>
        <w:t>+ years of experience in IT industry which includes Customization, Configuration</w:t>
      </w:r>
      <w:r w:rsidR="008C4B3A" w:rsidRPr="004F2A1F">
        <w:rPr>
          <w:rFonts w:asciiTheme="minorHAnsi" w:hAnsiTheme="minorHAnsi" w:cstheme="minorHAnsi"/>
          <w:color w:val="000000"/>
          <w:sz w:val="20"/>
          <w:szCs w:val="20"/>
        </w:rPr>
        <w:t xml:space="preserve"> in</w:t>
      </w:r>
      <w:r w:rsidRPr="004F2A1F">
        <w:rPr>
          <w:rFonts w:asciiTheme="minorHAnsi" w:hAnsiTheme="minorHAnsi" w:cstheme="minorHAnsi"/>
          <w:color w:val="000000"/>
          <w:sz w:val="20"/>
          <w:szCs w:val="20"/>
        </w:rPr>
        <w:t xml:space="preserve"> Salesforce.com</w:t>
      </w:r>
    </w:p>
    <w:p w14:paraId="39233DC6" w14:textId="0FA599A6" w:rsidR="00413A35" w:rsidRPr="004F2A1F" w:rsidRDefault="0044763E" w:rsidP="00643A79">
      <w:pPr>
        <w:pStyle w:val="NoSpacing"/>
        <w:numPr>
          <w:ilvl w:val="0"/>
          <w:numId w:val="25"/>
        </w:numPr>
        <w:tabs>
          <w:tab w:val="num" w:pos="360"/>
        </w:tabs>
        <w:spacing w:line="360" w:lineRule="auto"/>
        <w:rPr>
          <w:rFonts w:asciiTheme="minorHAnsi" w:hAnsiTheme="minorHAnsi" w:cstheme="minorHAnsi"/>
          <w:color w:val="000000"/>
          <w:sz w:val="20"/>
          <w:szCs w:val="20"/>
        </w:rPr>
      </w:pPr>
      <w:r w:rsidRPr="004F2A1F">
        <w:rPr>
          <w:rFonts w:asciiTheme="minorHAnsi" w:hAnsiTheme="minorHAnsi" w:cstheme="minorHAnsi"/>
          <w:color w:val="000000"/>
          <w:sz w:val="20"/>
          <w:szCs w:val="20"/>
        </w:rPr>
        <w:t xml:space="preserve">Having Experience on creating Apps, Objects, Fields, Record types, Page layouts, </w:t>
      </w:r>
      <w:r w:rsidR="00AC68EE">
        <w:rPr>
          <w:rFonts w:asciiTheme="minorHAnsi" w:hAnsiTheme="minorHAnsi" w:cstheme="minorHAnsi"/>
          <w:color w:val="000000"/>
          <w:sz w:val="20"/>
          <w:szCs w:val="20"/>
        </w:rPr>
        <w:t xml:space="preserve">Validation </w:t>
      </w:r>
      <w:r w:rsidR="00140D49">
        <w:rPr>
          <w:rFonts w:asciiTheme="minorHAnsi" w:hAnsiTheme="minorHAnsi" w:cstheme="minorHAnsi"/>
          <w:color w:val="000000"/>
          <w:sz w:val="20"/>
          <w:szCs w:val="20"/>
        </w:rPr>
        <w:t xml:space="preserve">rules, </w:t>
      </w:r>
      <w:r w:rsidR="00140D49" w:rsidRPr="004F2A1F">
        <w:rPr>
          <w:rFonts w:asciiTheme="minorHAnsi" w:hAnsiTheme="minorHAnsi" w:cstheme="minorHAnsi"/>
          <w:color w:val="000000"/>
          <w:sz w:val="20"/>
          <w:szCs w:val="20"/>
        </w:rPr>
        <w:t>Rollup</w:t>
      </w:r>
      <w:r w:rsidRPr="004F2A1F">
        <w:rPr>
          <w:rFonts w:asciiTheme="minorHAnsi" w:hAnsiTheme="minorHAnsi" w:cstheme="minorHAnsi"/>
          <w:color w:val="000000"/>
          <w:sz w:val="20"/>
          <w:szCs w:val="20"/>
        </w:rPr>
        <w:t>-summary fields, Field dependences</w:t>
      </w:r>
    </w:p>
    <w:p w14:paraId="1805AF12" w14:textId="77777777" w:rsidR="00413A35" w:rsidRPr="004F2A1F" w:rsidRDefault="00413A35" w:rsidP="00D504C1">
      <w:pPr>
        <w:pStyle w:val="NoSpacing"/>
        <w:numPr>
          <w:ilvl w:val="0"/>
          <w:numId w:val="25"/>
        </w:numPr>
        <w:tabs>
          <w:tab w:val="num" w:pos="360"/>
        </w:tabs>
        <w:spacing w:line="360" w:lineRule="auto"/>
        <w:rPr>
          <w:rFonts w:asciiTheme="minorHAnsi" w:eastAsia="Times New Roman" w:hAnsiTheme="minorHAnsi" w:cstheme="minorHAnsi"/>
          <w:sz w:val="20"/>
          <w:szCs w:val="20"/>
        </w:rPr>
      </w:pPr>
      <w:r w:rsidRPr="004F2A1F">
        <w:rPr>
          <w:rFonts w:asciiTheme="minorHAnsi" w:hAnsiTheme="minorHAnsi" w:cstheme="minorHAnsi"/>
          <w:color w:val="000000"/>
          <w:sz w:val="20"/>
          <w:szCs w:val="20"/>
        </w:rPr>
        <w:t>Involved in Support and enhancements</w:t>
      </w:r>
      <w:r w:rsidR="00FB7A55" w:rsidRPr="004F2A1F">
        <w:rPr>
          <w:rFonts w:asciiTheme="minorHAnsi" w:hAnsiTheme="minorHAnsi" w:cstheme="minorHAnsi"/>
          <w:color w:val="000000"/>
          <w:sz w:val="20"/>
          <w:szCs w:val="20"/>
        </w:rPr>
        <w:t xml:space="preserve">, </w:t>
      </w:r>
      <w:r w:rsidR="00FB7A55" w:rsidRPr="004F2A1F">
        <w:rPr>
          <w:rFonts w:asciiTheme="minorHAnsi" w:hAnsiTheme="minorHAnsi" w:cstheme="minorHAnsi"/>
          <w:sz w:val="20"/>
          <w:szCs w:val="20"/>
        </w:rPr>
        <w:t xml:space="preserve">unit testing and test coverage for triggers and Apex </w:t>
      </w:r>
      <w:r w:rsidR="00FB7A55" w:rsidRPr="004F2A1F">
        <w:rPr>
          <w:rFonts w:asciiTheme="minorHAnsi" w:hAnsiTheme="minorHAnsi" w:cstheme="minorHAnsi"/>
          <w:color w:val="000000"/>
          <w:sz w:val="20"/>
          <w:szCs w:val="20"/>
        </w:rPr>
        <w:t>classes</w:t>
      </w:r>
      <w:r w:rsidR="00FB7A55" w:rsidRPr="004F2A1F">
        <w:rPr>
          <w:rFonts w:asciiTheme="minorHAnsi" w:hAnsiTheme="minorHAnsi" w:cstheme="minorHAnsi"/>
          <w:sz w:val="20"/>
          <w:szCs w:val="20"/>
        </w:rPr>
        <w:t>.</w:t>
      </w:r>
    </w:p>
    <w:p w14:paraId="2D1A0CB9" w14:textId="77777777" w:rsidR="0044763E" w:rsidRPr="004F2A1F" w:rsidRDefault="0044763E" w:rsidP="00D504C1">
      <w:pPr>
        <w:pStyle w:val="NoSpacing"/>
        <w:numPr>
          <w:ilvl w:val="0"/>
          <w:numId w:val="25"/>
        </w:numPr>
        <w:tabs>
          <w:tab w:val="num" w:pos="360"/>
        </w:tabs>
        <w:spacing w:line="360" w:lineRule="auto"/>
        <w:rPr>
          <w:rFonts w:asciiTheme="minorHAnsi" w:hAnsiTheme="minorHAnsi" w:cstheme="minorHAnsi"/>
          <w:sz w:val="20"/>
          <w:szCs w:val="20"/>
        </w:rPr>
      </w:pPr>
      <w:r w:rsidRPr="004F2A1F">
        <w:rPr>
          <w:rFonts w:asciiTheme="minorHAnsi" w:hAnsiTheme="minorHAnsi" w:cstheme="minorHAnsi"/>
          <w:sz w:val="20"/>
          <w:szCs w:val="20"/>
        </w:rPr>
        <w:t xml:space="preserve"> Good Exposure on </w:t>
      </w:r>
      <w:r w:rsidRPr="004F2A1F">
        <w:rPr>
          <w:rFonts w:asciiTheme="minorHAnsi" w:hAnsiTheme="minorHAnsi" w:cstheme="minorHAnsi"/>
          <w:bCs/>
          <w:sz w:val="20"/>
          <w:szCs w:val="20"/>
        </w:rPr>
        <w:t>Apex Classes, Triggers, Visual Force pages, Custom Objects and Standard Objects, Reports, Dashboards, Workflows &amp; Approvals</w:t>
      </w:r>
      <w:r w:rsidRPr="004F2A1F">
        <w:rPr>
          <w:rFonts w:asciiTheme="minorHAnsi" w:hAnsiTheme="minorHAnsi" w:cstheme="minorHAnsi"/>
          <w:sz w:val="20"/>
          <w:szCs w:val="20"/>
        </w:rPr>
        <w:t>.</w:t>
      </w:r>
    </w:p>
    <w:p w14:paraId="5B66DE1C" w14:textId="1A78979E" w:rsidR="0044763E" w:rsidRPr="004F2A1F" w:rsidRDefault="0044763E" w:rsidP="00D504C1">
      <w:pPr>
        <w:pStyle w:val="NoSpacing"/>
        <w:numPr>
          <w:ilvl w:val="0"/>
          <w:numId w:val="25"/>
        </w:numPr>
        <w:tabs>
          <w:tab w:val="num" w:pos="360"/>
        </w:tabs>
        <w:spacing w:line="360" w:lineRule="auto"/>
        <w:rPr>
          <w:rFonts w:asciiTheme="minorHAnsi" w:hAnsiTheme="minorHAnsi" w:cstheme="minorHAnsi"/>
          <w:sz w:val="20"/>
          <w:szCs w:val="20"/>
        </w:rPr>
      </w:pPr>
      <w:r w:rsidRPr="004F2A1F">
        <w:rPr>
          <w:rFonts w:asciiTheme="minorHAnsi" w:hAnsiTheme="minorHAnsi" w:cstheme="minorHAnsi"/>
          <w:sz w:val="20"/>
          <w:szCs w:val="20"/>
        </w:rPr>
        <w:t xml:space="preserve"> Implemented Security </w:t>
      </w:r>
      <w:r w:rsidR="00643A79" w:rsidRPr="004F2A1F">
        <w:rPr>
          <w:rFonts w:asciiTheme="minorHAnsi" w:hAnsiTheme="minorHAnsi" w:cstheme="minorHAnsi"/>
          <w:sz w:val="20"/>
          <w:szCs w:val="20"/>
        </w:rPr>
        <w:t>Controls</w:t>
      </w:r>
      <w:r w:rsidRPr="004F2A1F">
        <w:rPr>
          <w:rFonts w:asciiTheme="minorHAnsi" w:hAnsiTheme="minorHAnsi" w:cstheme="minorHAnsi"/>
          <w:sz w:val="20"/>
          <w:szCs w:val="20"/>
        </w:rPr>
        <w:t xml:space="preserve"> at Object, Field and Record level for different users at different levels of organization</w:t>
      </w:r>
      <w:r w:rsidR="008C4B3A" w:rsidRPr="004F2A1F">
        <w:rPr>
          <w:rFonts w:asciiTheme="minorHAnsi" w:hAnsiTheme="minorHAnsi" w:cstheme="minorHAnsi"/>
          <w:sz w:val="20"/>
          <w:szCs w:val="20"/>
        </w:rPr>
        <w:t xml:space="preserve"> </w:t>
      </w:r>
      <w:r w:rsidR="00707849" w:rsidRPr="004F2A1F">
        <w:rPr>
          <w:rFonts w:asciiTheme="minorHAnsi" w:hAnsiTheme="minorHAnsi" w:cstheme="minorHAnsi"/>
          <w:sz w:val="20"/>
          <w:szCs w:val="20"/>
        </w:rPr>
        <w:t>and</w:t>
      </w:r>
      <w:r w:rsidR="009167F2" w:rsidRPr="004F2A1F">
        <w:rPr>
          <w:rFonts w:asciiTheme="minorHAnsi" w:hAnsiTheme="minorHAnsi" w:cstheme="minorHAnsi"/>
          <w:bCs/>
          <w:sz w:val="20"/>
          <w:szCs w:val="20"/>
        </w:rPr>
        <w:t xml:space="preserve"> created</w:t>
      </w:r>
      <w:r w:rsidRPr="004F2A1F">
        <w:rPr>
          <w:rFonts w:asciiTheme="minorHAnsi" w:hAnsiTheme="minorHAnsi" w:cstheme="minorHAnsi"/>
          <w:bCs/>
          <w:sz w:val="20"/>
          <w:szCs w:val="20"/>
        </w:rPr>
        <w:t xml:space="preserve"> various Profiles and </w:t>
      </w:r>
      <w:r w:rsidR="00643A79" w:rsidRPr="004F2A1F">
        <w:rPr>
          <w:rFonts w:asciiTheme="minorHAnsi" w:hAnsiTheme="minorHAnsi" w:cstheme="minorHAnsi"/>
          <w:bCs/>
          <w:sz w:val="20"/>
          <w:szCs w:val="20"/>
        </w:rPr>
        <w:t>Permission Sets</w:t>
      </w:r>
      <w:r w:rsidRPr="004F2A1F">
        <w:rPr>
          <w:rFonts w:asciiTheme="minorHAnsi" w:hAnsiTheme="minorHAnsi" w:cstheme="minorHAnsi"/>
          <w:bCs/>
          <w:sz w:val="20"/>
          <w:szCs w:val="20"/>
        </w:rPr>
        <w:t>.</w:t>
      </w:r>
    </w:p>
    <w:p w14:paraId="1463CE43" w14:textId="77777777" w:rsidR="008C4B3A" w:rsidRPr="004F2A1F" w:rsidRDefault="0044763E" w:rsidP="00D504C1">
      <w:pPr>
        <w:pStyle w:val="NoSpacing"/>
        <w:numPr>
          <w:ilvl w:val="0"/>
          <w:numId w:val="25"/>
        </w:numPr>
        <w:tabs>
          <w:tab w:val="num" w:pos="360"/>
        </w:tabs>
        <w:spacing w:line="360" w:lineRule="auto"/>
        <w:rPr>
          <w:rFonts w:asciiTheme="minorHAnsi" w:hAnsiTheme="minorHAnsi" w:cstheme="minorHAnsi"/>
          <w:sz w:val="20"/>
          <w:szCs w:val="20"/>
        </w:rPr>
      </w:pPr>
      <w:r w:rsidRPr="004F2A1F">
        <w:rPr>
          <w:rFonts w:asciiTheme="minorHAnsi" w:hAnsiTheme="minorHAnsi" w:cstheme="minorHAnsi"/>
          <w:color w:val="000000"/>
          <w:sz w:val="20"/>
          <w:szCs w:val="20"/>
          <w:shd w:val="clear" w:color="auto" w:fill="FFFFFF"/>
        </w:rPr>
        <w:t xml:space="preserve"> Have worked in </w:t>
      </w:r>
      <w:r w:rsidRPr="004F2A1F">
        <w:rPr>
          <w:rFonts w:asciiTheme="minorHAnsi" w:hAnsiTheme="minorHAnsi" w:cstheme="minorHAnsi"/>
          <w:bCs/>
          <w:sz w:val="20"/>
          <w:szCs w:val="20"/>
        </w:rPr>
        <w:t>Reports</w:t>
      </w:r>
      <w:r w:rsidRPr="004F2A1F">
        <w:rPr>
          <w:rFonts w:asciiTheme="minorHAnsi" w:hAnsiTheme="minorHAnsi" w:cstheme="minorHAnsi"/>
          <w:color w:val="000000"/>
          <w:sz w:val="20"/>
          <w:szCs w:val="20"/>
          <w:shd w:val="clear" w:color="auto" w:fill="FFFFFF"/>
        </w:rPr>
        <w:t>&amp; Dashboards, Deployment from Sandbox to Production</w:t>
      </w:r>
      <w:r w:rsidR="00AC68EE">
        <w:rPr>
          <w:rFonts w:asciiTheme="minorHAnsi" w:hAnsiTheme="minorHAnsi" w:cstheme="minorHAnsi"/>
          <w:color w:val="000000"/>
          <w:sz w:val="20"/>
          <w:szCs w:val="20"/>
          <w:shd w:val="clear" w:color="auto" w:fill="FFFFFF"/>
        </w:rPr>
        <w:t xml:space="preserve"> </w:t>
      </w:r>
      <w:r w:rsidR="008C4B3A" w:rsidRPr="004F2A1F">
        <w:rPr>
          <w:rFonts w:asciiTheme="minorHAnsi" w:hAnsiTheme="minorHAnsi" w:cstheme="minorHAnsi"/>
          <w:color w:val="0D0D0D"/>
          <w:sz w:val="20"/>
          <w:szCs w:val="20"/>
        </w:rPr>
        <w:t xml:space="preserve">and </w:t>
      </w:r>
      <w:r w:rsidR="008C4B3A" w:rsidRPr="004F2A1F">
        <w:rPr>
          <w:rFonts w:asciiTheme="minorHAnsi" w:hAnsiTheme="minorHAnsi" w:cstheme="minorHAnsi"/>
          <w:sz w:val="20"/>
          <w:szCs w:val="20"/>
        </w:rPr>
        <w:t xml:space="preserve">data base </w:t>
      </w:r>
      <w:r w:rsidR="008C4B3A" w:rsidRPr="004F2A1F">
        <w:rPr>
          <w:rFonts w:asciiTheme="minorHAnsi" w:hAnsiTheme="minorHAnsi" w:cstheme="minorHAnsi"/>
          <w:bCs/>
          <w:sz w:val="20"/>
          <w:szCs w:val="20"/>
        </w:rPr>
        <w:t>operations</w:t>
      </w:r>
      <w:r w:rsidR="008C4B3A" w:rsidRPr="004F2A1F">
        <w:rPr>
          <w:rFonts w:asciiTheme="minorHAnsi" w:hAnsiTheme="minorHAnsi" w:cstheme="minorHAnsi"/>
          <w:sz w:val="20"/>
          <w:szCs w:val="20"/>
        </w:rPr>
        <w:t xml:space="preserve"> (SOQL and SOSL). </w:t>
      </w:r>
    </w:p>
    <w:p w14:paraId="53EC9E01" w14:textId="4DE21972" w:rsidR="0044763E" w:rsidRPr="004F2A1F" w:rsidRDefault="00E83303" w:rsidP="00D504C1">
      <w:pPr>
        <w:pStyle w:val="NoSpacing"/>
        <w:numPr>
          <w:ilvl w:val="0"/>
          <w:numId w:val="25"/>
        </w:numPr>
        <w:tabs>
          <w:tab w:val="num" w:pos="360"/>
        </w:tabs>
        <w:spacing w:line="360" w:lineRule="auto"/>
        <w:rPr>
          <w:rFonts w:asciiTheme="minorHAnsi" w:hAnsiTheme="minorHAnsi" w:cstheme="minorHAnsi"/>
          <w:sz w:val="20"/>
          <w:szCs w:val="20"/>
        </w:rPr>
      </w:pPr>
      <w:r w:rsidRPr="004F2A1F">
        <w:rPr>
          <w:rFonts w:asciiTheme="minorHAnsi" w:hAnsiTheme="minorHAnsi" w:cstheme="minorHAnsi"/>
          <w:sz w:val="20"/>
          <w:szCs w:val="20"/>
        </w:rPr>
        <w:t xml:space="preserve">Having Experience </w:t>
      </w:r>
      <w:r w:rsidRPr="004F2A1F">
        <w:rPr>
          <w:rFonts w:asciiTheme="minorHAnsi" w:hAnsiTheme="minorHAnsi" w:cstheme="minorHAnsi"/>
          <w:bCs/>
          <w:sz w:val="20"/>
          <w:szCs w:val="20"/>
        </w:rPr>
        <w:t>in</w:t>
      </w:r>
      <w:r w:rsidRPr="004F2A1F">
        <w:rPr>
          <w:rFonts w:asciiTheme="minorHAnsi" w:hAnsiTheme="minorHAnsi" w:cstheme="minorHAnsi"/>
          <w:sz w:val="20"/>
          <w:szCs w:val="20"/>
        </w:rPr>
        <w:t xml:space="preserve"> Profil</w:t>
      </w:r>
      <w:r w:rsidR="00D16C03">
        <w:rPr>
          <w:rFonts w:asciiTheme="minorHAnsi" w:hAnsiTheme="minorHAnsi" w:cstheme="minorHAnsi"/>
          <w:sz w:val="20"/>
          <w:szCs w:val="20"/>
        </w:rPr>
        <w:t xml:space="preserve">es, permission </w:t>
      </w:r>
      <w:r w:rsidR="00386DF1">
        <w:rPr>
          <w:rFonts w:asciiTheme="minorHAnsi" w:hAnsiTheme="minorHAnsi" w:cstheme="minorHAnsi"/>
          <w:sz w:val="20"/>
          <w:szCs w:val="20"/>
        </w:rPr>
        <w:t xml:space="preserve">sets, </w:t>
      </w:r>
      <w:r w:rsidR="00386DF1" w:rsidRPr="004F2A1F">
        <w:rPr>
          <w:rFonts w:asciiTheme="minorHAnsi" w:hAnsiTheme="minorHAnsi" w:cstheme="minorHAnsi"/>
          <w:sz w:val="20"/>
          <w:szCs w:val="20"/>
        </w:rPr>
        <w:t>and</w:t>
      </w:r>
      <w:r w:rsidRPr="004F2A1F">
        <w:rPr>
          <w:rFonts w:asciiTheme="minorHAnsi" w:hAnsiTheme="minorHAnsi" w:cstheme="minorHAnsi"/>
          <w:sz w:val="20"/>
          <w:szCs w:val="20"/>
        </w:rPr>
        <w:t xml:space="preserve"> Account Sharing rules based on the Users requirements.</w:t>
      </w:r>
    </w:p>
    <w:p w14:paraId="37767903" w14:textId="77777777" w:rsidR="0044763E" w:rsidRPr="004F2A1F" w:rsidRDefault="0044763E" w:rsidP="00D504C1">
      <w:pPr>
        <w:pStyle w:val="NoSpacing"/>
        <w:numPr>
          <w:ilvl w:val="0"/>
          <w:numId w:val="25"/>
        </w:numPr>
        <w:tabs>
          <w:tab w:val="num" w:pos="360"/>
        </w:tabs>
        <w:spacing w:line="360" w:lineRule="auto"/>
        <w:rPr>
          <w:rFonts w:asciiTheme="minorHAnsi" w:hAnsiTheme="minorHAnsi" w:cstheme="minorHAnsi"/>
          <w:sz w:val="20"/>
          <w:szCs w:val="20"/>
        </w:rPr>
      </w:pPr>
      <w:r w:rsidRPr="004F2A1F">
        <w:rPr>
          <w:rFonts w:asciiTheme="minorHAnsi" w:hAnsiTheme="minorHAnsi" w:cstheme="minorHAnsi"/>
          <w:sz w:val="20"/>
          <w:szCs w:val="20"/>
        </w:rPr>
        <w:t>Experience in Data Uploading Using Data Loader, Import Wizard and Change sets to move the data and deploy the applications.</w:t>
      </w:r>
    </w:p>
    <w:p w14:paraId="570D2A1A" w14:textId="77777777" w:rsidR="00862799" w:rsidRPr="004F2A1F" w:rsidRDefault="00862799" w:rsidP="00956FF9">
      <w:pPr>
        <w:pStyle w:val="NoSpacing"/>
        <w:tabs>
          <w:tab w:val="num" w:pos="360"/>
        </w:tabs>
        <w:spacing w:line="360" w:lineRule="auto"/>
        <w:rPr>
          <w:rFonts w:asciiTheme="minorHAnsi" w:hAnsiTheme="minorHAnsi" w:cstheme="minorHAnsi"/>
          <w:sz w:val="20"/>
          <w:szCs w:val="20"/>
        </w:rPr>
      </w:pPr>
    </w:p>
    <w:p w14:paraId="7FC9AA17" w14:textId="77777777" w:rsidR="00C15D36" w:rsidRPr="004F2A1F" w:rsidRDefault="0044763E" w:rsidP="006B1873">
      <w:pPr>
        <w:pStyle w:val="Heading1"/>
        <w:numPr>
          <w:ilvl w:val="0"/>
          <w:numId w:val="26"/>
        </w:numPr>
        <w:shd w:val="clear" w:color="auto" w:fill="D9D9D9" w:themeFill="background1" w:themeFillShade="D9"/>
        <w:spacing w:before="240" w:after="60" w:line="360" w:lineRule="auto"/>
        <w:ind w:right="0"/>
        <w:rPr>
          <w:rFonts w:asciiTheme="minorHAnsi" w:hAnsiTheme="minorHAnsi" w:cstheme="minorHAnsi"/>
          <w:i/>
          <w:sz w:val="20"/>
          <w:szCs w:val="20"/>
        </w:rPr>
      </w:pPr>
      <w:r w:rsidRPr="004F2A1F">
        <w:rPr>
          <w:rFonts w:asciiTheme="minorHAnsi" w:hAnsiTheme="minorHAnsi" w:cstheme="minorHAnsi"/>
          <w:i/>
          <w:sz w:val="20"/>
          <w:szCs w:val="20"/>
        </w:rPr>
        <w:t xml:space="preserve">EDUCATION DETAILS </w:t>
      </w:r>
    </w:p>
    <w:p w14:paraId="768F275E" w14:textId="77777777" w:rsidR="004F2A1F" w:rsidRPr="004F2A1F" w:rsidRDefault="004F2A1F" w:rsidP="004F2A1F">
      <w:pPr>
        <w:rPr>
          <w:sz w:val="20"/>
          <w:szCs w:val="20"/>
        </w:rPr>
      </w:pPr>
    </w:p>
    <w:p w14:paraId="6CE63A74" w14:textId="2368BF1C" w:rsidR="004F2A1F" w:rsidRPr="004F2A1F" w:rsidRDefault="00C5349E" w:rsidP="004F2A1F">
      <w:pPr>
        <w:pStyle w:val="NoSpacing"/>
        <w:numPr>
          <w:ilvl w:val="0"/>
          <w:numId w:val="25"/>
        </w:numPr>
        <w:tabs>
          <w:tab w:val="num" w:pos="360"/>
        </w:tabs>
        <w:spacing w:line="360" w:lineRule="auto"/>
        <w:rPr>
          <w:rFonts w:asciiTheme="minorHAnsi" w:hAnsiTheme="minorHAnsi" w:cstheme="minorHAnsi"/>
          <w:sz w:val="20"/>
          <w:szCs w:val="20"/>
        </w:rPr>
      </w:pPr>
      <w:r>
        <w:rPr>
          <w:rStyle w:val="tgc"/>
          <w:b/>
          <w:sz w:val="20"/>
          <w:szCs w:val="20"/>
        </w:rPr>
        <w:t>Master</w:t>
      </w:r>
      <w:r w:rsidR="00556881" w:rsidRPr="00556881">
        <w:rPr>
          <w:rStyle w:val="tgc"/>
          <w:b/>
          <w:sz w:val="20"/>
          <w:szCs w:val="20"/>
        </w:rPr>
        <w:t xml:space="preserve"> of </w:t>
      </w:r>
      <w:r w:rsidR="00137A00">
        <w:rPr>
          <w:rStyle w:val="tgc"/>
          <w:b/>
          <w:sz w:val="20"/>
          <w:szCs w:val="20"/>
        </w:rPr>
        <w:t>Technology</w:t>
      </w:r>
      <w:r w:rsidR="00556881">
        <w:rPr>
          <w:rFonts w:asciiTheme="minorHAnsi" w:hAnsiTheme="minorHAnsi" w:cstheme="minorHAnsi"/>
          <w:b/>
          <w:sz w:val="20"/>
          <w:szCs w:val="20"/>
        </w:rPr>
        <w:t>-(</w:t>
      </w:r>
      <w:r>
        <w:rPr>
          <w:rFonts w:asciiTheme="minorHAnsi" w:hAnsiTheme="minorHAnsi" w:cstheme="minorHAnsi"/>
          <w:b/>
          <w:sz w:val="20"/>
          <w:szCs w:val="20"/>
        </w:rPr>
        <w:t>M Tech</w:t>
      </w:r>
      <w:r w:rsidR="00C175B9" w:rsidRPr="004F2A1F">
        <w:rPr>
          <w:rFonts w:asciiTheme="minorHAnsi" w:hAnsiTheme="minorHAnsi" w:cstheme="minorHAnsi"/>
          <w:b/>
          <w:sz w:val="20"/>
          <w:szCs w:val="20"/>
        </w:rPr>
        <w:t>)</w:t>
      </w:r>
      <w:r w:rsidR="00AC68EE">
        <w:rPr>
          <w:rFonts w:asciiTheme="minorHAnsi" w:hAnsiTheme="minorHAnsi" w:cstheme="minorHAnsi"/>
          <w:b/>
          <w:sz w:val="20"/>
          <w:szCs w:val="20"/>
        </w:rPr>
        <w:t xml:space="preserve"> </w:t>
      </w:r>
      <w:r w:rsidR="0044763E" w:rsidRPr="004F2A1F">
        <w:rPr>
          <w:rFonts w:asciiTheme="minorHAnsi" w:hAnsiTheme="minorHAnsi" w:cstheme="minorHAnsi"/>
          <w:sz w:val="20"/>
          <w:szCs w:val="20"/>
        </w:rPr>
        <w:t>from</w:t>
      </w:r>
      <w:r w:rsidR="00F7776C">
        <w:rPr>
          <w:rFonts w:asciiTheme="minorHAnsi" w:hAnsiTheme="minorHAnsi" w:cstheme="minorHAnsi"/>
          <w:sz w:val="20"/>
          <w:szCs w:val="20"/>
        </w:rPr>
        <w:t xml:space="preserve"> </w:t>
      </w:r>
      <w:r>
        <w:rPr>
          <w:rFonts w:asciiTheme="minorHAnsi" w:hAnsiTheme="minorHAnsi" w:cstheme="minorHAnsi"/>
          <w:sz w:val="20"/>
          <w:szCs w:val="20"/>
        </w:rPr>
        <w:t>Aurora Scientific &amp; Technology Institute</w:t>
      </w:r>
      <w:r w:rsidR="00F7776C">
        <w:rPr>
          <w:rFonts w:asciiTheme="minorHAnsi" w:hAnsiTheme="minorHAnsi" w:cstheme="minorHAnsi"/>
          <w:sz w:val="20"/>
          <w:szCs w:val="20"/>
        </w:rPr>
        <w:t>.</w:t>
      </w:r>
    </w:p>
    <w:p w14:paraId="575D7757" w14:textId="77777777" w:rsidR="00BC71ED" w:rsidRPr="004F2A1F" w:rsidRDefault="0044763E" w:rsidP="00BC71ED">
      <w:pPr>
        <w:pStyle w:val="Heading1"/>
        <w:numPr>
          <w:ilvl w:val="0"/>
          <w:numId w:val="26"/>
        </w:numPr>
        <w:shd w:val="clear" w:color="auto" w:fill="D9D9D9" w:themeFill="background1" w:themeFillShade="D9"/>
        <w:spacing w:before="240" w:after="60" w:line="360" w:lineRule="auto"/>
        <w:ind w:right="0"/>
        <w:rPr>
          <w:rFonts w:asciiTheme="minorHAnsi" w:hAnsiTheme="minorHAnsi" w:cstheme="minorHAnsi"/>
          <w:i/>
          <w:sz w:val="20"/>
          <w:szCs w:val="20"/>
        </w:rPr>
      </w:pPr>
      <w:r w:rsidRPr="004F2A1F">
        <w:rPr>
          <w:rFonts w:asciiTheme="minorHAnsi" w:hAnsiTheme="minorHAnsi" w:cstheme="minorHAnsi"/>
          <w:i/>
          <w:sz w:val="20"/>
          <w:szCs w:val="20"/>
        </w:rPr>
        <w:t>TECHNICAL SKILLS</w:t>
      </w:r>
    </w:p>
    <w:p w14:paraId="37B8208B" w14:textId="77777777" w:rsidR="004F2A1F" w:rsidRPr="004F2A1F" w:rsidRDefault="004F2A1F" w:rsidP="00D504C1">
      <w:pPr>
        <w:pStyle w:val="NoSpacing"/>
        <w:spacing w:line="360" w:lineRule="auto"/>
        <w:rPr>
          <w:rFonts w:asciiTheme="minorHAnsi" w:hAnsiTheme="minorHAnsi" w:cstheme="minorHAnsi"/>
          <w:b/>
          <w:bCs/>
          <w:sz w:val="20"/>
          <w:szCs w:val="20"/>
        </w:rPr>
      </w:pPr>
    </w:p>
    <w:p w14:paraId="2DC54977" w14:textId="77777777" w:rsidR="0044763E" w:rsidRPr="004F2A1F" w:rsidRDefault="00FF12BF" w:rsidP="00D504C1">
      <w:pPr>
        <w:pStyle w:val="NoSpacing"/>
        <w:spacing w:line="360" w:lineRule="auto"/>
        <w:rPr>
          <w:rFonts w:asciiTheme="minorHAnsi" w:hAnsiTheme="minorHAnsi" w:cstheme="minorHAnsi"/>
          <w:bCs/>
          <w:sz w:val="20"/>
          <w:szCs w:val="20"/>
        </w:rPr>
      </w:pPr>
      <w:r w:rsidRPr="004F2A1F">
        <w:rPr>
          <w:rFonts w:asciiTheme="minorHAnsi" w:hAnsiTheme="minorHAnsi" w:cstheme="minorHAnsi"/>
          <w:b/>
          <w:bCs/>
          <w:sz w:val="20"/>
          <w:szCs w:val="20"/>
        </w:rPr>
        <w:t>Sales</w:t>
      </w:r>
      <w:r w:rsidR="0044763E" w:rsidRPr="004F2A1F">
        <w:rPr>
          <w:rFonts w:asciiTheme="minorHAnsi" w:hAnsiTheme="minorHAnsi" w:cstheme="minorHAnsi"/>
          <w:b/>
          <w:bCs/>
          <w:sz w:val="20"/>
          <w:szCs w:val="20"/>
        </w:rPr>
        <w:t xml:space="preserve">force </w:t>
      </w:r>
      <w:r w:rsidR="00C175B9" w:rsidRPr="004F2A1F">
        <w:rPr>
          <w:rFonts w:asciiTheme="minorHAnsi" w:hAnsiTheme="minorHAnsi" w:cstheme="minorHAnsi"/>
          <w:b/>
          <w:bCs/>
          <w:sz w:val="20"/>
          <w:szCs w:val="20"/>
        </w:rPr>
        <w:t xml:space="preserve">CRM </w:t>
      </w:r>
      <w:r w:rsidR="0044763E" w:rsidRPr="004F2A1F">
        <w:rPr>
          <w:rFonts w:asciiTheme="minorHAnsi" w:hAnsiTheme="minorHAnsi" w:cstheme="minorHAnsi"/>
          <w:b/>
          <w:bCs/>
          <w:sz w:val="20"/>
          <w:szCs w:val="20"/>
        </w:rPr>
        <w:t xml:space="preserve">Technologies: </w:t>
      </w:r>
      <w:r w:rsidR="00C175B9" w:rsidRPr="004F2A1F">
        <w:rPr>
          <w:rFonts w:asciiTheme="minorHAnsi" w:hAnsiTheme="minorHAnsi" w:cstheme="minorHAnsi"/>
          <w:bCs/>
          <w:sz w:val="20"/>
          <w:szCs w:val="20"/>
        </w:rPr>
        <w:t xml:space="preserve">Profiles, </w:t>
      </w:r>
      <w:r w:rsidR="00C175B9" w:rsidRPr="004F2A1F">
        <w:rPr>
          <w:rFonts w:asciiTheme="minorHAnsi" w:hAnsiTheme="minorHAnsi" w:cstheme="minorHAnsi"/>
          <w:sz w:val="20"/>
          <w:szCs w:val="20"/>
        </w:rPr>
        <w:t>Permission</w:t>
      </w:r>
      <w:r w:rsidR="00AC68EE">
        <w:rPr>
          <w:rFonts w:asciiTheme="minorHAnsi" w:hAnsiTheme="minorHAnsi" w:cstheme="minorHAnsi"/>
          <w:bCs/>
          <w:sz w:val="20"/>
          <w:szCs w:val="20"/>
        </w:rPr>
        <w:t xml:space="preserve"> Sets,</w:t>
      </w:r>
      <w:r w:rsidR="00C175B9" w:rsidRPr="004F2A1F">
        <w:rPr>
          <w:rFonts w:asciiTheme="minorHAnsi" w:hAnsiTheme="minorHAnsi" w:cstheme="minorHAnsi"/>
          <w:bCs/>
          <w:sz w:val="20"/>
          <w:szCs w:val="20"/>
        </w:rPr>
        <w:t xml:space="preserve"> Roles, Sharing Rules, Apex Classes, Triggers,</w:t>
      </w:r>
      <w:r w:rsidR="00AC68EE">
        <w:rPr>
          <w:rFonts w:asciiTheme="minorHAnsi" w:hAnsiTheme="minorHAnsi" w:cstheme="minorHAnsi"/>
          <w:bCs/>
          <w:sz w:val="20"/>
          <w:szCs w:val="20"/>
        </w:rPr>
        <w:t xml:space="preserve"> </w:t>
      </w:r>
      <w:r w:rsidR="00C175B9" w:rsidRPr="004F2A1F">
        <w:rPr>
          <w:rFonts w:asciiTheme="minorHAnsi" w:hAnsiTheme="minorHAnsi" w:cstheme="minorHAnsi"/>
          <w:bCs/>
          <w:sz w:val="20"/>
          <w:szCs w:val="20"/>
        </w:rPr>
        <w:t>Visual Force Pages,</w:t>
      </w:r>
      <w:r w:rsidR="00AC68EE">
        <w:rPr>
          <w:rFonts w:asciiTheme="minorHAnsi" w:hAnsiTheme="minorHAnsi" w:cstheme="minorHAnsi"/>
          <w:bCs/>
          <w:sz w:val="20"/>
          <w:szCs w:val="20"/>
        </w:rPr>
        <w:t xml:space="preserve"> </w:t>
      </w:r>
      <w:r w:rsidR="00BC71ED" w:rsidRPr="004F2A1F">
        <w:rPr>
          <w:rFonts w:asciiTheme="minorHAnsi" w:hAnsiTheme="minorHAnsi" w:cstheme="minorHAnsi"/>
          <w:bCs/>
          <w:sz w:val="20"/>
          <w:szCs w:val="20"/>
        </w:rPr>
        <w:t>Batch apex,</w:t>
      </w:r>
      <w:r w:rsidR="00AC68EE">
        <w:rPr>
          <w:rFonts w:asciiTheme="minorHAnsi" w:hAnsiTheme="minorHAnsi" w:cstheme="minorHAnsi"/>
          <w:bCs/>
          <w:sz w:val="20"/>
          <w:szCs w:val="20"/>
        </w:rPr>
        <w:t xml:space="preserve"> </w:t>
      </w:r>
      <w:r w:rsidR="00BC71ED" w:rsidRPr="004F2A1F">
        <w:rPr>
          <w:rFonts w:asciiTheme="minorHAnsi" w:hAnsiTheme="minorHAnsi" w:cstheme="minorHAnsi"/>
          <w:bCs/>
          <w:sz w:val="20"/>
          <w:szCs w:val="20"/>
        </w:rPr>
        <w:t>scheduled job,</w:t>
      </w:r>
      <w:r w:rsidR="00C175B9" w:rsidRPr="004F2A1F">
        <w:rPr>
          <w:rFonts w:asciiTheme="minorHAnsi" w:hAnsiTheme="minorHAnsi" w:cstheme="minorHAnsi"/>
          <w:bCs/>
          <w:sz w:val="20"/>
          <w:szCs w:val="20"/>
        </w:rPr>
        <w:t xml:space="preserve"> Workflows&amp; Approvals and Reports &amp; Dashboards, Custom Reports.</w:t>
      </w:r>
    </w:p>
    <w:p w14:paraId="04A03353" w14:textId="77777777" w:rsidR="0044763E" w:rsidRPr="004F2A1F" w:rsidRDefault="00C175B9" w:rsidP="00D504C1">
      <w:pPr>
        <w:pStyle w:val="NoSpacing"/>
        <w:spacing w:line="360" w:lineRule="auto"/>
        <w:rPr>
          <w:rFonts w:asciiTheme="minorHAnsi" w:hAnsiTheme="minorHAnsi" w:cstheme="minorHAnsi"/>
          <w:bCs/>
          <w:color w:val="000000"/>
          <w:kern w:val="28"/>
          <w:sz w:val="20"/>
          <w:szCs w:val="20"/>
        </w:rPr>
      </w:pPr>
      <w:r w:rsidRPr="004F2A1F">
        <w:rPr>
          <w:rFonts w:asciiTheme="minorHAnsi" w:hAnsiTheme="minorHAnsi" w:cstheme="minorHAnsi"/>
          <w:b/>
          <w:bCs/>
          <w:color w:val="000000"/>
          <w:kern w:val="28"/>
          <w:sz w:val="20"/>
          <w:szCs w:val="20"/>
        </w:rPr>
        <w:t>Salesforce CRM</w:t>
      </w:r>
      <w:r w:rsidR="0044763E" w:rsidRPr="004F2A1F">
        <w:rPr>
          <w:rFonts w:asciiTheme="minorHAnsi" w:hAnsiTheme="minorHAnsi" w:cstheme="minorHAnsi"/>
          <w:b/>
          <w:bCs/>
          <w:color w:val="000000"/>
          <w:kern w:val="28"/>
          <w:sz w:val="20"/>
          <w:szCs w:val="20"/>
        </w:rPr>
        <w:t xml:space="preserve"> tools: </w:t>
      </w:r>
      <w:r w:rsidR="0044763E" w:rsidRPr="004F2A1F">
        <w:rPr>
          <w:rFonts w:asciiTheme="minorHAnsi" w:hAnsiTheme="minorHAnsi" w:cstheme="minorHAnsi"/>
          <w:bCs/>
          <w:color w:val="000000"/>
          <w:kern w:val="28"/>
          <w:sz w:val="20"/>
          <w:szCs w:val="20"/>
        </w:rPr>
        <w:t xml:space="preserve">Data Loader, Import </w:t>
      </w:r>
      <w:r w:rsidR="0044763E" w:rsidRPr="004F2A1F">
        <w:rPr>
          <w:rFonts w:asciiTheme="minorHAnsi" w:hAnsiTheme="minorHAnsi" w:cstheme="minorHAnsi"/>
          <w:sz w:val="20"/>
          <w:szCs w:val="20"/>
        </w:rPr>
        <w:t>Wizard</w:t>
      </w:r>
      <w:r w:rsidR="0044763E" w:rsidRPr="004F2A1F">
        <w:rPr>
          <w:rFonts w:asciiTheme="minorHAnsi" w:hAnsiTheme="minorHAnsi" w:cstheme="minorHAnsi"/>
          <w:bCs/>
          <w:color w:val="000000"/>
          <w:kern w:val="28"/>
          <w:sz w:val="20"/>
          <w:szCs w:val="20"/>
        </w:rPr>
        <w:t xml:space="preserve"> and Change sets.</w:t>
      </w:r>
    </w:p>
    <w:p w14:paraId="10DDA982" w14:textId="77777777" w:rsidR="00E31E73" w:rsidRPr="004F2A1F" w:rsidRDefault="00E31E73" w:rsidP="00AC68EE">
      <w:pPr>
        <w:tabs>
          <w:tab w:val="left" w:pos="90"/>
          <w:tab w:val="left" w:pos="3690"/>
        </w:tabs>
        <w:spacing w:line="360" w:lineRule="auto"/>
        <w:rPr>
          <w:rFonts w:asciiTheme="minorHAnsi" w:hAnsiTheme="minorHAnsi" w:cstheme="minorHAnsi"/>
          <w:color w:val="000000"/>
          <w:sz w:val="20"/>
          <w:szCs w:val="20"/>
        </w:rPr>
      </w:pPr>
    </w:p>
    <w:p w14:paraId="22BC961A" w14:textId="77777777" w:rsidR="002A7F49" w:rsidRPr="004F2A1F" w:rsidRDefault="002A7F49" w:rsidP="00FB7A55">
      <w:pPr>
        <w:tabs>
          <w:tab w:val="left" w:pos="90"/>
          <w:tab w:val="left" w:pos="3690"/>
        </w:tabs>
        <w:spacing w:line="360" w:lineRule="auto"/>
        <w:ind w:left="720"/>
        <w:rPr>
          <w:rFonts w:asciiTheme="minorHAnsi" w:hAnsiTheme="minorHAnsi" w:cstheme="minorHAnsi"/>
          <w:color w:val="000000"/>
          <w:sz w:val="20"/>
          <w:szCs w:val="20"/>
        </w:rPr>
      </w:pPr>
    </w:p>
    <w:p w14:paraId="37D72DED" w14:textId="38DB695F" w:rsidR="002A7F49" w:rsidRDefault="002A7F49" w:rsidP="00FB7A55">
      <w:pPr>
        <w:tabs>
          <w:tab w:val="left" w:pos="90"/>
          <w:tab w:val="left" w:pos="3690"/>
        </w:tabs>
        <w:spacing w:line="360" w:lineRule="auto"/>
        <w:ind w:left="720"/>
        <w:rPr>
          <w:rFonts w:asciiTheme="minorHAnsi" w:hAnsiTheme="minorHAnsi" w:cstheme="minorHAnsi"/>
          <w:color w:val="000000"/>
          <w:sz w:val="20"/>
          <w:szCs w:val="20"/>
        </w:rPr>
      </w:pPr>
    </w:p>
    <w:p w14:paraId="546625C6" w14:textId="77777777" w:rsidR="00C5349E" w:rsidRPr="004F2A1F" w:rsidRDefault="00C5349E" w:rsidP="00FB7A55">
      <w:pPr>
        <w:tabs>
          <w:tab w:val="left" w:pos="90"/>
          <w:tab w:val="left" w:pos="3690"/>
        </w:tabs>
        <w:spacing w:line="360" w:lineRule="auto"/>
        <w:ind w:left="720"/>
        <w:rPr>
          <w:rFonts w:asciiTheme="minorHAnsi" w:hAnsiTheme="minorHAnsi" w:cstheme="minorHAnsi"/>
          <w:color w:val="000000"/>
          <w:sz w:val="20"/>
          <w:szCs w:val="20"/>
        </w:rPr>
      </w:pPr>
    </w:p>
    <w:p w14:paraId="5509A5B4" w14:textId="77777777" w:rsidR="002A7F49" w:rsidRPr="004F2A1F" w:rsidRDefault="002A7F49" w:rsidP="004F2A1F">
      <w:pPr>
        <w:tabs>
          <w:tab w:val="left" w:pos="90"/>
          <w:tab w:val="left" w:pos="3690"/>
        </w:tabs>
        <w:spacing w:line="360" w:lineRule="auto"/>
        <w:rPr>
          <w:rFonts w:asciiTheme="minorHAnsi" w:hAnsiTheme="minorHAnsi" w:cstheme="minorHAnsi"/>
          <w:color w:val="000000"/>
          <w:sz w:val="20"/>
          <w:szCs w:val="20"/>
        </w:rPr>
      </w:pPr>
    </w:p>
    <w:p w14:paraId="6E26C49A" w14:textId="77777777" w:rsidR="00E31E73" w:rsidRPr="004F2A1F" w:rsidRDefault="0044763E" w:rsidP="00FB7A55">
      <w:pPr>
        <w:pStyle w:val="Heading1"/>
        <w:numPr>
          <w:ilvl w:val="0"/>
          <w:numId w:val="26"/>
        </w:numPr>
        <w:shd w:val="clear" w:color="auto" w:fill="D9D9D9" w:themeFill="background1" w:themeFillShade="D9"/>
        <w:spacing w:line="360" w:lineRule="auto"/>
        <w:ind w:right="0"/>
        <w:rPr>
          <w:rFonts w:asciiTheme="minorHAnsi" w:hAnsiTheme="minorHAnsi" w:cstheme="minorHAnsi"/>
          <w:i/>
          <w:sz w:val="20"/>
          <w:szCs w:val="20"/>
        </w:rPr>
      </w:pPr>
      <w:r w:rsidRPr="004F2A1F">
        <w:rPr>
          <w:rFonts w:asciiTheme="minorHAnsi" w:hAnsiTheme="minorHAnsi" w:cstheme="minorHAnsi"/>
          <w:i/>
          <w:sz w:val="20"/>
          <w:szCs w:val="20"/>
        </w:rPr>
        <w:lastRenderedPageBreak/>
        <w:t>PROJECT SUMMARY</w:t>
      </w:r>
    </w:p>
    <w:p w14:paraId="60513C75" w14:textId="77777777" w:rsidR="00E31E73" w:rsidRPr="004F2A1F" w:rsidRDefault="00E31E73" w:rsidP="00FB7A55">
      <w:pPr>
        <w:rPr>
          <w:rFonts w:asciiTheme="minorHAnsi" w:hAnsiTheme="minorHAnsi" w:cstheme="minorHAnsi"/>
          <w:b/>
          <w:sz w:val="20"/>
          <w:szCs w:val="20"/>
        </w:rPr>
      </w:pPr>
    </w:p>
    <w:p w14:paraId="27893FBA" w14:textId="08079CE5" w:rsidR="00163EEC" w:rsidRPr="004F2A1F" w:rsidRDefault="00163EEC" w:rsidP="00163EEC">
      <w:pPr>
        <w:widowControl w:val="0"/>
        <w:autoSpaceDE w:val="0"/>
        <w:spacing w:line="360" w:lineRule="auto"/>
        <w:rPr>
          <w:rFonts w:asciiTheme="minorHAnsi" w:hAnsiTheme="minorHAnsi" w:cstheme="minorHAnsi"/>
          <w:b/>
          <w:sz w:val="20"/>
          <w:szCs w:val="20"/>
          <w:u w:val="single"/>
        </w:rPr>
      </w:pPr>
      <w:r w:rsidRPr="004F2A1F">
        <w:rPr>
          <w:rFonts w:asciiTheme="minorHAnsi" w:hAnsiTheme="minorHAnsi" w:cstheme="minorHAnsi"/>
          <w:b/>
          <w:i/>
          <w:sz w:val="20"/>
          <w:szCs w:val="20"/>
          <w:u w:val="single"/>
        </w:rPr>
        <w:t>Project</w:t>
      </w:r>
      <w:r w:rsidRPr="004F2A1F">
        <w:rPr>
          <w:rFonts w:asciiTheme="minorHAnsi" w:hAnsiTheme="minorHAnsi" w:cstheme="minorHAnsi"/>
          <w:b/>
          <w:sz w:val="20"/>
          <w:szCs w:val="20"/>
          <w:u w:val="single"/>
        </w:rPr>
        <w:t xml:space="preserve"> </w:t>
      </w:r>
      <w:r w:rsidR="00383D52">
        <w:rPr>
          <w:rFonts w:asciiTheme="minorHAnsi" w:hAnsiTheme="minorHAnsi" w:cstheme="minorHAnsi"/>
          <w:b/>
          <w:sz w:val="20"/>
          <w:szCs w:val="20"/>
          <w:u w:val="single"/>
        </w:rPr>
        <w:t>1</w:t>
      </w:r>
      <w:r w:rsidRPr="004F2A1F">
        <w:rPr>
          <w:rFonts w:asciiTheme="minorHAnsi" w:hAnsiTheme="minorHAnsi" w:cstheme="minorHAnsi"/>
          <w:b/>
          <w:sz w:val="20"/>
          <w:szCs w:val="20"/>
          <w:u w:val="single"/>
        </w:rPr>
        <w:t>:</w:t>
      </w:r>
    </w:p>
    <w:p w14:paraId="575E99A3" w14:textId="77777777" w:rsidR="00163EEC" w:rsidRPr="004F2A1F" w:rsidRDefault="00C24CE1" w:rsidP="00163EEC">
      <w:pPr>
        <w:widowControl w:val="0"/>
        <w:autoSpaceDE w:val="0"/>
        <w:spacing w:line="360" w:lineRule="auto"/>
        <w:rPr>
          <w:rFonts w:asciiTheme="minorHAnsi" w:hAnsiTheme="minorHAnsi" w:cstheme="minorHAnsi"/>
          <w:b/>
          <w:sz w:val="20"/>
          <w:szCs w:val="20"/>
        </w:rPr>
      </w:pPr>
      <w:r w:rsidRPr="004F2A1F">
        <w:rPr>
          <w:rFonts w:asciiTheme="minorHAnsi" w:hAnsiTheme="minorHAnsi" w:cstheme="minorHAnsi"/>
          <w:b/>
          <w:sz w:val="20"/>
          <w:szCs w:val="20"/>
        </w:rPr>
        <w:t>Title: Service Care Application.</w:t>
      </w:r>
    </w:p>
    <w:p w14:paraId="6338DE99" w14:textId="77777777" w:rsidR="00163EEC" w:rsidRPr="004F2A1F" w:rsidRDefault="00C24CE1" w:rsidP="00163EEC">
      <w:pPr>
        <w:widowControl w:val="0"/>
        <w:autoSpaceDE w:val="0"/>
        <w:spacing w:line="360" w:lineRule="auto"/>
        <w:rPr>
          <w:rFonts w:asciiTheme="minorHAnsi" w:hAnsiTheme="minorHAnsi" w:cstheme="minorHAnsi"/>
          <w:b/>
          <w:sz w:val="20"/>
          <w:szCs w:val="20"/>
        </w:rPr>
      </w:pPr>
      <w:r w:rsidRPr="004F2A1F">
        <w:rPr>
          <w:rFonts w:asciiTheme="minorHAnsi" w:hAnsiTheme="minorHAnsi" w:cstheme="minorHAnsi"/>
          <w:b/>
          <w:sz w:val="20"/>
          <w:szCs w:val="20"/>
        </w:rPr>
        <w:t>Client: Avaya</w:t>
      </w:r>
    </w:p>
    <w:p w14:paraId="17C0925D" w14:textId="77777777" w:rsidR="006F2536" w:rsidRPr="004F2A1F" w:rsidRDefault="00163EEC" w:rsidP="006B1873">
      <w:pPr>
        <w:pStyle w:val="NoSpacing"/>
        <w:spacing w:line="360" w:lineRule="auto"/>
        <w:rPr>
          <w:rFonts w:asciiTheme="minorHAnsi" w:hAnsiTheme="minorHAnsi" w:cstheme="minorHAnsi"/>
          <w:sz w:val="20"/>
          <w:szCs w:val="20"/>
        </w:rPr>
      </w:pPr>
      <w:r w:rsidRPr="004F2A1F">
        <w:rPr>
          <w:rFonts w:asciiTheme="minorHAnsi" w:hAnsiTheme="minorHAnsi" w:cstheme="minorHAnsi"/>
          <w:b/>
          <w:sz w:val="20"/>
          <w:szCs w:val="20"/>
        </w:rPr>
        <w:t xml:space="preserve">Technologies: </w:t>
      </w:r>
      <w:r w:rsidRPr="004F2A1F">
        <w:rPr>
          <w:rFonts w:asciiTheme="minorHAnsi" w:hAnsiTheme="minorHAnsi" w:cstheme="minorHAnsi"/>
          <w:sz w:val="20"/>
          <w:szCs w:val="20"/>
        </w:rPr>
        <w:t>Apex Class, VF Pages, Triggers, Validation Rules, Profiles, Permission Sets, Territories, Reports &amp; Dashboards, Custo</w:t>
      </w:r>
      <w:r w:rsidR="009200B6" w:rsidRPr="004F2A1F">
        <w:rPr>
          <w:rFonts w:asciiTheme="minorHAnsi" w:hAnsiTheme="minorHAnsi" w:cstheme="minorHAnsi"/>
          <w:sz w:val="20"/>
          <w:szCs w:val="20"/>
        </w:rPr>
        <w:t>m Report Types, Sharing Rules.</w:t>
      </w:r>
    </w:p>
    <w:p w14:paraId="51BBBA26" w14:textId="492B57C6" w:rsidR="00B76DEE" w:rsidRPr="004F2A1F" w:rsidRDefault="00DD6046" w:rsidP="00B76DEE">
      <w:pPr>
        <w:ind w:firstLine="720"/>
        <w:jc w:val="both"/>
        <w:rPr>
          <w:rFonts w:asciiTheme="minorHAnsi" w:hAnsiTheme="minorHAnsi" w:cstheme="minorHAnsi"/>
          <w:color w:val="000000"/>
          <w:sz w:val="20"/>
          <w:szCs w:val="20"/>
        </w:rPr>
      </w:pPr>
      <w:r w:rsidRPr="004F2A1F">
        <w:rPr>
          <w:rFonts w:asciiTheme="minorHAnsi" w:hAnsiTheme="minorHAnsi" w:cstheme="minorHAnsi"/>
          <w:b/>
          <w:bCs/>
          <w:sz w:val="20"/>
          <w:szCs w:val="20"/>
        </w:rPr>
        <w:t xml:space="preserve">Description: </w:t>
      </w:r>
      <w:r w:rsidR="00B76DEE" w:rsidRPr="004F2A1F">
        <w:rPr>
          <w:rFonts w:asciiTheme="minorHAnsi" w:hAnsiTheme="minorHAnsi" w:cstheme="minorHAnsi"/>
          <w:bCs/>
          <w:iCs/>
          <w:sz w:val="20"/>
          <w:szCs w:val="20"/>
        </w:rPr>
        <w:t>“</w:t>
      </w:r>
      <w:r w:rsidR="00B76DEE" w:rsidRPr="004F2A1F">
        <w:rPr>
          <w:rFonts w:asciiTheme="minorHAnsi" w:eastAsia="Cambria" w:hAnsiTheme="minorHAnsi" w:cstheme="minorHAnsi"/>
          <w:b/>
          <w:sz w:val="20"/>
          <w:szCs w:val="20"/>
        </w:rPr>
        <w:t>Avaya</w:t>
      </w:r>
      <w:r w:rsidR="00B76DEE" w:rsidRPr="004F2A1F">
        <w:rPr>
          <w:rFonts w:asciiTheme="minorHAnsi" w:hAnsiTheme="minorHAnsi" w:cstheme="minorHAnsi"/>
          <w:bCs/>
          <w:iCs/>
          <w:sz w:val="20"/>
          <w:szCs w:val="20"/>
        </w:rPr>
        <w:t xml:space="preserve"> Service care Application</w:t>
      </w:r>
      <w:r w:rsidR="00B76DEE" w:rsidRPr="004F2A1F">
        <w:rPr>
          <w:rFonts w:asciiTheme="minorHAnsi" w:hAnsiTheme="minorHAnsi" w:cstheme="minorHAnsi"/>
          <w:color w:val="000000"/>
          <w:sz w:val="20"/>
          <w:szCs w:val="20"/>
        </w:rPr>
        <w:t xml:space="preserve">” is a CRM application designed for telecom companies to perform customer management activities like maintaining customer records, processing work orders, service activation and support services. </w:t>
      </w:r>
      <w:r w:rsidR="00707849" w:rsidRPr="004F2A1F">
        <w:rPr>
          <w:rFonts w:asciiTheme="minorHAnsi" w:hAnsiTheme="minorHAnsi" w:cstheme="minorHAnsi"/>
          <w:bCs/>
          <w:iCs/>
          <w:sz w:val="20"/>
          <w:szCs w:val="20"/>
        </w:rPr>
        <w:t>A powerful customer information system</w:t>
      </w:r>
      <w:r w:rsidR="00B76DEE" w:rsidRPr="004F2A1F">
        <w:rPr>
          <w:rFonts w:asciiTheme="minorHAnsi" w:hAnsiTheme="minorHAnsi" w:cstheme="minorHAnsi"/>
          <w:color w:val="000000"/>
          <w:sz w:val="20"/>
          <w:szCs w:val="20"/>
        </w:rPr>
        <w:t xml:space="preserve"> will help the CSR (Customer Service Representative) to organize business-critical customer data more efficiently.</w:t>
      </w:r>
    </w:p>
    <w:p w14:paraId="29E11EC5" w14:textId="77777777" w:rsidR="00B76DEE" w:rsidRPr="004F2A1F" w:rsidRDefault="00B76DEE" w:rsidP="00B76DEE">
      <w:pPr>
        <w:ind w:firstLine="720"/>
        <w:jc w:val="both"/>
        <w:rPr>
          <w:rFonts w:asciiTheme="minorHAnsi" w:hAnsiTheme="minorHAnsi" w:cstheme="minorHAnsi"/>
          <w:color w:val="000000"/>
          <w:sz w:val="20"/>
          <w:szCs w:val="20"/>
        </w:rPr>
      </w:pPr>
    </w:p>
    <w:p w14:paraId="3C6632AD" w14:textId="77777777" w:rsidR="00163EEC" w:rsidRPr="004F2A1F" w:rsidRDefault="00163EEC" w:rsidP="00A9205C">
      <w:pPr>
        <w:pStyle w:val="NoSpacing"/>
        <w:spacing w:line="360" w:lineRule="auto"/>
        <w:rPr>
          <w:rFonts w:asciiTheme="minorHAnsi" w:hAnsiTheme="minorHAnsi" w:cstheme="minorHAnsi"/>
          <w:i/>
          <w:sz w:val="20"/>
          <w:szCs w:val="20"/>
          <w:u w:val="single"/>
        </w:rPr>
      </w:pPr>
      <w:r w:rsidRPr="004F2A1F">
        <w:rPr>
          <w:rFonts w:asciiTheme="minorHAnsi" w:hAnsiTheme="minorHAnsi" w:cstheme="minorHAnsi"/>
          <w:b/>
          <w:bCs/>
          <w:i/>
          <w:sz w:val="20"/>
          <w:szCs w:val="20"/>
          <w:u w:val="single"/>
        </w:rPr>
        <w:t>Roles and Responsibilities:</w:t>
      </w:r>
    </w:p>
    <w:p w14:paraId="37B2D8C9" w14:textId="77777777" w:rsidR="00163EEC" w:rsidRPr="004F2A1F" w:rsidRDefault="00163EEC" w:rsidP="00163EEC">
      <w:pPr>
        <w:pStyle w:val="NoSpacing"/>
        <w:numPr>
          <w:ilvl w:val="0"/>
          <w:numId w:val="31"/>
        </w:numPr>
        <w:spacing w:line="360" w:lineRule="auto"/>
        <w:rPr>
          <w:rFonts w:asciiTheme="minorHAnsi" w:hAnsiTheme="minorHAnsi" w:cstheme="minorHAnsi"/>
          <w:sz w:val="20"/>
          <w:szCs w:val="20"/>
        </w:rPr>
      </w:pPr>
      <w:r w:rsidRPr="004F2A1F">
        <w:rPr>
          <w:rFonts w:asciiTheme="minorHAnsi" w:hAnsiTheme="minorHAnsi" w:cstheme="minorHAnsi"/>
          <w:sz w:val="20"/>
          <w:szCs w:val="20"/>
        </w:rPr>
        <w:t>Involved in configuring profiles, roles, security controls etc.</w:t>
      </w:r>
    </w:p>
    <w:p w14:paraId="63336ADD" w14:textId="22D9AB8B" w:rsidR="00B76DEE" w:rsidRPr="004F2A1F" w:rsidRDefault="00B76DEE" w:rsidP="00B76DEE">
      <w:pPr>
        <w:pStyle w:val="ListParagraph"/>
        <w:numPr>
          <w:ilvl w:val="0"/>
          <w:numId w:val="31"/>
        </w:numPr>
        <w:suppressAutoHyphens w:val="0"/>
        <w:spacing w:after="0" w:line="360" w:lineRule="auto"/>
        <w:contextualSpacing/>
        <w:jc w:val="both"/>
        <w:rPr>
          <w:rFonts w:asciiTheme="minorHAnsi" w:hAnsiTheme="minorHAnsi" w:cstheme="minorHAnsi"/>
          <w:sz w:val="20"/>
          <w:szCs w:val="20"/>
        </w:rPr>
      </w:pPr>
      <w:r w:rsidRPr="004F2A1F">
        <w:rPr>
          <w:rFonts w:asciiTheme="minorHAnsi" w:hAnsiTheme="minorHAnsi" w:cstheme="minorHAnsi"/>
          <w:sz w:val="20"/>
          <w:szCs w:val="20"/>
        </w:rPr>
        <w:t xml:space="preserve">Involved in writing apex classes, visual force pages and triggers, batch </w:t>
      </w:r>
      <w:r w:rsidR="00707849" w:rsidRPr="004F2A1F">
        <w:rPr>
          <w:rFonts w:asciiTheme="minorHAnsi" w:hAnsiTheme="minorHAnsi" w:cstheme="minorHAnsi"/>
          <w:sz w:val="20"/>
          <w:szCs w:val="20"/>
        </w:rPr>
        <w:t>job.</w:t>
      </w:r>
    </w:p>
    <w:p w14:paraId="469783F1" w14:textId="77777777" w:rsidR="00B76DEE" w:rsidRPr="004F2A1F" w:rsidRDefault="00B76DEE" w:rsidP="00163EEC">
      <w:pPr>
        <w:pStyle w:val="NoSpacing"/>
        <w:numPr>
          <w:ilvl w:val="0"/>
          <w:numId w:val="31"/>
        </w:numPr>
        <w:spacing w:line="360" w:lineRule="auto"/>
        <w:rPr>
          <w:rFonts w:asciiTheme="minorHAnsi" w:hAnsiTheme="minorHAnsi" w:cstheme="minorHAnsi"/>
          <w:sz w:val="20"/>
          <w:szCs w:val="20"/>
        </w:rPr>
      </w:pPr>
      <w:r w:rsidRPr="004F2A1F">
        <w:rPr>
          <w:rFonts w:asciiTheme="minorHAnsi" w:hAnsiTheme="minorHAnsi" w:cstheme="minorHAnsi"/>
          <w:sz w:val="20"/>
          <w:szCs w:val="20"/>
        </w:rPr>
        <w:t>Developed SOQL Queries for Insert &amp; update the fields of Custom Objects based on the requirements</w:t>
      </w:r>
    </w:p>
    <w:p w14:paraId="3DAD7E5B" w14:textId="77777777" w:rsidR="00163EEC" w:rsidRPr="004F2A1F" w:rsidRDefault="00163EEC" w:rsidP="00163EEC">
      <w:pPr>
        <w:pStyle w:val="NoSpacing"/>
        <w:numPr>
          <w:ilvl w:val="0"/>
          <w:numId w:val="31"/>
        </w:numPr>
        <w:spacing w:line="360" w:lineRule="auto"/>
        <w:rPr>
          <w:rFonts w:asciiTheme="minorHAnsi" w:hAnsiTheme="minorHAnsi" w:cstheme="minorHAnsi"/>
          <w:sz w:val="20"/>
          <w:szCs w:val="20"/>
        </w:rPr>
      </w:pPr>
      <w:r w:rsidRPr="004F2A1F">
        <w:rPr>
          <w:rFonts w:asciiTheme="minorHAnsi" w:hAnsiTheme="minorHAnsi" w:cstheme="minorHAnsi"/>
          <w:sz w:val="20"/>
          <w:szCs w:val="20"/>
        </w:rPr>
        <w:t>Involved in customizing Dashboards, page layouts etc.</w:t>
      </w:r>
    </w:p>
    <w:p w14:paraId="43D53FAD" w14:textId="77777777" w:rsidR="00163EEC" w:rsidRPr="004F2A1F" w:rsidRDefault="00163EEC" w:rsidP="00163EEC">
      <w:pPr>
        <w:pStyle w:val="NoSpacing"/>
        <w:numPr>
          <w:ilvl w:val="0"/>
          <w:numId w:val="31"/>
        </w:numPr>
        <w:spacing w:line="360" w:lineRule="auto"/>
        <w:rPr>
          <w:rFonts w:asciiTheme="minorHAnsi" w:hAnsiTheme="minorHAnsi" w:cstheme="minorHAnsi"/>
          <w:sz w:val="20"/>
          <w:szCs w:val="20"/>
        </w:rPr>
      </w:pPr>
      <w:r w:rsidRPr="004F2A1F">
        <w:rPr>
          <w:rFonts w:asciiTheme="minorHAnsi" w:hAnsiTheme="minorHAnsi" w:cstheme="minorHAnsi"/>
          <w:sz w:val="20"/>
          <w:szCs w:val="20"/>
        </w:rPr>
        <w:t>Involved in report generation according to client requirement</w:t>
      </w:r>
    </w:p>
    <w:p w14:paraId="66F8A8C9" w14:textId="77777777" w:rsidR="00163EEC" w:rsidRPr="004F2A1F" w:rsidRDefault="00163EEC" w:rsidP="00163EEC">
      <w:pPr>
        <w:pStyle w:val="NoSpacing"/>
        <w:numPr>
          <w:ilvl w:val="0"/>
          <w:numId w:val="31"/>
        </w:numPr>
        <w:spacing w:line="360" w:lineRule="auto"/>
        <w:rPr>
          <w:rFonts w:asciiTheme="minorHAnsi" w:hAnsiTheme="minorHAnsi" w:cstheme="minorHAnsi"/>
          <w:sz w:val="20"/>
          <w:szCs w:val="20"/>
        </w:rPr>
      </w:pPr>
      <w:r w:rsidRPr="004F2A1F">
        <w:rPr>
          <w:rFonts w:asciiTheme="minorHAnsi" w:hAnsiTheme="minorHAnsi" w:cstheme="minorHAnsi"/>
          <w:sz w:val="20"/>
          <w:szCs w:val="20"/>
        </w:rPr>
        <w:t>Customized Apps, Objects, Tabs etc using SalesForce.com Tools</w:t>
      </w:r>
    </w:p>
    <w:p w14:paraId="6C701829" w14:textId="77777777" w:rsidR="00163EEC" w:rsidRPr="004F2A1F" w:rsidRDefault="00163EEC" w:rsidP="00163EEC">
      <w:pPr>
        <w:pStyle w:val="NoSpacing"/>
        <w:numPr>
          <w:ilvl w:val="0"/>
          <w:numId w:val="31"/>
        </w:numPr>
        <w:spacing w:line="360" w:lineRule="auto"/>
        <w:rPr>
          <w:rFonts w:asciiTheme="minorHAnsi" w:hAnsiTheme="minorHAnsi" w:cstheme="minorHAnsi"/>
          <w:sz w:val="20"/>
          <w:szCs w:val="20"/>
        </w:rPr>
      </w:pPr>
      <w:r w:rsidRPr="004F2A1F">
        <w:rPr>
          <w:rFonts w:asciiTheme="minorHAnsi" w:hAnsiTheme="minorHAnsi" w:cstheme="minorHAnsi"/>
          <w:sz w:val="20"/>
          <w:szCs w:val="20"/>
        </w:rPr>
        <w:t>Involved in customization of Lookups</w:t>
      </w:r>
    </w:p>
    <w:p w14:paraId="235BC160" w14:textId="77777777" w:rsidR="00163EEC" w:rsidRPr="004F2A1F" w:rsidRDefault="00163EEC" w:rsidP="00163EEC">
      <w:pPr>
        <w:pStyle w:val="NoSpacing"/>
        <w:numPr>
          <w:ilvl w:val="0"/>
          <w:numId w:val="31"/>
        </w:numPr>
        <w:spacing w:line="360" w:lineRule="auto"/>
        <w:rPr>
          <w:rFonts w:asciiTheme="minorHAnsi" w:hAnsiTheme="minorHAnsi" w:cstheme="minorHAnsi"/>
          <w:sz w:val="20"/>
          <w:szCs w:val="20"/>
        </w:rPr>
      </w:pPr>
      <w:r w:rsidRPr="004F2A1F">
        <w:rPr>
          <w:rFonts w:asciiTheme="minorHAnsi" w:hAnsiTheme="minorHAnsi" w:cstheme="minorHAnsi"/>
          <w:sz w:val="20"/>
          <w:szCs w:val="20"/>
        </w:rPr>
        <w:t xml:space="preserve">Involved in customization of </w:t>
      </w:r>
      <w:r w:rsidR="004D2862" w:rsidRPr="004F2A1F">
        <w:rPr>
          <w:rFonts w:asciiTheme="minorHAnsi" w:hAnsiTheme="minorHAnsi" w:cstheme="minorHAnsi"/>
          <w:sz w:val="20"/>
          <w:szCs w:val="20"/>
        </w:rPr>
        <w:t>pick lists</w:t>
      </w:r>
    </w:p>
    <w:p w14:paraId="121649AF" w14:textId="77777777" w:rsidR="00163EEC" w:rsidRPr="004F2A1F" w:rsidRDefault="00163EEC" w:rsidP="00987C5F">
      <w:pPr>
        <w:pStyle w:val="NoSpacing"/>
        <w:numPr>
          <w:ilvl w:val="0"/>
          <w:numId w:val="31"/>
        </w:numPr>
        <w:spacing w:line="360" w:lineRule="auto"/>
        <w:rPr>
          <w:rFonts w:asciiTheme="minorHAnsi" w:hAnsiTheme="minorHAnsi" w:cstheme="minorHAnsi"/>
          <w:sz w:val="20"/>
          <w:szCs w:val="20"/>
        </w:rPr>
      </w:pPr>
      <w:r w:rsidRPr="004F2A1F">
        <w:rPr>
          <w:rFonts w:asciiTheme="minorHAnsi" w:hAnsiTheme="minorHAnsi" w:cstheme="minorHAnsi"/>
          <w:sz w:val="20"/>
          <w:szCs w:val="20"/>
        </w:rPr>
        <w:t>Involved in configuring profiles, roles, security controls etc.</w:t>
      </w:r>
    </w:p>
    <w:p w14:paraId="7C156ED3" w14:textId="77777777" w:rsidR="00CD6632" w:rsidRPr="004F2A1F" w:rsidRDefault="00CD6632" w:rsidP="00CD6632">
      <w:pPr>
        <w:pStyle w:val="NoSpacing"/>
        <w:spacing w:line="360" w:lineRule="auto"/>
        <w:ind w:left="720"/>
        <w:rPr>
          <w:rFonts w:asciiTheme="minorHAnsi" w:hAnsiTheme="minorHAnsi" w:cstheme="minorHAnsi"/>
          <w:sz w:val="20"/>
          <w:szCs w:val="20"/>
        </w:rPr>
      </w:pPr>
    </w:p>
    <w:p w14:paraId="5D4993F4" w14:textId="77777777" w:rsidR="00163EEC" w:rsidRPr="004F2A1F" w:rsidRDefault="00163EEC" w:rsidP="00163EEC">
      <w:pPr>
        <w:tabs>
          <w:tab w:val="left" w:pos="360"/>
          <w:tab w:val="left" w:pos="450"/>
        </w:tabs>
        <w:suppressAutoHyphens w:val="0"/>
        <w:spacing w:line="360" w:lineRule="auto"/>
        <w:rPr>
          <w:rFonts w:asciiTheme="minorHAnsi" w:hAnsiTheme="minorHAnsi" w:cstheme="minorHAnsi"/>
          <w:b/>
          <w:i/>
          <w:sz w:val="20"/>
          <w:szCs w:val="20"/>
          <w:u w:val="single"/>
        </w:rPr>
      </w:pPr>
      <w:r w:rsidRPr="004F2A1F">
        <w:rPr>
          <w:rFonts w:asciiTheme="minorHAnsi" w:hAnsiTheme="minorHAnsi" w:cstheme="minorHAnsi"/>
          <w:b/>
          <w:i/>
          <w:sz w:val="20"/>
          <w:szCs w:val="20"/>
          <w:u w:val="single"/>
        </w:rPr>
        <w:t>Project 2:</w:t>
      </w:r>
    </w:p>
    <w:p w14:paraId="6ABDE8DB" w14:textId="77777777" w:rsidR="00987C5F" w:rsidRPr="004F2A1F" w:rsidRDefault="00987C5F" w:rsidP="00987C5F">
      <w:pPr>
        <w:pStyle w:val="cogCVsmallheadingunderline"/>
        <w:rPr>
          <w:rFonts w:asciiTheme="minorHAnsi" w:hAnsiTheme="minorHAnsi" w:cstheme="minorHAnsi"/>
          <w:b w:val="0"/>
          <w:bCs/>
          <w:u w:val="none"/>
          <w:lang w:val="en-US"/>
        </w:rPr>
      </w:pPr>
      <w:r w:rsidRPr="004F2A1F">
        <w:rPr>
          <w:rFonts w:asciiTheme="minorHAnsi" w:hAnsiTheme="minorHAnsi" w:cstheme="minorHAnsi"/>
          <w:u w:val="none"/>
          <w:lang w:val="en-US"/>
        </w:rPr>
        <w:t>Project Title</w:t>
      </w:r>
      <w:r w:rsidRPr="004F2A1F">
        <w:rPr>
          <w:rFonts w:asciiTheme="minorHAnsi" w:hAnsiTheme="minorHAnsi" w:cstheme="minorHAnsi"/>
          <w:u w:val="none"/>
          <w:lang w:val="en-US"/>
        </w:rPr>
        <w:tab/>
      </w:r>
      <w:r w:rsidRPr="004F2A1F">
        <w:rPr>
          <w:rFonts w:asciiTheme="minorHAnsi" w:hAnsiTheme="minorHAnsi" w:cstheme="minorHAnsi"/>
          <w:u w:val="none"/>
          <w:lang w:val="en-US"/>
        </w:rPr>
        <w:tab/>
        <w:t xml:space="preserve">: </w:t>
      </w:r>
      <w:r w:rsidRPr="004F2A1F">
        <w:rPr>
          <w:rFonts w:asciiTheme="minorHAnsi" w:hAnsiTheme="minorHAnsi" w:cstheme="minorHAnsi"/>
          <w:b w:val="0"/>
          <w:bCs/>
          <w:u w:val="none"/>
          <w:lang w:val="en-US"/>
        </w:rPr>
        <w:t>Expanse Management</w:t>
      </w:r>
    </w:p>
    <w:p w14:paraId="129B0502" w14:textId="77777777" w:rsidR="00987C5F" w:rsidRPr="004F2A1F" w:rsidRDefault="00987C5F" w:rsidP="00987C5F">
      <w:pPr>
        <w:pStyle w:val="cogCVsmallheadingunderline"/>
        <w:rPr>
          <w:rFonts w:asciiTheme="minorHAnsi" w:hAnsiTheme="minorHAnsi" w:cstheme="minorHAnsi"/>
          <w:b w:val="0"/>
          <w:bCs/>
          <w:u w:val="none"/>
          <w:lang w:val="en-US"/>
        </w:rPr>
      </w:pPr>
      <w:r w:rsidRPr="004F2A1F">
        <w:rPr>
          <w:rFonts w:asciiTheme="minorHAnsi" w:hAnsiTheme="minorHAnsi" w:cstheme="minorHAnsi"/>
          <w:bCs/>
          <w:u w:val="none"/>
          <w:lang w:val="en-US"/>
        </w:rPr>
        <w:t>Client Name</w:t>
      </w:r>
      <w:r w:rsidRPr="004F2A1F">
        <w:rPr>
          <w:rFonts w:asciiTheme="minorHAnsi" w:hAnsiTheme="minorHAnsi" w:cstheme="minorHAnsi"/>
          <w:b w:val="0"/>
          <w:bCs/>
          <w:u w:val="none"/>
          <w:lang w:val="en-US"/>
        </w:rPr>
        <w:tab/>
      </w:r>
      <w:r w:rsidRPr="004F2A1F">
        <w:rPr>
          <w:rFonts w:asciiTheme="minorHAnsi" w:hAnsiTheme="minorHAnsi" w:cstheme="minorHAnsi"/>
          <w:b w:val="0"/>
          <w:bCs/>
          <w:u w:val="none"/>
          <w:lang w:val="en-US"/>
        </w:rPr>
        <w:tab/>
        <w:t>:  RSA Insurance</w:t>
      </w:r>
    </w:p>
    <w:p w14:paraId="601BE355" w14:textId="77777777" w:rsidR="004D2862" w:rsidRPr="004F2A1F" w:rsidRDefault="004D2862" w:rsidP="00163EEC">
      <w:pPr>
        <w:pStyle w:val="NoSpacing"/>
        <w:spacing w:line="360" w:lineRule="auto"/>
        <w:rPr>
          <w:rFonts w:asciiTheme="minorHAnsi" w:hAnsiTheme="minorHAnsi" w:cstheme="minorHAnsi"/>
          <w:b/>
          <w:sz w:val="20"/>
          <w:szCs w:val="20"/>
        </w:rPr>
      </w:pPr>
    </w:p>
    <w:p w14:paraId="28ED2A44" w14:textId="77777777" w:rsidR="00017E00" w:rsidRPr="004F2A1F" w:rsidRDefault="00163EEC" w:rsidP="00163EEC">
      <w:pPr>
        <w:pStyle w:val="NoSpacing"/>
        <w:spacing w:line="360" w:lineRule="auto"/>
        <w:rPr>
          <w:rFonts w:asciiTheme="minorHAnsi" w:hAnsiTheme="minorHAnsi" w:cstheme="minorHAnsi"/>
          <w:bCs/>
          <w:sz w:val="20"/>
          <w:szCs w:val="20"/>
        </w:rPr>
      </w:pPr>
      <w:r w:rsidRPr="004F2A1F">
        <w:rPr>
          <w:rFonts w:asciiTheme="minorHAnsi" w:hAnsiTheme="minorHAnsi" w:cstheme="minorHAnsi"/>
          <w:b/>
          <w:sz w:val="20"/>
          <w:szCs w:val="20"/>
        </w:rPr>
        <w:t xml:space="preserve">Technologies: </w:t>
      </w:r>
      <w:r w:rsidRPr="004F2A1F">
        <w:rPr>
          <w:rFonts w:asciiTheme="minorHAnsi" w:hAnsiTheme="minorHAnsi" w:cstheme="minorHAnsi"/>
          <w:bCs/>
          <w:sz w:val="20"/>
          <w:szCs w:val="20"/>
        </w:rPr>
        <w:t xml:space="preserve">Apex Class, </w:t>
      </w:r>
      <w:r w:rsidRPr="004F2A1F">
        <w:rPr>
          <w:rFonts w:asciiTheme="minorHAnsi" w:hAnsiTheme="minorHAnsi" w:cstheme="minorHAnsi"/>
          <w:sz w:val="20"/>
          <w:szCs w:val="20"/>
        </w:rPr>
        <w:t>Apex</w:t>
      </w:r>
      <w:r w:rsidRPr="004F2A1F">
        <w:rPr>
          <w:rFonts w:asciiTheme="minorHAnsi" w:hAnsiTheme="minorHAnsi" w:cstheme="minorHAnsi"/>
          <w:bCs/>
          <w:sz w:val="20"/>
          <w:szCs w:val="20"/>
        </w:rPr>
        <w:t xml:space="preserve"> Trigger, Visual force pages, Component &amp; Controllers and Extensions, Test Class, SOQL &amp; SOSL, Workflow &amp; Approvals, Reports &amp; Dashboards, Custom Report Types, Sharing Rules.</w:t>
      </w:r>
    </w:p>
    <w:p w14:paraId="6E28C2AF" w14:textId="04E203F4" w:rsidR="005A499F" w:rsidRPr="004F2A1F" w:rsidRDefault="00707849" w:rsidP="00ED7E1F">
      <w:pPr>
        <w:pStyle w:val="NoSpacing"/>
        <w:spacing w:line="360" w:lineRule="auto"/>
        <w:rPr>
          <w:rFonts w:asciiTheme="minorHAnsi" w:hAnsiTheme="minorHAnsi" w:cstheme="minorHAnsi"/>
          <w:sz w:val="20"/>
          <w:szCs w:val="20"/>
        </w:rPr>
      </w:pPr>
      <w:r w:rsidRPr="004F2A1F">
        <w:rPr>
          <w:rFonts w:asciiTheme="minorHAnsi" w:hAnsiTheme="minorHAnsi" w:cstheme="minorHAnsi"/>
          <w:b/>
          <w:bCs/>
          <w:sz w:val="20"/>
          <w:szCs w:val="20"/>
        </w:rPr>
        <w:t>Description:</w:t>
      </w:r>
      <w:r w:rsidRPr="004F2A1F">
        <w:rPr>
          <w:rFonts w:asciiTheme="minorHAnsi" w:hAnsiTheme="minorHAnsi" w:cstheme="minorHAnsi"/>
          <w:sz w:val="20"/>
          <w:szCs w:val="20"/>
        </w:rPr>
        <w:t xml:space="preserve"> Loan</w:t>
      </w:r>
      <w:r w:rsidR="00AD6DEB" w:rsidRPr="004F2A1F">
        <w:rPr>
          <w:rFonts w:asciiTheme="minorHAnsi" w:hAnsiTheme="minorHAnsi" w:cstheme="minorHAnsi"/>
          <w:sz w:val="20"/>
          <w:szCs w:val="20"/>
        </w:rPr>
        <w:t xml:space="preserve"> </w:t>
      </w:r>
      <w:r w:rsidRPr="004F2A1F">
        <w:rPr>
          <w:rFonts w:asciiTheme="minorHAnsi" w:hAnsiTheme="minorHAnsi" w:cstheme="minorHAnsi"/>
          <w:sz w:val="20"/>
          <w:szCs w:val="20"/>
        </w:rPr>
        <w:t>I Qis</w:t>
      </w:r>
      <w:r w:rsidR="00AD6DEB" w:rsidRPr="004F2A1F">
        <w:rPr>
          <w:rFonts w:asciiTheme="minorHAnsi" w:hAnsiTheme="minorHAnsi" w:cstheme="minorHAnsi"/>
          <w:sz w:val="20"/>
          <w:szCs w:val="20"/>
        </w:rPr>
        <w:t xml:space="preserve"> used by leading financial institutions worldwide to optimize, automate and develop their lending business. </w:t>
      </w:r>
      <w:r w:rsidRPr="004F2A1F">
        <w:rPr>
          <w:rFonts w:asciiTheme="minorHAnsi" w:hAnsiTheme="minorHAnsi" w:cstheme="minorHAnsi"/>
          <w:sz w:val="20"/>
          <w:szCs w:val="20"/>
        </w:rPr>
        <w:t>Leading financial institutions worldwide to optimize, automate and develop their lending business use loan IQ</w:t>
      </w:r>
      <w:r w:rsidR="00AD6DEB" w:rsidRPr="004F2A1F">
        <w:rPr>
          <w:rFonts w:asciiTheme="minorHAnsi" w:hAnsiTheme="minorHAnsi" w:cstheme="minorHAnsi"/>
          <w:sz w:val="20"/>
          <w:szCs w:val="20"/>
        </w:rPr>
        <w:t>. From highly structured syndicated lending to high volume bilateral lending, Loan IQ can meet all loan processing system requirements.</w:t>
      </w:r>
    </w:p>
    <w:p w14:paraId="2CC19D73" w14:textId="77777777" w:rsidR="00163EEC" w:rsidRPr="004F2A1F" w:rsidRDefault="00163EEC" w:rsidP="00ED7E1F">
      <w:pPr>
        <w:pStyle w:val="NoSpacing"/>
        <w:spacing w:line="360" w:lineRule="auto"/>
        <w:rPr>
          <w:rFonts w:asciiTheme="minorHAnsi" w:hAnsiTheme="minorHAnsi" w:cstheme="minorHAnsi"/>
          <w:b/>
          <w:bCs/>
          <w:i/>
          <w:sz w:val="20"/>
          <w:szCs w:val="20"/>
          <w:u w:val="single"/>
        </w:rPr>
      </w:pPr>
      <w:r w:rsidRPr="004F2A1F">
        <w:rPr>
          <w:rFonts w:asciiTheme="minorHAnsi" w:hAnsiTheme="minorHAnsi" w:cstheme="minorHAnsi"/>
          <w:b/>
          <w:bCs/>
          <w:i/>
          <w:sz w:val="20"/>
          <w:szCs w:val="20"/>
          <w:u w:val="single"/>
        </w:rPr>
        <w:t>Roles and Responsibilities:</w:t>
      </w:r>
    </w:p>
    <w:p w14:paraId="1AC21195" w14:textId="77777777" w:rsidR="00163EEC" w:rsidRPr="004F2A1F" w:rsidRDefault="00163EEC" w:rsidP="00163EEC">
      <w:pPr>
        <w:pStyle w:val="NoSpacing"/>
        <w:numPr>
          <w:ilvl w:val="0"/>
          <w:numId w:val="31"/>
        </w:numPr>
        <w:spacing w:line="360" w:lineRule="auto"/>
        <w:rPr>
          <w:rFonts w:asciiTheme="minorHAnsi" w:hAnsiTheme="minorHAnsi" w:cstheme="minorHAnsi"/>
          <w:sz w:val="20"/>
          <w:szCs w:val="20"/>
        </w:rPr>
      </w:pPr>
      <w:r w:rsidRPr="004F2A1F">
        <w:rPr>
          <w:rFonts w:asciiTheme="minorHAnsi" w:hAnsiTheme="minorHAnsi" w:cstheme="minorHAnsi"/>
          <w:sz w:val="20"/>
          <w:szCs w:val="20"/>
        </w:rPr>
        <w:t xml:space="preserve">Working on Designing of Objects and </w:t>
      </w:r>
      <w:r w:rsidRPr="004F2A1F">
        <w:rPr>
          <w:rFonts w:asciiTheme="minorHAnsi" w:hAnsiTheme="minorHAnsi" w:cstheme="minorHAnsi"/>
          <w:bCs/>
          <w:sz w:val="20"/>
          <w:szCs w:val="20"/>
        </w:rPr>
        <w:t>relationship</w:t>
      </w:r>
      <w:r w:rsidRPr="004F2A1F">
        <w:rPr>
          <w:rFonts w:asciiTheme="minorHAnsi" w:hAnsiTheme="minorHAnsi" w:cstheme="minorHAnsi"/>
          <w:sz w:val="20"/>
          <w:szCs w:val="20"/>
        </w:rPr>
        <w:t xml:space="preserve"> mapping in Salesforce.</w:t>
      </w:r>
    </w:p>
    <w:p w14:paraId="22293B93" w14:textId="77777777" w:rsidR="00AD6DEB" w:rsidRPr="004F2A1F" w:rsidRDefault="00AD6DEB" w:rsidP="00AD6DEB">
      <w:pPr>
        <w:pStyle w:val="ListParagraph"/>
        <w:numPr>
          <w:ilvl w:val="0"/>
          <w:numId w:val="31"/>
        </w:numPr>
        <w:suppressAutoHyphens w:val="0"/>
        <w:spacing w:after="0" w:line="240" w:lineRule="auto"/>
        <w:contextualSpacing/>
        <w:jc w:val="both"/>
        <w:rPr>
          <w:rFonts w:asciiTheme="minorHAnsi" w:hAnsiTheme="minorHAnsi" w:cstheme="minorHAnsi"/>
          <w:sz w:val="20"/>
          <w:szCs w:val="20"/>
        </w:rPr>
      </w:pPr>
      <w:r w:rsidRPr="004F2A1F">
        <w:rPr>
          <w:rFonts w:asciiTheme="minorHAnsi" w:hAnsiTheme="minorHAnsi" w:cstheme="minorHAnsi"/>
          <w:sz w:val="20"/>
          <w:szCs w:val="20"/>
        </w:rPr>
        <w:t>Involved in writing apex classes, visual force pages and triggers, batch job.</w:t>
      </w:r>
    </w:p>
    <w:p w14:paraId="22DF43F5" w14:textId="77777777" w:rsidR="00AD6DEB" w:rsidRPr="004F2A1F" w:rsidRDefault="00AD6DEB" w:rsidP="00163EEC">
      <w:pPr>
        <w:pStyle w:val="NoSpacing"/>
        <w:numPr>
          <w:ilvl w:val="0"/>
          <w:numId w:val="31"/>
        </w:numPr>
        <w:spacing w:line="360" w:lineRule="auto"/>
        <w:rPr>
          <w:rFonts w:asciiTheme="minorHAnsi" w:hAnsiTheme="minorHAnsi" w:cstheme="minorHAnsi"/>
          <w:sz w:val="20"/>
          <w:szCs w:val="20"/>
        </w:rPr>
      </w:pPr>
      <w:r w:rsidRPr="004F2A1F">
        <w:rPr>
          <w:rFonts w:asciiTheme="minorHAnsi" w:hAnsiTheme="minorHAnsi" w:cstheme="minorHAnsi"/>
          <w:sz w:val="20"/>
          <w:szCs w:val="20"/>
        </w:rPr>
        <w:t>Developed SOQL Queries for Insert&amp; update the fields of Custom Objects based on the requirements.</w:t>
      </w:r>
    </w:p>
    <w:p w14:paraId="6A3EC167" w14:textId="6631CFC7" w:rsidR="00163EEC" w:rsidRPr="004F2A1F" w:rsidRDefault="00163EEC" w:rsidP="00163EEC">
      <w:pPr>
        <w:pStyle w:val="NoSpacing"/>
        <w:numPr>
          <w:ilvl w:val="0"/>
          <w:numId w:val="31"/>
        </w:numPr>
        <w:spacing w:line="360" w:lineRule="auto"/>
        <w:rPr>
          <w:rFonts w:asciiTheme="minorHAnsi" w:hAnsiTheme="minorHAnsi" w:cstheme="minorHAnsi"/>
          <w:sz w:val="20"/>
          <w:szCs w:val="20"/>
        </w:rPr>
      </w:pPr>
      <w:r w:rsidRPr="004F2A1F">
        <w:rPr>
          <w:rFonts w:asciiTheme="minorHAnsi" w:hAnsiTheme="minorHAnsi" w:cstheme="minorHAnsi"/>
          <w:sz w:val="20"/>
          <w:szCs w:val="20"/>
        </w:rPr>
        <w:lastRenderedPageBreak/>
        <w:t xml:space="preserve">Involved in designing custom objects, custom fields, page </w:t>
      </w:r>
      <w:r w:rsidR="00707849" w:rsidRPr="004F2A1F">
        <w:rPr>
          <w:rFonts w:asciiTheme="minorHAnsi" w:hAnsiTheme="minorHAnsi" w:cstheme="minorHAnsi"/>
          <w:sz w:val="20"/>
          <w:szCs w:val="20"/>
        </w:rPr>
        <w:t>layouts, customizing</w:t>
      </w:r>
      <w:r w:rsidRPr="004F2A1F">
        <w:rPr>
          <w:rFonts w:asciiTheme="minorHAnsi" w:hAnsiTheme="minorHAnsi" w:cstheme="minorHAnsi"/>
          <w:sz w:val="20"/>
          <w:szCs w:val="20"/>
        </w:rPr>
        <w:t xml:space="preserve"> tabs, custom reports, report extractions to various formats, Snapshots, Dashboards etc.</w:t>
      </w:r>
    </w:p>
    <w:p w14:paraId="048E7D7D" w14:textId="5D46882A" w:rsidR="00163EEC" w:rsidRPr="004F2A1F" w:rsidRDefault="00163EEC" w:rsidP="00163EEC">
      <w:pPr>
        <w:pStyle w:val="NoSpacing"/>
        <w:numPr>
          <w:ilvl w:val="0"/>
          <w:numId w:val="31"/>
        </w:numPr>
        <w:spacing w:line="360" w:lineRule="auto"/>
        <w:rPr>
          <w:rFonts w:asciiTheme="minorHAnsi" w:hAnsiTheme="minorHAnsi" w:cstheme="minorHAnsi"/>
          <w:sz w:val="20"/>
          <w:szCs w:val="20"/>
        </w:rPr>
      </w:pPr>
      <w:r w:rsidRPr="004F2A1F">
        <w:rPr>
          <w:rFonts w:asciiTheme="minorHAnsi" w:hAnsiTheme="minorHAnsi" w:cstheme="minorHAnsi"/>
          <w:sz w:val="20"/>
          <w:szCs w:val="20"/>
        </w:rPr>
        <w:t xml:space="preserve">Customized Apps, Objects, Tabs, customization of Lookup, Dependent Pick Lists </w:t>
      </w:r>
      <w:r w:rsidR="00707849" w:rsidRPr="004F2A1F">
        <w:rPr>
          <w:rFonts w:asciiTheme="minorHAnsi" w:hAnsiTheme="minorHAnsi" w:cstheme="minorHAnsi"/>
          <w:sz w:val="20"/>
          <w:szCs w:val="20"/>
        </w:rPr>
        <w:t>etc.</w:t>
      </w:r>
      <w:r w:rsidRPr="004F2A1F">
        <w:rPr>
          <w:rFonts w:asciiTheme="minorHAnsi" w:hAnsiTheme="minorHAnsi" w:cstheme="minorHAnsi"/>
          <w:sz w:val="20"/>
          <w:szCs w:val="20"/>
        </w:rPr>
        <w:t xml:space="preserve"> using SalesForce.com Tools</w:t>
      </w:r>
    </w:p>
    <w:p w14:paraId="6970DB8E" w14:textId="5CAA0A7D" w:rsidR="00163EEC" w:rsidRPr="004F2A1F" w:rsidRDefault="00163EEC" w:rsidP="00163EEC">
      <w:pPr>
        <w:pStyle w:val="NoSpacing"/>
        <w:numPr>
          <w:ilvl w:val="0"/>
          <w:numId w:val="31"/>
        </w:numPr>
        <w:spacing w:line="360" w:lineRule="auto"/>
        <w:rPr>
          <w:rFonts w:asciiTheme="minorHAnsi" w:hAnsiTheme="minorHAnsi" w:cstheme="minorHAnsi"/>
          <w:sz w:val="20"/>
          <w:szCs w:val="20"/>
        </w:rPr>
      </w:pPr>
      <w:r w:rsidRPr="004F2A1F">
        <w:rPr>
          <w:rFonts w:asciiTheme="minorHAnsi" w:hAnsiTheme="minorHAnsi" w:cstheme="minorHAnsi"/>
          <w:sz w:val="20"/>
          <w:szCs w:val="20"/>
        </w:rPr>
        <w:t xml:space="preserve">Involved in Involved in configuring profiles, roles, security controls, Territories, Account </w:t>
      </w:r>
      <w:r w:rsidR="00707849" w:rsidRPr="004F2A1F">
        <w:rPr>
          <w:rFonts w:asciiTheme="minorHAnsi" w:hAnsiTheme="minorHAnsi" w:cstheme="minorHAnsi"/>
          <w:sz w:val="20"/>
          <w:szCs w:val="20"/>
        </w:rPr>
        <w:t>sharing</w:t>
      </w:r>
      <w:r w:rsidRPr="004F2A1F">
        <w:rPr>
          <w:rFonts w:asciiTheme="minorHAnsi" w:hAnsiTheme="minorHAnsi" w:cstheme="minorHAnsi"/>
          <w:sz w:val="20"/>
          <w:szCs w:val="20"/>
        </w:rPr>
        <w:t xml:space="preserve"> rules etc.</w:t>
      </w:r>
    </w:p>
    <w:p w14:paraId="0BA7E9C0" w14:textId="0679362E" w:rsidR="0072463E" w:rsidRPr="005E6975" w:rsidRDefault="00163EEC" w:rsidP="005E6975">
      <w:pPr>
        <w:pStyle w:val="NoSpacing"/>
        <w:numPr>
          <w:ilvl w:val="0"/>
          <w:numId w:val="31"/>
        </w:numPr>
        <w:spacing w:line="360" w:lineRule="auto"/>
        <w:rPr>
          <w:rFonts w:asciiTheme="minorHAnsi" w:hAnsiTheme="minorHAnsi" w:cstheme="minorHAnsi"/>
          <w:sz w:val="20"/>
          <w:szCs w:val="20"/>
        </w:rPr>
      </w:pPr>
      <w:r w:rsidRPr="004F2A1F">
        <w:rPr>
          <w:rFonts w:asciiTheme="minorHAnsi" w:hAnsiTheme="minorHAnsi" w:cstheme="minorHAnsi"/>
          <w:sz w:val="20"/>
          <w:szCs w:val="20"/>
        </w:rPr>
        <w:t>Involved in Validations Rules and Workflow approval process, alerts etc.</w:t>
      </w:r>
    </w:p>
    <w:p w14:paraId="43BF24F8" w14:textId="77777777" w:rsidR="0072463E" w:rsidRPr="004F2A1F" w:rsidRDefault="0072463E" w:rsidP="00FB7A55">
      <w:pPr>
        <w:rPr>
          <w:rFonts w:asciiTheme="minorHAnsi" w:hAnsiTheme="minorHAnsi" w:cstheme="minorHAnsi"/>
          <w:b/>
          <w:i/>
          <w:sz w:val="20"/>
          <w:szCs w:val="20"/>
          <w:u w:val="single"/>
        </w:rPr>
      </w:pPr>
    </w:p>
    <w:p w14:paraId="16FA1D1B" w14:textId="33C3C13F" w:rsidR="0044763E" w:rsidRPr="004F2A1F" w:rsidRDefault="0044763E" w:rsidP="00FB7A55">
      <w:pPr>
        <w:rPr>
          <w:rFonts w:asciiTheme="minorHAnsi" w:hAnsiTheme="minorHAnsi" w:cstheme="minorHAnsi"/>
          <w:b/>
          <w:i/>
          <w:sz w:val="20"/>
          <w:szCs w:val="20"/>
        </w:rPr>
      </w:pPr>
      <w:r w:rsidRPr="004F2A1F">
        <w:rPr>
          <w:rFonts w:asciiTheme="minorHAnsi" w:hAnsiTheme="minorHAnsi" w:cstheme="minorHAnsi"/>
          <w:b/>
          <w:i/>
          <w:sz w:val="20"/>
          <w:szCs w:val="20"/>
          <w:u w:val="single"/>
        </w:rPr>
        <w:t xml:space="preserve">Project </w:t>
      </w:r>
      <w:r w:rsidR="00383D52">
        <w:rPr>
          <w:rFonts w:asciiTheme="minorHAnsi" w:hAnsiTheme="minorHAnsi" w:cstheme="minorHAnsi"/>
          <w:b/>
          <w:i/>
          <w:sz w:val="20"/>
          <w:szCs w:val="20"/>
          <w:u w:val="single"/>
        </w:rPr>
        <w:t>3</w:t>
      </w:r>
      <w:r w:rsidRPr="004F2A1F">
        <w:rPr>
          <w:rFonts w:asciiTheme="minorHAnsi" w:hAnsiTheme="minorHAnsi" w:cstheme="minorHAnsi"/>
          <w:b/>
          <w:i/>
          <w:sz w:val="20"/>
          <w:szCs w:val="20"/>
        </w:rPr>
        <w:t>:</w:t>
      </w:r>
    </w:p>
    <w:p w14:paraId="143B5493" w14:textId="77777777" w:rsidR="0044763E" w:rsidRPr="004F2A1F" w:rsidRDefault="0044763E" w:rsidP="00FB7A55">
      <w:pPr>
        <w:rPr>
          <w:rFonts w:asciiTheme="minorHAnsi" w:hAnsiTheme="minorHAnsi" w:cstheme="minorHAnsi"/>
          <w:b/>
          <w:bCs/>
          <w:sz w:val="20"/>
          <w:szCs w:val="20"/>
        </w:rPr>
      </w:pPr>
    </w:p>
    <w:p w14:paraId="432854FB" w14:textId="77777777" w:rsidR="00AD6DEB" w:rsidRPr="004F2A1F" w:rsidRDefault="00AD6DEB" w:rsidP="00AD6DEB">
      <w:pPr>
        <w:jc w:val="both"/>
        <w:rPr>
          <w:rFonts w:asciiTheme="minorHAnsi" w:hAnsiTheme="minorHAnsi" w:cstheme="minorHAnsi"/>
          <w:sz w:val="20"/>
          <w:szCs w:val="20"/>
        </w:rPr>
      </w:pPr>
      <w:r w:rsidRPr="004F2A1F">
        <w:rPr>
          <w:rFonts w:asciiTheme="minorHAnsi" w:hAnsiTheme="minorHAnsi" w:cstheme="minorHAnsi"/>
          <w:b/>
          <w:bCs/>
          <w:sz w:val="20"/>
          <w:szCs w:val="20"/>
        </w:rPr>
        <w:t>Project Title</w:t>
      </w:r>
      <w:r w:rsidRPr="004F2A1F">
        <w:rPr>
          <w:rFonts w:asciiTheme="minorHAnsi" w:hAnsiTheme="minorHAnsi" w:cstheme="minorHAnsi"/>
          <w:b/>
          <w:bCs/>
          <w:sz w:val="20"/>
          <w:szCs w:val="20"/>
        </w:rPr>
        <w:tab/>
      </w:r>
      <w:r w:rsidRPr="004F2A1F">
        <w:rPr>
          <w:rFonts w:asciiTheme="minorHAnsi" w:hAnsiTheme="minorHAnsi" w:cstheme="minorHAnsi"/>
          <w:sz w:val="20"/>
          <w:szCs w:val="20"/>
        </w:rPr>
        <w:tab/>
      </w:r>
      <w:r w:rsidRPr="004F2A1F">
        <w:rPr>
          <w:rFonts w:asciiTheme="minorHAnsi" w:hAnsiTheme="minorHAnsi" w:cstheme="minorHAnsi"/>
          <w:sz w:val="20"/>
          <w:szCs w:val="20"/>
        </w:rPr>
        <w:tab/>
      </w:r>
      <w:r w:rsidRPr="004F2A1F">
        <w:rPr>
          <w:rFonts w:asciiTheme="minorHAnsi" w:hAnsiTheme="minorHAnsi" w:cstheme="minorHAnsi"/>
          <w:b/>
          <w:sz w:val="20"/>
          <w:szCs w:val="20"/>
        </w:rPr>
        <w:t xml:space="preserve">:  </w:t>
      </w:r>
      <w:r w:rsidRPr="004F2A1F">
        <w:rPr>
          <w:rFonts w:asciiTheme="minorHAnsi" w:hAnsiTheme="minorHAnsi" w:cstheme="minorHAnsi"/>
          <w:sz w:val="20"/>
          <w:szCs w:val="20"/>
        </w:rPr>
        <w:t>Travel Support Process</w:t>
      </w:r>
    </w:p>
    <w:p w14:paraId="7D510941" w14:textId="77777777" w:rsidR="00AD6DEB" w:rsidRPr="004F2A1F" w:rsidRDefault="00AD6DEB" w:rsidP="00AD6DEB">
      <w:pPr>
        <w:jc w:val="both"/>
        <w:rPr>
          <w:rFonts w:asciiTheme="minorHAnsi" w:hAnsiTheme="minorHAnsi" w:cstheme="minorHAnsi"/>
          <w:sz w:val="20"/>
          <w:szCs w:val="20"/>
        </w:rPr>
      </w:pPr>
      <w:r w:rsidRPr="004F2A1F">
        <w:rPr>
          <w:rFonts w:asciiTheme="minorHAnsi" w:hAnsiTheme="minorHAnsi" w:cstheme="minorHAnsi"/>
          <w:b/>
          <w:sz w:val="20"/>
          <w:szCs w:val="20"/>
        </w:rPr>
        <w:t>Client</w:t>
      </w:r>
      <w:r w:rsidRPr="004F2A1F">
        <w:rPr>
          <w:rFonts w:asciiTheme="minorHAnsi" w:hAnsiTheme="minorHAnsi" w:cstheme="minorHAnsi"/>
          <w:sz w:val="20"/>
          <w:szCs w:val="20"/>
        </w:rPr>
        <w:tab/>
      </w:r>
      <w:r w:rsidRPr="004F2A1F">
        <w:rPr>
          <w:rFonts w:asciiTheme="minorHAnsi" w:hAnsiTheme="minorHAnsi" w:cstheme="minorHAnsi"/>
          <w:sz w:val="20"/>
          <w:szCs w:val="20"/>
        </w:rPr>
        <w:tab/>
      </w:r>
      <w:r w:rsidRPr="004F2A1F">
        <w:rPr>
          <w:rFonts w:asciiTheme="minorHAnsi" w:hAnsiTheme="minorHAnsi" w:cstheme="minorHAnsi"/>
          <w:sz w:val="20"/>
          <w:szCs w:val="20"/>
        </w:rPr>
        <w:tab/>
      </w:r>
      <w:r w:rsidRPr="004F2A1F">
        <w:rPr>
          <w:rFonts w:asciiTheme="minorHAnsi" w:hAnsiTheme="minorHAnsi" w:cstheme="minorHAnsi"/>
          <w:sz w:val="20"/>
          <w:szCs w:val="20"/>
        </w:rPr>
        <w:tab/>
        <w:t>:  Case Central Inc. USA</w:t>
      </w:r>
    </w:p>
    <w:p w14:paraId="28DD0E48" w14:textId="77777777" w:rsidR="004D2862" w:rsidRPr="004F2A1F" w:rsidRDefault="004D2862" w:rsidP="00AD6DEB">
      <w:pPr>
        <w:jc w:val="both"/>
        <w:rPr>
          <w:rFonts w:asciiTheme="minorHAnsi" w:hAnsiTheme="minorHAnsi" w:cstheme="minorHAnsi"/>
          <w:b/>
          <w:sz w:val="20"/>
          <w:szCs w:val="20"/>
          <w:u w:val="single"/>
        </w:rPr>
      </w:pPr>
    </w:p>
    <w:p w14:paraId="4379A9D0" w14:textId="77777777" w:rsidR="00AD6DEB" w:rsidRPr="004F2A1F" w:rsidRDefault="00AD6DEB" w:rsidP="00AD6DEB">
      <w:pPr>
        <w:jc w:val="both"/>
        <w:rPr>
          <w:rFonts w:asciiTheme="minorHAnsi" w:hAnsiTheme="minorHAnsi" w:cstheme="minorHAnsi"/>
          <w:b/>
          <w:sz w:val="20"/>
          <w:szCs w:val="20"/>
          <w:u w:val="single"/>
        </w:rPr>
      </w:pPr>
      <w:r w:rsidRPr="004F2A1F">
        <w:rPr>
          <w:rFonts w:asciiTheme="minorHAnsi" w:hAnsiTheme="minorHAnsi" w:cstheme="minorHAnsi"/>
          <w:b/>
          <w:sz w:val="20"/>
          <w:szCs w:val="20"/>
          <w:u w:val="single"/>
        </w:rPr>
        <w:t>Description:</w:t>
      </w:r>
    </w:p>
    <w:p w14:paraId="2D74593F" w14:textId="77777777" w:rsidR="00AD6DEB" w:rsidRPr="004F2A1F" w:rsidRDefault="00AD6DEB" w:rsidP="00AD6DEB">
      <w:pPr>
        <w:jc w:val="both"/>
        <w:rPr>
          <w:rFonts w:asciiTheme="minorHAnsi" w:hAnsiTheme="minorHAnsi" w:cstheme="minorHAnsi"/>
          <w:sz w:val="20"/>
          <w:szCs w:val="20"/>
        </w:rPr>
      </w:pPr>
      <w:r w:rsidRPr="004F2A1F">
        <w:rPr>
          <w:rFonts w:asciiTheme="minorHAnsi" w:hAnsiTheme="minorHAnsi" w:cstheme="minorHAnsi"/>
          <w:sz w:val="20"/>
          <w:szCs w:val="20"/>
        </w:rPr>
        <w:t>We need to customize a Travel Request Form, where it is available for all the employees in their employee canter login, an employee has to fill it up based on his business trip. Then it has to intimate to the supervisor through an email alert. Supervisor has the right to change the status of the approval.  Based on the approval status, it has to intimate to accounts team to get the final approval through an email alert. Along with the e-mail alerts, we need to setup list view on dashboard to get the recent pending requests. Also, need to customize saved searches based on the approval status. This process involves scripting to validate total cost from different cost fields, date validations, and the other data validations.</w:t>
      </w:r>
    </w:p>
    <w:p w14:paraId="639080B4" w14:textId="77777777" w:rsidR="0082015D" w:rsidRPr="004F2A1F" w:rsidRDefault="0082015D" w:rsidP="00AD6DEB">
      <w:pPr>
        <w:jc w:val="both"/>
        <w:rPr>
          <w:rFonts w:asciiTheme="minorHAnsi" w:hAnsiTheme="minorHAnsi" w:cstheme="minorHAnsi"/>
          <w:b/>
          <w:sz w:val="20"/>
          <w:szCs w:val="20"/>
          <w:u w:val="single"/>
        </w:rPr>
      </w:pPr>
    </w:p>
    <w:p w14:paraId="39A669C9" w14:textId="77777777" w:rsidR="00AD6DEB" w:rsidRPr="004F2A1F" w:rsidRDefault="00AD6DEB" w:rsidP="00AD6DEB">
      <w:pPr>
        <w:jc w:val="both"/>
        <w:rPr>
          <w:rFonts w:asciiTheme="minorHAnsi" w:hAnsiTheme="minorHAnsi" w:cstheme="minorHAnsi"/>
          <w:b/>
          <w:sz w:val="20"/>
          <w:szCs w:val="20"/>
          <w:u w:val="single"/>
        </w:rPr>
      </w:pPr>
      <w:r w:rsidRPr="004F2A1F">
        <w:rPr>
          <w:rFonts w:asciiTheme="minorHAnsi" w:hAnsiTheme="minorHAnsi" w:cstheme="minorHAnsi"/>
          <w:b/>
          <w:sz w:val="20"/>
          <w:szCs w:val="20"/>
          <w:u w:val="single"/>
        </w:rPr>
        <w:t>Roles &amp; Responsibilities:</w:t>
      </w:r>
    </w:p>
    <w:p w14:paraId="4035092E" w14:textId="77777777" w:rsidR="00AD6DEB" w:rsidRPr="004F2A1F" w:rsidRDefault="00AD6DEB" w:rsidP="00AD6DEB">
      <w:pPr>
        <w:numPr>
          <w:ilvl w:val="0"/>
          <w:numId w:val="34"/>
        </w:numPr>
        <w:suppressAutoHyphens w:val="0"/>
        <w:spacing w:line="360" w:lineRule="auto"/>
        <w:rPr>
          <w:rFonts w:asciiTheme="minorHAnsi" w:hAnsiTheme="minorHAnsi" w:cstheme="minorHAnsi"/>
          <w:sz w:val="20"/>
          <w:szCs w:val="20"/>
        </w:rPr>
      </w:pPr>
      <w:r w:rsidRPr="004F2A1F">
        <w:rPr>
          <w:rFonts w:asciiTheme="minorHAnsi" w:hAnsiTheme="minorHAnsi" w:cstheme="minorHAnsi"/>
          <w:sz w:val="20"/>
          <w:szCs w:val="20"/>
        </w:rPr>
        <w:t>Responsible for developing apex classes, triggers and workflows.</w:t>
      </w:r>
    </w:p>
    <w:p w14:paraId="4DADF64A" w14:textId="77777777" w:rsidR="00AD6DEB" w:rsidRPr="004F2A1F" w:rsidRDefault="00AD6DEB" w:rsidP="00AD6DEB">
      <w:pPr>
        <w:numPr>
          <w:ilvl w:val="0"/>
          <w:numId w:val="34"/>
        </w:numPr>
        <w:suppressAutoHyphens w:val="0"/>
        <w:spacing w:line="360" w:lineRule="auto"/>
        <w:rPr>
          <w:rFonts w:asciiTheme="minorHAnsi" w:hAnsiTheme="minorHAnsi" w:cstheme="minorHAnsi"/>
          <w:sz w:val="20"/>
          <w:szCs w:val="20"/>
        </w:rPr>
      </w:pPr>
      <w:r w:rsidRPr="004F2A1F">
        <w:rPr>
          <w:rFonts w:asciiTheme="minorHAnsi" w:hAnsiTheme="minorHAnsi" w:cstheme="minorHAnsi"/>
          <w:sz w:val="20"/>
          <w:szCs w:val="20"/>
        </w:rPr>
        <w:t>Designing Roles / Profiles to ensure data accessibility to authorized users.</w:t>
      </w:r>
    </w:p>
    <w:p w14:paraId="25CE40C9" w14:textId="77777777" w:rsidR="00AD6DEB" w:rsidRPr="004F2A1F" w:rsidRDefault="00AD6DEB" w:rsidP="00AD6DEB">
      <w:pPr>
        <w:numPr>
          <w:ilvl w:val="0"/>
          <w:numId w:val="34"/>
        </w:numPr>
        <w:suppressAutoHyphens w:val="0"/>
        <w:spacing w:line="360" w:lineRule="auto"/>
        <w:rPr>
          <w:rFonts w:asciiTheme="minorHAnsi" w:hAnsiTheme="minorHAnsi" w:cstheme="minorHAnsi"/>
          <w:sz w:val="20"/>
          <w:szCs w:val="20"/>
        </w:rPr>
      </w:pPr>
      <w:r w:rsidRPr="004F2A1F">
        <w:rPr>
          <w:rFonts w:asciiTheme="minorHAnsi" w:hAnsiTheme="minorHAnsi" w:cstheme="minorHAnsi"/>
          <w:sz w:val="20"/>
          <w:szCs w:val="20"/>
        </w:rPr>
        <w:t>Customization includes development of visual force pages &amp; apex controller.</w:t>
      </w:r>
    </w:p>
    <w:p w14:paraId="749838EE" w14:textId="77777777" w:rsidR="00AD6DEB" w:rsidRPr="004F2A1F" w:rsidRDefault="00AD6DEB" w:rsidP="00AD6DEB">
      <w:pPr>
        <w:numPr>
          <w:ilvl w:val="0"/>
          <w:numId w:val="34"/>
        </w:numPr>
        <w:suppressAutoHyphens w:val="0"/>
        <w:spacing w:line="360" w:lineRule="auto"/>
        <w:rPr>
          <w:rFonts w:asciiTheme="minorHAnsi" w:hAnsiTheme="minorHAnsi" w:cstheme="minorHAnsi"/>
          <w:sz w:val="20"/>
          <w:szCs w:val="20"/>
        </w:rPr>
      </w:pPr>
      <w:r w:rsidRPr="004F2A1F">
        <w:rPr>
          <w:rFonts w:asciiTheme="minorHAnsi" w:hAnsiTheme="minorHAnsi" w:cstheme="minorHAnsi"/>
          <w:sz w:val="20"/>
          <w:szCs w:val="20"/>
        </w:rPr>
        <w:t>Developed SOQL Queries for Insert &amp; update the Fields of Custom Objects   as well as S-object based on the requirements.</w:t>
      </w:r>
    </w:p>
    <w:p w14:paraId="0ECD0178" w14:textId="77777777" w:rsidR="00AD6DEB" w:rsidRPr="004F2A1F" w:rsidRDefault="00AD6DEB" w:rsidP="00AD6DEB">
      <w:pPr>
        <w:numPr>
          <w:ilvl w:val="0"/>
          <w:numId w:val="34"/>
        </w:numPr>
        <w:suppressAutoHyphens w:val="0"/>
        <w:spacing w:line="360" w:lineRule="auto"/>
        <w:rPr>
          <w:rFonts w:asciiTheme="minorHAnsi" w:hAnsiTheme="minorHAnsi" w:cstheme="minorHAnsi"/>
          <w:sz w:val="20"/>
          <w:szCs w:val="20"/>
        </w:rPr>
      </w:pPr>
      <w:r w:rsidRPr="004F2A1F">
        <w:rPr>
          <w:rFonts w:asciiTheme="minorHAnsi" w:hAnsiTheme="minorHAnsi" w:cstheme="minorHAnsi"/>
          <w:sz w:val="20"/>
          <w:szCs w:val="20"/>
        </w:rPr>
        <w:t>Developed VF Pages based on the Action Polar &amp; Action Support.</w:t>
      </w:r>
    </w:p>
    <w:p w14:paraId="69BE0792" w14:textId="77777777" w:rsidR="00AD6DEB" w:rsidRPr="004F2A1F" w:rsidRDefault="00AD6DEB" w:rsidP="00AD6DEB">
      <w:pPr>
        <w:numPr>
          <w:ilvl w:val="0"/>
          <w:numId w:val="34"/>
        </w:numPr>
        <w:suppressAutoHyphens w:val="0"/>
        <w:spacing w:line="360" w:lineRule="auto"/>
        <w:rPr>
          <w:rFonts w:asciiTheme="minorHAnsi" w:hAnsiTheme="minorHAnsi" w:cstheme="minorHAnsi"/>
          <w:sz w:val="20"/>
          <w:szCs w:val="20"/>
        </w:rPr>
      </w:pPr>
      <w:r w:rsidRPr="004F2A1F">
        <w:rPr>
          <w:rFonts w:asciiTheme="minorHAnsi" w:hAnsiTheme="minorHAnsi" w:cstheme="minorHAnsi"/>
          <w:sz w:val="20"/>
          <w:szCs w:val="20"/>
        </w:rPr>
        <w:t>Involved in creating wrapper classes based the client requirement.</w:t>
      </w:r>
    </w:p>
    <w:p w14:paraId="3A3567F9" w14:textId="77777777" w:rsidR="00AD6DEB" w:rsidRPr="004F2A1F" w:rsidRDefault="00AD6DEB" w:rsidP="00AD6DEB">
      <w:pPr>
        <w:numPr>
          <w:ilvl w:val="0"/>
          <w:numId w:val="34"/>
        </w:numPr>
        <w:suppressAutoHyphens w:val="0"/>
        <w:spacing w:line="360" w:lineRule="auto"/>
        <w:rPr>
          <w:rFonts w:asciiTheme="minorHAnsi" w:hAnsiTheme="minorHAnsi" w:cstheme="minorHAnsi"/>
          <w:sz w:val="20"/>
          <w:szCs w:val="20"/>
        </w:rPr>
      </w:pPr>
      <w:r w:rsidRPr="004F2A1F">
        <w:rPr>
          <w:rFonts w:asciiTheme="minorHAnsi" w:hAnsiTheme="minorHAnsi" w:cstheme="minorHAnsi"/>
          <w:sz w:val="20"/>
          <w:szCs w:val="20"/>
        </w:rPr>
        <w:t>Data migration involves-bulk CSV import/export, data loading with respective record field mapping. Moving code to production from Sandbox.</w:t>
      </w:r>
    </w:p>
    <w:p w14:paraId="2DE27F91" w14:textId="77777777" w:rsidR="00AD6DEB" w:rsidRPr="004F2A1F" w:rsidRDefault="00AD6DEB" w:rsidP="00AD6DEB">
      <w:pPr>
        <w:numPr>
          <w:ilvl w:val="0"/>
          <w:numId w:val="34"/>
        </w:numPr>
        <w:suppressAutoHyphens w:val="0"/>
        <w:spacing w:line="360" w:lineRule="auto"/>
        <w:rPr>
          <w:rFonts w:asciiTheme="minorHAnsi" w:hAnsiTheme="minorHAnsi" w:cstheme="minorHAnsi"/>
          <w:sz w:val="20"/>
          <w:szCs w:val="20"/>
        </w:rPr>
      </w:pPr>
      <w:r w:rsidRPr="004F2A1F">
        <w:rPr>
          <w:rFonts w:asciiTheme="minorHAnsi" w:hAnsiTheme="minorHAnsi" w:cstheme="minorHAnsi"/>
          <w:sz w:val="20"/>
          <w:szCs w:val="20"/>
        </w:rPr>
        <w:t>Created objects, custom fields, tabs in Salesforce.com.</w:t>
      </w:r>
    </w:p>
    <w:p w14:paraId="6544BBC9" w14:textId="7AC2FAD7" w:rsidR="00AD6DEB" w:rsidRDefault="00AD6DEB" w:rsidP="00AD6DEB">
      <w:pPr>
        <w:pStyle w:val="ListParagraph"/>
        <w:widowControl w:val="0"/>
        <w:numPr>
          <w:ilvl w:val="0"/>
          <w:numId w:val="34"/>
        </w:numPr>
        <w:suppressAutoHyphens w:val="0"/>
        <w:autoSpaceDE w:val="0"/>
        <w:autoSpaceDN w:val="0"/>
        <w:adjustRightInd w:val="0"/>
        <w:spacing w:after="240" w:line="360" w:lineRule="auto"/>
        <w:contextualSpacing/>
        <w:jc w:val="both"/>
        <w:rPr>
          <w:rFonts w:asciiTheme="minorHAnsi" w:hAnsiTheme="minorHAnsi" w:cstheme="minorHAnsi"/>
          <w:bCs/>
          <w:sz w:val="20"/>
          <w:szCs w:val="20"/>
        </w:rPr>
      </w:pPr>
      <w:r w:rsidRPr="004F2A1F">
        <w:rPr>
          <w:rFonts w:asciiTheme="minorHAnsi" w:hAnsiTheme="minorHAnsi" w:cstheme="minorHAnsi"/>
          <w:bCs/>
          <w:sz w:val="20"/>
          <w:szCs w:val="20"/>
        </w:rPr>
        <w:t>Implemented the requirements on Salesforce.com platform and Force.com IDE Plug-in using Eclipse.</w:t>
      </w:r>
    </w:p>
    <w:p w14:paraId="692A6A60" w14:textId="269A2B66" w:rsidR="009A2C19" w:rsidRPr="004F2A1F" w:rsidRDefault="009A2C19" w:rsidP="009A2C19">
      <w:pPr>
        <w:pStyle w:val="Heading1"/>
        <w:numPr>
          <w:ilvl w:val="0"/>
          <w:numId w:val="26"/>
        </w:numPr>
        <w:shd w:val="clear" w:color="auto" w:fill="D9D9D9" w:themeFill="background1" w:themeFillShade="D9"/>
        <w:spacing w:line="360" w:lineRule="auto"/>
        <w:ind w:right="0"/>
        <w:rPr>
          <w:rFonts w:asciiTheme="minorHAnsi" w:hAnsiTheme="minorHAnsi" w:cstheme="minorHAnsi"/>
          <w:i/>
          <w:sz w:val="20"/>
          <w:szCs w:val="20"/>
        </w:rPr>
      </w:pPr>
      <w:r>
        <w:rPr>
          <w:rFonts w:asciiTheme="minorHAnsi" w:hAnsiTheme="minorHAnsi" w:cstheme="minorHAnsi"/>
          <w:i/>
          <w:sz w:val="20"/>
          <w:szCs w:val="20"/>
        </w:rPr>
        <w:t>PERSONAL SUMMAY</w:t>
      </w:r>
    </w:p>
    <w:p w14:paraId="701EDECB" w14:textId="77777777" w:rsidR="009A2C19" w:rsidRPr="009A2C19" w:rsidRDefault="009A2C19" w:rsidP="009A2C19">
      <w:pPr>
        <w:tabs>
          <w:tab w:val="left" w:pos="2898"/>
          <w:tab w:val="left" w:pos="8838"/>
        </w:tabs>
        <w:rPr>
          <w:rFonts w:asciiTheme="minorHAnsi" w:hAnsiTheme="minorHAnsi"/>
          <w:b/>
          <w:color w:val="0070C0"/>
        </w:rPr>
      </w:pPr>
    </w:p>
    <w:p w14:paraId="5F5A7044" w14:textId="3E09B771" w:rsidR="009A2C19" w:rsidRPr="009A2C19" w:rsidRDefault="009A2C19" w:rsidP="009A2C19">
      <w:pPr>
        <w:pStyle w:val="ListParagraph"/>
        <w:numPr>
          <w:ilvl w:val="0"/>
          <w:numId w:val="34"/>
        </w:numPr>
        <w:tabs>
          <w:tab w:val="left" w:pos="3600"/>
          <w:tab w:val="left" w:pos="4320"/>
        </w:tabs>
        <w:spacing w:line="360" w:lineRule="auto"/>
        <w:contextualSpacing/>
        <w:jc w:val="both"/>
        <w:rPr>
          <w:rFonts w:asciiTheme="minorHAnsi" w:hAnsiTheme="minorHAnsi"/>
        </w:rPr>
      </w:pPr>
      <w:r w:rsidRPr="009A2C19">
        <w:rPr>
          <w:rFonts w:asciiTheme="minorHAnsi" w:hAnsiTheme="minorHAnsi"/>
        </w:rPr>
        <w:t>Father’s Name</w:t>
      </w:r>
      <w:r w:rsidRPr="009A2C19">
        <w:rPr>
          <w:rFonts w:asciiTheme="minorHAnsi" w:hAnsiTheme="minorHAnsi"/>
        </w:rPr>
        <w:tab/>
        <w:t xml:space="preserve">: </w:t>
      </w:r>
      <w:r>
        <w:rPr>
          <w:rFonts w:asciiTheme="minorHAnsi" w:hAnsiTheme="minorHAnsi"/>
        </w:rPr>
        <w:t>E Chandra Prakash</w:t>
      </w:r>
      <w:r w:rsidRPr="009A2C19">
        <w:rPr>
          <w:rFonts w:asciiTheme="minorHAnsi" w:hAnsiTheme="minorHAnsi"/>
        </w:rPr>
        <w:tab/>
      </w:r>
    </w:p>
    <w:p w14:paraId="2B91C1BD" w14:textId="2B6E07C1" w:rsidR="009A2C19" w:rsidRPr="009A2C19" w:rsidRDefault="009A2C19" w:rsidP="009A2C19">
      <w:pPr>
        <w:pStyle w:val="ListParagraph"/>
        <w:numPr>
          <w:ilvl w:val="0"/>
          <w:numId w:val="34"/>
        </w:numPr>
        <w:tabs>
          <w:tab w:val="left" w:pos="3600"/>
          <w:tab w:val="left" w:pos="4320"/>
        </w:tabs>
        <w:spacing w:line="360" w:lineRule="auto"/>
        <w:contextualSpacing/>
        <w:jc w:val="both"/>
        <w:rPr>
          <w:rFonts w:asciiTheme="minorHAnsi" w:hAnsiTheme="minorHAnsi"/>
        </w:rPr>
      </w:pPr>
      <w:r w:rsidRPr="009A2C19">
        <w:rPr>
          <w:rFonts w:asciiTheme="minorHAnsi" w:hAnsiTheme="minorHAnsi"/>
        </w:rPr>
        <w:t>Date of Birth</w:t>
      </w:r>
      <w:r w:rsidRPr="009A2C19">
        <w:rPr>
          <w:rFonts w:asciiTheme="minorHAnsi" w:hAnsiTheme="minorHAnsi"/>
        </w:rPr>
        <w:tab/>
        <w:t xml:space="preserve">: 14 </w:t>
      </w:r>
      <w:r>
        <w:rPr>
          <w:rFonts w:asciiTheme="minorHAnsi" w:hAnsiTheme="minorHAnsi"/>
        </w:rPr>
        <w:t>APR 1989</w:t>
      </w:r>
      <w:r w:rsidRPr="009A2C19">
        <w:rPr>
          <w:rFonts w:asciiTheme="minorHAnsi" w:hAnsiTheme="minorHAnsi"/>
        </w:rPr>
        <w:t>.</w:t>
      </w:r>
    </w:p>
    <w:p w14:paraId="11C22BC1" w14:textId="77777777" w:rsidR="009A2C19" w:rsidRPr="009A2C19" w:rsidRDefault="009A2C19" w:rsidP="009A2C19">
      <w:pPr>
        <w:pStyle w:val="ListParagraph"/>
        <w:numPr>
          <w:ilvl w:val="0"/>
          <w:numId w:val="34"/>
        </w:numPr>
        <w:tabs>
          <w:tab w:val="left" w:pos="3600"/>
          <w:tab w:val="left" w:pos="4320"/>
        </w:tabs>
        <w:spacing w:line="360" w:lineRule="auto"/>
        <w:contextualSpacing/>
        <w:jc w:val="both"/>
        <w:rPr>
          <w:rFonts w:asciiTheme="minorHAnsi" w:hAnsiTheme="minorHAnsi"/>
        </w:rPr>
      </w:pPr>
      <w:r w:rsidRPr="009A2C19">
        <w:rPr>
          <w:rFonts w:asciiTheme="minorHAnsi" w:hAnsiTheme="minorHAnsi"/>
        </w:rPr>
        <w:t xml:space="preserve">Nationality                   </w:t>
      </w:r>
      <w:r w:rsidRPr="009A2C19">
        <w:rPr>
          <w:rFonts w:asciiTheme="minorHAnsi" w:hAnsiTheme="minorHAnsi"/>
        </w:rPr>
        <w:tab/>
        <w:t>: Indian.</w:t>
      </w:r>
    </w:p>
    <w:p w14:paraId="61155883" w14:textId="77777777" w:rsidR="009A2C19" w:rsidRPr="009A2C19" w:rsidRDefault="009A2C19" w:rsidP="009A2C19">
      <w:pPr>
        <w:pStyle w:val="ListParagraph"/>
        <w:numPr>
          <w:ilvl w:val="0"/>
          <w:numId w:val="34"/>
        </w:numPr>
        <w:tabs>
          <w:tab w:val="left" w:pos="3600"/>
          <w:tab w:val="left" w:pos="4320"/>
        </w:tabs>
        <w:spacing w:line="360" w:lineRule="auto"/>
        <w:contextualSpacing/>
        <w:jc w:val="both"/>
        <w:rPr>
          <w:rFonts w:asciiTheme="minorHAnsi" w:hAnsiTheme="minorHAnsi"/>
        </w:rPr>
      </w:pPr>
      <w:r w:rsidRPr="009A2C19">
        <w:rPr>
          <w:rFonts w:asciiTheme="minorHAnsi" w:hAnsiTheme="minorHAnsi"/>
        </w:rPr>
        <w:t xml:space="preserve">Marital Status                </w:t>
      </w:r>
      <w:r w:rsidRPr="009A2C19">
        <w:rPr>
          <w:rFonts w:asciiTheme="minorHAnsi" w:hAnsiTheme="minorHAnsi"/>
        </w:rPr>
        <w:tab/>
        <w:t>: Married.</w:t>
      </w:r>
    </w:p>
    <w:p w14:paraId="0AF18BC9" w14:textId="77777777" w:rsidR="009A2C19" w:rsidRPr="009A2C19" w:rsidRDefault="009A2C19" w:rsidP="009A2C19">
      <w:pPr>
        <w:pStyle w:val="ListParagraph"/>
        <w:numPr>
          <w:ilvl w:val="0"/>
          <w:numId w:val="34"/>
        </w:numPr>
        <w:tabs>
          <w:tab w:val="left" w:pos="3600"/>
          <w:tab w:val="left" w:pos="4320"/>
        </w:tabs>
        <w:spacing w:line="360" w:lineRule="auto"/>
        <w:contextualSpacing/>
        <w:jc w:val="both"/>
        <w:rPr>
          <w:rFonts w:asciiTheme="minorHAnsi" w:hAnsiTheme="minorHAnsi"/>
        </w:rPr>
      </w:pPr>
      <w:r w:rsidRPr="009A2C19">
        <w:rPr>
          <w:rFonts w:asciiTheme="minorHAnsi" w:hAnsiTheme="minorHAnsi"/>
        </w:rPr>
        <w:t>Languages Known</w:t>
      </w:r>
      <w:r w:rsidRPr="009A2C19">
        <w:rPr>
          <w:rFonts w:asciiTheme="minorHAnsi" w:hAnsiTheme="minorHAnsi"/>
        </w:rPr>
        <w:tab/>
        <w:t>: English</w:t>
      </w:r>
      <w:r w:rsidRPr="009A2C19">
        <w:rPr>
          <w:rFonts w:asciiTheme="minorHAnsi" w:hAnsiTheme="minorHAnsi"/>
          <w:b/>
        </w:rPr>
        <w:t>,</w:t>
      </w:r>
      <w:r w:rsidRPr="009A2C19">
        <w:rPr>
          <w:rFonts w:asciiTheme="minorHAnsi" w:hAnsiTheme="minorHAnsi"/>
        </w:rPr>
        <w:t xml:space="preserve"> Hindi and Telugu.</w:t>
      </w:r>
    </w:p>
    <w:p w14:paraId="251DFD46" w14:textId="09C9D347" w:rsidR="009A2C19" w:rsidRPr="004F2A1F" w:rsidRDefault="005E6975" w:rsidP="005E6975">
      <w:pPr>
        <w:pStyle w:val="ListParagraph"/>
        <w:widowControl w:val="0"/>
        <w:suppressAutoHyphens w:val="0"/>
        <w:autoSpaceDE w:val="0"/>
        <w:autoSpaceDN w:val="0"/>
        <w:adjustRightInd w:val="0"/>
        <w:spacing w:after="240" w:line="360" w:lineRule="auto"/>
        <w:ind w:left="6840" w:firstLine="360"/>
        <w:contextualSpacing/>
        <w:jc w:val="both"/>
        <w:rPr>
          <w:rFonts w:asciiTheme="minorHAnsi" w:hAnsiTheme="minorHAnsi" w:cstheme="minorHAnsi"/>
          <w:bCs/>
          <w:sz w:val="20"/>
          <w:szCs w:val="20"/>
        </w:rPr>
      </w:pPr>
      <w:r>
        <w:rPr>
          <w:rFonts w:asciiTheme="minorHAnsi" w:hAnsiTheme="minorHAnsi" w:cstheme="minorHAnsi"/>
          <w:b/>
          <w:sz w:val="20"/>
          <w:szCs w:val="20"/>
        </w:rPr>
        <w:t>E Dinesh Gupta</w:t>
      </w:r>
    </w:p>
    <w:p w14:paraId="18E4ED42" w14:textId="77777777" w:rsidR="00F22B96" w:rsidRDefault="00F22B96" w:rsidP="00FB7A55">
      <w:pPr>
        <w:widowControl w:val="0"/>
        <w:suppressAutoHyphens w:val="0"/>
        <w:autoSpaceDE w:val="0"/>
        <w:autoSpaceDN w:val="0"/>
        <w:adjustRightInd w:val="0"/>
        <w:spacing w:line="360" w:lineRule="auto"/>
        <w:rPr>
          <w:rFonts w:asciiTheme="minorHAnsi" w:hAnsiTheme="minorHAnsi" w:cstheme="minorHAnsi"/>
          <w:b/>
          <w:sz w:val="20"/>
          <w:szCs w:val="20"/>
        </w:rPr>
      </w:pPr>
    </w:p>
    <w:p w14:paraId="216EAB49" w14:textId="65B485F7" w:rsidR="00935516" w:rsidRPr="004F2A1F" w:rsidRDefault="00F27AA1" w:rsidP="00FB7A55">
      <w:pPr>
        <w:widowControl w:val="0"/>
        <w:suppressAutoHyphens w:val="0"/>
        <w:autoSpaceDE w:val="0"/>
        <w:autoSpaceDN w:val="0"/>
        <w:adjustRightInd w:val="0"/>
        <w:spacing w:line="360" w:lineRule="auto"/>
        <w:rPr>
          <w:rFonts w:asciiTheme="minorHAnsi" w:hAnsiTheme="minorHAnsi" w:cstheme="minorHAnsi"/>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p>
    <w:sectPr w:rsidR="00935516" w:rsidRPr="004F2A1F" w:rsidSect="003C158D">
      <w:pgSz w:w="12240" w:h="15840"/>
      <w:pgMar w:top="720" w:right="1800" w:bottom="1440" w:left="1800" w:header="720" w:footer="720"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87B2E" w14:textId="77777777" w:rsidR="0001126F" w:rsidRDefault="0001126F" w:rsidP="00A9205C">
      <w:r>
        <w:separator/>
      </w:r>
    </w:p>
  </w:endnote>
  <w:endnote w:type="continuationSeparator" w:id="0">
    <w:p w14:paraId="28BC6BC4" w14:textId="77777777" w:rsidR="0001126F" w:rsidRDefault="0001126F" w:rsidP="00A92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4B21A" w14:textId="77777777" w:rsidR="0001126F" w:rsidRDefault="0001126F" w:rsidP="00A9205C">
      <w:r>
        <w:separator/>
      </w:r>
    </w:p>
  </w:footnote>
  <w:footnote w:type="continuationSeparator" w:id="0">
    <w:p w14:paraId="0391BEEC" w14:textId="77777777" w:rsidR="0001126F" w:rsidRDefault="0001126F" w:rsidP="00A920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bullet"/>
      <w:lvlText w:val=""/>
      <w:lvlJc w:val="left"/>
      <w:pPr>
        <w:tabs>
          <w:tab w:val="num" w:pos="-180"/>
        </w:tabs>
        <w:ind w:left="360" w:hanging="360"/>
      </w:pPr>
      <w:rPr>
        <w:rFonts w:ascii="Wingdings" w:hAnsi="Wingdings"/>
        <w:color w:val="auto"/>
      </w:rPr>
    </w:lvl>
  </w:abstractNum>
  <w:abstractNum w:abstractNumId="2" w15:restartNumberingAfterBreak="0">
    <w:nsid w:val="00000003"/>
    <w:multiLevelType w:val="singleLevel"/>
    <w:tmpl w:val="00000003"/>
    <w:name w:val="WW8Num6"/>
    <w:lvl w:ilvl="0">
      <w:start w:val="1"/>
      <w:numFmt w:val="bullet"/>
      <w:lvlText w:val=""/>
      <w:lvlJc w:val="left"/>
      <w:pPr>
        <w:tabs>
          <w:tab w:val="num" w:pos="-360"/>
        </w:tabs>
        <w:ind w:left="360" w:hanging="360"/>
      </w:pPr>
      <w:rPr>
        <w:rFonts w:ascii="Wingdings" w:hAnsi="Wingdings"/>
      </w:rPr>
    </w:lvl>
  </w:abstractNum>
  <w:abstractNum w:abstractNumId="3" w15:restartNumberingAfterBreak="0">
    <w:nsid w:val="00000004"/>
    <w:multiLevelType w:val="singleLevel"/>
    <w:tmpl w:val="00000004"/>
    <w:name w:val="WW8Num13"/>
    <w:lvl w:ilvl="0">
      <w:start w:val="1"/>
      <w:numFmt w:val="bullet"/>
      <w:lvlText w:val=""/>
      <w:lvlJc w:val="left"/>
      <w:pPr>
        <w:tabs>
          <w:tab w:val="num" w:pos="0"/>
        </w:tabs>
        <w:ind w:left="360" w:hanging="360"/>
      </w:pPr>
      <w:rPr>
        <w:rFonts w:ascii="Wingdings" w:hAnsi="Wingdings"/>
        <w:color w:val="auto"/>
      </w:rPr>
    </w:lvl>
  </w:abstractNum>
  <w:abstractNum w:abstractNumId="4" w15:restartNumberingAfterBreak="0">
    <w:nsid w:val="00000005"/>
    <w:multiLevelType w:val="singleLevel"/>
    <w:tmpl w:val="00000005"/>
    <w:name w:val="WW8Num14"/>
    <w:lvl w:ilvl="0">
      <w:start w:val="1"/>
      <w:numFmt w:val="bullet"/>
      <w:lvlText w:val=""/>
      <w:lvlJc w:val="left"/>
      <w:pPr>
        <w:tabs>
          <w:tab w:val="num" w:pos="0"/>
        </w:tabs>
        <w:ind w:left="720" w:hanging="360"/>
      </w:pPr>
      <w:rPr>
        <w:rFonts w:ascii="Wingdings" w:hAnsi="Wingdings"/>
      </w:rPr>
    </w:lvl>
  </w:abstractNum>
  <w:abstractNum w:abstractNumId="5" w15:restartNumberingAfterBreak="0">
    <w:nsid w:val="00000006"/>
    <w:multiLevelType w:val="singleLevel"/>
    <w:tmpl w:val="00000006"/>
    <w:name w:val="WW8Num16"/>
    <w:lvl w:ilvl="0">
      <w:start w:val="1"/>
      <w:numFmt w:val="bullet"/>
      <w:lvlText w:val=""/>
      <w:lvlJc w:val="left"/>
      <w:pPr>
        <w:tabs>
          <w:tab w:val="num" w:pos="0"/>
        </w:tabs>
        <w:ind w:left="720" w:hanging="360"/>
      </w:pPr>
      <w:rPr>
        <w:rFonts w:ascii="Wingdings" w:hAnsi="Wingdings"/>
      </w:rPr>
    </w:lvl>
  </w:abstractNum>
  <w:abstractNum w:abstractNumId="6" w15:restartNumberingAfterBreak="0">
    <w:nsid w:val="00000007"/>
    <w:multiLevelType w:val="singleLevel"/>
    <w:tmpl w:val="00000007"/>
    <w:name w:val="WW8Num18"/>
    <w:lvl w:ilvl="0">
      <w:start w:val="1"/>
      <w:numFmt w:val="bullet"/>
      <w:lvlText w:val=""/>
      <w:lvlJc w:val="left"/>
      <w:pPr>
        <w:tabs>
          <w:tab w:val="num" w:pos="0"/>
        </w:tabs>
        <w:ind w:left="720" w:hanging="360"/>
      </w:pPr>
      <w:rPr>
        <w:rFonts w:ascii="Wingdings" w:hAnsi="Wingdings"/>
        <w:color w:val="auto"/>
      </w:rPr>
    </w:lvl>
  </w:abstractNum>
  <w:abstractNum w:abstractNumId="7" w15:restartNumberingAfterBreak="0">
    <w:nsid w:val="00000008"/>
    <w:multiLevelType w:val="singleLevel"/>
    <w:tmpl w:val="00000008"/>
    <w:name w:val="WW8Num23"/>
    <w:lvl w:ilvl="0">
      <w:start w:val="1"/>
      <w:numFmt w:val="bullet"/>
      <w:lvlText w:val=""/>
      <w:lvlJc w:val="left"/>
      <w:pPr>
        <w:tabs>
          <w:tab w:val="num" w:pos="0"/>
        </w:tabs>
        <w:ind w:left="720" w:hanging="360"/>
      </w:pPr>
      <w:rPr>
        <w:rFonts w:ascii="Wingdings" w:hAnsi="Wingdings"/>
        <w:color w:val="auto"/>
        <w:sz w:val="24"/>
      </w:rPr>
    </w:lvl>
  </w:abstractNum>
  <w:abstractNum w:abstractNumId="8" w15:restartNumberingAfterBreak="0">
    <w:nsid w:val="01D97EE2"/>
    <w:multiLevelType w:val="hybridMultilevel"/>
    <w:tmpl w:val="0950BD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4929D9"/>
    <w:multiLevelType w:val="hybridMultilevel"/>
    <w:tmpl w:val="506E0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9C56F8"/>
    <w:multiLevelType w:val="hybridMultilevel"/>
    <w:tmpl w:val="5C8CCF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9C242A"/>
    <w:multiLevelType w:val="hybridMultilevel"/>
    <w:tmpl w:val="1DBC1BD6"/>
    <w:lvl w:ilvl="0" w:tplc="00000002">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29266B"/>
    <w:multiLevelType w:val="hybridMultilevel"/>
    <w:tmpl w:val="0AB8B6E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85346E"/>
    <w:multiLevelType w:val="hybridMultilevel"/>
    <w:tmpl w:val="5826047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6424A6"/>
    <w:multiLevelType w:val="hybridMultilevel"/>
    <w:tmpl w:val="A24815BC"/>
    <w:lvl w:ilvl="0" w:tplc="4009000B">
      <w:start w:val="1"/>
      <w:numFmt w:val="bullet"/>
      <w:lvlText w:val=""/>
      <w:lvlJc w:val="left"/>
      <w:pPr>
        <w:tabs>
          <w:tab w:val="num" w:pos="720"/>
        </w:tabs>
        <w:ind w:left="720" w:hanging="360"/>
      </w:pPr>
      <w:rPr>
        <w:rFonts w:ascii="Wingdings" w:hAnsi="Wingdings" w:hint="default"/>
        <w:b/>
        <w:bCs/>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6F0F2B"/>
    <w:multiLevelType w:val="hybridMultilevel"/>
    <w:tmpl w:val="2D322876"/>
    <w:lvl w:ilvl="0" w:tplc="04090009">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33770BC"/>
    <w:multiLevelType w:val="hybridMultilevel"/>
    <w:tmpl w:val="678AB21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7" w15:restartNumberingAfterBreak="0">
    <w:nsid w:val="401D6173"/>
    <w:multiLevelType w:val="hybridMultilevel"/>
    <w:tmpl w:val="8A242F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A87717"/>
    <w:multiLevelType w:val="hybridMultilevel"/>
    <w:tmpl w:val="5148BB26"/>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2E62B36"/>
    <w:multiLevelType w:val="hybridMultilevel"/>
    <w:tmpl w:val="D6040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3A70F80"/>
    <w:multiLevelType w:val="hybridMultilevel"/>
    <w:tmpl w:val="829ADBD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9284A94"/>
    <w:multiLevelType w:val="hybridMultilevel"/>
    <w:tmpl w:val="EB26B26C"/>
    <w:lvl w:ilvl="0" w:tplc="4009000B">
      <w:start w:val="1"/>
      <w:numFmt w:val="bullet"/>
      <w:lvlText w:val=""/>
      <w:lvlJc w:val="left"/>
      <w:pPr>
        <w:ind w:left="450" w:hanging="360"/>
      </w:pPr>
      <w:rPr>
        <w:rFonts w:ascii="Wingdings" w:hAnsi="Wingdings" w:hint="default"/>
        <w:b/>
        <w:bCs/>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15:restartNumberingAfterBreak="0">
    <w:nsid w:val="4EED31D2"/>
    <w:multiLevelType w:val="hybridMultilevel"/>
    <w:tmpl w:val="1F045BEC"/>
    <w:lvl w:ilvl="0" w:tplc="0409000B">
      <w:start w:val="1"/>
      <w:numFmt w:val="bullet"/>
      <w:lvlText w:val=""/>
      <w:lvlJc w:val="left"/>
      <w:pPr>
        <w:tabs>
          <w:tab w:val="num" w:pos="720"/>
        </w:tabs>
        <w:ind w:left="720" w:hanging="360"/>
      </w:pPr>
      <w:rPr>
        <w:rFonts w:ascii="Wingdings" w:hAnsi="Wingdings" w:hint="default"/>
        <w:b/>
        <w:bCs/>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110ADD"/>
    <w:multiLevelType w:val="hybridMultilevel"/>
    <w:tmpl w:val="F800AF5E"/>
    <w:lvl w:ilvl="0" w:tplc="4D4478CC">
      <w:start w:val="1"/>
      <w:numFmt w:val="bullet"/>
      <w:lvlText w:val=""/>
      <w:lvlJc w:val="left"/>
      <w:pPr>
        <w:ind w:left="227" w:hanging="227"/>
      </w:pPr>
      <w:rPr>
        <w:rFonts w:ascii="Symbol" w:hAnsi="Symbol" w:hint="default"/>
        <w:color w:val="BFBFBF"/>
        <w:sz w:val="24"/>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EB33C63"/>
    <w:multiLevelType w:val="hybridMultilevel"/>
    <w:tmpl w:val="E11A3E68"/>
    <w:lvl w:ilvl="0" w:tplc="74229DD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38138A"/>
    <w:multiLevelType w:val="hybridMultilevel"/>
    <w:tmpl w:val="ABCA0AB2"/>
    <w:lvl w:ilvl="0" w:tplc="14C0690E">
      <w:start w:val="1"/>
      <w:numFmt w:val="bullet"/>
      <w:lvlText w:val=""/>
      <w:lvlJc w:val="left"/>
      <w:pPr>
        <w:tabs>
          <w:tab w:val="num" w:pos="1008"/>
        </w:tabs>
        <w:ind w:left="720" w:hanging="72"/>
      </w:pPr>
      <w:rPr>
        <w:rFonts w:ascii="Symbol" w:hAnsi="Symbol" w:hint="default"/>
        <w:sz w:val="24"/>
        <w:szCs w:val="24"/>
      </w:rPr>
    </w:lvl>
    <w:lvl w:ilvl="1" w:tplc="04090001">
      <w:start w:val="1"/>
      <w:numFmt w:val="bullet"/>
      <w:lvlText w:val=""/>
      <w:lvlJc w:val="left"/>
      <w:pPr>
        <w:tabs>
          <w:tab w:val="num" w:pos="1440"/>
        </w:tabs>
        <w:ind w:left="1440" w:hanging="360"/>
      </w:pPr>
      <w:rPr>
        <w:rFonts w:ascii="Symbol" w:hAnsi="Symbol"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3B32C0"/>
    <w:multiLevelType w:val="hybridMultilevel"/>
    <w:tmpl w:val="F78A3066"/>
    <w:lvl w:ilvl="0" w:tplc="40090009">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7" w15:restartNumberingAfterBreak="0">
    <w:nsid w:val="7AC23DCD"/>
    <w:multiLevelType w:val="hybridMultilevel"/>
    <w:tmpl w:val="D756A5A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D2C4BDE"/>
    <w:multiLevelType w:val="hybridMultilevel"/>
    <w:tmpl w:val="815041D4"/>
    <w:lvl w:ilvl="0" w:tplc="DE90BD32">
      <w:start w:val="1"/>
      <w:numFmt w:val="lowerLetter"/>
      <w:lvlText w:val="%1."/>
      <w:lvlJc w:val="left"/>
      <w:pPr>
        <w:tabs>
          <w:tab w:val="num" w:pos="720"/>
        </w:tabs>
        <w:ind w:left="720" w:hanging="360"/>
      </w:pPr>
    </w:lvl>
    <w:lvl w:ilvl="1" w:tplc="9D62389E">
      <w:start w:val="1"/>
      <w:numFmt w:val="lowerLetter"/>
      <w:lvlText w:val="%2."/>
      <w:lvlJc w:val="left"/>
      <w:pPr>
        <w:tabs>
          <w:tab w:val="num" w:pos="1440"/>
        </w:tabs>
        <w:ind w:left="1440" w:hanging="360"/>
      </w:pPr>
    </w:lvl>
    <w:lvl w:ilvl="2" w:tplc="71B25966" w:tentative="1">
      <w:start w:val="1"/>
      <w:numFmt w:val="lowerLetter"/>
      <w:lvlText w:val="%3."/>
      <w:lvlJc w:val="left"/>
      <w:pPr>
        <w:tabs>
          <w:tab w:val="num" w:pos="2160"/>
        </w:tabs>
        <w:ind w:left="2160" w:hanging="360"/>
      </w:pPr>
    </w:lvl>
    <w:lvl w:ilvl="3" w:tplc="0E3C7026" w:tentative="1">
      <w:start w:val="1"/>
      <w:numFmt w:val="lowerLetter"/>
      <w:lvlText w:val="%4."/>
      <w:lvlJc w:val="left"/>
      <w:pPr>
        <w:tabs>
          <w:tab w:val="num" w:pos="2880"/>
        </w:tabs>
        <w:ind w:left="2880" w:hanging="360"/>
      </w:pPr>
    </w:lvl>
    <w:lvl w:ilvl="4" w:tplc="F434002A" w:tentative="1">
      <w:start w:val="1"/>
      <w:numFmt w:val="lowerLetter"/>
      <w:lvlText w:val="%5."/>
      <w:lvlJc w:val="left"/>
      <w:pPr>
        <w:tabs>
          <w:tab w:val="num" w:pos="3600"/>
        </w:tabs>
        <w:ind w:left="3600" w:hanging="360"/>
      </w:pPr>
    </w:lvl>
    <w:lvl w:ilvl="5" w:tplc="C6A42FA8" w:tentative="1">
      <w:start w:val="1"/>
      <w:numFmt w:val="lowerLetter"/>
      <w:lvlText w:val="%6."/>
      <w:lvlJc w:val="left"/>
      <w:pPr>
        <w:tabs>
          <w:tab w:val="num" w:pos="4320"/>
        </w:tabs>
        <w:ind w:left="4320" w:hanging="360"/>
      </w:pPr>
    </w:lvl>
    <w:lvl w:ilvl="6" w:tplc="B28ACD4C" w:tentative="1">
      <w:start w:val="1"/>
      <w:numFmt w:val="lowerLetter"/>
      <w:lvlText w:val="%7."/>
      <w:lvlJc w:val="left"/>
      <w:pPr>
        <w:tabs>
          <w:tab w:val="num" w:pos="5040"/>
        </w:tabs>
        <w:ind w:left="5040" w:hanging="360"/>
      </w:pPr>
    </w:lvl>
    <w:lvl w:ilvl="7" w:tplc="9CACEDA2" w:tentative="1">
      <w:start w:val="1"/>
      <w:numFmt w:val="lowerLetter"/>
      <w:lvlText w:val="%8."/>
      <w:lvlJc w:val="left"/>
      <w:pPr>
        <w:tabs>
          <w:tab w:val="num" w:pos="5760"/>
        </w:tabs>
        <w:ind w:left="5760" w:hanging="360"/>
      </w:pPr>
    </w:lvl>
    <w:lvl w:ilvl="8" w:tplc="05D4D5AA" w:tentative="1">
      <w:start w:val="1"/>
      <w:numFmt w:val="lowerLetter"/>
      <w:lvlText w:val="%9."/>
      <w:lvlJc w:val="left"/>
      <w:pPr>
        <w:tabs>
          <w:tab w:val="num" w:pos="6480"/>
        </w:tabs>
        <w:ind w:left="6480" w:hanging="360"/>
      </w:pPr>
    </w:lvl>
  </w:abstractNum>
  <w:abstractNum w:abstractNumId="29" w15:restartNumberingAfterBreak="0">
    <w:nsid w:val="7E4E54AF"/>
    <w:multiLevelType w:val="hybridMultilevel"/>
    <w:tmpl w:val="CEEA71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5"/>
  </w:num>
  <w:num w:numId="10">
    <w:abstractNumId w:val="10"/>
  </w:num>
  <w:num w:numId="11">
    <w:abstractNumId w:val="14"/>
  </w:num>
  <w:num w:numId="12">
    <w:abstractNumId w:val="18"/>
  </w:num>
  <w:num w:numId="13">
    <w:abstractNumId w:val="21"/>
  </w:num>
  <w:num w:numId="14">
    <w:abstractNumId w:val="26"/>
  </w:num>
  <w:num w:numId="15">
    <w:abstractNumId w:val="19"/>
  </w:num>
  <w:num w:numId="16">
    <w:abstractNumId w:val="23"/>
  </w:num>
  <w:num w:numId="17">
    <w:abstractNumId w:val="22"/>
  </w:num>
  <w:num w:numId="18">
    <w:abstractNumId w:val="25"/>
  </w:num>
  <w:num w:numId="19">
    <w:abstractNumId w:val="20"/>
  </w:num>
  <w:num w:numId="20">
    <w:abstractNumId w:val="16"/>
  </w:num>
  <w:num w:numId="21">
    <w:abstractNumId w:val="9"/>
  </w:num>
  <w:num w:numId="22">
    <w:abstractNumId w:val="11"/>
  </w:num>
  <w:num w:numId="23">
    <w:abstractNumId w:val="29"/>
  </w:num>
  <w:num w:numId="24">
    <w:abstractNumId w:val="28"/>
  </w:num>
  <w:num w:numId="25">
    <w:abstractNumId w:val="1"/>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4"/>
  </w:num>
  <w:num w:numId="30">
    <w:abstractNumId w:val="8"/>
  </w:num>
  <w:num w:numId="31">
    <w:abstractNumId w:val="17"/>
  </w:num>
  <w:num w:numId="32">
    <w:abstractNumId w:val="27"/>
  </w:num>
  <w:num w:numId="33">
    <w:abstractNumId w:val="13"/>
  </w:num>
  <w:num w:numId="3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214"/>
    <w:rsid w:val="0001126F"/>
    <w:rsid w:val="00011553"/>
    <w:rsid w:val="00017E00"/>
    <w:rsid w:val="0002036E"/>
    <w:rsid w:val="000405B9"/>
    <w:rsid w:val="000419FA"/>
    <w:rsid w:val="00045EA6"/>
    <w:rsid w:val="00061B88"/>
    <w:rsid w:val="00065988"/>
    <w:rsid w:val="00076F75"/>
    <w:rsid w:val="0007780D"/>
    <w:rsid w:val="000954FE"/>
    <w:rsid w:val="000A31DE"/>
    <w:rsid w:val="000A3485"/>
    <w:rsid w:val="000B5DC9"/>
    <w:rsid w:val="000C52FA"/>
    <w:rsid w:val="000F7550"/>
    <w:rsid w:val="00136092"/>
    <w:rsid w:val="00137A00"/>
    <w:rsid w:val="00140D49"/>
    <w:rsid w:val="0014554E"/>
    <w:rsid w:val="001607AB"/>
    <w:rsid w:val="00163EEC"/>
    <w:rsid w:val="00170D15"/>
    <w:rsid w:val="00181926"/>
    <w:rsid w:val="00181E3E"/>
    <w:rsid w:val="001937E8"/>
    <w:rsid w:val="001A0A1E"/>
    <w:rsid w:val="001A6ACE"/>
    <w:rsid w:val="001A7B06"/>
    <w:rsid w:val="001B420C"/>
    <w:rsid w:val="001B4A3A"/>
    <w:rsid w:val="001D7629"/>
    <w:rsid w:val="002003FD"/>
    <w:rsid w:val="002105D4"/>
    <w:rsid w:val="0021217A"/>
    <w:rsid w:val="00227E34"/>
    <w:rsid w:val="00245E44"/>
    <w:rsid w:val="00253111"/>
    <w:rsid w:val="00265C3D"/>
    <w:rsid w:val="002A7A2C"/>
    <w:rsid w:val="002A7F49"/>
    <w:rsid w:val="002B1224"/>
    <w:rsid w:val="002B4119"/>
    <w:rsid w:val="002C3821"/>
    <w:rsid w:val="00317D56"/>
    <w:rsid w:val="00340D25"/>
    <w:rsid w:val="00341B71"/>
    <w:rsid w:val="00351C5D"/>
    <w:rsid w:val="00356DBF"/>
    <w:rsid w:val="00380F4F"/>
    <w:rsid w:val="00383D52"/>
    <w:rsid w:val="00386DF1"/>
    <w:rsid w:val="003A0FF2"/>
    <w:rsid w:val="003B2D33"/>
    <w:rsid w:val="003B349B"/>
    <w:rsid w:val="003B7823"/>
    <w:rsid w:val="003C158D"/>
    <w:rsid w:val="003F5E36"/>
    <w:rsid w:val="00413A35"/>
    <w:rsid w:val="0043250E"/>
    <w:rsid w:val="00437A73"/>
    <w:rsid w:val="0044763E"/>
    <w:rsid w:val="00456E3B"/>
    <w:rsid w:val="00465F2C"/>
    <w:rsid w:val="00473125"/>
    <w:rsid w:val="00480636"/>
    <w:rsid w:val="00491F47"/>
    <w:rsid w:val="004A2448"/>
    <w:rsid w:val="004B2AE9"/>
    <w:rsid w:val="004B39DA"/>
    <w:rsid w:val="004D22C5"/>
    <w:rsid w:val="004D2862"/>
    <w:rsid w:val="004D4552"/>
    <w:rsid w:val="004D70EE"/>
    <w:rsid w:val="004E3847"/>
    <w:rsid w:val="004F2A1F"/>
    <w:rsid w:val="005011F3"/>
    <w:rsid w:val="00517BFB"/>
    <w:rsid w:val="00555A6A"/>
    <w:rsid w:val="00556881"/>
    <w:rsid w:val="00586362"/>
    <w:rsid w:val="00596D88"/>
    <w:rsid w:val="005A499F"/>
    <w:rsid w:val="005A7BC1"/>
    <w:rsid w:val="005E6975"/>
    <w:rsid w:val="00643A79"/>
    <w:rsid w:val="00655AF8"/>
    <w:rsid w:val="00656075"/>
    <w:rsid w:val="00663890"/>
    <w:rsid w:val="006875E3"/>
    <w:rsid w:val="00691E3F"/>
    <w:rsid w:val="00697042"/>
    <w:rsid w:val="006B1873"/>
    <w:rsid w:val="006B6D5E"/>
    <w:rsid w:val="006D35BD"/>
    <w:rsid w:val="006D5933"/>
    <w:rsid w:val="006E1AC5"/>
    <w:rsid w:val="006E5EA7"/>
    <w:rsid w:val="006F0E50"/>
    <w:rsid w:val="006F2536"/>
    <w:rsid w:val="00707849"/>
    <w:rsid w:val="00713053"/>
    <w:rsid w:val="0072092A"/>
    <w:rsid w:val="0072463E"/>
    <w:rsid w:val="00736030"/>
    <w:rsid w:val="007403C3"/>
    <w:rsid w:val="00741E86"/>
    <w:rsid w:val="00742304"/>
    <w:rsid w:val="007E08F5"/>
    <w:rsid w:val="007E333A"/>
    <w:rsid w:val="007E68B8"/>
    <w:rsid w:val="007F2F56"/>
    <w:rsid w:val="008057BF"/>
    <w:rsid w:val="008066C8"/>
    <w:rsid w:val="0082015D"/>
    <w:rsid w:val="00830325"/>
    <w:rsid w:val="00836039"/>
    <w:rsid w:val="00862799"/>
    <w:rsid w:val="008661C2"/>
    <w:rsid w:val="008900E6"/>
    <w:rsid w:val="008A19F2"/>
    <w:rsid w:val="008B155E"/>
    <w:rsid w:val="008C4B3A"/>
    <w:rsid w:val="008E0972"/>
    <w:rsid w:val="008F12B5"/>
    <w:rsid w:val="008F60F8"/>
    <w:rsid w:val="00900DF1"/>
    <w:rsid w:val="009167F2"/>
    <w:rsid w:val="009200B6"/>
    <w:rsid w:val="0092016A"/>
    <w:rsid w:val="009315E1"/>
    <w:rsid w:val="00935516"/>
    <w:rsid w:val="00941A20"/>
    <w:rsid w:val="00956FF9"/>
    <w:rsid w:val="00970B4F"/>
    <w:rsid w:val="009825E7"/>
    <w:rsid w:val="009839DA"/>
    <w:rsid w:val="00987C5F"/>
    <w:rsid w:val="00997C1D"/>
    <w:rsid w:val="009A2C19"/>
    <w:rsid w:val="009C1813"/>
    <w:rsid w:val="009C4429"/>
    <w:rsid w:val="009D2B17"/>
    <w:rsid w:val="009E2C13"/>
    <w:rsid w:val="00A060A4"/>
    <w:rsid w:val="00A11887"/>
    <w:rsid w:val="00A375BB"/>
    <w:rsid w:val="00A42554"/>
    <w:rsid w:val="00A67F51"/>
    <w:rsid w:val="00A9205C"/>
    <w:rsid w:val="00AA5F61"/>
    <w:rsid w:val="00AB52C1"/>
    <w:rsid w:val="00AB7496"/>
    <w:rsid w:val="00AC0F71"/>
    <w:rsid w:val="00AC68EE"/>
    <w:rsid w:val="00AD65A3"/>
    <w:rsid w:val="00AD6625"/>
    <w:rsid w:val="00AD6DEB"/>
    <w:rsid w:val="00AD741F"/>
    <w:rsid w:val="00B22F84"/>
    <w:rsid w:val="00B44844"/>
    <w:rsid w:val="00B6132F"/>
    <w:rsid w:val="00B75214"/>
    <w:rsid w:val="00B76927"/>
    <w:rsid w:val="00B76DEE"/>
    <w:rsid w:val="00B85BF8"/>
    <w:rsid w:val="00BC6224"/>
    <w:rsid w:val="00BC71ED"/>
    <w:rsid w:val="00C01FBE"/>
    <w:rsid w:val="00C15D36"/>
    <w:rsid w:val="00C175B9"/>
    <w:rsid w:val="00C236DC"/>
    <w:rsid w:val="00C24CE1"/>
    <w:rsid w:val="00C34001"/>
    <w:rsid w:val="00C525C0"/>
    <w:rsid w:val="00C5349E"/>
    <w:rsid w:val="00C624FF"/>
    <w:rsid w:val="00C72F4C"/>
    <w:rsid w:val="00C8144F"/>
    <w:rsid w:val="00C8378B"/>
    <w:rsid w:val="00C85012"/>
    <w:rsid w:val="00C909C7"/>
    <w:rsid w:val="00CA1556"/>
    <w:rsid w:val="00CC1434"/>
    <w:rsid w:val="00CC31DB"/>
    <w:rsid w:val="00CD6632"/>
    <w:rsid w:val="00CF470B"/>
    <w:rsid w:val="00D16C03"/>
    <w:rsid w:val="00D30FA9"/>
    <w:rsid w:val="00D504C1"/>
    <w:rsid w:val="00D50E50"/>
    <w:rsid w:val="00D72AA4"/>
    <w:rsid w:val="00D92274"/>
    <w:rsid w:val="00D92573"/>
    <w:rsid w:val="00DA3818"/>
    <w:rsid w:val="00DD6046"/>
    <w:rsid w:val="00DE15BD"/>
    <w:rsid w:val="00DE39DD"/>
    <w:rsid w:val="00E31E73"/>
    <w:rsid w:val="00E374A6"/>
    <w:rsid w:val="00E54C9B"/>
    <w:rsid w:val="00E55ED4"/>
    <w:rsid w:val="00E71B97"/>
    <w:rsid w:val="00E83303"/>
    <w:rsid w:val="00EA1585"/>
    <w:rsid w:val="00EB3263"/>
    <w:rsid w:val="00EB3563"/>
    <w:rsid w:val="00ED7E1F"/>
    <w:rsid w:val="00EE3F0F"/>
    <w:rsid w:val="00EE4719"/>
    <w:rsid w:val="00EE7757"/>
    <w:rsid w:val="00F13EB7"/>
    <w:rsid w:val="00F22B96"/>
    <w:rsid w:val="00F27AA1"/>
    <w:rsid w:val="00F7776C"/>
    <w:rsid w:val="00F9099A"/>
    <w:rsid w:val="00FB11DC"/>
    <w:rsid w:val="00FB7A55"/>
    <w:rsid w:val="00FC56BC"/>
    <w:rsid w:val="00FD13AC"/>
    <w:rsid w:val="00FD77C8"/>
    <w:rsid w:val="00FD7DEC"/>
    <w:rsid w:val="00FE22AD"/>
    <w:rsid w:val="00FF12BF"/>
    <w:rsid w:val="00FF2EF3"/>
    <w:rsid w:val="00FF67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BE2FB"/>
  <w15:docId w15:val="{1E01CC80-2362-4B8F-8CAA-920DBD401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214"/>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B75214"/>
    <w:pPr>
      <w:keepNext/>
      <w:tabs>
        <w:tab w:val="num" w:pos="432"/>
      </w:tabs>
      <w:ind w:right="30"/>
      <w:outlineLvl w:val="0"/>
    </w:pPr>
    <w:rPr>
      <w:b/>
      <w:bCs/>
    </w:rPr>
  </w:style>
  <w:style w:type="paragraph" w:styleId="Heading6">
    <w:name w:val="heading 6"/>
    <w:basedOn w:val="Normal"/>
    <w:next w:val="Normal"/>
    <w:link w:val="Heading6Char"/>
    <w:uiPriority w:val="9"/>
    <w:semiHidden/>
    <w:unhideWhenUsed/>
    <w:qFormat/>
    <w:rsid w:val="009315E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5214"/>
    <w:rPr>
      <w:rFonts w:ascii="Times New Roman" w:eastAsia="Times New Roman" w:hAnsi="Times New Roman" w:cs="Times New Roman"/>
      <w:b/>
      <w:bCs/>
      <w:sz w:val="24"/>
      <w:szCs w:val="24"/>
      <w:lang w:eastAsia="ar-SA"/>
    </w:rPr>
  </w:style>
  <w:style w:type="character" w:styleId="Hyperlink">
    <w:name w:val="Hyperlink"/>
    <w:basedOn w:val="DefaultParagraphFont"/>
    <w:rsid w:val="00B75214"/>
    <w:rPr>
      <w:color w:val="0000FF"/>
      <w:u w:val="single"/>
    </w:rPr>
  </w:style>
  <w:style w:type="character" w:customStyle="1" w:styleId="apple-style-span">
    <w:name w:val="apple-style-span"/>
    <w:basedOn w:val="DefaultParagraphFont"/>
    <w:rsid w:val="00B75214"/>
  </w:style>
  <w:style w:type="paragraph" w:styleId="BodyText2">
    <w:name w:val="Body Text 2"/>
    <w:basedOn w:val="Normal"/>
    <w:link w:val="BodyText2Char"/>
    <w:rsid w:val="00B75214"/>
    <w:pPr>
      <w:jc w:val="center"/>
    </w:pPr>
    <w:rPr>
      <w:b/>
      <w:color w:val="000000"/>
      <w:sz w:val="22"/>
      <w:szCs w:val="20"/>
      <w:u w:val="single"/>
    </w:rPr>
  </w:style>
  <w:style w:type="character" w:customStyle="1" w:styleId="BodyText2Char">
    <w:name w:val="Body Text 2 Char"/>
    <w:basedOn w:val="DefaultParagraphFont"/>
    <w:link w:val="BodyText2"/>
    <w:rsid w:val="00B75214"/>
    <w:rPr>
      <w:rFonts w:ascii="Times New Roman" w:eastAsia="Times New Roman" w:hAnsi="Times New Roman" w:cs="Times New Roman"/>
      <w:b/>
      <w:color w:val="000000"/>
      <w:szCs w:val="20"/>
      <w:u w:val="single"/>
      <w:lang w:eastAsia="ar-SA"/>
    </w:rPr>
  </w:style>
  <w:style w:type="paragraph" w:styleId="BodyText3">
    <w:name w:val="Body Text 3"/>
    <w:basedOn w:val="Normal"/>
    <w:link w:val="BodyText3Char"/>
    <w:rsid w:val="00B75214"/>
    <w:pPr>
      <w:jc w:val="center"/>
    </w:pPr>
    <w:rPr>
      <w:sz w:val="22"/>
    </w:rPr>
  </w:style>
  <w:style w:type="character" w:customStyle="1" w:styleId="BodyText3Char">
    <w:name w:val="Body Text 3 Char"/>
    <w:basedOn w:val="DefaultParagraphFont"/>
    <w:link w:val="BodyText3"/>
    <w:rsid w:val="00B75214"/>
    <w:rPr>
      <w:rFonts w:ascii="Times New Roman" w:eastAsia="Times New Roman" w:hAnsi="Times New Roman" w:cs="Times New Roman"/>
      <w:szCs w:val="24"/>
      <w:lang w:eastAsia="ar-SA"/>
    </w:rPr>
  </w:style>
  <w:style w:type="paragraph" w:customStyle="1" w:styleId="Tit">
    <w:name w:val="Tit"/>
    <w:basedOn w:val="Normal"/>
    <w:rsid w:val="00B75214"/>
    <w:pPr>
      <w:pBdr>
        <w:bottom w:val="single" w:sz="4" w:space="2" w:color="000000"/>
      </w:pBdr>
      <w:shd w:val="clear" w:color="auto" w:fill="F2F2F2"/>
      <w:spacing w:after="120"/>
      <w:ind w:left="851" w:hanging="851"/>
    </w:pPr>
    <w:rPr>
      <w:b/>
      <w:szCs w:val="20"/>
      <w:lang w:eastAsia="he-IL" w:bidi="he-IL"/>
    </w:rPr>
  </w:style>
  <w:style w:type="paragraph" w:styleId="ListParagraph">
    <w:name w:val="List Paragraph"/>
    <w:basedOn w:val="Normal"/>
    <w:qFormat/>
    <w:rsid w:val="00B75214"/>
    <w:pPr>
      <w:spacing w:after="200" w:line="276" w:lineRule="auto"/>
      <w:ind w:left="720"/>
    </w:pPr>
    <w:rPr>
      <w:rFonts w:ascii="Calibri" w:hAnsi="Calibri" w:cs="Calibri"/>
      <w:sz w:val="22"/>
      <w:szCs w:val="22"/>
    </w:rPr>
  </w:style>
  <w:style w:type="paragraph" w:styleId="NoSpacing">
    <w:name w:val="No Spacing"/>
    <w:link w:val="NoSpacingChar"/>
    <w:uiPriority w:val="1"/>
    <w:qFormat/>
    <w:rsid w:val="00B75214"/>
    <w:pPr>
      <w:suppressAutoHyphens/>
      <w:spacing w:after="0" w:line="240" w:lineRule="auto"/>
    </w:pPr>
    <w:rPr>
      <w:rFonts w:ascii="Calibri" w:eastAsia="Arial" w:hAnsi="Calibri" w:cs="Times New Roman"/>
      <w:lang w:eastAsia="ar-SA"/>
    </w:rPr>
  </w:style>
  <w:style w:type="character" w:customStyle="1" w:styleId="Heading6Char">
    <w:name w:val="Heading 6 Char"/>
    <w:basedOn w:val="DefaultParagraphFont"/>
    <w:link w:val="Heading6"/>
    <w:uiPriority w:val="9"/>
    <w:semiHidden/>
    <w:rsid w:val="009315E1"/>
    <w:rPr>
      <w:rFonts w:asciiTheme="majorHAnsi" w:eastAsiaTheme="majorEastAsia" w:hAnsiTheme="majorHAnsi" w:cstheme="majorBidi"/>
      <w:i/>
      <w:iCs/>
      <w:color w:val="243F60" w:themeColor="accent1" w:themeShade="7F"/>
      <w:sz w:val="24"/>
      <w:szCs w:val="24"/>
      <w:lang w:eastAsia="ar-SA"/>
    </w:rPr>
  </w:style>
  <w:style w:type="character" w:styleId="Emphasis">
    <w:name w:val="Emphasis"/>
    <w:uiPriority w:val="20"/>
    <w:qFormat/>
    <w:rsid w:val="009315E1"/>
    <w:rPr>
      <w:rFonts w:cs="Times New Roman"/>
      <w:caps/>
      <w:color w:val="243F60"/>
      <w:spacing w:val="5"/>
    </w:rPr>
  </w:style>
  <w:style w:type="character" w:customStyle="1" w:styleId="apple-converted-space">
    <w:name w:val="apple-converted-space"/>
    <w:basedOn w:val="DefaultParagraphFont"/>
    <w:rsid w:val="009315E1"/>
  </w:style>
  <w:style w:type="character" w:styleId="HTMLTypewriter">
    <w:name w:val="HTML Typewriter"/>
    <w:basedOn w:val="DefaultParagraphFont"/>
    <w:rsid w:val="009315E1"/>
    <w:rPr>
      <w:rFonts w:ascii="Courier New" w:eastAsia="Courier New" w:hAnsi="Courier New" w:cs="Courier New"/>
      <w:sz w:val="20"/>
      <w:szCs w:val="20"/>
      <w:lang w:val="en-GB" w:eastAsia="en-US" w:bidi="ar-SA"/>
    </w:rPr>
  </w:style>
  <w:style w:type="character" w:customStyle="1" w:styleId="NoSpacingChar">
    <w:name w:val="No Spacing Char"/>
    <w:link w:val="NoSpacing"/>
    <w:uiPriority w:val="1"/>
    <w:locked/>
    <w:rsid w:val="009315E1"/>
    <w:rPr>
      <w:rFonts w:ascii="Calibri" w:eastAsia="Arial" w:hAnsi="Calibri" w:cs="Times New Roman"/>
      <w:lang w:eastAsia="ar-SA"/>
    </w:rPr>
  </w:style>
  <w:style w:type="paragraph" w:styleId="BalloonText">
    <w:name w:val="Balloon Text"/>
    <w:basedOn w:val="Normal"/>
    <w:link w:val="BalloonTextChar"/>
    <w:uiPriority w:val="99"/>
    <w:semiHidden/>
    <w:unhideWhenUsed/>
    <w:rsid w:val="009315E1"/>
    <w:rPr>
      <w:rFonts w:ascii="Tahoma" w:hAnsi="Tahoma" w:cs="Tahoma"/>
      <w:sz w:val="16"/>
      <w:szCs w:val="16"/>
    </w:rPr>
  </w:style>
  <w:style w:type="character" w:customStyle="1" w:styleId="BalloonTextChar">
    <w:name w:val="Balloon Text Char"/>
    <w:basedOn w:val="DefaultParagraphFont"/>
    <w:link w:val="BalloonText"/>
    <w:uiPriority w:val="99"/>
    <w:semiHidden/>
    <w:rsid w:val="009315E1"/>
    <w:rPr>
      <w:rFonts w:ascii="Tahoma" w:eastAsia="Times New Roman" w:hAnsi="Tahoma" w:cs="Tahoma"/>
      <w:sz w:val="16"/>
      <w:szCs w:val="16"/>
      <w:lang w:eastAsia="ar-SA"/>
    </w:rPr>
  </w:style>
  <w:style w:type="character" w:styleId="Strong">
    <w:name w:val="Strong"/>
    <w:qFormat/>
    <w:rsid w:val="00076F75"/>
    <w:rPr>
      <w:b/>
      <w:bCs/>
    </w:rPr>
  </w:style>
  <w:style w:type="paragraph" w:styleId="NormalWeb">
    <w:name w:val="Normal (Web)"/>
    <w:basedOn w:val="Normal"/>
    <w:uiPriority w:val="99"/>
    <w:semiHidden/>
    <w:unhideWhenUsed/>
    <w:rsid w:val="00EE7757"/>
    <w:pPr>
      <w:suppressAutoHyphens w:val="0"/>
      <w:spacing w:before="100" w:beforeAutospacing="1" w:after="100" w:afterAutospacing="1"/>
    </w:pPr>
    <w:rPr>
      <w:lang w:eastAsia="en-US"/>
    </w:rPr>
  </w:style>
  <w:style w:type="paragraph" w:styleId="Header">
    <w:name w:val="header"/>
    <w:basedOn w:val="Normal"/>
    <w:link w:val="HeaderChar"/>
    <w:uiPriority w:val="99"/>
    <w:unhideWhenUsed/>
    <w:rsid w:val="00A9205C"/>
    <w:pPr>
      <w:tabs>
        <w:tab w:val="center" w:pos="4680"/>
        <w:tab w:val="right" w:pos="9360"/>
      </w:tabs>
    </w:pPr>
  </w:style>
  <w:style w:type="character" w:customStyle="1" w:styleId="HeaderChar">
    <w:name w:val="Header Char"/>
    <w:basedOn w:val="DefaultParagraphFont"/>
    <w:link w:val="Header"/>
    <w:uiPriority w:val="99"/>
    <w:rsid w:val="00A9205C"/>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A9205C"/>
    <w:pPr>
      <w:tabs>
        <w:tab w:val="center" w:pos="4680"/>
        <w:tab w:val="right" w:pos="9360"/>
      </w:tabs>
    </w:pPr>
  </w:style>
  <w:style w:type="character" w:customStyle="1" w:styleId="FooterChar">
    <w:name w:val="Footer Char"/>
    <w:basedOn w:val="DefaultParagraphFont"/>
    <w:link w:val="Footer"/>
    <w:uiPriority w:val="99"/>
    <w:rsid w:val="00A9205C"/>
    <w:rPr>
      <w:rFonts w:ascii="Times New Roman" w:eastAsia="Times New Roman" w:hAnsi="Times New Roman" w:cs="Times New Roman"/>
      <w:sz w:val="24"/>
      <w:szCs w:val="24"/>
      <w:lang w:eastAsia="ar-SA"/>
    </w:rPr>
  </w:style>
  <w:style w:type="paragraph" w:customStyle="1" w:styleId="cogCVsmallheadingunderline">
    <w:name w:val="cog CV small heading underline"/>
    <w:basedOn w:val="Normal"/>
    <w:rsid w:val="00987C5F"/>
    <w:pPr>
      <w:spacing w:before="60" w:after="60" w:line="260" w:lineRule="atLeast"/>
      <w:jc w:val="both"/>
    </w:pPr>
    <w:rPr>
      <w:rFonts w:ascii="Trebuchet MS" w:hAnsi="Trebuchet MS" w:cs="Arial"/>
      <w:b/>
      <w:color w:val="000000"/>
      <w:sz w:val="20"/>
      <w:szCs w:val="20"/>
      <w:u w:val="single"/>
      <w:lang w:val="en-GB"/>
    </w:rPr>
  </w:style>
  <w:style w:type="character" w:customStyle="1" w:styleId="tgc">
    <w:name w:val="_tgc"/>
    <w:basedOn w:val="DefaultParagraphFont"/>
    <w:rsid w:val="00556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61165">
      <w:bodyDiv w:val="1"/>
      <w:marLeft w:val="0"/>
      <w:marRight w:val="0"/>
      <w:marTop w:val="0"/>
      <w:marBottom w:val="0"/>
      <w:divBdr>
        <w:top w:val="none" w:sz="0" w:space="0" w:color="auto"/>
        <w:left w:val="none" w:sz="0" w:space="0" w:color="auto"/>
        <w:bottom w:val="none" w:sz="0" w:space="0" w:color="auto"/>
        <w:right w:val="none" w:sz="0" w:space="0" w:color="auto"/>
      </w:divBdr>
    </w:div>
    <w:div w:id="134417653">
      <w:bodyDiv w:val="1"/>
      <w:marLeft w:val="0"/>
      <w:marRight w:val="0"/>
      <w:marTop w:val="0"/>
      <w:marBottom w:val="0"/>
      <w:divBdr>
        <w:top w:val="none" w:sz="0" w:space="0" w:color="auto"/>
        <w:left w:val="none" w:sz="0" w:space="0" w:color="auto"/>
        <w:bottom w:val="none" w:sz="0" w:space="0" w:color="auto"/>
        <w:right w:val="none" w:sz="0" w:space="0" w:color="auto"/>
      </w:divBdr>
    </w:div>
    <w:div w:id="231357455">
      <w:bodyDiv w:val="1"/>
      <w:marLeft w:val="0"/>
      <w:marRight w:val="0"/>
      <w:marTop w:val="0"/>
      <w:marBottom w:val="0"/>
      <w:divBdr>
        <w:top w:val="none" w:sz="0" w:space="0" w:color="auto"/>
        <w:left w:val="none" w:sz="0" w:space="0" w:color="auto"/>
        <w:bottom w:val="none" w:sz="0" w:space="0" w:color="auto"/>
        <w:right w:val="none" w:sz="0" w:space="0" w:color="auto"/>
      </w:divBdr>
      <w:divsChild>
        <w:div w:id="1200312789">
          <w:marLeft w:val="1267"/>
          <w:marRight w:val="0"/>
          <w:marTop w:val="0"/>
          <w:marBottom w:val="80"/>
          <w:divBdr>
            <w:top w:val="none" w:sz="0" w:space="0" w:color="auto"/>
            <w:left w:val="none" w:sz="0" w:space="0" w:color="auto"/>
            <w:bottom w:val="none" w:sz="0" w:space="0" w:color="auto"/>
            <w:right w:val="none" w:sz="0" w:space="0" w:color="auto"/>
          </w:divBdr>
        </w:div>
        <w:div w:id="29843404">
          <w:marLeft w:val="1267"/>
          <w:marRight w:val="0"/>
          <w:marTop w:val="0"/>
          <w:marBottom w:val="80"/>
          <w:divBdr>
            <w:top w:val="none" w:sz="0" w:space="0" w:color="auto"/>
            <w:left w:val="none" w:sz="0" w:space="0" w:color="auto"/>
            <w:bottom w:val="none" w:sz="0" w:space="0" w:color="auto"/>
            <w:right w:val="none" w:sz="0" w:space="0" w:color="auto"/>
          </w:divBdr>
        </w:div>
        <w:div w:id="770585470">
          <w:marLeft w:val="1267"/>
          <w:marRight w:val="0"/>
          <w:marTop w:val="0"/>
          <w:marBottom w:val="80"/>
          <w:divBdr>
            <w:top w:val="none" w:sz="0" w:space="0" w:color="auto"/>
            <w:left w:val="none" w:sz="0" w:space="0" w:color="auto"/>
            <w:bottom w:val="none" w:sz="0" w:space="0" w:color="auto"/>
            <w:right w:val="none" w:sz="0" w:space="0" w:color="auto"/>
          </w:divBdr>
        </w:div>
        <w:div w:id="17244930">
          <w:marLeft w:val="1267"/>
          <w:marRight w:val="0"/>
          <w:marTop w:val="0"/>
          <w:marBottom w:val="80"/>
          <w:divBdr>
            <w:top w:val="none" w:sz="0" w:space="0" w:color="auto"/>
            <w:left w:val="none" w:sz="0" w:space="0" w:color="auto"/>
            <w:bottom w:val="none" w:sz="0" w:space="0" w:color="auto"/>
            <w:right w:val="none" w:sz="0" w:space="0" w:color="auto"/>
          </w:divBdr>
        </w:div>
      </w:divsChild>
    </w:div>
    <w:div w:id="528836247">
      <w:bodyDiv w:val="1"/>
      <w:marLeft w:val="0"/>
      <w:marRight w:val="0"/>
      <w:marTop w:val="0"/>
      <w:marBottom w:val="0"/>
      <w:divBdr>
        <w:top w:val="none" w:sz="0" w:space="0" w:color="auto"/>
        <w:left w:val="none" w:sz="0" w:space="0" w:color="auto"/>
        <w:bottom w:val="none" w:sz="0" w:space="0" w:color="auto"/>
        <w:right w:val="none" w:sz="0" w:space="0" w:color="auto"/>
      </w:divBdr>
    </w:div>
    <w:div w:id="1105538065">
      <w:bodyDiv w:val="1"/>
      <w:marLeft w:val="0"/>
      <w:marRight w:val="0"/>
      <w:marTop w:val="0"/>
      <w:marBottom w:val="0"/>
      <w:divBdr>
        <w:top w:val="none" w:sz="0" w:space="0" w:color="auto"/>
        <w:left w:val="none" w:sz="0" w:space="0" w:color="auto"/>
        <w:bottom w:val="none" w:sz="0" w:space="0" w:color="auto"/>
        <w:right w:val="none" w:sz="0" w:space="0" w:color="auto"/>
      </w:divBdr>
      <w:divsChild>
        <w:div w:id="1796020188">
          <w:marLeft w:val="1267"/>
          <w:marRight w:val="0"/>
          <w:marTop w:val="0"/>
          <w:marBottom w:val="80"/>
          <w:divBdr>
            <w:top w:val="none" w:sz="0" w:space="0" w:color="auto"/>
            <w:left w:val="none" w:sz="0" w:space="0" w:color="auto"/>
            <w:bottom w:val="none" w:sz="0" w:space="0" w:color="auto"/>
            <w:right w:val="none" w:sz="0" w:space="0" w:color="auto"/>
          </w:divBdr>
        </w:div>
        <w:div w:id="1332753367">
          <w:marLeft w:val="1267"/>
          <w:marRight w:val="0"/>
          <w:marTop w:val="0"/>
          <w:marBottom w:val="80"/>
          <w:divBdr>
            <w:top w:val="none" w:sz="0" w:space="0" w:color="auto"/>
            <w:left w:val="none" w:sz="0" w:space="0" w:color="auto"/>
            <w:bottom w:val="none" w:sz="0" w:space="0" w:color="auto"/>
            <w:right w:val="none" w:sz="0" w:space="0" w:color="auto"/>
          </w:divBdr>
        </w:div>
        <w:div w:id="1132207574">
          <w:marLeft w:val="1267"/>
          <w:marRight w:val="0"/>
          <w:marTop w:val="0"/>
          <w:marBottom w:val="80"/>
          <w:divBdr>
            <w:top w:val="none" w:sz="0" w:space="0" w:color="auto"/>
            <w:left w:val="none" w:sz="0" w:space="0" w:color="auto"/>
            <w:bottom w:val="none" w:sz="0" w:space="0" w:color="auto"/>
            <w:right w:val="none" w:sz="0" w:space="0" w:color="auto"/>
          </w:divBdr>
        </w:div>
        <w:div w:id="913201430">
          <w:marLeft w:val="1267"/>
          <w:marRight w:val="0"/>
          <w:marTop w:val="0"/>
          <w:marBottom w:val="80"/>
          <w:divBdr>
            <w:top w:val="none" w:sz="0" w:space="0" w:color="auto"/>
            <w:left w:val="none" w:sz="0" w:space="0" w:color="auto"/>
            <w:bottom w:val="none" w:sz="0" w:space="0" w:color="auto"/>
            <w:right w:val="none" w:sz="0" w:space="0" w:color="auto"/>
          </w:divBdr>
        </w:div>
      </w:divsChild>
    </w:div>
    <w:div w:id="1553038700">
      <w:bodyDiv w:val="1"/>
      <w:marLeft w:val="0"/>
      <w:marRight w:val="0"/>
      <w:marTop w:val="0"/>
      <w:marBottom w:val="0"/>
      <w:divBdr>
        <w:top w:val="none" w:sz="0" w:space="0" w:color="auto"/>
        <w:left w:val="none" w:sz="0" w:space="0" w:color="auto"/>
        <w:bottom w:val="none" w:sz="0" w:space="0" w:color="auto"/>
        <w:right w:val="none" w:sz="0" w:space="0" w:color="auto"/>
      </w:divBdr>
    </w:div>
    <w:div w:id="167171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3C0FB-E1FC-49FD-BD9D-E65D68E29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Ravikumar</dc:creator>
  <cp:lastModifiedBy>RAVITEJA-DINESH</cp:lastModifiedBy>
  <cp:revision>15</cp:revision>
  <dcterms:created xsi:type="dcterms:W3CDTF">2020-07-06T18:46:00Z</dcterms:created>
  <dcterms:modified xsi:type="dcterms:W3CDTF">2021-05-28T10:31:00Z</dcterms:modified>
</cp:coreProperties>
</file>