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F01BEA6" w14:textId="77777777" w:rsidR="00427BB8" w:rsidRDefault="00F73842">
      <w:pPr>
        <w:pStyle w:val="divname"/>
        <w:rPr>
          <w:rFonts w:ascii="Trebuchet MS" w:eastAsia="Trebuchet MS" w:hAnsi="Trebuchet MS" w:cs="Trebuchet MS"/>
        </w:rPr>
      </w:pPr>
      <w:r>
        <w:rPr>
          <w:rStyle w:val="divnamefName"/>
          <w:rFonts w:ascii="Trebuchet MS" w:eastAsia="Trebuchet MS" w:hAnsi="Trebuchet MS" w:cs="Trebuchet MS"/>
        </w:rPr>
        <w:t>Stephen</w:t>
      </w:r>
      <w:r>
        <w:rPr>
          <w:rStyle w:val="span"/>
          <w:rFonts w:ascii="Trebuchet MS" w:eastAsia="Trebuchet MS" w:hAnsi="Trebuchet MS" w:cs="Trebuchet MS"/>
          <w:sz w:val="50"/>
          <w:szCs w:val="50"/>
        </w:rPr>
        <w:t xml:space="preserve"> Winfield, PMP</w:t>
      </w:r>
    </w:p>
    <w:p w14:paraId="50FBA924" w14:textId="77777777" w:rsidR="00427BB8" w:rsidRDefault="00F73842">
      <w:pPr>
        <w:pStyle w:val="div"/>
        <w:spacing w:line="0" w:lineRule="atLeast"/>
        <w:rPr>
          <w:rFonts w:ascii="Trebuchet MS" w:eastAsia="Trebuchet MS" w:hAnsi="Trebuchet MS" w:cs="Trebuchet MS"/>
          <w:sz w:val="0"/>
          <w:szCs w:val="0"/>
        </w:rPr>
      </w:pPr>
      <w:r>
        <w:rPr>
          <w:rFonts w:ascii="Trebuchet MS" w:eastAsia="Trebuchet MS" w:hAnsi="Trebuchet MS" w:cs="Trebuchet MS"/>
          <w:sz w:val="0"/>
          <w:szCs w:val="0"/>
        </w:rPr>
        <w:t> </w:t>
      </w:r>
    </w:p>
    <w:p w14:paraId="6194A4D1" w14:textId="77777777" w:rsidR="00427BB8" w:rsidRDefault="00F73842">
      <w:pPr>
        <w:pStyle w:val="divaddress"/>
        <w:rPr>
          <w:rFonts w:ascii="Trebuchet MS" w:eastAsia="Trebuchet MS" w:hAnsi="Trebuchet MS" w:cs="Trebuchet MS"/>
        </w:rPr>
      </w:pPr>
      <w:r>
        <w:rPr>
          <w:rStyle w:val="span"/>
          <w:rFonts w:ascii="Trebuchet MS" w:eastAsia="Trebuchet MS" w:hAnsi="Trebuchet MS" w:cs="Trebuchet MS"/>
          <w:sz w:val="20"/>
          <w:szCs w:val="20"/>
        </w:rPr>
        <w:t>Baton Rouge, LA 70769 | 225-955-6940 | stephen@getpm3solutions.com</w:t>
      </w:r>
      <w:r>
        <w:rPr>
          <w:rFonts w:ascii="Trebuchet MS" w:eastAsia="Trebuchet MS" w:hAnsi="Trebuchet MS" w:cs="Trebuchet MS"/>
        </w:rPr>
        <w:t xml:space="preserve"> </w:t>
      </w:r>
    </w:p>
    <w:p w14:paraId="1E83BE7E" w14:textId="77777777" w:rsidR="00427BB8" w:rsidRDefault="00F73842">
      <w:pPr>
        <w:pStyle w:val="divdocumentdivsectiontitle"/>
        <w:pBdr>
          <w:bottom w:val="single" w:sz="16" w:space="1" w:color="CC3333"/>
        </w:pBdr>
        <w:spacing w:before="80" w:after="60"/>
        <w:rPr>
          <w:rFonts w:ascii="Trebuchet MS" w:eastAsia="Trebuchet MS" w:hAnsi="Trebuchet MS" w:cs="Trebuchet MS"/>
          <w:b/>
          <w:bCs/>
          <w:color w:val="666666"/>
        </w:rPr>
      </w:pPr>
      <w:r>
        <w:rPr>
          <w:rFonts w:ascii="Trebuchet MS" w:eastAsia="Trebuchet MS" w:hAnsi="Trebuchet MS" w:cs="Trebuchet MS"/>
          <w:b/>
          <w:bCs/>
          <w:color w:val="666666"/>
        </w:rPr>
        <w:t>Executive Profile</w:t>
      </w:r>
    </w:p>
    <w:p w14:paraId="039CAFA0" w14:textId="59F9C79C" w:rsidR="00E559F3" w:rsidRDefault="00F73842" w:rsidP="00E559F3">
      <w:pPr>
        <w:pStyle w:val="p"/>
        <w:spacing w:line="260" w:lineRule="atLeast"/>
        <w:rPr>
          <w:rFonts w:ascii="Trebuchet MS" w:eastAsia="Trebuchet MS" w:hAnsi="Trebuchet MS" w:cs="Trebuchet MS"/>
          <w:sz w:val="22"/>
          <w:szCs w:val="22"/>
        </w:rPr>
      </w:pPr>
      <w:r>
        <w:rPr>
          <w:rFonts w:ascii="Trebuchet MS" w:eastAsia="Trebuchet MS" w:hAnsi="Trebuchet MS" w:cs="Trebuchet MS"/>
          <w:sz w:val="22"/>
          <w:szCs w:val="22"/>
        </w:rPr>
        <w:t>PMI Certified Project Management Professional (PMP) with 20 years of expertise in developing effective Information Technology programs for public and private industries. Strong background in guiding IT teams in prioritizing and enhancing quality assurance initiatives, risk management and security. Talented leader in coaching, training and driving professional development among gifted personnel. Expert in controlling departmental budget and creating reports used to keep stakeholders updated.</w:t>
      </w:r>
    </w:p>
    <w:p w14:paraId="2468C9A0" w14:textId="77777777" w:rsidR="00427BB8" w:rsidRDefault="00F73842">
      <w:pPr>
        <w:pStyle w:val="divdocumentdivsectiontitle"/>
        <w:pBdr>
          <w:bottom w:val="single" w:sz="16" w:space="1" w:color="CC3333"/>
        </w:pBdr>
        <w:spacing w:before="80" w:after="60"/>
        <w:rPr>
          <w:rFonts w:ascii="Trebuchet MS" w:eastAsia="Trebuchet MS" w:hAnsi="Trebuchet MS" w:cs="Trebuchet MS"/>
          <w:b/>
          <w:bCs/>
          <w:color w:val="666666"/>
        </w:rPr>
      </w:pPr>
      <w:r>
        <w:rPr>
          <w:rFonts w:ascii="Trebuchet MS" w:eastAsia="Trebuchet MS" w:hAnsi="Trebuchet MS" w:cs="Trebuchet MS"/>
          <w:b/>
          <w:bCs/>
          <w:color w:val="666666"/>
        </w:rPr>
        <w:t>Certifications/Affiliations</w:t>
      </w:r>
    </w:p>
    <w:p w14:paraId="630BC6FB" w14:textId="77777777" w:rsidR="00427BB8" w:rsidRDefault="00F73842" w:rsidP="00E559F3">
      <w:pPr>
        <w:pStyle w:val="p"/>
        <w:spacing w:line="260" w:lineRule="atLeast"/>
        <w:rPr>
          <w:rFonts w:ascii="Trebuchet MS" w:eastAsia="Trebuchet MS" w:hAnsi="Trebuchet MS" w:cs="Trebuchet MS"/>
          <w:sz w:val="22"/>
          <w:szCs w:val="22"/>
        </w:rPr>
      </w:pPr>
      <w:r>
        <w:rPr>
          <w:rFonts w:ascii="Trebuchet MS" w:eastAsia="Trebuchet MS" w:hAnsi="Trebuchet MS" w:cs="Trebuchet MS"/>
          <w:sz w:val="22"/>
          <w:szCs w:val="22"/>
        </w:rPr>
        <w:t>PMP - Certified Project Management Professional</w:t>
      </w:r>
    </w:p>
    <w:p w14:paraId="55DD6C71" w14:textId="77777777" w:rsidR="00427BB8" w:rsidRDefault="00F73842" w:rsidP="00E559F3">
      <w:pPr>
        <w:pStyle w:val="p"/>
        <w:spacing w:line="260" w:lineRule="atLeast"/>
        <w:rPr>
          <w:rFonts w:ascii="Trebuchet MS" w:eastAsia="Trebuchet MS" w:hAnsi="Trebuchet MS" w:cs="Trebuchet MS"/>
          <w:sz w:val="22"/>
          <w:szCs w:val="22"/>
        </w:rPr>
      </w:pPr>
      <w:r>
        <w:rPr>
          <w:rFonts w:ascii="Trebuchet MS" w:eastAsia="Trebuchet MS" w:hAnsi="Trebuchet MS" w:cs="Trebuchet MS"/>
          <w:sz w:val="22"/>
          <w:szCs w:val="22"/>
        </w:rPr>
        <w:t>CSPO - Certified Scrum Product Owner</w:t>
      </w:r>
    </w:p>
    <w:p w14:paraId="2A95FC0D" w14:textId="77777777" w:rsidR="00427BB8" w:rsidRDefault="00F73842">
      <w:pPr>
        <w:pStyle w:val="divdocumentdivsectiontitle"/>
        <w:pBdr>
          <w:bottom w:val="single" w:sz="16" w:space="1" w:color="CC3333"/>
        </w:pBdr>
        <w:spacing w:before="80" w:after="60"/>
        <w:rPr>
          <w:rFonts w:ascii="Trebuchet MS" w:eastAsia="Trebuchet MS" w:hAnsi="Trebuchet MS" w:cs="Trebuchet MS"/>
          <w:b/>
          <w:bCs/>
          <w:color w:val="666666"/>
        </w:rPr>
      </w:pPr>
      <w:r>
        <w:rPr>
          <w:rFonts w:ascii="Trebuchet MS" w:eastAsia="Trebuchet MS" w:hAnsi="Trebuchet MS" w:cs="Trebuchet MS"/>
          <w:b/>
          <w:bCs/>
          <w:color w:val="666666"/>
        </w:rPr>
        <w:t>Skill Highlights</w:t>
      </w:r>
    </w:p>
    <w:tbl>
      <w:tblPr>
        <w:tblStyle w:val="divdocumenttable"/>
        <w:tblW w:w="22970" w:type="dxa"/>
        <w:tblInd w:w="-620" w:type="dxa"/>
        <w:tblLayout w:type="fixed"/>
        <w:tblCellMar>
          <w:left w:w="0" w:type="dxa"/>
          <w:right w:w="0" w:type="dxa"/>
        </w:tblCellMar>
        <w:tblLook w:val="05E0" w:firstRow="1" w:lastRow="1" w:firstColumn="1" w:lastColumn="1" w:noHBand="0" w:noVBand="1"/>
      </w:tblPr>
      <w:tblGrid>
        <w:gridCol w:w="4850"/>
        <w:gridCol w:w="3420"/>
        <w:gridCol w:w="4900"/>
        <w:gridCol w:w="4900"/>
        <w:gridCol w:w="4900"/>
      </w:tblGrid>
      <w:tr w:rsidR="00E559F3" w14:paraId="5B570514" w14:textId="77777777" w:rsidTr="00E559F3">
        <w:tc>
          <w:tcPr>
            <w:tcW w:w="4850" w:type="dxa"/>
          </w:tcPr>
          <w:p w14:paraId="1C5A99AA" w14:textId="77777777" w:rsidR="00E559F3" w:rsidRPr="003A1667" w:rsidRDefault="00E559F3" w:rsidP="00E559F3">
            <w:pPr>
              <w:spacing w:before="40" w:after="80" w:line="240" w:lineRule="auto"/>
              <w:ind w:left="705"/>
              <w:rPr>
                <w:rFonts w:ascii="Arial" w:hAnsi="Arial" w:cs="Arial"/>
                <w:b/>
              </w:rPr>
            </w:pPr>
            <w:r w:rsidRPr="003A1667">
              <w:rPr>
                <w:rFonts w:ascii="Arial" w:hAnsi="Arial" w:cs="Arial"/>
                <w:b/>
              </w:rPr>
              <w:t>Project Management:</w:t>
            </w:r>
          </w:p>
          <w:p w14:paraId="5AC5C2AF" w14:textId="77777777" w:rsidR="00E559F3" w:rsidRPr="003A1667" w:rsidRDefault="00E559F3" w:rsidP="00E559F3">
            <w:pPr>
              <w:spacing w:line="240" w:lineRule="auto"/>
              <w:ind w:left="705"/>
              <w:rPr>
                <w:rFonts w:ascii="Arial" w:hAnsi="Arial" w:cs="Arial"/>
              </w:rPr>
            </w:pPr>
            <w:r w:rsidRPr="003A1667">
              <w:rPr>
                <w:rFonts w:ascii="Arial" w:hAnsi="Arial" w:cs="Arial"/>
              </w:rPr>
              <w:t>IT Infrastructure</w:t>
            </w:r>
          </w:p>
          <w:p w14:paraId="6FCA88B1" w14:textId="77777777" w:rsidR="00E559F3" w:rsidRPr="003A1667" w:rsidRDefault="00E559F3" w:rsidP="00E559F3">
            <w:pPr>
              <w:spacing w:line="240" w:lineRule="auto"/>
              <w:ind w:left="705"/>
              <w:rPr>
                <w:rFonts w:ascii="Arial" w:hAnsi="Arial" w:cs="Arial"/>
              </w:rPr>
            </w:pPr>
            <w:r w:rsidRPr="003A1667">
              <w:rPr>
                <w:rFonts w:ascii="Arial" w:hAnsi="Arial" w:cs="Arial"/>
              </w:rPr>
              <w:t>Custom Software Development</w:t>
            </w:r>
          </w:p>
          <w:p w14:paraId="47EAD554" w14:textId="77777777" w:rsidR="00E559F3" w:rsidRPr="003A1667" w:rsidRDefault="00E559F3" w:rsidP="00E559F3">
            <w:pPr>
              <w:spacing w:line="240" w:lineRule="auto"/>
              <w:ind w:left="705"/>
              <w:rPr>
                <w:rFonts w:ascii="Arial" w:hAnsi="Arial" w:cs="Arial"/>
              </w:rPr>
            </w:pPr>
            <w:r w:rsidRPr="003A1667">
              <w:rPr>
                <w:rFonts w:ascii="Arial" w:hAnsi="Arial" w:cs="Arial"/>
              </w:rPr>
              <w:t>System Engineering</w:t>
            </w:r>
          </w:p>
          <w:p w14:paraId="1706C811" w14:textId="77777777" w:rsidR="00E559F3" w:rsidRPr="003A1667" w:rsidRDefault="00E559F3" w:rsidP="00E559F3">
            <w:pPr>
              <w:spacing w:line="240" w:lineRule="auto"/>
              <w:ind w:left="705"/>
              <w:rPr>
                <w:rFonts w:ascii="Arial" w:hAnsi="Arial" w:cs="Arial"/>
              </w:rPr>
            </w:pPr>
            <w:r w:rsidRPr="003A1667">
              <w:rPr>
                <w:rFonts w:ascii="Arial" w:hAnsi="Arial" w:cs="Arial"/>
              </w:rPr>
              <w:t>Cloud Migrations/Integrations</w:t>
            </w:r>
          </w:p>
          <w:p w14:paraId="4B012EA7" w14:textId="77777777" w:rsidR="00E559F3" w:rsidRDefault="00E559F3" w:rsidP="00E559F3">
            <w:pPr>
              <w:pStyle w:val="ulli"/>
              <w:spacing w:line="260" w:lineRule="atLeast"/>
              <w:ind w:left="705"/>
              <w:rPr>
                <w:rFonts w:ascii="Arial" w:hAnsi="Arial" w:cs="Arial"/>
              </w:rPr>
            </w:pPr>
            <w:r w:rsidRPr="003A1667">
              <w:rPr>
                <w:rFonts w:ascii="Arial" w:hAnsi="Arial" w:cs="Arial"/>
              </w:rPr>
              <w:t>Enterprise</w:t>
            </w:r>
            <w:r>
              <w:rPr>
                <w:rFonts w:ascii="Arial" w:hAnsi="Arial" w:cs="Arial"/>
              </w:rPr>
              <w:t>-</w:t>
            </w:r>
            <w:r w:rsidRPr="003A1667">
              <w:rPr>
                <w:rFonts w:ascii="Arial" w:hAnsi="Arial" w:cs="Arial"/>
              </w:rPr>
              <w:t>wide Implementations</w:t>
            </w:r>
          </w:p>
          <w:p w14:paraId="05F561FD" w14:textId="4B933808" w:rsidR="00AF5BF6" w:rsidRPr="00836436" w:rsidRDefault="00AF5BF6" w:rsidP="00E559F3">
            <w:pPr>
              <w:pStyle w:val="ulli"/>
              <w:spacing w:line="260" w:lineRule="atLeast"/>
              <w:ind w:left="705"/>
              <w:rPr>
                <w:rFonts w:asciiTheme="majorHAnsi" w:eastAsia="Trebuchet MS" w:hAnsiTheme="majorHAnsi" w:cstheme="majorHAnsi"/>
                <w:sz w:val="22"/>
                <w:szCs w:val="22"/>
              </w:rPr>
            </w:pPr>
            <w:proofErr w:type="gramStart"/>
            <w:r w:rsidRPr="00836436">
              <w:rPr>
                <w:rFonts w:asciiTheme="majorHAnsi" w:eastAsia="Trebuchet MS" w:hAnsiTheme="majorHAnsi" w:cstheme="majorHAnsi"/>
                <w:sz w:val="22"/>
                <w:szCs w:val="22"/>
              </w:rPr>
              <w:t>CRM,TFS</w:t>
            </w:r>
            <w:proofErr w:type="gramEnd"/>
            <w:r w:rsidRPr="00836436">
              <w:rPr>
                <w:rFonts w:asciiTheme="majorHAnsi" w:eastAsia="Trebuchet MS" w:hAnsiTheme="majorHAnsi" w:cstheme="majorHAnsi"/>
                <w:sz w:val="22"/>
                <w:szCs w:val="22"/>
              </w:rPr>
              <w:t xml:space="preserve"> AND JIRA</w:t>
            </w:r>
          </w:p>
        </w:tc>
        <w:tc>
          <w:tcPr>
            <w:tcW w:w="3420" w:type="dxa"/>
          </w:tcPr>
          <w:p w14:paraId="0288D1E3" w14:textId="77777777" w:rsidR="00E559F3" w:rsidRPr="003A1667" w:rsidRDefault="00E559F3" w:rsidP="00E559F3">
            <w:pPr>
              <w:spacing w:before="40" w:after="80" w:line="240" w:lineRule="auto"/>
              <w:ind w:right="1890"/>
              <w:rPr>
                <w:rFonts w:ascii="Arial" w:hAnsi="Arial" w:cs="Arial"/>
                <w:b/>
              </w:rPr>
            </w:pPr>
            <w:r w:rsidRPr="003A1667">
              <w:rPr>
                <w:rFonts w:ascii="Arial" w:hAnsi="Arial" w:cs="Arial"/>
                <w:b/>
              </w:rPr>
              <w:t>IT Project Lifecycle:</w:t>
            </w:r>
          </w:p>
          <w:p w14:paraId="55E8914F" w14:textId="77777777" w:rsidR="00E559F3" w:rsidRPr="003A1667" w:rsidRDefault="00E559F3" w:rsidP="00E559F3">
            <w:pPr>
              <w:spacing w:line="240" w:lineRule="auto"/>
              <w:rPr>
                <w:rFonts w:ascii="Arial" w:hAnsi="Arial" w:cs="Arial"/>
              </w:rPr>
            </w:pPr>
            <w:r w:rsidRPr="003A1667">
              <w:rPr>
                <w:rFonts w:ascii="Arial" w:hAnsi="Arial" w:cs="Arial"/>
              </w:rPr>
              <w:t>Data Center Deployment</w:t>
            </w:r>
          </w:p>
          <w:p w14:paraId="561B651B" w14:textId="77777777" w:rsidR="00E559F3" w:rsidRPr="003A1667" w:rsidRDefault="00E559F3" w:rsidP="00E559F3">
            <w:pPr>
              <w:spacing w:line="240" w:lineRule="auto"/>
              <w:rPr>
                <w:rFonts w:ascii="Arial" w:hAnsi="Arial" w:cs="Arial"/>
              </w:rPr>
            </w:pPr>
            <w:r w:rsidRPr="003A1667">
              <w:rPr>
                <w:rFonts w:ascii="Arial" w:hAnsi="Arial" w:cs="Arial"/>
              </w:rPr>
              <w:t>Virtual Desktop Infrastructure</w:t>
            </w:r>
          </w:p>
          <w:p w14:paraId="7402B2BE" w14:textId="77777777" w:rsidR="00E559F3" w:rsidRPr="003A1667" w:rsidRDefault="00E559F3" w:rsidP="00E559F3">
            <w:pPr>
              <w:spacing w:line="240" w:lineRule="auto"/>
              <w:rPr>
                <w:rFonts w:ascii="Arial" w:hAnsi="Arial" w:cs="Arial"/>
              </w:rPr>
            </w:pPr>
            <w:r w:rsidRPr="003A1667">
              <w:rPr>
                <w:rFonts w:ascii="Arial" w:hAnsi="Arial" w:cs="Arial"/>
              </w:rPr>
              <w:t>Costing &amp; Budgeting</w:t>
            </w:r>
          </w:p>
          <w:p w14:paraId="26901F7B" w14:textId="77777777" w:rsidR="00E559F3" w:rsidRPr="003A1667" w:rsidRDefault="00E559F3" w:rsidP="00E559F3">
            <w:pPr>
              <w:spacing w:line="240" w:lineRule="auto"/>
              <w:rPr>
                <w:rFonts w:ascii="Arial" w:hAnsi="Arial" w:cs="Arial"/>
              </w:rPr>
            </w:pPr>
            <w:r w:rsidRPr="003A1667">
              <w:rPr>
                <w:rFonts w:ascii="Arial" w:hAnsi="Arial" w:cs="Arial"/>
              </w:rPr>
              <w:t>Project Scheduling</w:t>
            </w:r>
          </w:p>
          <w:p w14:paraId="31BCE10E" w14:textId="0214804A" w:rsidR="00E559F3" w:rsidRDefault="00E559F3" w:rsidP="00E559F3">
            <w:pPr>
              <w:pStyle w:val="ulli"/>
              <w:spacing w:line="260" w:lineRule="atLeast"/>
              <w:rPr>
                <w:rFonts w:ascii="Trebuchet MS" w:eastAsia="Trebuchet MS" w:hAnsi="Trebuchet MS" w:cs="Trebuchet MS"/>
                <w:sz w:val="22"/>
                <w:szCs w:val="22"/>
              </w:rPr>
            </w:pPr>
            <w:r w:rsidRPr="003A1667">
              <w:rPr>
                <w:rFonts w:ascii="Arial" w:hAnsi="Arial" w:cs="Arial"/>
              </w:rPr>
              <w:t>Change Management</w:t>
            </w:r>
          </w:p>
        </w:tc>
        <w:tc>
          <w:tcPr>
            <w:tcW w:w="4900" w:type="dxa"/>
          </w:tcPr>
          <w:p w14:paraId="678A38C0" w14:textId="77777777" w:rsidR="00E559F3" w:rsidRPr="003A1667" w:rsidRDefault="00E559F3" w:rsidP="00E559F3">
            <w:pPr>
              <w:spacing w:before="40" w:after="80" w:line="240" w:lineRule="auto"/>
              <w:rPr>
                <w:rFonts w:ascii="Arial" w:hAnsi="Arial" w:cs="Arial"/>
                <w:b/>
              </w:rPr>
            </w:pPr>
            <w:r w:rsidRPr="003A1667">
              <w:rPr>
                <w:rFonts w:ascii="Arial" w:hAnsi="Arial" w:cs="Arial"/>
                <w:b/>
              </w:rPr>
              <w:t>Value-Added Leadership:</w:t>
            </w:r>
          </w:p>
          <w:p w14:paraId="3CAFFB7D" w14:textId="77777777" w:rsidR="00E559F3" w:rsidRPr="003A1667" w:rsidRDefault="00E559F3" w:rsidP="00E559F3">
            <w:pPr>
              <w:spacing w:line="240" w:lineRule="auto"/>
              <w:ind w:right="252"/>
              <w:rPr>
                <w:rFonts w:ascii="Arial" w:hAnsi="Arial" w:cs="Arial"/>
              </w:rPr>
            </w:pPr>
            <w:r w:rsidRPr="003A1667">
              <w:rPr>
                <w:rFonts w:ascii="Arial" w:hAnsi="Arial" w:cs="Arial"/>
              </w:rPr>
              <w:t>Cross-Functional Supervision</w:t>
            </w:r>
          </w:p>
          <w:p w14:paraId="464FBDCE" w14:textId="77777777" w:rsidR="00E559F3" w:rsidRPr="003A1667" w:rsidRDefault="00E559F3" w:rsidP="00E559F3">
            <w:pPr>
              <w:spacing w:line="240" w:lineRule="auto"/>
              <w:ind w:right="252"/>
              <w:rPr>
                <w:rFonts w:ascii="Arial" w:hAnsi="Arial" w:cs="Arial"/>
              </w:rPr>
            </w:pPr>
            <w:r w:rsidRPr="003A1667">
              <w:rPr>
                <w:rFonts w:ascii="Arial" w:hAnsi="Arial" w:cs="Arial"/>
              </w:rPr>
              <w:t>Team Building &amp; Mentoring</w:t>
            </w:r>
          </w:p>
          <w:p w14:paraId="7C31680A" w14:textId="77777777" w:rsidR="00E559F3" w:rsidRPr="003A1667" w:rsidRDefault="00E559F3" w:rsidP="00E559F3">
            <w:pPr>
              <w:spacing w:line="240" w:lineRule="auto"/>
              <w:ind w:right="252"/>
              <w:rPr>
                <w:rFonts w:ascii="Arial" w:hAnsi="Arial" w:cs="Arial"/>
              </w:rPr>
            </w:pPr>
            <w:r w:rsidRPr="003A1667">
              <w:rPr>
                <w:rFonts w:ascii="Arial" w:hAnsi="Arial" w:cs="Arial"/>
              </w:rPr>
              <w:t>Client Relations &amp; Presentations</w:t>
            </w:r>
          </w:p>
          <w:p w14:paraId="0E715088" w14:textId="77777777" w:rsidR="00E559F3" w:rsidRPr="003A1667" w:rsidRDefault="00E559F3" w:rsidP="00E559F3">
            <w:pPr>
              <w:spacing w:line="240" w:lineRule="auto"/>
              <w:ind w:right="252"/>
              <w:rPr>
                <w:rFonts w:ascii="Arial" w:hAnsi="Arial" w:cs="Arial"/>
              </w:rPr>
            </w:pPr>
            <w:r w:rsidRPr="003A1667">
              <w:rPr>
                <w:rFonts w:ascii="Arial" w:hAnsi="Arial" w:cs="Arial"/>
              </w:rPr>
              <w:t>Business &amp; IT Planning</w:t>
            </w:r>
          </w:p>
          <w:p w14:paraId="7225D62A" w14:textId="77777777" w:rsidR="00E559F3" w:rsidRDefault="00E559F3" w:rsidP="00E559F3">
            <w:pPr>
              <w:pStyle w:val="ulli"/>
              <w:spacing w:line="260" w:lineRule="atLeast"/>
              <w:rPr>
                <w:rFonts w:ascii="Arial" w:hAnsi="Arial" w:cs="Arial"/>
              </w:rPr>
            </w:pPr>
            <w:r w:rsidRPr="003A1667">
              <w:rPr>
                <w:rFonts w:ascii="Arial" w:hAnsi="Arial" w:cs="Arial"/>
              </w:rPr>
              <w:t>Vendor Management</w:t>
            </w:r>
          </w:p>
          <w:p w14:paraId="3612AE21" w14:textId="23FE6999" w:rsidR="00AF5BF6" w:rsidRDefault="00AF5BF6" w:rsidP="00E559F3">
            <w:pPr>
              <w:pStyle w:val="ulli"/>
              <w:spacing w:line="260" w:lineRule="atLeast"/>
              <w:rPr>
                <w:rFonts w:ascii="Trebuchet MS" w:eastAsia="Trebuchet MS" w:hAnsi="Trebuchet MS" w:cs="Trebuchet MS"/>
                <w:sz w:val="22"/>
                <w:szCs w:val="22"/>
              </w:rPr>
            </w:pPr>
          </w:p>
        </w:tc>
        <w:tc>
          <w:tcPr>
            <w:tcW w:w="4900" w:type="dxa"/>
            <w:tcMar>
              <w:top w:w="5" w:type="dxa"/>
              <w:left w:w="5" w:type="dxa"/>
              <w:bottom w:w="5" w:type="dxa"/>
              <w:right w:w="5" w:type="dxa"/>
            </w:tcMar>
            <w:hideMark/>
          </w:tcPr>
          <w:p w14:paraId="37A4C166" w14:textId="6807953E" w:rsidR="00E559F3" w:rsidRDefault="00E559F3" w:rsidP="00E559F3">
            <w:pPr>
              <w:pStyle w:val="ulli"/>
              <w:numPr>
                <w:ilvl w:val="0"/>
                <w:numId w:val="1"/>
              </w:numPr>
              <w:spacing w:line="260" w:lineRule="atLeast"/>
              <w:ind w:left="640" w:hanging="261"/>
              <w:rPr>
                <w:rFonts w:ascii="Trebuchet MS" w:eastAsia="Trebuchet MS" w:hAnsi="Trebuchet MS" w:cs="Trebuchet MS"/>
                <w:sz w:val="22"/>
                <w:szCs w:val="22"/>
              </w:rPr>
            </w:pPr>
            <w:r>
              <w:rPr>
                <w:rFonts w:ascii="Trebuchet MS" w:eastAsia="Trebuchet MS" w:hAnsi="Trebuchet MS" w:cs="Trebuchet MS"/>
                <w:sz w:val="22"/>
                <w:szCs w:val="22"/>
              </w:rPr>
              <w:t>Agile/Scrum</w:t>
            </w:r>
          </w:p>
          <w:p w14:paraId="56F33FC2" w14:textId="1A2FD255" w:rsidR="00E559F3" w:rsidRDefault="00E559F3" w:rsidP="00E559F3">
            <w:pPr>
              <w:pStyle w:val="ulli"/>
              <w:numPr>
                <w:ilvl w:val="0"/>
                <w:numId w:val="1"/>
              </w:numPr>
              <w:spacing w:line="260" w:lineRule="atLeast"/>
              <w:ind w:left="640" w:hanging="261"/>
              <w:rPr>
                <w:rFonts w:ascii="Trebuchet MS" w:eastAsia="Trebuchet MS" w:hAnsi="Trebuchet MS" w:cs="Trebuchet MS"/>
                <w:sz w:val="22"/>
                <w:szCs w:val="22"/>
              </w:rPr>
            </w:pPr>
            <w:r>
              <w:rPr>
                <w:rFonts w:ascii="Trebuchet MS" w:eastAsia="Trebuchet MS" w:hAnsi="Trebuchet MS" w:cs="Trebuchet MS"/>
                <w:sz w:val="22"/>
                <w:szCs w:val="22"/>
              </w:rPr>
              <w:t>Jira</w:t>
            </w:r>
          </w:p>
          <w:p w14:paraId="4CE1E8CA" w14:textId="6DF04847" w:rsidR="00E559F3" w:rsidRDefault="00E559F3" w:rsidP="00E559F3">
            <w:pPr>
              <w:pStyle w:val="ulli"/>
              <w:numPr>
                <w:ilvl w:val="0"/>
                <w:numId w:val="1"/>
              </w:numPr>
              <w:spacing w:line="260" w:lineRule="atLeast"/>
              <w:ind w:left="640" w:hanging="261"/>
              <w:rPr>
                <w:rFonts w:ascii="Trebuchet MS" w:eastAsia="Trebuchet MS" w:hAnsi="Trebuchet MS" w:cs="Trebuchet MS"/>
                <w:sz w:val="22"/>
                <w:szCs w:val="22"/>
              </w:rPr>
            </w:pPr>
            <w:r>
              <w:rPr>
                <w:rFonts w:ascii="Trebuchet MS" w:eastAsia="Trebuchet MS" w:hAnsi="Trebuchet MS" w:cs="Trebuchet MS"/>
                <w:sz w:val="22"/>
                <w:szCs w:val="22"/>
              </w:rPr>
              <w:t>Salesforce</w:t>
            </w:r>
          </w:p>
          <w:p w14:paraId="11AC7C21" w14:textId="2C1AC622" w:rsidR="00E559F3" w:rsidRDefault="00E559F3" w:rsidP="00E559F3">
            <w:pPr>
              <w:pStyle w:val="ulli"/>
              <w:numPr>
                <w:ilvl w:val="0"/>
                <w:numId w:val="1"/>
              </w:numPr>
              <w:spacing w:line="260" w:lineRule="atLeast"/>
              <w:ind w:left="640" w:hanging="261"/>
              <w:rPr>
                <w:rFonts w:ascii="Trebuchet MS" w:eastAsia="Trebuchet MS" w:hAnsi="Trebuchet MS" w:cs="Trebuchet MS"/>
                <w:sz w:val="22"/>
                <w:szCs w:val="22"/>
              </w:rPr>
            </w:pPr>
            <w:r>
              <w:rPr>
                <w:rFonts w:ascii="Trebuchet MS" w:eastAsia="Trebuchet MS" w:hAnsi="Trebuchet MS" w:cs="Trebuchet MS"/>
                <w:sz w:val="22"/>
                <w:szCs w:val="22"/>
              </w:rPr>
              <w:t>Slack</w:t>
            </w:r>
          </w:p>
          <w:p w14:paraId="15F405AC" w14:textId="77777777" w:rsidR="00E559F3" w:rsidRDefault="00E559F3" w:rsidP="00E559F3">
            <w:pPr>
              <w:pStyle w:val="ulli"/>
              <w:numPr>
                <w:ilvl w:val="0"/>
                <w:numId w:val="1"/>
              </w:numPr>
              <w:spacing w:line="260" w:lineRule="atLeast"/>
              <w:ind w:left="640" w:hanging="261"/>
              <w:rPr>
                <w:rFonts w:ascii="Trebuchet MS" w:eastAsia="Trebuchet MS" w:hAnsi="Trebuchet MS" w:cs="Trebuchet MS"/>
                <w:sz w:val="22"/>
                <w:szCs w:val="22"/>
              </w:rPr>
            </w:pPr>
            <w:r>
              <w:rPr>
                <w:rFonts w:ascii="Trebuchet MS" w:eastAsia="Trebuchet MS" w:hAnsi="Trebuchet MS" w:cs="Trebuchet MS"/>
                <w:sz w:val="22"/>
                <w:szCs w:val="22"/>
              </w:rPr>
              <w:t>CRM</w:t>
            </w:r>
          </w:p>
          <w:p w14:paraId="4DAB151F" w14:textId="416AFCF8" w:rsidR="00E559F3" w:rsidRDefault="00E559F3" w:rsidP="00E559F3">
            <w:pPr>
              <w:pStyle w:val="ulli"/>
              <w:numPr>
                <w:ilvl w:val="0"/>
                <w:numId w:val="1"/>
              </w:numPr>
              <w:spacing w:line="260" w:lineRule="atLeast"/>
              <w:ind w:left="640" w:hanging="261"/>
              <w:rPr>
                <w:rFonts w:ascii="Trebuchet MS" w:eastAsia="Trebuchet MS" w:hAnsi="Trebuchet MS" w:cs="Trebuchet MS"/>
                <w:sz w:val="22"/>
                <w:szCs w:val="22"/>
              </w:rPr>
            </w:pPr>
            <w:r>
              <w:rPr>
                <w:rFonts w:ascii="Trebuchet MS" w:eastAsia="Trebuchet MS" w:hAnsi="Trebuchet MS" w:cs="Trebuchet MS"/>
                <w:sz w:val="22"/>
                <w:szCs w:val="22"/>
              </w:rPr>
              <w:t>TFS</w:t>
            </w:r>
          </w:p>
        </w:tc>
        <w:tc>
          <w:tcPr>
            <w:tcW w:w="4900" w:type="dxa"/>
            <w:tcBorders>
              <w:left w:val="single" w:sz="8" w:space="0" w:color="FEFDFD"/>
            </w:tcBorders>
            <w:tcMar>
              <w:top w:w="5" w:type="dxa"/>
              <w:left w:w="10" w:type="dxa"/>
              <w:bottom w:w="5" w:type="dxa"/>
              <w:right w:w="5" w:type="dxa"/>
            </w:tcMar>
            <w:hideMark/>
          </w:tcPr>
          <w:p w14:paraId="37563049" w14:textId="70224B92" w:rsidR="00E559F3" w:rsidRDefault="00E559F3" w:rsidP="00E559F3">
            <w:pPr>
              <w:pStyle w:val="ulli"/>
              <w:numPr>
                <w:ilvl w:val="0"/>
                <w:numId w:val="2"/>
              </w:numPr>
              <w:spacing w:line="260" w:lineRule="atLeast"/>
              <w:ind w:left="640" w:hanging="261"/>
              <w:rPr>
                <w:rFonts w:ascii="Trebuchet MS" w:eastAsia="Trebuchet MS" w:hAnsi="Trebuchet MS" w:cs="Trebuchet MS"/>
                <w:sz w:val="22"/>
                <w:szCs w:val="22"/>
              </w:rPr>
            </w:pPr>
            <w:r>
              <w:rPr>
                <w:rFonts w:ascii="Trebuchet MS" w:eastAsia="Trebuchet MS" w:hAnsi="Trebuchet MS" w:cs="Trebuchet MS"/>
                <w:sz w:val="22"/>
                <w:szCs w:val="22"/>
              </w:rPr>
              <w:t>PMP</w:t>
            </w:r>
          </w:p>
          <w:p w14:paraId="4E5AFBDE" w14:textId="0A0014DE" w:rsidR="00E559F3" w:rsidRPr="00642AA5" w:rsidRDefault="00E559F3" w:rsidP="00E559F3">
            <w:pPr>
              <w:pStyle w:val="ulli"/>
              <w:numPr>
                <w:ilvl w:val="0"/>
                <w:numId w:val="2"/>
              </w:numPr>
              <w:spacing w:line="260" w:lineRule="atLeast"/>
              <w:ind w:left="640" w:hanging="261"/>
              <w:rPr>
                <w:rFonts w:ascii="Trebuchet MS" w:eastAsia="Trebuchet MS" w:hAnsi="Trebuchet MS" w:cs="Trebuchet MS"/>
                <w:sz w:val="22"/>
                <w:szCs w:val="22"/>
              </w:rPr>
            </w:pPr>
            <w:r>
              <w:rPr>
                <w:rFonts w:ascii="Trebuchet MS" w:eastAsia="Trebuchet MS" w:hAnsi="Trebuchet MS" w:cs="Trebuchet MS"/>
                <w:sz w:val="22"/>
                <w:szCs w:val="22"/>
              </w:rPr>
              <w:t>CSPO</w:t>
            </w:r>
          </w:p>
          <w:p w14:paraId="00873B30" w14:textId="77777777" w:rsidR="00E559F3" w:rsidRDefault="00E559F3" w:rsidP="00E559F3">
            <w:pPr>
              <w:pStyle w:val="ulli"/>
              <w:numPr>
                <w:ilvl w:val="0"/>
                <w:numId w:val="2"/>
              </w:numPr>
              <w:spacing w:line="260" w:lineRule="atLeast"/>
              <w:ind w:left="640" w:hanging="261"/>
              <w:rPr>
                <w:rFonts w:ascii="Trebuchet MS" w:eastAsia="Trebuchet MS" w:hAnsi="Trebuchet MS" w:cs="Trebuchet MS"/>
                <w:sz w:val="22"/>
                <w:szCs w:val="22"/>
              </w:rPr>
            </w:pPr>
            <w:r>
              <w:rPr>
                <w:rFonts w:ascii="Trebuchet MS" w:eastAsia="Trebuchet MS" w:hAnsi="Trebuchet MS" w:cs="Trebuchet MS"/>
                <w:sz w:val="22"/>
                <w:szCs w:val="22"/>
              </w:rPr>
              <w:t>Sound decision-making</w:t>
            </w:r>
          </w:p>
          <w:p w14:paraId="5EF64BAB" w14:textId="77777777" w:rsidR="00E559F3" w:rsidRDefault="00E559F3" w:rsidP="00E559F3">
            <w:pPr>
              <w:pStyle w:val="ulli"/>
              <w:numPr>
                <w:ilvl w:val="0"/>
                <w:numId w:val="2"/>
              </w:numPr>
              <w:spacing w:line="260" w:lineRule="atLeast"/>
              <w:ind w:left="640" w:hanging="261"/>
              <w:rPr>
                <w:rFonts w:ascii="Trebuchet MS" w:eastAsia="Trebuchet MS" w:hAnsi="Trebuchet MS" w:cs="Trebuchet MS"/>
                <w:sz w:val="22"/>
                <w:szCs w:val="22"/>
              </w:rPr>
            </w:pPr>
            <w:r>
              <w:rPr>
                <w:rFonts w:ascii="Trebuchet MS" w:eastAsia="Trebuchet MS" w:hAnsi="Trebuchet MS" w:cs="Trebuchet MS"/>
                <w:sz w:val="22"/>
                <w:szCs w:val="22"/>
              </w:rPr>
              <w:t>Reporting skills</w:t>
            </w:r>
          </w:p>
          <w:p w14:paraId="29C1D7E9" w14:textId="77777777" w:rsidR="00E559F3" w:rsidRDefault="00E559F3" w:rsidP="00E559F3">
            <w:pPr>
              <w:pStyle w:val="ulli"/>
              <w:numPr>
                <w:ilvl w:val="0"/>
                <w:numId w:val="2"/>
              </w:numPr>
              <w:spacing w:line="260" w:lineRule="atLeast"/>
              <w:ind w:left="640" w:hanging="261"/>
              <w:rPr>
                <w:rFonts w:ascii="Trebuchet MS" w:eastAsia="Trebuchet MS" w:hAnsi="Trebuchet MS" w:cs="Trebuchet MS"/>
                <w:sz w:val="22"/>
                <w:szCs w:val="22"/>
              </w:rPr>
            </w:pPr>
            <w:r>
              <w:rPr>
                <w:rFonts w:ascii="Trebuchet MS" w:eastAsia="Trebuchet MS" w:hAnsi="Trebuchet MS" w:cs="Trebuchet MS"/>
                <w:sz w:val="22"/>
                <w:szCs w:val="22"/>
              </w:rPr>
              <w:t>Financial aptitude</w:t>
            </w:r>
          </w:p>
          <w:p w14:paraId="0C84BD18" w14:textId="77777777" w:rsidR="00E559F3" w:rsidRDefault="00E559F3" w:rsidP="00E559F3">
            <w:pPr>
              <w:pStyle w:val="ulli"/>
              <w:numPr>
                <w:ilvl w:val="0"/>
                <w:numId w:val="2"/>
              </w:numPr>
              <w:spacing w:line="260" w:lineRule="atLeast"/>
              <w:ind w:left="640" w:hanging="261"/>
              <w:rPr>
                <w:rFonts w:ascii="Trebuchet MS" w:eastAsia="Trebuchet MS" w:hAnsi="Trebuchet MS" w:cs="Trebuchet MS"/>
                <w:sz w:val="22"/>
                <w:szCs w:val="22"/>
              </w:rPr>
            </w:pPr>
            <w:r>
              <w:rPr>
                <w:rFonts w:ascii="Trebuchet MS" w:eastAsia="Trebuchet MS" w:hAnsi="Trebuchet MS" w:cs="Trebuchet MS"/>
                <w:sz w:val="22"/>
                <w:szCs w:val="22"/>
              </w:rPr>
              <w:t>HIPAA expert</w:t>
            </w:r>
          </w:p>
        </w:tc>
      </w:tr>
    </w:tbl>
    <w:p w14:paraId="346AB56B" w14:textId="77777777" w:rsidR="00427BB8" w:rsidRDefault="00F73842">
      <w:pPr>
        <w:pStyle w:val="divdocumentdivsectiontitle"/>
        <w:pBdr>
          <w:bottom w:val="single" w:sz="16" w:space="1" w:color="CC3333"/>
        </w:pBdr>
        <w:spacing w:before="80" w:after="60"/>
        <w:rPr>
          <w:rFonts w:ascii="Trebuchet MS" w:eastAsia="Trebuchet MS" w:hAnsi="Trebuchet MS" w:cs="Trebuchet MS"/>
          <w:b/>
          <w:bCs/>
          <w:color w:val="666666"/>
        </w:rPr>
      </w:pPr>
      <w:r>
        <w:rPr>
          <w:rFonts w:ascii="Trebuchet MS" w:eastAsia="Trebuchet MS" w:hAnsi="Trebuchet MS" w:cs="Trebuchet MS"/>
          <w:b/>
          <w:bCs/>
          <w:color w:val="666666"/>
        </w:rPr>
        <w:t>Core Accomplishments</w:t>
      </w:r>
    </w:p>
    <w:p w14:paraId="7CBEABF3" w14:textId="77777777" w:rsidR="00427BB8" w:rsidRDefault="00F73842" w:rsidP="00E559F3">
      <w:pPr>
        <w:pStyle w:val="ulli"/>
        <w:numPr>
          <w:ilvl w:val="0"/>
          <w:numId w:val="25"/>
        </w:numPr>
        <w:pBdr>
          <w:left w:val="none" w:sz="0" w:space="0" w:color="auto"/>
        </w:pBdr>
        <w:spacing w:line="260" w:lineRule="atLeast"/>
        <w:rPr>
          <w:rFonts w:ascii="Trebuchet MS" w:eastAsia="Trebuchet MS" w:hAnsi="Trebuchet MS" w:cs="Trebuchet MS"/>
          <w:sz w:val="22"/>
          <w:szCs w:val="22"/>
        </w:rPr>
      </w:pPr>
      <w:r>
        <w:rPr>
          <w:rFonts w:ascii="Trebuchet MS" w:eastAsia="Trebuchet MS" w:hAnsi="Trebuchet MS" w:cs="Trebuchet MS"/>
          <w:sz w:val="22"/>
          <w:szCs w:val="22"/>
        </w:rPr>
        <w:t>United States Marine Corps Combat Veteran</w:t>
      </w:r>
    </w:p>
    <w:p w14:paraId="39D78090" w14:textId="77777777" w:rsidR="00427BB8" w:rsidRDefault="00F73842" w:rsidP="00E559F3">
      <w:pPr>
        <w:pStyle w:val="ulli"/>
        <w:numPr>
          <w:ilvl w:val="0"/>
          <w:numId w:val="25"/>
        </w:numPr>
        <w:spacing w:line="260" w:lineRule="atLeast"/>
        <w:rPr>
          <w:rFonts w:ascii="Trebuchet MS" w:eastAsia="Trebuchet MS" w:hAnsi="Trebuchet MS" w:cs="Trebuchet MS"/>
          <w:sz w:val="22"/>
          <w:szCs w:val="22"/>
        </w:rPr>
      </w:pPr>
      <w:r>
        <w:rPr>
          <w:rFonts w:ascii="Trebuchet MS" w:eastAsia="Trebuchet MS" w:hAnsi="Trebuchet MS" w:cs="Trebuchet MS"/>
          <w:sz w:val="22"/>
          <w:szCs w:val="22"/>
        </w:rPr>
        <w:t>PMI Certified Project Management Professional (PMP)</w:t>
      </w:r>
    </w:p>
    <w:p w14:paraId="1B6BF4BF" w14:textId="77777777" w:rsidR="00427BB8" w:rsidRDefault="00F73842" w:rsidP="00E559F3">
      <w:pPr>
        <w:pStyle w:val="ulli"/>
        <w:numPr>
          <w:ilvl w:val="0"/>
          <w:numId w:val="25"/>
        </w:numPr>
        <w:spacing w:line="260" w:lineRule="atLeast"/>
        <w:rPr>
          <w:rFonts w:ascii="Trebuchet MS" w:eastAsia="Trebuchet MS" w:hAnsi="Trebuchet MS" w:cs="Trebuchet MS"/>
          <w:sz w:val="22"/>
          <w:szCs w:val="22"/>
        </w:rPr>
      </w:pPr>
      <w:r>
        <w:rPr>
          <w:rFonts w:ascii="Trebuchet MS" w:eastAsia="Trebuchet MS" w:hAnsi="Trebuchet MS" w:cs="Trebuchet MS"/>
          <w:sz w:val="22"/>
          <w:szCs w:val="22"/>
        </w:rPr>
        <w:t>Scrum Alliance Certified Scrum Product Owner (CSPO)</w:t>
      </w:r>
    </w:p>
    <w:p w14:paraId="17991476" w14:textId="77777777" w:rsidR="00427BB8" w:rsidRDefault="00F73842" w:rsidP="00E559F3">
      <w:pPr>
        <w:pStyle w:val="ulli"/>
        <w:numPr>
          <w:ilvl w:val="0"/>
          <w:numId w:val="25"/>
        </w:numPr>
        <w:spacing w:line="260" w:lineRule="atLeast"/>
        <w:rPr>
          <w:rFonts w:ascii="Trebuchet MS" w:eastAsia="Trebuchet MS" w:hAnsi="Trebuchet MS" w:cs="Trebuchet MS"/>
          <w:sz w:val="22"/>
          <w:szCs w:val="22"/>
        </w:rPr>
      </w:pPr>
      <w:r>
        <w:rPr>
          <w:rFonts w:ascii="Trebuchet MS" w:eastAsia="Trebuchet MS" w:hAnsi="Trebuchet MS" w:cs="Trebuchet MS"/>
          <w:sz w:val="22"/>
          <w:szCs w:val="22"/>
        </w:rPr>
        <w:t>Lead teams which performed Information Technology Risk Assessments for large public and private sector entities.</w:t>
      </w:r>
    </w:p>
    <w:p w14:paraId="66B2BADF" w14:textId="77777777" w:rsidR="00427BB8" w:rsidRDefault="00F73842" w:rsidP="00E559F3">
      <w:pPr>
        <w:pStyle w:val="ulli"/>
        <w:numPr>
          <w:ilvl w:val="0"/>
          <w:numId w:val="25"/>
        </w:numPr>
        <w:spacing w:line="260" w:lineRule="atLeast"/>
        <w:rPr>
          <w:rFonts w:ascii="Trebuchet MS" w:eastAsia="Trebuchet MS" w:hAnsi="Trebuchet MS" w:cs="Trebuchet MS"/>
          <w:sz w:val="22"/>
          <w:szCs w:val="22"/>
        </w:rPr>
      </w:pPr>
      <w:r>
        <w:rPr>
          <w:rFonts w:ascii="Trebuchet MS" w:eastAsia="Trebuchet MS" w:hAnsi="Trebuchet MS" w:cs="Trebuchet MS"/>
          <w:sz w:val="22"/>
          <w:szCs w:val="22"/>
        </w:rPr>
        <w:t>Formally recognized for excellence achieved in financial analysis, budgeting and forecasting.</w:t>
      </w:r>
    </w:p>
    <w:p w14:paraId="71B7EC34" w14:textId="77777777" w:rsidR="00427BB8" w:rsidRDefault="00F73842" w:rsidP="00E559F3">
      <w:pPr>
        <w:pStyle w:val="ulli"/>
        <w:numPr>
          <w:ilvl w:val="0"/>
          <w:numId w:val="25"/>
        </w:numPr>
        <w:spacing w:line="260" w:lineRule="atLeast"/>
        <w:rPr>
          <w:rFonts w:ascii="Trebuchet MS" w:eastAsia="Trebuchet MS" w:hAnsi="Trebuchet MS" w:cs="Trebuchet MS"/>
          <w:sz w:val="22"/>
          <w:szCs w:val="22"/>
        </w:rPr>
      </w:pPr>
      <w:r>
        <w:rPr>
          <w:rFonts w:ascii="Trebuchet MS" w:eastAsia="Trebuchet MS" w:hAnsi="Trebuchet MS" w:cs="Trebuchet MS"/>
          <w:sz w:val="22"/>
          <w:szCs w:val="22"/>
        </w:rPr>
        <w:t>Achieved 47% cost reduction by eliminating redundant processes.</w:t>
      </w:r>
    </w:p>
    <w:p w14:paraId="37ED7603" w14:textId="77777777" w:rsidR="00427BB8" w:rsidRDefault="00F73842" w:rsidP="00E559F3">
      <w:pPr>
        <w:pStyle w:val="ulli"/>
        <w:numPr>
          <w:ilvl w:val="0"/>
          <w:numId w:val="25"/>
        </w:numPr>
        <w:spacing w:line="260" w:lineRule="atLeast"/>
        <w:rPr>
          <w:rFonts w:ascii="Trebuchet MS" w:eastAsia="Trebuchet MS" w:hAnsi="Trebuchet MS" w:cs="Trebuchet MS"/>
          <w:sz w:val="22"/>
          <w:szCs w:val="22"/>
        </w:rPr>
      </w:pPr>
      <w:r>
        <w:rPr>
          <w:rFonts w:ascii="Trebuchet MS" w:eastAsia="Trebuchet MS" w:hAnsi="Trebuchet MS" w:cs="Trebuchet MS"/>
          <w:sz w:val="22"/>
          <w:szCs w:val="22"/>
        </w:rPr>
        <w:t xml:space="preserve">Educated the entire software development department on best practices, procedures, and methodologies, ensuring that all personnel </w:t>
      </w:r>
      <w:proofErr w:type="gramStart"/>
      <w:r>
        <w:rPr>
          <w:rFonts w:ascii="Trebuchet MS" w:eastAsia="Trebuchet MS" w:hAnsi="Trebuchet MS" w:cs="Trebuchet MS"/>
          <w:sz w:val="22"/>
          <w:szCs w:val="22"/>
        </w:rPr>
        <w:t>was</w:t>
      </w:r>
      <w:proofErr w:type="gramEnd"/>
      <w:r>
        <w:rPr>
          <w:rFonts w:ascii="Trebuchet MS" w:eastAsia="Trebuchet MS" w:hAnsi="Trebuchet MS" w:cs="Trebuchet MS"/>
          <w:sz w:val="22"/>
          <w:szCs w:val="22"/>
        </w:rPr>
        <w:t xml:space="preserve"> knowledgeable on key details.</w:t>
      </w:r>
    </w:p>
    <w:p w14:paraId="2BD512F4" w14:textId="77777777" w:rsidR="00427BB8" w:rsidRDefault="00F73842" w:rsidP="00E559F3">
      <w:pPr>
        <w:pStyle w:val="ulli"/>
        <w:numPr>
          <w:ilvl w:val="0"/>
          <w:numId w:val="25"/>
        </w:numPr>
        <w:spacing w:line="260" w:lineRule="atLeast"/>
        <w:rPr>
          <w:rFonts w:ascii="Trebuchet MS" w:eastAsia="Trebuchet MS" w:hAnsi="Trebuchet MS" w:cs="Trebuchet MS"/>
          <w:sz w:val="22"/>
          <w:szCs w:val="22"/>
        </w:rPr>
      </w:pPr>
      <w:r>
        <w:rPr>
          <w:rFonts w:ascii="Trebuchet MS" w:eastAsia="Trebuchet MS" w:hAnsi="Trebuchet MS" w:cs="Trebuchet MS"/>
          <w:sz w:val="22"/>
          <w:szCs w:val="22"/>
        </w:rPr>
        <w:t>Ensured that software implementation projects were completed ahead of schedule and within budget.</w:t>
      </w:r>
    </w:p>
    <w:p w14:paraId="2844E785" w14:textId="77777777" w:rsidR="00427BB8" w:rsidRDefault="00F73842" w:rsidP="00E559F3">
      <w:pPr>
        <w:pStyle w:val="ulli"/>
        <w:numPr>
          <w:ilvl w:val="0"/>
          <w:numId w:val="25"/>
        </w:numPr>
        <w:spacing w:line="260" w:lineRule="atLeast"/>
        <w:rPr>
          <w:rFonts w:ascii="Trebuchet MS" w:eastAsia="Trebuchet MS" w:hAnsi="Trebuchet MS" w:cs="Trebuchet MS"/>
          <w:sz w:val="22"/>
          <w:szCs w:val="22"/>
        </w:rPr>
      </w:pPr>
      <w:r>
        <w:rPr>
          <w:rFonts w:ascii="Trebuchet MS" w:eastAsia="Trebuchet MS" w:hAnsi="Trebuchet MS" w:cs="Trebuchet MS"/>
          <w:sz w:val="22"/>
          <w:szCs w:val="22"/>
        </w:rPr>
        <w:t>Organized weekly meetings for the team as module lead, which effectively improved communications and overall work relationships among project personnel.</w:t>
      </w:r>
    </w:p>
    <w:p w14:paraId="76729ABA" w14:textId="4D9C3211" w:rsidR="00427BB8" w:rsidRDefault="00F73842" w:rsidP="00E559F3">
      <w:pPr>
        <w:pStyle w:val="ulli"/>
        <w:numPr>
          <w:ilvl w:val="0"/>
          <w:numId w:val="25"/>
        </w:numPr>
        <w:spacing w:line="260" w:lineRule="atLeast"/>
        <w:rPr>
          <w:rFonts w:ascii="Trebuchet MS" w:eastAsia="Trebuchet MS" w:hAnsi="Trebuchet MS" w:cs="Trebuchet MS"/>
          <w:sz w:val="22"/>
          <w:szCs w:val="22"/>
        </w:rPr>
      </w:pPr>
      <w:r>
        <w:rPr>
          <w:rFonts w:ascii="Trebuchet MS" w:eastAsia="Trebuchet MS" w:hAnsi="Trebuchet MS" w:cs="Trebuchet MS"/>
          <w:sz w:val="22"/>
          <w:szCs w:val="22"/>
        </w:rPr>
        <w:t>Gave all clients extensive documentation materials which provided all details of the implemented systems and changes, effectively resolving client support calls by 50%.</w:t>
      </w:r>
    </w:p>
    <w:p w14:paraId="60181CEC" w14:textId="77777777" w:rsidR="00E559F3" w:rsidRPr="00E559F3" w:rsidRDefault="00E559F3" w:rsidP="00E559F3">
      <w:pPr>
        <w:pStyle w:val="ulli"/>
        <w:numPr>
          <w:ilvl w:val="0"/>
          <w:numId w:val="25"/>
        </w:numPr>
        <w:spacing w:line="260" w:lineRule="atLeast"/>
        <w:rPr>
          <w:rFonts w:ascii="Trebuchet MS" w:eastAsia="Trebuchet MS" w:hAnsi="Trebuchet MS" w:cs="Trebuchet MS"/>
          <w:sz w:val="22"/>
          <w:szCs w:val="22"/>
        </w:rPr>
      </w:pPr>
      <w:r w:rsidRPr="00E559F3">
        <w:rPr>
          <w:rFonts w:ascii="Trebuchet MS" w:eastAsia="Trebuchet MS" w:hAnsi="Trebuchet MS" w:cs="Trebuchet MS"/>
          <w:sz w:val="22"/>
          <w:szCs w:val="22"/>
        </w:rPr>
        <w:t xml:space="preserve">Sr. IT Project Manager offering success leading all phases of complex technology projects with over 12 years of experience in Project </w:t>
      </w:r>
      <w:proofErr w:type="gramStart"/>
      <w:r w:rsidRPr="00E559F3">
        <w:rPr>
          <w:rFonts w:ascii="Trebuchet MS" w:eastAsia="Trebuchet MS" w:hAnsi="Trebuchet MS" w:cs="Trebuchet MS"/>
          <w:sz w:val="22"/>
          <w:szCs w:val="22"/>
        </w:rPr>
        <w:t>Management</w:t>
      </w:r>
      <w:proofErr w:type="gramEnd"/>
    </w:p>
    <w:p w14:paraId="181A80A6" w14:textId="77777777" w:rsidR="00E559F3" w:rsidRPr="00E559F3" w:rsidRDefault="00E559F3" w:rsidP="00E559F3">
      <w:pPr>
        <w:pStyle w:val="ulli"/>
        <w:numPr>
          <w:ilvl w:val="0"/>
          <w:numId w:val="25"/>
        </w:numPr>
        <w:spacing w:line="260" w:lineRule="atLeast"/>
        <w:rPr>
          <w:rFonts w:ascii="Trebuchet MS" w:eastAsia="Trebuchet MS" w:hAnsi="Trebuchet MS" w:cs="Trebuchet MS"/>
          <w:sz w:val="22"/>
          <w:szCs w:val="22"/>
        </w:rPr>
      </w:pPr>
      <w:r w:rsidRPr="00E559F3">
        <w:rPr>
          <w:rFonts w:ascii="Trebuchet MS" w:eastAsia="Trebuchet MS" w:hAnsi="Trebuchet MS" w:cs="Trebuchet MS"/>
          <w:sz w:val="22"/>
          <w:szCs w:val="22"/>
        </w:rPr>
        <w:t xml:space="preserve">Specialize in Managing IT Infrastructure upgrades, hardware deployments, software rollouts, IT migrations &amp; technical refresh </w:t>
      </w:r>
      <w:proofErr w:type="gramStart"/>
      <w:r w:rsidRPr="00E559F3">
        <w:rPr>
          <w:rFonts w:ascii="Trebuchet MS" w:eastAsia="Trebuchet MS" w:hAnsi="Trebuchet MS" w:cs="Trebuchet MS"/>
          <w:sz w:val="22"/>
          <w:szCs w:val="22"/>
        </w:rPr>
        <w:t>initiatives</w:t>
      </w:r>
      <w:proofErr w:type="gramEnd"/>
    </w:p>
    <w:p w14:paraId="4BC61DE5" w14:textId="77777777" w:rsidR="00E559F3" w:rsidRPr="00E559F3" w:rsidRDefault="00E559F3" w:rsidP="00E559F3">
      <w:pPr>
        <w:pStyle w:val="ulli"/>
        <w:numPr>
          <w:ilvl w:val="0"/>
          <w:numId w:val="25"/>
        </w:numPr>
        <w:spacing w:line="260" w:lineRule="atLeast"/>
        <w:rPr>
          <w:rFonts w:ascii="Trebuchet MS" w:eastAsia="Trebuchet MS" w:hAnsi="Trebuchet MS" w:cs="Trebuchet MS"/>
          <w:sz w:val="22"/>
          <w:szCs w:val="22"/>
        </w:rPr>
      </w:pPr>
      <w:r w:rsidRPr="00E559F3">
        <w:rPr>
          <w:rFonts w:ascii="Trebuchet MS" w:eastAsia="Trebuchet MS" w:hAnsi="Trebuchet MS" w:cs="Trebuchet MS"/>
          <w:sz w:val="22"/>
          <w:szCs w:val="22"/>
        </w:rPr>
        <w:t xml:space="preserve">21 years of Information Technology Leadership </w:t>
      </w:r>
    </w:p>
    <w:p w14:paraId="0A75BFDF" w14:textId="77777777" w:rsidR="00E559F3" w:rsidRPr="00E559F3" w:rsidRDefault="00E559F3" w:rsidP="00E559F3">
      <w:pPr>
        <w:pStyle w:val="ulli"/>
        <w:numPr>
          <w:ilvl w:val="0"/>
          <w:numId w:val="25"/>
        </w:numPr>
        <w:spacing w:line="260" w:lineRule="atLeast"/>
        <w:rPr>
          <w:rFonts w:ascii="Trebuchet MS" w:eastAsia="Trebuchet MS" w:hAnsi="Trebuchet MS" w:cs="Trebuchet MS"/>
          <w:sz w:val="22"/>
          <w:szCs w:val="22"/>
        </w:rPr>
      </w:pPr>
      <w:r w:rsidRPr="00E559F3">
        <w:rPr>
          <w:rFonts w:ascii="Trebuchet MS" w:eastAsia="Trebuchet MS" w:hAnsi="Trebuchet MS" w:cs="Trebuchet MS"/>
          <w:sz w:val="22"/>
          <w:szCs w:val="22"/>
        </w:rPr>
        <w:t xml:space="preserve">Managed National Accounts and led global client </w:t>
      </w:r>
      <w:proofErr w:type="gramStart"/>
      <w:r w:rsidRPr="00E559F3">
        <w:rPr>
          <w:rFonts w:ascii="Trebuchet MS" w:eastAsia="Trebuchet MS" w:hAnsi="Trebuchet MS" w:cs="Trebuchet MS"/>
          <w:sz w:val="22"/>
          <w:szCs w:val="22"/>
        </w:rPr>
        <w:t>initiatives</w:t>
      </w:r>
      <w:proofErr w:type="gramEnd"/>
    </w:p>
    <w:p w14:paraId="624E9425" w14:textId="77777777" w:rsidR="00E559F3" w:rsidRPr="00E559F3" w:rsidRDefault="00E559F3" w:rsidP="00E559F3">
      <w:pPr>
        <w:pStyle w:val="ulli"/>
        <w:numPr>
          <w:ilvl w:val="0"/>
          <w:numId w:val="25"/>
        </w:numPr>
        <w:spacing w:line="260" w:lineRule="atLeast"/>
        <w:rPr>
          <w:rFonts w:ascii="Trebuchet MS" w:eastAsia="Trebuchet MS" w:hAnsi="Trebuchet MS" w:cs="Trebuchet MS"/>
          <w:sz w:val="22"/>
          <w:szCs w:val="22"/>
        </w:rPr>
      </w:pPr>
      <w:r w:rsidRPr="00E559F3">
        <w:rPr>
          <w:rFonts w:ascii="Trebuchet MS" w:eastAsia="Trebuchet MS" w:hAnsi="Trebuchet MS" w:cs="Trebuchet MS"/>
          <w:sz w:val="22"/>
          <w:szCs w:val="22"/>
        </w:rPr>
        <w:t xml:space="preserve">Impressive track record of delivering on time, within scope and on </w:t>
      </w:r>
      <w:proofErr w:type="gramStart"/>
      <w:r w:rsidRPr="00E559F3">
        <w:rPr>
          <w:rFonts w:ascii="Trebuchet MS" w:eastAsia="Trebuchet MS" w:hAnsi="Trebuchet MS" w:cs="Trebuchet MS"/>
          <w:sz w:val="22"/>
          <w:szCs w:val="22"/>
        </w:rPr>
        <w:t>budget</w:t>
      </w:r>
      <w:proofErr w:type="gramEnd"/>
    </w:p>
    <w:p w14:paraId="7B9629E0" w14:textId="77777777" w:rsidR="00E559F3" w:rsidRPr="00E559F3" w:rsidRDefault="00E559F3" w:rsidP="00E559F3">
      <w:pPr>
        <w:pStyle w:val="ulli"/>
        <w:numPr>
          <w:ilvl w:val="0"/>
          <w:numId w:val="25"/>
        </w:numPr>
        <w:spacing w:line="260" w:lineRule="atLeast"/>
        <w:rPr>
          <w:rFonts w:ascii="Trebuchet MS" w:eastAsia="Trebuchet MS" w:hAnsi="Trebuchet MS" w:cs="Trebuchet MS"/>
          <w:sz w:val="22"/>
          <w:szCs w:val="22"/>
        </w:rPr>
      </w:pPr>
      <w:r w:rsidRPr="00E559F3">
        <w:rPr>
          <w:rFonts w:ascii="Trebuchet MS" w:eastAsia="Trebuchet MS" w:hAnsi="Trebuchet MS" w:cs="Trebuchet MS"/>
          <w:sz w:val="22"/>
          <w:szCs w:val="22"/>
        </w:rPr>
        <w:t xml:space="preserve">Specific areas of expertise:  Managing multiple large-scale projects </w:t>
      </w:r>
      <w:proofErr w:type="gramStart"/>
      <w:r w:rsidRPr="00E559F3">
        <w:rPr>
          <w:rFonts w:ascii="Trebuchet MS" w:eastAsia="Trebuchet MS" w:hAnsi="Trebuchet MS" w:cs="Trebuchet MS"/>
          <w:sz w:val="22"/>
          <w:szCs w:val="22"/>
        </w:rPr>
        <w:t>including:</w:t>
      </w:r>
      <w:proofErr w:type="gramEnd"/>
      <w:r w:rsidRPr="00E559F3">
        <w:rPr>
          <w:rFonts w:ascii="Trebuchet MS" w:eastAsia="Trebuchet MS" w:hAnsi="Trebuchet MS" w:cs="Trebuchet MS"/>
          <w:sz w:val="22"/>
          <w:szCs w:val="22"/>
        </w:rPr>
        <w:t xml:space="preserve"> Infrastructure Projects, Cloud Deployments, Site IT Relocations, Software Rollouts, Data Center Migrations, Networking, Virtualization, Storage, Security &amp; Disaster Recovery Solutions &amp; Remote Project Management</w:t>
      </w:r>
    </w:p>
    <w:p w14:paraId="4AD17FCB" w14:textId="77777777" w:rsidR="00E559F3" w:rsidRPr="00E559F3" w:rsidRDefault="00E559F3" w:rsidP="00E559F3">
      <w:pPr>
        <w:pStyle w:val="ulli"/>
        <w:numPr>
          <w:ilvl w:val="0"/>
          <w:numId w:val="25"/>
        </w:numPr>
        <w:spacing w:line="260" w:lineRule="atLeast"/>
        <w:rPr>
          <w:rFonts w:ascii="Trebuchet MS" w:eastAsia="Trebuchet MS" w:hAnsi="Trebuchet MS" w:cs="Trebuchet MS"/>
          <w:sz w:val="22"/>
          <w:szCs w:val="22"/>
        </w:rPr>
      </w:pPr>
      <w:r w:rsidRPr="00E559F3">
        <w:rPr>
          <w:rFonts w:ascii="Trebuchet MS" w:eastAsia="Trebuchet MS" w:hAnsi="Trebuchet MS" w:cs="Trebuchet MS"/>
          <w:sz w:val="22"/>
          <w:szCs w:val="22"/>
        </w:rPr>
        <w:t xml:space="preserve">Routine Experience in developing business and IT strategies, organize project teams, process implementation, data analysis, requirements gathering, applications development methodologies and technology </w:t>
      </w:r>
      <w:proofErr w:type="gramStart"/>
      <w:r w:rsidRPr="00E559F3">
        <w:rPr>
          <w:rFonts w:ascii="Trebuchet MS" w:eastAsia="Trebuchet MS" w:hAnsi="Trebuchet MS" w:cs="Trebuchet MS"/>
          <w:sz w:val="22"/>
          <w:szCs w:val="22"/>
        </w:rPr>
        <w:t>management</w:t>
      </w:r>
      <w:proofErr w:type="gramEnd"/>
    </w:p>
    <w:p w14:paraId="62206DAE" w14:textId="77777777" w:rsidR="00E559F3" w:rsidRPr="00E559F3" w:rsidRDefault="00E559F3" w:rsidP="00E559F3">
      <w:pPr>
        <w:pStyle w:val="ulli"/>
        <w:numPr>
          <w:ilvl w:val="0"/>
          <w:numId w:val="25"/>
        </w:numPr>
        <w:spacing w:line="260" w:lineRule="atLeast"/>
        <w:rPr>
          <w:rFonts w:ascii="Trebuchet MS" w:eastAsia="Trebuchet MS" w:hAnsi="Trebuchet MS" w:cs="Trebuchet MS"/>
          <w:sz w:val="22"/>
          <w:szCs w:val="22"/>
        </w:rPr>
      </w:pPr>
      <w:r w:rsidRPr="00E559F3">
        <w:rPr>
          <w:rFonts w:ascii="Trebuchet MS" w:eastAsia="Trebuchet MS" w:hAnsi="Trebuchet MS" w:cs="Trebuchet MS"/>
          <w:sz w:val="22"/>
          <w:szCs w:val="22"/>
        </w:rPr>
        <w:lastRenderedPageBreak/>
        <w:t xml:space="preserve">Change Management Communications specialist for a variety of different initiatives supporting North America and global </w:t>
      </w:r>
      <w:proofErr w:type="gramStart"/>
      <w:r w:rsidRPr="00E559F3">
        <w:rPr>
          <w:rFonts w:ascii="Trebuchet MS" w:eastAsia="Trebuchet MS" w:hAnsi="Trebuchet MS" w:cs="Trebuchet MS"/>
          <w:sz w:val="22"/>
          <w:szCs w:val="22"/>
        </w:rPr>
        <w:t>audiences</w:t>
      </w:r>
      <w:proofErr w:type="gramEnd"/>
    </w:p>
    <w:p w14:paraId="111C8B60" w14:textId="77777777" w:rsidR="00E559F3" w:rsidRPr="00E559F3" w:rsidRDefault="00E559F3" w:rsidP="00E559F3">
      <w:pPr>
        <w:pStyle w:val="ulli"/>
        <w:numPr>
          <w:ilvl w:val="0"/>
          <w:numId w:val="25"/>
        </w:numPr>
        <w:spacing w:line="260" w:lineRule="atLeast"/>
        <w:rPr>
          <w:rFonts w:ascii="Trebuchet MS" w:eastAsia="Trebuchet MS" w:hAnsi="Trebuchet MS" w:cs="Trebuchet MS"/>
          <w:sz w:val="22"/>
          <w:szCs w:val="22"/>
        </w:rPr>
      </w:pPr>
      <w:r w:rsidRPr="00E559F3">
        <w:rPr>
          <w:rFonts w:ascii="Trebuchet MS" w:eastAsia="Trebuchet MS" w:hAnsi="Trebuchet MS" w:cs="Trebuchet MS"/>
          <w:sz w:val="22"/>
          <w:szCs w:val="22"/>
        </w:rPr>
        <w:t xml:space="preserve">Software Development Life Cycle Management (SDLC) </w:t>
      </w:r>
    </w:p>
    <w:p w14:paraId="0F1B8937" w14:textId="77777777" w:rsidR="00E559F3" w:rsidRPr="00E559F3" w:rsidRDefault="00E559F3" w:rsidP="00E559F3">
      <w:pPr>
        <w:pStyle w:val="ulli"/>
        <w:numPr>
          <w:ilvl w:val="0"/>
          <w:numId w:val="25"/>
        </w:numPr>
        <w:spacing w:line="260" w:lineRule="atLeast"/>
        <w:rPr>
          <w:rFonts w:ascii="Trebuchet MS" w:eastAsia="Trebuchet MS" w:hAnsi="Trebuchet MS" w:cs="Trebuchet MS"/>
          <w:sz w:val="22"/>
          <w:szCs w:val="22"/>
        </w:rPr>
      </w:pPr>
      <w:r w:rsidRPr="00E559F3">
        <w:rPr>
          <w:rFonts w:ascii="Trebuchet MS" w:eastAsia="Trebuchet MS" w:hAnsi="Trebuchet MS" w:cs="Trebuchet MS"/>
          <w:sz w:val="22"/>
          <w:szCs w:val="22"/>
        </w:rPr>
        <w:t xml:space="preserve">Proven track record of driving projects that maximize success, profitability, ROI and delivering sustainable business </w:t>
      </w:r>
      <w:proofErr w:type="gramStart"/>
      <w:r w:rsidRPr="00E559F3">
        <w:rPr>
          <w:rFonts w:ascii="Trebuchet MS" w:eastAsia="Trebuchet MS" w:hAnsi="Trebuchet MS" w:cs="Trebuchet MS"/>
          <w:sz w:val="22"/>
          <w:szCs w:val="22"/>
        </w:rPr>
        <w:t>value</w:t>
      </w:r>
      <w:proofErr w:type="gramEnd"/>
    </w:p>
    <w:p w14:paraId="2E6BC452" w14:textId="77777777" w:rsidR="00E559F3" w:rsidRPr="00E559F3" w:rsidRDefault="00E559F3" w:rsidP="00E559F3">
      <w:pPr>
        <w:pStyle w:val="ulli"/>
        <w:numPr>
          <w:ilvl w:val="0"/>
          <w:numId w:val="25"/>
        </w:numPr>
        <w:spacing w:line="260" w:lineRule="atLeast"/>
        <w:rPr>
          <w:rFonts w:ascii="Trebuchet MS" w:eastAsia="Trebuchet MS" w:hAnsi="Trebuchet MS" w:cs="Trebuchet MS"/>
          <w:sz w:val="22"/>
          <w:szCs w:val="22"/>
        </w:rPr>
      </w:pPr>
      <w:r w:rsidRPr="00E559F3">
        <w:rPr>
          <w:rFonts w:ascii="Trebuchet MS" w:eastAsia="Trebuchet MS" w:hAnsi="Trebuchet MS" w:cs="Trebuchet MS"/>
          <w:sz w:val="22"/>
          <w:szCs w:val="22"/>
        </w:rPr>
        <w:t xml:space="preserve">Business </w:t>
      </w:r>
      <w:proofErr w:type="gramStart"/>
      <w:r w:rsidRPr="00E559F3">
        <w:rPr>
          <w:rFonts w:ascii="Trebuchet MS" w:eastAsia="Trebuchet MS" w:hAnsi="Trebuchet MS" w:cs="Trebuchet MS"/>
          <w:sz w:val="22"/>
          <w:szCs w:val="22"/>
        </w:rPr>
        <w:t>Strategist;</w:t>
      </w:r>
      <w:proofErr w:type="gramEnd"/>
      <w:r w:rsidRPr="00E559F3">
        <w:rPr>
          <w:rFonts w:ascii="Trebuchet MS" w:eastAsia="Trebuchet MS" w:hAnsi="Trebuchet MS" w:cs="Trebuchet MS"/>
          <w:sz w:val="22"/>
          <w:szCs w:val="22"/>
        </w:rPr>
        <w:t xml:space="preserve"> Plan and manage multiple small to multimillion-dollar projects by aligning business goals with technology solutions to drive process improvements</w:t>
      </w:r>
    </w:p>
    <w:p w14:paraId="7757403F" w14:textId="77777777" w:rsidR="00E559F3" w:rsidRPr="00E559F3" w:rsidRDefault="00E559F3" w:rsidP="00E559F3">
      <w:pPr>
        <w:pStyle w:val="ulli"/>
        <w:numPr>
          <w:ilvl w:val="0"/>
          <w:numId w:val="25"/>
        </w:numPr>
        <w:spacing w:line="260" w:lineRule="atLeast"/>
        <w:rPr>
          <w:rFonts w:ascii="Trebuchet MS" w:eastAsia="Trebuchet MS" w:hAnsi="Trebuchet MS" w:cs="Trebuchet MS"/>
          <w:sz w:val="22"/>
          <w:szCs w:val="22"/>
        </w:rPr>
      </w:pPr>
      <w:r w:rsidRPr="00E559F3">
        <w:rPr>
          <w:rFonts w:ascii="Trebuchet MS" w:eastAsia="Trebuchet MS" w:hAnsi="Trebuchet MS" w:cs="Trebuchet MS"/>
          <w:sz w:val="22"/>
          <w:szCs w:val="22"/>
        </w:rPr>
        <w:t xml:space="preserve">Managed the design for the SD-WAN, SD-LAN and WAN optimization technologies for efficient delivery of the application data across LAN and </w:t>
      </w:r>
      <w:proofErr w:type="gramStart"/>
      <w:r w:rsidRPr="00E559F3">
        <w:rPr>
          <w:rFonts w:ascii="Trebuchet MS" w:eastAsia="Trebuchet MS" w:hAnsi="Trebuchet MS" w:cs="Trebuchet MS"/>
          <w:sz w:val="22"/>
          <w:szCs w:val="22"/>
        </w:rPr>
        <w:t>WAN</w:t>
      </w:r>
      <w:proofErr w:type="gramEnd"/>
    </w:p>
    <w:p w14:paraId="6948B582" w14:textId="77777777" w:rsidR="00E559F3" w:rsidRPr="00E559F3" w:rsidRDefault="00E559F3" w:rsidP="00E559F3">
      <w:pPr>
        <w:pStyle w:val="ulli"/>
        <w:numPr>
          <w:ilvl w:val="0"/>
          <w:numId w:val="25"/>
        </w:numPr>
        <w:spacing w:line="260" w:lineRule="atLeast"/>
        <w:rPr>
          <w:rFonts w:ascii="Trebuchet MS" w:eastAsia="Trebuchet MS" w:hAnsi="Trebuchet MS" w:cs="Trebuchet MS"/>
          <w:sz w:val="22"/>
          <w:szCs w:val="22"/>
        </w:rPr>
      </w:pPr>
      <w:r w:rsidRPr="00E559F3">
        <w:rPr>
          <w:rFonts w:ascii="Trebuchet MS" w:eastAsia="Trebuchet MS" w:hAnsi="Trebuchet MS" w:cs="Trebuchet MS"/>
          <w:sz w:val="22"/>
          <w:szCs w:val="22"/>
        </w:rPr>
        <w:t>Cost/Benefits Analysis</w:t>
      </w:r>
    </w:p>
    <w:p w14:paraId="2568298D" w14:textId="77777777" w:rsidR="00E559F3" w:rsidRPr="00E559F3" w:rsidRDefault="00E559F3" w:rsidP="00E559F3">
      <w:pPr>
        <w:pStyle w:val="ulli"/>
        <w:numPr>
          <w:ilvl w:val="0"/>
          <w:numId w:val="25"/>
        </w:numPr>
        <w:spacing w:line="260" w:lineRule="atLeast"/>
        <w:rPr>
          <w:rFonts w:ascii="Trebuchet MS" w:eastAsia="Trebuchet MS" w:hAnsi="Trebuchet MS" w:cs="Trebuchet MS"/>
          <w:sz w:val="22"/>
          <w:szCs w:val="22"/>
        </w:rPr>
      </w:pPr>
      <w:r w:rsidRPr="00E559F3">
        <w:rPr>
          <w:rFonts w:ascii="Trebuchet MS" w:eastAsia="Trebuchet MS" w:hAnsi="Trebuchet MS" w:cs="Trebuchet MS"/>
          <w:sz w:val="22"/>
          <w:szCs w:val="22"/>
        </w:rPr>
        <w:t>Lead product roll-out, upgrades, and maintenances of Security and SD-WAN environments</w:t>
      </w:r>
    </w:p>
    <w:p w14:paraId="280EBA3A" w14:textId="77777777" w:rsidR="00E559F3" w:rsidRPr="00E559F3" w:rsidRDefault="00E559F3" w:rsidP="00E559F3">
      <w:pPr>
        <w:pStyle w:val="ulli"/>
        <w:numPr>
          <w:ilvl w:val="0"/>
          <w:numId w:val="25"/>
        </w:numPr>
        <w:spacing w:line="260" w:lineRule="atLeast"/>
        <w:rPr>
          <w:rFonts w:ascii="Trebuchet MS" w:eastAsia="Trebuchet MS" w:hAnsi="Trebuchet MS" w:cs="Trebuchet MS"/>
          <w:sz w:val="22"/>
          <w:szCs w:val="22"/>
        </w:rPr>
      </w:pPr>
      <w:r w:rsidRPr="00E559F3">
        <w:rPr>
          <w:rFonts w:ascii="Trebuchet MS" w:eastAsia="Trebuchet MS" w:hAnsi="Trebuchet MS" w:cs="Trebuchet MS"/>
          <w:sz w:val="22"/>
          <w:szCs w:val="22"/>
        </w:rPr>
        <w:t xml:space="preserve">Financial Reporting, Billing and Forecasting using Salesforce, </w:t>
      </w:r>
      <w:proofErr w:type="spellStart"/>
      <w:r w:rsidRPr="00E559F3">
        <w:rPr>
          <w:rFonts w:ascii="Trebuchet MS" w:eastAsia="Trebuchet MS" w:hAnsi="Trebuchet MS" w:cs="Trebuchet MS"/>
          <w:sz w:val="22"/>
          <w:szCs w:val="22"/>
        </w:rPr>
        <w:t>nSAP</w:t>
      </w:r>
      <w:proofErr w:type="spellEnd"/>
      <w:r w:rsidRPr="00E559F3">
        <w:rPr>
          <w:rFonts w:ascii="Trebuchet MS" w:eastAsia="Trebuchet MS" w:hAnsi="Trebuchet MS" w:cs="Trebuchet MS"/>
          <w:sz w:val="22"/>
          <w:szCs w:val="22"/>
        </w:rPr>
        <w:t xml:space="preserve">, Clarity &amp; </w:t>
      </w:r>
      <w:proofErr w:type="gramStart"/>
      <w:r w:rsidRPr="00E559F3">
        <w:rPr>
          <w:rFonts w:ascii="Trebuchet MS" w:eastAsia="Trebuchet MS" w:hAnsi="Trebuchet MS" w:cs="Trebuchet MS"/>
          <w:sz w:val="22"/>
          <w:szCs w:val="22"/>
        </w:rPr>
        <w:t>Legacy</w:t>
      </w:r>
      <w:proofErr w:type="gramEnd"/>
    </w:p>
    <w:p w14:paraId="580AF8CB" w14:textId="77777777" w:rsidR="00E559F3" w:rsidRPr="00E559F3" w:rsidRDefault="00E559F3" w:rsidP="00E559F3">
      <w:pPr>
        <w:pStyle w:val="ulli"/>
        <w:numPr>
          <w:ilvl w:val="0"/>
          <w:numId w:val="25"/>
        </w:numPr>
        <w:spacing w:line="260" w:lineRule="atLeast"/>
        <w:rPr>
          <w:rFonts w:ascii="Trebuchet MS" w:eastAsia="Trebuchet MS" w:hAnsi="Trebuchet MS" w:cs="Trebuchet MS"/>
          <w:sz w:val="22"/>
          <w:szCs w:val="22"/>
        </w:rPr>
      </w:pPr>
      <w:r w:rsidRPr="00E559F3">
        <w:rPr>
          <w:rFonts w:ascii="Trebuchet MS" w:eastAsia="Trebuchet MS" w:hAnsi="Trebuchet MS" w:cs="Trebuchet MS"/>
          <w:sz w:val="22"/>
          <w:szCs w:val="22"/>
        </w:rPr>
        <w:t xml:space="preserve">Strong experience utilizing Waterfall and Agile delivery methodologies (Scrum, Kanban, </w:t>
      </w:r>
      <w:proofErr w:type="spellStart"/>
      <w:r w:rsidRPr="00E559F3">
        <w:rPr>
          <w:rFonts w:ascii="Trebuchet MS" w:eastAsia="Trebuchet MS" w:hAnsi="Trebuchet MS" w:cs="Trebuchet MS"/>
          <w:sz w:val="22"/>
          <w:szCs w:val="22"/>
        </w:rPr>
        <w:t>SAFe</w:t>
      </w:r>
      <w:proofErr w:type="spellEnd"/>
      <w:r w:rsidRPr="00E559F3">
        <w:rPr>
          <w:rFonts w:ascii="Trebuchet MS" w:eastAsia="Trebuchet MS" w:hAnsi="Trebuchet MS" w:cs="Trebuchet MS"/>
          <w:sz w:val="22"/>
          <w:szCs w:val="22"/>
        </w:rPr>
        <w:t>, etc.)</w:t>
      </w:r>
    </w:p>
    <w:p w14:paraId="37F766A7" w14:textId="77777777" w:rsidR="00E559F3" w:rsidRPr="00E559F3" w:rsidRDefault="00E559F3" w:rsidP="00E559F3">
      <w:pPr>
        <w:pStyle w:val="ulli"/>
        <w:numPr>
          <w:ilvl w:val="0"/>
          <w:numId w:val="25"/>
        </w:numPr>
        <w:spacing w:line="260" w:lineRule="atLeast"/>
        <w:rPr>
          <w:rFonts w:ascii="Trebuchet MS" w:eastAsia="Trebuchet MS" w:hAnsi="Trebuchet MS" w:cs="Trebuchet MS"/>
          <w:sz w:val="22"/>
          <w:szCs w:val="22"/>
        </w:rPr>
      </w:pPr>
      <w:r w:rsidRPr="00E559F3">
        <w:rPr>
          <w:rFonts w:ascii="Trebuchet MS" w:eastAsia="Trebuchet MS" w:hAnsi="Trebuchet MS" w:cs="Trebuchet MS"/>
          <w:sz w:val="22"/>
          <w:szCs w:val="22"/>
        </w:rPr>
        <w:t>Waterfall – 12 years</w:t>
      </w:r>
    </w:p>
    <w:p w14:paraId="2929E584" w14:textId="77777777" w:rsidR="00E559F3" w:rsidRPr="00E559F3" w:rsidRDefault="00E559F3" w:rsidP="00E559F3">
      <w:pPr>
        <w:pStyle w:val="ulli"/>
        <w:numPr>
          <w:ilvl w:val="0"/>
          <w:numId w:val="25"/>
        </w:numPr>
        <w:spacing w:line="260" w:lineRule="atLeast"/>
        <w:rPr>
          <w:rFonts w:ascii="Trebuchet MS" w:eastAsia="Trebuchet MS" w:hAnsi="Trebuchet MS" w:cs="Trebuchet MS"/>
          <w:sz w:val="22"/>
          <w:szCs w:val="22"/>
        </w:rPr>
      </w:pPr>
      <w:r w:rsidRPr="00E559F3">
        <w:rPr>
          <w:rFonts w:ascii="Trebuchet MS" w:eastAsia="Trebuchet MS" w:hAnsi="Trebuchet MS" w:cs="Trebuchet MS"/>
          <w:sz w:val="22"/>
          <w:szCs w:val="22"/>
        </w:rPr>
        <w:t>Agile/Scrum – 7 years</w:t>
      </w:r>
    </w:p>
    <w:p w14:paraId="4756D26B" w14:textId="77777777" w:rsidR="00E559F3" w:rsidRPr="00E559F3" w:rsidRDefault="00E559F3" w:rsidP="00E559F3">
      <w:pPr>
        <w:pStyle w:val="ulli"/>
        <w:numPr>
          <w:ilvl w:val="0"/>
          <w:numId w:val="25"/>
        </w:numPr>
        <w:spacing w:line="260" w:lineRule="atLeast"/>
        <w:rPr>
          <w:rFonts w:ascii="Trebuchet MS" w:eastAsia="Trebuchet MS" w:hAnsi="Trebuchet MS" w:cs="Trebuchet MS"/>
          <w:sz w:val="22"/>
          <w:szCs w:val="22"/>
        </w:rPr>
      </w:pPr>
      <w:r w:rsidRPr="00E559F3">
        <w:rPr>
          <w:rFonts w:ascii="Trebuchet MS" w:eastAsia="Trebuchet MS" w:hAnsi="Trebuchet MS" w:cs="Trebuchet MS"/>
          <w:sz w:val="22"/>
          <w:szCs w:val="22"/>
        </w:rPr>
        <w:t>Enterprise documentation creation</w:t>
      </w:r>
    </w:p>
    <w:p w14:paraId="68D32810" w14:textId="77777777" w:rsidR="00E559F3" w:rsidRPr="00E559F3" w:rsidRDefault="00E559F3" w:rsidP="00E559F3">
      <w:pPr>
        <w:pStyle w:val="ulli"/>
        <w:numPr>
          <w:ilvl w:val="0"/>
          <w:numId w:val="25"/>
        </w:numPr>
        <w:spacing w:line="260" w:lineRule="atLeast"/>
        <w:rPr>
          <w:rFonts w:ascii="Trebuchet MS" w:eastAsia="Trebuchet MS" w:hAnsi="Trebuchet MS" w:cs="Trebuchet MS"/>
          <w:sz w:val="22"/>
          <w:szCs w:val="22"/>
        </w:rPr>
      </w:pPr>
      <w:r w:rsidRPr="00E559F3">
        <w:rPr>
          <w:rFonts w:ascii="Trebuchet MS" w:eastAsia="Trebuchet MS" w:hAnsi="Trebuchet MS" w:cs="Trebuchet MS"/>
          <w:sz w:val="22"/>
          <w:szCs w:val="22"/>
        </w:rPr>
        <w:t>Methodologies: Agile / SCRUM, Waterfall, PMI / PMBOK, Primavera, Lean Six Sigma, ITIL, SDLC &amp; other Methodologies</w:t>
      </w:r>
    </w:p>
    <w:p w14:paraId="07B4DBD0" w14:textId="77777777" w:rsidR="00E559F3" w:rsidRPr="00E559F3" w:rsidRDefault="00E559F3" w:rsidP="00E559F3">
      <w:pPr>
        <w:pStyle w:val="ulli"/>
        <w:numPr>
          <w:ilvl w:val="0"/>
          <w:numId w:val="25"/>
        </w:numPr>
        <w:spacing w:line="260" w:lineRule="atLeast"/>
        <w:rPr>
          <w:rFonts w:ascii="Trebuchet MS" w:eastAsia="Trebuchet MS" w:hAnsi="Trebuchet MS" w:cs="Trebuchet MS"/>
          <w:sz w:val="22"/>
          <w:szCs w:val="22"/>
        </w:rPr>
      </w:pPr>
      <w:r w:rsidRPr="00E559F3">
        <w:rPr>
          <w:rFonts w:ascii="Trebuchet MS" w:eastAsia="Trebuchet MS" w:hAnsi="Trebuchet MS" w:cs="Trebuchet MS"/>
          <w:sz w:val="22"/>
          <w:szCs w:val="22"/>
        </w:rPr>
        <w:t>Infrastructure Construction experience: Vendor contracts, Proposals, bids, Request for Proposals, design drawings, etc.</w:t>
      </w:r>
    </w:p>
    <w:p w14:paraId="4061608D" w14:textId="77777777" w:rsidR="00E559F3" w:rsidRPr="00E559F3" w:rsidRDefault="00E559F3" w:rsidP="00E559F3">
      <w:pPr>
        <w:pStyle w:val="ulli"/>
        <w:numPr>
          <w:ilvl w:val="0"/>
          <w:numId w:val="25"/>
        </w:numPr>
        <w:spacing w:line="260" w:lineRule="atLeast"/>
        <w:rPr>
          <w:rFonts w:ascii="Trebuchet MS" w:eastAsia="Trebuchet MS" w:hAnsi="Trebuchet MS" w:cs="Trebuchet MS"/>
          <w:sz w:val="22"/>
          <w:szCs w:val="22"/>
        </w:rPr>
      </w:pPr>
      <w:r w:rsidRPr="00E559F3">
        <w:rPr>
          <w:rFonts w:ascii="Trebuchet MS" w:eastAsia="Trebuchet MS" w:hAnsi="Trebuchet MS" w:cs="Trebuchet MS"/>
          <w:sz w:val="22"/>
          <w:szCs w:val="22"/>
        </w:rPr>
        <w:t xml:space="preserve">IaaS, PaaS and SaaS - Managed system integration transformation projects for, new implementation, rollout, enhance of existing solution and/or post go-live support &amp; </w:t>
      </w:r>
      <w:proofErr w:type="gramStart"/>
      <w:r w:rsidRPr="00E559F3">
        <w:rPr>
          <w:rFonts w:ascii="Trebuchet MS" w:eastAsia="Trebuchet MS" w:hAnsi="Trebuchet MS" w:cs="Trebuchet MS"/>
          <w:sz w:val="22"/>
          <w:szCs w:val="22"/>
        </w:rPr>
        <w:t>maintenance</w:t>
      </w:r>
      <w:proofErr w:type="gramEnd"/>
    </w:p>
    <w:p w14:paraId="72C1DE95" w14:textId="77777777" w:rsidR="00E559F3" w:rsidRPr="00E559F3" w:rsidRDefault="00E559F3" w:rsidP="00E559F3">
      <w:pPr>
        <w:pStyle w:val="ulli"/>
        <w:numPr>
          <w:ilvl w:val="0"/>
          <w:numId w:val="25"/>
        </w:numPr>
        <w:spacing w:line="260" w:lineRule="atLeast"/>
        <w:rPr>
          <w:rFonts w:ascii="Trebuchet MS" w:eastAsia="Trebuchet MS" w:hAnsi="Trebuchet MS" w:cs="Trebuchet MS"/>
          <w:sz w:val="22"/>
          <w:szCs w:val="22"/>
        </w:rPr>
      </w:pPr>
      <w:r w:rsidRPr="00E559F3">
        <w:rPr>
          <w:rFonts w:ascii="Trebuchet MS" w:eastAsia="Trebuchet MS" w:hAnsi="Trebuchet MS" w:cs="Trebuchet MS"/>
          <w:sz w:val="22"/>
          <w:szCs w:val="22"/>
        </w:rPr>
        <w:t xml:space="preserve">Manage Project Budgets including procurement, costs estimating and project </w:t>
      </w:r>
      <w:proofErr w:type="gramStart"/>
      <w:r w:rsidRPr="00E559F3">
        <w:rPr>
          <w:rFonts w:ascii="Trebuchet MS" w:eastAsia="Trebuchet MS" w:hAnsi="Trebuchet MS" w:cs="Trebuchet MS"/>
          <w:sz w:val="22"/>
          <w:szCs w:val="22"/>
        </w:rPr>
        <w:t>staffing</w:t>
      </w:r>
      <w:proofErr w:type="gramEnd"/>
    </w:p>
    <w:p w14:paraId="1284E069" w14:textId="77777777" w:rsidR="00E559F3" w:rsidRPr="00E559F3" w:rsidRDefault="00E559F3" w:rsidP="00E559F3">
      <w:pPr>
        <w:pStyle w:val="ulli"/>
        <w:numPr>
          <w:ilvl w:val="0"/>
          <w:numId w:val="25"/>
        </w:numPr>
        <w:spacing w:line="260" w:lineRule="atLeast"/>
        <w:rPr>
          <w:rFonts w:ascii="Trebuchet MS" w:eastAsia="Trebuchet MS" w:hAnsi="Trebuchet MS" w:cs="Trebuchet MS"/>
          <w:sz w:val="22"/>
          <w:szCs w:val="22"/>
        </w:rPr>
      </w:pPr>
      <w:r w:rsidRPr="00E559F3">
        <w:rPr>
          <w:rFonts w:ascii="Trebuchet MS" w:eastAsia="Trebuchet MS" w:hAnsi="Trebuchet MS" w:cs="Trebuchet MS"/>
          <w:sz w:val="22"/>
          <w:szCs w:val="22"/>
        </w:rPr>
        <w:t xml:space="preserve">Over 10 years of utilizing Remedy </w:t>
      </w:r>
      <w:proofErr w:type="gramStart"/>
      <w:r w:rsidRPr="00E559F3">
        <w:rPr>
          <w:rFonts w:ascii="Trebuchet MS" w:eastAsia="Trebuchet MS" w:hAnsi="Trebuchet MS" w:cs="Trebuchet MS"/>
          <w:sz w:val="22"/>
          <w:szCs w:val="22"/>
        </w:rPr>
        <w:t>systems</w:t>
      </w:r>
      <w:proofErr w:type="gramEnd"/>
    </w:p>
    <w:p w14:paraId="0EA1CD60" w14:textId="77777777" w:rsidR="00E559F3" w:rsidRPr="00E559F3" w:rsidRDefault="00E559F3" w:rsidP="00E559F3">
      <w:pPr>
        <w:pStyle w:val="ulli"/>
        <w:numPr>
          <w:ilvl w:val="0"/>
          <w:numId w:val="25"/>
        </w:numPr>
        <w:spacing w:line="260" w:lineRule="atLeast"/>
        <w:rPr>
          <w:rFonts w:ascii="Trebuchet MS" w:eastAsia="Trebuchet MS" w:hAnsi="Trebuchet MS" w:cs="Trebuchet MS"/>
          <w:sz w:val="22"/>
          <w:szCs w:val="22"/>
        </w:rPr>
      </w:pPr>
      <w:r w:rsidRPr="00E559F3">
        <w:rPr>
          <w:rFonts w:ascii="Trebuchet MS" w:eastAsia="Trebuchet MS" w:hAnsi="Trebuchet MS" w:cs="Trebuchet MS"/>
          <w:sz w:val="22"/>
          <w:szCs w:val="22"/>
        </w:rPr>
        <w:t>Risk Management, Risk Analysis, Risk Register and Risk Mitigation strategies</w:t>
      </w:r>
    </w:p>
    <w:p w14:paraId="70509C50" w14:textId="77777777" w:rsidR="00E559F3" w:rsidRPr="00E559F3" w:rsidRDefault="00E559F3" w:rsidP="00E559F3">
      <w:pPr>
        <w:pStyle w:val="ulli"/>
        <w:numPr>
          <w:ilvl w:val="0"/>
          <w:numId w:val="25"/>
        </w:numPr>
        <w:spacing w:line="260" w:lineRule="atLeast"/>
        <w:rPr>
          <w:rFonts w:ascii="Trebuchet MS" w:eastAsia="Trebuchet MS" w:hAnsi="Trebuchet MS" w:cs="Trebuchet MS"/>
          <w:sz w:val="22"/>
          <w:szCs w:val="22"/>
        </w:rPr>
      </w:pPr>
      <w:r w:rsidRPr="00E559F3">
        <w:rPr>
          <w:rFonts w:ascii="Trebuchet MS" w:eastAsia="Trebuchet MS" w:hAnsi="Trebuchet MS" w:cs="Trebuchet MS"/>
          <w:sz w:val="22"/>
          <w:szCs w:val="22"/>
        </w:rPr>
        <w:t>Detail Documentation: Lessons learned, Project portal, SharePoint and PowerPoint presentations</w:t>
      </w:r>
    </w:p>
    <w:p w14:paraId="5F898AFE" w14:textId="77777777" w:rsidR="00E559F3" w:rsidRPr="00E559F3" w:rsidRDefault="00E559F3" w:rsidP="00E559F3">
      <w:pPr>
        <w:pStyle w:val="ulli"/>
        <w:numPr>
          <w:ilvl w:val="0"/>
          <w:numId w:val="25"/>
        </w:numPr>
        <w:spacing w:line="260" w:lineRule="atLeast"/>
        <w:rPr>
          <w:rFonts w:ascii="Trebuchet MS" w:eastAsia="Trebuchet MS" w:hAnsi="Trebuchet MS" w:cs="Trebuchet MS"/>
          <w:sz w:val="22"/>
          <w:szCs w:val="22"/>
        </w:rPr>
      </w:pPr>
      <w:r w:rsidRPr="00E559F3">
        <w:rPr>
          <w:rFonts w:ascii="Trebuchet MS" w:eastAsia="Trebuchet MS" w:hAnsi="Trebuchet MS" w:cs="Trebuchet MS"/>
          <w:sz w:val="22"/>
          <w:szCs w:val="22"/>
        </w:rPr>
        <w:t xml:space="preserve">Communicate project goals and business needs to executives, stakeholders and technical </w:t>
      </w:r>
      <w:proofErr w:type="gramStart"/>
      <w:r w:rsidRPr="00E559F3">
        <w:rPr>
          <w:rFonts w:ascii="Trebuchet MS" w:eastAsia="Trebuchet MS" w:hAnsi="Trebuchet MS" w:cs="Trebuchet MS"/>
          <w:sz w:val="22"/>
          <w:szCs w:val="22"/>
        </w:rPr>
        <w:t>teams</w:t>
      </w:r>
      <w:proofErr w:type="gramEnd"/>
    </w:p>
    <w:p w14:paraId="3AA61BB3" w14:textId="77777777" w:rsidR="00E559F3" w:rsidRPr="00E559F3" w:rsidRDefault="00E559F3" w:rsidP="00E559F3">
      <w:pPr>
        <w:pStyle w:val="ulli"/>
        <w:numPr>
          <w:ilvl w:val="0"/>
          <w:numId w:val="25"/>
        </w:numPr>
        <w:spacing w:line="260" w:lineRule="atLeast"/>
        <w:rPr>
          <w:rFonts w:ascii="Trebuchet MS" w:eastAsia="Trebuchet MS" w:hAnsi="Trebuchet MS" w:cs="Trebuchet MS"/>
          <w:sz w:val="22"/>
          <w:szCs w:val="22"/>
        </w:rPr>
      </w:pPr>
      <w:r w:rsidRPr="00E559F3">
        <w:rPr>
          <w:rFonts w:ascii="Trebuchet MS" w:eastAsia="Trebuchet MS" w:hAnsi="Trebuchet MS" w:cs="Trebuchet MS"/>
          <w:sz w:val="22"/>
          <w:szCs w:val="22"/>
        </w:rPr>
        <w:t xml:space="preserve">Cost Benefit Analysis that are used as the basis for decision-making on proposed IT implementation </w:t>
      </w:r>
      <w:proofErr w:type="gramStart"/>
      <w:r w:rsidRPr="00E559F3">
        <w:rPr>
          <w:rFonts w:ascii="Trebuchet MS" w:eastAsia="Trebuchet MS" w:hAnsi="Trebuchet MS" w:cs="Trebuchet MS"/>
          <w:sz w:val="22"/>
          <w:szCs w:val="22"/>
        </w:rPr>
        <w:t>projects</w:t>
      </w:r>
      <w:proofErr w:type="gramEnd"/>
    </w:p>
    <w:p w14:paraId="11816B4F" w14:textId="77777777" w:rsidR="00E559F3" w:rsidRPr="00E559F3" w:rsidRDefault="00E559F3" w:rsidP="00E559F3">
      <w:pPr>
        <w:pStyle w:val="ulli"/>
        <w:numPr>
          <w:ilvl w:val="0"/>
          <w:numId w:val="25"/>
        </w:numPr>
        <w:spacing w:line="260" w:lineRule="atLeast"/>
        <w:rPr>
          <w:rFonts w:ascii="Trebuchet MS" w:eastAsia="Trebuchet MS" w:hAnsi="Trebuchet MS" w:cs="Trebuchet MS"/>
          <w:sz w:val="22"/>
          <w:szCs w:val="22"/>
        </w:rPr>
      </w:pPr>
      <w:r w:rsidRPr="00E559F3">
        <w:rPr>
          <w:rFonts w:ascii="Trebuchet MS" w:eastAsia="Trebuchet MS" w:hAnsi="Trebuchet MS" w:cs="Trebuchet MS"/>
          <w:sz w:val="22"/>
          <w:szCs w:val="22"/>
        </w:rPr>
        <w:t>Client communication and advanced client relationship skills</w:t>
      </w:r>
    </w:p>
    <w:p w14:paraId="2CFE81E7" w14:textId="77777777" w:rsidR="00E559F3" w:rsidRPr="00E559F3" w:rsidRDefault="00E559F3" w:rsidP="00E559F3">
      <w:pPr>
        <w:pStyle w:val="ulli"/>
        <w:numPr>
          <w:ilvl w:val="0"/>
          <w:numId w:val="25"/>
        </w:numPr>
        <w:spacing w:line="260" w:lineRule="atLeast"/>
        <w:rPr>
          <w:rFonts w:ascii="Trebuchet MS" w:eastAsia="Trebuchet MS" w:hAnsi="Trebuchet MS" w:cs="Trebuchet MS"/>
          <w:sz w:val="22"/>
          <w:szCs w:val="22"/>
        </w:rPr>
      </w:pPr>
      <w:r w:rsidRPr="00E559F3">
        <w:rPr>
          <w:rFonts w:ascii="Trebuchet MS" w:eastAsia="Trebuchet MS" w:hAnsi="Trebuchet MS" w:cs="Trebuchet MS"/>
          <w:sz w:val="22"/>
          <w:szCs w:val="22"/>
        </w:rPr>
        <w:t>Executive Verbal and Written communication skills</w:t>
      </w:r>
    </w:p>
    <w:p w14:paraId="7C398A3E" w14:textId="21913A21" w:rsidR="00E559F3" w:rsidRPr="00E559F3" w:rsidRDefault="00E559F3" w:rsidP="00E559F3">
      <w:pPr>
        <w:pStyle w:val="ulli"/>
        <w:numPr>
          <w:ilvl w:val="0"/>
          <w:numId w:val="25"/>
        </w:numPr>
        <w:spacing w:line="260" w:lineRule="atLeast"/>
        <w:rPr>
          <w:rFonts w:ascii="Trebuchet MS" w:eastAsia="Trebuchet MS" w:hAnsi="Trebuchet MS" w:cs="Trebuchet MS"/>
          <w:sz w:val="22"/>
          <w:szCs w:val="22"/>
        </w:rPr>
      </w:pPr>
      <w:r w:rsidRPr="00E559F3">
        <w:rPr>
          <w:rFonts w:ascii="Trebuchet MS" w:eastAsia="Trebuchet MS" w:hAnsi="Trebuchet MS" w:cs="Trebuchet MS"/>
          <w:sz w:val="22"/>
          <w:szCs w:val="22"/>
        </w:rPr>
        <w:t>Awards: “Excellence in Leadership” – Blue Cross Blue Shield of Louisiana</w:t>
      </w:r>
    </w:p>
    <w:p w14:paraId="25A6C15E" w14:textId="77777777" w:rsidR="00427BB8" w:rsidRDefault="00F73842">
      <w:pPr>
        <w:pStyle w:val="divdocumentdivsectiontitle"/>
        <w:pBdr>
          <w:bottom w:val="single" w:sz="16" w:space="1" w:color="CC3333"/>
        </w:pBdr>
        <w:spacing w:before="80" w:after="60"/>
        <w:rPr>
          <w:rFonts w:ascii="Trebuchet MS" w:eastAsia="Trebuchet MS" w:hAnsi="Trebuchet MS" w:cs="Trebuchet MS"/>
          <w:b/>
          <w:bCs/>
          <w:color w:val="666666"/>
        </w:rPr>
      </w:pPr>
      <w:r>
        <w:rPr>
          <w:rFonts w:ascii="Trebuchet MS" w:eastAsia="Trebuchet MS" w:hAnsi="Trebuchet MS" w:cs="Trebuchet MS"/>
          <w:b/>
          <w:bCs/>
          <w:color w:val="666666"/>
        </w:rPr>
        <w:t>Professional Experience</w:t>
      </w:r>
    </w:p>
    <w:p w14:paraId="0954E6ED" w14:textId="77777777" w:rsidR="00427BB8" w:rsidRDefault="00F73842">
      <w:pPr>
        <w:pStyle w:val="divdocumentsinglecolumn"/>
        <w:tabs>
          <w:tab w:val="right" w:pos="10980"/>
        </w:tabs>
        <w:spacing w:line="260" w:lineRule="atLeast"/>
        <w:ind w:left="1200"/>
        <w:rPr>
          <w:rFonts w:ascii="Trebuchet MS" w:eastAsia="Trebuchet MS" w:hAnsi="Trebuchet MS" w:cs="Trebuchet MS"/>
          <w:sz w:val="22"/>
          <w:szCs w:val="22"/>
        </w:rPr>
      </w:pPr>
      <w:r>
        <w:rPr>
          <w:rStyle w:val="spanjobtitle"/>
          <w:rFonts w:ascii="Trebuchet MS" w:eastAsia="Trebuchet MS" w:hAnsi="Trebuchet MS" w:cs="Trebuchet MS"/>
          <w:sz w:val="22"/>
          <w:szCs w:val="22"/>
        </w:rPr>
        <w:t>IT Software Release Manager</w:t>
      </w:r>
      <w:r>
        <w:rPr>
          <w:rStyle w:val="singlecolumnspanpaddedlinenth-child1"/>
          <w:rFonts w:ascii="Trebuchet MS" w:eastAsia="Trebuchet MS" w:hAnsi="Trebuchet MS" w:cs="Trebuchet MS"/>
          <w:sz w:val="22"/>
          <w:szCs w:val="22"/>
        </w:rPr>
        <w:t xml:space="preserve"> </w:t>
      </w:r>
      <w:r>
        <w:rPr>
          <w:rStyle w:val="datesWrapper"/>
          <w:rFonts w:ascii="Trebuchet MS" w:eastAsia="Trebuchet MS" w:hAnsi="Trebuchet MS" w:cs="Trebuchet MS"/>
          <w:sz w:val="22"/>
          <w:szCs w:val="22"/>
        </w:rPr>
        <w:tab/>
        <w:t xml:space="preserve"> </w:t>
      </w:r>
      <w:r>
        <w:rPr>
          <w:rStyle w:val="span"/>
          <w:rFonts w:ascii="Trebuchet MS" w:eastAsia="Trebuchet MS" w:hAnsi="Trebuchet MS" w:cs="Trebuchet MS"/>
          <w:sz w:val="22"/>
          <w:szCs w:val="22"/>
        </w:rPr>
        <w:t>Mar 2020 to Current</w:t>
      </w:r>
      <w:r>
        <w:rPr>
          <w:rStyle w:val="datesWrapper"/>
          <w:rFonts w:ascii="Trebuchet MS" w:eastAsia="Trebuchet MS" w:hAnsi="Trebuchet MS" w:cs="Trebuchet MS"/>
          <w:sz w:val="22"/>
          <w:szCs w:val="22"/>
        </w:rPr>
        <w:t xml:space="preserve"> </w:t>
      </w:r>
    </w:p>
    <w:p w14:paraId="192BD948" w14:textId="77777777" w:rsidR="00427BB8" w:rsidRDefault="00F73842">
      <w:pPr>
        <w:pStyle w:val="spanpaddedline"/>
        <w:spacing w:line="260" w:lineRule="atLeast"/>
        <w:ind w:left="1200"/>
        <w:rPr>
          <w:rFonts w:ascii="Trebuchet MS" w:eastAsia="Trebuchet MS" w:hAnsi="Trebuchet MS" w:cs="Trebuchet MS"/>
          <w:sz w:val="22"/>
          <w:szCs w:val="22"/>
        </w:rPr>
      </w:pPr>
      <w:r>
        <w:rPr>
          <w:rStyle w:val="spancompanyname"/>
          <w:rFonts w:ascii="Trebuchet MS" w:eastAsia="Trebuchet MS" w:hAnsi="Trebuchet MS" w:cs="Trebuchet MS"/>
          <w:sz w:val="22"/>
          <w:szCs w:val="22"/>
        </w:rPr>
        <w:t>State of Louisiana</w:t>
      </w:r>
      <w:r>
        <w:rPr>
          <w:rStyle w:val="spanhypenfont"/>
          <w:rFonts w:ascii="Trebuchet MS" w:eastAsia="Trebuchet MS" w:hAnsi="Trebuchet MS" w:cs="Trebuchet MS"/>
        </w:rPr>
        <w:t xml:space="preserve"> </w:t>
      </w:r>
      <w:r>
        <w:rPr>
          <w:rStyle w:val="spanhypenfont"/>
          <w:rFonts w:ascii="MS Mincho" w:eastAsia="MS Mincho" w:hAnsi="MS Mincho" w:cs="MS Mincho"/>
        </w:rPr>
        <w:t>－</w:t>
      </w:r>
      <w:r>
        <w:rPr>
          <w:rStyle w:val="spanhypenfont"/>
          <w:rFonts w:ascii="Trebuchet MS" w:eastAsia="Trebuchet MS" w:hAnsi="Trebuchet MS" w:cs="Trebuchet MS"/>
        </w:rPr>
        <w:t xml:space="preserve"> </w:t>
      </w:r>
      <w:r>
        <w:rPr>
          <w:rStyle w:val="span"/>
          <w:rFonts w:ascii="Trebuchet MS" w:eastAsia="Trebuchet MS" w:hAnsi="Trebuchet MS" w:cs="Trebuchet MS"/>
          <w:sz w:val="22"/>
          <w:szCs w:val="22"/>
        </w:rPr>
        <w:t>Baton Rouge, LA</w:t>
      </w:r>
      <w:r>
        <w:rPr>
          <w:rFonts w:ascii="Trebuchet MS" w:eastAsia="Trebuchet MS" w:hAnsi="Trebuchet MS" w:cs="Trebuchet MS"/>
          <w:sz w:val="22"/>
          <w:szCs w:val="22"/>
        </w:rPr>
        <w:t xml:space="preserve"> </w:t>
      </w:r>
    </w:p>
    <w:p w14:paraId="423B6810" w14:textId="77777777" w:rsidR="00427BB8" w:rsidRDefault="00F73842">
      <w:pPr>
        <w:pStyle w:val="p"/>
        <w:spacing w:line="260" w:lineRule="atLeast"/>
        <w:ind w:left="1200"/>
        <w:rPr>
          <w:rFonts w:ascii="Trebuchet MS" w:eastAsia="Trebuchet MS" w:hAnsi="Trebuchet MS" w:cs="Trebuchet MS"/>
          <w:sz w:val="22"/>
          <w:szCs w:val="22"/>
        </w:rPr>
      </w:pPr>
      <w:r>
        <w:rPr>
          <w:rFonts w:ascii="Trebuchet MS" w:eastAsia="Trebuchet MS" w:hAnsi="Trebuchet MS" w:cs="Trebuchet MS"/>
          <w:sz w:val="22"/>
          <w:szCs w:val="22"/>
        </w:rPr>
        <w:t>- Forward Plan the release windows and cycles across a portfolio</w:t>
      </w:r>
      <w:r>
        <w:rPr>
          <w:rFonts w:ascii="Trebuchet MS" w:eastAsia="Trebuchet MS" w:hAnsi="Trebuchet MS" w:cs="Trebuchet MS"/>
          <w:sz w:val="22"/>
          <w:szCs w:val="22"/>
        </w:rPr>
        <w:br/>
        <w:t>- Manage risks and resolves issues that affect release scope, schedule and quality</w:t>
      </w:r>
      <w:r>
        <w:rPr>
          <w:rFonts w:ascii="Trebuchet MS" w:eastAsia="Trebuchet MS" w:hAnsi="Trebuchet MS" w:cs="Trebuchet MS"/>
          <w:sz w:val="22"/>
          <w:szCs w:val="22"/>
        </w:rPr>
        <w:br/>
        <w:t>- Measure and monitor progress to ensure application releases are delivered on time and within budget, and that they meet or exceed expectations</w:t>
      </w:r>
      <w:r>
        <w:rPr>
          <w:rFonts w:ascii="Trebuchet MS" w:eastAsia="Trebuchet MS" w:hAnsi="Trebuchet MS" w:cs="Trebuchet MS"/>
          <w:sz w:val="22"/>
          <w:szCs w:val="22"/>
        </w:rPr>
        <w:br/>
        <w:t>- Coordinate release content and effort based on the service request backlog, pending service requests, third party applications, or operating system updates</w:t>
      </w:r>
      <w:r>
        <w:rPr>
          <w:rFonts w:ascii="Trebuchet MS" w:eastAsia="Trebuchet MS" w:hAnsi="Trebuchet MS" w:cs="Trebuchet MS"/>
          <w:sz w:val="22"/>
          <w:szCs w:val="22"/>
        </w:rPr>
        <w:br/>
        <w:t>- Communicate all key project plans, commitments, and changes including requirements, QA plans, schedule, and scope changes</w:t>
      </w:r>
      <w:r>
        <w:rPr>
          <w:rFonts w:ascii="Trebuchet MS" w:eastAsia="Trebuchet MS" w:hAnsi="Trebuchet MS" w:cs="Trebuchet MS"/>
          <w:sz w:val="22"/>
          <w:szCs w:val="22"/>
        </w:rPr>
        <w:br/>
        <w:t>- Manage relationships and coordinate work between different teams at different locations</w:t>
      </w:r>
      <w:r>
        <w:rPr>
          <w:rFonts w:ascii="Trebuchet MS" w:eastAsia="Trebuchet MS" w:hAnsi="Trebuchet MS" w:cs="Trebuchet MS"/>
          <w:sz w:val="22"/>
          <w:szCs w:val="22"/>
        </w:rPr>
        <w:br/>
        <w:t>- Conduct Release Readiness reviews, Milestone Reviews, and Business Go/No-Go reviews</w:t>
      </w:r>
      <w:r>
        <w:rPr>
          <w:rFonts w:ascii="Trebuchet MS" w:eastAsia="Trebuchet MS" w:hAnsi="Trebuchet MS" w:cs="Trebuchet MS"/>
          <w:sz w:val="22"/>
          <w:szCs w:val="22"/>
        </w:rPr>
        <w:br/>
        <w:t>- Produce Deployment, Run Books and Implementation Plans</w:t>
      </w:r>
      <w:r>
        <w:rPr>
          <w:rFonts w:ascii="Trebuchet MS" w:eastAsia="Trebuchet MS" w:hAnsi="Trebuchet MS" w:cs="Trebuchet MS"/>
          <w:sz w:val="22"/>
          <w:szCs w:val="22"/>
        </w:rPr>
        <w:br/>
        <w:t>- Communicate release details and schedules to the Business as required</w:t>
      </w:r>
      <w:r>
        <w:rPr>
          <w:rFonts w:ascii="Trebuchet MS" w:eastAsia="Trebuchet MS" w:hAnsi="Trebuchet MS" w:cs="Trebuchet MS"/>
          <w:sz w:val="22"/>
          <w:szCs w:val="22"/>
        </w:rPr>
        <w:br/>
        <w:t>- Negotiate, plan and manage all release activities</w:t>
      </w:r>
      <w:r>
        <w:rPr>
          <w:rFonts w:ascii="Trebuchet MS" w:eastAsia="Trebuchet MS" w:hAnsi="Trebuchet MS" w:cs="Trebuchet MS"/>
          <w:sz w:val="22"/>
          <w:szCs w:val="22"/>
        </w:rPr>
        <w:br/>
        <w:t>- Work with release engineers to understand impacts of branches and code merges</w:t>
      </w:r>
      <w:r>
        <w:rPr>
          <w:rFonts w:ascii="Trebuchet MS" w:eastAsia="Trebuchet MS" w:hAnsi="Trebuchet MS" w:cs="Trebuchet MS"/>
          <w:sz w:val="22"/>
          <w:szCs w:val="22"/>
        </w:rPr>
        <w:br/>
        <w:t>- Maintains the release schedule for all core services and ensure alignment across key partners and</w:t>
      </w:r>
      <w:r>
        <w:rPr>
          <w:rFonts w:ascii="Trebuchet MS" w:eastAsia="Trebuchet MS" w:hAnsi="Trebuchet MS" w:cs="Trebuchet MS"/>
          <w:sz w:val="22"/>
          <w:szCs w:val="22"/>
        </w:rPr>
        <w:br/>
        <w:t>vendors.</w:t>
      </w:r>
      <w:r>
        <w:rPr>
          <w:rFonts w:ascii="Trebuchet MS" w:eastAsia="Trebuchet MS" w:hAnsi="Trebuchet MS" w:cs="Trebuchet MS"/>
          <w:sz w:val="22"/>
          <w:szCs w:val="22"/>
        </w:rPr>
        <w:br/>
        <w:t>- Continually work towards making improvements in the release process</w:t>
      </w:r>
      <w:r>
        <w:rPr>
          <w:rFonts w:ascii="Trebuchet MS" w:eastAsia="Trebuchet MS" w:hAnsi="Trebuchet MS" w:cs="Trebuchet MS"/>
          <w:sz w:val="22"/>
          <w:szCs w:val="22"/>
        </w:rPr>
        <w:br/>
        <w:t>- Lead and co-ordinate the Go-Live activities including the execution of the deployment Plans and</w:t>
      </w:r>
      <w:r>
        <w:rPr>
          <w:rFonts w:ascii="Trebuchet MS" w:eastAsia="Trebuchet MS" w:hAnsi="Trebuchet MS" w:cs="Trebuchet MS"/>
          <w:sz w:val="22"/>
          <w:szCs w:val="22"/>
        </w:rPr>
        <w:br/>
        <w:t>checklists.</w:t>
      </w:r>
      <w:r>
        <w:rPr>
          <w:rFonts w:ascii="Trebuchet MS" w:eastAsia="Trebuchet MS" w:hAnsi="Trebuchet MS" w:cs="Trebuchet MS"/>
          <w:sz w:val="22"/>
          <w:szCs w:val="22"/>
        </w:rPr>
        <w:br/>
        <w:t>- Develops scripts and automation tools used to build, integrate, and deploy software releases to</w:t>
      </w:r>
      <w:r>
        <w:rPr>
          <w:rFonts w:ascii="Trebuchet MS" w:eastAsia="Trebuchet MS" w:hAnsi="Trebuchet MS" w:cs="Trebuchet MS"/>
          <w:sz w:val="22"/>
          <w:szCs w:val="22"/>
        </w:rPr>
        <w:br/>
        <w:t>various platforms</w:t>
      </w:r>
      <w:r>
        <w:rPr>
          <w:rFonts w:ascii="Trebuchet MS" w:eastAsia="Trebuchet MS" w:hAnsi="Trebuchet MS" w:cs="Trebuchet MS"/>
          <w:sz w:val="22"/>
          <w:szCs w:val="22"/>
        </w:rPr>
        <w:br/>
      </w:r>
      <w:r>
        <w:rPr>
          <w:rFonts w:ascii="Trebuchet MS" w:eastAsia="Trebuchet MS" w:hAnsi="Trebuchet MS" w:cs="Trebuchet MS"/>
          <w:sz w:val="22"/>
          <w:szCs w:val="22"/>
        </w:rPr>
        <w:lastRenderedPageBreak/>
        <w:t>- Participate in CAB meetings to discuss release scope and/or roadblocks</w:t>
      </w:r>
      <w:r>
        <w:rPr>
          <w:rFonts w:ascii="Trebuchet MS" w:eastAsia="Trebuchet MS" w:hAnsi="Trebuchet MS" w:cs="Trebuchet MS"/>
          <w:sz w:val="22"/>
          <w:szCs w:val="22"/>
        </w:rPr>
        <w:br/>
        <w:t>- Maintains a release repository and manages key information such as build and release</w:t>
      </w:r>
      <w:r>
        <w:rPr>
          <w:rFonts w:ascii="Trebuchet MS" w:eastAsia="Trebuchet MS" w:hAnsi="Trebuchet MS" w:cs="Trebuchet MS"/>
          <w:sz w:val="22"/>
          <w:szCs w:val="22"/>
        </w:rPr>
        <w:br/>
        <w:t>procedures, dependencies, and notification lists</w:t>
      </w:r>
      <w:r>
        <w:rPr>
          <w:rFonts w:ascii="Trebuchet MS" w:eastAsia="Trebuchet MS" w:hAnsi="Trebuchet MS" w:cs="Trebuchet MS"/>
          <w:sz w:val="22"/>
          <w:szCs w:val="22"/>
        </w:rPr>
        <w:br/>
        <w:t>- Researches new software development and configuration management methodologies and</w:t>
      </w:r>
      <w:r>
        <w:rPr>
          <w:rFonts w:ascii="Trebuchet MS" w:eastAsia="Trebuchet MS" w:hAnsi="Trebuchet MS" w:cs="Trebuchet MS"/>
          <w:sz w:val="22"/>
          <w:szCs w:val="22"/>
        </w:rPr>
        <w:br/>
        <w:t>technologies and analyzes their application to current configuration management needs</w:t>
      </w:r>
    </w:p>
    <w:p w14:paraId="7C13FD88" w14:textId="77777777" w:rsidR="00427BB8" w:rsidRDefault="00F73842">
      <w:pPr>
        <w:pStyle w:val="divdocumentsinglecolumn"/>
        <w:tabs>
          <w:tab w:val="right" w:pos="10980"/>
        </w:tabs>
        <w:spacing w:before="80" w:line="260" w:lineRule="atLeast"/>
        <w:ind w:left="1200"/>
        <w:rPr>
          <w:rFonts w:ascii="Trebuchet MS" w:eastAsia="Trebuchet MS" w:hAnsi="Trebuchet MS" w:cs="Trebuchet MS"/>
          <w:sz w:val="22"/>
          <w:szCs w:val="22"/>
        </w:rPr>
      </w:pPr>
      <w:r>
        <w:rPr>
          <w:rStyle w:val="spanjobtitle"/>
          <w:rFonts w:ascii="Trebuchet MS" w:eastAsia="Trebuchet MS" w:hAnsi="Trebuchet MS" w:cs="Trebuchet MS"/>
          <w:sz w:val="22"/>
          <w:szCs w:val="22"/>
        </w:rPr>
        <w:t>IT Program Manager</w:t>
      </w:r>
      <w:r>
        <w:rPr>
          <w:rStyle w:val="singlecolumnspanpaddedlinenth-child1"/>
          <w:rFonts w:ascii="Trebuchet MS" w:eastAsia="Trebuchet MS" w:hAnsi="Trebuchet MS" w:cs="Trebuchet MS"/>
          <w:sz w:val="22"/>
          <w:szCs w:val="22"/>
        </w:rPr>
        <w:t xml:space="preserve"> </w:t>
      </w:r>
      <w:r>
        <w:rPr>
          <w:rStyle w:val="datesWrapper"/>
          <w:rFonts w:ascii="Trebuchet MS" w:eastAsia="Trebuchet MS" w:hAnsi="Trebuchet MS" w:cs="Trebuchet MS"/>
          <w:sz w:val="22"/>
          <w:szCs w:val="22"/>
        </w:rPr>
        <w:tab/>
        <w:t xml:space="preserve"> </w:t>
      </w:r>
      <w:r>
        <w:rPr>
          <w:rStyle w:val="span"/>
          <w:rFonts w:ascii="Trebuchet MS" w:eastAsia="Trebuchet MS" w:hAnsi="Trebuchet MS" w:cs="Trebuchet MS"/>
          <w:sz w:val="22"/>
          <w:szCs w:val="22"/>
        </w:rPr>
        <w:t>Mar 2019 to Mar 2020</w:t>
      </w:r>
      <w:r>
        <w:rPr>
          <w:rStyle w:val="datesWrapper"/>
          <w:rFonts w:ascii="Trebuchet MS" w:eastAsia="Trebuchet MS" w:hAnsi="Trebuchet MS" w:cs="Trebuchet MS"/>
          <w:sz w:val="22"/>
          <w:szCs w:val="22"/>
        </w:rPr>
        <w:t xml:space="preserve"> </w:t>
      </w:r>
    </w:p>
    <w:p w14:paraId="25F254CD" w14:textId="77777777" w:rsidR="00427BB8" w:rsidRDefault="00F73842">
      <w:pPr>
        <w:pStyle w:val="spanpaddedline"/>
        <w:spacing w:line="260" w:lineRule="atLeast"/>
        <w:ind w:left="1200"/>
        <w:rPr>
          <w:rFonts w:ascii="Trebuchet MS" w:eastAsia="Trebuchet MS" w:hAnsi="Trebuchet MS" w:cs="Trebuchet MS"/>
          <w:sz w:val="22"/>
          <w:szCs w:val="22"/>
        </w:rPr>
      </w:pPr>
      <w:r>
        <w:rPr>
          <w:rStyle w:val="spancompanyname"/>
          <w:rFonts w:ascii="Trebuchet MS" w:eastAsia="Trebuchet MS" w:hAnsi="Trebuchet MS" w:cs="Trebuchet MS"/>
          <w:sz w:val="22"/>
          <w:szCs w:val="22"/>
        </w:rPr>
        <w:t>State of Louisiana</w:t>
      </w:r>
      <w:r>
        <w:rPr>
          <w:rStyle w:val="spanhypenfont"/>
          <w:rFonts w:ascii="Trebuchet MS" w:eastAsia="Trebuchet MS" w:hAnsi="Trebuchet MS" w:cs="Trebuchet MS"/>
        </w:rPr>
        <w:t xml:space="preserve"> </w:t>
      </w:r>
      <w:r>
        <w:rPr>
          <w:rStyle w:val="spanhypenfont"/>
          <w:rFonts w:ascii="MS Mincho" w:eastAsia="MS Mincho" w:hAnsi="MS Mincho" w:cs="MS Mincho"/>
        </w:rPr>
        <w:t>－</w:t>
      </w:r>
      <w:r>
        <w:rPr>
          <w:rStyle w:val="spanhypenfont"/>
          <w:rFonts w:ascii="Trebuchet MS" w:eastAsia="Trebuchet MS" w:hAnsi="Trebuchet MS" w:cs="Trebuchet MS"/>
        </w:rPr>
        <w:t xml:space="preserve"> </w:t>
      </w:r>
      <w:r>
        <w:rPr>
          <w:rStyle w:val="span"/>
          <w:rFonts w:ascii="Trebuchet MS" w:eastAsia="Trebuchet MS" w:hAnsi="Trebuchet MS" w:cs="Trebuchet MS"/>
          <w:sz w:val="22"/>
          <w:szCs w:val="22"/>
        </w:rPr>
        <w:t>Baton Rouge, LA</w:t>
      </w:r>
      <w:r>
        <w:rPr>
          <w:rFonts w:ascii="Trebuchet MS" w:eastAsia="Trebuchet MS" w:hAnsi="Trebuchet MS" w:cs="Trebuchet MS"/>
          <w:sz w:val="22"/>
          <w:szCs w:val="22"/>
        </w:rPr>
        <w:t xml:space="preserve"> </w:t>
      </w:r>
    </w:p>
    <w:p w14:paraId="5CAC02D4" w14:textId="77777777" w:rsidR="00427BB8" w:rsidRDefault="00F73842">
      <w:pPr>
        <w:pStyle w:val="p"/>
        <w:spacing w:line="260" w:lineRule="atLeast"/>
        <w:ind w:left="1200"/>
        <w:rPr>
          <w:rFonts w:ascii="Trebuchet MS" w:eastAsia="Trebuchet MS" w:hAnsi="Trebuchet MS" w:cs="Trebuchet MS"/>
          <w:sz w:val="22"/>
          <w:szCs w:val="22"/>
        </w:rPr>
      </w:pPr>
      <w:r>
        <w:rPr>
          <w:rFonts w:ascii="Trebuchet MS" w:eastAsia="Trebuchet MS" w:hAnsi="Trebuchet MS" w:cs="Trebuchet MS"/>
          <w:sz w:val="22"/>
          <w:szCs w:val="22"/>
        </w:rPr>
        <w:t>• I worked with my direct supervisor to determine short and long-term goals for the Louisiana Department of Public Safety and Corrections Electronic Health Record (EHR) Implementation efforts.</w:t>
      </w:r>
      <w:r>
        <w:rPr>
          <w:rFonts w:ascii="Trebuchet MS" w:eastAsia="Trebuchet MS" w:hAnsi="Trebuchet MS" w:cs="Trebuchet MS"/>
          <w:sz w:val="22"/>
          <w:szCs w:val="22"/>
        </w:rPr>
        <w:br/>
        <w:t>• I worked towards creating and improving an EHR implementation strategy with my direct supervisor and vendors.</w:t>
      </w:r>
      <w:r>
        <w:rPr>
          <w:rFonts w:ascii="Trebuchet MS" w:eastAsia="Trebuchet MS" w:hAnsi="Trebuchet MS" w:cs="Trebuchet MS"/>
          <w:sz w:val="22"/>
          <w:szCs w:val="22"/>
        </w:rPr>
        <w:br/>
        <w:t>• I created and manage long-term goals for our team in accordance with the vision and guidance given by my direct supervisor.</w:t>
      </w:r>
      <w:r>
        <w:rPr>
          <w:rFonts w:ascii="Trebuchet MS" w:eastAsia="Trebuchet MS" w:hAnsi="Trebuchet MS" w:cs="Trebuchet MS"/>
          <w:sz w:val="22"/>
          <w:szCs w:val="22"/>
        </w:rPr>
        <w:br/>
        <w:t>• I organized the Electronic Health Record Implementation program and activities in accordance with the mission and goals of the Louisiana Department of Public Safety &amp; Corrections.</w:t>
      </w:r>
      <w:r>
        <w:rPr>
          <w:rFonts w:ascii="Trebuchet MS" w:eastAsia="Trebuchet MS" w:hAnsi="Trebuchet MS" w:cs="Trebuchet MS"/>
          <w:sz w:val="22"/>
          <w:szCs w:val="22"/>
        </w:rPr>
        <w:br/>
        <w:t>• I developed new programs (such as our HIPAA Compliance and Data Governance efforts) to support the strategic direction of the Louisiana Department of Public Safety &amp; Corrections.</w:t>
      </w:r>
      <w:r>
        <w:rPr>
          <w:rFonts w:ascii="Trebuchet MS" w:eastAsia="Trebuchet MS" w:hAnsi="Trebuchet MS" w:cs="Trebuchet MS"/>
          <w:sz w:val="22"/>
          <w:szCs w:val="22"/>
        </w:rPr>
        <w:br/>
        <w:t>• I managed a team with a diverse array of talents and responsibilities which include a business systems analyst, a database administrator, a HIPAA Compliance/Data Governance Officer.</w:t>
      </w:r>
      <w:r>
        <w:rPr>
          <w:rFonts w:ascii="Trebuchet MS" w:eastAsia="Trebuchet MS" w:hAnsi="Trebuchet MS" w:cs="Trebuchet MS"/>
          <w:sz w:val="22"/>
          <w:szCs w:val="22"/>
        </w:rPr>
        <w:br/>
        <w:t>• I developed operating plans for the EHR, HIPAA, and Data Governance Program.</w:t>
      </w:r>
      <w:r>
        <w:rPr>
          <w:rFonts w:ascii="Trebuchet MS" w:eastAsia="Trebuchet MS" w:hAnsi="Trebuchet MS" w:cs="Trebuchet MS"/>
          <w:sz w:val="22"/>
          <w:szCs w:val="22"/>
        </w:rPr>
        <w:br/>
        <w:t>• I developed and evaluate methods to assess EHR program strengths and identify areas for improvement.</w:t>
      </w:r>
      <w:r>
        <w:rPr>
          <w:rFonts w:ascii="Trebuchet MS" w:eastAsia="Trebuchet MS" w:hAnsi="Trebuchet MS" w:cs="Trebuchet MS"/>
          <w:sz w:val="22"/>
          <w:szCs w:val="22"/>
        </w:rPr>
        <w:br/>
        <w:t>• I ensured goals are met in areas including customer satisfaction, safety, quality and team member performance.</w:t>
      </w:r>
      <w:r>
        <w:rPr>
          <w:rFonts w:ascii="Trebuchet MS" w:eastAsia="Trebuchet MS" w:hAnsi="Trebuchet MS" w:cs="Trebuchet MS"/>
          <w:sz w:val="22"/>
          <w:szCs w:val="22"/>
        </w:rPr>
        <w:br/>
        <w:t>• I implemented and manage changes and interventions to ensure project goals are achieved.</w:t>
      </w:r>
      <w:r>
        <w:rPr>
          <w:rFonts w:ascii="Trebuchet MS" w:eastAsia="Trebuchet MS" w:hAnsi="Trebuchet MS" w:cs="Trebuchet MS"/>
          <w:sz w:val="22"/>
          <w:szCs w:val="22"/>
        </w:rPr>
        <w:br/>
        <w:t>• I met with stakeholders to make communication easy and transparent regarding project issues and decisions on services.</w:t>
      </w:r>
      <w:r>
        <w:rPr>
          <w:rFonts w:ascii="Trebuchet MS" w:eastAsia="Trebuchet MS" w:hAnsi="Trebuchet MS" w:cs="Trebuchet MS"/>
          <w:sz w:val="22"/>
          <w:szCs w:val="22"/>
        </w:rPr>
        <w:br/>
        <w:t>• I produced accurate and timely reporting of program status throughout its life cycle.</w:t>
      </w:r>
      <w:r>
        <w:rPr>
          <w:rFonts w:ascii="Trebuchet MS" w:eastAsia="Trebuchet MS" w:hAnsi="Trebuchet MS" w:cs="Trebuchet MS"/>
          <w:sz w:val="22"/>
          <w:szCs w:val="22"/>
        </w:rPr>
        <w:br/>
        <w:t>• I prepared status reports by gathering, analyzing and summarizing relevant information.</w:t>
      </w:r>
      <w:r>
        <w:rPr>
          <w:rFonts w:ascii="Trebuchet MS" w:eastAsia="Trebuchet MS" w:hAnsi="Trebuchet MS" w:cs="Trebuchet MS"/>
          <w:sz w:val="22"/>
          <w:szCs w:val="22"/>
        </w:rPr>
        <w:br/>
        <w:t>• I analyzed program risks.</w:t>
      </w:r>
      <w:r>
        <w:rPr>
          <w:rFonts w:ascii="Trebuchet MS" w:eastAsia="Trebuchet MS" w:hAnsi="Trebuchet MS" w:cs="Trebuchet MS"/>
          <w:sz w:val="22"/>
          <w:szCs w:val="22"/>
        </w:rPr>
        <w:br/>
        <w:t>• I coordinated with cross disciplined team members to make sure that all parties are on track with project requirements, deadlines, and schedules.</w:t>
      </w:r>
    </w:p>
    <w:p w14:paraId="4DF56E5C" w14:textId="77777777" w:rsidR="00427BB8" w:rsidRDefault="00F73842">
      <w:pPr>
        <w:pStyle w:val="divdocumentsinglecolumn"/>
        <w:tabs>
          <w:tab w:val="right" w:pos="10980"/>
        </w:tabs>
        <w:spacing w:before="80" w:line="260" w:lineRule="atLeast"/>
        <w:ind w:left="1200"/>
        <w:rPr>
          <w:rFonts w:ascii="Trebuchet MS" w:eastAsia="Trebuchet MS" w:hAnsi="Trebuchet MS" w:cs="Trebuchet MS"/>
          <w:sz w:val="22"/>
          <w:szCs w:val="22"/>
        </w:rPr>
      </w:pPr>
      <w:r>
        <w:rPr>
          <w:rStyle w:val="spanjobtitle"/>
          <w:rFonts w:ascii="Trebuchet MS" w:eastAsia="Trebuchet MS" w:hAnsi="Trebuchet MS" w:cs="Trebuchet MS"/>
          <w:sz w:val="22"/>
          <w:szCs w:val="22"/>
        </w:rPr>
        <w:t>Instructor</w:t>
      </w:r>
      <w:r>
        <w:rPr>
          <w:rStyle w:val="singlecolumnspanpaddedlinenth-child1"/>
          <w:rFonts w:ascii="Trebuchet MS" w:eastAsia="Trebuchet MS" w:hAnsi="Trebuchet MS" w:cs="Trebuchet MS"/>
          <w:sz w:val="22"/>
          <w:szCs w:val="22"/>
        </w:rPr>
        <w:t xml:space="preserve"> </w:t>
      </w:r>
      <w:r>
        <w:rPr>
          <w:rStyle w:val="datesWrapper"/>
          <w:rFonts w:ascii="Trebuchet MS" w:eastAsia="Trebuchet MS" w:hAnsi="Trebuchet MS" w:cs="Trebuchet MS"/>
          <w:sz w:val="22"/>
          <w:szCs w:val="22"/>
        </w:rPr>
        <w:tab/>
        <w:t xml:space="preserve"> </w:t>
      </w:r>
      <w:r>
        <w:rPr>
          <w:rStyle w:val="span"/>
          <w:rFonts w:ascii="Trebuchet MS" w:eastAsia="Trebuchet MS" w:hAnsi="Trebuchet MS" w:cs="Trebuchet MS"/>
          <w:sz w:val="22"/>
          <w:szCs w:val="22"/>
        </w:rPr>
        <w:t>Nov 2018 to Nov 2019</w:t>
      </w:r>
      <w:r>
        <w:rPr>
          <w:rStyle w:val="datesWrapper"/>
          <w:rFonts w:ascii="Trebuchet MS" w:eastAsia="Trebuchet MS" w:hAnsi="Trebuchet MS" w:cs="Trebuchet MS"/>
          <w:sz w:val="22"/>
          <w:szCs w:val="22"/>
        </w:rPr>
        <w:t xml:space="preserve"> </w:t>
      </w:r>
    </w:p>
    <w:p w14:paraId="5B97961D" w14:textId="77777777" w:rsidR="00427BB8" w:rsidRDefault="00F73842">
      <w:pPr>
        <w:pStyle w:val="spanpaddedline"/>
        <w:spacing w:line="260" w:lineRule="atLeast"/>
        <w:ind w:left="1200"/>
        <w:rPr>
          <w:rFonts w:ascii="Trebuchet MS" w:eastAsia="Trebuchet MS" w:hAnsi="Trebuchet MS" w:cs="Trebuchet MS"/>
          <w:sz w:val="22"/>
          <w:szCs w:val="22"/>
        </w:rPr>
      </w:pPr>
      <w:r>
        <w:rPr>
          <w:rStyle w:val="spancompanyname"/>
          <w:rFonts w:ascii="Trebuchet MS" w:eastAsia="Trebuchet MS" w:hAnsi="Trebuchet MS" w:cs="Trebuchet MS"/>
          <w:sz w:val="22"/>
          <w:szCs w:val="22"/>
        </w:rPr>
        <w:t>River Parishes Community College</w:t>
      </w:r>
      <w:r>
        <w:rPr>
          <w:rStyle w:val="spanhypenfont"/>
          <w:rFonts w:ascii="Trebuchet MS" w:eastAsia="Trebuchet MS" w:hAnsi="Trebuchet MS" w:cs="Trebuchet MS"/>
        </w:rPr>
        <w:t xml:space="preserve"> </w:t>
      </w:r>
      <w:r>
        <w:rPr>
          <w:rStyle w:val="spanhypenfont"/>
          <w:rFonts w:ascii="MS Mincho" w:eastAsia="MS Mincho" w:hAnsi="MS Mincho" w:cs="MS Mincho"/>
        </w:rPr>
        <w:t>－</w:t>
      </w:r>
      <w:r>
        <w:rPr>
          <w:rStyle w:val="spanhypenfont"/>
          <w:rFonts w:ascii="Trebuchet MS" w:eastAsia="Trebuchet MS" w:hAnsi="Trebuchet MS" w:cs="Trebuchet MS"/>
        </w:rPr>
        <w:t xml:space="preserve"> </w:t>
      </w:r>
      <w:r>
        <w:rPr>
          <w:rStyle w:val="span"/>
          <w:rFonts w:ascii="Trebuchet MS" w:eastAsia="Trebuchet MS" w:hAnsi="Trebuchet MS" w:cs="Trebuchet MS"/>
          <w:sz w:val="22"/>
          <w:szCs w:val="22"/>
        </w:rPr>
        <w:t>Gonzales, LA</w:t>
      </w:r>
      <w:r>
        <w:rPr>
          <w:rFonts w:ascii="Trebuchet MS" w:eastAsia="Trebuchet MS" w:hAnsi="Trebuchet MS" w:cs="Trebuchet MS"/>
          <w:sz w:val="22"/>
          <w:szCs w:val="22"/>
        </w:rPr>
        <w:t xml:space="preserve"> </w:t>
      </w:r>
    </w:p>
    <w:p w14:paraId="6166B671" w14:textId="77777777" w:rsidR="00427BB8" w:rsidRDefault="00F73842">
      <w:pPr>
        <w:pStyle w:val="ulli"/>
        <w:numPr>
          <w:ilvl w:val="0"/>
          <w:numId w:val="4"/>
        </w:numPr>
        <w:spacing w:line="260" w:lineRule="atLeast"/>
        <w:ind w:left="1840" w:hanging="261"/>
        <w:rPr>
          <w:rFonts w:ascii="Trebuchet MS" w:eastAsia="Trebuchet MS" w:hAnsi="Trebuchet MS" w:cs="Trebuchet MS"/>
          <w:sz w:val="22"/>
          <w:szCs w:val="22"/>
        </w:rPr>
      </w:pPr>
      <w:r>
        <w:rPr>
          <w:rFonts w:ascii="Trebuchet MS" w:eastAsia="Trebuchet MS" w:hAnsi="Trebuchet MS" w:cs="Trebuchet MS"/>
          <w:sz w:val="22"/>
          <w:szCs w:val="22"/>
        </w:rPr>
        <w:t>Evaluated information about classes and students to uncover deficiencies and devise improvement plans.</w:t>
      </w:r>
    </w:p>
    <w:p w14:paraId="3C71FA12" w14:textId="77777777" w:rsidR="00427BB8" w:rsidRDefault="00F73842">
      <w:pPr>
        <w:pStyle w:val="ulli"/>
        <w:numPr>
          <w:ilvl w:val="0"/>
          <w:numId w:val="4"/>
        </w:numPr>
        <w:spacing w:line="260" w:lineRule="atLeast"/>
        <w:ind w:left="1840" w:hanging="261"/>
        <w:rPr>
          <w:rFonts w:ascii="Trebuchet MS" w:eastAsia="Trebuchet MS" w:hAnsi="Trebuchet MS" w:cs="Trebuchet MS"/>
          <w:sz w:val="22"/>
          <w:szCs w:val="22"/>
        </w:rPr>
      </w:pPr>
      <w:r>
        <w:rPr>
          <w:rFonts w:ascii="Trebuchet MS" w:eastAsia="Trebuchet MS" w:hAnsi="Trebuchet MS" w:cs="Trebuchet MS"/>
          <w:sz w:val="22"/>
          <w:szCs w:val="22"/>
        </w:rPr>
        <w:t>Lectured full classrooms of adult students on various self-improvement subjects.</w:t>
      </w:r>
    </w:p>
    <w:p w14:paraId="7B936964" w14:textId="77777777" w:rsidR="00427BB8" w:rsidRDefault="00F73842">
      <w:pPr>
        <w:pStyle w:val="ulli"/>
        <w:numPr>
          <w:ilvl w:val="0"/>
          <w:numId w:val="4"/>
        </w:numPr>
        <w:spacing w:line="260" w:lineRule="atLeast"/>
        <w:ind w:left="1840" w:hanging="261"/>
        <w:rPr>
          <w:rFonts w:ascii="Trebuchet MS" w:eastAsia="Trebuchet MS" w:hAnsi="Trebuchet MS" w:cs="Trebuchet MS"/>
          <w:sz w:val="22"/>
          <w:szCs w:val="22"/>
        </w:rPr>
      </w:pPr>
      <w:r>
        <w:rPr>
          <w:rFonts w:ascii="Trebuchet MS" w:eastAsia="Trebuchet MS" w:hAnsi="Trebuchet MS" w:cs="Trebuchet MS"/>
          <w:sz w:val="22"/>
          <w:szCs w:val="22"/>
        </w:rPr>
        <w:t>Assessed students' grasp of class material presented in courses and workshops.</w:t>
      </w:r>
    </w:p>
    <w:p w14:paraId="613F0DE6" w14:textId="77777777" w:rsidR="00427BB8" w:rsidRDefault="00F73842">
      <w:pPr>
        <w:pStyle w:val="ulli"/>
        <w:numPr>
          <w:ilvl w:val="0"/>
          <w:numId w:val="4"/>
        </w:numPr>
        <w:spacing w:line="260" w:lineRule="atLeast"/>
        <w:ind w:left="1840" w:hanging="261"/>
        <w:rPr>
          <w:rFonts w:ascii="Trebuchet MS" w:eastAsia="Trebuchet MS" w:hAnsi="Trebuchet MS" w:cs="Trebuchet MS"/>
          <w:sz w:val="22"/>
          <w:szCs w:val="22"/>
        </w:rPr>
      </w:pPr>
      <w:r>
        <w:rPr>
          <w:rFonts w:ascii="Trebuchet MS" w:eastAsia="Trebuchet MS" w:hAnsi="Trebuchet MS" w:cs="Trebuchet MS"/>
          <w:sz w:val="22"/>
          <w:szCs w:val="22"/>
        </w:rPr>
        <w:t>Managed and organized class records and reports.</w:t>
      </w:r>
    </w:p>
    <w:p w14:paraId="4B051209" w14:textId="77777777" w:rsidR="00427BB8" w:rsidRDefault="00F73842">
      <w:pPr>
        <w:pStyle w:val="ulli"/>
        <w:numPr>
          <w:ilvl w:val="0"/>
          <w:numId w:val="4"/>
        </w:numPr>
        <w:spacing w:line="260" w:lineRule="atLeast"/>
        <w:ind w:left="1840" w:hanging="261"/>
        <w:rPr>
          <w:rFonts w:ascii="Trebuchet MS" w:eastAsia="Trebuchet MS" w:hAnsi="Trebuchet MS" w:cs="Trebuchet MS"/>
          <w:sz w:val="22"/>
          <w:szCs w:val="22"/>
        </w:rPr>
      </w:pPr>
      <w:r>
        <w:rPr>
          <w:rFonts w:ascii="Trebuchet MS" w:eastAsia="Trebuchet MS" w:hAnsi="Trebuchet MS" w:cs="Trebuchet MS"/>
          <w:sz w:val="22"/>
          <w:szCs w:val="22"/>
        </w:rPr>
        <w:t>Established objectives for all lessons, modules and projects.</w:t>
      </w:r>
    </w:p>
    <w:p w14:paraId="1C91C92D" w14:textId="77777777" w:rsidR="00427BB8" w:rsidRDefault="00F73842">
      <w:pPr>
        <w:pStyle w:val="ulli"/>
        <w:numPr>
          <w:ilvl w:val="0"/>
          <w:numId w:val="4"/>
        </w:numPr>
        <w:spacing w:line="260" w:lineRule="atLeast"/>
        <w:ind w:left="1840" w:hanging="261"/>
        <w:rPr>
          <w:rFonts w:ascii="Trebuchet MS" w:eastAsia="Trebuchet MS" w:hAnsi="Trebuchet MS" w:cs="Trebuchet MS"/>
          <w:sz w:val="22"/>
          <w:szCs w:val="22"/>
        </w:rPr>
      </w:pPr>
      <w:r>
        <w:rPr>
          <w:rFonts w:ascii="Trebuchet MS" w:eastAsia="Trebuchet MS" w:hAnsi="Trebuchet MS" w:cs="Trebuchet MS"/>
          <w:sz w:val="22"/>
          <w:szCs w:val="22"/>
        </w:rPr>
        <w:t>Helped adult students meet diverse professional development goals.</w:t>
      </w:r>
    </w:p>
    <w:p w14:paraId="1FDF7806" w14:textId="77777777" w:rsidR="00427BB8" w:rsidRDefault="00F73842">
      <w:pPr>
        <w:pStyle w:val="ulli"/>
        <w:numPr>
          <w:ilvl w:val="0"/>
          <w:numId w:val="4"/>
        </w:numPr>
        <w:spacing w:line="260" w:lineRule="atLeast"/>
        <w:ind w:left="1840" w:hanging="261"/>
        <w:rPr>
          <w:rFonts w:ascii="Trebuchet MS" w:eastAsia="Trebuchet MS" w:hAnsi="Trebuchet MS" w:cs="Trebuchet MS"/>
          <w:sz w:val="22"/>
          <w:szCs w:val="22"/>
        </w:rPr>
      </w:pPr>
      <w:r>
        <w:rPr>
          <w:rFonts w:ascii="Trebuchet MS" w:eastAsia="Trebuchet MS" w:hAnsi="Trebuchet MS" w:cs="Trebuchet MS"/>
          <w:sz w:val="22"/>
          <w:szCs w:val="22"/>
        </w:rPr>
        <w:t>Mentored and counseled students with social adjustment and academic problems.</w:t>
      </w:r>
    </w:p>
    <w:p w14:paraId="5B0C4C41" w14:textId="77777777" w:rsidR="00427BB8" w:rsidRDefault="00F73842">
      <w:pPr>
        <w:pStyle w:val="ulli"/>
        <w:numPr>
          <w:ilvl w:val="0"/>
          <w:numId w:val="4"/>
        </w:numPr>
        <w:spacing w:line="260" w:lineRule="atLeast"/>
        <w:ind w:left="1840" w:hanging="261"/>
        <w:rPr>
          <w:rFonts w:ascii="Trebuchet MS" w:eastAsia="Trebuchet MS" w:hAnsi="Trebuchet MS" w:cs="Trebuchet MS"/>
          <w:sz w:val="22"/>
          <w:szCs w:val="22"/>
        </w:rPr>
      </w:pPr>
      <w:r>
        <w:rPr>
          <w:rFonts w:ascii="Trebuchet MS" w:eastAsia="Trebuchet MS" w:hAnsi="Trebuchet MS" w:cs="Trebuchet MS"/>
          <w:sz w:val="22"/>
          <w:szCs w:val="22"/>
        </w:rPr>
        <w:t>Developed guides and course materials focused on reinforcing lecture information and helping students learn.</w:t>
      </w:r>
    </w:p>
    <w:p w14:paraId="01D63DCC" w14:textId="77777777" w:rsidR="00427BB8" w:rsidRDefault="00F73842">
      <w:pPr>
        <w:pStyle w:val="ulli"/>
        <w:numPr>
          <w:ilvl w:val="0"/>
          <w:numId w:val="4"/>
        </w:numPr>
        <w:spacing w:line="260" w:lineRule="atLeast"/>
        <w:ind w:left="1840" w:hanging="261"/>
        <w:rPr>
          <w:rFonts w:ascii="Trebuchet MS" w:eastAsia="Trebuchet MS" w:hAnsi="Trebuchet MS" w:cs="Trebuchet MS"/>
          <w:sz w:val="22"/>
          <w:szCs w:val="22"/>
        </w:rPr>
      </w:pPr>
      <w:r>
        <w:rPr>
          <w:rFonts w:ascii="Trebuchet MS" w:eastAsia="Trebuchet MS" w:hAnsi="Trebuchet MS" w:cs="Trebuchet MS"/>
          <w:sz w:val="22"/>
          <w:szCs w:val="22"/>
        </w:rPr>
        <w:t>Coordinated upload of lessons and tools to web for students to use in studies.</w:t>
      </w:r>
    </w:p>
    <w:p w14:paraId="130D68F8" w14:textId="77777777" w:rsidR="00427BB8" w:rsidRDefault="00F73842">
      <w:pPr>
        <w:pStyle w:val="ulli"/>
        <w:numPr>
          <w:ilvl w:val="0"/>
          <w:numId w:val="4"/>
        </w:numPr>
        <w:spacing w:line="260" w:lineRule="atLeast"/>
        <w:ind w:left="1840" w:hanging="261"/>
        <w:rPr>
          <w:rFonts w:ascii="Trebuchet MS" w:eastAsia="Trebuchet MS" w:hAnsi="Trebuchet MS" w:cs="Trebuchet MS"/>
          <w:sz w:val="22"/>
          <w:szCs w:val="22"/>
        </w:rPr>
      </w:pPr>
      <w:r>
        <w:rPr>
          <w:rFonts w:ascii="Trebuchet MS" w:eastAsia="Trebuchet MS" w:hAnsi="Trebuchet MS" w:cs="Trebuchet MS"/>
          <w:sz w:val="22"/>
          <w:szCs w:val="22"/>
        </w:rPr>
        <w:t>Evaluated student progress and adjusted learning plans to foster progress.</w:t>
      </w:r>
    </w:p>
    <w:p w14:paraId="0480ABDF" w14:textId="77777777" w:rsidR="00427BB8" w:rsidRDefault="00F73842">
      <w:pPr>
        <w:pStyle w:val="divdocumentsinglecolumn"/>
        <w:tabs>
          <w:tab w:val="right" w:pos="10980"/>
        </w:tabs>
        <w:spacing w:before="80" w:line="260" w:lineRule="atLeast"/>
        <w:ind w:left="1200"/>
        <w:rPr>
          <w:rFonts w:ascii="Trebuchet MS" w:eastAsia="Trebuchet MS" w:hAnsi="Trebuchet MS" w:cs="Trebuchet MS"/>
          <w:sz w:val="22"/>
          <w:szCs w:val="22"/>
        </w:rPr>
      </w:pPr>
      <w:r>
        <w:rPr>
          <w:rStyle w:val="spanjobtitle"/>
          <w:rFonts w:ascii="Trebuchet MS" w:eastAsia="Trebuchet MS" w:hAnsi="Trebuchet MS" w:cs="Trebuchet MS"/>
          <w:sz w:val="22"/>
          <w:szCs w:val="22"/>
        </w:rPr>
        <w:t>IT Financial Analyst</w:t>
      </w:r>
      <w:r>
        <w:rPr>
          <w:rStyle w:val="singlecolumnspanpaddedlinenth-child1"/>
          <w:rFonts w:ascii="Trebuchet MS" w:eastAsia="Trebuchet MS" w:hAnsi="Trebuchet MS" w:cs="Trebuchet MS"/>
          <w:sz w:val="22"/>
          <w:szCs w:val="22"/>
        </w:rPr>
        <w:t xml:space="preserve"> </w:t>
      </w:r>
      <w:r>
        <w:rPr>
          <w:rStyle w:val="datesWrapper"/>
          <w:rFonts w:ascii="Trebuchet MS" w:eastAsia="Trebuchet MS" w:hAnsi="Trebuchet MS" w:cs="Trebuchet MS"/>
          <w:sz w:val="22"/>
          <w:szCs w:val="22"/>
        </w:rPr>
        <w:tab/>
        <w:t xml:space="preserve"> </w:t>
      </w:r>
      <w:r>
        <w:rPr>
          <w:rStyle w:val="span"/>
          <w:rFonts w:ascii="Trebuchet MS" w:eastAsia="Trebuchet MS" w:hAnsi="Trebuchet MS" w:cs="Trebuchet MS"/>
          <w:sz w:val="22"/>
          <w:szCs w:val="22"/>
        </w:rPr>
        <w:t>Mar 2018 to Mar 2019</w:t>
      </w:r>
      <w:r>
        <w:rPr>
          <w:rStyle w:val="datesWrapper"/>
          <w:rFonts w:ascii="Trebuchet MS" w:eastAsia="Trebuchet MS" w:hAnsi="Trebuchet MS" w:cs="Trebuchet MS"/>
          <w:sz w:val="22"/>
          <w:szCs w:val="22"/>
        </w:rPr>
        <w:t xml:space="preserve"> </w:t>
      </w:r>
    </w:p>
    <w:p w14:paraId="574E2FD9" w14:textId="77777777" w:rsidR="00427BB8" w:rsidRDefault="00F73842">
      <w:pPr>
        <w:pStyle w:val="spanpaddedline"/>
        <w:spacing w:line="260" w:lineRule="atLeast"/>
        <w:ind w:left="1200"/>
        <w:rPr>
          <w:rFonts w:ascii="Trebuchet MS" w:eastAsia="Trebuchet MS" w:hAnsi="Trebuchet MS" w:cs="Trebuchet MS"/>
          <w:sz w:val="22"/>
          <w:szCs w:val="22"/>
        </w:rPr>
      </w:pPr>
      <w:r>
        <w:rPr>
          <w:rStyle w:val="spancompanyname"/>
          <w:rFonts w:ascii="Trebuchet MS" w:eastAsia="Trebuchet MS" w:hAnsi="Trebuchet MS" w:cs="Trebuchet MS"/>
          <w:sz w:val="22"/>
          <w:szCs w:val="22"/>
        </w:rPr>
        <w:t>Blue Cross and Blue Shield of Louisiana</w:t>
      </w:r>
      <w:r>
        <w:rPr>
          <w:rStyle w:val="spanhypenfont"/>
          <w:rFonts w:ascii="Trebuchet MS" w:eastAsia="Trebuchet MS" w:hAnsi="Trebuchet MS" w:cs="Trebuchet MS"/>
        </w:rPr>
        <w:t xml:space="preserve"> </w:t>
      </w:r>
      <w:r>
        <w:rPr>
          <w:rStyle w:val="spanhypenfont"/>
          <w:rFonts w:ascii="MS Mincho" w:eastAsia="MS Mincho" w:hAnsi="MS Mincho" w:cs="MS Mincho"/>
        </w:rPr>
        <w:t>－</w:t>
      </w:r>
      <w:r>
        <w:rPr>
          <w:rStyle w:val="spanhypenfont"/>
          <w:rFonts w:ascii="Trebuchet MS" w:eastAsia="Trebuchet MS" w:hAnsi="Trebuchet MS" w:cs="Trebuchet MS"/>
        </w:rPr>
        <w:t xml:space="preserve"> </w:t>
      </w:r>
      <w:r>
        <w:rPr>
          <w:rStyle w:val="span"/>
          <w:rFonts w:ascii="Trebuchet MS" w:eastAsia="Trebuchet MS" w:hAnsi="Trebuchet MS" w:cs="Trebuchet MS"/>
          <w:sz w:val="22"/>
          <w:szCs w:val="22"/>
        </w:rPr>
        <w:t>Baton Rouge, LA</w:t>
      </w:r>
      <w:r>
        <w:rPr>
          <w:rFonts w:ascii="Trebuchet MS" w:eastAsia="Trebuchet MS" w:hAnsi="Trebuchet MS" w:cs="Trebuchet MS"/>
          <w:sz w:val="22"/>
          <w:szCs w:val="22"/>
        </w:rPr>
        <w:t xml:space="preserve"> </w:t>
      </w:r>
    </w:p>
    <w:p w14:paraId="6D8E8D9E" w14:textId="77777777" w:rsidR="00427BB8" w:rsidRDefault="00F73842">
      <w:pPr>
        <w:pStyle w:val="ulli"/>
        <w:numPr>
          <w:ilvl w:val="0"/>
          <w:numId w:val="5"/>
        </w:numPr>
        <w:spacing w:line="260" w:lineRule="atLeast"/>
        <w:ind w:left="1840" w:hanging="261"/>
        <w:rPr>
          <w:rFonts w:ascii="Trebuchet MS" w:eastAsia="Trebuchet MS" w:hAnsi="Trebuchet MS" w:cs="Trebuchet MS"/>
          <w:sz w:val="22"/>
          <w:szCs w:val="22"/>
        </w:rPr>
      </w:pPr>
      <w:r>
        <w:rPr>
          <w:rFonts w:ascii="Trebuchet MS" w:eastAsia="Trebuchet MS" w:hAnsi="Trebuchet MS" w:cs="Trebuchet MS"/>
          <w:sz w:val="22"/>
          <w:szCs w:val="22"/>
        </w:rPr>
        <w:t>Lead a Total Cost of Ownership (TCO) initiative by representing the Finance Team as a product owner, performed User Acceptance Testing (UAT)</w:t>
      </w:r>
    </w:p>
    <w:p w14:paraId="10DBD4EC" w14:textId="77777777" w:rsidR="00427BB8" w:rsidRDefault="00F73842">
      <w:pPr>
        <w:pStyle w:val="ulli"/>
        <w:numPr>
          <w:ilvl w:val="0"/>
          <w:numId w:val="5"/>
        </w:numPr>
        <w:spacing w:line="260" w:lineRule="atLeast"/>
        <w:ind w:left="1840" w:hanging="261"/>
        <w:rPr>
          <w:rFonts w:ascii="Trebuchet MS" w:eastAsia="Trebuchet MS" w:hAnsi="Trebuchet MS" w:cs="Trebuchet MS"/>
          <w:sz w:val="22"/>
          <w:szCs w:val="22"/>
        </w:rPr>
      </w:pPr>
      <w:r>
        <w:rPr>
          <w:rFonts w:ascii="Trebuchet MS" w:eastAsia="Trebuchet MS" w:hAnsi="Trebuchet MS" w:cs="Trebuchet MS"/>
          <w:sz w:val="22"/>
          <w:szCs w:val="22"/>
        </w:rPr>
        <w:t>Documented processes and procedures pertaining to the use and functionality of new software being implemented.</w:t>
      </w:r>
    </w:p>
    <w:p w14:paraId="5C841236" w14:textId="77777777" w:rsidR="00427BB8" w:rsidRDefault="00F73842">
      <w:pPr>
        <w:pStyle w:val="ulli"/>
        <w:numPr>
          <w:ilvl w:val="0"/>
          <w:numId w:val="5"/>
        </w:numPr>
        <w:spacing w:line="260" w:lineRule="atLeast"/>
        <w:ind w:left="1840" w:hanging="261"/>
        <w:rPr>
          <w:rFonts w:ascii="Trebuchet MS" w:eastAsia="Trebuchet MS" w:hAnsi="Trebuchet MS" w:cs="Trebuchet MS"/>
          <w:sz w:val="22"/>
          <w:szCs w:val="22"/>
        </w:rPr>
      </w:pPr>
      <w:r>
        <w:rPr>
          <w:rFonts w:ascii="Trebuchet MS" w:eastAsia="Trebuchet MS" w:hAnsi="Trebuchet MS" w:cs="Trebuchet MS"/>
          <w:sz w:val="22"/>
          <w:szCs w:val="22"/>
        </w:rPr>
        <w:t xml:space="preserve">Performed analyses of past budgetary information in order to forecast future </w:t>
      </w:r>
      <w:proofErr w:type="gramStart"/>
      <w:r>
        <w:rPr>
          <w:rFonts w:ascii="Trebuchet MS" w:eastAsia="Trebuchet MS" w:hAnsi="Trebuchet MS" w:cs="Trebuchet MS"/>
          <w:sz w:val="22"/>
          <w:szCs w:val="22"/>
        </w:rPr>
        <w:t>spend</w:t>
      </w:r>
      <w:proofErr w:type="gramEnd"/>
    </w:p>
    <w:p w14:paraId="51BB8F76" w14:textId="77777777" w:rsidR="00427BB8" w:rsidRDefault="00F73842">
      <w:pPr>
        <w:pStyle w:val="ulli"/>
        <w:numPr>
          <w:ilvl w:val="0"/>
          <w:numId w:val="5"/>
        </w:numPr>
        <w:spacing w:line="260" w:lineRule="atLeast"/>
        <w:ind w:left="1840" w:hanging="261"/>
        <w:rPr>
          <w:rFonts w:ascii="Trebuchet MS" w:eastAsia="Trebuchet MS" w:hAnsi="Trebuchet MS" w:cs="Trebuchet MS"/>
          <w:sz w:val="22"/>
          <w:szCs w:val="22"/>
        </w:rPr>
      </w:pPr>
      <w:r>
        <w:rPr>
          <w:rFonts w:ascii="Trebuchet MS" w:eastAsia="Trebuchet MS" w:hAnsi="Trebuchet MS" w:cs="Trebuchet MS"/>
          <w:sz w:val="22"/>
          <w:szCs w:val="22"/>
        </w:rPr>
        <w:t>Created monthly PowerPoint presentations illustrating business performance and goals.</w:t>
      </w:r>
    </w:p>
    <w:p w14:paraId="237B86A6" w14:textId="77777777" w:rsidR="00427BB8" w:rsidRDefault="00F73842">
      <w:pPr>
        <w:pStyle w:val="ulli"/>
        <w:numPr>
          <w:ilvl w:val="0"/>
          <w:numId w:val="5"/>
        </w:numPr>
        <w:spacing w:line="260" w:lineRule="atLeast"/>
        <w:ind w:left="1840" w:hanging="261"/>
        <w:rPr>
          <w:rFonts w:ascii="Trebuchet MS" w:eastAsia="Trebuchet MS" w:hAnsi="Trebuchet MS" w:cs="Trebuchet MS"/>
          <w:sz w:val="22"/>
          <w:szCs w:val="22"/>
        </w:rPr>
      </w:pPr>
      <w:r>
        <w:rPr>
          <w:rFonts w:ascii="Trebuchet MS" w:eastAsia="Trebuchet MS" w:hAnsi="Trebuchet MS" w:cs="Trebuchet MS"/>
          <w:sz w:val="22"/>
          <w:szCs w:val="22"/>
        </w:rPr>
        <w:t xml:space="preserve">Analyzed legal documents, including insurance policies and corporate </w:t>
      </w:r>
      <w:proofErr w:type="gramStart"/>
      <w:r>
        <w:rPr>
          <w:rFonts w:ascii="Trebuchet MS" w:eastAsia="Trebuchet MS" w:hAnsi="Trebuchet MS" w:cs="Trebuchet MS"/>
          <w:sz w:val="22"/>
          <w:szCs w:val="22"/>
        </w:rPr>
        <w:t>contracts</w:t>
      </w:r>
      <w:proofErr w:type="gramEnd"/>
    </w:p>
    <w:p w14:paraId="54E94D8B" w14:textId="77777777" w:rsidR="00427BB8" w:rsidRDefault="00F73842">
      <w:pPr>
        <w:pStyle w:val="ulli"/>
        <w:numPr>
          <w:ilvl w:val="0"/>
          <w:numId w:val="5"/>
        </w:numPr>
        <w:spacing w:line="260" w:lineRule="atLeast"/>
        <w:ind w:left="1840" w:hanging="261"/>
        <w:rPr>
          <w:rFonts w:ascii="Trebuchet MS" w:eastAsia="Trebuchet MS" w:hAnsi="Trebuchet MS" w:cs="Trebuchet MS"/>
          <w:sz w:val="22"/>
          <w:szCs w:val="22"/>
        </w:rPr>
      </w:pPr>
      <w:r>
        <w:rPr>
          <w:rFonts w:ascii="Trebuchet MS" w:eastAsia="Trebuchet MS" w:hAnsi="Trebuchet MS" w:cs="Trebuchet MS"/>
          <w:sz w:val="22"/>
          <w:szCs w:val="22"/>
        </w:rPr>
        <w:lastRenderedPageBreak/>
        <w:t>Identified operational processes inefficiencies and recommended necessary improvements which lead to a 65% increase in efficiency.</w:t>
      </w:r>
    </w:p>
    <w:p w14:paraId="1550B307" w14:textId="77777777" w:rsidR="00427BB8" w:rsidRDefault="00F73842">
      <w:pPr>
        <w:pStyle w:val="ulli"/>
        <w:numPr>
          <w:ilvl w:val="0"/>
          <w:numId w:val="5"/>
        </w:numPr>
        <w:spacing w:line="260" w:lineRule="atLeast"/>
        <w:ind w:left="1840" w:hanging="261"/>
        <w:rPr>
          <w:rFonts w:ascii="Trebuchet MS" w:eastAsia="Trebuchet MS" w:hAnsi="Trebuchet MS" w:cs="Trebuchet MS"/>
          <w:sz w:val="22"/>
          <w:szCs w:val="22"/>
        </w:rPr>
      </w:pPr>
      <w:r>
        <w:rPr>
          <w:rFonts w:ascii="Trebuchet MS" w:eastAsia="Trebuchet MS" w:hAnsi="Trebuchet MS" w:cs="Trebuchet MS"/>
          <w:sz w:val="22"/>
          <w:szCs w:val="22"/>
        </w:rPr>
        <w:t xml:space="preserve">Handled cost benefit analysis for portfolio and project management teams which lead to a 50% reduction in cost for financial </w:t>
      </w:r>
      <w:proofErr w:type="gramStart"/>
      <w:r>
        <w:rPr>
          <w:rFonts w:ascii="Trebuchet MS" w:eastAsia="Trebuchet MS" w:hAnsi="Trebuchet MS" w:cs="Trebuchet MS"/>
          <w:sz w:val="22"/>
          <w:szCs w:val="22"/>
        </w:rPr>
        <w:t>software</w:t>
      </w:r>
      <w:proofErr w:type="gramEnd"/>
    </w:p>
    <w:p w14:paraId="53F0CBBD" w14:textId="77777777" w:rsidR="00427BB8" w:rsidRDefault="00F73842">
      <w:pPr>
        <w:pStyle w:val="divdocumentsinglecolumn"/>
        <w:tabs>
          <w:tab w:val="right" w:pos="10980"/>
        </w:tabs>
        <w:spacing w:before="80" w:line="260" w:lineRule="atLeast"/>
        <w:ind w:left="1200"/>
        <w:rPr>
          <w:rFonts w:ascii="Trebuchet MS" w:eastAsia="Trebuchet MS" w:hAnsi="Trebuchet MS" w:cs="Trebuchet MS"/>
          <w:sz w:val="22"/>
          <w:szCs w:val="22"/>
        </w:rPr>
      </w:pPr>
      <w:r>
        <w:rPr>
          <w:rStyle w:val="spanjobtitle"/>
          <w:rFonts w:ascii="Trebuchet MS" w:eastAsia="Trebuchet MS" w:hAnsi="Trebuchet MS" w:cs="Trebuchet MS"/>
          <w:sz w:val="22"/>
          <w:szCs w:val="22"/>
        </w:rPr>
        <w:t>IT Project Manager</w:t>
      </w:r>
      <w:r>
        <w:rPr>
          <w:rStyle w:val="singlecolumnspanpaddedlinenth-child1"/>
          <w:rFonts w:ascii="Trebuchet MS" w:eastAsia="Trebuchet MS" w:hAnsi="Trebuchet MS" w:cs="Trebuchet MS"/>
          <w:sz w:val="22"/>
          <w:szCs w:val="22"/>
        </w:rPr>
        <w:t xml:space="preserve"> </w:t>
      </w:r>
      <w:r>
        <w:rPr>
          <w:rStyle w:val="datesWrapper"/>
          <w:rFonts w:ascii="Trebuchet MS" w:eastAsia="Trebuchet MS" w:hAnsi="Trebuchet MS" w:cs="Trebuchet MS"/>
          <w:sz w:val="22"/>
          <w:szCs w:val="22"/>
        </w:rPr>
        <w:tab/>
        <w:t xml:space="preserve"> </w:t>
      </w:r>
      <w:r>
        <w:rPr>
          <w:rStyle w:val="span"/>
          <w:rFonts w:ascii="Trebuchet MS" w:eastAsia="Trebuchet MS" w:hAnsi="Trebuchet MS" w:cs="Trebuchet MS"/>
          <w:sz w:val="22"/>
          <w:szCs w:val="22"/>
        </w:rPr>
        <w:t>Jul 2017 to Mar 2018</w:t>
      </w:r>
      <w:r>
        <w:rPr>
          <w:rStyle w:val="datesWrapper"/>
          <w:rFonts w:ascii="Trebuchet MS" w:eastAsia="Trebuchet MS" w:hAnsi="Trebuchet MS" w:cs="Trebuchet MS"/>
          <w:sz w:val="22"/>
          <w:szCs w:val="22"/>
        </w:rPr>
        <w:t xml:space="preserve"> </w:t>
      </w:r>
    </w:p>
    <w:p w14:paraId="57C4F457" w14:textId="77777777" w:rsidR="00427BB8" w:rsidRDefault="00F73842">
      <w:pPr>
        <w:pStyle w:val="spanpaddedline"/>
        <w:spacing w:line="260" w:lineRule="atLeast"/>
        <w:ind w:left="1200"/>
        <w:rPr>
          <w:rFonts w:ascii="Trebuchet MS" w:eastAsia="Trebuchet MS" w:hAnsi="Trebuchet MS" w:cs="Trebuchet MS"/>
          <w:sz w:val="22"/>
          <w:szCs w:val="22"/>
        </w:rPr>
      </w:pPr>
      <w:r>
        <w:rPr>
          <w:rStyle w:val="spancompanyname"/>
          <w:rFonts w:ascii="Trebuchet MS" w:eastAsia="Trebuchet MS" w:hAnsi="Trebuchet MS" w:cs="Trebuchet MS"/>
          <w:sz w:val="22"/>
          <w:szCs w:val="22"/>
        </w:rPr>
        <w:t>Vectren Corporation</w:t>
      </w:r>
      <w:r>
        <w:rPr>
          <w:rStyle w:val="spanhypenfont"/>
          <w:rFonts w:ascii="Trebuchet MS" w:eastAsia="Trebuchet MS" w:hAnsi="Trebuchet MS" w:cs="Trebuchet MS"/>
        </w:rPr>
        <w:t xml:space="preserve"> </w:t>
      </w:r>
      <w:r>
        <w:rPr>
          <w:rStyle w:val="spanhypenfont"/>
          <w:rFonts w:ascii="MS Mincho" w:eastAsia="MS Mincho" w:hAnsi="MS Mincho" w:cs="MS Mincho"/>
        </w:rPr>
        <w:t>－</w:t>
      </w:r>
      <w:r>
        <w:rPr>
          <w:rStyle w:val="spanhypenfont"/>
          <w:rFonts w:ascii="Trebuchet MS" w:eastAsia="Trebuchet MS" w:hAnsi="Trebuchet MS" w:cs="Trebuchet MS"/>
        </w:rPr>
        <w:t xml:space="preserve"> </w:t>
      </w:r>
      <w:r>
        <w:rPr>
          <w:rStyle w:val="span"/>
          <w:rFonts w:ascii="Trebuchet MS" w:eastAsia="Trebuchet MS" w:hAnsi="Trebuchet MS" w:cs="Trebuchet MS"/>
          <w:sz w:val="22"/>
          <w:szCs w:val="22"/>
        </w:rPr>
        <w:t>Evansville, IN</w:t>
      </w:r>
      <w:r>
        <w:rPr>
          <w:rFonts w:ascii="Trebuchet MS" w:eastAsia="Trebuchet MS" w:hAnsi="Trebuchet MS" w:cs="Trebuchet MS"/>
          <w:sz w:val="22"/>
          <w:szCs w:val="22"/>
        </w:rPr>
        <w:t xml:space="preserve"> </w:t>
      </w:r>
    </w:p>
    <w:p w14:paraId="39DE8FE9" w14:textId="77777777" w:rsidR="00427BB8" w:rsidRDefault="00F73842">
      <w:pPr>
        <w:pStyle w:val="ulli"/>
        <w:numPr>
          <w:ilvl w:val="0"/>
          <w:numId w:val="6"/>
        </w:numPr>
        <w:spacing w:line="260" w:lineRule="atLeast"/>
        <w:ind w:left="1840" w:hanging="261"/>
        <w:rPr>
          <w:rFonts w:ascii="Trebuchet MS" w:eastAsia="Trebuchet MS" w:hAnsi="Trebuchet MS" w:cs="Trebuchet MS"/>
          <w:sz w:val="22"/>
          <w:szCs w:val="22"/>
        </w:rPr>
      </w:pPr>
      <w:r>
        <w:rPr>
          <w:rFonts w:ascii="Trebuchet MS" w:eastAsia="Trebuchet MS" w:hAnsi="Trebuchet MS" w:cs="Trebuchet MS"/>
          <w:sz w:val="22"/>
          <w:szCs w:val="22"/>
        </w:rPr>
        <w:t>Ensured project deadlines were met by managing and partnering with contractors to monitor performance.</w:t>
      </w:r>
    </w:p>
    <w:p w14:paraId="2A43C379" w14:textId="77777777" w:rsidR="00427BB8" w:rsidRDefault="00F73842">
      <w:pPr>
        <w:pStyle w:val="ulli"/>
        <w:numPr>
          <w:ilvl w:val="0"/>
          <w:numId w:val="6"/>
        </w:numPr>
        <w:spacing w:line="260" w:lineRule="atLeast"/>
        <w:ind w:left="1840" w:hanging="261"/>
        <w:rPr>
          <w:rFonts w:ascii="Trebuchet MS" w:eastAsia="Trebuchet MS" w:hAnsi="Trebuchet MS" w:cs="Trebuchet MS"/>
          <w:sz w:val="22"/>
          <w:szCs w:val="22"/>
        </w:rPr>
      </w:pPr>
      <w:r>
        <w:rPr>
          <w:rFonts w:ascii="Trebuchet MS" w:eastAsia="Trebuchet MS" w:hAnsi="Trebuchet MS" w:cs="Trebuchet MS"/>
          <w:sz w:val="22"/>
          <w:szCs w:val="22"/>
        </w:rPr>
        <w:t>Oversaw 25 employees during a software implementation project with a budget of over $</w:t>
      </w:r>
      <w:proofErr w:type="gramStart"/>
      <w:r>
        <w:rPr>
          <w:rFonts w:ascii="Trebuchet MS" w:eastAsia="Trebuchet MS" w:hAnsi="Trebuchet MS" w:cs="Trebuchet MS"/>
          <w:sz w:val="22"/>
          <w:szCs w:val="22"/>
        </w:rPr>
        <w:t>50mil</w:t>
      </w:r>
      <w:proofErr w:type="gramEnd"/>
    </w:p>
    <w:p w14:paraId="04AECD08" w14:textId="77777777" w:rsidR="00427BB8" w:rsidRDefault="00F73842">
      <w:pPr>
        <w:pStyle w:val="ulli"/>
        <w:numPr>
          <w:ilvl w:val="0"/>
          <w:numId w:val="6"/>
        </w:numPr>
        <w:spacing w:line="260" w:lineRule="atLeast"/>
        <w:ind w:left="1840" w:hanging="261"/>
        <w:rPr>
          <w:rFonts w:ascii="Trebuchet MS" w:eastAsia="Trebuchet MS" w:hAnsi="Trebuchet MS" w:cs="Trebuchet MS"/>
          <w:sz w:val="22"/>
          <w:szCs w:val="22"/>
        </w:rPr>
      </w:pPr>
      <w:r>
        <w:rPr>
          <w:rFonts w:ascii="Trebuchet MS" w:eastAsia="Trebuchet MS" w:hAnsi="Trebuchet MS" w:cs="Trebuchet MS"/>
          <w:sz w:val="22"/>
          <w:szCs w:val="22"/>
        </w:rPr>
        <w:t>Directed development of project scope, including estimates, budgets and schedules.</w:t>
      </w:r>
    </w:p>
    <w:p w14:paraId="40FC57BD" w14:textId="77777777" w:rsidR="00427BB8" w:rsidRDefault="00F73842">
      <w:pPr>
        <w:pStyle w:val="ulli"/>
        <w:numPr>
          <w:ilvl w:val="0"/>
          <w:numId w:val="6"/>
        </w:numPr>
        <w:spacing w:line="260" w:lineRule="atLeast"/>
        <w:ind w:left="1840" w:hanging="261"/>
        <w:rPr>
          <w:rFonts w:ascii="Trebuchet MS" w:eastAsia="Trebuchet MS" w:hAnsi="Trebuchet MS" w:cs="Trebuchet MS"/>
          <w:sz w:val="22"/>
          <w:szCs w:val="22"/>
        </w:rPr>
      </w:pPr>
      <w:r>
        <w:rPr>
          <w:rFonts w:ascii="Trebuchet MS" w:eastAsia="Trebuchet MS" w:hAnsi="Trebuchet MS" w:cs="Trebuchet MS"/>
          <w:sz w:val="22"/>
          <w:szCs w:val="22"/>
        </w:rPr>
        <w:t>Defined and initiated projects and managed costs, schedule and project performance while ensuring the success of the project.</w:t>
      </w:r>
    </w:p>
    <w:p w14:paraId="2BBED177" w14:textId="77777777" w:rsidR="00427BB8" w:rsidRDefault="00F73842">
      <w:pPr>
        <w:pStyle w:val="ulli"/>
        <w:numPr>
          <w:ilvl w:val="0"/>
          <w:numId w:val="6"/>
        </w:numPr>
        <w:spacing w:line="260" w:lineRule="atLeast"/>
        <w:ind w:left="1840" w:hanging="261"/>
        <w:rPr>
          <w:rFonts w:ascii="Trebuchet MS" w:eastAsia="Trebuchet MS" w:hAnsi="Trebuchet MS" w:cs="Trebuchet MS"/>
          <w:sz w:val="22"/>
          <w:szCs w:val="22"/>
        </w:rPr>
      </w:pPr>
      <w:r>
        <w:rPr>
          <w:rFonts w:ascii="Trebuchet MS" w:eastAsia="Trebuchet MS" w:hAnsi="Trebuchet MS" w:cs="Trebuchet MS"/>
          <w:sz w:val="22"/>
          <w:szCs w:val="22"/>
        </w:rPr>
        <w:t>Interacted with clients to provide timely and relevant status updates.</w:t>
      </w:r>
    </w:p>
    <w:p w14:paraId="527699F8" w14:textId="77777777" w:rsidR="00427BB8" w:rsidRDefault="00F73842">
      <w:pPr>
        <w:pStyle w:val="ulli"/>
        <w:numPr>
          <w:ilvl w:val="0"/>
          <w:numId w:val="6"/>
        </w:numPr>
        <w:spacing w:line="260" w:lineRule="atLeast"/>
        <w:ind w:left="1840" w:hanging="261"/>
        <w:rPr>
          <w:rFonts w:ascii="Trebuchet MS" w:eastAsia="Trebuchet MS" w:hAnsi="Trebuchet MS" w:cs="Trebuchet MS"/>
          <w:sz w:val="22"/>
          <w:szCs w:val="22"/>
        </w:rPr>
      </w:pPr>
      <w:r>
        <w:rPr>
          <w:rFonts w:ascii="Trebuchet MS" w:eastAsia="Trebuchet MS" w:hAnsi="Trebuchet MS" w:cs="Trebuchet MS"/>
          <w:sz w:val="22"/>
          <w:szCs w:val="22"/>
        </w:rPr>
        <w:t xml:space="preserve">Lead a Risk Assessment Team in an effort to analyze potential risks and dependencies for software implementation </w:t>
      </w:r>
      <w:proofErr w:type="gramStart"/>
      <w:r>
        <w:rPr>
          <w:rFonts w:ascii="Trebuchet MS" w:eastAsia="Trebuchet MS" w:hAnsi="Trebuchet MS" w:cs="Trebuchet MS"/>
          <w:sz w:val="22"/>
          <w:szCs w:val="22"/>
        </w:rPr>
        <w:t>projects</w:t>
      </w:r>
      <w:proofErr w:type="gramEnd"/>
    </w:p>
    <w:p w14:paraId="2AFDB3D5" w14:textId="77777777" w:rsidR="00427BB8" w:rsidRDefault="00F73842">
      <w:pPr>
        <w:pStyle w:val="divdocumentsinglecolumn"/>
        <w:tabs>
          <w:tab w:val="right" w:pos="10980"/>
        </w:tabs>
        <w:spacing w:before="80" w:line="260" w:lineRule="atLeast"/>
        <w:ind w:left="1200"/>
        <w:rPr>
          <w:rFonts w:ascii="Trebuchet MS" w:eastAsia="Trebuchet MS" w:hAnsi="Trebuchet MS" w:cs="Trebuchet MS"/>
          <w:sz w:val="22"/>
          <w:szCs w:val="22"/>
        </w:rPr>
      </w:pPr>
      <w:r>
        <w:rPr>
          <w:rStyle w:val="spanjobtitle"/>
          <w:rFonts w:ascii="Trebuchet MS" w:eastAsia="Trebuchet MS" w:hAnsi="Trebuchet MS" w:cs="Trebuchet MS"/>
          <w:sz w:val="22"/>
          <w:szCs w:val="22"/>
        </w:rPr>
        <w:t>Operations and Maintenance Manager</w:t>
      </w:r>
      <w:r>
        <w:rPr>
          <w:rStyle w:val="singlecolumnspanpaddedlinenth-child1"/>
          <w:rFonts w:ascii="Trebuchet MS" w:eastAsia="Trebuchet MS" w:hAnsi="Trebuchet MS" w:cs="Trebuchet MS"/>
          <w:sz w:val="22"/>
          <w:szCs w:val="22"/>
        </w:rPr>
        <w:t xml:space="preserve"> </w:t>
      </w:r>
      <w:r>
        <w:rPr>
          <w:rStyle w:val="datesWrapper"/>
          <w:rFonts w:ascii="Trebuchet MS" w:eastAsia="Trebuchet MS" w:hAnsi="Trebuchet MS" w:cs="Trebuchet MS"/>
          <w:sz w:val="22"/>
          <w:szCs w:val="22"/>
        </w:rPr>
        <w:tab/>
        <w:t xml:space="preserve"> </w:t>
      </w:r>
      <w:r>
        <w:rPr>
          <w:rStyle w:val="span"/>
          <w:rFonts w:ascii="Trebuchet MS" w:eastAsia="Trebuchet MS" w:hAnsi="Trebuchet MS" w:cs="Trebuchet MS"/>
          <w:sz w:val="22"/>
          <w:szCs w:val="22"/>
        </w:rPr>
        <w:t>Jun 2015 to Jul 2017</w:t>
      </w:r>
      <w:r>
        <w:rPr>
          <w:rStyle w:val="datesWrapper"/>
          <w:rFonts w:ascii="Trebuchet MS" w:eastAsia="Trebuchet MS" w:hAnsi="Trebuchet MS" w:cs="Trebuchet MS"/>
          <w:sz w:val="22"/>
          <w:szCs w:val="22"/>
        </w:rPr>
        <w:t xml:space="preserve"> </w:t>
      </w:r>
    </w:p>
    <w:p w14:paraId="61E8CC11" w14:textId="77777777" w:rsidR="00427BB8" w:rsidRDefault="00F73842">
      <w:pPr>
        <w:pStyle w:val="spanpaddedline"/>
        <w:spacing w:line="260" w:lineRule="atLeast"/>
        <w:ind w:left="1200"/>
        <w:rPr>
          <w:rFonts w:ascii="Trebuchet MS" w:eastAsia="Trebuchet MS" w:hAnsi="Trebuchet MS" w:cs="Trebuchet MS"/>
          <w:sz w:val="22"/>
          <w:szCs w:val="22"/>
        </w:rPr>
      </w:pPr>
      <w:r>
        <w:rPr>
          <w:rStyle w:val="spancompanyname"/>
          <w:rFonts w:ascii="Trebuchet MS" w:eastAsia="Trebuchet MS" w:hAnsi="Trebuchet MS" w:cs="Trebuchet MS"/>
          <w:sz w:val="22"/>
          <w:szCs w:val="22"/>
        </w:rPr>
        <w:t>Evansville Water &amp; Sewer Utility</w:t>
      </w:r>
      <w:r>
        <w:rPr>
          <w:rStyle w:val="spanhypenfont"/>
          <w:rFonts w:ascii="Trebuchet MS" w:eastAsia="Trebuchet MS" w:hAnsi="Trebuchet MS" w:cs="Trebuchet MS"/>
        </w:rPr>
        <w:t xml:space="preserve"> </w:t>
      </w:r>
      <w:r>
        <w:rPr>
          <w:rStyle w:val="spanhypenfont"/>
          <w:rFonts w:ascii="MS Mincho" w:eastAsia="MS Mincho" w:hAnsi="MS Mincho" w:cs="MS Mincho"/>
        </w:rPr>
        <w:t>－</w:t>
      </w:r>
      <w:r>
        <w:rPr>
          <w:rStyle w:val="spanhypenfont"/>
          <w:rFonts w:ascii="Trebuchet MS" w:eastAsia="Trebuchet MS" w:hAnsi="Trebuchet MS" w:cs="Trebuchet MS"/>
        </w:rPr>
        <w:t xml:space="preserve"> </w:t>
      </w:r>
      <w:r>
        <w:rPr>
          <w:rStyle w:val="span"/>
          <w:rFonts w:ascii="Trebuchet MS" w:eastAsia="Trebuchet MS" w:hAnsi="Trebuchet MS" w:cs="Trebuchet MS"/>
          <w:sz w:val="22"/>
          <w:szCs w:val="22"/>
        </w:rPr>
        <w:t>Evansville, IN</w:t>
      </w:r>
      <w:r>
        <w:rPr>
          <w:rFonts w:ascii="Trebuchet MS" w:eastAsia="Trebuchet MS" w:hAnsi="Trebuchet MS" w:cs="Trebuchet MS"/>
          <w:sz w:val="22"/>
          <w:szCs w:val="22"/>
        </w:rPr>
        <w:t xml:space="preserve"> </w:t>
      </w:r>
    </w:p>
    <w:p w14:paraId="3AE99246" w14:textId="77777777" w:rsidR="00427BB8" w:rsidRDefault="00F73842">
      <w:pPr>
        <w:pStyle w:val="ulli"/>
        <w:numPr>
          <w:ilvl w:val="0"/>
          <w:numId w:val="7"/>
        </w:numPr>
        <w:spacing w:line="260" w:lineRule="atLeast"/>
        <w:ind w:left="1840" w:hanging="261"/>
        <w:rPr>
          <w:rFonts w:ascii="Trebuchet MS" w:eastAsia="Trebuchet MS" w:hAnsi="Trebuchet MS" w:cs="Trebuchet MS"/>
          <w:sz w:val="22"/>
          <w:szCs w:val="22"/>
        </w:rPr>
      </w:pPr>
      <w:r>
        <w:rPr>
          <w:rFonts w:ascii="Trebuchet MS" w:eastAsia="Trebuchet MS" w:hAnsi="Trebuchet MS" w:cs="Trebuchet MS"/>
          <w:sz w:val="22"/>
          <w:szCs w:val="22"/>
        </w:rPr>
        <w:t>Supported payroll for over 11 personnel by auditing and reconciling accounts.</w:t>
      </w:r>
    </w:p>
    <w:p w14:paraId="2D9D6910" w14:textId="77777777" w:rsidR="00427BB8" w:rsidRDefault="00F73842">
      <w:pPr>
        <w:pStyle w:val="ulli"/>
        <w:numPr>
          <w:ilvl w:val="0"/>
          <w:numId w:val="7"/>
        </w:numPr>
        <w:spacing w:line="260" w:lineRule="atLeast"/>
        <w:ind w:left="1840" w:hanging="261"/>
        <w:rPr>
          <w:rFonts w:ascii="Trebuchet MS" w:eastAsia="Trebuchet MS" w:hAnsi="Trebuchet MS" w:cs="Trebuchet MS"/>
          <w:sz w:val="22"/>
          <w:szCs w:val="22"/>
        </w:rPr>
      </w:pPr>
      <w:r>
        <w:rPr>
          <w:rFonts w:ascii="Trebuchet MS" w:eastAsia="Trebuchet MS" w:hAnsi="Trebuchet MS" w:cs="Trebuchet MS"/>
          <w:sz w:val="22"/>
          <w:szCs w:val="22"/>
        </w:rPr>
        <w:t>Aided senior leadership during executive decision-making process, generating daily bond Excel reports to recommend corrective actions and improvements.</w:t>
      </w:r>
    </w:p>
    <w:p w14:paraId="0AD4584B" w14:textId="77777777" w:rsidR="00427BB8" w:rsidRDefault="00F73842">
      <w:pPr>
        <w:pStyle w:val="ulli"/>
        <w:numPr>
          <w:ilvl w:val="0"/>
          <w:numId w:val="7"/>
        </w:numPr>
        <w:spacing w:line="260" w:lineRule="atLeast"/>
        <w:ind w:left="1840" w:hanging="261"/>
        <w:rPr>
          <w:rFonts w:ascii="Trebuchet MS" w:eastAsia="Trebuchet MS" w:hAnsi="Trebuchet MS" w:cs="Trebuchet MS"/>
          <w:sz w:val="22"/>
          <w:szCs w:val="22"/>
        </w:rPr>
      </w:pPr>
      <w:r>
        <w:rPr>
          <w:rFonts w:ascii="Trebuchet MS" w:eastAsia="Trebuchet MS" w:hAnsi="Trebuchet MS" w:cs="Trebuchet MS"/>
          <w:sz w:val="22"/>
          <w:szCs w:val="22"/>
        </w:rPr>
        <w:t>Designed and created weekly and monthly spending reports.</w:t>
      </w:r>
    </w:p>
    <w:p w14:paraId="0F4BE1AF" w14:textId="77777777" w:rsidR="00427BB8" w:rsidRDefault="00F73842">
      <w:pPr>
        <w:pStyle w:val="ulli"/>
        <w:numPr>
          <w:ilvl w:val="0"/>
          <w:numId w:val="7"/>
        </w:numPr>
        <w:spacing w:line="260" w:lineRule="atLeast"/>
        <w:ind w:left="1840" w:hanging="261"/>
        <w:rPr>
          <w:rFonts w:ascii="Trebuchet MS" w:eastAsia="Trebuchet MS" w:hAnsi="Trebuchet MS" w:cs="Trebuchet MS"/>
          <w:sz w:val="22"/>
          <w:szCs w:val="22"/>
        </w:rPr>
      </w:pPr>
      <w:r>
        <w:rPr>
          <w:rFonts w:ascii="Trebuchet MS" w:eastAsia="Trebuchet MS" w:hAnsi="Trebuchet MS" w:cs="Trebuchet MS"/>
          <w:sz w:val="22"/>
          <w:szCs w:val="22"/>
        </w:rPr>
        <w:t>Executed on-time, under-budget project management on complex issues for senior leadership. </w:t>
      </w:r>
    </w:p>
    <w:p w14:paraId="6D1D9F08" w14:textId="77777777" w:rsidR="00427BB8" w:rsidRDefault="00F73842">
      <w:pPr>
        <w:pStyle w:val="ulli"/>
        <w:numPr>
          <w:ilvl w:val="0"/>
          <w:numId w:val="7"/>
        </w:numPr>
        <w:spacing w:line="260" w:lineRule="atLeast"/>
        <w:ind w:left="1840" w:hanging="261"/>
        <w:rPr>
          <w:rFonts w:ascii="Trebuchet MS" w:eastAsia="Trebuchet MS" w:hAnsi="Trebuchet MS" w:cs="Trebuchet MS"/>
          <w:sz w:val="22"/>
          <w:szCs w:val="22"/>
        </w:rPr>
      </w:pPr>
      <w:r>
        <w:rPr>
          <w:rFonts w:ascii="Trebuchet MS" w:eastAsia="Trebuchet MS" w:hAnsi="Trebuchet MS" w:cs="Trebuchet MS"/>
          <w:sz w:val="22"/>
          <w:szCs w:val="22"/>
        </w:rPr>
        <w:t>Conducted periodic risk analysis and evaluation for Provision for Loan Loss (PLL).</w:t>
      </w:r>
    </w:p>
    <w:p w14:paraId="246AF968" w14:textId="77777777" w:rsidR="00427BB8" w:rsidRDefault="00F73842">
      <w:pPr>
        <w:pStyle w:val="divdocumentsinglecolumn"/>
        <w:tabs>
          <w:tab w:val="right" w:pos="10980"/>
        </w:tabs>
        <w:spacing w:before="80" w:line="260" w:lineRule="atLeast"/>
        <w:ind w:left="1200"/>
        <w:rPr>
          <w:rFonts w:ascii="Trebuchet MS" w:eastAsia="Trebuchet MS" w:hAnsi="Trebuchet MS" w:cs="Trebuchet MS"/>
          <w:sz w:val="22"/>
          <w:szCs w:val="22"/>
        </w:rPr>
      </w:pPr>
      <w:r>
        <w:rPr>
          <w:rStyle w:val="spanjobtitle"/>
          <w:rFonts w:ascii="Trebuchet MS" w:eastAsia="Trebuchet MS" w:hAnsi="Trebuchet MS" w:cs="Trebuchet MS"/>
          <w:sz w:val="22"/>
          <w:szCs w:val="22"/>
        </w:rPr>
        <w:t>Help Desk Supervisor</w:t>
      </w:r>
      <w:r>
        <w:rPr>
          <w:rStyle w:val="singlecolumnspanpaddedlinenth-child1"/>
          <w:rFonts w:ascii="Trebuchet MS" w:eastAsia="Trebuchet MS" w:hAnsi="Trebuchet MS" w:cs="Trebuchet MS"/>
          <w:sz w:val="22"/>
          <w:szCs w:val="22"/>
        </w:rPr>
        <w:t xml:space="preserve"> </w:t>
      </w:r>
      <w:r>
        <w:rPr>
          <w:rStyle w:val="datesWrapper"/>
          <w:rFonts w:ascii="Trebuchet MS" w:eastAsia="Trebuchet MS" w:hAnsi="Trebuchet MS" w:cs="Trebuchet MS"/>
          <w:sz w:val="22"/>
          <w:szCs w:val="22"/>
        </w:rPr>
        <w:tab/>
        <w:t xml:space="preserve"> </w:t>
      </w:r>
      <w:r>
        <w:rPr>
          <w:rStyle w:val="span"/>
          <w:rFonts w:ascii="Trebuchet MS" w:eastAsia="Trebuchet MS" w:hAnsi="Trebuchet MS" w:cs="Trebuchet MS"/>
          <w:sz w:val="22"/>
          <w:szCs w:val="22"/>
        </w:rPr>
        <w:t>Nov 2014 to Jun 2015</w:t>
      </w:r>
      <w:r>
        <w:rPr>
          <w:rStyle w:val="datesWrapper"/>
          <w:rFonts w:ascii="Trebuchet MS" w:eastAsia="Trebuchet MS" w:hAnsi="Trebuchet MS" w:cs="Trebuchet MS"/>
          <w:sz w:val="22"/>
          <w:szCs w:val="22"/>
        </w:rPr>
        <w:t xml:space="preserve"> </w:t>
      </w:r>
    </w:p>
    <w:p w14:paraId="36EEDC3B" w14:textId="77777777" w:rsidR="00427BB8" w:rsidRDefault="00F73842">
      <w:pPr>
        <w:pStyle w:val="spanpaddedline"/>
        <w:spacing w:line="260" w:lineRule="atLeast"/>
        <w:ind w:left="1200"/>
        <w:rPr>
          <w:rFonts w:ascii="Trebuchet MS" w:eastAsia="Trebuchet MS" w:hAnsi="Trebuchet MS" w:cs="Trebuchet MS"/>
          <w:sz w:val="22"/>
          <w:szCs w:val="22"/>
        </w:rPr>
      </w:pPr>
      <w:r>
        <w:rPr>
          <w:rStyle w:val="spancompanyname"/>
          <w:rFonts w:ascii="Trebuchet MS" w:eastAsia="Trebuchet MS" w:hAnsi="Trebuchet MS" w:cs="Trebuchet MS"/>
          <w:sz w:val="22"/>
          <w:szCs w:val="22"/>
        </w:rPr>
        <w:t>MIS Technology Group</w:t>
      </w:r>
      <w:r>
        <w:rPr>
          <w:rStyle w:val="spanhypenfont"/>
          <w:rFonts w:ascii="Trebuchet MS" w:eastAsia="Trebuchet MS" w:hAnsi="Trebuchet MS" w:cs="Trebuchet MS"/>
        </w:rPr>
        <w:t xml:space="preserve"> </w:t>
      </w:r>
      <w:r>
        <w:rPr>
          <w:rStyle w:val="spanhypenfont"/>
          <w:rFonts w:ascii="MS Mincho" w:eastAsia="MS Mincho" w:hAnsi="MS Mincho" w:cs="MS Mincho"/>
        </w:rPr>
        <w:t>－</w:t>
      </w:r>
      <w:r>
        <w:rPr>
          <w:rStyle w:val="spanhypenfont"/>
          <w:rFonts w:ascii="Trebuchet MS" w:eastAsia="Trebuchet MS" w:hAnsi="Trebuchet MS" w:cs="Trebuchet MS"/>
        </w:rPr>
        <w:t xml:space="preserve"> </w:t>
      </w:r>
      <w:r>
        <w:rPr>
          <w:rStyle w:val="span"/>
          <w:rFonts w:ascii="Trebuchet MS" w:eastAsia="Trebuchet MS" w:hAnsi="Trebuchet MS" w:cs="Trebuchet MS"/>
          <w:sz w:val="22"/>
          <w:szCs w:val="22"/>
        </w:rPr>
        <w:t>Baton Rouge, LA</w:t>
      </w:r>
      <w:r>
        <w:rPr>
          <w:rFonts w:ascii="Trebuchet MS" w:eastAsia="Trebuchet MS" w:hAnsi="Trebuchet MS" w:cs="Trebuchet MS"/>
          <w:sz w:val="22"/>
          <w:szCs w:val="22"/>
        </w:rPr>
        <w:t xml:space="preserve"> </w:t>
      </w:r>
    </w:p>
    <w:p w14:paraId="048387EC" w14:textId="77777777" w:rsidR="00427BB8" w:rsidRDefault="00F73842">
      <w:pPr>
        <w:pStyle w:val="ulli"/>
        <w:numPr>
          <w:ilvl w:val="0"/>
          <w:numId w:val="8"/>
        </w:numPr>
        <w:spacing w:line="260" w:lineRule="atLeast"/>
        <w:ind w:left="1840" w:hanging="261"/>
        <w:rPr>
          <w:rFonts w:ascii="Trebuchet MS" w:eastAsia="Trebuchet MS" w:hAnsi="Trebuchet MS" w:cs="Trebuchet MS"/>
          <w:sz w:val="22"/>
          <w:szCs w:val="22"/>
        </w:rPr>
      </w:pPr>
      <w:r>
        <w:rPr>
          <w:rFonts w:ascii="Trebuchet MS" w:eastAsia="Trebuchet MS" w:hAnsi="Trebuchet MS" w:cs="Trebuchet MS"/>
          <w:sz w:val="22"/>
          <w:szCs w:val="22"/>
        </w:rPr>
        <w:t xml:space="preserve">Managed projects using </w:t>
      </w:r>
      <w:proofErr w:type="spellStart"/>
      <w:r>
        <w:rPr>
          <w:rFonts w:ascii="Trebuchet MS" w:eastAsia="Trebuchet MS" w:hAnsi="Trebuchet MS" w:cs="Trebuchet MS"/>
          <w:sz w:val="22"/>
          <w:szCs w:val="22"/>
        </w:rPr>
        <w:t>Connectwise</w:t>
      </w:r>
      <w:proofErr w:type="spellEnd"/>
      <w:r>
        <w:rPr>
          <w:rFonts w:ascii="Trebuchet MS" w:eastAsia="Trebuchet MS" w:hAnsi="Trebuchet MS" w:cs="Trebuchet MS"/>
          <w:sz w:val="22"/>
          <w:szCs w:val="22"/>
        </w:rPr>
        <w:t xml:space="preserve"> </w:t>
      </w:r>
      <w:proofErr w:type="gramStart"/>
      <w:r>
        <w:rPr>
          <w:rFonts w:ascii="Trebuchet MS" w:eastAsia="Trebuchet MS" w:hAnsi="Trebuchet MS" w:cs="Trebuchet MS"/>
          <w:sz w:val="22"/>
          <w:szCs w:val="22"/>
        </w:rPr>
        <w:t>software</w:t>
      </w:r>
      <w:proofErr w:type="gramEnd"/>
    </w:p>
    <w:p w14:paraId="45021CF6" w14:textId="77777777" w:rsidR="00427BB8" w:rsidRDefault="00F73842">
      <w:pPr>
        <w:pStyle w:val="ulli"/>
        <w:numPr>
          <w:ilvl w:val="0"/>
          <w:numId w:val="8"/>
        </w:numPr>
        <w:spacing w:line="260" w:lineRule="atLeast"/>
        <w:ind w:left="1840" w:hanging="261"/>
        <w:rPr>
          <w:rFonts w:ascii="Trebuchet MS" w:eastAsia="Trebuchet MS" w:hAnsi="Trebuchet MS" w:cs="Trebuchet MS"/>
          <w:sz w:val="22"/>
          <w:szCs w:val="22"/>
        </w:rPr>
      </w:pPr>
      <w:r>
        <w:rPr>
          <w:rFonts w:ascii="Trebuchet MS" w:eastAsia="Trebuchet MS" w:hAnsi="Trebuchet MS" w:cs="Trebuchet MS"/>
          <w:sz w:val="22"/>
          <w:szCs w:val="22"/>
        </w:rPr>
        <w:t xml:space="preserve">Gathered project requirements from internal and external </w:t>
      </w:r>
      <w:proofErr w:type="gramStart"/>
      <w:r>
        <w:rPr>
          <w:rFonts w:ascii="Trebuchet MS" w:eastAsia="Trebuchet MS" w:hAnsi="Trebuchet MS" w:cs="Trebuchet MS"/>
          <w:sz w:val="22"/>
          <w:szCs w:val="22"/>
        </w:rPr>
        <w:t>customers</w:t>
      </w:r>
      <w:proofErr w:type="gramEnd"/>
    </w:p>
    <w:p w14:paraId="7D1DD3FE" w14:textId="77777777" w:rsidR="00427BB8" w:rsidRDefault="00F73842">
      <w:pPr>
        <w:pStyle w:val="ulli"/>
        <w:numPr>
          <w:ilvl w:val="0"/>
          <w:numId w:val="8"/>
        </w:numPr>
        <w:spacing w:line="260" w:lineRule="atLeast"/>
        <w:ind w:left="1840" w:hanging="261"/>
        <w:rPr>
          <w:rFonts w:ascii="Trebuchet MS" w:eastAsia="Trebuchet MS" w:hAnsi="Trebuchet MS" w:cs="Trebuchet MS"/>
          <w:sz w:val="22"/>
          <w:szCs w:val="22"/>
        </w:rPr>
      </w:pPr>
      <w:r>
        <w:rPr>
          <w:rFonts w:ascii="Trebuchet MS" w:eastAsia="Trebuchet MS" w:hAnsi="Trebuchet MS" w:cs="Trebuchet MS"/>
          <w:sz w:val="22"/>
          <w:szCs w:val="22"/>
        </w:rPr>
        <w:t xml:space="preserve">Performed quality assurance on the work produced by the IT project </w:t>
      </w:r>
      <w:proofErr w:type="gramStart"/>
      <w:r>
        <w:rPr>
          <w:rFonts w:ascii="Trebuchet MS" w:eastAsia="Trebuchet MS" w:hAnsi="Trebuchet MS" w:cs="Trebuchet MS"/>
          <w:sz w:val="22"/>
          <w:szCs w:val="22"/>
        </w:rPr>
        <w:t>team</w:t>
      </w:r>
      <w:proofErr w:type="gramEnd"/>
    </w:p>
    <w:p w14:paraId="7C5AB42D" w14:textId="77777777" w:rsidR="00427BB8" w:rsidRDefault="00F73842">
      <w:pPr>
        <w:pStyle w:val="ulli"/>
        <w:numPr>
          <w:ilvl w:val="0"/>
          <w:numId w:val="8"/>
        </w:numPr>
        <w:spacing w:line="260" w:lineRule="atLeast"/>
        <w:ind w:left="1840" w:hanging="261"/>
        <w:rPr>
          <w:rFonts w:ascii="Trebuchet MS" w:eastAsia="Trebuchet MS" w:hAnsi="Trebuchet MS" w:cs="Trebuchet MS"/>
          <w:sz w:val="22"/>
          <w:szCs w:val="22"/>
        </w:rPr>
      </w:pPr>
      <w:r>
        <w:rPr>
          <w:rFonts w:ascii="Trebuchet MS" w:eastAsia="Trebuchet MS" w:hAnsi="Trebuchet MS" w:cs="Trebuchet MS"/>
          <w:sz w:val="22"/>
          <w:szCs w:val="22"/>
        </w:rPr>
        <w:t xml:space="preserve">Supervised the system test phase of the </w:t>
      </w:r>
      <w:proofErr w:type="gramStart"/>
      <w:r>
        <w:rPr>
          <w:rFonts w:ascii="Trebuchet MS" w:eastAsia="Trebuchet MS" w:hAnsi="Trebuchet MS" w:cs="Trebuchet MS"/>
          <w:sz w:val="22"/>
          <w:szCs w:val="22"/>
        </w:rPr>
        <w:t>project</w:t>
      </w:r>
      <w:proofErr w:type="gramEnd"/>
    </w:p>
    <w:p w14:paraId="3EBF1AC2" w14:textId="77777777" w:rsidR="00427BB8" w:rsidRDefault="00F73842">
      <w:pPr>
        <w:pStyle w:val="ulli"/>
        <w:numPr>
          <w:ilvl w:val="0"/>
          <w:numId w:val="8"/>
        </w:numPr>
        <w:spacing w:line="260" w:lineRule="atLeast"/>
        <w:ind w:left="1840" w:hanging="261"/>
        <w:rPr>
          <w:rFonts w:ascii="Trebuchet MS" w:eastAsia="Trebuchet MS" w:hAnsi="Trebuchet MS" w:cs="Trebuchet MS"/>
          <w:sz w:val="22"/>
          <w:szCs w:val="22"/>
        </w:rPr>
      </w:pPr>
      <w:r>
        <w:rPr>
          <w:rFonts w:ascii="Trebuchet MS" w:eastAsia="Trebuchet MS" w:hAnsi="Trebuchet MS" w:cs="Trebuchet MS"/>
          <w:sz w:val="22"/>
          <w:szCs w:val="22"/>
        </w:rPr>
        <w:t xml:space="preserve">Initiated, coordinated, and enforced policies and </w:t>
      </w:r>
      <w:proofErr w:type="gramStart"/>
      <w:r>
        <w:rPr>
          <w:rFonts w:ascii="Trebuchet MS" w:eastAsia="Trebuchet MS" w:hAnsi="Trebuchet MS" w:cs="Trebuchet MS"/>
          <w:sz w:val="22"/>
          <w:szCs w:val="22"/>
        </w:rPr>
        <w:t>procedures</w:t>
      </w:r>
      <w:proofErr w:type="gramEnd"/>
    </w:p>
    <w:p w14:paraId="44725A6B" w14:textId="77777777" w:rsidR="00427BB8" w:rsidRDefault="00F73842">
      <w:pPr>
        <w:pStyle w:val="ulli"/>
        <w:numPr>
          <w:ilvl w:val="0"/>
          <w:numId w:val="8"/>
        </w:numPr>
        <w:spacing w:line="260" w:lineRule="atLeast"/>
        <w:ind w:left="1840" w:hanging="261"/>
        <w:rPr>
          <w:rFonts w:ascii="Trebuchet MS" w:eastAsia="Trebuchet MS" w:hAnsi="Trebuchet MS" w:cs="Trebuchet MS"/>
          <w:sz w:val="22"/>
          <w:szCs w:val="22"/>
        </w:rPr>
      </w:pPr>
      <w:r>
        <w:rPr>
          <w:rFonts w:ascii="Trebuchet MS" w:eastAsia="Trebuchet MS" w:hAnsi="Trebuchet MS" w:cs="Trebuchet MS"/>
          <w:sz w:val="22"/>
          <w:szCs w:val="22"/>
        </w:rPr>
        <w:t xml:space="preserve">Maintained the organization's effectiveness and efficiency by defining, delivering, and supporting strategic plans for implementing information </w:t>
      </w:r>
      <w:proofErr w:type="gramStart"/>
      <w:r>
        <w:rPr>
          <w:rFonts w:ascii="Trebuchet MS" w:eastAsia="Trebuchet MS" w:hAnsi="Trebuchet MS" w:cs="Trebuchet MS"/>
          <w:sz w:val="22"/>
          <w:szCs w:val="22"/>
        </w:rPr>
        <w:t>technologies</w:t>
      </w:r>
      <w:proofErr w:type="gramEnd"/>
    </w:p>
    <w:p w14:paraId="7203A1D2" w14:textId="77777777" w:rsidR="00427BB8" w:rsidRDefault="00F73842">
      <w:pPr>
        <w:pStyle w:val="divdocumentsinglecolumn"/>
        <w:tabs>
          <w:tab w:val="right" w:pos="10980"/>
        </w:tabs>
        <w:spacing w:before="80" w:line="260" w:lineRule="atLeast"/>
        <w:ind w:left="1200"/>
        <w:rPr>
          <w:rFonts w:ascii="Trebuchet MS" w:eastAsia="Trebuchet MS" w:hAnsi="Trebuchet MS" w:cs="Trebuchet MS"/>
          <w:sz w:val="22"/>
          <w:szCs w:val="22"/>
        </w:rPr>
      </w:pPr>
      <w:r>
        <w:rPr>
          <w:rStyle w:val="spanjobtitle"/>
          <w:rFonts w:ascii="Trebuchet MS" w:eastAsia="Trebuchet MS" w:hAnsi="Trebuchet MS" w:cs="Trebuchet MS"/>
          <w:sz w:val="22"/>
          <w:szCs w:val="22"/>
        </w:rPr>
        <w:t>Wire Technician</w:t>
      </w:r>
      <w:r>
        <w:rPr>
          <w:rStyle w:val="singlecolumnspanpaddedlinenth-child1"/>
          <w:rFonts w:ascii="Trebuchet MS" w:eastAsia="Trebuchet MS" w:hAnsi="Trebuchet MS" w:cs="Trebuchet MS"/>
          <w:sz w:val="22"/>
          <w:szCs w:val="22"/>
        </w:rPr>
        <w:t xml:space="preserve"> </w:t>
      </w:r>
      <w:r>
        <w:rPr>
          <w:rStyle w:val="datesWrapper"/>
          <w:rFonts w:ascii="Trebuchet MS" w:eastAsia="Trebuchet MS" w:hAnsi="Trebuchet MS" w:cs="Trebuchet MS"/>
          <w:sz w:val="22"/>
          <w:szCs w:val="22"/>
        </w:rPr>
        <w:tab/>
        <w:t xml:space="preserve"> </w:t>
      </w:r>
      <w:r>
        <w:rPr>
          <w:rStyle w:val="span"/>
          <w:rFonts w:ascii="Trebuchet MS" w:eastAsia="Trebuchet MS" w:hAnsi="Trebuchet MS" w:cs="Trebuchet MS"/>
          <w:sz w:val="22"/>
          <w:szCs w:val="22"/>
        </w:rPr>
        <w:t>Apr 2014 to Nov 2014</w:t>
      </w:r>
      <w:r>
        <w:rPr>
          <w:rStyle w:val="datesWrapper"/>
          <w:rFonts w:ascii="Trebuchet MS" w:eastAsia="Trebuchet MS" w:hAnsi="Trebuchet MS" w:cs="Trebuchet MS"/>
          <w:sz w:val="22"/>
          <w:szCs w:val="22"/>
        </w:rPr>
        <w:t xml:space="preserve"> </w:t>
      </w:r>
    </w:p>
    <w:p w14:paraId="1063E529" w14:textId="77777777" w:rsidR="00427BB8" w:rsidRDefault="00F73842">
      <w:pPr>
        <w:pStyle w:val="spanpaddedline"/>
        <w:spacing w:line="260" w:lineRule="atLeast"/>
        <w:ind w:left="1200"/>
        <w:rPr>
          <w:rFonts w:ascii="Trebuchet MS" w:eastAsia="Trebuchet MS" w:hAnsi="Trebuchet MS" w:cs="Trebuchet MS"/>
          <w:sz w:val="22"/>
          <w:szCs w:val="22"/>
        </w:rPr>
      </w:pPr>
      <w:r>
        <w:rPr>
          <w:rStyle w:val="spancompanyname"/>
          <w:rFonts w:ascii="Trebuchet MS" w:eastAsia="Trebuchet MS" w:hAnsi="Trebuchet MS" w:cs="Trebuchet MS"/>
          <w:sz w:val="22"/>
          <w:szCs w:val="22"/>
        </w:rPr>
        <w:t>AT&amp;T Inc.</w:t>
      </w:r>
      <w:r>
        <w:rPr>
          <w:rStyle w:val="spanhypenfont"/>
          <w:rFonts w:ascii="Trebuchet MS" w:eastAsia="Trebuchet MS" w:hAnsi="Trebuchet MS" w:cs="Trebuchet MS"/>
        </w:rPr>
        <w:t xml:space="preserve"> </w:t>
      </w:r>
      <w:r>
        <w:rPr>
          <w:rStyle w:val="spanhypenfont"/>
          <w:rFonts w:ascii="MS Mincho" w:eastAsia="MS Mincho" w:hAnsi="MS Mincho" w:cs="MS Mincho"/>
        </w:rPr>
        <w:t>－</w:t>
      </w:r>
      <w:r>
        <w:rPr>
          <w:rStyle w:val="spanhypenfont"/>
          <w:rFonts w:ascii="Trebuchet MS" w:eastAsia="Trebuchet MS" w:hAnsi="Trebuchet MS" w:cs="Trebuchet MS"/>
        </w:rPr>
        <w:t xml:space="preserve"> </w:t>
      </w:r>
      <w:r>
        <w:rPr>
          <w:rStyle w:val="span"/>
          <w:rFonts w:ascii="Trebuchet MS" w:eastAsia="Trebuchet MS" w:hAnsi="Trebuchet MS" w:cs="Trebuchet MS"/>
          <w:sz w:val="22"/>
          <w:szCs w:val="22"/>
        </w:rPr>
        <w:t>Lafayette, LA</w:t>
      </w:r>
      <w:r>
        <w:rPr>
          <w:rFonts w:ascii="Trebuchet MS" w:eastAsia="Trebuchet MS" w:hAnsi="Trebuchet MS" w:cs="Trebuchet MS"/>
          <w:sz w:val="22"/>
          <w:szCs w:val="22"/>
        </w:rPr>
        <w:t xml:space="preserve"> </w:t>
      </w:r>
    </w:p>
    <w:p w14:paraId="635B10B6" w14:textId="77777777" w:rsidR="00427BB8" w:rsidRDefault="00F73842">
      <w:pPr>
        <w:pStyle w:val="ulli"/>
        <w:numPr>
          <w:ilvl w:val="0"/>
          <w:numId w:val="9"/>
        </w:numPr>
        <w:spacing w:line="260" w:lineRule="atLeast"/>
        <w:ind w:left="1840" w:hanging="261"/>
        <w:rPr>
          <w:rFonts w:ascii="Trebuchet MS" w:eastAsia="Trebuchet MS" w:hAnsi="Trebuchet MS" w:cs="Trebuchet MS"/>
          <w:sz w:val="22"/>
          <w:szCs w:val="22"/>
        </w:rPr>
      </w:pPr>
      <w:r>
        <w:rPr>
          <w:rFonts w:ascii="Trebuchet MS" w:eastAsia="Trebuchet MS" w:hAnsi="Trebuchet MS" w:cs="Trebuchet MS"/>
          <w:sz w:val="22"/>
          <w:szCs w:val="22"/>
        </w:rPr>
        <w:t xml:space="preserve">Maintained one of the highest daily job completion rates among </w:t>
      </w:r>
      <w:proofErr w:type="gramStart"/>
      <w:r>
        <w:rPr>
          <w:rFonts w:ascii="Trebuchet MS" w:eastAsia="Trebuchet MS" w:hAnsi="Trebuchet MS" w:cs="Trebuchet MS"/>
          <w:sz w:val="22"/>
          <w:szCs w:val="22"/>
        </w:rPr>
        <w:t>Wire</w:t>
      </w:r>
      <w:proofErr w:type="gramEnd"/>
    </w:p>
    <w:p w14:paraId="379D0683" w14:textId="77777777" w:rsidR="00427BB8" w:rsidRDefault="00F73842">
      <w:pPr>
        <w:pStyle w:val="ulli"/>
        <w:numPr>
          <w:ilvl w:val="0"/>
          <w:numId w:val="9"/>
        </w:numPr>
        <w:spacing w:line="260" w:lineRule="atLeast"/>
        <w:ind w:left="1840" w:hanging="261"/>
        <w:rPr>
          <w:rFonts w:ascii="Trebuchet MS" w:eastAsia="Trebuchet MS" w:hAnsi="Trebuchet MS" w:cs="Trebuchet MS"/>
          <w:sz w:val="22"/>
          <w:szCs w:val="22"/>
        </w:rPr>
      </w:pPr>
      <w:r>
        <w:rPr>
          <w:rFonts w:ascii="Trebuchet MS" w:eastAsia="Trebuchet MS" w:hAnsi="Trebuchet MS" w:cs="Trebuchet MS"/>
          <w:sz w:val="22"/>
          <w:szCs w:val="22"/>
        </w:rPr>
        <w:t>Technicians without a repeat service call in the Lafayette, LA area</w:t>
      </w:r>
    </w:p>
    <w:p w14:paraId="1E0F94C0" w14:textId="77777777" w:rsidR="00427BB8" w:rsidRDefault="00F73842">
      <w:pPr>
        <w:pStyle w:val="ulli"/>
        <w:numPr>
          <w:ilvl w:val="0"/>
          <w:numId w:val="9"/>
        </w:numPr>
        <w:spacing w:line="260" w:lineRule="atLeast"/>
        <w:ind w:left="1840" w:hanging="261"/>
        <w:rPr>
          <w:rFonts w:ascii="Trebuchet MS" w:eastAsia="Trebuchet MS" w:hAnsi="Trebuchet MS" w:cs="Trebuchet MS"/>
          <w:sz w:val="22"/>
          <w:szCs w:val="22"/>
        </w:rPr>
      </w:pPr>
      <w:r>
        <w:rPr>
          <w:rFonts w:ascii="Trebuchet MS" w:eastAsia="Trebuchet MS" w:hAnsi="Trebuchet MS" w:cs="Trebuchet MS"/>
          <w:sz w:val="22"/>
          <w:szCs w:val="22"/>
        </w:rPr>
        <w:t xml:space="preserve">Installed service modems in homes and businesses, setting up home networks, IP and telephony </w:t>
      </w:r>
      <w:proofErr w:type="gramStart"/>
      <w:r>
        <w:rPr>
          <w:rFonts w:ascii="Trebuchet MS" w:eastAsia="Trebuchet MS" w:hAnsi="Trebuchet MS" w:cs="Trebuchet MS"/>
          <w:sz w:val="22"/>
          <w:szCs w:val="22"/>
        </w:rPr>
        <w:t>troubleshooting</w:t>
      </w:r>
      <w:proofErr w:type="gramEnd"/>
    </w:p>
    <w:p w14:paraId="56CA5653" w14:textId="77777777" w:rsidR="00427BB8" w:rsidRDefault="00F73842">
      <w:pPr>
        <w:pStyle w:val="ulli"/>
        <w:numPr>
          <w:ilvl w:val="0"/>
          <w:numId w:val="9"/>
        </w:numPr>
        <w:spacing w:line="260" w:lineRule="atLeast"/>
        <w:ind w:left="1840" w:hanging="261"/>
        <w:rPr>
          <w:rFonts w:ascii="Trebuchet MS" w:eastAsia="Trebuchet MS" w:hAnsi="Trebuchet MS" w:cs="Trebuchet MS"/>
          <w:sz w:val="22"/>
          <w:szCs w:val="22"/>
        </w:rPr>
      </w:pPr>
      <w:r>
        <w:rPr>
          <w:rFonts w:ascii="Trebuchet MS" w:eastAsia="Trebuchet MS" w:hAnsi="Trebuchet MS" w:cs="Trebuchet MS"/>
          <w:sz w:val="22"/>
          <w:szCs w:val="22"/>
        </w:rPr>
        <w:t xml:space="preserve">Installed wiring for Internet, Telephony, VOIP and HISIA with CAT5 wiring and </w:t>
      </w:r>
      <w:proofErr w:type="gramStart"/>
      <w:r>
        <w:rPr>
          <w:rFonts w:ascii="Trebuchet MS" w:eastAsia="Trebuchet MS" w:hAnsi="Trebuchet MS" w:cs="Trebuchet MS"/>
          <w:sz w:val="22"/>
          <w:szCs w:val="22"/>
        </w:rPr>
        <w:t>coax</w:t>
      </w:r>
      <w:proofErr w:type="gramEnd"/>
    </w:p>
    <w:p w14:paraId="2B5EA06B" w14:textId="77777777" w:rsidR="00427BB8" w:rsidRDefault="00F73842">
      <w:pPr>
        <w:pStyle w:val="ulli"/>
        <w:numPr>
          <w:ilvl w:val="0"/>
          <w:numId w:val="9"/>
        </w:numPr>
        <w:spacing w:line="260" w:lineRule="atLeast"/>
        <w:ind w:left="1840" w:hanging="261"/>
        <w:rPr>
          <w:rFonts w:ascii="Trebuchet MS" w:eastAsia="Trebuchet MS" w:hAnsi="Trebuchet MS" w:cs="Trebuchet MS"/>
          <w:sz w:val="22"/>
          <w:szCs w:val="22"/>
        </w:rPr>
      </w:pPr>
      <w:r>
        <w:rPr>
          <w:rFonts w:ascii="Trebuchet MS" w:eastAsia="Trebuchet MS" w:hAnsi="Trebuchet MS" w:cs="Trebuchet MS"/>
          <w:sz w:val="22"/>
          <w:szCs w:val="22"/>
        </w:rPr>
        <w:t xml:space="preserve">Prepared Ethernet (CAT5) tips as well as Barrels for coax tips · Acquired JDSU operational </w:t>
      </w:r>
      <w:proofErr w:type="gramStart"/>
      <w:r>
        <w:rPr>
          <w:rFonts w:ascii="Trebuchet MS" w:eastAsia="Trebuchet MS" w:hAnsi="Trebuchet MS" w:cs="Trebuchet MS"/>
          <w:sz w:val="22"/>
          <w:szCs w:val="22"/>
        </w:rPr>
        <w:t>knowledge</w:t>
      </w:r>
      <w:proofErr w:type="gramEnd"/>
    </w:p>
    <w:p w14:paraId="683D02C8" w14:textId="77777777" w:rsidR="00427BB8" w:rsidRDefault="00F73842">
      <w:pPr>
        <w:pStyle w:val="ulli"/>
        <w:numPr>
          <w:ilvl w:val="0"/>
          <w:numId w:val="9"/>
        </w:numPr>
        <w:spacing w:line="260" w:lineRule="atLeast"/>
        <w:ind w:left="1840" w:hanging="261"/>
        <w:rPr>
          <w:rFonts w:ascii="Trebuchet MS" w:eastAsia="Trebuchet MS" w:hAnsi="Trebuchet MS" w:cs="Trebuchet MS"/>
          <w:sz w:val="22"/>
          <w:szCs w:val="22"/>
        </w:rPr>
      </w:pPr>
      <w:r>
        <w:rPr>
          <w:rFonts w:ascii="Trebuchet MS" w:eastAsia="Trebuchet MS" w:hAnsi="Trebuchet MS" w:cs="Trebuchet MS"/>
          <w:sz w:val="22"/>
          <w:szCs w:val="22"/>
        </w:rPr>
        <w:t xml:space="preserve">Educated the customer on how the network works and any troubleshooting that may </w:t>
      </w:r>
      <w:proofErr w:type="gramStart"/>
      <w:r>
        <w:rPr>
          <w:rFonts w:ascii="Trebuchet MS" w:eastAsia="Trebuchet MS" w:hAnsi="Trebuchet MS" w:cs="Trebuchet MS"/>
          <w:sz w:val="22"/>
          <w:szCs w:val="22"/>
        </w:rPr>
        <w:t>occur</w:t>
      </w:r>
      <w:proofErr w:type="gramEnd"/>
    </w:p>
    <w:p w14:paraId="07A0B1AA" w14:textId="77777777" w:rsidR="00427BB8" w:rsidRDefault="00F73842">
      <w:pPr>
        <w:pStyle w:val="ulli"/>
        <w:numPr>
          <w:ilvl w:val="0"/>
          <w:numId w:val="9"/>
        </w:numPr>
        <w:spacing w:line="260" w:lineRule="atLeast"/>
        <w:ind w:left="1840" w:hanging="261"/>
        <w:rPr>
          <w:rFonts w:ascii="Trebuchet MS" w:eastAsia="Trebuchet MS" w:hAnsi="Trebuchet MS" w:cs="Trebuchet MS"/>
          <w:sz w:val="22"/>
          <w:szCs w:val="22"/>
        </w:rPr>
      </w:pPr>
      <w:r>
        <w:rPr>
          <w:rFonts w:ascii="Trebuchet MS" w:eastAsia="Trebuchet MS" w:hAnsi="Trebuchet MS" w:cs="Trebuchet MS"/>
          <w:sz w:val="22"/>
          <w:szCs w:val="22"/>
        </w:rPr>
        <w:t xml:space="preserve">Provided excellent customer service to all </w:t>
      </w:r>
      <w:proofErr w:type="gramStart"/>
      <w:r>
        <w:rPr>
          <w:rFonts w:ascii="Trebuchet MS" w:eastAsia="Trebuchet MS" w:hAnsi="Trebuchet MS" w:cs="Trebuchet MS"/>
          <w:sz w:val="22"/>
          <w:szCs w:val="22"/>
        </w:rPr>
        <w:t>customers</w:t>
      </w:r>
      <w:proofErr w:type="gramEnd"/>
    </w:p>
    <w:p w14:paraId="3ACC75AA" w14:textId="77777777" w:rsidR="00427BB8" w:rsidRDefault="00F73842">
      <w:pPr>
        <w:pStyle w:val="divdocumentsinglecolumn"/>
        <w:tabs>
          <w:tab w:val="right" w:pos="10980"/>
        </w:tabs>
        <w:spacing w:before="80" w:line="260" w:lineRule="atLeast"/>
        <w:ind w:left="1200"/>
        <w:rPr>
          <w:rFonts w:ascii="Trebuchet MS" w:eastAsia="Trebuchet MS" w:hAnsi="Trebuchet MS" w:cs="Trebuchet MS"/>
          <w:sz w:val="22"/>
          <w:szCs w:val="22"/>
        </w:rPr>
      </w:pPr>
      <w:r>
        <w:rPr>
          <w:rStyle w:val="spanjobtitle"/>
          <w:rFonts w:ascii="Trebuchet MS" w:eastAsia="Trebuchet MS" w:hAnsi="Trebuchet MS" w:cs="Trebuchet MS"/>
          <w:sz w:val="22"/>
          <w:szCs w:val="22"/>
        </w:rPr>
        <w:t>Data Processor</w:t>
      </w:r>
      <w:r>
        <w:rPr>
          <w:rStyle w:val="singlecolumnspanpaddedlinenth-child1"/>
          <w:rFonts w:ascii="Trebuchet MS" w:eastAsia="Trebuchet MS" w:hAnsi="Trebuchet MS" w:cs="Trebuchet MS"/>
          <w:sz w:val="22"/>
          <w:szCs w:val="22"/>
        </w:rPr>
        <w:t xml:space="preserve"> </w:t>
      </w:r>
      <w:r>
        <w:rPr>
          <w:rStyle w:val="datesWrapper"/>
          <w:rFonts w:ascii="Trebuchet MS" w:eastAsia="Trebuchet MS" w:hAnsi="Trebuchet MS" w:cs="Trebuchet MS"/>
          <w:sz w:val="22"/>
          <w:szCs w:val="22"/>
        </w:rPr>
        <w:tab/>
        <w:t xml:space="preserve"> </w:t>
      </w:r>
      <w:r>
        <w:rPr>
          <w:rStyle w:val="span"/>
          <w:rFonts w:ascii="Trebuchet MS" w:eastAsia="Trebuchet MS" w:hAnsi="Trebuchet MS" w:cs="Trebuchet MS"/>
          <w:sz w:val="22"/>
          <w:szCs w:val="22"/>
        </w:rPr>
        <w:t>Jun 2013 to Jun 2014</w:t>
      </w:r>
      <w:r>
        <w:rPr>
          <w:rStyle w:val="datesWrapper"/>
          <w:rFonts w:ascii="Trebuchet MS" w:eastAsia="Trebuchet MS" w:hAnsi="Trebuchet MS" w:cs="Trebuchet MS"/>
          <w:sz w:val="22"/>
          <w:szCs w:val="22"/>
        </w:rPr>
        <w:t xml:space="preserve"> </w:t>
      </w:r>
    </w:p>
    <w:p w14:paraId="50CAC95B" w14:textId="77777777" w:rsidR="00427BB8" w:rsidRDefault="00F73842">
      <w:pPr>
        <w:pStyle w:val="spanpaddedline"/>
        <w:spacing w:line="260" w:lineRule="atLeast"/>
        <w:ind w:left="1200"/>
        <w:rPr>
          <w:rFonts w:ascii="Trebuchet MS" w:eastAsia="Trebuchet MS" w:hAnsi="Trebuchet MS" w:cs="Trebuchet MS"/>
          <w:sz w:val="22"/>
          <w:szCs w:val="22"/>
        </w:rPr>
      </w:pPr>
      <w:r>
        <w:rPr>
          <w:rStyle w:val="spancompanyname"/>
          <w:rFonts w:ascii="Trebuchet MS" w:eastAsia="Trebuchet MS" w:hAnsi="Trebuchet MS" w:cs="Trebuchet MS"/>
          <w:sz w:val="22"/>
          <w:szCs w:val="22"/>
        </w:rPr>
        <w:t xml:space="preserve">Fugro </w:t>
      </w:r>
      <w:proofErr w:type="spellStart"/>
      <w:r>
        <w:rPr>
          <w:rStyle w:val="spancompanyname"/>
          <w:rFonts w:ascii="Trebuchet MS" w:eastAsia="Trebuchet MS" w:hAnsi="Trebuchet MS" w:cs="Trebuchet MS"/>
          <w:sz w:val="22"/>
          <w:szCs w:val="22"/>
        </w:rPr>
        <w:t>Geoservices</w:t>
      </w:r>
      <w:proofErr w:type="spellEnd"/>
      <w:r>
        <w:rPr>
          <w:rStyle w:val="spanhypenfont"/>
          <w:rFonts w:ascii="Trebuchet MS" w:eastAsia="Trebuchet MS" w:hAnsi="Trebuchet MS" w:cs="Trebuchet MS"/>
        </w:rPr>
        <w:t xml:space="preserve"> </w:t>
      </w:r>
      <w:r>
        <w:rPr>
          <w:rStyle w:val="spanhypenfont"/>
          <w:rFonts w:ascii="MS Mincho" w:eastAsia="MS Mincho" w:hAnsi="MS Mincho" w:cs="MS Mincho"/>
        </w:rPr>
        <w:t>－</w:t>
      </w:r>
      <w:r>
        <w:rPr>
          <w:rStyle w:val="spanhypenfont"/>
          <w:rFonts w:ascii="Trebuchet MS" w:eastAsia="Trebuchet MS" w:hAnsi="Trebuchet MS" w:cs="Trebuchet MS"/>
        </w:rPr>
        <w:t xml:space="preserve"> </w:t>
      </w:r>
      <w:r>
        <w:rPr>
          <w:rStyle w:val="span"/>
          <w:rFonts w:ascii="Trebuchet MS" w:eastAsia="Trebuchet MS" w:hAnsi="Trebuchet MS" w:cs="Trebuchet MS"/>
          <w:sz w:val="22"/>
          <w:szCs w:val="22"/>
        </w:rPr>
        <w:t>Lafayette, LA</w:t>
      </w:r>
      <w:r>
        <w:rPr>
          <w:rFonts w:ascii="Trebuchet MS" w:eastAsia="Trebuchet MS" w:hAnsi="Trebuchet MS" w:cs="Trebuchet MS"/>
          <w:sz w:val="22"/>
          <w:szCs w:val="22"/>
        </w:rPr>
        <w:t xml:space="preserve"> </w:t>
      </w:r>
    </w:p>
    <w:p w14:paraId="0E9B96A8" w14:textId="77777777" w:rsidR="00427BB8" w:rsidRDefault="00F73842">
      <w:pPr>
        <w:pStyle w:val="ulli"/>
        <w:numPr>
          <w:ilvl w:val="0"/>
          <w:numId w:val="10"/>
        </w:numPr>
        <w:spacing w:line="260" w:lineRule="atLeast"/>
        <w:ind w:left="1840" w:hanging="261"/>
        <w:rPr>
          <w:rFonts w:ascii="Trebuchet MS" w:eastAsia="Trebuchet MS" w:hAnsi="Trebuchet MS" w:cs="Trebuchet MS"/>
          <w:sz w:val="22"/>
          <w:szCs w:val="22"/>
        </w:rPr>
      </w:pPr>
      <w:r>
        <w:rPr>
          <w:rFonts w:ascii="Trebuchet MS" w:eastAsia="Trebuchet MS" w:hAnsi="Trebuchet MS" w:cs="Trebuchet MS"/>
          <w:sz w:val="22"/>
          <w:szCs w:val="22"/>
        </w:rPr>
        <w:t xml:space="preserve">Offshore field activities included acquisition and processing data from geophysical systems such as multi-beam swath bathymetry, digital side scan sonar and digital </w:t>
      </w:r>
      <w:proofErr w:type="gramStart"/>
      <w:r>
        <w:rPr>
          <w:rFonts w:ascii="Trebuchet MS" w:eastAsia="Trebuchet MS" w:hAnsi="Trebuchet MS" w:cs="Trebuchet MS"/>
          <w:sz w:val="22"/>
          <w:szCs w:val="22"/>
        </w:rPr>
        <w:t>profilers</w:t>
      </w:r>
      <w:proofErr w:type="gramEnd"/>
    </w:p>
    <w:p w14:paraId="01EF6268" w14:textId="77777777" w:rsidR="00427BB8" w:rsidRDefault="00F73842">
      <w:pPr>
        <w:pStyle w:val="ulli"/>
        <w:numPr>
          <w:ilvl w:val="0"/>
          <w:numId w:val="10"/>
        </w:numPr>
        <w:spacing w:line="260" w:lineRule="atLeast"/>
        <w:ind w:left="1840" w:hanging="261"/>
        <w:rPr>
          <w:rFonts w:ascii="Trebuchet MS" w:eastAsia="Trebuchet MS" w:hAnsi="Trebuchet MS" w:cs="Trebuchet MS"/>
          <w:sz w:val="22"/>
          <w:szCs w:val="22"/>
        </w:rPr>
      </w:pPr>
      <w:r>
        <w:rPr>
          <w:rFonts w:ascii="Trebuchet MS" w:eastAsia="Trebuchet MS" w:hAnsi="Trebuchet MS" w:cs="Trebuchet MS"/>
          <w:sz w:val="22"/>
          <w:szCs w:val="22"/>
        </w:rPr>
        <w:t xml:space="preserve">Processed navigation data, side scan sonar, profiler, multi beam and single beam bathymetry data real time while in the field as </w:t>
      </w:r>
      <w:proofErr w:type="gramStart"/>
      <w:r>
        <w:rPr>
          <w:rFonts w:ascii="Trebuchet MS" w:eastAsia="Trebuchet MS" w:hAnsi="Trebuchet MS" w:cs="Trebuchet MS"/>
          <w:sz w:val="22"/>
          <w:szCs w:val="22"/>
        </w:rPr>
        <w:t>necessary</w:t>
      </w:r>
      <w:proofErr w:type="gramEnd"/>
    </w:p>
    <w:p w14:paraId="579EEC2C" w14:textId="77777777" w:rsidR="00427BB8" w:rsidRDefault="00F73842">
      <w:pPr>
        <w:pStyle w:val="ulli"/>
        <w:numPr>
          <w:ilvl w:val="0"/>
          <w:numId w:val="10"/>
        </w:numPr>
        <w:spacing w:line="260" w:lineRule="atLeast"/>
        <w:ind w:left="1840" w:hanging="261"/>
        <w:rPr>
          <w:rFonts w:ascii="Trebuchet MS" w:eastAsia="Trebuchet MS" w:hAnsi="Trebuchet MS" w:cs="Trebuchet MS"/>
          <w:sz w:val="22"/>
          <w:szCs w:val="22"/>
        </w:rPr>
      </w:pPr>
      <w:r>
        <w:rPr>
          <w:rFonts w:ascii="Trebuchet MS" w:eastAsia="Trebuchet MS" w:hAnsi="Trebuchet MS" w:cs="Trebuchet MS"/>
          <w:sz w:val="22"/>
          <w:szCs w:val="22"/>
        </w:rPr>
        <w:t xml:space="preserve">Performed quality control of acquired geophysical data, made liaison with </w:t>
      </w:r>
      <w:proofErr w:type="gramStart"/>
      <w:r>
        <w:rPr>
          <w:rFonts w:ascii="Trebuchet MS" w:eastAsia="Trebuchet MS" w:hAnsi="Trebuchet MS" w:cs="Trebuchet MS"/>
          <w:sz w:val="22"/>
          <w:szCs w:val="22"/>
        </w:rPr>
        <w:t>land based</w:t>
      </w:r>
      <w:proofErr w:type="gramEnd"/>
      <w:r>
        <w:rPr>
          <w:rFonts w:ascii="Trebuchet MS" w:eastAsia="Trebuchet MS" w:hAnsi="Trebuchet MS" w:cs="Trebuchet MS"/>
          <w:sz w:val="22"/>
          <w:szCs w:val="22"/>
        </w:rPr>
        <w:t xml:space="preserve"> data processors, interpretation staff, and clients in the production of contour files, seafloor renderings, side scan sonar mosaics and other visual data products required for final reporting</w:t>
      </w:r>
    </w:p>
    <w:p w14:paraId="06D73D44" w14:textId="77777777" w:rsidR="00427BB8" w:rsidRDefault="00F73842">
      <w:pPr>
        <w:pStyle w:val="divdocumentsinglecolumn"/>
        <w:tabs>
          <w:tab w:val="right" w:pos="10980"/>
        </w:tabs>
        <w:spacing w:before="80" w:line="260" w:lineRule="atLeast"/>
        <w:ind w:left="1200"/>
        <w:rPr>
          <w:rFonts w:ascii="Trebuchet MS" w:eastAsia="Trebuchet MS" w:hAnsi="Trebuchet MS" w:cs="Trebuchet MS"/>
          <w:sz w:val="22"/>
          <w:szCs w:val="22"/>
        </w:rPr>
      </w:pPr>
      <w:r>
        <w:rPr>
          <w:rStyle w:val="spanjobtitle"/>
          <w:rFonts w:ascii="Trebuchet MS" w:eastAsia="Trebuchet MS" w:hAnsi="Trebuchet MS" w:cs="Trebuchet MS"/>
          <w:sz w:val="22"/>
          <w:szCs w:val="22"/>
        </w:rPr>
        <w:lastRenderedPageBreak/>
        <w:t>Remote Support Technician</w:t>
      </w:r>
      <w:r>
        <w:rPr>
          <w:rStyle w:val="singlecolumnspanpaddedlinenth-child1"/>
          <w:rFonts w:ascii="Trebuchet MS" w:eastAsia="Trebuchet MS" w:hAnsi="Trebuchet MS" w:cs="Trebuchet MS"/>
          <w:sz w:val="22"/>
          <w:szCs w:val="22"/>
        </w:rPr>
        <w:t xml:space="preserve"> </w:t>
      </w:r>
      <w:r>
        <w:rPr>
          <w:rStyle w:val="datesWrapper"/>
          <w:rFonts w:ascii="Trebuchet MS" w:eastAsia="Trebuchet MS" w:hAnsi="Trebuchet MS" w:cs="Trebuchet MS"/>
          <w:sz w:val="22"/>
          <w:szCs w:val="22"/>
        </w:rPr>
        <w:tab/>
        <w:t xml:space="preserve"> </w:t>
      </w:r>
      <w:r>
        <w:rPr>
          <w:rStyle w:val="span"/>
          <w:rFonts w:ascii="Trebuchet MS" w:eastAsia="Trebuchet MS" w:hAnsi="Trebuchet MS" w:cs="Trebuchet MS"/>
          <w:sz w:val="22"/>
          <w:szCs w:val="22"/>
        </w:rPr>
        <w:t>Oct 2012 to Jun 2013</w:t>
      </w:r>
      <w:r>
        <w:rPr>
          <w:rStyle w:val="datesWrapper"/>
          <w:rFonts w:ascii="Trebuchet MS" w:eastAsia="Trebuchet MS" w:hAnsi="Trebuchet MS" w:cs="Trebuchet MS"/>
          <w:sz w:val="22"/>
          <w:szCs w:val="22"/>
        </w:rPr>
        <w:t xml:space="preserve"> </w:t>
      </w:r>
    </w:p>
    <w:p w14:paraId="0A5605B1" w14:textId="77777777" w:rsidR="00427BB8" w:rsidRDefault="00F73842">
      <w:pPr>
        <w:pStyle w:val="spanpaddedline"/>
        <w:spacing w:line="260" w:lineRule="atLeast"/>
        <w:ind w:left="1200"/>
        <w:rPr>
          <w:rFonts w:ascii="Trebuchet MS" w:eastAsia="Trebuchet MS" w:hAnsi="Trebuchet MS" w:cs="Trebuchet MS"/>
          <w:sz w:val="22"/>
          <w:szCs w:val="22"/>
        </w:rPr>
      </w:pPr>
      <w:r>
        <w:rPr>
          <w:rStyle w:val="spancompanyname"/>
          <w:rFonts w:ascii="Trebuchet MS" w:eastAsia="Trebuchet MS" w:hAnsi="Trebuchet MS" w:cs="Trebuchet MS"/>
          <w:sz w:val="22"/>
          <w:szCs w:val="22"/>
        </w:rPr>
        <w:t>Global Data Systems Inc.</w:t>
      </w:r>
      <w:r>
        <w:rPr>
          <w:rStyle w:val="spanhypenfont"/>
          <w:rFonts w:ascii="Trebuchet MS" w:eastAsia="Trebuchet MS" w:hAnsi="Trebuchet MS" w:cs="Trebuchet MS"/>
        </w:rPr>
        <w:t xml:space="preserve"> </w:t>
      </w:r>
      <w:r>
        <w:rPr>
          <w:rStyle w:val="spanhypenfont"/>
          <w:rFonts w:ascii="MS Mincho" w:eastAsia="MS Mincho" w:hAnsi="MS Mincho" w:cs="MS Mincho"/>
        </w:rPr>
        <w:t>－</w:t>
      </w:r>
      <w:r>
        <w:rPr>
          <w:rStyle w:val="spanhypenfont"/>
          <w:rFonts w:ascii="Trebuchet MS" w:eastAsia="Trebuchet MS" w:hAnsi="Trebuchet MS" w:cs="Trebuchet MS"/>
        </w:rPr>
        <w:t xml:space="preserve"> </w:t>
      </w:r>
      <w:r>
        <w:rPr>
          <w:rStyle w:val="span"/>
          <w:rFonts w:ascii="Trebuchet MS" w:eastAsia="Trebuchet MS" w:hAnsi="Trebuchet MS" w:cs="Trebuchet MS"/>
          <w:sz w:val="22"/>
          <w:szCs w:val="22"/>
        </w:rPr>
        <w:t>Lafayette, LA</w:t>
      </w:r>
      <w:r>
        <w:rPr>
          <w:rFonts w:ascii="Trebuchet MS" w:eastAsia="Trebuchet MS" w:hAnsi="Trebuchet MS" w:cs="Trebuchet MS"/>
          <w:sz w:val="22"/>
          <w:szCs w:val="22"/>
        </w:rPr>
        <w:t xml:space="preserve"> </w:t>
      </w:r>
    </w:p>
    <w:p w14:paraId="2124FC51" w14:textId="77777777" w:rsidR="00427BB8" w:rsidRDefault="00F73842">
      <w:pPr>
        <w:pStyle w:val="ulli"/>
        <w:numPr>
          <w:ilvl w:val="0"/>
          <w:numId w:val="11"/>
        </w:numPr>
        <w:spacing w:line="260" w:lineRule="atLeast"/>
        <w:ind w:left="1840" w:hanging="261"/>
        <w:rPr>
          <w:rFonts w:ascii="Trebuchet MS" w:eastAsia="Trebuchet MS" w:hAnsi="Trebuchet MS" w:cs="Trebuchet MS"/>
          <w:sz w:val="22"/>
          <w:szCs w:val="22"/>
        </w:rPr>
      </w:pPr>
      <w:r>
        <w:rPr>
          <w:rFonts w:ascii="Trebuchet MS" w:eastAsia="Trebuchet MS" w:hAnsi="Trebuchet MS" w:cs="Trebuchet MS"/>
          <w:sz w:val="22"/>
          <w:szCs w:val="22"/>
        </w:rPr>
        <w:t xml:space="preserve">Diagnosed and resolved network connectivity issues between levels 1 - 4 of the OSI </w:t>
      </w:r>
      <w:proofErr w:type="gramStart"/>
      <w:r>
        <w:rPr>
          <w:rFonts w:ascii="Trebuchet MS" w:eastAsia="Trebuchet MS" w:hAnsi="Trebuchet MS" w:cs="Trebuchet MS"/>
          <w:sz w:val="22"/>
          <w:szCs w:val="22"/>
        </w:rPr>
        <w:t>model</w:t>
      </w:r>
      <w:proofErr w:type="gramEnd"/>
    </w:p>
    <w:p w14:paraId="22F07EED" w14:textId="77777777" w:rsidR="00427BB8" w:rsidRDefault="00F73842">
      <w:pPr>
        <w:pStyle w:val="ulli"/>
        <w:numPr>
          <w:ilvl w:val="0"/>
          <w:numId w:val="11"/>
        </w:numPr>
        <w:spacing w:line="260" w:lineRule="atLeast"/>
        <w:ind w:left="1840" w:hanging="261"/>
        <w:rPr>
          <w:rFonts w:ascii="Trebuchet MS" w:eastAsia="Trebuchet MS" w:hAnsi="Trebuchet MS" w:cs="Trebuchet MS"/>
          <w:sz w:val="22"/>
          <w:szCs w:val="22"/>
        </w:rPr>
      </w:pPr>
      <w:r>
        <w:rPr>
          <w:rFonts w:ascii="Trebuchet MS" w:eastAsia="Trebuchet MS" w:hAnsi="Trebuchet MS" w:cs="Trebuchet MS"/>
          <w:sz w:val="22"/>
          <w:szCs w:val="22"/>
        </w:rPr>
        <w:t xml:space="preserve">Implemented Cisco best practices when troubleshooting and configuring network </w:t>
      </w:r>
      <w:proofErr w:type="gramStart"/>
      <w:r>
        <w:rPr>
          <w:rFonts w:ascii="Trebuchet MS" w:eastAsia="Trebuchet MS" w:hAnsi="Trebuchet MS" w:cs="Trebuchet MS"/>
          <w:sz w:val="22"/>
          <w:szCs w:val="22"/>
        </w:rPr>
        <w:t>devices</w:t>
      </w:r>
      <w:proofErr w:type="gramEnd"/>
    </w:p>
    <w:p w14:paraId="7F421938" w14:textId="77777777" w:rsidR="00427BB8" w:rsidRDefault="00F73842">
      <w:pPr>
        <w:pStyle w:val="ulli"/>
        <w:numPr>
          <w:ilvl w:val="0"/>
          <w:numId w:val="11"/>
        </w:numPr>
        <w:spacing w:line="260" w:lineRule="atLeast"/>
        <w:ind w:left="1840" w:hanging="261"/>
        <w:rPr>
          <w:rFonts w:ascii="Trebuchet MS" w:eastAsia="Trebuchet MS" w:hAnsi="Trebuchet MS" w:cs="Trebuchet MS"/>
          <w:sz w:val="22"/>
          <w:szCs w:val="22"/>
        </w:rPr>
      </w:pPr>
      <w:r>
        <w:rPr>
          <w:rFonts w:ascii="Trebuchet MS" w:eastAsia="Trebuchet MS" w:hAnsi="Trebuchet MS" w:cs="Trebuchet MS"/>
          <w:sz w:val="22"/>
          <w:szCs w:val="22"/>
        </w:rPr>
        <w:t>Created network topology diagrams for current customers to assist in the troubleshooting process.</w:t>
      </w:r>
    </w:p>
    <w:p w14:paraId="25CE725B" w14:textId="77777777" w:rsidR="00427BB8" w:rsidRDefault="00F73842">
      <w:pPr>
        <w:pStyle w:val="ulli"/>
        <w:numPr>
          <w:ilvl w:val="0"/>
          <w:numId w:val="11"/>
        </w:numPr>
        <w:spacing w:line="260" w:lineRule="atLeast"/>
        <w:ind w:left="1840" w:hanging="261"/>
        <w:rPr>
          <w:rFonts w:ascii="Trebuchet MS" w:eastAsia="Trebuchet MS" w:hAnsi="Trebuchet MS" w:cs="Trebuchet MS"/>
          <w:sz w:val="22"/>
          <w:szCs w:val="22"/>
        </w:rPr>
      </w:pPr>
      <w:r>
        <w:rPr>
          <w:rFonts w:ascii="Trebuchet MS" w:eastAsia="Trebuchet MS" w:hAnsi="Trebuchet MS" w:cs="Trebuchet MS"/>
          <w:sz w:val="22"/>
          <w:szCs w:val="22"/>
        </w:rPr>
        <w:t>Worked with Telco's to resolve networking issues.</w:t>
      </w:r>
    </w:p>
    <w:p w14:paraId="7C05CE05" w14:textId="77777777" w:rsidR="00427BB8" w:rsidRDefault="00F73842">
      <w:pPr>
        <w:pStyle w:val="divdocumentsinglecolumn"/>
        <w:tabs>
          <w:tab w:val="right" w:pos="10980"/>
        </w:tabs>
        <w:spacing w:before="80" w:line="260" w:lineRule="atLeast"/>
        <w:ind w:left="1200"/>
        <w:rPr>
          <w:rFonts w:ascii="Trebuchet MS" w:eastAsia="Trebuchet MS" w:hAnsi="Trebuchet MS" w:cs="Trebuchet MS"/>
          <w:sz w:val="22"/>
          <w:szCs w:val="22"/>
        </w:rPr>
      </w:pPr>
      <w:r>
        <w:rPr>
          <w:rStyle w:val="spanjobtitle"/>
          <w:rFonts w:ascii="Trebuchet MS" w:eastAsia="Trebuchet MS" w:hAnsi="Trebuchet MS" w:cs="Trebuchet MS"/>
          <w:sz w:val="22"/>
          <w:szCs w:val="22"/>
        </w:rPr>
        <w:t>Advanced Medical Support Assistant</w:t>
      </w:r>
      <w:r>
        <w:rPr>
          <w:rStyle w:val="singlecolumnspanpaddedlinenth-child1"/>
          <w:rFonts w:ascii="Trebuchet MS" w:eastAsia="Trebuchet MS" w:hAnsi="Trebuchet MS" w:cs="Trebuchet MS"/>
          <w:sz w:val="22"/>
          <w:szCs w:val="22"/>
        </w:rPr>
        <w:t xml:space="preserve"> </w:t>
      </w:r>
      <w:r>
        <w:rPr>
          <w:rStyle w:val="datesWrapper"/>
          <w:rFonts w:ascii="Trebuchet MS" w:eastAsia="Trebuchet MS" w:hAnsi="Trebuchet MS" w:cs="Trebuchet MS"/>
          <w:sz w:val="22"/>
          <w:szCs w:val="22"/>
        </w:rPr>
        <w:tab/>
        <w:t xml:space="preserve"> </w:t>
      </w:r>
      <w:r>
        <w:rPr>
          <w:rStyle w:val="span"/>
          <w:rFonts w:ascii="Trebuchet MS" w:eastAsia="Trebuchet MS" w:hAnsi="Trebuchet MS" w:cs="Trebuchet MS"/>
          <w:sz w:val="22"/>
          <w:szCs w:val="22"/>
        </w:rPr>
        <w:t>Jan 2011 to Dec 2012</w:t>
      </w:r>
      <w:r>
        <w:rPr>
          <w:rStyle w:val="datesWrapper"/>
          <w:rFonts w:ascii="Trebuchet MS" w:eastAsia="Trebuchet MS" w:hAnsi="Trebuchet MS" w:cs="Trebuchet MS"/>
          <w:sz w:val="22"/>
          <w:szCs w:val="22"/>
        </w:rPr>
        <w:t xml:space="preserve"> </w:t>
      </w:r>
    </w:p>
    <w:p w14:paraId="05BD822B" w14:textId="77777777" w:rsidR="00427BB8" w:rsidRDefault="00F73842">
      <w:pPr>
        <w:pStyle w:val="spanpaddedline"/>
        <w:spacing w:line="260" w:lineRule="atLeast"/>
        <w:ind w:left="1200"/>
        <w:rPr>
          <w:rFonts w:ascii="Trebuchet MS" w:eastAsia="Trebuchet MS" w:hAnsi="Trebuchet MS" w:cs="Trebuchet MS"/>
          <w:sz w:val="22"/>
          <w:szCs w:val="22"/>
        </w:rPr>
      </w:pPr>
      <w:r>
        <w:rPr>
          <w:rStyle w:val="spancompanyname"/>
          <w:rFonts w:ascii="Trebuchet MS" w:eastAsia="Trebuchet MS" w:hAnsi="Trebuchet MS" w:cs="Trebuchet MS"/>
          <w:sz w:val="22"/>
          <w:szCs w:val="22"/>
        </w:rPr>
        <w:t>Department of Veteran Affairs Credit Union</w:t>
      </w:r>
      <w:r>
        <w:rPr>
          <w:rStyle w:val="spanhypenfont"/>
          <w:rFonts w:ascii="Trebuchet MS" w:eastAsia="Trebuchet MS" w:hAnsi="Trebuchet MS" w:cs="Trebuchet MS"/>
        </w:rPr>
        <w:t xml:space="preserve"> </w:t>
      </w:r>
      <w:r>
        <w:rPr>
          <w:rStyle w:val="spanhypenfont"/>
          <w:rFonts w:ascii="MS Mincho" w:eastAsia="MS Mincho" w:hAnsi="MS Mincho" w:cs="MS Mincho"/>
        </w:rPr>
        <w:t>－</w:t>
      </w:r>
      <w:r>
        <w:rPr>
          <w:rStyle w:val="spanhypenfont"/>
          <w:rFonts w:ascii="Trebuchet MS" w:eastAsia="Trebuchet MS" w:hAnsi="Trebuchet MS" w:cs="Trebuchet MS"/>
        </w:rPr>
        <w:t xml:space="preserve"> </w:t>
      </w:r>
      <w:r>
        <w:rPr>
          <w:rStyle w:val="span"/>
          <w:rFonts w:ascii="Trebuchet MS" w:eastAsia="Trebuchet MS" w:hAnsi="Trebuchet MS" w:cs="Trebuchet MS"/>
          <w:sz w:val="22"/>
          <w:szCs w:val="22"/>
        </w:rPr>
        <w:t>Elizabethtown, KY</w:t>
      </w:r>
      <w:r>
        <w:rPr>
          <w:rFonts w:ascii="Trebuchet MS" w:eastAsia="Trebuchet MS" w:hAnsi="Trebuchet MS" w:cs="Trebuchet MS"/>
          <w:sz w:val="22"/>
          <w:szCs w:val="22"/>
        </w:rPr>
        <w:t xml:space="preserve"> </w:t>
      </w:r>
    </w:p>
    <w:p w14:paraId="523751E9" w14:textId="77777777" w:rsidR="00427BB8" w:rsidRDefault="00F73842">
      <w:pPr>
        <w:pStyle w:val="ulli"/>
        <w:numPr>
          <w:ilvl w:val="0"/>
          <w:numId w:val="12"/>
        </w:numPr>
        <w:spacing w:line="260" w:lineRule="atLeast"/>
        <w:ind w:left="1840" w:hanging="261"/>
        <w:rPr>
          <w:rFonts w:ascii="Trebuchet MS" w:eastAsia="Trebuchet MS" w:hAnsi="Trebuchet MS" w:cs="Trebuchet MS"/>
          <w:sz w:val="22"/>
          <w:szCs w:val="22"/>
        </w:rPr>
      </w:pPr>
      <w:r>
        <w:rPr>
          <w:rFonts w:ascii="Trebuchet MS" w:eastAsia="Trebuchet MS" w:hAnsi="Trebuchet MS" w:cs="Trebuchet MS"/>
          <w:sz w:val="22"/>
          <w:szCs w:val="22"/>
        </w:rPr>
        <w:t>Coordinated allocation of surgical supplies and nursing supplies.</w:t>
      </w:r>
    </w:p>
    <w:p w14:paraId="2F4E2A84" w14:textId="77777777" w:rsidR="00427BB8" w:rsidRDefault="00F73842">
      <w:pPr>
        <w:pStyle w:val="ulli"/>
        <w:numPr>
          <w:ilvl w:val="0"/>
          <w:numId w:val="12"/>
        </w:numPr>
        <w:spacing w:line="260" w:lineRule="atLeast"/>
        <w:ind w:left="1840" w:hanging="261"/>
        <w:rPr>
          <w:rFonts w:ascii="Trebuchet MS" w:eastAsia="Trebuchet MS" w:hAnsi="Trebuchet MS" w:cs="Trebuchet MS"/>
          <w:sz w:val="22"/>
          <w:szCs w:val="22"/>
        </w:rPr>
      </w:pPr>
      <w:r>
        <w:rPr>
          <w:rFonts w:ascii="Trebuchet MS" w:eastAsia="Trebuchet MS" w:hAnsi="Trebuchet MS" w:cs="Trebuchet MS"/>
          <w:sz w:val="22"/>
          <w:szCs w:val="22"/>
        </w:rPr>
        <w:t>Documented contacts with prospects, related families or advisors and developed relationships with potential referral sources. </w:t>
      </w:r>
    </w:p>
    <w:p w14:paraId="64C1DFBE" w14:textId="77777777" w:rsidR="00427BB8" w:rsidRDefault="00F73842">
      <w:pPr>
        <w:pStyle w:val="ulli"/>
        <w:numPr>
          <w:ilvl w:val="0"/>
          <w:numId w:val="12"/>
        </w:numPr>
        <w:spacing w:line="260" w:lineRule="atLeast"/>
        <w:ind w:left="1840" w:hanging="261"/>
        <w:rPr>
          <w:rFonts w:ascii="Trebuchet MS" w:eastAsia="Trebuchet MS" w:hAnsi="Trebuchet MS" w:cs="Trebuchet MS"/>
          <w:sz w:val="22"/>
          <w:szCs w:val="22"/>
        </w:rPr>
      </w:pPr>
      <w:r>
        <w:rPr>
          <w:rFonts w:ascii="Trebuchet MS" w:eastAsia="Trebuchet MS" w:hAnsi="Trebuchet MS" w:cs="Trebuchet MS"/>
          <w:sz w:val="22"/>
          <w:szCs w:val="22"/>
        </w:rPr>
        <w:t>Maintained patient charts and confidential files.</w:t>
      </w:r>
    </w:p>
    <w:p w14:paraId="7CB17B66" w14:textId="77777777" w:rsidR="00427BB8" w:rsidRDefault="00F73842">
      <w:pPr>
        <w:pStyle w:val="ulli"/>
        <w:numPr>
          <w:ilvl w:val="0"/>
          <w:numId w:val="12"/>
        </w:numPr>
        <w:spacing w:line="260" w:lineRule="atLeast"/>
        <w:ind w:left="1840" w:hanging="261"/>
        <w:rPr>
          <w:rFonts w:ascii="Trebuchet MS" w:eastAsia="Trebuchet MS" w:hAnsi="Trebuchet MS" w:cs="Trebuchet MS"/>
          <w:sz w:val="22"/>
          <w:szCs w:val="22"/>
        </w:rPr>
      </w:pPr>
      <w:r>
        <w:rPr>
          <w:rFonts w:ascii="Trebuchet MS" w:eastAsia="Trebuchet MS" w:hAnsi="Trebuchet MS" w:cs="Trebuchet MS"/>
          <w:sz w:val="22"/>
          <w:szCs w:val="22"/>
        </w:rPr>
        <w:t>Ordered medicines daily to ensure compliance with demands and needs.</w:t>
      </w:r>
    </w:p>
    <w:p w14:paraId="3FD7F02A" w14:textId="77777777" w:rsidR="00427BB8" w:rsidRDefault="00F73842">
      <w:pPr>
        <w:pStyle w:val="ulli"/>
        <w:numPr>
          <w:ilvl w:val="0"/>
          <w:numId w:val="12"/>
        </w:numPr>
        <w:spacing w:line="260" w:lineRule="atLeast"/>
        <w:ind w:left="1840" w:hanging="261"/>
        <w:rPr>
          <w:rFonts w:ascii="Trebuchet MS" w:eastAsia="Trebuchet MS" w:hAnsi="Trebuchet MS" w:cs="Trebuchet MS"/>
          <w:sz w:val="22"/>
          <w:szCs w:val="22"/>
        </w:rPr>
      </w:pPr>
      <w:r>
        <w:rPr>
          <w:rFonts w:ascii="Trebuchet MS" w:eastAsia="Trebuchet MS" w:hAnsi="Trebuchet MS" w:cs="Trebuchet MS"/>
          <w:sz w:val="22"/>
          <w:szCs w:val="22"/>
        </w:rPr>
        <w:t>Created annual goals, objectives and budget and made recommendations to reduce costs.</w:t>
      </w:r>
    </w:p>
    <w:p w14:paraId="5A255BB0" w14:textId="77777777" w:rsidR="00427BB8" w:rsidRDefault="00F73842">
      <w:pPr>
        <w:pStyle w:val="divdocumentsinglecolumn"/>
        <w:tabs>
          <w:tab w:val="right" w:pos="10980"/>
        </w:tabs>
        <w:spacing w:before="80" w:line="260" w:lineRule="atLeast"/>
        <w:ind w:left="1200"/>
        <w:rPr>
          <w:rFonts w:ascii="Trebuchet MS" w:eastAsia="Trebuchet MS" w:hAnsi="Trebuchet MS" w:cs="Trebuchet MS"/>
          <w:sz w:val="22"/>
          <w:szCs w:val="22"/>
        </w:rPr>
      </w:pPr>
      <w:r>
        <w:rPr>
          <w:rStyle w:val="spanjobtitle"/>
          <w:rFonts w:ascii="Trebuchet MS" w:eastAsia="Trebuchet MS" w:hAnsi="Trebuchet MS" w:cs="Trebuchet MS"/>
          <w:sz w:val="22"/>
          <w:szCs w:val="22"/>
        </w:rPr>
        <w:t>Teaching Assistant</w:t>
      </w:r>
      <w:r>
        <w:rPr>
          <w:rStyle w:val="singlecolumnspanpaddedlinenth-child1"/>
          <w:rFonts w:ascii="Trebuchet MS" w:eastAsia="Trebuchet MS" w:hAnsi="Trebuchet MS" w:cs="Trebuchet MS"/>
          <w:sz w:val="22"/>
          <w:szCs w:val="22"/>
        </w:rPr>
        <w:t xml:space="preserve"> </w:t>
      </w:r>
      <w:r>
        <w:rPr>
          <w:rStyle w:val="datesWrapper"/>
          <w:rFonts w:ascii="Trebuchet MS" w:eastAsia="Trebuchet MS" w:hAnsi="Trebuchet MS" w:cs="Trebuchet MS"/>
          <w:sz w:val="22"/>
          <w:szCs w:val="22"/>
        </w:rPr>
        <w:tab/>
        <w:t xml:space="preserve"> </w:t>
      </w:r>
      <w:r>
        <w:rPr>
          <w:rStyle w:val="span"/>
          <w:rFonts w:ascii="Trebuchet MS" w:eastAsia="Trebuchet MS" w:hAnsi="Trebuchet MS" w:cs="Trebuchet MS"/>
          <w:sz w:val="22"/>
          <w:szCs w:val="22"/>
        </w:rPr>
        <w:t>May 2009 to Aug 2010</w:t>
      </w:r>
      <w:r>
        <w:rPr>
          <w:rStyle w:val="datesWrapper"/>
          <w:rFonts w:ascii="Trebuchet MS" w:eastAsia="Trebuchet MS" w:hAnsi="Trebuchet MS" w:cs="Trebuchet MS"/>
          <w:sz w:val="22"/>
          <w:szCs w:val="22"/>
        </w:rPr>
        <w:t xml:space="preserve"> </w:t>
      </w:r>
    </w:p>
    <w:p w14:paraId="663B665F" w14:textId="77777777" w:rsidR="00427BB8" w:rsidRDefault="00F73842">
      <w:pPr>
        <w:pStyle w:val="spanpaddedline"/>
        <w:spacing w:line="260" w:lineRule="atLeast"/>
        <w:ind w:left="1200"/>
        <w:rPr>
          <w:rFonts w:ascii="Trebuchet MS" w:eastAsia="Trebuchet MS" w:hAnsi="Trebuchet MS" w:cs="Trebuchet MS"/>
          <w:sz w:val="22"/>
          <w:szCs w:val="22"/>
        </w:rPr>
      </w:pPr>
      <w:r>
        <w:rPr>
          <w:rStyle w:val="spancompanyname"/>
          <w:rFonts w:ascii="Trebuchet MS" w:eastAsia="Trebuchet MS" w:hAnsi="Trebuchet MS" w:cs="Trebuchet MS"/>
          <w:sz w:val="22"/>
          <w:szCs w:val="22"/>
        </w:rPr>
        <w:t>University of Southern Indiana</w:t>
      </w:r>
      <w:r>
        <w:rPr>
          <w:rStyle w:val="spanhypenfont"/>
          <w:rFonts w:ascii="Trebuchet MS" w:eastAsia="Trebuchet MS" w:hAnsi="Trebuchet MS" w:cs="Trebuchet MS"/>
        </w:rPr>
        <w:t xml:space="preserve"> </w:t>
      </w:r>
      <w:r>
        <w:rPr>
          <w:rStyle w:val="spanhypenfont"/>
          <w:rFonts w:ascii="MS Mincho" w:eastAsia="MS Mincho" w:hAnsi="MS Mincho" w:cs="MS Mincho"/>
        </w:rPr>
        <w:t>－</w:t>
      </w:r>
      <w:r>
        <w:rPr>
          <w:rStyle w:val="spanhypenfont"/>
          <w:rFonts w:ascii="Trebuchet MS" w:eastAsia="Trebuchet MS" w:hAnsi="Trebuchet MS" w:cs="Trebuchet MS"/>
        </w:rPr>
        <w:t xml:space="preserve"> </w:t>
      </w:r>
      <w:r>
        <w:rPr>
          <w:rStyle w:val="span"/>
          <w:rFonts w:ascii="Trebuchet MS" w:eastAsia="Trebuchet MS" w:hAnsi="Trebuchet MS" w:cs="Trebuchet MS"/>
          <w:sz w:val="22"/>
          <w:szCs w:val="22"/>
        </w:rPr>
        <w:t>Evansville, IN</w:t>
      </w:r>
      <w:r>
        <w:rPr>
          <w:rFonts w:ascii="Trebuchet MS" w:eastAsia="Trebuchet MS" w:hAnsi="Trebuchet MS" w:cs="Trebuchet MS"/>
          <w:sz w:val="22"/>
          <w:szCs w:val="22"/>
        </w:rPr>
        <w:t xml:space="preserve"> </w:t>
      </w:r>
    </w:p>
    <w:p w14:paraId="0FD338E2" w14:textId="77777777" w:rsidR="00427BB8" w:rsidRDefault="00F73842">
      <w:pPr>
        <w:pStyle w:val="ulli"/>
        <w:numPr>
          <w:ilvl w:val="0"/>
          <w:numId w:val="13"/>
        </w:numPr>
        <w:spacing w:line="260" w:lineRule="atLeast"/>
        <w:ind w:left="1840" w:hanging="261"/>
        <w:rPr>
          <w:rFonts w:ascii="Trebuchet MS" w:eastAsia="Trebuchet MS" w:hAnsi="Trebuchet MS" w:cs="Trebuchet MS"/>
          <w:sz w:val="22"/>
          <w:szCs w:val="22"/>
        </w:rPr>
      </w:pPr>
      <w:r>
        <w:rPr>
          <w:rFonts w:ascii="Trebuchet MS" w:eastAsia="Trebuchet MS" w:hAnsi="Trebuchet MS" w:cs="Trebuchet MS"/>
          <w:sz w:val="22"/>
          <w:szCs w:val="22"/>
        </w:rPr>
        <w:t>Helped teachers with material generation, lesson plan development, class preparation, scheduling, exam distribution and student mentoring.</w:t>
      </w:r>
    </w:p>
    <w:p w14:paraId="3539FEEF" w14:textId="77777777" w:rsidR="00427BB8" w:rsidRDefault="00F73842">
      <w:pPr>
        <w:pStyle w:val="ulli"/>
        <w:numPr>
          <w:ilvl w:val="0"/>
          <w:numId w:val="13"/>
        </w:numPr>
        <w:spacing w:line="260" w:lineRule="atLeast"/>
        <w:ind w:left="1840" w:hanging="261"/>
        <w:rPr>
          <w:rFonts w:ascii="Trebuchet MS" w:eastAsia="Trebuchet MS" w:hAnsi="Trebuchet MS" w:cs="Trebuchet MS"/>
          <w:sz w:val="22"/>
          <w:szCs w:val="22"/>
        </w:rPr>
      </w:pPr>
      <w:r>
        <w:rPr>
          <w:rFonts w:ascii="Trebuchet MS" w:eastAsia="Trebuchet MS" w:hAnsi="Trebuchet MS" w:cs="Trebuchet MS"/>
          <w:sz w:val="22"/>
          <w:szCs w:val="22"/>
        </w:rPr>
        <w:t>Educated students, maximized learning capabilities and sharpened classroom interest through the usage of instructional techniques.</w:t>
      </w:r>
    </w:p>
    <w:p w14:paraId="0CF5DF95" w14:textId="77777777" w:rsidR="00427BB8" w:rsidRDefault="00F73842">
      <w:pPr>
        <w:pStyle w:val="ulli"/>
        <w:numPr>
          <w:ilvl w:val="0"/>
          <w:numId w:val="13"/>
        </w:numPr>
        <w:spacing w:line="260" w:lineRule="atLeast"/>
        <w:ind w:left="1840" w:hanging="261"/>
        <w:rPr>
          <w:rFonts w:ascii="Trebuchet MS" w:eastAsia="Trebuchet MS" w:hAnsi="Trebuchet MS" w:cs="Trebuchet MS"/>
          <w:sz w:val="22"/>
          <w:szCs w:val="22"/>
        </w:rPr>
      </w:pPr>
      <w:r>
        <w:rPr>
          <w:rFonts w:ascii="Trebuchet MS" w:eastAsia="Trebuchet MS" w:hAnsi="Trebuchet MS" w:cs="Trebuchet MS"/>
          <w:sz w:val="22"/>
          <w:szCs w:val="22"/>
        </w:rPr>
        <w:t>Determined student progress through graded essays, projects and quizzes.</w:t>
      </w:r>
    </w:p>
    <w:p w14:paraId="4F8F18EA" w14:textId="77777777" w:rsidR="00427BB8" w:rsidRDefault="00F73842">
      <w:pPr>
        <w:pStyle w:val="ulli"/>
        <w:numPr>
          <w:ilvl w:val="0"/>
          <w:numId w:val="13"/>
        </w:numPr>
        <w:spacing w:line="260" w:lineRule="atLeast"/>
        <w:ind w:left="1840" w:hanging="261"/>
        <w:rPr>
          <w:rFonts w:ascii="Trebuchet MS" w:eastAsia="Trebuchet MS" w:hAnsi="Trebuchet MS" w:cs="Trebuchet MS"/>
          <w:sz w:val="22"/>
          <w:szCs w:val="22"/>
        </w:rPr>
      </w:pPr>
      <w:r>
        <w:rPr>
          <w:rFonts w:ascii="Trebuchet MS" w:eastAsia="Trebuchet MS" w:hAnsi="Trebuchet MS" w:cs="Trebuchet MS"/>
          <w:sz w:val="22"/>
          <w:szCs w:val="22"/>
        </w:rPr>
        <w:t>Organized and distributed learning materials like homework, textbooks, and classroom supplies.</w:t>
      </w:r>
    </w:p>
    <w:p w14:paraId="3FBBB548" w14:textId="77777777" w:rsidR="00427BB8" w:rsidRDefault="00F73842">
      <w:pPr>
        <w:pStyle w:val="ulli"/>
        <w:numPr>
          <w:ilvl w:val="0"/>
          <w:numId w:val="13"/>
        </w:numPr>
        <w:spacing w:line="260" w:lineRule="atLeast"/>
        <w:ind w:left="1840" w:hanging="261"/>
        <w:rPr>
          <w:rFonts w:ascii="Trebuchet MS" w:eastAsia="Trebuchet MS" w:hAnsi="Trebuchet MS" w:cs="Trebuchet MS"/>
          <w:sz w:val="22"/>
          <w:szCs w:val="22"/>
        </w:rPr>
      </w:pPr>
      <w:r>
        <w:rPr>
          <w:rFonts w:ascii="Trebuchet MS" w:eastAsia="Trebuchet MS" w:hAnsi="Trebuchet MS" w:cs="Trebuchet MS"/>
          <w:sz w:val="22"/>
          <w:szCs w:val="22"/>
        </w:rPr>
        <w:t>Took attendance, graded assignments, and maintained routine student records.</w:t>
      </w:r>
    </w:p>
    <w:p w14:paraId="1F2650B1" w14:textId="77777777" w:rsidR="00427BB8" w:rsidRDefault="00F73842">
      <w:pPr>
        <w:pStyle w:val="divdocumentsinglecolumn"/>
        <w:tabs>
          <w:tab w:val="right" w:pos="10980"/>
        </w:tabs>
        <w:spacing w:before="80" w:line="260" w:lineRule="atLeast"/>
        <w:ind w:left="1200"/>
        <w:rPr>
          <w:rFonts w:ascii="Trebuchet MS" w:eastAsia="Trebuchet MS" w:hAnsi="Trebuchet MS" w:cs="Trebuchet MS"/>
          <w:sz w:val="22"/>
          <w:szCs w:val="22"/>
        </w:rPr>
      </w:pPr>
      <w:r>
        <w:rPr>
          <w:rStyle w:val="spanjobtitle"/>
          <w:rFonts w:ascii="Trebuchet MS" w:eastAsia="Trebuchet MS" w:hAnsi="Trebuchet MS" w:cs="Trebuchet MS"/>
          <w:sz w:val="22"/>
          <w:szCs w:val="22"/>
        </w:rPr>
        <w:t>Systems Administrator</w:t>
      </w:r>
      <w:r>
        <w:rPr>
          <w:rStyle w:val="singlecolumnspanpaddedlinenth-child1"/>
          <w:rFonts w:ascii="Trebuchet MS" w:eastAsia="Trebuchet MS" w:hAnsi="Trebuchet MS" w:cs="Trebuchet MS"/>
          <w:sz w:val="22"/>
          <w:szCs w:val="22"/>
        </w:rPr>
        <w:t xml:space="preserve"> </w:t>
      </w:r>
      <w:r>
        <w:rPr>
          <w:rStyle w:val="datesWrapper"/>
          <w:rFonts w:ascii="Trebuchet MS" w:eastAsia="Trebuchet MS" w:hAnsi="Trebuchet MS" w:cs="Trebuchet MS"/>
          <w:sz w:val="22"/>
          <w:szCs w:val="22"/>
        </w:rPr>
        <w:tab/>
        <w:t xml:space="preserve"> </w:t>
      </w:r>
      <w:r>
        <w:rPr>
          <w:rStyle w:val="span"/>
          <w:rFonts w:ascii="Trebuchet MS" w:eastAsia="Trebuchet MS" w:hAnsi="Trebuchet MS" w:cs="Trebuchet MS"/>
          <w:sz w:val="22"/>
          <w:szCs w:val="22"/>
        </w:rPr>
        <w:t>May 2008 to May 2009</w:t>
      </w:r>
      <w:r>
        <w:rPr>
          <w:rStyle w:val="datesWrapper"/>
          <w:rFonts w:ascii="Trebuchet MS" w:eastAsia="Trebuchet MS" w:hAnsi="Trebuchet MS" w:cs="Trebuchet MS"/>
          <w:sz w:val="22"/>
          <w:szCs w:val="22"/>
        </w:rPr>
        <w:t xml:space="preserve"> </w:t>
      </w:r>
    </w:p>
    <w:p w14:paraId="1BF25F5C" w14:textId="77777777" w:rsidR="00427BB8" w:rsidRDefault="00F73842">
      <w:pPr>
        <w:pStyle w:val="spanpaddedline"/>
        <w:spacing w:line="260" w:lineRule="atLeast"/>
        <w:ind w:left="1200"/>
        <w:rPr>
          <w:rFonts w:ascii="Trebuchet MS" w:eastAsia="Trebuchet MS" w:hAnsi="Trebuchet MS" w:cs="Trebuchet MS"/>
          <w:sz w:val="22"/>
          <w:szCs w:val="22"/>
        </w:rPr>
      </w:pPr>
      <w:r>
        <w:rPr>
          <w:rStyle w:val="spancompanyname"/>
          <w:rFonts w:ascii="Trebuchet MS" w:eastAsia="Trebuchet MS" w:hAnsi="Trebuchet MS" w:cs="Trebuchet MS"/>
          <w:sz w:val="22"/>
          <w:szCs w:val="22"/>
        </w:rPr>
        <w:t>Casino Aztar</w:t>
      </w:r>
      <w:r>
        <w:rPr>
          <w:rStyle w:val="spanhypenfont"/>
          <w:rFonts w:ascii="Trebuchet MS" w:eastAsia="Trebuchet MS" w:hAnsi="Trebuchet MS" w:cs="Trebuchet MS"/>
        </w:rPr>
        <w:t xml:space="preserve"> </w:t>
      </w:r>
      <w:r>
        <w:rPr>
          <w:rStyle w:val="spanhypenfont"/>
          <w:rFonts w:ascii="MS Mincho" w:eastAsia="MS Mincho" w:hAnsi="MS Mincho" w:cs="MS Mincho"/>
        </w:rPr>
        <w:t>－</w:t>
      </w:r>
      <w:r>
        <w:rPr>
          <w:rStyle w:val="spanhypenfont"/>
          <w:rFonts w:ascii="Trebuchet MS" w:eastAsia="Trebuchet MS" w:hAnsi="Trebuchet MS" w:cs="Trebuchet MS"/>
        </w:rPr>
        <w:t xml:space="preserve"> </w:t>
      </w:r>
      <w:r>
        <w:rPr>
          <w:rStyle w:val="span"/>
          <w:rFonts w:ascii="Trebuchet MS" w:eastAsia="Trebuchet MS" w:hAnsi="Trebuchet MS" w:cs="Trebuchet MS"/>
          <w:sz w:val="22"/>
          <w:szCs w:val="22"/>
        </w:rPr>
        <w:t>Evansville, IN</w:t>
      </w:r>
      <w:r>
        <w:rPr>
          <w:rFonts w:ascii="Trebuchet MS" w:eastAsia="Trebuchet MS" w:hAnsi="Trebuchet MS" w:cs="Trebuchet MS"/>
          <w:sz w:val="22"/>
          <w:szCs w:val="22"/>
        </w:rPr>
        <w:t xml:space="preserve"> </w:t>
      </w:r>
    </w:p>
    <w:p w14:paraId="3C4103B8" w14:textId="77777777" w:rsidR="00427BB8" w:rsidRDefault="00F73842">
      <w:pPr>
        <w:pStyle w:val="ulli"/>
        <w:numPr>
          <w:ilvl w:val="0"/>
          <w:numId w:val="14"/>
        </w:numPr>
        <w:spacing w:line="260" w:lineRule="atLeast"/>
        <w:ind w:left="1840" w:hanging="261"/>
        <w:rPr>
          <w:rFonts w:ascii="Trebuchet MS" w:eastAsia="Trebuchet MS" w:hAnsi="Trebuchet MS" w:cs="Trebuchet MS"/>
          <w:sz w:val="22"/>
          <w:szCs w:val="22"/>
        </w:rPr>
      </w:pPr>
      <w:r>
        <w:rPr>
          <w:rFonts w:ascii="Trebuchet MS" w:eastAsia="Trebuchet MS" w:hAnsi="Trebuchet MS" w:cs="Trebuchet MS"/>
          <w:sz w:val="22"/>
          <w:szCs w:val="22"/>
        </w:rPr>
        <w:t>Established compatibility with third-party software by developing a modification and integration program.</w:t>
      </w:r>
    </w:p>
    <w:p w14:paraId="253885A2" w14:textId="77777777" w:rsidR="00427BB8" w:rsidRDefault="00F73842">
      <w:pPr>
        <w:pStyle w:val="ulli"/>
        <w:numPr>
          <w:ilvl w:val="0"/>
          <w:numId w:val="14"/>
        </w:numPr>
        <w:spacing w:line="260" w:lineRule="atLeast"/>
        <w:ind w:left="1840" w:hanging="261"/>
        <w:rPr>
          <w:rFonts w:ascii="Trebuchet MS" w:eastAsia="Trebuchet MS" w:hAnsi="Trebuchet MS" w:cs="Trebuchet MS"/>
          <w:sz w:val="22"/>
          <w:szCs w:val="22"/>
        </w:rPr>
      </w:pPr>
      <w:r>
        <w:rPr>
          <w:rFonts w:ascii="Trebuchet MS" w:eastAsia="Trebuchet MS" w:hAnsi="Trebuchet MS" w:cs="Trebuchet MS"/>
          <w:sz w:val="22"/>
          <w:szCs w:val="22"/>
        </w:rPr>
        <w:t>Managed, troubleshot, backed up and restored data, operating systems, files, documents and drivers to provide comprehensive systems management and support.</w:t>
      </w:r>
    </w:p>
    <w:p w14:paraId="046B5EE3" w14:textId="77777777" w:rsidR="00427BB8" w:rsidRDefault="00F73842">
      <w:pPr>
        <w:pStyle w:val="ulli"/>
        <w:numPr>
          <w:ilvl w:val="0"/>
          <w:numId w:val="14"/>
        </w:numPr>
        <w:spacing w:line="260" w:lineRule="atLeast"/>
        <w:ind w:left="1840" w:hanging="261"/>
        <w:rPr>
          <w:rFonts w:ascii="Trebuchet MS" w:eastAsia="Trebuchet MS" w:hAnsi="Trebuchet MS" w:cs="Trebuchet MS"/>
          <w:sz w:val="22"/>
          <w:szCs w:val="22"/>
        </w:rPr>
      </w:pPr>
      <w:r>
        <w:rPr>
          <w:rFonts w:ascii="Trebuchet MS" w:eastAsia="Trebuchet MS" w:hAnsi="Trebuchet MS" w:cs="Trebuchet MS"/>
          <w:sz w:val="22"/>
          <w:szCs w:val="22"/>
        </w:rPr>
        <w:t>Established and enforced policies and best practices to safeguard and protect data, reports and access.</w:t>
      </w:r>
    </w:p>
    <w:p w14:paraId="2623E56F" w14:textId="77777777" w:rsidR="00427BB8" w:rsidRDefault="00F73842">
      <w:pPr>
        <w:pStyle w:val="ulli"/>
        <w:numPr>
          <w:ilvl w:val="0"/>
          <w:numId w:val="14"/>
        </w:numPr>
        <w:spacing w:line="260" w:lineRule="atLeast"/>
        <w:ind w:left="1840" w:hanging="261"/>
        <w:rPr>
          <w:rFonts w:ascii="Trebuchet MS" w:eastAsia="Trebuchet MS" w:hAnsi="Trebuchet MS" w:cs="Trebuchet MS"/>
          <w:sz w:val="22"/>
          <w:szCs w:val="22"/>
        </w:rPr>
      </w:pPr>
      <w:r>
        <w:rPr>
          <w:rFonts w:ascii="Trebuchet MS" w:eastAsia="Trebuchet MS" w:hAnsi="Trebuchet MS" w:cs="Trebuchet MS"/>
          <w:sz w:val="22"/>
          <w:szCs w:val="22"/>
        </w:rPr>
        <w:t xml:space="preserve">Delivered comprehensive training to internal and off-site users to optimize systems maintenance and </w:t>
      </w:r>
      <w:proofErr w:type="spellStart"/>
      <w:r>
        <w:rPr>
          <w:rFonts w:ascii="Trebuchet MS" w:eastAsia="Trebuchet MS" w:hAnsi="Trebuchet MS" w:cs="Trebuchet MS"/>
          <w:sz w:val="22"/>
          <w:szCs w:val="22"/>
        </w:rPr>
        <w:t>resolverecurring</w:t>
      </w:r>
      <w:proofErr w:type="spellEnd"/>
      <w:r>
        <w:rPr>
          <w:rFonts w:ascii="Trebuchet MS" w:eastAsia="Trebuchet MS" w:hAnsi="Trebuchet MS" w:cs="Trebuchet MS"/>
          <w:sz w:val="22"/>
          <w:szCs w:val="22"/>
        </w:rPr>
        <w:t xml:space="preserve"> issues.</w:t>
      </w:r>
    </w:p>
    <w:p w14:paraId="4A25AB4A" w14:textId="77777777" w:rsidR="00427BB8" w:rsidRDefault="00F73842">
      <w:pPr>
        <w:pStyle w:val="ulli"/>
        <w:numPr>
          <w:ilvl w:val="0"/>
          <w:numId w:val="14"/>
        </w:numPr>
        <w:spacing w:line="260" w:lineRule="atLeast"/>
        <w:ind w:left="1840" w:hanging="261"/>
        <w:rPr>
          <w:rFonts w:ascii="Trebuchet MS" w:eastAsia="Trebuchet MS" w:hAnsi="Trebuchet MS" w:cs="Trebuchet MS"/>
          <w:sz w:val="22"/>
          <w:szCs w:val="22"/>
        </w:rPr>
      </w:pPr>
      <w:r>
        <w:rPr>
          <w:rFonts w:ascii="Trebuchet MS" w:eastAsia="Trebuchet MS" w:hAnsi="Trebuchet MS" w:cs="Trebuchet MS"/>
          <w:sz w:val="22"/>
          <w:szCs w:val="22"/>
        </w:rPr>
        <w:t>Facilitated integration and communication of software package upgrades for CAFRS, IVHMS, MPSU and JTDI.</w:t>
      </w:r>
    </w:p>
    <w:p w14:paraId="2229192A" w14:textId="77777777" w:rsidR="00427BB8" w:rsidRDefault="00F73842">
      <w:pPr>
        <w:pStyle w:val="divdocumentsinglecolumn"/>
        <w:tabs>
          <w:tab w:val="right" w:pos="10980"/>
        </w:tabs>
        <w:spacing w:before="80" w:line="260" w:lineRule="atLeast"/>
        <w:ind w:left="1200"/>
        <w:rPr>
          <w:rFonts w:ascii="Trebuchet MS" w:eastAsia="Trebuchet MS" w:hAnsi="Trebuchet MS" w:cs="Trebuchet MS"/>
          <w:sz w:val="22"/>
          <w:szCs w:val="22"/>
        </w:rPr>
      </w:pPr>
      <w:r>
        <w:rPr>
          <w:rStyle w:val="spanjobtitle"/>
          <w:rFonts w:ascii="Trebuchet MS" w:eastAsia="Trebuchet MS" w:hAnsi="Trebuchet MS" w:cs="Trebuchet MS"/>
          <w:sz w:val="22"/>
          <w:szCs w:val="22"/>
        </w:rPr>
        <w:t>Computer Operator</w:t>
      </w:r>
      <w:r>
        <w:rPr>
          <w:rStyle w:val="singlecolumnspanpaddedlinenth-child1"/>
          <w:rFonts w:ascii="Trebuchet MS" w:eastAsia="Trebuchet MS" w:hAnsi="Trebuchet MS" w:cs="Trebuchet MS"/>
          <w:sz w:val="22"/>
          <w:szCs w:val="22"/>
        </w:rPr>
        <w:t xml:space="preserve"> </w:t>
      </w:r>
      <w:r>
        <w:rPr>
          <w:rStyle w:val="datesWrapper"/>
          <w:rFonts w:ascii="Trebuchet MS" w:eastAsia="Trebuchet MS" w:hAnsi="Trebuchet MS" w:cs="Trebuchet MS"/>
          <w:sz w:val="22"/>
          <w:szCs w:val="22"/>
        </w:rPr>
        <w:tab/>
        <w:t xml:space="preserve"> </w:t>
      </w:r>
      <w:r>
        <w:rPr>
          <w:rStyle w:val="span"/>
          <w:rFonts w:ascii="Trebuchet MS" w:eastAsia="Trebuchet MS" w:hAnsi="Trebuchet MS" w:cs="Trebuchet MS"/>
          <w:sz w:val="22"/>
          <w:szCs w:val="22"/>
        </w:rPr>
        <w:t>May 2005 to May 2008</w:t>
      </w:r>
      <w:r>
        <w:rPr>
          <w:rStyle w:val="datesWrapper"/>
          <w:rFonts w:ascii="Trebuchet MS" w:eastAsia="Trebuchet MS" w:hAnsi="Trebuchet MS" w:cs="Trebuchet MS"/>
          <w:sz w:val="22"/>
          <w:szCs w:val="22"/>
        </w:rPr>
        <w:t xml:space="preserve"> </w:t>
      </w:r>
    </w:p>
    <w:p w14:paraId="1DB72D96" w14:textId="77777777" w:rsidR="00427BB8" w:rsidRDefault="00F73842">
      <w:pPr>
        <w:pStyle w:val="spanpaddedline"/>
        <w:spacing w:line="260" w:lineRule="atLeast"/>
        <w:ind w:left="1200"/>
        <w:rPr>
          <w:rFonts w:ascii="Trebuchet MS" w:eastAsia="Trebuchet MS" w:hAnsi="Trebuchet MS" w:cs="Trebuchet MS"/>
          <w:sz w:val="22"/>
          <w:szCs w:val="22"/>
        </w:rPr>
      </w:pPr>
      <w:r>
        <w:rPr>
          <w:rStyle w:val="spancompanyname"/>
          <w:rFonts w:ascii="Trebuchet MS" w:eastAsia="Trebuchet MS" w:hAnsi="Trebuchet MS" w:cs="Trebuchet MS"/>
          <w:sz w:val="22"/>
          <w:szCs w:val="22"/>
        </w:rPr>
        <w:t>Old National Bank</w:t>
      </w:r>
      <w:r>
        <w:rPr>
          <w:rStyle w:val="spanhypenfont"/>
          <w:rFonts w:ascii="Trebuchet MS" w:eastAsia="Trebuchet MS" w:hAnsi="Trebuchet MS" w:cs="Trebuchet MS"/>
        </w:rPr>
        <w:t xml:space="preserve"> </w:t>
      </w:r>
      <w:r>
        <w:rPr>
          <w:rStyle w:val="spanhypenfont"/>
          <w:rFonts w:ascii="MS Mincho" w:eastAsia="MS Mincho" w:hAnsi="MS Mincho" w:cs="MS Mincho"/>
        </w:rPr>
        <w:t>－</w:t>
      </w:r>
      <w:r>
        <w:rPr>
          <w:rStyle w:val="spanhypenfont"/>
          <w:rFonts w:ascii="Trebuchet MS" w:eastAsia="Trebuchet MS" w:hAnsi="Trebuchet MS" w:cs="Trebuchet MS"/>
        </w:rPr>
        <w:t xml:space="preserve"> </w:t>
      </w:r>
      <w:r>
        <w:rPr>
          <w:rStyle w:val="span"/>
          <w:rFonts w:ascii="Trebuchet MS" w:eastAsia="Trebuchet MS" w:hAnsi="Trebuchet MS" w:cs="Trebuchet MS"/>
          <w:sz w:val="22"/>
          <w:szCs w:val="22"/>
        </w:rPr>
        <w:t>Indianapolis, IN</w:t>
      </w:r>
      <w:r>
        <w:rPr>
          <w:rFonts w:ascii="Trebuchet MS" w:eastAsia="Trebuchet MS" w:hAnsi="Trebuchet MS" w:cs="Trebuchet MS"/>
          <w:sz w:val="22"/>
          <w:szCs w:val="22"/>
        </w:rPr>
        <w:t xml:space="preserve"> </w:t>
      </w:r>
    </w:p>
    <w:p w14:paraId="175C985B" w14:textId="77777777" w:rsidR="00427BB8" w:rsidRDefault="00F73842">
      <w:pPr>
        <w:pStyle w:val="ulli"/>
        <w:numPr>
          <w:ilvl w:val="0"/>
          <w:numId w:val="15"/>
        </w:numPr>
        <w:spacing w:line="260" w:lineRule="atLeast"/>
        <w:ind w:left="1840" w:hanging="261"/>
        <w:rPr>
          <w:rFonts w:ascii="Trebuchet MS" w:eastAsia="Trebuchet MS" w:hAnsi="Trebuchet MS" w:cs="Trebuchet MS"/>
          <w:sz w:val="22"/>
          <w:szCs w:val="22"/>
        </w:rPr>
      </w:pPr>
      <w:r>
        <w:rPr>
          <w:rFonts w:ascii="Trebuchet MS" w:eastAsia="Trebuchet MS" w:hAnsi="Trebuchet MS" w:cs="Trebuchet MS"/>
          <w:sz w:val="22"/>
          <w:szCs w:val="22"/>
        </w:rPr>
        <w:t>Operated a wide range of machines, including computers, printers and paper sorters in a fast-paced banking environment.</w:t>
      </w:r>
    </w:p>
    <w:p w14:paraId="564D8BC3" w14:textId="77777777" w:rsidR="00427BB8" w:rsidRDefault="00F73842">
      <w:pPr>
        <w:pStyle w:val="ulli"/>
        <w:numPr>
          <w:ilvl w:val="0"/>
          <w:numId w:val="15"/>
        </w:numPr>
        <w:spacing w:line="260" w:lineRule="atLeast"/>
        <w:ind w:left="1840" w:hanging="261"/>
        <w:rPr>
          <w:rFonts w:ascii="Trebuchet MS" w:eastAsia="Trebuchet MS" w:hAnsi="Trebuchet MS" w:cs="Trebuchet MS"/>
          <w:sz w:val="22"/>
          <w:szCs w:val="22"/>
        </w:rPr>
      </w:pPr>
      <w:r>
        <w:rPr>
          <w:rFonts w:ascii="Trebuchet MS" w:eastAsia="Trebuchet MS" w:hAnsi="Trebuchet MS" w:cs="Trebuchet MS"/>
          <w:sz w:val="22"/>
          <w:szCs w:val="22"/>
        </w:rPr>
        <w:t>Checked servers, investigated problems and escalated concerns.</w:t>
      </w:r>
    </w:p>
    <w:p w14:paraId="77F79439" w14:textId="77777777" w:rsidR="00427BB8" w:rsidRDefault="00F73842">
      <w:pPr>
        <w:pStyle w:val="ulli"/>
        <w:numPr>
          <w:ilvl w:val="0"/>
          <w:numId w:val="15"/>
        </w:numPr>
        <w:spacing w:line="260" w:lineRule="atLeast"/>
        <w:ind w:left="1840" w:hanging="261"/>
        <w:rPr>
          <w:rFonts w:ascii="Trebuchet MS" w:eastAsia="Trebuchet MS" w:hAnsi="Trebuchet MS" w:cs="Trebuchet MS"/>
          <w:sz w:val="22"/>
          <w:szCs w:val="22"/>
        </w:rPr>
      </w:pPr>
      <w:r>
        <w:rPr>
          <w:rFonts w:ascii="Trebuchet MS" w:eastAsia="Trebuchet MS" w:hAnsi="Trebuchet MS" w:cs="Trebuchet MS"/>
          <w:sz w:val="22"/>
          <w:szCs w:val="22"/>
        </w:rPr>
        <w:t>Completed frequent checks on user logins, file permissions and other data issues.</w:t>
      </w:r>
    </w:p>
    <w:p w14:paraId="6FFE4D7C" w14:textId="77777777" w:rsidR="00427BB8" w:rsidRDefault="00F73842">
      <w:pPr>
        <w:pStyle w:val="ulli"/>
        <w:numPr>
          <w:ilvl w:val="0"/>
          <w:numId w:val="15"/>
        </w:numPr>
        <w:spacing w:line="260" w:lineRule="atLeast"/>
        <w:ind w:left="1840" w:hanging="261"/>
        <w:rPr>
          <w:rFonts w:ascii="Trebuchet MS" w:eastAsia="Trebuchet MS" w:hAnsi="Trebuchet MS" w:cs="Trebuchet MS"/>
          <w:sz w:val="22"/>
          <w:szCs w:val="22"/>
        </w:rPr>
      </w:pPr>
      <w:r>
        <w:rPr>
          <w:rFonts w:ascii="Trebuchet MS" w:eastAsia="Trebuchet MS" w:hAnsi="Trebuchet MS" w:cs="Trebuchet MS"/>
          <w:sz w:val="22"/>
          <w:szCs w:val="22"/>
        </w:rPr>
        <w:t>Managed onsite testing for customers as required by the project's specifications.</w:t>
      </w:r>
    </w:p>
    <w:p w14:paraId="09EF74C7" w14:textId="77777777" w:rsidR="00427BB8" w:rsidRDefault="00F73842">
      <w:pPr>
        <w:pStyle w:val="ulli"/>
        <w:numPr>
          <w:ilvl w:val="0"/>
          <w:numId w:val="15"/>
        </w:numPr>
        <w:spacing w:line="260" w:lineRule="atLeast"/>
        <w:ind w:left="1840" w:hanging="261"/>
        <w:rPr>
          <w:rFonts w:ascii="Trebuchet MS" w:eastAsia="Trebuchet MS" w:hAnsi="Trebuchet MS" w:cs="Trebuchet MS"/>
          <w:sz w:val="22"/>
          <w:szCs w:val="22"/>
        </w:rPr>
      </w:pPr>
      <w:r>
        <w:rPr>
          <w:rFonts w:ascii="Trebuchet MS" w:eastAsia="Trebuchet MS" w:hAnsi="Trebuchet MS" w:cs="Trebuchet MS"/>
          <w:sz w:val="22"/>
          <w:szCs w:val="22"/>
        </w:rPr>
        <w:t>Created, oversaw, and updated policies, information, standards, and guidelines on a regular basis.</w:t>
      </w:r>
    </w:p>
    <w:p w14:paraId="425FAAF8" w14:textId="77777777" w:rsidR="00427BB8" w:rsidRDefault="00F73842">
      <w:pPr>
        <w:pStyle w:val="ulli"/>
        <w:numPr>
          <w:ilvl w:val="0"/>
          <w:numId w:val="15"/>
        </w:numPr>
        <w:spacing w:line="260" w:lineRule="atLeast"/>
        <w:ind w:left="1840" w:hanging="261"/>
        <w:rPr>
          <w:rFonts w:ascii="Trebuchet MS" w:eastAsia="Trebuchet MS" w:hAnsi="Trebuchet MS" w:cs="Trebuchet MS"/>
          <w:sz w:val="22"/>
          <w:szCs w:val="22"/>
        </w:rPr>
      </w:pPr>
      <w:r>
        <w:rPr>
          <w:rFonts w:ascii="Trebuchet MS" w:eastAsia="Trebuchet MS" w:hAnsi="Trebuchet MS" w:cs="Trebuchet MS"/>
          <w:sz w:val="22"/>
          <w:szCs w:val="22"/>
        </w:rPr>
        <w:t>Designed, documented and executed maintenance procedures, including system upgrades, patch management and system backups.</w:t>
      </w:r>
    </w:p>
    <w:p w14:paraId="6B2EBA2B" w14:textId="77777777" w:rsidR="00427BB8" w:rsidRDefault="00F73842">
      <w:pPr>
        <w:pStyle w:val="ulli"/>
        <w:numPr>
          <w:ilvl w:val="0"/>
          <w:numId w:val="15"/>
        </w:numPr>
        <w:spacing w:line="260" w:lineRule="atLeast"/>
        <w:ind w:left="1840" w:hanging="261"/>
        <w:rPr>
          <w:rFonts w:ascii="Trebuchet MS" w:eastAsia="Trebuchet MS" w:hAnsi="Trebuchet MS" w:cs="Trebuchet MS"/>
          <w:sz w:val="22"/>
          <w:szCs w:val="22"/>
        </w:rPr>
      </w:pPr>
      <w:r>
        <w:rPr>
          <w:rFonts w:ascii="Trebuchet MS" w:eastAsia="Trebuchet MS" w:hAnsi="Trebuchet MS" w:cs="Trebuchet MS"/>
          <w:sz w:val="22"/>
          <w:szCs w:val="22"/>
        </w:rPr>
        <w:t>Developed a streamlined task system to provide more effective workflows for both peers and management staff.</w:t>
      </w:r>
    </w:p>
    <w:p w14:paraId="7AA8E7CC" w14:textId="77777777" w:rsidR="00427BB8" w:rsidRDefault="00F73842">
      <w:pPr>
        <w:pStyle w:val="divdocumentsinglecolumn"/>
        <w:tabs>
          <w:tab w:val="right" w:pos="10980"/>
        </w:tabs>
        <w:spacing w:before="80" w:line="260" w:lineRule="atLeast"/>
        <w:ind w:left="1200"/>
        <w:rPr>
          <w:rFonts w:ascii="Trebuchet MS" w:eastAsia="Trebuchet MS" w:hAnsi="Trebuchet MS" w:cs="Trebuchet MS"/>
          <w:sz w:val="22"/>
          <w:szCs w:val="22"/>
        </w:rPr>
      </w:pPr>
      <w:r>
        <w:rPr>
          <w:rStyle w:val="spanjobtitle"/>
          <w:rFonts w:ascii="Trebuchet MS" w:eastAsia="Trebuchet MS" w:hAnsi="Trebuchet MS" w:cs="Trebuchet MS"/>
          <w:sz w:val="22"/>
          <w:szCs w:val="22"/>
        </w:rPr>
        <w:t>Information Technology Manager</w:t>
      </w:r>
      <w:r>
        <w:rPr>
          <w:rStyle w:val="singlecolumnspanpaddedlinenth-child1"/>
          <w:rFonts w:ascii="Trebuchet MS" w:eastAsia="Trebuchet MS" w:hAnsi="Trebuchet MS" w:cs="Trebuchet MS"/>
          <w:sz w:val="22"/>
          <w:szCs w:val="22"/>
        </w:rPr>
        <w:t xml:space="preserve"> </w:t>
      </w:r>
      <w:r>
        <w:rPr>
          <w:rStyle w:val="datesWrapper"/>
          <w:rFonts w:ascii="Trebuchet MS" w:eastAsia="Trebuchet MS" w:hAnsi="Trebuchet MS" w:cs="Trebuchet MS"/>
          <w:sz w:val="22"/>
          <w:szCs w:val="22"/>
        </w:rPr>
        <w:tab/>
        <w:t xml:space="preserve"> </w:t>
      </w:r>
      <w:r>
        <w:rPr>
          <w:rStyle w:val="span"/>
          <w:rFonts w:ascii="Trebuchet MS" w:eastAsia="Trebuchet MS" w:hAnsi="Trebuchet MS" w:cs="Trebuchet MS"/>
          <w:sz w:val="22"/>
          <w:szCs w:val="22"/>
        </w:rPr>
        <w:t>May 2000 to May 2004</w:t>
      </w:r>
      <w:r>
        <w:rPr>
          <w:rStyle w:val="datesWrapper"/>
          <w:rFonts w:ascii="Trebuchet MS" w:eastAsia="Trebuchet MS" w:hAnsi="Trebuchet MS" w:cs="Trebuchet MS"/>
          <w:sz w:val="22"/>
          <w:szCs w:val="22"/>
        </w:rPr>
        <w:t xml:space="preserve"> </w:t>
      </w:r>
    </w:p>
    <w:p w14:paraId="3CD177C4" w14:textId="77777777" w:rsidR="00427BB8" w:rsidRDefault="00F73842">
      <w:pPr>
        <w:pStyle w:val="spanpaddedline"/>
        <w:spacing w:line="260" w:lineRule="atLeast"/>
        <w:ind w:left="1200"/>
        <w:rPr>
          <w:rFonts w:ascii="Trebuchet MS" w:eastAsia="Trebuchet MS" w:hAnsi="Trebuchet MS" w:cs="Trebuchet MS"/>
          <w:sz w:val="22"/>
          <w:szCs w:val="22"/>
        </w:rPr>
      </w:pPr>
      <w:r>
        <w:rPr>
          <w:rStyle w:val="spancompanyname"/>
          <w:rFonts w:ascii="Trebuchet MS" w:eastAsia="Trebuchet MS" w:hAnsi="Trebuchet MS" w:cs="Trebuchet MS"/>
          <w:sz w:val="22"/>
          <w:szCs w:val="22"/>
        </w:rPr>
        <w:t>United States Marine Corps Recruiting Command</w:t>
      </w:r>
      <w:r>
        <w:rPr>
          <w:rStyle w:val="spanhypenfont"/>
          <w:rFonts w:ascii="Trebuchet MS" w:eastAsia="Trebuchet MS" w:hAnsi="Trebuchet MS" w:cs="Trebuchet MS"/>
        </w:rPr>
        <w:t xml:space="preserve"> </w:t>
      </w:r>
      <w:r>
        <w:rPr>
          <w:rStyle w:val="spanhypenfont"/>
          <w:rFonts w:ascii="MS Mincho" w:eastAsia="MS Mincho" w:hAnsi="MS Mincho" w:cs="MS Mincho"/>
        </w:rPr>
        <w:t>－</w:t>
      </w:r>
      <w:r>
        <w:rPr>
          <w:rStyle w:val="spanhypenfont"/>
          <w:rFonts w:ascii="Trebuchet MS" w:eastAsia="Trebuchet MS" w:hAnsi="Trebuchet MS" w:cs="Trebuchet MS"/>
        </w:rPr>
        <w:t xml:space="preserve"> </w:t>
      </w:r>
      <w:r>
        <w:rPr>
          <w:rStyle w:val="span"/>
          <w:rFonts w:ascii="Trebuchet MS" w:eastAsia="Trebuchet MS" w:hAnsi="Trebuchet MS" w:cs="Trebuchet MS"/>
          <w:sz w:val="22"/>
          <w:szCs w:val="22"/>
        </w:rPr>
        <w:t>Camp Lejeune, NC</w:t>
      </w:r>
      <w:r>
        <w:rPr>
          <w:rFonts w:ascii="Trebuchet MS" w:eastAsia="Trebuchet MS" w:hAnsi="Trebuchet MS" w:cs="Trebuchet MS"/>
          <w:sz w:val="22"/>
          <w:szCs w:val="22"/>
        </w:rPr>
        <w:t xml:space="preserve"> </w:t>
      </w:r>
    </w:p>
    <w:p w14:paraId="4AEC8161" w14:textId="77777777" w:rsidR="00427BB8" w:rsidRDefault="00F73842">
      <w:pPr>
        <w:pStyle w:val="ulli"/>
        <w:numPr>
          <w:ilvl w:val="0"/>
          <w:numId w:val="16"/>
        </w:numPr>
        <w:spacing w:line="260" w:lineRule="atLeast"/>
        <w:ind w:left="1840" w:hanging="261"/>
        <w:rPr>
          <w:rFonts w:ascii="Trebuchet MS" w:eastAsia="Trebuchet MS" w:hAnsi="Trebuchet MS" w:cs="Trebuchet MS"/>
          <w:sz w:val="22"/>
          <w:szCs w:val="22"/>
        </w:rPr>
      </w:pPr>
      <w:r>
        <w:rPr>
          <w:rFonts w:ascii="Trebuchet MS" w:eastAsia="Trebuchet MS" w:hAnsi="Trebuchet MS" w:cs="Trebuchet MS"/>
          <w:sz w:val="22"/>
          <w:szCs w:val="22"/>
        </w:rPr>
        <w:t>Conducted client needs assessments, developing budgets and determining cost estimates based upon this information. </w:t>
      </w:r>
    </w:p>
    <w:p w14:paraId="6E2C44A5" w14:textId="77777777" w:rsidR="00427BB8" w:rsidRDefault="00F73842">
      <w:pPr>
        <w:pStyle w:val="ulli"/>
        <w:numPr>
          <w:ilvl w:val="0"/>
          <w:numId w:val="16"/>
        </w:numPr>
        <w:spacing w:line="260" w:lineRule="atLeast"/>
        <w:ind w:left="1840" w:hanging="261"/>
        <w:rPr>
          <w:rFonts w:ascii="Trebuchet MS" w:eastAsia="Trebuchet MS" w:hAnsi="Trebuchet MS" w:cs="Trebuchet MS"/>
          <w:sz w:val="22"/>
          <w:szCs w:val="22"/>
        </w:rPr>
      </w:pPr>
      <w:r>
        <w:rPr>
          <w:rFonts w:ascii="Trebuchet MS" w:eastAsia="Trebuchet MS" w:hAnsi="Trebuchet MS" w:cs="Trebuchet MS"/>
          <w:sz w:val="22"/>
          <w:szCs w:val="22"/>
        </w:rPr>
        <w:lastRenderedPageBreak/>
        <w:t>Managed more than 15 software engineers, system administrators, NOC operators, QA engineers and project managers. </w:t>
      </w:r>
    </w:p>
    <w:p w14:paraId="3352690D" w14:textId="77777777" w:rsidR="00427BB8" w:rsidRDefault="00F73842">
      <w:pPr>
        <w:pStyle w:val="ulli"/>
        <w:numPr>
          <w:ilvl w:val="0"/>
          <w:numId w:val="16"/>
        </w:numPr>
        <w:spacing w:line="260" w:lineRule="atLeast"/>
        <w:ind w:left="1840" w:hanging="261"/>
        <w:rPr>
          <w:rFonts w:ascii="Trebuchet MS" w:eastAsia="Trebuchet MS" w:hAnsi="Trebuchet MS" w:cs="Trebuchet MS"/>
          <w:sz w:val="22"/>
          <w:szCs w:val="22"/>
        </w:rPr>
      </w:pPr>
      <w:r>
        <w:rPr>
          <w:rFonts w:ascii="Trebuchet MS" w:eastAsia="Trebuchet MS" w:hAnsi="Trebuchet MS" w:cs="Trebuchet MS"/>
          <w:sz w:val="22"/>
          <w:szCs w:val="22"/>
        </w:rPr>
        <w:t>Reviewed network policies and infrastructure to evaluate sub-optimal areas and develop solutions.</w:t>
      </w:r>
    </w:p>
    <w:p w14:paraId="7B94DBFB" w14:textId="77777777" w:rsidR="00427BB8" w:rsidRDefault="00F73842">
      <w:pPr>
        <w:pStyle w:val="ulli"/>
        <w:numPr>
          <w:ilvl w:val="0"/>
          <w:numId w:val="16"/>
        </w:numPr>
        <w:spacing w:line="260" w:lineRule="atLeast"/>
        <w:ind w:left="1840" w:hanging="261"/>
        <w:rPr>
          <w:rFonts w:ascii="Trebuchet MS" w:eastAsia="Trebuchet MS" w:hAnsi="Trebuchet MS" w:cs="Trebuchet MS"/>
          <w:sz w:val="22"/>
          <w:szCs w:val="22"/>
        </w:rPr>
      </w:pPr>
      <w:r>
        <w:rPr>
          <w:rFonts w:ascii="Trebuchet MS" w:eastAsia="Trebuchet MS" w:hAnsi="Trebuchet MS" w:cs="Trebuchet MS"/>
          <w:sz w:val="22"/>
          <w:szCs w:val="22"/>
        </w:rPr>
        <w:t>Globally managed several satellite IT locations and ensured a secure and operational corporate infrastructure.</w:t>
      </w:r>
    </w:p>
    <w:p w14:paraId="18C8183C" w14:textId="77777777" w:rsidR="00427BB8" w:rsidRDefault="00F73842">
      <w:pPr>
        <w:pStyle w:val="ulli"/>
        <w:numPr>
          <w:ilvl w:val="0"/>
          <w:numId w:val="16"/>
        </w:numPr>
        <w:spacing w:line="260" w:lineRule="atLeast"/>
        <w:ind w:left="1840" w:hanging="261"/>
        <w:rPr>
          <w:rFonts w:ascii="Trebuchet MS" w:eastAsia="Trebuchet MS" w:hAnsi="Trebuchet MS" w:cs="Trebuchet MS"/>
          <w:sz w:val="22"/>
          <w:szCs w:val="22"/>
        </w:rPr>
      </w:pPr>
      <w:r>
        <w:rPr>
          <w:rFonts w:ascii="Trebuchet MS" w:eastAsia="Trebuchet MS" w:hAnsi="Trebuchet MS" w:cs="Trebuchet MS"/>
          <w:sz w:val="22"/>
          <w:szCs w:val="22"/>
        </w:rPr>
        <w:t>Developed and maintained accurate network documentation and Visio diagrams to provide management with proper understanding of organizational needs.</w:t>
      </w:r>
    </w:p>
    <w:p w14:paraId="4F566693" w14:textId="77777777" w:rsidR="00427BB8" w:rsidRDefault="00F73842">
      <w:pPr>
        <w:pStyle w:val="ulli"/>
        <w:numPr>
          <w:ilvl w:val="0"/>
          <w:numId w:val="16"/>
        </w:numPr>
        <w:spacing w:line="260" w:lineRule="atLeast"/>
        <w:ind w:left="1840" w:hanging="261"/>
        <w:rPr>
          <w:rFonts w:ascii="Trebuchet MS" w:eastAsia="Trebuchet MS" w:hAnsi="Trebuchet MS" w:cs="Trebuchet MS"/>
          <w:sz w:val="22"/>
          <w:szCs w:val="22"/>
        </w:rPr>
      </w:pPr>
      <w:r>
        <w:rPr>
          <w:rFonts w:ascii="Trebuchet MS" w:eastAsia="Trebuchet MS" w:hAnsi="Trebuchet MS" w:cs="Trebuchet MS"/>
          <w:sz w:val="22"/>
          <w:szCs w:val="22"/>
        </w:rPr>
        <w:t>Installed and supported over 30 Microsoft Windows Servers in an Active Directory Cluster.</w:t>
      </w:r>
    </w:p>
    <w:p w14:paraId="40A9F8C2" w14:textId="77777777" w:rsidR="00427BB8" w:rsidRDefault="00F73842">
      <w:pPr>
        <w:pStyle w:val="ulli"/>
        <w:numPr>
          <w:ilvl w:val="0"/>
          <w:numId w:val="16"/>
        </w:numPr>
        <w:spacing w:line="260" w:lineRule="atLeast"/>
        <w:ind w:left="1840" w:hanging="261"/>
        <w:rPr>
          <w:rFonts w:ascii="Trebuchet MS" w:eastAsia="Trebuchet MS" w:hAnsi="Trebuchet MS" w:cs="Trebuchet MS"/>
          <w:sz w:val="22"/>
          <w:szCs w:val="22"/>
        </w:rPr>
      </w:pPr>
      <w:r>
        <w:rPr>
          <w:rFonts w:ascii="Trebuchet MS" w:eastAsia="Trebuchet MS" w:hAnsi="Trebuchet MS" w:cs="Trebuchet MS"/>
          <w:sz w:val="22"/>
          <w:szCs w:val="22"/>
        </w:rPr>
        <w:t>Developed and managed project plans while providing status updates to management.</w:t>
      </w:r>
    </w:p>
    <w:p w14:paraId="53B8FEC5" w14:textId="77777777" w:rsidR="00427BB8" w:rsidRDefault="00F73842">
      <w:pPr>
        <w:pStyle w:val="divdocumentdivsectiontitle"/>
        <w:pBdr>
          <w:bottom w:val="single" w:sz="16" w:space="1" w:color="CC3333"/>
        </w:pBdr>
        <w:spacing w:before="80" w:after="60"/>
        <w:rPr>
          <w:rFonts w:ascii="Trebuchet MS" w:eastAsia="Trebuchet MS" w:hAnsi="Trebuchet MS" w:cs="Trebuchet MS"/>
          <w:b/>
          <w:bCs/>
          <w:color w:val="666666"/>
        </w:rPr>
      </w:pPr>
      <w:r>
        <w:rPr>
          <w:rFonts w:ascii="Trebuchet MS" w:eastAsia="Trebuchet MS" w:hAnsi="Trebuchet MS" w:cs="Trebuchet MS"/>
          <w:b/>
          <w:bCs/>
          <w:color w:val="666666"/>
        </w:rPr>
        <w:t>Education</w:t>
      </w:r>
    </w:p>
    <w:p w14:paraId="7B12B2AA" w14:textId="77777777" w:rsidR="00427BB8" w:rsidRDefault="00F73842">
      <w:pPr>
        <w:pStyle w:val="divdocumentsinglecolumn"/>
        <w:tabs>
          <w:tab w:val="right" w:pos="10980"/>
        </w:tabs>
        <w:spacing w:line="260" w:lineRule="atLeast"/>
        <w:ind w:left="1200"/>
        <w:rPr>
          <w:rFonts w:ascii="Trebuchet MS" w:eastAsia="Trebuchet MS" w:hAnsi="Trebuchet MS" w:cs="Trebuchet MS"/>
          <w:sz w:val="22"/>
          <w:szCs w:val="22"/>
        </w:rPr>
      </w:pPr>
      <w:r>
        <w:rPr>
          <w:rStyle w:val="spandegree"/>
          <w:rFonts w:ascii="Trebuchet MS" w:eastAsia="Trebuchet MS" w:hAnsi="Trebuchet MS" w:cs="Trebuchet MS"/>
          <w:sz w:val="22"/>
          <w:szCs w:val="22"/>
        </w:rPr>
        <w:t>J.D.</w:t>
      </w:r>
      <w:r>
        <w:rPr>
          <w:rStyle w:val="span"/>
          <w:rFonts w:ascii="Trebuchet MS" w:eastAsia="Trebuchet MS" w:hAnsi="Trebuchet MS" w:cs="Trebuchet MS"/>
          <w:sz w:val="22"/>
          <w:szCs w:val="22"/>
        </w:rPr>
        <w:t xml:space="preserve">, </w:t>
      </w:r>
      <w:r>
        <w:rPr>
          <w:rStyle w:val="spanprogramline"/>
          <w:rFonts w:ascii="Trebuchet MS" w:eastAsia="Trebuchet MS" w:hAnsi="Trebuchet MS" w:cs="Trebuchet MS"/>
          <w:sz w:val="22"/>
          <w:szCs w:val="22"/>
        </w:rPr>
        <w:t>Law</w:t>
      </w:r>
      <w:r>
        <w:rPr>
          <w:rStyle w:val="singlecolumnspanpaddedlinenth-child1"/>
          <w:rFonts w:ascii="Trebuchet MS" w:eastAsia="Trebuchet MS" w:hAnsi="Trebuchet MS" w:cs="Trebuchet MS"/>
          <w:sz w:val="22"/>
          <w:szCs w:val="22"/>
        </w:rPr>
        <w:t xml:space="preserve"> </w:t>
      </w:r>
      <w:r>
        <w:rPr>
          <w:rStyle w:val="datesWrapper"/>
          <w:rFonts w:ascii="Trebuchet MS" w:eastAsia="Trebuchet MS" w:hAnsi="Trebuchet MS" w:cs="Trebuchet MS"/>
          <w:sz w:val="22"/>
          <w:szCs w:val="22"/>
        </w:rPr>
        <w:tab/>
        <w:t xml:space="preserve"> </w:t>
      </w:r>
      <w:r>
        <w:rPr>
          <w:rStyle w:val="span"/>
          <w:rFonts w:ascii="Trebuchet MS" w:eastAsia="Trebuchet MS" w:hAnsi="Trebuchet MS" w:cs="Trebuchet MS"/>
          <w:sz w:val="22"/>
          <w:szCs w:val="22"/>
        </w:rPr>
        <w:t>Expected in Dec 2023</w:t>
      </w:r>
      <w:r>
        <w:rPr>
          <w:rStyle w:val="datesWrapper"/>
          <w:rFonts w:ascii="Trebuchet MS" w:eastAsia="Trebuchet MS" w:hAnsi="Trebuchet MS" w:cs="Trebuchet MS"/>
          <w:sz w:val="22"/>
          <w:szCs w:val="22"/>
        </w:rPr>
        <w:t xml:space="preserve"> </w:t>
      </w:r>
    </w:p>
    <w:p w14:paraId="175D2191" w14:textId="77777777" w:rsidR="00427BB8" w:rsidRDefault="00F73842">
      <w:pPr>
        <w:pStyle w:val="spanpaddedline"/>
        <w:spacing w:line="260" w:lineRule="atLeast"/>
        <w:ind w:left="1200"/>
        <w:rPr>
          <w:rFonts w:ascii="Trebuchet MS" w:eastAsia="Trebuchet MS" w:hAnsi="Trebuchet MS" w:cs="Trebuchet MS"/>
          <w:sz w:val="22"/>
          <w:szCs w:val="22"/>
        </w:rPr>
      </w:pPr>
      <w:r>
        <w:rPr>
          <w:rStyle w:val="spancompanyname"/>
          <w:rFonts w:ascii="Trebuchet MS" w:eastAsia="Trebuchet MS" w:hAnsi="Trebuchet MS" w:cs="Trebuchet MS"/>
          <w:b w:val="0"/>
          <w:bCs w:val="0"/>
          <w:sz w:val="22"/>
          <w:szCs w:val="22"/>
        </w:rPr>
        <w:t>Southern University Law Center</w:t>
      </w:r>
      <w:r>
        <w:rPr>
          <w:rStyle w:val="spanhypenfont"/>
          <w:rFonts w:ascii="Trebuchet MS" w:eastAsia="Trebuchet MS" w:hAnsi="Trebuchet MS" w:cs="Trebuchet MS"/>
        </w:rPr>
        <w:t xml:space="preserve"> </w:t>
      </w:r>
      <w:r>
        <w:rPr>
          <w:rStyle w:val="spanhypenfont"/>
          <w:rFonts w:ascii="MS Mincho" w:eastAsia="MS Mincho" w:hAnsi="MS Mincho" w:cs="MS Mincho"/>
        </w:rPr>
        <w:t>－</w:t>
      </w:r>
      <w:r>
        <w:rPr>
          <w:rStyle w:val="spanhypenfont"/>
          <w:rFonts w:ascii="Trebuchet MS" w:eastAsia="Trebuchet MS" w:hAnsi="Trebuchet MS" w:cs="Trebuchet MS"/>
        </w:rPr>
        <w:t xml:space="preserve"> </w:t>
      </w:r>
      <w:r>
        <w:rPr>
          <w:rStyle w:val="span"/>
          <w:rFonts w:ascii="Trebuchet MS" w:eastAsia="Trebuchet MS" w:hAnsi="Trebuchet MS" w:cs="Trebuchet MS"/>
          <w:sz w:val="22"/>
          <w:szCs w:val="22"/>
        </w:rPr>
        <w:t>Baton Rouge, LA</w:t>
      </w:r>
      <w:r>
        <w:rPr>
          <w:rFonts w:ascii="Trebuchet MS" w:eastAsia="Trebuchet MS" w:hAnsi="Trebuchet MS" w:cs="Trebuchet MS"/>
          <w:sz w:val="22"/>
          <w:szCs w:val="22"/>
        </w:rPr>
        <w:t xml:space="preserve"> </w:t>
      </w:r>
    </w:p>
    <w:p w14:paraId="6ADD6A40" w14:textId="77777777" w:rsidR="00427BB8" w:rsidRDefault="00F73842">
      <w:pPr>
        <w:pStyle w:val="divdocumentsinglecolumn"/>
        <w:tabs>
          <w:tab w:val="right" w:pos="10980"/>
        </w:tabs>
        <w:spacing w:before="80" w:line="260" w:lineRule="atLeast"/>
        <w:ind w:left="1200"/>
        <w:rPr>
          <w:rFonts w:ascii="Trebuchet MS" w:eastAsia="Trebuchet MS" w:hAnsi="Trebuchet MS" w:cs="Trebuchet MS"/>
          <w:sz w:val="22"/>
          <w:szCs w:val="22"/>
        </w:rPr>
      </w:pPr>
      <w:r>
        <w:rPr>
          <w:rStyle w:val="spandegree"/>
          <w:rFonts w:ascii="Trebuchet MS" w:eastAsia="Trebuchet MS" w:hAnsi="Trebuchet MS" w:cs="Trebuchet MS"/>
          <w:sz w:val="22"/>
          <w:szCs w:val="22"/>
        </w:rPr>
        <w:t>Bachelor of Science</w:t>
      </w:r>
      <w:r>
        <w:rPr>
          <w:rStyle w:val="span"/>
          <w:rFonts w:ascii="Trebuchet MS" w:eastAsia="Trebuchet MS" w:hAnsi="Trebuchet MS" w:cs="Trebuchet MS"/>
          <w:sz w:val="22"/>
          <w:szCs w:val="22"/>
        </w:rPr>
        <w:t xml:space="preserve">, </w:t>
      </w:r>
      <w:r>
        <w:rPr>
          <w:rStyle w:val="spanprogramline"/>
          <w:rFonts w:ascii="Trebuchet MS" w:eastAsia="Trebuchet MS" w:hAnsi="Trebuchet MS" w:cs="Trebuchet MS"/>
          <w:sz w:val="22"/>
          <w:szCs w:val="22"/>
        </w:rPr>
        <w:t>Philosophy</w:t>
      </w:r>
      <w:r>
        <w:rPr>
          <w:rStyle w:val="singlecolumnspanpaddedlinenth-child1"/>
          <w:rFonts w:ascii="Trebuchet MS" w:eastAsia="Trebuchet MS" w:hAnsi="Trebuchet MS" w:cs="Trebuchet MS"/>
          <w:sz w:val="22"/>
          <w:szCs w:val="22"/>
        </w:rPr>
        <w:t xml:space="preserve"> </w:t>
      </w:r>
      <w:r>
        <w:rPr>
          <w:rStyle w:val="datesWrapper"/>
          <w:rFonts w:ascii="Trebuchet MS" w:eastAsia="Trebuchet MS" w:hAnsi="Trebuchet MS" w:cs="Trebuchet MS"/>
          <w:sz w:val="22"/>
          <w:szCs w:val="22"/>
        </w:rPr>
        <w:tab/>
        <w:t xml:space="preserve"> </w:t>
      </w:r>
      <w:r>
        <w:rPr>
          <w:rStyle w:val="span"/>
          <w:rFonts w:ascii="Trebuchet MS" w:eastAsia="Trebuchet MS" w:hAnsi="Trebuchet MS" w:cs="Trebuchet MS"/>
          <w:sz w:val="22"/>
          <w:szCs w:val="22"/>
        </w:rPr>
        <w:t>May 2010</w:t>
      </w:r>
      <w:r>
        <w:rPr>
          <w:rStyle w:val="datesWrapper"/>
          <w:rFonts w:ascii="Trebuchet MS" w:eastAsia="Trebuchet MS" w:hAnsi="Trebuchet MS" w:cs="Trebuchet MS"/>
          <w:sz w:val="22"/>
          <w:szCs w:val="22"/>
        </w:rPr>
        <w:t xml:space="preserve"> </w:t>
      </w:r>
    </w:p>
    <w:p w14:paraId="4B420A64" w14:textId="77777777" w:rsidR="00427BB8" w:rsidRDefault="00F73842">
      <w:pPr>
        <w:pStyle w:val="spanpaddedline"/>
        <w:spacing w:line="260" w:lineRule="atLeast"/>
        <w:ind w:left="1200"/>
        <w:rPr>
          <w:rFonts w:ascii="Trebuchet MS" w:eastAsia="Trebuchet MS" w:hAnsi="Trebuchet MS" w:cs="Trebuchet MS"/>
          <w:sz w:val="22"/>
          <w:szCs w:val="22"/>
        </w:rPr>
      </w:pPr>
      <w:r>
        <w:rPr>
          <w:rStyle w:val="spancompanyname"/>
          <w:rFonts w:ascii="Trebuchet MS" w:eastAsia="Trebuchet MS" w:hAnsi="Trebuchet MS" w:cs="Trebuchet MS"/>
          <w:b w:val="0"/>
          <w:bCs w:val="0"/>
          <w:sz w:val="22"/>
          <w:szCs w:val="22"/>
        </w:rPr>
        <w:t>University Of Southern Indiana</w:t>
      </w:r>
      <w:r>
        <w:rPr>
          <w:rStyle w:val="spanhypenfont"/>
          <w:rFonts w:ascii="Trebuchet MS" w:eastAsia="Trebuchet MS" w:hAnsi="Trebuchet MS" w:cs="Trebuchet MS"/>
        </w:rPr>
        <w:t xml:space="preserve"> </w:t>
      </w:r>
      <w:r>
        <w:rPr>
          <w:rStyle w:val="spanhypenfont"/>
          <w:rFonts w:ascii="MS Mincho" w:eastAsia="MS Mincho" w:hAnsi="MS Mincho" w:cs="MS Mincho"/>
        </w:rPr>
        <w:t>－</w:t>
      </w:r>
      <w:r>
        <w:rPr>
          <w:rStyle w:val="spanhypenfont"/>
          <w:rFonts w:ascii="Trebuchet MS" w:eastAsia="Trebuchet MS" w:hAnsi="Trebuchet MS" w:cs="Trebuchet MS"/>
        </w:rPr>
        <w:t xml:space="preserve"> </w:t>
      </w:r>
      <w:r>
        <w:rPr>
          <w:rStyle w:val="span"/>
          <w:rFonts w:ascii="Trebuchet MS" w:eastAsia="Trebuchet MS" w:hAnsi="Trebuchet MS" w:cs="Trebuchet MS"/>
          <w:sz w:val="22"/>
          <w:szCs w:val="22"/>
        </w:rPr>
        <w:t>Evansville, IN, United States</w:t>
      </w:r>
    </w:p>
    <w:p w14:paraId="3F9582F5" w14:textId="77777777" w:rsidR="00427BB8" w:rsidRDefault="00F73842">
      <w:pPr>
        <w:pStyle w:val="ulli"/>
        <w:numPr>
          <w:ilvl w:val="0"/>
          <w:numId w:val="17"/>
        </w:numPr>
        <w:spacing w:line="260" w:lineRule="atLeast"/>
        <w:ind w:left="1840" w:hanging="261"/>
        <w:rPr>
          <w:rFonts w:ascii="Trebuchet MS" w:eastAsia="Trebuchet MS" w:hAnsi="Trebuchet MS" w:cs="Trebuchet MS"/>
          <w:sz w:val="22"/>
          <w:szCs w:val="22"/>
        </w:rPr>
      </w:pPr>
      <w:r>
        <w:rPr>
          <w:rFonts w:ascii="Trebuchet MS" w:eastAsia="Trebuchet MS" w:hAnsi="Trebuchet MS" w:cs="Trebuchet MS"/>
          <w:sz w:val="22"/>
          <w:szCs w:val="22"/>
        </w:rPr>
        <w:t>Major in Philosophy/Minor in Sociology</w:t>
      </w:r>
    </w:p>
    <w:p w14:paraId="65CDC8AB" w14:textId="77777777" w:rsidR="00427BB8" w:rsidRDefault="00F73842">
      <w:pPr>
        <w:pStyle w:val="divdocumentsinglecolumn"/>
        <w:tabs>
          <w:tab w:val="right" w:pos="10980"/>
        </w:tabs>
        <w:spacing w:before="80" w:line="260" w:lineRule="atLeast"/>
        <w:ind w:left="1200"/>
        <w:rPr>
          <w:rFonts w:ascii="Trebuchet MS" w:eastAsia="Trebuchet MS" w:hAnsi="Trebuchet MS" w:cs="Trebuchet MS"/>
          <w:sz w:val="22"/>
          <w:szCs w:val="22"/>
        </w:rPr>
      </w:pPr>
      <w:r>
        <w:rPr>
          <w:rStyle w:val="spandegree"/>
          <w:rFonts w:ascii="Trebuchet MS" w:eastAsia="Trebuchet MS" w:hAnsi="Trebuchet MS" w:cs="Trebuchet MS"/>
          <w:sz w:val="22"/>
          <w:szCs w:val="22"/>
        </w:rPr>
        <w:t>Certificate of Completion</w:t>
      </w:r>
      <w:r>
        <w:rPr>
          <w:rStyle w:val="span"/>
          <w:rFonts w:ascii="Trebuchet MS" w:eastAsia="Trebuchet MS" w:hAnsi="Trebuchet MS" w:cs="Trebuchet MS"/>
          <w:sz w:val="22"/>
          <w:szCs w:val="22"/>
        </w:rPr>
        <w:t xml:space="preserve">, </w:t>
      </w:r>
      <w:r>
        <w:rPr>
          <w:rStyle w:val="spanprogramline"/>
          <w:rFonts w:ascii="Trebuchet MS" w:eastAsia="Trebuchet MS" w:hAnsi="Trebuchet MS" w:cs="Trebuchet MS"/>
          <w:sz w:val="22"/>
          <w:szCs w:val="22"/>
        </w:rPr>
        <w:t>Information Technology</w:t>
      </w:r>
      <w:r>
        <w:rPr>
          <w:rStyle w:val="singlecolumnspanpaddedlinenth-child1"/>
          <w:rFonts w:ascii="Trebuchet MS" w:eastAsia="Trebuchet MS" w:hAnsi="Trebuchet MS" w:cs="Trebuchet MS"/>
          <w:sz w:val="22"/>
          <w:szCs w:val="22"/>
        </w:rPr>
        <w:t xml:space="preserve"> </w:t>
      </w:r>
      <w:r>
        <w:rPr>
          <w:rStyle w:val="datesWrapper"/>
          <w:rFonts w:ascii="Trebuchet MS" w:eastAsia="Trebuchet MS" w:hAnsi="Trebuchet MS" w:cs="Trebuchet MS"/>
          <w:sz w:val="22"/>
          <w:szCs w:val="22"/>
        </w:rPr>
        <w:tab/>
        <w:t xml:space="preserve"> </w:t>
      </w:r>
      <w:r>
        <w:rPr>
          <w:rStyle w:val="span"/>
          <w:rFonts w:ascii="Trebuchet MS" w:eastAsia="Trebuchet MS" w:hAnsi="Trebuchet MS" w:cs="Trebuchet MS"/>
          <w:sz w:val="22"/>
          <w:szCs w:val="22"/>
        </w:rPr>
        <w:t>Dec 2000</w:t>
      </w:r>
      <w:r>
        <w:rPr>
          <w:rStyle w:val="datesWrapper"/>
          <w:rFonts w:ascii="Trebuchet MS" w:eastAsia="Trebuchet MS" w:hAnsi="Trebuchet MS" w:cs="Trebuchet MS"/>
          <w:sz w:val="22"/>
          <w:szCs w:val="22"/>
        </w:rPr>
        <w:t xml:space="preserve"> </w:t>
      </w:r>
    </w:p>
    <w:p w14:paraId="229835E5" w14:textId="77777777" w:rsidR="00427BB8" w:rsidRDefault="00F73842">
      <w:pPr>
        <w:pStyle w:val="spanpaddedline"/>
        <w:spacing w:line="260" w:lineRule="atLeast"/>
        <w:ind w:left="1200"/>
        <w:rPr>
          <w:rFonts w:ascii="Trebuchet MS" w:eastAsia="Trebuchet MS" w:hAnsi="Trebuchet MS" w:cs="Trebuchet MS"/>
          <w:sz w:val="22"/>
          <w:szCs w:val="22"/>
        </w:rPr>
      </w:pPr>
      <w:r>
        <w:rPr>
          <w:rStyle w:val="spancompanyname"/>
          <w:rFonts w:ascii="Trebuchet MS" w:eastAsia="Trebuchet MS" w:hAnsi="Trebuchet MS" w:cs="Trebuchet MS"/>
          <w:b w:val="0"/>
          <w:bCs w:val="0"/>
          <w:sz w:val="22"/>
          <w:szCs w:val="22"/>
        </w:rPr>
        <w:t xml:space="preserve">Marine Corps Communications </w:t>
      </w:r>
      <w:proofErr w:type="gramStart"/>
      <w:r>
        <w:rPr>
          <w:rStyle w:val="spancompanyname"/>
          <w:rFonts w:ascii="Trebuchet MS" w:eastAsia="Trebuchet MS" w:hAnsi="Trebuchet MS" w:cs="Trebuchet MS"/>
          <w:b w:val="0"/>
          <w:bCs w:val="0"/>
          <w:sz w:val="22"/>
          <w:szCs w:val="22"/>
        </w:rPr>
        <w:t>And</w:t>
      </w:r>
      <w:proofErr w:type="gramEnd"/>
      <w:r>
        <w:rPr>
          <w:rStyle w:val="spancompanyname"/>
          <w:rFonts w:ascii="Trebuchet MS" w:eastAsia="Trebuchet MS" w:hAnsi="Trebuchet MS" w:cs="Trebuchet MS"/>
          <w:b w:val="0"/>
          <w:bCs w:val="0"/>
          <w:sz w:val="22"/>
          <w:szCs w:val="22"/>
        </w:rPr>
        <w:t xml:space="preserve"> Electronics School</w:t>
      </w:r>
      <w:r>
        <w:rPr>
          <w:rStyle w:val="spanhypenfont"/>
          <w:rFonts w:ascii="Trebuchet MS" w:eastAsia="Trebuchet MS" w:hAnsi="Trebuchet MS" w:cs="Trebuchet MS"/>
        </w:rPr>
        <w:t xml:space="preserve"> </w:t>
      </w:r>
      <w:r>
        <w:rPr>
          <w:rStyle w:val="spanhypenfont"/>
          <w:rFonts w:ascii="MS Mincho" w:eastAsia="MS Mincho" w:hAnsi="MS Mincho" w:cs="MS Mincho"/>
        </w:rPr>
        <w:t>－</w:t>
      </w:r>
      <w:r>
        <w:rPr>
          <w:rStyle w:val="spanhypenfont"/>
          <w:rFonts w:ascii="Trebuchet MS" w:eastAsia="Trebuchet MS" w:hAnsi="Trebuchet MS" w:cs="Trebuchet MS"/>
        </w:rPr>
        <w:t xml:space="preserve"> </w:t>
      </w:r>
      <w:r>
        <w:rPr>
          <w:rStyle w:val="span"/>
          <w:rFonts w:ascii="Trebuchet MS" w:eastAsia="Trebuchet MS" w:hAnsi="Trebuchet MS" w:cs="Trebuchet MS"/>
          <w:sz w:val="22"/>
          <w:szCs w:val="22"/>
        </w:rPr>
        <w:t>29 Palms, CA</w:t>
      </w:r>
      <w:r>
        <w:rPr>
          <w:rFonts w:ascii="Trebuchet MS" w:eastAsia="Trebuchet MS" w:hAnsi="Trebuchet MS" w:cs="Trebuchet MS"/>
          <w:sz w:val="22"/>
          <w:szCs w:val="22"/>
        </w:rPr>
        <w:t xml:space="preserve"> </w:t>
      </w:r>
    </w:p>
    <w:p w14:paraId="445849A3" w14:textId="77777777" w:rsidR="00427BB8" w:rsidRDefault="00F73842">
      <w:pPr>
        <w:pStyle w:val="divdocumentdivsectiontitle"/>
        <w:pBdr>
          <w:bottom w:val="single" w:sz="16" w:space="1" w:color="CC3333"/>
        </w:pBdr>
        <w:spacing w:before="80" w:after="60"/>
        <w:rPr>
          <w:rFonts w:ascii="Trebuchet MS" w:eastAsia="Trebuchet MS" w:hAnsi="Trebuchet MS" w:cs="Trebuchet MS"/>
          <w:b/>
          <w:bCs/>
          <w:color w:val="666666"/>
        </w:rPr>
      </w:pPr>
      <w:r>
        <w:rPr>
          <w:rFonts w:ascii="Trebuchet MS" w:eastAsia="Trebuchet MS" w:hAnsi="Trebuchet MS" w:cs="Trebuchet MS"/>
          <w:b/>
          <w:bCs/>
          <w:color w:val="666666"/>
        </w:rPr>
        <w:t>Military Experience</w:t>
      </w:r>
    </w:p>
    <w:p w14:paraId="0A0DDBF1" w14:textId="77777777" w:rsidR="00427BB8" w:rsidRDefault="00F73842">
      <w:pPr>
        <w:pStyle w:val="divdocumentsinglecolumn"/>
        <w:tabs>
          <w:tab w:val="right" w:pos="10980"/>
        </w:tabs>
        <w:spacing w:line="260" w:lineRule="atLeast"/>
        <w:ind w:left="1200"/>
        <w:rPr>
          <w:rFonts w:ascii="Trebuchet MS" w:eastAsia="Trebuchet MS" w:hAnsi="Trebuchet MS" w:cs="Trebuchet MS"/>
          <w:sz w:val="22"/>
          <w:szCs w:val="22"/>
        </w:rPr>
      </w:pPr>
      <w:r>
        <w:rPr>
          <w:rStyle w:val="spanjobtitle"/>
          <w:rFonts w:ascii="Trebuchet MS" w:eastAsia="Trebuchet MS" w:hAnsi="Trebuchet MS" w:cs="Trebuchet MS"/>
          <w:sz w:val="22"/>
          <w:szCs w:val="22"/>
        </w:rPr>
        <w:t>E-4 (Corporal)</w:t>
      </w:r>
      <w:r>
        <w:rPr>
          <w:rStyle w:val="singlecolumnspanpaddedlinenth-child1"/>
          <w:rFonts w:ascii="Trebuchet MS" w:eastAsia="Trebuchet MS" w:hAnsi="Trebuchet MS" w:cs="Trebuchet MS"/>
          <w:sz w:val="22"/>
          <w:szCs w:val="22"/>
        </w:rPr>
        <w:t xml:space="preserve"> </w:t>
      </w:r>
      <w:r>
        <w:rPr>
          <w:rStyle w:val="datesWrapper"/>
          <w:rFonts w:ascii="Trebuchet MS" w:eastAsia="Trebuchet MS" w:hAnsi="Trebuchet MS" w:cs="Trebuchet MS"/>
          <w:sz w:val="22"/>
          <w:szCs w:val="22"/>
        </w:rPr>
        <w:tab/>
        <w:t xml:space="preserve"> </w:t>
      </w:r>
      <w:r>
        <w:rPr>
          <w:rStyle w:val="span"/>
          <w:rFonts w:ascii="Trebuchet MS" w:eastAsia="Trebuchet MS" w:hAnsi="Trebuchet MS" w:cs="Trebuchet MS"/>
          <w:sz w:val="22"/>
          <w:szCs w:val="22"/>
        </w:rPr>
        <w:t>Apr 2000</w:t>
      </w:r>
      <w:r>
        <w:rPr>
          <w:rStyle w:val="datesWrapper"/>
          <w:rFonts w:ascii="Trebuchet MS" w:eastAsia="Trebuchet MS" w:hAnsi="Trebuchet MS" w:cs="Trebuchet MS"/>
          <w:sz w:val="22"/>
          <w:szCs w:val="22"/>
        </w:rPr>
        <w:t xml:space="preserve"> </w:t>
      </w:r>
      <w:r>
        <w:rPr>
          <w:rStyle w:val="span"/>
          <w:rFonts w:ascii="Trebuchet MS" w:eastAsia="Trebuchet MS" w:hAnsi="Trebuchet MS" w:cs="Trebuchet MS"/>
          <w:sz w:val="22"/>
          <w:szCs w:val="22"/>
        </w:rPr>
        <w:t>to Apr 2004</w:t>
      </w:r>
      <w:r>
        <w:rPr>
          <w:rStyle w:val="datesWrapper"/>
          <w:rFonts w:ascii="Trebuchet MS" w:eastAsia="Trebuchet MS" w:hAnsi="Trebuchet MS" w:cs="Trebuchet MS"/>
          <w:sz w:val="22"/>
          <w:szCs w:val="22"/>
        </w:rPr>
        <w:t xml:space="preserve"> </w:t>
      </w:r>
    </w:p>
    <w:p w14:paraId="50BB6B57" w14:textId="77777777" w:rsidR="00427BB8" w:rsidRDefault="00F73842">
      <w:pPr>
        <w:pStyle w:val="spanpaddedline"/>
        <w:spacing w:line="260" w:lineRule="atLeast"/>
        <w:ind w:left="1200"/>
        <w:rPr>
          <w:rFonts w:ascii="Trebuchet MS" w:eastAsia="Trebuchet MS" w:hAnsi="Trebuchet MS" w:cs="Trebuchet MS"/>
          <w:sz w:val="22"/>
          <w:szCs w:val="22"/>
        </w:rPr>
      </w:pPr>
      <w:r>
        <w:rPr>
          <w:rStyle w:val="spancompanyname"/>
          <w:rFonts w:ascii="Trebuchet MS" w:eastAsia="Trebuchet MS" w:hAnsi="Trebuchet MS" w:cs="Trebuchet MS"/>
          <w:sz w:val="22"/>
          <w:szCs w:val="22"/>
        </w:rPr>
        <w:t>United States Marine Corps</w:t>
      </w:r>
      <w:r>
        <w:rPr>
          <w:rStyle w:val="spanhypenfont"/>
          <w:rFonts w:ascii="Trebuchet MS" w:eastAsia="Trebuchet MS" w:hAnsi="Trebuchet MS" w:cs="Trebuchet MS"/>
        </w:rPr>
        <w:t xml:space="preserve"> </w:t>
      </w:r>
      <w:r>
        <w:rPr>
          <w:rStyle w:val="spanhypenfont"/>
          <w:rFonts w:ascii="MS Mincho" w:eastAsia="MS Mincho" w:hAnsi="MS Mincho" w:cs="MS Mincho"/>
        </w:rPr>
        <w:t>－</w:t>
      </w:r>
      <w:r>
        <w:rPr>
          <w:rStyle w:val="spanhypenfont"/>
          <w:rFonts w:ascii="Trebuchet MS" w:eastAsia="Trebuchet MS" w:hAnsi="Trebuchet MS" w:cs="Trebuchet MS"/>
        </w:rPr>
        <w:t xml:space="preserve"> </w:t>
      </w:r>
      <w:r>
        <w:rPr>
          <w:rStyle w:val="span"/>
          <w:rFonts w:ascii="Trebuchet MS" w:eastAsia="Trebuchet MS" w:hAnsi="Trebuchet MS" w:cs="Trebuchet MS"/>
          <w:sz w:val="22"/>
          <w:szCs w:val="22"/>
        </w:rPr>
        <w:t xml:space="preserve">Camp </w:t>
      </w:r>
      <w:proofErr w:type="spellStart"/>
      <w:r>
        <w:rPr>
          <w:rStyle w:val="span"/>
          <w:rFonts w:ascii="Trebuchet MS" w:eastAsia="Trebuchet MS" w:hAnsi="Trebuchet MS" w:cs="Trebuchet MS"/>
          <w:sz w:val="22"/>
          <w:szCs w:val="22"/>
        </w:rPr>
        <w:t>Lejune</w:t>
      </w:r>
      <w:proofErr w:type="spellEnd"/>
      <w:r>
        <w:rPr>
          <w:rStyle w:val="span"/>
          <w:rFonts w:ascii="Trebuchet MS" w:eastAsia="Trebuchet MS" w:hAnsi="Trebuchet MS" w:cs="Trebuchet MS"/>
          <w:sz w:val="22"/>
          <w:szCs w:val="22"/>
        </w:rPr>
        <w:t>, NC</w:t>
      </w:r>
    </w:p>
    <w:p w14:paraId="4111CAB0" w14:textId="77777777" w:rsidR="00427BB8" w:rsidRDefault="00F73842">
      <w:pPr>
        <w:pStyle w:val="ulli"/>
        <w:numPr>
          <w:ilvl w:val="0"/>
          <w:numId w:val="18"/>
        </w:numPr>
        <w:spacing w:line="260" w:lineRule="atLeast"/>
        <w:ind w:left="1840" w:hanging="261"/>
        <w:rPr>
          <w:rStyle w:val="span"/>
          <w:rFonts w:ascii="Trebuchet MS" w:eastAsia="Trebuchet MS" w:hAnsi="Trebuchet MS" w:cs="Trebuchet MS"/>
          <w:sz w:val="22"/>
          <w:szCs w:val="22"/>
        </w:rPr>
      </w:pPr>
      <w:r>
        <w:rPr>
          <w:rStyle w:val="span"/>
          <w:rFonts w:ascii="Trebuchet MS" w:eastAsia="Trebuchet MS" w:hAnsi="Trebuchet MS" w:cs="Trebuchet MS"/>
          <w:sz w:val="22"/>
          <w:szCs w:val="22"/>
        </w:rPr>
        <w:t>Honorably Discharged</w:t>
      </w:r>
    </w:p>
    <w:p w14:paraId="629992DC" w14:textId="77777777" w:rsidR="00427BB8" w:rsidRDefault="00F73842">
      <w:pPr>
        <w:pStyle w:val="ulli"/>
        <w:numPr>
          <w:ilvl w:val="0"/>
          <w:numId w:val="18"/>
        </w:numPr>
        <w:spacing w:line="260" w:lineRule="atLeast"/>
        <w:ind w:left="1840" w:hanging="261"/>
        <w:rPr>
          <w:rStyle w:val="span"/>
          <w:rFonts w:ascii="Trebuchet MS" w:eastAsia="Trebuchet MS" w:hAnsi="Trebuchet MS" w:cs="Trebuchet MS"/>
          <w:sz w:val="22"/>
          <w:szCs w:val="22"/>
        </w:rPr>
      </w:pPr>
      <w:r>
        <w:rPr>
          <w:rStyle w:val="span"/>
          <w:rFonts w:ascii="Trebuchet MS" w:eastAsia="Trebuchet MS" w:hAnsi="Trebuchet MS" w:cs="Trebuchet MS"/>
          <w:sz w:val="22"/>
          <w:szCs w:val="22"/>
        </w:rPr>
        <w:t>Good Conduct Medal Recipient</w:t>
      </w:r>
    </w:p>
    <w:p w14:paraId="38A3E25B" w14:textId="77777777" w:rsidR="00427BB8" w:rsidRDefault="00F73842">
      <w:pPr>
        <w:pStyle w:val="ulli"/>
        <w:numPr>
          <w:ilvl w:val="0"/>
          <w:numId w:val="18"/>
        </w:numPr>
        <w:spacing w:line="260" w:lineRule="atLeast"/>
        <w:ind w:left="1840" w:hanging="261"/>
        <w:rPr>
          <w:rStyle w:val="span"/>
          <w:rFonts w:ascii="Trebuchet MS" w:eastAsia="Trebuchet MS" w:hAnsi="Trebuchet MS" w:cs="Trebuchet MS"/>
          <w:sz w:val="22"/>
          <w:szCs w:val="22"/>
        </w:rPr>
      </w:pPr>
      <w:r>
        <w:rPr>
          <w:rStyle w:val="span"/>
          <w:rFonts w:ascii="Trebuchet MS" w:eastAsia="Trebuchet MS" w:hAnsi="Trebuchet MS" w:cs="Trebuchet MS"/>
          <w:sz w:val="22"/>
          <w:szCs w:val="22"/>
        </w:rPr>
        <w:t>Operation Iraqi Freedom Service Medal Recipient</w:t>
      </w:r>
    </w:p>
    <w:p w14:paraId="022F8E23" w14:textId="77777777" w:rsidR="00427BB8" w:rsidRDefault="00F73842">
      <w:pPr>
        <w:pStyle w:val="ulli"/>
        <w:numPr>
          <w:ilvl w:val="0"/>
          <w:numId w:val="18"/>
        </w:numPr>
        <w:spacing w:line="260" w:lineRule="atLeast"/>
        <w:ind w:left="1840" w:hanging="261"/>
        <w:rPr>
          <w:rStyle w:val="span"/>
          <w:rFonts w:ascii="Trebuchet MS" w:eastAsia="Trebuchet MS" w:hAnsi="Trebuchet MS" w:cs="Trebuchet MS"/>
          <w:sz w:val="22"/>
          <w:szCs w:val="22"/>
        </w:rPr>
      </w:pPr>
      <w:r>
        <w:rPr>
          <w:rStyle w:val="span"/>
          <w:rFonts w:ascii="Trebuchet MS" w:eastAsia="Trebuchet MS" w:hAnsi="Trebuchet MS" w:cs="Trebuchet MS"/>
          <w:sz w:val="22"/>
          <w:szCs w:val="22"/>
        </w:rPr>
        <w:t>Presidential Unit Citation Recipient</w:t>
      </w:r>
    </w:p>
    <w:p w14:paraId="756C765B" w14:textId="77777777" w:rsidR="00427BB8" w:rsidRDefault="00F73842">
      <w:pPr>
        <w:pStyle w:val="divdocumentdivsectiontitle"/>
        <w:pBdr>
          <w:bottom w:val="single" w:sz="16" w:space="1" w:color="CC3333"/>
        </w:pBdr>
        <w:spacing w:before="80" w:after="60"/>
        <w:rPr>
          <w:rFonts w:ascii="Trebuchet MS" w:eastAsia="Trebuchet MS" w:hAnsi="Trebuchet MS" w:cs="Trebuchet MS"/>
          <w:b/>
          <w:bCs/>
          <w:color w:val="666666"/>
        </w:rPr>
      </w:pPr>
      <w:r>
        <w:rPr>
          <w:rFonts w:ascii="Trebuchet MS" w:eastAsia="Trebuchet MS" w:hAnsi="Trebuchet MS" w:cs="Trebuchet MS"/>
          <w:b/>
          <w:bCs/>
          <w:color w:val="666666"/>
        </w:rPr>
        <w:t>Community Service</w:t>
      </w:r>
    </w:p>
    <w:p w14:paraId="5D057041" w14:textId="77777777" w:rsidR="00427BB8" w:rsidRDefault="00F73842">
      <w:pPr>
        <w:pStyle w:val="p"/>
        <w:spacing w:line="260" w:lineRule="atLeast"/>
        <w:ind w:left="1200"/>
        <w:rPr>
          <w:rFonts w:ascii="Trebuchet MS" w:eastAsia="Trebuchet MS" w:hAnsi="Trebuchet MS" w:cs="Trebuchet MS"/>
          <w:sz w:val="22"/>
          <w:szCs w:val="22"/>
        </w:rPr>
      </w:pPr>
      <w:r>
        <w:rPr>
          <w:rStyle w:val="Strong1"/>
          <w:rFonts w:ascii="Trebuchet MS" w:eastAsia="Trebuchet MS" w:hAnsi="Trebuchet MS" w:cs="Trebuchet MS"/>
          <w:b/>
          <w:bCs/>
          <w:sz w:val="22"/>
          <w:szCs w:val="22"/>
        </w:rPr>
        <w:t>Associate Minister - Liberty Baptist Church, Evansville, IN (May 2015 - March 2018)</w:t>
      </w:r>
    </w:p>
    <w:p w14:paraId="34B04D73" w14:textId="77777777" w:rsidR="00427BB8" w:rsidRDefault="00F73842">
      <w:pPr>
        <w:pStyle w:val="ulli"/>
        <w:numPr>
          <w:ilvl w:val="0"/>
          <w:numId w:val="19"/>
        </w:numPr>
        <w:spacing w:line="260" w:lineRule="atLeast"/>
        <w:ind w:left="1840" w:hanging="261"/>
        <w:rPr>
          <w:rFonts w:ascii="Trebuchet MS" w:eastAsia="Trebuchet MS" w:hAnsi="Trebuchet MS" w:cs="Trebuchet MS"/>
          <w:sz w:val="22"/>
          <w:szCs w:val="22"/>
        </w:rPr>
      </w:pPr>
      <w:r>
        <w:rPr>
          <w:rFonts w:ascii="Trebuchet MS" w:eastAsia="Trebuchet MS" w:hAnsi="Trebuchet MS" w:cs="Trebuchet MS"/>
          <w:sz w:val="22"/>
          <w:szCs w:val="22"/>
        </w:rPr>
        <w:t xml:space="preserve">Assisting the Pastor with any church ministry when deemed necessary by the Pastor which includes, but is not limited to preaching, teaching, hospital and home visits, overseeing church meetings and </w:t>
      </w:r>
      <w:proofErr w:type="gramStart"/>
      <w:r>
        <w:rPr>
          <w:rFonts w:ascii="Trebuchet MS" w:eastAsia="Trebuchet MS" w:hAnsi="Trebuchet MS" w:cs="Trebuchet MS"/>
          <w:sz w:val="22"/>
          <w:szCs w:val="22"/>
        </w:rPr>
        <w:t>functions</w:t>
      </w:r>
      <w:proofErr w:type="gramEnd"/>
    </w:p>
    <w:p w14:paraId="6A97F477" w14:textId="77777777" w:rsidR="00427BB8" w:rsidRDefault="00427BB8">
      <w:pPr>
        <w:pStyle w:val="p"/>
        <w:spacing w:line="260" w:lineRule="atLeast"/>
        <w:ind w:left="1200"/>
        <w:rPr>
          <w:rFonts w:ascii="Trebuchet MS" w:eastAsia="Trebuchet MS" w:hAnsi="Trebuchet MS" w:cs="Trebuchet MS"/>
          <w:sz w:val="22"/>
          <w:szCs w:val="22"/>
        </w:rPr>
      </w:pPr>
    </w:p>
    <w:p w14:paraId="628A6234" w14:textId="77777777" w:rsidR="00427BB8" w:rsidRDefault="00F73842">
      <w:pPr>
        <w:pStyle w:val="p"/>
        <w:spacing w:line="260" w:lineRule="atLeast"/>
        <w:ind w:left="1200"/>
        <w:rPr>
          <w:rFonts w:ascii="Trebuchet MS" w:eastAsia="Trebuchet MS" w:hAnsi="Trebuchet MS" w:cs="Trebuchet MS"/>
          <w:sz w:val="22"/>
          <w:szCs w:val="22"/>
        </w:rPr>
      </w:pPr>
      <w:r>
        <w:rPr>
          <w:rStyle w:val="Strong1"/>
          <w:rFonts w:ascii="Trebuchet MS" w:eastAsia="Trebuchet MS" w:hAnsi="Trebuchet MS" w:cs="Trebuchet MS"/>
          <w:b/>
          <w:bCs/>
          <w:sz w:val="22"/>
          <w:szCs w:val="22"/>
        </w:rPr>
        <w:t>Chaplain - American Legion Post 354, Evansville, IN (May 2015 - March 2018)</w:t>
      </w:r>
    </w:p>
    <w:p w14:paraId="71E65116" w14:textId="77777777" w:rsidR="00427BB8" w:rsidRDefault="00F73842">
      <w:pPr>
        <w:pStyle w:val="ulli"/>
        <w:numPr>
          <w:ilvl w:val="0"/>
          <w:numId w:val="20"/>
        </w:numPr>
        <w:spacing w:line="260" w:lineRule="atLeast"/>
        <w:ind w:left="1840" w:hanging="261"/>
        <w:rPr>
          <w:rFonts w:ascii="Trebuchet MS" w:eastAsia="Trebuchet MS" w:hAnsi="Trebuchet MS" w:cs="Trebuchet MS"/>
          <w:sz w:val="22"/>
          <w:szCs w:val="22"/>
        </w:rPr>
      </w:pPr>
      <w:r>
        <w:rPr>
          <w:rFonts w:ascii="Trebuchet MS" w:eastAsia="Trebuchet MS" w:hAnsi="Trebuchet MS" w:cs="Trebuchet MS"/>
          <w:sz w:val="22"/>
          <w:szCs w:val="22"/>
        </w:rPr>
        <w:t>Serving the spiritual needs of the American Legion post by providing spiritual guidance and prayers during meetings, visiting those veterans who may be housebound, in a nursing home, or in the hospital.  Overseeing the funeral service of veterans</w:t>
      </w:r>
    </w:p>
    <w:p w14:paraId="2BC19DEC" w14:textId="77777777" w:rsidR="00427BB8" w:rsidRDefault="00427BB8">
      <w:pPr>
        <w:pStyle w:val="p"/>
        <w:spacing w:line="260" w:lineRule="atLeast"/>
        <w:ind w:left="1200"/>
        <w:rPr>
          <w:rFonts w:ascii="Trebuchet MS" w:eastAsia="Trebuchet MS" w:hAnsi="Trebuchet MS" w:cs="Trebuchet MS"/>
          <w:sz w:val="22"/>
          <w:szCs w:val="22"/>
        </w:rPr>
      </w:pPr>
    </w:p>
    <w:p w14:paraId="3DD433FC" w14:textId="77777777" w:rsidR="00427BB8" w:rsidRDefault="00F73842">
      <w:pPr>
        <w:pStyle w:val="p"/>
        <w:spacing w:line="260" w:lineRule="atLeast"/>
        <w:ind w:left="1200"/>
        <w:rPr>
          <w:rFonts w:ascii="Trebuchet MS" w:eastAsia="Trebuchet MS" w:hAnsi="Trebuchet MS" w:cs="Trebuchet MS"/>
          <w:sz w:val="22"/>
          <w:szCs w:val="22"/>
        </w:rPr>
      </w:pPr>
      <w:r>
        <w:rPr>
          <w:rStyle w:val="Strong1"/>
          <w:rFonts w:ascii="Trebuchet MS" w:eastAsia="Trebuchet MS" w:hAnsi="Trebuchet MS" w:cs="Trebuchet MS"/>
          <w:b/>
          <w:bCs/>
          <w:sz w:val="22"/>
          <w:szCs w:val="22"/>
        </w:rPr>
        <w:t>Football Coach - Harrison High School, Evansville, IN (May 2018 - Dec 2018)</w:t>
      </w:r>
    </w:p>
    <w:p w14:paraId="10DB2ECE" w14:textId="77777777" w:rsidR="00427BB8" w:rsidRDefault="00F73842">
      <w:pPr>
        <w:pStyle w:val="ulli"/>
        <w:numPr>
          <w:ilvl w:val="0"/>
          <w:numId w:val="21"/>
        </w:numPr>
        <w:spacing w:line="260" w:lineRule="atLeast"/>
        <w:ind w:left="1840" w:hanging="261"/>
        <w:rPr>
          <w:rFonts w:ascii="Trebuchet MS" w:eastAsia="Trebuchet MS" w:hAnsi="Trebuchet MS" w:cs="Trebuchet MS"/>
          <w:sz w:val="22"/>
          <w:szCs w:val="22"/>
        </w:rPr>
      </w:pPr>
      <w:r>
        <w:rPr>
          <w:rFonts w:ascii="Trebuchet MS" w:eastAsia="Trebuchet MS" w:hAnsi="Trebuchet MS" w:cs="Trebuchet MS"/>
          <w:sz w:val="22"/>
          <w:szCs w:val="22"/>
        </w:rPr>
        <w:t xml:space="preserve">Serving as the offensive coordinator for the 8th-grade football </w:t>
      </w:r>
      <w:proofErr w:type="gramStart"/>
      <w:r>
        <w:rPr>
          <w:rFonts w:ascii="Trebuchet MS" w:eastAsia="Trebuchet MS" w:hAnsi="Trebuchet MS" w:cs="Trebuchet MS"/>
          <w:sz w:val="22"/>
          <w:szCs w:val="22"/>
        </w:rPr>
        <w:t>team .</w:t>
      </w:r>
      <w:proofErr w:type="gramEnd"/>
      <w:r>
        <w:rPr>
          <w:rFonts w:ascii="Trebuchet MS" w:eastAsia="Trebuchet MS" w:hAnsi="Trebuchet MS" w:cs="Trebuchet MS"/>
          <w:sz w:val="22"/>
          <w:szCs w:val="22"/>
        </w:rPr>
        <w:t xml:space="preserve">  Provided guidance and mentorship to teenagers encouraging them to perform at their best on the football field and in the classroom.</w:t>
      </w:r>
    </w:p>
    <w:sectPr w:rsidR="00427BB8">
      <w:pgSz w:w="12240" w:h="15840"/>
      <w:pgMar w:top="380" w:right="620" w:bottom="3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embedRegular r:id="rId1" w:fontKey="{D386796B-1E03-446F-9918-A106CCC98944}"/>
    <w:embedBold r:id="rId2" w:fontKey="{DD4EFF61-870C-4D46-A619-E28FDFC21963}"/>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embedRegular r:id="rId3" w:subsetted="1" w:fontKey="{AAA68810-CB14-4EA0-A889-ECBAAC7A71A6}"/>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BEE0314E">
      <w:start w:val="1"/>
      <w:numFmt w:val="bullet"/>
      <w:lvlText w:val=""/>
      <w:lvlJc w:val="left"/>
      <w:pPr>
        <w:ind w:left="720" w:hanging="360"/>
      </w:pPr>
      <w:rPr>
        <w:rFonts w:ascii="Symbol" w:hAnsi="Symbol"/>
      </w:rPr>
    </w:lvl>
    <w:lvl w:ilvl="1" w:tplc="D5FA696A">
      <w:start w:val="1"/>
      <w:numFmt w:val="bullet"/>
      <w:lvlText w:val="o"/>
      <w:lvlJc w:val="left"/>
      <w:pPr>
        <w:tabs>
          <w:tab w:val="num" w:pos="1440"/>
        </w:tabs>
        <w:ind w:left="1440" w:hanging="360"/>
      </w:pPr>
      <w:rPr>
        <w:rFonts w:ascii="Courier New" w:hAnsi="Courier New"/>
      </w:rPr>
    </w:lvl>
    <w:lvl w:ilvl="2" w:tplc="9814D2BE">
      <w:start w:val="1"/>
      <w:numFmt w:val="bullet"/>
      <w:lvlText w:val=""/>
      <w:lvlJc w:val="left"/>
      <w:pPr>
        <w:tabs>
          <w:tab w:val="num" w:pos="2160"/>
        </w:tabs>
        <w:ind w:left="2160" w:hanging="360"/>
      </w:pPr>
      <w:rPr>
        <w:rFonts w:ascii="Wingdings" w:hAnsi="Wingdings"/>
      </w:rPr>
    </w:lvl>
    <w:lvl w:ilvl="3" w:tplc="5D5CEC68">
      <w:start w:val="1"/>
      <w:numFmt w:val="bullet"/>
      <w:lvlText w:val=""/>
      <w:lvlJc w:val="left"/>
      <w:pPr>
        <w:tabs>
          <w:tab w:val="num" w:pos="2880"/>
        </w:tabs>
        <w:ind w:left="2880" w:hanging="360"/>
      </w:pPr>
      <w:rPr>
        <w:rFonts w:ascii="Symbol" w:hAnsi="Symbol"/>
      </w:rPr>
    </w:lvl>
    <w:lvl w:ilvl="4" w:tplc="D7546A5A">
      <w:start w:val="1"/>
      <w:numFmt w:val="bullet"/>
      <w:lvlText w:val="o"/>
      <w:lvlJc w:val="left"/>
      <w:pPr>
        <w:tabs>
          <w:tab w:val="num" w:pos="3600"/>
        </w:tabs>
        <w:ind w:left="3600" w:hanging="360"/>
      </w:pPr>
      <w:rPr>
        <w:rFonts w:ascii="Courier New" w:hAnsi="Courier New"/>
      </w:rPr>
    </w:lvl>
    <w:lvl w:ilvl="5" w:tplc="5D225C80">
      <w:start w:val="1"/>
      <w:numFmt w:val="bullet"/>
      <w:lvlText w:val=""/>
      <w:lvlJc w:val="left"/>
      <w:pPr>
        <w:tabs>
          <w:tab w:val="num" w:pos="4320"/>
        </w:tabs>
        <w:ind w:left="4320" w:hanging="360"/>
      </w:pPr>
      <w:rPr>
        <w:rFonts w:ascii="Wingdings" w:hAnsi="Wingdings"/>
      </w:rPr>
    </w:lvl>
    <w:lvl w:ilvl="6" w:tplc="302C509A">
      <w:start w:val="1"/>
      <w:numFmt w:val="bullet"/>
      <w:lvlText w:val=""/>
      <w:lvlJc w:val="left"/>
      <w:pPr>
        <w:tabs>
          <w:tab w:val="num" w:pos="5040"/>
        </w:tabs>
        <w:ind w:left="5040" w:hanging="360"/>
      </w:pPr>
      <w:rPr>
        <w:rFonts w:ascii="Symbol" w:hAnsi="Symbol"/>
      </w:rPr>
    </w:lvl>
    <w:lvl w:ilvl="7" w:tplc="748E0416">
      <w:start w:val="1"/>
      <w:numFmt w:val="bullet"/>
      <w:lvlText w:val="o"/>
      <w:lvlJc w:val="left"/>
      <w:pPr>
        <w:tabs>
          <w:tab w:val="num" w:pos="5760"/>
        </w:tabs>
        <w:ind w:left="5760" w:hanging="360"/>
      </w:pPr>
      <w:rPr>
        <w:rFonts w:ascii="Courier New" w:hAnsi="Courier New"/>
      </w:rPr>
    </w:lvl>
    <w:lvl w:ilvl="8" w:tplc="FD8C72E2">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182239EA">
      <w:start w:val="1"/>
      <w:numFmt w:val="bullet"/>
      <w:lvlText w:val=""/>
      <w:lvlJc w:val="left"/>
      <w:pPr>
        <w:ind w:left="720" w:hanging="360"/>
      </w:pPr>
      <w:rPr>
        <w:rFonts w:ascii="Symbol" w:hAnsi="Symbol"/>
      </w:rPr>
    </w:lvl>
    <w:lvl w:ilvl="1" w:tplc="27846C94">
      <w:start w:val="1"/>
      <w:numFmt w:val="bullet"/>
      <w:lvlText w:val="o"/>
      <w:lvlJc w:val="left"/>
      <w:pPr>
        <w:tabs>
          <w:tab w:val="num" w:pos="1440"/>
        </w:tabs>
        <w:ind w:left="1440" w:hanging="360"/>
      </w:pPr>
      <w:rPr>
        <w:rFonts w:ascii="Courier New" w:hAnsi="Courier New"/>
      </w:rPr>
    </w:lvl>
    <w:lvl w:ilvl="2" w:tplc="E9CE1D70">
      <w:start w:val="1"/>
      <w:numFmt w:val="bullet"/>
      <w:lvlText w:val=""/>
      <w:lvlJc w:val="left"/>
      <w:pPr>
        <w:tabs>
          <w:tab w:val="num" w:pos="2160"/>
        </w:tabs>
        <w:ind w:left="2160" w:hanging="360"/>
      </w:pPr>
      <w:rPr>
        <w:rFonts w:ascii="Wingdings" w:hAnsi="Wingdings"/>
      </w:rPr>
    </w:lvl>
    <w:lvl w:ilvl="3" w:tplc="C588679C">
      <w:start w:val="1"/>
      <w:numFmt w:val="bullet"/>
      <w:lvlText w:val=""/>
      <w:lvlJc w:val="left"/>
      <w:pPr>
        <w:tabs>
          <w:tab w:val="num" w:pos="2880"/>
        </w:tabs>
        <w:ind w:left="2880" w:hanging="360"/>
      </w:pPr>
      <w:rPr>
        <w:rFonts w:ascii="Symbol" w:hAnsi="Symbol"/>
      </w:rPr>
    </w:lvl>
    <w:lvl w:ilvl="4" w:tplc="33D24866">
      <w:start w:val="1"/>
      <w:numFmt w:val="bullet"/>
      <w:lvlText w:val="o"/>
      <w:lvlJc w:val="left"/>
      <w:pPr>
        <w:tabs>
          <w:tab w:val="num" w:pos="3600"/>
        </w:tabs>
        <w:ind w:left="3600" w:hanging="360"/>
      </w:pPr>
      <w:rPr>
        <w:rFonts w:ascii="Courier New" w:hAnsi="Courier New"/>
      </w:rPr>
    </w:lvl>
    <w:lvl w:ilvl="5" w:tplc="03ECD55C">
      <w:start w:val="1"/>
      <w:numFmt w:val="bullet"/>
      <w:lvlText w:val=""/>
      <w:lvlJc w:val="left"/>
      <w:pPr>
        <w:tabs>
          <w:tab w:val="num" w:pos="4320"/>
        </w:tabs>
        <w:ind w:left="4320" w:hanging="360"/>
      </w:pPr>
      <w:rPr>
        <w:rFonts w:ascii="Wingdings" w:hAnsi="Wingdings"/>
      </w:rPr>
    </w:lvl>
    <w:lvl w:ilvl="6" w:tplc="E200AEAA">
      <w:start w:val="1"/>
      <w:numFmt w:val="bullet"/>
      <w:lvlText w:val=""/>
      <w:lvlJc w:val="left"/>
      <w:pPr>
        <w:tabs>
          <w:tab w:val="num" w:pos="5040"/>
        </w:tabs>
        <w:ind w:left="5040" w:hanging="360"/>
      </w:pPr>
      <w:rPr>
        <w:rFonts w:ascii="Symbol" w:hAnsi="Symbol"/>
      </w:rPr>
    </w:lvl>
    <w:lvl w:ilvl="7" w:tplc="2B4A40AC">
      <w:start w:val="1"/>
      <w:numFmt w:val="bullet"/>
      <w:lvlText w:val="o"/>
      <w:lvlJc w:val="left"/>
      <w:pPr>
        <w:tabs>
          <w:tab w:val="num" w:pos="5760"/>
        </w:tabs>
        <w:ind w:left="5760" w:hanging="360"/>
      </w:pPr>
      <w:rPr>
        <w:rFonts w:ascii="Courier New" w:hAnsi="Courier New"/>
      </w:rPr>
    </w:lvl>
    <w:lvl w:ilvl="8" w:tplc="78FCE54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269A6CB8">
      <w:start w:val="1"/>
      <w:numFmt w:val="bullet"/>
      <w:lvlText w:val=""/>
      <w:lvlJc w:val="left"/>
      <w:pPr>
        <w:ind w:left="842" w:hanging="360"/>
      </w:pPr>
      <w:rPr>
        <w:rFonts w:ascii="Symbol" w:hAnsi="Symbol"/>
      </w:rPr>
    </w:lvl>
    <w:lvl w:ilvl="1" w:tplc="5D6C6A94">
      <w:start w:val="1"/>
      <w:numFmt w:val="bullet"/>
      <w:lvlText w:val="o"/>
      <w:lvlJc w:val="left"/>
      <w:pPr>
        <w:tabs>
          <w:tab w:val="num" w:pos="1562"/>
        </w:tabs>
        <w:ind w:left="1562" w:hanging="360"/>
      </w:pPr>
      <w:rPr>
        <w:rFonts w:ascii="Courier New" w:hAnsi="Courier New"/>
      </w:rPr>
    </w:lvl>
    <w:lvl w:ilvl="2" w:tplc="0B2043D6">
      <w:start w:val="1"/>
      <w:numFmt w:val="bullet"/>
      <w:lvlText w:val=""/>
      <w:lvlJc w:val="left"/>
      <w:pPr>
        <w:tabs>
          <w:tab w:val="num" w:pos="2282"/>
        </w:tabs>
        <w:ind w:left="2282" w:hanging="360"/>
      </w:pPr>
      <w:rPr>
        <w:rFonts w:ascii="Wingdings" w:hAnsi="Wingdings"/>
      </w:rPr>
    </w:lvl>
    <w:lvl w:ilvl="3" w:tplc="D50A6AA6">
      <w:start w:val="1"/>
      <w:numFmt w:val="bullet"/>
      <w:lvlText w:val=""/>
      <w:lvlJc w:val="left"/>
      <w:pPr>
        <w:tabs>
          <w:tab w:val="num" w:pos="3002"/>
        </w:tabs>
        <w:ind w:left="3002" w:hanging="360"/>
      </w:pPr>
      <w:rPr>
        <w:rFonts w:ascii="Symbol" w:hAnsi="Symbol"/>
      </w:rPr>
    </w:lvl>
    <w:lvl w:ilvl="4" w:tplc="EE5E365A">
      <w:start w:val="1"/>
      <w:numFmt w:val="bullet"/>
      <w:lvlText w:val="o"/>
      <w:lvlJc w:val="left"/>
      <w:pPr>
        <w:tabs>
          <w:tab w:val="num" w:pos="3722"/>
        </w:tabs>
        <w:ind w:left="3722" w:hanging="360"/>
      </w:pPr>
      <w:rPr>
        <w:rFonts w:ascii="Courier New" w:hAnsi="Courier New"/>
      </w:rPr>
    </w:lvl>
    <w:lvl w:ilvl="5" w:tplc="63F2A41A">
      <w:start w:val="1"/>
      <w:numFmt w:val="bullet"/>
      <w:lvlText w:val=""/>
      <w:lvlJc w:val="left"/>
      <w:pPr>
        <w:tabs>
          <w:tab w:val="num" w:pos="4442"/>
        </w:tabs>
        <w:ind w:left="4442" w:hanging="360"/>
      </w:pPr>
      <w:rPr>
        <w:rFonts w:ascii="Wingdings" w:hAnsi="Wingdings"/>
      </w:rPr>
    </w:lvl>
    <w:lvl w:ilvl="6" w:tplc="0008740C">
      <w:start w:val="1"/>
      <w:numFmt w:val="bullet"/>
      <w:lvlText w:val=""/>
      <w:lvlJc w:val="left"/>
      <w:pPr>
        <w:tabs>
          <w:tab w:val="num" w:pos="5162"/>
        </w:tabs>
        <w:ind w:left="5162" w:hanging="360"/>
      </w:pPr>
      <w:rPr>
        <w:rFonts w:ascii="Symbol" w:hAnsi="Symbol"/>
      </w:rPr>
    </w:lvl>
    <w:lvl w:ilvl="7" w:tplc="6C54357A">
      <w:start w:val="1"/>
      <w:numFmt w:val="bullet"/>
      <w:lvlText w:val="o"/>
      <w:lvlJc w:val="left"/>
      <w:pPr>
        <w:tabs>
          <w:tab w:val="num" w:pos="5882"/>
        </w:tabs>
        <w:ind w:left="5882" w:hanging="360"/>
      </w:pPr>
      <w:rPr>
        <w:rFonts w:ascii="Courier New" w:hAnsi="Courier New"/>
      </w:rPr>
    </w:lvl>
    <w:lvl w:ilvl="8" w:tplc="EC0C06DE">
      <w:start w:val="1"/>
      <w:numFmt w:val="bullet"/>
      <w:lvlText w:val=""/>
      <w:lvlJc w:val="left"/>
      <w:pPr>
        <w:tabs>
          <w:tab w:val="num" w:pos="6602"/>
        </w:tabs>
        <w:ind w:left="6602" w:hanging="360"/>
      </w:pPr>
      <w:rPr>
        <w:rFonts w:ascii="Wingdings" w:hAnsi="Wingdings"/>
      </w:rPr>
    </w:lvl>
  </w:abstractNum>
  <w:abstractNum w:abstractNumId="3" w15:restartNumberingAfterBreak="0">
    <w:nsid w:val="00000004"/>
    <w:multiLevelType w:val="hybridMultilevel"/>
    <w:tmpl w:val="00000004"/>
    <w:lvl w:ilvl="0" w:tplc="97AAF34E">
      <w:start w:val="1"/>
      <w:numFmt w:val="bullet"/>
      <w:lvlText w:val=""/>
      <w:lvlJc w:val="left"/>
      <w:pPr>
        <w:ind w:left="720" w:hanging="360"/>
      </w:pPr>
      <w:rPr>
        <w:rFonts w:ascii="Symbol" w:hAnsi="Symbol"/>
      </w:rPr>
    </w:lvl>
    <w:lvl w:ilvl="1" w:tplc="96409BCA">
      <w:start w:val="1"/>
      <w:numFmt w:val="bullet"/>
      <w:lvlText w:val="o"/>
      <w:lvlJc w:val="left"/>
      <w:pPr>
        <w:tabs>
          <w:tab w:val="num" w:pos="1440"/>
        </w:tabs>
        <w:ind w:left="1440" w:hanging="360"/>
      </w:pPr>
      <w:rPr>
        <w:rFonts w:ascii="Courier New" w:hAnsi="Courier New"/>
      </w:rPr>
    </w:lvl>
    <w:lvl w:ilvl="2" w:tplc="45428B36">
      <w:start w:val="1"/>
      <w:numFmt w:val="bullet"/>
      <w:lvlText w:val=""/>
      <w:lvlJc w:val="left"/>
      <w:pPr>
        <w:tabs>
          <w:tab w:val="num" w:pos="2160"/>
        </w:tabs>
        <w:ind w:left="2160" w:hanging="360"/>
      </w:pPr>
      <w:rPr>
        <w:rFonts w:ascii="Wingdings" w:hAnsi="Wingdings"/>
      </w:rPr>
    </w:lvl>
    <w:lvl w:ilvl="3" w:tplc="31201A0A">
      <w:start w:val="1"/>
      <w:numFmt w:val="bullet"/>
      <w:lvlText w:val=""/>
      <w:lvlJc w:val="left"/>
      <w:pPr>
        <w:tabs>
          <w:tab w:val="num" w:pos="2880"/>
        </w:tabs>
        <w:ind w:left="2880" w:hanging="360"/>
      </w:pPr>
      <w:rPr>
        <w:rFonts w:ascii="Symbol" w:hAnsi="Symbol"/>
      </w:rPr>
    </w:lvl>
    <w:lvl w:ilvl="4" w:tplc="786C466E">
      <w:start w:val="1"/>
      <w:numFmt w:val="bullet"/>
      <w:lvlText w:val="o"/>
      <w:lvlJc w:val="left"/>
      <w:pPr>
        <w:tabs>
          <w:tab w:val="num" w:pos="3600"/>
        </w:tabs>
        <w:ind w:left="3600" w:hanging="360"/>
      </w:pPr>
      <w:rPr>
        <w:rFonts w:ascii="Courier New" w:hAnsi="Courier New"/>
      </w:rPr>
    </w:lvl>
    <w:lvl w:ilvl="5" w:tplc="81062122">
      <w:start w:val="1"/>
      <w:numFmt w:val="bullet"/>
      <w:lvlText w:val=""/>
      <w:lvlJc w:val="left"/>
      <w:pPr>
        <w:tabs>
          <w:tab w:val="num" w:pos="4320"/>
        </w:tabs>
        <w:ind w:left="4320" w:hanging="360"/>
      </w:pPr>
      <w:rPr>
        <w:rFonts w:ascii="Wingdings" w:hAnsi="Wingdings"/>
      </w:rPr>
    </w:lvl>
    <w:lvl w:ilvl="6" w:tplc="72D83252">
      <w:start w:val="1"/>
      <w:numFmt w:val="bullet"/>
      <w:lvlText w:val=""/>
      <w:lvlJc w:val="left"/>
      <w:pPr>
        <w:tabs>
          <w:tab w:val="num" w:pos="5040"/>
        </w:tabs>
        <w:ind w:left="5040" w:hanging="360"/>
      </w:pPr>
      <w:rPr>
        <w:rFonts w:ascii="Symbol" w:hAnsi="Symbol"/>
      </w:rPr>
    </w:lvl>
    <w:lvl w:ilvl="7" w:tplc="EB801B5C">
      <w:start w:val="1"/>
      <w:numFmt w:val="bullet"/>
      <w:lvlText w:val="o"/>
      <w:lvlJc w:val="left"/>
      <w:pPr>
        <w:tabs>
          <w:tab w:val="num" w:pos="5760"/>
        </w:tabs>
        <w:ind w:left="5760" w:hanging="360"/>
      </w:pPr>
      <w:rPr>
        <w:rFonts w:ascii="Courier New" w:hAnsi="Courier New"/>
      </w:rPr>
    </w:lvl>
    <w:lvl w:ilvl="8" w:tplc="E9C01F10">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01E87470">
      <w:start w:val="1"/>
      <w:numFmt w:val="bullet"/>
      <w:lvlText w:val=""/>
      <w:lvlJc w:val="left"/>
      <w:pPr>
        <w:ind w:left="720" w:hanging="360"/>
      </w:pPr>
      <w:rPr>
        <w:rFonts w:ascii="Symbol" w:hAnsi="Symbol"/>
      </w:rPr>
    </w:lvl>
    <w:lvl w:ilvl="1" w:tplc="484E67FC">
      <w:start w:val="1"/>
      <w:numFmt w:val="bullet"/>
      <w:lvlText w:val="o"/>
      <w:lvlJc w:val="left"/>
      <w:pPr>
        <w:tabs>
          <w:tab w:val="num" w:pos="1440"/>
        </w:tabs>
        <w:ind w:left="1440" w:hanging="360"/>
      </w:pPr>
      <w:rPr>
        <w:rFonts w:ascii="Courier New" w:hAnsi="Courier New"/>
      </w:rPr>
    </w:lvl>
    <w:lvl w:ilvl="2" w:tplc="AABEA51C">
      <w:start w:val="1"/>
      <w:numFmt w:val="bullet"/>
      <w:lvlText w:val=""/>
      <w:lvlJc w:val="left"/>
      <w:pPr>
        <w:tabs>
          <w:tab w:val="num" w:pos="2160"/>
        </w:tabs>
        <w:ind w:left="2160" w:hanging="360"/>
      </w:pPr>
      <w:rPr>
        <w:rFonts w:ascii="Wingdings" w:hAnsi="Wingdings"/>
      </w:rPr>
    </w:lvl>
    <w:lvl w:ilvl="3" w:tplc="C79E837A">
      <w:start w:val="1"/>
      <w:numFmt w:val="bullet"/>
      <w:lvlText w:val=""/>
      <w:lvlJc w:val="left"/>
      <w:pPr>
        <w:tabs>
          <w:tab w:val="num" w:pos="2880"/>
        </w:tabs>
        <w:ind w:left="2880" w:hanging="360"/>
      </w:pPr>
      <w:rPr>
        <w:rFonts w:ascii="Symbol" w:hAnsi="Symbol"/>
      </w:rPr>
    </w:lvl>
    <w:lvl w:ilvl="4" w:tplc="6B38A23C">
      <w:start w:val="1"/>
      <w:numFmt w:val="bullet"/>
      <w:lvlText w:val="o"/>
      <w:lvlJc w:val="left"/>
      <w:pPr>
        <w:tabs>
          <w:tab w:val="num" w:pos="3600"/>
        </w:tabs>
        <w:ind w:left="3600" w:hanging="360"/>
      </w:pPr>
      <w:rPr>
        <w:rFonts w:ascii="Courier New" w:hAnsi="Courier New"/>
      </w:rPr>
    </w:lvl>
    <w:lvl w:ilvl="5" w:tplc="55FC1988">
      <w:start w:val="1"/>
      <w:numFmt w:val="bullet"/>
      <w:lvlText w:val=""/>
      <w:lvlJc w:val="left"/>
      <w:pPr>
        <w:tabs>
          <w:tab w:val="num" w:pos="4320"/>
        </w:tabs>
        <w:ind w:left="4320" w:hanging="360"/>
      </w:pPr>
      <w:rPr>
        <w:rFonts w:ascii="Wingdings" w:hAnsi="Wingdings"/>
      </w:rPr>
    </w:lvl>
    <w:lvl w:ilvl="6" w:tplc="C4A0D9E6">
      <w:start w:val="1"/>
      <w:numFmt w:val="bullet"/>
      <w:lvlText w:val=""/>
      <w:lvlJc w:val="left"/>
      <w:pPr>
        <w:tabs>
          <w:tab w:val="num" w:pos="5040"/>
        </w:tabs>
        <w:ind w:left="5040" w:hanging="360"/>
      </w:pPr>
      <w:rPr>
        <w:rFonts w:ascii="Symbol" w:hAnsi="Symbol"/>
      </w:rPr>
    </w:lvl>
    <w:lvl w:ilvl="7" w:tplc="F15C20AA">
      <w:start w:val="1"/>
      <w:numFmt w:val="bullet"/>
      <w:lvlText w:val="o"/>
      <w:lvlJc w:val="left"/>
      <w:pPr>
        <w:tabs>
          <w:tab w:val="num" w:pos="5760"/>
        </w:tabs>
        <w:ind w:left="5760" w:hanging="360"/>
      </w:pPr>
      <w:rPr>
        <w:rFonts w:ascii="Courier New" w:hAnsi="Courier New"/>
      </w:rPr>
    </w:lvl>
    <w:lvl w:ilvl="8" w:tplc="6700027C">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BAD28896">
      <w:start w:val="1"/>
      <w:numFmt w:val="bullet"/>
      <w:lvlText w:val=""/>
      <w:lvlJc w:val="left"/>
      <w:pPr>
        <w:ind w:left="720" w:hanging="360"/>
      </w:pPr>
      <w:rPr>
        <w:rFonts w:ascii="Symbol" w:hAnsi="Symbol"/>
      </w:rPr>
    </w:lvl>
    <w:lvl w:ilvl="1" w:tplc="76F8900E">
      <w:start w:val="1"/>
      <w:numFmt w:val="bullet"/>
      <w:lvlText w:val="o"/>
      <w:lvlJc w:val="left"/>
      <w:pPr>
        <w:tabs>
          <w:tab w:val="num" w:pos="1440"/>
        </w:tabs>
        <w:ind w:left="1440" w:hanging="360"/>
      </w:pPr>
      <w:rPr>
        <w:rFonts w:ascii="Courier New" w:hAnsi="Courier New"/>
      </w:rPr>
    </w:lvl>
    <w:lvl w:ilvl="2" w:tplc="E2266B96">
      <w:start w:val="1"/>
      <w:numFmt w:val="bullet"/>
      <w:lvlText w:val=""/>
      <w:lvlJc w:val="left"/>
      <w:pPr>
        <w:tabs>
          <w:tab w:val="num" w:pos="2160"/>
        </w:tabs>
        <w:ind w:left="2160" w:hanging="360"/>
      </w:pPr>
      <w:rPr>
        <w:rFonts w:ascii="Wingdings" w:hAnsi="Wingdings"/>
      </w:rPr>
    </w:lvl>
    <w:lvl w:ilvl="3" w:tplc="BDFAA504">
      <w:start w:val="1"/>
      <w:numFmt w:val="bullet"/>
      <w:lvlText w:val=""/>
      <w:lvlJc w:val="left"/>
      <w:pPr>
        <w:tabs>
          <w:tab w:val="num" w:pos="2880"/>
        </w:tabs>
        <w:ind w:left="2880" w:hanging="360"/>
      </w:pPr>
      <w:rPr>
        <w:rFonts w:ascii="Symbol" w:hAnsi="Symbol"/>
      </w:rPr>
    </w:lvl>
    <w:lvl w:ilvl="4" w:tplc="14E4E736">
      <w:start w:val="1"/>
      <w:numFmt w:val="bullet"/>
      <w:lvlText w:val="o"/>
      <w:lvlJc w:val="left"/>
      <w:pPr>
        <w:tabs>
          <w:tab w:val="num" w:pos="3600"/>
        </w:tabs>
        <w:ind w:left="3600" w:hanging="360"/>
      </w:pPr>
      <w:rPr>
        <w:rFonts w:ascii="Courier New" w:hAnsi="Courier New"/>
      </w:rPr>
    </w:lvl>
    <w:lvl w:ilvl="5" w:tplc="98CAFED8">
      <w:start w:val="1"/>
      <w:numFmt w:val="bullet"/>
      <w:lvlText w:val=""/>
      <w:lvlJc w:val="left"/>
      <w:pPr>
        <w:tabs>
          <w:tab w:val="num" w:pos="4320"/>
        </w:tabs>
        <w:ind w:left="4320" w:hanging="360"/>
      </w:pPr>
      <w:rPr>
        <w:rFonts w:ascii="Wingdings" w:hAnsi="Wingdings"/>
      </w:rPr>
    </w:lvl>
    <w:lvl w:ilvl="6" w:tplc="4266B88C">
      <w:start w:val="1"/>
      <w:numFmt w:val="bullet"/>
      <w:lvlText w:val=""/>
      <w:lvlJc w:val="left"/>
      <w:pPr>
        <w:tabs>
          <w:tab w:val="num" w:pos="5040"/>
        </w:tabs>
        <w:ind w:left="5040" w:hanging="360"/>
      </w:pPr>
      <w:rPr>
        <w:rFonts w:ascii="Symbol" w:hAnsi="Symbol"/>
      </w:rPr>
    </w:lvl>
    <w:lvl w:ilvl="7" w:tplc="48FE909E">
      <w:start w:val="1"/>
      <w:numFmt w:val="bullet"/>
      <w:lvlText w:val="o"/>
      <w:lvlJc w:val="left"/>
      <w:pPr>
        <w:tabs>
          <w:tab w:val="num" w:pos="5760"/>
        </w:tabs>
        <w:ind w:left="5760" w:hanging="360"/>
      </w:pPr>
      <w:rPr>
        <w:rFonts w:ascii="Courier New" w:hAnsi="Courier New"/>
      </w:rPr>
    </w:lvl>
    <w:lvl w:ilvl="8" w:tplc="9050E21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7F9ADC00">
      <w:start w:val="1"/>
      <w:numFmt w:val="bullet"/>
      <w:lvlText w:val=""/>
      <w:lvlJc w:val="left"/>
      <w:pPr>
        <w:ind w:left="720" w:hanging="360"/>
      </w:pPr>
      <w:rPr>
        <w:rFonts w:ascii="Symbol" w:hAnsi="Symbol"/>
      </w:rPr>
    </w:lvl>
    <w:lvl w:ilvl="1" w:tplc="80BE60DC">
      <w:start w:val="1"/>
      <w:numFmt w:val="bullet"/>
      <w:lvlText w:val="o"/>
      <w:lvlJc w:val="left"/>
      <w:pPr>
        <w:tabs>
          <w:tab w:val="num" w:pos="1440"/>
        </w:tabs>
        <w:ind w:left="1440" w:hanging="360"/>
      </w:pPr>
      <w:rPr>
        <w:rFonts w:ascii="Courier New" w:hAnsi="Courier New"/>
      </w:rPr>
    </w:lvl>
    <w:lvl w:ilvl="2" w:tplc="67267342">
      <w:start w:val="1"/>
      <w:numFmt w:val="bullet"/>
      <w:lvlText w:val=""/>
      <w:lvlJc w:val="left"/>
      <w:pPr>
        <w:tabs>
          <w:tab w:val="num" w:pos="2160"/>
        </w:tabs>
        <w:ind w:left="2160" w:hanging="360"/>
      </w:pPr>
      <w:rPr>
        <w:rFonts w:ascii="Wingdings" w:hAnsi="Wingdings"/>
      </w:rPr>
    </w:lvl>
    <w:lvl w:ilvl="3" w:tplc="22B4D944">
      <w:start w:val="1"/>
      <w:numFmt w:val="bullet"/>
      <w:lvlText w:val=""/>
      <w:lvlJc w:val="left"/>
      <w:pPr>
        <w:tabs>
          <w:tab w:val="num" w:pos="2880"/>
        </w:tabs>
        <w:ind w:left="2880" w:hanging="360"/>
      </w:pPr>
      <w:rPr>
        <w:rFonts w:ascii="Symbol" w:hAnsi="Symbol"/>
      </w:rPr>
    </w:lvl>
    <w:lvl w:ilvl="4" w:tplc="A2089D24">
      <w:start w:val="1"/>
      <w:numFmt w:val="bullet"/>
      <w:lvlText w:val="o"/>
      <w:lvlJc w:val="left"/>
      <w:pPr>
        <w:tabs>
          <w:tab w:val="num" w:pos="3600"/>
        </w:tabs>
        <w:ind w:left="3600" w:hanging="360"/>
      </w:pPr>
      <w:rPr>
        <w:rFonts w:ascii="Courier New" w:hAnsi="Courier New"/>
      </w:rPr>
    </w:lvl>
    <w:lvl w:ilvl="5" w:tplc="1C042A48">
      <w:start w:val="1"/>
      <w:numFmt w:val="bullet"/>
      <w:lvlText w:val=""/>
      <w:lvlJc w:val="left"/>
      <w:pPr>
        <w:tabs>
          <w:tab w:val="num" w:pos="4320"/>
        </w:tabs>
        <w:ind w:left="4320" w:hanging="360"/>
      </w:pPr>
      <w:rPr>
        <w:rFonts w:ascii="Wingdings" w:hAnsi="Wingdings"/>
      </w:rPr>
    </w:lvl>
    <w:lvl w:ilvl="6" w:tplc="73B4226A">
      <w:start w:val="1"/>
      <w:numFmt w:val="bullet"/>
      <w:lvlText w:val=""/>
      <w:lvlJc w:val="left"/>
      <w:pPr>
        <w:tabs>
          <w:tab w:val="num" w:pos="5040"/>
        </w:tabs>
        <w:ind w:left="5040" w:hanging="360"/>
      </w:pPr>
      <w:rPr>
        <w:rFonts w:ascii="Symbol" w:hAnsi="Symbol"/>
      </w:rPr>
    </w:lvl>
    <w:lvl w:ilvl="7" w:tplc="A66CF87E">
      <w:start w:val="1"/>
      <w:numFmt w:val="bullet"/>
      <w:lvlText w:val="o"/>
      <w:lvlJc w:val="left"/>
      <w:pPr>
        <w:tabs>
          <w:tab w:val="num" w:pos="5760"/>
        </w:tabs>
        <w:ind w:left="5760" w:hanging="360"/>
      </w:pPr>
      <w:rPr>
        <w:rFonts w:ascii="Courier New" w:hAnsi="Courier New"/>
      </w:rPr>
    </w:lvl>
    <w:lvl w:ilvl="8" w:tplc="C02E5606">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0204B824">
      <w:start w:val="1"/>
      <w:numFmt w:val="bullet"/>
      <w:lvlText w:val=""/>
      <w:lvlJc w:val="left"/>
      <w:pPr>
        <w:ind w:left="720" w:hanging="360"/>
      </w:pPr>
      <w:rPr>
        <w:rFonts w:ascii="Symbol" w:hAnsi="Symbol"/>
      </w:rPr>
    </w:lvl>
    <w:lvl w:ilvl="1" w:tplc="CDDE63F6">
      <w:start w:val="1"/>
      <w:numFmt w:val="bullet"/>
      <w:lvlText w:val="o"/>
      <w:lvlJc w:val="left"/>
      <w:pPr>
        <w:tabs>
          <w:tab w:val="num" w:pos="1440"/>
        </w:tabs>
        <w:ind w:left="1440" w:hanging="360"/>
      </w:pPr>
      <w:rPr>
        <w:rFonts w:ascii="Courier New" w:hAnsi="Courier New"/>
      </w:rPr>
    </w:lvl>
    <w:lvl w:ilvl="2" w:tplc="2984350A">
      <w:start w:val="1"/>
      <w:numFmt w:val="bullet"/>
      <w:lvlText w:val=""/>
      <w:lvlJc w:val="left"/>
      <w:pPr>
        <w:tabs>
          <w:tab w:val="num" w:pos="2160"/>
        </w:tabs>
        <w:ind w:left="2160" w:hanging="360"/>
      </w:pPr>
      <w:rPr>
        <w:rFonts w:ascii="Wingdings" w:hAnsi="Wingdings"/>
      </w:rPr>
    </w:lvl>
    <w:lvl w:ilvl="3" w:tplc="166EE438">
      <w:start w:val="1"/>
      <w:numFmt w:val="bullet"/>
      <w:lvlText w:val=""/>
      <w:lvlJc w:val="left"/>
      <w:pPr>
        <w:tabs>
          <w:tab w:val="num" w:pos="2880"/>
        </w:tabs>
        <w:ind w:left="2880" w:hanging="360"/>
      </w:pPr>
      <w:rPr>
        <w:rFonts w:ascii="Symbol" w:hAnsi="Symbol"/>
      </w:rPr>
    </w:lvl>
    <w:lvl w:ilvl="4" w:tplc="E7623254">
      <w:start w:val="1"/>
      <w:numFmt w:val="bullet"/>
      <w:lvlText w:val="o"/>
      <w:lvlJc w:val="left"/>
      <w:pPr>
        <w:tabs>
          <w:tab w:val="num" w:pos="3600"/>
        </w:tabs>
        <w:ind w:left="3600" w:hanging="360"/>
      </w:pPr>
      <w:rPr>
        <w:rFonts w:ascii="Courier New" w:hAnsi="Courier New"/>
      </w:rPr>
    </w:lvl>
    <w:lvl w:ilvl="5" w:tplc="0A863020">
      <w:start w:val="1"/>
      <w:numFmt w:val="bullet"/>
      <w:lvlText w:val=""/>
      <w:lvlJc w:val="left"/>
      <w:pPr>
        <w:tabs>
          <w:tab w:val="num" w:pos="4320"/>
        </w:tabs>
        <w:ind w:left="4320" w:hanging="360"/>
      </w:pPr>
      <w:rPr>
        <w:rFonts w:ascii="Wingdings" w:hAnsi="Wingdings"/>
      </w:rPr>
    </w:lvl>
    <w:lvl w:ilvl="6" w:tplc="98FCA6A4">
      <w:start w:val="1"/>
      <w:numFmt w:val="bullet"/>
      <w:lvlText w:val=""/>
      <w:lvlJc w:val="left"/>
      <w:pPr>
        <w:tabs>
          <w:tab w:val="num" w:pos="5040"/>
        </w:tabs>
        <w:ind w:left="5040" w:hanging="360"/>
      </w:pPr>
      <w:rPr>
        <w:rFonts w:ascii="Symbol" w:hAnsi="Symbol"/>
      </w:rPr>
    </w:lvl>
    <w:lvl w:ilvl="7" w:tplc="593CD454">
      <w:start w:val="1"/>
      <w:numFmt w:val="bullet"/>
      <w:lvlText w:val="o"/>
      <w:lvlJc w:val="left"/>
      <w:pPr>
        <w:tabs>
          <w:tab w:val="num" w:pos="5760"/>
        </w:tabs>
        <w:ind w:left="5760" w:hanging="360"/>
      </w:pPr>
      <w:rPr>
        <w:rFonts w:ascii="Courier New" w:hAnsi="Courier New"/>
      </w:rPr>
    </w:lvl>
    <w:lvl w:ilvl="8" w:tplc="1100B402">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940911C">
      <w:start w:val="1"/>
      <w:numFmt w:val="bullet"/>
      <w:lvlText w:val=""/>
      <w:lvlJc w:val="left"/>
      <w:pPr>
        <w:ind w:left="720" w:hanging="360"/>
      </w:pPr>
      <w:rPr>
        <w:rFonts w:ascii="Symbol" w:hAnsi="Symbol"/>
      </w:rPr>
    </w:lvl>
    <w:lvl w:ilvl="1" w:tplc="42669CCA">
      <w:start w:val="1"/>
      <w:numFmt w:val="bullet"/>
      <w:lvlText w:val="o"/>
      <w:lvlJc w:val="left"/>
      <w:pPr>
        <w:tabs>
          <w:tab w:val="num" w:pos="1440"/>
        </w:tabs>
        <w:ind w:left="1440" w:hanging="360"/>
      </w:pPr>
      <w:rPr>
        <w:rFonts w:ascii="Courier New" w:hAnsi="Courier New"/>
      </w:rPr>
    </w:lvl>
    <w:lvl w:ilvl="2" w:tplc="714E31C6">
      <w:start w:val="1"/>
      <w:numFmt w:val="bullet"/>
      <w:lvlText w:val=""/>
      <w:lvlJc w:val="left"/>
      <w:pPr>
        <w:tabs>
          <w:tab w:val="num" w:pos="2160"/>
        </w:tabs>
        <w:ind w:left="2160" w:hanging="360"/>
      </w:pPr>
      <w:rPr>
        <w:rFonts w:ascii="Wingdings" w:hAnsi="Wingdings"/>
      </w:rPr>
    </w:lvl>
    <w:lvl w:ilvl="3" w:tplc="D7C05874">
      <w:start w:val="1"/>
      <w:numFmt w:val="bullet"/>
      <w:lvlText w:val=""/>
      <w:lvlJc w:val="left"/>
      <w:pPr>
        <w:tabs>
          <w:tab w:val="num" w:pos="2880"/>
        </w:tabs>
        <w:ind w:left="2880" w:hanging="360"/>
      </w:pPr>
      <w:rPr>
        <w:rFonts w:ascii="Symbol" w:hAnsi="Symbol"/>
      </w:rPr>
    </w:lvl>
    <w:lvl w:ilvl="4" w:tplc="F01643D4">
      <w:start w:val="1"/>
      <w:numFmt w:val="bullet"/>
      <w:lvlText w:val="o"/>
      <w:lvlJc w:val="left"/>
      <w:pPr>
        <w:tabs>
          <w:tab w:val="num" w:pos="3600"/>
        </w:tabs>
        <w:ind w:left="3600" w:hanging="360"/>
      </w:pPr>
      <w:rPr>
        <w:rFonts w:ascii="Courier New" w:hAnsi="Courier New"/>
      </w:rPr>
    </w:lvl>
    <w:lvl w:ilvl="5" w:tplc="6AF805B2">
      <w:start w:val="1"/>
      <w:numFmt w:val="bullet"/>
      <w:lvlText w:val=""/>
      <w:lvlJc w:val="left"/>
      <w:pPr>
        <w:tabs>
          <w:tab w:val="num" w:pos="4320"/>
        </w:tabs>
        <w:ind w:left="4320" w:hanging="360"/>
      </w:pPr>
      <w:rPr>
        <w:rFonts w:ascii="Wingdings" w:hAnsi="Wingdings"/>
      </w:rPr>
    </w:lvl>
    <w:lvl w:ilvl="6" w:tplc="D438180A">
      <w:start w:val="1"/>
      <w:numFmt w:val="bullet"/>
      <w:lvlText w:val=""/>
      <w:lvlJc w:val="left"/>
      <w:pPr>
        <w:tabs>
          <w:tab w:val="num" w:pos="5040"/>
        </w:tabs>
        <w:ind w:left="5040" w:hanging="360"/>
      </w:pPr>
      <w:rPr>
        <w:rFonts w:ascii="Symbol" w:hAnsi="Symbol"/>
      </w:rPr>
    </w:lvl>
    <w:lvl w:ilvl="7" w:tplc="AE6613AA">
      <w:start w:val="1"/>
      <w:numFmt w:val="bullet"/>
      <w:lvlText w:val="o"/>
      <w:lvlJc w:val="left"/>
      <w:pPr>
        <w:tabs>
          <w:tab w:val="num" w:pos="5760"/>
        </w:tabs>
        <w:ind w:left="5760" w:hanging="360"/>
      </w:pPr>
      <w:rPr>
        <w:rFonts w:ascii="Courier New" w:hAnsi="Courier New"/>
      </w:rPr>
    </w:lvl>
    <w:lvl w:ilvl="8" w:tplc="C0F06444">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021E853C">
      <w:start w:val="1"/>
      <w:numFmt w:val="bullet"/>
      <w:lvlText w:val=""/>
      <w:lvlJc w:val="left"/>
      <w:pPr>
        <w:ind w:left="720" w:hanging="360"/>
      </w:pPr>
      <w:rPr>
        <w:rFonts w:ascii="Symbol" w:hAnsi="Symbol"/>
      </w:rPr>
    </w:lvl>
    <w:lvl w:ilvl="1" w:tplc="AF167D20">
      <w:start w:val="1"/>
      <w:numFmt w:val="bullet"/>
      <w:lvlText w:val="o"/>
      <w:lvlJc w:val="left"/>
      <w:pPr>
        <w:tabs>
          <w:tab w:val="num" w:pos="1440"/>
        </w:tabs>
        <w:ind w:left="1440" w:hanging="360"/>
      </w:pPr>
      <w:rPr>
        <w:rFonts w:ascii="Courier New" w:hAnsi="Courier New"/>
      </w:rPr>
    </w:lvl>
    <w:lvl w:ilvl="2" w:tplc="B30A139C">
      <w:start w:val="1"/>
      <w:numFmt w:val="bullet"/>
      <w:lvlText w:val=""/>
      <w:lvlJc w:val="left"/>
      <w:pPr>
        <w:tabs>
          <w:tab w:val="num" w:pos="2160"/>
        </w:tabs>
        <w:ind w:left="2160" w:hanging="360"/>
      </w:pPr>
      <w:rPr>
        <w:rFonts w:ascii="Wingdings" w:hAnsi="Wingdings"/>
      </w:rPr>
    </w:lvl>
    <w:lvl w:ilvl="3" w:tplc="C840CB3A">
      <w:start w:val="1"/>
      <w:numFmt w:val="bullet"/>
      <w:lvlText w:val=""/>
      <w:lvlJc w:val="left"/>
      <w:pPr>
        <w:tabs>
          <w:tab w:val="num" w:pos="2880"/>
        </w:tabs>
        <w:ind w:left="2880" w:hanging="360"/>
      </w:pPr>
      <w:rPr>
        <w:rFonts w:ascii="Symbol" w:hAnsi="Symbol"/>
      </w:rPr>
    </w:lvl>
    <w:lvl w:ilvl="4" w:tplc="2430AC72">
      <w:start w:val="1"/>
      <w:numFmt w:val="bullet"/>
      <w:lvlText w:val="o"/>
      <w:lvlJc w:val="left"/>
      <w:pPr>
        <w:tabs>
          <w:tab w:val="num" w:pos="3600"/>
        </w:tabs>
        <w:ind w:left="3600" w:hanging="360"/>
      </w:pPr>
      <w:rPr>
        <w:rFonts w:ascii="Courier New" w:hAnsi="Courier New"/>
      </w:rPr>
    </w:lvl>
    <w:lvl w:ilvl="5" w:tplc="077098AE">
      <w:start w:val="1"/>
      <w:numFmt w:val="bullet"/>
      <w:lvlText w:val=""/>
      <w:lvlJc w:val="left"/>
      <w:pPr>
        <w:tabs>
          <w:tab w:val="num" w:pos="4320"/>
        </w:tabs>
        <w:ind w:left="4320" w:hanging="360"/>
      </w:pPr>
      <w:rPr>
        <w:rFonts w:ascii="Wingdings" w:hAnsi="Wingdings"/>
      </w:rPr>
    </w:lvl>
    <w:lvl w:ilvl="6" w:tplc="F8EADF9E">
      <w:start w:val="1"/>
      <w:numFmt w:val="bullet"/>
      <w:lvlText w:val=""/>
      <w:lvlJc w:val="left"/>
      <w:pPr>
        <w:tabs>
          <w:tab w:val="num" w:pos="5040"/>
        </w:tabs>
        <w:ind w:left="5040" w:hanging="360"/>
      </w:pPr>
      <w:rPr>
        <w:rFonts w:ascii="Symbol" w:hAnsi="Symbol"/>
      </w:rPr>
    </w:lvl>
    <w:lvl w:ilvl="7" w:tplc="6010DA62">
      <w:start w:val="1"/>
      <w:numFmt w:val="bullet"/>
      <w:lvlText w:val="o"/>
      <w:lvlJc w:val="left"/>
      <w:pPr>
        <w:tabs>
          <w:tab w:val="num" w:pos="5760"/>
        </w:tabs>
        <w:ind w:left="5760" w:hanging="360"/>
      </w:pPr>
      <w:rPr>
        <w:rFonts w:ascii="Courier New" w:hAnsi="Courier New"/>
      </w:rPr>
    </w:lvl>
    <w:lvl w:ilvl="8" w:tplc="9E048A66">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FCF63690">
      <w:start w:val="1"/>
      <w:numFmt w:val="bullet"/>
      <w:lvlText w:val=""/>
      <w:lvlJc w:val="left"/>
      <w:pPr>
        <w:ind w:left="720" w:hanging="360"/>
      </w:pPr>
      <w:rPr>
        <w:rFonts w:ascii="Symbol" w:hAnsi="Symbol"/>
      </w:rPr>
    </w:lvl>
    <w:lvl w:ilvl="1" w:tplc="ACCE09C8">
      <w:start w:val="1"/>
      <w:numFmt w:val="bullet"/>
      <w:lvlText w:val="o"/>
      <w:lvlJc w:val="left"/>
      <w:pPr>
        <w:tabs>
          <w:tab w:val="num" w:pos="1440"/>
        </w:tabs>
        <w:ind w:left="1440" w:hanging="360"/>
      </w:pPr>
      <w:rPr>
        <w:rFonts w:ascii="Courier New" w:hAnsi="Courier New"/>
      </w:rPr>
    </w:lvl>
    <w:lvl w:ilvl="2" w:tplc="895868F4">
      <w:start w:val="1"/>
      <w:numFmt w:val="bullet"/>
      <w:lvlText w:val=""/>
      <w:lvlJc w:val="left"/>
      <w:pPr>
        <w:tabs>
          <w:tab w:val="num" w:pos="2160"/>
        </w:tabs>
        <w:ind w:left="2160" w:hanging="360"/>
      </w:pPr>
      <w:rPr>
        <w:rFonts w:ascii="Wingdings" w:hAnsi="Wingdings"/>
      </w:rPr>
    </w:lvl>
    <w:lvl w:ilvl="3" w:tplc="CBC627BE">
      <w:start w:val="1"/>
      <w:numFmt w:val="bullet"/>
      <w:lvlText w:val=""/>
      <w:lvlJc w:val="left"/>
      <w:pPr>
        <w:tabs>
          <w:tab w:val="num" w:pos="2880"/>
        </w:tabs>
        <w:ind w:left="2880" w:hanging="360"/>
      </w:pPr>
      <w:rPr>
        <w:rFonts w:ascii="Symbol" w:hAnsi="Symbol"/>
      </w:rPr>
    </w:lvl>
    <w:lvl w:ilvl="4" w:tplc="F582280E">
      <w:start w:val="1"/>
      <w:numFmt w:val="bullet"/>
      <w:lvlText w:val="o"/>
      <w:lvlJc w:val="left"/>
      <w:pPr>
        <w:tabs>
          <w:tab w:val="num" w:pos="3600"/>
        </w:tabs>
        <w:ind w:left="3600" w:hanging="360"/>
      </w:pPr>
      <w:rPr>
        <w:rFonts w:ascii="Courier New" w:hAnsi="Courier New"/>
      </w:rPr>
    </w:lvl>
    <w:lvl w:ilvl="5" w:tplc="F21A8104">
      <w:start w:val="1"/>
      <w:numFmt w:val="bullet"/>
      <w:lvlText w:val=""/>
      <w:lvlJc w:val="left"/>
      <w:pPr>
        <w:tabs>
          <w:tab w:val="num" w:pos="4320"/>
        </w:tabs>
        <w:ind w:left="4320" w:hanging="360"/>
      </w:pPr>
      <w:rPr>
        <w:rFonts w:ascii="Wingdings" w:hAnsi="Wingdings"/>
      </w:rPr>
    </w:lvl>
    <w:lvl w:ilvl="6" w:tplc="0EDC88D6">
      <w:start w:val="1"/>
      <w:numFmt w:val="bullet"/>
      <w:lvlText w:val=""/>
      <w:lvlJc w:val="left"/>
      <w:pPr>
        <w:tabs>
          <w:tab w:val="num" w:pos="5040"/>
        </w:tabs>
        <w:ind w:left="5040" w:hanging="360"/>
      </w:pPr>
      <w:rPr>
        <w:rFonts w:ascii="Symbol" w:hAnsi="Symbol"/>
      </w:rPr>
    </w:lvl>
    <w:lvl w:ilvl="7" w:tplc="F2425E60">
      <w:start w:val="1"/>
      <w:numFmt w:val="bullet"/>
      <w:lvlText w:val="o"/>
      <w:lvlJc w:val="left"/>
      <w:pPr>
        <w:tabs>
          <w:tab w:val="num" w:pos="5760"/>
        </w:tabs>
        <w:ind w:left="5760" w:hanging="360"/>
      </w:pPr>
      <w:rPr>
        <w:rFonts w:ascii="Courier New" w:hAnsi="Courier New"/>
      </w:rPr>
    </w:lvl>
    <w:lvl w:ilvl="8" w:tplc="F07A3A12">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88769A3C">
      <w:start w:val="1"/>
      <w:numFmt w:val="bullet"/>
      <w:lvlText w:val=""/>
      <w:lvlJc w:val="left"/>
      <w:pPr>
        <w:ind w:left="720" w:hanging="360"/>
      </w:pPr>
      <w:rPr>
        <w:rFonts w:ascii="Symbol" w:hAnsi="Symbol"/>
      </w:rPr>
    </w:lvl>
    <w:lvl w:ilvl="1" w:tplc="58564B9C">
      <w:start w:val="1"/>
      <w:numFmt w:val="bullet"/>
      <w:lvlText w:val="o"/>
      <w:lvlJc w:val="left"/>
      <w:pPr>
        <w:tabs>
          <w:tab w:val="num" w:pos="1440"/>
        </w:tabs>
        <w:ind w:left="1440" w:hanging="360"/>
      </w:pPr>
      <w:rPr>
        <w:rFonts w:ascii="Courier New" w:hAnsi="Courier New"/>
      </w:rPr>
    </w:lvl>
    <w:lvl w:ilvl="2" w:tplc="11544094">
      <w:start w:val="1"/>
      <w:numFmt w:val="bullet"/>
      <w:lvlText w:val=""/>
      <w:lvlJc w:val="left"/>
      <w:pPr>
        <w:tabs>
          <w:tab w:val="num" w:pos="2160"/>
        </w:tabs>
        <w:ind w:left="2160" w:hanging="360"/>
      </w:pPr>
      <w:rPr>
        <w:rFonts w:ascii="Wingdings" w:hAnsi="Wingdings"/>
      </w:rPr>
    </w:lvl>
    <w:lvl w:ilvl="3" w:tplc="F0E653C2">
      <w:start w:val="1"/>
      <w:numFmt w:val="bullet"/>
      <w:lvlText w:val=""/>
      <w:lvlJc w:val="left"/>
      <w:pPr>
        <w:tabs>
          <w:tab w:val="num" w:pos="2880"/>
        </w:tabs>
        <w:ind w:left="2880" w:hanging="360"/>
      </w:pPr>
      <w:rPr>
        <w:rFonts w:ascii="Symbol" w:hAnsi="Symbol"/>
      </w:rPr>
    </w:lvl>
    <w:lvl w:ilvl="4" w:tplc="A0D81526">
      <w:start w:val="1"/>
      <w:numFmt w:val="bullet"/>
      <w:lvlText w:val="o"/>
      <w:lvlJc w:val="left"/>
      <w:pPr>
        <w:tabs>
          <w:tab w:val="num" w:pos="3600"/>
        </w:tabs>
        <w:ind w:left="3600" w:hanging="360"/>
      </w:pPr>
      <w:rPr>
        <w:rFonts w:ascii="Courier New" w:hAnsi="Courier New"/>
      </w:rPr>
    </w:lvl>
    <w:lvl w:ilvl="5" w:tplc="C75490C8">
      <w:start w:val="1"/>
      <w:numFmt w:val="bullet"/>
      <w:lvlText w:val=""/>
      <w:lvlJc w:val="left"/>
      <w:pPr>
        <w:tabs>
          <w:tab w:val="num" w:pos="4320"/>
        </w:tabs>
        <w:ind w:left="4320" w:hanging="360"/>
      </w:pPr>
      <w:rPr>
        <w:rFonts w:ascii="Wingdings" w:hAnsi="Wingdings"/>
      </w:rPr>
    </w:lvl>
    <w:lvl w:ilvl="6" w:tplc="ECCE47EA">
      <w:start w:val="1"/>
      <w:numFmt w:val="bullet"/>
      <w:lvlText w:val=""/>
      <w:lvlJc w:val="left"/>
      <w:pPr>
        <w:tabs>
          <w:tab w:val="num" w:pos="5040"/>
        </w:tabs>
        <w:ind w:left="5040" w:hanging="360"/>
      </w:pPr>
      <w:rPr>
        <w:rFonts w:ascii="Symbol" w:hAnsi="Symbol"/>
      </w:rPr>
    </w:lvl>
    <w:lvl w:ilvl="7" w:tplc="3D8EF96A">
      <w:start w:val="1"/>
      <w:numFmt w:val="bullet"/>
      <w:lvlText w:val="o"/>
      <w:lvlJc w:val="left"/>
      <w:pPr>
        <w:tabs>
          <w:tab w:val="num" w:pos="5760"/>
        </w:tabs>
        <w:ind w:left="5760" w:hanging="360"/>
      </w:pPr>
      <w:rPr>
        <w:rFonts w:ascii="Courier New" w:hAnsi="Courier New"/>
      </w:rPr>
    </w:lvl>
    <w:lvl w:ilvl="8" w:tplc="D9B227E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BC1AE938">
      <w:start w:val="1"/>
      <w:numFmt w:val="bullet"/>
      <w:lvlText w:val=""/>
      <w:lvlJc w:val="left"/>
      <w:pPr>
        <w:ind w:left="720" w:hanging="360"/>
      </w:pPr>
      <w:rPr>
        <w:rFonts w:ascii="Symbol" w:hAnsi="Symbol"/>
      </w:rPr>
    </w:lvl>
    <w:lvl w:ilvl="1" w:tplc="D1867B66">
      <w:start w:val="1"/>
      <w:numFmt w:val="bullet"/>
      <w:lvlText w:val="o"/>
      <w:lvlJc w:val="left"/>
      <w:pPr>
        <w:tabs>
          <w:tab w:val="num" w:pos="1440"/>
        </w:tabs>
        <w:ind w:left="1440" w:hanging="360"/>
      </w:pPr>
      <w:rPr>
        <w:rFonts w:ascii="Courier New" w:hAnsi="Courier New"/>
      </w:rPr>
    </w:lvl>
    <w:lvl w:ilvl="2" w:tplc="88CC9692">
      <w:start w:val="1"/>
      <w:numFmt w:val="bullet"/>
      <w:lvlText w:val=""/>
      <w:lvlJc w:val="left"/>
      <w:pPr>
        <w:tabs>
          <w:tab w:val="num" w:pos="2160"/>
        </w:tabs>
        <w:ind w:left="2160" w:hanging="360"/>
      </w:pPr>
      <w:rPr>
        <w:rFonts w:ascii="Wingdings" w:hAnsi="Wingdings"/>
      </w:rPr>
    </w:lvl>
    <w:lvl w:ilvl="3" w:tplc="F03CDC90">
      <w:start w:val="1"/>
      <w:numFmt w:val="bullet"/>
      <w:lvlText w:val=""/>
      <w:lvlJc w:val="left"/>
      <w:pPr>
        <w:tabs>
          <w:tab w:val="num" w:pos="2880"/>
        </w:tabs>
        <w:ind w:left="2880" w:hanging="360"/>
      </w:pPr>
      <w:rPr>
        <w:rFonts w:ascii="Symbol" w:hAnsi="Symbol"/>
      </w:rPr>
    </w:lvl>
    <w:lvl w:ilvl="4" w:tplc="2332B1B6">
      <w:start w:val="1"/>
      <w:numFmt w:val="bullet"/>
      <w:lvlText w:val="o"/>
      <w:lvlJc w:val="left"/>
      <w:pPr>
        <w:tabs>
          <w:tab w:val="num" w:pos="3600"/>
        </w:tabs>
        <w:ind w:left="3600" w:hanging="360"/>
      </w:pPr>
      <w:rPr>
        <w:rFonts w:ascii="Courier New" w:hAnsi="Courier New"/>
      </w:rPr>
    </w:lvl>
    <w:lvl w:ilvl="5" w:tplc="3DCC1302">
      <w:start w:val="1"/>
      <w:numFmt w:val="bullet"/>
      <w:lvlText w:val=""/>
      <w:lvlJc w:val="left"/>
      <w:pPr>
        <w:tabs>
          <w:tab w:val="num" w:pos="4320"/>
        </w:tabs>
        <w:ind w:left="4320" w:hanging="360"/>
      </w:pPr>
      <w:rPr>
        <w:rFonts w:ascii="Wingdings" w:hAnsi="Wingdings"/>
      </w:rPr>
    </w:lvl>
    <w:lvl w:ilvl="6" w:tplc="B0D2E05E">
      <w:start w:val="1"/>
      <w:numFmt w:val="bullet"/>
      <w:lvlText w:val=""/>
      <w:lvlJc w:val="left"/>
      <w:pPr>
        <w:tabs>
          <w:tab w:val="num" w:pos="5040"/>
        </w:tabs>
        <w:ind w:left="5040" w:hanging="360"/>
      </w:pPr>
      <w:rPr>
        <w:rFonts w:ascii="Symbol" w:hAnsi="Symbol"/>
      </w:rPr>
    </w:lvl>
    <w:lvl w:ilvl="7" w:tplc="03427436">
      <w:start w:val="1"/>
      <w:numFmt w:val="bullet"/>
      <w:lvlText w:val="o"/>
      <w:lvlJc w:val="left"/>
      <w:pPr>
        <w:tabs>
          <w:tab w:val="num" w:pos="5760"/>
        </w:tabs>
        <w:ind w:left="5760" w:hanging="360"/>
      </w:pPr>
      <w:rPr>
        <w:rFonts w:ascii="Courier New" w:hAnsi="Courier New"/>
      </w:rPr>
    </w:lvl>
    <w:lvl w:ilvl="8" w:tplc="9D461528">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B2B0B9F4">
      <w:start w:val="1"/>
      <w:numFmt w:val="bullet"/>
      <w:lvlText w:val=""/>
      <w:lvlJc w:val="left"/>
      <w:pPr>
        <w:ind w:left="720" w:hanging="360"/>
      </w:pPr>
      <w:rPr>
        <w:rFonts w:ascii="Symbol" w:hAnsi="Symbol"/>
      </w:rPr>
    </w:lvl>
    <w:lvl w:ilvl="1" w:tplc="38547876">
      <w:start w:val="1"/>
      <w:numFmt w:val="bullet"/>
      <w:lvlText w:val="o"/>
      <w:lvlJc w:val="left"/>
      <w:pPr>
        <w:tabs>
          <w:tab w:val="num" w:pos="1440"/>
        </w:tabs>
        <w:ind w:left="1440" w:hanging="360"/>
      </w:pPr>
      <w:rPr>
        <w:rFonts w:ascii="Courier New" w:hAnsi="Courier New"/>
      </w:rPr>
    </w:lvl>
    <w:lvl w:ilvl="2" w:tplc="DD780592">
      <w:start w:val="1"/>
      <w:numFmt w:val="bullet"/>
      <w:lvlText w:val=""/>
      <w:lvlJc w:val="left"/>
      <w:pPr>
        <w:tabs>
          <w:tab w:val="num" w:pos="2160"/>
        </w:tabs>
        <w:ind w:left="2160" w:hanging="360"/>
      </w:pPr>
      <w:rPr>
        <w:rFonts w:ascii="Wingdings" w:hAnsi="Wingdings"/>
      </w:rPr>
    </w:lvl>
    <w:lvl w:ilvl="3" w:tplc="0480E698">
      <w:start w:val="1"/>
      <w:numFmt w:val="bullet"/>
      <w:lvlText w:val=""/>
      <w:lvlJc w:val="left"/>
      <w:pPr>
        <w:tabs>
          <w:tab w:val="num" w:pos="2880"/>
        </w:tabs>
        <w:ind w:left="2880" w:hanging="360"/>
      </w:pPr>
      <w:rPr>
        <w:rFonts w:ascii="Symbol" w:hAnsi="Symbol"/>
      </w:rPr>
    </w:lvl>
    <w:lvl w:ilvl="4" w:tplc="D30C1932">
      <w:start w:val="1"/>
      <w:numFmt w:val="bullet"/>
      <w:lvlText w:val="o"/>
      <w:lvlJc w:val="left"/>
      <w:pPr>
        <w:tabs>
          <w:tab w:val="num" w:pos="3600"/>
        </w:tabs>
        <w:ind w:left="3600" w:hanging="360"/>
      </w:pPr>
      <w:rPr>
        <w:rFonts w:ascii="Courier New" w:hAnsi="Courier New"/>
      </w:rPr>
    </w:lvl>
    <w:lvl w:ilvl="5" w:tplc="10C6F0DE">
      <w:start w:val="1"/>
      <w:numFmt w:val="bullet"/>
      <w:lvlText w:val=""/>
      <w:lvlJc w:val="left"/>
      <w:pPr>
        <w:tabs>
          <w:tab w:val="num" w:pos="4320"/>
        </w:tabs>
        <w:ind w:left="4320" w:hanging="360"/>
      </w:pPr>
      <w:rPr>
        <w:rFonts w:ascii="Wingdings" w:hAnsi="Wingdings"/>
      </w:rPr>
    </w:lvl>
    <w:lvl w:ilvl="6" w:tplc="34006E1A">
      <w:start w:val="1"/>
      <w:numFmt w:val="bullet"/>
      <w:lvlText w:val=""/>
      <w:lvlJc w:val="left"/>
      <w:pPr>
        <w:tabs>
          <w:tab w:val="num" w:pos="5040"/>
        </w:tabs>
        <w:ind w:left="5040" w:hanging="360"/>
      </w:pPr>
      <w:rPr>
        <w:rFonts w:ascii="Symbol" w:hAnsi="Symbol"/>
      </w:rPr>
    </w:lvl>
    <w:lvl w:ilvl="7" w:tplc="4FE0B88A">
      <w:start w:val="1"/>
      <w:numFmt w:val="bullet"/>
      <w:lvlText w:val="o"/>
      <w:lvlJc w:val="left"/>
      <w:pPr>
        <w:tabs>
          <w:tab w:val="num" w:pos="5760"/>
        </w:tabs>
        <w:ind w:left="5760" w:hanging="360"/>
      </w:pPr>
      <w:rPr>
        <w:rFonts w:ascii="Courier New" w:hAnsi="Courier New"/>
      </w:rPr>
    </w:lvl>
    <w:lvl w:ilvl="8" w:tplc="23E2DC6A">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6D76BC02">
      <w:start w:val="1"/>
      <w:numFmt w:val="bullet"/>
      <w:lvlText w:val=""/>
      <w:lvlJc w:val="left"/>
      <w:pPr>
        <w:ind w:left="720" w:hanging="360"/>
      </w:pPr>
      <w:rPr>
        <w:rFonts w:ascii="Symbol" w:hAnsi="Symbol"/>
      </w:rPr>
    </w:lvl>
    <w:lvl w:ilvl="1" w:tplc="28523F30">
      <w:start w:val="1"/>
      <w:numFmt w:val="bullet"/>
      <w:lvlText w:val="o"/>
      <w:lvlJc w:val="left"/>
      <w:pPr>
        <w:tabs>
          <w:tab w:val="num" w:pos="1440"/>
        </w:tabs>
        <w:ind w:left="1440" w:hanging="360"/>
      </w:pPr>
      <w:rPr>
        <w:rFonts w:ascii="Courier New" w:hAnsi="Courier New"/>
      </w:rPr>
    </w:lvl>
    <w:lvl w:ilvl="2" w:tplc="94C27404">
      <w:start w:val="1"/>
      <w:numFmt w:val="bullet"/>
      <w:lvlText w:val=""/>
      <w:lvlJc w:val="left"/>
      <w:pPr>
        <w:tabs>
          <w:tab w:val="num" w:pos="2160"/>
        </w:tabs>
        <w:ind w:left="2160" w:hanging="360"/>
      </w:pPr>
      <w:rPr>
        <w:rFonts w:ascii="Wingdings" w:hAnsi="Wingdings"/>
      </w:rPr>
    </w:lvl>
    <w:lvl w:ilvl="3" w:tplc="3CDAD668">
      <w:start w:val="1"/>
      <w:numFmt w:val="bullet"/>
      <w:lvlText w:val=""/>
      <w:lvlJc w:val="left"/>
      <w:pPr>
        <w:tabs>
          <w:tab w:val="num" w:pos="2880"/>
        </w:tabs>
        <w:ind w:left="2880" w:hanging="360"/>
      </w:pPr>
      <w:rPr>
        <w:rFonts w:ascii="Symbol" w:hAnsi="Symbol"/>
      </w:rPr>
    </w:lvl>
    <w:lvl w:ilvl="4" w:tplc="120CCE9E">
      <w:start w:val="1"/>
      <w:numFmt w:val="bullet"/>
      <w:lvlText w:val="o"/>
      <w:lvlJc w:val="left"/>
      <w:pPr>
        <w:tabs>
          <w:tab w:val="num" w:pos="3600"/>
        </w:tabs>
        <w:ind w:left="3600" w:hanging="360"/>
      </w:pPr>
      <w:rPr>
        <w:rFonts w:ascii="Courier New" w:hAnsi="Courier New"/>
      </w:rPr>
    </w:lvl>
    <w:lvl w:ilvl="5" w:tplc="FCD63CEC">
      <w:start w:val="1"/>
      <w:numFmt w:val="bullet"/>
      <w:lvlText w:val=""/>
      <w:lvlJc w:val="left"/>
      <w:pPr>
        <w:tabs>
          <w:tab w:val="num" w:pos="4320"/>
        </w:tabs>
        <w:ind w:left="4320" w:hanging="360"/>
      </w:pPr>
      <w:rPr>
        <w:rFonts w:ascii="Wingdings" w:hAnsi="Wingdings"/>
      </w:rPr>
    </w:lvl>
    <w:lvl w:ilvl="6" w:tplc="87C2931A">
      <w:start w:val="1"/>
      <w:numFmt w:val="bullet"/>
      <w:lvlText w:val=""/>
      <w:lvlJc w:val="left"/>
      <w:pPr>
        <w:tabs>
          <w:tab w:val="num" w:pos="5040"/>
        </w:tabs>
        <w:ind w:left="5040" w:hanging="360"/>
      </w:pPr>
      <w:rPr>
        <w:rFonts w:ascii="Symbol" w:hAnsi="Symbol"/>
      </w:rPr>
    </w:lvl>
    <w:lvl w:ilvl="7" w:tplc="B066D9AA">
      <w:start w:val="1"/>
      <w:numFmt w:val="bullet"/>
      <w:lvlText w:val="o"/>
      <w:lvlJc w:val="left"/>
      <w:pPr>
        <w:tabs>
          <w:tab w:val="num" w:pos="5760"/>
        </w:tabs>
        <w:ind w:left="5760" w:hanging="360"/>
      </w:pPr>
      <w:rPr>
        <w:rFonts w:ascii="Courier New" w:hAnsi="Courier New"/>
      </w:rPr>
    </w:lvl>
    <w:lvl w:ilvl="8" w:tplc="EC7273F2">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6D7CC34A">
      <w:start w:val="1"/>
      <w:numFmt w:val="bullet"/>
      <w:lvlText w:val=""/>
      <w:lvlJc w:val="left"/>
      <w:pPr>
        <w:ind w:left="720" w:hanging="360"/>
      </w:pPr>
      <w:rPr>
        <w:rFonts w:ascii="Symbol" w:hAnsi="Symbol"/>
      </w:rPr>
    </w:lvl>
    <w:lvl w:ilvl="1" w:tplc="9A4004E4">
      <w:start w:val="1"/>
      <w:numFmt w:val="bullet"/>
      <w:lvlText w:val="o"/>
      <w:lvlJc w:val="left"/>
      <w:pPr>
        <w:tabs>
          <w:tab w:val="num" w:pos="1440"/>
        </w:tabs>
        <w:ind w:left="1440" w:hanging="360"/>
      </w:pPr>
      <w:rPr>
        <w:rFonts w:ascii="Courier New" w:hAnsi="Courier New"/>
      </w:rPr>
    </w:lvl>
    <w:lvl w:ilvl="2" w:tplc="E2D8023A">
      <w:start w:val="1"/>
      <w:numFmt w:val="bullet"/>
      <w:lvlText w:val=""/>
      <w:lvlJc w:val="left"/>
      <w:pPr>
        <w:tabs>
          <w:tab w:val="num" w:pos="2160"/>
        </w:tabs>
        <w:ind w:left="2160" w:hanging="360"/>
      </w:pPr>
      <w:rPr>
        <w:rFonts w:ascii="Wingdings" w:hAnsi="Wingdings"/>
      </w:rPr>
    </w:lvl>
    <w:lvl w:ilvl="3" w:tplc="D96C8F16">
      <w:start w:val="1"/>
      <w:numFmt w:val="bullet"/>
      <w:lvlText w:val=""/>
      <w:lvlJc w:val="left"/>
      <w:pPr>
        <w:tabs>
          <w:tab w:val="num" w:pos="2880"/>
        </w:tabs>
        <w:ind w:left="2880" w:hanging="360"/>
      </w:pPr>
      <w:rPr>
        <w:rFonts w:ascii="Symbol" w:hAnsi="Symbol"/>
      </w:rPr>
    </w:lvl>
    <w:lvl w:ilvl="4" w:tplc="B1B2A864">
      <w:start w:val="1"/>
      <w:numFmt w:val="bullet"/>
      <w:lvlText w:val="o"/>
      <w:lvlJc w:val="left"/>
      <w:pPr>
        <w:tabs>
          <w:tab w:val="num" w:pos="3600"/>
        </w:tabs>
        <w:ind w:left="3600" w:hanging="360"/>
      </w:pPr>
      <w:rPr>
        <w:rFonts w:ascii="Courier New" w:hAnsi="Courier New"/>
      </w:rPr>
    </w:lvl>
    <w:lvl w:ilvl="5" w:tplc="8F18F8B6">
      <w:start w:val="1"/>
      <w:numFmt w:val="bullet"/>
      <w:lvlText w:val=""/>
      <w:lvlJc w:val="left"/>
      <w:pPr>
        <w:tabs>
          <w:tab w:val="num" w:pos="4320"/>
        </w:tabs>
        <w:ind w:left="4320" w:hanging="360"/>
      </w:pPr>
      <w:rPr>
        <w:rFonts w:ascii="Wingdings" w:hAnsi="Wingdings"/>
      </w:rPr>
    </w:lvl>
    <w:lvl w:ilvl="6" w:tplc="F564B684">
      <w:start w:val="1"/>
      <w:numFmt w:val="bullet"/>
      <w:lvlText w:val=""/>
      <w:lvlJc w:val="left"/>
      <w:pPr>
        <w:tabs>
          <w:tab w:val="num" w:pos="5040"/>
        </w:tabs>
        <w:ind w:left="5040" w:hanging="360"/>
      </w:pPr>
      <w:rPr>
        <w:rFonts w:ascii="Symbol" w:hAnsi="Symbol"/>
      </w:rPr>
    </w:lvl>
    <w:lvl w:ilvl="7" w:tplc="67942A10">
      <w:start w:val="1"/>
      <w:numFmt w:val="bullet"/>
      <w:lvlText w:val="o"/>
      <w:lvlJc w:val="left"/>
      <w:pPr>
        <w:tabs>
          <w:tab w:val="num" w:pos="5760"/>
        </w:tabs>
        <w:ind w:left="5760" w:hanging="360"/>
      </w:pPr>
      <w:rPr>
        <w:rFonts w:ascii="Courier New" w:hAnsi="Courier New"/>
      </w:rPr>
    </w:lvl>
    <w:lvl w:ilvl="8" w:tplc="0D1098B8">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FE1651D4">
      <w:start w:val="1"/>
      <w:numFmt w:val="bullet"/>
      <w:lvlText w:val=""/>
      <w:lvlJc w:val="left"/>
      <w:pPr>
        <w:ind w:left="720" w:hanging="360"/>
      </w:pPr>
      <w:rPr>
        <w:rFonts w:ascii="Symbol" w:hAnsi="Symbol"/>
      </w:rPr>
    </w:lvl>
    <w:lvl w:ilvl="1" w:tplc="B7027DA8">
      <w:start w:val="1"/>
      <w:numFmt w:val="bullet"/>
      <w:lvlText w:val="o"/>
      <w:lvlJc w:val="left"/>
      <w:pPr>
        <w:tabs>
          <w:tab w:val="num" w:pos="1440"/>
        </w:tabs>
        <w:ind w:left="1440" w:hanging="360"/>
      </w:pPr>
      <w:rPr>
        <w:rFonts w:ascii="Courier New" w:hAnsi="Courier New"/>
      </w:rPr>
    </w:lvl>
    <w:lvl w:ilvl="2" w:tplc="FCF60B2E">
      <w:start w:val="1"/>
      <w:numFmt w:val="bullet"/>
      <w:lvlText w:val=""/>
      <w:lvlJc w:val="left"/>
      <w:pPr>
        <w:tabs>
          <w:tab w:val="num" w:pos="2160"/>
        </w:tabs>
        <w:ind w:left="2160" w:hanging="360"/>
      </w:pPr>
      <w:rPr>
        <w:rFonts w:ascii="Wingdings" w:hAnsi="Wingdings"/>
      </w:rPr>
    </w:lvl>
    <w:lvl w:ilvl="3" w:tplc="3DCC34CA">
      <w:start w:val="1"/>
      <w:numFmt w:val="bullet"/>
      <w:lvlText w:val=""/>
      <w:lvlJc w:val="left"/>
      <w:pPr>
        <w:tabs>
          <w:tab w:val="num" w:pos="2880"/>
        </w:tabs>
        <w:ind w:left="2880" w:hanging="360"/>
      </w:pPr>
      <w:rPr>
        <w:rFonts w:ascii="Symbol" w:hAnsi="Symbol"/>
      </w:rPr>
    </w:lvl>
    <w:lvl w:ilvl="4" w:tplc="91FA92E0">
      <w:start w:val="1"/>
      <w:numFmt w:val="bullet"/>
      <w:lvlText w:val="o"/>
      <w:lvlJc w:val="left"/>
      <w:pPr>
        <w:tabs>
          <w:tab w:val="num" w:pos="3600"/>
        </w:tabs>
        <w:ind w:left="3600" w:hanging="360"/>
      </w:pPr>
      <w:rPr>
        <w:rFonts w:ascii="Courier New" w:hAnsi="Courier New"/>
      </w:rPr>
    </w:lvl>
    <w:lvl w:ilvl="5" w:tplc="428C4C98">
      <w:start w:val="1"/>
      <w:numFmt w:val="bullet"/>
      <w:lvlText w:val=""/>
      <w:lvlJc w:val="left"/>
      <w:pPr>
        <w:tabs>
          <w:tab w:val="num" w:pos="4320"/>
        </w:tabs>
        <w:ind w:left="4320" w:hanging="360"/>
      </w:pPr>
      <w:rPr>
        <w:rFonts w:ascii="Wingdings" w:hAnsi="Wingdings"/>
      </w:rPr>
    </w:lvl>
    <w:lvl w:ilvl="6" w:tplc="C1AC602E">
      <w:start w:val="1"/>
      <w:numFmt w:val="bullet"/>
      <w:lvlText w:val=""/>
      <w:lvlJc w:val="left"/>
      <w:pPr>
        <w:tabs>
          <w:tab w:val="num" w:pos="5040"/>
        </w:tabs>
        <w:ind w:left="5040" w:hanging="360"/>
      </w:pPr>
      <w:rPr>
        <w:rFonts w:ascii="Symbol" w:hAnsi="Symbol"/>
      </w:rPr>
    </w:lvl>
    <w:lvl w:ilvl="7" w:tplc="4836CE2A">
      <w:start w:val="1"/>
      <w:numFmt w:val="bullet"/>
      <w:lvlText w:val="o"/>
      <w:lvlJc w:val="left"/>
      <w:pPr>
        <w:tabs>
          <w:tab w:val="num" w:pos="5760"/>
        </w:tabs>
        <w:ind w:left="5760" w:hanging="360"/>
      </w:pPr>
      <w:rPr>
        <w:rFonts w:ascii="Courier New" w:hAnsi="Courier New"/>
      </w:rPr>
    </w:lvl>
    <w:lvl w:ilvl="8" w:tplc="D8D06642">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B2388DE4">
      <w:start w:val="1"/>
      <w:numFmt w:val="bullet"/>
      <w:lvlText w:val=""/>
      <w:lvlJc w:val="left"/>
      <w:pPr>
        <w:ind w:left="720" w:hanging="360"/>
      </w:pPr>
      <w:rPr>
        <w:rFonts w:ascii="Symbol" w:hAnsi="Symbol"/>
      </w:rPr>
    </w:lvl>
    <w:lvl w:ilvl="1" w:tplc="F06CDEFE">
      <w:start w:val="1"/>
      <w:numFmt w:val="bullet"/>
      <w:lvlText w:val="o"/>
      <w:lvlJc w:val="left"/>
      <w:pPr>
        <w:tabs>
          <w:tab w:val="num" w:pos="1440"/>
        </w:tabs>
        <w:ind w:left="1440" w:hanging="360"/>
      </w:pPr>
      <w:rPr>
        <w:rFonts w:ascii="Courier New" w:hAnsi="Courier New"/>
      </w:rPr>
    </w:lvl>
    <w:lvl w:ilvl="2" w:tplc="3628F0EA">
      <w:start w:val="1"/>
      <w:numFmt w:val="bullet"/>
      <w:lvlText w:val=""/>
      <w:lvlJc w:val="left"/>
      <w:pPr>
        <w:tabs>
          <w:tab w:val="num" w:pos="2160"/>
        </w:tabs>
        <w:ind w:left="2160" w:hanging="360"/>
      </w:pPr>
      <w:rPr>
        <w:rFonts w:ascii="Wingdings" w:hAnsi="Wingdings"/>
      </w:rPr>
    </w:lvl>
    <w:lvl w:ilvl="3" w:tplc="F4503DD8">
      <w:start w:val="1"/>
      <w:numFmt w:val="bullet"/>
      <w:lvlText w:val=""/>
      <w:lvlJc w:val="left"/>
      <w:pPr>
        <w:tabs>
          <w:tab w:val="num" w:pos="2880"/>
        </w:tabs>
        <w:ind w:left="2880" w:hanging="360"/>
      </w:pPr>
      <w:rPr>
        <w:rFonts w:ascii="Symbol" w:hAnsi="Symbol"/>
      </w:rPr>
    </w:lvl>
    <w:lvl w:ilvl="4" w:tplc="EDB61D4A">
      <w:start w:val="1"/>
      <w:numFmt w:val="bullet"/>
      <w:lvlText w:val="o"/>
      <w:lvlJc w:val="left"/>
      <w:pPr>
        <w:tabs>
          <w:tab w:val="num" w:pos="3600"/>
        </w:tabs>
        <w:ind w:left="3600" w:hanging="360"/>
      </w:pPr>
      <w:rPr>
        <w:rFonts w:ascii="Courier New" w:hAnsi="Courier New"/>
      </w:rPr>
    </w:lvl>
    <w:lvl w:ilvl="5" w:tplc="F9F003A8">
      <w:start w:val="1"/>
      <w:numFmt w:val="bullet"/>
      <w:lvlText w:val=""/>
      <w:lvlJc w:val="left"/>
      <w:pPr>
        <w:tabs>
          <w:tab w:val="num" w:pos="4320"/>
        </w:tabs>
        <w:ind w:left="4320" w:hanging="360"/>
      </w:pPr>
      <w:rPr>
        <w:rFonts w:ascii="Wingdings" w:hAnsi="Wingdings"/>
      </w:rPr>
    </w:lvl>
    <w:lvl w:ilvl="6" w:tplc="9834AAB4">
      <w:start w:val="1"/>
      <w:numFmt w:val="bullet"/>
      <w:lvlText w:val=""/>
      <w:lvlJc w:val="left"/>
      <w:pPr>
        <w:tabs>
          <w:tab w:val="num" w:pos="5040"/>
        </w:tabs>
        <w:ind w:left="5040" w:hanging="360"/>
      </w:pPr>
      <w:rPr>
        <w:rFonts w:ascii="Symbol" w:hAnsi="Symbol"/>
      </w:rPr>
    </w:lvl>
    <w:lvl w:ilvl="7" w:tplc="4D7622C8">
      <w:start w:val="1"/>
      <w:numFmt w:val="bullet"/>
      <w:lvlText w:val="o"/>
      <w:lvlJc w:val="left"/>
      <w:pPr>
        <w:tabs>
          <w:tab w:val="num" w:pos="5760"/>
        </w:tabs>
        <w:ind w:left="5760" w:hanging="360"/>
      </w:pPr>
      <w:rPr>
        <w:rFonts w:ascii="Courier New" w:hAnsi="Courier New"/>
      </w:rPr>
    </w:lvl>
    <w:lvl w:ilvl="8" w:tplc="B0E00F36">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31DAE32A">
      <w:start w:val="1"/>
      <w:numFmt w:val="bullet"/>
      <w:lvlText w:val=""/>
      <w:lvlJc w:val="left"/>
      <w:pPr>
        <w:ind w:left="720" w:hanging="360"/>
      </w:pPr>
      <w:rPr>
        <w:rFonts w:ascii="Symbol" w:hAnsi="Symbol"/>
      </w:rPr>
    </w:lvl>
    <w:lvl w:ilvl="1" w:tplc="495CB2F6">
      <w:start w:val="1"/>
      <w:numFmt w:val="bullet"/>
      <w:lvlText w:val="o"/>
      <w:lvlJc w:val="left"/>
      <w:pPr>
        <w:tabs>
          <w:tab w:val="num" w:pos="1440"/>
        </w:tabs>
        <w:ind w:left="1440" w:hanging="360"/>
      </w:pPr>
      <w:rPr>
        <w:rFonts w:ascii="Courier New" w:hAnsi="Courier New"/>
      </w:rPr>
    </w:lvl>
    <w:lvl w:ilvl="2" w:tplc="1974D1DC">
      <w:start w:val="1"/>
      <w:numFmt w:val="bullet"/>
      <w:lvlText w:val=""/>
      <w:lvlJc w:val="left"/>
      <w:pPr>
        <w:tabs>
          <w:tab w:val="num" w:pos="2160"/>
        </w:tabs>
        <w:ind w:left="2160" w:hanging="360"/>
      </w:pPr>
      <w:rPr>
        <w:rFonts w:ascii="Wingdings" w:hAnsi="Wingdings"/>
      </w:rPr>
    </w:lvl>
    <w:lvl w:ilvl="3" w:tplc="A4BE7E8E">
      <w:start w:val="1"/>
      <w:numFmt w:val="bullet"/>
      <w:lvlText w:val=""/>
      <w:lvlJc w:val="left"/>
      <w:pPr>
        <w:tabs>
          <w:tab w:val="num" w:pos="2880"/>
        </w:tabs>
        <w:ind w:left="2880" w:hanging="360"/>
      </w:pPr>
      <w:rPr>
        <w:rFonts w:ascii="Symbol" w:hAnsi="Symbol"/>
      </w:rPr>
    </w:lvl>
    <w:lvl w:ilvl="4" w:tplc="94A86BCA">
      <w:start w:val="1"/>
      <w:numFmt w:val="bullet"/>
      <w:lvlText w:val="o"/>
      <w:lvlJc w:val="left"/>
      <w:pPr>
        <w:tabs>
          <w:tab w:val="num" w:pos="3600"/>
        </w:tabs>
        <w:ind w:left="3600" w:hanging="360"/>
      </w:pPr>
      <w:rPr>
        <w:rFonts w:ascii="Courier New" w:hAnsi="Courier New"/>
      </w:rPr>
    </w:lvl>
    <w:lvl w:ilvl="5" w:tplc="B8AE69F6">
      <w:start w:val="1"/>
      <w:numFmt w:val="bullet"/>
      <w:lvlText w:val=""/>
      <w:lvlJc w:val="left"/>
      <w:pPr>
        <w:tabs>
          <w:tab w:val="num" w:pos="4320"/>
        </w:tabs>
        <w:ind w:left="4320" w:hanging="360"/>
      </w:pPr>
      <w:rPr>
        <w:rFonts w:ascii="Wingdings" w:hAnsi="Wingdings"/>
      </w:rPr>
    </w:lvl>
    <w:lvl w:ilvl="6" w:tplc="74287E32">
      <w:start w:val="1"/>
      <w:numFmt w:val="bullet"/>
      <w:lvlText w:val=""/>
      <w:lvlJc w:val="left"/>
      <w:pPr>
        <w:tabs>
          <w:tab w:val="num" w:pos="5040"/>
        </w:tabs>
        <w:ind w:left="5040" w:hanging="360"/>
      </w:pPr>
      <w:rPr>
        <w:rFonts w:ascii="Symbol" w:hAnsi="Symbol"/>
      </w:rPr>
    </w:lvl>
    <w:lvl w:ilvl="7" w:tplc="C9F09108">
      <w:start w:val="1"/>
      <w:numFmt w:val="bullet"/>
      <w:lvlText w:val="o"/>
      <w:lvlJc w:val="left"/>
      <w:pPr>
        <w:tabs>
          <w:tab w:val="num" w:pos="5760"/>
        </w:tabs>
        <w:ind w:left="5760" w:hanging="360"/>
      </w:pPr>
      <w:rPr>
        <w:rFonts w:ascii="Courier New" w:hAnsi="Courier New"/>
      </w:rPr>
    </w:lvl>
    <w:lvl w:ilvl="8" w:tplc="81E47A96">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16CCD8E4">
      <w:start w:val="1"/>
      <w:numFmt w:val="bullet"/>
      <w:lvlText w:val=""/>
      <w:lvlJc w:val="left"/>
      <w:pPr>
        <w:ind w:left="720" w:hanging="360"/>
      </w:pPr>
      <w:rPr>
        <w:rFonts w:ascii="Symbol" w:hAnsi="Symbol"/>
      </w:rPr>
    </w:lvl>
    <w:lvl w:ilvl="1" w:tplc="3B8A7CA4">
      <w:start w:val="1"/>
      <w:numFmt w:val="bullet"/>
      <w:lvlText w:val="o"/>
      <w:lvlJc w:val="left"/>
      <w:pPr>
        <w:tabs>
          <w:tab w:val="num" w:pos="1440"/>
        </w:tabs>
        <w:ind w:left="1440" w:hanging="360"/>
      </w:pPr>
      <w:rPr>
        <w:rFonts w:ascii="Courier New" w:hAnsi="Courier New"/>
      </w:rPr>
    </w:lvl>
    <w:lvl w:ilvl="2" w:tplc="1298D186">
      <w:start w:val="1"/>
      <w:numFmt w:val="bullet"/>
      <w:lvlText w:val=""/>
      <w:lvlJc w:val="left"/>
      <w:pPr>
        <w:tabs>
          <w:tab w:val="num" w:pos="2160"/>
        </w:tabs>
        <w:ind w:left="2160" w:hanging="360"/>
      </w:pPr>
      <w:rPr>
        <w:rFonts w:ascii="Wingdings" w:hAnsi="Wingdings"/>
      </w:rPr>
    </w:lvl>
    <w:lvl w:ilvl="3" w:tplc="A98E200E">
      <w:start w:val="1"/>
      <w:numFmt w:val="bullet"/>
      <w:lvlText w:val=""/>
      <w:lvlJc w:val="left"/>
      <w:pPr>
        <w:tabs>
          <w:tab w:val="num" w:pos="2880"/>
        </w:tabs>
        <w:ind w:left="2880" w:hanging="360"/>
      </w:pPr>
      <w:rPr>
        <w:rFonts w:ascii="Symbol" w:hAnsi="Symbol"/>
      </w:rPr>
    </w:lvl>
    <w:lvl w:ilvl="4" w:tplc="10C22532">
      <w:start w:val="1"/>
      <w:numFmt w:val="bullet"/>
      <w:lvlText w:val="o"/>
      <w:lvlJc w:val="left"/>
      <w:pPr>
        <w:tabs>
          <w:tab w:val="num" w:pos="3600"/>
        </w:tabs>
        <w:ind w:left="3600" w:hanging="360"/>
      </w:pPr>
      <w:rPr>
        <w:rFonts w:ascii="Courier New" w:hAnsi="Courier New"/>
      </w:rPr>
    </w:lvl>
    <w:lvl w:ilvl="5" w:tplc="4048552C">
      <w:start w:val="1"/>
      <w:numFmt w:val="bullet"/>
      <w:lvlText w:val=""/>
      <w:lvlJc w:val="left"/>
      <w:pPr>
        <w:tabs>
          <w:tab w:val="num" w:pos="4320"/>
        </w:tabs>
        <w:ind w:left="4320" w:hanging="360"/>
      </w:pPr>
      <w:rPr>
        <w:rFonts w:ascii="Wingdings" w:hAnsi="Wingdings"/>
      </w:rPr>
    </w:lvl>
    <w:lvl w:ilvl="6" w:tplc="FDC07310">
      <w:start w:val="1"/>
      <w:numFmt w:val="bullet"/>
      <w:lvlText w:val=""/>
      <w:lvlJc w:val="left"/>
      <w:pPr>
        <w:tabs>
          <w:tab w:val="num" w:pos="5040"/>
        </w:tabs>
        <w:ind w:left="5040" w:hanging="360"/>
      </w:pPr>
      <w:rPr>
        <w:rFonts w:ascii="Symbol" w:hAnsi="Symbol"/>
      </w:rPr>
    </w:lvl>
    <w:lvl w:ilvl="7" w:tplc="88A6B5C0">
      <w:start w:val="1"/>
      <w:numFmt w:val="bullet"/>
      <w:lvlText w:val="o"/>
      <w:lvlJc w:val="left"/>
      <w:pPr>
        <w:tabs>
          <w:tab w:val="num" w:pos="5760"/>
        </w:tabs>
        <w:ind w:left="5760" w:hanging="360"/>
      </w:pPr>
      <w:rPr>
        <w:rFonts w:ascii="Courier New" w:hAnsi="Courier New"/>
      </w:rPr>
    </w:lvl>
    <w:lvl w:ilvl="8" w:tplc="3490C8CE">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55DA0322">
      <w:start w:val="1"/>
      <w:numFmt w:val="bullet"/>
      <w:lvlText w:val=""/>
      <w:lvlJc w:val="left"/>
      <w:pPr>
        <w:ind w:left="720" w:hanging="360"/>
      </w:pPr>
      <w:rPr>
        <w:rFonts w:ascii="Symbol" w:hAnsi="Symbol"/>
      </w:rPr>
    </w:lvl>
    <w:lvl w:ilvl="1" w:tplc="7624B8A4">
      <w:start w:val="1"/>
      <w:numFmt w:val="bullet"/>
      <w:lvlText w:val="o"/>
      <w:lvlJc w:val="left"/>
      <w:pPr>
        <w:tabs>
          <w:tab w:val="num" w:pos="1440"/>
        </w:tabs>
        <w:ind w:left="1440" w:hanging="360"/>
      </w:pPr>
      <w:rPr>
        <w:rFonts w:ascii="Courier New" w:hAnsi="Courier New"/>
      </w:rPr>
    </w:lvl>
    <w:lvl w:ilvl="2" w:tplc="FE70C620">
      <w:start w:val="1"/>
      <w:numFmt w:val="bullet"/>
      <w:lvlText w:val=""/>
      <w:lvlJc w:val="left"/>
      <w:pPr>
        <w:tabs>
          <w:tab w:val="num" w:pos="2160"/>
        </w:tabs>
        <w:ind w:left="2160" w:hanging="360"/>
      </w:pPr>
      <w:rPr>
        <w:rFonts w:ascii="Wingdings" w:hAnsi="Wingdings"/>
      </w:rPr>
    </w:lvl>
    <w:lvl w:ilvl="3" w:tplc="5636D4FE">
      <w:start w:val="1"/>
      <w:numFmt w:val="bullet"/>
      <w:lvlText w:val=""/>
      <w:lvlJc w:val="left"/>
      <w:pPr>
        <w:tabs>
          <w:tab w:val="num" w:pos="2880"/>
        </w:tabs>
        <w:ind w:left="2880" w:hanging="360"/>
      </w:pPr>
      <w:rPr>
        <w:rFonts w:ascii="Symbol" w:hAnsi="Symbol"/>
      </w:rPr>
    </w:lvl>
    <w:lvl w:ilvl="4" w:tplc="B28C1722">
      <w:start w:val="1"/>
      <w:numFmt w:val="bullet"/>
      <w:lvlText w:val="o"/>
      <w:lvlJc w:val="left"/>
      <w:pPr>
        <w:tabs>
          <w:tab w:val="num" w:pos="3600"/>
        </w:tabs>
        <w:ind w:left="3600" w:hanging="360"/>
      </w:pPr>
      <w:rPr>
        <w:rFonts w:ascii="Courier New" w:hAnsi="Courier New"/>
      </w:rPr>
    </w:lvl>
    <w:lvl w:ilvl="5" w:tplc="D688BDAC">
      <w:start w:val="1"/>
      <w:numFmt w:val="bullet"/>
      <w:lvlText w:val=""/>
      <w:lvlJc w:val="left"/>
      <w:pPr>
        <w:tabs>
          <w:tab w:val="num" w:pos="4320"/>
        </w:tabs>
        <w:ind w:left="4320" w:hanging="360"/>
      </w:pPr>
      <w:rPr>
        <w:rFonts w:ascii="Wingdings" w:hAnsi="Wingdings"/>
      </w:rPr>
    </w:lvl>
    <w:lvl w:ilvl="6" w:tplc="E1287442">
      <w:start w:val="1"/>
      <w:numFmt w:val="bullet"/>
      <w:lvlText w:val=""/>
      <w:lvlJc w:val="left"/>
      <w:pPr>
        <w:tabs>
          <w:tab w:val="num" w:pos="5040"/>
        </w:tabs>
        <w:ind w:left="5040" w:hanging="360"/>
      </w:pPr>
      <w:rPr>
        <w:rFonts w:ascii="Symbol" w:hAnsi="Symbol"/>
      </w:rPr>
    </w:lvl>
    <w:lvl w:ilvl="7" w:tplc="87BA68C8">
      <w:start w:val="1"/>
      <w:numFmt w:val="bullet"/>
      <w:lvlText w:val="o"/>
      <w:lvlJc w:val="left"/>
      <w:pPr>
        <w:tabs>
          <w:tab w:val="num" w:pos="5760"/>
        </w:tabs>
        <w:ind w:left="5760" w:hanging="360"/>
      </w:pPr>
      <w:rPr>
        <w:rFonts w:ascii="Courier New" w:hAnsi="Courier New"/>
      </w:rPr>
    </w:lvl>
    <w:lvl w:ilvl="8" w:tplc="1FA20394">
      <w:start w:val="1"/>
      <w:numFmt w:val="bullet"/>
      <w:lvlText w:val=""/>
      <w:lvlJc w:val="left"/>
      <w:pPr>
        <w:tabs>
          <w:tab w:val="num" w:pos="6480"/>
        </w:tabs>
        <w:ind w:left="6480" w:hanging="360"/>
      </w:pPr>
      <w:rPr>
        <w:rFonts w:ascii="Wingdings" w:hAnsi="Wingdings"/>
      </w:rPr>
    </w:lvl>
  </w:abstractNum>
  <w:abstractNum w:abstractNumId="21" w15:restartNumberingAfterBreak="0">
    <w:nsid w:val="1ADB050D"/>
    <w:multiLevelType w:val="hybridMultilevel"/>
    <w:tmpl w:val="C7800F0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726AFB"/>
    <w:multiLevelType w:val="hybridMultilevel"/>
    <w:tmpl w:val="DF9E674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4D1D75"/>
    <w:multiLevelType w:val="hybridMultilevel"/>
    <w:tmpl w:val="A6549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A03F1A"/>
    <w:multiLevelType w:val="hybridMultilevel"/>
    <w:tmpl w:val="9FAE6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3"/>
  </w:num>
  <w:num w:numId="23">
    <w:abstractNumId w:val="21"/>
  </w:num>
  <w:num w:numId="24">
    <w:abstractNumId w:val="2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TrueTypeFonts/>
  <w:proofState w:spelling="clean" w:grammar="clean"/>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427BB8"/>
    <w:rsid w:val="00427BB8"/>
    <w:rsid w:val="00642AA5"/>
    <w:rsid w:val="00836436"/>
    <w:rsid w:val="00AF5BF6"/>
    <w:rsid w:val="00E559F3"/>
    <w:rsid w:val="00F73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9B468"/>
  <w15:docId w15:val="{27ABD6EA-68BA-4C29-B624-29E669DDA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ivdocument">
    <w:name w:val="div_document"/>
    <w:basedOn w:val="Normal"/>
    <w:pPr>
      <w:spacing w:line="260" w:lineRule="atLeast"/>
    </w:p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name">
    <w:name w:val="div_name"/>
    <w:basedOn w:val="div"/>
    <w:pPr>
      <w:pBdr>
        <w:top w:val="single" w:sz="160" w:space="10" w:color="666666"/>
        <w:bottom w:val="none" w:sz="0" w:space="4" w:color="auto"/>
      </w:pBdr>
      <w:spacing w:line="580" w:lineRule="atLeast"/>
      <w:jc w:val="center"/>
    </w:pPr>
    <w:rPr>
      <w:b/>
      <w:bCs/>
      <w:caps/>
      <w:color w:val="666666"/>
      <w:sz w:val="50"/>
      <w:szCs w:val="50"/>
    </w:rPr>
  </w:style>
  <w:style w:type="paragraph" w:customStyle="1" w:styleId="div">
    <w:name w:val="div"/>
    <w:basedOn w:val="Normal"/>
  </w:style>
  <w:style w:type="character" w:customStyle="1" w:styleId="divnamefName">
    <w:name w:val="div_name_fName"/>
    <w:basedOn w:val="DefaultParagraphFont"/>
    <w:rPr>
      <w:color w:val="CC3333"/>
    </w:rPr>
  </w:style>
  <w:style w:type="character" w:customStyle="1" w:styleId="span">
    <w:name w:val="span"/>
    <w:basedOn w:val="DefaultParagraphFont"/>
    <w:rPr>
      <w:sz w:val="24"/>
      <w:szCs w:val="24"/>
      <w:bdr w:val="none" w:sz="0" w:space="0" w:color="auto"/>
      <w:vertAlign w:val="baseline"/>
    </w:rPr>
  </w:style>
  <w:style w:type="paragraph" w:customStyle="1" w:styleId="divdocumentdivSECTIONCNTC">
    <w:name w:val="div_document_div_SECTION_CNTC"/>
    <w:basedOn w:val="Normal"/>
  </w:style>
  <w:style w:type="paragraph" w:customStyle="1" w:styleId="divaddress">
    <w:name w:val="div_address"/>
    <w:basedOn w:val="div"/>
    <w:pPr>
      <w:jc w:val="center"/>
    </w:pPr>
    <w:rPr>
      <w:sz w:val="20"/>
      <w:szCs w:val="20"/>
    </w:rPr>
  </w:style>
  <w:style w:type="paragraph" w:customStyle="1" w:styleId="divdocumentsection">
    <w:name w:val="div_document_section"/>
    <w:basedOn w:val="Normal"/>
  </w:style>
  <w:style w:type="paragraph" w:customStyle="1" w:styleId="divdocumentdivheading">
    <w:name w:val="div_document_div_heading"/>
    <w:basedOn w:val="Normal"/>
  </w:style>
  <w:style w:type="paragraph" w:customStyle="1" w:styleId="divdocumentdivsectiontitle">
    <w:name w:val="div_document_div_sectiontitle"/>
    <w:basedOn w:val="Normal"/>
    <w:pPr>
      <w:spacing w:line="300" w:lineRule="atLeast"/>
    </w:pPr>
    <w:rPr>
      <w:sz w:val="28"/>
      <w:szCs w:val="28"/>
    </w:rPr>
  </w:style>
  <w:style w:type="paragraph" w:customStyle="1" w:styleId="divdocumentsinglecolumn">
    <w:name w:val="div_document_singlecolumn"/>
    <w:basedOn w:val="Normal"/>
  </w:style>
  <w:style w:type="paragraph" w:customStyle="1" w:styleId="p">
    <w:name w:val="p"/>
    <w:basedOn w:val="Normal"/>
  </w:style>
  <w:style w:type="paragraph" w:customStyle="1" w:styleId="ulli">
    <w:name w:val="ul_li"/>
    <w:basedOn w:val="Normal"/>
    <w:pPr>
      <w:pBdr>
        <w:left w:val="none" w:sz="0" w:space="3" w:color="auto"/>
      </w:pBdr>
    </w:pPr>
  </w:style>
  <w:style w:type="table" w:customStyle="1" w:styleId="divdocumenttable">
    <w:name w:val="div_document_table"/>
    <w:basedOn w:val="TableNormal"/>
    <w:tblPr/>
  </w:style>
  <w:style w:type="character" w:customStyle="1" w:styleId="singlecolumnspanpaddedlinenth-child1">
    <w:name w:val="singlecolumn_span_paddedline_nth-child(1)"/>
    <w:basedOn w:val="DefaultParagraphFont"/>
  </w:style>
  <w:style w:type="character" w:customStyle="1" w:styleId="spanjobtitle">
    <w:name w:val="span_jobtitle"/>
    <w:basedOn w:val="span"/>
    <w:rPr>
      <w:b/>
      <w:bCs/>
      <w:sz w:val="24"/>
      <w:szCs w:val="24"/>
      <w:bdr w:val="none" w:sz="0" w:space="0" w:color="auto"/>
      <w:vertAlign w:val="baseline"/>
    </w:rPr>
  </w:style>
  <w:style w:type="character" w:customStyle="1" w:styleId="datesWrapper">
    <w:name w:val="datesWrapper"/>
    <w:basedOn w:val="DefaultParagraphFont"/>
  </w:style>
  <w:style w:type="paragraph" w:customStyle="1" w:styleId="spanpaddedline">
    <w:name w:val="span_paddedline"/>
    <w:basedOn w:val="spanParagraph"/>
  </w:style>
  <w:style w:type="paragraph" w:customStyle="1" w:styleId="spanParagraph">
    <w:name w:val="span Paragraph"/>
    <w:basedOn w:val="Normal"/>
  </w:style>
  <w:style w:type="character" w:customStyle="1" w:styleId="spanpaddedlineCharacter">
    <w:name w:val="span_paddedline Character"/>
    <w:basedOn w:val="span"/>
    <w:rPr>
      <w:sz w:val="24"/>
      <w:szCs w:val="24"/>
      <w:bdr w:val="none" w:sz="0" w:space="0" w:color="auto"/>
      <w:vertAlign w:val="baseline"/>
    </w:rPr>
  </w:style>
  <w:style w:type="character" w:customStyle="1" w:styleId="spancompanyname">
    <w:name w:val="span_companyname"/>
    <w:basedOn w:val="span"/>
    <w:rPr>
      <w:b/>
      <w:bCs/>
      <w:sz w:val="24"/>
      <w:szCs w:val="24"/>
      <w:bdr w:val="none" w:sz="0" w:space="0" w:color="auto"/>
      <w:vertAlign w:val="baseline"/>
    </w:rPr>
  </w:style>
  <w:style w:type="character" w:customStyle="1" w:styleId="spanhypenfont">
    <w:name w:val="span_hypenfont"/>
    <w:basedOn w:val="span"/>
    <w:rPr>
      <w:sz w:val="16"/>
      <w:szCs w:val="16"/>
      <w:bdr w:val="none" w:sz="0" w:space="0" w:color="auto"/>
      <w:vertAlign w:val="baseline"/>
    </w:rPr>
  </w:style>
  <w:style w:type="paragraph" w:customStyle="1" w:styleId="displayblock">
    <w:name w:val="displayblock"/>
    <w:basedOn w:val="Normal"/>
  </w:style>
  <w:style w:type="character" w:customStyle="1" w:styleId="spandegree">
    <w:name w:val="span_degree"/>
    <w:basedOn w:val="span"/>
    <w:rPr>
      <w:b/>
      <w:bCs/>
      <w:sz w:val="24"/>
      <w:szCs w:val="24"/>
      <w:bdr w:val="none" w:sz="0" w:space="0" w:color="auto"/>
      <w:vertAlign w:val="baseline"/>
    </w:rPr>
  </w:style>
  <w:style w:type="character" w:customStyle="1" w:styleId="spanprogramline">
    <w:name w:val="span_programline"/>
    <w:basedOn w:val="span"/>
    <w:rPr>
      <w:b/>
      <w:bCs/>
      <w:sz w:val="24"/>
      <w:szCs w:val="24"/>
      <w:bdr w:val="none" w:sz="0" w:space="0" w:color="auto"/>
      <w:vertAlign w:val="baseline"/>
    </w:rPr>
  </w:style>
  <w:style w:type="character" w:customStyle="1" w:styleId="Strong1">
    <w:name w:val="Strong1"/>
    <w:basedOn w:val="DefaultParagraphFont"/>
    <w:rPr>
      <w:sz w:val="24"/>
      <w:szCs w:val="24"/>
      <w:bdr w:val="none" w:sz="0" w:space="0" w:color="auto"/>
      <w:vertAlign w:val="baseline"/>
    </w:rPr>
  </w:style>
  <w:style w:type="paragraph" w:customStyle="1" w:styleId="xmsonormal">
    <w:name w:val="x_msonormal"/>
    <w:basedOn w:val="Normal"/>
    <w:rsid w:val="00642AA5"/>
    <w:pPr>
      <w:spacing w:before="100" w:beforeAutospacing="1" w:after="100" w:afterAutospacing="1"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2896</Words>
  <Characters>16509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Stephen Winfield, PMP</vt:lpstr>
    </vt:vector>
  </TitlesOfParts>
  <Company/>
  <LinksUpToDate>false</LinksUpToDate>
  <CharactersWithSpaces>19367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Stephen Winfield, PMP</dc:title>
  <cp:lastModifiedBy>Winfield, Stephen (Contractor)</cp:lastModifiedBy>
  <cp:revision>3</cp:revision>
  <dcterms:created xsi:type="dcterms:W3CDTF">2021-06-21T19:00:00Z</dcterms:created>
  <dcterms:modified xsi:type="dcterms:W3CDTF">2021-06-21T19:59:00Z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0ea7b44b-431d-4858-8985-07821181ec61</vt:lpwstr>
  </property>
  <property fmtid="{D5CDD505-2E9C-101B-9397-08002B2CF9AE}" pid="3" name="x1ye=0">
    <vt:lpwstr>zMwAAB+LCAAAAAAABAAUmsWWg0AUBT+IBW5LJLg77HCHQPCvH2Y9CQPd/e6tyoFkWIj+cAQLYTSLoywlEBiJECRHsRhP0Z/wyTBGnsBgkZyhJVBJne9pgw8j+Hy5VXVy+APcBiEZp8NUyIoVkS4MWgVd9MarPhCb6Hya+OAt+FZHVROAG+/gMYymHgqagiW5yUzeLXN0IWdTqSvi7DTNkSBIZTcXDuKbHwZk8aKUSEjIwRSlcCwaCbaBIJ8Y1Zb</vt:lpwstr>
  </property>
  <property fmtid="{D5CDD505-2E9C-101B-9397-08002B2CF9AE}" pid="4" name="x1ye=1">
    <vt:lpwstr>WEAUqcGgYRjSOFQH5DqYjAQCF961AbwzFukBjQz0NYaod+2Eizw81I3s/iYX5k93G/whm21+Ax2DKDSrV7wgGIPEvAufm+yPPeDTuy4hgy2RpdWPVDSZtvsTrFo44i09XOMcPwwBMlwwmqppi1HDsNq+3uBB7XpmT0zDQsa9r37v063USzd90ZLJUjeRG+7e8jQn+GfcGaJ1kQ0RYYS1DCUyP8ykBTWfFR02flH8N0KW9dPJRt83cUINikCJHis</vt:lpwstr>
  </property>
  <property fmtid="{D5CDD505-2E9C-101B-9397-08002B2CF9AE}" pid="5" name="x1ye=10">
    <vt:lpwstr>p4fr56ByhYiXeB6l20NkhF6yoZ6WULqH3up1sCINsgd54LHH3IOM2q+PsD0jbMbYk+QrbzarR8U3oEP7BhjvpnfFt0dmofvDqPAmGzPo6WSNhUDmAJjxf5vv1+v8jlZ+6sIvqOOkGY08+Yg4M2Ad3fRdazaFDTzu7y5m7O9eLd/iwyxGMc4zmjsubvaadE3xUhBopVadgMVQAQa058Vy2K5FmLe6PFYgmd3McwOLuur9fL3nXmjFUkbNHRkGzw5</vt:lpwstr>
  </property>
  <property fmtid="{D5CDD505-2E9C-101B-9397-08002B2CF9AE}" pid="6" name="x1ye=100">
    <vt:lpwstr>HHsA1PP5E81X1RPUDHQT6bYUBmLuZd08ZrfyJqePAyoqTtCqsXZnCibuVVTx3paelqXaMRFE9dW3QSkbNduKlwjmVmPXoGq6W1bS1MzvD+fwAi7wGUHHlYbTVpoGcP3jcqxWg+x5EALQp0IzQZm2GHyyvF8oAl/KEB/fIh7MTp3mxfXIzn/Y4lJ9Yo32pERqVL2hCOqua1b92FHk9Av6Ad07PP/ZgeY8sWqBCf3L/R5zXdVoscPYcVBjVVQrFhI</vt:lpwstr>
  </property>
  <property fmtid="{D5CDD505-2E9C-101B-9397-08002B2CF9AE}" pid="7" name="x1ye=101">
    <vt:lpwstr>+dv/WimnlsQGH/3ZgstjvPSGiwQ/dDjgc6z1xYoiTMdOg26nP5+O5npu51oEk/Ezdtd/omrLpWaBdo4KZ3f1b0PmUPe9ebzZoayrKCT1yWCQ6uQ/G7FOTzmrC8dLnwaUfUnCiSqHxl/N8UnjTYO8UobJotb7Ep0zr26ydq+M4pYcDW0V7iTqIS3jcLU34L/cAvJbcCERfedu/Kfgi77HqRElVuNihRwZF2kWUIvL8WmS6ohoKwd9N5vZqtsBisC</vt:lpwstr>
  </property>
  <property fmtid="{D5CDD505-2E9C-101B-9397-08002B2CF9AE}" pid="8" name="x1ye=102">
    <vt:lpwstr>2rtpTAWQSldVGcXahtk1t/eGNmwLM6nWK3VLdBfZ0DsiyJsFJPtz+SQgWRWuXVrMxFtsyTjRk3CNg2zWaxjxO9LyM+MT0PXoIswBGV+21w4faNin5ERrtoTmVoKmFYsS+ucYPRXUphtnjTWMGyQ/Y+uCT/TurOqiRmSGhxnWY6csx75KW9UmQ7u43mpelV9gORhZ0aKqvYdAeHqkUjrI8hkBqXfZnCjnYiZzXKfhbOWZ6YEo29qwDfRYdJBQ5nj</vt:lpwstr>
  </property>
  <property fmtid="{D5CDD505-2E9C-101B-9397-08002B2CF9AE}" pid="9" name="x1ye=103">
    <vt:lpwstr>0QfbmaQPOu4EsuPugmpUbX2PcAzPGWHqv1egig9qPiyFyBrnfcymUG2sTUvgpCqD2Eq7QbKhyHnOXj3NEOgO4a+w6nf5u8UC5gWmzwNad2yN4Pr/5JopichARlrUlB9piW7zDiUc/Nk2Y9oWyCv9TlhkNKpAzkeekfstVZF8wQ/j4nChSp3iXCj1i0QbEfP6vt8Pro8/SQY476+hY/1/vjgCprsHifGJfLE1PwgiqcHfC1P+uuV0M+P2Q2eA4rf</vt:lpwstr>
  </property>
  <property fmtid="{D5CDD505-2E9C-101B-9397-08002B2CF9AE}" pid="10" name="x1ye=104">
    <vt:lpwstr>XDZeksNrLscsL5ujSpzX0Rf6HZcnkhERAaLWkJDYfAE46l3M7XtuFKTm8R+YbucSd6Lm791X51gOD80IaFgTxw0EBJ1BdQQCuE36zGkXLWeqTYZIS/vYtKEfY22An2pRgStr0sCMJcMAQw+fYCza7doX6sohZfXGjxrYRoaX0rfPpwQ64d/PprMIb8sPrCEkz5fv1fwSg+WBDkWoukUnF1faKNxFUI34QpoNR0Gz1wKW7dmCaM46vf0hF6RbHsV</vt:lpwstr>
  </property>
  <property fmtid="{D5CDD505-2E9C-101B-9397-08002B2CF9AE}" pid="11" name="x1ye=105">
    <vt:lpwstr>jPEz3YcIyQI0AfuDKDAkh4Lg1wn+vvylm1Tq74RrQllOu38wlZzJC3tF83lnl9R6zF9/AgF/O8dPNPvqnLW9XdkTWpBooaXWelVyJsw51xJCN8YR628m5NXnVCZPMkSBOG7Js/9yh2Stw/Gyy7BKMYMBB2NICFx32sreYU/CYcKgEx5OTL3yrvN9ToiY9ZES7HSsRO1xAv5H/dqb80oBL8qdUd2MW+VZOiJ9EzFQBC0I+CaqBKHzaqVtyFpdq6P</vt:lpwstr>
  </property>
  <property fmtid="{D5CDD505-2E9C-101B-9397-08002B2CF9AE}" pid="12" name="x1ye=106">
    <vt:lpwstr>yTS8a+U4zyGQMJj7OjlV8NVh5z+TR5/TlzHTFU2L+COL+N+StaOTztYWFeSnrS48j/RrJ3VonrOVMIGOziXr+uAuLTve3sB2jWeG7x92Vn1JXkwte1Y/tdkz1i0Nr+C8uUTDQ9DVS1sH/qmjxhZcoAchJdrC8S63qYpHJZYN+wuJr1Y1TmdwY7OHOCy/d0SxmMbJMniJBaBsFkeYVfhJxMzDd1J11gvxNn/A06deRLms6MiOO4BNrrz0WxU1tZW</vt:lpwstr>
  </property>
  <property fmtid="{D5CDD505-2E9C-101B-9397-08002B2CF9AE}" pid="13" name="x1ye=107">
    <vt:lpwstr>5VngjbmmtvTHQEQaHu0g2PnpWlPjNEiUiHhQnkuoFNI2eKQDk0xHmqdqqkx8mrMD+UKUoxldIi+yaS5UHBAfkLlvLWZYuuolwvVixUbt4ef6Mp+yeRn3eqbrwwFjNIjwzZwf5YBNZTknuLdOGwM1ObvXdvZ004/xVV0yh7cGG/HkBH8JzQqPaJgKWMJxMi/P4chtUJl8rGVVDbuqYBaFjAcaBJEt2E0MT7FaJS9Wd3OFSpRr3OfUvLHltMHLZzo</vt:lpwstr>
  </property>
  <property fmtid="{D5CDD505-2E9C-101B-9397-08002B2CF9AE}" pid="14" name="x1ye=108">
    <vt:lpwstr>2qBlZq1sAKimGyuKtt6cn4svbZh3bFfVWMoKBSIiapbSzHHQ79z95wUqI0BAQtPtYqd4iKrYKujJT8AZkx9JZjO7b34Ekk1IUmNk00EkA3JW+Lyt+wAkXWFuoV99bJn0eub6bMutXCnaEaV7cUAA3wcOlVzevnlL/ziZy1Tl7Bog3kF+csleINUwiBrNN9DaosMZblg+BUb4NajsY+xBBmdELkQrFGJ+rkP2IquljY386fWKpFdl2a02dHHqpTH</vt:lpwstr>
  </property>
  <property fmtid="{D5CDD505-2E9C-101B-9397-08002B2CF9AE}" pid="15" name="x1ye=109">
    <vt:lpwstr>daowCUy4uZGEao5OZ/NkXYOXkxzIbeU/UUL8A5xTTTdylAgbvBm+AgLj6X5RKZa5cunoOD0MSwfPSRAYdGu+LgMtxQUZfYCOdT1FxoWjgNbbCVWJI/v4hgcCq9TdmTmJJyuNbd4kXWb6IIs5Ri0vyk2/HjCmrfc9JXHZqOfztDrQX32gj9ZbcBc0RLoB+mKEm0758R3fsXnymE8rBeTC2Mm6/XT85a881cGyhRQmYhogT53WFzQ/9vi37kY74iD</vt:lpwstr>
  </property>
  <property fmtid="{D5CDD505-2E9C-101B-9397-08002B2CF9AE}" pid="16" name="x1ye=11">
    <vt:lpwstr>w/toYZ6uVE8I4l+0on8IcUnJOcf7sNtF96dEVNz8909Rf6CQv/9uYqWcERR3UjuZ7mWuoA17IAY8gQcfZSGlfbv7FRLj6ibdSCpnOihHLqRZAx9vzpLLH9mtbqINbrrEiG46T5HcFcks1qBM+WolevdVawSjcjafMkuqPQ91/jsCDJ9hwb6JqfjhtJqpK0ZORViD3zkZZPON+JHTkZaipheKqcPFJ+rIvEhn92cB9cjWhhq2dZZjBj4Mm997pzP</vt:lpwstr>
  </property>
  <property fmtid="{D5CDD505-2E9C-101B-9397-08002B2CF9AE}" pid="17" name="x1ye=110">
    <vt:lpwstr>0dM3AejlymqV6Hc8GZifB+eQf/odeVO2T0106GoCJbHJBm7Uw22XucMMLnkNhrg9gBZDUSbjeRRidYS0vnBcmQ19F972p+ioc+PxMnLl/x+vJGCAxWZyblqkibyrmSqfpof+WmQiM5+yjatwbGMdx65APV1LVIVB4iwf64/PBjP9/QcXR7hsLSh2JtbIKpi7iGI3e+wXN6QK/SEWbiY50QcwjprGUyOAaLFrsk/qV5j2R7dygBlPucPovKBSsTl</vt:lpwstr>
  </property>
  <property fmtid="{D5CDD505-2E9C-101B-9397-08002B2CF9AE}" pid="18" name="x1ye=111">
    <vt:lpwstr>p+yT8Mxv/biV/eLN983HeDAK1+67SKCGMAvQdgJ4wOoW5atLVXMqOoDq2UxhVAHZhw/yB95oi1MOm8CkVbm6o7Sr4BGd8r0IHgHuyD70i4S+VlRhCsV1dmAU0R2XsPUVDiiU7Pw91358v2lgiwBA1+iETFhNbPVEIxGltb5hMJ5ZWafPm72sd/+0l+Z37ZswIAvYRu86htxTEQQL8Cq5HShgwYBSQjbtxSTD/qOlWOoZabzP554H+EZhxmuyYWn</vt:lpwstr>
  </property>
  <property fmtid="{D5CDD505-2E9C-101B-9397-08002B2CF9AE}" pid="19" name="x1ye=112">
    <vt:lpwstr>gwTLcYu2I1f5oueWoSnm6gGIQQY5CcMR3HtuLcPALd8dVvpi/viDLGIVK8hzZ1Tdd3sXwugBxVHXHyLINEs3k5UG9TcgIP9Oo82V3J5d+J4q5GsIXUFu+CFv6niskLXohjNhGn3G3OFjHCGobN/YP/mMys7tcF02OaLz4ieknZGUoW0ADNhHaFsr7y4AgAG0tHwneEBcmZ2aIZ+vCBr1fAXLm//+hSJQxxg/EvVgfPlxN/tY4SpVd+P6slGPP9X</vt:lpwstr>
  </property>
  <property fmtid="{D5CDD505-2E9C-101B-9397-08002B2CF9AE}" pid="20" name="x1ye=113">
    <vt:lpwstr>tJXMSWqZOZRUucRTum22EX4ASMKuGM6CJRkmy10WSUlAzo998JlYqEBK2PxrOtz+4FywxgprUsb2OFJ7dpMV2XobAgYzuyIm12Si13AOaavI0XjCeDBIXwj03SgH9y4Kx5/7t1whEkFqox0M3QsUqn60kEIs/7u35xlkTYs7DPzW5VmzQ3gzusMhUTUk5DQt2Q1LHuk0Zo7B2KiSd4TIaqtVMIYeJGcQ7ca6cHEF07kDhdt/M1EolVhEr0Tj8wN</vt:lpwstr>
  </property>
  <property fmtid="{D5CDD505-2E9C-101B-9397-08002B2CF9AE}" pid="21" name="x1ye=114">
    <vt:lpwstr>tMLMNSythMkYMkXyk0m6L43WAIwfkfvhlyl2oSV3WVvoOO5I2cEjoOtevl/uvFKx5rpSIP5D5VShd+He92yhu1I+3Hltf7EMUSRtUcYSoj1mBi4eft+HNqE3mBiFJdV9j6EA6Sad3TGcAO4ITUhXFbNbULQwkvaiUKILasKTQY7+YnbGb4apAjtVdpQ302lk24MqlysXH8KU1ucRRKqF9imd2eWxlms1Mi73N2IWa+GZPFjcBCxdgj2O8mIvw37</vt:lpwstr>
  </property>
  <property fmtid="{D5CDD505-2E9C-101B-9397-08002B2CF9AE}" pid="22" name="x1ye=115">
    <vt:lpwstr>s4985myFfvvtv0kDn9Dx7aY/AalFP0u5Km8U0SwHoCORSTajiYVAb4NCxv1cZ9jLT/2u3tCOYXgSeAjLLlXK3BC7xWmgvAx7yb/xkmM8DvIpfdnjx+SFYM2uSg/Ll5JHHeIZxt52zZkhEmMSUmOLn+PODuru0KquV/xZcJ6wbbwnZJRoNfBBo6s4Qw4+LWRlWL/3mA+0Cerpt/b/URusbIaxKV1JQp21tFT7zbkJ6KiVl5uEC/Cmfph9mqTgBit</vt:lpwstr>
  </property>
  <property fmtid="{D5CDD505-2E9C-101B-9397-08002B2CF9AE}" pid="23" name="x1ye=116">
    <vt:lpwstr>L7u+0L4umYiu81VYaplbthzpA+MYOY5HctkfvfZJJNyHJvdjTp+uWkQL4ynNakR5iT2VZEau087VBQ1tcMMyX56C/EwG+hlJ80mZ5xvDtWlkNw44VJzB/S2/AkImPWTPRnJvGZyYHpTsUTaWVHS6Ml9jGpgWGEINl+5bgB2rbrn4W4G1/UbgafN0llJhC1CyI/kgSYJzNr+kUdmyTSbtcYzVXxmhn+bbpJsTuQSMCjgbcDSI9UXd8GzlDROjW9/</vt:lpwstr>
  </property>
  <property fmtid="{D5CDD505-2E9C-101B-9397-08002B2CF9AE}" pid="24" name="x1ye=117">
    <vt:lpwstr>jSelPpeNA3+2xxJmoelWT5Hd/tz+N1W8ApSbjVwK0xe6w/KB9m+7poddT3u8y8dhCO8/hbbuIxcWfFx4GQ/HHCBfsT0iDt2jHh00Srlo0EFMNOSKAdHH1r7V+JgpeOoe7eFVldOLi70p9TWCNqcmHFnxrfXwUniGn9S/v4p8SvwxGJh7WFsxtQ9OlRwFyLMhfQD8u9KHCy1ospTV8nNVEgj/cdrCb0M6oy1MfePVlnsx8igX1nBSSRO3dRdkWYN</vt:lpwstr>
  </property>
  <property fmtid="{D5CDD505-2E9C-101B-9397-08002B2CF9AE}" pid="25" name="x1ye=118">
    <vt:lpwstr>C5Ig096Y2+z7ohA3biZLL10+EUzUeX4qq8YOxnH4+7T6vu2bSiIFL9BRRCY0FwDNv3cGSfo2biO6wEgwdQnTNrsrAowODNsBi4PUj1Mq7v2Yq+sOmwYZpPXqQqy/MLCo/UVOTGJRE3ykoJ8pPGWC2D1VPpLQgGSEVc1o/kCQ9Y+x5FIvz7t5Asjc9GpBgPWFUaiHD99TnfS2UDLevkEG9MUp3ZX3zYrjNKwGoHwLdfcJ9QojU4f7UntlgwdI9Kd</vt:lpwstr>
  </property>
  <property fmtid="{D5CDD505-2E9C-101B-9397-08002B2CF9AE}" pid="26" name="x1ye=119">
    <vt:lpwstr>dMe3aq4ZNBVvg3UB855osoF5MpENL2flg6leVTIcqV6stcNnRJ5/qRBSHga0a/whj4J+TldWJvm8uT99sfkrcSt02azFUnmqzsKZ1hq8lneMLRcg/CCJjga5W0LjBG98CHDIwoKe/qhKySesvX8pZFlkiPObnxkKlyauZxsio5fCm95fdcAazhnQV3SUzo1E7Bxd5uE1+as/4mQwu71xDUhm+1PWW/MJZeWrCc5FC2JBBBN2x84irseqNQ9DNXN</vt:lpwstr>
  </property>
  <property fmtid="{D5CDD505-2E9C-101B-9397-08002B2CF9AE}" pid="27" name="x1ye=12">
    <vt:lpwstr>RgGLeUqPCcrqGal4g9MSPvjrlRqULFSKup6QJXbQNO6Y9ellH0UYBBE6G4J+8jHZuLXGESP0lBfrXj7OTYOgX1gYcgq/1mjfNKnU7s728KYb3Ap2fDXr0+Q0y7oeNNsYi6ICvF3u9fWLAiniO5jMOX46nPin+7apk0cymW6qIpZVbXlKJseNXPCfVEpyCbi1ZGTbiATYeR64prYAqWpU3AUJHqVqvF5IHTONkXZYenvPU9u2aeHrfuAD9SBihis</vt:lpwstr>
  </property>
  <property fmtid="{D5CDD505-2E9C-101B-9397-08002B2CF9AE}" pid="28" name="x1ye=120">
    <vt:lpwstr>4mcEksKFhrVZMG5aLy7xKdy+AyQNjx1d1steMe6dMhrZGi/t6OV4w7rk2UcMU3FLiq9mnJgVa78eZLEcqLImdE0r1FhYGNVQ8VZZ+0U3kg5/E7/m+o8JpLFZDnaRPjhLXMRQuddPy42jzUifWbakhMK+EEWjerFBHwCZbLurYBsF5zSNLqEfigxoB1apYq6UP2FwaBO7LKag3AHFa8eOgV5aszHw92sRPYGpAtZkYixu3pSVRQTUDx3Dr+0Zia2</vt:lpwstr>
  </property>
  <property fmtid="{D5CDD505-2E9C-101B-9397-08002B2CF9AE}" pid="29" name="x1ye=121">
    <vt:lpwstr>Fbt9AFN4LZ8VzDugMmhZx+M0a0Zgij7bkGDnJaeb0pfmN6OOAl0E5xUnfGSXE02LvACSqOJ+WN8j+ogC8GaUiKGC5CcdSfcPU9nn0i9NtKH86g+yDOKB4xNDydJUsgMnK/SxPiVF9+8sr5WPd10rg7u7Z5y+AGc5UAJPuS29Xzp9gCzlPRVjh7Z9mO4LB/6UtqtoiIy8V8h46fugpJ8zx8chexO7GShx0HTlu4ArWUDH1wz84xMY84H/1xJEVRz</vt:lpwstr>
  </property>
  <property fmtid="{D5CDD505-2E9C-101B-9397-08002B2CF9AE}" pid="30" name="x1ye=122">
    <vt:lpwstr>oo1TI8oz6A4s4xwrKMVeZ4MhXTFAuVcTae8RnKFMjAT9UdlOndrBiy6tdpIGstsdeJK65EuildQfUXnhrIX2/qwd80+9D3HaGChqmtqii0C7wuP0WUgulb9hBtrXNTzN4nrvGu7Xzic8YCdA0Bp7JWs2FbOnyIGC01TMnNFoMYkuZfhk7UPbPiFO9Cn7Zk5XHOwQ1iVP/+1u8HeJ4LsLWB6nGUhJjPOpD55SRkUaMUFaAma3iZ1VpNwhD6ZATft</vt:lpwstr>
  </property>
  <property fmtid="{D5CDD505-2E9C-101B-9397-08002B2CF9AE}" pid="31" name="x1ye=123">
    <vt:lpwstr>hGnsYREseSUHF73OMGwBjU/83LkTb87uyRRlF8zTGeU+bXrtpbatUo1J8JqsvgSjTTY1cQO4VgP55BXLn15EzQINwuHhbh/SRCO959FfpNtHp2ZM0V1EbSKgovApjC1vwz8E7x8eXJUrDTd9VJfKvkflCWavYvrVPvMOHf9TAyMpvpZLyCm9UiOlDtgcWcQ2aLvwJGvpdyM1tdCw999HHd5Q2MKLt/m1TdP/NHxx9BQdvu2jBUC19yO04R3OBve</vt:lpwstr>
  </property>
  <property fmtid="{D5CDD505-2E9C-101B-9397-08002B2CF9AE}" pid="32" name="x1ye=124">
    <vt:lpwstr>So2iNeN8mafUOfHXn5hkKnGJm8kAPHPHHi/8bhjM6LqUzt8wY7deaLVLbQfB67Pxk0TwW0UOCywJ/6JheIsf2KZs/1szkKSp4VbZy5klXEJszKpyUP7TFlJua77CgFrfyd/gvJ3e1AnMOVwYvcZpl/2+I2OQZ1e0E4FlnJcrbgqR5KhHWz0oqWLzrcp1q5be0GCAmnf26LxZjm4OJqoPIFQ4fRLd7z0d18E+jV0w/JvFxIXJ5vMVlBZ0Ov5rWEZ</vt:lpwstr>
  </property>
  <property fmtid="{D5CDD505-2E9C-101B-9397-08002B2CF9AE}" pid="33" name="x1ye=125">
    <vt:lpwstr>8LPwaNt881NrcEFpiPIOYG8uRp8hXTzuq068ImlT+RdKfVrkQsXYWlR0/T3JKAsjJVtitu+VJ+52cUEou5bryPxuOEvRWuJ+AKNtrvXAp/Wy6yjDDOAG22iW7wHykQlfWmpoIeua1HlnNIsS5x4/K4BKAsfBpWd1fLm9iz2pPZuYBbCJEFxVUn+at/oxgOIpF579gytbGrmtdsUPdHrl4t+PrV98m7ZLZc/jcDWdA5pfD1FLl1Pq9TEHvydHwqa</vt:lpwstr>
  </property>
  <property fmtid="{D5CDD505-2E9C-101B-9397-08002B2CF9AE}" pid="34" name="x1ye=126">
    <vt:lpwstr>SyxMHhRKkh4niN1v7epc3eEhF2X8UqMa20oxnH1xMf38JjfoHRo3VnRZ7ezkeJD3KG1T6wZAIQpXP4W4GtQsCb2Zk6/JhNy/9kiU6Lge2+dhyfXcpa8Nbhn5ldVFJo5KNicYsai/qLoXs1Gl+hBOt6STSonB1t9Nb03G6QoM/PTvCfV6JMDnCYqX9wqXKt7cviMY7YYFLyJE0sgZpXdp/K9U5o79oRKUrSfdEa94M5GU5VxPgyCmG1v2Dgj+BI/</vt:lpwstr>
  </property>
  <property fmtid="{D5CDD505-2E9C-101B-9397-08002B2CF9AE}" pid="35" name="x1ye=127">
    <vt:lpwstr>PJ+y4c9hHlOWvSd3RpqxYskKvKY342Pz9WZtKILrYgfnvS4F+bYPzRdZJr/Q72dHZFdxUh1pV1Qvr4Cd27r47Vpq0pqT72RNN06i6eqIhk22H2/CardNqzONjZlP5E+J0yJo4ElOPVSKIWbnBg/paGQh3K96HeCNlJBaWZDmSTj+5XYhKUkeB3n1ddPD8NtCEqzWbkWwZtCo92OnXQ3sWqcmcm7WH+ih1j38UlmV2EJjAS5yAjWsBMb6Yos+EtU</vt:lpwstr>
  </property>
  <property fmtid="{D5CDD505-2E9C-101B-9397-08002B2CF9AE}" pid="36" name="x1ye=128">
    <vt:lpwstr>KbAIUpX69oDags/0No9rhIuB1eZkPS130G9CKubYYjYuqoft5Om7HsESKIBcf09q4BGq5HBNg18ci92uvw9WyCQgd0stj6youlAgdSjzki084fPkw4ui7xmfa2OottD5Y4/DiqzxHOSMmnS6YbJyFULWIOs4cznKLZxpEk4ap231KIIjG+bOB3xNXsZJXgCB7iBDAJZtb4tyhxwglHkSvHrnjiedDQDuH9t3efbJ4RfvDBf09ESCPUdkkxo6xWB</vt:lpwstr>
  </property>
  <property fmtid="{D5CDD505-2E9C-101B-9397-08002B2CF9AE}" pid="37" name="x1ye=129">
    <vt:lpwstr>FOoWKovpAXq393lK4BHEum9kkZFSK+og0DgQALzJ9Yf28jqOQa3JMEWc+q4kLfLDYPpJeo7+YoW1DYq5wyQ81AhwPSrUacNb21A8K0zxhNHm6yDt3xcylkWcAzYcTmIS2PiQv7syDDWwTmUWWjJpwpqRT8WGRYl3LdRp/46aYXyETwSuvTzIrjKD4VCPmRoqKqjRsnFi/FHSouOz6+/H+3671TYJZ1+GRDokDlAsO573Kv1Fi3TlCP8rhnSa92Q</vt:lpwstr>
  </property>
  <property fmtid="{D5CDD505-2E9C-101B-9397-08002B2CF9AE}" pid="38" name="x1ye=13">
    <vt:lpwstr>Wyu6Rd2XCMGhJ67YLHh+Kme+pEZ70zymxfjgSn7eDfl7BsPhcAB2lSriHZvbwwR62/Y4JPcUoT+ZOcwo00vGg0Zo9SpdUTJ7q4sf5Z63ZL9aU24Rw/Zg2sKwWXy1FOQe8kMyj0fghd/Za0DiKRcEd5ISnHVp/BLgU3B8Y4Y7N7d9wRxHg802pSUBBBvUJA+YjEbKhaOhLGCKDeriQ3ojev/tZ5JRLlj98Tsdw7IZysPdBtpdE79dZ36z982OkUO</vt:lpwstr>
  </property>
  <property fmtid="{D5CDD505-2E9C-101B-9397-08002B2CF9AE}" pid="39" name="x1ye=130">
    <vt:lpwstr>a0UZfTKI/Ks+a8UTIm8ys85QUnrAdP4vx65rJPL7yhdy/mNhhZmxun3GNdILjTuK09ExBEmXjHa8qw/+qmgfgdzqDJ8z/Nciqri2yQwfRF1MfGkLYS+jtDonhTPvhIUuM11gkJQ5cvKmV8gml1a3IvEvkP8c+NN2xC/EiaqWlNh3DwjL/S/7gTW4c2WcmqKJ6+HnDf2XrHWj/jn9MEBBo9xV8zTnrxNejJnRjp2979zWmfZ+b2zdxgk/5FxUBsn</vt:lpwstr>
  </property>
  <property fmtid="{D5CDD505-2E9C-101B-9397-08002B2CF9AE}" pid="40" name="x1ye=131">
    <vt:lpwstr>+YiLVFBzTa4qbPRkIbWOgLrM1wMfUkb6+vGvUGWkhA1f0pW3amPnsrFuDRpn8yX/z3FwzxnYUHoGGVUJQmuVAH1xx08sA3cw2m5XHBu780irB/zT+HH/m/gFX7AS98QoKD/kOiw973RLNP1HBpVEpxboK4n1rXJ7tubfKeeIjVChtYmk7GUzCGpC+dQSM4ZuZ8d6a+7cAZPM7IfT8wWU5MPBjuOQjmqDhB6FBwQH5YvZRLF1xqKxdd+Tm8gu5my</vt:lpwstr>
  </property>
  <property fmtid="{D5CDD505-2E9C-101B-9397-08002B2CF9AE}" pid="41" name="x1ye=132">
    <vt:lpwstr>1VT8svdy7b7+Q7k9T8fB86s2zLUQlhq5Pzdi4tFVu19K057WDBTY2XM3dTbkQZyNjRnXIHIraKEnllerc7n6d7PPzsi/kt5r+EuvxkCZaOcGfjQjxPYzT4TCBPhait2goeFImH2N6zIhj3oy0Rqb2uaG1nV6XsCwf+/ij1DbCs34xfWEhpBT9jMT+DSHQeyOiwNCt4LTpvEPvc4ge2aIGtsMETRQDM/GPcgtURAIhH1D4O8paFyuZAgssBnSZq3</vt:lpwstr>
  </property>
  <property fmtid="{D5CDD505-2E9C-101B-9397-08002B2CF9AE}" pid="42" name="x1ye=133">
    <vt:lpwstr>VTsNLb9ECPOj7wDJ3eCPkp9sa4jPykmq9KZDgwcsF1sTBkaNW29UTWyU+r1sO8GKCpZWaY7pA510Km2d20YGKEkldX8VdeiLMH6QEVuMDgufJ8i6WwtwWWt8E0rFl+WT8Crgp5msE/rEGXyTT0682XlJ5DyOh3PZj2fhpJrRQxQ0opTy3G1nafFEJOqLlOTaE8Tn4etskR7l684HW9Yexl4Nc8ugwckzY1zEQ3uFKgsmntt859dDivrMdwIxiLu</vt:lpwstr>
  </property>
  <property fmtid="{D5CDD505-2E9C-101B-9397-08002B2CF9AE}" pid="43" name="x1ye=134">
    <vt:lpwstr>mXyse/RPUoWcdCVlOj6QyaGSy2PJxNKN8wV2wGJn7+cXTeiq0CQRT9IApyKkHknAV05Jyj+PqHX+fCtjA7M/ccC+0iaj9Lu0wQ+HxZRKIsAtbKBj6XMvmWlJm/3ocwmPbJNnCXUkqwfQVd/dGXOdp3rfhgH9jUxROJF+SrqZri9fP95LZ5FgSxAKBAmc0BcQTR3HVyu8daBO6wstkQPJLDG/sAcOvPniTcR7ivyiJsGI4/3ljYwKG+PNTJqDHZA</vt:lpwstr>
  </property>
  <property fmtid="{D5CDD505-2E9C-101B-9397-08002B2CF9AE}" pid="44" name="x1ye=135">
    <vt:lpwstr>qDrERiUE34uVugsB3tRP2TNzELxB3m/sCJMfM48x1iRxA78GzsYNARHwXrmIoqVG/9eudoswT4+0Xbcpr2t74WstQz+SkIGDituTsIOOBaA6Aoe27ZgNrBTcceNZ9/F0sDuf6As6bSnf4DiYf6evRJS4dcUO4GXvwahmJkT8xpMUu84OD7UfY9qbRu4T7/dEhfVBuoNkj2+Qijr+JISzJ3UlL2RZh8aWssVz8Hw+0CKnus3Juf7G3+/KyNFyMjF</vt:lpwstr>
  </property>
  <property fmtid="{D5CDD505-2E9C-101B-9397-08002B2CF9AE}" pid="45" name="x1ye=136">
    <vt:lpwstr>ySrTcf7dP2g0BD5mDxVxSqcCruEub4Y72iPlSYqt6QLIMWTFR6nprPtGmxW377HXsLHMp16/U9FLMyaiTg6G3RijPrrh293fm6v950qoj/cIwZe3GCdV1LcquC0ujaJjIE/VuAJe3/jmfiNQKl9zXp2lEj/Fawhul/K0+bw34a4J4UmqMJaPyUotfbA7QuhJ2CNkPfrsbGzyQDI5A4bJ9OwZoN7vh6kDOfzFz9NEs4EJfiextfPPoVvTpG0w49W</vt:lpwstr>
  </property>
  <property fmtid="{D5CDD505-2E9C-101B-9397-08002B2CF9AE}" pid="46" name="x1ye=137">
    <vt:lpwstr>t480Ps6d5ivW3wkoKkuHQztzLQtIgIr7LdL13SL49jgKg0kPp9MgE05MLGMdH/fwQ27H1+epf+UWPSGQgxBiZoq2rGcKto1EQ8Dcb4W6E92GbbUXVzbzTr3xbg5kXYNMW2OgTYgv2mGHA5v3jDAgnmk9bLIlEzgrnn9qbpbacx7vO8Rlf7HbWfatuVNxb+/RZWB8bgdUEvCGNc7nfnfTxrdMQQ1PtFVmbVS9+fkGnfyc+z7p/3Sp+276DrZE4+P</vt:lpwstr>
  </property>
  <property fmtid="{D5CDD505-2E9C-101B-9397-08002B2CF9AE}" pid="47" name="x1ye=138">
    <vt:lpwstr>pQuCoHYzN8Wu0BKb8obIqgnOkRiiOJGfBqlLCn0Vp1rJH7BU13rfnwQ72GG31VYOdYCfUna0qW+Kwk1aqEOFy+EyPFELjVun+0qb+eR3T2XIKW8u/3dd4oASMAFQ1h0Akn5DOuNrCc81tjocmgp9x9IeqdIiN8NpLRPr8Mi0JK/RFrrLMe1gpJFTxcWetfNMvEuxOHnLSlevQmBnsIr7zzJl7ZdehmyD041EYvxnre2hca0hVd7yv2yslhnS7Of</vt:lpwstr>
  </property>
  <property fmtid="{D5CDD505-2E9C-101B-9397-08002B2CF9AE}" pid="48" name="x1ye=139">
    <vt:lpwstr>eRwWm2YFnmgAF42grNM1nzONxxAq7DwIgV1qJZPGzhwbIn4T6knl3nPaAftVgG5JXZ9D6BfZD57E0Tv1KNd04nS8No/Yl2JgE24LD/DSy7lFkPu9f2WgHUJ4HcocyYbpP4pfjbCvAwfBT82jXDFomBPHeB1XXZr5CYCCR/+rwIfOgzZ7anFFDS71fOdlF/xQykyicDiAENAX76DZQJ+gRm/w0fbb4JZloWj0UBeSWm1x2xGcX7LoH4sHZi/ncNs</vt:lpwstr>
  </property>
  <property fmtid="{D5CDD505-2E9C-101B-9397-08002B2CF9AE}" pid="49" name="x1ye=14">
    <vt:lpwstr>e+uIExNMWxdvuzsqnftc10K+7i6uRp0sMH/YUC0xJdRDFUqpzfwFwSem6DknLVkJ63Kl+sINDmKdYPBmdcBU+Q6f7RrguqvDssd9G/MH8RDtGMjdYGJ7zc737pE8ErB58LIAynhipO7STu1jD4wNzaLiExAReZkt9M/NGf/c55uqETsg1He3cQzKQ4ixF1dQQRi9B7+5z2+mXGr2cF7jY70m32+f0tXOYAV6DdRhp/MZd1XxPJ/Thar1qfAUGbf</vt:lpwstr>
  </property>
  <property fmtid="{D5CDD505-2E9C-101B-9397-08002B2CF9AE}" pid="50" name="x1ye=140">
    <vt:lpwstr>HKLVAtakkfknIQZfsgGfBqYyY3QFyBC+sh75LeGN73wm6PWtoJgPHPfmJ7AxwjgZhMSDo3LR+FX4XP5VavGJcJSev8fDfH9p1OuCYX+KTKu+itjarsVoBX7yhKdy9EIE9D3dk+R8hufRoZYwfFNmU16wiG90Nt07sxym5WYKGFZ7+Vr21yO6XoNJC6b9Tl0OO4EYp4t6+MkmmTHwwWKYpcru/TH0imlH1KlKmC9D5E2sBUBUi/9h9tlCwepru/f</vt:lpwstr>
  </property>
  <property fmtid="{D5CDD505-2E9C-101B-9397-08002B2CF9AE}" pid="51" name="x1ye=141">
    <vt:lpwstr>LG3YFLVIeRpubDUv7Wk0X0DuavTfAjbk1MMUr5fl3jcCC3Pg3WhP4rCIWU1UNiDsTuT7IR7GQU6byN1XadqKe0b8oEZ/UpPHtxuoJN/iqXv+3x04XhGXvVBTuKoaAyzOBzNvUCNeilq5K3CrCfkqTE6iZnUPZwNBr5nnp9hk2DWKoiPPF8GH+ePqjV16FYcFtfDuHbmjIZaKd2KJgfF8PdLFcyZ5o+oEgBZW4zY+onNtMkBYRMY3ke1MsRLzRDX</vt:lpwstr>
  </property>
  <property fmtid="{D5CDD505-2E9C-101B-9397-08002B2CF9AE}" pid="52" name="x1ye=142">
    <vt:lpwstr>a9nRgfMES2JJaZGE0JFGSXUpuFoe0tC5YZa7yGVFmDnKg+IgWu4OLGQ4sgo/cpukcFLkGf2b8DUbOayZfqoYd9DdAnv/QrtejWRtliLRSHh0U8LCHkC0BAiko26PSjKcSkF0KdDvsbTFtoQs+GTUfV32nAhZdYd5gmPmttY6VQy4iwgOU1u1t7myvLsazAI3FZiIRA0fPtgWj2eAvGFgDNp3YGQWb4xpljpT5/2RzThyuim7WayQ581svTPVkAS</vt:lpwstr>
  </property>
  <property fmtid="{D5CDD505-2E9C-101B-9397-08002B2CF9AE}" pid="53" name="x1ye=143">
    <vt:lpwstr>Q57EpKAsgAikMt7JxbEFNw5b7o1pvEQAT9O5SthDlRr4grEuvReAkVq3RyAL/HOl4BeDRPGB1fezDkNLxQ+euB27/eCxZpeu6fAh2mjMylcPTqJH4XONs+9A6QY84q+MApTHrnTEX80bQ/y9zkS5W99o/wvHqWJtqpl6L8/s3oHkPudMArsaDqQ8Dj/VTEiUyL8PFtlT2gN0D5ws916lSRK6T+jPWmyCpjv1BaJzL1ua/oV6Ai00ZIAnptgBh9t</vt:lpwstr>
  </property>
  <property fmtid="{D5CDD505-2E9C-101B-9397-08002B2CF9AE}" pid="54" name="x1ye=144">
    <vt:lpwstr>C6u4opDVpm6OxW8vXZjkuAtiEyTOTpUwxfr2Vws5JBJmFKB1lGxXklDZZm3smnC0odW74Laf8fflzg4PsGFeAZEX7L+0/ymVKnS/uPNX8WdOAAgzBPO6HO1VztJUtUfuz/vKWLJ6gEFWz0KNrcz2RZ2j1RV8z1eRckFqHVx0kfFzI8VPH7LqXK/4KVL8py7tNWtHCBkdhCccsWvyqupF6dRCNKLjHuUAAaJh3lAIw3h+q2gOVlcwt11TqqagC+L</vt:lpwstr>
  </property>
  <property fmtid="{D5CDD505-2E9C-101B-9397-08002B2CF9AE}" pid="55" name="x1ye=145">
    <vt:lpwstr>CDAooMFQC4O0FFsf6t1LA+AckkNO1ymR56b4M8zkdT6R3H2L5Lu+3RNZgFfQ8yeQxRpPrO5vzwbp9+tIxI3dwDmteFCXjFh7MYCbuy1eywtHVTx58zsa4ygjq2qQVRvluKW14jhx1RXNbh+K1vdPqBkY4m7Dm5RWLMXA9HFYoJQXYm1MvHswUfxskTaVsPavWVWaOJYd7E/2nRvDl70GsxATzFDZBloPQs0IbjQKUNZEqEw0F+tvglEgegdOpKt</vt:lpwstr>
  </property>
  <property fmtid="{D5CDD505-2E9C-101B-9397-08002B2CF9AE}" pid="56" name="x1ye=146">
    <vt:lpwstr>HLzMdDc+7CmfwSsVzk/z6BPr7VmdBYxwzOTyXfZujusIJdX1fbg0Dav/cJ4MsHKIqLzxmNA/mrzMxlkFm6Ot/n1oyevKxsfKsenH5DY9Dy4pB2vWAvYF3zuAKLyWEOzNjx62INBHDW3hXzrhCuJe5KPdhitVFMf4jf5+X4kpmN87OYbyBc5MXq+akfsucv9nnXlSJxgP/ol6dGpUcsJujrRKVYRH1ukllNOu1XEl1Z8FNsGCqgTzAtDwprLcXJl</vt:lpwstr>
  </property>
  <property fmtid="{D5CDD505-2E9C-101B-9397-08002B2CF9AE}" pid="57" name="x1ye=147">
    <vt:lpwstr>1Z76KNn66Y6NH7fG2lFJYjCVn4ZMSkZivh5iBFO8/AI6YMK9/HoPzcpKuStNHkCGSyuf2aGRjHTeMtwNreY4YRALCAwLrFd9zbC8bd+Z/S0aA6td+gPICo89kmDpvlNivSjuRVfFCMsQnJg+BBoCyhOOlzoi2FLvWqHPhxHC3jSJ9+S6+vbio0OlQ7rBFFBsY5TaXpdDMyoutPnV4LPcOK8uBGasfsFYagRgyQccM6ergkQgq0nGhT+qztWl66L</vt:lpwstr>
  </property>
  <property fmtid="{D5CDD505-2E9C-101B-9397-08002B2CF9AE}" pid="58" name="x1ye=148">
    <vt:lpwstr>8qsJ+tfs5njyDX3BA6FZa2QHaZjFVnpzq7u7LUbpck8VpZcJrwDwH9SZlcVhVlS/gLBztViIwRgPbNPJ2/TT4V59XBtQJWGd7iVNzRxxlvRQrIamEPK2C7YK0Hc7xi1iDuxNPziQIXYA5V14MnFogx9dazhuXnLcuSn9+Pm/22mkob9ymIWsug4TnuqC5tcsYMs/ilGOHGRHyWMD5m61xsRD5mBKwsUODwXFPMD4fX4RcoUFkCqehbqmye1EM+G</vt:lpwstr>
  </property>
  <property fmtid="{D5CDD505-2E9C-101B-9397-08002B2CF9AE}" pid="59" name="x1ye=149">
    <vt:lpwstr>TVKb8Hu+usK61XvXd6NCCgDUYz1GeWjeRR/QbmiRBcd84gpIwTCVQvbHdHX8MgMwGhH29RLUgqIFMj61vBH3hm2pPqBVnS6XEPu6+Ej1IYMJ8yyH6UaOuujUwdg1srXMefTz+KUOl+jTfltiCydQppqYdYkgqNEAL5HGSbpSi1Ya+1wOZ5RZxHi49ifH9lcUr+TZ2euMqsQMoFs2c9v0nGrTvOfjFRzIcViEXrcSvcJf1y6Lz5xusr/e4CfZAqq</vt:lpwstr>
  </property>
  <property fmtid="{D5CDD505-2E9C-101B-9397-08002B2CF9AE}" pid="60" name="x1ye=15">
    <vt:lpwstr>FCoVprd6I8WD5ONxinXc/VFh3bA1td1D8boDwbq6N7BB7/eBoFy6r5UZ77QPzFKyGvFA4oGoApYDgSE7Hq0MOkh766bOKzQxUiUf3yd1MG+Ux0DbTWpqtMRj0JTSlibAjM2Dh8g1Z5SOtFhioeSpPe6XyPiSxxnIK96CdFY1wrw1kG1yGO7gqlZp/TTLUgVfuWWpscp2J2UwOTsjLhwfQAIeILDH46OM5fmik3AEvzclSO6gQs1Uc3qjF6B8Ad6</vt:lpwstr>
  </property>
  <property fmtid="{D5CDD505-2E9C-101B-9397-08002B2CF9AE}" pid="61" name="x1ye=150">
    <vt:lpwstr>ZelFeHGO7n9zsKWZHfm1z8XgXZFH4NDXRxdXszoGzl06+jCYevpg17MpN/8I7ENnLImq9ZgtCSNxhmLIhUUbmwEH5ADUnvmNpG7kxR6lrE37ZnFYq5Mo4bXdgPqrlASo5OK/SSCPMoPVSdeg72+KHrIViW6jg/TwuCtvE0aDjMR2yYOg+cZ5K+YFDh4Ikzv8D1ZmyPfwEJ58Xtl4ypLhssdoDyxuG2LjxpQ0123QGBiAQFUY3pqv2RftwtDCKv5</vt:lpwstr>
  </property>
  <property fmtid="{D5CDD505-2E9C-101B-9397-08002B2CF9AE}" pid="62" name="x1ye=151">
    <vt:lpwstr>1Fxyw+X4fGRLikd2OXhXvwLXWw+tHqIASoplf7O19OYHdWuibIsSONqnSKKsNoN69h2G0e5RLSGpBRWsTolPUDpjP0dcvDOjWNfXqNxpTBOTghjTxqsl+kmbA+jmQcTf6ofJ/qQmljUapZHpI8eIrad4RrIYlODxIxvUidL9mnT7k+U4BcEa5lXRVf0fvExBiFTVYdNhZo2JARoyvhBM1qe95/xvUpQpVxXfWZwVe+n8WJtmyVeSLtk/nL1PQLf</vt:lpwstr>
  </property>
  <property fmtid="{D5CDD505-2E9C-101B-9397-08002B2CF9AE}" pid="63" name="x1ye=152">
    <vt:lpwstr>v53+gq2zaQN5m8gTV25zm8D5ZZGw1OVVfI83K1TsmHL/Ia7+q/hrnj5/bzuQBuFwPnoOZ5m9AxEvVfGLKfm3FvvjaXpMSh+KbQN1TBgPMSBfr9I5/UFZeStTuzJY5y0Na3Knlcr7+NaAdaw/bT3arXglU70HL4hc7KHxtBztr4m56FRThbYORFBpH6FguYUd3GGuZgU6UHzWQ78z6K/XO7IbTHNl0+LIbICaKq4ljXzEl9S16Xi4gepDCgWojJg</vt:lpwstr>
  </property>
  <property fmtid="{D5CDD505-2E9C-101B-9397-08002B2CF9AE}" pid="64" name="x1ye=153">
    <vt:lpwstr>xGMv8kM9qdgn90wD4lBhL4m8iK6uVDKkT6sRmqL/qDujMOIkZcX6f7MOG2v52PMdyLFlGKkEYnXRinCn6s+VA9viorW6vrYyIdjlLkfvT9OkEpimWPLcZpJqGO2Ae0M8zfdVj0hhM6/ZD+5TQrpPOLEGydgPHV1scjnPl5aoUL5Tm27i0sYyNKZC9qe1iSVWZTvgWhGicC4WLPpSa7zz2y8HwQaxlu4qiw317/Jqfvfs3DI9E+hHtQD3cDA3Yti</vt:lpwstr>
  </property>
  <property fmtid="{D5CDD505-2E9C-101B-9397-08002B2CF9AE}" pid="65" name="x1ye=154">
    <vt:lpwstr>nqI3T9YjVVkYcnf5O+Vh6y85hI8rDiw5uAd5rZdgBLG/i1UeNo8tyUae904cuN3yihiVUM5alxZcyG+BMPz89c26zqLp7JbDruMh/wORffi5oW9RtrasaaBNV+QWolcbSb+PrVXT6Ybe2JkP4EXsk+X4xgoUrkxTLZpKcVl8pc1A4j0Tqh6JvydtC1To+sdlweaVzvj0gZnd/yhGJSc/p0r7Nuk9MXkvsEA1LgcAMzywLQVEJDT8gT/gT0S0nK1</vt:lpwstr>
  </property>
  <property fmtid="{D5CDD505-2E9C-101B-9397-08002B2CF9AE}" pid="66" name="x1ye=155">
    <vt:lpwstr>Dtn7wK8TAg3FUAh1SypU3UmLDETcz8zmrkd4ep5xpY66V0IL0DkN58XqkmbXNu736LpgaiBRJKBREokue9uqcnl9Edr3DCJV0WYw0LQyWwfSqxau6CTVlGS1doFPdcmKybwNDLv3mm9ptW1SDcXLRrv40OM231SAoBXEjgckvBbQxY0YOiaaRROkYcYBDSI1r71VlVrKmUN2bUpOzRdn5fDdEjGSILZ+81P9nnPOnBEyxYQsvWG8BPp93BJxPiR</vt:lpwstr>
  </property>
  <property fmtid="{D5CDD505-2E9C-101B-9397-08002B2CF9AE}" pid="67" name="x1ye=156">
    <vt:lpwstr>3iwFNFlRu5UbMECIrB5xh8f4RXwJdzV7Nd0HX8M88LgmmLuPYc4i4EL8Im5bn++Q9fMO0ZiwpMNLZyNZjZQFSt8aXczilJBr4T5ieliaKC2u1HBmBbIenS9wo0lEnhsfwhii/igJQb6MIfSSnJWlKYqtkTaAe9aIda05oMc2s3Glwpxz3X4x+GNGd1bxpdfhYKeDB5zdC1Xl5WD2cvQNDbbTMibJ3KmPWJm2DlX6da09Y4vNDS/UWKJP1uTuzMR</vt:lpwstr>
  </property>
  <property fmtid="{D5CDD505-2E9C-101B-9397-08002B2CF9AE}" pid="68" name="x1ye=157">
    <vt:lpwstr>aSUP31j3DAO4FzDSYvTLcO4sv3A+NPTNGu+xGUN9b5vRMdhMoSe63+KqM0du1MfsPDek933PLVcIuqAXWiFKMf3uP+S0+VHYpCz8dacWbf59xrDUhr5gEYiMTymhvclm8JwkDlIzdW5Crm3GvrybjlKf053s7GQGMW0NFEAYZvt+V4R77rq5tSF8enMt69hw0xbELj+bN10ceK9K3O2gpHSKg77ehhzD22wPeukK9lRGys86qv6Bki7dT5Hxq3p</vt:lpwstr>
  </property>
  <property fmtid="{D5CDD505-2E9C-101B-9397-08002B2CF9AE}" pid="69" name="x1ye=158">
    <vt:lpwstr>x8tqCBgSbgSpcPnu045aEdENMNQkdlvLBfaWlMDdp+3ToPxVqTwFh0A0uASBBgB0r8MthbXM/WBNWR6ORC92NYBQEUK9w7lzJLID2Dl8GMB4uYZviBYZBGOxrICAaz/sKoOhvonmc2a5zX1zV2VyN7tUlCWwwlgZR2n7pvtidqXY73GmqF9hy042xf17jLhRTsFx4PIn6Bor5U0gJZ9rvmLSBD4zC1Jl18Z+SrElXYyt71NKP5zSqKBxDLHyCcw</vt:lpwstr>
  </property>
  <property fmtid="{D5CDD505-2E9C-101B-9397-08002B2CF9AE}" pid="70" name="x1ye=159">
    <vt:lpwstr>e8xSCOTA+9rshy2Lhx1mBPpsnsfovl93JLCpux8QmBVtEH6dwyG4c/ovf0iVTSpavC/8EG0bPDjPsbejR8WFucj+i62TsxO7XeqRfOsJWoXMA4wrMZfMcyQ8w2ElVYyNDN0FreqA+8TMePm7b55AWTuSV0LldIS6nrpLd6X0Ph+ikV0lvSALtfa2GflPbj3OeJBx6tZtdePQaPvnOSRPc+4zzIuXf1L9tbvQBK6l54sSoTMfADkXKyk/TCD2Ieg</vt:lpwstr>
  </property>
  <property fmtid="{D5CDD505-2E9C-101B-9397-08002B2CF9AE}" pid="71" name="x1ye=16">
    <vt:lpwstr>WcybmeRyA2ZS/GBIIylkxO2FM5ZbUMjnskMnv11OsGwtarxGZMOqhhOss9iWq2rb6a8Gy77UFO55yYqKEp0yzuqeC4KhmecS71nRqEONFxi2yAcNGdyjKnRJ03oHcfhlQh8yZUgReMRFsckFKukPoQHIZXvnrr6Xl5dUPyj/9MDzlbkyBc3sS1wTvkNTaSjqNDEBZY91drOo50EeoeHkOytN2csPRbN6m45zpqRPbVltxMsnkYwQseoezLRkl3x</vt:lpwstr>
  </property>
  <property fmtid="{D5CDD505-2E9C-101B-9397-08002B2CF9AE}" pid="72" name="x1ye=160">
    <vt:lpwstr>br1s8i2GhNDVQCcCzvaTK6AS/CBJKrjkTkD3Cvp53SOkXqzg/Hw+nyENO979fskLDI4OwBi00tOVu+zlpsCct+G099kNBt0yj7DKya1al6TTQFkcPTqmxrgONg/LMJJoMWKAtNyu97SPXdtdUft+19ezEVMeoATwuvXPw/wkf4XDEu5vqJdvueAgr0pr87zjA3zBQ9/voYY6jm022ju8Nym28MvUb3TV6yPrqatCg9wU6lub1eDe+vyJL1lAGTm</vt:lpwstr>
  </property>
  <property fmtid="{D5CDD505-2E9C-101B-9397-08002B2CF9AE}" pid="73" name="x1ye=161">
    <vt:lpwstr>7yfZ4YyyXqZ6kFTud89+rFdzjYJpqIYq6KgOaR3odE3jWbQx/ns9kanRf/73T5rz2Iw1vlBnf2mpzO/kgY3gEYHb+feLtYd2YtThcha8G7Zlt4i/1/nz1H4KPOOlpN13Fa1XQR/eculrZ+p5hqDN8JcreZDmTDpgBKH1peewraEBaKZQbPVEO5IYLGHRcMhZk9++NgCU/CszVoBmtX+Ggd7mOeOreiFjJfJcq5ISSCIBJ2GXGWtTP31b0YHiRI8</vt:lpwstr>
  </property>
  <property fmtid="{D5CDD505-2E9C-101B-9397-08002B2CF9AE}" pid="74" name="x1ye=162">
    <vt:lpwstr>wYOJmN/WI+T1G8gxVCQbgOEUDpwN9LPGNSsVsSTY1x4f0oq0S4SqonMfCKiZNTdjOsHNj4t6OcbGNwqGDGOBDNcqERMSkq7gBu/6oQDji/D3jlVLdIz0B1zc2Xj6n/5rnZCOv2++ND6Fmj2BF7d4f4+QSSj4awMUUJmW+ZtJFxOSV07q9CZKEIlC6Mv2YTUbKRuNRCdEa7Qa83yUTdAQaTl3ZaLTqmXrW/77gPTe/8HU3x0KDz0zF7UZpgvu9u8</vt:lpwstr>
  </property>
  <property fmtid="{D5CDD505-2E9C-101B-9397-08002B2CF9AE}" pid="75" name="x1ye=163">
    <vt:lpwstr>NYTAIgkJW8nDe3TEPa9rZ/QTvqyiyxVzvkbcX8dFhtp1/DH0RQr+s34M8SBdv/IepeqV8Ysmp20/SPtV7KuU6cQ67PEbB6IA4YrFSPx5BajieMxM+8Oq7WO66afcf85uv73BXNr/Yoiod6VLRhGzY2LlMipbuRKQ+EndjJBfshCouVmjouWQ14H6Y+OJXpBDHi+1Gr6yFY4j1Na+wg7VSCJQ/2MA/FDkLHF1n8xa/fTqIdJdrI9+lf26/tKkNXX</vt:lpwstr>
  </property>
  <property fmtid="{D5CDD505-2E9C-101B-9397-08002B2CF9AE}" pid="76" name="x1ye=164">
    <vt:lpwstr>l8WH6/jcFzJa5Q46NoBpjJO0Tynsouu/2rRMV0FIC69udlYPoWAJYfAJfsudpLBZ5MEbvF5SzUHHGzbPKOPmtcG4muiUnpNQTk7aDcSsGIAs4y33cQ3rmyb4xr/G4D65t9gTosuDDxemLmmZ7x8qJVdH6bkPXnIt/8lgn6c8D1llmCGzIU0fb/LrEq/RLmAvla8KXShN4Cd670IRNmMMWEo+wedTC/4DooidHKY+VQN3GWN6Jr9Kiig5xUxxBNY</vt:lpwstr>
  </property>
  <property fmtid="{D5CDD505-2E9C-101B-9397-08002B2CF9AE}" pid="77" name="x1ye=165">
    <vt:lpwstr>wZFkBJpQtvLAPPMLBie919OvN8aS//Lzx5X267Qecc2bvnLdByJsW9fO9Y47x8usgJ1ApzComSfdchKghHSEzxEvXXJ4uP8LPFLrN1JzN2p6lSGCLROMZSFmJw5ECJ2A1pPUi/LY/xJqdgz+A3ihUcAy9FllO9eJQeXTWDCV/0nFeHgDfRcHnwBwa3CZSZLARxo+yTSgsiuybAW19akO+M45ombB3jY33JQQ6qNQgmmdGs5wWiJFR+Jge/kV4rX</vt:lpwstr>
  </property>
  <property fmtid="{D5CDD505-2E9C-101B-9397-08002B2CF9AE}" pid="78" name="x1ye=166">
    <vt:lpwstr>rp8G4sUZ5zQCl1rKev43LV8iUs72yH3/K3LRUl6x9CmZx6efOSkEnj97mBXyLCoMX7lju63/fKY0qGfx3783vI4QlDdlfKt93zTHeqsVlKTcLyQ4X5L+TeZo6Sl4UGjhAz/JgTchB+nEDPGyhYd0oGKEx61RkRb2kwpmnDTsMrSGjSXVbyzkbxNfSU26JJ2ISUGq1+rFnz2QRmJ+1QswkNlRAwc+fhUmQNuo7CHwD+vP4P6tGXr83WLEEdH8Wh1</vt:lpwstr>
  </property>
  <property fmtid="{D5CDD505-2E9C-101B-9397-08002B2CF9AE}" pid="79" name="x1ye=167">
    <vt:lpwstr>64lYRK+SK6kUmTtb3uw1dQHeF90CD2S2kMOteSSZVkYkbdqqB4D0xaSRj83RKrMZ5oO06LPjLuc59pbE2c6TokSkJu+4GSj8UWFsfZ8W+/BK3rpanSryADsowAM90rXdifzKMbwxQUncihKVoADJLtlJHN71bVaUK3gF/7WxPgJl5B8FQr1JSG8aju8OGSXWB0LU8oE9l0hYteqMPfFTxOWTXQmce75Ych3BpIlUKWaUCQx3EXM487raAhQSrAS</vt:lpwstr>
  </property>
  <property fmtid="{D5CDD505-2E9C-101B-9397-08002B2CF9AE}" pid="80" name="x1ye=168">
    <vt:lpwstr>mtUHb0aU/qyEfbuj08Ng/TLswqUz+9AKWkl0mNrpuelfQ0v8yO2JKWv9bwL9CgsERP8dte4nqRl+19YMSHAdq0AWHbPk0HF4Xr+cwrivx3vzq9YXUzGnG6KICsohvL/+8HnoXVhMFLaQwrY1r8eK6PpgXwpwReV+04Tw6hY2ynq8oW2l4B4c2lw5Qy6owI9zvoLCgACapqr+uF8b6QrnSTZcarP+F2nza3vSWlNu49anEglMl2gDvo4KVJCO/OL</vt:lpwstr>
  </property>
  <property fmtid="{D5CDD505-2E9C-101B-9397-08002B2CF9AE}" pid="81" name="x1ye=169">
    <vt:lpwstr>cC89EFBlAM7yN4Y5QZFJ+3quFjHLzdx71ZzWOkQkRSxANqKaaAF/S8iOaaH03isRwImH4cnYBE5MPTnj4bZ2GA3AJpJ+vUBDewQf27oRYC3tc/v6xwVXF6BpKZPsDbwCYflMySGHs0geD46s+diC2pyAY3X7ofWICfyajk6IfcBvEwx6K31jfwG10cjUE4SB1QWuzsOD9EER2svMXB6dT7qUkfrn1blNpaTj8Zb/vZxV5IL/xwwXheDqZ8usoef</vt:lpwstr>
  </property>
  <property fmtid="{D5CDD505-2E9C-101B-9397-08002B2CF9AE}" pid="82" name="x1ye=17">
    <vt:lpwstr>bBIX9Ofgg5Fe/7lcXI1E/XLNGihWCNO+11TIDxKM7r1Tf2NpM+fpIiC37QKBjEc9uq8BIP6aPusILjMDaHFQfza5clMqJwD/iBy2InM2XSeVS9RNUOizxI6qjMsm6NF+U6qtWHapC1feXrIIzP8ceaplL+7pjL7DlsTS01qiwG2jt87KAPGKir5DJQgKGyneDkJlNRWpxTqFgHJ+DB1eEi2KqKoJfhr6BKC7AqHgVFW24AW0ahWGDbqQWTSc05l</vt:lpwstr>
  </property>
  <property fmtid="{D5CDD505-2E9C-101B-9397-08002B2CF9AE}" pid="83" name="x1ye=170">
    <vt:lpwstr>WcZmzRICSz9GvRSMPPJWspdwjnm/HYbIi5snV1jrSFBwUPDeZYDu8nwFEdIdpnP4HGPIszAyJfsaXSiNiTaeTCKOopzyLM8f3xOmGKakFh5gly2JeET9ws5h/ACNNR4yzxBs8U46bf43ukOtI0bJhuMWSEyEuOKs9Gtywuu4J1GZK6pq0OOxM4N8xmgeD5rcO4lkD5g0gRjFDW5l2+9ZxcLSJSvkxjHO3kSHL5tj6SU6Pu8sPXZC0KDFQyfr7E8</vt:lpwstr>
  </property>
  <property fmtid="{D5CDD505-2E9C-101B-9397-08002B2CF9AE}" pid="84" name="x1ye=171">
    <vt:lpwstr>kjzi5HCeEhuuhOdcF9s9OvJ5BgRFvi3wRWb7RrXYVJmT+TarQhy4umE8EZ9pPM5fEeEU3mvLILgO2EyKaqXPLuY1kJRxxl9Fk3R4pyTLt7TECZJMWmzr0GYiwi0YpF2Z+tG/EEdDr+2u6xdOiiCpyzuIJ6Mimjsj1eodS371t2TMHHiSa1DrxMUfXl6I3WJhZYCofhJYgv7OIvHvJzLFmwk/Wbi6Hy0sbn88zopWoFDjYFDn+3Yhjm8MK+ND0L5</vt:lpwstr>
  </property>
  <property fmtid="{D5CDD505-2E9C-101B-9397-08002B2CF9AE}" pid="85" name="x1ye=172">
    <vt:lpwstr>d/3gRs1ARz/npWwT1V/3c+3LaHCjmY3RZi4u3ZmZVgKcuR+GII5IZ/sIxJYXznBb12KeeofUz/JYxDcMx5gBRQQywOfXEwEpbx/IDNT4SPZzqdABXN5kZSq+VGeQ86CrDiie2Ffcc54h1neGJePKM/aWBjqNlEl0HCl0JRjEPXbr2KZEpNkejsH1DaHqzgro5Srsl49vxRt2KT6/Zqjj0hH4D99ZBoUOMa+4ma6y9C71vhG1oskGN3lYAJb3iBU</vt:lpwstr>
  </property>
  <property fmtid="{D5CDD505-2E9C-101B-9397-08002B2CF9AE}" pid="86" name="x1ye=173">
    <vt:lpwstr>2NFi75Donq0xw9LTIUh8xF0GRbnbMcnP+9EM9XkzcMuBk647pRjyxYQxVP61rIVPuB4+gQC4gvmV9fsyiggZac4WxHNusC70awhqah7Im7AhtqQGwd6jFy1wrMlzWFtqxPQ5zYHopKAyNC88PkMJIAyx+AlJtQN0EBjOJsoq2czjaAhus+TV7t+wUTW1oxZlcveXaBnAy5CNudo5gBTo6dLgtoCjGt07FMWrkPhYWwrBgAf93JGBYW/wPD+NEBs</vt:lpwstr>
  </property>
  <property fmtid="{D5CDD505-2E9C-101B-9397-08002B2CF9AE}" pid="87" name="x1ye=174">
    <vt:lpwstr>m1mgVWpKffb4Y9OkYVpGNpBke+bAIGbVAT36/RkNJXGio2CuWi/n2V5ZsxnvQ0bryw+GcRFsN19q8zTW8wRhfbf/LFC1mcyZz1rW+ZIITQ7h61d068xp7m6WBNMfDGPE+gSM6bHurGbk6ngBdktCPFRU4mN8VIp8LhB6XkUetOF45YwTbsfXrBbTbV/4dnGx180ffCnOTzd059BSxV/ZtN0Wra8Qai1dnQLQo3dkfk7cBUdDd9eFlQShh49138n</vt:lpwstr>
  </property>
  <property fmtid="{D5CDD505-2E9C-101B-9397-08002B2CF9AE}" pid="88" name="x1ye=175">
    <vt:lpwstr>XNWSXwE4xyX7KXnH4ejaxiLAyXUH5y242e1k0cK8FPPauEMzzFHpl+QyFzt66fqKSnzQC90V9ZpxWEZkYZGpD3aURob4/759tvomePvVvD1Uc3Kwn4s8/Yxh1paEwIecRYHS3h2g5O3tYtoEpw6qhGf35bjd6Hf95emsy2b38YbP2Zk+sIbHdcn5wnRH5m0eCd9TEfOBuUHw9U6Xe5zIlX2msmogPy+3AIVt0t45eW+gQhtPp8M30wYmHwBGkmg</vt:lpwstr>
  </property>
  <property fmtid="{D5CDD505-2E9C-101B-9397-08002B2CF9AE}" pid="89" name="x1ye=176">
    <vt:lpwstr>RML6CNt3u/ElPlUGE8RDZ5PfwljCXqNcJ7BE1KDcGllNKJhayZUiljTAF6WtQCSqSYLcJbBo2PXifL3ektcAnrKKietyQ5LIS+xo8idrgtHwLdrKHgr44TLADxauBjGFcebK2YrfK3EwBjS03mGLavU5NX0tL+cMbKHrpHEwVa3lnUcp9NR3rfePzkfxEH9oZ337SZe4mrwHokKmnWGmPhHVjOFBcPNBfTPX0z+5Yxgx0k+/+oB02hhRhEeRy6R</vt:lpwstr>
  </property>
  <property fmtid="{D5CDD505-2E9C-101B-9397-08002B2CF9AE}" pid="90" name="x1ye=177">
    <vt:lpwstr>fDB1Am9mib4P96BrHYYJuszKUr7aNTpq3yaAzA+Bvf52CuyKVTI300K0iUeiXAZTfo1T3jwzCkV+S98b7ZbGqOclQFaB3WYZ+/EQ+a3fsvViqNzFi3VBkfbywFvk5wgfdqPukuCj0x002u1nLtZwaVaR6B17HYswPHb4UbO5a5LuhHpJiSTvIUOvSCxqg+GMecxteqt4s8WQg9h2a7F2FPGRr5wzBUHatIGiLc/mLYCA9wtm97FWopWifcf9bYm</vt:lpwstr>
  </property>
  <property fmtid="{D5CDD505-2E9C-101B-9397-08002B2CF9AE}" pid="91" name="x1ye=178">
    <vt:lpwstr>Ne95ECkJOF65+7g2ZvQS0Yo3Sv+rkM0m8jE+DVpGNKHALyQSdawHSA3crKeX6GbkVDVuVoQjJbFdTtRqc5p2n/nghbYqsEq3ljfhStO3XB7yu4TWXb29Ibdxxya7yqj5wOZKS+hsY4hAr4O0jLnJqfmZTLFL7q6MGRImrftQx/hn9CwdeDLQ7XBWXKWCIFbCQAKtNAvxBRmAwgCBP3ZuzLFf43JAUjSInKNhmDKcMoWI77d5mSJr8NBooo52o5W</vt:lpwstr>
  </property>
  <property fmtid="{D5CDD505-2E9C-101B-9397-08002B2CF9AE}" pid="92" name="x1ye=179">
    <vt:lpwstr>RCxaS1NVEXLG3QOtkOqLKnu15CZiFgmkqPp2bjeUaj2Y63uU1bF6iM0qSjLNgZR1PAdlKKgl/r3U43VJ+WDzZg1wKjCa8BvpiNVx2EfJiC4XgvUbbE17YzEduI5+bwJohBCuEbAb0j12peJEdYCmsBEPxpVVT5h5zr0kqOQL3rNLjxYS8Wg5+07zAUx/lj57V6/LyQJgKMzD4clCEPib8tfrKD2qJKXOeWvMbOi+EW52tuh3rZ4FFoooxHP+R7e</vt:lpwstr>
  </property>
  <property fmtid="{D5CDD505-2E9C-101B-9397-08002B2CF9AE}" pid="93" name="x1ye=18">
    <vt:lpwstr>YSWgzFV7Tnq55pYGQV7BFA8kG5izhNYhu3N04sCGXsu+/aYfFgJRzpQXGZciXxkyCCZvMeJa+JLYSnraNdwzp66jfMGwtEg4zv2/mwv6Wwd8N6VdOI1+4t7LecN4QwpAcOfDGb8YftkfGHiaPEHvOl+U9UA4B0bUQH5lA+6TEDqlpqAA7fpbV3yzd+va6J7/05/Xg7HWPmy8VUhq4lIAcThXSccQGW8RkD31buGXjMoxmIsYAGksv6UPMp0exe1</vt:lpwstr>
  </property>
  <property fmtid="{D5CDD505-2E9C-101B-9397-08002B2CF9AE}" pid="94" name="x1ye=180">
    <vt:lpwstr>9kc9pt8NPQg6rYId0HL4zjsjoX+S9LdFry8YK22+Bo+zHDCD0elGNd5esahAYl0uAfMEYZzWfeE07xAlzsf4ZRf8jKAG5UPZTHKFcsLVnWnSo5O6VunjgAaOIclx9bsI7RgSmCT9PJUPefS3xV2UnmH3zbTzE3ZYItql2TI84VR7dAZPOkgZM0NUCFD2jSTPb5eAccw23PtERQYpnH2SvCwPIvDIHQxFq727N3UjFh5Y9aXa3fH5xKBJszKSkzr</vt:lpwstr>
  </property>
  <property fmtid="{D5CDD505-2E9C-101B-9397-08002B2CF9AE}" pid="95" name="x1ye=181">
    <vt:lpwstr>tMKgCnb2w/PyLGyYSlgyx7Mka/FhyX7hX8AG5HE7rx1ZvxNbfRSAOYJAAfUtueT7Y3dtV6444zGOPKCmqwLujPoSPJkyJWCKMmOrR9+/AyR09Oe37FEuUGgZIavq7dCPWIQRY3DGSPc9nsemJFv4CoKJr8clcDt3txAKr8hBHAv0Bbfy5UpG/XVtnz+yz8dNn2fy4Mvf6VX22+VbWUw4KgAywgfXa3FNmHfIuAc5ws34rAHM7xtmwidRD98ckMF</vt:lpwstr>
  </property>
  <property fmtid="{D5CDD505-2E9C-101B-9397-08002B2CF9AE}" pid="96" name="x1ye=182">
    <vt:lpwstr>MrI018GAXGNysRXzG78kiM5L9zVoObBgR0Q3s41oRZ8aT8lwaxGn9R5CZIl6XwjshNL+VFBwac+XeVrNMXPx1EwkE706tuIixDX9ohP0ORfeBo21/wjAEPtWoryb1anLA4B+wBEauaI9I0QLHJaOhXwNuFpQb4WC04TggpyHK2s7Ak1Sp9vEKoI46lZoG+al+9SnTR8RSDomtiBKo4VW1/Mv3yhy6Zvqi7FSmqOm1NWVyUvgSU4aJGeP3yivYde</vt:lpwstr>
  </property>
  <property fmtid="{D5CDD505-2E9C-101B-9397-08002B2CF9AE}" pid="97" name="x1ye=183">
    <vt:lpwstr>UOtm/x79swR3ky6lBaxCPfUoxAPEZyeio1WgqjzfmP7afVovjEoMZ/6o0KdGxsFu3pHoqrdvCJrPDZyD/eCcsMf9zo2kKGWuV23PcE3fLzZrpTvCxh2JaDHbl50WF2sMTNd00F+F3Pq6hnnx9c912zhifoY6AufGlefosa/5TVSqADltj3Dj4fAnSP5braGePSlLvflOY6p0o/W3b/t/ozKUIVfOJowVa+hZEerCTuTB1T0p9U7CkOThnzmWicL</vt:lpwstr>
  </property>
  <property fmtid="{D5CDD505-2E9C-101B-9397-08002B2CF9AE}" pid="98" name="x1ye=184">
    <vt:lpwstr>xfewQPMJViu+PIsMgAi0xu/+dKGBAk7e1IVKwG9twvmPM0Qi+zi5irah9moVJh+B/g0BiJ1rE+YpUo6sTL/5NSaZMypFQnD7atG5KXXMr5uZpkH3WlZ8Jk3u3cmYlt/7m3p2s6WYC56XiauU1mZmjXm9K75WazWAcZjf3k6mWu7ix6uITcxqPrftzaWaW/1BAQI98onc3Eg8ZTnUezl1T2I8ozT2T4hneYphxjwkyN0/95Rf7Dl8ol+oVXGNCAt</vt:lpwstr>
  </property>
  <property fmtid="{D5CDD505-2E9C-101B-9397-08002B2CF9AE}" pid="99" name="x1ye=185">
    <vt:lpwstr>Fa3n5bQXYvX9Q4m02cQeNIbcDKgY8OouQx5RmgcAlRJBBGSrKB64qmzBAYozLvgkQrxRgAVG2PphuD2rI5rsor2qeSwqf9YyeXh7h7dklGMK4/X36eSpVRodtvvftwctVDhZ1chk93Smx8uq2V+5DsRZ5b/nyvHZQW1t/hz+EXdqEZh0DrcTPxWxVIA2fkJyYIi4Dd/h6xm4U4vPln6NH8jCht1TGah/KDIokh6a4X84gmhhboxA0r8OhPmvLkc</vt:lpwstr>
  </property>
  <property fmtid="{D5CDD505-2E9C-101B-9397-08002B2CF9AE}" pid="100" name="x1ye=186">
    <vt:lpwstr>pkGTvqaNPcoxj1UXUuzul6/Nv0vFoQZPNXK+hpf64UZLJD3v9ZDSdYrm5omsTXHxa5hwcC7gFSF+kFw+FWo8doxQxne3c2zHEpwtT61EHJd53Pz2UL3YV8hon73HS1cpMFaRpRf9xqkD1Toz998fZEDZ0asbZWdycc/fMxxqzGYPvQ10ooI1B86MSAOIzY4jAH0QEwZyjg37jTivfSYs7jCxDdQ44HB5UjDA43K2iCJZz3o1/y6OtMjc0+sc3dC</vt:lpwstr>
  </property>
  <property fmtid="{D5CDD505-2E9C-101B-9397-08002B2CF9AE}" pid="101" name="x1ye=187">
    <vt:lpwstr>GOD9+gDZJr5HPc2F9r17YM6qNjLZjNzjtOeEuJfGxPCrmqFuUJuKqx22IbVev+mex2QfVTk2eDghB9Q+FOMMzwunj0qoEvt7E0hqmhm90dohA9BmaTWqtD15aFen0zmwK6AwnxYKlQKT5RQG964o4jol1IhZqsnrbptzNesWQVxPIg9YLLVccHa3AF+Ct7evcn33YWqnNe0a064BMUM11lWHZjT7++cSYN2gBLYGz+M7A12qYM50SMa4QJ3C3cG</vt:lpwstr>
  </property>
  <property fmtid="{D5CDD505-2E9C-101B-9397-08002B2CF9AE}" pid="102" name="x1ye=188">
    <vt:lpwstr>PWpkP147suDavLRsQcc47lUrowy5fphSZOwZa9qu9uRor9sLwji4EUmiEbbu45YDKREFfrvYytdMUQqjJHKxJJYZw5b6APyWBDpJS71uYxbmpIDRvnjgIdpx8TAZ/rPKYvBhVY3pnXrYcNV1kQ8ydhIKouQMyLu9j8YQwJfskbVpRvm32N62mU7Xt3sFHztxlCJ/Q05DRr/aAJZJC48SANPHjnEfG6giYIfgmITFy8HTvPiI4UbTLfnR0MNYgx+</vt:lpwstr>
  </property>
  <property fmtid="{D5CDD505-2E9C-101B-9397-08002B2CF9AE}" pid="103" name="x1ye=189">
    <vt:lpwstr>sOkYRNUKLFx+5pWj3Gnto0MZLqZem2Yvw+ZhM1o+q9AQjeO7lrPcbBjukEv/YlrbSllafzi01WeZpCCmkGePuWgzscT3zuop+8xYooZtjU0j8HT8xPHFcfNLEouU5J7TWlkKqDAlHVqiN/ntycl4ki945iaUWrvVCajfn/dEVfApfG+ULWQsK7U5O96gRFcVP5S7ZEBOH8Xci3FVYMDfNyYXMIY9zidbVw68omUMchvQHmcgtg6qyfxEC6YjAVH</vt:lpwstr>
  </property>
  <property fmtid="{D5CDD505-2E9C-101B-9397-08002B2CF9AE}" pid="104" name="x1ye=19">
    <vt:lpwstr>JDssAYLCYUevV56rBheQDmV3430Mfr9or7f+M2mpLHvVa8yDk4k4mQIcgZlrT9buoqbwFunwDVaB5Xp03ZJWUAgmBmwLobz+LoTQHa/aOUQJb+Z5MzeW/1csV97OL5459B737UwUerBi47vEYtndkkwv3q7mv3n8KUF0/ULVyLabZi54VsP+9Y8rJC+XfKfl6h/3/qH32iKQkdMdm5u8ZmrbeJlDNjsiQtB7HAPxE36Ei01sGWdXMTGVIz+6A0j</vt:lpwstr>
  </property>
  <property fmtid="{D5CDD505-2E9C-101B-9397-08002B2CF9AE}" pid="105" name="x1ye=190">
    <vt:lpwstr>/kDLJaQG1p8oqtsxrrc51ypja6I5BBU1YRqet6ikEkeMSkK7HfRVe9hRTPKV4F7ePwSjWh4VJb+sjITbB6YOYq5BbbCEavAekRKR0lzFR7VHDWSn6rkxG2sc7SJZnf5Rx5gmumeB5+sBmFvtLYLi6ErxCWlAKr4PwPCJ1XC+4xP4otcY32A0uCt7S46LHSm6Y/LF7xLH3LXMnEQTAsQq4mcGihFUbkGAjInIINnYbwsjr/PiRAMtyviPYIh5SoG</vt:lpwstr>
  </property>
  <property fmtid="{D5CDD505-2E9C-101B-9397-08002B2CF9AE}" pid="106" name="x1ye=191">
    <vt:lpwstr>+KR9LCQ0h4M4iFWZvL7IGXvE2ZDF7VCMGZnff1oOWU+E6+p6AJ9hw7HUgNPNUo7BMdrv8FZQoWemD9PYxNqf5Hlrc4hDSDL86Q4JEKVZBHrAx66ncGyAAU+uu/jNi/fXxfxvybcDQ+ScErSNkrfR2Do7yT3fz33XS2yjFCFlwoy75bQw0F6OoXj42UXAFVffmH55Z2qZjjj6cPTXyTgOH5X4U+tUJdAOy1YZDbpfUFcaa3EZGOfz0b7UVn45t5h</vt:lpwstr>
  </property>
  <property fmtid="{D5CDD505-2E9C-101B-9397-08002B2CF9AE}" pid="107" name="x1ye=192">
    <vt:lpwstr>jaAqgtqscvK/BNn6BMpWQ0Uf33+N52comk2j81tI+wCPsyyznuMi4MNrZcAOyEGFpXjCsRPKVAHV8778OKfPqTQv3eEq1apTLvKoLLlQmGflsUFP9jhCGnxb2i4wg6N1Kf7Nm6EXmuxeBJ/1XEovFTX9TYvyB9HxgrfLikMfjcuXfnlB0Eyuh02zOzA7ng/x+rqV7WbxXqbx2uZT8RGn6IAms83Frk3ICgPnGKlLJZokSQZlTX8dLOum3N2VRMD</vt:lpwstr>
  </property>
  <property fmtid="{D5CDD505-2E9C-101B-9397-08002B2CF9AE}" pid="108" name="x1ye=193">
    <vt:lpwstr>X9e6pWpQLr43Y+//pL1zTSlX842Zh/9KDj35+OWJ9lTZrPYTvdeZj6glS+HIStCDpoqtnd4u27dpIan4VXi9GtCXc8gwmeZx7ZjUDPpVrvq750nWMvbqbdFPo5CmF3pMHur0CED/ofgAVw6joO5lm/ZZS3b7MJWYKR3FDD5KWLLIg1S6flhPQBfweS/AjpOcoI2V3dsbxZObx8sISWeiWEGQPdCTXBt/VT5EU6EshAs6DIbL7HnhOQwthkEQIwo</vt:lpwstr>
  </property>
  <property fmtid="{D5CDD505-2E9C-101B-9397-08002B2CF9AE}" pid="109" name="x1ye=194">
    <vt:lpwstr>xnyMORYxwn0uqlFcmsrzXJgh804cah60jja1lf77s+kHQcCt7njhmq8Z1HiYbKCruJqAVA6rODxymfjiXNieZ8WdVp/BkZMSpUfjMFETfTZfxM/sJhBT/t60/PTBm6SJoUBCOfyIdcsvzxBoe6bBRaEoPWlIqNoYWHDlSYEbifo/qgTj0h9Ia72IzLks/D7iase3DE4gKoj+kzwSmB9ojVhDm3VgGZGUdUh0kohyIhjKdLIvJp7mVPUdUcOo+i8</vt:lpwstr>
  </property>
  <property fmtid="{D5CDD505-2E9C-101B-9397-08002B2CF9AE}" pid="110" name="x1ye=195">
    <vt:lpwstr>2/3mAK1bwmfyUyjVwmIP0ih3Prl4aTI+QO5rXnp69HoZoo3G+pcKzZv2Pa3zpCHclAYZynHLwIJyY28ka9UG82pG8br77An2OWCkIMMGNV+ISUOYPAbggZ4VeiZXNoJGBMiF9VL65R1zgECCXyfPvXoa5wGs9405x0rpthhp8vK7j8kvWsGtZyT3QFsWFQ9Re3BsFcAlfv4auik4sHkFmf+CHFiNL6DpVN3IUn8I4Fn2oA5Fs4Y5EOXPGXImzBy</vt:lpwstr>
  </property>
  <property fmtid="{D5CDD505-2E9C-101B-9397-08002B2CF9AE}" pid="111" name="x1ye=196">
    <vt:lpwstr>9Lnm6ddwYpXxSFDGPM/VRc6TE+sBzYkZ+wjrj0xW6EcfoDuk5seR5ZHFtaJELkFHRBI33YUveYdlEI8CZMnFo5hRGr1EV4xXCZ4jQWMrL090JMbXdT/sfCti62QlDcLYjJ8qJyHPLOgIgirLUGudo960Pc8bB8kVIICFuVFxSvaIRk13yL/qRTSO2dRqglvGFpmZTElKQKP9/fkVmihYsXDuQ6xpLPsG587lpYwUcpylAj/Wq8P2gp93ePCrBfW</vt:lpwstr>
  </property>
  <property fmtid="{D5CDD505-2E9C-101B-9397-08002B2CF9AE}" pid="112" name="x1ye=197">
    <vt:lpwstr>kcbN1KktL0aR557TQIWA7zA5yuBlizm7CbJkviZKjYG2zCdTJTM3WDk5fXBZ3RFeTIYHBR4B2pzRS/6lFNdf8pXipPjRR2bPwLZEWRq2NAF9w6P768NAFFt+jkH3X9+rY8qRNpYftTA6sUsZG6b59mDFafX5fDSPPa6gp8hOE9ciJeDuDuiCfatLNuaUl8+eyBYrI6Z8rETeMd/o88yJicSZLqxIoflLisguyYM13oa6eKJoK50J7LklUvFih6j</vt:lpwstr>
  </property>
  <property fmtid="{D5CDD505-2E9C-101B-9397-08002B2CF9AE}" pid="113" name="x1ye=198">
    <vt:lpwstr>SqfaOHrOXU+vmpQf1AbyzO4tGwlPw5v9v4ZpPtlaS6cCfkm1JDbMorQEwYBWD15rbmdZcRgO+Cp9G3gziefSIMxHYAiVCptJEdihXsIzk0n3hk39gmNOzB35k8WKwLPldGjniOUsJbnAqsgb/+6s6IykxLpEtLDFmWKh1fvg3Md2tDXC5tJDSPl4WZst2PHdoSBSmkbXEDF81zOSx7A1kuQ+SSZ31N4tox9zrkvTi/rT/BlDvuFF2WhxMZxUqrp</vt:lpwstr>
  </property>
  <property fmtid="{D5CDD505-2E9C-101B-9397-08002B2CF9AE}" pid="114" name="x1ye=199">
    <vt:lpwstr>CqQBgEGka0DNo3EWqoB3CNSSdFADI5ETMamf0qmtumLUDnhjZPTOJ4Q5ao/oyADozQopwbYFy83tc3XFx3v6O+RtA+n0razDA+JGMDxtZn628nq3qtTtG+yh3IdPidjGVjr5x24RNzw2Dd/FTFumYwZ+4isBDYQzo+AESVAjaKUVTssdxzOKAPQZ5Ke0TG1cXDdw8AG1Ogh3OsOtUXojgUBnWbT4+ek1YWX1NlUWbbqfD5973SLczzcj3KsyTg3</vt:lpwstr>
  </property>
  <property fmtid="{D5CDD505-2E9C-101B-9397-08002B2CF9AE}" pid="115" name="x1ye=2">
    <vt:lpwstr>s7ydY5Cu8UTKMp5hxioA9f2M2Em2Wu9Lad6BS1BdaqwuvYeFBhXd2Q0Kw6plywJj9gA77z7y0fePdA8H6wRnqreWzfPyukNNdAgMA3QqIMvyc2kO5WGEHOP+Pwizm8xLPJ0dvT4fyP2mXcFiQSFEFDUosf+Is7yKXrpEbXx/ZBvdVmQeEnnLRnnZp3MnHRUpR0qU2euGelN7I/blsGLz4w6x7uuzM0X249w0oMTERMHaS76wouwB9XIXS4ii+WQ</vt:lpwstr>
  </property>
  <property fmtid="{D5CDD505-2E9C-101B-9397-08002B2CF9AE}" pid="116" name="x1ye=20">
    <vt:lpwstr>4c/Otu7LYf1iEQGZ3jL0AUW6nkmM7mXqhyrtlJbN6L6h+ZBiVoJnsLSV+7HNnbTfKRLfyt54dD9SLM9iUEzfyAqvTE6CG06+tquTrYiU8HEFyR1nRZcRXuJRNIoPDdfPKABj+iTtXrL1TRjUu5yHqBORGRrE85kyn1Ik6u4gCJFy+wQFWSA5kRFwBfSwJEvuiTlC48uFQq3ufk8k5j9p7m9W0K/06HiIiQzgt8FvOEwXaVN50R4dPH47nPowYBD</vt:lpwstr>
  </property>
  <property fmtid="{D5CDD505-2E9C-101B-9397-08002B2CF9AE}" pid="117" name="x1ye=200">
    <vt:lpwstr>GZfSHlWpG3wMd8zdJya1i/J2Ui4bvr1nAPV7i+taSffi5nGbGnPpSsBCglXsutUGeMu4E6mp1iDNK8GtQlGGu46+ATRnohChrG4WxzUXsGiDL66S5pYCgCZJPSyLV82lB6Uzg7iHohpW2hWZ1oqQ+dYfAf4hTQkNBhus8kivIk5ZhNPGwGko3WMBx5m0joag+WrdWjaoaQHBxtI5tZWWu+2DTWx6X6Vul5rvl4+HmF5YBYYIvoUXPkKarwlgS4l</vt:lpwstr>
  </property>
  <property fmtid="{D5CDD505-2E9C-101B-9397-08002B2CF9AE}" pid="118" name="x1ye=201">
    <vt:lpwstr>wu2uU5AaFaEpOMmZ+C6i8/SRawh7jMdW3/0ZzoEtlgD3c4pPv5L23Yc+iDAKzmPhGuxeZSMJ1nXm35kFDSovaverKVUqBNNe5uvocqbWPcjqarvyOXy1Mn+SEwrJa6dbdNFmFeLA+uMk54LUNP9JIsnIJIKwjUiZ0p8KGknX0r4LzRnQUCoLggQjwLtgAxAOEFx4yvHcC4U7/2Tv0dFclU2fA0Zs+jpMJlAPOPAofFtGFYzN7IPmFYvPuhxCZH/</vt:lpwstr>
  </property>
  <property fmtid="{D5CDD505-2E9C-101B-9397-08002B2CF9AE}" pid="119" name="x1ye=202">
    <vt:lpwstr>DtuCLKTCa7dRUXLIGB+5lE3Z8PHifv0bLobusndKe8eD8EtjePOsNbQ0sCpQPmIiNv7zyydu0wbjIcOKCMjulApw4DLhXiNstgtjpVkUmCzjpFd9HrvcBhLBESVdGGP7dkm08jPW/6W0Z2A1JRqTfcSsKPO5dq7qEpYeHZFmnE35elA7od67QQRjUra1R1ljo6pX7JRzEgtHn202H9vaXfi/SI5iIlG5FbkqFKBBviREFPwzAL1rYu3bVK7y0O5</vt:lpwstr>
  </property>
  <property fmtid="{D5CDD505-2E9C-101B-9397-08002B2CF9AE}" pid="120" name="x1ye=203">
    <vt:lpwstr>PeefYVYxktftGItXcdz7tLf31B2ocqJruP5g4kXrfpVkTCYTTvU3aFkXru719k7R/Is8a2UKP9pkqu5fcew0b5gD0pDNon0Dyck2cGapKAFliLukNT2Qfni2fG5SxyC8vD2f4pxhnGYf+ApInGgt6ZWNohHqTFQJSiRGvuk++5hS4bjzMFQOL+SHs79bCu3bTd6qetvmY7wOlf3zi6aCvaaKdXbqdztPj3S4sruvU9danXdwE5ZwsUjbKh617hO</vt:lpwstr>
  </property>
  <property fmtid="{D5CDD505-2E9C-101B-9397-08002B2CF9AE}" pid="121" name="x1ye=204">
    <vt:lpwstr>pwIo3r+0qD4F66rnAITYeK8wbAh9qcce4WvlpIlViBJuAHxmqcfA4FOM0Yb34wd8dHChRX1UrnyExF/nF4j9E09FQ/odYq3JJJd/gkCSNyl/VtB8fI/EWj3WIPnr2Ewcv3win2zGTg/OZuoVHLtk+B9FaJCO5lHfsm1Crsd8ahQBPhUUgP7ze4FOU6KBUCkmT+N6Hn1UUHYVsPeOukALy4Rd40l1QLNuNX6mpfXCV7rBkgoD1jEV9bbie+pqN+p</vt:lpwstr>
  </property>
  <property fmtid="{D5CDD505-2E9C-101B-9397-08002B2CF9AE}" pid="122" name="x1ye=205">
    <vt:lpwstr>ypot9sojMlAiuKJzMBmfbrSfK1g1g6qzuBdGRX/nyNoTeb7H9AmqknQo/MqOpblBFiMookLNevCnAFTudQqViWLKXLQZGKG/EY719peKviZkz87jsikeABrXqvKubbB1rSL+DMWXWu5roF+OcgXMQkSS5mRXXp1L4/CcMOhNa0DyORaYAX3dthy1BlmAnf1SoK6kGCz1OO8Syry/njoBXBVBN1tii7tLoOLb+jQDyvQqzkgV5cpYJw44+Oq7iYo</vt:lpwstr>
  </property>
  <property fmtid="{D5CDD505-2E9C-101B-9397-08002B2CF9AE}" pid="123" name="x1ye=206">
    <vt:lpwstr>4g+UkA6pCxNtNGGdKCnBSodrpiPjPeq5EXeq9KLwJJR9zenJwk5pnvgNufub9X+CfGnZddIUZzCrJCHBN1i/vVhlyfE6h8b6b0/xVQAbwtRU9KUjXTtaAJ7QPnurMAsY5wahlIpzLX6q8xHMdGRrqo/rGrgfV7ehnekYptoQlrTcljhJ2fVvWmQwLhGtvTTrP8dS9fH3WzIXbfl+0SFP/iVlm0iGzH2Hl+sZ/+EG7blZiqarQnIfCFVl0HvaiEL</vt:lpwstr>
  </property>
  <property fmtid="{D5CDD505-2E9C-101B-9397-08002B2CF9AE}" pid="124" name="x1ye=207">
    <vt:lpwstr>w/IQ7c41fH8t4BZJOBxmpXwqeZeW5b7ZjsQ2CwNcxbN6SMXdf7r4W4LaZOC4981EosTBTN3/Yv9lCUcxJ0q3c+MFJHdMPpU2vTpcqwKAfE1kHIefww/zCMXADYNpdYJsFt70msmp4BV/mf4tgZUsT5hctG3lBTewWqLcrQvFzUGD80iSYVmlRY+wjW18xZG/2RMuod0PVYLPeWVUF7//QHIqSB9zMwAAA==</vt:lpwstr>
  </property>
  <property fmtid="{D5CDD505-2E9C-101B-9397-08002B2CF9AE}" pid="125" name="x1ye=21">
    <vt:lpwstr>igf3sgKOM8Nz2vEkUaJ/ccqTSHWgUoYzHIr31gSfF5eP6szB88GbJbjRp1IKpXxYn2s6p+HHbPxlYxjTHTzTAK2DKTvFOaYoHNF0nT53jME+vz0xvdorH1g0IORDP9ClUe+xqTN/Gw/b1PR/gdPY/UxhvKhyw8X3GyEvrFadkC62F6V4+ractLeicDTrEVLM4FevEANW6zcEtjMNhb9FMmhWivBHoZG5ihBCujBFMZ9wTfOXytrpg0pm0M+Zy7A</vt:lpwstr>
  </property>
  <property fmtid="{D5CDD505-2E9C-101B-9397-08002B2CF9AE}" pid="126" name="x1ye=22">
    <vt:lpwstr>zUP0AxHqkUf3sWcyYeiGq/iH5o7q4NJ/cyi9rwIyz5FLdrJJLhLVq8e9rOTQJ4r+m1t0Y5zYhtxaztIYovVTM3mfXw7Mlh63AkoE1Sw8BQE1F2ftBofcUULAMm2TGcRJLbDI9pxHpJXKckbCDCdz08zUhhx8FXkpAiXD8s91xsl7ALfcPcHmhrVAs2AbgfVsxUFXTJdydfiUUcLY5BapMYDZYeLFk5Y+XVhTR9jYxtb3ocNgge0MY6xsyx9A5iC</vt:lpwstr>
  </property>
  <property fmtid="{D5CDD505-2E9C-101B-9397-08002B2CF9AE}" pid="127" name="x1ye=23">
    <vt:lpwstr>jRjJ+Uwr9n15EnyTAfqUjutJEwu2xTDG9RjeoOHZFmsz+n9roEKuPvXTVIFmAAQ5xWu1g4jKchC1bx69pK54PbOGYFspfP0xVKulmTWCk64p2G6qz+neMw5/7EnMVEdV8EpNWVl7nU9Ypk+mjINhxT+YtUHQr6263OexTZSNkNsanFrYQqzGFoaKEhX0wou4efevzxCM/s1EQCBVZnW4LBcvmu/PaLDk6p9uLIv4CYF1iVNSSRkAJTWMsiRzVt+</vt:lpwstr>
  </property>
  <property fmtid="{D5CDD505-2E9C-101B-9397-08002B2CF9AE}" pid="128" name="x1ye=24">
    <vt:lpwstr>tM7PXkWtDasmnWFf1qP+p90feP19V8nPFUWQZ8o+VGrVtKrHkpIN7zv4sYAHibx4Iy11VDT6QQkbFHc2UHtQpED5HPn6p5S+0i2+XHrhhwVS4A1+/rsRtVIdEkWO5tjz6cfjXpJbuCjAE50Vo6N8YZd6WQFY6J/xDTKur+3Ana54r29jV+oBMlVILUOL4D2PRaFm2D+SYweG9VOmZ/5Qi4F8AzB1UcCEjaohKN3qLVk6PTvaCqEZdXtSM4duntc</vt:lpwstr>
  </property>
  <property fmtid="{D5CDD505-2E9C-101B-9397-08002B2CF9AE}" pid="129" name="x1ye=25">
    <vt:lpwstr>L7sYWzyTtQQWiHxIaBlCZNcLoM4IBrx5fVQdu7kRN0R4PS6pOZ2kc1nGypKyeQtES8YlVALJpw+Hz85YpfAE/7ukXp2rV6s5TAk9OHdJAEwOY4k8RND8kUvGk7+zl2aiQVbmr93Q4t7XdsoDVNX0BCLVBTY6MYEwX3lpo+o1SH+t4fMEcDFEhXWvVl8TqJwloZ8cqb5XR7LGnh5Uv7GLKcLYBASn0lZykDpZ14+M+0DJtSzH/YLa8atTlP1ONf7</vt:lpwstr>
  </property>
  <property fmtid="{D5CDD505-2E9C-101B-9397-08002B2CF9AE}" pid="130" name="x1ye=26">
    <vt:lpwstr>IzfF7ToNVJucr4s3dhyahKAOqyZH6WnwTWwof+Yt/niITINIpCB8Wohb0HAkxlJrrGZqPDJc3VfvNCSQKxVJQzWa2xc6Pcf9TqV30fdDqFkq0DsYnvocviATzpk67THxbglycgxwhCqNw+OGTQMFtHd0/dyyKygjjxKURiARhZ0EejM/9xtY9bXaNhfnBLgT/cqh9K0zrQy4HlygNl8lOJhsvxlnJZaIlayLiya0iU6vf9pqjVXGEEpLkGd0F3F</vt:lpwstr>
  </property>
  <property fmtid="{D5CDD505-2E9C-101B-9397-08002B2CF9AE}" pid="131" name="x1ye=27">
    <vt:lpwstr>L7y5ULze5gBS6WmSKdv+Q10Oc2fGG87Gd5O+ygQC7zFSvPuBqP5FbhM/tSavO4Fd5qJRJ45RCN3kOHuJWdgni59sdCvJn3LMMw3u65LnSmK3/pJAvA2DfM3noK00Kr9i5UYWILGQ34hBJ1GWEB0dxc8kHOvLGI1GmTN9K5XgL3mvbMwp8+tuds/H2ZyzYgMrJRvp331v945tH54Pjg/s0u3s5emdISNvZPwEzmn4Cc/D5ZToP3+nt02vOurE8K7</vt:lpwstr>
  </property>
  <property fmtid="{D5CDD505-2E9C-101B-9397-08002B2CF9AE}" pid="132" name="x1ye=28">
    <vt:lpwstr>DzbPwyTJC4wjQ1tmF/WqudTC70r00LjQ2sV0MUceDtAJrxKFqEXc7Elsh+pP9EeHg2JMKEe/ky3lyKVrN0Ed5U4eSZ3j3dm+Emg+WlLZU2OrGlscjAb/DNFrtlFFO+kt3AzaHXBKn/cAZ23fBbhPPjzaPmX9B6dydxghi8uDN7SoJn9KPZxo5W3IRVIvmXCc/NYuueSqWJuiyp+N+WEKqLcbJlWDa2QzXzqCrdR/0N4/HLzAzmYZzg/4OBaU74U</vt:lpwstr>
  </property>
  <property fmtid="{D5CDD505-2E9C-101B-9397-08002B2CF9AE}" pid="133" name="x1ye=29">
    <vt:lpwstr>GFtdms7m1OMJENO7rIIMn9q7aS3DGATeRkRaTXK3VfwehMOxmJaXsJkQ0siiWkZzR9nOpwInQ1GpN/ZGrS6wQgvtsCxMq6f+umq9HG/6FXv3qIO07fW7fHoIrX2KHfv6+G31SU9OQmqxFeoR3tbfzG9lOYGrrdD/Yi+I4ltVDE0IDOIu05buT9t21X3L0L1dbMb+I+/hSs5DQwmxXryP4hwmPYSCbiA7/QGo89CCOP+4rxYRswcI5QgOmQMvpUv</vt:lpwstr>
  </property>
  <property fmtid="{D5CDD505-2E9C-101B-9397-08002B2CF9AE}" pid="134" name="x1ye=3">
    <vt:lpwstr>pXI63CgAtqBWg0ZU4eAl0cTLrPyvpC2dbOERrWaCXAIBH5NiqOJdGICRHqYsl8ntw46alOEjfhDUpUIkKYWwr63qmjWhnw6WnrvJVV5fFSvHWTsjU7FQZxGO0msUbq6ys9PU5ewnUPkT/PtBFLzbHcbzbpmMMm1vipOUN1VqPuUf2jDNwQyS3+e2s5VzDPaZ1irC+9EqoPOwl2XCB9RzRbU1mZ7DtvuSPCxy6VKI7UPVMtRHFm1n4Z4Rn3V6y+H</vt:lpwstr>
  </property>
  <property fmtid="{D5CDD505-2E9C-101B-9397-08002B2CF9AE}" pid="135" name="x1ye=30">
    <vt:lpwstr>2u/gatWzhD3BnV/x3NV9sKI0a7UqpHSno0rxqf97GnaGFYl/7ahqgLrjvdBg/RgONvo1Dj53IAxHAKoJxoEPqtPEfPhfCEgkkhSPQNksj0JB5juCDrm98gghGHTpAv+lB5riilbSgcMEJPf5TAHOqJX0ZxF0lWDLcnln9B2z42o/ctz6OQhb+OhzbNRyg8oDB53C1wg7NoyeqvZLkjEyontY3OAW9GD1FdWOBOzhv3W7YkZ4diCqcheEk8LOMEM</vt:lpwstr>
  </property>
  <property fmtid="{D5CDD505-2E9C-101B-9397-08002B2CF9AE}" pid="136" name="x1ye=31">
    <vt:lpwstr>Ht9JLOdssDg9yTqwZRklIrolL89d7qHnjOBa+uoH4Kpwh+aMP4rTPq5ikiKxAJDqwc9WOeiTUR9WHP53VPa7g3UfvFk/l4nd9Q7IqA5bfs9CqeW4uu+suwrjSTq5LzL0irWiO56d76HP7QNe/7WixddQSBE5eY4yoaHSdU1gFkTuen/DPIAs0/42w440ebbX8loTlNQw24S8/sSjTATaDcLuwjB4JFrSUzQCcmFMoNnfCzgm/KPsqMVhFJGRW47</vt:lpwstr>
  </property>
  <property fmtid="{D5CDD505-2E9C-101B-9397-08002B2CF9AE}" pid="137" name="x1ye=32">
    <vt:lpwstr>2DTMXaF3kmxdYIHxng6TfqEiEtSxJwzbDq1NS2ElBL2LTkeJlWSLsId1KsU83BCYPqs0b31FnldyOtjrZuqXivCL5y5T2R2bDiq0tGY2X39M2vxe8Fp+kZP8Odqzyk3P1F9n0Ev8aQe4OZ74M3JXaYE0VXxxRS1ygoSiyPwduXEyO5eRKF0gnvsjQxX/MBYb0j9nAx24tgke7cAlVFgoEwUXnEprmyjlIhg2KXoM0GeBGlN3KwdpzyzLgfvcmt8</vt:lpwstr>
  </property>
  <property fmtid="{D5CDD505-2E9C-101B-9397-08002B2CF9AE}" pid="138" name="x1ye=33">
    <vt:lpwstr>dtZfy9R+3+RoiCvzI9Nvne+R0FlHt4vmd4JVVuE1XgOgA1iV7iF4SdUr4Pano3d3Q8ao2QverEasLNGzGdge/4xit690oSWOBkNrr5nT5Ak0KHtn0Yon0Syo5Q7Jo7XVC4w3CGFH7vkKRLDotg9xrY+T8mz8IZynKpsB8hfSc8JROl5+Dtca643mSdAy6GnPk5IP5d4E9v61hQC/fegIFQztn7sFjm/WiIxvZ16sJOLkCXx9YN5wHqgowDPrp4K</vt:lpwstr>
  </property>
  <property fmtid="{D5CDD505-2E9C-101B-9397-08002B2CF9AE}" pid="139" name="x1ye=34">
    <vt:lpwstr>MH/TYI00IJ+ukGPgOSdJWnmp2HGHsaUxJKKN/GAZZdgqagVShGdkO2fvKOK8JigS4Di7Ks6gRlcFBI9xZw9kNr6amFLFPhCWRA5ey5feB3ip50+axCQ8vDkAc2RuwWqwVj0Ocqek2hvzTm1yzvTOOM7OoyC7kqBq1kE6mOi4Bgbp8ld3P4K5vUnaomuoO73dQb3H4TXz4W1GB/DusrNc+WHAR1ZX3z1MNYJNF89uY0+cMMGZY9OZr/XdDbu2VTQ</vt:lpwstr>
  </property>
  <property fmtid="{D5CDD505-2E9C-101B-9397-08002B2CF9AE}" pid="140" name="x1ye=35">
    <vt:lpwstr>cKEIKojumXa2u+orXk8GW0i9rO2LkWgeQs7ahw5O+wrnMnHvK0Vv3iSB6Iz7wEBBZGKpSsaw+lPx1ueeMesY9nhUQumZZTAwnG0cJNf57ubEqPKZ5OvZlDzN3VSRzdFdJAZ6qYIl4SUUleRqZRey9GxXYoUclReaodcYR4PVWR8qnk0VnYZeBhPYPpu7ltHxc+t7+PgMe0aRxj3aYnRFnz7wQiWdEpQ5NAI1ANl7ps8yuCBD/KCWWFr+OQ+/HrJ</vt:lpwstr>
  </property>
  <property fmtid="{D5CDD505-2E9C-101B-9397-08002B2CF9AE}" pid="141" name="x1ye=36">
    <vt:lpwstr>WnP24mhiTO3VOcHJVvmygErQ8cUP9YxmpUPsKYtFABPiidC8Pj+fafOkKwu8+4pP8ax7amFrKzxOrIjp+QocZ9XOAF5Tanuq6aw9op9YLJdpe59uYH8dNmRxFwEmBc4wSZu3Fb7IqDj92vFvVdDJwPRSp8pv3iO/29i3o0x4YdvSvlcLPikCBd7zZ2x8IfZgAPJqV0LPl6uuKAufTfv8xfmE9Sv5iIELbrk16Sqf1+0ePqZx6QTcF25udT8UVed</vt:lpwstr>
  </property>
  <property fmtid="{D5CDD505-2E9C-101B-9397-08002B2CF9AE}" pid="142" name="x1ye=37">
    <vt:lpwstr>T+2V+eccwWkIaFH9YAS6i7lVwgevwGCVM0nU9/wbHHnMZpW9LexPoA5zRuxJu6OB+ATd5jhixdeiovBynD7FXSZmq+itGJWj7UUobixsHXQXJhtY2w4faNXufOz0H9i6mPuq1ni4pXvA0jryeFLr4WT5ryDfAnUZEWYEDtSI3cSCb7Er+eEheEBplBpDsT0a/KUYXV1QdPxNnKVx41cPNpwZyXhdaCUYMWPDrfzTIGZRHu2xI6jrjBrgnKIREVW</vt:lpwstr>
  </property>
  <property fmtid="{D5CDD505-2E9C-101B-9397-08002B2CF9AE}" pid="143" name="x1ye=38">
    <vt:lpwstr>Zn4rQp2J2f0hTSAmgKjKQFkT8jDkIf9ANzs+YYV42FTgBzDWsrQRTukAxo6kb/mh4L5zdOJhz6BdYx4UULa1q7CaHWoomId7Nljin38MUyRliOPQQqEDpHk4rY7thCMIjC83FGwkzGemXUFv39pa1SdIwPTqPXkcyZJwIW8hPJXWpqPeV3LkzhGNCiTG6go1m+C7EpdfGVOm286ZHwRd163ATwVQWc8fM91zGy0ALT3AQNnD1MS0/3yYnv63er0</vt:lpwstr>
  </property>
  <property fmtid="{D5CDD505-2E9C-101B-9397-08002B2CF9AE}" pid="144" name="x1ye=39">
    <vt:lpwstr>osmU4Akkn4EZRZFfOCaTXYKQMw0HAVDig/VdvjUWfXzie8WjwEmbJTrGNwuwhRptF9xaB/S1CUTNa0bbFVQoZ3f/PSGZsa9ApXO44Dh1IR0PymI59FDn6mzlvMz4a1C5XXFXHB1zpRF+p15vMuOZArZogTSLx7jk5lIVDAZz5Xm9Pb99denj2t5Mq7j2AUmzRhX8jA++sbahzQObbkoW2Nc8aJ/PLuRIUwZBSot8G6EYb9XpfVGnJy/p/oa3TdI</vt:lpwstr>
  </property>
  <property fmtid="{D5CDD505-2E9C-101B-9397-08002B2CF9AE}" pid="145" name="x1ye=4">
    <vt:lpwstr>bIIhGtc8ikCffVrOyr5FZtP6FmTMhynrZl4Hkg23YM+MvOOwXrnC8P3otAp/VEa58+Utuy20h9Znhq/yshzKBle2B/YIALz1lDfZCq4qu1av9SAjbbSgWsRxIvazGhU1v8AjgFdjvOsVbPIaYB37eNq7apYCE+/v/hOsCAFwxff67lb834h+NG3+gG435IIuWnhchwbqr5PK181mPH5UNE2ESQgjr32YkPNH3Wr4ivL9fHMJqZdL674La/SI9zW</vt:lpwstr>
  </property>
  <property fmtid="{D5CDD505-2E9C-101B-9397-08002B2CF9AE}" pid="146" name="x1ye=40">
    <vt:lpwstr>+gboWE6OlZdngGFUesqbdk/YlF8dZYWDHfcCsynWFFet2Prix3UricPrEKwz2eD5BsmHZiVLXYEdQFdgHjcb4DqecvLPa8Ga2zeChSVUIP0MzPrhO0l8CaxmNUtY4VJ22wxZtPATf4WlF8OgW4sFfoRtQk/hReWt/yBQW0ZLrs8eb+nX+6WrHhmYtg0d2JFyi1mCA6wRwPe2IKW5aH8TpVK0FX63Reck/Ugfv6vt6jO/57UJm89I+smRWL+bh18</vt:lpwstr>
  </property>
  <property fmtid="{D5CDD505-2E9C-101B-9397-08002B2CF9AE}" pid="147" name="x1ye=41">
    <vt:lpwstr>5e1u/llT383LI5/7Emf1zVmrsBSpjtZu+HLgFj5zm41/VoMqrlJmFC416exE04d5bXgppIt/pG/GiMnUtmSciAOGG8WjE833mrDw92yDAmqPNw4pUwag+Mqm7EVCWwXTXHz3umBJjvcl6fgUotq59w1oL579Cq3gvoRQYdWMd90zGne+I0D+9Z7a0HSwChDj9dEiu+tmlVgJ6r3IeC44i3RcbshH7h43c1smGUQvpmIeOV7brDVnH/gHrPP+xEu</vt:lpwstr>
  </property>
  <property fmtid="{D5CDD505-2E9C-101B-9397-08002B2CF9AE}" pid="148" name="x1ye=42">
    <vt:lpwstr>QVDJ7O94IPG6EoovSh3s8zGy8lAg+6pvr2REOvNL7SdF4vDqMPgY5eDXqoOl5Hj4LI4tmjwpywmH9xdgTJ+Cf9tbh0cgtJaDTnHNb3mOk8WRkbgA/lCzeytGSfAwEkzwfGzWd2evzCodTeFfZTIgj5jVNdQaPoE5T0lVZxthOfLBWAr/Ou8T30CH1spA7hgO8QVqM3ma0HKU9tA8jt0WBufJurzt/smVVWVtByxJkbBpDxwDG9fISOCyRlfh64l</vt:lpwstr>
  </property>
  <property fmtid="{D5CDD505-2E9C-101B-9397-08002B2CF9AE}" pid="149" name="x1ye=43">
    <vt:lpwstr>kI1S5sgKujhlaqUERkQ55LQIAqR9sAUkWelNXqV7C2AP73ezdDD25P7uz3l1SV9e4XZd8+Jt7HmfYHc8ofqC2nfOhBTHpaUXxLxdjK15Fn++QLKG0AOIsphYLShBZVt5Q/aEiRsdMwG0TYXGFAD4Y7fFUqLMpwBQqAz3Lm+r8K0NUV+7CiGAu4PY1O1zKdMtAo7ZXdf8MCj5DK4pgbug3fDroEJROLxfMzrqNRaeh2tgITbVFa0sQ2WacrwJoLG</vt:lpwstr>
  </property>
  <property fmtid="{D5CDD505-2E9C-101B-9397-08002B2CF9AE}" pid="150" name="x1ye=44">
    <vt:lpwstr>efZZ5Hq4U6RkAvtcGy8MIpPSIzWEj4k/79JPeSruvtPohoxPxQx1ETmtQXKwyKUH7hIUfotScLWsvOxHdDgUd0oOsn2nvgmxmosOjdfqFfzFpIl/0IaadRdb/YJIX6ex/VrNkzkqYxXSn8jxczlV7OsHp8R/OGkaFpltsD8rkVguoRI3qHFJ5C0xQIgHZ0Jyy1mB8UW2kO97BVAdL+Y5rAjZDjEE/QciCDba/H0scfNobNyGGMmj/TFfU5k1xSy</vt:lpwstr>
  </property>
  <property fmtid="{D5CDD505-2E9C-101B-9397-08002B2CF9AE}" pid="151" name="x1ye=45">
    <vt:lpwstr>/nTNqJ5XcKlLdDFDI7HrTK7DoeGowlXqquP+gXkHuxOFUJbj95HhwrrbqKrx+ng+L0jqWXKW6JgR5C1Ql0iXjvDKsMoyszjd9k3r7M0otIZ8lBQgyxtsqPAkYkzOqc73QKc1JQt+BTRxypSFKELuj+CQ+K9FjBsCg7DO4xNHI82U/Mt7XTtSrsl2laQi27pV+eDa3Ie85zbQ2Ko63HW0+0LlWzk5l4GIc9Er43qZj+ZtuqzH6uXcPcXuBcd5Du9</vt:lpwstr>
  </property>
  <property fmtid="{D5CDD505-2E9C-101B-9397-08002B2CF9AE}" pid="152" name="x1ye=46">
    <vt:lpwstr>5H0xMienyN8YGNWOL6NbJoVCMC9v509ifmEugJlBOjU7hRtDth9oemoNlZ5v2irwlESAjPnwBqKf9r5wA97LCJfw/3O62NQHFRH0MbSO/W28xapTCRKhNiEJqrvHMozTUBo3P8l4eK1v1l78Jtpz07Sj88xdoqdRb1iBN+cbFF5Qk337EANO5NOcBi6E2DE+ny1delEzDkU8OXbcc7zYeFQWt6bKjlwi469s9H7Tq9x/TIUd9DA4dRvhgbz+JhK</vt:lpwstr>
  </property>
  <property fmtid="{D5CDD505-2E9C-101B-9397-08002B2CF9AE}" pid="153" name="x1ye=47">
    <vt:lpwstr>unyTLO0uaipiq1mD8W/rzAVL5uEaVSwAEbFx05lV8OX+haQhYGPeTRm3/6bsD6oMxWs/PJvSHqXt+pnaPoafWyYHZwXWf4C5zYOx0uZqI30BfRMHMaLKOHF2m39LCFexeLbDPLn1DF+ZLfwLgBPnvymCP5dTNuBhuIdN11xcWiDeB4h7EqfTFSSyVcnt24vEuIl4FDB9xegsIY1fcqCJJqgKgwlUpJq9rG34ZbrAtKdBrywKVU176mr5uH9n8/Y</vt:lpwstr>
  </property>
  <property fmtid="{D5CDD505-2E9C-101B-9397-08002B2CF9AE}" pid="154" name="x1ye=48">
    <vt:lpwstr>mDMVThnl7JJHwaYPfwPusmpSxbRSBaRqOw1WeYkFc4HvN3rtlzMwH8RGpHnpBfV5pRjfuJP5/fj5P5H5NMUANrQL7QpSkJn5eopiiSuWWMGvoL86QAvx0Y+a52k9grKJW7PHmg/A1Iv8Oi8CAaZNB7J8OKt+VeUViNnEA1lTe65elnWvdF5v4+QiidZyVElUq45znIX8lyQoL6/Rckcpw1ahnGH9t+UbyM/SBRBU9SqMN5obeT3XJJIDlJRR/lU</vt:lpwstr>
  </property>
  <property fmtid="{D5CDD505-2E9C-101B-9397-08002B2CF9AE}" pid="155" name="x1ye=49">
    <vt:lpwstr>i21eMeCndrL2f6hzKue3aiQiqb/uVlA1quw9vSdNTSqb3BhUAsRS0ZaGl9oqSI9WKmVvTQg/+nKFC95ASayXsnlKunofK7Sh/fGCDYDlr3qRIuxX+KkpGwgHxBES+LTVPJ6D7I1fsOijeHTyB3JG4dglpfduqWqy0nCd+BYZj9lkEQcRfhR3Y//7TRWX43jfaUddPA5ELLr9T3X69ZzA5zsu71Zb4dK+XhGlq9c2q4STbQCp1Wq7iHy9PPevUxM</vt:lpwstr>
  </property>
  <property fmtid="{D5CDD505-2E9C-101B-9397-08002B2CF9AE}" pid="156" name="x1ye=5">
    <vt:lpwstr>wrZQtENNKaTaFyARdziPuDpFh2EAhtbhUt9atFdM+Qtu46tZhdBybNphVs8PjCuyP3eBnoiSKANPNrLzhhRShovYbCu3zjKaRXXU/2HJBf+AauWVSwJ60EiNWm3bzG/NIJd70j6hWUcfo3Kd7xecfj+9hePsJ32MBu/mDlYhogQ/3fbJoZ3qK0CboiuuOWlaeGPXsU14uwWuZKcxX0fzKkomCH2ydG0pGYBy4PtUCGbjyJgotnv18HmP/OtZg9b</vt:lpwstr>
  </property>
  <property fmtid="{D5CDD505-2E9C-101B-9397-08002B2CF9AE}" pid="157" name="x1ye=50">
    <vt:lpwstr>F8fLXEcQ4apjyxu3IeP6Sk94yXlx92gPQTSulzzCZufG+5CXzVI5YpEK6qczgALeRW92BdaaJk2I94LJ5ioBnY38iOhC26JMO1u3GlhpVg2Z1M2a54OEZYXCku9urhMG9k8L+xm4yj/PMYl2JVss6+JBblRFTIQeTLpwtr4GNyKs4ymzqjHf//k+xhLScNBYM3toQ4CJPJYzt1UL9jjGeUQOCJz/K5ibkM/HFN7D2zBE3YhSBlzry3LldOmE9HU</vt:lpwstr>
  </property>
  <property fmtid="{D5CDD505-2E9C-101B-9397-08002B2CF9AE}" pid="158" name="x1ye=51">
    <vt:lpwstr>fh1urot62qLeDx88yVPooNnt5HpdBdKzHCJPmykYQusUmobfOnVl4wImLgVTQJ3FxSK9czJEpV2LF4dIOUrBaornCnXMCFFUdHzK69hqaDYr0XFRuILNXHr4Xw+kU0UzVVVOA+lT6bJJu+/XhY8+bW9hYkQH6ld+HabvSAV8DWqw3lasf7AOuZ0KXDBAA3t34mCrIrzs0+WwIFlMUTkBP3xYWzfX1KH+IJouxbVYBe2fBniL4glzPJiaeuypOZ0</vt:lpwstr>
  </property>
  <property fmtid="{D5CDD505-2E9C-101B-9397-08002B2CF9AE}" pid="159" name="x1ye=52">
    <vt:lpwstr>wEc8nmdbJAcFaekO0DR8GMgqbety6V2ZCymo+xmyj+l/jCGCV04GLhz5pLzS179vTtHhe+2BkcXDqSmHTgJTDyAsLy/QSNEzMKYfVaB21StypQy9DweAGn6HaBQEQR0s12uHiGa+a17xk7W9VzUdWRpgUUeXh62W6nMr+8YXGILHZ1k89/K06aqjZw2kef3KOtCmkpVhhaUFPmsGCejdnLIxDIvBaCQomBtTYjrQ7Vx/f+Z2l4CIqeiXQe1Yy2c</vt:lpwstr>
  </property>
  <property fmtid="{D5CDD505-2E9C-101B-9397-08002B2CF9AE}" pid="160" name="x1ye=53">
    <vt:lpwstr>CRxnkG3ngtODq+rsIlmWufUAIk5kB8Urnl6cvcotyKnS1OcCaRm+z3WnDfd7ygBT5HyZX2xyuS+w5Q6M3GwV4/bFBlWlNWx1e3Esb8oocyAEtKBCvCAkK6iz13B65mZkkYrzebHvHKsiFHtsKtVkejCfcguLbA54K9aIH2K6v24UnWovpvu+NBHQEGGqTkrVOU6Bnxdcg/ep4A7zPsmfnyGPgtm287dP0a5nZMywDFYpoONgxr01+a9jn26XvWf</vt:lpwstr>
  </property>
  <property fmtid="{D5CDD505-2E9C-101B-9397-08002B2CF9AE}" pid="161" name="x1ye=54">
    <vt:lpwstr>OLACNxnWjYmj/xcpeJxS+hBQzYF37gfd44aaz1JDehspGpbxkk5vNVXrBRagiTF/5WQ2qmmhZqfaMSDQG5jWo8hQvvI6UPy3IUuKZnJ5PzcrVDOHmAD/pAqqL2XbQDMFUZdecE4MWi4ytgBSNYo0LVA6sLiYKRLYDgBZNsrzZl1ld4fWT9cXhWJBgy/UipnD/Ejx6B+vj4sOBRSMZ92JZXnuAxlZpkSRkr35bnfrstq7X/eRDaL+tfNlrrmSTVe</vt:lpwstr>
  </property>
  <property fmtid="{D5CDD505-2E9C-101B-9397-08002B2CF9AE}" pid="162" name="x1ye=55">
    <vt:lpwstr>SywRLOHIBcx3Uwf9ch7xlEfjnuF9btiijGFSxH6l3KSCUk4oqVWTZcHZuL1ostI3Fei1OCKkSnMipv3OzyoXZkVtWqm0iSofyFWGvKyt6noNRZkrkvDO6MctGtmYwb3gAAJt4fAfH2ecPH50ofkzVm3eAHFfrX16b2+YU40AX/PwWYr15TJat/CsbX8rI87fQFnewHOjRfs7bkQUP3utKolBKO3n+gASA0BLpT/1ipdj3BE+6gn+nWHlpdJrkwf</vt:lpwstr>
  </property>
  <property fmtid="{D5CDD505-2E9C-101B-9397-08002B2CF9AE}" pid="163" name="x1ye=56">
    <vt:lpwstr>+h953zLUucLMknn4hPzUwa97o8dRXJd1VS5eA+AQJLekjNS4anRbUBugV4zBXiBVIiij0IErD7S81QHvrT/6cca3wL/fizMg0geHGiznsmLLzpM7fEw9JoStIR9HJ7t6cwrtrw/mNKJF32ZxCNXEyFBShXVn9uXzpIajTQMmPSV+WDUoJ1ZX0m/IWIL6kT6iVa63QnTmTwoe4p5Pgb7MmQYCVHf2Np6DVhiRlsR5A1b7H7sNpLU7pD/37/Z1/ek</vt:lpwstr>
  </property>
  <property fmtid="{D5CDD505-2E9C-101B-9397-08002B2CF9AE}" pid="164" name="x1ye=57">
    <vt:lpwstr>8sCAK4Bf61RXVVoWtF19uAYcjcNKyKG09i9bG77rvO8q/9qCGJKgayr0K5ZM7PjGxVCQCy579EGneV+YrUxSw4tdCG6QI10yektoJqS+4Sk7baSoVe5vGWJaJY8GZfHHbrkQMWd1OJtE8bV/vCT/QlxPX2KOY1eOv5XNLA6edC9SEL7TVoT+YX6rnc94gchqUIj0bYFuGib0cBloB5p4mObCBRiwJbbnzO2e2PvzoDSAK77cpjA32/1KVzVgrUU</vt:lpwstr>
  </property>
  <property fmtid="{D5CDD505-2E9C-101B-9397-08002B2CF9AE}" pid="165" name="x1ye=58">
    <vt:lpwstr>kLl83JDIq4Tx46ChROdke9HotWtOXw1z4c7RcMybyoHYlYcCzpx/SK5AITP5CSd6YQkWoX3wGjtOiihj6S5WkewaPKvOruvz6idcXHDT9k0/Jd03x+A1eDb7PIOLrIcTYoarI8/gf1G6L81WQ0msVGS4BwgaA5LkLuPS3fFuDv8BDpyqAf8vBvtNaetX8nUX0+SjM+/F5Rg5qbRlq4JnIN6L7thgGXIW4LqWFfIoPjTdKqLtGMUAwysLAJ7bDre</vt:lpwstr>
  </property>
  <property fmtid="{D5CDD505-2E9C-101B-9397-08002B2CF9AE}" pid="166" name="x1ye=59">
    <vt:lpwstr>p0ExWX8sqL0MhcEudemXOg33re1zH0ZaMEDy3NxeYTrvo3cMgsERuJw7citV+4VSTnUVjocfrROeHL6fW7HQbAJinkDzChPsXx4HMyETzal+vyO2+ioLOi4s+VKUvK/t56H21XPrTcbl2q/ODITVUshNHXiwWo4bJx9ERaql0xmtX5oehHANlK0smIEoQdA7G3XeozhkJnDvwC1Qi90o5+EfjVi/X4Q+hV0RgC18dPHGYsyU/Ddsv13rUpgzp8F</vt:lpwstr>
  </property>
  <property fmtid="{D5CDD505-2E9C-101B-9397-08002B2CF9AE}" pid="167" name="x1ye=6">
    <vt:lpwstr>VVNHsU2DVoW9pXM3bPoJR9Fdlu1CVgTdT4QCga7of4GYsupvvGXxwZMEIDTBk0Z2ja+33MPPAMF0CUR3w04h2mMJjGeE3kJi97o/qRPKKHdYcvBwvb5oKFv6hU+DiC84CTNqNi2qn33bCJFQX5apeeyF/ndHS0m7kerH5zfYHFzPN2z3QSSzV9GIZscYnBBdaocs1oztlwWh+Nxl+RRM0qdEHK4JQcrle5ieirTO75JBNVjUAJzktXyhyL4I5sa</vt:lpwstr>
  </property>
  <property fmtid="{D5CDD505-2E9C-101B-9397-08002B2CF9AE}" pid="168" name="x1ye=60">
    <vt:lpwstr>62ttox5trov1sPvWEqpuTu20q7JSCwZbyYfvI523YWK3/rXVsklBYb+a7ErN1IBOCFeAtEev5UiQyB69nQfOEnGZoezlhumFLGZ/XpSo2kKHJLpNRWAq3LfJ/18wzlJcyDshbMgyhARHxRA4OJjOQLCy/x171V7MKo2GKcJIBnIaRE0PsIBJDUZSdGxx/Abk/vM6OjtezLaSk28s9Bsnn3ma9cZxDaV1MJBUHANXL15Ex1a3MF5IHMbByT30C4K</vt:lpwstr>
  </property>
  <property fmtid="{D5CDD505-2E9C-101B-9397-08002B2CF9AE}" pid="169" name="x1ye=61">
    <vt:lpwstr>EWFKblJSXgcB/1bVbnQZz7dtGPUz5xaTh0dbxpZZ268hU74Yub+VNz6ivGJMwTZe3sJ8OX7U24ycz83HsuLb1/VDNHNKkiQU0bZL46JenEV/2ERhOPW+SLEhgS9GITVthiJzfGGPAE2pyEH4onbhRhQzH0wV0d9X92N5TbRrTWAnyQdq68usnD2svVR8fNchvuojqd0GRCA5tRfjmwssBZpCTHxi9vsePssErs4tUFnv4vr+QpL5euc1oX29prx</vt:lpwstr>
  </property>
  <property fmtid="{D5CDD505-2E9C-101B-9397-08002B2CF9AE}" pid="170" name="x1ye=62">
    <vt:lpwstr>pncD6kYM5V9ABc11tG8d0dYMqJFWHRTdarZY/6qlp/8ATsQLN8Mn+jyId36rzPymbb2TuK3/4qpqSZEG+gzoqnmNmPWeO2yo9EKTTdM7/Q3Sd4d9mnexAv7kHr95GNX6niIXbYwOMO8Fia7zzQIzxwhNvZyEIkM567yrDaEXTSlTrC8fFNJvat4miOP/2GxdFu4Z417wWOn9TjgJPYvjdRVggmnHA2S9jZNPeuYDjAdhkx3n1PIPOmyplsHJ/TL</vt:lpwstr>
  </property>
  <property fmtid="{D5CDD505-2E9C-101B-9397-08002B2CF9AE}" pid="171" name="x1ye=63">
    <vt:lpwstr>f9fPC0F5JCJmSmheBBBhxJ1jLW75wus4Dyq5JJOb4z9sHfwBuWSD21of19sA9GJsJcSJ2TOk0cUQMsO15Wnh/CCqIcR0HsAJuviETX0AvVT/0VCNFgEDs4vPwzL9ZhBFDDW00j0IY4XDeygkflU+gJLWNWxIOO3E8OcQna6spxCSNPCoY9vbeAJUhBKB6RqEmHKZcsoNgtaStiCtfo1/AblF9CKxhUFbrFX52ObCBWExpaIlbjgQvAlfgcFahDu</vt:lpwstr>
  </property>
  <property fmtid="{D5CDD505-2E9C-101B-9397-08002B2CF9AE}" pid="172" name="x1ye=64">
    <vt:lpwstr>faUI8lNE5/aMKyYRJ60DQCc+Vispt9V6sHtjDpbZE6aMm0Tul9WcnAOdL2WkGvMrjsXleQ4ZtUZTDswh0rRExzL5FMGel5IRObwsxfebsjKujc4X2PmmPM6wAPGPgCmNcF5d5fRzWFZwvFkFQ7++mts/V9nx0kd+KU5QSc4F7GkPQNMrTWcZPHbpHw5rOwhSxdclftTTzehhkkerALiPumxAxViO4VjvssWOYcAUSz97sAYjqPwZhnrNLhdgNOY</vt:lpwstr>
  </property>
  <property fmtid="{D5CDD505-2E9C-101B-9397-08002B2CF9AE}" pid="173" name="x1ye=65">
    <vt:lpwstr>CMrsH7qBBzVafHD416BIfndezu/gg1TArCwEFKJh2Y2hCDR+j962NPgrbvtVyIkoerh5cUsj+TPZZYZK0wemzJ3OiNP9gCQR6FHVEBMUWrVqdbAhJ+CNjUe7g86nmVZn6X/3LeWV6DZ3b9pcHnqmcTfgr6ZANtK0vkOzcyyxH5b5OEnSxT4R8EoBG2JF9qZwZyqdqeILgW+elpr2kkarBfKOwc1p8eCP/GyZ08XCz4ZpZqs0v1dE5r8E6mV3c54</vt:lpwstr>
  </property>
  <property fmtid="{D5CDD505-2E9C-101B-9397-08002B2CF9AE}" pid="174" name="x1ye=66">
    <vt:lpwstr>NCgVAWX1PtP19FJjIV3bTa9F96GqDLQg7nK+XWx1sf4fqKeCJOLIRxkGD90GaZMs+w7XdLgf8flrcAwoHt6ObM/WKT8U1+xoH6rXrc53m87SofFb0bFcj1k9j5EMQYp/rderw+qbbZoadzVyoFA0KXi/QTe3pfX1Oj4U96hL0s4Qjq28RQKas1fCW/S6fWMHl9dN02lBWfU0xQP4SF1kuq2MxFEOcXpGBpalPIdMFa6kjGDDgu+uPoLLZjhYIo+</vt:lpwstr>
  </property>
  <property fmtid="{D5CDD505-2E9C-101B-9397-08002B2CF9AE}" pid="175" name="x1ye=67">
    <vt:lpwstr>kEMcBsCjbvLDHe3br7+kTfLWkk6cKmqs/eCS1b6ApBvTCjOUCxgddCAtTjkdyI8HrObnd8Wrw1mxOHF4MSa3Zn2NkuzfSAVVpvDjEiqnLu43PfZc03KbiahL27HbdPkJe4CLi6L4KkAMnQxVyOuVSH5aNu9C5HQWxp/Esd7PIg0AwaqbsBcql2ceC1JYMRwJDKqxhLZuiTOrym4NT6p/XKkuuodi/ULmZGnrI+4cuNbEIJuAyout+A9R+OEsIf7</vt:lpwstr>
  </property>
  <property fmtid="{D5CDD505-2E9C-101B-9397-08002B2CF9AE}" pid="176" name="x1ye=68">
    <vt:lpwstr>suRjcbsK3VgINBo3tGyxAQYgQsPHhusrTb3shz6U5e9gxgUpkOkwM7sfIC26HvpCeN3NnHq6I4wkRozfX2IO5SE0rFQjZV86H7ZBW8xgCCyUp4AWh43wrYqiGOhIddQY4u6XJvLwrZQDx8C3KCELtaouaQR3sO+S+LCg1+OThWaY+3aXbFkuqQ+FcxVpPt23AzGSLsJboCCIWbiO74Ednvp89Ru8jNoLVKgstDAnKFWEdk9mGqw+a+ka2MpcNFR</vt:lpwstr>
  </property>
  <property fmtid="{D5CDD505-2E9C-101B-9397-08002B2CF9AE}" pid="177" name="x1ye=69">
    <vt:lpwstr>2APHqTcSkEwMjg9SHDULR5TfHtyEwVv5brG8n5tVpkKTjT0DIKV6GxfTqPqQfGeP+o4FInF9ZLuDf5++ZstDXZr/PGd+IkX0wI/OXoDyob+lKgIEfG3SsYemePS6qCjPD+IK/is1vsX0uIUMOkVHQO7qAeltZtK4Izdwbkw3i+fAl7JQOCmdmR30DB+dHTsN/yYsY6i+VOYXGOua0IIIo6w2TMhN4xyTt7kXeUqh4SD4M5m0WQ9k9idSc+OT4iz</vt:lpwstr>
  </property>
  <property fmtid="{D5CDD505-2E9C-101B-9397-08002B2CF9AE}" pid="178" name="x1ye=7">
    <vt:lpwstr>QFXRqcyr97sczFK4f+YvMCQkqvkaxCRhKlJPQ05lv8iXZKIjcjk/RXxEu3RoPhTfCjI9I7xf9AtTg74BSDR5ZeGObR52ZHnEm9PKj7iassw/uD1+X7iVN9uLEo0CAK6qnYjErgnZ9DgZ4EokfKqCyfo5zxrnnbJgcWHLc1/5emNSfEmteVJnoR9QRyBLf+WtqJu0xP3MwAb7FGtmeb9tjlUXdOh1SCpPXjJs3SnSWtDm+6JyaisEJg3EgkwjMnx</vt:lpwstr>
  </property>
  <property fmtid="{D5CDD505-2E9C-101B-9397-08002B2CF9AE}" pid="179" name="x1ye=70">
    <vt:lpwstr>r7mPlKl42uRyr/9rN+HZSTNhXS+i2/hGgp/9eTkaNEklPw4K+SpiJn8mtUl1yRJBiQyWwGLmiJ/O3QGRYnTiepp8lgrOT6lEHs2XVFohosghEKGlAQqrnttJVZLrg2TDt7oaujDcE2oiSXJzhadEA8Dd+m7OkO43uRwmMB+7VFyOps2mUIIFzKvgmEAYnrc+/ypfyYXRmS/HtQbHuQGuYk7OD4KbkE3ZUnZeIUo6t45KBdA93P4gFqUwCogMiBF</vt:lpwstr>
  </property>
  <property fmtid="{D5CDD505-2E9C-101B-9397-08002B2CF9AE}" pid="180" name="x1ye=71">
    <vt:lpwstr>6WxB/N8u0Tk4RMTCyuRyA+byT966hai1OyaYu/CgfZtB7rBS4jAQ58dWX6PnkRLNsYRj1EnL2hlXMPbngNZW3EBRvazQb+fxp8fzw3ekJ93Gdun0CvxB6C4FKgH0BAv15jvHV/Ub8+QoX3vFti1HgHegtT4fqIoiq2X03SV3YceqZjHuSmFhES0MPQq3vAqCLvq2HPqXIcxNlH9ocLwJTa9HYp1Wyatb+dJCMoNAyyUATEODFgU9eeqP9qJv4qX</vt:lpwstr>
  </property>
  <property fmtid="{D5CDD505-2E9C-101B-9397-08002B2CF9AE}" pid="181" name="x1ye=72">
    <vt:lpwstr>potwOKFor9R7CBRKiGhP/z7YF7UdL6RnyZfGMFyTqBsce5wJb93K7iZbLeINCIdldAgIHMJP5wrNmxh7WoAmeRYY8UNIxKaVpzyMKDOKeBuBj7osagYjC2zUJkGZC2qh6Zt/zTca0WwagAyWuy8diIgZlA1eUGd7NiS8YhZQtyxB4HA7jnfFCtI2THj99ervrX/qlU2P92CjWEzmS6y/ln3KmsYkm+NMvWnOsnL4JPiRobgZK2RPugn7ZQ647if</vt:lpwstr>
  </property>
  <property fmtid="{D5CDD505-2E9C-101B-9397-08002B2CF9AE}" pid="182" name="x1ye=73">
    <vt:lpwstr>98GEGh5SeIN4uw4PO299LmLzUbp0DzZ+fHj4O/ymXpUtgtGwy1PG5elWKmRhRX+kfrvguepWvj7zWZtJoyOeDLSfPqFpfTJXHCxXqBR4Sc90PSrRgAR287XdooZfQqF4vAiyIrhfDYHVHJOnISCfiKddZ9rcAOpdSTLKHj67iST4by2DiDsGjq9oyGyXbvewr/Z7mjYPdcZq5Tnw7GNu25vuo5sD0SRgpxBOLywJ/orrXJO9ySK50mxQ9cHSYsl</vt:lpwstr>
  </property>
  <property fmtid="{D5CDD505-2E9C-101B-9397-08002B2CF9AE}" pid="183" name="x1ye=74">
    <vt:lpwstr>HIQ9fZMzgCCjZdpFD/eCC98kxLJlPc0HFP7kt84kx3IzHxBcsDQWLDvI7IK05Q1Y0MiUdZGCp+/pQXg75lrBz2dkkhGpgX/7m0PBDS6gPkEr8mNAjGrei1e90+aRK3DxFdLGE5/G9vHMbHe3PwI3t/gHBR3m5KQMw0z+1t56OKxVbCxFM4bOFAnN/nA6/FpbnXfJU2jXpiWjowpCwVZ1WnChH2yQ9ZMzj1y1Dmin8+eeSy/uLYzd+O+K/9wMtpn</vt:lpwstr>
  </property>
  <property fmtid="{D5CDD505-2E9C-101B-9397-08002B2CF9AE}" pid="184" name="x1ye=75">
    <vt:lpwstr>LGB0HfJgQaLno5w/uZjXoJw11jR5zUOHxgNfXsq2PNajREePHkgNl1a2TlZj+fmeTkpD6vj2uGdu1IR/r5a29t8lD0jJrtDFq5z8cqfjsLTwoHelhIbg3DfZxHh42h57v3lOvsN9MfHW3f6EtYTwjJXd2BltNPy0qh2UowqnHN/GMAjW9vTQnRhBB2LIzhzWOcTGerGATIKveF7tYHiGjQZ58LS60RJ4k5wTKMsykkNwOWCPiD7xPTppSr8wewY</vt:lpwstr>
  </property>
  <property fmtid="{D5CDD505-2E9C-101B-9397-08002B2CF9AE}" pid="185" name="x1ye=76">
    <vt:lpwstr>Zflpi+CaJhjqq+T6u3qGgqXgtL4heucgljSg7TffT0acUE5N67KzMNcZe/QhOYtdj5AYFz2uDVU/ClzMIf9WQwAPqRX0tZIPxDj6hp/t+vYLdyR6LKZbEI/uu9zHml9I0gx3mceok4gS0ftXbUNNh1V/AkbbsiW5FP9oqh6VLLptkxhMHN2mR2zd4sTNkQA79hoAtOL6spNe43L5PwZHJZpN7dEsZ929Z8TUfKArY/Ln5UeidCECBZ2u63Dasw3</vt:lpwstr>
  </property>
  <property fmtid="{D5CDD505-2E9C-101B-9397-08002B2CF9AE}" pid="186" name="x1ye=77">
    <vt:lpwstr>e0ir2/v0jxe2WvRq3+5jFWGg6NxiCA33QwBNz9lNJX+JZCa4UR+BJlSjkPB785D/HpciCiZ8CYuEQ096h82NDfMYfp2eoj68EM2q8fdZjeuG5Z7Q6d5WmVNs231B7PePUJ6CqQxojvfW9zKRAXghjzB2w0Gv8ghwHd8Zne4hFlrSFBjEIpIRAPuoDw4dDJsKZQDM9KFM2AK5BIprg53yrw5GfqcevaV5HjyspJA4AGKRoYiLmpMVaE0Hlvfxmgn</vt:lpwstr>
  </property>
  <property fmtid="{D5CDD505-2E9C-101B-9397-08002B2CF9AE}" pid="187" name="x1ye=78">
    <vt:lpwstr>XJrcXlvHbaqQ8J8p1l2mk5bM1psY8NHCb4tMDLYcHqZNpksdi3k82Yl3sD1W9n9MvPRtgJr3IEf8pOydRwVXxxe1WaHL/GNAcNl+SZQZT27fc7q79mGye23qBk6sud9/h+HTDDuz6WkRF+FFDhQTt8KSh+u9tFCEueA236DhhqRi+3dYJ29bHouh0l7WivLfxt/ATSOQjI+Gugn9BZjwZ7kLZjTfbXvc33TtBuvJB3UpaNpdypY1Ifbxu9jxp0x</vt:lpwstr>
  </property>
  <property fmtid="{D5CDD505-2E9C-101B-9397-08002B2CF9AE}" pid="188" name="x1ye=79">
    <vt:lpwstr>xcFoBu3xbGi4ijrs+r+Ltrck0ZVZq/3i0wdR57kouHPNAlC0sqhuEbqAMr6kF/gjOKFVNW77ufB72JiO1UHohJ3Pvoh9Nk9ivBf2ZWNaJdw4AV9AMI6pIbcdjcfI4fyQ4DGkkD8wf2QcrnpbpuevKb75UBvkX63SMVtog/M2b4X462MXpzR0w0XUITD/qTTQRfS7nZ94LkvPHMD4dW82c3eBnzCLLRic4wdU4YufEOEb+urC4Q1ZdDrPWFZGM4n</vt:lpwstr>
  </property>
  <property fmtid="{D5CDD505-2E9C-101B-9397-08002B2CF9AE}" pid="189" name="x1ye=8">
    <vt:lpwstr>x4dNByh+VFTSavZaO4OcY82q8aWlUyf+GVheYb26hgYRxIce/5jyu2yOd4TIeA9Wek8F2cFVQARqjvpWG0ICE7+RkXlsWIesa6fLokrNZy/6mtqq5gpUNUroZCKTE42oji6RLysjS+EGvLmbYQOuiQ63LflJc0wPLtUBHbchCaLa/4Ndpwy7rhjleWpsYuFy5D9xkMkQxiynAGWR/j7gojHCpgCWHwSeRnYnDHDJ2jK9z8rN5PcaJlkW6Igmp14</vt:lpwstr>
  </property>
  <property fmtid="{D5CDD505-2E9C-101B-9397-08002B2CF9AE}" pid="190" name="x1ye=80">
    <vt:lpwstr>l3Seuhzzx1LLj0GfWaS/MXMa4nQYMXzU0zFsfy+lUmGkw8oC7+haa8YRAjUG/IkTIw8SaLsypVAzcw8daRHxTd41rlF1Hvr2SfZaaccZKjOL3AFM19xIqeow6pYsBrGE+MWPqJWJyOKmfrl1qdAVAsl6XrMRC+Ce78c2iMudJIQlvEgBrl/Fmjy6KDszf1hv9LIm/Lv5khbDeXZs8jK49xVvtuynINtKZN3Bs8j1ZNBvVImIVRkVlWMGCvJLcDt</vt:lpwstr>
  </property>
  <property fmtid="{D5CDD505-2E9C-101B-9397-08002B2CF9AE}" pid="191" name="x1ye=81">
    <vt:lpwstr>sPFGi+xdskLPRtfU8qAelW+N133NCAHj66h8lVJKNw3IkP8Qh8gfFrjtnMY9HMnKltOiHUA8K4z97SsHx+HsrSPniDjADz9MxmJ4Y8+wB8jJTPw+EJ7qNJkQiXYFnBnJv9x4xbW5n2g8fA58+kdjk1BNhsS4kfKRvxMoZhiG+K/uiAtDyJvI8MNMIn//8j59xSfMsJ8455fvDnPYzCwI0mKDHSqf6KXbXJnBvdrFHjlcCGBPo1HEmPNpfoEwAnz</vt:lpwstr>
  </property>
  <property fmtid="{D5CDD505-2E9C-101B-9397-08002B2CF9AE}" pid="192" name="x1ye=82">
    <vt:lpwstr>NsKS4MyXCphzbkHJrElwzsgzen+sm+2r16iCrq1CKNrG+72M0t+fc5ewojKFp0MbMGJ6Hry88wpYToroGmdb2Kxgz7ha91o2wcF37YlJfCzzad/vbHV2xCVD8W9w3r0p3MmG23YMSzRfaO328e2WzhnUYMlBYVuqBDXw3E5Ogu+Lx2GfIs5Agek2aXTriYhgVjHz+teJLcOrhHrhONTMz/bXNibj8kUWVC0mtvNMjchsdvXWOntHa/lWJKp/8Ny</vt:lpwstr>
  </property>
  <property fmtid="{D5CDD505-2E9C-101B-9397-08002B2CF9AE}" pid="193" name="x1ye=83">
    <vt:lpwstr>lo1gvOhGXk0NOlTMxMl7VLbp8VCH4h9vu7leOeF5T8LZF1gDVSofjOXAfLTasD7cUSUVTcIQuroOobFJYFO/JIltddfv9pKMNcHd3no1z3qwlGnuqx53KxGs92X5Obgl7g2+6rCYkdfF3U4IQUtBg09ECX3lzrajUxMnjahyWt+n+anMU3eopv4TbLkEtwNyPnw6ZsOuqcpN5/+TjaZwlghdlr68xngsA29m6M191vVgRzHYbLUhSpW8ewhpGVH</vt:lpwstr>
  </property>
  <property fmtid="{D5CDD505-2E9C-101B-9397-08002B2CF9AE}" pid="194" name="x1ye=84">
    <vt:lpwstr>oc5IYeYt5h3Ev4gqwZXlfWqDzWMZtgjCC+NoFlXzMZp4UD92eM7lvgErk9jlcF9bOj+iqFpeLxhClzu8xWExJV10DH39FSc+oaytKfYC8EWi0sLHPwfioh+PzgflUHj9BHz5k/UWpCoqrx496ITW7QORZn+0mB+PZf49JmgelIgY04vqBJ1euuI3H5nutOKL6XtFiiB1Lvq9vQfqM78a9aq1Y1Xo8/ABeflMUbitTqxR+eqY18mqjf+IIHWqOUz</vt:lpwstr>
  </property>
  <property fmtid="{D5CDD505-2E9C-101B-9397-08002B2CF9AE}" pid="195" name="x1ye=85">
    <vt:lpwstr>YM5SMUG/e4ns+lmZiJDJVQhyx32JU8DudrnzPT1He38Q/8KCOMv6XGVvKZIHMJvvuKfXlT0Vm8qblM27xnYKynkyiZVjCOdI+WkzD/6wiixoaIbNNIOUOuvWAumXOnH5Xt9uzafz0rWjNK3PmkOHcaXiAx5EwadmAJ15XdNk0s/1Kxr0cEDHWToQIArtgVSOazVPbYDvqnFMro/t7Re2rZ2qxhE1aCVoiyrc/AI+Jqs016jaeRnOVYoDBoXrsX9</vt:lpwstr>
  </property>
  <property fmtid="{D5CDD505-2E9C-101B-9397-08002B2CF9AE}" pid="196" name="x1ye=86">
    <vt:lpwstr>zk7yoz0Mwb9LDyzjamFcLgiH4KSMzYiGLUCK6NOPlI11ym9zlsJsY2ra/s7ZeJshlEzMv84ztcGexrtCD7ycTO8/i94GhmFdLr9zgYaZbp2rsgjgNGwtEqfn4XKmLBjeDH+YvlVeU7F9mSn+dWHkdDVwCFbewpg7OQNNsLHrCsB9gaVzZLdjjVeihTEYsVQieFXoRYpaSQ2+vs767YLb985ph0BDM0jlqxFqF2Fb5jI+zXtMwJiouNjE2kY6OMK</vt:lpwstr>
  </property>
  <property fmtid="{D5CDD505-2E9C-101B-9397-08002B2CF9AE}" pid="197" name="x1ye=87">
    <vt:lpwstr>uAUSAShljkicsjjwkL3MuIt3WRviulLDik6K5AilmNnYUGIV2FiRsLAdntozNUCjTlkJjmrPznaUttUU+PeJNn5bIKHcB3jfF8DKrwbMheDsOo6Lw3ZMdm/naPjd89jTl2KSdA0TB7ZZPNFsFObO8MAVK0GjzB/Glu1gKb2dfB2CHXqnOrf0cIwQ+P4YsjCpyyBEiDddoCUdK4HADN+3dczr4tHgMhdJfbU31m5Khd19CYMtVN25vQrC/vxs4aj</vt:lpwstr>
  </property>
  <property fmtid="{D5CDD505-2E9C-101B-9397-08002B2CF9AE}" pid="198" name="x1ye=88">
    <vt:lpwstr>ysavFpxLIH2vt1opw+qkIPV/ivl4/rHAbXIiaUsev1iKD/I4oeQLrefRbEJppjnuOkWS0brJBQNadOj6w7RaNJxg/VZSbIjUABoeEKT2DUAaImgYX6soz/PvuvTSKceGHLJhAOTEsvuGm6Ec2oE87NEC1Igymg3LkRLIm2e4l8DdB0RVllllSVmph96rJSHly9EA5f22rzem88x8UfjdDw2XMrLILdHkLVr/XtPXRplB3Db/ntL3J8xEULpycNh</vt:lpwstr>
  </property>
  <property fmtid="{D5CDD505-2E9C-101B-9397-08002B2CF9AE}" pid="199" name="x1ye=89">
    <vt:lpwstr>T99JDosYAL52mJmOoYiqIcPCau3rlucBrqyAnEtggMk9uZGijHyB2DAOe5eRYPAWaVGLPVgScXfYqE8pSIRKSt4sZ3r7O5flmyifiIQ+97re6ESRrFsS9zJ1jZDlZWKgdYTRUFWJg0nVS1JrJus0m2NxSCB5OzlHNJxQhY8gjyDly2UT8Th1JoL1wZFBPYT3IfqIDFH8J2nqg4KRlgPahMTDJ6B6f345XSe4WBFAJyd6v0cioFOGCfOlx5BwU5r</vt:lpwstr>
  </property>
  <property fmtid="{D5CDD505-2E9C-101B-9397-08002B2CF9AE}" pid="200" name="x1ye=9">
    <vt:lpwstr>jlBxKcyrkTuMgQEPuw3dP87FJ6urjmVWg5rpMrSEKyHQ0nIZ4jDFlCz/yoqtIZGOWAg++OARnsjF9QiDVQoogHWCOufnTdETCj+ppD2B7MmHWAGbvRwn41bwvm7kVCQoDLWT2qoqjKB3kXSitocKLxi+EBn9Dy9H9C+XWlcGdrVZ5qS63UkTaeEsTVfsZZRBtgFl/ZKSSh1GMFR6abmXVp9t8pOMZkOLonE+QUn0yugFpQkOW1yX8C9AR5vQsHe</vt:lpwstr>
  </property>
  <property fmtid="{D5CDD505-2E9C-101B-9397-08002B2CF9AE}" pid="201" name="x1ye=90">
    <vt:lpwstr>1TSmrIAZG6WphUzq3v094J/SoAb5O5F0+7d/KsoNRkBwhmzXdv9mjizvCxNjXU3UXuy3JiB6pnv1sf61hqQwNT0McETZobDRzUNjJlaWskOdJ3lnT3aJCsDqRshAC9HCqH9chAtC4JDSEnueiiINv/s3xKRF1ge5VTvFFiLXd1AQsKymqIpi4wK0LHTMWr+XX4uPPQHFm1QuDuVh6zvVAYN26b61nZzNRWQM7Xosu7da+dV0PTtDMm1gDcuzhC3</vt:lpwstr>
  </property>
  <property fmtid="{D5CDD505-2E9C-101B-9397-08002B2CF9AE}" pid="202" name="x1ye=91">
    <vt:lpwstr>VqQf3sMCpR8R2A2WPRBHh+IAc/WGWbXxmOj3OplapocKAHUu5fQ2rIKSPGCvq2EtLQ2nn2FoLbAlp3veMIKkB7Au8j4XM2bvdxKenmzXh5gfVNqg5w0WmkzEnWYBeIbQu/8Nd+195bCl1r+XvnGpWb6UmfYFUVdFuhPjkK47G6geKzUHT/c+3lcfo8K+ukHOygD9ZIGnv/5iqETS8rq0CepHofeu0Q1HEBB/LdqrTePpFCp9Xc2ImvxouUdiMJO</vt:lpwstr>
  </property>
  <property fmtid="{D5CDD505-2E9C-101B-9397-08002B2CF9AE}" pid="203" name="x1ye=92">
    <vt:lpwstr>w9wZgy5pLSQ071lvOupID3nY7VprXAfhq2FBRc2Siwk7Z963iTFcpE3uMS+D+iQCd//c/FBkxvgaXTzyA57OA/SVfHptFsEVw1oKUcTp4S2zI1ABwhJbw6qn0OxE1Rb6IPdHj/SkG3o6uFDlyK9M8emALcL9FO5fqjb+SW4x1aY9V89Mfd9xCWsSt3WJSLT4DqbP/dvIHvyFhn6McIwWNO2LpQd08T1Rr7hWvBvLL6hdnWX93Rtc4pppACkJMR5</vt:lpwstr>
  </property>
  <property fmtid="{D5CDD505-2E9C-101B-9397-08002B2CF9AE}" pid="204" name="x1ye=93">
    <vt:lpwstr>//dmTV/x1zw/gS7RCm+T3o4E7D9xoItCn1nxwR/9eq4amuH5lUm8cLWlXeF+aAs/CPSVASSgPr7b60DVK7wV9tRw1vm3i7yhRfLVLNPIT687XYpkQwLrMAzu+E1JWFMMskx5oJg3PAlXetUl6loaWxuzctIMN/6bWBAY1QS+NQ2xB0/DtSoTsxBf1o1fRNWQgjccnE9fvlHFP1FS6u0u+TXdQELmL0+kmlKIlD8HWEpp30Y/i5JDws8PucTZdlm</vt:lpwstr>
  </property>
  <property fmtid="{D5CDD505-2E9C-101B-9397-08002B2CF9AE}" pid="205" name="x1ye=94">
    <vt:lpwstr>U6D6HwiuO7o9oKXejGZ4rlaqwc3/MvYj/Cx9Qs2y2uNCt3iBR7EbdrXZV0pKhMe/wNiGf3VL3raF1/qTWhdhUHk5/C7h979Rslz9iJdR1SsGOd/80xBdGI6uRk4ZsTfDEuY5c0mLcyNZTpzbD4q9PpF/S/SPwxH7y/6/OKPTpMW/kjR19ria/qdah2db9lNH1i7Dg9thtoFVu8nyvkGeOBJ+8vcWqVOHnmtmafgedVYOOufkgc3wMOhBCcDm7pK</vt:lpwstr>
  </property>
  <property fmtid="{D5CDD505-2E9C-101B-9397-08002B2CF9AE}" pid="206" name="x1ye=95">
    <vt:lpwstr>BvQWVuNgCsZh+6nyhbsHp5M8GDIbO+AoLZqcupSvfHK10Hd+4aqo7bP0RGnSYZi7Xg15cS+8Uxeb3eMGIPX83U+UiEj1puPxOuBUTOe/an+JIkGtKo1zoSL8vQUFRWC0Ep8rLLkMVCY2BLbarbYumL5aHfA8A0WmWI+ckD3WVXbA1tZ3thRE0T4oEUx+9v7aFdjxyTBSg/ONcvKVZc8iXzBUvsWTs19TYpZkyI/5zb/fBet8lokY0fs10lGJ73h</vt:lpwstr>
  </property>
  <property fmtid="{D5CDD505-2E9C-101B-9397-08002B2CF9AE}" pid="207" name="x1ye=96">
    <vt:lpwstr>BpeFIG5wiqTXTn6zD7x9rh12PhhvKMLRxTvFknJKiWx5Of7KUx9XvHIC0SAdomeYXErmu2/k7aEgNVpX5InrR8iU4etu4izd+3MDQJJAh4s4xMgcUBiJR9nsmRaPCUsBAM9b6tf71P7l01FaEFIXXRrNmwo1w8ooL401GG774XRK85wS6nCwKWkM8UbwFOnCifmor2fM+Oa2jlVpXxiPUvwmfDPMgwGlyY0tqdqOusIT4vnIJDnGJJufwfaLPqy</vt:lpwstr>
  </property>
  <property fmtid="{D5CDD505-2E9C-101B-9397-08002B2CF9AE}" pid="208" name="x1ye=97">
    <vt:lpwstr>OWYPmOGdxDKCJ1VssBYe1f6uCmuz9jNTjbfmJaX5xt3UCIvzgNjrRHO/eatcCBbgovOiR1MSqo2s85Zl+OxT/Ronu168JNSdJeLC/NuF9Jx0T9fRvGClxCkXe7Phk+KpvcCd3rRp86pyZuHcMRnn8ZFeqRAeBjWsrW6qwFEdhb89K2W5dR4ZbCFK32h6f6ilwVyfPFE6oQdQ+tSWJAmqMpdOQ8lsMPfIYETX48g/2cpjJfoj8VJT2QdjmBJ5qdr</vt:lpwstr>
  </property>
  <property fmtid="{D5CDD505-2E9C-101B-9397-08002B2CF9AE}" pid="209" name="x1ye=98">
    <vt:lpwstr>USuzVYWyC6H6l9HwVhXDfzpQBySNsy0tC4EKwcA2yFZNtrkk2ah7HbFpZVeRtGndTS06lbGRO7UNgYugFnCbQMqg8WwmTjTr1wRD7el7UeRZS8r+3D7plGBRe6A1YVC4hngeWtcsnStwBBJnBl+Wz84jZ6Kri6rKxBv8z3xWKDIRH6MXexlRaV1VclR9GkKSu7rmfeLfMSOzB656YkXFRhUGRn5X0HoawM38IHoHl8xc+/522vx98Nh0qQAzWFQ</vt:lpwstr>
  </property>
  <property fmtid="{D5CDD505-2E9C-101B-9397-08002B2CF9AE}" pid="210" name="x1ye=99">
    <vt:lpwstr>ozMRef0VFwj0L/gofTE5nSBkiCl6QlCA0Dic44oRecvPB72UTF6hV9T/NF/0v2q1bwzS6WTI4klODKKMIURo6EVoIoUWEH0xOjkkB9PXU1qG3vCRBTiqn5A9Ui3QAfUIFktPPDxtJ0cRhfrjqSCgxhg1ylcfvPgEDeB4qXiilS8rV2dbNoBJnFdJ+7XQrtCCG6K8CQdND1yeyjA7fObpMePicMCQ9wqqcQFt9+uRzpEK1QmGKHkKwXbxJNMxqK7</vt:lpwstr>
  </property>
</Properties>
</file>