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58F" w:rsidRDefault="00410661">
      <w:pPr>
        <w:jc w:val="both"/>
        <w:rPr>
          <w:rFonts w:ascii="Palatino Linotype" w:hAnsi="Palatino Linotype" w:cs="Palatino Linotype"/>
          <w:sz w:val="22"/>
          <w:szCs w:val="20"/>
          <w:lang w:val="fr-FR"/>
        </w:rPr>
      </w:pPr>
      <w:proofErr w:type="spellStart"/>
      <w:r>
        <w:rPr>
          <w:rFonts w:ascii="Palatino Linotype" w:hAnsi="Palatino Linotype" w:cs="Palatino Linotype"/>
          <w:b/>
          <w:sz w:val="36"/>
          <w:szCs w:val="28"/>
        </w:rPr>
        <w:t>Pinkilisha</w:t>
      </w:r>
      <w:proofErr w:type="spellEnd"/>
      <w:r>
        <w:rPr>
          <w:rFonts w:ascii="Palatino Linotype" w:hAnsi="Palatino Linotype" w:cs="Palatino Linotype"/>
          <w:b/>
          <w:sz w:val="36"/>
          <w:szCs w:val="28"/>
        </w:rPr>
        <w:t xml:space="preserve"> Mishra</w:t>
      </w:r>
    </w:p>
    <w:p w:rsidR="000E358F" w:rsidRDefault="00410661">
      <w:pPr>
        <w:jc w:val="both"/>
        <w:rPr>
          <w:rFonts w:ascii="Palatino Linotype" w:hAnsi="Palatino Linotype" w:cs="Palatino Linotype"/>
          <w:sz w:val="22"/>
          <w:szCs w:val="20"/>
          <w:lang w:val="fr-FR"/>
        </w:rPr>
      </w:pPr>
      <w:r>
        <w:rPr>
          <w:rFonts w:ascii="Palatino Linotype" w:hAnsi="Palatino Linotype" w:cs="Palatino Linotype"/>
          <w:sz w:val="22"/>
          <w:szCs w:val="20"/>
          <w:lang w:val="fr-FR"/>
        </w:rPr>
        <w:t xml:space="preserve">Contact: </w:t>
      </w:r>
      <w:r>
        <w:rPr>
          <w:rFonts w:ascii="Palatino Linotype" w:hAnsi="Palatino Linotype" w:cs="Palatino Linotype"/>
          <w:b/>
          <w:sz w:val="22"/>
          <w:szCs w:val="20"/>
          <w:lang w:val="fr-FR"/>
        </w:rPr>
        <w:t>+ 91-</w:t>
      </w:r>
      <w:r>
        <w:rPr>
          <w:rFonts w:cs="Arial"/>
          <w:b/>
          <w:sz w:val="22"/>
          <w:szCs w:val="20"/>
        </w:rPr>
        <w:t xml:space="preserve"> 9740658828                                                        </w:t>
      </w:r>
    </w:p>
    <w:p w:rsidR="000E358F" w:rsidRDefault="00410661">
      <w:pPr>
        <w:pBdr>
          <w:bottom w:val="single" w:sz="20" w:space="1" w:color="000000"/>
        </w:pBdr>
        <w:jc w:val="both"/>
        <w:rPr>
          <w:rFonts w:ascii="Palatino Linotype" w:hAnsi="Palatino Linotype" w:cs="Palatino Linotype"/>
          <w:b/>
          <w:i/>
          <w:sz w:val="22"/>
          <w:lang w:val="fr-FR"/>
        </w:rPr>
      </w:pPr>
      <w:r>
        <w:rPr>
          <w:rFonts w:ascii="Palatino Linotype" w:hAnsi="Palatino Linotype" w:cs="Palatino Linotype"/>
          <w:sz w:val="22"/>
          <w:szCs w:val="20"/>
          <w:lang w:val="fr-FR"/>
        </w:rPr>
        <w:t xml:space="preserve">E-mail: </w:t>
      </w:r>
      <w:r>
        <w:rPr>
          <w:rFonts w:ascii="Palatino Linotype" w:hAnsi="Palatino Linotype" w:cs="Palatino Linotype"/>
          <w:b/>
          <w:sz w:val="22"/>
          <w:szCs w:val="20"/>
          <w:lang w:val="fr-FR"/>
        </w:rPr>
        <w:t>pinkilisha22@gmail.com</w:t>
      </w:r>
      <w:r>
        <w:rPr>
          <w:rFonts w:ascii="Palatino Linotype" w:hAnsi="Palatino Linotype" w:cs="Palatino Linotype"/>
          <w:sz w:val="22"/>
          <w:szCs w:val="20"/>
          <w:lang w:val="fr-FR"/>
        </w:rPr>
        <w:tab/>
      </w:r>
      <w:r>
        <w:rPr>
          <w:rFonts w:ascii="Palatino Linotype" w:hAnsi="Palatino Linotype" w:cs="Palatino Linotype"/>
          <w:sz w:val="22"/>
          <w:szCs w:val="20"/>
          <w:lang w:val="fr-FR"/>
        </w:rPr>
        <w:tab/>
      </w:r>
      <w:r>
        <w:rPr>
          <w:rFonts w:ascii="Palatino Linotype" w:hAnsi="Palatino Linotype" w:cs="Palatino Linotype"/>
          <w:sz w:val="22"/>
          <w:szCs w:val="20"/>
          <w:lang w:val="fr-FR"/>
        </w:rPr>
        <w:tab/>
      </w:r>
      <w:r>
        <w:rPr>
          <w:rFonts w:ascii="Palatino Linotype" w:hAnsi="Palatino Linotype" w:cs="Palatino Linotype"/>
          <w:sz w:val="22"/>
          <w:szCs w:val="20"/>
          <w:lang w:val="fr-FR"/>
        </w:rPr>
        <w:tab/>
        <w:t xml:space="preserve">       </w:t>
      </w:r>
    </w:p>
    <w:p w:rsidR="000E358F" w:rsidRDefault="000E358F">
      <w:pPr>
        <w:pStyle w:val="BodyText2"/>
        <w:rPr>
          <w:rFonts w:ascii="Palatino Linotype" w:hAnsi="Palatino Linotype" w:cs="Palatino Linotype"/>
          <w:b/>
          <w:i/>
          <w:sz w:val="22"/>
          <w:lang w:val="fr-FR"/>
        </w:rPr>
      </w:pPr>
    </w:p>
    <w:p w:rsidR="000E358F" w:rsidRDefault="00410661">
      <w:pPr>
        <w:jc w:val="both"/>
        <w:rPr>
          <w:rFonts w:ascii="Palatino Linotype" w:hAnsi="Palatino Linotype" w:cs="Palatino Linotype"/>
          <w:b/>
          <w:color w:val="0000FF"/>
          <w:sz w:val="22"/>
          <w:szCs w:val="20"/>
        </w:rPr>
      </w:pPr>
      <w:r>
        <w:rPr>
          <w:rFonts w:ascii="Palatino Linotype" w:hAnsi="Palatino Linotype" w:cs="Palatino Linotype"/>
          <w:bCs/>
          <w:sz w:val="22"/>
          <w:szCs w:val="20"/>
        </w:rPr>
        <w:t>I am looking forward to work in an organization, which provides the environment for growth with competent and strong leaders in Manual and Automation Testing. I have an urge and inclination for learning new technologies, a strong work ethic combined with a commitment to excellence in all projects undertaken.</w:t>
      </w:r>
    </w:p>
    <w:p w:rsidR="000E358F" w:rsidRDefault="000E358F">
      <w:pPr>
        <w:jc w:val="both"/>
        <w:rPr>
          <w:rFonts w:ascii="Palatino Linotype" w:hAnsi="Palatino Linotype" w:cs="Palatino Linotype"/>
          <w:b/>
          <w:color w:val="0000FF"/>
          <w:sz w:val="22"/>
          <w:szCs w:val="20"/>
        </w:rPr>
      </w:pPr>
    </w:p>
    <w:p w:rsidR="000E358F" w:rsidRDefault="00410661">
      <w:pPr>
        <w:shd w:val="clear" w:color="auto" w:fill="D9D9D9"/>
        <w:spacing w:after="40"/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i/>
          <w:sz w:val="22"/>
          <w:szCs w:val="20"/>
        </w:rPr>
        <w:t>Career Summary</w:t>
      </w:r>
    </w:p>
    <w:p w:rsidR="000E358F" w:rsidRDefault="00410661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Around 3 years</w:t>
      </w:r>
      <w:r>
        <w:rPr>
          <w:rFonts w:ascii="Palatino Linotype" w:hAnsi="Palatino Linotype" w:cs="Palatino Linotype"/>
          <w:sz w:val="22"/>
          <w:szCs w:val="20"/>
        </w:rPr>
        <w:t xml:space="preserve"> of experience in </w:t>
      </w:r>
      <w:r>
        <w:rPr>
          <w:rFonts w:ascii="Palatino Linotype" w:hAnsi="Palatino Linotype" w:cs="Palatino Linotype"/>
          <w:b/>
          <w:sz w:val="22"/>
          <w:szCs w:val="20"/>
        </w:rPr>
        <w:t>Software Testing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Extensive experience in </w:t>
      </w:r>
      <w:r>
        <w:rPr>
          <w:rFonts w:ascii="Palatino Linotype" w:hAnsi="Palatino Linotype" w:cs="Palatino Linotype"/>
          <w:b/>
          <w:sz w:val="22"/>
          <w:szCs w:val="20"/>
        </w:rPr>
        <w:t>Manual</w:t>
      </w:r>
      <w:r>
        <w:rPr>
          <w:rFonts w:ascii="Palatino Linotype" w:hAnsi="Palatino Linotype" w:cs="Palatino Linotype"/>
          <w:sz w:val="22"/>
          <w:szCs w:val="20"/>
        </w:rPr>
        <w:t xml:space="preserve"> and </w:t>
      </w:r>
      <w:r>
        <w:rPr>
          <w:rFonts w:ascii="Palatino Linotype" w:hAnsi="Palatino Linotype" w:cs="Palatino Linotype"/>
          <w:b/>
          <w:sz w:val="22"/>
          <w:szCs w:val="20"/>
        </w:rPr>
        <w:t>Automation Testing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Strong experience in the entire </w:t>
      </w:r>
      <w:r>
        <w:rPr>
          <w:rFonts w:ascii="Palatino Linotype" w:hAnsi="Palatino Linotype" w:cs="Palatino Linotype"/>
          <w:b/>
          <w:sz w:val="22"/>
          <w:szCs w:val="20"/>
        </w:rPr>
        <w:t>Software Development Life Cycle (SDLC)</w:t>
      </w:r>
      <w:r>
        <w:rPr>
          <w:rFonts w:ascii="Palatino Linotype" w:hAnsi="Palatino Linotype" w:cs="Palatino Linotype"/>
          <w:sz w:val="22"/>
          <w:szCs w:val="20"/>
        </w:rPr>
        <w:t xml:space="preserve"> and </w:t>
      </w:r>
      <w:r>
        <w:rPr>
          <w:rFonts w:ascii="Palatino Linotype" w:hAnsi="Palatino Linotype" w:cs="Palatino Linotype"/>
          <w:b/>
          <w:sz w:val="22"/>
          <w:szCs w:val="20"/>
        </w:rPr>
        <w:t>Software Testing Life Cycle (STLC)</w:t>
      </w:r>
      <w:r>
        <w:rPr>
          <w:rFonts w:ascii="Palatino Linotype" w:hAnsi="Palatino Linotype" w:cs="Palatino Linotype"/>
          <w:sz w:val="22"/>
          <w:szCs w:val="20"/>
        </w:rPr>
        <w:t xml:space="preserve"> and specialized in</w:t>
      </w:r>
      <w:r>
        <w:rPr>
          <w:rFonts w:ascii="Palatino Linotype" w:hAnsi="Palatino Linotype" w:cs="Palatino Linotype"/>
          <w:b/>
          <w:sz w:val="22"/>
          <w:szCs w:val="20"/>
        </w:rPr>
        <w:t xml:space="preserve"> Validation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pStyle w:val="BodyText"/>
        <w:numPr>
          <w:ilvl w:val="0"/>
          <w:numId w:val="2"/>
        </w:numPr>
        <w:tabs>
          <w:tab w:val="left" w:pos="990"/>
        </w:tabs>
        <w:spacing w:after="0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Experience in Automation Testing Tools like </w:t>
      </w:r>
      <w:r>
        <w:rPr>
          <w:rFonts w:ascii="Palatino Linotype" w:hAnsi="Palatino Linotype" w:cs="Palatino Linotype"/>
          <w:b/>
          <w:sz w:val="22"/>
          <w:szCs w:val="20"/>
        </w:rPr>
        <w:t>Selenium Web Driver</w:t>
      </w:r>
      <w:r>
        <w:rPr>
          <w:rFonts w:ascii="Palatino Linotype" w:hAnsi="Palatino Linotype" w:cs="Palatino Linotype"/>
          <w:b/>
          <w:sz w:val="22"/>
          <w:szCs w:val="20"/>
          <w:lang w:val="en-IN"/>
        </w:rPr>
        <w:t xml:space="preserve">, </w:t>
      </w:r>
      <w:proofErr w:type="spellStart"/>
      <w:r>
        <w:rPr>
          <w:rFonts w:ascii="Palatino Linotype" w:hAnsi="Palatino Linotype" w:cs="Palatino Linotype"/>
          <w:b/>
          <w:sz w:val="22"/>
          <w:szCs w:val="20"/>
          <w:lang w:val="en-IN"/>
        </w:rPr>
        <w:t>TestNG</w:t>
      </w:r>
      <w:proofErr w:type="spellEnd"/>
      <w:r>
        <w:rPr>
          <w:rFonts w:ascii="Palatino Linotype" w:hAnsi="Palatino Linotype" w:cs="Palatino Linotype"/>
          <w:b/>
          <w:sz w:val="22"/>
          <w:szCs w:val="20"/>
        </w:rPr>
        <w:t>.</w:t>
      </w:r>
    </w:p>
    <w:p w:rsidR="000E358F" w:rsidRDefault="00410661">
      <w:pPr>
        <w:widowControl w:val="0"/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Knowledge in </w:t>
      </w:r>
      <w:r>
        <w:rPr>
          <w:rFonts w:ascii="Palatino Linotype" w:hAnsi="Palatino Linotype" w:cs="Palatino Linotype"/>
          <w:b/>
          <w:sz w:val="22"/>
          <w:szCs w:val="20"/>
        </w:rPr>
        <w:t>Core java</w:t>
      </w:r>
      <w:r>
        <w:rPr>
          <w:rFonts w:ascii="Palatino Linotype" w:hAnsi="Palatino Linotype" w:cs="Palatino Linotype"/>
          <w:sz w:val="22"/>
          <w:szCs w:val="20"/>
        </w:rPr>
        <w:t xml:space="preserve"> concepts.</w:t>
      </w:r>
    </w:p>
    <w:p w:rsidR="000E358F" w:rsidRDefault="00410661">
      <w:pPr>
        <w:widowControl w:val="0"/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worked in Agile with Scrum.</w:t>
      </w:r>
    </w:p>
    <w:p w:rsidR="000E358F" w:rsidRDefault="00410661">
      <w:pPr>
        <w:widowControl w:val="0"/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Expertise in locating elements using </w:t>
      </w:r>
      <w:r>
        <w:rPr>
          <w:rFonts w:ascii="Palatino Linotype" w:hAnsi="Palatino Linotype" w:cs="Palatino Linotype"/>
          <w:b/>
          <w:bCs/>
          <w:sz w:val="22"/>
          <w:szCs w:val="20"/>
        </w:rPr>
        <w:t>CSS Selector</w:t>
      </w:r>
      <w:r>
        <w:rPr>
          <w:rFonts w:ascii="Palatino Linotype" w:hAnsi="Palatino Linotype" w:cs="Palatino Linotype"/>
          <w:sz w:val="22"/>
          <w:szCs w:val="20"/>
        </w:rPr>
        <w:t xml:space="preserve"> and </w:t>
      </w:r>
      <w:r>
        <w:rPr>
          <w:rFonts w:ascii="Palatino Linotype" w:hAnsi="Palatino Linotype" w:cs="Palatino Linotype"/>
          <w:b/>
          <w:sz w:val="22"/>
          <w:szCs w:val="20"/>
        </w:rPr>
        <w:t>XPATH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widowControl w:val="0"/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Experience in creating and executing scripts in parallel and sequential using </w:t>
      </w:r>
      <w:r>
        <w:rPr>
          <w:rFonts w:ascii="Palatino Linotype" w:hAnsi="Palatino Linotype" w:cs="Palatino Linotype"/>
          <w:b/>
          <w:sz w:val="22"/>
          <w:szCs w:val="20"/>
        </w:rPr>
        <w:t xml:space="preserve">Web-driver, </w:t>
      </w:r>
      <w:proofErr w:type="spellStart"/>
      <w:r>
        <w:rPr>
          <w:rFonts w:ascii="Palatino Linotype" w:hAnsi="Palatino Linotype" w:cs="Palatino Linotype"/>
          <w:b/>
          <w:sz w:val="22"/>
          <w:szCs w:val="20"/>
        </w:rPr>
        <w:t>TestNG</w:t>
      </w:r>
      <w:proofErr w:type="spellEnd"/>
      <w:r>
        <w:rPr>
          <w:rFonts w:ascii="Palatino Linotype" w:hAnsi="Palatino Linotype" w:cs="Palatino Linotype"/>
          <w:sz w:val="22"/>
          <w:szCs w:val="20"/>
        </w:rPr>
        <w:t xml:space="preserve"> with </w:t>
      </w:r>
      <w:r>
        <w:rPr>
          <w:rFonts w:ascii="Palatino Linotype" w:hAnsi="Palatino Linotype" w:cs="Palatino Linotype"/>
          <w:b/>
          <w:sz w:val="22"/>
          <w:szCs w:val="20"/>
        </w:rPr>
        <w:t>Java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widowControl w:val="0"/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Experience in Build Management Tool </w:t>
      </w:r>
      <w:r>
        <w:rPr>
          <w:rFonts w:ascii="Palatino Linotype" w:hAnsi="Palatino Linotype" w:cs="Palatino Linotype"/>
          <w:b/>
          <w:sz w:val="22"/>
          <w:szCs w:val="20"/>
        </w:rPr>
        <w:t>Maven.</w:t>
      </w:r>
    </w:p>
    <w:p w:rsidR="000E358F" w:rsidRDefault="00410661">
      <w:pPr>
        <w:widowControl w:val="0"/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Proficient experience in </w:t>
      </w:r>
      <w:r>
        <w:rPr>
          <w:rFonts w:ascii="Palatino Linotype" w:hAnsi="Palatino Linotype" w:cs="Palatino Linotype"/>
          <w:b/>
          <w:sz w:val="22"/>
          <w:szCs w:val="20"/>
        </w:rPr>
        <w:t>Test Case Design, Test Execution, Bug tracking and Reporting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numPr>
          <w:ilvl w:val="0"/>
          <w:numId w:val="2"/>
        </w:numPr>
        <w:jc w:val="both"/>
        <w:rPr>
          <w:rFonts w:ascii="Palatino Linotype" w:hAnsi="Palatino Linotype" w:cs="Palatino Linotype"/>
          <w:bCs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Thoroughly involved in different types of testing like </w:t>
      </w:r>
      <w:r>
        <w:rPr>
          <w:rFonts w:ascii="Palatino Linotype" w:hAnsi="Palatino Linotype" w:cs="Palatino Linotype"/>
          <w:b/>
          <w:sz w:val="22"/>
          <w:szCs w:val="20"/>
        </w:rPr>
        <w:t>Smoke, GUI, Functional Testing, System Integration Testing, Regression Testing, and Browser Compatibility Testing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bCs/>
          <w:sz w:val="22"/>
          <w:szCs w:val="20"/>
        </w:rPr>
        <w:t xml:space="preserve">Strong </w:t>
      </w:r>
      <w:r>
        <w:rPr>
          <w:rFonts w:ascii="Palatino Linotype" w:hAnsi="Palatino Linotype" w:cs="Palatino Linotype"/>
          <w:b/>
          <w:bCs/>
          <w:sz w:val="22"/>
          <w:szCs w:val="20"/>
        </w:rPr>
        <w:t>Commercial testing</w:t>
      </w:r>
      <w:r>
        <w:rPr>
          <w:rFonts w:ascii="Palatino Linotype" w:hAnsi="Palatino Linotype" w:cs="Palatino Linotype"/>
          <w:bCs/>
          <w:sz w:val="22"/>
          <w:szCs w:val="20"/>
        </w:rPr>
        <w:t xml:space="preserve"> experience in </w:t>
      </w:r>
      <w:r>
        <w:rPr>
          <w:rFonts w:ascii="Palatino Linotype" w:hAnsi="Palatino Linotype" w:cs="Palatino Linotype"/>
          <w:b/>
          <w:color w:val="000000"/>
          <w:sz w:val="22"/>
          <w:szCs w:val="20"/>
        </w:rPr>
        <w:t>Client/Server</w:t>
      </w:r>
      <w:r>
        <w:rPr>
          <w:rFonts w:ascii="Palatino Linotype" w:hAnsi="Palatino Linotype" w:cs="Palatino Linotype"/>
          <w:b/>
          <w:sz w:val="22"/>
          <w:szCs w:val="20"/>
        </w:rPr>
        <w:t xml:space="preserve"> Web </w:t>
      </w:r>
      <w:r>
        <w:rPr>
          <w:rFonts w:ascii="Palatino Linotype" w:hAnsi="Palatino Linotype" w:cs="Palatino Linotype"/>
          <w:b/>
          <w:color w:val="000000"/>
          <w:sz w:val="22"/>
          <w:szCs w:val="20"/>
        </w:rPr>
        <w:t>applications.</w:t>
      </w:r>
    </w:p>
    <w:p w:rsidR="000E358F" w:rsidRDefault="00410661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Responsibility involved in </w:t>
      </w:r>
      <w:r>
        <w:rPr>
          <w:rFonts w:ascii="Palatino Linotype" w:hAnsi="Palatino Linotype" w:cs="Palatino Linotype"/>
          <w:b/>
          <w:sz w:val="22"/>
          <w:szCs w:val="20"/>
        </w:rPr>
        <w:t>Peer Reviews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numPr>
          <w:ilvl w:val="0"/>
          <w:numId w:val="2"/>
        </w:numPr>
        <w:spacing w:after="40"/>
        <w:jc w:val="both"/>
        <w:rPr>
          <w:rFonts w:ascii="Palatino Linotype" w:hAnsi="Palatino Linotype" w:cs="Palatino Linotype"/>
          <w:b/>
          <w:i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Possess problem-solving skills, ability to follow industry standards and procedures. Ability to quickly master new concepts, applications and a team player. Strong communication and interpersonal skills. Ability to interact with customers with ease and professionalism.</w:t>
      </w:r>
    </w:p>
    <w:p w:rsidR="000E358F" w:rsidRDefault="00410661">
      <w:pPr>
        <w:shd w:val="clear" w:color="auto" w:fill="D9D9D9"/>
        <w:spacing w:after="40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b/>
          <w:i/>
          <w:sz w:val="22"/>
          <w:szCs w:val="20"/>
        </w:rPr>
        <w:t xml:space="preserve">Career Scan </w:t>
      </w:r>
    </w:p>
    <w:p w:rsidR="000E358F" w:rsidRDefault="00410661">
      <w:pPr>
        <w:numPr>
          <w:ilvl w:val="0"/>
          <w:numId w:val="2"/>
        </w:numPr>
        <w:spacing w:after="40"/>
        <w:jc w:val="both"/>
        <w:rPr>
          <w:rFonts w:ascii="Palatino Linotype" w:hAnsi="Palatino Linotype" w:cs="Palatino Linotype"/>
          <w:b/>
          <w:i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Working as a </w:t>
      </w:r>
      <w:r>
        <w:rPr>
          <w:rFonts w:ascii="Palatino Linotype" w:hAnsi="Palatino Linotype" w:cs="Palatino Linotype"/>
          <w:b/>
          <w:bCs/>
          <w:sz w:val="22"/>
          <w:szCs w:val="20"/>
        </w:rPr>
        <w:t>Software Engineer-SDET</w:t>
      </w:r>
      <w:r>
        <w:rPr>
          <w:rFonts w:ascii="Palatino Linotype" w:hAnsi="Palatino Linotype" w:cs="Palatino Linotype"/>
          <w:sz w:val="22"/>
          <w:szCs w:val="20"/>
        </w:rPr>
        <w:t xml:space="preserve"> from June 2019 until now at </w:t>
      </w:r>
      <w:r>
        <w:rPr>
          <w:rFonts w:ascii="Arial" w:hAnsi="Arial" w:cs="Arial"/>
          <w:b/>
          <w:sz w:val="20"/>
          <w:szCs w:val="20"/>
        </w:rPr>
        <w:t>Centurion Software Solutions Private Limited.</w:t>
      </w:r>
    </w:p>
    <w:p w:rsidR="000E358F" w:rsidRDefault="00410661">
      <w:pPr>
        <w:shd w:val="clear" w:color="auto" w:fill="D9D9D9"/>
        <w:spacing w:after="40"/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i/>
          <w:sz w:val="22"/>
          <w:szCs w:val="20"/>
        </w:rPr>
        <w:t xml:space="preserve">Academia </w:t>
      </w:r>
    </w:p>
    <w:p w:rsidR="000E358F" w:rsidRDefault="00410661">
      <w:pPr>
        <w:numPr>
          <w:ilvl w:val="0"/>
          <w:numId w:val="3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Masters of computer applications (MCA)</w:t>
      </w:r>
    </w:p>
    <w:p w:rsidR="000E358F" w:rsidRDefault="000E358F">
      <w:pPr>
        <w:ind w:left="720"/>
        <w:jc w:val="both"/>
        <w:rPr>
          <w:rFonts w:ascii="Palatino Linotype" w:hAnsi="Palatino Linotype" w:cs="Palatino Linotype"/>
          <w:sz w:val="22"/>
          <w:szCs w:val="20"/>
        </w:rPr>
      </w:pPr>
    </w:p>
    <w:p w:rsidR="000E358F" w:rsidRDefault="00410661">
      <w:pPr>
        <w:shd w:val="clear" w:color="auto" w:fill="D9D9D9"/>
        <w:spacing w:after="40"/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i/>
          <w:sz w:val="22"/>
          <w:szCs w:val="20"/>
        </w:rPr>
        <w:t xml:space="preserve">Skill Set </w:t>
      </w:r>
    </w:p>
    <w:p w:rsidR="000E358F" w:rsidRDefault="00410661">
      <w:pPr>
        <w:numPr>
          <w:ilvl w:val="0"/>
          <w:numId w:val="2"/>
        </w:numPr>
        <w:tabs>
          <w:tab w:val="left" w:pos="1290"/>
          <w:tab w:val="left" w:pos="3060"/>
        </w:tabs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Language</w:t>
      </w:r>
      <w:r>
        <w:rPr>
          <w:rFonts w:ascii="Palatino Linotype" w:hAnsi="Palatino Linotype" w:cs="Palatino Linotype"/>
          <w:b/>
          <w:sz w:val="22"/>
          <w:szCs w:val="20"/>
        </w:rPr>
        <w:tab/>
        <w:t xml:space="preserve">             : core </w:t>
      </w:r>
      <w:r>
        <w:rPr>
          <w:rFonts w:ascii="Palatino Linotype" w:hAnsi="Palatino Linotype" w:cs="Palatino Linotype"/>
          <w:sz w:val="22"/>
          <w:szCs w:val="20"/>
        </w:rPr>
        <w:t>Java</w:t>
      </w:r>
    </w:p>
    <w:p w:rsidR="000E358F" w:rsidRDefault="00410661">
      <w:pPr>
        <w:numPr>
          <w:ilvl w:val="0"/>
          <w:numId w:val="2"/>
        </w:numPr>
        <w:tabs>
          <w:tab w:val="left" w:pos="1290"/>
          <w:tab w:val="left" w:pos="3060"/>
        </w:tabs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Functional Tool                                 :</w:t>
      </w:r>
      <w:r>
        <w:rPr>
          <w:rFonts w:ascii="Palatino Linotype" w:hAnsi="Palatino Linotype" w:cs="Palatino Linotype"/>
          <w:sz w:val="22"/>
          <w:szCs w:val="20"/>
        </w:rPr>
        <w:t xml:space="preserve"> </w:t>
      </w:r>
      <w:r>
        <w:rPr>
          <w:rFonts w:ascii="Palatino Linotype" w:hAnsi="Palatino Linotype" w:cs="Palatino Linotype"/>
          <w:b/>
          <w:bCs/>
          <w:sz w:val="22"/>
          <w:szCs w:val="20"/>
        </w:rPr>
        <w:t>Selenium Web-driver, Eclipse</w:t>
      </w:r>
    </w:p>
    <w:p w:rsidR="000E358F" w:rsidRDefault="00410661">
      <w:pPr>
        <w:numPr>
          <w:ilvl w:val="0"/>
          <w:numId w:val="2"/>
        </w:numPr>
        <w:tabs>
          <w:tab w:val="left" w:pos="1290"/>
          <w:tab w:val="left" w:pos="3060"/>
        </w:tabs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 xml:space="preserve">Framework                                         : </w:t>
      </w:r>
      <w:r>
        <w:rPr>
          <w:rFonts w:ascii="Palatino Linotype" w:hAnsi="Palatino Linotype" w:cs="Palatino Linotype"/>
          <w:b/>
          <w:bCs/>
          <w:sz w:val="22"/>
          <w:szCs w:val="20"/>
        </w:rPr>
        <w:t xml:space="preserve">Page Object Model Framework, </w:t>
      </w:r>
      <w:proofErr w:type="spellStart"/>
      <w:r>
        <w:rPr>
          <w:rFonts w:ascii="Palatino Linotype" w:hAnsi="Palatino Linotype" w:cs="Palatino Linotype"/>
          <w:b/>
          <w:bCs/>
          <w:sz w:val="22"/>
          <w:szCs w:val="20"/>
        </w:rPr>
        <w:t>TestNG</w:t>
      </w:r>
      <w:proofErr w:type="spellEnd"/>
    </w:p>
    <w:p w:rsidR="000E358F" w:rsidRDefault="00410661">
      <w:pPr>
        <w:numPr>
          <w:ilvl w:val="0"/>
          <w:numId w:val="2"/>
        </w:numPr>
        <w:tabs>
          <w:tab w:val="left" w:pos="1290"/>
          <w:tab w:val="left" w:pos="3060"/>
        </w:tabs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 xml:space="preserve">Project Management Software       : </w:t>
      </w:r>
      <w:r>
        <w:rPr>
          <w:rFonts w:ascii="Palatino Linotype" w:hAnsi="Palatino Linotype" w:cs="Palatino Linotype"/>
          <w:b/>
          <w:bCs/>
          <w:sz w:val="22"/>
          <w:szCs w:val="20"/>
        </w:rPr>
        <w:t>Maven</w:t>
      </w:r>
    </w:p>
    <w:p w:rsidR="000E358F" w:rsidRDefault="00410661">
      <w:pPr>
        <w:numPr>
          <w:ilvl w:val="0"/>
          <w:numId w:val="2"/>
        </w:numPr>
        <w:spacing w:after="40"/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SCM Tool</w:t>
      </w:r>
      <w:r>
        <w:rPr>
          <w:rFonts w:ascii="Palatino Linotype" w:hAnsi="Palatino Linotype" w:cs="Palatino Linotype"/>
          <w:b/>
          <w:sz w:val="22"/>
          <w:szCs w:val="20"/>
        </w:rPr>
        <w:tab/>
      </w:r>
      <w:r>
        <w:rPr>
          <w:rFonts w:ascii="Palatino Linotype" w:hAnsi="Palatino Linotype" w:cs="Palatino Linotype"/>
          <w:b/>
          <w:sz w:val="22"/>
          <w:szCs w:val="20"/>
        </w:rPr>
        <w:tab/>
      </w:r>
      <w:r>
        <w:rPr>
          <w:rFonts w:ascii="Palatino Linotype" w:hAnsi="Palatino Linotype" w:cs="Palatino Linotype"/>
          <w:b/>
          <w:sz w:val="22"/>
          <w:szCs w:val="20"/>
        </w:rPr>
        <w:tab/>
      </w:r>
      <w:r>
        <w:rPr>
          <w:rFonts w:ascii="Palatino Linotype" w:hAnsi="Palatino Linotype" w:cs="Palatino Linotype"/>
          <w:b/>
          <w:sz w:val="22"/>
          <w:szCs w:val="20"/>
        </w:rPr>
        <w:tab/>
        <w:t xml:space="preserve">   : </w:t>
      </w:r>
      <w:r>
        <w:rPr>
          <w:rFonts w:ascii="Palatino Linotype" w:hAnsi="Palatino Linotype" w:cs="Palatino Linotype"/>
          <w:b/>
          <w:bCs/>
          <w:sz w:val="22"/>
          <w:szCs w:val="20"/>
        </w:rPr>
        <w:t>GIT</w:t>
      </w:r>
    </w:p>
    <w:p w:rsidR="000E358F" w:rsidRDefault="00410661">
      <w:pPr>
        <w:numPr>
          <w:ilvl w:val="0"/>
          <w:numId w:val="2"/>
        </w:numPr>
        <w:spacing w:after="40"/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 xml:space="preserve">Test/Bug Management tool:            : </w:t>
      </w:r>
      <w:r>
        <w:rPr>
          <w:rFonts w:ascii="Palatino Linotype" w:hAnsi="Palatino Linotype" w:cs="Palatino Linotype"/>
          <w:b/>
          <w:bCs/>
          <w:sz w:val="22"/>
          <w:szCs w:val="20"/>
        </w:rPr>
        <w:t>ALM, JIRA</w:t>
      </w:r>
    </w:p>
    <w:p w:rsidR="000E358F" w:rsidRDefault="00410661">
      <w:pPr>
        <w:numPr>
          <w:ilvl w:val="0"/>
          <w:numId w:val="2"/>
        </w:numPr>
        <w:tabs>
          <w:tab w:val="left" w:pos="1290"/>
          <w:tab w:val="left" w:pos="3060"/>
        </w:tabs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CI/CD Tool                                         :  Jenkins</w:t>
      </w:r>
    </w:p>
    <w:p w:rsidR="000E358F" w:rsidRDefault="00410661">
      <w:pPr>
        <w:numPr>
          <w:ilvl w:val="0"/>
          <w:numId w:val="2"/>
        </w:numPr>
        <w:tabs>
          <w:tab w:val="left" w:pos="1290"/>
          <w:tab w:val="left" w:pos="3060"/>
        </w:tabs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Manual testing</w:t>
      </w:r>
      <w:r>
        <w:rPr>
          <w:rFonts w:ascii="Palatino Linotype" w:hAnsi="Palatino Linotype" w:cs="Palatino Linotype"/>
          <w:b/>
          <w:sz w:val="22"/>
          <w:szCs w:val="20"/>
        </w:rPr>
        <w:tab/>
      </w:r>
      <w:r>
        <w:rPr>
          <w:rFonts w:ascii="Palatino Linotype" w:hAnsi="Palatino Linotype" w:cs="Palatino Linotype"/>
          <w:b/>
          <w:sz w:val="22"/>
          <w:szCs w:val="20"/>
        </w:rPr>
        <w:tab/>
        <w:t xml:space="preserve">   : </w:t>
      </w:r>
      <w:r>
        <w:rPr>
          <w:rFonts w:ascii="Palatino Linotype" w:hAnsi="Palatino Linotype" w:cs="Palatino Linotype"/>
          <w:b/>
          <w:bCs/>
          <w:sz w:val="22"/>
          <w:szCs w:val="20"/>
        </w:rPr>
        <w:t>Test case design, Test Execution, Bug Tracking and Reporting</w:t>
      </w:r>
    </w:p>
    <w:p w:rsidR="000E358F" w:rsidRDefault="000E358F">
      <w:pPr>
        <w:tabs>
          <w:tab w:val="left" w:pos="1290"/>
          <w:tab w:val="left" w:pos="3060"/>
        </w:tabs>
        <w:ind w:left="360"/>
        <w:jc w:val="both"/>
        <w:rPr>
          <w:rFonts w:ascii="Palatino Linotype" w:hAnsi="Palatino Linotype" w:cs="Palatino Linotype"/>
          <w:b/>
          <w:sz w:val="22"/>
          <w:szCs w:val="20"/>
        </w:rPr>
      </w:pPr>
    </w:p>
    <w:p w:rsidR="000E358F" w:rsidRDefault="00410661">
      <w:pPr>
        <w:shd w:val="clear" w:color="auto" w:fill="D9D9D9"/>
        <w:jc w:val="both"/>
        <w:rPr>
          <w:rFonts w:ascii="Palatino Linotype" w:hAnsi="Palatino Linotype" w:cs="Palatino Linotype"/>
          <w:b/>
          <w:sz w:val="22"/>
        </w:rPr>
      </w:pPr>
      <w:r>
        <w:rPr>
          <w:rFonts w:ascii="Palatino Linotype" w:hAnsi="Palatino Linotype" w:cs="Palatino Linotype"/>
          <w:b/>
          <w:i/>
          <w:sz w:val="22"/>
          <w:szCs w:val="20"/>
        </w:rPr>
        <w:t xml:space="preserve">Projects Handled </w:t>
      </w:r>
    </w:p>
    <w:p w:rsidR="000E358F" w:rsidRDefault="000E358F">
      <w:pPr>
        <w:pStyle w:val="PlainText"/>
        <w:ind w:right="-180"/>
        <w:jc w:val="both"/>
        <w:rPr>
          <w:rFonts w:ascii="Palatino Linotype" w:hAnsi="Palatino Linotype" w:cs="Palatino Linotype"/>
          <w:b/>
          <w:sz w:val="22"/>
        </w:rPr>
      </w:pPr>
    </w:p>
    <w:p w:rsidR="000E358F" w:rsidRDefault="00410661">
      <w:pPr>
        <w:pStyle w:val="PlainText"/>
        <w:ind w:right="-180"/>
        <w:jc w:val="both"/>
        <w:rPr>
          <w:rFonts w:ascii="Palatino Linotype" w:hAnsi="Palatino Linotype" w:cs="Palatino Linotype"/>
          <w:b/>
          <w:sz w:val="22"/>
          <w:lang w:val="en-GB"/>
        </w:rPr>
      </w:pPr>
      <w:r>
        <w:rPr>
          <w:rFonts w:ascii="Palatino Linotype" w:hAnsi="Palatino Linotype" w:cs="Palatino Linotype"/>
          <w:b/>
          <w:sz w:val="22"/>
        </w:rPr>
        <w:t>Project Title</w:t>
      </w:r>
      <w:r>
        <w:rPr>
          <w:rFonts w:ascii="Palatino Linotype" w:hAnsi="Palatino Linotype" w:cs="Palatino Linotype"/>
          <w:b/>
          <w:sz w:val="22"/>
        </w:rPr>
        <w:tab/>
      </w:r>
      <w:r>
        <w:rPr>
          <w:rFonts w:ascii="Palatino Linotype" w:hAnsi="Palatino Linotype" w:cs="Palatino Linotype"/>
          <w:sz w:val="22"/>
        </w:rPr>
        <w:tab/>
        <w:t xml:space="preserve">: </w:t>
      </w:r>
      <w:r>
        <w:rPr>
          <w:rFonts w:ascii="Palatino Linotype" w:hAnsi="Palatino Linotype" w:cs="Palatino Linotype"/>
          <w:b/>
          <w:sz w:val="22"/>
          <w:lang w:val="en-GB"/>
        </w:rPr>
        <w:t>Kmart, Sears site Automation</w:t>
      </w:r>
    </w:p>
    <w:p w:rsidR="000E358F" w:rsidRDefault="00410661">
      <w:pPr>
        <w:pStyle w:val="PlainText"/>
        <w:ind w:right="-180"/>
        <w:jc w:val="both"/>
        <w:rPr>
          <w:rFonts w:ascii="Palatino Linotype" w:hAnsi="Palatino Linotype" w:cs="Palatino Linotype"/>
          <w:b/>
          <w:sz w:val="22"/>
        </w:rPr>
      </w:pPr>
      <w:r>
        <w:rPr>
          <w:rFonts w:ascii="Palatino Linotype" w:hAnsi="Palatino Linotype" w:cs="Palatino Linotype"/>
          <w:b/>
          <w:sz w:val="22"/>
          <w:lang w:val="en-GB"/>
        </w:rPr>
        <w:t>Domain</w:t>
      </w:r>
      <w:r>
        <w:rPr>
          <w:rFonts w:ascii="Palatino Linotype" w:hAnsi="Palatino Linotype" w:cs="Palatino Linotype"/>
          <w:b/>
          <w:sz w:val="22"/>
          <w:lang w:val="en-GB"/>
        </w:rPr>
        <w:tab/>
      </w:r>
      <w:r>
        <w:rPr>
          <w:rFonts w:ascii="Palatino Linotype" w:hAnsi="Palatino Linotype" w:cs="Palatino Linotype"/>
          <w:b/>
          <w:sz w:val="22"/>
          <w:lang w:val="en-GB"/>
        </w:rPr>
        <w:tab/>
        <w:t>: E-Commerce</w:t>
      </w:r>
    </w:p>
    <w:p w:rsidR="000E358F" w:rsidRDefault="00410661">
      <w:pPr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Skills, Tools</w:t>
      </w:r>
      <w:r>
        <w:rPr>
          <w:rFonts w:ascii="Palatino Linotype" w:hAnsi="Palatino Linotype" w:cs="Palatino Linotype"/>
          <w:sz w:val="22"/>
          <w:szCs w:val="20"/>
        </w:rPr>
        <w:t xml:space="preserve">                : Core-java, Selenium Web Driver, </w:t>
      </w:r>
      <w:proofErr w:type="spellStart"/>
      <w:r>
        <w:rPr>
          <w:rFonts w:ascii="Palatino Linotype" w:hAnsi="Palatino Linotype" w:cs="Palatino Linotype"/>
          <w:sz w:val="22"/>
          <w:szCs w:val="20"/>
        </w:rPr>
        <w:t>TestNG</w:t>
      </w:r>
      <w:proofErr w:type="spellEnd"/>
      <w:r>
        <w:rPr>
          <w:rFonts w:ascii="Palatino Linotype" w:hAnsi="Palatino Linotype" w:cs="Palatino Linotype"/>
          <w:sz w:val="22"/>
          <w:szCs w:val="20"/>
        </w:rPr>
        <w:t xml:space="preserve">, Maven, </w:t>
      </w:r>
      <w:proofErr w:type="spellStart"/>
      <w:r>
        <w:rPr>
          <w:rFonts w:ascii="Palatino Linotype" w:hAnsi="Palatino Linotype" w:cs="Palatino Linotype"/>
          <w:sz w:val="22"/>
          <w:szCs w:val="20"/>
        </w:rPr>
        <w:t>Git</w:t>
      </w:r>
      <w:proofErr w:type="spellEnd"/>
      <w:r>
        <w:rPr>
          <w:rFonts w:ascii="Palatino Linotype" w:hAnsi="Palatino Linotype" w:cs="Palatino Linotype"/>
          <w:sz w:val="22"/>
          <w:szCs w:val="20"/>
        </w:rPr>
        <w:t xml:space="preserve"> </w:t>
      </w:r>
    </w:p>
    <w:p w:rsidR="000E358F" w:rsidRDefault="00410661">
      <w:pPr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Team Size</w:t>
      </w:r>
      <w:r>
        <w:rPr>
          <w:rFonts w:ascii="Palatino Linotype" w:hAnsi="Palatino Linotype" w:cs="Palatino Linotype"/>
          <w:sz w:val="22"/>
          <w:szCs w:val="20"/>
        </w:rPr>
        <w:t xml:space="preserve">                    : 7</w:t>
      </w:r>
    </w:p>
    <w:p w:rsidR="000E358F" w:rsidRDefault="00410661">
      <w:pPr>
        <w:spacing w:after="40"/>
        <w:ind w:left="2160" w:hanging="2160"/>
        <w:jc w:val="both"/>
        <w:rPr>
          <w:rFonts w:ascii="Palatino Linotype" w:hAnsi="Palatino Linotype" w:cs="Palatino Linotype"/>
          <w:sz w:val="22"/>
        </w:rPr>
      </w:pPr>
      <w:r>
        <w:rPr>
          <w:rFonts w:ascii="Palatino Linotype" w:hAnsi="Palatino Linotype" w:cs="Palatino Linotype"/>
          <w:b/>
          <w:sz w:val="22"/>
          <w:szCs w:val="20"/>
        </w:rPr>
        <w:t>Role</w:t>
      </w:r>
      <w:r>
        <w:rPr>
          <w:rFonts w:ascii="Palatino Linotype" w:hAnsi="Palatino Linotype" w:cs="Palatino Linotype"/>
          <w:sz w:val="22"/>
          <w:szCs w:val="20"/>
        </w:rPr>
        <w:tab/>
        <w:t>: Automation Tester</w:t>
      </w:r>
    </w:p>
    <w:p w:rsidR="000E358F" w:rsidRDefault="00410661">
      <w:pPr>
        <w:pStyle w:val="Heading1"/>
        <w:jc w:val="both"/>
        <w:rPr>
          <w:rFonts w:ascii="Palatino Linotype" w:hAnsi="Palatino Linotype" w:cs="Palatino Linotype"/>
          <w:sz w:val="22"/>
        </w:rPr>
      </w:pPr>
      <w:r>
        <w:rPr>
          <w:rFonts w:ascii="Palatino Linotype" w:hAnsi="Palatino Linotype" w:cs="Palatino Linotype"/>
          <w:sz w:val="22"/>
        </w:rPr>
        <w:t>Description</w:t>
      </w:r>
      <w:r>
        <w:rPr>
          <w:rFonts w:ascii="Palatino Linotype" w:hAnsi="Palatino Linotype" w:cs="Palatino Linotype"/>
          <w:sz w:val="22"/>
          <w:lang w:val="en-GB"/>
        </w:rPr>
        <w:t>:</w:t>
      </w:r>
    </w:p>
    <w:p w:rsidR="000E358F" w:rsidRDefault="00410661">
      <w:pPr>
        <w:pStyle w:val="HTMLPreformatted"/>
        <w:shd w:val="clear" w:color="auto" w:fill="FFFFFF"/>
        <w:rPr>
          <w:rFonts w:ascii="Palatino Linotype" w:hAnsi="Palatino Linotype" w:cs="Palatino Linotype"/>
          <w:sz w:val="22"/>
          <w:lang w:val="en-GB" w:eastAsia="he-IL" w:bidi="he-IL"/>
        </w:rPr>
      </w:pPr>
      <w:r>
        <w:rPr>
          <w:rFonts w:ascii="Palatino Linotype" w:hAnsi="Palatino Linotype" w:cs="Palatino Linotype"/>
          <w:sz w:val="22"/>
        </w:rPr>
        <w:tab/>
      </w:r>
      <w:r>
        <w:rPr>
          <w:rFonts w:ascii="Palatino Linotype" w:hAnsi="Palatino Linotype" w:cs="Palatino Linotype"/>
          <w:color w:val="000000"/>
          <w:sz w:val="22"/>
          <w:szCs w:val="21"/>
        </w:rPr>
        <w:t>Sears Holdings is the leading home appliance retailer as well as a leader in tools, lawn and garden, fitness equipment and automotive repair and maintenance. As a part of online business the company has E-commerce applications such Kmart, Sears, Craftsman, Kenmore etc.. used for online purchase of household/lawn/fitness-equipment items.</w:t>
      </w:r>
    </w:p>
    <w:p w:rsidR="000E358F" w:rsidRDefault="00410661">
      <w:pPr>
        <w:jc w:val="both"/>
        <w:rPr>
          <w:rFonts w:ascii="Palatino Linotype" w:hAnsi="Palatino Linotype" w:cs="Palatino Linotype"/>
          <w:b/>
          <w:sz w:val="22"/>
        </w:rPr>
      </w:pPr>
      <w:r>
        <w:rPr>
          <w:rFonts w:ascii="Palatino Linotype" w:hAnsi="Palatino Linotype" w:cs="Palatino Linotype"/>
          <w:sz w:val="22"/>
          <w:szCs w:val="20"/>
          <w:lang w:val="en-GB" w:eastAsia="he-IL" w:bidi="he-IL"/>
        </w:rPr>
        <w:t>Duration</w:t>
      </w:r>
      <w:r>
        <w:rPr>
          <w:rFonts w:ascii="Palatino Linotype" w:hAnsi="Palatino Linotype" w:cs="Palatino Linotype"/>
          <w:sz w:val="22"/>
          <w:szCs w:val="20"/>
          <w:lang w:val="en-GB" w:eastAsia="he-IL" w:bidi="he-IL"/>
        </w:rPr>
        <w:tab/>
      </w:r>
      <w:r>
        <w:rPr>
          <w:rFonts w:ascii="Palatino Linotype" w:hAnsi="Palatino Linotype" w:cs="Palatino Linotype"/>
          <w:sz w:val="22"/>
          <w:szCs w:val="20"/>
          <w:lang w:val="en-GB" w:eastAsia="he-IL" w:bidi="he-IL"/>
        </w:rPr>
        <w:tab/>
        <w:t>:  August 2020 to till now</w:t>
      </w:r>
    </w:p>
    <w:p w:rsidR="000E358F" w:rsidRDefault="00410661">
      <w:pPr>
        <w:pStyle w:val="PlainText"/>
        <w:jc w:val="both"/>
        <w:rPr>
          <w:rFonts w:ascii="Palatino Linotype" w:hAnsi="Palatino Linotype" w:cs="Palatino Linotype"/>
          <w:sz w:val="22"/>
        </w:rPr>
      </w:pPr>
      <w:r>
        <w:rPr>
          <w:rFonts w:ascii="Palatino Linotype" w:hAnsi="Palatino Linotype" w:cs="Palatino Linotype"/>
          <w:b/>
          <w:sz w:val="22"/>
        </w:rPr>
        <w:t>Responsibilities:</w:t>
      </w:r>
    </w:p>
    <w:p w:rsidR="000E358F" w:rsidRDefault="000E358F">
      <w:pPr>
        <w:tabs>
          <w:tab w:val="left" w:pos="360"/>
        </w:tabs>
        <w:jc w:val="both"/>
        <w:rPr>
          <w:rFonts w:ascii="Palatino Linotype" w:hAnsi="Palatino Linotype" w:cs="Palatino Linotype"/>
          <w:sz w:val="22"/>
          <w:szCs w:val="20"/>
        </w:rPr>
      </w:pPr>
    </w:p>
    <w:p w:rsidR="000E358F" w:rsidRDefault="00410661">
      <w:pPr>
        <w:pStyle w:val="BodyText3"/>
        <w:widowControl w:val="0"/>
        <w:numPr>
          <w:ilvl w:val="0"/>
          <w:numId w:val="4"/>
        </w:numPr>
        <w:tabs>
          <w:tab w:val="left" w:pos="0"/>
          <w:tab w:val="left" w:pos="720"/>
        </w:tabs>
        <w:spacing w:after="0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Analyzing &amp; validating the completeness of business requirements.</w:t>
      </w:r>
    </w:p>
    <w:p w:rsidR="000E358F" w:rsidRDefault="00410661">
      <w:pPr>
        <w:pStyle w:val="BodyTextIndent"/>
        <w:widowControl w:val="0"/>
        <w:numPr>
          <w:ilvl w:val="0"/>
          <w:numId w:val="4"/>
        </w:numPr>
        <w:tabs>
          <w:tab w:val="left" w:pos="1260"/>
        </w:tabs>
        <w:spacing w:after="0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Generating the Test scenarios and Test cases.</w:t>
      </w:r>
    </w:p>
    <w:p w:rsidR="000E358F" w:rsidRDefault="00410661">
      <w:pPr>
        <w:pStyle w:val="BodyTextIndent"/>
        <w:widowControl w:val="0"/>
        <w:numPr>
          <w:ilvl w:val="0"/>
          <w:numId w:val="4"/>
        </w:numPr>
        <w:tabs>
          <w:tab w:val="left" w:pos="1260"/>
        </w:tabs>
        <w:spacing w:after="0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Generating </w:t>
      </w:r>
      <w:r>
        <w:rPr>
          <w:rFonts w:ascii="Palatino Linotype" w:hAnsi="Palatino Linotype" w:cs="Palatino Linotype"/>
          <w:b/>
          <w:sz w:val="22"/>
          <w:szCs w:val="20"/>
        </w:rPr>
        <w:t xml:space="preserve">Regression </w:t>
      </w:r>
      <w:r>
        <w:rPr>
          <w:rFonts w:ascii="Palatino Linotype" w:hAnsi="Palatino Linotype" w:cs="Palatino Linotype"/>
          <w:sz w:val="22"/>
          <w:szCs w:val="20"/>
        </w:rPr>
        <w:t>Test-scripts by extracting the requirements that need to be tested from available documentation and/or liaising with the relevant people.</w:t>
      </w:r>
    </w:p>
    <w:p w:rsidR="000E358F" w:rsidRDefault="00410661">
      <w:pPr>
        <w:pStyle w:val="BodyTextIndent"/>
        <w:widowControl w:val="0"/>
        <w:numPr>
          <w:ilvl w:val="0"/>
          <w:numId w:val="4"/>
        </w:numPr>
        <w:tabs>
          <w:tab w:val="left" w:pos="1260"/>
        </w:tabs>
        <w:spacing w:after="0"/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Developed </w:t>
      </w:r>
      <w:r>
        <w:rPr>
          <w:rFonts w:ascii="Palatino Linotype" w:hAnsi="Palatino Linotype" w:cs="Palatino Linotype"/>
          <w:b/>
          <w:sz w:val="22"/>
          <w:szCs w:val="20"/>
        </w:rPr>
        <w:t>Automation Test Scripts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Retesting</w:t>
      </w:r>
      <w:r>
        <w:rPr>
          <w:rFonts w:ascii="Palatino Linotype" w:hAnsi="Palatino Linotype" w:cs="Palatino Linotype"/>
          <w:sz w:val="22"/>
          <w:szCs w:val="20"/>
        </w:rPr>
        <w:t xml:space="preserve"> defect fixes on each release build.</w:t>
      </w:r>
    </w:p>
    <w:p w:rsidR="000E358F" w:rsidRDefault="00410661">
      <w:pPr>
        <w:pStyle w:val="BodyTextIndent"/>
        <w:widowControl w:val="0"/>
        <w:numPr>
          <w:ilvl w:val="0"/>
          <w:numId w:val="4"/>
        </w:numPr>
        <w:tabs>
          <w:tab w:val="left" w:pos="1260"/>
        </w:tabs>
        <w:spacing w:after="0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Used </w:t>
      </w:r>
      <w:r>
        <w:rPr>
          <w:rFonts w:ascii="Palatino Linotype" w:hAnsi="Palatino Linotype" w:cs="Palatino Linotype"/>
          <w:b/>
          <w:sz w:val="22"/>
          <w:szCs w:val="20"/>
        </w:rPr>
        <w:t>Firebug</w:t>
      </w:r>
      <w:r>
        <w:rPr>
          <w:rFonts w:ascii="Palatino Linotype" w:hAnsi="Palatino Linotype" w:cs="Palatino Linotype"/>
          <w:sz w:val="22"/>
          <w:szCs w:val="20"/>
        </w:rPr>
        <w:t xml:space="preserve"> tool to identify the object properties in the Application.</w:t>
      </w:r>
    </w:p>
    <w:p w:rsidR="000E358F" w:rsidRDefault="00410661">
      <w:pPr>
        <w:pStyle w:val="BodyTextIndent"/>
        <w:widowControl w:val="0"/>
        <w:numPr>
          <w:ilvl w:val="0"/>
          <w:numId w:val="4"/>
        </w:numPr>
        <w:spacing w:after="0"/>
        <w:jc w:val="both"/>
        <w:rPr>
          <w:rFonts w:ascii="Palatino Linotype" w:hAnsi="Palatino Linotype" w:cs="Palatino Linotype"/>
          <w:color w:val="222222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Performed Smoke, Functional, System Integration</w:t>
      </w:r>
      <w:r>
        <w:rPr>
          <w:rFonts w:ascii="Palatino Linotype" w:hAnsi="Palatino Linotype" w:cs="Palatino Linotype"/>
          <w:sz w:val="22"/>
          <w:szCs w:val="20"/>
          <w:lang w:val="en-GB"/>
        </w:rPr>
        <w:t xml:space="preserve">, </w:t>
      </w:r>
      <w:r>
        <w:rPr>
          <w:rFonts w:ascii="Palatino Linotype" w:hAnsi="Palatino Linotype" w:cs="Palatino Linotype"/>
          <w:sz w:val="22"/>
          <w:szCs w:val="20"/>
        </w:rPr>
        <w:t xml:space="preserve">Retesting, Regression </w:t>
      </w:r>
      <w:r>
        <w:rPr>
          <w:rFonts w:ascii="Palatino Linotype" w:hAnsi="Palatino Linotype" w:cs="Palatino Linotype"/>
          <w:sz w:val="22"/>
          <w:szCs w:val="20"/>
          <w:lang w:val="en-GB"/>
        </w:rPr>
        <w:t xml:space="preserve">testing </w:t>
      </w:r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pStyle w:val="BodyTextIndent"/>
        <w:widowControl w:val="0"/>
        <w:numPr>
          <w:ilvl w:val="0"/>
          <w:numId w:val="4"/>
        </w:numPr>
        <w:spacing w:after="0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color w:val="222222"/>
          <w:sz w:val="22"/>
          <w:szCs w:val="20"/>
        </w:rPr>
        <w:t xml:space="preserve">Experience in Designing and implementation </w:t>
      </w:r>
      <w:r>
        <w:rPr>
          <w:rFonts w:ascii="Palatino Linotype" w:hAnsi="Palatino Linotype" w:cs="Palatino Linotype"/>
          <w:b/>
          <w:color w:val="222222"/>
          <w:sz w:val="22"/>
          <w:szCs w:val="20"/>
        </w:rPr>
        <w:t xml:space="preserve">of </w:t>
      </w:r>
      <w:proofErr w:type="spellStart"/>
      <w:r>
        <w:rPr>
          <w:rFonts w:ascii="Palatino Linotype" w:hAnsi="Palatino Linotype" w:cs="Palatino Linotype"/>
          <w:b/>
          <w:color w:val="222222"/>
          <w:sz w:val="22"/>
          <w:szCs w:val="20"/>
        </w:rPr>
        <w:t>TestNG</w:t>
      </w:r>
      <w:proofErr w:type="spellEnd"/>
      <w:r>
        <w:rPr>
          <w:rFonts w:ascii="Palatino Linotype" w:hAnsi="Palatino Linotype" w:cs="Palatino Linotype"/>
          <w:b/>
          <w:color w:val="222222"/>
          <w:sz w:val="22"/>
          <w:szCs w:val="20"/>
        </w:rPr>
        <w:t xml:space="preserve"> framework</w:t>
      </w:r>
      <w:r>
        <w:rPr>
          <w:rFonts w:ascii="Palatino Linotype" w:hAnsi="Palatino Linotype" w:cs="Palatino Linotype"/>
          <w:color w:val="222222"/>
          <w:sz w:val="22"/>
          <w:szCs w:val="20"/>
        </w:rPr>
        <w:t xml:space="preserve"> with </w:t>
      </w:r>
      <w:r>
        <w:rPr>
          <w:rFonts w:ascii="Palatino Linotype" w:hAnsi="Palatino Linotype" w:cs="Palatino Linotype"/>
          <w:b/>
          <w:color w:val="222222"/>
          <w:sz w:val="22"/>
          <w:szCs w:val="20"/>
        </w:rPr>
        <w:t>Web-driver.</w:t>
      </w:r>
    </w:p>
    <w:p w:rsidR="000E358F" w:rsidRDefault="00410661">
      <w:pPr>
        <w:numPr>
          <w:ilvl w:val="0"/>
          <w:numId w:val="4"/>
        </w:numPr>
        <w:tabs>
          <w:tab w:val="left" w:pos="360"/>
        </w:tabs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Conduct Internal Test Case </w:t>
      </w:r>
      <w:r>
        <w:rPr>
          <w:rFonts w:ascii="Palatino Linotype" w:hAnsi="Palatino Linotype" w:cs="Palatino Linotype"/>
          <w:b/>
          <w:sz w:val="22"/>
          <w:szCs w:val="20"/>
        </w:rPr>
        <w:t>Peer Reviews.</w:t>
      </w:r>
    </w:p>
    <w:p w:rsidR="000E358F" w:rsidRDefault="00410661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Participated in weekly status meetings with the team, developers to discuss open issues and communicating with on-site team.</w:t>
      </w:r>
    </w:p>
    <w:p w:rsidR="000E358F" w:rsidRDefault="00410661">
      <w:pPr>
        <w:numPr>
          <w:ilvl w:val="0"/>
          <w:numId w:val="4"/>
        </w:numPr>
        <w:jc w:val="both"/>
        <w:rPr>
          <w:rFonts w:ascii="Palatino Linotype" w:hAnsi="Palatino Linotype" w:cs="Palatino Linotype"/>
          <w:sz w:val="22"/>
          <w:szCs w:val="20"/>
          <w:lang w:val="en-GB"/>
        </w:rPr>
      </w:pPr>
      <w:r>
        <w:rPr>
          <w:rFonts w:ascii="Palatino Linotype" w:hAnsi="Palatino Linotype" w:cs="Palatino Linotype"/>
          <w:sz w:val="22"/>
          <w:szCs w:val="20"/>
        </w:rPr>
        <w:t>Propose improvements to current practices ensuring that approved enhancement are fully implemented and the repeat errors are eliminated.</w:t>
      </w:r>
    </w:p>
    <w:p w:rsidR="000E358F" w:rsidRDefault="000E358F">
      <w:pPr>
        <w:jc w:val="both"/>
        <w:rPr>
          <w:rFonts w:ascii="Palatino Linotype" w:hAnsi="Palatino Linotype" w:cs="Palatino Linotype"/>
          <w:sz w:val="22"/>
          <w:szCs w:val="20"/>
          <w:lang w:val="en-GB"/>
        </w:rPr>
      </w:pPr>
    </w:p>
    <w:p w:rsidR="000E358F" w:rsidRDefault="00410661">
      <w:pPr>
        <w:pStyle w:val="PlainText"/>
        <w:ind w:right="-180"/>
        <w:jc w:val="both"/>
        <w:rPr>
          <w:rFonts w:ascii="Palatino Linotype" w:hAnsi="Palatino Linotype" w:cs="Palatino Linotype"/>
          <w:b/>
          <w:sz w:val="22"/>
          <w:lang w:val="en-GB"/>
        </w:rPr>
      </w:pPr>
      <w:r>
        <w:rPr>
          <w:rFonts w:ascii="Palatino Linotype" w:hAnsi="Palatino Linotype" w:cs="Palatino Linotype"/>
          <w:b/>
          <w:sz w:val="22"/>
        </w:rPr>
        <w:t>Project Title</w:t>
      </w:r>
      <w:r>
        <w:rPr>
          <w:rFonts w:ascii="Palatino Linotype" w:hAnsi="Palatino Linotype" w:cs="Palatino Linotype"/>
          <w:b/>
          <w:sz w:val="22"/>
        </w:rPr>
        <w:tab/>
      </w:r>
      <w:r>
        <w:rPr>
          <w:rFonts w:ascii="Palatino Linotype" w:hAnsi="Palatino Linotype" w:cs="Palatino Linotype"/>
          <w:sz w:val="22"/>
        </w:rPr>
        <w:tab/>
        <w:t xml:space="preserve">: </w:t>
      </w:r>
      <w:proofErr w:type="spellStart"/>
      <w:r>
        <w:rPr>
          <w:rFonts w:ascii="Palatino Linotype" w:hAnsi="Palatino Linotype" w:cs="Palatino Linotype"/>
          <w:b/>
          <w:sz w:val="22"/>
          <w:lang w:val="en-GB"/>
        </w:rPr>
        <w:t>Nordea</w:t>
      </w:r>
      <w:proofErr w:type="spellEnd"/>
    </w:p>
    <w:p w:rsidR="000E358F" w:rsidRDefault="00410661">
      <w:pPr>
        <w:pStyle w:val="PlainText"/>
        <w:ind w:right="-180"/>
        <w:jc w:val="both"/>
        <w:rPr>
          <w:rFonts w:ascii="Palatino Linotype" w:hAnsi="Palatino Linotype" w:cs="Palatino Linotype"/>
          <w:b/>
          <w:sz w:val="22"/>
        </w:rPr>
      </w:pPr>
      <w:r>
        <w:rPr>
          <w:rFonts w:ascii="Palatino Linotype" w:hAnsi="Palatino Linotype" w:cs="Palatino Linotype"/>
          <w:b/>
          <w:sz w:val="22"/>
          <w:lang w:val="en-GB"/>
        </w:rPr>
        <w:t>Domain</w:t>
      </w:r>
      <w:r>
        <w:rPr>
          <w:rFonts w:ascii="Palatino Linotype" w:hAnsi="Palatino Linotype" w:cs="Palatino Linotype"/>
          <w:b/>
          <w:sz w:val="22"/>
          <w:lang w:val="en-GB"/>
        </w:rPr>
        <w:tab/>
      </w:r>
      <w:r>
        <w:rPr>
          <w:rFonts w:ascii="Palatino Linotype" w:hAnsi="Palatino Linotype" w:cs="Palatino Linotype"/>
          <w:b/>
          <w:sz w:val="22"/>
          <w:lang w:val="en-GB"/>
        </w:rPr>
        <w:tab/>
        <w:t>: Banking</w:t>
      </w:r>
    </w:p>
    <w:p w:rsidR="000E358F" w:rsidRDefault="00410661">
      <w:pPr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Skills, Tools</w:t>
      </w:r>
      <w:r>
        <w:rPr>
          <w:rFonts w:ascii="Palatino Linotype" w:hAnsi="Palatino Linotype" w:cs="Palatino Linotype"/>
          <w:sz w:val="22"/>
          <w:szCs w:val="20"/>
        </w:rPr>
        <w:t xml:space="preserve">                : Core-java, Selenium Web Driver, </w:t>
      </w:r>
      <w:proofErr w:type="spellStart"/>
      <w:r>
        <w:rPr>
          <w:rFonts w:ascii="Palatino Linotype" w:hAnsi="Palatino Linotype" w:cs="Palatino Linotype"/>
          <w:sz w:val="22"/>
          <w:szCs w:val="20"/>
        </w:rPr>
        <w:t>TestNG</w:t>
      </w:r>
      <w:proofErr w:type="spellEnd"/>
      <w:r>
        <w:rPr>
          <w:rFonts w:ascii="Palatino Linotype" w:hAnsi="Palatino Linotype" w:cs="Palatino Linotype"/>
          <w:sz w:val="22"/>
          <w:szCs w:val="20"/>
        </w:rPr>
        <w:t xml:space="preserve">, Maven, </w:t>
      </w:r>
      <w:proofErr w:type="spellStart"/>
      <w:r>
        <w:rPr>
          <w:rFonts w:ascii="Palatino Linotype" w:hAnsi="Palatino Linotype" w:cs="Palatino Linotype"/>
          <w:sz w:val="22"/>
          <w:szCs w:val="20"/>
        </w:rPr>
        <w:t>Git</w:t>
      </w:r>
      <w:proofErr w:type="spellEnd"/>
      <w:r>
        <w:rPr>
          <w:rFonts w:ascii="Palatino Linotype" w:hAnsi="Palatino Linotype" w:cs="Palatino Linotype"/>
          <w:sz w:val="22"/>
          <w:szCs w:val="20"/>
        </w:rPr>
        <w:t xml:space="preserve"> </w:t>
      </w:r>
    </w:p>
    <w:p w:rsidR="000E358F" w:rsidRDefault="00410661">
      <w:pPr>
        <w:jc w:val="both"/>
        <w:rPr>
          <w:rFonts w:ascii="Palatino Linotype" w:hAnsi="Palatino Linotype" w:cs="Palatino Linotype"/>
          <w:b/>
          <w:sz w:val="22"/>
          <w:szCs w:val="20"/>
        </w:rPr>
      </w:pPr>
      <w:r>
        <w:rPr>
          <w:rFonts w:ascii="Palatino Linotype" w:hAnsi="Palatino Linotype" w:cs="Palatino Linotype"/>
          <w:b/>
          <w:sz w:val="22"/>
          <w:szCs w:val="20"/>
        </w:rPr>
        <w:t>Team Size</w:t>
      </w:r>
      <w:r>
        <w:rPr>
          <w:rFonts w:ascii="Palatino Linotype" w:hAnsi="Palatino Linotype" w:cs="Palatino Linotype"/>
          <w:sz w:val="22"/>
          <w:szCs w:val="20"/>
        </w:rPr>
        <w:t xml:space="preserve">                    : 5</w:t>
      </w:r>
    </w:p>
    <w:p w:rsidR="000E358F" w:rsidRDefault="00410661">
      <w:pPr>
        <w:spacing w:after="40"/>
        <w:ind w:left="2160" w:hanging="2160"/>
        <w:jc w:val="both"/>
        <w:rPr>
          <w:rFonts w:ascii="Calibri Light" w:eastAsia="Verdana" w:hAnsi="Calibri Light" w:cs="Calibri Light"/>
          <w:b/>
          <w:sz w:val="22"/>
          <w:szCs w:val="22"/>
        </w:rPr>
      </w:pPr>
      <w:r>
        <w:rPr>
          <w:rFonts w:ascii="Palatino Linotype" w:hAnsi="Palatino Linotype" w:cs="Palatino Linotype"/>
          <w:b/>
          <w:sz w:val="22"/>
          <w:szCs w:val="20"/>
        </w:rPr>
        <w:t>Role</w:t>
      </w:r>
      <w:r>
        <w:rPr>
          <w:rFonts w:ascii="Palatino Linotype" w:hAnsi="Palatino Linotype" w:cs="Palatino Linotype"/>
          <w:sz w:val="22"/>
          <w:szCs w:val="20"/>
        </w:rPr>
        <w:tab/>
        <w:t>: Automation Tester</w:t>
      </w:r>
    </w:p>
    <w:p w:rsidR="000E358F" w:rsidRDefault="000E358F">
      <w:pPr>
        <w:tabs>
          <w:tab w:val="left" w:pos="9468"/>
        </w:tabs>
        <w:rPr>
          <w:rFonts w:ascii="Calibri Light" w:eastAsia="Verdana" w:hAnsi="Calibri Light" w:cs="Calibri Light"/>
          <w:b/>
          <w:sz w:val="22"/>
          <w:szCs w:val="22"/>
        </w:rPr>
      </w:pPr>
    </w:p>
    <w:p w:rsidR="000E358F" w:rsidRDefault="00410661">
      <w:pPr>
        <w:pStyle w:val="Heading1"/>
        <w:jc w:val="both"/>
        <w:rPr>
          <w:rFonts w:ascii="Palatino Linotype" w:hAnsi="Palatino Linotype" w:cs="Palatino Linotype"/>
          <w:sz w:val="22"/>
        </w:rPr>
      </w:pPr>
      <w:r>
        <w:rPr>
          <w:rFonts w:ascii="Palatino Linotype" w:hAnsi="Palatino Linotype" w:cs="Palatino Linotype"/>
          <w:sz w:val="22"/>
        </w:rPr>
        <w:t>Description: -</w:t>
      </w:r>
    </w:p>
    <w:p w:rsidR="000E358F" w:rsidRDefault="00410661">
      <w:pPr>
        <w:ind w:right="-480"/>
      </w:pPr>
      <w:r>
        <w:rPr>
          <w:rFonts w:ascii="Palatino Linotype" w:hAnsi="Palatino Linotype" w:cs="Palatino Linotype"/>
          <w:sz w:val="22"/>
          <w:szCs w:val="20"/>
        </w:rPr>
        <w:t xml:space="preserve">  Dynamic web applications developed on a Midas platform and support approximately 200+ applications owned by many different stakeholders in the bank. </w:t>
      </w:r>
      <w:proofErr w:type="spellStart"/>
      <w:r>
        <w:rPr>
          <w:rFonts w:ascii="Palatino Linotype" w:hAnsi="Palatino Linotype" w:cs="Palatino Linotype"/>
          <w:sz w:val="22"/>
          <w:szCs w:val="20"/>
        </w:rPr>
        <w:t>Eg</w:t>
      </w:r>
      <w:proofErr w:type="spellEnd"/>
      <w:r>
        <w:rPr>
          <w:rFonts w:ascii="Palatino Linotype" w:hAnsi="Palatino Linotype" w:cs="Palatino Linotype"/>
          <w:sz w:val="22"/>
          <w:szCs w:val="20"/>
        </w:rPr>
        <w:t xml:space="preserve"> we have developed most of the applications you see on </w:t>
      </w:r>
      <w:proofErr w:type="spellStart"/>
      <w:r>
        <w:rPr>
          <w:rFonts w:ascii="Palatino Linotype" w:hAnsi="Palatino Linotype" w:cs="Palatino Linotype"/>
          <w:sz w:val="22"/>
          <w:szCs w:val="20"/>
        </w:rPr>
        <w:t>nordea</w:t>
      </w:r>
      <w:proofErr w:type="spellEnd"/>
      <w:r>
        <w:rPr>
          <w:rFonts w:ascii="Palatino Linotype" w:hAnsi="Palatino Linotype" w:cs="Palatino Linotype"/>
          <w:sz w:val="22"/>
          <w:szCs w:val="20"/>
        </w:rPr>
        <w:t>. xx, become a customer for Denmark and Sweden. Applications like branch locator, chat on open pages, loan calculator, loan guide and many more.</w:t>
      </w:r>
    </w:p>
    <w:p w:rsidR="000E358F" w:rsidRDefault="000E358F">
      <w:pPr>
        <w:ind w:right="-480"/>
      </w:pPr>
    </w:p>
    <w:p w:rsidR="000E358F" w:rsidRDefault="00410661">
      <w:pPr>
        <w:ind w:right="-480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Duration</w:t>
      </w:r>
      <w:r>
        <w:rPr>
          <w:rFonts w:ascii="Palatino Linotype" w:hAnsi="Palatino Linotype" w:cs="Palatino Linotype"/>
          <w:sz w:val="22"/>
          <w:szCs w:val="20"/>
        </w:rPr>
        <w:tab/>
      </w:r>
      <w:r>
        <w:rPr>
          <w:rFonts w:ascii="Palatino Linotype" w:hAnsi="Palatino Linotype" w:cs="Palatino Linotype"/>
          <w:sz w:val="22"/>
          <w:szCs w:val="20"/>
        </w:rPr>
        <w:tab/>
        <w:t>: From July 2019 to July 2020</w:t>
      </w:r>
    </w:p>
    <w:p w:rsidR="000E358F" w:rsidRDefault="00410661">
      <w:pPr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Responsibilities:</w:t>
      </w:r>
    </w:p>
    <w:p w:rsidR="000E358F" w:rsidRDefault="00410661">
      <w:pPr>
        <w:numPr>
          <w:ilvl w:val="0"/>
          <w:numId w:val="5"/>
        </w:numPr>
        <w:spacing w:line="100" w:lineRule="atLeast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 xml:space="preserve">Developed test case code using Core-java, Selenium web driver, </w:t>
      </w:r>
      <w:proofErr w:type="spellStart"/>
      <w:r>
        <w:rPr>
          <w:rFonts w:ascii="Palatino Linotype" w:hAnsi="Palatino Linotype" w:cs="Palatino Linotype"/>
          <w:sz w:val="22"/>
          <w:szCs w:val="20"/>
        </w:rPr>
        <w:t>TestNG</w:t>
      </w:r>
      <w:proofErr w:type="spellEnd"/>
      <w:r>
        <w:rPr>
          <w:rFonts w:ascii="Palatino Linotype" w:hAnsi="Palatino Linotype" w:cs="Palatino Linotype"/>
          <w:sz w:val="22"/>
          <w:szCs w:val="20"/>
        </w:rPr>
        <w:t>.</w:t>
      </w:r>
    </w:p>
    <w:p w:rsidR="000E358F" w:rsidRDefault="00410661">
      <w:pPr>
        <w:numPr>
          <w:ilvl w:val="0"/>
          <w:numId w:val="5"/>
        </w:numPr>
        <w:spacing w:line="100" w:lineRule="atLeast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Contributed to Page Object Model  automation framework development.</w:t>
      </w:r>
    </w:p>
    <w:p w:rsidR="000E358F" w:rsidRDefault="00410661">
      <w:pPr>
        <w:numPr>
          <w:ilvl w:val="0"/>
          <w:numId w:val="5"/>
        </w:numPr>
        <w:spacing w:line="100" w:lineRule="atLeast"/>
        <w:jc w:val="both"/>
        <w:rPr>
          <w:rFonts w:ascii="Palatino Linotype" w:hAnsi="Palatino Linotype" w:cs="Palatino Linotype"/>
          <w:sz w:val="22"/>
          <w:szCs w:val="20"/>
        </w:rPr>
      </w:pPr>
      <w:r>
        <w:rPr>
          <w:rFonts w:ascii="Palatino Linotype" w:hAnsi="Palatino Linotype" w:cs="Palatino Linotype"/>
          <w:sz w:val="22"/>
          <w:szCs w:val="20"/>
        </w:rPr>
        <w:t>Modifying maintaining Page Object Model selenium automation framework.</w:t>
      </w:r>
    </w:p>
    <w:p w:rsidR="000E358F" w:rsidRDefault="00410661">
      <w:pPr>
        <w:numPr>
          <w:ilvl w:val="0"/>
          <w:numId w:val="5"/>
        </w:numPr>
        <w:spacing w:line="100" w:lineRule="atLeast"/>
      </w:pPr>
      <w:r>
        <w:rPr>
          <w:rFonts w:ascii="Palatino Linotype" w:hAnsi="Palatino Linotype" w:cs="Palatino Linotype"/>
          <w:sz w:val="22"/>
          <w:szCs w:val="20"/>
        </w:rPr>
        <w:t>Troubleshooting, debugging  automation run failures.</w:t>
      </w:r>
    </w:p>
    <w:p w:rsidR="000E358F" w:rsidRDefault="000E358F">
      <w:pPr>
        <w:spacing w:line="100" w:lineRule="atLeast"/>
      </w:pPr>
    </w:p>
    <w:p w:rsidR="000E358F" w:rsidRDefault="00410661">
      <w:pPr>
        <w:spacing w:after="100"/>
        <w:ind w:right="-480"/>
        <w:rPr>
          <w:rFonts w:ascii="Palatino Linotype" w:hAnsi="Palatino Linotype" w:cs="Palatino Linotype"/>
          <w:b/>
          <w:sz w:val="22"/>
          <w:lang w:val="en-GB"/>
        </w:rPr>
      </w:pPr>
      <w:r>
        <w:rPr>
          <w:rFonts w:cs="Arial"/>
          <w:b/>
          <w:sz w:val="22"/>
          <w:szCs w:val="20"/>
        </w:rPr>
        <w:t>Personal Details:</w:t>
      </w:r>
    </w:p>
    <w:p w:rsidR="000E358F" w:rsidRDefault="00410661">
      <w:pPr>
        <w:pStyle w:val="PlainText"/>
        <w:ind w:right="-180"/>
        <w:jc w:val="both"/>
        <w:rPr>
          <w:rFonts w:ascii="Palatino Linotype" w:hAnsi="Palatino Linotype" w:cs="Palatino Linotype"/>
          <w:b/>
          <w:sz w:val="22"/>
          <w:lang w:val="en-GB"/>
        </w:rPr>
      </w:pPr>
      <w:r>
        <w:rPr>
          <w:rFonts w:ascii="Palatino Linotype" w:hAnsi="Palatino Linotype" w:cs="Palatino Linotype"/>
          <w:b/>
          <w:sz w:val="22"/>
          <w:lang w:val="en-GB"/>
        </w:rPr>
        <w:t xml:space="preserve">Name                              : </w:t>
      </w:r>
      <w:proofErr w:type="spellStart"/>
      <w:r>
        <w:rPr>
          <w:rFonts w:ascii="Palatino Linotype" w:hAnsi="Palatino Linotype" w:cs="Palatino Linotype"/>
          <w:bCs/>
          <w:sz w:val="22"/>
          <w:lang w:val="en-GB"/>
        </w:rPr>
        <w:t>Pinkilisha</w:t>
      </w:r>
      <w:proofErr w:type="spellEnd"/>
      <w:r>
        <w:rPr>
          <w:rFonts w:ascii="Palatino Linotype" w:hAnsi="Palatino Linotype" w:cs="Palatino Linotype"/>
          <w:bCs/>
          <w:sz w:val="22"/>
          <w:lang w:val="en-GB"/>
        </w:rPr>
        <w:t xml:space="preserve"> Mishra</w:t>
      </w:r>
    </w:p>
    <w:p w:rsidR="000E358F" w:rsidRDefault="00410661">
      <w:pPr>
        <w:pStyle w:val="PlainText"/>
        <w:ind w:right="-180"/>
        <w:jc w:val="both"/>
        <w:rPr>
          <w:rFonts w:ascii="Palatino Linotype" w:hAnsi="Palatino Linotype" w:cs="Palatino Linotype"/>
          <w:b/>
          <w:sz w:val="22"/>
          <w:lang w:val="en-GB"/>
        </w:rPr>
      </w:pPr>
      <w:r>
        <w:rPr>
          <w:rFonts w:ascii="Palatino Linotype" w:hAnsi="Palatino Linotype" w:cs="Palatino Linotype"/>
          <w:b/>
          <w:sz w:val="22"/>
          <w:lang w:val="en-GB"/>
        </w:rPr>
        <w:t xml:space="preserve">Current Address           : </w:t>
      </w:r>
      <w:proofErr w:type="spellStart"/>
      <w:r>
        <w:rPr>
          <w:rFonts w:ascii="Palatino Linotype" w:hAnsi="Palatino Linotype" w:cs="Palatino Linotype"/>
          <w:bCs/>
          <w:sz w:val="22"/>
          <w:lang w:val="en-GB"/>
        </w:rPr>
        <w:t>Sobha</w:t>
      </w:r>
      <w:proofErr w:type="spellEnd"/>
      <w:r>
        <w:rPr>
          <w:rFonts w:ascii="Palatino Linotype" w:hAnsi="Palatino Linotype" w:cs="Palatino Linotype"/>
          <w:bCs/>
          <w:sz w:val="22"/>
          <w:lang w:val="en-GB"/>
        </w:rPr>
        <w:t xml:space="preserve"> Dream acres, </w:t>
      </w:r>
      <w:proofErr w:type="spellStart"/>
      <w:r>
        <w:rPr>
          <w:rFonts w:ascii="Palatino Linotype" w:hAnsi="Palatino Linotype" w:cs="Palatino Linotype"/>
          <w:bCs/>
          <w:sz w:val="22"/>
          <w:lang w:val="en-GB"/>
        </w:rPr>
        <w:t>Balagere</w:t>
      </w:r>
      <w:proofErr w:type="spellEnd"/>
      <w:r>
        <w:rPr>
          <w:rFonts w:ascii="Palatino Linotype" w:hAnsi="Palatino Linotype" w:cs="Palatino Linotype"/>
          <w:bCs/>
          <w:sz w:val="22"/>
          <w:lang w:val="en-GB"/>
        </w:rPr>
        <w:t xml:space="preserve">, </w:t>
      </w:r>
      <w:proofErr w:type="spellStart"/>
      <w:r>
        <w:rPr>
          <w:rFonts w:ascii="Palatino Linotype" w:hAnsi="Palatino Linotype" w:cs="Palatino Linotype"/>
          <w:bCs/>
          <w:sz w:val="22"/>
          <w:lang w:val="en-GB"/>
        </w:rPr>
        <w:t>Panathur</w:t>
      </w:r>
      <w:proofErr w:type="spellEnd"/>
      <w:r>
        <w:rPr>
          <w:rFonts w:ascii="Palatino Linotype" w:hAnsi="Palatino Linotype" w:cs="Palatino Linotype"/>
          <w:bCs/>
          <w:sz w:val="22"/>
          <w:lang w:val="en-GB"/>
        </w:rPr>
        <w:t xml:space="preserve"> Main Road, Bangalore, 560087</w:t>
      </w:r>
    </w:p>
    <w:p w:rsidR="000E358F" w:rsidRDefault="00410661">
      <w:pPr>
        <w:pStyle w:val="PlainText"/>
        <w:ind w:right="-180"/>
        <w:jc w:val="both"/>
        <w:rPr>
          <w:rFonts w:cs="Arial"/>
          <w:sz w:val="22"/>
        </w:rPr>
      </w:pPr>
      <w:r>
        <w:rPr>
          <w:rFonts w:ascii="Palatino Linotype" w:hAnsi="Palatino Linotype" w:cs="Palatino Linotype"/>
          <w:b/>
          <w:sz w:val="22"/>
          <w:lang w:val="en-GB"/>
        </w:rPr>
        <w:t xml:space="preserve">Languages                     : </w:t>
      </w:r>
      <w:r>
        <w:rPr>
          <w:rFonts w:ascii="Palatino Linotype" w:hAnsi="Palatino Linotype" w:cs="Palatino Linotype"/>
          <w:bCs/>
          <w:sz w:val="22"/>
          <w:lang w:val="en-GB"/>
        </w:rPr>
        <w:t>English ,Hindi</w:t>
      </w:r>
    </w:p>
    <w:p w:rsidR="000E358F" w:rsidRDefault="00410661">
      <w:pPr>
        <w:spacing w:after="100"/>
        <w:ind w:right="-480"/>
      </w:pPr>
      <w:r>
        <w:rPr>
          <w:rFonts w:cs="Arial"/>
          <w:sz w:val="22"/>
          <w:szCs w:val="20"/>
        </w:rPr>
        <w:t xml:space="preserve"> </w:t>
      </w:r>
    </w:p>
    <w:sectPr w:rsidR="000E358F">
      <w:footerReference w:type="default" r:id="rId7"/>
      <w:pgSz w:w="11906" w:h="16838"/>
      <w:pgMar w:top="720" w:right="720" w:bottom="972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58F" w:rsidRDefault="00410661">
      <w:r>
        <w:separator/>
      </w:r>
    </w:p>
  </w:endnote>
  <w:endnote w:type="continuationSeparator" w:id="0">
    <w:p w:rsidR="000E358F" w:rsidRDefault="0041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358F" w:rsidRDefault="000E358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58F" w:rsidRDefault="00410661">
      <w:r>
        <w:separator/>
      </w:r>
    </w:p>
  </w:footnote>
  <w:footnote w:type="continuationSeparator" w:id="0">
    <w:p w:rsidR="000E358F" w:rsidRDefault="0041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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"/>
      <w:lvlJc w:val="left"/>
      <w:pPr>
        <w:tabs>
          <w:tab w:val="num" w:pos="795"/>
        </w:tabs>
        <w:ind w:left="795" w:hanging="360"/>
      </w:pPr>
      <w:rPr>
        <w:rFonts w:ascii="Wingdings" w:hAnsi="Wingdings" w:cs="Wingdings"/>
        <w:color w:val="00000A"/>
        <w:sz w:val="20"/>
        <w:lang w:val="en-GB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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color w:val="00000A"/>
        <w:sz w:val="2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num w:numId="1" w16cid:durableId="714549561">
    <w:abstractNumId w:val="0"/>
  </w:num>
  <w:num w:numId="2" w16cid:durableId="106394911">
    <w:abstractNumId w:val="1"/>
  </w:num>
  <w:num w:numId="3" w16cid:durableId="1547714035">
    <w:abstractNumId w:val="2"/>
  </w:num>
  <w:num w:numId="4" w16cid:durableId="647511760">
    <w:abstractNumId w:val="3"/>
  </w:num>
  <w:num w:numId="5" w16cid:durableId="1173229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61"/>
    <w:rsid w:val="000E358F"/>
    <w:rsid w:val="0023608F"/>
    <w:rsid w:val="004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4BC39172-530A-A94B-AF08-E127DD7A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outlineLvl w:val="0"/>
    </w:pPr>
    <w:rPr>
      <w:b/>
      <w:sz w:val="20"/>
      <w:szCs w:val="20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A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color w:val="00000A"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color w:val="00000A"/>
      <w:sz w:val="20"/>
      <w:lang w:val="en-GB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color w:val="00000A"/>
      <w:sz w:val="20"/>
    </w:rPr>
  </w:style>
  <w:style w:type="character" w:customStyle="1" w:styleId="WW8Num5z1">
    <w:name w:val="WW8Num5z1"/>
    <w:rPr>
      <w:rFonts w:ascii="Wingdings" w:hAnsi="Wingdings" w:cs="Symbo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sz w:val="20"/>
      <w:szCs w:val="20"/>
      <w:lang w:eastAsia="he-IL" w:bidi="he-IL"/>
    </w:rPr>
  </w:style>
  <w:style w:type="character" w:customStyle="1" w:styleId="BodyText2Char">
    <w:name w:val="Body Text 2 Char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rPr>
      <w:rFonts w:ascii="Courier New" w:eastAsia="Times New Roman" w:hAnsi="Courier New" w:cs="Times New Roman"/>
      <w:sz w:val="20"/>
      <w:szCs w:val="20"/>
    </w:rPr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</w:rPr>
  </w:style>
  <w:style w:type="character" w:customStyle="1" w:styleId="CharAttribute7">
    <w:name w:val="CharAttribute7"/>
    <w:rPr>
      <w:rFonts w:ascii="Arial" w:eastAsia="Arial" w:hAnsi="Arial" w:cs="Arial"/>
      <w:sz w:val="22"/>
    </w:rPr>
  </w:style>
  <w:style w:type="character" w:customStyle="1" w:styleId="CharAttribute9">
    <w:name w:val="CharAttribute9"/>
    <w:rPr>
      <w:rFonts w:ascii="Arial" w:eastAsia="Batang" w:hAnsi="Arial" w:cs="Arial"/>
      <w:sz w:val="22"/>
    </w:rPr>
  </w:style>
  <w:style w:type="character" w:customStyle="1" w:styleId="CharAttribute13">
    <w:name w:val="CharAttribute13"/>
    <w:rPr>
      <w:rFonts w:ascii="Arial" w:eastAsia="Batang" w:hAnsi="Arial" w:cs="Arial"/>
      <w:b/>
      <w:sz w:val="22"/>
    </w:rPr>
  </w:style>
  <w:style w:type="character" w:customStyle="1" w:styleId="CharAttribute18">
    <w:name w:val="CharAttribute18"/>
    <w:rPr>
      <w:rFonts w:ascii="Arial" w:eastAsia="Cambria" w:hAnsi="Arial" w:cs="Arial"/>
      <w:sz w:val="22"/>
    </w:rPr>
  </w:style>
  <w:style w:type="character" w:customStyle="1" w:styleId="CharAttribute39">
    <w:name w:val="CharAttribute39"/>
    <w:rPr>
      <w:rFonts w:ascii="Arial" w:eastAsia="Times New Roman" w:hAnsi="Arial" w:cs="Arial"/>
      <w:b/>
      <w:sz w:val="22"/>
    </w:rPr>
  </w:style>
  <w:style w:type="character" w:customStyle="1" w:styleId="CharAttribute43">
    <w:name w:val="CharAttribute43"/>
    <w:rPr>
      <w:rFonts w:ascii="Arial" w:eastAsia="Arial" w:hAnsi="Arial" w:cs="Arial"/>
      <w:b/>
      <w:sz w:val="22"/>
    </w:rPr>
  </w:style>
  <w:style w:type="character" w:customStyle="1" w:styleId="ListParagraphChar">
    <w:name w:val="List Paragraph Char"/>
    <w:rPr>
      <w:rFonts w:ascii="Batang" w:eastAsia="Batang" w:hAnsi="Batang" w:cs="Batang"/>
      <w:kern w:val="1"/>
    </w:rPr>
  </w:style>
  <w:style w:type="character" w:customStyle="1" w:styleId="ipa">
    <w:name w:val="ipa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color w:val="00000A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Symbol"/>
      <w:b w:val="0"/>
      <w:color w:val="000000"/>
      <w:sz w:val="22"/>
      <w:szCs w:val="22"/>
    </w:rPr>
  </w:style>
  <w:style w:type="character" w:customStyle="1" w:styleId="ListLabel5">
    <w:name w:val="ListLabel 5"/>
    <w:rPr>
      <w:rFonts w:eastAsia="Arial"/>
      <w:b/>
      <w:color w:val="365F91"/>
      <w:sz w:val="22"/>
      <w:szCs w:val="22"/>
    </w:rPr>
  </w:style>
  <w:style w:type="character" w:customStyle="1" w:styleId="ListLabel6">
    <w:name w:val="ListLabel 6"/>
    <w:rPr>
      <w:sz w:val="24"/>
      <w:lang w:val="en-U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BodyText2">
    <w:name w:val="Body Text 2"/>
    <w:basedOn w:val="Normal"/>
    <w:pPr>
      <w:jc w:val="both"/>
    </w:pPr>
    <w:rPr>
      <w:rFonts w:ascii="Verdana" w:hAnsi="Verdana" w:cs="Verdana"/>
      <w:sz w:val="20"/>
      <w:szCs w:val="20"/>
      <w:lang w:val="en-GB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Spacing">
    <w:name w:val="No Spacing"/>
    <w:qFormat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pPr>
      <w:widowControl w:val="0"/>
      <w:ind w:left="400"/>
      <w:jc w:val="both"/>
    </w:pPr>
    <w:rPr>
      <w:rFonts w:ascii="Batang" w:eastAsia="Batang" w:hAnsi="Batang" w:cs="Batang"/>
      <w:kern w:val="1"/>
      <w:sz w:val="20"/>
      <w:szCs w:val="20"/>
    </w:rPr>
  </w:style>
  <w:style w:type="paragraph" w:customStyle="1" w:styleId="ParaAttribute7">
    <w:name w:val="ParaAttribute7"/>
    <w:pPr>
      <w:suppressAutoHyphens/>
    </w:pPr>
    <w:rPr>
      <w:rFonts w:eastAsia="Batang"/>
      <w:lang w:eastAsia="ar-SA"/>
    </w:rPr>
  </w:style>
  <w:style w:type="paragraph" w:customStyle="1" w:styleId="ParaAttribute8">
    <w:name w:val="ParaAttribute8"/>
    <w:pPr>
      <w:keepNext/>
      <w:suppressAutoHyphens/>
    </w:pPr>
    <w:rPr>
      <w:rFonts w:eastAsia="Batang"/>
      <w:lang w:eastAsia="ar-SA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cp:lastModifiedBy>pinkilisha mishra</cp:lastModifiedBy>
  <cp:revision>2</cp:revision>
  <cp:lastPrinted>1899-12-31T18:30:00Z</cp:lastPrinted>
  <dcterms:created xsi:type="dcterms:W3CDTF">2022-06-02T09:22:00Z</dcterms:created>
  <dcterms:modified xsi:type="dcterms:W3CDTF">2022-06-02T09:22:00Z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