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0.0 -->
  <w:body>
    <w:p>
      <w:pPr>
        <w:spacing w:before="0" w:after="0"/>
        <w:jc w:val="both"/>
      </w:pPr>
      <w:r>
        <w:rPr>
          <w:rFonts w:ascii="Cambria" w:eastAsia="Cambria" w:hAnsi="Cambria" w:cs="Cambria"/>
          <w:b/>
          <w:bCs/>
          <w:u w:val="single"/>
        </w:rPr>
        <w:t>VIJAY UMMEDA</w:t>
      </w:r>
    </w:p>
    <w:p>
      <w:pPr>
        <w:spacing w:before="0" w:after="0"/>
        <w:jc w:val="both"/>
      </w:pPr>
      <w:r>
        <w:rPr>
          <w:rFonts w:ascii="Cambria" w:eastAsia="Cambria" w:hAnsi="Cambria" w:cs="Cambria"/>
          <w:b/>
          <w:bCs/>
        </w:rPr>
        <w:t>7730919942</w:t>
      </w:r>
    </w:p>
    <w:p>
      <w:pPr>
        <w:spacing w:before="0" w:after="0"/>
        <w:jc w:val="both"/>
      </w:pPr>
      <w:r>
        <w:rPr>
          <w:rFonts w:ascii="Cambria" w:eastAsia="Cambria" w:hAnsi="Cambria" w:cs="Cambria"/>
          <w:b/>
          <w:bCs/>
        </w:rPr>
        <w:t>Vijayummeda457@gmail.com</w:t>
      </w:r>
    </w:p>
    <w:p>
      <w:pPr>
        <w:spacing w:before="0" w:after="0"/>
        <w:jc w:val="both"/>
      </w:pPr>
      <w:r>
        <w:rPr>
          <w:rFonts w:ascii="Cambria" w:eastAsia="Cambria" w:hAnsi="Cambria" w:cs="Cambria"/>
          <w:b/>
          <w:bCs/>
        </w:rPr>
        <w:t xml:space="preserve">Location: Bangalore </w:t>
      </w:r>
    </w:p>
    <w:p>
      <w:pPr>
        <w:spacing w:before="0" w:after="0"/>
        <w:jc w:val="both"/>
      </w:pPr>
      <w:r>
        <w:rPr>
          <w:strike w:val="0"/>
          <w:u w:val="none"/>
        </w:rPr>
        <w:drawing>
          <wp:anchor simplePos="0" relativeHeight="251658240" behindDoc="0" locked="0" layoutInCell="1" allowOverlap="1">
            <wp:simplePos x="0" y="0"/>
            <wp:positionH relativeFrom="column">
              <wp:posOffset>0</wp:posOffset>
            </wp:positionH>
            <wp:positionV relativeFrom="paragraph">
              <wp:posOffset>60960</wp:posOffset>
            </wp:positionV>
            <wp:extent cx="6572250" cy="1905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6572250" cy="19050"/>
                    </a:xfrm>
                    <a:prstGeom prst="rect">
                      <a:avLst/>
                    </a:prstGeom>
                  </pic:spPr>
                </pic:pic>
              </a:graphicData>
            </a:graphic>
          </wp:anchor>
        </w:drawing>
      </w:r>
    </w:p>
    <w:p>
      <w:pPr>
        <w:spacing w:before="0" w:after="0"/>
        <w:jc w:val="both"/>
      </w:pPr>
      <w:r>
        <w:rPr>
          <w:rFonts w:ascii="Cambria" w:eastAsia="Cambria" w:hAnsi="Cambria" w:cs="Cambria"/>
          <w:b/>
          <w:bCs/>
        </w:rPr>
        <w:t xml:space="preserve">OBJECTIVE: </w:t>
      </w:r>
    </w:p>
    <w:p>
      <w:pPr>
        <w:spacing w:before="0" w:after="0"/>
      </w:pPr>
      <w:r>
        <w:rPr>
          <w:rFonts w:ascii="Cambria" w:eastAsia="Cambria" w:hAnsi="Cambria" w:cs="Cambria"/>
        </w:rPr>
        <w:t>I am looking for opportunities to enrich my career in</w:t>
      </w:r>
      <w:r>
        <w:rPr>
          <w:rFonts w:ascii="Cambria" w:eastAsia="Cambria" w:hAnsi="Cambria" w:cs="Cambria"/>
        </w:rPr>
        <w:t> </w:t>
      </w:r>
      <w:r>
        <w:rPr>
          <w:rFonts w:ascii="Cambria" w:eastAsia="Cambria" w:hAnsi="Cambria" w:cs="Cambria"/>
        </w:rPr>
        <w:t xml:space="preserve"> Salesforce domain</w:t>
      </w:r>
      <w:r>
        <w:rPr>
          <w:rFonts w:ascii="Cambria" w:eastAsia="Cambria" w:hAnsi="Cambria" w:cs="Cambria"/>
        </w:rPr>
        <w:t> </w:t>
      </w:r>
      <w:r>
        <w:rPr>
          <w:rFonts w:ascii="Cambria" w:eastAsia="Cambria" w:hAnsi="Cambria" w:cs="Cambria"/>
        </w:rPr>
        <w:t xml:space="preserve"> with progressive organization</w:t>
      </w:r>
      <w:r>
        <w:rPr>
          <w:rFonts w:ascii="Cambria" w:eastAsia="Cambria" w:hAnsi="Cambria" w:cs="Cambria"/>
        </w:rPr>
        <w:t> </w:t>
      </w:r>
    </w:p>
    <w:p>
      <w:pPr>
        <w:spacing w:before="0" w:after="0"/>
      </w:pPr>
    </w:p>
    <w:p>
      <w:pPr>
        <w:spacing w:before="0" w:after="0"/>
        <w:jc w:val="both"/>
      </w:pPr>
      <w:r>
        <w:rPr>
          <w:rFonts w:ascii="Cambria" w:eastAsia="Cambria" w:hAnsi="Cambria" w:cs="Cambria"/>
          <w:b/>
          <w:bCs/>
        </w:rPr>
        <w:t>EDUCATION:</w:t>
      </w:r>
    </w:p>
    <w:p>
      <w:pPr>
        <w:numPr>
          <w:ilvl w:val="0"/>
          <w:numId w:val="1"/>
        </w:numPr>
        <w:pBdr>
          <w:left w:val="none" w:sz="0" w:space="7" w:color="auto"/>
        </w:pBdr>
        <w:spacing w:before="0" w:after="0"/>
        <w:ind w:left="360" w:right="0" w:hanging="360"/>
        <w:jc w:val="both"/>
        <w:rPr>
          <w:rFonts w:ascii="Times New Roman" w:eastAsia="Times New Roman" w:hAnsi="Times New Roman" w:cs="Times New Roman"/>
        </w:rPr>
      </w:pPr>
      <w:r>
        <w:rPr>
          <w:rFonts w:ascii="Cambria" w:eastAsia="Cambria" w:hAnsi="Cambria" w:cs="Cambria"/>
        </w:rPr>
        <w:t>Bachelor of Technology from CVR college of engineering, during 2014- 2018 with 70%.</w:t>
      </w:r>
    </w:p>
    <w:p>
      <w:pPr>
        <w:spacing w:before="0" w:after="0"/>
        <w:jc w:val="both"/>
      </w:pPr>
    </w:p>
    <w:p>
      <w:pPr>
        <w:spacing w:before="0" w:after="0"/>
        <w:jc w:val="both"/>
      </w:pPr>
      <w:r>
        <w:rPr>
          <w:rFonts w:ascii="Cambria" w:eastAsia="Cambria" w:hAnsi="Cambria" w:cs="Cambria"/>
          <w:b/>
          <w:bCs/>
        </w:rPr>
        <w:t xml:space="preserve">PROFESSIONAL CAREER SUMMARY: </w:t>
      </w:r>
    </w:p>
    <w:p>
      <w:pPr>
        <w:numPr>
          <w:ilvl w:val="0"/>
          <w:numId w:val="2"/>
        </w:numPr>
        <w:pBdr>
          <w:left w:val="none" w:sz="0" w:space="7" w:color="auto"/>
        </w:pBdr>
        <w:spacing w:before="0" w:after="0" w:line="276" w:lineRule="auto"/>
        <w:ind w:left="369" w:right="0" w:hanging="369"/>
        <w:jc w:val="both"/>
        <w:rPr>
          <w:rFonts w:ascii="Times New Roman" w:eastAsia="Times New Roman" w:hAnsi="Times New Roman" w:cs="Times New Roman"/>
        </w:rPr>
      </w:pPr>
      <w:r>
        <w:rPr>
          <w:rFonts w:ascii="Cambria" w:eastAsia="Cambria" w:hAnsi="Cambria" w:cs="Cambria"/>
        </w:rPr>
        <w:t>Around 2.8 years of experience in CRM analysis, Development and Administration.</w:t>
      </w:r>
    </w:p>
    <w:p>
      <w:pPr>
        <w:numPr>
          <w:ilvl w:val="0"/>
          <w:numId w:val="3"/>
        </w:numPr>
        <w:pBdr>
          <w:left w:val="none" w:sz="0" w:space="7" w:color="auto"/>
        </w:pBdr>
        <w:spacing w:before="0" w:line="276" w:lineRule="auto"/>
        <w:ind w:left="369" w:right="0" w:hanging="369"/>
        <w:jc w:val="both"/>
        <w:rPr>
          <w:rFonts w:ascii="Times New Roman" w:eastAsia="Times New Roman" w:hAnsi="Times New Roman" w:cs="Times New Roman"/>
        </w:rPr>
      </w:pPr>
      <w:r>
        <w:rPr>
          <w:rFonts w:ascii="Cambria" w:eastAsia="Cambria" w:hAnsi="Cambria" w:cs="Cambria"/>
        </w:rPr>
        <w:t>Experience</w:t>
      </w:r>
      <w:r>
        <w:rPr>
          <w:rFonts w:ascii="Cambria" w:eastAsia="Cambria" w:hAnsi="Cambria" w:cs="Cambria"/>
        </w:rPr>
        <w:t> </w:t>
      </w:r>
      <w:r>
        <w:rPr>
          <w:rFonts w:ascii="Cambria" w:eastAsia="Cambria" w:hAnsi="Cambria" w:cs="Cambria"/>
        </w:rPr>
        <w:t xml:space="preserve">in development using apex language. </w:t>
      </w:r>
    </w:p>
    <w:p>
      <w:pPr>
        <w:numPr>
          <w:ilvl w:val="0"/>
          <w:numId w:val="3"/>
        </w:numPr>
        <w:pBdr>
          <w:left w:val="none" w:sz="0" w:space="7" w:color="auto"/>
        </w:pBdr>
        <w:spacing w:line="276" w:lineRule="auto"/>
        <w:ind w:left="369" w:right="0" w:hanging="369"/>
        <w:jc w:val="both"/>
        <w:rPr>
          <w:rFonts w:ascii="Times New Roman" w:eastAsia="Times New Roman" w:hAnsi="Times New Roman" w:cs="Times New Roman"/>
        </w:rPr>
      </w:pPr>
      <w:r>
        <w:rPr>
          <w:rFonts w:ascii="Cambria" w:eastAsia="Cambria" w:hAnsi="Cambria" w:cs="Cambria"/>
        </w:rPr>
        <w:t>Experience in Aura Lightning component development.</w:t>
      </w:r>
      <w:r>
        <w:rPr>
          <w:rFonts w:ascii="Times New Roman" w:eastAsia="Times New Roman" w:hAnsi="Times New Roman" w:cs="Times New Roman"/>
        </w:rPr>
        <w:t> </w:t>
      </w:r>
      <w:r>
        <w:rPr>
          <w:rFonts w:ascii="Times New Roman" w:eastAsia="Times New Roman" w:hAnsi="Times New Roman" w:cs="Times New Roman"/>
        </w:rPr>
        <w:t> </w:t>
      </w:r>
    </w:p>
    <w:p>
      <w:pPr>
        <w:numPr>
          <w:ilvl w:val="0"/>
          <w:numId w:val="3"/>
        </w:numPr>
        <w:pBdr>
          <w:left w:val="none" w:sz="0" w:space="7" w:color="auto"/>
        </w:pBdr>
        <w:spacing w:line="276" w:lineRule="auto"/>
        <w:ind w:left="369" w:right="0" w:hanging="369"/>
        <w:jc w:val="left"/>
        <w:rPr>
          <w:rFonts w:ascii="Times New Roman" w:eastAsia="Times New Roman" w:hAnsi="Times New Roman" w:cs="Times New Roman"/>
        </w:rPr>
      </w:pPr>
      <w:r>
        <w:rPr>
          <w:rFonts w:ascii="Cambria" w:eastAsia="Cambria" w:hAnsi="Cambria" w:cs="Cambria"/>
        </w:rPr>
        <w:t xml:space="preserve">Have worked in Service Cloud and sales cloud </w:t>
      </w:r>
    </w:p>
    <w:p>
      <w:pPr>
        <w:numPr>
          <w:ilvl w:val="0"/>
          <w:numId w:val="3"/>
        </w:numPr>
        <w:pBdr>
          <w:left w:val="none" w:sz="0" w:space="7" w:color="auto"/>
        </w:pBdr>
        <w:spacing w:line="276" w:lineRule="auto"/>
        <w:ind w:left="369" w:right="0" w:hanging="369"/>
        <w:jc w:val="both"/>
        <w:rPr>
          <w:rFonts w:ascii="Times New Roman" w:eastAsia="Times New Roman" w:hAnsi="Times New Roman" w:cs="Times New Roman"/>
        </w:rPr>
      </w:pPr>
      <w:r>
        <w:rPr>
          <w:rFonts w:ascii="Cambria" w:eastAsia="Cambria" w:hAnsi="Cambria" w:cs="Cambria"/>
        </w:rPr>
        <w:t>Sound knowledge of process builder, APEX Data Loader, SOQL, SOSL, DML, Asynchronous Apex.</w:t>
      </w:r>
    </w:p>
    <w:p>
      <w:pPr>
        <w:numPr>
          <w:ilvl w:val="0"/>
          <w:numId w:val="3"/>
        </w:numPr>
        <w:pBdr>
          <w:left w:val="none" w:sz="0" w:space="7" w:color="auto"/>
        </w:pBdr>
        <w:spacing w:line="276" w:lineRule="auto"/>
        <w:ind w:left="369" w:right="0" w:hanging="369"/>
        <w:jc w:val="both"/>
        <w:rPr>
          <w:rFonts w:ascii="Times New Roman" w:eastAsia="Times New Roman" w:hAnsi="Times New Roman" w:cs="Times New Roman"/>
        </w:rPr>
      </w:pPr>
      <w:r>
        <w:rPr>
          <w:rFonts w:ascii="Cambria" w:eastAsia="Cambria" w:hAnsi="Cambria" w:cs="Cambria"/>
        </w:rPr>
        <w:t xml:space="preserve">Possesses good analytical, logical ability and systematic approach to problem analysis, strong debugging and troubleshooting skills. </w:t>
      </w:r>
    </w:p>
    <w:p>
      <w:pPr>
        <w:numPr>
          <w:ilvl w:val="0"/>
          <w:numId w:val="3"/>
        </w:numPr>
        <w:pBdr>
          <w:left w:val="none" w:sz="0" w:space="7" w:color="auto"/>
        </w:pBdr>
        <w:spacing w:line="276" w:lineRule="auto"/>
        <w:ind w:left="369" w:right="0" w:hanging="369"/>
        <w:jc w:val="both"/>
        <w:rPr>
          <w:rFonts w:ascii="Times New Roman" w:eastAsia="Times New Roman" w:hAnsi="Times New Roman" w:cs="Times New Roman"/>
        </w:rPr>
      </w:pPr>
      <w:r>
        <w:rPr>
          <w:rFonts w:ascii="Cambria" w:eastAsia="Cambria" w:hAnsi="Cambria" w:cs="Cambria"/>
        </w:rPr>
        <w:t xml:space="preserve">Good understanding of API Integration on Rest and SOAP API methodology. </w:t>
      </w:r>
      <w:r>
        <w:rPr>
          <w:rFonts w:ascii="Cambria" w:eastAsia="Cambria" w:hAnsi="Cambria" w:cs="Cambria"/>
        </w:rPr>
        <w:t xml:space="preserve"> </w:t>
      </w:r>
    </w:p>
    <w:p>
      <w:pPr>
        <w:numPr>
          <w:ilvl w:val="0"/>
          <w:numId w:val="3"/>
        </w:numPr>
        <w:pBdr>
          <w:left w:val="none" w:sz="0" w:space="7" w:color="auto"/>
        </w:pBdr>
        <w:spacing w:after="0"/>
        <w:ind w:left="360" w:right="0" w:hanging="360"/>
        <w:jc w:val="both"/>
        <w:rPr>
          <w:rFonts w:ascii="Times New Roman" w:eastAsia="Times New Roman" w:hAnsi="Times New Roman" w:cs="Times New Roman"/>
        </w:rPr>
      </w:pPr>
      <w:r>
        <w:rPr>
          <w:rFonts w:ascii="Cambria" w:eastAsia="Cambria" w:hAnsi="Cambria" w:cs="Cambria"/>
          <w:sz w:val="22"/>
          <w:szCs w:val="22"/>
        </w:rPr>
        <w:t>Proficient in analyzing</w:t>
      </w:r>
      <w:r>
        <w:rPr>
          <w:rFonts w:ascii="Cambria" w:eastAsia="Cambria" w:hAnsi="Cambria" w:cs="Cambria"/>
          <w:sz w:val="22"/>
          <w:szCs w:val="22"/>
        </w:rPr>
        <w:t> </w:t>
      </w:r>
      <w:r>
        <w:rPr>
          <w:rFonts w:ascii="Cambria" w:eastAsia="Cambria" w:hAnsi="Cambria" w:cs="Cambria"/>
          <w:sz w:val="22"/>
          <w:szCs w:val="22"/>
        </w:rPr>
        <w:t>business requirements and implementing them to Salesforce objects, master detail relationships, lookup relationships.</w:t>
      </w:r>
    </w:p>
    <w:p>
      <w:pPr>
        <w:spacing w:before="0" w:after="0"/>
        <w:jc w:val="both"/>
      </w:pPr>
    </w:p>
    <w:p>
      <w:pPr>
        <w:spacing w:before="0" w:after="0"/>
        <w:jc w:val="both"/>
      </w:pPr>
      <w:r>
        <w:rPr>
          <w:rFonts w:ascii="Cambria" w:eastAsia="Cambria" w:hAnsi="Cambria" w:cs="Cambria"/>
          <w:b/>
          <w:bCs/>
        </w:rPr>
        <w:t>TECHNICAL SKILLS:</w:t>
      </w:r>
    </w:p>
    <w:p>
      <w:pPr>
        <w:numPr>
          <w:ilvl w:val="0"/>
          <w:numId w:val="4"/>
        </w:numPr>
        <w:pBdr>
          <w:left w:val="none" w:sz="0" w:space="7" w:color="auto"/>
        </w:pBdr>
        <w:spacing w:before="0"/>
        <w:ind w:left="360" w:right="0" w:hanging="360"/>
        <w:jc w:val="both"/>
        <w:rPr>
          <w:rFonts w:ascii="Times New Roman" w:eastAsia="Times New Roman" w:hAnsi="Times New Roman" w:cs="Times New Roman"/>
        </w:rPr>
      </w:pPr>
      <w:r>
        <w:rPr>
          <w:rFonts w:ascii="Cambria" w:eastAsia="Cambria" w:hAnsi="Cambria" w:cs="Cambria"/>
        </w:rPr>
        <w:t xml:space="preserve">Programming Language: APEX </w:t>
      </w:r>
    </w:p>
    <w:p>
      <w:pPr>
        <w:numPr>
          <w:ilvl w:val="0"/>
          <w:numId w:val="4"/>
        </w:numPr>
        <w:pBdr>
          <w:left w:val="none" w:sz="0" w:space="7" w:color="auto"/>
        </w:pBdr>
        <w:spacing w:after="0"/>
        <w:ind w:left="360" w:right="0" w:hanging="360"/>
        <w:jc w:val="both"/>
        <w:rPr>
          <w:rFonts w:ascii="Times New Roman" w:eastAsia="Times New Roman" w:hAnsi="Times New Roman" w:cs="Times New Roman"/>
        </w:rPr>
      </w:pPr>
      <w:r>
        <w:rPr>
          <w:rFonts w:ascii="Cambria" w:eastAsia="Cambria" w:hAnsi="Cambria" w:cs="Cambria"/>
        </w:rPr>
        <w:t>Technical skills: Apex, salesforce CRM, Triggers,</w:t>
      </w:r>
      <w:r>
        <w:rPr>
          <w:rFonts w:ascii="Cambria" w:eastAsia="Cambria" w:hAnsi="Cambria" w:cs="Cambria"/>
        </w:rPr>
        <w:t xml:space="preserve">  </w:t>
      </w:r>
      <w:r>
        <w:rPr>
          <w:rFonts w:ascii="Cambria" w:eastAsia="Cambria" w:hAnsi="Cambria" w:cs="Cambria"/>
        </w:rPr>
        <w:t>Data modeling, Data Management, SOQL, Reporting services, Salesforce governor limits, Apex Test class, process builder, Rest API, Lightning experience, SLDS, Aura component</w:t>
      </w:r>
    </w:p>
    <w:p>
      <w:pPr>
        <w:spacing w:before="0" w:after="0"/>
        <w:jc w:val="both"/>
      </w:pPr>
    </w:p>
    <w:p>
      <w:pPr>
        <w:spacing w:before="0" w:after="0"/>
        <w:jc w:val="both"/>
      </w:pPr>
      <w:r>
        <w:rPr>
          <w:rFonts w:ascii="Cambria" w:eastAsia="Cambria" w:hAnsi="Cambria" w:cs="Cambria"/>
          <w:b/>
          <w:bCs/>
        </w:rPr>
        <w:t xml:space="preserve">EMPLOYEMENT SUMMARY: </w:t>
      </w:r>
    </w:p>
    <w:p>
      <w:pPr>
        <w:spacing w:before="0" w:after="0"/>
        <w:jc w:val="both"/>
      </w:pPr>
    </w:p>
    <w:p>
      <w:pPr>
        <w:spacing w:before="0" w:after="0"/>
        <w:jc w:val="both"/>
      </w:pPr>
      <w:r>
        <w:rPr>
          <w:rFonts w:ascii="Cambria" w:eastAsia="Cambria" w:hAnsi="Cambria" w:cs="Cambria"/>
          <w:b/>
          <w:bCs/>
        </w:rPr>
        <w:t xml:space="preserve">Broadridge Financial solutions </w:t>
      </w:r>
      <w:r>
        <w:rPr>
          <w:rFonts w:ascii="Cambria" w:eastAsia="Cambria" w:hAnsi="Cambria" w:cs="Cambria"/>
          <w:b/>
          <w:bCs/>
        </w:rPr>
        <w:t xml:space="preserve">                                                                     </w:t>
      </w:r>
    </w:p>
    <w:p>
      <w:pPr>
        <w:spacing w:before="0" w:after="0"/>
        <w:jc w:val="both"/>
      </w:pPr>
      <w:r>
        <w:rPr>
          <w:rFonts w:ascii="Cambria" w:eastAsia="Cambria" w:hAnsi="Cambria" w:cs="Cambria"/>
          <w:b/>
          <w:bCs/>
        </w:rPr>
        <w:t xml:space="preserve">SalesForce developer </w:t>
      </w:r>
      <w:r>
        <w:rPr>
          <w:rFonts w:ascii="Cambria" w:eastAsia="Cambria" w:hAnsi="Cambria" w:cs="Cambria"/>
          <w:b/>
          <w:bCs/>
        </w:rPr>
        <w:t xml:space="preserve">                                                             </w:t>
      </w:r>
    </w:p>
    <w:p>
      <w:pPr>
        <w:spacing w:before="0" w:after="0"/>
        <w:jc w:val="both"/>
      </w:pPr>
    </w:p>
    <w:p>
      <w:pPr>
        <w:spacing w:before="0" w:after="0"/>
        <w:jc w:val="both"/>
      </w:pPr>
      <w:r>
        <w:rPr>
          <w:rFonts w:ascii="Cambria" w:eastAsia="Cambria" w:hAnsi="Cambria" w:cs="Cambria"/>
          <w:b/>
          <w:bCs/>
        </w:rPr>
        <w:t>Project: Health Care and Life Science</w:t>
      </w:r>
      <w:r>
        <w:rPr>
          <w:rFonts w:ascii="Cambria" w:eastAsia="Cambria" w:hAnsi="Cambria" w:cs="Cambria"/>
          <w:b/>
          <w:bCs/>
        </w:rPr>
        <w:t xml:space="preserve">                                           </w:t>
      </w:r>
    </w:p>
    <w:p>
      <w:pPr>
        <w:spacing w:before="0" w:after="0"/>
        <w:jc w:val="both"/>
      </w:pPr>
      <w:r>
        <w:rPr>
          <w:rFonts w:ascii="Cambria" w:eastAsia="Cambria" w:hAnsi="Cambria" w:cs="Cambria"/>
          <w:b/>
          <w:bCs/>
        </w:rPr>
        <w:t xml:space="preserve">Language: Apex Language </w:t>
      </w:r>
    </w:p>
    <w:p>
      <w:pPr>
        <w:spacing w:before="0" w:after="0"/>
        <w:jc w:val="both"/>
      </w:pPr>
      <w:r>
        <w:rPr>
          <w:rFonts w:ascii="Cambria" w:eastAsia="Cambria" w:hAnsi="Cambria" w:cs="Cambria"/>
          <w:b/>
          <w:bCs/>
        </w:rPr>
        <w:t xml:space="preserve">Methodology: Agile </w:t>
      </w:r>
    </w:p>
    <w:p>
      <w:pPr>
        <w:spacing w:before="0" w:after="0"/>
        <w:jc w:val="both"/>
      </w:pPr>
    </w:p>
    <w:p>
      <w:pPr>
        <w:spacing w:before="0" w:after="0"/>
        <w:jc w:val="both"/>
      </w:pPr>
      <w:r>
        <w:rPr>
          <w:rFonts w:ascii="Cambria" w:eastAsia="Cambria" w:hAnsi="Cambria" w:cs="Cambria"/>
          <w:b/>
          <w:bCs/>
        </w:rPr>
        <w:t xml:space="preserve">Description: </w:t>
      </w:r>
    </w:p>
    <w:p>
      <w:pPr>
        <w:spacing w:before="0" w:after="0"/>
        <w:jc w:val="both"/>
      </w:pPr>
      <w:r>
        <w:rPr>
          <w:rFonts w:ascii="Cambria" w:eastAsia="Cambria" w:hAnsi="Cambria" w:cs="Cambria"/>
        </w:rPr>
        <w:t xml:space="preserve">It is an application that reflects whole life cycle of a patient starting from enrollment to discharge. </w:t>
      </w:r>
    </w:p>
    <w:p>
      <w:pPr>
        <w:spacing w:before="0" w:after="0"/>
        <w:jc w:val="both"/>
      </w:pPr>
      <w:r>
        <w:rPr>
          <w:rFonts w:ascii="Cambria" w:eastAsia="Cambria" w:hAnsi="Cambria" w:cs="Cambria"/>
        </w:rPr>
        <w:t xml:space="preserve">It involves hospitals, medicines, products. </w:t>
      </w:r>
    </w:p>
    <w:p>
      <w:pPr>
        <w:spacing w:before="0" w:after="0"/>
        <w:jc w:val="both"/>
      </w:pPr>
      <w:r>
        <w:rPr>
          <w:rFonts w:ascii="Cambria" w:eastAsia="Cambria" w:hAnsi="Cambria" w:cs="Cambria"/>
          <w:b/>
          <w:bCs/>
        </w:rPr>
        <w:t xml:space="preserve">Responsibilities: </w:t>
      </w:r>
    </w:p>
    <w:p>
      <w:pPr>
        <w:spacing w:before="0" w:after="0"/>
        <w:jc w:val="both"/>
      </w:pPr>
    </w:p>
    <w:p>
      <w:pPr>
        <w:numPr>
          <w:ilvl w:val="0"/>
          <w:numId w:val="5"/>
        </w:numPr>
        <w:pBdr>
          <w:left w:val="none" w:sz="0" w:space="7" w:color="auto"/>
        </w:pBdr>
        <w:spacing w:before="0"/>
        <w:ind w:left="360" w:right="0" w:hanging="360"/>
        <w:jc w:val="both"/>
        <w:rPr>
          <w:rFonts w:ascii="Times New Roman" w:eastAsia="Times New Roman" w:hAnsi="Times New Roman" w:cs="Times New Roman"/>
        </w:rPr>
      </w:pPr>
      <w:r>
        <w:rPr>
          <w:rFonts w:ascii="Cambria" w:eastAsia="Cambria" w:hAnsi="Cambria" w:cs="Cambria"/>
        </w:rPr>
        <w:t>Creating the lightning page by using aura component.</w:t>
      </w:r>
    </w:p>
    <w:p>
      <w:pPr>
        <w:numPr>
          <w:ilvl w:val="0"/>
          <w:numId w:val="5"/>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rPr>
        <w:t xml:space="preserve">Worked with various Salesforce objects like accounts, contacts etc. </w:t>
      </w:r>
    </w:p>
    <w:p>
      <w:pPr>
        <w:numPr>
          <w:ilvl w:val="0"/>
          <w:numId w:val="5"/>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rPr>
        <w:t xml:space="preserve">Worked on the development of custom objects, custom tabs, custom fields, page layouts, reports, dashboards, record types and various other components as per the client and application requirements. </w:t>
      </w:r>
    </w:p>
    <w:p>
      <w:pPr>
        <w:numPr>
          <w:ilvl w:val="0"/>
          <w:numId w:val="5"/>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rPr>
        <w:t xml:space="preserve">Implemented security and sharing rules at object, field, and record level for different users at different levels of organization. Also, created various profiles and configured the permissions based on the organizational hierarchy. </w:t>
      </w:r>
    </w:p>
    <w:p>
      <w:pPr>
        <w:numPr>
          <w:ilvl w:val="0"/>
          <w:numId w:val="5"/>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rPr>
        <w:t xml:space="preserve">Worked on SOQL and SOSL queries to retrieve data from database </w:t>
      </w:r>
    </w:p>
    <w:p>
      <w:pPr>
        <w:numPr>
          <w:ilvl w:val="0"/>
          <w:numId w:val="5"/>
        </w:numPr>
        <w:pBdr>
          <w:left w:val="none" w:sz="0" w:space="7" w:color="auto"/>
        </w:pBdr>
        <w:spacing w:after="0"/>
        <w:ind w:left="360" w:right="0" w:hanging="360"/>
        <w:jc w:val="both"/>
        <w:rPr>
          <w:rFonts w:ascii="Times New Roman" w:eastAsia="Times New Roman" w:hAnsi="Times New Roman" w:cs="Times New Roman"/>
        </w:rPr>
      </w:pPr>
      <w:r>
        <w:rPr>
          <w:rFonts w:ascii="Cambria" w:eastAsia="Cambria" w:hAnsi="Cambria" w:cs="Cambria"/>
        </w:rPr>
        <w:t>Worked on data modelling and data management.</w:t>
      </w:r>
    </w:p>
    <w:p>
      <w:pPr>
        <w:spacing w:before="0" w:after="0"/>
        <w:jc w:val="both"/>
      </w:pPr>
    </w:p>
    <w:p>
      <w:pPr>
        <w:spacing w:before="0" w:after="0"/>
        <w:jc w:val="both"/>
      </w:pPr>
    </w:p>
    <w:p>
      <w:pPr>
        <w:spacing w:before="0" w:after="0"/>
        <w:jc w:val="both"/>
      </w:pPr>
      <w:r>
        <w:rPr>
          <w:rFonts w:ascii="Cambria" w:eastAsia="Cambria" w:hAnsi="Cambria" w:cs="Cambria"/>
          <w:b/>
          <w:bCs/>
        </w:rPr>
        <w:t>Project: HR Recruitment Application</w:t>
      </w:r>
      <w:r>
        <w:rPr>
          <w:rFonts w:ascii="Cambria" w:eastAsia="Cambria" w:hAnsi="Cambria" w:cs="Cambria"/>
          <w:b/>
          <w:bCs/>
        </w:rPr>
        <w:t xml:space="preserve">                                   </w:t>
      </w:r>
    </w:p>
    <w:p>
      <w:pPr>
        <w:spacing w:before="0" w:after="0"/>
        <w:jc w:val="both"/>
      </w:pPr>
    </w:p>
    <w:p>
      <w:pPr>
        <w:spacing w:before="0" w:after="0"/>
        <w:jc w:val="both"/>
      </w:pPr>
      <w:r>
        <w:rPr>
          <w:rFonts w:ascii="Cambria" w:eastAsia="Cambria" w:hAnsi="Cambria" w:cs="Cambria"/>
          <w:b/>
          <w:bCs/>
        </w:rPr>
        <w:t xml:space="preserve">Description: </w:t>
      </w:r>
    </w:p>
    <w:p>
      <w:pPr>
        <w:spacing w:before="0" w:after="0"/>
        <w:jc w:val="both"/>
      </w:pPr>
      <w:r>
        <w:rPr>
          <w:rFonts w:ascii="Cambria" w:eastAsia="Cambria" w:hAnsi="Cambria" w:cs="Cambria"/>
        </w:rPr>
        <w:t xml:space="preserve">It is a recruiting application for new applicants, to keep tracks of their details, application status etc. </w:t>
      </w:r>
    </w:p>
    <w:p>
      <w:pPr>
        <w:spacing w:before="0" w:after="0"/>
        <w:jc w:val="both"/>
      </w:pPr>
      <w:r>
        <w:rPr>
          <w:rFonts w:ascii="Cambria" w:eastAsia="Cambria" w:hAnsi="Cambria" w:cs="Cambria"/>
          <w:b/>
          <w:bCs/>
        </w:rPr>
        <w:t xml:space="preserve">Responsibilities: </w:t>
      </w:r>
    </w:p>
    <w:p>
      <w:pPr>
        <w:numPr>
          <w:ilvl w:val="0"/>
          <w:numId w:val="6"/>
        </w:numPr>
        <w:pBdr>
          <w:left w:val="none" w:sz="0" w:space="7" w:color="auto"/>
        </w:pBdr>
        <w:spacing w:before="0"/>
        <w:ind w:left="360" w:right="0" w:hanging="360"/>
        <w:jc w:val="both"/>
        <w:rPr>
          <w:rFonts w:ascii="Times New Roman" w:eastAsia="Times New Roman" w:hAnsi="Times New Roman" w:cs="Times New Roman"/>
        </w:rPr>
      </w:pPr>
      <w:r>
        <w:rPr>
          <w:rFonts w:ascii="Cambria" w:eastAsia="Cambria" w:hAnsi="Cambria" w:cs="Cambria"/>
        </w:rPr>
        <w:t xml:space="preserve">Worked for the development of the application. </w:t>
      </w:r>
    </w:p>
    <w:p>
      <w:pPr>
        <w:numPr>
          <w:ilvl w:val="0"/>
          <w:numId w:val="6"/>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rPr>
        <w:t xml:space="preserve">Preparing reports and dashboards. </w:t>
      </w:r>
    </w:p>
    <w:p>
      <w:pPr>
        <w:numPr>
          <w:ilvl w:val="0"/>
          <w:numId w:val="6"/>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rPr>
        <w:t xml:space="preserve">Giving object and field level permissions to specific profile </w:t>
      </w:r>
    </w:p>
    <w:p>
      <w:pPr>
        <w:numPr>
          <w:ilvl w:val="0"/>
          <w:numId w:val="6"/>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rPr>
        <w:t xml:space="preserve">Importing and exporting data through import/export wizard and data loader </w:t>
      </w:r>
    </w:p>
    <w:p>
      <w:pPr>
        <w:numPr>
          <w:ilvl w:val="0"/>
          <w:numId w:val="6"/>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rPr>
        <w:t>Customization of application .</w:t>
      </w:r>
    </w:p>
    <w:p>
      <w:pPr>
        <w:numPr>
          <w:ilvl w:val="0"/>
          <w:numId w:val="6"/>
        </w:numPr>
        <w:pBdr>
          <w:left w:val="none" w:sz="0" w:space="7" w:color="auto"/>
        </w:pBdr>
        <w:spacing w:after="0"/>
        <w:ind w:left="360" w:right="0" w:hanging="360"/>
        <w:jc w:val="both"/>
        <w:rPr>
          <w:rFonts w:ascii="Times New Roman" w:eastAsia="Times New Roman" w:hAnsi="Times New Roman" w:cs="Times New Roman"/>
        </w:rPr>
      </w:pPr>
      <w:r>
        <w:rPr>
          <w:rFonts w:ascii="Cambria" w:eastAsia="Cambria" w:hAnsi="Cambria" w:cs="Cambria"/>
        </w:rPr>
        <w:t xml:space="preserve">security and sharing rules at object, field, and record level for different users at different levels of organization. Also, created various profiles and configured the permissions based on the organizational hierarchy.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