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8682201" w14:textId="77777777" w:rsidR="008C10C4" w:rsidRPr="00087B92" w:rsidRDefault="008C10C4" w:rsidP="00391770">
      <w:pPr>
        <w:jc w:val="center"/>
        <w:rPr>
          <w:rFonts w:asciiTheme="minorHAnsi" w:hAnsiTheme="minorHAnsi" w:cstheme="minorHAnsi"/>
          <w:b/>
          <w:bCs/>
          <w:color w:val="000000" w:themeColor="text1"/>
          <w:sz w:val="28"/>
          <w:szCs w:val="28"/>
          <w:lang w:eastAsia="en-US"/>
        </w:rPr>
      </w:pPr>
      <w:r w:rsidRPr="00087B92">
        <w:rPr>
          <w:rFonts w:asciiTheme="minorHAnsi" w:hAnsiTheme="minorHAnsi" w:cstheme="minorHAnsi"/>
          <w:b/>
          <w:bCs/>
          <w:color w:val="000000" w:themeColor="text1"/>
          <w:sz w:val="28"/>
          <w:szCs w:val="28"/>
          <w:lang w:eastAsia="en-US"/>
        </w:rPr>
        <w:t>ABHISHAKTH KUMAR K S</w:t>
      </w:r>
    </w:p>
    <w:p w14:paraId="0DED4C58" w14:textId="62F02580" w:rsidR="008C10C4" w:rsidRPr="00087B92" w:rsidRDefault="008C10C4" w:rsidP="008C10C4">
      <w:pPr>
        <w:rPr>
          <w:rFonts w:asciiTheme="minorHAnsi" w:hAnsiTheme="minorHAnsi" w:cstheme="minorHAnsi"/>
          <w:b/>
          <w:sz w:val="28"/>
          <w:szCs w:val="28"/>
        </w:rPr>
      </w:pPr>
      <w:r w:rsidRPr="00087B92">
        <w:rPr>
          <w:rFonts w:asciiTheme="minorHAnsi" w:hAnsiTheme="minorHAnsi" w:cstheme="minorHAnsi"/>
          <w:b/>
          <w:noProof/>
          <w:sz w:val="28"/>
          <w:szCs w:val="28"/>
        </w:rPr>
        <mc:AlternateContent>
          <mc:Choice Requires="wps">
            <w:drawing>
              <wp:anchor distT="0" distB="0" distL="114300" distR="114300" simplePos="0" relativeHeight="251659264" behindDoc="0" locked="0" layoutInCell="1" allowOverlap="1" wp14:anchorId="001ECB41" wp14:editId="3B6669A8">
                <wp:simplePos x="0" y="0"/>
                <wp:positionH relativeFrom="column">
                  <wp:posOffset>9525</wp:posOffset>
                </wp:positionH>
                <wp:positionV relativeFrom="paragraph">
                  <wp:posOffset>87630</wp:posOffset>
                </wp:positionV>
                <wp:extent cx="5972175" cy="0"/>
                <wp:effectExtent l="9525" t="11430" r="952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1C55CB" id="_x0000_t32" coordsize="21600,21600" o:spt="32" o:oned="t" path="m,l21600,21600e" filled="f">
                <v:path arrowok="t" fillok="f" o:connecttype="none"/>
                <o:lock v:ext="edit" shapetype="t"/>
              </v:shapetype>
              <v:shape id="Straight Arrow Connector 2" o:spid="_x0000_s1026" type="#_x0000_t32" style="position:absolute;margin-left:.75pt;margin-top:6.9pt;width:47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"/>
            </w:pict>
          </mc:Fallback>
        </mc:AlternateContent>
      </w:r>
    </w:p>
    <w:p w14:paraId="639694DF" w14:textId="0419805C" w:rsidR="008C10C4" w:rsidRPr="00087B92" w:rsidRDefault="008C10C4" w:rsidP="008C10C4">
      <w:pPr>
        <w:contextualSpacing/>
        <w:jc w:val="center"/>
        <w:rPr>
          <w:rFonts w:asciiTheme="minorHAnsi" w:hAnsiTheme="minorHAnsi" w:cstheme="minorHAnsi"/>
        </w:rPr>
      </w:pPr>
      <w:r w:rsidRPr="00087B92">
        <w:rPr>
          <w:rFonts w:asciiTheme="minorHAnsi" w:hAnsiTheme="minorHAnsi" w:cstheme="minorHAnsi"/>
        </w:rPr>
        <w:t>H.</w:t>
      </w:r>
      <w:r w:rsidR="00D1532F">
        <w:rPr>
          <w:rFonts w:asciiTheme="minorHAnsi" w:hAnsiTheme="minorHAnsi" w:cstheme="minorHAnsi"/>
        </w:rPr>
        <w:t xml:space="preserve"> </w:t>
      </w:r>
      <w:r w:rsidRPr="00087B92">
        <w:rPr>
          <w:rFonts w:asciiTheme="minorHAnsi" w:hAnsiTheme="minorHAnsi" w:cstheme="minorHAnsi"/>
        </w:rPr>
        <w:t>No: 19-1122, Church Road, Miryalaguda, Telangana, 508207</w:t>
      </w:r>
    </w:p>
    <w:p w14:paraId="22DA251A" w14:textId="3498EBDF" w:rsidR="008C10C4" w:rsidRPr="00087B92" w:rsidRDefault="008C10C4" w:rsidP="008C10C4">
      <w:pPr>
        <w:contextualSpacing/>
        <w:jc w:val="center"/>
        <w:rPr>
          <w:rFonts w:asciiTheme="minorHAnsi" w:hAnsiTheme="minorHAnsi" w:cstheme="minorHAnsi"/>
          <w:color w:val="000000" w:themeColor="text1"/>
        </w:rPr>
      </w:pPr>
      <w:r w:rsidRPr="00087B92">
        <w:rPr>
          <w:rFonts w:asciiTheme="minorHAnsi" w:hAnsiTheme="minorHAnsi" w:cstheme="minorHAnsi"/>
        </w:rPr>
        <w:t>Contact: +91</w:t>
      </w:r>
      <w:r w:rsidR="008E44C8">
        <w:rPr>
          <w:rFonts w:asciiTheme="minorHAnsi" w:hAnsiTheme="minorHAnsi" w:cstheme="minorHAnsi"/>
        </w:rPr>
        <w:t>-</w:t>
      </w:r>
      <w:r w:rsidRPr="00087B92">
        <w:rPr>
          <w:rFonts w:asciiTheme="minorHAnsi" w:hAnsiTheme="minorHAnsi" w:cstheme="minorHAnsi"/>
        </w:rPr>
        <w:t xml:space="preserve">9642 747 117, E-Mail: </w:t>
      </w:r>
      <w:hyperlink r:id="rId8" w:history="1">
        <w:r w:rsidRPr="00087B92">
          <w:rPr>
            <w:rStyle w:val="Hyperlink"/>
            <w:rFonts w:asciiTheme="minorHAnsi" w:hAnsiTheme="minorHAnsi" w:cstheme="minorHAnsi"/>
            <w:color w:val="000000" w:themeColor="text1"/>
          </w:rPr>
          <w:t>abhi.kunni@gmail.com</w:t>
        </w:r>
      </w:hyperlink>
    </w:p>
    <w:p w14:paraId="72C163CE" w14:textId="77777777" w:rsidR="008C10C4" w:rsidRPr="00087B92" w:rsidRDefault="008C10C4">
      <w:pPr>
        <w:rPr>
          <w:rFonts w:asciiTheme="minorHAnsi" w:hAnsiTheme="minorHAnsi" w:cstheme="minorHAnsi"/>
          <w:b/>
          <w:bCs/>
          <w:color w:val="000000" w:themeColor="text1"/>
          <w:sz w:val="28"/>
          <w:szCs w:val="28"/>
          <w:lang w:eastAsia="en-US"/>
        </w:rPr>
      </w:pPr>
    </w:p>
    <w:p w14:paraId="164E7518" w14:textId="271F31AC" w:rsidR="008F0EFF" w:rsidRPr="00087B92" w:rsidRDefault="00B42992">
      <w:pPr>
        <w:rPr>
          <w:rFonts w:asciiTheme="minorHAnsi" w:hAnsiTheme="minorHAnsi" w:cstheme="minorHAnsi"/>
          <w:b/>
          <w:color w:val="000000" w:themeColor="text1"/>
          <w:sz w:val="28"/>
          <w:szCs w:val="28"/>
        </w:rPr>
      </w:pPr>
      <w:r w:rsidRPr="00087B92">
        <w:rPr>
          <w:rFonts w:asciiTheme="minorHAnsi" w:hAnsiTheme="minorHAnsi" w:cstheme="minorHAnsi"/>
          <w:b/>
          <w:bCs/>
          <w:color w:val="000000" w:themeColor="text1"/>
          <w:sz w:val="28"/>
          <w:szCs w:val="28"/>
          <w:lang w:eastAsia="en-US"/>
        </w:rPr>
        <w:t>Objective</w:t>
      </w:r>
    </w:p>
    <w:p w14:paraId="1978E3DA" w14:textId="1CBD4C09" w:rsidR="003055CC" w:rsidRPr="00087B92" w:rsidRDefault="00D0009A" w:rsidP="00942AD6">
      <w:pPr>
        <w:ind w:firstLine="720"/>
        <w:rPr>
          <w:rFonts w:asciiTheme="minorHAnsi" w:hAnsiTheme="minorHAnsi" w:cstheme="minorHAnsi"/>
          <w:color w:val="000000" w:themeColor="text1"/>
          <w:sz w:val="22"/>
          <w:szCs w:val="22"/>
        </w:rPr>
      </w:pPr>
      <w:r w:rsidRPr="00D0009A">
        <w:rPr>
          <w:rFonts w:asciiTheme="minorHAnsi" w:hAnsiTheme="minorHAnsi" w:cstheme="minorHAnsi"/>
          <w:color w:val="000000" w:themeColor="text1"/>
        </w:rPr>
        <w:t>To work under such an environment where my skills are fully developed and utilized, also wish to take up any challenges that come under the way of my responsibility. Subsequently learning new things and contributing to the growth of the organization and myself.</w:t>
      </w:r>
    </w:p>
    <w:p w14:paraId="4DC9DFDC" w14:textId="77777777" w:rsidR="00B42992" w:rsidRPr="00087B92" w:rsidRDefault="00B42992" w:rsidP="00B42992">
      <w:pPr>
        <w:rPr>
          <w:rFonts w:asciiTheme="minorHAnsi" w:hAnsiTheme="minorHAnsi" w:cstheme="minorHAnsi"/>
          <w:b/>
          <w:bCs/>
          <w:color w:val="000000" w:themeColor="text1"/>
          <w:sz w:val="28"/>
          <w:szCs w:val="28"/>
          <w:lang w:eastAsia="en-US"/>
        </w:rPr>
      </w:pPr>
      <w:r w:rsidRPr="00087B92">
        <w:rPr>
          <w:rFonts w:asciiTheme="minorHAnsi" w:hAnsiTheme="minorHAnsi" w:cstheme="minorHAnsi"/>
          <w:b/>
          <w:bCs/>
          <w:color w:val="000000" w:themeColor="text1"/>
          <w:sz w:val="28"/>
          <w:szCs w:val="28"/>
          <w:lang w:eastAsia="en-US"/>
        </w:rPr>
        <w:t>Summary</w:t>
      </w:r>
    </w:p>
    <w:p w14:paraId="549DE791" w14:textId="0DE5EC79" w:rsidR="00B42992" w:rsidRPr="00087B92" w:rsidRDefault="00060F37" w:rsidP="00B27051">
      <w:pPr>
        <w:numPr>
          <w:ilvl w:val="0"/>
          <w:numId w:val="8"/>
        </w:numPr>
        <w:suppressAutoHyphens w:val="0"/>
        <w:jc w:val="both"/>
        <w:rPr>
          <w:rFonts w:asciiTheme="minorHAnsi" w:hAnsiTheme="minorHAnsi" w:cstheme="minorHAnsi"/>
          <w:color w:val="000000" w:themeColor="text1"/>
        </w:rPr>
      </w:pPr>
      <w:r>
        <w:rPr>
          <w:rFonts w:asciiTheme="minorHAnsi" w:hAnsiTheme="minorHAnsi" w:cstheme="minorHAnsi"/>
          <w:color w:val="000000" w:themeColor="text1"/>
        </w:rPr>
        <w:t>4</w:t>
      </w:r>
      <w:r w:rsidR="00656203">
        <w:rPr>
          <w:rFonts w:asciiTheme="minorHAnsi" w:hAnsiTheme="minorHAnsi" w:cstheme="minorHAnsi"/>
          <w:color w:val="000000" w:themeColor="text1"/>
        </w:rPr>
        <w:t>.</w:t>
      </w:r>
      <w:r>
        <w:rPr>
          <w:rFonts w:asciiTheme="minorHAnsi" w:hAnsiTheme="minorHAnsi" w:cstheme="minorHAnsi"/>
          <w:color w:val="000000" w:themeColor="text1"/>
        </w:rPr>
        <w:t>3</w:t>
      </w:r>
      <w:r w:rsidR="00B42992" w:rsidRPr="00087B92">
        <w:rPr>
          <w:rFonts w:asciiTheme="minorHAnsi" w:hAnsiTheme="minorHAnsi" w:cstheme="minorHAnsi"/>
          <w:color w:val="000000" w:themeColor="text1"/>
        </w:rPr>
        <w:t xml:space="preserve"> years of proven experience in software devel</w:t>
      </w:r>
      <w:r w:rsidR="00B27051" w:rsidRPr="00087B92">
        <w:rPr>
          <w:rFonts w:asciiTheme="minorHAnsi" w:hAnsiTheme="minorHAnsi" w:cstheme="minorHAnsi"/>
          <w:color w:val="000000" w:themeColor="text1"/>
        </w:rPr>
        <w:t xml:space="preserve">opment lifecycle </w:t>
      </w:r>
      <w:r w:rsidR="00B279B4" w:rsidRPr="00087B92">
        <w:rPr>
          <w:rFonts w:asciiTheme="minorHAnsi" w:hAnsiTheme="minorHAnsi" w:cstheme="minorHAnsi"/>
          <w:color w:val="000000" w:themeColor="text1"/>
        </w:rPr>
        <w:t>as</w:t>
      </w:r>
      <w:r w:rsidR="00476D56" w:rsidRPr="00087B92">
        <w:rPr>
          <w:rFonts w:asciiTheme="minorHAnsi" w:hAnsiTheme="minorHAnsi" w:cstheme="minorHAnsi"/>
          <w:color w:val="000000" w:themeColor="text1"/>
        </w:rPr>
        <w:t xml:space="preserve"> a</w:t>
      </w:r>
      <w:r w:rsidR="00B279B4" w:rsidRPr="00087B92">
        <w:rPr>
          <w:rFonts w:asciiTheme="minorHAnsi" w:hAnsiTheme="minorHAnsi" w:cstheme="minorHAnsi"/>
          <w:color w:val="000000" w:themeColor="text1"/>
        </w:rPr>
        <w:t xml:space="preserve"> </w:t>
      </w:r>
      <w:r w:rsidR="00825EF0">
        <w:rPr>
          <w:rFonts w:asciiTheme="minorHAnsi" w:hAnsiTheme="minorHAnsi" w:cstheme="minorHAnsi"/>
          <w:color w:val="000000" w:themeColor="text1"/>
        </w:rPr>
        <w:t>Business Technical Analyst</w:t>
      </w:r>
    </w:p>
    <w:p w14:paraId="48C98E0D" w14:textId="77777777" w:rsidR="00C621D8" w:rsidRPr="00087B92" w:rsidRDefault="007C60DF" w:rsidP="00C621D8">
      <w:pPr>
        <w:numPr>
          <w:ilvl w:val="1"/>
          <w:numId w:val="8"/>
        </w:numPr>
        <w:suppressAutoHyphens w:val="0"/>
        <w:jc w:val="both"/>
        <w:rPr>
          <w:rFonts w:asciiTheme="minorHAnsi" w:hAnsiTheme="minorHAnsi" w:cstheme="minorHAnsi"/>
          <w:color w:val="000000" w:themeColor="text1"/>
        </w:rPr>
      </w:pPr>
      <w:r w:rsidRPr="00087B92">
        <w:rPr>
          <w:rFonts w:asciiTheme="minorHAnsi" w:hAnsiTheme="minorHAnsi" w:cstheme="minorHAnsi"/>
          <w:color w:val="000000" w:themeColor="text1"/>
        </w:rPr>
        <w:t>Develop business architecture using requirements such as scope, processes, alternatives and r</w:t>
      </w:r>
      <w:r w:rsidR="00E54081" w:rsidRPr="00087B92">
        <w:rPr>
          <w:rFonts w:asciiTheme="minorHAnsi" w:hAnsiTheme="minorHAnsi" w:cstheme="minorHAnsi"/>
          <w:color w:val="000000" w:themeColor="text1"/>
        </w:rPr>
        <w:t>i</w:t>
      </w:r>
      <w:r w:rsidRPr="00087B92">
        <w:rPr>
          <w:rFonts w:asciiTheme="minorHAnsi" w:hAnsiTheme="minorHAnsi" w:cstheme="minorHAnsi"/>
          <w:color w:val="000000" w:themeColor="text1"/>
        </w:rPr>
        <w:t>sks</w:t>
      </w:r>
    </w:p>
    <w:p w14:paraId="775B6388" w14:textId="77777777" w:rsidR="00E54081" w:rsidRPr="00087B92" w:rsidRDefault="00280A57" w:rsidP="00C621D8">
      <w:pPr>
        <w:numPr>
          <w:ilvl w:val="1"/>
          <w:numId w:val="8"/>
        </w:numPr>
        <w:suppressAutoHyphens w:val="0"/>
        <w:jc w:val="both"/>
        <w:rPr>
          <w:rFonts w:asciiTheme="minorHAnsi" w:hAnsiTheme="minorHAnsi" w:cstheme="minorHAnsi"/>
          <w:color w:val="000000" w:themeColor="text1"/>
        </w:rPr>
      </w:pPr>
      <w:r w:rsidRPr="00087B92">
        <w:rPr>
          <w:rFonts w:asciiTheme="minorHAnsi" w:hAnsiTheme="minorHAnsi" w:cstheme="minorHAnsi"/>
          <w:color w:val="000000" w:themeColor="text1"/>
        </w:rPr>
        <w:t xml:space="preserve">Analyze </w:t>
      </w:r>
      <w:r w:rsidR="007F2B45" w:rsidRPr="00087B92">
        <w:rPr>
          <w:rFonts w:asciiTheme="minorHAnsi" w:hAnsiTheme="minorHAnsi" w:cstheme="minorHAnsi"/>
          <w:color w:val="000000" w:themeColor="text1"/>
        </w:rPr>
        <w:t>client’s</w:t>
      </w:r>
      <w:r w:rsidRPr="00087B92">
        <w:rPr>
          <w:rFonts w:asciiTheme="minorHAnsi" w:hAnsiTheme="minorHAnsi" w:cstheme="minorHAnsi"/>
          <w:color w:val="000000" w:themeColor="text1"/>
        </w:rPr>
        <w:t xml:space="preserve"> business requirements and processes through document analysis interviews</w:t>
      </w:r>
      <w:r w:rsidR="004443B2" w:rsidRPr="00087B92">
        <w:rPr>
          <w:rFonts w:asciiTheme="minorHAnsi" w:hAnsiTheme="minorHAnsi" w:cstheme="minorHAnsi"/>
          <w:color w:val="000000" w:themeColor="text1"/>
        </w:rPr>
        <w:t>, workshops and workflow analysis</w:t>
      </w:r>
    </w:p>
    <w:p w14:paraId="08065E4F" w14:textId="77777777" w:rsidR="007F2B45" w:rsidRPr="00087B92" w:rsidRDefault="00B94437" w:rsidP="00C621D8">
      <w:pPr>
        <w:numPr>
          <w:ilvl w:val="1"/>
          <w:numId w:val="8"/>
        </w:numPr>
        <w:suppressAutoHyphens w:val="0"/>
        <w:jc w:val="both"/>
        <w:rPr>
          <w:rFonts w:asciiTheme="minorHAnsi" w:hAnsiTheme="minorHAnsi" w:cstheme="minorHAnsi"/>
          <w:color w:val="000000" w:themeColor="text1"/>
        </w:rPr>
      </w:pPr>
      <w:r w:rsidRPr="00087B92">
        <w:rPr>
          <w:rFonts w:asciiTheme="minorHAnsi" w:hAnsiTheme="minorHAnsi" w:cstheme="minorHAnsi"/>
          <w:color w:val="000000" w:themeColor="text1"/>
        </w:rPr>
        <w:t xml:space="preserve">Conduct </w:t>
      </w:r>
      <w:r w:rsidR="00C201D1" w:rsidRPr="00087B92">
        <w:rPr>
          <w:rFonts w:asciiTheme="minorHAnsi" w:hAnsiTheme="minorHAnsi" w:cstheme="minorHAnsi"/>
          <w:color w:val="000000" w:themeColor="text1"/>
        </w:rPr>
        <w:t>4</w:t>
      </w:r>
      <w:r w:rsidRPr="00087B92">
        <w:rPr>
          <w:rFonts w:asciiTheme="minorHAnsi" w:hAnsiTheme="minorHAnsi" w:cstheme="minorHAnsi"/>
          <w:color w:val="000000" w:themeColor="text1"/>
        </w:rPr>
        <w:t>+ levels of testing including functional, regression, user acceptance, integration and performance to verify the client’s needs are met</w:t>
      </w:r>
    </w:p>
    <w:p w14:paraId="775CA096" w14:textId="77777777" w:rsidR="00B94437" w:rsidRPr="00087B92" w:rsidRDefault="00B94437" w:rsidP="00C621D8">
      <w:pPr>
        <w:numPr>
          <w:ilvl w:val="1"/>
          <w:numId w:val="8"/>
        </w:numPr>
        <w:suppressAutoHyphens w:val="0"/>
        <w:jc w:val="both"/>
        <w:rPr>
          <w:rFonts w:asciiTheme="minorHAnsi" w:hAnsiTheme="minorHAnsi" w:cstheme="minorHAnsi"/>
          <w:color w:val="000000" w:themeColor="text1"/>
        </w:rPr>
      </w:pPr>
      <w:r w:rsidRPr="00087B92">
        <w:rPr>
          <w:rFonts w:asciiTheme="minorHAnsi" w:hAnsiTheme="minorHAnsi" w:cstheme="minorHAnsi"/>
          <w:color w:val="000000" w:themeColor="text1"/>
        </w:rPr>
        <w:t xml:space="preserve">Communicate client’s business </w:t>
      </w:r>
      <w:r w:rsidR="00B75844" w:rsidRPr="00087B92">
        <w:rPr>
          <w:rFonts w:asciiTheme="minorHAnsi" w:hAnsiTheme="minorHAnsi" w:cstheme="minorHAnsi"/>
          <w:color w:val="000000" w:themeColor="text1"/>
        </w:rPr>
        <w:t>requirements</w:t>
      </w:r>
      <w:r w:rsidRPr="00087B92">
        <w:rPr>
          <w:rFonts w:asciiTheme="minorHAnsi" w:hAnsiTheme="minorHAnsi" w:cstheme="minorHAnsi"/>
          <w:color w:val="000000" w:themeColor="text1"/>
        </w:rPr>
        <w:t xml:space="preserve"> by constructing easy-to-understand data and process models</w:t>
      </w:r>
    </w:p>
    <w:p w14:paraId="37899AEC" w14:textId="77777777" w:rsidR="0065260D" w:rsidRPr="00087B92" w:rsidRDefault="0065260D" w:rsidP="0065260D">
      <w:pPr>
        <w:numPr>
          <w:ilvl w:val="1"/>
          <w:numId w:val="8"/>
        </w:numPr>
        <w:suppressAutoHyphens w:val="0"/>
        <w:spacing w:before="100" w:beforeAutospacing="1" w:after="100" w:afterAutospacing="1" w:line="276" w:lineRule="auto"/>
        <w:rPr>
          <w:rFonts w:asciiTheme="minorHAnsi" w:hAnsiTheme="minorHAnsi" w:cstheme="minorHAnsi"/>
          <w:color w:val="000000" w:themeColor="text1"/>
        </w:rPr>
      </w:pPr>
      <w:r w:rsidRPr="00087B92">
        <w:rPr>
          <w:rFonts w:asciiTheme="minorHAnsi" w:hAnsiTheme="minorHAnsi" w:cstheme="minorHAnsi"/>
          <w:color w:val="000000" w:themeColor="text1"/>
        </w:rPr>
        <w:t>Engage client to gather software requirements/business rules, and ensure alignment with development teams</w:t>
      </w:r>
    </w:p>
    <w:p w14:paraId="35091019" w14:textId="77777777" w:rsidR="0065260D" w:rsidRPr="00087B92" w:rsidRDefault="0065260D" w:rsidP="0065260D">
      <w:pPr>
        <w:numPr>
          <w:ilvl w:val="1"/>
          <w:numId w:val="8"/>
        </w:numPr>
        <w:suppressAutoHyphens w:val="0"/>
        <w:spacing w:before="100" w:beforeAutospacing="1" w:after="100" w:afterAutospacing="1" w:line="276" w:lineRule="auto"/>
        <w:rPr>
          <w:rFonts w:asciiTheme="minorHAnsi" w:hAnsiTheme="minorHAnsi" w:cstheme="minorHAnsi"/>
          <w:color w:val="000000" w:themeColor="text1"/>
        </w:rPr>
      </w:pPr>
      <w:r w:rsidRPr="00087B92">
        <w:rPr>
          <w:rFonts w:asciiTheme="minorHAnsi" w:hAnsiTheme="minorHAnsi" w:cstheme="minorHAnsi"/>
          <w:color w:val="000000" w:themeColor="text1"/>
        </w:rPr>
        <w:t>Translate stakeholder requirements into over 10 different tangible deliverables such as functional specifications, user cases, user stories, workflow/process diagrams, data flow/data model diagrams</w:t>
      </w:r>
    </w:p>
    <w:p w14:paraId="37BB6A0C" w14:textId="77777777" w:rsidR="0065260D" w:rsidRPr="00087B92" w:rsidRDefault="0065260D" w:rsidP="0065260D">
      <w:pPr>
        <w:numPr>
          <w:ilvl w:val="1"/>
          <w:numId w:val="8"/>
        </w:numPr>
        <w:suppressAutoHyphens w:val="0"/>
        <w:spacing w:before="100" w:beforeAutospacing="1" w:after="100" w:afterAutospacing="1" w:line="276" w:lineRule="auto"/>
        <w:rPr>
          <w:rFonts w:asciiTheme="minorHAnsi" w:hAnsiTheme="minorHAnsi" w:cstheme="minorHAnsi"/>
          <w:color w:val="000000" w:themeColor="text1"/>
        </w:rPr>
      </w:pPr>
      <w:r w:rsidRPr="00087B92">
        <w:rPr>
          <w:rFonts w:asciiTheme="minorHAnsi" w:hAnsiTheme="minorHAnsi" w:cstheme="minorHAnsi"/>
          <w:color w:val="000000" w:themeColor="text1"/>
        </w:rPr>
        <w:t>Identify and reconcile errors in client data to ensure accurate business requirements</w:t>
      </w:r>
    </w:p>
    <w:p w14:paraId="2BE01578" w14:textId="77777777" w:rsidR="0065260D" w:rsidRPr="00087B92" w:rsidRDefault="0065260D" w:rsidP="00753BF8">
      <w:pPr>
        <w:numPr>
          <w:ilvl w:val="1"/>
          <w:numId w:val="8"/>
        </w:numPr>
        <w:suppressAutoHyphens w:val="0"/>
        <w:spacing w:before="100" w:beforeAutospacing="1" w:after="100" w:afterAutospacing="1" w:line="276" w:lineRule="auto"/>
        <w:rPr>
          <w:rFonts w:asciiTheme="minorHAnsi" w:hAnsiTheme="minorHAnsi" w:cstheme="minorHAnsi"/>
          <w:color w:val="000000" w:themeColor="text1"/>
        </w:rPr>
      </w:pPr>
      <w:r w:rsidRPr="00087B92">
        <w:rPr>
          <w:rFonts w:asciiTheme="minorHAnsi" w:hAnsiTheme="minorHAnsi" w:cstheme="minorHAnsi"/>
          <w:color w:val="000000" w:themeColor="text1"/>
        </w:rPr>
        <w:t>Draft and maintain business requirements and align them with functional and technical requirements</w:t>
      </w:r>
    </w:p>
    <w:p w14:paraId="4EA45E88" w14:textId="7DE6C709" w:rsidR="00B42992" w:rsidRPr="00087B92" w:rsidRDefault="00351587" w:rsidP="008C7A95">
      <w:pPr>
        <w:numPr>
          <w:ilvl w:val="0"/>
          <w:numId w:val="8"/>
        </w:numPr>
        <w:suppressAutoHyphens w:val="0"/>
        <w:jc w:val="both"/>
        <w:rPr>
          <w:rFonts w:asciiTheme="minorHAnsi" w:hAnsiTheme="minorHAnsi" w:cstheme="minorHAnsi"/>
          <w:color w:val="000000" w:themeColor="text1"/>
        </w:rPr>
      </w:pPr>
      <w:r w:rsidRPr="00087B92">
        <w:rPr>
          <w:rFonts w:asciiTheme="minorHAnsi" w:hAnsiTheme="minorHAnsi" w:cstheme="minorHAnsi"/>
          <w:color w:val="000000" w:themeColor="text1"/>
        </w:rPr>
        <w:t xml:space="preserve">2+ years of proven experience in </w:t>
      </w:r>
      <w:r w:rsidR="00D37D37" w:rsidRPr="00087B92">
        <w:rPr>
          <w:rFonts w:asciiTheme="minorHAnsi" w:hAnsiTheme="minorHAnsi" w:cstheme="minorHAnsi"/>
          <w:color w:val="000000" w:themeColor="text1"/>
        </w:rPr>
        <w:t>Digital Marketing</w:t>
      </w:r>
      <w:r w:rsidRPr="00087B92">
        <w:rPr>
          <w:rFonts w:asciiTheme="minorHAnsi" w:hAnsiTheme="minorHAnsi" w:cstheme="minorHAnsi"/>
          <w:color w:val="000000" w:themeColor="text1"/>
        </w:rPr>
        <w:t xml:space="preserve"> as a </w:t>
      </w:r>
      <w:r w:rsidR="006F0796" w:rsidRPr="00087B92">
        <w:rPr>
          <w:rFonts w:asciiTheme="minorHAnsi" w:hAnsiTheme="minorHAnsi" w:cstheme="minorHAnsi"/>
          <w:color w:val="000000" w:themeColor="text1"/>
        </w:rPr>
        <w:t xml:space="preserve">PPC-Analyst </w:t>
      </w:r>
      <w:r w:rsidR="006F0796">
        <w:rPr>
          <w:rFonts w:asciiTheme="minorHAnsi" w:hAnsiTheme="minorHAnsi" w:cstheme="minorHAnsi"/>
          <w:color w:val="000000" w:themeColor="text1"/>
        </w:rPr>
        <w:t>(</w:t>
      </w:r>
      <w:r w:rsidR="00D37D37" w:rsidRPr="00087B92">
        <w:rPr>
          <w:rFonts w:asciiTheme="minorHAnsi" w:hAnsiTheme="minorHAnsi" w:cstheme="minorHAnsi"/>
          <w:color w:val="000000" w:themeColor="text1"/>
        </w:rPr>
        <w:t xml:space="preserve">Google </w:t>
      </w:r>
      <w:r w:rsidR="004E27D5" w:rsidRPr="00087B92">
        <w:rPr>
          <w:rFonts w:asciiTheme="minorHAnsi" w:hAnsiTheme="minorHAnsi" w:cstheme="minorHAnsi"/>
          <w:color w:val="000000" w:themeColor="text1"/>
        </w:rPr>
        <w:t>AdWords</w:t>
      </w:r>
      <w:r w:rsidR="00D37D37" w:rsidRPr="00087B92">
        <w:rPr>
          <w:rFonts w:asciiTheme="minorHAnsi" w:hAnsiTheme="minorHAnsi" w:cstheme="minorHAnsi"/>
          <w:color w:val="000000" w:themeColor="text1"/>
        </w:rPr>
        <w:t>)</w:t>
      </w:r>
    </w:p>
    <w:p w14:paraId="12CB5B41" w14:textId="77777777" w:rsidR="006959EF" w:rsidRPr="00087B92" w:rsidRDefault="006959EF" w:rsidP="006D61C0">
      <w:pPr>
        <w:numPr>
          <w:ilvl w:val="1"/>
          <w:numId w:val="8"/>
        </w:numPr>
        <w:suppressAutoHyphens w:val="0"/>
        <w:spacing w:before="100" w:beforeAutospacing="1" w:after="100" w:afterAutospacing="1" w:line="276" w:lineRule="auto"/>
        <w:rPr>
          <w:rFonts w:asciiTheme="minorHAnsi" w:hAnsiTheme="minorHAnsi" w:cstheme="minorHAnsi"/>
          <w:color w:val="000000" w:themeColor="text1"/>
        </w:rPr>
      </w:pPr>
      <w:r w:rsidRPr="00087B92">
        <w:rPr>
          <w:rFonts w:asciiTheme="minorHAnsi" w:hAnsiTheme="minorHAnsi" w:cstheme="minorHAnsi"/>
          <w:color w:val="000000" w:themeColor="text1"/>
        </w:rPr>
        <w:t>Performed online advertising to improve online visibility, to receive more traffic and to increase sales</w:t>
      </w:r>
    </w:p>
    <w:p w14:paraId="1E7889E8" w14:textId="77777777" w:rsidR="006959EF" w:rsidRPr="00087B92" w:rsidRDefault="006959EF" w:rsidP="006D61C0">
      <w:pPr>
        <w:numPr>
          <w:ilvl w:val="1"/>
          <w:numId w:val="8"/>
        </w:numPr>
        <w:suppressAutoHyphens w:val="0"/>
        <w:spacing w:before="100" w:beforeAutospacing="1" w:after="100" w:afterAutospacing="1" w:line="276" w:lineRule="auto"/>
        <w:rPr>
          <w:rFonts w:asciiTheme="minorHAnsi" w:hAnsiTheme="minorHAnsi" w:cstheme="minorHAnsi"/>
          <w:color w:val="000000" w:themeColor="text1"/>
        </w:rPr>
      </w:pPr>
      <w:r w:rsidRPr="00087B92">
        <w:rPr>
          <w:rFonts w:asciiTheme="minorHAnsi" w:hAnsiTheme="minorHAnsi" w:cstheme="minorHAnsi"/>
          <w:color w:val="000000" w:themeColor="text1"/>
        </w:rPr>
        <w:t>Creating and managing PPC paid search campaigns, keyword analysis</w:t>
      </w:r>
    </w:p>
    <w:p w14:paraId="114F5317" w14:textId="77777777" w:rsidR="006959EF" w:rsidRPr="00087B92" w:rsidRDefault="006959EF" w:rsidP="006D61C0">
      <w:pPr>
        <w:numPr>
          <w:ilvl w:val="1"/>
          <w:numId w:val="8"/>
        </w:numPr>
        <w:suppressAutoHyphens w:val="0"/>
        <w:spacing w:before="100" w:beforeAutospacing="1" w:after="100" w:afterAutospacing="1" w:line="276" w:lineRule="auto"/>
        <w:rPr>
          <w:rFonts w:asciiTheme="minorHAnsi" w:hAnsiTheme="minorHAnsi" w:cstheme="minorHAnsi"/>
          <w:color w:val="000000" w:themeColor="text1"/>
        </w:rPr>
      </w:pPr>
      <w:r w:rsidRPr="00087B92">
        <w:rPr>
          <w:rFonts w:asciiTheme="minorHAnsi" w:hAnsiTheme="minorHAnsi" w:cstheme="minorHAnsi"/>
          <w:color w:val="000000" w:themeColor="text1"/>
        </w:rPr>
        <w:t>Tracking, analyzing and optimizing website traffic for campaigns</w:t>
      </w:r>
    </w:p>
    <w:p w14:paraId="2B33499C" w14:textId="77777777" w:rsidR="006959EF" w:rsidRPr="00087B92" w:rsidRDefault="006959EF" w:rsidP="006D61C0">
      <w:pPr>
        <w:numPr>
          <w:ilvl w:val="1"/>
          <w:numId w:val="8"/>
        </w:numPr>
        <w:suppressAutoHyphens w:val="0"/>
        <w:spacing w:before="100" w:beforeAutospacing="1" w:after="100" w:afterAutospacing="1" w:line="276" w:lineRule="auto"/>
        <w:rPr>
          <w:rFonts w:asciiTheme="minorHAnsi" w:hAnsiTheme="minorHAnsi" w:cstheme="minorHAnsi"/>
          <w:color w:val="000000" w:themeColor="text1"/>
        </w:rPr>
      </w:pPr>
      <w:r w:rsidRPr="00087B92">
        <w:rPr>
          <w:rFonts w:asciiTheme="minorHAnsi" w:hAnsiTheme="minorHAnsi" w:cstheme="minorHAnsi"/>
          <w:color w:val="000000" w:themeColor="text1"/>
        </w:rPr>
        <w:t>Manage large keywords</w:t>
      </w:r>
    </w:p>
    <w:p w14:paraId="699BBE9C" w14:textId="77777777" w:rsidR="006959EF" w:rsidRPr="00087B92" w:rsidRDefault="006959EF" w:rsidP="006D61C0">
      <w:pPr>
        <w:numPr>
          <w:ilvl w:val="1"/>
          <w:numId w:val="8"/>
        </w:numPr>
        <w:suppressAutoHyphens w:val="0"/>
        <w:spacing w:before="100" w:beforeAutospacing="1" w:after="100" w:afterAutospacing="1" w:line="276" w:lineRule="auto"/>
        <w:rPr>
          <w:rFonts w:asciiTheme="minorHAnsi" w:hAnsiTheme="minorHAnsi" w:cstheme="minorHAnsi"/>
          <w:color w:val="000000" w:themeColor="text1"/>
        </w:rPr>
      </w:pPr>
      <w:r w:rsidRPr="00087B92">
        <w:rPr>
          <w:rFonts w:asciiTheme="minorHAnsi" w:hAnsiTheme="minorHAnsi" w:cstheme="minorHAnsi"/>
          <w:color w:val="000000" w:themeColor="text1"/>
        </w:rPr>
        <w:t>Analyze detailed data including CPC, CPM, CTR and conversions to reach desired CPA levels increase ROI and increase lead generation</w:t>
      </w:r>
    </w:p>
    <w:p w14:paraId="16EC57D1" w14:textId="77777777" w:rsidR="006959EF" w:rsidRPr="00087B92" w:rsidRDefault="006959EF" w:rsidP="006D61C0">
      <w:pPr>
        <w:numPr>
          <w:ilvl w:val="1"/>
          <w:numId w:val="8"/>
        </w:numPr>
        <w:suppressAutoHyphens w:val="0"/>
        <w:spacing w:before="100" w:beforeAutospacing="1" w:after="100" w:afterAutospacing="1" w:line="276" w:lineRule="auto"/>
        <w:rPr>
          <w:rFonts w:asciiTheme="minorHAnsi" w:hAnsiTheme="minorHAnsi" w:cstheme="minorHAnsi"/>
          <w:color w:val="000000" w:themeColor="text1"/>
        </w:rPr>
      </w:pPr>
      <w:r w:rsidRPr="00087B92">
        <w:rPr>
          <w:rFonts w:asciiTheme="minorHAnsi" w:hAnsiTheme="minorHAnsi" w:cstheme="minorHAnsi"/>
          <w:color w:val="000000" w:themeColor="text1"/>
        </w:rPr>
        <w:t>Presented periodical campaign reports to customers</w:t>
      </w:r>
    </w:p>
    <w:p w14:paraId="03F1AB0C" w14:textId="77777777" w:rsidR="006959EF" w:rsidRPr="00087B92" w:rsidRDefault="006959EF" w:rsidP="006D61C0">
      <w:pPr>
        <w:numPr>
          <w:ilvl w:val="1"/>
          <w:numId w:val="8"/>
        </w:numPr>
        <w:suppressAutoHyphens w:val="0"/>
        <w:spacing w:before="100" w:beforeAutospacing="1" w:after="100" w:afterAutospacing="1" w:line="276" w:lineRule="auto"/>
        <w:rPr>
          <w:rFonts w:asciiTheme="minorHAnsi" w:hAnsiTheme="minorHAnsi" w:cstheme="minorHAnsi"/>
          <w:color w:val="000000" w:themeColor="text1"/>
        </w:rPr>
      </w:pPr>
      <w:r w:rsidRPr="00087B92">
        <w:rPr>
          <w:rFonts w:asciiTheme="minorHAnsi" w:hAnsiTheme="minorHAnsi" w:cstheme="minorHAnsi"/>
          <w:color w:val="000000" w:themeColor="text1"/>
        </w:rPr>
        <w:t>Operated several social media programs for multiple client</w:t>
      </w:r>
      <w:r w:rsidR="006D61C0" w:rsidRPr="00087B92">
        <w:rPr>
          <w:rFonts w:asciiTheme="minorHAnsi" w:hAnsiTheme="minorHAnsi" w:cstheme="minorHAnsi"/>
          <w:color w:val="000000" w:themeColor="text1"/>
        </w:rPr>
        <w:t>’</w:t>
      </w:r>
      <w:r w:rsidRPr="00087B92">
        <w:rPr>
          <w:rFonts w:asciiTheme="minorHAnsi" w:hAnsiTheme="minorHAnsi" w:cstheme="minorHAnsi"/>
          <w:color w:val="000000" w:themeColor="text1"/>
        </w:rPr>
        <w:t>s</w:t>
      </w:r>
    </w:p>
    <w:p w14:paraId="693B8EB9" w14:textId="77777777" w:rsidR="006959EF" w:rsidRPr="00087B92" w:rsidRDefault="006959EF" w:rsidP="006D61C0">
      <w:pPr>
        <w:numPr>
          <w:ilvl w:val="1"/>
          <w:numId w:val="8"/>
        </w:numPr>
        <w:suppressAutoHyphens w:val="0"/>
        <w:spacing w:before="100" w:beforeAutospacing="1" w:after="100" w:afterAutospacing="1" w:line="276" w:lineRule="auto"/>
        <w:rPr>
          <w:rFonts w:asciiTheme="minorHAnsi" w:hAnsiTheme="minorHAnsi" w:cstheme="minorHAnsi"/>
          <w:color w:val="000000" w:themeColor="text1"/>
        </w:rPr>
      </w:pPr>
      <w:r w:rsidRPr="00087B92">
        <w:rPr>
          <w:rFonts w:asciiTheme="minorHAnsi" w:hAnsiTheme="minorHAnsi" w:cstheme="minorHAnsi"/>
          <w:color w:val="000000" w:themeColor="text1"/>
        </w:rPr>
        <w:t>Dealt with clients to present web marketing strategies</w:t>
      </w:r>
    </w:p>
    <w:p w14:paraId="0C6F5268" w14:textId="77777777" w:rsidR="00913097" w:rsidRPr="00087B92" w:rsidRDefault="00913097" w:rsidP="00913097">
      <w:pPr>
        <w:rPr>
          <w:rFonts w:asciiTheme="minorHAnsi" w:hAnsiTheme="minorHAnsi" w:cstheme="minorHAnsi"/>
          <w:b/>
          <w:color w:val="000000" w:themeColor="text1"/>
          <w:sz w:val="22"/>
          <w:szCs w:val="22"/>
        </w:rPr>
      </w:pPr>
      <w:r w:rsidRPr="00087B92">
        <w:rPr>
          <w:rFonts w:asciiTheme="minorHAnsi" w:hAnsiTheme="minorHAnsi" w:cstheme="minorHAnsi"/>
          <w:b/>
          <w:bCs/>
          <w:color w:val="000000" w:themeColor="text1"/>
          <w:sz w:val="28"/>
          <w:szCs w:val="28"/>
          <w:lang w:eastAsia="en-US"/>
        </w:rPr>
        <w:lastRenderedPageBreak/>
        <w:t>Consulting</w:t>
      </w:r>
      <w:r w:rsidRPr="00087B92">
        <w:rPr>
          <w:rFonts w:asciiTheme="minorHAnsi" w:hAnsiTheme="minorHAnsi" w:cstheme="minorHAnsi"/>
          <w:b/>
          <w:color w:val="000000" w:themeColor="text1"/>
          <w:sz w:val="22"/>
          <w:szCs w:val="22"/>
        </w:rPr>
        <w:t xml:space="preserve"> </w:t>
      </w:r>
      <w:r w:rsidRPr="00087B92">
        <w:rPr>
          <w:rFonts w:asciiTheme="minorHAnsi" w:hAnsiTheme="minorHAnsi" w:cstheme="minorHAnsi"/>
          <w:b/>
          <w:bCs/>
          <w:color w:val="000000" w:themeColor="text1"/>
          <w:sz w:val="28"/>
          <w:szCs w:val="28"/>
          <w:lang w:eastAsia="en-US"/>
        </w:rPr>
        <w:t>Skills</w:t>
      </w:r>
    </w:p>
    <w:p w14:paraId="25B92A30" w14:textId="77777777" w:rsidR="00913097" w:rsidRPr="00087B92" w:rsidRDefault="00913097" w:rsidP="00913097">
      <w:pPr>
        <w:rPr>
          <w:rFonts w:asciiTheme="minorHAnsi" w:hAnsiTheme="minorHAnsi" w:cstheme="minorHAnsi"/>
          <w:b/>
          <w:color w:val="000000" w:themeColor="text1"/>
          <w:sz w:val="10"/>
          <w:szCs w:val="22"/>
        </w:rPr>
      </w:pPr>
    </w:p>
    <w:p w14:paraId="4B943513" w14:textId="77777777" w:rsidR="00913097" w:rsidRPr="00087B92" w:rsidRDefault="00913097" w:rsidP="00913097">
      <w:pPr>
        <w:numPr>
          <w:ilvl w:val="0"/>
          <w:numId w:val="2"/>
        </w:numPr>
        <w:tabs>
          <w:tab w:val="left" w:pos="720"/>
        </w:tabs>
        <w:jc w:val="both"/>
        <w:rPr>
          <w:rFonts w:asciiTheme="minorHAnsi" w:hAnsiTheme="minorHAnsi" w:cstheme="minorHAnsi"/>
          <w:color w:val="000000" w:themeColor="text1"/>
        </w:rPr>
      </w:pPr>
      <w:r w:rsidRPr="00087B92">
        <w:rPr>
          <w:rFonts w:asciiTheme="minorHAnsi" w:hAnsiTheme="minorHAnsi" w:cstheme="minorHAnsi"/>
          <w:color w:val="000000" w:themeColor="text1"/>
        </w:rPr>
        <w:t xml:space="preserve">Ability to grasp issues quickly and make educated, critical judgment </w:t>
      </w:r>
    </w:p>
    <w:p w14:paraId="0FC4F83E" w14:textId="77777777" w:rsidR="00913097" w:rsidRPr="00087B92" w:rsidRDefault="00913097" w:rsidP="00913097">
      <w:pPr>
        <w:numPr>
          <w:ilvl w:val="0"/>
          <w:numId w:val="2"/>
        </w:numPr>
        <w:tabs>
          <w:tab w:val="left" w:pos="720"/>
        </w:tabs>
        <w:jc w:val="both"/>
        <w:rPr>
          <w:rFonts w:asciiTheme="minorHAnsi" w:hAnsiTheme="minorHAnsi" w:cstheme="minorHAnsi"/>
          <w:color w:val="000000" w:themeColor="text1"/>
        </w:rPr>
      </w:pPr>
      <w:r w:rsidRPr="00087B92">
        <w:rPr>
          <w:rFonts w:asciiTheme="minorHAnsi" w:hAnsiTheme="minorHAnsi" w:cstheme="minorHAnsi"/>
          <w:color w:val="000000" w:themeColor="text1"/>
        </w:rPr>
        <w:t>Good client presence</w:t>
      </w:r>
    </w:p>
    <w:p w14:paraId="127409F0" w14:textId="77777777" w:rsidR="00913097" w:rsidRPr="00087B92" w:rsidRDefault="00913097" w:rsidP="00913097">
      <w:pPr>
        <w:numPr>
          <w:ilvl w:val="0"/>
          <w:numId w:val="2"/>
        </w:numPr>
        <w:tabs>
          <w:tab w:val="left" w:pos="720"/>
        </w:tabs>
        <w:jc w:val="both"/>
        <w:rPr>
          <w:rFonts w:asciiTheme="minorHAnsi" w:hAnsiTheme="minorHAnsi" w:cstheme="minorHAnsi"/>
          <w:color w:val="000000" w:themeColor="text1"/>
        </w:rPr>
      </w:pPr>
      <w:r w:rsidRPr="00087B92">
        <w:rPr>
          <w:rFonts w:asciiTheme="minorHAnsi" w:hAnsiTheme="minorHAnsi" w:cstheme="minorHAnsi"/>
          <w:color w:val="000000" w:themeColor="text1"/>
        </w:rPr>
        <w:t>Worked well with teams or in a team environment</w:t>
      </w:r>
    </w:p>
    <w:p w14:paraId="08AE047F" w14:textId="77777777" w:rsidR="00913097" w:rsidRPr="00087B92" w:rsidRDefault="00913097" w:rsidP="00913097">
      <w:pPr>
        <w:numPr>
          <w:ilvl w:val="0"/>
          <w:numId w:val="2"/>
        </w:numPr>
        <w:tabs>
          <w:tab w:val="left" w:pos="720"/>
        </w:tabs>
        <w:jc w:val="both"/>
        <w:rPr>
          <w:rFonts w:asciiTheme="minorHAnsi" w:hAnsiTheme="minorHAnsi" w:cstheme="minorHAnsi"/>
          <w:color w:val="000000" w:themeColor="text1"/>
        </w:rPr>
      </w:pPr>
      <w:r w:rsidRPr="00087B92">
        <w:rPr>
          <w:rFonts w:asciiTheme="minorHAnsi" w:hAnsiTheme="minorHAnsi" w:cstheme="minorHAnsi"/>
          <w:color w:val="000000" w:themeColor="text1"/>
        </w:rPr>
        <w:t>Ability to take a project through from conception to completion</w:t>
      </w:r>
    </w:p>
    <w:p w14:paraId="16EF3A7B" w14:textId="77777777" w:rsidR="00913097" w:rsidRPr="00087B92" w:rsidRDefault="00913097" w:rsidP="00913097">
      <w:pPr>
        <w:numPr>
          <w:ilvl w:val="0"/>
          <w:numId w:val="2"/>
        </w:numPr>
        <w:tabs>
          <w:tab w:val="left" w:pos="720"/>
        </w:tabs>
        <w:jc w:val="both"/>
        <w:rPr>
          <w:rFonts w:asciiTheme="minorHAnsi" w:hAnsiTheme="minorHAnsi" w:cstheme="minorHAnsi"/>
          <w:color w:val="000000" w:themeColor="text1"/>
        </w:rPr>
      </w:pPr>
      <w:r w:rsidRPr="00087B92">
        <w:rPr>
          <w:rFonts w:asciiTheme="minorHAnsi" w:hAnsiTheme="minorHAnsi" w:cstheme="minorHAnsi"/>
          <w:color w:val="000000" w:themeColor="text1"/>
        </w:rPr>
        <w:t>Ability to work in team, emphasizing team and personal goals</w:t>
      </w:r>
    </w:p>
    <w:p w14:paraId="72A338F4" w14:textId="77777777" w:rsidR="00C52CB1" w:rsidRPr="00087B92" w:rsidRDefault="00913097" w:rsidP="004358A7">
      <w:pPr>
        <w:numPr>
          <w:ilvl w:val="0"/>
          <w:numId w:val="2"/>
        </w:numPr>
        <w:tabs>
          <w:tab w:val="left" w:pos="720"/>
        </w:tabs>
        <w:jc w:val="both"/>
        <w:rPr>
          <w:rFonts w:asciiTheme="minorHAnsi" w:hAnsiTheme="minorHAnsi" w:cstheme="minorHAnsi"/>
          <w:color w:val="000000" w:themeColor="text1"/>
        </w:rPr>
      </w:pPr>
      <w:r w:rsidRPr="00087B92">
        <w:rPr>
          <w:rFonts w:asciiTheme="minorHAnsi" w:hAnsiTheme="minorHAnsi" w:cstheme="minorHAnsi"/>
          <w:color w:val="000000" w:themeColor="text1"/>
        </w:rPr>
        <w:t>Ability to interact with clients</w:t>
      </w:r>
    </w:p>
    <w:p w14:paraId="7ACCD249" w14:textId="77777777" w:rsidR="00B42992" w:rsidRPr="00087B92" w:rsidRDefault="00B42992" w:rsidP="00B42992">
      <w:pPr>
        <w:pStyle w:val="ListParagraph"/>
        <w:rPr>
          <w:rFonts w:asciiTheme="minorHAnsi" w:hAnsiTheme="minorHAnsi" w:cstheme="minorHAnsi"/>
          <w:color w:val="000000" w:themeColor="text1"/>
          <w:sz w:val="22"/>
          <w:szCs w:val="22"/>
        </w:rPr>
      </w:pPr>
    </w:p>
    <w:p w14:paraId="1EAC3F38" w14:textId="42BA4897" w:rsidR="00B42992" w:rsidRDefault="00B42992" w:rsidP="00B42992">
      <w:pPr>
        <w:rPr>
          <w:rFonts w:asciiTheme="minorHAnsi" w:hAnsiTheme="minorHAnsi" w:cstheme="minorHAnsi"/>
          <w:b/>
          <w:bCs/>
          <w:color w:val="000000" w:themeColor="text1"/>
          <w:sz w:val="26"/>
          <w:szCs w:val="26"/>
          <w:lang w:eastAsia="en-US"/>
        </w:rPr>
      </w:pPr>
      <w:r w:rsidRPr="00087B92">
        <w:rPr>
          <w:rFonts w:asciiTheme="minorHAnsi" w:hAnsiTheme="minorHAnsi" w:cstheme="minorHAnsi"/>
          <w:b/>
          <w:bCs/>
          <w:color w:val="000000" w:themeColor="text1"/>
          <w:sz w:val="28"/>
          <w:szCs w:val="28"/>
          <w:lang w:eastAsia="en-US"/>
        </w:rPr>
        <w:t>Professional</w:t>
      </w:r>
      <w:r w:rsidRPr="00087B92">
        <w:rPr>
          <w:rFonts w:asciiTheme="minorHAnsi" w:hAnsiTheme="minorHAnsi" w:cstheme="minorHAnsi"/>
          <w:b/>
          <w:bCs/>
          <w:color w:val="000000" w:themeColor="text1"/>
          <w:sz w:val="26"/>
          <w:szCs w:val="26"/>
          <w:lang w:eastAsia="en-US"/>
        </w:rPr>
        <w:t xml:space="preserve"> Experience:</w:t>
      </w:r>
    </w:p>
    <w:p w14:paraId="7F7F8ED6" w14:textId="77777777" w:rsidR="00E21FA4" w:rsidRDefault="00E21FA4" w:rsidP="00B42992">
      <w:pPr>
        <w:rPr>
          <w:rFonts w:asciiTheme="minorHAnsi" w:hAnsiTheme="minorHAnsi" w:cstheme="minorHAnsi"/>
          <w:b/>
          <w:bCs/>
          <w:color w:val="000000" w:themeColor="text1"/>
          <w:sz w:val="26"/>
          <w:szCs w:val="26"/>
          <w:lang w:eastAsia="en-US"/>
        </w:rPr>
      </w:pPr>
    </w:p>
    <w:tbl>
      <w:tblPr>
        <w:tblStyle w:val="TableGrid"/>
        <w:tblW w:w="0" w:type="auto"/>
        <w:tblLook w:val="04A0" w:firstRow="1" w:lastRow="0" w:firstColumn="1" w:lastColumn="0" w:noHBand="0" w:noVBand="1"/>
      </w:tblPr>
      <w:tblGrid>
        <w:gridCol w:w="3096"/>
        <w:gridCol w:w="3057"/>
        <w:gridCol w:w="3089"/>
      </w:tblGrid>
      <w:tr w:rsidR="00E21FA4" w14:paraId="2F7E863C" w14:textId="77777777" w:rsidTr="00E21FA4">
        <w:tc>
          <w:tcPr>
            <w:tcW w:w="3192" w:type="dxa"/>
          </w:tcPr>
          <w:p w14:paraId="6581FC54" w14:textId="5FB20102" w:rsidR="00E21FA4" w:rsidRDefault="00E21FA4" w:rsidP="00B42992">
            <w:pPr>
              <w:rPr>
                <w:rFonts w:asciiTheme="minorHAnsi" w:hAnsiTheme="minorHAnsi" w:cstheme="minorHAnsi"/>
                <w:b/>
                <w:bCs/>
                <w:color w:val="000000" w:themeColor="text1"/>
                <w:sz w:val="26"/>
                <w:szCs w:val="26"/>
                <w:lang w:eastAsia="en-US"/>
              </w:rPr>
            </w:pPr>
            <w:r>
              <w:rPr>
                <w:rFonts w:asciiTheme="minorHAnsi" w:hAnsiTheme="minorHAnsi" w:cstheme="minorHAnsi"/>
                <w:b/>
                <w:bCs/>
                <w:color w:val="000000" w:themeColor="text1"/>
                <w:sz w:val="26"/>
                <w:szCs w:val="26"/>
                <w:lang w:eastAsia="en-US"/>
              </w:rPr>
              <w:t>Organization</w:t>
            </w:r>
          </w:p>
        </w:tc>
        <w:tc>
          <w:tcPr>
            <w:tcW w:w="3192" w:type="dxa"/>
          </w:tcPr>
          <w:p w14:paraId="46BA1070" w14:textId="6C85C0BD" w:rsidR="00E21FA4" w:rsidRDefault="00E21FA4" w:rsidP="00B42992">
            <w:pPr>
              <w:rPr>
                <w:rFonts w:asciiTheme="minorHAnsi" w:hAnsiTheme="minorHAnsi" w:cstheme="minorHAnsi"/>
                <w:b/>
                <w:bCs/>
                <w:color w:val="000000" w:themeColor="text1"/>
                <w:sz w:val="26"/>
                <w:szCs w:val="26"/>
                <w:lang w:eastAsia="en-US"/>
              </w:rPr>
            </w:pPr>
            <w:r>
              <w:rPr>
                <w:rFonts w:asciiTheme="minorHAnsi" w:hAnsiTheme="minorHAnsi" w:cstheme="minorHAnsi"/>
                <w:b/>
                <w:bCs/>
                <w:color w:val="000000" w:themeColor="text1"/>
                <w:sz w:val="26"/>
                <w:szCs w:val="26"/>
                <w:lang w:eastAsia="en-US"/>
              </w:rPr>
              <w:t>Tenure</w:t>
            </w:r>
          </w:p>
        </w:tc>
        <w:tc>
          <w:tcPr>
            <w:tcW w:w="3192" w:type="dxa"/>
          </w:tcPr>
          <w:p w14:paraId="6B156988" w14:textId="7AC254ED" w:rsidR="00E21FA4" w:rsidRDefault="00E21FA4" w:rsidP="00B42992">
            <w:pPr>
              <w:rPr>
                <w:rFonts w:asciiTheme="minorHAnsi" w:hAnsiTheme="minorHAnsi" w:cstheme="minorHAnsi"/>
                <w:b/>
                <w:bCs/>
                <w:color w:val="000000" w:themeColor="text1"/>
                <w:sz w:val="26"/>
                <w:szCs w:val="26"/>
                <w:lang w:eastAsia="en-US"/>
              </w:rPr>
            </w:pPr>
            <w:r>
              <w:rPr>
                <w:rFonts w:asciiTheme="minorHAnsi" w:hAnsiTheme="minorHAnsi" w:cstheme="minorHAnsi"/>
                <w:b/>
                <w:bCs/>
                <w:color w:val="000000" w:themeColor="text1"/>
                <w:sz w:val="26"/>
                <w:szCs w:val="26"/>
                <w:lang w:eastAsia="en-US"/>
              </w:rPr>
              <w:t>Designation</w:t>
            </w:r>
          </w:p>
        </w:tc>
      </w:tr>
      <w:tr w:rsidR="00E21FA4" w14:paraId="0A1A24C7" w14:textId="77777777" w:rsidTr="00E21FA4">
        <w:tc>
          <w:tcPr>
            <w:tcW w:w="3192" w:type="dxa"/>
          </w:tcPr>
          <w:p w14:paraId="75F48553" w14:textId="35A55EC6" w:rsidR="00E21FA4" w:rsidRDefault="00E21FA4" w:rsidP="00B42992">
            <w:pPr>
              <w:rPr>
                <w:rFonts w:asciiTheme="minorHAnsi" w:hAnsiTheme="minorHAnsi" w:cstheme="minorHAnsi"/>
                <w:b/>
                <w:bCs/>
                <w:color w:val="000000" w:themeColor="text1"/>
                <w:sz w:val="26"/>
                <w:szCs w:val="26"/>
                <w:lang w:eastAsia="en-US"/>
              </w:rPr>
            </w:pPr>
            <w:r w:rsidRPr="00087B92">
              <w:rPr>
                <w:rFonts w:asciiTheme="minorHAnsi" w:hAnsiTheme="minorHAnsi" w:cstheme="minorHAnsi"/>
                <w:color w:val="000000" w:themeColor="text1"/>
              </w:rPr>
              <w:t>Center for Good Governance</w:t>
            </w:r>
          </w:p>
        </w:tc>
        <w:tc>
          <w:tcPr>
            <w:tcW w:w="3192" w:type="dxa"/>
          </w:tcPr>
          <w:p w14:paraId="40ABBCEF" w14:textId="0F4AA610" w:rsidR="00E21FA4" w:rsidRDefault="00E21FA4" w:rsidP="00B42992">
            <w:pPr>
              <w:rPr>
                <w:rFonts w:asciiTheme="minorHAnsi" w:hAnsiTheme="minorHAnsi" w:cstheme="minorHAnsi"/>
                <w:b/>
                <w:bCs/>
                <w:color w:val="000000" w:themeColor="text1"/>
                <w:sz w:val="26"/>
                <w:szCs w:val="26"/>
                <w:lang w:eastAsia="en-US"/>
              </w:rPr>
            </w:pPr>
            <w:r w:rsidRPr="00087B92">
              <w:rPr>
                <w:rFonts w:asciiTheme="minorHAnsi" w:hAnsiTheme="minorHAnsi" w:cstheme="minorHAnsi"/>
                <w:color w:val="000000" w:themeColor="text1"/>
              </w:rPr>
              <w:t>Sep 2016 – Till Date</w:t>
            </w:r>
          </w:p>
        </w:tc>
        <w:tc>
          <w:tcPr>
            <w:tcW w:w="3192" w:type="dxa"/>
          </w:tcPr>
          <w:p w14:paraId="177BF95D" w14:textId="5E686FF0" w:rsidR="00E21FA4" w:rsidRDefault="00656203" w:rsidP="00B42992">
            <w:pPr>
              <w:rPr>
                <w:rFonts w:asciiTheme="minorHAnsi" w:hAnsiTheme="minorHAnsi" w:cstheme="minorHAnsi"/>
                <w:b/>
                <w:bCs/>
                <w:color w:val="000000" w:themeColor="text1"/>
                <w:sz w:val="26"/>
                <w:szCs w:val="26"/>
                <w:lang w:eastAsia="en-US"/>
              </w:rPr>
            </w:pPr>
            <w:r>
              <w:rPr>
                <w:rFonts w:asciiTheme="minorHAnsi" w:hAnsiTheme="minorHAnsi" w:cstheme="minorHAnsi"/>
                <w:color w:val="000000" w:themeColor="text1"/>
              </w:rPr>
              <w:t>Business Technical Analyst</w:t>
            </w:r>
          </w:p>
        </w:tc>
      </w:tr>
      <w:tr w:rsidR="00E21FA4" w14:paraId="6ABEAAAC" w14:textId="77777777" w:rsidTr="00E21FA4">
        <w:tc>
          <w:tcPr>
            <w:tcW w:w="3192" w:type="dxa"/>
          </w:tcPr>
          <w:p w14:paraId="3BAA4F8F" w14:textId="552EE144" w:rsidR="00E21FA4" w:rsidRPr="00087B92" w:rsidRDefault="00E21FA4" w:rsidP="00B42992">
            <w:pPr>
              <w:rPr>
                <w:rFonts w:asciiTheme="minorHAnsi" w:hAnsiTheme="minorHAnsi" w:cstheme="minorHAnsi"/>
                <w:color w:val="000000" w:themeColor="text1"/>
              </w:rPr>
            </w:pPr>
            <w:r w:rsidRPr="00087B92">
              <w:rPr>
                <w:rFonts w:asciiTheme="minorHAnsi" w:hAnsiTheme="minorHAnsi" w:cstheme="minorHAnsi"/>
                <w:color w:val="000000" w:themeColor="text1"/>
              </w:rPr>
              <w:t>Sweet Digital</w:t>
            </w:r>
          </w:p>
        </w:tc>
        <w:tc>
          <w:tcPr>
            <w:tcW w:w="3192" w:type="dxa"/>
          </w:tcPr>
          <w:p w14:paraId="0FBAFA1E" w14:textId="27E11060" w:rsidR="00E21FA4" w:rsidRPr="00087B92" w:rsidRDefault="00E21FA4" w:rsidP="00B42992">
            <w:pPr>
              <w:rPr>
                <w:rFonts w:asciiTheme="minorHAnsi" w:hAnsiTheme="minorHAnsi" w:cstheme="minorHAnsi"/>
                <w:color w:val="000000" w:themeColor="text1"/>
              </w:rPr>
            </w:pPr>
            <w:r w:rsidRPr="00087B92">
              <w:rPr>
                <w:rFonts w:asciiTheme="minorHAnsi" w:hAnsiTheme="minorHAnsi" w:cstheme="minorHAnsi"/>
                <w:color w:val="000000" w:themeColor="text1"/>
              </w:rPr>
              <w:t xml:space="preserve">June 2014 – </w:t>
            </w:r>
            <w:r>
              <w:rPr>
                <w:rFonts w:asciiTheme="minorHAnsi" w:hAnsiTheme="minorHAnsi" w:cstheme="minorHAnsi"/>
                <w:color w:val="000000" w:themeColor="text1"/>
              </w:rPr>
              <w:t>Sep</w:t>
            </w:r>
            <w:r w:rsidRPr="00087B92">
              <w:rPr>
                <w:rFonts w:asciiTheme="minorHAnsi" w:hAnsiTheme="minorHAnsi" w:cstheme="minorHAnsi"/>
                <w:color w:val="000000" w:themeColor="text1"/>
              </w:rPr>
              <w:t xml:space="preserve"> 2016</w:t>
            </w:r>
          </w:p>
        </w:tc>
        <w:tc>
          <w:tcPr>
            <w:tcW w:w="3192" w:type="dxa"/>
          </w:tcPr>
          <w:p w14:paraId="131A15B0" w14:textId="6ED572A5" w:rsidR="00E21FA4" w:rsidRPr="00087B92" w:rsidRDefault="00E21FA4" w:rsidP="00B42992">
            <w:pPr>
              <w:rPr>
                <w:rFonts w:asciiTheme="minorHAnsi" w:hAnsiTheme="minorHAnsi" w:cstheme="minorHAnsi"/>
                <w:color w:val="000000" w:themeColor="text1"/>
              </w:rPr>
            </w:pPr>
            <w:r w:rsidRPr="00087B92">
              <w:rPr>
                <w:rFonts w:asciiTheme="minorHAnsi" w:hAnsiTheme="minorHAnsi" w:cstheme="minorHAnsi"/>
                <w:color w:val="000000" w:themeColor="text1"/>
              </w:rPr>
              <w:t xml:space="preserve">PPC </w:t>
            </w:r>
            <w:r>
              <w:rPr>
                <w:rFonts w:asciiTheme="minorHAnsi" w:hAnsiTheme="minorHAnsi" w:cstheme="minorHAnsi"/>
                <w:color w:val="000000" w:themeColor="text1"/>
              </w:rPr>
              <w:t>–</w:t>
            </w:r>
            <w:r w:rsidRPr="00087B92">
              <w:rPr>
                <w:rFonts w:asciiTheme="minorHAnsi" w:hAnsiTheme="minorHAnsi" w:cstheme="minorHAnsi"/>
                <w:color w:val="000000" w:themeColor="text1"/>
              </w:rPr>
              <w:t xml:space="preserve"> Analyst</w:t>
            </w:r>
          </w:p>
        </w:tc>
      </w:tr>
    </w:tbl>
    <w:p w14:paraId="1424918A" w14:textId="77777777" w:rsidR="00AA4EFF" w:rsidRPr="00087B92" w:rsidRDefault="00AA4EFF" w:rsidP="00B42992">
      <w:pPr>
        <w:rPr>
          <w:rFonts w:asciiTheme="minorHAnsi" w:hAnsiTheme="minorHAnsi" w:cstheme="minorHAnsi"/>
          <w:b/>
          <w:bCs/>
          <w:color w:val="000000" w:themeColor="text1"/>
          <w:sz w:val="26"/>
          <w:szCs w:val="26"/>
          <w:lang w:eastAsia="en-US"/>
        </w:rPr>
      </w:pPr>
    </w:p>
    <w:p w14:paraId="132F7914" w14:textId="7BB092B4" w:rsidR="00B42992" w:rsidRPr="00087B92" w:rsidRDefault="00B42992" w:rsidP="00B42992">
      <w:pPr>
        <w:rPr>
          <w:rFonts w:asciiTheme="minorHAnsi" w:hAnsiTheme="minorHAnsi" w:cstheme="minorHAnsi"/>
          <w:color w:val="000000" w:themeColor="text1"/>
          <w:sz w:val="22"/>
          <w:szCs w:val="22"/>
        </w:rPr>
      </w:pPr>
      <w:r w:rsidRPr="00087B92">
        <w:rPr>
          <w:rFonts w:asciiTheme="minorHAnsi" w:hAnsiTheme="minorHAnsi" w:cstheme="minorHAnsi"/>
          <w:b/>
          <w:bCs/>
          <w:color w:val="000000" w:themeColor="text1"/>
          <w:sz w:val="28"/>
          <w:szCs w:val="28"/>
          <w:lang w:eastAsia="en-US"/>
        </w:rPr>
        <w:t>Academic</w:t>
      </w:r>
      <w:r w:rsidRPr="00087B92">
        <w:rPr>
          <w:rFonts w:asciiTheme="minorHAnsi" w:hAnsiTheme="minorHAnsi" w:cstheme="minorHAnsi"/>
          <w:b/>
          <w:bCs/>
          <w:color w:val="000000" w:themeColor="text1"/>
          <w:sz w:val="26"/>
          <w:szCs w:val="26"/>
          <w:lang w:eastAsia="en-US"/>
        </w:rPr>
        <w:t xml:space="preserve"> Qualifications</w:t>
      </w:r>
    </w:p>
    <w:p w14:paraId="289F45B7" w14:textId="77777777" w:rsidR="00F16096" w:rsidRPr="00087B92" w:rsidRDefault="00F16096" w:rsidP="00F16096">
      <w:pPr>
        <w:pStyle w:val="ListParagraph"/>
        <w:numPr>
          <w:ilvl w:val="0"/>
          <w:numId w:val="9"/>
        </w:numPr>
        <w:contextualSpacing/>
        <w:jc w:val="both"/>
        <w:rPr>
          <w:rFonts w:asciiTheme="minorHAnsi" w:hAnsiTheme="minorHAnsi" w:cstheme="minorHAnsi"/>
          <w:color w:val="000000" w:themeColor="text1"/>
        </w:rPr>
      </w:pPr>
      <w:r w:rsidRPr="00087B92">
        <w:rPr>
          <w:rFonts w:asciiTheme="minorHAnsi" w:hAnsiTheme="minorHAnsi" w:cstheme="minorHAnsi"/>
          <w:color w:val="000000" w:themeColor="text1"/>
        </w:rPr>
        <w:t>Master of Technology in the stream of Computer Science &amp; Engg</w:t>
      </w:r>
    </w:p>
    <w:p w14:paraId="1F44B408" w14:textId="7F8DFDCB" w:rsidR="008F736B" w:rsidRPr="00087B92" w:rsidRDefault="00231E27" w:rsidP="00F16096">
      <w:pPr>
        <w:pStyle w:val="ListParagraph"/>
        <w:contextualSpacing/>
        <w:jc w:val="both"/>
        <w:rPr>
          <w:rFonts w:asciiTheme="minorHAnsi" w:hAnsiTheme="minorHAnsi" w:cstheme="minorHAnsi"/>
          <w:color w:val="000000" w:themeColor="text1"/>
        </w:rPr>
      </w:pPr>
      <w:r w:rsidRPr="00087B92">
        <w:rPr>
          <w:rFonts w:asciiTheme="minorHAnsi" w:hAnsiTheme="minorHAnsi" w:cstheme="minorHAnsi"/>
          <w:color w:val="000000" w:themeColor="text1"/>
        </w:rPr>
        <w:t>Swami Ramananda Thirtha Institute of Science and Technology, Nalgonda, Telangana.</w:t>
      </w:r>
      <w:r w:rsidR="008F736B" w:rsidRPr="00087B92">
        <w:rPr>
          <w:rFonts w:asciiTheme="minorHAnsi" w:hAnsiTheme="minorHAnsi" w:cstheme="minorHAnsi"/>
          <w:color w:val="000000" w:themeColor="text1"/>
        </w:rPr>
        <w:t xml:space="preserve"> </w:t>
      </w:r>
    </w:p>
    <w:p w14:paraId="527A70EB" w14:textId="77777777" w:rsidR="00F16096" w:rsidRPr="00087B92" w:rsidRDefault="00F16096" w:rsidP="00F16096">
      <w:pPr>
        <w:pStyle w:val="ListParagraph"/>
        <w:numPr>
          <w:ilvl w:val="0"/>
          <w:numId w:val="9"/>
        </w:numPr>
        <w:contextualSpacing/>
        <w:jc w:val="both"/>
        <w:rPr>
          <w:rFonts w:asciiTheme="minorHAnsi" w:hAnsiTheme="minorHAnsi" w:cstheme="minorHAnsi"/>
          <w:color w:val="000000" w:themeColor="text1"/>
        </w:rPr>
      </w:pPr>
      <w:r w:rsidRPr="00087B92">
        <w:rPr>
          <w:rFonts w:asciiTheme="minorHAnsi" w:hAnsiTheme="minorHAnsi" w:cstheme="minorHAnsi"/>
          <w:color w:val="000000" w:themeColor="text1"/>
        </w:rPr>
        <w:t>Bachelor of Technology in the stream of Computer Science &amp; Engg</w:t>
      </w:r>
    </w:p>
    <w:p w14:paraId="14715D20" w14:textId="68845D50" w:rsidR="00231E27" w:rsidRPr="00087B92" w:rsidRDefault="00231E27" w:rsidP="00F16096">
      <w:pPr>
        <w:pStyle w:val="ListParagraph"/>
        <w:contextualSpacing/>
        <w:jc w:val="both"/>
        <w:rPr>
          <w:rFonts w:asciiTheme="minorHAnsi" w:hAnsiTheme="minorHAnsi" w:cstheme="minorHAnsi"/>
          <w:color w:val="000000" w:themeColor="text1"/>
        </w:rPr>
      </w:pPr>
      <w:r w:rsidRPr="00087B92">
        <w:rPr>
          <w:rFonts w:asciiTheme="minorHAnsi" w:hAnsiTheme="minorHAnsi" w:cstheme="minorHAnsi"/>
          <w:color w:val="000000" w:themeColor="text1"/>
        </w:rPr>
        <w:t>Swami Ramananda Thirtha Institute of Science and Technology, Nalgonda, Telangana.</w:t>
      </w:r>
    </w:p>
    <w:p w14:paraId="24358FAB" w14:textId="77777777" w:rsidR="00F16096" w:rsidRPr="00087B92" w:rsidRDefault="00F16096" w:rsidP="00F16096">
      <w:pPr>
        <w:pStyle w:val="ListParagraph"/>
        <w:numPr>
          <w:ilvl w:val="0"/>
          <w:numId w:val="9"/>
        </w:numPr>
        <w:contextualSpacing/>
        <w:jc w:val="both"/>
        <w:rPr>
          <w:rFonts w:asciiTheme="minorHAnsi" w:hAnsiTheme="minorHAnsi" w:cstheme="minorHAnsi"/>
          <w:color w:val="000000" w:themeColor="text1"/>
        </w:rPr>
      </w:pPr>
      <w:r w:rsidRPr="00087B92">
        <w:rPr>
          <w:rFonts w:asciiTheme="minorHAnsi" w:hAnsiTheme="minorHAnsi" w:cstheme="minorHAnsi"/>
          <w:color w:val="000000" w:themeColor="text1"/>
        </w:rPr>
        <w:t>Board of Intermediate Education in the stream of M.P.C</w:t>
      </w:r>
    </w:p>
    <w:p w14:paraId="2CA8AB55" w14:textId="568C7326" w:rsidR="00231E27" w:rsidRPr="00087B92" w:rsidRDefault="00231E27" w:rsidP="00F16096">
      <w:pPr>
        <w:pStyle w:val="ListParagraph"/>
        <w:contextualSpacing/>
        <w:jc w:val="both"/>
        <w:rPr>
          <w:rFonts w:asciiTheme="minorHAnsi" w:hAnsiTheme="minorHAnsi" w:cstheme="minorHAnsi"/>
          <w:color w:val="000000" w:themeColor="text1"/>
        </w:rPr>
      </w:pPr>
      <w:r w:rsidRPr="00087B92">
        <w:rPr>
          <w:rFonts w:asciiTheme="minorHAnsi" w:hAnsiTheme="minorHAnsi" w:cstheme="minorHAnsi"/>
          <w:color w:val="000000" w:themeColor="text1"/>
        </w:rPr>
        <w:t>Sahithi Junior College, Miryalaguda, Nalgonda (Dist), Telangana.</w:t>
      </w:r>
    </w:p>
    <w:p w14:paraId="0F28DD62" w14:textId="63A2F5C8" w:rsidR="00F16096" w:rsidRPr="00F16096" w:rsidRDefault="00F16096" w:rsidP="00F16096">
      <w:pPr>
        <w:pStyle w:val="ListParagraph"/>
        <w:numPr>
          <w:ilvl w:val="0"/>
          <w:numId w:val="9"/>
        </w:numPr>
        <w:contextualSpacing/>
        <w:jc w:val="both"/>
        <w:rPr>
          <w:rFonts w:asciiTheme="minorHAnsi" w:hAnsiTheme="minorHAnsi" w:cstheme="minorHAnsi"/>
          <w:color w:val="000000" w:themeColor="text1"/>
        </w:rPr>
      </w:pPr>
      <w:r w:rsidRPr="00087B92">
        <w:rPr>
          <w:rFonts w:asciiTheme="minorHAnsi" w:hAnsiTheme="minorHAnsi" w:cstheme="minorHAnsi"/>
          <w:color w:val="000000" w:themeColor="text1"/>
        </w:rPr>
        <w:t>Board of Secondary Education</w:t>
      </w:r>
      <w:r>
        <w:rPr>
          <w:rFonts w:asciiTheme="minorHAnsi" w:hAnsiTheme="minorHAnsi" w:cstheme="minorHAnsi"/>
          <w:color w:val="000000" w:themeColor="text1"/>
        </w:rPr>
        <w:t>s</w:t>
      </w:r>
    </w:p>
    <w:p w14:paraId="68D2E321" w14:textId="52472A26" w:rsidR="00231E27" w:rsidRPr="00087B92" w:rsidRDefault="00231E27" w:rsidP="00F16096">
      <w:pPr>
        <w:pStyle w:val="ListParagraph"/>
        <w:contextualSpacing/>
        <w:jc w:val="both"/>
        <w:rPr>
          <w:rFonts w:asciiTheme="minorHAnsi" w:hAnsiTheme="minorHAnsi" w:cstheme="minorHAnsi"/>
          <w:color w:val="000000" w:themeColor="text1"/>
        </w:rPr>
      </w:pPr>
      <w:r w:rsidRPr="00087B92">
        <w:rPr>
          <w:rFonts w:asciiTheme="minorHAnsi" w:hAnsiTheme="minorHAnsi" w:cstheme="minorHAnsi"/>
          <w:color w:val="000000" w:themeColor="text1"/>
        </w:rPr>
        <w:t>Pragathi High School, Miryalaguda, Nalgonda (Dist), Telangana.</w:t>
      </w:r>
    </w:p>
    <w:p w14:paraId="7451C9C2" w14:textId="77777777" w:rsidR="00231E27" w:rsidRPr="00087B92" w:rsidRDefault="00231E27" w:rsidP="004C7DF3">
      <w:pPr>
        <w:pStyle w:val="ListParagraph"/>
        <w:suppressAutoHyphens w:val="0"/>
        <w:spacing w:after="160"/>
        <w:contextualSpacing/>
        <w:rPr>
          <w:rFonts w:asciiTheme="minorHAnsi" w:hAnsiTheme="minorHAnsi" w:cstheme="minorHAnsi"/>
          <w:color w:val="000000" w:themeColor="text1"/>
          <w:sz w:val="22"/>
          <w:szCs w:val="22"/>
        </w:rPr>
      </w:pPr>
    </w:p>
    <w:p w14:paraId="00B60A7F" w14:textId="77777777" w:rsidR="003A0425" w:rsidRPr="00087B92" w:rsidRDefault="00EB64BF" w:rsidP="00ED4064">
      <w:pPr>
        <w:suppressAutoHyphens w:val="0"/>
        <w:autoSpaceDE w:val="0"/>
        <w:autoSpaceDN w:val="0"/>
        <w:adjustRightInd w:val="0"/>
        <w:rPr>
          <w:rFonts w:asciiTheme="minorHAnsi" w:hAnsiTheme="minorHAnsi" w:cstheme="minorHAnsi"/>
          <w:b/>
          <w:bCs/>
          <w:color w:val="000000" w:themeColor="text1"/>
          <w:sz w:val="28"/>
          <w:szCs w:val="28"/>
          <w:lang w:eastAsia="en-US"/>
        </w:rPr>
      </w:pPr>
      <w:r w:rsidRPr="00087B92">
        <w:rPr>
          <w:rFonts w:asciiTheme="minorHAnsi" w:hAnsiTheme="minorHAnsi" w:cstheme="minorHAnsi"/>
          <w:b/>
          <w:bCs/>
          <w:color w:val="000000" w:themeColor="text1"/>
          <w:sz w:val="28"/>
          <w:szCs w:val="28"/>
          <w:lang w:eastAsia="en-US"/>
        </w:rPr>
        <w:t>Solutions Implemented</w:t>
      </w:r>
    </w:p>
    <w:p w14:paraId="62BD56B8" w14:textId="77777777" w:rsidR="003A0425" w:rsidRPr="00087B92" w:rsidRDefault="003A0425" w:rsidP="003A0425">
      <w:pPr>
        <w:rPr>
          <w:rFonts w:asciiTheme="minorHAnsi" w:hAnsiTheme="minorHAnsi" w:cstheme="minorHAnsi"/>
          <w:b/>
          <w:i/>
          <w:color w:val="000000" w:themeColor="text1"/>
          <w:sz w:val="22"/>
          <w:szCs w:val="22"/>
        </w:rPr>
      </w:pPr>
    </w:p>
    <w:p w14:paraId="08B24F51" w14:textId="5C6138D1" w:rsidR="000B6DBF" w:rsidRDefault="00156C4D" w:rsidP="00156C4D">
      <w:pPr>
        <w:jc w:val="both"/>
        <w:rPr>
          <w:rFonts w:asciiTheme="minorHAnsi" w:hAnsiTheme="minorHAnsi" w:cstheme="minorHAnsi"/>
          <w:color w:val="000000" w:themeColor="text1"/>
        </w:rPr>
      </w:pPr>
      <w:r w:rsidRPr="00087B92">
        <w:rPr>
          <w:rFonts w:asciiTheme="minorHAnsi" w:hAnsiTheme="minorHAnsi" w:cstheme="minorHAnsi"/>
          <w:b/>
          <w:color w:val="000000" w:themeColor="text1"/>
        </w:rPr>
        <w:t>Client</w:t>
      </w:r>
      <w:r w:rsidRPr="00087B92">
        <w:rPr>
          <w:rFonts w:asciiTheme="minorHAnsi" w:hAnsiTheme="minorHAnsi" w:cstheme="minorHAnsi"/>
          <w:color w:val="000000" w:themeColor="text1"/>
        </w:rPr>
        <w:t>: Greater Hyderabad Municipal Corporation</w:t>
      </w:r>
      <w:r w:rsidR="00D95AAC">
        <w:rPr>
          <w:rFonts w:asciiTheme="minorHAnsi" w:hAnsiTheme="minorHAnsi" w:cstheme="minorHAnsi"/>
          <w:color w:val="000000" w:themeColor="text1"/>
        </w:rPr>
        <w:t>, Government of Telangana</w:t>
      </w:r>
      <w:r w:rsidR="00BA1CFF" w:rsidRPr="00087B92">
        <w:rPr>
          <w:rFonts w:asciiTheme="minorHAnsi" w:hAnsiTheme="minorHAnsi" w:cstheme="minorHAnsi"/>
          <w:color w:val="000000" w:themeColor="text1"/>
        </w:rPr>
        <w:t xml:space="preserve"> (GHMC)</w:t>
      </w:r>
    </w:p>
    <w:p w14:paraId="18CD8CC2" w14:textId="77777777" w:rsidR="0064521D" w:rsidRPr="00CD725A" w:rsidRDefault="0064521D" w:rsidP="00156C4D">
      <w:pPr>
        <w:jc w:val="both"/>
        <w:rPr>
          <w:rFonts w:asciiTheme="minorHAnsi" w:hAnsiTheme="minorHAnsi" w:cstheme="minorHAnsi"/>
          <w:color w:val="000000" w:themeColor="text1"/>
        </w:rPr>
      </w:pPr>
    </w:p>
    <w:p w14:paraId="7274F3AA" w14:textId="1F61DEF0" w:rsidR="00F96438" w:rsidRPr="00087B92" w:rsidRDefault="00F96438" w:rsidP="00156C4D">
      <w:pPr>
        <w:jc w:val="both"/>
        <w:rPr>
          <w:rFonts w:asciiTheme="minorHAnsi" w:hAnsiTheme="minorHAnsi" w:cstheme="minorHAnsi"/>
          <w:b/>
          <w:color w:val="000000" w:themeColor="text1"/>
        </w:rPr>
      </w:pPr>
      <w:r w:rsidRPr="00087B92">
        <w:rPr>
          <w:rFonts w:asciiTheme="minorHAnsi" w:hAnsiTheme="minorHAnsi" w:cstheme="minorHAnsi"/>
          <w:b/>
          <w:color w:val="000000" w:themeColor="text1"/>
        </w:rPr>
        <w:t xml:space="preserve">Projects: </w:t>
      </w:r>
    </w:p>
    <w:p w14:paraId="0BB4B13B" w14:textId="77777777" w:rsidR="00156C4D" w:rsidRPr="00087B92" w:rsidRDefault="00F96438" w:rsidP="00E73ECD">
      <w:pPr>
        <w:pStyle w:val="ListParagraph"/>
        <w:numPr>
          <w:ilvl w:val="0"/>
          <w:numId w:val="28"/>
        </w:numPr>
        <w:tabs>
          <w:tab w:val="left" w:pos="1080"/>
        </w:tabs>
        <w:ind w:left="900" w:hanging="270"/>
        <w:jc w:val="both"/>
        <w:rPr>
          <w:rFonts w:asciiTheme="minorHAnsi" w:hAnsiTheme="minorHAnsi" w:cstheme="minorHAnsi"/>
          <w:color w:val="000000" w:themeColor="text1"/>
        </w:rPr>
      </w:pPr>
      <w:r w:rsidRPr="00087B92">
        <w:rPr>
          <w:rFonts w:asciiTheme="minorHAnsi" w:hAnsiTheme="minorHAnsi" w:cstheme="minorHAnsi"/>
          <w:color w:val="000000" w:themeColor="text1"/>
        </w:rPr>
        <w:t>Task Electronic Assessment and Monitoring</w:t>
      </w:r>
      <w:r w:rsidR="001B5DC1" w:rsidRPr="00087B92">
        <w:rPr>
          <w:rFonts w:asciiTheme="minorHAnsi" w:hAnsiTheme="minorHAnsi" w:cstheme="minorHAnsi"/>
          <w:color w:val="000000" w:themeColor="text1"/>
        </w:rPr>
        <w:t xml:space="preserve"> (TEAM)</w:t>
      </w:r>
    </w:p>
    <w:p w14:paraId="2DFFCA46" w14:textId="77777777" w:rsidR="00423CB5" w:rsidRPr="00087B92" w:rsidRDefault="00423CB5" w:rsidP="00E73ECD">
      <w:pPr>
        <w:pStyle w:val="ListParagraph"/>
        <w:numPr>
          <w:ilvl w:val="0"/>
          <w:numId w:val="28"/>
        </w:numPr>
        <w:tabs>
          <w:tab w:val="left" w:pos="1080"/>
        </w:tabs>
        <w:ind w:left="900" w:hanging="270"/>
        <w:jc w:val="both"/>
        <w:rPr>
          <w:rFonts w:asciiTheme="minorHAnsi" w:hAnsiTheme="minorHAnsi" w:cstheme="minorHAnsi"/>
          <w:color w:val="000000" w:themeColor="text1"/>
        </w:rPr>
      </w:pPr>
      <w:r w:rsidRPr="00087B92">
        <w:rPr>
          <w:rFonts w:asciiTheme="minorHAnsi" w:hAnsiTheme="minorHAnsi" w:cstheme="minorHAnsi"/>
          <w:color w:val="000000" w:themeColor="text1"/>
        </w:rPr>
        <w:t>MyGHMC Mobile App (Android and IOS)</w:t>
      </w:r>
    </w:p>
    <w:p w14:paraId="48FFAEDA" w14:textId="77777777" w:rsidR="00F96438" w:rsidRPr="00087B92" w:rsidRDefault="001B5DC1" w:rsidP="00E73ECD">
      <w:pPr>
        <w:pStyle w:val="ListParagraph"/>
        <w:numPr>
          <w:ilvl w:val="0"/>
          <w:numId w:val="28"/>
        </w:numPr>
        <w:tabs>
          <w:tab w:val="left" w:pos="1080"/>
        </w:tabs>
        <w:ind w:left="900" w:hanging="270"/>
        <w:jc w:val="both"/>
        <w:rPr>
          <w:rFonts w:asciiTheme="minorHAnsi" w:hAnsiTheme="minorHAnsi" w:cstheme="minorHAnsi"/>
          <w:color w:val="000000" w:themeColor="text1"/>
        </w:rPr>
      </w:pPr>
      <w:r w:rsidRPr="00087B92">
        <w:rPr>
          <w:rFonts w:asciiTheme="minorHAnsi" w:hAnsiTheme="minorHAnsi" w:cstheme="minorHAnsi"/>
          <w:color w:val="000000" w:themeColor="text1"/>
        </w:rPr>
        <w:t>Layout Regularization Scheme (LRS)</w:t>
      </w:r>
    </w:p>
    <w:p w14:paraId="13E3CFB8" w14:textId="77777777" w:rsidR="001B5DC1" w:rsidRPr="00087B92" w:rsidRDefault="001B5DC1" w:rsidP="00E73ECD">
      <w:pPr>
        <w:pStyle w:val="ListParagraph"/>
        <w:numPr>
          <w:ilvl w:val="0"/>
          <w:numId w:val="28"/>
        </w:numPr>
        <w:tabs>
          <w:tab w:val="left" w:pos="1080"/>
        </w:tabs>
        <w:ind w:left="900" w:hanging="270"/>
        <w:jc w:val="both"/>
        <w:rPr>
          <w:rFonts w:asciiTheme="minorHAnsi" w:hAnsiTheme="minorHAnsi" w:cstheme="minorHAnsi"/>
          <w:color w:val="000000" w:themeColor="text1"/>
        </w:rPr>
      </w:pPr>
      <w:r w:rsidRPr="00087B92">
        <w:rPr>
          <w:rFonts w:asciiTheme="minorHAnsi" w:hAnsiTheme="minorHAnsi" w:cstheme="minorHAnsi"/>
          <w:color w:val="000000" w:themeColor="text1"/>
        </w:rPr>
        <w:t>Building Regularization Scheme (BRS)</w:t>
      </w:r>
    </w:p>
    <w:p w14:paraId="25A47640" w14:textId="77777777" w:rsidR="00423CB5" w:rsidRPr="00087B92" w:rsidRDefault="00E73ECD" w:rsidP="00E73ECD">
      <w:pPr>
        <w:pStyle w:val="ListParagraph"/>
        <w:numPr>
          <w:ilvl w:val="0"/>
          <w:numId w:val="28"/>
        </w:numPr>
        <w:tabs>
          <w:tab w:val="left" w:pos="1080"/>
        </w:tabs>
        <w:ind w:left="900" w:hanging="270"/>
        <w:jc w:val="both"/>
        <w:rPr>
          <w:rFonts w:asciiTheme="minorHAnsi" w:hAnsiTheme="minorHAnsi" w:cstheme="minorHAnsi"/>
          <w:color w:val="000000" w:themeColor="text1"/>
        </w:rPr>
      </w:pPr>
      <w:r w:rsidRPr="00087B92">
        <w:rPr>
          <w:rFonts w:asciiTheme="minorHAnsi" w:hAnsiTheme="minorHAnsi" w:cstheme="minorHAnsi"/>
          <w:color w:val="000000" w:themeColor="text1"/>
        </w:rPr>
        <w:t>Sports (Pay and Play)</w:t>
      </w:r>
    </w:p>
    <w:p w14:paraId="315935C4" w14:textId="1B8A0082" w:rsidR="00E73ECD" w:rsidRDefault="00E73ECD" w:rsidP="00E73ECD">
      <w:pPr>
        <w:pStyle w:val="ListParagraph"/>
        <w:numPr>
          <w:ilvl w:val="0"/>
          <w:numId w:val="28"/>
        </w:numPr>
        <w:tabs>
          <w:tab w:val="left" w:pos="1080"/>
        </w:tabs>
        <w:ind w:left="900" w:hanging="270"/>
        <w:jc w:val="both"/>
        <w:rPr>
          <w:rFonts w:asciiTheme="minorHAnsi" w:hAnsiTheme="minorHAnsi" w:cstheme="minorHAnsi"/>
          <w:color w:val="000000" w:themeColor="text1"/>
        </w:rPr>
      </w:pPr>
      <w:r w:rsidRPr="00087B92">
        <w:rPr>
          <w:rFonts w:asciiTheme="minorHAnsi" w:hAnsiTheme="minorHAnsi" w:cstheme="minorHAnsi"/>
          <w:color w:val="000000" w:themeColor="text1"/>
        </w:rPr>
        <w:t>Issue Tracker</w:t>
      </w:r>
    </w:p>
    <w:p w14:paraId="18423779" w14:textId="48D4CFC5" w:rsidR="00A858E8" w:rsidRDefault="00A858E8" w:rsidP="00E73ECD">
      <w:pPr>
        <w:pStyle w:val="ListParagraph"/>
        <w:numPr>
          <w:ilvl w:val="0"/>
          <w:numId w:val="28"/>
        </w:numPr>
        <w:tabs>
          <w:tab w:val="left" w:pos="1080"/>
        </w:tabs>
        <w:ind w:left="900" w:hanging="270"/>
        <w:jc w:val="both"/>
        <w:rPr>
          <w:rFonts w:asciiTheme="minorHAnsi" w:hAnsiTheme="minorHAnsi" w:cstheme="minorHAnsi"/>
          <w:color w:val="000000" w:themeColor="text1"/>
        </w:rPr>
      </w:pPr>
      <w:r>
        <w:rPr>
          <w:rFonts w:asciiTheme="minorHAnsi" w:hAnsiTheme="minorHAnsi" w:cstheme="minorHAnsi"/>
          <w:color w:val="000000" w:themeColor="text1"/>
        </w:rPr>
        <w:t>Fire NOC</w:t>
      </w:r>
    </w:p>
    <w:p w14:paraId="27338DB0" w14:textId="249A89CC" w:rsidR="007B48B3" w:rsidRDefault="007B48B3" w:rsidP="00E73ECD">
      <w:pPr>
        <w:pStyle w:val="ListParagraph"/>
        <w:numPr>
          <w:ilvl w:val="0"/>
          <w:numId w:val="28"/>
        </w:numPr>
        <w:tabs>
          <w:tab w:val="left" w:pos="1080"/>
        </w:tabs>
        <w:ind w:left="900" w:hanging="270"/>
        <w:jc w:val="both"/>
        <w:rPr>
          <w:rFonts w:asciiTheme="minorHAnsi" w:hAnsiTheme="minorHAnsi" w:cstheme="minorHAnsi"/>
          <w:color w:val="000000" w:themeColor="text1"/>
        </w:rPr>
      </w:pPr>
      <w:r>
        <w:rPr>
          <w:rFonts w:asciiTheme="minorHAnsi" w:hAnsiTheme="minorHAnsi" w:cstheme="minorHAnsi"/>
          <w:color w:val="000000" w:themeColor="text1"/>
        </w:rPr>
        <w:t>Vehicle Management System (VMS)</w:t>
      </w:r>
    </w:p>
    <w:p w14:paraId="57A52482" w14:textId="47AD22D4" w:rsidR="007B48B3" w:rsidRDefault="007B48B3" w:rsidP="00E73ECD">
      <w:pPr>
        <w:pStyle w:val="ListParagraph"/>
        <w:numPr>
          <w:ilvl w:val="0"/>
          <w:numId w:val="28"/>
        </w:numPr>
        <w:tabs>
          <w:tab w:val="left" w:pos="1080"/>
        </w:tabs>
        <w:ind w:left="900" w:hanging="270"/>
        <w:jc w:val="both"/>
        <w:rPr>
          <w:rFonts w:asciiTheme="minorHAnsi" w:hAnsiTheme="minorHAnsi" w:cstheme="minorHAnsi"/>
          <w:color w:val="000000" w:themeColor="text1"/>
        </w:rPr>
      </w:pPr>
      <w:r>
        <w:rPr>
          <w:rFonts w:asciiTheme="minorHAnsi" w:hAnsiTheme="minorHAnsi" w:cstheme="minorHAnsi"/>
          <w:color w:val="000000" w:themeColor="text1"/>
        </w:rPr>
        <w:t>Trade License (TL)</w:t>
      </w:r>
    </w:p>
    <w:p w14:paraId="581DF050" w14:textId="209DB85C" w:rsidR="007A139E" w:rsidRDefault="007A139E" w:rsidP="00E73ECD">
      <w:pPr>
        <w:pStyle w:val="ListParagraph"/>
        <w:numPr>
          <w:ilvl w:val="0"/>
          <w:numId w:val="28"/>
        </w:numPr>
        <w:tabs>
          <w:tab w:val="left" w:pos="1080"/>
        </w:tabs>
        <w:ind w:left="900" w:hanging="270"/>
        <w:jc w:val="both"/>
        <w:rPr>
          <w:rFonts w:asciiTheme="minorHAnsi" w:hAnsiTheme="minorHAnsi" w:cstheme="minorHAnsi"/>
          <w:color w:val="000000" w:themeColor="text1"/>
        </w:rPr>
      </w:pPr>
      <w:r>
        <w:rPr>
          <w:rFonts w:asciiTheme="minorHAnsi" w:hAnsiTheme="minorHAnsi" w:cstheme="minorHAnsi"/>
          <w:color w:val="000000" w:themeColor="text1"/>
        </w:rPr>
        <w:t>Integrated Grievances System (IGS)</w:t>
      </w:r>
    </w:p>
    <w:p w14:paraId="5DB658A4" w14:textId="77777777" w:rsidR="0064521D" w:rsidRPr="00087B92" w:rsidRDefault="0064521D" w:rsidP="0064521D">
      <w:pPr>
        <w:pStyle w:val="ListParagraph"/>
        <w:tabs>
          <w:tab w:val="left" w:pos="1080"/>
        </w:tabs>
        <w:ind w:left="900"/>
        <w:jc w:val="both"/>
        <w:rPr>
          <w:rFonts w:asciiTheme="minorHAnsi" w:hAnsiTheme="minorHAnsi" w:cstheme="minorHAnsi"/>
          <w:color w:val="000000" w:themeColor="text1"/>
        </w:rPr>
      </w:pPr>
    </w:p>
    <w:p w14:paraId="467062BD" w14:textId="6B2D7B99" w:rsidR="003A0425" w:rsidRDefault="003A0425" w:rsidP="003A0425">
      <w:pPr>
        <w:suppressAutoHyphens w:val="0"/>
        <w:autoSpaceDE w:val="0"/>
        <w:autoSpaceDN w:val="0"/>
        <w:adjustRightInd w:val="0"/>
        <w:rPr>
          <w:rFonts w:asciiTheme="minorHAnsi" w:hAnsiTheme="minorHAnsi" w:cstheme="minorHAnsi"/>
          <w:color w:val="000000" w:themeColor="text1"/>
          <w:lang w:eastAsia="en-US"/>
        </w:rPr>
      </w:pPr>
      <w:r w:rsidRPr="00087B92">
        <w:rPr>
          <w:rFonts w:asciiTheme="minorHAnsi" w:hAnsiTheme="minorHAnsi" w:cstheme="minorHAnsi"/>
          <w:b/>
          <w:bCs/>
          <w:color w:val="000000" w:themeColor="text1"/>
          <w:lang w:eastAsia="en-US"/>
        </w:rPr>
        <w:t>Team Size</w:t>
      </w:r>
      <w:r w:rsidRPr="00087B92">
        <w:rPr>
          <w:rFonts w:asciiTheme="minorHAnsi" w:hAnsiTheme="minorHAnsi" w:cstheme="minorHAnsi"/>
          <w:color w:val="000000" w:themeColor="text1"/>
          <w:lang w:eastAsia="en-US"/>
        </w:rPr>
        <w:t xml:space="preserve">: </w:t>
      </w:r>
      <w:r w:rsidR="00E73ECD" w:rsidRPr="00087B92">
        <w:rPr>
          <w:rFonts w:asciiTheme="minorHAnsi" w:hAnsiTheme="minorHAnsi" w:cstheme="minorHAnsi"/>
          <w:color w:val="000000" w:themeColor="text1"/>
          <w:lang w:eastAsia="en-US"/>
        </w:rPr>
        <w:t>20</w:t>
      </w:r>
    </w:p>
    <w:p w14:paraId="4AEB9BF6" w14:textId="77777777" w:rsidR="00F8499F" w:rsidRPr="00087B92" w:rsidRDefault="00F8499F" w:rsidP="003A0425">
      <w:pPr>
        <w:suppressAutoHyphens w:val="0"/>
        <w:autoSpaceDE w:val="0"/>
        <w:autoSpaceDN w:val="0"/>
        <w:adjustRightInd w:val="0"/>
        <w:rPr>
          <w:rFonts w:asciiTheme="minorHAnsi" w:hAnsiTheme="minorHAnsi" w:cstheme="minorHAnsi"/>
          <w:color w:val="000000" w:themeColor="text1"/>
          <w:lang w:eastAsia="en-US"/>
        </w:rPr>
      </w:pPr>
    </w:p>
    <w:p w14:paraId="050D1A49" w14:textId="476A66EC" w:rsidR="00F8499F" w:rsidRDefault="00F8499F" w:rsidP="00F8499F">
      <w:pPr>
        <w:jc w:val="both"/>
        <w:rPr>
          <w:rFonts w:asciiTheme="minorHAnsi" w:hAnsiTheme="minorHAnsi" w:cstheme="minorHAnsi"/>
          <w:color w:val="000000" w:themeColor="text1"/>
        </w:rPr>
      </w:pPr>
      <w:r w:rsidRPr="00087B92">
        <w:rPr>
          <w:rFonts w:asciiTheme="minorHAnsi" w:hAnsiTheme="minorHAnsi" w:cstheme="minorHAnsi"/>
          <w:b/>
          <w:color w:val="000000" w:themeColor="text1"/>
        </w:rPr>
        <w:t>Client</w:t>
      </w:r>
      <w:r w:rsidRPr="00087B92">
        <w:rPr>
          <w:rFonts w:asciiTheme="minorHAnsi" w:hAnsiTheme="minorHAnsi" w:cstheme="minorHAnsi"/>
          <w:color w:val="000000" w:themeColor="text1"/>
        </w:rPr>
        <w:t xml:space="preserve">: </w:t>
      </w:r>
      <w:r w:rsidRPr="00F8499F">
        <w:rPr>
          <w:rFonts w:asciiTheme="minorHAnsi" w:hAnsiTheme="minorHAnsi" w:cstheme="minorHAnsi"/>
          <w:color w:val="000000" w:themeColor="text1"/>
        </w:rPr>
        <w:t>Commissioner &amp; Director of Municipal Administration, Government of Telangana</w:t>
      </w:r>
      <w:r w:rsidRPr="00087B92">
        <w:rPr>
          <w:rFonts w:asciiTheme="minorHAnsi" w:hAnsiTheme="minorHAnsi" w:cstheme="minorHAnsi"/>
          <w:color w:val="000000" w:themeColor="text1"/>
        </w:rPr>
        <w:t xml:space="preserve"> (</w:t>
      </w:r>
      <w:r w:rsidR="00537E5F">
        <w:rPr>
          <w:rFonts w:asciiTheme="minorHAnsi" w:hAnsiTheme="minorHAnsi" w:cstheme="minorHAnsi"/>
          <w:color w:val="000000" w:themeColor="text1"/>
        </w:rPr>
        <w:t>CDMA</w:t>
      </w:r>
      <w:r w:rsidRPr="00087B92">
        <w:rPr>
          <w:rFonts w:asciiTheme="minorHAnsi" w:hAnsiTheme="minorHAnsi" w:cstheme="minorHAnsi"/>
          <w:color w:val="000000" w:themeColor="text1"/>
        </w:rPr>
        <w:t>)</w:t>
      </w:r>
    </w:p>
    <w:p w14:paraId="57FB3D08" w14:textId="77777777" w:rsidR="0064521D" w:rsidRPr="00CD725A" w:rsidRDefault="0064521D" w:rsidP="00F8499F">
      <w:pPr>
        <w:jc w:val="both"/>
        <w:rPr>
          <w:rFonts w:asciiTheme="minorHAnsi" w:hAnsiTheme="minorHAnsi" w:cstheme="minorHAnsi"/>
          <w:color w:val="000000" w:themeColor="text1"/>
        </w:rPr>
      </w:pPr>
    </w:p>
    <w:p w14:paraId="62B60BF4" w14:textId="77777777" w:rsidR="00F8499F" w:rsidRPr="00087B92" w:rsidRDefault="00F8499F" w:rsidP="00F8499F">
      <w:pPr>
        <w:jc w:val="both"/>
        <w:rPr>
          <w:rFonts w:asciiTheme="minorHAnsi" w:hAnsiTheme="minorHAnsi" w:cstheme="minorHAnsi"/>
          <w:b/>
          <w:color w:val="000000" w:themeColor="text1"/>
        </w:rPr>
      </w:pPr>
      <w:r w:rsidRPr="00087B92">
        <w:rPr>
          <w:rFonts w:asciiTheme="minorHAnsi" w:hAnsiTheme="minorHAnsi" w:cstheme="minorHAnsi"/>
          <w:b/>
          <w:color w:val="000000" w:themeColor="text1"/>
        </w:rPr>
        <w:t xml:space="preserve">Projects: </w:t>
      </w:r>
    </w:p>
    <w:p w14:paraId="7CF58622" w14:textId="330A6417" w:rsidR="00F8499F" w:rsidRPr="00087B92" w:rsidRDefault="0099709E" w:rsidP="007A139E">
      <w:pPr>
        <w:pStyle w:val="ListParagraph"/>
        <w:numPr>
          <w:ilvl w:val="0"/>
          <w:numId w:val="34"/>
        </w:numPr>
        <w:tabs>
          <w:tab w:val="left" w:pos="1080"/>
        </w:tabs>
        <w:ind w:left="900" w:hanging="270"/>
        <w:jc w:val="both"/>
        <w:rPr>
          <w:rFonts w:asciiTheme="minorHAnsi" w:hAnsiTheme="minorHAnsi" w:cstheme="minorHAnsi"/>
          <w:color w:val="000000" w:themeColor="text1"/>
        </w:rPr>
      </w:pPr>
      <w:r>
        <w:rPr>
          <w:rFonts w:asciiTheme="minorHAnsi" w:hAnsiTheme="minorHAnsi" w:cstheme="minorHAnsi"/>
          <w:color w:val="000000" w:themeColor="text1"/>
        </w:rPr>
        <w:t>Property Tax</w:t>
      </w:r>
      <w:r w:rsidR="00F8499F" w:rsidRPr="00087B92">
        <w:rPr>
          <w:rFonts w:asciiTheme="minorHAnsi" w:hAnsiTheme="minorHAnsi" w:cstheme="minorHAnsi"/>
          <w:color w:val="000000" w:themeColor="text1"/>
        </w:rPr>
        <w:t xml:space="preserve"> (</w:t>
      </w:r>
      <w:r>
        <w:rPr>
          <w:rFonts w:asciiTheme="minorHAnsi" w:hAnsiTheme="minorHAnsi" w:cstheme="minorHAnsi"/>
          <w:color w:val="000000" w:themeColor="text1"/>
        </w:rPr>
        <w:t>PT</w:t>
      </w:r>
      <w:r w:rsidR="00F8499F" w:rsidRPr="00087B92">
        <w:rPr>
          <w:rFonts w:asciiTheme="minorHAnsi" w:hAnsiTheme="minorHAnsi" w:cstheme="minorHAnsi"/>
          <w:color w:val="000000" w:themeColor="text1"/>
        </w:rPr>
        <w:t>)</w:t>
      </w:r>
    </w:p>
    <w:p w14:paraId="7227B5EB" w14:textId="4E3CFA1C" w:rsidR="00F8499F" w:rsidRPr="00087B92" w:rsidRDefault="0099709E" w:rsidP="00F8499F">
      <w:pPr>
        <w:pStyle w:val="ListParagraph"/>
        <w:numPr>
          <w:ilvl w:val="0"/>
          <w:numId w:val="34"/>
        </w:numPr>
        <w:tabs>
          <w:tab w:val="left" w:pos="1080"/>
        </w:tabs>
        <w:ind w:left="900" w:hanging="270"/>
        <w:jc w:val="both"/>
        <w:rPr>
          <w:rFonts w:asciiTheme="minorHAnsi" w:hAnsiTheme="minorHAnsi" w:cstheme="minorHAnsi"/>
          <w:color w:val="000000" w:themeColor="text1"/>
        </w:rPr>
      </w:pPr>
      <w:r>
        <w:rPr>
          <w:rFonts w:asciiTheme="minorHAnsi" w:hAnsiTheme="minorHAnsi" w:cstheme="minorHAnsi"/>
          <w:color w:val="000000" w:themeColor="text1"/>
        </w:rPr>
        <w:t>Trade License</w:t>
      </w:r>
      <w:r w:rsidR="00F8499F" w:rsidRPr="00087B92">
        <w:rPr>
          <w:rFonts w:asciiTheme="minorHAnsi" w:hAnsiTheme="minorHAnsi" w:cstheme="minorHAnsi"/>
          <w:color w:val="000000" w:themeColor="text1"/>
        </w:rPr>
        <w:t xml:space="preserve"> (</w:t>
      </w:r>
      <w:r>
        <w:rPr>
          <w:rFonts w:asciiTheme="minorHAnsi" w:hAnsiTheme="minorHAnsi" w:cstheme="minorHAnsi"/>
          <w:color w:val="000000" w:themeColor="text1"/>
        </w:rPr>
        <w:t>TL</w:t>
      </w:r>
      <w:r w:rsidR="00F8499F" w:rsidRPr="00087B92">
        <w:rPr>
          <w:rFonts w:asciiTheme="minorHAnsi" w:hAnsiTheme="minorHAnsi" w:cstheme="minorHAnsi"/>
          <w:color w:val="000000" w:themeColor="text1"/>
        </w:rPr>
        <w:t>)</w:t>
      </w:r>
    </w:p>
    <w:p w14:paraId="787AE40A" w14:textId="22CB0C51" w:rsidR="00F8499F" w:rsidRPr="00087B92" w:rsidRDefault="0099709E" w:rsidP="00F8499F">
      <w:pPr>
        <w:pStyle w:val="ListParagraph"/>
        <w:numPr>
          <w:ilvl w:val="0"/>
          <w:numId w:val="34"/>
        </w:numPr>
        <w:tabs>
          <w:tab w:val="left" w:pos="1080"/>
        </w:tabs>
        <w:ind w:left="900" w:hanging="270"/>
        <w:jc w:val="both"/>
        <w:rPr>
          <w:rFonts w:asciiTheme="minorHAnsi" w:hAnsiTheme="minorHAnsi" w:cstheme="minorHAnsi"/>
          <w:color w:val="000000" w:themeColor="text1"/>
        </w:rPr>
      </w:pPr>
      <w:r>
        <w:rPr>
          <w:rFonts w:asciiTheme="minorHAnsi" w:hAnsiTheme="minorHAnsi" w:cstheme="minorHAnsi"/>
          <w:color w:val="000000" w:themeColor="text1"/>
        </w:rPr>
        <w:t>Integrated Grievances System</w:t>
      </w:r>
      <w:r w:rsidR="00F8499F" w:rsidRPr="00087B92">
        <w:rPr>
          <w:rFonts w:asciiTheme="minorHAnsi" w:hAnsiTheme="minorHAnsi" w:cstheme="minorHAnsi"/>
          <w:color w:val="000000" w:themeColor="text1"/>
        </w:rPr>
        <w:t xml:space="preserve"> (</w:t>
      </w:r>
      <w:r>
        <w:rPr>
          <w:rFonts w:asciiTheme="minorHAnsi" w:hAnsiTheme="minorHAnsi" w:cstheme="minorHAnsi"/>
          <w:color w:val="000000" w:themeColor="text1"/>
        </w:rPr>
        <w:t>IGS</w:t>
      </w:r>
      <w:r w:rsidR="00F8499F" w:rsidRPr="00087B92">
        <w:rPr>
          <w:rFonts w:asciiTheme="minorHAnsi" w:hAnsiTheme="minorHAnsi" w:cstheme="minorHAnsi"/>
          <w:color w:val="000000" w:themeColor="text1"/>
        </w:rPr>
        <w:t>)</w:t>
      </w:r>
    </w:p>
    <w:p w14:paraId="1D8B5496" w14:textId="3600C79C" w:rsidR="00F8499F" w:rsidRDefault="0099709E" w:rsidP="00F8499F">
      <w:pPr>
        <w:pStyle w:val="ListParagraph"/>
        <w:numPr>
          <w:ilvl w:val="0"/>
          <w:numId w:val="34"/>
        </w:numPr>
        <w:tabs>
          <w:tab w:val="left" w:pos="1080"/>
        </w:tabs>
        <w:ind w:left="900" w:hanging="270"/>
        <w:jc w:val="both"/>
        <w:rPr>
          <w:rFonts w:asciiTheme="minorHAnsi" w:hAnsiTheme="minorHAnsi" w:cstheme="minorHAnsi"/>
          <w:color w:val="000000" w:themeColor="text1"/>
        </w:rPr>
      </w:pPr>
      <w:r>
        <w:rPr>
          <w:rFonts w:asciiTheme="minorHAnsi" w:hAnsiTheme="minorHAnsi" w:cstheme="minorHAnsi"/>
          <w:color w:val="000000" w:themeColor="text1"/>
        </w:rPr>
        <w:t>Water Tax System (WTS)</w:t>
      </w:r>
    </w:p>
    <w:p w14:paraId="56F6716E" w14:textId="77777777" w:rsidR="0064521D" w:rsidRDefault="0064521D" w:rsidP="0064521D">
      <w:pPr>
        <w:pStyle w:val="ListParagraph"/>
        <w:tabs>
          <w:tab w:val="left" w:pos="1080"/>
        </w:tabs>
        <w:ind w:left="900"/>
        <w:jc w:val="both"/>
        <w:rPr>
          <w:rFonts w:asciiTheme="minorHAnsi" w:hAnsiTheme="minorHAnsi" w:cstheme="minorHAnsi"/>
          <w:color w:val="000000" w:themeColor="text1"/>
        </w:rPr>
      </w:pPr>
    </w:p>
    <w:p w14:paraId="5E2101DF" w14:textId="1DB05EDA" w:rsidR="008E2912" w:rsidRPr="008E2912" w:rsidRDefault="008E2912" w:rsidP="008E2912">
      <w:pPr>
        <w:suppressAutoHyphens w:val="0"/>
        <w:autoSpaceDE w:val="0"/>
        <w:autoSpaceDN w:val="0"/>
        <w:adjustRightInd w:val="0"/>
        <w:rPr>
          <w:rFonts w:asciiTheme="minorHAnsi" w:hAnsiTheme="minorHAnsi" w:cstheme="minorHAnsi"/>
          <w:color w:val="000000" w:themeColor="text1"/>
          <w:lang w:eastAsia="en-US"/>
        </w:rPr>
      </w:pPr>
      <w:r w:rsidRPr="008E2912">
        <w:rPr>
          <w:rFonts w:asciiTheme="minorHAnsi" w:hAnsiTheme="minorHAnsi" w:cstheme="minorHAnsi"/>
          <w:b/>
          <w:bCs/>
          <w:color w:val="000000" w:themeColor="text1"/>
          <w:lang w:eastAsia="en-US"/>
        </w:rPr>
        <w:t>Team Size</w:t>
      </w:r>
      <w:r w:rsidRPr="008E2912">
        <w:rPr>
          <w:rFonts w:asciiTheme="minorHAnsi" w:hAnsiTheme="minorHAnsi" w:cstheme="minorHAnsi"/>
          <w:color w:val="000000" w:themeColor="text1"/>
          <w:lang w:eastAsia="en-US"/>
        </w:rPr>
        <w:t xml:space="preserve">: </w:t>
      </w:r>
      <w:r w:rsidR="0064521D">
        <w:rPr>
          <w:rFonts w:asciiTheme="minorHAnsi" w:hAnsiTheme="minorHAnsi" w:cstheme="minorHAnsi"/>
          <w:color w:val="000000" w:themeColor="text1"/>
          <w:lang w:eastAsia="en-US"/>
        </w:rPr>
        <w:t>10</w:t>
      </w:r>
    </w:p>
    <w:p w14:paraId="0117B1D0" w14:textId="77777777" w:rsidR="00F8499F" w:rsidRPr="00087B92" w:rsidRDefault="00F8499F" w:rsidP="003A0425">
      <w:pPr>
        <w:suppressAutoHyphens w:val="0"/>
        <w:autoSpaceDE w:val="0"/>
        <w:autoSpaceDN w:val="0"/>
        <w:adjustRightInd w:val="0"/>
        <w:rPr>
          <w:rFonts w:asciiTheme="minorHAnsi" w:hAnsiTheme="minorHAnsi" w:cstheme="minorHAnsi"/>
          <w:color w:val="000000" w:themeColor="text1"/>
          <w:lang w:eastAsia="en-US"/>
        </w:rPr>
      </w:pPr>
    </w:p>
    <w:p w14:paraId="0F45F252" w14:textId="377386C3" w:rsidR="000B6DBF" w:rsidRDefault="00BA1CFF" w:rsidP="00BA1CFF">
      <w:pPr>
        <w:jc w:val="both"/>
        <w:rPr>
          <w:rFonts w:asciiTheme="minorHAnsi" w:hAnsiTheme="minorHAnsi" w:cstheme="minorHAnsi"/>
          <w:color w:val="000000" w:themeColor="text1"/>
        </w:rPr>
      </w:pPr>
      <w:r w:rsidRPr="00087B92">
        <w:rPr>
          <w:rFonts w:asciiTheme="minorHAnsi" w:hAnsiTheme="minorHAnsi" w:cstheme="minorHAnsi"/>
          <w:b/>
          <w:color w:val="000000" w:themeColor="text1"/>
        </w:rPr>
        <w:t>Client</w:t>
      </w:r>
      <w:r w:rsidRPr="00087B92">
        <w:rPr>
          <w:rFonts w:asciiTheme="minorHAnsi" w:hAnsiTheme="minorHAnsi" w:cstheme="minorHAnsi"/>
          <w:color w:val="000000" w:themeColor="text1"/>
        </w:rPr>
        <w:t xml:space="preserve">: </w:t>
      </w:r>
      <w:r w:rsidR="00F45008" w:rsidRPr="00087B92">
        <w:rPr>
          <w:rFonts w:asciiTheme="minorHAnsi" w:hAnsiTheme="minorHAnsi" w:cstheme="minorHAnsi"/>
          <w:color w:val="000000" w:themeColor="text1"/>
        </w:rPr>
        <w:t>Telangana State Civil Supplies Corporation</w:t>
      </w:r>
    </w:p>
    <w:p w14:paraId="6605B1FE" w14:textId="77777777" w:rsidR="0064521D" w:rsidRPr="00087B92" w:rsidRDefault="0064521D" w:rsidP="00BA1CFF">
      <w:pPr>
        <w:jc w:val="both"/>
        <w:rPr>
          <w:rFonts w:asciiTheme="minorHAnsi" w:hAnsiTheme="minorHAnsi" w:cstheme="minorHAnsi"/>
          <w:color w:val="000000" w:themeColor="text1"/>
        </w:rPr>
      </w:pPr>
    </w:p>
    <w:p w14:paraId="4027E46E" w14:textId="77777777" w:rsidR="0064521D" w:rsidRDefault="00BA1CFF" w:rsidP="00BA1CFF">
      <w:pPr>
        <w:jc w:val="both"/>
        <w:rPr>
          <w:rFonts w:asciiTheme="minorHAnsi" w:hAnsiTheme="minorHAnsi" w:cstheme="minorHAnsi"/>
          <w:b/>
          <w:color w:val="000000" w:themeColor="text1"/>
        </w:rPr>
      </w:pPr>
      <w:r w:rsidRPr="00087B92">
        <w:rPr>
          <w:rFonts w:asciiTheme="minorHAnsi" w:hAnsiTheme="minorHAnsi" w:cstheme="minorHAnsi"/>
          <w:b/>
          <w:color w:val="000000" w:themeColor="text1"/>
        </w:rPr>
        <w:t xml:space="preserve">Projects: </w:t>
      </w:r>
    </w:p>
    <w:p w14:paraId="5B4D6AD8" w14:textId="2BA3F713" w:rsidR="000B6DBF" w:rsidRDefault="00F45008" w:rsidP="0055437F">
      <w:pPr>
        <w:pStyle w:val="ListParagraph"/>
        <w:numPr>
          <w:ilvl w:val="0"/>
          <w:numId w:val="37"/>
        </w:numPr>
        <w:tabs>
          <w:tab w:val="left" w:pos="1080"/>
        </w:tabs>
        <w:jc w:val="both"/>
        <w:rPr>
          <w:rFonts w:asciiTheme="minorHAnsi" w:hAnsiTheme="minorHAnsi" w:cstheme="minorHAnsi"/>
          <w:color w:val="000000" w:themeColor="text1"/>
        </w:rPr>
      </w:pPr>
      <w:r w:rsidRPr="0064521D">
        <w:rPr>
          <w:rFonts w:asciiTheme="minorHAnsi" w:hAnsiTheme="minorHAnsi" w:cstheme="minorHAnsi"/>
          <w:color w:val="000000" w:themeColor="text1"/>
        </w:rPr>
        <w:t>Online Procurement Management System (OPMS)</w:t>
      </w:r>
    </w:p>
    <w:p w14:paraId="4C4A5EFB" w14:textId="6788525E" w:rsidR="00CB3BAB" w:rsidRPr="0064521D" w:rsidRDefault="00CB3BAB" w:rsidP="0055437F">
      <w:pPr>
        <w:pStyle w:val="ListParagraph"/>
        <w:numPr>
          <w:ilvl w:val="0"/>
          <w:numId w:val="37"/>
        </w:numPr>
        <w:tabs>
          <w:tab w:val="left" w:pos="1080"/>
        </w:tabs>
        <w:ind w:left="900" w:hanging="270"/>
        <w:jc w:val="both"/>
        <w:rPr>
          <w:rFonts w:asciiTheme="minorHAnsi" w:hAnsiTheme="minorHAnsi" w:cstheme="minorHAnsi"/>
          <w:color w:val="000000" w:themeColor="text1"/>
        </w:rPr>
      </w:pPr>
      <w:r>
        <w:rPr>
          <w:rFonts w:asciiTheme="minorHAnsi" w:hAnsiTheme="minorHAnsi" w:cstheme="minorHAnsi"/>
          <w:color w:val="000000" w:themeColor="text1"/>
        </w:rPr>
        <w:t>Integrated Officers App (Android App)</w:t>
      </w:r>
    </w:p>
    <w:p w14:paraId="698238EB" w14:textId="77777777" w:rsidR="0064521D" w:rsidRPr="00CD725A" w:rsidRDefault="0064521D" w:rsidP="00BA1CFF">
      <w:pPr>
        <w:jc w:val="both"/>
        <w:rPr>
          <w:rFonts w:asciiTheme="minorHAnsi" w:hAnsiTheme="minorHAnsi" w:cstheme="minorHAnsi"/>
          <w:color w:val="000000" w:themeColor="text1"/>
        </w:rPr>
      </w:pPr>
    </w:p>
    <w:p w14:paraId="2F13C6C2" w14:textId="13B0016F" w:rsidR="00BA1CFF" w:rsidRPr="00087B92" w:rsidRDefault="00BA1CFF" w:rsidP="00BA1CFF">
      <w:pPr>
        <w:suppressAutoHyphens w:val="0"/>
        <w:autoSpaceDE w:val="0"/>
        <w:autoSpaceDN w:val="0"/>
        <w:adjustRightInd w:val="0"/>
        <w:rPr>
          <w:rFonts w:asciiTheme="minorHAnsi" w:hAnsiTheme="minorHAnsi" w:cstheme="minorHAnsi"/>
          <w:color w:val="000000" w:themeColor="text1"/>
          <w:lang w:eastAsia="en-US"/>
        </w:rPr>
      </w:pPr>
      <w:r w:rsidRPr="00087B92">
        <w:rPr>
          <w:rFonts w:asciiTheme="minorHAnsi" w:hAnsiTheme="minorHAnsi" w:cstheme="minorHAnsi"/>
          <w:b/>
          <w:bCs/>
          <w:color w:val="000000" w:themeColor="text1"/>
          <w:lang w:eastAsia="en-US"/>
        </w:rPr>
        <w:t>Team Size</w:t>
      </w:r>
      <w:r w:rsidRPr="00087B92">
        <w:rPr>
          <w:rFonts w:asciiTheme="minorHAnsi" w:hAnsiTheme="minorHAnsi" w:cstheme="minorHAnsi"/>
          <w:color w:val="000000" w:themeColor="text1"/>
          <w:lang w:eastAsia="en-US"/>
        </w:rPr>
        <w:t xml:space="preserve">: </w:t>
      </w:r>
      <w:r w:rsidR="00446698" w:rsidRPr="00087B92">
        <w:rPr>
          <w:rFonts w:asciiTheme="minorHAnsi" w:hAnsiTheme="minorHAnsi" w:cstheme="minorHAnsi"/>
          <w:color w:val="000000" w:themeColor="text1"/>
          <w:lang w:eastAsia="en-US"/>
        </w:rPr>
        <w:t>6</w:t>
      </w:r>
    </w:p>
    <w:p w14:paraId="45DD479B" w14:textId="0A489264" w:rsidR="00B54F2F" w:rsidRDefault="00B54F2F" w:rsidP="00BA1CFF">
      <w:pPr>
        <w:suppressAutoHyphens w:val="0"/>
        <w:autoSpaceDE w:val="0"/>
        <w:autoSpaceDN w:val="0"/>
        <w:adjustRightInd w:val="0"/>
        <w:rPr>
          <w:rFonts w:asciiTheme="minorHAnsi" w:hAnsiTheme="minorHAnsi" w:cstheme="minorHAnsi"/>
          <w:color w:val="000000" w:themeColor="text1"/>
          <w:sz w:val="22"/>
          <w:szCs w:val="22"/>
          <w:lang w:eastAsia="en-US"/>
        </w:rPr>
      </w:pPr>
    </w:p>
    <w:p w14:paraId="267FD3EC" w14:textId="54977ED5" w:rsidR="007559D3" w:rsidRDefault="007559D3" w:rsidP="007559D3">
      <w:pPr>
        <w:jc w:val="both"/>
        <w:rPr>
          <w:rFonts w:asciiTheme="minorHAnsi" w:hAnsiTheme="minorHAnsi" w:cstheme="minorHAnsi"/>
          <w:color w:val="000000" w:themeColor="text1"/>
        </w:rPr>
      </w:pPr>
      <w:r w:rsidRPr="00087B92">
        <w:rPr>
          <w:rFonts w:asciiTheme="minorHAnsi" w:hAnsiTheme="minorHAnsi" w:cstheme="minorHAnsi"/>
          <w:b/>
          <w:color w:val="000000" w:themeColor="text1"/>
        </w:rPr>
        <w:t>Client</w:t>
      </w:r>
      <w:r w:rsidRPr="00087B92">
        <w:rPr>
          <w:rFonts w:asciiTheme="minorHAnsi" w:hAnsiTheme="minorHAnsi" w:cstheme="minorHAnsi"/>
          <w:color w:val="000000" w:themeColor="text1"/>
        </w:rPr>
        <w:t xml:space="preserve">: </w:t>
      </w:r>
      <w:r>
        <w:rPr>
          <w:rFonts w:asciiTheme="minorHAnsi" w:hAnsiTheme="minorHAnsi" w:cstheme="minorHAnsi"/>
          <w:color w:val="000000" w:themeColor="text1"/>
        </w:rPr>
        <w:t>Municipal Administration and Urban Development (MAUD)</w:t>
      </w:r>
    </w:p>
    <w:p w14:paraId="10F1C6C0" w14:textId="77777777" w:rsidR="007559D3" w:rsidRPr="00087B92" w:rsidRDefault="007559D3" w:rsidP="007559D3">
      <w:pPr>
        <w:jc w:val="both"/>
        <w:rPr>
          <w:rFonts w:asciiTheme="minorHAnsi" w:hAnsiTheme="minorHAnsi" w:cstheme="minorHAnsi"/>
          <w:color w:val="000000" w:themeColor="text1"/>
        </w:rPr>
      </w:pPr>
    </w:p>
    <w:p w14:paraId="26626834" w14:textId="77777777" w:rsidR="007559D3" w:rsidRDefault="007559D3" w:rsidP="007559D3">
      <w:pPr>
        <w:jc w:val="both"/>
        <w:rPr>
          <w:rFonts w:asciiTheme="minorHAnsi" w:hAnsiTheme="minorHAnsi" w:cstheme="minorHAnsi"/>
          <w:b/>
          <w:color w:val="000000" w:themeColor="text1"/>
        </w:rPr>
      </w:pPr>
      <w:r w:rsidRPr="00087B92">
        <w:rPr>
          <w:rFonts w:asciiTheme="minorHAnsi" w:hAnsiTheme="minorHAnsi" w:cstheme="minorHAnsi"/>
          <w:b/>
          <w:color w:val="000000" w:themeColor="text1"/>
        </w:rPr>
        <w:t xml:space="preserve">Projects: </w:t>
      </w:r>
    </w:p>
    <w:p w14:paraId="28444C10" w14:textId="2578A50F" w:rsidR="007559D3" w:rsidRDefault="007559D3" w:rsidP="007559D3">
      <w:pPr>
        <w:pStyle w:val="ListParagraph"/>
        <w:numPr>
          <w:ilvl w:val="0"/>
          <w:numId w:val="38"/>
        </w:numPr>
        <w:tabs>
          <w:tab w:val="left" w:pos="1080"/>
        </w:tabs>
        <w:jc w:val="both"/>
        <w:rPr>
          <w:rFonts w:asciiTheme="minorHAnsi" w:hAnsiTheme="minorHAnsi" w:cstheme="minorHAnsi"/>
          <w:color w:val="000000" w:themeColor="text1"/>
        </w:rPr>
      </w:pPr>
      <w:r>
        <w:rPr>
          <w:rFonts w:asciiTheme="minorHAnsi" w:hAnsiTheme="minorHAnsi" w:cstheme="minorHAnsi"/>
          <w:color w:val="000000" w:themeColor="text1"/>
        </w:rPr>
        <w:t>Layout Regularization Scheme - 2020</w:t>
      </w:r>
      <w:r w:rsidRPr="0064521D">
        <w:rPr>
          <w:rFonts w:asciiTheme="minorHAnsi" w:hAnsiTheme="minorHAnsi" w:cstheme="minorHAnsi"/>
          <w:color w:val="000000" w:themeColor="text1"/>
        </w:rPr>
        <w:t xml:space="preserve"> (</w:t>
      </w:r>
      <w:r>
        <w:rPr>
          <w:rFonts w:asciiTheme="minorHAnsi" w:hAnsiTheme="minorHAnsi" w:cstheme="minorHAnsi"/>
          <w:color w:val="000000" w:themeColor="text1"/>
        </w:rPr>
        <w:t>LRS</w:t>
      </w:r>
      <w:r w:rsidRPr="0064521D">
        <w:rPr>
          <w:rFonts w:asciiTheme="minorHAnsi" w:hAnsiTheme="minorHAnsi" w:cstheme="minorHAnsi"/>
          <w:color w:val="000000" w:themeColor="text1"/>
        </w:rPr>
        <w:t>)</w:t>
      </w:r>
    </w:p>
    <w:p w14:paraId="6E6CA25E" w14:textId="77777777" w:rsidR="007559D3" w:rsidRPr="00CD725A" w:rsidRDefault="007559D3" w:rsidP="007559D3">
      <w:pPr>
        <w:jc w:val="both"/>
        <w:rPr>
          <w:rFonts w:asciiTheme="minorHAnsi" w:hAnsiTheme="minorHAnsi" w:cstheme="minorHAnsi"/>
          <w:color w:val="000000" w:themeColor="text1"/>
        </w:rPr>
      </w:pPr>
    </w:p>
    <w:p w14:paraId="589DDAD8" w14:textId="459B7F96" w:rsidR="007559D3" w:rsidRPr="00087B92" w:rsidRDefault="007559D3" w:rsidP="007559D3">
      <w:pPr>
        <w:suppressAutoHyphens w:val="0"/>
        <w:autoSpaceDE w:val="0"/>
        <w:autoSpaceDN w:val="0"/>
        <w:adjustRightInd w:val="0"/>
        <w:rPr>
          <w:rFonts w:asciiTheme="minorHAnsi" w:hAnsiTheme="minorHAnsi" w:cstheme="minorHAnsi"/>
          <w:color w:val="000000" w:themeColor="text1"/>
          <w:lang w:eastAsia="en-US"/>
        </w:rPr>
      </w:pPr>
      <w:r w:rsidRPr="00087B92">
        <w:rPr>
          <w:rFonts w:asciiTheme="minorHAnsi" w:hAnsiTheme="minorHAnsi" w:cstheme="minorHAnsi"/>
          <w:b/>
          <w:bCs/>
          <w:color w:val="000000" w:themeColor="text1"/>
          <w:lang w:eastAsia="en-US"/>
        </w:rPr>
        <w:t>Team Size</w:t>
      </w:r>
      <w:r w:rsidRPr="00087B92">
        <w:rPr>
          <w:rFonts w:asciiTheme="minorHAnsi" w:hAnsiTheme="minorHAnsi" w:cstheme="minorHAnsi"/>
          <w:color w:val="000000" w:themeColor="text1"/>
          <w:lang w:eastAsia="en-US"/>
        </w:rPr>
        <w:t xml:space="preserve">: </w:t>
      </w:r>
      <w:r>
        <w:rPr>
          <w:rFonts w:asciiTheme="minorHAnsi" w:hAnsiTheme="minorHAnsi" w:cstheme="minorHAnsi"/>
          <w:color w:val="000000" w:themeColor="text1"/>
          <w:lang w:eastAsia="en-US"/>
        </w:rPr>
        <w:t>15</w:t>
      </w:r>
    </w:p>
    <w:p w14:paraId="40A80EB2" w14:textId="77777777" w:rsidR="007559D3" w:rsidRPr="00087B92" w:rsidRDefault="007559D3" w:rsidP="00BA1CFF">
      <w:pPr>
        <w:suppressAutoHyphens w:val="0"/>
        <w:autoSpaceDE w:val="0"/>
        <w:autoSpaceDN w:val="0"/>
        <w:adjustRightInd w:val="0"/>
        <w:rPr>
          <w:rFonts w:asciiTheme="minorHAnsi" w:hAnsiTheme="minorHAnsi" w:cstheme="minorHAnsi"/>
          <w:color w:val="000000" w:themeColor="text1"/>
          <w:sz w:val="22"/>
          <w:szCs w:val="22"/>
          <w:lang w:eastAsia="en-US"/>
        </w:rPr>
      </w:pPr>
    </w:p>
    <w:p w14:paraId="05FA9ED1" w14:textId="77777777" w:rsidR="000013CE" w:rsidRDefault="000013CE" w:rsidP="00B54F2F">
      <w:pPr>
        <w:rPr>
          <w:rFonts w:asciiTheme="minorHAnsi" w:hAnsiTheme="minorHAnsi" w:cstheme="minorHAnsi"/>
          <w:b/>
          <w:color w:val="000000" w:themeColor="text1"/>
          <w:u w:val="single"/>
        </w:rPr>
      </w:pPr>
    </w:p>
    <w:p w14:paraId="012CA0FE" w14:textId="2BDA0467" w:rsidR="005A4D9F" w:rsidRPr="00087B92" w:rsidRDefault="005A4D9F" w:rsidP="005A4D9F">
      <w:pPr>
        <w:rPr>
          <w:rFonts w:asciiTheme="minorHAnsi" w:hAnsiTheme="minorHAnsi" w:cstheme="minorHAnsi"/>
          <w:b/>
          <w:color w:val="000000" w:themeColor="text1"/>
        </w:rPr>
      </w:pPr>
      <w:r>
        <w:rPr>
          <w:rFonts w:asciiTheme="minorHAnsi" w:hAnsiTheme="minorHAnsi" w:cstheme="minorHAnsi"/>
          <w:b/>
          <w:color w:val="000000" w:themeColor="text1"/>
          <w:u w:val="single"/>
        </w:rPr>
        <w:t>Achievements</w:t>
      </w:r>
      <w:r w:rsidRPr="00087B92">
        <w:rPr>
          <w:rFonts w:asciiTheme="minorHAnsi" w:hAnsiTheme="minorHAnsi" w:cstheme="minorHAnsi"/>
          <w:b/>
          <w:color w:val="000000" w:themeColor="text1"/>
        </w:rPr>
        <w:t>:</w:t>
      </w:r>
    </w:p>
    <w:p w14:paraId="2828D2BE" w14:textId="77777777" w:rsidR="005A4D9F" w:rsidRPr="00087B92" w:rsidRDefault="005A4D9F" w:rsidP="005A4D9F">
      <w:pPr>
        <w:rPr>
          <w:rFonts w:asciiTheme="minorHAnsi" w:hAnsiTheme="minorHAnsi" w:cstheme="minorHAnsi"/>
          <w:b/>
          <w:color w:val="000000" w:themeColor="text1"/>
        </w:rPr>
      </w:pPr>
    </w:p>
    <w:p w14:paraId="41298BC8" w14:textId="7512A9B7" w:rsidR="005A4D9F" w:rsidRDefault="005A4D9F" w:rsidP="005A4D9F">
      <w:pPr>
        <w:numPr>
          <w:ilvl w:val="0"/>
          <w:numId w:val="2"/>
        </w:numPr>
        <w:tabs>
          <w:tab w:val="left" w:pos="720"/>
        </w:tabs>
        <w:jc w:val="both"/>
        <w:rPr>
          <w:rFonts w:asciiTheme="minorHAnsi" w:hAnsiTheme="minorHAnsi" w:cstheme="minorHAnsi"/>
          <w:color w:val="000000" w:themeColor="text1"/>
        </w:rPr>
      </w:pPr>
      <w:r>
        <w:rPr>
          <w:rFonts w:asciiTheme="minorHAnsi" w:hAnsiTheme="minorHAnsi" w:cstheme="minorHAnsi"/>
          <w:color w:val="000000" w:themeColor="text1"/>
        </w:rPr>
        <w:t xml:space="preserve">Received prestigious </w:t>
      </w:r>
      <w:r w:rsidRPr="005A4D9F">
        <w:rPr>
          <w:rFonts w:asciiTheme="minorHAnsi" w:hAnsiTheme="minorHAnsi" w:cstheme="minorHAnsi"/>
          <w:b/>
          <w:bCs/>
          <w:color w:val="000000" w:themeColor="text1"/>
        </w:rPr>
        <w:t>Digital India</w:t>
      </w:r>
      <w:r w:rsidR="00676BEC">
        <w:rPr>
          <w:rFonts w:asciiTheme="minorHAnsi" w:hAnsiTheme="minorHAnsi" w:cstheme="minorHAnsi"/>
          <w:b/>
          <w:bCs/>
          <w:color w:val="000000" w:themeColor="text1"/>
        </w:rPr>
        <w:t xml:space="preserve"> 2018</w:t>
      </w:r>
      <w:r w:rsidRPr="005A4D9F">
        <w:rPr>
          <w:rFonts w:asciiTheme="minorHAnsi" w:hAnsiTheme="minorHAnsi" w:cstheme="minorHAnsi"/>
          <w:b/>
          <w:bCs/>
          <w:color w:val="000000" w:themeColor="text1"/>
        </w:rPr>
        <w:t xml:space="preserve"> </w:t>
      </w:r>
      <w:r w:rsidR="00C67A28">
        <w:rPr>
          <w:rFonts w:asciiTheme="minorHAnsi" w:hAnsiTheme="minorHAnsi" w:cstheme="minorHAnsi"/>
          <w:b/>
          <w:bCs/>
          <w:color w:val="000000" w:themeColor="text1"/>
        </w:rPr>
        <w:t xml:space="preserve">Platinum </w:t>
      </w:r>
      <w:r w:rsidRPr="005A4D9F">
        <w:rPr>
          <w:rFonts w:asciiTheme="minorHAnsi" w:hAnsiTheme="minorHAnsi" w:cstheme="minorHAnsi"/>
          <w:b/>
          <w:bCs/>
          <w:color w:val="000000" w:themeColor="text1"/>
        </w:rPr>
        <w:t>Award</w:t>
      </w:r>
      <w:r>
        <w:rPr>
          <w:rFonts w:asciiTheme="minorHAnsi" w:hAnsiTheme="minorHAnsi" w:cstheme="minorHAnsi"/>
          <w:color w:val="000000" w:themeColor="text1"/>
        </w:rPr>
        <w:t xml:space="preserve"> </w:t>
      </w:r>
      <w:r w:rsidR="00676BEC">
        <w:rPr>
          <w:rFonts w:asciiTheme="minorHAnsi" w:hAnsiTheme="minorHAnsi" w:cstheme="minorHAnsi"/>
          <w:color w:val="000000" w:themeColor="text1"/>
        </w:rPr>
        <w:t xml:space="preserve">for our </w:t>
      </w:r>
      <w:r w:rsidR="00676BEC" w:rsidRPr="00676BEC">
        <w:rPr>
          <w:rFonts w:asciiTheme="minorHAnsi" w:hAnsiTheme="minorHAnsi" w:cstheme="minorHAnsi"/>
          <w:b/>
          <w:bCs/>
          <w:color w:val="000000" w:themeColor="text1"/>
        </w:rPr>
        <w:t>Greater Hyderabad Municipal Corporation</w:t>
      </w:r>
      <w:r w:rsidR="00676BEC">
        <w:rPr>
          <w:rFonts w:asciiTheme="minorHAnsi" w:hAnsiTheme="minorHAnsi" w:cstheme="minorHAnsi"/>
          <w:color w:val="000000" w:themeColor="text1"/>
        </w:rPr>
        <w:t xml:space="preserve"> project </w:t>
      </w:r>
      <w:r>
        <w:rPr>
          <w:rFonts w:asciiTheme="minorHAnsi" w:hAnsiTheme="minorHAnsi" w:cstheme="minorHAnsi"/>
          <w:color w:val="000000" w:themeColor="text1"/>
        </w:rPr>
        <w:t>under</w:t>
      </w:r>
      <w:r w:rsidR="00676BEC">
        <w:rPr>
          <w:rFonts w:asciiTheme="minorHAnsi" w:hAnsiTheme="minorHAnsi" w:cstheme="minorHAnsi"/>
          <w:color w:val="000000" w:themeColor="text1"/>
        </w:rPr>
        <w:t xml:space="preserve"> </w:t>
      </w:r>
      <w:r w:rsidR="00676BEC" w:rsidRPr="00676BEC">
        <w:rPr>
          <w:rFonts w:asciiTheme="minorHAnsi" w:hAnsiTheme="minorHAnsi" w:cstheme="minorHAnsi"/>
          <w:b/>
          <w:bCs/>
          <w:color w:val="000000" w:themeColor="text1"/>
        </w:rPr>
        <w:t>Outstanding Digital Initiative by Local Body</w:t>
      </w:r>
      <w:r w:rsidR="00676BEC">
        <w:rPr>
          <w:rFonts w:asciiTheme="minorHAnsi" w:hAnsiTheme="minorHAnsi" w:cstheme="minorHAnsi"/>
          <w:color w:val="000000" w:themeColor="text1"/>
        </w:rPr>
        <w:t xml:space="preserve"> category</w:t>
      </w:r>
    </w:p>
    <w:p w14:paraId="11AD893A" w14:textId="126EBA0D" w:rsidR="0098120F" w:rsidRDefault="000E752B" w:rsidP="00B54F2F">
      <w:pPr>
        <w:numPr>
          <w:ilvl w:val="0"/>
          <w:numId w:val="2"/>
        </w:numPr>
        <w:tabs>
          <w:tab w:val="left" w:pos="720"/>
        </w:tabs>
        <w:jc w:val="both"/>
        <w:rPr>
          <w:rFonts w:asciiTheme="minorHAnsi" w:hAnsiTheme="minorHAnsi" w:cstheme="minorHAnsi"/>
          <w:color w:val="000000" w:themeColor="text1"/>
        </w:rPr>
      </w:pPr>
      <w:r>
        <w:rPr>
          <w:rFonts w:asciiTheme="minorHAnsi" w:hAnsiTheme="minorHAnsi" w:cstheme="minorHAnsi"/>
          <w:color w:val="000000" w:themeColor="text1"/>
        </w:rPr>
        <w:t>The Government of India presents this award for every two years</w:t>
      </w:r>
    </w:p>
    <w:p w14:paraId="3CE43D25" w14:textId="332174C4" w:rsidR="00771EEC" w:rsidRPr="00771EEC" w:rsidRDefault="00771EEC" w:rsidP="00771EEC">
      <w:pPr>
        <w:numPr>
          <w:ilvl w:val="0"/>
          <w:numId w:val="2"/>
        </w:numPr>
        <w:tabs>
          <w:tab w:val="left" w:pos="720"/>
        </w:tabs>
        <w:jc w:val="both"/>
        <w:rPr>
          <w:rFonts w:asciiTheme="minorHAnsi" w:hAnsiTheme="minorHAnsi" w:cstheme="minorHAnsi"/>
          <w:color w:val="000000" w:themeColor="text1"/>
        </w:rPr>
      </w:pPr>
      <w:r>
        <w:rPr>
          <w:rFonts w:asciiTheme="minorHAnsi" w:hAnsiTheme="minorHAnsi" w:cstheme="minorHAnsi"/>
          <w:color w:val="000000" w:themeColor="text1"/>
        </w:rPr>
        <w:t>Hon’ble Minister of Electronics &amp; Information Technology, Shri. Ravi Shankar Prasad felicitated the winners</w:t>
      </w:r>
    </w:p>
    <w:p w14:paraId="4BB4E379" w14:textId="77777777" w:rsidR="001A78D5" w:rsidRPr="009B44D0" w:rsidRDefault="001A78D5" w:rsidP="008848D1">
      <w:pPr>
        <w:tabs>
          <w:tab w:val="left" w:pos="720"/>
        </w:tabs>
        <w:ind w:left="720"/>
        <w:jc w:val="both"/>
        <w:rPr>
          <w:rFonts w:asciiTheme="minorHAnsi" w:hAnsiTheme="minorHAnsi" w:cstheme="minorHAnsi"/>
          <w:color w:val="000000" w:themeColor="text1"/>
        </w:rPr>
      </w:pPr>
    </w:p>
    <w:p w14:paraId="1BC17826" w14:textId="691E7473" w:rsidR="00B54F2F" w:rsidRPr="00087B92" w:rsidRDefault="00B54F2F" w:rsidP="00B54F2F">
      <w:pPr>
        <w:rPr>
          <w:rFonts w:asciiTheme="minorHAnsi" w:hAnsiTheme="minorHAnsi" w:cstheme="minorHAnsi"/>
          <w:b/>
          <w:color w:val="000000" w:themeColor="text1"/>
        </w:rPr>
      </w:pPr>
      <w:r w:rsidRPr="00087B92">
        <w:rPr>
          <w:rFonts w:asciiTheme="minorHAnsi" w:hAnsiTheme="minorHAnsi" w:cstheme="minorHAnsi"/>
          <w:b/>
          <w:color w:val="000000" w:themeColor="text1"/>
          <w:u w:val="single"/>
        </w:rPr>
        <w:t>Technical Skills</w:t>
      </w:r>
      <w:r w:rsidRPr="00087B92">
        <w:rPr>
          <w:rFonts w:asciiTheme="minorHAnsi" w:hAnsiTheme="minorHAnsi" w:cstheme="minorHAnsi"/>
          <w:b/>
          <w:color w:val="000000" w:themeColor="text1"/>
        </w:rPr>
        <w:t>:</w:t>
      </w:r>
    </w:p>
    <w:p w14:paraId="0ED838D3" w14:textId="77777777" w:rsidR="00B54F2F" w:rsidRPr="00087B92" w:rsidRDefault="00B54F2F" w:rsidP="00B54F2F">
      <w:pPr>
        <w:rPr>
          <w:rFonts w:asciiTheme="minorHAnsi" w:hAnsiTheme="minorHAnsi" w:cstheme="minorHAnsi"/>
          <w:b/>
          <w:color w:val="000000" w:themeColor="text1"/>
        </w:rPr>
      </w:pPr>
    </w:p>
    <w:p w14:paraId="491C1C62" w14:textId="388A49C1" w:rsidR="00AE037D" w:rsidRPr="00087B92" w:rsidRDefault="003668A6" w:rsidP="002B30AC">
      <w:pPr>
        <w:numPr>
          <w:ilvl w:val="0"/>
          <w:numId w:val="2"/>
        </w:numPr>
        <w:tabs>
          <w:tab w:val="left" w:pos="720"/>
        </w:tabs>
        <w:jc w:val="both"/>
        <w:rPr>
          <w:rFonts w:asciiTheme="minorHAnsi" w:hAnsiTheme="minorHAnsi" w:cstheme="minorHAnsi"/>
          <w:color w:val="000000" w:themeColor="text1"/>
        </w:rPr>
      </w:pPr>
      <w:r w:rsidRPr="00087B92">
        <w:rPr>
          <w:rFonts w:asciiTheme="minorHAnsi" w:hAnsiTheme="minorHAnsi" w:cstheme="minorHAnsi"/>
          <w:color w:val="000000" w:themeColor="text1"/>
        </w:rPr>
        <w:t>Good verbal communication</w:t>
      </w:r>
    </w:p>
    <w:p w14:paraId="2C3C4CC1" w14:textId="131B1924" w:rsidR="003668A6" w:rsidRPr="00087B92" w:rsidRDefault="003668A6" w:rsidP="002B30AC">
      <w:pPr>
        <w:numPr>
          <w:ilvl w:val="0"/>
          <w:numId w:val="2"/>
        </w:numPr>
        <w:tabs>
          <w:tab w:val="left" w:pos="720"/>
        </w:tabs>
        <w:jc w:val="both"/>
        <w:rPr>
          <w:rFonts w:asciiTheme="minorHAnsi" w:hAnsiTheme="minorHAnsi" w:cstheme="minorHAnsi"/>
          <w:color w:val="000000" w:themeColor="text1"/>
        </w:rPr>
      </w:pPr>
      <w:r w:rsidRPr="00087B92">
        <w:rPr>
          <w:rFonts w:asciiTheme="minorHAnsi" w:hAnsiTheme="minorHAnsi" w:cstheme="minorHAnsi"/>
          <w:color w:val="000000" w:themeColor="text1"/>
        </w:rPr>
        <w:t>Stake holder management</w:t>
      </w:r>
    </w:p>
    <w:p w14:paraId="11A034C0" w14:textId="771A99C1" w:rsidR="003668A6" w:rsidRPr="00087B92" w:rsidRDefault="003668A6" w:rsidP="002B30AC">
      <w:pPr>
        <w:numPr>
          <w:ilvl w:val="0"/>
          <w:numId w:val="2"/>
        </w:numPr>
        <w:tabs>
          <w:tab w:val="left" w:pos="720"/>
        </w:tabs>
        <w:jc w:val="both"/>
        <w:rPr>
          <w:rFonts w:asciiTheme="minorHAnsi" w:hAnsiTheme="minorHAnsi" w:cstheme="minorHAnsi"/>
          <w:color w:val="000000" w:themeColor="text1"/>
        </w:rPr>
      </w:pPr>
      <w:r w:rsidRPr="00087B92">
        <w:rPr>
          <w:rFonts w:asciiTheme="minorHAnsi" w:hAnsiTheme="minorHAnsi" w:cstheme="minorHAnsi"/>
          <w:color w:val="000000" w:themeColor="text1"/>
        </w:rPr>
        <w:t>Documentation and writing skills</w:t>
      </w:r>
    </w:p>
    <w:p w14:paraId="52897D45" w14:textId="158FF5F0" w:rsidR="003668A6" w:rsidRPr="00087B92" w:rsidRDefault="003668A6" w:rsidP="002B30AC">
      <w:pPr>
        <w:numPr>
          <w:ilvl w:val="0"/>
          <w:numId w:val="2"/>
        </w:numPr>
        <w:tabs>
          <w:tab w:val="left" w:pos="720"/>
        </w:tabs>
        <w:jc w:val="both"/>
        <w:rPr>
          <w:rFonts w:asciiTheme="minorHAnsi" w:hAnsiTheme="minorHAnsi" w:cstheme="minorHAnsi"/>
          <w:color w:val="000000" w:themeColor="text1"/>
        </w:rPr>
      </w:pPr>
      <w:r w:rsidRPr="00087B92">
        <w:rPr>
          <w:rFonts w:asciiTheme="minorHAnsi" w:hAnsiTheme="minorHAnsi" w:cstheme="minorHAnsi"/>
          <w:color w:val="000000" w:themeColor="text1"/>
        </w:rPr>
        <w:t>Business level, Software level and Information level of understanding</w:t>
      </w:r>
      <w:r w:rsidR="003E25C5" w:rsidRPr="00087B92">
        <w:rPr>
          <w:rFonts w:asciiTheme="minorHAnsi" w:hAnsiTheme="minorHAnsi" w:cstheme="minorHAnsi"/>
          <w:color w:val="000000" w:themeColor="text1"/>
        </w:rPr>
        <w:t xml:space="preserve"> the scope</w:t>
      </w:r>
    </w:p>
    <w:p w14:paraId="4EDAB5B4" w14:textId="7FA8CBA3" w:rsidR="003E25C5" w:rsidRPr="00087B92" w:rsidRDefault="004C582D" w:rsidP="002B30AC">
      <w:pPr>
        <w:numPr>
          <w:ilvl w:val="0"/>
          <w:numId w:val="2"/>
        </w:numPr>
        <w:tabs>
          <w:tab w:val="left" w:pos="720"/>
        </w:tabs>
        <w:jc w:val="both"/>
        <w:rPr>
          <w:rFonts w:asciiTheme="minorHAnsi" w:hAnsiTheme="minorHAnsi" w:cstheme="minorHAnsi"/>
          <w:color w:val="000000" w:themeColor="text1"/>
        </w:rPr>
      </w:pPr>
      <w:r w:rsidRPr="00087B92">
        <w:rPr>
          <w:rFonts w:asciiTheme="minorHAnsi" w:hAnsiTheme="minorHAnsi" w:cstheme="minorHAnsi"/>
          <w:color w:val="000000" w:themeColor="text1"/>
        </w:rPr>
        <w:t>Use cases for functional requirements</w:t>
      </w:r>
    </w:p>
    <w:p w14:paraId="099938DC" w14:textId="1C465DF7" w:rsidR="004C582D" w:rsidRPr="00087B92" w:rsidRDefault="004C582D" w:rsidP="002B30AC">
      <w:pPr>
        <w:numPr>
          <w:ilvl w:val="0"/>
          <w:numId w:val="2"/>
        </w:numPr>
        <w:tabs>
          <w:tab w:val="left" w:pos="720"/>
        </w:tabs>
        <w:jc w:val="both"/>
        <w:rPr>
          <w:rFonts w:asciiTheme="minorHAnsi" w:hAnsiTheme="minorHAnsi" w:cstheme="minorHAnsi"/>
          <w:color w:val="000000" w:themeColor="text1"/>
        </w:rPr>
      </w:pPr>
      <w:r w:rsidRPr="00087B92">
        <w:rPr>
          <w:rFonts w:asciiTheme="minorHAnsi" w:hAnsiTheme="minorHAnsi" w:cstheme="minorHAnsi"/>
          <w:color w:val="000000" w:themeColor="text1"/>
        </w:rPr>
        <w:t>Wire frames for visual requirements</w:t>
      </w:r>
    </w:p>
    <w:p w14:paraId="528F9735" w14:textId="15103D89" w:rsidR="004C582D" w:rsidRPr="00087B92" w:rsidRDefault="00C64EB8" w:rsidP="0021118E">
      <w:pPr>
        <w:numPr>
          <w:ilvl w:val="0"/>
          <w:numId w:val="33"/>
        </w:numPr>
        <w:jc w:val="both"/>
        <w:rPr>
          <w:rFonts w:asciiTheme="minorHAnsi" w:hAnsiTheme="minorHAnsi" w:cstheme="minorHAnsi"/>
          <w:color w:val="000000" w:themeColor="text1"/>
        </w:rPr>
      </w:pPr>
      <w:r w:rsidRPr="00087B92">
        <w:rPr>
          <w:rFonts w:asciiTheme="minorHAnsi" w:hAnsiTheme="minorHAnsi" w:cstheme="minorHAnsi"/>
          <w:color w:val="000000" w:themeColor="text1"/>
        </w:rPr>
        <w:t xml:space="preserve">Tools: </w:t>
      </w:r>
      <w:r w:rsidR="004C582D" w:rsidRPr="00087B92">
        <w:rPr>
          <w:rFonts w:asciiTheme="minorHAnsi" w:hAnsiTheme="minorHAnsi" w:cstheme="minorHAnsi"/>
          <w:color w:val="000000" w:themeColor="text1"/>
        </w:rPr>
        <w:t>Balsamiq, Visio and Pencil</w:t>
      </w:r>
    </w:p>
    <w:p w14:paraId="682B1DA6" w14:textId="20B5AAEC" w:rsidR="00B54F2F" w:rsidRPr="00087B92" w:rsidRDefault="00B54F2F" w:rsidP="002B30AC">
      <w:pPr>
        <w:numPr>
          <w:ilvl w:val="0"/>
          <w:numId w:val="2"/>
        </w:numPr>
        <w:tabs>
          <w:tab w:val="left" w:pos="720"/>
        </w:tabs>
        <w:jc w:val="both"/>
        <w:rPr>
          <w:rFonts w:asciiTheme="minorHAnsi" w:hAnsiTheme="minorHAnsi" w:cstheme="minorHAnsi"/>
          <w:color w:val="000000" w:themeColor="text1"/>
        </w:rPr>
      </w:pPr>
      <w:r w:rsidRPr="00087B92">
        <w:rPr>
          <w:rFonts w:asciiTheme="minorHAnsi" w:hAnsiTheme="minorHAnsi" w:cstheme="minorHAnsi"/>
          <w:color w:val="000000" w:themeColor="text1"/>
        </w:rPr>
        <w:t>Search Engine Marketing</w:t>
      </w:r>
    </w:p>
    <w:p w14:paraId="541E432C" w14:textId="2204797E" w:rsidR="00B54F2F" w:rsidRPr="00087B92" w:rsidRDefault="00B54F2F" w:rsidP="002B30AC">
      <w:pPr>
        <w:numPr>
          <w:ilvl w:val="0"/>
          <w:numId w:val="2"/>
        </w:numPr>
        <w:tabs>
          <w:tab w:val="left" w:pos="720"/>
        </w:tabs>
        <w:jc w:val="both"/>
        <w:rPr>
          <w:rFonts w:asciiTheme="minorHAnsi" w:hAnsiTheme="minorHAnsi" w:cstheme="minorHAnsi"/>
          <w:color w:val="000000" w:themeColor="text1"/>
        </w:rPr>
      </w:pPr>
      <w:r w:rsidRPr="00087B92">
        <w:rPr>
          <w:rFonts w:asciiTheme="minorHAnsi" w:hAnsiTheme="minorHAnsi" w:cstheme="minorHAnsi"/>
          <w:color w:val="000000" w:themeColor="text1"/>
        </w:rPr>
        <w:lastRenderedPageBreak/>
        <w:t>Applications: Ms-Office, Google Adwords Editor</w:t>
      </w:r>
    </w:p>
    <w:p w14:paraId="2803C59A" w14:textId="6EFE04A1" w:rsidR="00B54F2F" w:rsidRPr="00087B92" w:rsidRDefault="00B54F2F" w:rsidP="002B30AC">
      <w:pPr>
        <w:numPr>
          <w:ilvl w:val="0"/>
          <w:numId w:val="2"/>
        </w:numPr>
        <w:tabs>
          <w:tab w:val="left" w:pos="720"/>
        </w:tabs>
        <w:jc w:val="both"/>
        <w:rPr>
          <w:rFonts w:asciiTheme="minorHAnsi" w:hAnsiTheme="minorHAnsi" w:cstheme="minorHAnsi"/>
          <w:color w:val="000000" w:themeColor="text1"/>
        </w:rPr>
      </w:pPr>
      <w:r w:rsidRPr="00087B92">
        <w:rPr>
          <w:rFonts w:asciiTheme="minorHAnsi" w:hAnsiTheme="minorHAnsi" w:cstheme="minorHAnsi"/>
          <w:color w:val="000000" w:themeColor="text1"/>
        </w:rPr>
        <w:t>Pay Per Click – Google Adwords</w:t>
      </w:r>
    </w:p>
    <w:p w14:paraId="33C07DE3" w14:textId="118D262B" w:rsidR="00B54F2F" w:rsidRPr="00087B92" w:rsidRDefault="00B54F2F" w:rsidP="002B30AC">
      <w:pPr>
        <w:numPr>
          <w:ilvl w:val="0"/>
          <w:numId w:val="2"/>
        </w:numPr>
        <w:tabs>
          <w:tab w:val="left" w:pos="720"/>
        </w:tabs>
        <w:jc w:val="both"/>
        <w:rPr>
          <w:rFonts w:asciiTheme="minorHAnsi" w:hAnsiTheme="minorHAnsi" w:cstheme="minorHAnsi"/>
          <w:color w:val="000000" w:themeColor="text1"/>
        </w:rPr>
      </w:pPr>
      <w:r w:rsidRPr="00087B92">
        <w:rPr>
          <w:rFonts w:asciiTheme="minorHAnsi" w:hAnsiTheme="minorHAnsi" w:cstheme="minorHAnsi"/>
          <w:color w:val="000000" w:themeColor="text1"/>
        </w:rPr>
        <w:t>Operating System – Windows family</w:t>
      </w:r>
    </w:p>
    <w:p w14:paraId="7C419823" w14:textId="77777777" w:rsidR="00B54F2F" w:rsidRPr="00087B92" w:rsidRDefault="00B54F2F" w:rsidP="00B54F2F">
      <w:pPr>
        <w:shd w:val="clear" w:color="auto" w:fill="FFFFFF"/>
        <w:spacing w:after="120"/>
        <w:ind w:left="720" w:firstLine="720"/>
        <w:rPr>
          <w:rFonts w:asciiTheme="minorHAnsi" w:hAnsiTheme="minorHAnsi" w:cstheme="minorHAnsi"/>
          <w:color w:val="000000" w:themeColor="text1"/>
          <w:sz w:val="2"/>
          <w:szCs w:val="2"/>
          <w:lang w:eastAsia="en-IN"/>
        </w:rPr>
      </w:pPr>
    </w:p>
    <w:p w14:paraId="3084C340" w14:textId="77777777" w:rsidR="00E34F54" w:rsidRDefault="00E34F54" w:rsidP="00B54F2F">
      <w:pPr>
        <w:shd w:val="clear" w:color="auto" w:fill="FFFFFF"/>
        <w:spacing w:before="100" w:beforeAutospacing="1" w:after="100" w:afterAutospacing="1"/>
        <w:rPr>
          <w:rFonts w:asciiTheme="minorHAnsi" w:hAnsiTheme="minorHAnsi" w:cstheme="minorHAnsi"/>
          <w:b/>
          <w:color w:val="000000" w:themeColor="text1"/>
          <w:sz w:val="26"/>
          <w:szCs w:val="26"/>
          <w:u w:val="single"/>
          <w:lang w:eastAsia="en-IN"/>
        </w:rPr>
      </w:pPr>
    </w:p>
    <w:p w14:paraId="7B7680A8" w14:textId="17F5171F" w:rsidR="00B54F2F" w:rsidRPr="00087B92" w:rsidRDefault="00B54F2F" w:rsidP="00B54F2F">
      <w:pPr>
        <w:shd w:val="clear" w:color="auto" w:fill="FFFFFF"/>
        <w:spacing w:before="100" w:beforeAutospacing="1" w:after="100" w:afterAutospacing="1"/>
        <w:rPr>
          <w:rFonts w:asciiTheme="minorHAnsi" w:hAnsiTheme="minorHAnsi" w:cstheme="minorHAnsi"/>
          <w:b/>
          <w:color w:val="000000" w:themeColor="text1"/>
          <w:sz w:val="26"/>
          <w:szCs w:val="26"/>
          <w:lang w:eastAsia="en-IN"/>
        </w:rPr>
      </w:pPr>
      <w:r w:rsidRPr="00087B92">
        <w:rPr>
          <w:rFonts w:asciiTheme="minorHAnsi" w:hAnsiTheme="minorHAnsi" w:cstheme="minorHAnsi"/>
          <w:b/>
          <w:color w:val="000000" w:themeColor="text1"/>
          <w:sz w:val="26"/>
          <w:szCs w:val="26"/>
          <w:u w:val="single"/>
          <w:lang w:eastAsia="en-IN"/>
        </w:rPr>
        <w:t>Personal Details</w:t>
      </w:r>
      <w:r w:rsidRPr="00087B92">
        <w:rPr>
          <w:rFonts w:asciiTheme="minorHAnsi" w:hAnsiTheme="minorHAnsi" w:cstheme="minorHAnsi"/>
          <w:b/>
          <w:color w:val="000000" w:themeColor="text1"/>
          <w:sz w:val="26"/>
          <w:szCs w:val="26"/>
          <w:lang w:eastAsia="en-IN"/>
        </w:rPr>
        <w:t>:</w:t>
      </w:r>
    </w:p>
    <w:p w14:paraId="0C32964F" w14:textId="668DD88B" w:rsidR="00B54F2F" w:rsidRPr="00087B92" w:rsidRDefault="00B54F2F" w:rsidP="00366C46">
      <w:pPr>
        <w:spacing w:line="276" w:lineRule="auto"/>
        <w:ind w:firstLine="720"/>
        <w:rPr>
          <w:rFonts w:asciiTheme="minorHAnsi" w:hAnsiTheme="minorHAnsi" w:cstheme="minorHAnsi"/>
          <w:color w:val="000000" w:themeColor="text1"/>
        </w:rPr>
      </w:pPr>
      <w:r w:rsidRPr="00087B92">
        <w:rPr>
          <w:rFonts w:asciiTheme="minorHAnsi" w:hAnsiTheme="minorHAnsi" w:cstheme="minorHAnsi"/>
          <w:color w:val="000000" w:themeColor="text1"/>
        </w:rPr>
        <w:t>Father’s Name</w:t>
      </w:r>
      <w:r w:rsidRPr="00087B92">
        <w:rPr>
          <w:rFonts w:asciiTheme="minorHAnsi" w:hAnsiTheme="minorHAnsi" w:cstheme="minorHAnsi"/>
          <w:b/>
          <w:color w:val="000000" w:themeColor="text1"/>
        </w:rPr>
        <w:tab/>
        <w:t xml:space="preserve">         </w:t>
      </w:r>
      <w:r w:rsidRPr="00087B92">
        <w:rPr>
          <w:rFonts w:asciiTheme="minorHAnsi" w:hAnsiTheme="minorHAnsi" w:cstheme="minorHAnsi"/>
          <w:b/>
          <w:color w:val="000000" w:themeColor="text1"/>
        </w:rPr>
        <w:tab/>
        <w:t xml:space="preserve">:   </w:t>
      </w:r>
      <w:r w:rsidRPr="00087B92">
        <w:rPr>
          <w:rFonts w:asciiTheme="minorHAnsi" w:hAnsiTheme="minorHAnsi" w:cstheme="minorHAnsi"/>
          <w:color w:val="000000" w:themeColor="text1"/>
        </w:rPr>
        <w:t>Mr. K.</w:t>
      </w:r>
      <w:r w:rsidR="005A45D0">
        <w:rPr>
          <w:rFonts w:asciiTheme="minorHAnsi" w:hAnsiTheme="minorHAnsi" w:cstheme="minorHAnsi"/>
          <w:color w:val="000000" w:themeColor="text1"/>
        </w:rPr>
        <w:t xml:space="preserve"> </w:t>
      </w:r>
      <w:r w:rsidRPr="00087B92">
        <w:rPr>
          <w:rFonts w:asciiTheme="minorHAnsi" w:hAnsiTheme="minorHAnsi" w:cstheme="minorHAnsi"/>
          <w:color w:val="000000" w:themeColor="text1"/>
        </w:rPr>
        <w:t>C.</w:t>
      </w:r>
      <w:r w:rsidR="005A45D0">
        <w:rPr>
          <w:rFonts w:asciiTheme="minorHAnsi" w:hAnsiTheme="minorHAnsi" w:cstheme="minorHAnsi"/>
          <w:color w:val="000000" w:themeColor="text1"/>
        </w:rPr>
        <w:t xml:space="preserve"> </w:t>
      </w:r>
      <w:r w:rsidRPr="00087B92">
        <w:rPr>
          <w:rFonts w:asciiTheme="minorHAnsi" w:hAnsiTheme="minorHAnsi" w:cstheme="minorHAnsi"/>
          <w:color w:val="000000" w:themeColor="text1"/>
        </w:rPr>
        <w:t>Sampath Kumar</w:t>
      </w:r>
    </w:p>
    <w:p w14:paraId="0BBD101F" w14:textId="0711052F" w:rsidR="00B54F2F" w:rsidRDefault="00B54F2F" w:rsidP="00366C46">
      <w:pPr>
        <w:spacing w:line="276" w:lineRule="auto"/>
        <w:ind w:firstLine="720"/>
        <w:rPr>
          <w:rFonts w:asciiTheme="minorHAnsi" w:hAnsiTheme="minorHAnsi" w:cstheme="minorHAnsi"/>
          <w:color w:val="000000" w:themeColor="text1"/>
        </w:rPr>
      </w:pPr>
      <w:r w:rsidRPr="00087B92">
        <w:rPr>
          <w:rFonts w:asciiTheme="minorHAnsi" w:hAnsiTheme="minorHAnsi" w:cstheme="minorHAnsi"/>
          <w:color w:val="000000" w:themeColor="text1"/>
        </w:rPr>
        <w:t xml:space="preserve">Mother’s Name          </w:t>
      </w:r>
      <w:r w:rsidRPr="00087B92">
        <w:rPr>
          <w:rFonts w:asciiTheme="minorHAnsi" w:hAnsiTheme="minorHAnsi" w:cstheme="minorHAnsi"/>
          <w:color w:val="000000" w:themeColor="text1"/>
        </w:rPr>
        <w:tab/>
      </w:r>
      <w:r w:rsidRPr="00087B92">
        <w:rPr>
          <w:rFonts w:asciiTheme="minorHAnsi" w:hAnsiTheme="minorHAnsi" w:cstheme="minorHAnsi"/>
          <w:b/>
          <w:color w:val="000000" w:themeColor="text1"/>
        </w:rPr>
        <w:t xml:space="preserve">:   </w:t>
      </w:r>
      <w:r w:rsidRPr="00087B92">
        <w:rPr>
          <w:rFonts w:asciiTheme="minorHAnsi" w:hAnsiTheme="minorHAnsi" w:cstheme="minorHAnsi"/>
          <w:color w:val="000000" w:themeColor="text1"/>
        </w:rPr>
        <w:t>Mrs.</w:t>
      </w:r>
      <w:r w:rsidRPr="00087B92">
        <w:rPr>
          <w:rFonts w:asciiTheme="minorHAnsi" w:hAnsiTheme="minorHAnsi" w:cstheme="minorHAnsi"/>
          <w:b/>
          <w:color w:val="000000" w:themeColor="text1"/>
        </w:rPr>
        <w:t xml:space="preserve"> </w:t>
      </w:r>
      <w:r w:rsidRPr="00087B92">
        <w:rPr>
          <w:rFonts w:asciiTheme="minorHAnsi" w:hAnsiTheme="minorHAnsi" w:cstheme="minorHAnsi"/>
          <w:color w:val="000000" w:themeColor="text1"/>
        </w:rPr>
        <w:t>O.</w:t>
      </w:r>
      <w:r w:rsidR="005A45D0">
        <w:rPr>
          <w:rFonts w:asciiTheme="minorHAnsi" w:hAnsiTheme="minorHAnsi" w:cstheme="minorHAnsi"/>
          <w:color w:val="000000" w:themeColor="text1"/>
        </w:rPr>
        <w:t xml:space="preserve"> </w:t>
      </w:r>
      <w:r w:rsidRPr="00087B92">
        <w:rPr>
          <w:rFonts w:asciiTheme="minorHAnsi" w:hAnsiTheme="minorHAnsi" w:cstheme="minorHAnsi"/>
          <w:color w:val="000000" w:themeColor="text1"/>
        </w:rPr>
        <w:t>Vidya Rathna</w:t>
      </w:r>
    </w:p>
    <w:p w14:paraId="6F202A4F" w14:textId="5E1FCA78" w:rsidR="00B54F2F" w:rsidRPr="00087B92" w:rsidRDefault="00B54F2F" w:rsidP="00366C46">
      <w:pPr>
        <w:spacing w:line="276" w:lineRule="auto"/>
        <w:ind w:firstLine="720"/>
        <w:rPr>
          <w:rFonts w:asciiTheme="minorHAnsi" w:hAnsiTheme="minorHAnsi" w:cstheme="minorHAnsi"/>
          <w:color w:val="000000" w:themeColor="text1"/>
        </w:rPr>
      </w:pPr>
      <w:r w:rsidRPr="00087B92">
        <w:rPr>
          <w:rFonts w:asciiTheme="minorHAnsi" w:hAnsiTheme="minorHAnsi" w:cstheme="minorHAnsi"/>
          <w:color w:val="000000" w:themeColor="text1"/>
        </w:rPr>
        <w:t xml:space="preserve">Date of Birth              </w:t>
      </w:r>
      <w:r w:rsidRPr="00087B92">
        <w:rPr>
          <w:rFonts w:asciiTheme="minorHAnsi" w:hAnsiTheme="minorHAnsi" w:cstheme="minorHAnsi"/>
          <w:color w:val="000000" w:themeColor="text1"/>
        </w:rPr>
        <w:tab/>
      </w:r>
      <w:r w:rsidRPr="00087B92">
        <w:rPr>
          <w:rFonts w:asciiTheme="minorHAnsi" w:hAnsiTheme="minorHAnsi" w:cstheme="minorHAnsi"/>
          <w:b/>
          <w:color w:val="000000" w:themeColor="text1"/>
        </w:rPr>
        <w:t xml:space="preserve">:   </w:t>
      </w:r>
      <w:r w:rsidRPr="00087B92">
        <w:rPr>
          <w:rFonts w:asciiTheme="minorHAnsi" w:hAnsiTheme="minorHAnsi" w:cstheme="minorHAnsi"/>
          <w:color w:val="000000" w:themeColor="text1"/>
        </w:rPr>
        <w:t>29</w:t>
      </w:r>
      <w:r w:rsidRPr="00087B92">
        <w:rPr>
          <w:rFonts w:asciiTheme="minorHAnsi" w:hAnsiTheme="minorHAnsi" w:cstheme="minorHAnsi"/>
          <w:color w:val="000000" w:themeColor="text1"/>
          <w:vertAlign w:val="superscript"/>
        </w:rPr>
        <w:t xml:space="preserve">th  </w:t>
      </w:r>
      <w:r w:rsidRPr="00087B92">
        <w:rPr>
          <w:rFonts w:asciiTheme="minorHAnsi" w:hAnsiTheme="minorHAnsi" w:cstheme="minorHAnsi"/>
          <w:color w:val="000000" w:themeColor="text1"/>
        </w:rPr>
        <w:t>Oct, 1989</w:t>
      </w:r>
    </w:p>
    <w:p w14:paraId="4004099E" w14:textId="5EE8B4FF" w:rsidR="00B54F2F" w:rsidRDefault="00B54F2F" w:rsidP="00366C46">
      <w:pPr>
        <w:spacing w:line="276" w:lineRule="auto"/>
        <w:ind w:firstLine="720"/>
        <w:rPr>
          <w:rFonts w:asciiTheme="minorHAnsi" w:hAnsiTheme="minorHAnsi" w:cstheme="minorHAnsi"/>
          <w:color w:val="000000" w:themeColor="text1"/>
        </w:rPr>
      </w:pPr>
      <w:r w:rsidRPr="00087B92">
        <w:rPr>
          <w:rFonts w:asciiTheme="minorHAnsi" w:hAnsiTheme="minorHAnsi" w:cstheme="minorHAnsi"/>
          <w:color w:val="000000" w:themeColor="text1"/>
        </w:rPr>
        <w:t xml:space="preserve">Nationality         </w:t>
      </w:r>
      <w:r w:rsidRPr="00087B92">
        <w:rPr>
          <w:rFonts w:asciiTheme="minorHAnsi" w:hAnsiTheme="minorHAnsi" w:cstheme="minorHAnsi"/>
          <w:caps/>
          <w:color w:val="000000" w:themeColor="text1"/>
        </w:rPr>
        <w:t xml:space="preserve">        </w:t>
      </w:r>
      <w:r w:rsidRPr="00087B92">
        <w:rPr>
          <w:rFonts w:asciiTheme="minorHAnsi" w:hAnsiTheme="minorHAnsi" w:cstheme="minorHAnsi"/>
          <w:caps/>
          <w:color w:val="000000" w:themeColor="text1"/>
        </w:rPr>
        <w:tab/>
      </w:r>
      <w:r w:rsidRPr="00087B92">
        <w:rPr>
          <w:rFonts w:asciiTheme="minorHAnsi" w:hAnsiTheme="minorHAnsi" w:cstheme="minorHAnsi"/>
          <w:b/>
          <w:caps/>
          <w:color w:val="000000" w:themeColor="text1"/>
        </w:rPr>
        <w:t xml:space="preserve">:   </w:t>
      </w:r>
      <w:r w:rsidRPr="00087B92">
        <w:rPr>
          <w:rFonts w:asciiTheme="minorHAnsi" w:hAnsiTheme="minorHAnsi" w:cstheme="minorHAnsi"/>
          <w:color w:val="000000" w:themeColor="text1"/>
        </w:rPr>
        <w:t>Indian</w:t>
      </w:r>
    </w:p>
    <w:p w14:paraId="75F1C20B" w14:textId="73A214E6" w:rsidR="00B54F2F" w:rsidRDefault="00B54F2F" w:rsidP="00366C46">
      <w:pPr>
        <w:spacing w:line="276" w:lineRule="auto"/>
        <w:ind w:firstLine="720"/>
        <w:rPr>
          <w:rFonts w:asciiTheme="minorHAnsi" w:hAnsiTheme="minorHAnsi" w:cstheme="minorHAnsi"/>
          <w:color w:val="000000" w:themeColor="text1"/>
        </w:rPr>
      </w:pPr>
      <w:r w:rsidRPr="00087B92">
        <w:rPr>
          <w:rFonts w:asciiTheme="minorHAnsi" w:hAnsiTheme="minorHAnsi" w:cstheme="minorHAnsi"/>
          <w:color w:val="000000" w:themeColor="text1"/>
        </w:rPr>
        <w:t xml:space="preserve">Gender                       </w:t>
      </w:r>
      <w:r w:rsidRPr="00087B92">
        <w:rPr>
          <w:rFonts w:asciiTheme="minorHAnsi" w:hAnsiTheme="minorHAnsi" w:cstheme="minorHAnsi"/>
          <w:color w:val="000000" w:themeColor="text1"/>
        </w:rPr>
        <w:tab/>
      </w:r>
      <w:r w:rsidRPr="00087B92">
        <w:rPr>
          <w:rFonts w:asciiTheme="minorHAnsi" w:hAnsiTheme="minorHAnsi" w:cstheme="minorHAnsi"/>
          <w:b/>
          <w:color w:val="000000" w:themeColor="text1"/>
        </w:rPr>
        <w:t xml:space="preserve">:   </w:t>
      </w:r>
      <w:r w:rsidRPr="00087B92">
        <w:rPr>
          <w:rFonts w:asciiTheme="minorHAnsi" w:hAnsiTheme="minorHAnsi" w:cstheme="minorHAnsi"/>
          <w:color w:val="000000" w:themeColor="text1"/>
        </w:rPr>
        <w:t>Male</w:t>
      </w:r>
    </w:p>
    <w:p w14:paraId="6368D20E" w14:textId="77777777" w:rsidR="00C54F0C" w:rsidRDefault="00C54F0C" w:rsidP="00366C46">
      <w:pPr>
        <w:spacing w:line="276" w:lineRule="auto"/>
        <w:ind w:firstLine="720"/>
        <w:rPr>
          <w:rFonts w:asciiTheme="minorHAnsi" w:hAnsiTheme="minorHAnsi" w:cstheme="minorHAnsi"/>
          <w:color w:val="000000" w:themeColor="text1"/>
        </w:rPr>
      </w:pPr>
      <w:r>
        <w:rPr>
          <w:rFonts w:asciiTheme="minorHAnsi" w:hAnsiTheme="minorHAnsi" w:cstheme="minorHAnsi"/>
          <w:color w:val="000000" w:themeColor="text1"/>
        </w:rPr>
        <w:t>Marital Status</w:t>
      </w:r>
      <w:r>
        <w:rPr>
          <w:rFonts w:asciiTheme="minorHAnsi" w:hAnsiTheme="minorHAnsi" w:cstheme="minorHAnsi"/>
          <w:color w:val="000000" w:themeColor="text1"/>
        </w:rPr>
        <w:tab/>
      </w:r>
      <w:r>
        <w:rPr>
          <w:rFonts w:asciiTheme="minorHAnsi" w:hAnsiTheme="minorHAnsi" w:cstheme="minorHAnsi"/>
          <w:color w:val="000000" w:themeColor="text1"/>
        </w:rPr>
        <w:tab/>
        <w:t>:   Married</w:t>
      </w:r>
    </w:p>
    <w:p w14:paraId="56AE236B" w14:textId="67238E3B" w:rsidR="00B54F2F" w:rsidRPr="00087B92" w:rsidRDefault="00B54F2F" w:rsidP="00366C46">
      <w:pPr>
        <w:spacing w:line="276" w:lineRule="auto"/>
        <w:ind w:firstLine="720"/>
        <w:rPr>
          <w:rFonts w:asciiTheme="minorHAnsi" w:hAnsiTheme="minorHAnsi" w:cstheme="minorHAnsi"/>
          <w:color w:val="000000" w:themeColor="text1"/>
        </w:rPr>
      </w:pPr>
      <w:r w:rsidRPr="00087B92">
        <w:rPr>
          <w:rFonts w:asciiTheme="minorHAnsi" w:hAnsiTheme="minorHAnsi" w:cstheme="minorHAnsi"/>
          <w:color w:val="000000" w:themeColor="text1"/>
        </w:rPr>
        <w:t>Hobbies</w:t>
      </w:r>
      <w:r w:rsidRPr="00087B92">
        <w:rPr>
          <w:rFonts w:asciiTheme="minorHAnsi" w:hAnsiTheme="minorHAnsi" w:cstheme="minorHAnsi"/>
          <w:color w:val="000000" w:themeColor="text1"/>
        </w:rPr>
        <w:tab/>
        <w:t xml:space="preserve">         </w:t>
      </w:r>
      <w:r w:rsidRPr="00087B92">
        <w:rPr>
          <w:rFonts w:asciiTheme="minorHAnsi" w:hAnsiTheme="minorHAnsi" w:cstheme="minorHAnsi"/>
          <w:color w:val="000000" w:themeColor="text1"/>
        </w:rPr>
        <w:tab/>
      </w:r>
      <w:r w:rsidRPr="00087B92">
        <w:rPr>
          <w:rFonts w:asciiTheme="minorHAnsi" w:hAnsiTheme="minorHAnsi" w:cstheme="minorHAnsi"/>
          <w:b/>
          <w:color w:val="000000" w:themeColor="text1"/>
        </w:rPr>
        <w:t>:</w:t>
      </w:r>
      <w:r w:rsidRPr="00087B92">
        <w:rPr>
          <w:rFonts w:asciiTheme="minorHAnsi" w:hAnsiTheme="minorHAnsi" w:cstheme="minorHAnsi"/>
          <w:color w:val="000000" w:themeColor="text1"/>
        </w:rPr>
        <w:t xml:space="preserve">   Playing Music, Listening to Music</w:t>
      </w:r>
    </w:p>
    <w:p w14:paraId="7191B0C9" w14:textId="2A6835A7" w:rsidR="00B54F2F" w:rsidRPr="00087B92" w:rsidRDefault="00B54F2F" w:rsidP="00366C46">
      <w:pPr>
        <w:spacing w:line="276" w:lineRule="auto"/>
        <w:ind w:firstLine="720"/>
        <w:rPr>
          <w:rFonts w:asciiTheme="minorHAnsi" w:hAnsiTheme="minorHAnsi" w:cstheme="minorHAnsi"/>
          <w:color w:val="000000" w:themeColor="text1"/>
        </w:rPr>
      </w:pPr>
      <w:r w:rsidRPr="00087B92">
        <w:rPr>
          <w:rFonts w:asciiTheme="minorHAnsi" w:hAnsiTheme="minorHAnsi" w:cstheme="minorHAnsi"/>
          <w:color w:val="000000" w:themeColor="text1"/>
        </w:rPr>
        <w:t xml:space="preserve">Languages Known     </w:t>
      </w:r>
      <w:r w:rsidRPr="00087B92">
        <w:rPr>
          <w:rFonts w:asciiTheme="minorHAnsi" w:hAnsiTheme="minorHAnsi" w:cstheme="minorHAnsi"/>
          <w:color w:val="000000" w:themeColor="text1"/>
        </w:rPr>
        <w:tab/>
      </w:r>
      <w:r w:rsidRPr="00087B92">
        <w:rPr>
          <w:rFonts w:asciiTheme="minorHAnsi" w:hAnsiTheme="minorHAnsi" w:cstheme="minorHAnsi"/>
          <w:b/>
          <w:color w:val="000000" w:themeColor="text1"/>
        </w:rPr>
        <w:t xml:space="preserve">: </w:t>
      </w:r>
      <w:r w:rsidRPr="00087B92">
        <w:rPr>
          <w:rFonts w:asciiTheme="minorHAnsi" w:hAnsiTheme="minorHAnsi" w:cstheme="minorHAnsi"/>
          <w:color w:val="000000" w:themeColor="text1"/>
        </w:rPr>
        <w:t xml:space="preserve">  English, Hindi and Telugu</w:t>
      </w:r>
    </w:p>
    <w:p w14:paraId="1DA359CA" w14:textId="77777777" w:rsidR="00FA4AEA" w:rsidRPr="00087B92" w:rsidRDefault="00FA4AEA" w:rsidP="00B54F2F">
      <w:pPr>
        <w:rPr>
          <w:rFonts w:asciiTheme="minorHAnsi" w:hAnsiTheme="minorHAnsi" w:cstheme="minorHAnsi"/>
          <w:color w:val="000000" w:themeColor="text1"/>
        </w:rPr>
      </w:pPr>
    </w:p>
    <w:p w14:paraId="7D3804F4" w14:textId="77777777" w:rsidR="00B54F2F" w:rsidRPr="00087B92" w:rsidRDefault="00B54F2F" w:rsidP="00B54F2F">
      <w:pPr>
        <w:rPr>
          <w:rFonts w:asciiTheme="minorHAnsi" w:hAnsiTheme="minorHAnsi" w:cstheme="minorHAnsi"/>
          <w:b/>
          <w:color w:val="000000" w:themeColor="text1"/>
          <w:sz w:val="2"/>
          <w:szCs w:val="2"/>
          <w:u w:val="single"/>
        </w:rPr>
      </w:pPr>
    </w:p>
    <w:p w14:paraId="6923013F" w14:textId="77777777" w:rsidR="00B54F2F" w:rsidRPr="00087B92" w:rsidRDefault="00B54F2F" w:rsidP="00B54F2F">
      <w:pPr>
        <w:rPr>
          <w:rFonts w:asciiTheme="minorHAnsi" w:hAnsiTheme="minorHAnsi" w:cstheme="minorHAnsi"/>
          <w:b/>
          <w:color w:val="000000" w:themeColor="text1"/>
          <w:sz w:val="2"/>
          <w:szCs w:val="2"/>
          <w:u w:val="single"/>
        </w:rPr>
      </w:pPr>
    </w:p>
    <w:p w14:paraId="7EF3AA6B" w14:textId="1EB863E4" w:rsidR="00B54F2F" w:rsidRPr="00087B92" w:rsidRDefault="00B54F2F" w:rsidP="00B54F2F">
      <w:pPr>
        <w:rPr>
          <w:rFonts w:asciiTheme="minorHAnsi" w:hAnsiTheme="minorHAnsi" w:cstheme="minorHAnsi"/>
          <w:b/>
          <w:color w:val="000000" w:themeColor="text1"/>
          <w:sz w:val="26"/>
          <w:szCs w:val="26"/>
        </w:rPr>
      </w:pPr>
      <w:r w:rsidRPr="00087B92">
        <w:rPr>
          <w:rFonts w:asciiTheme="minorHAnsi" w:hAnsiTheme="minorHAnsi" w:cstheme="minorHAnsi"/>
          <w:b/>
          <w:color w:val="000000" w:themeColor="text1"/>
          <w:sz w:val="26"/>
          <w:szCs w:val="26"/>
          <w:u w:val="single"/>
        </w:rPr>
        <w:t>Declaration</w:t>
      </w:r>
      <w:r w:rsidRPr="00087B92">
        <w:rPr>
          <w:rFonts w:asciiTheme="minorHAnsi" w:hAnsiTheme="minorHAnsi" w:cstheme="minorHAnsi"/>
          <w:b/>
          <w:color w:val="000000" w:themeColor="text1"/>
          <w:sz w:val="26"/>
          <w:szCs w:val="26"/>
        </w:rPr>
        <w:t>:</w:t>
      </w:r>
    </w:p>
    <w:p w14:paraId="64DDD796" w14:textId="22DCDC93" w:rsidR="00B54F2F" w:rsidRPr="00087B92" w:rsidRDefault="00B54F2F" w:rsidP="003B30B6">
      <w:pPr>
        <w:ind w:firstLine="720"/>
        <w:jc w:val="both"/>
        <w:rPr>
          <w:rFonts w:asciiTheme="minorHAnsi" w:hAnsiTheme="minorHAnsi" w:cstheme="minorHAnsi"/>
          <w:snapToGrid w:val="0"/>
          <w:color w:val="000000" w:themeColor="text1"/>
        </w:rPr>
      </w:pPr>
      <w:r w:rsidRPr="00087B92">
        <w:rPr>
          <w:rFonts w:asciiTheme="minorHAnsi" w:hAnsiTheme="minorHAnsi" w:cstheme="minorHAnsi"/>
          <w:b/>
          <w:color w:val="000000" w:themeColor="text1"/>
          <w:sz w:val="26"/>
          <w:szCs w:val="26"/>
        </w:rPr>
        <w:tab/>
      </w:r>
      <w:r w:rsidRPr="00087B92">
        <w:rPr>
          <w:rFonts w:asciiTheme="minorHAnsi" w:hAnsiTheme="minorHAnsi" w:cstheme="minorHAnsi"/>
          <w:snapToGrid w:val="0"/>
          <w:color w:val="000000" w:themeColor="text1"/>
        </w:rPr>
        <w:t>I consider myself familiar with above-mentioned Aspects. I am also confident of my ability to work in a team. I hereby declare that the information furnished above is true to the best of my knowledge.</w:t>
      </w:r>
    </w:p>
    <w:p w14:paraId="0E06B677" w14:textId="77777777" w:rsidR="00FA4AEA" w:rsidRPr="00087B92" w:rsidRDefault="00FA4AEA" w:rsidP="00B54F2F">
      <w:pPr>
        <w:ind w:firstLine="720"/>
        <w:rPr>
          <w:rFonts w:asciiTheme="minorHAnsi" w:hAnsiTheme="minorHAnsi" w:cstheme="minorHAnsi"/>
          <w:snapToGrid w:val="0"/>
          <w:color w:val="000000" w:themeColor="text1"/>
        </w:rPr>
      </w:pPr>
    </w:p>
    <w:p w14:paraId="2DA47421" w14:textId="77777777" w:rsidR="00B54F2F" w:rsidRPr="00087B92" w:rsidRDefault="00B54F2F" w:rsidP="00B54F2F">
      <w:pPr>
        <w:rPr>
          <w:rFonts w:asciiTheme="minorHAnsi" w:hAnsiTheme="minorHAnsi" w:cstheme="minorHAnsi"/>
          <w:b/>
          <w:color w:val="000000" w:themeColor="text1"/>
          <w:sz w:val="2"/>
        </w:rPr>
      </w:pPr>
    </w:p>
    <w:p w14:paraId="1907D947" w14:textId="77777777" w:rsidR="00B54F2F" w:rsidRPr="00087B92" w:rsidRDefault="00B54F2F" w:rsidP="00B54F2F">
      <w:pPr>
        <w:ind w:firstLine="720"/>
        <w:rPr>
          <w:rFonts w:asciiTheme="minorHAnsi" w:hAnsiTheme="minorHAnsi" w:cstheme="minorHAnsi"/>
          <w:b/>
          <w:color w:val="000000" w:themeColor="text1"/>
          <w:sz w:val="2"/>
        </w:rPr>
      </w:pPr>
    </w:p>
    <w:p w14:paraId="5D27309D" w14:textId="1660CD2C" w:rsidR="00B54F2F" w:rsidRPr="00087B92" w:rsidRDefault="00B54F2F" w:rsidP="00B54F2F">
      <w:pPr>
        <w:rPr>
          <w:rFonts w:asciiTheme="minorHAnsi" w:hAnsiTheme="minorHAnsi" w:cstheme="minorHAnsi"/>
          <w:b/>
          <w:color w:val="000000" w:themeColor="text1"/>
        </w:rPr>
      </w:pPr>
      <w:r w:rsidRPr="00087B92">
        <w:rPr>
          <w:rFonts w:asciiTheme="minorHAnsi" w:hAnsiTheme="minorHAnsi" w:cstheme="minorHAnsi"/>
          <w:b/>
          <w:color w:val="000000" w:themeColor="text1"/>
        </w:rPr>
        <w:t>Date:</w:t>
      </w:r>
      <w:r w:rsidRPr="00087B92">
        <w:rPr>
          <w:rFonts w:asciiTheme="minorHAnsi" w:hAnsiTheme="minorHAnsi" w:cstheme="minorHAnsi"/>
          <w:b/>
          <w:color w:val="000000" w:themeColor="text1"/>
        </w:rPr>
        <w:tab/>
      </w:r>
      <w:r w:rsidRPr="00087B92">
        <w:rPr>
          <w:rFonts w:asciiTheme="minorHAnsi" w:hAnsiTheme="minorHAnsi" w:cstheme="minorHAnsi"/>
          <w:b/>
          <w:color w:val="000000" w:themeColor="text1"/>
        </w:rPr>
        <w:tab/>
      </w:r>
      <w:r w:rsidRPr="00087B92">
        <w:rPr>
          <w:rFonts w:asciiTheme="minorHAnsi" w:hAnsiTheme="minorHAnsi" w:cstheme="minorHAnsi"/>
          <w:b/>
          <w:color w:val="000000" w:themeColor="text1"/>
        </w:rPr>
        <w:tab/>
      </w:r>
      <w:r w:rsidRPr="00087B92">
        <w:rPr>
          <w:rFonts w:asciiTheme="minorHAnsi" w:hAnsiTheme="minorHAnsi" w:cstheme="minorHAnsi"/>
          <w:b/>
          <w:color w:val="000000" w:themeColor="text1"/>
        </w:rPr>
        <w:tab/>
      </w:r>
      <w:r w:rsidRPr="00087B92">
        <w:rPr>
          <w:rFonts w:asciiTheme="minorHAnsi" w:hAnsiTheme="minorHAnsi" w:cstheme="minorHAnsi"/>
          <w:b/>
          <w:color w:val="000000" w:themeColor="text1"/>
        </w:rPr>
        <w:tab/>
      </w:r>
      <w:r w:rsidRPr="00087B92">
        <w:rPr>
          <w:rFonts w:asciiTheme="minorHAnsi" w:hAnsiTheme="minorHAnsi" w:cstheme="minorHAnsi"/>
          <w:b/>
          <w:color w:val="000000" w:themeColor="text1"/>
        </w:rPr>
        <w:tab/>
      </w:r>
      <w:r w:rsidRPr="00087B92">
        <w:rPr>
          <w:rFonts w:asciiTheme="minorHAnsi" w:hAnsiTheme="minorHAnsi" w:cstheme="minorHAnsi"/>
          <w:b/>
          <w:color w:val="000000" w:themeColor="text1"/>
        </w:rPr>
        <w:tab/>
      </w:r>
      <w:r w:rsidRPr="00087B92">
        <w:rPr>
          <w:rFonts w:asciiTheme="minorHAnsi" w:hAnsiTheme="minorHAnsi" w:cstheme="minorHAnsi"/>
          <w:b/>
          <w:color w:val="000000" w:themeColor="text1"/>
        </w:rPr>
        <w:tab/>
      </w:r>
      <w:r w:rsidRPr="00087B92">
        <w:rPr>
          <w:rFonts w:asciiTheme="minorHAnsi" w:hAnsiTheme="minorHAnsi" w:cstheme="minorHAnsi"/>
          <w:b/>
          <w:color w:val="000000" w:themeColor="text1"/>
        </w:rPr>
        <w:tab/>
        <w:t>K.</w:t>
      </w:r>
      <w:r w:rsidR="00E259C0">
        <w:rPr>
          <w:rFonts w:asciiTheme="minorHAnsi" w:hAnsiTheme="minorHAnsi" w:cstheme="minorHAnsi"/>
          <w:b/>
          <w:color w:val="000000" w:themeColor="text1"/>
        </w:rPr>
        <w:t xml:space="preserve"> </w:t>
      </w:r>
      <w:r w:rsidRPr="00087B92">
        <w:rPr>
          <w:rFonts w:asciiTheme="minorHAnsi" w:hAnsiTheme="minorHAnsi" w:cstheme="minorHAnsi"/>
          <w:b/>
          <w:color w:val="000000" w:themeColor="text1"/>
        </w:rPr>
        <w:t>S.</w:t>
      </w:r>
      <w:r w:rsidR="00F52AB1">
        <w:rPr>
          <w:rFonts w:asciiTheme="minorHAnsi" w:hAnsiTheme="minorHAnsi" w:cstheme="minorHAnsi"/>
          <w:b/>
          <w:color w:val="000000" w:themeColor="text1"/>
        </w:rPr>
        <w:t xml:space="preserve"> </w:t>
      </w:r>
      <w:r w:rsidRPr="00087B92">
        <w:rPr>
          <w:rFonts w:asciiTheme="minorHAnsi" w:hAnsiTheme="minorHAnsi" w:cstheme="minorHAnsi"/>
          <w:b/>
          <w:color w:val="000000" w:themeColor="text1"/>
        </w:rPr>
        <w:t>Abhishakth Kumar</w:t>
      </w:r>
    </w:p>
    <w:p w14:paraId="372B798A" w14:textId="154D29FA" w:rsidR="008F0EFF" w:rsidRPr="00500247" w:rsidRDefault="00B54F2F" w:rsidP="00500247">
      <w:pPr>
        <w:rPr>
          <w:rFonts w:asciiTheme="minorHAnsi" w:hAnsiTheme="minorHAnsi" w:cstheme="minorHAnsi"/>
          <w:color w:val="000000" w:themeColor="text1"/>
        </w:rPr>
      </w:pPr>
      <w:r w:rsidRPr="00087B92">
        <w:rPr>
          <w:rFonts w:asciiTheme="minorHAnsi" w:hAnsiTheme="minorHAnsi" w:cstheme="minorHAnsi"/>
          <w:b/>
          <w:color w:val="000000" w:themeColor="text1"/>
        </w:rPr>
        <w:t xml:space="preserve">Place: </w:t>
      </w:r>
      <w:r w:rsidRPr="00087B92">
        <w:rPr>
          <w:rFonts w:asciiTheme="minorHAnsi" w:hAnsiTheme="minorHAnsi" w:cstheme="minorHAnsi"/>
          <w:color w:val="000000" w:themeColor="text1"/>
        </w:rPr>
        <w:t>Hyderabad</w:t>
      </w:r>
      <w:r w:rsidRPr="00087B92">
        <w:rPr>
          <w:rFonts w:asciiTheme="minorHAnsi" w:hAnsiTheme="minorHAnsi" w:cstheme="minorHAnsi"/>
          <w:color w:val="000000" w:themeColor="text1"/>
        </w:rPr>
        <w:tab/>
      </w:r>
      <w:r w:rsidRPr="00087B92">
        <w:rPr>
          <w:rFonts w:asciiTheme="minorHAnsi" w:hAnsiTheme="minorHAnsi" w:cstheme="minorHAnsi"/>
          <w:color w:val="000000" w:themeColor="text1"/>
        </w:rPr>
        <w:tab/>
      </w:r>
      <w:r w:rsidRPr="00087B92">
        <w:rPr>
          <w:rFonts w:asciiTheme="minorHAnsi" w:hAnsiTheme="minorHAnsi" w:cstheme="minorHAnsi"/>
          <w:color w:val="000000" w:themeColor="text1"/>
        </w:rPr>
        <w:tab/>
      </w:r>
      <w:r w:rsidRPr="00087B92">
        <w:rPr>
          <w:rFonts w:asciiTheme="minorHAnsi" w:hAnsiTheme="minorHAnsi" w:cstheme="minorHAnsi"/>
          <w:color w:val="000000" w:themeColor="text1"/>
        </w:rPr>
        <w:tab/>
      </w:r>
      <w:r w:rsidRPr="00087B92">
        <w:rPr>
          <w:rFonts w:asciiTheme="minorHAnsi" w:hAnsiTheme="minorHAnsi" w:cstheme="minorHAnsi"/>
          <w:color w:val="000000" w:themeColor="text1"/>
        </w:rPr>
        <w:tab/>
      </w:r>
      <w:r w:rsidRPr="00087B92">
        <w:rPr>
          <w:rFonts w:asciiTheme="minorHAnsi" w:hAnsiTheme="minorHAnsi" w:cstheme="minorHAnsi"/>
          <w:color w:val="000000" w:themeColor="text1"/>
        </w:rPr>
        <w:tab/>
      </w:r>
      <w:r w:rsidRPr="00087B92">
        <w:rPr>
          <w:rFonts w:asciiTheme="minorHAnsi" w:hAnsiTheme="minorHAnsi" w:cstheme="minorHAnsi"/>
          <w:color w:val="000000" w:themeColor="text1"/>
        </w:rPr>
        <w:tab/>
        <w:t xml:space="preserve">         (Signature)</w:t>
      </w:r>
    </w:p>
    <w:sectPr w:rsidR="008F0EFF" w:rsidRPr="00500247" w:rsidSect="000013CE">
      <w:footerReference w:type="default" r:id="rId9"/>
      <w:pgSz w:w="11906" w:h="16838" w:code="9"/>
      <w:pgMar w:top="1440" w:right="1440" w:bottom="1440" w:left="1440" w:header="720" w:footer="3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F6553" w14:textId="77777777" w:rsidR="003D0499" w:rsidRDefault="003D0499" w:rsidP="009D7EFB">
      <w:r>
        <w:separator/>
      </w:r>
    </w:p>
  </w:endnote>
  <w:endnote w:type="continuationSeparator" w:id="0">
    <w:p w14:paraId="32D9ADBD" w14:textId="77777777" w:rsidR="003D0499" w:rsidRDefault="003D0499" w:rsidP="009D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STKaiti">
    <w:altName w:val="SimSun"/>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3646760"/>
      <w:docPartObj>
        <w:docPartGallery w:val="Page Numbers (Bottom of Page)"/>
        <w:docPartUnique/>
      </w:docPartObj>
    </w:sdtPr>
    <w:sdtEndPr>
      <w:rPr>
        <w:noProof/>
      </w:rPr>
    </w:sdtEndPr>
    <w:sdtContent>
      <w:p w14:paraId="36194FE0" w14:textId="7A7BA4D6" w:rsidR="0035349D" w:rsidRDefault="003534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DE648C" w14:textId="77777777" w:rsidR="00445BF2" w:rsidRPr="003055CC" w:rsidRDefault="00445BF2" w:rsidP="00305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DF713" w14:textId="77777777" w:rsidR="003D0499" w:rsidRDefault="003D0499" w:rsidP="009D7EFB">
      <w:r>
        <w:separator/>
      </w:r>
    </w:p>
  </w:footnote>
  <w:footnote w:type="continuationSeparator" w:id="0">
    <w:p w14:paraId="5B697F1C" w14:textId="77777777" w:rsidR="003D0499" w:rsidRDefault="003D0499" w:rsidP="009D7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cs="Symbol"/>
        <w:color w:val="auto"/>
      </w:rPr>
    </w:lvl>
  </w:abstractNum>
  <w:abstractNum w:abstractNumId="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Wingdings" w:hAnsi="Wingdings" w:cs="Wingdings"/>
      </w:rPr>
    </w:lvl>
  </w:abstractNum>
  <w:abstractNum w:abstractNumId="3" w15:restartNumberingAfterBreak="0">
    <w:nsid w:val="00000004"/>
    <w:multiLevelType w:val="singleLevel"/>
    <w:tmpl w:val="BA90D354"/>
    <w:name w:val="WW8Num4"/>
    <w:lvl w:ilvl="0">
      <w:start w:val="1"/>
      <w:numFmt w:val="bullet"/>
      <w:lvlText w:val=""/>
      <w:lvlJc w:val="left"/>
      <w:pPr>
        <w:tabs>
          <w:tab w:val="num" w:pos="630"/>
        </w:tabs>
        <w:ind w:left="630" w:hanging="360"/>
      </w:pPr>
      <w:rPr>
        <w:rFonts w:ascii="Symbol" w:hAnsi="Symbol" w:cs="Symbol"/>
        <w:b w:val="0"/>
        <w:bCs w:val="0"/>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4A85095"/>
    <w:multiLevelType w:val="multilevel"/>
    <w:tmpl w:val="5DAA9B0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276953"/>
    <w:multiLevelType w:val="hybridMultilevel"/>
    <w:tmpl w:val="BE5087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53D1F2E"/>
    <w:multiLevelType w:val="hybridMultilevel"/>
    <w:tmpl w:val="9DA2F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5F0956"/>
    <w:multiLevelType w:val="multilevel"/>
    <w:tmpl w:val="EFCCE80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E31234"/>
    <w:multiLevelType w:val="hybridMultilevel"/>
    <w:tmpl w:val="22045D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A1A3730"/>
    <w:multiLevelType w:val="hybridMultilevel"/>
    <w:tmpl w:val="C45CA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9111FE"/>
    <w:multiLevelType w:val="multilevel"/>
    <w:tmpl w:val="C9CE5B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934015"/>
    <w:multiLevelType w:val="hybridMultilevel"/>
    <w:tmpl w:val="7302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A93EE7"/>
    <w:multiLevelType w:val="hybridMultilevel"/>
    <w:tmpl w:val="DD64D10A"/>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16737841"/>
    <w:multiLevelType w:val="hybridMultilevel"/>
    <w:tmpl w:val="6FBE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C35BE0"/>
    <w:multiLevelType w:val="hybridMultilevel"/>
    <w:tmpl w:val="EAA8AD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5C55D3"/>
    <w:multiLevelType w:val="multilevel"/>
    <w:tmpl w:val="EFCCE80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C72022"/>
    <w:multiLevelType w:val="hybridMultilevel"/>
    <w:tmpl w:val="DD64D10A"/>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23605C6B"/>
    <w:multiLevelType w:val="multilevel"/>
    <w:tmpl w:val="68FC10B2"/>
    <w:lvl w:ilvl="0">
      <w:start w:val="1"/>
      <w:numFmt w:val="bullet"/>
      <w:lvlText w:val=""/>
      <w:lvlJc w:val="left"/>
      <w:pPr>
        <w:ind w:left="360" w:hanging="360"/>
      </w:pPr>
      <w:rPr>
        <w:rFonts w:ascii="Symbol" w:hAnsi="Symbol" w:hint="default"/>
        <w:color w:val="404040" w:themeColor="text1" w:themeTint="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507526"/>
    <w:multiLevelType w:val="hybridMultilevel"/>
    <w:tmpl w:val="FE80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E31A48"/>
    <w:multiLevelType w:val="multilevel"/>
    <w:tmpl w:val="07D006C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DC7844"/>
    <w:multiLevelType w:val="hybridMultilevel"/>
    <w:tmpl w:val="199A9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005D96"/>
    <w:multiLevelType w:val="hybridMultilevel"/>
    <w:tmpl w:val="00BC9A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837BF4"/>
    <w:multiLevelType w:val="hybridMultilevel"/>
    <w:tmpl w:val="DD64D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7258EE"/>
    <w:multiLevelType w:val="multilevel"/>
    <w:tmpl w:val="EFCCE80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B24C2A"/>
    <w:multiLevelType w:val="hybridMultilevel"/>
    <w:tmpl w:val="DD64D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200C1A"/>
    <w:multiLevelType w:val="hybridMultilevel"/>
    <w:tmpl w:val="C08C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634CA9"/>
    <w:multiLevelType w:val="hybridMultilevel"/>
    <w:tmpl w:val="DD64D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BC233B"/>
    <w:multiLevelType w:val="hybridMultilevel"/>
    <w:tmpl w:val="7FB6E9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22631C"/>
    <w:multiLevelType w:val="hybridMultilevel"/>
    <w:tmpl w:val="F3246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5E7BA5"/>
    <w:multiLevelType w:val="hybridMultilevel"/>
    <w:tmpl w:val="7E0E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B711F8"/>
    <w:multiLevelType w:val="hybridMultilevel"/>
    <w:tmpl w:val="F232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30481"/>
    <w:multiLevelType w:val="hybridMultilevel"/>
    <w:tmpl w:val="136C72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E302EA"/>
    <w:multiLevelType w:val="hybridMultilevel"/>
    <w:tmpl w:val="8098B90C"/>
    <w:lvl w:ilvl="0" w:tplc="9774C8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F85736"/>
    <w:multiLevelType w:val="hybridMultilevel"/>
    <w:tmpl w:val="E56E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70923"/>
    <w:multiLevelType w:val="hybridMultilevel"/>
    <w:tmpl w:val="DD64D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5D2BF8"/>
    <w:multiLevelType w:val="hybridMultilevel"/>
    <w:tmpl w:val="5E905838"/>
    <w:lvl w:ilvl="0" w:tplc="472822A4">
      <w:numFmt w:val="bullet"/>
      <w:lvlText w:val="•"/>
      <w:lvlJc w:val="left"/>
      <w:pPr>
        <w:ind w:left="1050" w:hanging="360"/>
      </w:pPr>
      <w:rPr>
        <w:rFonts w:ascii="Calibri" w:eastAsia="Times New Roman" w:hAnsi="Calibri" w:cs="Verdana"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7" w15:restartNumberingAfterBreak="0">
    <w:nsid w:val="7D31160B"/>
    <w:multiLevelType w:val="hybridMultilevel"/>
    <w:tmpl w:val="9F04D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36"/>
  </w:num>
  <w:num w:numId="8">
    <w:abstractNumId w:val="7"/>
  </w:num>
  <w:num w:numId="9">
    <w:abstractNumId w:val="30"/>
  </w:num>
  <w:num w:numId="10">
    <w:abstractNumId w:val="22"/>
  </w:num>
  <w:num w:numId="11">
    <w:abstractNumId w:val="34"/>
  </w:num>
  <w:num w:numId="12">
    <w:abstractNumId w:val="10"/>
  </w:num>
  <w:num w:numId="13">
    <w:abstractNumId w:val="31"/>
  </w:num>
  <w:num w:numId="14">
    <w:abstractNumId w:val="19"/>
  </w:num>
  <w:num w:numId="15">
    <w:abstractNumId w:val="14"/>
  </w:num>
  <w:num w:numId="16">
    <w:abstractNumId w:val="20"/>
  </w:num>
  <w:num w:numId="17">
    <w:abstractNumId w:val="11"/>
  </w:num>
  <w:num w:numId="18">
    <w:abstractNumId w:val="5"/>
  </w:num>
  <w:num w:numId="19">
    <w:abstractNumId w:val="24"/>
  </w:num>
  <w:num w:numId="20">
    <w:abstractNumId w:val="16"/>
  </w:num>
  <w:num w:numId="21">
    <w:abstractNumId w:val="8"/>
  </w:num>
  <w:num w:numId="22">
    <w:abstractNumId w:val="26"/>
  </w:num>
  <w:num w:numId="23">
    <w:abstractNumId w:val="37"/>
  </w:num>
  <w:num w:numId="24">
    <w:abstractNumId w:val="29"/>
  </w:num>
  <w:num w:numId="25">
    <w:abstractNumId w:val="18"/>
  </w:num>
  <w:num w:numId="26">
    <w:abstractNumId w:val="32"/>
  </w:num>
  <w:num w:numId="27">
    <w:abstractNumId w:val="12"/>
  </w:num>
  <w:num w:numId="28">
    <w:abstractNumId w:val="25"/>
  </w:num>
  <w:num w:numId="29">
    <w:abstractNumId w:val="23"/>
  </w:num>
  <w:num w:numId="30">
    <w:abstractNumId w:val="15"/>
  </w:num>
  <w:num w:numId="31">
    <w:abstractNumId w:val="28"/>
  </w:num>
  <w:num w:numId="32">
    <w:abstractNumId w:val="21"/>
  </w:num>
  <w:num w:numId="33">
    <w:abstractNumId w:val="6"/>
  </w:num>
  <w:num w:numId="34">
    <w:abstractNumId w:val="35"/>
  </w:num>
  <w:num w:numId="35">
    <w:abstractNumId w:val="33"/>
  </w:num>
  <w:num w:numId="36">
    <w:abstractNumId w:val="27"/>
  </w:num>
  <w:num w:numId="37">
    <w:abstractNumId w:val="17"/>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270B"/>
    <w:rsid w:val="000013CE"/>
    <w:rsid w:val="0001784F"/>
    <w:rsid w:val="00027F4D"/>
    <w:rsid w:val="0003109E"/>
    <w:rsid w:val="000443BD"/>
    <w:rsid w:val="0004724E"/>
    <w:rsid w:val="00054821"/>
    <w:rsid w:val="00060F37"/>
    <w:rsid w:val="0006489E"/>
    <w:rsid w:val="00064BEF"/>
    <w:rsid w:val="0006528B"/>
    <w:rsid w:val="00065578"/>
    <w:rsid w:val="000858F9"/>
    <w:rsid w:val="00087B92"/>
    <w:rsid w:val="000931D0"/>
    <w:rsid w:val="00097108"/>
    <w:rsid w:val="000B1320"/>
    <w:rsid w:val="000B6DBF"/>
    <w:rsid w:val="000C1C11"/>
    <w:rsid w:val="000C6827"/>
    <w:rsid w:val="000D66D5"/>
    <w:rsid w:val="000D6D86"/>
    <w:rsid w:val="000D6EA9"/>
    <w:rsid w:val="000E752B"/>
    <w:rsid w:val="000F495B"/>
    <w:rsid w:val="00111E07"/>
    <w:rsid w:val="00112D6D"/>
    <w:rsid w:val="00125937"/>
    <w:rsid w:val="00131BAE"/>
    <w:rsid w:val="001514B2"/>
    <w:rsid w:val="00156C4D"/>
    <w:rsid w:val="00163A78"/>
    <w:rsid w:val="00185E07"/>
    <w:rsid w:val="00186B04"/>
    <w:rsid w:val="0018722C"/>
    <w:rsid w:val="001A2217"/>
    <w:rsid w:val="001A35DE"/>
    <w:rsid w:val="001A78D5"/>
    <w:rsid w:val="001B55B6"/>
    <w:rsid w:val="001B5DC1"/>
    <w:rsid w:val="001C080E"/>
    <w:rsid w:val="001D7561"/>
    <w:rsid w:val="001F7D10"/>
    <w:rsid w:val="002040D9"/>
    <w:rsid w:val="0021075F"/>
    <w:rsid w:val="0021118E"/>
    <w:rsid w:val="00215B5D"/>
    <w:rsid w:val="00221F4C"/>
    <w:rsid w:val="0022545D"/>
    <w:rsid w:val="00231E27"/>
    <w:rsid w:val="00245F39"/>
    <w:rsid w:val="00252963"/>
    <w:rsid w:val="00254403"/>
    <w:rsid w:val="00266834"/>
    <w:rsid w:val="00273244"/>
    <w:rsid w:val="00280A57"/>
    <w:rsid w:val="00286B60"/>
    <w:rsid w:val="00286FE1"/>
    <w:rsid w:val="002A2829"/>
    <w:rsid w:val="002A6415"/>
    <w:rsid w:val="002B30AC"/>
    <w:rsid w:val="002C05DD"/>
    <w:rsid w:val="002C1B64"/>
    <w:rsid w:val="002C3E94"/>
    <w:rsid w:val="002D66CA"/>
    <w:rsid w:val="002E0BF0"/>
    <w:rsid w:val="002E2696"/>
    <w:rsid w:val="002E3BC5"/>
    <w:rsid w:val="002E5648"/>
    <w:rsid w:val="00303D6E"/>
    <w:rsid w:val="003055CC"/>
    <w:rsid w:val="00332AC2"/>
    <w:rsid w:val="003364AF"/>
    <w:rsid w:val="00345605"/>
    <w:rsid w:val="00351587"/>
    <w:rsid w:val="003530BD"/>
    <w:rsid w:val="0035349D"/>
    <w:rsid w:val="003621D2"/>
    <w:rsid w:val="003668A6"/>
    <w:rsid w:val="00366C46"/>
    <w:rsid w:val="00380A33"/>
    <w:rsid w:val="00384D80"/>
    <w:rsid w:val="003871A0"/>
    <w:rsid w:val="00391770"/>
    <w:rsid w:val="003A0425"/>
    <w:rsid w:val="003B30B6"/>
    <w:rsid w:val="003C248A"/>
    <w:rsid w:val="003C595B"/>
    <w:rsid w:val="003D0499"/>
    <w:rsid w:val="003E25C5"/>
    <w:rsid w:val="003E6A94"/>
    <w:rsid w:val="00405858"/>
    <w:rsid w:val="00405C5F"/>
    <w:rsid w:val="00410543"/>
    <w:rsid w:val="00423CB5"/>
    <w:rsid w:val="004358A7"/>
    <w:rsid w:val="00436F2D"/>
    <w:rsid w:val="004443B2"/>
    <w:rsid w:val="00445BF2"/>
    <w:rsid w:val="00446698"/>
    <w:rsid w:val="00460BB1"/>
    <w:rsid w:val="00460C7A"/>
    <w:rsid w:val="00476D56"/>
    <w:rsid w:val="004A383B"/>
    <w:rsid w:val="004B6CDC"/>
    <w:rsid w:val="004C02A2"/>
    <w:rsid w:val="004C582D"/>
    <w:rsid w:val="004C7DF3"/>
    <w:rsid w:val="004D317C"/>
    <w:rsid w:val="004E1413"/>
    <w:rsid w:val="004E27D5"/>
    <w:rsid w:val="00500247"/>
    <w:rsid w:val="0050797A"/>
    <w:rsid w:val="00513D71"/>
    <w:rsid w:val="005219B7"/>
    <w:rsid w:val="00532B1D"/>
    <w:rsid w:val="005332A4"/>
    <w:rsid w:val="00537E5F"/>
    <w:rsid w:val="0054691F"/>
    <w:rsid w:val="00553D8D"/>
    <w:rsid w:val="0055437F"/>
    <w:rsid w:val="00554478"/>
    <w:rsid w:val="00563DF0"/>
    <w:rsid w:val="00564605"/>
    <w:rsid w:val="00580D6D"/>
    <w:rsid w:val="00592CE1"/>
    <w:rsid w:val="00596221"/>
    <w:rsid w:val="005A45D0"/>
    <w:rsid w:val="005A4D9B"/>
    <w:rsid w:val="005A4D9F"/>
    <w:rsid w:val="005B2FAA"/>
    <w:rsid w:val="005E1B32"/>
    <w:rsid w:val="005E4AC2"/>
    <w:rsid w:val="005E6546"/>
    <w:rsid w:val="005F7791"/>
    <w:rsid w:val="006060E3"/>
    <w:rsid w:val="006236BA"/>
    <w:rsid w:val="00636240"/>
    <w:rsid w:val="00643A3B"/>
    <w:rsid w:val="0064521D"/>
    <w:rsid w:val="006462B6"/>
    <w:rsid w:val="0065260D"/>
    <w:rsid w:val="00656203"/>
    <w:rsid w:val="00666F98"/>
    <w:rsid w:val="006670A0"/>
    <w:rsid w:val="006709DD"/>
    <w:rsid w:val="00674EBE"/>
    <w:rsid w:val="00675F84"/>
    <w:rsid w:val="00676BEC"/>
    <w:rsid w:val="006959EF"/>
    <w:rsid w:val="006A0EAA"/>
    <w:rsid w:val="006A6CED"/>
    <w:rsid w:val="006B691E"/>
    <w:rsid w:val="006D2A93"/>
    <w:rsid w:val="006D61C0"/>
    <w:rsid w:val="006E2B48"/>
    <w:rsid w:val="006E4B59"/>
    <w:rsid w:val="006F0796"/>
    <w:rsid w:val="006F4883"/>
    <w:rsid w:val="006F5752"/>
    <w:rsid w:val="0070032F"/>
    <w:rsid w:val="00705E0F"/>
    <w:rsid w:val="0071089A"/>
    <w:rsid w:val="00712E10"/>
    <w:rsid w:val="00747A1D"/>
    <w:rsid w:val="00753419"/>
    <w:rsid w:val="00753BF8"/>
    <w:rsid w:val="007559D3"/>
    <w:rsid w:val="00764263"/>
    <w:rsid w:val="00771483"/>
    <w:rsid w:val="00771EEC"/>
    <w:rsid w:val="007802EC"/>
    <w:rsid w:val="0078091D"/>
    <w:rsid w:val="00785A87"/>
    <w:rsid w:val="00790B50"/>
    <w:rsid w:val="0079247C"/>
    <w:rsid w:val="00795583"/>
    <w:rsid w:val="007958F0"/>
    <w:rsid w:val="007A139E"/>
    <w:rsid w:val="007B2396"/>
    <w:rsid w:val="007B48B3"/>
    <w:rsid w:val="007C5EB4"/>
    <w:rsid w:val="007C60DF"/>
    <w:rsid w:val="007D268C"/>
    <w:rsid w:val="007F0A1E"/>
    <w:rsid w:val="007F2B45"/>
    <w:rsid w:val="007F347A"/>
    <w:rsid w:val="007F4DCC"/>
    <w:rsid w:val="007F5CB5"/>
    <w:rsid w:val="00803488"/>
    <w:rsid w:val="00811207"/>
    <w:rsid w:val="00825EF0"/>
    <w:rsid w:val="0085104D"/>
    <w:rsid w:val="00853BD3"/>
    <w:rsid w:val="008544C3"/>
    <w:rsid w:val="00865161"/>
    <w:rsid w:val="00871321"/>
    <w:rsid w:val="00873604"/>
    <w:rsid w:val="008754D5"/>
    <w:rsid w:val="008773C2"/>
    <w:rsid w:val="0088091A"/>
    <w:rsid w:val="00880B8E"/>
    <w:rsid w:val="00880FF3"/>
    <w:rsid w:val="00882C1D"/>
    <w:rsid w:val="008848D1"/>
    <w:rsid w:val="00891C09"/>
    <w:rsid w:val="008938FA"/>
    <w:rsid w:val="00897389"/>
    <w:rsid w:val="008B0FFA"/>
    <w:rsid w:val="008B4650"/>
    <w:rsid w:val="008C10C4"/>
    <w:rsid w:val="008C53DD"/>
    <w:rsid w:val="008C7A95"/>
    <w:rsid w:val="008E2912"/>
    <w:rsid w:val="008E3D6B"/>
    <w:rsid w:val="008E44C8"/>
    <w:rsid w:val="008F0EFF"/>
    <w:rsid w:val="008F46B2"/>
    <w:rsid w:val="008F736B"/>
    <w:rsid w:val="00913097"/>
    <w:rsid w:val="00922601"/>
    <w:rsid w:val="00923A54"/>
    <w:rsid w:val="00942AD6"/>
    <w:rsid w:val="00963048"/>
    <w:rsid w:val="00973285"/>
    <w:rsid w:val="0097347B"/>
    <w:rsid w:val="00974209"/>
    <w:rsid w:val="0097745D"/>
    <w:rsid w:val="00980A56"/>
    <w:rsid w:val="0098120F"/>
    <w:rsid w:val="0098199C"/>
    <w:rsid w:val="00984C75"/>
    <w:rsid w:val="00992205"/>
    <w:rsid w:val="00993EDF"/>
    <w:rsid w:val="0099709E"/>
    <w:rsid w:val="009A6563"/>
    <w:rsid w:val="009B44D0"/>
    <w:rsid w:val="009D4D0B"/>
    <w:rsid w:val="009D7EFB"/>
    <w:rsid w:val="009E2C3F"/>
    <w:rsid w:val="009E4900"/>
    <w:rsid w:val="009F45FB"/>
    <w:rsid w:val="009F5181"/>
    <w:rsid w:val="00A04CF8"/>
    <w:rsid w:val="00A12BFD"/>
    <w:rsid w:val="00A23D27"/>
    <w:rsid w:val="00A37A1F"/>
    <w:rsid w:val="00A73EC2"/>
    <w:rsid w:val="00A81E3B"/>
    <w:rsid w:val="00A858E8"/>
    <w:rsid w:val="00A90DC3"/>
    <w:rsid w:val="00AA4EFF"/>
    <w:rsid w:val="00AB6207"/>
    <w:rsid w:val="00AD6926"/>
    <w:rsid w:val="00AD78AA"/>
    <w:rsid w:val="00AE037D"/>
    <w:rsid w:val="00AE6CCE"/>
    <w:rsid w:val="00AE764F"/>
    <w:rsid w:val="00AF30B5"/>
    <w:rsid w:val="00B051DE"/>
    <w:rsid w:val="00B27051"/>
    <w:rsid w:val="00B279B4"/>
    <w:rsid w:val="00B37B4F"/>
    <w:rsid w:val="00B42992"/>
    <w:rsid w:val="00B5235E"/>
    <w:rsid w:val="00B54F2F"/>
    <w:rsid w:val="00B720D4"/>
    <w:rsid w:val="00B75844"/>
    <w:rsid w:val="00B819BA"/>
    <w:rsid w:val="00B909F2"/>
    <w:rsid w:val="00B91238"/>
    <w:rsid w:val="00B94437"/>
    <w:rsid w:val="00B9685B"/>
    <w:rsid w:val="00BA0F65"/>
    <w:rsid w:val="00BA1CFF"/>
    <w:rsid w:val="00BA4E71"/>
    <w:rsid w:val="00BB7948"/>
    <w:rsid w:val="00BC02C1"/>
    <w:rsid w:val="00BC2F66"/>
    <w:rsid w:val="00BC3DAB"/>
    <w:rsid w:val="00BC762F"/>
    <w:rsid w:val="00BD5300"/>
    <w:rsid w:val="00BF556D"/>
    <w:rsid w:val="00C0049F"/>
    <w:rsid w:val="00C01317"/>
    <w:rsid w:val="00C03207"/>
    <w:rsid w:val="00C05735"/>
    <w:rsid w:val="00C201D1"/>
    <w:rsid w:val="00C34867"/>
    <w:rsid w:val="00C51A6F"/>
    <w:rsid w:val="00C52CB1"/>
    <w:rsid w:val="00C54F0C"/>
    <w:rsid w:val="00C621D8"/>
    <w:rsid w:val="00C62908"/>
    <w:rsid w:val="00C64EB8"/>
    <w:rsid w:val="00C67A28"/>
    <w:rsid w:val="00C77AC8"/>
    <w:rsid w:val="00C77F8C"/>
    <w:rsid w:val="00C84055"/>
    <w:rsid w:val="00CA6CFC"/>
    <w:rsid w:val="00CB1437"/>
    <w:rsid w:val="00CB3BAB"/>
    <w:rsid w:val="00CC0224"/>
    <w:rsid w:val="00CC3D1F"/>
    <w:rsid w:val="00CC5B14"/>
    <w:rsid w:val="00CD0AFB"/>
    <w:rsid w:val="00CD2B47"/>
    <w:rsid w:val="00CD725A"/>
    <w:rsid w:val="00CE69B9"/>
    <w:rsid w:val="00CF0C8E"/>
    <w:rsid w:val="00CF57D9"/>
    <w:rsid w:val="00CF5B7C"/>
    <w:rsid w:val="00D0009A"/>
    <w:rsid w:val="00D03486"/>
    <w:rsid w:val="00D12480"/>
    <w:rsid w:val="00D1532F"/>
    <w:rsid w:val="00D25BA1"/>
    <w:rsid w:val="00D26203"/>
    <w:rsid w:val="00D319B2"/>
    <w:rsid w:val="00D37D37"/>
    <w:rsid w:val="00D52BA4"/>
    <w:rsid w:val="00D6103A"/>
    <w:rsid w:val="00D64B1F"/>
    <w:rsid w:val="00D65C5D"/>
    <w:rsid w:val="00D67ADA"/>
    <w:rsid w:val="00D711F6"/>
    <w:rsid w:val="00D75A2F"/>
    <w:rsid w:val="00D76057"/>
    <w:rsid w:val="00D90861"/>
    <w:rsid w:val="00D92C06"/>
    <w:rsid w:val="00D92CB7"/>
    <w:rsid w:val="00D93390"/>
    <w:rsid w:val="00D95AAC"/>
    <w:rsid w:val="00DA7D38"/>
    <w:rsid w:val="00DA7FC1"/>
    <w:rsid w:val="00DB3E7C"/>
    <w:rsid w:val="00DB6F63"/>
    <w:rsid w:val="00DC56D4"/>
    <w:rsid w:val="00DD138E"/>
    <w:rsid w:val="00DD5A10"/>
    <w:rsid w:val="00DE7789"/>
    <w:rsid w:val="00DF59E0"/>
    <w:rsid w:val="00DF61A5"/>
    <w:rsid w:val="00E00A67"/>
    <w:rsid w:val="00E045BC"/>
    <w:rsid w:val="00E132F4"/>
    <w:rsid w:val="00E21FA4"/>
    <w:rsid w:val="00E259C0"/>
    <w:rsid w:val="00E34F54"/>
    <w:rsid w:val="00E37848"/>
    <w:rsid w:val="00E54081"/>
    <w:rsid w:val="00E6184C"/>
    <w:rsid w:val="00E704D2"/>
    <w:rsid w:val="00E73ECD"/>
    <w:rsid w:val="00E77897"/>
    <w:rsid w:val="00E8650C"/>
    <w:rsid w:val="00E96C14"/>
    <w:rsid w:val="00EA492C"/>
    <w:rsid w:val="00EB0538"/>
    <w:rsid w:val="00EB64BF"/>
    <w:rsid w:val="00EB6890"/>
    <w:rsid w:val="00ED1D66"/>
    <w:rsid w:val="00ED4064"/>
    <w:rsid w:val="00ED5793"/>
    <w:rsid w:val="00EE51A4"/>
    <w:rsid w:val="00EE5D7F"/>
    <w:rsid w:val="00EF01FF"/>
    <w:rsid w:val="00F018B5"/>
    <w:rsid w:val="00F05DEF"/>
    <w:rsid w:val="00F16096"/>
    <w:rsid w:val="00F21925"/>
    <w:rsid w:val="00F31341"/>
    <w:rsid w:val="00F40F67"/>
    <w:rsid w:val="00F45008"/>
    <w:rsid w:val="00F47F23"/>
    <w:rsid w:val="00F52AB1"/>
    <w:rsid w:val="00F600EA"/>
    <w:rsid w:val="00F617D2"/>
    <w:rsid w:val="00F66E7F"/>
    <w:rsid w:val="00F7256A"/>
    <w:rsid w:val="00F75683"/>
    <w:rsid w:val="00F77552"/>
    <w:rsid w:val="00F8499F"/>
    <w:rsid w:val="00F85C9F"/>
    <w:rsid w:val="00F9270B"/>
    <w:rsid w:val="00F96438"/>
    <w:rsid w:val="00FA19CE"/>
    <w:rsid w:val="00FA4AEA"/>
    <w:rsid w:val="00FA6151"/>
    <w:rsid w:val="00FB43EF"/>
    <w:rsid w:val="00FC1FA6"/>
    <w:rsid w:val="00FC32CE"/>
    <w:rsid w:val="00FC518E"/>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D74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70B"/>
    <w:pPr>
      <w:suppressAutoHyphens/>
    </w:pPr>
    <w:rPr>
      <w:sz w:val="24"/>
      <w:szCs w:val="24"/>
      <w:lang w:eastAsia="ar-SA"/>
    </w:rPr>
  </w:style>
  <w:style w:type="paragraph" w:styleId="Heading1">
    <w:name w:val="heading 1"/>
    <w:basedOn w:val="Normal"/>
    <w:next w:val="Normal"/>
    <w:link w:val="Heading1Char"/>
    <w:uiPriority w:val="9"/>
    <w:qFormat/>
    <w:rsid w:val="00B4299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B42992"/>
    <w:pPr>
      <w:keepNext/>
      <w:keepLines/>
      <w:suppressAutoHyphens w:val="0"/>
      <w:spacing w:before="80"/>
      <w:outlineLvl w:val="1"/>
    </w:pPr>
    <w:rPr>
      <w:rFonts w:ascii="Corbel" w:eastAsia="STKaiti" w:hAnsi="Corbel"/>
      <w:color w:val="404040"/>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color w:val="auto"/>
    </w:rPr>
  </w:style>
  <w:style w:type="character" w:customStyle="1" w:styleId="WW8Num2z0">
    <w:name w:val="WW8Num2z0"/>
    <w:rPr>
      <w:rFonts w:ascii="Symbol" w:hAnsi="Symbol" w:cs="Symbol"/>
    </w:rPr>
  </w:style>
  <w:style w:type="character" w:customStyle="1" w:styleId="WW8Num3z0">
    <w:name w:val="WW8Num3z0"/>
    <w:rPr>
      <w:rFonts w:ascii="Wingdings" w:hAnsi="Wingdings" w:cs="Wingdings"/>
    </w:rPr>
  </w:style>
  <w:style w:type="character" w:customStyle="1" w:styleId="WW8Num4z0">
    <w:name w:val="WW8Num4z0"/>
    <w:rPr>
      <w:rFonts w:ascii="Symbol" w:hAnsi="Symbol" w:cs="Symbol"/>
      <w:b w:val="0"/>
      <w:bCs w:val="0"/>
    </w:rPr>
  </w:style>
  <w:style w:type="character" w:styleId="Hyperlink">
    <w:name w:val="Hyperlink"/>
    <w:rPr>
      <w:color w:val="0000FF"/>
      <w:u w:val="single"/>
    </w:rPr>
  </w:style>
  <w:style w:type="character" w:styleId="Emphasis">
    <w:name w:val="Emphasis"/>
    <w:qFormat/>
    <w:rPr>
      <w:i/>
      <w:iCs/>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styleId="BodyTextIndent">
    <w:name w:val="Body Text Indent"/>
    <w:basedOn w:val="Normal"/>
    <w:pPr>
      <w:spacing w:after="120"/>
      <w:ind w:left="360"/>
    </w:pPr>
  </w:style>
  <w:style w:type="paragraph" w:styleId="BalloonText">
    <w:name w:val="Balloon Text"/>
    <w:basedOn w:val="Normal"/>
    <w:link w:val="BalloonTextChar"/>
    <w:uiPriority w:val="99"/>
    <w:semiHidden/>
    <w:unhideWhenUsed/>
    <w:rsid w:val="00CD0AFB"/>
    <w:rPr>
      <w:rFonts w:ascii="Tahoma" w:hAnsi="Tahoma" w:cs="Tahoma"/>
      <w:sz w:val="16"/>
      <w:szCs w:val="16"/>
    </w:rPr>
  </w:style>
  <w:style w:type="character" w:customStyle="1" w:styleId="BalloonTextChar">
    <w:name w:val="Balloon Text Char"/>
    <w:link w:val="BalloonText"/>
    <w:uiPriority w:val="99"/>
    <w:semiHidden/>
    <w:rsid w:val="00CD0AFB"/>
    <w:rPr>
      <w:rFonts w:ascii="Tahoma" w:hAnsi="Tahoma" w:cs="Tahoma"/>
      <w:sz w:val="16"/>
      <w:szCs w:val="16"/>
      <w:lang w:eastAsia="ar-SA"/>
    </w:rPr>
  </w:style>
  <w:style w:type="character" w:customStyle="1" w:styleId="Heading2Char">
    <w:name w:val="Heading 2 Char"/>
    <w:link w:val="Heading2"/>
    <w:uiPriority w:val="9"/>
    <w:rsid w:val="00B42992"/>
    <w:rPr>
      <w:rFonts w:ascii="Corbel" w:eastAsia="STKaiti" w:hAnsi="Corbel"/>
      <w:color w:val="404040"/>
      <w:sz w:val="28"/>
      <w:szCs w:val="28"/>
    </w:rPr>
  </w:style>
  <w:style w:type="table" w:styleId="TableGrid">
    <w:name w:val="Table Grid"/>
    <w:basedOn w:val="TableNormal"/>
    <w:uiPriority w:val="59"/>
    <w:rsid w:val="00B42992"/>
    <w:pPr>
      <w:spacing w:after="120" w:line="264" w:lineRule="auto"/>
    </w:pPr>
    <w:rPr>
      <w:rFonts w:ascii="Corbel" w:eastAsia="STKaiti" w:hAnsi="Corbe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B42992"/>
    <w:rPr>
      <w:rFonts w:ascii="Cambria" w:eastAsia="Times New Roman" w:hAnsi="Cambria" w:cs="Times New Roman"/>
      <w:b/>
      <w:bCs/>
      <w:kern w:val="32"/>
      <w:sz w:val="32"/>
      <w:szCs w:val="32"/>
      <w:lang w:eastAsia="ar-SA"/>
    </w:rPr>
  </w:style>
  <w:style w:type="paragraph" w:styleId="Header">
    <w:name w:val="header"/>
    <w:basedOn w:val="Normal"/>
    <w:link w:val="HeaderChar"/>
    <w:uiPriority w:val="99"/>
    <w:unhideWhenUsed/>
    <w:rsid w:val="009D7EFB"/>
    <w:pPr>
      <w:tabs>
        <w:tab w:val="center" w:pos="4680"/>
        <w:tab w:val="right" w:pos="9360"/>
      </w:tabs>
    </w:pPr>
  </w:style>
  <w:style w:type="character" w:customStyle="1" w:styleId="HeaderChar">
    <w:name w:val="Header Char"/>
    <w:basedOn w:val="DefaultParagraphFont"/>
    <w:link w:val="Header"/>
    <w:uiPriority w:val="99"/>
    <w:rsid w:val="009D7EFB"/>
    <w:rPr>
      <w:sz w:val="24"/>
      <w:szCs w:val="24"/>
      <w:lang w:eastAsia="ar-SA"/>
    </w:rPr>
  </w:style>
  <w:style w:type="paragraph" w:styleId="Footer">
    <w:name w:val="footer"/>
    <w:basedOn w:val="Normal"/>
    <w:link w:val="FooterChar"/>
    <w:uiPriority w:val="99"/>
    <w:unhideWhenUsed/>
    <w:rsid w:val="009D7EFB"/>
    <w:pPr>
      <w:tabs>
        <w:tab w:val="center" w:pos="4680"/>
        <w:tab w:val="right" w:pos="9360"/>
      </w:tabs>
    </w:pPr>
  </w:style>
  <w:style w:type="character" w:customStyle="1" w:styleId="FooterChar">
    <w:name w:val="Footer Char"/>
    <w:basedOn w:val="DefaultParagraphFont"/>
    <w:link w:val="Footer"/>
    <w:uiPriority w:val="99"/>
    <w:rsid w:val="009D7EF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5053078">
      <w:bodyDiv w:val="1"/>
      <w:marLeft w:val="0"/>
      <w:marRight w:val="0"/>
      <w:marTop w:val="0"/>
      <w:marBottom w:val="0"/>
      <w:divBdr>
        <w:top w:val="none" w:sz="0" w:space="0" w:color="auto"/>
        <w:left w:val="none" w:sz="0" w:space="0" w:color="auto"/>
        <w:bottom w:val="none" w:sz="0" w:space="0" w:color="auto"/>
        <w:right w:val="none" w:sz="0" w:space="0" w:color="auto"/>
      </w:divBdr>
    </w:div>
    <w:div w:id="191797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hi.kunn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937F4-50C9-40A4-A964-407D76187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2018-02-23T14:45:00Z</dcterms:created>
  <dcterms:modified xsi:type="dcterms:W3CDTF">2020-12-09T05:55:00Z</dcterms:modified>
</cp:coreProperties>
</file>