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27D35" w:rsidRDefault="00327D35"/>
    <w:tbl>
      <w:tblPr>
        <w:tblW w:w="0" w:type="auto"/>
        <w:tblLook w:val="04A0"/>
      </w:tblPr>
      <w:tblGrid>
        <w:gridCol w:w="4786"/>
        <w:gridCol w:w="5690"/>
      </w:tblGrid>
      <w:tr w:rsidR="00EF301D" w:rsidRPr="008735FA" w:rsidTr="00051687">
        <w:tc>
          <w:tcPr>
            <w:tcW w:w="4786" w:type="dxa"/>
          </w:tcPr>
          <w:p w:rsidR="001B3837" w:rsidRPr="00A55EAE" w:rsidRDefault="00530BA6" w:rsidP="001B3837">
            <w:pPr>
              <w:spacing w:line="276" w:lineRule="auto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Sunil Kumar Singh</w:t>
            </w:r>
            <w:r w:rsidR="001B3837" w:rsidRPr="008735FA">
              <w:rPr>
                <w:b/>
                <w:bCs/>
                <w:sz w:val="32"/>
                <w:szCs w:val="32"/>
              </w:rPr>
              <w:t xml:space="preserve">                                         </w:t>
            </w:r>
            <w:r w:rsidR="001B3837">
              <w:t xml:space="preserve">                                                      </w:t>
            </w:r>
            <w:r w:rsidR="002C475D">
              <w:t xml:space="preserve">           </w:t>
            </w:r>
            <w:r w:rsidR="007916C6">
              <w:t xml:space="preserve">                     </w:t>
            </w:r>
            <w:r w:rsidR="002C475D">
              <w:t xml:space="preserve">Mobile: </w:t>
            </w:r>
            <w:r w:rsidR="0017358B">
              <w:t>+</w:t>
            </w:r>
            <w:r w:rsidR="002C475D">
              <w:t>91</w:t>
            </w:r>
            <w:r w:rsidR="00505074">
              <w:t xml:space="preserve">- </w:t>
            </w:r>
            <w:r>
              <w:t>8384008026, 8285688387</w:t>
            </w:r>
          </w:p>
          <w:p w:rsidR="002926D4" w:rsidRDefault="001B3837" w:rsidP="001A22BD">
            <w:pPr>
              <w:spacing w:line="276" w:lineRule="auto"/>
              <w:jc w:val="both"/>
            </w:pPr>
            <w:r>
              <w:t xml:space="preserve">Email: </w:t>
            </w:r>
            <w:hyperlink r:id="rId8" w:history="1">
              <w:r w:rsidR="00296764" w:rsidRPr="001A22BD">
                <w:rPr>
                  <w:rStyle w:val="Hyperlink"/>
                  <w:u w:val="none"/>
                </w:rPr>
                <w:t>sunilsingh9839@gmail.com</w:t>
              </w:r>
            </w:hyperlink>
          </w:p>
          <w:p w:rsidR="00296764" w:rsidRPr="00DF1594" w:rsidRDefault="008441E6" w:rsidP="007017F9">
            <w:pPr>
              <w:spacing w:line="276" w:lineRule="auto"/>
              <w:jc w:val="both"/>
              <w:rPr>
                <w:color w:val="000000"/>
              </w:rPr>
            </w:pPr>
            <w:r>
              <w:t>LinkedIn</w:t>
            </w:r>
            <w:r w:rsidR="00296764">
              <w:t>:</w:t>
            </w:r>
            <w:r w:rsidR="00EB0B5B">
              <w:t xml:space="preserve"> </w:t>
            </w:r>
            <w:r w:rsidR="00051687" w:rsidRPr="00051687">
              <w:rPr>
                <w:rStyle w:val="vanity-namedomain"/>
                <w:sz w:val="20"/>
                <w:szCs w:val="20"/>
                <w:bdr w:val="none" w:sz="0" w:space="0" w:color="auto" w:frame="1"/>
                <w:shd w:val="clear" w:color="auto" w:fill="FFFFFF"/>
              </w:rPr>
              <w:t>linkedin.com/in/</w:t>
            </w:r>
            <w:r w:rsidR="00051687" w:rsidRPr="00051687">
              <w:rPr>
                <w:rStyle w:val="vanity-namedisplay-name"/>
                <w:sz w:val="20"/>
                <w:szCs w:val="20"/>
                <w:bdr w:val="none" w:sz="0" w:space="0" w:color="auto" w:frame="1"/>
                <w:shd w:val="clear" w:color="auto" w:fill="FFFFFF"/>
              </w:rPr>
              <w:t>sunil-singh-07003841</w:t>
            </w:r>
          </w:p>
        </w:tc>
        <w:tc>
          <w:tcPr>
            <w:tcW w:w="5690" w:type="dxa"/>
          </w:tcPr>
          <w:p w:rsidR="00EF301D" w:rsidRPr="008735FA" w:rsidRDefault="00051687" w:rsidP="0042253A">
            <w:pPr>
              <w:spacing w:line="276" w:lineRule="auto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 </w:t>
            </w:r>
            <w:r w:rsidR="00725B8E">
              <w:rPr>
                <w:b/>
                <w:bCs/>
                <w:sz w:val="32"/>
                <w:szCs w:val="32"/>
              </w:rPr>
              <w:t xml:space="preserve">                    </w:t>
            </w:r>
            <w:r w:rsidR="0042253A">
              <w:rPr>
                <w:b/>
                <w:bCs/>
                <w:noProof/>
                <w:sz w:val="32"/>
                <w:szCs w:val="32"/>
                <w:lang w:eastAsia="en-US"/>
              </w:rPr>
              <w:drawing>
                <wp:inline distT="0" distB="0" distL="0" distR="0">
                  <wp:extent cx="857250" cy="866225"/>
                  <wp:effectExtent l="19050" t="0" r="0" b="0"/>
                  <wp:docPr id="2" name="Picture 1" descr="logoAdm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Admin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469" cy="8684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2253A">
              <w:rPr>
                <w:b/>
                <w:bCs/>
                <w:sz w:val="32"/>
                <w:szCs w:val="32"/>
              </w:rPr>
              <w:t xml:space="preserve"> </w:t>
            </w:r>
            <w:r w:rsidR="00725B8E">
              <w:rPr>
                <w:b/>
                <w:bCs/>
                <w:sz w:val="32"/>
                <w:szCs w:val="32"/>
              </w:rPr>
              <w:t xml:space="preserve">     </w:t>
            </w:r>
            <w:r w:rsidR="00725B8E">
              <w:rPr>
                <w:b/>
                <w:bCs/>
                <w:noProof/>
                <w:sz w:val="32"/>
                <w:szCs w:val="32"/>
                <w:lang w:eastAsia="en-US"/>
              </w:rPr>
              <w:drawing>
                <wp:inline distT="0" distB="0" distL="0" distR="0">
                  <wp:extent cx="885825" cy="904875"/>
                  <wp:effectExtent l="19050" t="0" r="9525" b="0"/>
                  <wp:docPr id="3" name="Picture 2" descr="flosu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losum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2653" cy="911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338C" w:rsidRPr="008735FA" w:rsidTr="00051687">
        <w:tc>
          <w:tcPr>
            <w:tcW w:w="4786" w:type="dxa"/>
          </w:tcPr>
          <w:p w:rsidR="009C338C" w:rsidRDefault="009C338C" w:rsidP="001B3837">
            <w:pPr>
              <w:spacing w:line="276" w:lineRule="auto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690" w:type="dxa"/>
          </w:tcPr>
          <w:p w:rsidR="009C338C" w:rsidRPr="008735FA" w:rsidRDefault="009C338C" w:rsidP="008735FA">
            <w:pPr>
              <w:spacing w:line="276" w:lineRule="auto"/>
              <w:jc w:val="right"/>
              <w:rPr>
                <w:b/>
                <w:bCs/>
                <w:sz w:val="32"/>
                <w:szCs w:val="32"/>
              </w:rPr>
            </w:pPr>
          </w:p>
        </w:tc>
      </w:tr>
    </w:tbl>
    <w:p w:rsidR="001D1FA7" w:rsidRDefault="00BE6A39">
      <w:pPr>
        <w:jc w:val="both"/>
      </w:pPr>
      <w:r>
        <w:pict>
          <v:line id="_x0000_s1027" style="position:absolute;left:0;text-align:left;z-index:251657728;mso-position-horizontal-relative:text;mso-position-vertical-relative:text" from="-54pt,1.45pt" to="558pt,1.45pt" strokeweight=".53mm">
            <v:stroke joinstyle="miter"/>
          </v:line>
        </w:pict>
      </w:r>
    </w:p>
    <w:p w:rsidR="00B74C27" w:rsidRPr="00B74C27" w:rsidRDefault="00103EDD" w:rsidP="003019AA">
      <w:pPr>
        <w:pStyle w:val="Heading2"/>
        <w:shd w:val="pct15" w:color="auto" w:fill="FFFFFF"/>
        <w:spacing w:line="276" w:lineRule="auto"/>
        <w:jc w:val="both"/>
        <w:rPr>
          <w:smallCaps/>
          <w:shadow/>
          <w:spacing w:val="24"/>
          <w:szCs w:val="22"/>
        </w:rPr>
      </w:pPr>
      <w:r>
        <w:rPr>
          <w:smallCaps/>
          <w:shadow/>
          <w:spacing w:val="24"/>
          <w:szCs w:val="22"/>
        </w:rPr>
        <w:t>Professional Objective</w:t>
      </w:r>
    </w:p>
    <w:p w:rsidR="00A9298D" w:rsidRDefault="00A9298D" w:rsidP="003019AA">
      <w:pPr>
        <w:spacing w:line="276" w:lineRule="auto"/>
        <w:rPr>
          <w:noProof/>
          <w:sz w:val="22"/>
          <w:szCs w:val="22"/>
        </w:rPr>
      </w:pPr>
    </w:p>
    <w:p w:rsidR="000E6735" w:rsidRPr="004C0918" w:rsidRDefault="00103EDD" w:rsidP="003019AA">
      <w:pPr>
        <w:spacing w:line="276" w:lineRule="auto"/>
        <w:rPr>
          <w:noProof/>
        </w:rPr>
      </w:pPr>
      <w:r w:rsidRPr="00167AB5">
        <w:rPr>
          <w:noProof/>
          <w:sz w:val="22"/>
          <w:szCs w:val="22"/>
        </w:rPr>
        <w:t>To learn and function effectively in an organization and be able to deliver. To constantly upgrade my knowledge and skills</w:t>
      </w:r>
      <w:r w:rsidR="00782E5A" w:rsidRPr="00167AB5">
        <w:rPr>
          <w:noProof/>
          <w:sz w:val="22"/>
          <w:szCs w:val="22"/>
        </w:rPr>
        <w:t>,</w:t>
      </w:r>
      <w:r w:rsidRPr="00167AB5">
        <w:rPr>
          <w:noProof/>
          <w:sz w:val="22"/>
          <w:szCs w:val="22"/>
        </w:rPr>
        <w:t xml:space="preserve"> add to the company and my professional development</w:t>
      </w:r>
      <w:r w:rsidRPr="004C0918">
        <w:rPr>
          <w:noProof/>
        </w:rPr>
        <w:t>.</w:t>
      </w:r>
    </w:p>
    <w:p w:rsidR="00DB7563" w:rsidRPr="00A94694" w:rsidRDefault="00DB7563" w:rsidP="003019AA">
      <w:pPr>
        <w:spacing w:line="276" w:lineRule="auto"/>
        <w:rPr>
          <w:b/>
          <w:sz w:val="22"/>
          <w:szCs w:val="22"/>
        </w:rPr>
      </w:pPr>
    </w:p>
    <w:p w:rsidR="000E6735" w:rsidRPr="000E6735" w:rsidRDefault="000E6735" w:rsidP="00BB291B">
      <w:pPr>
        <w:pStyle w:val="Heading2"/>
        <w:shd w:val="pct15" w:color="auto" w:fill="FFFFFF"/>
        <w:spacing w:line="276" w:lineRule="auto"/>
        <w:jc w:val="both"/>
        <w:rPr>
          <w:smallCaps/>
          <w:shadow/>
          <w:spacing w:val="24"/>
          <w:szCs w:val="22"/>
        </w:rPr>
      </w:pPr>
      <w:r>
        <w:rPr>
          <w:smallCaps/>
          <w:shadow/>
          <w:spacing w:val="24"/>
          <w:szCs w:val="22"/>
        </w:rPr>
        <w:t xml:space="preserve"> Summary</w:t>
      </w:r>
    </w:p>
    <w:p w:rsidR="00DB7563" w:rsidRDefault="00DB7563" w:rsidP="00DB7563">
      <w:pPr>
        <w:spacing w:line="276" w:lineRule="auto"/>
        <w:ind w:left="720"/>
        <w:rPr>
          <w:sz w:val="22"/>
          <w:szCs w:val="22"/>
        </w:rPr>
      </w:pPr>
    </w:p>
    <w:p w:rsidR="00DA3203" w:rsidRDefault="00DA3203" w:rsidP="00782E5A">
      <w:pPr>
        <w:numPr>
          <w:ilvl w:val="0"/>
          <w:numId w:val="16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More than </w:t>
      </w:r>
      <w:r w:rsidR="0042253A">
        <w:rPr>
          <w:b/>
          <w:sz w:val="22"/>
          <w:szCs w:val="22"/>
        </w:rPr>
        <w:t>2.0</w:t>
      </w:r>
      <w:r w:rsidR="00AB6D2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Years </w:t>
      </w:r>
      <w:r>
        <w:rPr>
          <w:sz w:val="22"/>
          <w:szCs w:val="22"/>
        </w:rPr>
        <w:t>Professional experience as a</w:t>
      </w:r>
      <w:r w:rsidR="00114589">
        <w:rPr>
          <w:sz w:val="22"/>
          <w:szCs w:val="22"/>
        </w:rPr>
        <w:t xml:space="preserve"> </w:t>
      </w:r>
      <w:proofErr w:type="spellStart"/>
      <w:r w:rsidR="00114589">
        <w:rPr>
          <w:sz w:val="22"/>
          <w:szCs w:val="22"/>
        </w:rPr>
        <w:t>Salesforce</w:t>
      </w:r>
      <w:proofErr w:type="spellEnd"/>
      <w:r w:rsidR="003A229D">
        <w:rPr>
          <w:sz w:val="22"/>
          <w:szCs w:val="22"/>
        </w:rPr>
        <w:t xml:space="preserve"> </w:t>
      </w:r>
      <w:r w:rsidR="00CA51EB">
        <w:rPr>
          <w:sz w:val="22"/>
          <w:szCs w:val="22"/>
        </w:rPr>
        <w:t>Developer</w:t>
      </w:r>
      <w:r w:rsidR="003A229D">
        <w:rPr>
          <w:sz w:val="22"/>
          <w:szCs w:val="22"/>
        </w:rPr>
        <w:t>/Admin</w:t>
      </w:r>
      <w:r>
        <w:rPr>
          <w:sz w:val="22"/>
          <w:szCs w:val="22"/>
        </w:rPr>
        <w:t>.</w:t>
      </w:r>
    </w:p>
    <w:p w:rsidR="000E6735" w:rsidRDefault="00301DAD" w:rsidP="00BB291B">
      <w:pPr>
        <w:numPr>
          <w:ilvl w:val="0"/>
          <w:numId w:val="16"/>
        </w:numPr>
        <w:spacing w:line="276" w:lineRule="auto"/>
        <w:rPr>
          <w:sz w:val="22"/>
          <w:szCs w:val="22"/>
        </w:rPr>
      </w:pPr>
      <w:r w:rsidRPr="00167AB5">
        <w:rPr>
          <w:sz w:val="22"/>
          <w:szCs w:val="22"/>
        </w:rPr>
        <w:t xml:space="preserve">Knowledge of </w:t>
      </w:r>
      <w:r w:rsidR="0017358B" w:rsidRPr="00167AB5">
        <w:rPr>
          <w:sz w:val="22"/>
          <w:szCs w:val="22"/>
        </w:rPr>
        <w:t xml:space="preserve">Configuration &amp; </w:t>
      </w:r>
      <w:r w:rsidR="00A27CCE" w:rsidRPr="00167AB5">
        <w:rPr>
          <w:sz w:val="22"/>
          <w:szCs w:val="22"/>
        </w:rPr>
        <w:t>C</w:t>
      </w:r>
      <w:r w:rsidR="00B74C27" w:rsidRPr="00167AB5">
        <w:rPr>
          <w:sz w:val="22"/>
          <w:szCs w:val="22"/>
        </w:rPr>
        <w:t>ustomizing standard</w:t>
      </w:r>
      <w:r w:rsidR="0042253A">
        <w:rPr>
          <w:sz w:val="22"/>
          <w:szCs w:val="22"/>
        </w:rPr>
        <w:t xml:space="preserve"> </w:t>
      </w:r>
      <w:r w:rsidR="00B74C27" w:rsidRPr="00167AB5">
        <w:rPr>
          <w:sz w:val="22"/>
          <w:szCs w:val="22"/>
        </w:rPr>
        <w:t>Accounts, Contacts, Opportunities</w:t>
      </w:r>
      <w:r w:rsidR="005118EC" w:rsidRPr="00167AB5">
        <w:rPr>
          <w:sz w:val="22"/>
          <w:szCs w:val="22"/>
        </w:rPr>
        <w:t xml:space="preserve">, </w:t>
      </w:r>
      <w:r w:rsidR="005118EC">
        <w:rPr>
          <w:sz w:val="22"/>
          <w:szCs w:val="22"/>
        </w:rPr>
        <w:t>Cases</w:t>
      </w:r>
      <w:r w:rsidR="008F2269">
        <w:rPr>
          <w:sz w:val="22"/>
          <w:szCs w:val="22"/>
        </w:rPr>
        <w:t>, Leads</w:t>
      </w:r>
      <w:r w:rsidR="00B74C27" w:rsidRPr="00167AB5">
        <w:rPr>
          <w:sz w:val="22"/>
          <w:szCs w:val="22"/>
        </w:rPr>
        <w:t>, Reports and Dashboards</w:t>
      </w:r>
      <w:r w:rsidR="0042253A">
        <w:rPr>
          <w:sz w:val="22"/>
          <w:szCs w:val="22"/>
        </w:rPr>
        <w:t xml:space="preserve"> and custom</w:t>
      </w:r>
      <w:r w:rsidR="0042253A" w:rsidRPr="00167AB5">
        <w:rPr>
          <w:sz w:val="22"/>
          <w:szCs w:val="22"/>
        </w:rPr>
        <w:t xml:space="preserve"> objects</w:t>
      </w:r>
      <w:r w:rsidR="000E6735" w:rsidRPr="00167AB5">
        <w:rPr>
          <w:sz w:val="22"/>
          <w:szCs w:val="22"/>
        </w:rPr>
        <w:t>.</w:t>
      </w:r>
    </w:p>
    <w:p w:rsidR="0042253A" w:rsidRPr="00167AB5" w:rsidRDefault="0042253A" w:rsidP="00BB291B">
      <w:pPr>
        <w:numPr>
          <w:ilvl w:val="0"/>
          <w:numId w:val="16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Configure the data and fields security,</w:t>
      </w:r>
    </w:p>
    <w:p w:rsidR="000E6735" w:rsidRPr="00167AB5" w:rsidRDefault="0017358B" w:rsidP="00A27CCE">
      <w:pPr>
        <w:numPr>
          <w:ilvl w:val="0"/>
          <w:numId w:val="16"/>
        </w:numPr>
        <w:spacing w:line="276" w:lineRule="auto"/>
        <w:rPr>
          <w:sz w:val="22"/>
          <w:szCs w:val="22"/>
        </w:rPr>
      </w:pPr>
      <w:r w:rsidRPr="00167AB5">
        <w:rPr>
          <w:sz w:val="22"/>
          <w:szCs w:val="22"/>
        </w:rPr>
        <w:t>Created</w:t>
      </w:r>
      <w:r w:rsidR="00B74C27" w:rsidRPr="00167AB5">
        <w:rPr>
          <w:sz w:val="22"/>
          <w:szCs w:val="22"/>
        </w:rPr>
        <w:t xml:space="preserve"> </w:t>
      </w:r>
      <w:r w:rsidRPr="00167AB5">
        <w:rPr>
          <w:sz w:val="22"/>
          <w:szCs w:val="22"/>
        </w:rPr>
        <w:t>C</w:t>
      </w:r>
      <w:r w:rsidR="00B74C27" w:rsidRPr="00167AB5">
        <w:rPr>
          <w:sz w:val="22"/>
          <w:szCs w:val="22"/>
        </w:rPr>
        <w:t>ustom Formula Fields, Field Dependencies,</w:t>
      </w:r>
      <w:r w:rsidR="00B1054B" w:rsidRPr="00B1054B">
        <w:rPr>
          <w:sz w:val="22"/>
          <w:szCs w:val="22"/>
        </w:rPr>
        <w:t xml:space="preserve"> </w:t>
      </w:r>
      <w:r w:rsidR="00B1054B">
        <w:rPr>
          <w:sz w:val="22"/>
          <w:szCs w:val="22"/>
        </w:rPr>
        <w:t>Record Type,</w:t>
      </w:r>
      <w:r w:rsidR="00B74C27" w:rsidRPr="00167AB5">
        <w:rPr>
          <w:sz w:val="22"/>
          <w:szCs w:val="22"/>
        </w:rPr>
        <w:t xml:space="preserve"> Validation Rules,</w:t>
      </w:r>
      <w:r w:rsidR="00545E9E">
        <w:rPr>
          <w:sz w:val="22"/>
          <w:szCs w:val="22"/>
        </w:rPr>
        <w:t xml:space="preserve"> Workflows, Approval Processes, </w:t>
      </w:r>
      <w:r w:rsidR="005118EC">
        <w:rPr>
          <w:sz w:val="22"/>
          <w:szCs w:val="22"/>
        </w:rPr>
        <w:t>and Process</w:t>
      </w:r>
      <w:r w:rsidR="00B1054B">
        <w:rPr>
          <w:sz w:val="22"/>
          <w:szCs w:val="22"/>
        </w:rPr>
        <w:t xml:space="preserve"> Builder for automation alert, </w:t>
      </w:r>
      <w:r w:rsidR="00545E9E">
        <w:rPr>
          <w:sz w:val="22"/>
          <w:szCs w:val="22"/>
        </w:rPr>
        <w:t>Customizing</w:t>
      </w:r>
      <w:r w:rsidR="00B1054B">
        <w:rPr>
          <w:sz w:val="22"/>
          <w:szCs w:val="22"/>
        </w:rPr>
        <w:t xml:space="preserve"> &amp; Implementing</w:t>
      </w:r>
      <w:r w:rsidR="00545E9E">
        <w:rPr>
          <w:sz w:val="22"/>
          <w:szCs w:val="22"/>
        </w:rPr>
        <w:t xml:space="preserve"> </w:t>
      </w:r>
      <w:r w:rsidR="00B1054B">
        <w:rPr>
          <w:sz w:val="22"/>
          <w:szCs w:val="22"/>
        </w:rPr>
        <w:t xml:space="preserve">Page layout, </w:t>
      </w:r>
      <w:r w:rsidR="00545E9E">
        <w:rPr>
          <w:sz w:val="22"/>
          <w:szCs w:val="22"/>
        </w:rPr>
        <w:t>Security and Sharing rule at different level</w:t>
      </w:r>
      <w:r w:rsidR="00B74C27" w:rsidRPr="00167AB5">
        <w:rPr>
          <w:sz w:val="22"/>
          <w:szCs w:val="22"/>
        </w:rPr>
        <w:t>.</w:t>
      </w:r>
    </w:p>
    <w:p w:rsidR="00296764" w:rsidRPr="00296764" w:rsidRDefault="00545E9E" w:rsidP="00296764">
      <w:pPr>
        <w:numPr>
          <w:ilvl w:val="0"/>
          <w:numId w:val="16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Involved in the different level of SDLC including, Analyzing, Des</w:t>
      </w:r>
      <w:r w:rsidR="0042253A">
        <w:rPr>
          <w:sz w:val="22"/>
          <w:szCs w:val="22"/>
        </w:rPr>
        <w:t>ign, Development with Coding,</w:t>
      </w:r>
      <w:r>
        <w:rPr>
          <w:sz w:val="22"/>
          <w:szCs w:val="22"/>
        </w:rPr>
        <w:t xml:space="preserve"> Testing and </w:t>
      </w:r>
      <w:r w:rsidR="00F05CF4">
        <w:rPr>
          <w:sz w:val="22"/>
          <w:szCs w:val="22"/>
        </w:rPr>
        <w:t>Deployment</w:t>
      </w:r>
      <w:r w:rsidR="00307FF7" w:rsidRPr="00167AB5">
        <w:rPr>
          <w:sz w:val="22"/>
          <w:szCs w:val="22"/>
        </w:rPr>
        <w:t>.</w:t>
      </w:r>
    </w:p>
    <w:p w:rsidR="00296764" w:rsidRDefault="00296764" w:rsidP="009952E2">
      <w:pPr>
        <w:numPr>
          <w:ilvl w:val="0"/>
          <w:numId w:val="16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Preparing for the </w:t>
      </w:r>
      <w:proofErr w:type="spellStart"/>
      <w:r>
        <w:rPr>
          <w:sz w:val="22"/>
          <w:szCs w:val="22"/>
        </w:rPr>
        <w:t>Salesforce</w:t>
      </w:r>
      <w:proofErr w:type="spellEnd"/>
      <w:r>
        <w:rPr>
          <w:sz w:val="22"/>
          <w:szCs w:val="22"/>
        </w:rPr>
        <w:t xml:space="preserve"> </w:t>
      </w:r>
      <w:r w:rsidR="00F05CF4">
        <w:rPr>
          <w:sz w:val="22"/>
          <w:szCs w:val="22"/>
        </w:rPr>
        <w:t>Platform</w:t>
      </w:r>
      <w:r>
        <w:rPr>
          <w:sz w:val="22"/>
          <w:szCs w:val="22"/>
        </w:rPr>
        <w:t xml:space="preserve"> Developer 1.</w:t>
      </w:r>
    </w:p>
    <w:p w:rsidR="00296764" w:rsidRDefault="00296764" w:rsidP="00296764">
      <w:pPr>
        <w:spacing w:line="276" w:lineRule="auto"/>
        <w:rPr>
          <w:sz w:val="22"/>
          <w:szCs w:val="22"/>
        </w:rPr>
      </w:pPr>
    </w:p>
    <w:p w:rsidR="00296764" w:rsidRDefault="00296764" w:rsidP="00296764">
      <w:pPr>
        <w:pStyle w:val="Heading2"/>
        <w:shd w:val="pct15" w:color="auto" w:fill="FFFFFF"/>
        <w:spacing w:line="276" w:lineRule="auto"/>
        <w:ind w:left="0" w:firstLine="0"/>
        <w:jc w:val="both"/>
        <w:rPr>
          <w:rFonts w:ascii="Times New Roman" w:hAnsi="Times New Roman"/>
          <w:color w:val="auto"/>
          <w:szCs w:val="22"/>
          <w:lang w:val="en-US"/>
        </w:rPr>
      </w:pPr>
      <w:r>
        <w:rPr>
          <w:rFonts w:ascii="Times New Roman" w:hAnsi="Times New Roman"/>
          <w:color w:val="auto"/>
          <w:szCs w:val="22"/>
          <w:lang w:val="en-US"/>
        </w:rPr>
        <w:t>ACHEIVEMENTS</w:t>
      </w:r>
    </w:p>
    <w:p w:rsidR="00296764" w:rsidRDefault="00296764" w:rsidP="00296764">
      <w:pPr>
        <w:numPr>
          <w:ilvl w:val="0"/>
          <w:numId w:val="38"/>
        </w:numPr>
        <w:spacing w:line="276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Flosum</w:t>
      </w:r>
      <w:proofErr w:type="spellEnd"/>
      <w:r>
        <w:rPr>
          <w:sz w:val="22"/>
          <w:szCs w:val="22"/>
        </w:rPr>
        <w:t xml:space="preserve"> developer Tool certified.</w:t>
      </w:r>
    </w:p>
    <w:p w:rsidR="00296764" w:rsidRDefault="00296764" w:rsidP="00296764">
      <w:pPr>
        <w:numPr>
          <w:ilvl w:val="0"/>
          <w:numId w:val="38"/>
        </w:numPr>
        <w:spacing w:line="276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Salesforce</w:t>
      </w:r>
      <w:proofErr w:type="spellEnd"/>
      <w:r>
        <w:rPr>
          <w:sz w:val="22"/>
          <w:szCs w:val="22"/>
        </w:rPr>
        <w:t xml:space="preserve"> Administrator certified.</w:t>
      </w:r>
    </w:p>
    <w:p w:rsidR="00DD0DFB" w:rsidRPr="00296764" w:rsidRDefault="00296764" w:rsidP="00DD0DFB">
      <w:pPr>
        <w:pStyle w:val="ListParagraph"/>
        <w:numPr>
          <w:ilvl w:val="0"/>
          <w:numId w:val="38"/>
        </w:numPr>
      </w:pPr>
      <w:r>
        <w:t xml:space="preserve">Received Excellence award for employee of the year from </w:t>
      </w:r>
      <w:proofErr w:type="spellStart"/>
      <w:r>
        <w:t>Agenty</w:t>
      </w:r>
      <w:proofErr w:type="spellEnd"/>
      <w:r>
        <w:t>.</w:t>
      </w:r>
    </w:p>
    <w:p w:rsidR="00296764" w:rsidRPr="00296764" w:rsidRDefault="00296764" w:rsidP="00296764"/>
    <w:p w:rsidR="0017358B" w:rsidRDefault="0017358B" w:rsidP="0017358B">
      <w:pPr>
        <w:pStyle w:val="Heading2"/>
        <w:shd w:val="pct15" w:color="auto" w:fill="FFFFFF"/>
        <w:spacing w:line="276" w:lineRule="auto"/>
        <w:jc w:val="both"/>
        <w:rPr>
          <w:smallCaps/>
          <w:shadow/>
          <w:spacing w:val="24"/>
          <w:szCs w:val="22"/>
        </w:rPr>
      </w:pPr>
      <w:r>
        <w:rPr>
          <w:smallCaps/>
          <w:shadow/>
          <w:spacing w:val="24"/>
          <w:szCs w:val="22"/>
        </w:rPr>
        <w:t>Experience</w:t>
      </w:r>
    </w:p>
    <w:p w:rsidR="00296764" w:rsidRPr="00296764" w:rsidRDefault="00296764" w:rsidP="00296764">
      <w:pPr>
        <w:rPr>
          <w:lang w:val="en-GB"/>
        </w:rPr>
      </w:pPr>
    </w:p>
    <w:p w:rsidR="0017358B" w:rsidRDefault="0017358B" w:rsidP="0017358B">
      <w:pPr>
        <w:pStyle w:val="ListParagraph"/>
        <w:ind w:left="180"/>
        <w:rPr>
          <w:sz w:val="18"/>
          <w:szCs w:val="18"/>
        </w:rPr>
      </w:pPr>
      <w:r w:rsidRPr="001E44D4">
        <w:rPr>
          <w:sz w:val="18"/>
          <w:szCs w:val="18"/>
        </w:rPr>
        <w:t xml:space="preserve">   </w:t>
      </w:r>
    </w:p>
    <w:tbl>
      <w:tblPr>
        <w:tblStyle w:val="TableGrid"/>
        <w:tblW w:w="10372" w:type="dxa"/>
        <w:jc w:val="center"/>
        <w:tblInd w:w="180" w:type="dxa"/>
        <w:tblLook w:val="04A0"/>
      </w:tblPr>
      <w:tblGrid>
        <w:gridCol w:w="2194"/>
        <w:gridCol w:w="8178"/>
      </w:tblGrid>
      <w:tr w:rsidR="00BF71BE" w:rsidTr="00327D35">
        <w:trPr>
          <w:trHeight w:val="3045"/>
          <w:jc w:val="center"/>
        </w:trPr>
        <w:tc>
          <w:tcPr>
            <w:tcW w:w="2194" w:type="dxa"/>
          </w:tcPr>
          <w:p w:rsidR="00327D35" w:rsidRDefault="00327D35" w:rsidP="00167AB5">
            <w:pPr>
              <w:pStyle w:val="ListParagraph"/>
              <w:ind w:left="0"/>
              <w:jc w:val="center"/>
              <w:rPr>
                <w:b/>
                <w:sz w:val="22"/>
                <w:szCs w:val="22"/>
              </w:rPr>
            </w:pPr>
          </w:p>
          <w:p w:rsidR="00327D35" w:rsidRDefault="00327D35" w:rsidP="00167AB5">
            <w:pPr>
              <w:pStyle w:val="ListParagraph"/>
              <w:ind w:left="0"/>
              <w:jc w:val="center"/>
              <w:rPr>
                <w:b/>
                <w:sz w:val="22"/>
                <w:szCs w:val="22"/>
              </w:rPr>
            </w:pPr>
          </w:p>
          <w:p w:rsidR="00327D35" w:rsidRDefault="00327D35" w:rsidP="00167AB5">
            <w:pPr>
              <w:pStyle w:val="ListParagraph"/>
              <w:ind w:left="0"/>
              <w:jc w:val="center"/>
              <w:rPr>
                <w:b/>
                <w:sz w:val="22"/>
                <w:szCs w:val="22"/>
              </w:rPr>
            </w:pPr>
          </w:p>
          <w:p w:rsidR="00327D35" w:rsidRDefault="00327D35" w:rsidP="00167AB5">
            <w:pPr>
              <w:pStyle w:val="ListParagraph"/>
              <w:ind w:left="0"/>
              <w:jc w:val="center"/>
              <w:rPr>
                <w:b/>
                <w:sz w:val="22"/>
                <w:szCs w:val="22"/>
              </w:rPr>
            </w:pPr>
          </w:p>
          <w:p w:rsidR="00327D35" w:rsidRDefault="00327D35" w:rsidP="00167AB5">
            <w:pPr>
              <w:pStyle w:val="ListParagraph"/>
              <w:ind w:left="0"/>
              <w:jc w:val="center"/>
              <w:rPr>
                <w:b/>
                <w:sz w:val="22"/>
                <w:szCs w:val="22"/>
              </w:rPr>
            </w:pPr>
          </w:p>
          <w:p w:rsidR="00BF71BE" w:rsidRPr="00167AB5" w:rsidRDefault="0046400B" w:rsidP="00167AB5">
            <w:pPr>
              <w:pStyle w:val="ListParagraph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2018 – Now</w:t>
            </w:r>
          </w:p>
          <w:p w:rsidR="00BF71BE" w:rsidRPr="00167AB5" w:rsidRDefault="00BF71BE" w:rsidP="00167AB5">
            <w:pPr>
              <w:pStyle w:val="ListParagraph"/>
              <w:ind w:left="0"/>
              <w:jc w:val="center"/>
              <w:rPr>
                <w:b/>
                <w:sz w:val="22"/>
                <w:szCs w:val="22"/>
              </w:rPr>
            </w:pPr>
            <w:r w:rsidRPr="00167AB5">
              <w:rPr>
                <w:b/>
                <w:sz w:val="22"/>
                <w:szCs w:val="22"/>
              </w:rPr>
              <w:t>(May – Current)</w:t>
            </w:r>
          </w:p>
        </w:tc>
        <w:tc>
          <w:tcPr>
            <w:tcW w:w="8178" w:type="dxa"/>
          </w:tcPr>
          <w:p w:rsidR="00327D35" w:rsidRDefault="00327D35" w:rsidP="00167AB5">
            <w:pPr>
              <w:pStyle w:val="ListParagraph"/>
              <w:ind w:left="0"/>
              <w:rPr>
                <w:b/>
              </w:rPr>
            </w:pPr>
          </w:p>
          <w:p w:rsidR="00BF71BE" w:rsidRPr="00167AB5" w:rsidRDefault="00445EB4" w:rsidP="00167AB5">
            <w:pPr>
              <w:pStyle w:val="ListParagraph"/>
              <w:ind w:left="0"/>
              <w:rPr>
                <w:sz w:val="22"/>
                <w:szCs w:val="22"/>
              </w:rPr>
            </w:pPr>
            <w:proofErr w:type="spellStart"/>
            <w:r>
              <w:rPr>
                <w:b/>
              </w:rPr>
              <w:t>Agenty</w:t>
            </w:r>
            <w:proofErr w:type="spellEnd"/>
            <w:r>
              <w:rPr>
                <w:b/>
              </w:rPr>
              <w:t xml:space="preserve"> Analytics</w:t>
            </w:r>
            <w:r w:rsidR="00BF71BE" w:rsidRPr="00167AB5">
              <w:rPr>
                <w:b/>
              </w:rPr>
              <w:t xml:space="preserve"> Pvt. Ltd</w:t>
            </w:r>
            <w:r w:rsidR="00BF71BE" w:rsidRPr="00167AB5">
              <w:rPr>
                <w:sz w:val="22"/>
                <w:szCs w:val="22"/>
              </w:rPr>
              <w:t xml:space="preserve">, </w:t>
            </w:r>
            <w:proofErr w:type="spellStart"/>
            <w:r w:rsidR="00BF71BE" w:rsidRPr="00167AB5">
              <w:rPr>
                <w:sz w:val="22"/>
                <w:szCs w:val="22"/>
              </w:rPr>
              <w:t>Gurgaon</w:t>
            </w:r>
            <w:proofErr w:type="spellEnd"/>
          </w:p>
          <w:p w:rsidR="003514E9" w:rsidRDefault="003514E9" w:rsidP="003514E9">
            <w:pPr>
              <w:pStyle w:val="ListParagraph"/>
              <w:ind w:left="0"/>
            </w:pPr>
            <w:r w:rsidRPr="00F02443">
              <w:rPr>
                <w:b/>
                <w:sz w:val="22"/>
                <w:szCs w:val="22"/>
              </w:rPr>
              <w:t>http://www.</w:t>
            </w:r>
            <w:r w:rsidR="00445EB4" w:rsidRPr="00F02443">
              <w:rPr>
                <w:b/>
                <w:sz w:val="22"/>
                <w:szCs w:val="22"/>
              </w:rPr>
              <w:t>agenty</w:t>
            </w:r>
            <w:r w:rsidRPr="00F02443">
              <w:rPr>
                <w:b/>
                <w:sz w:val="22"/>
                <w:szCs w:val="22"/>
              </w:rPr>
              <w:t>.com/</w:t>
            </w:r>
          </w:p>
          <w:p w:rsidR="00327D35" w:rsidRPr="00DA3203" w:rsidRDefault="00327D35" w:rsidP="003514E9">
            <w:pPr>
              <w:pStyle w:val="ListParagraph"/>
              <w:ind w:left="0"/>
              <w:rPr>
                <w:sz w:val="22"/>
                <w:szCs w:val="22"/>
              </w:rPr>
            </w:pPr>
          </w:p>
          <w:p w:rsidR="00BF71BE" w:rsidRPr="00167AB5" w:rsidRDefault="00BF71BE" w:rsidP="00167AB5">
            <w:pPr>
              <w:pStyle w:val="ListParagraph"/>
              <w:ind w:left="0"/>
              <w:rPr>
                <w:b/>
                <w:i/>
                <w:sz w:val="22"/>
                <w:szCs w:val="22"/>
              </w:rPr>
            </w:pPr>
            <w:r w:rsidRPr="00167AB5">
              <w:rPr>
                <w:b/>
                <w:i/>
                <w:sz w:val="22"/>
                <w:szCs w:val="22"/>
              </w:rPr>
              <w:t>Software Engineer</w:t>
            </w:r>
          </w:p>
          <w:p w:rsidR="00BF71BE" w:rsidRPr="00167AB5" w:rsidRDefault="00BF71BE" w:rsidP="00167AB5">
            <w:pPr>
              <w:pStyle w:val="ListParagraph"/>
              <w:numPr>
                <w:ilvl w:val="0"/>
                <w:numId w:val="34"/>
              </w:numPr>
              <w:rPr>
                <w:sz w:val="22"/>
                <w:szCs w:val="22"/>
              </w:rPr>
            </w:pPr>
            <w:r w:rsidRPr="00167AB5">
              <w:rPr>
                <w:sz w:val="22"/>
                <w:szCs w:val="22"/>
              </w:rPr>
              <w:t xml:space="preserve">Designed and implementing various application related to </w:t>
            </w:r>
            <w:proofErr w:type="spellStart"/>
            <w:r w:rsidRPr="00167AB5">
              <w:rPr>
                <w:sz w:val="22"/>
                <w:szCs w:val="22"/>
              </w:rPr>
              <w:t>Salesforce</w:t>
            </w:r>
            <w:proofErr w:type="spellEnd"/>
            <w:r w:rsidRPr="00167AB5">
              <w:rPr>
                <w:sz w:val="22"/>
                <w:szCs w:val="22"/>
              </w:rPr>
              <w:t>.</w:t>
            </w:r>
          </w:p>
          <w:p w:rsidR="00BF71BE" w:rsidRDefault="00BF71BE" w:rsidP="00167AB5">
            <w:pPr>
              <w:pStyle w:val="ListParagraph"/>
              <w:numPr>
                <w:ilvl w:val="0"/>
                <w:numId w:val="34"/>
              </w:numPr>
              <w:rPr>
                <w:sz w:val="22"/>
                <w:szCs w:val="22"/>
              </w:rPr>
            </w:pPr>
            <w:r w:rsidRPr="00167AB5">
              <w:rPr>
                <w:sz w:val="22"/>
                <w:szCs w:val="22"/>
              </w:rPr>
              <w:t>Working on</w:t>
            </w:r>
            <w:r w:rsidR="00710939">
              <w:rPr>
                <w:sz w:val="22"/>
                <w:szCs w:val="22"/>
              </w:rPr>
              <w:t xml:space="preserve"> </w:t>
            </w:r>
            <w:r w:rsidRPr="00167AB5">
              <w:rPr>
                <w:sz w:val="22"/>
                <w:szCs w:val="22"/>
              </w:rPr>
              <w:t>Sales Automation Application.</w:t>
            </w:r>
          </w:p>
          <w:p w:rsidR="00BF71BE" w:rsidRDefault="00E173C9" w:rsidP="00F36837">
            <w:pPr>
              <w:pStyle w:val="ListParagraph"/>
              <w:numPr>
                <w:ilvl w:val="0"/>
                <w:numId w:val="34"/>
              </w:numPr>
              <w:rPr>
                <w:sz w:val="22"/>
                <w:szCs w:val="22"/>
              </w:rPr>
            </w:pPr>
            <w:r w:rsidRPr="00F36837">
              <w:rPr>
                <w:sz w:val="22"/>
                <w:szCs w:val="22"/>
              </w:rPr>
              <w:t>Multiple times got appreciation</w:t>
            </w:r>
            <w:r w:rsidR="00BF71BE" w:rsidRPr="00F36837">
              <w:rPr>
                <w:sz w:val="22"/>
                <w:szCs w:val="22"/>
              </w:rPr>
              <w:t xml:space="preserve"> from Client and Project Manager for good work.</w:t>
            </w:r>
          </w:p>
          <w:p w:rsidR="0042253A" w:rsidRPr="004D7866" w:rsidRDefault="0042253A" w:rsidP="0042253A">
            <w:pPr>
              <w:pStyle w:val="ListParagraph"/>
              <w:numPr>
                <w:ilvl w:val="0"/>
                <w:numId w:val="35"/>
              </w:numPr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Most of the time client directly made conversation for the requirements, and appreciated my work.</w:t>
            </w:r>
          </w:p>
          <w:p w:rsidR="0042253A" w:rsidRPr="00F36837" w:rsidRDefault="0042253A" w:rsidP="0042253A">
            <w:pPr>
              <w:pStyle w:val="ListParagraph"/>
              <w:numPr>
                <w:ilvl w:val="0"/>
                <w:numId w:val="3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There I found, how the data handling and maintaining with report and dashboard.</w:t>
            </w:r>
          </w:p>
        </w:tc>
      </w:tr>
    </w:tbl>
    <w:p w:rsidR="00540A6F" w:rsidRDefault="00540A6F" w:rsidP="00167AB5">
      <w:pPr>
        <w:spacing w:line="276" w:lineRule="auto"/>
      </w:pPr>
    </w:p>
    <w:p w:rsidR="00327D35" w:rsidRDefault="00327D35" w:rsidP="00167AB5">
      <w:pPr>
        <w:spacing w:line="276" w:lineRule="auto"/>
      </w:pPr>
    </w:p>
    <w:p w:rsidR="000E6735" w:rsidRDefault="000E6735" w:rsidP="00E83FB3">
      <w:pPr>
        <w:pStyle w:val="Heading2"/>
        <w:shd w:val="pct15" w:color="auto" w:fill="FFFFFF"/>
        <w:spacing w:line="276" w:lineRule="auto"/>
        <w:jc w:val="both"/>
        <w:rPr>
          <w:smallCaps/>
          <w:shadow/>
          <w:spacing w:val="24"/>
          <w:szCs w:val="22"/>
        </w:rPr>
      </w:pPr>
      <w:r>
        <w:rPr>
          <w:smallCaps/>
          <w:shadow/>
          <w:spacing w:val="24"/>
          <w:szCs w:val="22"/>
        </w:rPr>
        <w:t>Technical Skills</w:t>
      </w:r>
    </w:p>
    <w:p w:rsidR="0017358B" w:rsidRPr="0017358B" w:rsidRDefault="0017358B" w:rsidP="0017358B">
      <w:pPr>
        <w:rPr>
          <w:lang w:val="en-GB"/>
        </w:rPr>
      </w:pPr>
    </w:p>
    <w:tbl>
      <w:tblPr>
        <w:tblW w:w="0" w:type="auto"/>
        <w:tblInd w:w="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45"/>
        <w:gridCol w:w="4988"/>
      </w:tblGrid>
      <w:tr w:rsidR="00AB2484" w:rsidRPr="00167AB5" w:rsidTr="00327D35">
        <w:trPr>
          <w:trHeight w:val="440"/>
        </w:trPr>
        <w:tc>
          <w:tcPr>
            <w:tcW w:w="5145" w:type="dxa"/>
          </w:tcPr>
          <w:p w:rsidR="00AB2484" w:rsidRPr="00167AB5" w:rsidRDefault="0017358B" w:rsidP="00B26BE4">
            <w:pPr>
              <w:pStyle w:val="Heading4"/>
              <w:ind w:left="0"/>
              <w:jc w:val="both"/>
              <w:rPr>
                <w:rFonts w:ascii="Times New Roman" w:hAnsi="Times New Roman"/>
                <w:szCs w:val="22"/>
                <w:shd w:val="clear" w:color="auto" w:fill="E6E6E6"/>
              </w:rPr>
            </w:pPr>
            <w:r w:rsidRPr="00167AB5">
              <w:rPr>
                <w:rFonts w:ascii="Times New Roman" w:hAnsi="Times New Roman"/>
                <w:color w:val="000000"/>
                <w:szCs w:val="22"/>
                <w:lang w:val="fr-FR" w:eastAsia="en-GB"/>
              </w:rPr>
              <w:t>Technologies</w:t>
            </w:r>
          </w:p>
        </w:tc>
        <w:tc>
          <w:tcPr>
            <w:tcW w:w="4988" w:type="dxa"/>
          </w:tcPr>
          <w:p w:rsidR="00AB2484" w:rsidRPr="00167AB5" w:rsidRDefault="0017358B" w:rsidP="0017358B">
            <w:pPr>
              <w:pStyle w:val="Heading4"/>
              <w:ind w:left="0"/>
              <w:rPr>
                <w:rFonts w:ascii="Times New Roman" w:hAnsi="Times New Roman"/>
                <w:b w:val="0"/>
                <w:szCs w:val="22"/>
                <w:shd w:val="clear" w:color="auto" w:fill="E6E6E6"/>
              </w:rPr>
            </w:pPr>
            <w:proofErr w:type="spellStart"/>
            <w:r w:rsidRPr="00167AB5">
              <w:rPr>
                <w:rFonts w:ascii="Times New Roman" w:hAnsi="Times New Roman"/>
                <w:b w:val="0"/>
                <w:color w:val="000000"/>
                <w:szCs w:val="22"/>
                <w:lang w:val="fr-FR" w:eastAsia="en-GB"/>
              </w:rPr>
              <w:t>Salesforce</w:t>
            </w:r>
            <w:proofErr w:type="spellEnd"/>
            <w:r w:rsidRPr="00167AB5">
              <w:rPr>
                <w:rFonts w:ascii="Times New Roman" w:hAnsi="Times New Roman"/>
                <w:b w:val="0"/>
                <w:color w:val="000000"/>
                <w:szCs w:val="22"/>
                <w:lang w:val="fr-FR" w:eastAsia="en-GB"/>
              </w:rPr>
              <w:t xml:space="preserve"> [Configuration and </w:t>
            </w:r>
            <w:r w:rsidR="004C0918" w:rsidRPr="00167AB5">
              <w:rPr>
                <w:rFonts w:ascii="Times New Roman" w:hAnsi="Times New Roman"/>
                <w:b w:val="0"/>
                <w:color w:val="000000"/>
                <w:szCs w:val="22"/>
                <w:lang w:val="fr-FR" w:eastAsia="en-GB"/>
              </w:rPr>
              <w:t>Customisation]</w:t>
            </w:r>
          </w:p>
        </w:tc>
      </w:tr>
      <w:tr w:rsidR="00AB2484" w:rsidRPr="00167AB5" w:rsidTr="00327D35">
        <w:trPr>
          <w:trHeight w:val="440"/>
        </w:trPr>
        <w:tc>
          <w:tcPr>
            <w:tcW w:w="5145" w:type="dxa"/>
          </w:tcPr>
          <w:p w:rsidR="00AB2484" w:rsidRPr="00167AB5" w:rsidRDefault="00AB2484" w:rsidP="00B26BE4">
            <w:pPr>
              <w:pStyle w:val="Heading4"/>
              <w:ind w:left="0"/>
              <w:jc w:val="both"/>
              <w:rPr>
                <w:rFonts w:ascii="Times New Roman" w:hAnsi="Times New Roman"/>
                <w:szCs w:val="22"/>
                <w:shd w:val="clear" w:color="auto" w:fill="E6E6E6"/>
              </w:rPr>
            </w:pPr>
            <w:proofErr w:type="spellStart"/>
            <w:r w:rsidRPr="00167AB5">
              <w:rPr>
                <w:rFonts w:ascii="Times New Roman" w:hAnsi="Times New Roman"/>
                <w:color w:val="000000"/>
                <w:szCs w:val="22"/>
                <w:lang w:eastAsia="en-GB"/>
              </w:rPr>
              <w:t>Salesforce</w:t>
            </w:r>
            <w:proofErr w:type="spellEnd"/>
            <w:r w:rsidRPr="00167AB5">
              <w:rPr>
                <w:rFonts w:ascii="Times New Roman" w:hAnsi="Times New Roman"/>
                <w:color w:val="000000"/>
                <w:szCs w:val="22"/>
                <w:lang w:eastAsia="en-GB"/>
              </w:rPr>
              <w:t xml:space="preserve"> Technologies</w:t>
            </w:r>
          </w:p>
        </w:tc>
        <w:tc>
          <w:tcPr>
            <w:tcW w:w="4988" w:type="dxa"/>
          </w:tcPr>
          <w:p w:rsidR="00AB2484" w:rsidRPr="00167AB5" w:rsidRDefault="00967ED1" w:rsidP="00B26BE4">
            <w:pPr>
              <w:pStyle w:val="Heading4"/>
              <w:ind w:left="0"/>
              <w:jc w:val="both"/>
              <w:rPr>
                <w:rFonts w:ascii="Times New Roman" w:hAnsi="Times New Roman"/>
                <w:b w:val="0"/>
                <w:szCs w:val="22"/>
                <w:shd w:val="clear" w:color="auto" w:fill="E6E6E6"/>
              </w:rPr>
            </w:pPr>
            <w:r>
              <w:rPr>
                <w:rFonts w:ascii="Times New Roman" w:hAnsi="Times New Roman"/>
                <w:b w:val="0"/>
                <w:color w:val="000000"/>
                <w:szCs w:val="22"/>
                <w:lang w:eastAsia="en-GB"/>
              </w:rPr>
              <w:t>Sync</w:t>
            </w:r>
            <w:r w:rsidR="00C222D9">
              <w:rPr>
                <w:rFonts w:ascii="Times New Roman" w:hAnsi="Times New Roman"/>
                <w:b w:val="0"/>
                <w:color w:val="000000"/>
                <w:szCs w:val="22"/>
                <w:lang w:eastAsia="en-GB"/>
              </w:rPr>
              <w:t xml:space="preserve"> </w:t>
            </w:r>
            <w:r>
              <w:rPr>
                <w:rFonts w:ascii="Times New Roman" w:hAnsi="Times New Roman"/>
                <w:b w:val="0"/>
                <w:color w:val="000000"/>
                <w:szCs w:val="22"/>
                <w:lang w:eastAsia="en-GB"/>
              </w:rPr>
              <w:t>&amp; Async</w:t>
            </w:r>
            <w:r w:rsidR="00F05CF4">
              <w:rPr>
                <w:rFonts w:ascii="Times New Roman" w:hAnsi="Times New Roman"/>
                <w:b w:val="0"/>
                <w:color w:val="000000"/>
                <w:szCs w:val="22"/>
                <w:lang w:eastAsia="en-GB"/>
              </w:rPr>
              <w:t>hronous</w:t>
            </w:r>
            <w:r>
              <w:rPr>
                <w:rFonts w:ascii="Times New Roman" w:hAnsi="Times New Roman"/>
                <w:b w:val="0"/>
                <w:color w:val="000000"/>
                <w:szCs w:val="22"/>
                <w:lang w:eastAsia="en-GB"/>
              </w:rPr>
              <w:t xml:space="preserve"> </w:t>
            </w:r>
            <w:r w:rsidR="0017358B" w:rsidRPr="00167AB5">
              <w:rPr>
                <w:rFonts w:ascii="Times New Roman" w:hAnsi="Times New Roman"/>
                <w:b w:val="0"/>
                <w:color w:val="000000"/>
                <w:szCs w:val="22"/>
                <w:lang w:eastAsia="en-GB"/>
              </w:rPr>
              <w:t>Apex, SOQL</w:t>
            </w:r>
            <w:r w:rsidR="00C222D9">
              <w:rPr>
                <w:rFonts w:ascii="Times New Roman" w:hAnsi="Times New Roman"/>
                <w:b w:val="0"/>
                <w:color w:val="000000"/>
                <w:szCs w:val="22"/>
                <w:lang w:eastAsia="en-GB"/>
              </w:rPr>
              <w:t>/SOSL/DML operations</w:t>
            </w:r>
            <w:r w:rsidR="0017358B" w:rsidRPr="00167AB5">
              <w:rPr>
                <w:rFonts w:ascii="Times New Roman" w:hAnsi="Times New Roman"/>
                <w:b w:val="0"/>
                <w:color w:val="000000"/>
                <w:szCs w:val="22"/>
                <w:lang w:eastAsia="en-GB"/>
              </w:rPr>
              <w:t>,</w:t>
            </w:r>
            <w:r w:rsidR="003326D2" w:rsidRPr="00167AB5">
              <w:rPr>
                <w:rFonts w:ascii="Times New Roman" w:hAnsi="Times New Roman"/>
                <w:b w:val="0"/>
                <w:color w:val="000000"/>
                <w:szCs w:val="22"/>
                <w:lang w:eastAsia="en-GB"/>
              </w:rPr>
              <w:t xml:space="preserve"> </w:t>
            </w:r>
            <w:proofErr w:type="spellStart"/>
            <w:r w:rsidR="003326D2" w:rsidRPr="00167AB5">
              <w:rPr>
                <w:rFonts w:ascii="Times New Roman" w:hAnsi="Times New Roman"/>
                <w:b w:val="0"/>
                <w:color w:val="000000"/>
                <w:szCs w:val="22"/>
                <w:lang w:eastAsia="en-GB"/>
              </w:rPr>
              <w:t>Visual</w:t>
            </w:r>
            <w:r w:rsidR="00AB2484" w:rsidRPr="00167AB5">
              <w:rPr>
                <w:rFonts w:ascii="Times New Roman" w:hAnsi="Times New Roman"/>
                <w:b w:val="0"/>
                <w:color w:val="000000"/>
                <w:szCs w:val="22"/>
                <w:lang w:eastAsia="en-GB"/>
              </w:rPr>
              <w:t>Force</w:t>
            </w:r>
            <w:proofErr w:type="spellEnd"/>
            <w:r w:rsidR="00AB2484" w:rsidRPr="00167AB5">
              <w:rPr>
                <w:rFonts w:ascii="Times New Roman" w:hAnsi="Times New Roman"/>
                <w:b w:val="0"/>
                <w:color w:val="000000"/>
                <w:szCs w:val="22"/>
                <w:lang w:eastAsia="en-GB"/>
              </w:rPr>
              <w:t>, Triggers</w:t>
            </w:r>
            <w:r>
              <w:rPr>
                <w:rFonts w:ascii="Times New Roman" w:hAnsi="Times New Roman"/>
                <w:b w:val="0"/>
                <w:color w:val="000000"/>
                <w:szCs w:val="22"/>
                <w:lang w:eastAsia="en-GB"/>
              </w:rPr>
              <w:t>,</w:t>
            </w:r>
            <w:r w:rsidR="004C0918" w:rsidRPr="00167AB5">
              <w:rPr>
                <w:rFonts w:ascii="Times New Roman" w:hAnsi="Times New Roman"/>
                <w:b w:val="0"/>
                <w:color w:val="000000"/>
                <w:szCs w:val="22"/>
                <w:lang w:eastAsia="en-GB"/>
              </w:rPr>
              <w:t xml:space="preserve"> Batch</w:t>
            </w:r>
            <w:r w:rsidR="005806B4" w:rsidRPr="00167AB5">
              <w:rPr>
                <w:rFonts w:ascii="Times New Roman" w:hAnsi="Times New Roman"/>
                <w:b w:val="0"/>
                <w:color w:val="000000"/>
                <w:szCs w:val="22"/>
                <w:lang w:eastAsia="en-GB"/>
              </w:rPr>
              <w:t xml:space="preserve"> Class</w:t>
            </w:r>
            <w:r w:rsidR="009E0A7A">
              <w:rPr>
                <w:rFonts w:ascii="Times New Roman" w:hAnsi="Times New Roman"/>
                <w:b w:val="0"/>
                <w:color w:val="000000"/>
                <w:szCs w:val="22"/>
                <w:lang w:eastAsia="en-GB"/>
              </w:rPr>
              <w:t>,</w:t>
            </w:r>
            <w:r w:rsidR="00CD64EF">
              <w:rPr>
                <w:rFonts w:ascii="Times New Roman" w:hAnsi="Times New Roman"/>
                <w:b w:val="0"/>
                <w:color w:val="000000"/>
                <w:szCs w:val="22"/>
                <w:lang w:eastAsia="en-GB"/>
              </w:rPr>
              <w:t xml:space="preserve"> Test Class,</w:t>
            </w:r>
            <w:r w:rsidR="009E0A7A">
              <w:rPr>
                <w:rFonts w:ascii="Times New Roman" w:hAnsi="Times New Roman"/>
                <w:b w:val="0"/>
                <w:color w:val="000000"/>
                <w:szCs w:val="22"/>
                <w:lang w:eastAsia="en-GB"/>
              </w:rPr>
              <w:t xml:space="preserve"> Collections</w:t>
            </w:r>
            <w:r w:rsidR="000F2D93">
              <w:rPr>
                <w:rFonts w:ascii="Times New Roman" w:hAnsi="Times New Roman"/>
                <w:b w:val="0"/>
                <w:color w:val="000000"/>
                <w:szCs w:val="22"/>
                <w:lang w:eastAsia="en-GB"/>
              </w:rPr>
              <w:t>, Sales cloud.</w:t>
            </w:r>
          </w:p>
        </w:tc>
      </w:tr>
      <w:tr w:rsidR="00AB2484" w:rsidRPr="00167AB5" w:rsidTr="00327D35">
        <w:trPr>
          <w:trHeight w:val="440"/>
        </w:trPr>
        <w:tc>
          <w:tcPr>
            <w:tcW w:w="5145" w:type="dxa"/>
          </w:tcPr>
          <w:p w:rsidR="00AB2484" w:rsidRPr="00167AB5" w:rsidRDefault="00AB2484" w:rsidP="00B26BE4">
            <w:pPr>
              <w:suppressAutoHyphens w:val="0"/>
              <w:jc w:val="both"/>
              <w:rPr>
                <w:b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167AB5">
              <w:rPr>
                <w:b/>
                <w:color w:val="000000"/>
                <w:sz w:val="22"/>
                <w:szCs w:val="22"/>
                <w:lang w:eastAsia="en-GB"/>
              </w:rPr>
              <w:t>Salesforce</w:t>
            </w:r>
            <w:proofErr w:type="spellEnd"/>
            <w:r w:rsidRPr="00167AB5">
              <w:rPr>
                <w:b/>
                <w:color w:val="000000"/>
                <w:sz w:val="22"/>
                <w:szCs w:val="22"/>
                <w:lang w:eastAsia="en-GB"/>
              </w:rPr>
              <w:t xml:space="preserve"> API Tools</w:t>
            </w:r>
          </w:p>
        </w:tc>
        <w:tc>
          <w:tcPr>
            <w:tcW w:w="4988" w:type="dxa"/>
          </w:tcPr>
          <w:p w:rsidR="00AB2484" w:rsidRPr="00167AB5" w:rsidRDefault="00287C9E" w:rsidP="00A042F0">
            <w:pPr>
              <w:suppressAutoHyphens w:val="0"/>
              <w:rPr>
                <w:color w:val="000000"/>
                <w:sz w:val="22"/>
                <w:szCs w:val="22"/>
                <w:lang w:val="en-GB" w:eastAsia="en-GB"/>
              </w:rPr>
            </w:pPr>
            <w:r>
              <w:rPr>
                <w:color w:val="000000"/>
                <w:sz w:val="22"/>
                <w:szCs w:val="22"/>
                <w:lang w:eastAsia="en-GB"/>
              </w:rPr>
              <w:t>Workbench, SOAP UI</w:t>
            </w:r>
          </w:p>
        </w:tc>
      </w:tr>
      <w:tr w:rsidR="003326D2" w:rsidRPr="00167AB5" w:rsidTr="00327D35">
        <w:trPr>
          <w:trHeight w:val="440"/>
        </w:trPr>
        <w:tc>
          <w:tcPr>
            <w:tcW w:w="5145" w:type="dxa"/>
          </w:tcPr>
          <w:p w:rsidR="003326D2" w:rsidRPr="00167AB5" w:rsidRDefault="003326D2" w:rsidP="00B26BE4">
            <w:pPr>
              <w:suppressAutoHyphens w:val="0"/>
              <w:jc w:val="both"/>
              <w:rPr>
                <w:b/>
                <w:color w:val="000000"/>
                <w:sz w:val="22"/>
                <w:szCs w:val="22"/>
                <w:lang w:val="en-GB" w:eastAsia="en-GB"/>
              </w:rPr>
            </w:pPr>
            <w:r w:rsidRPr="00167AB5">
              <w:rPr>
                <w:b/>
                <w:color w:val="000000"/>
                <w:sz w:val="22"/>
                <w:szCs w:val="22"/>
                <w:lang w:eastAsia="en-GB"/>
              </w:rPr>
              <w:t>Web Technologies</w:t>
            </w:r>
          </w:p>
        </w:tc>
        <w:tc>
          <w:tcPr>
            <w:tcW w:w="4988" w:type="dxa"/>
          </w:tcPr>
          <w:p w:rsidR="003326D2" w:rsidRPr="00167AB5" w:rsidRDefault="00D81DE9" w:rsidP="00B26BE4">
            <w:pPr>
              <w:suppressAutoHyphens w:val="0"/>
              <w:rPr>
                <w:color w:val="000000"/>
                <w:sz w:val="22"/>
                <w:szCs w:val="22"/>
                <w:lang w:val="en-GB" w:eastAsia="en-GB"/>
              </w:rPr>
            </w:pPr>
            <w:r w:rsidRPr="00167AB5">
              <w:rPr>
                <w:color w:val="000000"/>
                <w:sz w:val="22"/>
                <w:szCs w:val="22"/>
                <w:lang w:eastAsia="en-GB"/>
              </w:rPr>
              <w:t>HTML</w:t>
            </w:r>
            <w:r w:rsidR="000F2D93">
              <w:rPr>
                <w:color w:val="000000"/>
                <w:sz w:val="22"/>
                <w:szCs w:val="22"/>
                <w:lang w:eastAsia="en-GB"/>
              </w:rPr>
              <w:t>,CSS</w:t>
            </w:r>
          </w:p>
        </w:tc>
      </w:tr>
      <w:tr w:rsidR="003326D2" w:rsidRPr="00167AB5" w:rsidTr="00327D35">
        <w:trPr>
          <w:trHeight w:val="440"/>
        </w:trPr>
        <w:tc>
          <w:tcPr>
            <w:tcW w:w="5145" w:type="dxa"/>
          </w:tcPr>
          <w:p w:rsidR="00287C9E" w:rsidRDefault="00287C9E" w:rsidP="00287C9E">
            <w:pPr>
              <w:suppressAutoHyphens w:val="0"/>
              <w:jc w:val="both"/>
              <w:rPr>
                <w:b/>
                <w:color w:val="000000"/>
                <w:sz w:val="22"/>
                <w:szCs w:val="22"/>
                <w:lang w:eastAsia="en-GB"/>
              </w:rPr>
            </w:pPr>
            <w:r w:rsidRPr="00167AB5">
              <w:rPr>
                <w:b/>
                <w:color w:val="000000"/>
                <w:sz w:val="22"/>
                <w:szCs w:val="22"/>
                <w:lang w:eastAsia="en-GB"/>
              </w:rPr>
              <w:t>Languages</w:t>
            </w:r>
          </w:p>
          <w:p w:rsidR="00287C9E" w:rsidRPr="00167AB5" w:rsidRDefault="00287C9E" w:rsidP="00B26BE4">
            <w:pPr>
              <w:suppressAutoHyphens w:val="0"/>
              <w:jc w:val="both"/>
              <w:rPr>
                <w:b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4988" w:type="dxa"/>
          </w:tcPr>
          <w:p w:rsidR="00287C9E" w:rsidRDefault="003326D2" w:rsidP="0017358B">
            <w:pPr>
              <w:suppressAutoHyphens w:val="0"/>
              <w:rPr>
                <w:color w:val="000000"/>
                <w:sz w:val="22"/>
                <w:szCs w:val="22"/>
                <w:lang w:eastAsia="en-GB"/>
              </w:rPr>
            </w:pPr>
            <w:r w:rsidRPr="00167AB5">
              <w:rPr>
                <w:color w:val="000000"/>
                <w:sz w:val="22"/>
                <w:szCs w:val="22"/>
                <w:lang w:eastAsia="en-GB"/>
              </w:rPr>
              <w:t>Apex,</w:t>
            </w:r>
            <w:r w:rsidR="005954C7" w:rsidRPr="00167AB5">
              <w:rPr>
                <w:color w:val="000000"/>
                <w:sz w:val="22"/>
                <w:szCs w:val="22"/>
                <w:lang w:eastAsia="en-GB"/>
              </w:rPr>
              <w:t xml:space="preserve"> </w:t>
            </w:r>
            <w:r w:rsidR="0017358B" w:rsidRPr="00167AB5">
              <w:rPr>
                <w:color w:val="000000"/>
                <w:sz w:val="22"/>
                <w:szCs w:val="22"/>
                <w:lang w:eastAsia="en-GB"/>
              </w:rPr>
              <w:t>C#</w:t>
            </w:r>
          </w:p>
          <w:p w:rsidR="00287C9E" w:rsidRPr="00167AB5" w:rsidRDefault="00287C9E" w:rsidP="0017358B">
            <w:pPr>
              <w:suppressAutoHyphens w:val="0"/>
              <w:rPr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3326D2" w:rsidRPr="00167AB5" w:rsidTr="00327D35">
        <w:trPr>
          <w:trHeight w:val="483"/>
        </w:trPr>
        <w:tc>
          <w:tcPr>
            <w:tcW w:w="5145" w:type="dxa"/>
          </w:tcPr>
          <w:p w:rsidR="00287C9E" w:rsidRPr="00287C9E" w:rsidRDefault="003326D2" w:rsidP="00B26BE4">
            <w:pPr>
              <w:suppressAutoHyphens w:val="0"/>
              <w:rPr>
                <w:b/>
                <w:color w:val="000000"/>
                <w:sz w:val="22"/>
                <w:szCs w:val="22"/>
                <w:lang w:eastAsia="en-GB"/>
              </w:rPr>
            </w:pPr>
            <w:r w:rsidRPr="00167AB5">
              <w:rPr>
                <w:b/>
                <w:color w:val="000000"/>
                <w:sz w:val="22"/>
                <w:szCs w:val="22"/>
                <w:lang w:eastAsia="en-GB"/>
              </w:rPr>
              <w:t>Operating Systems</w:t>
            </w:r>
          </w:p>
        </w:tc>
        <w:tc>
          <w:tcPr>
            <w:tcW w:w="4988" w:type="dxa"/>
          </w:tcPr>
          <w:p w:rsidR="003326D2" w:rsidRPr="00167AB5" w:rsidRDefault="003326D2" w:rsidP="00B26BE4">
            <w:pPr>
              <w:suppressAutoHyphens w:val="0"/>
              <w:rPr>
                <w:color w:val="000000"/>
                <w:sz w:val="22"/>
                <w:szCs w:val="22"/>
                <w:lang w:val="en-GB" w:eastAsia="en-GB"/>
              </w:rPr>
            </w:pPr>
            <w:r w:rsidRPr="00167AB5">
              <w:rPr>
                <w:color w:val="000000"/>
                <w:sz w:val="22"/>
                <w:szCs w:val="22"/>
                <w:lang w:eastAsia="en-GB"/>
              </w:rPr>
              <w:t>Windows XP/ 7/8</w:t>
            </w:r>
            <w:r w:rsidR="00287C9E">
              <w:rPr>
                <w:color w:val="000000"/>
                <w:sz w:val="22"/>
                <w:szCs w:val="22"/>
                <w:lang w:eastAsia="en-GB"/>
              </w:rPr>
              <w:t>/10</w:t>
            </w:r>
          </w:p>
        </w:tc>
      </w:tr>
      <w:tr w:rsidR="00287C9E" w:rsidRPr="00167AB5" w:rsidTr="00327D35">
        <w:trPr>
          <w:trHeight w:val="595"/>
        </w:trPr>
        <w:tc>
          <w:tcPr>
            <w:tcW w:w="5145" w:type="dxa"/>
          </w:tcPr>
          <w:p w:rsidR="00287C9E" w:rsidRPr="00167AB5" w:rsidRDefault="00287C9E" w:rsidP="00B26BE4">
            <w:pPr>
              <w:suppressAutoHyphens w:val="0"/>
              <w:rPr>
                <w:b/>
                <w:color w:val="000000"/>
                <w:sz w:val="22"/>
                <w:szCs w:val="22"/>
                <w:lang w:eastAsia="en-GB"/>
              </w:rPr>
            </w:pPr>
            <w:r>
              <w:rPr>
                <w:b/>
                <w:color w:val="000000"/>
                <w:sz w:val="22"/>
                <w:szCs w:val="22"/>
                <w:lang w:eastAsia="en-GB"/>
              </w:rPr>
              <w:t>Development Tool</w:t>
            </w:r>
          </w:p>
        </w:tc>
        <w:tc>
          <w:tcPr>
            <w:tcW w:w="4988" w:type="dxa"/>
          </w:tcPr>
          <w:p w:rsidR="00287C9E" w:rsidRPr="00167AB5" w:rsidRDefault="00287C9E" w:rsidP="00B26BE4">
            <w:pPr>
              <w:suppressAutoHyphens w:val="0"/>
              <w:rPr>
                <w:color w:val="000000"/>
                <w:sz w:val="22"/>
                <w:szCs w:val="22"/>
                <w:lang w:eastAsia="en-GB"/>
              </w:rPr>
            </w:pPr>
            <w:r>
              <w:rPr>
                <w:color w:val="000000"/>
                <w:sz w:val="22"/>
                <w:szCs w:val="22"/>
                <w:lang w:eastAsia="en-GB"/>
              </w:rPr>
              <w:t>Visual Studio Code, Data Loader,</w:t>
            </w:r>
            <w:r w:rsidR="00A042F0">
              <w:rPr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="00A042F0">
              <w:rPr>
                <w:color w:val="000000"/>
                <w:sz w:val="22"/>
                <w:szCs w:val="22"/>
                <w:lang w:eastAsia="en-GB"/>
              </w:rPr>
              <w:t>SandBox</w:t>
            </w:r>
            <w:proofErr w:type="spellEnd"/>
            <w:r w:rsidR="00A042F0">
              <w:rPr>
                <w:color w:val="000000"/>
                <w:sz w:val="22"/>
                <w:szCs w:val="22"/>
                <w:lang w:eastAsia="en-GB"/>
              </w:rPr>
              <w:t xml:space="preserve">(Development Org), </w:t>
            </w:r>
            <w:r>
              <w:rPr>
                <w:color w:val="000000"/>
                <w:sz w:val="22"/>
                <w:szCs w:val="22"/>
                <w:lang w:eastAsia="en-GB"/>
              </w:rPr>
              <w:t xml:space="preserve">Corp </w:t>
            </w:r>
            <w:proofErr w:type="spellStart"/>
            <w:r>
              <w:rPr>
                <w:color w:val="000000"/>
                <w:sz w:val="22"/>
                <w:szCs w:val="22"/>
                <w:lang w:eastAsia="en-GB"/>
              </w:rPr>
              <w:t>Jira</w:t>
            </w:r>
            <w:proofErr w:type="spellEnd"/>
            <w:r w:rsidR="005118EC">
              <w:rPr>
                <w:color w:val="000000"/>
                <w:sz w:val="22"/>
                <w:szCs w:val="22"/>
                <w:lang w:eastAsia="en-GB"/>
              </w:rPr>
              <w:t xml:space="preserve">, </w:t>
            </w:r>
            <w:proofErr w:type="spellStart"/>
            <w:r w:rsidR="005118EC">
              <w:rPr>
                <w:color w:val="000000"/>
                <w:sz w:val="22"/>
                <w:szCs w:val="22"/>
                <w:lang w:eastAsia="en-GB"/>
              </w:rPr>
              <w:t>Flosum</w:t>
            </w:r>
            <w:proofErr w:type="spellEnd"/>
          </w:p>
        </w:tc>
      </w:tr>
    </w:tbl>
    <w:p w:rsidR="00B6485D" w:rsidRDefault="00B6485D" w:rsidP="00B6485D">
      <w:pPr>
        <w:pStyle w:val="Heading2"/>
        <w:shd w:val="pct15" w:color="auto" w:fill="FFFFFF"/>
        <w:spacing w:line="276" w:lineRule="auto"/>
        <w:jc w:val="both"/>
        <w:rPr>
          <w:smallCaps/>
          <w:shadow/>
          <w:spacing w:val="24"/>
          <w:sz w:val="18"/>
          <w:szCs w:val="22"/>
        </w:rPr>
      </w:pPr>
      <w:r w:rsidRPr="00B6485D">
        <w:rPr>
          <w:smallCaps/>
          <w:shadow/>
          <w:spacing w:val="24"/>
          <w:szCs w:val="22"/>
        </w:rPr>
        <w:t>P</w:t>
      </w:r>
      <w:r w:rsidRPr="00B6485D">
        <w:rPr>
          <w:smallCaps/>
          <w:shadow/>
          <w:spacing w:val="24"/>
          <w:sz w:val="18"/>
          <w:szCs w:val="22"/>
        </w:rPr>
        <w:t>ROJECTS</w:t>
      </w:r>
    </w:p>
    <w:p w:rsidR="00731000" w:rsidRDefault="00731000" w:rsidP="00B442B0">
      <w:pPr>
        <w:pStyle w:val="Heading4"/>
        <w:ind w:left="0"/>
        <w:jc w:val="both"/>
        <w:rPr>
          <w:rFonts w:ascii="Times New Roman" w:hAnsi="Times New Roman"/>
          <w:b w:val="0"/>
          <w:sz w:val="24"/>
          <w:shd w:val="clear" w:color="auto" w:fill="E6E6E6"/>
        </w:rPr>
      </w:pPr>
    </w:p>
    <w:p w:rsidR="00C960FB" w:rsidRPr="00B6485D" w:rsidRDefault="00C960FB" w:rsidP="00C960FB">
      <w:pPr>
        <w:pStyle w:val="Heading4"/>
        <w:ind w:left="0"/>
        <w:jc w:val="both"/>
        <w:rPr>
          <w:rFonts w:ascii="Times New Roman" w:hAnsi="Times New Roman"/>
          <w:b w:val="0"/>
          <w:sz w:val="24"/>
          <w:shd w:val="clear" w:color="auto" w:fill="E6E6E6"/>
        </w:rPr>
      </w:pP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56"/>
        <w:gridCol w:w="7165"/>
      </w:tblGrid>
      <w:tr w:rsidR="00C960FB" w:rsidRPr="00FF378B" w:rsidTr="00804E4F">
        <w:tc>
          <w:tcPr>
            <w:tcW w:w="2956" w:type="dxa"/>
          </w:tcPr>
          <w:p w:rsidR="00C960FB" w:rsidRPr="00FF378B" w:rsidRDefault="00C960FB" w:rsidP="00804E4F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F378B">
              <w:rPr>
                <w:rFonts w:ascii="Times New Roman" w:hAnsi="Times New Roman"/>
                <w:b/>
                <w:bCs/>
                <w:sz w:val="22"/>
                <w:szCs w:val="22"/>
              </w:rPr>
              <w:t>Project</w:t>
            </w:r>
            <w:r w:rsidR="006128EE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#1</w:t>
            </w:r>
          </w:p>
        </w:tc>
        <w:tc>
          <w:tcPr>
            <w:tcW w:w="7165" w:type="dxa"/>
          </w:tcPr>
          <w:p w:rsidR="00C960FB" w:rsidRPr="00FF378B" w:rsidRDefault="00C960FB" w:rsidP="00804E4F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FF378B">
              <w:rPr>
                <w:rFonts w:ascii="Times New Roman" w:hAnsi="Times New Roman"/>
                <w:b/>
                <w:sz w:val="22"/>
                <w:szCs w:val="22"/>
              </w:rPr>
              <w:t>Salesforce</w:t>
            </w:r>
            <w:proofErr w:type="spellEnd"/>
            <w:r w:rsidRPr="00FF378B">
              <w:rPr>
                <w:rFonts w:ascii="Times New Roman" w:hAnsi="Times New Roman"/>
                <w:b/>
                <w:sz w:val="22"/>
                <w:szCs w:val="22"/>
              </w:rPr>
              <w:t xml:space="preserve"> CRM implementation</w:t>
            </w:r>
          </w:p>
        </w:tc>
      </w:tr>
      <w:tr w:rsidR="00C960FB" w:rsidRPr="00FF378B" w:rsidTr="00804E4F">
        <w:tc>
          <w:tcPr>
            <w:tcW w:w="2956" w:type="dxa"/>
          </w:tcPr>
          <w:p w:rsidR="00C960FB" w:rsidRPr="00FF378B" w:rsidRDefault="00C960FB" w:rsidP="00804E4F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F378B">
              <w:rPr>
                <w:rFonts w:ascii="Times New Roman" w:hAnsi="Times New Roman"/>
                <w:b/>
                <w:bCs/>
                <w:sz w:val="22"/>
                <w:szCs w:val="22"/>
              </w:rPr>
              <w:t>Team Size</w:t>
            </w:r>
          </w:p>
        </w:tc>
        <w:tc>
          <w:tcPr>
            <w:tcW w:w="7165" w:type="dxa"/>
          </w:tcPr>
          <w:p w:rsidR="00C960FB" w:rsidRPr="00FF378B" w:rsidRDefault="00C960FB" w:rsidP="00804E4F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2"/>
              </w:rPr>
            </w:pPr>
            <w:r w:rsidRPr="00FF378B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</w:tr>
      <w:tr w:rsidR="00C960FB" w:rsidRPr="00FF378B" w:rsidTr="00804E4F">
        <w:tc>
          <w:tcPr>
            <w:tcW w:w="2956" w:type="dxa"/>
          </w:tcPr>
          <w:p w:rsidR="00C960FB" w:rsidRPr="00FF378B" w:rsidRDefault="00C960FB" w:rsidP="00804E4F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F378B">
              <w:rPr>
                <w:rFonts w:ascii="Times New Roman" w:hAnsi="Times New Roman"/>
                <w:b/>
                <w:bCs/>
                <w:sz w:val="22"/>
                <w:szCs w:val="22"/>
              </w:rPr>
              <w:t>Duration</w:t>
            </w:r>
          </w:p>
        </w:tc>
        <w:tc>
          <w:tcPr>
            <w:tcW w:w="7165" w:type="dxa"/>
          </w:tcPr>
          <w:p w:rsidR="00C960FB" w:rsidRPr="00FF378B" w:rsidRDefault="00C960FB" w:rsidP="006128E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2"/>
              </w:rPr>
            </w:pPr>
            <w:r w:rsidRPr="00FF378B">
              <w:rPr>
                <w:rFonts w:ascii="Times New Roman" w:hAnsi="Times New Roman"/>
                <w:sz w:val="22"/>
                <w:szCs w:val="22"/>
              </w:rPr>
              <w:t xml:space="preserve">Start on </w:t>
            </w:r>
            <w:r w:rsidR="00CA51EB">
              <w:rPr>
                <w:rFonts w:ascii="Times New Roman" w:hAnsi="Times New Roman"/>
                <w:sz w:val="22"/>
                <w:szCs w:val="22"/>
              </w:rPr>
              <w:t>June 2018 – August</w:t>
            </w:r>
            <w:r w:rsidRPr="00FF378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295DC4" w:rsidRPr="00FF378B">
              <w:rPr>
                <w:rFonts w:ascii="Times New Roman" w:hAnsi="Times New Roman"/>
                <w:sz w:val="22"/>
                <w:szCs w:val="22"/>
              </w:rPr>
              <w:t>‘</w:t>
            </w:r>
            <w:r w:rsidR="00CA51EB">
              <w:rPr>
                <w:rFonts w:ascii="Times New Roman" w:hAnsi="Times New Roman"/>
                <w:sz w:val="22"/>
                <w:szCs w:val="22"/>
              </w:rPr>
              <w:t>2019</w:t>
            </w:r>
          </w:p>
        </w:tc>
      </w:tr>
      <w:tr w:rsidR="00C960FB" w:rsidRPr="00FF378B" w:rsidTr="00804E4F">
        <w:tc>
          <w:tcPr>
            <w:tcW w:w="2956" w:type="dxa"/>
          </w:tcPr>
          <w:p w:rsidR="00C960FB" w:rsidRPr="00FF378B" w:rsidRDefault="00C960FB" w:rsidP="00804E4F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F378B">
              <w:rPr>
                <w:rFonts w:ascii="Times New Roman" w:hAnsi="Times New Roman"/>
                <w:b/>
                <w:bCs/>
                <w:sz w:val="22"/>
                <w:szCs w:val="22"/>
              </w:rPr>
              <w:t>Environment</w:t>
            </w:r>
          </w:p>
        </w:tc>
        <w:tc>
          <w:tcPr>
            <w:tcW w:w="7165" w:type="dxa"/>
          </w:tcPr>
          <w:p w:rsidR="00C960FB" w:rsidRPr="00FF378B" w:rsidRDefault="00C960FB" w:rsidP="00804E4F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2"/>
              </w:rPr>
            </w:pPr>
            <w:r w:rsidRPr="00FF378B">
              <w:rPr>
                <w:rFonts w:ascii="Times New Roman" w:hAnsi="Times New Roman"/>
                <w:sz w:val="22"/>
                <w:szCs w:val="22"/>
              </w:rPr>
              <w:t xml:space="preserve"> Force.com IDE </w:t>
            </w:r>
          </w:p>
        </w:tc>
      </w:tr>
      <w:tr w:rsidR="00C960FB" w:rsidRPr="00FF378B" w:rsidTr="00804E4F">
        <w:tc>
          <w:tcPr>
            <w:tcW w:w="10121" w:type="dxa"/>
            <w:gridSpan w:val="2"/>
          </w:tcPr>
          <w:p w:rsidR="00282EBF" w:rsidRPr="00FF378B" w:rsidRDefault="00282EBF" w:rsidP="00804E4F">
            <w:pPr>
              <w:pStyle w:val="Header"/>
              <w:tabs>
                <w:tab w:val="clear" w:pos="4320"/>
                <w:tab w:val="clear" w:pos="8640"/>
              </w:tabs>
              <w:rPr>
                <w:rStyle w:val="apple-style-span"/>
                <w:rFonts w:ascii="Times New Roman" w:hAnsi="Times New Roman"/>
                <w:color w:val="222222"/>
                <w:sz w:val="22"/>
                <w:szCs w:val="22"/>
              </w:rPr>
            </w:pPr>
          </w:p>
          <w:p w:rsidR="00C960FB" w:rsidRPr="00FF378B" w:rsidRDefault="00C960FB" w:rsidP="00804E4F">
            <w:pPr>
              <w:pStyle w:val="Header"/>
              <w:tabs>
                <w:tab w:val="clear" w:pos="4320"/>
                <w:tab w:val="clear" w:pos="8640"/>
              </w:tabs>
              <w:rPr>
                <w:rStyle w:val="apple-style-span"/>
                <w:rFonts w:ascii="Times New Roman" w:hAnsi="Times New Roman"/>
                <w:color w:val="222222"/>
                <w:sz w:val="22"/>
                <w:szCs w:val="22"/>
              </w:rPr>
            </w:pPr>
            <w:r w:rsidRPr="00FF378B">
              <w:rPr>
                <w:rStyle w:val="apple-style-span"/>
                <w:rFonts w:ascii="Times New Roman" w:hAnsi="Times New Roman"/>
                <w:color w:val="222222"/>
                <w:sz w:val="22"/>
                <w:szCs w:val="22"/>
              </w:rPr>
              <w:t xml:space="preserve">Client is Pharmacy Company dealing in Medicines and Medical related products and they want to utilize the Salesforce.com to help better enable sales performance through a 360 degree view of the customer.   </w:t>
            </w:r>
          </w:p>
          <w:p w:rsidR="00C960FB" w:rsidRPr="00FF378B" w:rsidRDefault="00C960FB" w:rsidP="00804E4F">
            <w:pPr>
              <w:pStyle w:val="Header"/>
              <w:tabs>
                <w:tab w:val="clear" w:pos="4320"/>
                <w:tab w:val="clear" w:pos="8640"/>
              </w:tabs>
              <w:rPr>
                <w:rStyle w:val="apple-style-span"/>
                <w:rFonts w:ascii="Times New Roman" w:hAnsi="Times New Roman"/>
                <w:color w:val="222222"/>
                <w:sz w:val="22"/>
                <w:szCs w:val="22"/>
              </w:rPr>
            </w:pPr>
            <w:proofErr w:type="spellStart"/>
            <w:r w:rsidRPr="00FF378B">
              <w:rPr>
                <w:rStyle w:val="apple-style-span"/>
                <w:rFonts w:ascii="Times New Roman" w:hAnsi="Times New Roman"/>
                <w:color w:val="222222"/>
                <w:sz w:val="22"/>
                <w:szCs w:val="22"/>
              </w:rPr>
              <w:t>Salesforce</w:t>
            </w:r>
            <w:proofErr w:type="spellEnd"/>
            <w:r w:rsidRPr="00FF378B">
              <w:rPr>
                <w:rStyle w:val="apple-style-span"/>
                <w:rFonts w:ascii="Times New Roman" w:hAnsi="Times New Roman"/>
                <w:color w:val="222222"/>
                <w:sz w:val="22"/>
                <w:szCs w:val="22"/>
              </w:rPr>
              <w:t xml:space="preserve"> CRM implementation is to enable the Sales Process (i.e. Accounts, Opportunities, Leads and Contacts) for the client. Developments of Application have to occur in multiple phases with four different tracks:-</w:t>
            </w:r>
          </w:p>
          <w:p w:rsidR="00C960FB" w:rsidRPr="00FF378B" w:rsidRDefault="00C960FB" w:rsidP="00804E4F">
            <w:pPr>
              <w:pStyle w:val="Header"/>
              <w:keepLines w:val="0"/>
              <w:widowControl/>
              <w:numPr>
                <w:ilvl w:val="0"/>
                <w:numId w:val="31"/>
              </w:numPr>
              <w:tabs>
                <w:tab w:val="clear" w:pos="0"/>
                <w:tab w:val="clear" w:pos="4320"/>
                <w:tab w:val="clear" w:pos="8640"/>
              </w:tabs>
              <w:suppressAutoHyphens w:val="0"/>
              <w:rPr>
                <w:rStyle w:val="apple-style-span"/>
                <w:rFonts w:ascii="Times New Roman" w:hAnsi="Times New Roman"/>
                <w:color w:val="222222"/>
                <w:sz w:val="22"/>
                <w:szCs w:val="22"/>
              </w:rPr>
            </w:pPr>
            <w:r w:rsidRPr="00FF378B">
              <w:rPr>
                <w:rStyle w:val="apple-style-span"/>
                <w:rFonts w:ascii="Times New Roman" w:hAnsi="Times New Roman"/>
                <w:color w:val="222222"/>
                <w:sz w:val="22"/>
                <w:szCs w:val="22"/>
              </w:rPr>
              <w:t>Application Development</w:t>
            </w:r>
          </w:p>
          <w:p w:rsidR="00C960FB" w:rsidRPr="00FF378B" w:rsidRDefault="00C960FB" w:rsidP="00804E4F">
            <w:pPr>
              <w:pStyle w:val="Header"/>
              <w:keepLines w:val="0"/>
              <w:widowControl/>
              <w:numPr>
                <w:ilvl w:val="0"/>
                <w:numId w:val="31"/>
              </w:numPr>
              <w:tabs>
                <w:tab w:val="clear" w:pos="0"/>
                <w:tab w:val="clear" w:pos="4320"/>
                <w:tab w:val="clear" w:pos="8640"/>
              </w:tabs>
              <w:suppressAutoHyphens w:val="0"/>
              <w:rPr>
                <w:rStyle w:val="apple-style-span"/>
                <w:rFonts w:ascii="Times New Roman" w:hAnsi="Times New Roman"/>
                <w:color w:val="222222"/>
                <w:sz w:val="22"/>
                <w:szCs w:val="22"/>
              </w:rPr>
            </w:pPr>
            <w:r w:rsidRPr="00FF378B">
              <w:rPr>
                <w:rStyle w:val="apple-style-span"/>
                <w:rFonts w:ascii="Times New Roman" w:hAnsi="Times New Roman"/>
                <w:color w:val="222222"/>
                <w:sz w:val="22"/>
                <w:szCs w:val="22"/>
              </w:rPr>
              <w:t>Data Migration</w:t>
            </w:r>
          </w:p>
          <w:p w:rsidR="00C960FB" w:rsidRPr="00FF378B" w:rsidRDefault="00C960FB" w:rsidP="00804E4F">
            <w:pPr>
              <w:pStyle w:val="Header"/>
              <w:keepLines w:val="0"/>
              <w:widowControl/>
              <w:numPr>
                <w:ilvl w:val="0"/>
                <w:numId w:val="31"/>
              </w:numPr>
              <w:tabs>
                <w:tab w:val="clear" w:pos="0"/>
                <w:tab w:val="clear" w:pos="4320"/>
                <w:tab w:val="clear" w:pos="8640"/>
              </w:tabs>
              <w:suppressAutoHyphens w:val="0"/>
              <w:rPr>
                <w:rStyle w:val="apple-style-span"/>
                <w:rFonts w:ascii="Times New Roman" w:hAnsi="Times New Roman"/>
                <w:color w:val="222222"/>
                <w:sz w:val="22"/>
                <w:szCs w:val="22"/>
              </w:rPr>
            </w:pPr>
            <w:r w:rsidRPr="00FF378B">
              <w:rPr>
                <w:rStyle w:val="apple-style-span"/>
                <w:rFonts w:ascii="Times New Roman" w:hAnsi="Times New Roman"/>
                <w:color w:val="222222"/>
                <w:sz w:val="22"/>
                <w:szCs w:val="22"/>
              </w:rPr>
              <w:t>Testing</w:t>
            </w:r>
          </w:p>
          <w:p w:rsidR="00C960FB" w:rsidRPr="00FF378B" w:rsidRDefault="00C960FB" w:rsidP="00804E4F">
            <w:pPr>
              <w:pStyle w:val="Header"/>
              <w:keepLines w:val="0"/>
              <w:widowControl/>
              <w:numPr>
                <w:ilvl w:val="0"/>
                <w:numId w:val="31"/>
              </w:numPr>
              <w:tabs>
                <w:tab w:val="clear" w:pos="0"/>
                <w:tab w:val="clear" w:pos="4320"/>
                <w:tab w:val="clear" w:pos="8640"/>
              </w:tabs>
              <w:suppressAutoHyphens w:val="0"/>
              <w:rPr>
                <w:rStyle w:val="apple-style-span"/>
                <w:rFonts w:ascii="Times New Roman" w:hAnsi="Times New Roman"/>
                <w:color w:val="222222"/>
                <w:sz w:val="22"/>
                <w:szCs w:val="22"/>
              </w:rPr>
            </w:pPr>
            <w:r w:rsidRPr="00FF378B">
              <w:rPr>
                <w:rStyle w:val="apple-style-span"/>
                <w:rFonts w:ascii="Times New Roman" w:hAnsi="Times New Roman"/>
                <w:color w:val="222222"/>
                <w:sz w:val="22"/>
                <w:szCs w:val="22"/>
              </w:rPr>
              <w:t>Integration</w:t>
            </w:r>
          </w:p>
          <w:p w:rsidR="00C960FB" w:rsidRPr="00FF378B" w:rsidRDefault="00C960FB" w:rsidP="00804E4F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 w:rsidRPr="00FF378B">
              <w:rPr>
                <w:rFonts w:ascii="Times New Roman" w:hAnsi="Times New Roman"/>
                <w:sz w:val="22"/>
                <w:szCs w:val="22"/>
              </w:rPr>
              <w:t xml:space="preserve">  </w:t>
            </w:r>
          </w:p>
        </w:tc>
      </w:tr>
      <w:tr w:rsidR="00C960FB" w:rsidRPr="00FF378B" w:rsidTr="00804E4F">
        <w:trPr>
          <w:trHeight w:val="982"/>
        </w:trPr>
        <w:tc>
          <w:tcPr>
            <w:tcW w:w="2956" w:type="dxa"/>
          </w:tcPr>
          <w:p w:rsidR="00C960FB" w:rsidRPr="00FF378B" w:rsidRDefault="00C960FB" w:rsidP="00804E4F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F378B">
              <w:rPr>
                <w:rFonts w:ascii="Times New Roman" w:hAnsi="Times New Roman"/>
                <w:b/>
                <w:bCs/>
                <w:sz w:val="22"/>
                <w:szCs w:val="22"/>
              </w:rPr>
              <w:t>Responsibilities</w:t>
            </w:r>
          </w:p>
        </w:tc>
        <w:tc>
          <w:tcPr>
            <w:tcW w:w="7165" w:type="dxa"/>
          </w:tcPr>
          <w:p w:rsidR="00C960FB" w:rsidRPr="00FF378B" w:rsidRDefault="00C960FB" w:rsidP="00804E4F">
            <w:pPr>
              <w:pStyle w:val="Header"/>
              <w:tabs>
                <w:tab w:val="clear" w:pos="4320"/>
                <w:tab w:val="clear" w:pos="8640"/>
              </w:tabs>
              <w:rPr>
                <w:rStyle w:val="apple-style-span"/>
                <w:rFonts w:ascii="Times New Roman" w:hAnsi="Times New Roman"/>
                <w:color w:val="222222"/>
                <w:sz w:val="22"/>
                <w:szCs w:val="22"/>
              </w:rPr>
            </w:pPr>
            <w:r w:rsidRPr="00FF378B">
              <w:rPr>
                <w:rStyle w:val="apple-style-span"/>
                <w:rFonts w:ascii="Times New Roman" w:hAnsi="Times New Roman"/>
                <w:color w:val="222222"/>
                <w:sz w:val="22"/>
                <w:szCs w:val="22"/>
              </w:rPr>
              <w:t>Working closely with Team Lead on requirement discussion.</w:t>
            </w:r>
          </w:p>
          <w:p w:rsidR="00C960FB" w:rsidRPr="00FF378B" w:rsidRDefault="00C960FB" w:rsidP="00804E4F">
            <w:pPr>
              <w:pStyle w:val="Header"/>
              <w:tabs>
                <w:tab w:val="clear" w:pos="4320"/>
                <w:tab w:val="clear" w:pos="8640"/>
              </w:tabs>
              <w:rPr>
                <w:rStyle w:val="apple-style-span"/>
                <w:rFonts w:ascii="Times New Roman" w:hAnsi="Times New Roman"/>
                <w:b/>
                <w:color w:val="222222"/>
                <w:sz w:val="22"/>
                <w:szCs w:val="22"/>
              </w:rPr>
            </w:pPr>
            <w:r w:rsidRPr="00FF378B">
              <w:rPr>
                <w:rStyle w:val="apple-style-span"/>
                <w:rFonts w:ascii="Times New Roman" w:hAnsi="Times New Roman"/>
                <w:b/>
                <w:color w:val="222222"/>
                <w:sz w:val="22"/>
                <w:szCs w:val="22"/>
              </w:rPr>
              <w:t>Involved in developing technical documents.</w:t>
            </w:r>
          </w:p>
          <w:p w:rsidR="00C960FB" w:rsidRPr="00FF378B" w:rsidRDefault="00C960FB" w:rsidP="00804E4F">
            <w:pPr>
              <w:pStyle w:val="Header"/>
              <w:tabs>
                <w:tab w:val="clear" w:pos="4320"/>
                <w:tab w:val="clear" w:pos="8640"/>
              </w:tabs>
              <w:rPr>
                <w:rStyle w:val="apple-style-span"/>
                <w:rFonts w:ascii="Times New Roman" w:hAnsi="Times New Roman"/>
                <w:color w:val="222222"/>
                <w:sz w:val="22"/>
                <w:szCs w:val="22"/>
              </w:rPr>
            </w:pPr>
            <w:r w:rsidRPr="00FF378B">
              <w:rPr>
                <w:rStyle w:val="apple-style-span"/>
                <w:rFonts w:ascii="Times New Roman" w:hAnsi="Times New Roman"/>
                <w:color w:val="222222"/>
                <w:sz w:val="22"/>
                <w:szCs w:val="22"/>
              </w:rPr>
              <w:t>Involved in configuring the application.</w:t>
            </w:r>
          </w:p>
          <w:p w:rsidR="00C960FB" w:rsidRPr="00FF378B" w:rsidRDefault="00C960FB" w:rsidP="00804E4F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2"/>
              </w:rPr>
            </w:pPr>
            <w:r w:rsidRPr="00FF378B">
              <w:rPr>
                <w:rStyle w:val="apple-style-span"/>
                <w:rFonts w:ascii="Times New Roman" w:hAnsi="Times New Roman"/>
                <w:color w:val="222222"/>
                <w:sz w:val="22"/>
                <w:szCs w:val="22"/>
              </w:rPr>
              <w:t xml:space="preserve">Responsible for writing Triggers, creating custom fields, </w:t>
            </w:r>
            <w:r w:rsidRPr="00FF378B">
              <w:rPr>
                <w:rFonts w:ascii="Times New Roman" w:hAnsi="Times New Roman"/>
                <w:sz w:val="22"/>
                <w:szCs w:val="22"/>
              </w:rPr>
              <w:t>Pick lists, dependent pick lists, lookup &amp; Master-Detail relationships ,Roll up Summary, Record types, and  Formula fields.</w:t>
            </w:r>
          </w:p>
          <w:p w:rsidR="00C960FB" w:rsidRPr="00FF378B" w:rsidRDefault="00C960FB" w:rsidP="00804E4F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2"/>
              </w:rPr>
            </w:pPr>
            <w:r w:rsidRPr="00FF378B">
              <w:rPr>
                <w:rFonts w:ascii="Times New Roman" w:hAnsi="Times New Roman"/>
                <w:sz w:val="22"/>
                <w:szCs w:val="22"/>
              </w:rPr>
              <w:t>Created workflows, Approval Process.</w:t>
            </w:r>
          </w:p>
          <w:p w:rsidR="00C960FB" w:rsidRPr="00FF378B" w:rsidRDefault="00C960FB" w:rsidP="00804E4F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color w:val="222222"/>
                <w:sz w:val="22"/>
                <w:szCs w:val="22"/>
              </w:rPr>
            </w:pPr>
            <w:r w:rsidRPr="00FF378B">
              <w:rPr>
                <w:rFonts w:ascii="Times New Roman" w:hAnsi="Times New Roman"/>
                <w:sz w:val="22"/>
                <w:szCs w:val="22"/>
              </w:rPr>
              <w:t>Involved in data migration using Data Loader.</w:t>
            </w:r>
          </w:p>
        </w:tc>
      </w:tr>
    </w:tbl>
    <w:p w:rsidR="00C960FB" w:rsidRDefault="00C960FB" w:rsidP="00C960FB"/>
    <w:p w:rsidR="00C960FB" w:rsidRDefault="00C960FB" w:rsidP="00C960FB"/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52"/>
        <w:gridCol w:w="7154"/>
      </w:tblGrid>
      <w:tr w:rsidR="0017358B" w:rsidRPr="00FF378B" w:rsidTr="006128EE">
        <w:trPr>
          <w:trHeight w:val="130"/>
        </w:trPr>
        <w:tc>
          <w:tcPr>
            <w:tcW w:w="2952" w:type="dxa"/>
          </w:tcPr>
          <w:p w:rsidR="0017358B" w:rsidRPr="00FF378B" w:rsidRDefault="0017358B" w:rsidP="00D945B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F378B">
              <w:rPr>
                <w:rFonts w:ascii="Times New Roman" w:hAnsi="Times New Roman"/>
                <w:b/>
                <w:bCs/>
                <w:sz w:val="22"/>
                <w:szCs w:val="22"/>
              </w:rPr>
              <w:t>Project</w:t>
            </w:r>
            <w:r w:rsidR="006128EE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#2</w:t>
            </w:r>
          </w:p>
        </w:tc>
        <w:tc>
          <w:tcPr>
            <w:tcW w:w="7154" w:type="dxa"/>
          </w:tcPr>
          <w:p w:rsidR="0017358B" w:rsidRPr="00FF378B" w:rsidRDefault="00317768" w:rsidP="00D945B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FF378B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Raimon</w:t>
            </w:r>
            <w:proofErr w:type="spellEnd"/>
            <w:r w:rsidRPr="00FF378B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 Land </w:t>
            </w:r>
          </w:p>
        </w:tc>
      </w:tr>
      <w:tr w:rsidR="0017358B" w:rsidRPr="00FF378B" w:rsidTr="006128EE">
        <w:trPr>
          <w:trHeight w:val="123"/>
        </w:trPr>
        <w:tc>
          <w:tcPr>
            <w:tcW w:w="2952" w:type="dxa"/>
          </w:tcPr>
          <w:p w:rsidR="0017358B" w:rsidRPr="00FF378B" w:rsidRDefault="0017358B" w:rsidP="00D945B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F378B">
              <w:rPr>
                <w:rFonts w:ascii="Times New Roman" w:hAnsi="Times New Roman"/>
                <w:b/>
                <w:bCs/>
                <w:sz w:val="22"/>
                <w:szCs w:val="22"/>
              </w:rPr>
              <w:t>Team Size</w:t>
            </w:r>
          </w:p>
        </w:tc>
        <w:tc>
          <w:tcPr>
            <w:tcW w:w="7154" w:type="dxa"/>
          </w:tcPr>
          <w:p w:rsidR="0017358B" w:rsidRPr="00FF378B" w:rsidRDefault="00317768" w:rsidP="00D945B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2"/>
              </w:rPr>
            </w:pPr>
            <w:r w:rsidRPr="00FF378B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17358B" w:rsidRPr="00FF378B" w:rsidTr="006128EE">
        <w:trPr>
          <w:trHeight w:val="130"/>
        </w:trPr>
        <w:tc>
          <w:tcPr>
            <w:tcW w:w="2952" w:type="dxa"/>
          </w:tcPr>
          <w:p w:rsidR="0017358B" w:rsidRPr="00FF378B" w:rsidRDefault="0017358B" w:rsidP="00D945B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F378B">
              <w:rPr>
                <w:rFonts w:ascii="Times New Roman" w:hAnsi="Times New Roman"/>
                <w:b/>
                <w:bCs/>
                <w:sz w:val="22"/>
                <w:szCs w:val="22"/>
              </w:rPr>
              <w:t>Duration</w:t>
            </w:r>
          </w:p>
        </w:tc>
        <w:tc>
          <w:tcPr>
            <w:tcW w:w="7154" w:type="dxa"/>
          </w:tcPr>
          <w:p w:rsidR="0017358B" w:rsidRPr="00FF378B" w:rsidRDefault="0017358B" w:rsidP="0062161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2"/>
              </w:rPr>
            </w:pPr>
            <w:r w:rsidRPr="00FF378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CA51EB">
              <w:rPr>
                <w:rFonts w:ascii="Times New Roman" w:hAnsi="Times New Roman"/>
                <w:sz w:val="22"/>
                <w:szCs w:val="22"/>
              </w:rPr>
              <w:t>October 2019</w:t>
            </w:r>
            <w:r w:rsidR="00317768" w:rsidRPr="00FF378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F378B">
              <w:rPr>
                <w:rFonts w:ascii="Times New Roman" w:hAnsi="Times New Roman"/>
                <w:sz w:val="22"/>
                <w:szCs w:val="22"/>
              </w:rPr>
              <w:t xml:space="preserve"> – </w:t>
            </w:r>
            <w:r w:rsidR="00CA51EB">
              <w:rPr>
                <w:rFonts w:ascii="Times New Roman" w:hAnsi="Times New Roman"/>
                <w:sz w:val="22"/>
                <w:szCs w:val="22"/>
              </w:rPr>
              <w:t>Till Now</w:t>
            </w:r>
          </w:p>
        </w:tc>
      </w:tr>
      <w:tr w:rsidR="0017358B" w:rsidRPr="00FF378B" w:rsidTr="006128EE">
        <w:trPr>
          <w:trHeight w:val="123"/>
        </w:trPr>
        <w:tc>
          <w:tcPr>
            <w:tcW w:w="2952" w:type="dxa"/>
          </w:tcPr>
          <w:p w:rsidR="0017358B" w:rsidRPr="00FF378B" w:rsidRDefault="0017358B" w:rsidP="00D945B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F378B">
              <w:rPr>
                <w:rFonts w:ascii="Times New Roman" w:hAnsi="Times New Roman"/>
                <w:b/>
                <w:bCs/>
                <w:sz w:val="22"/>
                <w:szCs w:val="22"/>
              </w:rPr>
              <w:t>Environment</w:t>
            </w:r>
          </w:p>
        </w:tc>
        <w:tc>
          <w:tcPr>
            <w:tcW w:w="7154" w:type="dxa"/>
          </w:tcPr>
          <w:p w:rsidR="0017358B" w:rsidRPr="00FF378B" w:rsidRDefault="0017358B" w:rsidP="00D945B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2"/>
              </w:rPr>
            </w:pPr>
            <w:r w:rsidRPr="00FF378B">
              <w:rPr>
                <w:rFonts w:ascii="Times New Roman" w:hAnsi="Times New Roman"/>
                <w:sz w:val="22"/>
                <w:szCs w:val="22"/>
              </w:rPr>
              <w:t xml:space="preserve"> Force.com IDE </w:t>
            </w:r>
          </w:p>
        </w:tc>
      </w:tr>
      <w:tr w:rsidR="0017358B" w:rsidRPr="00FF378B" w:rsidTr="006128EE">
        <w:trPr>
          <w:trHeight w:val="138"/>
        </w:trPr>
        <w:tc>
          <w:tcPr>
            <w:tcW w:w="10106" w:type="dxa"/>
            <w:gridSpan w:val="2"/>
          </w:tcPr>
          <w:p w:rsidR="00282EBF" w:rsidRPr="00FF378B" w:rsidRDefault="00282EBF" w:rsidP="00D945B2">
            <w:pPr>
              <w:pStyle w:val="Header"/>
              <w:tabs>
                <w:tab w:val="clear" w:pos="4320"/>
                <w:tab w:val="clear" w:pos="8640"/>
              </w:tabs>
              <w:rPr>
                <w:rStyle w:val="apple-style-span"/>
                <w:rFonts w:ascii="Times New Roman" w:hAnsi="Times New Roman"/>
                <w:color w:val="222222"/>
                <w:sz w:val="22"/>
                <w:szCs w:val="22"/>
              </w:rPr>
            </w:pPr>
          </w:p>
          <w:p w:rsidR="0017358B" w:rsidRPr="00FF378B" w:rsidRDefault="0017358B" w:rsidP="00D945B2">
            <w:pPr>
              <w:pStyle w:val="Header"/>
              <w:tabs>
                <w:tab w:val="clear" w:pos="4320"/>
                <w:tab w:val="clear" w:pos="8640"/>
              </w:tabs>
              <w:rPr>
                <w:rStyle w:val="apple-style-span"/>
                <w:rFonts w:ascii="Times New Roman" w:hAnsi="Times New Roman"/>
                <w:color w:val="222222"/>
                <w:sz w:val="22"/>
                <w:szCs w:val="22"/>
              </w:rPr>
            </w:pPr>
            <w:r w:rsidRPr="00FF378B">
              <w:rPr>
                <w:rStyle w:val="apple-style-span"/>
                <w:rFonts w:ascii="Times New Roman" w:hAnsi="Times New Roman"/>
                <w:color w:val="222222"/>
                <w:sz w:val="22"/>
                <w:szCs w:val="22"/>
              </w:rPr>
              <w:lastRenderedPageBreak/>
              <w:t xml:space="preserve">Client </w:t>
            </w:r>
            <w:r w:rsidR="00317768" w:rsidRPr="00FF378B">
              <w:rPr>
                <w:rFonts w:ascii="Times New Roman" w:hAnsi="Times New Roman"/>
                <w:color w:val="222222"/>
                <w:sz w:val="22"/>
                <w:szCs w:val="22"/>
                <w:shd w:val="clear" w:color="auto" w:fill="FFFFFF"/>
              </w:rPr>
              <w:t>is a real estate developer in Thailand</w:t>
            </w:r>
            <w:r w:rsidR="004C0918" w:rsidRPr="00FF378B">
              <w:rPr>
                <w:rFonts w:ascii="Times New Roman" w:hAnsi="Times New Roman"/>
                <w:color w:val="222222"/>
                <w:sz w:val="22"/>
                <w:szCs w:val="22"/>
                <w:shd w:val="clear" w:color="auto" w:fill="FFFFFF"/>
              </w:rPr>
              <w:t>,</w:t>
            </w:r>
            <w:r w:rsidR="00317768" w:rsidRPr="00FF378B">
              <w:rPr>
                <w:rStyle w:val="apple-converted-space"/>
                <w:rFonts w:ascii="Times New Roman" w:hAnsi="Times New Roman"/>
                <w:color w:val="222222"/>
                <w:sz w:val="22"/>
                <w:szCs w:val="22"/>
                <w:shd w:val="clear" w:color="auto" w:fill="FFFFFF"/>
              </w:rPr>
              <w:t xml:space="preserve"> And </w:t>
            </w:r>
            <w:r w:rsidRPr="00FF378B">
              <w:rPr>
                <w:rStyle w:val="apple-style-span"/>
                <w:rFonts w:ascii="Times New Roman" w:hAnsi="Times New Roman"/>
                <w:color w:val="222222"/>
                <w:sz w:val="22"/>
                <w:szCs w:val="22"/>
              </w:rPr>
              <w:t>they want to utilize the Salesforce.com to help better enable sales performance through a 360 degree view of the customer.</w:t>
            </w:r>
          </w:p>
          <w:p w:rsidR="0017358B" w:rsidRPr="00FF378B" w:rsidRDefault="0017358B" w:rsidP="00D945B2">
            <w:pPr>
              <w:pStyle w:val="Header"/>
              <w:tabs>
                <w:tab w:val="clear" w:pos="4320"/>
                <w:tab w:val="clear" w:pos="8640"/>
              </w:tabs>
              <w:rPr>
                <w:rStyle w:val="apple-style-span"/>
                <w:rFonts w:ascii="Times New Roman" w:hAnsi="Times New Roman"/>
                <w:color w:val="222222"/>
                <w:sz w:val="22"/>
                <w:szCs w:val="22"/>
              </w:rPr>
            </w:pPr>
            <w:r w:rsidRPr="00FF378B">
              <w:rPr>
                <w:rStyle w:val="apple-style-span"/>
                <w:rFonts w:ascii="Times New Roman" w:hAnsi="Times New Roman"/>
                <w:color w:val="222222"/>
                <w:sz w:val="22"/>
                <w:szCs w:val="22"/>
              </w:rPr>
              <w:t xml:space="preserve">   </w:t>
            </w:r>
          </w:p>
          <w:p w:rsidR="0017358B" w:rsidRPr="00FF378B" w:rsidRDefault="00317768" w:rsidP="00D945B2">
            <w:pPr>
              <w:pStyle w:val="Header"/>
              <w:tabs>
                <w:tab w:val="clear" w:pos="4320"/>
                <w:tab w:val="clear" w:pos="8640"/>
              </w:tabs>
              <w:rPr>
                <w:rStyle w:val="apple-style-span"/>
                <w:rFonts w:ascii="Times New Roman" w:hAnsi="Times New Roman"/>
                <w:color w:val="222222"/>
                <w:sz w:val="22"/>
                <w:szCs w:val="22"/>
              </w:rPr>
            </w:pPr>
            <w:r w:rsidRPr="00FF378B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Client want use sales Force for maintain their sales process</w:t>
            </w:r>
            <w:r w:rsidR="00B14B14" w:rsidRPr="00FF378B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FF378B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(Accounts ,Contacts, application booking , Offer , Projects etc)  </w:t>
            </w:r>
            <w:r w:rsidR="0017358B" w:rsidRPr="00FF378B">
              <w:rPr>
                <w:rStyle w:val="apple-style-span"/>
                <w:rFonts w:ascii="Times New Roman" w:hAnsi="Times New Roman"/>
                <w:color w:val="222222"/>
                <w:sz w:val="22"/>
                <w:szCs w:val="22"/>
              </w:rPr>
              <w:t xml:space="preserve"> Developments of Application have to occur in multiple phases with four different tracks:-</w:t>
            </w:r>
          </w:p>
          <w:p w:rsidR="0017358B" w:rsidRPr="00FF378B" w:rsidRDefault="0017358B" w:rsidP="0017358B">
            <w:pPr>
              <w:pStyle w:val="Header"/>
              <w:keepLines w:val="0"/>
              <w:widowControl/>
              <w:numPr>
                <w:ilvl w:val="0"/>
                <w:numId w:val="31"/>
              </w:numPr>
              <w:tabs>
                <w:tab w:val="clear" w:pos="0"/>
                <w:tab w:val="clear" w:pos="4320"/>
                <w:tab w:val="clear" w:pos="8640"/>
              </w:tabs>
              <w:suppressAutoHyphens w:val="0"/>
              <w:rPr>
                <w:rStyle w:val="apple-style-span"/>
                <w:rFonts w:ascii="Times New Roman" w:hAnsi="Times New Roman"/>
                <w:color w:val="222222"/>
                <w:sz w:val="22"/>
                <w:szCs w:val="22"/>
              </w:rPr>
            </w:pPr>
            <w:r w:rsidRPr="00FF378B">
              <w:rPr>
                <w:rStyle w:val="apple-style-span"/>
                <w:rFonts w:ascii="Times New Roman" w:hAnsi="Times New Roman"/>
                <w:color w:val="222222"/>
                <w:sz w:val="22"/>
                <w:szCs w:val="22"/>
              </w:rPr>
              <w:t>Application Development</w:t>
            </w:r>
          </w:p>
          <w:p w:rsidR="0017358B" w:rsidRPr="00FF378B" w:rsidRDefault="0017358B" w:rsidP="0017358B">
            <w:pPr>
              <w:pStyle w:val="Header"/>
              <w:keepLines w:val="0"/>
              <w:widowControl/>
              <w:numPr>
                <w:ilvl w:val="0"/>
                <w:numId w:val="31"/>
              </w:numPr>
              <w:tabs>
                <w:tab w:val="clear" w:pos="0"/>
                <w:tab w:val="clear" w:pos="4320"/>
                <w:tab w:val="clear" w:pos="8640"/>
              </w:tabs>
              <w:suppressAutoHyphens w:val="0"/>
              <w:rPr>
                <w:rStyle w:val="apple-style-span"/>
                <w:rFonts w:ascii="Times New Roman" w:hAnsi="Times New Roman"/>
                <w:color w:val="222222"/>
                <w:sz w:val="22"/>
                <w:szCs w:val="22"/>
              </w:rPr>
            </w:pPr>
            <w:r w:rsidRPr="00FF378B">
              <w:rPr>
                <w:rStyle w:val="apple-style-span"/>
                <w:rFonts w:ascii="Times New Roman" w:hAnsi="Times New Roman"/>
                <w:color w:val="222222"/>
                <w:sz w:val="22"/>
                <w:szCs w:val="22"/>
              </w:rPr>
              <w:t>Data Migration</w:t>
            </w:r>
          </w:p>
          <w:p w:rsidR="0017358B" w:rsidRPr="00FF378B" w:rsidRDefault="0017358B" w:rsidP="0017358B">
            <w:pPr>
              <w:pStyle w:val="Header"/>
              <w:keepLines w:val="0"/>
              <w:widowControl/>
              <w:numPr>
                <w:ilvl w:val="0"/>
                <w:numId w:val="31"/>
              </w:numPr>
              <w:tabs>
                <w:tab w:val="clear" w:pos="0"/>
                <w:tab w:val="clear" w:pos="4320"/>
                <w:tab w:val="clear" w:pos="8640"/>
              </w:tabs>
              <w:suppressAutoHyphens w:val="0"/>
              <w:rPr>
                <w:rStyle w:val="apple-style-span"/>
                <w:rFonts w:ascii="Times New Roman" w:hAnsi="Times New Roman"/>
                <w:color w:val="222222"/>
                <w:sz w:val="22"/>
                <w:szCs w:val="22"/>
              </w:rPr>
            </w:pPr>
            <w:r w:rsidRPr="00FF378B">
              <w:rPr>
                <w:rStyle w:val="apple-style-span"/>
                <w:rFonts w:ascii="Times New Roman" w:hAnsi="Times New Roman"/>
                <w:color w:val="222222"/>
                <w:sz w:val="22"/>
                <w:szCs w:val="22"/>
              </w:rPr>
              <w:t>Testing</w:t>
            </w:r>
          </w:p>
          <w:p w:rsidR="0017358B" w:rsidRPr="00FF378B" w:rsidRDefault="0017358B" w:rsidP="0017358B">
            <w:pPr>
              <w:pStyle w:val="Header"/>
              <w:keepLines w:val="0"/>
              <w:widowControl/>
              <w:numPr>
                <w:ilvl w:val="0"/>
                <w:numId w:val="31"/>
              </w:numPr>
              <w:tabs>
                <w:tab w:val="clear" w:pos="0"/>
                <w:tab w:val="clear" w:pos="4320"/>
                <w:tab w:val="clear" w:pos="8640"/>
              </w:tabs>
              <w:suppressAutoHyphens w:val="0"/>
              <w:rPr>
                <w:rStyle w:val="apple-style-span"/>
                <w:rFonts w:ascii="Times New Roman" w:hAnsi="Times New Roman"/>
                <w:color w:val="222222"/>
                <w:sz w:val="22"/>
                <w:szCs w:val="22"/>
              </w:rPr>
            </w:pPr>
            <w:r w:rsidRPr="00FF378B">
              <w:rPr>
                <w:rStyle w:val="apple-style-span"/>
                <w:rFonts w:ascii="Times New Roman" w:hAnsi="Times New Roman"/>
                <w:color w:val="222222"/>
                <w:sz w:val="22"/>
                <w:szCs w:val="22"/>
              </w:rPr>
              <w:t>Integration</w:t>
            </w:r>
          </w:p>
          <w:p w:rsidR="0017358B" w:rsidRPr="00FF378B" w:rsidRDefault="0017358B" w:rsidP="00D945B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 w:rsidRPr="00FF378B">
              <w:rPr>
                <w:rFonts w:ascii="Times New Roman" w:hAnsi="Times New Roman"/>
                <w:sz w:val="22"/>
                <w:szCs w:val="22"/>
              </w:rPr>
              <w:t xml:space="preserve">  </w:t>
            </w:r>
          </w:p>
        </w:tc>
      </w:tr>
      <w:tr w:rsidR="0017358B" w:rsidRPr="00FF378B" w:rsidTr="006128EE">
        <w:trPr>
          <w:trHeight w:val="502"/>
        </w:trPr>
        <w:tc>
          <w:tcPr>
            <w:tcW w:w="2952" w:type="dxa"/>
          </w:tcPr>
          <w:p w:rsidR="0017358B" w:rsidRPr="00FF378B" w:rsidRDefault="0017358B" w:rsidP="00D945B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F378B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Responsibilities</w:t>
            </w:r>
          </w:p>
        </w:tc>
        <w:tc>
          <w:tcPr>
            <w:tcW w:w="7154" w:type="dxa"/>
          </w:tcPr>
          <w:p w:rsidR="0017358B" w:rsidRPr="00FF378B" w:rsidRDefault="0017358B" w:rsidP="00D945B2">
            <w:pPr>
              <w:pStyle w:val="Header"/>
              <w:tabs>
                <w:tab w:val="clear" w:pos="4320"/>
                <w:tab w:val="clear" w:pos="8640"/>
              </w:tabs>
              <w:rPr>
                <w:rStyle w:val="apple-style-span"/>
                <w:rFonts w:ascii="Times New Roman" w:hAnsi="Times New Roman"/>
                <w:color w:val="222222"/>
                <w:sz w:val="22"/>
                <w:szCs w:val="22"/>
              </w:rPr>
            </w:pPr>
            <w:r w:rsidRPr="00FF378B">
              <w:rPr>
                <w:rStyle w:val="apple-style-span"/>
                <w:rFonts w:ascii="Times New Roman" w:hAnsi="Times New Roman"/>
                <w:color w:val="222222"/>
                <w:sz w:val="22"/>
                <w:szCs w:val="22"/>
              </w:rPr>
              <w:t>Working closely with Team Lead on requirement discussion.</w:t>
            </w:r>
          </w:p>
          <w:p w:rsidR="002C7526" w:rsidRPr="00FF378B" w:rsidRDefault="002C7526" w:rsidP="00D945B2">
            <w:pPr>
              <w:pStyle w:val="Header"/>
              <w:tabs>
                <w:tab w:val="clear" w:pos="4320"/>
                <w:tab w:val="clear" w:pos="8640"/>
              </w:tabs>
              <w:rPr>
                <w:rStyle w:val="apple-style-span"/>
                <w:rFonts w:ascii="Times New Roman" w:hAnsi="Times New Roman"/>
                <w:color w:val="222222"/>
                <w:sz w:val="22"/>
                <w:szCs w:val="22"/>
              </w:rPr>
            </w:pPr>
            <w:r w:rsidRPr="00FF378B">
              <w:rPr>
                <w:rStyle w:val="apple-style-span"/>
                <w:rFonts w:ascii="Times New Roman" w:hAnsi="Times New Roman"/>
                <w:color w:val="222222"/>
                <w:sz w:val="22"/>
                <w:szCs w:val="22"/>
              </w:rPr>
              <w:t>Involved in configuring the application.</w:t>
            </w:r>
          </w:p>
          <w:p w:rsidR="002C7526" w:rsidRPr="00FF378B" w:rsidRDefault="0017358B" w:rsidP="002C752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2"/>
              </w:rPr>
            </w:pPr>
            <w:r w:rsidRPr="00FF378B">
              <w:rPr>
                <w:rStyle w:val="apple-style-span"/>
                <w:rFonts w:ascii="Times New Roman" w:hAnsi="Times New Roman"/>
                <w:color w:val="222222"/>
                <w:sz w:val="22"/>
                <w:szCs w:val="22"/>
              </w:rPr>
              <w:t>R</w:t>
            </w:r>
            <w:r w:rsidR="002C7526" w:rsidRPr="00FF378B">
              <w:rPr>
                <w:rStyle w:val="apple-style-span"/>
                <w:rFonts w:ascii="Times New Roman" w:hAnsi="Times New Roman"/>
                <w:color w:val="222222"/>
                <w:sz w:val="22"/>
                <w:szCs w:val="22"/>
              </w:rPr>
              <w:t xml:space="preserve">esponsible for writing Triggers, creating custom fields, </w:t>
            </w:r>
            <w:r w:rsidRPr="00FF378B">
              <w:rPr>
                <w:rFonts w:ascii="Times New Roman" w:hAnsi="Times New Roman"/>
                <w:sz w:val="22"/>
                <w:szCs w:val="22"/>
              </w:rPr>
              <w:t>Pick lists, dependent pick lists, lookup &amp; Master-Detail relationships ,Roll up Summary, Record types, and  Formula fields</w:t>
            </w:r>
            <w:r w:rsidR="00B14B14" w:rsidRPr="00FF378B">
              <w:rPr>
                <w:rFonts w:ascii="Times New Roman" w:hAnsi="Times New Roman"/>
                <w:sz w:val="22"/>
                <w:szCs w:val="22"/>
              </w:rPr>
              <w:t>, Test Classes</w:t>
            </w:r>
            <w:r w:rsidR="002C7526" w:rsidRPr="00FF378B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2C7526" w:rsidRPr="00FF378B" w:rsidRDefault="002C7526" w:rsidP="002C752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2"/>
              </w:rPr>
            </w:pPr>
            <w:r w:rsidRPr="00FF378B">
              <w:rPr>
                <w:rFonts w:ascii="Times New Roman" w:hAnsi="Times New Roman"/>
                <w:sz w:val="22"/>
                <w:szCs w:val="22"/>
              </w:rPr>
              <w:t xml:space="preserve">Created </w:t>
            </w:r>
            <w:r w:rsidR="0017358B" w:rsidRPr="00FF378B">
              <w:rPr>
                <w:rFonts w:ascii="Times New Roman" w:hAnsi="Times New Roman"/>
                <w:sz w:val="22"/>
                <w:szCs w:val="22"/>
              </w:rPr>
              <w:t>workflows, Approval Process</w:t>
            </w:r>
            <w:r w:rsidRPr="00FF378B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17358B" w:rsidRDefault="002C7526" w:rsidP="002C752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2"/>
              </w:rPr>
            </w:pPr>
            <w:r w:rsidRPr="00FF378B">
              <w:rPr>
                <w:rFonts w:ascii="Times New Roman" w:hAnsi="Times New Roman"/>
                <w:sz w:val="22"/>
                <w:szCs w:val="22"/>
              </w:rPr>
              <w:t>Involved in data migration using</w:t>
            </w:r>
            <w:r w:rsidR="0017358B" w:rsidRPr="00FF378B">
              <w:rPr>
                <w:rFonts w:ascii="Times New Roman" w:hAnsi="Times New Roman"/>
                <w:sz w:val="22"/>
                <w:szCs w:val="22"/>
              </w:rPr>
              <w:t xml:space="preserve"> Data Loader.</w:t>
            </w:r>
          </w:p>
          <w:p w:rsidR="00131AA9" w:rsidRPr="00FF378B" w:rsidRDefault="00131AA9" w:rsidP="002C752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color w:val="222222"/>
                <w:sz w:val="22"/>
                <w:szCs w:val="22"/>
              </w:rPr>
            </w:pPr>
          </w:p>
        </w:tc>
      </w:tr>
    </w:tbl>
    <w:p w:rsidR="00DF4956" w:rsidRPr="006128EE" w:rsidRDefault="00053D89" w:rsidP="00CA51EB">
      <w:pPr>
        <w:rPr>
          <w:sz w:val="22"/>
          <w:szCs w:val="22"/>
        </w:rPr>
      </w:pPr>
      <w:r w:rsidRPr="00AC3F00">
        <w:rPr>
          <w:sz w:val="22"/>
          <w:szCs w:val="22"/>
        </w:rPr>
        <w:t xml:space="preserve">      </w:t>
      </w:r>
    </w:p>
    <w:p w:rsidR="001D1FA7" w:rsidRPr="00F23933" w:rsidRDefault="00D76C05" w:rsidP="00F23933">
      <w:pPr>
        <w:pStyle w:val="Heading2"/>
        <w:shd w:val="pct15" w:color="auto" w:fill="FFFFFF"/>
        <w:spacing w:line="276" w:lineRule="auto"/>
        <w:jc w:val="both"/>
        <w:rPr>
          <w:smallCaps/>
          <w:shadow/>
          <w:spacing w:val="24"/>
          <w:szCs w:val="22"/>
        </w:rPr>
      </w:pPr>
      <w:r>
        <w:rPr>
          <w:smallCaps/>
          <w:shadow/>
          <w:spacing w:val="24"/>
          <w:szCs w:val="22"/>
        </w:rPr>
        <w:t>Educational Details</w:t>
      </w:r>
    </w:p>
    <w:p w:rsidR="008D71CA" w:rsidRPr="00CA6DC6" w:rsidRDefault="008D71CA" w:rsidP="008D71CA">
      <w:pPr>
        <w:shd w:val="clear" w:color="auto" w:fill="FFFFFF"/>
        <w:rPr>
          <w:color w:val="000000"/>
          <w:lang w:val="en-IN" w:eastAsia="en-IN"/>
        </w:rPr>
      </w:pPr>
    </w:p>
    <w:tbl>
      <w:tblPr>
        <w:tblW w:w="10300" w:type="dxa"/>
        <w:tblInd w:w="10" w:type="dxa"/>
        <w:tblCellMar>
          <w:left w:w="0" w:type="dxa"/>
          <w:right w:w="0" w:type="dxa"/>
        </w:tblCellMar>
        <w:tblLook w:val="04A0"/>
      </w:tblPr>
      <w:tblGrid>
        <w:gridCol w:w="1800"/>
        <w:gridCol w:w="2520"/>
        <w:gridCol w:w="3150"/>
        <w:gridCol w:w="1080"/>
        <w:gridCol w:w="1750"/>
      </w:tblGrid>
      <w:tr w:rsidR="00B967EE" w:rsidRPr="00F23933" w:rsidTr="00FF378B">
        <w:trPr>
          <w:trHeight w:val="184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967EE" w:rsidRPr="00FF378B" w:rsidRDefault="00B967EE" w:rsidP="00FF378B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  <w:lang w:val="en-IN" w:eastAsia="en-IN"/>
              </w:rPr>
            </w:pPr>
            <w:bookmarkStart w:id="0" w:name="8a9adca88a0b548fec4b106ff1a1a43f7aa1729f"/>
            <w:bookmarkStart w:id="1" w:name="0"/>
            <w:bookmarkEnd w:id="0"/>
            <w:bookmarkEnd w:id="1"/>
            <w:r w:rsidRPr="00FF378B">
              <w:rPr>
                <w:b/>
                <w:color w:val="000000"/>
                <w:sz w:val="22"/>
                <w:szCs w:val="22"/>
                <w:lang w:val="en-IN" w:eastAsia="en-IN"/>
              </w:rPr>
              <w:t>DEGREE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967EE" w:rsidRPr="00FF378B" w:rsidRDefault="00B967EE" w:rsidP="00FF378B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  <w:lang w:val="en-IN" w:eastAsia="en-IN"/>
              </w:rPr>
            </w:pPr>
            <w:r w:rsidRPr="00FF378B">
              <w:rPr>
                <w:b/>
                <w:color w:val="000000"/>
                <w:sz w:val="22"/>
                <w:szCs w:val="22"/>
                <w:lang w:val="en-IN" w:eastAsia="en-IN"/>
              </w:rPr>
              <w:t>SPECIALIZATION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967EE" w:rsidRPr="00FF378B" w:rsidRDefault="00B967EE" w:rsidP="00FF378B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  <w:lang w:val="en-IN" w:eastAsia="en-IN"/>
              </w:rPr>
            </w:pPr>
            <w:r w:rsidRPr="00FF378B">
              <w:rPr>
                <w:b/>
                <w:color w:val="000000"/>
                <w:sz w:val="22"/>
                <w:szCs w:val="22"/>
                <w:lang w:val="en-IN" w:eastAsia="en-IN"/>
              </w:rPr>
              <w:t>UNIVERSITY / COLLEGE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967EE" w:rsidRPr="00FF378B" w:rsidRDefault="00B967EE" w:rsidP="00FF378B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  <w:lang w:val="en-IN" w:eastAsia="en-IN"/>
              </w:rPr>
            </w:pPr>
            <w:r w:rsidRPr="00FF378B">
              <w:rPr>
                <w:b/>
                <w:color w:val="000000"/>
                <w:sz w:val="22"/>
                <w:szCs w:val="22"/>
                <w:lang w:val="en-IN" w:eastAsia="en-IN"/>
              </w:rPr>
              <w:t>YEAR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67EE" w:rsidRPr="00FF378B" w:rsidRDefault="00B967EE" w:rsidP="00FF378B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  <w:lang w:val="en-IN" w:eastAsia="en-IN"/>
              </w:rPr>
            </w:pPr>
            <w:r w:rsidRPr="00FF378B">
              <w:rPr>
                <w:b/>
                <w:color w:val="000000"/>
                <w:sz w:val="22"/>
                <w:szCs w:val="22"/>
                <w:lang w:val="en-IN" w:eastAsia="en-IN"/>
              </w:rPr>
              <w:t>PERCENTAGE</w:t>
            </w:r>
          </w:p>
        </w:tc>
      </w:tr>
      <w:tr w:rsidR="001B3837" w:rsidRPr="00F23933" w:rsidTr="00FF378B">
        <w:trPr>
          <w:trHeight w:val="451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3837" w:rsidRDefault="001B3837" w:rsidP="00FF378B">
            <w:pPr>
              <w:shd w:val="clear" w:color="auto" w:fill="FFFFFF"/>
              <w:jc w:val="center"/>
              <w:rPr>
                <w:color w:val="000000"/>
                <w:sz w:val="22"/>
                <w:szCs w:val="22"/>
                <w:lang w:val="en-IN" w:eastAsia="en-IN"/>
              </w:rPr>
            </w:pPr>
            <w:proofErr w:type="spellStart"/>
            <w:r>
              <w:rPr>
                <w:color w:val="000000"/>
                <w:sz w:val="22"/>
                <w:szCs w:val="22"/>
                <w:lang w:val="en-IN" w:eastAsia="en-IN"/>
              </w:rPr>
              <w:t>B</w:t>
            </w:r>
            <w:r w:rsidR="00D31AF8">
              <w:rPr>
                <w:color w:val="000000"/>
                <w:sz w:val="22"/>
                <w:szCs w:val="22"/>
                <w:lang w:val="en-IN" w:eastAsia="en-IN"/>
              </w:rPr>
              <w:t>.Tech</w:t>
            </w:r>
            <w:proofErr w:type="spellEnd"/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3837" w:rsidRPr="00F23933" w:rsidRDefault="001B3837" w:rsidP="00D31AF8">
            <w:pPr>
              <w:shd w:val="clear" w:color="auto" w:fill="FFFFFF"/>
              <w:jc w:val="center"/>
              <w:rPr>
                <w:color w:val="000000"/>
                <w:sz w:val="22"/>
                <w:szCs w:val="22"/>
                <w:lang w:val="en-IN" w:eastAsia="en-IN"/>
              </w:rPr>
            </w:pPr>
            <w:r>
              <w:rPr>
                <w:color w:val="000000"/>
                <w:sz w:val="22"/>
                <w:szCs w:val="22"/>
                <w:lang w:val="en-IN" w:eastAsia="en-IN"/>
              </w:rPr>
              <w:t xml:space="preserve">Computer </w:t>
            </w:r>
            <w:r w:rsidR="00D31AF8">
              <w:rPr>
                <w:color w:val="000000"/>
                <w:sz w:val="22"/>
                <w:szCs w:val="22"/>
                <w:lang w:val="en-IN" w:eastAsia="en-IN"/>
              </w:rPr>
              <w:t>Science and Engineering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3837" w:rsidRDefault="00D31AF8" w:rsidP="00D31AF8">
            <w:pPr>
              <w:shd w:val="clear" w:color="auto" w:fill="FFFFFF"/>
              <w:rPr>
                <w:color w:val="000000"/>
                <w:sz w:val="22"/>
                <w:szCs w:val="22"/>
                <w:lang w:val="en-IN" w:eastAsia="en-IN"/>
              </w:rPr>
            </w:pPr>
            <w:r>
              <w:rPr>
                <w:color w:val="000000"/>
                <w:sz w:val="22"/>
                <w:szCs w:val="22"/>
                <w:lang w:val="en-IN" w:eastAsia="en-IN"/>
              </w:rPr>
              <w:t>Uttar Pradesh Technical University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3837" w:rsidRPr="00F23933" w:rsidRDefault="001B3837" w:rsidP="00FF378B">
            <w:pPr>
              <w:shd w:val="clear" w:color="auto" w:fill="FFFFFF"/>
              <w:jc w:val="center"/>
              <w:rPr>
                <w:color w:val="000000"/>
                <w:sz w:val="22"/>
                <w:szCs w:val="22"/>
                <w:lang w:val="en-IN" w:eastAsia="en-IN"/>
              </w:rPr>
            </w:pPr>
            <w:r>
              <w:rPr>
                <w:color w:val="000000"/>
                <w:sz w:val="22"/>
                <w:szCs w:val="22"/>
                <w:lang w:val="en-IN" w:eastAsia="en-IN"/>
              </w:rPr>
              <w:t>201</w:t>
            </w:r>
            <w:r w:rsidR="00D31AF8">
              <w:rPr>
                <w:color w:val="000000"/>
                <w:sz w:val="22"/>
                <w:szCs w:val="22"/>
                <w:lang w:val="en-IN" w:eastAsia="en-IN"/>
              </w:rPr>
              <w:t>2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3837" w:rsidRDefault="00D31AF8" w:rsidP="00FF378B">
            <w:pPr>
              <w:shd w:val="clear" w:color="auto" w:fill="FFFFFF"/>
              <w:jc w:val="center"/>
              <w:rPr>
                <w:color w:val="000000"/>
                <w:sz w:val="22"/>
                <w:szCs w:val="22"/>
                <w:lang w:val="en-IN" w:eastAsia="en-IN"/>
              </w:rPr>
            </w:pPr>
            <w:r>
              <w:rPr>
                <w:color w:val="000000"/>
                <w:sz w:val="22"/>
                <w:szCs w:val="22"/>
                <w:lang w:val="en-IN" w:eastAsia="en-IN"/>
              </w:rPr>
              <w:t>66.74</w:t>
            </w:r>
            <w:r w:rsidR="001B3837">
              <w:rPr>
                <w:color w:val="000000"/>
                <w:sz w:val="22"/>
                <w:szCs w:val="22"/>
                <w:lang w:val="en-IN" w:eastAsia="en-IN"/>
              </w:rPr>
              <w:t>%</w:t>
            </w:r>
          </w:p>
        </w:tc>
      </w:tr>
      <w:tr w:rsidR="00B967EE" w:rsidRPr="00F23933" w:rsidTr="00FF378B">
        <w:trPr>
          <w:trHeight w:val="356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967EE" w:rsidRPr="00F23933" w:rsidRDefault="00B967EE" w:rsidP="00FF378B">
            <w:pPr>
              <w:shd w:val="clear" w:color="auto" w:fill="FFFFFF"/>
              <w:jc w:val="center"/>
              <w:rPr>
                <w:color w:val="000000"/>
                <w:sz w:val="22"/>
                <w:szCs w:val="22"/>
                <w:lang w:val="en-IN" w:eastAsia="en-IN"/>
              </w:rPr>
            </w:pPr>
            <w:r w:rsidRPr="00F23933">
              <w:rPr>
                <w:color w:val="000000"/>
                <w:sz w:val="22"/>
                <w:szCs w:val="22"/>
                <w:lang w:val="en-IN" w:eastAsia="en-IN"/>
              </w:rPr>
              <w:t>Intermediate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967EE" w:rsidRPr="00F23933" w:rsidRDefault="00B967EE" w:rsidP="00FF378B">
            <w:pPr>
              <w:shd w:val="clear" w:color="auto" w:fill="FFFFFF"/>
              <w:jc w:val="center"/>
              <w:rPr>
                <w:color w:val="000000"/>
                <w:sz w:val="22"/>
                <w:szCs w:val="22"/>
                <w:lang w:val="en-IN" w:eastAsia="en-IN"/>
              </w:rPr>
            </w:pPr>
            <w:r>
              <w:rPr>
                <w:color w:val="000000"/>
                <w:sz w:val="22"/>
                <w:szCs w:val="22"/>
                <w:lang w:val="en-IN" w:eastAsia="en-IN"/>
              </w:rPr>
              <w:t>Science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967EE" w:rsidRPr="00F23933" w:rsidRDefault="00D31AF8" w:rsidP="00FF378B">
            <w:pPr>
              <w:shd w:val="clear" w:color="auto" w:fill="FFFFFF"/>
              <w:jc w:val="center"/>
              <w:rPr>
                <w:color w:val="000000"/>
                <w:sz w:val="22"/>
                <w:szCs w:val="22"/>
                <w:lang w:val="en-IN" w:eastAsia="en-IN"/>
              </w:rPr>
            </w:pPr>
            <w:r>
              <w:rPr>
                <w:color w:val="000000"/>
                <w:sz w:val="22"/>
                <w:szCs w:val="22"/>
                <w:lang w:val="en-IN" w:eastAsia="en-IN"/>
              </w:rPr>
              <w:t xml:space="preserve">Pd. </w:t>
            </w:r>
            <w:proofErr w:type="spellStart"/>
            <w:r>
              <w:rPr>
                <w:color w:val="000000"/>
                <w:sz w:val="22"/>
                <w:szCs w:val="22"/>
                <w:lang w:val="en-IN" w:eastAsia="en-IN"/>
              </w:rPr>
              <w:t>Vishwambhar</w:t>
            </w:r>
            <w:proofErr w:type="spellEnd"/>
            <w:r>
              <w:rPr>
                <w:color w:val="000000"/>
                <w:sz w:val="22"/>
                <w:szCs w:val="22"/>
                <w:lang w:val="en-IN" w:eastAsia="en-IN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IN" w:eastAsia="en-IN"/>
              </w:rPr>
              <w:t>Nath</w:t>
            </w:r>
            <w:proofErr w:type="spellEnd"/>
            <w:r>
              <w:rPr>
                <w:color w:val="000000"/>
                <w:sz w:val="22"/>
                <w:szCs w:val="22"/>
                <w:lang w:val="en-IN" w:eastAsia="en-IN"/>
              </w:rPr>
              <w:t xml:space="preserve"> inter college.(UP Board)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967EE" w:rsidRPr="00F23933" w:rsidRDefault="001B3837" w:rsidP="00FF378B">
            <w:pPr>
              <w:shd w:val="clear" w:color="auto" w:fill="FFFFFF"/>
              <w:jc w:val="center"/>
              <w:rPr>
                <w:color w:val="000000"/>
                <w:sz w:val="22"/>
                <w:szCs w:val="22"/>
                <w:lang w:val="en-IN" w:eastAsia="en-IN"/>
              </w:rPr>
            </w:pPr>
            <w:r>
              <w:rPr>
                <w:color w:val="000000"/>
                <w:sz w:val="22"/>
                <w:szCs w:val="22"/>
                <w:lang w:val="en-IN" w:eastAsia="en-IN"/>
              </w:rPr>
              <w:t>200</w:t>
            </w:r>
            <w:r w:rsidR="00D31AF8">
              <w:rPr>
                <w:color w:val="000000"/>
                <w:sz w:val="22"/>
                <w:szCs w:val="22"/>
                <w:lang w:val="en-IN" w:eastAsia="en-IN"/>
              </w:rPr>
              <w:t>6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67EE" w:rsidRPr="00F23933" w:rsidRDefault="00D31AF8" w:rsidP="00FF378B">
            <w:pPr>
              <w:shd w:val="clear" w:color="auto" w:fill="FFFFFF"/>
              <w:jc w:val="center"/>
              <w:rPr>
                <w:color w:val="000000"/>
                <w:sz w:val="22"/>
                <w:szCs w:val="22"/>
                <w:lang w:val="en-IN" w:eastAsia="en-IN"/>
              </w:rPr>
            </w:pPr>
            <w:r>
              <w:rPr>
                <w:color w:val="000000"/>
                <w:sz w:val="22"/>
                <w:szCs w:val="22"/>
                <w:lang w:val="en-IN" w:eastAsia="en-IN"/>
              </w:rPr>
              <w:t>73.20</w:t>
            </w:r>
            <w:r w:rsidR="001B3837">
              <w:rPr>
                <w:color w:val="000000"/>
                <w:sz w:val="22"/>
                <w:szCs w:val="22"/>
                <w:lang w:val="en-IN" w:eastAsia="en-IN"/>
              </w:rPr>
              <w:t>%</w:t>
            </w:r>
          </w:p>
        </w:tc>
      </w:tr>
      <w:tr w:rsidR="00B967EE" w:rsidRPr="00F23933" w:rsidTr="00FF378B">
        <w:trPr>
          <w:trHeight w:val="365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967EE" w:rsidRPr="00F23933" w:rsidRDefault="00B967EE" w:rsidP="00FF378B">
            <w:pPr>
              <w:shd w:val="clear" w:color="auto" w:fill="FFFFFF"/>
              <w:jc w:val="center"/>
              <w:rPr>
                <w:color w:val="000000"/>
                <w:sz w:val="22"/>
                <w:szCs w:val="22"/>
                <w:lang w:val="en-IN" w:eastAsia="en-IN"/>
              </w:rPr>
            </w:pPr>
            <w:r w:rsidRPr="00F23933">
              <w:rPr>
                <w:color w:val="000000"/>
                <w:sz w:val="22"/>
                <w:szCs w:val="22"/>
                <w:lang w:val="en-IN" w:eastAsia="en-IN"/>
              </w:rPr>
              <w:t>High School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3837" w:rsidRDefault="001B3837" w:rsidP="00FF378B">
            <w:pPr>
              <w:shd w:val="clear" w:color="auto" w:fill="FFFFFF"/>
              <w:jc w:val="center"/>
              <w:rPr>
                <w:color w:val="000000"/>
                <w:sz w:val="22"/>
                <w:szCs w:val="22"/>
                <w:lang w:val="en-IN" w:eastAsia="en-IN"/>
              </w:rPr>
            </w:pPr>
            <w:r>
              <w:rPr>
                <w:color w:val="000000"/>
                <w:sz w:val="22"/>
                <w:szCs w:val="22"/>
                <w:lang w:val="en-IN" w:eastAsia="en-IN"/>
              </w:rPr>
              <w:t>Eng., Hindi,</w:t>
            </w:r>
            <w:r w:rsidR="00FF378B">
              <w:rPr>
                <w:color w:val="000000"/>
                <w:sz w:val="22"/>
                <w:szCs w:val="22"/>
                <w:lang w:val="en-IN" w:eastAsia="en-IN"/>
              </w:rPr>
              <w:t xml:space="preserve"> Maths,</w:t>
            </w:r>
          </w:p>
          <w:p w:rsidR="00B967EE" w:rsidRPr="00F23933" w:rsidRDefault="00B967EE" w:rsidP="00FF378B">
            <w:pPr>
              <w:shd w:val="clear" w:color="auto" w:fill="FFFFFF"/>
              <w:jc w:val="center"/>
              <w:rPr>
                <w:color w:val="000000"/>
                <w:sz w:val="22"/>
                <w:szCs w:val="22"/>
                <w:lang w:val="en-IN" w:eastAsia="en-IN"/>
              </w:rPr>
            </w:pPr>
            <w:r w:rsidRPr="00F23933">
              <w:rPr>
                <w:color w:val="000000"/>
                <w:sz w:val="22"/>
                <w:szCs w:val="22"/>
                <w:lang w:val="en-IN" w:eastAsia="en-IN"/>
              </w:rPr>
              <w:t>Science,</w:t>
            </w:r>
            <w:r w:rsidR="00FF378B">
              <w:rPr>
                <w:color w:val="000000"/>
                <w:sz w:val="22"/>
                <w:szCs w:val="22"/>
                <w:lang w:val="en-IN" w:eastAsia="en-IN"/>
              </w:rPr>
              <w:t xml:space="preserve"> Social Science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967EE" w:rsidRPr="00F23933" w:rsidRDefault="00D31AF8" w:rsidP="00FF378B">
            <w:pPr>
              <w:shd w:val="clear" w:color="auto" w:fill="FFFFFF"/>
              <w:jc w:val="center"/>
              <w:rPr>
                <w:color w:val="000000"/>
                <w:sz w:val="22"/>
                <w:szCs w:val="22"/>
                <w:lang w:val="en-IN" w:eastAsia="en-IN"/>
              </w:rPr>
            </w:pPr>
            <w:r>
              <w:rPr>
                <w:color w:val="000000"/>
                <w:sz w:val="22"/>
                <w:szCs w:val="22"/>
                <w:lang w:val="en-IN" w:eastAsia="en-IN"/>
              </w:rPr>
              <w:t xml:space="preserve">Pd. </w:t>
            </w:r>
            <w:proofErr w:type="spellStart"/>
            <w:r>
              <w:rPr>
                <w:color w:val="000000"/>
                <w:sz w:val="22"/>
                <w:szCs w:val="22"/>
                <w:lang w:val="en-IN" w:eastAsia="en-IN"/>
              </w:rPr>
              <w:t>Vishwambhar</w:t>
            </w:r>
            <w:proofErr w:type="spellEnd"/>
            <w:r>
              <w:rPr>
                <w:color w:val="000000"/>
                <w:sz w:val="22"/>
                <w:szCs w:val="22"/>
                <w:lang w:val="en-IN" w:eastAsia="en-IN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IN" w:eastAsia="en-IN"/>
              </w:rPr>
              <w:t>Nath</w:t>
            </w:r>
            <w:proofErr w:type="spellEnd"/>
            <w:r>
              <w:rPr>
                <w:color w:val="000000"/>
                <w:sz w:val="22"/>
                <w:szCs w:val="22"/>
                <w:lang w:val="en-IN" w:eastAsia="en-IN"/>
              </w:rPr>
              <w:t xml:space="preserve"> inter college.(UP Board)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967EE" w:rsidRPr="00F23933" w:rsidRDefault="001B3837" w:rsidP="00FF378B">
            <w:pPr>
              <w:shd w:val="clear" w:color="auto" w:fill="FFFFFF"/>
              <w:jc w:val="center"/>
              <w:rPr>
                <w:color w:val="000000"/>
                <w:sz w:val="22"/>
                <w:szCs w:val="22"/>
                <w:lang w:val="en-IN" w:eastAsia="en-IN"/>
              </w:rPr>
            </w:pPr>
            <w:r>
              <w:rPr>
                <w:color w:val="000000"/>
                <w:sz w:val="22"/>
                <w:szCs w:val="22"/>
                <w:lang w:val="en-IN" w:eastAsia="en-IN"/>
              </w:rPr>
              <w:t>200</w:t>
            </w:r>
            <w:r w:rsidR="00D31AF8">
              <w:rPr>
                <w:color w:val="000000"/>
                <w:sz w:val="22"/>
                <w:szCs w:val="22"/>
                <w:lang w:val="en-IN" w:eastAsia="en-IN"/>
              </w:rPr>
              <w:t>4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67EE" w:rsidRPr="00F23933" w:rsidRDefault="00D31AF8" w:rsidP="00FF378B">
            <w:pPr>
              <w:shd w:val="clear" w:color="auto" w:fill="FFFFFF"/>
              <w:jc w:val="center"/>
              <w:rPr>
                <w:color w:val="000000"/>
                <w:sz w:val="22"/>
                <w:szCs w:val="22"/>
                <w:lang w:val="en-IN" w:eastAsia="en-IN"/>
              </w:rPr>
            </w:pPr>
            <w:r>
              <w:rPr>
                <w:color w:val="000000"/>
                <w:sz w:val="22"/>
                <w:szCs w:val="22"/>
                <w:lang w:val="en-IN" w:eastAsia="en-IN"/>
              </w:rPr>
              <w:t>65.16</w:t>
            </w:r>
            <w:r w:rsidR="001B3837">
              <w:rPr>
                <w:color w:val="000000"/>
                <w:sz w:val="22"/>
                <w:szCs w:val="22"/>
                <w:lang w:val="en-IN" w:eastAsia="en-IN"/>
              </w:rPr>
              <w:t>%</w:t>
            </w:r>
          </w:p>
        </w:tc>
      </w:tr>
    </w:tbl>
    <w:p w:rsidR="00FF378B" w:rsidRDefault="00FF378B" w:rsidP="006128EE">
      <w:pPr>
        <w:shd w:val="clear" w:color="auto" w:fill="FFFFFF"/>
        <w:rPr>
          <w:color w:val="000000"/>
          <w:lang w:val="en-IN" w:eastAsia="en-IN"/>
        </w:rPr>
      </w:pPr>
    </w:p>
    <w:p w:rsidR="00D76C05" w:rsidRPr="00D76C05" w:rsidRDefault="00D76C05" w:rsidP="00E83FB3">
      <w:pPr>
        <w:pStyle w:val="Heading2"/>
        <w:shd w:val="pct15" w:color="auto" w:fill="FFFFFF"/>
        <w:spacing w:line="276" w:lineRule="auto"/>
        <w:jc w:val="both"/>
        <w:rPr>
          <w:smallCaps/>
          <w:shadow/>
          <w:spacing w:val="24"/>
          <w:szCs w:val="22"/>
        </w:rPr>
      </w:pPr>
      <w:r>
        <w:rPr>
          <w:smallCaps/>
          <w:shadow/>
          <w:spacing w:val="24"/>
          <w:szCs w:val="22"/>
        </w:rPr>
        <w:t>Personal Details</w:t>
      </w:r>
    </w:p>
    <w:p w:rsidR="001D1FA7" w:rsidRPr="00167AB5" w:rsidRDefault="001D1FA7" w:rsidP="00E83FB3">
      <w:pPr>
        <w:spacing w:line="276" w:lineRule="auto"/>
        <w:jc w:val="both"/>
        <w:rPr>
          <w:b/>
          <w:bCs/>
          <w:sz w:val="22"/>
          <w:szCs w:val="22"/>
          <w:lang w:val="en-GB"/>
        </w:rPr>
      </w:pPr>
    </w:p>
    <w:p w:rsidR="001D1FA7" w:rsidRPr="00167AB5" w:rsidRDefault="001D1FA7" w:rsidP="00E83FB3">
      <w:pPr>
        <w:spacing w:line="276" w:lineRule="auto"/>
        <w:jc w:val="both"/>
        <w:rPr>
          <w:sz w:val="22"/>
          <w:szCs w:val="22"/>
          <w:lang w:val="en-GB"/>
        </w:rPr>
      </w:pPr>
      <w:r w:rsidRPr="00167AB5">
        <w:rPr>
          <w:b/>
          <w:sz w:val="22"/>
          <w:szCs w:val="22"/>
          <w:lang w:val="en-GB"/>
        </w:rPr>
        <w:t>Date of Birth</w:t>
      </w:r>
      <w:r w:rsidRPr="00167AB5">
        <w:rPr>
          <w:sz w:val="22"/>
          <w:szCs w:val="22"/>
          <w:lang w:val="en-GB"/>
        </w:rPr>
        <w:t xml:space="preserve"> </w:t>
      </w:r>
      <w:r w:rsidRPr="00167AB5">
        <w:rPr>
          <w:sz w:val="22"/>
          <w:szCs w:val="22"/>
          <w:lang w:val="en-GB"/>
        </w:rPr>
        <w:tab/>
      </w:r>
      <w:r w:rsidRPr="00167AB5">
        <w:rPr>
          <w:sz w:val="22"/>
          <w:szCs w:val="22"/>
          <w:lang w:val="en-GB"/>
        </w:rPr>
        <w:tab/>
      </w:r>
      <w:r w:rsidRPr="00167AB5">
        <w:rPr>
          <w:sz w:val="22"/>
          <w:szCs w:val="22"/>
          <w:lang w:val="en-GB"/>
        </w:rPr>
        <w:tab/>
      </w:r>
      <w:r w:rsidRPr="00167AB5">
        <w:rPr>
          <w:b/>
          <w:bCs/>
          <w:sz w:val="22"/>
          <w:szCs w:val="22"/>
          <w:lang w:val="en-GB"/>
        </w:rPr>
        <w:t>:</w:t>
      </w:r>
      <w:r w:rsidR="00642AF1" w:rsidRPr="00167AB5">
        <w:rPr>
          <w:sz w:val="22"/>
          <w:szCs w:val="22"/>
          <w:lang w:val="en-GB"/>
        </w:rPr>
        <w:tab/>
      </w:r>
      <w:r w:rsidR="005B4275">
        <w:rPr>
          <w:sz w:val="22"/>
          <w:szCs w:val="22"/>
          <w:lang w:val="en-GB"/>
        </w:rPr>
        <w:t>July 16</w:t>
      </w:r>
      <w:r w:rsidR="00D31AF8">
        <w:rPr>
          <w:sz w:val="22"/>
          <w:szCs w:val="22"/>
          <w:lang w:val="en-GB"/>
        </w:rPr>
        <w:t>, 1989</w:t>
      </w:r>
    </w:p>
    <w:p w:rsidR="001D1FA7" w:rsidRPr="00167AB5" w:rsidRDefault="001D1FA7" w:rsidP="00E83FB3">
      <w:pPr>
        <w:spacing w:line="276" w:lineRule="auto"/>
        <w:jc w:val="both"/>
        <w:rPr>
          <w:sz w:val="22"/>
          <w:szCs w:val="22"/>
          <w:lang w:val="en-GB"/>
        </w:rPr>
      </w:pPr>
      <w:r w:rsidRPr="00167AB5">
        <w:rPr>
          <w:b/>
          <w:sz w:val="22"/>
          <w:szCs w:val="22"/>
          <w:lang w:val="en-GB"/>
        </w:rPr>
        <w:t>Father’s Name</w:t>
      </w:r>
      <w:r w:rsidR="00FF378B" w:rsidRPr="00167AB5">
        <w:rPr>
          <w:sz w:val="22"/>
          <w:szCs w:val="22"/>
          <w:lang w:val="en-GB"/>
        </w:rPr>
        <w:tab/>
      </w:r>
      <w:r w:rsidR="00FF378B" w:rsidRPr="00167AB5">
        <w:rPr>
          <w:sz w:val="22"/>
          <w:szCs w:val="22"/>
          <w:lang w:val="en-GB"/>
        </w:rPr>
        <w:tab/>
      </w:r>
      <w:r w:rsidR="00167AB5">
        <w:rPr>
          <w:sz w:val="22"/>
          <w:szCs w:val="22"/>
          <w:lang w:val="en-GB"/>
        </w:rPr>
        <w:tab/>
      </w:r>
      <w:r w:rsidRPr="00167AB5">
        <w:rPr>
          <w:b/>
          <w:bCs/>
          <w:sz w:val="22"/>
          <w:szCs w:val="22"/>
          <w:lang w:val="en-GB"/>
        </w:rPr>
        <w:t>:</w:t>
      </w:r>
      <w:r w:rsidR="00D31AF8">
        <w:rPr>
          <w:sz w:val="22"/>
          <w:szCs w:val="22"/>
          <w:lang w:val="en-GB"/>
        </w:rPr>
        <w:tab/>
        <w:t xml:space="preserve">Mr. </w:t>
      </w:r>
      <w:proofErr w:type="spellStart"/>
      <w:r w:rsidR="00D31AF8">
        <w:rPr>
          <w:sz w:val="22"/>
          <w:szCs w:val="22"/>
          <w:lang w:val="en-GB"/>
        </w:rPr>
        <w:t>Amar</w:t>
      </w:r>
      <w:proofErr w:type="spellEnd"/>
      <w:r w:rsidR="00D31AF8">
        <w:rPr>
          <w:sz w:val="22"/>
          <w:szCs w:val="22"/>
          <w:lang w:val="en-GB"/>
        </w:rPr>
        <w:t xml:space="preserve"> Singh</w:t>
      </w:r>
    </w:p>
    <w:p w:rsidR="00D76C05" w:rsidRPr="00167AB5" w:rsidRDefault="001D1FA7" w:rsidP="00E83FB3">
      <w:pPr>
        <w:spacing w:line="276" w:lineRule="auto"/>
        <w:jc w:val="both"/>
        <w:rPr>
          <w:sz w:val="22"/>
          <w:szCs w:val="22"/>
          <w:lang w:val="en-GB"/>
        </w:rPr>
      </w:pPr>
      <w:r w:rsidRPr="00167AB5">
        <w:rPr>
          <w:b/>
          <w:sz w:val="22"/>
          <w:szCs w:val="22"/>
          <w:lang w:val="en-GB"/>
        </w:rPr>
        <w:t>Marital Status</w:t>
      </w:r>
      <w:r w:rsidRPr="00167AB5">
        <w:rPr>
          <w:sz w:val="22"/>
          <w:szCs w:val="22"/>
          <w:lang w:val="en-GB"/>
        </w:rPr>
        <w:tab/>
      </w:r>
      <w:r w:rsidRPr="00167AB5">
        <w:rPr>
          <w:sz w:val="22"/>
          <w:szCs w:val="22"/>
          <w:lang w:val="en-GB"/>
        </w:rPr>
        <w:tab/>
      </w:r>
      <w:r w:rsidR="00167AB5">
        <w:rPr>
          <w:sz w:val="22"/>
          <w:szCs w:val="22"/>
          <w:lang w:val="en-GB"/>
        </w:rPr>
        <w:tab/>
      </w:r>
      <w:r w:rsidRPr="00167AB5">
        <w:rPr>
          <w:b/>
          <w:sz w:val="22"/>
          <w:szCs w:val="22"/>
          <w:lang w:val="en-GB"/>
        </w:rPr>
        <w:t>:</w:t>
      </w:r>
      <w:r w:rsidR="00642AF1" w:rsidRPr="00167AB5">
        <w:rPr>
          <w:sz w:val="22"/>
          <w:szCs w:val="22"/>
          <w:lang w:val="en-GB"/>
        </w:rPr>
        <w:tab/>
      </w:r>
      <w:r w:rsidR="00301DAD" w:rsidRPr="00167AB5">
        <w:rPr>
          <w:sz w:val="22"/>
          <w:szCs w:val="22"/>
          <w:lang w:val="en-GB"/>
        </w:rPr>
        <w:t>Single</w:t>
      </w:r>
    </w:p>
    <w:p w:rsidR="00BA3CF5" w:rsidRDefault="00FF378B" w:rsidP="002B78F3">
      <w:pPr>
        <w:spacing w:line="276" w:lineRule="auto"/>
        <w:rPr>
          <w:b/>
          <w:sz w:val="22"/>
          <w:szCs w:val="22"/>
          <w:lang w:val="en-GB"/>
        </w:rPr>
      </w:pPr>
      <w:r w:rsidRPr="00167AB5">
        <w:rPr>
          <w:b/>
          <w:sz w:val="22"/>
          <w:szCs w:val="22"/>
          <w:lang w:val="en-GB"/>
        </w:rPr>
        <w:t>Address</w:t>
      </w:r>
      <w:r w:rsidR="00BA3CF5">
        <w:rPr>
          <w:b/>
          <w:sz w:val="22"/>
          <w:szCs w:val="22"/>
          <w:lang w:val="en-GB"/>
        </w:rPr>
        <w:t xml:space="preserve">                                      :            </w:t>
      </w:r>
      <w:r w:rsidR="00BA3CF5">
        <w:rPr>
          <w:sz w:val="22"/>
          <w:szCs w:val="22"/>
          <w:lang w:val="en-GB"/>
        </w:rPr>
        <w:t>132</w:t>
      </w:r>
      <w:r w:rsidR="005118EC">
        <w:rPr>
          <w:sz w:val="22"/>
          <w:szCs w:val="22"/>
          <w:lang w:val="en-GB"/>
        </w:rPr>
        <w:t>, Villege</w:t>
      </w:r>
      <w:r w:rsidR="00BA3CF5">
        <w:rPr>
          <w:sz w:val="22"/>
          <w:szCs w:val="22"/>
          <w:lang w:val="en-GB"/>
        </w:rPr>
        <w:t xml:space="preserve">-Sukhrali, Sector-17C, </w:t>
      </w:r>
      <w:proofErr w:type="spellStart"/>
      <w:proofErr w:type="gramStart"/>
      <w:r w:rsidR="00BA3CF5">
        <w:rPr>
          <w:sz w:val="22"/>
          <w:szCs w:val="22"/>
          <w:lang w:val="en-GB"/>
        </w:rPr>
        <w:t>Gurgaon</w:t>
      </w:r>
      <w:proofErr w:type="spellEnd"/>
      <w:r w:rsidR="00BA3CF5">
        <w:rPr>
          <w:sz w:val="22"/>
          <w:szCs w:val="22"/>
          <w:lang w:val="en-GB"/>
        </w:rPr>
        <w:t>(</w:t>
      </w:r>
      <w:proofErr w:type="gramEnd"/>
      <w:r w:rsidR="00BA3CF5">
        <w:rPr>
          <w:sz w:val="22"/>
          <w:szCs w:val="22"/>
          <w:lang w:val="en-GB"/>
        </w:rPr>
        <w:t>HR).</w:t>
      </w:r>
    </w:p>
    <w:p w:rsidR="001D1FA7" w:rsidRDefault="00BA3CF5" w:rsidP="002B78F3">
      <w:pPr>
        <w:spacing w:line="276" w:lineRule="auto"/>
        <w:rPr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>Permanent Address</w:t>
      </w:r>
      <w:r>
        <w:rPr>
          <w:b/>
          <w:sz w:val="22"/>
          <w:szCs w:val="22"/>
          <w:lang w:val="en-GB"/>
        </w:rPr>
        <w:tab/>
        <w:t xml:space="preserve">             </w:t>
      </w:r>
      <w:r w:rsidR="00B6485D" w:rsidRPr="00167AB5">
        <w:rPr>
          <w:b/>
          <w:sz w:val="22"/>
          <w:szCs w:val="22"/>
          <w:lang w:val="en-GB"/>
        </w:rPr>
        <w:t xml:space="preserve">: </w:t>
      </w:r>
      <w:r w:rsidR="00B6485D" w:rsidRPr="00167AB5">
        <w:rPr>
          <w:sz w:val="22"/>
          <w:szCs w:val="22"/>
          <w:lang w:val="en-GB"/>
        </w:rPr>
        <w:t xml:space="preserve">          </w:t>
      </w:r>
      <w:r w:rsidR="00656DCC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 xml:space="preserve">I-block 606, </w:t>
      </w:r>
      <w:proofErr w:type="spellStart"/>
      <w:r>
        <w:rPr>
          <w:sz w:val="22"/>
          <w:szCs w:val="22"/>
          <w:lang w:val="en-GB"/>
        </w:rPr>
        <w:t>Gujaini</w:t>
      </w:r>
      <w:proofErr w:type="spellEnd"/>
      <w:r>
        <w:rPr>
          <w:sz w:val="22"/>
          <w:szCs w:val="22"/>
          <w:lang w:val="en-GB"/>
        </w:rPr>
        <w:t>, Kanpur, 208022(UP).</w:t>
      </w:r>
    </w:p>
    <w:p w:rsidR="00FF378B" w:rsidRPr="00FF378B" w:rsidRDefault="00FF378B" w:rsidP="002B78F3">
      <w:pPr>
        <w:spacing w:line="276" w:lineRule="auto"/>
        <w:rPr>
          <w:lang w:val="en-GB"/>
        </w:rPr>
      </w:pPr>
    </w:p>
    <w:p w:rsidR="00D76C05" w:rsidRPr="00D76C05" w:rsidRDefault="00D732BA" w:rsidP="00E83FB3">
      <w:pPr>
        <w:pStyle w:val="Heading2"/>
        <w:shd w:val="pct15" w:color="auto" w:fill="FFFFFF"/>
        <w:spacing w:line="276" w:lineRule="auto"/>
        <w:jc w:val="both"/>
        <w:rPr>
          <w:smallCaps/>
          <w:shadow/>
          <w:spacing w:val="24"/>
          <w:szCs w:val="22"/>
        </w:rPr>
      </w:pPr>
      <w:r>
        <w:rPr>
          <w:smallCaps/>
          <w:shadow/>
          <w:spacing w:val="24"/>
          <w:szCs w:val="22"/>
        </w:rPr>
        <w:t>Personality Traits</w:t>
      </w:r>
    </w:p>
    <w:p w:rsidR="001D1FA7" w:rsidRDefault="001D1FA7" w:rsidP="00E83FB3">
      <w:pPr>
        <w:pStyle w:val="HTMLPreformatted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732BA" w:rsidRPr="006A2856" w:rsidRDefault="00D732BA" w:rsidP="00142B74">
      <w:pPr>
        <w:numPr>
          <w:ilvl w:val="0"/>
          <w:numId w:val="20"/>
        </w:numPr>
        <w:suppressAutoHyphens w:val="0"/>
        <w:spacing w:line="276" w:lineRule="auto"/>
        <w:jc w:val="both"/>
        <w:rPr>
          <w:sz w:val="22"/>
          <w:szCs w:val="22"/>
        </w:rPr>
      </w:pPr>
      <w:r w:rsidRPr="006A2856">
        <w:rPr>
          <w:sz w:val="22"/>
          <w:szCs w:val="22"/>
        </w:rPr>
        <w:t xml:space="preserve">Believe in Punctuality, Systematic Approach, Observation and Attention to details.  </w:t>
      </w:r>
    </w:p>
    <w:p w:rsidR="00D732BA" w:rsidRPr="006A2856" w:rsidRDefault="00D732BA" w:rsidP="00E83FB3">
      <w:pPr>
        <w:numPr>
          <w:ilvl w:val="0"/>
          <w:numId w:val="20"/>
        </w:numPr>
        <w:tabs>
          <w:tab w:val="left" w:pos="360"/>
        </w:tabs>
        <w:suppressAutoHyphens w:val="0"/>
        <w:spacing w:line="276" w:lineRule="auto"/>
        <w:jc w:val="both"/>
        <w:rPr>
          <w:sz w:val="22"/>
          <w:szCs w:val="22"/>
        </w:rPr>
      </w:pPr>
      <w:r w:rsidRPr="006A2856">
        <w:rPr>
          <w:sz w:val="22"/>
          <w:szCs w:val="22"/>
        </w:rPr>
        <w:t>Highly passionate about learning and sharing of knowledge.</w:t>
      </w:r>
    </w:p>
    <w:p w:rsidR="00D732BA" w:rsidRPr="006A2856" w:rsidRDefault="00D732BA" w:rsidP="00E83FB3">
      <w:pPr>
        <w:numPr>
          <w:ilvl w:val="0"/>
          <w:numId w:val="20"/>
        </w:numPr>
        <w:suppressAutoHyphens w:val="0"/>
        <w:spacing w:line="276" w:lineRule="auto"/>
        <w:jc w:val="both"/>
        <w:rPr>
          <w:sz w:val="22"/>
          <w:szCs w:val="22"/>
        </w:rPr>
      </w:pPr>
      <w:r w:rsidRPr="006A2856">
        <w:rPr>
          <w:sz w:val="22"/>
          <w:szCs w:val="22"/>
        </w:rPr>
        <w:t>Li</w:t>
      </w:r>
      <w:r w:rsidR="00142B74" w:rsidRPr="006A2856">
        <w:rPr>
          <w:sz w:val="22"/>
          <w:szCs w:val="22"/>
        </w:rPr>
        <w:t xml:space="preserve">stening to music, </w:t>
      </w:r>
      <w:r w:rsidR="00D31AF8">
        <w:rPr>
          <w:sz w:val="22"/>
          <w:szCs w:val="22"/>
        </w:rPr>
        <w:t>Chess</w:t>
      </w:r>
      <w:r w:rsidRPr="006A2856">
        <w:rPr>
          <w:sz w:val="22"/>
          <w:szCs w:val="22"/>
        </w:rPr>
        <w:t>.</w:t>
      </w:r>
    </w:p>
    <w:p w:rsidR="00191595" w:rsidRDefault="00191595" w:rsidP="000513F3">
      <w:pPr>
        <w:suppressAutoHyphens w:val="0"/>
        <w:spacing w:line="276" w:lineRule="auto"/>
        <w:jc w:val="both"/>
        <w:rPr>
          <w:sz w:val="22"/>
          <w:szCs w:val="22"/>
        </w:rPr>
      </w:pPr>
    </w:p>
    <w:p w:rsidR="00A5252F" w:rsidRPr="00D76C05" w:rsidRDefault="00A5252F" w:rsidP="00A5252F">
      <w:pPr>
        <w:pStyle w:val="Heading2"/>
        <w:shd w:val="pct15" w:color="auto" w:fill="FFFFFF"/>
        <w:spacing w:line="276" w:lineRule="auto"/>
        <w:jc w:val="both"/>
        <w:rPr>
          <w:smallCaps/>
          <w:shadow/>
          <w:spacing w:val="24"/>
          <w:szCs w:val="22"/>
        </w:rPr>
      </w:pPr>
      <w:r>
        <w:rPr>
          <w:smallCaps/>
          <w:shadow/>
          <w:spacing w:val="24"/>
          <w:szCs w:val="22"/>
        </w:rPr>
        <w:t>Declaration</w:t>
      </w:r>
    </w:p>
    <w:p w:rsidR="00A5252F" w:rsidRDefault="00A5252F" w:rsidP="00A5252F">
      <w:pPr>
        <w:pStyle w:val="HTMLPreformatted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D09F5" w:rsidRPr="006A2856" w:rsidRDefault="007D09F5" w:rsidP="00E83FB3">
      <w:pPr>
        <w:spacing w:line="276" w:lineRule="auto"/>
        <w:rPr>
          <w:sz w:val="22"/>
          <w:szCs w:val="22"/>
        </w:rPr>
      </w:pPr>
      <w:r w:rsidRPr="006A2856">
        <w:rPr>
          <w:sz w:val="22"/>
          <w:szCs w:val="22"/>
        </w:rPr>
        <w:t>I hereby declare that the information that I have furnished is authentic, and true to the best of my knowledge.</w:t>
      </w:r>
    </w:p>
    <w:p w:rsidR="007D09F5" w:rsidRDefault="007D09F5" w:rsidP="007D09F5"/>
    <w:p w:rsidR="007D09F5" w:rsidRPr="007D09F5" w:rsidRDefault="00551037" w:rsidP="007D09F5">
      <w:pPr>
        <w:ind w:left="720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D31AF8">
        <w:rPr>
          <w:b/>
          <w:sz w:val="28"/>
          <w:szCs w:val="28"/>
        </w:rPr>
        <w:t>Sunil Kumar Singh</w:t>
      </w:r>
    </w:p>
    <w:p w:rsidR="001D1FA7" w:rsidRDefault="001D1FA7">
      <w:pPr>
        <w:pStyle w:val="BodyText"/>
      </w:pPr>
    </w:p>
    <w:sectPr w:rsidR="001D1FA7" w:rsidSect="00633753">
      <w:pgSz w:w="12240" w:h="15840"/>
      <w:pgMar w:top="900" w:right="90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3113" w:rsidRDefault="00A73113">
      <w:r>
        <w:separator/>
      </w:r>
    </w:p>
  </w:endnote>
  <w:endnote w:type="continuationSeparator" w:id="0">
    <w:p w:rsidR="00A73113" w:rsidRDefault="00A731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3113" w:rsidRDefault="00A73113">
      <w:r>
        <w:separator/>
      </w:r>
    </w:p>
  </w:footnote>
  <w:footnote w:type="continuationSeparator" w:id="0">
    <w:p w:rsidR="00A73113" w:rsidRDefault="00A731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37"/>
    <w:lvl w:ilvl="0">
      <w:start w:val="1"/>
      <w:numFmt w:val="bullet"/>
      <w:lvlText w:val=""/>
      <w:lvlJc w:val="left"/>
      <w:pPr>
        <w:tabs>
          <w:tab w:val="num" w:pos="-360"/>
        </w:tabs>
        <w:ind w:left="360" w:hanging="360"/>
      </w:pPr>
      <w:rPr>
        <w:rFonts w:ascii="Wingdings" w:hAnsi="Wingdings"/>
      </w:rPr>
    </w:lvl>
  </w:abstractNum>
  <w:abstractNum w:abstractNumId="5">
    <w:nsid w:val="00000006"/>
    <w:multiLevelType w:val="singleLevel"/>
    <w:tmpl w:val="00000006"/>
    <w:name w:val="WW8Num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07"/>
    <w:multiLevelType w:val="multilevel"/>
    <w:tmpl w:val="00000007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4B008E3"/>
    <w:multiLevelType w:val="hybridMultilevel"/>
    <w:tmpl w:val="70EEF5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C845818"/>
    <w:multiLevelType w:val="hybridMultilevel"/>
    <w:tmpl w:val="B5DC6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CAE2110"/>
    <w:multiLevelType w:val="hybridMultilevel"/>
    <w:tmpl w:val="7CC2890C"/>
    <w:lvl w:ilvl="0" w:tplc="132248B6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">
    <w:nsid w:val="144E3A1B"/>
    <w:multiLevelType w:val="hybridMultilevel"/>
    <w:tmpl w:val="A3A817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49331C"/>
    <w:multiLevelType w:val="hybridMultilevel"/>
    <w:tmpl w:val="02D872A2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F25132"/>
    <w:multiLevelType w:val="hybridMultilevel"/>
    <w:tmpl w:val="5942A9C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F70AAF"/>
    <w:multiLevelType w:val="multilevel"/>
    <w:tmpl w:val="00727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DE51EA9"/>
    <w:multiLevelType w:val="hybridMultilevel"/>
    <w:tmpl w:val="02967D2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1E3C0AF3"/>
    <w:multiLevelType w:val="hybridMultilevel"/>
    <w:tmpl w:val="846EE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F960011"/>
    <w:multiLevelType w:val="hybridMultilevel"/>
    <w:tmpl w:val="ED3E2450"/>
    <w:lvl w:ilvl="0" w:tplc="08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7">
    <w:nsid w:val="20CD0456"/>
    <w:multiLevelType w:val="hybridMultilevel"/>
    <w:tmpl w:val="EA6E2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35778BB"/>
    <w:multiLevelType w:val="hybridMultilevel"/>
    <w:tmpl w:val="98F0C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42F4F12"/>
    <w:multiLevelType w:val="hybridMultilevel"/>
    <w:tmpl w:val="A572A3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490524A"/>
    <w:multiLevelType w:val="hybridMultilevel"/>
    <w:tmpl w:val="60701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D2C2F1D"/>
    <w:multiLevelType w:val="hybridMultilevel"/>
    <w:tmpl w:val="4E1AA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E5A6A91"/>
    <w:multiLevelType w:val="hybridMultilevel"/>
    <w:tmpl w:val="F95AB2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761500C"/>
    <w:multiLevelType w:val="hybridMultilevel"/>
    <w:tmpl w:val="68F614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B9050EE"/>
    <w:multiLevelType w:val="hybridMultilevel"/>
    <w:tmpl w:val="ECE2397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6552B9"/>
    <w:multiLevelType w:val="hybridMultilevel"/>
    <w:tmpl w:val="2930752C"/>
    <w:lvl w:ilvl="0" w:tplc="080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6">
    <w:nsid w:val="44960329"/>
    <w:multiLevelType w:val="hybridMultilevel"/>
    <w:tmpl w:val="C9509D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C77EC0"/>
    <w:multiLevelType w:val="hybridMultilevel"/>
    <w:tmpl w:val="AC9C76C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491586"/>
    <w:multiLevelType w:val="hybridMultilevel"/>
    <w:tmpl w:val="D2A22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122835"/>
    <w:multiLevelType w:val="multilevel"/>
    <w:tmpl w:val="66AC5154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0">
    <w:nsid w:val="55822F0C"/>
    <w:multiLevelType w:val="hybridMultilevel"/>
    <w:tmpl w:val="F16A27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E549E0"/>
    <w:multiLevelType w:val="hybridMultilevel"/>
    <w:tmpl w:val="AD1A5A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0BA19BC"/>
    <w:multiLevelType w:val="hybridMultilevel"/>
    <w:tmpl w:val="01625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021184"/>
    <w:multiLevelType w:val="hybridMultilevel"/>
    <w:tmpl w:val="A32696C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626A49"/>
    <w:multiLevelType w:val="hybridMultilevel"/>
    <w:tmpl w:val="89B2F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C56D14"/>
    <w:multiLevelType w:val="hybridMultilevel"/>
    <w:tmpl w:val="C73028C0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6">
    <w:nsid w:val="77D209B6"/>
    <w:multiLevelType w:val="hybridMultilevel"/>
    <w:tmpl w:val="8326AD2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7E50A3"/>
    <w:multiLevelType w:val="hybridMultilevel"/>
    <w:tmpl w:val="9814A476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23"/>
  </w:num>
  <w:num w:numId="9">
    <w:abstractNumId w:val="33"/>
  </w:num>
  <w:num w:numId="10">
    <w:abstractNumId w:val="31"/>
  </w:num>
  <w:num w:numId="11">
    <w:abstractNumId w:val="22"/>
  </w:num>
  <w:num w:numId="12">
    <w:abstractNumId w:val="29"/>
  </w:num>
  <w:num w:numId="13">
    <w:abstractNumId w:val="11"/>
  </w:num>
  <w:num w:numId="14">
    <w:abstractNumId w:val="26"/>
  </w:num>
  <w:num w:numId="15">
    <w:abstractNumId w:val="12"/>
  </w:num>
  <w:num w:numId="16">
    <w:abstractNumId w:val="19"/>
  </w:num>
  <w:num w:numId="17">
    <w:abstractNumId w:val="36"/>
  </w:num>
  <w:num w:numId="18">
    <w:abstractNumId w:val="24"/>
  </w:num>
  <w:num w:numId="19">
    <w:abstractNumId w:val="27"/>
  </w:num>
  <w:num w:numId="20">
    <w:abstractNumId w:val="14"/>
  </w:num>
  <w:num w:numId="21">
    <w:abstractNumId w:val="35"/>
  </w:num>
  <w:num w:numId="22">
    <w:abstractNumId w:val="34"/>
  </w:num>
  <w:num w:numId="23">
    <w:abstractNumId w:val="10"/>
  </w:num>
  <w:num w:numId="24">
    <w:abstractNumId w:val="28"/>
  </w:num>
  <w:num w:numId="25">
    <w:abstractNumId w:val="9"/>
  </w:num>
  <w:num w:numId="26">
    <w:abstractNumId w:val="16"/>
  </w:num>
  <w:num w:numId="27">
    <w:abstractNumId w:val="21"/>
  </w:num>
  <w:num w:numId="28">
    <w:abstractNumId w:val="25"/>
  </w:num>
  <w:num w:numId="29">
    <w:abstractNumId w:val="30"/>
  </w:num>
  <w:num w:numId="30">
    <w:abstractNumId w:val="18"/>
  </w:num>
  <w:num w:numId="31">
    <w:abstractNumId w:val="7"/>
  </w:num>
  <w:num w:numId="32">
    <w:abstractNumId w:val="13"/>
  </w:num>
  <w:num w:numId="33">
    <w:abstractNumId w:val="8"/>
  </w:num>
  <w:num w:numId="34">
    <w:abstractNumId w:val="15"/>
  </w:num>
  <w:num w:numId="35">
    <w:abstractNumId w:val="32"/>
  </w:num>
  <w:num w:numId="36">
    <w:abstractNumId w:val="20"/>
  </w:num>
  <w:num w:numId="37">
    <w:abstractNumId w:val="37"/>
  </w:num>
  <w:num w:numId="3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5BB2"/>
    <w:rsid w:val="000056DF"/>
    <w:rsid w:val="00007ECA"/>
    <w:rsid w:val="00016070"/>
    <w:rsid w:val="0001728B"/>
    <w:rsid w:val="00022FC7"/>
    <w:rsid w:val="00024622"/>
    <w:rsid w:val="00043E41"/>
    <w:rsid w:val="0005138F"/>
    <w:rsid w:val="000513F3"/>
    <w:rsid w:val="00051687"/>
    <w:rsid w:val="00053D89"/>
    <w:rsid w:val="000556B4"/>
    <w:rsid w:val="00086CE9"/>
    <w:rsid w:val="000C2A5A"/>
    <w:rsid w:val="000D65FD"/>
    <w:rsid w:val="000E20BD"/>
    <w:rsid w:val="000E6735"/>
    <w:rsid w:val="000F13CB"/>
    <w:rsid w:val="000F2D93"/>
    <w:rsid w:val="000F327B"/>
    <w:rsid w:val="00103EDD"/>
    <w:rsid w:val="00114589"/>
    <w:rsid w:val="00120B10"/>
    <w:rsid w:val="00131AA9"/>
    <w:rsid w:val="0013352C"/>
    <w:rsid w:val="00142B74"/>
    <w:rsid w:val="00147AC2"/>
    <w:rsid w:val="00167AB5"/>
    <w:rsid w:val="0017358B"/>
    <w:rsid w:val="001827EC"/>
    <w:rsid w:val="00191595"/>
    <w:rsid w:val="001A22BD"/>
    <w:rsid w:val="001B3429"/>
    <w:rsid w:val="001B3837"/>
    <w:rsid w:val="001B4790"/>
    <w:rsid w:val="001C7D29"/>
    <w:rsid w:val="001D1FA7"/>
    <w:rsid w:val="001E44CC"/>
    <w:rsid w:val="001E6C23"/>
    <w:rsid w:val="001F0344"/>
    <w:rsid w:val="001F0E92"/>
    <w:rsid w:val="001F5C37"/>
    <w:rsid w:val="001F71F4"/>
    <w:rsid w:val="00241D29"/>
    <w:rsid w:val="00244426"/>
    <w:rsid w:val="002511CD"/>
    <w:rsid w:val="0027756B"/>
    <w:rsid w:val="00282EBF"/>
    <w:rsid w:val="00287C9E"/>
    <w:rsid w:val="00291B43"/>
    <w:rsid w:val="002926D4"/>
    <w:rsid w:val="00295DC4"/>
    <w:rsid w:val="00296764"/>
    <w:rsid w:val="002A1E8B"/>
    <w:rsid w:val="002A5590"/>
    <w:rsid w:val="002A768F"/>
    <w:rsid w:val="002B78F3"/>
    <w:rsid w:val="002C1B60"/>
    <w:rsid w:val="002C475D"/>
    <w:rsid w:val="002C7526"/>
    <w:rsid w:val="002E5924"/>
    <w:rsid w:val="002F5D21"/>
    <w:rsid w:val="003019AA"/>
    <w:rsid w:val="00301DAD"/>
    <w:rsid w:val="00305C4F"/>
    <w:rsid w:val="00307FF7"/>
    <w:rsid w:val="00317768"/>
    <w:rsid w:val="00322A17"/>
    <w:rsid w:val="00323D06"/>
    <w:rsid w:val="00323F3C"/>
    <w:rsid w:val="00327D35"/>
    <w:rsid w:val="003326D2"/>
    <w:rsid w:val="00342B8B"/>
    <w:rsid w:val="003514E9"/>
    <w:rsid w:val="003763E3"/>
    <w:rsid w:val="003969E2"/>
    <w:rsid w:val="003A229D"/>
    <w:rsid w:val="003C5775"/>
    <w:rsid w:val="003F34B0"/>
    <w:rsid w:val="00411725"/>
    <w:rsid w:val="00413D02"/>
    <w:rsid w:val="0042253A"/>
    <w:rsid w:val="00445EB4"/>
    <w:rsid w:val="00454E56"/>
    <w:rsid w:val="0046400B"/>
    <w:rsid w:val="00470198"/>
    <w:rsid w:val="00475BE9"/>
    <w:rsid w:val="0049582A"/>
    <w:rsid w:val="004B3E91"/>
    <w:rsid w:val="004B46A7"/>
    <w:rsid w:val="004B734B"/>
    <w:rsid w:val="004C0918"/>
    <w:rsid w:val="004C4A98"/>
    <w:rsid w:val="004C5BAF"/>
    <w:rsid w:val="004D7866"/>
    <w:rsid w:val="004E11AE"/>
    <w:rsid w:val="004E1235"/>
    <w:rsid w:val="004F3E5E"/>
    <w:rsid w:val="00505074"/>
    <w:rsid w:val="005118EC"/>
    <w:rsid w:val="005173AC"/>
    <w:rsid w:val="00520277"/>
    <w:rsid w:val="00530BA6"/>
    <w:rsid w:val="00540A6F"/>
    <w:rsid w:val="00545E9E"/>
    <w:rsid w:val="00551037"/>
    <w:rsid w:val="005528C9"/>
    <w:rsid w:val="00562225"/>
    <w:rsid w:val="0057246E"/>
    <w:rsid w:val="005806B4"/>
    <w:rsid w:val="00581EF4"/>
    <w:rsid w:val="00586D35"/>
    <w:rsid w:val="005954C7"/>
    <w:rsid w:val="005B3381"/>
    <w:rsid w:val="005B4275"/>
    <w:rsid w:val="005B5463"/>
    <w:rsid w:val="005D0165"/>
    <w:rsid w:val="005F4D6F"/>
    <w:rsid w:val="005F5A57"/>
    <w:rsid w:val="00601B40"/>
    <w:rsid w:val="00606F84"/>
    <w:rsid w:val="006128EE"/>
    <w:rsid w:val="00621611"/>
    <w:rsid w:val="0062268E"/>
    <w:rsid w:val="00624D6D"/>
    <w:rsid w:val="006270F5"/>
    <w:rsid w:val="00633753"/>
    <w:rsid w:val="00642AF1"/>
    <w:rsid w:val="006527E2"/>
    <w:rsid w:val="00656DCC"/>
    <w:rsid w:val="00672EAB"/>
    <w:rsid w:val="00673ABB"/>
    <w:rsid w:val="006817C6"/>
    <w:rsid w:val="00683193"/>
    <w:rsid w:val="00687E32"/>
    <w:rsid w:val="006A05A4"/>
    <w:rsid w:val="006A2856"/>
    <w:rsid w:val="006A6AF4"/>
    <w:rsid w:val="006E6A1D"/>
    <w:rsid w:val="006E7C9C"/>
    <w:rsid w:val="006F173D"/>
    <w:rsid w:val="006F4077"/>
    <w:rsid w:val="006F425C"/>
    <w:rsid w:val="006F45CB"/>
    <w:rsid w:val="007017F9"/>
    <w:rsid w:val="00703670"/>
    <w:rsid w:val="00710939"/>
    <w:rsid w:val="00725B8E"/>
    <w:rsid w:val="00727FFB"/>
    <w:rsid w:val="00731000"/>
    <w:rsid w:val="00734B0E"/>
    <w:rsid w:val="007434DD"/>
    <w:rsid w:val="0074684E"/>
    <w:rsid w:val="00756FAA"/>
    <w:rsid w:val="00763732"/>
    <w:rsid w:val="0077043D"/>
    <w:rsid w:val="0077075D"/>
    <w:rsid w:val="00782E5A"/>
    <w:rsid w:val="007916C6"/>
    <w:rsid w:val="007921A7"/>
    <w:rsid w:val="007C0CC9"/>
    <w:rsid w:val="007C27B7"/>
    <w:rsid w:val="007D09F5"/>
    <w:rsid w:val="00805666"/>
    <w:rsid w:val="008160EE"/>
    <w:rsid w:val="008371F4"/>
    <w:rsid w:val="008441E6"/>
    <w:rsid w:val="00851883"/>
    <w:rsid w:val="008634BF"/>
    <w:rsid w:val="008735FA"/>
    <w:rsid w:val="008738FA"/>
    <w:rsid w:val="0088409F"/>
    <w:rsid w:val="008856F2"/>
    <w:rsid w:val="008859A7"/>
    <w:rsid w:val="00892930"/>
    <w:rsid w:val="00892C87"/>
    <w:rsid w:val="00895EC6"/>
    <w:rsid w:val="008B1F3E"/>
    <w:rsid w:val="008B5B52"/>
    <w:rsid w:val="008D16C8"/>
    <w:rsid w:val="008D1766"/>
    <w:rsid w:val="008D71CA"/>
    <w:rsid w:val="008E34E5"/>
    <w:rsid w:val="008F2269"/>
    <w:rsid w:val="008F5740"/>
    <w:rsid w:val="00904EA5"/>
    <w:rsid w:val="00905B88"/>
    <w:rsid w:val="0091403C"/>
    <w:rsid w:val="00943AEC"/>
    <w:rsid w:val="00946721"/>
    <w:rsid w:val="00953B95"/>
    <w:rsid w:val="00960624"/>
    <w:rsid w:val="00964D42"/>
    <w:rsid w:val="0096783B"/>
    <w:rsid w:val="00967ED1"/>
    <w:rsid w:val="009952E2"/>
    <w:rsid w:val="009B0ADD"/>
    <w:rsid w:val="009B4604"/>
    <w:rsid w:val="009B64B3"/>
    <w:rsid w:val="009C2B98"/>
    <w:rsid w:val="009C338C"/>
    <w:rsid w:val="009C60F4"/>
    <w:rsid w:val="009D09DC"/>
    <w:rsid w:val="009E0A7A"/>
    <w:rsid w:val="009E1499"/>
    <w:rsid w:val="009E1B0E"/>
    <w:rsid w:val="009E5FF5"/>
    <w:rsid w:val="00A042F0"/>
    <w:rsid w:val="00A27CCE"/>
    <w:rsid w:val="00A5252F"/>
    <w:rsid w:val="00A660A3"/>
    <w:rsid w:val="00A73113"/>
    <w:rsid w:val="00A77FB7"/>
    <w:rsid w:val="00A87236"/>
    <w:rsid w:val="00A9298D"/>
    <w:rsid w:val="00A94694"/>
    <w:rsid w:val="00AB2484"/>
    <w:rsid w:val="00AB6D26"/>
    <w:rsid w:val="00AC23B3"/>
    <w:rsid w:val="00AC3F00"/>
    <w:rsid w:val="00AC4CE7"/>
    <w:rsid w:val="00AD06C3"/>
    <w:rsid w:val="00AE30E1"/>
    <w:rsid w:val="00B1054B"/>
    <w:rsid w:val="00B1083D"/>
    <w:rsid w:val="00B14B14"/>
    <w:rsid w:val="00B22CEC"/>
    <w:rsid w:val="00B26BE4"/>
    <w:rsid w:val="00B401A9"/>
    <w:rsid w:val="00B40E80"/>
    <w:rsid w:val="00B442B0"/>
    <w:rsid w:val="00B529C2"/>
    <w:rsid w:val="00B62338"/>
    <w:rsid w:val="00B6485D"/>
    <w:rsid w:val="00B64F50"/>
    <w:rsid w:val="00B74C27"/>
    <w:rsid w:val="00B967EE"/>
    <w:rsid w:val="00B968CA"/>
    <w:rsid w:val="00B977E8"/>
    <w:rsid w:val="00BA3CF5"/>
    <w:rsid w:val="00BB291B"/>
    <w:rsid w:val="00BB4EA8"/>
    <w:rsid w:val="00BC794F"/>
    <w:rsid w:val="00BD12A8"/>
    <w:rsid w:val="00BD4D6B"/>
    <w:rsid w:val="00BE2997"/>
    <w:rsid w:val="00BE618E"/>
    <w:rsid w:val="00BE6A39"/>
    <w:rsid w:val="00BF71BE"/>
    <w:rsid w:val="00C0712D"/>
    <w:rsid w:val="00C1164B"/>
    <w:rsid w:val="00C222D9"/>
    <w:rsid w:val="00C2339F"/>
    <w:rsid w:val="00C447D3"/>
    <w:rsid w:val="00C63F3C"/>
    <w:rsid w:val="00C67E79"/>
    <w:rsid w:val="00C71F53"/>
    <w:rsid w:val="00C960FB"/>
    <w:rsid w:val="00CA51EB"/>
    <w:rsid w:val="00CB0FF9"/>
    <w:rsid w:val="00CB78B9"/>
    <w:rsid w:val="00CD3EB2"/>
    <w:rsid w:val="00CD64EF"/>
    <w:rsid w:val="00CD6872"/>
    <w:rsid w:val="00CE1BFC"/>
    <w:rsid w:val="00CF6E28"/>
    <w:rsid w:val="00D12DD9"/>
    <w:rsid w:val="00D31AF8"/>
    <w:rsid w:val="00D464E5"/>
    <w:rsid w:val="00D7104E"/>
    <w:rsid w:val="00D732BA"/>
    <w:rsid w:val="00D76C05"/>
    <w:rsid w:val="00D81776"/>
    <w:rsid w:val="00D81DE9"/>
    <w:rsid w:val="00D833B5"/>
    <w:rsid w:val="00D8715B"/>
    <w:rsid w:val="00D90F82"/>
    <w:rsid w:val="00D9361E"/>
    <w:rsid w:val="00DA1A29"/>
    <w:rsid w:val="00DA3203"/>
    <w:rsid w:val="00DB7563"/>
    <w:rsid w:val="00DC4814"/>
    <w:rsid w:val="00DC5BB2"/>
    <w:rsid w:val="00DD0DFB"/>
    <w:rsid w:val="00DD23FA"/>
    <w:rsid w:val="00DD5657"/>
    <w:rsid w:val="00DD78CE"/>
    <w:rsid w:val="00DE5970"/>
    <w:rsid w:val="00DE5B53"/>
    <w:rsid w:val="00DF052E"/>
    <w:rsid w:val="00DF1594"/>
    <w:rsid w:val="00DF4956"/>
    <w:rsid w:val="00DF5A0C"/>
    <w:rsid w:val="00E06514"/>
    <w:rsid w:val="00E1587E"/>
    <w:rsid w:val="00E173C9"/>
    <w:rsid w:val="00E340BF"/>
    <w:rsid w:val="00E3437E"/>
    <w:rsid w:val="00E3660B"/>
    <w:rsid w:val="00E80200"/>
    <w:rsid w:val="00E83FB3"/>
    <w:rsid w:val="00E862ED"/>
    <w:rsid w:val="00E95D6C"/>
    <w:rsid w:val="00EA15EC"/>
    <w:rsid w:val="00EA7063"/>
    <w:rsid w:val="00EA7583"/>
    <w:rsid w:val="00EB0B5B"/>
    <w:rsid w:val="00EB615E"/>
    <w:rsid w:val="00EB7018"/>
    <w:rsid w:val="00ED05C7"/>
    <w:rsid w:val="00EF301D"/>
    <w:rsid w:val="00F01E42"/>
    <w:rsid w:val="00F02443"/>
    <w:rsid w:val="00F05CF4"/>
    <w:rsid w:val="00F23933"/>
    <w:rsid w:val="00F24196"/>
    <w:rsid w:val="00F247A1"/>
    <w:rsid w:val="00F2693D"/>
    <w:rsid w:val="00F3090E"/>
    <w:rsid w:val="00F32C70"/>
    <w:rsid w:val="00F36837"/>
    <w:rsid w:val="00F41286"/>
    <w:rsid w:val="00F465B6"/>
    <w:rsid w:val="00FB0946"/>
    <w:rsid w:val="00FC7087"/>
    <w:rsid w:val="00FD3728"/>
    <w:rsid w:val="00FF0454"/>
    <w:rsid w:val="00FF3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3753"/>
    <w:pPr>
      <w:suppressAutoHyphens/>
    </w:pPr>
    <w:rPr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qFormat/>
    <w:rsid w:val="00633753"/>
    <w:pPr>
      <w:keepNext/>
      <w:tabs>
        <w:tab w:val="num" w:pos="432"/>
      </w:tabs>
      <w:ind w:left="432" w:hanging="432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633753"/>
    <w:pPr>
      <w:keepNext/>
      <w:keepLines/>
      <w:widowControl w:val="0"/>
      <w:tabs>
        <w:tab w:val="left" w:pos="0"/>
        <w:tab w:val="num" w:pos="576"/>
      </w:tabs>
      <w:ind w:left="576" w:hanging="576"/>
      <w:outlineLvl w:val="1"/>
    </w:pPr>
    <w:rPr>
      <w:rFonts w:ascii="Arial" w:hAnsi="Arial"/>
      <w:b/>
      <w:color w:val="000000"/>
      <w:sz w:val="22"/>
      <w:szCs w:val="20"/>
      <w:lang w:val="en-GB"/>
    </w:rPr>
  </w:style>
  <w:style w:type="paragraph" w:styleId="Heading3">
    <w:name w:val="heading 3"/>
    <w:basedOn w:val="Normal"/>
    <w:next w:val="Normal"/>
    <w:qFormat/>
    <w:rsid w:val="00633753"/>
    <w:pPr>
      <w:keepNext/>
      <w:keepLines/>
      <w:widowControl w:val="0"/>
      <w:tabs>
        <w:tab w:val="left" w:pos="0"/>
        <w:tab w:val="num" w:pos="720"/>
      </w:tabs>
      <w:ind w:left="720" w:hanging="720"/>
      <w:outlineLvl w:val="2"/>
    </w:pPr>
    <w:rPr>
      <w:rFonts w:ascii="Arial" w:hAnsi="Arial"/>
      <w:b/>
      <w:color w:val="000000"/>
      <w:sz w:val="20"/>
      <w:szCs w:val="20"/>
      <w:lang w:val="en-GB"/>
    </w:rPr>
  </w:style>
  <w:style w:type="paragraph" w:styleId="Heading4">
    <w:name w:val="heading 4"/>
    <w:basedOn w:val="Normal"/>
    <w:next w:val="Normal"/>
    <w:qFormat/>
    <w:rsid w:val="00633753"/>
    <w:pPr>
      <w:keepNext/>
      <w:tabs>
        <w:tab w:val="num" w:pos="864"/>
      </w:tabs>
      <w:ind w:left="360"/>
      <w:outlineLvl w:val="3"/>
    </w:pPr>
    <w:rPr>
      <w:rFonts w:ascii="Georgia" w:hAnsi="Georgia"/>
      <w:b/>
      <w:bCs/>
      <w:sz w:val="22"/>
    </w:rPr>
  </w:style>
  <w:style w:type="paragraph" w:styleId="Heading5">
    <w:name w:val="heading 5"/>
    <w:basedOn w:val="Normal"/>
    <w:next w:val="Normal"/>
    <w:qFormat/>
    <w:rsid w:val="00633753"/>
    <w:pPr>
      <w:keepNext/>
      <w:tabs>
        <w:tab w:val="num" w:pos="1008"/>
      </w:tabs>
      <w:ind w:left="1008" w:hanging="1008"/>
      <w:jc w:val="both"/>
      <w:outlineLvl w:val="4"/>
    </w:pPr>
    <w:rPr>
      <w:b/>
      <w:bCs/>
      <w:u w:val="single"/>
      <w:shd w:val="clear" w:color="auto" w:fill="E6E6E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sid w:val="00633753"/>
    <w:rPr>
      <w:rFonts w:ascii="Symbol" w:hAnsi="Symbol"/>
    </w:rPr>
  </w:style>
  <w:style w:type="character" w:customStyle="1" w:styleId="WW8Num2z1">
    <w:name w:val="WW8Num2z1"/>
    <w:rsid w:val="00633753"/>
    <w:rPr>
      <w:rFonts w:ascii="Courier New" w:hAnsi="Courier New"/>
    </w:rPr>
  </w:style>
  <w:style w:type="character" w:customStyle="1" w:styleId="WW8Num2z2">
    <w:name w:val="WW8Num2z2"/>
    <w:rsid w:val="00633753"/>
    <w:rPr>
      <w:rFonts w:ascii="Wingdings" w:hAnsi="Wingdings"/>
    </w:rPr>
  </w:style>
  <w:style w:type="character" w:customStyle="1" w:styleId="WW8Num3z0">
    <w:name w:val="WW8Num3z0"/>
    <w:rsid w:val="00633753"/>
    <w:rPr>
      <w:rFonts w:ascii="Symbol" w:hAnsi="Symbol"/>
    </w:rPr>
  </w:style>
  <w:style w:type="character" w:customStyle="1" w:styleId="WW8Num3z1">
    <w:name w:val="WW8Num3z1"/>
    <w:rsid w:val="00633753"/>
    <w:rPr>
      <w:rFonts w:ascii="Courier New" w:hAnsi="Courier New" w:cs="Courier New"/>
    </w:rPr>
  </w:style>
  <w:style w:type="character" w:customStyle="1" w:styleId="WW8Num3z2">
    <w:name w:val="WW8Num3z2"/>
    <w:rsid w:val="00633753"/>
    <w:rPr>
      <w:rFonts w:ascii="Wingdings" w:hAnsi="Wingdings"/>
    </w:rPr>
  </w:style>
  <w:style w:type="character" w:customStyle="1" w:styleId="WW8Num4z0">
    <w:name w:val="WW8Num4z0"/>
    <w:rsid w:val="00633753"/>
    <w:rPr>
      <w:rFonts w:ascii="Symbol" w:hAnsi="Symbol"/>
    </w:rPr>
  </w:style>
  <w:style w:type="character" w:customStyle="1" w:styleId="WW8Num4z1">
    <w:name w:val="WW8Num4z1"/>
    <w:rsid w:val="00633753"/>
    <w:rPr>
      <w:rFonts w:ascii="Courier New" w:hAnsi="Courier New" w:cs="Courier New"/>
    </w:rPr>
  </w:style>
  <w:style w:type="character" w:customStyle="1" w:styleId="WW8Num4z2">
    <w:name w:val="WW8Num4z2"/>
    <w:rsid w:val="00633753"/>
    <w:rPr>
      <w:rFonts w:ascii="Wingdings" w:hAnsi="Wingdings"/>
    </w:rPr>
  </w:style>
  <w:style w:type="character" w:customStyle="1" w:styleId="WW8Num5z0">
    <w:name w:val="WW8Num5z0"/>
    <w:rsid w:val="00633753"/>
    <w:rPr>
      <w:rFonts w:ascii="Symbol" w:hAnsi="Symbol"/>
    </w:rPr>
  </w:style>
  <w:style w:type="character" w:customStyle="1" w:styleId="WW8Num5z1">
    <w:name w:val="WW8Num5z1"/>
    <w:rsid w:val="00633753"/>
    <w:rPr>
      <w:rFonts w:ascii="Courier New" w:hAnsi="Courier New"/>
    </w:rPr>
  </w:style>
  <w:style w:type="character" w:customStyle="1" w:styleId="WW8Num5z2">
    <w:name w:val="WW8Num5z2"/>
    <w:rsid w:val="00633753"/>
    <w:rPr>
      <w:rFonts w:ascii="Wingdings" w:hAnsi="Wingdings"/>
    </w:rPr>
  </w:style>
  <w:style w:type="character" w:customStyle="1" w:styleId="WW8Num6z0">
    <w:name w:val="WW8Num6z0"/>
    <w:rsid w:val="00633753"/>
    <w:rPr>
      <w:rFonts w:ascii="Symbol" w:hAnsi="Symbol"/>
    </w:rPr>
  </w:style>
  <w:style w:type="character" w:customStyle="1" w:styleId="WW8Num6z1">
    <w:name w:val="WW8Num6z1"/>
    <w:rsid w:val="00633753"/>
    <w:rPr>
      <w:rFonts w:ascii="Courier New" w:hAnsi="Courier New"/>
    </w:rPr>
  </w:style>
  <w:style w:type="character" w:customStyle="1" w:styleId="WW8Num6z2">
    <w:name w:val="WW8Num6z2"/>
    <w:rsid w:val="00633753"/>
    <w:rPr>
      <w:rFonts w:ascii="Wingdings" w:hAnsi="Wingdings"/>
    </w:rPr>
  </w:style>
  <w:style w:type="character" w:customStyle="1" w:styleId="WW8Num7z0">
    <w:name w:val="WW8Num7z0"/>
    <w:rsid w:val="00633753"/>
    <w:rPr>
      <w:rFonts w:ascii="Courier New" w:hAnsi="Courier New" w:cs="Courier New"/>
    </w:rPr>
  </w:style>
  <w:style w:type="character" w:customStyle="1" w:styleId="WW8Num7z1">
    <w:name w:val="WW8Num7z1"/>
    <w:rsid w:val="00633753"/>
    <w:rPr>
      <w:rFonts w:ascii="Courier New" w:hAnsi="Courier New"/>
    </w:rPr>
  </w:style>
  <w:style w:type="character" w:customStyle="1" w:styleId="WW8Num7z2">
    <w:name w:val="WW8Num7z2"/>
    <w:rsid w:val="00633753"/>
    <w:rPr>
      <w:rFonts w:ascii="Wingdings" w:hAnsi="Wingdings"/>
    </w:rPr>
  </w:style>
  <w:style w:type="character" w:customStyle="1" w:styleId="WW8Num7z3">
    <w:name w:val="WW8Num7z3"/>
    <w:rsid w:val="00633753"/>
    <w:rPr>
      <w:rFonts w:ascii="Symbol" w:hAnsi="Symbol"/>
    </w:rPr>
  </w:style>
  <w:style w:type="character" w:customStyle="1" w:styleId="WW8Num8z0">
    <w:name w:val="WW8Num8z0"/>
    <w:rsid w:val="00633753"/>
    <w:rPr>
      <w:rFonts w:ascii="Symbol" w:hAnsi="Symbol"/>
    </w:rPr>
  </w:style>
  <w:style w:type="character" w:customStyle="1" w:styleId="WW8Num8z1">
    <w:name w:val="WW8Num8z1"/>
    <w:rsid w:val="00633753"/>
    <w:rPr>
      <w:rFonts w:ascii="Courier New" w:hAnsi="Courier New"/>
    </w:rPr>
  </w:style>
  <w:style w:type="character" w:customStyle="1" w:styleId="WW8Num8z2">
    <w:name w:val="WW8Num8z2"/>
    <w:rsid w:val="00633753"/>
    <w:rPr>
      <w:rFonts w:ascii="Wingdings" w:hAnsi="Wingdings"/>
    </w:rPr>
  </w:style>
  <w:style w:type="character" w:customStyle="1" w:styleId="WW8Num9z0">
    <w:name w:val="WW8Num9z0"/>
    <w:rsid w:val="00633753"/>
    <w:rPr>
      <w:rFonts w:ascii="Courier New" w:hAnsi="Courier New" w:cs="Courier New"/>
    </w:rPr>
  </w:style>
  <w:style w:type="character" w:customStyle="1" w:styleId="WW8Num9z2">
    <w:name w:val="WW8Num9z2"/>
    <w:rsid w:val="00633753"/>
    <w:rPr>
      <w:rFonts w:ascii="Symbol" w:hAnsi="Symbol"/>
    </w:rPr>
  </w:style>
  <w:style w:type="character" w:customStyle="1" w:styleId="WW8Num9z4">
    <w:name w:val="WW8Num9z4"/>
    <w:rsid w:val="00633753"/>
    <w:rPr>
      <w:rFonts w:ascii="Courier New" w:hAnsi="Courier New"/>
    </w:rPr>
  </w:style>
  <w:style w:type="character" w:customStyle="1" w:styleId="WW8Num9z5">
    <w:name w:val="WW8Num9z5"/>
    <w:rsid w:val="00633753"/>
    <w:rPr>
      <w:rFonts w:ascii="Wingdings" w:hAnsi="Wingdings"/>
    </w:rPr>
  </w:style>
  <w:style w:type="character" w:customStyle="1" w:styleId="WW8Num10z0">
    <w:name w:val="WW8Num10z0"/>
    <w:rsid w:val="00633753"/>
    <w:rPr>
      <w:rFonts w:ascii="Wingdings" w:hAnsi="Wingdings"/>
    </w:rPr>
  </w:style>
  <w:style w:type="character" w:customStyle="1" w:styleId="WW8Num10z1">
    <w:name w:val="WW8Num10z1"/>
    <w:rsid w:val="00633753"/>
    <w:rPr>
      <w:rFonts w:ascii="Courier New" w:hAnsi="Courier New" w:cs="Courier New"/>
    </w:rPr>
  </w:style>
  <w:style w:type="character" w:customStyle="1" w:styleId="WW8Num10z3">
    <w:name w:val="WW8Num10z3"/>
    <w:rsid w:val="00633753"/>
    <w:rPr>
      <w:rFonts w:ascii="Symbol" w:hAnsi="Symbol"/>
    </w:rPr>
  </w:style>
  <w:style w:type="character" w:customStyle="1" w:styleId="WW8Num11z0">
    <w:name w:val="WW8Num11z0"/>
    <w:rsid w:val="00633753"/>
    <w:rPr>
      <w:rFonts w:ascii="Wingdings" w:hAnsi="Wingdings"/>
    </w:rPr>
  </w:style>
  <w:style w:type="character" w:customStyle="1" w:styleId="WW8Num11z1">
    <w:name w:val="WW8Num11z1"/>
    <w:rsid w:val="00633753"/>
    <w:rPr>
      <w:rFonts w:ascii="Courier New" w:hAnsi="Courier New" w:cs="Courier New"/>
    </w:rPr>
  </w:style>
  <w:style w:type="character" w:customStyle="1" w:styleId="WW8Num11z3">
    <w:name w:val="WW8Num11z3"/>
    <w:rsid w:val="00633753"/>
    <w:rPr>
      <w:rFonts w:ascii="Symbol" w:hAnsi="Symbol"/>
    </w:rPr>
  </w:style>
  <w:style w:type="character" w:customStyle="1" w:styleId="WW8Num12z0">
    <w:name w:val="WW8Num12z0"/>
    <w:rsid w:val="00633753"/>
    <w:rPr>
      <w:rFonts w:ascii="Wingdings" w:hAnsi="Wingdings"/>
    </w:rPr>
  </w:style>
  <w:style w:type="character" w:customStyle="1" w:styleId="WW8Num12z1">
    <w:name w:val="WW8Num12z1"/>
    <w:rsid w:val="00633753"/>
    <w:rPr>
      <w:rFonts w:ascii="Courier New" w:hAnsi="Courier New" w:cs="Courier New"/>
    </w:rPr>
  </w:style>
  <w:style w:type="character" w:customStyle="1" w:styleId="WW8Num12z3">
    <w:name w:val="WW8Num12z3"/>
    <w:rsid w:val="00633753"/>
    <w:rPr>
      <w:rFonts w:ascii="Symbol" w:hAnsi="Symbol"/>
    </w:rPr>
  </w:style>
  <w:style w:type="character" w:customStyle="1" w:styleId="WW8Num13z0">
    <w:name w:val="WW8Num13z0"/>
    <w:rsid w:val="00633753"/>
    <w:rPr>
      <w:rFonts w:ascii="Wingdings" w:hAnsi="Wingdings"/>
    </w:rPr>
  </w:style>
  <w:style w:type="character" w:customStyle="1" w:styleId="WW8Num13z1">
    <w:name w:val="WW8Num13z1"/>
    <w:rsid w:val="00633753"/>
    <w:rPr>
      <w:rFonts w:ascii="Courier New" w:hAnsi="Courier New" w:cs="Courier New"/>
    </w:rPr>
  </w:style>
  <w:style w:type="character" w:customStyle="1" w:styleId="WW8Num13z3">
    <w:name w:val="WW8Num13z3"/>
    <w:rsid w:val="00633753"/>
    <w:rPr>
      <w:rFonts w:ascii="Symbol" w:hAnsi="Symbol"/>
    </w:rPr>
  </w:style>
  <w:style w:type="character" w:customStyle="1" w:styleId="WW8Num14z0">
    <w:name w:val="WW8Num14z0"/>
    <w:rsid w:val="00633753"/>
    <w:rPr>
      <w:rFonts w:ascii="Symbol" w:hAnsi="Symbol"/>
    </w:rPr>
  </w:style>
  <w:style w:type="character" w:customStyle="1" w:styleId="WW8Num14z2">
    <w:name w:val="WW8Num14z2"/>
    <w:rsid w:val="00633753"/>
    <w:rPr>
      <w:rFonts w:ascii="Wingdings" w:hAnsi="Wingdings"/>
    </w:rPr>
  </w:style>
  <w:style w:type="character" w:customStyle="1" w:styleId="WW8Num14z4">
    <w:name w:val="WW8Num14z4"/>
    <w:rsid w:val="00633753"/>
    <w:rPr>
      <w:rFonts w:ascii="Courier New" w:hAnsi="Courier New"/>
    </w:rPr>
  </w:style>
  <w:style w:type="character" w:customStyle="1" w:styleId="WW8Num15z0">
    <w:name w:val="WW8Num15z0"/>
    <w:rsid w:val="00633753"/>
    <w:rPr>
      <w:rFonts w:ascii="Symbol" w:hAnsi="Symbol"/>
    </w:rPr>
  </w:style>
  <w:style w:type="character" w:customStyle="1" w:styleId="WW8Num15z1">
    <w:name w:val="WW8Num15z1"/>
    <w:rsid w:val="00633753"/>
    <w:rPr>
      <w:rFonts w:ascii="Courier New" w:hAnsi="Courier New" w:cs="Courier New"/>
    </w:rPr>
  </w:style>
  <w:style w:type="character" w:customStyle="1" w:styleId="WW8Num15z2">
    <w:name w:val="WW8Num15z2"/>
    <w:rsid w:val="00633753"/>
    <w:rPr>
      <w:rFonts w:ascii="Wingdings" w:hAnsi="Wingdings"/>
    </w:rPr>
  </w:style>
  <w:style w:type="character" w:customStyle="1" w:styleId="WW8Num16z0">
    <w:name w:val="WW8Num16z0"/>
    <w:rsid w:val="00633753"/>
    <w:rPr>
      <w:rFonts w:ascii="Symbol" w:hAnsi="Symbol"/>
    </w:rPr>
  </w:style>
  <w:style w:type="character" w:customStyle="1" w:styleId="WW8Num16z1">
    <w:name w:val="WW8Num16z1"/>
    <w:rsid w:val="00633753"/>
    <w:rPr>
      <w:rFonts w:ascii="Courier New" w:hAnsi="Courier New"/>
    </w:rPr>
  </w:style>
  <w:style w:type="character" w:customStyle="1" w:styleId="WW8Num16z2">
    <w:name w:val="WW8Num16z2"/>
    <w:rsid w:val="00633753"/>
    <w:rPr>
      <w:rFonts w:ascii="Wingdings" w:hAnsi="Wingdings"/>
    </w:rPr>
  </w:style>
  <w:style w:type="character" w:customStyle="1" w:styleId="WW8Num17z0">
    <w:name w:val="WW8Num17z0"/>
    <w:rsid w:val="00633753"/>
    <w:rPr>
      <w:rFonts w:ascii="Wingdings" w:hAnsi="Wingdings"/>
    </w:rPr>
  </w:style>
  <w:style w:type="character" w:customStyle="1" w:styleId="WW8Num17z1">
    <w:name w:val="WW8Num17z1"/>
    <w:rsid w:val="00633753"/>
    <w:rPr>
      <w:rFonts w:ascii="Courier New" w:hAnsi="Courier New" w:cs="Courier New"/>
    </w:rPr>
  </w:style>
  <w:style w:type="character" w:customStyle="1" w:styleId="WW8Num17z3">
    <w:name w:val="WW8Num17z3"/>
    <w:rsid w:val="00633753"/>
    <w:rPr>
      <w:rFonts w:ascii="Symbol" w:hAnsi="Symbol"/>
    </w:rPr>
  </w:style>
  <w:style w:type="character" w:customStyle="1" w:styleId="WW8Num18z0">
    <w:name w:val="WW8Num18z0"/>
    <w:rsid w:val="00633753"/>
    <w:rPr>
      <w:rFonts w:ascii="Wingdings" w:hAnsi="Wingdings"/>
    </w:rPr>
  </w:style>
  <w:style w:type="character" w:customStyle="1" w:styleId="WW8Num18z1">
    <w:name w:val="WW8Num18z1"/>
    <w:rsid w:val="00633753"/>
    <w:rPr>
      <w:rFonts w:ascii="Courier New" w:hAnsi="Courier New" w:cs="Courier New"/>
    </w:rPr>
  </w:style>
  <w:style w:type="character" w:customStyle="1" w:styleId="WW8Num18z3">
    <w:name w:val="WW8Num18z3"/>
    <w:rsid w:val="00633753"/>
    <w:rPr>
      <w:rFonts w:ascii="Symbol" w:hAnsi="Symbol"/>
    </w:rPr>
  </w:style>
  <w:style w:type="character" w:customStyle="1" w:styleId="WW8Num19z0">
    <w:name w:val="WW8Num19z0"/>
    <w:rsid w:val="00633753"/>
    <w:rPr>
      <w:rFonts w:ascii="Courier New" w:hAnsi="Courier New"/>
    </w:rPr>
  </w:style>
  <w:style w:type="character" w:customStyle="1" w:styleId="WW8Num19z2">
    <w:name w:val="WW8Num19z2"/>
    <w:rsid w:val="00633753"/>
    <w:rPr>
      <w:rFonts w:ascii="Wingdings" w:hAnsi="Wingdings"/>
    </w:rPr>
  </w:style>
  <w:style w:type="character" w:customStyle="1" w:styleId="WW8Num19z3">
    <w:name w:val="WW8Num19z3"/>
    <w:rsid w:val="00633753"/>
    <w:rPr>
      <w:rFonts w:ascii="Symbol" w:hAnsi="Symbol"/>
    </w:rPr>
  </w:style>
  <w:style w:type="character" w:customStyle="1" w:styleId="WW8Num20z0">
    <w:name w:val="WW8Num20z0"/>
    <w:rsid w:val="00633753"/>
    <w:rPr>
      <w:rFonts w:ascii="Wingdings" w:hAnsi="Wingdings"/>
    </w:rPr>
  </w:style>
  <w:style w:type="character" w:customStyle="1" w:styleId="WW8Num20z1">
    <w:name w:val="WW8Num20z1"/>
    <w:rsid w:val="00633753"/>
    <w:rPr>
      <w:rFonts w:ascii="Courier New" w:hAnsi="Courier New" w:cs="Courier New"/>
    </w:rPr>
  </w:style>
  <w:style w:type="character" w:customStyle="1" w:styleId="WW8Num20z3">
    <w:name w:val="WW8Num20z3"/>
    <w:rsid w:val="00633753"/>
    <w:rPr>
      <w:rFonts w:ascii="Symbol" w:hAnsi="Symbol"/>
    </w:rPr>
  </w:style>
  <w:style w:type="character" w:customStyle="1" w:styleId="WW8Num21z0">
    <w:name w:val="WW8Num21z0"/>
    <w:rsid w:val="00633753"/>
    <w:rPr>
      <w:rFonts w:ascii="Courier New" w:hAnsi="Courier New" w:cs="Courier New"/>
    </w:rPr>
  </w:style>
  <w:style w:type="character" w:customStyle="1" w:styleId="WW8Num21z2">
    <w:name w:val="WW8Num21z2"/>
    <w:rsid w:val="00633753"/>
    <w:rPr>
      <w:rFonts w:ascii="Wingdings" w:hAnsi="Wingdings"/>
    </w:rPr>
  </w:style>
  <w:style w:type="character" w:customStyle="1" w:styleId="WW8Num21z3">
    <w:name w:val="WW8Num21z3"/>
    <w:rsid w:val="00633753"/>
    <w:rPr>
      <w:rFonts w:ascii="Symbol" w:hAnsi="Symbol"/>
    </w:rPr>
  </w:style>
  <w:style w:type="character" w:customStyle="1" w:styleId="WW8Num22z0">
    <w:name w:val="WW8Num22z0"/>
    <w:rsid w:val="00633753"/>
    <w:rPr>
      <w:rFonts w:ascii="Symbol" w:hAnsi="Symbol"/>
    </w:rPr>
  </w:style>
  <w:style w:type="character" w:customStyle="1" w:styleId="WW8Num22z2">
    <w:name w:val="WW8Num22z2"/>
    <w:rsid w:val="00633753"/>
    <w:rPr>
      <w:rFonts w:ascii="Wingdings" w:hAnsi="Wingdings"/>
    </w:rPr>
  </w:style>
  <w:style w:type="character" w:customStyle="1" w:styleId="WW8Num22z4">
    <w:name w:val="WW8Num22z4"/>
    <w:rsid w:val="00633753"/>
    <w:rPr>
      <w:rFonts w:ascii="Courier New" w:hAnsi="Courier New"/>
    </w:rPr>
  </w:style>
  <w:style w:type="character" w:customStyle="1" w:styleId="WW8Num23z0">
    <w:name w:val="WW8Num23z0"/>
    <w:rsid w:val="00633753"/>
    <w:rPr>
      <w:rFonts w:ascii="Wingdings" w:hAnsi="Wingdings"/>
    </w:rPr>
  </w:style>
  <w:style w:type="character" w:customStyle="1" w:styleId="WW8Num23z1">
    <w:name w:val="WW8Num23z1"/>
    <w:rsid w:val="00633753"/>
    <w:rPr>
      <w:rFonts w:ascii="Courier New" w:hAnsi="Courier New" w:cs="Courier New"/>
    </w:rPr>
  </w:style>
  <w:style w:type="character" w:customStyle="1" w:styleId="WW8Num23z3">
    <w:name w:val="WW8Num23z3"/>
    <w:rsid w:val="00633753"/>
    <w:rPr>
      <w:rFonts w:ascii="Symbol" w:hAnsi="Symbol"/>
    </w:rPr>
  </w:style>
  <w:style w:type="character" w:customStyle="1" w:styleId="WW8Num24z0">
    <w:name w:val="WW8Num24z0"/>
    <w:rsid w:val="00633753"/>
    <w:rPr>
      <w:rFonts w:ascii="Symbol" w:hAnsi="Symbol"/>
    </w:rPr>
  </w:style>
  <w:style w:type="character" w:customStyle="1" w:styleId="WW8Num24z1">
    <w:name w:val="WW8Num24z1"/>
    <w:rsid w:val="00633753"/>
    <w:rPr>
      <w:rFonts w:ascii="Courier New" w:hAnsi="Courier New"/>
    </w:rPr>
  </w:style>
  <w:style w:type="character" w:customStyle="1" w:styleId="WW8Num24z2">
    <w:name w:val="WW8Num24z2"/>
    <w:rsid w:val="00633753"/>
    <w:rPr>
      <w:rFonts w:ascii="Wingdings" w:hAnsi="Wingdings"/>
    </w:rPr>
  </w:style>
  <w:style w:type="character" w:customStyle="1" w:styleId="WW8Num25z0">
    <w:name w:val="WW8Num25z0"/>
    <w:rsid w:val="00633753"/>
    <w:rPr>
      <w:rFonts w:ascii="Symbol" w:hAnsi="Symbol"/>
    </w:rPr>
  </w:style>
  <w:style w:type="character" w:customStyle="1" w:styleId="WW8Num25z1">
    <w:name w:val="WW8Num25z1"/>
    <w:rsid w:val="00633753"/>
    <w:rPr>
      <w:rFonts w:ascii="Courier New" w:hAnsi="Courier New" w:cs="Courier New"/>
    </w:rPr>
  </w:style>
  <w:style w:type="character" w:customStyle="1" w:styleId="WW8Num25z2">
    <w:name w:val="WW8Num25z2"/>
    <w:rsid w:val="00633753"/>
    <w:rPr>
      <w:rFonts w:ascii="Wingdings" w:hAnsi="Wingdings"/>
    </w:rPr>
  </w:style>
  <w:style w:type="character" w:customStyle="1" w:styleId="WW8Num26z1">
    <w:name w:val="WW8Num26z1"/>
    <w:rsid w:val="00633753"/>
    <w:rPr>
      <w:rFonts w:ascii="Courier New" w:hAnsi="Courier New"/>
    </w:rPr>
  </w:style>
  <w:style w:type="character" w:customStyle="1" w:styleId="WW8Num26z2">
    <w:name w:val="WW8Num26z2"/>
    <w:rsid w:val="00633753"/>
    <w:rPr>
      <w:rFonts w:ascii="Wingdings" w:hAnsi="Wingdings"/>
    </w:rPr>
  </w:style>
  <w:style w:type="character" w:customStyle="1" w:styleId="WW8Num26z3">
    <w:name w:val="WW8Num26z3"/>
    <w:rsid w:val="00633753"/>
    <w:rPr>
      <w:rFonts w:ascii="Symbol" w:hAnsi="Symbol"/>
    </w:rPr>
  </w:style>
  <w:style w:type="character" w:customStyle="1" w:styleId="WW8Num27z0">
    <w:name w:val="WW8Num27z0"/>
    <w:rsid w:val="00633753"/>
    <w:rPr>
      <w:rFonts w:ascii="Symbol" w:hAnsi="Symbol"/>
    </w:rPr>
  </w:style>
  <w:style w:type="character" w:customStyle="1" w:styleId="WW8Num27z2">
    <w:name w:val="WW8Num27z2"/>
    <w:rsid w:val="00633753"/>
    <w:rPr>
      <w:rFonts w:ascii="Wingdings" w:hAnsi="Wingdings"/>
    </w:rPr>
  </w:style>
  <w:style w:type="character" w:customStyle="1" w:styleId="WW8Num27z4">
    <w:name w:val="WW8Num27z4"/>
    <w:rsid w:val="00633753"/>
    <w:rPr>
      <w:rFonts w:ascii="Courier New" w:hAnsi="Courier New"/>
    </w:rPr>
  </w:style>
  <w:style w:type="character" w:customStyle="1" w:styleId="WW8Num28z0">
    <w:name w:val="WW8Num28z0"/>
    <w:rsid w:val="00633753"/>
    <w:rPr>
      <w:rFonts w:ascii="Symbol" w:hAnsi="Symbol"/>
    </w:rPr>
  </w:style>
  <w:style w:type="character" w:customStyle="1" w:styleId="WW8Num28z4">
    <w:name w:val="WW8Num28z4"/>
    <w:rsid w:val="00633753"/>
    <w:rPr>
      <w:rFonts w:ascii="Courier New" w:hAnsi="Courier New"/>
    </w:rPr>
  </w:style>
  <w:style w:type="character" w:customStyle="1" w:styleId="WW8Num28z5">
    <w:name w:val="WW8Num28z5"/>
    <w:rsid w:val="00633753"/>
    <w:rPr>
      <w:rFonts w:ascii="Wingdings" w:hAnsi="Wingdings"/>
    </w:rPr>
  </w:style>
  <w:style w:type="character" w:customStyle="1" w:styleId="WW8Num29z0">
    <w:name w:val="WW8Num29z0"/>
    <w:rsid w:val="00633753"/>
    <w:rPr>
      <w:rFonts w:ascii="Symbol" w:hAnsi="Symbol"/>
    </w:rPr>
  </w:style>
  <w:style w:type="character" w:customStyle="1" w:styleId="WW8Num29z1">
    <w:name w:val="WW8Num29z1"/>
    <w:rsid w:val="00633753"/>
    <w:rPr>
      <w:rFonts w:ascii="Courier New" w:hAnsi="Courier New" w:cs="Courier New"/>
    </w:rPr>
  </w:style>
  <w:style w:type="character" w:customStyle="1" w:styleId="WW8Num29z2">
    <w:name w:val="WW8Num29z2"/>
    <w:rsid w:val="00633753"/>
    <w:rPr>
      <w:rFonts w:ascii="Wingdings" w:hAnsi="Wingdings"/>
    </w:rPr>
  </w:style>
  <w:style w:type="character" w:customStyle="1" w:styleId="WW8Num30z0">
    <w:name w:val="WW8Num30z0"/>
    <w:rsid w:val="00633753"/>
    <w:rPr>
      <w:rFonts w:ascii="Symbol" w:hAnsi="Symbol"/>
    </w:rPr>
  </w:style>
  <w:style w:type="character" w:customStyle="1" w:styleId="WW8Num30z1">
    <w:name w:val="WW8Num30z1"/>
    <w:rsid w:val="00633753"/>
    <w:rPr>
      <w:rFonts w:ascii="Courier New" w:hAnsi="Courier New"/>
    </w:rPr>
  </w:style>
  <w:style w:type="character" w:customStyle="1" w:styleId="WW8Num30z2">
    <w:name w:val="WW8Num30z2"/>
    <w:rsid w:val="00633753"/>
    <w:rPr>
      <w:rFonts w:ascii="Wingdings" w:hAnsi="Wingdings"/>
    </w:rPr>
  </w:style>
  <w:style w:type="character" w:customStyle="1" w:styleId="WW8Num31z0">
    <w:name w:val="WW8Num31z0"/>
    <w:rsid w:val="00633753"/>
    <w:rPr>
      <w:rFonts w:ascii="Courier New" w:hAnsi="Courier New" w:cs="Courier New"/>
    </w:rPr>
  </w:style>
  <w:style w:type="character" w:customStyle="1" w:styleId="WW8Num31z1">
    <w:name w:val="WW8Num31z1"/>
    <w:rsid w:val="00633753"/>
    <w:rPr>
      <w:rFonts w:ascii="Wingdings" w:hAnsi="Wingdings"/>
    </w:rPr>
  </w:style>
  <w:style w:type="character" w:customStyle="1" w:styleId="WW8Num31z3">
    <w:name w:val="WW8Num31z3"/>
    <w:rsid w:val="00633753"/>
    <w:rPr>
      <w:rFonts w:ascii="Symbol" w:hAnsi="Symbol"/>
    </w:rPr>
  </w:style>
  <w:style w:type="character" w:customStyle="1" w:styleId="WW8Num32z0">
    <w:name w:val="WW8Num32z0"/>
    <w:rsid w:val="00633753"/>
    <w:rPr>
      <w:rFonts w:ascii="Symbol" w:hAnsi="Symbol"/>
    </w:rPr>
  </w:style>
  <w:style w:type="character" w:customStyle="1" w:styleId="WW8Num32z1">
    <w:name w:val="WW8Num32z1"/>
    <w:rsid w:val="00633753"/>
    <w:rPr>
      <w:rFonts w:ascii="Courier New" w:hAnsi="Courier New"/>
    </w:rPr>
  </w:style>
  <w:style w:type="character" w:customStyle="1" w:styleId="WW8Num32z2">
    <w:name w:val="WW8Num32z2"/>
    <w:rsid w:val="00633753"/>
    <w:rPr>
      <w:rFonts w:ascii="Wingdings" w:hAnsi="Wingdings"/>
    </w:rPr>
  </w:style>
  <w:style w:type="character" w:customStyle="1" w:styleId="WW8Num33z0">
    <w:name w:val="WW8Num33z0"/>
    <w:rsid w:val="00633753"/>
    <w:rPr>
      <w:rFonts w:ascii="Symbol" w:hAnsi="Symbol"/>
    </w:rPr>
  </w:style>
  <w:style w:type="character" w:customStyle="1" w:styleId="WW8Num33z1">
    <w:name w:val="WW8Num33z1"/>
    <w:rsid w:val="00633753"/>
    <w:rPr>
      <w:rFonts w:ascii="Courier New" w:hAnsi="Courier New"/>
    </w:rPr>
  </w:style>
  <w:style w:type="character" w:customStyle="1" w:styleId="WW8Num33z2">
    <w:name w:val="WW8Num33z2"/>
    <w:rsid w:val="00633753"/>
    <w:rPr>
      <w:rFonts w:ascii="Wingdings" w:hAnsi="Wingdings"/>
    </w:rPr>
  </w:style>
  <w:style w:type="character" w:customStyle="1" w:styleId="WW8Num34z0">
    <w:name w:val="WW8Num34z0"/>
    <w:rsid w:val="00633753"/>
    <w:rPr>
      <w:rFonts w:ascii="Symbol" w:hAnsi="Symbol"/>
    </w:rPr>
  </w:style>
  <w:style w:type="character" w:customStyle="1" w:styleId="WW8Num34z1">
    <w:name w:val="WW8Num34z1"/>
    <w:rsid w:val="00633753"/>
    <w:rPr>
      <w:rFonts w:ascii="Courier New" w:hAnsi="Courier New" w:cs="Courier New"/>
    </w:rPr>
  </w:style>
  <w:style w:type="character" w:customStyle="1" w:styleId="WW8Num34z2">
    <w:name w:val="WW8Num34z2"/>
    <w:rsid w:val="00633753"/>
    <w:rPr>
      <w:rFonts w:ascii="Wingdings" w:hAnsi="Wingdings"/>
    </w:rPr>
  </w:style>
  <w:style w:type="character" w:customStyle="1" w:styleId="WW8Num35z0">
    <w:name w:val="WW8Num35z0"/>
    <w:rsid w:val="00633753"/>
    <w:rPr>
      <w:rFonts w:ascii="Symbol" w:hAnsi="Symbol"/>
    </w:rPr>
  </w:style>
  <w:style w:type="character" w:customStyle="1" w:styleId="WW8Num35z1">
    <w:name w:val="WW8Num35z1"/>
    <w:rsid w:val="00633753"/>
    <w:rPr>
      <w:rFonts w:ascii="Courier New" w:hAnsi="Courier New"/>
    </w:rPr>
  </w:style>
  <w:style w:type="character" w:customStyle="1" w:styleId="WW8Num35z2">
    <w:name w:val="WW8Num35z2"/>
    <w:rsid w:val="00633753"/>
    <w:rPr>
      <w:rFonts w:ascii="Wingdings" w:hAnsi="Wingdings"/>
    </w:rPr>
  </w:style>
  <w:style w:type="character" w:customStyle="1" w:styleId="WW8Num36z0">
    <w:name w:val="WW8Num36z0"/>
    <w:rsid w:val="00633753"/>
    <w:rPr>
      <w:rFonts w:ascii="Symbol" w:hAnsi="Symbol"/>
    </w:rPr>
  </w:style>
  <w:style w:type="character" w:customStyle="1" w:styleId="WW8Num36z4">
    <w:name w:val="WW8Num36z4"/>
    <w:rsid w:val="00633753"/>
    <w:rPr>
      <w:rFonts w:ascii="Courier New" w:hAnsi="Courier New"/>
    </w:rPr>
  </w:style>
  <w:style w:type="character" w:customStyle="1" w:styleId="WW8Num36z5">
    <w:name w:val="WW8Num36z5"/>
    <w:rsid w:val="00633753"/>
    <w:rPr>
      <w:rFonts w:ascii="Wingdings" w:hAnsi="Wingdings"/>
    </w:rPr>
  </w:style>
  <w:style w:type="character" w:customStyle="1" w:styleId="WW8Num37z0">
    <w:name w:val="WW8Num37z0"/>
    <w:rsid w:val="00633753"/>
    <w:rPr>
      <w:rFonts w:ascii="Wingdings" w:hAnsi="Wingdings"/>
    </w:rPr>
  </w:style>
  <w:style w:type="character" w:customStyle="1" w:styleId="WW8Num37z1">
    <w:name w:val="WW8Num37z1"/>
    <w:rsid w:val="00633753"/>
    <w:rPr>
      <w:rFonts w:ascii="Courier New" w:hAnsi="Courier New" w:cs="Courier New"/>
    </w:rPr>
  </w:style>
  <w:style w:type="character" w:customStyle="1" w:styleId="WW8Num37z3">
    <w:name w:val="WW8Num37z3"/>
    <w:rsid w:val="00633753"/>
    <w:rPr>
      <w:rFonts w:ascii="Symbol" w:hAnsi="Symbol"/>
    </w:rPr>
  </w:style>
  <w:style w:type="character" w:customStyle="1" w:styleId="WW8Num38z0">
    <w:name w:val="WW8Num38z0"/>
    <w:rsid w:val="00633753"/>
    <w:rPr>
      <w:rFonts w:ascii="Symbol" w:hAnsi="Symbol"/>
    </w:rPr>
  </w:style>
  <w:style w:type="character" w:customStyle="1" w:styleId="WW8Num38z1">
    <w:name w:val="WW8Num38z1"/>
    <w:rsid w:val="00633753"/>
    <w:rPr>
      <w:rFonts w:ascii="Courier New" w:hAnsi="Courier New" w:cs="Courier New"/>
    </w:rPr>
  </w:style>
  <w:style w:type="character" w:customStyle="1" w:styleId="WW8Num38z2">
    <w:name w:val="WW8Num38z2"/>
    <w:rsid w:val="00633753"/>
    <w:rPr>
      <w:rFonts w:ascii="Wingdings" w:hAnsi="Wingdings"/>
    </w:rPr>
  </w:style>
  <w:style w:type="character" w:customStyle="1" w:styleId="WW8Num39z0">
    <w:name w:val="WW8Num39z0"/>
    <w:rsid w:val="00633753"/>
    <w:rPr>
      <w:rFonts w:ascii="Wingdings" w:hAnsi="Wingdings"/>
    </w:rPr>
  </w:style>
  <w:style w:type="character" w:customStyle="1" w:styleId="WW8Num39z1">
    <w:name w:val="WW8Num39z1"/>
    <w:rsid w:val="00633753"/>
    <w:rPr>
      <w:rFonts w:ascii="Courier New" w:hAnsi="Courier New" w:cs="Courier New"/>
    </w:rPr>
  </w:style>
  <w:style w:type="character" w:customStyle="1" w:styleId="WW8Num39z3">
    <w:name w:val="WW8Num39z3"/>
    <w:rsid w:val="00633753"/>
    <w:rPr>
      <w:rFonts w:ascii="Symbol" w:hAnsi="Symbol"/>
    </w:rPr>
  </w:style>
  <w:style w:type="character" w:customStyle="1" w:styleId="WW8Num40z0">
    <w:name w:val="WW8Num40z0"/>
    <w:rsid w:val="00633753"/>
    <w:rPr>
      <w:rFonts w:ascii="Symbol" w:hAnsi="Symbol"/>
    </w:rPr>
  </w:style>
  <w:style w:type="character" w:customStyle="1" w:styleId="WW8Num40z1">
    <w:name w:val="WW8Num40z1"/>
    <w:rsid w:val="00633753"/>
    <w:rPr>
      <w:rFonts w:ascii="Courier New" w:hAnsi="Courier New"/>
    </w:rPr>
  </w:style>
  <w:style w:type="character" w:customStyle="1" w:styleId="WW8Num40z2">
    <w:name w:val="WW8Num40z2"/>
    <w:rsid w:val="00633753"/>
    <w:rPr>
      <w:rFonts w:ascii="Wingdings" w:hAnsi="Wingdings"/>
    </w:rPr>
  </w:style>
  <w:style w:type="character" w:customStyle="1" w:styleId="WW8Num41z0">
    <w:name w:val="WW8Num41z0"/>
    <w:rsid w:val="00633753"/>
    <w:rPr>
      <w:rFonts w:ascii="Symbol" w:hAnsi="Symbol"/>
    </w:rPr>
  </w:style>
  <w:style w:type="character" w:customStyle="1" w:styleId="WW8Num41z4">
    <w:name w:val="WW8Num41z4"/>
    <w:rsid w:val="00633753"/>
    <w:rPr>
      <w:rFonts w:ascii="Courier New" w:hAnsi="Courier New"/>
    </w:rPr>
  </w:style>
  <w:style w:type="character" w:customStyle="1" w:styleId="WW8Num41z5">
    <w:name w:val="WW8Num41z5"/>
    <w:rsid w:val="00633753"/>
    <w:rPr>
      <w:rFonts w:ascii="Wingdings" w:hAnsi="Wingdings"/>
    </w:rPr>
  </w:style>
  <w:style w:type="character" w:customStyle="1" w:styleId="WW8Num42z0">
    <w:name w:val="WW8Num42z0"/>
    <w:rsid w:val="00633753"/>
    <w:rPr>
      <w:rFonts w:ascii="Courier New" w:hAnsi="Courier New"/>
    </w:rPr>
  </w:style>
  <w:style w:type="character" w:customStyle="1" w:styleId="WW8Num42z2">
    <w:name w:val="WW8Num42z2"/>
    <w:rsid w:val="00633753"/>
    <w:rPr>
      <w:rFonts w:ascii="Wingdings" w:hAnsi="Wingdings"/>
    </w:rPr>
  </w:style>
  <w:style w:type="character" w:customStyle="1" w:styleId="WW8Num42z3">
    <w:name w:val="WW8Num42z3"/>
    <w:rsid w:val="00633753"/>
    <w:rPr>
      <w:rFonts w:ascii="Symbol" w:hAnsi="Symbol"/>
    </w:rPr>
  </w:style>
  <w:style w:type="character" w:customStyle="1" w:styleId="WW8Num43z0">
    <w:name w:val="WW8Num43z0"/>
    <w:rsid w:val="00633753"/>
    <w:rPr>
      <w:rFonts w:ascii="Courier New" w:hAnsi="Courier New" w:cs="Courier New"/>
    </w:rPr>
  </w:style>
  <w:style w:type="character" w:customStyle="1" w:styleId="WW8Num43z2">
    <w:name w:val="WW8Num43z2"/>
    <w:rsid w:val="00633753"/>
    <w:rPr>
      <w:rFonts w:ascii="Symbol" w:hAnsi="Symbol"/>
    </w:rPr>
  </w:style>
  <w:style w:type="character" w:customStyle="1" w:styleId="WW8Num43z4">
    <w:name w:val="WW8Num43z4"/>
    <w:rsid w:val="00633753"/>
    <w:rPr>
      <w:rFonts w:ascii="Courier New" w:hAnsi="Courier New"/>
    </w:rPr>
  </w:style>
  <w:style w:type="character" w:customStyle="1" w:styleId="WW8Num43z5">
    <w:name w:val="WW8Num43z5"/>
    <w:rsid w:val="00633753"/>
    <w:rPr>
      <w:rFonts w:ascii="Wingdings" w:hAnsi="Wingdings"/>
    </w:rPr>
  </w:style>
  <w:style w:type="character" w:customStyle="1" w:styleId="WW8Num44z0">
    <w:name w:val="WW8Num44z0"/>
    <w:rsid w:val="00633753"/>
    <w:rPr>
      <w:rFonts w:ascii="Symbol" w:hAnsi="Symbol"/>
    </w:rPr>
  </w:style>
  <w:style w:type="character" w:customStyle="1" w:styleId="WW8Num45z0">
    <w:name w:val="WW8Num45z0"/>
    <w:rsid w:val="00633753"/>
    <w:rPr>
      <w:rFonts w:ascii="Symbol" w:hAnsi="Symbol"/>
    </w:rPr>
  </w:style>
  <w:style w:type="character" w:customStyle="1" w:styleId="WW8Num45z1">
    <w:name w:val="WW8Num45z1"/>
    <w:rsid w:val="00633753"/>
    <w:rPr>
      <w:rFonts w:ascii="Courier New" w:hAnsi="Courier New"/>
    </w:rPr>
  </w:style>
  <w:style w:type="character" w:customStyle="1" w:styleId="WW8Num45z2">
    <w:name w:val="WW8Num45z2"/>
    <w:rsid w:val="00633753"/>
    <w:rPr>
      <w:rFonts w:ascii="Wingdings" w:hAnsi="Wingdings"/>
    </w:rPr>
  </w:style>
  <w:style w:type="character" w:styleId="CommentReference">
    <w:name w:val="annotation reference"/>
    <w:rsid w:val="00633753"/>
    <w:rPr>
      <w:sz w:val="16"/>
      <w:szCs w:val="16"/>
    </w:rPr>
  </w:style>
  <w:style w:type="character" w:customStyle="1" w:styleId="apple-style-span">
    <w:name w:val="apple-style-span"/>
    <w:basedOn w:val="DefaultParagraphFont"/>
    <w:rsid w:val="00633753"/>
  </w:style>
  <w:style w:type="character" w:customStyle="1" w:styleId="NumberingSymbols">
    <w:name w:val="Numbering Symbols"/>
    <w:rsid w:val="00633753"/>
  </w:style>
  <w:style w:type="paragraph" w:customStyle="1" w:styleId="Heading">
    <w:name w:val="Heading"/>
    <w:basedOn w:val="Normal"/>
    <w:next w:val="BodyText"/>
    <w:rsid w:val="00633753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BodyText">
    <w:name w:val="Body Text"/>
    <w:basedOn w:val="Normal"/>
    <w:rsid w:val="00633753"/>
    <w:pPr>
      <w:keepLines/>
      <w:widowControl w:val="0"/>
      <w:tabs>
        <w:tab w:val="left" w:pos="0"/>
      </w:tabs>
    </w:pPr>
    <w:rPr>
      <w:rFonts w:ascii="Arial" w:hAnsi="Arial"/>
      <w:color w:val="000000"/>
      <w:szCs w:val="20"/>
      <w:lang w:val="en-GB"/>
    </w:rPr>
  </w:style>
  <w:style w:type="paragraph" w:styleId="List">
    <w:name w:val="List"/>
    <w:basedOn w:val="BodyText"/>
    <w:rsid w:val="00633753"/>
    <w:rPr>
      <w:rFonts w:cs="Mangal"/>
    </w:rPr>
  </w:style>
  <w:style w:type="paragraph" w:styleId="Caption">
    <w:name w:val="caption"/>
    <w:basedOn w:val="Normal"/>
    <w:qFormat/>
    <w:rsid w:val="00633753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633753"/>
    <w:pPr>
      <w:suppressLineNumbers/>
    </w:pPr>
    <w:rPr>
      <w:rFonts w:cs="Mangal"/>
    </w:rPr>
  </w:style>
  <w:style w:type="paragraph" w:styleId="BodyText3">
    <w:name w:val="Body Text 3"/>
    <w:basedOn w:val="Normal"/>
    <w:rsid w:val="00633753"/>
    <w:pPr>
      <w:keepLines/>
      <w:widowControl w:val="0"/>
      <w:tabs>
        <w:tab w:val="left" w:pos="0"/>
      </w:tabs>
      <w:jc w:val="both"/>
    </w:pPr>
    <w:rPr>
      <w:rFonts w:ascii="Arial" w:hAnsi="Arial" w:cs="Arial"/>
      <w:sz w:val="20"/>
      <w:szCs w:val="20"/>
      <w:lang w:val="en-GB"/>
    </w:rPr>
  </w:style>
  <w:style w:type="paragraph" w:styleId="Header">
    <w:name w:val="header"/>
    <w:aliases w:val="h"/>
    <w:basedOn w:val="Normal"/>
    <w:link w:val="HeaderChar"/>
    <w:rsid w:val="00633753"/>
    <w:pPr>
      <w:keepLines/>
      <w:widowControl w:val="0"/>
      <w:tabs>
        <w:tab w:val="left" w:pos="0"/>
        <w:tab w:val="center" w:pos="4320"/>
        <w:tab w:val="right" w:pos="8640"/>
      </w:tabs>
    </w:pPr>
    <w:rPr>
      <w:rFonts w:ascii="Arial" w:hAnsi="Arial"/>
      <w:color w:val="000000"/>
      <w:sz w:val="20"/>
      <w:szCs w:val="20"/>
      <w:lang w:val="en-GB"/>
    </w:rPr>
  </w:style>
  <w:style w:type="paragraph" w:styleId="BodyTextIndent">
    <w:name w:val="Body Text Indent"/>
    <w:basedOn w:val="Normal"/>
    <w:rsid w:val="00633753"/>
    <w:pPr>
      <w:ind w:firstLine="720"/>
      <w:jc w:val="both"/>
    </w:pPr>
    <w:rPr>
      <w:rFonts w:ascii="Georgia" w:hAnsi="Georgia"/>
      <w:sz w:val="22"/>
    </w:rPr>
  </w:style>
  <w:style w:type="paragraph" w:styleId="BodyText2">
    <w:name w:val="Body Text 2"/>
    <w:basedOn w:val="Normal"/>
    <w:rsid w:val="00633753"/>
    <w:rPr>
      <w:bCs/>
      <w:sz w:val="22"/>
    </w:rPr>
  </w:style>
  <w:style w:type="paragraph" w:styleId="DocumentMap">
    <w:name w:val="Document Map"/>
    <w:basedOn w:val="Normal"/>
    <w:rsid w:val="00633753"/>
    <w:pPr>
      <w:shd w:val="clear" w:color="auto" w:fill="000080"/>
    </w:pPr>
    <w:rPr>
      <w:rFonts w:ascii="Tahoma" w:hAnsi="Tahoma" w:cs="Tahoma"/>
    </w:rPr>
  </w:style>
  <w:style w:type="paragraph" w:styleId="NormalIndent">
    <w:name w:val="Normal Indent"/>
    <w:basedOn w:val="Normal"/>
    <w:rsid w:val="00633753"/>
    <w:pPr>
      <w:ind w:left="720"/>
    </w:pPr>
  </w:style>
  <w:style w:type="paragraph" w:customStyle="1" w:styleId="Paragraph2">
    <w:name w:val="Paragraph2"/>
    <w:basedOn w:val="NormalIndent"/>
    <w:rsid w:val="00633753"/>
    <w:pPr>
      <w:ind w:left="360"/>
    </w:pPr>
    <w:rPr>
      <w:rFonts w:ascii="Arial" w:eastAsia="SimSun" w:hAnsi="Arial"/>
      <w:sz w:val="22"/>
      <w:szCs w:val="20"/>
    </w:rPr>
  </w:style>
  <w:style w:type="paragraph" w:styleId="TOAHeading">
    <w:name w:val="toa heading"/>
    <w:basedOn w:val="Normal"/>
    <w:next w:val="Normal"/>
    <w:rsid w:val="00633753"/>
    <w:pPr>
      <w:tabs>
        <w:tab w:val="num" w:pos="720"/>
      </w:tabs>
      <w:ind w:left="720" w:hanging="360"/>
      <w:jc w:val="both"/>
    </w:pPr>
    <w:rPr>
      <w:sz w:val="22"/>
      <w:szCs w:val="20"/>
    </w:rPr>
  </w:style>
  <w:style w:type="paragraph" w:styleId="CommentText">
    <w:name w:val="annotation text"/>
    <w:basedOn w:val="Normal"/>
    <w:rsid w:val="00633753"/>
    <w:rPr>
      <w:sz w:val="20"/>
      <w:szCs w:val="20"/>
    </w:rPr>
  </w:style>
  <w:style w:type="paragraph" w:styleId="BalloonText">
    <w:name w:val="Balloon Text"/>
    <w:basedOn w:val="Normal"/>
    <w:rsid w:val="00633753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rsid w:val="006337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Framecontents">
    <w:name w:val="Frame contents"/>
    <w:basedOn w:val="BodyText"/>
    <w:rsid w:val="00633753"/>
  </w:style>
  <w:style w:type="paragraph" w:customStyle="1" w:styleId="TableContents">
    <w:name w:val="Table Contents"/>
    <w:basedOn w:val="Normal"/>
    <w:rsid w:val="00633753"/>
    <w:pPr>
      <w:suppressLineNumbers/>
    </w:pPr>
  </w:style>
  <w:style w:type="paragraph" w:customStyle="1" w:styleId="TableHeading">
    <w:name w:val="Table Heading"/>
    <w:basedOn w:val="TableContents"/>
    <w:rsid w:val="00633753"/>
    <w:pPr>
      <w:jc w:val="center"/>
    </w:pPr>
    <w:rPr>
      <w:b/>
      <w:bCs/>
    </w:rPr>
  </w:style>
  <w:style w:type="paragraph" w:customStyle="1" w:styleId="Default">
    <w:name w:val="Default"/>
    <w:rsid w:val="001C7D29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3C5775"/>
    <w:pPr>
      <w:suppressAutoHyphens w:val="0"/>
      <w:ind w:left="720"/>
      <w:contextualSpacing/>
    </w:pPr>
    <w:rPr>
      <w:lang w:eastAsia="en-US"/>
    </w:rPr>
  </w:style>
  <w:style w:type="table" w:styleId="TableGrid">
    <w:name w:val="Table Grid"/>
    <w:basedOn w:val="TableNormal"/>
    <w:rsid w:val="00D9361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">
    <w:name w:val="Text"/>
    <w:basedOn w:val="Normal"/>
    <w:rsid w:val="00B74C27"/>
    <w:pPr>
      <w:suppressAutoHyphens w:val="0"/>
      <w:spacing w:before="40" w:after="240" w:line="220" w:lineRule="exact"/>
    </w:pPr>
    <w:rPr>
      <w:rFonts w:ascii="Tahoma" w:hAnsi="Tahoma"/>
      <w:spacing w:val="10"/>
      <w:sz w:val="16"/>
      <w:szCs w:val="16"/>
      <w:lang w:eastAsia="en-US"/>
    </w:rPr>
  </w:style>
  <w:style w:type="character" w:styleId="Hyperlink">
    <w:name w:val="Hyperlink"/>
    <w:uiPriority w:val="99"/>
    <w:unhideWhenUsed/>
    <w:rsid w:val="00B74C27"/>
    <w:rPr>
      <w:color w:val="0000FF"/>
      <w:u w:val="single"/>
    </w:rPr>
  </w:style>
  <w:style w:type="character" w:styleId="IntenseEmphasis">
    <w:name w:val="Intense Emphasis"/>
    <w:uiPriority w:val="21"/>
    <w:qFormat/>
    <w:rsid w:val="00672EAB"/>
    <w:rPr>
      <w:b/>
      <w:bCs/>
      <w:i/>
      <w:iCs/>
      <w:color w:val="4F81BD"/>
    </w:rPr>
  </w:style>
  <w:style w:type="character" w:customStyle="1" w:styleId="apple-converted-space">
    <w:name w:val="apple-converted-space"/>
    <w:basedOn w:val="DefaultParagraphFont"/>
    <w:rsid w:val="0013352C"/>
  </w:style>
  <w:style w:type="paragraph" w:styleId="Title">
    <w:name w:val="Title"/>
    <w:basedOn w:val="Normal"/>
    <w:next w:val="Normal"/>
    <w:link w:val="TitleChar"/>
    <w:qFormat/>
    <w:rsid w:val="0013352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13352C"/>
    <w:rPr>
      <w:rFonts w:ascii="Cambria" w:eastAsia="Times New Roman" w:hAnsi="Cambria" w:cs="Times New Roman"/>
      <w:b/>
      <w:bCs/>
      <w:kern w:val="28"/>
      <w:sz w:val="32"/>
      <w:szCs w:val="32"/>
      <w:lang w:val="en-US" w:eastAsia="ar-SA"/>
    </w:rPr>
  </w:style>
  <w:style w:type="character" w:styleId="Strong">
    <w:name w:val="Strong"/>
    <w:uiPriority w:val="22"/>
    <w:qFormat/>
    <w:rsid w:val="00AC23B3"/>
    <w:rPr>
      <w:b/>
      <w:bCs/>
    </w:rPr>
  </w:style>
  <w:style w:type="character" w:customStyle="1" w:styleId="HeaderChar">
    <w:name w:val="Header Char"/>
    <w:aliases w:val="h Char"/>
    <w:basedOn w:val="DefaultParagraphFont"/>
    <w:link w:val="Header"/>
    <w:rsid w:val="0017358B"/>
    <w:rPr>
      <w:rFonts w:ascii="Arial" w:hAnsi="Arial"/>
      <w:color w:val="000000"/>
      <w:lang w:eastAsia="ar-SA"/>
    </w:rPr>
  </w:style>
  <w:style w:type="character" w:customStyle="1" w:styleId="vanity-namedomain">
    <w:name w:val="vanity-name__domain"/>
    <w:basedOn w:val="DefaultParagraphFont"/>
    <w:rsid w:val="00051687"/>
  </w:style>
  <w:style w:type="character" w:customStyle="1" w:styleId="vanity-namedisplay-name">
    <w:name w:val="vanity-name__display-name"/>
    <w:basedOn w:val="DefaultParagraphFont"/>
    <w:rsid w:val="000516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1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514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96031">
              <w:marLeft w:val="0"/>
              <w:marRight w:val="12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0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nilsingh9839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A05563-9055-4365-A92D-E54AC7BB1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</vt:lpstr>
    </vt:vector>
  </TitlesOfParts>
  <Company/>
  <LinksUpToDate>false</LinksUpToDate>
  <CharactersWithSpaces>5345</CharactersWithSpaces>
  <SharedDoc>false</SharedDoc>
  <HLinks>
    <vt:vector size="6" baseType="variant">
      <vt:variant>
        <vt:i4>5308503</vt:i4>
      </vt:variant>
      <vt:variant>
        <vt:i4>0</vt:i4>
      </vt:variant>
      <vt:variant>
        <vt:i4>0</vt:i4>
      </vt:variant>
      <vt:variant>
        <vt:i4>5</vt:i4>
      </vt:variant>
      <vt:variant>
        <vt:lpwstr>mailto:abhay_rana53@hotmail.com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</dc:title>
  <dc:creator>277522</dc:creator>
  <cp:lastModifiedBy>sunil singh</cp:lastModifiedBy>
  <cp:revision>5</cp:revision>
  <cp:lastPrinted>1601-01-01T00:00:00Z</cp:lastPrinted>
  <dcterms:created xsi:type="dcterms:W3CDTF">2020-09-14T12:34:00Z</dcterms:created>
  <dcterms:modified xsi:type="dcterms:W3CDTF">2020-09-19T09:05:00Z</dcterms:modified>
</cp:coreProperties>
</file>