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533" w:rsidRDefault="00A34533">
      <w:pPr>
        <w:pBdr>
          <w:top w:val="single" w:sz="20" w:space="1" w:color="00FFFF" w:shadow="1"/>
          <w:left w:val="single" w:sz="20" w:space="4" w:color="00FFFF" w:shadow="1"/>
          <w:bottom w:val="single" w:sz="20" w:space="0" w:color="00FFFF" w:shadow="1"/>
          <w:right w:val="single" w:sz="20" w:space="4" w:color="00FFFF" w:shadow="1"/>
        </w:pBdr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Saikumar</w:t>
      </w:r>
      <w:r w:rsidR="004439FF">
        <w:rPr>
          <w:rFonts w:ascii="Times New Roman" w:hAnsi="Times New Roman" w:cs="Times New Roman"/>
          <w:b/>
          <w:u w:val="single"/>
        </w:rPr>
        <w:t xml:space="preserve"> Miryala</w:t>
      </w:r>
    </w:p>
    <w:p w:rsidR="00A34533" w:rsidRPr="004439FF" w:rsidRDefault="00A34533">
      <w:pPr>
        <w:pBdr>
          <w:top w:val="single" w:sz="20" w:space="1" w:color="00FFFF" w:shadow="1"/>
          <w:left w:val="single" w:sz="20" w:space="4" w:color="00FFFF" w:shadow="1"/>
          <w:bottom w:val="single" w:sz="20" w:space="0" w:color="00FFFF" w:shadow="1"/>
          <w:right w:val="single" w:sz="20" w:space="4" w:color="00FFFF" w:shadow="1"/>
        </w:pBdr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4439FF">
        <w:rPr>
          <w:rFonts w:ascii="Times New Roman" w:hAnsi="Times New Roman" w:cs="Times New Roman"/>
          <w:sz w:val="22"/>
          <w:szCs w:val="22"/>
        </w:rPr>
        <w:t>Mobile        +91-8585905702</w:t>
      </w:r>
    </w:p>
    <w:p w:rsidR="00A34533" w:rsidRPr="004439FF" w:rsidRDefault="00A34533">
      <w:pPr>
        <w:pBdr>
          <w:top w:val="single" w:sz="20" w:space="1" w:color="00FFFF" w:shadow="1"/>
          <w:left w:val="single" w:sz="20" w:space="4" w:color="00FFFF" w:shadow="1"/>
          <w:bottom w:val="single" w:sz="20" w:space="0" w:color="00FFFF" w:shadow="1"/>
          <w:right w:val="single" w:sz="20" w:space="4" w:color="00FFFF" w:shadow="1"/>
        </w:pBdr>
        <w:shd w:val="clear" w:color="auto" w:fill="FFFFFF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439FF">
        <w:rPr>
          <w:rFonts w:ascii="Times New Roman" w:hAnsi="Times New Roman" w:cs="Times New Roman"/>
          <w:sz w:val="22"/>
          <w:szCs w:val="22"/>
          <w:lang w:val="en-GB"/>
        </w:rPr>
        <w:t xml:space="preserve">E-Mail       </w:t>
      </w:r>
      <w:hyperlink r:id="rId7" w:history="1">
        <w:r w:rsidRPr="004439FF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info.saikumar91@gmail.com</w:t>
        </w:r>
      </w:hyperlink>
    </w:p>
    <w:p w:rsidR="00A34533" w:rsidRDefault="00A34533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A34533" w:rsidRPr="004439FF" w:rsidRDefault="00A345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9FF">
        <w:rPr>
          <w:rFonts w:ascii="Times New Roman" w:hAnsi="Times New Roman" w:cs="Times New Roman"/>
          <w:sz w:val="24"/>
          <w:szCs w:val="24"/>
        </w:rPr>
        <w:t xml:space="preserve">Seeking a </w:t>
      </w:r>
      <w:r w:rsidR="004439FF" w:rsidRPr="004439FF">
        <w:rPr>
          <w:rFonts w:ascii="Times New Roman" w:hAnsi="Times New Roman" w:cs="Times New Roman"/>
          <w:sz w:val="24"/>
          <w:szCs w:val="24"/>
        </w:rPr>
        <w:t>growth-oriented</w:t>
      </w:r>
      <w:r w:rsidRPr="004439FF">
        <w:rPr>
          <w:rFonts w:ascii="Times New Roman" w:hAnsi="Times New Roman" w:cs="Times New Roman"/>
          <w:sz w:val="24"/>
          <w:szCs w:val="24"/>
        </w:rPr>
        <w:t xml:space="preserve"> career, where my skills such as identify goals, see alternatives, evaluate trade-offs, present options and solve problems can add values to the Company and Client. Allow development of my skills to their fullest potential in the field of IT.</w:t>
      </w:r>
    </w:p>
    <w:p w:rsidR="005A6D25" w:rsidRDefault="005A6D25">
      <w:pPr>
        <w:spacing w:before="0" w:after="0" w:line="240" w:lineRule="auto"/>
        <w:jc w:val="both"/>
        <w:rPr>
          <w:rFonts w:ascii="Times New Roman" w:hAnsi="Times New Roman" w:cs="Times New Roman"/>
          <w:b/>
        </w:rPr>
      </w:pPr>
    </w:p>
    <w:p w:rsidR="00A34533" w:rsidRDefault="00A34533">
      <w:pPr>
        <w:pBdr>
          <w:top w:val="single" w:sz="20" w:space="1" w:color="00FFFF" w:shadow="1"/>
          <w:left w:val="single" w:sz="20" w:space="4" w:color="00FFFF" w:shadow="1"/>
          <w:bottom w:val="single" w:sz="20" w:space="1" w:color="00FFFF" w:shadow="1"/>
          <w:right w:val="single" w:sz="20" w:space="4" w:color="00FFFF" w:shadow="1"/>
        </w:pBdr>
        <w:shd w:val="clear" w:color="auto" w:fill="FFFFFF"/>
        <w:spacing w:before="0" w:after="0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</w:rPr>
        <w:t>Professional Summary</w:t>
      </w:r>
    </w:p>
    <w:p w:rsidR="002A72AE" w:rsidRDefault="002A72AE" w:rsidP="002A72AE">
      <w:pPr>
        <w:spacing w:before="0" w:after="0"/>
        <w:jc w:val="both"/>
        <w:rPr>
          <w:rFonts w:ascii="Times New Roman" w:hAnsi="Times New Roman" w:cs="Times New Roman"/>
          <w:lang w:val="en-GB"/>
        </w:rPr>
      </w:pPr>
    </w:p>
    <w:p w:rsidR="00FA3376" w:rsidRDefault="00FA3376" w:rsidP="00FA3376">
      <w:p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2A72AE" w:rsidRPr="00A2773A" w:rsidRDefault="002A72AE" w:rsidP="00A2773A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2773A">
        <w:rPr>
          <w:rFonts w:ascii="Times New Roman" w:hAnsi="Times New Roman" w:cs="Times New Roman"/>
          <w:sz w:val="22"/>
          <w:szCs w:val="22"/>
          <w:lang w:val="en-GB"/>
        </w:rPr>
        <w:t xml:space="preserve">4 years of experience </w:t>
      </w:r>
      <w:r w:rsidR="0097778A" w:rsidRPr="00A2773A">
        <w:rPr>
          <w:rFonts w:ascii="Times New Roman" w:hAnsi="Times New Roman" w:cs="Times New Roman"/>
          <w:sz w:val="22"/>
          <w:szCs w:val="22"/>
          <w:lang w:val="en-GB"/>
        </w:rPr>
        <w:t>as a Release Engineer, Devops Engineer.</w:t>
      </w:r>
    </w:p>
    <w:p w:rsidR="00D84A91" w:rsidRPr="00EC7047" w:rsidRDefault="00D84A91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C7047">
        <w:rPr>
          <w:rFonts w:ascii="Times New Roman" w:hAnsi="Times New Roman" w:cs="Times New Roman"/>
          <w:sz w:val="22"/>
          <w:szCs w:val="22"/>
          <w:shd w:val="clear" w:color="auto" w:fill="FFFFFF"/>
        </w:rPr>
        <w:t>Implemented </w:t>
      </w:r>
      <w:r w:rsidRPr="00EC7047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AWS Cloud platform</w:t>
      </w:r>
      <w:r w:rsidRPr="00EC7047">
        <w:rPr>
          <w:rFonts w:ascii="Times New Roman" w:hAnsi="Times New Roman" w:cs="Times New Roman"/>
          <w:sz w:val="22"/>
          <w:szCs w:val="22"/>
          <w:shd w:val="clear" w:color="auto" w:fill="FFFFFF"/>
        </w:rPr>
        <w:t> and its features which includes EC2, VPC, EBS, AMI, SNS, RDS, EBS, Cloud Watch, Cloud Trail, Cloud Formation AWS Config, Auto</w:t>
      </w:r>
      <w:r w:rsidR="003F2C0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C7047">
        <w:rPr>
          <w:rFonts w:ascii="Times New Roman" w:hAnsi="Times New Roman" w:cs="Times New Roman"/>
          <w:sz w:val="22"/>
          <w:szCs w:val="22"/>
          <w:shd w:val="clear" w:color="auto" w:fill="FFFFFF"/>
        </w:rPr>
        <w:t>scalling, Cloud Front, IAM, S3, R53.</w:t>
      </w:r>
    </w:p>
    <w:p w:rsidR="00EC7047" w:rsidRPr="00EC7047" w:rsidRDefault="00886DFA" w:rsidP="00886DFA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C7047">
        <w:rPr>
          <w:rFonts w:ascii="Times New Roman" w:hAnsi="Times New Roman" w:cs="Times New Roman"/>
          <w:sz w:val="22"/>
          <w:szCs w:val="22"/>
          <w:shd w:val="clear" w:color="auto" w:fill="FFFFFF"/>
        </w:rPr>
        <w:t>Extensively worked with Version Control Systems </w:t>
      </w:r>
      <w:r w:rsidRPr="00EC7047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SVN (Subversion), GIT</w:t>
      </w:r>
      <w:r w:rsidRPr="00EC7047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.</w:t>
      </w:r>
    </w:p>
    <w:p w:rsidR="00886DFA" w:rsidRPr="00EC7047" w:rsidRDefault="00886DFA" w:rsidP="00886DFA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C7047">
        <w:rPr>
          <w:rFonts w:ascii="Times New Roman" w:hAnsi="Times New Roman" w:cs="Times New Roman"/>
          <w:sz w:val="22"/>
          <w:szCs w:val="22"/>
          <w:lang w:val="en-GB"/>
        </w:rPr>
        <w:t xml:space="preserve">Proficient with container systems like Docker and container orchestration like EC2 Container Service, Kubernetes, </w:t>
      </w:r>
    </w:p>
    <w:p w:rsidR="00886DFA" w:rsidRPr="00A2773A" w:rsidRDefault="00886DFA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C7047">
        <w:rPr>
          <w:rFonts w:ascii="Times New Roman" w:hAnsi="Times New Roman" w:cs="Times New Roman"/>
          <w:sz w:val="22"/>
          <w:szCs w:val="22"/>
          <w:shd w:val="clear" w:color="auto" w:fill="FFFFFF"/>
        </w:rPr>
        <w:t>Used </w:t>
      </w:r>
      <w:r w:rsidRPr="00EC7047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Kubernetes</w:t>
      </w:r>
      <w:r w:rsidRPr="00EC7047">
        <w:rPr>
          <w:rStyle w:val="Strong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EC7047">
        <w:rPr>
          <w:rFonts w:ascii="Times New Roman" w:hAnsi="Times New Roman" w:cs="Times New Roman"/>
          <w:sz w:val="22"/>
          <w:szCs w:val="22"/>
          <w:shd w:val="clear" w:color="auto" w:fill="FFFFFF"/>
        </w:rPr>
        <w:t>to orchestrate the deployment, scaling and management of Docker Containers.</w:t>
      </w:r>
    </w:p>
    <w:p w:rsidR="00A2773A" w:rsidRPr="00EC7047" w:rsidRDefault="00A2773A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C7047">
        <w:rPr>
          <w:rFonts w:ascii="Times New Roman" w:hAnsi="Times New Roman" w:cs="Times New Roman"/>
          <w:sz w:val="22"/>
          <w:szCs w:val="22"/>
          <w:lang w:val="en-GB"/>
        </w:rPr>
        <w:t>Over 3 years of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C7047">
        <w:rPr>
          <w:rFonts w:ascii="Times New Roman" w:hAnsi="Times New Roman" w:cs="Times New Roman"/>
          <w:sz w:val="22"/>
          <w:szCs w:val="22"/>
          <w:lang w:val="en-GB"/>
        </w:rPr>
        <w:t>experience on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C7047">
        <w:rPr>
          <w:rFonts w:ascii="Times New Roman" w:hAnsi="Times New Roman" w:cs="Times New Roman"/>
          <w:sz w:val="22"/>
          <w:szCs w:val="22"/>
          <w:lang w:val="en-GB"/>
        </w:rPr>
        <w:t>middleware administration tools like IBM WAS/WCS as administrator.</w:t>
      </w:r>
    </w:p>
    <w:p w:rsidR="00D204E0" w:rsidRDefault="00D204E0" w:rsidP="00D204E0">
      <w:pPr>
        <w:spacing w:before="0" w:line="240" w:lineRule="auto"/>
        <w:jc w:val="both"/>
        <w:rPr>
          <w:rFonts w:ascii="Times New Roman" w:hAnsi="Times New Roman" w:cs="Times New Roman"/>
          <w:lang w:val="en-GB"/>
        </w:rPr>
      </w:pPr>
    </w:p>
    <w:p w:rsidR="00A61AB8" w:rsidRPr="00D204E0" w:rsidRDefault="00A61AB8" w:rsidP="00A61AB8">
      <w:pPr>
        <w:spacing w:before="0" w:line="240" w:lineRule="auto"/>
        <w:jc w:val="both"/>
        <w:rPr>
          <w:rStyle w:val="normalchar"/>
          <w:rFonts w:ascii="Times New Roman" w:hAnsi="Times New Roman"/>
          <w:b/>
          <w:sz w:val="22"/>
          <w:szCs w:val="22"/>
          <w:u w:val="single"/>
        </w:rPr>
      </w:pPr>
      <w:r>
        <w:rPr>
          <w:rStyle w:val="normalchar"/>
          <w:rFonts w:ascii="Times New Roman" w:hAnsi="Times New Roman"/>
          <w:b/>
          <w:sz w:val="22"/>
          <w:szCs w:val="22"/>
          <w:u w:val="single"/>
        </w:rPr>
        <w:t>Certification</w:t>
      </w:r>
      <w:r w:rsidRPr="00D204E0">
        <w:rPr>
          <w:rStyle w:val="normalchar"/>
          <w:rFonts w:ascii="Times New Roman" w:hAnsi="Times New Roman"/>
          <w:b/>
          <w:sz w:val="22"/>
          <w:szCs w:val="22"/>
          <w:u w:val="single"/>
        </w:rPr>
        <w:t>:</w:t>
      </w:r>
    </w:p>
    <w:p w:rsidR="00112CF1" w:rsidRDefault="00A61AB8" w:rsidP="00112CF1">
      <w:pPr>
        <w:spacing w:before="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A61AB8">
        <w:rPr>
          <w:rFonts w:ascii="Times New Roman" w:hAnsi="Times New Roman" w:cs="Times New Roman"/>
          <w:sz w:val="22"/>
          <w:szCs w:val="22"/>
          <w:lang w:val="en-GB"/>
        </w:rPr>
        <w:t>Certified AWS Solution architect (AWS-SAA).</w:t>
      </w:r>
    </w:p>
    <w:p w:rsidR="00A2773A" w:rsidRPr="00112CF1" w:rsidRDefault="00A2773A" w:rsidP="00112CF1">
      <w:p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</w:p>
    <w:p w:rsidR="00112CF1" w:rsidRPr="00D204E0" w:rsidRDefault="00E649BA" w:rsidP="00D204E0">
      <w:pPr>
        <w:spacing w:before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04E0">
        <w:rPr>
          <w:rFonts w:ascii="Times New Roman" w:hAnsi="Times New Roman" w:cs="Times New Roman"/>
          <w:b/>
          <w:sz w:val="22"/>
          <w:szCs w:val="22"/>
          <w:u w:val="single"/>
        </w:rPr>
        <w:t>DevOps Tasks</w:t>
      </w:r>
      <w:r w:rsidRPr="00D204E0">
        <w:rPr>
          <w:rFonts w:ascii="Times New Roman" w:hAnsi="Times New Roman" w:cs="Times New Roman"/>
          <w:b/>
          <w:sz w:val="22"/>
          <w:szCs w:val="22"/>
        </w:rPr>
        <w:t>:</w:t>
      </w:r>
    </w:p>
    <w:p w:rsidR="00EC7047" w:rsidRDefault="00A7637E" w:rsidP="00EC7047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Installed Jenkins and implemented the pipelines using groovy scripts to automate the build and deploys.</w:t>
      </w:r>
    </w:p>
    <w:p w:rsidR="00A7637E" w:rsidRPr="00EC7047" w:rsidRDefault="00A7637E" w:rsidP="00EC7047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CI integration of QA regression test machine to trigger the testing and give results with a single click.</w:t>
      </w:r>
    </w:p>
    <w:p w:rsidR="00A7637E" w:rsidRPr="00EC7047" w:rsidRDefault="00A7637E" w:rsidP="00A7637E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Worked on the Rundeck tool to automate the daily ops tasks (like stage propagation, SOLR indexing and Cache clears).</w:t>
      </w:r>
    </w:p>
    <w:p w:rsidR="00A7637E" w:rsidRPr="00EC7047" w:rsidRDefault="00A7637E" w:rsidP="00A7637E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Configured GIT hooks in Jenkins to trigger a deploy automatically whenever a commit happens.</w:t>
      </w:r>
    </w:p>
    <w:p w:rsidR="00A7637E" w:rsidRPr="00EC7047" w:rsidRDefault="00A7637E" w:rsidP="00A7637E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Worked on Shell Scripts to automate jobs and schedule in Jenkins/Rundeck/cronjobs.</w:t>
      </w:r>
    </w:p>
    <w:p w:rsidR="00A7637E" w:rsidRPr="00EC7047" w:rsidRDefault="00A7637E" w:rsidP="00A7637E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Identifying the issues and fixing the issue and automate it.</w:t>
      </w:r>
    </w:p>
    <w:p w:rsidR="00A7637E" w:rsidRPr="00EC7047" w:rsidRDefault="00A7637E" w:rsidP="00A7637E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 xml:space="preserve">Worked on </w:t>
      </w:r>
      <w:r w:rsidR="000C33AA" w:rsidRPr="00EC7047">
        <w:rPr>
          <w:rFonts w:ascii="Times New Roman" w:hAnsi="Times New Roman" w:cs="Times New Roman"/>
          <w:sz w:val="22"/>
          <w:szCs w:val="22"/>
        </w:rPr>
        <w:t>Installing Kubernetes, etcd, kubelet using kubeadm tool.</w:t>
      </w:r>
    </w:p>
    <w:p w:rsidR="000C33AA" w:rsidRPr="00EC7047" w:rsidRDefault="000C33AA" w:rsidP="00A7637E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>Performing routine health checks for cluster environments like Dev, test and Production.</w:t>
      </w:r>
    </w:p>
    <w:p w:rsidR="00A2773A" w:rsidRDefault="000C33AA" w:rsidP="00A2773A">
      <w:pPr>
        <w:pStyle w:val="ListParagraph"/>
        <w:numPr>
          <w:ilvl w:val="1"/>
          <w:numId w:val="11"/>
        </w:numPr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7047">
        <w:rPr>
          <w:rFonts w:ascii="Times New Roman" w:hAnsi="Times New Roman" w:cs="Times New Roman"/>
          <w:sz w:val="22"/>
          <w:szCs w:val="22"/>
        </w:rPr>
        <w:t xml:space="preserve">Verifying the health </w:t>
      </w:r>
      <w:r w:rsidR="00EC7047" w:rsidRPr="00EC7047">
        <w:rPr>
          <w:rFonts w:ascii="Times New Roman" w:hAnsi="Times New Roman" w:cs="Times New Roman"/>
          <w:sz w:val="22"/>
          <w:szCs w:val="22"/>
        </w:rPr>
        <w:t>of Pods</w:t>
      </w:r>
      <w:r w:rsidRPr="00EC7047">
        <w:rPr>
          <w:rFonts w:ascii="Times New Roman" w:hAnsi="Times New Roman" w:cs="Times New Roman"/>
          <w:sz w:val="22"/>
          <w:szCs w:val="22"/>
        </w:rPr>
        <w:t>, replica sets, deployments, certificate signing requests.</w:t>
      </w: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Pr="00D204E0" w:rsidRDefault="00A2773A" w:rsidP="00A2773A">
      <w:pPr>
        <w:spacing w:before="0" w:line="240" w:lineRule="auto"/>
        <w:jc w:val="both"/>
        <w:rPr>
          <w:rStyle w:val="normalchar"/>
          <w:rFonts w:ascii="Times New Roman" w:hAnsi="Times New Roman"/>
          <w:b/>
          <w:sz w:val="22"/>
          <w:szCs w:val="22"/>
          <w:u w:val="single"/>
        </w:rPr>
      </w:pPr>
      <w:r w:rsidRPr="00D204E0">
        <w:rPr>
          <w:rStyle w:val="normalchar"/>
          <w:rFonts w:ascii="Times New Roman" w:hAnsi="Times New Roman"/>
          <w:b/>
          <w:sz w:val="22"/>
          <w:szCs w:val="22"/>
          <w:u w:val="single"/>
        </w:rPr>
        <w:t>MiddleWare Tasks:</w:t>
      </w:r>
    </w:p>
    <w:p w:rsidR="00A2773A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Working experience in Installation and Configuration of Websphere Application Server, Websphere Commerce Server, IHS, Apache Web Server on LINUX servers.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Handling and managing applications on Websphere applications.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Enabling SSL Security in Web Environments for IBM HTTP Server &amp;Websphere application Server.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Troubleshooting and debugging errors and problems for all applications by going through the JVM logs and Application logs and also handling system performance and application performances.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Strong Exposure on Deployment Manager, Websphere Clusters like Horizontal and Vertical Clusters.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Responsible for deploying, monitoring application performance, log files and provided information to the developers.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Federated multiple nodes to a deployment manager.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Configured Websphere resources like JDBC providers, JDBC data sources, connection pooling.</w:t>
      </w:r>
    </w:p>
    <w:p w:rsidR="00A2773A" w:rsidRPr="00EC7047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Problem Determination through the log files and rectified issues.</w:t>
      </w:r>
    </w:p>
    <w:p w:rsidR="00A2773A" w:rsidRDefault="00A2773A" w:rsidP="00A2773A">
      <w:pPr>
        <w:pStyle w:val="ListParagraph"/>
        <w:numPr>
          <w:ilvl w:val="1"/>
          <w:numId w:val="10"/>
        </w:numPr>
        <w:spacing w:before="0" w:line="240" w:lineRule="auto"/>
        <w:jc w:val="both"/>
        <w:rPr>
          <w:rStyle w:val="normalchar"/>
          <w:rFonts w:ascii="Times New Roman" w:hAnsi="Times New Roman"/>
          <w:sz w:val="22"/>
          <w:szCs w:val="22"/>
        </w:rPr>
      </w:pPr>
      <w:r w:rsidRPr="00EC7047">
        <w:rPr>
          <w:rStyle w:val="normalchar"/>
          <w:rFonts w:ascii="Times New Roman" w:hAnsi="Times New Roman"/>
          <w:sz w:val="22"/>
          <w:szCs w:val="22"/>
        </w:rPr>
        <w:t>Familiar with ANT scripts for compile and deployment.</w:t>
      </w: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A2773A" w:rsidRPr="00A2773A" w:rsidRDefault="00A2773A" w:rsidP="00A2773A">
      <w:pPr>
        <w:pStyle w:val="ListParagraph"/>
        <w:spacing w:before="0" w:line="240" w:lineRule="auto"/>
        <w:ind w:left="501"/>
        <w:jc w:val="both"/>
        <w:rPr>
          <w:rFonts w:ascii="Times New Roman" w:hAnsi="Times New Roman" w:cs="Times New Roman"/>
          <w:sz w:val="22"/>
          <w:szCs w:val="22"/>
        </w:rPr>
      </w:pPr>
    </w:p>
    <w:p w:rsidR="005D3B85" w:rsidRDefault="005D3B85" w:rsidP="00E649BA">
      <w:pPr>
        <w:pStyle w:val="ListParagraph"/>
        <w:spacing w:before="0" w:line="240" w:lineRule="auto"/>
        <w:jc w:val="both"/>
        <w:rPr>
          <w:rFonts w:ascii="Times New Roman" w:hAnsi="Times New Roman" w:cs="Times New Roman"/>
          <w:b/>
        </w:rPr>
      </w:pPr>
    </w:p>
    <w:p w:rsidR="00A34533" w:rsidRDefault="00A34533">
      <w:pPr>
        <w:pBdr>
          <w:top w:val="single" w:sz="20" w:space="1" w:color="00FFFF" w:shadow="1"/>
          <w:left w:val="single" w:sz="20" w:space="4" w:color="00FFFF" w:shadow="1"/>
          <w:bottom w:val="single" w:sz="20" w:space="1" w:color="00FFFF" w:shadow="1"/>
          <w:right w:val="single" w:sz="20" w:space="4" w:color="00FFFF" w:shadow="1"/>
        </w:pBdr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Professional Details</w:t>
      </w:r>
    </w:p>
    <w:p w:rsidR="00A34533" w:rsidRDefault="00A34533">
      <w:pPr>
        <w:spacing w:before="0" w:after="0"/>
        <w:jc w:val="both"/>
        <w:rPr>
          <w:rFonts w:ascii="Times New Roman" w:hAnsi="Times New Roman" w:cs="Times New Roman"/>
        </w:rPr>
      </w:pPr>
    </w:p>
    <w:tbl>
      <w:tblPr>
        <w:tblW w:w="9903" w:type="dxa"/>
        <w:tblInd w:w="-94" w:type="dxa"/>
        <w:tblLayout w:type="fixed"/>
        <w:tblLook w:val="0000"/>
      </w:tblPr>
      <w:tblGrid>
        <w:gridCol w:w="2790"/>
        <w:gridCol w:w="3257"/>
        <w:gridCol w:w="3856"/>
      </w:tblGrid>
      <w:tr w:rsidR="00A34533" w:rsidTr="000C33AA">
        <w:trPr>
          <w:trHeight w:val="502"/>
        </w:trPr>
        <w:tc>
          <w:tcPr>
            <w:tcW w:w="27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A34533" w:rsidRDefault="00BE0CF6" w:rsidP="000C33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A34533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3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A34533" w:rsidRDefault="00BE0CF6" w:rsidP="000C33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A34533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3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A34533" w:rsidRDefault="00BE0CF6" w:rsidP="000C33AA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A34533">
              <w:rPr>
                <w:rFonts w:ascii="Times New Roman" w:hAnsi="Times New Roman" w:cs="Times New Roman"/>
                <w:b/>
              </w:rPr>
              <w:t>Location</w:t>
            </w:r>
          </w:p>
        </w:tc>
      </w:tr>
      <w:tr w:rsidR="00821A24" w:rsidTr="000C33AA">
        <w:trPr>
          <w:trHeight w:val="539"/>
        </w:trPr>
        <w:tc>
          <w:tcPr>
            <w:tcW w:w="27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821A24" w:rsidRDefault="00821A24" w:rsidP="000C33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IBM</w:t>
            </w:r>
          </w:p>
        </w:tc>
        <w:tc>
          <w:tcPr>
            <w:tcW w:w="3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821A24" w:rsidRDefault="00821A24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July 2020 to Continue</w:t>
            </w:r>
          </w:p>
        </w:tc>
        <w:tc>
          <w:tcPr>
            <w:tcW w:w="3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821A24" w:rsidRDefault="00821A24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Hyderabad</w:t>
            </w:r>
          </w:p>
        </w:tc>
      </w:tr>
      <w:tr w:rsidR="00716D5D" w:rsidTr="000C33AA">
        <w:trPr>
          <w:trHeight w:val="539"/>
        </w:trPr>
        <w:tc>
          <w:tcPr>
            <w:tcW w:w="27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716D5D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716D5D">
              <w:rPr>
                <w:rFonts w:ascii="Times New Roman" w:hAnsi="Times New Roman" w:cs="Times New Roman"/>
                <w:b/>
              </w:rPr>
              <w:t xml:space="preserve">Photon </w:t>
            </w:r>
            <w:r w:rsidR="00A17BEB">
              <w:rPr>
                <w:rFonts w:ascii="Times New Roman" w:hAnsi="Times New Roman" w:cs="Times New Roman"/>
                <w:b/>
              </w:rPr>
              <w:t>InfoTech</w:t>
            </w:r>
          </w:p>
        </w:tc>
        <w:tc>
          <w:tcPr>
            <w:tcW w:w="3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716D5D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16D5D">
              <w:rPr>
                <w:rFonts w:ascii="Times New Roman" w:hAnsi="Times New Roman" w:cs="Times New Roman"/>
              </w:rPr>
              <w:t xml:space="preserve">Nov 2018 </w:t>
            </w:r>
            <w:r>
              <w:rPr>
                <w:rFonts w:ascii="Times New Roman" w:hAnsi="Times New Roman" w:cs="Times New Roman"/>
              </w:rPr>
              <w:t>to Sep 2019</w:t>
            </w:r>
          </w:p>
        </w:tc>
        <w:tc>
          <w:tcPr>
            <w:tcW w:w="3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716D5D" w:rsidRPr="00160006" w:rsidRDefault="00BE0CF6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16D5D">
              <w:rPr>
                <w:rFonts w:ascii="Times New Roman" w:hAnsi="Times New Roman" w:cs="Times New Roman"/>
              </w:rPr>
              <w:t>Chennai</w:t>
            </w:r>
          </w:p>
        </w:tc>
      </w:tr>
      <w:tr w:rsidR="00160006" w:rsidTr="000C33AA">
        <w:trPr>
          <w:trHeight w:val="573"/>
        </w:trPr>
        <w:tc>
          <w:tcPr>
            <w:tcW w:w="27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716D5D" w:rsidRDefault="00716D5D" w:rsidP="000C33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160006" w:rsidRDefault="00160006" w:rsidP="000C33A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Sirius Computer Solutions</w:t>
            </w:r>
          </w:p>
        </w:tc>
        <w:tc>
          <w:tcPr>
            <w:tcW w:w="3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160006" w:rsidRPr="00160006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60006" w:rsidRPr="00160006">
              <w:rPr>
                <w:rFonts w:ascii="Times New Roman" w:hAnsi="Times New Roman" w:cs="Times New Roman"/>
              </w:rPr>
              <w:t>Feb 2</w:t>
            </w:r>
            <w:bookmarkStart w:id="0" w:name="_GoBack"/>
            <w:bookmarkEnd w:id="0"/>
            <w:r w:rsidR="00160006" w:rsidRPr="00160006">
              <w:rPr>
                <w:rFonts w:ascii="Times New Roman" w:hAnsi="Times New Roman" w:cs="Times New Roman"/>
              </w:rPr>
              <w:t xml:space="preserve">017 to </w:t>
            </w:r>
            <w:r w:rsidR="00716D5D">
              <w:rPr>
                <w:rFonts w:ascii="Times New Roman" w:hAnsi="Times New Roman" w:cs="Times New Roman"/>
              </w:rPr>
              <w:t>Oct 2018</w:t>
            </w:r>
          </w:p>
        </w:tc>
        <w:tc>
          <w:tcPr>
            <w:tcW w:w="3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160006" w:rsidRPr="00160006" w:rsidRDefault="00BE0CF6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60006" w:rsidRPr="00160006">
              <w:rPr>
                <w:rFonts w:ascii="Times New Roman" w:hAnsi="Times New Roman" w:cs="Times New Roman"/>
              </w:rPr>
              <w:t>Chennai</w:t>
            </w:r>
          </w:p>
        </w:tc>
      </w:tr>
      <w:tr w:rsidR="00A34533" w:rsidTr="000C33AA">
        <w:trPr>
          <w:trHeight w:val="425"/>
        </w:trPr>
        <w:tc>
          <w:tcPr>
            <w:tcW w:w="27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A34533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 w:bidi="en-US"/>
              </w:rPr>
              <w:br/>
            </w:r>
            <w:r w:rsidR="00A34533">
              <w:rPr>
                <w:rFonts w:ascii="Times New Roman" w:hAnsi="Times New Roman" w:cs="Times New Roman"/>
                <w:b/>
                <w:lang w:eastAsia="en-US" w:bidi="en-US"/>
              </w:rPr>
              <w:t>IBM</w:t>
            </w:r>
          </w:p>
        </w:tc>
        <w:tc>
          <w:tcPr>
            <w:tcW w:w="3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A34533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A34533">
              <w:rPr>
                <w:rFonts w:ascii="Times New Roman" w:hAnsi="Times New Roman" w:cs="Times New Roman"/>
              </w:rPr>
              <w:t xml:space="preserve">July 2015 to </w:t>
            </w:r>
            <w:r w:rsidR="00160006">
              <w:rPr>
                <w:rFonts w:ascii="Times New Roman" w:hAnsi="Times New Roman" w:cs="Times New Roman"/>
              </w:rPr>
              <w:t>Feb 2017</w:t>
            </w:r>
          </w:p>
        </w:tc>
        <w:tc>
          <w:tcPr>
            <w:tcW w:w="3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A34533" w:rsidRDefault="00BE0CF6" w:rsidP="000C33AA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="00A34533">
              <w:rPr>
                <w:rFonts w:ascii="Times New Roman" w:hAnsi="Times New Roman" w:cs="Times New Roman"/>
              </w:rPr>
              <w:t>Gurgaon</w:t>
            </w:r>
          </w:p>
        </w:tc>
      </w:tr>
      <w:tr w:rsidR="00A34533" w:rsidTr="000C33AA">
        <w:trPr>
          <w:trHeight w:val="530"/>
        </w:trPr>
        <w:tc>
          <w:tcPr>
            <w:tcW w:w="27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A34533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 w:bidi="en-US"/>
              </w:rPr>
              <w:br/>
            </w:r>
            <w:r w:rsidR="00A34533">
              <w:rPr>
                <w:rFonts w:ascii="Times New Roman" w:hAnsi="Times New Roman" w:cs="Times New Roman"/>
                <w:b/>
                <w:lang w:eastAsia="en-US" w:bidi="en-US"/>
              </w:rPr>
              <w:t>Fidelity</w:t>
            </w:r>
          </w:p>
        </w:tc>
        <w:tc>
          <w:tcPr>
            <w:tcW w:w="325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A34533" w:rsidRDefault="000C33AA" w:rsidP="000C33A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A34533">
              <w:rPr>
                <w:rFonts w:ascii="Times New Roman" w:hAnsi="Times New Roman" w:cs="Times New Roman"/>
              </w:rPr>
              <w:t xml:space="preserve">Oct </w:t>
            </w:r>
            <w:r>
              <w:rPr>
                <w:rFonts w:ascii="Times New Roman" w:hAnsi="Times New Roman" w:cs="Times New Roman"/>
              </w:rPr>
              <w:t>2012 to</w:t>
            </w:r>
            <w:r w:rsidR="00A34533">
              <w:rPr>
                <w:rFonts w:ascii="Times New Roman" w:hAnsi="Times New Roman" w:cs="Times New Roman"/>
              </w:rPr>
              <w:t xml:space="preserve"> June 2015</w:t>
            </w:r>
          </w:p>
        </w:tc>
        <w:tc>
          <w:tcPr>
            <w:tcW w:w="3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A34533" w:rsidRDefault="00BE0CF6" w:rsidP="000C33AA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</w:rPr>
              <w:br/>
            </w:r>
            <w:r w:rsidR="00A34533">
              <w:rPr>
                <w:rFonts w:ascii="Times New Roman" w:hAnsi="Times New Roman" w:cs="Times New Roman"/>
              </w:rPr>
              <w:t>Bangalore</w:t>
            </w:r>
          </w:p>
        </w:tc>
      </w:tr>
    </w:tbl>
    <w:p w:rsidR="00A34533" w:rsidRDefault="00A34533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821A24" w:rsidRDefault="00821A24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821A24" w:rsidRDefault="00821A24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A2773A" w:rsidRDefault="00A2773A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A2773A" w:rsidRDefault="00A2773A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A2773A" w:rsidRDefault="00A2773A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A2773A" w:rsidRDefault="00A2773A">
      <w:pPr>
        <w:spacing w:before="0" w:after="0"/>
        <w:jc w:val="both"/>
        <w:rPr>
          <w:rFonts w:ascii="Times New Roman" w:hAnsi="Times New Roman" w:cs="Times New Roman"/>
          <w:b/>
          <w:i/>
        </w:rPr>
      </w:pPr>
    </w:p>
    <w:p w:rsidR="000C33AA" w:rsidRDefault="00A34533" w:rsidP="000C33AA">
      <w:pPr>
        <w:pBdr>
          <w:top w:val="single" w:sz="20" w:space="1" w:color="00FFFF" w:shadow="1"/>
          <w:left w:val="single" w:sz="20" w:space="4" w:color="00FFFF" w:shadow="1"/>
          <w:bottom w:val="single" w:sz="20" w:space="1" w:color="00FFFF" w:shadow="1"/>
          <w:right w:val="single" w:sz="20" w:space="4" w:color="00FFFF" w:shadow="1"/>
        </w:pBdr>
        <w:shd w:val="clear" w:color="auto" w:fill="FFFFFF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Details</w:t>
      </w:r>
    </w:p>
    <w:tbl>
      <w:tblPr>
        <w:tblpPr w:leftFromText="180" w:rightFromText="180" w:vertAnchor="text" w:horzAnchor="margin" w:tblpX="-145" w:tblpY="498"/>
        <w:tblW w:w="9920" w:type="dxa"/>
        <w:tblLayout w:type="fixed"/>
        <w:tblLook w:val="0000"/>
      </w:tblPr>
      <w:tblGrid>
        <w:gridCol w:w="2856"/>
        <w:gridCol w:w="1209"/>
        <w:gridCol w:w="1613"/>
        <w:gridCol w:w="4242"/>
      </w:tblGrid>
      <w:tr w:rsidR="000C33AA" w:rsidTr="00BE0CF6">
        <w:trPr>
          <w:trHeight w:val="455"/>
        </w:trPr>
        <w:tc>
          <w:tcPr>
            <w:tcW w:w="2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0C33AA" w:rsidRDefault="00BE0CF6" w:rsidP="00BE0CF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0C33AA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2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0C33AA" w:rsidRDefault="00BE0CF6" w:rsidP="00BE0CF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0C33AA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6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0C33AA" w:rsidRDefault="00BE0CF6" w:rsidP="00BE0CF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0C33AA">
              <w:rPr>
                <w:rFonts w:ascii="Times New Roman" w:hAnsi="Times New Roman" w:cs="Times New Roman"/>
                <w:b/>
              </w:rPr>
              <w:t>Percentage</w:t>
            </w:r>
          </w:p>
        </w:tc>
        <w:tc>
          <w:tcPr>
            <w:tcW w:w="42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0C33AA" w:rsidRDefault="00BE0CF6" w:rsidP="00BE0CF6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0C33AA">
              <w:rPr>
                <w:rFonts w:ascii="Times New Roman" w:hAnsi="Times New Roman" w:cs="Times New Roman"/>
                <w:b/>
              </w:rPr>
              <w:t>University</w:t>
            </w:r>
          </w:p>
        </w:tc>
      </w:tr>
      <w:tr w:rsidR="000C33AA" w:rsidTr="00BE0CF6">
        <w:trPr>
          <w:trHeight w:val="821"/>
        </w:trPr>
        <w:tc>
          <w:tcPr>
            <w:tcW w:w="285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0C33AA" w:rsidRDefault="000C33AA" w:rsidP="00BE0C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B.TECH (ECE)</w:t>
            </w:r>
          </w:p>
        </w:tc>
        <w:tc>
          <w:tcPr>
            <w:tcW w:w="12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0C33AA" w:rsidRDefault="000C33AA" w:rsidP="00BE0C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2012</w:t>
            </w:r>
          </w:p>
        </w:tc>
        <w:tc>
          <w:tcPr>
            <w:tcW w:w="16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FFFFF"/>
          </w:tcPr>
          <w:p w:rsidR="000C33AA" w:rsidRDefault="000C33AA" w:rsidP="00BE0C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60%</w:t>
            </w:r>
          </w:p>
        </w:tc>
        <w:tc>
          <w:tcPr>
            <w:tcW w:w="42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FFFFF"/>
          </w:tcPr>
          <w:p w:rsidR="000C33AA" w:rsidRDefault="000C33AA" w:rsidP="00BE0CF6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</w:rPr>
              <w:br/>
              <w:t xml:space="preserve">JNTU </w:t>
            </w:r>
            <w:r w:rsidR="004439FF">
              <w:rPr>
                <w:rFonts w:ascii="Times New Roman" w:hAnsi="Times New Roman" w:cs="Times New Roman"/>
              </w:rPr>
              <w:t>University, Hyderabad</w:t>
            </w:r>
          </w:p>
        </w:tc>
      </w:tr>
    </w:tbl>
    <w:p w:rsidR="00A34533" w:rsidRDefault="00A34533">
      <w:pPr>
        <w:spacing w:before="0" w:after="0"/>
        <w:jc w:val="both"/>
        <w:rPr>
          <w:rFonts w:ascii="Times New Roman" w:hAnsi="Times New Roman" w:cs="Times New Roman"/>
        </w:rPr>
      </w:pPr>
    </w:p>
    <w:p w:rsidR="00A34533" w:rsidRDefault="00A34533">
      <w:pPr>
        <w:spacing w:before="0" w:after="0"/>
        <w:jc w:val="both"/>
        <w:rPr>
          <w:rFonts w:ascii="Times New Roman" w:hAnsi="Times New Roman" w:cs="Times New Roman"/>
        </w:rPr>
      </w:pPr>
    </w:p>
    <w:p w:rsidR="00A34533" w:rsidRDefault="00A34533">
      <w:pPr>
        <w:spacing w:before="0" w:after="0"/>
        <w:jc w:val="both"/>
        <w:rPr>
          <w:rFonts w:ascii="Times New Roman" w:hAnsi="Times New Roman" w:cs="Times New Roman"/>
        </w:rPr>
      </w:pPr>
    </w:p>
    <w:p w:rsidR="00112CF1" w:rsidRDefault="00112CF1">
      <w:pPr>
        <w:spacing w:before="0" w:after="0"/>
        <w:jc w:val="both"/>
        <w:rPr>
          <w:rFonts w:ascii="Times New Roman" w:hAnsi="Times New Roman" w:cs="Times New Roman"/>
        </w:rPr>
      </w:pPr>
    </w:p>
    <w:p w:rsidR="00A34533" w:rsidRDefault="00A34533" w:rsidP="00BE0CF6">
      <w:pPr>
        <w:pBdr>
          <w:top w:val="single" w:sz="20" w:space="0" w:color="00FFFF" w:shadow="1"/>
          <w:left w:val="single" w:sz="20" w:space="4" w:color="00FFFF" w:shadow="1"/>
          <w:bottom w:val="single" w:sz="20" w:space="1" w:color="00FFFF" w:shadow="1"/>
          <w:right w:val="single" w:sz="20" w:space="5" w:color="00FFFF" w:shadow="1"/>
        </w:pBdr>
        <w:shd w:val="clear" w:color="auto" w:fill="FFFFFF"/>
        <w:tabs>
          <w:tab w:val="center" w:pos="4876"/>
          <w:tab w:val="right" w:pos="9752"/>
        </w:tabs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</w:rPr>
        <w:tab/>
        <w:t>Project Experience</w:t>
      </w:r>
      <w:r>
        <w:rPr>
          <w:rFonts w:ascii="Times New Roman" w:hAnsi="Times New Roman" w:cs="Times New Roman"/>
          <w:b/>
        </w:rPr>
        <w:tab/>
      </w:r>
    </w:p>
    <w:p w:rsidR="0007469A" w:rsidRDefault="0007469A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07469A" w:rsidRDefault="0007469A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A05688" w:rsidRDefault="00A05688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A05688" w:rsidRPr="008E0F84" w:rsidRDefault="00A05688" w:rsidP="00A05688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IBM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Hyderabad</w:t>
      </w:r>
    </w:p>
    <w:p w:rsidR="00A05688" w:rsidRDefault="00A05688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9772FB" w:rsidRPr="008E0F84" w:rsidRDefault="009772FB" w:rsidP="009772FB">
      <w:pPr>
        <w:spacing w:before="0"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Client-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GPC &amp; BOA</w:t>
      </w:r>
    </w:p>
    <w:p w:rsidR="009772FB" w:rsidRDefault="009772FB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9772FB" w:rsidRDefault="009772FB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A05688" w:rsidRPr="00886DFA" w:rsidRDefault="00A05688" w:rsidP="00A05688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sz w:val="24"/>
          <w:szCs w:val="24"/>
          <w:u w:val="single"/>
          <w:lang w:val="en-GB"/>
        </w:rPr>
        <w:t>Roles &amp; Responsibilities:</w:t>
      </w:r>
    </w:p>
    <w:p w:rsidR="00A05688" w:rsidRPr="0032536C" w:rsidRDefault="00A05688" w:rsidP="00A05688">
      <w:p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</w:p>
    <w:p w:rsidR="00E577A5" w:rsidRDefault="00A05688" w:rsidP="00E577A5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E577A5">
        <w:rPr>
          <w:rFonts w:ascii="Times New Roman" w:hAnsi="Times New Roman" w:cs="Times New Roman"/>
          <w:sz w:val="22"/>
          <w:szCs w:val="22"/>
          <w:lang w:val="en-GB"/>
        </w:rPr>
        <w:t>My Role here as Client Technical Lead.</w:t>
      </w:r>
    </w:p>
    <w:p w:rsidR="00A05688" w:rsidRPr="00E577A5" w:rsidRDefault="00E577A5" w:rsidP="00E649BA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  <w:r w:rsidRPr="00E577A5">
        <w:rPr>
          <w:rFonts w:ascii="Times New Roman" w:hAnsi="Times New Roman" w:cs="Times New Roman"/>
          <w:sz w:val="22"/>
          <w:szCs w:val="22"/>
          <w:lang w:val="en-GB"/>
        </w:rPr>
        <w:t xml:space="preserve">Involvement in client calls to discuss on </w:t>
      </w:r>
      <w:r w:rsidR="009772FB">
        <w:rPr>
          <w:rFonts w:ascii="Times New Roman" w:hAnsi="Times New Roman" w:cs="Times New Roman"/>
          <w:sz w:val="22"/>
          <w:szCs w:val="22"/>
          <w:lang w:val="en-GB"/>
        </w:rPr>
        <w:t>delivery of deployments.</w:t>
      </w:r>
    </w:p>
    <w:p w:rsidR="00A05688" w:rsidRDefault="00A05688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A05688" w:rsidRDefault="00A05688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A05688" w:rsidRDefault="00A05688" w:rsidP="00E649BA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07469A" w:rsidRPr="00886DFA" w:rsidRDefault="0007469A" w:rsidP="00160006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Photon infotech Pvt Ltd                                                                                                   Chennai</w:t>
      </w:r>
    </w:p>
    <w:p w:rsidR="00E649BA" w:rsidRDefault="00E649BA" w:rsidP="00160006">
      <w:pPr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E0F84" w:rsidRPr="008E0F84" w:rsidRDefault="008E0F84" w:rsidP="00160006">
      <w:pPr>
        <w:spacing w:before="0"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>Client- Liz Earle &amp; Boots Norway</w:t>
      </w:r>
    </w:p>
    <w:p w:rsidR="0032536C" w:rsidRDefault="0032536C" w:rsidP="00160006">
      <w:pPr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2536C" w:rsidRPr="00886DFA" w:rsidRDefault="00886DFA" w:rsidP="00160006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sz w:val="24"/>
          <w:szCs w:val="24"/>
          <w:u w:val="single"/>
          <w:lang w:val="en-GB"/>
        </w:rPr>
        <w:t>Roles &amp; Responsibilities:</w:t>
      </w:r>
    </w:p>
    <w:p w:rsidR="0032536C" w:rsidRPr="0032536C" w:rsidRDefault="0032536C" w:rsidP="0032536C">
      <w:p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</w:p>
    <w:p w:rsidR="0032536C" w:rsidRDefault="0032536C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Supported here in various teams as Release Engineer, Devops Engineer, Middleware Admin.</w:t>
      </w:r>
    </w:p>
    <w:p w:rsidR="005A6D25" w:rsidRPr="00886DFA" w:rsidRDefault="005A6D25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lang w:val="en-GB"/>
        </w:rPr>
        <w:t>Worked within the AWS Cloud for integration processes.</w:t>
      </w:r>
    </w:p>
    <w:p w:rsidR="005A6D25" w:rsidRPr="00886DFA" w:rsidRDefault="005A6D25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lang w:val="en-GB"/>
        </w:rPr>
        <w:t>CI/CD setup on Jenkins for Ecommerce applications hosted on IBM WCS.</w:t>
      </w:r>
    </w:p>
    <w:p w:rsidR="005A6D25" w:rsidRPr="00886DFA" w:rsidRDefault="005A6D25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lang w:val="en-GB"/>
        </w:rPr>
        <w:t>Hosting the kubernetes cluster on EKS @windows platform.</w:t>
      </w:r>
    </w:p>
    <w:p w:rsidR="00886DFA" w:rsidRPr="00886DFA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Implemented </w:t>
      </w:r>
      <w:r w:rsidRPr="00886DFA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AWS</w:t>
      </w: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 solutions using EC2, S3, RDS, EBS, Elastic Load Balancer, Auto scaling groups.</w:t>
      </w:r>
    </w:p>
    <w:p w:rsidR="00D84A91" w:rsidRPr="00886DFA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lang w:val="en-GB"/>
        </w:rPr>
        <w:t>Designed and implemented a continuous build-test-deployment (CI/CD) system with multiple component pipelines using Jenkins to support weekly releases and out-of-cycle releases based on business needs.</w:t>
      </w:r>
    </w:p>
    <w:p w:rsidR="00886DFA" w:rsidRPr="00886DFA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Experience with container-based deployments using Docker, working with Docker images, Docker Hub and Docker-registries and Kubernetes.</w:t>
      </w:r>
    </w:p>
    <w:p w:rsidR="00886DFA" w:rsidRPr="00886DFA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Using Jenkins </w:t>
      </w:r>
      <w:r w:rsidRPr="00886DFA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AWS</w:t>
      </w: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 Code Deploy plugin to deploy to AWS.</w:t>
      </w:r>
    </w:p>
    <w:p w:rsidR="00886DFA" w:rsidRPr="00886DFA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Created monitors, alarms and notifications for EC2 hosts using Cloud Watch.</w:t>
      </w:r>
    </w:p>
    <w:p w:rsidR="00886DFA" w:rsidRPr="00886DFA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Identify, troubleshoot and resolve issues related to </w:t>
      </w:r>
      <w:r w:rsidRPr="00EC7047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build</w:t>
      </w: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 and deploy process.</w:t>
      </w:r>
    </w:p>
    <w:p w:rsidR="00886DFA" w:rsidRPr="008E0F84" w:rsidRDefault="00886DFA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886DFA">
        <w:rPr>
          <w:rFonts w:ascii="Times New Roman" w:hAnsi="Times New Roman" w:cs="Times New Roman"/>
          <w:sz w:val="22"/>
          <w:szCs w:val="22"/>
          <w:shd w:val="clear" w:color="auto" w:fill="FFFFFF"/>
        </w:rPr>
        <w:t>Coordinate/assist developers with establishing and applying appropriate branching, labeling/naming conventions using Subversion source control.</w:t>
      </w:r>
    </w:p>
    <w:p w:rsidR="008E0F84" w:rsidRPr="00886DFA" w:rsidRDefault="008E0F84" w:rsidP="00160006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lastRenderedPageBreak/>
        <w:t>Supported all Environments in the project like Dev, Test, Preprod, Preprod_stage, Stage, Production.</w:t>
      </w:r>
    </w:p>
    <w:p w:rsidR="00886DFA" w:rsidRPr="00886DFA" w:rsidRDefault="00886DFA" w:rsidP="00886DFA">
      <w:pPr>
        <w:pStyle w:val="ListParagraph"/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60006" w:rsidRDefault="00160006">
      <w:pPr>
        <w:spacing w:before="0"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886DFA" w:rsidRPr="00886DFA" w:rsidRDefault="00886DFA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Sirius Computer solutions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                                                                                             Chennai</w:t>
      </w:r>
    </w:p>
    <w:p w:rsidR="008E0F84" w:rsidRDefault="008E0F84" w:rsidP="00886DFA">
      <w:pPr>
        <w:spacing w:before="0" w:after="0"/>
        <w:rPr>
          <w:rFonts w:ascii="Times New Roman" w:hAnsi="Times New Roman" w:cs="Times New Roman"/>
          <w:b/>
          <w:color w:val="000000"/>
          <w:lang w:val="en-GB"/>
        </w:rPr>
      </w:pPr>
    </w:p>
    <w:p w:rsidR="008E0F84" w:rsidRDefault="008E0F84" w:rsidP="008E0F84">
      <w:pPr>
        <w:spacing w:before="0"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>Client- PVH Corp USA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D204E0" w:rsidRPr="008E0F84">
        <w:rPr>
          <w:rFonts w:ascii="Times New Roman" w:hAnsi="Times New Roman" w:cs="Times New Roman"/>
          <w:b/>
          <w:sz w:val="24"/>
          <w:szCs w:val="24"/>
          <w:lang w:val="en-GB"/>
        </w:rPr>
        <w:t>SWF (</w:t>
      </w: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>Spring Window Fashion)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NYSL, MTD, </w:t>
      </w: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>CNG(Central National-Gottesman)</w:t>
      </w:r>
    </w:p>
    <w:p w:rsidR="008E0F84" w:rsidRPr="008E0F84" w:rsidRDefault="008E0F84" w:rsidP="008E0F84">
      <w:pPr>
        <w:spacing w:before="0"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6DFA" w:rsidRDefault="00886DFA" w:rsidP="008E0F84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sz w:val="24"/>
          <w:szCs w:val="24"/>
          <w:u w:val="single"/>
          <w:lang w:val="en-GB"/>
        </w:rPr>
        <w:t>Roles &amp; Responsibilities:</w:t>
      </w:r>
    </w:p>
    <w:p w:rsidR="008E0F84" w:rsidRPr="008E0F84" w:rsidRDefault="008E0F84" w:rsidP="008E0F84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D03A64" w:rsidRPr="00D03A64" w:rsidRDefault="00D03A64" w:rsidP="001B696D">
      <w:pPr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Served in various teams as a WCS administrator, Devops Engineer, Release Engineer.</w:t>
      </w:r>
    </w:p>
    <w:p w:rsidR="001B696D" w:rsidRPr="008E0F84" w:rsidRDefault="001B696D" w:rsidP="001B696D">
      <w:pPr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8E0F84">
        <w:rPr>
          <w:rFonts w:ascii="Times New Roman" w:hAnsi="Times New Roman" w:cs="Times New Roman"/>
          <w:sz w:val="22"/>
          <w:szCs w:val="22"/>
          <w:lang w:val="en-GB"/>
        </w:rPr>
        <w:t>Worked on Jenkins, Ops View.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0F84">
        <w:rPr>
          <w:rFonts w:ascii="Times New Roman" w:hAnsi="Times New Roman" w:cs="Times New Roman"/>
          <w:sz w:val="22"/>
          <w:szCs w:val="22"/>
        </w:rPr>
        <w:t xml:space="preserve">Installation and Configuration of Websphere Commerce Server, </w:t>
      </w:r>
      <w:r w:rsidRPr="008E0F84">
        <w:rPr>
          <w:rFonts w:ascii="Times New Roman" w:hAnsi="Times New Roman" w:cs="Times New Roman"/>
          <w:bCs/>
          <w:sz w:val="22"/>
          <w:szCs w:val="22"/>
        </w:rPr>
        <w:t>Websphere Application Server</w:t>
      </w:r>
      <w:r w:rsidRPr="008E0F84">
        <w:rPr>
          <w:rFonts w:ascii="Times New Roman" w:hAnsi="Times New Roman" w:cs="Times New Roman"/>
          <w:sz w:val="22"/>
          <w:szCs w:val="22"/>
        </w:rPr>
        <w:t xml:space="preserve">, </w:t>
      </w:r>
      <w:r w:rsidRPr="008E0F84">
        <w:rPr>
          <w:rFonts w:ascii="Times New Roman" w:hAnsi="Times New Roman" w:cs="Times New Roman"/>
          <w:bCs/>
          <w:sz w:val="22"/>
          <w:szCs w:val="22"/>
        </w:rPr>
        <w:t>IHS, Apache Web Server</w:t>
      </w:r>
      <w:r w:rsidRPr="008E0F84">
        <w:rPr>
          <w:rFonts w:ascii="Times New Roman" w:hAnsi="Times New Roman" w:cs="Times New Roman"/>
          <w:sz w:val="22"/>
          <w:szCs w:val="22"/>
        </w:rPr>
        <w:t xml:space="preserve"> on LINUX as well as Windows Platforms. </w:t>
      </w:r>
    </w:p>
    <w:p w:rsidR="001B696D" w:rsidRPr="008E0F84" w:rsidRDefault="001B696D" w:rsidP="001B696D">
      <w:pPr>
        <w:pStyle w:val="ListBullet2"/>
        <w:numPr>
          <w:ilvl w:val="0"/>
          <w:numId w:val="6"/>
        </w:numPr>
        <w:tabs>
          <w:tab w:val="clear" w:pos="360"/>
        </w:tabs>
        <w:rPr>
          <w:rStyle w:val="normalchar"/>
          <w:rFonts w:ascii="Times New Roman" w:hAnsi="Times New Roman"/>
          <w:color w:val="333333"/>
          <w:sz w:val="22"/>
          <w:szCs w:val="22"/>
        </w:rPr>
      </w:pPr>
      <w:r w:rsidRPr="008E0F84">
        <w:rPr>
          <w:rFonts w:ascii="Times New Roman" w:hAnsi="Times New Roman" w:cs="Times New Roman"/>
          <w:sz w:val="22"/>
          <w:szCs w:val="22"/>
        </w:rPr>
        <w:t>Worked on launching the store.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Style w:val="normalchar"/>
          <w:rFonts w:ascii="Times New Roman" w:hAnsi="Times New Roman"/>
          <w:color w:val="333333"/>
          <w:sz w:val="22"/>
          <w:szCs w:val="22"/>
        </w:rPr>
      </w:pPr>
      <w:r w:rsidRPr="008E0F84">
        <w:rPr>
          <w:rStyle w:val="normalchar"/>
          <w:rFonts w:ascii="Times New Roman" w:hAnsi="Times New Roman"/>
          <w:color w:val="333333"/>
          <w:sz w:val="22"/>
          <w:szCs w:val="22"/>
        </w:rPr>
        <w:t xml:space="preserve">Installed </w:t>
      </w:r>
      <w:r w:rsidRPr="008E0F84">
        <w:rPr>
          <w:rFonts w:ascii="Times New Roman" w:hAnsi="Times New Roman" w:cs="Times New Roman"/>
          <w:sz w:val="22"/>
          <w:szCs w:val="22"/>
        </w:rPr>
        <w:t>Fix Packs to upgrade the WAS version to latest.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0F84">
        <w:rPr>
          <w:rFonts w:ascii="Times New Roman" w:hAnsi="Times New Roman" w:cs="Times New Roman"/>
          <w:sz w:val="22"/>
          <w:szCs w:val="22"/>
          <w:shd w:val="clear" w:color="auto" w:fill="FFFFFF"/>
        </w:rPr>
        <w:t>Involved in rapid, scheduled deployments for B2B, B2C environments.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E0F84">
        <w:rPr>
          <w:rFonts w:ascii="Times New Roman" w:hAnsi="Times New Roman" w:cs="Times New Roman"/>
          <w:sz w:val="22"/>
          <w:szCs w:val="22"/>
        </w:rPr>
        <w:t xml:space="preserve">Created </w:t>
      </w:r>
      <w:r w:rsidRPr="008E0F84">
        <w:rPr>
          <w:rFonts w:ascii="Times New Roman" w:hAnsi="Times New Roman" w:cs="Times New Roman"/>
          <w:bCs/>
          <w:sz w:val="22"/>
          <w:szCs w:val="22"/>
        </w:rPr>
        <w:t xml:space="preserve">Self Signed Certificates using </w:t>
      </w:r>
      <w:r w:rsidRPr="00EC7047">
        <w:rPr>
          <w:rFonts w:ascii="Times New Roman" w:hAnsi="Times New Roman" w:cs="Times New Roman"/>
          <w:bCs/>
          <w:sz w:val="22"/>
          <w:szCs w:val="22"/>
        </w:rPr>
        <w:t>Ikeyman</w:t>
      </w:r>
      <w:r w:rsidRPr="008E0F84">
        <w:rPr>
          <w:rFonts w:ascii="Times New Roman" w:hAnsi="Times New Roman" w:cs="Times New Roman"/>
          <w:bCs/>
          <w:sz w:val="22"/>
          <w:szCs w:val="22"/>
        </w:rPr>
        <w:t>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E0F84">
        <w:rPr>
          <w:rFonts w:ascii="Times New Roman" w:hAnsi="Times New Roman" w:cs="Times New Roman"/>
          <w:bCs/>
          <w:sz w:val="22"/>
          <w:szCs w:val="22"/>
        </w:rPr>
        <w:t>Resolution to the corresponding error message, communication with the respective responsible team.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E0F84">
        <w:rPr>
          <w:rFonts w:ascii="Times New Roman" w:hAnsi="Times New Roman" w:cs="Times New Roman"/>
          <w:bCs/>
          <w:sz w:val="22"/>
          <w:szCs w:val="22"/>
        </w:rPr>
        <w:t>Worked on all lower environments like single tiers, stage and live environments.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8E0F84">
        <w:rPr>
          <w:rFonts w:ascii="Times New Roman" w:hAnsi="Times New Roman" w:cs="Times New Roman"/>
          <w:bCs/>
          <w:sz w:val="22"/>
          <w:szCs w:val="22"/>
        </w:rPr>
        <w:t>Provided support by 24x7 shift rotation basis and monitored trouble ticket queues to attend user and system calls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E0F84">
        <w:rPr>
          <w:rFonts w:ascii="Times New Roman" w:hAnsi="Times New Roman" w:cs="Times New Roman"/>
          <w:sz w:val="22"/>
          <w:szCs w:val="22"/>
          <w:lang w:val="en-GB"/>
        </w:rPr>
        <w:t>Worked on Monitoring tool like Newrelic.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E0F84">
        <w:rPr>
          <w:rFonts w:ascii="Times New Roman" w:hAnsi="Times New Roman" w:cs="Times New Roman"/>
          <w:sz w:val="22"/>
          <w:szCs w:val="22"/>
          <w:lang w:val="en-GB"/>
        </w:rPr>
        <w:t>Worked on ticketing tool like Jira, Service now.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E0F84">
        <w:rPr>
          <w:rFonts w:ascii="Times New Roman" w:hAnsi="Times New Roman" w:cs="Times New Roman"/>
          <w:sz w:val="22"/>
          <w:szCs w:val="22"/>
          <w:shd w:val="clear" w:color="auto" w:fill="FFFFFF"/>
        </w:rPr>
        <w:t>Trouble shooting various problems in different stages of development using logs files.</w:t>
      </w:r>
    </w:p>
    <w:p w:rsidR="001B696D" w:rsidRPr="008E0F84" w:rsidRDefault="001B696D" w:rsidP="001B696D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8E0F84">
        <w:rPr>
          <w:rFonts w:ascii="Times New Roman" w:hAnsi="Times New Roman" w:cs="Times New Roman"/>
          <w:sz w:val="22"/>
          <w:szCs w:val="22"/>
          <w:shd w:val="clear" w:color="auto" w:fill="FFFFFF"/>
        </w:rPr>
        <w:t>Worked on shell scripting.</w:t>
      </w:r>
    </w:p>
    <w:p w:rsidR="00160006" w:rsidRDefault="00160006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160006" w:rsidRDefault="00160006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160006" w:rsidRDefault="00160006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160006" w:rsidRDefault="00160006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160006" w:rsidRPr="008E0F84" w:rsidRDefault="008E0F84">
      <w:pPr>
        <w:spacing w:before="0"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IBM                                                                                                                                   Gurgaon</w:t>
      </w:r>
    </w:p>
    <w:p w:rsidR="00160006" w:rsidRDefault="00160006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D204E0" w:rsidRPr="008E0F84" w:rsidRDefault="00D204E0" w:rsidP="00D204E0">
      <w:pPr>
        <w:spacing w:before="0"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Client-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Debenhams UK</w:t>
      </w:r>
    </w:p>
    <w:p w:rsidR="00D204E0" w:rsidRDefault="00D204E0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8E0F84" w:rsidRDefault="008E0F84" w:rsidP="008E0F84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sz w:val="24"/>
          <w:szCs w:val="24"/>
          <w:u w:val="single"/>
          <w:lang w:val="en-GB"/>
        </w:rPr>
        <w:t>Roles &amp; Responsibilities:</w:t>
      </w:r>
    </w:p>
    <w:p w:rsidR="00D204E0" w:rsidRDefault="00D204E0" w:rsidP="008E0F84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D03A64" w:rsidRPr="00D03A64" w:rsidRDefault="00D03A64">
      <w:pPr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Supported here as a WCS Administrator.</w:t>
      </w:r>
    </w:p>
    <w:p w:rsidR="00A34533" w:rsidRPr="00D204E0" w:rsidRDefault="00A34533">
      <w:pPr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  <w:lang w:val="en-GB"/>
        </w:rPr>
        <w:t>Involved in Deployment of Application.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Installation and Configuration of </w:t>
      </w:r>
      <w:r w:rsidRPr="00D204E0">
        <w:rPr>
          <w:rFonts w:ascii="Times New Roman" w:hAnsi="Times New Roman" w:cs="Times New Roman"/>
          <w:bCs/>
          <w:sz w:val="22"/>
          <w:szCs w:val="22"/>
        </w:rPr>
        <w:t>Websphere Application Server</w:t>
      </w:r>
      <w:r w:rsidRPr="00D204E0">
        <w:rPr>
          <w:rFonts w:ascii="Times New Roman" w:hAnsi="Times New Roman" w:cs="Times New Roman"/>
          <w:sz w:val="22"/>
          <w:szCs w:val="22"/>
        </w:rPr>
        <w:t xml:space="preserve">, </w:t>
      </w:r>
      <w:r w:rsidRPr="00D204E0">
        <w:rPr>
          <w:rFonts w:ascii="Times New Roman" w:hAnsi="Times New Roman" w:cs="Times New Roman"/>
          <w:bCs/>
          <w:sz w:val="22"/>
          <w:szCs w:val="22"/>
        </w:rPr>
        <w:t>IHS, Apache Web Server</w:t>
      </w:r>
      <w:r w:rsidRPr="00D204E0">
        <w:rPr>
          <w:rFonts w:ascii="Times New Roman" w:hAnsi="Times New Roman" w:cs="Times New Roman"/>
          <w:sz w:val="22"/>
          <w:szCs w:val="22"/>
        </w:rPr>
        <w:t xml:space="preserve"> on LINUX as well as Windows Platforms. 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Generated </w:t>
      </w:r>
      <w:r w:rsidRPr="00D204E0">
        <w:rPr>
          <w:rFonts w:ascii="Times New Roman" w:hAnsi="Times New Roman" w:cs="Times New Roman"/>
          <w:bCs/>
          <w:sz w:val="22"/>
          <w:szCs w:val="22"/>
        </w:rPr>
        <w:t>and propagated new Plug-in. Moved Plug-in config file to IHS to establish communication between Web Server and Websphere.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Administered </w:t>
      </w:r>
      <w:r w:rsidRPr="00D204E0">
        <w:rPr>
          <w:rStyle w:val="normalchar"/>
          <w:rFonts w:ascii="Times New Roman" w:hAnsi="Times New Roman"/>
          <w:color w:val="333333"/>
          <w:sz w:val="22"/>
          <w:szCs w:val="22"/>
        </w:rPr>
        <w:t>Websphere</w:t>
      </w:r>
      <w:r w:rsidRPr="00D204E0">
        <w:rPr>
          <w:rStyle w:val="normalchar"/>
          <w:rFonts w:ascii="Times New Roman" w:hAnsi="Times New Roman"/>
          <w:bCs/>
          <w:color w:val="333333"/>
          <w:sz w:val="22"/>
          <w:szCs w:val="22"/>
        </w:rPr>
        <w:t xml:space="preserve"> Application Server</w:t>
      </w:r>
      <w:r w:rsidRPr="00D204E0">
        <w:rPr>
          <w:rStyle w:val="normalchar"/>
          <w:rFonts w:ascii="Times New Roman" w:hAnsi="Times New Roman"/>
          <w:color w:val="333333"/>
          <w:sz w:val="22"/>
          <w:szCs w:val="22"/>
        </w:rPr>
        <w:t xml:space="preserve"> nodes using Network Deployment Manager.</w:t>
      </w:r>
    </w:p>
    <w:p w:rsidR="00A34533" w:rsidRPr="00D204E0" w:rsidRDefault="00A34533">
      <w:pPr>
        <w:pStyle w:val="ListBullet2"/>
        <w:numPr>
          <w:ilvl w:val="0"/>
          <w:numId w:val="6"/>
        </w:numPr>
        <w:tabs>
          <w:tab w:val="clear" w:pos="360"/>
        </w:tabs>
        <w:rPr>
          <w:rStyle w:val="normalchar"/>
          <w:rFonts w:ascii="Times New Roman" w:hAnsi="Times New Roman"/>
          <w:color w:val="333333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Installed, configured and administered </w:t>
      </w:r>
      <w:r w:rsidRPr="00D204E0">
        <w:rPr>
          <w:rFonts w:ascii="Times New Roman" w:hAnsi="Times New Roman" w:cs="Times New Roman"/>
          <w:b/>
          <w:sz w:val="22"/>
          <w:szCs w:val="22"/>
        </w:rPr>
        <w:t xml:space="preserve">WAS7.x </w:t>
      </w:r>
      <w:r w:rsidRPr="00D204E0">
        <w:rPr>
          <w:rFonts w:ascii="Times New Roman" w:hAnsi="Times New Roman" w:cs="Times New Roman"/>
          <w:sz w:val="22"/>
          <w:szCs w:val="22"/>
        </w:rPr>
        <w:t xml:space="preserve">in various environments. 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Style w:val="normalchar"/>
          <w:rFonts w:ascii="Times New Roman" w:hAnsi="Times New Roman"/>
          <w:color w:val="333333"/>
          <w:sz w:val="22"/>
          <w:szCs w:val="22"/>
        </w:rPr>
      </w:pPr>
      <w:r w:rsidRPr="00D204E0">
        <w:rPr>
          <w:rStyle w:val="normalchar"/>
          <w:rFonts w:ascii="Times New Roman" w:hAnsi="Times New Roman"/>
          <w:color w:val="333333"/>
          <w:sz w:val="22"/>
          <w:szCs w:val="22"/>
        </w:rPr>
        <w:t xml:space="preserve">Installed </w:t>
      </w:r>
      <w:r w:rsidRPr="00D204E0">
        <w:rPr>
          <w:rFonts w:ascii="Times New Roman" w:hAnsi="Times New Roman" w:cs="Times New Roman"/>
          <w:sz w:val="22"/>
          <w:szCs w:val="22"/>
        </w:rPr>
        <w:t>Fix Packs to upgrade the WAS version to latest.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04E0">
        <w:rPr>
          <w:rStyle w:val="normalchar"/>
          <w:rFonts w:ascii="Times New Roman" w:hAnsi="Times New Roman"/>
          <w:color w:val="333333"/>
          <w:sz w:val="22"/>
          <w:szCs w:val="22"/>
        </w:rPr>
        <w:t xml:space="preserve">Responsible </w:t>
      </w:r>
      <w:r w:rsidRPr="00D204E0">
        <w:rPr>
          <w:rFonts w:ascii="Times New Roman" w:hAnsi="Times New Roman" w:cs="Times New Roman"/>
          <w:sz w:val="22"/>
          <w:szCs w:val="22"/>
        </w:rPr>
        <w:t>for creating clusters including Horizontal and Vertical Clusters, cluster members to implement High Availability and Fail Over.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Configured JDBC Drivers, Data Sources and Connection Pools on WebSphere Application Server to connect the J2EE components with Oracle Database.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Created </w:t>
      </w:r>
      <w:r w:rsidRPr="00D204E0">
        <w:rPr>
          <w:rFonts w:ascii="Times New Roman" w:hAnsi="Times New Roman" w:cs="Times New Roman"/>
          <w:bCs/>
          <w:sz w:val="22"/>
          <w:szCs w:val="22"/>
        </w:rPr>
        <w:t xml:space="preserve">Self Signed Certificates using </w:t>
      </w:r>
      <w:r w:rsidRPr="00D204E0">
        <w:rPr>
          <w:rFonts w:ascii="Times New Roman" w:hAnsi="Times New Roman" w:cs="Times New Roman"/>
          <w:b/>
          <w:bCs/>
          <w:sz w:val="22"/>
          <w:szCs w:val="22"/>
        </w:rPr>
        <w:t>Ikeyman</w:t>
      </w:r>
      <w:r w:rsidRPr="00D204E0">
        <w:rPr>
          <w:rFonts w:ascii="Times New Roman" w:hAnsi="Times New Roman" w:cs="Times New Roman"/>
          <w:bCs/>
          <w:sz w:val="22"/>
          <w:szCs w:val="22"/>
        </w:rPr>
        <w:t>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Configured </w:t>
      </w:r>
      <w:r w:rsidRPr="00D204E0">
        <w:rPr>
          <w:rFonts w:ascii="Times New Roman" w:hAnsi="Times New Roman" w:cs="Times New Roman"/>
          <w:bCs/>
          <w:sz w:val="22"/>
          <w:szCs w:val="22"/>
        </w:rPr>
        <w:t>Session Time Out Settings</w:t>
      </w:r>
      <w:r w:rsidRPr="00D204E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204E0">
        <w:rPr>
          <w:rFonts w:ascii="Times New Roman" w:hAnsi="Times New Roman" w:cs="Times New Roman"/>
          <w:b/>
          <w:bCs/>
          <w:sz w:val="22"/>
          <w:szCs w:val="22"/>
        </w:rPr>
        <w:t xml:space="preserve">Deployed </w:t>
      </w:r>
      <w:r w:rsidRPr="00D204E0">
        <w:rPr>
          <w:rFonts w:ascii="Times New Roman" w:hAnsi="Times New Roman" w:cs="Times New Roman"/>
          <w:sz w:val="22"/>
          <w:szCs w:val="22"/>
        </w:rPr>
        <w:t>applications through the deployment scripts and administration console.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204E0">
        <w:rPr>
          <w:rFonts w:ascii="Times New Roman" w:hAnsi="Times New Roman" w:cs="Times New Roman"/>
          <w:bCs/>
          <w:sz w:val="22"/>
          <w:szCs w:val="22"/>
        </w:rPr>
        <w:lastRenderedPageBreak/>
        <w:t>Resolution to the corresponding error message, communication with the respective responsible team.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204E0">
        <w:rPr>
          <w:rFonts w:ascii="Times New Roman" w:hAnsi="Times New Roman" w:cs="Times New Roman"/>
          <w:bCs/>
          <w:sz w:val="22"/>
          <w:szCs w:val="22"/>
        </w:rPr>
        <w:t xml:space="preserve">Documentation of the error message with the action taken to resolve. 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204E0">
        <w:rPr>
          <w:rFonts w:ascii="Times New Roman" w:hAnsi="Times New Roman" w:cs="Times New Roman"/>
          <w:bCs/>
          <w:sz w:val="22"/>
          <w:szCs w:val="22"/>
        </w:rPr>
        <w:t>Worked on stage and live environments.</w:t>
      </w:r>
    </w:p>
    <w:p w:rsidR="00A34533" w:rsidRPr="00D204E0" w:rsidRDefault="00A34533">
      <w:pPr>
        <w:widowControl w:val="0"/>
        <w:numPr>
          <w:ilvl w:val="0"/>
          <w:numId w:val="6"/>
        </w:numPr>
        <w:overflowPunct w:val="0"/>
        <w:autoSpaceDE w:val="0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D204E0">
        <w:rPr>
          <w:rFonts w:ascii="Times New Roman" w:hAnsi="Times New Roman" w:cs="Times New Roman"/>
          <w:bCs/>
          <w:sz w:val="22"/>
          <w:szCs w:val="22"/>
        </w:rPr>
        <w:t>Provided support by 24x7 shift rotation basis and monitored trouble ticket queues to attend user and system calls</w:t>
      </w:r>
    </w:p>
    <w:p w:rsidR="00A34533" w:rsidRPr="00D204E0" w:rsidRDefault="00A34533">
      <w:pPr>
        <w:spacing w:before="0" w:after="0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:rsidR="00D204E0" w:rsidRPr="00D204E0" w:rsidRDefault="00D204E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1777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FIS</w:t>
      </w:r>
      <w:r w:rsidRPr="00D204E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</w:t>
      </w:r>
      <w:r w:rsidR="001777B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</w:t>
      </w:r>
      <w:r w:rsidR="001777B0" w:rsidRPr="001777B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Bangalore</w:t>
      </w:r>
      <w:r w:rsidR="001777B0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  </w:t>
      </w:r>
    </w:p>
    <w:p w:rsidR="00D204E0" w:rsidRPr="008E0F84" w:rsidRDefault="00D204E0" w:rsidP="00D204E0">
      <w:pPr>
        <w:spacing w:before="0"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0F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Client-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United Bank of Switzerland</w:t>
      </w:r>
    </w:p>
    <w:p w:rsidR="00D204E0" w:rsidRDefault="00D204E0" w:rsidP="00D204E0">
      <w:pPr>
        <w:spacing w:before="0" w:after="0"/>
        <w:rPr>
          <w:rFonts w:ascii="Times New Roman" w:hAnsi="Times New Roman" w:cs="Times New Roman"/>
          <w:b/>
          <w:u w:val="single"/>
          <w:lang w:val="en-GB"/>
        </w:rPr>
      </w:pPr>
    </w:p>
    <w:p w:rsidR="00A34533" w:rsidRDefault="00D204E0" w:rsidP="00D204E0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86DFA">
        <w:rPr>
          <w:rFonts w:ascii="Times New Roman" w:hAnsi="Times New Roman" w:cs="Times New Roman"/>
          <w:sz w:val="24"/>
          <w:szCs w:val="24"/>
          <w:u w:val="single"/>
          <w:lang w:val="en-GB"/>
        </w:rPr>
        <w:t>Roles &amp; Responsibilities:</w:t>
      </w:r>
    </w:p>
    <w:p w:rsidR="00D204E0" w:rsidRPr="00D204E0" w:rsidRDefault="00D204E0" w:rsidP="00D204E0">
      <w:pPr>
        <w:spacing w:before="0" w:after="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D03A64" w:rsidRPr="00D03A64" w:rsidRDefault="00D03A64" w:rsidP="00D03A64">
      <w:pPr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Supported here as a WAS Administrator.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Installation, Configuring and troubleshooting the Websphere Application Server, IBM HTTP server.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Involved in issues like Application not responding. Application Deployment Errors, server issues, page not found errors, Application performance issues. 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Configured Websphere Application Server with oracle database.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Configured Webserver plugin to directing dynamic requests to application server for load balance in clustered environment.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Extensive knowledge in federating nodes to deployment manager.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 xml:space="preserve">Deployment of </w:t>
      </w:r>
      <w:r w:rsidRPr="00D204E0">
        <w:rPr>
          <w:rFonts w:ascii="Times New Roman" w:hAnsi="Times New Roman" w:cs="Times New Roman"/>
          <w:bCs/>
          <w:sz w:val="22"/>
          <w:szCs w:val="22"/>
        </w:rPr>
        <w:t xml:space="preserve">EAR &amp; WAR </w:t>
      </w:r>
      <w:r w:rsidRPr="00D204E0">
        <w:rPr>
          <w:rFonts w:ascii="Times New Roman" w:hAnsi="Times New Roman" w:cs="Times New Roman"/>
          <w:sz w:val="22"/>
          <w:szCs w:val="22"/>
        </w:rPr>
        <w:t>applications on Websphere Application Server.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Involved in deploying application using wsadmin commands and from Admin console.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Configured Websphere resources like JDBC providers, Data sources, settingup environment variables and J2C alias for oracle 10g database.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Involved in Creating and Managing the Nodes, Application Server’s and Clusters.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Involved in enabling global security and configured LDAP server.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Generated and Propagated plugins for Webserver to route dynamic requests to application server.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Involved in Enabling SSL Security in Web Environments for IBM HTTP Server&amp;Websphere application Server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Following ITIL Process and SLA for any issues in the environment. Responding to the tickets and debugging as per the SLA.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Trouble shooting various problems in different stages.</w:t>
      </w:r>
    </w:p>
    <w:p w:rsidR="00A34533" w:rsidRPr="00D204E0" w:rsidRDefault="00A345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Continue to look for client request and ensure they are getting technically rich responses.</w:t>
      </w:r>
    </w:p>
    <w:p w:rsidR="00A34533" w:rsidRPr="00D204E0" w:rsidRDefault="00A34533" w:rsidP="00D204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204E0">
        <w:rPr>
          <w:rFonts w:ascii="Times New Roman" w:hAnsi="Times New Roman" w:cs="Times New Roman"/>
          <w:sz w:val="22"/>
          <w:szCs w:val="22"/>
        </w:rPr>
        <w:t>Provided support by 24x7 shift rotation basis and monitored trouble ticket queues to attend user and system calls</w:t>
      </w:r>
      <w:r w:rsidR="00D204E0">
        <w:rPr>
          <w:rFonts w:ascii="Times New Roman" w:hAnsi="Times New Roman" w:cs="Times New Roman"/>
          <w:sz w:val="22"/>
          <w:szCs w:val="22"/>
          <w:lang w:val="en-IN"/>
        </w:rPr>
        <w:t>.</w:t>
      </w:r>
    </w:p>
    <w:sectPr w:rsidR="00A34533" w:rsidRPr="00D204E0" w:rsidSect="00E90C5C">
      <w:headerReference w:type="default" r:id="rId8"/>
      <w:pgSz w:w="11906" w:h="16838"/>
      <w:pgMar w:top="1174" w:right="1117" w:bottom="1174" w:left="1117" w:header="749" w:footer="768" w:gutter="0"/>
      <w:pgBorders>
        <w:top w:val="double" w:sz="1" w:space="11" w:color="00FFFF" w:shadow="1"/>
        <w:left w:val="double" w:sz="1" w:space="29" w:color="00FFFF" w:shadow="1"/>
        <w:bottom w:val="double" w:sz="1" w:space="31" w:color="00FFFF" w:shadow="1"/>
        <w:right w:val="double" w:sz="1" w:space="29" w:color="00FFFF" w:shadow="1"/>
      </w:pgBorders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27" w:rsidRDefault="00F26E27">
      <w:pPr>
        <w:spacing w:before="0" w:after="0" w:line="240" w:lineRule="auto"/>
      </w:pPr>
      <w:r>
        <w:separator/>
      </w:r>
    </w:p>
  </w:endnote>
  <w:endnote w:type="continuationSeparator" w:id="1">
    <w:p w:rsidR="00F26E27" w:rsidRDefault="00F26E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27" w:rsidRDefault="00F26E27">
      <w:pPr>
        <w:spacing w:before="0" w:after="0" w:line="240" w:lineRule="auto"/>
      </w:pPr>
      <w:r>
        <w:separator/>
      </w:r>
    </w:p>
  </w:footnote>
  <w:footnote w:type="continuationSeparator" w:id="1">
    <w:p w:rsidR="00F26E27" w:rsidRDefault="00F26E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BA" w:rsidRDefault="00E649BA">
    <w:pPr>
      <w:pStyle w:val="Header"/>
    </w:pPr>
    <w:r>
      <w:rPr>
        <w:rFonts w:ascii="Trebuchet MS" w:hAnsi="Trebuchet MS" w:cs="Trebuchet MS"/>
        <w:lang w:val="en-GB"/>
      </w:rPr>
      <w:t>Curriculum vitae                                                                                                                   SAIKUMAR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"/>
      <w:lvlJc w:val="left"/>
      <w:pPr>
        <w:tabs>
          <w:tab w:val="num" w:pos="432"/>
        </w:tabs>
        <w:ind w:left="432" w:hanging="432"/>
      </w:pPr>
      <w:rPr>
        <w:rFonts w:ascii="Wingdings" w:hAnsi="Wingdings" w:cs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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333333"/>
        <w:lang w:val="en-GB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333333"/>
        <w:lang w:val="en-GB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color w:val="333333"/>
        <w:lang w:val="en-GB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color w:val="333333"/>
        <w:lang w:val="en-GB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color w:val="333333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color w:val="333333"/>
        <w:lang w:val="en-GB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color w:val="333333"/>
        <w:lang w:val="en-GB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color w:val="333333"/>
        <w:lang w:val="en-GB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color w:val="333333"/>
        <w:lang w:val="en-GB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lang w:val="en-GB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val="en-GB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lang w:val="en-GB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lang w:val="en-GB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val="en-GB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lang w:val="en-GB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lang w:val="en-GB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lang w:val="en-GB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pStyle w:val="List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</w:abstractNum>
  <w:abstractNum w:abstractNumId="7">
    <w:nsid w:val="0E1B54C9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333333"/>
        <w:lang w:val="en-GB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333333"/>
        <w:lang w:val="en-GB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color w:val="333333"/>
        <w:lang w:val="en-GB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color w:val="333333"/>
        <w:lang w:val="en-GB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color w:val="333333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color w:val="333333"/>
        <w:lang w:val="en-GB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color w:val="333333"/>
        <w:lang w:val="en-GB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color w:val="333333"/>
        <w:lang w:val="en-GB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color w:val="333333"/>
        <w:lang w:val="en-GB"/>
      </w:rPr>
    </w:lvl>
  </w:abstractNum>
  <w:abstractNum w:abstractNumId="8">
    <w:nsid w:val="2EC7381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333333"/>
        <w:lang w:val="en-GB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  <w:color w:val="333333"/>
        <w:lang w:val="en-GB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color w:val="333333"/>
        <w:lang w:val="en-GB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color w:val="333333"/>
        <w:lang w:val="en-GB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color w:val="333333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color w:val="333333"/>
        <w:lang w:val="en-GB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color w:val="333333"/>
        <w:lang w:val="en-GB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color w:val="333333"/>
        <w:lang w:val="en-GB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color w:val="333333"/>
        <w:lang w:val="en-GB"/>
      </w:rPr>
    </w:lvl>
  </w:abstractNum>
  <w:abstractNum w:abstractNumId="9">
    <w:nsid w:val="4B542761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333333"/>
        <w:lang w:val="en-GB"/>
      </w:rPr>
    </w:lvl>
    <w:lvl w:ilvl="1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Times New Roman"/>
        <w:color w:val="333333"/>
        <w:lang w:val="en-GB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color w:val="333333"/>
        <w:lang w:val="en-GB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color w:val="333333"/>
        <w:lang w:val="en-GB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color w:val="333333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color w:val="333333"/>
        <w:lang w:val="en-GB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color w:val="333333"/>
        <w:lang w:val="en-GB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color w:val="333333"/>
        <w:lang w:val="en-GB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color w:val="333333"/>
        <w:lang w:val="en-GB"/>
      </w:rPr>
    </w:lvl>
  </w:abstractNum>
  <w:abstractNum w:abstractNumId="10">
    <w:nsid w:val="69FC31AD"/>
    <w:multiLevelType w:val="hybridMultilevel"/>
    <w:tmpl w:val="E51E4AB2"/>
    <w:lvl w:ilvl="0" w:tplc="5380D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36E3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2C68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7C95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7C73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5AF4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E9E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EAB3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4E1C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B81908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333333"/>
        <w:lang w:val="en-GB"/>
      </w:rPr>
    </w:lvl>
    <w:lvl w:ilvl="1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Times New Roman"/>
        <w:color w:val="333333"/>
        <w:lang w:val="en-GB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color w:val="333333"/>
        <w:lang w:val="en-GB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  <w:color w:val="333333"/>
        <w:lang w:val="en-GB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color w:val="333333"/>
        <w:lang w:val="en-GB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color w:val="333333"/>
        <w:lang w:val="en-GB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  <w:color w:val="333333"/>
        <w:lang w:val="en-GB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  <w:color w:val="333333"/>
        <w:lang w:val="en-GB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  <w:color w:val="333333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5578B"/>
    <w:rsid w:val="0007469A"/>
    <w:rsid w:val="00094CA6"/>
    <w:rsid w:val="000C33AA"/>
    <w:rsid w:val="000E26BC"/>
    <w:rsid w:val="00112CF1"/>
    <w:rsid w:val="00160006"/>
    <w:rsid w:val="001777B0"/>
    <w:rsid w:val="001B0F41"/>
    <w:rsid w:val="001B696D"/>
    <w:rsid w:val="001C7F05"/>
    <w:rsid w:val="002A2E78"/>
    <w:rsid w:val="002A72AE"/>
    <w:rsid w:val="002E570A"/>
    <w:rsid w:val="0032536C"/>
    <w:rsid w:val="00336912"/>
    <w:rsid w:val="0035384D"/>
    <w:rsid w:val="003A2CF1"/>
    <w:rsid w:val="003B247E"/>
    <w:rsid w:val="003F2C0E"/>
    <w:rsid w:val="0042053F"/>
    <w:rsid w:val="00425CA4"/>
    <w:rsid w:val="004439FF"/>
    <w:rsid w:val="00465EFD"/>
    <w:rsid w:val="005A6D25"/>
    <w:rsid w:val="005D3B85"/>
    <w:rsid w:val="005F151C"/>
    <w:rsid w:val="00655352"/>
    <w:rsid w:val="00716C2B"/>
    <w:rsid w:val="00716D5D"/>
    <w:rsid w:val="007A2797"/>
    <w:rsid w:val="00821A24"/>
    <w:rsid w:val="00886DFA"/>
    <w:rsid w:val="008E0F84"/>
    <w:rsid w:val="00901040"/>
    <w:rsid w:val="009772FB"/>
    <w:rsid w:val="0097778A"/>
    <w:rsid w:val="00A015A4"/>
    <w:rsid w:val="00A05688"/>
    <w:rsid w:val="00A17BEB"/>
    <w:rsid w:val="00A2773A"/>
    <w:rsid w:val="00A34533"/>
    <w:rsid w:val="00A61AB8"/>
    <w:rsid w:val="00A73714"/>
    <w:rsid w:val="00A7637E"/>
    <w:rsid w:val="00B003EB"/>
    <w:rsid w:val="00B0709E"/>
    <w:rsid w:val="00BA4440"/>
    <w:rsid w:val="00BC1301"/>
    <w:rsid w:val="00BE0CF6"/>
    <w:rsid w:val="00D03A64"/>
    <w:rsid w:val="00D204E0"/>
    <w:rsid w:val="00D33E11"/>
    <w:rsid w:val="00D84A91"/>
    <w:rsid w:val="00E27143"/>
    <w:rsid w:val="00E50A71"/>
    <w:rsid w:val="00E5578B"/>
    <w:rsid w:val="00E577A5"/>
    <w:rsid w:val="00E649BA"/>
    <w:rsid w:val="00E90C5C"/>
    <w:rsid w:val="00EC7047"/>
    <w:rsid w:val="00F20F93"/>
    <w:rsid w:val="00F26E27"/>
    <w:rsid w:val="00F75669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90C5C"/>
    <w:pPr>
      <w:suppressAutoHyphens/>
      <w:spacing w:before="200" w:after="200" w:line="276" w:lineRule="auto"/>
    </w:pPr>
    <w:rPr>
      <w:rFonts w:ascii="Calibri" w:hAnsi="Calibri" w:cs="Calibri"/>
      <w:lang w:bidi="en-US"/>
    </w:rPr>
  </w:style>
  <w:style w:type="paragraph" w:styleId="Heading1">
    <w:name w:val="heading 1"/>
    <w:basedOn w:val="Normal"/>
    <w:next w:val="Normal"/>
    <w:qFormat/>
    <w:rsid w:val="00E90C5C"/>
    <w:pPr>
      <w:numPr>
        <w:numId w:val="1"/>
      </w:numPr>
      <w:shd w:val="clear" w:color="auto" w:fill="4F81BD"/>
      <w:spacing w:after="0"/>
      <w:outlineLvl w:val="0"/>
    </w:pPr>
    <w:rPr>
      <w:b/>
      <w:bCs/>
      <w:caps/>
      <w:color w:val="FFFFFF"/>
      <w:spacing w:val="15"/>
      <w:lang w:eastAsia="ar-SA" w:bidi="ar-SA"/>
    </w:rPr>
  </w:style>
  <w:style w:type="paragraph" w:styleId="Heading2">
    <w:name w:val="heading 2"/>
    <w:basedOn w:val="Normal"/>
    <w:next w:val="Normal"/>
    <w:qFormat/>
    <w:rsid w:val="00E90C5C"/>
    <w:pPr>
      <w:numPr>
        <w:ilvl w:val="1"/>
        <w:numId w:val="1"/>
      </w:numPr>
      <w:shd w:val="clear" w:color="auto" w:fill="DBE5F1"/>
      <w:spacing w:after="0"/>
      <w:outlineLvl w:val="1"/>
    </w:pPr>
    <w:rPr>
      <w:caps/>
      <w:spacing w:val="15"/>
      <w:lang w:eastAsia="ar-SA" w:bidi="ar-SA"/>
    </w:rPr>
  </w:style>
  <w:style w:type="paragraph" w:styleId="Heading3">
    <w:name w:val="heading 3"/>
    <w:basedOn w:val="Normal"/>
    <w:next w:val="Normal"/>
    <w:qFormat/>
    <w:rsid w:val="00E90C5C"/>
    <w:pPr>
      <w:numPr>
        <w:ilvl w:val="2"/>
        <w:numId w:val="1"/>
      </w:numPr>
      <w:spacing w:before="300" w:after="0"/>
      <w:outlineLvl w:val="2"/>
    </w:pPr>
    <w:rPr>
      <w:caps/>
      <w:color w:val="243F60"/>
      <w:spacing w:val="15"/>
      <w:lang w:eastAsia="ar-SA" w:bidi="ar-SA"/>
    </w:rPr>
  </w:style>
  <w:style w:type="paragraph" w:styleId="Heading4">
    <w:name w:val="heading 4"/>
    <w:basedOn w:val="Normal"/>
    <w:next w:val="Normal"/>
    <w:qFormat/>
    <w:rsid w:val="00E90C5C"/>
    <w:pPr>
      <w:numPr>
        <w:ilvl w:val="3"/>
        <w:numId w:val="1"/>
      </w:numPr>
      <w:spacing w:before="300" w:after="0"/>
      <w:outlineLvl w:val="3"/>
    </w:pPr>
    <w:rPr>
      <w:caps/>
      <w:color w:val="365F91"/>
      <w:spacing w:val="10"/>
      <w:lang w:eastAsia="ar-SA" w:bidi="ar-SA"/>
    </w:rPr>
  </w:style>
  <w:style w:type="paragraph" w:styleId="Heading5">
    <w:name w:val="heading 5"/>
    <w:basedOn w:val="Normal"/>
    <w:next w:val="Normal"/>
    <w:qFormat/>
    <w:rsid w:val="00E90C5C"/>
    <w:pPr>
      <w:numPr>
        <w:ilvl w:val="4"/>
        <w:numId w:val="1"/>
      </w:numPr>
      <w:spacing w:before="300" w:after="0"/>
      <w:outlineLvl w:val="4"/>
    </w:pPr>
    <w:rPr>
      <w:caps/>
      <w:color w:val="365F91"/>
      <w:spacing w:val="10"/>
      <w:lang w:eastAsia="ar-SA" w:bidi="ar-SA"/>
    </w:rPr>
  </w:style>
  <w:style w:type="paragraph" w:styleId="Heading6">
    <w:name w:val="heading 6"/>
    <w:basedOn w:val="Normal"/>
    <w:next w:val="Normal"/>
    <w:qFormat/>
    <w:rsid w:val="00E90C5C"/>
    <w:pPr>
      <w:numPr>
        <w:ilvl w:val="5"/>
        <w:numId w:val="1"/>
      </w:numPr>
      <w:spacing w:before="300" w:after="0"/>
      <w:outlineLvl w:val="5"/>
    </w:pPr>
    <w:rPr>
      <w:caps/>
      <w:color w:val="365F91"/>
      <w:spacing w:val="10"/>
      <w:lang w:eastAsia="ar-SA" w:bidi="ar-SA"/>
    </w:rPr>
  </w:style>
  <w:style w:type="paragraph" w:styleId="Heading7">
    <w:name w:val="heading 7"/>
    <w:basedOn w:val="Normal"/>
    <w:next w:val="Normal"/>
    <w:qFormat/>
    <w:rsid w:val="00E90C5C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lang w:eastAsia="ar-SA" w:bidi="ar-SA"/>
    </w:rPr>
  </w:style>
  <w:style w:type="paragraph" w:styleId="Heading8">
    <w:name w:val="heading 8"/>
    <w:basedOn w:val="Normal"/>
    <w:next w:val="Normal"/>
    <w:qFormat/>
    <w:rsid w:val="00E90C5C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  <w:lang w:eastAsia="ar-SA" w:bidi="ar-SA"/>
    </w:rPr>
  </w:style>
  <w:style w:type="paragraph" w:styleId="Heading9">
    <w:name w:val="heading 9"/>
    <w:basedOn w:val="Normal"/>
    <w:next w:val="Normal"/>
    <w:qFormat/>
    <w:rsid w:val="00E90C5C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0C5C"/>
  </w:style>
  <w:style w:type="character" w:customStyle="1" w:styleId="WW8Num1z1">
    <w:name w:val="WW8Num1z1"/>
    <w:rsid w:val="00E90C5C"/>
  </w:style>
  <w:style w:type="character" w:customStyle="1" w:styleId="WW8Num1z2">
    <w:name w:val="WW8Num1z2"/>
    <w:rsid w:val="00E90C5C"/>
  </w:style>
  <w:style w:type="character" w:customStyle="1" w:styleId="WW8Num1z3">
    <w:name w:val="WW8Num1z3"/>
    <w:rsid w:val="00E90C5C"/>
  </w:style>
  <w:style w:type="character" w:customStyle="1" w:styleId="WW8Num1z4">
    <w:name w:val="WW8Num1z4"/>
    <w:rsid w:val="00E90C5C"/>
  </w:style>
  <w:style w:type="character" w:customStyle="1" w:styleId="WW8Num1z5">
    <w:name w:val="WW8Num1z5"/>
    <w:rsid w:val="00E90C5C"/>
  </w:style>
  <w:style w:type="character" w:customStyle="1" w:styleId="WW8Num1z6">
    <w:name w:val="WW8Num1z6"/>
    <w:rsid w:val="00E90C5C"/>
  </w:style>
  <w:style w:type="character" w:customStyle="1" w:styleId="WW8Num1z7">
    <w:name w:val="WW8Num1z7"/>
    <w:rsid w:val="00E90C5C"/>
  </w:style>
  <w:style w:type="character" w:customStyle="1" w:styleId="WW8Num1z8">
    <w:name w:val="WW8Num1z8"/>
    <w:rsid w:val="00E90C5C"/>
  </w:style>
  <w:style w:type="character" w:customStyle="1" w:styleId="WW8Num2z0">
    <w:name w:val="WW8Num2z0"/>
    <w:rsid w:val="00E90C5C"/>
    <w:rPr>
      <w:rFonts w:ascii="Wingdings" w:hAnsi="Wingdings" w:cs="Wingdings"/>
      <w:color w:val="auto"/>
    </w:rPr>
  </w:style>
  <w:style w:type="character" w:customStyle="1" w:styleId="WW8Num3z0">
    <w:name w:val="WW8Num3z0"/>
    <w:rsid w:val="00E90C5C"/>
    <w:rPr>
      <w:rFonts w:ascii="Wingdings" w:hAnsi="Wingdings" w:cs="Wingdings"/>
      <w:sz w:val="16"/>
    </w:rPr>
  </w:style>
  <w:style w:type="character" w:customStyle="1" w:styleId="WW8Num4z0">
    <w:name w:val="WW8Num4z0"/>
    <w:rsid w:val="00E90C5C"/>
    <w:rPr>
      <w:rFonts w:ascii="Wingdings" w:hAnsi="Wingdings" w:cs="Wingdings"/>
      <w:color w:val="auto"/>
    </w:rPr>
  </w:style>
  <w:style w:type="character" w:customStyle="1" w:styleId="WW8Num5z0">
    <w:name w:val="WW8Num5z0"/>
    <w:rsid w:val="00E90C5C"/>
    <w:rPr>
      <w:rFonts w:ascii="Times New Roman" w:hAnsi="Times New Roman" w:cs="Times New Roman"/>
    </w:rPr>
  </w:style>
  <w:style w:type="character" w:customStyle="1" w:styleId="WW8Num6z0">
    <w:name w:val="WW8Num6z0"/>
    <w:rsid w:val="00E90C5C"/>
    <w:rPr>
      <w:rFonts w:ascii="Times New Roman" w:hAnsi="Times New Roman" w:cs="Times New Roman"/>
      <w:color w:val="333333"/>
      <w:lang w:val="en-GB"/>
    </w:rPr>
  </w:style>
  <w:style w:type="character" w:customStyle="1" w:styleId="WW8Num7z0">
    <w:name w:val="WW8Num7z0"/>
    <w:rsid w:val="00E90C5C"/>
    <w:rPr>
      <w:rFonts w:ascii="Wingdings" w:hAnsi="Wingdings" w:cs="Wingdings" w:hint="default"/>
      <w:lang w:val="en-GB"/>
    </w:rPr>
  </w:style>
  <w:style w:type="character" w:customStyle="1" w:styleId="WW8Num8z0">
    <w:name w:val="WW8Num8z0"/>
    <w:rsid w:val="00E90C5C"/>
    <w:rPr>
      <w:rFonts w:ascii="Symbol" w:hAnsi="Symbol" w:cs="Symbol" w:hint="default"/>
    </w:rPr>
  </w:style>
  <w:style w:type="character" w:customStyle="1" w:styleId="WW8Num9z0">
    <w:name w:val="WW8Num9z0"/>
    <w:rsid w:val="00E90C5C"/>
    <w:rPr>
      <w:rFonts w:ascii="Wingdings" w:hAnsi="Wingdings" w:cs="Wingdings" w:hint="default"/>
    </w:rPr>
  </w:style>
  <w:style w:type="character" w:customStyle="1" w:styleId="WW8Num10z0">
    <w:name w:val="WW8Num10z0"/>
    <w:rsid w:val="00E90C5C"/>
    <w:rPr>
      <w:rFonts w:ascii="Wingdings" w:hAnsi="Wingdings" w:cs="Wingdings" w:hint="default"/>
      <w:sz w:val="28"/>
      <w:szCs w:val="28"/>
    </w:rPr>
  </w:style>
  <w:style w:type="character" w:customStyle="1" w:styleId="WW8Num10z1">
    <w:name w:val="WW8Num10z1"/>
    <w:rsid w:val="00E90C5C"/>
    <w:rPr>
      <w:rFonts w:ascii="Courier New" w:hAnsi="Courier New" w:cs="Courier New" w:hint="default"/>
    </w:rPr>
  </w:style>
  <w:style w:type="character" w:customStyle="1" w:styleId="WW8Num10z3">
    <w:name w:val="WW8Num10z3"/>
    <w:rsid w:val="00E90C5C"/>
    <w:rPr>
      <w:rFonts w:ascii="Symbol" w:hAnsi="Symbol" w:cs="Symbol" w:hint="default"/>
    </w:rPr>
  </w:style>
  <w:style w:type="character" w:customStyle="1" w:styleId="WW8Num11z0">
    <w:name w:val="WW8Num11z0"/>
    <w:rsid w:val="00E90C5C"/>
    <w:rPr>
      <w:rFonts w:ascii="Symbol" w:hAnsi="Symbol" w:cs="Symbol" w:hint="default"/>
      <w:color w:val="auto"/>
    </w:rPr>
  </w:style>
  <w:style w:type="character" w:customStyle="1" w:styleId="WW8Num11z1">
    <w:name w:val="WW8Num11z1"/>
    <w:rsid w:val="00E90C5C"/>
    <w:rPr>
      <w:rFonts w:ascii="Courier New" w:hAnsi="Courier New" w:cs="Courier New" w:hint="default"/>
    </w:rPr>
  </w:style>
  <w:style w:type="character" w:customStyle="1" w:styleId="WW8Num11z2">
    <w:name w:val="WW8Num11z2"/>
    <w:rsid w:val="00E90C5C"/>
    <w:rPr>
      <w:rFonts w:ascii="Wingdings" w:hAnsi="Wingdings" w:cs="Wingdings" w:hint="default"/>
    </w:rPr>
  </w:style>
  <w:style w:type="character" w:customStyle="1" w:styleId="WW8Num11z3">
    <w:name w:val="WW8Num11z3"/>
    <w:rsid w:val="00E90C5C"/>
    <w:rPr>
      <w:rFonts w:ascii="Symbol" w:hAnsi="Symbol" w:cs="Symbol" w:hint="default"/>
    </w:rPr>
  </w:style>
  <w:style w:type="character" w:customStyle="1" w:styleId="WW8Num3z1">
    <w:name w:val="WW8Num3z1"/>
    <w:rsid w:val="00E90C5C"/>
    <w:rPr>
      <w:rFonts w:ascii="Courier New" w:hAnsi="Courier New" w:cs="Courier New"/>
    </w:rPr>
  </w:style>
  <w:style w:type="character" w:customStyle="1" w:styleId="WW8Num3z2">
    <w:name w:val="WW8Num3z2"/>
    <w:rsid w:val="00E90C5C"/>
    <w:rPr>
      <w:rFonts w:ascii="Wingdings" w:hAnsi="Wingdings" w:cs="Wingdings"/>
    </w:rPr>
  </w:style>
  <w:style w:type="character" w:customStyle="1" w:styleId="WW8Num3z3">
    <w:name w:val="WW8Num3z3"/>
    <w:rsid w:val="00E90C5C"/>
    <w:rPr>
      <w:rFonts w:ascii="Symbol" w:hAnsi="Symbol" w:cs="Symbol"/>
    </w:rPr>
  </w:style>
  <w:style w:type="character" w:customStyle="1" w:styleId="WW8Num5z1">
    <w:name w:val="WW8Num5z1"/>
    <w:rsid w:val="00E90C5C"/>
  </w:style>
  <w:style w:type="character" w:customStyle="1" w:styleId="WW8Num5z2">
    <w:name w:val="WW8Num5z2"/>
    <w:rsid w:val="00E90C5C"/>
  </w:style>
  <w:style w:type="character" w:customStyle="1" w:styleId="WW8Num5z3">
    <w:name w:val="WW8Num5z3"/>
    <w:rsid w:val="00E90C5C"/>
  </w:style>
  <w:style w:type="character" w:customStyle="1" w:styleId="WW8Num5z4">
    <w:name w:val="WW8Num5z4"/>
    <w:rsid w:val="00E90C5C"/>
  </w:style>
  <w:style w:type="character" w:customStyle="1" w:styleId="WW8Num5z5">
    <w:name w:val="WW8Num5z5"/>
    <w:rsid w:val="00E90C5C"/>
  </w:style>
  <w:style w:type="character" w:customStyle="1" w:styleId="WW8Num5z6">
    <w:name w:val="WW8Num5z6"/>
    <w:rsid w:val="00E90C5C"/>
  </w:style>
  <w:style w:type="character" w:customStyle="1" w:styleId="WW8Num5z7">
    <w:name w:val="WW8Num5z7"/>
    <w:rsid w:val="00E90C5C"/>
  </w:style>
  <w:style w:type="character" w:customStyle="1" w:styleId="WW8Num5z8">
    <w:name w:val="WW8Num5z8"/>
    <w:rsid w:val="00E90C5C"/>
  </w:style>
  <w:style w:type="character" w:customStyle="1" w:styleId="WW8Num6z1">
    <w:name w:val="WW8Num6z1"/>
    <w:rsid w:val="00E90C5C"/>
  </w:style>
  <w:style w:type="character" w:customStyle="1" w:styleId="WW8Num6z2">
    <w:name w:val="WW8Num6z2"/>
    <w:rsid w:val="00E90C5C"/>
  </w:style>
  <w:style w:type="character" w:customStyle="1" w:styleId="WW8Num6z3">
    <w:name w:val="WW8Num6z3"/>
    <w:rsid w:val="00E90C5C"/>
  </w:style>
  <w:style w:type="character" w:customStyle="1" w:styleId="WW8Num6z4">
    <w:name w:val="WW8Num6z4"/>
    <w:rsid w:val="00E90C5C"/>
  </w:style>
  <w:style w:type="character" w:customStyle="1" w:styleId="WW8Num6z5">
    <w:name w:val="WW8Num6z5"/>
    <w:rsid w:val="00E90C5C"/>
  </w:style>
  <w:style w:type="character" w:customStyle="1" w:styleId="WW8Num6z6">
    <w:name w:val="WW8Num6z6"/>
    <w:rsid w:val="00E90C5C"/>
  </w:style>
  <w:style w:type="character" w:customStyle="1" w:styleId="WW8Num6z7">
    <w:name w:val="WW8Num6z7"/>
    <w:rsid w:val="00E90C5C"/>
  </w:style>
  <w:style w:type="character" w:customStyle="1" w:styleId="WW8Num6z8">
    <w:name w:val="WW8Num6z8"/>
    <w:rsid w:val="00E90C5C"/>
  </w:style>
  <w:style w:type="character" w:customStyle="1" w:styleId="WW8Num7z1">
    <w:name w:val="WW8Num7z1"/>
    <w:rsid w:val="00E90C5C"/>
    <w:rPr>
      <w:rFonts w:ascii="Courier New" w:hAnsi="Courier New" w:cs="Courier New" w:hint="default"/>
    </w:rPr>
  </w:style>
  <w:style w:type="character" w:customStyle="1" w:styleId="WW8Num7z3">
    <w:name w:val="WW8Num7z3"/>
    <w:rsid w:val="00E90C5C"/>
    <w:rPr>
      <w:rFonts w:ascii="Symbol" w:hAnsi="Symbol" w:cs="Symbol" w:hint="default"/>
    </w:rPr>
  </w:style>
  <w:style w:type="character" w:customStyle="1" w:styleId="WW8Num8z1">
    <w:name w:val="WW8Num8z1"/>
    <w:rsid w:val="00E90C5C"/>
    <w:rPr>
      <w:rFonts w:ascii="Courier New" w:hAnsi="Courier New" w:cs="Courier New" w:hint="default"/>
    </w:rPr>
  </w:style>
  <w:style w:type="character" w:customStyle="1" w:styleId="WW8Num8z2">
    <w:name w:val="WW8Num8z2"/>
    <w:rsid w:val="00E90C5C"/>
    <w:rPr>
      <w:rFonts w:ascii="Wingdings" w:hAnsi="Wingdings" w:cs="Wingdings" w:hint="default"/>
    </w:rPr>
  </w:style>
  <w:style w:type="character" w:customStyle="1" w:styleId="WW8Num9z1">
    <w:name w:val="WW8Num9z1"/>
    <w:rsid w:val="00E90C5C"/>
    <w:rPr>
      <w:rFonts w:ascii="Courier New" w:hAnsi="Courier New" w:cs="Courier New" w:hint="default"/>
    </w:rPr>
  </w:style>
  <w:style w:type="character" w:customStyle="1" w:styleId="WW8Num9z3">
    <w:name w:val="WW8Num9z3"/>
    <w:rsid w:val="00E90C5C"/>
    <w:rPr>
      <w:rFonts w:ascii="Symbol" w:hAnsi="Symbol" w:cs="Symbol" w:hint="default"/>
    </w:rPr>
  </w:style>
  <w:style w:type="character" w:customStyle="1" w:styleId="WW8Num10z2">
    <w:name w:val="WW8Num10z2"/>
    <w:rsid w:val="00E90C5C"/>
    <w:rPr>
      <w:rFonts w:ascii="Wingdings" w:hAnsi="Wingdings" w:cs="Wingdings" w:hint="default"/>
    </w:rPr>
  </w:style>
  <w:style w:type="character" w:customStyle="1" w:styleId="WW8Num12z0">
    <w:name w:val="WW8Num12z0"/>
    <w:rsid w:val="00E90C5C"/>
    <w:rPr>
      <w:rFonts w:ascii="Symbol" w:hAnsi="Symbol" w:cs="Symbol" w:hint="default"/>
      <w:color w:val="auto"/>
    </w:rPr>
  </w:style>
  <w:style w:type="character" w:customStyle="1" w:styleId="WW8Num12z1">
    <w:name w:val="WW8Num12z1"/>
    <w:rsid w:val="00E90C5C"/>
    <w:rPr>
      <w:rFonts w:ascii="Courier New" w:hAnsi="Courier New" w:cs="Courier New" w:hint="default"/>
    </w:rPr>
  </w:style>
  <w:style w:type="character" w:customStyle="1" w:styleId="WW8Num12z2">
    <w:name w:val="WW8Num12z2"/>
    <w:rsid w:val="00E90C5C"/>
    <w:rPr>
      <w:rFonts w:ascii="Wingdings" w:hAnsi="Wingdings" w:cs="Wingdings" w:hint="default"/>
    </w:rPr>
  </w:style>
  <w:style w:type="character" w:customStyle="1" w:styleId="WW8Num12z3">
    <w:name w:val="WW8Num12z3"/>
    <w:rsid w:val="00E90C5C"/>
    <w:rPr>
      <w:rFonts w:ascii="Symbol" w:hAnsi="Symbol" w:cs="Symbol" w:hint="default"/>
    </w:rPr>
  </w:style>
  <w:style w:type="character" w:customStyle="1" w:styleId="WW8Num13z0">
    <w:name w:val="WW8Num13z0"/>
    <w:rsid w:val="00E90C5C"/>
    <w:rPr>
      <w:rFonts w:ascii="Wingdings" w:hAnsi="Wingdings" w:cs="Wingdings" w:hint="default"/>
      <w:color w:val="auto"/>
    </w:rPr>
  </w:style>
  <w:style w:type="character" w:customStyle="1" w:styleId="WW8Num13z1">
    <w:name w:val="WW8Num13z1"/>
    <w:rsid w:val="00E90C5C"/>
    <w:rPr>
      <w:rFonts w:ascii="Courier New" w:hAnsi="Courier New" w:cs="Courier New" w:hint="default"/>
    </w:rPr>
  </w:style>
  <w:style w:type="character" w:customStyle="1" w:styleId="WW8Num13z2">
    <w:name w:val="WW8Num13z2"/>
    <w:rsid w:val="00E90C5C"/>
    <w:rPr>
      <w:rFonts w:ascii="Wingdings" w:hAnsi="Wingdings" w:cs="Wingdings" w:hint="default"/>
    </w:rPr>
  </w:style>
  <w:style w:type="character" w:customStyle="1" w:styleId="WW8Num13z3">
    <w:name w:val="WW8Num13z3"/>
    <w:rsid w:val="00E90C5C"/>
    <w:rPr>
      <w:rFonts w:ascii="Symbol" w:hAnsi="Symbol" w:cs="Symbol" w:hint="default"/>
    </w:rPr>
  </w:style>
  <w:style w:type="character" w:customStyle="1" w:styleId="WW8Num14z0">
    <w:name w:val="WW8Num14z0"/>
    <w:rsid w:val="00E90C5C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E90C5C"/>
    <w:rPr>
      <w:rFonts w:ascii="Courier New" w:hAnsi="Courier New" w:cs="Courier New" w:hint="default"/>
    </w:rPr>
  </w:style>
  <w:style w:type="character" w:customStyle="1" w:styleId="WW8Num14z2">
    <w:name w:val="WW8Num14z2"/>
    <w:rsid w:val="00E90C5C"/>
    <w:rPr>
      <w:rFonts w:ascii="Wingdings" w:hAnsi="Wingdings" w:cs="Wingdings" w:hint="default"/>
    </w:rPr>
  </w:style>
  <w:style w:type="character" w:customStyle="1" w:styleId="WW8Num14z3">
    <w:name w:val="WW8Num14z3"/>
    <w:rsid w:val="00E90C5C"/>
    <w:rPr>
      <w:rFonts w:ascii="Symbol" w:hAnsi="Symbol" w:cs="Symbol" w:hint="default"/>
    </w:rPr>
  </w:style>
  <w:style w:type="character" w:customStyle="1" w:styleId="WW8Num15z0">
    <w:name w:val="WW8Num15z0"/>
    <w:rsid w:val="00E90C5C"/>
    <w:rPr>
      <w:rFonts w:ascii="Wingdings" w:hAnsi="Wingdings" w:cs="Wingdings" w:hint="default"/>
    </w:rPr>
  </w:style>
  <w:style w:type="character" w:customStyle="1" w:styleId="WW8Num15z1">
    <w:name w:val="WW8Num15z1"/>
    <w:rsid w:val="00E90C5C"/>
    <w:rPr>
      <w:rFonts w:ascii="Courier New" w:hAnsi="Courier New" w:cs="Courier New" w:hint="default"/>
    </w:rPr>
  </w:style>
  <w:style w:type="character" w:customStyle="1" w:styleId="WW8Num15z3">
    <w:name w:val="WW8Num15z3"/>
    <w:rsid w:val="00E90C5C"/>
    <w:rPr>
      <w:rFonts w:ascii="Symbol" w:hAnsi="Symbol" w:cs="Symbol" w:hint="default"/>
    </w:rPr>
  </w:style>
  <w:style w:type="character" w:customStyle="1" w:styleId="WW8Num16z0">
    <w:name w:val="WW8Num16z0"/>
    <w:rsid w:val="00E90C5C"/>
    <w:rPr>
      <w:rFonts w:ascii="Symbol" w:hAnsi="Symbol" w:cs="Symbol" w:hint="default"/>
      <w:sz w:val="20"/>
    </w:rPr>
  </w:style>
  <w:style w:type="character" w:customStyle="1" w:styleId="WW8Num17z0">
    <w:name w:val="WW8Num17z0"/>
    <w:rsid w:val="00E90C5C"/>
    <w:rPr>
      <w:rFonts w:ascii="Wingdings" w:hAnsi="Wingdings" w:cs="Wingdings" w:hint="default"/>
    </w:rPr>
  </w:style>
  <w:style w:type="character" w:customStyle="1" w:styleId="WW8Num17z1">
    <w:name w:val="WW8Num17z1"/>
    <w:rsid w:val="00E90C5C"/>
    <w:rPr>
      <w:rFonts w:ascii="Courier New" w:hAnsi="Courier New" w:cs="Courier New" w:hint="default"/>
    </w:rPr>
  </w:style>
  <w:style w:type="character" w:customStyle="1" w:styleId="WW8Num17z3">
    <w:name w:val="WW8Num17z3"/>
    <w:rsid w:val="00E90C5C"/>
    <w:rPr>
      <w:rFonts w:ascii="Symbol" w:hAnsi="Symbol" w:cs="Symbol" w:hint="default"/>
    </w:rPr>
  </w:style>
  <w:style w:type="character" w:customStyle="1" w:styleId="WW8Num18z0">
    <w:name w:val="WW8Num18z0"/>
    <w:rsid w:val="00E90C5C"/>
    <w:rPr>
      <w:rFonts w:ascii="Symbol" w:hAnsi="Symbol" w:cs="Symbol" w:hint="default"/>
      <w:color w:val="auto"/>
    </w:rPr>
  </w:style>
  <w:style w:type="character" w:customStyle="1" w:styleId="WW8Num18z1">
    <w:name w:val="WW8Num18z1"/>
    <w:rsid w:val="00E90C5C"/>
    <w:rPr>
      <w:rFonts w:ascii="Courier New" w:hAnsi="Courier New" w:cs="Courier New" w:hint="default"/>
    </w:rPr>
  </w:style>
  <w:style w:type="character" w:customStyle="1" w:styleId="WW8Num18z2">
    <w:name w:val="WW8Num18z2"/>
    <w:rsid w:val="00E90C5C"/>
    <w:rPr>
      <w:rFonts w:ascii="Wingdings" w:hAnsi="Wingdings" w:cs="Wingdings" w:hint="default"/>
    </w:rPr>
  </w:style>
  <w:style w:type="character" w:customStyle="1" w:styleId="WW8Num18z3">
    <w:name w:val="WW8Num18z3"/>
    <w:rsid w:val="00E90C5C"/>
    <w:rPr>
      <w:rFonts w:ascii="Symbol" w:hAnsi="Symbol" w:cs="Symbol" w:hint="default"/>
    </w:rPr>
  </w:style>
  <w:style w:type="character" w:customStyle="1" w:styleId="WW8Num19z0">
    <w:name w:val="WW8Num19z0"/>
    <w:rsid w:val="00E90C5C"/>
    <w:rPr>
      <w:rFonts w:ascii="Wingdings" w:hAnsi="Wingdings" w:cs="Wingdings" w:hint="default"/>
      <w:sz w:val="28"/>
      <w:szCs w:val="28"/>
    </w:rPr>
  </w:style>
  <w:style w:type="character" w:customStyle="1" w:styleId="WW8Num19z1">
    <w:name w:val="WW8Num19z1"/>
    <w:rsid w:val="00E90C5C"/>
    <w:rPr>
      <w:rFonts w:ascii="Courier New" w:hAnsi="Courier New" w:cs="Courier New" w:hint="default"/>
    </w:rPr>
  </w:style>
  <w:style w:type="character" w:customStyle="1" w:styleId="WW8Num19z2">
    <w:name w:val="WW8Num19z2"/>
    <w:rsid w:val="00E90C5C"/>
    <w:rPr>
      <w:rFonts w:ascii="Wingdings" w:hAnsi="Wingdings" w:cs="Wingdings" w:hint="default"/>
    </w:rPr>
  </w:style>
  <w:style w:type="character" w:customStyle="1" w:styleId="WW8Num19z3">
    <w:name w:val="WW8Num19z3"/>
    <w:rsid w:val="00E90C5C"/>
    <w:rPr>
      <w:rFonts w:ascii="Symbol" w:hAnsi="Symbol" w:cs="Symbol" w:hint="default"/>
    </w:rPr>
  </w:style>
  <w:style w:type="character" w:customStyle="1" w:styleId="WW8Num20z0">
    <w:name w:val="WW8Num20z0"/>
    <w:rsid w:val="00E90C5C"/>
    <w:rPr>
      <w:rFonts w:ascii="Wingdings" w:hAnsi="Wingdings" w:cs="Wingdings"/>
      <w:color w:val="auto"/>
    </w:rPr>
  </w:style>
  <w:style w:type="character" w:customStyle="1" w:styleId="WW8Num20z1">
    <w:name w:val="WW8Num20z1"/>
    <w:rsid w:val="00E90C5C"/>
    <w:rPr>
      <w:rFonts w:ascii="Courier New" w:hAnsi="Courier New" w:cs="Courier New" w:hint="default"/>
    </w:rPr>
  </w:style>
  <w:style w:type="character" w:customStyle="1" w:styleId="WW8Num20z3">
    <w:name w:val="WW8Num20z3"/>
    <w:rsid w:val="00E90C5C"/>
    <w:rPr>
      <w:rFonts w:ascii="Symbol" w:hAnsi="Symbol" w:cs="Symbol" w:hint="default"/>
    </w:rPr>
  </w:style>
  <w:style w:type="character" w:customStyle="1" w:styleId="WW8Num21z0">
    <w:name w:val="WW8Num21z0"/>
    <w:rsid w:val="00E90C5C"/>
    <w:rPr>
      <w:rFonts w:ascii="Symbol" w:hAnsi="Symbol" w:cs="Symbol" w:hint="default"/>
      <w:color w:val="auto"/>
    </w:rPr>
  </w:style>
  <w:style w:type="character" w:customStyle="1" w:styleId="WW8Num21z1">
    <w:name w:val="WW8Num21z1"/>
    <w:rsid w:val="00E90C5C"/>
    <w:rPr>
      <w:rFonts w:ascii="Courier New" w:hAnsi="Courier New" w:cs="Courier New" w:hint="default"/>
    </w:rPr>
  </w:style>
  <w:style w:type="character" w:customStyle="1" w:styleId="WW8Num21z2">
    <w:name w:val="WW8Num21z2"/>
    <w:rsid w:val="00E90C5C"/>
    <w:rPr>
      <w:rFonts w:ascii="Wingdings" w:hAnsi="Wingdings" w:cs="Wingdings" w:hint="default"/>
    </w:rPr>
  </w:style>
  <w:style w:type="character" w:customStyle="1" w:styleId="WW8Num21z3">
    <w:name w:val="WW8Num21z3"/>
    <w:rsid w:val="00E90C5C"/>
    <w:rPr>
      <w:rFonts w:ascii="Symbol" w:hAnsi="Symbol" w:cs="Symbol" w:hint="default"/>
    </w:rPr>
  </w:style>
  <w:style w:type="character" w:customStyle="1" w:styleId="WW8Num22z0">
    <w:name w:val="WW8Num22z0"/>
    <w:rsid w:val="00E90C5C"/>
    <w:rPr>
      <w:rFonts w:ascii="Wingdings" w:hAnsi="Wingdings" w:cs="Wingdings" w:hint="default"/>
      <w:color w:val="auto"/>
    </w:rPr>
  </w:style>
  <w:style w:type="character" w:customStyle="1" w:styleId="WW8Num22z1">
    <w:name w:val="WW8Num22z1"/>
    <w:rsid w:val="00E90C5C"/>
    <w:rPr>
      <w:rFonts w:ascii="Courier New" w:hAnsi="Courier New" w:cs="Courier New" w:hint="default"/>
    </w:rPr>
  </w:style>
  <w:style w:type="character" w:customStyle="1" w:styleId="WW8Num22z2">
    <w:name w:val="WW8Num22z2"/>
    <w:rsid w:val="00E90C5C"/>
    <w:rPr>
      <w:rFonts w:ascii="Wingdings" w:hAnsi="Wingdings" w:cs="Wingdings" w:hint="default"/>
    </w:rPr>
  </w:style>
  <w:style w:type="character" w:customStyle="1" w:styleId="WW8Num22z3">
    <w:name w:val="WW8Num22z3"/>
    <w:rsid w:val="00E90C5C"/>
    <w:rPr>
      <w:rFonts w:ascii="Symbol" w:hAnsi="Symbol" w:cs="Symbol" w:hint="default"/>
    </w:rPr>
  </w:style>
  <w:style w:type="character" w:customStyle="1" w:styleId="WW8Num23z0">
    <w:name w:val="WW8Num23z0"/>
    <w:rsid w:val="00E90C5C"/>
    <w:rPr>
      <w:rFonts w:ascii="Symbol" w:hAnsi="Symbol" w:cs="Symbol" w:hint="default"/>
      <w:color w:val="auto"/>
    </w:rPr>
  </w:style>
  <w:style w:type="character" w:customStyle="1" w:styleId="WW8Num23z1">
    <w:name w:val="WW8Num23z1"/>
    <w:rsid w:val="00E90C5C"/>
    <w:rPr>
      <w:rFonts w:ascii="Courier New" w:hAnsi="Courier New" w:cs="Courier New" w:hint="default"/>
    </w:rPr>
  </w:style>
  <w:style w:type="character" w:customStyle="1" w:styleId="WW8Num23z2">
    <w:name w:val="WW8Num23z2"/>
    <w:rsid w:val="00E90C5C"/>
    <w:rPr>
      <w:rFonts w:ascii="Wingdings" w:hAnsi="Wingdings" w:cs="Wingdings" w:hint="default"/>
    </w:rPr>
  </w:style>
  <w:style w:type="character" w:customStyle="1" w:styleId="WW8Num23z3">
    <w:name w:val="WW8Num23z3"/>
    <w:rsid w:val="00E90C5C"/>
    <w:rPr>
      <w:rFonts w:ascii="Symbol" w:hAnsi="Symbol" w:cs="Symbol" w:hint="default"/>
    </w:rPr>
  </w:style>
  <w:style w:type="character" w:customStyle="1" w:styleId="WW8Num24z0">
    <w:name w:val="WW8Num24z0"/>
    <w:rsid w:val="00E90C5C"/>
    <w:rPr>
      <w:rFonts w:ascii="Wingdings" w:hAnsi="Wingdings" w:cs="Wingdings" w:hint="default"/>
    </w:rPr>
  </w:style>
  <w:style w:type="character" w:customStyle="1" w:styleId="WW8Num24z1">
    <w:name w:val="WW8Num24z1"/>
    <w:rsid w:val="00E90C5C"/>
    <w:rPr>
      <w:rFonts w:ascii="Courier New" w:hAnsi="Courier New" w:cs="Courier New" w:hint="default"/>
    </w:rPr>
  </w:style>
  <w:style w:type="character" w:customStyle="1" w:styleId="WW8Num24z3">
    <w:name w:val="WW8Num24z3"/>
    <w:rsid w:val="00E90C5C"/>
    <w:rPr>
      <w:rFonts w:ascii="Symbol" w:hAnsi="Symbol" w:cs="Symbol" w:hint="default"/>
    </w:rPr>
  </w:style>
  <w:style w:type="character" w:customStyle="1" w:styleId="WW8Num25z0">
    <w:name w:val="WW8Num25z0"/>
    <w:rsid w:val="00E90C5C"/>
    <w:rPr>
      <w:rFonts w:ascii="Symbol" w:hAnsi="Symbol" w:cs="Symbol" w:hint="default"/>
    </w:rPr>
  </w:style>
  <w:style w:type="character" w:customStyle="1" w:styleId="WW8Num25z1">
    <w:name w:val="WW8Num25z1"/>
    <w:rsid w:val="00E90C5C"/>
    <w:rPr>
      <w:rFonts w:ascii="Courier New" w:hAnsi="Courier New" w:cs="Courier New" w:hint="default"/>
    </w:rPr>
  </w:style>
  <w:style w:type="character" w:customStyle="1" w:styleId="WW8Num25z2">
    <w:name w:val="WW8Num25z2"/>
    <w:rsid w:val="00E90C5C"/>
    <w:rPr>
      <w:rFonts w:ascii="Wingdings" w:hAnsi="Wingdings" w:cs="Wingdings" w:hint="default"/>
    </w:rPr>
  </w:style>
  <w:style w:type="character" w:customStyle="1" w:styleId="WW8Num26z0">
    <w:name w:val="WW8Num26z0"/>
    <w:rsid w:val="00E90C5C"/>
    <w:rPr>
      <w:rFonts w:ascii="Symbol" w:hAnsi="Symbol" w:cs="Symbol" w:hint="default"/>
    </w:rPr>
  </w:style>
  <w:style w:type="character" w:customStyle="1" w:styleId="WW8Num26z1">
    <w:name w:val="WW8Num26z1"/>
    <w:rsid w:val="00E90C5C"/>
    <w:rPr>
      <w:rFonts w:ascii="Courier New" w:hAnsi="Courier New" w:cs="Courier New" w:hint="default"/>
    </w:rPr>
  </w:style>
  <w:style w:type="character" w:customStyle="1" w:styleId="WW8Num26z2">
    <w:name w:val="WW8Num26z2"/>
    <w:rsid w:val="00E90C5C"/>
    <w:rPr>
      <w:rFonts w:ascii="Wingdings" w:hAnsi="Wingdings" w:cs="Wingdings" w:hint="default"/>
    </w:rPr>
  </w:style>
  <w:style w:type="character" w:customStyle="1" w:styleId="WW8Num27z0">
    <w:name w:val="WW8Num27z0"/>
    <w:rsid w:val="00E90C5C"/>
    <w:rPr>
      <w:rFonts w:ascii="Symbol" w:hAnsi="Symbol" w:cs="Symbol" w:hint="default"/>
      <w:color w:val="auto"/>
    </w:rPr>
  </w:style>
  <w:style w:type="character" w:customStyle="1" w:styleId="WW8Num27z1">
    <w:name w:val="WW8Num27z1"/>
    <w:rsid w:val="00E90C5C"/>
    <w:rPr>
      <w:rFonts w:ascii="Courier New" w:hAnsi="Courier New" w:cs="Courier New" w:hint="default"/>
    </w:rPr>
  </w:style>
  <w:style w:type="character" w:customStyle="1" w:styleId="WW8Num27z2">
    <w:name w:val="WW8Num27z2"/>
    <w:rsid w:val="00E90C5C"/>
    <w:rPr>
      <w:rFonts w:ascii="Wingdings" w:hAnsi="Wingdings" w:cs="Wingdings" w:hint="default"/>
    </w:rPr>
  </w:style>
  <w:style w:type="character" w:customStyle="1" w:styleId="WW8Num27z3">
    <w:name w:val="WW8Num27z3"/>
    <w:rsid w:val="00E90C5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E90C5C"/>
  </w:style>
  <w:style w:type="character" w:customStyle="1" w:styleId="Heading1Char">
    <w:name w:val="Heading 1 Char"/>
    <w:rsid w:val="00E90C5C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rsid w:val="00E90C5C"/>
    <w:rPr>
      <w:caps/>
      <w:spacing w:val="15"/>
      <w:shd w:val="clear" w:color="auto" w:fill="DBE5F1"/>
    </w:rPr>
  </w:style>
  <w:style w:type="character" w:customStyle="1" w:styleId="Heading3Char">
    <w:name w:val="Heading 3 Char"/>
    <w:rsid w:val="00E90C5C"/>
    <w:rPr>
      <w:caps/>
      <w:color w:val="243F60"/>
      <w:spacing w:val="15"/>
    </w:rPr>
  </w:style>
  <w:style w:type="character" w:customStyle="1" w:styleId="Heading4Char">
    <w:name w:val="Heading 4 Char"/>
    <w:rsid w:val="00E90C5C"/>
    <w:rPr>
      <w:caps/>
      <w:color w:val="365F91"/>
      <w:spacing w:val="10"/>
    </w:rPr>
  </w:style>
  <w:style w:type="character" w:customStyle="1" w:styleId="Heading5Char">
    <w:name w:val="Heading 5 Char"/>
    <w:rsid w:val="00E90C5C"/>
    <w:rPr>
      <w:caps/>
      <w:color w:val="365F91"/>
      <w:spacing w:val="10"/>
    </w:rPr>
  </w:style>
  <w:style w:type="character" w:customStyle="1" w:styleId="Heading6Char">
    <w:name w:val="Heading 6 Char"/>
    <w:rsid w:val="00E90C5C"/>
    <w:rPr>
      <w:caps/>
      <w:color w:val="365F91"/>
      <w:spacing w:val="10"/>
    </w:rPr>
  </w:style>
  <w:style w:type="character" w:customStyle="1" w:styleId="Heading7Char">
    <w:name w:val="Heading 7 Char"/>
    <w:rsid w:val="00E90C5C"/>
    <w:rPr>
      <w:caps/>
      <w:color w:val="365F91"/>
      <w:spacing w:val="10"/>
    </w:rPr>
  </w:style>
  <w:style w:type="character" w:customStyle="1" w:styleId="Heading8Char">
    <w:name w:val="Heading 8 Char"/>
    <w:rsid w:val="00E90C5C"/>
    <w:rPr>
      <w:caps/>
      <w:spacing w:val="10"/>
      <w:sz w:val="18"/>
      <w:szCs w:val="18"/>
    </w:rPr>
  </w:style>
  <w:style w:type="character" w:customStyle="1" w:styleId="Heading9Char">
    <w:name w:val="Heading 9 Char"/>
    <w:rsid w:val="00E90C5C"/>
    <w:rPr>
      <w:i/>
      <w:caps/>
      <w:spacing w:val="10"/>
      <w:sz w:val="18"/>
      <w:szCs w:val="18"/>
    </w:rPr>
  </w:style>
  <w:style w:type="character" w:customStyle="1" w:styleId="TitleChar">
    <w:name w:val="Title Char"/>
    <w:rsid w:val="00E90C5C"/>
    <w:rPr>
      <w:caps/>
      <w:color w:val="4F81BD"/>
      <w:spacing w:val="10"/>
      <w:kern w:val="1"/>
      <w:sz w:val="52"/>
      <w:szCs w:val="52"/>
    </w:rPr>
  </w:style>
  <w:style w:type="character" w:customStyle="1" w:styleId="SubtitleChar">
    <w:name w:val="Subtitle Char"/>
    <w:rsid w:val="00E90C5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90C5C"/>
    <w:rPr>
      <w:b/>
      <w:bCs/>
    </w:rPr>
  </w:style>
  <w:style w:type="character" w:styleId="Emphasis">
    <w:name w:val="Emphasis"/>
    <w:qFormat/>
    <w:rsid w:val="00E90C5C"/>
    <w:rPr>
      <w:caps/>
      <w:color w:val="243F60"/>
      <w:spacing w:val="5"/>
    </w:rPr>
  </w:style>
  <w:style w:type="character" w:customStyle="1" w:styleId="NoSpacingChar">
    <w:name w:val="No Spacing Char"/>
    <w:rsid w:val="00E90C5C"/>
    <w:rPr>
      <w:sz w:val="20"/>
      <w:szCs w:val="20"/>
    </w:rPr>
  </w:style>
  <w:style w:type="character" w:customStyle="1" w:styleId="QuoteChar">
    <w:name w:val="Quote Char"/>
    <w:rsid w:val="00E90C5C"/>
    <w:rPr>
      <w:i/>
      <w:iCs/>
      <w:sz w:val="20"/>
      <w:szCs w:val="20"/>
    </w:rPr>
  </w:style>
  <w:style w:type="character" w:customStyle="1" w:styleId="IntenseQuoteChar">
    <w:name w:val="Intense Quote Char"/>
    <w:rsid w:val="00E90C5C"/>
    <w:rPr>
      <w:i/>
      <w:iCs/>
      <w:color w:val="4F81BD"/>
      <w:sz w:val="20"/>
      <w:szCs w:val="20"/>
    </w:rPr>
  </w:style>
  <w:style w:type="character" w:styleId="SubtleEmphasis">
    <w:name w:val="Subtle Emphasis"/>
    <w:qFormat/>
    <w:rsid w:val="00E90C5C"/>
    <w:rPr>
      <w:i/>
      <w:iCs/>
      <w:color w:val="243F60"/>
    </w:rPr>
  </w:style>
  <w:style w:type="character" w:styleId="IntenseEmphasis">
    <w:name w:val="Intense Emphasis"/>
    <w:qFormat/>
    <w:rsid w:val="00E90C5C"/>
    <w:rPr>
      <w:b/>
      <w:bCs/>
      <w:caps/>
      <w:color w:val="243F60"/>
      <w:spacing w:val="10"/>
    </w:rPr>
  </w:style>
  <w:style w:type="character" w:styleId="SubtleReference">
    <w:name w:val="Subtle Reference"/>
    <w:qFormat/>
    <w:rsid w:val="00E90C5C"/>
    <w:rPr>
      <w:b/>
      <w:bCs/>
      <w:color w:val="4F81BD"/>
    </w:rPr>
  </w:style>
  <w:style w:type="character" w:styleId="IntenseReference">
    <w:name w:val="Intense Reference"/>
    <w:qFormat/>
    <w:rsid w:val="00E90C5C"/>
    <w:rPr>
      <w:b/>
      <w:bCs/>
      <w:i/>
      <w:iCs/>
      <w:caps/>
      <w:color w:val="4F81BD"/>
    </w:rPr>
  </w:style>
  <w:style w:type="character" w:styleId="BookTitle">
    <w:name w:val="Book Title"/>
    <w:qFormat/>
    <w:rsid w:val="00E90C5C"/>
    <w:rPr>
      <w:b/>
      <w:bCs/>
      <w:i/>
      <w:iCs/>
      <w:spacing w:val="9"/>
    </w:rPr>
  </w:style>
  <w:style w:type="character" w:styleId="Hyperlink">
    <w:name w:val="Hyperlink"/>
    <w:rsid w:val="00E90C5C"/>
    <w:rPr>
      <w:color w:val="0000FF"/>
      <w:u w:val="single"/>
    </w:rPr>
  </w:style>
  <w:style w:type="character" w:customStyle="1" w:styleId="HeaderChar">
    <w:name w:val="Header Char"/>
    <w:rsid w:val="00E90C5C"/>
    <w:rPr>
      <w:rFonts w:ascii="Arial" w:eastAsia="Times New Roman" w:hAnsi="Arial" w:cs="Times New Roman"/>
      <w:caps/>
      <w:spacing w:val="4"/>
      <w:sz w:val="18"/>
      <w:szCs w:val="20"/>
      <w:lang w:eastAsia="ar-SA" w:bidi="ar-SA"/>
    </w:rPr>
  </w:style>
  <w:style w:type="character" w:customStyle="1" w:styleId="BodyText2Char">
    <w:name w:val="Body Text 2 Char"/>
    <w:rsid w:val="00E90C5C"/>
    <w:rPr>
      <w:rFonts w:ascii="TmsRmn" w:eastAsia="Times New Roman" w:hAnsi="TmsRmn" w:cs="TmsRmn"/>
      <w:sz w:val="21"/>
      <w:szCs w:val="21"/>
      <w:lang w:eastAsia="ar-SA" w:bidi="ar-SA"/>
    </w:rPr>
  </w:style>
  <w:style w:type="character" w:customStyle="1" w:styleId="DocumentMapChar">
    <w:name w:val="Document Map Char"/>
    <w:rsid w:val="00E90C5C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E90C5C"/>
    <w:rPr>
      <w:sz w:val="20"/>
      <w:szCs w:val="20"/>
    </w:rPr>
  </w:style>
  <w:style w:type="character" w:customStyle="1" w:styleId="normalchar">
    <w:name w:val="normal__char"/>
    <w:rsid w:val="00E90C5C"/>
    <w:rPr>
      <w:rFonts w:cs="Times New Roman"/>
    </w:rPr>
  </w:style>
  <w:style w:type="character" w:customStyle="1" w:styleId="BodyTextChar">
    <w:name w:val="Body Text Char"/>
    <w:rsid w:val="00E90C5C"/>
    <w:rPr>
      <w:lang w:eastAsia="en-US" w:bidi="en-US"/>
    </w:rPr>
  </w:style>
  <w:style w:type="character" w:customStyle="1" w:styleId="Bullets">
    <w:name w:val="Bullets"/>
    <w:rsid w:val="00E90C5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E90C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E90C5C"/>
    <w:pPr>
      <w:spacing w:after="120"/>
    </w:pPr>
  </w:style>
  <w:style w:type="paragraph" w:styleId="List">
    <w:name w:val="List"/>
    <w:basedOn w:val="BodyText"/>
    <w:rsid w:val="00E90C5C"/>
    <w:rPr>
      <w:rFonts w:cs="Mangal"/>
    </w:rPr>
  </w:style>
  <w:style w:type="paragraph" w:styleId="Caption">
    <w:name w:val="caption"/>
    <w:basedOn w:val="Normal"/>
    <w:next w:val="Normal"/>
    <w:qFormat/>
    <w:rsid w:val="00E90C5C"/>
    <w:rPr>
      <w:b/>
      <w:bCs/>
      <w:color w:val="365F91"/>
      <w:sz w:val="16"/>
      <w:szCs w:val="16"/>
    </w:rPr>
  </w:style>
  <w:style w:type="paragraph" w:customStyle="1" w:styleId="Index">
    <w:name w:val="Index"/>
    <w:basedOn w:val="Normal"/>
    <w:rsid w:val="00E90C5C"/>
    <w:pPr>
      <w:suppressLineNumbers/>
    </w:pPr>
    <w:rPr>
      <w:rFonts w:cs="Mangal"/>
    </w:rPr>
  </w:style>
  <w:style w:type="paragraph" w:styleId="Title">
    <w:name w:val="Title"/>
    <w:basedOn w:val="Normal"/>
    <w:next w:val="Normal"/>
    <w:qFormat/>
    <w:rsid w:val="00E90C5C"/>
    <w:pPr>
      <w:spacing w:before="720"/>
    </w:pPr>
    <w:rPr>
      <w:caps/>
      <w:color w:val="4F81BD"/>
      <w:spacing w:val="10"/>
      <w:kern w:val="1"/>
      <w:sz w:val="52"/>
      <w:szCs w:val="52"/>
      <w:lang w:eastAsia="ar-SA" w:bidi="ar-SA"/>
    </w:rPr>
  </w:style>
  <w:style w:type="paragraph" w:styleId="Subtitle">
    <w:name w:val="Subtitle"/>
    <w:basedOn w:val="Normal"/>
    <w:next w:val="Normal"/>
    <w:qFormat/>
    <w:rsid w:val="00E90C5C"/>
    <w:pPr>
      <w:spacing w:after="1000" w:line="240" w:lineRule="auto"/>
    </w:pPr>
    <w:rPr>
      <w:caps/>
      <w:color w:val="595959"/>
      <w:spacing w:val="10"/>
      <w:sz w:val="24"/>
      <w:szCs w:val="24"/>
      <w:lang w:eastAsia="ar-SA" w:bidi="ar-SA"/>
    </w:rPr>
  </w:style>
  <w:style w:type="paragraph" w:styleId="NoSpacing">
    <w:name w:val="No Spacing"/>
    <w:basedOn w:val="Normal"/>
    <w:qFormat/>
    <w:rsid w:val="00E90C5C"/>
    <w:pPr>
      <w:spacing w:before="0" w:after="0" w:line="240" w:lineRule="auto"/>
    </w:pPr>
    <w:rPr>
      <w:lang w:eastAsia="ar-SA" w:bidi="ar-SA"/>
    </w:rPr>
  </w:style>
  <w:style w:type="paragraph" w:styleId="ListParagraph">
    <w:name w:val="List Paragraph"/>
    <w:basedOn w:val="Normal"/>
    <w:qFormat/>
    <w:rsid w:val="00E90C5C"/>
    <w:pPr>
      <w:ind w:left="720"/>
    </w:pPr>
  </w:style>
  <w:style w:type="paragraph" w:styleId="Quote">
    <w:name w:val="Quote"/>
    <w:basedOn w:val="Normal"/>
    <w:next w:val="Normal"/>
    <w:qFormat/>
    <w:rsid w:val="00E90C5C"/>
    <w:rPr>
      <w:i/>
      <w:iCs/>
      <w:lang w:eastAsia="ar-SA" w:bidi="ar-SA"/>
    </w:rPr>
  </w:style>
  <w:style w:type="paragraph" w:styleId="IntenseQuote">
    <w:name w:val="Intense Quote"/>
    <w:basedOn w:val="Normal"/>
    <w:next w:val="Normal"/>
    <w:qFormat/>
    <w:rsid w:val="00E90C5C"/>
    <w:pPr>
      <w:spacing w:after="0"/>
      <w:ind w:left="1296" w:right="1152"/>
      <w:jc w:val="both"/>
    </w:pPr>
    <w:rPr>
      <w:i/>
      <w:iCs/>
      <w:color w:val="4F81BD"/>
      <w:lang w:eastAsia="ar-SA" w:bidi="ar-SA"/>
    </w:rPr>
  </w:style>
  <w:style w:type="paragraph" w:styleId="TOCHeading">
    <w:name w:val="TOC Heading"/>
    <w:basedOn w:val="Heading1"/>
    <w:next w:val="Normal"/>
    <w:qFormat/>
    <w:rsid w:val="00E90C5C"/>
    <w:pPr>
      <w:numPr>
        <w:numId w:val="0"/>
      </w:numPr>
    </w:pPr>
  </w:style>
  <w:style w:type="paragraph" w:styleId="Header">
    <w:name w:val="header"/>
    <w:basedOn w:val="Normal"/>
    <w:rsid w:val="00E90C5C"/>
    <w:pPr>
      <w:spacing w:before="0" w:after="0" w:line="240" w:lineRule="auto"/>
      <w:jc w:val="both"/>
    </w:pPr>
    <w:rPr>
      <w:rFonts w:ascii="Arial" w:hAnsi="Arial" w:cs="Arial"/>
      <w:caps/>
      <w:spacing w:val="4"/>
      <w:sz w:val="18"/>
      <w:lang w:eastAsia="ar-SA" w:bidi="ar-SA"/>
    </w:rPr>
  </w:style>
  <w:style w:type="paragraph" w:customStyle="1" w:styleId="Cog-bullet">
    <w:name w:val="Cog-bullet"/>
    <w:basedOn w:val="Normal"/>
    <w:rsid w:val="00E90C5C"/>
    <w:pPr>
      <w:keepNext/>
      <w:spacing w:before="60" w:after="60" w:line="260" w:lineRule="atLeast"/>
      <w:ind w:left="432" w:hanging="432"/>
    </w:pPr>
    <w:rPr>
      <w:rFonts w:ascii="Arial" w:hAnsi="Arial" w:cs="Times New Roman"/>
      <w:lang w:eastAsia="ar-SA" w:bidi="ar-SA"/>
    </w:rPr>
  </w:style>
  <w:style w:type="paragraph" w:styleId="BodyText2">
    <w:name w:val="Body Text 2"/>
    <w:basedOn w:val="Normal"/>
    <w:rsid w:val="00E90C5C"/>
    <w:pPr>
      <w:widowControl w:val="0"/>
      <w:autoSpaceDE w:val="0"/>
      <w:spacing w:before="0" w:after="120" w:line="240" w:lineRule="auto"/>
      <w:ind w:left="283"/>
    </w:pPr>
    <w:rPr>
      <w:rFonts w:ascii="TmsRmn" w:hAnsi="TmsRmn" w:cs="TmsRmn"/>
      <w:sz w:val="21"/>
      <w:szCs w:val="21"/>
      <w:lang w:eastAsia="ar-SA" w:bidi="ar-SA"/>
    </w:rPr>
  </w:style>
  <w:style w:type="paragraph" w:customStyle="1" w:styleId="WW-BlockText">
    <w:name w:val="WW-Block Text"/>
    <w:basedOn w:val="Normal"/>
    <w:rsid w:val="00E90C5C"/>
    <w:pPr>
      <w:widowControl w:val="0"/>
      <w:spacing w:before="0" w:after="0" w:line="240" w:lineRule="auto"/>
      <w:ind w:left="2880" w:right="384" w:hanging="2880"/>
      <w:jc w:val="both"/>
    </w:pPr>
    <w:rPr>
      <w:rFonts w:ascii="TmsRmn" w:hAnsi="TmsRmn" w:cs="TmsRmn"/>
      <w:lang w:eastAsia="ar-SA" w:bidi="ar-SA"/>
    </w:rPr>
  </w:style>
  <w:style w:type="paragraph" w:styleId="DocumentMap">
    <w:name w:val="Document Map"/>
    <w:basedOn w:val="Normal"/>
    <w:rsid w:val="00E90C5C"/>
    <w:pPr>
      <w:spacing w:before="0" w:after="0" w:line="240" w:lineRule="auto"/>
    </w:pPr>
    <w:rPr>
      <w:rFonts w:ascii="Tahoma" w:hAnsi="Tahoma" w:cs="Tahoma"/>
      <w:sz w:val="16"/>
      <w:szCs w:val="16"/>
      <w:lang w:eastAsia="ar-SA" w:bidi="ar-SA"/>
    </w:rPr>
  </w:style>
  <w:style w:type="paragraph" w:styleId="Footer">
    <w:name w:val="footer"/>
    <w:basedOn w:val="Normal"/>
    <w:rsid w:val="00E90C5C"/>
    <w:pPr>
      <w:spacing w:before="0" w:after="0" w:line="240" w:lineRule="auto"/>
    </w:pPr>
    <w:rPr>
      <w:lang w:eastAsia="ar-SA" w:bidi="ar-SA"/>
    </w:rPr>
  </w:style>
  <w:style w:type="paragraph" w:customStyle="1" w:styleId="DefaultText">
    <w:name w:val="Default Text"/>
    <w:basedOn w:val="Normal"/>
    <w:rsid w:val="00E90C5C"/>
    <w:pPr>
      <w:widowControl w:val="0"/>
      <w:autoSpaceDE w:val="0"/>
      <w:spacing w:before="0" w:after="0" w:line="240" w:lineRule="auto"/>
    </w:pPr>
    <w:rPr>
      <w:rFonts w:ascii="TmsRmn" w:hAnsi="TmsRmn" w:cs="TmsRmn"/>
      <w:sz w:val="24"/>
      <w:szCs w:val="24"/>
      <w:lang w:eastAsia="ar-SA" w:bidi="ar-SA"/>
    </w:rPr>
  </w:style>
  <w:style w:type="paragraph" w:customStyle="1" w:styleId="listparagraph-p">
    <w:name w:val="listparagraph-p"/>
    <w:basedOn w:val="Normal"/>
    <w:rsid w:val="00E90C5C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hievement">
    <w:name w:val="Achievement"/>
    <w:basedOn w:val="Normal"/>
    <w:rsid w:val="00E90C5C"/>
    <w:pPr>
      <w:numPr>
        <w:numId w:val="2"/>
      </w:numPr>
      <w:spacing w:before="0" w:after="60" w:line="240" w:lineRule="atLeast"/>
      <w:jc w:val="both"/>
    </w:pPr>
    <w:rPr>
      <w:rFonts w:ascii="Garamond" w:hAnsi="Garamond" w:cs="Garamond"/>
      <w:sz w:val="22"/>
      <w:lang w:eastAsia="ar-SA" w:bidi="ar-SA"/>
    </w:rPr>
  </w:style>
  <w:style w:type="paragraph" w:customStyle="1" w:styleId="TableContents">
    <w:name w:val="Table Contents"/>
    <w:basedOn w:val="Normal"/>
    <w:rsid w:val="00E90C5C"/>
    <w:pPr>
      <w:suppressLineNumbers/>
    </w:pPr>
  </w:style>
  <w:style w:type="paragraph" w:customStyle="1" w:styleId="TableHeading">
    <w:name w:val="Table Heading"/>
    <w:basedOn w:val="TableContents"/>
    <w:rsid w:val="00E90C5C"/>
    <w:pPr>
      <w:jc w:val="center"/>
    </w:pPr>
    <w:rPr>
      <w:b/>
      <w:bCs/>
    </w:rPr>
  </w:style>
  <w:style w:type="paragraph" w:styleId="ListBullet2">
    <w:name w:val="List Bullet 2"/>
    <w:basedOn w:val="Normal"/>
    <w:rsid w:val="00E90C5C"/>
    <w:pPr>
      <w:widowControl w:val="0"/>
      <w:numPr>
        <w:numId w:val="8"/>
      </w:numPr>
      <w:tabs>
        <w:tab w:val="left" w:pos="360"/>
      </w:tabs>
      <w:suppressAutoHyphens w:val="0"/>
      <w:autoSpaceDE w:val="0"/>
      <w:spacing w:before="0" w:after="0" w:line="240" w:lineRule="auto"/>
      <w:ind w:left="0" w:hanging="180"/>
      <w:jc w:val="both"/>
    </w:pPr>
    <w:rPr>
      <w:rFonts w:ascii="Verdana" w:hAnsi="Verdana" w:cs="Arial"/>
      <w:color w:val="000000"/>
      <w:shd w:val="clear" w:color="auto" w:fill="FFFFFF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saikumar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mailto:info.saikumar91@gmail.com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Abishek Raj</dc:creator>
  <cp:keywords>No Restrictions</cp:keywords>
  <cp:lastModifiedBy>Saikumar Miryala</cp:lastModifiedBy>
  <cp:revision>24</cp:revision>
  <cp:lastPrinted>1899-12-31T18:30:00Z</cp:lastPrinted>
  <dcterms:created xsi:type="dcterms:W3CDTF">2019-02-13T12:12:00Z</dcterms:created>
  <dcterms:modified xsi:type="dcterms:W3CDTF">2021-04-26T06:04:00Z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lClassification">
    <vt:lpwstr>No Restrictions</vt:lpwstr>
  </property>
  <property fmtid="{D5CDD505-2E9C-101B-9397-08002B2CF9AE}" pid="3" name="TitusGUID">
    <vt:lpwstr>622a6847-c765-47d6-bb92-b06936970c24</vt:lpwstr>
  </property>
</Properties>
</file>