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2EB8EF" w14:textId="77777777" w:rsidR="00A25118" w:rsidRDefault="0072180C">
      <w:pPr>
        <w:pStyle w:val="divname"/>
        <w:spacing w:after="140"/>
      </w:pPr>
      <w:r>
        <w:rPr>
          <w:rStyle w:val="span"/>
          <w:sz w:val="60"/>
          <w:szCs w:val="60"/>
        </w:rPr>
        <w:t>Prakruti</w:t>
      </w:r>
      <w:r>
        <w:t xml:space="preserve"> </w:t>
      </w:r>
      <w:r>
        <w:rPr>
          <w:rStyle w:val="divnamespanlName"/>
        </w:rPr>
        <w:t>Gautam</w:t>
      </w:r>
    </w:p>
    <w:tbl>
      <w:tblPr>
        <w:tblStyle w:val="divdocumenttablecontactaspose"/>
        <w:tblW w:w="10560" w:type="dxa"/>
        <w:tblInd w:w="5" w:type="dxa"/>
        <w:tblCellMar>
          <w:left w:w="0" w:type="dxa"/>
          <w:right w:w="0" w:type="dxa"/>
        </w:tblCellMar>
        <w:tblLook w:val="05E0" w:firstRow="1" w:lastRow="1" w:firstColumn="1" w:lastColumn="1" w:noHBand="0" w:noVBand="1"/>
      </w:tblPr>
      <w:tblGrid>
        <w:gridCol w:w="10560"/>
      </w:tblGrid>
      <w:tr w:rsidR="00A25118" w14:paraId="1C2EB8F1" w14:textId="77777777">
        <w:tc>
          <w:tcPr>
            <w:tcW w:w="0" w:type="auto"/>
            <w:shd w:val="clear" w:color="auto" w:fill="000000"/>
            <w:tcMar>
              <w:top w:w="5" w:type="dxa"/>
              <w:left w:w="5" w:type="dxa"/>
              <w:bottom w:w="5" w:type="dxa"/>
              <w:right w:w="5" w:type="dxa"/>
            </w:tcMar>
            <w:vAlign w:val="center"/>
            <w:hideMark/>
          </w:tcPr>
          <w:p w14:paraId="1C2EB8F0" w14:textId="77777777" w:rsidR="00A25118" w:rsidRDefault="0072180C">
            <w:pPr>
              <w:pStyle w:val="divaddress"/>
              <w:shd w:val="clear" w:color="auto" w:fill="auto"/>
              <w:spacing w:before="40" w:after="140" w:line="500" w:lineRule="exact"/>
              <w:ind w:left="100" w:right="100"/>
            </w:pPr>
            <w:r>
              <w:rPr>
                <w:rStyle w:val="span"/>
                <w:sz w:val="22"/>
                <w:szCs w:val="22"/>
                <w:shd w:val="clear" w:color="auto" w:fill="auto"/>
              </w:rPr>
              <w:t>Lexington, SC</w:t>
            </w:r>
            <w:r>
              <w:rPr>
                <w:rStyle w:val="documentzipsuffix"/>
                <w:shd w:val="clear" w:color="auto" w:fill="auto"/>
              </w:rPr>
              <w:t xml:space="preserve"> </w:t>
            </w:r>
            <w:r>
              <w:rPr>
                <w:rStyle w:val="span"/>
                <w:sz w:val="22"/>
                <w:szCs w:val="22"/>
                <w:shd w:val="clear" w:color="auto" w:fill="auto"/>
              </w:rPr>
              <w:t>29072</w:t>
            </w:r>
            <w:r>
              <w:rPr>
                <w:rStyle w:val="documentzipsuffix"/>
                <w:shd w:val="clear" w:color="auto" w:fill="auto"/>
              </w:rPr>
              <w:t xml:space="preserve"> </w:t>
            </w:r>
            <w:r>
              <w:rPr>
                <w:rStyle w:val="span"/>
                <w:vanish/>
                <w:sz w:val="22"/>
                <w:szCs w:val="22"/>
                <w:shd w:val="clear" w:color="auto" w:fill="auto"/>
              </w:rPr>
              <w:t>29072, Lexington, SC</w:t>
            </w:r>
            <w:r>
              <w:rPr>
                <w:rStyle w:val="documentzipprefix"/>
                <w:shd w:val="clear" w:color="auto" w:fill="auto"/>
              </w:rPr>
              <w:t xml:space="preserve"> </w:t>
            </w:r>
            <w:r>
              <w:rPr>
                <w:rStyle w:val="span"/>
                <w:sz w:val="22"/>
                <w:szCs w:val="22"/>
                <w:shd w:val="clear" w:color="auto" w:fill="auto"/>
              </w:rPr>
              <w:t xml:space="preserve">| (803) </w:t>
            </w:r>
            <w:r w:rsidR="00576EF3">
              <w:rPr>
                <w:rStyle w:val="span"/>
                <w:sz w:val="22"/>
                <w:szCs w:val="22"/>
                <w:shd w:val="clear" w:color="auto" w:fill="auto"/>
              </w:rPr>
              <w:t>393.5886</w:t>
            </w:r>
            <w:r>
              <w:rPr>
                <w:shd w:val="clear" w:color="auto" w:fill="auto"/>
              </w:rPr>
              <w:t xml:space="preserve"> </w:t>
            </w:r>
            <w:r>
              <w:rPr>
                <w:rStyle w:val="span"/>
                <w:sz w:val="22"/>
                <w:szCs w:val="22"/>
                <w:shd w:val="clear" w:color="auto" w:fill="auto"/>
              </w:rPr>
              <w:t xml:space="preserve">| </w:t>
            </w:r>
            <w:r w:rsidR="00576EF3" w:rsidRPr="00576EF3">
              <w:rPr>
                <w:rStyle w:val="span"/>
                <w:sz w:val="22"/>
                <w:szCs w:val="22"/>
                <w:shd w:val="clear" w:color="auto" w:fill="auto"/>
              </w:rPr>
              <w:t>prakrutigautam.ba@gmail.com</w:t>
            </w:r>
          </w:p>
        </w:tc>
      </w:tr>
    </w:tbl>
    <w:p w14:paraId="1C2EB8F2" w14:textId="77777777" w:rsidR="00A25118" w:rsidRDefault="0072180C">
      <w:pPr>
        <w:spacing w:line="380" w:lineRule="atLeast"/>
        <w:ind w:left="200"/>
        <w:jc w:val="center"/>
        <w:rPr>
          <w:rStyle w:val="span"/>
        </w:rPr>
      </w:pPr>
      <w:r>
        <w:rPr>
          <w:rStyle w:val="span"/>
        </w:rPr>
        <w:t>https://www.linkedin.com/in/prakruti-gautam</w:t>
      </w:r>
      <w:r>
        <w:rPr>
          <w:rStyle w:val="adnlLnksli"/>
        </w:rPr>
        <w:t>    </w:t>
      </w:r>
    </w:p>
    <w:p w14:paraId="1C2EB8F3" w14:textId="77777777" w:rsidR="00A25118" w:rsidRDefault="0072180C">
      <w:pPr>
        <w:pStyle w:val="divdocumentdivsectiontitle"/>
        <w:pBdr>
          <w:bottom w:val="single" w:sz="8" w:space="3" w:color="C00000"/>
        </w:pBdr>
        <w:spacing w:before="280" w:after="140"/>
        <w:rPr>
          <w:b/>
          <w:bCs/>
        </w:rPr>
      </w:pPr>
      <w:r>
        <w:rPr>
          <w:b/>
          <w:bCs/>
        </w:rPr>
        <w:t>Professional Summary</w:t>
      </w:r>
    </w:p>
    <w:p w14:paraId="1C2EB8F4" w14:textId="77777777" w:rsidR="00A25118" w:rsidRDefault="0072180C">
      <w:pPr>
        <w:pStyle w:val="ulli"/>
        <w:numPr>
          <w:ilvl w:val="0"/>
          <w:numId w:val="2"/>
        </w:numPr>
        <w:spacing w:line="380" w:lineRule="atLeast"/>
        <w:ind w:left="460" w:hanging="210"/>
      </w:pPr>
      <w:r>
        <w:t>Having 8+ years of professional experience as a Business Analyst with a strong understanding of Business Analysis, System Analysis, Business Process Management, Order management, and Business Process Modeling.</w:t>
      </w:r>
    </w:p>
    <w:p w14:paraId="1C2EB8F5" w14:textId="77777777" w:rsidR="00A25118" w:rsidRDefault="0072180C">
      <w:pPr>
        <w:pStyle w:val="ulli"/>
        <w:numPr>
          <w:ilvl w:val="0"/>
          <w:numId w:val="2"/>
        </w:numPr>
        <w:spacing w:line="380" w:lineRule="atLeast"/>
        <w:ind w:left="460" w:hanging="210"/>
      </w:pPr>
      <w:r>
        <w:t>Strong understanding and experience in Data Analysis, Data Warehouse and with a solid understanding of Business Requirement Gathering, Business Process Flow, Business Process Modeling, Business Process Re-Engineering, Data Analysis, Data Mapping, Data Modeling</w:t>
      </w:r>
    </w:p>
    <w:p w14:paraId="1C2EB8F6" w14:textId="77777777" w:rsidR="00A25118" w:rsidRDefault="0072180C">
      <w:pPr>
        <w:pStyle w:val="ulli"/>
        <w:numPr>
          <w:ilvl w:val="0"/>
          <w:numId w:val="2"/>
        </w:numPr>
        <w:spacing w:line="380" w:lineRule="atLeast"/>
        <w:ind w:left="460" w:hanging="210"/>
      </w:pPr>
      <w:r>
        <w:t>Expertise in Software Development Life Cycle (SDLC) methodologies such as RUP, Agile / Waterfall / Spiral methodologies with hands-on experience in all of them.</w:t>
      </w:r>
    </w:p>
    <w:p w14:paraId="1C2EB8F7" w14:textId="77777777" w:rsidR="00A25118" w:rsidRDefault="0072180C">
      <w:pPr>
        <w:pStyle w:val="ulli"/>
        <w:numPr>
          <w:ilvl w:val="0"/>
          <w:numId w:val="2"/>
        </w:numPr>
        <w:spacing w:line="380" w:lineRule="atLeast"/>
        <w:ind w:left="460" w:hanging="210"/>
      </w:pPr>
      <w:r>
        <w:t>Experience in Business Requirements gathering and writing skills with expertise in developing and documenting Business Requirement document (BRD), Functional Requirement Document (FRD), and Software Requirement Specification (SRS) across the deliverables of a project.</w:t>
      </w:r>
    </w:p>
    <w:p w14:paraId="1C2EB8F8" w14:textId="77777777" w:rsidR="00A25118" w:rsidRDefault="0072180C">
      <w:pPr>
        <w:pStyle w:val="ulli"/>
        <w:numPr>
          <w:ilvl w:val="0"/>
          <w:numId w:val="2"/>
        </w:numPr>
        <w:spacing w:line="380" w:lineRule="atLeast"/>
        <w:ind w:left="460" w:hanging="210"/>
      </w:pPr>
      <w:r>
        <w:t>Extensive knowledge of the E-commerce Retail Sales lifecycle and the Retail E-commerce ecosystem, OMS, WMS, Fulfillment, TMS, and Support.</w:t>
      </w:r>
    </w:p>
    <w:p w14:paraId="1C2EB8F9" w14:textId="77777777" w:rsidR="00A25118" w:rsidRDefault="0072180C">
      <w:pPr>
        <w:pStyle w:val="ulli"/>
        <w:numPr>
          <w:ilvl w:val="0"/>
          <w:numId w:val="2"/>
        </w:numPr>
        <w:spacing w:line="380" w:lineRule="atLeast"/>
        <w:ind w:left="460" w:hanging="210"/>
      </w:pPr>
      <w:r>
        <w:t>Extensive experience in developing Use Cases, creating Screen Mock-ups, conducting Gap Analysis and Impact Analysis, SWOT analysis, Cost-Benefit Analysis ,and Risk Analysis.</w:t>
      </w:r>
    </w:p>
    <w:p w14:paraId="1C2EB8FA" w14:textId="77777777" w:rsidR="00A25118" w:rsidRDefault="0072180C">
      <w:pPr>
        <w:pStyle w:val="ulli"/>
        <w:numPr>
          <w:ilvl w:val="0"/>
          <w:numId w:val="2"/>
        </w:numPr>
        <w:spacing w:line="380" w:lineRule="atLeast"/>
        <w:ind w:left="460" w:hanging="210"/>
      </w:pPr>
      <w:r>
        <w:t>Strong Work experience in E-commerce portals web application developments, B2B, B2C, Content Management Systems for E-commerce like ATG.</w:t>
      </w:r>
    </w:p>
    <w:p w14:paraId="1C2EB8FB" w14:textId="77777777" w:rsidR="00A25118" w:rsidRDefault="0072180C">
      <w:pPr>
        <w:pStyle w:val="ulli"/>
        <w:numPr>
          <w:ilvl w:val="0"/>
          <w:numId w:val="2"/>
        </w:numPr>
        <w:spacing w:line="380" w:lineRule="atLeast"/>
        <w:ind w:left="460" w:hanging="210"/>
      </w:pPr>
      <w:r>
        <w:t>Experience in conducting Joint Application Development (JAD) sessions with end-users, expert team, development and QA team for project meetings, walkthroughs and customer interviews.</w:t>
      </w:r>
    </w:p>
    <w:p w14:paraId="1C2EB8FC" w14:textId="77777777" w:rsidR="00A25118" w:rsidRDefault="0072180C">
      <w:pPr>
        <w:pStyle w:val="ulli"/>
        <w:numPr>
          <w:ilvl w:val="0"/>
          <w:numId w:val="2"/>
        </w:numPr>
        <w:spacing w:line="380" w:lineRule="atLeast"/>
        <w:ind w:left="460" w:hanging="210"/>
      </w:pPr>
      <w:r>
        <w:t>Expertise and hands-on experience in SQL and RDBMS for Analysis, Reporting and testing purpose.</w:t>
      </w:r>
    </w:p>
    <w:p w14:paraId="1C2EB8FD" w14:textId="77777777" w:rsidR="00A25118" w:rsidRDefault="0072180C">
      <w:pPr>
        <w:pStyle w:val="ulli"/>
        <w:numPr>
          <w:ilvl w:val="0"/>
          <w:numId w:val="2"/>
        </w:numPr>
        <w:spacing w:line="380" w:lineRule="atLeast"/>
        <w:ind w:left="460" w:hanging="210"/>
      </w:pPr>
      <w:r>
        <w:t>Seasoned Business Analyst with outstanding ability to support multiple simultaneous projects in a matrix organizational structure</w:t>
      </w:r>
    </w:p>
    <w:p w14:paraId="1C2EB8FE" w14:textId="77777777" w:rsidR="00A25118" w:rsidRDefault="0072180C">
      <w:pPr>
        <w:pStyle w:val="ulli"/>
        <w:numPr>
          <w:ilvl w:val="0"/>
          <w:numId w:val="2"/>
        </w:numPr>
        <w:spacing w:line="380" w:lineRule="atLeast"/>
        <w:ind w:left="460" w:hanging="210"/>
      </w:pPr>
      <w:r>
        <w:t>Worked in close coordination with the testing team in developing test plan and test cases from functional and business requirements.</w:t>
      </w:r>
    </w:p>
    <w:p w14:paraId="1C2EB8FF" w14:textId="77777777" w:rsidR="00A25118" w:rsidRDefault="0072180C">
      <w:pPr>
        <w:pStyle w:val="ulli"/>
        <w:numPr>
          <w:ilvl w:val="0"/>
          <w:numId w:val="2"/>
        </w:numPr>
        <w:spacing w:line="380" w:lineRule="atLeast"/>
        <w:ind w:left="460" w:hanging="210"/>
      </w:pPr>
      <w:r>
        <w:t>Performed UAT and exposure to User Certification Testing (UCT) and Operational Readiness Testing (ORT)</w:t>
      </w:r>
    </w:p>
    <w:p w14:paraId="1C2EB900" w14:textId="77777777" w:rsidR="00A25118" w:rsidRDefault="0072180C">
      <w:pPr>
        <w:pStyle w:val="ulli"/>
        <w:numPr>
          <w:ilvl w:val="0"/>
          <w:numId w:val="2"/>
        </w:numPr>
        <w:spacing w:line="380" w:lineRule="atLeast"/>
        <w:ind w:left="460" w:hanging="210"/>
      </w:pPr>
      <w:r>
        <w:t>Expertise in understanding and supporting the client with Project Planning, Project Definition, Requirements Definition, Analysis, Design, Testing, System documentation, and user training.</w:t>
      </w:r>
    </w:p>
    <w:p w14:paraId="1C2EB901" w14:textId="77777777" w:rsidR="00A25118" w:rsidRDefault="0072180C">
      <w:pPr>
        <w:pStyle w:val="ulli"/>
        <w:numPr>
          <w:ilvl w:val="0"/>
          <w:numId w:val="2"/>
        </w:numPr>
        <w:spacing w:line="380" w:lineRule="atLeast"/>
        <w:ind w:left="460" w:hanging="210"/>
      </w:pPr>
      <w:r>
        <w:t>Used Rational Clear Quest for tracking and prioritizing defects and for enhancements after baselining the requirements.</w:t>
      </w:r>
    </w:p>
    <w:p w14:paraId="1C2EB902" w14:textId="77777777" w:rsidR="00A25118" w:rsidRDefault="0072180C">
      <w:pPr>
        <w:pStyle w:val="ulli"/>
        <w:numPr>
          <w:ilvl w:val="0"/>
          <w:numId w:val="2"/>
        </w:numPr>
        <w:spacing w:line="380" w:lineRule="atLeast"/>
        <w:ind w:left="460" w:hanging="210"/>
      </w:pPr>
      <w:r>
        <w:lastRenderedPageBreak/>
        <w:t>Experience in writing and executing SQL Queries for Databases such as Teradata, Oracle, and MySQL.</w:t>
      </w:r>
    </w:p>
    <w:p w14:paraId="1C2EB903" w14:textId="77777777" w:rsidR="00A25118" w:rsidRDefault="0072180C">
      <w:pPr>
        <w:pStyle w:val="ulli"/>
        <w:numPr>
          <w:ilvl w:val="0"/>
          <w:numId w:val="2"/>
        </w:numPr>
        <w:spacing w:line="380" w:lineRule="atLeast"/>
        <w:ind w:left="460" w:hanging="210"/>
      </w:pPr>
      <w:r>
        <w:t>Expertise in managing multiple projects while maintaining constant communication with relevant stakeholders</w:t>
      </w:r>
    </w:p>
    <w:p w14:paraId="1C2EB904" w14:textId="77777777" w:rsidR="00A25118" w:rsidRDefault="0072180C">
      <w:pPr>
        <w:pStyle w:val="ulli"/>
        <w:numPr>
          <w:ilvl w:val="0"/>
          <w:numId w:val="2"/>
        </w:numPr>
        <w:spacing w:line="380" w:lineRule="atLeast"/>
        <w:ind w:left="460" w:hanging="210"/>
      </w:pPr>
      <w:r>
        <w:t>Experience in performing backend testing and writing SQL Queries for testing RDBMS such as SQL Server, Oracle, and Teradata for data integrity.</w:t>
      </w:r>
    </w:p>
    <w:p w14:paraId="1C2EB905" w14:textId="77777777" w:rsidR="00A25118" w:rsidRDefault="0072180C">
      <w:pPr>
        <w:pStyle w:val="ulli"/>
        <w:numPr>
          <w:ilvl w:val="0"/>
          <w:numId w:val="2"/>
        </w:numPr>
        <w:spacing w:line="380" w:lineRule="atLeast"/>
        <w:ind w:left="460" w:hanging="210"/>
      </w:pPr>
      <w:r>
        <w:t>Worked experience on various Software and Customer Relationship Management (CRM) packages.</w:t>
      </w:r>
    </w:p>
    <w:p w14:paraId="1C2EB906" w14:textId="77777777" w:rsidR="00A25118" w:rsidRDefault="0072180C">
      <w:pPr>
        <w:pStyle w:val="ulli"/>
        <w:numPr>
          <w:ilvl w:val="0"/>
          <w:numId w:val="2"/>
        </w:numPr>
        <w:spacing w:line="380" w:lineRule="atLeast"/>
        <w:ind w:left="460" w:hanging="210"/>
      </w:pPr>
      <w:r>
        <w:t>Experience in requirement elicitation, analysis, design, and maintenance of solutions facilitating business requests.</w:t>
      </w:r>
    </w:p>
    <w:p w14:paraId="1C2EB907" w14:textId="77777777" w:rsidR="00A25118" w:rsidRDefault="0072180C">
      <w:pPr>
        <w:pStyle w:val="ulli"/>
        <w:numPr>
          <w:ilvl w:val="0"/>
          <w:numId w:val="2"/>
        </w:numPr>
        <w:spacing w:line="380" w:lineRule="atLeast"/>
        <w:ind w:left="460" w:hanging="210"/>
      </w:pPr>
      <w:r>
        <w:t>Experience in conducting JAD sessions with SME (subject matter experts), stakeholders, developers, and end-user representatives to make sure all the stakeholders and developers are on the same page.</w:t>
      </w:r>
    </w:p>
    <w:p w14:paraId="1C2EB908" w14:textId="77777777" w:rsidR="00A25118" w:rsidRDefault="0072180C">
      <w:pPr>
        <w:pStyle w:val="ulli"/>
        <w:numPr>
          <w:ilvl w:val="0"/>
          <w:numId w:val="2"/>
        </w:numPr>
        <w:spacing w:line="380" w:lineRule="atLeast"/>
        <w:ind w:left="460" w:hanging="210"/>
      </w:pPr>
      <w:r>
        <w:t>Resourceful and Creative problem-solver with a proven aptitude to analyze and translate complex customer requirements and business problems.</w:t>
      </w:r>
    </w:p>
    <w:p w14:paraId="1C2EB909" w14:textId="77777777" w:rsidR="00A25118" w:rsidRDefault="0072180C">
      <w:pPr>
        <w:pStyle w:val="ulli"/>
        <w:numPr>
          <w:ilvl w:val="0"/>
          <w:numId w:val="2"/>
        </w:numPr>
        <w:spacing w:line="380" w:lineRule="atLeast"/>
        <w:ind w:left="460" w:hanging="210"/>
      </w:pPr>
      <w:r>
        <w:t>Proven strength in problem-solving, system analysis and strong analytical and product management.</w:t>
      </w:r>
    </w:p>
    <w:p w14:paraId="1C2EB90A" w14:textId="77777777" w:rsidR="00A25118" w:rsidRDefault="0072180C">
      <w:pPr>
        <w:pStyle w:val="ulli"/>
        <w:numPr>
          <w:ilvl w:val="0"/>
          <w:numId w:val="2"/>
        </w:numPr>
        <w:spacing w:line="380" w:lineRule="atLeast"/>
        <w:ind w:left="460" w:hanging="210"/>
      </w:pPr>
      <w:r>
        <w:t>Tracing requirements throughout the development process and verifying adherence using the Requirements Traceability Matrix(RTM)</w:t>
      </w:r>
    </w:p>
    <w:p w14:paraId="1C2EB90B" w14:textId="77777777" w:rsidR="00A25118" w:rsidRDefault="0072180C">
      <w:pPr>
        <w:pStyle w:val="ulli"/>
        <w:numPr>
          <w:ilvl w:val="0"/>
          <w:numId w:val="2"/>
        </w:numPr>
        <w:spacing w:line="380" w:lineRule="atLeast"/>
        <w:ind w:left="460" w:hanging="210"/>
      </w:pPr>
      <w:r>
        <w:t>Good experience in developing Test Plans, Test Strategies, Test Scenarios, Test cases by reviewing Business and Software Requirement specifications and creating Gap Analysis for test purpose.</w:t>
      </w:r>
    </w:p>
    <w:p w14:paraId="1C2EB90C" w14:textId="77777777" w:rsidR="00A25118" w:rsidRDefault="0072180C">
      <w:pPr>
        <w:pStyle w:val="divdocumentdivsectiontitle"/>
        <w:pBdr>
          <w:bottom w:val="single" w:sz="8" w:space="3" w:color="C00000"/>
        </w:pBdr>
        <w:spacing w:before="280" w:after="140"/>
        <w:rPr>
          <w:b/>
          <w:bCs/>
        </w:rPr>
      </w:pPr>
      <w:r>
        <w:rPr>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278"/>
        <w:gridCol w:w="5278"/>
      </w:tblGrid>
      <w:tr w:rsidR="00A25118" w14:paraId="1C2EB935" w14:textId="77777777">
        <w:tc>
          <w:tcPr>
            <w:tcW w:w="5278" w:type="dxa"/>
            <w:noWrap/>
            <w:tcMar>
              <w:top w:w="5" w:type="dxa"/>
              <w:left w:w="5" w:type="dxa"/>
              <w:bottom w:w="5" w:type="dxa"/>
              <w:right w:w="5" w:type="dxa"/>
            </w:tcMar>
            <w:hideMark/>
          </w:tcPr>
          <w:p w14:paraId="1C2EB90D" w14:textId="77777777" w:rsidR="00A25118" w:rsidRDefault="0072180C">
            <w:pPr>
              <w:pStyle w:val="ulli"/>
              <w:numPr>
                <w:ilvl w:val="0"/>
                <w:numId w:val="3"/>
              </w:numPr>
              <w:spacing w:line="380" w:lineRule="atLeast"/>
              <w:ind w:left="460" w:hanging="210"/>
            </w:pPr>
            <w:r>
              <w:t>Business Modeling Tools</w:t>
            </w:r>
          </w:p>
          <w:p w14:paraId="1C2EB90E" w14:textId="77777777" w:rsidR="00A25118" w:rsidRDefault="0072180C">
            <w:pPr>
              <w:pStyle w:val="ulli"/>
              <w:numPr>
                <w:ilvl w:val="0"/>
                <w:numId w:val="3"/>
              </w:numPr>
              <w:spacing w:line="380" w:lineRule="atLeast"/>
              <w:ind w:left="460" w:hanging="210"/>
            </w:pPr>
            <w:r>
              <w:t>Rational Suite (Requisite Pro, Rose, Clear Quest, Clear Case), MS Visio, MS Project, MS Access, MS Office Suite, Visual Paradigm, Business Object (Crystal Reports),</w:t>
            </w:r>
          </w:p>
          <w:p w14:paraId="1C2EB90F" w14:textId="77777777" w:rsidR="00A25118" w:rsidRDefault="0072180C">
            <w:pPr>
              <w:pStyle w:val="ulli"/>
              <w:numPr>
                <w:ilvl w:val="0"/>
                <w:numId w:val="3"/>
              </w:numPr>
              <w:spacing w:line="380" w:lineRule="atLeast"/>
              <w:ind w:left="460" w:hanging="210"/>
            </w:pPr>
            <w:r>
              <w:t>Business Skills</w:t>
            </w:r>
          </w:p>
          <w:p w14:paraId="1C2EB910" w14:textId="77777777" w:rsidR="00A25118" w:rsidRDefault="0072180C">
            <w:pPr>
              <w:pStyle w:val="ulli"/>
              <w:numPr>
                <w:ilvl w:val="0"/>
                <w:numId w:val="3"/>
              </w:numPr>
              <w:spacing w:line="380" w:lineRule="atLeast"/>
              <w:ind w:left="460" w:hanging="210"/>
            </w:pPr>
            <w:r>
              <w:t>Business Definition Requirements, Business Process Analysis, Gap Analysis, Use Case Modelling &amp;Analysis, Business Environment, and Market Research Analysis</w:t>
            </w:r>
          </w:p>
          <w:p w14:paraId="1C2EB911" w14:textId="77777777" w:rsidR="00A25118" w:rsidRDefault="0072180C">
            <w:pPr>
              <w:pStyle w:val="ulli"/>
              <w:numPr>
                <w:ilvl w:val="0"/>
                <w:numId w:val="3"/>
              </w:numPr>
              <w:spacing w:line="380" w:lineRule="atLeast"/>
              <w:ind w:left="460" w:hanging="210"/>
            </w:pPr>
            <w:r>
              <w:t>Defect Tracking Tools</w:t>
            </w:r>
          </w:p>
          <w:p w14:paraId="1C2EB912" w14:textId="77777777" w:rsidR="00A25118" w:rsidRDefault="0072180C">
            <w:pPr>
              <w:pStyle w:val="ulli"/>
              <w:numPr>
                <w:ilvl w:val="0"/>
                <w:numId w:val="3"/>
              </w:numPr>
              <w:spacing w:line="380" w:lineRule="atLeast"/>
              <w:ind w:left="460" w:hanging="210"/>
            </w:pPr>
            <w:r>
              <w:t>Rational Clear Quest, Quality Center</w:t>
            </w:r>
          </w:p>
          <w:p w14:paraId="1C2EB913" w14:textId="77777777" w:rsidR="00A25118" w:rsidRDefault="0072180C">
            <w:pPr>
              <w:pStyle w:val="ulli"/>
              <w:numPr>
                <w:ilvl w:val="0"/>
                <w:numId w:val="3"/>
              </w:numPr>
              <w:spacing w:line="380" w:lineRule="atLeast"/>
              <w:ind w:left="460" w:hanging="210"/>
            </w:pPr>
            <w:r>
              <w:t>Databases</w:t>
            </w:r>
          </w:p>
          <w:p w14:paraId="1C2EB914" w14:textId="77777777" w:rsidR="00A25118" w:rsidRDefault="0072180C">
            <w:pPr>
              <w:pStyle w:val="ulli"/>
              <w:numPr>
                <w:ilvl w:val="0"/>
                <w:numId w:val="3"/>
              </w:numPr>
              <w:spacing w:line="380" w:lineRule="atLeast"/>
              <w:ind w:left="460" w:hanging="210"/>
            </w:pPr>
            <w:r>
              <w:t>Oracle (11g/12C,10g), SQL Server, MS Access, SQL, PL/SQL</w:t>
            </w:r>
          </w:p>
          <w:p w14:paraId="1C2EB915" w14:textId="77777777" w:rsidR="00A25118" w:rsidRDefault="0072180C">
            <w:pPr>
              <w:pStyle w:val="ulli"/>
              <w:numPr>
                <w:ilvl w:val="0"/>
                <w:numId w:val="3"/>
              </w:numPr>
              <w:spacing w:line="380" w:lineRule="atLeast"/>
              <w:ind w:left="460" w:hanging="210"/>
            </w:pPr>
            <w:r>
              <w:t>Content Management Tools</w:t>
            </w:r>
          </w:p>
          <w:p w14:paraId="1C2EB916" w14:textId="77777777" w:rsidR="00A25118" w:rsidRDefault="0072180C">
            <w:pPr>
              <w:pStyle w:val="ulli"/>
              <w:numPr>
                <w:ilvl w:val="0"/>
                <w:numId w:val="3"/>
              </w:numPr>
              <w:spacing w:line="380" w:lineRule="atLeast"/>
              <w:ind w:left="460" w:hanging="210"/>
            </w:pPr>
            <w:r>
              <w:t>PVCS, Rational Clear Case, Documentum, SharePoint</w:t>
            </w:r>
          </w:p>
          <w:p w14:paraId="1C2EB917" w14:textId="77777777" w:rsidR="00A25118" w:rsidRDefault="0072180C">
            <w:pPr>
              <w:pStyle w:val="ulli"/>
              <w:numPr>
                <w:ilvl w:val="0"/>
                <w:numId w:val="3"/>
              </w:numPr>
              <w:spacing w:line="380" w:lineRule="atLeast"/>
              <w:ind w:left="460" w:hanging="210"/>
            </w:pPr>
            <w:r>
              <w:t>Tools</w:t>
            </w:r>
          </w:p>
          <w:p w14:paraId="1C2EB918" w14:textId="77777777" w:rsidR="00A25118" w:rsidRDefault="0072180C">
            <w:pPr>
              <w:pStyle w:val="ulli"/>
              <w:numPr>
                <w:ilvl w:val="0"/>
                <w:numId w:val="3"/>
              </w:numPr>
              <w:spacing w:line="380" w:lineRule="atLeast"/>
              <w:ind w:left="460" w:hanging="210"/>
            </w:pPr>
            <w:r>
              <w:lastRenderedPageBreak/>
              <w:t>MS PROJECT, SQL, HTML, SharePoint, MS Office</w:t>
            </w:r>
          </w:p>
          <w:p w14:paraId="1C2EB919" w14:textId="77777777" w:rsidR="00A25118" w:rsidRDefault="0072180C">
            <w:pPr>
              <w:pStyle w:val="ulli"/>
              <w:numPr>
                <w:ilvl w:val="0"/>
                <w:numId w:val="3"/>
              </w:numPr>
              <w:spacing w:line="380" w:lineRule="atLeast"/>
              <w:ind w:left="460" w:hanging="210"/>
            </w:pPr>
            <w:r>
              <w:t>Data Warehousing</w:t>
            </w:r>
          </w:p>
          <w:p w14:paraId="1C2EB91A" w14:textId="77777777" w:rsidR="00A25118" w:rsidRDefault="0072180C">
            <w:pPr>
              <w:pStyle w:val="ulli"/>
              <w:numPr>
                <w:ilvl w:val="0"/>
                <w:numId w:val="3"/>
              </w:numPr>
              <w:spacing w:line="380" w:lineRule="atLeast"/>
              <w:ind w:left="460" w:hanging="210"/>
            </w:pPr>
            <w:r>
              <w:t>Data Marts, OLTP, OLAP, ROLAP, MOLAP, Oracle, Query/Reporting, Multidimensional Analysis</w:t>
            </w:r>
          </w:p>
          <w:p w14:paraId="1C2EB91B" w14:textId="77777777" w:rsidR="00A25118" w:rsidRDefault="0072180C">
            <w:pPr>
              <w:pStyle w:val="ulli"/>
              <w:numPr>
                <w:ilvl w:val="0"/>
                <w:numId w:val="3"/>
              </w:numPr>
              <w:spacing w:line="380" w:lineRule="atLeast"/>
              <w:ind w:left="460" w:hanging="210"/>
            </w:pPr>
            <w:r>
              <w:t>BI/ETL Tools</w:t>
            </w:r>
          </w:p>
          <w:p w14:paraId="1C2EB91C" w14:textId="77777777" w:rsidR="00A25118" w:rsidRDefault="0072180C">
            <w:pPr>
              <w:pStyle w:val="ulli"/>
              <w:numPr>
                <w:ilvl w:val="0"/>
                <w:numId w:val="3"/>
              </w:numPr>
              <w:spacing w:line="380" w:lineRule="atLeast"/>
              <w:ind w:left="460" w:hanging="210"/>
            </w:pPr>
            <w:r>
              <w:t>Informatica, SSIS, OBIEE 11g,Informatica Power Center, SQL</w:t>
            </w:r>
          </w:p>
          <w:p w14:paraId="1C2EB91D" w14:textId="77777777" w:rsidR="00A25118" w:rsidRDefault="0072180C">
            <w:pPr>
              <w:pStyle w:val="ulli"/>
              <w:numPr>
                <w:ilvl w:val="0"/>
                <w:numId w:val="3"/>
              </w:numPr>
              <w:spacing w:line="380" w:lineRule="atLeast"/>
              <w:ind w:left="460" w:hanging="210"/>
            </w:pPr>
            <w:r>
              <w:t>Loader</w:t>
            </w:r>
          </w:p>
          <w:p w14:paraId="1C2EB91E" w14:textId="77777777" w:rsidR="00A25118" w:rsidRDefault="0072180C">
            <w:pPr>
              <w:pStyle w:val="ulli"/>
              <w:numPr>
                <w:ilvl w:val="0"/>
                <w:numId w:val="3"/>
              </w:numPr>
              <w:spacing w:line="380" w:lineRule="atLeast"/>
              <w:ind w:left="460" w:hanging="210"/>
            </w:pPr>
            <w:r>
              <w:t>Operating System</w:t>
            </w:r>
          </w:p>
          <w:p w14:paraId="1C2EB91F" w14:textId="77777777" w:rsidR="00A25118" w:rsidRDefault="0072180C">
            <w:pPr>
              <w:pStyle w:val="ulli"/>
              <w:numPr>
                <w:ilvl w:val="0"/>
                <w:numId w:val="3"/>
              </w:numPr>
              <w:spacing w:line="380" w:lineRule="atLeast"/>
              <w:ind w:left="460" w:hanging="210"/>
            </w:pPr>
            <w:r>
              <w:t>Windows, Linux, Unix, Mac, Solaris.</w:t>
            </w:r>
          </w:p>
          <w:p w14:paraId="1C2EB920" w14:textId="77777777" w:rsidR="00A25118" w:rsidRDefault="0072180C">
            <w:pPr>
              <w:pStyle w:val="ulli"/>
              <w:numPr>
                <w:ilvl w:val="0"/>
                <w:numId w:val="3"/>
              </w:numPr>
              <w:spacing w:line="380" w:lineRule="atLeast"/>
              <w:ind w:left="460" w:hanging="210"/>
            </w:pPr>
            <w:r>
              <w:t>Documents &amp;Processes</w:t>
            </w:r>
          </w:p>
        </w:tc>
        <w:tc>
          <w:tcPr>
            <w:tcW w:w="5278" w:type="dxa"/>
            <w:tcBorders>
              <w:left w:val="single" w:sz="8" w:space="0" w:color="FEFDFD"/>
            </w:tcBorders>
            <w:noWrap/>
            <w:tcMar>
              <w:top w:w="5" w:type="dxa"/>
              <w:left w:w="10" w:type="dxa"/>
              <w:bottom w:w="5" w:type="dxa"/>
              <w:right w:w="5" w:type="dxa"/>
            </w:tcMar>
            <w:hideMark/>
          </w:tcPr>
          <w:p w14:paraId="1C2EB921" w14:textId="77777777" w:rsidR="00A25118" w:rsidRDefault="0072180C">
            <w:pPr>
              <w:pStyle w:val="ulli"/>
              <w:numPr>
                <w:ilvl w:val="0"/>
                <w:numId w:val="4"/>
              </w:numPr>
              <w:spacing w:line="380" w:lineRule="atLeast"/>
              <w:ind w:left="460" w:hanging="210"/>
            </w:pPr>
            <w:r>
              <w:lastRenderedPageBreak/>
              <w:t>MS Visio, MS Access, Excel, Word and PowerPoint, Gap Analysis, RUP, Rational requisite pro, Rational Rose, Agile, UML, SQL and windows.</w:t>
            </w:r>
          </w:p>
          <w:p w14:paraId="1C2EB922" w14:textId="77777777" w:rsidR="00A25118" w:rsidRDefault="0072180C">
            <w:pPr>
              <w:pStyle w:val="ulli"/>
              <w:numPr>
                <w:ilvl w:val="0"/>
                <w:numId w:val="4"/>
              </w:numPr>
              <w:spacing w:line="380" w:lineRule="atLeast"/>
              <w:ind w:left="460" w:hanging="210"/>
            </w:pPr>
            <w:r>
              <w:t>Accounting, Business Intelligence, Validate data, Financial reporting, MS Access, Oracle Database, Reporting, Structured, Win Runner</w:t>
            </w:r>
          </w:p>
          <w:p w14:paraId="1C2EB923" w14:textId="77777777" w:rsidR="00A25118" w:rsidRDefault="0072180C">
            <w:pPr>
              <w:pStyle w:val="ulli"/>
              <w:numPr>
                <w:ilvl w:val="0"/>
                <w:numId w:val="4"/>
              </w:numPr>
              <w:spacing w:line="380" w:lineRule="atLeast"/>
              <w:ind w:left="460" w:hanging="210"/>
            </w:pPr>
            <w:r>
              <w:t>Accounts Payable, Business Modeling, Databases, Fixed Income, Excel, Oracle Financials, Requirement, Supply chain</w:t>
            </w:r>
          </w:p>
          <w:p w14:paraId="1C2EB924" w14:textId="77777777" w:rsidR="00A25118" w:rsidRDefault="0072180C">
            <w:pPr>
              <w:pStyle w:val="ulli"/>
              <w:numPr>
                <w:ilvl w:val="0"/>
                <w:numId w:val="4"/>
              </w:numPr>
              <w:spacing w:line="380" w:lineRule="atLeast"/>
              <w:ind w:left="460" w:hanging="210"/>
            </w:pPr>
            <w:r>
              <w:t>Accounts Receivable, Business Objects, Data Warehousing, Forecasting, Money, PLSQL, Requirements analysis, Surveys</w:t>
            </w:r>
          </w:p>
          <w:p w14:paraId="1C2EB925" w14:textId="77777777" w:rsidR="00A25118" w:rsidRDefault="0072180C">
            <w:pPr>
              <w:pStyle w:val="ulli"/>
              <w:numPr>
                <w:ilvl w:val="0"/>
                <w:numId w:val="4"/>
              </w:numPr>
              <w:spacing w:line="380" w:lineRule="atLeast"/>
              <w:ind w:left="460" w:hanging="210"/>
            </w:pPr>
            <w:r>
              <w:t>ABC, Business Process, Delivery, Frame, MS Office, PL/SQL, Retail, System design</w:t>
            </w:r>
          </w:p>
          <w:p w14:paraId="1C2EB926" w14:textId="77777777" w:rsidR="00A25118" w:rsidRDefault="0072180C">
            <w:pPr>
              <w:pStyle w:val="ulli"/>
              <w:numPr>
                <w:ilvl w:val="0"/>
                <w:numId w:val="4"/>
              </w:numPr>
              <w:spacing w:line="380" w:lineRule="atLeast"/>
              <w:ind w:left="460" w:hanging="210"/>
            </w:pPr>
            <w:r>
              <w:t>Agile, Business processes, Derivatives, Functional, MS Office Suite, Order management, RUP, System integration</w:t>
            </w:r>
          </w:p>
          <w:p w14:paraId="1C2EB927" w14:textId="77777777" w:rsidR="00A25118" w:rsidRDefault="0072180C">
            <w:pPr>
              <w:pStyle w:val="ulli"/>
              <w:numPr>
                <w:ilvl w:val="0"/>
                <w:numId w:val="4"/>
              </w:numPr>
              <w:spacing w:line="380" w:lineRule="atLeast"/>
              <w:ind w:left="460" w:hanging="210"/>
            </w:pPr>
            <w:r>
              <w:t xml:space="preserve">API, Business Process Analysis, Designing, </w:t>
            </w:r>
            <w:r>
              <w:lastRenderedPageBreak/>
              <w:t>General Ledger, Office, OSS, SAP, Tables</w:t>
            </w:r>
          </w:p>
          <w:p w14:paraId="1C2EB928" w14:textId="77777777" w:rsidR="00A25118" w:rsidRDefault="0072180C">
            <w:pPr>
              <w:pStyle w:val="ulli"/>
              <w:numPr>
                <w:ilvl w:val="0"/>
                <w:numId w:val="4"/>
              </w:numPr>
              <w:spacing w:line="380" w:lineRule="atLeast"/>
              <w:ind w:left="460" w:hanging="210"/>
            </w:pPr>
            <w:r>
              <w:t>Application Development, Business solution, Documentation, HP, PowerPoint, Packaging, SAS, Taxes</w:t>
            </w:r>
          </w:p>
          <w:p w14:paraId="1C2EB929" w14:textId="77777777" w:rsidR="00A25118" w:rsidRDefault="0072180C">
            <w:pPr>
              <w:pStyle w:val="ulli"/>
              <w:numPr>
                <w:ilvl w:val="0"/>
                <w:numId w:val="4"/>
              </w:numPr>
              <w:spacing w:line="380" w:lineRule="atLeast"/>
              <w:ind w:left="460" w:hanging="210"/>
            </w:pPr>
            <w:r>
              <w:t>Approach, Business strategy, Documentum, HTML, MS PROJECT, Page, Scrum, Technical documentation</w:t>
            </w:r>
          </w:p>
          <w:p w14:paraId="1C2EB92A" w14:textId="77777777" w:rsidR="00A25118" w:rsidRDefault="0072180C">
            <w:pPr>
              <w:pStyle w:val="ulli"/>
              <w:numPr>
                <w:ilvl w:val="0"/>
                <w:numId w:val="4"/>
              </w:numPr>
              <w:spacing w:line="380" w:lineRule="atLeast"/>
              <w:ind w:left="460" w:hanging="210"/>
            </w:pPr>
            <w:r>
              <w:t>Art, C, E-commerce, HTTP, SharePoint, Pricing, SDLC, TOAD</w:t>
            </w:r>
          </w:p>
          <w:p w14:paraId="1C2EB92B" w14:textId="77777777" w:rsidR="00A25118" w:rsidRDefault="0072180C">
            <w:pPr>
              <w:pStyle w:val="ulli"/>
              <w:numPr>
                <w:ilvl w:val="0"/>
                <w:numId w:val="4"/>
              </w:numPr>
              <w:spacing w:line="380" w:lineRule="atLeast"/>
              <w:ind w:left="460" w:hanging="210"/>
            </w:pPr>
            <w:r>
              <w:t>Asset Management, Cash Management, EDI, IDE, Windows, Problem solving skills, Scripts, Transaction processing</w:t>
            </w:r>
          </w:p>
          <w:p w14:paraId="1C2EB92C" w14:textId="77777777" w:rsidR="00A25118" w:rsidRDefault="0072180C">
            <w:pPr>
              <w:pStyle w:val="ulli"/>
              <w:numPr>
                <w:ilvl w:val="0"/>
                <w:numId w:val="4"/>
              </w:numPr>
              <w:spacing w:line="380" w:lineRule="atLeast"/>
              <w:ind w:left="460" w:hanging="210"/>
            </w:pPr>
            <w:r>
              <w:t>Automation, Charts, Equities, Informatica, Word, Processes, Script, Transportation</w:t>
            </w:r>
          </w:p>
          <w:p w14:paraId="1C2EB92D" w14:textId="77777777" w:rsidR="00A25118" w:rsidRDefault="0072180C">
            <w:pPr>
              <w:pStyle w:val="ulli"/>
              <w:numPr>
                <w:ilvl w:val="0"/>
                <w:numId w:val="4"/>
              </w:numPr>
              <w:spacing w:line="380" w:lineRule="atLeast"/>
              <w:ind w:left="460" w:hanging="210"/>
            </w:pPr>
            <w:r>
              <w:t>Benefits, Conceptual design, Equity, Information Technology, Management Information System, Process Management, SOAP, UML</w:t>
            </w:r>
          </w:p>
          <w:p w14:paraId="1C2EB92E" w14:textId="77777777" w:rsidR="00A25118" w:rsidRDefault="0072180C">
            <w:pPr>
              <w:pStyle w:val="ulli"/>
              <w:numPr>
                <w:ilvl w:val="0"/>
                <w:numId w:val="4"/>
              </w:numPr>
              <w:spacing w:line="380" w:lineRule="atLeast"/>
              <w:ind w:left="460" w:hanging="210"/>
            </w:pPr>
            <w:r>
              <w:t>Big Data, Consulting, Erwin, Inventory levels, Modeling, Project Planning, Solaris, Unix</w:t>
            </w:r>
          </w:p>
          <w:p w14:paraId="1C2EB92F" w14:textId="77777777" w:rsidR="00A25118" w:rsidRDefault="0072180C">
            <w:pPr>
              <w:pStyle w:val="ulli"/>
              <w:numPr>
                <w:ilvl w:val="0"/>
                <w:numId w:val="4"/>
              </w:numPr>
              <w:spacing w:line="380" w:lineRule="atLeast"/>
              <w:ind w:left="460" w:hanging="210"/>
            </w:pPr>
            <w:r>
              <w:t>Billing, Content Management, Estimating, Java, Enterprise, Purchasing, Specification, User Interface</w:t>
            </w:r>
          </w:p>
          <w:p w14:paraId="1C2EB930" w14:textId="77777777" w:rsidR="00A25118" w:rsidRDefault="0072180C">
            <w:pPr>
              <w:pStyle w:val="ulli"/>
              <w:numPr>
                <w:ilvl w:val="0"/>
                <w:numId w:val="4"/>
              </w:numPr>
              <w:spacing w:line="380" w:lineRule="atLeast"/>
              <w:ind w:left="460" w:hanging="210"/>
            </w:pPr>
            <w:r>
              <w:t>Blueprints, Crystal Reports, ETL, Linux, Object modeling, PVCS, SQL, Utilities</w:t>
            </w:r>
          </w:p>
          <w:p w14:paraId="1C2EB931" w14:textId="77777777" w:rsidR="00A25118" w:rsidRDefault="0072180C">
            <w:pPr>
              <w:pStyle w:val="ulli"/>
              <w:numPr>
                <w:ilvl w:val="0"/>
                <w:numId w:val="4"/>
              </w:numPr>
              <w:spacing w:line="380" w:lineRule="atLeast"/>
              <w:ind w:left="460" w:hanging="210"/>
            </w:pPr>
            <w:r>
              <w:t>BSS, Client, XML, Mac, OLAP, Quality, SQL Server, View</w:t>
            </w:r>
          </w:p>
          <w:p w14:paraId="1C2EB932" w14:textId="77777777" w:rsidR="00A25118" w:rsidRDefault="0072180C">
            <w:pPr>
              <w:pStyle w:val="ulli"/>
              <w:numPr>
                <w:ilvl w:val="0"/>
                <w:numId w:val="4"/>
              </w:numPr>
              <w:spacing w:line="380" w:lineRule="atLeast"/>
              <w:ind w:left="460" w:hanging="210"/>
            </w:pPr>
            <w:r>
              <w:t>Budget, Clients, Features, Managing, Operating System, QA, SQL and windows, Visio</w:t>
            </w:r>
          </w:p>
          <w:p w14:paraId="1C2EB933" w14:textId="77777777" w:rsidR="00A25118" w:rsidRDefault="0072180C">
            <w:pPr>
              <w:pStyle w:val="ulli"/>
              <w:numPr>
                <w:ilvl w:val="0"/>
                <w:numId w:val="4"/>
              </w:numPr>
              <w:spacing w:line="380" w:lineRule="atLeast"/>
              <w:ind w:left="460" w:hanging="210"/>
            </w:pPr>
            <w:r>
              <w:t>Business Analysis, Customer service, Financials, Market Research Analysis, Oracle, Quest, SQL, Warehousing</w:t>
            </w:r>
          </w:p>
          <w:p w14:paraId="1C2EB934" w14:textId="77777777" w:rsidR="00A25118" w:rsidRDefault="0072180C">
            <w:pPr>
              <w:pStyle w:val="ulli"/>
              <w:numPr>
                <w:ilvl w:val="0"/>
                <w:numId w:val="4"/>
              </w:numPr>
              <w:spacing w:line="380" w:lineRule="atLeast"/>
              <w:ind w:left="460" w:hanging="210"/>
            </w:pPr>
            <w:r>
              <w:t>BI, Data Modeling, Financial, Materials, Oracle Application, Rational Rose, LLoader, Website</w:t>
            </w:r>
          </w:p>
        </w:tc>
      </w:tr>
    </w:tbl>
    <w:p w14:paraId="1C2EB936" w14:textId="77777777" w:rsidR="00A25118" w:rsidRDefault="0072180C">
      <w:pPr>
        <w:pStyle w:val="divdocumentdivsectiontitle"/>
        <w:pBdr>
          <w:bottom w:val="single" w:sz="8" w:space="3" w:color="C00000"/>
        </w:pBdr>
        <w:spacing w:before="280" w:after="140"/>
        <w:rPr>
          <w:b/>
          <w:bCs/>
        </w:rPr>
      </w:pPr>
      <w:r>
        <w:rPr>
          <w:b/>
          <w:bCs/>
        </w:rPr>
        <w:lastRenderedPageBreak/>
        <w:t>Work History</w:t>
      </w:r>
    </w:p>
    <w:p w14:paraId="1C2EB937" w14:textId="77777777" w:rsidR="00A25118" w:rsidRDefault="0072180C">
      <w:pPr>
        <w:pStyle w:val="divdocumentsinglecolumn"/>
        <w:tabs>
          <w:tab w:val="right" w:pos="10540"/>
        </w:tabs>
        <w:spacing w:line="380" w:lineRule="atLeast"/>
      </w:pPr>
      <w:r>
        <w:rPr>
          <w:rStyle w:val="spanjobtitle"/>
        </w:rPr>
        <w:t>Sr. Business System Analyst</w:t>
      </w:r>
      <w:r>
        <w:rPr>
          <w:rStyle w:val="singlecolumnspanpaddedlinenth-child1"/>
        </w:rPr>
        <w:t xml:space="preserve"> </w:t>
      </w:r>
      <w:r>
        <w:rPr>
          <w:rStyle w:val="datesWrapper"/>
        </w:rPr>
        <w:tab/>
        <w:t xml:space="preserve"> </w:t>
      </w:r>
      <w:r>
        <w:rPr>
          <w:rStyle w:val="span"/>
        </w:rPr>
        <w:t>01/2018 to Current</w:t>
      </w:r>
      <w:r>
        <w:rPr>
          <w:rStyle w:val="datesWrapper"/>
        </w:rPr>
        <w:t xml:space="preserve"> </w:t>
      </w:r>
    </w:p>
    <w:p w14:paraId="1C2EB938" w14:textId="0D3D06AD" w:rsidR="00A25118" w:rsidRDefault="0072180C">
      <w:pPr>
        <w:pStyle w:val="spanpaddedline"/>
        <w:spacing w:line="380" w:lineRule="atLeast"/>
        <w:rPr>
          <w:rStyle w:val="span"/>
        </w:rPr>
      </w:pPr>
      <w:r>
        <w:rPr>
          <w:rStyle w:val="spancompanyname"/>
        </w:rPr>
        <w:t>The Background Checks</w:t>
      </w:r>
      <w:r>
        <w:rPr>
          <w:rStyle w:val="span"/>
        </w:rPr>
        <w:t xml:space="preserve"> – Texas</w:t>
      </w:r>
    </w:p>
    <w:p w14:paraId="7935CE05" w14:textId="50B02740" w:rsidR="00B72130" w:rsidRDefault="00B72130">
      <w:pPr>
        <w:pStyle w:val="spanpaddedline"/>
        <w:spacing w:line="380" w:lineRule="atLeast"/>
      </w:pPr>
      <w:r>
        <w:rPr>
          <w:rStyle w:val="span"/>
        </w:rPr>
        <w:t xml:space="preserve">Client : </w:t>
      </w:r>
      <w:r>
        <w:rPr>
          <w:rStyle w:val="span"/>
        </w:rPr>
        <w:t>Ohio Department of Medicaid</w:t>
      </w:r>
    </w:p>
    <w:p w14:paraId="1C2EB939" w14:textId="77777777" w:rsidR="00A25118" w:rsidRDefault="0072180C">
      <w:pPr>
        <w:pStyle w:val="ulli"/>
        <w:numPr>
          <w:ilvl w:val="0"/>
          <w:numId w:val="5"/>
        </w:numPr>
        <w:spacing w:line="380" w:lineRule="atLeast"/>
        <w:ind w:left="460" w:hanging="210"/>
        <w:rPr>
          <w:rStyle w:val="span"/>
        </w:rPr>
      </w:pPr>
      <w:r>
        <w:rPr>
          <w:rStyle w:val="span"/>
        </w:rPr>
        <w:lastRenderedPageBreak/>
        <w:t>Use Cases, UML diagrams, FRS, UAT, Test plans &amp;cases, Business Process Modeling, Project Planning &amp;tracking, Background checks, Texas Description: Software Business analysis for the different phases in maintaining and development the record for the background checks software, which included drug tests records, wellness services records, cross checking from the criminal history screening through Kwick Screen/Fingerprinting functionality.</w:t>
      </w:r>
    </w:p>
    <w:p w14:paraId="1C2EB93A" w14:textId="77777777" w:rsidR="00A25118" w:rsidRDefault="0072180C">
      <w:pPr>
        <w:pStyle w:val="ulli"/>
        <w:numPr>
          <w:ilvl w:val="0"/>
          <w:numId w:val="5"/>
        </w:numPr>
        <w:spacing w:line="380" w:lineRule="atLeast"/>
        <w:ind w:left="460" w:hanging="210"/>
        <w:rPr>
          <w:rStyle w:val="span"/>
        </w:rPr>
      </w:pPr>
      <w:r>
        <w:rPr>
          <w:rStyle w:val="span"/>
        </w:rPr>
        <w:t>Responsibilities:.</w:t>
      </w:r>
    </w:p>
    <w:p w14:paraId="1C2EB93B" w14:textId="77777777" w:rsidR="00A25118" w:rsidRDefault="0072180C">
      <w:pPr>
        <w:pStyle w:val="ulli"/>
        <w:numPr>
          <w:ilvl w:val="0"/>
          <w:numId w:val="5"/>
        </w:numPr>
        <w:spacing w:line="380" w:lineRule="atLeast"/>
        <w:ind w:left="460" w:hanging="210"/>
        <w:rPr>
          <w:rStyle w:val="span"/>
        </w:rPr>
      </w:pPr>
      <w:r>
        <w:rPr>
          <w:rStyle w:val="span"/>
        </w:rPr>
        <w:t>Worked closely with the testing and the development team in all the phases throughout the different iterations.</w:t>
      </w:r>
    </w:p>
    <w:p w14:paraId="1C2EB93C" w14:textId="77777777" w:rsidR="00A25118" w:rsidRDefault="0072180C">
      <w:pPr>
        <w:pStyle w:val="ulli"/>
        <w:numPr>
          <w:ilvl w:val="0"/>
          <w:numId w:val="5"/>
        </w:numPr>
        <w:spacing w:line="380" w:lineRule="atLeast"/>
        <w:ind w:left="460" w:hanging="210"/>
        <w:rPr>
          <w:rStyle w:val="span"/>
        </w:rPr>
      </w:pPr>
      <w:r>
        <w:rPr>
          <w:rStyle w:val="span"/>
        </w:rPr>
        <w:t>Worked with the Ohio Department of Medicaid to develop the functional website so that consumers, providers and trading partners could use it efficiently.</w:t>
      </w:r>
    </w:p>
    <w:p w14:paraId="1C2EB93D" w14:textId="77777777" w:rsidR="00A25118" w:rsidRDefault="0072180C">
      <w:pPr>
        <w:pStyle w:val="ulli"/>
        <w:numPr>
          <w:ilvl w:val="0"/>
          <w:numId w:val="5"/>
        </w:numPr>
        <w:spacing w:line="380" w:lineRule="atLeast"/>
        <w:ind w:left="460" w:hanging="210"/>
        <w:rPr>
          <w:rStyle w:val="span"/>
        </w:rPr>
      </w:pPr>
      <w:r>
        <w:rPr>
          <w:rStyle w:val="span"/>
        </w:rPr>
        <w:t>Acted as a liaison between the Ohio Department of Medicaid and the IT development team to develop and deliver the most effective solution for development and implementation including preparation of detailed business requirement documentation.</w:t>
      </w:r>
    </w:p>
    <w:p w14:paraId="1C2EB93E" w14:textId="77777777" w:rsidR="00A25118" w:rsidRDefault="0072180C">
      <w:pPr>
        <w:pStyle w:val="ulli"/>
        <w:numPr>
          <w:ilvl w:val="0"/>
          <w:numId w:val="5"/>
        </w:numPr>
        <w:spacing w:line="380" w:lineRule="atLeast"/>
        <w:ind w:left="460" w:hanging="210"/>
        <w:rPr>
          <w:rStyle w:val="span"/>
        </w:rPr>
      </w:pPr>
      <w:r>
        <w:rPr>
          <w:rStyle w:val="span"/>
        </w:rPr>
        <w:t>Developed a strong understanding of the commercial healthcare industry, from a user's point of view.</w:t>
      </w:r>
    </w:p>
    <w:p w14:paraId="1C2EB93F" w14:textId="77777777" w:rsidR="00A25118" w:rsidRDefault="0072180C">
      <w:pPr>
        <w:pStyle w:val="ulli"/>
        <w:numPr>
          <w:ilvl w:val="0"/>
          <w:numId w:val="5"/>
        </w:numPr>
        <w:spacing w:line="380" w:lineRule="atLeast"/>
        <w:ind w:left="460" w:hanging="210"/>
        <w:rPr>
          <w:rStyle w:val="span"/>
        </w:rPr>
      </w:pPr>
      <w:r>
        <w:rPr>
          <w:rStyle w:val="span"/>
        </w:rPr>
        <w:t>Demonstrated knowledge of relationship between health plans and providers.</w:t>
      </w:r>
    </w:p>
    <w:p w14:paraId="1C2EB940" w14:textId="77777777" w:rsidR="00A25118" w:rsidRDefault="0072180C">
      <w:pPr>
        <w:pStyle w:val="ulli"/>
        <w:numPr>
          <w:ilvl w:val="0"/>
          <w:numId w:val="5"/>
        </w:numPr>
        <w:spacing w:line="380" w:lineRule="atLeast"/>
        <w:ind w:left="460" w:hanging="210"/>
        <w:rPr>
          <w:rStyle w:val="span"/>
        </w:rPr>
      </w:pPr>
      <w:r>
        <w:rPr>
          <w:rStyle w:val="span"/>
        </w:rPr>
        <w:t>Acted as the primary EDI contact for suppliers, external customers, and internal business units.</w:t>
      </w:r>
    </w:p>
    <w:p w14:paraId="1C2EB941" w14:textId="77777777" w:rsidR="00A25118" w:rsidRDefault="0072180C">
      <w:pPr>
        <w:pStyle w:val="ulli"/>
        <w:numPr>
          <w:ilvl w:val="0"/>
          <w:numId w:val="5"/>
        </w:numPr>
        <w:spacing w:line="380" w:lineRule="atLeast"/>
        <w:ind w:left="460" w:hanging="210"/>
        <w:rPr>
          <w:rStyle w:val="span"/>
        </w:rPr>
      </w:pPr>
      <w:r>
        <w:rPr>
          <w:rStyle w:val="span"/>
        </w:rPr>
        <w:t>Configured Oracle Fusion for enhanced financial flows, including assets, ledgers, billing cycle invoices and payments, accounts receivable, collections, and more precise subledger accounting for taxes.</w:t>
      </w:r>
    </w:p>
    <w:p w14:paraId="1C2EB942" w14:textId="77777777" w:rsidR="00A25118" w:rsidRDefault="0072180C">
      <w:pPr>
        <w:pStyle w:val="ulli"/>
        <w:numPr>
          <w:ilvl w:val="0"/>
          <w:numId w:val="5"/>
        </w:numPr>
        <w:spacing w:line="380" w:lineRule="atLeast"/>
        <w:ind w:left="460" w:hanging="210"/>
        <w:rPr>
          <w:rStyle w:val="span"/>
        </w:rPr>
      </w:pPr>
      <w:r>
        <w:rPr>
          <w:rStyle w:val="span"/>
        </w:rPr>
        <w:t>Used JIRA applications and Confluence together to find out all the integration points, great time saving features, and to checked upon exactly which JIRA application and version could be need.</w:t>
      </w:r>
    </w:p>
    <w:p w14:paraId="1C2EB943" w14:textId="77777777" w:rsidR="00A25118" w:rsidRDefault="0072180C">
      <w:pPr>
        <w:pStyle w:val="ulli"/>
        <w:numPr>
          <w:ilvl w:val="0"/>
          <w:numId w:val="5"/>
        </w:numPr>
        <w:spacing w:line="380" w:lineRule="atLeast"/>
        <w:ind w:left="460" w:hanging="210"/>
        <w:rPr>
          <w:rStyle w:val="span"/>
        </w:rPr>
      </w:pPr>
      <w:r>
        <w:rPr>
          <w:rStyle w:val="span"/>
        </w:rPr>
        <w:t>Highly experienced in estimating the customer priorities that are reflected in one enterprise forecast drive planning and optimize operations via integration with financial merchandise planning, pricing, promotions, purchasing, allocation and replenishment, using Oracle retail Demand Forecast.</w:t>
      </w:r>
    </w:p>
    <w:p w14:paraId="1C2EB944" w14:textId="77777777" w:rsidR="00A25118" w:rsidRDefault="0072180C">
      <w:pPr>
        <w:pStyle w:val="ulli"/>
        <w:numPr>
          <w:ilvl w:val="0"/>
          <w:numId w:val="5"/>
        </w:numPr>
        <w:spacing w:line="380" w:lineRule="atLeast"/>
        <w:ind w:left="460" w:hanging="210"/>
        <w:rPr>
          <w:rStyle w:val="span"/>
        </w:rPr>
      </w:pPr>
      <w:r>
        <w:rPr>
          <w:rStyle w:val="span"/>
        </w:rPr>
        <w:t>Dealt with the integration and testing phases such as the functional testing, integration testing, UAT phases.</w:t>
      </w:r>
    </w:p>
    <w:p w14:paraId="1C2EB945" w14:textId="77777777" w:rsidR="00A25118" w:rsidRDefault="0072180C">
      <w:pPr>
        <w:pStyle w:val="ulli"/>
        <w:numPr>
          <w:ilvl w:val="0"/>
          <w:numId w:val="5"/>
        </w:numPr>
        <w:spacing w:line="380" w:lineRule="atLeast"/>
        <w:ind w:left="460" w:hanging="210"/>
        <w:rPr>
          <w:rStyle w:val="span"/>
        </w:rPr>
      </w:pPr>
      <w:r>
        <w:rPr>
          <w:rStyle w:val="span"/>
        </w:rPr>
        <w:t>Experience with the Waterfall, Agile and Hybrid SDLC models across domains like Healthcare and retail.</w:t>
      </w:r>
    </w:p>
    <w:p w14:paraId="1C2EB946" w14:textId="77777777" w:rsidR="00A25118" w:rsidRDefault="0072180C">
      <w:pPr>
        <w:pStyle w:val="ulli"/>
        <w:numPr>
          <w:ilvl w:val="0"/>
          <w:numId w:val="5"/>
        </w:numPr>
        <w:spacing w:line="380" w:lineRule="atLeast"/>
        <w:ind w:left="460" w:hanging="210"/>
        <w:rPr>
          <w:rStyle w:val="span"/>
        </w:rPr>
      </w:pPr>
      <w:r>
        <w:rPr>
          <w:rStyle w:val="span"/>
        </w:rPr>
        <w:t>Researched, defined and analyzed changes to both state and federal laws affecting the Medicaid Management Information System (MMIS) for Medicaid accounts.</w:t>
      </w:r>
    </w:p>
    <w:p w14:paraId="1C2EB947" w14:textId="77777777" w:rsidR="00A25118" w:rsidRDefault="0072180C">
      <w:pPr>
        <w:pStyle w:val="ulli"/>
        <w:numPr>
          <w:ilvl w:val="0"/>
          <w:numId w:val="5"/>
        </w:numPr>
        <w:spacing w:line="380" w:lineRule="atLeast"/>
        <w:ind w:left="460" w:hanging="210"/>
        <w:rPr>
          <w:rStyle w:val="span"/>
        </w:rPr>
      </w:pPr>
      <w:r>
        <w:rPr>
          <w:rStyle w:val="span"/>
        </w:rPr>
        <w:t>Used Cucumber for the entire regression testing and functional testing with Selenium as primary tool to the Test Scenarios, Test Cases and Test conditions identified.</w:t>
      </w:r>
    </w:p>
    <w:p w14:paraId="1C2EB948" w14:textId="77777777" w:rsidR="00A25118" w:rsidRDefault="0072180C">
      <w:pPr>
        <w:pStyle w:val="ulli"/>
        <w:numPr>
          <w:ilvl w:val="0"/>
          <w:numId w:val="5"/>
        </w:numPr>
        <w:spacing w:line="380" w:lineRule="atLeast"/>
        <w:ind w:left="460" w:hanging="210"/>
        <w:rPr>
          <w:rStyle w:val="span"/>
        </w:rPr>
      </w:pPr>
      <w:r>
        <w:rPr>
          <w:rStyle w:val="span"/>
        </w:rPr>
        <w:t>Documented the project requirements from customers, suppliers, and internal business departments and communicated them with the rest of the team.</w:t>
      </w:r>
    </w:p>
    <w:p w14:paraId="1C2EB949" w14:textId="77777777" w:rsidR="00A25118" w:rsidRDefault="0072180C">
      <w:pPr>
        <w:pStyle w:val="ulli"/>
        <w:numPr>
          <w:ilvl w:val="0"/>
          <w:numId w:val="5"/>
        </w:numPr>
        <w:spacing w:line="380" w:lineRule="atLeast"/>
        <w:ind w:left="460" w:hanging="210"/>
        <w:rPr>
          <w:rStyle w:val="span"/>
        </w:rPr>
      </w:pPr>
      <w:r>
        <w:rPr>
          <w:rStyle w:val="span"/>
        </w:rPr>
        <w:t>Identified the entities, transactions and balances to migrate to Oracle Financials.</w:t>
      </w:r>
    </w:p>
    <w:p w14:paraId="1C2EB94A" w14:textId="77777777" w:rsidR="00A25118" w:rsidRDefault="0072180C">
      <w:pPr>
        <w:pStyle w:val="ulli"/>
        <w:numPr>
          <w:ilvl w:val="0"/>
          <w:numId w:val="5"/>
        </w:numPr>
        <w:spacing w:line="380" w:lineRule="atLeast"/>
        <w:ind w:left="460" w:hanging="210"/>
        <w:rPr>
          <w:rStyle w:val="span"/>
        </w:rPr>
      </w:pPr>
      <w:r>
        <w:rPr>
          <w:rStyle w:val="span"/>
        </w:rPr>
        <w:t>Strong knowledge in Data Mapping, Data Modeling, Star/Snowflake Schemas, OLTP/OLAP, and designing E-R Models; Worked with Erwin for Conceptual, Logical, and Physical designs.</w:t>
      </w:r>
    </w:p>
    <w:p w14:paraId="1C2EB94B" w14:textId="77777777" w:rsidR="00A25118" w:rsidRDefault="0072180C">
      <w:pPr>
        <w:pStyle w:val="ulli"/>
        <w:numPr>
          <w:ilvl w:val="0"/>
          <w:numId w:val="5"/>
        </w:numPr>
        <w:spacing w:line="380" w:lineRule="atLeast"/>
        <w:ind w:left="460" w:hanging="210"/>
        <w:rPr>
          <w:rStyle w:val="span"/>
        </w:rPr>
      </w:pPr>
      <w:r>
        <w:rPr>
          <w:rStyle w:val="span"/>
        </w:rPr>
        <w:t>Resolved many transaction processing issues and followed department reporting and communication procedures.</w:t>
      </w:r>
    </w:p>
    <w:p w14:paraId="1C2EB94C" w14:textId="77777777" w:rsidR="00A25118" w:rsidRDefault="0072180C">
      <w:pPr>
        <w:pStyle w:val="ulli"/>
        <w:numPr>
          <w:ilvl w:val="0"/>
          <w:numId w:val="5"/>
        </w:numPr>
        <w:spacing w:line="380" w:lineRule="atLeast"/>
        <w:ind w:left="460" w:hanging="210"/>
        <w:rPr>
          <w:rStyle w:val="span"/>
        </w:rPr>
      </w:pPr>
      <w:r>
        <w:rPr>
          <w:rStyle w:val="span"/>
        </w:rPr>
        <w:lastRenderedPageBreak/>
        <w:t>Highly Knowledge in XML, HTTP and other data interface formats deployed in an EDI solution.</w:t>
      </w:r>
    </w:p>
    <w:p w14:paraId="1C2EB94D" w14:textId="77777777" w:rsidR="00A25118" w:rsidRDefault="0072180C">
      <w:pPr>
        <w:pStyle w:val="ulli"/>
        <w:numPr>
          <w:ilvl w:val="0"/>
          <w:numId w:val="5"/>
        </w:numPr>
        <w:spacing w:line="380" w:lineRule="atLeast"/>
        <w:ind w:left="460" w:hanging="210"/>
        <w:rPr>
          <w:rStyle w:val="span"/>
        </w:rPr>
      </w:pPr>
      <w:r>
        <w:rPr>
          <w:rStyle w:val="span"/>
        </w:rPr>
        <w:t>Having good analytical, conceptual and problem solving skills to evaluate business problems and apply ABC technical options to solve them.</w:t>
      </w:r>
    </w:p>
    <w:p w14:paraId="1C2EB94E" w14:textId="77777777" w:rsidR="00A25118" w:rsidRDefault="0072180C">
      <w:pPr>
        <w:pStyle w:val="ulli"/>
        <w:numPr>
          <w:ilvl w:val="0"/>
          <w:numId w:val="5"/>
        </w:numPr>
        <w:spacing w:line="380" w:lineRule="atLeast"/>
        <w:ind w:left="460" w:hanging="210"/>
        <w:rPr>
          <w:rStyle w:val="span"/>
        </w:rPr>
      </w:pPr>
      <w:r>
        <w:rPr>
          <w:rStyle w:val="span"/>
        </w:rPr>
        <w:t>Implemented and controlled many efficient, cost effective flow and storage of materials, maintaining careful time and place utilities within the supply chain, and meeting or exceeding customers' requirements are all taken into consideration, alongside inventory levels, material handling, warehousing, packaging, transportation and customer service.</w:t>
      </w:r>
    </w:p>
    <w:p w14:paraId="1C2EB94F" w14:textId="77777777" w:rsidR="00A25118" w:rsidRDefault="0072180C">
      <w:pPr>
        <w:pStyle w:val="ulli"/>
        <w:numPr>
          <w:ilvl w:val="0"/>
          <w:numId w:val="5"/>
        </w:numPr>
        <w:spacing w:line="380" w:lineRule="atLeast"/>
        <w:ind w:left="460" w:hanging="210"/>
        <w:rPr>
          <w:rStyle w:val="span"/>
        </w:rPr>
      </w:pPr>
      <w:r>
        <w:rPr>
          <w:rStyle w:val="span"/>
        </w:rPr>
        <w:t>Performed Regression Testing for Oracle Financials including but not limited to General Ledger, Accounts Payable, Accounts Receivable, Fixed Asset, Project Testing, Cash Management, iProcurement, Purchasing and Personalization Tasting for Financials.</w:t>
      </w:r>
    </w:p>
    <w:p w14:paraId="1C2EB950" w14:textId="77777777" w:rsidR="00A25118" w:rsidRDefault="0072180C">
      <w:pPr>
        <w:pStyle w:val="ulli"/>
        <w:numPr>
          <w:ilvl w:val="0"/>
          <w:numId w:val="5"/>
        </w:numPr>
        <w:spacing w:line="380" w:lineRule="atLeast"/>
        <w:ind w:left="460" w:hanging="210"/>
        <w:rPr>
          <w:rStyle w:val="span"/>
        </w:rPr>
      </w:pPr>
      <w:r>
        <w:rPr>
          <w:rStyle w:val="span"/>
        </w:rPr>
        <w:t>Implemented the tools that can help define, document, and analyze business strategy and apply it throughout the business objectives, requirements, and solutions using Enterprise Business Analysis.</w:t>
      </w:r>
    </w:p>
    <w:p w14:paraId="1C2EB951" w14:textId="77777777" w:rsidR="00A25118" w:rsidRDefault="0072180C">
      <w:pPr>
        <w:pStyle w:val="ulli"/>
        <w:numPr>
          <w:ilvl w:val="0"/>
          <w:numId w:val="5"/>
        </w:numPr>
        <w:spacing w:line="380" w:lineRule="atLeast"/>
        <w:ind w:left="460" w:hanging="210"/>
        <w:rPr>
          <w:rStyle w:val="span"/>
        </w:rPr>
      </w:pPr>
      <w:r>
        <w:rPr>
          <w:rStyle w:val="span"/>
        </w:rPr>
        <w:t>Wrote the Test cases and performed project testing and can develop user test cases and system integration testing and validate the test results during testing.</w:t>
      </w:r>
    </w:p>
    <w:p w14:paraId="1C2EB952" w14:textId="77777777" w:rsidR="00A25118" w:rsidRDefault="0072180C">
      <w:pPr>
        <w:pStyle w:val="ulli"/>
        <w:numPr>
          <w:ilvl w:val="0"/>
          <w:numId w:val="5"/>
        </w:numPr>
        <w:spacing w:line="380" w:lineRule="atLeast"/>
        <w:ind w:left="460" w:hanging="210"/>
        <w:rPr>
          <w:rStyle w:val="span"/>
        </w:rPr>
      </w:pPr>
      <w:r>
        <w:rPr>
          <w:rStyle w:val="span"/>
        </w:rPr>
        <w:t>Performed functional testing of SOAP and RESTFULL Web Services using SOAP UI Tool.</w:t>
      </w:r>
    </w:p>
    <w:p w14:paraId="1C2EB953" w14:textId="77777777" w:rsidR="00A25118" w:rsidRDefault="0072180C">
      <w:pPr>
        <w:pStyle w:val="ulli"/>
        <w:numPr>
          <w:ilvl w:val="0"/>
          <w:numId w:val="5"/>
        </w:numPr>
        <w:spacing w:line="380" w:lineRule="atLeast"/>
        <w:ind w:left="460" w:hanging="210"/>
        <w:rPr>
          <w:rStyle w:val="span"/>
        </w:rPr>
      </w:pPr>
      <w:r>
        <w:rPr>
          <w:rStyle w:val="span"/>
        </w:rPr>
        <w:t>Used SOAP UI tool to test SOA based architecture application to test SOAP services and REST API.</w:t>
      </w:r>
    </w:p>
    <w:p w14:paraId="1C2EB954" w14:textId="77777777" w:rsidR="00A25118" w:rsidRDefault="0072180C">
      <w:pPr>
        <w:pStyle w:val="ulli"/>
        <w:numPr>
          <w:ilvl w:val="0"/>
          <w:numId w:val="5"/>
        </w:numPr>
        <w:spacing w:line="380" w:lineRule="atLeast"/>
        <w:ind w:left="460" w:hanging="210"/>
        <w:rPr>
          <w:rStyle w:val="span"/>
        </w:rPr>
      </w:pPr>
      <w:r>
        <w:rPr>
          <w:rStyle w:val="span"/>
        </w:rPr>
        <w:t>Ability to review and approve test plans and monitor testing process to ensure that business results are adequately tested with minimal risk.</w:t>
      </w:r>
    </w:p>
    <w:p w14:paraId="1C2EB955" w14:textId="77777777" w:rsidR="00A25118" w:rsidRDefault="0072180C">
      <w:pPr>
        <w:pStyle w:val="ulli"/>
        <w:numPr>
          <w:ilvl w:val="0"/>
          <w:numId w:val="5"/>
        </w:numPr>
        <w:spacing w:line="380" w:lineRule="atLeast"/>
        <w:ind w:left="460" w:hanging="210"/>
        <w:rPr>
          <w:rStyle w:val="span"/>
        </w:rPr>
      </w:pPr>
      <w:r>
        <w:rPr>
          <w:rStyle w:val="span"/>
        </w:rPr>
        <w:t>Can ensure the test strategies involve appropriate integration and process components.</w:t>
      </w:r>
    </w:p>
    <w:p w14:paraId="1C2EB956" w14:textId="77777777" w:rsidR="00A25118" w:rsidRDefault="0072180C">
      <w:pPr>
        <w:pStyle w:val="ulli"/>
        <w:numPr>
          <w:ilvl w:val="0"/>
          <w:numId w:val="5"/>
        </w:numPr>
        <w:spacing w:line="380" w:lineRule="atLeast"/>
        <w:ind w:left="460" w:hanging="210"/>
        <w:rPr>
          <w:rStyle w:val="span"/>
        </w:rPr>
      </w:pPr>
      <w:r>
        <w:rPr>
          <w:rStyle w:val="span"/>
        </w:rPr>
        <w:t>Conducted data gatherings and analyzed business strategy requirements.</w:t>
      </w:r>
    </w:p>
    <w:p w14:paraId="1C2EB957" w14:textId="77777777" w:rsidR="00A25118" w:rsidRDefault="0072180C">
      <w:pPr>
        <w:pStyle w:val="ulli"/>
        <w:numPr>
          <w:ilvl w:val="0"/>
          <w:numId w:val="5"/>
        </w:numPr>
        <w:spacing w:line="380" w:lineRule="atLeast"/>
        <w:ind w:left="460" w:hanging="210"/>
        <w:rPr>
          <w:rStyle w:val="span"/>
        </w:rPr>
      </w:pPr>
      <w:r>
        <w:rPr>
          <w:rStyle w:val="span"/>
        </w:rPr>
        <w:t>Assessed client needs, utilizing a structured requirements process (gathering, analyzing, documenting, and managing changes) to assist in identifying business priorities and advices on options.</w:t>
      </w:r>
    </w:p>
    <w:p w14:paraId="1C2EB958" w14:textId="77777777" w:rsidR="00A25118" w:rsidRDefault="0072180C">
      <w:pPr>
        <w:pStyle w:val="ulli"/>
        <w:numPr>
          <w:ilvl w:val="0"/>
          <w:numId w:val="5"/>
        </w:numPr>
        <w:spacing w:line="380" w:lineRule="atLeast"/>
        <w:ind w:left="460" w:hanging="210"/>
        <w:rPr>
          <w:rStyle w:val="span"/>
        </w:rPr>
      </w:pPr>
      <w:r>
        <w:rPr>
          <w:rStyle w:val="span"/>
        </w:rPr>
        <w:t>Perform parameterization of the automated test scripts in Selenium to check how the application performs against multiple sets of data Contributed in developing Automation Framework that uses Java, Selenium Web Driver and TestNG.</w:t>
      </w:r>
    </w:p>
    <w:p w14:paraId="1C2EB959" w14:textId="77777777" w:rsidR="00A25118" w:rsidRDefault="0072180C">
      <w:pPr>
        <w:pStyle w:val="ulli"/>
        <w:numPr>
          <w:ilvl w:val="0"/>
          <w:numId w:val="5"/>
        </w:numPr>
        <w:spacing w:line="380" w:lineRule="atLeast"/>
        <w:ind w:left="460" w:hanging="210"/>
        <w:rPr>
          <w:rStyle w:val="span"/>
        </w:rPr>
      </w:pPr>
      <w:r>
        <w:rPr>
          <w:rStyle w:val="span"/>
        </w:rPr>
        <w:t>Developed, wrote, and communicates business requirements and functional specifications for the implementation of business solution , worked as a Sharepoint administrator Environment: Selenium IDE, Big Data Analytic tools (Hadoop, Autonomy, Vertica, other), SOAP, REST, Business Intelligence Tools (Business Objects, SAS, SAP, TOAD), Protractor, SharePoint.</w:t>
      </w:r>
    </w:p>
    <w:p w14:paraId="1C2EB95A" w14:textId="77777777" w:rsidR="00A25118" w:rsidRDefault="0072180C">
      <w:pPr>
        <w:pStyle w:val="ulli"/>
        <w:numPr>
          <w:ilvl w:val="0"/>
          <w:numId w:val="5"/>
        </w:numPr>
        <w:spacing w:line="380" w:lineRule="atLeast"/>
        <w:ind w:left="460" w:hanging="210"/>
        <w:rPr>
          <w:rStyle w:val="span"/>
        </w:rPr>
      </w:pPr>
      <w:r>
        <w:rPr>
          <w:rStyle w:val="span"/>
        </w:rPr>
        <w:t>Identified areas of possible system improvement to enhance overall business performance, accounting for budgetary concerns and business goals.</w:t>
      </w:r>
    </w:p>
    <w:p w14:paraId="1C2EB95B" w14:textId="77777777" w:rsidR="00A25118" w:rsidRDefault="0072180C">
      <w:pPr>
        <w:pStyle w:val="ulli"/>
        <w:numPr>
          <w:ilvl w:val="0"/>
          <w:numId w:val="5"/>
        </w:numPr>
        <w:spacing w:line="380" w:lineRule="atLeast"/>
        <w:ind w:left="460" w:hanging="210"/>
        <w:rPr>
          <w:rStyle w:val="span"/>
        </w:rPr>
      </w:pPr>
      <w:r>
        <w:rPr>
          <w:rStyle w:val="span"/>
        </w:rPr>
        <w:t>Determined operational objectives by studying business functions, gathering information and evaluating output requirements and formats.</w:t>
      </w:r>
    </w:p>
    <w:p w14:paraId="1C2EB95C" w14:textId="77777777" w:rsidR="00A25118" w:rsidRDefault="0072180C">
      <w:pPr>
        <w:pStyle w:val="divdocumentsinglecolumn"/>
        <w:tabs>
          <w:tab w:val="right" w:pos="10540"/>
        </w:tabs>
        <w:spacing w:before="280" w:line="380" w:lineRule="atLeast"/>
      </w:pPr>
      <w:r>
        <w:rPr>
          <w:rStyle w:val="spanjobtitle"/>
        </w:rPr>
        <w:t>Business Analyst</w:t>
      </w:r>
      <w:r>
        <w:rPr>
          <w:rStyle w:val="singlecolumnspanpaddedlinenth-child1"/>
        </w:rPr>
        <w:t xml:space="preserve"> </w:t>
      </w:r>
      <w:r>
        <w:rPr>
          <w:rStyle w:val="datesWrapper"/>
        </w:rPr>
        <w:tab/>
        <w:t xml:space="preserve"> </w:t>
      </w:r>
      <w:r>
        <w:rPr>
          <w:rStyle w:val="span"/>
        </w:rPr>
        <w:t>01/2017 to 05/2017</w:t>
      </w:r>
      <w:r>
        <w:rPr>
          <w:rStyle w:val="datesWrapper"/>
        </w:rPr>
        <w:t xml:space="preserve"> </w:t>
      </w:r>
    </w:p>
    <w:p w14:paraId="1C2EB95D" w14:textId="77777777" w:rsidR="00A25118" w:rsidRDefault="0072180C">
      <w:pPr>
        <w:pStyle w:val="spanpaddedline"/>
        <w:spacing w:line="380" w:lineRule="atLeast"/>
      </w:pPr>
      <w:r>
        <w:rPr>
          <w:rStyle w:val="spancompanyname"/>
        </w:rPr>
        <w:t>University of North Carolina at Charlotte, UNCC</w:t>
      </w:r>
      <w:r>
        <w:t xml:space="preserve"> </w:t>
      </w:r>
    </w:p>
    <w:p w14:paraId="1C2EB95E" w14:textId="77777777" w:rsidR="00A25118" w:rsidRDefault="0072180C">
      <w:pPr>
        <w:pStyle w:val="ulli"/>
        <w:numPr>
          <w:ilvl w:val="0"/>
          <w:numId w:val="6"/>
        </w:numPr>
        <w:spacing w:line="380" w:lineRule="atLeast"/>
        <w:ind w:left="460" w:hanging="210"/>
        <w:rPr>
          <w:rStyle w:val="span"/>
        </w:rPr>
      </w:pPr>
      <w:r>
        <w:rPr>
          <w:rStyle w:val="span"/>
        </w:rPr>
        <w:t>UNCC Tuition Fees Transparency Application An e-commerce mobile application which calculate the tuition and other expenses that a student will procure throughout the Semester at UNCC.</w:t>
      </w:r>
    </w:p>
    <w:p w14:paraId="1C2EB95F" w14:textId="77777777" w:rsidR="00A25118" w:rsidRDefault="0072180C">
      <w:pPr>
        <w:pStyle w:val="ulli"/>
        <w:numPr>
          <w:ilvl w:val="0"/>
          <w:numId w:val="6"/>
        </w:numPr>
        <w:spacing w:line="380" w:lineRule="atLeast"/>
        <w:ind w:left="460" w:hanging="210"/>
        <w:rPr>
          <w:rStyle w:val="span"/>
        </w:rPr>
      </w:pPr>
      <w:r>
        <w:rPr>
          <w:rStyle w:val="span"/>
        </w:rPr>
        <w:lastRenderedPageBreak/>
        <w:t>The application provided account summary, online bill payment etc.</w:t>
      </w:r>
    </w:p>
    <w:p w14:paraId="1C2EB960" w14:textId="77777777" w:rsidR="00A25118" w:rsidRDefault="0072180C">
      <w:pPr>
        <w:pStyle w:val="ulli"/>
        <w:numPr>
          <w:ilvl w:val="0"/>
          <w:numId w:val="6"/>
        </w:numPr>
        <w:spacing w:line="380" w:lineRule="atLeast"/>
        <w:ind w:left="460" w:hanging="210"/>
        <w:rPr>
          <w:rStyle w:val="span"/>
        </w:rPr>
      </w:pPr>
      <w:r>
        <w:rPr>
          <w:rStyle w:val="span"/>
        </w:rPr>
        <w:t>Responsibilities:.</w:t>
      </w:r>
    </w:p>
    <w:p w14:paraId="1C2EB961" w14:textId="77777777" w:rsidR="00A25118" w:rsidRDefault="0072180C">
      <w:pPr>
        <w:pStyle w:val="ulli"/>
        <w:numPr>
          <w:ilvl w:val="0"/>
          <w:numId w:val="6"/>
        </w:numPr>
        <w:spacing w:line="380" w:lineRule="atLeast"/>
        <w:ind w:left="460" w:hanging="210"/>
        <w:rPr>
          <w:rStyle w:val="span"/>
        </w:rPr>
      </w:pPr>
      <w:r>
        <w:rPr>
          <w:rStyle w:val="span"/>
        </w:rPr>
        <w:t>Documented Requirements for Activity management, Fixed Income, Asset Management Services, Client portfolio management, Order management system, Performance, Equities, Reconciliation, Transaction capture/Execution and reporting requirements for the user interface.</w:t>
      </w:r>
    </w:p>
    <w:p w14:paraId="1C2EB962" w14:textId="77777777" w:rsidR="00A25118" w:rsidRDefault="0072180C">
      <w:pPr>
        <w:pStyle w:val="ulli"/>
        <w:numPr>
          <w:ilvl w:val="0"/>
          <w:numId w:val="6"/>
        </w:numPr>
        <w:spacing w:line="380" w:lineRule="atLeast"/>
        <w:ind w:left="460" w:hanging="210"/>
        <w:rPr>
          <w:rStyle w:val="span"/>
        </w:rPr>
      </w:pPr>
      <w:r>
        <w:rPr>
          <w:rStyle w:val="span"/>
        </w:rPr>
        <w:t>Followed a structured approach to organize requirements into logical groupings and developed Business Requirement Documents (BRD) from essential Business Process, Business Rules, information needs and insured that critical requirements are not missed.</w:t>
      </w:r>
    </w:p>
    <w:p w14:paraId="1C2EB963" w14:textId="77777777" w:rsidR="00A25118" w:rsidRDefault="0072180C">
      <w:pPr>
        <w:pStyle w:val="ulli"/>
        <w:numPr>
          <w:ilvl w:val="0"/>
          <w:numId w:val="6"/>
        </w:numPr>
        <w:spacing w:line="380" w:lineRule="atLeast"/>
        <w:ind w:left="460" w:hanging="210"/>
        <w:rPr>
          <w:rStyle w:val="span"/>
        </w:rPr>
      </w:pPr>
      <w:r>
        <w:rPr>
          <w:rStyle w:val="span"/>
        </w:rPr>
        <w:t>Participated in performing detailed non-functional requirements analysis, including usability, reliability, and performance.</w:t>
      </w:r>
    </w:p>
    <w:p w14:paraId="1C2EB964" w14:textId="77777777" w:rsidR="00A25118" w:rsidRDefault="0072180C">
      <w:pPr>
        <w:pStyle w:val="ulli"/>
        <w:numPr>
          <w:ilvl w:val="0"/>
          <w:numId w:val="6"/>
        </w:numPr>
        <w:spacing w:line="380" w:lineRule="atLeast"/>
        <w:ind w:left="460" w:hanging="210"/>
        <w:rPr>
          <w:rStyle w:val="span"/>
        </w:rPr>
      </w:pPr>
      <w:r>
        <w:rPr>
          <w:rStyle w:val="span"/>
        </w:rPr>
        <w:t>Transformed business requirements to technical models.</w:t>
      </w:r>
    </w:p>
    <w:p w14:paraId="1C2EB965" w14:textId="77777777" w:rsidR="00A25118" w:rsidRDefault="0072180C">
      <w:pPr>
        <w:pStyle w:val="ulli"/>
        <w:numPr>
          <w:ilvl w:val="0"/>
          <w:numId w:val="6"/>
        </w:numPr>
        <w:spacing w:line="380" w:lineRule="atLeast"/>
        <w:ind w:left="460" w:hanging="210"/>
        <w:rPr>
          <w:rStyle w:val="span"/>
        </w:rPr>
      </w:pPr>
      <w:r>
        <w:rPr>
          <w:rStyle w:val="span"/>
        </w:rPr>
        <w:t>Translated the business support systems (BSS) to Operational Support System tasks (OSS).</w:t>
      </w:r>
    </w:p>
    <w:p w14:paraId="1C2EB966" w14:textId="77777777" w:rsidR="00A25118" w:rsidRDefault="0072180C">
      <w:pPr>
        <w:pStyle w:val="ulli"/>
        <w:numPr>
          <w:ilvl w:val="0"/>
          <w:numId w:val="6"/>
        </w:numPr>
        <w:spacing w:line="380" w:lineRule="atLeast"/>
        <w:ind w:left="460" w:hanging="210"/>
        <w:rPr>
          <w:rStyle w:val="span"/>
        </w:rPr>
      </w:pPr>
      <w:r>
        <w:rPr>
          <w:rStyle w:val="span"/>
        </w:rPr>
        <w:t>Responsible for forecasting, financial reporting and review of company's accounting function and managed annual budget for Global Equity and Derivatives.</w:t>
      </w:r>
    </w:p>
    <w:p w14:paraId="1C2EB967" w14:textId="77777777" w:rsidR="00A25118" w:rsidRDefault="0072180C">
      <w:pPr>
        <w:pStyle w:val="ulli"/>
        <w:numPr>
          <w:ilvl w:val="0"/>
          <w:numId w:val="6"/>
        </w:numPr>
        <w:spacing w:line="380" w:lineRule="atLeast"/>
        <w:ind w:left="460" w:hanging="210"/>
        <w:rPr>
          <w:rStyle w:val="span"/>
        </w:rPr>
      </w:pPr>
      <w:r>
        <w:rPr>
          <w:rStyle w:val="span"/>
        </w:rPr>
        <w:t>Performed requirement analysis by gathering both functional and non functional requirements based on interactions with the process owners &amp; stake holders and document analysis, represented them in Requirements Traceability Matrix (RTM).</w:t>
      </w:r>
    </w:p>
    <w:p w14:paraId="1C2EB968" w14:textId="77777777" w:rsidR="00A25118" w:rsidRDefault="0072180C">
      <w:pPr>
        <w:pStyle w:val="ulli"/>
        <w:numPr>
          <w:ilvl w:val="0"/>
          <w:numId w:val="6"/>
        </w:numPr>
        <w:spacing w:line="380" w:lineRule="atLeast"/>
        <w:ind w:left="460" w:hanging="210"/>
        <w:rPr>
          <w:rStyle w:val="span"/>
        </w:rPr>
      </w:pPr>
      <w:r>
        <w:rPr>
          <w:rStyle w:val="span"/>
        </w:rPr>
        <w:t>Gathered stake holder's requirements from various end through surveys, interviews and JAD sessions and translated them into system requirements.</w:t>
      </w:r>
    </w:p>
    <w:p w14:paraId="1C2EB969" w14:textId="77777777" w:rsidR="00A25118" w:rsidRDefault="0072180C">
      <w:pPr>
        <w:pStyle w:val="ulli"/>
        <w:numPr>
          <w:ilvl w:val="0"/>
          <w:numId w:val="6"/>
        </w:numPr>
        <w:spacing w:line="380" w:lineRule="atLeast"/>
        <w:ind w:left="460" w:hanging="210"/>
        <w:rPr>
          <w:rStyle w:val="span"/>
        </w:rPr>
      </w:pPr>
      <w:r>
        <w:rPr>
          <w:rStyle w:val="span"/>
        </w:rPr>
        <w:t>Designed and developed Use Case Diagrams, Activity Diagrams and Data Flow Diagrams using MS Visio to define the Business Process and Data Process model.</w:t>
      </w:r>
    </w:p>
    <w:p w14:paraId="1C2EB96A" w14:textId="77777777" w:rsidR="00A25118" w:rsidRDefault="0072180C">
      <w:pPr>
        <w:pStyle w:val="ulli"/>
        <w:numPr>
          <w:ilvl w:val="0"/>
          <w:numId w:val="6"/>
        </w:numPr>
        <w:spacing w:line="380" w:lineRule="atLeast"/>
        <w:ind w:left="460" w:hanging="210"/>
        <w:rPr>
          <w:rStyle w:val="span"/>
        </w:rPr>
      </w:pPr>
      <w:r>
        <w:rPr>
          <w:rStyle w:val="span"/>
        </w:rPr>
        <w:t>Involved in writing Use Cases and Functional Requirement Documents as well as for creating Use Case diagrams, Activity diagrams, State diagrams based on UML Methodology and business object modeling flow diagrams using MS Visio/Rational Rose.</w:t>
      </w:r>
    </w:p>
    <w:p w14:paraId="1C2EB96B" w14:textId="77777777" w:rsidR="00A25118" w:rsidRDefault="0072180C">
      <w:pPr>
        <w:pStyle w:val="ulli"/>
        <w:numPr>
          <w:ilvl w:val="0"/>
          <w:numId w:val="6"/>
        </w:numPr>
        <w:spacing w:line="380" w:lineRule="atLeast"/>
        <w:ind w:left="460" w:hanging="210"/>
        <w:rPr>
          <w:rStyle w:val="span"/>
        </w:rPr>
      </w:pPr>
      <w:r>
        <w:rPr>
          <w:rStyle w:val="span"/>
        </w:rPr>
        <w:t>Conducted and participated in number of JAD with the stake holders and participants to gather knowledge and requirement.</w:t>
      </w:r>
    </w:p>
    <w:p w14:paraId="1C2EB96C" w14:textId="77777777" w:rsidR="00A25118" w:rsidRDefault="0072180C">
      <w:pPr>
        <w:pStyle w:val="ulli"/>
        <w:numPr>
          <w:ilvl w:val="0"/>
          <w:numId w:val="6"/>
        </w:numPr>
        <w:spacing w:line="380" w:lineRule="atLeast"/>
        <w:ind w:left="460" w:hanging="210"/>
        <w:rPr>
          <w:rStyle w:val="span"/>
        </w:rPr>
      </w:pPr>
      <w:r>
        <w:rPr>
          <w:rStyle w:val="span"/>
        </w:rPr>
        <w:t>Assessed feasibility and fit of Oracle Application to Oracle Cloud Financials.</w:t>
      </w:r>
    </w:p>
    <w:p w14:paraId="1C2EB96D" w14:textId="77777777" w:rsidR="00A25118" w:rsidRDefault="0072180C">
      <w:pPr>
        <w:pStyle w:val="ulli"/>
        <w:numPr>
          <w:ilvl w:val="0"/>
          <w:numId w:val="6"/>
        </w:numPr>
        <w:spacing w:line="380" w:lineRule="atLeast"/>
        <w:ind w:left="460" w:hanging="210"/>
        <w:rPr>
          <w:rStyle w:val="span"/>
        </w:rPr>
      </w:pPr>
      <w:r>
        <w:rPr>
          <w:rStyle w:val="span"/>
        </w:rPr>
        <w:t>Interviewed functional area users to collect functional requirement and business process information and facilitate meeting sessions with the Subject Matter Experts (SMEs) from various business areas.</w:t>
      </w:r>
    </w:p>
    <w:p w14:paraId="1C2EB96E" w14:textId="77777777" w:rsidR="00A25118" w:rsidRDefault="0072180C">
      <w:pPr>
        <w:pStyle w:val="ulli"/>
        <w:numPr>
          <w:ilvl w:val="0"/>
          <w:numId w:val="6"/>
        </w:numPr>
        <w:spacing w:line="380" w:lineRule="atLeast"/>
        <w:ind w:left="460" w:hanging="210"/>
        <w:rPr>
          <w:rStyle w:val="span"/>
        </w:rPr>
      </w:pPr>
      <w:r>
        <w:rPr>
          <w:rStyle w:val="span"/>
        </w:rPr>
        <w:t>Facilitated (JAD) Joint Application Development sessions to identify the business rules and requirements and then documented them into a well format that can be reviewed and understood by both business people and technical people.</w:t>
      </w:r>
    </w:p>
    <w:p w14:paraId="1C2EB96F" w14:textId="77777777" w:rsidR="00A25118" w:rsidRDefault="0072180C">
      <w:pPr>
        <w:pStyle w:val="ulli"/>
        <w:numPr>
          <w:ilvl w:val="0"/>
          <w:numId w:val="6"/>
        </w:numPr>
        <w:spacing w:line="380" w:lineRule="atLeast"/>
        <w:ind w:left="460" w:hanging="210"/>
        <w:rPr>
          <w:rStyle w:val="span"/>
        </w:rPr>
      </w:pPr>
      <w:r>
        <w:rPr>
          <w:rStyle w:val="span"/>
        </w:rPr>
        <w:t>Coordinated with the business partner to define adequate funding for the project.</w:t>
      </w:r>
    </w:p>
    <w:p w14:paraId="1C2EB970" w14:textId="77777777" w:rsidR="00A25118" w:rsidRDefault="0072180C">
      <w:pPr>
        <w:pStyle w:val="ulli"/>
        <w:numPr>
          <w:ilvl w:val="0"/>
          <w:numId w:val="6"/>
        </w:numPr>
        <w:spacing w:line="380" w:lineRule="atLeast"/>
        <w:ind w:left="460" w:hanging="210"/>
        <w:rPr>
          <w:rStyle w:val="span"/>
        </w:rPr>
      </w:pPr>
      <w:r>
        <w:rPr>
          <w:rStyle w:val="span"/>
        </w:rPr>
        <w:t>Developed Use Cases, Use Case Diagrams, UML Diagrams, Activity Diagrams &amp; Sequence Diagrams.</w:t>
      </w:r>
    </w:p>
    <w:p w14:paraId="1C2EB971" w14:textId="77777777" w:rsidR="00A25118" w:rsidRDefault="0072180C">
      <w:pPr>
        <w:pStyle w:val="ulli"/>
        <w:numPr>
          <w:ilvl w:val="0"/>
          <w:numId w:val="6"/>
        </w:numPr>
        <w:spacing w:line="380" w:lineRule="atLeast"/>
        <w:ind w:left="460" w:hanging="210"/>
        <w:rPr>
          <w:rStyle w:val="span"/>
        </w:rPr>
      </w:pPr>
      <w:r>
        <w:rPr>
          <w:rStyle w:val="span"/>
        </w:rPr>
        <w:t>Assisted in developing the UI for case entry, case monitoring and case reporting.</w:t>
      </w:r>
    </w:p>
    <w:p w14:paraId="1C2EB972" w14:textId="77777777" w:rsidR="00A25118" w:rsidRDefault="0072180C">
      <w:pPr>
        <w:pStyle w:val="ulli"/>
        <w:numPr>
          <w:ilvl w:val="0"/>
          <w:numId w:val="6"/>
        </w:numPr>
        <w:spacing w:line="380" w:lineRule="atLeast"/>
        <w:ind w:left="460" w:hanging="210"/>
        <w:rPr>
          <w:rStyle w:val="span"/>
        </w:rPr>
      </w:pPr>
      <w:r>
        <w:rPr>
          <w:rStyle w:val="span"/>
        </w:rPr>
        <w:t>Prepared test cases for User Acceptance Tests (UAT) and involved in designing test plans for system integration in testing phase.</w:t>
      </w:r>
    </w:p>
    <w:p w14:paraId="1C2EB973" w14:textId="77777777" w:rsidR="00A25118" w:rsidRDefault="0072180C">
      <w:pPr>
        <w:pStyle w:val="ulli"/>
        <w:numPr>
          <w:ilvl w:val="0"/>
          <w:numId w:val="6"/>
        </w:numPr>
        <w:spacing w:line="380" w:lineRule="atLeast"/>
        <w:ind w:left="460" w:hanging="210"/>
        <w:rPr>
          <w:rStyle w:val="span"/>
        </w:rPr>
      </w:pPr>
      <w:r>
        <w:rPr>
          <w:rStyle w:val="span"/>
        </w:rPr>
        <w:lastRenderedPageBreak/>
        <w:t>Created Unit test plan, system integration plan, wrote functional test cases and participated in module checking using SQL queries.</w:t>
      </w:r>
    </w:p>
    <w:p w14:paraId="1C2EB974" w14:textId="77777777" w:rsidR="00A25118" w:rsidRDefault="0072180C">
      <w:pPr>
        <w:pStyle w:val="ulli"/>
        <w:numPr>
          <w:ilvl w:val="0"/>
          <w:numId w:val="6"/>
        </w:numPr>
        <w:spacing w:line="380" w:lineRule="atLeast"/>
        <w:ind w:left="460" w:hanging="210"/>
        <w:rPr>
          <w:rStyle w:val="span"/>
        </w:rPr>
      </w:pPr>
      <w:r>
        <w:rPr>
          <w:rStyle w:val="span"/>
        </w:rPr>
        <w:t>Facilitated User Acceptance Testing (UAT) and test strategies with developers and testers.</w:t>
      </w:r>
    </w:p>
    <w:p w14:paraId="1C2EB975" w14:textId="77777777" w:rsidR="00A25118" w:rsidRDefault="0072180C">
      <w:pPr>
        <w:pStyle w:val="ulli"/>
        <w:numPr>
          <w:ilvl w:val="0"/>
          <w:numId w:val="6"/>
        </w:numPr>
        <w:spacing w:line="380" w:lineRule="atLeast"/>
        <w:ind w:left="460" w:hanging="210"/>
        <w:rPr>
          <w:rStyle w:val="span"/>
        </w:rPr>
      </w:pPr>
      <w:r>
        <w:rPr>
          <w:rStyle w:val="span"/>
        </w:rPr>
        <w:t>Worked with the team to validate the developed application will meet the business requirements.</w:t>
      </w:r>
    </w:p>
    <w:p w14:paraId="1C2EB976" w14:textId="77777777" w:rsidR="00A25118" w:rsidRDefault="0072180C">
      <w:pPr>
        <w:pStyle w:val="ulli"/>
        <w:numPr>
          <w:ilvl w:val="0"/>
          <w:numId w:val="6"/>
        </w:numPr>
        <w:spacing w:line="380" w:lineRule="atLeast"/>
        <w:ind w:left="460" w:hanging="210"/>
        <w:rPr>
          <w:rStyle w:val="span"/>
        </w:rPr>
      </w:pPr>
      <w:r>
        <w:rPr>
          <w:rStyle w:val="span"/>
        </w:rPr>
        <w:t>Presented the application walk through to higher management, business partners, and project managers.</w:t>
      </w:r>
    </w:p>
    <w:p w14:paraId="1C2EB977" w14:textId="77777777" w:rsidR="00A25118" w:rsidRDefault="0072180C">
      <w:pPr>
        <w:pStyle w:val="ulli"/>
        <w:numPr>
          <w:ilvl w:val="0"/>
          <w:numId w:val="6"/>
        </w:numPr>
        <w:spacing w:line="380" w:lineRule="atLeast"/>
        <w:ind w:left="460" w:hanging="210"/>
        <w:rPr>
          <w:rStyle w:val="span"/>
        </w:rPr>
      </w:pPr>
      <w:r>
        <w:rPr>
          <w:rStyle w:val="span"/>
        </w:rPr>
        <w:t>Environment: UML, RUP, Requisite Pro, MS Visio, Amdocs, ASPECT, MS Office, SQL, HP Quality Center, MS Project.</w:t>
      </w:r>
    </w:p>
    <w:p w14:paraId="1C2EB978" w14:textId="77777777" w:rsidR="00A25118" w:rsidRDefault="0072180C">
      <w:pPr>
        <w:pStyle w:val="divdocumentsinglecolumn"/>
        <w:tabs>
          <w:tab w:val="right" w:pos="10540"/>
        </w:tabs>
        <w:spacing w:before="280" w:line="380" w:lineRule="atLeast"/>
      </w:pPr>
      <w:r>
        <w:rPr>
          <w:rStyle w:val="spanjobtitle"/>
        </w:rPr>
        <w:t>Business Analyst/Project Coordinator</w:t>
      </w:r>
      <w:r>
        <w:rPr>
          <w:rStyle w:val="singlecolumnspanpaddedlinenth-child1"/>
        </w:rPr>
        <w:t xml:space="preserve"> </w:t>
      </w:r>
      <w:r>
        <w:rPr>
          <w:rStyle w:val="datesWrapper"/>
        </w:rPr>
        <w:tab/>
        <w:t xml:space="preserve"> </w:t>
      </w:r>
      <w:r>
        <w:rPr>
          <w:rStyle w:val="span"/>
        </w:rPr>
        <w:t>11/2012 to 11/2015</w:t>
      </w:r>
      <w:r>
        <w:rPr>
          <w:rStyle w:val="datesWrapper"/>
        </w:rPr>
        <w:t xml:space="preserve"> </w:t>
      </w:r>
    </w:p>
    <w:p w14:paraId="1C2EB979" w14:textId="77777777" w:rsidR="00A25118" w:rsidRDefault="0072180C">
      <w:pPr>
        <w:pStyle w:val="spanpaddedline"/>
        <w:spacing w:line="380" w:lineRule="atLeast"/>
      </w:pPr>
      <w:r>
        <w:rPr>
          <w:rStyle w:val="spancompanyname"/>
        </w:rPr>
        <w:t>Atos IT Solutions and Services, KPN telecom, Netherland Telecom</w:t>
      </w:r>
      <w:r>
        <w:t xml:space="preserve"> </w:t>
      </w:r>
    </w:p>
    <w:p w14:paraId="1C2EB97A" w14:textId="77777777" w:rsidR="00A25118" w:rsidRDefault="0072180C">
      <w:pPr>
        <w:pStyle w:val="ulli"/>
        <w:numPr>
          <w:ilvl w:val="0"/>
          <w:numId w:val="7"/>
        </w:numPr>
        <w:spacing w:line="380" w:lineRule="atLeast"/>
        <w:ind w:left="460" w:hanging="210"/>
        <w:rPr>
          <w:rStyle w:val="span"/>
        </w:rPr>
      </w:pPr>
      <w:r>
        <w:rPr>
          <w:rStyle w:val="span"/>
        </w:rPr>
        <w:t>KPN telecom is a giant telecom service provider at Netherland. The project involved re-development of web site for KPN Telecom. It also included developing System for organizing better process and upgrading existing processes. The application was interfaced with various databases to fetch data from them.</w:t>
      </w:r>
    </w:p>
    <w:p w14:paraId="1C2EB97B" w14:textId="77777777" w:rsidR="00A25118" w:rsidRDefault="0072180C">
      <w:pPr>
        <w:pStyle w:val="ulli"/>
        <w:numPr>
          <w:ilvl w:val="0"/>
          <w:numId w:val="7"/>
        </w:numPr>
        <w:spacing w:line="380" w:lineRule="atLeast"/>
        <w:ind w:left="460" w:hanging="210"/>
        <w:rPr>
          <w:rStyle w:val="span"/>
        </w:rPr>
      </w:pPr>
      <w:r>
        <w:rPr>
          <w:rStyle w:val="span"/>
        </w:rPr>
        <w:t>Responsibilities:.</w:t>
      </w:r>
    </w:p>
    <w:p w14:paraId="1C2EB97C" w14:textId="77777777" w:rsidR="00A25118" w:rsidRDefault="0072180C">
      <w:pPr>
        <w:pStyle w:val="ulli"/>
        <w:numPr>
          <w:ilvl w:val="0"/>
          <w:numId w:val="7"/>
        </w:numPr>
        <w:spacing w:line="380" w:lineRule="atLeast"/>
        <w:ind w:left="460" w:hanging="210"/>
        <w:rPr>
          <w:rStyle w:val="span"/>
        </w:rPr>
      </w:pPr>
      <w:r>
        <w:rPr>
          <w:rStyle w:val="span"/>
        </w:rPr>
        <w:t>Interacted with the project team to define system objectives and scope, identified constraints and the measures of success for the system to be developed.</w:t>
      </w:r>
    </w:p>
    <w:p w14:paraId="1C2EB97D" w14:textId="77777777" w:rsidR="00A25118" w:rsidRDefault="0072180C">
      <w:pPr>
        <w:pStyle w:val="ulli"/>
        <w:numPr>
          <w:ilvl w:val="0"/>
          <w:numId w:val="7"/>
        </w:numPr>
        <w:spacing w:line="380" w:lineRule="atLeast"/>
        <w:ind w:left="460" w:hanging="210"/>
        <w:rPr>
          <w:rStyle w:val="span"/>
        </w:rPr>
      </w:pPr>
      <w:r>
        <w:rPr>
          <w:rStyle w:val="span"/>
        </w:rPr>
        <w:t>Responsible for Requirement gathering, Business Process flow, Business Process Modelling and Business Analysis with Document and Records Management.</w:t>
      </w:r>
    </w:p>
    <w:p w14:paraId="1C2EB97E" w14:textId="77777777" w:rsidR="00A25118" w:rsidRDefault="0072180C">
      <w:pPr>
        <w:pStyle w:val="ulli"/>
        <w:numPr>
          <w:ilvl w:val="0"/>
          <w:numId w:val="7"/>
        </w:numPr>
        <w:spacing w:line="380" w:lineRule="atLeast"/>
        <w:ind w:left="460" w:hanging="210"/>
        <w:rPr>
          <w:rStyle w:val="span"/>
        </w:rPr>
      </w:pPr>
      <w:r>
        <w:rPr>
          <w:rStyle w:val="span"/>
        </w:rPr>
        <w:t>Employed SDLC for the purpose of monitoring the project and also followed the step-by-step procedure.</w:t>
      </w:r>
    </w:p>
    <w:p w14:paraId="1C2EB97F" w14:textId="77777777" w:rsidR="00A25118" w:rsidRDefault="0072180C">
      <w:pPr>
        <w:pStyle w:val="ulli"/>
        <w:numPr>
          <w:ilvl w:val="0"/>
          <w:numId w:val="7"/>
        </w:numPr>
        <w:spacing w:line="380" w:lineRule="atLeast"/>
        <w:ind w:left="460" w:hanging="210"/>
        <w:rPr>
          <w:rStyle w:val="span"/>
        </w:rPr>
      </w:pPr>
      <w:r>
        <w:rPr>
          <w:rStyle w:val="span"/>
        </w:rPr>
        <w:t>Performed GAP analysis on business process after performing AS-IS and TO-BE analysis.</w:t>
      </w:r>
    </w:p>
    <w:p w14:paraId="1C2EB980" w14:textId="77777777" w:rsidR="00A25118" w:rsidRDefault="0072180C">
      <w:pPr>
        <w:pStyle w:val="ulli"/>
        <w:numPr>
          <w:ilvl w:val="0"/>
          <w:numId w:val="7"/>
        </w:numPr>
        <w:spacing w:line="380" w:lineRule="atLeast"/>
        <w:ind w:left="460" w:hanging="210"/>
        <w:rPr>
          <w:rStyle w:val="span"/>
        </w:rPr>
      </w:pPr>
      <w:r>
        <w:rPr>
          <w:rStyle w:val="span"/>
        </w:rPr>
        <w:t>Facilitated JAD sessions with management, users and other stakeholders to define the project and to reduce the time frame required to complete deliverables.</w:t>
      </w:r>
    </w:p>
    <w:p w14:paraId="1C2EB981" w14:textId="77777777" w:rsidR="00A25118" w:rsidRDefault="0072180C">
      <w:pPr>
        <w:pStyle w:val="ulli"/>
        <w:numPr>
          <w:ilvl w:val="0"/>
          <w:numId w:val="7"/>
        </w:numPr>
        <w:spacing w:line="380" w:lineRule="atLeast"/>
        <w:ind w:left="460" w:hanging="210"/>
        <w:rPr>
          <w:rStyle w:val="span"/>
        </w:rPr>
      </w:pPr>
      <w:r>
        <w:rPr>
          <w:rStyle w:val="span"/>
        </w:rPr>
        <w:t>Prepared and presented Business Requirement Document (BRD), System Requirement Specification (SRS) and Functional Requirement Document (FRD.).</w:t>
      </w:r>
    </w:p>
    <w:p w14:paraId="1C2EB982" w14:textId="77777777" w:rsidR="00A25118" w:rsidRDefault="0072180C">
      <w:pPr>
        <w:pStyle w:val="ulli"/>
        <w:numPr>
          <w:ilvl w:val="0"/>
          <w:numId w:val="7"/>
        </w:numPr>
        <w:spacing w:line="380" w:lineRule="atLeast"/>
        <w:ind w:left="460" w:hanging="210"/>
        <w:rPr>
          <w:rStyle w:val="span"/>
        </w:rPr>
      </w:pPr>
      <w:r>
        <w:rPr>
          <w:rStyle w:val="span"/>
        </w:rPr>
        <w:t>Reviewed and edited requirements, specifications, business processes and recommendations related to proposed solution.</w:t>
      </w:r>
    </w:p>
    <w:p w14:paraId="1C2EB983" w14:textId="77777777" w:rsidR="00A25118" w:rsidRDefault="0072180C">
      <w:pPr>
        <w:pStyle w:val="ulli"/>
        <w:numPr>
          <w:ilvl w:val="0"/>
          <w:numId w:val="7"/>
        </w:numPr>
        <w:spacing w:line="380" w:lineRule="atLeast"/>
        <w:ind w:left="460" w:hanging="210"/>
        <w:rPr>
          <w:rStyle w:val="span"/>
        </w:rPr>
      </w:pPr>
      <w:r>
        <w:rPr>
          <w:rStyle w:val="span"/>
        </w:rPr>
        <w:t>Performed Gap analysis by identifying existing technologies, documenting the enhancements to meet the end state requirements.</w:t>
      </w:r>
    </w:p>
    <w:p w14:paraId="1C2EB984" w14:textId="77777777" w:rsidR="00A25118" w:rsidRDefault="0072180C">
      <w:pPr>
        <w:pStyle w:val="ulli"/>
        <w:numPr>
          <w:ilvl w:val="0"/>
          <w:numId w:val="7"/>
        </w:numPr>
        <w:spacing w:line="380" w:lineRule="atLeast"/>
        <w:ind w:left="460" w:hanging="210"/>
        <w:rPr>
          <w:rStyle w:val="span"/>
        </w:rPr>
      </w:pPr>
      <w:r>
        <w:rPr>
          <w:rStyle w:val="span"/>
        </w:rPr>
        <w:t>Implemented Agile methodology for rapid delivery of the high quality application and also for development with customer needs and company goals and acted as a scrum master to organize sprint process.</w:t>
      </w:r>
    </w:p>
    <w:p w14:paraId="1C2EB985" w14:textId="77777777" w:rsidR="00A25118" w:rsidRDefault="0072180C">
      <w:pPr>
        <w:pStyle w:val="ulli"/>
        <w:numPr>
          <w:ilvl w:val="0"/>
          <w:numId w:val="7"/>
        </w:numPr>
        <w:spacing w:line="380" w:lineRule="atLeast"/>
        <w:ind w:left="460" w:hanging="210"/>
        <w:rPr>
          <w:rStyle w:val="span"/>
        </w:rPr>
      </w:pPr>
      <w:r>
        <w:rPr>
          <w:rStyle w:val="span"/>
        </w:rPr>
        <w:t>Created data mapping templates and aided the development team to reduce the bandwidth of the project.</w:t>
      </w:r>
    </w:p>
    <w:p w14:paraId="1C2EB986" w14:textId="77777777" w:rsidR="00A25118" w:rsidRDefault="0072180C">
      <w:pPr>
        <w:pStyle w:val="ulli"/>
        <w:numPr>
          <w:ilvl w:val="0"/>
          <w:numId w:val="7"/>
        </w:numPr>
        <w:spacing w:line="380" w:lineRule="atLeast"/>
        <w:ind w:left="460" w:hanging="210"/>
        <w:rPr>
          <w:rStyle w:val="span"/>
        </w:rPr>
      </w:pPr>
      <w:r>
        <w:rPr>
          <w:rStyle w:val="span"/>
        </w:rPr>
        <w:t>Created store procedure using SQL and also created data structure.</w:t>
      </w:r>
    </w:p>
    <w:p w14:paraId="1C2EB987" w14:textId="77777777" w:rsidR="00A25118" w:rsidRDefault="0072180C">
      <w:pPr>
        <w:pStyle w:val="ulli"/>
        <w:numPr>
          <w:ilvl w:val="0"/>
          <w:numId w:val="7"/>
        </w:numPr>
        <w:spacing w:line="380" w:lineRule="atLeast"/>
        <w:ind w:left="460" w:hanging="210"/>
        <w:rPr>
          <w:rStyle w:val="span"/>
        </w:rPr>
      </w:pPr>
      <w:r>
        <w:rPr>
          <w:rStyle w:val="span"/>
        </w:rPr>
        <w:t>Review prototypes, solution blueprints, and project scope to ensure that the needs of the business are met.</w:t>
      </w:r>
    </w:p>
    <w:p w14:paraId="1C2EB988" w14:textId="77777777" w:rsidR="00A25118" w:rsidRDefault="0072180C">
      <w:pPr>
        <w:pStyle w:val="ulli"/>
        <w:numPr>
          <w:ilvl w:val="0"/>
          <w:numId w:val="7"/>
        </w:numPr>
        <w:spacing w:line="380" w:lineRule="atLeast"/>
        <w:ind w:left="460" w:hanging="210"/>
        <w:rPr>
          <w:rStyle w:val="span"/>
        </w:rPr>
      </w:pPr>
      <w:r>
        <w:rPr>
          <w:rStyle w:val="span"/>
        </w:rPr>
        <w:t>Participated in and contributed to as-is and to-be Process Modelling Sessions, and build process models responsible for analysis and reporting.</w:t>
      </w:r>
    </w:p>
    <w:p w14:paraId="1C2EB989" w14:textId="77777777" w:rsidR="00A25118" w:rsidRDefault="0072180C">
      <w:pPr>
        <w:pStyle w:val="ulli"/>
        <w:numPr>
          <w:ilvl w:val="0"/>
          <w:numId w:val="7"/>
        </w:numPr>
        <w:spacing w:line="380" w:lineRule="atLeast"/>
        <w:ind w:left="460" w:hanging="210"/>
        <w:rPr>
          <w:rStyle w:val="span"/>
        </w:rPr>
      </w:pPr>
      <w:r>
        <w:rPr>
          <w:rStyle w:val="span"/>
        </w:rPr>
        <w:lastRenderedPageBreak/>
        <w:t>Analyzed business requirements and segregated them into Use Cases.</w:t>
      </w:r>
    </w:p>
    <w:p w14:paraId="1C2EB98A" w14:textId="77777777" w:rsidR="00A25118" w:rsidRDefault="0072180C">
      <w:pPr>
        <w:pStyle w:val="ulli"/>
        <w:numPr>
          <w:ilvl w:val="0"/>
          <w:numId w:val="7"/>
        </w:numPr>
        <w:spacing w:line="380" w:lineRule="atLeast"/>
        <w:ind w:left="460" w:hanging="210"/>
        <w:rPr>
          <w:rStyle w:val="span"/>
        </w:rPr>
      </w:pPr>
      <w:r>
        <w:rPr>
          <w:rStyle w:val="span"/>
        </w:rPr>
        <w:t>Created Use case diagrams, activity diagrams, Sequence Diagrams using Rational Rose according to UML methodology.</w:t>
      </w:r>
    </w:p>
    <w:p w14:paraId="1C2EB98B" w14:textId="77777777" w:rsidR="00A25118" w:rsidRDefault="0072180C">
      <w:pPr>
        <w:pStyle w:val="ulli"/>
        <w:numPr>
          <w:ilvl w:val="0"/>
          <w:numId w:val="7"/>
        </w:numPr>
        <w:spacing w:line="380" w:lineRule="atLeast"/>
        <w:ind w:left="460" w:hanging="210"/>
        <w:rPr>
          <w:rStyle w:val="span"/>
        </w:rPr>
      </w:pPr>
      <w:r>
        <w:rPr>
          <w:rStyle w:val="span"/>
        </w:rPr>
        <w:t>Created Screen Mock-ups using HTML.</w:t>
      </w:r>
    </w:p>
    <w:p w14:paraId="1C2EB98C" w14:textId="77777777" w:rsidR="00A25118" w:rsidRDefault="0072180C">
      <w:pPr>
        <w:pStyle w:val="ulli"/>
        <w:numPr>
          <w:ilvl w:val="0"/>
          <w:numId w:val="7"/>
        </w:numPr>
        <w:spacing w:line="380" w:lineRule="atLeast"/>
        <w:ind w:left="460" w:hanging="210"/>
        <w:rPr>
          <w:rStyle w:val="span"/>
        </w:rPr>
      </w:pPr>
      <w:r>
        <w:rPr>
          <w:rStyle w:val="span"/>
        </w:rPr>
        <w:t>Maintained various versions of the documents generated during the project using Rational Clear Case.</w:t>
      </w:r>
    </w:p>
    <w:p w14:paraId="1C2EB98D" w14:textId="77777777" w:rsidR="00A25118" w:rsidRDefault="0072180C">
      <w:pPr>
        <w:pStyle w:val="ulli"/>
        <w:numPr>
          <w:ilvl w:val="0"/>
          <w:numId w:val="7"/>
        </w:numPr>
        <w:spacing w:line="380" w:lineRule="atLeast"/>
        <w:ind w:left="460" w:hanging="210"/>
        <w:rPr>
          <w:rStyle w:val="span"/>
        </w:rPr>
      </w:pPr>
      <w:r>
        <w:rPr>
          <w:rStyle w:val="span"/>
        </w:rPr>
        <w:t>Defined testing objectives and verify requirements are testable.</w:t>
      </w:r>
    </w:p>
    <w:p w14:paraId="1C2EB98E" w14:textId="77777777" w:rsidR="00A25118" w:rsidRDefault="0072180C">
      <w:pPr>
        <w:pStyle w:val="ulli"/>
        <w:numPr>
          <w:ilvl w:val="0"/>
          <w:numId w:val="7"/>
        </w:numPr>
        <w:spacing w:line="380" w:lineRule="atLeast"/>
        <w:ind w:left="460" w:hanging="210"/>
        <w:rPr>
          <w:rStyle w:val="span"/>
        </w:rPr>
      </w:pPr>
      <w:r>
        <w:rPr>
          <w:rStyle w:val="span"/>
        </w:rPr>
        <w:t>Responsible for managing the documented System Requirements and Requirements Traceability Matrix using Rational Requisite Pro.</w:t>
      </w:r>
    </w:p>
    <w:p w14:paraId="1C2EB98F" w14:textId="77777777" w:rsidR="00A25118" w:rsidRDefault="0072180C">
      <w:pPr>
        <w:pStyle w:val="ulli"/>
        <w:numPr>
          <w:ilvl w:val="0"/>
          <w:numId w:val="7"/>
        </w:numPr>
        <w:spacing w:line="380" w:lineRule="atLeast"/>
        <w:ind w:left="460" w:hanging="210"/>
        <w:rPr>
          <w:rStyle w:val="span"/>
        </w:rPr>
      </w:pPr>
      <w:r>
        <w:rPr>
          <w:rStyle w:val="span"/>
        </w:rPr>
        <w:t>Responsibilities included Test Planning, Test Case development and test script execution for Integration, Regression, Performance, Functional and System Testing.</w:t>
      </w:r>
    </w:p>
    <w:p w14:paraId="1C2EB990" w14:textId="77777777" w:rsidR="00A25118" w:rsidRDefault="0072180C">
      <w:pPr>
        <w:pStyle w:val="ulli"/>
        <w:numPr>
          <w:ilvl w:val="0"/>
          <w:numId w:val="7"/>
        </w:numPr>
        <w:spacing w:line="380" w:lineRule="atLeast"/>
        <w:ind w:left="460" w:hanging="210"/>
        <w:rPr>
          <w:rStyle w:val="span"/>
        </w:rPr>
      </w:pPr>
      <w:r>
        <w:rPr>
          <w:rStyle w:val="span"/>
        </w:rPr>
        <w:t>Created detailed test plans and testing strategies and ensure these are executed extensively, which includes executing SQL queries to retrieve data and test.</w:t>
      </w:r>
    </w:p>
    <w:p w14:paraId="1C2EB991" w14:textId="77777777" w:rsidR="00A25118" w:rsidRDefault="0072180C">
      <w:pPr>
        <w:pStyle w:val="ulli"/>
        <w:numPr>
          <w:ilvl w:val="0"/>
          <w:numId w:val="7"/>
        </w:numPr>
        <w:spacing w:line="380" w:lineRule="atLeast"/>
        <w:ind w:left="460" w:hanging="210"/>
        <w:rPr>
          <w:rStyle w:val="span"/>
        </w:rPr>
      </w:pPr>
      <w:r>
        <w:rPr>
          <w:rStyle w:val="span"/>
        </w:rPr>
        <w:t>Experience with requirement management tool and test management tool such as Mercury Quality Center.</w:t>
      </w:r>
    </w:p>
    <w:p w14:paraId="1C2EB992" w14:textId="77777777" w:rsidR="00A25118" w:rsidRDefault="0072180C">
      <w:pPr>
        <w:pStyle w:val="ulli"/>
        <w:numPr>
          <w:ilvl w:val="0"/>
          <w:numId w:val="7"/>
        </w:numPr>
        <w:spacing w:line="380" w:lineRule="atLeast"/>
        <w:ind w:left="460" w:hanging="210"/>
        <w:rPr>
          <w:rStyle w:val="span"/>
        </w:rPr>
      </w:pPr>
      <w:r>
        <w:rPr>
          <w:rStyle w:val="span"/>
        </w:rPr>
        <w:t>Provided support for User Acceptance Testing with UAT cases and resolving any issues with the users and performed UAT and participated in writing test plans, and developed different testing strategies like Black Box testing, and Load testing.</w:t>
      </w:r>
    </w:p>
    <w:p w14:paraId="1C2EB993" w14:textId="77777777" w:rsidR="00A25118" w:rsidRDefault="0072180C">
      <w:pPr>
        <w:pStyle w:val="ulli"/>
        <w:numPr>
          <w:ilvl w:val="0"/>
          <w:numId w:val="7"/>
        </w:numPr>
        <w:spacing w:line="380" w:lineRule="atLeast"/>
        <w:ind w:left="460" w:hanging="210"/>
        <w:rPr>
          <w:rStyle w:val="span"/>
        </w:rPr>
      </w:pPr>
      <w:r>
        <w:rPr>
          <w:rStyle w:val="span"/>
        </w:rPr>
        <w:t>Environment: Req Pro, Clear quest, Clear Case, Rational Rose, UML, MS Office, MS Visio, MS Project, HTML, TSS, SQL, Win Runner, Quality Center.</w:t>
      </w:r>
    </w:p>
    <w:p w14:paraId="1C2EB994" w14:textId="77777777" w:rsidR="00A25118" w:rsidRDefault="0072180C">
      <w:pPr>
        <w:pStyle w:val="divdocumentsinglecolumn"/>
        <w:tabs>
          <w:tab w:val="right" w:pos="10540"/>
        </w:tabs>
        <w:spacing w:before="280" w:line="380" w:lineRule="atLeast"/>
      </w:pPr>
      <w:r>
        <w:rPr>
          <w:rStyle w:val="spanjobtitle"/>
        </w:rPr>
        <w:t>Business Analyst</w:t>
      </w:r>
      <w:r>
        <w:rPr>
          <w:rStyle w:val="singlecolumnspanpaddedlinenth-child1"/>
        </w:rPr>
        <w:t xml:space="preserve"> </w:t>
      </w:r>
      <w:r>
        <w:rPr>
          <w:rStyle w:val="datesWrapper"/>
        </w:rPr>
        <w:tab/>
        <w:t xml:space="preserve"> </w:t>
      </w:r>
      <w:r>
        <w:rPr>
          <w:rStyle w:val="span"/>
        </w:rPr>
        <w:t>06/2010 to 08/2012</w:t>
      </w:r>
      <w:r>
        <w:rPr>
          <w:rStyle w:val="datesWrapper"/>
        </w:rPr>
        <w:t xml:space="preserve"> </w:t>
      </w:r>
    </w:p>
    <w:p w14:paraId="1C2EB995" w14:textId="77777777" w:rsidR="00A25118" w:rsidRDefault="0072180C">
      <w:pPr>
        <w:pStyle w:val="spanpaddedline"/>
        <w:spacing w:line="380" w:lineRule="atLeast"/>
      </w:pPr>
      <w:r>
        <w:rPr>
          <w:rStyle w:val="spancompanyname"/>
        </w:rPr>
        <w:t>Vara United Pvt. Ltd ICICI Bank</w:t>
      </w:r>
      <w:r>
        <w:rPr>
          <w:rStyle w:val="span"/>
        </w:rPr>
        <w:t xml:space="preserve"> – Mumbai, India</w:t>
      </w:r>
    </w:p>
    <w:p w14:paraId="1C2EB996" w14:textId="77777777" w:rsidR="00A25118" w:rsidRDefault="0072180C">
      <w:pPr>
        <w:pStyle w:val="ulli"/>
        <w:numPr>
          <w:ilvl w:val="0"/>
          <w:numId w:val="8"/>
        </w:numPr>
        <w:spacing w:line="380" w:lineRule="atLeast"/>
        <w:ind w:left="460" w:hanging="210"/>
        <w:rPr>
          <w:rStyle w:val="span"/>
        </w:rPr>
      </w:pPr>
      <w:r>
        <w:rPr>
          <w:rStyle w:val="span"/>
        </w:rPr>
        <w:t>Eazypay is a payment service provided by ICICI Bank which allows entities to collect money from its customers through Multiple payment modes.</w:t>
      </w:r>
    </w:p>
    <w:p w14:paraId="1C2EB997" w14:textId="77777777" w:rsidR="00A25118" w:rsidRDefault="0072180C">
      <w:pPr>
        <w:pStyle w:val="ulli"/>
        <w:numPr>
          <w:ilvl w:val="0"/>
          <w:numId w:val="8"/>
        </w:numPr>
        <w:spacing w:line="380" w:lineRule="atLeast"/>
        <w:ind w:left="460" w:hanging="210"/>
        <w:rPr>
          <w:rStyle w:val="span"/>
        </w:rPr>
      </w:pPr>
      <w:r>
        <w:rPr>
          <w:rStyle w:val="span"/>
        </w:rPr>
        <w:t>The challenge was to provide a one stop shop for the client's bill collection needs.</w:t>
      </w:r>
    </w:p>
    <w:p w14:paraId="1C2EB998" w14:textId="77777777" w:rsidR="00A25118" w:rsidRDefault="0072180C">
      <w:pPr>
        <w:pStyle w:val="ulli"/>
        <w:numPr>
          <w:ilvl w:val="0"/>
          <w:numId w:val="8"/>
        </w:numPr>
        <w:spacing w:line="380" w:lineRule="atLeast"/>
        <w:ind w:left="460" w:hanging="210"/>
        <w:rPr>
          <w:rStyle w:val="span"/>
        </w:rPr>
      </w:pPr>
      <w:r>
        <w:rPr>
          <w:rStyle w:val="span"/>
        </w:rPr>
        <w:t>The outcome was eazypay (aka iCollect).</w:t>
      </w:r>
    </w:p>
    <w:p w14:paraId="1C2EB999" w14:textId="77777777" w:rsidR="00A25118" w:rsidRDefault="0072180C">
      <w:pPr>
        <w:pStyle w:val="ulli"/>
        <w:numPr>
          <w:ilvl w:val="0"/>
          <w:numId w:val="8"/>
        </w:numPr>
        <w:spacing w:line="380" w:lineRule="atLeast"/>
        <w:ind w:left="460" w:hanging="210"/>
        <w:rPr>
          <w:rStyle w:val="span"/>
        </w:rPr>
      </w:pPr>
      <w:r>
        <w:rPr>
          <w:rStyle w:val="span"/>
        </w:rPr>
        <w:t>Eazypay can be used as a presentment biller format, where control is given to clients to upload bills in names of their customers/students/etc.</w:t>
      </w:r>
    </w:p>
    <w:p w14:paraId="1C2EB99A" w14:textId="77777777" w:rsidR="00A25118" w:rsidRDefault="0072180C">
      <w:pPr>
        <w:pStyle w:val="ulli"/>
        <w:numPr>
          <w:ilvl w:val="0"/>
          <w:numId w:val="8"/>
        </w:numPr>
        <w:spacing w:line="380" w:lineRule="atLeast"/>
        <w:ind w:left="460" w:hanging="210"/>
        <w:rPr>
          <w:rStyle w:val="span"/>
        </w:rPr>
      </w:pPr>
      <w:r>
        <w:rPr>
          <w:rStyle w:val="span"/>
        </w:rPr>
        <w:t>Also, eazypay can act as payment biller or push payments format.</w:t>
      </w:r>
    </w:p>
    <w:p w14:paraId="1C2EB99B" w14:textId="77777777" w:rsidR="00A25118" w:rsidRDefault="0072180C">
      <w:pPr>
        <w:pStyle w:val="ulli"/>
        <w:numPr>
          <w:ilvl w:val="0"/>
          <w:numId w:val="8"/>
        </w:numPr>
        <w:spacing w:line="380" w:lineRule="atLeast"/>
        <w:ind w:left="460" w:hanging="210"/>
        <w:rPr>
          <w:rStyle w:val="span"/>
        </w:rPr>
      </w:pPr>
      <w:r>
        <w:rPr>
          <w:rStyle w:val="span"/>
        </w:rPr>
        <w:t>Responsibilities:.</w:t>
      </w:r>
    </w:p>
    <w:p w14:paraId="1C2EB99C" w14:textId="77777777" w:rsidR="00A25118" w:rsidRDefault="0072180C">
      <w:pPr>
        <w:pStyle w:val="ulli"/>
        <w:numPr>
          <w:ilvl w:val="0"/>
          <w:numId w:val="8"/>
        </w:numPr>
        <w:spacing w:line="380" w:lineRule="atLeast"/>
        <w:ind w:left="460" w:hanging="210"/>
        <w:rPr>
          <w:rStyle w:val="span"/>
        </w:rPr>
      </w:pPr>
      <w:r>
        <w:rPr>
          <w:rStyle w:val="span"/>
        </w:rPr>
        <w:t>Analyzed and gathered business requirements, identified system interfaces and created the requirements specification document.</w:t>
      </w:r>
    </w:p>
    <w:p w14:paraId="1C2EB99D" w14:textId="77777777" w:rsidR="00A25118" w:rsidRDefault="0072180C">
      <w:pPr>
        <w:pStyle w:val="ulli"/>
        <w:numPr>
          <w:ilvl w:val="0"/>
          <w:numId w:val="8"/>
        </w:numPr>
        <w:spacing w:line="380" w:lineRule="atLeast"/>
        <w:ind w:left="460" w:hanging="210"/>
        <w:rPr>
          <w:rStyle w:val="span"/>
        </w:rPr>
      </w:pPr>
      <w:r>
        <w:rPr>
          <w:rStyle w:val="span"/>
        </w:rPr>
        <w:t>Designed and analyzed Business Process Modeling, Use Case model and test procedures based on agile methodology.</w:t>
      </w:r>
    </w:p>
    <w:p w14:paraId="1C2EB99E" w14:textId="77777777" w:rsidR="00A25118" w:rsidRDefault="0072180C">
      <w:pPr>
        <w:pStyle w:val="ulli"/>
        <w:numPr>
          <w:ilvl w:val="0"/>
          <w:numId w:val="8"/>
        </w:numPr>
        <w:spacing w:line="380" w:lineRule="atLeast"/>
        <w:ind w:left="460" w:hanging="210"/>
        <w:rPr>
          <w:rStyle w:val="span"/>
        </w:rPr>
      </w:pPr>
      <w:r>
        <w:rPr>
          <w:rStyle w:val="span"/>
        </w:rPr>
        <w:t>Involved in Process Management to enable the activities of planning, monitoring the performances of a process.</w:t>
      </w:r>
    </w:p>
    <w:p w14:paraId="1C2EB99F" w14:textId="77777777" w:rsidR="00A25118" w:rsidRDefault="0072180C">
      <w:pPr>
        <w:pStyle w:val="ulli"/>
        <w:numPr>
          <w:ilvl w:val="0"/>
          <w:numId w:val="8"/>
        </w:numPr>
        <w:spacing w:line="380" w:lineRule="atLeast"/>
        <w:ind w:left="460" w:hanging="210"/>
        <w:rPr>
          <w:rStyle w:val="span"/>
        </w:rPr>
      </w:pPr>
      <w:r>
        <w:rPr>
          <w:rStyle w:val="span"/>
        </w:rPr>
        <w:t>Performed Requirement Analysis to develop Use Cases, Activity Diagrams and Sequence Diagrams.</w:t>
      </w:r>
    </w:p>
    <w:p w14:paraId="1C2EB9A0" w14:textId="77777777" w:rsidR="00A25118" w:rsidRDefault="0072180C">
      <w:pPr>
        <w:pStyle w:val="ulli"/>
        <w:numPr>
          <w:ilvl w:val="0"/>
          <w:numId w:val="8"/>
        </w:numPr>
        <w:spacing w:line="380" w:lineRule="atLeast"/>
        <w:ind w:left="460" w:hanging="210"/>
        <w:rPr>
          <w:rStyle w:val="span"/>
        </w:rPr>
      </w:pPr>
      <w:r>
        <w:rPr>
          <w:rStyle w:val="span"/>
        </w:rPr>
        <w:t>Documented conceptual design of application in System Specification Document.</w:t>
      </w:r>
    </w:p>
    <w:p w14:paraId="1C2EB9A1" w14:textId="77777777" w:rsidR="00A25118" w:rsidRDefault="0072180C">
      <w:pPr>
        <w:pStyle w:val="ulli"/>
        <w:numPr>
          <w:ilvl w:val="0"/>
          <w:numId w:val="8"/>
        </w:numPr>
        <w:spacing w:line="380" w:lineRule="atLeast"/>
        <w:ind w:left="460" w:hanging="210"/>
        <w:rPr>
          <w:rStyle w:val="span"/>
        </w:rPr>
      </w:pPr>
      <w:r>
        <w:rPr>
          <w:rStyle w:val="span"/>
        </w:rPr>
        <w:lastRenderedPageBreak/>
        <w:t>Controlled project scope, identified and resolved key issues and risks.</w:t>
      </w:r>
    </w:p>
    <w:p w14:paraId="1C2EB9A2" w14:textId="77777777" w:rsidR="00A25118" w:rsidRDefault="0072180C">
      <w:pPr>
        <w:pStyle w:val="ulli"/>
        <w:numPr>
          <w:ilvl w:val="0"/>
          <w:numId w:val="8"/>
        </w:numPr>
        <w:spacing w:line="380" w:lineRule="atLeast"/>
        <w:ind w:left="460" w:hanging="210"/>
        <w:rPr>
          <w:rStyle w:val="span"/>
        </w:rPr>
      </w:pPr>
      <w:r>
        <w:rPr>
          <w:rStyle w:val="span"/>
        </w:rPr>
        <w:t>Facilitated collection of functional requirements from system users and preparation of business requirement documents that provided appropriate scope of work for technical team to develop prototype.</w:t>
      </w:r>
    </w:p>
    <w:p w14:paraId="1C2EB9A3" w14:textId="77777777" w:rsidR="00A25118" w:rsidRDefault="0072180C">
      <w:pPr>
        <w:pStyle w:val="ulli"/>
        <w:numPr>
          <w:ilvl w:val="0"/>
          <w:numId w:val="8"/>
        </w:numPr>
        <w:spacing w:line="380" w:lineRule="atLeast"/>
        <w:ind w:left="460" w:hanging="210"/>
        <w:rPr>
          <w:rStyle w:val="span"/>
        </w:rPr>
      </w:pPr>
      <w:r>
        <w:rPr>
          <w:rStyle w:val="span"/>
        </w:rPr>
        <w:t>Organized JAD sessions to flush out requirements, performed Use Case and work flow analysis, outlined business rules, and developed domain object models.</w:t>
      </w:r>
    </w:p>
    <w:p w14:paraId="1C2EB9A4" w14:textId="77777777" w:rsidR="00A25118" w:rsidRDefault="0072180C">
      <w:pPr>
        <w:pStyle w:val="ulli"/>
        <w:numPr>
          <w:ilvl w:val="0"/>
          <w:numId w:val="8"/>
        </w:numPr>
        <w:spacing w:line="380" w:lineRule="atLeast"/>
        <w:ind w:left="460" w:hanging="210"/>
        <w:rPr>
          <w:rStyle w:val="span"/>
        </w:rPr>
      </w:pPr>
      <w:r>
        <w:rPr>
          <w:rStyle w:val="span"/>
        </w:rPr>
        <w:t>Performed Gap Analysis by doing an in-depth study of the current process, planned implementation actions and change control process and also interacting with business heads to finalize the BRD document for the application by doing the requirement analysis.</w:t>
      </w:r>
    </w:p>
    <w:p w14:paraId="1C2EB9A5" w14:textId="77777777" w:rsidR="00A25118" w:rsidRDefault="0072180C">
      <w:pPr>
        <w:pStyle w:val="ulli"/>
        <w:numPr>
          <w:ilvl w:val="0"/>
          <w:numId w:val="8"/>
        </w:numPr>
        <w:spacing w:line="380" w:lineRule="atLeast"/>
        <w:ind w:left="460" w:hanging="210"/>
        <w:rPr>
          <w:rStyle w:val="span"/>
        </w:rPr>
      </w:pPr>
      <w:r>
        <w:rPr>
          <w:rStyle w:val="span"/>
        </w:rPr>
        <w:t>Extensively interacted with both user group and development team in coming up with structured charts, Class and sequence diagrams.</w:t>
      </w:r>
    </w:p>
    <w:p w14:paraId="1C2EB9A6" w14:textId="77777777" w:rsidR="00A25118" w:rsidRDefault="0072180C">
      <w:pPr>
        <w:pStyle w:val="ulli"/>
        <w:numPr>
          <w:ilvl w:val="0"/>
          <w:numId w:val="8"/>
        </w:numPr>
        <w:spacing w:line="380" w:lineRule="atLeast"/>
        <w:ind w:left="460" w:hanging="210"/>
        <w:rPr>
          <w:rStyle w:val="span"/>
        </w:rPr>
      </w:pPr>
      <w:r>
        <w:rPr>
          <w:rStyle w:val="span"/>
        </w:rPr>
        <w:t>Managed and tracked change control process of requirements and design changes using Rational Requisite Pro.</w:t>
      </w:r>
    </w:p>
    <w:p w14:paraId="1C2EB9A7" w14:textId="77777777" w:rsidR="00A25118" w:rsidRDefault="0072180C">
      <w:pPr>
        <w:pStyle w:val="ulli"/>
        <w:numPr>
          <w:ilvl w:val="0"/>
          <w:numId w:val="8"/>
        </w:numPr>
        <w:spacing w:line="380" w:lineRule="atLeast"/>
        <w:ind w:left="460" w:hanging="210"/>
        <w:rPr>
          <w:rStyle w:val="span"/>
        </w:rPr>
      </w:pPr>
      <w:r>
        <w:rPr>
          <w:rStyle w:val="span"/>
        </w:rPr>
        <w:t>Documented the changes, issues and their impact on the system design and delivery.</w:t>
      </w:r>
    </w:p>
    <w:p w14:paraId="1C2EB9A8" w14:textId="77777777" w:rsidR="00A25118" w:rsidRDefault="0072180C">
      <w:pPr>
        <w:pStyle w:val="ulli"/>
        <w:numPr>
          <w:ilvl w:val="0"/>
          <w:numId w:val="8"/>
        </w:numPr>
        <w:spacing w:line="380" w:lineRule="atLeast"/>
        <w:ind w:left="460" w:hanging="210"/>
        <w:rPr>
          <w:rStyle w:val="span"/>
        </w:rPr>
      </w:pPr>
      <w:r>
        <w:rPr>
          <w:rStyle w:val="span"/>
        </w:rPr>
        <w:t>Performed requirement analysis by gathering both functional and non-functional requirements based on interactions with the process owners, stake holders and document analysis and represented them in Requirements Traceability Matrix (RTM).</w:t>
      </w:r>
    </w:p>
    <w:p w14:paraId="1C2EB9A9" w14:textId="77777777" w:rsidR="00A25118" w:rsidRDefault="0072180C">
      <w:pPr>
        <w:pStyle w:val="ulli"/>
        <w:numPr>
          <w:ilvl w:val="0"/>
          <w:numId w:val="8"/>
        </w:numPr>
        <w:spacing w:line="380" w:lineRule="atLeast"/>
        <w:ind w:left="460" w:hanging="210"/>
        <w:rPr>
          <w:rStyle w:val="span"/>
        </w:rPr>
      </w:pPr>
      <w:r>
        <w:rPr>
          <w:rStyle w:val="span"/>
        </w:rPr>
        <w:t>Conducted GAP analysis to understand the shortcomings of the existing system and evaluated the benefits of the new system.</w:t>
      </w:r>
    </w:p>
    <w:p w14:paraId="1C2EB9AA" w14:textId="77777777" w:rsidR="00A25118" w:rsidRDefault="0072180C">
      <w:pPr>
        <w:pStyle w:val="ulli"/>
        <w:numPr>
          <w:ilvl w:val="0"/>
          <w:numId w:val="8"/>
        </w:numPr>
        <w:spacing w:line="380" w:lineRule="atLeast"/>
        <w:ind w:left="460" w:hanging="210"/>
        <w:rPr>
          <w:rStyle w:val="span"/>
        </w:rPr>
      </w:pPr>
      <w:r>
        <w:rPr>
          <w:rStyle w:val="span"/>
        </w:rPr>
        <w:t>Conducted JAD sessions periodically with various stakeholders at various phases of the SDLC to discuss open issues and resolve them.</w:t>
      </w:r>
    </w:p>
    <w:p w14:paraId="1C2EB9AB" w14:textId="77777777" w:rsidR="00A25118" w:rsidRDefault="0072180C">
      <w:pPr>
        <w:pStyle w:val="ulli"/>
        <w:numPr>
          <w:ilvl w:val="0"/>
          <w:numId w:val="8"/>
        </w:numPr>
        <w:spacing w:line="380" w:lineRule="atLeast"/>
        <w:ind w:left="460" w:hanging="210"/>
        <w:rPr>
          <w:rStyle w:val="span"/>
        </w:rPr>
      </w:pPr>
      <w:r>
        <w:rPr>
          <w:rStyle w:val="span"/>
        </w:rPr>
        <w:t>Worked with the end users/stake holders to define the acceptance criteria.</w:t>
      </w:r>
    </w:p>
    <w:p w14:paraId="1C2EB9AC" w14:textId="77777777" w:rsidR="00A25118" w:rsidRDefault="0072180C">
      <w:pPr>
        <w:pStyle w:val="ulli"/>
        <w:numPr>
          <w:ilvl w:val="0"/>
          <w:numId w:val="8"/>
        </w:numPr>
        <w:spacing w:line="380" w:lineRule="atLeast"/>
        <w:ind w:left="460" w:hanging="210"/>
        <w:rPr>
          <w:rStyle w:val="span"/>
        </w:rPr>
      </w:pPr>
      <w:r>
        <w:rPr>
          <w:rStyle w:val="span"/>
        </w:rPr>
        <w:t>Implementation of RUP effort in different iterations and phases of the SDLC.</w:t>
      </w:r>
    </w:p>
    <w:p w14:paraId="1C2EB9AD" w14:textId="77777777" w:rsidR="00A25118" w:rsidRDefault="0072180C">
      <w:pPr>
        <w:pStyle w:val="ulli"/>
        <w:numPr>
          <w:ilvl w:val="0"/>
          <w:numId w:val="8"/>
        </w:numPr>
        <w:spacing w:line="380" w:lineRule="atLeast"/>
        <w:ind w:left="460" w:hanging="210"/>
        <w:rPr>
          <w:rStyle w:val="span"/>
        </w:rPr>
      </w:pPr>
      <w:r>
        <w:rPr>
          <w:rStyle w:val="span"/>
        </w:rPr>
        <w:t>Developed High Level Business Flows using MS Visio.</w:t>
      </w:r>
    </w:p>
    <w:p w14:paraId="1C2EB9AE" w14:textId="77777777" w:rsidR="00A25118" w:rsidRDefault="0072180C">
      <w:pPr>
        <w:pStyle w:val="ulli"/>
        <w:numPr>
          <w:ilvl w:val="0"/>
          <w:numId w:val="8"/>
        </w:numPr>
        <w:spacing w:line="380" w:lineRule="atLeast"/>
        <w:ind w:left="460" w:hanging="210"/>
        <w:rPr>
          <w:rStyle w:val="span"/>
        </w:rPr>
      </w:pPr>
      <w:r>
        <w:rPr>
          <w:rStyle w:val="span"/>
        </w:rPr>
        <w:t>Conducted User Acceptance Testing (UAT) and verified performance, reliability and fault.</w:t>
      </w:r>
    </w:p>
    <w:p w14:paraId="1C2EB9AF" w14:textId="77777777" w:rsidR="00A25118" w:rsidRDefault="0072180C">
      <w:pPr>
        <w:pStyle w:val="ulli"/>
        <w:numPr>
          <w:ilvl w:val="0"/>
          <w:numId w:val="8"/>
        </w:numPr>
        <w:spacing w:line="380" w:lineRule="atLeast"/>
        <w:ind w:left="460" w:hanging="210"/>
        <w:rPr>
          <w:rStyle w:val="span"/>
        </w:rPr>
      </w:pPr>
      <w:r>
        <w:rPr>
          <w:rStyle w:val="span"/>
        </w:rPr>
        <w:t>Used SQL to query Oracle Database and resolve data issues, also compiled business intelligence reports based on results.</w:t>
      </w:r>
    </w:p>
    <w:p w14:paraId="1C2EB9B0" w14:textId="77777777" w:rsidR="00A25118" w:rsidRDefault="0072180C">
      <w:pPr>
        <w:pStyle w:val="ulli"/>
        <w:numPr>
          <w:ilvl w:val="0"/>
          <w:numId w:val="8"/>
        </w:numPr>
        <w:spacing w:line="380" w:lineRule="atLeast"/>
        <w:ind w:left="460" w:hanging="210"/>
        <w:rPr>
          <w:rStyle w:val="span"/>
        </w:rPr>
      </w:pPr>
      <w:r>
        <w:rPr>
          <w:rStyle w:val="span"/>
        </w:rPr>
        <w:t>Wrote SQL, PLSQL statements to extract data from the tables to validate data flow.</w:t>
      </w:r>
    </w:p>
    <w:p w14:paraId="1C2EB9B1" w14:textId="77777777" w:rsidR="00A25118" w:rsidRDefault="0072180C">
      <w:pPr>
        <w:pStyle w:val="ulli"/>
        <w:numPr>
          <w:ilvl w:val="0"/>
          <w:numId w:val="8"/>
        </w:numPr>
        <w:spacing w:line="380" w:lineRule="atLeast"/>
        <w:ind w:left="460" w:hanging="210"/>
        <w:rPr>
          <w:rStyle w:val="span"/>
        </w:rPr>
      </w:pPr>
      <w:r>
        <w:rPr>
          <w:rStyle w:val="span"/>
        </w:rPr>
        <w:t>Involved in creating technical documentation for source to target data mapping procedures to facilitate better understanding of the process and incorporate changes as and when necessary.</w:t>
      </w:r>
    </w:p>
    <w:p w14:paraId="1C2EB9B2" w14:textId="77777777" w:rsidR="00A25118" w:rsidRDefault="0072180C">
      <w:pPr>
        <w:pStyle w:val="ulli"/>
        <w:numPr>
          <w:ilvl w:val="0"/>
          <w:numId w:val="8"/>
        </w:numPr>
        <w:spacing w:line="380" w:lineRule="atLeast"/>
        <w:ind w:left="460" w:hanging="210"/>
        <w:rPr>
          <w:rStyle w:val="span"/>
        </w:rPr>
      </w:pPr>
      <w:r>
        <w:rPr>
          <w:rStyle w:val="span"/>
        </w:rPr>
        <w:t>Created User Interface Specification Documents, which comprised of system mock-ups and page field elements.</w:t>
      </w:r>
    </w:p>
    <w:p w14:paraId="1C2EB9B3" w14:textId="77777777" w:rsidR="00A25118" w:rsidRDefault="0072180C">
      <w:pPr>
        <w:pStyle w:val="ulli"/>
        <w:numPr>
          <w:ilvl w:val="0"/>
          <w:numId w:val="8"/>
        </w:numPr>
        <w:spacing w:line="380" w:lineRule="atLeast"/>
        <w:ind w:left="460" w:hanging="210"/>
        <w:rPr>
          <w:rStyle w:val="span"/>
        </w:rPr>
      </w:pPr>
      <w:r>
        <w:rPr>
          <w:rStyle w:val="span"/>
        </w:rPr>
        <w:t>Communicated with the development and QA team for requirement clarification and support.</w:t>
      </w:r>
    </w:p>
    <w:p w14:paraId="1C2EB9B4" w14:textId="77777777" w:rsidR="00A25118" w:rsidRDefault="0072180C">
      <w:pPr>
        <w:pStyle w:val="divdocumentdivsectiontitle"/>
        <w:pBdr>
          <w:bottom w:val="single" w:sz="8" w:space="3" w:color="C00000"/>
        </w:pBdr>
        <w:spacing w:before="280" w:after="140"/>
        <w:rPr>
          <w:b/>
          <w:bCs/>
        </w:rPr>
      </w:pPr>
      <w:r>
        <w:rPr>
          <w:b/>
          <w:bCs/>
        </w:rPr>
        <w:t>Education</w:t>
      </w:r>
    </w:p>
    <w:p w14:paraId="1C2EB9B5" w14:textId="77777777" w:rsidR="00A25118" w:rsidRDefault="0072180C">
      <w:pPr>
        <w:pStyle w:val="divdocumentsinglecolumn"/>
        <w:tabs>
          <w:tab w:val="right" w:pos="10540"/>
        </w:tabs>
        <w:spacing w:line="380" w:lineRule="atLeast"/>
      </w:pPr>
      <w:r>
        <w:rPr>
          <w:rStyle w:val="spandegree"/>
        </w:rPr>
        <w:t>Master of Science</w:t>
      </w:r>
      <w:r>
        <w:rPr>
          <w:rStyle w:val="span"/>
        </w:rPr>
        <w:t>: Information Technology form UNCC</w:t>
      </w:r>
      <w:r>
        <w:rPr>
          <w:rStyle w:val="singlecolumnspanpaddedlinenth-child1"/>
        </w:rPr>
        <w:t xml:space="preserve"> </w:t>
      </w:r>
      <w:r>
        <w:rPr>
          <w:rStyle w:val="datesWrapper"/>
        </w:rPr>
        <w:tab/>
      </w:r>
      <w:r>
        <w:rPr>
          <w:rStyle w:val="span"/>
        </w:rPr>
        <w:t>05/2017</w:t>
      </w:r>
      <w:r>
        <w:rPr>
          <w:rStyle w:val="datesWrapper"/>
        </w:rPr>
        <w:t xml:space="preserve"> </w:t>
      </w:r>
    </w:p>
    <w:p w14:paraId="1C2EB9B6" w14:textId="77777777" w:rsidR="00A25118" w:rsidRDefault="0072180C">
      <w:pPr>
        <w:pStyle w:val="spanpaddedline"/>
        <w:spacing w:line="380" w:lineRule="atLeast"/>
      </w:pPr>
      <w:r>
        <w:rPr>
          <w:rStyle w:val="spancompanyname"/>
        </w:rPr>
        <w:t>University of North Carolina At Charlotte</w:t>
      </w:r>
      <w:r>
        <w:rPr>
          <w:rStyle w:val="span"/>
        </w:rPr>
        <w:t xml:space="preserve"> - Charlotte, NC</w:t>
      </w:r>
    </w:p>
    <w:p w14:paraId="1C2EB9B7" w14:textId="77777777" w:rsidR="00A25118" w:rsidRDefault="0072180C">
      <w:pPr>
        <w:pStyle w:val="divdocumentsinglecolumn"/>
        <w:tabs>
          <w:tab w:val="right" w:pos="10540"/>
        </w:tabs>
        <w:spacing w:before="280" w:line="380" w:lineRule="atLeast"/>
      </w:pPr>
      <w:r>
        <w:rPr>
          <w:rStyle w:val="spandegree"/>
        </w:rPr>
        <w:t>Bachelor of Science</w:t>
      </w:r>
      <w:r>
        <w:rPr>
          <w:rStyle w:val="span"/>
        </w:rPr>
        <w:t>: Information Technology</w:t>
      </w:r>
      <w:r>
        <w:rPr>
          <w:rStyle w:val="singlecolumnspanpaddedlinenth-child1"/>
        </w:rPr>
        <w:t xml:space="preserve"> </w:t>
      </w:r>
      <w:r>
        <w:rPr>
          <w:rStyle w:val="datesWrapper"/>
        </w:rPr>
        <w:tab/>
      </w:r>
      <w:r>
        <w:rPr>
          <w:rStyle w:val="span"/>
        </w:rPr>
        <w:t>2010</w:t>
      </w:r>
      <w:r>
        <w:rPr>
          <w:rStyle w:val="datesWrapper"/>
        </w:rPr>
        <w:t xml:space="preserve"> </w:t>
      </w:r>
    </w:p>
    <w:p w14:paraId="1C2EB9B8" w14:textId="77777777" w:rsidR="00A25118" w:rsidRDefault="0072180C">
      <w:pPr>
        <w:pStyle w:val="spanpaddedline"/>
        <w:spacing w:line="380" w:lineRule="atLeast"/>
      </w:pPr>
      <w:r>
        <w:rPr>
          <w:rStyle w:val="spancompanyname"/>
        </w:rPr>
        <w:lastRenderedPageBreak/>
        <w:t>Devi Ahilya University</w:t>
      </w:r>
    </w:p>
    <w:p w14:paraId="1C2EB9B9" w14:textId="77777777" w:rsidR="00A25118" w:rsidRDefault="00A25118">
      <w:pPr>
        <w:pStyle w:val="spanpaddedline"/>
        <w:spacing w:line="380" w:lineRule="atLeast"/>
      </w:pPr>
    </w:p>
    <w:sectPr w:rsidR="00A25118" w:rsidSect="00A25118">
      <w:pgSz w:w="12240" w:h="15840"/>
      <w:pgMar w:top="640" w:right="840" w:bottom="6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BA7EF304">
      <w:start w:val="1"/>
      <w:numFmt w:val="bullet"/>
      <w:lvlText w:val=""/>
      <w:lvlJc w:val="left"/>
      <w:pPr>
        <w:tabs>
          <w:tab w:val="num" w:pos="720"/>
        </w:tabs>
        <w:ind w:left="720" w:hanging="360"/>
      </w:pPr>
      <w:rPr>
        <w:rFonts w:ascii="Symbol" w:hAnsi="Symbol"/>
      </w:rPr>
    </w:lvl>
    <w:lvl w:ilvl="1" w:tplc="9FAC2042">
      <w:start w:val="1"/>
      <w:numFmt w:val="bullet"/>
      <w:lvlText w:val="o"/>
      <w:lvlJc w:val="left"/>
      <w:pPr>
        <w:tabs>
          <w:tab w:val="num" w:pos="1440"/>
        </w:tabs>
        <w:ind w:left="1440" w:hanging="360"/>
      </w:pPr>
      <w:rPr>
        <w:rFonts w:ascii="Courier New" w:hAnsi="Courier New"/>
      </w:rPr>
    </w:lvl>
    <w:lvl w:ilvl="2" w:tplc="E9A27492">
      <w:start w:val="1"/>
      <w:numFmt w:val="bullet"/>
      <w:lvlText w:val=""/>
      <w:lvlJc w:val="left"/>
      <w:pPr>
        <w:tabs>
          <w:tab w:val="num" w:pos="2160"/>
        </w:tabs>
        <w:ind w:left="2160" w:hanging="360"/>
      </w:pPr>
      <w:rPr>
        <w:rFonts w:ascii="Wingdings" w:hAnsi="Wingdings"/>
      </w:rPr>
    </w:lvl>
    <w:lvl w:ilvl="3" w:tplc="9AB6AC90">
      <w:start w:val="1"/>
      <w:numFmt w:val="bullet"/>
      <w:lvlText w:val=""/>
      <w:lvlJc w:val="left"/>
      <w:pPr>
        <w:tabs>
          <w:tab w:val="num" w:pos="2880"/>
        </w:tabs>
        <w:ind w:left="2880" w:hanging="360"/>
      </w:pPr>
      <w:rPr>
        <w:rFonts w:ascii="Symbol" w:hAnsi="Symbol"/>
      </w:rPr>
    </w:lvl>
    <w:lvl w:ilvl="4" w:tplc="AEB8348E">
      <w:start w:val="1"/>
      <w:numFmt w:val="bullet"/>
      <w:lvlText w:val="o"/>
      <w:lvlJc w:val="left"/>
      <w:pPr>
        <w:tabs>
          <w:tab w:val="num" w:pos="3600"/>
        </w:tabs>
        <w:ind w:left="3600" w:hanging="360"/>
      </w:pPr>
      <w:rPr>
        <w:rFonts w:ascii="Courier New" w:hAnsi="Courier New"/>
      </w:rPr>
    </w:lvl>
    <w:lvl w:ilvl="5" w:tplc="930A8420">
      <w:start w:val="1"/>
      <w:numFmt w:val="bullet"/>
      <w:lvlText w:val=""/>
      <w:lvlJc w:val="left"/>
      <w:pPr>
        <w:tabs>
          <w:tab w:val="num" w:pos="4320"/>
        </w:tabs>
        <w:ind w:left="4320" w:hanging="360"/>
      </w:pPr>
      <w:rPr>
        <w:rFonts w:ascii="Wingdings" w:hAnsi="Wingdings"/>
      </w:rPr>
    </w:lvl>
    <w:lvl w:ilvl="6" w:tplc="3CA85AE0">
      <w:start w:val="1"/>
      <w:numFmt w:val="bullet"/>
      <w:lvlText w:val=""/>
      <w:lvlJc w:val="left"/>
      <w:pPr>
        <w:tabs>
          <w:tab w:val="num" w:pos="5040"/>
        </w:tabs>
        <w:ind w:left="5040" w:hanging="360"/>
      </w:pPr>
      <w:rPr>
        <w:rFonts w:ascii="Symbol" w:hAnsi="Symbol"/>
      </w:rPr>
    </w:lvl>
    <w:lvl w:ilvl="7" w:tplc="B82C179A">
      <w:start w:val="1"/>
      <w:numFmt w:val="bullet"/>
      <w:lvlText w:val="o"/>
      <w:lvlJc w:val="left"/>
      <w:pPr>
        <w:tabs>
          <w:tab w:val="num" w:pos="5760"/>
        </w:tabs>
        <w:ind w:left="5760" w:hanging="360"/>
      </w:pPr>
      <w:rPr>
        <w:rFonts w:ascii="Courier New" w:hAnsi="Courier New"/>
      </w:rPr>
    </w:lvl>
    <w:lvl w:ilvl="8" w:tplc="B4246D5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1561F62">
      <w:start w:val="1"/>
      <w:numFmt w:val="bullet"/>
      <w:lvlText w:val=""/>
      <w:lvlJc w:val="left"/>
      <w:pPr>
        <w:ind w:left="720" w:hanging="360"/>
      </w:pPr>
      <w:rPr>
        <w:rFonts w:ascii="Symbol" w:hAnsi="Symbol"/>
      </w:rPr>
    </w:lvl>
    <w:lvl w:ilvl="1" w:tplc="5588BC5C">
      <w:start w:val="1"/>
      <w:numFmt w:val="bullet"/>
      <w:lvlText w:val="o"/>
      <w:lvlJc w:val="left"/>
      <w:pPr>
        <w:tabs>
          <w:tab w:val="num" w:pos="1440"/>
        </w:tabs>
        <w:ind w:left="1440" w:hanging="360"/>
      </w:pPr>
      <w:rPr>
        <w:rFonts w:ascii="Courier New" w:hAnsi="Courier New"/>
      </w:rPr>
    </w:lvl>
    <w:lvl w:ilvl="2" w:tplc="B1303588">
      <w:start w:val="1"/>
      <w:numFmt w:val="bullet"/>
      <w:lvlText w:val=""/>
      <w:lvlJc w:val="left"/>
      <w:pPr>
        <w:tabs>
          <w:tab w:val="num" w:pos="2160"/>
        </w:tabs>
        <w:ind w:left="2160" w:hanging="360"/>
      </w:pPr>
      <w:rPr>
        <w:rFonts w:ascii="Wingdings" w:hAnsi="Wingdings"/>
      </w:rPr>
    </w:lvl>
    <w:lvl w:ilvl="3" w:tplc="2BACAB90">
      <w:start w:val="1"/>
      <w:numFmt w:val="bullet"/>
      <w:lvlText w:val=""/>
      <w:lvlJc w:val="left"/>
      <w:pPr>
        <w:tabs>
          <w:tab w:val="num" w:pos="2880"/>
        </w:tabs>
        <w:ind w:left="2880" w:hanging="360"/>
      </w:pPr>
      <w:rPr>
        <w:rFonts w:ascii="Symbol" w:hAnsi="Symbol"/>
      </w:rPr>
    </w:lvl>
    <w:lvl w:ilvl="4" w:tplc="5F0A59D4">
      <w:start w:val="1"/>
      <w:numFmt w:val="bullet"/>
      <w:lvlText w:val="o"/>
      <w:lvlJc w:val="left"/>
      <w:pPr>
        <w:tabs>
          <w:tab w:val="num" w:pos="3600"/>
        </w:tabs>
        <w:ind w:left="3600" w:hanging="360"/>
      </w:pPr>
      <w:rPr>
        <w:rFonts w:ascii="Courier New" w:hAnsi="Courier New"/>
      </w:rPr>
    </w:lvl>
    <w:lvl w:ilvl="5" w:tplc="78FE3E6E">
      <w:start w:val="1"/>
      <w:numFmt w:val="bullet"/>
      <w:lvlText w:val=""/>
      <w:lvlJc w:val="left"/>
      <w:pPr>
        <w:tabs>
          <w:tab w:val="num" w:pos="4320"/>
        </w:tabs>
        <w:ind w:left="4320" w:hanging="360"/>
      </w:pPr>
      <w:rPr>
        <w:rFonts w:ascii="Wingdings" w:hAnsi="Wingdings"/>
      </w:rPr>
    </w:lvl>
    <w:lvl w:ilvl="6" w:tplc="88303508">
      <w:start w:val="1"/>
      <w:numFmt w:val="bullet"/>
      <w:lvlText w:val=""/>
      <w:lvlJc w:val="left"/>
      <w:pPr>
        <w:tabs>
          <w:tab w:val="num" w:pos="5040"/>
        </w:tabs>
        <w:ind w:left="5040" w:hanging="360"/>
      </w:pPr>
      <w:rPr>
        <w:rFonts w:ascii="Symbol" w:hAnsi="Symbol"/>
      </w:rPr>
    </w:lvl>
    <w:lvl w:ilvl="7" w:tplc="BEDA3CBC">
      <w:start w:val="1"/>
      <w:numFmt w:val="bullet"/>
      <w:lvlText w:val="o"/>
      <w:lvlJc w:val="left"/>
      <w:pPr>
        <w:tabs>
          <w:tab w:val="num" w:pos="5760"/>
        </w:tabs>
        <w:ind w:left="5760" w:hanging="360"/>
      </w:pPr>
      <w:rPr>
        <w:rFonts w:ascii="Courier New" w:hAnsi="Courier New"/>
      </w:rPr>
    </w:lvl>
    <w:lvl w:ilvl="8" w:tplc="8D2A106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DEABF76">
      <w:start w:val="1"/>
      <w:numFmt w:val="bullet"/>
      <w:lvlText w:val=""/>
      <w:lvlJc w:val="left"/>
      <w:pPr>
        <w:ind w:left="720" w:hanging="360"/>
      </w:pPr>
      <w:rPr>
        <w:rFonts w:ascii="Symbol" w:hAnsi="Symbol"/>
      </w:rPr>
    </w:lvl>
    <w:lvl w:ilvl="1" w:tplc="BF6625D2">
      <w:start w:val="1"/>
      <w:numFmt w:val="bullet"/>
      <w:lvlText w:val="o"/>
      <w:lvlJc w:val="left"/>
      <w:pPr>
        <w:tabs>
          <w:tab w:val="num" w:pos="1440"/>
        </w:tabs>
        <w:ind w:left="1440" w:hanging="360"/>
      </w:pPr>
      <w:rPr>
        <w:rFonts w:ascii="Courier New" w:hAnsi="Courier New"/>
      </w:rPr>
    </w:lvl>
    <w:lvl w:ilvl="2" w:tplc="366E6CC2">
      <w:start w:val="1"/>
      <w:numFmt w:val="bullet"/>
      <w:lvlText w:val=""/>
      <w:lvlJc w:val="left"/>
      <w:pPr>
        <w:tabs>
          <w:tab w:val="num" w:pos="2160"/>
        </w:tabs>
        <w:ind w:left="2160" w:hanging="360"/>
      </w:pPr>
      <w:rPr>
        <w:rFonts w:ascii="Wingdings" w:hAnsi="Wingdings"/>
      </w:rPr>
    </w:lvl>
    <w:lvl w:ilvl="3" w:tplc="E5023924">
      <w:start w:val="1"/>
      <w:numFmt w:val="bullet"/>
      <w:lvlText w:val=""/>
      <w:lvlJc w:val="left"/>
      <w:pPr>
        <w:tabs>
          <w:tab w:val="num" w:pos="2880"/>
        </w:tabs>
        <w:ind w:left="2880" w:hanging="360"/>
      </w:pPr>
      <w:rPr>
        <w:rFonts w:ascii="Symbol" w:hAnsi="Symbol"/>
      </w:rPr>
    </w:lvl>
    <w:lvl w:ilvl="4" w:tplc="82543E54">
      <w:start w:val="1"/>
      <w:numFmt w:val="bullet"/>
      <w:lvlText w:val="o"/>
      <w:lvlJc w:val="left"/>
      <w:pPr>
        <w:tabs>
          <w:tab w:val="num" w:pos="3600"/>
        </w:tabs>
        <w:ind w:left="3600" w:hanging="360"/>
      </w:pPr>
      <w:rPr>
        <w:rFonts w:ascii="Courier New" w:hAnsi="Courier New"/>
      </w:rPr>
    </w:lvl>
    <w:lvl w:ilvl="5" w:tplc="87FA284C">
      <w:start w:val="1"/>
      <w:numFmt w:val="bullet"/>
      <w:lvlText w:val=""/>
      <w:lvlJc w:val="left"/>
      <w:pPr>
        <w:tabs>
          <w:tab w:val="num" w:pos="4320"/>
        </w:tabs>
        <w:ind w:left="4320" w:hanging="360"/>
      </w:pPr>
      <w:rPr>
        <w:rFonts w:ascii="Wingdings" w:hAnsi="Wingdings"/>
      </w:rPr>
    </w:lvl>
    <w:lvl w:ilvl="6" w:tplc="5E147B10">
      <w:start w:val="1"/>
      <w:numFmt w:val="bullet"/>
      <w:lvlText w:val=""/>
      <w:lvlJc w:val="left"/>
      <w:pPr>
        <w:tabs>
          <w:tab w:val="num" w:pos="5040"/>
        </w:tabs>
        <w:ind w:left="5040" w:hanging="360"/>
      </w:pPr>
      <w:rPr>
        <w:rFonts w:ascii="Symbol" w:hAnsi="Symbol"/>
      </w:rPr>
    </w:lvl>
    <w:lvl w:ilvl="7" w:tplc="A1E8BDCC">
      <w:start w:val="1"/>
      <w:numFmt w:val="bullet"/>
      <w:lvlText w:val="o"/>
      <w:lvlJc w:val="left"/>
      <w:pPr>
        <w:tabs>
          <w:tab w:val="num" w:pos="5760"/>
        </w:tabs>
        <w:ind w:left="5760" w:hanging="360"/>
      </w:pPr>
      <w:rPr>
        <w:rFonts w:ascii="Courier New" w:hAnsi="Courier New"/>
      </w:rPr>
    </w:lvl>
    <w:lvl w:ilvl="8" w:tplc="B030B1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A06EAB8">
      <w:start w:val="1"/>
      <w:numFmt w:val="bullet"/>
      <w:lvlText w:val=""/>
      <w:lvlJc w:val="left"/>
      <w:pPr>
        <w:ind w:left="720" w:hanging="360"/>
      </w:pPr>
      <w:rPr>
        <w:rFonts w:ascii="Symbol" w:hAnsi="Symbol"/>
      </w:rPr>
    </w:lvl>
    <w:lvl w:ilvl="1" w:tplc="21D0915A">
      <w:start w:val="1"/>
      <w:numFmt w:val="bullet"/>
      <w:lvlText w:val="o"/>
      <w:lvlJc w:val="left"/>
      <w:pPr>
        <w:tabs>
          <w:tab w:val="num" w:pos="1440"/>
        </w:tabs>
        <w:ind w:left="1440" w:hanging="360"/>
      </w:pPr>
      <w:rPr>
        <w:rFonts w:ascii="Courier New" w:hAnsi="Courier New"/>
      </w:rPr>
    </w:lvl>
    <w:lvl w:ilvl="2" w:tplc="A3602336">
      <w:start w:val="1"/>
      <w:numFmt w:val="bullet"/>
      <w:lvlText w:val=""/>
      <w:lvlJc w:val="left"/>
      <w:pPr>
        <w:tabs>
          <w:tab w:val="num" w:pos="2160"/>
        </w:tabs>
        <w:ind w:left="2160" w:hanging="360"/>
      </w:pPr>
      <w:rPr>
        <w:rFonts w:ascii="Wingdings" w:hAnsi="Wingdings"/>
      </w:rPr>
    </w:lvl>
    <w:lvl w:ilvl="3" w:tplc="3EB62CBC">
      <w:start w:val="1"/>
      <w:numFmt w:val="bullet"/>
      <w:lvlText w:val=""/>
      <w:lvlJc w:val="left"/>
      <w:pPr>
        <w:tabs>
          <w:tab w:val="num" w:pos="2880"/>
        </w:tabs>
        <w:ind w:left="2880" w:hanging="360"/>
      </w:pPr>
      <w:rPr>
        <w:rFonts w:ascii="Symbol" w:hAnsi="Symbol"/>
      </w:rPr>
    </w:lvl>
    <w:lvl w:ilvl="4" w:tplc="6F22F75C">
      <w:start w:val="1"/>
      <w:numFmt w:val="bullet"/>
      <w:lvlText w:val="o"/>
      <w:lvlJc w:val="left"/>
      <w:pPr>
        <w:tabs>
          <w:tab w:val="num" w:pos="3600"/>
        </w:tabs>
        <w:ind w:left="3600" w:hanging="360"/>
      </w:pPr>
      <w:rPr>
        <w:rFonts w:ascii="Courier New" w:hAnsi="Courier New"/>
      </w:rPr>
    </w:lvl>
    <w:lvl w:ilvl="5" w:tplc="0532A312">
      <w:start w:val="1"/>
      <w:numFmt w:val="bullet"/>
      <w:lvlText w:val=""/>
      <w:lvlJc w:val="left"/>
      <w:pPr>
        <w:tabs>
          <w:tab w:val="num" w:pos="4320"/>
        </w:tabs>
        <w:ind w:left="4320" w:hanging="360"/>
      </w:pPr>
      <w:rPr>
        <w:rFonts w:ascii="Wingdings" w:hAnsi="Wingdings"/>
      </w:rPr>
    </w:lvl>
    <w:lvl w:ilvl="6" w:tplc="6CB614D0">
      <w:start w:val="1"/>
      <w:numFmt w:val="bullet"/>
      <w:lvlText w:val=""/>
      <w:lvlJc w:val="left"/>
      <w:pPr>
        <w:tabs>
          <w:tab w:val="num" w:pos="5040"/>
        </w:tabs>
        <w:ind w:left="5040" w:hanging="360"/>
      </w:pPr>
      <w:rPr>
        <w:rFonts w:ascii="Symbol" w:hAnsi="Symbol"/>
      </w:rPr>
    </w:lvl>
    <w:lvl w:ilvl="7" w:tplc="BCC0926A">
      <w:start w:val="1"/>
      <w:numFmt w:val="bullet"/>
      <w:lvlText w:val="o"/>
      <w:lvlJc w:val="left"/>
      <w:pPr>
        <w:tabs>
          <w:tab w:val="num" w:pos="5760"/>
        </w:tabs>
        <w:ind w:left="5760" w:hanging="360"/>
      </w:pPr>
      <w:rPr>
        <w:rFonts w:ascii="Courier New" w:hAnsi="Courier New"/>
      </w:rPr>
    </w:lvl>
    <w:lvl w:ilvl="8" w:tplc="787A5BF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618B572">
      <w:start w:val="1"/>
      <w:numFmt w:val="bullet"/>
      <w:lvlText w:val=""/>
      <w:lvlJc w:val="left"/>
      <w:pPr>
        <w:ind w:left="720" w:hanging="360"/>
      </w:pPr>
      <w:rPr>
        <w:rFonts w:ascii="Symbol" w:hAnsi="Symbol"/>
      </w:rPr>
    </w:lvl>
    <w:lvl w:ilvl="1" w:tplc="4DBC8244">
      <w:start w:val="1"/>
      <w:numFmt w:val="bullet"/>
      <w:lvlText w:val="o"/>
      <w:lvlJc w:val="left"/>
      <w:pPr>
        <w:tabs>
          <w:tab w:val="num" w:pos="1440"/>
        </w:tabs>
        <w:ind w:left="1440" w:hanging="360"/>
      </w:pPr>
      <w:rPr>
        <w:rFonts w:ascii="Courier New" w:hAnsi="Courier New"/>
      </w:rPr>
    </w:lvl>
    <w:lvl w:ilvl="2" w:tplc="D11A47D0">
      <w:start w:val="1"/>
      <w:numFmt w:val="bullet"/>
      <w:lvlText w:val=""/>
      <w:lvlJc w:val="left"/>
      <w:pPr>
        <w:tabs>
          <w:tab w:val="num" w:pos="2160"/>
        </w:tabs>
        <w:ind w:left="2160" w:hanging="360"/>
      </w:pPr>
      <w:rPr>
        <w:rFonts w:ascii="Wingdings" w:hAnsi="Wingdings"/>
      </w:rPr>
    </w:lvl>
    <w:lvl w:ilvl="3" w:tplc="467C7648">
      <w:start w:val="1"/>
      <w:numFmt w:val="bullet"/>
      <w:lvlText w:val=""/>
      <w:lvlJc w:val="left"/>
      <w:pPr>
        <w:tabs>
          <w:tab w:val="num" w:pos="2880"/>
        </w:tabs>
        <w:ind w:left="2880" w:hanging="360"/>
      </w:pPr>
      <w:rPr>
        <w:rFonts w:ascii="Symbol" w:hAnsi="Symbol"/>
      </w:rPr>
    </w:lvl>
    <w:lvl w:ilvl="4" w:tplc="1D664D84">
      <w:start w:val="1"/>
      <w:numFmt w:val="bullet"/>
      <w:lvlText w:val="o"/>
      <w:lvlJc w:val="left"/>
      <w:pPr>
        <w:tabs>
          <w:tab w:val="num" w:pos="3600"/>
        </w:tabs>
        <w:ind w:left="3600" w:hanging="360"/>
      </w:pPr>
      <w:rPr>
        <w:rFonts w:ascii="Courier New" w:hAnsi="Courier New"/>
      </w:rPr>
    </w:lvl>
    <w:lvl w:ilvl="5" w:tplc="0EB8E43E">
      <w:start w:val="1"/>
      <w:numFmt w:val="bullet"/>
      <w:lvlText w:val=""/>
      <w:lvlJc w:val="left"/>
      <w:pPr>
        <w:tabs>
          <w:tab w:val="num" w:pos="4320"/>
        </w:tabs>
        <w:ind w:left="4320" w:hanging="360"/>
      </w:pPr>
      <w:rPr>
        <w:rFonts w:ascii="Wingdings" w:hAnsi="Wingdings"/>
      </w:rPr>
    </w:lvl>
    <w:lvl w:ilvl="6" w:tplc="9DCC13B8">
      <w:start w:val="1"/>
      <w:numFmt w:val="bullet"/>
      <w:lvlText w:val=""/>
      <w:lvlJc w:val="left"/>
      <w:pPr>
        <w:tabs>
          <w:tab w:val="num" w:pos="5040"/>
        </w:tabs>
        <w:ind w:left="5040" w:hanging="360"/>
      </w:pPr>
      <w:rPr>
        <w:rFonts w:ascii="Symbol" w:hAnsi="Symbol"/>
      </w:rPr>
    </w:lvl>
    <w:lvl w:ilvl="7" w:tplc="E53E3914">
      <w:start w:val="1"/>
      <w:numFmt w:val="bullet"/>
      <w:lvlText w:val="o"/>
      <w:lvlJc w:val="left"/>
      <w:pPr>
        <w:tabs>
          <w:tab w:val="num" w:pos="5760"/>
        </w:tabs>
        <w:ind w:left="5760" w:hanging="360"/>
      </w:pPr>
      <w:rPr>
        <w:rFonts w:ascii="Courier New" w:hAnsi="Courier New"/>
      </w:rPr>
    </w:lvl>
    <w:lvl w:ilvl="8" w:tplc="467A24C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C3C2AF6">
      <w:start w:val="1"/>
      <w:numFmt w:val="bullet"/>
      <w:lvlText w:val=""/>
      <w:lvlJc w:val="left"/>
      <w:pPr>
        <w:ind w:left="720" w:hanging="360"/>
      </w:pPr>
      <w:rPr>
        <w:rFonts w:ascii="Symbol" w:hAnsi="Symbol"/>
      </w:rPr>
    </w:lvl>
    <w:lvl w:ilvl="1" w:tplc="81725EEE">
      <w:start w:val="1"/>
      <w:numFmt w:val="bullet"/>
      <w:lvlText w:val="o"/>
      <w:lvlJc w:val="left"/>
      <w:pPr>
        <w:tabs>
          <w:tab w:val="num" w:pos="1440"/>
        </w:tabs>
        <w:ind w:left="1440" w:hanging="360"/>
      </w:pPr>
      <w:rPr>
        <w:rFonts w:ascii="Courier New" w:hAnsi="Courier New"/>
      </w:rPr>
    </w:lvl>
    <w:lvl w:ilvl="2" w:tplc="40F422E4">
      <w:start w:val="1"/>
      <w:numFmt w:val="bullet"/>
      <w:lvlText w:val=""/>
      <w:lvlJc w:val="left"/>
      <w:pPr>
        <w:tabs>
          <w:tab w:val="num" w:pos="2160"/>
        </w:tabs>
        <w:ind w:left="2160" w:hanging="360"/>
      </w:pPr>
      <w:rPr>
        <w:rFonts w:ascii="Wingdings" w:hAnsi="Wingdings"/>
      </w:rPr>
    </w:lvl>
    <w:lvl w:ilvl="3" w:tplc="EC12FAA6">
      <w:start w:val="1"/>
      <w:numFmt w:val="bullet"/>
      <w:lvlText w:val=""/>
      <w:lvlJc w:val="left"/>
      <w:pPr>
        <w:tabs>
          <w:tab w:val="num" w:pos="2880"/>
        </w:tabs>
        <w:ind w:left="2880" w:hanging="360"/>
      </w:pPr>
      <w:rPr>
        <w:rFonts w:ascii="Symbol" w:hAnsi="Symbol"/>
      </w:rPr>
    </w:lvl>
    <w:lvl w:ilvl="4" w:tplc="6852B1A2">
      <w:start w:val="1"/>
      <w:numFmt w:val="bullet"/>
      <w:lvlText w:val="o"/>
      <w:lvlJc w:val="left"/>
      <w:pPr>
        <w:tabs>
          <w:tab w:val="num" w:pos="3600"/>
        </w:tabs>
        <w:ind w:left="3600" w:hanging="360"/>
      </w:pPr>
      <w:rPr>
        <w:rFonts w:ascii="Courier New" w:hAnsi="Courier New"/>
      </w:rPr>
    </w:lvl>
    <w:lvl w:ilvl="5" w:tplc="3E06FAE4">
      <w:start w:val="1"/>
      <w:numFmt w:val="bullet"/>
      <w:lvlText w:val=""/>
      <w:lvlJc w:val="left"/>
      <w:pPr>
        <w:tabs>
          <w:tab w:val="num" w:pos="4320"/>
        </w:tabs>
        <w:ind w:left="4320" w:hanging="360"/>
      </w:pPr>
      <w:rPr>
        <w:rFonts w:ascii="Wingdings" w:hAnsi="Wingdings"/>
      </w:rPr>
    </w:lvl>
    <w:lvl w:ilvl="6" w:tplc="B0227C64">
      <w:start w:val="1"/>
      <w:numFmt w:val="bullet"/>
      <w:lvlText w:val=""/>
      <w:lvlJc w:val="left"/>
      <w:pPr>
        <w:tabs>
          <w:tab w:val="num" w:pos="5040"/>
        </w:tabs>
        <w:ind w:left="5040" w:hanging="360"/>
      </w:pPr>
      <w:rPr>
        <w:rFonts w:ascii="Symbol" w:hAnsi="Symbol"/>
      </w:rPr>
    </w:lvl>
    <w:lvl w:ilvl="7" w:tplc="A1AA61C4">
      <w:start w:val="1"/>
      <w:numFmt w:val="bullet"/>
      <w:lvlText w:val="o"/>
      <w:lvlJc w:val="left"/>
      <w:pPr>
        <w:tabs>
          <w:tab w:val="num" w:pos="5760"/>
        </w:tabs>
        <w:ind w:left="5760" w:hanging="360"/>
      </w:pPr>
      <w:rPr>
        <w:rFonts w:ascii="Courier New" w:hAnsi="Courier New"/>
      </w:rPr>
    </w:lvl>
    <w:lvl w:ilvl="8" w:tplc="F538F2A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E8C0F40">
      <w:start w:val="1"/>
      <w:numFmt w:val="bullet"/>
      <w:lvlText w:val=""/>
      <w:lvlJc w:val="left"/>
      <w:pPr>
        <w:ind w:left="720" w:hanging="360"/>
      </w:pPr>
      <w:rPr>
        <w:rFonts w:ascii="Symbol" w:hAnsi="Symbol"/>
      </w:rPr>
    </w:lvl>
    <w:lvl w:ilvl="1" w:tplc="544A1932">
      <w:start w:val="1"/>
      <w:numFmt w:val="bullet"/>
      <w:lvlText w:val="o"/>
      <w:lvlJc w:val="left"/>
      <w:pPr>
        <w:tabs>
          <w:tab w:val="num" w:pos="1440"/>
        </w:tabs>
        <w:ind w:left="1440" w:hanging="360"/>
      </w:pPr>
      <w:rPr>
        <w:rFonts w:ascii="Courier New" w:hAnsi="Courier New"/>
      </w:rPr>
    </w:lvl>
    <w:lvl w:ilvl="2" w:tplc="D2BAAE52">
      <w:start w:val="1"/>
      <w:numFmt w:val="bullet"/>
      <w:lvlText w:val=""/>
      <w:lvlJc w:val="left"/>
      <w:pPr>
        <w:tabs>
          <w:tab w:val="num" w:pos="2160"/>
        </w:tabs>
        <w:ind w:left="2160" w:hanging="360"/>
      </w:pPr>
      <w:rPr>
        <w:rFonts w:ascii="Wingdings" w:hAnsi="Wingdings"/>
      </w:rPr>
    </w:lvl>
    <w:lvl w:ilvl="3" w:tplc="18B8AABC">
      <w:start w:val="1"/>
      <w:numFmt w:val="bullet"/>
      <w:lvlText w:val=""/>
      <w:lvlJc w:val="left"/>
      <w:pPr>
        <w:tabs>
          <w:tab w:val="num" w:pos="2880"/>
        </w:tabs>
        <w:ind w:left="2880" w:hanging="360"/>
      </w:pPr>
      <w:rPr>
        <w:rFonts w:ascii="Symbol" w:hAnsi="Symbol"/>
      </w:rPr>
    </w:lvl>
    <w:lvl w:ilvl="4" w:tplc="80FEFA9C">
      <w:start w:val="1"/>
      <w:numFmt w:val="bullet"/>
      <w:lvlText w:val="o"/>
      <w:lvlJc w:val="left"/>
      <w:pPr>
        <w:tabs>
          <w:tab w:val="num" w:pos="3600"/>
        </w:tabs>
        <w:ind w:left="3600" w:hanging="360"/>
      </w:pPr>
      <w:rPr>
        <w:rFonts w:ascii="Courier New" w:hAnsi="Courier New"/>
      </w:rPr>
    </w:lvl>
    <w:lvl w:ilvl="5" w:tplc="BA92F73C">
      <w:start w:val="1"/>
      <w:numFmt w:val="bullet"/>
      <w:lvlText w:val=""/>
      <w:lvlJc w:val="left"/>
      <w:pPr>
        <w:tabs>
          <w:tab w:val="num" w:pos="4320"/>
        </w:tabs>
        <w:ind w:left="4320" w:hanging="360"/>
      </w:pPr>
      <w:rPr>
        <w:rFonts w:ascii="Wingdings" w:hAnsi="Wingdings"/>
      </w:rPr>
    </w:lvl>
    <w:lvl w:ilvl="6" w:tplc="6694B4B6">
      <w:start w:val="1"/>
      <w:numFmt w:val="bullet"/>
      <w:lvlText w:val=""/>
      <w:lvlJc w:val="left"/>
      <w:pPr>
        <w:tabs>
          <w:tab w:val="num" w:pos="5040"/>
        </w:tabs>
        <w:ind w:left="5040" w:hanging="360"/>
      </w:pPr>
      <w:rPr>
        <w:rFonts w:ascii="Symbol" w:hAnsi="Symbol"/>
      </w:rPr>
    </w:lvl>
    <w:lvl w:ilvl="7" w:tplc="3D3C7BEC">
      <w:start w:val="1"/>
      <w:numFmt w:val="bullet"/>
      <w:lvlText w:val="o"/>
      <w:lvlJc w:val="left"/>
      <w:pPr>
        <w:tabs>
          <w:tab w:val="num" w:pos="5760"/>
        </w:tabs>
        <w:ind w:left="5760" w:hanging="360"/>
      </w:pPr>
      <w:rPr>
        <w:rFonts w:ascii="Courier New" w:hAnsi="Courier New"/>
      </w:rPr>
    </w:lvl>
    <w:lvl w:ilvl="8" w:tplc="A99A2B9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10EC7B0">
      <w:start w:val="1"/>
      <w:numFmt w:val="bullet"/>
      <w:lvlText w:val=""/>
      <w:lvlJc w:val="left"/>
      <w:pPr>
        <w:ind w:left="720" w:hanging="360"/>
      </w:pPr>
      <w:rPr>
        <w:rFonts w:ascii="Symbol" w:hAnsi="Symbol"/>
      </w:rPr>
    </w:lvl>
    <w:lvl w:ilvl="1" w:tplc="4AB6AE02">
      <w:start w:val="1"/>
      <w:numFmt w:val="bullet"/>
      <w:lvlText w:val="o"/>
      <w:lvlJc w:val="left"/>
      <w:pPr>
        <w:tabs>
          <w:tab w:val="num" w:pos="1440"/>
        </w:tabs>
        <w:ind w:left="1440" w:hanging="360"/>
      </w:pPr>
      <w:rPr>
        <w:rFonts w:ascii="Courier New" w:hAnsi="Courier New"/>
      </w:rPr>
    </w:lvl>
    <w:lvl w:ilvl="2" w:tplc="0F8A6FF0">
      <w:start w:val="1"/>
      <w:numFmt w:val="bullet"/>
      <w:lvlText w:val=""/>
      <w:lvlJc w:val="left"/>
      <w:pPr>
        <w:tabs>
          <w:tab w:val="num" w:pos="2160"/>
        </w:tabs>
        <w:ind w:left="2160" w:hanging="360"/>
      </w:pPr>
      <w:rPr>
        <w:rFonts w:ascii="Wingdings" w:hAnsi="Wingdings"/>
      </w:rPr>
    </w:lvl>
    <w:lvl w:ilvl="3" w:tplc="D57200E6">
      <w:start w:val="1"/>
      <w:numFmt w:val="bullet"/>
      <w:lvlText w:val=""/>
      <w:lvlJc w:val="left"/>
      <w:pPr>
        <w:tabs>
          <w:tab w:val="num" w:pos="2880"/>
        </w:tabs>
        <w:ind w:left="2880" w:hanging="360"/>
      </w:pPr>
      <w:rPr>
        <w:rFonts w:ascii="Symbol" w:hAnsi="Symbol"/>
      </w:rPr>
    </w:lvl>
    <w:lvl w:ilvl="4" w:tplc="F9A6E5C4">
      <w:start w:val="1"/>
      <w:numFmt w:val="bullet"/>
      <w:lvlText w:val="o"/>
      <w:lvlJc w:val="left"/>
      <w:pPr>
        <w:tabs>
          <w:tab w:val="num" w:pos="3600"/>
        </w:tabs>
        <w:ind w:left="3600" w:hanging="360"/>
      </w:pPr>
      <w:rPr>
        <w:rFonts w:ascii="Courier New" w:hAnsi="Courier New"/>
      </w:rPr>
    </w:lvl>
    <w:lvl w:ilvl="5" w:tplc="2244D244">
      <w:start w:val="1"/>
      <w:numFmt w:val="bullet"/>
      <w:lvlText w:val=""/>
      <w:lvlJc w:val="left"/>
      <w:pPr>
        <w:tabs>
          <w:tab w:val="num" w:pos="4320"/>
        </w:tabs>
        <w:ind w:left="4320" w:hanging="360"/>
      </w:pPr>
      <w:rPr>
        <w:rFonts w:ascii="Wingdings" w:hAnsi="Wingdings"/>
      </w:rPr>
    </w:lvl>
    <w:lvl w:ilvl="6" w:tplc="12F4A1B4">
      <w:start w:val="1"/>
      <w:numFmt w:val="bullet"/>
      <w:lvlText w:val=""/>
      <w:lvlJc w:val="left"/>
      <w:pPr>
        <w:tabs>
          <w:tab w:val="num" w:pos="5040"/>
        </w:tabs>
        <w:ind w:left="5040" w:hanging="360"/>
      </w:pPr>
      <w:rPr>
        <w:rFonts w:ascii="Symbol" w:hAnsi="Symbol"/>
      </w:rPr>
    </w:lvl>
    <w:lvl w:ilvl="7" w:tplc="F83CB8CA">
      <w:start w:val="1"/>
      <w:numFmt w:val="bullet"/>
      <w:lvlText w:val="o"/>
      <w:lvlJc w:val="left"/>
      <w:pPr>
        <w:tabs>
          <w:tab w:val="num" w:pos="5760"/>
        </w:tabs>
        <w:ind w:left="5760" w:hanging="360"/>
      </w:pPr>
      <w:rPr>
        <w:rFonts w:ascii="Courier New" w:hAnsi="Courier New"/>
      </w:rPr>
    </w:lvl>
    <w:lvl w:ilvl="8" w:tplc="B46C29F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25118"/>
    <w:rsid w:val="00576EF3"/>
    <w:rsid w:val="0072180C"/>
    <w:rsid w:val="00A25118"/>
    <w:rsid w:val="00B7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B8EF"/>
  <w15:docId w15:val="{FB18C833-2276-4624-A2F6-84B1A9BA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rsid w:val="00A25118"/>
    <w:pPr>
      <w:spacing w:line="380" w:lineRule="atLeast"/>
    </w:pPr>
  </w:style>
  <w:style w:type="paragraph" w:customStyle="1" w:styleId="divdocumentdivfirstsection">
    <w:name w:val="div_document_div_firstsection"/>
    <w:basedOn w:val="Normal"/>
    <w:rsid w:val="00A25118"/>
  </w:style>
  <w:style w:type="paragraph" w:customStyle="1" w:styleId="divdocumentdivparagraph">
    <w:name w:val="div_document_div_paragraph"/>
    <w:basedOn w:val="Normal"/>
    <w:rsid w:val="00A25118"/>
  </w:style>
  <w:style w:type="paragraph" w:customStyle="1" w:styleId="divname">
    <w:name w:val="div_name"/>
    <w:basedOn w:val="div"/>
    <w:rsid w:val="00A25118"/>
    <w:pPr>
      <w:spacing w:line="880" w:lineRule="atLeast"/>
      <w:jc w:val="right"/>
    </w:pPr>
    <w:rPr>
      <w:b/>
      <w:bCs/>
      <w:caps/>
      <w:sz w:val="60"/>
      <w:szCs w:val="60"/>
    </w:rPr>
  </w:style>
  <w:style w:type="paragraph" w:customStyle="1" w:styleId="div">
    <w:name w:val="div"/>
    <w:basedOn w:val="Normal"/>
    <w:rsid w:val="00A25118"/>
  </w:style>
  <w:style w:type="character" w:customStyle="1" w:styleId="span">
    <w:name w:val="span"/>
    <w:basedOn w:val="DefaultParagraphFont"/>
    <w:rsid w:val="00A25118"/>
    <w:rPr>
      <w:sz w:val="24"/>
      <w:szCs w:val="24"/>
      <w:bdr w:val="none" w:sz="0" w:space="0" w:color="auto"/>
      <w:vertAlign w:val="baseline"/>
    </w:rPr>
  </w:style>
  <w:style w:type="character" w:customStyle="1" w:styleId="divnamespanlName">
    <w:name w:val="div_name_span_lName"/>
    <w:basedOn w:val="DefaultParagraphFont"/>
    <w:rsid w:val="00A25118"/>
    <w:rPr>
      <w:color w:val="C00000"/>
    </w:rPr>
  </w:style>
  <w:style w:type="paragraph" w:customStyle="1" w:styleId="divdocumentdivSECTIONCNTC">
    <w:name w:val="div_document_div_SECTION_CNTC"/>
    <w:basedOn w:val="Normal"/>
    <w:rsid w:val="00A25118"/>
  </w:style>
  <w:style w:type="paragraph" w:customStyle="1" w:styleId="divaddress">
    <w:name w:val="div_address"/>
    <w:basedOn w:val="div"/>
    <w:rsid w:val="00A25118"/>
    <w:pPr>
      <w:pBdr>
        <w:top w:val="none" w:sz="0" w:space="3" w:color="auto"/>
        <w:left w:val="none" w:sz="0" w:space="5" w:color="auto"/>
        <w:bottom w:val="none" w:sz="0" w:space="3" w:color="auto"/>
        <w:right w:val="none" w:sz="0" w:space="5" w:color="auto"/>
      </w:pBdr>
      <w:shd w:val="clear" w:color="auto" w:fill="000000"/>
      <w:spacing w:line="500" w:lineRule="atLeast"/>
      <w:jc w:val="right"/>
    </w:pPr>
    <w:rPr>
      <w:b/>
      <w:bCs/>
      <w:color w:val="FFFFFF"/>
      <w:sz w:val="22"/>
      <w:szCs w:val="22"/>
      <w:shd w:val="clear" w:color="auto" w:fill="000000"/>
    </w:rPr>
  </w:style>
  <w:style w:type="character" w:customStyle="1" w:styleId="divaddressCharacter">
    <w:name w:val="div_address Character"/>
    <w:basedOn w:val="divCharacter"/>
    <w:rsid w:val="00A25118"/>
    <w:rPr>
      <w:b/>
      <w:bCs/>
      <w:color w:val="FFFFFF"/>
      <w:sz w:val="22"/>
      <w:szCs w:val="22"/>
      <w:bdr w:val="none" w:sz="0" w:space="0" w:color="auto"/>
      <w:shd w:val="clear" w:color="auto" w:fill="000000"/>
      <w:vertAlign w:val="baseline"/>
    </w:rPr>
  </w:style>
  <w:style w:type="character" w:customStyle="1" w:styleId="divCharacter">
    <w:name w:val="div Character"/>
    <w:basedOn w:val="DefaultParagraphFont"/>
    <w:rsid w:val="00A25118"/>
    <w:rPr>
      <w:sz w:val="24"/>
      <w:szCs w:val="24"/>
      <w:bdr w:val="none" w:sz="0" w:space="0" w:color="auto"/>
      <w:vertAlign w:val="baseline"/>
    </w:rPr>
  </w:style>
  <w:style w:type="character" w:customStyle="1" w:styleId="documentzipsuffix">
    <w:name w:val="document_zipsuffix"/>
    <w:basedOn w:val="DefaultParagraphFont"/>
    <w:rsid w:val="00A25118"/>
  </w:style>
  <w:style w:type="character" w:customStyle="1" w:styleId="documentzipprefix">
    <w:name w:val="document_zipprefix"/>
    <w:basedOn w:val="DefaultParagraphFont"/>
    <w:rsid w:val="00A25118"/>
    <w:rPr>
      <w:vanish/>
    </w:rPr>
  </w:style>
  <w:style w:type="table" w:customStyle="1" w:styleId="divdocumenttablecontactaspose">
    <w:name w:val="div_document_table_contact_aspose"/>
    <w:basedOn w:val="TableNormal"/>
    <w:rsid w:val="00A25118"/>
    <w:tblPr/>
  </w:style>
  <w:style w:type="paragraph" w:customStyle="1" w:styleId="divdocumentsection">
    <w:name w:val="div_document_section"/>
    <w:basedOn w:val="Normal"/>
    <w:rsid w:val="00A25118"/>
  </w:style>
  <w:style w:type="paragraph" w:customStyle="1" w:styleId="divdocumentsinglecolumn">
    <w:name w:val="div_document_singlecolumn"/>
    <w:basedOn w:val="Normal"/>
    <w:rsid w:val="00A25118"/>
  </w:style>
  <w:style w:type="character" w:customStyle="1" w:styleId="adnlLnksli">
    <w:name w:val="adnlLnks_li"/>
    <w:basedOn w:val="DefaultParagraphFont"/>
    <w:rsid w:val="00A25118"/>
  </w:style>
  <w:style w:type="paragraph" w:customStyle="1" w:styleId="divdocumentdivheading">
    <w:name w:val="div_document_div_heading"/>
    <w:basedOn w:val="Normal"/>
    <w:rsid w:val="00A25118"/>
    <w:pPr>
      <w:pBdr>
        <w:bottom w:val="none" w:sz="0" w:space="3" w:color="auto"/>
      </w:pBdr>
    </w:pPr>
  </w:style>
  <w:style w:type="paragraph" w:customStyle="1" w:styleId="divdocumentdivsectiontitle">
    <w:name w:val="div_document_div_sectiontitle"/>
    <w:basedOn w:val="Normal"/>
    <w:rsid w:val="00A25118"/>
    <w:pPr>
      <w:spacing w:line="340" w:lineRule="atLeast"/>
    </w:pPr>
    <w:rPr>
      <w:sz w:val="28"/>
      <w:szCs w:val="28"/>
    </w:rPr>
  </w:style>
  <w:style w:type="paragraph" w:customStyle="1" w:styleId="ulli">
    <w:name w:val="ul_li"/>
    <w:basedOn w:val="Normal"/>
    <w:rsid w:val="00A25118"/>
  </w:style>
  <w:style w:type="table" w:customStyle="1" w:styleId="divdocumenttable">
    <w:name w:val="div_document_table"/>
    <w:basedOn w:val="TableNormal"/>
    <w:rsid w:val="00A25118"/>
    <w:tblPr/>
  </w:style>
  <w:style w:type="character" w:customStyle="1" w:styleId="singlecolumnspanpaddedlinenth-child1">
    <w:name w:val="singlecolumn_span_paddedline_nth-child(1)"/>
    <w:basedOn w:val="DefaultParagraphFont"/>
    <w:rsid w:val="00A25118"/>
  </w:style>
  <w:style w:type="character" w:customStyle="1" w:styleId="spanjobtitle">
    <w:name w:val="span_jobtitle"/>
    <w:basedOn w:val="span"/>
    <w:rsid w:val="00A25118"/>
    <w:rPr>
      <w:b/>
      <w:bCs/>
      <w:sz w:val="24"/>
      <w:szCs w:val="24"/>
      <w:bdr w:val="none" w:sz="0" w:space="0" w:color="auto"/>
      <w:vertAlign w:val="baseline"/>
    </w:rPr>
  </w:style>
  <w:style w:type="character" w:customStyle="1" w:styleId="datesWrapper">
    <w:name w:val="datesWrapper"/>
    <w:basedOn w:val="DefaultParagraphFont"/>
    <w:rsid w:val="00A25118"/>
  </w:style>
  <w:style w:type="paragraph" w:customStyle="1" w:styleId="spanpaddedline">
    <w:name w:val="span_paddedline"/>
    <w:basedOn w:val="spanParagraph"/>
    <w:rsid w:val="00A25118"/>
  </w:style>
  <w:style w:type="paragraph" w:customStyle="1" w:styleId="spanParagraph">
    <w:name w:val="span Paragraph"/>
    <w:basedOn w:val="Normal"/>
    <w:rsid w:val="00A25118"/>
  </w:style>
  <w:style w:type="character" w:customStyle="1" w:styleId="spancompanyname">
    <w:name w:val="span_companyname"/>
    <w:basedOn w:val="span"/>
    <w:rsid w:val="00A25118"/>
    <w:rPr>
      <w:b/>
      <w:bCs/>
      <w:sz w:val="24"/>
      <w:szCs w:val="24"/>
      <w:bdr w:val="none" w:sz="0" w:space="0" w:color="auto"/>
      <w:vertAlign w:val="baseline"/>
    </w:rPr>
  </w:style>
  <w:style w:type="character" w:customStyle="1" w:styleId="spandegree">
    <w:name w:val="span_degree"/>
    <w:basedOn w:val="span"/>
    <w:rsid w:val="00A25118"/>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3462</Words>
  <Characters>19740</Characters>
  <Application>Microsoft Office Word</Application>
  <DocSecurity>0</DocSecurity>
  <Lines>164</Lines>
  <Paragraphs>46</Paragraphs>
  <ScaleCrop>false</ScaleCrop>
  <Company>Hewlett-Packard</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Prakruti Gautam</dc:title>
  <dc:creator>GUEST1</dc:creator>
  <cp:lastModifiedBy>Prakruti Gautam</cp:lastModifiedBy>
  <cp:revision>3</cp:revision>
  <dcterms:created xsi:type="dcterms:W3CDTF">2020-04-21T19:58:00Z</dcterms:created>
  <dcterms:modified xsi:type="dcterms:W3CDTF">2020-10-26T20:49:00Z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jK0AAB+LCAAAAAAABAAUmbW2q1AURT+IAodQ4u5Oh7s7X//uK5MiCefsvdacIyyMcbzAoDhNYRCBIdgPxwieozkB4wQO4W+ymiU/YqHloaUgB1fBZfgCH91CtlfRMBH5KeBjK0PNO4BUbs8FUdgdZZFBYWl1g+JTZvYF3BuIU5c4k0r0YRIR0e6JmIqMdWUjuD/ssZX8Uo+um3IidJUpV71ar024kSMoJn/c7G2YTgyRzR+Peo5+l3o+VdDv2mt</vt:lpwstr>
  </property>
  <property fmtid="{D5CDD505-2E9C-101B-9397-08002B2CF9AE}" pid="3" name="x1ye=1">
    <vt:lpwstr>PGeX1+GXUxxykX3NzaHL2nq5sLNuTuy4y85P2L/Oa0uCnWKDHVjIXtH25qi3hfKOdECf7WtCRmtlXsnlfZH6juM9/jZGuKU9lTMDoaOJwPOasELvUQ4omGPGZxa8bQ+zurSWgGm3ukRZKM7MI2wgbyfAymAKMwjM9nOFUpY6wCJclcGzmZcMB3GnEAOPuHdcmsyNj6Y9KyUHn/DHUw6+g/FGclBc51M3RC9ngogYqGqA1Er0rvbb7dVstax4Xv6</vt:lpwstr>
  </property>
  <property fmtid="{D5CDD505-2E9C-101B-9397-08002B2CF9AE}" pid="4" name="x1ye=10">
    <vt:lpwstr>52LGpVvHX4faPwO+F7jEa+HL7+7wehuIso68L96Iwzl6gtVzSfrB0a1RXxY1URg716fh1dYR6W14cI2SP/V4FBA9n7S8hnBDAFc4ngL75Qcmv+MoVwmWrrsGwbS7gVEt9/DY11gx84SHPn/DC3aQ3/1/su857p5wVxkDh4XQAPWqzAJC7kWdusO7ctE3ed2NH3fNjGXXp18ViQ5XhX+McEs4SpMbYETFR6s3wtomyWfwCycyFO/ObqPj+kRk2mr</vt:lpwstr>
  </property>
  <property fmtid="{D5CDD505-2E9C-101B-9397-08002B2CF9AE}" pid="5" name="x1ye=100">
    <vt:lpwstr>i8TqWRzbV2Z25q94k0odcMRudOnLoJ6XGUljK4HK0eMmlDP3eXihIJ2c6Bb2EB/CVqo+3Up4aIp0iVnbfgJncRsL/Oj1U6uNcDETIaXfET5DSxMzZvwEQFlpnpoYoKZJp8RmdOKZc58R332JkO0btXq0BNQErJl4f+g7q941PeZQz3UkCg8lia91pL6hvkKCP49XI8hOmU/QyRZD+ZJANj1bRtg2Q8htet/MZJSOBexPdQTMhVkuUgHaV20tDRz</vt:lpwstr>
  </property>
  <property fmtid="{D5CDD505-2E9C-101B-9397-08002B2CF9AE}" pid="6" name="x1ye=101">
    <vt:lpwstr>6ayDFCaE/ptRWS4j0PexUeq0Fx0T14/R5bfr/ysPeqA3MseyPoYY/eIPv8CJPzQatL6Omr/S7JCP9Plk8/GTTSb9cONsmRz7tpzijiACHGtCVS+yQHrgWuxBronGupLW+EgUs3cO+04CGvA9lZb1OCd8nPXmc+L+PoVL0vJid+eKE7eDZ7R5megtDJCTuYx2bHZTsW4pGSsP9gPyd5SeHegUcTkucZKlcHvLbmL4v4m4m1uZqGTuQtxXePbg1pS</vt:lpwstr>
  </property>
  <property fmtid="{D5CDD505-2E9C-101B-9397-08002B2CF9AE}" pid="7" name="x1ye=102">
    <vt:lpwstr>1tqeJgezf+taVfYO2Y9TV/ZRCWRu5nCoCNV0ZGP+b8tphvwS+lnx+6ElC6kvyxJDcyu2whqxgNqGtVzLenPmqt6o8xXaBuJlliyl23Jfbd0ZGvrPl1qyqhUdJsnKu/s4aBUuhRuFmHgdLfdt4BZNwqVRo7n4mjeXFmTZCXdv6VvWGB+O/s2hJN5ZKlnoQVxDNBvYOq8oYsVSZW8T66vRiWsX5/lu/rRlxoeNpHfGpZomyZlqUBuExO0OuX8b6bD</vt:lpwstr>
  </property>
  <property fmtid="{D5CDD505-2E9C-101B-9397-08002B2CF9AE}" pid="8" name="x1ye=103">
    <vt:lpwstr>AF9tOyfFrLZ3N9YGirFSCgwx3HhUsukPtb4gMlfkaGNVxf3WNRPL7/Gpakx0p4Llx58QhB60JOi5kBMQst4wuHnTWx/BsC6aqL/otgyHtH6f5heiizqmUIK+ZYlu+Gu0M0niee7DVvXJcjfQMhe5pVNxlJjMqwj/f3nkZOl/YK35eQFCMtoLGTykIcbdA/9+Nw9R+T79D1/mBOdlP2x8yrGvq/QmO8il7q8sVgEvopgD9/gxNjUkKShFQfPyM2f</vt:lpwstr>
  </property>
  <property fmtid="{D5CDD505-2E9C-101B-9397-08002B2CF9AE}" pid="9" name="x1ye=104">
    <vt:lpwstr>2WM2HhB4RzN3WCn9Hv8qH074q+ePdl/npkFwOP6umYdoU3A4jzuZtPloANeT4ldasG61loWZO71OHUKqY5420Lq3dEyO+8jPZuJtY4f4St8ohz/LK5qwMY/DFyCRT7oK8h73P8F1H04hzTp4kQ1iAf3KcJpDpotol/oYv1yWeuI420DJzeXrek1x3MdbYGAxnermNfDicDPx1JC3YkDiBpG83x+FgEB+LlB5ocrG1IDOU0WnjdDonfDOreImOGL</vt:lpwstr>
  </property>
  <property fmtid="{D5CDD505-2E9C-101B-9397-08002B2CF9AE}" pid="10" name="x1ye=105">
    <vt:lpwstr>TmRK1kEsuYA0WUsUkXXw8ceh2UmaI5erY38xeH237WE8+m1CFtz/tYwEifoK2ZYMAZRiiStxYVG4AdosAnj1LvKmlGYCI1+YrtjDjo7la9JsU3f2mxo1OHgd6niXoz1kU5pk2cL/RVlrmhypviNHbajqH5cAQh/cub8h2YwXSkD5QYBbu1ktp1YrCqW/JyoIhyrziRMAykjYS0hBcCcb2OMW3bgPfyo7uNjXY/mvm9xmI/qS08ZGpq+PWUzMxRj</vt:lpwstr>
  </property>
  <property fmtid="{D5CDD505-2E9C-101B-9397-08002B2CF9AE}" pid="11" name="x1ye=106">
    <vt:lpwstr>jnfXPC/Alh1XX9MpT2T9BYoO/Xyb4hT+CJj017c/wgLydCN1RT4gNF8VEQF1NPv0cNpNTR0UArh0+HCDgfrwOClNfM24NiAvsgXma8MlM2LNA0a0m2cDuaiD+feQzvEBsOxT2v65LRCkV3e0j/XEUEoktJQWecMYlA/9y1olSAHpMvPgmRJUxwS7wDG/iiyNSwTrkDbNCPEDP79U9rDuNVn2OhEg6l1lp3nm7qXe0BeIanIA+FCOLZ2tCiI6sFY</vt:lpwstr>
  </property>
  <property fmtid="{D5CDD505-2E9C-101B-9397-08002B2CF9AE}" pid="12" name="x1ye=107">
    <vt:lpwstr>+MjowpU5Wpj3fIXgLcmeRiuNxQO7G5LVzMk3jjwAgsujDz0wxos+365L0Hqq8T+n+58GePsjdFEEX+OROdTguvrrc80A+XrPKwlt0LmKG0uY5hO3k7bEq5zIW8iqcLbt8jyDN/f7QH8BkETyz6ANsTVlZ4cnLCx+V2C/X7C+N7hc2RRF66dB9waKLh5zd2YRiTAtV4cylBz6Wta8v8ph3NCUpZ000ka5KlE0puXVilTaDdPRnzdMG2T+16yYWpI</vt:lpwstr>
  </property>
  <property fmtid="{D5CDD505-2E9C-101B-9397-08002B2CF9AE}" pid="13" name="x1ye=108">
    <vt:lpwstr>mvPFoF8TzEuyJs0KkdnZPPA5oKKzVNpXmjT7A4W4eO1GbAQo9nOAZKAW6SupYe9NH5d9J1glfYsvP7f4EEhNY9r6W4MbqU9ZQ8XWzyMTYHb3JgDukPN6FTXFa/R5gLUEzZXenvc7zCjfDyEc8X5uIrP/H/491DibJCqju7J7p8vIuAYAF0TOkyyzprUko3ocsCb/uvqLciDbz2SFywKQA2iPhVGWIL+n0ooG0RE2O9DHBu5i0nsf89pwcf3k59+</vt:lpwstr>
  </property>
  <property fmtid="{D5CDD505-2E9C-101B-9397-08002B2CF9AE}" pid="14" name="x1ye=109">
    <vt:lpwstr>IUQ920OVYmVKUSwAfGiA9V62/B6ZvQZ5JdRcLwsO4TAW73H4GAFi1TeTojQksPyyu6nPDvKcV6Bfx/BXiXdN+IXB2RhXTE5opvVMSUXUF0BFBLN4KEPf7Ay4bxzsFvDFDdb4g2edje2EsMJ1nChZJZFaf2KdvBf/8RmnpXQqEUjUjyq4eYeFlQwHQR2GdmAWGH630DFYgcpye9iqOrsLaqgeFNMxDtk+r4bu57uwtCGT+PFCFCAQP/+JtJtefYw</vt:lpwstr>
  </property>
  <property fmtid="{D5CDD505-2E9C-101B-9397-08002B2CF9AE}" pid="15" name="x1ye=11">
    <vt:lpwstr>9W0rbpL67kR90DJlTvvuGYGNJ8a+E3i9i1THALQjqV2AZehRS+/Jxq63wOZH0JJfmq2Jql6wL3KSdaqEIaKJ2x05kKKJKj78eVXvyGQgG9BGJqUYvzqor2Mx/v7e9TMmKZvDQBupnIJClql09tJIJuDkJLhLTQLZ6jt2qwj4/29EV70YhdbiA/+SQLYb9oaAcpFH/AsPXCa7D5wKDEgvcL2tZQfPzMW2eyV/4EsfEJ/DxyybYcKhLx1TI7OGKT4</vt:lpwstr>
  </property>
  <property fmtid="{D5CDD505-2E9C-101B-9397-08002B2CF9AE}" pid="16" name="x1ye=110">
    <vt:lpwstr>64n+RSVybjFH1YO4RTIZx/IA4YS4iR+XBcABKgOjaQtNJfPT7CQNq6sRyql+nKTh+apQ/hria2cdswYaz1Sj+pfdcnufCU1IpIr+HE3xJz9O3/NmQupgK/dSRvi7znKMlL5+XDvnPDid78MwY0qEM0f1X1UljHUaESnV9P/u5aijuFvQFUOr4pUbsbFh7knD0NkO/I78TwOES0cUbWd3Qyj8ZoQoY16yXZ/4em71B9YN8A098nNgVk+pb0B79QB</vt:lpwstr>
  </property>
  <property fmtid="{D5CDD505-2E9C-101B-9397-08002B2CF9AE}" pid="17" name="x1ye=111">
    <vt:lpwstr>46nSG0QRZLJayLviu64aClcw+mXLvA/WNN86TpSxUn3LGKsyWFDeRJ6tX4jDbLyqUnxUM9/8Eiv61XUzE5zV6yFodEHRUcqSGyMPQPPBEqvjf3sndlrte4WFa1mWjh3cUOeuYPOKZLoEKpTXHodsTmjAe5lHMWeSQqmtFJ9Ew2sVMsM0LCTiZTg7LYmi1Z2mJ6oUVvcay758M9PJe0a7KagqHVGK3JJP5JX/W5wYXVHZXISznLAKWEFc9+94s4C</vt:lpwstr>
  </property>
  <property fmtid="{D5CDD505-2E9C-101B-9397-08002B2CF9AE}" pid="18" name="x1ye=112">
    <vt:lpwstr>Pom9OsOAd4YpwTMoLNNf7kmbF1+ONO/wOpTJG/hJuJMseeFSiwC5WI5mVpoSClYp1w3d1puCCm3Krd/N7qHcBt2uKDZDdJPHsi+xxk9jAqc4KunUkTr3Kp0oE1gW7ilLp892JdRdDurdbiWe4lBg5ovOLcuK6NI80mEOCJFBmx5F83QxNOvjbbpdmnZa+mlt5En0y5D/x4ijLjlMO+SNWeU1MlRXG2OcCQTt1Ru8CnvjLCXcJqJPzap3NZ3gcwy</vt:lpwstr>
  </property>
  <property fmtid="{D5CDD505-2E9C-101B-9397-08002B2CF9AE}" pid="19" name="x1ye=113">
    <vt:lpwstr>beY7EoPGrlfX7oIrMq/0Mt1yBfScWnn9xWCLgeJMkmuaj5rdC1y77PUx1FjVR+k0eFswSPEUrW202XnvF9rxZcD0eeTnJLnepqYWp5blekoZGPRa/QXU1NJO284YIlGk5djCPbCnqBBnKKeLRgfL5ZAx9r25mNcMnqfpRm6LGKWWt3WxfjDJRxgviA4wMt0h9T8Y7VvMcf5jo+kaTuMjiwO82S0+wK0LFvMojHFIjgJ0ymYeikgkKWl38j8nO+2</vt:lpwstr>
  </property>
  <property fmtid="{D5CDD505-2E9C-101B-9397-08002B2CF9AE}" pid="20" name="x1ye=114">
    <vt:lpwstr>fjw8bEDWmN5QRTVaCBl81CUMi0a6XS8hj46fwGh9Lg5ZCB4j00eTWNmJr3BTwtNO22QoVDl6on91Eus0B1h4iNOQxBaYZrRHQrvvuxTBtg7wjuCqMEu1HO1ITKZuu7Y6T3f978U1Wm5E5qke8S66tkaWgG2MAIi2qXFOObJ4QqTFIT6wyE25g0kLU5zwj3S9hnSvMmn38ayJeqpbqZiDNGyK1W+Yuwb7ttaMViAxNjv3Yn2fuKBrGBanlikjHW0</vt:lpwstr>
  </property>
  <property fmtid="{D5CDD505-2E9C-101B-9397-08002B2CF9AE}" pid="21" name="x1ye=115">
    <vt:lpwstr>68mFr7LLhLnxLJ7uGDQpR/TfXVRy93K6e0zCKoeFW4uVC6KqENKeWzBqlOC+kQ26xzSYqxhSfE/CBHersJPN4LyVBuht6ijAPhGGizMnHr2pOnWStLJySgdQJECKCZzfdy7iAo6nOcqyDXnvg0419x4PDwaLegVqWI4iYDwpq0GPHkR2+1sRkm48rRMaMWzme90QNBvb1iEVaP/POKd8Hh6JyKvpSMco+/LqE/+kE6NexNoxFfyjtegd+HmuGZP</vt:lpwstr>
  </property>
  <property fmtid="{D5CDD505-2E9C-101B-9397-08002B2CF9AE}" pid="22" name="x1ye=116">
    <vt:lpwstr>F2AWzlgLDdV5fHMnluA0CurqzPuqoB1zMiHY/oZ9f2hp91tEfQW4BJTv4yc3Dw5FpdL09udc0PRbh+vCt0PrDitWoUd6ccBcj0d3FHlGNX0lg5/UJj5EU4lzROAmW6LbYt2Q8NPMy1RafdogolmK38miiVsJLN56BiwZbYJhv6Br05qiXZtUQ3gjO2eHCssgEdJ7FzdAQswtZniKKbZb+g1/EQ00lXNfen60YcCqZmZQQCVcJZRVagYDsW0QTq7</vt:lpwstr>
  </property>
  <property fmtid="{D5CDD505-2E9C-101B-9397-08002B2CF9AE}" pid="23" name="x1ye=117">
    <vt:lpwstr>ntgN2pTVS5a9MMtRgMUHYj3LhKCrU5GoaYeHPu9oMXixcYKa+2M9HjQ06T+u0UBlAe3NWQt28XsiWk8WUhPXZWy+WgNtscnkWLW28/LA3Ixssw1CBcpp4iXosO3rf+3zMUMLBsD0N5eMARAYj28HuUctWv0D8uJ+vB5Yog4h8ns3c8kmeO6ax9a7+r0th2APowkczKD2SDQXxKAQQQMRn5X1f+8ri0JBycLb2gw6x9viMhb3nIytM0lqvkF+9Rw</vt:lpwstr>
  </property>
  <property fmtid="{D5CDD505-2E9C-101B-9397-08002B2CF9AE}" pid="24" name="x1ye=118">
    <vt:lpwstr>V2sONhgpowPcnoL0Tiri98/R4o4ap6rmlqJc9W4ghQNbBmYWJYR96hCKBP1cHKnSmaXhVDIYnRetazJwoZA3F9ENPkUEsVQsTsZA4yz4R3KodvGYRvJUXCM/b13iMyY4dle/XuvFS4iybcTV5gLqth0NGU6dTj+u41bgjr6pPfUIbbe9hU40flX3qRjHBAuq9utE+DU5nFafw4bpMCTfIv6R+ccdORC8AcjGJWRouRK9XO4sN+vxtr+382iUy8G</vt:lpwstr>
  </property>
  <property fmtid="{D5CDD505-2E9C-101B-9397-08002B2CF9AE}" pid="25" name="x1ye=119">
    <vt:lpwstr>k2/ZG797C8JUJSAIsecAQpeG3GR7GCAXTbo3oA0KuIGQnLbPL2Lj5473l8CV0Cy0pEBSFZZwmsLy5d998SuBfFqgGWOM+8e+GXTm3qdxmzGdEneUHfA3mzeD9VTKSjanaK/X1X/xfxea+Rwf4VUQvH1dn3PzOoW3Tvm6609UpFKcsQuaucTceRicJ5GhP7YM6kUdH14S7iu653Qw80yiwPC2rj/C0rBwhV7N0UVpIw9YyzRPfMEehD1CQttUYEG</vt:lpwstr>
  </property>
  <property fmtid="{D5CDD505-2E9C-101B-9397-08002B2CF9AE}" pid="26" name="x1ye=12">
    <vt:lpwstr>yuG5J1PEXIYOQIyVs7CeBEzH+e1+i7vvG7GN6MGX5H2wBfzaR9Z3pQ4Euk4C5OWZMokLrqH8HbIM5oTks7MQB0G+sBhVWebf1lKhBDkZJNBlcXFsCEMLA4z9uqJL0zlqvQPEnN45STBHkSgjDzsu58qaQhJGpssO6WN96FI1knH9vifikQ/LfFiPMNhhmXRK3gkq8ulAlzEeTTetw9ZmXnzYmHhg1fb+qFS+IP02Fk7C0nCbe0VkZOf4TjaddrJ</vt:lpwstr>
  </property>
  <property fmtid="{D5CDD505-2E9C-101B-9397-08002B2CF9AE}" pid="27" name="x1ye=120">
    <vt:lpwstr>PJaTJSp2OQ+zu97FZou8I1VtPNX1fnJt4elSXwGkBKzi8cky0dGRMVRTBrALd8n2atm4XAuxDFeKHEc3pTOOYaewGjAlEY9Gjl0XutzLTGKmhqvHeCJAlQ5SpdWNUYMx4OLN9wVOMwAqxOxRVZ8SD2Jppi/nsZJlN4O8YAiE2LqqIx25prVk88Ff9WMcwTBH36s4DSndbwglH1bOZ0b5rWbgWL59OW7KQtda42/AqfjS31oGLmjYxqe+hqvcH0t</vt:lpwstr>
  </property>
  <property fmtid="{D5CDD505-2E9C-101B-9397-08002B2CF9AE}" pid="28" name="x1ye=121">
    <vt:lpwstr>zjRKpDUzEC8MPZgY+f7e7Uozn2+aFonVzgPWvoKSX/Wqg7sYjh4M2dGqcfPH3SVFRTXIQTK2t5zebO/eSnDL0b+Aqh7wTp93mfKkhDuooBdUJ+Pm6MKLGwIDuA/0BsiSAozNDP3tGnXWVE7pq6DxUiqi5bv5FvlVemlEjevH14X8VMa3ZKCbizmfamVtSR4BCWJrsG7tvkbYKfmblpuYA1UgAF8MLjYfFMSYvZUZ8ILSaSieBdEZ31SoQtSryT2</vt:lpwstr>
  </property>
  <property fmtid="{D5CDD505-2E9C-101B-9397-08002B2CF9AE}" pid="29" name="x1ye=122">
    <vt:lpwstr>WYa5+4K4/2sjZxDDaw8tKx9ASlfrtvaliQ4rdeJW9/iOvn709udl4/UVnfrr2Tjc35OWmZGAjrrQFpkS3hPNbcaWnu5fe4Fh/dQAYB3qQdEnWPYCg7mZSPUu0DB86BiLsutFIGUlcImQe+PcU5ryq1bUg6PR+bOtIKJGD8ERV8pwfm1LOns+QGbDID+xumZtn025rGXM144iGptld//O+ChXdAyFjC3wTSJhqitutW8+XU1jsFZsBdsoBv9Y9Xg</vt:lpwstr>
  </property>
  <property fmtid="{D5CDD505-2E9C-101B-9397-08002B2CF9AE}" pid="30" name="x1ye=123">
    <vt:lpwstr>MyQMvJHuRs3RK3LAz+6OcW/+BpM/ykovd2EyYFInGRBlQ0Ik+Z8gZ9UCEbyxn1xx+M2IxHpxM6ldf/xhhQin6RFZ9PZhsOayiLd0EIynjHd+kX47ogU+rP9bqnv6z7lkBcRwW4F+PyQ/4e6Kz2hvE0HzcHIaaeKUCesTOCpEq8BLv93xLIkxlrt9imyOyu2Q51JPEKerZJDb88bBAm5pVrFZUc0c4rQWFuSWwl5CoKht0ue+7rlkCdGfiJj8HtZ</vt:lpwstr>
  </property>
  <property fmtid="{D5CDD505-2E9C-101B-9397-08002B2CF9AE}" pid="31" name="x1ye=124">
    <vt:lpwstr>yr7inrhRjJwRsLE8TVO0TtfuCm9FvtCFGsvV9HQWV6iDZ714tqkSXJCv7lCkNDRgASghcK8kEd4EIEuzG0gBLSXLU/AErXEESaNjX2YUswxYKay9aeChPtPvGzCX9vlKYs32Do6rBeROaE4Mv6OAWiahjGD93UN+7xmsm+exUVz7AAzZQoA0jPz+TGAehPXSLbRtTqMWcd0Fb9TFlftGf7dqoPLrpThVMrSUuNJoiH/QYX5OP/ZsWGjIEjwq0Fs</vt:lpwstr>
  </property>
  <property fmtid="{D5CDD505-2E9C-101B-9397-08002B2CF9AE}" pid="32" name="x1ye=125">
    <vt:lpwstr>pFZvmTp1BAfKDPTFfsB6OUqfUKPOtxy5iWLxAhXunRgPe1udLmI9QQhNmkV14tnCbPKhu8VlEf5h0HYbPbrUJXRKUUxpEf7yijfECWs+qH1U2i7z51XhOI9TUnPoNty0jVvm11P6SzmI/KkSCkTW5+vomjkN9xqq5PZR8FYlKjU4LUIrktFocs8Yf6OesLqgleZUoUSkgy6YnUklP70IMDRlakFBNMA51MtR4MInBafi4EpAD+wbb6FcaYucbmh</vt:lpwstr>
  </property>
  <property fmtid="{D5CDD505-2E9C-101B-9397-08002B2CF9AE}" pid="33" name="x1ye=126">
    <vt:lpwstr>6p0TjRmRyE50iZLEH37usppqzCABO53mP5y0exqBz3yQLl/PVY1MKXWEaMCiuDQe7EnyRmwNyTbgHc/ABve5SyV1BV7vxFaIGWWkn7P486uLnX4mqv6Fu1BXc/3mzw+yK/9RXXoMOPcbG1itY+w6/oyHeuvLjXqSenf6Cl7EoyS91oh7o4xj75Z4IN5ISfDxYcOmeYiznR3npvrlEcujv5t36Po0ON6iQuSvF+wVUiIH5MrYm1Bx8nrzFCNUprs</vt:lpwstr>
  </property>
  <property fmtid="{D5CDD505-2E9C-101B-9397-08002B2CF9AE}" pid="34" name="x1ye=127">
    <vt:lpwstr>om4KubWix1AJP87TnD4uLDqkMVVx1Seu9r9EaT6p1P2yFAVYkP6OefC0nzbMtHH6p7TBSFM0rKHTZDLGH3y6aN/1HvmQtGLHlnonYbBpSkc3Xd2mv6ArOtxt1Gdtj3qeU8oeIxahQb7XOeamo18iGT5brmWCzy221JGMKfiwIvIbikIitLeY7iZG15IgpoLaJQzRuDq2/ZCgPhPchzWPJDc91eXksHYvq0Ka1u8g57qMsX6XgcJGGVYfLjQgo68</vt:lpwstr>
  </property>
  <property fmtid="{D5CDD505-2E9C-101B-9397-08002B2CF9AE}" pid="35" name="x1ye=128">
    <vt:lpwstr>2frvJpBn+mDscGM0Ol89Wh/Og7nMNn6Ao6tn7okkOJPHjoKUk8Yq/nr1fhXj8zJlv1l//OfW24RzNslCjTY77Br3TQnd5vIUO9vVJPNKVAiyuBfxlAN0jOnDrYzEKytAwjWQyBPRILDI8agAI/SyAJWROnS9hcc9L4GtbajJpSMYMyID8/P/sRFlJ1sPH3+H3wHRq07mvfMXHaknFTffhxkR9rAafGYa5Knwunjagv9C1fVj4Ay1w2M/f62No/8</vt:lpwstr>
  </property>
  <property fmtid="{D5CDD505-2E9C-101B-9397-08002B2CF9AE}" pid="36" name="x1ye=129">
    <vt:lpwstr>/Bz+aBbdpwzkQpzeVkv8OoEX+Hbr3Ml/K7XJ/2sUewb5SB7wchlXM9GR1hK862ygPAzlSHxOsyIwkge+MjR5M5ke0ATO+Ya2GOIK1iTNDAH9S4nyOjh4Wkkb78FwI4QAVaJnkPG32OOWdopp/OLRKdYdIkXm3NgBmeyWSV0IgGDSsysZOVo8XN7LOhbjgWB51rNx4S+DIXQINUuSF83nkjkLNrLWQEU1I4+yrlkGrSXAh+/ash1JK2ht1yZ44Si</vt:lpwstr>
  </property>
  <property fmtid="{D5CDD505-2E9C-101B-9397-08002B2CF9AE}" pid="37" name="x1ye=13">
    <vt:lpwstr>72GJrZekWdrqdRSfK23ATs83q4/urKdnsuqPOoJP08is4OkRxz5PhLxuB/vBEqoz6Knr2dXYr7WMqfqEll35Zs/DNX8w2pj5rgoh1LhKCRp7FRrs3fxeVG+EKt3Vw5UfZ/WwVMlxNuZx+NIyyfJ6eN7yOLBMytdEx6NqxI9RQ02xw287nL4sT+948M9Jq7YaNiA3bLQTpvyGrMlTXnp/Q3YhxW1iBvXaize5oYEkD/qTzY405Fkvo4G3NiVnTe+</vt:lpwstr>
  </property>
  <property fmtid="{D5CDD505-2E9C-101B-9397-08002B2CF9AE}" pid="38" name="x1ye=130">
    <vt:lpwstr>rvMk4gmgB1SXklNtoAol6ZIjsj0CQYElIyjciMu+55K8Cm9zIUq+UxbErh0+nD2jOYh8H6Xyig1gCCDcGNQ63G4Jw+XosvlIdUijROWkaaFC9ycbsG2G9RhhGsbZbi6Mn3g9qHlfJrGoCkQDfcF05Kuvq0tBASFy4uxG7V606en1yD52SyitTyuOzwa3U9z6ZOkij5jJ/5Rr8U+DMwPXBdoyJaeK8A3EKnukyIoRartdFzDH8uWx5KkNl+MbqqO</vt:lpwstr>
  </property>
  <property fmtid="{D5CDD505-2E9C-101B-9397-08002B2CF9AE}" pid="39" name="x1ye=131">
    <vt:lpwstr>q5MxnfPPT6TvCmcC3e0JuFD1JhvLw7+fx17kl4dZgcxSxPUlQMarWL25M+x9AkzE81fOSf2ui8FBeQGjPzydeaf8+c7W3yTCmOomDvKjYXNfsF1Zn5PrcA5BkBXInBGGlgHjrR0vILxvskZfs7xfYFkbXvn98Kdun+pZqpnwDeGzOcdtqM1drQ0lvzMZKxb6Mgl3G8WErlYaMZPnK83uGXGD8gsr7ZjXSFSmoqla8lcKxkyJEV+qtp0Sjq2Y4pQ</vt:lpwstr>
  </property>
  <property fmtid="{D5CDD505-2E9C-101B-9397-08002B2CF9AE}" pid="40" name="x1ye=132">
    <vt:lpwstr>NrpKhvN3ZUQTQx9lhhNrYX/K3lXvyKiYnP/Q2HgXz40By175BV8DAbeN7S5xFgzMJlrolX84yvSRvkSMEawonDRx+Jt3ckUGQil+QyoudP21cQm0DE7BWub+eZEFtGJ0qKxMAOUdKzlQM9YQ+cJZDJZfw8wtGrZgWO5tZapPCS0ThvfUx0aF1HeI7TOCsE+Q7acT2eznUQdEiLLSw88LH/Qst6mI1ClpzEZMGBigaMxpz3f50Ucc9XN1P4BfFPC</vt:lpwstr>
  </property>
  <property fmtid="{D5CDD505-2E9C-101B-9397-08002B2CF9AE}" pid="41" name="x1ye=133">
    <vt:lpwstr>aQGRTtw303X1Dijpvg3TaicEbo9PNLDrqEw+qSeGJu4C+vnrGaC8lsJTD4FmEcs4G388U1ULWKtS1ZM9teQOPEi9Lgl+4KGMGbiJbEeKZw1armmHpAD7PraDZL2vNR3fGoLMdxAol+gctcRWadCUALZYKZafo0lzGD/NON8B/Pv8/oVI7yJarA46aBByhwllrJz2uMRajxmXtFCdO3ctcrtWyq/tX0XkjuQpEUXRBBHgX/ADvQXiT4Y0A4d3qPx</vt:lpwstr>
  </property>
  <property fmtid="{D5CDD505-2E9C-101B-9397-08002B2CF9AE}" pid="42" name="x1ye=134">
    <vt:lpwstr>NOoCnU9Lv3HJXU8OE1kGiceCONR2N3viyZm8JXn4HzwtwPT1SpiguAiUOH8cFycwO9BkqM+33H1E1xFyHIAPDEhwRgvhp+AaLzFtOytDRxdvBqSp5BvdUDlbV+itMtDYjj+wEAP/VgyOEMRfOz4YqZngVI/uw2TA4i9egvsaAli48b8+VtPSZk9p5q4qR9PDypS1Q+p3yEenDJC/e3uWMzhhOIRjURdHiXa65l24VYb+9xn4cRSKd3iFF3N9RLJ</vt:lpwstr>
  </property>
  <property fmtid="{D5CDD505-2E9C-101B-9397-08002B2CF9AE}" pid="43" name="x1ye=135">
    <vt:lpwstr>FT8lytoMxOrEaVoJjCSsG2F0zBhfRn+NyZB6kPv0LYICg7OdTwclZVsLM25U0zmqPW8UccwaA932ZH0XkR0ATRnY2/ZSFfqW1SmLKFOmbANPK68t7MYKSVDIdEiY56LTRANZi/J2hc3T/GHVuLUYPTQG1KbUFJd9vnXaDD7tModdz9j6/L0ipliH0SySTm8jz35E70EuLkQBgLbp5aow0AkOoH0vHd9ZlSWV5uDt8c+BYSfNgjoId0hh/qRXuTe</vt:lpwstr>
  </property>
  <property fmtid="{D5CDD505-2E9C-101B-9397-08002B2CF9AE}" pid="44" name="x1ye=136">
    <vt:lpwstr>guHBvoK92d+0ln6tFEscKrYIOHDVRwkkpDUOWV7HFcRLmFYmoNcnXniZN9KpOeWlXtWsCPQhiEzapTXueUIbub7RKRfQjqvAWyV+dknVmzDwkltMTmkxb3lllpfR0/UJh7f6fYqZ7uEtaQ6I4U31gE/lVcXkdmN+CEVsf7w0kL0Fc0206wqQulh659w5auvEXgZIN8Frkm6x/cXS1QVggWRmBwYa/WZHn7KVAG1hsq4bDpheVkwc8D1VnhscXaF</vt:lpwstr>
  </property>
  <property fmtid="{D5CDD505-2E9C-101B-9397-08002B2CF9AE}" pid="45" name="x1ye=137">
    <vt:lpwstr>m3Q21S2cu3C4GBuJN5NP1kbSyFBsT05HYMknl+3XV3bamprLj5BVaq9PbtwFbH8IbygUKV43ujm/KONIPzTR+XvFextKzV4Evr35PR3ApCB/Q9xoW1wxzzQVVp3yuBZk+UGudKyivYICp3/0bWoGj3xJlTXu2OEX0+XA6SnSnueUrR0d3vej90X1ulaQA9zBhD5hZKGvcKy8BdyEj+4V050S1QGY8HgNBstbOYFKtNH7GOBIyU5N/iaS35ixpJP</vt:lpwstr>
  </property>
  <property fmtid="{D5CDD505-2E9C-101B-9397-08002B2CF9AE}" pid="46" name="x1ye=138">
    <vt:lpwstr>5utk4CLPSCkVNToMfflvlVtR8knG2Rc4KbpXtOWttDEUyD5zosGukeuZHLJ3ZR5iMJHvKLzerrLqVXDIZQDJ+QxzzHDgrFLlOTTUCpSrH86DqRy+57gf6OOXYx5DF0A6c58l17VUaYVF7qIYIPyj7CY5nb2Xdq4A5tn9H9JjYADQ2lW1ImApq6/dzWKLzLjcX98WFB169QEqq1QicvDOt82UVPw8HOehyBsMSffjWIC/ZKNpxL+R5/P/7WROmNP</vt:lpwstr>
  </property>
  <property fmtid="{D5CDD505-2E9C-101B-9397-08002B2CF9AE}" pid="47" name="x1ye=139">
    <vt:lpwstr>1QYHoPo2NpOBzYGkLvoPewzpvyxsuV2Qa6be0ZAuyw6W2UJp3trX0UYzntwPSVp6FqmG7zpI7y1MDwa7pUJfFCK/aBo1NwfEASg5qXDRSpOfsVwU+dCsxNSoPLQJ9SiFhraOg0FDSFGMh7Zu3QCwmB9nB03Wc6kGB1mhYj8/oRuB3Qh98S4fMCXBS9mh5z9WD/z0HoQjSoOxB/j35GiqZAwiq1x7c3DuWC8VhBE/gOV2JEKXKl8RfsE8+PCwihK</vt:lpwstr>
  </property>
  <property fmtid="{D5CDD505-2E9C-101B-9397-08002B2CF9AE}" pid="48" name="x1ye=14">
    <vt:lpwstr>lrsR1yef9CQpamHRtUJU+1P+r4uM3HfSnIHKjz0Oh9aFcoKp03m4zq+T9En0hFs3P34BbccpCSSE0J5CwsPhI12kyTEINHDHR/Cz/NEn4K/XgPKft8X8Z5v5frJWGApgObwi0/ZXUFKxbZXPyRGllrdObSGEa1ohV7riqVZGQ0aSIrkU0o8tNlo6NcP8KAdM9dPBpDkr/m/gjGUmGZViD1bWdBlezJrveTO8LnCU206v+aBMOpRe7iJJbvL3BES</vt:lpwstr>
  </property>
  <property fmtid="{D5CDD505-2E9C-101B-9397-08002B2CF9AE}" pid="49" name="x1ye=140">
    <vt:lpwstr>GGIYUnT8mn/fO6PrzDJvQ+BkdUvaUrJGAItQitsWOjV6Y7HRvKA4l00erh0RdQQOpqznkUVSKeu+7kFQQZx92G60TMYn8eZhgU//s6Mqk8asUdFeNLfHHrDtcGiRPsPgj+OxbLV7f1WIYOWMvDAy0JxhHhDq8pLLFpXUsWpwbtKc18ZtOLuOT4g1GAuIK6FKiZ/ELUhOLW1CjvkVViehZE8kkcrHg3XkC95QrNOUfQDDP7DAhqvyUfob8ZbmwRJ</vt:lpwstr>
  </property>
  <property fmtid="{D5CDD505-2E9C-101B-9397-08002B2CF9AE}" pid="50" name="x1ye=141">
    <vt:lpwstr>6muZKG0nUF2J/k2E3fIwJKfOLUV1dcp1IDQ893n6XjB1TtG3ftun2g/slUVB3RB3fv7Fx6M9JEitBuvEC/9BxCe/7K/XkoqLpbOz8UZMkUwwzPkmPusPm93yHAWpVv1ohHFUSYaqa5SxqI5onXIEZTVVibSZP8XyQNM+VLcFebpe2ujc68Oqq46RgXL9vcHYaeZuvR9L6J03wiokOsSqbge+YIxbu5pTUmx+0Z+DLjQTBKni5lqYQdLjs6h3jZu</vt:lpwstr>
  </property>
  <property fmtid="{D5CDD505-2E9C-101B-9397-08002B2CF9AE}" pid="51" name="x1ye=142">
    <vt:lpwstr>T8snDjLCg7CIOVm0cSljfpn/8du2u+8Hbkn4eEIiyR7LM6twLhPXWCl8dB4mllOhD8NiCo234Sxc2ZMZLajXhn6M+oAc7q/k6tfY2mDkhCj53+V/Gx/3ecm9LkFR+tLyjygpgLx9TflQ+TE6OIRWD6g+ES6XHmEXhF407xQcIvAdAUblntyll2vS/dtE1hb5uE4OpT4BByeah+G3hB86dP8o5qeuUUjR8Q5Gxq8m7YiAvqcLcXf6vfIoh2jmJhd</vt:lpwstr>
  </property>
  <property fmtid="{D5CDD505-2E9C-101B-9397-08002B2CF9AE}" pid="52" name="x1ye=143">
    <vt:lpwstr>3WQzpkNJ5nSFzEWY3D3U/RG2XklCBvprSjICRkORum5yCc1jTvJyOQjI88N6pN5L9VV5We9R3qOf6rKaNy631iWpETOea8cC5NEgUF36JHjTlmxCVLKcvaIoJjhfhJi5eWHr5fLgSbxOhEY0OastQuGYHfZj00WF9PtJzg++IS95b8rSgf89KDXa35TYY449tWMudLtgLheg38lxbcNEwHlF/v5xOR1ovn+TskxIxpBqCulR9qhC8+dj+ZnxNR1</vt:lpwstr>
  </property>
  <property fmtid="{D5CDD505-2E9C-101B-9397-08002B2CF9AE}" pid="53" name="x1ye=144">
    <vt:lpwstr>qAGEyBa/v7IgipjOIkHVV2nMYIFkzl2GgKIdRkicOREKoLUn7RZZffpCOEC/1ez2E+YcjZ+s2+WH8rFirWpVizuHGPyAfjD1RrsxAuOL1NSKi+3BkpQZZPDDaLY6Ooybg0X2UlJ7zL2D+jc7a41wYdG2j+pHlqcEQZE5ABcyBZ4RVpYjSC9StS5brkUye2A3TV+pUbx6v1O/8uweVNB8EmNxOFmrpD65iHzSGFRlXKnahsIhBGkXXbm2mVk9CMO</vt:lpwstr>
  </property>
  <property fmtid="{D5CDD505-2E9C-101B-9397-08002B2CF9AE}" pid="54" name="x1ye=145">
    <vt:lpwstr>2NCJUk46lR2uHWNoRqKhKVPhZ3yyi1VhwmlrcHrS9T7pEjnONXG8TdWlMn5X3aHbTlkniXrxbgZEyjTlWOwkvNG2lnFrqoBMgYjNbPkuWmO3OZ41QR/ZeNy4t27wwyyyTmcuJgBhEdUFTLe5RqVO7WcGKjXy/NuI2S3o5Z0xbhvsqAKStpVo5UOenk5NLLmLVg2efBvgKVKgnn1TH/XAnmt4+OhvzFunfpdcpPE2o/S1H14yHXH8VZokoTTyjIE</vt:lpwstr>
  </property>
  <property fmtid="{D5CDD505-2E9C-101B-9397-08002B2CF9AE}" pid="55" name="x1ye=146">
    <vt:lpwstr>vkHiqJeiSVgeERO/91GCD1cWJ4mfc7V1/KZl0m5acOfsSREolGYZ9j48/xCMqqiH1o4LPrKr/p9Zqx1m+UUErf+Xy+CntHI4x1nTF30t094HCzYp0Wl/QbWcCRvzSI1agnWQW9oRWCRiWGSn3hGlBfyDW7rkgcTjysyyZmPzNIOE4awPm9DPWn2X+xn31s++IwXRxymdde0v+VF6eWW7H8nvCofw6yE5OEK2tvER1G/3q87OFrSPsSKLnQUCboG</vt:lpwstr>
  </property>
  <property fmtid="{D5CDD505-2E9C-101B-9397-08002B2CF9AE}" pid="56" name="x1ye=147">
    <vt:lpwstr>ofD/toy9iQTCDDwM44yoIiHPtvSbq+PGeWW1q1+m82qGdILLcKYmQr6pzxI7Be9L6nq7rVHYhl0cpB7Mm77W24rbaIFhpIeCZRDJzPAj46Da3rh9LT8cMS9Msm3Pma5muEnXErx+FTdPYGRZrjKUPaKZjuSFZeTWVC1JVNGNrw3hawjb1BRhiQ+i3lqW/NuOSzXlWmmtJuPDmIFz7norZiqlQlPLEMR3aouR+/vHOH7m6IVEfsHATa/oqiwfuQF</vt:lpwstr>
  </property>
  <property fmtid="{D5CDD505-2E9C-101B-9397-08002B2CF9AE}" pid="57" name="x1ye=148">
    <vt:lpwstr>5XRFYCNgSOktEBBmywxtdH1Grj3Z54iaVbelL/FUSudHIpR8VRvyNU/Wh0ZswGqLlVIEJlIBgXqBvyY2e6KmDTc2ZCnfknKOqq+RN8qqgqHNvCr8nFREGGNELRODGQmTXdXHtAk4ChpMUNSKDC6N+UqHZI+BqG+vA3oj12PsmpABFn3PmwBMa92QKpv5iGaVoNx4yFw+wu9oUWrPzkWUku/9orEwAVc/IAfs7NKJrudDOqNSxnxHAPXEqNfzjT/</vt:lpwstr>
  </property>
  <property fmtid="{D5CDD505-2E9C-101B-9397-08002B2CF9AE}" pid="58" name="x1ye=149">
    <vt:lpwstr>g0MQdms1DWt/W+i3HUMRdTDdyf5zVXw0z2KZDved4VH1VDRxpXfaAnVFHAwMUyiEJCCdh8FntwUswoSq0vRrGYpnHcWQTNZ37ASgfnh00OgAt0OoauPlbvY5IoeXYgzXIjQW3BmbSv1ClSQMZC+WVAC1H5Gyx+ikWGKGBip8FFtJu8TvtY20N/aPufhdMpBXwEFWjr+xIg2dxIMV7UPT7jiNWskNEFzxfH5z/EsWPfScII53MvaB8jH3m7/PM0V</vt:lpwstr>
  </property>
  <property fmtid="{D5CDD505-2E9C-101B-9397-08002B2CF9AE}" pid="59" name="x1ye=15">
    <vt:lpwstr>FnF0ZskEi0NrBY2dDBn+Ixu7uZBq2R4K73mEfzc4K0dsPJhOCX6vseCcIfYW5oHGc2Ggh1n2bmlgjqaT88oWxomD4wZiUiCXIHndUXmbBOEVYAb7skouluwv5Ip8/X1HLXIudMS6upkGTd1PZx1HgqmEJdpr89REYlxPP3v4R/PiM70dhyoF6+hdAwxVcP8mfJU/JvEGI9G+OWSUJXE0gYF3RmyTt29yH/7LE/UNd6pajZjg6RFsy6jp3gBVccY</vt:lpwstr>
  </property>
  <property fmtid="{D5CDD505-2E9C-101B-9397-08002B2CF9AE}" pid="60" name="x1ye=150">
    <vt:lpwstr>QnlLdTawiGJHkHzCHuWpdLkiJhZruoda3ehZCv5xNyVfWTSS1yY3chcNTP4ZyA6iMlLzf+8Yp0JhnEbqJBddOsFznyRcHf/ITQMgZMgg2rZWhQz3LJLSWP+5r5A9Jgzl31tuiclfTb+Yy4ONKiqoVuS9sbHKLYJOaIKYKwReGql7OnN+8TB49I9hgsSeZrb7A8SfJ54th7sYWs/JkjtB1wX4XTX914lRZrvwUV8WJFLIolUirCEKp8AqYSLOmHY</vt:lpwstr>
  </property>
  <property fmtid="{D5CDD505-2E9C-101B-9397-08002B2CF9AE}" pid="61" name="x1ye=151">
    <vt:lpwstr>TJtoWMQUG2CzMNUIp+QMjS8eYtKEqcK0LXk8b7UWPkkp/vWHM6qtuQfMYJbyKJWpEWyKqhn4GWJPHALJIWnnlgCDqluyMkdAWThG6EE4VvE4woANonLVRcc6xcSMglBzHUPJ987FF98a+0tb2kDrrn3LenUGN/QmkIb9vb7paIBvFw0ehLEOKNybybagIFkoiXOMKrLRJpCfvY7rwbsIWfH7HWG95iQWlToW3y9w5+ZMuMHTNVnJ+KKNqobOrKw</vt:lpwstr>
  </property>
  <property fmtid="{D5CDD505-2E9C-101B-9397-08002B2CF9AE}" pid="62" name="x1ye=152">
    <vt:lpwstr>3/OB6nuGOeVYR+w2/ZhwvI/gNv34uuUIJwrg7YkIs1HvOG1JjfvHEZa94W8nPyOY2OOSWbOjM1uxY+SNQi2dkDW9ABeTGwkUQhhShcmMQcKgAupnK+1AdNhIAkpS4cHaNq7SRZnuwQsd2xTw71nVyW+lwFZ5a/+0uCSr1Ptcdx9fC6W0b68xTiQ6OP1r2AjK0ogh3Zu2jS+EEQM2oJ6IywaaKnX9jXtiyJlG51ZYdqi6bS4EpfJwGn6TXe8IfFL</vt:lpwstr>
  </property>
  <property fmtid="{D5CDD505-2E9C-101B-9397-08002B2CF9AE}" pid="63" name="x1ye=153">
    <vt:lpwstr>I1xWbj84vfZhLlDlFUP6rCLgltC/n2c21Q/Qve3CbMYXgaqU8GDZiHPVgp9mfF3Pf1P7+PfLTKkLLtShL+goc16qGQRBamUVT1vQrn0/WdbfhBDblByysMIJXq+shkt2Yu3U+rqfGE0N8S+/cBdR2ouvy4+pnNtvOCQb3Qjs8jmnVAAIz3E1W9GWsjHtWc50o+DMHUOeorNESq86W+sKcjPPBfgjoG+404rehh6WDm2kiFL5exZ9RGhjTT5nveG</vt:lpwstr>
  </property>
  <property fmtid="{D5CDD505-2E9C-101B-9397-08002B2CF9AE}" pid="64" name="x1ye=154">
    <vt:lpwstr>Fl8AyvSsHwnaKzNThJih4KoAMbWO6Q8+OgQq5PSD+InOhszqwntttveIJPD+vrtAl2WTGISvO6sxjIY4hNUIex+pu4sXB4JillYffUJiyct3me1BExaB3gT9Mtsy1YtuHeXSMr7SbZ8u0FUstYsZ5oSamS8GvToA/QzTCpK2JsOfkD/BAca5rqVjX+KvAmnUPXLx+snxuwu3AvWRCbHFmlvmyDIsNPAeAqHlK8PzbegT3fVl7+XtNz3GWTk3wrN</vt:lpwstr>
  </property>
  <property fmtid="{D5CDD505-2E9C-101B-9397-08002B2CF9AE}" pid="65" name="x1ye=155">
    <vt:lpwstr>Osv6yLTvFV3OOnQALKUQ/s1XbWLe+GcBruuE5wemECah71ArC27R8H+dlDprAtdiRBL5Fs0YhHye2787rC5vpx5WLcKTY9FHFoFpSlvkMBuXfCodTq2p9a59qcD4vWJC+biGNwHjpHVWylvTf3CGHeTyndNDhC6MEvhkJxe5n94vhv9ewfaHOYy/BvYkxbgS9LS9JA3egctgCNloyKug0w1YipESTOor9JL7sWvw/MmZdbXmkAilpV5rek/oZho</vt:lpwstr>
  </property>
  <property fmtid="{D5CDD505-2E9C-101B-9397-08002B2CF9AE}" pid="66" name="x1ye=156">
    <vt:lpwstr>Np4nqPl7iIiMsHv/VrWF4uy3zq0uWl+ElcuoMtT0Q2hjMp6ISqFI8QvpfAL+jjHEFaUEndb9ofMdIoQ83BOhfD5/z2PUZoenBJx89kKUPTRL5Us6+KFkvfgGw6gioNTd79pkAq+HxZgvpnBfwvmTuwqmI2mwsdvqY0xfImitMkfLT4M460Li43TEACETLMqD/w5lIYrC1s0daIauznjOUNm9dpLzh5zOCW/txbGhYUQgW5veqnvLVX0DwJO/E9C</vt:lpwstr>
  </property>
  <property fmtid="{D5CDD505-2E9C-101B-9397-08002B2CF9AE}" pid="67" name="x1ye=157">
    <vt:lpwstr>r7FlZ6ElzNgiak/RTdswmtujIa87G7S89o0xRJoTa7PCm/3KAF7DNV4xTsGroNAas/cI9YNOnrT34VLSwmFKBQaQ/tzJZ74MDympCXmzXW0or/eFmlz0zIX/qouUrbRnHecc0s/uZk4DGw4OsoZgZTug19gVqVETsjQfwNZJGJauKgxmW7Um/ZDUjaZOgja+KlQwFju1h1JCqavX9Ksffz2l/oSyBRAlcbC6ZnvQtUhThUzVWIZt0hnMWvDqg8y</vt:lpwstr>
  </property>
  <property fmtid="{D5CDD505-2E9C-101B-9397-08002B2CF9AE}" pid="68" name="x1ye=158">
    <vt:lpwstr>jyfr6j9Za2h98HGlMNkVd1UXPI1lgFodZx4DLE/f1+MSsZeO44CXqyDVxEPT8WOFRz2xq+2z784X9HSIzWAhbRl2nF+0f29YvVMx5ynBQ1pqgyLT5offRUErxpkiYlCJjRY1+q7IN9F4mPUE6DFYyKathM7fDJGFzkszRag8+A8dviglsK8RegGcjzBKI5FO6Xgxs2doiqqlTmMylE5R4cLgmS6Q4NPshe9wFHLtuhkdlLb5Yi4EtamoxsLoj5C</vt:lpwstr>
  </property>
  <property fmtid="{D5CDD505-2E9C-101B-9397-08002B2CF9AE}" pid="69" name="x1ye=159">
    <vt:lpwstr>UN9jidr0hJoy+kmho45DmVs6OJ5+ok0H5ibyNycftNVOjA2QoLkyRkGdUKjEgnLFDFlKsRn6h72yoq0o/QLNrV2UmKqNT3igib9R1pN7THpQoSb9pvm+dI/wkw6kImTSIBc6E88RbMsUfbKoffvqMii0N/uXqHPL9JJk3C1jdt3nXfF3uAo/EEs8yf2fkIavbEy2oYCTLXi4HG5GpjAgdYk+v62SKnEs4+Mwe8gI/ANstQpnt8ykaR6FiN/Qsvt</vt:lpwstr>
  </property>
  <property fmtid="{D5CDD505-2E9C-101B-9397-08002B2CF9AE}" pid="70" name="x1ye=16">
    <vt:lpwstr>/PNRb4ZMH55oSyqbtPemanN/auiha5LmU59YrhSBusQO47OGtOlZNSWqCioCQJ7PU90NlV0gqyArtj19NnaxIghqDlie6p7byyoru2YOGOXp4uhTz4+N90CEuHQMRkb/Mn6h+FY6Y0gpTern1xQEWhFuMz/S7VJTiQfVGKSC2QqZZ45QE0/+D+GMZHT7sg9Vu5UyWwpYcJbjHkIrOgSqRjH2xZJpgzY2Qvq+DhwHN54FdJ9n0VHCgiVLmS5X2t6</vt:lpwstr>
  </property>
  <property fmtid="{D5CDD505-2E9C-101B-9397-08002B2CF9AE}" pid="71" name="x1ye=160">
    <vt:lpwstr>R0aF4PTZ8kvPMK/BXUrfjlCH+UVNsoR+TWKoue8IWPWVBRnQ2+54xA3Vr1nidISQHJVyxJUk1BsAhjQSZHmIEjHjmE24bTpYu/GhEMIaWkSN+54S0rYUL4vzZLXL8vVW76revBPl8i9X8HTaJfYO+G5AWuJWznjWT6XWNfebF/5R2n73zCtQ6fuNxvpSJpwPWDydI02f6uh9K4zCyEhDqqrgMivUNIv095gv+wui1+3aLQS7nVQptr59D2m6WN7</vt:lpwstr>
  </property>
  <property fmtid="{D5CDD505-2E9C-101B-9397-08002B2CF9AE}" pid="72" name="x1ye=161">
    <vt:lpwstr>FhMwaFZPuxdLqfbmhhePrC9tLdc7c9rRuEfBsv7Ji+vehQay6Zbq6f7y2KjaaG8rEazlRLxICxDguFqfnzZdzZufwMYAUYyVc2wateSNkZVktQh3JDcATYXXzzdcJD8UeDg0TMbGH0aqUFfHR31+ooFYSIPNZVPtsqlBbh+aGIHHXlQ1KrRBs4MKaT4U9XZDUYrJUQQwDZeJJ2VxBu9ECaS75w6drdQyIk/hD5aBs8QLW5RZp1kg9tF/rOd5ie/</vt:lpwstr>
  </property>
  <property fmtid="{D5CDD505-2E9C-101B-9397-08002B2CF9AE}" pid="73" name="x1ye=162">
    <vt:lpwstr>YwYrJzgtSujv48F2z9cKiQoUrUYz5TwomJRr4HbTCk7JlaB0L9DPnBNH+G52WChIwuD3LvU1rBt1+gws+IC4zhGpMDYIpCf6vMSTV3/P1KoVMJ+tMJ9yNpLUvunFg33GehZ+WHlMrNGEmUvAlrMd1AjKp6ywIs1y3MPg2aMqNe1Qn3I2UEB69qTwVETKhmwI1Q5NyXJEaRC1i/O+E76k9y3qS7fffOk68WsSNLHSX1cvfLo0CjG4ncS7W55WMZv</vt:lpwstr>
  </property>
  <property fmtid="{D5CDD505-2E9C-101B-9397-08002B2CF9AE}" pid="74" name="x1ye=163">
    <vt:lpwstr>LJj3QMzzDwpokvF8JBYzOk2PGUK8ew6wS55u/5SeGQcKCCC9YNhhp4KttG8yRbD+nTA0cDp0y936BC/RneNySWv5C+3d/oV/hLM89sZ1tux0Q2Iuip2BOTsK+oC7T3xTz/yzaouEOK3/NdsckmFoYOZBQwI1nDsLD47ew5czfB7+qEJ0dFLxvfivkTX/5BmItRYKqhJAmJM4snc4Wsg/kFahmUuEvn0GL0Bz/9STLDwAks9yosS8xr2MTwyuuvg</vt:lpwstr>
  </property>
  <property fmtid="{D5CDD505-2E9C-101B-9397-08002B2CF9AE}" pid="75" name="x1ye=164">
    <vt:lpwstr>aNQys3BTuYbwTCAsWj2YGQfRny1rPh9wGV33L5zIFPHTHGKuft9rxWvXeRbILX6NZAVhQWxim6+Rfq1r/1UbxXTiD9VpbOoZ/TtErEqrZtscDlEm9VNoFC0Q7YYAm+j6tflRrfHR1AZSYdh75T6fogoc0CwJI0XMvOxHs8IpIQW+5vhPl7xsLCynWMxaDvPf1EDryn1FOAwbRGHZm6lkgPOtfS+mgxw0aOq+GgwlobjV+w8aD2h/cuuF3/g5lsQ</vt:lpwstr>
  </property>
  <property fmtid="{D5CDD505-2E9C-101B-9397-08002B2CF9AE}" pid="76" name="x1ye=165">
    <vt:lpwstr>R/KJhLNXu5y9vD1+Bj+1WNC8n9uWrfkdvhiyMzetH6GXyBHNi3HqsyVnvhzfAXmCCgs2Eblt+BDE0JUwFlw+enUdl+YNoiMpMsKQJXPp0rASgTgQU9tNzjxruhpGF92NBEVFg529hbIMnfnDKqBVQMX6jgy2qn52g5JmNQKYaEjAyr2OHVHOePMFpu8ShWdPIr/xv5yzh2ZqolVayhZ8lf219DX6M8OJJCxq6az3p0T2u3TfWKS3YOyn52jkiIU</vt:lpwstr>
  </property>
  <property fmtid="{D5CDD505-2E9C-101B-9397-08002B2CF9AE}" pid="77" name="x1ye=166">
    <vt:lpwstr>XrZ7a9xWObr8aYe/Ta31h1RGNanUKTfFyAuqpIKP2sUFVx1BGAelDbLGrZwPcWLufLKXBLLXb8MJ6i4NVted/YBOPQxJG3kH5t6qw6AMG1yIPNsxHoOE2GDX5VH7lfeAEHkDEv6F5RR0NMBdqQGYSspz9kDWMnr/x8dr5N9dhmJF2tf0lxty5qoS38/fZmntZkw3rfsGA0IQSf0jpylp9QethPl2nwrwlRP6mhacC1rHjeZhpwnHmFoBZ90ldAb</vt:lpwstr>
  </property>
  <property fmtid="{D5CDD505-2E9C-101B-9397-08002B2CF9AE}" pid="78" name="x1ye=167">
    <vt:lpwstr>bFxHfpj8HiD96YkYXhiOkvnCUNW0nRXK9gOY/uexy0O1DDmF/xWqkjOKeSnSXkB3ORu4Z5qnfztM9RgQOilKB/4czpx+bbolyqqo4RBDEnCaYvHkik/3/JZ4sON8S36aQZwHRD5zjXau/TVEkg5GM+neKSMUCaVi8IAppaHboFSfSu6lMVjVah5eAP3Ldi80fKAC0k8+NoYuvToSPkacKsyL/tCyR9JiSm2J8CrthRy1QzSoxmbq1WZMM2OS/CX</vt:lpwstr>
  </property>
  <property fmtid="{D5CDD505-2E9C-101B-9397-08002B2CF9AE}" pid="79" name="x1ye=168">
    <vt:lpwstr>aW/orgzgQQfs8b0HVzQStEAJkWBIbPcLipm28dkRiQANpCb4z9t/4sxbQ0ze/ExP4yKwwNjk9WHI9bqMP25/9IDBm56OjQCoRRn060vCeLvXbDU4gq+lBC4ddYvQUfDBxspbVes9REDQr3cidd8JgqBuWSWIHqTfVT4/nPgCwFILWO3EMRd/8t+VH4urcl+3iBU37fFgZvOiC1p+TnAeLksAcoQ6MZnjwT0VmCFgdazb5Aag8zyts7NtbeRt1SU</vt:lpwstr>
  </property>
  <property fmtid="{D5CDD505-2E9C-101B-9397-08002B2CF9AE}" pid="80" name="x1ye=169">
    <vt:lpwstr>flLf9Z3+t6XuaAo6Psp79DDuqgQv6hB+e574LdNWiXfydkP7dmVpfqHsL25iuCpIc3utVqKt3+KAM4XuHdr6DsVmWN/TnF9Y2SNPWP9Bg78WQA1Qqt+jEXsO73puCJU0fsTThh3QdgECNMBrIEOBC/4C0INIW5xhnhb1Dn19NTd1AUVvDeys3Mffwo/DPbKyTbC7MNmHL632dkpHjhBQttIxdkk3wBAVuX8T4bsQ+KXJJPp7lLxqdtQaHwShbvf</vt:lpwstr>
  </property>
  <property fmtid="{D5CDD505-2E9C-101B-9397-08002B2CF9AE}" pid="81" name="x1ye=17">
    <vt:lpwstr>J8cXKSaVgAfeXtryqOLdW2yg0Vr12XcKXPw0HoAY+ZAum8bHKGukG3rfd8lJsiGWlordn4tUu2BPWlgWi34jgPTFOvoH/tjr16v13iC+vj3b3l64DH4jrhvX1oZ+HsWOCmdII/Pq/X+BTqEbaGeduBH83OZ9arairBhOX8yOt/O/mikupnHPZgkh5YunHWPoqePoRVzwJZDDu/KVoUAz7y5P5fYi4jhPIsoRMNqKGVEvTMhxh4AIP0FSTeJCTpQ</vt:lpwstr>
  </property>
  <property fmtid="{D5CDD505-2E9C-101B-9397-08002B2CF9AE}" pid="82" name="x1ye=170">
    <vt:lpwstr>88R9IvIG2YwwcUm5MbsKlXsSXiNQbmgh26CK5Ptk0Y17lJItNFiPTD8CDXfNSpy/owwz5mxMW7ZUMOVKwEbD4p4C5z0J5aL8i62iHKoZ7XDaFhH4XOt0n9ltVb2mk8uSBT0sLa/qsIqidZonF/XHG3UQTu8halHquFtLfboLUfv8TPezzF0Agc2AmrF6/9zk2SIywiN21IuIvMhXd3B+2PeKKZSTO4oGf7x0WsJLiyWdngHmGYqXYI7whWDcuLI</vt:lpwstr>
  </property>
  <property fmtid="{D5CDD505-2E9C-101B-9397-08002B2CF9AE}" pid="83" name="x1ye=171">
    <vt:lpwstr>a38sdIHlhWso9xH96yTVkJoQk7Fk8doNeLl7oYL1AHduaGi4MMMH5yIwEZWpp2oEy3gmxqwzWi3vl+zI+pL2cZwEn9oSkHKQ5DzXBJu2v0M+rWYdtguKtFF91M+/vgtSNvU4gQJxnwZ6SO4yWP35B+hqvxk84yI2S91meIamXVM6ar+LVDzg3wnvbcANtJyHiqXDdwZIACxzaWBwvySE0EH39J9uTLXCOxTN871UbCBNc5PDUkDInSFkfaD0VEu</vt:lpwstr>
  </property>
  <property fmtid="{D5CDD505-2E9C-101B-9397-08002B2CF9AE}" pid="84" name="x1ye=172">
    <vt:lpwstr>w/tfLhFyOCtsjZcpbh1CtoVtZ+Ew3Fih0OhP2YSXFiwY/9WEBX7WJwO7OMpY6OlZOlpdUtbbwyuhpeAK4W0bclInT4NSzbuVubJ/Ah/ecpagAbGUrhWT3/7B9kBJjDlmNeUW7sTvhHN/95GL9CsCOTZq/hxLI5gOsu1d3BOyYzSWLNhEDXVpcs4lvyXtQ0cG+M7+wRemfGMpk7wZkh9012BbsWVpVmVByiaIndTHt7b8I0uOIY9RoqkoGOFDQIK</vt:lpwstr>
  </property>
  <property fmtid="{D5CDD505-2E9C-101B-9397-08002B2CF9AE}" pid="85" name="x1ye=173">
    <vt:lpwstr>PxnEEt3d2L8J58W3rplSqkbYAQdOxmd6j6YzDWs3dZ9DdMfc+sOUXkxq1yCkEmbIcRpSPkkqQkNBkl4ZW0W1B7EEpl8xKl+Uw+Z6xk299oCBCsQyxeAAvaA46tWIGlLQO5fmKsQJIRP95ucezFfFetY9OctYt3XBkH6xMIF9i/L3jXlXQ74gbBxrAYHGCmxfztwhR1GMGk+zig8LtGXnv3Hw0CtoyNJ5YC3n1G37AAn9UBr1lq09WSsd+laIlg+</vt:lpwstr>
  </property>
  <property fmtid="{D5CDD505-2E9C-101B-9397-08002B2CF9AE}" pid="86" name="x1ye=174">
    <vt:lpwstr>IYOL6Fq722vlsN1QtDRB+Ho55WsvxzjcHHfUEt8JtFuSy5bxm91s9dKnKb7NUfHM94suoLH+PAMiYdQvJSiJauhHeH58pojIpbj5sY79x9uoSlVFYu/fnMnblByscgF0TpOlrVKyl5xaB1RGYr+R9jMlvuqFw8lZjF8WdQ7mwYfomrrUSoyUZ3DjPrWwx7h9/Z5yln+GLMxSw87Iusv3y7BSxn6EJE4oF/75XSp/EY5Al0gfoWxQn9tVZsDKGvZ</vt:lpwstr>
  </property>
  <property fmtid="{D5CDD505-2E9C-101B-9397-08002B2CF9AE}" pid="87" name="x1ye=175">
    <vt:lpwstr>u/G6t6EpKlCfufIV+4us1BUEV5sjcvR0TVDYpsDqH8+Zqv7QdexK+RPVVnd7tpXDcTc5TfIMfjzpsACTmYzub06GlilQRA2A2Aa7JPGEjVGljOwtpSbY9rea3P2YHYR69rSv/X+sZzv3j66AOITO1nmj4EdXiKa5DnA/MqQCuSAql79x6BRpuc7e1VAr937rDGgcfTvxeJuAt8j6aMi76qgk25WHDDIihuclc3v7vsfg6bJEBgjNf7djA5wGMRM</vt:lpwstr>
  </property>
  <property fmtid="{D5CDD505-2E9C-101B-9397-08002B2CF9AE}" pid="88" name="x1ye=176">
    <vt:lpwstr>OxjZfex//wGBf79hjK0AAA==</vt:lpwstr>
  </property>
  <property fmtid="{D5CDD505-2E9C-101B-9397-08002B2CF9AE}" pid="89" name="x1ye=18">
    <vt:lpwstr>yQlbA1pxa4a3d4QCmqyG7rwdxr/hw3Q9xAA3F+DTa8K9IGMtUHx+QkCQXPKseYF+CJYMhXAD6PBkfC76u8cDXWsE+2gbr9NBUpY5YFaecDdSaDdtSCUMONKhnapA6QqEznEi5yHcHX4MRva/YWgdKTb6whr0/j2thoDN/V9K8wemWSHE0Qav+D49zGVx7NzgYD3uttIiyPx0NRlcE/Ea2QLOUjnR9ywpGu/FYOrIAPZtIAz6U/zCNPNluBZh+2c</vt:lpwstr>
  </property>
  <property fmtid="{D5CDD505-2E9C-101B-9397-08002B2CF9AE}" pid="90" name="x1ye=19">
    <vt:lpwstr>Lpl4UOmA8Xl5Ne0l/ZVy00B4Drr1LGo5ghSL7kjHoguf8Oqwx1/aMIZ2d1Pt3TSArjsbyTvZ9NBFP7kJS5mKkpTYYfra1eGaFcn0H+ESCZqiC6lu+ktNauUSg0SP2aP8r7GUU2eLQq3D3X8MS+KRkLCJLjNK2q5pLzoDMUGqpKNs7tn0Ogmlmgynbo6lklXjdHlTvk7lIdP12Y16nd3vJoc0huqmyfdv1qg9Sc6Z6KyNEXH+4b5jXergA0d2MHr</vt:lpwstr>
  </property>
  <property fmtid="{D5CDD505-2E9C-101B-9397-08002B2CF9AE}" pid="91" name="x1ye=2">
    <vt:lpwstr>TnT6gWSITx0MJL/Gx2KqpJCZYnd5qqMEEDKVCtS57jFMUzEC4wQt69Hz8ylYWPfdpAqGXY+3xhV2WallOdiLIFzbUj9u44hFRR66TIhhMOj1A1vSHxsnXz0luZT7Z69WDXiMv8vdTBIJcquHC97xC06ElD9/z1I0mBTMz4gXsL3l9mzhyEH59KeU5vM2AK4gBMzTbkm6D0CAkKo0rty6f495s6OD6wvbcJF4b5q+N/xoA/NVVFOevCYvzL5Z5qu</vt:lpwstr>
  </property>
  <property fmtid="{D5CDD505-2E9C-101B-9397-08002B2CF9AE}" pid="92" name="x1ye=20">
    <vt:lpwstr>Swdxe2L/uaCIxCxFNKzTaBNEa8GqjifChZFpwKDfLxCgE9gA2suhMb4XbDe+Q+ggw3pQHEk4Rh9qDWUaLS9S3n6IQZB96Jc7VfCwwsifpSWWVyH8elt/ItZ5hZ1AK0sJ/rm4N/KLVNQFpowkq212YCWA5LpHyZWdH+36+Xl5FY6ob+KxdwBoKxZ4VKFMmIGcA9PJaFJ6btZfOkp0YV5t9pcmmD4noDNwdXPdLyPvQFrTp1SAEKUFMcbvCfqGGh9</vt:lpwstr>
  </property>
  <property fmtid="{D5CDD505-2E9C-101B-9397-08002B2CF9AE}" pid="93" name="x1ye=21">
    <vt:lpwstr>E3rhKWtBoXph7jK4AybaI6+9SaqRWJ4TK6t1cj44UuVEpxRadkPA3Ga0Afoth2ubiEdISPosJCBwuItZrQTc/Vc5gXkiP6NCZyKwT6VYd/w37SNFzrOQAH8ZDOL8qm92h8rq5l1Ekb2N/LZUzaFdslcqXqP2tkyzYd5cHVsC8S8dE0bl/JJ6Qv1PG0W9LqvXnCWifyFnEZvSvQnsG5H/oddJH1j16jmDCVyHk4QQTZ2BKcFvoGuZpzDjMTDDXuF</vt:lpwstr>
  </property>
  <property fmtid="{D5CDD505-2E9C-101B-9397-08002B2CF9AE}" pid="94" name="x1ye=22">
    <vt:lpwstr>12TEAZx1wPzlr2lmeD8rCwOQJTvb6MMjOdHuQIR/KThFSY23dJsqfC2muRC0X8ScH717pS0clbHTjXlXhuI9hfGFDA8Sr3G0ll/RDPLHpqMxBvNFr1kM3k4v/x1sEi8xTnSRl31cM6J+CEZ7+aJ/OlMvBj6J9A7pJyd+H7xbIM3RKruiRkw3j7t5tY7GnY1Prp6zKchGlNojbNL34k+phFJCmiql2YCGZbMrjz9k4tJIhbcT+Q65iOZPT6o1GqV</vt:lpwstr>
  </property>
  <property fmtid="{D5CDD505-2E9C-101B-9397-08002B2CF9AE}" pid="95" name="x1ye=23">
    <vt:lpwstr>n/NfHib37NPnqZgTLQWM0PhN+1V5Ui3rBtnpe6C8veqHl8BXNUexR8BKCzBJ5NYN4DWS9PV1aUyvX86FQ1+fxSnbY9R/JtL1+akvx+zn5oDIwaEqmVXqEYwTC5d6FSVcZ1rN2pjXSieT/YREMAdWaeY3iH18sGLWvoMIFufBa3gyhRImwUrlkUHRypHdGw8YlzxBsltT8MXLwSMyvqJTUbNl9K7tDRzyPBZE6rm/WLZs2+nCADv9d6YbHvAqxrY</vt:lpwstr>
  </property>
  <property fmtid="{D5CDD505-2E9C-101B-9397-08002B2CF9AE}" pid="96" name="x1ye=24">
    <vt:lpwstr>ZE3KIAYLnBhLIKnl22HggzjO8fZYeIUGEdD3Uqbmg0A+5WweaoK3dLAM//r5nYuRRP/GafnabT0TafEokfgDl0LAPEtJCmJd9ew1f2ZWAbiVEpYIYOL+8L92MB6wBGaGXpypEIXb17FbzgdmgJV0q8llWiCK1T1ECkhqF+UiZao96RvNxYPfwWqycajvnnKrLXrc95dS1T239ip/pvNwlly3A1jFlX1XC/sRdVk6F4rFbZ7ji1qxcyVGhiL9XdW</vt:lpwstr>
  </property>
  <property fmtid="{D5CDD505-2E9C-101B-9397-08002B2CF9AE}" pid="97" name="x1ye=25">
    <vt:lpwstr>s/bV04+JAJP1xcSvO22kOWt59wMbuupxfvJZUb/mX2/M1LsCI3F3PVF0JNyW9f1xrDEnYB6ofP9144W896oFPHCiVHzZjpGM2B4ZzupY3RA7dbuw9U825QeqKyk0bevu60H8ly+KC2vqfM0kXp+0lRR/x/KeErNofd/qMxNOG/Togooxka0sfEiXO4NO3P3NJV5T63XSociEt1FLndSMmedpHVLqCdezrIUfWBoLSqxLUmDLH8+ukXhFILH8mBR</vt:lpwstr>
  </property>
  <property fmtid="{D5CDD505-2E9C-101B-9397-08002B2CF9AE}" pid="98" name="x1ye=26">
    <vt:lpwstr>JYbnqf9Ol6o07bhUjW75c683XtTltBiZzCMLQyvALru7xFRBAkNcU1HKiJVORg6s8o2sf683voz1kgXjZoadAv3DJlo59jXiqS77VaFvjG9Sz8WRBspjg/mKfryBDLoQgNJwonYHT8wFg8Li7dgEm9F0Eoe7R8tx1352etWfO8i5bGXTJnnuM+gkDdx3sS42jBr6RDcZcGI1XTHALvFmeEudAERxDicdbJsRpChHXXrO2GQ97Ly+j+XQisv9+Fq</vt:lpwstr>
  </property>
  <property fmtid="{D5CDD505-2E9C-101B-9397-08002B2CF9AE}" pid="99" name="x1ye=27">
    <vt:lpwstr>PYJ1k7gszz/8yZY1y3ea4bHCq7vuh1RTdkS/bu6+JQTERgpk6si+RLo6pnS311OHaVzddZNTWLLtD3pSeAIgu9aoyauzv5S68rakOO/oUPc2rc7kZpcF6OHeO+Q7qJaP5AIebWm/1yFJv+iMYiBnB/NlMQmwCTXcWYb/P0bKPmDSgH8ybUg9f3yKAgekRg0cPyDLeapaSBxyM1Mu3MzINvDBn01FqBB1aZGuYcJkmIOH4k7I2yWEoHZY3blmaXP</vt:lpwstr>
  </property>
  <property fmtid="{D5CDD505-2E9C-101B-9397-08002B2CF9AE}" pid="100" name="x1ye=28">
    <vt:lpwstr>wGyQBwiWLVx1EBqbdK0EC0D4/kZ7CU2jxM7gJb3NCWzJ6/YLdajV2PS2VSoEs3v1a5ouk9qEn+lgq25J+DwYk1Vvh1cXDhHSZS2Cr8G9Bd2I9p345yrFVb+TQPAwQl6hMPr7t2OevkL9T259qiM/3RuFPiRYtHmpkl3hire4kSnUPoEL5Do/ZbcGj2oe1+kVrI29eRsltGAp7PZtEi6lH48NcrS+UoZM8swICFjHhIFK39PchompwKVtoYaVR24</vt:lpwstr>
  </property>
  <property fmtid="{D5CDD505-2E9C-101B-9397-08002B2CF9AE}" pid="101" name="x1ye=29">
    <vt:lpwstr>yB9Ssy0WPz19jHzLqlryL8C77Z/I+F/qfN3XbcPeEoRFE7iK/YWRCBWnhcobdOVd7Opk3qY/jY4GU2Fjx829IRmJ6ySBbpMpruds4XyjVJs0I5c/g/lY/pwm3LsN6+dUI1SKPZwuiOdgMU5OXAMfg8lh/AN/NP5JBD+pEDha694tA8c/WTAevCXE01Ez/Ag0716yKzMBx07oaDUgwNmfpUOrhuuwvdxGi1ZnzXqB08CSM3JWg1Vye8ZWcInOZuh</vt:lpwstr>
  </property>
  <property fmtid="{D5CDD505-2E9C-101B-9397-08002B2CF9AE}" pid="102" name="x1ye=3">
    <vt:lpwstr>sG4VV5s5zRMelQ6quDwL4FByGRFjnNdWZDDVXZxUmNb3yzxD5Q2OD6DuXQOpTBKfnGyBZxnk7Z7/kCf1pXynMgFy4loTM6xQbbSFy3BNyEMLifFYNChfyO9ZlJdz+eOe0RyPMFOTCql1iCHRpmYh18Xv/ygTUQ/9wjResvJLh5XS0aiMbb80ZUkIejf1iIt294pFVnZsUZr/IXJTq4H1+JtcphQTR0xcXN6UI0fy1IbmoFEbQKtcjO2OTM8VaHJ</vt:lpwstr>
  </property>
  <property fmtid="{D5CDD505-2E9C-101B-9397-08002B2CF9AE}" pid="103" name="x1ye=30">
    <vt:lpwstr>6hVMHR3ZOoq7EXTVx/h/yDEsQHvDUK8y6Xe51YBagYiRqN2FE7azz4enGd5AxpTPcE254z8JEP8TLyJUCRzHfL/bo/t9wa2cfoom9QY7VuF8QEUvK3dPoBLJjk7GpEpPhZG3z/SkiNN3vCDSU8+pION/dQgSDhPu3GAmwLvICssiHxuYwOv6sthjHi+TEjEe/z+QKBRNkJ8QdGubAEJDwkmxv6UIxWWxDr8b9QyudRjEIiCuxQJ3OC0zuRJ9SYa</vt:lpwstr>
  </property>
  <property fmtid="{D5CDD505-2E9C-101B-9397-08002B2CF9AE}" pid="104" name="x1ye=31">
    <vt:lpwstr>y5SRxRxQB7p8zYpvlM9XzZRNXLHLeQdg0hsyL8/TQJjqR6CmZ2zsyUsNtdFAuvU9AcJ2hdnxqkgOu+CdgDnyltvgsesnS/CGSR3nvdmUUad1IXk4EIPzPo7+PLqW7yf+msyQjUQ031U1uXGdIR4+EOh+O0rxxoLOFKa2S6zrfsFJrmHWLjBNOn3LgOCzLhD7+aV+UpMuZv0V0B/2Pg3HoQxAtoiv8t1lojawQfhLrUbERM0fLCevwDHxzcp09J5</vt:lpwstr>
  </property>
  <property fmtid="{D5CDD505-2E9C-101B-9397-08002B2CF9AE}" pid="105" name="x1ye=32">
    <vt:lpwstr>4z0mOmBS3wyGJxBrakJQPuXutUHt48bnz6XV54+uA0JrQqXFrpbroIGttz125Uu/UjhiGQ/3hX5Apg4JPuVihiPfIW3X7BtWoCdEQwRuQAdr3RXSYKP42NQvFE2ne3IqlyrxpdLrVSeL3179VBrWx/34PEcyrI76c9un+3l62RY7m5K2czLTInokh/L6H7NOZPv+IOR4bedZefCpA+uk8I786/BpSaBig5glntvCivfXZK9Ryctqzo83lcqvz3r</vt:lpwstr>
  </property>
  <property fmtid="{D5CDD505-2E9C-101B-9397-08002B2CF9AE}" pid="106" name="x1ye=33">
    <vt:lpwstr>CTLyaKgtKASFi6T5EsiWX44RU4aCPylTI4gv0D4aVYZV1sNLi+Xpqk62NeuG4VaZnatXAuEB70v0zrSIy7o2XNzF6qwt27m+BNylznxUD4lE4LFiqQ+6siqzc+33e5d9bN9zEgpd1XlVY5aMundGK+AA6VXVENnwSx47UNC6zoJyRgL8XB4oN+GPt25AWVkYj/VLwyMYmD/SKv/V6GInpZo1h8YMN6HuOVwazta2A+o7gWcMr+qpo0G5atSEAuw</vt:lpwstr>
  </property>
  <property fmtid="{D5CDD505-2E9C-101B-9397-08002B2CF9AE}" pid="107" name="x1ye=34">
    <vt:lpwstr>zkzAuzU6LLiAlAAqkJHwSad01hugXAsis6aD8iQYlAaQ784ylQ4apNEIHGm4SuSK4zqbxMOQ8nFAJUzcvZMGnhgK8K1F7L+Aj2goyKwfKVb27XjvgUgYltr5lwvuUDjQ4Bf6+WYh95x4H8T/9B6kYzB0clrLskqoh7MR5p2wLOWSKoAnqEmAy1YDvVUiGNuzGz8xOJEs0T9Ml+MPayLYxXVMcE/IVMMWfDQMzYsfPnv8LXqKRCB24N/TlSZ1IVP</vt:lpwstr>
  </property>
  <property fmtid="{D5CDD505-2E9C-101B-9397-08002B2CF9AE}" pid="108" name="x1ye=35">
    <vt:lpwstr>fwlyO0kSXOwb4Y+FhaErKGWIZLISRbsyuw0pN9qbKnisxBNqpc+EHWqdERVpaH/NRjh77/urIF2ht8VV/8wDaVAb8V+9j3WB4MDx42MKdJZ7kpMbvAoWCwMOEroJ3SgrqTLRzk4MIeYVvm1L+M9iLlaQAchlpJXrVLg17kXOBUO8iYN/JbN6671htaXRfTjJPgSbiUm6RiUhjCJ8nnrHI/qpQjHfWKi+NoBOyPcbiwbvUN0Zh7IdjPoco4uwl+4</vt:lpwstr>
  </property>
  <property fmtid="{D5CDD505-2E9C-101B-9397-08002B2CF9AE}" pid="109" name="x1ye=36">
    <vt:lpwstr>sDtVFDpCP3Jxh/Bjp8BDvHrDZmKwYubKCReXClkv4mDvS4BuWHnjGeudibZaccuMtrNG51qi3xaiXAIDiqrwhICk/uEdKXAL63VQcr/3Q5bvkBRrul0n4HkVdjp/Qtwwo051V16vaBWHd/U+LXRzikE99nxeZei7FIslj3D6V5Rpf3U0jrprbVhDP0oADrfTWH8xpu6g0x8RhKX1xEq78u3R1hwzRhkVTglh8rAGP2C/OO27XemDwCbgJcK1tv2</vt:lpwstr>
  </property>
  <property fmtid="{D5CDD505-2E9C-101B-9397-08002B2CF9AE}" pid="110" name="x1ye=37">
    <vt:lpwstr>TGQLcF8jaCRkC4GoUJs9+b5jxqcqLf8dZGkRPlxM7/scY0/kzYBhw+bH1FNCntiOVY6JP5xjKLRppr+Qv7wjZO22fe9VxdYtJ926ejMzwwDByvb4ubFSdlIJOl7jdO5F8nVrbdmVBthfJQA8oVgAOD1Wkr7VgEhQtoxIeIBxrDbuqQV697JRNmZdl/8w6+f+3101oEHhlSRLDoNXrkFiISsVKpjv/iG0Z0B1AWQ/i4JDaTw+6H0orxcjxb895kF</vt:lpwstr>
  </property>
  <property fmtid="{D5CDD505-2E9C-101B-9397-08002B2CF9AE}" pid="111" name="x1ye=38">
    <vt:lpwstr>p3Cro+jg0T4oJKSRBZGQluBYd8rOwoNvT7A9oq02Sxjx/U5obdXPnr6aw8nJG/OhTK31+t+iRFQKXRth5ZZwbx8UoPn5nHKpDuOTncfzCMr52BPlo3A7I6GNWpMiRIxA4rERK8rvFf3bq6GaTEXMqq7/3BgJAaWe40ckUrjNRGSv+6Ujw8OmPzfvbwvbudUtT/JXOudU/Z24OdYsfh9Vc1uTfLPrxF4Rmd4NncydwivvIUAEZXTo0a0LpanQN0X</vt:lpwstr>
  </property>
  <property fmtid="{D5CDD505-2E9C-101B-9397-08002B2CF9AE}" pid="112" name="x1ye=39">
    <vt:lpwstr>Tc/tWVGZA1kOZTdv1HEsqNkfRyaMY3G4JtuVX4FME/DvTMmw4H6Da1cz3Sp9JhGNTvPFqdQtf1JgKgk55VoaUc0DUfTyw8DZrqZMKvxt6qKfcFBjmcf4xwc9VtzqC7TwzV2T+CDkGdKPPYHNDoD/P7jjuTHQZDA96K/3vOMGTZGi7ublrn+9o8TlFVs5MwyvxMb/nwoY5ykzQjmBMzLA9TJu9Lj1yuVylDqzIhSN+p18se665+7/GWg+JuRbTED</vt:lpwstr>
  </property>
  <property fmtid="{D5CDD505-2E9C-101B-9397-08002B2CF9AE}" pid="113" name="x1ye=4">
    <vt:lpwstr>tz/HQ1dt4Mqb714ASnnfYer86A0gvgI9F+9s/LFYMaAjcmKJcAMECCfLdkI9rvbMauBdZrhlIej9wPO/Udiu8py/Vn/gNMWfC7SzqbnpcAXlDdGfZo8PODOPqIObTopVfr6o4kda/YPKtVqWNrLC6af1psXUl43FKwusNOMZuYn19EjnSRHhH8X8yjKzfTN1aJg5uXJxEu+ko4XmIZxhlDRP9XMhW0CUn5mizJU0+dRXOzuaf0qKeU1hxkDCYdA</vt:lpwstr>
  </property>
  <property fmtid="{D5CDD505-2E9C-101B-9397-08002B2CF9AE}" pid="114" name="x1ye=40">
    <vt:lpwstr>A7yq25W0ND10bk1SEfLKViVXutyJMnY4njxhcPD+8EABn/OGogAOxSjTWaXRRlpVER1AGA35SHsaOPyqBHuENzchGirYiUppg7OsbyRkrdnRf3msUImKiG7tRFzJbIX0FpJFxuBq6Udk9M/ltp/iOMRPtyi/ImDCNDUV74Tldr+2pCryeiVknpLzdQf5bgyjrBRZod2uZpx0rl6386a6Wxcj051bGTvQShMI6nt8xAB9QuoPNvBEoDdtqO8KmE6</vt:lpwstr>
  </property>
  <property fmtid="{D5CDD505-2E9C-101B-9397-08002B2CF9AE}" pid="115" name="x1ye=41">
    <vt:lpwstr>WNon9TJEgML99TiXoEGRlfdfUXetwDi8bUW996DVL8btaZLxWHvC/fNosp3oHm5MGy0fSNFcAYNjJOqYH/4dQ0st9CBSePOFCRym/qam5O7L/bYW+tFCTq16rqxLd0WgvPCMNAg70sSvWJd4vl9hlf4vlwA/jKz1Ki/D2mn+MZe9hiqpIJZ7pdC4fNF4siYw/QFcTGbGtQLn0W2s5pHdTml80Ish3D+UvHfadftQGDOAUmaMkVidKxCY8eClJ+e</vt:lpwstr>
  </property>
  <property fmtid="{D5CDD505-2E9C-101B-9397-08002B2CF9AE}" pid="116" name="x1ye=42">
    <vt:lpwstr>8jPZrnjMLK3hnvnw50CbnvTxS3eHrKYIyAnyuUKPJmDZb6UdUJ0umnps6ecLhgqsyc5chcRtaSCoBCMyoesfNBTyXCEssfXIDFgS5qBhf20gKrla5e9CuC8A8HfxD6uwIG5EpgGQKltRjZifUcMtOTptxnExJXp/zzIK9T+6uNochcFufAaqUgmL+ldzqq+PGtlvXCpRdBKasZwewDtDZVv3vakeF0uSGxspWl7Etxz2HRrq6GxaBNqGiNn1sdL</vt:lpwstr>
  </property>
  <property fmtid="{D5CDD505-2E9C-101B-9397-08002B2CF9AE}" pid="117" name="x1ye=43">
    <vt:lpwstr>Er0+IVmatllfH8J1vX3ITHKp+kf3j2+aEOYOw+Gb6FRA8Yn1HEkxWorBfD8AHXxr9W/PkSC7Uv/UDL7MZHgHVj9oOH1J8B9e/2VWzCD4scubhuX4hMQBji8rfWajpsAjS/pUbMHWeHYy+tTEMdMJTqS6mfq6hvYz1tpn9lZVGwRpaUqY2bUvLBnFA5/id00myKt17HPtFVLnMPJS4EyGx42Js83YnEbZOntvh7D3hrtJuLXan6qz7fQuxssDVCM</vt:lpwstr>
  </property>
  <property fmtid="{D5CDD505-2E9C-101B-9397-08002B2CF9AE}" pid="118" name="x1ye=44">
    <vt:lpwstr>quMTjwSr4qyRXN/dZ++2XKRi4A0+m9YPUIV2O3v4APy3oMpcsFzQYOU25IGMIIlh4LMDBSCFX6pu3r1d/nZqc6eV3ADy/gsOMXmo4MKopy++Y43laXTlsbXB31/i9Fx+dxVr5oZkw9ufYV8VTy3e8VljVRv881Sg7yJx15vWY0299ad4NuwXz2moRcGQKxFs5C40mxsHfPQgnTFOXZhfDGoQFDHaVV8rus6Olt6vihBunPzUx3Cbf3PUyfTWYLg</vt:lpwstr>
  </property>
  <property fmtid="{D5CDD505-2E9C-101B-9397-08002B2CF9AE}" pid="119" name="x1ye=45">
    <vt:lpwstr>+PQKiKe0R/8TtE8L4z6JANG+CVD/kzeANIvnVn1VEgroRHnHUc0otkib02er+EPzjc0OP4+1QMqezFf6HVIbSkMKvxD0e18oeNve3/WMkNtGcjvT/SIldUvFQsErOGiA9u5lKgTEWdAjFk48qTQWsJ7VqDZb4M4X7wfTGHYcGjV35qSBaGwChGffGSR6gUFh+xYgYERbjQb+BB9QffemTX1GM6SdNVPJ4Jf0QK7O+tBRHOKOt5qyZWVDxoYqr3g</vt:lpwstr>
  </property>
  <property fmtid="{D5CDD505-2E9C-101B-9397-08002B2CF9AE}" pid="120" name="x1ye=46">
    <vt:lpwstr>mJA1nJRFFDohf1Ks2jZNlWGz6XWLnFK/4JPPeTqOS+sgFgXC1QbvSdNWyJ4YH8pIpxgpMgdXXZE4XqN7XXRzfyXtD7ZB5O9ClNa6tuWBJ/OX9f4FQ9WqLECs3EFPZhp7/vjIUvYZpP5RjoRZSfAf2vLSyfTr6fIRm+CCOxvhhQA71a/nR/E/luTdFAEHR+6c7xZIoP5tb8ujjLV06XPhnxdbDkEy9jNY9POYNjPNYhRsQPiF8Nj0PjXWzBVn0e/</vt:lpwstr>
  </property>
  <property fmtid="{D5CDD505-2E9C-101B-9397-08002B2CF9AE}" pid="121" name="x1ye=47">
    <vt:lpwstr>t5lWWzGJaxGL1ls7sW8TaAILrrdfkQ/aHuBY+FIXwDZjpvHzvVYmgfb9WnCECKE+fNOjHnMvzN2zJ8JoDaBoZwwhv+znQKu5r6RjgWsL+KvlcU9ibySGmsud1YPDR0HE+cMdeRFGOmeVS3f0N/4p0whcWcjuCe2y8akTv741ck0dfrOyUn6NLOdreTXQto1I0g0qjb1vxftGNq2kuCDRUbAvHiP8BwMsHFXDmutVzJ7cAiS47pjggxpwcach8ph</vt:lpwstr>
  </property>
  <property fmtid="{D5CDD505-2E9C-101B-9397-08002B2CF9AE}" pid="122" name="x1ye=48">
    <vt:lpwstr>jyOzVxequfeXITLinx06cehpJj6ny40XwdYb5VY4E5rBfsLjdOMJ22xFt5jfu78/5CAo8h/fEe1JX6H+V5ugrP2U2OX/kKMK0MKumI30xaRk74MnKNEGnuxCFreqWSiZuPr2mPSPh8s79PmJIdZo9mGNH3Fcd668ANlFn4jbPclQjtgNhgjYbIg5VoP8b6lKsFT4EH0SbdK1v3wmhQljpBkvYR6+22tqrpYcOvRObr+5ZQU1EavP26sgTWMHYNR</vt:lpwstr>
  </property>
  <property fmtid="{D5CDD505-2E9C-101B-9397-08002B2CF9AE}" pid="123" name="x1ye=49">
    <vt:lpwstr>7yxY+xX6KxLdtC0w5ZQTyT7rFjTRnKP0Y1CJ9582bswka4m2tAWBMWg+5BcjNewXzS7vF9L8lqyAhAKzkRhhLSb7RYB1CcEvChfPoxrktLaDyD1E5o++E5hRT7nQu1FyXUI+vikm8um89p3QgRQPzlGbt5Svhpu85EKicG0K1qEsww58ZoPIJgAKnSf8r0rtzZwi7I/Xyy9ymdK0szhX8Zn7smztYPkWobVT4nTKWvzg0P8pcpzwGc82dfAhpXE</vt:lpwstr>
  </property>
  <property fmtid="{D5CDD505-2E9C-101B-9397-08002B2CF9AE}" pid="124" name="x1ye=5">
    <vt:lpwstr>QKm/DV1xexbXvTI6/JCEl/gKZiXOCsOtQNRt2DJNjjkIb3/yUtL7bySgHPefhNaRPvopCldZDGMTwpqLNThZq/Iwzf13QCdTL7GopSAOBQOFz8IsRkPs7qsEYiMcXgXwSOjCJblzIcnWDFrhFzswgy9fTiwLi7NjLlOnzg2QqYprxxIVdQUlEBR/geOHPGndrdQK2g8mknDhkZkS5tMAl60QBERnx4RFx4DDll9caTOEL7bvkHbu7Uaw7bTMGFR</vt:lpwstr>
  </property>
  <property fmtid="{D5CDD505-2E9C-101B-9397-08002B2CF9AE}" pid="125" name="x1ye=50">
    <vt:lpwstr>9jVV/MqKD9F6nfqXcTEIqcvd6mMjQAeRWcI/PuRpp2Ul3Sr6gSR4jBt5rWCXM7E6xhVTdw4oc9TH/oFKE96oyVMof+bhvZftQ9Oj75TO7SMbo6973sKWH9Crrs+JbCA9rRJOTPg4a22aKC+sPVLjj+oGWXvxySQ1VNAGTBjhAR1AkS/mCfZ/pZVS+2Oj9eLNgeoJ3ffPbTSEX0YXf0kISR0/HLnk7m6z/+1zqAaM9KRHzPpGrzLZd7mBESFP+lU</vt:lpwstr>
  </property>
  <property fmtid="{D5CDD505-2E9C-101B-9397-08002B2CF9AE}" pid="126" name="x1ye=51">
    <vt:lpwstr>nJ3W5Rygzo0iTdy/CS+vvNGwVJQao7EKEVSWbNcXhBWPthV+GQMvVqp2fhWe4d3R9Zipdir8G9fqCWgGyWMbAzxVMRjJFm/Qk0K5v2uJCx6uI7Cpm62/pCmPuNV4cocwamxYSkY41Q+uAPi4cXrU5qN9shCnbYTnnsg9PpDzYz8wnNkbH+5cG+Fr9+cwBfJIEHdX/7HJzXxljAyeiACi3PjrKYlPUbKaAfvsRENzxIzFQDApHU/YRmB2VZK9YIo</vt:lpwstr>
  </property>
  <property fmtid="{D5CDD505-2E9C-101B-9397-08002B2CF9AE}" pid="127" name="x1ye=52">
    <vt:lpwstr>zuvXeIWy9KWYLnZpzYSR+GVokLsB7uZmCNMR2E669h5X7SDXGUBJuiklPiii+oI5U9QTT+S4lbHkEHNTSvxzi6J7tBLJt21NX6B3GKcMtV4amj74aX25a1GOyPEKQ2C0bZvCEXHnWAWbkcnkWol1bskZmi+Ps3lvzUdQb0RYC3TKFoS5A6yRi5BpBah+5YGY54KJ4TMgFXLXlc/457WIQP8c+zx9qV8bFG2iQGO68eB8odaql9xKISpaQt6bvEV</vt:lpwstr>
  </property>
  <property fmtid="{D5CDD505-2E9C-101B-9397-08002B2CF9AE}" pid="128" name="x1ye=53">
    <vt:lpwstr>1WmJGInADdRnKHWkuYoY5/RVbAFgTrCeMH2Q03LYwzzePqZY1pP67ToJAu8X07I5zVY6Nvt7GMMiqe07BSEs9B8tysdlLaWDn3acE5Z+N09I15Vu1ZNh8GUK4YqYlCOMczz0ZKUzi4wkKwsyjkI+Z15vdshuiMzAvDD/O4iqwQrdbpKTZFRYsGKn506Frzbh+NX6HVno/yxGo6CaazC8s2nSIycQ/1ivNknOt57P/dOctdc+L9xG3mtGEOJePfu</vt:lpwstr>
  </property>
  <property fmtid="{D5CDD505-2E9C-101B-9397-08002B2CF9AE}" pid="129" name="x1ye=54">
    <vt:lpwstr>VMPJ7Xy0QJPyjBuU8RYc1WjO/sBG5e4p3hRvOiPvkAQAUIWfOCeQFoqn9Ra9wxXXXF3451oPlKl+4ehB9aveXGq72GPvdOk8oPdy3k7XNuoPwF64FSlCDnaFsmcSAvF5Q/+kMPvFOsbh1OdKUpEGD/BUg/9zTExbxP61F4HyAbixHH7fiWmkEABoSvTgMo+sLyHmSM+WKq4yaJGuu2hhIL6jvOH+MPIXKFbSF6txv+mkKX+1ixm8821E7FXFH1x</vt:lpwstr>
  </property>
  <property fmtid="{D5CDD505-2E9C-101B-9397-08002B2CF9AE}" pid="130" name="x1ye=55">
    <vt:lpwstr>gRPEg5QQyk16QITClpuX34gX4xYjjo33UjV+OMBJyHqQU6CcfsVDne0ml8oHg5H7va+eP1XWpgrrvrArFS2D92NFfqxfuslJY1gnHA1/slPXh6CiEDdQaQo7H2zyLDCnoQie9j+fPr6zDR/uvbjQJhEhgbGBKs8pmNCFdelIYksQ4ghrD/UOiRpRZOXqcRgXDFBUAgXgE0VtyNmpuq+7AE41Azo8jnNdyeGIs6oHhfHHy+bh4SFOqxfdYCOv+jX</vt:lpwstr>
  </property>
  <property fmtid="{D5CDD505-2E9C-101B-9397-08002B2CF9AE}" pid="131" name="x1ye=56">
    <vt:lpwstr>CM4OEsrKLnRIdBElW4leQ7HTg+iWa5eSOc8gxf+kdvb3PBr/uqD+gAFv212PNes2HMdikpPvyi/auTRv6gEbQ/EXCj+xf3JgzCAYhXo8r2AlGgIjmkxPYG0wg7UfVLVWJ+eg3M9FyeXvDqXgtve1iTjHw43mfn87nyi29cOcSFTCLp1VHYN+xt8Y3ccuPMskI0Tim2XBWZNDwrzoOgM8qBtPEnXzd94vxOmaEtj///ibCFLtKjMjqCdGsUxoauG</vt:lpwstr>
  </property>
  <property fmtid="{D5CDD505-2E9C-101B-9397-08002B2CF9AE}" pid="132" name="x1ye=57">
    <vt:lpwstr>mtKlbdr48zhXyEaPxV/JvE3iLrM1f3CkU4Hml8cw6bPzZjnvJv2kYSykz+Rk8T+FU/6hHIzueqLRsgi+9IPal3NKquMQ08VFPNgNllSWVRerkLnJ17ztgE7HRTmpVfbqIUJZIdAo6XjNP9EX0hi7Sus58hzYnxNPSW7VNUFTSZW1Tz/CM17Yg8sggRVQn57m/dhE0n0arefzOTex70t690rEwHekOB4NYqvttQCdv3oostnT9LFCiPAFGBuhOqI</vt:lpwstr>
  </property>
  <property fmtid="{D5CDD505-2E9C-101B-9397-08002B2CF9AE}" pid="133" name="x1ye=58">
    <vt:lpwstr>96w8CTJFGwknhaa5iFFQLJMF3NdpdcyVG5dvIViItUjBpUD6dIztwPuDGt7QoWtBb8K5IzZ/GdFS/M2iasoQtHJ5G1lVPx57Z/3MmhNadfP47Nuee+1qBQJExit0Yt5DyPN9v77Ws5+huKBWk3y07E2X90stN/ko1aTDsmK2lC0CoPtYJAPwjQkAEItb8YUVvelI+/m/ulQdL+Wqj2b4Op9Vv/lDqUf06r39B+QYGZz/KkSVCKpLxcUHGxYl8GX</vt:lpwstr>
  </property>
  <property fmtid="{D5CDD505-2E9C-101B-9397-08002B2CF9AE}" pid="134" name="x1ye=59">
    <vt:lpwstr>6HZJFsZ+Srx/LyPsoyOLMvOcw6UuckGiU3yrPtwG/4M6Vp3yG38ETZMMvJhs62rNmiSBYJOjJ4DhyI6TcSvHy1y99Gi0az98EFyImFctlS/hPpRETU7QjcflJ1+hZ2pegOJFwIrllkLFUWEaNe/47ZayEWQMyaEXp+Gk0GvBJuLMMUWwfSULGzdlQK3yE1QASEOgVZpMwRe7lIIh/k99joR3NONGbDV6xk9LLz7sSKO7T45TjKjzhcBqhk+FtGm</vt:lpwstr>
  </property>
  <property fmtid="{D5CDD505-2E9C-101B-9397-08002B2CF9AE}" pid="135" name="x1ye=6">
    <vt:lpwstr>3Im8Lf26VSR2kQ3KFigEPPsJGPmZBcSsc4F17XdGmRUmP6qul4stIAIat/NxjAFTk/mVGHTQL6AWenT94DelVEUzW/hQjFtUe9kn6vPjVgdFzbCIMPNBzYmZYji5sSNJiQKKq5sSYqTgJtlvxTjHsT/hLc3Ha0QL4qXAhyp+PqCAhTdTqS48MBzc9kp0Qgu4dRD1hkGz7woClwX9PvtHPAJGT32mxQsROAusJlLRiHWmdpFUoAEx+XXYH6CEdcb</vt:lpwstr>
  </property>
  <property fmtid="{D5CDD505-2E9C-101B-9397-08002B2CF9AE}" pid="136" name="x1ye=60">
    <vt:lpwstr>PdSUhHjnC+yoU4dXt2wJcFyhVbOZrs3mqGWN2GkEa1hOE8rZaHDCP41hx0JEs71ah2hCZUpNldZosQBkK83wBzNUq1bDcyDz6ZV/IZGJclGYDC8IM1iW6roltUj1awokxOKAuoaX0x9QqyAkHrlpgRs1GllGm13ZBKom4BITb97ftr+XWDSpyvOumHbtbntgM+EcoJhCT8f5qQpvjGb4rrHIAaMLpaEaoU3iF+4YPX4SDW5wjLrJ4Se5flPTr/w</vt:lpwstr>
  </property>
  <property fmtid="{D5CDD505-2E9C-101B-9397-08002B2CF9AE}" pid="137" name="x1ye=61">
    <vt:lpwstr>7M/v3eL1DK0fPW1odrynYODp6e/YEYe2YkWHfmIrX6NGVCYKwV0XKtNGS8/VNun8KiJDrql/Pcw7F55sA9BcW1wTgYJ8kn8lCyug++PV3qw+/CF2qQ+AtlitEKUMvi0mOR4+5DWOyC1cWZ+ZVss9S4xu8cXAQE0tYa2en2IprxG+smbk2PKqe32RLYjEZx0s6ZzSD3cFq8etPPQi3ltOwws2nKKmx9pqdnfa9SZnnkaTN27/3Fb+eYWG37J5fvy</vt:lpwstr>
  </property>
  <property fmtid="{D5CDD505-2E9C-101B-9397-08002B2CF9AE}" pid="138" name="x1ye=62">
    <vt:lpwstr>JH7etxh7iLb+OaWkb78/ZhJMd/rTlUxHvC9Fs8VuTIyE/hHSxyuP6aWsHeqs4yU44InUWJuol/gXDV1MTC3+tSGsHLJFdzcGFFihgj+zyDActLrFjterq97vNUYqsVFjuggKCtkmBenrEHTNjM1G1rpdNk5T+psH97TcQx7Zsj5+0z7KqJjLXqCnB28ULAzAYLmvvs8G0B2N5o7QGM7IDHthDK3zmxELyKzapJE9U+xZ/OkgUdQvmVVN/5YloXB</vt:lpwstr>
  </property>
  <property fmtid="{D5CDD505-2E9C-101B-9397-08002B2CF9AE}" pid="139" name="x1ye=63">
    <vt:lpwstr>hFYW4vVl0Oh+7+dUwjcGlpxYjZJWUh9AW3CfzOMHua/4sIckpsBUzf0n4H6kbjs1Fzr0bMy3cX/DtxxXr3DCoNbpa6RBAT7sOlgQroap40KY4tvLMDpsecvs31WU7hugHOGMGlJn7lKAHwg5MTrbEs7UwJFfb023iobdFh3sbgOMLnO9gz/OTsSk+XumaGXEmx8PV4e0qE0ozz2Y+51+ENjZRg9TcZYDXdfbIxOyZm1tpgCRBNW+8mEyEvx1e8n</vt:lpwstr>
  </property>
  <property fmtid="{D5CDD505-2E9C-101B-9397-08002B2CF9AE}" pid="140" name="x1ye=64">
    <vt:lpwstr>kqyE27/DmnuRGfvpClabIjEqOiH9nThWSKmJ+UEgdok+fBCryTL7N2d5XqzDRbGQZ4EfwTEpPXv6D6NvaB28zQUE3rskG/u5jatvVILXDZ5lT2jyNyGyrPmHgJmmiXuaZag3qimXiZg/t43Mpj7fZj12KxgtoqooVw04jKqppHRaxubNe24LYMD8t1xJbY+yy/MOc/PMflMWWKIQrfPWWD+NXcwNLMXT8YnyLLUkfVVL8Qc07r7depQV4Ksri+J</vt:lpwstr>
  </property>
  <property fmtid="{D5CDD505-2E9C-101B-9397-08002B2CF9AE}" pid="141" name="x1ye=65">
    <vt:lpwstr>UAO+RvSOvBbt+Gp88KVXvy2hrkiJceOHG+GASNehtsKA3kxGney8zwBOh4tK5o1BVPzU03rwf/q7Z07skk/n0AJmfvx4frLYvHGtjYftOxsR4opknXk1FZ0zNcMLxoUM+0dEYuNRhLU1oqeCgPVkFV76vt/AzgzNU5iZmk7EYVrBCff7A3gidl13pVOUWWNdNIHK2nWgdsT14EqReR8jOZnhufccgOcgE9PXRMh5+3rNONPg4z9evtvKHXsQwIJ</vt:lpwstr>
  </property>
  <property fmtid="{D5CDD505-2E9C-101B-9397-08002B2CF9AE}" pid="142" name="x1ye=66">
    <vt:lpwstr>xVQzBLUSDv/tpa7fgj60aB0P3VZOKrZggI/f0ogl0SKm/D/oSSQLp1lEp+FlwyyW+rc6dQSTDhJrpfj+PT9ggzd1wotjIN3qhwH4X+JPlarjV+xmMQPLxGs0lbBdwzrjrdnAHE4+xvy/5RdNZaDoJBGH0giuBS4gTXIB3u7jz9smebLZKTPzAz371YYDaS6c6KBm0Nozi4KBq4LJj37bcCJ4cb4jnYuQ9xR/QVOaOl0238L5Y37I0z8CCYu+Vru</vt:lpwstr>
  </property>
  <property fmtid="{D5CDD505-2E9C-101B-9397-08002B2CF9AE}" pid="143" name="x1ye=67">
    <vt:lpwstr>qFVnI/hL3UIyiS+BUBEvcXOqJeJQtIF2Q3f2ET9vA80ZHNrUC+ssl4ijUPQCB+zvbeq/NG/Oe0yjMhRwwcGmHW6NlNo1r2a3/NglhC9/GFvxZVkIog6/Qz+bjJgWvOD+OiFAac2Yyacx4zLYHkQyJptBuFnyDCac+K3K3cC20tBKdsLSJEDBr9dvc6llqX+FX2o+FNShpTmq2xVY+xGeZVUL+DrevINJZN5G8UvMSd6NCx+7ujFI+/ljPXK61AV</vt:lpwstr>
  </property>
  <property fmtid="{D5CDD505-2E9C-101B-9397-08002B2CF9AE}" pid="144" name="x1ye=68">
    <vt:lpwstr>GBmOBjVxrhpXsAym4PtwhkOz1WnIQhXB1Um/pn1ZPA80QPXl7wuNif3keqZ2BhspswjFOCS8r7CkGJmO18YSYsUJnlx78MBDzcK2Wii8cvrqviSBI1+qSiQJb5diK5RQc6vJo20dvxbD6lPzFEO2n5jDm+a+l/UC6xof8QPlDsY8ikiUbfpYc6XU14KX86HEjI+J/+A63K8FBIJ2i0N7M+8rL6A+yle376+whKj8qH/Sa4AafhK3SjAcQpwRFxf</vt:lpwstr>
  </property>
  <property fmtid="{D5CDD505-2E9C-101B-9397-08002B2CF9AE}" pid="145" name="x1ye=69">
    <vt:lpwstr>0AB+2cPLXSC4Y6TxFqzZrwgbOBB/XLvSZX/ZJxisvhMglh5f7W2GNpdDaLJoFTyq6e+XzU7+DW42TWgBrZDF707fUs5zoR3Aa5QqctbHhNGKw5WETRpy6nTBlEFZNe5fYOB2IfLrAH/80vbKo1bqt3yoZfuAGHW1BAh7chlks8SpL74C4hzUJgaeRrX7DREoBPs8+Tf6pMLIYwoe7JHK1w7bz4fYEZ/Pv2nu4ppauIg/OTUA0dCWrZKfqmTJYTy</vt:lpwstr>
  </property>
  <property fmtid="{D5CDD505-2E9C-101B-9397-08002B2CF9AE}" pid="146" name="x1ye=7">
    <vt:lpwstr>4d6XPYRjlUPMhLpxx5/71vYFURAULWCj3Lr934BmVd4blZHHzVMihyJkiyYSJRuBtS/mm56Dk3aqcpcyW+1qNeEwmurWKuWqb1+5UqMkYurJyCc+lw9FDcvV2iDpw6Mz19RFGeRGiVpiaHevVNz9o+WfIyoDVQr4OZZNaAfIcYOPij6kD3N481vC15rEbt1X2aQXCYaYSfxUbcTb8PgV0kLEEfNPlF9bkvznOwrs/R0VkYZl+b0r0ss7b08NoL6</vt:lpwstr>
  </property>
  <property fmtid="{D5CDD505-2E9C-101B-9397-08002B2CF9AE}" pid="147" name="x1ye=70">
    <vt:lpwstr>7zVPtM8OJK/kV++MqtFbyXx3XwfdOmmeqIXuZVyfkU5Exc7ohWJimTQxCh72r3kjW0XaBHEBQ/ifyVgcGqht9vvhDzlWcNWE5kxc0s/zpOoUZFNoEpLa3ZxhxWCdkQY/kXyd5iQtbLj0bNEw1kk9bWviC4pyX+jyXst8rv3sHSeJLz94oXrXgnyAwlNxodxHH5G8aZdkULHBm71mHMcQEkHcPcj1FztPBLyP506V6acHJcuvBJB7KcOWvEKHejf</vt:lpwstr>
  </property>
  <property fmtid="{D5CDD505-2E9C-101B-9397-08002B2CF9AE}" pid="148" name="x1ye=71">
    <vt:lpwstr>0Mw3SVkUBzSCijzdFJ0dTfUupd6GtzI9Xx48df8W3OrmK9h/9HeVVj2w+36syb6EtHZ8lEEIVeNpr/zO4i5OSrUzBcDYseYmW3Y/UMCmGbXpKH5uJZ3NTiuFEQFJFRRQlA8DQfYCDdTJ8RZF2mkEzyFUzd+vdP6lY5U6h22cXLF8lRux4ENHFEtHxu/fonIk9djJKjABRZaILUgZ+XDojrAtZlv8j1GTQLFjpFZdHGTMQBUZHSwbNVbY1AAIlRY</vt:lpwstr>
  </property>
  <property fmtid="{D5CDD505-2E9C-101B-9397-08002B2CF9AE}" pid="149" name="x1ye=72">
    <vt:lpwstr>ncgwVlIKG70lrEB34xnueCivhfjYhK5WMvDsFgt88eIhBME5UIXQIVbWKi+ovIyVLqCU2MnQZ/0qRaQD0q0mdSYqfuiBzMMag5jEp0CS0aPGgx9GbtKqCvjqevgcS6i+uCVuUQz6aCyOvY+vTtM4QF58ufwkl19ggziYtv+Y4n4H0/RU/Lbf/hYeXrzl0MDyCLOH2q6ExVveRu5x/zdp8Ah11x/m4TeDFL9e1WnTWTLjCJLbTA6m9OCr/QN3Z+W</vt:lpwstr>
  </property>
  <property fmtid="{D5CDD505-2E9C-101B-9397-08002B2CF9AE}" pid="150" name="x1ye=73">
    <vt:lpwstr>0BVUleF0H17jzh1aaPD1wraJAQuZYzGdI8gVDuv6gdoo8DqGbzjLuELMfWA15XetAwsGPx0NV+FoY2VW7XO4ARzHfemk5toHq5TDMlB5eVeOrX/5cu30bmW+gU3Yhfq6DxijkifMC+hY6cXkTBLhSbg+neEbouXnfzkg0YSO4+Jl7hgWd67sem9gqVrzqZ4+eDJQmAkfT0u6Xlp4LhdnhXtGP26jCLhBlZshqwF6oZFQ4P5fEXkpdUiRGS7Obwg</vt:lpwstr>
  </property>
  <property fmtid="{D5CDD505-2E9C-101B-9397-08002B2CF9AE}" pid="151" name="x1ye=74">
    <vt:lpwstr>hPnEO6rhdfgG/5/Q1hUpcWIao0t66iRKhX+Hl+Bjj/H8EAKvJTz1RnBZUaBTdZZf5FR0Iub0hPVmAYj7suWVExf72j67ktdCIiZHJ88a1SAwA0u93OTFfHXJCXmM3wCUheUCQ42UZEcVnt45uKB17B1jgYH53kRwehXgNZF4V7eZkLzNFpxcMhe+HxfXpjQrKjwJPLq5XFRm31Q2d/vTFf+CqZeSEjfHjj0TQNdLEoDvrFimS2lr0ALIfj7pbLu</vt:lpwstr>
  </property>
  <property fmtid="{D5CDD505-2E9C-101B-9397-08002B2CF9AE}" pid="152" name="x1ye=75">
    <vt:lpwstr>g3xP5od8YgvWrHwf0ZiU1cBkX71wCfgvYyeXW4i/6QuQ7156rflJzXGvGoYtgd9Av2wcf+FXowzXONY6hytrrjbAUaVOLCg0b59W+eDnR81Z/TGU00h5GeD5hF3zlcXz4h86Ge1mO7bMblQIuPXt2bODvblwNqarH4cr3uq9c5/P4NUyPm8NdjPokbPiphT/BHwkFMBPdBuLN0KR7RaXx8Mn1Lw2nECSitRUQd+SzcaqcX8sQrIFJY4LwjnKVnD</vt:lpwstr>
  </property>
  <property fmtid="{D5CDD505-2E9C-101B-9397-08002B2CF9AE}" pid="153" name="x1ye=76">
    <vt:lpwstr>qJwq8oSw9fNa2rmMNLIGEAEoOrFy241fyJuPrOOMLbV6hIcCyVqLoNoncm8F9bGnVEPw4w+lSU/A8lHj7iuNVwjMz+K+xGVlBxbar9VMWbpsfLEyCpExe/EMYHcuqhF6ORfmOI7mzmAlrfeb14fJ86eu4t/kMIVul1jz+fRnkLHfqcH3ezxV/xsMBubZkKHJRw3o7SdVljztCXZcUsvzUre04PxiDpzgV3D+JtSP7aPoVpGw/nQn8UjPY+BHJpw</vt:lpwstr>
  </property>
  <property fmtid="{D5CDD505-2E9C-101B-9397-08002B2CF9AE}" pid="154" name="x1ye=77">
    <vt:lpwstr>my+eHRPRHjLD9T5Um4cHmUb2I817ZwAOd/iOW14HTE2S8dbjQ09pc0mCWhViFznmlCfNBC/n9FjxM8dnIY0BlXQaJ0yvjKjkOvduk6yZ/M1p0/cKVO5pnhYOLZnwkCmrfBfC/b6EEybwKFrs4eo0sG6lUiLpeA9dbrSo6PUyVuRc1RwbF0tfKhGQJokpH+As3tIq1B5BPFumctPGXh5V8rnFZBz0UVvPu/KgHveKLQXRrS9YcZTU/8vJfTovKl7</vt:lpwstr>
  </property>
  <property fmtid="{D5CDD505-2E9C-101B-9397-08002B2CF9AE}" pid="155" name="x1ye=78">
    <vt:lpwstr>TxIbOx17J82EJSUZpE4jytC2qdTHMF7BX/bCi1qpItfFtY7hcf0bt3zzTEuIsb0KpvZAQY19WFpiypp3gvw6EmMACgid/1RcmMVzeKnV50WtBJmO6vFHySd0Lwu6+kGasjhGhfIhe8SjOJaloztjRnaf64TiIC/dJFx0f16eypYZF6+gUZ9ShwlxhczLJJS92CgAJv74dYoQDUZWT98ohMvyhGr2IeP2TObXNnGHhFzg0bFy4yhx7wu57BBmFj4</vt:lpwstr>
  </property>
  <property fmtid="{D5CDD505-2E9C-101B-9397-08002B2CF9AE}" pid="156" name="x1ye=79">
    <vt:lpwstr>UuKrWJ3dl+I7He152QH69zM6C/MLMil1To4mH7lFwcx8WLCBYcxbkujyQZ+X2yePazRCmUGCi8jZPmNSysMy3qnN1BLSuoDgN03+N4F7hHlEOO5wAtJlJrDZBN4M7EwhDnAjGxfqdqYRHYnwaPEiE8xfZ5xin/Ln/sxyG2612Hyhf7VSu2AtD0O1aEtvyT7jqJn3LofZrEfnsaw326U4YXXA/67Rm4HRvwUwbtKJ6m2LmB129Jl6zGrD/mXnhol</vt:lpwstr>
  </property>
  <property fmtid="{D5CDD505-2E9C-101B-9397-08002B2CF9AE}" pid="157" name="x1ye=8">
    <vt:lpwstr>E2L7EHSM3tqrmoxLpTNXZWz0C3ll7liK3Clb7RcWyNNE2amkcveXZ8CoUCyiHwhhiyA2Mu/+4YTpwO2mE1Mg07JE4AuVmaoHskYlic9Td4Id4QLbiJBn4IQWBoM4EDniKb/Lj0rHHlxJ0tWZhkgrMb2z0VBjMBUsjKMz6ff3bzdRzx2e6SWmkWJbnqiw7MbRci3cAH4H0gwmWn0r+whp4FNyTvOiIpFuOAPzEK+WB4KJApYxjlIigGuHFGfBRdI</vt:lpwstr>
  </property>
  <property fmtid="{D5CDD505-2E9C-101B-9397-08002B2CF9AE}" pid="158" name="x1ye=80">
    <vt:lpwstr>/V8ZbfGjL/cXbzVBpAHDntHlTaJ6plaBdzJFlkRBEgDM4bo2tcflbFN648Lg5vu9yE+BWuOrH3O9rhjZqRKhAEpCkEpBsr/l2M7++CNFMLONwj1szQIAIVE8px0HssWZ7AA/8RIRGctn3s2GdMCaGKTwJnTPdoN+PNduHrb8YgweizjAaysr0Qn57GJEb7RDwv4a8zKHkrPz1DKOPyIwG/eBYE5Pf93vFumAcHEYQu6EY+U7XTvJXOM3bNVSEy7</vt:lpwstr>
  </property>
  <property fmtid="{D5CDD505-2E9C-101B-9397-08002B2CF9AE}" pid="159" name="x1ye=81">
    <vt:lpwstr>OaSGCjgxzxB6oID0/4oeInKDNbZC6LJeDFhN/XR76TdUMz093MtSiJWcPuhru3wV6ohHwa8nC9k3RaIib//BxyHnnvV1R9xyb8SlRABZLLIyQxuoAgcr7xLB2wQy6B5QWOlH2JFQvz9wBJbKq7KBraetQjWnJ6L4aRZ02c9Ip4mJB+Ei64+WQVUyUHOEYgyrRcCdOJUuRm07qNFL4U5h2uvoI6lejaTq+eAL8TYROS3jWIgW5KiEl5MgyedWR+9</vt:lpwstr>
  </property>
  <property fmtid="{D5CDD505-2E9C-101B-9397-08002B2CF9AE}" pid="160" name="x1ye=82">
    <vt:lpwstr>BK82d/ETyZKw49NGfusKs+nPB0REbS3plpWUHbHvFpW/E5+w1XMLnlEx6KCBAmOFdB8NgnL4iNwA+KrpH5NgfC02+6EcK3v2ooY92hBpKj2qOobFlXTIB4MEVod6vsS3B8cpzAt35dC/eeKMGT1MAfozSDehvWrPEqByJamdEwpQeLPTN9ZL/QN305/5i8NVclBbV2VLWUT+Uka7BnIvnoANZCWxOIMoJxCeTj0goev9Zq8M3R2zrAEwvn2bCr9</vt:lpwstr>
  </property>
  <property fmtid="{D5CDD505-2E9C-101B-9397-08002B2CF9AE}" pid="161" name="x1ye=83">
    <vt:lpwstr>pI7/I/hjgkuwLPmmDnYEvz0UUV/9gDPHJUVg0murIXvNybTa+XdHVy41mTQom/yCa4RpOL9JDchMce5KKW8Ee/7n6Zs8uvUdg23vMWCYXn6OHQeyMEEC4wmFDuTCXGHhavWvGq3X1wCENEtiTzruZdoUtxsqIEPKt/upKWZfjo2MeWin1T/VoOq9ixbdD9S1w7wykmyIBnT+4aVumOLA7pvBPqeak8cdRopY9xZ0yJ2Xa4iWYQp+IC9wRLdGTeF</vt:lpwstr>
  </property>
  <property fmtid="{D5CDD505-2E9C-101B-9397-08002B2CF9AE}" pid="162" name="x1ye=84">
    <vt:lpwstr>49/TT5H4rvCek9aJhbguQwnabk+XfNo9tyCWRtLKyrpTZNZqlPTVdy9t0bOiwg0XJtPLX7Vzf9t1tYpnbdH8PEQbTS9pYoJefmnWdx27aG0OU1R9TV2J64FV2nqYld36/MQd9jmA9QsJrtptDinoqTx72XQcELYgvjsemYqgIlWQF+Md0yS+6y0x2fx4RdXtYjUuL8vyj5aXQRqpadJAW8+GL6ys1YMA4foDRNFEo31T4F1dRNq2DNuqigin7gl</vt:lpwstr>
  </property>
  <property fmtid="{D5CDD505-2E9C-101B-9397-08002B2CF9AE}" pid="163" name="x1ye=85">
    <vt:lpwstr>KC+GAGvLZzuh3PMkjZiPDDH4TFJfFYKf9TvkG4atSj2/GQTx/7Q2l3rhCiROYK2PKak39B9Ftn+BTyzk8Bh/MLX3daZ4HWQhJJU3iEwKq9pNHXvUFdf79k/nBcWreZ1bhg+KJh5rjdH6xlX4ArpstS8DPPUDBg/2E84+thLck5brl6+aALSgbnh/PHZrWnuBl4U0MFcAKRM2CfELqeA3qnTwi+zjui+OlqrG/dM7iS448TvDxoJS2ZsY/uafxdP</vt:lpwstr>
  </property>
  <property fmtid="{D5CDD505-2E9C-101B-9397-08002B2CF9AE}" pid="164" name="x1ye=86">
    <vt:lpwstr>IJRUZILTyKtGrmZPRom8FTiD3DtUsM+KDcBx649543HxZHUX+Tin6N0R2L6fBSKdg8Ksm5F2px9VjjcoQa8fHobd9vx07wuqureKe1GNKt4zIMgthEXHH3Qly1MICoZaPzmw2BxbFUkVKjC9AJzhcmpO371cULnkWonZlRDdwCWgRMfV3iGbr/54YVwUXJACk5b6kSz0JJm4tobtKWW+LFH6pDoZls9wSUnAd8eFN8uuv++e5eGBJEX1FA8eAPv</vt:lpwstr>
  </property>
  <property fmtid="{D5CDD505-2E9C-101B-9397-08002B2CF9AE}" pid="165" name="x1ye=87">
    <vt:lpwstr>Nl+I94csV/IqmILldhWMVrx2dAvH2gIniiE2no2UuKEShtO2QxZoOeXDlaP5ysK8HuONfPKpvYPVJ6zL9usMv4LF27aqr21/BIWQ8BuKrB0UeyHqy6yUeBK4mqvOWswyAkzvvmgaZzDnrLluEZqeEwM/5rk0zHDFsuZlRn2bNvGhpW38AOOtM8hvs+oVvN3s6oFi/g6tOXyVH1XuF6kv9rPbS1ZuzmWsJuDXHL/glCODVMTte4EiMLCxKGfXpm/</vt:lpwstr>
  </property>
  <property fmtid="{D5CDD505-2E9C-101B-9397-08002B2CF9AE}" pid="166" name="x1ye=88">
    <vt:lpwstr>ofxBgoY5cXLKvLZ4+2C5sFEzITl3J88+lS9UfXsxxbYvnunYDn+h4RhzlYWj30MiPqHpUZ3Sq57zAX8M6RlXrSHyGx6cfAQzZEqIxd3CETyfuFbT9tEnbYdZXpps0KdbAg9PEI9SZl4IAtP+2WqsP+I1asGO1blp64zIdaiFuzM7oVbHMRccSkRLfP9vkTiVL/D9Jow+b1FpUqZPzWhX+21x7Jf2yqYsLBzqLDp83XxL4BL2kR6763TjWnq1ZnB</vt:lpwstr>
  </property>
  <property fmtid="{D5CDD505-2E9C-101B-9397-08002B2CF9AE}" pid="167" name="x1ye=89">
    <vt:lpwstr>31yvOemUYEXOe7i/ts2q4M8cqZOW4jaeyNBFnCKfrxv/eiX4A0IPRQpeTrhoMFiG546hlc6HKiei+jMi0ZwKqeAUTXVSd5woYNOxwOFwfH+CNYy6aMfyz1gUXvNwo0ilwJeFPLeYLbPXkrNNQmffG0oeRSsQPQIq/CO+g3Ue8fNbPYvcjmeXW3+JkrWBkWIc89gU40UiC5xS8TUmSPayYiF6PvBJXYU1ZYRvDay0AtK85Q5GLeigmroS98ChNa7</vt:lpwstr>
  </property>
  <property fmtid="{D5CDD505-2E9C-101B-9397-08002B2CF9AE}" pid="168" name="x1ye=9">
    <vt:lpwstr>dz70GWW1st0ZwAirqBkUS9zPDbWr+vnpZvbzz2rtJTb9384lthmCe8qEvdi/5IfHfhfwt4K56SiJoMWL8VepBhsjgqLfscwMebtmcXa9nxeB4AFcpbKzxoysymJuyI8gehgegj9xl5X7w2h+HLlmRpbJEZiMkhVN0dje1PYi+aD5Bi8g5/BpENGvEHs0GijtUwbxgmq22EF1u4TmmhxrY7zvGzbjlx/1VkE+HOFBBrELKispQa2uRm0rv5k/VYu</vt:lpwstr>
  </property>
  <property fmtid="{D5CDD505-2E9C-101B-9397-08002B2CF9AE}" pid="169" name="x1ye=90">
    <vt:lpwstr>4xWnbMYUiNlFUbXKLdxDvNLrO0QvEc9l8eENp43felD1i8yn7TmTgLINB590rrFbYr3YwrO/XFj1GUgJaMr6PUaOhXkTim2jQitrAPRG7iTkiLMCVh8YoxjR0+5QmW22zT6GAvJgfluR7o8goBq08WDl1pDVnpstLIasaio2oa469bw+3njLC4owu15sW0VoUw0yiTqxQmHcTvkpAkSM706iOv9yWd6z0yFGE4E4cEH6sRd8A6K8BlHz1Bkb453</vt:lpwstr>
  </property>
  <property fmtid="{D5CDD505-2E9C-101B-9397-08002B2CF9AE}" pid="170" name="x1ye=91">
    <vt:lpwstr>31yGeKnEroIz9c8fZbMVyb5jY2h5pNkj1P6Dpdjo+tRe+FDkH1HegKm/TqK+rbTnWUA/dav2Y8Puy8FOO0hMTRWWP6xAPCp0D7+S2REozegIou+3W0x1iq8cBXo1wlGASuMzWxD1WHVUqw421xc+vmWyyjUyrKl70RoYCsIHnqlRFYKIzV7aP31IQKsxGzwvjTzzLbrkG8+gl7N2rVf8usv/PLlhcaeVFlI/Lv9KxGknG2BLm6OfnRCDn5VLJdn</vt:lpwstr>
  </property>
  <property fmtid="{D5CDD505-2E9C-101B-9397-08002B2CF9AE}" pid="171" name="x1ye=92">
    <vt:lpwstr>F34VR+ciLrbWl58jNxySDgzhrDIMUMWYpSzBXNJt9BeLHV4Jcf8GMe+HLs0Z6ZRDsMOMHndwn8A/OJ1e+jqozUe+tgyM8h7uRGID24urK/LkE8xm9Bav1zMKcwAqITIZCmyZqVX64T48KAOFYDCjURxmxhpA2nCOiUPqgPitzj02mAd/bySX2+n6iZpAL4jBoRkJ3Vj8B4GfntrT3saNPld+UAQ7z0xddJ2Ys0GvE+v1pN6c+wMdJoiL0l78rn7</vt:lpwstr>
  </property>
  <property fmtid="{D5CDD505-2E9C-101B-9397-08002B2CF9AE}" pid="172" name="x1ye=93">
    <vt:lpwstr>vlkQZMox63z6/whV9ez/9NQPN+JK/a/ix1ego4b37y5t7DI0N7Uh6NAmJERLNMmnpVr+TR1aE5vjh11SNVFFB1GxvKfXTKUGPrj/N3hpGj4jii8xsuf00n8+st4ro+TxpRP9nwCwBtZcuR1MdnMgDqq/8p/Op9xMcqN0H7MrfkKC4JJW+oP9LCo+4OZzWm+8SV6zrCaSuLBZ3p5/HG2a9LNPDplURR+RShIC3xLKUQdp2PAfsrDKuiXykTo3pg+</vt:lpwstr>
  </property>
  <property fmtid="{D5CDD505-2E9C-101B-9397-08002B2CF9AE}" pid="173" name="x1ye=94">
    <vt:lpwstr>HJAm5oostSc4o/lDJeJeXmz6ewESiQG1/UzN/eZmXeJTBtbN7Zb+MabrS5qz98ypnggPGK32Yvvu74G8aXxnoxzsncCSM31P1gfL3RdqFjtkG7X0vDmoFb9gI5m/uJAukCml+nN9Y0ns33JlTk+NR0weZjlkUJNTuIZrpJDWEYeg1U6vjH2ck96tEtmiuUZwJmk0yA7V2/ZsvF3pSrVhsVju40w2Q/31wjOk6NjpWUA7mikoSOzDPafsiP4I5fp</vt:lpwstr>
  </property>
  <property fmtid="{D5CDD505-2E9C-101B-9397-08002B2CF9AE}" pid="174" name="x1ye=95">
    <vt:lpwstr>BkQ/AZzmNXBpzsHa2Aoxrk3gwrdcdCyB4WXGBy4FNLNzhBzMOszuPZjqZsRrKK55plnpvKzw6rMqSFxvbtjYzqo+SMdg8lKnnkyhrzKP8ovnqsqzKna1cBLHvQzbfDWfxvC1LN7oDeVuxAgnexggGoYv5GhUbPX3R8oUqkMLrRRj92JjOysZ5kJPJhtNJi336FjBezTypfab0rtR4M/6mLnHt5MzQUVu7/WuxTrRcK/KeT9zioXiBaabLMoThz/</vt:lpwstr>
  </property>
  <property fmtid="{D5CDD505-2E9C-101B-9397-08002B2CF9AE}" pid="175" name="x1ye=96">
    <vt:lpwstr>etZHUbds2uQO0bhtBHCo1rGS/RB4oS8v51uVJQxoIwoyedLfKnXrd4KN+iEt/KMr3gQN7erP1cjoKoo9zRHsG8x6XoiFutaPDZdQ+qckJkz2GPbkZ/Gd7y1uu7ndcmr6ymrud1AqTfRzW8CQidbwHRFDUWm8RiKz8Y8P2M48LR/tWzVQQbUqLhygOOd1INrmHVBruLayTXzDC3iDD7O3VtlD4+K6oeAl1W6wRKfBmCD72MshR5Hu2jPjhv5FyH3</vt:lpwstr>
  </property>
  <property fmtid="{D5CDD505-2E9C-101B-9397-08002B2CF9AE}" pid="176" name="x1ye=97">
    <vt:lpwstr>cXaOIr7ITxOkHEezipWu0MAngn5sdnGdt9J8COB6avyBkf9Ty8rgk7tfXbPO639pIsO6ih0UBzn7rxjAjw5nh+/JhuJ6SnLB97FFqfIKdOrlZybMIgIo2CsKNNYFfTWK31Jq7tnw0xGApCCMYsFX8JlZIAUCNZZ+70Q5KB8XE0KWIVsNui2lMtpkfSGf6eu3HH3MFpDKuUdG7I7bJoLzVAaIsi+debcJWdwcr9b7uykxtGfTir4LnDGaMlpE9uK</vt:lpwstr>
  </property>
  <property fmtid="{D5CDD505-2E9C-101B-9397-08002B2CF9AE}" pid="177" name="x1ye=98">
    <vt:lpwstr>d4x0GEcJg2eES6QRZS5vFlUohSrLUpYZfsia7HB7JH3SL6ESlpah/3qLyjj5rqFheU/DCcFnsbRoHKZiG8BnEy+LEb5h4+BXayji4GLgNj98IvALSIyLb21DduQALIs6+pN7z13SZ3fNcE9qxrE9HlQXgxZGeq4Hv0ZPz3ZTJ+RwehTyaX/+44dXwK+MmLgn+gRWcIh+sfLHEtb+xbJJaVcvCDIvj1YXntO0EdCXkfOdR989PRTn1e/DkfEFT6O</vt:lpwstr>
  </property>
  <property fmtid="{D5CDD505-2E9C-101B-9397-08002B2CF9AE}" pid="178" name="x1ye=99">
    <vt:lpwstr>ovtTF5OFbjPE2/A6owq2RI+xTjNnvD+1p0liDYoxoV2Dsr0rSFxZr6adS/YXt/eq/EuuETeBL6xoqifmukk24vAc+u0vURq0l5Z+qWdl5yqliFbBVsDlcUFv3CP3VkQXjXTCKFV2nmV+bpQsdAVNkfGgdvczD/4nFjCMAprCIJi25eLiFYMHHK9tI4gB6VrogUd2HMJjNIXIyKIN8DxXDJPUIc6UZzoRDBDO8fLpso8MQFQQNCE5PtIRi04kXVq</vt:lpwstr>
  </property>
</Properties>
</file>