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CFADD" w14:textId="57262D95" w:rsidR="00C95453" w:rsidRPr="007D078C" w:rsidRDefault="00C95453" w:rsidP="00573FF1">
      <w:pPr>
        <w:rPr>
          <w:rFonts w:ascii="Trebuchet MS" w:hAnsi="Trebuchet MS"/>
          <w:b/>
          <w:bCs/>
          <w:sz w:val="20"/>
        </w:rPr>
      </w:pPr>
      <w:proofErr w:type="spellStart"/>
      <w:r w:rsidRPr="007D078C">
        <w:rPr>
          <w:rFonts w:ascii="Trebuchet MS" w:hAnsi="Trebuchet MS"/>
          <w:b/>
          <w:bCs/>
          <w:sz w:val="20"/>
        </w:rPr>
        <w:t>Pankul</w:t>
      </w:r>
      <w:proofErr w:type="spellEnd"/>
      <w:r w:rsidRPr="007D078C">
        <w:rPr>
          <w:rFonts w:ascii="Trebuchet MS" w:hAnsi="Trebuchet MS"/>
          <w:b/>
          <w:bCs/>
          <w:sz w:val="20"/>
        </w:rPr>
        <w:t xml:space="preserve"> Gupta</w:t>
      </w:r>
    </w:p>
    <w:p w14:paraId="612F8EDD" w14:textId="1D568E77" w:rsidR="00C95453" w:rsidRDefault="00C95453" w:rsidP="00C95453">
      <w:pPr>
        <w:ind w:right="-367"/>
        <w:jc w:val="both"/>
        <w:rPr>
          <w:rFonts w:ascii="Trebuchet MS" w:hAnsi="Trebuchet MS"/>
          <w:b/>
          <w:sz w:val="20"/>
        </w:rPr>
      </w:pPr>
      <w:r w:rsidRPr="007D078C">
        <w:rPr>
          <w:rFonts w:ascii="Trebuchet MS" w:hAnsi="Trebuchet MS"/>
          <w:b/>
          <w:sz w:val="20"/>
        </w:rPr>
        <w:t>Sr Salesforce Developer/Administrator</w:t>
      </w:r>
    </w:p>
    <w:p w14:paraId="16752DEB" w14:textId="36093CA2" w:rsidR="00C95453" w:rsidRPr="007D078C" w:rsidRDefault="00C95453" w:rsidP="00C95453">
      <w:pPr>
        <w:rPr>
          <w:rFonts w:ascii="Trebuchet MS" w:hAnsi="Trebuchet MS"/>
          <w:sz w:val="20"/>
        </w:rPr>
      </w:pPr>
      <w:r w:rsidRPr="007D078C">
        <w:rPr>
          <w:rFonts w:ascii="Trebuchet MS" w:hAnsi="Trebuchet MS"/>
          <w:sz w:val="20"/>
        </w:rPr>
        <w:t>Cell: +91</w:t>
      </w:r>
      <w:r w:rsidR="00F45763" w:rsidRPr="007D078C">
        <w:rPr>
          <w:rFonts w:ascii="Trebuchet MS" w:hAnsi="Trebuchet MS"/>
          <w:sz w:val="20"/>
        </w:rPr>
        <w:t xml:space="preserve"> </w:t>
      </w:r>
      <w:r w:rsidRPr="007D078C">
        <w:rPr>
          <w:rFonts w:ascii="Trebuchet MS" w:hAnsi="Trebuchet MS"/>
          <w:sz w:val="20"/>
        </w:rPr>
        <w:t>8861000411</w:t>
      </w:r>
    </w:p>
    <w:p w14:paraId="1A3291D4" w14:textId="74BF6AB1" w:rsidR="00573FF1" w:rsidRPr="007D078C" w:rsidRDefault="00C257E9" w:rsidP="00573FF1">
      <w:pPr>
        <w:rPr>
          <w:rFonts w:ascii="Trebuchet MS" w:hAnsi="Trebuchet MS"/>
          <w:sz w:val="20"/>
        </w:rPr>
      </w:pPr>
      <w:r w:rsidRPr="007D078C">
        <w:rPr>
          <w:rFonts w:ascii="Trebuchet MS" w:hAnsi="Trebuchet MS"/>
          <w:sz w:val="20"/>
        </w:rPr>
        <w:t xml:space="preserve">Email: </w:t>
      </w:r>
      <w:hyperlink r:id="rId7" w:history="1">
        <w:r w:rsidR="00923ABA" w:rsidRPr="007D078C">
          <w:rPr>
            <w:rStyle w:val="Hyperlink"/>
            <w:rFonts w:ascii="Trebuchet MS" w:hAnsi="Trebuchet MS"/>
            <w:color w:val="auto"/>
            <w:sz w:val="20"/>
          </w:rPr>
          <w:t>pankul.1991.2@gmail.com</w:t>
        </w:r>
      </w:hyperlink>
      <w:r w:rsidR="00923ABA" w:rsidRPr="007D078C">
        <w:rPr>
          <w:rFonts w:ascii="Trebuchet MS" w:hAnsi="Trebuchet MS"/>
          <w:sz w:val="20"/>
        </w:rPr>
        <w:tab/>
      </w:r>
    </w:p>
    <w:p w14:paraId="2C02EB7D" w14:textId="77777777" w:rsidR="00573FF1" w:rsidRPr="007D078C" w:rsidRDefault="00766354" w:rsidP="00573FF1">
      <w:pPr>
        <w:rPr>
          <w:rFonts w:ascii="Trebuchet MS" w:hAnsi="Trebuchet MS" w:cs="Arial"/>
          <w:sz w:val="20"/>
        </w:rPr>
      </w:pPr>
      <w:r>
        <w:rPr>
          <w:rFonts w:ascii="Trebuchet MS" w:hAnsi="Trebuchet MS" w:cs="Arial"/>
          <w:noProof/>
          <w:sz w:val="20"/>
        </w:rPr>
        <w:pict w14:anchorId="63AAF15A">
          <v:rect id="_x0000_i1025" alt="" style="width:494.65pt;height:1.5pt;mso-width-percent:0;mso-height-percent:0;mso-width-percent:0;mso-height-percent:0" o:hralign="center" o:hrstd="t" o:hrnoshade="t" o:hr="t" fillcolor="navy" stroked="f"/>
        </w:pict>
      </w:r>
    </w:p>
    <w:p w14:paraId="2C2FDE32" w14:textId="6A062FF6" w:rsidR="00573FF1" w:rsidRPr="007D078C" w:rsidRDefault="00573FF1" w:rsidP="0098506F">
      <w:pPr>
        <w:ind w:right="-367"/>
        <w:jc w:val="both"/>
        <w:rPr>
          <w:rFonts w:ascii="Trebuchet MS" w:hAnsi="Trebuchet MS" w:cs="Arial"/>
          <w:b/>
          <w:sz w:val="20"/>
        </w:rPr>
      </w:pPr>
      <w:r w:rsidRPr="007D078C">
        <w:rPr>
          <w:rFonts w:ascii="Trebuchet MS" w:hAnsi="Trebuchet MS" w:cs="Arial"/>
          <w:b/>
          <w:sz w:val="20"/>
        </w:rPr>
        <w:t>Summary</w:t>
      </w:r>
      <w:r w:rsidR="00696C0B">
        <w:rPr>
          <w:rFonts w:ascii="Trebuchet MS" w:hAnsi="Trebuchet MS" w:cs="Arial"/>
          <w:b/>
          <w:sz w:val="20"/>
        </w:rPr>
        <w:t xml:space="preserve">: </w:t>
      </w:r>
    </w:p>
    <w:p w14:paraId="483D7E9F" w14:textId="77777777" w:rsidR="0098506F" w:rsidRPr="007D078C" w:rsidRDefault="0098506F" w:rsidP="0098506F">
      <w:pPr>
        <w:ind w:right="-367"/>
        <w:jc w:val="both"/>
        <w:rPr>
          <w:rFonts w:ascii="Trebuchet MS" w:hAnsi="Trebuchet MS" w:cs="Arial"/>
          <w:b/>
          <w:sz w:val="20"/>
        </w:rPr>
      </w:pPr>
    </w:p>
    <w:p w14:paraId="48FEDCF8" w14:textId="522D8317" w:rsidR="0098506F" w:rsidRPr="007D078C" w:rsidRDefault="00327261" w:rsidP="0098506F">
      <w:pPr>
        <w:numPr>
          <w:ilvl w:val="0"/>
          <w:numId w:val="1"/>
        </w:numPr>
        <w:tabs>
          <w:tab w:val="num" w:pos="540"/>
        </w:tabs>
        <w:spacing w:line="360" w:lineRule="auto"/>
        <w:ind w:hanging="547"/>
        <w:rPr>
          <w:rFonts w:ascii="Trebuchet MS" w:hAnsi="Trebuchet MS"/>
          <w:sz w:val="20"/>
        </w:rPr>
      </w:pPr>
      <w:r w:rsidRPr="007D078C">
        <w:rPr>
          <w:rFonts w:ascii="Trebuchet MS" w:hAnsi="Trebuchet MS"/>
          <w:sz w:val="20"/>
        </w:rPr>
        <w:t>Over</w:t>
      </w:r>
      <w:r w:rsidR="0098506F" w:rsidRPr="007D078C">
        <w:rPr>
          <w:rFonts w:ascii="Trebuchet MS" w:hAnsi="Trebuchet MS"/>
          <w:sz w:val="20"/>
        </w:rPr>
        <w:t xml:space="preserve"> </w:t>
      </w:r>
      <w:r w:rsidR="0098506F" w:rsidRPr="001E61E4">
        <w:rPr>
          <w:rFonts w:ascii="Trebuchet MS" w:hAnsi="Trebuchet MS"/>
          <w:b/>
          <w:bCs/>
          <w:sz w:val="20"/>
        </w:rPr>
        <w:t>6 years</w:t>
      </w:r>
      <w:r w:rsidRPr="001E61E4">
        <w:rPr>
          <w:rFonts w:ascii="Trebuchet MS" w:hAnsi="Trebuchet MS"/>
          <w:b/>
          <w:bCs/>
          <w:sz w:val="20"/>
        </w:rPr>
        <w:t xml:space="preserve"> </w:t>
      </w:r>
      <w:r w:rsidRPr="007D078C">
        <w:rPr>
          <w:rFonts w:ascii="Trebuchet MS" w:hAnsi="Trebuchet MS"/>
          <w:sz w:val="20"/>
        </w:rPr>
        <w:t xml:space="preserve">of experience including </w:t>
      </w:r>
      <w:r w:rsidR="0098506F" w:rsidRPr="001E61E4">
        <w:rPr>
          <w:rFonts w:ascii="Trebuchet MS" w:hAnsi="Trebuchet MS"/>
          <w:b/>
          <w:bCs/>
          <w:sz w:val="20"/>
        </w:rPr>
        <w:t>Salesforce, Siebel, OBIEE and ODI</w:t>
      </w:r>
      <w:r w:rsidRPr="007D078C">
        <w:rPr>
          <w:rFonts w:ascii="Trebuchet MS" w:hAnsi="Trebuchet MS"/>
          <w:sz w:val="20"/>
        </w:rPr>
        <w:t xml:space="preserve">. </w:t>
      </w:r>
    </w:p>
    <w:p w14:paraId="0ACCE881" w14:textId="58D192EB" w:rsidR="00F24729" w:rsidRPr="007D078C" w:rsidRDefault="00D44C26" w:rsidP="0098506F">
      <w:pPr>
        <w:numPr>
          <w:ilvl w:val="0"/>
          <w:numId w:val="1"/>
        </w:numPr>
        <w:tabs>
          <w:tab w:val="num" w:pos="540"/>
        </w:tabs>
        <w:spacing w:line="360" w:lineRule="auto"/>
        <w:ind w:hanging="547"/>
        <w:rPr>
          <w:rFonts w:ascii="Trebuchet MS" w:hAnsi="Trebuchet MS"/>
          <w:sz w:val="20"/>
        </w:rPr>
      </w:pPr>
      <w:r>
        <w:rPr>
          <w:rFonts w:ascii="Trebuchet MS" w:hAnsi="Trebuchet MS"/>
          <w:sz w:val="20"/>
        </w:rPr>
        <w:t xml:space="preserve">Worked as </w:t>
      </w:r>
      <w:r w:rsidR="0098506F" w:rsidRPr="001951BC">
        <w:rPr>
          <w:rFonts w:ascii="Trebuchet MS" w:hAnsi="Trebuchet MS"/>
          <w:b/>
          <w:bCs/>
          <w:sz w:val="20"/>
        </w:rPr>
        <w:t>Salesforce Administrator and Developer</w:t>
      </w:r>
      <w:r w:rsidR="005033F3">
        <w:rPr>
          <w:rFonts w:ascii="Trebuchet MS" w:hAnsi="Trebuchet MS"/>
          <w:b/>
          <w:bCs/>
          <w:sz w:val="20"/>
        </w:rPr>
        <w:t>,</w:t>
      </w:r>
      <w:r w:rsidR="0098506F" w:rsidRPr="001951BC">
        <w:rPr>
          <w:rFonts w:ascii="Trebuchet MS" w:hAnsi="Trebuchet MS"/>
          <w:b/>
          <w:bCs/>
          <w:sz w:val="20"/>
        </w:rPr>
        <w:t xml:space="preserve"> Siebel Administration</w:t>
      </w:r>
      <w:r w:rsidR="0098506F" w:rsidRPr="007D078C">
        <w:rPr>
          <w:rFonts w:ascii="Trebuchet MS" w:hAnsi="Trebuchet MS"/>
          <w:sz w:val="20"/>
        </w:rPr>
        <w:t>, Requirements</w:t>
      </w:r>
    </w:p>
    <w:p w14:paraId="746FFDB7" w14:textId="6C833C37" w:rsidR="0098506F" w:rsidRPr="007D078C" w:rsidRDefault="00F24729" w:rsidP="00F24729">
      <w:pPr>
        <w:spacing w:line="360" w:lineRule="auto"/>
        <w:ind w:left="173"/>
        <w:rPr>
          <w:rFonts w:ascii="Trebuchet MS" w:hAnsi="Trebuchet MS"/>
          <w:sz w:val="20"/>
        </w:rPr>
      </w:pPr>
      <w:r w:rsidRPr="007D078C">
        <w:rPr>
          <w:rFonts w:ascii="Trebuchet MS" w:hAnsi="Trebuchet MS"/>
          <w:sz w:val="20"/>
        </w:rPr>
        <w:t xml:space="preserve">      </w:t>
      </w:r>
      <w:r w:rsidR="0098506F" w:rsidRPr="007D078C">
        <w:rPr>
          <w:rFonts w:ascii="Trebuchet MS" w:hAnsi="Trebuchet MS"/>
          <w:sz w:val="20"/>
        </w:rPr>
        <w:t xml:space="preserve">Gathering/Analysis - </w:t>
      </w:r>
      <w:r w:rsidR="0098506F" w:rsidRPr="001951BC">
        <w:rPr>
          <w:rFonts w:ascii="Trebuchet MS" w:hAnsi="Trebuchet MS"/>
          <w:b/>
          <w:bCs/>
          <w:sz w:val="20"/>
        </w:rPr>
        <w:t>Siebel 8.x, OBIEE Administration, ODI Administration – 8.x</w:t>
      </w:r>
      <w:r w:rsidR="0098506F" w:rsidRPr="007D078C">
        <w:rPr>
          <w:rFonts w:ascii="Trebuchet MS" w:hAnsi="Trebuchet MS"/>
          <w:sz w:val="20"/>
        </w:rPr>
        <w:t xml:space="preserve"> and above. </w:t>
      </w:r>
    </w:p>
    <w:p w14:paraId="68DCE3CC" w14:textId="77777777" w:rsidR="00F24729" w:rsidRPr="007D078C" w:rsidRDefault="0098506F" w:rsidP="0098506F">
      <w:pPr>
        <w:numPr>
          <w:ilvl w:val="0"/>
          <w:numId w:val="1"/>
        </w:numPr>
        <w:tabs>
          <w:tab w:val="num" w:pos="540"/>
        </w:tabs>
        <w:spacing w:line="360" w:lineRule="auto"/>
        <w:ind w:hanging="547"/>
        <w:rPr>
          <w:rFonts w:ascii="Trebuchet MS" w:hAnsi="Trebuchet MS"/>
          <w:sz w:val="20"/>
        </w:rPr>
      </w:pPr>
      <w:r w:rsidRPr="007D078C">
        <w:rPr>
          <w:rFonts w:ascii="Trebuchet MS" w:hAnsi="Trebuchet MS"/>
          <w:sz w:val="20"/>
        </w:rPr>
        <w:t>Excellent debugging skills, good working knowledge of assessment, support and implementation of</w:t>
      </w:r>
      <w:r w:rsidR="00F24729" w:rsidRPr="007D078C">
        <w:rPr>
          <w:rFonts w:ascii="Trebuchet MS" w:hAnsi="Trebuchet MS"/>
          <w:sz w:val="20"/>
        </w:rPr>
        <w:t xml:space="preserve"> </w:t>
      </w:r>
    </w:p>
    <w:p w14:paraId="07655DB4" w14:textId="425D5DC1" w:rsidR="0098506F" w:rsidRPr="007D078C" w:rsidRDefault="00F24729" w:rsidP="00F24729">
      <w:pPr>
        <w:spacing w:line="360" w:lineRule="auto"/>
        <w:rPr>
          <w:rFonts w:ascii="Trebuchet MS" w:hAnsi="Trebuchet MS"/>
          <w:sz w:val="20"/>
        </w:rPr>
      </w:pPr>
      <w:r w:rsidRPr="007D078C">
        <w:rPr>
          <w:rFonts w:ascii="Trebuchet MS" w:hAnsi="Trebuchet MS"/>
          <w:sz w:val="20"/>
        </w:rPr>
        <w:t xml:space="preserve">         </w:t>
      </w:r>
      <w:r w:rsidR="0098506F" w:rsidRPr="00302396">
        <w:rPr>
          <w:rFonts w:ascii="Trebuchet MS" w:hAnsi="Trebuchet MS"/>
          <w:b/>
          <w:bCs/>
          <w:sz w:val="20"/>
        </w:rPr>
        <w:t>Salesforce and Siebel</w:t>
      </w:r>
      <w:r w:rsidR="0098506F" w:rsidRPr="007D078C">
        <w:rPr>
          <w:rFonts w:ascii="Trebuchet MS" w:hAnsi="Trebuchet MS"/>
          <w:sz w:val="20"/>
        </w:rPr>
        <w:t xml:space="preserve"> projects and Team Management. </w:t>
      </w:r>
    </w:p>
    <w:p w14:paraId="6D2BA2D6" w14:textId="77777777" w:rsidR="00F24729" w:rsidRPr="007D078C" w:rsidRDefault="0098506F" w:rsidP="0098506F">
      <w:pPr>
        <w:numPr>
          <w:ilvl w:val="0"/>
          <w:numId w:val="1"/>
        </w:numPr>
        <w:tabs>
          <w:tab w:val="num" w:pos="540"/>
        </w:tabs>
        <w:spacing w:line="360" w:lineRule="auto"/>
        <w:ind w:hanging="547"/>
        <w:rPr>
          <w:rFonts w:ascii="Trebuchet MS" w:hAnsi="Trebuchet MS"/>
          <w:sz w:val="20"/>
        </w:rPr>
      </w:pPr>
      <w:r w:rsidRPr="007D078C">
        <w:rPr>
          <w:rFonts w:ascii="Trebuchet MS" w:hAnsi="Trebuchet MS"/>
          <w:sz w:val="20"/>
        </w:rPr>
        <w:t>Highly dependable individual adaptable to both independent and team assignments in structured as</w:t>
      </w:r>
    </w:p>
    <w:p w14:paraId="56C87E8F" w14:textId="687491B0" w:rsidR="0098506F" w:rsidRPr="007D078C" w:rsidRDefault="00F24729" w:rsidP="00F24729">
      <w:pPr>
        <w:spacing w:line="360" w:lineRule="auto"/>
        <w:ind w:left="173"/>
        <w:rPr>
          <w:rFonts w:ascii="Trebuchet MS" w:hAnsi="Trebuchet MS"/>
          <w:sz w:val="20"/>
        </w:rPr>
      </w:pPr>
      <w:r w:rsidRPr="007D078C">
        <w:rPr>
          <w:rFonts w:ascii="Trebuchet MS" w:hAnsi="Trebuchet MS"/>
          <w:sz w:val="20"/>
        </w:rPr>
        <w:t xml:space="preserve">      </w:t>
      </w:r>
      <w:r w:rsidR="0098506F" w:rsidRPr="007D078C">
        <w:rPr>
          <w:rFonts w:ascii="Trebuchet MS" w:hAnsi="Trebuchet MS"/>
          <w:sz w:val="20"/>
        </w:rPr>
        <w:t>well as in unstructured environment. </w:t>
      </w:r>
    </w:p>
    <w:p w14:paraId="64AC0851" w14:textId="77777777" w:rsidR="0098506F" w:rsidRPr="007D078C" w:rsidRDefault="0098506F" w:rsidP="0098506F">
      <w:pPr>
        <w:numPr>
          <w:ilvl w:val="0"/>
          <w:numId w:val="1"/>
        </w:numPr>
        <w:tabs>
          <w:tab w:val="num" w:pos="540"/>
        </w:tabs>
        <w:spacing w:line="360" w:lineRule="auto"/>
        <w:ind w:hanging="547"/>
        <w:rPr>
          <w:rFonts w:ascii="Trebuchet MS" w:hAnsi="Trebuchet MS"/>
          <w:sz w:val="20"/>
        </w:rPr>
      </w:pPr>
      <w:r w:rsidRPr="007D078C">
        <w:rPr>
          <w:rFonts w:ascii="Trebuchet MS" w:hAnsi="Trebuchet MS"/>
          <w:sz w:val="20"/>
        </w:rPr>
        <w:t>Exceptional focus and follow-through abilities, innovative thinking, creative and meticulous.</w:t>
      </w:r>
    </w:p>
    <w:p w14:paraId="36C7F97F" w14:textId="77777777" w:rsidR="0098506F" w:rsidRPr="007D078C" w:rsidRDefault="0098506F" w:rsidP="0098506F">
      <w:pPr>
        <w:numPr>
          <w:ilvl w:val="0"/>
          <w:numId w:val="1"/>
        </w:numPr>
        <w:tabs>
          <w:tab w:val="num" w:pos="540"/>
        </w:tabs>
        <w:spacing w:line="360" w:lineRule="auto"/>
        <w:ind w:hanging="547"/>
        <w:rPr>
          <w:rFonts w:ascii="Trebuchet MS" w:hAnsi="Trebuchet MS"/>
          <w:sz w:val="20"/>
        </w:rPr>
      </w:pPr>
      <w:r w:rsidRPr="007D078C">
        <w:rPr>
          <w:rFonts w:ascii="Trebuchet MS" w:hAnsi="Trebuchet MS"/>
          <w:sz w:val="20"/>
        </w:rPr>
        <w:t>Self-motivated and inquisitive problem solver. </w:t>
      </w:r>
    </w:p>
    <w:p w14:paraId="30BB5075" w14:textId="77777777" w:rsidR="0098506F" w:rsidRPr="007D078C" w:rsidRDefault="0098506F" w:rsidP="0098506F">
      <w:pPr>
        <w:numPr>
          <w:ilvl w:val="0"/>
          <w:numId w:val="1"/>
        </w:numPr>
        <w:tabs>
          <w:tab w:val="num" w:pos="540"/>
        </w:tabs>
        <w:spacing w:line="360" w:lineRule="auto"/>
        <w:ind w:hanging="547"/>
        <w:rPr>
          <w:rFonts w:ascii="Trebuchet MS" w:hAnsi="Trebuchet MS"/>
          <w:sz w:val="20"/>
        </w:rPr>
      </w:pPr>
      <w:r w:rsidRPr="007D078C">
        <w:rPr>
          <w:rFonts w:ascii="Trebuchet MS" w:hAnsi="Trebuchet MS"/>
          <w:sz w:val="20"/>
        </w:rPr>
        <w:t>Good Communication skills. </w:t>
      </w:r>
    </w:p>
    <w:p w14:paraId="3478B8D9" w14:textId="77777777" w:rsidR="000244FA" w:rsidRPr="007D078C" w:rsidRDefault="000244FA" w:rsidP="00000A96">
      <w:pPr>
        <w:ind w:right="-367"/>
        <w:jc w:val="both"/>
        <w:rPr>
          <w:rFonts w:ascii="Trebuchet MS" w:hAnsi="Trebuchet MS" w:cs="Arial"/>
          <w:b/>
          <w:sz w:val="20"/>
        </w:rPr>
      </w:pPr>
    </w:p>
    <w:p w14:paraId="340F4726" w14:textId="5CAEAEE7" w:rsidR="00000A96" w:rsidRPr="00696C0B" w:rsidRDefault="00000A96" w:rsidP="00000A96">
      <w:pPr>
        <w:ind w:right="-367"/>
        <w:jc w:val="both"/>
        <w:rPr>
          <w:rFonts w:ascii="Trebuchet MS" w:hAnsi="Trebuchet MS" w:cs="Arial"/>
          <w:b/>
          <w:sz w:val="20"/>
        </w:rPr>
      </w:pPr>
      <w:r w:rsidRPr="00696C0B">
        <w:rPr>
          <w:rFonts w:ascii="Trebuchet MS" w:hAnsi="Trebuchet MS" w:cs="Arial"/>
          <w:b/>
          <w:sz w:val="20"/>
        </w:rPr>
        <w:t>Achievements</w:t>
      </w:r>
      <w:r w:rsidR="001543E7" w:rsidRPr="00696C0B">
        <w:rPr>
          <w:rFonts w:ascii="Trebuchet MS" w:hAnsi="Trebuchet MS" w:cs="Arial"/>
          <w:b/>
          <w:sz w:val="20"/>
        </w:rPr>
        <w:t xml:space="preserve"> and Certifications</w:t>
      </w:r>
      <w:r w:rsidR="00C03579" w:rsidRPr="00696C0B">
        <w:rPr>
          <w:rFonts w:ascii="Trebuchet MS" w:hAnsi="Trebuchet MS" w:cs="Arial"/>
          <w:b/>
          <w:sz w:val="20"/>
        </w:rPr>
        <w:t xml:space="preserve">: </w:t>
      </w:r>
    </w:p>
    <w:p w14:paraId="49293C7E" w14:textId="77777777" w:rsidR="00752EA5" w:rsidRPr="007D078C" w:rsidRDefault="00752EA5" w:rsidP="00000A96">
      <w:pPr>
        <w:ind w:right="-367"/>
        <w:jc w:val="both"/>
        <w:rPr>
          <w:rFonts w:ascii="Trebuchet MS" w:hAnsi="Trebuchet MS" w:cs="Arial"/>
          <w:b/>
          <w:sz w:val="20"/>
        </w:rPr>
      </w:pPr>
    </w:p>
    <w:p w14:paraId="4E0296BF" w14:textId="77777777" w:rsidR="00752EA5" w:rsidRPr="00661517" w:rsidRDefault="00752EA5" w:rsidP="00E70B85">
      <w:pPr>
        <w:numPr>
          <w:ilvl w:val="0"/>
          <w:numId w:val="1"/>
        </w:numPr>
        <w:tabs>
          <w:tab w:val="num" w:pos="540"/>
        </w:tabs>
        <w:spacing w:line="360" w:lineRule="auto"/>
        <w:ind w:hanging="547"/>
        <w:jc w:val="both"/>
        <w:rPr>
          <w:rFonts w:ascii="Trebuchet MS" w:hAnsi="Trebuchet MS"/>
          <w:b/>
          <w:bCs/>
          <w:sz w:val="20"/>
        </w:rPr>
      </w:pPr>
      <w:r w:rsidRPr="007D078C">
        <w:rPr>
          <w:rFonts w:ascii="Trebuchet MS" w:hAnsi="Trebuchet MS"/>
          <w:sz w:val="20"/>
        </w:rPr>
        <w:t xml:space="preserve">Assimilator of the </w:t>
      </w:r>
      <w:r w:rsidRPr="00661517">
        <w:rPr>
          <w:rFonts w:ascii="Trebuchet MS" w:hAnsi="Trebuchet MS"/>
          <w:b/>
          <w:bCs/>
          <w:sz w:val="20"/>
        </w:rPr>
        <w:t>Quarter Award in the 3rd Quarter of 2016 in Cognizant.</w:t>
      </w:r>
    </w:p>
    <w:p w14:paraId="545E0995" w14:textId="77777777" w:rsidR="00752EA5" w:rsidRPr="00661517" w:rsidRDefault="00752EA5" w:rsidP="00E70B85">
      <w:pPr>
        <w:numPr>
          <w:ilvl w:val="0"/>
          <w:numId w:val="1"/>
        </w:numPr>
        <w:tabs>
          <w:tab w:val="num" w:pos="540"/>
        </w:tabs>
        <w:spacing w:line="360" w:lineRule="auto"/>
        <w:ind w:hanging="547"/>
        <w:jc w:val="both"/>
        <w:rPr>
          <w:rFonts w:ascii="Trebuchet MS" w:hAnsi="Trebuchet MS"/>
          <w:sz w:val="20"/>
        </w:rPr>
      </w:pPr>
      <w:r w:rsidRPr="00661517">
        <w:rPr>
          <w:rFonts w:ascii="Trebuchet MS" w:hAnsi="Trebuchet MS"/>
          <w:sz w:val="20"/>
        </w:rPr>
        <w:t>Monthly Star of AVM award in July 2017 in Cognizant.</w:t>
      </w:r>
    </w:p>
    <w:p w14:paraId="36A27E0F" w14:textId="0F97510A" w:rsidR="00752EA5" w:rsidRPr="007D078C" w:rsidRDefault="00000A96" w:rsidP="00855AFC">
      <w:pPr>
        <w:numPr>
          <w:ilvl w:val="0"/>
          <w:numId w:val="1"/>
        </w:numPr>
        <w:tabs>
          <w:tab w:val="num" w:pos="540"/>
        </w:tabs>
        <w:spacing w:line="360" w:lineRule="auto"/>
        <w:ind w:hanging="547"/>
        <w:jc w:val="both"/>
        <w:rPr>
          <w:rFonts w:ascii="Trebuchet MS" w:hAnsi="Trebuchet MS"/>
          <w:sz w:val="20"/>
        </w:rPr>
      </w:pPr>
      <w:r w:rsidRPr="00661517">
        <w:rPr>
          <w:rFonts w:ascii="Trebuchet MS" w:hAnsi="Trebuchet MS"/>
          <w:b/>
          <w:bCs/>
          <w:sz w:val="20"/>
        </w:rPr>
        <w:t>Salesforce Developer 401</w:t>
      </w:r>
      <w:r w:rsidR="00773CF0" w:rsidRPr="00661517">
        <w:rPr>
          <w:rFonts w:ascii="Trebuchet MS" w:hAnsi="Trebuchet MS"/>
          <w:b/>
          <w:bCs/>
          <w:sz w:val="20"/>
        </w:rPr>
        <w:t>, Salesforce Administrator 201</w:t>
      </w:r>
      <w:r w:rsidR="00F2213A" w:rsidRPr="00661517">
        <w:rPr>
          <w:rFonts w:ascii="Trebuchet MS" w:hAnsi="Trebuchet MS"/>
          <w:b/>
          <w:bCs/>
          <w:sz w:val="20"/>
        </w:rPr>
        <w:t>, Salesforce Platform Developer I</w:t>
      </w:r>
      <w:r w:rsidR="00773CF0" w:rsidRPr="00661517">
        <w:rPr>
          <w:rFonts w:ascii="Trebuchet MS" w:hAnsi="Trebuchet MS"/>
          <w:b/>
          <w:bCs/>
          <w:sz w:val="20"/>
        </w:rPr>
        <w:t xml:space="preserve"> </w:t>
      </w:r>
      <w:r w:rsidRPr="00661517">
        <w:rPr>
          <w:rFonts w:ascii="Trebuchet MS" w:hAnsi="Trebuchet MS"/>
          <w:b/>
          <w:bCs/>
          <w:sz w:val="20"/>
        </w:rPr>
        <w:t>certified</w:t>
      </w:r>
      <w:r w:rsidR="00E442D4" w:rsidRPr="007D078C">
        <w:rPr>
          <w:rFonts w:ascii="Trebuchet MS" w:hAnsi="Trebuchet MS"/>
          <w:sz w:val="20"/>
        </w:rPr>
        <w:t>.</w:t>
      </w:r>
    </w:p>
    <w:p w14:paraId="3B0C9552" w14:textId="24ACAF1D" w:rsidR="00E442D4" w:rsidRPr="009D69D3" w:rsidRDefault="00E442D4" w:rsidP="00855AFC">
      <w:pPr>
        <w:numPr>
          <w:ilvl w:val="0"/>
          <w:numId w:val="1"/>
        </w:numPr>
        <w:tabs>
          <w:tab w:val="num" w:pos="540"/>
        </w:tabs>
        <w:spacing w:line="360" w:lineRule="auto"/>
        <w:ind w:hanging="547"/>
        <w:jc w:val="both"/>
        <w:rPr>
          <w:rFonts w:ascii="Trebuchet MS" w:hAnsi="Trebuchet MS"/>
          <w:b/>
          <w:bCs/>
          <w:sz w:val="20"/>
        </w:rPr>
      </w:pPr>
      <w:r w:rsidRPr="009D69D3">
        <w:rPr>
          <w:rFonts w:ascii="Trebuchet MS" w:hAnsi="Trebuchet MS"/>
          <w:b/>
          <w:bCs/>
          <w:sz w:val="20"/>
        </w:rPr>
        <w:t>Salesforce Einstein Analytics and Discovery Consultant</w:t>
      </w:r>
      <w:r w:rsidR="00C837FF" w:rsidRPr="009D69D3">
        <w:rPr>
          <w:rFonts w:ascii="Trebuchet MS" w:hAnsi="Trebuchet MS"/>
          <w:b/>
          <w:bCs/>
          <w:sz w:val="20"/>
        </w:rPr>
        <w:t>, Salesforce Service Cloud</w:t>
      </w:r>
      <w:r w:rsidRPr="009D69D3">
        <w:rPr>
          <w:rFonts w:ascii="Trebuchet MS" w:hAnsi="Trebuchet MS"/>
          <w:b/>
          <w:bCs/>
          <w:sz w:val="20"/>
        </w:rPr>
        <w:t xml:space="preserve"> Certified.</w:t>
      </w:r>
    </w:p>
    <w:p w14:paraId="12CAD2A1" w14:textId="2D57C323" w:rsidR="00752EA5" w:rsidRPr="007D078C" w:rsidRDefault="00000A96" w:rsidP="00A87FFC">
      <w:pPr>
        <w:numPr>
          <w:ilvl w:val="0"/>
          <w:numId w:val="1"/>
        </w:numPr>
        <w:tabs>
          <w:tab w:val="num" w:pos="540"/>
        </w:tabs>
        <w:spacing w:line="360" w:lineRule="auto"/>
        <w:ind w:hanging="547"/>
        <w:jc w:val="both"/>
        <w:rPr>
          <w:rFonts w:ascii="Trebuchet MS" w:hAnsi="Trebuchet MS"/>
          <w:sz w:val="20"/>
        </w:rPr>
      </w:pPr>
      <w:r w:rsidRPr="007D078C">
        <w:rPr>
          <w:rFonts w:ascii="Trebuchet MS" w:hAnsi="Trebuchet MS"/>
          <w:sz w:val="20"/>
        </w:rPr>
        <w:t>Apttus CPQ 201</w:t>
      </w:r>
      <w:r w:rsidR="00773CF0" w:rsidRPr="007D078C">
        <w:rPr>
          <w:rFonts w:ascii="Trebuchet MS" w:hAnsi="Trebuchet MS"/>
          <w:sz w:val="20"/>
        </w:rPr>
        <w:t>, Apttus CLM 201, Apttus X-Author for Excel certified</w:t>
      </w:r>
      <w:r w:rsidRPr="007D078C">
        <w:rPr>
          <w:rFonts w:ascii="Trebuchet MS" w:hAnsi="Trebuchet MS"/>
          <w:sz w:val="20"/>
        </w:rPr>
        <w:t>.</w:t>
      </w:r>
    </w:p>
    <w:p w14:paraId="1AE5DE53" w14:textId="309265E9" w:rsidR="00D801E5" w:rsidRPr="007D078C" w:rsidRDefault="00D801E5" w:rsidP="00A87FFC">
      <w:pPr>
        <w:numPr>
          <w:ilvl w:val="0"/>
          <w:numId w:val="1"/>
        </w:numPr>
        <w:tabs>
          <w:tab w:val="num" w:pos="540"/>
        </w:tabs>
        <w:spacing w:line="360" w:lineRule="auto"/>
        <w:ind w:hanging="547"/>
        <w:jc w:val="both"/>
        <w:rPr>
          <w:rFonts w:ascii="Trebuchet MS" w:hAnsi="Trebuchet MS"/>
          <w:sz w:val="20"/>
        </w:rPr>
      </w:pPr>
      <w:proofErr w:type="spellStart"/>
      <w:r w:rsidRPr="007D078C">
        <w:rPr>
          <w:rFonts w:ascii="Trebuchet MS" w:hAnsi="Trebuchet MS"/>
          <w:sz w:val="20"/>
        </w:rPr>
        <w:t>Copado</w:t>
      </w:r>
      <w:proofErr w:type="spellEnd"/>
      <w:r w:rsidRPr="007D078C">
        <w:rPr>
          <w:rFonts w:ascii="Trebuchet MS" w:hAnsi="Trebuchet MS"/>
          <w:sz w:val="20"/>
        </w:rPr>
        <w:t xml:space="preserve"> Certified Administrator.</w:t>
      </w:r>
    </w:p>
    <w:p w14:paraId="6A22EB36" w14:textId="77777777" w:rsidR="00C03579" w:rsidRPr="007D078C" w:rsidRDefault="00C03579" w:rsidP="00114180">
      <w:pPr>
        <w:ind w:right="-367"/>
        <w:jc w:val="both"/>
        <w:rPr>
          <w:rFonts w:ascii="Trebuchet MS" w:hAnsi="Trebuchet MS" w:cs="Arial"/>
          <w:b/>
          <w:sz w:val="20"/>
        </w:rPr>
      </w:pPr>
    </w:p>
    <w:p w14:paraId="1BB19875" w14:textId="0A89F905" w:rsidR="00114180" w:rsidRPr="007D078C" w:rsidRDefault="00114180" w:rsidP="00114180">
      <w:pPr>
        <w:ind w:right="-367"/>
        <w:jc w:val="both"/>
        <w:rPr>
          <w:rFonts w:ascii="Trebuchet MS" w:hAnsi="Trebuchet MS" w:cs="Arial"/>
          <w:b/>
          <w:sz w:val="20"/>
        </w:rPr>
      </w:pPr>
      <w:r w:rsidRPr="007D078C">
        <w:rPr>
          <w:rFonts w:ascii="Trebuchet MS" w:hAnsi="Trebuchet MS" w:cs="Arial"/>
          <w:b/>
          <w:sz w:val="20"/>
        </w:rPr>
        <w:t>Technical Skills</w:t>
      </w:r>
      <w:r w:rsidR="00C03579" w:rsidRPr="007D078C">
        <w:rPr>
          <w:rFonts w:ascii="Trebuchet MS" w:hAnsi="Trebuchet MS" w:cs="Arial"/>
          <w:b/>
          <w:sz w:val="20"/>
        </w:rPr>
        <w:t xml:space="preserve">: </w:t>
      </w:r>
    </w:p>
    <w:tbl>
      <w:tblPr>
        <w:tblW w:w="0" w:type="auto"/>
        <w:tblInd w:w="39" w:type="dxa"/>
        <w:tblLayout w:type="fixed"/>
        <w:tblCellMar>
          <w:left w:w="0" w:type="dxa"/>
          <w:right w:w="0" w:type="dxa"/>
        </w:tblCellMar>
        <w:tblLook w:val="0000" w:firstRow="0" w:lastRow="0" w:firstColumn="0" w:lastColumn="0" w:noHBand="0" w:noVBand="0"/>
      </w:tblPr>
      <w:tblGrid>
        <w:gridCol w:w="2237"/>
        <w:gridCol w:w="6836"/>
      </w:tblGrid>
      <w:tr w:rsidR="007D078C" w:rsidRPr="007D078C" w14:paraId="0FCE1C5F" w14:textId="77777777" w:rsidTr="00BA4747">
        <w:trPr>
          <w:trHeight w:val="372"/>
        </w:trPr>
        <w:tc>
          <w:tcPr>
            <w:tcW w:w="223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5DD32C1" w14:textId="77777777" w:rsidR="00114180" w:rsidRPr="007D078C" w:rsidRDefault="00114180" w:rsidP="00BA4747">
            <w:pPr>
              <w:rPr>
                <w:rFonts w:ascii="Trebuchet MS" w:hAnsi="Trebuchet MS"/>
                <w:b/>
                <w:sz w:val="20"/>
              </w:rPr>
            </w:pPr>
            <w:r w:rsidRPr="007D078C">
              <w:rPr>
                <w:rFonts w:ascii="Trebuchet MS" w:hAnsi="Trebuchet MS"/>
                <w:b/>
                <w:sz w:val="20"/>
              </w:rPr>
              <w:t xml:space="preserve">  Operating System</w:t>
            </w:r>
          </w:p>
        </w:tc>
        <w:tc>
          <w:tcPr>
            <w:tcW w:w="683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1F0D954" w14:textId="6B4B4F36" w:rsidR="00114180" w:rsidRPr="007D078C" w:rsidRDefault="00114180" w:rsidP="00BA4747">
            <w:pPr>
              <w:rPr>
                <w:rFonts w:ascii="Trebuchet MS" w:hAnsi="Trebuchet MS"/>
                <w:sz w:val="20"/>
              </w:rPr>
            </w:pPr>
            <w:r w:rsidRPr="007D078C">
              <w:rPr>
                <w:rFonts w:ascii="Trebuchet MS" w:hAnsi="Trebuchet MS"/>
                <w:sz w:val="20"/>
              </w:rPr>
              <w:t xml:space="preserve">  Windows</w:t>
            </w:r>
            <w:r w:rsidR="00CF177F" w:rsidRPr="007D078C">
              <w:rPr>
                <w:rFonts w:ascii="Trebuchet MS" w:hAnsi="Trebuchet MS"/>
                <w:sz w:val="20"/>
              </w:rPr>
              <w:t>, UNIX, LINUX</w:t>
            </w:r>
            <w:r w:rsidR="00F2213A" w:rsidRPr="007D078C">
              <w:rPr>
                <w:rFonts w:ascii="Trebuchet MS" w:hAnsi="Trebuchet MS"/>
                <w:sz w:val="20"/>
              </w:rPr>
              <w:t>, AWS</w:t>
            </w:r>
          </w:p>
        </w:tc>
      </w:tr>
      <w:tr w:rsidR="007D078C" w:rsidRPr="007D078C" w14:paraId="30C7C7D6" w14:textId="77777777" w:rsidTr="00BA4747">
        <w:trPr>
          <w:trHeight w:val="372"/>
        </w:trPr>
        <w:tc>
          <w:tcPr>
            <w:tcW w:w="223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1232C79" w14:textId="25EA7A79" w:rsidR="00245ECB" w:rsidRPr="007D078C" w:rsidRDefault="00145C7E" w:rsidP="00BA4747">
            <w:pPr>
              <w:rPr>
                <w:rFonts w:ascii="Trebuchet MS" w:hAnsi="Trebuchet MS"/>
                <w:b/>
                <w:sz w:val="20"/>
              </w:rPr>
            </w:pPr>
            <w:r w:rsidRPr="007D078C">
              <w:rPr>
                <w:rFonts w:ascii="Trebuchet MS" w:hAnsi="Trebuchet MS"/>
                <w:b/>
                <w:sz w:val="20"/>
              </w:rPr>
              <w:t xml:space="preserve">  </w:t>
            </w:r>
            <w:r w:rsidR="00245ECB" w:rsidRPr="007D078C">
              <w:rPr>
                <w:rFonts w:ascii="Trebuchet MS" w:hAnsi="Trebuchet MS"/>
                <w:b/>
                <w:sz w:val="20"/>
              </w:rPr>
              <w:t>Scripting Language</w:t>
            </w:r>
          </w:p>
        </w:tc>
        <w:tc>
          <w:tcPr>
            <w:tcW w:w="683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D6E0521" w14:textId="53EBF3EB" w:rsidR="00245ECB" w:rsidRPr="007D078C" w:rsidRDefault="00145C7E" w:rsidP="00BA4747">
            <w:pPr>
              <w:rPr>
                <w:rFonts w:ascii="Trebuchet MS" w:hAnsi="Trebuchet MS"/>
                <w:sz w:val="20"/>
              </w:rPr>
            </w:pPr>
            <w:r w:rsidRPr="007D078C">
              <w:rPr>
                <w:rFonts w:ascii="Trebuchet MS" w:hAnsi="Trebuchet MS"/>
                <w:sz w:val="20"/>
              </w:rPr>
              <w:t xml:space="preserve">  </w:t>
            </w:r>
            <w:r w:rsidR="00245ECB" w:rsidRPr="007D078C">
              <w:rPr>
                <w:rFonts w:ascii="Trebuchet MS" w:hAnsi="Trebuchet MS"/>
                <w:sz w:val="20"/>
              </w:rPr>
              <w:t>UNIX Shell Scripting</w:t>
            </w:r>
            <w:r w:rsidR="00F2213A" w:rsidRPr="007D078C">
              <w:rPr>
                <w:rFonts w:ascii="Trebuchet MS" w:hAnsi="Trebuchet MS"/>
                <w:sz w:val="20"/>
              </w:rPr>
              <w:t>, Python Scripting</w:t>
            </w:r>
          </w:p>
        </w:tc>
      </w:tr>
      <w:tr w:rsidR="007D078C" w:rsidRPr="007D078C" w14:paraId="42B72A05" w14:textId="77777777" w:rsidTr="00BA4747">
        <w:trPr>
          <w:trHeight w:val="346"/>
        </w:trPr>
        <w:tc>
          <w:tcPr>
            <w:tcW w:w="223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B4A3887" w14:textId="77777777" w:rsidR="00114180" w:rsidRPr="007D078C" w:rsidRDefault="00114180" w:rsidP="00BA4747">
            <w:pPr>
              <w:rPr>
                <w:rFonts w:ascii="Trebuchet MS" w:hAnsi="Trebuchet MS"/>
                <w:b/>
                <w:sz w:val="20"/>
              </w:rPr>
            </w:pPr>
            <w:r w:rsidRPr="007D078C">
              <w:rPr>
                <w:rFonts w:ascii="Trebuchet MS" w:hAnsi="Trebuchet MS"/>
                <w:b/>
                <w:sz w:val="20"/>
              </w:rPr>
              <w:t xml:space="preserve">  Languages/Utilities</w:t>
            </w:r>
          </w:p>
        </w:tc>
        <w:tc>
          <w:tcPr>
            <w:tcW w:w="683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9678070" w14:textId="77777777" w:rsidR="00114180" w:rsidRPr="007D078C" w:rsidRDefault="00CF177F" w:rsidP="00BA4747">
            <w:pPr>
              <w:rPr>
                <w:rFonts w:ascii="Trebuchet MS" w:hAnsi="Trebuchet MS"/>
                <w:sz w:val="20"/>
              </w:rPr>
            </w:pPr>
            <w:r w:rsidRPr="007D078C">
              <w:rPr>
                <w:rFonts w:ascii="Trebuchet MS" w:hAnsi="Trebuchet MS"/>
                <w:sz w:val="20"/>
              </w:rPr>
              <w:t xml:space="preserve">  Oracle </w:t>
            </w:r>
            <w:proofErr w:type="spellStart"/>
            <w:r w:rsidRPr="007D078C">
              <w:rPr>
                <w:rFonts w:ascii="Trebuchet MS" w:hAnsi="Trebuchet MS"/>
                <w:sz w:val="20"/>
              </w:rPr>
              <w:t>SQl</w:t>
            </w:r>
            <w:proofErr w:type="spellEnd"/>
            <w:r w:rsidRPr="007D078C">
              <w:rPr>
                <w:rFonts w:ascii="Trebuchet MS" w:hAnsi="Trebuchet MS"/>
                <w:sz w:val="20"/>
              </w:rPr>
              <w:t>, C, C++</w:t>
            </w:r>
          </w:p>
        </w:tc>
      </w:tr>
      <w:tr w:rsidR="007D078C" w:rsidRPr="007D078C" w14:paraId="49CEB483" w14:textId="77777777" w:rsidTr="00BA4747">
        <w:trPr>
          <w:trHeight w:val="346"/>
        </w:trPr>
        <w:tc>
          <w:tcPr>
            <w:tcW w:w="223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7D3D9C9" w14:textId="77777777" w:rsidR="00114180" w:rsidRPr="007D078C" w:rsidRDefault="00114180" w:rsidP="00BA4747">
            <w:pPr>
              <w:rPr>
                <w:rFonts w:ascii="Trebuchet MS" w:hAnsi="Trebuchet MS"/>
                <w:b/>
                <w:sz w:val="20"/>
              </w:rPr>
            </w:pPr>
            <w:r w:rsidRPr="007D078C">
              <w:rPr>
                <w:rFonts w:ascii="Trebuchet MS" w:hAnsi="Trebuchet MS"/>
                <w:b/>
                <w:sz w:val="20"/>
              </w:rPr>
              <w:t xml:space="preserve">  RDBMS</w:t>
            </w:r>
          </w:p>
        </w:tc>
        <w:tc>
          <w:tcPr>
            <w:tcW w:w="683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556B0EF" w14:textId="77777777" w:rsidR="00114180" w:rsidRPr="007D078C" w:rsidRDefault="00114180" w:rsidP="00BA4747">
            <w:pPr>
              <w:rPr>
                <w:rFonts w:ascii="Trebuchet MS" w:hAnsi="Trebuchet MS"/>
                <w:sz w:val="20"/>
              </w:rPr>
            </w:pPr>
            <w:r w:rsidRPr="007D078C">
              <w:rPr>
                <w:rFonts w:ascii="Trebuchet MS" w:hAnsi="Trebuchet MS"/>
                <w:sz w:val="20"/>
              </w:rPr>
              <w:t xml:space="preserve">  Oracle 11g/10g</w:t>
            </w:r>
          </w:p>
        </w:tc>
      </w:tr>
      <w:tr w:rsidR="007D078C" w:rsidRPr="007D078C" w14:paraId="140126E1" w14:textId="77777777" w:rsidTr="00BA4747">
        <w:trPr>
          <w:trHeight w:val="346"/>
        </w:trPr>
        <w:tc>
          <w:tcPr>
            <w:tcW w:w="223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19EFF0D1" w14:textId="3EE45EC7" w:rsidR="00114180" w:rsidRPr="007D078C" w:rsidRDefault="00114180" w:rsidP="00BA4747">
            <w:pPr>
              <w:rPr>
                <w:rFonts w:ascii="Trebuchet MS" w:hAnsi="Trebuchet MS"/>
                <w:b/>
                <w:sz w:val="20"/>
              </w:rPr>
            </w:pPr>
            <w:r w:rsidRPr="007D078C">
              <w:rPr>
                <w:rFonts w:ascii="Trebuchet MS" w:hAnsi="Trebuchet MS"/>
                <w:b/>
                <w:sz w:val="20"/>
              </w:rPr>
              <w:t xml:space="preserve">  Tools</w:t>
            </w:r>
          </w:p>
        </w:tc>
        <w:tc>
          <w:tcPr>
            <w:tcW w:w="683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3C84AEEE" w14:textId="77777777" w:rsidR="00145C7E" w:rsidRPr="007D078C" w:rsidRDefault="00B82FB4" w:rsidP="00B82FB4">
            <w:pPr>
              <w:rPr>
                <w:rFonts w:ascii="Trebuchet MS" w:hAnsi="Trebuchet MS"/>
                <w:sz w:val="20"/>
              </w:rPr>
            </w:pPr>
            <w:r w:rsidRPr="007D078C">
              <w:rPr>
                <w:rFonts w:ascii="Trebuchet MS" w:hAnsi="Trebuchet MS"/>
                <w:sz w:val="20"/>
              </w:rPr>
              <w:t xml:space="preserve">  </w:t>
            </w:r>
            <w:proofErr w:type="gramStart"/>
            <w:r w:rsidRPr="007D078C">
              <w:rPr>
                <w:rFonts w:ascii="Trebuchet MS" w:hAnsi="Trebuchet MS"/>
                <w:sz w:val="20"/>
              </w:rPr>
              <w:t>Toad</w:t>
            </w:r>
            <w:r w:rsidR="00114180" w:rsidRPr="007D078C">
              <w:rPr>
                <w:rFonts w:ascii="Trebuchet MS" w:hAnsi="Trebuchet MS"/>
                <w:sz w:val="20"/>
              </w:rPr>
              <w:t>,  SQL</w:t>
            </w:r>
            <w:proofErr w:type="gramEnd"/>
            <w:r w:rsidR="00114180" w:rsidRPr="007D078C">
              <w:rPr>
                <w:rFonts w:ascii="Trebuchet MS" w:hAnsi="Trebuchet MS"/>
                <w:sz w:val="20"/>
              </w:rPr>
              <w:t xml:space="preserve"> Developer</w:t>
            </w:r>
            <w:r w:rsidR="00331C07" w:rsidRPr="007D078C">
              <w:rPr>
                <w:rFonts w:ascii="Trebuchet MS" w:hAnsi="Trebuchet MS"/>
                <w:sz w:val="20"/>
              </w:rPr>
              <w:t>, Data Loader, SOQ</w:t>
            </w:r>
            <w:r w:rsidR="006258C5" w:rsidRPr="007D078C">
              <w:rPr>
                <w:rFonts w:ascii="Trebuchet MS" w:hAnsi="Trebuchet MS"/>
                <w:sz w:val="20"/>
              </w:rPr>
              <w:t xml:space="preserve">L, Splunk, Thousand Eyes, </w:t>
            </w:r>
            <w:r w:rsidR="00145C7E" w:rsidRPr="007D078C">
              <w:rPr>
                <w:rFonts w:ascii="Trebuchet MS" w:hAnsi="Trebuchet MS"/>
                <w:sz w:val="20"/>
              </w:rPr>
              <w:t xml:space="preserve">  </w:t>
            </w:r>
          </w:p>
          <w:p w14:paraId="24F632A2" w14:textId="5BA415BD" w:rsidR="00114180" w:rsidRPr="007D078C" w:rsidRDefault="00145C7E" w:rsidP="00B82FB4">
            <w:pPr>
              <w:rPr>
                <w:rFonts w:ascii="Trebuchet MS" w:hAnsi="Trebuchet MS"/>
                <w:sz w:val="20"/>
              </w:rPr>
            </w:pPr>
            <w:r w:rsidRPr="007D078C">
              <w:rPr>
                <w:rFonts w:ascii="Trebuchet MS" w:hAnsi="Trebuchet MS"/>
                <w:sz w:val="20"/>
              </w:rPr>
              <w:t xml:space="preserve">  </w:t>
            </w:r>
            <w:proofErr w:type="spellStart"/>
            <w:r w:rsidR="006258C5" w:rsidRPr="007D078C">
              <w:rPr>
                <w:rFonts w:ascii="Trebuchet MS" w:hAnsi="Trebuchet MS"/>
                <w:sz w:val="20"/>
              </w:rPr>
              <w:t>Wavefront</w:t>
            </w:r>
            <w:proofErr w:type="spellEnd"/>
            <w:r w:rsidR="006258C5" w:rsidRPr="007D078C">
              <w:rPr>
                <w:rFonts w:ascii="Trebuchet MS" w:hAnsi="Trebuchet MS"/>
                <w:sz w:val="20"/>
              </w:rPr>
              <w:t>, Qualtrics.</w:t>
            </w:r>
          </w:p>
        </w:tc>
      </w:tr>
      <w:tr w:rsidR="007D078C" w:rsidRPr="007D078C" w14:paraId="6FF33822" w14:textId="77777777" w:rsidTr="00BA4747">
        <w:trPr>
          <w:trHeight w:val="346"/>
        </w:trPr>
        <w:tc>
          <w:tcPr>
            <w:tcW w:w="223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B3D37CB" w14:textId="77777777" w:rsidR="00114180" w:rsidRPr="007D078C" w:rsidRDefault="00114180" w:rsidP="00AA24EF">
            <w:pPr>
              <w:rPr>
                <w:rFonts w:ascii="Trebuchet MS" w:hAnsi="Trebuchet MS"/>
                <w:b/>
                <w:sz w:val="20"/>
              </w:rPr>
            </w:pPr>
            <w:r w:rsidRPr="007D078C">
              <w:rPr>
                <w:rFonts w:ascii="Trebuchet MS" w:hAnsi="Trebuchet MS"/>
                <w:b/>
                <w:sz w:val="20"/>
              </w:rPr>
              <w:t xml:space="preserve">  </w:t>
            </w:r>
            <w:r w:rsidR="00CF177F" w:rsidRPr="007D078C">
              <w:rPr>
                <w:rFonts w:ascii="Trebuchet MS" w:hAnsi="Trebuchet MS"/>
                <w:b/>
                <w:sz w:val="20"/>
              </w:rPr>
              <w:t xml:space="preserve">CRM </w:t>
            </w:r>
            <w:r w:rsidR="007A4FA3" w:rsidRPr="007D078C">
              <w:rPr>
                <w:rFonts w:ascii="Trebuchet MS" w:hAnsi="Trebuchet MS"/>
                <w:b/>
                <w:sz w:val="20"/>
              </w:rPr>
              <w:t>Tools</w:t>
            </w:r>
          </w:p>
        </w:tc>
        <w:tc>
          <w:tcPr>
            <w:tcW w:w="6836" w:type="dxa"/>
            <w:tcBorders>
              <w:top w:val="single" w:sz="6" w:space="0" w:color="auto"/>
              <w:left w:val="single" w:sz="6" w:space="0" w:color="auto"/>
              <w:bottom w:val="single" w:sz="6" w:space="0" w:color="auto"/>
              <w:right w:val="single" w:sz="6" w:space="0" w:color="auto"/>
            </w:tcBorders>
            <w:tcMar>
              <w:left w:w="0" w:type="dxa"/>
              <w:right w:w="0" w:type="dxa"/>
            </w:tcMar>
          </w:tcPr>
          <w:p w14:paraId="4692271C" w14:textId="583DF693" w:rsidR="00114180" w:rsidRPr="007D078C" w:rsidRDefault="00CF177F" w:rsidP="0094755D">
            <w:pPr>
              <w:rPr>
                <w:rFonts w:ascii="Trebuchet MS" w:hAnsi="Trebuchet MS"/>
                <w:sz w:val="20"/>
              </w:rPr>
            </w:pPr>
            <w:r w:rsidRPr="007D078C">
              <w:rPr>
                <w:rFonts w:ascii="Trebuchet MS" w:hAnsi="Trebuchet MS"/>
                <w:sz w:val="20"/>
              </w:rPr>
              <w:t xml:space="preserve"> </w:t>
            </w:r>
            <w:r w:rsidR="00145C7E" w:rsidRPr="007D078C">
              <w:rPr>
                <w:rFonts w:ascii="Trebuchet MS" w:hAnsi="Trebuchet MS"/>
                <w:sz w:val="20"/>
              </w:rPr>
              <w:t xml:space="preserve"> </w:t>
            </w:r>
            <w:r w:rsidR="0094755D" w:rsidRPr="007D078C">
              <w:rPr>
                <w:rFonts w:ascii="Trebuchet MS" w:hAnsi="Trebuchet MS"/>
                <w:sz w:val="20"/>
              </w:rPr>
              <w:t>SFDC, Salesforce</w:t>
            </w:r>
            <w:r w:rsidRPr="007D078C">
              <w:rPr>
                <w:rFonts w:ascii="Trebuchet MS" w:hAnsi="Trebuchet MS"/>
                <w:sz w:val="20"/>
              </w:rPr>
              <w:t xml:space="preserve"> Siebel </w:t>
            </w:r>
            <w:r w:rsidR="00AA24EF" w:rsidRPr="007D078C">
              <w:rPr>
                <w:rFonts w:ascii="Trebuchet MS" w:hAnsi="Trebuchet MS"/>
                <w:sz w:val="20"/>
              </w:rPr>
              <w:t>8.x versions</w:t>
            </w:r>
            <w:r w:rsidR="00720471" w:rsidRPr="007D078C">
              <w:rPr>
                <w:rFonts w:ascii="Trebuchet MS" w:hAnsi="Trebuchet MS"/>
                <w:sz w:val="20"/>
              </w:rPr>
              <w:t xml:space="preserve"> and IP2016</w:t>
            </w:r>
          </w:p>
        </w:tc>
      </w:tr>
      <w:tr w:rsidR="007D078C" w:rsidRPr="007D078C" w14:paraId="35DC3992" w14:textId="77777777" w:rsidTr="00BA4747">
        <w:trPr>
          <w:trHeight w:val="346"/>
        </w:trPr>
        <w:tc>
          <w:tcPr>
            <w:tcW w:w="223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60BD5DD2" w14:textId="77777777" w:rsidR="00114180" w:rsidRPr="007D078C" w:rsidRDefault="00114180" w:rsidP="00CF177F">
            <w:pPr>
              <w:rPr>
                <w:rFonts w:ascii="Trebuchet MS" w:hAnsi="Trebuchet MS"/>
                <w:b/>
                <w:sz w:val="20"/>
              </w:rPr>
            </w:pPr>
            <w:r w:rsidRPr="007D078C">
              <w:rPr>
                <w:rFonts w:ascii="Trebuchet MS" w:hAnsi="Trebuchet MS"/>
                <w:b/>
                <w:sz w:val="20"/>
              </w:rPr>
              <w:t xml:space="preserve">  </w:t>
            </w:r>
            <w:r w:rsidR="00CF177F" w:rsidRPr="007D078C">
              <w:rPr>
                <w:rFonts w:ascii="Trebuchet MS" w:hAnsi="Trebuchet MS"/>
                <w:b/>
                <w:sz w:val="20"/>
              </w:rPr>
              <w:t>Reporting Tools</w:t>
            </w:r>
          </w:p>
        </w:tc>
        <w:tc>
          <w:tcPr>
            <w:tcW w:w="683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BC529AA" w14:textId="0FC976EF" w:rsidR="00114180" w:rsidRPr="007D078C" w:rsidRDefault="00B82FB4" w:rsidP="00BA4747">
            <w:pPr>
              <w:rPr>
                <w:rFonts w:ascii="Trebuchet MS" w:hAnsi="Trebuchet MS"/>
                <w:sz w:val="20"/>
              </w:rPr>
            </w:pPr>
            <w:r w:rsidRPr="007D078C">
              <w:rPr>
                <w:rFonts w:ascii="Trebuchet MS" w:hAnsi="Trebuchet MS"/>
                <w:sz w:val="20"/>
              </w:rPr>
              <w:t xml:space="preserve">  OBIEE </w:t>
            </w:r>
            <w:r w:rsidR="00114180" w:rsidRPr="007D078C">
              <w:rPr>
                <w:rFonts w:ascii="Trebuchet MS" w:hAnsi="Trebuchet MS"/>
                <w:sz w:val="20"/>
              </w:rPr>
              <w:t>11g</w:t>
            </w:r>
            <w:r w:rsidR="006258C5" w:rsidRPr="007D078C">
              <w:rPr>
                <w:rFonts w:ascii="Trebuchet MS" w:hAnsi="Trebuchet MS"/>
                <w:sz w:val="20"/>
              </w:rPr>
              <w:t>, Service Now, Dynamics CRM</w:t>
            </w:r>
          </w:p>
        </w:tc>
      </w:tr>
      <w:tr w:rsidR="007D078C" w:rsidRPr="007D078C" w14:paraId="6CACF139" w14:textId="77777777" w:rsidTr="00BA4747">
        <w:trPr>
          <w:trHeight w:val="348"/>
        </w:trPr>
        <w:tc>
          <w:tcPr>
            <w:tcW w:w="223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5C997592" w14:textId="77777777" w:rsidR="00114180" w:rsidRPr="007D078C" w:rsidRDefault="00114180" w:rsidP="00BA4747">
            <w:pPr>
              <w:rPr>
                <w:rFonts w:ascii="Trebuchet MS" w:hAnsi="Trebuchet MS"/>
                <w:b/>
                <w:sz w:val="20"/>
              </w:rPr>
            </w:pPr>
            <w:r w:rsidRPr="007D078C">
              <w:rPr>
                <w:rFonts w:ascii="Trebuchet MS" w:hAnsi="Trebuchet MS"/>
                <w:b/>
                <w:sz w:val="20"/>
              </w:rPr>
              <w:t xml:space="preserve">  OLAP Tools</w:t>
            </w:r>
          </w:p>
        </w:tc>
        <w:tc>
          <w:tcPr>
            <w:tcW w:w="683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06405296" w14:textId="77777777" w:rsidR="00114180" w:rsidRPr="007D078C" w:rsidRDefault="00114180" w:rsidP="00B82FB4">
            <w:pPr>
              <w:rPr>
                <w:rFonts w:ascii="Trebuchet MS" w:hAnsi="Trebuchet MS"/>
                <w:sz w:val="20"/>
              </w:rPr>
            </w:pPr>
            <w:r w:rsidRPr="007D078C">
              <w:rPr>
                <w:rFonts w:ascii="Trebuchet MS" w:hAnsi="Trebuchet MS"/>
                <w:sz w:val="20"/>
              </w:rPr>
              <w:t xml:space="preserve">  Oracle Business Intelligenc</w:t>
            </w:r>
            <w:r w:rsidR="00B82FB4" w:rsidRPr="007D078C">
              <w:rPr>
                <w:rFonts w:ascii="Trebuchet MS" w:hAnsi="Trebuchet MS"/>
                <w:sz w:val="20"/>
              </w:rPr>
              <w:t xml:space="preserve">e Enterprise </w:t>
            </w:r>
            <w:proofErr w:type="gramStart"/>
            <w:r w:rsidR="00B82FB4" w:rsidRPr="007D078C">
              <w:rPr>
                <w:rFonts w:ascii="Trebuchet MS" w:hAnsi="Trebuchet MS"/>
                <w:sz w:val="20"/>
              </w:rPr>
              <w:t>Edition(</w:t>
            </w:r>
            <w:proofErr w:type="gramEnd"/>
            <w:r w:rsidR="00B82FB4" w:rsidRPr="007D078C">
              <w:rPr>
                <w:rFonts w:ascii="Trebuchet MS" w:hAnsi="Trebuchet MS"/>
                <w:sz w:val="20"/>
              </w:rPr>
              <w:t xml:space="preserve">OBIEE </w:t>
            </w:r>
            <w:r w:rsidRPr="007D078C">
              <w:rPr>
                <w:rFonts w:ascii="Trebuchet MS" w:hAnsi="Trebuchet MS"/>
                <w:sz w:val="20"/>
              </w:rPr>
              <w:t xml:space="preserve">11g) </w:t>
            </w:r>
          </w:p>
        </w:tc>
      </w:tr>
      <w:tr w:rsidR="007D078C" w:rsidRPr="007D078C" w14:paraId="6FDBA131" w14:textId="77777777" w:rsidTr="00BA4747">
        <w:trPr>
          <w:trHeight w:val="348"/>
        </w:trPr>
        <w:tc>
          <w:tcPr>
            <w:tcW w:w="2237"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41AF0268" w14:textId="77777777" w:rsidR="00114180" w:rsidRPr="007D078C" w:rsidRDefault="00D724FF" w:rsidP="00BA4747">
            <w:pPr>
              <w:rPr>
                <w:rFonts w:ascii="Trebuchet MS" w:hAnsi="Trebuchet MS"/>
                <w:b/>
                <w:sz w:val="20"/>
              </w:rPr>
            </w:pPr>
            <w:r w:rsidRPr="007D078C">
              <w:rPr>
                <w:rFonts w:ascii="Trebuchet MS" w:hAnsi="Trebuchet MS"/>
                <w:b/>
                <w:sz w:val="20"/>
              </w:rPr>
              <w:t xml:space="preserve">   E</w:t>
            </w:r>
            <w:r w:rsidR="00114180" w:rsidRPr="007D078C">
              <w:rPr>
                <w:rFonts w:ascii="Trebuchet MS" w:hAnsi="Trebuchet MS"/>
                <w:b/>
                <w:sz w:val="20"/>
              </w:rPr>
              <w:t>L</w:t>
            </w:r>
            <w:r w:rsidRPr="007D078C">
              <w:rPr>
                <w:rFonts w:ascii="Trebuchet MS" w:hAnsi="Trebuchet MS"/>
                <w:b/>
                <w:sz w:val="20"/>
              </w:rPr>
              <w:t>T</w:t>
            </w:r>
            <w:r w:rsidR="00114180" w:rsidRPr="007D078C">
              <w:rPr>
                <w:rFonts w:ascii="Trebuchet MS" w:hAnsi="Trebuchet MS"/>
                <w:b/>
                <w:sz w:val="20"/>
              </w:rPr>
              <w:t xml:space="preserve"> Tools</w:t>
            </w:r>
          </w:p>
        </w:tc>
        <w:tc>
          <w:tcPr>
            <w:tcW w:w="6836"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14:paraId="71FC1C6E" w14:textId="362D8317" w:rsidR="00114180" w:rsidRPr="007D078C" w:rsidRDefault="00D724FF" w:rsidP="00BA4747">
            <w:pPr>
              <w:rPr>
                <w:rFonts w:ascii="Trebuchet MS" w:hAnsi="Trebuchet MS"/>
                <w:sz w:val="20"/>
              </w:rPr>
            </w:pPr>
            <w:r w:rsidRPr="007D078C">
              <w:rPr>
                <w:rFonts w:ascii="Trebuchet MS" w:hAnsi="Trebuchet MS"/>
                <w:sz w:val="20"/>
              </w:rPr>
              <w:t xml:space="preserve">  Oracle Data Integrator 11g</w:t>
            </w:r>
            <w:r w:rsidR="00A25752" w:rsidRPr="007D078C">
              <w:rPr>
                <w:rFonts w:ascii="Trebuchet MS" w:hAnsi="Trebuchet MS"/>
                <w:sz w:val="20"/>
              </w:rPr>
              <w:t>, Informatica On Cloud</w:t>
            </w:r>
          </w:p>
        </w:tc>
      </w:tr>
    </w:tbl>
    <w:p w14:paraId="73EAA821" w14:textId="77777777" w:rsidR="00D33592" w:rsidRPr="007D078C" w:rsidRDefault="00D33592" w:rsidP="00720471">
      <w:pPr>
        <w:spacing w:line="360" w:lineRule="auto"/>
        <w:jc w:val="both"/>
        <w:rPr>
          <w:rFonts w:ascii="Trebuchet MS" w:hAnsi="Trebuchet MS"/>
          <w:sz w:val="20"/>
        </w:rPr>
      </w:pPr>
    </w:p>
    <w:p w14:paraId="5D6BC113" w14:textId="77777777" w:rsidR="00375019" w:rsidRDefault="00375019" w:rsidP="00C07B64">
      <w:pPr>
        <w:ind w:right="-367"/>
        <w:jc w:val="both"/>
        <w:rPr>
          <w:rFonts w:ascii="Trebuchet MS" w:hAnsi="Trebuchet MS" w:cs="Arial"/>
          <w:b/>
          <w:sz w:val="20"/>
        </w:rPr>
      </w:pPr>
    </w:p>
    <w:p w14:paraId="75292C87" w14:textId="46559CC3" w:rsidR="00573FF1" w:rsidRPr="007D078C" w:rsidRDefault="00573FF1" w:rsidP="00C07B64">
      <w:pPr>
        <w:ind w:right="-367"/>
        <w:jc w:val="both"/>
        <w:rPr>
          <w:rFonts w:ascii="Trebuchet MS" w:hAnsi="Trebuchet MS" w:cs="Arial"/>
          <w:b/>
          <w:sz w:val="20"/>
        </w:rPr>
      </w:pPr>
      <w:r w:rsidRPr="007D078C">
        <w:rPr>
          <w:rFonts w:ascii="Trebuchet MS" w:hAnsi="Trebuchet MS" w:cs="Arial"/>
          <w:b/>
          <w:sz w:val="20"/>
        </w:rPr>
        <w:t>PROFESSIONAL EXPERIENCE</w:t>
      </w:r>
      <w:r w:rsidR="00D33592" w:rsidRPr="007D078C">
        <w:rPr>
          <w:rFonts w:ascii="Trebuchet MS" w:hAnsi="Trebuchet MS" w:cs="Arial"/>
          <w:b/>
          <w:sz w:val="20"/>
        </w:rPr>
        <w:t xml:space="preserve">: </w:t>
      </w:r>
    </w:p>
    <w:p w14:paraId="4CF090FA" w14:textId="43F6B0B2" w:rsidR="00D33592" w:rsidRPr="007D078C" w:rsidRDefault="00D33592" w:rsidP="00573FF1">
      <w:pPr>
        <w:ind w:right="-367"/>
        <w:jc w:val="both"/>
        <w:rPr>
          <w:rFonts w:ascii="Trebuchet MS" w:hAnsi="Trebuchet MS" w:cs="Arial"/>
          <w:b/>
          <w:sz w:val="20"/>
        </w:rPr>
      </w:pPr>
    </w:p>
    <w:p w14:paraId="2C7E76DB" w14:textId="497C9A20" w:rsidR="00D33592" w:rsidRPr="007D078C" w:rsidRDefault="00D33592" w:rsidP="00D33592">
      <w:pPr>
        <w:ind w:right="-367"/>
        <w:rPr>
          <w:rFonts w:ascii="Trebuchet MS" w:hAnsi="Trebuchet MS"/>
          <w:b/>
          <w:sz w:val="20"/>
        </w:rPr>
      </w:pPr>
      <w:r w:rsidRPr="007D078C">
        <w:rPr>
          <w:rFonts w:ascii="Trebuchet MS" w:hAnsi="Trebuchet MS"/>
          <w:b/>
          <w:sz w:val="20"/>
        </w:rPr>
        <w:t>Persistent Systems, Bangalore, India                                                                                 Jan 2019 to Till Date</w:t>
      </w:r>
    </w:p>
    <w:p w14:paraId="58ADBB90" w14:textId="5B4C8E66" w:rsidR="00D33592" w:rsidRPr="007D078C" w:rsidRDefault="000244FA" w:rsidP="00D33592">
      <w:pPr>
        <w:ind w:right="-367"/>
        <w:jc w:val="both"/>
        <w:rPr>
          <w:rFonts w:ascii="Trebuchet MS" w:hAnsi="Trebuchet MS"/>
          <w:b/>
          <w:sz w:val="20"/>
        </w:rPr>
      </w:pPr>
      <w:r w:rsidRPr="007D078C">
        <w:rPr>
          <w:rFonts w:ascii="Trebuchet MS" w:hAnsi="Trebuchet MS"/>
          <w:b/>
          <w:sz w:val="20"/>
        </w:rPr>
        <w:t xml:space="preserve">Sr </w:t>
      </w:r>
      <w:r w:rsidR="00D33592" w:rsidRPr="007D078C">
        <w:rPr>
          <w:rFonts w:ascii="Trebuchet MS" w:hAnsi="Trebuchet MS"/>
          <w:b/>
          <w:sz w:val="20"/>
        </w:rPr>
        <w:t>Salesforce Developer/Administrator</w:t>
      </w:r>
    </w:p>
    <w:p w14:paraId="58E14994" w14:textId="77777777" w:rsidR="00A25752" w:rsidRPr="007D078C" w:rsidRDefault="00A25752" w:rsidP="005D2A75">
      <w:pPr>
        <w:ind w:right="-7"/>
        <w:rPr>
          <w:rFonts w:ascii="Trebuchet MS" w:hAnsi="Trebuchet MS"/>
          <w:b/>
          <w:sz w:val="20"/>
        </w:rPr>
      </w:pPr>
    </w:p>
    <w:p w14:paraId="59F0606A" w14:textId="7EB698AF" w:rsidR="00F2213A" w:rsidRPr="007D078C" w:rsidRDefault="005D2A75" w:rsidP="005D2A75">
      <w:pPr>
        <w:ind w:right="-7"/>
        <w:rPr>
          <w:rFonts w:ascii="Trebuchet MS" w:hAnsi="Trebuchet MS"/>
          <w:b/>
          <w:sz w:val="20"/>
        </w:rPr>
      </w:pPr>
      <w:r w:rsidRPr="007D078C">
        <w:rPr>
          <w:rFonts w:ascii="Trebuchet MS" w:hAnsi="Trebuchet MS"/>
          <w:b/>
          <w:sz w:val="20"/>
        </w:rPr>
        <w:t>Responsibilities:</w:t>
      </w:r>
    </w:p>
    <w:p w14:paraId="3E0C78D2" w14:textId="77777777" w:rsidR="0098506F" w:rsidRPr="007D078C" w:rsidRDefault="0098506F" w:rsidP="005D2A75">
      <w:pPr>
        <w:ind w:right="-7"/>
        <w:rPr>
          <w:rFonts w:ascii="Trebuchet MS" w:hAnsi="Trebuchet MS"/>
          <w:b/>
          <w:sz w:val="20"/>
        </w:rPr>
      </w:pPr>
    </w:p>
    <w:p w14:paraId="3E1A36D8"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Worked as enhancement developer and team member, performed the roles of </w:t>
      </w:r>
      <w:r w:rsidRPr="00321799">
        <w:rPr>
          <w:rFonts w:ascii="Trebuchet MS" w:hAnsi="Trebuchet MS"/>
          <w:b/>
          <w:bCs/>
          <w:sz w:val="20"/>
        </w:rPr>
        <w:t>Salesforce Developer and Administrator </w:t>
      </w:r>
      <w:r w:rsidRPr="007D078C">
        <w:rPr>
          <w:rFonts w:ascii="Trebuchet MS" w:hAnsi="Trebuchet MS"/>
          <w:sz w:val="20"/>
        </w:rPr>
        <w:t>in the organization.</w:t>
      </w:r>
    </w:p>
    <w:p w14:paraId="0EB6CE5E"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lastRenderedPageBreak/>
        <w:t>Handled both </w:t>
      </w:r>
      <w:r w:rsidRPr="00C452DC">
        <w:rPr>
          <w:rFonts w:ascii="Trebuchet MS" w:hAnsi="Trebuchet MS"/>
          <w:b/>
          <w:bCs/>
          <w:sz w:val="20"/>
        </w:rPr>
        <w:t>B2B and B2C businesses across Salesforce</w:t>
      </w:r>
      <w:r w:rsidRPr="007D078C">
        <w:rPr>
          <w:rFonts w:ascii="Trebuchet MS" w:hAnsi="Trebuchet MS"/>
          <w:sz w:val="20"/>
        </w:rPr>
        <w:t xml:space="preserve"> instances for a user base of more than 10,000 users.</w:t>
      </w:r>
    </w:p>
    <w:p w14:paraId="1617B415"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Implemented </w:t>
      </w:r>
      <w:r w:rsidRPr="00C452DC">
        <w:rPr>
          <w:rFonts w:ascii="Trebuchet MS" w:hAnsi="Trebuchet MS"/>
          <w:b/>
          <w:bCs/>
          <w:sz w:val="20"/>
        </w:rPr>
        <w:t>Service Cloud in the Salesforce Org, worked on enabling Omni-Channel.</w:t>
      </w:r>
      <w:r w:rsidRPr="007D078C">
        <w:rPr>
          <w:rFonts w:ascii="Trebuchet MS" w:hAnsi="Trebuchet MS"/>
          <w:sz w:val="20"/>
        </w:rPr>
        <w:t> </w:t>
      </w:r>
    </w:p>
    <w:p w14:paraId="26644B7E"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Developed various </w:t>
      </w:r>
      <w:r w:rsidRPr="00AA47C8">
        <w:rPr>
          <w:rFonts w:ascii="Trebuchet MS" w:hAnsi="Trebuchet MS"/>
          <w:b/>
          <w:bCs/>
          <w:sz w:val="20"/>
        </w:rPr>
        <w:t>Custom Objects, Page Layouts, Apex Classes, Triggers, VF Pages and other metadata</w:t>
      </w:r>
      <w:r w:rsidRPr="007D078C">
        <w:rPr>
          <w:rFonts w:ascii="Trebuchet MS" w:hAnsi="Trebuchet MS"/>
          <w:sz w:val="20"/>
        </w:rPr>
        <w:t xml:space="preserve"> types for various Business requirements.</w:t>
      </w:r>
    </w:p>
    <w:p w14:paraId="70B0EDA6"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Worked on External Integrations of </w:t>
      </w:r>
      <w:proofErr w:type="gramStart"/>
      <w:r w:rsidRPr="007D078C">
        <w:rPr>
          <w:rFonts w:ascii="Trebuchet MS" w:hAnsi="Trebuchet MS"/>
          <w:sz w:val="20"/>
        </w:rPr>
        <w:t>third party</w:t>
      </w:r>
      <w:proofErr w:type="gramEnd"/>
      <w:r w:rsidRPr="007D078C">
        <w:rPr>
          <w:rFonts w:ascii="Trebuchet MS" w:hAnsi="Trebuchet MS"/>
          <w:sz w:val="20"/>
        </w:rPr>
        <w:t xml:space="preserve"> systems with Salesforce. Deployed code using </w:t>
      </w:r>
      <w:proofErr w:type="spellStart"/>
      <w:r w:rsidRPr="007D078C">
        <w:rPr>
          <w:rFonts w:ascii="Trebuchet MS" w:hAnsi="Trebuchet MS"/>
          <w:sz w:val="20"/>
        </w:rPr>
        <w:t>ChangeSets</w:t>
      </w:r>
      <w:proofErr w:type="spellEnd"/>
      <w:r w:rsidRPr="007D078C">
        <w:rPr>
          <w:rFonts w:ascii="Trebuchet MS" w:hAnsi="Trebuchet MS"/>
          <w:sz w:val="20"/>
        </w:rPr>
        <w:t xml:space="preserve"> across </w:t>
      </w:r>
      <w:r w:rsidRPr="002D671E">
        <w:rPr>
          <w:rFonts w:ascii="Trebuchet MS" w:hAnsi="Trebuchet MS"/>
          <w:b/>
          <w:bCs/>
          <w:sz w:val="20"/>
        </w:rPr>
        <w:t>Salesforce Instances.</w:t>
      </w:r>
    </w:p>
    <w:p w14:paraId="4E99E114"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Managed day-to-day demands of resolving production issues, user training, security, user setup, building reports and dashboards.</w:t>
      </w:r>
    </w:p>
    <w:p w14:paraId="005CAC23"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Involved in </w:t>
      </w:r>
      <w:r w:rsidRPr="002D671E">
        <w:rPr>
          <w:rFonts w:ascii="Trebuchet MS" w:hAnsi="Trebuchet MS"/>
          <w:b/>
          <w:bCs/>
          <w:sz w:val="20"/>
        </w:rPr>
        <w:t>Data Migration and Data Sync between Siebel and Salesforce</w:t>
      </w:r>
      <w:r w:rsidRPr="007D078C">
        <w:rPr>
          <w:rFonts w:ascii="Trebuchet MS" w:hAnsi="Trebuchet MS"/>
          <w:sz w:val="20"/>
        </w:rPr>
        <w:t xml:space="preserve"> via Data Loader and Informatica on Cloud. </w:t>
      </w:r>
    </w:p>
    <w:p w14:paraId="7E447575"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Worked on Service-Now as the ticketing tool and do ticketing analysis with Reports and Dashboards in Service Now. </w:t>
      </w:r>
    </w:p>
    <w:p w14:paraId="235AF2EE"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Worked on Qualtrics to </w:t>
      </w:r>
      <w:proofErr w:type="spellStart"/>
      <w:r w:rsidRPr="007D078C">
        <w:rPr>
          <w:rFonts w:ascii="Trebuchet MS" w:hAnsi="Trebuchet MS"/>
          <w:sz w:val="20"/>
        </w:rPr>
        <w:t>built</w:t>
      </w:r>
      <w:proofErr w:type="spellEnd"/>
      <w:r w:rsidRPr="007D078C">
        <w:rPr>
          <w:rFonts w:ascii="Trebuchet MS" w:hAnsi="Trebuchet MS"/>
          <w:sz w:val="20"/>
        </w:rPr>
        <w:t xml:space="preserve"> Surveys and implement those Surveys in</w:t>
      </w:r>
      <w:r w:rsidRPr="00C076FB">
        <w:rPr>
          <w:rFonts w:ascii="Trebuchet MS" w:hAnsi="Trebuchet MS"/>
          <w:b/>
          <w:bCs/>
          <w:sz w:val="20"/>
        </w:rPr>
        <w:t xml:space="preserve"> Salesforce</w:t>
      </w:r>
      <w:r w:rsidRPr="007D078C">
        <w:rPr>
          <w:rFonts w:ascii="Trebuchet MS" w:hAnsi="Trebuchet MS"/>
          <w:sz w:val="20"/>
        </w:rPr>
        <w:t xml:space="preserve"> as part of Outbound Messages.</w:t>
      </w:r>
    </w:p>
    <w:p w14:paraId="73266C33"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Worked on </w:t>
      </w:r>
      <w:r w:rsidRPr="00C076FB">
        <w:rPr>
          <w:rFonts w:ascii="Trebuchet MS" w:hAnsi="Trebuchet MS"/>
          <w:b/>
          <w:bCs/>
          <w:sz w:val="20"/>
        </w:rPr>
        <w:t>JIRA for tracking</w:t>
      </w:r>
      <w:r w:rsidRPr="007D078C">
        <w:rPr>
          <w:rFonts w:ascii="Trebuchet MS" w:hAnsi="Trebuchet MS"/>
          <w:sz w:val="20"/>
        </w:rPr>
        <w:t xml:space="preserve"> the Enhancements and implementations.</w:t>
      </w:r>
    </w:p>
    <w:p w14:paraId="2411D545"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Functional and Technical Documentation in Confluence.</w:t>
      </w:r>
    </w:p>
    <w:p w14:paraId="5B2F6B8A"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Used other Troubleshooting tools as well for monitoring of logs like Splunk, Thousand Eyes, </w:t>
      </w:r>
      <w:proofErr w:type="spellStart"/>
      <w:r w:rsidRPr="007D078C">
        <w:rPr>
          <w:rFonts w:ascii="Trebuchet MS" w:hAnsi="Trebuchet MS"/>
          <w:sz w:val="20"/>
        </w:rPr>
        <w:t>Wavefront</w:t>
      </w:r>
      <w:proofErr w:type="spellEnd"/>
      <w:r w:rsidRPr="007D078C">
        <w:rPr>
          <w:rFonts w:ascii="Trebuchet MS" w:hAnsi="Trebuchet MS"/>
          <w:sz w:val="20"/>
        </w:rPr>
        <w:t xml:space="preserve"> and Splunk Integration with salesforce to log </w:t>
      </w:r>
      <w:r w:rsidRPr="00C076FB">
        <w:rPr>
          <w:rFonts w:ascii="Trebuchet MS" w:hAnsi="Trebuchet MS"/>
          <w:b/>
          <w:bCs/>
          <w:sz w:val="20"/>
        </w:rPr>
        <w:t>Salesforce logs in Splunk</w:t>
      </w:r>
      <w:r w:rsidRPr="007D078C">
        <w:rPr>
          <w:rFonts w:ascii="Trebuchet MS" w:hAnsi="Trebuchet MS"/>
          <w:sz w:val="20"/>
        </w:rPr>
        <w:t>.</w:t>
      </w:r>
    </w:p>
    <w:p w14:paraId="453D852B"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Interacted with Salesforce Support Team on a regular basis for many critical Production Incidents and other Technical Queries.</w:t>
      </w:r>
    </w:p>
    <w:p w14:paraId="642A9C02" w14:textId="59DDBEB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Knowledge on Implementation of </w:t>
      </w:r>
      <w:r w:rsidRPr="00C076FB">
        <w:rPr>
          <w:rFonts w:ascii="Trebuchet MS" w:hAnsi="Trebuchet MS"/>
          <w:b/>
          <w:bCs/>
          <w:sz w:val="20"/>
        </w:rPr>
        <w:t xml:space="preserve">Salesforce </w:t>
      </w:r>
      <w:r w:rsidRPr="007D078C">
        <w:rPr>
          <w:rFonts w:ascii="Trebuchet MS" w:hAnsi="Trebuchet MS"/>
          <w:sz w:val="20"/>
        </w:rPr>
        <w:t>Communities.</w:t>
      </w:r>
    </w:p>
    <w:p w14:paraId="2AEA6486" w14:textId="77777777" w:rsidR="006258C5" w:rsidRPr="007D078C" w:rsidRDefault="006258C5" w:rsidP="002E7B00">
      <w:pPr>
        <w:spacing w:line="360" w:lineRule="auto"/>
        <w:ind w:left="547"/>
        <w:jc w:val="both"/>
        <w:rPr>
          <w:rFonts w:ascii="Trebuchet MS" w:hAnsi="Trebuchet MS"/>
          <w:sz w:val="20"/>
        </w:rPr>
      </w:pPr>
    </w:p>
    <w:p w14:paraId="144459BE" w14:textId="5A942138" w:rsidR="00B667E6" w:rsidRPr="007D078C" w:rsidRDefault="00B667E6" w:rsidP="00B667E6">
      <w:pPr>
        <w:ind w:right="-367"/>
        <w:rPr>
          <w:rFonts w:ascii="Trebuchet MS" w:hAnsi="Trebuchet MS"/>
          <w:b/>
          <w:sz w:val="20"/>
          <w:u w:val="single"/>
        </w:rPr>
      </w:pPr>
      <w:r w:rsidRPr="007D078C">
        <w:rPr>
          <w:rFonts w:ascii="Trebuchet MS" w:hAnsi="Trebuchet MS"/>
          <w:b/>
          <w:sz w:val="20"/>
        </w:rPr>
        <w:t>APTTUS Software Pvt. Ltd</w:t>
      </w:r>
      <w:r w:rsidR="00197DAD" w:rsidRPr="007D078C">
        <w:rPr>
          <w:rFonts w:ascii="Trebuchet MS" w:hAnsi="Trebuchet MS"/>
          <w:b/>
          <w:sz w:val="20"/>
        </w:rPr>
        <w:t>,</w:t>
      </w:r>
      <w:r w:rsidR="00D1198B" w:rsidRPr="007D078C">
        <w:rPr>
          <w:rFonts w:ascii="Trebuchet MS" w:hAnsi="Trebuchet MS"/>
          <w:b/>
          <w:sz w:val="20"/>
        </w:rPr>
        <w:t xml:space="preserve"> Bangalore</w:t>
      </w:r>
      <w:r w:rsidR="002E12B8" w:rsidRPr="007D078C">
        <w:rPr>
          <w:rFonts w:ascii="Trebuchet MS" w:hAnsi="Trebuchet MS"/>
          <w:b/>
          <w:sz w:val="20"/>
        </w:rPr>
        <w:t>,</w:t>
      </w:r>
      <w:r w:rsidR="00197DAD" w:rsidRPr="007D078C">
        <w:rPr>
          <w:rFonts w:ascii="Trebuchet MS" w:hAnsi="Trebuchet MS"/>
          <w:b/>
          <w:sz w:val="20"/>
        </w:rPr>
        <w:t xml:space="preserve"> India</w:t>
      </w:r>
      <w:r w:rsidRPr="007D078C">
        <w:rPr>
          <w:rFonts w:ascii="Trebuchet MS" w:hAnsi="Trebuchet MS"/>
          <w:b/>
          <w:sz w:val="20"/>
        </w:rPr>
        <w:t xml:space="preserve">                                                                   A</w:t>
      </w:r>
      <w:r w:rsidR="00375019">
        <w:rPr>
          <w:rFonts w:ascii="Trebuchet MS" w:hAnsi="Trebuchet MS"/>
          <w:b/>
          <w:sz w:val="20"/>
        </w:rPr>
        <w:t>pril</w:t>
      </w:r>
      <w:r w:rsidRPr="007D078C">
        <w:rPr>
          <w:rFonts w:ascii="Trebuchet MS" w:hAnsi="Trebuchet MS"/>
          <w:b/>
          <w:sz w:val="20"/>
        </w:rPr>
        <w:t xml:space="preserve"> 2018 to Jan 2019</w:t>
      </w:r>
    </w:p>
    <w:p w14:paraId="1D3380D4" w14:textId="1C4570C3" w:rsidR="00B667E6" w:rsidRPr="007D078C" w:rsidRDefault="00B667E6" w:rsidP="00B667E6">
      <w:pPr>
        <w:ind w:right="-367"/>
        <w:jc w:val="both"/>
        <w:rPr>
          <w:rFonts w:ascii="Trebuchet MS" w:hAnsi="Trebuchet MS"/>
          <w:b/>
          <w:sz w:val="20"/>
        </w:rPr>
      </w:pPr>
      <w:r w:rsidRPr="007D078C">
        <w:rPr>
          <w:rFonts w:ascii="Trebuchet MS" w:hAnsi="Trebuchet MS"/>
          <w:b/>
          <w:sz w:val="20"/>
        </w:rPr>
        <w:t>Salesforce Developer</w:t>
      </w:r>
      <w:r w:rsidR="004D4ED8" w:rsidRPr="007D078C">
        <w:rPr>
          <w:rFonts w:ascii="Trebuchet MS" w:hAnsi="Trebuchet MS"/>
          <w:b/>
          <w:sz w:val="20"/>
        </w:rPr>
        <w:t>/</w:t>
      </w:r>
      <w:r w:rsidRPr="007D078C">
        <w:rPr>
          <w:rFonts w:ascii="Trebuchet MS" w:hAnsi="Trebuchet MS"/>
          <w:b/>
          <w:sz w:val="20"/>
        </w:rPr>
        <w:t>Administrator</w:t>
      </w:r>
    </w:p>
    <w:p w14:paraId="4F0E7100" w14:textId="77777777" w:rsidR="005D2A75" w:rsidRPr="007D078C" w:rsidRDefault="005D2A75" w:rsidP="005D2A75">
      <w:pPr>
        <w:ind w:right="-7"/>
        <w:rPr>
          <w:rFonts w:ascii="Trebuchet MS" w:hAnsi="Trebuchet MS"/>
          <w:b/>
          <w:sz w:val="20"/>
        </w:rPr>
      </w:pPr>
    </w:p>
    <w:p w14:paraId="6D49094C" w14:textId="77777777" w:rsidR="000B20CB" w:rsidRPr="007D078C" w:rsidRDefault="000B20CB" w:rsidP="00245ECB">
      <w:pPr>
        <w:ind w:right="-7"/>
        <w:rPr>
          <w:rFonts w:ascii="Trebuchet MS" w:hAnsi="Trebuchet MS"/>
          <w:b/>
          <w:sz w:val="20"/>
        </w:rPr>
      </w:pPr>
      <w:r w:rsidRPr="007D078C">
        <w:rPr>
          <w:rFonts w:ascii="Trebuchet MS" w:hAnsi="Trebuchet MS"/>
          <w:b/>
          <w:sz w:val="20"/>
        </w:rPr>
        <w:t>Responsibilities:</w:t>
      </w:r>
    </w:p>
    <w:p w14:paraId="25F68C7E" w14:textId="77777777" w:rsidR="000B20CB" w:rsidRPr="007D078C" w:rsidRDefault="000B20CB" w:rsidP="000B20CB">
      <w:pPr>
        <w:ind w:right="-367"/>
        <w:jc w:val="both"/>
        <w:rPr>
          <w:rFonts w:ascii="Trebuchet MS" w:hAnsi="Trebuchet MS"/>
          <w:sz w:val="20"/>
        </w:rPr>
      </w:pPr>
    </w:p>
    <w:p w14:paraId="70B8D93A"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Worked as </w:t>
      </w:r>
      <w:r w:rsidRPr="00C076FB">
        <w:rPr>
          <w:rFonts w:ascii="Trebuchet MS" w:hAnsi="Trebuchet MS"/>
          <w:b/>
          <w:bCs/>
          <w:sz w:val="20"/>
        </w:rPr>
        <w:t xml:space="preserve">Salesforce </w:t>
      </w:r>
      <w:r w:rsidRPr="007D078C">
        <w:rPr>
          <w:rFonts w:ascii="Trebuchet MS" w:hAnsi="Trebuchet MS"/>
          <w:sz w:val="20"/>
        </w:rPr>
        <w:t>Consultant as part of Managed Services Team doing the implementation of </w:t>
      </w:r>
      <w:r w:rsidRPr="00C076FB">
        <w:rPr>
          <w:rFonts w:ascii="Trebuchet MS" w:hAnsi="Trebuchet MS"/>
          <w:b/>
          <w:bCs/>
          <w:sz w:val="20"/>
        </w:rPr>
        <w:t>CPQ</w:t>
      </w:r>
      <w:r w:rsidRPr="007D078C">
        <w:rPr>
          <w:rFonts w:ascii="Trebuchet MS" w:hAnsi="Trebuchet MS"/>
          <w:sz w:val="20"/>
        </w:rPr>
        <w:t xml:space="preserve"> and CLM modules of </w:t>
      </w:r>
      <w:r w:rsidRPr="00C076FB">
        <w:rPr>
          <w:rFonts w:ascii="Trebuchet MS" w:hAnsi="Trebuchet MS"/>
          <w:b/>
          <w:bCs/>
          <w:sz w:val="20"/>
        </w:rPr>
        <w:t>Apttus on Customer Salesforce Orgs.</w:t>
      </w:r>
    </w:p>
    <w:p w14:paraId="7E7282F9" w14:textId="2626963E" w:rsidR="0098506F" w:rsidRPr="007D078C" w:rsidRDefault="00BF2084"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Analyzing</w:t>
      </w:r>
      <w:r w:rsidR="0098506F" w:rsidRPr="007D078C">
        <w:rPr>
          <w:rFonts w:ascii="Trebuchet MS" w:hAnsi="Trebuchet MS"/>
          <w:sz w:val="20"/>
        </w:rPr>
        <w:t xml:space="preserve"> the issues on the Apttus Products being raised by Partners and customers and provide the resolutions. </w:t>
      </w:r>
    </w:p>
    <w:p w14:paraId="0A1782DF"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Understanding the </w:t>
      </w:r>
      <w:r w:rsidRPr="00C076FB">
        <w:rPr>
          <w:rFonts w:ascii="Trebuchet MS" w:hAnsi="Trebuchet MS"/>
          <w:b/>
          <w:bCs/>
          <w:sz w:val="20"/>
        </w:rPr>
        <w:t>Business requirements and detailed Solution Definition.</w:t>
      </w:r>
    </w:p>
    <w:p w14:paraId="43045497"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Implementation of end-to-end </w:t>
      </w:r>
      <w:r w:rsidRPr="00C076FB">
        <w:rPr>
          <w:rFonts w:ascii="Trebuchet MS" w:hAnsi="Trebuchet MS"/>
          <w:b/>
          <w:bCs/>
          <w:sz w:val="20"/>
        </w:rPr>
        <w:t>CPQ Process</w:t>
      </w:r>
      <w:r w:rsidRPr="007D078C">
        <w:rPr>
          <w:rFonts w:ascii="Trebuchet MS" w:hAnsi="Trebuchet MS"/>
          <w:sz w:val="20"/>
        </w:rPr>
        <w:t xml:space="preserve"> on the Customer Orgs.</w:t>
      </w:r>
    </w:p>
    <w:p w14:paraId="182E0BCF"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Designed </w:t>
      </w:r>
      <w:r w:rsidRPr="00C076FB">
        <w:rPr>
          <w:rFonts w:ascii="Trebuchet MS" w:hAnsi="Trebuchet MS"/>
          <w:b/>
          <w:bCs/>
          <w:sz w:val="20"/>
        </w:rPr>
        <w:t>CLM Templates</w:t>
      </w:r>
      <w:r w:rsidRPr="007D078C">
        <w:rPr>
          <w:rFonts w:ascii="Trebuchet MS" w:hAnsi="Trebuchet MS"/>
          <w:sz w:val="20"/>
        </w:rPr>
        <w:t xml:space="preserve"> and included them in the Contract Lifecycle Process in</w:t>
      </w:r>
      <w:r w:rsidRPr="00C076FB">
        <w:rPr>
          <w:rFonts w:ascii="Trebuchet MS" w:hAnsi="Trebuchet MS"/>
          <w:b/>
          <w:bCs/>
          <w:sz w:val="20"/>
        </w:rPr>
        <w:t xml:space="preserve"> Salesforce</w:t>
      </w:r>
      <w:r w:rsidRPr="007D078C">
        <w:rPr>
          <w:rFonts w:ascii="Trebuchet MS" w:hAnsi="Trebuchet MS"/>
          <w:sz w:val="20"/>
        </w:rPr>
        <w:t xml:space="preserve"> on various Objects as per business requirements. </w:t>
      </w:r>
    </w:p>
    <w:p w14:paraId="3987CDB4" w14:textId="77777777" w:rsidR="0098506F" w:rsidRPr="00C076FB" w:rsidRDefault="0098506F" w:rsidP="0098506F">
      <w:pPr>
        <w:numPr>
          <w:ilvl w:val="0"/>
          <w:numId w:val="1"/>
        </w:numPr>
        <w:tabs>
          <w:tab w:val="num" w:pos="540"/>
        </w:tabs>
        <w:spacing w:line="360" w:lineRule="auto"/>
        <w:ind w:left="547" w:hanging="547"/>
        <w:jc w:val="both"/>
        <w:rPr>
          <w:rFonts w:ascii="Trebuchet MS" w:hAnsi="Trebuchet MS"/>
          <w:b/>
          <w:bCs/>
          <w:sz w:val="20"/>
        </w:rPr>
      </w:pPr>
      <w:r w:rsidRPr="007D078C">
        <w:rPr>
          <w:rFonts w:ascii="Trebuchet MS" w:hAnsi="Trebuchet MS"/>
          <w:sz w:val="20"/>
        </w:rPr>
        <w:t xml:space="preserve">Customized logic using </w:t>
      </w:r>
      <w:r w:rsidRPr="00C076FB">
        <w:rPr>
          <w:rFonts w:ascii="Trebuchet MS" w:hAnsi="Trebuchet MS"/>
          <w:b/>
          <w:bCs/>
          <w:sz w:val="20"/>
        </w:rPr>
        <w:t>Apex Triggers, Apex Classes, Visualforce Pages and Lightning Components. </w:t>
      </w:r>
    </w:p>
    <w:p w14:paraId="29EB5380"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Experienced using </w:t>
      </w:r>
      <w:r w:rsidRPr="00C076FB">
        <w:rPr>
          <w:rFonts w:ascii="Trebuchet MS" w:hAnsi="Trebuchet MS"/>
          <w:b/>
          <w:bCs/>
          <w:sz w:val="20"/>
        </w:rPr>
        <w:t>Salesforce Lightning UI. Created Lightning Apps combining Lightning Design System, Lightning App Builder and Lightning Component features.</w:t>
      </w:r>
      <w:r w:rsidRPr="007D078C">
        <w:rPr>
          <w:rFonts w:ascii="Trebuchet MS" w:hAnsi="Trebuchet MS"/>
          <w:sz w:val="20"/>
        </w:rPr>
        <w:t> </w:t>
      </w:r>
    </w:p>
    <w:p w14:paraId="43EF1890"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Worked on the </w:t>
      </w:r>
      <w:r w:rsidRPr="00C076FB">
        <w:rPr>
          <w:rFonts w:ascii="Trebuchet MS" w:hAnsi="Trebuchet MS"/>
          <w:b/>
          <w:bCs/>
          <w:sz w:val="20"/>
        </w:rPr>
        <w:t>Microsoft Dynamic CRM being used as a Ticketing Tool</w:t>
      </w:r>
      <w:r w:rsidRPr="007D078C">
        <w:rPr>
          <w:rFonts w:ascii="Trebuchet MS" w:hAnsi="Trebuchet MS"/>
          <w:sz w:val="20"/>
        </w:rPr>
        <w:t xml:space="preserve"> to have the track of the Support Tickets. </w:t>
      </w:r>
    </w:p>
    <w:p w14:paraId="468E1598"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Involved in all the weekly meetings with the </w:t>
      </w:r>
      <w:r w:rsidRPr="00C076FB">
        <w:rPr>
          <w:rFonts w:ascii="Trebuchet MS" w:hAnsi="Trebuchet MS"/>
          <w:b/>
          <w:bCs/>
          <w:sz w:val="20"/>
        </w:rPr>
        <w:t>Premier Plus Accounts of Apttus Customers</w:t>
      </w:r>
      <w:r w:rsidRPr="007D078C">
        <w:rPr>
          <w:rFonts w:ascii="Trebuchet MS" w:hAnsi="Trebuchet MS"/>
          <w:sz w:val="20"/>
        </w:rPr>
        <w:t>. </w:t>
      </w:r>
    </w:p>
    <w:p w14:paraId="53DF346C"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lastRenderedPageBreak/>
        <w:t xml:space="preserve">Developed various </w:t>
      </w:r>
      <w:r w:rsidRPr="00C076FB">
        <w:rPr>
          <w:rFonts w:ascii="Trebuchet MS" w:hAnsi="Trebuchet MS"/>
          <w:b/>
          <w:bCs/>
          <w:sz w:val="20"/>
        </w:rPr>
        <w:t>Custom Objects, Page Layouts, Apex Classes, Triggers, VF Pages</w:t>
      </w:r>
      <w:r w:rsidRPr="007D078C">
        <w:rPr>
          <w:rFonts w:ascii="Trebuchet MS" w:hAnsi="Trebuchet MS"/>
          <w:sz w:val="20"/>
        </w:rPr>
        <w:t xml:space="preserve"> and other metadata types for various Business requirements.</w:t>
      </w:r>
    </w:p>
    <w:p w14:paraId="34EAE2A9"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Worked on External Integrations of </w:t>
      </w:r>
      <w:proofErr w:type="gramStart"/>
      <w:r w:rsidRPr="007D078C">
        <w:rPr>
          <w:rFonts w:ascii="Trebuchet MS" w:hAnsi="Trebuchet MS"/>
          <w:sz w:val="20"/>
        </w:rPr>
        <w:t>third party</w:t>
      </w:r>
      <w:proofErr w:type="gramEnd"/>
      <w:r w:rsidRPr="007D078C">
        <w:rPr>
          <w:rFonts w:ascii="Trebuchet MS" w:hAnsi="Trebuchet MS"/>
          <w:sz w:val="20"/>
        </w:rPr>
        <w:t xml:space="preserve"> systems with Salesforce. Deployed code using </w:t>
      </w:r>
      <w:proofErr w:type="spellStart"/>
      <w:r w:rsidRPr="007D078C">
        <w:rPr>
          <w:rFonts w:ascii="Trebuchet MS" w:hAnsi="Trebuchet MS"/>
          <w:sz w:val="20"/>
        </w:rPr>
        <w:t>ChangeSets</w:t>
      </w:r>
      <w:proofErr w:type="spellEnd"/>
      <w:r w:rsidRPr="007D078C">
        <w:rPr>
          <w:rFonts w:ascii="Trebuchet MS" w:hAnsi="Trebuchet MS"/>
          <w:sz w:val="20"/>
        </w:rPr>
        <w:t xml:space="preserve"> across Salesforce Instances.</w:t>
      </w:r>
    </w:p>
    <w:p w14:paraId="3206358D"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Worked on Building X-Author for Excel Apps for migrating data across Salesforce Instances.</w:t>
      </w:r>
    </w:p>
    <w:p w14:paraId="334138FE"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Managed day-to-day demands of resolving production issues, user training, security, user setup, building reports and dashboards.</w:t>
      </w:r>
    </w:p>
    <w:p w14:paraId="683428C9"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Worked on JIRA for tracking the Enhancements and implementations.</w:t>
      </w:r>
    </w:p>
    <w:p w14:paraId="340D8FEC"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Functional and Technical Documentation in Confluence.</w:t>
      </w:r>
    </w:p>
    <w:p w14:paraId="07570F9A" w14:textId="632BA9AB"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Interacted with Salesforce Support Team on a regular basis for many critical Production Incidents and other Technical Queries.</w:t>
      </w:r>
    </w:p>
    <w:p w14:paraId="60563C35" w14:textId="7FCB3962" w:rsidR="00272FCC" w:rsidRDefault="00272FCC" w:rsidP="00272FCC">
      <w:pPr>
        <w:ind w:right="-367"/>
        <w:jc w:val="both"/>
        <w:rPr>
          <w:rFonts w:ascii="Trebuchet MS" w:hAnsi="Trebuchet MS"/>
          <w:sz w:val="20"/>
        </w:rPr>
      </w:pPr>
      <w:r w:rsidRPr="007D078C">
        <w:rPr>
          <w:rFonts w:ascii="Trebuchet MS" w:hAnsi="Trebuchet MS"/>
          <w:b/>
          <w:sz w:val="20"/>
        </w:rPr>
        <w:t xml:space="preserve">Environment: </w:t>
      </w:r>
      <w:r w:rsidRPr="007D078C">
        <w:rPr>
          <w:rFonts w:ascii="Trebuchet MS" w:hAnsi="Trebuchet MS"/>
          <w:sz w:val="20"/>
        </w:rPr>
        <w:t>Salesforce.com</w:t>
      </w:r>
      <w:r w:rsidRPr="007D078C">
        <w:rPr>
          <w:rFonts w:ascii="Trebuchet MS" w:hAnsi="Trebuchet MS"/>
          <w:bCs/>
          <w:sz w:val="20"/>
        </w:rPr>
        <w:t xml:space="preserve">, Salesforce, </w:t>
      </w:r>
      <w:r w:rsidRPr="007D078C">
        <w:rPr>
          <w:rFonts w:ascii="Trebuchet MS" w:hAnsi="Trebuchet MS"/>
          <w:sz w:val="20"/>
        </w:rPr>
        <w:t>Visual Force, Apex Triggers, Webpages, CRM</w:t>
      </w:r>
      <w:r w:rsidR="00A2169D" w:rsidRPr="007D078C">
        <w:rPr>
          <w:rFonts w:ascii="Trebuchet MS" w:hAnsi="Trebuchet MS"/>
          <w:sz w:val="20"/>
        </w:rPr>
        <w:t>, Custom Objects, Page Layouts, Triggers, VF Pages</w:t>
      </w:r>
    </w:p>
    <w:p w14:paraId="32654EDA" w14:textId="77777777" w:rsidR="00375019" w:rsidRPr="007D078C" w:rsidRDefault="00375019" w:rsidP="00272FCC">
      <w:pPr>
        <w:ind w:right="-367"/>
        <w:jc w:val="both"/>
        <w:rPr>
          <w:rFonts w:ascii="Trebuchet MS" w:hAnsi="Trebuchet MS"/>
          <w:sz w:val="20"/>
        </w:rPr>
      </w:pPr>
    </w:p>
    <w:p w14:paraId="1D18ED59" w14:textId="77777777" w:rsidR="00272FCC" w:rsidRPr="007D078C" w:rsidRDefault="00272FCC" w:rsidP="00272FCC">
      <w:pPr>
        <w:spacing w:line="360" w:lineRule="auto"/>
        <w:jc w:val="both"/>
        <w:rPr>
          <w:rFonts w:ascii="Trebuchet MS" w:hAnsi="Trebuchet MS"/>
          <w:sz w:val="20"/>
        </w:rPr>
      </w:pPr>
    </w:p>
    <w:p w14:paraId="621C874E" w14:textId="64A55149" w:rsidR="00773CF0" w:rsidRPr="007D078C" w:rsidRDefault="00773CF0" w:rsidP="00BB0CEC">
      <w:pPr>
        <w:ind w:right="-367"/>
        <w:rPr>
          <w:rFonts w:ascii="Trebuchet MS" w:hAnsi="Trebuchet MS"/>
          <w:b/>
          <w:sz w:val="20"/>
          <w:u w:val="single"/>
        </w:rPr>
      </w:pPr>
      <w:r w:rsidRPr="007D078C">
        <w:rPr>
          <w:rFonts w:ascii="Trebuchet MS" w:hAnsi="Trebuchet MS"/>
          <w:b/>
          <w:sz w:val="20"/>
        </w:rPr>
        <w:t>Cognizant Technology Solutions</w:t>
      </w:r>
      <w:r w:rsidR="00A71D07" w:rsidRPr="007D078C">
        <w:rPr>
          <w:rFonts w:ascii="Trebuchet MS" w:hAnsi="Trebuchet MS"/>
          <w:b/>
          <w:sz w:val="20"/>
        </w:rPr>
        <w:t xml:space="preserve">, </w:t>
      </w:r>
      <w:r w:rsidR="00D1198B" w:rsidRPr="007D078C">
        <w:rPr>
          <w:rFonts w:ascii="Trebuchet MS" w:hAnsi="Trebuchet MS"/>
          <w:b/>
          <w:sz w:val="20"/>
        </w:rPr>
        <w:t xml:space="preserve">Bangalore, </w:t>
      </w:r>
      <w:r w:rsidR="00A71D07" w:rsidRPr="007D078C">
        <w:rPr>
          <w:rFonts w:ascii="Trebuchet MS" w:hAnsi="Trebuchet MS"/>
          <w:b/>
          <w:sz w:val="20"/>
        </w:rPr>
        <w:t>India</w:t>
      </w:r>
      <w:r w:rsidR="00BB0CEC" w:rsidRPr="007D078C">
        <w:rPr>
          <w:rFonts w:ascii="Trebuchet MS" w:hAnsi="Trebuchet MS"/>
          <w:b/>
          <w:sz w:val="20"/>
        </w:rPr>
        <w:t xml:space="preserve">                                                         </w:t>
      </w:r>
      <w:r w:rsidR="00D1198B" w:rsidRPr="007D078C">
        <w:rPr>
          <w:rFonts w:ascii="Trebuchet MS" w:hAnsi="Trebuchet MS"/>
          <w:b/>
          <w:sz w:val="20"/>
        </w:rPr>
        <w:t xml:space="preserve"> </w:t>
      </w:r>
      <w:r w:rsidR="00BB0CEC" w:rsidRPr="007D078C">
        <w:rPr>
          <w:rFonts w:ascii="Trebuchet MS" w:hAnsi="Trebuchet MS"/>
          <w:b/>
          <w:sz w:val="20"/>
        </w:rPr>
        <w:t xml:space="preserve"> Aug 2016 to Apr 2018</w:t>
      </w:r>
    </w:p>
    <w:p w14:paraId="69F200DA" w14:textId="731AF1DE" w:rsidR="00773CF0" w:rsidRPr="007D078C" w:rsidRDefault="00BB0CEC" w:rsidP="00773CF0">
      <w:pPr>
        <w:ind w:right="-367"/>
        <w:jc w:val="both"/>
        <w:rPr>
          <w:rFonts w:ascii="Trebuchet MS" w:hAnsi="Trebuchet MS"/>
          <w:b/>
          <w:sz w:val="20"/>
        </w:rPr>
      </w:pPr>
      <w:r w:rsidRPr="007D078C">
        <w:rPr>
          <w:rFonts w:ascii="Trebuchet MS" w:hAnsi="Trebuchet MS"/>
          <w:b/>
          <w:sz w:val="20"/>
        </w:rPr>
        <w:t>Salesforce Developer</w:t>
      </w:r>
      <w:r w:rsidR="00C31DD3" w:rsidRPr="007D078C">
        <w:rPr>
          <w:rFonts w:ascii="Trebuchet MS" w:hAnsi="Trebuchet MS"/>
          <w:b/>
          <w:sz w:val="20"/>
        </w:rPr>
        <w:t>/</w:t>
      </w:r>
      <w:r w:rsidRPr="007D078C">
        <w:rPr>
          <w:rFonts w:ascii="Trebuchet MS" w:hAnsi="Trebuchet MS"/>
          <w:b/>
          <w:sz w:val="20"/>
        </w:rPr>
        <w:t>Administrator</w:t>
      </w:r>
    </w:p>
    <w:p w14:paraId="14FDFF65" w14:textId="77777777" w:rsidR="00BA58A4" w:rsidRPr="007D078C" w:rsidRDefault="00BA58A4" w:rsidP="00BA58A4">
      <w:pPr>
        <w:jc w:val="both"/>
        <w:rPr>
          <w:rFonts w:ascii="Trebuchet MS" w:hAnsi="Trebuchet MS"/>
          <w:sz w:val="20"/>
        </w:rPr>
      </w:pPr>
    </w:p>
    <w:p w14:paraId="6F3B829B" w14:textId="77777777" w:rsidR="00BA58A4" w:rsidRPr="007D078C" w:rsidRDefault="00BA58A4" w:rsidP="00BA58A4">
      <w:pPr>
        <w:ind w:right="-7"/>
        <w:rPr>
          <w:rFonts w:ascii="Trebuchet MS" w:hAnsi="Trebuchet MS"/>
          <w:b/>
          <w:sz w:val="20"/>
        </w:rPr>
      </w:pPr>
      <w:r w:rsidRPr="007D078C">
        <w:rPr>
          <w:rFonts w:ascii="Trebuchet MS" w:hAnsi="Trebuchet MS"/>
          <w:b/>
          <w:sz w:val="20"/>
        </w:rPr>
        <w:t>Responsibilities:</w:t>
      </w:r>
    </w:p>
    <w:p w14:paraId="590E67FF" w14:textId="77777777" w:rsidR="00BA58A4" w:rsidRPr="007D078C" w:rsidRDefault="00BA58A4" w:rsidP="00BA58A4">
      <w:pPr>
        <w:ind w:right="-7"/>
        <w:rPr>
          <w:rFonts w:ascii="Trebuchet MS" w:hAnsi="Trebuchet MS"/>
          <w:b/>
          <w:sz w:val="20"/>
        </w:rPr>
      </w:pPr>
    </w:p>
    <w:p w14:paraId="30D8BE1F" w14:textId="3D255361" w:rsidR="00A25752" w:rsidRPr="007D078C" w:rsidRDefault="00A25752" w:rsidP="00C402B9">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Worked as a </w:t>
      </w:r>
      <w:r w:rsidRPr="00C076FB">
        <w:rPr>
          <w:rFonts w:ascii="Trebuchet MS" w:hAnsi="Trebuchet MS"/>
          <w:b/>
          <w:bCs/>
          <w:sz w:val="20"/>
        </w:rPr>
        <w:t>Salesforce Developer and Administrator</w:t>
      </w:r>
      <w:r w:rsidRPr="007D078C">
        <w:rPr>
          <w:rFonts w:ascii="Trebuchet MS" w:hAnsi="Trebuchet MS"/>
          <w:sz w:val="20"/>
        </w:rPr>
        <w:t xml:space="preserve"> for a Salesforce Instance with a user base of more than 5,000 users.</w:t>
      </w:r>
    </w:p>
    <w:p w14:paraId="18B88CDD" w14:textId="737028C3" w:rsidR="00BA58A4" w:rsidRPr="007D078C" w:rsidRDefault="00BA58A4" w:rsidP="00C402B9">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Created the </w:t>
      </w:r>
      <w:r w:rsidRPr="00C076FB">
        <w:rPr>
          <w:rFonts w:ascii="Trebuchet MS" w:hAnsi="Trebuchet MS"/>
          <w:b/>
          <w:bCs/>
          <w:sz w:val="20"/>
        </w:rPr>
        <w:t>Validation Rules, Approval Process, workflows</w:t>
      </w:r>
    </w:p>
    <w:p w14:paraId="7B00AAFC" w14:textId="77777777" w:rsidR="00BA58A4" w:rsidRPr="007D078C" w:rsidRDefault="00BA58A4" w:rsidP="00C402B9">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Designed various Webpages in Visual Force for functional needs within Sales force. </w:t>
      </w:r>
    </w:p>
    <w:p w14:paraId="63AC884B" w14:textId="77777777" w:rsidR="00BA58A4" w:rsidRPr="007D078C" w:rsidRDefault="00BA58A4" w:rsidP="00C402B9">
      <w:pPr>
        <w:numPr>
          <w:ilvl w:val="0"/>
          <w:numId w:val="1"/>
        </w:numPr>
        <w:tabs>
          <w:tab w:val="num" w:pos="540"/>
        </w:tabs>
        <w:spacing w:line="360" w:lineRule="auto"/>
        <w:ind w:left="547" w:hanging="547"/>
        <w:jc w:val="both"/>
        <w:rPr>
          <w:rFonts w:ascii="Trebuchet MS" w:hAnsi="Trebuchet MS"/>
          <w:sz w:val="20"/>
        </w:rPr>
      </w:pPr>
      <w:r w:rsidRPr="00C076FB">
        <w:rPr>
          <w:rFonts w:ascii="Trebuchet MS" w:hAnsi="Trebuchet MS"/>
          <w:b/>
          <w:bCs/>
          <w:sz w:val="20"/>
        </w:rPr>
        <w:t>Designed and developed</w:t>
      </w:r>
      <w:r w:rsidRPr="007D078C">
        <w:rPr>
          <w:rFonts w:ascii="Trebuchet MS" w:hAnsi="Trebuchet MS"/>
          <w:sz w:val="20"/>
        </w:rPr>
        <w:t xml:space="preserve"> </w:t>
      </w:r>
      <w:r w:rsidRPr="00C076FB">
        <w:rPr>
          <w:rFonts w:ascii="Trebuchet MS" w:hAnsi="Trebuchet MS"/>
          <w:b/>
          <w:bCs/>
          <w:sz w:val="20"/>
        </w:rPr>
        <w:t>Apex Triggers</w:t>
      </w:r>
      <w:r w:rsidRPr="007D078C">
        <w:rPr>
          <w:rFonts w:ascii="Trebuchet MS" w:hAnsi="Trebuchet MS"/>
          <w:sz w:val="20"/>
        </w:rPr>
        <w:t xml:space="preserve"> for various functional needs in the application</w:t>
      </w:r>
    </w:p>
    <w:p w14:paraId="6CF5A419" w14:textId="77777777" w:rsidR="00BA58A4" w:rsidRPr="007D078C" w:rsidRDefault="00BA58A4" w:rsidP="00C402B9">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Data uploading using </w:t>
      </w:r>
      <w:r w:rsidRPr="00C076FB">
        <w:rPr>
          <w:rFonts w:ascii="Trebuchet MS" w:hAnsi="Trebuchet MS"/>
          <w:b/>
          <w:bCs/>
          <w:sz w:val="20"/>
        </w:rPr>
        <w:t>Data loader tool, Deployment into client's environment using Eclipse.</w:t>
      </w:r>
    </w:p>
    <w:p w14:paraId="26A540C7" w14:textId="4F7D8B66" w:rsidR="00BA58A4" w:rsidRPr="007D078C" w:rsidRDefault="00BA58A4" w:rsidP="00C402B9">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Defined lookup and master-detail relationships on the objects and created junction objects to establish connectivity among objects.</w:t>
      </w:r>
    </w:p>
    <w:p w14:paraId="1E59A664" w14:textId="40984914" w:rsidR="00A25752" w:rsidRPr="007D078C" w:rsidRDefault="00A25752" w:rsidP="00A25752">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Involved in various external applications integrating with </w:t>
      </w:r>
      <w:r w:rsidRPr="00C076FB">
        <w:rPr>
          <w:rFonts w:ascii="Trebuchet MS" w:hAnsi="Trebuchet MS"/>
          <w:b/>
          <w:bCs/>
          <w:sz w:val="20"/>
        </w:rPr>
        <w:t>Salesforce.com.</w:t>
      </w:r>
    </w:p>
    <w:p w14:paraId="2CB2E923" w14:textId="6A3C6E35" w:rsidR="00BA58A4" w:rsidRPr="007D078C" w:rsidRDefault="00BA58A4" w:rsidP="00C402B9">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Imported data by mapping to business objects in CRM system using Apex data loader and Import/Export wizard.</w:t>
      </w:r>
    </w:p>
    <w:p w14:paraId="2B5CD853" w14:textId="66ADD5F4" w:rsidR="00A25752" w:rsidRPr="007D078C" w:rsidRDefault="00A25752" w:rsidP="00A25752">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Customized </w:t>
      </w:r>
      <w:r w:rsidRPr="00C076FB">
        <w:rPr>
          <w:rFonts w:ascii="Trebuchet MS" w:hAnsi="Trebuchet MS"/>
          <w:b/>
          <w:bCs/>
          <w:sz w:val="20"/>
        </w:rPr>
        <w:t>page layouts</w:t>
      </w:r>
      <w:r w:rsidRPr="007D078C">
        <w:rPr>
          <w:rFonts w:ascii="Trebuchet MS" w:hAnsi="Trebuchet MS"/>
          <w:sz w:val="20"/>
        </w:rPr>
        <w:t xml:space="preserve"> for Opportunity, Contacts and Accounts depending upon user Roles and Profiles.</w:t>
      </w:r>
    </w:p>
    <w:p w14:paraId="66A6AB32" w14:textId="77777777" w:rsidR="00BA58A4" w:rsidRPr="007D078C" w:rsidRDefault="00BA58A4" w:rsidP="00C402B9">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Implementing new and managing existing </w:t>
      </w:r>
      <w:r w:rsidRPr="00C076FB">
        <w:rPr>
          <w:rFonts w:ascii="Trebuchet MS" w:hAnsi="Trebuchet MS"/>
          <w:b/>
          <w:bCs/>
          <w:sz w:val="20"/>
        </w:rPr>
        <w:t>Validation Rules, Assignment Rules and Sharing Rules.</w:t>
      </w:r>
    </w:p>
    <w:p w14:paraId="230281F2" w14:textId="77777777" w:rsidR="00BA58A4" w:rsidRPr="007D078C" w:rsidRDefault="00BA58A4" w:rsidP="00C402B9">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Implementing new business logic using </w:t>
      </w:r>
      <w:r w:rsidRPr="00C076FB">
        <w:rPr>
          <w:rFonts w:ascii="Trebuchet MS" w:hAnsi="Trebuchet MS"/>
          <w:b/>
          <w:bCs/>
          <w:sz w:val="20"/>
        </w:rPr>
        <w:t>Apex Classes and Triggers.</w:t>
      </w:r>
      <w:r w:rsidRPr="007D078C">
        <w:rPr>
          <w:rFonts w:ascii="Trebuchet MS" w:hAnsi="Trebuchet MS"/>
          <w:sz w:val="20"/>
        </w:rPr>
        <w:t xml:space="preserve"> </w:t>
      </w:r>
    </w:p>
    <w:p w14:paraId="1E923F64" w14:textId="19772B62" w:rsidR="00F2213A" w:rsidRPr="007D078C" w:rsidRDefault="00E85941" w:rsidP="00F2213A">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Created new community and activated to make sure users receive an email confirmation to access the community.</w:t>
      </w:r>
    </w:p>
    <w:p w14:paraId="139FC3F5" w14:textId="77777777" w:rsidR="00A25752" w:rsidRPr="00C076FB" w:rsidRDefault="00A25752" w:rsidP="00A25752">
      <w:pPr>
        <w:numPr>
          <w:ilvl w:val="0"/>
          <w:numId w:val="1"/>
        </w:numPr>
        <w:tabs>
          <w:tab w:val="num" w:pos="540"/>
        </w:tabs>
        <w:spacing w:line="360" w:lineRule="auto"/>
        <w:ind w:left="547" w:hanging="547"/>
        <w:jc w:val="both"/>
        <w:rPr>
          <w:rFonts w:ascii="Trebuchet MS" w:hAnsi="Trebuchet MS"/>
          <w:b/>
          <w:bCs/>
          <w:sz w:val="20"/>
        </w:rPr>
      </w:pPr>
      <w:r w:rsidRPr="007D078C">
        <w:rPr>
          <w:rFonts w:ascii="Trebuchet MS" w:hAnsi="Trebuchet MS"/>
          <w:sz w:val="20"/>
        </w:rPr>
        <w:t xml:space="preserve">Involved in Deployments across the </w:t>
      </w:r>
      <w:r w:rsidRPr="00C076FB">
        <w:rPr>
          <w:rFonts w:ascii="Trebuchet MS" w:hAnsi="Trebuchet MS"/>
          <w:b/>
          <w:bCs/>
          <w:sz w:val="20"/>
        </w:rPr>
        <w:t>Sandboxes and even to Production via Change Sets.</w:t>
      </w:r>
    </w:p>
    <w:p w14:paraId="0DF5B6B1" w14:textId="738ECA8C" w:rsidR="00BB0CEC" w:rsidRDefault="00BB0CEC" w:rsidP="00BB0CEC">
      <w:pPr>
        <w:ind w:right="-367"/>
        <w:jc w:val="both"/>
        <w:rPr>
          <w:rFonts w:ascii="Trebuchet MS" w:hAnsi="Trebuchet MS"/>
          <w:sz w:val="20"/>
        </w:rPr>
      </w:pPr>
      <w:r w:rsidRPr="007D078C">
        <w:rPr>
          <w:rFonts w:ascii="Trebuchet MS" w:hAnsi="Trebuchet MS"/>
          <w:b/>
          <w:sz w:val="20"/>
        </w:rPr>
        <w:t xml:space="preserve">Environment: </w:t>
      </w:r>
      <w:r w:rsidR="00864945" w:rsidRPr="007D078C">
        <w:rPr>
          <w:rFonts w:ascii="Trebuchet MS" w:hAnsi="Trebuchet MS"/>
          <w:sz w:val="20"/>
        </w:rPr>
        <w:t>Salesforce.com</w:t>
      </w:r>
      <w:r w:rsidR="00864945" w:rsidRPr="007D078C">
        <w:rPr>
          <w:rFonts w:ascii="Trebuchet MS" w:hAnsi="Trebuchet MS"/>
          <w:bCs/>
          <w:sz w:val="20"/>
        </w:rPr>
        <w:t xml:space="preserve">, </w:t>
      </w:r>
      <w:r w:rsidRPr="007D078C">
        <w:rPr>
          <w:rFonts w:ascii="Trebuchet MS" w:hAnsi="Trebuchet MS"/>
          <w:bCs/>
          <w:sz w:val="20"/>
        </w:rPr>
        <w:t>Salesforce</w:t>
      </w:r>
      <w:r w:rsidR="003C6FFE" w:rsidRPr="007D078C">
        <w:rPr>
          <w:rFonts w:ascii="Trebuchet MS" w:hAnsi="Trebuchet MS"/>
          <w:bCs/>
          <w:sz w:val="20"/>
        </w:rPr>
        <w:t xml:space="preserve"> CRM, </w:t>
      </w:r>
      <w:r w:rsidR="0024401B" w:rsidRPr="007D078C">
        <w:rPr>
          <w:rFonts w:ascii="Trebuchet MS" w:hAnsi="Trebuchet MS"/>
          <w:sz w:val="20"/>
        </w:rPr>
        <w:t>Visual Force</w:t>
      </w:r>
      <w:r w:rsidR="00864945" w:rsidRPr="007D078C">
        <w:rPr>
          <w:rFonts w:ascii="Trebuchet MS" w:hAnsi="Trebuchet MS"/>
          <w:sz w:val="20"/>
        </w:rPr>
        <w:t>, Apex Triggers, Webpages, CRM</w:t>
      </w:r>
      <w:r w:rsidR="00651F31" w:rsidRPr="007D078C">
        <w:rPr>
          <w:rFonts w:ascii="Trebuchet MS" w:hAnsi="Trebuchet MS"/>
          <w:sz w:val="20"/>
        </w:rPr>
        <w:t>, Validation Rules, Approval Process, workflows</w:t>
      </w:r>
      <w:r w:rsidR="0073113A" w:rsidRPr="007D078C">
        <w:rPr>
          <w:rFonts w:ascii="Trebuchet MS" w:hAnsi="Trebuchet MS"/>
          <w:sz w:val="20"/>
        </w:rPr>
        <w:t xml:space="preserve">, </w:t>
      </w:r>
      <w:r w:rsidR="00DB35F0" w:rsidRPr="007D078C">
        <w:rPr>
          <w:rFonts w:ascii="Trebuchet MS" w:hAnsi="Trebuchet MS"/>
          <w:sz w:val="20"/>
        </w:rPr>
        <w:t xml:space="preserve">layouts, </w:t>
      </w:r>
      <w:r w:rsidR="0073113A" w:rsidRPr="007D078C">
        <w:rPr>
          <w:rFonts w:ascii="Trebuchet MS" w:hAnsi="Trebuchet MS"/>
          <w:sz w:val="20"/>
        </w:rPr>
        <w:t>Data loader tool, Eclipse</w:t>
      </w:r>
    </w:p>
    <w:p w14:paraId="47FD5665" w14:textId="77777777" w:rsidR="00375019" w:rsidRPr="007D078C" w:rsidRDefault="00375019" w:rsidP="00BB0CEC">
      <w:pPr>
        <w:ind w:right="-367"/>
        <w:jc w:val="both"/>
        <w:rPr>
          <w:rFonts w:ascii="Trebuchet MS" w:hAnsi="Trebuchet MS"/>
          <w:sz w:val="20"/>
        </w:rPr>
      </w:pPr>
    </w:p>
    <w:p w14:paraId="55CA86D2" w14:textId="77777777" w:rsidR="004A5F98" w:rsidRPr="007D078C" w:rsidRDefault="004A5F98" w:rsidP="00A25752">
      <w:pPr>
        <w:spacing w:line="360" w:lineRule="auto"/>
        <w:jc w:val="both"/>
        <w:rPr>
          <w:rFonts w:ascii="Trebuchet MS" w:hAnsi="Trebuchet MS"/>
          <w:sz w:val="20"/>
        </w:rPr>
      </w:pPr>
    </w:p>
    <w:p w14:paraId="38DBE8BD" w14:textId="22D38443" w:rsidR="00D47BF0" w:rsidRPr="007D078C" w:rsidRDefault="00D47BF0" w:rsidP="00D47BF0">
      <w:pPr>
        <w:ind w:right="-367"/>
        <w:rPr>
          <w:rFonts w:ascii="Trebuchet MS" w:hAnsi="Trebuchet MS"/>
          <w:b/>
          <w:sz w:val="20"/>
          <w:u w:val="single"/>
        </w:rPr>
      </w:pPr>
      <w:r w:rsidRPr="007D078C">
        <w:rPr>
          <w:rFonts w:ascii="Trebuchet MS" w:hAnsi="Trebuchet MS"/>
          <w:b/>
          <w:sz w:val="20"/>
        </w:rPr>
        <w:t>Cognizant Technology Solutions, Bangalore, India                                                           Aug 20</w:t>
      </w:r>
      <w:r w:rsidR="00911121" w:rsidRPr="007D078C">
        <w:rPr>
          <w:rFonts w:ascii="Trebuchet MS" w:hAnsi="Trebuchet MS"/>
          <w:b/>
          <w:sz w:val="20"/>
        </w:rPr>
        <w:t>14</w:t>
      </w:r>
      <w:r w:rsidRPr="007D078C">
        <w:rPr>
          <w:rFonts w:ascii="Trebuchet MS" w:hAnsi="Trebuchet MS"/>
          <w:b/>
          <w:sz w:val="20"/>
        </w:rPr>
        <w:t xml:space="preserve"> to </w:t>
      </w:r>
      <w:r w:rsidR="00911121" w:rsidRPr="007D078C">
        <w:rPr>
          <w:rFonts w:ascii="Trebuchet MS" w:hAnsi="Trebuchet MS"/>
          <w:b/>
          <w:sz w:val="20"/>
        </w:rPr>
        <w:t>Aug</w:t>
      </w:r>
      <w:r w:rsidRPr="007D078C">
        <w:rPr>
          <w:rFonts w:ascii="Trebuchet MS" w:hAnsi="Trebuchet MS"/>
          <w:b/>
          <w:sz w:val="20"/>
        </w:rPr>
        <w:t xml:space="preserve"> 20</w:t>
      </w:r>
      <w:r w:rsidR="00911121" w:rsidRPr="007D078C">
        <w:rPr>
          <w:rFonts w:ascii="Trebuchet MS" w:hAnsi="Trebuchet MS"/>
          <w:b/>
          <w:sz w:val="20"/>
        </w:rPr>
        <w:t>16</w:t>
      </w:r>
    </w:p>
    <w:p w14:paraId="15DF76C4" w14:textId="51606826" w:rsidR="00D47BF0" w:rsidRPr="007D078C" w:rsidRDefault="00911121" w:rsidP="00911121">
      <w:pPr>
        <w:ind w:right="-367"/>
        <w:jc w:val="both"/>
        <w:rPr>
          <w:rFonts w:ascii="Trebuchet MS" w:hAnsi="Trebuchet MS" w:cs="Arial"/>
          <w:b/>
          <w:bCs/>
          <w:sz w:val="20"/>
        </w:rPr>
      </w:pPr>
      <w:r w:rsidRPr="007D078C">
        <w:rPr>
          <w:rFonts w:ascii="Trebuchet MS" w:hAnsi="Trebuchet MS" w:cs="Calibri"/>
          <w:b/>
          <w:bCs/>
          <w:sz w:val="20"/>
        </w:rPr>
        <w:t>Programmer Analyst</w:t>
      </w:r>
    </w:p>
    <w:p w14:paraId="3FD47E0B" w14:textId="77777777" w:rsidR="006A1F86" w:rsidRPr="007D078C" w:rsidRDefault="006A1F86" w:rsidP="00541A60">
      <w:pPr>
        <w:ind w:firstLine="720"/>
        <w:jc w:val="both"/>
        <w:rPr>
          <w:rFonts w:ascii="Trebuchet MS" w:hAnsi="Trebuchet MS"/>
          <w:sz w:val="20"/>
        </w:rPr>
      </w:pPr>
    </w:p>
    <w:p w14:paraId="66E095A2" w14:textId="187AF34D" w:rsidR="00541A60" w:rsidRPr="007D078C" w:rsidRDefault="00541A60" w:rsidP="00541A60">
      <w:pPr>
        <w:ind w:firstLine="720"/>
        <w:jc w:val="both"/>
        <w:rPr>
          <w:rFonts w:ascii="Trebuchet MS" w:hAnsi="Trebuchet MS"/>
          <w:sz w:val="20"/>
        </w:rPr>
      </w:pPr>
      <w:r w:rsidRPr="007D078C">
        <w:rPr>
          <w:rFonts w:ascii="Trebuchet MS" w:hAnsi="Trebuchet MS"/>
          <w:sz w:val="20"/>
        </w:rPr>
        <w:t>In this project, I worked as a Siebel Admin as well as OBIEE and ODI Admin resource and was handling all the environments including the Production as well</w:t>
      </w:r>
      <w:r w:rsidR="00CC48CB" w:rsidRPr="007D078C">
        <w:rPr>
          <w:rFonts w:ascii="Trebuchet MS" w:hAnsi="Trebuchet MS"/>
          <w:sz w:val="20"/>
        </w:rPr>
        <w:t xml:space="preserve"> for </w:t>
      </w:r>
      <w:r w:rsidR="00CC48CB" w:rsidRPr="007D078C">
        <w:rPr>
          <w:rFonts w:ascii="Trebuchet MS" w:hAnsi="Trebuchet MS"/>
          <w:b/>
          <w:sz w:val="20"/>
        </w:rPr>
        <w:t>“CPG Dealer Portal Application”</w:t>
      </w:r>
      <w:r w:rsidRPr="007D078C">
        <w:rPr>
          <w:rFonts w:ascii="Trebuchet MS" w:hAnsi="Trebuchet MS"/>
          <w:sz w:val="20"/>
        </w:rPr>
        <w:t xml:space="preserve">. I was handling the </w:t>
      </w:r>
      <w:r w:rsidRPr="007D078C">
        <w:rPr>
          <w:rFonts w:ascii="Trebuchet MS" w:hAnsi="Trebuchet MS"/>
          <w:sz w:val="20"/>
        </w:rPr>
        <w:lastRenderedPageBreak/>
        <w:t>admin part single handedly</w:t>
      </w:r>
      <w:r w:rsidR="00CC48CB" w:rsidRPr="007D078C">
        <w:rPr>
          <w:rFonts w:ascii="Trebuchet MS" w:hAnsi="Trebuchet MS"/>
          <w:sz w:val="20"/>
        </w:rPr>
        <w:t xml:space="preserve"> and rest of the team members were developers</w:t>
      </w:r>
      <w:r w:rsidRPr="007D078C">
        <w:rPr>
          <w:rFonts w:ascii="Trebuchet MS" w:hAnsi="Trebuchet MS"/>
          <w:sz w:val="20"/>
        </w:rPr>
        <w:t xml:space="preserve">. The main focus of this Project is to make sure system is available all the time functionally and technically to </w:t>
      </w:r>
      <w:r w:rsidR="00CC48CB" w:rsidRPr="007D078C">
        <w:rPr>
          <w:rFonts w:ascii="Trebuchet MS" w:hAnsi="Trebuchet MS"/>
          <w:sz w:val="20"/>
        </w:rPr>
        <w:t>the developers.</w:t>
      </w:r>
    </w:p>
    <w:p w14:paraId="50D96030" w14:textId="77777777" w:rsidR="00541A60" w:rsidRPr="007D078C" w:rsidRDefault="00541A60" w:rsidP="00541A60">
      <w:pPr>
        <w:spacing w:line="360" w:lineRule="auto"/>
        <w:ind w:left="547"/>
        <w:jc w:val="both"/>
        <w:rPr>
          <w:rFonts w:ascii="Trebuchet MS" w:hAnsi="Trebuchet MS"/>
          <w:sz w:val="20"/>
        </w:rPr>
      </w:pPr>
    </w:p>
    <w:p w14:paraId="3E4BE056" w14:textId="77777777" w:rsidR="00541A60" w:rsidRPr="007D078C" w:rsidRDefault="00541A60" w:rsidP="00541A60">
      <w:pPr>
        <w:ind w:right="-7"/>
        <w:rPr>
          <w:rFonts w:ascii="Trebuchet MS" w:hAnsi="Trebuchet MS"/>
          <w:b/>
          <w:sz w:val="20"/>
        </w:rPr>
      </w:pPr>
      <w:r w:rsidRPr="007D078C">
        <w:rPr>
          <w:rFonts w:ascii="Trebuchet MS" w:hAnsi="Trebuchet MS"/>
          <w:b/>
          <w:sz w:val="20"/>
        </w:rPr>
        <w:t>Responsibilities:</w:t>
      </w:r>
    </w:p>
    <w:p w14:paraId="7FEA2758" w14:textId="77777777" w:rsidR="00541A60" w:rsidRPr="007D078C" w:rsidRDefault="00541A60" w:rsidP="00541A60">
      <w:pPr>
        <w:ind w:right="-7"/>
        <w:rPr>
          <w:rFonts w:ascii="Trebuchet MS" w:hAnsi="Trebuchet MS"/>
          <w:b/>
          <w:sz w:val="20"/>
        </w:rPr>
      </w:pPr>
    </w:p>
    <w:p w14:paraId="0CCCBCD5"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C076FB">
        <w:rPr>
          <w:rFonts w:ascii="Trebuchet MS" w:hAnsi="Trebuchet MS"/>
          <w:b/>
          <w:bCs/>
          <w:sz w:val="20"/>
        </w:rPr>
        <w:t>End-to-End setup of Siebel servers</w:t>
      </w:r>
      <w:r w:rsidRPr="007D078C">
        <w:rPr>
          <w:rFonts w:ascii="Trebuchet MS" w:hAnsi="Trebuchet MS"/>
          <w:sz w:val="20"/>
        </w:rPr>
        <w:t xml:space="preserve"> that includes all environments (DEV, Test, UAT and Production) </w:t>
      </w:r>
    </w:p>
    <w:p w14:paraId="2574F69F"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Worked on various custom components based on requirement. Perform a day-to-day operational support functions within </w:t>
      </w:r>
      <w:r w:rsidRPr="00C076FB">
        <w:rPr>
          <w:rFonts w:ascii="Trebuchet MS" w:hAnsi="Trebuchet MS"/>
          <w:b/>
          <w:bCs/>
          <w:sz w:val="20"/>
        </w:rPr>
        <w:t>Siebel including</w:t>
      </w:r>
      <w:r w:rsidRPr="007D078C">
        <w:rPr>
          <w:rFonts w:ascii="Trebuchet MS" w:hAnsi="Trebuchet MS"/>
          <w:sz w:val="20"/>
        </w:rPr>
        <w:t xml:space="preserve"> client, server, User creations, checking logs, Actuate, and administrative duties such as server and application administration. </w:t>
      </w:r>
    </w:p>
    <w:p w14:paraId="1325F0EE" w14:textId="77777777" w:rsidR="0098506F" w:rsidRPr="00C076FB" w:rsidRDefault="0098506F" w:rsidP="0098506F">
      <w:pPr>
        <w:numPr>
          <w:ilvl w:val="0"/>
          <w:numId w:val="1"/>
        </w:numPr>
        <w:tabs>
          <w:tab w:val="num" w:pos="540"/>
        </w:tabs>
        <w:spacing w:line="360" w:lineRule="auto"/>
        <w:ind w:left="547" w:hanging="547"/>
        <w:jc w:val="both"/>
        <w:rPr>
          <w:rFonts w:ascii="Trebuchet MS" w:hAnsi="Trebuchet MS"/>
          <w:b/>
          <w:bCs/>
          <w:sz w:val="20"/>
        </w:rPr>
      </w:pPr>
      <w:r w:rsidRPr="007D078C">
        <w:rPr>
          <w:rFonts w:ascii="Trebuchet MS" w:hAnsi="Trebuchet MS"/>
          <w:sz w:val="20"/>
        </w:rPr>
        <w:t xml:space="preserve">Having knowledge in the means of integration of </w:t>
      </w:r>
      <w:r w:rsidRPr="00C076FB">
        <w:rPr>
          <w:rFonts w:ascii="Trebuchet MS" w:hAnsi="Trebuchet MS"/>
          <w:b/>
          <w:bCs/>
          <w:sz w:val="20"/>
        </w:rPr>
        <w:t>Oracle BI Publisher and Siebel 8.x </w:t>
      </w:r>
    </w:p>
    <w:p w14:paraId="319892A9"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Enabled a new language in </w:t>
      </w:r>
      <w:r w:rsidRPr="00C076FB">
        <w:rPr>
          <w:rFonts w:ascii="Trebuchet MS" w:hAnsi="Trebuchet MS"/>
          <w:b/>
          <w:bCs/>
          <w:sz w:val="20"/>
        </w:rPr>
        <w:t>Siebel</w:t>
      </w:r>
      <w:r w:rsidRPr="007D078C">
        <w:rPr>
          <w:rFonts w:ascii="Trebuchet MS" w:hAnsi="Trebuchet MS"/>
          <w:sz w:val="20"/>
        </w:rPr>
        <w:t xml:space="preserve"> as per requirement. </w:t>
      </w:r>
    </w:p>
    <w:p w14:paraId="453F19B6"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Performing all deployment activities like Repository migrations, </w:t>
      </w:r>
      <w:r w:rsidRPr="00C076FB">
        <w:rPr>
          <w:rFonts w:ascii="Trebuchet MS" w:hAnsi="Trebuchet MS"/>
          <w:b/>
          <w:bCs/>
          <w:sz w:val="20"/>
        </w:rPr>
        <w:t>SRF and Non-SRF data changes</w:t>
      </w:r>
      <w:r w:rsidRPr="007D078C">
        <w:rPr>
          <w:rFonts w:ascii="Trebuchet MS" w:hAnsi="Trebuchet MS"/>
          <w:sz w:val="20"/>
        </w:rPr>
        <w:t>, from Dev to the Higher Environments. Automation of scripts for deployment related tasks. </w:t>
      </w:r>
    </w:p>
    <w:p w14:paraId="20CA3D6D"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Performing all the deployment activities related to </w:t>
      </w:r>
      <w:r w:rsidRPr="00C076FB">
        <w:rPr>
          <w:rFonts w:ascii="Trebuchet MS" w:hAnsi="Trebuchet MS"/>
          <w:b/>
          <w:bCs/>
          <w:sz w:val="20"/>
        </w:rPr>
        <w:t>OBIEE and ODI.</w:t>
      </w:r>
      <w:r w:rsidRPr="007D078C">
        <w:rPr>
          <w:rFonts w:ascii="Trebuchet MS" w:hAnsi="Trebuchet MS"/>
          <w:sz w:val="20"/>
        </w:rPr>
        <w:t> </w:t>
      </w:r>
    </w:p>
    <w:p w14:paraId="09A33E11" w14:textId="77777777" w:rsidR="0098506F"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Maintenance of all the </w:t>
      </w:r>
      <w:r w:rsidRPr="00C076FB">
        <w:rPr>
          <w:rFonts w:ascii="Trebuchet MS" w:hAnsi="Trebuchet MS"/>
          <w:b/>
          <w:bCs/>
          <w:sz w:val="20"/>
        </w:rPr>
        <w:t>OBIEE servers and also ODI Studio.</w:t>
      </w:r>
      <w:r w:rsidRPr="007D078C">
        <w:rPr>
          <w:rFonts w:ascii="Trebuchet MS" w:hAnsi="Trebuchet MS"/>
          <w:sz w:val="20"/>
        </w:rPr>
        <w:t> </w:t>
      </w:r>
    </w:p>
    <w:p w14:paraId="1835D14B" w14:textId="519B5072" w:rsidR="00541A60" w:rsidRPr="007D078C" w:rsidRDefault="0098506F" w:rsidP="0098506F">
      <w:pPr>
        <w:numPr>
          <w:ilvl w:val="0"/>
          <w:numId w:val="1"/>
        </w:numPr>
        <w:tabs>
          <w:tab w:val="num" w:pos="540"/>
        </w:tabs>
        <w:spacing w:line="360" w:lineRule="auto"/>
        <w:ind w:left="547" w:hanging="547"/>
        <w:jc w:val="both"/>
        <w:rPr>
          <w:rFonts w:ascii="Trebuchet MS" w:hAnsi="Trebuchet MS"/>
          <w:sz w:val="20"/>
        </w:rPr>
      </w:pPr>
      <w:r w:rsidRPr="007D078C">
        <w:rPr>
          <w:rFonts w:ascii="Trebuchet MS" w:hAnsi="Trebuchet MS"/>
          <w:sz w:val="20"/>
        </w:rPr>
        <w:t xml:space="preserve">Migrated and merged </w:t>
      </w:r>
      <w:r w:rsidRPr="00C076FB">
        <w:rPr>
          <w:rFonts w:ascii="Trebuchet MS" w:hAnsi="Trebuchet MS"/>
          <w:b/>
          <w:bCs/>
          <w:sz w:val="20"/>
        </w:rPr>
        <w:t>OBIEE Repository and Catalogs.</w:t>
      </w:r>
    </w:p>
    <w:p w14:paraId="2235685F" w14:textId="23FCA3E7" w:rsidR="006A1F86" w:rsidRPr="007D078C" w:rsidRDefault="006A1F86" w:rsidP="006A1F86">
      <w:pPr>
        <w:ind w:right="-367"/>
        <w:jc w:val="both"/>
        <w:rPr>
          <w:rFonts w:ascii="Trebuchet MS" w:hAnsi="Trebuchet MS"/>
          <w:sz w:val="20"/>
        </w:rPr>
      </w:pPr>
      <w:r w:rsidRPr="007D078C">
        <w:rPr>
          <w:rFonts w:ascii="Trebuchet MS" w:hAnsi="Trebuchet MS"/>
          <w:b/>
          <w:sz w:val="20"/>
        </w:rPr>
        <w:t xml:space="preserve">Environment: </w:t>
      </w:r>
      <w:r w:rsidR="00733012" w:rsidRPr="007D078C">
        <w:rPr>
          <w:rFonts w:ascii="Trebuchet MS" w:hAnsi="Trebuchet MS"/>
          <w:sz w:val="20"/>
        </w:rPr>
        <w:t>Siebel 8.x</w:t>
      </w:r>
      <w:r w:rsidRPr="007D078C">
        <w:rPr>
          <w:rFonts w:ascii="Trebuchet MS" w:hAnsi="Trebuchet MS" w:cs="Calibri"/>
          <w:sz w:val="20"/>
        </w:rPr>
        <w:t xml:space="preserve">, </w:t>
      </w:r>
      <w:r w:rsidR="00621D34" w:rsidRPr="007D078C">
        <w:rPr>
          <w:rFonts w:ascii="Trebuchet MS" w:hAnsi="Trebuchet MS" w:cs="Calibri"/>
          <w:sz w:val="20"/>
        </w:rPr>
        <w:t xml:space="preserve">OBIEE, </w:t>
      </w:r>
      <w:r w:rsidR="00733012" w:rsidRPr="007D078C">
        <w:rPr>
          <w:rFonts w:ascii="Trebuchet MS" w:hAnsi="Trebuchet MS"/>
          <w:sz w:val="20"/>
        </w:rPr>
        <w:t xml:space="preserve">Oracle BI Publisher, </w:t>
      </w:r>
      <w:r w:rsidRPr="007D078C">
        <w:rPr>
          <w:rFonts w:ascii="Trebuchet MS" w:hAnsi="Trebuchet MS" w:cs="Calibri"/>
          <w:sz w:val="20"/>
        </w:rPr>
        <w:t xml:space="preserve">ODI, </w:t>
      </w:r>
      <w:r w:rsidR="00621D34" w:rsidRPr="007D078C">
        <w:rPr>
          <w:rFonts w:ascii="Trebuchet MS" w:hAnsi="Trebuchet MS"/>
          <w:sz w:val="20"/>
        </w:rPr>
        <w:t xml:space="preserve">OBIEE Repository, </w:t>
      </w:r>
      <w:r w:rsidR="00733012" w:rsidRPr="007D078C">
        <w:rPr>
          <w:rFonts w:ascii="Trebuchet MS" w:hAnsi="Trebuchet MS"/>
          <w:sz w:val="20"/>
        </w:rPr>
        <w:t>ODI Studio</w:t>
      </w:r>
      <w:r w:rsidR="001F26C0" w:rsidRPr="007D078C">
        <w:rPr>
          <w:rFonts w:ascii="Trebuchet MS" w:hAnsi="Trebuchet MS"/>
          <w:sz w:val="20"/>
        </w:rPr>
        <w:t xml:space="preserve">, DEV, Test, UAT, Production, custom components, </w:t>
      </w:r>
      <w:r w:rsidR="00082A23" w:rsidRPr="007D078C">
        <w:rPr>
          <w:rFonts w:ascii="Trebuchet MS" w:hAnsi="Trebuchet MS"/>
          <w:sz w:val="20"/>
        </w:rPr>
        <w:t>operational support</w:t>
      </w:r>
      <w:r w:rsidR="00A846C9" w:rsidRPr="007D078C">
        <w:rPr>
          <w:rFonts w:ascii="Trebuchet MS" w:hAnsi="Trebuchet MS"/>
          <w:sz w:val="20"/>
        </w:rPr>
        <w:t xml:space="preserve">, client, server, User creations, </w:t>
      </w:r>
      <w:r w:rsidR="007F0DB7" w:rsidRPr="007D078C">
        <w:rPr>
          <w:rFonts w:ascii="Trebuchet MS" w:hAnsi="Trebuchet MS"/>
          <w:sz w:val="20"/>
        </w:rPr>
        <w:t>logs Actuate</w:t>
      </w:r>
    </w:p>
    <w:p w14:paraId="6ED2A5F4" w14:textId="0CD852DF" w:rsidR="006A1F86" w:rsidRPr="007D078C" w:rsidRDefault="006A1F86" w:rsidP="006A1F86">
      <w:pPr>
        <w:spacing w:line="360" w:lineRule="auto"/>
        <w:jc w:val="both"/>
        <w:rPr>
          <w:rFonts w:ascii="Trebuchet MS" w:hAnsi="Trebuchet MS"/>
          <w:sz w:val="20"/>
        </w:rPr>
      </w:pPr>
    </w:p>
    <w:p w14:paraId="4E4357B9" w14:textId="77777777" w:rsidR="00180A4D" w:rsidRPr="007D078C" w:rsidRDefault="00180A4D" w:rsidP="00180A4D">
      <w:pPr>
        <w:ind w:right="-367"/>
        <w:jc w:val="both"/>
        <w:rPr>
          <w:rFonts w:ascii="Trebuchet MS" w:hAnsi="Trebuchet MS" w:cs="Arial"/>
          <w:b/>
          <w:sz w:val="20"/>
        </w:rPr>
      </w:pPr>
      <w:r w:rsidRPr="007D078C">
        <w:rPr>
          <w:rFonts w:ascii="Trebuchet MS" w:hAnsi="Trebuchet MS" w:cs="Arial"/>
          <w:b/>
          <w:sz w:val="20"/>
        </w:rPr>
        <w:t xml:space="preserve">Education Details: </w:t>
      </w:r>
    </w:p>
    <w:p w14:paraId="15308C13" w14:textId="2A2CBFE3" w:rsidR="00180A4D" w:rsidRPr="007D078C" w:rsidRDefault="00180A4D" w:rsidP="00180A4D">
      <w:pPr>
        <w:ind w:right="-367"/>
        <w:jc w:val="both"/>
        <w:rPr>
          <w:rFonts w:ascii="Trebuchet MS" w:hAnsi="Trebuchet MS" w:cs="Arial"/>
          <w:bCs/>
          <w:sz w:val="20"/>
        </w:rPr>
      </w:pPr>
      <w:r w:rsidRPr="007D078C">
        <w:rPr>
          <w:rFonts w:ascii="Trebuchet MS" w:hAnsi="Trebuchet MS"/>
          <w:bCs/>
          <w:sz w:val="20"/>
        </w:rPr>
        <w:t xml:space="preserve">B.Tech. in Electronics and Communications from Shri Mata </w:t>
      </w:r>
      <w:proofErr w:type="spellStart"/>
      <w:r w:rsidRPr="007D078C">
        <w:rPr>
          <w:rFonts w:ascii="Trebuchet MS" w:hAnsi="Trebuchet MS"/>
          <w:bCs/>
          <w:sz w:val="20"/>
        </w:rPr>
        <w:t>Vaishno</w:t>
      </w:r>
      <w:proofErr w:type="spellEnd"/>
      <w:r w:rsidRPr="007D078C">
        <w:rPr>
          <w:rFonts w:ascii="Trebuchet MS" w:hAnsi="Trebuchet MS"/>
          <w:bCs/>
          <w:sz w:val="20"/>
        </w:rPr>
        <w:t xml:space="preserve"> Devi University, </w:t>
      </w:r>
      <w:proofErr w:type="spellStart"/>
      <w:r w:rsidRPr="007D078C">
        <w:rPr>
          <w:rFonts w:ascii="Trebuchet MS" w:hAnsi="Trebuchet MS"/>
          <w:bCs/>
          <w:sz w:val="20"/>
        </w:rPr>
        <w:t>Katra</w:t>
      </w:r>
      <w:proofErr w:type="spellEnd"/>
      <w:r w:rsidRPr="007D078C">
        <w:rPr>
          <w:rFonts w:ascii="Trebuchet MS" w:hAnsi="Trebuchet MS"/>
          <w:bCs/>
          <w:sz w:val="20"/>
        </w:rPr>
        <w:t>, Jammu and Kashmir</w:t>
      </w:r>
      <w:r w:rsidR="00430659">
        <w:rPr>
          <w:rFonts w:ascii="Trebuchet MS" w:hAnsi="Trebuchet MS"/>
          <w:bCs/>
          <w:sz w:val="20"/>
        </w:rPr>
        <w:t xml:space="preserve"> 2013</w:t>
      </w:r>
      <w:r w:rsidRPr="007D078C">
        <w:rPr>
          <w:rFonts w:ascii="Trebuchet MS" w:hAnsi="Trebuchet MS"/>
          <w:bCs/>
          <w:sz w:val="20"/>
        </w:rPr>
        <w:t>.</w:t>
      </w:r>
    </w:p>
    <w:p w14:paraId="61EFF97F" w14:textId="77777777" w:rsidR="00180A4D" w:rsidRPr="007D078C" w:rsidRDefault="00180A4D" w:rsidP="006A1F86">
      <w:pPr>
        <w:spacing w:line="360" w:lineRule="auto"/>
        <w:jc w:val="both"/>
        <w:rPr>
          <w:rFonts w:ascii="Trebuchet MS" w:hAnsi="Trebuchet MS"/>
          <w:sz w:val="20"/>
        </w:rPr>
      </w:pPr>
    </w:p>
    <w:sectPr w:rsidR="00180A4D" w:rsidRPr="007D078C" w:rsidSect="00752EA5">
      <w:headerReference w:type="default" r:id="rId8"/>
      <w:footerReference w:type="default" r:id="rId9"/>
      <w:pgSz w:w="11909" w:h="16834"/>
      <w:pgMar w:top="900" w:right="1008" w:bottom="900" w:left="100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41F31" w14:textId="77777777" w:rsidR="00766354" w:rsidRDefault="00766354">
      <w:r>
        <w:separator/>
      </w:r>
    </w:p>
  </w:endnote>
  <w:endnote w:type="continuationSeparator" w:id="0">
    <w:p w14:paraId="2FE0C37E" w14:textId="77777777" w:rsidR="00766354" w:rsidRDefault="0076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4B5A" w14:textId="77777777" w:rsidR="00E50DF3" w:rsidRDefault="00766354" w:rsidP="00E50DF3">
    <w:pPr>
      <w:rPr>
        <w:rFonts w:ascii="Arial" w:hAnsi="Arial"/>
        <w:i/>
        <w:color w:val="0000FF"/>
      </w:rPr>
    </w:pPr>
  </w:p>
  <w:p w14:paraId="5ACD7C5B" w14:textId="4AD03F47" w:rsidR="00E50DF3" w:rsidRDefault="00F027CA" w:rsidP="00E50DF3">
    <w:r>
      <w:tab/>
    </w:r>
    <w:r>
      <w:tab/>
    </w:r>
    <w:r>
      <w:tab/>
    </w:r>
    <w:r>
      <w:tab/>
    </w:r>
    <w:r>
      <w:tab/>
    </w:r>
    <w:r>
      <w:tab/>
    </w:r>
    <w:r>
      <w:tab/>
    </w:r>
    <w:r>
      <w:tab/>
    </w:r>
    <w:r>
      <w:tab/>
    </w:r>
  </w:p>
  <w:p w14:paraId="1828A5E6" w14:textId="77777777" w:rsidR="00E50DF3" w:rsidRDefault="00766354">
    <w:pPr>
      <w:pStyle w:val="Footer"/>
    </w:pPr>
  </w:p>
  <w:p w14:paraId="6A711F2D" w14:textId="77777777" w:rsidR="00E50DF3" w:rsidRDefault="00766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46B1F" w14:textId="77777777" w:rsidR="00766354" w:rsidRDefault="00766354">
      <w:r>
        <w:separator/>
      </w:r>
    </w:p>
  </w:footnote>
  <w:footnote w:type="continuationSeparator" w:id="0">
    <w:p w14:paraId="2BCDE047" w14:textId="77777777" w:rsidR="00766354" w:rsidRDefault="0076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15029" w14:textId="77777777" w:rsidR="009D73D3" w:rsidRDefault="009D73D3" w:rsidP="00E50DF3"/>
  <w:p w14:paraId="167CF8C8" w14:textId="77777777" w:rsidR="009D73D3" w:rsidRDefault="009D73D3" w:rsidP="00E50DF3"/>
  <w:p w14:paraId="4592B885" w14:textId="32185252" w:rsidR="00E50DF3" w:rsidRDefault="00F027CA" w:rsidP="00E50DF3">
    <w:r>
      <w:rPr>
        <w:rFonts w:ascii="Calibri" w:hAnsi="Calibri" w:cs="Calibri"/>
      </w:rPr>
      <w:tab/>
    </w:r>
    <w:r>
      <w:rPr>
        <w:rFonts w:ascii="Calibri" w:hAnsi="Calibri" w:cs="Calibri"/>
      </w:rPr>
      <w:tab/>
    </w:r>
    <w:r>
      <w:rPr>
        <w:rFonts w:ascii="Calibri" w:hAnsi="Calibri" w:cs="Calibri"/>
      </w:rPr>
      <w:tab/>
    </w:r>
  </w:p>
  <w:p w14:paraId="0CC47B12" w14:textId="77777777" w:rsidR="00E50DF3" w:rsidRDefault="00766354">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olor w:val="auto"/>
        <w:sz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6"/>
    <w:multiLevelType w:val="multilevel"/>
    <w:tmpl w:val="00000006"/>
    <w:lvl w:ilvl="0">
      <w:start w:val="1"/>
      <w:numFmt w:val="bullet"/>
      <w:lvlText w:val=""/>
      <w:lvlJc w:val="left"/>
      <w:pPr>
        <w:ind w:left="1267" w:hanging="360"/>
      </w:pPr>
      <w:rPr>
        <w:rFonts w:ascii="Wingdings" w:hAnsi="Wingdings"/>
      </w:rPr>
    </w:lvl>
    <w:lvl w:ilvl="1">
      <w:start w:val="1"/>
      <w:numFmt w:val="bullet"/>
      <w:lvlText w:val="o"/>
      <w:lvlJc w:val="left"/>
      <w:pPr>
        <w:ind w:left="1987" w:hanging="360"/>
      </w:pPr>
      <w:rPr>
        <w:rFonts w:ascii="Courier New" w:hAnsi="Courier New" w:cs="Courier New"/>
      </w:rPr>
    </w:lvl>
    <w:lvl w:ilvl="2">
      <w:start w:val="1"/>
      <w:numFmt w:val="bullet"/>
      <w:lvlText w:val=""/>
      <w:lvlJc w:val="left"/>
      <w:pPr>
        <w:ind w:left="2707" w:hanging="360"/>
      </w:pPr>
      <w:rPr>
        <w:rFonts w:ascii="Wingdings" w:hAnsi="Wingdings"/>
      </w:rPr>
    </w:lvl>
    <w:lvl w:ilvl="3">
      <w:start w:val="1"/>
      <w:numFmt w:val="bullet"/>
      <w:lvlText w:val=""/>
      <w:lvlJc w:val="left"/>
      <w:pPr>
        <w:ind w:left="3427" w:hanging="360"/>
      </w:pPr>
      <w:rPr>
        <w:rFonts w:ascii="Symbol" w:hAnsi="Symbol"/>
      </w:rPr>
    </w:lvl>
    <w:lvl w:ilvl="4">
      <w:start w:val="1"/>
      <w:numFmt w:val="bullet"/>
      <w:lvlText w:val="o"/>
      <w:lvlJc w:val="left"/>
      <w:pPr>
        <w:ind w:left="4147" w:hanging="360"/>
      </w:pPr>
      <w:rPr>
        <w:rFonts w:ascii="Courier New" w:hAnsi="Courier New" w:cs="Courier New"/>
      </w:rPr>
    </w:lvl>
    <w:lvl w:ilvl="5">
      <w:start w:val="1"/>
      <w:numFmt w:val="bullet"/>
      <w:lvlText w:val=""/>
      <w:lvlJc w:val="left"/>
      <w:pPr>
        <w:ind w:left="4867" w:hanging="360"/>
      </w:pPr>
      <w:rPr>
        <w:rFonts w:ascii="Wingdings" w:hAnsi="Wingdings"/>
      </w:rPr>
    </w:lvl>
    <w:lvl w:ilvl="6">
      <w:start w:val="1"/>
      <w:numFmt w:val="bullet"/>
      <w:lvlText w:val=""/>
      <w:lvlJc w:val="left"/>
      <w:pPr>
        <w:ind w:left="5587" w:hanging="360"/>
      </w:pPr>
      <w:rPr>
        <w:rFonts w:ascii="Symbol" w:hAnsi="Symbol"/>
      </w:rPr>
    </w:lvl>
    <w:lvl w:ilvl="7">
      <w:start w:val="1"/>
      <w:numFmt w:val="bullet"/>
      <w:lvlText w:val="o"/>
      <w:lvlJc w:val="left"/>
      <w:pPr>
        <w:ind w:left="6307" w:hanging="360"/>
      </w:pPr>
      <w:rPr>
        <w:rFonts w:ascii="Courier New" w:hAnsi="Courier New" w:cs="Courier New"/>
      </w:rPr>
    </w:lvl>
    <w:lvl w:ilvl="8">
      <w:start w:val="1"/>
      <w:numFmt w:val="bullet"/>
      <w:lvlText w:val=""/>
      <w:lvlJc w:val="left"/>
      <w:pPr>
        <w:ind w:left="7027" w:hanging="360"/>
      </w:pPr>
      <w:rPr>
        <w:rFonts w:ascii="Wingdings" w:hAnsi="Wingdings"/>
      </w:rPr>
    </w:lvl>
  </w:abstractNum>
  <w:abstractNum w:abstractNumId="3" w15:restartNumberingAfterBreak="0">
    <w:nsid w:val="05303D90"/>
    <w:multiLevelType w:val="hybridMultilevel"/>
    <w:tmpl w:val="FDDC88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A20D0"/>
    <w:multiLevelType w:val="hybridMultilevel"/>
    <w:tmpl w:val="1D4067BC"/>
    <w:lvl w:ilvl="0" w:tplc="E0CC7634">
      <w:numFmt w:val="bullet"/>
      <w:lvlText w:val="•"/>
      <w:lvlJc w:val="left"/>
      <w:pPr>
        <w:ind w:left="720" w:hanging="360"/>
      </w:pPr>
      <w:rPr>
        <w:rFonts w:ascii="Arial Unicode MS" w:eastAsia="Arial Unicode MS" w:hAnsi="Arial Unicode MS" w:cs="Arial Unicode MS" w:hint="eastAsia"/>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4537"/>
    <w:multiLevelType w:val="multilevel"/>
    <w:tmpl w:val="247A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355B5"/>
    <w:multiLevelType w:val="hybridMultilevel"/>
    <w:tmpl w:val="CF5EC6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887AA1"/>
    <w:multiLevelType w:val="hybridMultilevel"/>
    <w:tmpl w:val="3BA2F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0750F"/>
    <w:multiLevelType w:val="hybridMultilevel"/>
    <w:tmpl w:val="2D824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6350BE"/>
    <w:multiLevelType w:val="hybridMultilevel"/>
    <w:tmpl w:val="AC06D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161631"/>
    <w:multiLevelType w:val="hybridMultilevel"/>
    <w:tmpl w:val="D66A42CE"/>
    <w:lvl w:ilvl="0" w:tplc="04090001">
      <w:start w:val="1"/>
      <w:numFmt w:val="bullet"/>
      <w:lvlText w:val=""/>
      <w:lvlJc w:val="left"/>
      <w:pPr>
        <w:tabs>
          <w:tab w:val="num" w:pos="720"/>
        </w:tabs>
        <w:ind w:left="720" w:hanging="360"/>
      </w:pPr>
      <w:rPr>
        <w:rFonts w:ascii="Symbol" w:hAnsi="Symbol" w:hint="default"/>
      </w:rPr>
    </w:lvl>
    <w:lvl w:ilvl="1" w:tplc="DDDA8672">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51339"/>
    <w:multiLevelType w:val="multilevel"/>
    <w:tmpl w:val="45AC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7E4674"/>
    <w:multiLevelType w:val="multilevel"/>
    <w:tmpl w:val="4CC0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E3DE7"/>
    <w:multiLevelType w:val="hybridMultilevel"/>
    <w:tmpl w:val="2344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A7EF9"/>
    <w:multiLevelType w:val="hybridMultilevel"/>
    <w:tmpl w:val="D7960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2535D0"/>
    <w:multiLevelType w:val="multilevel"/>
    <w:tmpl w:val="67CA1B08"/>
    <w:lvl w:ilvl="0">
      <w:start w:val="1"/>
      <w:numFmt w:val="bullet"/>
      <w:lvlText w:val=""/>
      <w:lvlJc w:val="left"/>
      <w:pPr>
        <w:ind w:left="720" w:hanging="360"/>
      </w:pPr>
      <w:rPr>
        <w:rFonts w:ascii="Wingdings" w:hAnsi="Wingdings" w:hint="default"/>
        <w:b w:val="0"/>
        <w:i w:val="0"/>
        <w:strike w:val="0"/>
        <w:dstrike w:val="0"/>
        <w:sz w:val="16"/>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8D49DD"/>
    <w:multiLevelType w:val="hybridMultilevel"/>
    <w:tmpl w:val="ADBA4C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C4C91"/>
    <w:multiLevelType w:val="multilevel"/>
    <w:tmpl w:val="48E6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E2E7E"/>
    <w:multiLevelType w:val="multilevel"/>
    <w:tmpl w:val="84AE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C789D"/>
    <w:multiLevelType w:val="hybridMultilevel"/>
    <w:tmpl w:val="E700A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04DBA"/>
    <w:multiLevelType w:val="hybridMultilevel"/>
    <w:tmpl w:val="4A50321E"/>
    <w:lvl w:ilvl="0" w:tplc="0000000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1C1074"/>
    <w:multiLevelType w:val="hybridMultilevel"/>
    <w:tmpl w:val="DEC48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946297"/>
    <w:multiLevelType w:val="singleLevel"/>
    <w:tmpl w:val="DEB66B64"/>
    <w:lvl w:ilvl="0">
      <w:numFmt w:val="bullet"/>
      <w:lvlText w:val=""/>
      <w:lvlJc w:val="left"/>
      <w:pPr>
        <w:ind w:left="360" w:hanging="360"/>
      </w:pPr>
      <w:rPr>
        <w:rFonts w:ascii="Symbol" w:eastAsia="Symbol" w:hAnsi="Symbol" w:hint="default"/>
        <w:sz w:val="20"/>
      </w:rPr>
    </w:lvl>
  </w:abstractNum>
  <w:abstractNum w:abstractNumId="23" w15:restartNumberingAfterBreak="0">
    <w:nsid w:val="5CA14E47"/>
    <w:multiLevelType w:val="hybridMultilevel"/>
    <w:tmpl w:val="75744658"/>
    <w:lvl w:ilvl="0" w:tplc="1046BB9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4D16723"/>
    <w:multiLevelType w:val="hybridMultilevel"/>
    <w:tmpl w:val="0FEC375C"/>
    <w:lvl w:ilvl="0" w:tplc="53B4A01E">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2050D2"/>
    <w:multiLevelType w:val="hybridMultilevel"/>
    <w:tmpl w:val="BF2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E14EA"/>
    <w:multiLevelType w:val="hybridMultilevel"/>
    <w:tmpl w:val="231AE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2532041"/>
    <w:multiLevelType w:val="hybridMultilevel"/>
    <w:tmpl w:val="4B4AD0A4"/>
    <w:lvl w:ilvl="0" w:tplc="EC262292">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C0E1E"/>
    <w:multiLevelType w:val="hybridMultilevel"/>
    <w:tmpl w:val="8B9A26D4"/>
    <w:lvl w:ilvl="0" w:tplc="9AAAD6E2">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7925FA"/>
    <w:multiLevelType w:val="hybridMultilevel"/>
    <w:tmpl w:val="1E96C9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 w:numId="4">
    <w:abstractNumId w:val="29"/>
  </w:num>
  <w:num w:numId="5">
    <w:abstractNumId w:val="1"/>
  </w:num>
  <w:num w:numId="6">
    <w:abstractNumId w:val="26"/>
  </w:num>
  <w:num w:numId="7">
    <w:abstractNumId w:val="9"/>
  </w:num>
  <w:num w:numId="8">
    <w:abstractNumId w:val="14"/>
  </w:num>
  <w:num w:numId="9">
    <w:abstractNumId w:val="19"/>
  </w:num>
  <w:num w:numId="10">
    <w:abstractNumId w:val="18"/>
  </w:num>
  <w:num w:numId="11">
    <w:abstractNumId w:val="6"/>
  </w:num>
  <w:num w:numId="12">
    <w:abstractNumId w:val="21"/>
  </w:num>
  <w:num w:numId="13">
    <w:abstractNumId w:val="24"/>
  </w:num>
  <w:num w:numId="14">
    <w:abstractNumId w:val="8"/>
  </w:num>
  <w:num w:numId="15">
    <w:abstractNumId w:val="15"/>
  </w:num>
  <w:num w:numId="16">
    <w:abstractNumId w:val="27"/>
  </w:num>
  <w:num w:numId="17">
    <w:abstractNumId w:val="7"/>
  </w:num>
  <w:num w:numId="18">
    <w:abstractNumId w:val="23"/>
  </w:num>
  <w:num w:numId="19">
    <w:abstractNumId w:val="10"/>
  </w:num>
  <w:num w:numId="20">
    <w:abstractNumId w:val="25"/>
  </w:num>
  <w:num w:numId="21">
    <w:abstractNumId w:val="20"/>
  </w:num>
  <w:num w:numId="22">
    <w:abstractNumId w:val="3"/>
  </w:num>
  <w:num w:numId="23">
    <w:abstractNumId w:val="4"/>
  </w:num>
  <w:num w:numId="24">
    <w:abstractNumId w:val="16"/>
  </w:num>
  <w:num w:numId="25">
    <w:abstractNumId w:val="22"/>
  </w:num>
  <w:num w:numId="26">
    <w:abstractNumId w:val="28"/>
  </w:num>
  <w:num w:numId="27">
    <w:abstractNumId w:val="13"/>
  </w:num>
  <w:num w:numId="28">
    <w:abstractNumId w:val="12"/>
  </w:num>
  <w:num w:numId="29">
    <w:abstractNumId w:val="5"/>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F1"/>
    <w:rsid w:val="00000A96"/>
    <w:rsid w:val="00012BB7"/>
    <w:rsid w:val="00012ED9"/>
    <w:rsid w:val="00015270"/>
    <w:rsid w:val="0001660B"/>
    <w:rsid w:val="00017F20"/>
    <w:rsid w:val="000244FA"/>
    <w:rsid w:val="0002611D"/>
    <w:rsid w:val="00027200"/>
    <w:rsid w:val="00030F7D"/>
    <w:rsid w:val="0003773E"/>
    <w:rsid w:val="00042659"/>
    <w:rsid w:val="000531FD"/>
    <w:rsid w:val="000541CE"/>
    <w:rsid w:val="00060235"/>
    <w:rsid w:val="00065465"/>
    <w:rsid w:val="00067007"/>
    <w:rsid w:val="00072728"/>
    <w:rsid w:val="00074E7C"/>
    <w:rsid w:val="00077DBE"/>
    <w:rsid w:val="00080C3E"/>
    <w:rsid w:val="00082A23"/>
    <w:rsid w:val="00082EDA"/>
    <w:rsid w:val="00086C33"/>
    <w:rsid w:val="00092443"/>
    <w:rsid w:val="00094CF7"/>
    <w:rsid w:val="00095715"/>
    <w:rsid w:val="00097FCC"/>
    <w:rsid w:val="000A2DA6"/>
    <w:rsid w:val="000A3BD8"/>
    <w:rsid w:val="000A71CD"/>
    <w:rsid w:val="000B20CB"/>
    <w:rsid w:val="000B221B"/>
    <w:rsid w:val="000B437C"/>
    <w:rsid w:val="000B74C4"/>
    <w:rsid w:val="000B7B9A"/>
    <w:rsid w:val="000C0CD4"/>
    <w:rsid w:val="000C2532"/>
    <w:rsid w:val="000D2B1A"/>
    <w:rsid w:val="000D4A33"/>
    <w:rsid w:val="000D60B0"/>
    <w:rsid w:val="000E3D61"/>
    <w:rsid w:val="001007B4"/>
    <w:rsid w:val="001023E7"/>
    <w:rsid w:val="00102C8D"/>
    <w:rsid w:val="00104FD8"/>
    <w:rsid w:val="00111F70"/>
    <w:rsid w:val="00113554"/>
    <w:rsid w:val="00114180"/>
    <w:rsid w:val="001202C3"/>
    <w:rsid w:val="0012047F"/>
    <w:rsid w:val="00136F47"/>
    <w:rsid w:val="00143201"/>
    <w:rsid w:val="00145C32"/>
    <w:rsid w:val="00145C7E"/>
    <w:rsid w:val="0014696B"/>
    <w:rsid w:val="001543E7"/>
    <w:rsid w:val="00161C4D"/>
    <w:rsid w:val="00163807"/>
    <w:rsid w:val="00165E2C"/>
    <w:rsid w:val="00166378"/>
    <w:rsid w:val="00175083"/>
    <w:rsid w:val="001759E6"/>
    <w:rsid w:val="0017770E"/>
    <w:rsid w:val="00180A4D"/>
    <w:rsid w:val="00180BF4"/>
    <w:rsid w:val="00184744"/>
    <w:rsid w:val="00184F45"/>
    <w:rsid w:val="00185221"/>
    <w:rsid w:val="00186C32"/>
    <w:rsid w:val="001879FD"/>
    <w:rsid w:val="001905D5"/>
    <w:rsid w:val="001951BC"/>
    <w:rsid w:val="00197DAD"/>
    <w:rsid w:val="001A306C"/>
    <w:rsid w:val="001A42EE"/>
    <w:rsid w:val="001A54CA"/>
    <w:rsid w:val="001A5D73"/>
    <w:rsid w:val="001B0146"/>
    <w:rsid w:val="001B53A0"/>
    <w:rsid w:val="001B5E06"/>
    <w:rsid w:val="001B6357"/>
    <w:rsid w:val="001B66B0"/>
    <w:rsid w:val="001C3FEE"/>
    <w:rsid w:val="001C74E0"/>
    <w:rsid w:val="001D2675"/>
    <w:rsid w:val="001D3B08"/>
    <w:rsid w:val="001E3782"/>
    <w:rsid w:val="001E61E4"/>
    <w:rsid w:val="001E78FE"/>
    <w:rsid w:val="001E7FD6"/>
    <w:rsid w:val="001F06AB"/>
    <w:rsid w:val="001F1DA0"/>
    <w:rsid w:val="001F1FAC"/>
    <w:rsid w:val="001F2052"/>
    <w:rsid w:val="001F2229"/>
    <w:rsid w:val="001F26C0"/>
    <w:rsid w:val="001F47AB"/>
    <w:rsid w:val="001F6DC4"/>
    <w:rsid w:val="002047B0"/>
    <w:rsid w:val="00204A79"/>
    <w:rsid w:val="002062A4"/>
    <w:rsid w:val="002134DA"/>
    <w:rsid w:val="00215AAC"/>
    <w:rsid w:val="00215BAE"/>
    <w:rsid w:val="00217377"/>
    <w:rsid w:val="00217608"/>
    <w:rsid w:val="00220562"/>
    <w:rsid w:val="0022183C"/>
    <w:rsid w:val="0022474E"/>
    <w:rsid w:val="00225D4F"/>
    <w:rsid w:val="00226D03"/>
    <w:rsid w:val="00226F13"/>
    <w:rsid w:val="0023099B"/>
    <w:rsid w:val="00230AEB"/>
    <w:rsid w:val="002324EB"/>
    <w:rsid w:val="00233184"/>
    <w:rsid w:val="00236F22"/>
    <w:rsid w:val="0024401B"/>
    <w:rsid w:val="00245ECB"/>
    <w:rsid w:val="00251D7B"/>
    <w:rsid w:val="00253BDC"/>
    <w:rsid w:val="00261B78"/>
    <w:rsid w:val="00265951"/>
    <w:rsid w:val="00272FCC"/>
    <w:rsid w:val="002731BC"/>
    <w:rsid w:val="00281E2A"/>
    <w:rsid w:val="002842B8"/>
    <w:rsid w:val="0029025A"/>
    <w:rsid w:val="00291402"/>
    <w:rsid w:val="002949D9"/>
    <w:rsid w:val="002A5EDC"/>
    <w:rsid w:val="002B1DCF"/>
    <w:rsid w:val="002B576C"/>
    <w:rsid w:val="002C1460"/>
    <w:rsid w:val="002C1AF0"/>
    <w:rsid w:val="002C1C6C"/>
    <w:rsid w:val="002C6BC5"/>
    <w:rsid w:val="002D18C5"/>
    <w:rsid w:val="002D1ED7"/>
    <w:rsid w:val="002D671E"/>
    <w:rsid w:val="002D6DB2"/>
    <w:rsid w:val="002E12B8"/>
    <w:rsid w:val="002E4DFD"/>
    <w:rsid w:val="002E5338"/>
    <w:rsid w:val="002E7B00"/>
    <w:rsid w:val="002F4719"/>
    <w:rsid w:val="002F637B"/>
    <w:rsid w:val="002F7E65"/>
    <w:rsid w:val="003011B6"/>
    <w:rsid w:val="00302396"/>
    <w:rsid w:val="00310E7B"/>
    <w:rsid w:val="00313734"/>
    <w:rsid w:val="003160C0"/>
    <w:rsid w:val="003160D7"/>
    <w:rsid w:val="00317574"/>
    <w:rsid w:val="00317C73"/>
    <w:rsid w:val="003212F7"/>
    <w:rsid w:val="00321799"/>
    <w:rsid w:val="00322538"/>
    <w:rsid w:val="00327261"/>
    <w:rsid w:val="00327F61"/>
    <w:rsid w:val="00331C07"/>
    <w:rsid w:val="0033266B"/>
    <w:rsid w:val="00334EB8"/>
    <w:rsid w:val="00347553"/>
    <w:rsid w:val="00350002"/>
    <w:rsid w:val="003500B8"/>
    <w:rsid w:val="0035278A"/>
    <w:rsid w:val="003568D2"/>
    <w:rsid w:val="00356BE1"/>
    <w:rsid w:val="00362DDD"/>
    <w:rsid w:val="0036333A"/>
    <w:rsid w:val="00363799"/>
    <w:rsid w:val="00366D2B"/>
    <w:rsid w:val="00375019"/>
    <w:rsid w:val="00375A59"/>
    <w:rsid w:val="003766BE"/>
    <w:rsid w:val="00382AA7"/>
    <w:rsid w:val="00382CF9"/>
    <w:rsid w:val="00383635"/>
    <w:rsid w:val="00384A62"/>
    <w:rsid w:val="00384B18"/>
    <w:rsid w:val="00385817"/>
    <w:rsid w:val="0039145A"/>
    <w:rsid w:val="0039169A"/>
    <w:rsid w:val="003939C3"/>
    <w:rsid w:val="00394285"/>
    <w:rsid w:val="00397F17"/>
    <w:rsid w:val="003A33F9"/>
    <w:rsid w:val="003A76F1"/>
    <w:rsid w:val="003B0EEF"/>
    <w:rsid w:val="003C1566"/>
    <w:rsid w:val="003C6FFE"/>
    <w:rsid w:val="003D19DB"/>
    <w:rsid w:val="003D7531"/>
    <w:rsid w:val="003E2725"/>
    <w:rsid w:val="003E4F9B"/>
    <w:rsid w:val="003F4E22"/>
    <w:rsid w:val="004050B1"/>
    <w:rsid w:val="0040666A"/>
    <w:rsid w:val="00407778"/>
    <w:rsid w:val="00407EB5"/>
    <w:rsid w:val="004143AA"/>
    <w:rsid w:val="00415AF2"/>
    <w:rsid w:val="0041708B"/>
    <w:rsid w:val="00422E2E"/>
    <w:rsid w:val="004251C2"/>
    <w:rsid w:val="00430659"/>
    <w:rsid w:val="0043113E"/>
    <w:rsid w:val="0043764D"/>
    <w:rsid w:val="00444252"/>
    <w:rsid w:val="00444277"/>
    <w:rsid w:val="004443E6"/>
    <w:rsid w:val="00450A3C"/>
    <w:rsid w:val="00452A41"/>
    <w:rsid w:val="004603DA"/>
    <w:rsid w:val="004704FC"/>
    <w:rsid w:val="00477D28"/>
    <w:rsid w:val="00482208"/>
    <w:rsid w:val="00482AA3"/>
    <w:rsid w:val="004855E6"/>
    <w:rsid w:val="0048669A"/>
    <w:rsid w:val="004904A1"/>
    <w:rsid w:val="00491F9F"/>
    <w:rsid w:val="004929BC"/>
    <w:rsid w:val="00493051"/>
    <w:rsid w:val="00493323"/>
    <w:rsid w:val="004979CA"/>
    <w:rsid w:val="004A0E75"/>
    <w:rsid w:val="004A103F"/>
    <w:rsid w:val="004A5F98"/>
    <w:rsid w:val="004B1F92"/>
    <w:rsid w:val="004C1252"/>
    <w:rsid w:val="004D4ED8"/>
    <w:rsid w:val="004E0F9E"/>
    <w:rsid w:val="004E30CA"/>
    <w:rsid w:val="004F65DF"/>
    <w:rsid w:val="004F753B"/>
    <w:rsid w:val="005006CC"/>
    <w:rsid w:val="005033F3"/>
    <w:rsid w:val="005047A1"/>
    <w:rsid w:val="00504BA9"/>
    <w:rsid w:val="00516405"/>
    <w:rsid w:val="00522E85"/>
    <w:rsid w:val="00522E89"/>
    <w:rsid w:val="00525EF9"/>
    <w:rsid w:val="00526B53"/>
    <w:rsid w:val="0053483A"/>
    <w:rsid w:val="00535152"/>
    <w:rsid w:val="00536F83"/>
    <w:rsid w:val="00541A60"/>
    <w:rsid w:val="00542320"/>
    <w:rsid w:val="00543194"/>
    <w:rsid w:val="00551189"/>
    <w:rsid w:val="00551CE9"/>
    <w:rsid w:val="00562F48"/>
    <w:rsid w:val="00565B01"/>
    <w:rsid w:val="0057251A"/>
    <w:rsid w:val="00572C48"/>
    <w:rsid w:val="00573FF1"/>
    <w:rsid w:val="00574BBE"/>
    <w:rsid w:val="00585710"/>
    <w:rsid w:val="00586B8F"/>
    <w:rsid w:val="00590E18"/>
    <w:rsid w:val="005A0301"/>
    <w:rsid w:val="005A135D"/>
    <w:rsid w:val="005B16F7"/>
    <w:rsid w:val="005B5367"/>
    <w:rsid w:val="005B5CCA"/>
    <w:rsid w:val="005B6339"/>
    <w:rsid w:val="005C104D"/>
    <w:rsid w:val="005C2602"/>
    <w:rsid w:val="005C2BE2"/>
    <w:rsid w:val="005C4B09"/>
    <w:rsid w:val="005C62A4"/>
    <w:rsid w:val="005D2A75"/>
    <w:rsid w:val="005D4EBB"/>
    <w:rsid w:val="005D793B"/>
    <w:rsid w:val="005D7F73"/>
    <w:rsid w:val="005E0069"/>
    <w:rsid w:val="005E3EC3"/>
    <w:rsid w:val="005E5869"/>
    <w:rsid w:val="005E654C"/>
    <w:rsid w:val="005E7109"/>
    <w:rsid w:val="005F593B"/>
    <w:rsid w:val="005F6986"/>
    <w:rsid w:val="005F7C3A"/>
    <w:rsid w:val="00603A3C"/>
    <w:rsid w:val="00606E0A"/>
    <w:rsid w:val="006103DC"/>
    <w:rsid w:val="00611811"/>
    <w:rsid w:val="006151AE"/>
    <w:rsid w:val="006151BD"/>
    <w:rsid w:val="00615667"/>
    <w:rsid w:val="006165E0"/>
    <w:rsid w:val="00621D34"/>
    <w:rsid w:val="006245E6"/>
    <w:rsid w:val="006258C5"/>
    <w:rsid w:val="00626F63"/>
    <w:rsid w:val="006272CC"/>
    <w:rsid w:val="0062759E"/>
    <w:rsid w:val="006324B1"/>
    <w:rsid w:val="00633D45"/>
    <w:rsid w:val="006362F5"/>
    <w:rsid w:val="00642745"/>
    <w:rsid w:val="00643BD9"/>
    <w:rsid w:val="0064417D"/>
    <w:rsid w:val="00645662"/>
    <w:rsid w:val="00650DEE"/>
    <w:rsid w:val="0065133A"/>
    <w:rsid w:val="00651F31"/>
    <w:rsid w:val="00655A1B"/>
    <w:rsid w:val="00657641"/>
    <w:rsid w:val="00661517"/>
    <w:rsid w:val="00667A74"/>
    <w:rsid w:val="00670626"/>
    <w:rsid w:val="00671078"/>
    <w:rsid w:val="00677AB5"/>
    <w:rsid w:val="0068664B"/>
    <w:rsid w:val="00690394"/>
    <w:rsid w:val="006941CC"/>
    <w:rsid w:val="00696C0B"/>
    <w:rsid w:val="00697DC1"/>
    <w:rsid w:val="006A14D2"/>
    <w:rsid w:val="006A1F86"/>
    <w:rsid w:val="006A27BF"/>
    <w:rsid w:val="006A717C"/>
    <w:rsid w:val="006A727D"/>
    <w:rsid w:val="006B1B0F"/>
    <w:rsid w:val="006B1F7D"/>
    <w:rsid w:val="006B241D"/>
    <w:rsid w:val="006B33DF"/>
    <w:rsid w:val="006C27B1"/>
    <w:rsid w:val="006C3C39"/>
    <w:rsid w:val="006C56A1"/>
    <w:rsid w:val="006C59A3"/>
    <w:rsid w:val="006C71AA"/>
    <w:rsid w:val="006D0CC9"/>
    <w:rsid w:val="006E037B"/>
    <w:rsid w:val="006E0D6C"/>
    <w:rsid w:val="006E1BD9"/>
    <w:rsid w:val="006E2EBC"/>
    <w:rsid w:val="006E4218"/>
    <w:rsid w:val="006E4F5F"/>
    <w:rsid w:val="006E52D6"/>
    <w:rsid w:val="006F3DEF"/>
    <w:rsid w:val="00701E2A"/>
    <w:rsid w:val="00705636"/>
    <w:rsid w:val="007132BE"/>
    <w:rsid w:val="00714613"/>
    <w:rsid w:val="00720471"/>
    <w:rsid w:val="00721DE4"/>
    <w:rsid w:val="007228F2"/>
    <w:rsid w:val="007277E6"/>
    <w:rsid w:val="0073113A"/>
    <w:rsid w:val="007313BC"/>
    <w:rsid w:val="00733012"/>
    <w:rsid w:val="00740852"/>
    <w:rsid w:val="007438BA"/>
    <w:rsid w:val="00743EDB"/>
    <w:rsid w:val="00745798"/>
    <w:rsid w:val="00752EA5"/>
    <w:rsid w:val="00754DB2"/>
    <w:rsid w:val="00756973"/>
    <w:rsid w:val="00756B5C"/>
    <w:rsid w:val="0075783B"/>
    <w:rsid w:val="00763188"/>
    <w:rsid w:val="007662A5"/>
    <w:rsid w:val="00766354"/>
    <w:rsid w:val="007710BD"/>
    <w:rsid w:val="0077270E"/>
    <w:rsid w:val="00773CF0"/>
    <w:rsid w:val="0077468B"/>
    <w:rsid w:val="00782607"/>
    <w:rsid w:val="007826D2"/>
    <w:rsid w:val="007857F1"/>
    <w:rsid w:val="00790AA3"/>
    <w:rsid w:val="00790C66"/>
    <w:rsid w:val="00791190"/>
    <w:rsid w:val="007968AD"/>
    <w:rsid w:val="007A2009"/>
    <w:rsid w:val="007A3665"/>
    <w:rsid w:val="007A3AA1"/>
    <w:rsid w:val="007A4FA3"/>
    <w:rsid w:val="007A7BBB"/>
    <w:rsid w:val="007B193E"/>
    <w:rsid w:val="007B5040"/>
    <w:rsid w:val="007B5DA5"/>
    <w:rsid w:val="007B6B7E"/>
    <w:rsid w:val="007C2063"/>
    <w:rsid w:val="007C7214"/>
    <w:rsid w:val="007D047E"/>
    <w:rsid w:val="007D078C"/>
    <w:rsid w:val="007D0DE0"/>
    <w:rsid w:val="007D2A57"/>
    <w:rsid w:val="007D5F60"/>
    <w:rsid w:val="007D7266"/>
    <w:rsid w:val="007D7512"/>
    <w:rsid w:val="007D7FC0"/>
    <w:rsid w:val="007E0810"/>
    <w:rsid w:val="007E1B63"/>
    <w:rsid w:val="007F0142"/>
    <w:rsid w:val="007F0DB7"/>
    <w:rsid w:val="007F1F49"/>
    <w:rsid w:val="007F2BB6"/>
    <w:rsid w:val="007F54F7"/>
    <w:rsid w:val="00804442"/>
    <w:rsid w:val="00807556"/>
    <w:rsid w:val="00810027"/>
    <w:rsid w:val="00810D08"/>
    <w:rsid w:val="008113F0"/>
    <w:rsid w:val="00811A17"/>
    <w:rsid w:val="008139EE"/>
    <w:rsid w:val="00816041"/>
    <w:rsid w:val="00817874"/>
    <w:rsid w:val="00833E58"/>
    <w:rsid w:val="008422F2"/>
    <w:rsid w:val="008443F6"/>
    <w:rsid w:val="00846E17"/>
    <w:rsid w:val="00853E01"/>
    <w:rsid w:val="008555B0"/>
    <w:rsid w:val="00857002"/>
    <w:rsid w:val="00863D17"/>
    <w:rsid w:val="00864817"/>
    <w:rsid w:val="00864945"/>
    <w:rsid w:val="00865F68"/>
    <w:rsid w:val="008703DC"/>
    <w:rsid w:val="008733FA"/>
    <w:rsid w:val="0087352C"/>
    <w:rsid w:val="00875DA9"/>
    <w:rsid w:val="00881F29"/>
    <w:rsid w:val="00885505"/>
    <w:rsid w:val="00885E14"/>
    <w:rsid w:val="008861A6"/>
    <w:rsid w:val="00894CF8"/>
    <w:rsid w:val="00896E3B"/>
    <w:rsid w:val="008970E0"/>
    <w:rsid w:val="00897E76"/>
    <w:rsid w:val="008A484D"/>
    <w:rsid w:val="008A4CDB"/>
    <w:rsid w:val="008A5B75"/>
    <w:rsid w:val="008A6385"/>
    <w:rsid w:val="008A7380"/>
    <w:rsid w:val="008B0A85"/>
    <w:rsid w:val="008B6C1E"/>
    <w:rsid w:val="008B773A"/>
    <w:rsid w:val="008C0066"/>
    <w:rsid w:val="008C0B7E"/>
    <w:rsid w:val="008D261F"/>
    <w:rsid w:val="008D334B"/>
    <w:rsid w:val="008D6511"/>
    <w:rsid w:val="008D6FDD"/>
    <w:rsid w:val="008E51A1"/>
    <w:rsid w:val="008E65A5"/>
    <w:rsid w:val="008E7513"/>
    <w:rsid w:val="008F15CA"/>
    <w:rsid w:val="008F238C"/>
    <w:rsid w:val="008F5047"/>
    <w:rsid w:val="009011B4"/>
    <w:rsid w:val="0090629C"/>
    <w:rsid w:val="00911121"/>
    <w:rsid w:val="00913A68"/>
    <w:rsid w:val="00914055"/>
    <w:rsid w:val="009167FA"/>
    <w:rsid w:val="009233D0"/>
    <w:rsid w:val="00923ABA"/>
    <w:rsid w:val="00923BB3"/>
    <w:rsid w:val="00925561"/>
    <w:rsid w:val="0092561F"/>
    <w:rsid w:val="0092569D"/>
    <w:rsid w:val="00925CEE"/>
    <w:rsid w:val="00927D84"/>
    <w:rsid w:val="009406DE"/>
    <w:rsid w:val="009408D6"/>
    <w:rsid w:val="0094350D"/>
    <w:rsid w:val="00945D26"/>
    <w:rsid w:val="0094755D"/>
    <w:rsid w:val="009559E1"/>
    <w:rsid w:val="00957443"/>
    <w:rsid w:val="00965F54"/>
    <w:rsid w:val="009662E0"/>
    <w:rsid w:val="009702FE"/>
    <w:rsid w:val="00975272"/>
    <w:rsid w:val="009779DC"/>
    <w:rsid w:val="0098072C"/>
    <w:rsid w:val="00982453"/>
    <w:rsid w:val="00982C65"/>
    <w:rsid w:val="00984575"/>
    <w:rsid w:val="0098506F"/>
    <w:rsid w:val="00987038"/>
    <w:rsid w:val="00990A5A"/>
    <w:rsid w:val="009942D3"/>
    <w:rsid w:val="009946BB"/>
    <w:rsid w:val="009A5BCA"/>
    <w:rsid w:val="009B0E3E"/>
    <w:rsid w:val="009B2CAA"/>
    <w:rsid w:val="009B36AA"/>
    <w:rsid w:val="009B5B6A"/>
    <w:rsid w:val="009B72BC"/>
    <w:rsid w:val="009C099F"/>
    <w:rsid w:val="009D1436"/>
    <w:rsid w:val="009D17C3"/>
    <w:rsid w:val="009D1BB5"/>
    <w:rsid w:val="009D2C35"/>
    <w:rsid w:val="009D4253"/>
    <w:rsid w:val="009D69D3"/>
    <w:rsid w:val="009D73B2"/>
    <w:rsid w:val="009D73D3"/>
    <w:rsid w:val="009E03CF"/>
    <w:rsid w:val="009E1CA0"/>
    <w:rsid w:val="009E1FB3"/>
    <w:rsid w:val="009E401E"/>
    <w:rsid w:val="009E434D"/>
    <w:rsid w:val="009F0719"/>
    <w:rsid w:val="009F63CE"/>
    <w:rsid w:val="009F7809"/>
    <w:rsid w:val="009F7BE1"/>
    <w:rsid w:val="00A03403"/>
    <w:rsid w:val="00A03A72"/>
    <w:rsid w:val="00A06D4E"/>
    <w:rsid w:val="00A1050C"/>
    <w:rsid w:val="00A123D1"/>
    <w:rsid w:val="00A13DAF"/>
    <w:rsid w:val="00A15328"/>
    <w:rsid w:val="00A15916"/>
    <w:rsid w:val="00A2169D"/>
    <w:rsid w:val="00A23F48"/>
    <w:rsid w:val="00A2406D"/>
    <w:rsid w:val="00A25752"/>
    <w:rsid w:val="00A26605"/>
    <w:rsid w:val="00A30C2A"/>
    <w:rsid w:val="00A32C77"/>
    <w:rsid w:val="00A333CB"/>
    <w:rsid w:val="00A342BE"/>
    <w:rsid w:val="00A368BF"/>
    <w:rsid w:val="00A40C5A"/>
    <w:rsid w:val="00A40E5D"/>
    <w:rsid w:val="00A4107B"/>
    <w:rsid w:val="00A41677"/>
    <w:rsid w:val="00A424BD"/>
    <w:rsid w:val="00A46DA7"/>
    <w:rsid w:val="00A51B60"/>
    <w:rsid w:val="00A55AD1"/>
    <w:rsid w:val="00A60E48"/>
    <w:rsid w:val="00A64365"/>
    <w:rsid w:val="00A644F4"/>
    <w:rsid w:val="00A71D07"/>
    <w:rsid w:val="00A743A3"/>
    <w:rsid w:val="00A74C60"/>
    <w:rsid w:val="00A75AC3"/>
    <w:rsid w:val="00A8244B"/>
    <w:rsid w:val="00A83530"/>
    <w:rsid w:val="00A846C9"/>
    <w:rsid w:val="00A90886"/>
    <w:rsid w:val="00A92C67"/>
    <w:rsid w:val="00A96FCD"/>
    <w:rsid w:val="00AA1F8B"/>
    <w:rsid w:val="00AA24EF"/>
    <w:rsid w:val="00AA47C8"/>
    <w:rsid w:val="00AA4A5E"/>
    <w:rsid w:val="00AB1A13"/>
    <w:rsid w:val="00AB4EB3"/>
    <w:rsid w:val="00AB566B"/>
    <w:rsid w:val="00AB7D42"/>
    <w:rsid w:val="00AC0733"/>
    <w:rsid w:val="00AC22E4"/>
    <w:rsid w:val="00AD2E0E"/>
    <w:rsid w:val="00AD43CC"/>
    <w:rsid w:val="00AD4518"/>
    <w:rsid w:val="00AD6E5B"/>
    <w:rsid w:val="00AE2BAF"/>
    <w:rsid w:val="00AE47EE"/>
    <w:rsid w:val="00AF5046"/>
    <w:rsid w:val="00B011FE"/>
    <w:rsid w:val="00B04065"/>
    <w:rsid w:val="00B04B78"/>
    <w:rsid w:val="00B069FA"/>
    <w:rsid w:val="00B12257"/>
    <w:rsid w:val="00B126E3"/>
    <w:rsid w:val="00B16612"/>
    <w:rsid w:val="00B17C8D"/>
    <w:rsid w:val="00B27123"/>
    <w:rsid w:val="00B30A41"/>
    <w:rsid w:val="00B37EBC"/>
    <w:rsid w:val="00B41E9B"/>
    <w:rsid w:val="00B4210A"/>
    <w:rsid w:val="00B43042"/>
    <w:rsid w:val="00B43D25"/>
    <w:rsid w:val="00B45249"/>
    <w:rsid w:val="00B512AB"/>
    <w:rsid w:val="00B51CA9"/>
    <w:rsid w:val="00B568C9"/>
    <w:rsid w:val="00B612BA"/>
    <w:rsid w:val="00B6427B"/>
    <w:rsid w:val="00B6437E"/>
    <w:rsid w:val="00B650A1"/>
    <w:rsid w:val="00B667E6"/>
    <w:rsid w:val="00B67DAB"/>
    <w:rsid w:val="00B704B8"/>
    <w:rsid w:val="00B76666"/>
    <w:rsid w:val="00B80CA1"/>
    <w:rsid w:val="00B81E1B"/>
    <w:rsid w:val="00B82FB4"/>
    <w:rsid w:val="00B85CA2"/>
    <w:rsid w:val="00B87606"/>
    <w:rsid w:val="00B94C4D"/>
    <w:rsid w:val="00B95051"/>
    <w:rsid w:val="00BA1026"/>
    <w:rsid w:val="00BA29F1"/>
    <w:rsid w:val="00BA2A98"/>
    <w:rsid w:val="00BA30A7"/>
    <w:rsid w:val="00BA58A4"/>
    <w:rsid w:val="00BB0CEC"/>
    <w:rsid w:val="00BB2FF6"/>
    <w:rsid w:val="00BB47E5"/>
    <w:rsid w:val="00BB4D26"/>
    <w:rsid w:val="00BB79E0"/>
    <w:rsid w:val="00BC002D"/>
    <w:rsid w:val="00BC3A33"/>
    <w:rsid w:val="00BC40C1"/>
    <w:rsid w:val="00BD5A88"/>
    <w:rsid w:val="00BD755A"/>
    <w:rsid w:val="00BE0C91"/>
    <w:rsid w:val="00BE0D2E"/>
    <w:rsid w:val="00BE3521"/>
    <w:rsid w:val="00BE3615"/>
    <w:rsid w:val="00BE613D"/>
    <w:rsid w:val="00BF2084"/>
    <w:rsid w:val="00BF3123"/>
    <w:rsid w:val="00C00B90"/>
    <w:rsid w:val="00C03579"/>
    <w:rsid w:val="00C076FB"/>
    <w:rsid w:val="00C07B64"/>
    <w:rsid w:val="00C14318"/>
    <w:rsid w:val="00C146C2"/>
    <w:rsid w:val="00C20366"/>
    <w:rsid w:val="00C219B9"/>
    <w:rsid w:val="00C257E9"/>
    <w:rsid w:val="00C26A11"/>
    <w:rsid w:val="00C30A73"/>
    <w:rsid w:val="00C31DD3"/>
    <w:rsid w:val="00C33EF0"/>
    <w:rsid w:val="00C35688"/>
    <w:rsid w:val="00C365F7"/>
    <w:rsid w:val="00C375B7"/>
    <w:rsid w:val="00C402B9"/>
    <w:rsid w:val="00C42F3B"/>
    <w:rsid w:val="00C452DC"/>
    <w:rsid w:val="00C47F6B"/>
    <w:rsid w:val="00C5748E"/>
    <w:rsid w:val="00C62203"/>
    <w:rsid w:val="00C624A1"/>
    <w:rsid w:val="00C6791B"/>
    <w:rsid w:val="00C70627"/>
    <w:rsid w:val="00C77F9C"/>
    <w:rsid w:val="00C824F6"/>
    <w:rsid w:val="00C837FF"/>
    <w:rsid w:val="00C83CFD"/>
    <w:rsid w:val="00C875BB"/>
    <w:rsid w:val="00C922C0"/>
    <w:rsid w:val="00C95453"/>
    <w:rsid w:val="00C959EE"/>
    <w:rsid w:val="00C95F45"/>
    <w:rsid w:val="00CA7262"/>
    <w:rsid w:val="00CB1D04"/>
    <w:rsid w:val="00CB67CD"/>
    <w:rsid w:val="00CC2B0F"/>
    <w:rsid w:val="00CC2DCA"/>
    <w:rsid w:val="00CC48CB"/>
    <w:rsid w:val="00CC7F24"/>
    <w:rsid w:val="00CD3250"/>
    <w:rsid w:val="00CD52F8"/>
    <w:rsid w:val="00CE2A5F"/>
    <w:rsid w:val="00CF177F"/>
    <w:rsid w:val="00CF1977"/>
    <w:rsid w:val="00CF3426"/>
    <w:rsid w:val="00D04819"/>
    <w:rsid w:val="00D04881"/>
    <w:rsid w:val="00D073F5"/>
    <w:rsid w:val="00D1198B"/>
    <w:rsid w:val="00D141E3"/>
    <w:rsid w:val="00D25E1F"/>
    <w:rsid w:val="00D2600F"/>
    <w:rsid w:val="00D33592"/>
    <w:rsid w:val="00D42B7F"/>
    <w:rsid w:val="00D44C26"/>
    <w:rsid w:val="00D454AF"/>
    <w:rsid w:val="00D45981"/>
    <w:rsid w:val="00D47BF0"/>
    <w:rsid w:val="00D55B6B"/>
    <w:rsid w:val="00D60050"/>
    <w:rsid w:val="00D60477"/>
    <w:rsid w:val="00D61B2B"/>
    <w:rsid w:val="00D62EDD"/>
    <w:rsid w:val="00D64CB0"/>
    <w:rsid w:val="00D65B77"/>
    <w:rsid w:val="00D65F9F"/>
    <w:rsid w:val="00D66FD6"/>
    <w:rsid w:val="00D72260"/>
    <w:rsid w:val="00D724FF"/>
    <w:rsid w:val="00D772E7"/>
    <w:rsid w:val="00D801E5"/>
    <w:rsid w:val="00D86002"/>
    <w:rsid w:val="00D90152"/>
    <w:rsid w:val="00D97C5E"/>
    <w:rsid w:val="00DA4D4B"/>
    <w:rsid w:val="00DA5173"/>
    <w:rsid w:val="00DB097E"/>
    <w:rsid w:val="00DB13F7"/>
    <w:rsid w:val="00DB255C"/>
    <w:rsid w:val="00DB35F0"/>
    <w:rsid w:val="00DC0EF7"/>
    <w:rsid w:val="00DD747F"/>
    <w:rsid w:val="00DE6412"/>
    <w:rsid w:val="00DE6E37"/>
    <w:rsid w:val="00DE76C0"/>
    <w:rsid w:val="00DF1F55"/>
    <w:rsid w:val="00E001DB"/>
    <w:rsid w:val="00E01975"/>
    <w:rsid w:val="00E01C91"/>
    <w:rsid w:val="00E020B3"/>
    <w:rsid w:val="00E073BD"/>
    <w:rsid w:val="00E110FB"/>
    <w:rsid w:val="00E174B7"/>
    <w:rsid w:val="00E24AE9"/>
    <w:rsid w:val="00E3211D"/>
    <w:rsid w:val="00E33625"/>
    <w:rsid w:val="00E35AB2"/>
    <w:rsid w:val="00E37558"/>
    <w:rsid w:val="00E442D4"/>
    <w:rsid w:val="00E46C4D"/>
    <w:rsid w:val="00E57C52"/>
    <w:rsid w:val="00E71293"/>
    <w:rsid w:val="00E76447"/>
    <w:rsid w:val="00E81C0C"/>
    <w:rsid w:val="00E85941"/>
    <w:rsid w:val="00E877D1"/>
    <w:rsid w:val="00E963AE"/>
    <w:rsid w:val="00EA0935"/>
    <w:rsid w:val="00EA2513"/>
    <w:rsid w:val="00EA6B76"/>
    <w:rsid w:val="00EA6BA1"/>
    <w:rsid w:val="00EB1D35"/>
    <w:rsid w:val="00EB4D16"/>
    <w:rsid w:val="00EB72BC"/>
    <w:rsid w:val="00EB760F"/>
    <w:rsid w:val="00ED2D02"/>
    <w:rsid w:val="00ED328B"/>
    <w:rsid w:val="00ED6A0A"/>
    <w:rsid w:val="00ED75C7"/>
    <w:rsid w:val="00EE3028"/>
    <w:rsid w:val="00EF5432"/>
    <w:rsid w:val="00EF559F"/>
    <w:rsid w:val="00EF585E"/>
    <w:rsid w:val="00F027CA"/>
    <w:rsid w:val="00F06D72"/>
    <w:rsid w:val="00F079FA"/>
    <w:rsid w:val="00F13D44"/>
    <w:rsid w:val="00F15C6E"/>
    <w:rsid w:val="00F2213A"/>
    <w:rsid w:val="00F24729"/>
    <w:rsid w:val="00F24C80"/>
    <w:rsid w:val="00F3177E"/>
    <w:rsid w:val="00F31AEF"/>
    <w:rsid w:val="00F37D48"/>
    <w:rsid w:val="00F43A30"/>
    <w:rsid w:val="00F44B28"/>
    <w:rsid w:val="00F45763"/>
    <w:rsid w:val="00F45D6C"/>
    <w:rsid w:val="00F46429"/>
    <w:rsid w:val="00F50C4A"/>
    <w:rsid w:val="00F51AA5"/>
    <w:rsid w:val="00F52BB7"/>
    <w:rsid w:val="00F565DD"/>
    <w:rsid w:val="00F61E05"/>
    <w:rsid w:val="00F82196"/>
    <w:rsid w:val="00F86408"/>
    <w:rsid w:val="00F9035B"/>
    <w:rsid w:val="00F90C34"/>
    <w:rsid w:val="00F934AF"/>
    <w:rsid w:val="00F96E51"/>
    <w:rsid w:val="00FA17DA"/>
    <w:rsid w:val="00FA18B4"/>
    <w:rsid w:val="00FA1A4C"/>
    <w:rsid w:val="00FA29D7"/>
    <w:rsid w:val="00FA65B0"/>
    <w:rsid w:val="00FA6646"/>
    <w:rsid w:val="00FB0BE3"/>
    <w:rsid w:val="00FB6279"/>
    <w:rsid w:val="00FC1461"/>
    <w:rsid w:val="00FC19CA"/>
    <w:rsid w:val="00FC485F"/>
    <w:rsid w:val="00FE2384"/>
    <w:rsid w:val="00FE2486"/>
    <w:rsid w:val="00FF58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6BEBA"/>
  <w15:chartTrackingRefBased/>
  <w15:docId w15:val="{C369B1B1-BACF-4BE3-82B5-51379346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FF1"/>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3FF1"/>
    <w:rPr>
      <w:color w:val="0000FF"/>
      <w:u w:val="single"/>
    </w:rPr>
  </w:style>
  <w:style w:type="paragraph" w:customStyle="1" w:styleId="Header1">
    <w:name w:val="Header1"/>
    <w:aliases w:val="h,Header - HPS Document,even,Header Char,Header Char1 Char,Header Char1,Header Char Char Char Char Char Char Char Char,Header Char Char Char Char Char Char Char Char Char,Header Char Char,Header Char Char Char Char Char Char"/>
    <w:basedOn w:val="Normal"/>
    <w:rsid w:val="00573FF1"/>
    <w:pPr>
      <w:tabs>
        <w:tab w:val="center" w:pos="4320"/>
        <w:tab w:val="right" w:pos="8640"/>
      </w:tabs>
    </w:pPr>
  </w:style>
  <w:style w:type="paragraph" w:styleId="Footer">
    <w:name w:val="footer"/>
    <w:basedOn w:val="Normal"/>
    <w:link w:val="FooterChar"/>
    <w:uiPriority w:val="99"/>
    <w:rsid w:val="00573FF1"/>
    <w:pPr>
      <w:tabs>
        <w:tab w:val="center" w:pos="4320"/>
        <w:tab w:val="right" w:pos="8640"/>
      </w:tabs>
    </w:pPr>
  </w:style>
  <w:style w:type="character" w:customStyle="1" w:styleId="FooterChar">
    <w:name w:val="Footer Char"/>
    <w:basedOn w:val="DefaultParagraphFont"/>
    <w:link w:val="Footer"/>
    <w:uiPriority w:val="99"/>
    <w:rsid w:val="00573FF1"/>
    <w:rPr>
      <w:rFonts w:ascii="Times New Roman" w:eastAsia="Times New Roman" w:hAnsi="Times New Roman" w:cs="Times New Roman"/>
      <w:sz w:val="24"/>
      <w:szCs w:val="20"/>
      <w:lang w:val="en-US"/>
    </w:rPr>
  </w:style>
  <w:style w:type="character" w:customStyle="1" w:styleId="HeaderChar2">
    <w:name w:val="Header Char2"/>
    <w:link w:val="Header"/>
    <w:rsid w:val="00573FF1"/>
    <w:rPr>
      <w:sz w:val="24"/>
    </w:rPr>
  </w:style>
  <w:style w:type="paragraph" w:styleId="Header">
    <w:name w:val="header"/>
    <w:basedOn w:val="Normal"/>
    <w:link w:val="HeaderChar2"/>
    <w:unhideWhenUsed/>
    <w:rsid w:val="00573FF1"/>
    <w:pPr>
      <w:tabs>
        <w:tab w:val="center" w:pos="4513"/>
        <w:tab w:val="right" w:pos="9026"/>
      </w:tabs>
    </w:pPr>
    <w:rPr>
      <w:rFonts w:asciiTheme="minorHAnsi" w:eastAsiaTheme="minorHAnsi" w:hAnsiTheme="minorHAnsi" w:cstheme="minorBidi"/>
      <w:szCs w:val="22"/>
      <w:lang w:val="en-IN"/>
    </w:rPr>
  </w:style>
  <w:style w:type="character" w:customStyle="1" w:styleId="HeaderChar3">
    <w:name w:val="Header Char3"/>
    <w:basedOn w:val="DefaultParagraphFont"/>
    <w:uiPriority w:val="99"/>
    <w:semiHidden/>
    <w:rsid w:val="00573FF1"/>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A64365"/>
    <w:pPr>
      <w:ind w:left="720"/>
      <w:contextualSpacing/>
    </w:pPr>
  </w:style>
  <w:style w:type="character" w:customStyle="1" w:styleId="pseditboxdisponly">
    <w:name w:val="pseditbox_disponly"/>
    <w:basedOn w:val="DefaultParagraphFont"/>
    <w:rsid w:val="00CC48CB"/>
  </w:style>
  <w:style w:type="paragraph" w:styleId="BodyText">
    <w:name w:val="Body Text"/>
    <w:basedOn w:val="Normal"/>
    <w:link w:val="BodyTextChar"/>
    <w:rsid w:val="004704FC"/>
    <w:pPr>
      <w:tabs>
        <w:tab w:val="left" w:pos="540"/>
        <w:tab w:val="left" w:pos="3420"/>
      </w:tabs>
      <w:spacing w:before="60" w:after="60" w:line="260" w:lineRule="atLeast"/>
      <w:jc w:val="both"/>
    </w:pPr>
    <w:rPr>
      <w:snapToGrid w:val="0"/>
      <w:kern w:val="28"/>
    </w:rPr>
  </w:style>
  <w:style w:type="character" w:customStyle="1" w:styleId="BodyTextChar">
    <w:name w:val="Body Text Char"/>
    <w:basedOn w:val="DefaultParagraphFont"/>
    <w:link w:val="BodyText"/>
    <w:rsid w:val="004704FC"/>
    <w:rPr>
      <w:rFonts w:ascii="Times New Roman" w:eastAsia="Times New Roman" w:hAnsi="Times New Roman" w:cs="Times New Roman"/>
      <w:snapToGrid w:val="0"/>
      <w:kern w:val="28"/>
      <w:sz w:val="24"/>
      <w:szCs w:val="20"/>
      <w:lang w:val="en-US"/>
    </w:rPr>
  </w:style>
  <w:style w:type="character" w:customStyle="1" w:styleId="ResumeBodyCharCharChar">
    <w:name w:val="Resume Body Char Char Char"/>
    <w:uiPriority w:val="99"/>
    <w:rsid w:val="00BA58A4"/>
    <w:rPr>
      <w:rFonts w:cs="Times New Roman"/>
      <w:sz w:val="24"/>
      <w:szCs w:val="24"/>
      <w:lang w:val="en-US" w:eastAsia="en-US" w:bidi="ar-SA"/>
    </w:rPr>
  </w:style>
  <w:style w:type="paragraph" w:styleId="NoSpacing">
    <w:name w:val="No Spacing"/>
    <w:basedOn w:val="Normal"/>
    <w:uiPriority w:val="1"/>
    <w:qFormat/>
    <w:rsid w:val="00804442"/>
    <w:rPr>
      <w:rFonts w:ascii="Calibri" w:hAnsi="Calibri"/>
      <w:sz w:val="22"/>
      <w:szCs w:val="22"/>
      <w:lang w:bidi="en-US"/>
    </w:rPr>
  </w:style>
  <w:style w:type="character" w:styleId="Strong">
    <w:name w:val="Strong"/>
    <w:basedOn w:val="DefaultParagraphFont"/>
    <w:uiPriority w:val="22"/>
    <w:qFormat/>
    <w:rsid w:val="00985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70444">
      <w:bodyDiv w:val="1"/>
      <w:marLeft w:val="0"/>
      <w:marRight w:val="0"/>
      <w:marTop w:val="0"/>
      <w:marBottom w:val="0"/>
      <w:divBdr>
        <w:top w:val="none" w:sz="0" w:space="0" w:color="auto"/>
        <w:left w:val="none" w:sz="0" w:space="0" w:color="auto"/>
        <w:bottom w:val="none" w:sz="0" w:space="0" w:color="auto"/>
        <w:right w:val="none" w:sz="0" w:space="0" w:color="auto"/>
      </w:divBdr>
    </w:div>
    <w:div w:id="1140615199">
      <w:bodyDiv w:val="1"/>
      <w:marLeft w:val="0"/>
      <w:marRight w:val="0"/>
      <w:marTop w:val="0"/>
      <w:marBottom w:val="0"/>
      <w:divBdr>
        <w:top w:val="none" w:sz="0" w:space="0" w:color="auto"/>
        <w:left w:val="none" w:sz="0" w:space="0" w:color="auto"/>
        <w:bottom w:val="none" w:sz="0" w:space="0" w:color="auto"/>
        <w:right w:val="none" w:sz="0" w:space="0" w:color="auto"/>
      </w:divBdr>
      <w:divsChild>
        <w:div w:id="1419212513">
          <w:marLeft w:val="0"/>
          <w:marRight w:val="0"/>
          <w:marTop w:val="0"/>
          <w:marBottom w:val="0"/>
          <w:divBdr>
            <w:top w:val="none" w:sz="0" w:space="0" w:color="auto"/>
            <w:left w:val="none" w:sz="0" w:space="0" w:color="auto"/>
            <w:bottom w:val="none" w:sz="0" w:space="0" w:color="auto"/>
            <w:right w:val="none" w:sz="0" w:space="0" w:color="auto"/>
          </w:divBdr>
          <w:divsChild>
            <w:div w:id="117723868">
              <w:marLeft w:val="0"/>
              <w:marRight w:val="0"/>
              <w:marTop w:val="0"/>
              <w:marBottom w:val="0"/>
              <w:divBdr>
                <w:top w:val="none" w:sz="0" w:space="0" w:color="auto"/>
                <w:left w:val="none" w:sz="0" w:space="0" w:color="auto"/>
                <w:bottom w:val="none" w:sz="0" w:space="0" w:color="auto"/>
                <w:right w:val="none" w:sz="0" w:space="0" w:color="auto"/>
              </w:divBdr>
              <w:divsChild>
                <w:div w:id="1370112118">
                  <w:marLeft w:val="0"/>
                  <w:marRight w:val="0"/>
                  <w:marTop w:val="0"/>
                  <w:marBottom w:val="0"/>
                  <w:divBdr>
                    <w:top w:val="none" w:sz="0" w:space="0" w:color="auto"/>
                    <w:left w:val="none" w:sz="0" w:space="0" w:color="auto"/>
                    <w:bottom w:val="none" w:sz="0" w:space="0" w:color="auto"/>
                    <w:right w:val="none" w:sz="0" w:space="0" w:color="auto"/>
                  </w:divBdr>
                  <w:divsChild>
                    <w:div w:id="1382749214">
                      <w:marLeft w:val="0"/>
                      <w:marRight w:val="0"/>
                      <w:marTop w:val="0"/>
                      <w:marBottom w:val="0"/>
                      <w:divBdr>
                        <w:top w:val="none" w:sz="0" w:space="0" w:color="auto"/>
                        <w:left w:val="none" w:sz="0" w:space="0" w:color="auto"/>
                        <w:bottom w:val="none" w:sz="0" w:space="0" w:color="auto"/>
                        <w:right w:val="none" w:sz="0" w:space="0" w:color="auto"/>
                      </w:divBdr>
                      <w:divsChild>
                        <w:div w:id="1486703850">
                          <w:marLeft w:val="0"/>
                          <w:marRight w:val="0"/>
                          <w:marTop w:val="0"/>
                          <w:marBottom w:val="0"/>
                          <w:divBdr>
                            <w:top w:val="none" w:sz="0" w:space="0" w:color="auto"/>
                            <w:left w:val="none" w:sz="0" w:space="0" w:color="auto"/>
                            <w:bottom w:val="none" w:sz="0" w:space="0" w:color="auto"/>
                            <w:right w:val="none" w:sz="0" w:space="0" w:color="auto"/>
                          </w:divBdr>
                          <w:divsChild>
                            <w:div w:id="1446147886">
                              <w:marLeft w:val="0"/>
                              <w:marRight w:val="0"/>
                              <w:marTop w:val="0"/>
                              <w:marBottom w:val="0"/>
                              <w:divBdr>
                                <w:top w:val="none" w:sz="0" w:space="0" w:color="auto"/>
                                <w:left w:val="none" w:sz="0" w:space="0" w:color="auto"/>
                                <w:bottom w:val="none" w:sz="0" w:space="0" w:color="auto"/>
                                <w:right w:val="none" w:sz="0" w:space="0" w:color="auto"/>
                              </w:divBdr>
                              <w:divsChild>
                                <w:div w:id="116024079">
                                  <w:marLeft w:val="0"/>
                                  <w:marRight w:val="0"/>
                                  <w:marTop w:val="0"/>
                                  <w:marBottom w:val="0"/>
                                  <w:divBdr>
                                    <w:top w:val="none" w:sz="0" w:space="0" w:color="auto"/>
                                    <w:left w:val="none" w:sz="0" w:space="0" w:color="auto"/>
                                    <w:bottom w:val="none" w:sz="0" w:space="0" w:color="auto"/>
                                    <w:right w:val="none" w:sz="0" w:space="0" w:color="auto"/>
                                  </w:divBdr>
                                  <w:divsChild>
                                    <w:div w:id="506216629">
                                      <w:marLeft w:val="0"/>
                                      <w:marRight w:val="0"/>
                                      <w:marTop w:val="0"/>
                                      <w:marBottom w:val="0"/>
                                      <w:divBdr>
                                        <w:top w:val="none" w:sz="0" w:space="0" w:color="auto"/>
                                        <w:left w:val="none" w:sz="0" w:space="0" w:color="auto"/>
                                        <w:bottom w:val="none" w:sz="0" w:space="0" w:color="auto"/>
                                        <w:right w:val="none" w:sz="0" w:space="0" w:color="auto"/>
                                      </w:divBdr>
                                      <w:divsChild>
                                        <w:div w:id="415636526">
                                          <w:marLeft w:val="0"/>
                                          <w:marRight w:val="0"/>
                                          <w:marTop w:val="0"/>
                                          <w:marBottom w:val="0"/>
                                          <w:divBdr>
                                            <w:top w:val="none" w:sz="0" w:space="0" w:color="auto"/>
                                            <w:left w:val="none" w:sz="0" w:space="0" w:color="auto"/>
                                            <w:bottom w:val="none" w:sz="0" w:space="0" w:color="auto"/>
                                            <w:right w:val="none" w:sz="0" w:space="0" w:color="auto"/>
                                          </w:divBdr>
                                          <w:divsChild>
                                            <w:div w:id="2053841783">
                                              <w:marLeft w:val="0"/>
                                              <w:marRight w:val="0"/>
                                              <w:marTop w:val="0"/>
                                              <w:marBottom w:val="300"/>
                                              <w:divBdr>
                                                <w:top w:val="none" w:sz="0" w:space="0" w:color="auto"/>
                                                <w:left w:val="none" w:sz="0" w:space="0" w:color="auto"/>
                                                <w:bottom w:val="none" w:sz="0" w:space="0" w:color="auto"/>
                                                <w:right w:val="none" w:sz="0" w:space="0" w:color="auto"/>
                                              </w:divBdr>
                                              <w:divsChild>
                                                <w:div w:id="15453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420430">
      <w:bodyDiv w:val="1"/>
      <w:marLeft w:val="0"/>
      <w:marRight w:val="0"/>
      <w:marTop w:val="0"/>
      <w:marBottom w:val="0"/>
      <w:divBdr>
        <w:top w:val="none" w:sz="0" w:space="0" w:color="auto"/>
        <w:left w:val="none" w:sz="0" w:space="0" w:color="auto"/>
        <w:bottom w:val="none" w:sz="0" w:space="0" w:color="auto"/>
        <w:right w:val="none" w:sz="0" w:space="0" w:color="auto"/>
      </w:divBdr>
    </w:div>
    <w:div w:id="1492134107">
      <w:bodyDiv w:val="1"/>
      <w:marLeft w:val="0"/>
      <w:marRight w:val="0"/>
      <w:marTop w:val="0"/>
      <w:marBottom w:val="0"/>
      <w:divBdr>
        <w:top w:val="none" w:sz="0" w:space="0" w:color="auto"/>
        <w:left w:val="none" w:sz="0" w:space="0" w:color="auto"/>
        <w:bottom w:val="none" w:sz="0" w:space="0" w:color="auto"/>
        <w:right w:val="none" w:sz="0" w:space="0" w:color="auto"/>
      </w:divBdr>
    </w:div>
    <w:div w:id="1714963671">
      <w:bodyDiv w:val="1"/>
      <w:marLeft w:val="0"/>
      <w:marRight w:val="0"/>
      <w:marTop w:val="0"/>
      <w:marBottom w:val="0"/>
      <w:divBdr>
        <w:top w:val="none" w:sz="0" w:space="0" w:color="auto"/>
        <w:left w:val="none" w:sz="0" w:space="0" w:color="auto"/>
        <w:bottom w:val="none" w:sz="0" w:space="0" w:color="auto"/>
        <w:right w:val="none" w:sz="0" w:space="0" w:color="auto"/>
      </w:divBdr>
    </w:div>
    <w:div w:id="196215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nkul.199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Cummins Inc</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Pankul Gupta</dc:creator>
  <cp:keywords/>
  <dc:description/>
  <cp:lastModifiedBy>Gupta, Pankul</cp:lastModifiedBy>
  <cp:revision>166</cp:revision>
  <dcterms:created xsi:type="dcterms:W3CDTF">2020-07-04T16:05:00Z</dcterms:created>
  <dcterms:modified xsi:type="dcterms:W3CDTF">2020-07-07T16:52:00Z</dcterms:modified>
</cp:coreProperties>
</file>