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5"/>
        <w:gridCol w:w="5139"/>
      </w:tblGrid>
      <w:tr w:rsidR="00C24571" w14:paraId="4B0B2F12" w14:textId="77777777" w:rsidTr="00C24571">
        <w:tc>
          <w:tcPr>
            <w:tcW w:w="5373" w:type="dxa"/>
            <w:tcBorders>
              <w:top w:val="single" w:sz="4" w:space="0" w:color="FFFFFF"/>
              <w:left w:val="single" w:sz="4" w:space="0" w:color="FFFFFF"/>
              <w:bottom w:val="single" w:sz="4" w:space="0" w:color="FFFFFF"/>
              <w:right w:val="single" w:sz="4" w:space="0" w:color="FFFFFF"/>
            </w:tcBorders>
            <w:hideMark/>
          </w:tcPr>
          <w:p w14:paraId="2F0D50F1" w14:textId="77777777" w:rsidR="00C24571" w:rsidRDefault="00F43E06">
            <w:pPr>
              <w:spacing w:line="252" w:lineRule="auto"/>
              <w:rPr>
                <w:rFonts w:asciiTheme="minorHAnsi" w:hAnsiTheme="minorHAnsi"/>
                <w:b/>
                <w:sz w:val="36"/>
                <w:szCs w:val="20"/>
                <w:lang w:eastAsia="en-US" w:bidi="en-US"/>
              </w:rPr>
            </w:pPr>
            <w:bookmarkStart w:id="0" w:name="_GoBack"/>
            <w:bookmarkEnd w:id="0"/>
            <w:r>
              <w:rPr>
                <w:rFonts w:asciiTheme="minorHAnsi" w:hAnsiTheme="minorHAnsi"/>
                <w:b/>
                <w:sz w:val="36"/>
                <w:lang w:bidi="en-US"/>
              </w:rPr>
              <w:t xml:space="preserve"> </w:t>
            </w:r>
            <w:r w:rsidR="00541852">
              <w:rPr>
                <w:rFonts w:asciiTheme="minorHAnsi" w:hAnsiTheme="minorHAnsi"/>
                <w:b/>
                <w:sz w:val="36"/>
                <w:lang w:bidi="en-US"/>
              </w:rPr>
              <w:t>J</w:t>
            </w:r>
            <w:r w:rsidR="00C24571">
              <w:rPr>
                <w:rFonts w:asciiTheme="minorHAnsi" w:hAnsiTheme="minorHAnsi"/>
                <w:b/>
                <w:sz w:val="36"/>
                <w:lang w:bidi="en-US"/>
              </w:rPr>
              <w:t>a</w:t>
            </w:r>
            <w:r w:rsidR="00541852">
              <w:rPr>
                <w:rFonts w:asciiTheme="minorHAnsi" w:hAnsiTheme="minorHAnsi"/>
                <w:b/>
                <w:sz w:val="36"/>
                <w:lang w:bidi="en-US"/>
              </w:rPr>
              <w:t>tin Bajaj</w:t>
            </w:r>
          </w:p>
          <w:p w14:paraId="2CE6F0B0" w14:textId="77777777" w:rsidR="00C24571" w:rsidRDefault="00C24571">
            <w:pPr>
              <w:spacing w:line="252" w:lineRule="auto"/>
              <w:rPr>
                <w:rFonts w:asciiTheme="minorHAnsi" w:hAnsiTheme="minorHAnsi"/>
                <w:b/>
                <w:sz w:val="18"/>
                <w:lang w:bidi="en-US"/>
              </w:rPr>
            </w:pPr>
            <w:r>
              <w:rPr>
                <w:rFonts w:asciiTheme="minorHAnsi" w:hAnsiTheme="minorHAnsi"/>
                <w:b/>
                <w:sz w:val="18"/>
                <w:lang w:bidi="en-US"/>
              </w:rPr>
              <w:t>Software Test Engineer</w:t>
            </w:r>
          </w:p>
        </w:tc>
        <w:tc>
          <w:tcPr>
            <w:tcW w:w="5373" w:type="dxa"/>
            <w:tcBorders>
              <w:top w:val="single" w:sz="4" w:space="0" w:color="FFFFFF"/>
              <w:left w:val="single" w:sz="4" w:space="0" w:color="FFFFFF"/>
              <w:bottom w:val="single" w:sz="4" w:space="0" w:color="FFFFFF"/>
              <w:right w:val="single" w:sz="4" w:space="0" w:color="FFFFFF"/>
            </w:tcBorders>
          </w:tcPr>
          <w:p w14:paraId="32AC6BB0" w14:textId="77777777" w:rsidR="00C24571" w:rsidRDefault="00C24571">
            <w:pPr>
              <w:spacing w:line="252" w:lineRule="auto"/>
              <w:jc w:val="right"/>
              <w:rPr>
                <w:rFonts w:asciiTheme="minorHAnsi" w:hAnsiTheme="minorHAnsi"/>
                <w:b/>
                <w:sz w:val="18"/>
                <w:lang w:val="fr-FR" w:bidi="en-US"/>
              </w:rPr>
            </w:pPr>
          </w:p>
          <w:p w14:paraId="1BAC15AB" w14:textId="77777777" w:rsidR="00D1792C" w:rsidRDefault="00C24571">
            <w:pPr>
              <w:spacing w:line="252" w:lineRule="auto"/>
              <w:jc w:val="right"/>
              <w:rPr>
                <w:rFonts w:asciiTheme="minorHAnsi" w:hAnsiTheme="minorHAnsi"/>
                <w:sz w:val="18"/>
                <w:lang w:val="fr-FR" w:bidi="en-US"/>
              </w:rPr>
            </w:pPr>
            <w:r>
              <w:rPr>
                <w:rFonts w:asciiTheme="minorHAnsi" w:hAnsiTheme="minorHAnsi"/>
                <w:b/>
                <w:sz w:val="18"/>
                <w:lang w:val="fr-FR" w:bidi="en-US"/>
              </w:rPr>
              <w:t>Contact No. :</w:t>
            </w:r>
            <w:r>
              <w:rPr>
                <w:rFonts w:asciiTheme="minorHAnsi" w:hAnsiTheme="minorHAnsi"/>
                <w:sz w:val="18"/>
                <w:lang w:val="fr-FR" w:bidi="en-US"/>
              </w:rPr>
              <w:t xml:space="preserve"> </w:t>
            </w:r>
            <w:r w:rsidR="002B7E81">
              <w:rPr>
                <w:rFonts w:asciiTheme="minorHAnsi" w:hAnsiTheme="minorHAnsi"/>
                <w:sz w:val="18"/>
                <w:lang w:val="fr-FR" w:bidi="en-US"/>
              </w:rPr>
              <w:t>+91-</w:t>
            </w:r>
            <w:r w:rsidR="00541852">
              <w:rPr>
                <w:rFonts w:asciiTheme="minorHAnsi" w:hAnsiTheme="minorHAnsi"/>
                <w:sz w:val="18"/>
                <w:lang w:val="fr-FR" w:bidi="en-US"/>
              </w:rPr>
              <w:t>9999883376</w:t>
            </w:r>
          </w:p>
          <w:p w14:paraId="33C81155" w14:textId="77777777" w:rsidR="00C24571" w:rsidRDefault="00D1792C" w:rsidP="002B7E81">
            <w:pPr>
              <w:spacing w:line="252" w:lineRule="auto"/>
              <w:jc w:val="center"/>
              <w:rPr>
                <w:rFonts w:asciiTheme="minorHAnsi" w:hAnsiTheme="minorHAnsi"/>
                <w:sz w:val="18"/>
                <w:lang w:val="fr-FR" w:bidi="en-US"/>
              </w:rPr>
            </w:pPr>
            <w:r>
              <w:rPr>
                <w:rFonts w:asciiTheme="minorHAnsi" w:hAnsiTheme="minorHAnsi"/>
                <w:sz w:val="18"/>
                <w:lang w:val="fr-FR" w:bidi="en-US"/>
              </w:rPr>
              <w:t xml:space="preserve">                         </w:t>
            </w:r>
            <w:r w:rsidR="002B7E81">
              <w:rPr>
                <w:rFonts w:asciiTheme="minorHAnsi" w:hAnsiTheme="minorHAnsi"/>
                <w:sz w:val="18"/>
                <w:lang w:val="fr-FR" w:bidi="en-US"/>
              </w:rPr>
              <w:t xml:space="preserve">                                                                 +91-</w:t>
            </w:r>
            <w:r w:rsidR="00541852">
              <w:rPr>
                <w:rFonts w:asciiTheme="minorHAnsi" w:hAnsiTheme="minorHAnsi"/>
                <w:sz w:val="18"/>
                <w:lang w:val="fr-FR" w:bidi="en-US"/>
              </w:rPr>
              <w:t>9910390993</w:t>
            </w:r>
            <w:r w:rsidR="002B7E81">
              <w:rPr>
                <w:rFonts w:asciiTheme="minorHAnsi" w:hAnsiTheme="minorHAnsi"/>
                <w:sz w:val="18"/>
                <w:lang w:val="fr-FR" w:bidi="en-US"/>
              </w:rPr>
              <w:t xml:space="preserve">     </w:t>
            </w:r>
          </w:p>
          <w:p w14:paraId="1D4DC1A9" w14:textId="77777777" w:rsidR="00C24571" w:rsidRDefault="00C24571" w:rsidP="00724A3C">
            <w:pPr>
              <w:spacing w:line="252" w:lineRule="auto"/>
              <w:jc w:val="right"/>
              <w:rPr>
                <w:rFonts w:asciiTheme="minorHAnsi" w:hAnsiTheme="minorHAnsi"/>
                <w:sz w:val="18"/>
                <w:lang w:val="fr-FR" w:bidi="en-US"/>
              </w:rPr>
            </w:pPr>
            <w:r>
              <w:rPr>
                <w:rFonts w:asciiTheme="minorHAnsi" w:hAnsiTheme="minorHAnsi"/>
                <w:b/>
                <w:sz w:val="18"/>
                <w:lang w:val="fr-FR" w:bidi="en-US"/>
              </w:rPr>
              <w:t xml:space="preserve">Email. : </w:t>
            </w:r>
            <w:r w:rsidR="00541852" w:rsidRPr="00541852">
              <w:rPr>
                <w:rFonts w:asciiTheme="minorHAnsi" w:hAnsiTheme="minorHAnsi"/>
                <w:sz w:val="18"/>
                <w:lang w:val="fr-FR" w:bidi="en-US"/>
              </w:rPr>
              <w:t>Jbajaj1992</w:t>
            </w:r>
            <w:r w:rsidR="00724A3C">
              <w:rPr>
                <w:rFonts w:asciiTheme="minorHAnsi" w:hAnsiTheme="minorHAnsi"/>
                <w:sz w:val="18"/>
                <w:lang w:val="fr-FR" w:bidi="en-US"/>
              </w:rPr>
              <w:t>@</w:t>
            </w:r>
            <w:r>
              <w:rPr>
                <w:rFonts w:asciiTheme="minorHAnsi" w:hAnsiTheme="minorHAnsi"/>
                <w:sz w:val="18"/>
                <w:lang w:val="fr-FR" w:bidi="en-US"/>
              </w:rPr>
              <w:t>gmail.com</w:t>
            </w:r>
          </w:p>
        </w:tc>
      </w:tr>
    </w:tbl>
    <w:p w14:paraId="0719B05A" w14:textId="77777777" w:rsidR="00C24571" w:rsidRDefault="00C24571" w:rsidP="00C24571">
      <w:pPr>
        <w:rPr>
          <w:rFonts w:asciiTheme="minorHAnsi" w:hAnsiTheme="minorHAnsi"/>
          <w:color w:val="C0C0C0"/>
          <w:sz w:val="6"/>
          <w:szCs w:val="20"/>
        </w:rPr>
      </w:pPr>
      <w:r>
        <w:rPr>
          <w:rFonts w:asciiTheme="minorHAnsi" w:hAnsiTheme="minorHAnsi"/>
          <w:color w:val="C0C0C0"/>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8F3094" w14:textId="77777777" w:rsidR="00C24571" w:rsidRDefault="00C24571" w:rsidP="00C24571">
      <w:pPr>
        <w:jc w:val="center"/>
        <w:rPr>
          <w:rFonts w:asciiTheme="minorHAnsi" w:hAnsiTheme="minorHAnsi"/>
          <w:b/>
          <w:sz w:val="22"/>
        </w:rPr>
      </w:pPr>
      <w:r>
        <w:rPr>
          <w:rFonts w:asciiTheme="minorHAnsi" w:hAnsiTheme="minorHAnsi"/>
          <w:b/>
          <w:sz w:val="22"/>
        </w:rPr>
        <w:t>Software Testing Professional – An Overview</w:t>
      </w:r>
    </w:p>
    <w:p w14:paraId="33478D56" w14:textId="77777777" w:rsidR="00C24571" w:rsidRDefault="009D53A7" w:rsidP="00CD73C4">
      <w:pPr>
        <w:jc w:val="center"/>
        <w:rPr>
          <w:rFonts w:asciiTheme="minorHAnsi" w:hAnsiTheme="minorHAnsi"/>
          <w:b/>
          <w:color w:val="C0C0C0"/>
          <w:sz w:val="6"/>
        </w:rPr>
      </w:pPr>
      <w:r>
        <w:rPr>
          <w:rFonts w:ascii="Arial" w:hAnsi="Arial" w:cs="Arial"/>
          <w:sz w:val="18"/>
          <w:shd w:val="clear" w:color="auto" w:fill="FFFFFF"/>
        </w:rPr>
        <w:t>3</w:t>
      </w:r>
      <w:r w:rsidR="009C78D6">
        <w:rPr>
          <w:rFonts w:ascii="Arial" w:hAnsi="Arial" w:cs="Arial"/>
          <w:sz w:val="18"/>
          <w:shd w:val="clear" w:color="auto" w:fill="FFFFFF"/>
        </w:rPr>
        <w:t xml:space="preserve"> years of </w:t>
      </w:r>
      <w:r w:rsidR="00724A3C" w:rsidRPr="00724A3C">
        <w:rPr>
          <w:rFonts w:ascii="Arial" w:hAnsi="Arial" w:cs="Arial"/>
          <w:sz w:val="18"/>
          <w:shd w:val="clear" w:color="auto" w:fill="FFFFFF"/>
        </w:rPr>
        <w:t xml:space="preserve">Experience in Manual </w:t>
      </w:r>
      <w:r w:rsidR="00CD73C4">
        <w:rPr>
          <w:rFonts w:ascii="Arial" w:hAnsi="Arial" w:cs="Arial"/>
          <w:sz w:val="18"/>
          <w:shd w:val="clear" w:color="auto" w:fill="FFFFFF"/>
        </w:rPr>
        <w:t>Testing | Test Reporting | Defect management</w:t>
      </w:r>
      <w:r w:rsidR="00431E03">
        <w:rPr>
          <w:rFonts w:ascii="Arial" w:hAnsi="Arial" w:cs="Arial"/>
          <w:sz w:val="18"/>
          <w:shd w:val="clear" w:color="auto" w:fill="FFFFFF"/>
        </w:rPr>
        <w:t xml:space="preserve"> | Functional Testing</w:t>
      </w:r>
      <w:r w:rsidR="00724A3C" w:rsidRPr="00724A3C">
        <w:rPr>
          <w:rFonts w:ascii="Arial" w:hAnsi="Arial" w:cs="Arial"/>
          <w:sz w:val="18"/>
        </w:rPr>
        <w:br/>
      </w:r>
      <w:r w:rsidR="00CD73C4" w:rsidRPr="00CD73C4">
        <w:rPr>
          <w:rFonts w:ascii="Arial" w:hAnsi="Arial" w:cs="Arial"/>
          <w:sz w:val="18"/>
          <w:shd w:val="clear" w:color="auto" w:fill="FFFFFF"/>
        </w:rPr>
        <w:t>Planned, created, maintained, executed E</w:t>
      </w:r>
      <w:r w:rsidR="00CD73C4">
        <w:rPr>
          <w:rFonts w:ascii="Arial" w:hAnsi="Arial" w:cs="Arial"/>
          <w:sz w:val="18"/>
          <w:shd w:val="clear" w:color="auto" w:fill="FFFFFF"/>
        </w:rPr>
        <w:t xml:space="preserve">2E tests, </w:t>
      </w:r>
      <w:r>
        <w:rPr>
          <w:rFonts w:ascii="Arial" w:hAnsi="Arial" w:cs="Arial"/>
          <w:sz w:val="18"/>
          <w:shd w:val="clear" w:color="auto" w:fill="FFFFFF"/>
        </w:rPr>
        <w:t>T</w:t>
      </w:r>
      <w:r w:rsidR="00CD73C4">
        <w:rPr>
          <w:rFonts w:ascii="Arial" w:hAnsi="Arial" w:cs="Arial"/>
          <w:sz w:val="18"/>
          <w:shd w:val="clear" w:color="auto" w:fill="FFFFFF"/>
        </w:rPr>
        <w:t xml:space="preserve">est plans, </w:t>
      </w:r>
      <w:r>
        <w:rPr>
          <w:rFonts w:ascii="Arial" w:hAnsi="Arial" w:cs="Arial"/>
          <w:sz w:val="18"/>
          <w:shd w:val="clear" w:color="auto" w:fill="FFFFFF"/>
        </w:rPr>
        <w:t>C</w:t>
      </w:r>
      <w:r w:rsidR="00CD73C4">
        <w:rPr>
          <w:rFonts w:ascii="Arial" w:hAnsi="Arial" w:cs="Arial"/>
          <w:sz w:val="18"/>
          <w:shd w:val="clear" w:color="auto" w:fill="FFFFFF"/>
        </w:rPr>
        <w:t xml:space="preserve">ases </w:t>
      </w:r>
      <w:r w:rsidR="00C24571">
        <w:rPr>
          <w:rFonts w:asciiTheme="minorHAnsi" w:hAnsiTheme="minorHAnsi"/>
          <w:b/>
          <w:color w:val="C0C0C0"/>
          <w:sz w:val="6"/>
        </w:rPr>
        <w:t>__________________________________________________________________________________________________________________________________________________________________________________________________________________________________________________________</w:t>
      </w:r>
      <w:r w:rsidR="00C24571">
        <w:rPr>
          <w:rFonts w:asciiTheme="minorHAnsi" w:hAnsiTheme="minorHAnsi"/>
          <w:color w:val="C0C0C0"/>
          <w:sz w:val="6"/>
        </w:rPr>
        <w:t>______________________________________________________________________________________________________</w:t>
      </w:r>
    </w:p>
    <w:p w14:paraId="5B05E18D" w14:textId="77777777" w:rsidR="005F5FF4" w:rsidRPr="00742B7B" w:rsidRDefault="005F5FF4" w:rsidP="005F5FF4">
      <w:pPr>
        <w:rPr>
          <w:rFonts w:asciiTheme="minorHAnsi" w:eastAsia="Arial Unicode MS" w:hAnsiTheme="minorHAnsi" w:cstheme="minorHAnsi"/>
          <w:b/>
          <w:sz w:val="22"/>
          <w:szCs w:val="22"/>
        </w:rPr>
      </w:pPr>
    </w:p>
    <w:p w14:paraId="0BAAB8BD" w14:textId="77777777" w:rsidR="005F5FF4" w:rsidRPr="00742B7B" w:rsidRDefault="005F5FF4" w:rsidP="005F5FF4">
      <w:pPr>
        <w:pStyle w:val="Heading2"/>
        <w:shd w:val="clear" w:color="auto" w:fill="C0C0C0"/>
        <w:tabs>
          <w:tab w:val="left" w:pos="0"/>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Professional Summary (</w:t>
      </w:r>
      <w:r w:rsidR="003A7C8D">
        <w:rPr>
          <w:rFonts w:asciiTheme="minorHAnsi" w:eastAsia="Arial Unicode MS" w:hAnsiTheme="minorHAnsi" w:cstheme="minorHAnsi"/>
          <w:sz w:val="22"/>
          <w:szCs w:val="22"/>
        </w:rPr>
        <w:t xml:space="preserve">Exp. </w:t>
      </w:r>
      <w:r w:rsidR="00541852">
        <w:rPr>
          <w:rFonts w:asciiTheme="minorHAnsi" w:eastAsia="Arial Unicode MS" w:hAnsiTheme="minorHAnsi" w:cstheme="minorHAnsi"/>
          <w:sz w:val="22"/>
          <w:szCs w:val="22"/>
        </w:rPr>
        <w:t>2.5</w:t>
      </w:r>
      <w:r>
        <w:rPr>
          <w:rFonts w:asciiTheme="minorHAnsi" w:eastAsia="Arial Unicode MS" w:hAnsiTheme="minorHAnsi" w:cstheme="minorHAnsi"/>
          <w:sz w:val="22"/>
          <w:szCs w:val="22"/>
        </w:rPr>
        <w:t xml:space="preserve"> years)</w:t>
      </w:r>
    </w:p>
    <w:p w14:paraId="2F7DEE52" w14:textId="77777777" w:rsidR="005F5FF4" w:rsidRPr="00742B7B" w:rsidRDefault="005F5FF4" w:rsidP="005F5FF4">
      <w:pPr>
        <w:keepLines/>
        <w:numPr>
          <w:ilvl w:val="0"/>
          <w:numId w:val="1"/>
        </w:numPr>
        <w:spacing w:after="120"/>
        <w:jc w:val="center"/>
        <w:rPr>
          <w:rFonts w:asciiTheme="minorHAnsi" w:eastAsia="Arial Unicode MS" w:hAnsiTheme="minorHAnsi" w:cstheme="minorHAnsi"/>
          <w:sz w:val="22"/>
          <w:szCs w:val="22"/>
        </w:rPr>
      </w:pPr>
    </w:p>
    <w:p w14:paraId="0D2C9A75" w14:textId="77777777" w:rsidR="005F5FF4" w:rsidRPr="000A0AA3" w:rsidRDefault="009D53A7" w:rsidP="003A7C8D">
      <w:pPr>
        <w:pStyle w:val="ListParagraph"/>
        <w:numPr>
          <w:ilvl w:val="0"/>
          <w:numId w:val="39"/>
        </w:numPr>
        <w:spacing w:line="240" w:lineRule="auto"/>
        <w:jc w:val="both"/>
        <w:rPr>
          <w:rFonts w:asciiTheme="minorHAnsi" w:eastAsia="Arial Unicode MS" w:hAnsiTheme="minorHAnsi" w:cstheme="minorHAnsi"/>
          <w:bCs/>
          <w:iCs/>
          <w:lang w:eastAsia="ar-SA"/>
        </w:rPr>
      </w:pPr>
      <w:r>
        <w:rPr>
          <w:rFonts w:asciiTheme="minorHAnsi" w:eastAsia="Arial Unicode MS" w:hAnsiTheme="minorHAnsi" w:cstheme="minorHAnsi"/>
          <w:bCs/>
          <w:iCs/>
        </w:rPr>
        <w:t>3</w:t>
      </w:r>
      <w:r w:rsidR="00F8338F">
        <w:rPr>
          <w:rFonts w:asciiTheme="minorHAnsi" w:eastAsia="Arial Unicode MS" w:hAnsiTheme="minorHAnsi" w:cstheme="minorHAnsi"/>
          <w:bCs/>
          <w:iCs/>
        </w:rPr>
        <w:t xml:space="preserve"> </w:t>
      </w:r>
      <w:r w:rsidR="003A7C8D" w:rsidRPr="000A0AA3">
        <w:rPr>
          <w:rFonts w:asciiTheme="minorHAnsi" w:eastAsia="Arial Unicode MS" w:hAnsiTheme="minorHAnsi" w:cstheme="minorHAnsi"/>
          <w:bCs/>
          <w:iCs/>
          <w:lang w:eastAsia="ar-SA"/>
        </w:rPr>
        <w:t>years of IT industry experience in Software Testing with a wide variety of projects and environments.</w:t>
      </w:r>
    </w:p>
    <w:p w14:paraId="032E25BE" w14:textId="77777777" w:rsidR="003A7C8D" w:rsidRPr="000A0AA3" w:rsidRDefault="003A7C8D" w:rsidP="000A0AA3">
      <w:pPr>
        <w:pStyle w:val="ListParagraph"/>
        <w:numPr>
          <w:ilvl w:val="0"/>
          <w:numId w:val="39"/>
        </w:numPr>
        <w:spacing w:before="225" w:line="240" w:lineRule="auto"/>
        <w:rPr>
          <w:rFonts w:asciiTheme="minorHAnsi" w:eastAsia="Arial Unicode MS" w:hAnsiTheme="minorHAnsi" w:cstheme="minorHAnsi"/>
          <w:bCs/>
          <w:iCs/>
          <w:lang w:eastAsia="ar-SA"/>
        </w:rPr>
      </w:pPr>
      <w:r w:rsidRPr="000A0AA3">
        <w:rPr>
          <w:rFonts w:asciiTheme="minorHAnsi" w:eastAsia="Arial Unicode MS" w:hAnsiTheme="minorHAnsi" w:cstheme="minorHAnsi"/>
          <w:bCs/>
          <w:iCs/>
          <w:lang w:eastAsia="ar-SA"/>
        </w:rPr>
        <w:t>Well-acquainted with STLC &amp; Bug Life Cycle, Defect logging &amp; Tracking</w:t>
      </w:r>
    </w:p>
    <w:p w14:paraId="1C6A9615" w14:textId="77777777" w:rsidR="002E7F55" w:rsidRDefault="00326D96" w:rsidP="002E7F55">
      <w:pPr>
        <w:pStyle w:val="ListParagraph"/>
        <w:numPr>
          <w:ilvl w:val="0"/>
          <w:numId w:val="39"/>
        </w:numPr>
        <w:autoSpaceDE w:val="0"/>
        <w:autoSpaceDN w:val="0"/>
        <w:adjustRightInd w:val="0"/>
        <w:spacing w:line="240" w:lineRule="auto"/>
        <w:rPr>
          <w:rFonts w:asciiTheme="minorHAnsi" w:eastAsia="Arial Unicode MS" w:hAnsiTheme="minorHAnsi" w:cstheme="minorHAnsi"/>
          <w:bCs/>
          <w:iCs/>
          <w:lang w:eastAsia="ar-SA"/>
        </w:rPr>
      </w:pPr>
      <w:r w:rsidRPr="000A0AA3">
        <w:rPr>
          <w:rFonts w:asciiTheme="minorHAnsi" w:eastAsia="Arial Unicode MS" w:hAnsiTheme="minorHAnsi" w:cstheme="minorHAnsi"/>
          <w:bCs/>
          <w:iCs/>
          <w:lang w:eastAsia="ar-SA"/>
        </w:rPr>
        <w:t>Experience in Requirement Analysis, Test Case Reviewing, Defect life cycle and Test Closure Activities.</w:t>
      </w:r>
    </w:p>
    <w:p w14:paraId="400C75FA" w14:textId="77777777" w:rsidR="002E7F55" w:rsidRPr="00541852" w:rsidRDefault="00980182" w:rsidP="00541852">
      <w:pPr>
        <w:pStyle w:val="ListParagraph"/>
        <w:numPr>
          <w:ilvl w:val="0"/>
          <w:numId w:val="39"/>
        </w:numPr>
        <w:autoSpaceDE w:val="0"/>
        <w:autoSpaceDN w:val="0"/>
        <w:adjustRightInd w:val="0"/>
        <w:spacing w:line="240" w:lineRule="auto"/>
        <w:rPr>
          <w:rFonts w:asciiTheme="minorHAnsi" w:eastAsia="Arial Unicode MS" w:hAnsiTheme="minorHAnsi" w:cstheme="minorHAnsi"/>
          <w:bCs/>
          <w:iCs/>
          <w:lang w:eastAsia="ar-SA"/>
        </w:rPr>
      </w:pPr>
      <w:r>
        <w:rPr>
          <w:rFonts w:asciiTheme="minorHAnsi" w:eastAsia="Arial Unicode MS" w:hAnsiTheme="minorHAnsi" w:cstheme="minorHAnsi"/>
          <w:bCs/>
          <w:iCs/>
          <w:lang w:eastAsia="ar-SA"/>
        </w:rPr>
        <w:t xml:space="preserve">Managing E2E </w:t>
      </w:r>
      <w:r w:rsidRPr="00980182">
        <w:rPr>
          <w:rFonts w:asciiTheme="minorHAnsi" w:eastAsia="Arial Unicode MS" w:hAnsiTheme="minorHAnsi" w:cstheme="minorHAnsi"/>
          <w:b/>
          <w:bCs/>
          <w:iCs/>
          <w:lang w:eastAsia="ar-SA"/>
        </w:rPr>
        <w:t>Q2C (Quote to Cash)</w:t>
      </w:r>
      <w:r>
        <w:rPr>
          <w:rFonts w:asciiTheme="minorHAnsi" w:eastAsia="Arial Unicode MS" w:hAnsiTheme="minorHAnsi" w:cstheme="minorHAnsi"/>
          <w:bCs/>
          <w:iCs/>
          <w:lang w:eastAsia="ar-SA"/>
        </w:rPr>
        <w:t xml:space="preserve"> process.</w:t>
      </w:r>
    </w:p>
    <w:p w14:paraId="3916DA34" w14:textId="77777777" w:rsidR="000A0AA3" w:rsidRPr="002E7F55" w:rsidRDefault="000A0AA3" w:rsidP="002E7F55">
      <w:pPr>
        <w:pStyle w:val="ListParagraph"/>
        <w:numPr>
          <w:ilvl w:val="0"/>
          <w:numId w:val="39"/>
        </w:numPr>
        <w:autoSpaceDE w:val="0"/>
        <w:autoSpaceDN w:val="0"/>
        <w:adjustRightInd w:val="0"/>
        <w:spacing w:line="240" w:lineRule="auto"/>
        <w:rPr>
          <w:rFonts w:asciiTheme="minorHAnsi" w:eastAsia="Arial Unicode MS" w:hAnsiTheme="minorHAnsi" w:cstheme="minorHAnsi"/>
          <w:bCs/>
          <w:iCs/>
          <w:lang w:eastAsia="ar-SA"/>
        </w:rPr>
      </w:pPr>
      <w:r w:rsidRPr="002E7F55">
        <w:rPr>
          <w:rFonts w:asciiTheme="minorHAnsi" w:eastAsia="Arial Unicode MS" w:hAnsiTheme="minorHAnsi" w:cstheme="minorHAnsi"/>
          <w:bCs/>
          <w:iCs/>
          <w:lang w:eastAsia="ar-SA"/>
        </w:rPr>
        <w:t>Extensively involved in Manual testing (</w:t>
      </w:r>
      <w:r w:rsidRPr="002E7F55">
        <w:rPr>
          <w:rFonts w:asciiTheme="minorHAnsi" w:eastAsia="Arial Unicode MS" w:hAnsiTheme="minorHAnsi" w:cstheme="minorHAnsi"/>
          <w:b/>
          <w:bCs/>
          <w:iCs/>
          <w:lang w:eastAsia="ar-SA"/>
        </w:rPr>
        <w:t>UAT, Functional Testing, Regression Testing, Smoke Testing, GUI, Sanity Testing and System Integration Testing</w:t>
      </w:r>
      <w:r w:rsidRPr="002E7F55">
        <w:rPr>
          <w:rFonts w:asciiTheme="minorHAnsi" w:eastAsia="Arial Unicode MS" w:hAnsiTheme="minorHAnsi" w:cstheme="minorHAnsi"/>
          <w:bCs/>
          <w:iCs/>
          <w:lang w:eastAsia="ar-SA"/>
        </w:rPr>
        <w:t>).</w:t>
      </w:r>
    </w:p>
    <w:p w14:paraId="3CBDC353" w14:textId="77777777" w:rsidR="003A7C8D" w:rsidRPr="000A0AA3" w:rsidRDefault="003A7C8D" w:rsidP="000A0AA3">
      <w:pPr>
        <w:pStyle w:val="ListParagraph"/>
        <w:numPr>
          <w:ilvl w:val="0"/>
          <w:numId w:val="39"/>
        </w:numPr>
        <w:spacing w:before="225" w:line="240" w:lineRule="auto"/>
        <w:rPr>
          <w:rFonts w:asciiTheme="minorHAnsi" w:eastAsia="Arial Unicode MS" w:hAnsiTheme="minorHAnsi" w:cstheme="minorHAnsi"/>
          <w:bCs/>
          <w:iCs/>
          <w:lang w:eastAsia="ar-SA"/>
        </w:rPr>
      </w:pPr>
      <w:r w:rsidRPr="000A0AA3">
        <w:rPr>
          <w:rFonts w:asciiTheme="minorHAnsi" w:eastAsia="Arial Unicode MS" w:hAnsiTheme="minorHAnsi" w:cstheme="minorHAnsi"/>
          <w:bCs/>
          <w:iCs/>
          <w:lang w:eastAsia="ar-SA"/>
        </w:rPr>
        <w:t>Professional Software Experience which includes Effective Test Case Designing and Test Case Prepar</w:t>
      </w:r>
      <w:r w:rsidR="005B28FE">
        <w:rPr>
          <w:rFonts w:asciiTheme="minorHAnsi" w:eastAsia="Arial Unicode MS" w:hAnsiTheme="minorHAnsi" w:cstheme="minorHAnsi"/>
          <w:bCs/>
          <w:iCs/>
          <w:lang w:eastAsia="ar-SA"/>
        </w:rPr>
        <w:t xml:space="preserve">ation </w:t>
      </w:r>
    </w:p>
    <w:p w14:paraId="56FB171A" w14:textId="77777777" w:rsidR="003A7C8D" w:rsidRPr="000A0AA3" w:rsidRDefault="003A7C8D" w:rsidP="000A0AA3">
      <w:pPr>
        <w:pStyle w:val="ListParagraph"/>
        <w:numPr>
          <w:ilvl w:val="0"/>
          <w:numId w:val="39"/>
        </w:numPr>
        <w:spacing w:before="225" w:line="240" w:lineRule="auto"/>
        <w:rPr>
          <w:rFonts w:asciiTheme="minorHAnsi" w:eastAsia="Arial Unicode MS" w:hAnsiTheme="minorHAnsi" w:cstheme="minorHAnsi"/>
          <w:bCs/>
          <w:iCs/>
          <w:lang w:eastAsia="ar-SA"/>
        </w:rPr>
      </w:pPr>
      <w:r w:rsidRPr="000A0AA3">
        <w:rPr>
          <w:rFonts w:asciiTheme="minorHAnsi" w:eastAsia="Arial Unicode MS" w:hAnsiTheme="minorHAnsi" w:cstheme="minorHAnsi"/>
          <w:bCs/>
          <w:iCs/>
          <w:lang w:eastAsia="ar-SA"/>
        </w:rPr>
        <w:t xml:space="preserve">Proficient </w:t>
      </w:r>
      <w:r w:rsidRPr="00F8338F">
        <w:rPr>
          <w:rFonts w:asciiTheme="minorHAnsi" w:eastAsia="Arial Unicode MS" w:hAnsiTheme="minorHAnsi" w:cstheme="minorHAnsi"/>
          <w:b/>
          <w:bCs/>
          <w:iCs/>
          <w:lang w:eastAsia="ar-SA"/>
        </w:rPr>
        <w:t>knowledge of Oracle</w:t>
      </w:r>
      <w:r w:rsidR="00F43E06">
        <w:rPr>
          <w:rFonts w:asciiTheme="minorHAnsi" w:eastAsia="Arial Unicode MS" w:hAnsiTheme="minorHAnsi" w:cstheme="minorHAnsi"/>
          <w:b/>
          <w:bCs/>
          <w:iCs/>
          <w:lang w:eastAsia="ar-SA"/>
        </w:rPr>
        <w:t xml:space="preserve"> EBS</w:t>
      </w:r>
      <w:r w:rsidRPr="00F8338F">
        <w:rPr>
          <w:rFonts w:asciiTheme="minorHAnsi" w:eastAsia="Arial Unicode MS" w:hAnsiTheme="minorHAnsi" w:cstheme="minorHAnsi"/>
          <w:b/>
          <w:bCs/>
          <w:iCs/>
          <w:lang w:eastAsia="ar-SA"/>
        </w:rPr>
        <w:t>, CPQ, Salesforce</w:t>
      </w:r>
      <w:r w:rsidR="005B28FE">
        <w:rPr>
          <w:rFonts w:asciiTheme="minorHAnsi" w:eastAsia="Arial Unicode MS" w:hAnsiTheme="minorHAnsi" w:cstheme="minorHAnsi"/>
          <w:b/>
          <w:bCs/>
          <w:iCs/>
          <w:lang w:eastAsia="ar-SA"/>
        </w:rPr>
        <w:t>.</w:t>
      </w:r>
    </w:p>
    <w:p w14:paraId="79B21303" w14:textId="77777777" w:rsidR="00541852" w:rsidRDefault="00326D96" w:rsidP="00541852">
      <w:pPr>
        <w:pStyle w:val="ListParagraph"/>
        <w:numPr>
          <w:ilvl w:val="0"/>
          <w:numId w:val="39"/>
        </w:numPr>
        <w:autoSpaceDE w:val="0"/>
        <w:autoSpaceDN w:val="0"/>
        <w:adjustRightInd w:val="0"/>
        <w:spacing w:line="240" w:lineRule="auto"/>
        <w:rPr>
          <w:rFonts w:asciiTheme="minorHAnsi" w:eastAsia="Arial Unicode MS" w:hAnsiTheme="minorHAnsi" w:cstheme="minorHAnsi"/>
          <w:bCs/>
          <w:iCs/>
          <w:lang w:eastAsia="ar-SA"/>
        </w:rPr>
      </w:pPr>
      <w:r w:rsidRPr="000A0AA3">
        <w:rPr>
          <w:rFonts w:asciiTheme="minorHAnsi" w:eastAsia="Arial Unicode MS" w:hAnsiTheme="minorHAnsi" w:cstheme="minorHAnsi"/>
          <w:bCs/>
          <w:iCs/>
          <w:lang w:eastAsia="ar-SA"/>
        </w:rPr>
        <w:t>Involved in client interactions for requirement gathering, planning, testing, test report sharing, Deployment and support.</w:t>
      </w:r>
    </w:p>
    <w:p w14:paraId="3F9060BD" w14:textId="77777777" w:rsidR="002E7F55" w:rsidRPr="00541852" w:rsidRDefault="000422FF" w:rsidP="00541852">
      <w:pPr>
        <w:pStyle w:val="ListParagraph"/>
        <w:numPr>
          <w:ilvl w:val="0"/>
          <w:numId w:val="39"/>
        </w:numPr>
        <w:autoSpaceDE w:val="0"/>
        <w:autoSpaceDN w:val="0"/>
        <w:adjustRightInd w:val="0"/>
        <w:spacing w:line="240" w:lineRule="auto"/>
        <w:rPr>
          <w:rFonts w:asciiTheme="minorHAnsi" w:eastAsia="Arial Unicode MS" w:hAnsiTheme="minorHAnsi" w:cstheme="minorHAnsi"/>
          <w:bCs/>
          <w:iCs/>
          <w:lang w:eastAsia="ar-SA"/>
        </w:rPr>
      </w:pPr>
      <w:r w:rsidRPr="00541852">
        <w:rPr>
          <w:rFonts w:asciiTheme="minorHAnsi" w:eastAsia="Arial Unicode MS" w:hAnsiTheme="minorHAnsi" w:cstheme="minorHAnsi"/>
          <w:bCs/>
          <w:iCs/>
        </w:rPr>
        <w:t>K</w:t>
      </w:r>
      <w:r w:rsidR="000A0AA3" w:rsidRPr="00541852">
        <w:rPr>
          <w:rFonts w:asciiTheme="minorHAnsi" w:eastAsia="Arial Unicode MS" w:hAnsiTheme="minorHAnsi" w:cstheme="minorHAnsi"/>
          <w:bCs/>
          <w:iCs/>
        </w:rPr>
        <w:t xml:space="preserve">nowledge of </w:t>
      </w:r>
      <w:r w:rsidR="000A0AA3" w:rsidRPr="00541852">
        <w:rPr>
          <w:rFonts w:asciiTheme="minorHAnsi" w:eastAsia="Arial Unicode MS" w:hAnsiTheme="minorHAnsi" w:cstheme="minorHAnsi"/>
          <w:b/>
          <w:bCs/>
          <w:iCs/>
        </w:rPr>
        <w:t>Agile Methodology</w:t>
      </w:r>
      <w:r w:rsidR="00640D7E">
        <w:rPr>
          <w:rFonts w:asciiTheme="minorHAnsi" w:eastAsia="Arial Unicode MS" w:hAnsiTheme="minorHAnsi" w:cstheme="minorHAnsi"/>
          <w:b/>
          <w:bCs/>
          <w:iCs/>
        </w:rPr>
        <w:t xml:space="preserve"> - SCRUMs</w:t>
      </w:r>
      <w:r w:rsidR="000A0AA3" w:rsidRPr="00541852">
        <w:rPr>
          <w:rFonts w:asciiTheme="minorHAnsi" w:eastAsia="Arial Unicode MS" w:hAnsiTheme="minorHAnsi" w:cstheme="minorHAnsi"/>
          <w:bCs/>
          <w:iCs/>
        </w:rPr>
        <w:t>.</w:t>
      </w:r>
    </w:p>
    <w:p w14:paraId="20DBF5E0" w14:textId="77777777" w:rsidR="003A7C8D" w:rsidRDefault="003A7C8D" w:rsidP="002E7F55">
      <w:pPr>
        <w:pStyle w:val="ListParagraph"/>
        <w:numPr>
          <w:ilvl w:val="0"/>
          <w:numId w:val="39"/>
        </w:numPr>
        <w:autoSpaceDE w:val="0"/>
        <w:autoSpaceDN w:val="0"/>
        <w:adjustRightInd w:val="0"/>
        <w:spacing w:line="240" w:lineRule="auto"/>
        <w:rPr>
          <w:rFonts w:asciiTheme="minorHAnsi" w:eastAsia="Arial Unicode MS" w:hAnsiTheme="minorHAnsi" w:cstheme="minorHAnsi"/>
          <w:b/>
          <w:bCs/>
          <w:iCs/>
          <w:lang w:eastAsia="ar-SA"/>
        </w:rPr>
      </w:pPr>
      <w:r w:rsidRPr="002E7F55">
        <w:rPr>
          <w:rFonts w:asciiTheme="minorHAnsi" w:eastAsia="Arial Unicode MS" w:hAnsiTheme="minorHAnsi" w:cstheme="minorHAnsi"/>
          <w:bCs/>
          <w:iCs/>
          <w:lang w:eastAsia="ar-SA"/>
        </w:rPr>
        <w:t xml:space="preserve">Expertise in using test management tools – </w:t>
      </w:r>
      <w:r w:rsidRPr="002E7F55">
        <w:rPr>
          <w:rFonts w:asciiTheme="minorHAnsi" w:eastAsia="Arial Unicode MS" w:hAnsiTheme="minorHAnsi" w:cstheme="minorHAnsi"/>
          <w:b/>
          <w:bCs/>
          <w:iCs/>
          <w:lang w:eastAsia="ar-SA"/>
        </w:rPr>
        <w:t>Quality Centre (HP ALM)</w:t>
      </w:r>
      <w:r w:rsidR="00541852">
        <w:rPr>
          <w:rFonts w:asciiTheme="minorHAnsi" w:eastAsia="Arial Unicode MS" w:hAnsiTheme="minorHAnsi" w:cstheme="minorHAnsi"/>
          <w:b/>
          <w:bCs/>
          <w:iCs/>
          <w:lang w:eastAsia="ar-SA"/>
        </w:rPr>
        <w:t>,</w:t>
      </w:r>
      <w:r w:rsidR="000422FF">
        <w:rPr>
          <w:rFonts w:asciiTheme="minorHAnsi" w:eastAsia="Arial Unicode MS" w:hAnsiTheme="minorHAnsi" w:cstheme="minorHAnsi"/>
          <w:b/>
          <w:bCs/>
          <w:iCs/>
          <w:lang w:eastAsia="ar-SA"/>
        </w:rPr>
        <w:t xml:space="preserve"> JIRA</w:t>
      </w:r>
      <w:r w:rsidR="00541852">
        <w:rPr>
          <w:rFonts w:asciiTheme="minorHAnsi" w:eastAsia="Arial Unicode MS" w:hAnsiTheme="minorHAnsi" w:cstheme="minorHAnsi"/>
          <w:b/>
          <w:bCs/>
          <w:iCs/>
          <w:lang w:eastAsia="ar-SA"/>
        </w:rPr>
        <w:t xml:space="preserve"> &amp; Agile A</w:t>
      </w:r>
      <w:r w:rsidR="00541852" w:rsidRPr="00541852">
        <w:rPr>
          <w:rFonts w:asciiTheme="minorHAnsi" w:eastAsia="Arial Unicode MS" w:hAnsiTheme="minorHAnsi" w:cstheme="minorHAnsi"/>
          <w:b/>
          <w:bCs/>
          <w:iCs/>
          <w:lang w:eastAsia="ar-SA"/>
        </w:rPr>
        <w:t>ccelerator</w:t>
      </w:r>
    </w:p>
    <w:p w14:paraId="3174433B" w14:textId="77777777" w:rsidR="003A7C8D" w:rsidRDefault="003A7C8D" w:rsidP="00541852">
      <w:pPr>
        <w:pStyle w:val="ListParagraph"/>
        <w:spacing w:line="240" w:lineRule="auto"/>
        <w:jc w:val="both"/>
        <w:rPr>
          <w:rFonts w:asciiTheme="minorHAnsi" w:eastAsia="Arial Unicode MS" w:hAnsiTheme="minorHAnsi" w:cstheme="minorHAnsi"/>
          <w:bCs/>
          <w:iCs/>
          <w:lang w:eastAsia="ar-SA"/>
        </w:rPr>
      </w:pPr>
    </w:p>
    <w:p w14:paraId="5443F265" w14:textId="77777777" w:rsidR="000A0AA3" w:rsidRPr="000A0AA3" w:rsidRDefault="000A0AA3" w:rsidP="000A0AA3">
      <w:pPr>
        <w:pStyle w:val="ListParagraph"/>
        <w:rPr>
          <w:rFonts w:asciiTheme="minorHAnsi" w:eastAsia="Arial Unicode MS" w:hAnsiTheme="minorHAnsi" w:cstheme="minorHAnsi"/>
          <w:b/>
        </w:rPr>
      </w:pPr>
    </w:p>
    <w:p w14:paraId="4DB6DCDD" w14:textId="77777777" w:rsidR="000A0AA3" w:rsidRPr="000A0AA3" w:rsidRDefault="000A0AA3" w:rsidP="000A0AA3">
      <w:pPr>
        <w:pStyle w:val="Heading2"/>
        <w:shd w:val="clear" w:color="auto" w:fill="C0C0C0"/>
        <w:tabs>
          <w:tab w:val="left" w:pos="0"/>
        </w:tabs>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00724A3C">
        <w:rPr>
          <w:rFonts w:asciiTheme="minorHAnsi" w:eastAsia="Arial Unicode MS" w:hAnsiTheme="minorHAnsi" w:cstheme="minorHAnsi"/>
          <w:sz w:val="22"/>
          <w:szCs w:val="22"/>
        </w:rPr>
        <w:t xml:space="preserve">             Highlights/Key skills</w:t>
      </w:r>
    </w:p>
    <w:p w14:paraId="7B43F1C2" w14:textId="77777777" w:rsidR="000A0AA3" w:rsidRDefault="000A0AA3" w:rsidP="000A0AA3">
      <w:pPr>
        <w:rPr>
          <w:rFonts w:asciiTheme="minorHAnsi" w:hAnsiTheme="minorHAnsi"/>
          <w:sz w:val="2"/>
          <w:lang w:val="en-GB"/>
        </w:rPr>
      </w:pPr>
    </w:p>
    <w:tbl>
      <w:tblPr>
        <w:tblpPr w:leftFromText="180" w:rightFromText="180" w:vertAnchor="text" w:tblpY="1"/>
        <w:tblOverlap w:val="never"/>
        <w:tblW w:w="10619" w:type="dxa"/>
        <w:tblCellSpacing w:w="0" w:type="dxa"/>
        <w:tblBorders>
          <w:top w:val="dotted" w:sz="4" w:space="0" w:color="FFFFFF"/>
          <w:left w:val="dotted" w:sz="4" w:space="0" w:color="FFFFFF"/>
          <w:bottom w:val="dotted" w:sz="4" w:space="0" w:color="FFFFFF"/>
          <w:right w:val="dotted" w:sz="4" w:space="0" w:color="FFFFFF"/>
          <w:insideH w:val="single" w:sz="6" w:space="0" w:color="FFFFFF"/>
          <w:insideV w:val="single" w:sz="6" w:space="0" w:color="FFFFFF"/>
        </w:tblBorders>
        <w:tblCellMar>
          <w:left w:w="0" w:type="dxa"/>
          <w:right w:w="0" w:type="dxa"/>
        </w:tblCellMar>
        <w:tblLook w:val="04A0" w:firstRow="1" w:lastRow="0" w:firstColumn="1" w:lastColumn="0" w:noHBand="0" w:noVBand="1"/>
      </w:tblPr>
      <w:tblGrid>
        <w:gridCol w:w="237"/>
        <w:gridCol w:w="4126"/>
        <w:gridCol w:w="180"/>
        <w:gridCol w:w="6076"/>
      </w:tblGrid>
      <w:tr w:rsidR="000A0AA3" w14:paraId="6B7A815C" w14:textId="77777777" w:rsidTr="00640D7E">
        <w:trPr>
          <w:cantSplit/>
          <w:tblCellSpacing w:w="0" w:type="dxa"/>
        </w:trPr>
        <w:tc>
          <w:tcPr>
            <w:tcW w:w="237" w:type="dxa"/>
            <w:tcBorders>
              <w:top w:val="single" w:sz="6" w:space="0" w:color="FFFFFF"/>
              <w:left w:val="single" w:sz="6" w:space="0" w:color="FFFFFF"/>
              <w:bottom w:val="single" w:sz="6" w:space="0" w:color="FFFFFF"/>
              <w:right w:val="single" w:sz="6" w:space="0" w:color="FFFFFF"/>
            </w:tcBorders>
            <w:vAlign w:val="bottom"/>
            <w:hideMark/>
          </w:tcPr>
          <w:p w14:paraId="789E99C2" w14:textId="77777777" w:rsidR="000A0AA3" w:rsidRDefault="000A0AA3" w:rsidP="00640D7E">
            <w:pPr>
              <w:spacing w:line="252" w:lineRule="auto"/>
              <w:rPr>
                <w:rFonts w:asciiTheme="minorHAnsi" w:hAnsiTheme="minorHAnsi"/>
                <w:b/>
                <w:sz w:val="18"/>
                <w:szCs w:val="18"/>
                <w:lang w:bidi="en-US"/>
              </w:rPr>
            </w:pPr>
            <w:r>
              <w:rPr>
                <w:rFonts w:asciiTheme="minorHAnsi" w:hAnsiTheme="minorHAnsi"/>
                <w:b/>
                <w:sz w:val="18"/>
                <w:szCs w:val="18"/>
                <w:lang w:bidi="en-US"/>
              </w:rPr>
              <w:t>•</w:t>
            </w:r>
          </w:p>
        </w:tc>
        <w:tc>
          <w:tcPr>
            <w:tcW w:w="4126" w:type="dxa"/>
            <w:tcBorders>
              <w:top w:val="single" w:sz="6" w:space="0" w:color="FFFFFF"/>
              <w:left w:val="single" w:sz="6" w:space="0" w:color="FFFFFF"/>
              <w:bottom w:val="single" w:sz="6" w:space="0" w:color="FFFFFF"/>
              <w:right w:val="single" w:sz="6" w:space="0" w:color="FFFFFF"/>
            </w:tcBorders>
            <w:vAlign w:val="bottom"/>
            <w:hideMark/>
          </w:tcPr>
          <w:p w14:paraId="777D9219" w14:textId="77777777" w:rsidR="000A0AA3" w:rsidRPr="002E7F55" w:rsidRDefault="000A0AA3" w:rsidP="00640D7E">
            <w:pPr>
              <w:spacing w:line="252" w:lineRule="auto"/>
              <w:rPr>
                <w:rFonts w:asciiTheme="minorHAnsi" w:hAnsiTheme="minorHAnsi" w:cstheme="minorHAnsi"/>
                <w:sz w:val="22"/>
                <w:szCs w:val="22"/>
                <w:lang w:bidi="en-US"/>
              </w:rPr>
            </w:pPr>
            <w:r w:rsidRPr="002E7F55">
              <w:rPr>
                <w:rFonts w:asciiTheme="minorHAnsi" w:hAnsiTheme="minorHAnsi" w:cstheme="minorHAnsi"/>
                <w:sz w:val="22"/>
                <w:szCs w:val="22"/>
                <w:lang w:bidi="en-US"/>
              </w:rPr>
              <w:t>Test &amp; Defect Management</w:t>
            </w:r>
          </w:p>
        </w:tc>
        <w:tc>
          <w:tcPr>
            <w:tcW w:w="180" w:type="dxa"/>
            <w:tcBorders>
              <w:top w:val="single" w:sz="6" w:space="0" w:color="FFFFFF"/>
              <w:left w:val="single" w:sz="6" w:space="0" w:color="FFFFFF"/>
              <w:bottom w:val="single" w:sz="6" w:space="0" w:color="FFFFFF"/>
              <w:right w:val="single" w:sz="6" w:space="0" w:color="FFFFFF"/>
            </w:tcBorders>
            <w:vAlign w:val="bottom"/>
            <w:hideMark/>
          </w:tcPr>
          <w:p w14:paraId="275AB535" w14:textId="77777777" w:rsidR="000A0AA3" w:rsidRPr="002E7F55" w:rsidRDefault="000A0AA3" w:rsidP="00640D7E">
            <w:pPr>
              <w:spacing w:line="252" w:lineRule="auto"/>
              <w:rPr>
                <w:rFonts w:asciiTheme="minorHAnsi" w:hAnsiTheme="minorHAnsi" w:cstheme="minorHAnsi"/>
                <w:b/>
                <w:sz w:val="22"/>
                <w:szCs w:val="22"/>
                <w:lang w:bidi="en-US"/>
              </w:rPr>
            </w:pPr>
            <w:r w:rsidRPr="002E7F55">
              <w:rPr>
                <w:rFonts w:asciiTheme="minorHAnsi" w:hAnsiTheme="minorHAnsi" w:cstheme="minorHAnsi"/>
                <w:b/>
                <w:sz w:val="22"/>
                <w:szCs w:val="22"/>
                <w:lang w:bidi="en-US"/>
              </w:rPr>
              <w:t>•</w:t>
            </w:r>
          </w:p>
        </w:tc>
        <w:tc>
          <w:tcPr>
            <w:tcW w:w="6076" w:type="dxa"/>
            <w:tcBorders>
              <w:top w:val="single" w:sz="6" w:space="0" w:color="FFFFFF"/>
              <w:left w:val="single" w:sz="6" w:space="0" w:color="FFFFFF"/>
              <w:bottom w:val="single" w:sz="6" w:space="0" w:color="FFFFFF"/>
              <w:right w:val="single" w:sz="6" w:space="0" w:color="FFFFFF"/>
            </w:tcBorders>
            <w:vAlign w:val="bottom"/>
            <w:hideMark/>
          </w:tcPr>
          <w:p w14:paraId="5DE669ED" w14:textId="77777777" w:rsidR="000A0AA3" w:rsidRPr="002E7F55" w:rsidRDefault="00487127" w:rsidP="00640D7E">
            <w:pPr>
              <w:spacing w:line="252" w:lineRule="auto"/>
              <w:rPr>
                <w:rFonts w:asciiTheme="minorHAnsi" w:hAnsiTheme="minorHAnsi" w:cstheme="minorHAnsi"/>
                <w:sz w:val="22"/>
                <w:szCs w:val="22"/>
                <w:lang w:bidi="en-US"/>
              </w:rPr>
            </w:pPr>
            <w:r w:rsidRPr="002E7F55">
              <w:rPr>
                <w:rFonts w:asciiTheme="minorHAnsi" w:hAnsiTheme="minorHAnsi" w:cstheme="minorHAnsi"/>
                <w:sz w:val="22"/>
                <w:szCs w:val="22"/>
                <w:lang w:bidi="en-US"/>
              </w:rPr>
              <w:t>Scrum, Waterfall Model</w:t>
            </w:r>
          </w:p>
        </w:tc>
      </w:tr>
      <w:tr w:rsidR="000A0AA3" w14:paraId="57F84BDC" w14:textId="77777777" w:rsidTr="00640D7E">
        <w:trPr>
          <w:cantSplit/>
          <w:tblCellSpacing w:w="0" w:type="dxa"/>
        </w:trPr>
        <w:tc>
          <w:tcPr>
            <w:tcW w:w="237" w:type="dxa"/>
            <w:tcBorders>
              <w:top w:val="single" w:sz="6" w:space="0" w:color="FFFFFF"/>
              <w:left w:val="single" w:sz="6" w:space="0" w:color="FFFFFF"/>
              <w:bottom w:val="single" w:sz="6" w:space="0" w:color="FFFFFF"/>
              <w:right w:val="single" w:sz="6" w:space="0" w:color="FFFFFF"/>
            </w:tcBorders>
            <w:vAlign w:val="bottom"/>
            <w:hideMark/>
          </w:tcPr>
          <w:p w14:paraId="55C1A593" w14:textId="77777777" w:rsidR="000A0AA3" w:rsidRDefault="000A0AA3" w:rsidP="00640D7E">
            <w:pPr>
              <w:spacing w:line="252" w:lineRule="auto"/>
              <w:rPr>
                <w:rFonts w:asciiTheme="minorHAnsi" w:hAnsiTheme="minorHAnsi"/>
                <w:b/>
                <w:sz w:val="18"/>
                <w:szCs w:val="18"/>
                <w:lang w:bidi="en-US"/>
              </w:rPr>
            </w:pPr>
            <w:r>
              <w:rPr>
                <w:rFonts w:asciiTheme="minorHAnsi" w:hAnsiTheme="minorHAnsi"/>
                <w:b/>
                <w:sz w:val="18"/>
                <w:szCs w:val="18"/>
                <w:lang w:bidi="en-US"/>
              </w:rPr>
              <w:t>•</w:t>
            </w:r>
          </w:p>
        </w:tc>
        <w:tc>
          <w:tcPr>
            <w:tcW w:w="4126" w:type="dxa"/>
            <w:tcBorders>
              <w:top w:val="single" w:sz="6" w:space="0" w:color="FFFFFF"/>
              <w:left w:val="single" w:sz="6" w:space="0" w:color="FFFFFF"/>
              <w:bottom w:val="single" w:sz="6" w:space="0" w:color="FFFFFF"/>
              <w:right w:val="single" w:sz="6" w:space="0" w:color="FFFFFF"/>
            </w:tcBorders>
            <w:vAlign w:val="bottom"/>
            <w:hideMark/>
          </w:tcPr>
          <w:p w14:paraId="00F9DBB0" w14:textId="77777777" w:rsidR="000A0AA3" w:rsidRPr="002E7F55" w:rsidRDefault="00487127" w:rsidP="00640D7E">
            <w:pPr>
              <w:spacing w:line="252" w:lineRule="auto"/>
              <w:rPr>
                <w:rFonts w:asciiTheme="minorHAnsi" w:hAnsiTheme="minorHAnsi" w:cstheme="minorHAnsi"/>
                <w:sz w:val="22"/>
                <w:szCs w:val="22"/>
                <w:lang w:bidi="en-US"/>
              </w:rPr>
            </w:pPr>
            <w:r w:rsidRPr="002E7F55">
              <w:rPr>
                <w:rFonts w:asciiTheme="minorHAnsi" w:eastAsia="Arial Unicode MS" w:hAnsiTheme="minorHAnsi" w:cstheme="minorHAnsi"/>
                <w:bCs/>
                <w:iCs/>
                <w:sz w:val="22"/>
                <w:szCs w:val="22"/>
              </w:rPr>
              <w:t>Test Reporting</w:t>
            </w:r>
          </w:p>
        </w:tc>
        <w:tc>
          <w:tcPr>
            <w:tcW w:w="180" w:type="dxa"/>
            <w:tcBorders>
              <w:top w:val="single" w:sz="6" w:space="0" w:color="FFFFFF"/>
              <w:left w:val="single" w:sz="6" w:space="0" w:color="FFFFFF"/>
              <w:bottom w:val="single" w:sz="6" w:space="0" w:color="FFFFFF"/>
              <w:right w:val="single" w:sz="6" w:space="0" w:color="FFFFFF"/>
            </w:tcBorders>
            <w:vAlign w:val="bottom"/>
            <w:hideMark/>
          </w:tcPr>
          <w:p w14:paraId="0C6D95E7" w14:textId="77777777" w:rsidR="000A0AA3" w:rsidRPr="002E7F55" w:rsidRDefault="000A0AA3" w:rsidP="00640D7E">
            <w:pPr>
              <w:spacing w:line="252" w:lineRule="auto"/>
              <w:rPr>
                <w:rFonts w:asciiTheme="minorHAnsi" w:hAnsiTheme="minorHAnsi" w:cstheme="minorHAnsi"/>
                <w:b/>
                <w:sz w:val="22"/>
                <w:szCs w:val="22"/>
                <w:lang w:bidi="en-US"/>
              </w:rPr>
            </w:pPr>
            <w:r w:rsidRPr="002E7F55">
              <w:rPr>
                <w:rFonts w:asciiTheme="minorHAnsi" w:hAnsiTheme="minorHAnsi" w:cstheme="minorHAnsi"/>
                <w:b/>
                <w:sz w:val="22"/>
                <w:szCs w:val="22"/>
                <w:lang w:bidi="en-US"/>
              </w:rPr>
              <w:t>•</w:t>
            </w:r>
          </w:p>
        </w:tc>
        <w:tc>
          <w:tcPr>
            <w:tcW w:w="6076" w:type="dxa"/>
            <w:tcBorders>
              <w:top w:val="single" w:sz="6" w:space="0" w:color="FFFFFF"/>
              <w:left w:val="single" w:sz="6" w:space="0" w:color="FFFFFF"/>
              <w:bottom w:val="single" w:sz="6" w:space="0" w:color="FFFFFF"/>
              <w:right w:val="single" w:sz="6" w:space="0" w:color="FFFFFF"/>
            </w:tcBorders>
            <w:vAlign w:val="bottom"/>
            <w:hideMark/>
          </w:tcPr>
          <w:p w14:paraId="631C83C7" w14:textId="77777777" w:rsidR="000A0AA3" w:rsidRPr="002E7F55" w:rsidRDefault="000A0AA3" w:rsidP="00640D7E">
            <w:pPr>
              <w:spacing w:line="252" w:lineRule="auto"/>
              <w:rPr>
                <w:rFonts w:asciiTheme="minorHAnsi" w:hAnsiTheme="minorHAnsi" w:cstheme="minorHAnsi"/>
                <w:sz w:val="22"/>
                <w:szCs w:val="22"/>
                <w:lang w:bidi="en-US"/>
              </w:rPr>
            </w:pPr>
            <w:r w:rsidRPr="002E7F55">
              <w:rPr>
                <w:rFonts w:asciiTheme="minorHAnsi" w:hAnsiTheme="minorHAnsi" w:cstheme="minorHAnsi"/>
                <w:sz w:val="22"/>
                <w:szCs w:val="22"/>
                <w:lang w:bidi="en-US"/>
              </w:rPr>
              <w:t>HPALM/Quality Center</w:t>
            </w:r>
          </w:p>
        </w:tc>
      </w:tr>
      <w:tr w:rsidR="000A0AA3" w14:paraId="401A8470" w14:textId="77777777" w:rsidTr="00640D7E">
        <w:trPr>
          <w:cantSplit/>
          <w:tblCellSpacing w:w="0" w:type="dxa"/>
        </w:trPr>
        <w:tc>
          <w:tcPr>
            <w:tcW w:w="237" w:type="dxa"/>
            <w:tcBorders>
              <w:top w:val="single" w:sz="6" w:space="0" w:color="FFFFFF"/>
              <w:left w:val="single" w:sz="6" w:space="0" w:color="FFFFFF"/>
              <w:bottom w:val="single" w:sz="6" w:space="0" w:color="FFFFFF"/>
              <w:right w:val="single" w:sz="6" w:space="0" w:color="FFFFFF"/>
            </w:tcBorders>
            <w:vAlign w:val="bottom"/>
            <w:hideMark/>
          </w:tcPr>
          <w:p w14:paraId="6B8321EB" w14:textId="77777777" w:rsidR="000A0AA3" w:rsidRDefault="000A0AA3" w:rsidP="00640D7E">
            <w:pPr>
              <w:spacing w:line="252" w:lineRule="auto"/>
              <w:rPr>
                <w:rFonts w:asciiTheme="minorHAnsi" w:hAnsiTheme="minorHAnsi"/>
                <w:b/>
                <w:sz w:val="18"/>
                <w:szCs w:val="18"/>
                <w:lang w:bidi="en-US"/>
              </w:rPr>
            </w:pPr>
            <w:r>
              <w:rPr>
                <w:rFonts w:asciiTheme="minorHAnsi" w:hAnsiTheme="minorHAnsi"/>
                <w:b/>
                <w:sz w:val="18"/>
                <w:szCs w:val="18"/>
                <w:lang w:bidi="en-US"/>
              </w:rPr>
              <w:t>•</w:t>
            </w:r>
          </w:p>
        </w:tc>
        <w:tc>
          <w:tcPr>
            <w:tcW w:w="4126" w:type="dxa"/>
            <w:tcBorders>
              <w:top w:val="single" w:sz="6" w:space="0" w:color="FFFFFF"/>
              <w:left w:val="single" w:sz="6" w:space="0" w:color="FFFFFF"/>
              <w:bottom w:val="single" w:sz="6" w:space="0" w:color="FFFFFF"/>
              <w:right w:val="single" w:sz="6" w:space="0" w:color="FFFFFF"/>
            </w:tcBorders>
            <w:vAlign w:val="bottom"/>
            <w:hideMark/>
          </w:tcPr>
          <w:p w14:paraId="20B91CE6" w14:textId="77777777" w:rsidR="000A0AA3" w:rsidRPr="002E7F55" w:rsidRDefault="000A0AA3" w:rsidP="00640D7E">
            <w:pPr>
              <w:spacing w:line="252" w:lineRule="auto"/>
              <w:rPr>
                <w:rFonts w:asciiTheme="minorHAnsi" w:hAnsiTheme="minorHAnsi" w:cstheme="minorHAnsi"/>
                <w:sz w:val="22"/>
                <w:szCs w:val="22"/>
                <w:lang w:bidi="en-US"/>
              </w:rPr>
            </w:pPr>
            <w:r w:rsidRPr="002E7F55">
              <w:rPr>
                <w:rFonts w:asciiTheme="minorHAnsi" w:hAnsiTheme="minorHAnsi" w:cstheme="minorHAnsi"/>
                <w:sz w:val="22"/>
                <w:szCs w:val="22"/>
                <w:lang w:bidi="en-US"/>
              </w:rPr>
              <w:t xml:space="preserve">Test </w:t>
            </w:r>
            <w:r w:rsidR="00724A3C" w:rsidRPr="00724A3C">
              <w:rPr>
                <w:rFonts w:asciiTheme="minorHAnsi" w:hAnsiTheme="minorHAnsi" w:cstheme="minorHAnsi"/>
                <w:sz w:val="22"/>
                <w:szCs w:val="22"/>
                <w:lang w:bidi="en-US"/>
              </w:rPr>
              <w:t>Cases, Plans &amp; Scripts</w:t>
            </w:r>
          </w:p>
        </w:tc>
        <w:tc>
          <w:tcPr>
            <w:tcW w:w="180" w:type="dxa"/>
            <w:tcBorders>
              <w:top w:val="single" w:sz="6" w:space="0" w:color="FFFFFF"/>
              <w:left w:val="single" w:sz="6" w:space="0" w:color="FFFFFF"/>
              <w:bottom w:val="single" w:sz="6" w:space="0" w:color="FFFFFF"/>
              <w:right w:val="single" w:sz="6" w:space="0" w:color="FFFFFF"/>
            </w:tcBorders>
            <w:vAlign w:val="bottom"/>
            <w:hideMark/>
          </w:tcPr>
          <w:p w14:paraId="78966603" w14:textId="77777777" w:rsidR="000A0AA3" w:rsidRPr="002E7F55" w:rsidRDefault="000A0AA3" w:rsidP="00640D7E">
            <w:pPr>
              <w:spacing w:line="252" w:lineRule="auto"/>
              <w:rPr>
                <w:rFonts w:asciiTheme="minorHAnsi" w:hAnsiTheme="minorHAnsi" w:cstheme="minorHAnsi"/>
                <w:b/>
                <w:sz w:val="22"/>
                <w:szCs w:val="22"/>
                <w:lang w:bidi="en-US"/>
              </w:rPr>
            </w:pPr>
            <w:r w:rsidRPr="002E7F55">
              <w:rPr>
                <w:rFonts w:asciiTheme="minorHAnsi" w:hAnsiTheme="minorHAnsi" w:cstheme="minorHAnsi"/>
                <w:b/>
                <w:sz w:val="22"/>
                <w:szCs w:val="22"/>
                <w:lang w:bidi="en-US"/>
              </w:rPr>
              <w:t>•</w:t>
            </w:r>
          </w:p>
        </w:tc>
        <w:tc>
          <w:tcPr>
            <w:tcW w:w="6076" w:type="dxa"/>
            <w:tcBorders>
              <w:top w:val="single" w:sz="6" w:space="0" w:color="FFFFFF"/>
              <w:left w:val="single" w:sz="6" w:space="0" w:color="FFFFFF"/>
              <w:bottom w:val="single" w:sz="6" w:space="0" w:color="FFFFFF"/>
              <w:right w:val="single" w:sz="6" w:space="0" w:color="FFFFFF"/>
            </w:tcBorders>
            <w:vAlign w:val="bottom"/>
            <w:hideMark/>
          </w:tcPr>
          <w:p w14:paraId="3CD485B7" w14:textId="77777777" w:rsidR="000A0AA3" w:rsidRPr="002E7F55" w:rsidRDefault="000A0AA3" w:rsidP="00640D7E">
            <w:pPr>
              <w:spacing w:line="252" w:lineRule="auto"/>
              <w:rPr>
                <w:rFonts w:asciiTheme="minorHAnsi" w:hAnsiTheme="minorHAnsi" w:cstheme="minorHAnsi"/>
                <w:sz w:val="22"/>
                <w:szCs w:val="22"/>
                <w:lang w:bidi="en-US"/>
              </w:rPr>
            </w:pPr>
            <w:r w:rsidRPr="002E7F55">
              <w:rPr>
                <w:rFonts w:asciiTheme="minorHAnsi" w:hAnsiTheme="minorHAnsi" w:cstheme="minorHAnsi"/>
                <w:sz w:val="22"/>
                <w:szCs w:val="22"/>
                <w:lang w:bidi="en-US"/>
              </w:rPr>
              <w:t>Oracle</w:t>
            </w:r>
            <w:r w:rsidR="00724A3C">
              <w:rPr>
                <w:rFonts w:asciiTheme="minorHAnsi" w:hAnsiTheme="minorHAnsi" w:cstheme="minorHAnsi"/>
                <w:sz w:val="22"/>
                <w:szCs w:val="22"/>
                <w:lang w:bidi="en-US"/>
              </w:rPr>
              <w:t xml:space="preserve"> </w:t>
            </w:r>
            <w:r w:rsidR="00640D7E">
              <w:rPr>
                <w:rFonts w:asciiTheme="minorHAnsi" w:hAnsiTheme="minorHAnsi" w:cstheme="minorHAnsi"/>
                <w:sz w:val="22"/>
                <w:szCs w:val="22"/>
                <w:lang w:bidi="en-US"/>
              </w:rPr>
              <w:t>EBS</w:t>
            </w:r>
          </w:p>
        </w:tc>
      </w:tr>
      <w:tr w:rsidR="000A0AA3" w14:paraId="242C677F" w14:textId="77777777" w:rsidTr="00640D7E">
        <w:trPr>
          <w:cantSplit/>
          <w:tblCellSpacing w:w="0" w:type="dxa"/>
        </w:trPr>
        <w:tc>
          <w:tcPr>
            <w:tcW w:w="237" w:type="dxa"/>
            <w:tcBorders>
              <w:top w:val="single" w:sz="6" w:space="0" w:color="FFFFFF"/>
              <w:left w:val="single" w:sz="6" w:space="0" w:color="FFFFFF"/>
              <w:bottom w:val="single" w:sz="6" w:space="0" w:color="FFFFFF"/>
              <w:right w:val="single" w:sz="6" w:space="0" w:color="FFFFFF"/>
            </w:tcBorders>
            <w:vAlign w:val="bottom"/>
            <w:hideMark/>
          </w:tcPr>
          <w:p w14:paraId="5457970D" w14:textId="77777777" w:rsidR="000A0AA3" w:rsidRDefault="000A0AA3" w:rsidP="00640D7E">
            <w:pPr>
              <w:spacing w:line="252" w:lineRule="auto"/>
              <w:rPr>
                <w:rFonts w:asciiTheme="minorHAnsi" w:hAnsiTheme="minorHAnsi"/>
                <w:b/>
                <w:sz w:val="18"/>
                <w:szCs w:val="18"/>
                <w:lang w:bidi="en-US"/>
              </w:rPr>
            </w:pPr>
            <w:r>
              <w:rPr>
                <w:rFonts w:asciiTheme="minorHAnsi" w:hAnsiTheme="minorHAnsi"/>
                <w:b/>
                <w:sz w:val="18"/>
                <w:szCs w:val="18"/>
                <w:lang w:bidi="en-US"/>
              </w:rPr>
              <w:t>•</w:t>
            </w:r>
          </w:p>
        </w:tc>
        <w:tc>
          <w:tcPr>
            <w:tcW w:w="4126" w:type="dxa"/>
            <w:tcBorders>
              <w:top w:val="single" w:sz="6" w:space="0" w:color="FFFFFF"/>
              <w:left w:val="single" w:sz="6" w:space="0" w:color="FFFFFF"/>
              <w:bottom w:val="single" w:sz="6" w:space="0" w:color="FFFFFF"/>
              <w:right w:val="single" w:sz="6" w:space="0" w:color="FFFFFF"/>
            </w:tcBorders>
            <w:vAlign w:val="bottom"/>
            <w:hideMark/>
          </w:tcPr>
          <w:p w14:paraId="3F4AA9CF" w14:textId="77777777" w:rsidR="000A0AA3" w:rsidRPr="002E7F55" w:rsidRDefault="0020389F" w:rsidP="00640D7E">
            <w:pPr>
              <w:spacing w:line="252" w:lineRule="auto"/>
              <w:rPr>
                <w:rFonts w:asciiTheme="minorHAnsi" w:hAnsiTheme="minorHAnsi" w:cstheme="minorHAnsi"/>
                <w:sz w:val="22"/>
                <w:szCs w:val="22"/>
                <w:lang w:bidi="en-US"/>
              </w:rPr>
            </w:pPr>
            <w:r>
              <w:rPr>
                <w:rFonts w:asciiTheme="minorHAnsi" w:hAnsiTheme="minorHAnsi" w:cstheme="minorHAnsi"/>
                <w:sz w:val="22"/>
                <w:szCs w:val="22"/>
                <w:lang w:bidi="en-US"/>
              </w:rPr>
              <w:t>JIRA</w:t>
            </w:r>
          </w:p>
        </w:tc>
        <w:tc>
          <w:tcPr>
            <w:tcW w:w="180" w:type="dxa"/>
            <w:tcBorders>
              <w:top w:val="single" w:sz="6" w:space="0" w:color="FFFFFF"/>
              <w:left w:val="single" w:sz="6" w:space="0" w:color="FFFFFF"/>
              <w:bottom w:val="single" w:sz="6" w:space="0" w:color="FFFFFF"/>
              <w:right w:val="single" w:sz="6" w:space="0" w:color="FFFFFF"/>
            </w:tcBorders>
            <w:vAlign w:val="bottom"/>
            <w:hideMark/>
          </w:tcPr>
          <w:p w14:paraId="2E614D1B" w14:textId="77777777" w:rsidR="000A0AA3" w:rsidRPr="002E7F55" w:rsidRDefault="000A0AA3" w:rsidP="00640D7E">
            <w:pPr>
              <w:spacing w:line="252" w:lineRule="auto"/>
              <w:rPr>
                <w:rFonts w:asciiTheme="minorHAnsi" w:hAnsiTheme="minorHAnsi" w:cstheme="minorHAnsi"/>
                <w:b/>
                <w:sz w:val="22"/>
                <w:szCs w:val="22"/>
                <w:lang w:bidi="en-US"/>
              </w:rPr>
            </w:pPr>
            <w:r w:rsidRPr="002E7F55">
              <w:rPr>
                <w:rFonts w:asciiTheme="minorHAnsi" w:hAnsiTheme="minorHAnsi" w:cstheme="minorHAnsi"/>
                <w:b/>
                <w:sz w:val="22"/>
                <w:szCs w:val="22"/>
                <w:lang w:bidi="en-US"/>
              </w:rPr>
              <w:t>•</w:t>
            </w:r>
          </w:p>
        </w:tc>
        <w:tc>
          <w:tcPr>
            <w:tcW w:w="6076" w:type="dxa"/>
            <w:tcBorders>
              <w:top w:val="single" w:sz="6" w:space="0" w:color="FFFFFF"/>
              <w:left w:val="single" w:sz="6" w:space="0" w:color="FFFFFF"/>
              <w:bottom w:val="single" w:sz="6" w:space="0" w:color="FFFFFF"/>
              <w:right w:val="single" w:sz="6" w:space="0" w:color="FFFFFF"/>
            </w:tcBorders>
            <w:vAlign w:val="bottom"/>
            <w:hideMark/>
          </w:tcPr>
          <w:p w14:paraId="65D7D5A7" w14:textId="77777777" w:rsidR="000A0AA3" w:rsidRPr="002E7F55" w:rsidRDefault="000A0AA3" w:rsidP="00640D7E">
            <w:pPr>
              <w:spacing w:line="252" w:lineRule="auto"/>
              <w:rPr>
                <w:rFonts w:asciiTheme="minorHAnsi" w:hAnsiTheme="minorHAnsi" w:cstheme="minorHAnsi"/>
                <w:sz w:val="22"/>
                <w:szCs w:val="22"/>
                <w:lang w:bidi="en-US"/>
              </w:rPr>
            </w:pPr>
            <w:r w:rsidRPr="002E7F55">
              <w:rPr>
                <w:rFonts w:asciiTheme="minorHAnsi" w:hAnsiTheme="minorHAnsi" w:cstheme="minorHAnsi"/>
                <w:sz w:val="22"/>
                <w:szCs w:val="22"/>
                <w:lang w:bidi="en-US"/>
              </w:rPr>
              <w:t>Salesforce</w:t>
            </w:r>
            <w:r w:rsidR="00487127">
              <w:rPr>
                <w:rFonts w:asciiTheme="minorHAnsi" w:hAnsiTheme="minorHAnsi" w:cstheme="minorHAnsi"/>
                <w:sz w:val="22"/>
                <w:szCs w:val="22"/>
                <w:lang w:bidi="en-US"/>
              </w:rPr>
              <w:t xml:space="preserve"> &amp; CPQ</w:t>
            </w:r>
          </w:p>
        </w:tc>
      </w:tr>
    </w:tbl>
    <w:p w14:paraId="568B4854" w14:textId="77777777" w:rsidR="009F49A5" w:rsidRPr="00742B7B" w:rsidRDefault="00640D7E" w:rsidP="00487127">
      <w:pPr>
        <w:keepLines/>
        <w:spacing w:after="120"/>
        <w:rPr>
          <w:rFonts w:asciiTheme="minorHAnsi" w:eastAsia="Arial Unicode MS" w:hAnsiTheme="minorHAnsi" w:cstheme="minorHAnsi"/>
          <w:sz w:val="22"/>
          <w:szCs w:val="22"/>
        </w:rPr>
      </w:pPr>
      <w:r>
        <w:rPr>
          <w:rFonts w:asciiTheme="minorHAnsi" w:eastAsia="Arial Unicode MS" w:hAnsiTheme="minorHAnsi" w:cstheme="minorHAnsi"/>
          <w:sz w:val="22"/>
          <w:szCs w:val="22"/>
        </w:rPr>
        <w:br w:type="textWrapping" w:clear="all"/>
      </w:r>
    </w:p>
    <w:p w14:paraId="3862AC83" w14:textId="77777777" w:rsidR="00A7079A" w:rsidRPr="00742B7B" w:rsidRDefault="00A7079A" w:rsidP="00A7079A">
      <w:pPr>
        <w:pStyle w:val="Heading2"/>
        <w:shd w:val="clear" w:color="auto" w:fill="C0C0C0"/>
        <w:tabs>
          <w:tab w:val="left" w:pos="0"/>
        </w:tabs>
        <w:jc w:val="center"/>
        <w:rPr>
          <w:rFonts w:asciiTheme="minorHAnsi" w:eastAsia="Arial Unicode MS" w:hAnsiTheme="minorHAnsi" w:cstheme="minorHAnsi"/>
          <w:sz w:val="22"/>
          <w:szCs w:val="22"/>
        </w:rPr>
      </w:pPr>
      <w:r w:rsidRPr="00742B7B">
        <w:rPr>
          <w:rFonts w:asciiTheme="minorHAnsi" w:eastAsia="Arial Unicode MS" w:hAnsiTheme="minorHAnsi" w:cstheme="minorHAnsi"/>
          <w:sz w:val="22"/>
          <w:szCs w:val="22"/>
        </w:rPr>
        <w:t>PROFESSIONAL EXPERIENCE:</w:t>
      </w:r>
    </w:p>
    <w:p w14:paraId="3C80E9F1" w14:textId="77777777" w:rsidR="00114A2B" w:rsidRPr="00742B7B" w:rsidRDefault="00114A2B" w:rsidP="00182C75">
      <w:pPr>
        <w:pStyle w:val="NormalWeb"/>
        <w:spacing w:before="0" w:beforeAutospacing="0" w:after="0" w:afterAutospacing="0"/>
        <w:rPr>
          <w:rFonts w:asciiTheme="minorHAnsi" w:eastAsia="Arial Unicode MS" w:hAnsiTheme="minorHAnsi" w:cstheme="minorHAnsi"/>
          <w:b/>
          <w:sz w:val="22"/>
          <w:szCs w:val="22"/>
          <w:lang w:eastAsia="ar-SA"/>
        </w:rPr>
      </w:pPr>
    </w:p>
    <w:p w14:paraId="389B9FEA" w14:textId="77777777" w:rsidR="005D285A" w:rsidRPr="00742B7B" w:rsidRDefault="005D285A" w:rsidP="005D285A">
      <w:pPr>
        <w:pStyle w:val="NormalWeb"/>
        <w:spacing w:before="0" w:beforeAutospacing="0" w:after="0" w:afterAutospacing="0"/>
        <w:rPr>
          <w:rFonts w:asciiTheme="minorHAnsi" w:eastAsia="Arial Unicode MS" w:hAnsiTheme="minorHAnsi" w:cstheme="minorHAnsi"/>
          <w:b/>
          <w:sz w:val="22"/>
          <w:szCs w:val="22"/>
          <w:lang w:eastAsia="ar-SA"/>
        </w:rPr>
      </w:pPr>
      <w:r w:rsidRPr="00742B7B">
        <w:rPr>
          <w:rFonts w:asciiTheme="minorHAnsi" w:eastAsia="Arial Unicode MS" w:hAnsiTheme="minorHAnsi" w:cstheme="minorHAnsi"/>
          <w:b/>
          <w:sz w:val="22"/>
          <w:szCs w:val="22"/>
          <w:lang w:eastAsia="ar-SA"/>
        </w:rPr>
        <w:t>Organization: Keysight Technologies, Manesar</w:t>
      </w:r>
    </w:p>
    <w:p w14:paraId="455293EC" w14:textId="77777777" w:rsidR="005D285A" w:rsidRPr="00742B7B" w:rsidRDefault="005D285A" w:rsidP="005D285A">
      <w:pPr>
        <w:pStyle w:val="NormalWeb"/>
        <w:spacing w:before="0" w:beforeAutospacing="0" w:after="0" w:afterAutospacing="0"/>
        <w:rPr>
          <w:rFonts w:asciiTheme="minorHAnsi" w:eastAsia="Arial Unicode MS" w:hAnsiTheme="minorHAnsi" w:cstheme="minorHAnsi"/>
          <w:b/>
          <w:sz w:val="22"/>
          <w:szCs w:val="22"/>
          <w:lang w:eastAsia="ar-SA"/>
        </w:rPr>
      </w:pPr>
      <w:r w:rsidRPr="00742B7B">
        <w:rPr>
          <w:rFonts w:asciiTheme="minorHAnsi" w:eastAsia="Arial Unicode MS" w:hAnsiTheme="minorHAnsi" w:cstheme="minorHAnsi"/>
          <w:b/>
          <w:sz w:val="22"/>
          <w:szCs w:val="22"/>
          <w:lang w:eastAsia="ar-SA"/>
        </w:rPr>
        <w:t>Position: Business P</w:t>
      </w:r>
      <w:r w:rsidR="00541852">
        <w:rPr>
          <w:rFonts w:asciiTheme="minorHAnsi" w:eastAsia="Arial Unicode MS" w:hAnsiTheme="minorHAnsi" w:cstheme="minorHAnsi"/>
          <w:b/>
          <w:sz w:val="22"/>
          <w:szCs w:val="22"/>
          <w:lang w:eastAsia="ar-SA"/>
        </w:rPr>
        <w:t>rogram Specialist</w:t>
      </w:r>
      <w:r w:rsidRPr="00742B7B">
        <w:rPr>
          <w:rFonts w:asciiTheme="minorHAnsi" w:eastAsia="Arial Unicode MS" w:hAnsiTheme="minorHAnsi" w:cstheme="minorHAnsi"/>
          <w:b/>
          <w:sz w:val="22"/>
          <w:szCs w:val="22"/>
          <w:lang w:eastAsia="ar-SA"/>
        </w:rPr>
        <w:t xml:space="preserve"> </w:t>
      </w:r>
    </w:p>
    <w:p w14:paraId="0C019C41" w14:textId="77777777" w:rsidR="005D285A" w:rsidRDefault="005D285A" w:rsidP="005D285A">
      <w:pPr>
        <w:pStyle w:val="NormalWeb"/>
        <w:spacing w:before="0" w:beforeAutospacing="0" w:after="0" w:afterAutospacing="0"/>
        <w:rPr>
          <w:rFonts w:asciiTheme="minorHAnsi" w:eastAsia="Arial Unicode MS" w:hAnsiTheme="minorHAnsi" w:cstheme="minorHAnsi"/>
          <w:b/>
          <w:sz w:val="22"/>
          <w:szCs w:val="22"/>
          <w:lang w:eastAsia="ar-SA"/>
        </w:rPr>
      </w:pPr>
      <w:r w:rsidRPr="00742B7B">
        <w:rPr>
          <w:rFonts w:asciiTheme="minorHAnsi" w:hAnsiTheme="minorHAnsi" w:cstheme="minorHAnsi"/>
          <w:b/>
        </w:rPr>
        <w:t>Tenure: -</w:t>
      </w:r>
      <w:r w:rsidRPr="00742B7B">
        <w:rPr>
          <w:rFonts w:asciiTheme="minorHAnsi" w:eastAsia="Arial Unicode MS" w:hAnsiTheme="minorHAnsi" w:cstheme="minorHAnsi"/>
          <w:b/>
          <w:sz w:val="22"/>
          <w:szCs w:val="22"/>
          <w:lang w:eastAsia="ar-SA"/>
        </w:rPr>
        <w:t xml:space="preserve"> </w:t>
      </w:r>
      <w:r w:rsidR="00541852">
        <w:rPr>
          <w:rFonts w:asciiTheme="minorHAnsi" w:eastAsia="Arial Unicode MS" w:hAnsiTheme="minorHAnsi" w:cstheme="minorHAnsi"/>
          <w:b/>
          <w:sz w:val="22"/>
          <w:szCs w:val="22"/>
          <w:lang w:eastAsia="ar-SA"/>
        </w:rPr>
        <w:t>4</w:t>
      </w:r>
      <w:r w:rsidRPr="00742B7B">
        <w:rPr>
          <w:rFonts w:asciiTheme="minorHAnsi" w:eastAsia="Arial Unicode MS" w:hAnsiTheme="minorHAnsi" w:cstheme="minorHAnsi"/>
          <w:b/>
          <w:sz w:val="22"/>
          <w:szCs w:val="22"/>
          <w:vertAlign w:val="superscript"/>
          <w:lang w:eastAsia="ar-SA"/>
        </w:rPr>
        <w:t>th</w:t>
      </w:r>
      <w:r w:rsidRPr="00742B7B">
        <w:rPr>
          <w:rFonts w:asciiTheme="minorHAnsi" w:eastAsia="Arial Unicode MS" w:hAnsiTheme="minorHAnsi" w:cstheme="minorHAnsi"/>
          <w:b/>
          <w:sz w:val="22"/>
          <w:szCs w:val="22"/>
          <w:lang w:eastAsia="ar-SA"/>
        </w:rPr>
        <w:t xml:space="preserve"> </w:t>
      </w:r>
      <w:r w:rsidR="00541852">
        <w:rPr>
          <w:rFonts w:asciiTheme="minorHAnsi" w:eastAsia="Arial Unicode MS" w:hAnsiTheme="minorHAnsi" w:cstheme="minorHAnsi"/>
          <w:b/>
          <w:sz w:val="22"/>
          <w:szCs w:val="22"/>
          <w:lang w:eastAsia="ar-SA"/>
        </w:rPr>
        <w:t>March</w:t>
      </w:r>
      <w:r w:rsidRPr="00742B7B">
        <w:rPr>
          <w:rFonts w:asciiTheme="minorHAnsi" w:eastAsia="Arial Unicode MS" w:hAnsiTheme="minorHAnsi" w:cstheme="minorHAnsi"/>
          <w:b/>
          <w:sz w:val="22"/>
          <w:szCs w:val="22"/>
          <w:lang w:eastAsia="ar-SA"/>
        </w:rPr>
        <w:t xml:space="preserve"> 201</w:t>
      </w:r>
      <w:r w:rsidR="00541852">
        <w:rPr>
          <w:rFonts w:asciiTheme="minorHAnsi" w:eastAsia="Arial Unicode MS" w:hAnsiTheme="minorHAnsi" w:cstheme="minorHAnsi"/>
          <w:b/>
          <w:sz w:val="22"/>
          <w:szCs w:val="22"/>
          <w:lang w:eastAsia="ar-SA"/>
        </w:rPr>
        <w:t>8</w:t>
      </w:r>
      <w:r w:rsidRPr="00742B7B">
        <w:rPr>
          <w:rFonts w:asciiTheme="minorHAnsi" w:eastAsia="Arial Unicode MS" w:hAnsiTheme="minorHAnsi" w:cstheme="minorHAnsi"/>
          <w:b/>
          <w:sz w:val="22"/>
          <w:szCs w:val="22"/>
          <w:lang w:eastAsia="ar-SA"/>
        </w:rPr>
        <w:t xml:space="preserve"> to till date</w:t>
      </w:r>
    </w:p>
    <w:p w14:paraId="34D42316" w14:textId="77777777" w:rsidR="00274829" w:rsidRPr="00742B7B" w:rsidRDefault="00274829" w:rsidP="005D285A">
      <w:pPr>
        <w:pStyle w:val="NormalWeb"/>
        <w:spacing w:before="0" w:beforeAutospacing="0" w:after="0" w:afterAutospacing="0"/>
        <w:rPr>
          <w:rFonts w:asciiTheme="minorHAnsi" w:eastAsia="Arial Unicode MS" w:hAnsiTheme="minorHAnsi" w:cstheme="minorHAnsi"/>
          <w:b/>
          <w:sz w:val="22"/>
          <w:szCs w:val="22"/>
          <w:lang w:eastAsia="ar-SA"/>
        </w:rPr>
      </w:pPr>
    </w:p>
    <w:p w14:paraId="4952C2AE" w14:textId="77777777" w:rsidR="005D285A" w:rsidRPr="00742B7B" w:rsidRDefault="00956D30" w:rsidP="005D285A">
      <w:pPr>
        <w:pStyle w:val="NormalWeb"/>
        <w:spacing w:before="0" w:beforeAutospacing="0" w:after="0" w:afterAutospacing="0"/>
        <w:rPr>
          <w:rFonts w:asciiTheme="minorHAnsi" w:eastAsia="Arial Unicode MS" w:hAnsiTheme="minorHAnsi" w:cstheme="minorHAnsi"/>
          <w:b/>
          <w:sz w:val="22"/>
          <w:szCs w:val="22"/>
          <w:lang w:eastAsia="ar-SA"/>
        </w:rPr>
      </w:pPr>
      <w:r>
        <w:rPr>
          <w:rFonts w:asciiTheme="minorHAnsi" w:eastAsia="Arial Unicode MS" w:hAnsiTheme="minorHAnsi" w:cstheme="minorHAnsi"/>
          <w:b/>
          <w:sz w:val="22"/>
          <w:szCs w:val="22"/>
          <w:lang w:eastAsia="ar-SA"/>
        </w:rPr>
        <w:t>Roles &amp; Responsibilities</w:t>
      </w:r>
      <w:r w:rsidR="005D285A" w:rsidRPr="00742B7B">
        <w:rPr>
          <w:rFonts w:asciiTheme="minorHAnsi" w:eastAsia="Arial Unicode MS" w:hAnsiTheme="minorHAnsi" w:cstheme="minorHAnsi"/>
          <w:b/>
          <w:sz w:val="22"/>
          <w:szCs w:val="22"/>
          <w:lang w:eastAsia="ar-SA"/>
        </w:rPr>
        <w:t>:</w:t>
      </w:r>
      <w:r w:rsidR="005D285A" w:rsidRPr="00742B7B">
        <w:rPr>
          <w:rFonts w:asciiTheme="minorHAnsi" w:eastAsia="Arial Unicode MS" w:hAnsiTheme="minorHAnsi" w:cstheme="minorHAnsi"/>
          <w:b/>
          <w:sz w:val="22"/>
          <w:szCs w:val="22"/>
          <w:lang w:eastAsia="ar-SA"/>
        </w:rPr>
        <w:tab/>
      </w:r>
    </w:p>
    <w:p w14:paraId="07037630" w14:textId="77777777" w:rsidR="005D285A" w:rsidRPr="00742B7B" w:rsidRDefault="005D285A" w:rsidP="005D285A">
      <w:pPr>
        <w:pStyle w:val="NormalWeb"/>
        <w:tabs>
          <w:tab w:val="left" w:pos="1170"/>
          <w:tab w:val="left" w:pos="1260"/>
        </w:tabs>
        <w:spacing w:before="0" w:beforeAutospacing="0" w:after="0" w:afterAutospacing="0" w:line="276" w:lineRule="auto"/>
        <w:rPr>
          <w:rFonts w:asciiTheme="minorHAnsi" w:eastAsia="Arial Unicode MS" w:hAnsiTheme="minorHAnsi" w:cstheme="minorHAnsi"/>
          <w:b/>
          <w:sz w:val="22"/>
          <w:szCs w:val="22"/>
          <w:lang w:eastAsia="ar-SA"/>
        </w:rPr>
      </w:pPr>
      <w:r w:rsidRPr="00742B7B">
        <w:rPr>
          <w:rFonts w:asciiTheme="minorHAnsi" w:eastAsia="Arial Unicode MS" w:hAnsiTheme="minorHAnsi" w:cstheme="minorHAnsi"/>
          <w:b/>
          <w:sz w:val="22"/>
          <w:szCs w:val="22"/>
          <w:lang w:eastAsia="ar-SA"/>
        </w:rPr>
        <w:tab/>
      </w:r>
    </w:p>
    <w:p w14:paraId="2AD9D546" w14:textId="77777777" w:rsidR="002E7F55" w:rsidRDefault="00742B7B" w:rsidP="002E7F55">
      <w:pPr>
        <w:pStyle w:val="NormalWeb"/>
        <w:keepLines/>
        <w:numPr>
          <w:ilvl w:val="0"/>
          <w:numId w:val="5"/>
        </w:numPr>
        <w:spacing w:before="0" w:beforeAutospacing="0" w:after="0" w:afterAutospacing="0"/>
        <w:rPr>
          <w:rFonts w:asciiTheme="minorHAnsi" w:eastAsia="Arial Unicode MS" w:hAnsiTheme="minorHAnsi" w:cstheme="minorHAnsi"/>
          <w:sz w:val="22"/>
          <w:szCs w:val="22"/>
        </w:rPr>
      </w:pPr>
      <w:r w:rsidRPr="00742B7B">
        <w:rPr>
          <w:rFonts w:asciiTheme="minorHAnsi" w:eastAsia="Arial Unicode MS" w:hAnsiTheme="minorHAnsi" w:cstheme="minorHAnsi"/>
          <w:sz w:val="22"/>
          <w:szCs w:val="22"/>
        </w:rPr>
        <w:t xml:space="preserve">Proficient knowledge of </w:t>
      </w:r>
      <w:r w:rsidRPr="00742B7B">
        <w:rPr>
          <w:rFonts w:asciiTheme="minorHAnsi" w:eastAsia="Arial Unicode MS" w:hAnsiTheme="minorHAnsi" w:cstheme="minorHAnsi"/>
          <w:b/>
          <w:sz w:val="22"/>
          <w:szCs w:val="22"/>
        </w:rPr>
        <w:t>Oracle</w:t>
      </w:r>
      <w:r w:rsidR="00640D7E">
        <w:rPr>
          <w:rFonts w:asciiTheme="minorHAnsi" w:eastAsia="Arial Unicode MS" w:hAnsiTheme="minorHAnsi" w:cstheme="minorHAnsi"/>
          <w:b/>
          <w:sz w:val="22"/>
          <w:szCs w:val="22"/>
        </w:rPr>
        <w:t xml:space="preserve"> EBS</w:t>
      </w:r>
      <w:r w:rsidRPr="00742B7B">
        <w:rPr>
          <w:rFonts w:asciiTheme="minorHAnsi" w:eastAsia="Arial Unicode MS" w:hAnsiTheme="minorHAnsi" w:cstheme="minorHAnsi"/>
          <w:b/>
          <w:sz w:val="22"/>
          <w:szCs w:val="22"/>
        </w:rPr>
        <w:t>, Siebel, CPQ, Salesforce</w:t>
      </w:r>
      <w:r w:rsidRPr="00742B7B">
        <w:rPr>
          <w:rFonts w:asciiTheme="minorHAnsi" w:eastAsia="Arial Unicode MS" w:hAnsiTheme="minorHAnsi" w:cstheme="minorHAnsi"/>
          <w:sz w:val="22"/>
          <w:szCs w:val="22"/>
        </w:rPr>
        <w:t xml:space="preserve"> and other Testing tools to transact/support Project</w:t>
      </w:r>
    </w:p>
    <w:p w14:paraId="01D79D00" w14:textId="77777777" w:rsidR="0057058C" w:rsidRPr="002E7F55" w:rsidRDefault="0057058C" w:rsidP="002E7F55">
      <w:pPr>
        <w:pStyle w:val="NormalWeb"/>
        <w:keepLines/>
        <w:numPr>
          <w:ilvl w:val="0"/>
          <w:numId w:val="5"/>
        </w:numPr>
        <w:spacing w:before="0" w:beforeAutospacing="0" w:after="0" w:afterAutospacing="0"/>
        <w:rPr>
          <w:rFonts w:asciiTheme="minorHAnsi" w:eastAsia="Arial Unicode MS" w:hAnsiTheme="minorHAnsi" w:cstheme="minorHAnsi"/>
          <w:sz w:val="22"/>
          <w:szCs w:val="22"/>
        </w:rPr>
      </w:pPr>
      <w:r w:rsidRPr="005B28FE">
        <w:rPr>
          <w:rFonts w:asciiTheme="minorHAnsi" w:eastAsia="Arial Unicode MS" w:hAnsiTheme="minorHAnsi" w:cstheme="minorHAnsi"/>
          <w:sz w:val="22"/>
          <w:szCs w:val="22"/>
        </w:rPr>
        <w:t>Well-acquainted with STLC &amp; Bug Life Cycle, Defect logging &amp; Tracking</w:t>
      </w:r>
    </w:p>
    <w:p w14:paraId="47AEAFD0" w14:textId="77777777" w:rsidR="00742B7B" w:rsidRPr="00742B7B" w:rsidRDefault="00742B7B" w:rsidP="0057058C">
      <w:pPr>
        <w:pStyle w:val="ListParagraph"/>
        <w:keepLines/>
        <w:numPr>
          <w:ilvl w:val="0"/>
          <w:numId w:val="5"/>
        </w:numPr>
        <w:spacing w:after="120" w:line="240" w:lineRule="auto"/>
        <w:rPr>
          <w:rFonts w:asciiTheme="minorHAnsi" w:eastAsia="Arial Unicode MS" w:hAnsiTheme="minorHAnsi" w:cstheme="minorHAnsi"/>
        </w:rPr>
      </w:pPr>
      <w:r w:rsidRPr="00742B7B">
        <w:rPr>
          <w:rFonts w:asciiTheme="minorHAnsi" w:eastAsia="Arial Unicode MS" w:hAnsiTheme="minorHAnsi" w:cstheme="minorHAnsi"/>
          <w:b/>
        </w:rPr>
        <w:t>Understand Test requirements</w:t>
      </w:r>
    </w:p>
    <w:p w14:paraId="139B9BDB" w14:textId="77777777" w:rsidR="00742B7B" w:rsidRPr="00742B7B" w:rsidRDefault="00742B7B" w:rsidP="0057058C">
      <w:pPr>
        <w:pStyle w:val="NormalWeb"/>
        <w:keepLines/>
        <w:numPr>
          <w:ilvl w:val="0"/>
          <w:numId w:val="5"/>
        </w:numPr>
        <w:spacing w:before="0" w:beforeAutospacing="0" w:after="0" w:afterAutospacing="0"/>
        <w:rPr>
          <w:rFonts w:asciiTheme="minorHAnsi" w:eastAsia="Arial Unicode MS" w:hAnsiTheme="minorHAnsi" w:cstheme="minorHAnsi"/>
          <w:sz w:val="22"/>
          <w:szCs w:val="22"/>
        </w:rPr>
      </w:pPr>
      <w:r w:rsidRPr="00742B7B">
        <w:rPr>
          <w:rFonts w:asciiTheme="minorHAnsi" w:eastAsia="Arial Unicode MS" w:hAnsiTheme="minorHAnsi" w:cstheme="minorHAnsi"/>
          <w:sz w:val="22"/>
          <w:szCs w:val="22"/>
        </w:rPr>
        <w:t xml:space="preserve">Help in </w:t>
      </w:r>
      <w:r w:rsidRPr="00742B7B">
        <w:rPr>
          <w:rFonts w:asciiTheme="minorHAnsi" w:eastAsia="Arial Unicode MS" w:hAnsiTheme="minorHAnsi" w:cstheme="minorHAnsi"/>
          <w:b/>
          <w:sz w:val="22"/>
          <w:szCs w:val="22"/>
        </w:rPr>
        <w:t xml:space="preserve">creating Test cases </w:t>
      </w:r>
      <w:r w:rsidRPr="00742B7B">
        <w:rPr>
          <w:rFonts w:asciiTheme="minorHAnsi" w:eastAsia="Arial Unicode MS" w:hAnsiTheme="minorHAnsi" w:cstheme="minorHAnsi"/>
          <w:sz w:val="22"/>
          <w:szCs w:val="22"/>
        </w:rPr>
        <w:t>&amp; execute test activities and address process related queries of the team</w:t>
      </w:r>
    </w:p>
    <w:p w14:paraId="53B6CA25" w14:textId="77777777" w:rsidR="00742B7B" w:rsidRPr="00742B7B" w:rsidRDefault="00742B7B" w:rsidP="0057058C">
      <w:pPr>
        <w:pStyle w:val="NormalWeb"/>
        <w:keepLines/>
        <w:numPr>
          <w:ilvl w:val="0"/>
          <w:numId w:val="5"/>
        </w:numPr>
        <w:spacing w:before="0" w:beforeAutospacing="0" w:after="0" w:afterAutospacing="0"/>
        <w:rPr>
          <w:rFonts w:asciiTheme="minorHAnsi" w:eastAsia="Arial Unicode MS" w:hAnsiTheme="minorHAnsi" w:cstheme="minorHAnsi"/>
          <w:sz w:val="22"/>
          <w:szCs w:val="22"/>
        </w:rPr>
      </w:pPr>
      <w:r w:rsidRPr="00742B7B">
        <w:rPr>
          <w:rFonts w:asciiTheme="minorHAnsi" w:eastAsia="Arial Unicode MS" w:hAnsiTheme="minorHAnsi" w:cstheme="minorHAnsi"/>
          <w:sz w:val="22"/>
          <w:szCs w:val="22"/>
        </w:rPr>
        <w:t>Independently interact with representatives of Business/Cross functional teams</w:t>
      </w:r>
    </w:p>
    <w:p w14:paraId="2675C004" w14:textId="77777777" w:rsidR="00E27106" w:rsidRPr="00742B7B" w:rsidRDefault="00E27106" w:rsidP="0057058C">
      <w:pPr>
        <w:pStyle w:val="NormalWeb"/>
        <w:keepLines/>
        <w:numPr>
          <w:ilvl w:val="0"/>
          <w:numId w:val="5"/>
        </w:numPr>
        <w:spacing w:before="0" w:beforeAutospacing="0" w:after="0" w:afterAutospacing="0"/>
        <w:rPr>
          <w:rFonts w:asciiTheme="minorHAnsi" w:eastAsia="Arial Unicode MS" w:hAnsiTheme="minorHAnsi" w:cstheme="minorHAnsi"/>
          <w:sz w:val="22"/>
          <w:szCs w:val="22"/>
        </w:rPr>
      </w:pPr>
      <w:r w:rsidRPr="00742B7B">
        <w:rPr>
          <w:rFonts w:asciiTheme="minorHAnsi" w:eastAsia="Arial Unicode MS" w:hAnsiTheme="minorHAnsi" w:cstheme="minorHAnsi"/>
          <w:sz w:val="22"/>
          <w:szCs w:val="22"/>
        </w:rPr>
        <w:t xml:space="preserve">Expertise in using test management tools – </w:t>
      </w:r>
      <w:r w:rsidR="00F8338F">
        <w:rPr>
          <w:rFonts w:asciiTheme="minorHAnsi" w:eastAsia="Arial Unicode MS" w:hAnsiTheme="minorHAnsi" w:cstheme="minorHAnsi"/>
          <w:b/>
          <w:sz w:val="22"/>
          <w:szCs w:val="22"/>
        </w:rPr>
        <w:t>Quality Centre (</w:t>
      </w:r>
      <w:r w:rsidRPr="00742B7B">
        <w:rPr>
          <w:rFonts w:asciiTheme="minorHAnsi" w:eastAsia="Arial Unicode MS" w:hAnsiTheme="minorHAnsi" w:cstheme="minorHAnsi"/>
          <w:b/>
          <w:sz w:val="22"/>
          <w:szCs w:val="22"/>
        </w:rPr>
        <w:t>HP</w:t>
      </w:r>
      <w:r w:rsidR="0057058C">
        <w:rPr>
          <w:rFonts w:asciiTheme="minorHAnsi" w:eastAsia="Arial Unicode MS" w:hAnsiTheme="minorHAnsi" w:cstheme="minorHAnsi"/>
          <w:b/>
          <w:sz w:val="22"/>
          <w:szCs w:val="22"/>
        </w:rPr>
        <w:t xml:space="preserve"> </w:t>
      </w:r>
      <w:r w:rsidR="00F8338F">
        <w:rPr>
          <w:rFonts w:asciiTheme="minorHAnsi" w:eastAsia="Arial Unicode MS" w:hAnsiTheme="minorHAnsi" w:cstheme="minorHAnsi"/>
          <w:b/>
          <w:sz w:val="22"/>
          <w:szCs w:val="22"/>
        </w:rPr>
        <w:t>ALM</w:t>
      </w:r>
      <w:r w:rsidRPr="00742B7B">
        <w:rPr>
          <w:rFonts w:asciiTheme="minorHAnsi" w:eastAsia="Arial Unicode MS" w:hAnsiTheme="minorHAnsi" w:cstheme="minorHAnsi"/>
          <w:b/>
          <w:sz w:val="22"/>
          <w:szCs w:val="22"/>
        </w:rPr>
        <w:t>)</w:t>
      </w:r>
      <w:r w:rsidR="0020389F">
        <w:rPr>
          <w:rFonts w:asciiTheme="minorHAnsi" w:eastAsia="Arial Unicode MS" w:hAnsiTheme="minorHAnsi" w:cstheme="minorHAnsi"/>
          <w:b/>
          <w:sz w:val="22"/>
          <w:szCs w:val="22"/>
        </w:rPr>
        <w:t xml:space="preserve"> and JIRA</w:t>
      </w:r>
    </w:p>
    <w:p w14:paraId="0E541360" w14:textId="77777777" w:rsidR="00E27106" w:rsidRPr="00742B7B" w:rsidRDefault="006F4E13" w:rsidP="0057058C">
      <w:pPr>
        <w:pStyle w:val="NormalWeb"/>
        <w:keepLines/>
        <w:numPr>
          <w:ilvl w:val="0"/>
          <w:numId w:val="5"/>
        </w:numPr>
        <w:spacing w:before="0" w:beforeAutospacing="0" w:after="0" w:afterAutospacing="0"/>
        <w:rPr>
          <w:rFonts w:asciiTheme="minorHAnsi" w:eastAsia="Arial Unicode MS" w:hAnsiTheme="minorHAnsi" w:cstheme="minorHAnsi"/>
          <w:sz w:val="22"/>
          <w:szCs w:val="22"/>
        </w:rPr>
      </w:pPr>
      <w:r w:rsidRPr="00742B7B">
        <w:rPr>
          <w:rFonts w:asciiTheme="minorHAnsi" w:eastAsia="Arial Unicode MS" w:hAnsiTheme="minorHAnsi" w:cstheme="minorHAnsi"/>
          <w:sz w:val="22"/>
          <w:szCs w:val="22"/>
        </w:rPr>
        <w:t>Good</w:t>
      </w:r>
      <w:r w:rsidR="00E27106" w:rsidRPr="00742B7B">
        <w:rPr>
          <w:rFonts w:asciiTheme="minorHAnsi" w:eastAsia="Arial Unicode MS" w:hAnsiTheme="minorHAnsi" w:cstheme="minorHAnsi"/>
          <w:sz w:val="22"/>
          <w:szCs w:val="22"/>
        </w:rPr>
        <w:t xml:space="preserve"> knowledge of</w:t>
      </w:r>
      <w:r w:rsidR="00E27106" w:rsidRPr="00742B7B">
        <w:rPr>
          <w:rFonts w:asciiTheme="minorHAnsi" w:eastAsia="Arial Unicode MS" w:hAnsiTheme="minorHAnsi" w:cstheme="minorHAnsi"/>
          <w:b/>
          <w:sz w:val="22"/>
          <w:szCs w:val="22"/>
        </w:rPr>
        <w:t xml:space="preserve"> Salesforce </w:t>
      </w:r>
      <w:r w:rsidR="00E27106" w:rsidRPr="00742B7B">
        <w:rPr>
          <w:rFonts w:asciiTheme="minorHAnsi" w:eastAsia="Arial Unicode MS" w:hAnsiTheme="minorHAnsi" w:cstheme="minorHAnsi"/>
          <w:sz w:val="22"/>
          <w:szCs w:val="22"/>
        </w:rPr>
        <w:t>and</w:t>
      </w:r>
      <w:r w:rsidR="00E27106" w:rsidRPr="00742B7B">
        <w:rPr>
          <w:rFonts w:asciiTheme="minorHAnsi" w:eastAsia="Arial Unicode MS" w:hAnsiTheme="minorHAnsi" w:cstheme="minorHAnsi"/>
          <w:b/>
          <w:sz w:val="22"/>
          <w:szCs w:val="22"/>
        </w:rPr>
        <w:t xml:space="preserve"> CPQ </w:t>
      </w:r>
      <w:r w:rsidR="00E27106" w:rsidRPr="00742B7B">
        <w:rPr>
          <w:rFonts w:asciiTheme="minorHAnsi" w:eastAsia="Arial Unicode MS" w:hAnsiTheme="minorHAnsi" w:cstheme="minorHAnsi"/>
          <w:sz w:val="22"/>
          <w:szCs w:val="22"/>
        </w:rPr>
        <w:t>tool</w:t>
      </w:r>
      <w:r w:rsidR="00E27106" w:rsidRPr="00742B7B">
        <w:rPr>
          <w:rFonts w:asciiTheme="minorHAnsi" w:eastAsia="Arial Unicode MS" w:hAnsiTheme="minorHAnsi" w:cstheme="minorHAnsi"/>
          <w:b/>
          <w:sz w:val="22"/>
          <w:szCs w:val="22"/>
        </w:rPr>
        <w:t>.</w:t>
      </w:r>
    </w:p>
    <w:p w14:paraId="4A780D03" w14:textId="77777777" w:rsidR="006F4E13" w:rsidRPr="00742B7B" w:rsidRDefault="008B1069" w:rsidP="0057058C">
      <w:pPr>
        <w:pStyle w:val="NormalWeb"/>
        <w:keepLines/>
        <w:numPr>
          <w:ilvl w:val="1"/>
          <w:numId w:val="5"/>
        </w:numPr>
        <w:spacing w:before="0" w:beforeAutospacing="0" w:after="0" w:afterAutospacing="0"/>
        <w:rPr>
          <w:rFonts w:asciiTheme="minorHAnsi" w:eastAsia="Arial Unicode MS" w:hAnsiTheme="minorHAnsi" w:cstheme="minorHAnsi"/>
          <w:sz w:val="22"/>
          <w:szCs w:val="22"/>
        </w:rPr>
      </w:pPr>
      <w:r w:rsidRPr="00742B7B">
        <w:rPr>
          <w:rFonts w:asciiTheme="minorHAnsi" w:eastAsia="Arial Unicode MS" w:hAnsiTheme="minorHAnsi" w:cstheme="minorHAnsi"/>
          <w:sz w:val="22"/>
          <w:szCs w:val="22"/>
        </w:rPr>
        <w:t>Creation</w:t>
      </w:r>
      <w:r w:rsidR="006F4E13" w:rsidRPr="00742B7B">
        <w:rPr>
          <w:rFonts w:asciiTheme="minorHAnsi" w:eastAsia="Arial Unicode MS" w:hAnsiTheme="minorHAnsi" w:cstheme="minorHAnsi"/>
          <w:sz w:val="22"/>
          <w:szCs w:val="22"/>
        </w:rPr>
        <w:t xml:space="preserve"> of Leads, opportunities &amp; cases in Salesforce.</w:t>
      </w:r>
    </w:p>
    <w:p w14:paraId="7A97FC56" w14:textId="77777777" w:rsidR="006F4E13" w:rsidRPr="00742B7B" w:rsidRDefault="006F4E13" w:rsidP="0057058C">
      <w:pPr>
        <w:pStyle w:val="NormalWeb"/>
        <w:keepLines/>
        <w:numPr>
          <w:ilvl w:val="1"/>
          <w:numId w:val="5"/>
        </w:numPr>
        <w:spacing w:before="0" w:beforeAutospacing="0" w:after="0" w:afterAutospacing="0"/>
        <w:rPr>
          <w:rFonts w:asciiTheme="minorHAnsi" w:eastAsia="Arial Unicode MS" w:hAnsiTheme="minorHAnsi" w:cstheme="minorHAnsi"/>
          <w:sz w:val="22"/>
          <w:szCs w:val="22"/>
        </w:rPr>
      </w:pPr>
      <w:r w:rsidRPr="00742B7B">
        <w:rPr>
          <w:rFonts w:asciiTheme="minorHAnsi" w:eastAsia="Arial Unicode MS" w:hAnsiTheme="minorHAnsi" w:cstheme="minorHAnsi"/>
          <w:sz w:val="22"/>
          <w:szCs w:val="22"/>
        </w:rPr>
        <w:t xml:space="preserve">Quote creation in </w:t>
      </w:r>
      <w:r w:rsidRPr="00742B7B">
        <w:rPr>
          <w:rFonts w:asciiTheme="minorHAnsi" w:eastAsia="Arial Unicode MS" w:hAnsiTheme="minorHAnsi" w:cstheme="minorHAnsi"/>
          <w:b/>
          <w:sz w:val="22"/>
          <w:szCs w:val="22"/>
        </w:rPr>
        <w:t>CPQ</w:t>
      </w:r>
    </w:p>
    <w:p w14:paraId="33B85DB0" w14:textId="77777777" w:rsidR="006F4E13" w:rsidRPr="00742B7B" w:rsidRDefault="006F4E13" w:rsidP="0057058C">
      <w:pPr>
        <w:pStyle w:val="NormalWeb"/>
        <w:keepLines/>
        <w:numPr>
          <w:ilvl w:val="1"/>
          <w:numId w:val="5"/>
        </w:numPr>
        <w:spacing w:before="0" w:beforeAutospacing="0" w:after="0" w:afterAutospacing="0"/>
        <w:rPr>
          <w:rFonts w:asciiTheme="minorHAnsi" w:eastAsia="Arial Unicode MS" w:hAnsiTheme="minorHAnsi" w:cstheme="minorHAnsi"/>
          <w:sz w:val="22"/>
          <w:szCs w:val="22"/>
        </w:rPr>
      </w:pPr>
      <w:r w:rsidRPr="00742B7B">
        <w:rPr>
          <w:rFonts w:asciiTheme="minorHAnsi" w:eastAsia="Arial Unicode MS" w:hAnsiTheme="minorHAnsi" w:cstheme="minorHAnsi"/>
          <w:sz w:val="22"/>
          <w:szCs w:val="22"/>
        </w:rPr>
        <w:t xml:space="preserve">Good knowledge of </w:t>
      </w:r>
      <w:r w:rsidRPr="000747F7">
        <w:rPr>
          <w:rFonts w:asciiTheme="minorHAnsi" w:eastAsia="Arial Unicode MS" w:hAnsiTheme="minorHAnsi" w:cstheme="minorHAnsi"/>
          <w:b/>
          <w:szCs w:val="22"/>
        </w:rPr>
        <w:t>Quote to cash</w:t>
      </w:r>
      <w:r w:rsidRPr="000747F7">
        <w:rPr>
          <w:rFonts w:asciiTheme="minorHAnsi" w:eastAsia="Arial Unicode MS" w:hAnsiTheme="minorHAnsi" w:cstheme="minorHAnsi"/>
          <w:szCs w:val="22"/>
        </w:rPr>
        <w:t xml:space="preserve"> </w:t>
      </w:r>
      <w:r w:rsidRPr="00742B7B">
        <w:rPr>
          <w:rFonts w:asciiTheme="minorHAnsi" w:eastAsia="Arial Unicode MS" w:hAnsiTheme="minorHAnsi" w:cstheme="minorHAnsi"/>
          <w:sz w:val="22"/>
          <w:szCs w:val="22"/>
        </w:rPr>
        <w:t>process</w:t>
      </w:r>
    </w:p>
    <w:p w14:paraId="42EEF8E3" w14:textId="77777777" w:rsidR="00E27106" w:rsidRPr="00742B7B" w:rsidRDefault="00E27106" w:rsidP="0057058C">
      <w:pPr>
        <w:pStyle w:val="NormalWeb"/>
        <w:keepLines/>
        <w:numPr>
          <w:ilvl w:val="0"/>
          <w:numId w:val="5"/>
        </w:numPr>
        <w:spacing w:before="0" w:beforeAutospacing="0" w:after="0" w:afterAutospacing="0"/>
        <w:rPr>
          <w:rFonts w:asciiTheme="minorHAnsi" w:eastAsia="Arial Unicode MS" w:hAnsiTheme="minorHAnsi" w:cstheme="minorHAnsi"/>
          <w:sz w:val="22"/>
          <w:szCs w:val="22"/>
        </w:rPr>
      </w:pPr>
      <w:r w:rsidRPr="00742B7B">
        <w:rPr>
          <w:rFonts w:asciiTheme="minorHAnsi" w:eastAsia="Arial Unicode MS" w:hAnsiTheme="minorHAnsi" w:cstheme="minorHAnsi"/>
          <w:sz w:val="22"/>
          <w:szCs w:val="22"/>
        </w:rPr>
        <w:lastRenderedPageBreak/>
        <w:t>Execution of test cases (</w:t>
      </w:r>
      <w:r w:rsidRPr="000747F7">
        <w:rPr>
          <w:rFonts w:asciiTheme="minorHAnsi" w:eastAsia="Arial Unicode MS" w:hAnsiTheme="minorHAnsi" w:cstheme="minorHAnsi"/>
          <w:b/>
          <w:sz w:val="22"/>
          <w:szCs w:val="22"/>
        </w:rPr>
        <w:t>both regression and new functionality</w:t>
      </w:r>
      <w:r w:rsidRPr="00742B7B">
        <w:rPr>
          <w:rFonts w:asciiTheme="minorHAnsi" w:eastAsia="Arial Unicode MS" w:hAnsiTheme="minorHAnsi" w:cstheme="minorHAnsi"/>
          <w:sz w:val="22"/>
          <w:szCs w:val="22"/>
        </w:rPr>
        <w:t>) within timescales against plan.</w:t>
      </w:r>
    </w:p>
    <w:p w14:paraId="64CEEF09" w14:textId="77777777" w:rsidR="002E7F55" w:rsidRDefault="00E27106" w:rsidP="002E7F55">
      <w:pPr>
        <w:pStyle w:val="ListParagraph"/>
        <w:keepLines/>
        <w:numPr>
          <w:ilvl w:val="0"/>
          <w:numId w:val="18"/>
        </w:numPr>
        <w:spacing w:after="120" w:line="240" w:lineRule="auto"/>
        <w:rPr>
          <w:rFonts w:asciiTheme="minorHAnsi" w:eastAsia="Arial Unicode MS" w:hAnsiTheme="minorHAnsi" w:cstheme="minorHAnsi"/>
        </w:rPr>
      </w:pPr>
      <w:r w:rsidRPr="00742B7B">
        <w:rPr>
          <w:rFonts w:asciiTheme="minorHAnsi" w:eastAsia="Arial Unicode MS" w:hAnsiTheme="minorHAnsi" w:cstheme="minorHAnsi"/>
        </w:rPr>
        <w:t xml:space="preserve">Good knowledge of </w:t>
      </w:r>
      <w:r w:rsidRPr="002E7F55">
        <w:rPr>
          <w:rFonts w:asciiTheme="minorHAnsi" w:eastAsia="Arial Unicode MS" w:hAnsiTheme="minorHAnsi" w:cstheme="minorHAnsi"/>
        </w:rPr>
        <w:t>Defect Management Process</w:t>
      </w:r>
      <w:r w:rsidRPr="00742B7B">
        <w:rPr>
          <w:rFonts w:asciiTheme="minorHAnsi" w:eastAsia="Arial Unicode MS" w:hAnsiTheme="minorHAnsi" w:cstheme="minorHAnsi"/>
        </w:rPr>
        <w:t xml:space="preserve"> and handling its different phases.</w:t>
      </w:r>
    </w:p>
    <w:p w14:paraId="71B50C8D" w14:textId="77777777" w:rsidR="002E7F55" w:rsidRPr="002E7F55" w:rsidRDefault="002E7F55" w:rsidP="002E7F55">
      <w:pPr>
        <w:pStyle w:val="ListParagraph"/>
        <w:keepLines/>
        <w:numPr>
          <w:ilvl w:val="0"/>
          <w:numId w:val="18"/>
        </w:numPr>
        <w:spacing w:after="120" w:line="240" w:lineRule="auto"/>
        <w:rPr>
          <w:rFonts w:asciiTheme="minorHAnsi" w:eastAsia="Arial Unicode MS" w:hAnsiTheme="minorHAnsi" w:cstheme="minorHAnsi"/>
        </w:rPr>
      </w:pPr>
      <w:r w:rsidRPr="002E7F55">
        <w:rPr>
          <w:rFonts w:asciiTheme="minorHAnsi" w:eastAsia="Arial Unicode MS" w:hAnsiTheme="minorHAnsi" w:cstheme="minorHAnsi"/>
        </w:rPr>
        <w:t>Responsible for developing test plans, test strategy, test scenario and evaluating functional specifications of software products which also includes Requirement analysis, Test Cases creation, Test Cases review, Test Data creation, Test Cases execution, Defect Logging, review and tracking/reporting.</w:t>
      </w:r>
    </w:p>
    <w:p w14:paraId="49AF66B9" w14:textId="77777777" w:rsidR="005D285A" w:rsidRPr="00742B7B" w:rsidRDefault="005D285A" w:rsidP="002E7F55">
      <w:pPr>
        <w:pStyle w:val="ListParagraph"/>
        <w:keepLines/>
        <w:numPr>
          <w:ilvl w:val="0"/>
          <w:numId w:val="18"/>
        </w:numPr>
        <w:spacing w:after="120" w:line="240" w:lineRule="auto"/>
        <w:rPr>
          <w:rFonts w:asciiTheme="minorHAnsi" w:eastAsia="Arial Unicode MS" w:hAnsiTheme="minorHAnsi" w:cstheme="minorHAnsi"/>
        </w:rPr>
      </w:pPr>
      <w:r w:rsidRPr="00742B7B">
        <w:rPr>
          <w:rFonts w:asciiTheme="minorHAnsi" w:eastAsia="Arial Unicode MS" w:hAnsiTheme="minorHAnsi" w:cstheme="minorHAnsi"/>
        </w:rPr>
        <w:t xml:space="preserve">Expertise in progressing orders in Oracle through </w:t>
      </w:r>
      <w:r w:rsidRPr="00742B7B">
        <w:rPr>
          <w:rFonts w:asciiTheme="minorHAnsi" w:eastAsia="Arial Unicode MS" w:hAnsiTheme="minorHAnsi" w:cstheme="minorHAnsi"/>
          <w:b/>
        </w:rPr>
        <w:t>Pick Pack Ship process</w:t>
      </w:r>
    </w:p>
    <w:p w14:paraId="69049774" w14:textId="77777777" w:rsidR="00E27106" w:rsidRDefault="00E27106" w:rsidP="0057058C">
      <w:pPr>
        <w:pStyle w:val="ListParagraph"/>
        <w:keepLines/>
        <w:numPr>
          <w:ilvl w:val="0"/>
          <w:numId w:val="18"/>
        </w:numPr>
        <w:spacing w:after="120" w:line="240" w:lineRule="auto"/>
        <w:rPr>
          <w:rFonts w:asciiTheme="minorHAnsi" w:eastAsia="Arial Unicode MS" w:hAnsiTheme="minorHAnsi" w:cstheme="minorHAnsi"/>
        </w:rPr>
      </w:pPr>
      <w:r w:rsidRPr="00742B7B">
        <w:rPr>
          <w:rFonts w:asciiTheme="minorHAnsi" w:eastAsia="Arial Unicode MS" w:hAnsiTheme="minorHAnsi" w:cstheme="minorHAnsi"/>
        </w:rPr>
        <w:t>Hands on experience in Oracle</w:t>
      </w:r>
      <w:r w:rsidR="00925C04" w:rsidRPr="00742B7B">
        <w:rPr>
          <w:rFonts w:asciiTheme="minorHAnsi" w:eastAsia="Arial Unicode MS" w:hAnsiTheme="minorHAnsi" w:cstheme="minorHAnsi"/>
        </w:rPr>
        <w:t>-EBS</w:t>
      </w:r>
    </w:p>
    <w:p w14:paraId="70332B95" w14:textId="77777777" w:rsidR="00742B7B" w:rsidRDefault="00742B7B" w:rsidP="0057058C">
      <w:pPr>
        <w:pStyle w:val="ListParagraph"/>
        <w:keepLines/>
        <w:numPr>
          <w:ilvl w:val="0"/>
          <w:numId w:val="18"/>
        </w:numPr>
        <w:spacing w:after="120" w:line="240" w:lineRule="auto"/>
        <w:rPr>
          <w:rFonts w:asciiTheme="minorHAnsi" w:eastAsia="Arial Unicode MS" w:hAnsiTheme="minorHAnsi" w:cstheme="minorHAnsi"/>
        </w:rPr>
      </w:pPr>
      <w:r w:rsidRPr="00742B7B">
        <w:rPr>
          <w:rFonts w:asciiTheme="minorHAnsi" w:eastAsia="Arial Unicode MS" w:hAnsiTheme="minorHAnsi" w:cstheme="minorHAnsi"/>
        </w:rPr>
        <w:t>Gain in-depth expertise in a designated process area, ensuring process gaps are identified &amp; resolved</w:t>
      </w:r>
    </w:p>
    <w:p w14:paraId="761BE94A" w14:textId="77777777" w:rsidR="002E7F55" w:rsidRPr="00742B7B" w:rsidRDefault="002E7F55" w:rsidP="0057058C">
      <w:pPr>
        <w:pStyle w:val="ListParagraph"/>
        <w:keepLines/>
        <w:numPr>
          <w:ilvl w:val="0"/>
          <w:numId w:val="18"/>
        </w:numPr>
        <w:spacing w:after="120" w:line="240" w:lineRule="auto"/>
        <w:rPr>
          <w:rFonts w:asciiTheme="minorHAnsi" w:eastAsia="Arial Unicode MS" w:hAnsiTheme="minorHAnsi" w:cstheme="minorHAnsi"/>
        </w:rPr>
      </w:pPr>
      <w:r>
        <w:rPr>
          <w:rFonts w:asciiTheme="minorHAnsi" w:hAnsiTheme="minorHAnsi"/>
          <w:bCs/>
        </w:rPr>
        <w:t xml:space="preserve">Assisting </w:t>
      </w:r>
      <w:r w:rsidR="00F8338F">
        <w:rPr>
          <w:rFonts w:asciiTheme="minorHAnsi" w:hAnsiTheme="minorHAnsi"/>
          <w:bCs/>
        </w:rPr>
        <w:t>Pre- and</w:t>
      </w:r>
      <w:r>
        <w:rPr>
          <w:rFonts w:asciiTheme="minorHAnsi" w:hAnsiTheme="minorHAnsi"/>
          <w:bCs/>
        </w:rPr>
        <w:t xml:space="preserve"> </w:t>
      </w:r>
      <w:r w:rsidR="00F8338F">
        <w:rPr>
          <w:rFonts w:asciiTheme="minorHAnsi" w:hAnsiTheme="minorHAnsi"/>
          <w:bCs/>
        </w:rPr>
        <w:t>Post-production</w:t>
      </w:r>
      <w:r>
        <w:rPr>
          <w:rFonts w:asciiTheme="minorHAnsi" w:hAnsiTheme="minorHAnsi"/>
          <w:bCs/>
        </w:rPr>
        <w:t xml:space="preserve"> support activities as needed where I </w:t>
      </w:r>
      <w:r>
        <w:rPr>
          <w:rFonts w:asciiTheme="minorHAnsi" w:hAnsiTheme="minorHAnsi" w:cs="Arial"/>
          <w:color w:val="000000"/>
          <w:lang w:val="en-IN" w:eastAsia="en-IN"/>
        </w:rPr>
        <w:t>Consult with and assist development team members in troubleshooting/reproducing problems</w:t>
      </w:r>
    </w:p>
    <w:p w14:paraId="27D1A6F5" w14:textId="77777777" w:rsidR="00406DDE" w:rsidRPr="00742B7B" w:rsidRDefault="00406DDE" w:rsidP="00406DDE">
      <w:pPr>
        <w:pStyle w:val="ListParagraph"/>
        <w:keepLines/>
        <w:spacing w:after="120"/>
        <w:ind w:left="1080"/>
        <w:rPr>
          <w:rFonts w:asciiTheme="minorHAnsi" w:eastAsia="Arial Unicode MS" w:hAnsiTheme="minorHAnsi" w:cstheme="minorHAnsi"/>
        </w:rPr>
      </w:pPr>
    </w:p>
    <w:p w14:paraId="30FECE36" w14:textId="77777777" w:rsidR="003A7C8D" w:rsidRPr="00487127" w:rsidRDefault="00406DDE" w:rsidP="00C01DBE">
      <w:pPr>
        <w:keepLines/>
        <w:spacing w:after="120"/>
        <w:rPr>
          <w:rFonts w:asciiTheme="minorHAnsi" w:eastAsia="Arial Unicode MS" w:hAnsiTheme="minorHAnsi" w:cstheme="minorHAnsi"/>
          <w:sz w:val="22"/>
          <w:szCs w:val="22"/>
        </w:rPr>
      </w:pPr>
      <w:r w:rsidRPr="00742B7B">
        <w:rPr>
          <w:rFonts w:asciiTheme="minorHAnsi" w:eastAsia="Arial Unicode MS" w:hAnsiTheme="minorHAnsi" w:cstheme="minorHAnsi"/>
          <w:b/>
          <w:sz w:val="22"/>
          <w:szCs w:val="22"/>
        </w:rPr>
        <w:t xml:space="preserve">Delivered Project: - </w:t>
      </w:r>
      <w:r w:rsidR="00487127" w:rsidRPr="00487127">
        <w:rPr>
          <w:rFonts w:asciiTheme="minorHAnsi" w:eastAsia="Arial Unicode MS" w:hAnsiTheme="minorHAnsi" w:cstheme="minorHAnsi"/>
          <w:b/>
          <w:sz w:val="22"/>
          <w:szCs w:val="22"/>
        </w:rPr>
        <w:t>Ixia restructuring</w:t>
      </w:r>
      <w:r w:rsidR="00E42B3B">
        <w:rPr>
          <w:rFonts w:asciiTheme="minorHAnsi" w:eastAsia="Arial Unicode MS" w:hAnsiTheme="minorHAnsi" w:cstheme="minorHAnsi"/>
          <w:b/>
          <w:sz w:val="22"/>
          <w:szCs w:val="22"/>
        </w:rPr>
        <w:t>, MYSST, Keysight Care &amp; Salesforce/CPQ upgrades &amp; Multiple Scrums</w:t>
      </w:r>
      <w:r w:rsidR="003A7C8D" w:rsidRPr="00487127">
        <w:rPr>
          <w:rFonts w:asciiTheme="minorHAnsi" w:eastAsia="Arial Unicode MS" w:hAnsiTheme="minorHAnsi" w:cstheme="minorHAnsi"/>
          <w:sz w:val="22"/>
          <w:szCs w:val="22"/>
        </w:rPr>
        <w:t>.</w:t>
      </w:r>
    </w:p>
    <w:p w14:paraId="3A39B2DA" w14:textId="77777777" w:rsidR="003A7C8D" w:rsidRPr="00742B7B" w:rsidRDefault="003A7C8D" w:rsidP="00713EF8">
      <w:pPr>
        <w:pStyle w:val="NormalWeb"/>
        <w:spacing w:before="0" w:beforeAutospacing="0" w:after="0" w:afterAutospacing="0"/>
        <w:rPr>
          <w:rFonts w:asciiTheme="minorHAnsi" w:eastAsia="Arial Unicode MS" w:hAnsiTheme="minorHAnsi" w:cstheme="minorHAnsi"/>
          <w:b/>
          <w:sz w:val="22"/>
          <w:szCs w:val="22"/>
          <w:lang w:eastAsia="ar-SA"/>
        </w:rPr>
      </w:pPr>
    </w:p>
    <w:p w14:paraId="528F28BD" w14:textId="77777777" w:rsidR="00713EF8" w:rsidRPr="00742B7B" w:rsidRDefault="00713EF8" w:rsidP="00713EF8">
      <w:pPr>
        <w:pStyle w:val="NormalWeb"/>
        <w:spacing w:before="0" w:beforeAutospacing="0" w:after="0" w:afterAutospacing="0"/>
        <w:rPr>
          <w:rFonts w:asciiTheme="minorHAnsi" w:eastAsia="Arial Unicode MS" w:hAnsiTheme="minorHAnsi" w:cstheme="minorHAnsi"/>
          <w:b/>
          <w:sz w:val="22"/>
          <w:szCs w:val="22"/>
          <w:lang w:eastAsia="ar-SA"/>
        </w:rPr>
      </w:pPr>
      <w:r w:rsidRPr="00742B7B">
        <w:rPr>
          <w:rFonts w:asciiTheme="minorHAnsi" w:eastAsia="Arial Unicode MS" w:hAnsiTheme="minorHAnsi" w:cstheme="minorHAnsi"/>
          <w:b/>
          <w:sz w:val="22"/>
          <w:szCs w:val="22"/>
          <w:lang w:eastAsia="ar-SA"/>
        </w:rPr>
        <w:t xml:space="preserve">Organization: </w:t>
      </w:r>
      <w:proofErr w:type="spellStart"/>
      <w:r w:rsidR="005D285A" w:rsidRPr="00742B7B">
        <w:rPr>
          <w:rFonts w:asciiTheme="minorHAnsi" w:eastAsia="Arial Unicode MS" w:hAnsiTheme="minorHAnsi" w:cstheme="minorHAnsi"/>
          <w:b/>
          <w:sz w:val="22"/>
          <w:szCs w:val="22"/>
          <w:lang w:eastAsia="ar-SA"/>
        </w:rPr>
        <w:t>Mynd</w:t>
      </w:r>
      <w:proofErr w:type="spellEnd"/>
      <w:r w:rsidR="005D285A" w:rsidRPr="00742B7B">
        <w:rPr>
          <w:rFonts w:asciiTheme="minorHAnsi" w:eastAsia="Arial Unicode MS" w:hAnsiTheme="minorHAnsi" w:cstheme="minorHAnsi"/>
          <w:b/>
          <w:sz w:val="22"/>
          <w:szCs w:val="22"/>
          <w:lang w:eastAsia="ar-SA"/>
        </w:rPr>
        <w:t xml:space="preserve"> Solution</w:t>
      </w:r>
      <w:r w:rsidR="00566507">
        <w:rPr>
          <w:rFonts w:asciiTheme="minorHAnsi" w:eastAsia="Arial Unicode MS" w:hAnsiTheme="minorHAnsi" w:cstheme="minorHAnsi"/>
          <w:b/>
          <w:sz w:val="22"/>
          <w:szCs w:val="22"/>
          <w:lang w:eastAsia="ar-SA"/>
        </w:rPr>
        <w:t xml:space="preserve"> </w:t>
      </w:r>
      <w:proofErr w:type="spellStart"/>
      <w:r w:rsidR="00566507">
        <w:rPr>
          <w:rFonts w:asciiTheme="minorHAnsi" w:eastAsia="Arial Unicode MS" w:hAnsiTheme="minorHAnsi" w:cstheme="minorHAnsi"/>
          <w:b/>
          <w:sz w:val="22"/>
          <w:szCs w:val="22"/>
          <w:lang w:eastAsia="ar-SA"/>
        </w:rPr>
        <w:t>pvt</w:t>
      </w:r>
      <w:proofErr w:type="spellEnd"/>
      <w:r w:rsidR="00566507">
        <w:rPr>
          <w:rFonts w:asciiTheme="minorHAnsi" w:eastAsia="Arial Unicode MS" w:hAnsiTheme="minorHAnsi" w:cstheme="minorHAnsi"/>
          <w:b/>
          <w:sz w:val="22"/>
          <w:szCs w:val="22"/>
          <w:lang w:eastAsia="ar-SA"/>
        </w:rPr>
        <w:t xml:space="preserve"> </w:t>
      </w:r>
      <w:proofErr w:type="spellStart"/>
      <w:r w:rsidR="00566507">
        <w:rPr>
          <w:rFonts w:asciiTheme="minorHAnsi" w:eastAsia="Arial Unicode MS" w:hAnsiTheme="minorHAnsi" w:cstheme="minorHAnsi"/>
          <w:b/>
          <w:sz w:val="22"/>
          <w:szCs w:val="22"/>
          <w:lang w:eastAsia="ar-SA"/>
        </w:rPr>
        <w:t>tld</w:t>
      </w:r>
      <w:proofErr w:type="spellEnd"/>
    </w:p>
    <w:p w14:paraId="591AC8CE" w14:textId="77777777" w:rsidR="00307FD3" w:rsidRPr="00742B7B" w:rsidRDefault="005D285A" w:rsidP="00713EF8">
      <w:pPr>
        <w:pStyle w:val="NormalWeb"/>
        <w:spacing w:before="0" w:beforeAutospacing="0" w:after="0" w:afterAutospacing="0"/>
        <w:rPr>
          <w:rFonts w:asciiTheme="minorHAnsi" w:eastAsia="Arial Unicode MS" w:hAnsiTheme="minorHAnsi" w:cstheme="minorHAnsi"/>
          <w:b/>
          <w:sz w:val="22"/>
          <w:szCs w:val="22"/>
          <w:lang w:eastAsia="ar-SA"/>
        </w:rPr>
      </w:pPr>
      <w:r w:rsidRPr="00742B7B">
        <w:rPr>
          <w:rFonts w:asciiTheme="minorHAnsi" w:eastAsia="Arial Unicode MS" w:hAnsiTheme="minorHAnsi" w:cstheme="minorHAnsi"/>
          <w:b/>
          <w:sz w:val="22"/>
          <w:szCs w:val="22"/>
          <w:lang w:eastAsia="ar-SA"/>
        </w:rPr>
        <w:t>Client</w:t>
      </w:r>
      <w:r w:rsidR="00307FD3" w:rsidRPr="00742B7B">
        <w:rPr>
          <w:rFonts w:asciiTheme="minorHAnsi" w:eastAsia="Arial Unicode MS" w:hAnsiTheme="minorHAnsi" w:cstheme="minorHAnsi"/>
          <w:b/>
          <w:sz w:val="22"/>
          <w:szCs w:val="22"/>
          <w:lang w:eastAsia="ar-SA"/>
        </w:rPr>
        <w:t xml:space="preserve">- </w:t>
      </w:r>
      <w:r w:rsidRPr="00742B7B">
        <w:rPr>
          <w:rFonts w:asciiTheme="minorHAnsi" w:eastAsia="Arial Unicode MS" w:hAnsiTheme="minorHAnsi" w:cstheme="minorHAnsi"/>
          <w:b/>
          <w:sz w:val="22"/>
          <w:szCs w:val="22"/>
          <w:lang w:eastAsia="ar-SA"/>
        </w:rPr>
        <w:t>Keysight Technologies</w:t>
      </w:r>
    </w:p>
    <w:p w14:paraId="7396611F" w14:textId="77777777" w:rsidR="00713EF8" w:rsidRPr="00742B7B" w:rsidRDefault="00713EF8" w:rsidP="00713EF8">
      <w:pPr>
        <w:pStyle w:val="NormalWeb"/>
        <w:spacing w:before="0" w:beforeAutospacing="0" w:after="0" w:afterAutospacing="0"/>
        <w:rPr>
          <w:rFonts w:asciiTheme="minorHAnsi" w:eastAsia="Arial Unicode MS" w:hAnsiTheme="minorHAnsi" w:cstheme="minorHAnsi"/>
          <w:b/>
          <w:sz w:val="22"/>
          <w:szCs w:val="22"/>
          <w:lang w:eastAsia="ar-SA"/>
        </w:rPr>
      </w:pPr>
      <w:r w:rsidRPr="00742B7B">
        <w:rPr>
          <w:rFonts w:asciiTheme="minorHAnsi" w:eastAsia="Arial Unicode MS" w:hAnsiTheme="minorHAnsi" w:cstheme="minorHAnsi"/>
          <w:b/>
          <w:sz w:val="22"/>
          <w:szCs w:val="22"/>
          <w:lang w:eastAsia="ar-SA"/>
        </w:rPr>
        <w:t xml:space="preserve">Position: Business test Coordinator </w:t>
      </w:r>
    </w:p>
    <w:p w14:paraId="6B18DDBE" w14:textId="77777777" w:rsidR="005D285A" w:rsidRPr="00742B7B" w:rsidRDefault="005D285A" w:rsidP="005D285A">
      <w:pPr>
        <w:pStyle w:val="NormalWeb"/>
        <w:spacing w:before="0" w:beforeAutospacing="0" w:after="0" w:afterAutospacing="0"/>
        <w:rPr>
          <w:rFonts w:asciiTheme="minorHAnsi" w:eastAsia="Arial Unicode MS" w:hAnsiTheme="minorHAnsi" w:cstheme="minorHAnsi"/>
          <w:b/>
          <w:sz w:val="22"/>
          <w:szCs w:val="22"/>
          <w:lang w:eastAsia="ar-SA"/>
        </w:rPr>
      </w:pPr>
      <w:r w:rsidRPr="00742B7B">
        <w:rPr>
          <w:rFonts w:asciiTheme="minorHAnsi" w:hAnsiTheme="minorHAnsi" w:cstheme="minorHAnsi"/>
          <w:b/>
        </w:rPr>
        <w:t>Tenure: -</w:t>
      </w:r>
      <w:r w:rsidRPr="00742B7B">
        <w:rPr>
          <w:rFonts w:asciiTheme="minorHAnsi" w:eastAsia="Arial Unicode MS" w:hAnsiTheme="minorHAnsi" w:cstheme="minorHAnsi"/>
          <w:b/>
          <w:sz w:val="22"/>
          <w:szCs w:val="22"/>
          <w:lang w:eastAsia="ar-SA"/>
        </w:rPr>
        <w:t xml:space="preserve"> </w:t>
      </w:r>
      <w:r w:rsidR="00E42B3B">
        <w:rPr>
          <w:rFonts w:asciiTheme="minorHAnsi" w:eastAsia="Arial Unicode MS" w:hAnsiTheme="minorHAnsi" w:cstheme="minorHAnsi"/>
          <w:b/>
          <w:sz w:val="22"/>
          <w:szCs w:val="22"/>
          <w:lang w:eastAsia="ar-SA"/>
        </w:rPr>
        <w:t>7</w:t>
      </w:r>
      <w:r w:rsidR="00E42B3B" w:rsidRPr="00E42B3B">
        <w:rPr>
          <w:rFonts w:asciiTheme="minorHAnsi" w:eastAsia="Arial Unicode MS" w:hAnsiTheme="minorHAnsi" w:cstheme="minorHAnsi"/>
          <w:b/>
          <w:sz w:val="22"/>
          <w:szCs w:val="22"/>
          <w:vertAlign w:val="superscript"/>
          <w:lang w:eastAsia="ar-SA"/>
        </w:rPr>
        <w:t>th</w:t>
      </w:r>
      <w:r w:rsidR="00E42B3B">
        <w:rPr>
          <w:rFonts w:asciiTheme="minorHAnsi" w:eastAsia="Arial Unicode MS" w:hAnsiTheme="minorHAnsi" w:cstheme="minorHAnsi"/>
          <w:b/>
          <w:sz w:val="22"/>
          <w:szCs w:val="22"/>
          <w:lang w:eastAsia="ar-SA"/>
        </w:rPr>
        <w:t xml:space="preserve"> Nov</w:t>
      </w:r>
      <w:r w:rsidRPr="00742B7B">
        <w:rPr>
          <w:rFonts w:asciiTheme="minorHAnsi" w:eastAsia="Arial Unicode MS" w:hAnsiTheme="minorHAnsi" w:cstheme="minorHAnsi"/>
          <w:b/>
          <w:sz w:val="22"/>
          <w:szCs w:val="22"/>
          <w:lang w:eastAsia="ar-SA"/>
        </w:rPr>
        <w:t xml:space="preserve"> 201</w:t>
      </w:r>
      <w:r w:rsidR="00E42B3B">
        <w:rPr>
          <w:rFonts w:asciiTheme="minorHAnsi" w:eastAsia="Arial Unicode MS" w:hAnsiTheme="minorHAnsi" w:cstheme="minorHAnsi"/>
          <w:b/>
          <w:sz w:val="22"/>
          <w:szCs w:val="22"/>
          <w:lang w:eastAsia="ar-SA"/>
        </w:rPr>
        <w:t>6</w:t>
      </w:r>
      <w:r w:rsidRPr="00742B7B">
        <w:rPr>
          <w:rFonts w:asciiTheme="minorHAnsi" w:eastAsia="Arial Unicode MS" w:hAnsiTheme="minorHAnsi" w:cstheme="minorHAnsi"/>
          <w:b/>
          <w:sz w:val="22"/>
          <w:szCs w:val="22"/>
          <w:lang w:eastAsia="ar-SA"/>
        </w:rPr>
        <w:t xml:space="preserve"> to </w:t>
      </w:r>
      <w:r w:rsidR="00E42B3B">
        <w:rPr>
          <w:rFonts w:asciiTheme="minorHAnsi" w:eastAsia="Arial Unicode MS" w:hAnsiTheme="minorHAnsi" w:cstheme="minorHAnsi"/>
          <w:b/>
          <w:sz w:val="22"/>
          <w:szCs w:val="22"/>
          <w:lang w:eastAsia="ar-SA"/>
        </w:rPr>
        <w:t>01</w:t>
      </w:r>
      <w:r w:rsidR="00E42B3B" w:rsidRPr="00E42B3B">
        <w:rPr>
          <w:rFonts w:asciiTheme="minorHAnsi" w:eastAsia="Arial Unicode MS" w:hAnsiTheme="minorHAnsi" w:cstheme="minorHAnsi"/>
          <w:b/>
          <w:sz w:val="22"/>
          <w:szCs w:val="22"/>
          <w:vertAlign w:val="superscript"/>
          <w:lang w:eastAsia="ar-SA"/>
        </w:rPr>
        <w:t>st</w:t>
      </w:r>
      <w:r w:rsidR="00E42B3B">
        <w:rPr>
          <w:rFonts w:asciiTheme="minorHAnsi" w:eastAsia="Arial Unicode MS" w:hAnsiTheme="minorHAnsi" w:cstheme="minorHAnsi"/>
          <w:b/>
          <w:sz w:val="22"/>
          <w:szCs w:val="22"/>
          <w:lang w:eastAsia="ar-SA"/>
        </w:rPr>
        <w:t xml:space="preserve"> Mar</w:t>
      </w:r>
      <w:r w:rsidRPr="00742B7B">
        <w:rPr>
          <w:rFonts w:asciiTheme="minorHAnsi" w:eastAsia="Arial Unicode MS" w:hAnsiTheme="minorHAnsi" w:cstheme="minorHAnsi"/>
          <w:b/>
          <w:sz w:val="22"/>
          <w:szCs w:val="22"/>
          <w:lang w:eastAsia="ar-SA"/>
        </w:rPr>
        <w:t xml:space="preserve"> 201</w:t>
      </w:r>
      <w:r w:rsidR="00E42B3B">
        <w:rPr>
          <w:rFonts w:asciiTheme="minorHAnsi" w:eastAsia="Arial Unicode MS" w:hAnsiTheme="minorHAnsi" w:cstheme="minorHAnsi"/>
          <w:b/>
          <w:sz w:val="22"/>
          <w:szCs w:val="22"/>
          <w:lang w:eastAsia="ar-SA"/>
        </w:rPr>
        <w:t>8</w:t>
      </w:r>
    </w:p>
    <w:p w14:paraId="33FFA90D" w14:textId="77777777" w:rsidR="000A0A67" w:rsidRPr="00742B7B" w:rsidRDefault="000A0A67" w:rsidP="00713EF8">
      <w:pPr>
        <w:pStyle w:val="NormalWeb"/>
        <w:spacing w:before="0" w:beforeAutospacing="0" w:after="0" w:afterAutospacing="0"/>
        <w:rPr>
          <w:rFonts w:asciiTheme="minorHAnsi" w:eastAsia="Arial Unicode MS" w:hAnsiTheme="minorHAnsi" w:cstheme="minorHAnsi"/>
          <w:b/>
          <w:sz w:val="22"/>
          <w:szCs w:val="22"/>
          <w:lang w:eastAsia="ar-SA"/>
        </w:rPr>
      </w:pPr>
    </w:p>
    <w:p w14:paraId="72052845" w14:textId="77777777" w:rsidR="00956D30" w:rsidRPr="00742B7B" w:rsidRDefault="00956D30" w:rsidP="00956D30">
      <w:pPr>
        <w:pStyle w:val="NormalWeb"/>
        <w:spacing w:before="0" w:beforeAutospacing="0" w:after="0" w:afterAutospacing="0"/>
        <w:rPr>
          <w:rFonts w:asciiTheme="minorHAnsi" w:eastAsia="Arial Unicode MS" w:hAnsiTheme="minorHAnsi" w:cstheme="minorHAnsi"/>
          <w:b/>
          <w:sz w:val="22"/>
          <w:szCs w:val="22"/>
          <w:lang w:eastAsia="ar-SA"/>
        </w:rPr>
      </w:pPr>
      <w:r>
        <w:rPr>
          <w:rFonts w:asciiTheme="minorHAnsi" w:eastAsia="Arial Unicode MS" w:hAnsiTheme="minorHAnsi" w:cstheme="minorHAnsi"/>
          <w:b/>
          <w:sz w:val="22"/>
          <w:szCs w:val="22"/>
          <w:lang w:eastAsia="ar-SA"/>
        </w:rPr>
        <w:t>Roles &amp; Responsibilities</w:t>
      </w:r>
      <w:r w:rsidRPr="00742B7B">
        <w:rPr>
          <w:rFonts w:asciiTheme="minorHAnsi" w:eastAsia="Arial Unicode MS" w:hAnsiTheme="minorHAnsi" w:cstheme="minorHAnsi"/>
          <w:b/>
          <w:sz w:val="22"/>
          <w:szCs w:val="22"/>
          <w:lang w:eastAsia="ar-SA"/>
        </w:rPr>
        <w:t>:</w:t>
      </w:r>
      <w:r w:rsidRPr="00742B7B">
        <w:rPr>
          <w:rFonts w:asciiTheme="minorHAnsi" w:eastAsia="Arial Unicode MS" w:hAnsiTheme="minorHAnsi" w:cstheme="minorHAnsi"/>
          <w:b/>
          <w:sz w:val="22"/>
          <w:szCs w:val="22"/>
          <w:lang w:eastAsia="ar-SA"/>
        </w:rPr>
        <w:tab/>
      </w:r>
    </w:p>
    <w:p w14:paraId="4AE6C305" w14:textId="77777777" w:rsidR="00713EF8" w:rsidRPr="00742B7B" w:rsidRDefault="00713EF8" w:rsidP="00713EF8">
      <w:pPr>
        <w:pStyle w:val="NormalWeb"/>
        <w:tabs>
          <w:tab w:val="left" w:pos="1170"/>
          <w:tab w:val="left" w:pos="1260"/>
        </w:tabs>
        <w:spacing w:before="0" w:beforeAutospacing="0" w:after="0" w:afterAutospacing="0" w:line="276" w:lineRule="auto"/>
        <w:rPr>
          <w:rFonts w:asciiTheme="minorHAnsi" w:eastAsia="Arial Unicode MS" w:hAnsiTheme="minorHAnsi" w:cstheme="minorHAnsi"/>
          <w:b/>
          <w:sz w:val="22"/>
          <w:szCs w:val="22"/>
          <w:lang w:eastAsia="ar-SA"/>
        </w:rPr>
      </w:pPr>
      <w:r w:rsidRPr="00742B7B">
        <w:rPr>
          <w:rFonts w:asciiTheme="minorHAnsi" w:eastAsia="Arial Unicode MS" w:hAnsiTheme="minorHAnsi" w:cstheme="minorHAnsi"/>
          <w:b/>
          <w:sz w:val="22"/>
          <w:szCs w:val="22"/>
          <w:lang w:eastAsia="ar-SA"/>
        </w:rPr>
        <w:tab/>
      </w:r>
    </w:p>
    <w:p w14:paraId="11D47CA6" w14:textId="77777777" w:rsidR="00363C22" w:rsidRPr="00742B7B" w:rsidRDefault="00F25B1A" w:rsidP="00363C22">
      <w:pPr>
        <w:pStyle w:val="NormalWeb"/>
        <w:keepLines/>
        <w:numPr>
          <w:ilvl w:val="0"/>
          <w:numId w:val="5"/>
        </w:numPr>
        <w:spacing w:before="0" w:beforeAutospacing="0" w:after="0" w:afterAutospacing="0" w:line="276" w:lineRule="auto"/>
        <w:rPr>
          <w:rFonts w:asciiTheme="minorHAnsi" w:eastAsia="Arial Unicode MS" w:hAnsiTheme="minorHAnsi" w:cstheme="minorHAnsi"/>
        </w:rPr>
      </w:pPr>
      <w:r w:rsidRPr="00742B7B">
        <w:rPr>
          <w:rFonts w:asciiTheme="minorHAnsi" w:eastAsia="Arial Unicode MS" w:hAnsiTheme="minorHAnsi" w:cstheme="minorHAnsi"/>
          <w:sz w:val="22"/>
          <w:szCs w:val="22"/>
        </w:rPr>
        <w:t xml:space="preserve">Hands on experience in </w:t>
      </w:r>
      <w:r w:rsidR="00464909" w:rsidRPr="00742B7B">
        <w:rPr>
          <w:rFonts w:asciiTheme="minorHAnsi" w:eastAsia="Arial Unicode MS" w:hAnsiTheme="minorHAnsi" w:cstheme="minorHAnsi"/>
          <w:b/>
          <w:sz w:val="22"/>
          <w:szCs w:val="22"/>
        </w:rPr>
        <w:t>O</w:t>
      </w:r>
      <w:r w:rsidRPr="00742B7B">
        <w:rPr>
          <w:rFonts w:asciiTheme="minorHAnsi" w:eastAsia="Arial Unicode MS" w:hAnsiTheme="minorHAnsi" w:cstheme="minorHAnsi"/>
          <w:b/>
          <w:sz w:val="22"/>
          <w:szCs w:val="22"/>
        </w:rPr>
        <w:t>racle</w:t>
      </w:r>
      <w:r w:rsidR="00464909" w:rsidRPr="00742B7B">
        <w:rPr>
          <w:rFonts w:asciiTheme="minorHAnsi" w:eastAsia="Arial Unicode MS" w:hAnsiTheme="minorHAnsi" w:cstheme="minorHAnsi"/>
          <w:b/>
          <w:sz w:val="22"/>
          <w:szCs w:val="22"/>
        </w:rPr>
        <w:t xml:space="preserve"> and Siebel</w:t>
      </w:r>
      <w:r w:rsidRPr="00742B7B">
        <w:rPr>
          <w:rFonts w:asciiTheme="minorHAnsi" w:eastAsia="Arial Unicode MS" w:hAnsiTheme="minorHAnsi" w:cstheme="minorHAnsi"/>
          <w:sz w:val="22"/>
          <w:szCs w:val="22"/>
        </w:rPr>
        <w:t xml:space="preserve"> ERP</w:t>
      </w:r>
      <w:r w:rsidR="00464909" w:rsidRPr="00742B7B">
        <w:rPr>
          <w:rFonts w:asciiTheme="minorHAnsi" w:eastAsia="Arial Unicode MS" w:hAnsiTheme="minorHAnsi" w:cstheme="minorHAnsi"/>
          <w:sz w:val="22"/>
          <w:szCs w:val="22"/>
        </w:rPr>
        <w:t>’s</w:t>
      </w:r>
      <w:r w:rsidRPr="00742B7B">
        <w:rPr>
          <w:rFonts w:asciiTheme="minorHAnsi" w:eastAsia="Arial Unicode MS" w:hAnsiTheme="minorHAnsi" w:cstheme="minorHAnsi"/>
          <w:sz w:val="22"/>
          <w:szCs w:val="22"/>
        </w:rPr>
        <w:t>, managing e2e Q2C</w:t>
      </w:r>
      <w:r w:rsidR="00A924CA" w:rsidRPr="00742B7B">
        <w:rPr>
          <w:rFonts w:asciiTheme="minorHAnsi" w:eastAsia="Arial Unicode MS" w:hAnsiTheme="minorHAnsi" w:cstheme="minorHAnsi"/>
          <w:sz w:val="22"/>
          <w:szCs w:val="22"/>
        </w:rPr>
        <w:t xml:space="preserve"> (Quote to cash)</w:t>
      </w:r>
      <w:r w:rsidRPr="00742B7B">
        <w:rPr>
          <w:rFonts w:asciiTheme="minorHAnsi" w:eastAsia="Arial Unicode MS" w:hAnsiTheme="minorHAnsi" w:cstheme="minorHAnsi"/>
          <w:sz w:val="22"/>
          <w:szCs w:val="22"/>
        </w:rPr>
        <w:t>.</w:t>
      </w:r>
    </w:p>
    <w:p w14:paraId="1FBE9A03" w14:textId="77777777" w:rsidR="00504230" w:rsidRPr="00742B7B" w:rsidRDefault="00504230" w:rsidP="00504230">
      <w:pPr>
        <w:pStyle w:val="ListParagraph"/>
        <w:keepLines/>
        <w:numPr>
          <w:ilvl w:val="0"/>
          <w:numId w:val="18"/>
        </w:numPr>
        <w:spacing w:after="120"/>
        <w:rPr>
          <w:rFonts w:asciiTheme="minorHAnsi" w:eastAsia="Arial Unicode MS" w:hAnsiTheme="minorHAnsi" w:cstheme="minorHAnsi"/>
        </w:rPr>
      </w:pPr>
      <w:r w:rsidRPr="00742B7B">
        <w:rPr>
          <w:rFonts w:asciiTheme="minorHAnsi" w:eastAsia="Arial Unicode MS" w:hAnsiTheme="minorHAnsi" w:cstheme="minorHAnsi"/>
        </w:rPr>
        <w:t xml:space="preserve">Analysis </w:t>
      </w:r>
      <w:r w:rsidR="00001293" w:rsidRPr="00742B7B">
        <w:rPr>
          <w:rFonts w:asciiTheme="minorHAnsi" w:eastAsia="Arial Unicode MS" w:hAnsiTheme="minorHAnsi" w:cstheme="minorHAnsi"/>
        </w:rPr>
        <w:t>of the</w:t>
      </w:r>
      <w:r w:rsidRPr="00742B7B">
        <w:rPr>
          <w:rFonts w:asciiTheme="minorHAnsi" w:eastAsia="Arial Unicode MS" w:hAnsiTheme="minorHAnsi" w:cstheme="minorHAnsi"/>
        </w:rPr>
        <w:t xml:space="preserve"> defects and test progress during </w:t>
      </w:r>
      <w:r w:rsidR="00464909" w:rsidRPr="00742B7B">
        <w:rPr>
          <w:rFonts w:asciiTheme="minorHAnsi" w:eastAsia="Arial Unicode MS" w:hAnsiTheme="minorHAnsi" w:cstheme="minorHAnsi"/>
        </w:rPr>
        <w:t>different projects</w:t>
      </w:r>
      <w:r w:rsidR="00001293" w:rsidRPr="00742B7B">
        <w:rPr>
          <w:rFonts w:asciiTheme="minorHAnsi" w:eastAsia="Arial Unicode MS" w:hAnsiTheme="minorHAnsi" w:cstheme="minorHAnsi"/>
        </w:rPr>
        <w:t>, helping expedite business testing</w:t>
      </w:r>
      <w:r w:rsidR="00464909" w:rsidRPr="00742B7B">
        <w:rPr>
          <w:rFonts w:asciiTheme="minorHAnsi" w:eastAsia="Arial Unicode MS" w:hAnsiTheme="minorHAnsi" w:cstheme="minorHAnsi"/>
        </w:rPr>
        <w:t>.</w:t>
      </w:r>
    </w:p>
    <w:p w14:paraId="6E273749" w14:textId="77777777" w:rsidR="00C619F0" w:rsidRPr="00742B7B" w:rsidRDefault="00001293" w:rsidP="00C619F0">
      <w:pPr>
        <w:pStyle w:val="ListParagraph"/>
        <w:keepLines/>
        <w:numPr>
          <w:ilvl w:val="0"/>
          <w:numId w:val="18"/>
        </w:numPr>
        <w:spacing w:after="120"/>
        <w:rPr>
          <w:rFonts w:asciiTheme="minorHAnsi" w:eastAsia="Arial Unicode MS" w:hAnsiTheme="minorHAnsi" w:cstheme="minorHAnsi"/>
        </w:rPr>
      </w:pPr>
      <w:r w:rsidRPr="00742B7B">
        <w:rPr>
          <w:rFonts w:asciiTheme="minorHAnsi" w:eastAsia="Arial Unicode MS" w:hAnsiTheme="minorHAnsi" w:cstheme="minorHAnsi"/>
        </w:rPr>
        <w:t xml:space="preserve">Expertise in progressing orders in Oracle through </w:t>
      </w:r>
      <w:r w:rsidRPr="00742B7B">
        <w:rPr>
          <w:rFonts w:asciiTheme="minorHAnsi" w:eastAsia="Arial Unicode MS" w:hAnsiTheme="minorHAnsi" w:cstheme="minorHAnsi"/>
          <w:b/>
        </w:rPr>
        <w:t>Pick Pack Ship</w:t>
      </w:r>
      <w:r w:rsidRPr="00742B7B">
        <w:rPr>
          <w:rFonts w:asciiTheme="minorHAnsi" w:eastAsia="Arial Unicode MS" w:hAnsiTheme="minorHAnsi" w:cstheme="minorHAnsi"/>
        </w:rPr>
        <w:t xml:space="preserve"> process</w:t>
      </w:r>
    </w:p>
    <w:p w14:paraId="7180CF52" w14:textId="77777777" w:rsidR="00504230" w:rsidRPr="00742B7B" w:rsidRDefault="00A2740E" w:rsidP="00504230">
      <w:pPr>
        <w:pStyle w:val="ListParagraph"/>
        <w:keepLines/>
        <w:numPr>
          <w:ilvl w:val="0"/>
          <w:numId w:val="18"/>
        </w:numPr>
        <w:spacing w:after="120"/>
        <w:rPr>
          <w:rFonts w:asciiTheme="minorHAnsi" w:eastAsia="Arial Unicode MS" w:hAnsiTheme="minorHAnsi" w:cstheme="minorHAnsi"/>
        </w:rPr>
      </w:pPr>
      <w:r w:rsidRPr="00742B7B">
        <w:rPr>
          <w:rFonts w:asciiTheme="minorHAnsi" w:eastAsia="Arial Unicode MS" w:hAnsiTheme="minorHAnsi" w:cstheme="minorHAnsi"/>
        </w:rPr>
        <w:t>E2</w:t>
      </w:r>
      <w:r w:rsidR="00E42B3B">
        <w:rPr>
          <w:rFonts w:asciiTheme="minorHAnsi" w:eastAsia="Arial Unicode MS" w:hAnsiTheme="minorHAnsi" w:cstheme="minorHAnsi"/>
        </w:rPr>
        <w:t>E</w:t>
      </w:r>
      <w:r w:rsidR="008D68AF" w:rsidRPr="00742B7B">
        <w:rPr>
          <w:rFonts w:asciiTheme="minorHAnsi" w:eastAsia="Arial Unicode MS" w:hAnsiTheme="minorHAnsi" w:cstheme="minorHAnsi"/>
        </w:rPr>
        <w:t xml:space="preserve"> validation of global orders</w:t>
      </w:r>
      <w:r w:rsidR="00047156" w:rsidRPr="00742B7B">
        <w:rPr>
          <w:rFonts w:asciiTheme="minorHAnsi" w:eastAsia="Arial Unicode MS" w:hAnsiTheme="minorHAnsi" w:cstheme="minorHAnsi"/>
        </w:rPr>
        <w:t xml:space="preserve"> and Siebel</w:t>
      </w:r>
      <w:r w:rsidR="008D68AF" w:rsidRPr="00742B7B">
        <w:rPr>
          <w:rFonts w:asciiTheme="minorHAnsi" w:eastAsia="Arial Unicode MS" w:hAnsiTheme="minorHAnsi" w:cstheme="minorHAnsi"/>
        </w:rPr>
        <w:t xml:space="preserve"> scenarios.</w:t>
      </w:r>
    </w:p>
    <w:p w14:paraId="759E7AE4" w14:textId="77777777" w:rsidR="00F94118" w:rsidRDefault="00F94118" w:rsidP="00053436">
      <w:pPr>
        <w:pStyle w:val="ListParagraph"/>
        <w:keepLines/>
        <w:numPr>
          <w:ilvl w:val="0"/>
          <w:numId w:val="18"/>
        </w:numPr>
        <w:spacing w:after="120"/>
        <w:rPr>
          <w:rFonts w:asciiTheme="minorHAnsi" w:eastAsia="Arial Unicode MS" w:hAnsiTheme="minorHAnsi" w:cstheme="minorHAnsi"/>
        </w:rPr>
      </w:pPr>
      <w:r w:rsidRPr="00742B7B">
        <w:rPr>
          <w:rFonts w:asciiTheme="minorHAnsi" w:eastAsia="Arial Unicode MS" w:hAnsiTheme="minorHAnsi" w:cstheme="minorHAnsi"/>
        </w:rPr>
        <w:t>Proficient in working in HPALM.</w:t>
      </w:r>
    </w:p>
    <w:p w14:paraId="5BDD71A4" w14:textId="77777777" w:rsidR="005F2DF9" w:rsidRPr="00742B7B" w:rsidRDefault="005F2DF9" w:rsidP="005F2DF9">
      <w:pPr>
        <w:pStyle w:val="ListParagraph"/>
        <w:keepLines/>
        <w:spacing w:after="120"/>
        <w:ind w:left="1080"/>
        <w:rPr>
          <w:rFonts w:asciiTheme="minorHAnsi" w:eastAsia="Arial Unicode MS" w:hAnsiTheme="minorHAnsi" w:cstheme="minorHAnsi"/>
        </w:rPr>
      </w:pPr>
    </w:p>
    <w:p w14:paraId="595D814F" w14:textId="77777777" w:rsidR="005F2DF9" w:rsidRDefault="005F2DF9" w:rsidP="005F2DF9">
      <w:pPr>
        <w:keepLines/>
        <w:spacing w:after="120"/>
        <w:rPr>
          <w:rFonts w:asciiTheme="minorHAnsi" w:eastAsia="Arial Unicode MS" w:hAnsiTheme="minorHAnsi" w:cstheme="minorHAnsi"/>
          <w:sz w:val="22"/>
          <w:szCs w:val="22"/>
        </w:rPr>
      </w:pPr>
      <w:r w:rsidRPr="00742B7B">
        <w:rPr>
          <w:rFonts w:asciiTheme="minorHAnsi" w:eastAsia="Arial Unicode MS" w:hAnsiTheme="minorHAnsi" w:cstheme="minorHAnsi"/>
          <w:b/>
          <w:sz w:val="22"/>
          <w:szCs w:val="22"/>
        </w:rPr>
        <w:t xml:space="preserve">Delivered Project: - </w:t>
      </w:r>
      <w:r w:rsidR="00E42B3B" w:rsidRPr="00742B7B">
        <w:rPr>
          <w:rFonts w:asciiTheme="minorHAnsi" w:eastAsia="Arial Unicode MS" w:hAnsiTheme="minorHAnsi" w:cstheme="minorHAnsi"/>
          <w:sz w:val="22"/>
          <w:szCs w:val="22"/>
        </w:rPr>
        <w:t>Field transformation</w:t>
      </w:r>
      <w:r w:rsidR="00E42B3B" w:rsidRPr="00487127">
        <w:rPr>
          <w:rFonts w:asciiTheme="minorHAnsi" w:eastAsia="Arial Unicode MS" w:hAnsiTheme="minorHAnsi" w:cstheme="minorHAnsi"/>
          <w:sz w:val="22"/>
          <w:szCs w:val="22"/>
        </w:rPr>
        <w:t xml:space="preserve">, INDIA GST and </w:t>
      </w:r>
      <w:r w:rsidR="00E42B3B" w:rsidRPr="00487127">
        <w:rPr>
          <w:rFonts w:asciiTheme="minorHAnsi" w:eastAsia="Arial Unicode MS" w:hAnsiTheme="minorHAnsi" w:cstheme="minorHAnsi"/>
          <w:b/>
          <w:sz w:val="22"/>
          <w:szCs w:val="22"/>
        </w:rPr>
        <w:t>Ixia restructuring</w:t>
      </w:r>
      <w:r w:rsidR="00E42B3B" w:rsidRPr="00487127">
        <w:rPr>
          <w:rFonts w:asciiTheme="minorHAnsi" w:eastAsia="Arial Unicode MS" w:hAnsiTheme="minorHAnsi" w:cstheme="minorHAnsi"/>
          <w:sz w:val="22"/>
          <w:szCs w:val="22"/>
        </w:rPr>
        <w:t>.</w:t>
      </w:r>
    </w:p>
    <w:p w14:paraId="7336A0A4" w14:textId="77777777" w:rsidR="005F2DF9" w:rsidRPr="005F2DF9" w:rsidRDefault="005F2DF9" w:rsidP="005F2DF9">
      <w:pPr>
        <w:keepLines/>
        <w:spacing w:after="120"/>
        <w:rPr>
          <w:rFonts w:asciiTheme="minorHAnsi" w:eastAsia="Arial Unicode MS" w:hAnsiTheme="minorHAnsi" w:cstheme="minorHAnsi"/>
        </w:rPr>
      </w:pPr>
    </w:p>
    <w:p w14:paraId="11BDB7D4" w14:textId="77777777" w:rsidR="006F4E13" w:rsidRPr="00742B7B" w:rsidRDefault="006F4E13" w:rsidP="006F4E13">
      <w:pPr>
        <w:shd w:val="clear" w:color="auto" w:fill="C0C0C0"/>
        <w:jc w:val="center"/>
        <w:rPr>
          <w:rFonts w:asciiTheme="minorHAnsi" w:eastAsia="Arial Unicode MS" w:hAnsiTheme="minorHAnsi" w:cstheme="minorHAnsi"/>
          <w:b/>
          <w:bCs/>
          <w:sz w:val="22"/>
          <w:szCs w:val="22"/>
        </w:rPr>
      </w:pPr>
      <w:r w:rsidRPr="00742B7B">
        <w:rPr>
          <w:rFonts w:asciiTheme="minorHAnsi" w:eastAsia="Arial Unicode MS" w:hAnsiTheme="minorHAnsi" w:cstheme="minorHAnsi"/>
          <w:b/>
          <w:bCs/>
          <w:sz w:val="22"/>
          <w:szCs w:val="22"/>
        </w:rPr>
        <w:t>ACHIEVEMENT:</w:t>
      </w:r>
    </w:p>
    <w:p w14:paraId="36420A6C" w14:textId="77777777" w:rsidR="006F4E13" w:rsidRPr="00742B7B" w:rsidRDefault="006F4E13" w:rsidP="006F4E13">
      <w:pPr>
        <w:pStyle w:val="ListParagraph"/>
        <w:keepLines/>
        <w:spacing w:after="120"/>
        <w:ind w:left="1080"/>
        <w:rPr>
          <w:rFonts w:asciiTheme="minorHAnsi" w:eastAsia="Arial Unicode MS" w:hAnsiTheme="minorHAnsi" w:cstheme="minorHAnsi"/>
        </w:rPr>
      </w:pPr>
    </w:p>
    <w:p w14:paraId="1E9692E0" w14:textId="77777777" w:rsidR="00324191" w:rsidRDefault="00324191" w:rsidP="006F4E13">
      <w:pPr>
        <w:pStyle w:val="ListParagraph"/>
        <w:keepLines/>
        <w:numPr>
          <w:ilvl w:val="0"/>
          <w:numId w:val="18"/>
        </w:numPr>
        <w:spacing w:after="120"/>
        <w:rPr>
          <w:rFonts w:asciiTheme="minorHAnsi" w:eastAsia="Arial Unicode MS" w:hAnsiTheme="minorHAnsi" w:cstheme="minorHAnsi"/>
          <w:b/>
          <w:i/>
        </w:rPr>
      </w:pPr>
      <w:r>
        <w:rPr>
          <w:rFonts w:asciiTheme="minorHAnsi" w:eastAsia="Arial Unicode MS" w:hAnsiTheme="minorHAnsi" w:cstheme="minorHAnsi"/>
          <w:b/>
          <w:i/>
        </w:rPr>
        <w:t>Process improvement in Cross functional E2E process.</w:t>
      </w:r>
    </w:p>
    <w:p w14:paraId="118D5359" w14:textId="77777777" w:rsidR="00324191" w:rsidRPr="00324191" w:rsidRDefault="00324191" w:rsidP="00324191">
      <w:pPr>
        <w:pStyle w:val="ListParagraph"/>
        <w:keepLines/>
        <w:numPr>
          <w:ilvl w:val="0"/>
          <w:numId w:val="18"/>
        </w:numPr>
        <w:spacing w:after="120"/>
        <w:rPr>
          <w:rFonts w:asciiTheme="minorHAnsi" w:eastAsia="Arial Unicode MS" w:hAnsiTheme="minorHAnsi" w:cstheme="minorHAnsi"/>
          <w:b/>
          <w:i/>
        </w:rPr>
      </w:pPr>
      <w:r>
        <w:rPr>
          <w:rFonts w:asciiTheme="minorHAnsi" w:eastAsia="Arial Unicode MS" w:hAnsiTheme="minorHAnsi" w:cstheme="minorHAnsi"/>
          <w:b/>
          <w:i/>
        </w:rPr>
        <w:t xml:space="preserve"> Projects delivered with 100% execution with best Individual performance.</w:t>
      </w:r>
    </w:p>
    <w:p w14:paraId="75C34B1B" w14:textId="77777777" w:rsidR="006F4E13" w:rsidRPr="00742B7B" w:rsidRDefault="006F4E13" w:rsidP="006F4E13">
      <w:pPr>
        <w:shd w:val="clear" w:color="auto" w:fill="C0C0C0"/>
        <w:jc w:val="center"/>
        <w:rPr>
          <w:rFonts w:asciiTheme="minorHAnsi" w:eastAsia="Arial Unicode MS" w:hAnsiTheme="minorHAnsi" w:cstheme="minorHAnsi"/>
          <w:b/>
          <w:bCs/>
          <w:sz w:val="22"/>
          <w:szCs w:val="22"/>
        </w:rPr>
      </w:pPr>
      <w:r w:rsidRPr="00742B7B">
        <w:rPr>
          <w:rFonts w:asciiTheme="minorHAnsi" w:eastAsia="Arial Unicode MS" w:hAnsiTheme="minorHAnsi" w:cstheme="minorHAnsi"/>
          <w:b/>
          <w:bCs/>
          <w:sz w:val="22"/>
          <w:szCs w:val="22"/>
        </w:rPr>
        <w:t>PROFESSIONAL QUALIFICATION:</w:t>
      </w:r>
    </w:p>
    <w:p w14:paraId="6025397A" w14:textId="77777777" w:rsidR="006F4E13" w:rsidRPr="00742B7B" w:rsidRDefault="006F4E13" w:rsidP="006F4E13">
      <w:pPr>
        <w:pStyle w:val="ListParagraph"/>
        <w:keepLines/>
        <w:spacing w:after="120"/>
        <w:ind w:left="1080"/>
        <w:rPr>
          <w:rFonts w:asciiTheme="minorHAnsi" w:eastAsia="Arial Unicode MS" w:hAnsiTheme="minorHAnsi" w:cstheme="minorHAnsi"/>
        </w:rPr>
      </w:pPr>
    </w:p>
    <w:p w14:paraId="0F1AE21A" w14:textId="77777777" w:rsidR="006F4E13" w:rsidRDefault="006F4E13" w:rsidP="006F4E13">
      <w:pPr>
        <w:pStyle w:val="ListParagraph"/>
        <w:keepLines/>
        <w:numPr>
          <w:ilvl w:val="0"/>
          <w:numId w:val="18"/>
        </w:numPr>
        <w:spacing w:after="120"/>
        <w:rPr>
          <w:rFonts w:asciiTheme="minorHAnsi" w:eastAsia="Arial Unicode MS" w:hAnsiTheme="minorHAnsi" w:cstheme="minorHAnsi"/>
        </w:rPr>
      </w:pPr>
      <w:r w:rsidRPr="00742B7B">
        <w:rPr>
          <w:rFonts w:asciiTheme="minorHAnsi" w:eastAsia="Arial Unicode MS" w:hAnsiTheme="minorHAnsi" w:cstheme="minorHAnsi"/>
        </w:rPr>
        <w:t xml:space="preserve">Completed </w:t>
      </w:r>
      <w:r w:rsidR="00E42B3B" w:rsidRPr="00E42B3B">
        <w:rPr>
          <w:rFonts w:asciiTheme="minorHAnsi" w:eastAsia="Arial Unicode MS" w:hAnsiTheme="minorHAnsi" w:cstheme="minorHAnsi"/>
          <w:b/>
        </w:rPr>
        <w:t>Bachelor of Computer Applications</w:t>
      </w:r>
      <w:r w:rsidR="00E42B3B">
        <w:rPr>
          <w:rFonts w:asciiTheme="minorHAnsi" w:eastAsia="Arial Unicode MS" w:hAnsiTheme="minorHAnsi" w:cstheme="minorHAnsi"/>
        </w:rPr>
        <w:t xml:space="preserve"> </w:t>
      </w:r>
      <w:r w:rsidRPr="00E42B3B">
        <w:rPr>
          <w:rFonts w:asciiTheme="minorHAnsi" w:eastAsia="Arial Unicode MS" w:hAnsiTheme="minorHAnsi" w:cstheme="minorHAnsi"/>
        </w:rPr>
        <w:t>from</w:t>
      </w:r>
      <w:r w:rsidR="00E42B3B">
        <w:rPr>
          <w:rFonts w:asciiTheme="minorHAnsi" w:eastAsia="Arial Unicode MS" w:hAnsiTheme="minorHAnsi" w:cstheme="minorHAnsi"/>
        </w:rPr>
        <w:t xml:space="preserve"> </w:t>
      </w:r>
      <w:r w:rsidR="00E42B3B">
        <w:rPr>
          <w:rFonts w:asciiTheme="minorHAnsi" w:hAnsiTheme="minorHAnsi" w:cstheme="minorHAnsi"/>
        </w:rPr>
        <w:t>DAVIM</w:t>
      </w:r>
      <w:r w:rsidRPr="00742B7B">
        <w:rPr>
          <w:rFonts w:asciiTheme="minorHAnsi" w:hAnsiTheme="minorHAnsi" w:cstheme="minorHAnsi"/>
        </w:rPr>
        <w:t xml:space="preserve">, </w:t>
      </w:r>
      <w:r w:rsidR="00E42B3B">
        <w:rPr>
          <w:rFonts w:asciiTheme="minorHAnsi" w:hAnsiTheme="minorHAnsi" w:cstheme="minorHAnsi"/>
        </w:rPr>
        <w:t>Faridabad</w:t>
      </w:r>
      <w:r w:rsidRPr="00742B7B">
        <w:rPr>
          <w:rFonts w:asciiTheme="minorHAnsi" w:hAnsiTheme="minorHAnsi" w:cstheme="minorHAnsi"/>
        </w:rPr>
        <w:t xml:space="preserve"> (Affiliated to M.D.U Rohtak)</w:t>
      </w:r>
      <w:r w:rsidR="00E42B3B">
        <w:rPr>
          <w:rFonts w:asciiTheme="minorHAnsi" w:hAnsiTheme="minorHAnsi" w:cstheme="minorHAnsi"/>
        </w:rPr>
        <w:t xml:space="preserve"> </w:t>
      </w:r>
      <w:r w:rsidRPr="00742B7B">
        <w:rPr>
          <w:rFonts w:asciiTheme="minorHAnsi" w:hAnsiTheme="minorHAnsi" w:cstheme="minorHAnsi"/>
        </w:rPr>
        <w:t>-</w:t>
      </w:r>
      <w:r w:rsidRPr="00742B7B">
        <w:rPr>
          <w:rFonts w:asciiTheme="minorHAnsi" w:eastAsia="Arial Unicode MS" w:hAnsiTheme="minorHAnsi" w:cstheme="minorHAnsi"/>
        </w:rPr>
        <w:t xml:space="preserve"> Year 201</w:t>
      </w:r>
      <w:r w:rsidR="00E42B3B">
        <w:rPr>
          <w:rFonts w:asciiTheme="minorHAnsi" w:eastAsia="Arial Unicode MS" w:hAnsiTheme="minorHAnsi" w:cstheme="minorHAnsi"/>
        </w:rPr>
        <w:t>5</w:t>
      </w:r>
    </w:p>
    <w:p w14:paraId="1560BEB0" w14:textId="77777777" w:rsidR="00E42B3B" w:rsidRPr="00742B7B" w:rsidRDefault="00E42B3B" w:rsidP="006F4E13">
      <w:pPr>
        <w:pStyle w:val="ListParagraph"/>
        <w:keepLines/>
        <w:numPr>
          <w:ilvl w:val="0"/>
          <w:numId w:val="18"/>
        </w:numPr>
        <w:spacing w:after="120"/>
        <w:rPr>
          <w:rFonts w:asciiTheme="minorHAnsi" w:eastAsia="Arial Unicode MS" w:hAnsiTheme="minorHAnsi" w:cstheme="minorHAnsi"/>
        </w:rPr>
      </w:pPr>
      <w:r>
        <w:rPr>
          <w:rFonts w:asciiTheme="minorHAnsi" w:eastAsia="Arial Unicode MS" w:hAnsiTheme="minorHAnsi" w:cstheme="minorHAnsi"/>
        </w:rPr>
        <w:t xml:space="preserve">Pursuing </w:t>
      </w:r>
      <w:r w:rsidR="00C22C7D" w:rsidRPr="00324191">
        <w:rPr>
          <w:rFonts w:asciiTheme="minorHAnsi" w:eastAsia="Arial Unicode MS" w:hAnsiTheme="minorHAnsi" w:cstheme="minorHAnsi"/>
          <w:b/>
        </w:rPr>
        <w:t xml:space="preserve">Post Graduate Diploma in </w:t>
      </w:r>
      <w:r w:rsidR="00C22C7D" w:rsidRPr="005B28FE">
        <w:rPr>
          <w:rFonts w:asciiTheme="minorHAnsi" w:eastAsia="Arial Unicode MS" w:hAnsiTheme="minorHAnsi" w:cstheme="minorHAnsi"/>
          <w:b/>
        </w:rPr>
        <w:t>Management in IT</w:t>
      </w:r>
      <w:r w:rsidR="00C22C7D">
        <w:rPr>
          <w:rFonts w:asciiTheme="minorHAnsi" w:eastAsia="Arial Unicode MS" w:hAnsiTheme="minorHAnsi" w:cstheme="minorHAnsi"/>
        </w:rPr>
        <w:t xml:space="preserve"> from </w:t>
      </w:r>
      <w:r w:rsidR="00C22C7D" w:rsidRPr="00C22C7D">
        <w:rPr>
          <w:rFonts w:asciiTheme="minorHAnsi" w:eastAsia="Arial Unicode MS" w:hAnsiTheme="minorHAnsi" w:cstheme="minorHAnsi"/>
        </w:rPr>
        <w:t>NMIMS Global Access School.</w:t>
      </w:r>
    </w:p>
    <w:p w14:paraId="3B80251A" w14:textId="77777777" w:rsidR="00F9102B" w:rsidRPr="00742B7B" w:rsidRDefault="00F9102B" w:rsidP="00F9102B">
      <w:pPr>
        <w:pStyle w:val="ListParagraph"/>
        <w:keepLines/>
        <w:spacing w:after="120"/>
        <w:ind w:left="1080"/>
        <w:rPr>
          <w:rFonts w:asciiTheme="minorHAnsi" w:eastAsia="Arial Unicode MS" w:hAnsiTheme="minorHAnsi" w:cstheme="minorHAnsi"/>
        </w:rPr>
      </w:pPr>
    </w:p>
    <w:p w14:paraId="3E1C3501" w14:textId="77777777" w:rsidR="00DF3265" w:rsidRPr="00742B7B" w:rsidRDefault="00DF3265" w:rsidP="007B18CC">
      <w:pPr>
        <w:shd w:val="clear" w:color="auto" w:fill="C0C0C0"/>
        <w:jc w:val="center"/>
        <w:rPr>
          <w:rFonts w:asciiTheme="minorHAnsi" w:eastAsia="Arial Unicode MS" w:hAnsiTheme="minorHAnsi" w:cstheme="minorHAnsi"/>
          <w:b/>
          <w:bCs/>
          <w:sz w:val="22"/>
          <w:szCs w:val="22"/>
        </w:rPr>
      </w:pPr>
      <w:r w:rsidRPr="00742B7B">
        <w:rPr>
          <w:rFonts w:asciiTheme="minorHAnsi" w:eastAsia="Arial Unicode MS" w:hAnsiTheme="minorHAnsi" w:cstheme="minorHAnsi"/>
          <w:b/>
          <w:bCs/>
          <w:sz w:val="22"/>
          <w:szCs w:val="22"/>
        </w:rPr>
        <w:t>EDUCATIONAL QUALIFICATION:</w:t>
      </w:r>
    </w:p>
    <w:p w14:paraId="5B2A4A0B" w14:textId="77777777" w:rsidR="00634C9B" w:rsidRPr="00742B7B" w:rsidRDefault="00592283" w:rsidP="00145385">
      <w:pPr>
        <w:pStyle w:val="ListParagraph"/>
        <w:keepLines/>
        <w:spacing w:after="120"/>
        <w:ind w:left="0"/>
        <w:rPr>
          <w:rFonts w:asciiTheme="minorHAnsi" w:eastAsia="Arial Unicode MS" w:hAnsiTheme="minorHAnsi" w:cstheme="minorHAnsi"/>
        </w:rPr>
      </w:pPr>
      <w:r w:rsidRPr="00742B7B">
        <w:rPr>
          <w:rFonts w:asciiTheme="minorHAnsi" w:eastAsia="Arial Unicode MS" w:hAnsiTheme="minorHAnsi" w:cstheme="minorHAnsi"/>
        </w:rPr>
        <w:t xml:space="preserve"> </w:t>
      </w:r>
    </w:p>
    <w:p w14:paraId="00676A4E" w14:textId="77777777" w:rsidR="003E054B" w:rsidRPr="00742B7B" w:rsidRDefault="00634C9B" w:rsidP="00634C9B">
      <w:pPr>
        <w:pStyle w:val="ListParagraph"/>
        <w:keepLines/>
        <w:numPr>
          <w:ilvl w:val="0"/>
          <w:numId w:val="18"/>
        </w:numPr>
        <w:spacing w:after="120" w:line="240" w:lineRule="auto"/>
        <w:rPr>
          <w:rFonts w:asciiTheme="minorHAnsi" w:eastAsia="Arial Unicode MS" w:hAnsiTheme="minorHAnsi" w:cstheme="minorHAnsi"/>
        </w:rPr>
      </w:pPr>
      <w:r w:rsidRPr="00742B7B">
        <w:rPr>
          <w:rFonts w:asciiTheme="minorHAnsi" w:eastAsia="Arial Unicode MS" w:hAnsiTheme="minorHAnsi" w:cstheme="minorHAnsi"/>
        </w:rPr>
        <w:t>12T</w:t>
      </w:r>
      <w:r w:rsidR="009F49A5" w:rsidRPr="00742B7B">
        <w:rPr>
          <w:rFonts w:asciiTheme="minorHAnsi" w:eastAsia="Arial Unicode MS" w:hAnsiTheme="minorHAnsi" w:cstheme="minorHAnsi"/>
        </w:rPr>
        <w:t xml:space="preserve">H from </w:t>
      </w:r>
      <w:r w:rsidR="00E42B3B">
        <w:rPr>
          <w:rFonts w:asciiTheme="minorHAnsi" w:eastAsia="Arial Unicode MS" w:hAnsiTheme="minorHAnsi" w:cstheme="minorHAnsi"/>
        </w:rPr>
        <w:t>NIOS</w:t>
      </w:r>
      <w:r w:rsidR="009F49A5" w:rsidRPr="00742B7B">
        <w:rPr>
          <w:rFonts w:asciiTheme="minorHAnsi" w:eastAsia="Arial Unicode MS" w:hAnsiTheme="minorHAnsi" w:cstheme="minorHAnsi"/>
        </w:rPr>
        <w:t xml:space="preserve"> - Year 20</w:t>
      </w:r>
      <w:r w:rsidR="00E42B3B">
        <w:rPr>
          <w:rFonts w:asciiTheme="minorHAnsi" w:eastAsia="Arial Unicode MS" w:hAnsiTheme="minorHAnsi" w:cstheme="minorHAnsi"/>
        </w:rPr>
        <w:t>12</w:t>
      </w:r>
    </w:p>
    <w:p w14:paraId="1A65F1CE" w14:textId="77777777" w:rsidR="006E34B8" w:rsidRPr="00742B7B" w:rsidRDefault="003E054B" w:rsidP="00047156">
      <w:pPr>
        <w:pStyle w:val="ListParagraph"/>
        <w:keepLines/>
        <w:numPr>
          <w:ilvl w:val="0"/>
          <w:numId w:val="18"/>
        </w:numPr>
        <w:tabs>
          <w:tab w:val="left" w:pos="540"/>
        </w:tabs>
        <w:spacing w:after="120" w:line="240" w:lineRule="auto"/>
        <w:rPr>
          <w:rFonts w:asciiTheme="minorHAnsi" w:eastAsia="Arial Unicode MS" w:hAnsiTheme="minorHAnsi" w:cstheme="minorHAnsi"/>
        </w:rPr>
      </w:pPr>
      <w:r w:rsidRPr="00742B7B">
        <w:rPr>
          <w:rFonts w:asciiTheme="minorHAnsi" w:eastAsia="Arial Unicode MS" w:hAnsiTheme="minorHAnsi" w:cstheme="minorHAnsi"/>
        </w:rPr>
        <w:t>10TH from CBSE - Year 20</w:t>
      </w:r>
      <w:r w:rsidR="00E42B3B">
        <w:rPr>
          <w:rFonts w:asciiTheme="minorHAnsi" w:eastAsia="Arial Unicode MS" w:hAnsiTheme="minorHAnsi" w:cstheme="minorHAnsi"/>
        </w:rPr>
        <w:t>08</w:t>
      </w:r>
    </w:p>
    <w:p w14:paraId="53FA198B" w14:textId="77777777" w:rsidR="00A7079A" w:rsidRPr="00742B7B" w:rsidRDefault="00A7079A" w:rsidP="006B5B6E">
      <w:pPr>
        <w:pStyle w:val="NormalWeb"/>
        <w:spacing w:before="0" w:beforeAutospacing="0" w:after="0" w:afterAutospacing="0"/>
        <w:jc w:val="both"/>
        <w:rPr>
          <w:rFonts w:asciiTheme="minorHAnsi" w:eastAsia="Arial Unicode MS" w:hAnsiTheme="minorHAnsi" w:cstheme="minorHAnsi"/>
          <w:sz w:val="22"/>
          <w:szCs w:val="22"/>
        </w:rPr>
      </w:pPr>
    </w:p>
    <w:p w14:paraId="3CB2CA0F" w14:textId="77777777" w:rsidR="00DF3265" w:rsidRPr="00742B7B" w:rsidRDefault="003555D6" w:rsidP="00182C75">
      <w:pPr>
        <w:pStyle w:val="Heading2"/>
        <w:shd w:val="clear" w:color="auto" w:fill="C0C0C0"/>
        <w:tabs>
          <w:tab w:val="left" w:pos="0"/>
        </w:tabs>
        <w:rPr>
          <w:rFonts w:asciiTheme="minorHAnsi" w:eastAsia="Arial Unicode MS" w:hAnsiTheme="minorHAnsi" w:cstheme="minorHAnsi"/>
          <w:sz w:val="22"/>
          <w:szCs w:val="22"/>
        </w:rPr>
      </w:pPr>
      <w:r w:rsidRPr="00742B7B">
        <w:rPr>
          <w:rFonts w:asciiTheme="minorHAnsi" w:eastAsia="Arial Unicode MS" w:hAnsiTheme="minorHAnsi" w:cstheme="minorHAnsi"/>
          <w:sz w:val="22"/>
          <w:szCs w:val="22"/>
        </w:rPr>
        <w:t>PERSONAL DETAILS</w:t>
      </w:r>
      <w:r w:rsidR="00A7079A" w:rsidRPr="00742B7B">
        <w:rPr>
          <w:rFonts w:asciiTheme="minorHAnsi" w:eastAsia="Arial Unicode MS" w:hAnsiTheme="minorHAnsi" w:cstheme="minorHAnsi"/>
          <w:sz w:val="22"/>
          <w:szCs w:val="22"/>
        </w:rPr>
        <w:t>:</w:t>
      </w:r>
    </w:p>
    <w:p w14:paraId="31FE8854" w14:textId="77777777" w:rsidR="003E054B" w:rsidRPr="00742B7B" w:rsidRDefault="00DF3265" w:rsidP="003E054B">
      <w:pPr>
        <w:pStyle w:val="NormalWeb"/>
        <w:tabs>
          <w:tab w:val="left" w:pos="2880"/>
          <w:tab w:val="left" w:pos="3060"/>
          <w:tab w:val="left" w:pos="3240"/>
        </w:tabs>
        <w:spacing w:before="0" w:beforeAutospacing="0" w:line="240" w:lineRule="atLeast"/>
        <w:rPr>
          <w:rFonts w:asciiTheme="minorHAnsi" w:eastAsia="Arial Unicode MS" w:hAnsiTheme="minorHAnsi" w:cstheme="minorHAnsi"/>
          <w:iCs/>
          <w:sz w:val="22"/>
          <w:szCs w:val="22"/>
        </w:rPr>
      </w:pPr>
      <w:r w:rsidRPr="00742B7B">
        <w:rPr>
          <w:rFonts w:asciiTheme="minorHAnsi" w:eastAsia="Arial Unicode MS" w:hAnsiTheme="minorHAnsi" w:cstheme="minorHAnsi"/>
          <w:iCs/>
          <w:sz w:val="22"/>
          <w:szCs w:val="22"/>
        </w:rPr>
        <w:t xml:space="preserve">Date of </w:t>
      </w:r>
      <w:r w:rsidR="007A2930" w:rsidRPr="00742B7B">
        <w:rPr>
          <w:rFonts w:asciiTheme="minorHAnsi" w:eastAsia="Arial Unicode MS" w:hAnsiTheme="minorHAnsi" w:cstheme="minorHAnsi"/>
          <w:iCs/>
          <w:sz w:val="22"/>
          <w:szCs w:val="22"/>
        </w:rPr>
        <w:t xml:space="preserve">Birth </w:t>
      </w:r>
      <w:r w:rsidR="007A2930" w:rsidRPr="00742B7B">
        <w:rPr>
          <w:rFonts w:asciiTheme="minorHAnsi" w:eastAsia="Arial Unicode MS" w:hAnsiTheme="minorHAnsi" w:cstheme="minorHAnsi"/>
          <w:iCs/>
          <w:sz w:val="22"/>
          <w:szCs w:val="22"/>
        </w:rPr>
        <w:tab/>
      </w:r>
      <w:r w:rsidR="007E0C46" w:rsidRPr="00742B7B">
        <w:rPr>
          <w:rFonts w:asciiTheme="minorHAnsi" w:eastAsia="Arial Unicode MS" w:hAnsiTheme="minorHAnsi" w:cstheme="minorHAnsi"/>
          <w:iCs/>
          <w:sz w:val="22"/>
          <w:szCs w:val="22"/>
        </w:rPr>
        <w:t xml:space="preserve"> :     </w:t>
      </w:r>
      <w:r w:rsidRPr="00742B7B">
        <w:rPr>
          <w:rFonts w:asciiTheme="minorHAnsi" w:eastAsia="Arial Unicode MS" w:hAnsiTheme="minorHAnsi" w:cstheme="minorHAnsi"/>
          <w:iCs/>
          <w:sz w:val="22"/>
          <w:szCs w:val="22"/>
        </w:rPr>
        <w:t xml:space="preserve"> </w:t>
      </w:r>
      <w:r w:rsidR="00E44481" w:rsidRPr="00742B7B">
        <w:rPr>
          <w:rFonts w:asciiTheme="minorHAnsi" w:eastAsia="Arial Unicode MS" w:hAnsiTheme="minorHAnsi" w:cstheme="minorHAnsi"/>
          <w:iCs/>
          <w:sz w:val="22"/>
          <w:szCs w:val="22"/>
        </w:rPr>
        <w:t xml:space="preserve">  </w:t>
      </w:r>
      <w:r w:rsidR="00E42B3B">
        <w:rPr>
          <w:rFonts w:asciiTheme="minorHAnsi" w:eastAsia="Arial Unicode MS" w:hAnsiTheme="minorHAnsi" w:cstheme="minorHAnsi"/>
          <w:iCs/>
          <w:sz w:val="22"/>
          <w:szCs w:val="22"/>
        </w:rPr>
        <w:t>11</w:t>
      </w:r>
      <w:r w:rsidR="007624BF" w:rsidRPr="00742B7B">
        <w:rPr>
          <w:rFonts w:asciiTheme="minorHAnsi" w:eastAsia="Arial Unicode MS" w:hAnsiTheme="minorHAnsi" w:cstheme="minorHAnsi"/>
          <w:iCs/>
          <w:sz w:val="22"/>
          <w:szCs w:val="22"/>
          <w:vertAlign w:val="superscript"/>
        </w:rPr>
        <w:t>th</w:t>
      </w:r>
      <w:r w:rsidR="007624BF" w:rsidRPr="00742B7B">
        <w:rPr>
          <w:rFonts w:asciiTheme="minorHAnsi" w:eastAsia="Arial Unicode MS" w:hAnsiTheme="minorHAnsi" w:cstheme="minorHAnsi"/>
          <w:iCs/>
          <w:sz w:val="22"/>
          <w:szCs w:val="22"/>
        </w:rPr>
        <w:t xml:space="preserve"> </w:t>
      </w:r>
      <w:r w:rsidR="00E42B3B">
        <w:rPr>
          <w:rFonts w:asciiTheme="minorHAnsi" w:eastAsia="Arial Unicode MS" w:hAnsiTheme="minorHAnsi" w:cstheme="minorHAnsi"/>
          <w:iCs/>
          <w:sz w:val="22"/>
          <w:szCs w:val="22"/>
        </w:rPr>
        <w:t>August</w:t>
      </w:r>
      <w:r w:rsidR="007624BF" w:rsidRPr="00742B7B">
        <w:rPr>
          <w:rFonts w:asciiTheme="minorHAnsi" w:eastAsia="Arial Unicode MS" w:hAnsiTheme="minorHAnsi" w:cstheme="minorHAnsi"/>
          <w:iCs/>
          <w:sz w:val="22"/>
          <w:szCs w:val="22"/>
        </w:rPr>
        <w:t xml:space="preserve"> 199</w:t>
      </w:r>
      <w:r w:rsidR="00E42B3B">
        <w:rPr>
          <w:rFonts w:asciiTheme="minorHAnsi" w:eastAsia="Arial Unicode MS" w:hAnsiTheme="minorHAnsi" w:cstheme="minorHAnsi"/>
          <w:iCs/>
          <w:sz w:val="22"/>
          <w:szCs w:val="22"/>
        </w:rPr>
        <w:t>2</w:t>
      </w:r>
      <w:r w:rsidRPr="00742B7B">
        <w:rPr>
          <w:rFonts w:asciiTheme="minorHAnsi" w:eastAsia="Arial Unicode MS" w:hAnsiTheme="minorHAnsi" w:cstheme="minorHAnsi"/>
          <w:iCs/>
          <w:sz w:val="22"/>
          <w:szCs w:val="22"/>
        </w:rPr>
        <w:t xml:space="preserve">                                                                         </w:t>
      </w:r>
      <w:r w:rsidR="002C2822" w:rsidRPr="00742B7B">
        <w:rPr>
          <w:rFonts w:asciiTheme="minorHAnsi" w:eastAsia="Arial Unicode MS" w:hAnsiTheme="minorHAnsi" w:cstheme="minorHAnsi"/>
          <w:iCs/>
          <w:sz w:val="22"/>
          <w:szCs w:val="22"/>
        </w:rPr>
        <w:t xml:space="preserve">                         </w:t>
      </w:r>
      <w:r w:rsidRPr="00742B7B">
        <w:rPr>
          <w:rFonts w:asciiTheme="minorHAnsi" w:eastAsia="Arial Unicode MS" w:hAnsiTheme="minorHAnsi" w:cstheme="minorHAnsi"/>
          <w:iCs/>
          <w:sz w:val="22"/>
          <w:szCs w:val="22"/>
        </w:rPr>
        <w:t xml:space="preserve"> </w:t>
      </w:r>
    </w:p>
    <w:p w14:paraId="0CC0C10E" w14:textId="77777777" w:rsidR="003E054B" w:rsidRPr="00742B7B" w:rsidRDefault="00DF3265" w:rsidP="003E054B">
      <w:pPr>
        <w:pStyle w:val="NormalWeb"/>
        <w:tabs>
          <w:tab w:val="left" w:pos="2880"/>
          <w:tab w:val="left" w:pos="3060"/>
          <w:tab w:val="left" w:pos="3240"/>
        </w:tabs>
        <w:spacing w:before="0" w:beforeAutospacing="0" w:line="240" w:lineRule="atLeast"/>
        <w:rPr>
          <w:rFonts w:asciiTheme="minorHAnsi" w:eastAsia="Arial Unicode MS" w:hAnsiTheme="minorHAnsi" w:cstheme="minorHAnsi"/>
          <w:iCs/>
          <w:sz w:val="22"/>
          <w:szCs w:val="22"/>
        </w:rPr>
      </w:pPr>
      <w:r w:rsidRPr="00742B7B">
        <w:rPr>
          <w:rFonts w:asciiTheme="minorHAnsi" w:eastAsia="Arial Unicode MS" w:hAnsiTheme="minorHAnsi" w:cstheme="minorHAnsi"/>
          <w:iCs/>
          <w:sz w:val="22"/>
          <w:szCs w:val="22"/>
        </w:rPr>
        <w:lastRenderedPageBreak/>
        <w:t xml:space="preserve">Gender           </w:t>
      </w:r>
      <w:r w:rsidR="00551CEF" w:rsidRPr="00742B7B">
        <w:rPr>
          <w:rFonts w:asciiTheme="minorHAnsi" w:eastAsia="Arial Unicode MS" w:hAnsiTheme="minorHAnsi" w:cstheme="minorHAnsi"/>
          <w:iCs/>
          <w:sz w:val="22"/>
          <w:szCs w:val="22"/>
        </w:rPr>
        <w:tab/>
        <w:t xml:space="preserve"> :      </w:t>
      </w:r>
      <w:r w:rsidR="00E44481" w:rsidRPr="00742B7B">
        <w:rPr>
          <w:rFonts w:asciiTheme="minorHAnsi" w:eastAsia="Arial Unicode MS" w:hAnsiTheme="minorHAnsi" w:cstheme="minorHAnsi"/>
          <w:iCs/>
          <w:sz w:val="22"/>
          <w:szCs w:val="22"/>
        </w:rPr>
        <w:t xml:space="preserve">   </w:t>
      </w:r>
      <w:r w:rsidR="00634C9B" w:rsidRPr="00742B7B">
        <w:rPr>
          <w:rFonts w:asciiTheme="minorHAnsi" w:eastAsia="Arial Unicode MS" w:hAnsiTheme="minorHAnsi" w:cstheme="minorHAnsi"/>
          <w:iCs/>
          <w:sz w:val="22"/>
          <w:szCs w:val="22"/>
        </w:rPr>
        <w:t>Male</w:t>
      </w:r>
      <w:r w:rsidRPr="00742B7B">
        <w:rPr>
          <w:rFonts w:asciiTheme="minorHAnsi" w:eastAsia="Arial Unicode MS" w:hAnsiTheme="minorHAnsi" w:cstheme="minorHAnsi"/>
          <w:iCs/>
          <w:sz w:val="22"/>
          <w:szCs w:val="22"/>
        </w:rPr>
        <w:t xml:space="preserve"> </w:t>
      </w:r>
    </w:p>
    <w:p w14:paraId="59BAF4F3" w14:textId="77777777" w:rsidR="003E054B" w:rsidRPr="00742B7B" w:rsidRDefault="00DF3265" w:rsidP="003E054B">
      <w:pPr>
        <w:pStyle w:val="NormalWeb"/>
        <w:tabs>
          <w:tab w:val="left" w:pos="2880"/>
          <w:tab w:val="left" w:pos="3060"/>
          <w:tab w:val="left" w:pos="3240"/>
        </w:tabs>
        <w:spacing w:before="0" w:beforeAutospacing="0" w:line="240" w:lineRule="atLeast"/>
        <w:rPr>
          <w:rFonts w:asciiTheme="minorHAnsi" w:eastAsia="Arial Unicode MS" w:hAnsiTheme="minorHAnsi" w:cstheme="minorHAnsi"/>
          <w:iCs/>
          <w:sz w:val="22"/>
          <w:szCs w:val="22"/>
        </w:rPr>
      </w:pPr>
      <w:r w:rsidRPr="00742B7B">
        <w:rPr>
          <w:rFonts w:asciiTheme="minorHAnsi" w:eastAsia="Arial Unicode MS" w:hAnsiTheme="minorHAnsi" w:cstheme="minorHAnsi"/>
          <w:iCs/>
          <w:sz w:val="22"/>
          <w:szCs w:val="22"/>
        </w:rPr>
        <w:t xml:space="preserve">Marital </w:t>
      </w:r>
      <w:r w:rsidR="006B336C" w:rsidRPr="00742B7B">
        <w:rPr>
          <w:rFonts w:asciiTheme="minorHAnsi" w:eastAsia="Arial Unicode MS" w:hAnsiTheme="minorHAnsi" w:cstheme="minorHAnsi"/>
          <w:iCs/>
          <w:sz w:val="22"/>
          <w:szCs w:val="22"/>
        </w:rPr>
        <w:t>Status</w:t>
      </w:r>
      <w:r w:rsidR="00BC0F05" w:rsidRPr="00742B7B">
        <w:rPr>
          <w:rFonts w:asciiTheme="minorHAnsi" w:eastAsia="Arial Unicode MS" w:hAnsiTheme="minorHAnsi" w:cstheme="minorHAnsi"/>
          <w:iCs/>
          <w:sz w:val="22"/>
          <w:szCs w:val="22"/>
        </w:rPr>
        <w:t xml:space="preserve">  </w:t>
      </w:r>
      <w:r w:rsidR="002C2822" w:rsidRPr="00742B7B">
        <w:rPr>
          <w:rFonts w:asciiTheme="minorHAnsi" w:eastAsia="Arial Unicode MS" w:hAnsiTheme="minorHAnsi" w:cstheme="minorHAnsi"/>
          <w:iCs/>
          <w:sz w:val="22"/>
          <w:szCs w:val="22"/>
        </w:rPr>
        <w:tab/>
      </w:r>
      <w:r w:rsidR="00BC0F05" w:rsidRPr="00742B7B">
        <w:rPr>
          <w:rFonts w:asciiTheme="minorHAnsi" w:eastAsia="Arial Unicode MS" w:hAnsiTheme="minorHAnsi" w:cstheme="minorHAnsi"/>
          <w:iCs/>
          <w:sz w:val="22"/>
          <w:szCs w:val="22"/>
        </w:rPr>
        <w:t xml:space="preserve"> </w:t>
      </w:r>
      <w:r w:rsidR="006B336C" w:rsidRPr="00742B7B">
        <w:rPr>
          <w:rFonts w:asciiTheme="minorHAnsi" w:eastAsia="Arial Unicode MS" w:hAnsiTheme="minorHAnsi" w:cstheme="minorHAnsi"/>
          <w:iCs/>
          <w:sz w:val="22"/>
          <w:szCs w:val="22"/>
        </w:rPr>
        <w:t>:</w:t>
      </w:r>
      <w:r w:rsidR="00551CEF" w:rsidRPr="00742B7B">
        <w:rPr>
          <w:rFonts w:asciiTheme="minorHAnsi" w:eastAsia="Arial Unicode MS" w:hAnsiTheme="minorHAnsi" w:cstheme="minorHAnsi"/>
          <w:iCs/>
          <w:sz w:val="22"/>
          <w:szCs w:val="22"/>
        </w:rPr>
        <w:t xml:space="preserve">      </w:t>
      </w:r>
      <w:r w:rsidR="00E44481" w:rsidRPr="00742B7B">
        <w:rPr>
          <w:rFonts w:asciiTheme="minorHAnsi" w:eastAsia="Arial Unicode MS" w:hAnsiTheme="minorHAnsi" w:cstheme="minorHAnsi"/>
          <w:iCs/>
          <w:sz w:val="22"/>
          <w:szCs w:val="22"/>
        </w:rPr>
        <w:t xml:space="preserve">   </w:t>
      </w:r>
      <w:r w:rsidR="00634C9B" w:rsidRPr="00742B7B">
        <w:rPr>
          <w:rFonts w:asciiTheme="minorHAnsi" w:eastAsia="Arial Unicode MS" w:hAnsiTheme="minorHAnsi" w:cstheme="minorHAnsi"/>
          <w:iCs/>
          <w:sz w:val="22"/>
          <w:szCs w:val="22"/>
        </w:rPr>
        <w:t xml:space="preserve">Single  </w:t>
      </w:r>
    </w:p>
    <w:p w14:paraId="7453F753" w14:textId="77777777" w:rsidR="003E054B" w:rsidRPr="00742B7B" w:rsidRDefault="003E054B" w:rsidP="003E054B">
      <w:pPr>
        <w:pStyle w:val="NormalWeb"/>
        <w:tabs>
          <w:tab w:val="left" w:pos="2880"/>
          <w:tab w:val="left" w:pos="3060"/>
          <w:tab w:val="left" w:pos="3240"/>
        </w:tabs>
        <w:spacing w:before="0" w:beforeAutospacing="0" w:line="240" w:lineRule="atLeast"/>
        <w:rPr>
          <w:rFonts w:asciiTheme="minorHAnsi" w:eastAsia="Arial Unicode MS" w:hAnsiTheme="minorHAnsi" w:cstheme="minorHAnsi"/>
          <w:iCs/>
          <w:sz w:val="22"/>
          <w:szCs w:val="22"/>
        </w:rPr>
      </w:pPr>
      <w:r w:rsidRPr="00742B7B">
        <w:rPr>
          <w:rFonts w:asciiTheme="minorHAnsi" w:eastAsia="Arial Unicode MS" w:hAnsiTheme="minorHAnsi" w:cstheme="minorHAnsi"/>
          <w:iCs/>
          <w:sz w:val="22"/>
          <w:szCs w:val="22"/>
        </w:rPr>
        <w:t>Languages known</w:t>
      </w:r>
      <w:r w:rsidR="00634C9B" w:rsidRPr="00742B7B">
        <w:rPr>
          <w:rFonts w:asciiTheme="minorHAnsi" w:eastAsia="Arial Unicode MS" w:hAnsiTheme="minorHAnsi" w:cstheme="minorHAnsi"/>
          <w:iCs/>
          <w:sz w:val="22"/>
          <w:szCs w:val="22"/>
        </w:rPr>
        <w:t xml:space="preserve">  </w:t>
      </w:r>
      <w:r w:rsidR="002C2822" w:rsidRPr="00742B7B">
        <w:rPr>
          <w:rFonts w:asciiTheme="minorHAnsi" w:eastAsia="Arial Unicode MS" w:hAnsiTheme="minorHAnsi" w:cstheme="minorHAnsi"/>
          <w:iCs/>
          <w:sz w:val="22"/>
          <w:szCs w:val="22"/>
        </w:rPr>
        <w:t xml:space="preserve">    </w:t>
      </w:r>
      <w:r w:rsidRPr="00742B7B">
        <w:rPr>
          <w:rFonts w:asciiTheme="minorHAnsi" w:eastAsia="Arial Unicode MS" w:hAnsiTheme="minorHAnsi" w:cstheme="minorHAnsi"/>
          <w:iCs/>
          <w:sz w:val="22"/>
          <w:szCs w:val="22"/>
        </w:rPr>
        <w:tab/>
        <w:t xml:space="preserve">  :</w:t>
      </w:r>
      <w:r w:rsidRPr="00742B7B">
        <w:rPr>
          <w:rFonts w:asciiTheme="minorHAnsi" w:eastAsia="Arial Unicode MS" w:hAnsiTheme="minorHAnsi" w:cstheme="minorHAnsi"/>
          <w:iCs/>
          <w:sz w:val="22"/>
          <w:szCs w:val="22"/>
        </w:rPr>
        <w:tab/>
        <w:t xml:space="preserve">       English, Hindi,</w:t>
      </w:r>
      <w:r w:rsidR="009B314B" w:rsidRPr="00742B7B">
        <w:rPr>
          <w:rFonts w:asciiTheme="minorHAnsi" w:eastAsia="Arial Unicode MS" w:hAnsiTheme="minorHAnsi" w:cstheme="minorHAnsi"/>
          <w:iCs/>
          <w:sz w:val="22"/>
          <w:szCs w:val="22"/>
        </w:rPr>
        <w:t xml:space="preserve"> </w:t>
      </w:r>
      <w:r w:rsidRPr="00742B7B">
        <w:rPr>
          <w:rFonts w:asciiTheme="minorHAnsi" w:eastAsia="Arial Unicode MS" w:hAnsiTheme="minorHAnsi" w:cstheme="minorHAnsi"/>
          <w:iCs/>
          <w:sz w:val="22"/>
          <w:szCs w:val="22"/>
        </w:rPr>
        <w:t>Punjabi</w:t>
      </w:r>
    </w:p>
    <w:p w14:paraId="54441E51" w14:textId="77777777" w:rsidR="003E054B" w:rsidRPr="00742B7B" w:rsidRDefault="006E34B8" w:rsidP="003E054B">
      <w:pPr>
        <w:pStyle w:val="NormalWeb"/>
        <w:tabs>
          <w:tab w:val="left" w:pos="2880"/>
          <w:tab w:val="left" w:pos="3060"/>
          <w:tab w:val="left" w:pos="3240"/>
        </w:tabs>
        <w:spacing w:before="240" w:beforeAutospacing="0" w:line="240" w:lineRule="atLeast"/>
        <w:rPr>
          <w:rFonts w:asciiTheme="minorHAnsi" w:eastAsia="Arial Unicode MS" w:hAnsiTheme="minorHAnsi" w:cstheme="minorHAnsi"/>
          <w:iCs/>
          <w:sz w:val="22"/>
          <w:szCs w:val="22"/>
        </w:rPr>
      </w:pPr>
      <w:r w:rsidRPr="00742B7B">
        <w:rPr>
          <w:rFonts w:asciiTheme="minorHAnsi" w:eastAsia="Arial Unicode MS" w:hAnsiTheme="minorHAnsi" w:cstheme="minorHAnsi"/>
          <w:iCs/>
          <w:sz w:val="22"/>
          <w:szCs w:val="22"/>
        </w:rPr>
        <w:t>Passport</w:t>
      </w:r>
      <w:r w:rsidR="002C2822" w:rsidRPr="00742B7B">
        <w:rPr>
          <w:rFonts w:asciiTheme="minorHAnsi" w:eastAsia="Arial Unicode MS" w:hAnsiTheme="minorHAnsi" w:cstheme="minorHAnsi"/>
          <w:iCs/>
          <w:sz w:val="22"/>
          <w:szCs w:val="22"/>
        </w:rPr>
        <w:t xml:space="preserve">                                         </w:t>
      </w:r>
      <w:r w:rsidRPr="00742B7B">
        <w:rPr>
          <w:rFonts w:asciiTheme="minorHAnsi" w:eastAsia="Arial Unicode MS" w:hAnsiTheme="minorHAnsi" w:cstheme="minorHAnsi"/>
          <w:iCs/>
          <w:sz w:val="22"/>
          <w:szCs w:val="22"/>
        </w:rPr>
        <w:t xml:space="preserve">   </w:t>
      </w:r>
      <w:r w:rsidR="00E44481" w:rsidRPr="00742B7B">
        <w:rPr>
          <w:rFonts w:asciiTheme="minorHAnsi" w:eastAsia="Arial Unicode MS" w:hAnsiTheme="minorHAnsi" w:cstheme="minorHAnsi"/>
          <w:iCs/>
          <w:sz w:val="22"/>
          <w:szCs w:val="22"/>
        </w:rPr>
        <w:t>:</w:t>
      </w:r>
      <w:r w:rsidRPr="00742B7B">
        <w:rPr>
          <w:rFonts w:asciiTheme="minorHAnsi" w:eastAsia="Arial Unicode MS" w:hAnsiTheme="minorHAnsi" w:cstheme="minorHAnsi"/>
          <w:iCs/>
          <w:sz w:val="22"/>
          <w:szCs w:val="22"/>
        </w:rPr>
        <w:t xml:space="preserve">         </w:t>
      </w:r>
      <w:r w:rsidR="000A0AA3">
        <w:rPr>
          <w:rFonts w:asciiTheme="minorHAnsi" w:eastAsia="Arial Unicode MS" w:hAnsiTheme="minorHAnsi" w:cstheme="minorHAnsi"/>
          <w:iCs/>
          <w:sz w:val="22"/>
          <w:szCs w:val="22"/>
        </w:rPr>
        <w:t>Yes</w:t>
      </w:r>
    </w:p>
    <w:p w14:paraId="544BEA4F" w14:textId="77777777" w:rsidR="00634C9B" w:rsidRPr="00742B7B" w:rsidRDefault="003E054B" w:rsidP="003E054B">
      <w:pPr>
        <w:pStyle w:val="NormalWeb"/>
        <w:tabs>
          <w:tab w:val="left" w:pos="2880"/>
          <w:tab w:val="left" w:pos="3060"/>
          <w:tab w:val="left" w:pos="3240"/>
        </w:tabs>
        <w:spacing w:before="240" w:beforeAutospacing="0" w:line="240" w:lineRule="atLeast"/>
        <w:rPr>
          <w:rFonts w:asciiTheme="minorHAnsi" w:eastAsia="Arial Unicode MS" w:hAnsiTheme="minorHAnsi" w:cstheme="minorHAnsi"/>
          <w:iCs/>
          <w:sz w:val="22"/>
          <w:szCs w:val="22"/>
        </w:rPr>
      </w:pPr>
      <w:r w:rsidRPr="00742B7B">
        <w:rPr>
          <w:rFonts w:asciiTheme="minorHAnsi" w:eastAsia="Arial Unicode MS" w:hAnsiTheme="minorHAnsi" w:cstheme="minorHAnsi"/>
          <w:iCs/>
          <w:sz w:val="22"/>
          <w:szCs w:val="22"/>
        </w:rPr>
        <w:t xml:space="preserve">Nationality  </w:t>
      </w:r>
      <w:r w:rsidRPr="00742B7B">
        <w:rPr>
          <w:rFonts w:asciiTheme="minorHAnsi" w:eastAsia="Arial Unicode MS" w:hAnsiTheme="minorHAnsi" w:cstheme="minorHAnsi"/>
          <w:iCs/>
          <w:sz w:val="22"/>
          <w:szCs w:val="22"/>
        </w:rPr>
        <w:tab/>
      </w:r>
      <w:r w:rsidR="00E44481" w:rsidRPr="00742B7B">
        <w:rPr>
          <w:rFonts w:asciiTheme="minorHAnsi" w:eastAsia="Arial Unicode MS" w:hAnsiTheme="minorHAnsi" w:cstheme="minorHAnsi"/>
          <w:iCs/>
          <w:sz w:val="22"/>
          <w:szCs w:val="22"/>
        </w:rPr>
        <w:t xml:space="preserve"> </w:t>
      </w:r>
      <w:r w:rsidR="006E34B8" w:rsidRPr="00742B7B">
        <w:rPr>
          <w:rFonts w:asciiTheme="minorHAnsi" w:eastAsia="Arial Unicode MS" w:hAnsiTheme="minorHAnsi" w:cstheme="minorHAnsi"/>
          <w:iCs/>
          <w:sz w:val="22"/>
          <w:szCs w:val="22"/>
        </w:rPr>
        <w:t xml:space="preserve"> </w:t>
      </w:r>
      <w:r w:rsidRPr="00742B7B">
        <w:rPr>
          <w:rFonts w:asciiTheme="minorHAnsi" w:eastAsia="Arial Unicode MS" w:hAnsiTheme="minorHAnsi" w:cstheme="minorHAnsi"/>
          <w:iCs/>
          <w:sz w:val="22"/>
          <w:szCs w:val="22"/>
        </w:rPr>
        <w:t>:</w:t>
      </w:r>
      <w:r w:rsidRPr="00742B7B">
        <w:rPr>
          <w:rFonts w:asciiTheme="minorHAnsi" w:eastAsia="Arial Unicode MS" w:hAnsiTheme="minorHAnsi" w:cstheme="minorHAnsi"/>
          <w:iCs/>
          <w:sz w:val="22"/>
          <w:szCs w:val="22"/>
        </w:rPr>
        <w:tab/>
      </w:r>
      <w:r w:rsidRPr="00742B7B">
        <w:rPr>
          <w:rFonts w:asciiTheme="minorHAnsi" w:eastAsia="Arial Unicode MS" w:hAnsiTheme="minorHAnsi" w:cstheme="minorHAnsi"/>
          <w:iCs/>
          <w:sz w:val="22"/>
          <w:szCs w:val="22"/>
        </w:rPr>
        <w:tab/>
      </w:r>
      <w:r w:rsidR="002C2822" w:rsidRPr="00742B7B">
        <w:rPr>
          <w:rFonts w:asciiTheme="minorHAnsi" w:eastAsia="Arial Unicode MS" w:hAnsiTheme="minorHAnsi" w:cstheme="minorHAnsi"/>
          <w:iCs/>
          <w:sz w:val="22"/>
          <w:szCs w:val="22"/>
        </w:rPr>
        <w:t xml:space="preserve">    </w:t>
      </w:r>
      <w:r w:rsidR="006E34B8" w:rsidRPr="00742B7B">
        <w:rPr>
          <w:rFonts w:asciiTheme="minorHAnsi" w:eastAsia="Arial Unicode MS" w:hAnsiTheme="minorHAnsi" w:cstheme="minorHAnsi"/>
          <w:iCs/>
          <w:sz w:val="22"/>
          <w:szCs w:val="22"/>
        </w:rPr>
        <w:t>Indian</w:t>
      </w:r>
      <w:r w:rsidR="002C2822" w:rsidRPr="00742B7B">
        <w:rPr>
          <w:rFonts w:asciiTheme="minorHAnsi" w:eastAsia="Arial Unicode MS" w:hAnsiTheme="minorHAnsi" w:cstheme="minorHAnsi"/>
          <w:iCs/>
          <w:sz w:val="22"/>
          <w:szCs w:val="22"/>
        </w:rPr>
        <w:t xml:space="preserve">                                       </w:t>
      </w:r>
      <w:r w:rsidR="00551CEF" w:rsidRPr="00742B7B">
        <w:rPr>
          <w:rFonts w:asciiTheme="minorHAnsi" w:eastAsia="Arial Unicode MS" w:hAnsiTheme="minorHAnsi" w:cstheme="minorHAnsi"/>
          <w:iCs/>
          <w:sz w:val="22"/>
          <w:szCs w:val="22"/>
        </w:rPr>
        <w:t xml:space="preserve">  </w:t>
      </w:r>
      <w:r w:rsidR="00977EFC" w:rsidRPr="00742B7B">
        <w:rPr>
          <w:rFonts w:asciiTheme="minorHAnsi" w:eastAsia="Arial Unicode MS" w:hAnsiTheme="minorHAnsi" w:cstheme="minorHAnsi"/>
          <w:iCs/>
          <w:sz w:val="22"/>
          <w:szCs w:val="22"/>
        </w:rPr>
        <w:t xml:space="preserve"> </w:t>
      </w:r>
      <w:r w:rsidR="00551CEF" w:rsidRPr="00742B7B">
        <w:rPr>
          <w:rFonts w:asciiTheme="minorHAnsi" w:eastAsia="Arial Unicode MS" w:hAnsiTheme="minorHAnsi" w:cstheme="minorHAnsi"/>
          <w:iCs/>
          <w:sz w:val="22"/>
          <w:szCs w:val="22"/>
        </w:rPr>
        <w:t xml:space="preserve"> </w:t>
      </w:r>
    </w:p>
    <w:p w14:paraId="7F68AD37" w14:textId="77777777" w:rsidR="009F61B2" w:rsidRPr="00742B7B" w:rsidRDefault="009F61B2" w:rsidP="00634C9B">
      <w:pPr>
        <w:pStyle w:val="NormalWeb"/>
        <w:tabs>
          <w:tab w:val="left" w:pos="2880"/>
          <w:tab w:val="left" w:pos="3060"/>
          <w:tab w:val="left" w:pos="3240"/>
        </w:tabs>
        <w:spacing w:before="0" w:beforeAutospacing="0"/>
        <w:rPr>
          <w:rFonts w:asciiTheme="minorHAnsi" w:eastAsia="Arial Unicode MS" w:hAnsiTheme="minorHAnsi" w:cstheme="minorHAnsi"/>
          <w:iCs/>
          <w:sz w:val="22"/>
          <w:szCs w:val="22"/>
        </w:rPr>
      </w:pPr>
      <w:r w:rsidRPr="00742B7B">
        <w:rPr>
          <w:rFonts w:asciiTheme="minorHAnsi" w:eastAsia="Arial Unicode MS" w:hAnsiTheme="minorHAnsi" w:cstheme="minorHAnsi"/>
          <w:iCs/>
          <w:sz w:val="22"/>
          <w:szCs w:val="22"/>
        </w:rPr>
        <w:t xml:space="preserve">I </w:t>
      </w:r>
      <w:r w:rsidR="00CB6CDE" w:rsidRPr="00742B7B">
        <w:rPr>
          <w:rFonts w:asciiTheme="minorHAnsi" w:eastAsia="Arial Unicode MS" w:hAnsiTheme="minorHAnsi" w:cstheme="minorHAnsi"/>
          <w:iCs/>
          <w:sz w:val="22"/>
          <w:szCs w:val="22"/>
        </w:rPr>
        <w:t xml:space="preserve">do </w:t>
      </w:r>
      <w:r w:rsidRPr="00742B7B">
        <w:rPr>
          <w:rFonts w:asciiTheme="minorHAnsi" w:eastAsia="Arial Unicode MS" w:hAnsiTheme="minorHAnsi" w:cstheme="minorHAnsi"/>
          <w:iCs/>
          <w:sz w:val="22"/>
          <w:szCs w:val="22"/>
        </w:rPr>
        <w:t xml:space="preserve">hereby declare that the above mention </w:t>
      </w:r>
      <w:r w:rsidR="00CB6CDE" w:rsidRPr="00742B7B">
        <w:rPr>
          <w:rFonts w:asciiTheme="minorHAnsi" w:eastAsia="Arial Unicode MS" w:hAnsiTheme="minorHAnsi" w:cstheme="minorHAnsi"/>
          <w:iCs/>
          <w:sz w:val="22"/>
          <w:szCs w:val="22"/>
        </w:rPr>
        <w:t>information</w:t>
      </w:r>
      <w:r w:rsidRPr="00742B7B">
        <w:rPr>
          <w:rFonts w:asciiTheme="minorHAnsi" w:eastAsia="Arial Unicode MS" w:hAnsiTheme="minorHAnsi" w:cstheme="minorHAnsi"/>
          <w:iCs/>
          <w:sz w:val="22"/>
          <w:szCs w:val="22"/>
        </w:rPr>
        <w:t xml:space="preserve"> </w:t>
      </w:r>
      <w:r w:rsidR="00111DDD" w:rsidRPr="00742B7B">
        <w:rPr>
          <w:rFonts w:asciiTheme="minorHAnsi" w:eastAsia="Arial Unicode MS" w:hAnsiTheme="minorHAnsi" w:cstheme="minorHAnsi"/>
          <w:iCs/>
          <w:sz w:val="22"/>
          <w:szCs w:val="22"/>
        </w:rPr>
        <w:t>is</w:t>
      </w:r>
      <w:r w:rsidRPr="00742B7B">
        <w:rPr>
          <w:rFonts w:asciiTheme="minorHAnsi" w:eastAsia="Arial Unicode MS" w:hAnsiTheme="minorHAnsi" w:cstheme="minorHAnsi"/>
          <w:iCs/>
          <w:sz w:val="22"/>
          <w:szCs w:val="22"/>
        </w:rPr>
        <w:t xml:space="preserve"> true to</w:t>
      </w:r>
      <w:r w:rsidR="00CB6CDE" w:rsidRPr="00742B7B">
        <w:rPr>
          <w:rFonts w:asciiTheme="minorHAnsi" w:eastAsia="Arial Unicode MS" w:hAnsiTheme="minorHAnsi" w:cstheme="minorHAnsi"/>
          <w:iCs/>
          <w:sz w:val="22"/>
          <w:szCs w:val="22"/>
        </w:rPr>
        <w:t xml:space="preserve"> best of</w:t>
      </w:r>
      <w:r w:rsidRPr="00742B7B">
        <w:rPr>
          <w:rFonts w:asciiTheme="minorHAnsi" w:eastAsia="Arial Unicode MS" w:hAnsiTheme="minorHAnsi" w:cstheme="minorHAnsi"/>
          <w:iCs/>
          <w:sz w:val="22"/>
          <w:szCs w:val="22"/>
        </w:rPr>
        <w:t xml:space="preserve"> my knowledge.</w:t>
      </w:r>
    </w:p>
    <w:p w14:paraId="6DCA12FC" w14:textId="77777777" w:rsidR="00765F7A" w:rsidRPr="00742B7B" w:rsidRDefault="00765F7A" w:rsidP="00765F7A">
      <w:pPr>
        <w:pStyle w:val="NormalWeb"/>
        <w:tabs>
          <w:tab w:val="left" w:pos="2880"/>
          <w:tab w:val="left" w:pos="3060"/>
          <w:tab w:val="left" w:pos="3240"/>
        </w:tabs>
        <w:spacing w:before="0" w:beforeAutospacing="0" w:after="0" w:afterAutospacing="0"/>
        <w:rPr>
          <w:rFonts w:asciiTheme="minorHAnsi" w:eastAsia="Arial Unicode MS" w:hAnsiTheme="minorHAnsi" w:cstheme="minorHAnsi"/>
          <w:iCs/>
          <w:sz w:val="22"/>
          <w:szCs w:val="22"/>
        </w:rPr>
      </w:pPr>
    </w:p>
    <w:p w14:paraId="7C473F0F" w14:textId="77777777" w:rsidR="00905F5D" w:rsidRPr="00E42B3B" w:rsidRDefault="00E42B3B" w:rsidP="00765F7A">
      <w:pPr>
        <w:pStyle w:val="NormalWeb"/>
        <w:tabs>
          <w:tab w:val="left" w:pos="2880"/>
          <w:tab w:val="left" w:pos="3060"/>
          <w:tab w:val="left" w:pos="3240"/>
        </w:tabs>
        <w:spacing w:before="0" w:beforeAutospacing="0" w:after="0" w:afterAutospacing="0"/>
        <w:rPr>
          <w:rFonts w:asciiTheme="minorHAnsi" w:eastAsia="Arial Unicode MS" w:hAnsiTheme="minorHAnsi" w:cstheme="minorHAnsi"/>
          <w:b/>
          <w:sz w:val="22"/>
          <w:szCs w:val="22"/>
        </w:rPr>
      </w:pPr>
      <w:r w:rsidRPr="00E42B3B">
        <w:rPr>
          <w:rFonts w:asciiTheme="minorHAnsi" w:eastAsia="Arial Unicode MS" w:hAnsiTheme="minorHAnsi" w:cstheme="minorHAnsi"/>
          <w:b/>
          <w:sz w:val="22"/>
          <w:szCs w:val="22"/>
        </w:rPr>
        <w:t>Jatin Bajaj</w:t>
      </w:r>
      <w:r w:rsidR="00DF3265" w:rsidRPr="00E42B3B">
        <w:rPr>
          <w:rFonts w:asciiTheme="minorHAnsi" w:eastAsia="Arial Unicode MS" w:hAnsiTheme="minorHAnsi" w:cstheme="minorHAnsi"/>
          <w:b/>
          <w:sz w:val="22"/>
          <w:szCs w:val="22"/>
        </w:rPr>
        <w:tab/>
      </w:r>
      <w:r w:rsidR="00DF3265" w:rsidRPr="00E42B3B">
        <w:rPr>
          <w:rFonts w:asciiTheme="minorHAnsi" w:eastAsia="Arial Unicode MS" w:hAnsiTheme="minorHAnsi" w:cstheme="minorHAnsi"/>
          <w:b/>
          <w:sz w:val="22"/>
          <w:szCs w:val="22"/>
        </w:rPr>
        <w:tab/>
      </w:r>
      <w:r w:rsidR="00DF3265" w:rsidRPr="00E42B3B">
        <w:rPr>
          <w:rFonts w:asciiTheme="minorHAnsi" w:eastAsia="Arial Unicode MS" w:hAnsiTheme="minorHAnsi" w:cstheme="minorHAnsi"/>
          <w:b/>
          <w:sz w:val="22"/>
          <w:szCs w:val="22"/>
        </w:rPr>
        <w:tab/>
      </w:r>
      <w:r w:rsidR="00DF3265" w:rsidRPr="00E42B3B">
        <w:rPr>
          <w:rFonts w:asciiTheme="minorHAnsi" w:eastAsia="Arial Unicode MS" w:hAnsiTheme="minorHAnsi" w:cstheme="minorHAnsi"/>
          <w:b/>
          <w:sz w:val="22"/>
          <w:szCs w:val="22"/>
        </w:rPr>
        <w:tab/>
      </w:r>
      <w:r w:rsidR="00DF3265" w:rsidRPr="00E42B3B">
        <w:rPr>
          <w:rFonts w:asciiTheme="minorHAnsi" w:eastAsia="Arial Unicode MS" w:hAnsiTheme="minorHAnsi" w:cstheme="minorHAnsi"/>
          <w:b/>
          <w:sz w:val="22"/>
          <w:szCs w:val="22"/>
        </w:rPr>
        <w:tab/>
      </w:r>
      <w:r w:rsidR="00DF3265" w:rsidRPr="00E42B3B">
        <w:rPr>
          <w:rFonts w:asciiTheme="minorHAnsi" w:eastAsia="Arial Unicode MS" w:hAnsiTheme="minorHAnsi" w:cstheme="minorHAnsi"/>
          <w:b/>
          <w:sz w:val="22"/>
          <w:szCs w:val="22"/>
        </w:rPr>
        <w:tab/>
      </w:r>
      <w:r w:rsidR="00DF3265" w:rsidRPr="00E42B3B">
        <w:rPr>
          <w:rFonts w:asciiTheme="minorHAnsi" w:eastAsia="Arial Unicode MS" w:hAnsiTheme="minorHAnsi" w:cstheme="minorHAnsi"/>
          <w:b/>
          <w:sz w:val="22"/>
          <w:szCs w:val="22"/>
        </w:rPr>
        <w:tab/>
      </w:r>
      <w:r w:rsidR="00DF3265" w:rsidRPr="00E42B3B">
        <w:rPr>
          <w:rFonts w:asciiTheme="minorHAnsi" w:eastAsia="Arial Unicode MS" w:hAnsiTheme="minorHAnsi" w:cstheme="minorHAnsi"/>
          <w:b/>
          <w:sz w:val="22"/>
          <w:szCs w:val="22"/>
        </w:rPr>
        <w:tab/>
      </w:r>
    </w:p>
    <w:p w14:paraId="544B29D8" w14:textId="77777777" w:rsidR="00905F5D" w:rsidRPr="00742B7B" w:rsidRDefault="00905F5D" w:rsidP="00765F7A">
      <w:pPr>
        <w:pStyle w:val="NormalWeb"/>
        <w:tabs>
          <w:tab w:val="left" w:pos="2880"/>
          <w:tab w:val="left" w:pos="3060"/>
          <w:tab w:val="left" w:pos="3240"/>
        </w:tabs>
        <w:spacing w:before="0" w:beforeAutospacing="0" w:after="0" w:afterAutospacing="0"/>
        <w:rPr>
          <w:rFonts w:asciiTheme="minorHAnsi" w:eastAsia="Arial Unicode MS" w:hAnsiTheme="minorHAnsi" w:cstheme="minorHAnsi"/>
          <w:sz w:val="22"/>
          <w:szCs w:val="22"/>
        </w:rPr>
      </w:pPr>
    </w:p>
    <w:p w14:paraId="629125FF" w14:textId="77777777" w:rsidR="00905F5D" w:rsidRPr="00742B7B" w:rsidRDefault="00905F5D" w:rsidP="00765F7A">
      <w:pPr>
        <w:pStyle w:val="NormalWeb"/>
        <w:tabs>
          <w:tab w:val="left" w:pos="2880"/>
          <w:tab w:val="left" w:pos="3060"/>
          <w:tab w:val="left" w:pos="3240"/>
        </w:tabs>
        <w:spacing w:before="0" w:beforeAutospacing="0" w:after="0" w:afterAutospacing="0"/>
        <w:rPr>
          <w:rFonts w:asciiTheme="minorHAnsi" w:eastAsia="Arial Unicode MS" w:hAnsiTheme="minorHAnsi" w:cstheme="minorHAnsi"/>
          <w:sz w:val="22"/>
          <w:szCs w:val="22"/>
        </w:rPr>
      </w:pPr>
    </w:p>
    <w:p w14:paraId="756BA25E" w14:textId="77777777" w:rsidR="00DF3265" w:rsidRPr="00742B7B" w:rsidRDefault="006E34B8" w:rsidP="002F2483">
      <w:pPr>
        <w:spacing w:line="300" w:lineRule="atLeast"/>
        <w:rPr>
          <w:rFonts w:asciiTheme="minorHAnsi" w:hAnsiTheme="minorHAnsi" w:cstheme="minorHAnsi"/>
          <w:color w:val="A1A1A1"/>
          <w:lang w:eastAsia="en-US"/>
        </w:rPr>
      </w:pPr>
      <w:r w:rsidRPr="00742B7B">
        <w:rPr>
          <w:rFonts w:asciiTheme="minorHAnsi" w:eastAsia="Arial Unicode MS" w:hAnsiTheme="minorHAnsi" w:cstheme="minorHAnsi"/>
          <w:sz w:val="22"/>
          <w:szCs w:val="22"/>
        </w:rPr>
        <w:t xml:space="preserve">                                  </w:t>
      </w:r>
      <w:r w:rsidR="002F2483" w:rsidRPr="00742B7B">
        <w:rPr>
          <w:rFonts w:asciiTheme="minorHAnsi" w:eastAsia="Arial Unicode MS" w:hAnsiTheme="minorHAnsi" w:cstheme="minorHAnsi"/>
          <w:sz w:val="22"/>
          <w:szCs w:val="22"/>
        </w:rPr>
        <w:t xml:space="preserve">                                                                                                                                       </w:t>
      </w:r>
      <w:r w:rsidR="009B314B" w:rsidRPr="00742B7B">
        <w:rPr>
          <w:rFonts w:asciiTheme="minorHAnsi" w:eastAsia="Arial Unicode MS" w:hAnsiTheme="minorHAnsi" w:cstheme="minorHAnsi"/>
          <w:sz w:val="22"/>
          <w:szCs w:val="22"/>
        </w:rPr>
        <w:t xml:space="preserve">  </w:t>
      </w:r>
      <w:r w:rsidR="00905F5D" w:rsidRPr="00742B7B">
        <w:rPr>
          <w:rFonts w:asciiTheme="minorHAnsi" w:eastAsia="Arial Unicode MS" w:hAnsiTheme="minorHAnsi" w:cstheme="minorHAnsi"/>
          <w:sz w:val="22"/>
          <w:szCs w:val="22"/>
        </w:rPr>
        <w:t xml:space="preserve">   </w:t>
      </w:r>
    </w:p>
    <w:sectPr w:rsidR="00DF3265" w:rsidRPr="00742B7B">
      <w:footnotePr>
        <w:pos w:val="beneathText"/>
      </w:footnotePr>
      <w:pgSz w:w="12240" w:h="15840"/>
      <w:pgMar w:top="900" w:right="1008" w:bottom="45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230"/>
        </w:tabs>
        <w:ind w:left="4230" w:firstLine="0"/>
      </w:pPr>
    </w:lvl>
    <w:lvl w:ilvl="1">
      <w:start w:val="1"/>
      <w:numFmt w:val="none"/>
      <w:suff w:val="nothing"/>
      <w:lvlText w:val=""/>
      <w:lvlJc w:val="left"/>
      <w:pPr>
        <w:tabs>
          <w:tab w:val="num" w:pos="4230"/>
        </w:tabs>
        <w:ind w:left="4230" w:firstLine="0"/>
      </w:pPr>
    </w:lvl>
    <w:lvl w:ilvl="2">
      <w:start w:val="1"/>
      <w:numFmt w:val="none"/>
      <w:suff w:val="nothing"/>
      <w:lvlText w:val=""/>
      <w:lvlJc w:val="left"/>
      <w:pPr>
        <w:tabs>
          <w:tab w:val="num" w:pos="4230"/>
        </w:tabs>
        <w:ind w:left="4230" w:firstLine="0"/>
      </w:pPr>
    </w:lvl>
    <w:lvl w:ilvl="3">
      <w:start w:val="1"/>
      <w:numFmt w:val="none"/>
      <w:suff w:val="nothing"/>
      <w:lvlText w:val=""/>
      <w:lvlJc w:val="left"/>
      <w:pPr>
        <w:tabs>
          <w:tab w:val="num" w:pos="4230"/>
        </w:tabs>
        <w:ind w:left="4230" w:firstLine="0"/>
      </w:pPr>
    </w:lvl>
    <w:lvl w:ilvl="4">
      <w:start w:val="1"/>
      <w:numFmt w:val="none"/>
      <w:suff w:val="nothing"/>
      <w:lvlText w:val=""/>
      <w:lvlJc w:val="left"/>
      <w:pPr>
        <w:tabs>
          <w:tab w:val="num" w:pos="4230"/>
        </w:tabs>
        <w:ind w:left="4230" w:firstLine="0"/>
      </w:pPr>
    </w:lvl>
    <w:lvl w:ilvl="5">
      <w:start w:val="1"/>
      <w:numFmt w:val="none"/>
      <w:suff w:val="nothing"/>
      <w:lvlText w:val=""/>
      <w:lvlJc w:val="left"/>
      <w:pPr>
        <w:tabs>
          <w:tab w:val="num" w:pos="4230"/>
        </w:tabs>
        <w:ind w:left="4230" w:firstLine="0"/>
      </w:pPr>
    </w:lvl>
    <w:lvl w:ilvl="6">
      <w:start w:val="1"/>
      <w:numFmt w:val="none"/>
      <w:suff w:val="nothing"/>
      <w:lvlText w:val=""/>
      <w:lvlJc w:val="left"/>
      <w:pPr>
        <w:tabs>
          <w:tab w:val="num" w:pos="4230"/>
        </w:tabs>
        <w:ind w:left="4230" w:firstLine="0"/>
      </w:pPr>
    </w:lvl>
    <w:lvl w:ilvl="7">
      <w:start w:val="1"/>
      <w:numFmt w:val="none"/>
      <w:suff w:val="nothing"/>
      <w:lvlText w:val=""/>
      <w:lvlJc w:val="left"/>
      <w:pPr>
        <w:tabs>
          <w:tab w:val="num" w:pos="4230"/>
        </w:tabs>
        <w:ind w:left="4230" w:firstLine="0"/>
      </w:pPr>
    </w:lvl>
    <w:lvl w:ilvl="8">
      <w:start w:val="1"/>
      <w:numFmt w:val="none"/>
      <w:suff w:val="nothing"/>
      <w:lvlText w:val=""/>
      <w:lvlJc w:val="left"/>
      <w:pPr>
        <w:tabs>
          <w:tab w:val="num" w:pos="4230"/>
        </w:tabs>
        <w:ind w:left="423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1080"/>
        </w:tabs>
        <w:ind w:left="1080" w:hanging="360"/>
      </w:pPr>
      <w:rPr>
        <w:rFonts w:ascii="Wingdings" w:hAnsi="Wingdings" w:cs="Times New Roman"/>
      </w:rPr>
    </w:lvl>
  </w:abstractNum>
  <w:abstractNum w:abstractNumId="2" w15:restartNumberingAfterBreak="0">
    <w:nsid w:val="00000003"/>
    <w:multiLevelType w:val="singleLevel"/>
    <w:tmpl w:val="00000003"/>
    <w:name w:val="WW8Num4"/>
    <w:lvl w:ilvl="0">
      <w:start w:val="1"/>
      <w:numFmt w:val="bullet"/>
      <w:lvlText w:val=""/>
      <w:lvlJc w:val="left"/>
      <w:pPr>
        <w:tabs>
          <w:tab w:val="num" w:pos="1303"/>
        </w:tabs>
        <w:ind w:left="1303" w:hanging="360"/>
      </w:pPr>
      <w:rPr>
        <w:rFonts w:ascii="Wingdings" w:hAnsi="Wingdings" w:cs="Times New Roman"/>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Wingdings" w:hAnsi="Wingdings" w:cs="Times New Roman"/>
      </w:rPr>
    </w:lvl>
  </w:abstractNum>
  <w:abstractNum w:abstractNumId="5" w15:restartNumberingAfterBreak="0">
    <w:nsid w:val="00000006"/>
    <w:multiLevelType w:val="multilevel"/>
    <w:tmpl w:val="00000006"/>
    <w:name w:val="WW8Num7"/>
    <w:lvl w:ilvl="0">
      <w:start w:val="1"/>
      <w:numFmt w:val="bullet"/>
      <w:lvlText w:val="►"/>
      <w:lvlJc w:val="left"/>
      <w:pPr>
        <w:tabs>
          <w:tab w:val="num" w:pos="1783"/>
        </w:tabs>
        <w:ind w:left="1783" w:hanging="360"/>
      </w:pPr>
      <w:rPr>
        <w:rFonts w:ascii="Times New Roman" w:hAnsi="Times New Roman" w:cs="Times New Roman"/>
      </w:rPr>
    </w:lvl>
    <w:lvl w:ilvl="1">
      <w:start w:val="1"/>
      <w:numFmt w:val="bullet"/>
      <w:lvlText w:val="►"/>
      <w:lvlJc w:val="left"/>
      <w:pPr>
        <w:tabs>
          <w:tab w:val="num" w:pos="2863"/>
        </w:tabs>
        <w:ind w:left="2863" w:hanging="360"/>
      </w:pPr>
      <w:rPr>
        <w:rFonts w:ascii="Times New Roman" w:hAnsi="Times New Roman" w:cs="Times New Roman"/>
      </w:rPr>
    </w:lvl>
    <w:lvl w:ilvl="2">
      <w:start w:val="1"/>
      <w:numFmt w:val="bullet"/>
      <w:lvlText w:val=""/>
      <w:lvlJc w:val="left"/>
      <w:pPr>
        <w:tabs>
          <w:tab w:val="num" w:pos="3583"/>
        </w:tabs>
        <w:ind w:left="3583" w:hanging="360"/>
      </w:pPr>
      <w:rPr>
        <w:rFonts w:ascii="Wingdings" w:hAnsi="Wingdings"/>
      </w:rPr>
    </w:lvl>
    <w:lvl w:ilvl="3">
      <w:start w:val="1"/>
      <w:numFmt w:val="bullet"/>
      <w:lvlText w:val=""/>
      <w:lvlJc w:val="left"/>
      <w:pPr>
        <w:tabs>
          <w:tab w:val="num" w:pos="4303"/>
        </w:tabs>
        <w:ind w:left="4303" w:hanging="360"/>
      </w:pPr>
      <w:rPr>
        <w:rFonts w:ascii="Symbol" w:hAnsi="Symbol"/>
      </w:rPr>
    </w:lvl>
    <w:lvl w:ilvl="4">
      <w:start w:val="1"/>
      <w:numFmt w:val="bullet"/>
      <w:lvlText w:val="o"/>
      <w:lvlJc w:val="left"/>
      <w:pPr>
        <w:tabs>
          <w:tab w:val="num" w:pos="5023"/>
        </w:tabs>
        <w:ind w:left="5023" w:hanging="360"/>
      </w:pPr>
      <w:rPr>
        <w:rFonts w:ascii="Courier New" w:hAnsi="Courier New"/>
      </w:rPr>
    </w:lvl>
    <w:lvl w:ilvl="5">
      <w:start w:val="1"/>
      <w:numFmt w:val="bullet"/>
      <w:lvlText w:val=""/>
      <w:lvlJc w:val="left"/>
      <w:pPr>
        <w:tabs>
          <w:tab w:val="num" w:pos="5743"/>
        </w:tabs>
        <w:ind w:left="5743" w:hanging="360"/>
      </w:pPr>
      <w:rPr>
        <w:rFonts w:ascii="Wingdings" w:hAnsi="Wingdings"/>
      </w:rPr>
    </w:lvl>
    <w:lvl w:ilvl="6">
      <w:start w:val="1"/>
      <w:numFmt w:val="bullet"/>
      <w:lvlText w:val=""/>
      <w:lvlJc w:val="left"/>
      <w:pPr>
        <w:tabs>
          <w:tab w:val="num" w:pos="6463"/>
        </w:tabs>
        <w:ind w:left="6463" w:hanging="360"/>
      </w:pPr>
      <w:rPr>
        <w:rFonts w:ascii="Symbol" w:hAnsi="Symbol"/>
      </w:rPr>
    </w:lvl>
    <w:lvl w:ilvl="7">
      <w:start w:val="1"/>
      <w:numFmt w:val="bullet"/>
      <w:lvlText w:val="o"/>
      <w:lvlJc w:val="left"/>
      <w:pPr>
        <w:tabs>
          <w:tab w:val="num" w:pos="7183"/>
        </w:tabs>
        <w:ind w:left="7183" w:hanging="360"/>
      </w:pPr>
      <w:rPr>
        <w:rFonts w:ascii="Courier New" w:hAnsi="Courier New"/>
      </w:rPr>
    </w:lvl>
    <w:lvl w:ilvl="8">
      <w:start w:val="1"/>
      <w:numFmt w:val="bullet"/>
      <w:lvlText w:val=""/>
      <w:lvlJc w:val="left"/>
      <w:pPr>
        <w:tabs>
          <w:tab w:val="num" w:pos="7903"/>
        </w:tabs>
        <w:ind w:left="7903" w:hanging="360"/>
      </w:pPr>
      <w:rPr>
        <w:rFonts w:ascii="Wingdings" w:hAnsi="Wingdings"/>
      </w:rPr>
    </w:lvl>
  </w:abstractNum>
  <w:abstractNum w:abstractNumId="6"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Wingdings" w:hAnsi="Wingdings" w:cs="Times New Roman"/>
      </w:rPr>
    </w:lvl>
  </w:abstractNum>
  <w:abstractNum w:abstractNumId="7" w15:restartNumberingAfterBreak="0">
    <w:nsid w:val="00000008"/>
    <w:multiLevelType w:val="multilevel"/>
    <w:tmpl w:val="00000008"/>
    <w:name w:val="WW8Num1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name w:val="WW8Num12"/>
    <w:lvl w:ilvl="0">
      <w:start w:val="1"/>
      <w:numFmt w:val="bullet"/>
      <w:lvlText w:val=""/>
      <w:lvlJc w:val="left"/>
      <w:pPr>
        <w:tabs>
          <w:tab w:val="num" w:pos="1663"/>
        </w:tabs>
        <w:ind w:left="1663" w:hanging="360"/>
      </w:pPr>
      <w:rPr>
        <w:rFonts w:ascii="Wingdings" w:hAnsi="Wingdings" w:cs="Times New Roman"/>
      </w:rPr>
    </w:lvl>
    <w:lvl w:ilvl="1">
      <w:start w:val="1"/>
      <w:numFmt w:val="bullet"/>
      <w:lvlText w:val=""/>
      <w:lvlJc w:val="left"/>
      <w:pPr>
        <w:tabs>
          <w:tab w:val="num" w:pos="2383"/>
        </w:tabs>
        <w:ind w:left="2383" w:hanging="360"/>
      </w:pPr>
      <w:rPr>
        <w:rFonts w:ascii="Wingdings" w:hAnsi="Wingdings" w:cs="Times New Roman"/>
      </w:rPr>
    </w:lvl>
    <w:lvl w:ilvl="2">
      <w:start w:val="1"/>
      <w:numFmt w:val="bullet"/>
      <w:lvlText w:val=""/>
      <w:lvlJc w:val="left"/>
      <w:pPr>
        <w:tabs>
          <w:tab w:val="num" w:pos="3103"/>
        </w:tabs>
        <w:ind w:left="3103" w:hanging="360"/>
      </w:pPr>
      <w:rPr>
        <w:rFonts w:ascii="Wingdings" w:hAnsi="Wingdings" w:cs="Times New Roman"/>
      </w:rPr>
    </w:lvl>
    <w:lvl w:ilvl="3">
      <w:start w:val="1"/>
      <w:numFmt w:val="bullet"/>
      <w:lvlText w:val=""/>
      <w:lvlJc w:val="left"/>
      <w:pPr>
        <w:tabs>
          <w:tab w:val="num" w:pos="3823"/>
        </w:tabs>
        <w:ind w:left="3823" w:hanging="360"/>
      </w:pPr>
      <w:rPr>
        <w:rFonts w:ascii="Symbol" w:hAnsi="Symbol" w:cs="Times New Roman"/>
      </w:rPr>
    </w:lvl>
    <w:lvl w:ilvl="4">
      <w:start w:val="1"/>
      <w:numFmt w:val="bullet"/>
      <w:lvlText w:val="o"/>
      <w:lvlJc w:val="left"/>
      <w:pPr>
        <w:tabs>
          <w:tab w:val="num" w:pos="4543"/>
        </w:tabs>
        <w:ind w:left="4543" w:hanging="360"/>
      </w:pPr>
      <w:rPr>
        <w:rFonts w:ascii="Courier New" w:hAnsi="Courier New" w:cs="Courier New"/>
      </w:rPr>
    </w:lvl>
    <w:lvl w:ilvl="5">
      <w:start w:val="1"/>
      <w:numFmt w:val="bullet"/>
      <w:lvlText w:val=""/>
      <w:lvlJc w:val="left"/>
      <w:pPr>
        <w:tabs>
          <w:tab w:val="num" w:pos="5263"/>
        </w:tabs>
        <w:ind w:left="5263" w:hanging="360"/>
      </w:pPr>
      <w:rPr>
        <w:rFonts w:ascii="Wingdings" w:hAnsi="Wingdings" w:cs="Times New Roman"/>
      </w:rPr>
    </w:lvl>
    <w:lvl w:ilvl="6">
      <w:start w:val="1"/>
      <w:numFmt w:val="bullet"/>
      <w:lvlText w:val=""/>
      <w:lvlJc w:val="left"/>
      <w:pPr>
        <w:tabs>
          <w:tab w:val="num" w:pos="5983"/>
        </w:tabs>
        <w:ind w:left="5983" w:hanging="360"/>
      </w:pPr>
      <w:rPr>
        <w:rFonts w:ascii="Symbol" w:hAnsi="Symbol" w:cs="Times New Roman"/>
      </w:rPr>
    </w:lvl>
    <w:lvl w:ilvl="7">
      <w:start w:val="1"/>
      <w:numFmt w:val="bullet"/>
      <w:lvlText w:val="o"/>
      <w:lvlJc w:val="left"/>
      <w:pPr>
        <w:tabs>
          <w:tab w:val="num" w:pos="6703"/>
        </w:tabs>
        <w:ind w:left="6703" w:hanging="360"/>
      </w:pPr>
      <w:rPr>
        <w:rFonts w:ascii="Courier New" w:hAnsi="Courier New" w:cs="Courier New"/>
      </w:rPr>
    </w:lvl>
    <w:lvl w:ilvl="8">
      <w:start w:val="1"/>
      <w:numFmt w:val="bullet"/>
      <w:lvlText w:val=""/>
      <w:lvlJc w:val="left"/>
      <w:pPr>
        <w:tabs>
          <w:tab w:val="num" w:pos="7423"/>
        </w:tabs>
        <w:ind w:left="7423" w:hanging="360"/>
      </w:pPr>
      <w:rPr>
        <w:rFonts w:ascii="Wingdings" w:hAnsi="Wingdings" w:cs="Times New Roman"/>
      </w:rPr>
    </w:lvl>
  </w:abstractNum>
  <w:abstractNum w:abstractNumId="9" w15:restartNumberingAfterBreak="0">
    <w:nsid w:val="0000000A"/>
    <w:multiLevelType w:val="singleLevel"/>
    <w:tmpl w:val="0000000A"/>
    <w:name w:val="WW8Num13"/>
    <w:lvl w:ilvl="0">
      <w:start w:val="1"/>
      <w:numFmt w:val="bullet"/>
      <w:lvlText w:val=""/>
      <w:lvlJc w:val="left"/>
      <w:pPr>
        <w:tabs>
          <w:tab w:val="num" w:pos="1749"/>
        </w:tabs>
        <w:ind w:left="1749" w:hanging="360"/>
      </w:pPr>
      <w:rPr>
        <w:rFonts w:ascii="Symbol" w:hAnsi="Symbol"/>
      </w:rPr>
    </w:lvl>
  </w:abstractNum>
  <w:abstractNum w:abstractNumId="10" w15:restartNumberingAfterBreak="0">
    <w:nsid w:val="0000000B"/>
    <w:multiLevelType w:val="singleLevel"/>
    <w:tmpl w:val="0000000B"/>
    <w:name w:val="WW8Num14"/>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0C"/>
    <w:multiLevelType w:val="singleLevel"/>
    <w:tmpl w:val="0000000C"/>
    <w:name w:val="WW8Num15"/>
    <w:lvl w:ilvl="0">
      <w:start w:val="1"/>
      <w:numFmt w:val="bullet"/>
      <w:lvlText w:val=""/>
      <w:lvlJc w:val="left"/>
      <w:pPr>
        <w:tabs>
          <w:tab w:val="num" w:pos="720"/>
        </w:tabs>
        <w:ind w:left="720" w:hanging="360"/>
      </w:pPr>
      <w:rPr>
        <w:rFonts w:ascii="Wingdings" w:hAnsi="Wingdings" w:cs="Times New Roman"/>
      </w:rPr>
    </w:lvl>
  </w:abstractNum>
  <w:abstractNum w:abstractNumId="12" w15:restartNumberingAfterBreak="0">
    <w:nsid w:val="0000000D"/>
    <w:multiLevelType w:val="singleLevel"/>
    <w:tmpl w:val="0000000D"/>
    <w:lvl w:ilvl="0">
      <w:numFmt w:val="bullet"/>
      <w:lvlText w:val=""/>
      <w:lvlJc w:val="left"/>
      <w:pPr>
        <w:tabs>
          <w:tab w:val="num" w:pos="240"/>
        </w:tabs>
        <w:ind w:left="240" w:hanging="240"/>
      </w:pPr>
      <w:rPr>
        <w:rFonts w:ascii="Wingdings" w:hAnsi="Wingdings"/>
        <w:sz w:val="12"/>
      </w:rPr>
    </w:lvl>
  </w:abstractNum>
  <w:abstractNum w:abstractNumId="13" w15:restartNumberingAfterBreak="0">
    <w:nsid w:val="01431894"/>
    <w:multiLevelType w:val="hybridMultilevel"/>
    <w:tmpl w:val="1D5A8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72C9A"/>
    <w:multiLevelType w:val="hybridMultilevel"/>
    <w:tmpl w:val="B34CF5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50D61AC"/>
    <w:multiLevelType w:val="hybridMultilevel"/>
    <w:tmpl w:val="5DA891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D00F0C"/>
    <w:multiLevelType w:val="hybridMultilevel"/>
    <w:tmpl w:val="7C5A2E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635BCD"/>
    <w:multiLevelType w:val="multilevel"/>
    <w:tmpl w:val="0DEA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BC1459"/>
    <w:multiLevelType w:val="hybridMultilevel"/>
    <w:tmpl w:val="A3DE1B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93B17D4"/>
    <w:multiLevelType w:val="hybridMultilevel"/>
    <w:tmpl w:val="9E9C54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97B45EE"/>
    <w:multiLevelType w:val="hybridMultilevel"/>
    <w:tmpl w:val="FFE0C95E"/>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15:restartNumberingAfterBreak="0">
    <w:nsid w:val="199D4857"/>
    <w:multiLevelType w:val="hybridMultilevel"/>
    <w:tmpl w:val="E5D0EC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F041B4C"/>
    <w:multiLevelType w:val="hybridMultilevel"/>
    <w:tmpl w:val="ECAAD46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47967BD"/>
    <w:multiLevelType w:val="multilevel"/>
    <w:tmpl w:val="0E985C3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B6A3846"/>
    <w:multiLevelType w:val="hybridMultilevel"/>
    <w:tmpl w:val="334419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041B3C"/>
    <w:multiLevelType w:val="hybridMultilevel"/>
    <w:tmpl w:val="ED22D38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17B72E8"/>
    <w:multiLevelType w:val="hybridMultilevel"/>
    <w:tmpl w:val="D9B0AF12"/>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388576C7"/>
    <w:multiLevelType w:val="hybridMultilevel"/>
    <w:tmpl w:val="15F00AE2"/>
    <w:lvl w:ilvl="0" w:tplc="04090001">
      <w:start w:val="1"/>
      <w:numFmt w:val="bullet"/>
      <w:lvlText w:val=""/>
      <w:lvlJc w:val="left"/>
      <w:pPr>
        <w:tabs>
          <w:tab w:val="num" w:pos="873"/>
        </w:tabs>
        <w:ind w:left="873" w:hanging="360"/>
      </w:pPr>
      <w:rPr>
        <w:rFonts w:ascii="Symbol" w:hAnsi="Symbol" w:hint="default"/>
      </w:rPr>
    </w:lvl>
    <w:lvl w:ilvl="1" w:tplc="8F6CAEA2">
      <w:start w:val="1"/>
      <w:numFmt w:val="bullet"/>
      <w:lvlText w:val="-"/>
      <w:lvlJc w:val="left"/>
      <w:pPr>
        <w:tabs>
          <w:tab w:val="num" w:pos="1593"/>
        </w:tabs>
        <w:ind w:left="1593" w:hanging="360"/>
      </w:pPr>
      <w:rPr>
        <w:rFonts w:ascii="Calibri" w:eastAsia="Calibri" w:hAnsi="Calibri" w:cs="Times New Roman" w:hint="default"/>
      </w:rPr>
    </w:lvl>
    <w:lvl w:ilvl="2" w:tplc="04090005">
      <w:start w:val="1"/>
      <w:numFmt w:val="bullet"/>
      <w:lvlText w:val=""/>
      <w:lvlJc w:val="left"/>
      <w:pPr>
        <w:ind w:left="2313" w:hanging="360"/>
      </w:pPr>
      <w:rPr>
        <w:rFonts w:ascii="Wingdings" w:hAnsi="Wingdings" w:hint="default"/>
      </w:rPr>
    </w:lvl>
    <w:lvl w:ilvl="3" w:tplc="04090001">
      <w:start w:val="1"/>
      <w:numFmt w:val="bullet"/>
      <w:lvlText w:val=""/>
      <w:lvlJc w:val="left"/>
      <w:pPr>
        <w:ind w:left="3033" w:hanging="360"/>
      </w:pPr>
      <w:rPr>
        <w:rFonts w:ascii="Symbol" w:hAnsi="Symbol" w:hint="default"/>
      </w:rPr>
    </w:lvl>
    <w:lvl w:ilvl="4" w:tplc="04090003">
      <w:start w:val="1"/>
      <w:numFmt w:val="bullet"/>
      <w:lvlText w:val="o"/>
      <w:lvlJc w:val="left"/>
      <w:pPr>
        <w:ind w:left="3753" w:hanging="360"/>
      </w:pPr>
      <w:rPr>
        <w:rFonts w:ascii="Courier New" w:hAnsi="Courier New" w:cs="Courier New" w:hint="default"/>
      </w:rPr>
    </w:lvl>
    <w:lvl w:ilvl="5" w:tplc="04090005">
      <w:start w:val="1"/>
      <w:numFmt w:val="bullet"/>
      <w:lvlText w:val=""/>
      <w:lvlJc w:val="left"/>
      <w:pPr>
        <w:ind w:left="4473" w:hanging="360"/>
      </w:pPr>
      <w:rPr>
        <w:rFonts w:ascii="Wingdings" w:hAnsi="Wingdings" w:hint="default"/>
      </w:rPr>
    </w:lvl>
    <w:lvl w:ilvl="6" w:tplc="04090001">
      <w:start w:val="1"/>
      <w:numFmt w:val="bullet"/>
      <w:lvlText w:val=""/>
      <w:lvlJc w:val="left"/>
      <w:pPr>
        <w:ind w:left="5193" w:hanging="360"/>
      </w:pPr>
      <w:rPr>
        <w:rFonts w:ascii="Symbol" w:hAnsi="Symbol" w:hint="default"/>
      </w:rPr>
    </w:lvl>
    <w:lvl w:ilvl="7" w:tplc="04090003">
      <w:start w:val="1"/>
      <w:numFmt w:val="bullet"/>
      <w:lvlText w:val="o"/>
      <w:lvlJc w:val="left"/>
      <w:pPr>
        <w:ind w:left="5913" w:hanging="360"/>
      </w:pPr>
      <w:rPr>
        <w:rFonts w:ascii="Courier New" w:hAnsi="Courier New" w:cs="Courier New" w:hint="default"/>
      </w:rPr>
    </w:lvl>
    <w:lvl w:ilvl="8" w:tplc="04090005">
      <w:start w:val="1"/>
      <w:numFmt w:val="bullet"/>
      <w:lvlText w:val=""/>
      <w:lvlJc w:val="left"/>
      <w:pPr>
        <w:ind w:left="6633" w:hanging="360"/>
      </w:pPr>
      <w:rPr>
        <w:rFonts w:ascii="Wingdings" w:hAnsi="Wingdings" w:hint="default"/>
      </w:rPr>
    </w:lvl>
  </w:abstractNum>
  <w:abstractNum w:abstractNumId="28" w15:restartNumberingAfterBreak="0">
    <w:nsid w:val="3AFB0076"/>
    <w:multiLevelType w:val="hybridMultilevel"/>
    <w:tmpl w:val="AC0CF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7F5D73"/>
    <w:multiLevelType w:val="hybridMultilevel"/>
    <w:tmpl w:val="77D479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2D10534"/>
    <w:multiLevelType w:val="hybridMultilevel"/>
    <w:tmpl w:val="BBB0009C"/>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1" w15:restartNumberingAfterBreak="0">
    <w:nsid w:val="47223927"/>
    <w:multiLevelType w:val="hybridMultilevel"/>
    <w:tmpl w:val="A3209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CA775CB"/>
    <w:multiLevelType w:val="hybridMultilevel"/>
    <w:tmpl w:val="9FA4D6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3F7893"/>
    <w:multiLevelType w:val="hybridMultilevel"/>
    <w:tmpl w:val="65643244"/>
    <w:lvl w:ilvl="0" w:tplc="0409000B">
      <w:start w:val="1"/>
      <w:numFmt w:val="bullet"/>
      <w:lvlText w:val=""/>
      <w:lvlJc w:val="left"/>
      <w:pPr>
        <w:tabs>
          <w:tab w:val="num" w:pos="576"/>
        </w:tabs>
        <w:ind w:left="576" w:hanging="216"/>
      </w:pPr>
      <w:rPr>
        <w:rFonts w:ascii="Wingdings" w:hAnsi="Wingdings" w:hint="default"/>
        <w:color w:val="auto"/>
        <w:sz w:val="16"/>
        <w:szCs w:val="16"/>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4" w15:restartNumberingAfterBreak="0">
    <w:nsid w:val="550B5E4D"/>
    <w:multiLevelType w:val="hybridMultilevel"/>
    <w:tmpl w:val="DD64D40A"/>
    <w:lvl w:ilvl="0" w:tplc="0409000B">
      <w:start w:val="1"/>
      <w:numFmt w:val="bullet"/>
      <w:lvlText w:val=""/>
      <w:lvlJc w:val="left"/>
      <w:pPr>
        <w:ind w:left="2295" w:hanging="360"/>
      </w:pPr>
      <w:rPr>
        <w:rFonts w:ascii="Wingdings" w:hAnsi="Wingdings"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35" w15:restartNumberingAfterBreak="0">
    <w:nsid w:val="564A2499"/>
    <w:multiLevelType w:val="hybridMultilevel"/>
    <w:tmpl w:val="74C4F5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644555"/>
    <w:multiLevelType w:val="hybridMultilevel"/>
    <w:tmpl w:val="43FA4BA0"/>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364499"/>
    <w:multiLevelType w:val="hybridMultilevel"/>
    <w:tmpl w:val="C16AAE74"/>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15:restartNumberingAfterBreak="0">
    <w:nsid w:val="5D357DB5"/>
    <w:multiLevelType w:val="hybridMultilevel"/>
    <w:tmpl w:val="BBD8DC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FA33E81"/>
    <w:multiLevelType w:val="hybridMultilevel"/>
    <w:tmpl w:val="4C0CE6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211773F"/>
    <w:multiLevelType w:val="hybridMultilevel"/>
    <w:tmpl w:val="4C3C0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77703"/>
    <w:multiLevelType w:val="hybridMultilevel"/>
    <w:tmpl w:val="E4901F5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3FF6A58"/>
    <w:multiLevelType w:val="hybridMultilevel"/>
    <w:tmpl w:val="1C2284DC"/>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3" w15:restartNumberingAfterBreak="0">
    <w:nsid w:val="68F25F28"/>
    <w:multiLevelType w:val="hybridMultilevel"/>
    <w:tmpl w:val="A0F8C49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69E962CC"/>
    <w:multiLevelType w:val="hybridMultilevel"/>
    <w:tmpl w:val="11D0B7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E5C1727"/>
    <w:multiLevelType w:val="hybridMultilevel"/>
    <w:tmpl w:val="E00A9A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EBE2C3F"/>
    <w:multiLevelType w:val="hybridMultilevel"/>
    <w:tmpl w:val="38C8C4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03C0B86"/>
    <w:multiLevelType w:val="hybridMultilevel"/>
    <w:tmpl w:val="8E4210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230D0D"/>
    <w:multiLevelType w:val="hybridMultilevel"/>
    <w:tmpl w:val="9842B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51538B"/>
    <w:multiLevelType w:val="hybridMultilevel"/>
    <w:tmpl w:val="DECCB3F8"/>
    <w:lvl w:ilvl="0" w:tplc="24DA4852">
      <w:start w:val="1"/>
      <w:numFmt w:val="decimal"/>
      <w:lvlText w:val="%1."/>
      <w:lvlJc w:val="left"/>
      <w:pPr>
        <w:ind w:left="720" w:hanging="360"/>
      </w:pPr>
      <w:rPr>
        <w:rFonts w:hint="default"/>
        <w:b/>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9271A1"/>
    <w:multiLevelType w:val="hybridMultilevel"/>
    <w:tmpl w:val="A67A1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33"/>
  </w:num>
  <w:num w:numId="5">
    <w:abstractNumId w:val="36"/>
  </w:num>
  <w:num w:numId="6">
    <w:abstractNumId w:val="46"/>
  </w:num>
  <w:num w:numId="7">
    <w:abstractNumId w:val="32"/>
  </w:num>
  <w:num w:numId="8">
    <w:abstractNumId w:val="45"/>
  </w:num>
  <w:num w:numId="9">
    <w:abstractNumId w:val="31"/>
  </w:num>
  <w:num w:numId="10">
    <w:abstractNumId w:val="44"/>
  </w:num>
  <w:num w:numId="11">
    <w:abstractNumId w:val="48"/>
  </w:num>
  <w:num w:numId="12">
    <w:abstractNumId w:val="15"/>
  </w:num>
  <w:num w:numId="13">
    <w:abstractNumId w:val="39"/>
  </w:num>
  <w:num w:numId="14">
    <w:abstractNumId w:val="50"/>
  </w:num>
  <w:num w:numId="15">
    <w:abstractNumId w:val="47"/>
  </w:num>
  <w:num w:numId="16">
    <w:abstractNumId w:val="22"/>
  </w:num>
  <w:num w:numId="17">
    <w:abstractNumId w:val="38"/>
  </w:num>
  <w:num w:numId="18">
    <w:abstractNumId w:val="35"/>
  </w:num>
  <w:num w:numId="19">
    <w:abstractNumId w:val="16"/>
  </w:num>
  <w:num w:numId="20">
    <w:abstractNumId w:val="18"/>
  </w:num>
  <w:num w:numId="21">
    <w:abstractNumId w:val="19"/>
  </w:num>
  <w:num w:numId="22">
    <w:abstractNumId w:val="24"/>
  </w:num>
  <w:num w:numId="23">
    <w:abstractNumId w:val="21"/>
  </w:num>
  <w:num w:numId="24">
    <w:abstractNumId w:val="13"/>
  </w:num>
  <w:num w:numId="25">
    <w:abstractNumId w:val="41"/>
  </w:num>
  <w:num w:numId="26">
    <w:abstractNumId w:val="29"/>
  </w:num>
  <w:num w:numId="27">
    <w:abstractNumId w:val="25"/>
  </w:num>
  <w:num w:numId="28">
    <w:abstractNumId w:val="30"/>
  </w:num>
  <w:num w:numId="29">
    <w:abstractNumId w:val="43"/>
  </w:num>
  <w:num w:numId="30">
    <w:abstractNumId w:val="26"/>
  </w:num>
  <w:num w:numId="31">
    <w:abstractNumId w:val="37"/>
  </w:num>
  <w:num w:numId="32">
    <w:abstractNumId w:val="28"/>
  </w:num>
  <w:num w:numId="33">
    <w:abstractNumId w:val="49"/>
  </w:num>
  <w:num w:numId="34">
    <w:abstractNumId w:val="34"/>
  </w:num>
  <w:num w:numId="35">
    <w:abstractNumId w:val="20"/>
  </w:num>
  <w:num w:numId="36">
    <w:abstractNumId w:val="42"/>
  </w:num>
  <w:num w:numId="37">
    <w:abstractNumId w:val="14"/>
  </w:num>
  <w:num w:numId="38">
    <w:abstractNumId w:val="17"/>
  </w:num>
  <w:num w:numId="39">
    <w:abstractNumId w:val="40"/>
  </w:num>
  <w:num w:numId="40">
    <w:abstractNumId w:val="9"/>
  </w:num>
  <w:num w:numId="41">
    <w:abstractNumId w:val="23"/>
  </w:num>
  <w:num w:numId="42">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F5"/>
    <w:rsid w:val="00001293"/>
    <w:rsid w:val="00003648"/>
    <w:rsid w:val="00012740"/>
    <w:rsid w:val="0002321C"/>
    <w:rsid w:val="000422FF"/>
    <w:rsid w:val="00047156"/>
    <w:rsid w:val="00053436"/>
    <w:rsid w:val="00054903"/>
    <w:rsid w:val="0005553E"/>
    <w:rsid w:val="00074793"/>
    <w:rsid w:val="000747F7"/>
    <w:rsid w:val="00077D75"/>
    <w:rsid w:val="000956EC"/>
    <w:rsid w:val="000A0A67"/>
    <w:rsid w:val="000A0AA3"/>
    <w:rsid w:val="000A56B1"/>
    <w:rsid w:val="000B1747"/>
    <w:rsid w:val="000C37C3"/>
    <w:rsid w:val="000C484C"/>
    <w:rsid w:val="000D00EE"/>
    <w:rsid w:val="000D26FF"/>
    <w:rsid w:val="000D5DF2"/>
    <w:rsid w:val="000E041F"/>
    <w:rsid w:val="000E3724"/>
    <w:rsid w:val="000E4D40"/>
    <w:rsid w:val="000E4F7A"/>
    <w:rsid w:val="000E532D"/>
    <w:rsid w:val="000E5DD3"/>
    <w:rsid w:val="000E7764"/>
    <w:rsid w:val="000E7870"/>
    <w:rsid w:val="000F1160"/>
    <w:rsid w:val="000F66A7"/>
    <w:rsid w:val="0010720B"/>
    <w:rsid w:val="00110841"/>
    <w:rsid w:val="00111DDD"/>
    <w:rsid w:val="00114A2B"/>
    <w:rsid w:val="00126F4D"/>
    <w:rsid w:val="00131713"/>
    <w:rsid w:val="0013739A"/>
    <w:rsid w:val="00144BFB"/>
    <w:rsid w:val="00145385"/>
    <w:rsid w:val="0014618D"/>
    <w:rsid w:val="0015652E"/>
    <w:rsid w:val="001568FF"/>
    <w:rsid w:val="00157500"/>
    <w:rsid w:val="001606BC"/>
    <w:rsid w:val="001642AE"/>
    <w:rsid w:val="00175BC9"/>
    <w:rsid w:val="00175F08"/>
    <w:rsid w:val="00182C75"/>
    <w:rsid w:val="00183E78"/>
    <w:rsid w:val="00192015"/>
    <w:rsid w:val="001A5700"/>
    <w:rsid w:val="001A75AF"/>
    <w:rsid w:val="001B2BDC"/>
    <w:rsid w:val="001C29A0"/>
    <w:rsid w:val="001C354B"/>
    <w:rsid w:val="001C4EBF"/>
    <w:rsid w:val="001D415E"/>
    <w:rsid w:val="001D50D0"/>
    <w:rsid w:val="001F3CFB"/>
    <w:rsid w:val="0020389F"/>
    <w:rsid w:val="00206EF0"/>
    <w:rsid w:val="00211E89"/>
    <w:rsid w:val="00213E33"/>
    <w:rsid w:val="00222CD7"/>
    <w:rsid w:val="0024494F"/>
    <w:rsid w:val="0024574E"/>
    <w:rsid w:val="00252712"/>
    <w:rsid w:val="002531F2"/>
    <w:rsid w:val="00256242"/>
    <w:rsid w:val="00260BFC"/>
    <w:rsid w:val="00274829"/>
    <w:rsid w:val="00276584"/>
    <w:rsid w:val="00290DF4"/>
    <w:rsid w:val="00292B61"/>
    <w:rsid w:val="002A7A81"/>
    <w:rsid w:val="002B7E81"/>
    <w:rsid w:val="002C2822"/>
    <w:rsid w:val="002C59B9"/>
    <w:rsid w:val="002D09BD"/>
    <w:rsid w:val="002D54EC"/>
    <w:rsid w:val="002E6813"/>
    <w:rsid w:val="002E7F55"/>
    <w:rsid w:val="002F0251"/>
    <w:rsid w:val="002F2483"/>
    <w:rsid w:val="002F55D2"/>
    <w:rsid w:val="0030255F"/>
    <w:rsid w:val="00302B5A"/>
    <w:rsid w:val="0030735C"/>
    <w:rsid w:val="00307FD3"/>
    <w:rsid w:val="00324191"/>
    <w:rsid w:val="003256A3"/>
    <w:rsid w:val="003265F4"/>
    <w:rsid w:val="00326D96"/>
    <w:rsid w:val="00331C9E"/>
    <w:rsid w:val="00340AF4"/>
    <w:rsid w:val="003521DA"/>
    <w:rsid w:val="003555D6"/>
    <w:rsid w:val="00355750"/>
    <w:rsid w:val="0036087E"/>
    <w:rsid w:val="00363C22"/>
    <w:rsid w:val="00366CB1"/>
    <w:rsid w:val="003706A0"/>
    <w:rsid w:val="003745B0"/>
    <w:rsid w:val="003957CC"/>
    <w:rsid w:val="003A1ABF"/>
    <w:rsid w:val="003A7C8D"/>
    <w:rsid w:val="003C1FF9"/>
    <w:rsid w:val="003C3281"/>
    <w:rsid w:val="003C3D7B"/>
    <w:rsid w:val="003D0362"/>
    <w:rsid w:val="003D5D14"/>
    <w:rsid w:val="003D6CE2"/>
    <w:rsid w:val="003E054B"/>
    <w:rsid w:val="003F159F"/>
    <w:rsid w:val="003F2222"/>
    <w:rsid w:val="003F30A3"/>
    <w:rsid w:val="00402E24"/>
    <w:rsid w:val="00406DDE"/>
    <w:rsid w:val="004119A5"/>
    <w:rsid w:val="004164EE"/>
    <w:rsid w:val="00426D5F"/>
    <w:rsid w:val="00431E03"/>
    <w:rsid w:val="00434A69"/>
    <w:rsid w:val="00452082"/>
    <w:rsid w:val="00464909"/>
    <w:rsid w:val="004749A5"/>
    <w:rsid w:val="004777B1"/>
    <w:rsid w:val="00486993"/>
    <w:rsid w:val="00487127"/>
    <w:rsid w:val="004A2DC3"/>
    <w:rsid w:val="004B511E"/>
    <w:rsid w:val="004B7A44"/>
    <w:rsid w:val="004E3A1E"/>
    <w:rsid w:val="004E596C"/>
    <w:rsid w:val="004E706E"/>
    <w:rsid w:val="004F40E4"/>
    <w:rsid w:val="004F69EA"/>
    <w:rsid w:val="00504230"/>
    <w:rsid w:val="005169CC"/>
    <w:rsid w:val="00532C88"/>
    <w:rsid w:val="00540BC8"/>
    <w:rsid w:val="00541852"/>
    <w:rsid w:val="00551CEF"/>
    <w:rsid w:val="005664B8"/>
    <w:rsid w:val="00566507"/>
    <w:rsid w:val="00566715"/>
    <w:rsid w:val="0057058C"/>
    <w:rsid w:val="00580CF1"/>
    <w:rsid w:val="00583113"/>
    <w:rsid w:val="005862FF"/>
    <w:rsid w:val="00592283"/>
    <w:rsid w:val="005945F0"/>
    <w:rsid w:val="00595DCD"/>
    <w:rsid w:val="005A5560"/>
    <w:rsid w:val="005B28FE"/>
    <w:rsid w:val="005C0E67"/>
    <w:rsid w:val="005D285A"/>
    <w:rsid w:val="005E0C88"/>
    <w:rsid w:val="005F291A"/>
    <w:rsid w:val="005F2DF9"/>
    <w:rsid w:val="005F2E1B"/>
    <w:rsid w:val="005F5FF4"/>
    <w:rsid w:val="006101F4"/>
    <w:rsid w:val="00631960"/>
    <w:rsid w:val="00634C9B"/>
    <w:rsid w:val="00640D7E"/>
    <w:rsid w:val="006436BD"/>
    <w:rsid w:val="006503CB"/>
    <w:rsid w:val="00653A9D"/>
    <w:rsid w:val="00656B9A"/>
    <w:rsid w:val="006665C1"/>
    <w:rsid w:val="00677850"/>
    <w:rsid w:val="006815F8"/>
    <w:rsid w:val="00684004"/>
    <w:rsid w:val="00687423"/>
    <w:rsid w:val="00690CCC"/>
    <w:rsid w:val="0069592D"/>
    <w:rsid w:val="006A75F6"/>
    <w:rsid w:val="006B336C"/>
    <w:rsid w:val="006B3A88"/>
    <w:rsid w:val="006B5B6E"/>
    <w:rsid w:val="006C015D"/>
    <w:rsid w:val="006D063C"/>
    <w:rsid w:val="006E34B8"/>
    <w:rsid w:val="006F287B"/>
    <w:rsid w:val="006F4E13"/>
    <w:rsid w:val="00703668"/>
    <w:rsid w:val="00705E17"/>
    <w:rsid w:val="00713EF8"/>
    <w:rsid w:val="0071442D"/>
    <w:rsid w:val="00724A3C"/>
    <w:rsid w:val="007258E5"/>
    <w:rsid w:val="007265BC"/>
    <w:rsid w:val="00741742"/>
    <w:rsid w:val="00742B7B"/>
    <w:rsid w:val="0074653B"/>
    <w:rsid w:val="00755430"/>
    <w:rsid w:val="007576ED"/>
    <w:rsid w:val="00760370"/>
    <w:rsid w:val="007624BF"/>
    <w:rsid w:val="007638CE"/>
    <w:rsid w:val="00765F7A"/>
    <w:rsid w:val="0077440E"/>
    <w:rsid w:val="00775D79"/>
    <w:rsid w:val="0078646B"/>
    <w:rsid w:val="007A2930"/>
    <w:rsid w:val="007B058D"/>
    <w:rsid w:val="007B18CC"/>
    <w:rsid w:val="007D42C0"/>
    <w:rsid w:val="007D59D6"/>
    <w:rsid w:val="007E0C46"/>
    <w:rsid w:val="007F129E"/>
    <w:rsid w:val="008078C8"/>
    <w:rsid w:val="00820550"/>
    <w:rsid w:val="00820AD7"/>
    <w:rsid w:val="00820D84"/>
    <w:rsid w:val="00826A0A"/>
    <w:rsid w:val="00831D85"/>
    <w:rsid w:val="00863BCE"/>
    <w:rsid w:val="00864E1E"/>
    <w:rsid w:val="00865B19"/>
    <w:rsid w:val="008802EF"/>
    <w:rsid w:val="00885006"/>
    <w:rsid w:val="008904F4"/>
    <w:rsid w:val="00892BE7"/>
    <w:rsid w:val="008A6503"/>
    <w:rsid w:val="008A7C14"/>
    <w:rsid w:val="008B1069"/>
    <w:rsid w:val="008B75C3"/>
    <w:rsid w:val="008C57C3"/>
    <w:rsid w:val="008C5E14"/>
    <w:rsid w:val="008D0F59"/>
    <w:rsid w:val="008D68AF"/>
    <w:rsid w:val="008E26C9"/>
    <w:rsid w:val="008E5D9B"/>
    <w:rsid w:val="008F352E"/>
    <w:rsid w:val="00905F5D"/>
    <w:rsid w:val="00920258"/>
    <w:rsid w:val="00925438"/>
    <w:rsid w:val="00925C04"/>
    <w:rsid w:val="00925D05"/>
    <w:rsid w:val="009316BF"/>
    <w:rsid w:val="00935D41"/>
    <w:rsid w:val="00956D30"/>
    <w:rsid w:val="00960C66"/>
    <w:rsid w:val="0097453D"/>
    <w:rsid w:val="00977EFC"/>
    <w:rsid w:val="00980182"/>
    <w:rsid w:val="00980DA3"/>
    <w:rsid w:val="0098791F"/>
    <w:rsid w:val="009A0FDF"/>
    <w:rsid w:val="009A4EF0"/>
    <w:rsid w:val="009B048C"/>
    <w:rsid w:val="009B1826"/>
    <w:rsid w:val="009B314B"/>
    <w:rsid w:val="009B5F07"/>
    <w:rsid w:val="009B62BF"/>
    <w:rsid w:val="009B6FFF"/>
    <w:rsid w:val="009C2817"/>
    <w:rsid w:val="009C78D6"/>
    <w:rsid w:val="009D2161"/>
    <w:rsid w:val="009D38DC"/>
    <w:rsid w:val="009D53A7"/>
    <w:rsid w:val="009E74BB"/>
    <w:rsid w:val="009E76C7"/>
    <w:rsid w:val="009F1703"/>
    <w:rsid w:val="009F49A5"/>
    <w:rsid w:val="009F61B2"/>
    <w:rsid w:val="00A017DB"/>
    <w:rsid w:val="00A02213"/>
    <w:rsid w:val="00A12FDF"/>
    <w:rsid w:val="00A2740E"/>
    <w:rsid w:val="00A27B5B"/>
    <w:rsid w:val="00A5078F"/>
    <w:rsid w:val="00A7079A"/>
    <w:rsid w:val="00A70F85"/>
    <w:rsid w:val="00A77AC5"/>
    <w:rsid w:val="00A80223"/>
    <w:rsid w:val="00A85F66"/>
    <w:rsid w:val="00A91EEF"/>
    <w:rsid w:val="00A924CA"/>
    <w:rsid w:val="00A95A63"/>
    <w:rsid w:val="00A97D1E"/>
    <w:rsid w:val="00AA3139"/>
    <w:rsid w:val="00AB2B39"/>
    <w:rsid w:val="00AB4350"/>
    <w:rsid w:val="00AB6DCF"/>
    <w:rsid w:val="00AD0A8E"/>
    <w:rsid w:val="00AD5A99"/>
    <w:rsid w:val="00AF3DA5"/>
    <w:rsid w:val="00AF3E52"/>
    <w:rsid w:val="00AF712F"/>
    <w:rsid w:val="00B04088"/>
    <w:rsid w:val="00B21BE8"/>
    <w:rsid w:val="00B26CAD"/>
    <w:rsid w:val="00B30114"/>
    <w:rsid w:val="00B30327"/>
    <w:rsid w:val="00B328F3"/>
    <w:rsid w:val="00B41D65"/>
    <w:rsid w:val="00B56586"/>
    <w:rsid w:val="00B612FF"/>
    <w:rsid w:val="00B64D66"/>
    <w:rsid w:val="00B774A1"/>
    <w:rsid w:val="00BB11A7"/>
    <w:rsid w:val="00BB3B48"/>
    <w:rsid w:val="00BC0F05"/>
    <w:rsid w:val="00BE2AC2"/>
    <w:rsid w:val="00BE3E28"/>
    <w:rsid w:val="00BF0ADA"/>
    <w:rsid w:val="00BF1E78"/>
    <w:rsid w:val="00C00436"/>
    <w:rsid w:val="00C0105C"/>
    <w:rsid w:val="00C01AA8"/>
    <w:rsid w:val="00C01DBE"/>
    <w:rsid w:val="00C06849"/>
    <w:rsid w:val="00C2045A"/>
    <w:rsid w:val="00C22C7D"/>
    <w:rsid w:val="00C24571"/>
    <w:rsid w:val="00C36BDF"/>
    <w:rsid w:val="00C36E55"/>
    <w:rsid w:val="00C47440"/>
    <w:rsid w:val="00C619F0"/>
    <w:rsid w:val="00C64A3E"/>
    <w:rsid w:val="00C85488"/>
    <w:rsid w:val="00C8586E"/>
    <w:rsid w:val="00CA36FD"/>
    <w:rsid w:val="00CB14C6"/>
    <w:rsid w:val="00CB3055"/>
    <w:rsid w:val="00CB324B"/>
    <w:rsid w:val="00CB57E7"/>
    <w:rsid w:val="00CB6CDE"/>
    <w:rsid w:val="00CC0320"/>
    <w:rsid w:val="00CC5D45"/>
    <w:rsid w:val="00CC7C4F"/>
    <w:rsid w:val="00CD6DC6"/>
    <w:rsid w:val="00CD73C4"/>
    <w:rsid w:val="00CF02E9"/>
    <w:rsid w:val="00D15AFF"/>
    <w:rsid w:val="00D1636F"/>
    <w:rsid w:val="00D1792C"/>
    <w:rsid w:val="00D40B86"/>
    <w:rsid w:val="00D437B2"/>
    <w:rsid w:val="00D475A0"/>
    <w:rsid w:val="00D5533E"/>
    <w:rsid w:val="00D64259"/>
    <w:rsid w:val="00D70EB8"/>
    <w:rsid w:val="00D73218"/>
    <w:rsid w:val="00D878E2"/>
    <w:rsid w:val="00DA31CC"/>
    <w:rsid w:val="00DA68BA"/>
    <w:rsid w:val="00DB26D8"/>
    <w:rsid w:val="00DB6B88"/>
    <w:rsid w:val="00DC05D4"/>
    <w:rsid w:val="00DC29DB"/>
    <w:rsid w:val="00DD6806"/>
    <w:rsid w:val="00DE6C1A"/>
    <w:rsid w:val="00DE76D4"/>
    <w:rsid w:val="00DF3265"/>
    <w:rsid w:val="00DF52D2"/>
    <w:rsid w:val="00E16430"/>
    <w:rsid w:val="00E17083"/>
    <w:rsid w:val="00E20BFF"/>
    <w:rsid w:val="00E27106"/>
    <w:rsid w:val="00E27CA0"/>
    <w:rsid w:val="00E31191"/>
    <w:rsid w:val="00E37B9F"/>
    <w:rsid w:val="00E40A7C"/>
    <w:rsid w:val="00E41146"/>
    <w:rsid w:val="00E42B3B"/>
    <w:rsid w:val="00E44481"/>
    <w:rsid w:val="00E54EFD"/>
    <w:rsid w:val="00E70843"/>
    <w:rsid w:val="00E8056E"/>
    <w:rsid w:val="00E81EF9"/>
    <w:rsid w:val="00E82658"/>
    <w:rsid w:val="00E840F6"/>
    <w:rsid w:val="00EA3038"/>
    <w:rsid w:val="00EA620D"/>
    <w:rsid w:val="00EA72D4"/>
    <w:rsid w:val="00EB281E"/>
    <w:rsid w:val="00EC47BE"/>
    <w:rsid w:val="00EE3A84"/>
    <w:rsid w:val="00EE6896"/>
    <w:rsid w:val="00EE7B2F"/>
    <w:rsid w:val="00F03344"/>
    <w:rsid w:val="00F10788"/>
    <w:rsid w:val="00F13EF5"/>
    <w:rsid w:val="00F149A8"/>
    <w:rsid w:val="00F210A4"/>
    <w:rsid w:val="00F25B1A"/>
    <w:rsid w:val="00F27E54"/>
    <w:rsid w:val="00F30F38"/>
    <w:rsid w:val="00F43E06"/>
    <w:rsid w:val="00F45E3A"/>
    <w:rsid w:val="00F46460"/>
    <w:rsid w:val="00F61DAB"/>
    <w:rsid w:val="00F67441"/>
    <w:rsid w:val="00F70314"/>
    <w:rsid w:val="00F725E4"/>
    <w:rsid w:val="00F77429"/>
    <w:rsid w:val="00F804E3"/>
    <w:rsid w:val="00F8338F"/>
    <w:rsid w:val="00F9102B"/>
    <w:rsid w:val="00F91097"/>
    <w:rsid w:val="00F94118"/>
    <w:rsid w:val="00F964CB"/>
    <w:rsid w:val="00FA1490"/>
    <w:rsid w:val="00FA575C"/>
    <w:rsid w:val="00FB0769"/>
    <w:rsid w:val="00FC6128"/>
    <w:rsid w:val="00FD7ABB"/>
    <w:rsid w:val="00FE3951"/>
    <w:rsid w:val="00FE7C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DDBC"/>
  <w15:docId w15:val="{019B4883-221F-4A3D-AD5E-DBDB591F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bidi="ar-SA"/>
    </w:rPr>
  </w:style>
  <w:style w:type="paragraph" w:styleId="Heading1">
    <w:name w:val="heading 1"/>
    <w:basedOn w:val="Normal"/>
    <w:next w:val="Normal"/>
    <w:qFormat/>
    <w:pPr>
      <w:keepNext/>
      <w:tabs>
        <w:tab w:val="num" w:pos="0"/>
      </w:tabs>
      <w:outlineLvl w:val="0"/>
    </w:pPr>
    <w:rPr>
      <w:b/>
      <w:bCs/>
      <w:sz w:val="36"/>
      <w:szCs w:val="36"/>
    </w:rPr>
  </w:style>
  <w:style w:type="paragraph" w:styleId="Heading2">
    <w:name w:val="heading 2"/>
    <w:basedOn w:val="Normal"/>
    <w:next w:val="Normal"/>
    <w:qFormat/>
    <w:pPr>
      <w:keepNext/>
      <w:tabs>
        <w:tab w:val="num" w:pos="0"/>
      </w:tabs>
      <w:outlineLvl w:val="1"/>
    </w:pPr>
    <w:rPr>
      <w:b/>
      <w:bCs/>
      <w:sz w:val="28"/>
      <w:szCs w:val="28"/>
    </w:rPr>
  </w:style>
  <w:style w:type="paragraph" w:styleId="Heading3">
    <w:name w:val="heading 3"/>
    <w:basedOn w:val="Normal"/>
    <w:next w:val="Normal"/>
    <w:qFormat/>
    <w:pPr>
      <w:keepNext/>
      <w:tabs>
        <w:tab w:val="num" w:pos="0"/>
      </w:tabs>
      <w:outlineLvl w:val="2"/>
    </w:pPr>
    <w:rPr>
      <w:sz w:val="28"/>
      <w:szCs w:val="28"/>
    </w:rPr>
  </w:style>
  <w:style w:type="paragraph" w:styleId="Heading4">
    <w:name w:val="heading 4"/>
    <w:basedOn w:val="Normal"/>
    <w:next w:val="Normal"/>
    <w:qFormat/>
    <w:pPr>
      <w:keepNext/>
      <w:tabs>
        <w:tab w:val="num" w:pos="0"/>
      </w:tabs>
      <w:outlineLvl w:val="3"/>
    </w:pPr>
    <w:rPr>
      <w:b/>
      <w:bCs/>
      <w:sz w:val="28"/>
      <w:szCs w:val="28"/>
      <w:u w:val="single"/>
    </w:rPr>
  </w:style>
  <w:style w:type="paragraph" w:styleId="Heading5">
    <w:name w:val="heading 5"/>
    <w:basedOn w:val="Normal"/>
    <w:next w:val="Normal"/>
    <w:qFormat/>
    <w:pPr>
      <w:keepNext/>
      <w:tabs>
        <w:tab w:val="num" w:pos="0"/>
      </w:tabs>
      <w:ind w:left="2160" w:hanging="2160"/>
      <w:outlineLvl w:val="4"/>
    </w:pPr>
    <w:rPr>
      <w:rFonts w:ascii="Perpetua" w:hAnsi="Perpetua"/>
      <w:b/>
      <w:bCs/>
      <w:u w:val="single"/>
    </w:rPr>
  </w:style>
  <w:style w:type="paragraph" w:styleId="Heading6">
    <w:name w:val="heading 6"/>
    <w:basedOn w:val="Normal"/>
    <w:next w:val="Normal"/>
    <w:qFormat/>
    <w:pPr>
      <w:keepNext/>
      <w:tabs>
        <w:tab w:val="num" w:pos="0"/>
      </w:tabs>
      <w:ind w:left="720"/>
      <w:outlineLvl w:val="5"/>
    </w:pPr>
    <w:rPr>
      <w:b/>
      <w:bCs/>
      <w:sz w:val="20"/>
      <w:szCs w:val="20"/>
    </w:rPr>
  </w:style>
  <w:style w:type="paragraph" w:styleId="Heading7">
    <w:name w:val="heading 7"/>
    <w:basedOn w:val="Normal"/>
    <w:next w:val="Normal"/>
    <w:qFormat/>
    <w:pPr>
      <w:keepNext/>
      <w:tabs>
        <w:tab w:val="num" w:pos="0"/>
      </w:tabs>
      <w:outlineLvl w:val="6"/>
    </w:pPr>
    <w:rPr>
      <w:rFonts w:ascii="Comic Sans MS" w:hAnsi="Comic Sans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3z0">
    <w:name w:val="WW8Num3z0"/>
    <w:rPr>
      <w:rFonts w:ascii="Wingdings" w:hAnsi="Wingdings" w:cs="Times New Roman"/>
    </w:rPr>
  </w:style>
  <w:style w:type="character" w:customStyle="1" w:styleId="WW8Num3z1">
    <w:name w:val="WW8Num3z1"/>
    <w:rPr>
      <w:rFonts w:ascii="Courier New" w:hAnsi="Courier New" w:cs="Courier New"/>
    </w:rPr>
  </w:style>
  <w:style w:type="character" w:customStyle="1" w:styleId="WW8Num3z3">
    <w:name w:val="WW8Num3z3"/>
    <w:rPr>
      <w:rFonts w:ascii="Symbol" w:hAnsi="Symbol" w:cs="Times New Roman"/>
    </w:rPr>
  </w:style>
  <w:style w:type="character" w:customStyle="1" w:styleId="WW8Num4z0">
    <w:name w:val="WW8Num4z0"/>
    <w:rPr>
      <w:rFonts w:ascii="Wingdings" w:hAnsi="Wingdings" w:cs="Times New Roman"/>
    </w:rPr>
  </w:style>
  <w:style w:type="character" w:customStyle="1" w:styleId="WW8Num4z1">
    <w:name w:val="WW8Num4z1"/>
    <w:rPr>
      <w:rFonts w:ascii="Courier New" w:hAnsi="Courier New" w:cs="Courier New"/>
    </w:rPr>
  </w:style>
  <w:style w:type="character" w:customStyle="1" w:styleId="WW8Num4z3">
    <w:name w:val="WW8Num4z3"/>
    <w:rPr>
      <w:rFonts w:ascii="Symbol" w:hAnsi="Symbol" w:cs="Times New Roman"/>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Wingdings" w:hAnsi="Wingdings" w:cs="Times New Roman"/>
    </w:rPr>
  </w:style>
  <w:style w:type="character" w:customStyle="1" w:styleId="WW8Num6z1">
    <w:name w:val="WW8Num6z1"/>
    <w:rPr>
      <w:rFonts w:ascii="Courier New" w:hAnsi="Courier New" w:cs="Courier New"/>
    </w:rPr>
  </w:style>
  <w:style w:type="character" w:customStyle="1" w:styleId="WW8Num6z3">
    <w:name w:val="WW8Num6z3"/>
    <w:rPr>
      <w:rFonts w:ascii="Symbol" w:hAnsi="Symbol" w:cs="Times New Roman"/>
    </w:rPr>
  </w:style>
  <w:style w:type="character" w:customStyle="1" w:styleId="WW8Num7z0">
    <w:name w:val="WW8Num7z0"/>
    <w:rPr>
      <w:rFonts w:ascii="Times New Roman" w:hAnsi="Times New Roman" w:cs="Times New Roman"/>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WW8Num8z0">
    <w:name w:val="WW8Num8z0"/>
    <w:rPr>
      <w:rFonts w:ascii="Wingdings" w:hAnsi="Wingdings" w:cs="Times New Roman"/>
    </w:rPr>
  </w:style>
  <w:style w:type="character" w:customStyle="1" w:styleId="WW8Num8z1">
    <w:name w:val="WW8Num8z1"/>
    <w:rPr>
      <w:rFonts w:ascii="Courier New" w:hAnsi="Courier New" w:cs="Courier New"/>
    </w:rPr>
  </w:style>
  <w:style w:type="character" w:customStyle="1" w:styleId="WW8Num8z3">
    <w:name w:val="WW8Num8z3"/>
    <w:rPr>
      <w:rFonts w:ascii="Symbol" w:hAnsi="Symbol" w:cs="Times New Roman"/>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cs="Times New Roman"/>
    </w:rPr>
  </w:style>
  <w:style w:type="character" w:customStyle="1" w:styleId="WW8Num12z3">
    <w:name w:val="WW8Num12z3"/>
    <w:rPr>
      <w:rFonts w:ascii="Symbol" w:hAnsi="Symbol" w:cs="Times New Roman"/>
    </w:rPr>
  </w:style>
  <w:style w:type="character" w:customStyle="1" w:styleId="WW8Num12z4">
    <w:name w:val="WW8Num12z4"/>
    <w:rPr>
      <w:rFonts w:ascii="Courier New" w:hAnsi="Courier New" w:cs="Courier New"/>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Wingdings" w:hAnsi="Wingdings" w:cs="Times New Roman"/>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Times New Roman"/>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St9z0">
    <w:name w:val="WW8NumSt9z0"/>
    <w:rPr>
      <w:rFonts w:ascii="Wingdings" w:hAnsi="Wingdings"/>
      <w:sz w:val="12"/>
    </w:rPr>
  </w:style>
  <w:style w:type="character" w:customStyle="1" w:styleId="link111">
    <w:name w:val="link111"/>
    <w:basedOn w:val="DefaultParagraphFont"/>
    <w:rPr>
      <w:rFonts w:ascii="Arial" w:hAnsi="Arial" w:cs="Arial"/>
      <w:color w:val="333333"/>
      <w:sz w:val="19"/>
      <w:szCs w:val="19"/>
    </w:rPr>
  </w:style>
  <w:style w:type="paragraph" w:styleId="BodyText">
    <w:name w:val="Body Text"/>
    <w:basedOn w:val="Normal"/>
    <w:pPr>
      <w:ind w:right="7110"/>
    </w:pPr>
    <w:rPr>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Address1">
    <w:name w:val="Address 1"/>
    <w:basedOn w:val="Normal"/>
    <w:pPr>
      <w:spacing w:line="160" w:lineRule="atLeast"/>
      <w:jc w:val="both"/>
    </w:pPr>
    <w:rPr>
      <w:rFonts w:ascii="Arial" w:hAnsi="Arial" w:cs="Arial"/>
      <w:sz w:val="14"/>
      <w:szCs w:val="14"/>
    </w:rPr>
  </w:style>
  <w:style w:type="paragraph" w:customStyle="1" w:styleId="Name">
    <w:name w:val="Name"/>
    <w:basedOn w:val="Normal"/>
    <w:next w:val="Normal"/>
    <w:pPr>
      <w:pBdr>
        <w:bottom w:val="single" w:sz="4" w:space="4" w:color="000000"/>
      </w:pBdr>
      <w:spacing w:after="440" w:line="240" w:lineRule="atLeast"/>
    </w:pPr>
    <w:rPr>
      <w:rFonts w:ascii="Arial Black" w:hAnsi="Arial Black"/>
      <w:spacing w:val="-35"/>
      <w:sz w:val="54"/>
      <w:szCs w:val="54"/>
    </w:rPr>
  </w:style>
  <w:style w:type="paragraph" w:styleId="BodyTextIndent">
    <w:name w:val="Body Text Indent"/>
    <w:basedOn w:val="Normal"/>
    <w:rPr>
      <w:sz w:val="28"/>
      <w:szCs w:val="28"/>
    </w:rPr>
  </w:style>
  <w:style w:type="paragraph" w:styleId="BodyText3">
    <w:name w:val="Body Text 3"/>
    <w:basedOn w:val="Normal"/>
    <w:pPr>
      <w:tabs>
        <w:tab w:val="left" w:pos="2808"/>
      </w:tabs>
    </w:pPr>
    <w:rPr>
      <w:b/>
      <w:bCs/>
      <w:sz w:val="28"/>
      <w:szCs w:val="28"/>
    </w:rPr>
  </w:style>
  <w:style w:type="paragraph" w:customStyle="1" w:styleId="Achievement">
    <w:name w:val="Achievement"/>
    <w:basedOn w:val="BodyText"/>
    <w:pPr>
      <w:tabs>
        <w:tab w:val="num" w:pos="240"/>
      </w:tabs>
      <w:spacing w:after="60" w:line="240" w:lineRule="atLeast"/>
      <w:ind w:right="0"/>
      <w:jc w:val="both"/>
    </w:pPr>
    <w:rPr>
      <w:rFonts w:ascii="Garamond" w:hAnsi="Garamond"/>
      <w:sz w:val="22"/>
    </w:rPr>
  </w:style>
  <w:style w:type="paragraph" w:styleId="BodyText2">
    <w:name w:val="Body Text 2"/>
    <w:basedOn w:val="Normal"/>
    <w:rPr>
      <w:b/>
      <w:bCs/>
    </w:rPr>
  </w:style>
  <w:style w:type="paragraph" w:styleId="ListBullet">
    <w:name w:val="List Bullet"/>
    <w:basedOn w:val="Normal"/>
    <w:pPr>
      <w:tabs>
        <w:tab w:val="num" w:pos="1783"/>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Objective">
    <w:name w:val="Objective"/>
    <w:basedOn w:val="Normal"/>
    <w:next w:val="BodyText"/>
    <w:pPr>
      <w:suppressAutoHyphens w:val="0"/>
      <w:spacing w:before="220" w:after="220" w:line="220" w:lineRule="atLeast"/>
    </w:pPr>
    <w:rPr>
      <w:sz w:val="20"/>
      <w:lang w:eastAsia="en-US"/>
    </w:rPr>
  </w:style>
  <w:style w:type="paragraph" w:styleId="NormalWeb">
    <w:name w:val="Normal (Web)"/>
    <w:basedOn w:val="Normal"/>
    <w:uiPriority w:val="99"/>
    <w:pPr>
      <w:suppressAutoHyphens w:val="0"/>
      <w:spacing w:before="100" w:beforeAutospacing="1" w:after="100" w:afterAutospacing="1"/>
    </w:pPr>
    <w:rPr>
      <w:lang w:eastAsia="en-US"/>
    </w:rPr>
  </w:style>
  <w:style w:type="character" w:styleId="Hyperlink">
    <w:name w:val="Hyperlink"/>
    <w:basedOn w:val="DefaultParagraphFont"/>
    <w:rsid w:val="00AB2B39"/>
    <w:rPr>
      <w:color w:val="0000FF"/>
      <w:u w:val="single"/>
    </w:rPr>
  </w:style>
  <w:style w:type="paragraph" w:styleId="BalloonText">
    <w:name w:val="Balloon Text"/>
    <w:basedOn w:val="Normal"/>
    <w:link w:val="BalloonTextChar"/>
    <w:rsid w:val="006B3A88"/>
    <w:rPr>
      <w:rFonts w:ascii="Tahoma" w:hAnsi="Tahoma" w:cs="Tahoma"/>
      <w:sz w:val="16"/>
      <w:szCs w:val="16"/>
    </w:rPr>
  </w:style>
  <w:style w:type="character" w:customStyle="1" w:styleId="BalloonTextChar">
    <w:name w:val="Balloon Text Char"/>
    <w:basedOn w:val="DefaultParagraphFont"/>
    <w:link w:val="BalloonText"/>
    <w:rsid w:val="006B3A88"/>
    <w:rPr>
      <w:rFonts w:ascii="Tahoma" w:hAnsi="Tahoma" w:cs="Tahoma"/>
      <w:sz w:val="16"/>
      <w:szCs w:val="16"/>
      <w:lang w:val="en-US" w:eastAsia="ar-SA"/>
    </w:rPr>
  </w:style>
  <w:style w:type="character" w:styleId="Strong">
    <w:name w:val="Strong"/>
    <w:basedOn w:val="DefaultParagraphFont"/>
    <w:uiPriority w:val="22"/>
    <w:qFormat/>
    <w:rsid w:val="00E16430"/>
    <w:rPr>
      <w:b/>
      <w:bCs/>
    </w:rPr>
  </w:style>
  <w:style w:type="paragraph" w:styleId="NoSpacing">
    <w:name w:val="No Spacing"/>
    <w:link w:val="NoSpacingChar"/>
    <w:uiPriority w:val="99"/>
    <w:qFormat/>
    <w:rsid w:val="00E40A7C"/>
    <w:rPr>
      <w:rFonts w:ascii="Calibri" w:hAnsi="Calibri"/>
      <w:sz w:val="22"/>
      <w:szCs w:val="22"/>
      <w:lang w:bidi="ar-SA"/>
    </w:rPr>
  </w:style>
  <w:style w:type="character" w:customStyle="1" w:styleId="NoSpacingChar">
    <w:name w:val="No Spacing Char"/>
    <w:basedOn w:val="DefaultParagraphFont"/>
    <w:link w:val="NoSpacing"/>
    <w:uiPriority w:val="99"/>
    <w:locked/>
    <w:rsid w:val="00E40A7C"/>
    <w:rPr>
      <w:rFonts w:ascii="Calibri" w:hAnsi="Calibri"/>
      <w:sz w:val="22"/>
      <w:szCs w:val="22"/>
      <w:lang w:val="en-US" w:eastAsia="en-US" w:bidi="ar-SA"/>
    </w:rPr>
  </w:style>
  <w:style w:type="paragraph" w:styleId="ListParagraph">
    <w:name w:val="List Paragraph"/>
    <w:basedOn w:val="Normal"/>
    <w:uiPriority w:val="34"/>
    <w:qFormat/>
    <w:rsid w:val="00592283"/>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6E34B8"/>
  </w:style>
  <w:style w:type="paragraph" w:styleId="PlainText">
    <w:name w:val="Plain Text"/>
    <w:basedOn w:val="Normal"/>
    <w:link w:val="PlainTextChar"/>
    <w:semiHidden/>
    <w:unhideWhenUsed/>
    <w:rsid w:val="002E7F55"/>
    <w:pPr>
      <w:suppressAutoHyphens w:val="0"/>
    </w:pPr>
    <w:rPr>
      <w:rFonts w:ascii="Courier New" w:hAnsi="Courier New" w:cs="Courier New"/>
      <w:sz w:val="20"/>
      <w:szCs w:val="20"/>
      <w:lang w:eastAsia="en-US"/>
    </w:rPr>
  </w:style>
  <w:style w:type="character" w:customStyle="1" w:styleId="PlainTextChar">
    <w:name w:val="Plain Text Char"/>
    <w:basedOn w:val="DefaultParagraphFont"/>
    <w:link w:val="PlainText"/>
    <w:semiHidden/>
    <w:rsid w:val="002E7F55"/>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2683">
      <w:bodyDiv w:val="1"/>
      <w:marLeft w:val="0"/>
      <w:marRight w:val="0"/>
      <w:marTop w:val="0"/>
      <w:marBottom w:val="0"/>
      <w:divBdr>
        <w:top w:val="none" w:sz="0" w:space="0" w:color="auto"/>
        <w:left w:val="none" w:sz="0" w:space="0" w:color="auto"/>
        <w:bottom w:val="none" w:sz="0" w:space="0" w:color="auto"/>
        <w:right w:val="none" w:sz="0" w:space="0" w:color="auto"/>
      </w:divBdr>
    </w:div>
    <w:div w:id="189221776">
      <w:bodyDiv w:val="1"/>
      <w:marLeft w:val="0"/>
      <w:marRight w:val="0"/>
      <w:marTop w:val="0"/>
      <w:marBottom w:val="0"/>
      <w:divBdr>
        <w:top w:val="none" w:sz="0" w:space="0" w:color="auto"/>
        <w:left w:val="none" w:sz="0" w:space="0" w:color="auto"/>
        <w:bottom w:val="none" w:sz="0" w:space="0" w:color="auto"/>
        <w:right w:val="none" w:sz="0" w:space="0" w:color="auto"/>
      </w:divBdr>
    </w:div>
    <w:div w:id="357901562">
      <w:bodyDiv w:val="1"/>
      <w:marLeft w:val="0"/>
      <w:marRight w:val="0"/>
      <w:marTop w:val="0"/>
      <w:marBottom w:val="0"/>
      <w:divBdr>
        <w:top w:val="none" w:sz="0" w:space="0" w:color="auto"/>
        <w:left w:val="none" w:sz="0" w:space="0" w:color="auto"/>
        <w:bottom w:val="none" w:sz="0" w:space="0" w:color="auto"/>
        <w:right w:val="none" w:sz="0" w:space="0" w:color="auto"/>
      </w:divBdr>
    </w:div>
    <w:div w:id="518933888">
      <w:bodyDiv w:val="1"/>
      <w:marLeft w:val="0"/>
      <w:marRight w:val="0"/>
      <w:marTop w:val="0"/>
      <w:marBottom w:val="0"/>
      <w:divBdr>
        <w:top w:val="none" w:sz="0" w:space="0" w:color="auto"/>
        <w:left w:val="none" w:sz="0" w:space="0" w:color="auto"/>
        <w:bottom w:val="none" w:sz="0" w:space="0" w:color="auto"/>
        <w:right w:val="none" w:sz="0" w:space="0" w:color="auto"/>
      </w:divBdr>
    </w:div>
    <w:div w:id="654646717">
      <w:bodyDiv w:val="1"/>
      <w:marLeft w:val="0"/>
      <w:marRight w:val="0"/>
      <w:marTop w:val="0"/>
      <w:marBottom w:val="0"/>
      <w:divBdr>
        <w:top w:val="none" w:sz="0" w:space="0" w:color="auto"/>
        <w:left w:val="none" w:sz="0" w:space="0" w:color="auto"/>
        <w:bottom w:val="none" w:sz="0" w:space="0" w:color="auto"/>
        <w:right w:val="none" w:sz="0" w:space="0" w:color="auto"/>
      </w:divBdr>
    </w:div>
    <w:div w:id="1045984869">
      <w:bodyDiv w:val="1"/>
      <w:marLeft w:val="0"/>
      <w:marRight w:val="0"/>
      <w:marTop w:val="0"/>
      <w:marBottom w:val="0"/>
      <w:divBdr>
        <w:top w:val="none" w:sz="0" w:space="0" w:color="auto"/>
        <w:left w:val="none" w:sz="0" w:space="0" w:color="auto"/>
        <w:bottom w:val="none" w:sz="0" w:space="0" w:color="auto"/>
        <w:right w:val="none" w:sz="0" w:space="0" w:color="auto"/>
      </w:divBdr>
    </w:div>
    <w:div w:id="1333217971">
      <w:bodyDiv w:val="1"/>
      <w:marLeft w:val="0"/>
      <w:marRight w:val="0"/>
      <w:marTop w:val="0"/>
      <w:marBottom w:val="0"/>
      <w:divBdr>
        <w:top w:val="none" w:sz="0" w:space="0" w:color="auto"/>
        <w:left w:val="none" w:sz="0" w:space="0" w:color="auto"/>
        <w:bottom w:val="none" w:sz="0" w:space="0" w:color="auto"/>
        <w:right w:val="none" w:sz="0" w:space="0" w:color="auto"/>
      </w:divBdr>
    </w:div>
    <w:div w:id="1706715577">
      <w:bodyDiv w:val="1"/>
      <w:marLeft w:val="0"/>
      <w:marRight w:val="0"/>
      <w:marTop w:val="0"/>
      <w:marBottom w:val="0"/>
      <w:divBdr>
        <w:top w:val="none" w:sz="0" w:space="0" w:color="auto"/>
        <w:left w:val="none" w:sz="0" w:space="0" w:color="auto"/>
        <w:bottom w:val="none" w:sz="0" w:space="0" w:color="auto"/>
        <w:right w:val="none" w:sz="0" w:space="0" w:color="auto"/>
      </w:divBdr>
    </w:div>
    <w:div w:id="1799882880">
      <w:bodyDiv w:val="1"/>
      <w:marLeft w:val="0"/>
      <w:marRight w:val="0"/>
      <w:marTop w:val="0"/>
      <w:marBottom w:val="0"/>
      <w:divBdr>
        <w:top w:val="none" w:sz="0" w:space="0" w:color="auto"/>
        <w:left w:val="none" w:sz="0" w:space="0" w:color="auto"/>
        <w:bottom w:val="none" w:sz="0" w:space="0" w:color="auto"/>
        <w:right w:val="none" w:sz="0" w:space="0" w:color="auto"/>
      </w:divBdr>
    </w:div>
    <w:div w:id="1882475092">
      <w:bodyDiv w:val="1"/>
      <w:marLeft w:val="0"/>
      <w:marRight w:val="0"/>
      <w:marTop w:val="0"/>
      <w:marBottom w:val="0"/>
      <w:divBdr>
        <w:top w:val="none" w:sz="0" w:space="0" w:color="auto"/>
        <w:left w:val="none" w:sz="0" w:space="0" w:color="auto"/>
        <w:bottom w:val="none" w:sz="0" w:space="0" w:color="auto"/>
        <w:right w:val="none" w:sz="0" w:space="0" w:color="auto"/>
      </w:divBdr>
    </w:div>
    <w:div w:id="189635863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7581201">
          <w:marLeft w:val="0"/>
          <w:marRight w:val="0"/>
          <w:marTop w:val="0"/>
          <w:marBottom w:val="0"/>
          <w:divBdr>
            <w:top w:val="none" w:sz="0" w:space="0" w:color="auto"/>
            <w:left w:val="none" w:sz="0" w:space="0" w:color="auto"/>
            <w:bottom w:val="none" w:sz="0" w:space="0" w:color="auto"/>
            <w:right w:val="none" w:sz="0" w:space="0" w:color="auto"/>
          </w:divBdr>
          <w:divsChild>
            <w:div w:id="7874366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3167903">
                  <w:marLeft w:val="0"/>
                  <w:marRight w:val="0"/>
                  <w:marTop w:val="0"/>
                  <w:marBottom w:val="0"/>
                  <w:divBdr>
                    <w:top w:val="none" w:sz="0" w:space="0" w:color="auto"/>
                    <w:left w:val="none" w:sz="0" w:space="0" w:color="auto"/>
                    <w:bottom w:val="none" w:sz="0" w:space="0" w:color="auto"/>
                    <w:right w:val="none" w:sz="0" w:space="0" w:color="auto"/>
                  </w:divBdr>
                  <w:divsChild>
                    <w:div w:id="20361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02284">
      <w:bodyDiv w:val="1"/>
      <w:marLeft w:val="0"/>
      <w:marRight w:val="0"/>
      <w:marTop w:val="0"/>
      <w:marBottom w:val="0"/>
      <w:divBdr>
        <w:top w:val="none" w:sz="0" w:space="0" w:color="auto"/>
        <w:left w:val="none" w:sz="0" w:space="0" w:color="auto"/>
        <w:bottom w:val="none" w:sz="0" w:space="0" w:color="auto"/>
        <w:right w:val="none" w:sz="0" w:space="0" w:color="auto"/>
      </w:divBdr>
    </w:div>
    <w:div w:id="2102070236">
      <w:bodyDiv w:val="1"/>
      <w:marLeft w:val="0"/>
      <w:marRight w:val="0"/>
      <w:marTop w:val="0"/>
      <w:marBottom w:val="0"/>
      <w:divBdr>
        <w:top w:val="none" w:sz="0" w:space="0" w:color="auto"/>
        <w:left w:val="none" w:sz="0" w:space="0" w:color="auto"/>
        <w:bottom w:val="none" w:sz="0" w:space="0" w:color="auto"/>
        <w:right w:val="none" w:sz="0" w:space="0" w:color="auto"/>
      </w:divBdr>
    </w:div>
    <w:div w:id="21216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FM9FY TMF7Q KCKCT V9T29 TBBBG</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Jatin Bajaj</cp:lastModifiedBy>
  <cp:revision>2</cp:revision>
  <cp:lastPrinted>2010-05-25T13:49:00Z</cp:lastPrinted>
  <dcterms:created xsi:type="dcterms:W3CDTF">2020-08-04T06:57:00Z</dcterms:created>
  <dcterms:modified xsi:type="dcterms:W3CDTF">2020-08-04T06:57:00Z</dcterms:modified>
</cp:coreProperties>
</file>