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ivdocumentdivfirstsection"/>
        <w:tblW w:w="5000" w:type="pct"/>
        <w:tblCellSpacing w:w="0" w:type="dxa"/>
        <w:tblCellMar>
          <w:left w:w="0" w:type="dxa"/>
          <w:right w:w="0" w:type="dxa"/>
        </w:tblCellMar>
        <w:tblLook w:val="05E0" w:firstRow="1" w:lastRow="1" w:firstColumn="1" w:lastColumn="1" w:noHBand="0" w:noVBand="1"/>
      </w:tblPr>
      <w:tblGrid>
        <w:gridCol w:w="10160"/>
      </w:tblGrid>
      <w:tr w:rsidR="000C0EBF" w:rsidTr="005049A4">
        <w:trPr>
          <w:tblCellSpacing w:w="0" w:type="dxa"/>
        </w:trPr>
        <w:tc>
          <w:tcPr>
            <w:tcW w:w="0" w:type="auto"/>
            <w:tcMar>
              <w:top w:w="0" w:type="dxa"/>
              <w:left w:w="0" w:type="dxa"/>
              <w:bottom w:w="0" w:type="dxa"/>
              <w:right w:w="0" w:type="dxa"/>
            </w:tcMar>
            <w:vAlign w:val="bottom"/>
            <w:hideMark/>
          </w:tcPr>
          <w:p w:rsidR="008559A2" w:rsidRPr="00DC0073" w:rsidRDefault="0009666F" w:rsidP="005049A4">
            <w:pPr>
              <w:pStyle w:val="divname"/>
              <w:spacing w:after="20"/>
              <w:rPr>
                <w:rStyle w:val="divdocumentdivparagraph"/>
                <w:rFonts w:ascii="Georgia" w:eastAsia="Georgia" w:hAnsi="Georgia" w:cs="Georgia"/>
                <w:sz w:val="28"/>
                <w:szCs w:val="28"/>
              </w:rPr>
            </w:pPr>
            <w:r>
              <w:rPr>
                <w:rStyle w:val="span"/>
                <w:rFonts w:eastAsia="Georgia"/>
              </w:rPr>
              <w:t xml:space="preserve"> </w:t>
            </w:r>
            <w:bookmarkStart w:id="0" w:name="_GoBack"/>
            <w:r w:rsidR="00763116">
              <w:rPr>
                <w:rStyle w:val="span"/>
                <w:rFonts w:eastAsia="Georgia"/>
              </w:rPr>
              <w:t>Vivek .M</w:t>
            </w:r>
            <w:bookmarkEnd w:id="0"/>
            <w:r w:rsidR="00763116">
              <w:rPr>
                <w:rStyle w:val="span"/>
                <w:rFonts w:eastAsia="Georgia"/>
              </w:rPr>
              <w:t xml:space="preserve">                                                    </w:t>
            </w:r>
            <w:r w:rsidR="00080576">
              <w:rPr>
                <w:noProof/>
                <w:lang w:val="en-IN" w:eastAsia="en-IN"/>
              </w:rPr>
              <w:drawing>
                <wp:inline distT="0" distB="0" distL="0" distR="0">
                  <wp:extent cx="2124075" cy="723900"/>
                  <wp:effectExtent l="0" t="0" r="0" b="0"/>
                  <wp:docPr id="1" name="Picture 1" descr="AWS Cloud Practitioner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64172" name="Picture 1" descr="AWS Cloud Practitioner Certification"/>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24075" cy="723900"/>
                          </a:xfrm>
                          <a:prstGeom prst="rect">
                            <a:avLst/>
                          </a:prstGeom>
                          <a:noFill/>
                          <a:ln>
                            <a:noFill/>
                          </a:ln>
                        </pic:spPr>
                      </pic:pic>
                    </a:graphicData>
                  </a:graphic>
                </wp:inline>
              </w:drawing>
            </w:r>
            <w:r w:rsidR="00080576">
              <w:rPr>
                <w:noProof/>
                <w:lang w:val="en-IN" w:eastAsia="en-IN"/>
              </w:rPr>
              <w:drawing>
                <wp:inline distT="0" distB="0" distL="0" distR="0">
                  <wp:extent cx="1219200" cy="790575"/>
                  <wp:effectExtent l="0" t="0" r="0" b="9525"/>
                  <wp:docPr id="2" name="Picture 2" descr="Microsoft Certified: Azure Fundamentals badge image. Issued by 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3558" name="Picture 1" descr="Microsoft Certified: Azure Fundamentals badge image. Issued by Microsof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19200" cy="790575"/>
                          </a:xfrm>
                          <a:prstGeom prst="rect">
                            <a:avLst/>
                          </a:prstGeom>
                          <a:noFill/>
                          <a:ln>
                            <a:noFill/>
                          </a:ln>
                        </pic:spPr>
                      </pic:pic>
                    </a:graphicData>
                  </a:graphic>
                </wp:inline>
              </w:drawing>
            </w:r>
          </w:p>
        </w:tc>
      </w:tr>
    </w:tbl>
    <w:p w:rsidR="008559A2" w:rsidRDefault="008559A2" w:rsidP="008559A2">
      <w:pPr>
        <w:rPr>
          <w:vanish/>
        </w:rPr>
      </w:pPr>
    </w:p>
    <w:tbl>
      <w:tblPr>
        <w:tblStyle w:val="divdocumentdivfirstsection"/>
        <w:tblW w:w="5000" w:type="pct"/>
        <w:tblCellSpacing w:w="0" w:type="dxa"/>
        <w:tblCellMar>
          <w:left w:w="0" w:type="dxa"/>
          <w:right w:w="0" w:type="dxa"/>
        </w:tblCellMar>
        <w:tblLook w:val="05E0" w:firstRow="1" w:lastRow="1" w:firstColumn="1" w:lastColumn="1" w:noHBand="0" w:noVBand="1"/>
      </w:tblPr>
      <w:tblGrid>
        <w:gridCol w:w="10160"/>
      </w:tblGrid>
      <w:tr w:rsidR="000C0EBF" w:rsidTr="5ADA1DB4">
        <w:trPr>
          <w:tblCellSpacing w:w="0" w:type="dxa"/>
        </w:trPr>
        <w:tc>
          <w:tcPr>
            <w:tcW w:w="0" w:type="auto"/>
            <w:tcMar>
              <w:top w:w="0" w:type="dxa"/>
              <w:left w:w="0" w:type="dxa"/>
              <w:bottom w:w="0" w:type="dxa"/>
              <w:right w:w="0" w:type="dxa"/>
            </w:tcMar>
            <w:vAlign w:val="bottom"/>
            <w:hideMark/>
          </w:tcPr>
          <w:p w:rsidR="00933411" w:rsidRDefault="0009666F" w:rsidP="00933411">
            <w:pPr>
              <w:spacing w:line="276" w:lineRule="auto"/>
              <w:rPr>
                <w:rFonts w:ascii="Calibri" w:eastAsia="Calibri" w:hAnsi="Calibri" w:cs="Calibri"/>
                <w:b/>
              </w:rPr>
            </w:pPr>
            <w:r>
              <w:rPr>
                <w:rFonts w:ascii="Calibri" w:eastAsia="Calibri" w:hAnsi="Calibri" w:cs="Calibri"/>
                <w:b/>
              </w:rPr>
              <w:t>Mobile: 9390058539</w:t>
            </w:r>
          </w:p>
          <w:p w:rsidR="008559A2" w:rsidRDefault="0009666F" w:rsidP="00933411">
            <w:pPr>
              <w:spacing w:line="276" w:lineRule="auto"/>
              <w:rPr>
                <w:rStyle w:val="divdocumentdivparagraph"/>
                <w:rFonts w:ascii="Georgia" w:eastAsia="Georgia" w:hAnsi="Georgia" w:cs="Georgia"/>
              </w:rPr>
            </w:pPr>
            <w:r>
              <w:rPr>
                <w:rFonts w:ascii="Calibri" w:eastAsia="Calibri" w:hAnsi="Calibri" w:cs="Calibri"/>
                <w:b/>
              </w:rPr>
              <w:t xml:space="preserve">Email id:   </w:t>
            </w:r>
            <w:hyperlink r:id="rId8" w:history="1">
              <w:r w:rsidRPr="00A941D2">
                <w:rPr>
                  <w:rStyle w:val="Hyperlink"/>
                  <w:rFonts w:ascii="Calibri" w:eastAsia="Calibri" w:hAnsi="Calibri" w:cs="Calibri"/>
                  <w:b/>
                </w:rPr>
                <w:t>vivekmanda929@gmail.com</w:t>
              </w:r>
            </w:hyperlink>
            <w:r w:rsidRPr="008E1E5D">
              <w:rPr>
                <w:rStyle w:val="divdocumentdivparagraph"/>
                <w:rFonts w:ascii="Georgia" w:eastAsia="Georgia" w:hAnsi="Georgia" w:cs="Georgia"/>
              </w:rPr>
              <w:t xml:space="preserve"> </w:t>
            </w:r>
          </w:p>
          <w:p w:rsidR="00933411" w:rsidRPr="00933411" w:rsidRDefault="00933411" w:rsidP="00933411">
            <w:pPr>
              <w:spacing w:line="276" w:lineRule="auto"/>
              <w:rPr>
                <w:rStyle w:val="divdocumentdivparagraph"/>
                <w:rFonts w:ascii="Calibri" w:eastAsia="Calibri" w:hAnsi="Calibri" w:cs="Calibri"/>
                <w:b/>
              </w:rPr>
            </w:pPr>
          </w:p>
        </w:tc>
      </w:tr>
    </w:tbl>
    <w:p w:rsidR="00B811F4" w:rsidRPr="00DD0D37" w:rsidRDefault="0009666F" w:rsidP="00B811F4">
      <w:pPr>
        <w:spacing w:line="480" w:lineRule="auto"/>
        <w:ind w:right="-19"/>
        <w:rPr>
          <w:rFonts w:asciiTheme="minorHAnsi" w:eastAsia="Calibri" w:hAnsiTheme="minorHAnsi" w:cstheme="minorHAnsi"/>
          <w:b/>
          <w:sz w:val="20"/>
          <w:szCs w:val="20"/>
          <w:shd w:val="clear" w:color="auto" w:fill="D9D9D9"/>
        </w:rPr>
      </w:pPr>
      <w:r w:rsidRPr="00DD0D37">
        <w:rPr>
          <w:rFonts w:asciiTheme="minorHAnsi" w:eastAsia="Calibri" w:hAnsiTheme="minorHAnsi" w:cstheme="minorHAnsi"/>
          <w:b/>
          <w:sz w:val="20"/>
          <w:szCs w:val="20"/>
          <w:shd w:val="clear" w:color="auto" w:fill="D9D9D9"/>
        </w:rPr>
        <w:t>Career Summary</w:t>
      </w:r>
    </w:p>
    <w:p w:rsidR="00B811F4" w:rsidRPr="00DD0D37" w:rsidRDefault="0009666F" w:rsidP="00B811F4">
      <w:pPr>
        <w:spacing w:line="480" w:lineRule="auto"/>
        <w:ind w:right="-19"/>
        <w:rPr>
          <w:rFonts w:asciiTheme="minorHAnsi" w:eastAsia="Calibri" w:hAnsiTheme="minorHAnsi" w:cstheme="minorHAnsi"/>
          <w:b/>
          <w:sz w:val="20"/>
          <w:szCs w:val="20"/>
          <w:shd w:val="clear" w:color="auto" w:fill="D9D9D9"/>
        </w:rPr>
      </w:pPr>
      <w:r w:rsidRPr="00DD0D37">
        <w:rPr>
          <w:rFonts w:asciiTheme="minorHAnsi" w:hAnsiTheme="minorHAnsi" w:cstheme="minorHAnsi"/>
          <w:b/>
          <w:sz w:val="20"/>
          <w:szCs w:val="20"/>
        </w:rPr>
        <w:t>Having 8 Years’ experience as a DevOps / Dev</w:t>
      </w:r>
      <w:r w:rsidR="00763116" w:rsidRPr="00DD0D37">
        <w:rPr>
          <w:rFonts w:asciiTheme="minorHAnsi" w:hAnsiTheme="minorHAnsi" w:cstheme="minorHAnsi"/>
          <w:b/>
          <w:sz w:val="20"/>
          <w:szCs w:val="20"/>
        </w:rPr>
        <w:t xml:space="preserve"> </w:t>
      </w:r>
      <w:r w:rsidRPr="00DD0D37">
        <w:rPr>
          <w:rFonts w:asciiTheme="minorHAnsi" w:hAnsiTheme="minorHAnsi" w:cstheme="minorHAnsi"/>
          <w:b/>
          <w:sz w:val="20"/>
          <w:szCs w:val="20"/>
        </w:rPr>
        <w:t>Sec</w:t>
      </w:r>
      <w:r w:rsidR="00763116" w:rsidRPr="00DD0D37">
        <w:rPr>
          <w:rFonts w:asciiTheme="minorHAnsi" w:hAnsiTheme="minorHAnsi" w:cstheme="minorHAnsi"/>
          <w:b/>
          <w:sz w:val="20"/>
          <w:szCs w:val="20"/>
        </w:rPr>
        <w:t xml:space="preserve"> </w:t>
      </w:r>
      <w:r w:rsidRPr="00DD0D37">
        <w:rPr>
          <w:rFonts w:asciiTheme="minorHAnsi" w:hAnsiTheme="minorHAnsi" w:cstheme="minorHAnsi"/>
          <w:b/>
          <w:sz w:val="20"/>
          <w:szCs w:val="20"/>
        </w:rPr>
        <w:t xml:space="preserve">Ops </w:t>
      </w:r>
      <w:r w:rsidR="00763116" w:rsidRPr="00DD0D37">
        <w:rPr>
          <w:rFonts w:asciiTheme="minorHAnsi" w:hAnsiTheme="minorHAnsi" w:cstheme="minorHAnsi"/>
          <w:b/>
          <w:sz w:val="20"/>
          <w:szCs w:val="20"/>
        </w:rPr>
        <w:t>/</w:t>
      </w:r>
      <w:r w:rsidR="004F34CB">
        <w:rPr>
          <w:rFonts w:asciiTheme="minorHAnsi" w:hAnsiTheme="minorHAnsi" w:cstheme="minorHAnsi"/>
          <w:b/>
          <w:sz w:val="20"/>
          <w:szCs w:val="20"/>
        </w:rPr>
        <w:t xml:space="preserve"> Cloud Security/</w:t>
      </w:r>
      <w:r w:rsidR="00763116" w:rsidRPr="00DD0D37">
        <w:rPr>
          <w:rFonts w:asciiTheme="minorHAnsi" w:hAnsiTheme="minorHAnsi" w:cstheme="minorHAnsi"/>
          <w:b/>
          <w:sz w:val="20"/>
          <w:szCs w:val="20"/>
        </w:rPr>
        <w:t>AWS/</w:t>
      </w:r>
      <w:r w:rsidRPr="00DD0D37">
        <w:rPr>
          <w:rFonts w:asciiTheme="minorHAnsi" w:hAnsiTheme="minorHAnsi" w:cstheme="minorHAnsi"/>
          <w:b/>
          <w:sz w:val="20"/>
          <w:szCs w:val="20"/>
        </w:rPr>
        <w:t xml:space="preserve">Azure </w:t>
      </w:r>
      <w:r w:rsidR="00763116" w:rsidRPr="00DD0D37">
        <w:rPr>
          <w:rFonts w:asciiTheme="minorHAnsi" w:hAnsiTheme="minorHAnsi" w:cstheme="minorHAnsi"/>
          <w:b/>
          <w:sz w:val="20"/>
          <w:szCs w:val="20"/>
        </w:rPr>
        <w:t>/</w:t>
      </w:r>
      <w:r w:rsidR="00D01463" w:rsidRPr="00DD0D37">
        <w:rPr>
          <w:rFonts w:asciiTheme="minorHAnsi" w:hAnsiTheme="minorHAnsi" w:cstheme="minorHAnsi"/>
          <w:b/>
          <w:sz w:val="20"/>
          <w:szCs w:val="20"/>
        </w:rPr>
        <w:t xml:space="preserve"> Azure Dev</w:t>
      </w:r>
      <w:r w:rsidR="00A377D4" w:rsidRPr="00DD0D37">
        <w:rPr>
          <w:rFonts w:asciiTheme="minorHAnsi" w:hAnsiTheme="minorHAnsi" w:cstheme="minorHAnsi"/>
          <w:b/>
          <w:sz w:val="20"/>
          <w:szCs w:val="20"/>
        </w:rPr>
        <w:t xml:space="preserve"> </w:t>
      </w:r>
      <w:r w:rsidR="00D01463" w:rsidRPr="00DD0D37">
        <w:rPr>
          <w:rFonts w:asciiTheme="minorHAnsi" w:hAnsiTheme="minorHAnsi" w:cstheme="minorHAnsi"/>
          <w:b/>
          <w:sz w:val="20"/>
          <w:szCs w:val="20"/>
        </w:rPr>
        <w:t>ops</w:t>
      </w:r>
      <w:r w:rsidR="00933411" w:rsidRPr="00DD0D37">
        <w:rPr>
          <w:rFonts w:asciiTheme="minorHAnsi" w:hAnsiTheme="minorHAnsi" w:cstheme="minorHAnsi"/>
          <w:b/>
          <w:sz w:val="20"/>
          <w:szCs w:val="20"/>
        </w:rPr>
        <w:t>/</w:t>
      </w:r>
      <w:r w:rsidR="006C452F" w:rsidRPr="00DD0D37">
        <w:rPr>
          <w:rFonts w:asciiTheme="minorHAnsi" w:hAnsiTheme="minorHAnsi" w:cstheme="minorHAnsi"/>
          <w:b/>
          <w:sz w:val="20"/>
          <w:szCs w:val="20"/>
        </w:rPr>
        <w:t xml:space="preserve"> SRE/ </w:t>
      </w:r>
      <w:r w:rsidR="00F87877" w:rsidRPr="00DD0D37">
        <w:rPr>
          <w:rFonts w:asciiTheme="minorHAnsi" w:hAnsiTheme="minorHAnsi" w:cstheme="minorHAnsi"/>
          <w:b/>
          <w:sz w:val="20"/>
          <w:szCs w:val="20"/>
        </w:rPr>
        <w:t>/Cloud Engineer/</w:t>
      </w:r>
      <w:r w:rsidRPr="00DD0D37">
        <w:rPr>
          <w:rFonts w:asciiTheme="minorHAnsi" w:hAnsiTheme="minorHAnsi" w:cstheme="minorHAnsi"/>
          <w:b/>
          <w:sz w:val="20"/>
          <w:szCs w:val="20"/>
        </w:rPr>
        <w:t>Terraform</w:t>
      </w:r>
      <w:r w:rsidR="00B523FF" w:rsidRPr="00DD0D37">
        <w:rPr>
          <w:rFonts w:asciiTheme="minorHAnsi" w:hAnsiTheme="minorHAnsi" w:cstheme="minorHAnsi"/>
          <w:b/>
          <w:sz w:val="20"/>
          <w:szCs w:val="20"/>
        </w:rPr>
        <w:t>/</w:t>
      </w:r>
      <w:r w:rsidRPr="00DD0D37">
        <w:rPr>
          <w:rFonts w:asciiTheme="minorHAnsi" w:hAnsiTheme="minorHAnsi" w:cstheme="minorHAnsi"/>
          <w:b/>
          <w:sz w:val="20"/>
          <w:szCs w:val="20"/>
        </w:rPr>
        <w:t xml:space="preserve"> </w:t>
      </w:r>
      <w:r w:rsidR="00DA1BE1">
        <w:rPr>
          <w:rFonts w:asciiTheme="minorHAnsi" w:hAnsiTheme="minorHAnsi" w:cstheme="minorHAnsi"/>
          <w:b/>
          <w:sz w:val="20"/>
          <w:szCs w:val="20"/>
        </w:rPr>
        <w:t>kuber</w:t>
      </w:r>
      <w:r w:rsidR="00B95AA4" w:rsidRPr="00DD0D37">
        <w:rPr>
          <w:rFonts w:asciiTheme="minorHAnsi" w:hAnsiTheme="minorHAnsi" w:cstheme="minorHAnsi"/>
          <w:b/>
          <w:sz w:val="20"/>
          <w:szCs w:val="20"/>
        </w:rPr>
        <w:t>netes</w:t>
      </w:r>
      <w:r w:rsidR="002A2A24" w:rsidRPr="00DD0D37">
        <w:rPr>
          <w:rFonts w:asciiTheme="minorHAnsi" w:hAnsiTheme="minorHAnsi" w:cstheme="minorHAnsi"/>
          <w:b/>
          <w:sz w:val="20"/>
          <w:szCs w:val="20"/>
        </w:rPr>
        <w:t>/ Docker/</w:t>
      </w:r>
      <w:r w:rsidR="00C227AD" w:rsidRPr="00DD0D37">
        <w:rPr>
          <w:rFonts w:asciiTheme="minorHAnsi" w:hAnsiTheme="minorHAnsi" w:cstheme="minorHAnsi"/>
          <w:b/>
          <w:sz w:val="20"/>
          <w:szCs w:val="20"/>
        </w:rPr>
        <w:t xml:space="preserve"> </w:t>
      </w:r>
      <w:r w:rsidRPr="00DD0D37">
        <w:rPr>
          <w:rFonts w:asciiTheme="minorHAnsi" w:hAnsiTheme="minorHAnsi" w:cstheme="minorHAnsi"/>
          <w:b/>
          <w:sz w:val="20"/>
          <w:szCs w:val="20"/>
        </w:rPr>
        <w:t>Build</w:t>
      </w:r>
      <w:r w:rsidR="00DE1BA2" w:rsidRPr="00DD0D37">
        <w:rPr>
          <w:rFonts w:asciiTheme="minorHAnsi" w:hAnsiTheme="minorHAnsi" w:cstheme="minorHAnsi"/>
          <w:b/>
          <w:sz w:val="20"/>
          <w:szCs w:val="20"/>
        </w:rPr>
        <w:t xml:space="preserve"> and Release Engineer in </w:t>
      </w:r>
      <w:r w:rsidRPr="00DD0D37">
        <w:rPr>
          <w:rFonts w:asciiTheme="minorHAnsi" w:hAnsiTheme="minorHAnsi" w:cstheme="minorHAnsi"/>
          <w:b/>
          <w:sz w:val="20"/>
          <w:szCs w:val="20"/>
        </w:rPr>
        <w:t>Unix Environment</w:t>
      </w:r>
      <w:r w:rsidRPr="00DD0D37">
        <w:rPr>
          <w:rFonts w:asciiTheme="minorHAnsi" w:hAnsiTheme="minorHAnsi" w:cstheme="minorHAnsi"/>
          <w:sz w:val="20"/>
          <w:szCs w:val="20"/>
        </w:rPr>
        <w:t>.</w:t>
      </w:r>
    </w:p>
    <w:p w:rsidR="008559A2" w:rsidRPr="00DD0D37" w:rsidRDefault="0009666F" w:rsidP="008559A2">
      <w:pPr>
        <w:pStyle w:val="divdocumentdivsectiontitle"/>
        <w:pBdr>
          <w:bottom w:val="single" w:sz="8" w:space="0" w:color="000000"/>
        </w:pBdr>
        <w:spacing w:before="160" w:after="60"/>
        <w:rPr>
          <w:rFonts w:asciiTheme="minorHAnsi" w:eastAsia="Arial" w:hAnsiTheme="minorHAnsi" w:cstheme="minorHAnsi"/>
          <w:b/>
          <w:bCs/>
          <w:color w:val="000000"/>
          <w:sz w:val="20"/>
          <w:szCs w:val="20"/>
        </w:rPr>
      </w:pPr>
      <w:r w:rsidRPr="00DD0D37">
        <w:rPr>
          <w:rFonts w:asciiTheme="minorHAnsi" w:eastAsia="Arial" w:hAnsiTheme="minorHAnsi" w:cstheme="minorHAnsi"/>
          <w:b/>
          <w:bCs/>
          <w:color w:val="000000"/>
          <w:sz w:val="20"/>
          <w:szCs w:val="20"/>
        </w:rPr>
        <w:t>Professional Summary</w:t>
      </w:r>
    </w:p>
    <w:p w:rsidR="00C227AD" w:rsidRPr="00DD0D37" w:rsidRDefault="0009666F" w:rsidP="00B234B7">
      <w:pPr>
        <w:numPr>
          <w:ilvl w:val="0"/>
          <w:numId w:val="1"/>
        </w:numPr>
        <w:tabs>
          <w:tab w:val="left" w:pos="872"/>
        </w:tabs>
        <w:spacing w:line="276" w:lineRule="auto"/>
        <w:ind w:right="149"/>
        <w:rPr>
          <w:rFonts w:asciiTheme="minorHAnsi" w:eastAsia="Calibri" w:hAnsiTheme="minorHAnsi" w:cstheme="minorHAnsi"/>
          <w:sz w:val="20"/>
          <w:szCs w:val="20"/>
        </w:rPr>
      </w:pPr>
      <w:r w:rsidRPr="00DD0D37">
        <w:rPr>
          <w:rFonts w:asciiTheme="minorHAnsi" w:eastAsia="Calibri" w:hAnsiTheme="minorHAnsi" w:cstheme="minorHAnsi"/>
          <w:sz w:val="20"/>
          <w:szCs w:val="20"/>
        </w:rPr>
        <w:t>Having</w:t>
      </w:r>
      <w:r w:rsidR="002A2A24" w:rsidRPr="00DD0D37">
        <w:rPr>
          <w:rFonts w:asciiTheme="minorHAnsi" w:eastAsia="Calibri" w:hAnsiTheme="minorHAnsi" w:cstheme="minorHAnsi"/>
          <w:b/>
          <w:sz w:val="20"/>
          <w:szCs w:val="20"/>
        </w:rPr>
        <w:t xml:space="preserve"> </w:t>
      </w:r>
      <w:r w:rsidR="00B234B7" w:rsidRPr="00DD0D37">
        <w:rPr>
          <w:rFonts w:asciiTheme="minorHAnsi" w:eastAsia="Calibri" w:hAnsiTheme="minorHAnsi" w:cstheme="minorHAnsi"/>
          <w:b/>
          <w:sz w:val="20"/>
          <w:szCs w:val="20"/>
        </w:rPr>
        <w:t>8 Years</w:t>
      </w:r>
      <w:r w:rsidRPr="00DD0D37">
        <w:rPr>
          <w:rFonts w:asciiTheme="minorHAnsi" w:eastAsia="Calibri" w:hAnsiTheme="minorHAnsi" w:cstheme="minorHAnsi"/>
          <w:sz w:val="20"/>
          <w:szCs w:val="20"/>
        </w:rPr>
        <w:t xml:space="preserve"> of experience of </w:t>
      </w:r>
      <w:r w:rsidRPr="00DD0D37">
        <w:rPr>
          <w:rFonts w:asciiTheme="minorHAnsi" w:eastAsia="Calibri" w:hAnsiTheme="minorHAnsi" w:cstheme="minorHAnsi"/>
          <w:b/>
          <w:sz w:val="20"/>
          <w:szCs w:val="20"/>
        </w:rPr>
        <w:t>Dev ops/AWS/Azure</w:t>
      </w:r>
      <w:r w:rsidR="00F87877" w:rsidRPr="00DD0D37">
        <w:rPr>
          <w:rFonts w:asciiTheme="minorHAnsi" w:eastAsia="Calibri" w:hAnsiTheme="minorHAnsi" w:cstheme="minorHAnsi"/>
          <w:b/>
          <w:sz w:val="20"/>
          <w:szCs w:val="20"/>
        </w:rPr>
        <w:t xml:space="preserve"> Dev ops</w:t>
      </w:r>
      <w:r w:rsidRPr="00DD0D37">
        <w:rPr>
          <w:rFonts w:asciiTheme="minorHAnsi" w:eastAsia="Calibri" w:hAnsiTheme="minorHAnsi" w:cstheme="minorHAnsi"/>
          <w:b/>
          <w:sz w:val="20"/>
          <w:szCs w:val="20"/>
        </w:rPr>
        <w:t>/</w:t>
      </w:r>
      <w:r w:rsidR="00F87877" w:rsidRPr="00DD0D37">
        <w:rPr>
          <w:rFonts w:asciiTheme="minorHAnsi" w:eastAsia="Calibri" w:hAnsiTheme="minorHAnsi" w:cstheme="minorHAnsi"/>
          <w:b/>
          <w:sz w:val="20"/>
          <w:szCs w:val="20"/>
        </w:rPr>
        <w:t>SRE/</w:t>
      </w:r>
      <w:r w:rsidRPr="00DD0D37">
        <w:rPr>
          <w:rFonts w:asciiTheme="minorHAnsi" w:eastAsia="Calibri" w:hAnsiTheme="minorHAnsi" w:cstheme="minorHAnsi"/>
          <w:b/>
          <w:sz w:val="20"/>
          <w:szCs w:val="20"/>
        </w:rPr>
        <w:t xml:space="preserve">Build Automation and Release </w:t>
      </w:r>
      <w:r w:rsidRPr="00DD0D37">
        <w:rPr>
          <w:rFonts w:asciiTheme="minorHAnsi" w:eastAsia="Calibri" w:hAnsiTheme="minorHAnsi" w:cstheme="minorHAnsi"/>
          <w:b/>
          <w:sz w:val="20"/>
          <w:szCs w:val="20"/>
        </w:rPr>
        <w:t>Management</w:t>
      </w:r>
      <w:r w:rsidRPr="00DD0D37">
        <w:rPr>
          <w:rFonts w:asciiTheme="minorHAnsi" w:eastAsia="Calibri" w:hAnsiTheme="minorHAnsi" w:cstheme="minorHAnsi"/>
          <w:sz w:val="20"/>
          <w:szCs w:val="20"/>
        </w:rPr>
        <w:t>/</w:t>
      </w:r>
      <w:r w:rsidRPr="00DD0D37">
        <w:rPr>
          <w:rFonts w:asciiTheme="minorHAnsi" w:eastAsia="Calibri" w:hAnsiTheme="minorHAnsi" w:cstheme="minorHAnsi"/>
          <w:b/>
          <w:sz w:val="20"/>
          <w:szCs w:val="20"/>
        </w:rPr>
        <w:t>Software Configuration</w:t>
      </w:r>
      <w:r w:rsidRPr="00DD0D37">
        <w:rPr>
          <w:rFonts w:asciiTheme="minorHAnsi" w:eastAsia="Calibri" w:hAnsiTheme="minorHAnsi" w:cstheme="minorHAnsi"/>
          <w:sz w:val="20"/>
          <w:szCs w:val="20"/>
        </w:rPr>
        <w:t xml:space="preserve"> setting up and maintaining CI &amp; CD pipelines and delivering releases for multiple Applications running on both Linux based distributed Infrastructure.</w:t>
      </w:r>
    </w:p>
    <w:p w:rsidR="00C227AD" w:rsidRPr="00DD0D37" w:rsidRDefault="0009666F" w:rsidP="00B234B7">
      <w:pPr>
        <w:numPr>
          <w:ilvl w:val="0"/>
          <w:numId w:val="1"/>
        </w:numPr>
        <w:spacing w:line="276" w:lineRule="auto"/>
        <w:rPr>
          <w:rFonts w:asciiTheme="minorHAnsi" w:eastAsia="Calibri" w:hAnsiTheme="minorHAnsi" w:cstheme="minorHAnsi"/>
          <w:sz w:val="20"/>
          <w:szCs w:val="20"/>
        </w:rPr>
      </w:pPr>
      <w:r w:rsidRPr="00DD0D37">
        <w:rPr>
          <w:rFonts w:asciiTheme="minorHAnsi" w:eastAsia="Calibri" w:hAnsiTheme="minorHAnsi" w:cstheme="minorHAnsi"/>
          <w:sz w:val="20"/>
          <w:szCs w:val="20"/>
        </w:rPr>
        <w:t>Working as AWS cloud computing in IT industry using DevOps tools such a</w:t>
      </w:r>
      <w:r w:rsidRPr="00DD0D37">
        <w:rPr>
          <w:rFonts w:asciiTheme="minorHAnsi" w:eastAsia="Calibri" w:hAnsiTheme="minorHAnsi" w:cstheme="minorHAnsi"/>
          <w:sz w:val="20"/>
          <w:szCs w:val="20"/>
        </w:rPr>
        <w:t>s Git, Bit Bucket, Maven, Jenkins, Docker, Kubernetes, Nexus, Jira</w:t>
      </w:r>
      <w:r w:rsidR="005049A4" w:rsidRPr="00DD0D37">
        <w:rPr>
          <w:rFonts w:asciiTheme="minorHAnsi" w:eastAsia="Calibri" w:hAnsiTheme="minorHAnsi" w:cstheme="minorHAnsi"/>
          <w:sz w:val="20"/>
          <w:szCs w:val="20"/>
        </w:rPr>
        <w:t>,</w:t>
      </w:r>
      <w:r w:rsidR="00B523FF" w:rsidRPr="00DD0D37">
        <w:rPr>
          <w:rFonts w:asciiTheme="minorHAnsi" w:eastAsia="Calibri" w:hAnsiTheme="minorHAnsi" w:cstheme="minorHAnsi"/>
          <w:sz w:val="20"/>
          <w:szCs w:val="20"/>
        </w:rPr>
        <w:t xml:space="preserve"> Sonar </w:t>
      </w:r>
      <w:r w:rsidRPr="00DD0D37">
        <w:rPr>
          <w:rFonts w:asciiTheme="minorHAnsi" w:eastAsia="Calibri" w:hAnsiTheme="minorHAnsi" w:cstheme="minorHAnsi"/>
          <w:sz w:val="20"/>
          <w:szCs w:val="20"/>
        </w:rPr>
        <w:t xml:space="preserve">Qube, Shell scripting, </w:t>
      </w:r>
      <w:r w:rsidR="00B523FF" w:rsidRPr="00DD0D37">
        <w:rPr>
          <w:rFonts w:asciiTheme="minorHAnsi" w:eastAsia="Calibri" w:hAnsiTheme="minorHAnsi" w:cstheme="minorHAnsi"/>
          <w:sz w:val="20"/>
          <w:szCs w:val="20"/>
        </w:rPr>
        <w:t xml:space="preserve">Apache </w:t>
      </w:r>
      <w:r w:rsidRPr="00DD0D37">
        <w:rPr>
          <w:rFonts w:asciiTheme="minorHAnsi" w:eastAsia="Calibri" w:hAnsiTheme="minorHAnsi" w:cstheme="minorHAnsi"/>
          <w:sz w:val="20"/>
          <w:szCs w:val="20"/>
        </w:rPr>
        <w:t>Tomcat and Linux environment.</w:t>
      </w:r>
    </w:p>
    <w:p w:rsidR="00C227AD" w:rsidRPr="00DD0D37" w:rsidRDefault="0009666F" w:rsidP="00B234B7">
      <w:pPr>
        <w:numPr>
          <w:ilvl w:val="0"/>
          <w:numId w:val="1"/>
        </w:numPr>
        <w:spacing w:line="276" w:lineRule="auto"/>
        <w:rPr>
          <w:rFonts w:asciiTheme="minorHAnsi" w:eastAsia="Calibri" w:hAnsiTheme="minorHAnsi" w:cstheme="minorHAnsi"/>
          <w:sz w:val="20"/>
          <w:szCs w:val="20"/>
        </w:rPr>
      </w:pPr>
      <w:r w:rsidRPr="00DD0D37">
        <w:rPr>
          <w:rFonts w:asciiTheme="minorHAnsi" w:eastAsia="Calibri" w:hAnsiTheme="minorHAnsi" w:cstheme="minorHAnsi"/>
          <w:sz w:val="20"/>
          <w:szCs w:val="20"/>
        </w:rPr>
        <w:t>Worked with DEV, QA, UAT, Pre-PROD, PROD environment to ensure automated test efforts tightly integrated with the build sy</w:t>
      </w:r>
      <w:r w:rsidRPr="00DD0D37">
        <w:rPr>
          <w:rFonts w:asciiTheme="minorHAnsi" w:eastAsia="Calibri" w:hAnsiTheme="minorHAnsi" w:cstheme="minorHAnsi"/>
          <w:sz w:val="20"/>
          <w:szCs w:val="20"/>
        </w:rPr>
        <w:t xml:space="preserve">stem and in fixing the error while doing the Building and </w:t>
      </w:r>
      <w:r w:rsidR="00194BC2" w:rsidRPr="00DD0D37">
        <w:rPr>
          <w:rFonts w:asciiTheme="minorHAnsi" w:eastAsia="Calibri" w:hAnsiTheme="minorHAnsi" w:cstheme="minorHAnsi"/>
          <w:sz w:val="20"/>
          <w:szCs w:val="20"/>
        </w:rPr>
        <w:t>Deployment.</w:t>
      </w:r>
      <w:r w:rsidRPr="00DD0D37">
        <w:rPr>
          <w:rFonts w:asciiTheme="minorHAnsi" w:eastAsia="Calibri" w:hAnsiTheme="minorHAnsi" w:cstheme="minorHAnsi"/>
          <w:sz w:val="20"/>
          <w:szCs w:val="20"/>
        </w:rPr>
        <w:t xml:space="preserve"> </w:t>
      </w:r>
    </w:p>
    <w:p w:rsidR="00C227AD" w:rsidRPr="00DD0D37" w:rsidRDefault="0009666F" w:rsidP="00B234B7">
      <w:pPr>
        <w:numPr>
          <w:ilvl w:val="0"/>
          <w:numId w:val="1"/>
        </w:numPr>
        <w:spacing w:line="276" w:lineRule="auto"/>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Hands on expertise in implementing DevOps culture through CI/CD tools like </w:t>
      </w:r>
      <w:r w:rsidR="00A377D4" w:rsidRPr="00DD0D37">
        <w:rPr>
          <w:rFonts w:asciiTheme="minorHAnsi" w:eastAsia="Calibri" w:hAnsiTheme="minorHAnsi" w:cstheme="minorHAnsi"/>
          <w:sz w:val="20"/>
          <w:szCs w:val="20"/>
        </w:rPr>
        <w:t>Jenkins and</w:t>
      </w:r>
      <w:r w:rsidRPr="00DD0D37">
        <w:rPr>
          <w:rFonts w:asciiTheme="minorHAnsi" w:eastAsia="Calibri" w:hAnsiTheme="minorHAnsi" w:cstheme="minorHAnsi"/>
          <w:sz w:val="20"/>
          <w:szCs w:val="20"/>
        </w:rPr>
        <w:t xml:space="preserve"> container technology Docker.</w:t>
      </w:r>
    </w:p>
    <w:p w:rsidR="00C227AD" w:rsidRPr="00DD0D37" w:rsidRDefault="0009666F" w:rsidP="00B234B7">
      <w:pPr>
        <w:numPr>
          <w:ilvl w:val="0"/>
          <w:numId w:val="1"/>
        </w:numPr>
        <w:spacing w:line="276" w:lineRule="auto"/>
        <w:rPr>
          <w:rFonts w:asciiTheme="minorHAnsi" w:hAnsiTheme="minorHAnsi" w:cstheme="minorHAnsi"/>
          <w:sz w:val="20"/>
          <w:szCs w:val="20"/>
        </w:rPr>
      </w:pPr>
      <w:r w:rsidRPr="00DD0D37">
        <w:rPr>
          <w:rFonts w:asciiTheme="minorHAnsi" w:eastAsia="Calibri" w:hAnsiTheme="minorHAnsi" w:cstheme="minorHAnsi"/>
          <w:sz w:val="20"/>
          <w:szCs w:val="20"/>
        </w:rPr>
        <w:t>Extensively worked Jenkins for CI and for End to End automation for a</w:t>
      </w:r>
      <w:r w:rsidRPr="00DD0D37">
        <w:rPr>
          <w:rFonts w:asciiTheme="minorHAnsi" w:eastAsia="Calibri" w:hAnsiTheme="minorHAnsi" w:cstheme="minorHAnsi"/>
          <w:sz w:val="20"/>
          <w:szCs w:val="20"/>
        </w:rPr>
        <w:t>ll build and deployments</w:t>
      </w:r>
      <w:r w:rsidRPr="00DD0D37">
        <w:rPr>
          <w:rFonts w:asciiTheme="minorHAnsi" w:hAnsiTheme="minorHAnsi" w:cstheme="minorHAnsi"/>
          <w:sz w:val="20"/>
          <w:szCs w:val="20"/>
        </w:rPr>
        <w:t>.</w:t>
      </w:r>
    </w:p>
    <w:p w:rsidR="003727E9" w:rsidRPr="00DD0D37" w:rsidRDefault="0009666F" w:rsidP="00B234B7">
      <w:pPr>
        <w:pStyle w:val="ulli"/>
        <w:numPr>
          <w:ilvl w:val="0"/>
          <w:numId w:val="1"/>
        </w:numPr>
        <w:spacing w:line="320" w:lineRule="atLeast"/>
        <w:ind w:left="640" w:hanging="270"/>
        <w:rPr>
          <w:rFonts w:asciiTheme="minorHAnsi" w:eastAsia="Georgia" w:hAnsiTheme="minorHAnsi" w:cstheme="minorHAnsi"/>
          <w:sz w:val="20"/>
          <w:szCs w:val="20"/>
        </w:rPr>
      </w:pPr>
      <w:r w:rsidRPr="00DD0D37">
        <w:rPr>
          <w:rFonts w:asciiTheme="minorHAnsi" w:eastAsia="Georgia" w:hAnsiTheme="minorHAnsi" w:cstheme="minorHAnsi"/>
          <w:sz w:val="20"/>
          <w:szCs w:val="20"/>
        </w:rPr>
        <w:t xml:space="preserve">  Expertise in using build tools like Maven and Ant for the building of deployable artifacts such as war from               source code. Experience on working with OS like Linux (Red hat, Ubuntu, Centos), UNIX, Windows.</w:t>
      </w:r>
    </w:p>
    <w:p w:rsidR="003727E9" w:rsidRPr="00DD0D37" w:rsidRDefault="0009666F" w:rsidP="00B234B7">
      <w:pPr>
        <w:pStyle w:val="ulli"/>
        <w:numPr>
          <w:ilvl w:val="0"/>
          <w:numId w:val="1"/>
        </w:numPr>
        <w:spacing w:line="320" w:lineRule="atLeast"/>
        <w:ind w:left="640" w:hanging="270"/>
        <w:rPr>
          <w:rFonts w:asciiTheme="minorHAnsi" w:eastAsia="Georgia" w:hAnsiTheme="minorHAnsi" w:cstheme="minorHAnsi"/>
          <w:sz w:val="20"/>
          <w:szCs w:val="20"/>
        </w:rPr>
      </w:pPr>
      <w:r w:rsidRPr="00DD0D37">
        <w:rPr>
          <w:rFonts w:asciiTheme="minorHAnsi" w:eastAsia="Georgia" w:hAnsiTheme="minorHAnsi" w:cstheme="minorHAnsi"/>
          <w:sz w:val="20"/>
          <w:szCs w:val="20"/>
        </w:rPr>
        <w:t xml:space="preserve"> </w:t>
      </w:r>
      <w:r w:rsidRPr="00DD0D37">
        <w:rPr>
          <w:rFonts w:asciiTheme="minorHAnsi" w:eastAsia="Georgia" w:hAnsiTheme="minorHAnsi" w:cstheme="minorHAnsi"/>
          <w:sz w:val="20"/>
          <w:szCs w:val="20"/>
        </w:rPr>
        <w:t xml:space="preserve">Designed and created multiple deployment strategies using CI/CD Pipelines using Jenkins. Configured </w:t>
      </w:r>
      <w:r w:rsidR="0081314C" w:rsidRPr="00DD0D37">
        <w:rPr>
          <w:rFonts w:asciiTheme="minorHAnsi" w:eastAsia="Georgia" w:hAnsiTheme="minorHAnsi" w:cstheme="minorHAnsi"/>
          <w:sz w:val="20"/>
          <w:szCs w:val="20"/>
        </w:rPr>
        <w:t>and administered</w:t>
      </w:r>
      <w:r w:rsidRPr="00DD0D37">
        <w:rPr>
          <w:rFonts w:asciiTheme="minorHAnsi" w:eastAsia="Georgia" w:hAnsiTheme="minorHAnsi" w:cstheme="minorHAnsi"/>
          <w:sz w:val="20"/>
          <w:szCs w:val="20"/>
        </w:rPr>
        <w:t xml:space="preserve"> Jenkins for automated builds Responsible for installing Jenkins master and slave nodes.</w:t>
      </w:r>
    </w:p>
    <w:p w:rsidR="003727E9" w:rsidRPr="00DD0D37" w:rsidRDefault="0009666F" w:rsidP="00B234B7">
      <w:pPr>
        <w:pStyle w:val="ulli"/>
        <w:numPr>
          <w:ilvl w:val="0"/>
          <w:numId w:val="1"/>
        </w:numPr>
        <w:spacing w:line="320" w:lineRule="atLeast"/>
        <w:ind w:left="640" w:hanging="270"/>
        <w:rPr>
          <w:rFonts w:asciiTheme="minorHAnsi" w:eastAsia="Georgia" w:hAnsiTheme="minorHAnsi" w:cstheme="minorHAnsi"/>
          <w:sz w:val="20"/>
          <w:szCs w:val="20"/>
        </w:rPr>
      </w:pPr>
      <w:r w:rsidRPr="00DD0D37">
        <w:rPr>
          <w:rFonts w:asciiTheme="minorHAnsi" w:eastAsia="Georgia" w:hAnsiTheme="minorHAnsi" w:cstheme="minorHAnsi"/>
          <w:sz w:val="20"/>
          <w:szCs w:val="20"/>
        </w:rPr>
        <w:t>Familiar with designing and deploying container-bas</w:t>
      </w:r>
      <w:r w:rsidRPr="00DD0D37">
        <w:rPr>
          <w:rFonts w:asciiTheme="minorHAnsi" w:eastAsia="Georgia" w:hAnsiTheme="minorHAnsi" w:cstheme="minorHAnsi"/>
          <w:sz w:val="20"/>
          <w:szCs w:val="20"/>
        </w:rPr>
        <w:t>ed production clusters using Docker.</w:t>
      </w:r>
    </w:p>
    <w:p w:rsidR="003727E9" w:rsidRPr="00DD0D37" w:rsidRDefault="0009666F" w:rsidP="00B234B7">
      <w:pPr>
        <w:pStyle w:val="ulli"/>
        <w:numPr>
          <w:ilvl w:val="0"/>
          <w:numId w:val="1"/>
        </w:numPr>
        <w:spacing w:line="320" w:lineRule="atLeast"/>
        <w:ind w:left="640" w:hanging="270"/>
        <w:rPr>
          <w:rFonts w:asciiTheme="minorHAnsi" w:eastAsia="Georgia" w:hAnsiTheme="minorHAnsi" w:cstheme="minorHAnsi"/>
          <w:sz w:val="20"/>
          <w:szCs w:val="20"/>
        </w:rPr>
      </w:pPr>
      <w:r w:rsidRPr="00DD0D37">
        <w:rPr>
          <w:rFonts w:asciiTheme="minorHAnsi" w:eastAsia="Georgia" w:hAnsiTheme="minorHAnsi" w:cstheme="minorHAnsi"/>
          <w:sz w:val="20"/>
          <w:szCs w:val="20"/>
        </w:rPr>
        <w:t>Experienced with Docker container service. Creating Docker files, Docker Images &amp; Containers.</w:t>
      </w:r>
    </w:p>
    <w:p w:rsidR="008B1E17" w:rsidRPr="00DD0D37" w:rsidRDefault="0009666F" w:rsidP="00B234B7">
      <w:pPr>
        <w:pStyle w:val="ulli"/>
        <w:numPr>
          <w:ilvl w:val="0"/>
          <w:numId w:val="1"/>
        </w:numPr>
        <w:spacing w:line="320" w:lineRule="atLeast"/>
        <w:ind w:left="640" w:hanging="270"/>
        <w:rPr>
          <w:rFonts w:asciiTheme="minorHAnsi" w:eastAsia="Georgia" w:hAnsiTheme="minorHAnsi" w:cstheme="minorHAnsi"/>
          <w:sz w:val="20"/>
          <w:szCs w:val="20"/>
        </w:rPr>
      </w:pPr>
      <w:r w:rsidRPr="00DD0D37">
        <w:rPr>
          <w:rFonts w:asciiTheme="minorHAnsi" w:eastAsia="Georgia" w:hAnsiTheme="minorHAnsi" w:cstheme="minorHAnsi"/>
          <w:sz w:val="20"/>
          <w:szCs w:val="20"/>
        </w:rPr>
        <w:t>Proven abilities in end-to-end management of IT operations from strategic planning to implementation, maintenance, support, a</w:t>
      </w:r>
      <w:r w:rsidRPr="00DD0D37">
        <w:rPr>
          <w:rFonts w:asciiTheme="minorHAnsi" w:eastAsia="Georgia" w:hAnsiTheme="minorHAnsi" w:cstheme="minorHAnsi"/>
          <w:sz w:val="20"/>
          <w:szCs w:val="20"/>
        </w:rPr>
        <w:t>nd troubleshooting.</w:t>
      </w:r>
    </w:p>
    <w:p w:rsidR="00725886" w:rsidRPr="00DD0D37" w:rsidRDefault="0009666F" w:rsidP="00B234B7">
      <w:pPr>
        <w:pStyle w:val="ulli"/>
        <w:numPr>
          <w:ilvl w:val="0"/>
          <w:numId w:val="1"/>
        </w:numPr>
        <w:spacing w:line="320" w:lineRule="atLeast"/>
        <w:ind w:left="640" w:hanging="270"/>
        <w:rPr>
          <w:rFonts w:asciiTheme="minorHAnsi" w:eastAsia="Georgia" w:hAnsiTheme="minorHAnsi" w:cstheme="minorHAnsi"/>
          <w:sz w:val="20"/>
          <w:szCs w:val="20"/>
        </w:rPr>
      </w:pPr>
      <w:r w:rsidRPr="00DD0D37">
        <w:rPr>
          <w:rFonts w:asciiTheme="minorHAnsi" w:eastAsia="Georgia" w:hAnsiTheme="minorHAnsi" w:cstheme="minorHAnsi"/>
          <w:sz w:val="20"/>
          <w:szCs w:val="20"/>
        </w:rPr>
        <w:t xml:space="preserve">Had extensive experience handling Customers/ Clients by providing technical solutions/ Reliability </w:t>
      </w:r>
      <w:r w:rsidR="008B1E17" w:rsidRPr="00DD0D37">
        <w:rPr>
          <w:rFonts w:asciiTheme="minorHAnsi" w:eastAsia="Georgia" w:hAnsiTheme="minorHAnsi" w:cstheme="minorHAnsi"/>
          <w:sz w:val="20"/>
          <w:szCs w:val="20"/>
        </w:rPr>
        <w:t xml:space="preserve">Metrics. </w:t>
      </w:r>
    </w:p>
    <w:p w:rsidR="00725886" w:rsidRPr="00DD0D37" w:rsidRDefault="0009666F" w:rsidP="00B234B7">
      <w:pPr>
        <w:pStyle w:val="ulli"/>
        <w:numPr>
          <w:ilvl w:val="0"/>
          <w:numId w:val="1"/>
        </w:numPr>
        <w:spacing w:line="320" w:lineRule="atLeast"/>
        <w:ind w:left="640" w:hanging="270"/>
        <w:rPr>
          <w:rFonts w:asciiTheme="minorHAnsi" w:eastAsia="Georgia" w:hAnsiTheme="minorHAnsi" w:cstheme="minorHAnsi"/>
          <w:sz w:val="20"/>
          <w:szCs w:val="20"/>
        </w:rPr>
      </w:pPr>
      <w:r w:rsidRPr="00DD0D37">
        <w:rPr>
          <w:rFonts w:asciiTheme="minorHAnsi" w:eastAsia="Georgia" w:hAnsiTheme="minorHAnsi" w:cstheme="minorHAnsi"/>
          <w:sz w:val="20"/>
          <w:szCs w:val="20"/>
        </w:rPr>
        <w:t>Handling end-to-end Management of product deliverables and making sure to deliver the action Items/ tasks within committed dead</w:t>
      </w:r>
      <w:r w:rsidRPr="00DD0D37">
        <w:rPr>
          <w:rFonts w:asciiTheme="minorHAnsi" w:eastAsia="Georgia" w:hAnsiTheme="minorHAnsi" w:cstheme="minorHAnsi"/>
          <w:sz w:val="20"/>
          <w:szCs w:val="20"/>
        </w:rPr>
        <w:t>lines by avoiding/ prioritizing the barriers/ impediments.</w:t>
      </w:r>
    </w:p>
    <w:p w:rsidR="002D6202" w:rsidRPr="00DD0D37" w:rsidRDefault="0009666F" w:rsidP="00B234B7">
      <w:pPr>
        <w:pStyle w:val="ulli"/>
        <w:numPr>
          <w:ilvl w:val="0"/>
          <w:numId w:val="1"/>
        </w:numPr>
        <w:spacing w:line="320" w:lineRule="atLeast"/>
        <w:ind w:left="640" w:hanging="270"/>
        <w:rPr>
          <w:rFonts w:asciiTheme="minorHAnsi" w:eastAsia="Georgia" w:hAnsiTheme="minorHAnsi" w:cstheme="minorHAnsi"/>
          <w:sz w:val="20"/>
          <w:szCs w:val="20"/>
        </w:rPr>
      </w:pPr>
      <w:r w:rsidRPr="00DD0D37">
        <w:rPr>
          <w:rFonts w:asciiTheme="minorHAnsi" w:eastAsia="Georgia" w:hAnsiTheme="minorHAnsi" w:cstheme="minorHAnsi"/>
          <w:sz w:val="20"/>
          <w:szCs w:val="20"/>
        </w:rPr>
        <w:t>Understanding of Web protocols, standards and patterns including, HTTP, XML, JSON, REST, SOAP.</w:t>
      </w:r>
    </w:p>
    <w:p w:rsidR="002D6202" w:rsidRPr="00DD0D37" w:rsidRDefault="0009666F" w:rsidP="00B234B7">
      <w:pPr>
        <w:pStyle w:val="ulli"/>
        <w:numPr>
          <w:ilvl w:val="0"/>
          <w:numId w:val="1"/>
        </w:numPr>
        <w:spacing w:line="320" w:lineRule="atLeast"/>
        <w:ind w:left="640" w:hanging="270"/>
        <w:rPr>
          <w:rFonts w:asciiTheme="minorHAnsi" w:eastAsia="Georgia" w:hAnsiTheme="minorHAnsi" w:cstheme="minorHAnsi"/>
          <w:sz w:val="20"/>
          <w:szCs w:val="20"/>
        </w:rPr>
      </w:pPr>
      <w:r w:rsidRPr="00DD0D37">
        <w:rPr>
          <w:rFonts w:asciiTheme="minorHAnsi" w:eastAsia="Georgia" w:hAnsiTheme="minorHAnsi" w:cstheme="minorHAnsi"/>
          <w:sz w:val="20"/>
          <w:szCs w:val="20"/>
        </w:rPr>
        <w:t>Experience on installing and configuring SSL certificates in web servers and enabled secured (https) t</w:t>
      </w:r>
      <w:r w:rsidRPr="00DD0D37">
        <w:rPr>
          <w:rFonts w:asciiTheme="minorHAnsi" w:eastAsia="Georgia" w:hAnsiTheme="minorHAnsi" w:cstheme="minorHAnsi"/>
          <w:sz w:val="20"/>
          <w:szCs w:val="20"/>
        </w:rPr>
        <w:t>ransactions.</w:t>
      </w:r>
    </w:p>
    <w:p w:rsidR="003A6D58" w:rsidRPr="00DD0D37" w:rsidRDefault="0009666F" w:rsidP="00B234B7">
      <w:pPr>
        <w:pStyle w:val="ulli"/>
        <w:numPr>
          <w:ilvl w:val="0"/>
          <w:numId w:val="1"/>
        </w:numPr>
        <w:spacing w:line="320" w:lineRule="atLeast"/>
        <w:ind w:left="640" w:hanging="270"/>
        <w:rPr>
          <w:rFonts w:asciiTheme="minorHAnsi" w:eastAsia="Georgia" w:hAnsiTheme="minorHAnsi" w:cstheme="minorHAnsi"/>
          <w:sz w:val="20"/>
          <w:szCs w:val="20"/>
        </w:rPr>
      </w:pPr>
      <w:r w:rsidRPr="00DD0D37">
        <w:rPr>
          <w:rFonts w:asciiTheme="minorHAnsi" w:eastAsia="Georgia" w:hAnsiTheme="minorHAnsi" w:cstheme="minorHAnsi"/>
          <w:sz w:val="20"/>
          <w:szCs w:val="20"/>
        </w:rPr>
        <w:t>Good understanding of Software Development Life Cycle (SDLC) like Agile, Waterfall Methodologies.</w:t>
      </w:r>
    </w:p>
    <w:p w:rsidR="003A6D58" w:rsidRPr="00DD0D37" w:rsidRDefault="003A6D58" w:rsidP="003A6D58">
      <w:pPr>
        <w:pStyle w:val="ulli"/>
        <w:spacing w:line="320" w:lineRule="atLeast"/>
        <w:ind w:left="640"/>
        <w:rPr>
          <w:rFonts w:asciiTheme="minorHAnsi" w:eastAsia="Georgia" w:hAnsiTheme="minorHAnsi" w:cstheme="minorHAnsi"/>
          <w:sz w:val="20"/>
          <w:szCs w:val="20"/>
        </w:rPr>
      </w:pPr>
    </w:p>
    <w:p w:rsidR="5ADA1DB4" w:rsidRPr="00DD0D37" w:rsidRDefault="5ADA1DB4" w:rsidP="5ADA1DB4">
      <w:pPr>
        <w:pStyle w:val="divdocumentdivsectiontitle"/>
        <w:spacing w:before="160" w:after="60"/>
        <w:rPr>
          <w:rFonts w:asciiTheme="minorHAnsi" w:eastAsia="Arial" w:hAnsiTheme="minorHAnsi" w:cstheme="minorHAnsi"/>
          <w:b/>
          <w:bCs/>
          <w:color w:val="000000" w:themeColor="text1"/>
          <w:sz w:val="20"/>
          <w:szCs w:val="20"/>
        </w:rPr>
      </w:pPr>
    </w:p>
    <w:p w:rsidR="00AE3C6F" w:rsidRPr="00DD0D37" w:rsidRDefault="00AE3C6F" w:rsidP="00D01463">
      <w:pPr>
        <w:spacing w:line="240" w:lineRule="auto"/>
        <w:jc w:val="both"/>
        <w:rPr>
          <w:rFonts w:asciiTheme="minorHAnsi" w:eastAsia="Calibri" w:hAnsiTheme="minorHAnsi" w:cstheme="minorHAnsi"/>
          <w:b/>
          <w:sz w:val="20"/>
          <w:szCs w:val="20"/>
          <w:u w:val="single"/>
          <w:shd w:val="clear" w:color="auto" w:fill="FFFFFF"/>
        </w:rPr>
      </w:pPr>
    </w:p>
    <w:p w:rsidR="001E1D90" w:rsidRPr="00DD0D37" w:rsidRDefault="001E1D90" w:rsidP="00D01463">
      <w:pPr>
        <w:spacing w:line="240" w:lineRule="auto"/>
        <w:jc w:val="both"/>
        <w:rPr>
          <w:rFonts w:asciiTheme="minorHAnsi" w:eastAsia="Calibri" w:hAnsiTheme="minorHAnsi" w:cstheme="minorHAnsi"/>
          <w:b/>
          <w:sz w:val="20"/>
          <w:szCs w:val="20"/>
          <w:u w:val="single"/>
          <w:shd w:val="clear" w:color="auto" w:fill="FFFFFF"/>
        </w:rPr>
      </w:pPr>
    </w:p>
    <w:p w:rsidR="00D01463" w:rsidRPr="00DD0D37" w:rsidRDefault="0009666F" w:rsidP="00D01463">
      <w:pPr>
        <w:spacing w:line="240" w:lineRule="auto"/>
        <w:jc w:val="both"/>
        <w:rPr>
          <w:rFonts w:asciiTheme="minorHAnsi" w:eastAsia="Calibri" w:hAnsiTheme="minorHAnsi" w:cstheme="minorHAnsi"/>
          <w:b/>
          <w:sz w:val="20"/>
          <w:szCs w:val="20"/>
          <w:u w:val="single"/>
          <w:shd w:val="clear" w:color="auto" w:fill="FFFFFF"/>
        </w:rPr>
      </w:pPr>
      <w:r w:rsidRPr="00DD0D37">
        <w:rPr>
          <w:rFonts w:asciiTheme="minorHAnsi" w:eastAsia="Calibri" w:hAnsiTheme="minorHAnsi" w:cstheme="minorHAnsi"/>
          <w:b/>
          <w:sz w:val="20"/>
          <w:szCs w:val="20"/>
          <w:u w:val="single"/>
          <w:shd w:val="clear" w:color="auto" w:fill="FFFFFF"/>
        </w:rPr>
        <w:t>Technical Skills:</w:t>
      </w:r>
    </w:p>
    <w:p w:rsidR="00D01463" w:rsidRPr="00DD0D37" w:rsidRDefault="00D01463" w:rsidP="00D01463">
      <w:pPr>
        <w:spacing w:line="240" w:lineRule="auto"/>
        <w:jc w:val="both"/>
        <w:rPr>
          <w:rFonts w:asciiTheme="minorHAnsi" w:eastAsia="Calibri" w:hAnsiTheme="minorHAnsi" w:cstheme="minorHAnsi"/>
          <w:b/>
          <w:sz w:val="20"/>
          <w:szCs w:val="20"/>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2301"/>
        <w:gridCol w:w="6607"/>
      </w:tblGrid>
      <w:tr w:rsidR="000C0EBF" w:rsidTr="005049A4">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463" w:rsidRPr="00DD0D37" w:rsidRDefault="0009666F" w:rsidP="005049A4">
            <w:pPr>
              <w:tabs>
                <w:tab w:val="left" w:pos="2250"/>
              </w:tabs>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b/>
                <w:sz w:val="20"/>
                <w:szCs w:val="20"/>
              </w:rPr>
              <w:t>Devops&amp;Cloud Tools</w:t>
            </w:r>
          </w:p>
        </w:tc>
        <w:tc>
          <w:tcPr>
            <w:tcW w:w="6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463" w:rsidRPr="00DD0D37" w:rsidRDefault="0009666F" w:rsidP="005049A4">
            <w:pPr>
              <w:tabs>
                <w:tab w:val="left" w:pos="2250"/>
              </w:tabs>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Git Hub, Jenkins, Docker, Nexus ,Kuber</w:t>
            </w:r>
            <w:r w:rsidR="000E7591" w:rsidRPr="00DD0D37">
              <w:rPr>
                <w:rFonts w:asciiTheme="minorHAnsi" w:eastAsia="Calibri" w:hAnsiTheme="minorHAnsi" w:cstheme="minorHAnsi"/>
                <w:sz w:val="20"/>
                <w:szCs w:val="20"/>
              </w:rPr>
              <w:t>Netes ,Confluence , Run deck, Unix Shell scripting ,python ,Terraform .</w:t>
            </w:r>
          </w:p>
        </w:tc>
      </w:tr>
      <w:tr w:rsidR="000C0EBF" w:rsidTr="005049A4">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463" w:rsidRPr="00DD0D37" w:rsidRDefault="0009666F" w:rsidP="005049A4">
            <w:pPr>
              <w:tabs>
                <w:tab w:val="left" w:pos="2250"/>
              </w:tabs>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lastRenderedPageBreak/>
              <w:t xml:space="preserve">Cloud Technologies </w:t>
            </w:r>
          </w:p>
        </w:tc>
        <w:tc>
          <w:tcPr>
            <w:tcW w:w="6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463" w:rsidRPr="00DD0D37" w:rsidRDefault="0009666F" w:rsidP="005049A4">
            <w:pPr>
              <w:tabs>
                <w:tab w:val="left" w:pos="2250"/>
              </w:tabs>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Azure ,Aws</w:t>
            </w:r>
          </w:p>
        </w:tc>
      </w:tr>
      <w:tr w:rsidR="000C0EBF" w:rsidTr="005049A4">
        <w:trPr>
          <w:trHeight w:val="1"/>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463" w:rsidRPr="00DD0D37" w:rsidRDefault="0009666F" w:rsidP="005049A4">
            <w:pPr>
              <w:spacing w:after="200" w:line="240" w:lineRule="auto"/>
              <w:ind w:right="-36"/>
              <w:rPr>
                <w:rFonts w:asciiTheme="minorHAnsi" w:eastAsia="Calibri" w:hAnsiTheme="minorHAnsi" w:cstheme="minorHAnsi"/>
                <w:sz w:val="20"/>
                <w:szCs w:val="20"/>
              </w:rPr>
            </w:pPr>
            <w:r w:rsidRPr="00DD0D37">
              <w:rPr>
                <w:rFonts w:asciiTheme="minorHAnsi" w:eastAsia="Calibri" w:hAnsiTheme="minorHAnsi" w:cstheme="minorHAnsi"/>
                <w:sz w:val="20"/>
                <w:szCs w:val="20"/>
              </w:rPr>
              <w:t>Con</w:t>
            </w:r>
            <w:r w:rsidRPr="00DD0D37">
              <w:rPr>
                <w:rFonts w:asciiTheme="minorHAnsi" w:eastAsia="Calibri" w:hAnsiTheme="minorHAnsi" w:cstheme="minorHAnsi"/>
                <w:b/>
                <w:sz w:val="20"/>
                <w:szCs w:val="20"/>
              </w:rPr>
              <w:t>tainer Technologies</w:t>
            </w:r>
          </w:p>
        </w:tc>
        <w:tc>
          <w:tcPr>
            <w:tcW w:w="6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463" w:rsidRPr="00DD0D37" w:rsidRDefault="0009666F" w:rsidP="005049A4">
            <w:pPr>
              <w:spacing w:after="200" w:line="240" w:lineRule="auto"/>
              <w:ind w:right="-36"/>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Docker And Kubernetes</w:t>
            </w:r>
          </w:p>
        </w:tc>
      </w:tr>
      <w:tr w:rsidR="000C0EBF" w:rsidTr="005049A4">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463" w:rsidRPr="00DD0D37" w:rsidRDefault="0009666F" w:rsidP="005049A4">
            <w:pPr>
              <w:spacing w:line="240" w:lineRule="auto"/>
              <w:ind w:right="-36"/>
              <w:rPr>
                <w:rFonts w:asciiTheme="minorHAnsi" w:eastAsia="Calibri" w:hAnsiTheme="minorHAnsi" w:cstheme="minorHAnsi"/>
                <w:sz w:val="20"/>
                <w:szCs w:val="20"/>
              </w:rPr>
            </w:pPr>
            <w:r w:rsidRPr="00DD0D37">
              <w:rPr>
                <w:rFonts w:asciiTheme="minorHAnsi" w:eastAsia="Calibri" w:hAnsiTheme="minorHAnsi" w:cstheme="minorHAnsi"/>
                <w:sz w:val="20"/>
                <w:szCs w:val="20"/>
              </w:rPr>
              <w:t>SDLC</w:t>
            </w:r>
          </w:p>
        </w:tc>
        <w:tc>
          <w:tcPr>
            <w:tcW w:w="6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463" w:rsidRPr="00DD0D37" w:rsidRDefault="0009666F" w:rsidP="005049A4">
            <w:pPr>
              <w:spacing w:line="240" w:lineRule="auto"/>
              <w:ind w:right="-36"/>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Agile Methods using Scrum frame work.</w:t>
            </w:r>
          </w:p>
        </w:tc>
      </w:tr>
      <w:tr w:rsidR="000C0EBF" w:rsidTr="005049A4">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8B" w:rsidRPr="00C95F8B" w:rsidRDefault="0009666F" w:rsidP="00C95F8B">
            <w:pPr>
              <w:spacing w:line="240" w:lineRule="auto"/>
              <w:ind w:right="-36"/>
              <w:rPr>
                <w:rFonts w:asciiTheme="minorHAnsi" w:eastAsia="Calibri" w:hAnsiTheme="minorHAnsi" w:cstheme="minorHAnsi"/>
                <w:sz w:val="20"/>
                <w:szCs w:val="20"/>
              </w:rPr>
            </w:pPr>
            <w:r w:rsidRPr="00C95F8B">
              <w:rPr>
                <w:rFonts w:asciiTheme="minorHAnsi" w:hAnsiTheme="minorHAnsi" w:cstheme="minorHAnsi"/>
                <w:sz w:val="20"/>
                <w:szCs w:val="20"/>
              </w:rPr>
              <w:t>Languages/Scripts:</w:t>
            </w:r>
          </w:p>
        </w:tc>
        <w:tc>
          <w:tcPr>
            <w:tcW w:w="6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8B" w:rsidRPr="00C95F8B" w:rsidRDefault="0009666F" w:rsidP="00C95F8B">
            <w:pPr>
              <w:spacing w:line="240" w:lineRule="auto"/>
              <w:ind w:right="-36"/>
              <w:jc w:val="both"/>
              <w:rPr>
                <w:rFonts w:asciiTheme="minorHAnsi" w:eastAsia="Calibri" w:hAnsiTheme="minorHAnsi" w:cstheme="minorHAnsi"/>
                <w:sz w:val="20"/>
                <w:szCs w:val="20"/>
              </w:rPr>
            </w:pPr>
            <w:r w:rsidRPr="00C95F8B">
              <w:rPr>
                <w:rFonts w:asciiTheme="minorHAnsi" w:hAnsiTheme="minorHAnsi" w:cstheme="minorHAnsi"/>
                <w:sz w:val="20"/>
                <w:szCs w:val="20"/>
              </w:rPr>
              <w:t xml:space="preserve">Bash Shell, Python Scripts, </w:t>
            </w:r>
            <w:r>
              <w:rPr>
                <w:rFonts w:asciiTheme="minorHAnsi" w:hAnsiTheme="minorHAnsi" w:cstheme="minorHAnsi"/>
                <w:sz w:val="20"/>
                <w:szCs w:val="20"/>
              </w:rPr>
              <w:t xml:space="preserve"> Groovy,</w:t>
            </w:r>
            <w:r w:rsidRPr="00C95F8B">
              <w:rPr>
                <w:rFonts w:asciiTheme="minorHAnsi" w:hAnsiTheme="minorHAnsi" w:cstheme="minorHAnsi"/>
                <w:sz w:val="20"/>
                <w:szCs w:val="20"/>
              </w:rPr>
              <w:t xml:space="preserve"> Basic Java</w:t>
            </w:r>
          </w:p>
        </w:tc>
      </w:tr>
      <w:tr w:rsidR="000C0EBF" w:rsidTr="005049A4">
        <w:trPr>
          <w:trHeight w:val="1"/>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8B" w:rsidRPr="00DD0D37" w:rsidRDefault="0009666F" w:rsidP="00C95F8B">
            <w:pPr>
              <w:tabs>
                <w:tab w:val="left" w:pos="2250"/>
              </w:tabs>
              <w:spacing w:after="200" w:line="240" w:lineRule="auto"/>
              <w:jc w:val="both"/>
              <w:rPr>
                <w:rFonts w:asciiTheme="minorHAnsi" w:eastAsia="Calibri" w:hAnsiTheme="minorHAnsi" w:cstheme="minorHAnsi"/>
                <w:sz w:val="20"/>
                <w:szCs w:val="20"/>
              </w:rPr>
            </w:pPr>
            <w:r w:rsidRPr="00DD0D37">
              <w:rPr>
                <w:rFonts w:asciiTheme="minorHAnsi" w:eastAsia="Calibri" w:hAnsiTheme="minorHAnsi" w:cstheme="minorHAnsi"/>
                <w:b/>
                <w:sz w:val="20"/>
                <w:szCs w:val="20"/>
              </w:rPr>
              <w:t>Automation Frameworks</w:t>
            </w:r>
          </w:p>
        </w:tc>
        <w:tc>
          <w:tcPr>
            <w:tcW w:w="6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8B" w:rsidRPr="00DD0D37" w:rsidRDefault="0009666F" w:rsidP="00C95F8B">
            <w:pPr>
              <w:tabs>
                <w:tab w:val="left" w:pos="2250"/>
              </w:tabs>
              <w:spacing w:after="200" w:line="24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Eclipse , TestNG .</w:t>
            </w:r>
          </w:p>
        </w:tc>
      </w:tr>
      <w:tr w:rsidR="000C0EBF" w:rsidTr="005049A4">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8B" w:rsidRPr="00DD0D37" w:rsidRDefault="0009666F" w:rsidP="00C95F8B">
            <w:pPr>
              <w:tabs>
                <w:tab w:val="left" w:pos="2250"/>
              </w:tabs>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b/>
                <w:sz w:val="20"/>
                <w:szCs w:val="20"/>
              </w:rPr>
              <w:t xml:space="preserve">Programming </w:t>
            </w:r>
          </w:p>
        </w:tc>
        <w:tc>
          <w:tcPr>
            <w:tcW w:w="6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8B" w:rsidRPr="00DD0D37" w:rsidRDefault="0009666F" w:rsidP="00C95F8B">
            <w:pPr>
              <w:tabs>
                <w:tab w:val="left" w:pos="2250"/>
              </w:tabs>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SQL, Python</w:t>
            </w:r>
          </w:p>
        </w:tc>
      </w:tr>
      <w:tr w:rsidR="000C0EBF" w:rsidTr="005049A4">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8B" w:rsidRPr="00DD0D37" w:rsidRDefault="0009666F" w:rsidP="00C95F8B">
            <w:pPr>
              <w:tabs>
                <w:tab w:val="left" w:pos="2250"/>
              </w:tabs>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b/>
                <w:sz w:val="20"/>
                <w:szCs w:val="20"/>
              </w:rPr>
              <w:t>Databases</w:t>
            </w:r>
          </w:p>
        </w:tc>
        <w:tc>
          <w:tcPr>
            <w:tcW w:w="6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8B" w:rsidRPr="00DD0D37" w:rsidRDefault="0009666F" w:rsidP="00C95F8B">
            <w:pPr>
              <w:tabs>
                <w:tab w:val="left" w:pos="2250"/>
              </w:tabs>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Oracle 10g/11g, Sql Server ,Hive 1.0</w:t>
            </w:r>
          </w:p>
        </w:tc>
      </w:tr>
      <w:tr w:rsidR="000C0EBF" w:rsidTr="005049A4">
        <w:trPr>
          <w:trHeight w:val="1"/>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8B" w:rsidRPr="00DD0D37" w:rsidRDefault="0009666F" w:rsidP="00C95F8B">
            <w:pPr>
              <w:tabs>
                <w:tab w:val="left" w:pos="2250"/>
              </w:tabs>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b/>
                <w:sz w:val="20"/>
                <w:szCs w:val="20"/>
              </w:rPr>
              <w:t>Operating Systems</w:t>
            </w:r>
          </w:p>
        </w:tc>
        <w:tc>
          <w:tcPr>
            <w:tcW w:w="6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8B" w:rsidRPr="00DD0D37" w:rsidRDefault="0009666F" w:rsidP="00C95F8B">
            <w:pPr>
              <w:tabs>
                <w:tab w:val="left" w:pos="2250"/>
              </w:tabs>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Unix – Putty, Winscp, and Unix shell scripting, Windows family.</w:t>
            </w:r>
          </w:p>
          <w:p w:rsidR="00C95F8B" w:rsidRPr="00DD0D37" w:rsidRDefault="00C95F8B" w:rsidP="00C95F8B">
            <w:pPr>
              <w:tabs>
                <w:tab w:val="left" w:pos="2250"/>
              </w:tabs>
              <w:spacing w:line="240" w:lineRule="auto"/>
              <w:jc w:val="both"/>
              <w:rPr>
                <w:rFonts w:asciiTheme="minorHAnsi" w:eastAsia="Calibri" w:hAnsiTheme="minorHAnsi" w:cstheme="minorHAnsi"/>
                <w:sz w:val="20"/>
                <w:szCs w:val="20"/>
              </w:rPr>
            </w:pPr>
          </w:p>
        </w:tc>
      </w:tr>
      <w:tr w:rsidR="000C0EBF" w:rsidTr="005049A4">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8B" w:rsidRPr="00DD0D37" w:rsidRDefault="0009666F" w:rsidP="00C95F8B">
            <w:pPr>
              <w:tabs>
                <w:tab w:val="left" w:pos="2250"/>
              </w:tabs>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b/>
                <w:sz w:val="20"/>
                <w:szCs w:val="20"/>
              </w:rPr>
              <w:t xml:space="preserve">Atlasian toools </w:t>
            </w:r>
          </w:p>
        </w:tc>
        <w:tc>
          <w:tcPr>
            <w:tcW w:w="6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8B" w:rsidRPr="00DD0D37" w:rsidRDefault="0009666F" w:rsidP="00C95F8B">
            <w:pPr>
              <w:tabs>
                <w:tab w:val="left" w:pos="2250"/>
              </w:tabs>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JIRA,CONFLUENCE</w:t>
            </w:r>
          </w:p>
        </w:tc>
      </w:tr>
      <w:tr w:rsidR="000C0EBF" w:rsidTr="005049A4">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8B" w:rsidRPr="00DD0D37" w:rsidRDefault="0009666F" w:rsidP="00C95F8B">
            <w:pPr>
              <w:tabs>
                <w:tab w:val="left" w:pos="2250"/>
              </w:tabs>
              <w:spacing w:line="240" w:lineRule="auto"/>
              <w:jc w:val="both"/>
              <w:rPr>
                <w:rFonts w:asciiTheme="minorHAnsi" w:eastAsia="Calibri" w:hAnsiTheme="minorHAnsi" w:cstheme="minorHAnsi"/>
                <w:b/>
                <w:sz w:val="20"/>
                <w:szCs w:val="20"/>
              </w:rPr>
            </w:pPr>
            <w:r>
              <w:rPr>
                <w:rFonts w:asciiTheme="minorHAnsi" w:eastAsia="Calibri" w:hAnsiTheme="minorHAnsi" w:cstheme="minorHAnsi"/>
                <w:b/>
                <w:sz w:val="20"/>
                <w:szCs w:val="20"/>
              </w:rPr>
              <w:t>Monitoring tools</w:t>
            </w:r>
          </w:p>
        </w:tc>
        <w:tc>
          <w:tcPr>
            <w:tcW w:w="6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8B" w:rsidRPr="00DD0D37" w:rsidRDefault="0009666F" w:rsidP="00C95F8B">
            <w:pPr>
              <w:tabs>
                <w:tab w:val="left" w:pos="2250"/>
              </w:tabs>
              <w:spacing w:line="240"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Zookeeper ,Grafana</w:t>
            </w:r>
          </w:p>
        </w:tc>
      </w:tr>
    </w:tbl>
    <w:p w:rsidR="00D01463" w:rsidRPr="00DD0D37" w:rsidRDefault="00D01463" w:rsidP="00546C72">
      <w:pPr>
        <w:pStyle w:val="divdocumentsinglecolumn"/>
        <w:tabs>
          <w:tab w:val="right" w:pos="10140"/>
        </w:tabs>
        <w:spacing w:line="320" w:lineRule="atLeast"/>
        <w:rPr>
          <w:rStyle w:val="spanjobtitle"/>
          <w:rFonts w:asciiTheme="minorHAnsi" w:eastAsia="Georgia" w:hAnsiTheme="minorHAnsi" w:cstheme="minorHAnsi"/>
          <w:b/>
          <w:bCs/>
          <w:sz w:val="20"/>
          <w:szCs w:val="20"/>
        </w:rPr>
      </w:pPr>
    </w:p>
    <w:p w:rsidR="00452D94" w:rsidRPr="00DD0D37" w:rsidRDefault="00452D94" w:rsidP="00017456">
      <w:pPr>
        <w:pStyle w:val="Heading2"/>
        <w:ind w:left="0"/>
        <w:rPr>
          <w:rFonts w:asciiTheme="minorHAnsi" w:hAnsiTheme="minorHAnsi" w:cstheme="minorHAnsi"/>
          <w:sz w:val="20"/>
          <w:szCs w:val="20"/>
        </w:rPr>
      </w:pPr>
    </w:p>
    <w:p w:rsidR="00452D94" w:rsidRPr="00DD0D37" w:rsidRDefault="00452D94" w:rsidP="00017456">
      <w:pPr>
        <w:pStyle w:val="Heading2"/>
        <w:ind w:left="0"/>
        <w:rPr>
          <w:rFonts w:asciiTheme="minorHAnsi" w:hAnsiTheme="minorHAnsi" w:cstheme="minorHAnsi"/>
          <w:sz w:val="20"/>
          <w:szCs w:val="20"/>
        </w:rPr>
      </w:pPr>
    </w:p>
    <w:p w:rsidR="00194BC2" w:rsidRPr="00DD0D37" w:rsidRDefault="0009666F" w:rsidP="00017456">
      <w:pPr>
        <w:pStyle w:val="Heading2"/>
        <w:ind w:left="0"/>
        <w:rPr>
          <w:rFonts w:asciiTheme="minorHAnsi" w:hAnsiTheme="minorHAnsi" w:cstheme="minorHAnsi"/>
          <w:sz w:val="20"/>
          <w:szCs w:val="20"/>
        </w:rPr>
      </w:pPr>
      <w:r w:rsidRPr="00DD0D37">
        <w:rPr>
          <w:rFonts w:asciiTheme="minorHAnsi" w:eastAsia="Calibri" w:hAnsiTheme="minorHAnsi" w:cstheme="minorHAnsi"/>
          <w:b w:val="0"/>
          <w:sz w:val="20"/>
          <w:szCs w:val="20"/>
          <w:u w:val="single"/>
        </w:rPr>
        <w:t>Project#1</w:t>
      </w:r>
    </w:p>
    <w:p w:rsidR="000955F0" w:rsidRPr="00DD0D37" w:rsidRDefault="0009666F" w:rsidP="00017456">
      <w:pPr>
        <w:pStyle w:val="Heading2"/>
        <w:ind w:left="0"/>
        <w:rPr>
          <w:rFonts w:asciiTheme="minorHAnsi" w:hAnsiTheme="minorHAnsi" w:cstheme="minorHAnsi"/>
          <w:sz w:val="20"/>
          <w:szCs w:val="20"/>
        </w:rPr>
      </w:pPr>
      <w:r w:rsidRPr="00DD0D37">
        <w:rPr>
          <w:rFonts w:asciiTheme="minorHAnsi" w:hAnsiTheme="minorHAnsi" w:cstheme="minorHAnsi"/>
          <w:sz w:val="20"/>
          <w:szCs w:val="20"/>
        </w:rPr>
        <w:t>C</w:t>
      </w:r>
      <w:r w:rsidR="00194BC2" w:rsidRPr="00DD0D37">
        <w:rPr>
          <w:rFonts w:asciiTheme="minorHAnsi" w:hAnsiTheme="minorHAnsi" w:cstheme="minorHAnsi"/>
          <w:sz w:val="20"/>
          <w:szCs w:val="20"/>
        </w:rPr>
        <w:t>ompany ;-  Net Cracker India Pvt</w:t>
      </w:r>
      <w:r w:rsidR="00450A62" w:rsidRPr="00DD0D37">
        <w:rPr>
          <w:rFonts w:asciiTheme="minorHAnsi" w:hAnsiTheme="minorHAnsi" w:cstheme="minorHAnsi"/>
          <w:sz w:val="20"/>
          <w:szCs w:val="20"/>
        </w:rPr>
        <w:t xml:space="preserve"> Ltd</w:t>
      </w:r>
      <w:r w:rsidR="00665878">
        <w:rPr>
          <w:rFonts w:asciiTheme="minorHAnsi" w:hAnsiTheme="minorHAnsi" w:cstheme="minorHAnsi"/>
          <w:sz w:val="20"/>
          <w:szCs w:val="20"/>
        </w:rPr>
        <w:t xml:space="preserve"> (Product Based Company )</w:t>
      </w:r>
      <w:r w:rsidR="00450A62" w:rsidRPr="00DD0D37">
        <w:rPr>
          <w:rFonts w:asciiTheme="minorHAnsi" w:hAnsiTheme="minorHAnsi" w:cstheme="minorHAnsi"/>
          <w:sz w:val="20"/>
          <w:szCs w:val="20"/>
        </w:rPr>
        <w:t xml:space="preserve">                       </w:t>
      </w:r>
      <w:r w:rsidRPr="00DD0D37">
        <w:rPr>
          <w:rFonts w:asciiTheme="minorHAnsi" w:hAnsiTheme="minorHAnsi" w:cstheme="minorHAnsi"/>
          <w:sz w:val="20"/>
          <w:szCs w:val="20"/>
        </w:rPr>
        <w:t xml:space="preserve">                             </w:t>
      </w:r>
      <w:r w:rsidR="00665878">
        <w:rPr>
          <w:rFonts w:asciiTheme="minorHAnsi" w:hAnsiTheme="minorHAnsi" w:cstheme="minorHAnsi"/>
          <w:sz w:val="20"/>
          <w:szCs w:val="20"/>
        </w:rPr>
        <w:t xml:space="preserve">   </w:t>
      </w:r>
      <w:r w:rsidRPr="00DD0D37">
        <w:rPr>
          <w:rFonts w:asciiTheme="minorHAnsi" w:eastAsia="Calibri" w:hAnsiTheme="minorHAnsi" w:cstheme="minorHAnsi"/>
          <w:sz w:val="20"/>
          <w:szCs w:val="20"/>
        </w:rPr>
        <w:t xml:space="preserve">October 2022 </w:t>
      </w:r>
      <w:r w:rsidR="00DD0D37">
        <w:rPr>
          <w:rFonts w:asciiTheme="minorHAnsi" w:eastAsia="Calibri" w:hAnsiTheme="minorHAnsi" w:cstheme="minorHAnsi"/>
          <w:sz w:val="20"/>
          <w:szCs w:val="20"/>
        </w:rPr>
        <w:t xml:space="preserve"> </w:t>
      </w:r>
      <w:r w:rsidRPr="00DD0D37">
        <w:rPr>
          <w:rFonts w:asciiTheme="minorHAnsi" w:eastAsia="Calibri" w:hAnsiTheme="minorHAnsi" w:cstheme="minorHAnsi"/>
          <w:sz w:val="20"/>
          <w:szCs w:val="20"/>
        </w:rPr>
        <w:t>to</w:t>
      </w:r>
      <w:r w:rsidR="00450A62" w:rsidRPr="00DD0D37">
        <w:rPr>
          <w:rFonts w:asciiTheme="minorHAnsi" w:eastAsia="Calibri" w:hAnsiTheme="minorHAnsi" w:cstheme="minorHAnsi"/>
          <w:sz w:val="20"/>
          <w:szCs w:val="20"/>
        </w:rPr>
        <w:t xml:space="preserve"> </w:t>
      </w:r>
      <w:r w:rsidR="00DD0D37">
        <w:rPr>
          <w:rFonts w:asciiTheme="minorHAnsi" w:eastAsia="Calibri" w:hAnsiTheme="minorHAnsi" w:cstheme="minorHAnsi"/>
          <w:sz w:val="20"/>
          <w:szCs w:val="20"/>
        </w:rPr>
        <w:t xml:space="preserve">  </w:t>
      </w:r>
      <w:r w:rsidR="00D4265A">
        <w:rPr>
          <w:rFonts w:asciiTheme="minorHAnsi" w:eastAsia="Calibri" w:hAnsiTheme="minorHAnsi" w:cstheme="minorHAnsi"/>
          <w:sz w:val="20"/>
          <w:szCs w:val="20"/>
        </w:rPr>
        <w:t>T</w:t>
      </w:r>
      <w:r w:rsidR="00450A62" w:rsidRPr="00DD0D37">
        <w:rPr>
          <w:rFonts w:asciiTheme="minorHAnsi" w:eastAsia="Calibri" w:hAnsiTheme="minorHAnsi" w:cstheme="minorHAnsi"/>
          <w:sz w:val="20"/>
          <w:szCs w:val="20"/>
        </w:rPr>
        <w:t xml:space="preserve">ill </w:t>
      </w:r>
      <w:r w:rsidRPr="00DD0D37">
        <w:rPr>
          <w:rFonts w:asciiTheme="minorHAnsi" w:eastAsia="Calibri" w:hAnsiTheme="minorHAnsi" w:cstheme="minorHAnsi"/>
          <w:sz w:val="20"/>
          <w:szCs w:val="20"/>
        </w:rPr>
        <w:t>Date.</w:t>
      </w:r>
      <w:r w:rsidRPr="00DD0D37">
        <w:rPr>
          <w:rFonts w:asciiTheme="minorHAnsi" w:hAnsiTheme="minorHAnsi" w:cstheme="minorHAnsi"/>
          <w:sz w:val="20"/>
          <w:szCs w:val="20"/>
        </w:rPr>
        <w:t xml:space="preserve">    </w:t>
      </w:r>
    </w:p>
    <w:p w:rsidR="00683A00" w:rsidRPr="00DD0D37" w:rsidRDefault="0009666F" w:rsidP="00017456">
      <w:pPr>
        <w:pStyle w:val="Heading2"/>
        <w:ind w:left="0"/>
        <w:rPr>
          <w:rFonts w:asciiTheme="minorHAnsi" w:hAnsiTheme="minorHAnsi" w:cstheme="minorHAnsi"/>
          <w:b w:val="0"/>
          <w:sz w:val="20"/>
          <w:szCs w:val="20"/>
        </w:rPr>
      </w:pPr>
      <w:r w:rsidRPr="00DD0D37">
        <w:rPr>
          <w:rFonts w:asciiTheme="minorHAnsi" w:hAnsiTheme="minorHAnsi" w:cstheme="minorHAnsi"/>
          <w:b w:val="0"/>
          <w:sz w:val="20"/>
          <w:szCs w:val="20"/>
        </w:rPr>
        <w:t xml:space="preserve"> Client      </w:t>
      </w:r>
      <w:r w:rsidR="005049A4" w:rsidRPr="00DD0D37">
        <w:rPr>
          <w:rFonts w:asciiTheme="minorHAnsi" w:hAnsiTheme="minorHAnsi" w:cstheme="minorHAnsi"/>
          <w:b w:val="0"/>
          <w:sz w:val="20"/>
          <w:szCs w:val="20"/>
        </w:rPr>
        <w:t xml:space="preserve">           </w:t>
      </w:r>
      <w:r w:rsidRPr="00DD0D37">
        <w:rPr>
          <w:rFonts w:asciiTheme="minorHAnsi" w:hAnsiTheme="minorHAnsi" w:cstheme="minorHAnsi"/>
          <w:b w:val="0"/>
          <w:sz w:val="20"/>
          <w:szCs w:val="20"/>
        </w:rPr>
        <w:t xml:space="preserve">:- </w:t>
      </w:r>
      <w:r w:rsidRPr="00DD0D37">
        <w:rPr>
          <w:rFonts w:asciiTheme="minorHAnsi" w:hAnsiTheme="minorHAnsi" w:cstheme="minorHAnsi"/>
          <w:b w:val="0"/>
          <w:color w:val="000000"/>
          <w:sz w:val="20"/>
          <w:szCs w:val="20"/>
        </w:rPr>
        <w:t>Rakuten</w:t>
      </w:r>
      <w:r w:rsidRPr="00DD0D37">
        <w:rPr>
          <w:rFonts w:asciiTheme="minorHAnsi" w:hAnsiTheme="minorHAnsi" w:cstheme="minorHAnsi"/>
          <w:b w:val="0"/>
          <w:color w:val="000000"/>
          <w:sz w:val="20"/>
          <w:szCs w:val="20"/>
        </w:rPr>
        <w:t xml:space="preserve"> BSS , Virgin Media, Telecom Italia Sparkle</w:t>
      </w:r>
    </w:p>
    <w:p w:rsidR="00683A00" w:rsidRPr="00DD0D37" w:rsidRDefault="0009666F" w:rsidP="00683A00">
      <w:pPr>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Domain              </w:t>
      </w:r>
      <w:r w:rsidR="005049A4" w:rsidRPr="00DD0D37">
        <w:rPr>
          <w:rFonts w:asciiTheme="minorHAnsi" w:eastAsia="Calibri" w:hAnsiTheme="minorHAnsi" w:cstheme="minorHAnsi"/>
          <w:sz w:val="20"/>
          <w:szCs w:val="20"/>
        </w:rPr>
        <w:t>:-</w:t>
      </w:r>
      <w:r w:rsidRPr="00DD0D37">
        <w:rPr>
          <w:rFonts w:asciiTheme="minorHAnsi" w:eastAsia="Calibri" w:hAnsiTheme="minorHAnsi" w:cstheme="minorHAnsi"/>
          <w:sz w:val="20"/>
          <w:szCs w:val="20"/>
        </w:rPr>
        <w:t xml:space="preserve"> Telecom </w:t>
      </w:r>
    </w:p>
    <w:p w:rsidR="00683A00" w:rsidRPr="00DD0D37" w:rsidRDefault="0009666F" w:rsidP="00683A00">
      <w:pPr>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Devops  Tools   :-Jenkins, Docker, Kubernetes, </w:t>
      </w:r>
      <w:r w:rsidR="000955F0" w:rsidRPr="00DD0D37">
        <w:rPr>
          <w:rFonts w:asciiTheme="minorHAnsi" w:eastAsia="Calibri" w:hAnsiTheme="minorHAnsi" w:cstheme="minorHAnsi"/>
          <w:sz w:val="20"/>
          <w:szCs w:val="20"/>
        </w:rPr>
        <w:t>Oracle ,</w:t>
      </w:r>
      <w:r w:rsidR="00CE3A2E" w:rsidRPr="00DD0D37">
        <w:rPr>
          <w:rFonts w:asciiTheme="minorHAnsi" w:eastAsia="Calibri" w:hAnsiTheme="minorHAnsi" w:cstheme="minorHAnsi"/>
          <w:sz w:val="20"/>
          <w:szCs w:val="20"/>
        </w:rPr>
        <w:t>Sonar Cube, Nexus, Apache Tom Cat ,</w:t>
      </w:r>
      <w:r w:rsidR="00D54B6E">
        <w:rPr>
          <w:rFonts w:asciiTheme="minorHAnsi" w:eastAsia="Calibri" w:hAnsiTheme="minorHAnsi" w:cstheme="minorHAnsi"/>
          <w:sz w:val="20"/>
          <w:szCs w:val="20"/>
        </w:rPr>
        <w:t xml:space="preserve"> </w:t>
      </w:r>
      <w:r w:rsidR="00450A62" w:rsidRPr="00DD0D37">
        <w:rPr>
          <w:rFonts w:asciiTheme="minorHAnsi" w:eastAsia="Calibri" w:hAnsiTheme="minorHAnsi" w:cstheme="minorHAnsi"/>
          <w:sz w:val="20"/>
          <w:szCs w:val="20"/>
        </w:rPr>
        <w:t>Git</w:t>
      </w:r>
      <w:r w:rsidR="00D54B6E">
        <w:rPr>
          <w:rFonts w:asciiTheme="minorHAnsi" w:eastAsia="Calibri" w:hAnsiTheme="minorHAnsi" w:cstheme="minorHAnsi"/>
          <w:sz w:val="20"/>
          <w:szCs w:val="20"/>
        </w:rPr>
        <w:t xml:space="preserve"> </w:t>
      </w:r>
      <w:r w:rsidR="00CE3A2E" w:rsidRPr="00DD0D37">
        <w:rPr>
          <w:rFonts w:asciiTheme="minorHAnsi" w:eastAsia="Calibri" w:hAnsiTheme="minorHAnsi" w:cstheme="minorHAnsi"/>
          <w:sz w:val="20"/>
          <w:szCs w:val="20"/>
        </w:rPr>
        <w:t>Lab</w:t>
      </w:r>
      <w:r w:rsidRPr="00DD0D37">
        <w:rPr>
          <w:rFonts w:asciiTheme="minorHAnsi" w:eastAsia="Calibri" w:hAnsiTheme="minorHAnsi" w:cstheme="minorHAnsi"/>
          <w:sz w:val="20"/>
          <w:szCs w:val="20"/>
        </w:rPr>
        <w:t>,</w:t>
      </w:r>
      <w:r w:rsidR="00CE3A2E" w:rsidRPr="00DD0D37">
        <w:rPr>
          <w:rFonts w:asciiTheme="minorHAnsi" w:eastAsia="Calibri" w:hAnsiTheme="minorHAnsi" w:cstheme="minorHAnsi"/>
          <w:sz w:val="20"/>
          <w:szCs w:val="20"/>
        </w:rPr>
        <w:t xml:space="preserve"> </w:t>
      </w:r>
      <w:r w:rsidR="00000BFC">
        <w:rPr>
          <w:rFonts w:asciiTheme="minorHAnsi" w:eastAsia="Calibri" w:hAnsiTheme="minorHAnsi" w:cstheme="minorHAnsi"/>
          <w:sz w:val="20"/>
          <w:szCs w:val="20"/>
        </w:rPr>
        <w:t xml:space="preserve"> Azure AD, </w:t>
      </w:r>
      <w:r w:rsidR="00204A0C">
        <w:rPr>
          <w:rFonts w:asciiTheme="minorHAnsi" w:eastAsia="Calibri" w:hAnsiTheme="minorHAnsi" w:cstheme="minorHAnsi"/>
          <w:sz w:val="20"/>
          <w:szCs w:val="20"/>
        </w:rPr>
        <w:t xml:space="preserve">Azure firewall, </w:t>
      </w:r>
      <w:r w:rsidR="00D54B6E">
        <w:rPr>
          <w:rFonts w:asciiTheme="minorHAnsi" w:eastAsia="Calibri" w:hAnsiTheme="minorHAnsi" w:cstheme="minorHAnsi"/>
          <w:sz w:val="20"/>
          <w:szCs w:val="20"/>
        </w:rPr>
        <w:t xml:space="preserve">NSGS, </w:t>
      </w:r>
      <w:r w:rsidR="00CE3A2E" w:rsidRPr="00DD0D37">
        <w:rPr>
          <w:rFonts w:asciiTheme="minorHAnsi" w:eastAsia="Calibri" w:hAnsiTheme="minorHAnsi" w:cstheme="minorHAnsi"/>
          <w:sz w:val="20"/>
          <w:szCs w:val="20"/>
        </w:rPr>
        <w:t>Auto installer ,</w:t>
      </w:r>
      <w:r w:rsidRPr="00DD0D37">
        <w:rPr>
          <w:rFonts w:asciiTheme="minorHAnsi" w:eastAsia="Calibri" w:hAnsiTheme="minorHAnsi" w:cstheme="minorHAnsi"/>
          <w:sz w:val="20"/>
          <w:szCs w:val="20"/>
        </w:rPr>
        <w:t xml:space="preserve"> JIRA ,Nexus , Maven , NPTS</w:t>
      </w:r>
      <w:r w:rsidR="0081314C">
        <w:rPr>
          <w:rFonts w:asciiTheme="minorHAnsi" w:eastAsia="Calibri" w:hAnsiTheme="minorHAnsi" w:cstheme="minorHAnsi"/>
          <w:sz w:val="20"/>
          <w:szCs w:val="20"/>
        </w:rPr>
        <w:t>,python,linux</w:t>
      </w:r>
      <w:r w:rsidRPr="00DD0D37">
        <w:rPr>
          <w:rFonts w:asciiTheme="minorHAnsi" w:eastAsia="Calibri" w:hAnsiTheme="minorHAnsi" w:cstheme="minorHAnsi"/>
          <w:sz w:val="20"/>
          <w:szCs w:val="20"/>
        </w:rPr>
        <w:t xml:space="preserve"> </w:t>
      </w:r>
    </w:p>
    <w:p w:rsidR="00683A00" w:rsidRPr="00DD0D37" w:rsidRDefault="0009666F" w:rsidP="00683A00">
      <w:pPr>
        <w:spacing w:line="24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Cloud Services    :   AWS</w:t>
      </w:r>
      <w:r w:rsidR="000955F0" w:rsidRPr="00DD0D37">
        <w:rPr>
          <w:rFonts w:asciiTheme="minorHAnsi" w:eastAsia="Calibri" w:hAnsiTheme="minorHAnsi" w:cstheme="minorHAnsi"/>
          <w:sz w:val="20"/>
          <w:szCs w:val="20"/>
        </w:rPr>
        <w:t>, Azure</w:t>
      </w:r>
    </w:p>
    <w:p w:rsidR="00DD0D37" w:rsidRPr="00DD0D37" w:rsidRDefault="0009666F" w:rsidP="00DD0D37">
      <w:pPr>
        <w:spacing w:after="200" w:line="36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 Role                  </w:t>
      </w:r>
      <w:r w:rsidR="00057DE1">
        <w:rPr>
          <w:rFonts w:asciiTheme="minorHAnsi" w:eastAsia="Calibri" w:hAnsiTheme="minorHAnsi" w:cstheme="minorHAnsi"/>
          <w:sz w:val="20"/>
          <w:szCs w:val="20"/>
        </w:rPr>
        <w:t xml:space="preserve">: -  </w:t>
      </w:r>
      <w:r w:rsidR="00057DE1" w:rsidRPr="00057DE1">
        <w:rPr>
          <w:rFonts w:asciiTheme="minorHAnsi" w:hAnsiTheme="minorHAnsi" w:cstheme="minorHAnsi"/>
          <w:sz w:val="20"/>
          <w:szCs w:val="20"/>
        </w:rPr>
        <w:t>Site Reliability /Cloud platform Engineer</w:t>
      </w:r>
    </w:p>
    <w:p w:rsidR="00DD0D37" w:rsidRPr="00DD0D37" w:rsidRDefault="00DD0D37" w:rsidP="00683A00">
      <w:pPr>
        <w:spacing w:line="240" w:lineRule="auto"/>
        <w:jc w:val="both"/>
        <w:rPr>
          <w:rFonts w:asciiTheme="minorHAnsi" w:eastAsia="Calibri" w:hAnsiTheme="minorHAnsi" w:cstheme="minorHAnsi"/>
          <w:sz w:val="20"/>
          <w:szCs w:val="20"/>
        </w:rPr>
      </w:pPr>
    </w:p>
    <w:p w:rsidR="00683A00" w:rsidRPr="00DD0D37" w:rsidRDefault="0009666F" w:rsidP="00683A00">
      <w:pPr>
        <w:spacing w:line="240" w:lineRule="auto"/>
        <w:jc w:val="both"/>
        <w:rPr>
          <w:rFonts w:asciiTheme="minorHAnsi" w:eastAsia="Calibri" w:hAnsiTheme="minorHAnsi" w:cstheme="minorHAnsi"/>
          <w:b/>
          <w:sz w:val="20"/>
          <w:szCs w:val="20"/>
        </w:rPr>
      </w:pPr>
      <w:r w:rsidRPr="00DD0D37">
        <w:rPr>
          <w:rFonts w:asciiTheme="minorHAnsi" w:hAnsiTheme="minorHAnsi" w:cstheme="minorHAnsi"/>
          <w:sz w:val="20"/>
          <w:szCs w:val="20"/>
        </w:rPr>
        <w:t xml:space="preserve">                                             </w:t>
      </w:r>
    </w:p>
    <w:p w:rsidR="00A30645" w:rsidRPr="00DD0D37" w:rsidRDefault="0009666F" w:rsidP="00B83FA3">
      <w:pPr>
        <w:pStyle w:val="p"/>
        <w:spacing w:line="320" w:lineRule="atLeast"/>
        <w:rPr>
          <w:rStyle w:val="span"/>
          <w:rFonts w:asciiTheme="minorHAnsi" w:eastAsia="Georgia" w:hAnsiTheme="minorHAnsi" w:cstheme="minorHAnsi"/>
          <w:sz w:val="20"/>
          <w:szCs w:val="20"/>
        </w:rPr>
      </w:pPr>
      <w:r w:rsidRPr="00DD0D37">
        <w:rPr>
          <w:rStyle w:val="span"/>
          <w:rFonts w:asciiTheme="minorHAnsi" w:eastAsia="Georgia" w:hAnsiTheme="minorHAnsi" w:cstheme="minorHAnsi"/>
          <w:sz w:val="20"/>
          <w:szCs w:val="20"/>
        </w:rPr>
        <w:t>Key Deliverables:</w:t>
      </w:r>
    </w:p>
    <w:p w:rsidR="0025686A" w:rsidRPr="00DD0D37" w:rsidRDefault="0009666F" w:rsidP="0025686A">
      <w:pPr>
        <w:pStyle w:val="ulli"/>
        <w:numPr>
          <w:ilvl w:val="0"/>
          <w:numId w:val="2"/>
        </w:numPr>
        <w:spacing w:line="320" w:lineRule="atLeast"/>
        <w:rPr>
          <w:rStyle w:val="span"/>
          <w:rFonts w:asciiTheme="minorHAnsi" w:eastAsia="Georgia" w:hAnsiTheme="minorHAnsi" w:cstheme="minorHAnsi"/>
          <w:sz w:val="20"/>
          <w:szCs w:val="20"/>
        </w:rPr>
      </w:pPr>
      <w:r w:rsidRPr="00DD0D37">
        <w:rPr>
          <w:rStyle w:val="span"/>
          <w:rFonts w:asciiTheme="minorHAnsi" w:eastAsia="Georgia" w:hAnsiTheme="minorHAnsi" w:cstheme="minorHAnsi"/>
          <w:sz w:val="20"/>
          <w:szCs w:val="20"/>
        </w:rPr>
        <w:t xml:space="preserve">Collaborated with Enterprise IT architecture, IT Security and Platform </w:t>
      </w:r>
      <w:r w:rsidRPr="00DD0D37">
        <w:rPr>
          <w:rStyle w:val="span"/>
          <w:rFonts w:asciiTheme="minorHAnsi" w:eastAsia="Georgia" w:hAnsiTheme="minorHAnsi" w:cstheme="minorHAnsi"/>
          <w:sz w:val="20"/>
          <w:szCs w:val="20"/>
        </w:rPr>
        <w:t>Engineering teams to create and manage solutions to achieve CI/CD and to further decrease time to market and MTTR.</w:t>
      </w:r>
    </w:p>
    <w:p w:rsidR="007E6A5D" w:rsidRPr="00DD0D37" w:rsidRDefault="0009666F" w:rsidP="007E6A5D">
      <w:pPr>
        <w:pStyle w:val="ulli"/>
        <w:numPr>
          <w:ilvl w:val="0"/>
          <w:numId w:val="2"/>
        </w:numPr>
        <w:spacing w:line="320" w:lineRule="atLeast"/>
        <w:rPr>
          <w:rStyle w:val="span"/>
          <w:rFonts w:asciiTheme="minorHAnsi" w:eastAsia="Georgia" w:hAnsiTheme="minorHAnsi" w:cstheme="minorHAnsi"/>
          <w:sz w:val="20"/>
          <w:szCs w:val="20"/>
        </w:rPr>
      </w:pPr>
      <w:r w:rsidRPr="00DD0D37">
        <w:rPr>
          <w:rStyle w:val="span"/>
          <w:rFonts w:asciiTheme="minorHAnsi" w:eastAsia="Georgia" w:hAnsiTheme="minorHAnsi" w:cstheme="minorHAnsi"/>
          <w:sz w:val="20"/>
          <w:szCs w:val="20"/>
        </w:rPr>
        <w:t xml:space="preserve">Defined, Orchestrated, and managed Jenkins shared libraries for various technology stacks using Jenkins DSL and groovy language to integrate </w:t>
      </w:r>
      <w:r w:rsidRPr="00DD0D37">
        <w:rPr>
          <w:rStyle w:val="span"/>
          <w:rFonts w:asciiTheme="minorHAnsi" w:eastAsia="Georgia" w:hAnsiTheme="minorHAnsi" w:cstheme="minorHAnsi"/>
          <w:sz w:val="20"/>
          <w:szCs w:val="20"/>
        </w:rPr>
        <w:t>Build, Test, security, and deploy stages into pipelines. Involved in designing Jenkins workflows, branching strategies.</w:t>
      </w:r>
    </w:p>
    <w:p w:rsidR="0025686A" w:rsidRPr="00DD0D37" w:rsidRDefault="0009666F" w:rsidP="008805F8">
      <w:pPr>
        <w:pStyle w:val="ulli"/>
        <w:numPr>
          <w:ilvl w:val="0"/>
          <w:numId w:val="2"/>
        </w:numPr>
        <w:spacing w:line="320" w:lineRule="atLeast"/>
        <w:rPr>
          <w:rStyle w:val="span"/>
          <w:rFonts w:asciiTheme="minorHAnsi" w:eastAsia="Georgia" w:hAnsiTheme="minorHAnsi" w:cstheme="minorHAnsi"/>
          <w:sz w:val="20"/>
          <w:szCs w:val="20"/>
        </w:rPr>
      </w:pPr>
      <w:r w:rsidRPr="00DD0D37">
        <w:rPr>
          <w:rStyle w:val="span"/>
          <w:rFonts w:asciiTheme="minorHAnsi" w:eastAsia="Georgia" w:hAnsiTheme="minorHAnsi" w:cstheme="minorHAnsi"/>
          <w:sz w:val="20"/>
          <w:szCs w:val="20"/>
        </w:rPr>
        <w:t>Provided on-call support for releases.</w:t>
      </w:r>
    </w:p>
    <w:p w:rsidR="00452D94" w:rsidRPr="00DD0D37" w:rsidRDefault="0009666F" w:rsidP="008408C0">
      <w:pPr>
        <w:pStyle w:val="ulli"/>
        <w:numPr>
          <w:ilvl w:val="0"/>
          <w:numId w:val="2"/>
        </w:numPr>
        <w:spacing w:line="320" w:lineRule="atLeast"/>
        <w:rPr>
          <w:rStyle w:val="span"/>
          <w:rFonts w:asciiTheme="minorHAnsi" w:eastAsia="Georgia" w:hAnsiTheme="minorHAnsi" w:cstheme="minorHAnsi"/>
          <w:sz w:val="20"/>
          <w:szCs w:val="20"/>
        </w:rPr>
      </w:pPr>
      <w:r w:rsidRPr="00DD0D37">
        <w:rPr>
          <w:rStyle w:val="span"/>
          <w:rFonts w:asciiTheme="minorHAnsi" w:eastAsia="Georgia" w:hAnsiTheme="minorHAnsi" w:cstheme="minorHAnsi"/>
          <w:sz w:val="20"/>
          <w:szCs w:val="20"/>
        </w:rPr>
        <w:t>Configured Jenkins as a CI engine to build and promote applications to QA, UAT and Staging to Lin</w:t>
      </w:r>
      <w:r w:rsidRPr="00DD0D37">
        <w:rPr>
          <w:rStyle w:val="span"/>
          <w:rFonts w:asciiTheme="minorHAnsi" w:eastAsia="Georgia" w:hAnsiTheme="minorHAnsi" w:cstheme="minorHAnsi"/>
          <w:sz w:val="20"/>
          <w:szCs w:val="20"/>
        </w:rPr>
        <w:t>ux environments.</w:t>
      </w:r>
    </w:p>
    <w:p w:rsidR="00B95AA4" w:rsidRPr="00DD0D37" w:rsidRDefault="0009666F" w:rsidP="00B95AA4">
      <w:pPr>
        <w:pStyle w:val="ulli"/>
        <w:numPr>
          <w:ilvl w:val="0"/>
          <w:numId w:val="2"/>
        </w:numPr>
        <w:spacing w:line="320" w:lineRule="atLeast"/>
        <w:ind w:left="640" w:hanging="270"/>
        <w:rPr>
          <w:rStyle w:val="span"/>
          <w:rFonts w:asciiTheme="minorHAnsi" w:eastAsia="Georgia" w:hAnsiTheme="minorHAnsi" w:cstheme="minorHAnsi"/>
          <w:sz w:val="20"/>
          <w:szCs w:val="20"/>
        </w:rPr>
      </w:pPr>
      <w:r w:rsidRPr="00DD0D37">
        <w:rPr>
          <w:rStyle w:val="span"/>
          <w:rFonts w:asciiTheme="minorHAnsi" w:eastAsia="Georgia" w:hAnsiTheme="minorHAnsi" w:cstheme="minorHAnsi"/>
          <w:sz w:val="20"/>
          <w:szCs w:val="20"/>
        </w:rPr>
        <w:t>Bug fixing and support the load tests for performance tuning. Triage the production issues and resolve them by involving various Customers within the defined SLA and following the Escalation matrices.</w:t>
      </w:r>
    </w:p>
    <w:p w:rsidR="0063576C" w:rsidRPr="00DD0D37" w:rsidRDefault="0009666F" w:rsidP="0063576C">
      <w:pPr>
        <w:pStyle w:val="ulli"/>
        <w:numPr>
          <w:ilvl w:val="0"/>
          <w:numId w:val="2"/>
        </w:numPr>
        <w:spacing w:line="320" w:lineRule="atLeast"/>
        <w:ind w:left="640" w:hanging="270"/>
        <w:rPr>
          <w:rStyle w:val="span"/>
          <w:rFonts w:asciiTheme="minorHAnsi" w:eastAsia="Georgia" w:hAnsiTheme="minorHAnsi" w:cstheme="minorHAnsi"/>
          <w:sz w:val="20"/>
          <w:szCs w:val="20"/>
        </w:rPr>
      </w:pPr>
      <w:r w:rsidRPr="00DD0D37">
        <w:rPr>
          <w:rStyle w:val="span"/>
          <w:rFonts w:asciiTheme="minorHAnsi" w:eastAsia="Georgia" w:hAnsiTheme="minorHAnsi" w:cstheme="minorHAnsi"/>
          <w:sz w:val="20"/>
          <w:szCs w:val="20"/>
        </w:rPr>
        <w:t xml:space="preserve">Collaborate with QA and Development </w:t>
      </w:r>
      <w:r w:rsidRPr="00DD0D37">
        <w:rPr>
          <w:rStyle w:val="span"/>
          <w:rFonts w:asciiTheme="minorHAnsi" w:eastAsia="Georgia" w:hAnsiTheme="minorHAnsi" w:cstheme="minorHAnsi"/>
          <w:sz w:val="20"/>
          <w:szCs w:val="20"/>
        </w:rPr>
        <w:t>team on release schedules of builds, releases, and patch deployments.</w:t>
      </w:r>
    </w:p>
    <w:p w:rsidR="0063576C" w:rsidRPr="00DD0D37" w:rsidRDefault="0009666F" w:rsidP="0063576C">
      <w:pPr>
        <w:numPr>
          <w:ilvl w:val="0"/>
          <w:numId w:val="2"/>
        </w:numPr>
        <w:tabs>
          <w:tab w:val="left" w:pos="872"/>
        </w:tabs>
        <w:spacing w:before="36" w:line="276" w:lineRule="auto"/>
        <w:ind w:right="149"/>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Responsible for the Plug-in Management, User Management, Build/Deploy Pipeline Setup and End-End Job Setup of all the projects.</w:t>
      </w:r>
    </w:p>
    <w:p w:rsidR="00B234B7" w:rsidRPr="00DD0D37" w:rsidRDefault="0009666F" w:rsidP="00B234B7">
      <w:pPr>
        <w:numPr>
          <w:ilvl w:val="0"/>
          <w:numId w:val="2"/>
        </w:numPr>
        <w:tabs>
          <w:tab w:val="left" w:pos="872"/>
        </w:tabs>
        <w:spacing w:line="276" w:lineRule="auto"/>
        <w:ind w:right="149"/>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Involved in the release process and deployed applications </w:t>
      </w:r>
      <w:r w:rsidRPr="00DD0D37">
        <w:rPr>
          <w:rFonts w:asciiTheme="minorHAnsi" w:eastAsia="Calibri" w:hAnsiTheme="minorHAnsi" w:cstheme="minorHAnsi"/>
          <w:sz w:val="20"/>
          <w:szCs w:val="20"/>
        </w:rPr>
        <w:t>(WAR and JAR) to the Tomcat</w:t>
      </w:r>
    </w:p>
    <w:p w:rsidR="00A30645" w:rsidRPr="00DD0D37" w:rsidRDefault="0009666F" w:rsidP="00B234B7">
      <w:pPr>
        <w:numPr>
          <w:ilvl w:val="0"/>
          <w:numId w:val="2"/>
        </w:numPr>
        <w:tabs>
          <w:tab w:val="left" w:pos="872"/>
        </w:tabs>
        <w:spacing w:line="276" w:lineRule="auto"/>
        <w:ind w:right="149"/>
        <w:jc w:val="both"/>
        <w:rPr>
          <w:rStyle w:val="span"/>
          <w:rFonts w:asciiTheme="minorHAnsi" w:eastAsia="Calibri" w:hAnsiTheme="minorHAnsi" w:cstheme="minorHAnsi"/>
          <w:sz w:val="20"/>
          <w:szCs w:val="20"/>
        </w:rPr>
      </w:pPr>
      <w:r w:rsidRPr="00DD0D37">
        <w:rPr>
          <w:rStyle w:val="span"/>
          <w:rFonts w:asciiTheme="minorHAnsi" w:eastAsia="Georgia" w:hAnsiTheme="minorHAnsi" w:cstheme="minorHAnsi"/>
          <w:sz w:val="20"/>
          <w:szCs w:val="20"/>
        </w:rPr>
        <w:t xml:space="preserve">Involved in Software Development </w:t>
      </w:r>
      <w:r w:rsidR="008805F8" w:rsidRPr="00DD0D37">
        <w:rPr>
          <w:rStyle w:val="span"/>
          <w:rFonts w:asciiTheme="minorHAnsi" w:eastAsia="Georgia" w:hAnsiTheme="minorHAnsi" w:cstheme="minorHAnsi"/>
          <w:sz w:val="20"/>
          <w:szCs w:val="20"/>
        </w:rPr>
        <w:t>Lifecycle</w:t>
      </w:r>
      <w:r w:rsidRPr="00DD0D37">
        <w:rPr>
          <w:rStyle w:val="span"/>
          <w:rFonts w:asciiTheme="minorHAnsi" w:eastAsia="Georgia" w:hAnsiTheme="minorHAnsi" w:cstheme="minorHAnsi"/>
          <w:sz w:val="20"/>
          <w:szCs w:val="20"/>
        </w:rPr>
        <w:t>, Incident, Problem, Change, and Release Management practices.</w:t>
      </w:r>
    </w:p>
    <w:p w:rsidR="00B95AA4" w:rsidRPr="00DD0D37" w:rsidRDefault="00B95AA4" w:rsidP="00B95AA4">
      <w:pPr>
        <w:pStyle w:val="ListParagraph"/>
        <w:rPr>
          <w:rStyle w:val="span"/>
          <w:rFonts w:asciiTheme="minorHAnsi" w:eastAsia="Georgia" w:hAnsiTheme="minorHAnsi" w:cstheme="minorHAnsi"/>
          <w:sz w:val="20"/>
          <w:szCs w:val="20"/>
        </w:rPr>
      </w:pPr>
    </w:p>
    <w:p w:rsidR="00B95AA4" w:rsidRPr="00DD0D37" w:rsidRDefault="0009666F" w:rsidP="00B95AA4">
      <w:pPr>
        <w:pStyle w:val="p"/>
        <w:spacing w:line="320" w:lineRule="atLeast"/>
        <w:rPr>
          <w:rStyle w:val="span"/>
          <w:rFonts w:asciiTheme="minorHAnsi" w:eastAsia="Georgia" w:hAnsiTheme="minorHAnsi" w:cstheme="minorHAnsi"/>
          <w:b/>
          <w:sz w:val="20"/>
          <w:szCs w:val="20"/>
        </w:rPr>
      </w:pPr>
      <w:r w:rsidRPr="00DD0D37">
        <w:rPr>
          <w:rStyle w:val="span"/>
          <w:rFonts w:asciiTheme="minorHAnsi" w:eastAsia="Georgia" w:hAnsiTheme="minorHAnsi" w:cstheme="minorHAnsi"/>
          <w:b/>
          <w:sz w:val="20"/>
          <w:szCs w:val="20"/>
        </w:rPr>
        <w:t xml:space="preserve">Enviroment :- Groovy,  Git Lab , Jenkins, CI/CD, </w:t>
      </w:r>
      <w:r w:rsidR="00194BC2" w:rsidRPr="00DD0D37">
        <w:rPr>
          <w:rStyle w:val="span"/>
          <w:rFonts w:asciiTheme="minorHAnsi" w:eastAsia="Georgia" w:hAnsiTheme="minorHAnsi" w:cstheme="minorHAnsi"/>
          <w:b/>
          <w:sz w:val="20"/>
          <w:szCs w:val="20"/>
        </w:rPr>
        <w:t>A</w:t>
      </w:r>
      <w:r w:rsidRPr="00DD0D37">
        <w:rPr>
          <w:rStyle w:val="span"/>
          <w:rFonts w:asciiTheme="minorHAnsi" w:eastAsia="Georgia" w:hAnsiTheme="minorHAnsi" w:cstheme="minorHAnsi"/>
          <w:b/>
          <w:sz w:val="20"/>
          <w:szCs w:val="20"/>
        </w:rPr>
        <w:t xml:space="preserve">pache Tomcat,  Jenkins, </w:t>
      </w:r>
      <w:r w:rsidR="009B313B">
        <w:rPr>
          <w:rStyle w:val="span"/>
          <w:rFonts w:asciiTheme="minorHAnsi" w:eastAsia="Georgia" w:hAnsiTheme="minorHAnsi" w:cstheme="minorHAnsi"/>
          <w:b/>
          <w:sz w:val="20"/>
          <w:szCs w:val="20"/>
        </w:rPr>
        <w:t xml:space="preserve"> Azure VM, Azure storage, Azure </w:t>
      </w:r>
      <w:r w:rsidR="004A5B66">
        <w:rPr>
          <w:rStyle w:val="span"/>
          <w:rFonts w:asciiTheme="minorHAnsi" w:eastAsia="Georgia" w:hAnsiTheme="minorHAnsi" w:cstheme="minorHAnsi"/>
          <w:b/>
          <w:sz w:val="20"/>
          <w:szCs w:val="20"/>
        </w:rPr>
        <w:t xml:space="preserve">Gateway, Azure key vault, </w:t>
      </w:r>
      <w:r w:rsidRPr="00DD0D37">
        <w:rPr>
          <w:rStyle w:val="span"/>
          <w:rFonts w:asciiTheme="minorHAnsi" w:eastAsia="Georgia" w:hAnsiTheme="minorHAnsi" w:cstheme="minorHAnsi"/>
          <w:b/>
          <w:sz w:val="20"/>
          <w:szCs w:val="20"/>
        </w:rPr>
        <w:t xml:space="preserve">AWS Stack, NPTS, Kubernetes, </w:t>
      </w:r>
      <w:r w:rsidR="00E83196" w:rsidRPr="00DD0D37">
        <w:rPr>
          <w:rStyle w:val="span"/>
          <w:rFonts w:asciiTheme="minorHAnsi" w:eastAsia="Georgia" w:hAnsiTheme="minorHAnsi" w:cstheme="minorHAnsi"/>
          <w:b/>
          <w:sz w:val="20"/>
          <w:szCs w:val="20"/>
        </w:rPr>
        <w:t xml:space="preserve">Selenium, </w:t>
      </w:r>
      <w:r w:rsidRPr="00DD0D37">
        <w:rPr>
          <w:rStyle w:val="span"/>
          <w:rFonts w:asciiTheme="minorHAnsi" w:eastAsia="Georgia" w:hAnsiTheme="minorHAnsi" w:cstheme="minorHAnsi"/>
          <w:b/>
          <w:sz w:val="20"/>
          <w:szCs w:val="20"/>
        </w:rPr>
        <w:t xml:space="preserve"> Unix Shell Scripting, Maven, Oracle</w:t>
      </w:r>
      <w:r w:rsidR="00CE3A2E" w:rsidRPr="00DD0D37">
        <w:rPr>
          <w:rStyle w:val="span"/>
          <w:rFonts w:asciiTheme="minorHAnsi" w:eastAsia="Georgia" w:hAnsiTheme="minorHAnsi" w:cstheme="minorHAnsi"/>
          <w:b/>
          <w:sz w:val="20"/>
          <w:szCs w:val="20"/>
        </w:rPr>
        <w:t xml:space="preserve"> .</w:t>
      </w:r>
    </w:p>
    <w:p w:rsidR="00B95AA4" w:rsidRPr="00DD0D37" w:rsidRDefault="00B95AA4" w:rsidP="00B95AA4">
      <w:pPr>
        <w:pStyle w:val="ulli"/>
        <w:spacing w:line="320" w:lineRule="atLeast"/>
        <w:rPr>
          <w:rStyle w:val="span"/>
          <w:rFonts w:asciiTheme="minorHAnsi" w:eastAsia="Georgia" w:hAnsiTheme="minorHAnsi" w:cstheme="minorHAnsi"/>
          <w:b/>
          <w:sz w:val="20"/>
          <w:szCs w:val="20"/>
        </w:rPr>
      </w:pPr>
    </w:p>
    <w:p w:rsidR="00665878" w:rsidRDefault="00665878" w:rsidP="00141638">
      <w:pPr>
        <w:spacing w:after="200" w:line="360" w:lineRule="auto"/>
        <w:jc w:val="both"/>
        <w:rPr>
          <w:rFonts w:asciiTheme="minorHAnsi" w:eastAsia="Calibri" w:hAnsiTheme="minorHAnsi" w:cstheme="minorHAnsi"/>
          <w:b/>
          <w:sz w:val="20"/>
          <w:szCs w:val="20"/>
          <w:u w:val="single"/>
        </w:rPr>
      </w:pPr>
    </w:p>
    <w:p w:rsidR="00665878" w:rsidRDefault="00665878" w:rsidP="00141638">
      <w:pPr>
        <w:spacing w:after="200" w:line="360" w:lineRule="auto"/>
        <w:jc w:val="both"/>
        <w:rPr>
          <w:rFonts w:asciiTheme="minorHAnsi" w:eastAsia="Calibri" w:hAnsiTheme="minorHAnsi" w:cstheme="minorHAnsi"/>
          <w:b/>
          <w:sz w:val="20"/>
          <w:szCs w:val="20"/>
          <w:u w:val="single"/>
        </w:rPr>
      </w:pPr>
    </w:p>
    <w:p w:rsidR="00665878" w:rsidRDefault="00665878" w:rsidP="00141638">
      <w:pPr>
        <w:spacing w:after="200" w:line="360" w:lineRule="auto"/>
        <w:jc w:val="both"/>
        <w:rPr>
          <w:rFonts w:asciiTheme="minorHAnsi" w:eastAsia="Calibri" w:hAnsiTheme="minorHAnsi" w:cstheme="minorHAnsi"/>
          <w:b/>
          <w:sz w:val="20"/>
          <w:szCs w:val="20"/>
          <w:u w:val="single"/>
        </w:rPr>
      </w:pPr>
    </w:p>
    <w:p w:rsidR="00665878" w:rsidRDefault="00665878" w:rsidP="00141638">
      <w:pPr>
        <w:spacing w:after="200" w:line="360" w:lineRule="auto"/>
        <w:jc w:val="both"/>
        <w:rPr>
          <w:rFonts w:asciiTheme="minorHAnsi" w:eastAsia="Calibri" w:hAnsiTheme="minorHAnsi" w:cstheme="minorHAnsi"/>
          <w:b/>
          <w:sz w:val="20"/>
          <w:szCs w:val="20"/>
          <w:u w:val="single"/>
        </w:rPr>
      </w:pPr>
    </w:p>
    <w:p w:rsidR="00141638" w:rsidRPr="00DD0D37" w:rsidRDefault="0009666F" w:rsidP="00141638">
      <w:pPr>
        <w:spacing w:after="200" w:line="360" w:lineRule="auto"/>
        <w:jc w:val="both"/>
        <w:rPr>
          <w:rFonts w:asciiTheme="minorHAnsi" w:eastAsia="Calibri" w:hAnsiTheme="minorHAnsi" w:cstheme="minorHAnsi"/>
          <w:b/>
          <w:sz w:val="20"/>
          <w:szCs w:val="20"/>
        </w:rPr>
      </w:pPr>
      <w:r w:rsidRPr="00DD0D37">
        <w:rPr>
          <w:rFonts w:asciiTheme="minorHAnsi" w:eastAsia="Calibri" w:hAnsiTheme="minorHAnsi" w:cstheme="minorHAnsi"/>
          <w:b/>
          <w:sz w:val="20"/>
          <w:szCs w:val="20"/>
          <w:u w:val="single"/>
        </w:rPr>
        <w:t>Project#2</w:t>
      </w:r>
      <w:r w:rsidRPr="00DD0D37">
        <w:rPr>
          <w:rFonts w:asciiTheme="minorHAnsi" w:eastAsia="Calibri" w:hAnsiTheme="minorHAnsi" w:cstheme="minorHAnsi"/>
          <w:b/>
          <w:sz w:val="20"/>
          <w:szCs w:val="20"/>
        </w:rPr>
        <w:t xml:space="preserve">:  </w:t>
      </w:r>
    </w:p>
    <w:p w:rsidR="00B234B7" w:rsidRPr="00DD0D37" w:rsidRDefault="0009666F" w:rsidP="00B234B7">
      <w:pPr>
        <w:pStyle w:val="p"/>
        <w:spacing w:line="320" w:lineRule="atLeast"/>
        <w:rPr>
          <w:rFonts w:asciiTheme="minorHAnsi" w:eastAsia="Georgia" w:hAnsiTheme="minorHAnsi" w:cstheme="minorHAnsi"/>
          <w:b/>
          <w:sz w:val="20"/>
          <w:szCs w:val="20"/>
        </w:rPr>
      </w:pPr>
      <w:r w:rsidRPr="00DD0D37">
        <w:rPr>
          <w:rFonts w:asciiTheme="minorHAnsi" w:eastAsia="Georgia" w:hAnsiTheme="minorHAnsi" w:cstheme="minorHAnsi"/>
          <w:b/>
          <w:sz w:val="20"/>
          <w:szCs w:val="20"/>
        </w:rPr>
        <w:t xml:space="preserve">Company ;-          Capgemeini India Pvt ltd                                               </w:t>
      </w:r>
      <w:r w:rsidR="00DD0D37">
        <w:rPr>
          <w:rFonts w:asciiTheme="minorHAnsi" w:eastAsia="Georgia" w:hAnsiTheme="minorHAnsi" w:cstheme="minorHAnsi"/>
          <w:b/>
          <w:sz w:val="20"/>
          <w:szCs w:val="20"/>
        </w:rPr>
        <w:t xml:space="preserve">          </w:t>
      </w:r>
      <w:r w:rsidRPr="00DD0D37">
        <w:rPr>
          <w:rFonts w:asciiTheme="minorHAnsi" w:eastAsia="Georgia" w:hAnsiTheme="minorHAnsi" w:cstheme="minorHAnsi"/>
          <w:b/>
          <w:sz w:val="20"/>
          <w:szCs w:val="20"/>
        </w:rPr>
        <w:t>October 2021</w:t>
      </w:r>
      <w:r w:rsidR="00665878">
        <w:rPr>
          <w:rFonts w:asciiTheme="minorHAnsi" w:eastAsia="Georgia" w:hAnsiTheme="minorHAnsi" w:cstheme="minorHAnsi"/>
          <w:b/>
          <w:sz w:val="20"/>
          <w:szCs w:val="20"/>
        </w:rPr>
        <w:t xml:space="preserve">   </w:t>
      </w:r>
      <w:r w:rsidRPr="00DD0D37">
        <w:rPr>
          <w:rFonts w:asciiTheme="minorHAnsi" w:eastAsia="Georgia" w:hAnsiTheme="minorHAnsi" w:cstheme="minorHAnsi"/>
          <w:b/>
          <w:sz w:val="20"/>
          <w:szCs w:val="20"/>
        </w:rPr>
        <w:t>to</w:t>
      </w:r>
      <w:r w:rsidR="00665878">
        <w:rPr>
          <w:rFonts w:asciiTheme="minorHAnsi" w:eastAsia="Georgia" w:hAnsiTheme="minorHAnsi" w:cstheme="minorHAnsi"/>
          <w:b/>
          <w:sz w:val="20"/>
          <w:szCs w:val="20"/>
        </w:rPr>
        <w:t xml:space="preserve">   </w:t>
      </w:r>
      <w:r w:rsidRPr="00DD0D37">
        <w:rPr>
          <w:rFonts w:asciiTheme="minorHAnsi" w:eastAsia="Georgia" w:hAnsiTheme="minorHAnsi" w:cstheme="minorHAnsi"/>
          <w:b/>
          <w:sz w:val="20"/>
          <w:szCs w:val="20"/>
        </w:rPr>
        <w:t>October2022</w:t>
      </w:r>
    </w:p>
    <w:p w:rsidR="00B234B7" w:rsidRPr="00DD0D37" w:rsidRDefault="0009666F" w:rsidP="00B234B7">
      <w:pPr>
        <w:pStyle w:val="p"/>
        <w:spacing w:line="320" w:lineRule="atLeast"/>
        <w:rPr>
          <w:rFonts w:asciiTheme="minorHAnsi" w:eastAsia="Georgia" w:hAnsiTheme="minorHAnsi" w:cstheme="minorHAnsi"/>
          <w:sz w:val="20"/>
          <w:szCs w:val="20"/>
        </w:rPr>
      </w:pPr>
      <w:r w:rsidRPr="00DD0D37">
        <w:rPr>
          <w:rFonts w:asciiTheme="minorHAnsi" w:eastAsia="Georgia" w:hAnsiTheme="minorHAnsi" w:cstheme="minorHAnsi"/>
          <w:sz w:val="20"/>
          <w:szCs w:val="20"/>
        </w:rPr>
        <w:t xml:space="preserve"> Client                 :-  GE Health Care ( General Electric) ODP</w:t>
      </w:r>
    </w:p>
    <w:p w:rsidR="00B234B7" w:rsidRPr="00DD0D37" w:rsidRDefault="0009666F" w:rsidP="00B234B7">
      <w:pPr>
        <w:pStyle w:val="p"/>
        <w:spacing w:line="320" w:lineRule="atLeast"/>
        <w:rPr>
          <w:rFonts w:asciiTheme="minorHAnsi" w:eastAsia="Georgia" w:hAnsiTheme="minorHAnsi" w:cstheme="minorHAnsi"/>
          <w:sz w:val="20"/>
          <w:szCs w:val="20"/>
        </w:rPr>
      </w:pPr>
      <w:r w:rsidRPr="00DD0D37">
        <w:rPr>
          <w:rFonts w:asciiTheme="minorHAnsi" w:eastAsia="Georgia" w:hAnsiTheme="minorHAnsi" w:cstheme="minorHAnsi"/>
          <w:sz w:val="20"/>
          <w:szCs w:val="20"/>
        </w:rPr>
        <w:t xml:space="preserve">Domain              :- Health care </w:t>
      </w:r>
    </w:p>
    <w:p w:rsidR="00B234B7" w:rsidRPr="00DD0D37" w:rsidRDefault="0009666F" w:rsidP="00B234B7">
      <w:pPr>
        <w:pStyle w:val="p"/>
        <w:spacing w:line="320" w:lineRule="atLeast"/>
        <w:rPr>
          <w:rFonts w:asciiTheme="minorHAnsi" w:eastAsia="Georgia" w:hAnsiTheme="minorHAnsi" w:cstheme="minorHAnsi"/>
          <w:sz w:val="20"/>
          <w:szCs w:val="20"/>
        </w:rPr>
      </w:pPr>
      <w:r w:rsidRPr="00DD0D37">
        <w:rPr>
          <w:rFonts w:asciiTheme="minorHAnsi" w:eastAsia="Georgia" w:hAnsiTheme="minorHAnsi" w:cstheme="minorHAnsi"/>
          <w:sz w:val="20"/>
          <w:szCs w:val="20"/>
        </w:rPr>
        <w:t>Devops  Tools     : Jenkins, Docker, Kubernetes, Git Hub, Rally , AWS Boto3 ,Terraform</w:t>
      </w:r>
    </w:p>
    <w:p w:rsidR="00B471A1" w:rsidRDefault="0009666F" w:rsidP="00B234B7">
      <w:pPr>
        <w:pStyle w:val="p"/>
        <w:spacing w:line="320" w:lineRule="atLeast"/>
        <w:rPr>
          <w:rFonts w:asciiTheme="minorHAnsi" w:eastAsia="Georgia" w:hAnsiTheme="minorHAnsi" w:cstheme="minorHAnsi"/>
          <w:sz w:val="20"/>
          <w:szCs w:val="20"/>
        </w:rPr>
      </w:pPr>
      <w:r w:rsidRPr="00DD0D37">
        <w:rPr>
          <w:rFonts w:asciiTheme="minorHAnsi" w:eastAsia="Georgia" w:hAnsiTheme="minorHAnsi" w:cstheme="minorHAnsi"/>
          <w:sz w:val="20"/>
          <w:szCs w:val="20"/>
        </w:rPr>
        <w:t>Cloud Services    :   AWS ,Azure</w:t>
      </w:r>
    </w:p>
    <w:p w:rsidR="00DD0D37" w:rsidRPr="00DD0D37" w:rsidRDefault="0009666F" w:rsidP="00DD0D37">
      <w:pPr>
        <w:spacing w:after="200" w:line="360"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Role                   </w:t>
      </w:r>
      <w:r w:rsidRPr="00DD0D37">
        <w:rPr>
          <w:rFonts w:asciiTheme="minorHAnsi" w:eastAsia="Calibri" w:hAnsiTheme="minorHAnsi" w:cstheme="minorHAnsi"/>
          <w:sz w:val="20"/>
          <w:szCs w:val="20"/>
        </w:rPr>
        <w:t xml:space="preserve"> </w:t>
      </w:r>
      <w:r w:rsidR="00057DE1">
        <w:rPr>
          <w:rFonts w:asciiTheme="minorHAnsi" w:eastAsia="Calibri" w:hAnsiTheme="minorHAnsi" w:cstheme="minorHAnsi"/>
          <w:sz w:val="20"/>
          <w:szCs w:val="20"/>
        </w:rPr>
        <w:t>: -  SRE/ Devops Engineer</w:t>
      </w:r>
    </w:p>
    <w:p w:rsidR="00DD0D37" w:rsidRPr="00DD0D37" w:rsidRDefault="00DD0D37" w:rsidP="00B234B7">
      <w:pPr>
        <w:pStyle w:val="p"/>
        <w:spacing w:line="320" w:lineRule="atLeast"/>
        <w:rPr>
          <w:rFonts w:asciiTheme="minorHAnsi" w:eastAsia="Georgia" w:hAnsiTheme="minorHAnsi" w:cstheme="minorHAnsi"/>
          <w:sz w:val="20"/>
          <w:szCs w:val="20"/>
        </w:rPr>
      </w:pPr>
    </w:p>
    <w:p w:rsidR="00B234B7" w:rsidRPr="00DD0D37" w:rsidRDefault="00B234B7" w:rsidP="006C452F">
      <w:pPr>
        <w:spacing w:line="240" w:lineRule="auto"/>
        <w:rPr>
          <w:rFonts w:asciiTheme="minorHAnsi" w:eastAsia="Calibri" w:hAnsiTheme="minorHAnsi" w:cstheme="minorHAnsi"/>
          <w:b/>
          <w:color w:val="404040"/>
          <w:sz w:val="20"/>
          <w:szCs w:val="20"/>
        </w:rPr>
      </w:pPr>
    </w:p>
    <w:p w:rsidR="006C452F" w:rsidRPr="00DD0D37" w:rsidRDefault="0009666F" w:rsidP="006C452F">
      <w:pPr>
        <w:spacing w:line="240" w:lineRule="auto"/>
        <w:rPr>
          <w:rFonts w:asciiTheme="minorHAnsi" w:eastAsia="Calibri" w:hAnsiTheme="minorHAnsi" w:cstheme="minorHAnsi"/>
          <w:b/>
          <w:color w:val="404040"/>
          <w:sz w:val="20"/>
          <w:szCs w:val="20"/>
        </w:rPr>
      </w:pPr>
      <w:r w:rsidRPr="00DD0D37">
        <w:rPr>
          <w:rFonts w:asciiTheme="minorHAnsi" w:eastAsia="Calibri" w:hAnsiTheme="minorHAnsi" w:cstheme="minorHAnsi"/>
          <w:b/>
          <w:color w:val="404040"/>
          <w:sz w:val="20"/>
          <w:szCs w:val="20"/>
        </w:rPr>
        <w:t>Roles &amp; Responsibilities:-</w:t>
      </w:r>
    </w:p>
    <w:p w:rsidR="006C452F" w:rsidRPr="00DD0D37" w:rsidRDefault="006C452F" w:rsidP="006C452F">
      <w:pPr>
        <w:tabs>
          <w:tab w:val="left" w:pos="872"/>
        </w:tabs>
        <w:spacing w:before="36" w:line="276" w:lineRule="auto"/>
        <w:ind w:right="149"/>
        <w:jc w:val="both"/>
        <w:rPr>
          <w:rFonts w:asciiTheme="minorHAnsi" w:eastAsia="Calibri" w:hAnsiTheme="minorHAnsi" w:cstheme="minorHAnsi"/>
          <w:sz w:val="20"/>
          <w:szCs w:val="20"/>
        </w:rPr>
      </w:pPr>
    </w:p>
    <w:p w:rsidR="006C452F" w:rsidRPr="00DD0D37" w:rsidRDefault="0009666F" w:rsidP="006C452F">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Developed and implemented Software Release Management strategies for various applications according to the Agile process.</w:t>
      </w:r>
    </w:p>
    <w:p w:rsidR="006C452F" w:rsidRPr="00DD0D37" w:rsidRDefault="0009666F" w:rsidP="006C452F">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Involved in the Deployment of AWS server less components using  Step function , Glue , </w:t>
      </w:r>
      <w:r w:rsidRPr="00DD0D37">
        <w:rPr>
          <w:rFonts w:asciiTheme="minorHAnsi" w:eastAsia="Calibri" w:hAnsiTheme="minorHAnsi" w:cstheme="minorHAnsi"/>
          <w:sz w:val="20"/>
          <w:szCs w:val="20"/>
        </w:rPr>
        <w:t>cloudwatch , Sns .</w:t>
      </w:r>
    </w:p>
    <w:p w:rsidR="006C452F" w:rsidRPr="00DD0D37" w:rsidRDefault="0009666F" w:rsidP="006C452F">
      <w:pPr>
        <w:numPr>
          <w:ilvl w:val="0"/>
          <w:numId w:val="13"/>
        </w:numPr>
        <w:tabs>
          <w:tab w:val="left" w:pos="872"/>
        </w:tabs>
        <w:spacing w:line="276" w:lineRule="auto"/>
        <w:ind w:left="871"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Involved in deployment of the application using Tomcat.</w:t>
      </w:r>
    </w:p>
    <w:p w:rsidR="006C452F" w:rsidRPr="00DD0D37" w:rsidRDefault="0009666F" w:rsidP="006C452F">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Maintaining the source code in GIT for various applications.</w:t>
      </w:r>
    </w:p>
    <w:p w:rsidR="006C452F" w:rsidRPr="00DD0D37" w:rsidRDefault="0009666F" w:rsidP="006C452F">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Administered merge, build and deployment of the codes to all the environments.</w:t>
      </w:r>
    </w:p>
    <w:p w:rsidR="006C452F" w:rsidRPr="00DD0D37" w:rsidRDefault="0009666F" w:rsidP="006C452F">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Responsible for creating the branches and</w:t>
      </w:r>
      <w:r w:rsidRPr="00DD0D37">
        <w:rPr>
          <w:rFonts w:asciiTheme="minorHAnsi" w:eastAsia="Calibri" w:hAnsiTheme="minorHAnsi" w:cstheme="minorHAnsi"/>
          <w:sz w:val="20"/>
          <w:szCs w:val="20"/>
        </w:rPr>
        <w:t xml:space="preserve"> tagging the code.</w:t>
      </w:r>
    </w:p>
    <w:p w:rsidR="006C452F" w:rsidRPr="00DD0D37" w:rsidRDefault="0009666F" w:rsidP="006C452F">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Jenkins is used as a Continuous Integration tool for automation of daily process.</w:t>
      </w:r>
    </w:p>
    <w:p w:rsidR="006C452F" w:rsidRPr="00DD0D37" w:rsidRDefault="0009666F" w:rsidP="006C452F">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Involved in the release process and deployed applications (WAR and JAR) to the Tomcat.</w:t>
      </w:r>
    </w:p>
    <w:p w:rsidR="006C452F" w:rsidRPr="00DD0D37" w:rsidRDefault="0009666F" w:rsidP="006C452F">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Responsible </w:t>
      </w:r>
      <w:r w:rsidR="00B523FF" w:rsidRPr="00DD0D37">
        <w:rPr>
          <w:rFonts w:asciiTheme="minorHAnsi" w:eastAsia="Calibri" w:hAnsiTheme="minorHAnsi" w:cstheme="minorHAnsi"/>
          <w:sz w:val="20"/>
          <w:szCs w:val="20"/>
        </w:rPr>
        <w:t>for Deployment</w:t>
      </w:r>
      <w:r w:rsidRPr="00DD0D37">
        <w:rPr>
          <w:rFonts w:asciiTheme="minorHAnsi" w:eastAsia="Calibri" w:hAnsiTheme="minorHAnsi" w:cstheme="minorHAnsi"/>
          <w:sz w:val="20"/>
          <w:szCs w:val="20"/>
        </w:rPr>
        <w:t xml:space="preserve">  of  new PR requests into the production </w:t>
      </w:r>
      <w:r w:rsidRPr="00DD0D37">
        <w:rPr>
          <w:rFonts w:asciiTheme="minorHAnsi" w:eastAsia="Calibri" w:hAnsiTheme="minorHAnsi" w:cstheme="minorHAnsi"/>
          <w:sz w:val="20"/>
          <w:szCs w:val="20"/>
        </w:rPr>
        <w:t>Environments.</w:t>
      </w:r>
    </w:p>
    <w:p w:rsidR="00B234B7" w:rsidRPr="00DD0D37" w:rsidRDefault="00B234B7" w:rsidP="006C452F">
      <w:pPr>
        <w:spacing w:line="240" w:lineRule="auto"/>
        <w:rPr>
          <w:rFonts w:asciiTheme="minorHAnsi" w:eastAsia="Calibri" w:hAnsiTheme="minorHAnsi" w:cstheme="minorHAnsi"/>
          <w:b/>
          <w:sz w:val="20"/>
          <w:szCs w:val="20"/>
        </w:rPr>
      </w:pPr>
    </w:p>
    <w:p w:rsidR="006C452F" w:rsidRPr="00DD0D37" w:rsidRDefault="0009666F" w:rsidP="006C452F">
      <w:pPr>
        <w:spacing w:line="240" w:lineRule="auto"/>
        <w:rPr>
          <w:rFonts w:asciiTheme="minorHAnsi" w:eastAsia="Calibri" w:hAnsiTheme="minorHAnsi" w:cstheme="minorHAnsi"/>
          <w:b/>
          <w:color w:val="404040"/>
          <w:sz w:val="20"/>
          <w:szCs w:val="20"/>
        </w:rPr>
      </w:pPr>
      <w:r w:rsidRPr="00DD0D37">
        <w:rPr>
          <w:rFonts w:asciiTheme="minorHAnsi" w:eastAsia="Calibri" w:hAnsiTheme="minorHAnsi" w:cstheme="minorHAnsi"/>
          <w:b/>
          <w:sz w:val="20"/>
          <w:szCs w:val="20"/>
        </w:rPr>
        <w:t>Environment :-</w:t>
      </w:r>
      <w:r w:rsidRPr="00DD0D37">
        <w:rPr>
          <w:rFonts w:asciiTheme="minorHAnsi" w:eastAsia="Calibri" w:hAnsiTheme="minorHAnsi" w:cstheme="minorHAnsi"/>
          <w:b/>
          <w:color w:val="404040"/>
          <w:sz w:val="20"/>
          <w:szCs w:val="20"/>
        </w:rPr>
        <w:t xml:space="preserve">  Jenkins , Git Hub, Docker   Unix,  Azure ,Service Desk,Junit,Docker,Kubernetis, Aws, Rally, Confluence .</w:t>
      </w:r>
    </w:p>
    <w:p w:rsidR="00141638" w:rsidRPr="00DD0D37" w:rsidRDefault="00141638" w:rsidP="006C452F">
      <w:pPr>
        <w:spacing w:line="240" w:lineRule="auto"/>
        <w:rPr>
          <w:rFonts w:asciiTheme="minorHAnsi" w:eastAsia="Calibri" w:hAnsiTheme="minorHAnsi" w:cstheme="minorHAnsi"/>
          <w:b/>
          <w:color w:val="404040"/>
          <w:sz w:val="20"/>
          <w:szCs w:val="20"/>
        </w:rPr>
      </w:pPr>
    </w:p>
    <w:p w:rsidR="00665878" w:rsidRDefault="00665878" w:rsidP="00141638">
      <w:pPr>
        <w:spacing w:after="200" w:line="360" w:lineRule="auto"/>
        <w:jc w:val="both"/>
        <w:rPr>
          <w:rFonts w:asciiTheme="minorHAnsi" w:eastAsia="Calibri" w:hAnsiTheme="minorHAnsi" w:cstheme="minorHAnsi"/>
          <w:b/>
          <w:sz w:val="20"/>
          <w:szCs w:val="20"/>
          <w:u w:val="single"/>
        </w:rPr>
      </w:pPr>
    </w:p>
    <w:p w:rsidR="00BD383B" w:rsidRPr="00DD0D37" w:rsidRDefault="0009666F" w:rsidP="00141638">
      <w:pPr>
        <w:spacing w:after="200" w:line="360" w:lineRule="auto"/>
        <w:jc w:val="both"/>
        <w:rPr>
          <w:rFonts w:asciiTheme="minorHAnsi" w:eastAsia="Calibri" w:hAnsiTheme="minorHAnsi" w:cstheme="minorHAnsi"/>
          <w:b/>
          <w:sz w:val="20"/>
          <w:szCs w:val="20"/>
        </w:rPr>
      </w:pPr>
      <w:r w:rsidRPr="00DD0D37">
        <w:rPr>
          <w:rFonts w:asciiTheme="minorHAnsi" w:eastAsia="Calibri" w:hAnsiTheme="minorHAnsi" w:cstheme="minorHAnsi"/>
          <w:b/>
          <w:sz w:val="20"/>
          <w:szCs w:val="20"/>
          <w:u w:val="single"/>
        </w:rPr>
        <w:t>Project#3</w:t>
      </w:r>
      <w:r w:rsidRPr="00DD0D37">
        <w:rPr>
          <w:rFonts w:asciiTheme="minorHAnsi" w:eastAsia="Calibri" w:hAnsiTheme="minorHAnsi" w:cstheme="minorHAnsi"/>
          <w:b/>
          <w:sz w:val="20"/>
          <w:szCs w:val="20"/>
        </w:rPr>
        <w:t>:</w:t>
      </w:r>
    </w:p>
    <w:p w:rsidR="00B234B7" w:rsidRPr="00DD0D37" w:rsidRDefault="0009666F" w:rsidP="00B234B7">
      <w:pPr>
        <w:spacing w:line="360" w:lineRule="auto"/>
        <w:jc w:val="both"/>
        <w:rPr>
          <w:rFonts w:asciiTheme="minorHAnsi" w:eastAsia="Calibri" w:hAnsiTheme="minorHAnsi" w:cstheme="minorHAnsi"/>
          <w:b/>
          <w:sz w:val="20"/>
          <w:szCs w:val="20"/>
        </w:rPr>
      </w:pPr>
      <w:r w:rsidRPr="00DD0D37">
        <w:rPr>
          <w:rFonts w:asciiTheme="minorHAnsi" w:eastAsia="Calibri" w:hAnsiTheme="minorHAnsi" w:cstheme="minorHAnsi"/>
          <w:b/>
          <w:sz w:val="20"/>
          <w:szCs w:val="20"/>
        </w:rPr>
        <w:t xml:space="preserve">          Company        :- Tech Mahindra India Pvt Ltd                                  </w:t>
      </w:r>
      <w:r w:rsidR="00DD0D37">
        <w:rPr>
          <w:rFonts w:asciiTheme="minorHAnsi" w:eastAsia="Calibri" w:hAnsiTheme="minorHAnsi" w:cstheme="minorHAnsi"/>
          <w:b/>
          <w:sz w:val="20"/>
          <w:szCs w:val="20"/>
        </w:rPr>
        <w:t xml:space="preserve">                      </w:t>
      </w:r>
      <w:r w:rsidRPr="00DD0D37">
        <w:rPr>
          <w:rFonts w:asciiTheme="minorHAnsi" w:eastAsia="Calibri" w:hAnsiTheme="minorHAnsi" w:cstheme="minorHAnsi"/>
          <w:b/>
          <w:sz w:val="20"/>
          <w:szCs w:val="20"/>
        </w:rPr>
        <w:t xml:space="preserve"> September 2018 </w:t>
      </w:r>
      <w:r w:rsidR="00DD0D37">
        <w:rPr>
          <w:rFonts w:asciiTheme="minorHAnsi" w:eastAsia="Calibri" w:hAnsiTheme="minorHAnsi" w:cstheme="minorHAnsi"/>
          <w:b/>
          <w:sz w:val="20"/>
          <w:szCs w:val="20"/>
        </w:rPr>
        <w:t xml:space="preserve"> </w:t>
      </w:r>
      <w:r w:rsidRPr="00DD0D37">
        <w:rPr>
          <w:rFonts w:asciiTheme="minorHAnsi" w:eastAsia="Calibri" w:hAnsiTheme="minorHAnsi" w:cstheme="minorHAnsi"/>
          <w:b/>
          <w:sz w:val="20"/>
          <w:szCs w:val="20"/>
        </w:rPr>
        <w:t xml:space="preserve">to </w:t>
      </w:r>
      <w:r w:rsidR="00DD0D37">
        <w:rPr>
          <w:rFonts w:asciiTheme="minorHAnsi" w:eastAsia="Calibri" w:hAnsiTheme="minorHAnsi" w:cstheme="minorHAnsi"/>
          <w:b/>
          <w:sz w:val="20"/>
          <w:szCs w:val="20"/>
        </w:rPr>
        <w:t xml:space="preserve"> </w:t>
      </w:r>
      <w:r w:rsidRPr="00DD0D37">
        <w:rPr>
          <w:rFonts w:asciiTheme="minorHAnsi" w:eastAsia="Calibri" w:hAnsiTheme="minorHAnsi" w:cstheme="minorHAnsi"/>
          <w:b/>
          <w:sz w:val="20"/>
          <w:szCs w:val="20"/>
        </w:rPr>
        <w:t>October 2021</w:t>
      </w:r>
    </w:p>
    <w:p w:rsidR="00B234B7" w:rsidRPr="00DD0D37" w:rsidRDefault="0009666F" w:rsidP="00B234B7">
      <w:pPr>
        <w:spacing w:line="36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          Client           </w:t>
      </w:r>
      <w:r w:rsidRPr="00DD0D37">
        <w:rPr>
          <w:rFonts w:asciiTheme="minorHAnsi" w:eastAsia="Calibri" w:hAnsiTheme="minorHAnsi" w:cstheme="minorHAnsi"/>
          <w:sz w:val="20"/>
          <w:szCs w:val="20"/>
        </w:rPr>
        <w:tab/>
        <w:t xml:space="preserve"> :-  Standard Chartered (Singapore &amp; UK   Operations</w:t>
      </w:r>
    </w:p>
    <w:p w:rsidR="00B234B7" w:rsidRPr="00DD0D37" w:rsidRDefault="0009666F" w:rsidP="00B234B7">
      <w:pPr>
        <w:spacing w:line="36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          Platform      </w:t>
      </w:r>
      <w:r w:rsidRPr="00DD0D37">
        <w:rPr>
          <w:rFonts w:asciiTheme="minorHAnsi" w:eastAsia="Calibri" w:hAnsiTheme="minorHAnsi" w:cstheme="minorHAnsi"/>
          <w:sz w:val="20"/>
          <w:szCs w:val="20"/>
        </w:rPr>
        <w:tab/>
        <w:t xml:space="preserve">  :- Aspire Application</w:t>
      </w:r>
    </w:p>
    <w:p w:rsidR="00B234B7" w:rsidRPr="00DD0D37" w:rsidRDefault="0009666F" w:rsidP="00B234B7">
      <w:pPr>
        <w:spacing w:line="36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          Dev ops  Tools  :- Jenkins, Docker, Kubernetes, Git</w:t>
      </w:r>
      <w:r w:rsidRPr="00DD0D37">
        <w:rPr>
          <w:rFonts w:asciiTheme="minorHAnsi" w:eastAsia="Calibri" w:hAnsiTheme="minorHAnsi" w:cstheme="minorHAnsi"/>
          <w:sz w:val="20"/>
          <w:szCs w:val="20"/>
        </w:rPr>
        <w:t xml:space="preserve"> Hub, Run Deck.</w:t>
      </w:r>
    </w:p>
    <w:p w:rsidR="00B234B7" w:rsidRPr="00DD0D37" w:rsidRDefault="0009666F" w:rsidP="00B234B7">
      <w:pPr>
        <w:spacing w:line="36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           Cloud Services   :-   Azure </w:t>
      </w:r>
    </w:p>
    <w:p w:rsidR="00B234B7" w:rsidRPr="00DD0D37" w:rsidRDefault="0009666F" w:rsidP="00B234B7">
      <w:pPr>
        <w:spacing w:line="36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           Database      </w:t>
      </w:r>
      <w:r w:rsidR="00914F6E">
        <w:rPr>
          <w:rFonts w:asciiTheme="minorHAnsi" w:eastAsia="Calibri" w:hAnsiTheme="minorHAnsi" w:cstheme="minorHAnsi"/>
          <w:sz w:val="20"/>
          <w:szCs w:val="20"/>
        </w:rPr>
        <w:t xml:space="preserve">   </w:t>
      </w:r>
      <w:r w:rsidRPr="00DD0D37">
        <w:rPr>
          <w:rFonts w:asciiTheme="minorHAnsi" w:eastAsia="Calibri" w:hAnsiTheme="minorHAnsi" w:cstheme="minorHAnsi"/>
          <w:sz w:val="20"/>
          <w:szCs w:val="20"/>
        </w:rPr>
        <w:t xml:space="preserve">:-  Hive 1.0    </w:t>
      </w:r>
    </w:p>
    <w:p w:rsidR="00DD0D37" w:rsidRPr="00DD0D37" w:rsidRDefault="0009666F" w:rsidP="00B234B7">
      <w:pPr>
        <w:spacing w:after="200" w:line="36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          Role           </w:t>
      </w:r>
      <w:r w:rsidRPr="00DD0D37">
        <w:rPr>
          <w:rFonts w:asciiTheme="minorHAnsi" w:eastAsia="Calibri" w:hAnsiTheme="minorHAnsi" w:cstheme="minorHAnsi"/>
          <w:sz w:val="20"/>
          <w:szCs w:val="20"/>
        </w:rPr>
        <w:tab/>
        <w:t xml:space="preserve">  : -  </w:t>
      </w:r>
      <w:r w:rsidR="00057DE1">
        <w:rPr>
          <w:rFonts w:asciiTheme="minorHAnsi" w:eastAsia="Calibri" w:hAnsiTheme="minorHAnsi" w:cstheme="minorHAnsi"/>
          <w:sz w:val="20"/>
          <w:szCs w:val="20"/>
        </w:rPr>
        <w:t xml:space="preserve">Cloud </w:t>
      </w:r>
      <w:r w:rsidRPr="00DD0D37">
        <w:rPr>
          <w:rFonts w:asciiTheme="minorHAnsi" w:eastAsia="Calibri" w:hAnsiTheme="minorHAnsi" w:cstheme="minorHAnsi"/>
          <w:sz w:val="20"/>
          <w:szCs w:val="20"/>
        </w:rPr>
        <w:t>Devops Engineer</w:t>
      </w:r>
    </w:p>
    <w:p w:rsidR="00141638" w:rsidRPr="00DD0D37" w:rsidRDefault="0009666F" w:rsidP="00B234B7">
      <w:pPr>
        <w:spacing w:after="200" w:line="360" w:lineRule="auto"/>
        <w:jc w:val="both"/>
        <w:rPr>
          <w:rFonts w:asciiTheme="minorHAnsi" w:eastAsia="Calibri" w:hAnsiTheme="minorHAnsi" w:cstheme="minorHAnsi"/>
          <w:b/>
          <w:sz w:val="20"/>
          <w:szCs w:val="20"/>
        </w:rPr>
      </w:pPr>
      <w:r w:rsidRPr="00DD0D37">
        <w:rPr>
          <w:rFonts w:asciiTheme="minorHAnsi" w:eastAsia="Calibri" w:hAnsiTheme="minorHAnsi" w:cstheme="minorHAnsi"/>
          <w:sz w:val="20"/>
          <w:szCs w:val="20"/>
        </w:rPr>
        <w:t xml:space="preserve">Standard Chartered PLC is a British multinational banking and financial services company </w:t>
      </w:r>
      <w:r w:rsidRPr="00DD0D37">
        <w:rPr>
          <w:rFonts w:asciiTheme="minorHAnsi" w:eastAsia="Calibri" w:hAnsiTheme="minorHAnsi" w:cstheme="minorHAnsi"/>
          <w:sz w:val="20"/>
          <w:szCs w:val="20"/>
        </w:rPr>
        <w:t>headquartered in London, England. It operates a network of more than 1,200 branches and outlets (including subsidiaries, associates and joint ventures) across more than 70 countries.</w:t>
      </w:r>
    </w:p>
    <w:p w:rsidR="00141638" w:rsidRPr="00DD0D37" w:rsidRDefault="0009666F" w:rsidP="00141638">
      <w:pPr>
        <w:spacing w:line="240" w:lineRule="auto"/>
        <w:rPr>
          <w:rFonts w:asciiTheme="minorHAnsi" w:eastAsia="Calibri" w:hAnsiTheme="minorHAnsi" w:cstheme="minorHAnsi"/>
          <w:b/>
          <w:color w:val="404040"/>
          <w:sz w:val="20"/>
          <w:szCs w:val="20"/>
        </w:rPr>
      </w:pPr>
      <w:r w:rsidRPr="00DD0D37">
        <w:rPr>
          <w:rFonts w:asciiTheme="minorHAnsi" w:eastAsia="Calibri" w:hAnsiTheme="minorHAnsi" w:cstheme="minorHAnsi"/>
          <w:b/>
          <w:color w:val="404040"/>
          <w:sz w:val="20"/>
          <w:szCs w:val="20"/>
        </w:rPr>
        <w:t>Roles &amp; Responsibilities:-</w:t>
      </w:r>
    </w:p>
    <w:p w:rsidR="00141638" w:rsidRPr="00DD0D37" w:rsidRDefault="0009666F" w:rsidP="00141638">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Installing and configuring GIT, Jenkins, Deplo</w:t>
      </w:r>
      <w:r w:rsidRPr="00DD0D37">
        <w:rPr>
          <w:rFonts w:asciiTheme="minorHAnsi" w:eastAsia="Calibri" w:hAnsiTheme="minorHAnsi" w:cstheme="minorHAnsi"/>
          <w:sz w:val="20"/>
          <w:szCs w:val="20"/>
        </w:rPr>
        <w:t>yment and automation.</w:t>
      </w:r>
    </w:p>
    <w:p w:rsidR="00141638" w:rsidRPr="00DD0D37" w:rsidRDefault="0009666F" w:rsidP="00141638">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lastRenderedPageBreak/>
        <w:t>Release Engineer for a team that involved different development teams and multiple simultaneous software releases.</w:t>
      </w:r>
    </w:p>
    <w:p w:rsidR="00141638" w:rsidRPr="00DD0D37" w:rsidRDefault="0009666F" w:rsidP="00141638">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Developed and implemented Software Release Management strategies for various applications according to the Agile proces</w:t>
      </w:r>
      <w:r w:rsidRPr="00DD0D37">
        <w:rPr>
          <w:rFonts w:asciiTheme="minorHAnsi" w:eastAsia="Calibri" w:hAnsiTheme="minorHAnsi" w:cstheme="minorHAnsi"/>
          <w:sz w:val="20"/>
          <w:szCs w:val="20"/>
        </w:rPr>
        <w:t>s.</w:t>
      </w:r>
    </w:p>
    <w:p w:rsidR="00141638" w:rsidRPr="00DD0D37" w:rsidRDefault="0009666F" w:rsidP="00141638">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Identity root cause, and resolve problems.</w:t>
      </w:r>
    </w:p>
    <w:p w:rsidR="00141638" w:rsidRPr="00DD0D37" w:rsidRDefault="0009666F" w:rsidP="00141638">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Maintaining the source code in GIT for various applications.</w:t>
      </w:r>
    </w:p>
    <w:p w:rsidR="00141638" w:rsidRPr="00DD0D37" w:rsidRDefault="0009666F" w:rsidP="00141638">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Administered merge, build and deployment of the codes to all the environments.</w:t>
      </w:r>
    </w:p>
    <w:p w:rsidR="00141638" w:rsidRPr="00DD0D37" w:rsidRDefault="0009666F" w:rsidP="00141638">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Responsible for creating the branches and tagging the code.</w:t>
      </w:r>
    </w:p>
    <w:p w:rsidR="00141638" w:rsidRPr="00DD0D37" w:rsidRDefault="0009666F" w:rsidP="00141638">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To configu</w:t>
      </w:r>
      <w:r w:rsidRPr="00DD0D37">
        <w:rPr>
          <w:rFonts w:asciiTheme="minorHAnsi" w:eastAsia="Calibri" w:hAnsiTheme="minorHAnsi" w:cstheme="minorHAnsi"/>
          <w:sz w:val="20"/>
          <w:szCs w:val="20"/>
        </w:rPr>
        <w:t>re and maintain codebase to support the build and deployment of code on servers.</w:t>
      </w:r>
    </w:p>
    <w:p w:rsidR="00141638" w:rsidRPr="00DD0D37" w:rsidRDefault="0009666F" w:rsidP="00141638">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Supporting the developers in configuration management environment.</w:t>
      </w:r>
    </w:p>
    <w:p w:rsidR="00141638" w:rsidRPr="00DD0D37" w:rsidRDefault="0009666F" w:rsidP="00141638">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Responsible for the Plug-in Management, User Management, Build/Deploy Pipeline Setup and End-End Job Setup o</w:t>
      </w:r>
      <w:r w:rsidRPr="00DD0D37">
        <w:rPr>
          <w:rFonts w:asciiTheme="minorHAnsi" w:eastAsia="Calibri" w:hAnsiTheme="minorHAnsi" w:cstheme="minorHAnsi"/>
          <w:sz w:val="20"/>
          <w:szCs w:val="20"/>
        </w:rPr>
        <w:t>f all the projects.</w:t>
      </w:r>
    </w:p>
    <w:p w:rsidR="00141638" w:rsidRPr="00DD0D37" w:rsidRDefault="0009666F" w:rsidP="00141638">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Jenkins is used as a Continuous Integration tool for automation of daily process.</w:t>
      </w:r>
    </w:p>
    <w:p w:rsidR="00141638" w:rsidRPr="00DD0D37" w:rsidRDefault="0009666F" w:rsidP="00141638">
      <w:pPr>
        <w:numPr>
          <w:ilvl w:val="0"/>
          <w:numId w:val="13"/>
        </w:numPr>
        <w:tabs>
          <w:tab w:val="left" w:pos="872"/>
        </w:tabs>
        <w:spacing w:before="36" w:line="276" w:lineRule="auto"/>
        <w:ind w:left="871" w:right="149"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Involved in the release process and deployed applications (WAR and JAR) to the Tomcat</w:t>
      </w:r>
    </w:p>
    <w:p w:rsidR="00141638" w:rsidRPr="00DD0D37" w:rsidRDefault="00141638" w:rsidP="00141638">
      <w:pPr>
        <w:spacing w:line="240" w:lineRule="auto"/>
        <w:rPr>
          <w:rFonts w:asciiTheme="minorHAnsi" w:eastAsia="Calibri" w:hAnsiTheme="minorHAnsi" w:cstheme="minorHAnsi"/>
          <w:color w:val="404040"/>
          <w:sz w:val="20"/>
          <w:szCs w:val="20"/>
        </w:rPr>
      </w:pPr>
    </w:p>
    <w:p w:rsidR="00141638" w:rsidRPr="00DD0D37" w:rsidRDefault="0009666F" w:rsidP="00141638">
      <w:pPr>
        <w:spacing w:line="240" w:lineRule="auto"/>
        <w:rPr>
          <w:rFonts w:asciiTheme="minorHAnsi" w:eastAsia="Calibri" w:hAnsiTheme="minorHAnsi" w:cstheme="minorHAnsi"/>
          <w:b/>
          <w:color w:val="404040"/>
          <w:sz w:val="20"/>
          <w:szCs w:val="20"/>
        </w:rPr>
      </w:pPr>
      <w:r w:rsidRPr="00DD0D37">
        <w:rPr>
          <w:rFonts w:asciiTheme="minorHAnsi" w:eastAsia="Calibri" w:hAnsiTheme="minorHAnsi" w:cstheme="minorHAnsi"/>
          <w:b/>
          <w:sz w:val="20"/>
          <w:szCs w:val="20"/>
        </w:rPr>
        <w:t>Environment :-</w:t>
      </w:r>
      <w:r w:rsidRPr="00DD0D37">
        <w:rPr>
          <w:rFonts w:asciiTheme="minorHAnsi" w:eastAsia="Calibri" w:hAnsiTheme="minorHAnsi" w:cstheme="minorHAnsi"/>
          <w:b/>
          <w:color w:val="404040"/>
          <w:sz w:val="20"/>
          <w:szCs w:val="20"/>
        </w:rPr>
        <w:t xml:space="preserve">  J</w:t>
      </w:r>
      <w:r w:rsidR="002A2A24" w:rsidRPr="00DD0D37">
        <w:rPr>
          <w:rFonts w:asciiTheme="minorHAnsi" w:eastAsia="Calibri" w:hAnsiTheme="minorHAnsi" w:cstheme="minorHAnsi"/>
          <w:b/>
          <w:color w:val="404040"/>
          <w:sz w:val="20"/>
          <w:szCs w:val="20"/>
        </w:rPr>
        <w:t xml:space="preserve">enkins , Bit Bucket, Docker  , </w:t>
      </w:r>
      <w:r w:rsidR="00914F6E">
        <w:rPr>
          <w:rStyle w:val="span"/>
          <w:rFonts w:asciiTheme="minorHAnsi" w:eastAsia="Georgia" w:hAnsiTheme="minorHAnsi" w:cstheme="minorHAnsi"/>
          <w:b/>
          <w:sz w:val="20"/>
          <w:szCs w:val="20"/>
        </w:rPr>
        <w:t xml:space="preserve"> Azure Gateway, Azure key vault</w:t>
      </w:r>
      <w:r w:rsidR="00914F6E" w:rsidRPr="00DD0D37">
        <w:rPr>
          <w:rFonts w:asciiTheme="minorHAnsi" w:eastAsia="Calibri" w:hAnsiTheme="minorHAnsi" w:cstheme="minorHAnsi"/>
          <w:b/>
          <w:color w:val="404040"/>
          <w:sz w:val="20"/>
          <w:szCs w:val="20"/>
        </w:rPr>
        <w:t xml:space="preserve"> </w:t>
      </w:r>
      <w:r w:rsidR="00914F6E">
        <w:rPr>
          <w:rFonts w:asciiTheme="minorHAnsi" w:eastAsia="Calibri" w:hAnsiTheme="minorHAnsi" w:cstheme="minorHAnsi"/>
          <w:b/>
          <w:color w:val="404040"/>
          <w:sz w:val="20"/>
          <w:szCs w:val="20"/>
        </w:rPr>
        <w:t>,</w:t>
      </w:r>
      <w:r w:rsidR="003B5DD1">
        <w:rPr>
          <w:rFonts w:asciiTheme="minorHAnsi" w:eastAsia="Calibri" w:hAnsiTheme="minorHAnsi" w:cstheme="minorHAnsi"/>
          <w:b/>
          <w:color w:val="404040"/>
          <w:sz w:val="20"/>
          <w:szCs w:val="20"/>
        </w:rPr>
        <w:t xml:space="preserve"> Azure Load balancer, </w:t>
      </w:r>
      <w:r w:rsidRPr="00DD0D37">
        <w:rPr>
          <w:rFonts w:asciiTheme="minorHAnsi" w:eastAsia="Calibri" w:hAnsiTheme="minorHAnsi" w:cstheme="minorHAnsi"/>
          <w:b/>
          <w:color w:val="404040"/>
          <w:sz w:val="20"/>
          <w:szCs w:val="20"/>
        </w:rPr>
        <w:t>Ansible, Unix, Oracle Sql Developer, Hp Alm 12.0 , Service Desk</w:t>
      </w:r>
      <w:r w:rsidR="003B5DD1">
        <w:rPr>
          <w:rFonts w:asciiTheme="minorHAnsi" w:eastAsia="Calibri" w:hAnsiTheme="minorHAnsi" w:cstheme="minorHAnsi"/>
          <w:b/>
          <w:color w:val="404040"/>
          <w:sz w:val="20"/>
          <w:szCs w:val="20"/>
        </w:rPr>
        <w:t xml:space="preserve">, </w:t>
      </w:r>
      <w:r w:rsidR="004B04BD">
        <w:rPr>
          <w:rFonts w:asciiTheme="minorHAnsi" w:eastAsia="Calibri" w:hAnsiTheme="minorHAnsi" w:cstheme="minorHAnsi"/>
          <w:b/>
          <w:color w:val="404040"/>
          <w:sz w:val="20"/>
          <w:szCs w:val="20"/>
        </w:rPr>
        <w:t>Junit ,Docker, Kubernetis.</w:t>
      </w:r>
    </w:p>
    <w:p w:rsidR="00BD383B" w:rsidRPr="00DD0D37" w:rsidRDefault="00BD383B" w:rsidP="00141638">
      <w:pPr>
        <w:spacing w:line="240" w:lineRule="auto"/>
        <w:rPr>
          <w:rFonts w:asciiTheme="minorHAnsi" w:eastAsia="Calibri" w:hAnsiTheme="minorHAnsi" w:cstheme="minorHAnsi"/>
          <w:b/>
          <w:color w:val="404040"/>
          <w:sz w:val="20"/>
          <w:szCs w:val="20"/>
        </w:rPr>
      </w:pPr>
    </w:p>
    <w:p w:rsidR="00DD0D37" w:rsidRDefault="00DD0D37" w:rsidP="002A6049">
      <w:pPr>
        <w:spacing w:after="200" w:line="360" w:lineRule="auto"/>
        <w:jc w:val="both"/>
        <w:rPr>
          <w:rFonts w:asciiTheme="minorHAnsi" w:eastAsia="Calibri" w:hAnsiTheme="minorHAnsi" w:cstheme="minorHAnsi"/>
          <w:b/>
          <w:sz w:val="20"/>
          <w:szCs w:val="20"/>
          <w:u w:val="single"/>
        </w:rPr>
      </w:pPr>
    </w:p>
    <w:p w:rsidR="00505E4B" w:rsidRPr="00DD0D37" w:rsidRDefault="0009666F" w:rsidP="002A6049">
      <w:pPr>
        <w:spacing w:after="200" w:line="360" w:lineRule="auto"/>
        <w:jc w:val="both"/>
        <w:rPr>
          <w:rFonts w:asciiTheme="minorHAnsi" w:eastAsia="Calibri" w:hAnsiTheme="minorHAnsi" w:cstheme="minorHAnsi"/>
          <w:b/>
          <w:sz w:val="20"/>
          <w:szCs w:val="20"/>
        </w:rPr>
      </w:pPr>
      <w:r w:rsidRPr="00DD0D37">
        <w:rPr>
          <w:rFonts w:asciiTheme="minorHAnsi" w:eastAsia="Calibri" w:hAnsiTheme="minorHAnsi" w:cstheme="minorHAnsi"/>
          <w:b/>
          <w:sz w:val="20"/>
          <w:szCs w:val="20"/>
          <w:u w:val="single"/>
        </w:rPr>
        <w:t>Project#4</w:t>
      </w:r>
      <w:r w:rsidRPr="00DD0D37">
        <w:rPr>
          <w:rFonts w:asciiTheme="minorHAnsi" w:eastAsia="Calibri" w:hAnsiTheme="minorHAnsi" w:cstheme="minorHAnsi"/>
          <w:b/>
          <w:sz w:val="20"/>
          <w:szCs w:val="20"/>
        </w:rPr>
        <w:t xml:space="preserve">  </w:t>
      </w:r>
    </w:p>
    <w:p w:rsidR="00DD0D37" w:rsidRPr="00DD0D37" w:rsidRDefault="0009666F" w:rsidP="00DD0D37">
      <w:pPr>
        <w:spacing w:line="360" w:lineRule="auto"/>
        <w:jc w:val="both"/>
        <w:rPr>
          <w:rFonts w:asciiTheme="minorHAnsi" w:eastAsia="Calibri" w:hAnsiTheme="minorHAnsi" w:cstheme="minorHAnsi"/>
          <w:b/>
          <w:sz w:val="20"/>
          <w:szCs w:val="20"/>
        </w:rPr>
      </w:pPr>
      <w:r w:rsidRPr="00DD0D37">
        <w:rPr>
          <w:rFonts w:asciiTheme="minorHAnsi" w:eastAsia="Calibri" w:hAnsiTheme="minorHAnsi" w:cstheme="minorHAnsi"/>
          <w:b/>
          <w:sz w:val="20"/>
          <w:szCs w:val="20"/>
        </w:rPr>
        <w:t>Company      :</w:t>
      </w:r>
      <w:r w:rsidRPr="00DD0D37">
        <w:rPr>
          <w:rFonts w:asciiTheme="minorHAnsi" w:eastAsia="Calibri" w:hAnsiTheme="minorHAnsi" w:cstheme="minorHAnsi"/>
          <w:b/>
          <w:sz w:val="20"/>
          <w:szCs w:val="20"/>
        </w:rPr>
        <w:t xml:space="preserve">-  Techno soft Global Solutions                                                   </w:t>
      </w:r>
      <w:r>
        <w:rPr>
          <w:rFonts w:asciiTheme="minorHAnsi" w:eastAsia="Calibri" w:hAnsiTheme="minorHAnsi" w:cstheme="minorHAnsi"/>
          <w:b/>
          <w:sz w:val="20"/>
          <w:szCs w:val="20"/>
        </w:rPr>
        <w:t xml:space="preserve">                      </w:t>
      </w:r>
      <w:r w:rsidRPr="00DD0D37">
        <w:rPr>
          <w:rFonts w:asciiTheme="minorHAnsi" w:eastAsia="Calibri" w:hAnsiTheme="minorHAnsi" w:cstheme="minorHAnsi"/>
          <w:b/>
          <w:sz w:val="20"/>
          <w:szCs w:val="20"/>
        </w:rPr>
        <w:t>August 2017 to April 2018</w:t>
      </w:r>
    </w:p>
    <w:p w:rsidR="00DD0D37" w:rsidRPr="00DD0D37" w:rsidRDefault="0009666F" w:rsidP="00DD0D37">
      <w:pPr>
        <w:spacing w:line="36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Client          :- Bank of The West (BNP Paribas)</w:t>
      </w:r>
    </w:p>
    <w:p w:rsidR="00DD0D37" w:rsidRPr="00DD0D37" w:rsidRDefault="0009666F" w:rsidP="00DD0D37">
      <w:pPr>
        <w:spacing w:line="36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Domain        :- Banking</w:t>
      </w:r>
    </w:p>
    <w:p w:rsidR="00BD383B" w:rsidRPr="00DD0D37" w:rsidRDefault="0009666F" w:rsidP="00DD0D37">
      <w:pPr>
        <w:spacing w:line="36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 Role              :-  Dev ops Engineer</w:t>
      </w:r>
    </w:p>
    <w:p w:rsidR="00DD0D37" w:rsidRPr="00DD0D37" w:rsidRDefault="00DD0D37" w:rsidP="00BD383B">
      <w:pPr>
        <w:spacing w:after="200" w:line="360" w:lineRule="auto"/>
        <w:jc w:val="both"/>
        <w:rPr>
          <w:rFonts w:asciiTheme="minorHAnsi" w:eastAsia="Calibri" w:hAnsiTheme="minorHAnsi" w:cstheme="minorHAnsi"/>
          <w:b/>
          <w:sz w:val="20"/>
          <w:szCs w:val="20"/>
        </w:rPr>
      </w:pPr>
    </w:p>
    <w:p w:rsidR="00BD383B" w:rsidRPr="00DD0D37" w:rsidRDefault="0009666F" w:rsidP="00BD383B">
      <w:pPr>
        <w:spacing w:after="200" w:line="360" w:lineRule="auto"/>
        <w:jc w:val="both"/>
        <w:rPr>
          <w:rFonts w:asciiTheme="minorHAnsi" w:eastAsia="Calibri" w:hAnsiTheme="minorHAnsi" w:cstheme="minorHAnsi"/>
          <w:sz w:val="20"/>
          <w:szCs w:val="20"/>
        </w:rPr>
      </w:pPr>
      <w:r w:rsidRPr="00DD0D37">
        <w:rPr>
          <w:rFonts w:asciiTheme="minorHAnsi" w:eastAsia="Calibri" w:hAnsiTheme="minorHAnsi" w:cstheme="minorHAnsi"/>
          <w:b/>
          <w:sz w:val="20"/>
          <w:szCs w:val="20"/>
        </w:rPr>
        <w:t>Bank of th</w:t>
      </w:r>
      <w:r w:rsidRPr="00DD0D37">
        <w:rPr>
          <w:rFonts w:asciiTheme="minorHAnsi" w:eastAsia="Calibri" w:hAnsiTheme="minorHAnsi" w:cstheme="minorHAnsi"/>
          <w:b/>
          <w:sz w:val="20"/>
          <w:szCs w:val="20"/>
        </w:rPr>
        <w:t xml:space="preserve">e West </w:t>
      </w:r>
      <w:r w:rsidRPr="00DD0D37">
        <w:rPr>
          <w:rFonts w:asciiTheme="minorHAnsi" w:eastAsia="Calibri" w:hAnsiTheme="minorHAnsi" w:cstheme="minorHAnsi"/>
          <w:sz w:val="20"/>
          <w:szCs w:val="20"/>
        </w:rPr>
        <w:t xml:space="preserve">is a regional financial services company, headquartered in San Francisco, California. </w:t>
      </w:r>
      <w:r w:rsidRPr="00DD0D37">
        <w:rPr>
          <w:rFonts w:asciiTheme="minorHAnsi" w:eastAsia="Calibri" w:hAnsiTheme="minorHAnsi" w:cstheme="minorHAnsi"/>
          <w:b/>
          <w:sz w:val="20"/>
          <w:szCs w:val="20"/>
        </w:rPr>
        <w:t>It is a subsidiary of BNP Paribas</w:t>
      </w:r>
      <w:r w:rsidRPr="00DD0D37">
        <w:rPr>
          <w:rFonts w:asciiTheme="minorHAnsi" w:eastAsia="Calibri" w:hAnsiTheme="minorHAnsi" w:cstheme="minorHAnsi"/>
          <w:sz w:val="20"/>
          <w:szCs w:val="20"/>
        </w:rPr>
        <w:t>. It has more than 600 branches and offices in the Midwest and Western United States.</w:t>
      </w:r>
    </w:p>
    <w:p w:rsidR="00BD383B" w:rsidRPr="00DD0D37" w:rsidRDefault="0009666F" w:rsidP="00BD383B">
      <w:pPr>
        <w:spacing w:after="200" w:line="360" w:lineRule="auto"/>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Landis is an Enterprise Data Warehouse that </w:t>
      </w:r>
      <w:r w:rsidRPr="00DD0D37">
        <w:rPr>
          <w:rFonts w:asciiTheme="minorHAnsi" w:eastAsia="Calibri" w:hAnsiTheme="minorHAnsi" w:cstheme="minorHAnsi"/>
          <w:sz w:val="20"/>
          <w:szCs w:val="20"/>
        </w:rPr>
        <w:t>provides Business Intelligence solutions. It has different divisions like:</w:t>
      </w:r>
    </w:p>
    <w:p w:rsidR="00BD383B" w:rsidRPr="00DD0D37" w:rsidRDefault="0009666F" w:rsidP="00BD383B">
      <w:pPr>
        <w:keepNext/>
        <w:spacing w:line="276" w:lineRule="auto"/>
        <w:ind w:left="720"/>
        <w:jc w:val="both"/>
        <w:rPr>
          <w:rFonts w:asciiTheme="minorHAnsi" w:eastAsia="Calibri" w:hAnsiTheme="minorHAnsi" w:cstheme="minorHAnsi"/>
          <w:sz w:val="20"/>
          <w:szCs w:val="20"/>
        </w:rPr>
      </w:pPr>
      <w:r w:rsidRPr="00DD0D37">
        <w:rPr>
          <w:rFonts w:asciiTheme="minorHAnsi" w:eastAsia="Calibri" w:hAnsiTheme="minorHAnsi" w:cstheme="minorHAnsi"/>
          <w:b/>
          <w:sz w:val="20"/>
          <w:szCs w:val="20"/>
        </w:rPr>
        <w:t xml:space="preserve"> </w:t>
      </w:r>
      <w:r w:rsidRPr="00DD0D37">
        <w:rPr>
          <w:rFonts w:asciiTheme="minorHAnsi" w:eastAsia="Calibri" w:hAnsiTheme="minorHAnsi" w:cstheme="minorHAnsi"/>
          <w:sz w:val="20"/>
          <w:szCs w:val="20"/>
        </w:rPr>
        <w:t>1. Financial Planning – evaluating the current and estimation of future financial state.</w:t>
      </w:r>
    </w:p>
    <w:p w:rsidR="00BD383B" w:rsidRPr="00DD0D37" w:rsidRDefault="0009666F" w:rsidP="00BD383B">
      <w:pPr>
        <w:keepNext/>
        <w:spacing w:line="276" w:lineRule="auto"/>
        <w:ind w:left="72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 </w:t>
      </w:r>
      <w:r w:rsidRPr="00DD0D37">
        <w:rPr>
          <w:rFonts w:asciiTheme="minorHAnsi" w:eastAsia="Calibri" w:hAnsiTheme="minorHAnsi" w:cstheme="minorHAnsi"/>
          <w:b/>
          <w:sz w:val="20"/>
          <w:szCs w:val="20"/>
        </w:rPr>
        <w:t xml:space="preserve">2.  </w:t>
      </w:r>
      <w:r w:rsidRPr="00DD0D37">
        <w:rPr>
          <w:rFonts w:asciiTheme="minorHAnsi" w:eastAsia="Calibri" w:hAnsiTheme="minorHAnsi" w:cstheme="minorHAnsi"/>
          <w:sz w:val="20"/>
          <w:szCs w:val="20"/>
        </w:rPr>
        <w:t>Marketing             – the sale of a product through the proper advertisement.</w:t>
      </w:r>
    </w:p>
    <w:p w:rsidR="00BD383B" w:rsidRPr="00DD0D37" w:rsidRDefault="0009666F" w:rsidP="00BD383B">
      <w:pPr>
        <w:tabs>
          <w:tab w:val="left" w:pos="1710"/>
        </w:tabs>
        <w:spacing w:after="200" w:line="276" w:lineRule="auto"/>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      </w:t>
      </w:r>
      <w:r w:rsidRPr="00DD0D37">
        <w:rPr>
          <w:rFonts w:asciiTheme="minorHAnsi" w:eastAsia="Calibri" w:hAnsiTheme="minorHAnsi" w:cstheme="minorHAnsi"/>
          <w:sz w:val="20"/>
          <w:szCs w:val="20"/>
        </w:rPr>
        <w:t xml:space="preserve">          3. </w:t>
      </w:r>
      <w:r w:rsidRPr="00DD0D37">
        <w:rPr>
          <w:rFonts w:asciiTheme="minorHAnsi" w:eastAsia="Calibri" w:hAnsiTheme="minorHAnsi" w:cstheme="minorHAnsi"/>
          <w:b/>
          <w:sz w:val="20"/>
          <w:szCs w:val="20"/>
        </w:rPr>
        <w:t>Operations</w:t>
      </w:r>
      <w:r w:rsidRPr="00DD0D37">
        <w:rPr>
          <w:rFonts w:asciiTheme="minorHAnsi" w:eastAsia="Calibri" w:hAnsiTheme="minorHAnsi" w:cstheme="minorHAnsi"/>
          <w:sz w:val="20"/>
          <w:szCs w:val="20"/>
        </w:rPr>
        <w:t xml:space="preserve">            - strategies which are chosen to promote the product, how many needs to be         manufactured, how many needs to be distributed.</w:t>
      </w:r>
    </w:p>
    <w:p w:rsidR="00BD383B" w:rsidRPr="00DD0D37" w:rsidRDefault="0009666F" w:rsidP="00BD383B">
      <w:pPr>
        <w:spacing w:line="240" w:lineRule="auto"/>
        <w:rPr>
          <w:rFonts w:asciiTheme="minorHAnsi" w:eastAsia="Calibri" w:hAnsiTheme="minorHAnsi" w:cstheme="minorHAnsi"/>
          <w:b/>
          <w:color w:val="404040"/>
          <w:sz w:val="20"/>
          <w:szCs w:val="20"/>
        </w:rPr>
      </w:pPr>
      <w:r w:rsidRPr="00DD0D37">
        <w:rPr>
          <w:rFonts w:asciiTheme="minorHAnsi" w:eastAsia="Calibri" w:hAnsiTheme="minorHAnsi" w:cstheme="minorHAnsi"/>
          <w:b/>
          <w:color w:val="404040"/>
          <w:sz w:val="20"/>
          <w:szCs w:val="20"/>
        </w:rPr>
        <w:t>Roles &amp; Responsibilities:-</w:t>
      </w:r>
    </w:p>
    <w:p w:rsidR="00BD383B" w:rsidRPr="00DD0D37" w:rsidRDefault="00BD383B" w:rsidP="00BD383B">
      <w:pPr>
        <w:spacing w:line="240" w:lineRule="auto"/>
        <w:jc w:val="both"/>
        <w:rPr>
          <w:rFonts w:asciiTheme="minorHAnsi" w:eastAsia="Calibri" w:hAnsiTheme="minorHAnsi" w:cstheme="minorHAnsi"/>
          <w:b/>
          <w:sz w:val="20"/>
          <w:szCs w:val="20"/>
        </w:rPr>
      </w:pPr>
    </w:p>
    <w:p w:rsidR="00BD383B" w:rsidRPr="00DD0D37" w:rsidRDefault="0009666F" w:rsidP="00BD383B">
      <w:pPr>
        <w:numPr>
          <w:ilvl w:val="0"/>
          <w:numId w:val="14"/>
        </w:numPr>
        <w:tabs>
          <w:tab w:val="left" w:pos="872"/>
        </w:tabs>
        <w:spacing w:line="276" w:lineRule="auto"/>
        <w:ind w:left="720"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Configured Jenkins CI tool for project and setup Nightly </w:t>
      </w:r>
      <w:r w:rsidRPr="00DD0D37">
        <w:rPr>
          <w:rFonts w:asciiTheme="minorHAnsi" w:eastAsia="Calibri" w:hAnsiTheme="minorHAnsi" w:cstheme="minorHAnsi"/>
          <w:sz w:val="20"/>
          <w:szCs w:val="20"/>
        </w:rPr>
        <w:t>Builds.</w:t>
      </w:r>
    </w:p>
    <w:p w:rsidR="00BD383B" w:rsidRPr="00DD0D37" w:rsidRDefault="0009666F" w:rsidP="00BD383B">
      <w:pPr>
        <w:numPr>
          <w:ilvl w:val="0"/>
          <w:numId w:val="14"/>
        </w:numPr>
        <w:tabs>
          <w:tab w:val="left" w:pos="872"/>
        </w:tabs>
        <w:spacing w:line="276" w:lineRule="auto"/>
        <w:ind w:left="871"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Automated the code deployment process in each environment (development, QA, Staging, Production). </w:t>
      </w:r>
    </w:p>
    <w:p w:rsidR="00BD383B" w:rsidRPr="00DD0D37" w:rsidRDefault="0009666F" w:rsidP="00BD383B">
      <w:pPr>
        <w:numPr>
          <w:ilvl w:val="0"/>
          <w:numId w:val="14"/>
        </w:numPr>
        <w:tabs>
          <w:tab w:val="left" w:pos="872"/>
        </w:tabs>
        <w:spacing w:line="276" w:lineRule="auto"/>
        <w:ind w:left="871"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Configured a continuous integration process and interface with the operations team to ensure project artifacts are deployed automatically to various </w:t>
      </w:r>
      <w:r w:rsidRPr="00DD0D37">
        <w:rPr>
          <w:rFonts w:asciiTheme="minorHAnsi" w:eastAsia="Calibri" w:hAnsiTheme="minorHAnsi" w:cstheme="minorHAnsi"/>
          <w:sz w:val="20"/>
          <w:szCs w:val="20"/>
        </w:rPr>
        <w:t>environments using Jenkins.</w:t>
      </w:r>
    </w:p>
    <w:p w:rsidR="00BD383B" w:rsidRPr="00DD0D37" w:rsidRDefault="0009666F" w:rsidP="00BD383B">
      <w:pPr>
        <w:numPr>
          <w:ilvl w:val="0"/>
          <w:numId w:val="14"/>
        </w:numPr>
        <w:tabs>
          <w:tab w:val="left" w:pos="872"/>
        </w:tabs>
        <w:spacing w:line="276" w:lineRule="auto"/>
        <w:ind w:left="871"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 Installation, Configuration and Administration of Jenkins over UNIX and LINUX build machines in distributed mode over Apache Tomcat and </w:t>
      </w:r>
      <w:r w:rsidR="00DE1BA2" w:rsidRPr="00DD0D37">
        <w:rPr>
          <w:rFonts w:asciiTheme="minorHAnsi" w:eastAsia="Calibri" w:hAnsiTheme="minorHAnsi" w:cstheme="minorHAnsi"/>
          <w:sz w:val="20"/>
          <w:szCs w:val="20"/>
        </w:rPr>
        <w:t>configured jobs</w:t>
      </w:r>
      <w:r w:rsidRPr="00DD0D37">
        <w:rPr>
          <w:rFonts w:asciiTheme="minorHAnsi" w:eastAsia="Calibri" w:hAnsiTheme="minorHAnsi" w:cstheme="minorHAnsi"/>
          <w:sz w:val="20"/>
          <w:szCs w:val="20"/>
        </w:rPr>
        <w:t> along with various plug-in for Continuous Integration, Release Builds for A</w:t>
      </w:r>
      <w:r w:rsidRPr="00DD0D37">
        <w:rPr>
          <w:rFonts w:asciiTheme="minorHAnsi" w:eastAsia="Calibri" w:hAnsiTheme="minorHAnsi" w:cstheme="minorHAnsi"/>
          <w:sz w:val="20"/>
          <w:szCs w:val="20"/>
        </w:rPr>
        <w:t>GILE and Production Branches.</w:t>
      </w:r>
    </w:p>
    <w:p w:rsidR="00BD383B" w:rsidRPr="00DD0D37" w:rsidRDefault="0009666F" w:rsidP="00BD383B">
      <w:pPr>
        <w:numPr>
          <w:ilvl w:val="0"/>
          <w:numId w:val="14"/>
        </w:numPr>
        <w:tabs>
          <w:tab w:val="left" w:pos="872"/>
        </w:tabs>
        <w:spacing w:line="276" w:lineRule="auto"/>
        <w:ind w:left="871"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Accomplished in tool automation using Shell scripting.</w:t>
      </w:r>
    </w:p>
    <w:p w:rsidR="00BD383B" w:rsidRPr="00DD0D37" w:rsidRDefault="0009666F" w:rsidP="00BD383B">
      <w:pPr>
        <w:numPr>
          <w:ilvl w:val="0"/>
          <w:numId w:val="14"/>
        </w:numPr>
        <w:tabs>
          <w:tab w:val="left" w:pos="872"/>
        </w:tabs>
        <w:spacing w:line="276" w:lineRule="auto"/>
        <w:ind w:left="871"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Participated in Bug review meeting and release the builds to pre-production and production servers.</w:t>
      </w:r>
    </w:p>
    <w:p w:rsidR="00BD383B" w:rsidRPr="00DD0D37" w:rsidRDefault="0009666F" w:rsidP="00BD383B">
      <w:pPr>
        <w:numPr>
          <w:ilvl w:val="0"/>
          <w:numId w:val="14"/>
        </w:numPr>
        <w:tabs>
          <w:tab w:val="left" w:pos="872"/>
        </w:tabs>
        <w:spacing w:line="276" w:lineRule="auto"/>
        <w:ind w:left="871"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Involved in deployment of the application using Tomcat.</w:t>
      </w:r>
    </w:p>
    <w:p w:rsidR="00BD383B" w:rsidRPr="00DD0D37" w:rsidRDefault="0009666F" w:rsidP="00BD383B">
      <w:pPr>
        <w:numPr>
          <w:ilvl w:val="0"/>
          <w:numId w:val="14"/>
        </w:numPr>
        <w:tabs>
          <w:tab w:val="left" w:pos="872"/>
        </w:tabs>
        <w:spacing w:line="276" w:lineRule="auto"/>
        <w:ind w:left="871"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lastRenderedPageBreak/>
        <w:t>Responsible for</w:t>
      </w:r>
      <w:r w:rsidRPr="00DD0D37">
        <w:rPr>
          <w:rFonts w:asciiTheme="minorHAnsi" w:eastAsia="Calibri" w:hAnsiTheme="minorHAnsi" w:cstheme="minorHAnsi"/>
          <w:sz w:val="20"/>
          <w:szCs w:val="20"/>
        </w:rPr>
        <w:t xml:space="preserve"> the deployment on Linux for Dev/ QA, staging, productions environment.</w:t>
      </w:r>
    </w:p>
    <w:p w:rsidR="00BD383B" w:rsidRPr="00DD0D37" w:rsidRDefault="0009666F" w:rsidP="00BD383B">
      <w:pPr>
        <w:numPr>
          <w:ilvl w:val="0"/>
          <w:numId w:val="14"/>
        </w:numPr>
        <w:tabs>
          <w:tab w:val="left" w:pos="872"/>
        </w:tabs>
        <w:spacing w:line="276" w:lineRule="auto"/>
        <w:ind w:left="871"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Preparing the build statistics and produce to the management team.</w:t>
      </w:r>
    </w:p>
    <w:p w:rsidR="00E710CB" w:rsidRPr="00DD0D37" w:rsidRDefault="0009666F" w:rsidP="00E710CB">
      <w:pPr>
        <w:spacing w:after="200" w:line="360" w:lineRule="auto"/>
        <w:jc w:val="both"/>
        <w:rPr>
          <w:rFonts w:asciiTheme="minorHAnsi" w:eastAsia="Calibri" w:hAnsiTheme="minorHAnsi" w:cstheme="minorHAnsi"/>
          <w:b/>
          <w:sz w:val="20"/>
          <w:szCs w:val="20"/>
        </w:rPr>
      </w:pPr>
      <w:r w:rsidRPr="00DD0D37">
        <w:rPr>
          <w:rFonts w:asciiTheme="minorHAnsi" w:eastAsia="Calibri" w:hAnsiTheme="minorHAnsi" w:cstheme="minorHAnsi"/>
          <w:b/>
          <w:sz w:val="20"/>
          <w:szCs w:val="20"/>
          <w:u w:val="single"/>
        </w:rPr>
        <w:t>Project#5</w:t>
      </w:r>
      <w:r w:rsidRPr="00DD0D37">
        <w:rPr>
          <w:rFonts w:asciiTheme="minorHAnsi" w:eastAsia="Calibri" w:hAnsiTheme="minorHAnsi" w:cstheme="minorHAnsi"/>
          <w:b/>
          <w:sz w:val="20"/>
          <w:szCs w:val="20"/>
        </w:rPr>
        <w:t xml:space="preserve">:  </w:t>
      </w:r>
    </w:p>
    <w:p w:rsidR="00DD0D37" w:rsidRPr="00DD0D37" w:rsidRDefault="0009666F" w:rsidP="00DD0D37">
      <w:pPr>
        <w:spacing w:line="360" w:lineRule="auto"/>
        <w:jc w:val="both"/>
        <w:rPr>
          <w:rFonts w:asciiTheme="minorHAnsi" w:eastAsia="Calibri" w:hAnsiTheme="minorHAnsi" w:cstheme="minorHAnsi"/>
          <w:b/>
          <w:color w:val="404040"/>
          <w:sz w:val="20"/>
          <w:szCs w:val="20"/>
        </w:rPr>
      </w:pPr>
      <w:r w:rsidRPr="00DD0D37">
        <w:rPr>
          <w:rFonts w:asciiTheme="minorHAnsi" w:eastAsia="Calibri" w:hAnsiTheme="minorHAnsi" w:cstheme="minorHAnsi"/>
          <w:b/>
          <w:color w:val="404040"/>
          <w:sz w:val="20"/>
          <w:szCs w:val="20"/>
        </w:rPr>
        <w:t xml:space="preserve">                 Company    :- L&amp;T InfoTech (LTI)                                                       </w:t>
      </w:r>
      <w:r w:rsidRPr="00DD0D37">
        <w:rPr>
          <w:rFonts w:asciiTheme="minorHAnsi" w:eastAsia="Calibri" w:hAnsiTheme="minorHAnsi" w:cstheme="minorHAnsi"/>
          <w:b/>
          <w:color w:val="404040"/>
          <w:sz w:val="20"/>
          <w:szCs w:val="20"/>
        </w:rPr>
        <w:t xml:space="preserve">                </w:t>
      </w:r>
      <w:r>
        <w:rPr>
          <w:rFonts w:asciiTheme="minorHAnsi" w:eastAsia="Calibri" w:hAnsiTheme="minorHAnsi" w:cstheme="minorHAnsi"/>
          <w:b/>
          <w:color w:val="404040"/>
          <w:sz w:val="20"/>
          <w:szCs w:val="20"/>
        </w:rPr>
        <w:t xml:space="preserve">                </w:t>
      </w:r>
      <w:r w:rsidRPr="00DD0D37">
        <w:rPr>
          <w:rFonts w:asciiTheme="minorHAnsi" w:eastAsia="Calibri" w:hAnsiTheme="minorHAnsi" w:cstheme="minorHAnsi"/>
          <w:b/>
          <w:color w:val="404040"/>
          <w:sz w:val="20"/>
          <w:szCs w:val="20"/>
        </w:rPr>
        <w:t xml:space="preserve">Sep 2016 to July 2017.                  </w:t>
      </w:r>
    </w:p>
    <w:p w:rsidR="00DD0D37" w:rsidRPr="00DD0D37" w:rsidRDefault="0009666F" w:rsidP="00DD0D37">
      <w:pPr>
        <w:spacing w:line="360" w:lineRule="auto"/>
        <w:jc w:val="both"/>
        <w:rPr>
          <w:rFonts w:asciiTheme="minorHAnsi" w:eastAsia="Calibri" w:hAnsiTheme="minorHAnsi" w:cstheme="minorHAnsi"/>
          <w:color w:val="404040"/>
          <w:sz w:val="20"/>
          <w:szCs w:val="20"/>
        </w:rPr>
      </w:pPr>
      <w:r w:rsidRPr="00DD0D37">
        <w:rPr>
          <w:rFonts w:asciiTheme="minorHAnsi" w:eastAsia="Calibri" w:hAnsiTheme="minorHAnsi" w:cstheme="minorHAnsi"/>
          <w:color w:val="404040"/>
          <w:sz w:val="20"/>
          <w:szCs w:val="20"/>
        </w:rPr>
        <w:t xml:space="preserve">                Title </w:t>
      </w:r>
      <w:r w:rsidRPr="00DD0D37">
        <w:rPr>
          <w:rFonts w:asciiTheme="minorHAnsi" w:eastAsia="Calibri" w:hAnsiTheme="minorHAnsi" w:cstheme="minorHAnsi"/>
          <w:color w:val="404040"/>
          <w:sz w:val="20"/>
          <w:szCs w:val="20"/>
        </w:rPr>
        <w:tab/>
        <w:t xml:space="preserve">            </w:t>
      </w:r>
      <w:r w:rsidRPr="00DD0D37">
        <w:rPr>
          <w:rFonts w:asciiTheme="minorHAnsi" w:eastAsia="Calibri" w:hAnsiTheme="minorHAnsi" w:cstheme="minorHAnsi"/>
          <w:color w:val="404040"/>
          <w:sz w:val="20"/>
          <w:szCs w:val="20"/>
        </w:rPr>
        <w:tab/>
        <w:t>: Non Genesis &amp; Genesis.</w:t>
      </w:r>
    </w:p>
    <w:p w:rsidR="00DD0D37" w:rsidRPr="00DD0D37" w:rsidRDefault="0009666F" w:rsidP="00DD0D37">
      <w:pPr>
        <w:spacing w:line="360" w:lineRule="auto"/>
        <w:jc w:val="both"/>
        <w:rPr>
          <w:rFonts w:asciiTheme="minorHAnsi" w:eastAsia="Calibri" w:hAnsiTheme="minorHAnsi" w:cstheme="minorHAnsi"/>
          <w:color w:val="404040"/>
          <w:sz w:val="20"/>
          <w:szCs w:val="20"/>
        </w:rPr>
      </w:pPr>
      <w:r w:rsidRPr="00DD0D37">
        <w:rPr>
          <w:rFonts w:asciiTheme="minorHAnsi" w:eastAsia="Calibri" w:hAnsiTheme="minorHAnsi" w:cstheme="minorHAnsi"/>
          <w:color w:val="404040"/>
          <w:sz w:val="20"/>
          <w:szCs w:val="20"/>
        </w:rPr>
        <w:t xml:space="preserve">                 Domain         : Banking</w:t>
      </w:r>
    </w:p>
    <w:p w:rsidR="00DD0D37" w:rsidRPr="00DD0D37" w:rsidRDefault="0009666F" w:rsidP="00DD0D37">
      <w:pPr>
        <w:spacing w:line="360" w:lineRule="auto"/>
        <w:jc w:val="both"/>
        <w:rPr>
          <w:rFonts w:asciiTheme="minorHAnsi" w:eastAsia="Calibri" w:hAnsiTheme="minorHAnsi" w:cstheme="minorHAnsi"/>
          <w:color w:val="404040"/>
          <w:sz w:val="20"/>
          <w:szCs w:val="20"/>
        </w:rPr>
      </w:pPr>
      <w:r w:rsidRPr="00DD0D37">
        <w:rPr>
          <w:rFonts w:asciiTheme="minorHAnsi" w:eastAsia="Calibri" w:hAnsiTheme="minorHAnsi" w:cstheme="minorHAnsi"/>
          <w:color w:val="404040"/>
          <w:sz w:val="20"/>
          <w:szCs w:val="20"/>
        </w:rPr>
        <w:t xml:space="preserve">                Client           </w:t>
      </w:r>
      <w:r w:rsidRPr="00DD0D37">
        <w:rPr>
          <w:rFonts w:asciiTheme="minorHAnsi" w:eastAsia="Calibri" w:hAnsiTheme="minorHAnsi" w:cstheme="minorHAnsi"/>
          <w:color w:val="404040"/>
          <w:sz w:val="20"/>
          <w:szCs w:val="20"/>
        </w:rPr>
        <w:tab/>
        <w:t>: Citi Bank, USA</w:t>
      </w:r>
    </w:p>
    <w:p w:rsidR="00DD0D37" w:rsidRPr="00DD0D37" w:rsidRDefault="0009666F" w:rsidP="00DD0D37">
      <w:pPr>
        <w:spacing w:line="360" w:lineRule="auto"/>
        <w:jc w:val="both"/>
        <w:rPr>
          <w:rFonts w:asciiTheme="minorHAnsi" w:eastAsia="Calibri" w:hAnsiTheme="minorHAnsi" w:cstheme="minorHAnsi"/>
          <w:color w:val="404040"/>
          <w:sz w:val="20"/>
          <w:szCs w:val="20"/>
        </w:rPr>
      </w:pPr>
      <w:r w:rsidRPr="00DD0D37">
        <w:rPr>
          <w:rFonts w:asciiTheme="minorHAnsi" w:eastAsia="Calibri" w:hAnsiTheme="minorHAnsi" w:cstheme="minorHAnsi"/>
          <w:color w:val="404040"/>
          <w:sz w:val="20"/>
          <w:szCs w:val="20"/>
        </w:rPr>
        <w:t xml:space="preserve">               Database       </w:t>
      </w:r>
      <w:r w:rsidRPr="00DD0D37">
        <w:rPr>
          <w:rFonts w:asciiTheme="minorHAnsi" w:eastAsia="Calibri" w:hAnsiTheme="minorHAnsi" w:cstheme="minorHAnsi"/>
          <w:color w:val="404040"/>
          <w:sz w:val="20"/>
          <w:szCs w:val="20"/>
        </w:rPr>
        <w:tab/>
        <w:t xml:space="preserve">: Teradata 15.0     </w:t>
      </w:r>
    </w:p>
    <w:p w:rsidR="00DD0D37" w:rsidRPr="00DD0D37" w:rsidRDefault="0009666F" w:rsidP="00DD0D37">
      <w:pPr>
        <w:spacing w:line="360" w:lineRule="auto"/>
        <w:jc w:val="both"/>
        <w:rPr>
          <w:rFonts w:asciiTheme="minorHAnsi" w:eastAsia="Calibri" w:hAnsiTheme="minorHAnsi" w:cstheme="minorHAnsi"/>
          <w:color w:val="404040"/>
          <w:sz w:val="20"/>
          <w:szCs w:val="20"/>
        </w:rPr>
      </w:pPr>
      <w:r w:rsidRPr="00DD0D37">
        <w:rPr>
          <w:rFonts w:asciiTheme="minorHAnsi" w:eastAsia="Calibri" w:hAnsiTheme="minorHAnsi" w:cstheme="minorHAnsi"/>
          <w:color w:val="404040"/>
          <w:sz w:val="20"/>
          <w:szCs w:val="20"/>
        </w:rPr>
        <w:t xml:space="preserve">                Role           </w:t>
      </w:r>
      <w:r w:rsidRPr="00DD0D37">
        <w:rPr>
          <w:rFonts w:asciiTheme="minorHAnsi" w:eastAsia="Calibri" w:hAnsiTheme="minorHAnsi" w:cstheme="minorHAnsi"/>
          <w:color w:val="404040"/>
          <w:sz w:val="20"/>
          <w:szCs w:val="20"/>
        </w:rPr>
        <w:tab/>
        <w:t>:  Release Engineer</w:t>
      </w:r>
    </w:p>
    <w:p w:rsidR="00E710CB" w:rsidRPr="00DD0D37" w:rsidRDefault="0009666F" w:rsidP="00DD0D37">
      <w:pPr>
        <w:spacing w:after="200" w:line="360" w:lineRule="auto"/>
        <w:jc w:val="both"/>
        <w:rPr>
          <w:rFonts w:asciiTheme="minorHAnsi" w:eastAsia="Calibri" w:hAnsiTheme="minorHAnsi" w:cstheme="minorHAnsi"/>
          <w:b/>
          <w:sz w:val="20"/>
          <w:szCs w:val="20"/>
        </w:rPr>
      </w:pPr>
      <w:r w:rsidRPr="00DD0D37">
        <w:rPr>
          <w:rFonts w:asciiTheme="minorHAnsi" w:eastAsia="Calibri" w:hAnsiTheme="minorHAnsi" w:cstheme="minorHAnsi"/>
          <w:color w:val="404040"/>
          <w:sz w:val="20"/>
          <w:szCs w:val="20"/>
        </w:rPr>
        <w:t>Non GENESIS is an enterprise wide data warehouse which combines financial balances with contract and position indicative data for comprehensive financia</w:t>
      </w:r>
      <w:r w:rsidRPr="00DD0D37">
        <w:rPr>
          <w:rFonts w:asciiTheme="minorHAnsi" w:eastAsia="Calibri" w:hAnsiTheme="minorHAnsi" w:cstheme="minorHAnsi"/>
          <w:color w:val="404040"/>
          <w:sz w:val="20"/>
          <w:szCs w:val="20"/>
        </w:rPr>
        <w:t xml:space="preserve">l, risk and regulatory reporting (global and local). It is a single source of contract and trading position data for entire CITI  balance sheet that is proven to reflect the books and records of the company for all downstream reporting.  </w:t>
      </w:r>
    </w:p>
    <w:p w:rsidR="00E710CB" w:rsidRPr="00DD0D37" w:rsidRDefault="0009666F" w:rsidP="00E710CB">
      <w:pPr>
        <w:spacing w:after="200" w:line="360" w:lineRule="auto"/>
        <w:jc w:val="both"/>
        <w:rPr>
          <w:rFonts w:asciiTheme="minorHAnsi" w:eastAsia="Calibri" w:hAnsiTheme="minorHAnsi" w:cstheme="minorHAnsi"/>
          <w:b/>
          <w:sz w:val="20"/>
          <w:szCs w:val="20"/>
        </w:rPr>
      </w:pPr>
      <w:r w:rsidRPr="00DD0D37">
        <w:rPr>
          <w:rFonts w:asciiTheme="minorHAnsi" w:eastAsia="Calibri" w:hAnsiTheme="minorHAnsi" w:cstheme="minorHAnsi"/>
          <w:b/>
          <w:color w:val="404040"/>
          <w:sz w:val="20"/>
          <w:szCs w:val="20"/>
        </w:rPr>
        <w:t>Roles &amp; Responsib</w:t>
      </w:r>
      <w:r w:rsidRPr="00DD0D37">
        <w:rPr>
          <w:rFonts w:asciiTheme="minorHAnsi" w:eastAsia="Calibri" w:hAnsiTheme="minorHAnsi" w:cstheme="minorHAnsi"/>
          <w:b/>
          <w:color w:val="404040"/>
          <w:sz w:val="20"/>
          <w:szCs w:val="20"/>
        </w:rPr>
        <w:t>ilities :-</w:t>
      </w:r>
    </w:p>
    <w:p w:rsidR="00E710CB" w:rsidRPr="00DD0D37" w:rsidRDefault="0009666F" w:rsidP="00E710CB">
      <w:pPr>
        <w:numPr>
          <w:ilvl w:val="0"/>
          <w:numId w:val="15"/>
        </w:numPr>
        <w:spacing w:after="100" w:line="276" w:lineRule="auto"/>
        <w:ind w:left="720" w:righ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Managed to organizational standards by maintaining the source code in </w:t>
      </w:r>
      <w:r w:rsidRPr="00DD0D37">
        <w:rPr>
          <w:rFonts w:asciiTheme="minorHAnsi" w:eastAsia="Calibri" w:hAnsiTheme="minorHAnsi" w:cstheme="minorHAnsi"/>
          <w:b/>
          <w:sz w:val="20"/>
          <w:szCs w:val="20"/>
        </w:rPr>
        <w:t>GIT</w:t>
      </w:r>
      <w:r w:rsidRPr="00DD0D37">
        <w:rPr>
          <w:rFonts w:asciiTheme="minorHAnsi" w:eastAsia="Calibri" w:hAnsiTheme="minorHAnsi" w:cstheme="minorHAnsi"/>
          <w:sz w:val="20"/>
          <w:szCs w:val="20"/>
        </w:rPr>
        <w:t xml:space="preserve"> for various applications. Setting up the new Build Environment for various products in Linux Environment.</w:t>
      </w:r>
    </w:p>
    <w:p w:rsidR="00E710CB" w:rsidRPr="00DD0D37" w:rsidRDefault="0009666F" w:rsidP="00E710CB">
      <w:pPr>
        <w:numPr>
          <w:ilvl w:val="0"/>
          <w:numId w:val="15"/>
        </w:numPr>
        <w:spacing w:after="100" w:line="276" w:lineRule="auto"/>
        <w:ind w:left="720" w:right="720" w:hanging="360"/>
        <w:rPr>
          <w:rFonts w:asciiTheme="minorHAnsi" w:eastAsia="Calibri" w:hAnsiTheme="minorHAnsi" w:cstheme="minorHAnsi"/>
          <w:sz w:val="20"/>
          <w:szCs w:val="20"/>
        </w:rPr>
      </w:pPr>
      <w:r w:rsidRPr="00DD0D37">
        <w:rPr>
          <w:rFonts w:asciiTheme="minorHAnsi" w:eastAsia="Calibri" w:hAnsiTheme="minorHAnsi" w:cstheme="minorHAnsi"/>
          <w:color w:val="24292E"/>
          <w:sz w:val="20"/>
          <w:szCs w:val="20"/>
          <w:shd w:val="clear" w:color="auto" w:fill="FFFFFF"/>
        </w:rPr>
        <w:t xml:space="preserve">Maintains and extends configuration and build sub-systems on </w:t>
      </w:r>
      <w:r w:rsidRPr="00DD0D37">
        <w:rPr>
          <w:rFonts w:asciiTheme="minorHAnsi" w:eastAsia="Calibri" w:hAnsiTheme="minorHAnsi" w:cstheme="minorHAnsi"/>
          <w:b/>
          <w:color w:val="24292E"/>
          <w:sz w:val="20"/>
          <w:szCs w:val="20"/>
          <w:shd w:val="clear" w:color="auto" w:fill="FFFFFF"/>
        </w:rPr>
        <w:t>GIT</w:t>
      </w:r>
      <w:r w:rsidRPr="00DD0D37">
        <w:rPr>
          <w:rFonts w:asciiTheme="minorHAnsi" w:eastAsia="Calibri" w:hAnsiTheme="minorHAnsi" w:cstheme="minorHAnsi"/>
          <w:color w:val="24292E"/>
          <w:sz w:val="20"/>
          <w:szCs w:val="20"/>
          <w:shd w:val="clear" w:color="auto" w:fill="FFFFFF"/>
        </w:rPr>
        <w:t>.</w:t>
      </w:r>
    </w:p>
    <w:p w:rsidR="00E710CB" w:rsidRPr="00DD0D37" w:rsidRDefault="0009666F" w:rsidP="00E710CB">
      <w:pPr>
        <w:numPr>
          <w:ilvl w:val="0"/>
          <w:numId w:val="15"/>
        </w:numPr>
        <w:spacing w:after="100" w:line="276" w:lineRule="auto"/>
        <w:ind w:left="720" w:right="720" w:hanging="360"/>
        <w:rPr>
          <w:rFonts w:asciiTheme="minorHAnsi" w:eastAsia="Calibri" w:hAnsiTheme="minorHAnsi" w:cstheme="minorHAnsi"/>
          <w:sz w:val="20"/>
          <w:szCs w:val="20"/>
        </w:rPr>
      </w:pPr>
      <w:r w:rsidRPr="00DD0D37">
        <w:rPr>
          <w:rFonts w:asciiTheme="minorHAnsi" w:eastAsia="Calibri" w:hAnsiTheme="minorHAnsi" w:cstheme="minorHAnsi"/>
          <w:color w:val="24292E"/>
          <w:sz w:val="20"/>
          <w:szCs w:val="20"/>
          <w:shd w:val="clear" w:color="auto" w:fill="FFFFFF"/>
        </w:rPr>
        <w:t xml:space="preserve">Creating and maintaining the development and release branches on </w:t>
      </w:r>
      <w:r w:rsidRPr="00DD0D37">
        <w:rPr>
          <w:rFonts w:asciiTheme="minorHAnsi" w:eastAsia="Calibri" w:hAnsiTheme="minorHAnsi" w:cstheme="minorHAnsi"/>
          <w:b/>
          <w:color w:val="24292E"/>
          <w:sz w:val="20"/>
          <w:szCs w:val="20"/>
          <w:shd w:val="clear" w:color="auto" w:fill="FFFFFF"/>
        </w:rPr>
        <w:t>GIT</w:t>
      </w:r>
      <w:r w:rsidRPr="00DD0D37">
        <w:rPr>
          <w:rFonts w:asciiTheme="minorHAnsi" w:eastAsia="Calibri" w:hAnsiTheme="minorHAnsi" w:cstheme="minorHAnsi"/>
          <w:color w:val="24292E"/>
          <w:sz w:val="20"/>
          <w:szCs w:val="20"/>
          <w:shd w:val="clear" w:color="auto" w:fill="FFFFFF"/>
        </w:rPr>
        <w:t>.</w:t>
      </w:r>
    </w:p>
    <w:p w:rsidR="00E710CB" w:rsidRPr="00DD0D37" w:rsidRDefault="0009666F" w:rsidP="00E710CB">
      <w:pPr>
        <w:numPr>
          <w:ilvl w:val="0"/>
          <w:numId w:val="15"/>
        </w:numPr>
        <w:spacing w:after="100" w:line="276" w:lineRule="auto"/>
        <w:ind w:left="720" w:righ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Installed and Administered </w:t>
      </w:r>
      <w:r w:rsidRPr="00DD0D37">
        <w:rPr>
          <w:rFonts w:asciiTheme="minorHAnsi" w:eastAsia="Calibri" w:hAnsiTheme="minorHAnsi" w:cstheme="minorHAnsi"/>
          <w:b/>
          <w:sz w:val="20"/>
          <w:szCs w:val="20"/>
        </w:rPr>
        <w:t>Jenkins CI</w:t>
      </w:r>
      <w:r w:rsidRPr="00DD0D37">
        <w:rPr>
          <w:rFonts w:asciiTheme="minorHAnsi" w:eastAsia="Calibri" w:hAnsiTheme="minorHAnsi" w:cstheme="minorHAnsi"/>
          <w:sz w:val="20"/>
          <w:szCs w:val="20"/>
        </w:rPr>
        <w:t xml:space="preserve"> for </w:t>
      </w:r>
      <w:r w:rsidRPr="00DD0D37">
        <w:rPr>
          <w:rFonts w:asciiTheme="minorHAnsi" w:eastAsia="Calibri" w:hAnsiTheme="minorHAnsi" w:cstheme="minorHAnsi"/>
          <w:b/>
          <w:sz w:val="20"/>
          <w:szCs w:val="20"/>
        </w:rPr>
        <w:t>MAVEN</w:t>
      </w:r>
      <w:r w:rsidRPr="00DD0D37">
        <w:rPr>
          <w:rFonts w:asciiTheme="minorHAnsi" w:eastAsia="Calibri" w:hAnsiTheme="minorHAnsi" w:cstheme="minorHAnsi"/>
          <w:sz w:val="20"/>
          <w:szCs w:val="20"/>
        </w:rPr>
        <w:t xml:space="preserve"> Builds and implemented LDAP authentication for Jenkins and User Management for </w:t>
      </w:r>
      <w:r w:rsidRPr="00DD0D37">
        <w:rPr>
          <w:rFonts w:asciiTheme="minorHAnsi" w:eastAsia="Calibri" w:hAnsiTheme="minorHAnsi" w:cstheme="minorHAnsi"/>
          <w:b/>
          <w:sz w:val="20"/>
          <w:szCs w:val="20"/>
        </w:rPr>
        <w:t>Jenkins CI</w:t>
      </w:r>
      <w:r w:rsidRPr="00DD0D37">
        <w:rPr>
          <w:rFonts w:asciiTheme="minorHAnsi" w:eastAsia="Calibri" w:hAnsiTheme="minorHAnsi" w:cstheme="minorHAnsi"/>
          <w:sz w:val="20"/>
          <w:szCs w:val="20"/>
        </w:rPr>
        <w:t>.</w:t>
      </w:r>
      <w:r w:rsidRPr="00DD0D37">
        <w:rPr>
          <w:rFonts w:asciiTheme="minorHAnsi" w:eastAsia="Calibri" w:hAnsiTheme="minorHAnsi" w:cstheme="minorHAnsi"/>
          <w:color w:val="333333"/>
          <w:sz w:val="20"/>
          <w:szCs w:val="20"/>
          <w:shd w:val="clear" w:color="auto" w:fill="FFFFFF"/>
        </w:rPr>
        <w:t> </w:t>
      </w:r>
    </w:p>
    <w:p w:rsidR="00E710CB" w:rsidRPr="00DD0D37" w:rsidRDefault="0009666F" w:rsidP="00E710CB">
      <w:pPr>
        <w:numPr>
          <w:ilvl w:val="0"/>
          <w:numId w:val="15"/>
        </w:numPr>
        <w:spacing w:after="100" w:line="276" w:lineRule="auto"/>
        <w:ind w:left="720" w:righ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Developed and supported the Configuration and</w:t>
      </w:r>
      <w:r w:rsidRPr="00DD0D37">
        <w:rPr>
          <w:rFonts w:asciiTheme="minorHAnsi" w:eastAsia="Calibri" w:hAnsiTheme="minorHAnsi" w:cstheme="minorHAnsi"/>
          <w:sz w:val="20"/>
          <w:szCs w:val="20"/>
        </w:rPr>
        <w:t xml:space="preserve"> </w:t>
      </w:r>
      <w:r w:rsidRPr="00DD0D37">
        <w:rPr>
          <w:rFonts w:asciiTheme="minorHAnsi" w:eastAsia="Calibri" w:hAnsiTheme="minorHAnsi" w:cstheme="minorHAnsi"/>
          <w:b/>
          <w:sz w:val="20"/>
          <w:szCs w:val="20"/>
        </w:rPr>
        <w:t>Build</w:t>
      </w:r>
      <w:r w:rsidRPr="00DD0D37">
        <w:rPr>
          <w:rFonts w:asciiTheme="minorHAnsi" w:eastAsia="Calibri" w:hAnsiTheme="minorHAnsi" w:cstheme="minorHAnsi"/>
          <w:sz w:val="20"/>
          <w:szCs w:val="20"/>
        </w:rPr>
        <w:t xml:space="preserve"> Management Processes and procedures.</w:t>
      </w:r>
    </w:p>
    <w:p w:rsidR="00E710CB" w:rsidRPr="00DD0D37" w:rsidRDefault="0009666F" w:rsidP="00E710CB">
      <w:pPr>
        <w:numPr>
          <w:ilvl w:val="0"/>
          <w:numId w:val="15"/>
        </w:numPr>
        <w:spacing w:after="120" w:line="276" w:lineRule="auto"/>
        <w:ind w:lef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Primary responsibilities include identifying Cross Functional Dependencies, Monitoring &amp; tracking the release milestones and Performing Risk Analysis, preparing Mitigation Strategies &amp; Contingency Plans tools.</w:t>
      </w:r>
    </w:p>
    <w:p w:rsidR="00E710CB" w:rsidRPr="00DD0D37" w:rsidRDefault="0009666F" w:rsidP="00E710CB">
      <w:pPr>
        <w:numPr>
          <w:ilvl w:val="0"/>
          <w:numId w:val="15"/>
        </w:numPr>
        <w:spacing w:after="100" w:line="276" w:lineRule="auto"/>
        <w:ind w:left="720" w:righ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shd w:val="clear" w:color="auto" w:fill="FFFFFF"/>
        </w:rPr>
        <w:t>Us</w:t>
      </w:r>
      <w:r w:rsidRPr="00DD0D37">
        <w:rPr>
          <w:rFonts w:asciiTheme="minorHAnsi" w:eastAsia="Calibri" w:hAnsiTheme="minorHAnsi" w:cstheme="minorHAnsi"/>
          <w:sz w:val="20"/>
          <w:szCs w:val="20"/>
          <w:shd w:val="clear" w:color="auto" w:fill="FFFFFF"/>
        </w:rPr>
        <w:t xml:space="preserve">ed Maven for building the artifacts and also administered the </w:t>
      </w:r>
      <w:r w:rsidRPr="00DD0D37">
        <w:rPr>
          <w:rFonts w:asciiTheme="minorHAnsi" w:eastAsia="Calibri" w:hAnsiTheme="minorHAnsi" w:cstheme="minorHAnsi"/>
          <w:b/>
          <w:sz w:val="20"/>
          <w:szCs w:val="20"/>
          <w:shd w:val="clear" w:color="auto" w:fill="FFFFFF"/>
        </w:rPr>
        <w:t>Maven</w:t>
      </w:r>
      <w:r w:rsidRPr="00DD0D37">
        <w:rPr>
          <w:rFonts w:asciiTheme="minorHAnsi" w:eastAsia="Calibri" w:hAnsiTheme="minorHAnsi" w:cstheme="minorHAnsi"/>
          <w:sz w:val="20"/>
          <w:szCs w:val="20"/>
          <w:shd w:val="clear" w:color="auto" w:fill="FFFFFF"/>
        </w:rPr>
        <w:t xml:space="preserve"> Build scripts.</w:t>
      </w:r>
    </w:p>
    <w:p w:rsidR="00E710CB" w:rsidRPr="00DD0D37" w:rsidRDefault="0009666F" w:rsidP="00E710CB">
      <w:pPr>
        <w:numPr>
          <w:ilvl w:val="0"/>
          <w:numId w:val="15"/>
        </w:numPr>
        <w:spacing w:after="120" w:line="276" w:lineRule="auto"/>
        <w:ind w:left="720" w:hanging="360"/>
        <w:rPr>
          <w:rFonts w:asciiTheme="minorHAnsi" w:eastAsia="Calibri" w:hAnsiTheme="minorHAnsi" w:cstheme="minorHAnsi"/>
          <w:sz w:val="20"/>
          <w:szCs w:val="20"/>
          <w:shd w:val="clear" w:color="auto" w:fill="FFFFFF"/>
        </w:rPr>
      </w:pPr>
      <w:r w:rsidRPr="00DD0D37">
        <w:rPr>
          <w:rFonts w:asciiTheme="minorHAnsi" w:eastAsia="Calibri" w:hAnsiTheme="minorHAnsi" w:cstheme="minorHAnsi"/>
          <w:sz w:val="20"/>
          <w:szCs w:val="20"/>
          <w:shd w:val="clear" w:color="auto" w:fill="FFFFFF"/>
        </w:rPr>
        <w:t xml:space="preserve">Created </w:t>
      </w:r>
      <w:r w:rsidRPr="00DD0D37">
        <w:rPr>
          <w:rFonts w:asciiTheme="minorHAnsi" w:eastAsia="Calibri" w:hAnsiTheme="minorHAnsi" w:cstheme="minorHAnsi"/>
          <w:b/>
          <w:sz w:val="20"/>
          <w:szCs w:val="20"/>
          <w:shd w:val="clear" w:color="auto" w:fill="FFFFFF"/>
        </w:rPr>
        <w:t>Maven</w:t>
      </w:r>
      <w:r w:rsidRPr="00DD0D37">
        <w:rPr>
          <w:rFonts w:asciiTheme="minorHAnsi" w:eastAsia="Calibri" w:hAnsiTheme="minorHAnsi" w:cstheme="minorHAnsi"/>
          <w:sz w:val="20"/>
          <w:szCs w:val="20"/>
          <w:shd w:val="clear" w:color="auto" w:fill="FFFFFF"/>
        </w:rPr>
        <w:t xml:space="preserve"> POMs to automate the build process for the new projects and integrated them with third party tools.</w:t>
      </w:r>
    </w:p>
    <w:p w:rsidR="00E710CB" w:rsidRPr="00DD0D37" w:rsidRDefault="0009666F" w:rsidP="00E710CB">
      <w:pPr>
        <w:numPr>
          <w:ilvl w:val="0"/>
          <w:numId w:val="15"/>
        </w:numPr>
        <w:spacing w:after="100" w:line="276" w:lineRule="auto"/>
        <w:ind w:left="720" w:righ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Knowledge of developing the build management</w:t>
      </w:r>
      <w:r w:rsidRPr="00DD0D37">
        <w:rPr>
          <w:rFonts w:asciiTheme="minorHAnsi" w:eastAsia="Calibri" w:hAnsiTheme="minorHAnsi" w:cstheme="minorHAnsi"/>
          <w:b/>
          <w:sz w:val="20"/>
          <w:szCs w:val="20"/>
        </w:rPr>
        <w:t xml:space="preserve"> scripts</w:t>
      </w:r>
      <w:r w:rsidRPr="00DD0D37">
        <w:rPr>
          <w:rFonts w:asciiTheme="minorHAnsi" w:eastAsia="Calibri" w:hAnsiTheme="minorHAnsi" w:cstheme="minorHAnsi"/>
          <w:sz w:val="20"/>
          <w:szCs w:val="20"/>
        </w:rPr>
        <w:t xml:space="preserve"> and </w:t>
      </w:r>
      <w:r w:rsidRPr="00DD0D37">
        <w:rPr>
          <w:rFonts w:asciiTheme="minorHAnsi" w:eastAsia="Calibri" w:hAnsiTheme="minorHAnsi" w:cstheme="minorHAnsi"/>
          <w:b/>
          <w:sz w:val="20"/>
          <w:szCs w:val="20"/>
        </w:rPr>
        <w:t>framework</w:t>
      </w:r>
      <w:r w:rsidRPr="00DD0D37">
        <w:rPr>
          <w:rFonts w:asciiTheme="minorHAnsi" w:eastAsia="Calibri" w:hAnsiTheme="minorHAnsi" w:cstheme="minorHAnsi"/>
          <w:sz w:val="20"/>
          <w:szCs w:val="20"/>
        </w:rPr>
        <w:t>.</w:t>
      </w:r>
    </w:p>
    <w:p w:rsidR="00E710CB" w:rsidRPr="00DD0D37" w:rsidRDefault="0009666F" w:rsidP="00E710CB">
      <w:pPr>
        <w:numPr>
          <w:ilvl w:val="0"/>
          <w:numId w:val="15"/>
        </w:numPr>
        <w:spacing w:after="100" w:line="276" w:lineRule="auto"/>
        <w:ind w:left="720" w:right="425"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Compilation and runtime issues in Build failures, identifying build breaks and reporting to development team and Interacting with developers to sort out issues related to Build Automation.</w:t>
      </w:r>
    </w:p>
    <w:p w:rsidR="00E710CB" w:rsidRPr="00DD0D37" w:rsidRDefault="0009666F" w:rsidP="00E710CB">
      <w:pPr>
        <w:numPr>
          <w:ilvl w:val="0"/>
          <w:numId w:val="15"/>
        </w:numPr>
        <w:spacing w:after="100" w:line="276" w:lineRule="auto"/>
        <w:ind w:left="720" w:righ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Involved in scheduling the automated build called Nightl</w:t>
      </w:r>
      <w:r w:rsidRPr="00DD0D37">
        <w:rPr>
          <w:rFonts w:asciiTheme="minorHAnsi" w:eastAsia="Calibri" w:hAnsiTheme="minorHAnsi" w:cstheme="minorHAnsi"/>
          <w:sz w:val="20"/>
          <w:szCs w:val="20"/>
        </w:rPr>
        <w:t>y Builds and Managing Daily Builds, Weekly Builds, Nightly Builds.</w:t>
      </w:r>
    </w:p>
    <w:p w:rsidR="00E710CB" w:rsidRPr="00DD0D37" w:rsidRDefault="0009666F" w:rsidP="00E710CB">
      <w:pPr>
        <w:numPr>
          <w:ilvl w:val="0"/>
          <w:numId w:val="15"/>
        </w:numPr>
        <w:tabs>
          <w:tab w:val="left" w:pos="360"/>
        </w:tabs>
        <w:suppressAutoHyphens/>
        <w:spacing w:line="276" w:lineRule="auto"/>
        <w:ind w:lef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Primary responsibilities include Build and Deployment of the java applications onto different Environments like </w:t>
      </w:r>
      <w:r w:rsidRPr="00DD0D37">
        <w:rPr>
          <w:rFonts w:asciiTheme="minorHAnsi" w:eastAsia="Calibri" w:hAnsiTheme="minorHAnsi" w:cstheme="minorHAnsi"/>
          <w:b/>
          <w:sz w:val="20"/>
          <w:szCs w:val="20"/>
        </w:rPr>
        <w:t xml:space="preserve">Dev, pre-Prod </w:t>
      </w:r>
      <w:r w:rsidRPr="00DD0D37">
        <w:rPr>
          <w:rFonts w:asciiTheme="minorHAnsi" w:eastAsia="Calibri" w:hAnsiTheme="minorHAnsi" w:cstheme="minorHAnsi"/>
          <w:sz w:val="20"/>
          <w:szCs w:val="20"/>
        </w:rPr>
        <w:t>.</w:t>
      </w:r>
    </w:p>
    <w:p w:rsidR="00B255BA" w:rsidRPr="00DD0D37" w:rsidRDefault="00B255BA" w:rsidP="00B255BA">
      <w:pPr>
        <w:tabs>
          <w:tab w:val="left" w:pos="360"/>
        </w:tabs>
        <w:suppressAutoHyphens/>
        <w:spacing w:line="276" w:lineRule="auto"/>
        <w:rPr>
          <w:rFonts w:asciiTheme="minorHAnsi" w:eastAsia="Calibri" w:hAnsiTheme="minorHAnsi" w:cstheme="minorHAnsi"/>
          <w:sz w:val="20"/>
          <w:szCs w:val="20"/>
        </w:rPr>
      </w:pPr>
    </w:p>
    <w:p w:rsidR="00B255BA" w:rsidRPr="00DD0D37" w:rsidRDefault="0009666F" w:rsidP="00B255BA">
      <w:pPr>
        <w:spacing w:after="200" w:line="360" w:lineRule="auto"/>
        <w:jc w:val="both"/>
        <w:rPr>
          <w:rFonts w:asciiTheme="minorHAnsi" w:eastAsia="Calibri" w:hAnsiTheme="minorHAnsi" w:cstheme="minorHAnsi"/>
          <w:b/>
          <w:sz w:val="20"/>
          <w:szCs w:val="20"/>
        </w:rPr>
      </w:pPr>
      <w:r w:rsidRPr="00DD0D37">
        <w:rPr>
          <w:rFonts w:asciiTheme="minorHAnsi" w:eastAsia="Calibri" w:hAnsiTheme="minorHAnsi" w:cstheme="minorHAnsi"/>
          <w:b/>
          <w:sz w:val="20"/>
          <w:szCs w:val="20"/>
          <w:u w:val="single"/>
        </w:rPr>
        <w:t>Project#6</w:t>
      </w:r>
      <w:r w:rsidRPr="00DD0D37">
        <w:rPr>
          <w:rFonts w:asciiTheme="minorHAnsi" w:eastAsia="Calibri" w:hAnsiTheme="minorHAnsi" w:cstheme="minorHAnsi"/>
          <w:b/>
          <w:sz w:val="20"/>
          <w:szCs w:val="20"/>
        </w:rPr>
        <w:t xml:space="preserve">:   </w:t>
      </w:r>
    </w:p>
    <w:p w:rsidR="00DD0D37" w:rsidRPr="00DD0D37" w:rsidRDefault="0009666F" w:rsidP="00DD0D37">
      <w:pPr>
        <w:spacing w:line="360" w:lineRule="auto"/>
        <w:rPr>
          <w:rFonts w:asciiTheme="minorHAnsi" w:eastAsia="Calibri" w:hAnsiTheme="minorHAnsi" w:cstheme="minorHAnsi"/>
          <w:b/>
          <w:sz w:val="20"/>
          <w:szCs w:val="20"/>
        </w:rPr>
      </w:pPr>
      <w:r w:rsidRPr="00DD0D37">
        <w:rPr>
          <w:rFonts w:asciiTheme="minorHAnsi" w:eastAsia="Calibri" w:hAnsiTheme="minorHAnsi" w:cstheme="minorHAnsi"/>
          <w:b/>
          <w:sz w:val="20"/>
          <w:szCs w:val="20"/>
        </w:rPr>
        <w:t xml:space="preserve"> Company    :-  Newt Global india Pvt</w:t>
      </w:r>
      <w:r w:rsidRPr="00DD0D37">
        <w:rPr>
          <w:rFonts w:asciiTheme="minorHAnsi" w:eastAsia="Calibri" w:hAnsiTheme="minorHAnsi" w:cstheme="minorHAnsi"/>
          <w:b/>
          <w:sz w:val="20"/>
          <w:szCs w:val="20"/>
        </w:rPr>
        <w:t xml:space="preserve"> Ltd                    </w:t>
      </w:r>
      <w:r>
        <w:rPr>
          <w:rFonts w:asciiTheme="minorHAnsi" w:eastAsia="Calibri" w:hAnsiTheme="minorHAnsi" w:cstheme="minorHAnsi"/>
          <w:b/>
          <w:sz w:val="20"/>
          <w:szCs w:val="20"/>
        </w:rPr>
        <w:t xml:space="preserve">                                                                                   </w:t>
      </w:r>
      <w:r w:rsidRPr="00DD0D37">
        <w:rPr>
          <w:rFonts w:asciiTheme="minorHAnsi" w:eastAsia="Calibri" w:hAnsiTheme="minorHAnsi" w:cstheme="minorHAnsi"/>
          <w:b/>
          <w:sz w:val="20"/>
          <w:szCs w:val="20"/>
        </w:rPr>
        <w:t xml:space="preserve">Feb 2016 to Aug 2016                                         </w:t>
      </w:r>
    </w:p>
    <w:p w:rsidR="00DD0D37" w:rsidRPr="00DD0D37" w:rsidRDefault="0009666F" w:rsidP="00DD0D37">
      <w:pPr>
        <w:spacing w:line="360" w:lineRule="auto"/>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 Domain          : Telecom</w:t>
      </w:r>
    </w:p>
    <w:p w:rsidR="00DD0D37" w:rsidRPr="00DD0D37" w:rsidRDefault="0009666F" w:rsidP="00DD0D37">
      <w:pPr>
        <w:spacing w:line="360" w:lineRule="auto"/>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 Client           : Verizon communications USA</w:t>
      </w:r>
    </w:p>
    <w:p w:rsidR="00B255BA" w:rsidRPr="00DD0D37" w:rsidRDefault="0009666F" w:rsidP="00DD0D37">
      <w:pPr>
        <w:spacing w:line="360" w:lineRule="auto"/>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 Role        </w:t>
      </w:r>
      <w:r w:rsidRPr="00DD0D37">
        <w:rPr>
          <w:rFonts w:asciiTheme="minorHAnsi" w:eastAsia="Calibri" w:hAnsiTheme="minorHAnsi" w:cstheme="minorHAnsi"/>
          <w:sz w:val="20"/>
          <w:szCs w:val="20"/>
        </w:rPr>
        <w:t xml:space="preserve">   :  Build and Release Engineer</w:t>
      </w:r>
    </w:p>
    <w:p w:rsidR="00B255BA" w:rsidRPr="00DD0D37" w:rsidRDefault="00B255BA" w:rsidP="00B255BA">
      <w:pPr>
        <w:keepNext/>
        <w:spacing w:line="276" w:lineRule="auto"/>
        <w:ind w:left="720"/>
        <w:jc w:val="both"/>
        <w:rPr>
          <w:rFonts w:asciiTheme="minorHAnsi" w:eastAsia="Calibri" w:hAnsiTheme="minorHAnsi" w:cstheme="minorHAnsi"/>
          <w:sz w:val="20"/>
          <w:szCs w:val="20"/>
        </w:rPr>
      </w:pPr>
    </w:p>
    <w:p w:rsidR="00B255BA" w:rsidRPr="00DD0D37" w:rsidRDefault="0009666F" w:rsidP="00B255BA">
      <w:pPr>
        <w:numPr>
          <w:ilvl w:val="0"/>
          <w:numId w:val="16"/>
        </w:numPr>
        <w:spacing w:after="200" w:line="276" w:lineRule="auto"/>
        <w:ind w:left="720" w:hanging="360"/>
        <w:rPr>
          <w:rFonts w:asciiTheme="minorHAnsi" w:eastAsia="Calibri" w:hAnsiTheme="minorHAnsi" w:cstheme="minorHAnsi"/>
          <w:sz w:val="20"/>
          <w:szCs w:val="20"/>
        </w:rPr>
      </w:pPr>
      <w:r w:rsidRPr="00DD0D37">
        <w:rPr>
          <w:rFonts w:asciiTheme="minorHAnsi" w:eastAsia="Arial" w:hAnsiTheme="minorHAnsi" w:cstheme="minorHAnsi"/>
          <w:b/>
          <w:color w:val="252525"/>
          <w:sz w:val="20"/>
          <w:szCs w:val="20"/>
          <w:shd w:val="clear" w:color="auto" w:fill="FFFFFF"/>
        </w:rPr>
        <w:t>Verizon communications</w:t>
      </w:r>
      <w:r w:rsidRPr="00DD0D37">
        <w:rPr>
          <w:rFonts w:asciiTheme="minorHAnsi" w:eastAsia="Arial" w:hAnsiTheme="minorHAnsi" w:cstheme="minorHAnsi"/>
          <w:color w:val="252525"/>
          <w:sz w:val="20"/>
          <w:szCs w:val="20"/>
          <w:shd w:val="clear" w:color="auto" w:fill="FFFFFF"/>
        </w:rPr>
        <w:t xml:space="preserve"> is an American broadband and Telecommunications Company, the largest U.S. wireless communications service provider as of September 2014.</w:t>
      </w:r>
    </w:p>
    <w:p w:rsidR="00B255BA" w:rsidRPr="00DD0D37" w:rsidRDefault="0009666F" w:rsidP="00B255BA">
      <w:pPr>
        <w:keepNext/>
        <w:numPr>
          <w:ilvl w:val="0"/>
          <w:numId w:val="16"/>
        </w:numPr>
        <w:spacing w:line="276" w:lineRule="auto"/>
        <w:ind w:left="720"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Verizon is an Enterprise Data Warehouse that provides Business</w:t>
      </w:r>
      <w:r w:rsidRPr="00DD0D37">
        <w:rPr>
          <w:rFonts w:asciiTheme="minorHAnsi" w:eastAsia="Calibri" w:hAnsiTheme="minorHAnsi" w:cstheme="minorHAnsi"/>
          <w:sz w:val="20"/>
          <w:szCs w:val="20"/>
        </w:rPr>
        <w:t xml:space="preserve"> Intelligence solutions for Telecommunications, including Sales, Financial Planning, Marketing, Operations, Account receivable etc. as well as provides BI solutions for Retailer and Industry data as well. </w:t>
      </w:r>
    </w:p>
    <w:p w:rsidR="00B255BA" w:rsidRPr="00DD0D37" w:rsidRDefault="0009666F" w:rsidP="00B255BA">
      <w:pPr>
        <w:keepNext/>
        <w:numPr>
          <w:ilvl w:val="0"/>
          <w:numId w:val="16"/>
        </w:numPr>
        <w:spacing w:line="276" w:lineRule="auto"/>
        <w:ind w:left="720" w:hanging="360"/>
        <w:jc w:val="both"/>
        <w:rPr>
          <w:rFonts w:asciiTheme="minorHAnsi" w:eastAsia="Calibri" w:hAnsiTheme="minorHAnsi" w:cstheme="minorHAnsi"/>
          <w:sz w:val="20"/>
          <w:szCs w:val="20"/>
        </w:rPr>
      </w:pPr>
      <w:r w:rsidRPr="00DD0D37">
        <w:rPr>
          <w:rFonts w:asciiTheme="minorHAnsi" w:eastAsia="Calibri" w:hAnsiTheme="minorHAnsi" w:cstheme="minorHAnsi"/>
          <w:sz w:val="20"/>
          <w:szCs w:val="20"/>
        </w:rPr>
        <w:t>Verizon is an Enterprise Data Warehouse that provi</w:t>
      </w:r>
      <w:r w:rsidRPr="00DD0D37">
        <w:rPr>
          <w:rFonts w:asciiTheme="minorHAnsi" w:eastAsia="Calibri" w:hAnsiTheme="minorHAnsi" w:cstheme="minorHAnsi"/>
          <w:sz w:val="20"/>
          <w:szCs w:val="20"/>
        </w:rPr>
        <w:t>des Business Intelligence solutions. It has different divisions like:</w:t>
      </w:r>
    </w:p>
    <w:p w:rsidR="00B255BA" w:rsidRPr="00DD0D37" w:rsidRDefault="0009666F" w:rsidP="00B255BA">
      <w:pPr>
        <w:spacing w:line="276" w:lineRule="auto"/>
        <w:ind w:left="720" w:firstLine="720"/>
        <w:rPr>
          <w:rFonts w:asciiTheme="minorHAnsi" w:eastAsia="Calibri" w:hAnsiTheme="minorHAnsi" w:cstheme="minorHAnsi"/>
          <w:sz w:val="20"/>
          <w:szCs w:val="20"/>
        </w:rPr>
      </w:pPr>
      <w:r w:rsidRPr="00DD0D37">
        <w:rPr>
          <w:rFonts w:asciiTheme="minorHAnsi" w:eastAsia="Calibri" w:hAnsiTheme="minorHAnsi" w:cstheme="minorHAnsi"/>
          <w:sz w:val="20"/>
          <w:szCs w:val="20"/>
        </w:rPr>
        <w:t>1. Sales- The products that are sold at a particular period of time.</w:t>
      </w:r>
    </w:p>
    <w:p w:rsidR="00B255BA" w:rsidRPr="00DD0D37" w:rsidRDefault="0009666F" w:rsidP="00B255BA">
      <w:pPr>
        <w:spacing w:line="276" w:lineRule="auto"/>
        <w:ind w:left="720" w:firstLine="720"/>
        <w:rPr>
          <w:rFonts w:asciiTheme="minorHAnsi" w:eastAsia="Calibri" w:hAnsiTheme="minorHAnsi" w:cstheme="minorHAnsi"/>
          <w:sz w:val="20"/>
          <w:szCs w:val="20"/>
        </w:rPr>
      </w:pPr>
      <w:r w:rsidRPr="00DD0D37">
        <w:rPr>
          <w:rFonts w:asciiTheme="minorHAnsi" w:eastAsia="Calibri" w:hAnsiTheme="minorHAnsi" w:cstheme="minorHAnsi"/>
          <w:sz w:val="20"/>
          <w:szCs w:val="20"/>
        </w:rPr>
        <w:t>2. Financial Planning – evaluating the current and estimation of future financial state.</w:t>
      </w:r>
    </w:p>
    <w:p w:rsidR="00B255BA" w:rsidRPr="00DD0D37" w:rsidRDefault="0009666F" w:rsidP="00B255BA">
      <w:pPr>
        <w:spacing w:line="276" w:lineRule="auto"/>
        <w:ind w:left="720" w:firstLine="720"/>
        <w:rPr>
          <w:rFonts w:asciiTheme="minorHAnsi" w:eastAsia="Calibri" w:hAnsiTheme="minorHAnsi" w:cstheme="minorHAnsi"/>
          <w:sz w:val="20"/>
          <w:szCs w:val="20"/>
        </w:rPr>
      </w:pPr>
      <w:r w:rsidRPr="00DD0D37">
        <w:rPr>
          <w:rFonts w:asciiTheme="minorHAnsi" w:eastAsia="Calibri" w:hAnsiTheme="minorHAnsi" w:cstheme="minorHAnsi"/>
          <w:sz w:val="20"/>
          <w:szCs w:val="20"/>
        </w:rPr>
        <w:t>3. Marketing – the sale of a</w:t>
      </w:r>
      <w:r w:rsidRPr="00DD0D37">
        <w:rPr>
          <w:rFonts w:asciiTheme="minorHAnsi" w:eastAsia="Calibri" w:hAnsiTheme="minorHAnsi" w:cstheme="minorHAnsi"/>
          <w:sz w:val="20"/>
          <w:szCs w:val="20"/>
        </w:rPr>
        <w:t xml:space="preserve"> product through the proper advertisement.</w:t>
      </w:r>
    </w:p>
    <w:p w:rsidR="00B255BA" w:rsidRPr="00DD0D37" w:rsidRDefault="0009666F" w:rsidP="00B255BA">
      <w:pPr>
        <w:tabs>
          <w:tab w:val="left" w:pos="1710"/>
        </w:tabs>
        <w:spacing w:after="200" w:line="276" w:lineRule="auto"/>
        <w:ind w:left="1710" w:hanging="270"/>
        <w:rPr>
          <w:rFonts w:asciiTheme="minorHAnsi" w:eastAsia="Calibri" w:hAnsiTheme="minorHAnsi" w:cstheme="minorHAnsi"/>
          <w:sz w:val="20"/>
          <w:szCs w:val="20"/>
        </w:rPr>
      </w:pPr>
      <w:r w:rsidRPr="00DD0D37">
        <w:rPr>
          <w:rFonts w:asciiTheme="minorHAnsi" w:eastAsia="Calibri" w:hAnsiTheme="minorHAnsi" w:cstheme="minorHAnsi"/>
          <w:sz w:val="20"/>
          <w:szCs w:val="20"/>
        </w:rPr>
        <w:t>4. Operations- strategies which are chosen to promote the product, how many needs to be manufactured, how many needs to be distributed.</w:t>
      </w:r>
    </w:p>
    <w:p w:rsidR="00B255BA" w:rsidRPr="00DD0D37" w:rsidRDefault="0009666F" w:rsidP="00B255BA">
      <w:pPr>
        <w:spacing w:line="360" w:lineRule="auto"/>
        <w:jc w:val="both"/>
        <w:rPr>
          <w:rFonts w:asciiTheme="minorHAnsi" w:eastAsia="Calibri" w:hAnsiTheme="minorHAnsi" w:cstheme="minorHAnsi"/>
          <w:b/>
          <w:sz w:val="20"/>
          <w:szCs w:val="20"/>
        </w:rPr>
      </w:pPr>
      <w:r w:rsidRPr="00DD0D37">
        <w:rPr>
          <w:rFonts w:asciiTheme="minorHAnsi" w:eastAsia="Calibri" w:hAnsiTheme="minorHAnsi" w:cstheme="minorHAnsi"/>
          <w:b/>
          <w:sz w:val="20"/>
          <w:szCs w:val="20"/>
        </w:rPr>
        <w:t>Role &amp; Responsibilities:</w:t>
      </w:r>
    </w:p>
    <w:p w:rsidR="00B255BA" w:rsidRPr="00DD0D37" w:rsidRDefault="0009666F" w:rsidP="00B255BA">
      <w:pPr>
        <w:numPr>
          <w:ilvl w:val="0"/>
          <w:numId w:val="17"/>
        </w:numPr>
        <w:spacing w:line="276" w:lineRule="auto"/>
        <w:ind w:lef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Experience in troubleshooting application level </w:t>
      </w:r>
      <w:r w:rsidRPr="00DD0D37">
        <w:rPr>
          <w:rFonts w:asciiTheme="minorHAnsi" w:eastAsia="Calibri" w:hAnsiTheme="minorHAnsi" w:cstheme="minorHAnsi"/>
          <w:sz w:val="20"/>
          <w:szCs w:val="20"/>
        </w:rPr>
        <w:t>issues to perform root causes analysis, also performed training, design and knowledge transfer sessions.</w:t>
      </w:r>
    </w:p>
    <w:p w:rsidR="00B255BA" w:rsidRPr="00DD0D37" w:rsidRDefault="0009666F" w:rsidP="00B255BA">
      <w:pPr>
        <w:numPr>
          <w:ilvl w:val="0"/>
          <w:numId w:val="17"/>
        </w:numPr>
        <w:suppressAutoHyphens/>
        <w:spacing w:line="276" w:lineRule="auto"/>
        <w:ind w:lef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 xml:space="preserve">Involved in Installing Jenkins on a Linux machine and created a master and slave configuration to implement multiple parallel builds through a build </w:t>
      </w:r>
      <w:r w:rsidRPr="00DD0D37">
        <w:rPr>
          <w:rFonts w:asciiTheme="minorHAnsi" w:eastAsia="Calibri" w:hAnsiTheme="minorHAnsi" w:cstheme="minorHAnsi"/>
          <w:sz w:val="20"/>
          <w:szCs w:val="20"/>
        </w:rPr>
        <w:t>farm. </w:t>
      </w:r>
    </w:p>
    <w:p w:rsidR="00B255BA" w:rsidRPr="00DD0D37" w:rsidRDefault="0009666F" w:rsidP="00B255BA">
      <w:pPr>
        <w:numPr>
          <w:ilvl w:val="0"/>
          <w:numId w:val="17"/>
        </w:numPr>
        <w:suppressAutoHyphens/>
        <w:spacing w:line="276" w:lineRule="auto"/>
        <w:ind w:lef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Experience with Continuous Integration / Continuous Deployment Tools as Jenkins and Hudson and strong experience with Maven Build Frameworks.</w:t>
      </w:r>
    </w:p>
    <w:p w:rsidR="00B255BA" w:rsidRPr="00DD0D37" w:rsidRDefault="0009666F" w:rsidP="00B255BA">
      <w:pPr>
        <w:numPr>
          <w:ilvl w:val="0"/>
          <w:numId w:val="17"/>
        </w:numPr>
        <w:spacing w:line="276" w:lineRule="auto"/>
        <w:ind w:lef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Experience implementing, troubleshooting, and supporting the enterprise web applications, and Application S</w:t>
      </w:r>
      <w:r w:rsidRPr="00DD0D37">
        <w:rPr>
          <w:rFonts w:asciiTheme="minorHAnsi" w:eastAsia="Calibri" w:hAnsiTheme="minorHAnsi" w:cstheme="minorHAnsi"/>
          <w:sz w:val="20"/>
          <w:szCs w:val="20"/>
        </w:rPr>
        <w:t>erver Tomcat.</w:t>
      </w:r>
    </w:p>
    <w:p w:rsidR="00B255BA" w:rsidRPr="00DD0D37" w:rsidRDefault="0009666F" w:rsidP="00B255BA">
      <w:pPr>
        <w:numPr>
          <w:ilvl w:val="0"/>
          <w:numId w:val="17"/>
        </w:numPr>
        <w:suppressAutoHyphens/>
        <w:spacing w:line="276" w:lineRule="auto"/>
        <w:ind w:lef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Administration various environments in software development life cycle (SDLC) Windows, Ubuntu, Red Hat Linux and CentOS. Experience supporting Ansible Environment with multi servers and involved in developing manifests. </w:t>
      </w:r>
    </w:p>
    <w:p w:rsidR="00B255BA" w:rsidRPr="00DD0D37" w:rsidRDefault="0009666F" w:rsidP="00B255BA">
      <w:pPr>
        <w:numPr>
          <w:ilvl w:val="0"/>
          <w:numId w:val="17"/>
        </w:numPr>
        <w:spacing w:line="276" w:lineRule="auto"/>
        <w:ind w:lef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Provide support for N</w:t>
      </w:r>
      <w:r w:rsidRPr="00DD0D37">
        <w:rPr>
          <w:rFonts w:asciiTheme="minorHAnsi" w:eastAsia="Calibri" w:hAnsiTheme="minorHAnsi" w:cstheme="minorHAnsi"/>
          <w:sz w:val="20"/>
          <w:szCs w:val="20"/>
        </w:rPr>
        <w:t>agios.</w:t>
      </w:r>
    </w:p>
    <w:p w:rsidR="00B255BA" w:rsidRPr="00DD0D37" w:rsidRDefault="0009666F" w:rsidP="00B255BA">
      <w:pPr>
        <w:numPr>
          <w:ilvl w:val="0"/>
          <w:numId w:val="17"/>
        </w:numPr>
        <w:spacing w:line="276" w:lineRule="auto"/>
        <w:ind w:left="720" w:hanging="360"/>
        <w:rPr>
          <w:rFonts w:asciiTheme="minorHAnsi" w:eastAsia="Calibri" w:hAnsiTheme="minorHAnsi" w:cstheme="minorHAnsi"/>
          <w:sz w:val="20"/>
          <w:szCs w:val="20"/>
        </w:rPr>
      </w:pPr>
      <w:r w:rsidRPr="00DD0D37">
        <w:rPr>
          <w:rFonts w:asciiTheme="minorHAnsi" w:eastAsia="Calibri" w:hAnsiTheme="minorHAnsi" w:cstheme="minorHAnsi"/>
          <w:sz w:val="20"/>
          <w:szCs w:val="20"/>
        </w:rPr>
        <w:t>Branching, Tagging, Release Activities on Version Control Tools: SVN, GitHub.</w:t>
      </w:r>
    </w:p>
    <w:p w:rsidR="00A12526" w:rsidRPr="00DD0D37" w:rsidRDefault="00A12526" w:rsidP="00A12526">
      <w:pPr>
        <w:spacing w:line="276" w:lineRule="auto"/>
        <w:rPr>
          <w:rFonts w:asciiTheme="minorHAnsi" w:eastAsia="Calibri" w:hAnsiTheme="minorHAnsi" w:cstheme="minorHAnsi"/>
          <w:sz w:val="20"/>
          <w:szCs w:val="20"/>
        </w:rPr>
      </w:pPr>
    </w:p>
    <w:p w:rsidR="00A12526" w:rsidRPr="00DD0D37" w:rsidRDefault="0009666F" w:rsidP="00A12526">
      <w:pPr>
        <w:pStyle w:val="divdocumentdivsectiontitle"/>
        <w:spacing w:before="160" w:after="60"/>
        <w:rPr>
          <w:rFonts w:asciiTheme="minorHAnsi" w:eastAsia="Arial" w:hAnsiTheme="minorHAnsi" w:cstheme="minorHAnsi"/>
          <w:b/>
          <w:bCs/>
          <w:color w:val="000000"/>
          <w:sz w:val="20"/>
          <w:szCs w:val="20"/>
        </w:rPr>
      </w:pPr>
      <w:r w:rsidRPr="00DD0D37">
        <w:rPr>
          <w:rFonts w:asciiTheme="minorHAnsi" w:eastAsia="Arial" w:hAnsiTheme="minorHAnsi" w:cstheme="minorHAnsi"/>
          <w:b/>
          <w:bCs/>
          <w:color w:val="000000"/>
          <w:sz w:val="20"/>
          <w:szCs w:val="20"/>
        </w:rPr>
        <w:t>Education</w:t>
      </w:r>
    </w:p>
    <w:p w:rsidR="00A12526" w:rsidRPr="00DD0D37" w:rsidRDefault="00A12526" w:rsidP="00A12526">
      <w:pPr>
        <w:spacing w:line="276" w:lineRule="auto"/>
        <w:rPr>
          <w:rFonts w:asciiTheme="minorHAnsi" w:eastAsia="Calibri" w:hAnsiTheme="minorHAnsi" w:cstheme="minorHAnsi"/>
          <w:sz w:val="20"/>
          <w:szCs w:val="20"/>
        </w:rPr>
      </w:pPr>
    </w:p>
    <w:p w:rsidR="00A12526" w:rsidRPr="00DD0D37" w:rsidRDefault="0009666F" w:rsidP="00A12526">
      <w:pPr>
        <w:spacing w:line="276" w:lineRule="auto"/>
        <w:rPr>
          <w:rFonts w:asciiTheme="minorHAnsi" w:eastAsia="Calibri" w:hAnsiTheme="minorHAnsi" w:cstheme="minorHAnsi"/>
          <w:b/>
          <w:sz w:val="20"/>
          <w:szCs w:val="20"/>
        </w:rPr>
      </w:pPr>
      <w:r w:rsidRPr="00DD0D37">
        <w:rPr>
          <w:rFonts w:asciiTheme="minorHAnsi" w:eastAsia="Calibri" w:hAnsiTheme="minorHAnsi" w:cstheme="minorHAnsi"/>
          <w:b/>
          <w:sz w:val="20"/>
          <w:szCs w:val="20"/>
        </w:rPr>
        <w:t>M.Tech from AnuRag Group of Institutions</w:t>
      </w:r>
      <w:r w:rsidR="00535685" w:rsidRPr="00DD0D37">
        <w:rPr>
          <w:rFonts w:asciiTheme="minorHAnsi" w:eastAsia="Calibri" w:hAnsiTheme="minorHAnsi" w:cstheme="minorHAnsi"/>
          <w:b/>
          <w:sz w:val="20"/>
          <w:szCs w:val="20"/>
        </w:rPr>
        <w:t xml:space="preserve"> (Autonomous University) </w:t>
      </w:r>
      <w:r w:rsidRPr="00DD0D37">
        <w:rPr>
          <w:rFonts w:asciiTheme="minorHAnsi" w:eastAsia="Calibri" w:hAnsiTheme="minorHAnsi" w:cstheme="minorHAnsi"/>
          <w:b/>
          <w:sz w:val="20"/>
          <w:szCs w:val="20"/>
        </w:rPr>
        <w:t xml:space="preserve"> in 2015</w:t>
      </w:r>
      <w:r w:rsidR="00535685" w:rsidRPr="00DD0D37">
        <w:rPr>
          <w:rFonts w:asciiTheme="minorHAnsi" w:eastAsia="Calibri" w:hAnsiTheme="minorHAnsi" w:cstheme="minorHAnsi"/>
          <w:b/>
          <w:sz w:val="20"/>
          <w:szCs w:val="20"/>
        </w:rPr>
        <w:t>’</w:t>
      </w:r>
    </w:p>
    <w:p w:rsidR="00535685" w:rsidRPr="00DD0D37" w:rsidRDefault="00535685" w:rsidP="00A12526">
      <w:pPr>
        <w:spacing w:line="276" w:lineRule="auto"/>
        <w:rPr>
          <w:rFonts w:asciiTheme="minorHAnsi" w:eastAsia="Calibri" w:hAnsiTheme="minorHAnsi" w:cstheme="minorHAnsi"/>
          <w:b/>
          <w:sz w:val="20"/>
          <w:szCs w:val="20"/>
        </w:rPr>
      </w:pPr>
    </w:p>
    <w:p w:rsidR="00535685" w:rsidRPr="00DD0D37" w:rsidRDefault="0009666F" w:rsidP="00535685">
      <w:pPr>
        <w:pStyle w:val="divdocumentdivsectiontitle"/>
        <w:spacing w:before="160" w:after="60"/>
        <w:rPr>
          <w:rFonts w:asciiTheme="minorHAnsi" w:eastAsia="Arial" w:hAnsiTheme="minorHAnsi" w:cstheme="minorHAnsi"/>
          <w:b/>
          <w:bCs/>
          <w:color w:val="000000"/>
          <w:sz w:val="20"/>
          <w:szCs w:val="20"/>
        </w:rPr>
      </w:pPr>
      <w:r w:rsidRPr="00DD0D37">
        <w:rPr>
          <w:rFonts w:asciiTheme="minorHAnsi" w:eastAsia="Arial" w:hAnsiTheme="minorHAnsi" w:cstheme="minorHAnsi"/>
          <w:b/>
          <w:bCs/>
          <w:color w:val="000000"/>
          <w:sz w:val="20"/>
          <w:szCs w:val="20"/>
        </w:rPr>
        <w:t>Awards</w:t>
      </w:r>
    </w:p>
    <w:p w:rsidR="008D3473" w:rsidRPr="00DD0D37" w:rsidRDefault="0009666F" w:rsidP="00DD0D37">
      <w:pPr>
        <w:pStyle w:val="ListParagraph"/>
        <w:widowControl w:val="0"/>
        <w:numPr>
          <w:ilvl w:val="0"/>
          <w:numId w:val="19"/>
        </w:numPr>
        <w:tabs>
          <w:tab w:val="left" w:pos="868"/>
          <w:tab w:val="left" w:pos="869"/>
        </w:tabs>
        <w:autoSpaceDE w:val="0"/>
        <w:autoSpaceDN w:val="0"/>
        <w:spacing w:before="127"/>
        <w:rPr>
          <w:rFonts w:asciiTheme="minorHAnsi" w:hAnsiTheme="minorHAnsi" w:cstheme="minorHAnsi"/>
          <w:sz w:val="20"/>
          <w:szCs w:val="20"/>
        </w:rPr>
      </w:pPr>
      <w:r w:rsidRPr="00DD0D37">
        <w:rPr>
          <w:rFonts w:asciiTheme="minorHAnsi" w:hAnsiTheme="minorHAnsi" w:cstheme="minorHAnsi"/>
          <w:sz w:val="20"/>
          <w:szCs w:val="20"/>
        </w:rPr>
        <w:t>Won</w:t>
      </w:r>
      <w:r w:rsidRPr="00DD0D37">
        <w:rPr>
          <w:rFonts w:asciiTheme="minorHAnsi" w:hAnsiTheme="minorHAnsi" w:cstheme="minorHAnsi"/>
          <w:spacing w:val="-5"/>
          <w:sz w:val="20"/>
          <w:szCs w:val="20"/>
        </w:rPr>
        <w:t xml:space="preserve"> </w:t>
      </w:r>
      <w:r w:rsidRPr="00DD0D37">
        <w:rPr>
          <w:rFonts w:asciiTheme="minorHAnsi" w:hAnsiTheme="minorHAnsi" w:cstheme="minorHAnsi"/>
          <w:sz w:val="20"/>
          <w:szCs w:val="20"/>
        </w:rPr>
        <w:t>twice</w:t>
      </w:r>
      <w:r w:rsidRPr="00DD0D37">
        <w:rPr>
          <w:rFonts w:asciiTheme="minorHAnsi" w:hAnsiTheme="minorHAnsi" w:cstheme="minorHAnsi"/>
          <w:spacing w:val="-6"/>
          <w:sz w:val="20"/>
          <w:szCs w:val="20"/>
        </w:rPr>
        <w:t xml:space="preserve"> </w:t>
      </w:r>
      <w:r w:rsidRPr="00DD0D37">
        <w:rPr>
          <w:rFonts w:asciiTheme="minorHAnsi" w:hAnsiTheme="minorHAnsi" w:cstheme="minorHAnsi"/>
          <w:sz w:val="20"/>
          <w:szCs w:val="20"/>
        </w:rPr>
        <w:t>a</w:t>
      </w:r>
      <w:r w:rsidRPr="00DD0D37">
        <w:rPr>
          <w:rFonts w:asciiTheme="minorHAnsi" w:hAnsiTheme="minorHAnsi" w:cstheme="minorHAnsi"/>
          <w:spacing w:val="4"/>
          <w:sz w:val="20"/>
          <w:szCs w:val="20"/>
        </w:rPr>
        <w:t xml:space="preserve"> </w:t>
      </w:r>
      <w:r w:rsidRPr="00DD0D37">
        <w:rPr>
          <w:rFonts w:asciiTheme="minorHAnsi" w:hAnsiTheme="minorHAnsi" w:cstheme="minorHAnsi"/>
          <w:sz w:val="20"/>
          <w:szCs w:val="20"/>
        </w:rPr>
        <w:t>time</w:t>
      </w:r>
      <w:r w:rsidRPr="00DD0D37">
        <w:rPr>
          <w:rFonts w:asciiTheme="minorHAnsi" w:hAnsiTheme="minorHAnsi" w:cstheme="minorHAnsi"/>
          <w:spacing w:val="-6"/>
          <w:sz w:val="20"/>
          <w:szCs w:val="20"/>
        </w:rPr>
        <w:t xml:space="preserve"> </w:t>
      </w:r>
      <w:r w:rsidRPr="00DD0D37">
        <w:rPr>
          <w:rFonts w:asciiTheme="minorHAnsi" w:hAnsiTheme="minorHAnsi" w:cstheme="minorHAnsi"/>
          <w:sz w:val="20"/>
          <w:szCs w:val="20"/>
        </w:rPr>
        <w:t>Team</w:t>
      </w:r>
      <w:r w:rsidRPr="00DD0D37">
        <w:rPr>
          <w:rFonts w:asciiTheme="minorHAnsi" w:hAnsiTheme="minorHAnsi" w:cstheme="minorHAnsi"/>
          <w:spacing w:val="-3"/>
          <w:sz w:val="20"/>
          <w:szCs w:val="20"/>
        </w:rPr>
        <w:t xml:space="preserve"> </w:t>
      </w:r>
      <w:r w:rsidRPr="00DD0D37">
        <w:rPr>
          <w:rFonts w:asciiTheme="minorHAnsi" w:hAnsiTheme="minorHAnsi" w:cstheme="minorHAnsi"/>
          <w:sz w:val="20"/>
          <w:szCs w:val="20"/>
        </w:rPr>
        <w:t>of</w:t>
      </w:r>
      <w:r w:rsidRPr="00DD0D37">
        <w:rPr>
          <w:rFonts w:asciiTheme="minorHAnsi" w:hAnsiTheme="minorHAnsi" w:cstheme="minorHAnsi"/>
          <w:spacing w:val="-1"/>
          <w:sz w:val="20"/>
          <w:szCs w:val="20"/>
        </w:rPr>
        <w:t xml:space="preserve"> </w:t>
      </w:r>
      <w:r w:rsidRPr="00DD0D37">
        <w:rPr>
          <w:rFonts w:asciiTheme="minorHAnsi" w:hAnsiTheme="minorHAnsi" w:cstheme="minorHAnsi"/>
          <w:sz w:val="20"/>
          <w:szCs w:val="20"/>
        </w:rPr>
        <w:t>the</w:t>
      </w:r>
      <w:r w:rsidRPr="00DD0D37">
        <w:rPr>
          <w:rFonts w:asciiTheme="minorHAnsi" w:hAnsiTheme="minorHAnsi" w:cstheme="minorHAnsi"/>
          <w:spacing w:val="-6"/>
          <w:sz w:val="20"/>
          <w:szCs w:val="20"/>
        </w:rPr>
        <w:t xml:space="preserve"> </w:t>
      </w:r>
      <w:r w:rsidRPr="00DD0D37">
        <w:rPr>
          <w:rFonts w:asciiTheme="minorHAnsi" w:hAnsiTheme="minorHAnsi" w:cstheme="minorHAnsi"/>
          <w:sz w:val="20"/>
          <w:szCs w:val="20"/>
        </w:rPr>
        <w:t>Month(TOM)</w:t>
      </w:r>
      <w:r w:rsidRPr="00DD0D37">
        <w:rPr>
          <w:rFonts w:asciiTheme="minorHAnsi" w:hAnsiTheme="minorHAnsi" w:cstheme="minorHAnsi"/>
          <w:spacing w:val="4"/>
          <w:sz w:val="20"/>
          <w:szCs w:val="20"/>
        </w:rPr>
        <w:t xml:space="preserve"> </w:t>
      </w:r>
      <w:r w:rsidRPr="00DD0D37">
        <w:rPr>
          <w:rFonts w:asciiTheme="minorHAnsi" w:hAnsiTheme="minorHAnsi" w:cstheme="minorHAnsi"/>
          <w:sz w:val="20"/>
          <w:szCs w:val="20"/>
        </w:rPr>
        <w:t>Awards.</w:t>
      </w:r>
      <w:r w:rsidRPr="00DD0D37">
        <w:rPr>
          <w:rFonts w:asciiTheme="minorHAnsi" w:hAnsiTheme="minorHAnsi" w:cstheme="minorHAnsi"/>
          <w:spacing w:val="5"/>
          <w:sz w:val="20"/>
          <w:szCs w:val="20"/>
        </w:rPr>
        <w:t xml:space="preserve"> </w:t>
      </w:r>
      <w:r w:rsidRPr="00DD0D37">
        <w:rPr>
          <w:rFonts w:asciiTheme="minorHAnsi" w:hAnsiTheme="minorHAnsi" w:cstheme="minorHAnsi"/>
          <w:sz w:val="20"/>
          <w:szCs w:val="20"/>
        </w:rPr>
        <w:t>2020</w:t>
      </w:r>
    </w:p>
    <w:p w:rsidR="008D3473" w:rsidRPr="00DD0D37" w:rsidRDefault="0009666F" w:rsidP="00DD0D37">
      <w:pPr>
        <w:pStyle w:val="ListParagraph"/>
        <w:widowControl w:val="0"/>
        <w:numPr>
          <w:ilvl w:val="0"/>
          <w:numId w:val="19"/>
        </w:numPr>
        <w:tabs>
          <w:tab w:val="left" w:pos="868"/>
          <w:tab w:val="left" w:pos="869"/>
        </w:tabs>
        <w:autoSpaceDE w:val="0"/>
        <w:autoSpaceDN w:val="0"/>
        <w:spacing w:before="127"/>
        <w:rPr>
          <w:rFonts w:asciiTheme="minorHAnsi" w:hAnsiTheme="minorHAnsi" w:cstheme="minorHAnsi"/>
          <w:sz w:val="20"/>
          <w:szCs w:val="20"/>
        </w:rPr>
      </w:pPr>
      <w:r w:rsidRPr="00DD0D37">
        <w:rPr>
          <w:rFonts w:asciiTheme="minorHAnsi" w:hAnsiTheme="minorHAnsi" w:cstheme="minorHAnsi"/>
          <w:sz w:val="20"/>
          <w:szCs w:val="20"/>
        </w:rPr>
        <w:t>Won</w:t>
      </w:r>
      <w:r w:rsidRPr="00DD0D37">
        <w:rPr>
          <w:rFonts w:asciiTheme="minorHAnsi" w:hAnsiTheme="minorHAnsi" w:cstheme="minorHAnsi"/>
          <w:spacing w:val="-4"/>
          <w:sz w:val="20"/>
          <w:szCs w:val="20"/>
        </w:rPr>
        <w:t xml:space="preserve"> </w:t>
      </w:r>
      <w:r w:rsidRPr="00DD0D37">
        <w:rPr>
          <w:rFonts w:asciiTheme="minorHAnsi" w:hAnsiTheme="minorHAnsi" w:cstheme="minorHAnsi"/>
          <w:sz w:val="20"/>
          <w:szCs w:val="20"/>
        </w:rPr>
        <w:t>the</w:t>
      </w:r>
      <w:r w:rsidRPr="00DD0D37">
        <w:rPr>
          <w:rFonts w:asciiTheme="minorHAnsi" w:hAnsiTheme="minorHAnsi" w:cstheme="minorHAnsi"/>
          <w:spacing w:val="-6"/>
          <w:sz w:val="20"/>
          <w:szCs w:val="20"/>
        </w:rPr>
        <w:t xml:space="preserve"> </w:t>
      </w:r>
      <w:r w:rsidRPr="00DD0D37">
        <w:rPr>
          <w:rFonts w:asciiTheme="minorHAnsi" w:hAnsiTheme="minorHAnsi" w:cstheme="minorHAnsi"/>
          <w:sz w:val="20"/>
          <w:szCs w:val="20"/>
        </w:rPr>
        <w:t>Gold</w:t>
      </w:r>
      <w:r w:rsidRPr="00DD0D37">
        <w:rPr>
          <w:rFonts w:asciiTheme="minorHAnsi" w:hAnsiTheme="minorHAnsi" w:cstheme="minorHAnsi"/>
          <w:spacing w:val="-4"/>
          <w:sz w:val="20"/>
          <w:szCs w:val="20"/>
        </w:rPr>
        <w:t xml:space="preserve"> </w:t>
      </w:r>
      <w:r w:rsidRPr="00DD0D37">
        <w:rPr>
          <w:rFonts w:asciiTheme="minorHAnsi" w:hAnsiTheme="minorHAnsi" w:cstheme="minorHAnsi"/>
          <w:sz w:val="20"/>
          <w:szCs w:val="20"/>
        </w:rPr>
        <w:t>Apex</w:t>
      </w:r>
      <w:r w:rsidRPr="00DD0D37">
        <w:rPr>
          <w:rFonts w:asciiTheme="minorHAnsi" w:hAnsiTheme="minorHAnsi" w:cstheme="minorHAnsi"/>
          <w:spacing w:val="3"/>
          <w:sz w:val="20"/>
          <w:szCs w:val="20"/>
        </w:rPr>
        <w:t xml:space="preserve"> </w:t>
      </w:r>
      <w:r w:rsidRPr="00DD0D37">
        <w:rPr>
          <w:rFonts w:asciiTheme="minorHAnsi" w:hAnsiTheme="minorHAnsi" w:cstheme="minorHAnsi"/>
          <w:sz w:val="20"/>
          <w:szCs w:val="20"/>
        </w:rPr>
        <w:t>award</w:t>
      </w:r>
      <w:r w:rsidRPr="00DD0D37">
        <w:rPr>
          <w:rFonts w:asciiTheme="minorHAnsi" w:hAnsiTheme="minorHAnsi" w:cstheme="minorHAnsi"/>
          <w:spacing w:val="-4"/>
          <w:sz w:val="20"/>
          <w:szCs w:val="20"/>
        </w:rPr>
        <w:t xml:space="preserve"> </w:t>
      </w:r>
      <w:r w:rsidRPr="00DD0D37">
        <w:rPr>
          <w:rFonts w:asciiTheme="minorHAnsi" w:hAnsiTheme="minorHAnsi" w:cstheme="minorHAnsi"/>
          <w:sz w:val="20"/>
          <w:szCs w:val="20"/>
        </w:rPr>
        <w:t>20</w:t>
      </w:r>
      <w:r w:rsidRPr="00DD0D37">
        <w:rPr>
          <w:rFonts w:asciiTheme="minorHAnsi" w:hAnsiTheme="minorHAnsi" w:cstheme="minorHAnsi"/>
          <w:sz w:val="20"/>
          <w:szCs w:val="20"/>
          <w:lang w:val="en-IN"/>
        </w:rPr>
        <w:t>18</w:t>
      </w:r>
      <w:r w:rsidRPr="00DD0D37">
        <w:rPr>
          <w:rFonts w:asciiTheme="minorHAnsi" w:hAnsiTheme="minorHAnsi" w:cstheme="minorHAnsi"/>
          <w:spacing w:val="1"/>
          <w:sz w:val="20"/>
          <w:szCs w:val="20"/>
        </w:rPr>
        <w:t xml:space="preserve"> </w:t>
      </w:r>
      <w:r w:rsidRPr="00DD0D37">
        <w:rPr>
          <w:rFonts w:asciiTheme="minorHAnsi" w:hAnsiTheme="minorHAnsi" w:cstheme="minorHAnsi"/>
          <w:sz w:val="20"/>
          <w:szCs w:val="20"/>
        </w:rPr>
        <w:t>and</w:t>
      </w:r>
      <w:r w:rsidRPr="00DD0D37">
        <w:rPr>
          <w:rFonts w:asciiTheme="minorHAnsi" w:hAnsiTheme="minorHAnsi" w:cstheme="minorHAnsi"/>
          <w:spacing w:val="-4"/>
          <w:sz w:val="20"/>
          <w:szCs w:val="20"/>
        </w:rPr>
        <w:t xml:space="preserve"> </w:t>
      </w:r>
      <w:r w:rsidRPr="00DD0D37">
        <w:rPr>
          <w:rFonts w:asciiTheme="minorHAnsi" w:hAnsiTheme="minorHAnsi" w:cstheme="minorHAnsi"/>
          <w:sz w:val="20"/>
          <w:szCs w:val="20"/>
        </w:rPr>
        <w:t>Bronze</w:t>
      </w:r>
      <w:r w:rsidRPr="00DD0D37">
        <w:rPr>
          <w:rFonts w:asciiTheme="minorHAnsi" w:hAnsiTheme="minorHAnsi" w:cstheme="minorHAnsi"/>
          <w:spacing w:val="-5"/>
          <w:sz w:val="20"/>
          <w:szCs w:val="20"/>
        </w:rPr>
        <w:t xml:space="preserve"> </w:t>
      </w:r>
      <w:r w:rsidRPr="00DD0D37">
        <w:rPr>
          <w:rFonts w:asciiTheme="minorHAnsi" w:hAnsiTheme="minorHAnsi" w:cstheme="minorHAnsi"/>
          <w:sz w:val="20"/>
          <w:szCs w:val="20"/>
        </w:rPr>
        <w:t>zeta</w:t>
      </w:r>
      <w:r w:rsidRPr="00DD0D37">
        <w:rPr>
          <w:rFonts w:asciiTheme="minorHAnsi" w:hAnsiTheme="minorHAnsi" w:cstheme="minorHAnsi"/>
          <w:spacing w:val="4"/>
          <w:sz w:val="20"/>
          <w:szCs w:val="20"/>
        </w:rPr>
        <w:t xml:space="preserve"> </w:t>
      </w:r>
      <w:r w:rsidRPr="00DD0D37">
        <w:rPr>
          <w:rFonts w:asciiTheme="minorHAnsi" w:hAnsiTheme="minorHAnsi" w:cstheme="minorHAnsi"/>
          <w:sz w:val="20"/>
          <w:szCs w:val="20"/>
        </w:rPr>
        <w:t>award-2019</w:t>
      </w:r>
    </w:p>
    <w:p w:rsidR="008D3473" w:rsidRDefault="008D3473" w:rsidP="008D3473">
      <w:pPr>
        <w:widowControl w:val="0"/>
        <w:tabs>
          <w:tab w:val="left" w:pos="868"/>
          <w:tab w:val="left" w:pos="869"/>
        </w:tabs>
        <w:autoSpaceDE w:val="0"/>
        <w:autoSpaceDN w:val="0"/>
        <w:spacing w:before="127"/>
        <w:ind w:left="-1"/>
      </w:pPr>
    </w:p>
    <w:p w:rsidR="008D3473" w:rsidRDefault="008D3473" w:rsidP="008D3473">
      <w:pPr>
        <w:pStyle w:val="BodyText"/>
        <w:spacing w:before="9"/>
        <w:ind w:left="0" w:firstLine="0"/>
        <w:rPr>
          <w:sz w:val="21"/>
        </w:rPr>
      </w:pPr>
    </w:p>
    <w:p w:rsidR="00535685" w:rsidRPr="008D3473" w:rsidRDefault="00535685" w:rsidP="008D3473">
      <w:pPr>
        <w:pStyle w:val="ulli"/>
        <w:spacing w:line="320" w:lineRule="atLeast"/>
        <w:rPr>
          <w:rFonts w:ascii="Georgia" w:eastAsia="Georgia" w:hAnsi="Georgia" w:cs="Georgia"/>
        </w:rPr>
      </w:pPr>
    </w:p>
    <w:p w:rsidR="00A400D2" w:rsidRDefault="00A400D2" w:rsidP="00A400D2">
      <w:pPr>
        <w:tabs>
          <w:tab w:val="left" w:pos="872"/>
        </w:tabs>
        <w:spacing w:line="276" w:lineRule="auto"/>
        <w:jc w:val="both"/>
        <w:rPr>
          <w:rFonts w:ascii="Calibri" w:eastAsia="Calibri" w:hAnsi="Calibri" w:cs="Calibri"/>
        </w:rPr>
      </w:pPr>
    </w:p>
    <w:p w:rsidR="00A400D2" w:rsidRDefault="00A400D2" w:rsidP="00A400D2">
      <w:pPr>
        <w:tabs>
          <w:tab w:val="left" w:pos="872"/>
        </w:tabs>
        <w:spacing w:line="276" w:lineRule="auto"/>
        <w:jc w:val="both"/>
        <w:rPr>
          <w:rFonts w:ascii="Calibri" w:eastAsia="Calibri" w:hAnsi="Calibri" w:cs="Calibri"/>
        </w:rPr>
      </w:pPr>
    </w:p>
    <w:p w:rsidR="00A400D2" w:rsidRDefault="00A400D2" w:rsidP="00A400D2">
      <w:pPr>
        <w:tabs>
          <w:tab w:val="left" w:pos="872"/>
        </w:tabs>
        <w:spacing w:line="276" w:lineRule="auto"/>
        <w:jc w:val="both"/>
        <w:rPr>
          <w:rFonts w:ascii="Calibri" w:eastAsia="Calibri" w:hAnsi="Calibri" w:cs="Calibri"/>
        </w:rPr>
      </w:pPr>
    </w:p>
    <w:p w:rsidR="00BD383B" w:rsidRDefault="00BD383B" w:rsidP="00BD383B">
      <w:pPr>
        <w:spacing w:line="240" w:lineRule="auto"/>
        <w:rPr>
          <w:rFonts w:ascii="Calibri" w:eastAsia="Calibri" w:hAnsi="Calibri" w:cs="Calibri"/>
          <w:b/>
          <w:color w:val="404040"/>
        </w:rPr>
      </w:pPr>
    </w:p>
    <w:p w:rsidR="00BD383B" w:rsidRDefault="00BD383B" w:rsidP="00141638">
      <w:pPr>
        <w:spacing w:line="240" w:lineRule="auto"/>
        <w:rPr>
          <w:rFonts w:ascii="Calibri" w:eastAsia="Calibri" w:hAnsi="Calibri" w:cs="Calibri"/>
          <w:b/>
          <w:color w:val="404040"/>
        </w:rPr>
      </w:pPr>
    </w:p>
    <w:p w:rsidR="00141638" w:rsidRDefault="00141638" w:rsidP="00141638">
      <w:pPr>
        <w:spacing w:line="240" w:lineRule="auto"/>
        <w:jc w:val="both"/>
        <w:rPr>
          <w:rFonts w:ascii="Calibri" w:eastAsia="Calibri" w:hAnsi="Calibri" w:cs="Calibri"/>
          <w:b/>
        </w:rPr>
      </w:pPr>
    </w:p>
    <w:p w:rsidR="00141638" w:rsidRDefault="00141638" w:rsidP="006C452F">
      <w:pPr>
        <w:spacing w:line="240" w:lineRule="auto"/>
        <w:rPr>
          <w:rFonts w:ascii="Calibri" w:eastAsia="Calibri" w:hAnsi="Calibri" w:cs="Calibri"/>
          <w:b/>
          <w:color w:val="404040"/>
        </w:rPr>
      </w:pPr>
    </w:p>
    <w:p w:rsidR="000E7591" w:rsidRDefault="000E7591" w:rsidP="006C452F">
      <w:pPr>
        <w:spacing w:line="240" w:lineRule="auto"/>
        <w:rPr>
          <w:rFonts w:ascii="Calibri" w:eastAsia="Calibri" w:hAnsi="Calibri" w:cs="Calibri"/>
          <w:b/>
          <w:color w:val="404040"/>
        </w:rPr>
      </w:pPr>
    </w:p>
    <w:p w:rsidR="000E7591" w:rsidRDefault="000E7591" w:rsidP="006C452F">
      <w:pPr>
        <w:spacing w:line="240" w:lineRule="auto"/>
        <w:rPr>
          <w:rFonts w:ascii="Calibri" w:eastAsia="Calibri" w:hAnsi="Calibri" w:cs="Calibri"/>
          <w:b/>
          <w:color w:val="404040"/>
        </w:rPr>
      </w:pPr>
    </w:p>
    <w:p w:rsidR="000E7591" w:rsidRPr="00700F0B" w:rsidRDefault="000E7591" w:rsidP="006C452F">
      <w:pPr>
        <w:spacing w:line="240" w:lineRule="auto"/>
        <w:rPr>
          <w:rFonts w:ascii="Calibri" w:eastAsia="Calibri" w:hAnsi="Calibri" w:cs="Calibri"/>
          <w:b/>
          <w:color w:val="404040"/>
        </w:rPr>
      </w:pPr>
    </w:p>
    <w:p w:rsidR="008805F8" w:rsidRDefault="008805F8" w:rsidP="008805F8">
      <w:pPr>
        <w:pStyle w:val="ulli"/>
        <w:spacing w:line="320" w:lineRule="atLeast"/>
        <w:ind w:left="720"/>
        <w:rPr>
          <w:rStyle w:val="span"/>
          <w:rFonts w:ascii="Georgia" w:eastAsia="Georgia" w:hAnsi="Georgia" w:cs="Georgia"/>
          <w:sz w:val="20"/>
          <w:szCs w:val="20"/>
        </w:rPr>
      </w:pPr>
    </w:p>
    <w:p w:rsidR="00B471A1" w:rsidRDefault="00B471A1" w:rsidP="00B471A1">
      <w:pPr>
        <w:pStyle w:val="ulli"/>
        <w:spacing w:line="320" w:lineRule="atLeast"/>
        <w:ind w:left="720"/>
        <w:rPr>
          <w:rStyle w:val="span"/>
          <w:rFonts w:ascii="Georgia" w:eastAsia="Georgia" w:hAnsi="Georgia" w:cs="Georgia"/>
          <w:sz w:val="20"/>
          <w:szCs w:val="20"/>
        </w:rPr>
      </w:pPr>
    </w:p>
    <w:p w:rsidR="00BC01CC" w:rsidRPr="002C4B3A" w:rsidRDefault="00BC01CC" w:rsidP="002C4B3A">
      <w:pPr>
        <w:pStyle w:val="ulli"/>
        <w:spacing w:line="320" w:lineRule="atLeast"/>
        <w:ind w:left="640"/>
        <w:rPr>
          <w:rStyle w:val="span"/>
          <w:rFonts w:eastAsia="Georgia"/>
          <w:i/>
          <w:iCs/>
          <w:sz w:val="20"/>
          <w:szCs w:val="20"/>
        </w:rPr>
      </w:pPr>
    </w:p>
    <w:p w:rsidR="00FE3B0A" w:rsidRDefault="00FE3B0A"/>
    <w:p w:rsidR="002722FB" w:rsidRDefault="0009666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9"/>
          </v:shape>
        </w:pict>
      </w:r>
    </w:p>
    <w:sectPr w:rsidR="002722FB">
      <w:pgSz w:w="12240" w:h="15840"/>
      <w:pgMar w:top="640" w:right="1040" w:bottom="64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88080F2E">
      <w:start w:val="1"/>
      <w:numFmt w:val="bullet"/>
      <w:lvlText w:val=""/>
      <w:lvlJc w:val="left"/>
      <w:pPr>
        <w:ind w:left="720" w:hanging="360"/>
      </w:pPr>
      <w:rPr>
        <w:rFonts w:ascii="Symbol" w:hAnsi="Symbol"/>
      </w:rPr>
    </w:lvl>
    <w:lvl w:ilvl="1" w:tplc="BD8C48AE">
      <w:start w:val="1"/>
      <w:numFmt w:val="bullet"/>
      <w:lvlText w:val="o"/>
      <w:lvlJc w:val="left"/>
      <w:pPr>
        <w:tabs>
          <w:tab w:val="num" w:pos="1440"/>
        </w:tabs>
        <w:ind w:left="1440" w:hanging="360"/>
      </w:pPr>
      <w:rPr>
        <w:rFonts w:ascii="Courier New" w:hAnsi="Courier New"/>
      </w:rPr>
    </w:lvl>
    <w:lvl w:ilvl="2" w:tplc="ADF8B174">
      <w:start w:val="1"/>
      <w:numFmt w:val="bullet"/>
      <w:lvlText w:val=""/>
      <w:lvlJc w:val="left"/>
      <w:pPr>
        <w:tabs>
          <w:tab w:val="num" w:pos="2160"/>
        </w:tabs>
        <w:ind w:left="2160" w:hanging="360"/>
      </w:pPr>
      <w:rPr>
        <w:rFonts w:ascii="Wingdings" w:hAnsi="Wingdings"/>
      </w:rPr>
    </w:lvl>
    <w:lvl w:ilvl="3" w:tplc="5A9C76EE">
      <w:start w:val="1"/>
      <w:numFmt w:val="bullet"/>
      <w:lvlText w:val=""/>
      <w:lvlJc w:val="left"/>
      <w:pPr>
        <w:tabs>
          <w:tab w:val="num" w:pos="2880"/>
        </w:tabs>
        <w:ind w:left="2880" w:hanging="360"/>
      </w:pPr>
      <w:rPr>
        <w:rFonts w:ascii="Symbol" w:hAnsi="Symbol"/>
      </w:rPr>
    </w:lvl>
    <w:lvl w:ilvl="4" w:tplc="0734AC78">
      <w:start w:val="1"/>
      <w:numFmt w:val="bullet"/>
      <w:lvlText w:val="o"/>
      <w:lvlJc w:val="left"/>
      <w:pPr>
        <w:tabs>
          <w:tab w:val="num" w:pos="3600"/>
        </w:tabs>
        <w:ind w:left="3600" w:hanging="360"/>
      </w:pPr>
      <w:rPr>
        <w:rFonts w:ascii="Courier New" w:hAnsi="Courier New"/>
      </w:rPr>
    </w:lvl>
    <w:lvl w:ilvl="5" w:tplc="138E9CFC">
      <w:start w:val="1"/>
      <w:numFmt w:val="bullet"/>
      <w:lvlText w:val=""/>
      <w:lvlJc w:val="left"/>
      <w:pPr>
        <w:tabs>
          <w:tab w:val="num" w:pos="4320"/>
        </w:tabs>
        <w:ind w:left="4320" w:hanging="360"/>
      </w:pPr>
      <w:rPr>
        <w:rFonts w:ascii="Wingdings" w:hAnsi="Wingdings"/>
      </w:rPr>
    </w:lvl>
    <w:lvl w:ilvl="6" w:tplc="0ADE64C0">
      <w:start w:val="1"/>
      <w:numFmt w:val="bullet"/>
      <w:lvlText w:val=""/>
      <w:lvlJc w:val="left"/>
      <w:pPr>
        <w:tabs>
          <w:tab w:val="num" w:pos="5040"/>
        </w:tabs>
        <w:ind w:left="5040" w:hanging="360"/>
      </w:pPr>
      <w:rPr>
        <w:rFonts w:ascii="Symbol" w:hAnsi="Symbol"/>
      </w:rPr>
    </w:lvl>
    <w:lvl w:ilvl="7" w:tplc="AF9221F2">
      <w:start w:val="1"/>
      <w:numFmt w:val="bullet"/>
      <w:lvlText w:val="o"/>
      <w:lvlJc w:val="left"/>
      <w:pPr>
        <w:tabs>
          <w:tab w:val="num" w:pos="5760"/>
        </w:tabs>
        <w:ind w:left="5760" w:hanging="360"/>
      </w:pPr>
      <w:rPr>
        <w:rFonts w:ascii="Courier New" w:hAnsi="Courier New"/>
      </w:rPr>
    </w:lvl>
    <w:lvl w:ilvl="8" w:tplc="C5805BF2">
      <w:start w:val="1"/>
      <w:numFmt w:val="bullet"/>
      <w:lvlText w:val=""/>
      <w:lvlJc w:val="left"/>
      <w:pPr>
        <w:tabs>
          <w:tab w:val="num" w:pos="6480"/>
        </w:tabs>
        <w:ind w:left="6480" w:hanging="360"/>
      </w:pPr>
      <w:rPr>
        <w:rFonts w:ascii="Wingdings" w:hAnsi="Wingdings"/>
      </w:rPr>
    </w:lvl>
  </w:abstractNum>
  <w:abstractNum w:abstractNumId="1">
    <w:nsid w:val="00000008"/>
    <w:multiLevelType w:val="hybridMultilevel"/>
    <w:tmpl w:val="00000008"/>
    <w:lvl w:ilvl="0" w:tplc="28EA0AFE">
      <w:start w:val="1"/>
      <w:numFmt w:val="bullet"/>
      <w:lvlText w:val=""/>
      <w:lvlJc w:val="left"/>
      <w:pPr>
        <w:ind w:left="720" w:hanging="360"/>
      </w:pPr>
      <w:rPr>
        <w:rFonts w:ascii="Symbol" w:hAnsi="Symbol"/>
      </w:rPr>
    </w:lvl>
    <w:lvl w:ilvl="1" w:tplc="F8C2C94E">
      <w:start w:val="1"/>
      <w:numFmt w:val="bullet"/>
      <w:lvlText w:val="o"/>
      <w:lvlJc w:val="left"/>
      <w:pPr>
        <w:tabs>
          <w:tab w:val="num" w:pos="1440"/>
        </w:tabs>
        <w:ind w:left="1440" w:hanging="360"/>
      </w:pPr>
      <w:rPr>
        <w:rFonts w:ascii="Courier New" w:hAnsi="Courier New"/>
      </w:rPr>
    </w:lvl>
    <w:lvl w:ilvl="2" w:tplc="2C3EBB04">
      <w:start w:val="1"/>
      <w:numFmt w:val="bullet"/>
      <w:lvlText w:val=""/>
      <w:lvlJc w:val="left"/>
      <w:pPr>
        <w:tabs>
          <w:tab w:val="num" w:pos="2160"/>
        </w:tabs>
        <w:ind w:left="2160" w:hanging="360"/>
      </w:pPr>
      <w:rPr>
        <w:rFonts w:ascii="Wingdings" w:hAnsi="Wingdings"/>
      </w:rPr>
    </w:lvl>
    <w:lvl w:ilvl="3" w:tplc="379E3BC6">
      <w:start w:val="1"/>
      <w:numFmt w:val="bullet"/>
      <w:lvlText w:val=""/>
      <w:lvlJc w:val="left"/>
      <w:pPr>
        <w:tabs>
          <w:tab w:val="num" w:pos="2880"/>
        </w:tabs>
        <w:ind w:left="2880" w:hanging="360"/>
      </w:pPr>
      <w:rPr>
        <w:rFonts w:ascii="Symbol" w:hAnsi="Symbol"/>
      </w:rPr>
    </w:lvl>
    <w:lvl w:ilvl="4" w:tplc="89E4502C">
      <w:start w:val="1"/>
      <w:numFmt w:val="bullet"/>
      <w:lvlText w:val="o"/>
      <w:lvlJc w:val="left"/>
      <w:pPr>
        <w:tabs>
          <w:tab w:val="num" w:pos="3600"/>
        </w:tabs>
        <w:ind w:left="3600" w:hanging="360"/>
      </w:pPr>
      <w:rPr>
        <w:rFonts w:ascii="Courier New" w:hAnsi="Courier New"/>
      </w:rPr>
    </w:lvl>
    <w:lvl w:ilvl="5" w:tplc="20BACB4E">
      <w:start w:val="1"/>
      <w:numFmt w:val="bullet"/>
      <w:lvlText w:val=""/>
      <w:lvlJc w:val="left"/>
      <w:pPr>
        <w:tabs>
          <w:tab w:val="num" w:pos="4320"/>
        </w:tabs>
        <w:ind w:left="4320" w:hanging="360"/>
      </w:pPr>
      <w:rPr>
        <w:rFonts w:ascii="Wingdings" w:hAnsi="Wingdings"/>
      </w:rPr>
    </w:lvl>
    <w:lvl w:ilvl="6" w:tplc="FC96C28E">
      <w:start w:val="1"/>
      <w:numFmt w:val="bullet"/>
      <w:lvlText w:val=""/>
      <w:lvlJc w:val="left"/>
      <w:pPr>
        <w:tabs>
          <w:tab w:val="num" w:pos="5040"/>
        </w:tabs>
        <w:ind w:left="5040" w:hanging="360"/>
      </w:pPr>
      <w:rPr>
        <w:rFonts w:ascii="Symbol" w:hAnsi="Symbol"/>
      </w:rPr>
    </w:lvl>
    <w:lvl w:ilvl="7" w:tplc="7414BCFA">
      <w:start w:val="1"/>
      <w:numFmt w:val="bullet"/>
      <w:lvlText w:val="o"/>
      <w:lvlJc w:val="left"/>
      <w:pPr>
        <w:tabs>
          <w:tab w:val="num" w:pos="5760"/>
        </w:tabs>
        <w:ind w:left="5760" w:hanging="360"/>
      </w:pPr>
      <w:rPr>
        <w:rFonts w:ascii="Courier New" w:hAnsi="Courier New"/>
      </w:rPr>
    </w:lvl>
    <w:lvl w:ilvl="8" w:tplc="4B5C86DE">
      <w:start w:val="1"/>
      <w:numFmt w:val="bullet"/>
      <w:lvlText w:val=""/>
      <w:lvlJc w:val="left"/>
      <w:pPr>
        <w:tabs>
          <w:tab w:val="num" w:pos="6480"/>
        </w:tabs>
        <w:ind w:left="6480" w:hanging="360"/>
      </w:pPr>
      <w:rPr>
        <w:rFonts w:ascii="Wingdings" w:hAnsi="Wingdings"/>
      </w:rPr>
    </w:lvl>
  </w:abstractNum>
  <w:abstractNum w:abstractNumId="2">
    <w:nsid w:val="00000009"/>
    <w:multiLevelType w:val="hybridMultilevel"/>
    <w:tmpl w:val="00000009"/>
    <w:lvl w:ilvl="0" w:tplc="AB2432D2">
      <w:start w:val="1"/>
      <w:numFmt w:val="bullet"/>
      <w:lvlText w:val=""/>
      <w:lvlJc w:val="left"/>
      <w:pPr>
        <w:ind w:left="720" w:hanging="360"/>
      </w:pPr>
      <w:rPr>
        <w:rFonts w:ascii="Symbol" w:hAnsi="Symbol"/>
      </w:rPr>
    </w:lvl>
    <w:lvl w:ilvl="1" w:tplc="06AC5AB0">
      <w:start w:val="1"/>
      <w:numFmt w:val="bullet"/>
      <w:lvlText w:val="o"/>
      <w:lvlJc w:val="left"/>
      <w:pPr>
        <w:tabs>
          <w:tab w:val="num" w:pos="1440"/>
        </w:tabs>
        <w:ind w:left="1440" w:hanging="360"/>
      </w:pPr>
      <w:rPr>
        <w:rFonts w:ascii="Courier New" w:hAnsi="Courier New"/>
      </w:rPr>
    </w:lvl>
    <w:lvl w:ilvl="2" w:tplc="8062B3BC">
      <w:start w:val="1"/>
      <w:numFmt w:val="bullet"/>
      <w:lvlText w:val=""/>
      <w:lvlJc w:val="left"/>
      <w:pPr>
        <w:tabs>
          <w:tab w:val="num" w:pos="2160"/>
        </w:tabs>
        <w:ind w:left="2160" w:hanging="360"/>
      </w:pPr>
      <w:rPr>
        <w:rFonts w:ascii="Wingdings" w:hAnsi="Wingdings"/>
      </w:rPr>
    </w:lvl>
    <w:lvl w:ilvl="3" w:tplc="A1560884">
      <w:start w:val="1"/>
      <w:numFmt w:val="bullet"/>
      <w:lvlText w:val=""/>
      <w:lvlJc w:val="left"/>
      <w:pPr>
        <w:tabs>
          <w:tab w:val="num" w:pos="2880"/>
        </w:tabs>
        <w:ind w:left="2880" w:hanging="360"/>
      </w:pPr>
      <w:rPr>
        <w:rFonts w:ascii="Symbol" w:hAnsi="Symbol"/>
      </w:rPr>
    </w:lvl>
    <w:lvl w:ilvl="4" w:tplc="06204856">
      <w:start w:val="1"/>
      <w:numFmt w:val="bullet"/>
      <w:lvlText w:val="o"/>
      <w:lvlJc w:val="left"/>
      <w:pPr>
        <w:tabs>
          <w:tab w:val="num" w:pos="3600"/>
        </w:tabs>
        <w:ind w:left="3600" w:hanging="360"/>
      </w:pPr>
      <w:rPr>
        <w:rFonts w:ascii="Courier New" w:hAnsi="Courier New"/>
      </w:rPr>
    </w:lvl>
    <w:lvl w:ilvl="5" w:tplc="959CEE00">
      <w:start w:val="1"/>
      <w:numFmt w:val="bullet"/>
      <w:lvlText w:val=""/>
      <w:lvlJc w:val="left"/>
      <w:pPr>
        <w:tabs>
          <w:tab w:val="num" w:pos="4320"/>
        </w:tabs>
        <w:ind w:left="4320" w:hanging="360"/>
      </w:pPr>
      <w:rPr>
        <w:rFonts w:ascii="Wingdings" w:hAnsi="Wingdings"/>
      </w:rPr>
    </w:lvl>
    <w:lvl w:ilvl="6" w:tplc="3DA8AF0A">
      <w:start w:val="1"/>
      <w:numFmt w:val="bullet"/>
      <w:lvlText w:val=""/>
      <w:lvlJc w:val="left"/>
      <w:pPr>
        <w:tabs>
          <w:tab w:val="num" w:pos="5040"/>
        </w:tabs>
        <w:ind w:left="5040" w:hanging="360"/>
      </w:pPr>
      <w:rPr>
        <w:rFonts w:ascii="Symbol" w:hAnsi="Symbol"/>
      </w:rPr>
    </w:lvl>
    <w:lvl w:ilvl="7" w:tplc="7D3251DC">
      <w:start w:val="1"/>
      <w:numFmt w:val="bullet"/>
      <w:lvlText w:val="o"/>
      <w:lvlJc w:val="left"/>
      <w:pPr>
        <w:tabs>
          <w:tab w:val="num" w:pos="5760"/>
        </w:tabs>
        <w:ind w:left="5760" w:hanging="360"/>
      </w:pPr>
      <w:rPr>
        <w:rFonts w:ascii="Courier New" w:hAnsi="Courier New"/>
      </w:rPr>
    </w:lvl>
    <w:lvl w:ilvl="8" w:tplc="E770492C">
      <w:start w:val="1"/>
      <w:numFmt w:val="bullet"/>
      <w:lvlText w:val=""/>
      <w:lvlJc w:val="left"/>
      <w:pPr>
        <w:tabs>
          <w:tab w:val="num" w:pos="6480"/>
        </w:tabs>
        <w:ind w:left="6480" w:hanging="360"/>
      </w:pPr>
      <w:rPr>
        <w:rFonts w:ascii="Wingdings" w:hAnsi="Wingdings"/>
      </w:rPr>
    </w:lvl>
  </w:abstractNum>
  <w:abstractNum w:abstractNumId="3">
    <w:nsid w:val="0000000A"/>
    <w:multiLevelType w:val="hybridMultilevel"/>
    <w:tmpl w:val="0000000A"/>
    <w:lvl w:ilvl="0" w:tplc="740A0D48">
      <w:start w:val="1"/>
      <w:numFmt w:val="bullet"/>
      <w:lvlText w:val=""/>
      <w:lvlJc w:val="left"/>
      <w:pPr>
        <w:ind w:left="720" w:hanging="360"/>
      </w:pPr>
      <w:rPr>
        <w:rFonts w:ascii="Symbol" w:hAnsi="Symbol"/>
      </w:rPr>
    </w:lvl>
    <w:lvl w:ilvl="1" w:tplc="E006C8E4">
      <w:start w:val="1"/>
      <w:numFmt w:val="bullet"/>
      <w:lvlText w:val="o"/>
      <w:lvlJc w:val="left"/>
      <w:pPr>
        <w:tabs>
          <w:tab w:val="num" w:pos="1440"/>
        </w:tabs>
        <w:ind w:left="1440" w:hanging="360"/>
      </w:pPr>
      <w:rPr>
        <w:rFonts w:ascii="Courier New" w:hAnsi="Courier New"/>
      </w:rPr>
    </w:lvl>
    <w:lvl w:ilvl="2" w:tplc="55B208EC">
      <w:start w:val="1"/>
      <w:numFmt w:val="bullet"/>
      <w:lvlText w:val=""/>
      <w:lvlJc w:val="left"/>
      <w:pPr>
        <w:tabs>
          <w:tab w:val="num" w:pos="2160"/>
        </w:tabs>
        <w:ind w:left="2160" w:hanging="360"/>
      </w:pPr>
      <w:rPr>
        <w:rFonts w:ascii="Wingdings" w:hAnsi="Wingdings"/>
      </w:rPr>
    </w:lvl>
    <w:lvl w:ilvl="3" w:tplc="9C9A4202">
      <w:start w:val="1"/>
      <w:numFmt w:val="bullet"/>
      <w:lvlText w:val=""/>
      <w:lvlJc w:val="left"/>
      <w:pPr>
        <w:tabs>
          <w:tab w:val="num" w:pos="2880"/>
        </w:tabs>
        <w:ind w:left="2880" w:hanging="360"/>
      </w:pPr>
      <w:rPr>
        <w:rFonts w:ascii="Symbol" w:hAnsi="Symbol"/>
      </w:rPr>
    </w:lvl>
    <w:lvl w:ilvl="4" w:tplc="BC780066">
      <w:start w:val="1"/>
      <w:numFmt w:val="bullet"/>
      <w:lvlText w:val="o"/>
      <w:lvlJc w:val="left"/>
      <w:pPr>
        <w:tabs>
          <w:tab w:val="num" w:pos="3600"/>
        </w:tabs>
        <w:ind w:left="3600" w:hanging="360"/>
      </w:pPr>
      <w:rPr>
        <w:rFonts w:ascii="Courier New" w:hAnsi="Courier New"/>
      </w:rPr>
    </w:lvl>
    <w:lvl w:ilvl="5" w:tplc="8FA093AA">
      <w:start w:val="1"/>
      <w:numFmt w:val="bullet"/>
      <w:lvlText w:val=""/>
      <w:lvlJc w:val="left"/>
      <w:pPr>
        <w:tabs>
          <w:tab w:val="num" w:pos="4320"/>
        </w:tabs>
        <w:ind w:left="4320" w:hanging="360"/>
      </w:pPr>
      <w:rPr>
        <w:rFonts w:ascii="Wingdings" w:hAnsi="Wingdings"/>
      </w:rPr>
    </w:lvl>
    <w:lvl w:ilvl="6" w:tplc="5E9E2896">
      <w:start w:val="1"/>
      <w:numFmt w:val="bullet"/>
      <w:lvlText w:val=""/>
      <w:lvlJc w:val="left"/>
      <w:pPr>
        <w:tabs>
          <w:tab w:val="num" w:pos="5040"/>
        </w:tabs>
        <w:ind w:left="5040" w:hanging="360"/>
      </w:pPr>
      <w:rPr>
        <w:rFonts w:ascii="Symbol" w:hAnsi="Symbol"/>
      </w:rPr>
    </w:lvl>
    <w:lvl w:ilvl="7" w:tplc="6A3053EE">
      <w:start w:val="1"/>
      <w:numFmt w:val="bullet"/>
      <w:lvlText w:val="o"/>
      <w:lvlJc w:val="left"/>
      <w:pPr>
        <w:tabs>
          <w:tab w:val="num" w:pos="5760"/>
        </w:tabs>
        <w:ind w:left="5760" w:hanging="360"/>
      </w:pPr>
      <w:rPr>
        <w:rFonts w:ascii="Courier New" w:hAnsi="Courier New"/>
      </w:rPr>
    </w:lvl>
    <w:lvl w:ilvl="8" w:tplc="228246F8">
      <w:start w:val="1"/>
      <w:numFmt w:val="bullet"/>
      <w:lvlText w:val=""/>
      <w:lvlJc w:val="left"/>
      <w:pPr>
        <w:tabs>
          <w:tab w:val="num" w:pos="6480"/>
        </w:tabs>
        <w:ind w:left="6480" w:hanging="360"/>
      </w:pPr>
      <w:rPr>
        <w:rFonts w:ascii="Wingdings" w:hAnsi="Wingdings"/>
      </w:rPr>
    </w:lvl>
  </w:abstractNum>
  <w:abstractNum w:abstractNumId="4">
    <w:nsid w:val="0000000B"/>
    <w:multiLevelType w:val="hybridMultilevel"/>
    <w:tmpl w:val="0000000B"/>
    <w:lvl w:ilvl="0" w:tplc="D8ACE188">
      <w:start w:val="1"/>
      <w:numFmt w:val="bullet"/>
      <w:lvlText w:val=""/>
      <w:lvlJc w:val="left"/>
      <w:pPr>
        <w:ind w:left="720" w:hanging="360"/>
      </w:pPr>
      <w:rPr>
        <w:rFonts w:ascii="Symbol" w:hAnsi="Symbol"/>
      </w:rPr>
    </w:lvl>
    <w:lvl w:ilvl="1" w:tplc="9A120DF4">
      <w:start w:val="1"/>
      <w:numFmt w:val="bullet"/>
      <w:lvlText w:val="o"/>
      <w:lvlJc w:val="left"/>
      <w:pPr>
        <w:tabs>
          <w:tab w:val="num" w:pos="1440"/>
        </w:tabs>
        <w:ind w:left="1440" w:hanging="360"/>
      </w:pPr>
      <w:rPr>
        <w:rFonts w:ascii="Courier New" w:hAnsi="Courier New"/>
      </w:rPr>
    </w:lvl>
    <w:lvl w:ilvl="2" w:tplc="B52CE172">
      <w:start w:val="1"/>
      <w:numFmt w:val="bullet"/>
      <w:lvlText w:val=""/>
      <w:lvlJc w:val="left"/>
      <w:pPr>
        <w:tabs>
          <w:tab w:val="num" w:pos="2160"/>
        </w:tabs>
        <w:ind w:left="2160" w:hanging="360"/>
      </w:pPr>
      <w:rPr>
        <w:rFonts w:ascii="Wingdings" w:hAnsi="Wingdings"/>
      </w:rPr>
    </w:lvl>
    <w:lvl w:ilvl="3" w:tplc="6C7C3AA6">
      <w:start w:val="1"/>
      <w:numFmt w:val="bullet"/>
      <w:lvlText w:val=""/>
      <w:lvlJc w:val="left"/>
      <w:pPr>
        <w:tabs>
          <w:tab w:val="num" w:pos="2880"/>
        </w:tabs>
        <w:ind w:left="2880" w:hanging="360"/>
      </w:pPr>
      <w:rPr>
        <w:rFonts w:ascii="Symbol" w:hAnsi="Symbol"/>
      </w:rPr>
    </w:lvl>
    <w:lvl w:ilvl="4" w:tplc="749A9EF6">
      <w:start w:val="1"/>
      <w:numFmt w:val="bullet"/>
      <w:lvlText w:val="o"/>
      <w:lvlJc w:val="left"/>
      <w:pPr>
        <w:tabs>
          <w:tab w:val="num" w:pos="3600"/>
        </w:tabs>
        <w:ind w:left="3600" w:hanging="360"/>
      </w:pPr>
      <w:rPr>
        <w:rFonts w:ascii="Courier New" w:hAnsi="Courier New"/>
      </w:rPr>
    </w:lvl>
    <w:lvl w:ilvl="5" w:tplc="C6928562">
      <w:start w:val="1"/>
      <w:numFmt w:val="bullet"/>
      <w:lvlText w:val=""/>
      <w:lvlJc w:val="left"/>
      <w:pPr>
        <w:tabs>
          <w:tab w:val="num" w:pos="4320"/>
        </w:tabs>
        <w:ind w:left="4320" w:hanging="360"/>
      </w:pPr>
      <w:rPr>
        <w:rFonts w:ascii="Wingdings" w:hAnsi="Wingdings"/>
      </w:rPr>
    </w:lvl>
    <w:lvl w:ilvl="6" w:tplc="70A28112">
      <w:start w:val="1"/>
      <w:numFmt w:val="bullet"/>
      <w:lvlText w:val=""/>
      <w:lvlJc w:val="left"/>
      <w:pPr>
        <w:tabs>
          <w:tab w:val="num" w:pos="5040"/>
        </w:tabs>
        <w:ind w:left="5040" w:hanging="360"/>
      </w:pPr>
      <w:rPr>
        <w:rFonts w:ascii="Symbol" w:hAnsi="Symbol"/>
      </w:rPr>
    </w:lvl>
    <w:lvl w:ilvl="7" w:tplc="19484A2C">
      <w:start w:val="1"/>
      <w:numFmt w:val="bullet"/>
      <w:lvlText w:val="o"/>
      <w:lvlJc w:val="left"/>
      <w:pPr>
        <w:tabs>
          <w:tab w:val="num" w:pos="5760"/>
        </w:tabs>
        <w:ind w:left="5760" w:hanging="360"/>
      </w:pPr>
      <w:rPr>
        <w:rFonts w:ascii="Courier New" w:hAnsi="Courier New"/>
      </w:rPr>
    </w:lvl>
    <w:lvl w:ilvl="8" w:tplc="C674F4F6">
      <w:start w:val="1"/>
      <w:numFmt w:val="bullet"/>
      <w:lvlText w:val=""/>
      <w:lvlJc w:val="left"/>
      <w:pPr>
        <w:tabs>
          <w:tab w:val="num" w:pos="6480"/>
        </w:tabs>
        <w:ind w:left="6480" w:hanging="360"/>
      </w:pPr>
      <w:rPr>
        <w:rFonts w:ascii="Wingdings" w:hAnsi="Wingdings"/>
      </w:rPr>
    </w:lvl>
  </w:abstractNum>
  <w:abstractNum w:abstractNumId="5">
    <w:nsid w:val="0000000C"/>
    <w:multiLevelType w:val="hybridMultilevel"/>
    <w:tmpl w:val="0000000C"/>
    <w:lvl w:ilvl="0" w:tplc="FBB4E960">
      <w:start w:val="1"/>
      <w:numFmt w:val="bullet"/>
      <w:lvlText w:val=""/>
      <w:lvlJc w:val="left"/>
      <w:pPr>
        <w:ind w:left="720" w:hanging="360"/>
      </w:pPr>
      <w:rPr>
        <w:rFonts w:ascii="Symbol" w:hAnsi="Symbol"/>
      </w:rPr>
    </w:lvl>
    <w:lvl w:ilvl="1" w:tplc="C4CEAD88">
      <w:start w:val="1"/>
      <w:numFmt w:val="bullet"/>
      <w:lvlText w:val="o"/>
      <w:lvlJc w:val="left"/>
      <w:pPr>
        <w:tabs>
          <w:tab w:val="num" w:pos="1440"/>
        </w:tabs>
        <w:ind w:left="1440" w:hanging="360"/>
      </w:pPr>
      <w:rPr>
        <w:rFonts w:ascii="Courier New" w:hAnsi="Courier New"/>
      </w:rPr>
    </w:lvl>
    <w:lvl w:ilvl="2" w:tplc="D9D66F84">
      <w:start w:val="1"/>
      <w:numFmt w:val="bullet"/>
      <w:lvlText w:val=""/>
      <w:lvlJc w:val="left"/>
      <w:pPr>
        <w:tabs>
          <w:tab w:val="num" w:pos="2160"/>
        </w:tabs>
        <w:ind w:left="2160" w:hanging="360"/>
      </w:pPr>
      <w:rPr>
        <w:rFonts w:ascii="Wingdings" w:hAnsi="Wingdings"/>
      </w:rPr>
    </w:lvl>
    <w:lvl w:ilvl="3" w:tplc="B1A6D33C">
      <w:start w:val="1"/>
      <w:numFmt w:val="bullet"/>
      <w:lvlText w:val=""/>
      <w:lvlJc w:val="left"/>
      <w:pPr>
        <w:tabs>
          <w:tab w:val="num" w:pos="2880"/>
        </w:tabs>
        <w:ind w:left="2880" w:hanging="360"/>
      </w:pPr>
      <w:rPr>
        <w:rFonts w:ascii="Symbol" w:hAnsi="Symbol"/>
      </w:rPr>
    </w:lvl>
    <w:lvl w:ilvl="4" w:tplc="1F429AAE">
      <w:start w:val="1"/>
      <w:numFmt w:val="bullet"/>
      <w:lvlText w:val="o"/>
      <w:lvlJc w:val="left"/>
      <w:pPr>
        <w:tabs>
          <w:tab w:val="num" w:pos="3600"/>
        </w:tabs>
        <w:ind w:left="3600" w:hanging="360"/>
      </w:pPr>
      <w:rPr>
        <w:rFonts w:ascii="Courier New" w:hAnsi="Courier New"/>
      </w:rPr>
    </w:lvl>
    <w:lvl w:ilvl="5" w:tplc="AFC46CF8">
      <w:start w:val="1"/>
      <w:numFmt w:val="bullet"/>
      <w:lvlText w:val=""/>
      <w:lvlJc w:val="left"/>
      <w:pPr>
        <w:tabs>
          <w:tab w:val="num" w:pos="4320"/>
        </w:tabs>
        <w:ind w:left="4320" w:hanging="360"/>
      </w:pPr>
      <w:rPr>
        <w:rFonts w:ascii="Wingdings" w:hAnsi="Wingdings"/>
      </w:rPr>
    </w:lvl>
    <w:lvl w:ilvl="6" w:tplc="DFDA52FE">
      <w:start w:val="1"/>
      <w:numFmt w:val="bullet"/>
      <w:lvlText w:val=""/>
      <w:lvlJc w:val="left"/>
      <w:pPr>
        <w:tabs>
          <w:tab w:val="num" w:pos="5040"/>
        </w:tabs>
        <w:ind w:left="5040" w:hanging="360"/>
      </w:pPr>
      <w:rPr>
        <w:rFonts w:ascii="Symbol" w:hAnsi="Symbol"/>
      </w:rPr>
    </w:lvl>
    <w:lvl w:ilvl="7" w:tplc="7084E38E">
      <w:start w:val="1"/>
      <w:numFmt w:val="bullet"/>
      <w:lvlText w:val="o"/>
      <w:lvlJc w:val="left"/>
      <w:pPr>
        <w:tabs>
          <w:tab w:val="num" w:pos="5760"/>
        </w:tabs>
        <w:ind w:left="5760" w:hanging="360"/>
      </w:pPr>
      <w:rPr>
        <w:rFonts w:ascii="Courier New" w:hAnsi="Courier New"/>
      </w:rPr>
    </w:lvl>
    <w:lvl w:ilvl="8" w:tplc="59428AA8">
      <w:start w:val="1"/>
      <w:numFmt w:val="bullet"/>
      <w:lvlText w:val=""/>
      <w:lvlJc w:val="left"/>
      <w:pPr>
        <w:tabs>
          <w:tab w:val="num" w:pos="6480"/>
        </w:tabs>
        <w:ind w:left="6480" w:hanging="360"/>
      </w:pPr>
      <w:rPr>
        <w:rFonts w:ascii="Wingdings" w:hAnsi="Wingdings"/>
      </w:rPr>
    </w:lvl>
  </w:abstractNum>
  <w:abstractNum w:abstractNumId="6">
    <w:nsid w:val="0F7822D8"/>
    <w:multiLevelType w:val="multilevel"/>
    <w:tmpl w:val="C36E0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3A0B19"/>
    <w:multiLevelType w:val="multilevel"/>
    <w:tmpl w:val="03E83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DC358F"/>
    <w:multiLevelType w:val="multilevel"/>
    <w:tmpl w:val="F4C6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AA4C82"/>
    <w:multiLevelType w:val="hybridMultilevel"/>
    <w:tmpl w:val="AC84D930"/>
    <w:lvl w:ilvl="0" w:tplc="36467430">
      <w:numFmt w:val="bullet"/>
      <w:lvlText w:val=""/>
      <w:lvlJc w:val="left"/>
      <w:pPr>
        <w:ind w:left="600" w:hanging="360"/>
      </w:pPr>
      <w:rPr>
        <w:rFonts w:ascii="Symbol" w:eastAsia="Symbol" w:hAnsi="Symbol" w:cs="Symbol" w:hint="default"/>
        <w:w w:val="97"/>
        <w:sz w:val="20"/>
        <w:szCs w:val="20"/>
        <w:lang w:val="en-US" w:eastAsia="en-US" w:bidi="ar-SA"/>
      </w:rPr>
    </w:lvl>
    <w:lvl w:ilvl="1" w:tplc="DD102916">
      <w:numFmt w:val="bullet"/>
      <w:lvlText w:val=""/>
      <w:lvlJc w:val="left"/>
      <w:pPr>
        <w:ind w:left="821" w:hanging="361"/>
      </w:pPr>
      <w:rPr>
        <w:rFonts w:ascii="Symbol" w:eastAsia="Symbol" w:hAnsi="Symbol" w:cs="Symbol" w:hint="default"/>
        <w:w w:val="99"/>
        <w:sz w:val="20"/>
        <w:szCs w:val="20"/>
        <w:lang w:val="en-US" w:eastAsia="en-US" w:bidi="ar-SA"/>
      </w:rPr>
    </w:lvl>
    <w:lvl w:ilvl="2" w:tplc="B908F31E">
      <w:numFmt w:val="bullet"/>
      <w:lvlText w:val="•"/>
      <w:lvlJc w:val="left"/>
      <w:pPr>
        <w:ind w:left="1982" w:hanging="361"/>
      </w:pPr>
      <w:rPr>
        <w:rFonts w:hint="default"/>
        <w:lang w:val="en-US" w:eastAsia="en-US" w:bidi="ar-SA"/>
      </w:rPr>
    </w:lvl>
    <w:lvl w:ilvl="3" w:tplc="459861E2">
      <w:numFmt w:val="bullet"/>
      <w:lvlText w:val="•"/>
      <w:lvlJc w:val="left"/>
      <w:pPr>
        <w:ind w:left="3144" w:hanging="361"/>
      </w:pPr>
      <w:rPr>
        <w:rFonts w:hint="default"/>
        <w:lang w:val="en-US" w:eastAsia="en-US" w:bidi="ar-SA"/>
      </w:rPr>
    </w:lvl>
    <w:lvl w:ilvl="4" w:tplc="A628DF22">
      <w:numFmt w:val="bullet"/>
      <w:lvlText w:val="•"/>
      <w:lvlJc w:val="left"/>
      <w:pPr>
        <w:ind w:left="4306" w:hanging="361"/>
      </w:pPr>
      <w:rPr>
        <w:rFonts w:hint="default"/>
        <w:lang w:val="en-US" w:eastAsia="en-US" w:bidi="ar-SA"/>
      </w:rPr>
    </w:lvl>
    <w:lvl w:ilvl="5" w:tplc="BF743CBE">
      <w:numFmt w:val="bullet"/>
      <w:lvlText w:val="•"/>
      <w:lvlJc w:val="left"/>
      <w:pPr>
        <w:ind w:left="5468" w:hanging="361"/>
      </w:pPr>
      <w:rPr>
        <w:rFonts w:hint="default"/>
        <w:lang w:val="en-US" w:eastAsia="en-US" w:bidi="ar-SA"/>
      </w:rPr>
    </w:lvl>
    <w:lvl w:ilvl="6" w:tplc="8E5E505A">
      <w:numFmt w:val="bullet"/>
      <w:lvlText w:val="•"/>
      <w:lvlJc w:val="left"/>
      <w:pPr>
        <w:ind w:left="6631" w:hanging="361"/>
      </w:pPr>
      <w:rPr>
        <w:rFonts w:hint="default"/>
        <w:lang w:val="en-US" w:eastAsia="en-US" w:bidi="ar-SA"/>
      </w:rPr>
    </w:lvl>
    <w:lvl w:ilvl="7" w:tplc="F3780400">
      <w:numFmt w:val="bullet"/>
      <w:lvlText w:val="•"/>
      <w:lvlJc w:val="left"/>
      <w:pPr>
        <w:ind w:left="7793" w:hanging="361"/>
      </w:pPr>
      <w:rPr>
        <w:rFonts w:hint="default"/>
        <w:lang w:val="en-US" w:eastAsia="en-US" w:bidi="ar-SA"/>
      </w:rPr>
    </w:lvl>
    <w:lvl w:ilvl="8" w:tplc="EF646B9C">
      <w:numFmt w:val="bullet"/>
      <w:lvlText w:val="•"/>
      <w:lvlJc w:val="left"/>
      <w:pPr>
        <w:ind w:left="8955" w:hanging="361"/>
      </w:pPr>
      <w:rPr>
        <w:rFonts w:hint="default"/>
        <w:lang w:val="en-US" w:eastAsia="en-US" w:bidi="ar-SA"/>
      </w:rPr>
    </w:lvl>
  </w:abstractNum>
  <w:abstractNum w:abstractNumId="10">
    <w:nsid w:val="49DF3F23"/>
    <w:multiLevelType w:val="multilevel"/>
    <w:tmpl w:val="C2E0A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905DDC"/>
    <w:multiLevelType w:val="hybridMultilevel"/>
    <w:tmpl w:val="0194F148"/>
    <w:lvl w:ilvl="0" w:tplc="1018D544">
      <w:numFmt w:val="bullet"/>
      <w:lvlText w:val=""/>
      <w:lvlJc w:val="left"/>
      <w:pPr>
        <w:ind w:left="360" w:hanging="360"/>
      </w:pPr>
      <w:rPr>
        <w:rFonts w:ascii="Wingdings" w:eastAsia="Wingdings" w:hAnsi="Wingdings" w:cs="Wingdings" w:hint="default"/>
        <w:w w:val="100"/>
        <w:sz w:val="22"/>
        <w:szCs w:val="22"/>
        <w:lang w:val="en-US" w:eastAsia="en-US" w:bidi="ar-SA"/>
      </w:rPr>
    </w:lvl>
    <w:lvl w:ilvl="1" w:tplc="17627930">
      <w:numFmt w:val="bullet"/>
      <w:lvlText w:val=""/>
      <w:lvlJc w:val="left"/>
      <w:pPr>
        <w:ind w:left="1992" w:hanging="360"/>
      </w:pPr>
      <w:rPr>
        <w:rFonts w:hint="default"/>
        <w:w w:val="100"/>
        <w:lang w:val="en-US" w:eastAsia="en-US" w:bidi="ar-SA"/>
      </w:rPr>
    </w:lvl>
    <w:lvl w:ilvl="2" w:tplc="9E0A80DC">
      <w:numFmt w:val="bullet"/>
      <w:lvlText w:val="•"/>
      <w:lvlJc w:val="left"/>
      <w:pPr>
        <w:ind w:left="3011" w:hanging="360"/>
      </w:pPr>
      <w:rPr>
        <w:rFonts w:hint="default"/>
        <w:lang w:val="en-US" w:eastAsia="en-US" w:bidi="ar-SA"/>
      </w:rPr>
    </w:lvl>
    <w:lvl w:ilvl="3" w:tplc="EEB42BB2">
      <w:numFmt w:val="bullet"/>
      <w:lvlText w:val="•"/>
      <w:lvlJc w:val="left"/>
      <w:pPr>
        <w:ind w:left="4023" w:hanging="360"/>
      </w:pPr>
      <w:rPr>
        <w:rFonts w:hint="default"/>
        <w:lang w:val="en-US" w:eastAsia="en-US" w:bidi="ar-SA"/>
      </w:rPr>
    </w:lvl>
    <w:lvl w:ilvl="4" w:tplc="D48213A6">
      <w:numFmt w:val="bullet"/>
      <w:lvlText w:val="•"/>
      <w:lvlJc w:val="left"/>
      <w:pPr>
        <w:ind w:left="5034" w:hanging="360"/>
      </w:pPr>
      <w:rPr>
        <w:rFonts w:hint="default"/>
        <w:lang w:val="en-US" w:eastAsia="en-US" w:bidi="ar-SA"/>
      </w:rPr>
    </w:lvl>
    <w:lvl w:ilvl="5" w:tplc="482C4B94">
      <w:numFmt w:val="bullet"/>
      <w:lvlText w:val="•"/>
      <w:lvlJc w:val="left"/>
      <w:pPr>
        <w:ind w:left="6046" w:hanging="360"/>
      </w:pPr>
      <w:rPr>
        <w:rFonts w:hint="default"/>
        <w:lang w:val="en-US" w:eastAsia="en-US" w:bidi="ar-SA"/>
      </w:rPr>
    </w:lvl>
    <w:lvl w:ilvl="6" w:tplc="FC308632">
      <w:numFmt w:val="bullet"/>
      <w:lvlText w:val="•"/>
      <w:lvlJc w:val="left"/>
      <w:pPr>
        <w:ind w:left="7057" w:hanging="360"/>
      </w:pPr>
      <w:rPr>
        <w:rFonts w:hint="default"/>
        <w:lang w:val="en-US" w:eastAsia="en-US" w:bidi="ar-SA"/>
      </w:rPr>
    </w:lvl>
    <w:lvl w:ilvl="7" w:tplc="AFB07E66">
      <w:numFmt w:val="bullet"/>
      <w:lvlText w:val="•"/>
      <w:lvlJc w:val="left"/>
      <w:pPr>
        <w:ind w:left="8069" w:hanging="360"/>
      </w:pPr>
      <w:rPr>
        <w:rFonts w:hint="default"/>
        <w:lang w:val="en-US" w:eastAsia="en-US" w:bidi="ar-SA"/>
      </w:rPr>
    </w:lvl>
    <w:lvl w:ilvl="8" w:tplc="71949846">
      <w:numFmt w:val="bullet"/>
      <w:lvlText w:val="•"/>
      <w:lvlJc w:val="left"/>
      <w:pPr>
        <w:ind w:left="9080" w:hanging="360"/>
      </w:pPr>
      <w:rPr>
        <w:rFonts w:hint="default"/>
        <w:lang w:val="en-US" w:eastAsia="en-US" w:bidi="ar-SA"/>
      </w:rPr>
    </w:lvl>
  </w:abstractNum>
  <w:abstractNum w:abstractNumId="12">
    <w:nsid w:val="5BD96F37"/>
    <w:multiLevelType w:val="hybridMultilevel"/>
    <w:tmpl w:val="C2A0FAAE"/>
    <w:lvl w:ilvl="0" w:tplc="73D8ACC4">
      <w:start w:val="1"/>
      <w:numFmt w:val="bullet"/>
      <w:lvlText w:val=""/>
      <w:lvlJc w:val="left"/>
      <w:pPr>
        <w:ind w:left="720" w:hanging="360"/>
      </w:pPr>
      <w:rPr>
        <w:rFonts w:ascii="Symbol" w:hAnsi="Symbol" w:hint="default"/>
      </w:rPr>
    </w:lvl>
    <w:lvl w:ilvl="1" w:tplc="8B4A1A2C" w:tentative="1">
      <w:start w:val="1"/>
      <w:numFmt w:val="bullet"/>
      <w:lvlText w:val="o"/>
      <w:lvlJc w:val="left"/>
      <w:pPr>
        <w:ind w:left="1440" w:hanging="360"/>
      </w:pPr>
      <w:rPr>
        <w:rFonts w:ascii="Courier New" w:hAnsi="Courier New" w:cs="Courier New" w:hint="default"/>
      </w:rPr>
    </w:lvl>
    <w:lvl w:ilvl="2" w:tplc="695E91B4" w:tentative="1">
      <w:start w:val="1"/>
      <w:numFmt w:val="bullet"/>
      <w:lvlText w:val=""/>
      <w:lvlJc w:val="left"/>
      <w:pPr>
        <w:ind w:left="2160" w:hanging="360"/>
      </w:pPr>
      <w:rPr>
        <w:rFonts w:ascii="Wingdings" w:hAnsi="Wingdings" w:hint="default"/>
      </w:rPr>
    </w:lvl>
    <w:lvl w:ilvl="3" w:tplc="1D9668B2" w:tentative="1">
      <w:start w:val="1"/>
      <w:numFmt w:val="bullet"/>
      <w:lvlText w:val=""/>
      <w:lvlJc w:val="left"/>
      <w:pPr>
        <w:ind w:left="2880" w:hanging="360"/>
      </w:pPr>
      <w:rPr>
        <w:rFonts w:ascii="Symbol" w:hAnsi="Symbol" w:hint="default"/>
      </w:rPr>
    </w:lvl>
    <w:lvl w:ilvl="4" w:tplc="CC2890C2" w:tentative="1">
      <w:start w:val="1"/>
      <w:numFmt w:val="bullet"/>
      <w:lvlText w:val="o"/>
      <w:lvlJc w:val="left"/>
      <w:pPr>
        <w:ind w:left="3600" w:hanging="360"/>
      </w:pPr>
      <w:rPr>
        <w:rFonts w:ascii="Courier New" w:hAnsi="Courier New" w:cs="Courier New" w:hint="default"/>
      </w:rPr>
    </w:lvl>
    <w:lvl w:ilvl="5" w:tplc="DCF2F456" w:tentative="1">
      <w:start w:val="1"/>
      <w:numFmt w:val="bullet"/>
      <w:lvlText w:val=""/>
      <w:lvlJc w:val="left"/>
      <w:pPr>
        <w:ind w:left="4320" w:hanging="360"/>
      </w:pPr>
      <w:rPr>
        <w:rFonts w:ascii="Wingdings" w:hAnsi="Wingdings" w:hint="default"/>
      </w:rPr>
    </w:lvl>
    <w:lvl w:ilvl="6" w:tplc="382EB754" w:tentative="1">
      <w:start w:val="1"/>
      <w:numFmt w:val="bullet"/>
      <w:lvlText w:val=""/>
      <w:lvlJc w:val="left"/>
      <w:pPr>
        <w:ind w:left="5040" w:hanging="360"/>
      </w:pPr>
      <w:rPr>
        <w:rFonts w:ascii="Symbol" w:hAnsi="Symbol" w:hint="default"/>
      </w:rPr>
    </w:lvl>
    <w:lvl w:ilvl="7" w:tplc="A7502970" w:tentative="1">
      <w:start w:val="1"/>
      <w:numFmt w:val="bullet"/>
      <w:lvlText w:val="o"/>
      <w:lvlJc w:val="left"/>
      <w:pPr>
        <w:ind w:left="5760" w:hanging="360"/>
      </w:pPr>
      <w:rPr>
        <w:rFonts w:ascii="Courier New" w:hAnsi="Courier New" w:cs="Courier New" w:hint="default"/>
      </w:rPr>
    </w:lvl>
    <w:lvl w:ilvl="8" w:tplc="FCF01F7E" w:tentative="1">
      <w:start w:val="1"/>
      <w:numFmt w:val="bullet"/>
      <w:lvlText w:val=""/>
      <w:lvlJc w:val="left"/>
      <w:pPr>
        <w:ind w:left="6480" w:hanging="360"/>
      </w:pPr>
      <w:rPr>
        <w:rFonts w:ascii="Wingdings" w:hAnsi="Wingdings" w:hint="default"/>
      </w:rPr>
    </w:lvl>
  </w:abstractNum>
  <w:abstractNum w:abstractNumId="13">
    <w:nsid w:val="5EAE0B54"/>
    <w:multiLevelType w:val="multilevel"/>
    <w:tmpl w:val="7D080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7C3F4A"/>
    <w:multiLevelType w:val="hybridMultilevel"/>
    <w:tmpl w:val="410E4AEC"/>
    <w:lvl w:ilvl="0" w:tplc="DA06B092">
      <w:start w:val="1"/>
      <w:numFmt w:val="bullet"/>
      <w:lvlText w:val=""/>
      <w:lvlJc w:val="left"/>
      <w:pPr>
        <w:ind w:left="360" w:hanging="360"/>
      </w:pPr>
      <w:rPr>
        <w:rFonts w:ascii="Symbol" w:hAnsi="Symbol" w:hint="default"/>
        <w:sz w:val="20"/>
        <w:szCs w:val="20"/>
      </w:rPr>
    </w:lvl>
    <w:lvl w:ilvl="1" w:tplc="647A3D30">
      <w:start w:val="1"/>
      <w:numFmt w:val="bullet"/>
      <w:lvlText w:val="o"/>
      <w:lvlJc w:val="left"/>
      <w:pPr>
        <w:ind w:left="1080" w:hanging="360"/>
      </w:pPr>
      <w:rPr>
        <w:rFonts w:ascii="Courier New" w:hAnsi="Courier New" w:cs="Courier New" w:hint="default"/>
      </w:rPr>
    </w:lvl>
    <w:lvl w:ilvl="2" w:tplc="A356928C" w:tentative="1">
      <w:start w:val="1"/>
      <w:numFmt w:val="bullet"/>
      <w:lvlText w:val=""/>
      <w:lvlJc w:val="left"/>
      <w:pPr>
        <w:ind w:left="1800" w:hanging="360"/>
      </w:pPr>
      <w:rPr>
        <w:rFonts w:ascii="Wingdings" w:hAnsi="Wingdings" w:hint="default"/>
      </w:rPr>
    </w:lvl>
    <w:lvl w:ilvl="3" w:tplc="6B32F868" w:tentative="1">
      <w:start w:val="1"/>
      <w:numFmt w:val="bullet"/>
      <w:lvlText w:val=""/>
      <w:lvlJc w:val="left"/>
      <w:pPr>
        <w:ind w:left="2520" w:hanging="360"/>
      </w:pPr>
      <w:rPr>
        <w:rFonts w:ascii="Symbol" w:hAnsi="Symbol" w:hint="default"/>
      </w:rPr>
    </w:lvl>
    <w:lvl w:ilvl="4" w:tplc="33DCEAFA" w:tentative="1">
      <w:start w:val="1"/>
      <w:numFmt w:val="bullet"/>
      <w:lvlText w:val="o"/>
      <w:lvlJc w:val="left"/>
      <w:pPr>
        <w:ind w:left="3240" w:hanging="360"/>
      </w:pPr>
      <w:rPr>
        <w:rFonts w:ascii="Courier New" w:hAnsi="Courier New" w:cs="Courier New" w:hint="default"/>
      </w:rPr>
    </w:lvl>
    <w:lvl w:ilvl="5" w:tplc="06065812" w:tentative="1">
      <w:start w:val="1"/>
      <w:numFmt w:val="bullet"/>
      <w:lvlText w:val=""/>
      <w:lvlJc w:val="left"/>
      <w:pPr>
        <w:ind w:left="3960" w:hanging="360"/>
      </w:pPr>
      <w:rPr>
        <w:rFonts w:ascii="Wingdings" w:hAnsi="Wingdings" w:hint="default"/>
      </w:rPr>
    </w:lvl>
    <w:lvl w:ilvl="6" w:tplc="31A4B60C" w:tentative="1">
      <w:start w:val="1"/>
      <w:numFmt w:val="bullet"/>
      <w:lvlText w:val=""/>
      <w:lvlJc w:val="left"/>
      <w:pPr>
        <w:ind w:left="4680" w:hanging="360"/>
      </w:pPr>
      <w:rPr>
        <w:rFonts w:ascii="Symbol" w:hAnsi="Symbol" w:hint="default"/>
      </w:rPr>
    </w:lvl>
    <w:lvl w:ilvl="7" w:tplc="93BAF18E" w:tentative="1">
      <w:start w:val="1"/>
      <w:numFmt w:val="bullet"/>
      <w:lvlText w:val="o"/>
      <w:lvlJc w:val="left"/>
      <w:pPr>
        <w:ind w:left="5400" w:hanging="360"/>
      </w:pPr>
      <w:rPr>
        <w:rFonts w:ascii="Courier New" w:hAnsi="Courier New" w:cs="Courier New" w:hint="default"/>
      </w:rPr>
    </w:lvl>
    <w:lvl w:ilvl="8" w:tplc="62CCB9A6" w:tentative="1">
      <w:start w:val="1"/>
      <w:numFmt w:val="bullet"/>
      <w:lvlText w:val=""/>
      <w:lvlJc w:val="left"/>
      <w:pPr>
        <w:ind w:left="6120" w:hanging="360"/>
      </w:pPr>
      <w:rPr>
        <w:rFonts w:ascii="Wingdings" w:hAnsi="Wingdings" w:hint="default"/>
      </w:rPr>
    </w:lvl>
  </w:abstractNum>
  <w:abstractNum w:abstractNumId="15">
    <w:nsid w:val="64751D5D"/>
    <w:multiLevelType w:val="multilevel"/>
    <w:tmpl w:val="46743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A20FB5"/>
    <w:multiLevelType w:val="hybridMultilevel"/>
    <w:tmpl w:val="9DD2F640"/>
    <w:lvl w:ilvl="0" w:tplc="DCC4C404">
      <w:start w:val="1"/>
      <w:numFmt w:val="bullet"/>
      <w:lvlText w:val=""/>
      <w:lvlJc w:val="left"/>
      <w:pPr>
        <w:ind w:left="720" w:hanging="360"/>
      </w:pPr>
      <w:rPr>
        <w:rFonts w:ascii="Symbol" w:hAnsi="Symbol" w:hint="default"/>
      </w:rPr>
    </w:lvl>
    <w:lvl w:ilvl="1" w:tplc="6674FBB8" w:tentative="1">
      <w:start w:val="1"/>
      <w:numFmt w:val="bullet"/>
      <w:lvlText w:val="o"/>
      <w:lvlJc w:val="left"/>
      <w:pPr>
        <w:ind w:left="1440" w:hanging="360"/>
      </w:pPr>
      <w:rPr>
        <w:rFonts w:ascii="Courier New" w:hAnsi="Courier New" w:cs="Courier New" w:hint="default"/>
      </w:rPr>
    </w:lvl>
    <w:lvl w:ilvl="2" w:tplc="8332BD9C" w:tentative="1">
      <w:start w:val="1"/>
      <w:numFmt w:val="bullet"/>
      <w:lvlText w:val=""/>
      <w:lvlJc w:val="left"/>
      <w:pPr>
        <w:ind w:left="2160" w:hanging="360"/>
      </w:pPr>
      <w:rPr>
        <w:rFonts w:ascii="Wingdings" w:hAnsi="Wingdings" w:hint="default"/>
      </w:rPr>
    </w:lvl>
    <w:lvl w:ilvl="3" w:tplc="98068AC2" w:tentative="1">
      <w:start w:val="1"/>
      <w:numFmt w:val="bullet"/>
      <w:lvlText w:val=""/>
      <w:lvlJc w:val="left"/>
      <w:pPr>
        <w:ind w:left="2880" w:hanging="360"/>
      </w:pPr>
      <w:rPr>
        <w:rFonts w:ascii="Symbol" w:hAnsi="Symbol" w:hint="default"/>
      </w:rPr>
    </w:lvl>
    <w:lvl w:ilvl="4" w:tplc="B11874E6" w:tentative="1">
      <w:start w:val="1"/>
      <w:numFmt w:val="bullet"/>
      <w:lvlText w:val="o"/>
      <w:lvlJc w:val="left"/>
      <w:pPr>
        <w:ind w:left="3600" w:hanging="360"/>
      </w:pPr>
      <w:rPr>
        <w:rFonts w:ascii="Courier New" w:hAnsi="Courier New" w:cs="Courier New" w:hint="default"/>
      </w:rPr>
    </w:lvl>
    <w:lvl w:ilvl="5" w:tplc="16B8EE1C" w:tentative="1">
      <w:start w:val="1"/>
      <w:numFmt w:val="bullet"/>
      <w:lvlText w:val=""/>
      <w:lvlJc w:val="left"/>
      <w:pPr>
        <w:ind w:left="4320" w:hanging="360"/>
      </w:pPr>
      <w:rPr>
        <w:rFonts w:ascii="Wingdings" w:hAnsi="Wingdings" w:hint="default"/>
      </w:rPr>
    </w:lvl>
    <w:lvl w:ilvl="6" w:tplc="68FC1458" w:tentative="1">
      <w:start w:val="1"/>
      <w:numFmt w:val="bullet"/>
      <w:lvlText w:val=""/>
      <w:lvlJc w:val="left"/>
      <w:pPr>
        <w:ind w:left="5040" w:hanging="360"/>
      </w:pPr>
      <w:rPr>
        <w:rFonts w:ascii="Symbol" w:hAnsi="Symbol" w:hint="default"/>
      </w:rPr>
    </w:lvl>
    <w:lvl w:ilvl="7" w:tplc="C37CE5B4" w:tentative="1">
      <w:start w:val="1"/>
      <w:numFmt w:val="bullet"/>
      <w:lvlText w:val="o"/>
      <w:lvlJc w:val="left"/>
      <w:pPr>
        <w:ind w:left="5760" w:hanging="360"/>
      </w:pPr>
      <w:rPr>
        <w:rFonts w:ascii="Courier New" w:hAnsi="Courier New" w:cs="Courier New" w:hint="default"/>
      </w:rPr>
    </w:lvl>
    <w:lvl w:ilvl="8" w:tplc="D7CEA2CC" w:tentative="1">
      <w:start w:val="1"/>
      <w:numFmt w:val="bullet"/>
      <w:lvlText w:val=""/>
      <w:lvlJc w:val="left"/>
      <w:pPr>
        <w:ind w:left="6480" w:hanging="360"/>
      </w:pPr>
      <w:rPr>
        <w:rFonts w:ascii="Wingdings" w:hAnsi="Wingdings" w:hint="default"/>
      </w:rPr>
    </w:lvl>
  </w:abstractNum>
  <w:abstractNum w:abstractNumId="17">
    <w:nsid w:val="73EA3B2A"/>
    <w:multiLevelType w:val="multilevel"/>
    <w:tmpl w:val="F85A1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7802FF"/>
    <w:multiLevelType w:val="hybridMultilevel"/>
    <w:tmpl w:val="54F224A0"/>
    <w:lvl w:ilvl="0" w:tplc="8340974C">
      <w:start w:val="1"/>
      <w:numFmt w:val="bullet"/>
      <w:lvlText w:val=""/>
      <w:lvlJc w:val="left"/>
      <w:pPr>
        <w:ind w:left="720" w:hanging="360"/>
      </w:pPr>
      <w:rPr>
        <w:rFonts w:ascii="Symbol" w:hAnsi="Symbol" w:hint="default"/>
      </w:rPr>
    </w:lvl>
    <w:lvl w:ilvl="1" w:tplc="DC3EEE86" w:tentative="1">
      <w:start w:val="1"/>
      <w:numFmt w:val="bullet"/>
      <w:lvlText w:val="o"/>
      <w:lvlJc w:val="left"/>
      <w:pPr>
        <w:ind w:left="1440" w:hanging="360"/>
      </w:pPr>
      <w:rPr>
        <w:rFonts w:ascii="Courier New" w:hAnsi="Courier New" w:cs="Courier New" w:hint="default"/>
      </w:rPr>
    </w:lvl>
    <w:lvl w:ilvl="2" w:tplc="37BE053C" w:tentative="1">
      <w:start w:val="1"/>
      <w:numFmt w:val="bullet"/>
      <w:lvlText w:val=""/>
      <w:lvlJc w:val="left"/>
      <w:pPr>
        <w:ind w:left="2160" w:hanging="360"/>
      </w:pPr>
      <w:rPr>
        <w:rFonts w:ascii="Wingdings" w:hAnsi="Wingdings" w:hint="default"/>
      </w:rPr>
    </w:lvl>
    <w:lvl w:ilvl="3" w:tplc="1E7009B0" w:tentative="1">
      <w:start w:val="1"/>
      <w:numFmt w:val="bullet"/>
      <w:lvlText w:val=""/>
      <w:lvlJc w:val="left"/>
      <w:pPr>
        <w:ind w:left="2880" w:hanging="360"/>
      </w:pPr>
      <w:rPr>
        <w:rFonts w:ascii="Symbol" w:hAnsi="Symbol" w:hint="default"/>
      </w:rPr>
    </w:lvl>
    <w:lvl w:ilvl="4" w:tplc="E4F0692C" w:tentative="1">
      <w:start w:val="1"/>
      <w:numFmt w:val="bullet"/>
      <w:lvlText w:val="o"/>
      <w:lvlJc w:val="left"/>
      <w:pPr>
        <w:ind w:left="3600" w:hanging="360"/>
      </w:pPr>
      <w:rPr>
        <w:rFonts w:ascii="Courier New" w:hAnsi="Courier New" w:cs="Courier New" w:hint="default"/>
      </w:rPr>
    </w:lvl>
    <w:lvl w:ilvl="5" w:tplc="14D485AA" w:tentative="1">
      <w:start w:val="1"/>
      <w:numFmt w:val="bullet"/>
      <w:lvlText w:val=""/>
      <w:lvlJc w:val="left"/>
      <w:pPr>
        <w:ind w:left="4320" w:hanging="360"/>
      </w:pPr>
      <w:rPr>
        <w:rFonts w:ascii="Wingdings" w:hAnsi="Wingdings" w:hint="default"/>
      </w:rPr>
    </w:lvl>
    <w:lvl w:ilvl="6" w:tplc="49E64E0C" w:tentative="1">
      <w:start w:val="1"/>
      <w:numFmt w:val="bullet"/>
      <w:lvlText w:val=""/>
      <w:lvlJc w:val="left"/>
      <w:pPr>
        <w:ind w:left="5040" w:hanging="360"/>
      </w:pPr>
      <w:rPr>
        <w:rFonts w:ascii="Symbol" w:hAnsi="Symbol" w:hint="default"/>
      </w:rPr>
    </w:lvl>
    <w:lvl w:ilvl="7" w:tplc="9EC226C8" w:tentative="1">
      <w:start w:val="1"/>
      <w:numFmt w:val="bullet"/>
      <w:lvlText w:val="o"/>
      <w:lvlJc w:val="left"/>
      <w:pPr>
        <w:ind w:left="5760" w:hanging="360"/>
      </w:pPr>
      <w:rPr>
        <w:rFonts w:ascii="Courier New" w:hAnsi="Courier New" w:cs="Courier New" w:hint="default"/>
      </w:rPr>
    </w:lvl>
    <w:lvl w:ilvl="8" w:tplc="1BACE89E"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8"/>
  </w:num>
  <w:num w:numId="9">
    <w:abstractNumId w:val="18"/>
  </w:num>
  <w:num w:numId="10">
    <w:abstractNumId w:val="12"/>
  </w:num>
  <w:num w:numId="11">
    <w:abstractNumId w:val="9"/>
  </w:num>
  <w:num w:numId="12">
    <w:abstractNumId w:val="17"/>
  </w:num>
  <w:num w:numId="13">
    <w:abstractNumId w:val="15"/>
  </w:num>
  <w:num w:numId="14">
    <w:abstractNumId w:val="13"/>
  </w:num>
  <w:num w:numId="15">
    <w:abstractNumId w:val="10"/>
  </w:num>
  <w:num w:numId="16">
    <w:abstractNumId w:val="6"/>
  </w:num>
  <w:num w:numId="17">
    <w:abstractNumId w:val="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A2"/>
    <w:rsid w:val="00000BFC"/>
    <w:rsid w:val="00017456"/>
    <w:rsid w:val="00057DE1"/>
    <w:rsid w:val="00080576"/>
    <w:rsid w:val="000955F0"/>
    <w:rsid w:val="0009666F"/>
    <w:rsid w:val="000C0EBF"/>
    <w:rsid w:val="000E3AED"/>
    <w:rsid w:val="000E7591"/>
    <w:rsid w:val="00141638"/>
    <w:rsid w:val="00166BB9"/>
    <w:rsid w:val="00183D43"/>
    <w:rsid w:val="00194BC2"/>
    <w:rsid w:val="001D71B9"/>
    <w:rsid w:val="001E1D90"/>
    <w:rsid w:val="001F36F3"/>
    <w:rsid w:val="00204A0C"/>
    <w:rsid w:val="002158B8"/>
    <w:rsid w:val="0025686A"/>
    <w:rsid w:val="002722FB"/>
    <w:rsid w:val="002A2A24"/>
    <w:rsid w:val="002A6049"/>
    <w:rsid w:val="002C4B3A"/>
    <w:rsid w:val="002D5C8A"/>
    <w:rsid w:val="002D6202"/>
    <w:rsid w:val="00305060"/>
    <w:rsid w:val="003727E9"/>
    <w:rsid w:val="003A6D58"/>
    <w:rsid w:val="003B5DD1"/>
    <w:rsid w:val="003C66CC"/>
    <w:rsid w:val="003E61B9"/>
    <w:rsid w:val="00431BCF"/>
    <w:rsid w:val="00450A62"/>
    <w:rsid w:val="00452D94"/>
    <w:rsid w:val="00482F42"/>
    <w:rsid w:val="004861E0"/>
    <w:rsid w:val="004A4B6C"/>
    <w:rsid w:val="004A5B66"/>
    <w:rsid w:val="004B04BD"/>
    <w:rsid w:val="004B4B87"/>
    <w:rsid w:val="004F34CB"/>
    <w:rsid w:val="005049A4"/>
    <w:rsid w:val="00505E4B"/>
    <w:rsid w:val="00535685"/>
    <w:rsid w:val="00546C72"/>
    <w:rsid w:val="005C4A86"/>
    <w:rsid w:val="005D5219"/>
    <w:rsid w:val="00605758"/>
    <w:rsid w:val="0063576C"/>
    <w:rsid w:val="00665878"/>
    <w:rsid w:val="00683A00"/>
    <w:rsid w:val="006C452F"/>
    <w:rsid w:val="00700F0B"/>
    <w:rsid w:val="00725886"/>
    <w:rsid w:val="00731BD2"/>
    <w:rsid w:val="00763116"/>
    <w:rsid w:val="00784329"/>
    <w:rsid w:val="007D5D5A"/>
    <w:rsid w:val="007E6A5D"/>
    <w:rsid w:val="007F0B72"/>
    <w:rsid w:val="0081314C"/>
    <w:rsid w:val="008408C0"/>
    <w:rsid w:val="008559A2"/>
    <w:rsid w:val="00864344"/>
    <w:rsid w:val="008805F8"/>
    <w:rsid w:val="008B1E17"/>
    <w:rsid w:val="008C28A0"/>
    <w:rsid w:val="008D3473"/>
    <w:rsid w:val="008E1E5D"/>
    <w:rsid w:val="00914F6E"/>
    <w:rsid w:val="00933411"/>
    <w:rsid w:val="00945565"/>
    <w:rsid w:val="009A7AD0"/>
    <w:rsid w:val="009B313B"/>
    <w:rsid w:val="009D59F7"/>
    <w:rsid w:val="009F5A5F"/>
    <w:rsid w:val="00A12526"/>
    <w:rsid w:val="00A20D5B"/>
    <w:rsid w:val="00A30645"/>
    <w:rsid w:val="00A377D4"/>
    <w:rsid w:val="00A400D2"/>
    <w:rsid w:val="00A941D2"/>
    <w:rsid w:val="00AC3A27"/>
    <w:rsid w:val="00AE3C6F"/>
    <w:rsid w:val="00B234B7"/>
    <w:rsid w:val="00B255BA"/>
    <w:rsid w:val="00B471A1"/>
    <w:rsid w:val="00B523FF"/>
    <w:rsid w:val="00B71EC3"/>
    <w:rsid w:val="00B811F4"/>
    <w:rsid w:val="00B83FA3"/>
    <w:rsid w:val="00B95AA4"/>
    <w:rsid w:val="00BC01CC"/>
    <w:rsid w:val="00BD383B"/>
    <w:rsid w:val="00C227AD"/>
    <w:rsid w:val="00C40881"/>
    <w:rsid w:val="00C669AE"/>
    <w:rsid w:val="00C95F8B"/>
    <w:rsid w:val="00CB45C5"/>
    <w:rsid w:val="00CE3A2E"/>
    <w:rsid w:val="00D01463"/>
    <w:rsid w:val="00D15D42"/>
    <w:rsid w:val="00D4265A"/>
    <w:rsid w:val="00D54B6E"/>
    <w:rsid w:val="00D6535C"/>
    <w:rsid w:val="00DA1BE1"/>
    <w:rsid w:val="00DC0073"/>
    <w:rsid w:val="00DD0D37"/>
    <w:rsid w:val="00DE1BA2"/>
    <w:rsid w:val="00E710CB"/>
    <w:rsid w:val="00E8252F"/>
    <w:rsid w:val="00E83196"/>
    <w:rsid w:val="00E907EC"/>
    <w:rsid w:val="00F81042"/>
    <w:rsid w:val="00F810A9"/>
    <w:rsid w:val="00F87877"/>
    <w:rsid w:val="00FB0AEC"/>
    <w:rsid w:val="00FD1FC2"/>
    <w:rsid w:val="00FD3A62"/>
    <w:rsid w:val="00FE3B0A"/>
    <w:rsid w:val="5ADA1DB4"/>
    <w:rsid w:val="71B76D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CA17FF4-9EDC-42A7-980D-80FE9D1D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37"/>
    <w:pPr>
      <w:spacing w:after="0" w:line="240" w:lineRule="atLeast"/>
    </w:pPr>
    <w:rPr>
      <w:rFonts w:ascii="Times New Roman" w:eastAsia="Times New Roman" w:hAnsi="Times New Roman" w:cs="Times New Roman"/>
      <w:sz w:val="24"/>
      <w:szCs w:val="24"/>
      <w:lang w:val="en-US"/>
    </w:rPr>
  </w:style>
  <w:style w:type="paragraph" w:styleId="Heading2">
    <w:name w:val="heading 2"/>
    <w:basedOn w:val="Normal"/>
    <w:link w:val="Heading2Char"/>
    <w:uiPriority w:val="1"/>
    <w:qFormat/>
    <w:rsid w:val="00AE3C6F"/>
    <w:pPr>
      <w:widowControl w:val="0"/>
      <w:autoSpaceDE w:val="0"/>
      <w:autoSpaceDN w:val="0"/>
      <w:spacing w:line="240" w:lineRule="auto"/>
      <w:ind w:left="148"/>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vdocumentdivparagraph">
    <w:name w:val="div_document_div_paragraph"/>
    <w:basedOn w:val="DefaultParagraphFont"/>
    <w:rsid w:val="008559A2"/>
  </w:style>
  <w:style w:type="paragraph" w:customStyle="1" w:styleId="divname">
    <w:name w:val="div_name"/>
    <w:basedOn w:val="div"/>
    <w:rsid w:val="008559A2"/>
    <w:pPr>
      <w:pBdr>
        <w:bottom w:val="single" w:sz="8" w:space="1" w:color="000000"/>
      </w:pBdr>
      <w:spacing w:line="660" w:lineRule="atLeast"/>
    </w:pPr>
    <w:rPr>
      <w:b/>
      <w:bCs/>
      <w:caps/>
      <w:color w:val="000000"/>
      <w:sz w:val="54"/>
      <w:szCs w:val="54"/>
    </w:rPr>
  </w:style>
  <w:style w:type="paragraph" w:customStyle="1" w:styleId="div">
    <w:name w:val="div"/>
    <w:basedOn w:val="Normal"/>
    <w:rsid w:val="008559A2"/>
  </w:style>
  <w:style w:type="character" w:customStyle="1" w:styleId="span">
    <w:name w:val="span"/>
    <w:basedOn w:val="DefaultParagraphFont"/>
    <w:rsid w:val="008559A2"/>
    <w:rPr>
      <w:sz w:val="24"/>
      <w:szCs w:val="24"/>
      <w:bdr w:val="none" w:sz="0" w:space="0" w:color="auto"/>
      <w:vertAlign w:val="baseline"/>
    </w:rPr>
  </w:style>
  <w:style w:type="table" w:customStyle="1" w:styleId="divdocumentdivfirstsection">
    <w:name w:val="div_document_div_firstsection"/>
    <w:basedOn w:val="TableNormal"/>
    <w:rsid w:val="008559A2"/>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paragraph" w:customStyle="1" w:styleId="divdocumentRHFR-ES">
    <w:name w:val="div_document_RH_FR-ES"/>
    <w:basedOn w:val="Normal"/>
    <w:rsid w:val="008559A2"/>
    <w:rPr>
      <w:vanish/>
    </w:rPr>
  </w:style>
  <w:style w:type="paragraph" w:customStyle="1" w:styleId="divdocumentdivsectiontitle">
    <w:name w:val="div_document_div_sectiontitle"/>
    <w:basedOn w:val="Normal"/>
    <w:rsid w:val="008559A2"/>
    <w:pPr>
      <w:pBdr>
        <w:bottom w:val="single" w:sz="8" w:space="3" w:color="000000"/>
      </w:pBdr>
      <w:spacing w:line="440" w:lineRule="atLeast"/>
    </w:pPr>
    <w:rPr>
      <w:sz w:val="28"/>
      <w:szCs w:val="28"/>
    </w:rPr>
  </w:style>
  <w:style w:type="paragraph" w:customStyle="1" w:styleId="divdocumentsinglecolumn">
    <w:name w:val="div_document_singlecolumn"/>
    <w:basedOn w:val="Normal"/>
    <w:rsid w:val="008559A2"/>
  </w:style>
  <w:style w:type="paragraph" w:customStyle="1" w:styleId="ulli">
    <w:name w:val="ul_li"/>
    <w:basedOn w:val="Normal"/>
    <w:rsid w:val="008559A2"/>
    <w:pPr>
      <w:pBdr>
        <w:left w:val="none" w:sz="0" w:space="3" w:color="auto"/>
      </w:pBdr>
    </w:pPr>
  </w:style>
  <w:style w:type="character" w:customStyle="1" w:styleId="singlecolumnspanpaddedlinenth-child1">
    <w:name w:val="singlecolumn_span_paddedline_nth-child(1)"/>
    <w:basedOn w:val="DefaultParagraphFont"/>
    <w:rsid w:val="008559A2"/>
  </w:style>
  <w:style w:type="character" w:customStyle="1" w:styleId="spanjobtitle">
    <w:name w:val="span_jobtitle"/>
    <w:basedOn w:val="span"/>
    <w:rsid w:val="008559A2"/>
    <w:rPr>
      <w:i/>
      <w:iCs/>
      <w:sz w:val="24"/>
      <w:szCs w:val="24"/>
      <w:bdr w:val="none" w:sz="0" w:space="0" w:color="auto"/>
      <w:vertAlign w:val="baseline"/>
    </w:rPr>
  </w:style>
  <w:style w:type="character" w:customStyle="1" w:styleId="datesWrapper">
    <w:name w:val="datesWrapper"/>
    <w:basedOn w:val="DefaultParagraphFont"/>
    <w:rsid w:val="008559A2"/>
  </w:style>
  <w:style w:type="character" w:customStyle="1" w:styleId="spanjobdates">
    <w:name w:val="span_jobdates"/>
    <w:basedOn w:val="span"/>
    <w:rsid w:val="008559A2"/>
    <w:rPr>
      <w:i/>
      <w:iCs/>
      <w:sz w:val="24"/>
      <w:szCs w:val="24"/>
      <w:bdr w:val="none" w:sz="0" w:space="0" w:color="auto"/>
      <w:vertAlign w:val="baseline"/>
    </w:rPr>
  </w:style>
  <w:style w:type="paragraph" w:customStyle="1" w:styleId="spanpaddedline">
    <w:name w:val="span_paddedline"/>
    <w:basedOn w:val="Normal"/>
    <w:rsid w:val="008559A2"/>
  </w:style>
  <w:style w:type="character" w:customStyle="1" w:styleId="spancompanyname">
    <w:name w:val="span_companyname"/>
    <w:basedOn w:val="span"/>
    <w:rsid w:val="008559A2"/>
    <w:rPr>
      <w:i/>
      <w:iCs/>
      <w:sz w:val="24"/>
      <w:szCs w:val="24"/>
      <w:bdr w:val="none" w:sz="0" w:space="0" w:color="auto"/>
      <w:vertAlign w:val="baseline"/>
    </w:rPr>
  </w:style>
  <w:style w:type="character" w:customStyle="1" w:styleId="spanjoblocation">
    <w:name w:val="span_joblocation"/>
    <w:basedOn w:val="span"/>
    <w:rsid w:val="008559A2"/>
    <w:rPr>
      <w:i/>
      <w:iCs/>
      <w:sz w:val="24"/>
      <w:szCs w:val="24"/>
      <w:bdr w:val="none" w:sz="0" w:space="0" w:color="auto"/>
      <w:vertAlign w:val="baseline"/>
    </w:rPr>
  </w:style>
  <w:style w:type="paragraph" w:customStyle="1" w:styleId="p">
    <w:name w:val="p"/>
    <w:basedOn w:val="Normal"/>
    <w:rsid w:val="008559A2"/>
  </w:style>
  <w:style w:type="character" w:customStyle="1" w:styleId="u">
    <w:name w:val="u"/>
    <w:basedOn w:val="DefaultParagraphFont"/>
    <w:rsid w:val="008559A2"/>
    <w:rPr>
      <w:sz w:val="24"/>
      <w:szCs w:val="24"/>
      <w:bdr w:val="none" w:sz="0" w:space="0" w:color="auto"/>
      <w:vertAlign w:val="baseline"/>
    </w:rPr>
  </w:style>
  <w:style w:type="character" w:customStyle="1" w:styleId="Strong1">
    <w:name w:val="Strong1"/>
    <w:basedOn w:val="DefaultParagraphFont"/>
    <w:rsid w:val="008559A2"/>
    <w:rPr>
      <w:sz w:val="24"/>
      <w:szCs w:val="24"/>
      <w:bdr w:val="none" w:sz="0" w:space="0" w:color="auto"/>
      <w:vertAlign w:val="baseline"/>
    </w:rPr>
  </w:style>
  <w:style w:type="character" w:customStyle="1" w:styleId="spandegree">
    <w:name w:val="span_degree"/>
    <w:basedOn w:val="span"/>
    <w:rsid w:val="008559A2"/>
    <w:rPr>
      <w:i/>
      <w:iCs/>
      <w:sz w:val="24"/>
      <w:szCs w:val="24"/>
      <w:bdr w:val="none" w:sz="0" w:space="0" w:color="auto"/>
      <w:vertAlign w:val="baseline"/>
    </w:rPr>
  </w:style>
  <w:style w:type="character" w:customStyle="1" w:styleId="spanprogramline">
    <w:name w:val="span_programline"/>
    <w:basedOn w:val="span"/>
    <w:rsid w:val="008559A2"/>
    <w:rPr>
      <w:i/>
      <w:iCs/>
      <w:sz w:val="24"/>
      <w:szCs w:val="24"/>
      <w:bdr w:val="none" w:sz="0" w:space="0" w:color="auto"/>
      <w:vertAlign w:val="baseline"/>
    </w:rPr>
  </w:style>
  <w:style w:type="table" w:styleId="TableGrid">
    <w:name w:val="Table Grid"/>
    <w:basedOn w:val="TableNormal"/>
    <w:uiPriority w:val="59"/>
    <w:unhideWhenUsed/>
    <w:rsid w:val="008559A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59A2"/>
    <w:rPr>
      <w:color w:val="0563C1" w:themeColor="hyperlink"/>
      <w:u w:val="single"/>
    </w:rPr>
  </w:style>
  <w:style w:type="character" w:customStyle="1" w:styleId="UnresolvedMention">
    <w:name w:val="Unresolved Mention"/>
    <w:basedOn w:val="DefaultParagraphFont"/>
    <w:uiPriority w:val="99"/>
    <w:semiHidden/>
    <w:unhideWhenUsed/>
    <w:rsid w:val="008559A2"/>
    <w:rPr>
      <w:color w:val="605E5C"/>
      <w:shd w:val="clear" w:color="auto" w:fill="E1DFDD"/>
    </w:rPr>
  </w:style>
  <w:style w:type="paragraph" w:styleId="ListParagraph">
    <w:name w:val="List Paragraph"/>
    <w:aliases w:val="Bullet  Paragraph,Heading3,Heading3 Char Char Char Char Char Char,List Paragraph1,RMSI bulle Style"/>
    <w:basedOn w:val="Normal"/>
    <w:link w:val="ListParagraphChar"/>
    <w:uiPriority w:val="1"/>
    <w:qFormat/>
    <w:rsid w:val="00A20D5B"/>
    <w:pPr>
      <w:spacing w:line="240" w:lineRule="auto"/>
      <w:ind w:left="720"/>
    </w:pPr>
    <w:rPr>
      <w:lang w:val="x-none" w:eastAsia="x-none"/>
    </w:rPr>
  </w:style>
  <w:style w:type="character" w:customStyle="1" w:styleId="ListParagraphChar">
    <w:name w:val="List Paragraph Char"/>
    <w:aliases w:val="Bullet  Paragraph Char,Heading3 Char,Heading3 Char Char Char Char Char Char Char,List Paragraph1 Char,RMSI bulle Style Char"/>
    <w:link w:val="ListParagraph"/>
    <w:uiPriority w:val="99"/>
    <w:qFormat/>
    <w:locked/>
    <w:rsid w:val="00A20D5B"/>
    <w:rPr>
      <w:rFonts w:ascii="Times New Roman" w:eastAsia="Times New Roman" w:hAnsi="Times New Roman" w:cs="Times New Roman"/>
      <w:sz w:val="24"/>
      <w:szCs w:val="24"/>
      <w:lang w:val="x-none" w:eastAsia="x-none"/>
    </w:rPr>
  </w:style>
  <w:style w:type="paragraph" w:styleId="Title">
    <w:name w:val="Title"/>
    <w:basedOn w:val="Normal"/>
    <w:next w:val="Normal"/>
    <w:link w:val="TitleChar"/>
    <w:uiPriority w:val="10"/>
    <w:qFormat/>
    <w:rsid w:val="0060575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758"/>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1"/>
    <w:rsid w:val="00AE3C6F"/>
    <w:rPr>
      <w:rFonts w:ascii="Times New Roman" w:eastAsia="Times New Roman" w:hAnsi="Times New Roman" w:cs="Times New Roman"/>
      <w:b/>
      <w:bCs/>
      <w:lang w:val="en-US"/>
    </w:rPr>
  </w:style>
  <w:style w:type="paragraph" w:styleId="BodyText">
    <w:name w:val="Body Text"/>
    <w:basedOn w:val="Normal"/>
    <w:link w:val="BodyTextChar"/>
    <w:uiPriority w:val="1"/>
    <w:qFormat/>
    <w:rsid w:val="00AE3C6F"/>
    <w:pPr>
      <w:widowControl w:val="0"/>
      <w:autoSpaceDE w:val="0"/>
      <w:autoSpaceDN w:val="0"/>
      <w:spacing w:line="240" w:lineRule="auto"/>
      <w:ind w:left="868" w:hanging="361"/>
    </w:pPr>
    <w:rPr>
      <w:sz w:val="22"/>
      <w:szCs w:val="22"/>
    </w:rPr>
  </w:style>
  <w:style w:type="character" w:customStyle="1" w:styleId="BodyTextChar">
    <w:name w:val="Body Text Char"/>
    <w:basedOn w:val="DefaultParagraphFont"/>
    <w:link w:val="BodyText"/>
    <w:uiPriority w:val="1"/>
    <w:rsid w:val="00AE3C6F"/>
    <w:rPr>
      <w:rFonts w:ascii="Times New Roman" w:eastAsia="Times New Roman" w:hAnsi="Times New Roman" w:cs="Times New Roman"/>
      <w:lang w:val="en-US"/>
    </w:rPr>
  </w:style>
  <w:style w:type="paragraph" w:customStyle="1" w:styleId="TableParagraph">
    <w:name w:val="Table Paragraph"/>
    <w:basedOn w:val="Normal"/>
    <w:uiPriority w:val="1"/>
    <w:qFormat/>
    <w:rsid w:val="00AE3C6F"/>
    <w:pPr>
      <w:widowControl w:val="0"/>
      <w:autoSpaceDE w:val="0"/>
      <w:autoSpaceDN w:val="0"/>
      <w:spacing w:line="240" w:lineRule="auto"/>
      <w:ind w:left="110"/>
    </w:pPr>
    <w:rPr>
      <w:sz w:val="22"/>
      <w:szCs w:val="22"/>
    </w:rPr>
  </w:style>
  <w:style w:type="paragraph" w:styleId="BalloonText">
    <w:name w:val="Balloon Text"/>
    <w:basedOn w:val="Normal"/>
    <w:link w:val="BalloonTextChar"/>
    <w:uiPriority w:val="99"/>
    <w:semiHidden/>
    <w:unhideWhenUsed/>
    <w:rsid w:val="00B234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B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ekmanda929@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rdxfootmark.naukri.com/v2/track/openCv?trackingInfo=79e0c4566b55c00da95d5fd31230e08f134f530e18705c4458440321091b5b58110f11041148515c0b4356014b4450530401195c1333471b1b11154958540d5942011503504e1c180c571833471b1b06184459580a595601514841481f0f2b561358191b195115495d0c00584e4209430247460c590858184508105042445b0c0f054e4108120211474a411b1213471b1b1117425f5f0e594f150c18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27AF7-53C5-470C-9E28-0942E6A2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Gowtham raj</dc:creator>
  <cp:lastModifiedBy>Dell</cp:lastModifiedBy>
  <cp:revision>2</cp:revision>
  <dcterms:created xsi:type="dcterms:W3CDTF">2023-10-10T13:49:00Z</dcterms:created>
  <dcterms:modified xsi:type="dcterms:W3CDTF">2023-10-10T13:49:00Z</dcterms:modified>
</cp:coreProperties>
</file>