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51" w:rsidRPr="008F1CDC" w:rsidRDefault="00921351" w:rsidP="000F2629">
      <w:pPr>
        <w:pStyle w:val="Heading1"/>
        <w:spacing w:line="276" w:lineRule="auto"/>
        <w:rPr>
          <w:rFonts w:ascii="Book Antiqua" w:hAnsi="Book Antiqua"/>
          <w:sz w:val="20"/>
          <w:szCs w:val="20"/>
          <w:lang w:val="en-US"/>
        </w:rPr>
      </w:pPr>
    </w:p>
    <w:p w:rsidR="000F2629" w:rsidRPr="00FC1404" w:rsidRDefault="000F2629" w:rsidP="000F2629">
      <w:pPr>
        <w:spacing w:line="276" w:lineRule="auto"/>
        <w:rPr>
          <w:rFonts w:ascii="Book Antiqua" w:hAnsi="Book Antiqua"/>
          <w:sz w:val="20"/>
          <w:szCs w:val="20"/>
        </w:rPr>
      </w:pPr>
    </w:p>
    <w:p w:rsidR="0030538A" w:rsidRPr="007A6080" w:rsidRDefault="0030538A" w:rsidP="000F2629">
      <w:pPr>
        <w:spacing w:line="276" w:lineRule="auto"/>
        <w:rPr>
          <w:rFonts w:ascii="Book Antiqua" w:hAnsi="Book Antiqua"/>
          <w:bCs/>
          <w:sz w:val="20"/>
          <w:szCs w:val="20"/>
        </w:rPr>
      </w:pPr>
      <w:r w:rsidRPr="007A6080">
        <w:rPr>
          <w:rFonts w:ascii="Book Antiqua" w:hAnsi="Book Antiqua"/>
          <w:bCs/>
          <w:sz w:val="20"/>
          <w:szCs w:val="20"/>
        </w:rPr>
        <w:t xml:space="preserve">Vaibhaw </w:t>
      </w:r>
      <w:r w:rsidR="00E21171">
        <w:rPr>
          <w:rFonts w:ascii="Book Antiqua" w:hAnsi="Book Antiqua"/>
          <w:bCs/>
          <w:sz w:val="20"/>
          <w:szCs w:val="20"/>
        </w:rPr>
        <w:t xml:space="preserve"> </w:t>
      </w:r>
      <w:r w:rsidRPr="007A6080">
        <w:rPr>
          <w:rFonts w:ascii="Book Antiqua" w:hAnsi="Book Antiqua"/>
          <w:bCs/>
          <w:sz w:val="20"/>
          <w:szCs w:val="20"/>
        </w:rPr>
        <w:t>Gupta</w:t>
      </w:r>
    </w:p>
    <w:p w:rsidR="00C52A67" w:rsidRPr="007A6080" w:rsidRDefault="008A6EB2" w:rsidP="000F2629">
      <w:pPr>
        <w:spacing w:line="276" w:lineRule="auto"/>
        <w:rPr>
          <w:rFonts w:ascii="Book Antiqua" w:hAnsi="Book Antiqua"/>
          <w:bCs/>
          <w:sz w:val="20"/>
          <w:szCs w:val="20"/>
        </w:rPr>
      </w:pPr>
      <w:r>
        <w:rPr>
          <w:rFonts w:ascii="Book Antiqua" w:hAnsi="Book Antiqua"/>
          <w:bCs/>
          <w:color w:val="0070C0"/>
          <w:sz w:val="20"/>
          <w:szCs w:val="20"/>
        </w:rPr>
        <w:t>Vaibhaw1101</w:t>
      </w:r>
      <w:r w:rsidR="00F77FEA">
        <w:rPr>
          <w:rFonts w:ascii="Book Antiqua" w:hAnsi="Book Antiqua"/>
          <w:bCs/>
          <w:color w:val="0070C0"/>
          <w:sz w:val="20"/>
          <w:szCs w:val="20"/>
        </w:rPr>
        <w:t>1991</w:t>
      </w:r>
      <w:r w:rsidR="00E21171">
        <w:rPr>
          <w:rFonts w:ascii="Book Antiqua" w:hAnsi="Book Antiqua"/>
          <w:bCs/>
          <w:color w:val="0070C0"/>
          <w:sz w:val="20"/>
          <w:szCs w:val="20"/>
        </w:rPr>
        <w:t>@gmail.com</w:t>
      </w:r>
    </w:p>
    <w:p w:rsidR="00C52A67" w:rsidRPr="007A6080" w:rsidRDefault="00921351" w:rsidP="0030538A">
      <w:pPr>
        <w:tabs>
          <w:tab w:val="right" w:pos="9360"/>
        </w:tabs>
        <w:spacing w:line="276" w:lineRule="auto"/>
        <w:rPr>
          <w:rFonts w:ascii="Book Antiqua" w:hAnsi="Book Antiqua"/>
          <w:bCs/>
          <w:sz w:val="20"/>
          <w:szCs w:val="20"/>
        </w:rPr>
      </w:pPr>
      <w:r w:rsidRPr="007A6080">
        <w:rPr>
          <w:rFonts w:ascii="Book Antiqua" w:hAnsi="Book Antiqua"/>
          <w:bCs/>
          <w:sz w:val="20"/>
          <w:szCs w:val="20"/>
        </w:rPr>
        <w:t xml:space="preserve">Mobile: </w:t>
      </w:r>
      <w:r w:rsidR="00E21171">
        <w:rPr>
          <w:rFonts w:ascii="Book Antiqua" w:hAnsi="Book Antiqua"/>
          <w:bCs/>
          <w:sz w:val="20"/>
          <w:szCs w:val="20"/>
        </w:rPr>
        <w:t>+91-</w:t>
      </w:r>
      <w:bookmarkStart w:id="0" w:name="_GoBack"/>
      <w:bookmarkEnd w:id="0"/>
      <w:r w:rsidR="003524EF">
        <w:rPr>
          <w:rFonts w:ascii="Book Antiqua" w:hAnsi="Book Antiqua"/>
          <w:bCs/>
          <w:sz w:val="20"/>
          <w:szCs w:val="20"/>
        </w:rPr>
        <w:t>7987410079</w:t>
      </w:r>
    </w:p>
    <w:p w:rsidR="00921351" w:rsidRPr="007A6080" w:rsidRDefault="00576D0B" w:rsidP="00112FA2">
      <w:pPr>
        <w:spacing w:line="276" w:lineRule="auto"/>
        <w:rPr>
          <w:rFonts w:ascii="Book Antiqua" w:hAnsi="Book Antiqua"/>
          <w:sz w:val="20"/>
          <w:szCs w:val="20"/>
        </w:rPr>
      </w:pPr>
      <w:r w:rsidRPr="00576D0B">
        <w:rPr>
          <w:rFonts w:ascii="Book Antiqua" w:hAnsi="Book Antiqua"/>
          <w:noProof/>
          <w:sz w:val="20"/>
          <w:szCs w:val="20"/>
          <w:lang w:val="en-GB" w:eastAsia="en-GB"/>
        </w:rPr>
        <w:pict>
          <v:line id="Straight Connector 9" o:spid="_x0000_s1026" style="position:absolute;z-index:251653632;visibility:visible;mso-wrap-distance-top:-8e-5mm;mso-wrap-distance-bottom:-8e-5mm" from="0,4.9pt" to="486pt,4.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" strokeweight="3pt">
            <v:stroke linestyle="thinThin"/>
            <o:lock v:ext="edit" shapetype="f"/>
          </v:line>
        </w:pict>
      </w:r>
    </w:p>
    <w:p w:rsidR="00921351" w:rsidRPr="007A6080" w:rsidRDefault="00576D0B" w:rsidP="00112FA2">
      <w:pPr>
        <w:pStyle w:val="Heading1"/>
        <w:spacing w:line="276" w:lineRule="auto"/>
        <w:rPr>
          <w:rFonts w:ascii="Book Antiqua" w:hAnsi="Book Antiqua"/>
          <w:strike/>
          <w:spacing w:val="40"/>
          <w:sz w:val="20"/>
          <w:szCs w:val="20"/>
          <w:lang w:val="en-US"/>
        </w:rPr>
      </w:pPr>
      <w:r w:rsidRPr="00576D0B">
        <w:rPr>
          <w:rFonts w:ascii="Book Antiqua" w:hAnsi="Book Antiqua"/>
          <w:noProof/>
          <w:sz w:val="20"/>
          <w:szCs w:val="20"/>
          <w:lang w:val="en-GB" w:eastAsia="en-GB"/>
        </w:rPr>
        <w:pict>
          <v:line id="Straight Connector 8" o:spid="_x0000_s1038" style="position:absolute;flip:y;z-index:-251661824;visibility:visible;mso-wrap-distance-top:-1e-4mm;mso-wrap-distance-bottom:-1e-4mm" from="0,7pt" to="486pt,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" strokecolor="#969696" strokeweight="15pt">
            <o:lock v:ext="edit" shapetype="f"/>
          </v:line>
        </w:pict>
      </w:r>
      <w:r w:rsidR="00921351" w:rsidRPr="007A6080">
        <w:rPr>
          <w:rFonts w:ascii="Book Antiqua" w:hAnsi="Book Antiqua"/>
          <w:spacing w:val="40"/>
          <w:sz w:val="20"/>
          <w:szCs w:val="20"/>
          <w:lang w:val="en-US"/>
        </w:rPr>
        <w:t xml:space="preserve"> Career Synopsis</w:t>
      </w:r>
    </w:p>
    <w:p w:rsidR="00921351" w:rsidRPr="007A6080" w:rsidRDefault="00921351" w:rsidP="00112FA2">
      <w:pPr>
        <w:spacing w:line="276" w:lineRule="auto"/>
        <w:rPr>
          <w:rFonts w:ascii="Book Antiqua" w:hAnsi="Book Antiqua"/>
          <w:sz w:val="20"/>
          <w:szCs w:val="20"/>
        </w:rPr>
      </w:pPr>
    </w:p>
    <w:p w:rsidR="00F95D53" w:rsidRPr="007A6080" w:rsidRDefault="007C129B" w:rsidP="00825E86">
      <w:pPr>
        <w:pStyle w:val="BodyTextIndent"/>
        <w:spacing w:line="276" w:lineRule="auto"/>
        <w:ind w:right="-278" w:firstLine="0"/>
        <w:jc w:val="both"/>
        <w:rPr>
          <w:rFonts w:ascii="Book Antiqua" w:hAnsi="Book Antiqua"/>
          <w:b/>
          <w:sz w:val="20"/>
          <w:szCs w:val="20"/>
        </w:rPr>
      </w:pPr>
      <w:r>
        <w:rPr>
          <w:rFonts w:ascii="Book Antiqua" w:hAnsi="Book Antiqua"/>
          <w:sz w:val="20"/>
          <w:szCs w:val="20"/>
        </w:rPr>
        <w:t xml:space="preserve">Having </w:t>
      </w:r>
      <w:r w:rsidR="00662083">
        <w:rPr>
          <w:rFonts w:ascii="Book Antiqua" w:hAnsi="Book Antiqua"/>
          <w:sz w:val="20"/>
          <w:szCs w:val="20"/>
        </w:rPr>
        <w:t>8</w:t>
      </w:r>
      <w:r w:rsidR="0073009A">
        <w:rPr>
          <w:rFonts w:ascii="Book Antiqua" w:hAnsi="Book Antiqua"/>
          <w:sz w:val="20"/>
          <w:szCs w:val="20"/>
        </w:rPr>
        <w:t>.5</w:t>
      </w:r>
      <w:r w:rsidR="005F5271" w:rsidRPr="007A6080">
        <w:rPr>
          <w:rFonts w:ascii="Book Antiqua" w:hAnsi="Book Antiqua"/>
          <w:sz w:val="20"/>
          <w:szCs w:val="20"/>
        </w:rPr>
        <w:t xml:space="preserve"> years of experience in Development, </w:t>
      </w:r>
      <w:r w:rsidR="00F4484D">
        <w:rPr>
          <w:rFonts w:ascii="Book Antiqua" w:hAnsi="Book Antiqua"/>
          <w:sz w:val="20"/>
          <w:szCs w:val="20"/>
        </w:rPr>
        <w:t>Admin,</w:t>
      </w:r>
      <w:r w:rsidR="00043090">
        <w:rPr>
          <w:rFonts w:ascii="Book Antiqua" w:hAnsi="Book Antiqua"/>
          <w:sz w:val="20"/>
          <w:szCs w:val="20"/>
        </w:rPr>
        <w:t xml:space="preserve"> </w:t>
      </w:r>
      <w:r w:rsidR="00E24407">
        <w:rPr>
          <w:rFonts w:ascii="Book Antiqua" w:hAnsi="Book Antiqua"/>
          <w:sz w:val="20"/>
          <w:szCs w:val="20"/>
        </w:rPr>
        <w:t>Support&amp; Maintenance of CRM</w:t>
      </w:r>
      <w:r w:rsidR="005F5271" w:rsidRPr="007A6080">
        <w:rPr>
          <w:rFonts w:ascii="Book Antiqua" w:hAnsi="Book Antiqua"/>
          <w:sz w:val="20"/>
          <w:szCs w:val="20"/>
        </w:rPr>
        <w:t xml:space="preserve"> applications with f</w:t>
      </w:r>
      <w:r w:rsidR="008A0046">
        <w:rPr>
          <w:rFonts w:ascii="Book Antiqua" w:hAnsi="Book Antiqua"/>
          <w:sz w:val="20"/>
          <w:szCs w:val="20"/>
        </w:rPr>
        <w:t>air knowledge of Insurance</w:t>
      </w:r>
      <w:r w:rsidR="004D52CD">
        <w:rPr>
          <w:rFonts w:ascii="Book Antiqua" w:hAnsi="Book Antiqua"/>
          <w:sz w:val="20"/>
          <w:szCs w:val="20"/>
        </w:rPr>
        <w:t>, Manufacturing</w:t>
      </w:r>
      <w:r w:rsidR="00E33E24">
        <w:rPr>
          <w:rFonts w:ascii="Book Antiqua" w:hAnsi="Book Antiqua"/>
          <w:sz w:val="20"/>
          <w:szCs w:val="20"/>
        </w:rPr>
        <w:t xml:space="preserve">, </w:t>
      </w:r>
      <w:r w:rsidR="00E33E24" w:rsidRPr="00E33E24">
        <w:rPr>
          <w:rFonts w:ascii="Book Antiqua" w:hAnsi="Book Antiqua"/>
          <w:sz w:val="20"/>
          <w:szCs w:val="20"/>
        </w:rPr>
        <w:t>publishing</w:t>
      </w:r>
      <w:r w:rsidR="008A0046">
        <w:rPr>
          <w:rFonts w:ascii="Book Antiqua" w:hAnsi="Book Antiqua"/>
          <w:sz w:val="20"/>
          <w:szCs w:val="20"/>
        </w:rPr>
        <w:t xml:space="preserve"> and T</w:t>
      </w:r>
      <w:r w:rsidR="004B6D37">
        <w:rPr>
          <w:rFonts w:ascii="Book Antiqua" w:hAnsi="Book Antiqua"/>
          <w:sz w:val="20"/>
          <w:szCs w:val="20"/>
        </w:rPr>
        <w:t>elecom</w:t>
      </w:r>
      <w:r w:rsidR="005F5271" w:rsidRPr="007A6080">
        <w:rPr>
          <w:rFonts w:ascii="Book Antiqua" w:hAnsi="Book Antiqua"/>
          <w:sz w:val="20"/>
          <w:szCs w:val="20"/>
        </w:rPr>
        <w:t xml:space="preserve"> domain. Having good experience of handling Development, change requests &amp; customer requests independently with valuable experience on.</w:t>
      </w:r>
    </w:p>
    <w:p w:rsidR="005F5271" w:rsidRPr="007A6080" w:rsidRDefault="005F5271" w:rsidP="00825E86">
      <w:pPr>
        <w:pStyle w:val="BodyTextIndent"/>
        <w:spacing w:line="276" w:lineRule="auto"/>
        <w:ind w:right="-278" w:firstLine="0"/>
        <w:jc w:val="both"/>
        <w:rPr>
          <w:rFonts w:ascii="Book Antiqua" w:hAnsi="Book Antiqua"/>
          <w:b/>
          <w:sz w:val="20"/>
          <w:szCs w:val="20"/>
        </w:rPr>
      </w:pPr>
    </w:p>
    <w:p w:rsidR="00372280" w:rsidRDefault="00E8136E" w:rsidP="008F1CDC">
      <w:pPr>
        <w:pStyle w:val="BodyTextIndent"/>
        <w:numPr>
          <w:ilvl w:val="0"/>
          <w:numId w:val="37"/>
        </w:numPr>
        <w:spacing w:line="276" w:lineRule="auto"/>
        <w:ind w:right="-278"/>
        <w:jc w:val="both"/>
        <w:rPr>
          <w:rFonts w:ascii="Book Antiqua" w:hAnsi="Book Antiqua"/>
          <w:sz w:val="20"/>
          <w:szCs w:val="20"/>
        </w:rPr>
      </w:pPr>
      <w:r w:rsidRPr="00372280">
        <w:rPr>
          <w:rFonts w:ascii="Book Antiqua" w:hAnsi="Book Antiqua"/>
          <w:sz w:val="20"/>
          <w:szCs w:val="20"/>
        </w:rPr>
        <w:t>Salesforce.com</w:t>
      </w:r>
      <w:r w:rsidR="00372280">
        <w:rPr>
          <w:rFonts w:ascii="Book Antiqua" w:hAnsi="Book Antiqua"/>
          <w:sz w:val="20"/>
          <w:szCs w:val="20"/>
        </w:rPr>
        <w:t xml:space="preserve"> Admin</w:t>
      </w:r>
    </w:p>
    <w:p w:rsidR="00372280" w:rsidRDefault="00372280" w:rsidP="008F1CDC">
      <w:pPr>
        <w:pStyle w:val="BodyTextIndent"/>
        <w:numPr>
          <w:ilvl w:val="0"/>
          <w:numId w:val="37"/>
        </w:numPr>
        <w:spacing w:line="276" w:lineRule="auto"/>
        <w:ind w:right="-278"/>
        <w:jc w:val="both"/>
        <w:rPr>
          <w:rFonts w:ascii="Book Antiqua" w:hAnsi="Book Antiqua"/>
          <w:sz w:val="20"/>
          <w:szCs w:val="20"/>
        </w:rPr>
      </w:pPr>
      <w:r>
        <w:rPr>
          <w:rFonts w:ascii="Book Antiqua" w:hAnsi="Book Antiqua"/>
          <w:sz w:val="20"/>
          <w:szCs w:val="20"/>
        </w:rPr>
        <w:t>Salesforce.com Configuration</w:t>
      </w:r>
    </w:p>
    <w:p w:rsidR="004C0CA5" w:rsidRDefault="004C0CA5" w:rsidP="008F1CDC">
      <w:pPr>
        <w:pStyle w:val="BodyTextIndent"/>
        <w:numPr>
          <w:ilvl w:val="0"/>
          <w:numId w:val="37"/>
        </w:numPr>
        <w:spacing w:line="276" w:lineRule="auto"/>
        <w:ind w:right="-278"/>
        <w:jc w:val="both"/>
        <w:rPr>
          <w:rFonts w:ascii="Book Antiqua" w:hAnsi="Book Antiqua"/>
          <w:sz w:val="20"/>
          <w:szCs w:val="20"/>
        </w:rPr>
      </w:pPr>
      <w:r>
        <w:rPr>
          <w:rFonts w:ascii="Book Antiqua" w:hAnsi="Book Antiqua"/>
          <w:sz w:val="20"/>
          <w:szCs w:val="20"/>
        </w:rPr>
        <w:t>Salesforce.com Lightning</w:t>
      </w:r>
      <w:r w:rsidR="00531B3B">
        <w:rPr>
          <w:rFonts w:ascii="Book Antiqua" w:hAnsi="Book Antiqua"/>
          <w:sz w:val="20"/>
          <w:szCs w:val="20"/>
        </w:rPr>
        <w:t>/SFDX</w:t>
      </w:r>
    </w:p>
    <w:p w:rsidR="00747991" w:rsidRDefault="005C5EA1" w:rsidP="008F1CDC">
      <w:pPr>
        <w:pStyle w:val="BodyTextIndent"/>
        <w:numPr>
          <w:ilvl w:val="0"/>
          <w:numId w:val="37"/>
        </w:numPr>
        <w:spacing w:line="276" w:lineRule="auto"/>
        <w:ind w:right="-278"/>
        <w:jc w:val="both"/>
        <w:rPr>
          <w:rFonts w:ascii="Book Antiqua" w:hAnsi="Book Antiqua"/>
          <w:sz w:val="20"/>
          <w:szCs w:val="20"/>
        </w:rPr>
      </w:pPr>
      <w:r>
        <w:rPr>
          <w:rFonts w:ascii="Book Antiqua" w:hAnsi="Book Antiqua"/>
          <w:sz w:val="20"/>
          <w:szCs w:val="20"/>
        </w:rPr>
        <w:t>Salesforce.com Apex</w:t>
      </w:r>
      <w:r>
        <w:rPr>
          <w:rFonts w:ascii="Book Antiqua" w:hAnsi="Book Antiqua"/>
          <w:sz w:val="20"/>
          <w:szCs w:val="20"/>
        </w:rPr>
        <w:tab/>
      </w:r>
    </w:p>
    <w:p w:rsidR="008F1CDC" w:rsidRDefault="00165E9A" w:rsidP="008F1CDC">
      <w:pPr>
        <w:pStyle w:val="BodyTextIndent"/>
        <w:numPr>
          <w:ilvl w:val="0"/>
          <w:numId w:val="37"/>
        </w:numPr>
        <w:spacing w:line="276" w:lineRule="auto"/>
        <w:ind w:right="-278"/>
        <w:jc w:val="both"/>
        <w:rPr>
          <w:rFonts w:ascii="Book Antiqua" w:hAnsi="Book Antiqua"/>
          <w:sz w:val="20"/>
          <w:szCs w:val="20"/>
        </w:rPr>
      </w:pPr>
      <w:r>
        <w:rPr>
          <w:rFonts w:ascii="Book Antiqua" w:hAnsi="Book Antiqua"/>
          <w:sz w:val="20"/>
          <w:szCs w:val="20"/>
        </w:rPr>
        <w:t xml:space="preserve">Oracle </w:t>
      </w:r>
      <w:r w:rsidR="008F1CDC" w:rsidRPr="00BF3E78">
        <w:rPr>
          <w:rFonts w:ascii="Book Antiqua" w:hAnsi="Book Antiqua"/>
          <w:sz w:val="20"/>
          <w:szCs w:val="20"/>
        </w:rPr>
        <w:t>Siebel</w:t>
      </w:r>
      <w:r w:rsidR="008F1CDC">
        <w:rPr>
          <w:rFonts w:ascii="Book Antiqua" w:hAnsi="Book Antiqua"/>
          <w:sz w:val="20"/>
          <w:szCs w:val="20"/>
        </w:rPr>
        <w:t xml:space="preserve"> (CSW/EAI/Admin)</w:t>
      </w:r>
    </w:p>
    <w:p w:rsidR="00504193" w:rsidRPr="008F1CDC" w:rsidRDefault="00504193" w:rsidP="008F1CDC">
      <w:pPr>
        <w:pStyle w:val="BodyTextIndent"/>
        <w:numPr>
          <w:ilvl w:val="0"/>
          <w:numId w:val="37"/>
        </w:numPr>
        <w:spacing w:line="276" w:lineRule="auto"/>
        <w:ind w:right="-278"/>
        <w:jc w:val="both"/>
        <w:rPr>
          <w:rFonts w:ascii="Book Antiqua" w:hAnsi="Book Antiqua"/>
          <w:sz w:val="20"/>
          <w:szCs w:val="20"/>
        </w:rPr>
      </w:pPr>
      <w:r>
        <w:rPr>
          <w:rFonts w:ascii="Book Antiqua" w:hAnsi="Book Antiqua"/>
          <w:sz w:val="20"/>
          <w:szCs w:val="20"/>
        </w:rPr>
        <w:t>PL/SQL</w:t>
      </w:r>
    </w:p>
    <w:p w:rsidR="008F1CDC" w:rsidRPr="00372280" w:rsidRDefault="008F1CDC" w:rsidP="008F1CDC">
      <w:pPr>
        <w:pStyle w:val="BodyTextIndent"/>
        <w:spacing w:line="276" w:lineRule="auto"/>
        <w:ind w:left="360" w:right="-278" w:firstLine="0"/>
        <w:jc w:val="both"/>
        <w:rPr>
          <w:rFonts w:ascii="Book Antiqua" w:hAnsi="Book Antiqua"/>
          <w:sz w:val="20"/>
          <w:szCs w:val="20"/>
        </w:rPr>
      </w:pPr>
    </w:p>
    <w:p w:rsidR="00921351" w:rsidRPr="00372280" w:rsidRDefault="00921351" w:rsidP="00112FA2">
      <w:pPr>
        <w:pStyle w:val="BodyTextIndent"/>
        <w:spacing w:line="276" w:lineRule="auto"/>
        <w:ind w:firstLine="0"/>
        <w:rPr>
          <w:rFonts w:ascii="Book Antiqua" w:hAnsi="Book Antiqua"/>
          <w:sz w:val="20"/>
          <w:szCs w:val="20"/>
        </w:rPr>
      </w:pPr>
    </w:p>
    <w:p w:rsidR="00921351" w:rsidRPr="00372280" w:rsidRDefault="00576D0B" w:rsidP="00112FA2">
      <w:pPr>
        <w:pStyle w:val="Heading1"/>
        <w:spacing w:line="276" w:lineRule="auto"/>
        <w:ind w:firstLine="284"/>
        <w:rPr>
          <w:rFonts w:ascii="Book Antiqua" w:hAnsi="Book Antiqua"/>
          <w:spacing w:val="40"/>
          <w:sz w:val="20"/>
          <w:szCs w:val="20"/>
          <w:lang w:val="en-US"/>
        </w:rPr>
      </w:pPr>
      <w:r w:rsidRPr="00576D0B">
        <w:rPr>
          <w:rFonts w:ascii="Book Antiqua" w:hAnsi="Book Antiqua"/>
          <w:noProof/>
          <w:sz w:val="20"/>
          <w:szCs w:val="20"/>
          <w:lang w:val="en-GB" w:eastAsia="en-GB"/>
        </w:rPr>
        <w:pict>
          <v:line id="Straight Connector 7" o:spid="_x0000_s1037" style="position:absolute;left:0;text-align:left;flip:y;z-index:-251660800;visibility:visible;mso-wrap-distance-top:-1e-4mm;mso-wrap-distance-bottom:-1e-4mm" from="0,5.35pt" to="486pt,5.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" strokecolor="#969696" strokeweight="15pt">
            <o:lock v:ext="edit" shapetype="f"/>
          </v:line>
        </w:pict>
      </w:r>
      <w:r w:rsidR="00921351" w:rsidRPr="00372280">
        <w:rPr>
          <w:rFonts w:ascii="Book Antiqua" w:hAnsi="Book Antiqua"/>
          <w:spacing w:val="40"/>
          <w:sz w:val="20"/>
          <w:szCs w:val="20"/>
          <w:lang w:val="en-US"/>
        </w:rPr>
        <w:t>Professional Summary</w:t>
      </w:r>
    </w:p>
    <w:p w:rsidR="00921351" w:rsidRPr="007A6080" w:rsidRDefault="00921351" w:rsidP="00112FA2">
      <w:pPr>
        <w:pStyle w:val="ListParagraph"/>
        <w:spacing w:line="276" w:lineRule="auto"/>
        <w:ind w:left="1260"/>
        <w:rPr>
          <w:rFonts w:ascii="Book Antiqua" w:hAnsi="Book Antiqua"/>
          <w:sz w:val="20"/>
          <w:szCs w:val="20"/>
        </w:rPr>
      </w:pPr>
    </w:p>
    <w:p w:rsidR="00BF3E78" w:rsidRPr="00BF3E78" w:rsidRDefault="00576D0B" w:rsidP="00BF3E78">
      <w:pPr>
        <w:pStyle w:val="ListParagraph"/>
        <w:widowControl w:val="0"/>
        <w:numPr>
          <w:ilvl w:val="0"/>
          <w:numId w:val="30"/>
        </w:numPr>
        <w:tabs>
          <w:tab w:val="left" w:pos="476"/>
          <w:tab w:val="left" w:pos="477"/>
        </w:tabs>
        <w:autoSpaceDE w:val="0"/>
        <w:autoSpaceDN w:val="0"/>
        <w:spacing w:before="107" w:line="232" w:lineRule="auto"/>
        <w:ind w:right="242"/>
        <w:contextualSpacing w:val="0"/>
        <w:rPr>
          <w:rFonts w:ascii="Book Antiqua" w:hAnsi="Book Antiqua"/>
          <w:sz w:val="20"/>
          <w:szCs w:val="20"/>
        </w:rPr>
      </w:pPr>
      <w:r w:rsidRPr="00576D0B">
        <w:rPr>
          <w:rFonts w:ascii="Book Antiqua" w:hAnsi="Book Antiqua"/>
          <w:noProof/>
          <w:sz w:val="20"/>
          <w:szCs w:val="20"/>
        </w:rPr>
        <w:pict>
          <v:group id="Group 18" o:spid="_x0000_s1036" style="position:absolute;left:0;text-align:left;margin-left:70.55pt;margin-top:-14.45pt;width:471.6pt;height:4.5pt;z-index:251671040;mso-position-horizontal-relative:page" coordorigin="1411,-289" coordsize="9432,9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">
            <v:line id="Line 20" o:spid="_x0000_s1027" style="position:absolute;visibility:visible" from="1411,-229" to="10843,-22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" strokeweight="3pt">
              <o:lock v:ext="edit" shapetype="f"/>
            </v:line>
            <v:line id="Line 19" o:spid="_x0000_s1028" style="position:absolute;visibility:visible" from="1411,-281" to="10843,-28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">
              <o:lock v:ext="edit" shapetype="f"/>
            </v:line>
            <w10:wrap anchorx="page"/>
          </v:group>
        </w:pict>
      </w:r>
      <w:r w:rsidR="00BF3E78" w:rsidRPr="00BF3E78">
        <w:rPr>
          <w:rFonts w:ascii="Book Antiqua" w:hAnsi="Book Antiqua"/>
          <w:sz w:val="20"/>
          <w:szCs w:val="20"/>
        </w:rPr>
        <w:t>Proficiency in SFDC Administrative tasks includes creating Profiles, Roles, Users, Page Layouts, Email Services, Approvals, Workflows, Reports, Dashboards, Actions, Tasks and Events.</w:t>
      </w:r>
    </w:p>
    <w:p w:rsidR="00BF3E78" w:rsidRPr="00BF3E78" w:rsidRDefault="00BF3E78" w:rsidP="00BF3E78">
      <w:pPr>
        <w:pStyle w:val="ListParagraph"/>
        <w:widowControl w:val="0"/>
        <w:numPr>
          <w:ilvl w:val="0"/>
          <w:numId w:val="30"/>
        </w:numPr>
        <w:tabs>
          <w:tab w:val="left" w:pos="476"/>
          <w:tab w:val="left" w:pos="477"/>
        </w:tabs>
        <w:autoSpaceDE w:val="0"/>
        <w:autoSpaceDN w:val="0"/>
        <w:spacing w:line="244" w:lineRule="auto"/>
        <w:ind w:right="239"/>
        <w:contextualSpacing w:val="0"/>
        <w:rPr>
          <w:rFonts w:ascii="Book Antiqua" w:hAnsi="Book Antiqua"/>
          <w:sz w:val="20"/>
          <w:szCs w:val="20"/>
        </w:rPr>
      </w:pPr>
      <w:r w:rsidRPr="00BF3E78">
        <w:rPr>
          <w:rFonts w:ascii="Book Antiqua" w:hAnsi="Book Antiqua"/>
          <w:sz w:val="20"/>
          <w:szCs w:val="20"/>
        </w:rPr>
        <w:t>Provide individualized instruction to keep all students at expected skill level.</w:t>
      </w:r>
    </w:p>
    <w:p w:rsidR="00BF3E78" w:rsidRPr="00BF3E78" w:rsidRDefault="00BF3E78" w:rsidP="00BF3E78">
      <w:pPr>
        <w:pStyle w:val="ListParagraph"/>
        <w:widowControl w:val="0"/>
        <w:numPr>
          <w:ilvl w:val="0"/>
          <w:numId w:val="30"/>
        </w:numPr>
        <w:tabs>
          <w:tab w:val="left" w:pos="476"/>
          <w:tab w:val="left" w:pos="477"/>
        </w:tabs>
        <w:autoSpaceDE w:val="0"/>
        <w:autoSpaceDN w:val="0"/>
        <w:spacing w:line="244" w:lineRule="auto"/>
        <w:ind w:right="239"/>
        <w:contextualSpacing w:val="0"/>
        <w:rPr>
          <w:rFonts w:ascii="Book Antiqua" w:hAnsi="Book Antiqua"/>
          <w:sz w:val="20"/>
          <w:szCs w:val="20"/>
        </w:rPr>
      </w:pPr>
      <w:r w:rsidRPr="00BF3E78">
        <w:rPr>
          <w:rFonts w:ascii="Book Antiqua" w:hAnsi="Book Antiqua"/>
          <w:sz w:val="20"/>
          <w:szCs w:val="20"/>
        </w:rPr>
        <w:t>Strong analytical, logical and mathematical skills.</w:t>
      </w:r>
    </w:p>
    <w:p w:rsidR="00BF3E78" w:rsidRDefault="00BF3E78" w:rsidP="00BF3E78">
      <w:pPr>
        <w:pStyle w:val="ListParagraph"/>
        <w:widowControl w:val="0"/>
        <w:numPr>
          <w:ilvl w:val="0"/>
          <w:numId w:val="30"/>
        </w:numPr>
        <w:tabs>
          <w:tab w:val="left" w:pos="476"/>
          <w:tab w:val="left" w:pos="477"/>
        </w:tabs>
        <w:autoSpaceDE w:val="0"/>
        <w:autoSpaceDN w:val="0"/>
        <w:spacing w:line="303" w:lineRule="exact"/>
        <w:contextualSpacing w:val="0"/>
        <w:rPr>
          <w:rFonts w:ascii="Book Antiqua" w:hAnsi="Book Antiqua"/>
          <w:sz w:val="20"/>
          <w:szCs w:val="20"/>
        </w:rPr>
      </w:pPr>
      <w:r w:rsidRPr="00BF3E78">
        <w:rPr>
          <w:rFonts w:ascii="Book Antiqua" w:hAnsi="Book Antiqua"/>
          <w:sz w:val="20"/>
          <w:szCs w:val="20"/>
        </w:rPr>
        <w:t>Having knowledge on Custom Objects, Custom Tabs, Custom Fields, Validation Rules, Page Layouts, Record Types, Relationships, Data Migrations and Workflow rules.</w:t>
      </w:r>
    </w:p>
    <w:p w:rsidR="005C5EA1" w:rsidRPr="00BF3E78" w:rsidRDefault="005C5EA1" w:rsidP="00BF3E78">
      <w:pPr>
        <w:pStyle w:val="ListParagraph"/>
        <w:widowControl w:val="0"/>
        <w:numPr>
          <w:ilvl w:val="0"/>
          <w:numId w:val="30"/>
        </w:numPr>
        <w:tabs>
          <w:tab w:val="left" w:pos="476"/>
          <w:tab w:val="left" w:pos="477"/>
        </w:tabs>
        <w:autoSpaceDE w:val="0"/>
        <w:autoSpaceDN w:val="0"/>
        <w:spacing w:line="303" w:lineRule="exact"/>
        <w:contextualSpacing w:val="0"/>
        <w:rPr>
          <w:rFonts w:ascii="Book Antiqua" w:hAnsi="Book Antiqua"/>
          <w:sz w:val="20"/>
          <w:szCs w:val="20"/>
        </w:rPr>
      </w:pPr>
      <w:r>
        <w:rPr>
          <w:rFonts w:ascii="Helvetica" w:hAnsi="Helvetica" w:cs="Helvetica"/>
          <w:sz w:val="21"/>
          <w:szCs w:val="21"/>
          <w:shd w:val="clear" w:color="auto" w:fill="FFFFFF"/>
        </w:rPr>
        <w:t xml:space="preserve">Expertise in SFDC </w:t>
      </w:r>
      <w:r w:rsidRPr="005C5EA1">
        <w:rPr>
          <w:rFonts w:ascii="Book Antiqua" w:hAnsi="Book Antiqua"/>
          <w:sz w:val="20"/>
          <w:szCs w:val="20"/>
        </w:rPr>
        <w:t>Development using </w:t>
      </w:r>
      <w:r w:rsidRPr="005C5EA1">
        <w:rPr>
          <w:rFonts w:ascii="Book Antiqua" w:hAnsi="Book Antiqua"/>
          <w:bCs/>
          <w:sz w:val="20"/>
          <w:szCs w:val="20"/>
        </w:rPr>
        <w:t>Lightning Application, Apex Language</w:t>
      </w:r>
      <w:r w:rsidRPr="005C5EA1">
        <w:rPr>
          <w:rFonts w:ascii="Book Antiqua" w:hAnsi="Book Antiqua"/>
          <w:sz w:val="20"/>
          <w:szCs w:val="20"/>
        </w:rPr>
        <w:t>, </w:t>
      </w:r>
      <w:r w:rsidRPr="005C5EA1">
        <w:rPr>
          <w:rFonts w:ascii="Book Antiqua" w:hAnsi="Book Antiqua"/>
          <w:bCs/>
          <w:sz w:val="20"/>
          <w:szCs w:val="20"/>
        </w:rPr>
        <w:t>Visual Force Pages, Classes, Controllers, Triggers, Indexes, Locks Web Services, Components, Tabs, Apex Web services, Custom Objects, Reports, Analytic Snapshots and Dashboards, Profiles, Creating Roles, Page Layouts, Org - Wide default, Sharing rules, Work Flows</w:t>
      </w:r>
      <w:r w:rsidRPr="005C5EA1">
        <w:rPr>
          <w:rFonts w:ascii="Book Antiqua" w:hAnsi="Book Antiqua"/>
          <w:sz w:val="20"/>
          <w:szCs w:val="20"/>
        </w:rPr>
        <w:t>.</w:t>
      </w:r>
    </w:p>
    <w:p w:rsidR="00BF3E78" w:rsidRPr="00BF3E78" w:rsidRDefault="00BF3E78" w:rsidP="00530B09">
      <w:pPr>
        <w:pStyle w:val="ListParagraph"/>
        <w:widowControl w:val="0"/>
        <w:numPr>
          <w:ilvl w:val="0"/>
          <w:numId w:val="30"/>
        </w:numPr>
        <w:tabs>
          <w:tab w:val="left" w:pos="476"/>
          <w:tab w:val="left" w:pos="477"/>
        </w:tabs>
        <w:autoSpaceDE w:val="0"/>
        <w:autoSpaceDN w:val="0"/>
        <w:spacing w:before="107" w:line="232" w:lineRule="auto"/>
        <w:ind w:right="242"/>
        <w:contextualSpacing w:val="0"/>
        <w:rPr>
          <w:rFonts w:ascii="Book Antiqua" w:hAnsi="Book Antiqua"/>
          <w:sz w:val="20"/>
          <w:szCs w:val="20"/>
        </w:rPr>
      </w:pPr>
      <w:r w:rsidRPr="00BF3E78">
        <w:rPr>
          <w:rFonts w:ascii="Book Antiqua" w:hAnsi="Book Antiqua"/>
          <w:sz w:val="20"/>
          <w:szCs w:val="20"/>
        </w:rPr>
        <w:t>Identify and organize field trips to enhance curriculum.</w:t>
      </w:r>
    </w:p>
    <w:p w:rsidR="00BF3E78" w:rsidRDefault="00BF3E78" w:rsidP="00530B09">
      <w:pPr>
        <w:pStyle w:val="ListParagraph"/>
        <w:widowControl w:val="0"/>
        <w:numPr>
          <w:ilvl w:val="0"/>
          <w:numId w:val="30"/>
        </w:numPr>
        <w:tabs>
          <w:tab w:val="left" w:pos="476"/>
          <w:tab w:val="left" w:pos="477"/>
        </w:tabs>
        <w:autoSpaceDE w:val="0"/>
        <w:autoSpaceDN w:val="0"/>
        <w:spacing w:before="107" w:line="232" w:lineRule="auto"/>
        <w:ind w:right="242"/>
        <w:contextualSpacing w:val="0"/>
        <w:rPr>
          <w:rFonts w:ascii="Book Antiqua" w:hAnsi="Book Antiqua"/>
          <w:sz w:val="20"/>
          <w:szCs w:val="20"/>
        </w:rPr>
      </w:pPr>
      <w:r w:rsidRPr="00BF3E78">
        <w:rPr>
          <w:rFonts w:ascii="Book Antiqua" w:hAnsi="Book Antiqua"/>
          <w:sz w:val="20"/>
          <w:szCs w:val="20"/>
        </w:rPr>
        <w:t>Worked on SOSL and SOQL.</w:t>
      </w:r>
    </w:p>
    <w:p w:rsidR="00530B09" w:rsidRPr="00530B09" w:rsidRDefault="00530B09" w:rsidP="00530B09">
      <w:pPr>
        <w:pStyle w:val="ListParagraph"/>
        <w:widowControl w:val="0"/>
        <w:numPr>
          <w:ilvl w:val="0"/>
          <w:numId w:val="30"/>
        </w:numPr>
        <w:tabs>
          <w:tab w:val="left" w:pos="476"/>
          <w:tab w:val="left" w:pos="477"/>
        </w:tabs>
        <w:autoSpaceDE w:val="0"/>
        <w:autoSpaceDN w:val="0"/>
        <w:spacing w:before="107" w:line="232" w:lineRule="auto"/>
        <w:ind w:right="242"/>
        <w:contextualSpacing w:val="0"/>
        <w:rPr>
          <w:rFonts w:ascii="Book Antiqua" w:hAnsi="Book Antiqua"/>
          <w:sz w:val="20"/>
          <w:szCs w:val="20"/>
        </w:rPr>
      </w:pPr>
      <w:r w:rsidRPr="00530B09">
        <w:rPr>
          <w:rFonts w:ascii="Book Antiqua" w:hAnsi="Book Antiqua"/>
          <w:sz w:val="20"/>
          <w:szCs w:val="20"/>
        </w:rPr>
        <w:t>Possess knowledge of CRM processes like Sales, Marketing, Customer Service and Customer Support, Business processes and recommended solutions to improve their processes using salesforce.com.</w:t>
      </w:r>
    </w:p>
    <w:p w:rsidR="00530B09" w:rsidRPr="00530B09" w:rsidRDefault="00530B09" w:rsidP="00530B09">
      <w:pPr>
        <w:pStyle w:val="ListParagraph"/>
        <w:widowControl w:val="0"/>
        <w:numPr>
          <w:ilvl w:val="0"/>
          <w:numId w:val="30"/>
        </w:numPr>
        <w:tabs>
          <w:tab w:val="left" w:pos="476"/>
          <w:tab w:val="left" w:pos="477"/>
        </w:tabs>
        <w:autoSpaceDE w:val="0"/>
        <w:autoSpaceDN w:val="0"/>
        <w:spacing w:before="107" w:line="232" w:lineRule="auto"/>
        <w:ind w:right="242"/>
        <w:contextualSpacing w:val="0"/>
        <w:rPr>
          <w:rFonts w:ascii="Book Antiqua" w:hAnsi="Book Antiqua"/>
          <w:sz w:val="20"/>
          <w:szCs w:val="20"/>
        </w:rPr>
      </w:pPr>
      <w:r w:rsidRPr="00530B09">
        <w:rPr>
          <w:rFonts w:ascii="Book Antiqua" w:hAnsi="Book Antiqua"/>
          <w:sz w:val="20"/>
          <w:szCs w:val="20"/>
        </w:rPr>
        <w:t>Involved in working with Wave analytics, and an in - depth knowledge of its features and applications.</w:t>
      </w:r>
    </w:p>
    <w:p w:rsidR="00530B09" w:rsidRPr="00530B09" w:rsidRDefault="00530B09" w:rsidP="00530B09">
      <w:pPr>
        <w:pStyle w:val="ListParagraph"/>
        <w:widowControl w:val="0"/>
        <w:numPr>
          <w:ilvl w:val="0"/>
          <w:numId w:val="30"/>
        </w:numPr>
        <w:tabs>
          <w:tab w:val="left" w:pos="476"/>
          <w:tab w:val="left" w:pos="477"/>
        </w:tabs>
        <w:autoSpaceDE w:val="0"/>
        <w:autoSpaceDN w:val="0"/>
        <w:spacing w:before="107" w:line="232" w:lineRule="auto"/>
        <w:ind w:right="242"/>
        <w:contextualSpacing w:val="0"/>
        <w:rPr>
          <w:rFonts w:ascii="Book Antiqua" w:hAnsi="Book Antiqua"/>
          <w:sz w:val="20"/>
          <w:szCs w:val="20"/>
        </w:rPr>
      </w:pPr>
      <w:r w:rsidRPr="00530B09">
        <w:rPr>
          <w:rFonts w:ascii="Book Antiqua" w:hAnsi="Book Antiqua"/>
          <w:sz w:val="20"/>
          <w:szCs w:val="20"/>
        </w:rPr>
        <w:t>Experience working across various SFDC implementations covering Marketing Cloud, Sales Cloud, Service Cloud, Call center, Chatter.</w:t>
      </w:r>
    </w:p>
    <w:p w:rsidR="00530B09" w:rsidRPr="00530B09" w:rsidRDefault="00530B09" w:rsidP="00530B09">
      <w:pPr>
        <w:pStyle w:val="ListParagraph"/>
        <w:widowControl w:val="0"/>
        <w:numPr>
          <w:ilvl w:val="0"/>
          <w:numId w:val="30"/>
        </w:numPr>
        <w:tabs>
          <w:tab w:val="left" w:pos="476"/>
          <w:tab w:val="left" w:pos="477"/>
        </w:tabs>
        <w:autoSpaceDE w:val="0"/>
        <w:autoSpaceDN w:val="0"/>
        <w:spacing w:before="107" w:line="232" w:lineRule="auto"/>
        <w:ind w:right="242"/>
        <w:contextualSpacing w:val="0"/>
        <w:rPr>
          <w:rFonts w:ascii="Book Antiqua" w:hAnsi="Book Antiqua"/>
          <w:sz w:val="20"/>
          <w:szCs w:val="20"/>
        </w:rPr>
      </w:pPr>
      <w:r w:rsidRPr="00530B09">
        <w:rPr>
          <w:rFonts w:ascii="Book Antiqua" w:hAnsi="Book Antiqua"/>
          <w:sz w:val="20"/>
          <w:szCs w:val="20"/>
        </w:rPr>
        <w:t>Good experience in coordinating with business, End Users and offshore team to understand meet the requirements.</w:t>
      </w:r>
    </w:p>
    <w:p w:rsidR="00BF3E78" w:rsidRPr="00BF3E78" w:rsidRDefault="00BF3E78" w:rsidP="00530B09">
      <w:pPr>
        <w:pStyle w:val="ListParagraph"/>
        <w:widowControl w:val="0"/>
        <w:numPr>
          <w:ilvl w:val="0"/>
          <w:numId w:val="30"/>
        </w:numPr>
        <w:tabs>
          <w:tab w:val="left" w:pos="476"/>
          <w:tab w:val="left" w:pos="477"/>
        </w:tabs>
        <w:autoSpaceDE w:val="0"/>
        <w:autoSpaceDN w:val="0"/>
        <w:spacing w:before="107" w:line="232" w:lineRule="auto"/>
        <w:ind w:right="242"/>
        <w:contextualSpacing w:val="0"/>
        <w:rPr>
          <w:rFonts w:ascii="Book Antiqua" w:hAnsi="Book Antiqua"/>
          <w:sz w:val="20"/>
          <w:szCs w:val="20"/>
        </w:rPr>
      </w:pPr>
      <w:r w:rsidRPr="00BF3E78">
        <w:rPr>
          <w:rFonts w:ascii="Book Antiqua" w:hAnsi="Book Antiqua"/>
          <w:sz w:val="20"/>
          <w:szCs w:val="20"/>
        </w:rPr>
        <w:lastRenderedPageBreak/>
        <w:t>Skilled in customizing standard objects like Accounts, Contacts, Opportunities, Products, Price books, Cases, Leads, Campaigns and Custom objects as per client’s need.</w:t>
      </w:r>
    </w:p>
    <w:p w:rsidR="00BF3E78" w:rsidRPr="00BF3E78" w:rsidRDefault="00BF3E78" w:rsidP="00BF3E78">
      <w:pPr>
        <w:pStyle w:val="ListParagraph"/>
        <w:widowControl w:val="0"/>
        <w:numPr>
          <w:ilvl w:val="0"/>
          <w:numId w:val="30"/>
        </w:numPr>
        <w:tabs>
          <w:tab w:val="left" w:pos="476"/>
          <w:tab w:val="left" w:pos="477"/>
        </w:tabs>
        <w:autoSpaceDE w:val="0"/>
        <w:autoSpaceDN w:val="0"/>
        <w:spacing w:line="244" w:lineRule="auto"/>
        <w:ind w:right="227"/>
        <w:contextualSpacing w:val="0"/>
        <w:rPr>
          <w:rFonts w:ascii="Book Antiqua" w:hAnsi="Book Antiqua"/>
          <w:sz w:val="20"/>
          <w:szCs w:val="20"/>
        </w:rPr>
      </w:pPr>
      <w:r w:rsidRPr="00BF3E78">
        <w:rPr>
          <w:rFonts w:ascii="Book Antiqua" w:hAnsi="Book Antiqua"/>
          <w:sz w:val="20"/>
          <w:szCs w:val="20"/>
        </w:rPr>
        <w:t>Manage users, Public Groups, Profiles, Permission Set, Data Management and Roles within the Salesforce CRM; this involved designating access to applicable user within role hierarchy.</w:t>
      </w:r>
    </w:p>
    <w:p w:rsidR="00BF3E78" w:rsidRPr="00BF3E78" w:rsidRDefault="00BF3E78" w:rsidP="00BF3E78">
      <w:pPr>
        <w:pStyle w:val="ListParagraph"/>
        <w:widowControl w:val="0"/>
        <w:numPr>
          <w:ilvl w:val="0"/>
          <w:numId w:val="30"/>
        </w:numPr>
        <w:tabs>
          <w:tab w:val="left" w:pos="476"/>
          <w:tab w:val="left" w:pos="477"/>
        </w:tabs>
        <w:autoSpaceDE w:val="0"/>
        <w:autoSpaceDN w:val="0"/>
        <w:spacing w:line="296" w:lineRule="exact"/>
        <w:contextualSpacing w:val="0"/>
        <w:rPr>
          <w:rFonts w:ascii="Book Antiqua" w:hAnsi="Book Antiqua"/>
          <w:sz w:val="20"/>
          <w:szCs w:val="20"/>
        </w:rPr>
      </w:pPr>
      <w:r w:rsidRPr="00BF3E78">
        <w:rPr>
          <w:rFonts w:ascii="Book Antiqua" w:hAnsi="Book Antiqua"/>
          <w:sz w:val="20"/>
          <w:szCs w:val="20"/>
        </w:rPr>
        <w:t>Performed Validation Rules, work flows, Data Security and approval processes</w:t>
      </w:r>
    </w:p>
    <w:p w:rsidR="00BF3E78" w:rsidRPr="00BF3E78" w:rsidRDefault="00BF3E78" w:rsidP="00BF3E78">
      <w:pPr>
        <w:pStyle w:val="ListParagraph"/>
        <w:widowControl w:val="0"/>
        <w:numPr>
          <w:ilvl w:val="0"/>
          <w:numId w:val="30"/>
        </w:numPr>
        <w:tabs>
          <w:tab w:val="left" w:pos="476"/>
          <w:tab w:val="left" w:pos="477"/>
        </w:tabs>
        <w:autoSpaceDE w:val="0"/>
        <w:autoSpaceDN w:val="0"/>
        <w:spacing w:line="303" w:lineRule="exact"/>
        <w:contextualSpacing w:val="0"/>
        <w:rPr>
          <w:rFonts w:ascii="Book Antiqua" w:hAnsi="Book Antiqua"/>
          <w:sz w:val="20"/>
          <w:szCs w:val="20"/>
        </w:rPr>
      </w:pPr>
      <w:r w:rsidRPr="00BF3E78">
        <w:rPr>
          <w:rFonts w:ascii="Book Antiqua" w:hAnsi="Book Antiqua"/>
          <w:sz w:val="20"/>
          <w:szCs w:val="20"/>
        </w:rPr>
        <w:t>Defined object and field level security.</w:t>
      </w:r>
    </w:p>
    <w:p w:rsidR="00BF3E78" w:rsidRPr="00BF3E78" w:rsidRDefault="00BF3E78" w:rsidP="00BF3E78">
      <w:pPr>
        <w:pStyle w:val="ListParagraph"/>
        <w:widowControl w:val="0"/>
        <w:numPr>
          <w:ilvl w:val="0"/>
          <w:numId w:val="30"/>
        </w:numPr>
        <w:tabs>
          <w:tab w:val="left" w:pos="477"/>
        </w:tabs>
        <w:autoSpaceDE w:val="0"/>
        <w:autoSpaceDN w:val="0"/>
        <w:ind w:right="227"/>
        <w:contextualSpacing w:val="0"/>
        <w:jc w:val="both"/>
        <w:rPr>
          <w:rFonts w:ascii="Book Antiqua" w:hAnsi="Book Antiqua"/>
          <w:sz w:val="20"/>
          <w:szCs w:val="20"/>
        </w:rPr>
      </w:pPr>
      <w:r w:rsidRPr="00BF3E78">
        <w:rPr>
          <w:rFonts w:ascii="Book Antiqua" w:hAnsi="Book Antiqua"/>
          <w:sz w:val="20"/>
          <w:szCs w:val="20"/>
        </w:rPr>
        <w:t>Experienced in analyzing business requirements, Entity Relationship diagram and implementing them to Salesforce web to lead, custom objects, Junction objects, master-detail relationships and lookup relationships.</w:t>
      </w:r>
    </w:p>
    <w:p w:rsidR="00FC11E8" w:rsidRDefault="00BF3E78" w:rsidP="00FC11E8">
      <w:pPr>
        <w:pStyle w:val="ListParagraph"/>
        <w:widowControl w:val="0"/>
        <w:numPr>
          <w:ilvl w:val="0"/>
          <w:numId w:val="30"/>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Skilled in generating custom Reports and Dashboards.</w:t>
      </w:r>
    </w:p>
    <w:p w:rsidR="00BF3E78" w:rsidRPr="00FC11E8" w:rsidRDefault="00BF3E78" w:rsidP="00FC11E8">
      <w:pPr>
        <w:pStyle w:val="ListParagraph"/>
        <w:widowControl w:val="0"/>
        <w:numPr>
          <w:ilvl w:val="0"/>
          <w:numId w:val="30"/>
        </w:numPr>
        <w:tabs>
          <w:tab w:val="left" w:pos="476"/>
          <w:tab w:val="left" w:pos="477"/>
        </w:tabs>
        <w:autoSpaceDE w:val="0"/>
        <w:autoSpaceDN w:val="0"/>
        <w:spacing w:before="9" w:line="303" w:lineRule="exact"/>
        <w:contextualSpacing w:val="0"/>
        <w:rPr>
          <w:rFonts w:ascii="Book Antiqua" w:hAnsi="Book Antiqua"/>
          <w:sz w:val="20"/>
          <w:szCs w:val="20"/>
        </w:rPr>
      </w:pPr>
      <w:r w:rsidRPr="00FC11E8">
        <w:rPr>
          <w:rFonts w:ascii="Book Antiqua" w:hAnsi="Book Antiqua"/>
          <w:sz w:val="20"/>
          <w:szCs w:val="20"/>
        </w:rPr>
        <w:t>Having Knowledge of Workflow Rules &amp; Triggers.</w:t>
      </w:r>
    </w:p>
    <w:p w:rsidR="00BF3E78" w:rsidRPr="00BF3E78" w:rsidRDefault="00BF3E78" w:rsidP="00BF3E78">
      <w:pPr>
        <w:pStyle w:val="ListParagraph"/>
        <w:widowControl w:val="0"/>
        <w:numPr>
          <w:ilvl w:val="0"/>
          <w:numId w:val="30"/>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Worked on Rest API.</w:t>
      </w:r>
    </w:p>
    <w:p w:rsidR="00BF3E78" w:rsidRPr="00BF3E78" w:rsidRDefault="00BF3E78" w:rsidP="00BF3E78">
      <w:pPr>
        <w:pStyle w:val="ListParagraph"/>
        <w:widowControl w:val="0"/>
        <w:numPr>
          <w:ilvl w:val="0"/>
          <w:numId w:val="30"/>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 xml:space="preserve">Having work experience on Apex and Visual force </w:t>
      </w:r>
    </w:p>
    <w:p w:rsidR="00BF3E78" w:rsidRPr="00FC11E8" w:rsidRDefault="00BF3E78" w:rsidP="00FC11E8">
      <w:pPr>
        <w:pStyle w:val="ListParagraph"/>
        <w:widowControl w:val="0"/>
        <w:numPr>
          <w:ilvl w:val="0"/>
          <w:numId w:val="30"/>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worked on Eloqua integration</w:t>
      </w:r>
    </w:p>
    <w:p w:rsidR="00BF3E78" w:rsidRPr="00BF3E78" w:rsidRDefault="00BF3E78" w:rsidP="00BF3E78">
      <w:pPr>
        <w:pStyle w:val="ListParagraph"/>
        <w:widowControl w:val="0"/>
        <w:numPr>
          <w:ilvl w:val="0"/>
          <w:numId w:val="30"/>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 xml:space="preserve">Created the Validation Rules, Approval Process, workflows for automated lead routing, lead </w:t>
      </w:r>
    </w:p>
    <w:p w:rsidR="00BF3E78" w:rsidRPr="00BF3E78" w:rsidRDefault="00BF3E78" w:rsidP="00BF3E78">
      <w:pPr>
        <w:pStyle w:val="ListParagraph"/>
        <w:widowControl w:val="0"/>
        <w:numPr>
          <w:ilvl w:val="0"/>
          <w:numId w:val="30"/>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escalation and Email Alerts.</w:t>
      </w:r>
    </w:p>
    <w:p w:rsidR="00BF3E78" w:rsidRPr="00BF3E78" w:rsidRDefault="00BF3E78" w:rsidP="00BF3E78">
      <w:pPr>
        <w:pStyle w:val="ListParagraph"/>
        <w:widowControl w:val="0"/>
        <w:numPr>
          <w:ilvl w:val="0"/>
          <w:numId w:val="30"/>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Designed and developed Apex Triggers for various functional needs in the application.</w:t>
      </w:r>
    </w:p>
    <w:p w:rsidR="00BF3E78" w:rsidRPr="00BF3E78" w:rsidRDefault="00BF3E78" w:rsidP="00BF3E78">
      <w:pPr>
        <w:pStyle w:val="ListParagraph"/>
        <w:widowControl w:val="0"/>
        <w:numPr>
          <w:ilvl w:val="0"/>
          <w:numId w:val="30"/>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 xml:space="preserve"> Having good exposure in Cloud Computing concepts (SAAS, PAAS, IAAS)</w:t>
      </w:r>
    </w:p>
    <w:p w:rsidR="00BF3E78" w:rsidRPr="00BF3E78" w:rsidRDefault="00BF3E78" w:rsidP="00BF3E78">
      <w:pPr>
        <w:pStyle w:val="ListParagraph"/>
        <w:widowControl w:val="0"/>
        <w:numPr>
          <w:ilvl w:val="0"/>
          <w:numId w:val="30"/>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Good understanding of Technical trends, architectures, self-learner and motivated to stay on top of latest technology, new software and products.</w:t>
      </w:r>
    </w:p>
    <w:p w:rsidR="00BF3E78" w:rsidRPr="00BF3E78" w:rsidRDefault="00BF3E78" w:rsidP="00BF3E78">
      <w:pPr>
        <w:pStyle w:val="ListParagraph"/>
        <w:widowControl w:val="0"/>
        <w:numPr>
          <w:ilvl w:val="0"/>
          <w:numId w:val="30"/>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Development of Lightning components and LDS (Lightning Design System)</w:t>
      </w:r>
    </w:p>
    <w:p w:rsidR="00BF3E78" w:rsidRPr="00BF3E78" w:rsidRDefault="00BF3E78" w:rsidP="00BF3E78">
      <w:pPr>
        <w:pStyle w:val="ListParagraph"/>
        <w:widowControl w:val="0"/>
        <w:numPr>
          <w:ilvl w:val="0"/>
          <w:numId w:val="30"/>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Worked on CPQ and customized the product to add logic to reduce the time taken</w:t>
      </w:r>
    </w:p>
    <w:p w:rsidR="00BF3E78" w:rsidRPr="00BF3E78" w:rsidRDefault="00BF3E78" w:rsidP="00BF3E78">
      <w:pPr>
        <w:pStyle w:val="ListParagraph"/>
        <w:widowControl w:val="0"/>
        <w:numPr>
          <w:ilvl w:val="0"/>
          <w:numId w:val="30"/>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in creating quotes.</w:t>
      </w:r>
    </w:p>
    <w:p w:rsidR="00BF3E78" w:rsidRPr="00BF3E78" w:rsidRDefault="00BF3E78" w:rsidP="00BF3E78">
      <w:pPr>
        <w:pStyle w:val="ListParagraph"/>
        <w:widowControl w:val="0"/>
        <w:numPr>
          <w:ilvl w:val="0"/>
          <w:numId w:val="30"/>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Modified and worked on Service Cloud to implement complex service process</w:t>
      </w:r>
    </w:p>
    <w:p w:rsidR="00BF3E78" w:rsidRPr="00BF3E78" w:rsidRDefault="00BF3E78" w:rsidP="00BF3E78">
      <w:pPr>
        <w:pStyle w:val="ListParagraph"/>
        <w:widowControl w:val="0"/>
        <w:numPr>
          <w:ilvl w:val="0"/>
          <w:numId w:val="30"/>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with various process builder, workflow, email alerts, and approval processes.</w:t>
      </w:r>
    </w:p>
    <w:p w:rsidR="00BF3E78" w:rsidRPr="00BF3E78" w:rsidRDefault="00BF3E78" w:rsidP="00BF3E78">
      <w:pPr>
        <w:pStyle w:val="ListParagraph"/>
        <w:widowControl w:val="0"/>
        <w:numPr>
          <w:ilvl w:val="0"/>
          <w:numId w:val="30"/>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Committed to excellence, self-motivator, quick-learner, diligent, team-player, and a prudent developer with strong problem-solving skills and communication skills.</w:t>
      </w:r>
    </w:p>
    <w:p w:rsidR="00BF3E78" w:rsidRPr="00BF3E78" w:rsidRDefault="00BF3E78" w:rsidP="00BF3E78">
      <w:pPr>
        <w:pStyle w:val="ListParagraph"/>
        <w:widowControl w:val="0"/>
        <w:numPr>
          <w:ilvl w:val="0"/>
          <w:numId w:val="30"/>
        </w:numPr>
        <w:tabs>
          <w:tab w:val="left" w:pos="476"/>
          <w:tab w:val="left" w:pos="477"/>
        </w:tabs>
        <w:autoSpaceDE w:val="0"/>
        <w:autoSpaceDN w:val="0"/>
        <w:spacing w:line="244" w:lineRule="auto"/>
        <w:ind w:right="257"/>
        <w:contextualSpacing w:val="0"/>
        <w:rPr>
          <w:rFonts w:ascii="Book Antiqua" w:hAnsi="Book Antiqua"/>
          <w:sz w:val="20"/>
          <w:szCs w:val="20"/>
        </w:rPr>
      </w:pPr>
      <w:r w:rsidRPr="00BF3E78">
        <w:rPr>
          <w:rFonts w:ascii="Book Antiqua" w:hAnsi="Book Antiqua"/>
          <w:sz w:val="20"/>
          <w:szCs w:val="20"/>
        </w:rPr>
        <w:t>Team player with good interpersonal skills, strong Problem solving skills.</w:t>
      </w:r>
    </w:p>
    <w:p w:rsidR="00BF3E78" w:rsidRPr="00BF3E78" w:rsidRDefault="00BF3E78" w:rsidP="00BF3E78">
      <w:pPr>
        <w:pStyle w:val="ListParagraph"/>
        <w:widowControl w:val="0"/>
        <w:numPr>
          <w:ilvl w:val="0"/>
          <w:numId w:val="30"/>
        </w:numPr>
        <w:tabs>
          <w:tab w:val="left" w:pos="476"/>
          <w:tab w:val="left" w:pos="477"/>
        </w:tabs>
        <w:autoSpaceDE w:val="0"/>
        <w:autoSpaceDN w:val="0"/>
        <w:spacing w:line="244" w:lineRule="auto"/>
        <w:ind w:right="257"/>
        <w:contextualSpacing w:val="0"/>
        <w:rPr>
          <w:rFonts w:ascii="Book Antiqua" w:hAnsi="Book Antiqua"/>
          <w:sz w:val="20"/>
          <w:szCs w:val="20"/>
        </w:rPr>
      </w:pPr>
      <w:r w:rsidRPr="00BF3E78">
        <w:rPr>
          <w:rFonts w:ascii="Book Antiqua" w:hAnsi="Book Antiqua"/>
          <w:sz w:val="20"/>
          <w:szCs w:val="20"/>
        </w:rPr>
        <w:t>Possess comprehensive understanding of CRM business processes like Campaign, Lead, Account and Case Managements, Forecasting, and Call Center.</w:t>
      </w:r>
    </w:p>
    <w:p w:rsidR="00BF3E78" w:rsidRDefault="00BF3E78" w:rsidP="00BF3E78">
      <w:pPr>
        <w:pStyle w:val="ListParagraph"/>
        <w:widowControl w:val="0"/>
        <w:numPr>
          <w:ilvl w:val="0"/>
          <w:numId w:val="30"/>
        </w:numPr>
        <w:tabs>
          <w:tab w:val="left" w:pos="476"/>
          <w:tab w:val="left" w:pos="477"/>
        </w:tabs>
        <w:autoSpaceDE w:val="0"/>
        <w:autoSpaceDN w:val="0"/>
        <w:spacing w:line="244" w:lineRule="auto"/>
        <w:ind w:right="239"/>
        <w:contextualSpacing w:val="0"/>
        <w:rPr>
          <w:rFonts w:ascii="Book Antiqua" w:hAnsi="Book Antiqua"/>
          <w:sz w:val="20"/>
          <w:szCs w:val="20"/>
        </w:rPr>
      </w:pPr>
      <w:r w:rsidRPr="00BF3E78">
        <w:rPr>
          <w:rFonts w:ascii="Book Antiqua" w:hAnsi="Book Antiqua"/>
          <w:sz w:val="20"/>
          <w:szCs w:val="20"/>
        </w:rPr>
        <w:t>Capable of rapidly learning new technologies and processes, and successfully applying them to projects and operations.</w:t>
      </w:r>
    </w:p>
    <w:p w:rsidR="00F2685F" w:rsidRPr="00BF3E78" w:rsidRDefault="00F2685F" w:rsidP="00BF3E78">
      <w:pPr>
        <w:pStyle w:val="ListParagraph"/>
        <w:widowControl w:val="0"/>
        <w:numPr>
          <w:ilvl w:val="0"/>
          <w:numId w:val="30"/>
        </w:numPr>
        <w:tabs>
          <w:tab w:val="left" w:pos="476"/>
          <w:tab w:val="left" w:pos="477"/>
        </w:tabs>
        <w:autoSpaceDE w:val="0"/>
        <w:autoSpaceDN w:val="0"/>
        <w:spacing w:line="244" w:lineRule="auto"/>
        <w:ind w:right="239"/>
        <w:contextualSpacing w:val="0"/>
        <w:rPr>
          <w:rFonts w:ascii="Book Antiqua" w:hAnsi="Book Antiqua"/>
          <w:sz w:val="20"/>
          <w:szCs w:val="20"/>
        </w:rPr>
      </w:pPr>
      <w:r w:rsidRPr="00F2685F">
        <w:rPr>
          <w:rFonts w:ascii="Book Antiqua" w:hAnsi="Book Antiqua"/>
          <w:sz w:val="20"/>
          <w:szCs w:val="20"/>
        </w:rPr>
        <w:t>Experience of SVN, Git or equivalent source control system</w:t>
      </w:r>
      <w:r>
        <w:rPr>
          <w:rFonts w:ascii="Book Antiqua" w:hAnsi="Book Antiqua"/>
          <w:sz w:val="20"/>
          <w:szCs w:val="20"/>
        </w:rPr>
        <w:t>.</w:t>
      </w:r>
    </w:p>
    <w:p w:rsidR="00D14498" w:rsidRDefault="00D14498" w:rsidP="008D326E">
      <w:pPr>
        <w:pStyle w:val="BodyTextIndent"/>
        <w:numPr>
          <w:ilvl w:val="0"/>
          <w:numId w:val="30"/>
        </w:numPr>
        <w:spacing w:line="276" w:lineRule="auto"/>
        <w:ind w:right="-420"/>
        <w:rPr>
          <w:rFonts w:ascii="Book Antiqua" w:hAnsi="Book Antiqua"/>
          <w:sz w:val="20"/>
          <w:szCs w:val="20"/>
        </w:rPr>
      </w:pPr>
      <w:r>
        <w:rPr>
          <w:rFonts w:ascii="Book Antiqua" w:hAnsi="Book Antiqua"/>
          <w:sz w:val="20"/>
          <w:szCs w:val="20"/>
        </w:rPr>
        <w:t>Experience on Workflow &amp; EAI Development for Siebel CRM.</w:t>
      </w:r>
    </w:p>
    <w:p w:rsidR="00A157EF" w:rsidRPr="00A157EF" w:rsidRDefault="00A157EF" w:rsidP="00A157EF">
      <w:pPr>
        <w:pStyle w:val="BodyTextIndent"/>
        <w:numPr>
          <w:ilvl w:val="0"/>
          <w:numId w:val="30"/>
        </w:numPr>
        <w:spacing w:line="276" w:lineRule="auto"/>
        <w:ind w:right="-420"/>
        <w:rPr>
          <w:rFonts w:ascii="Book Antiqua" w:hAnsi="Book Antiqua"/>
          <w:sz w:val="20"/>
          <w:szCs w:val="20"/>
        </w:rPr>
      </w:pPr>
      <w:r w:rsidRPr="00A157EF">
        <w:rPr>
          <w:rFonts w:ascii="Book Antiqua" w:hAnsi="Book Antiqua"/>
          <w:sz w:val="20"/>
          <w:szCs w:val="20"/>
        </w:rPr>
        <w:t>Strong analytical, logical and mathematical skills.</w:t>
      </w:r>
    </w:p>
    <w:p w:rsidR="00A157EF" w:rsidRPr="00A157EF" w:rsidRDefault="00A157EF" w:rsidP="00A157EF">
      <w:pPr>
        <w:pStyle w:val="BodyTextIndent"/>
        <w:numPr>
          <w:ilvl w:val="0"/>
          <w:numId w:val="30"/>
        </w:numPr>
        <w:spacing w:line="276" w:lineRule="auto"/>
        <w:ind w:right="-420"/>
        <w:rPr>
          <w:rFonts w:ascii="Book Antiqua" w:hAnsi="Book Antiqua"/>
          <w:sz w:val="20"/>
          <w:szCs w:val="20"/>
        </w:rPr>
      </w:pPr>
      <w:r w:rsidRPr="00A157EF">
        <w:rPr>
          <w:rFonts w:ascii="Book Antiqua" w:hAnsi="Book Antiqua"/>
          <w:sz w:val="20"/>
          <w:szCs w:val="20"/>
        </w:rPr>
        <w:t>Having</w:t>
      </w:r>
      <w:r w:rsidR="00EB1FCC">
        <w:rPr>
          <w:rFonts w:ascii="Book Antiqua" w:hAnsi="Book Antiqua"/>
          <w:sz w:val="20"/>
          <w:szCs w:val="20"/>
        </w:rPr>
        <w:t xml:space="preserve"> Salesforce</w:t>
      </w:r>
      <w:r w:rsidRPr="00A157EF">
        <w:rPr>
          <w:rFonts w:ascii="Book Antiqua" w:hAnsi="Book Antiqua"/>
          <w:sz w:val="20"/>
          <w:szCs w:val="20"/>
        </w:rPr>
        <w:t xml:space="preserve"> knowledge on Custom Objects, Custom Tabs, Custom Fields, Validation Rules, Page Layouts, Record Types, Relationships, Data Migrations and Workflow rules.</w:t>
      </w:r>
    </w:p>
    <w:p w:rsidR="00A157EF" w:rsidRPr="00A157EF" w:rsidRDefault="00A157EF" w:rsidP="00A157EF">
      <w:pPr>
        <w:pStyle w:val="BodyTextIndent"/>
        <w:numPr>
          <w:ilvl w:val="0"/>
          <w:numId w:val="30"/>
        </w:numPr>
        <w:spacing w:line="276" w:lineRule="auto"/>
        <w:ind w:right="-420"/>
        <w:rPr>
          <w:rFonts w:ascii="Book Antiqua" w:hAnsi="Book Antiqua"/>
          <w:sz w:val="20"/>
          <w:szCs w:val="20"/>
        </w:rPr>
      </w:pPr>
      <w:r w:rsidRPr="00A157EF">
        <w:rPr>
          <w:rFonts w:ascii="Book Antiqua" w:hAnsi="Book Antiqua"/>
          <w:sz w:val="20"/>
          <w:szCs w:val="20"/>
        </w:rPr>
        <w:t>Identify and organize field trips to enhance curriculum</w:t>
      </w:r>
      <w:r w:rsidR="00EB1FCC">
        <w:rPr>
          <w:rFonts w:ascii="Book Antiqua" w:hAnsi="Book Antiqua"/>
          <w:sz w:val="20"/>
          <w:szCs w:val="20"/>
        </w:rPr>
        <w:t xml:space="preserve"> on Salesforce</w:t>
      </w:r>
      <w:r w:rsidRPr="00A157EF">
        <w:rPr>
          <w:rFonts w:ascii="Book Antiqua" w:hAnsi="Book Antiqua"/>
          <w:sz w:val="20"/>
          <w:szCs w:val="20"/>
        </w:rPr>
        <w:t>.</w:t>
      </w:r>
    </w:p>
    <w:p w:rsidR="00A157EF" w:rsidRDefault="00A157EF" w:rsidP="00A157EF">
      <w:pPr>
        <w:pStyle w:val="BodyTextIndent"/>
        <w:numPr>
          <w:ilvl w:val="0"/>
          <w:numId w:val="30"/>
        </w:numPr>
        <w:spacing w:line="276" w:lineRule="auto"/>
        <w:ind w:right="-420"/>
        <w:rPr>
          <w:rFonts w:ascii="Book Antiqua" w:hAnsi="Book Antiqua"/>
          <w:sz w:val="20"/>
          <w:szCs w:val="20"/>
        </w:rPr>
      </w:pPr>
      <w:r w:rsidRPr="00A157EF">
        <w:rPr>
          <w:rFonts w:ascii="Book Antiqua" w:hAnsi="Book Antiqua"/>
          <w:sz w:val="20"/>
          <w:szCs w:val="20"/>
        </w:rPr>
        <w:t>Worked on SOSL and SOQL.</w:t>
      </w:r>
    </w:p>
    <w:p w:rsidR="00DB632E" w:rsidRPr="00DB632E" w:rsidRDefault="00DB632E" w:rsidP="00DB632E">
      <w:pPr>
        <w:numPr>
          <w:ilvl w:val="0"/>
          <w:numId w:val="30"/>
        </w:numPr>
        <w:shd w:val="clear" w:color="auto" w:fill="FFFFFF"/>
        <w:spacing w:before="100" w:beforeAutospacing="1" w:after="100" w:afterAutospacing="1"/>
        <w:rPr>
          <w:rFonts w:ascii="Book Antiqua" w:hAnsi="Book Antiqua"/>
          <w:sz w:val="20"/>
          <w:szCs w:val="20"/>
        </w:rPr>
      </w:pPr>
      <w:r w:rsidRPr="00DB632E">
        <w:rPr>
          <w:rFonts w:ascii="Book Antiqua" w:hAnsi="Book Antiqua"/>
          <w:sz w:val="20"/>
          <w:szCs w:val="20"/>
        </w:rPr>
        <w:t>Configure/Implement the CPQ application</w:t>
      </w:r>
    </w:p>
    <w:p w:rsidR="00DB632E" w:rsidRPr="00DB632E" w:rsidRDefault="00DB632E" w:rsidP="00DB632E">
      <w:pPr>
        <w:numPr>
          <w:ilvl w:val="0"/>
          <w:numId w:val="30"/>
        </w:numPr>
        <w:shd w:val="clear" w:color="auto" w:fill="FFFFFF"/>
        <w:spacing w:before="100" w:beforeAutospacing="1" w:after="100" w:afterAutospacing="1"/>
        <w:rPr>
          <w:rFonts w:ascii="Book Antiqua" w:hAnsi="Book Antiqua"/>
          <w:sz w:val="20"/>
          <w:szCs w:val="20"/>
        </w:rPr>
      </w:pPr>
      <w:r w:rsidRPr="00DB632E">
        <w:rPr>
          <w:rFonts w:ascii="Book Antiqua" w:hAnsi="Book Antiqua"/>
          <w:sz w:val="20"/>
          <w:szCs w:val="20"/>
        </w:rPr>
        <w:t>Work closely with various functional groups to understand and analyze business processes and requirements</w:t>
      </w:r>
    </w:p>
    <w:p w:rsidR="00DB632E" w:rsidRPr="00DB632E" w:rsidRDefault="00DB632E" w:rsidP="00DB632E">
      <w:pPr>
        <w:numPr>
          <w:ilvl w:val="0"/>
          <w:numId w:val="30"/>
        </w:numPr>
        <w:shd w:val="clear" w:color="auto" w:fill="FFFFFF"/>
        <w:spacing w:before="100" w:beforeAutospacing="1" w:after="100" w:afterAutospacing="1"/>
        <w:rPr>
          <w:rFonts w:ascii="Book Antiqua" w:hAnsi="Book Antiqua"/>
          <w:sz w:val="20"/>
          <w:szCs w:val="20"/>
        </w:rPr>
      </w:pPr>
      <w:r w:rsidRPr="00DB632E">
        <w:rPr>
          <w:rFonts w:ascii="Book Antiqua" w:hAnsi="Book Antiqua"/>
          <w:sz w:val="20"/>
          <w:szCs w:val="20"/>
        </w:rPr>
        <w:t>Possess the ability to configure and/or customize applications or tools to fit varying business requirements and application support</w:t>
      </w:r>
    </w:p>
    <w:p w:rsidR="00DB632E" w:rsidRPr="00DB632E" w:rsidRDefault="00DB632E" w:rsidP="00DB632E">
      <w:pPr>
        <w:numPr>
          <w:ilvl w:val="0"/>
          <w:numId w:val="30"/>
        </w:numPr>
        <w:shd w:val="clear" w:color="auto" w:fill="FFFFFF"/>
        <w:spacing w:before="100" w:beforeAutospacing="1" w:after="100" w:afterAutospacing="1"/>
        <w:rPr>
          <w:rFonts w:ascii="Book Antiqua" w:hAnsi="Book Antiqua"/>
          <w:sz w:val="20"/>
          <w:szCs w:val="20"/>
        </w:rPr>
      </w:pPr>
      <w:r w:rsidRPr="00DB632E">
        <w:rPr>
          <w:rFonts w:ascii="Book Antiqua" w:hAnsi="Book Antiqua"/>
          <w:sz w:val="20"/>
          <w:szCs w:val="20"/>
        </w:rPr>
        <w:t>Drive detailed technical requirements and analysis on new salesforce.com configuration projects of varying complexity to ensure the smooth operation of our day-to-day sales functions</w:t>
      </w:r>
    </w:p>
    <w:p w:rsidR="00A157EF" w:rsidRPr="00A157EF" w:rsidRDefault="00A157EF" w:rsidP="00A157EF">
      <w:pPr>
        <w:pStyle w:val="BodyTextIndent"/>
        <w:numPr>
          <w:ilvl w:val="0"/>
          <w:numId w:val="30"/>
        </w:numPr>
        <w:spacing w:line="276" w:lineRule="auto"/>
        <w:ind w:right="-420"/>
        <w:rPr>
          <w:rFonts w:ascii="Book Antiqua" w:hAnsi="Book Antiqua"/>
          <w:sz w:val="20"/>
          <w:szCs w:val="20"/>
        </w:rPr>
      </w:pPr>
      <w:r w:rsidRPr="00A157EF">
        <w:rPr>
          <w:rFonts w:ascii="Book Antiqua" w:hAnsi="Book Antiqua"/>
          <w:sz w:val="20"/>
          <w:szCs w:val="20"/>
        </w:rPr>
        <w:lastRenderedPageBreak/>
        <w:t>Veeva CRM Support for production support project.</w:t>
      </w:r>
    </w:p>
    <w:p w:rsidR="00A157EF" w:rsidRPr="00A157EF" w:rsidRDefault="00A157EF" w:rsidP="00A157EF">
      <w:pPr>
        <w:pStyle w:val="BodyTextIndent"/>
        <w:numPr>
          <w:ilvl w:val="0"/>
          <w:numId w:val="30"/>
        </w:numPr>
        <w:spacing w:line="276" w:lineRule="auto"/>
        <w:ind w:right="-420"/>
        <w:rPr>
          <w:rFonts w:ascii="Book Antiqua" w:hAnsi="Book Antiqua"/>
          <w:sz w:val="20"/>
          <w:szCs w:val="20"/>
        </w:rPr>
      </w:pPr>
      <w:r w:rsidRPr="00A157EF">
        <w:rPr>
          <w:rFonts w:ascii="Book Antiqua" w:hAnsi="Book Antiqua"/>
          <w:sz w:val="20"/>
          <w:szCs w:val="20"/>
        </w:rPr>
        <w:t>Skilled in customizing standard objects</w:t>
      </w:r>
      <w:r w:rsidR="00662651">
        <w:rPr>
          <w:rFonts w:ascii="Book Antiqua" w:hAnsi="Book Antiqua"/>
          <w:sz w:val="20"/>
          <w:szCs w:val="20"/>
        </w:rPr>
        <w:t xml:space="preserve"> in Salesforce</w:t>
      </w:r>
      <w:r w:rsidRPr="00A157EF">
        <w:rPr>
          <w:rFonts w:ascii="Book Antiqua" w:hAnsi="Book Antiqua"/>
          <w:sz w:val="20"/>
          <w:szCs w:val="20"/>
        </w:rPr>
        <w:t xml:space="preserve"> like Accounts, Contacts, Opportunities, Products, Price books, Cases, Leads, Campaigns and Custom objects as per client’s need.</w:t>
      </w:r>
    </w:p>
    <w:p w:rsidR="00A157EF" w:rsidRPr="00A157EF" w:rsidRDefault="00A157EF" w:rsidP="00A157EF">
      <w:pPr>
        <w:pStyle w:val="BodyTextIndent"/>
        <w:numPr>
          <w:ilvl w:val="0"/>
          <w:numId w:val="30"/>
        </w:numPr>
        <w:spacing w:line="276" w:lineRule="auto"/>
        <w:ind w:right="-420"/>
        <w:rPr>
          <w:rFonts w:ascii="Book Antiqua" w:hAnsi="Book Antiqua"/>
          <w:sz w:val="20"/>
          <w:szCs w:val="20"/>
        </w:rPr>
      </w:pPr>
      <w:r w:rsidRPr="00A157EF">
        <w:rPr>
          <w:rFonts w:ascii="Book Antiqua" w:hAnsi="Book Antiqua"/>
          <w:sz w:val="20"/>
          <w:szCs w:val="20"/>
        </w:rPr>
        <w:t>Manage users, Public Groups, Profiles, Permission Set, Data Management and Roles within the Salesforce CRM; this involved designating access to applicable user within role hierarchy.</w:t>
      </w:r>
    </w:p>
    <w:p w:rsidR="00A157EF" w:rsidRPr="00A157EF" w:rsidRDefault="00A157EF" w:rsidP="00A157EF">
      <w:pPr>
        <w:pStyle w:val="BodyTextIndent"/>
        <w:numPr>
          <w:ilvl w:val="0"/>
          <w:numId w:val="30"/>
        </w:numPr>
        <w:spacing w:line="276" w:lineRule="auto"/>
        <w:ind w:right="-420"/>
        <w:rPr>
          <w:rFonts w:ascii="Book Antiqua" w:hAnsi="Book Antiqua"/>
          <w:sz w:val="20"/>
          <w:szCs w:val="20"/>
        </w:rPr>
      </w:pPr>
      <w:r w:rsidRPr="00A157EF">
        <w:rPr>
          <w:rFonts w:ascii="Book Antiqua" w:hAnsi="Book Antiqua"/>
          <w:sz w:val="20"/>
          <w:szCs w:val="20"/>
        </w:rPr>
        <w:t>Performed Validation Rules, work flows, Data Security and approval processes</w:t>
      </w:r>
      <w:r w:rsidR="007542E9">
        <w:rPr>
          <w:rFonts w:ascii="Book Antiqua" w:hAnsi="Book Antiqua"/>
          <w:sz w:val="20"/>
          <w:szCs w:val="20"/>
        </w:rPr>
        <w:t xml:space="preserve"> in Salesforce</w:t>
      </w:r>
    </w:p>
    <w:p w:rsidR="00A157EF" w:rsidRPr="00A157EF" w:rsidRDefault="00A157EF" w:rsidP="00A157EF">
      <w:pPr>
        <w:pStyle w:val="BodyTextIndent"/>
        <w:numPr>
          <w:ilvl w:val="0"/>
          <w:numId w:val="30"/>
        </w:numPr>
        <w:spacing w:line="276" w:lineRule="auto"/>
        <w:ind w:right="-420"/>
        <w:rPr>
          <w:rFonts w:ascii="Book Antiqua" w:hAnsi="Book Antiqua"/>
          <w:sz w:val="20"/>
          <w:szCs w:val="20"/>
        </w:rPr>
      </w:pPr>
      <w:r w:rsidRPr="00A157EF">
        <w:rPr>
          <w:rFonts w:ascii="Book Antiqua" w:hAnsi="Book Antiqua"/>
          <w:sz w:val="20"/>
          <w:szCs w:val="20"/>
        </w:rPr>
        <w:t>Defined object and field level security</w:t>
      </w:r>
      <w:r w:rsidR="009E2A88">
        <w:rPr>
          <w:rFonts w:ascii="Book Antiqua" w:hAnsi="Book Antiqua"/>
          <w:sz w:val="20"/>
          <w:szCs w:val="20"/>
        </w:rPr>
        <w:t xml:space="preserve"> in Salesforce</w:t>
      </w:r>
    </w:p>
    <w:p w:rsidR="00A157EF" w:rsidRPr="00A157EF" w:rsidRDefault="00A157EF" w:rsidP="00A157EF">
      <w:pPr>
        <w:pStyle w:val="BodyTextIndent"/>
        <w:numPr>
          <w:ilvl w:val="0"/>
          <w:numId w:val="30"/>
        </w:numPr>
        <w:spacing w:line="276" w:lineRule="auto"/>
        <w:ind w:right="-420"/>
        <w:rPr>
          <w:rFonts w:ascii="Book Antiqua" w:hAnsi="Book Antiqua"/>
          <w:sz w:val="20"/>
          <w:szCs w:val="20"/>
        </w:rPr>
      </w:pPr>
      <w:r w:rsidRPr="00A157EF">
        <w:rPr>
          <w:rFonts w:ascii="Book Antiqua" w:hAnsi="Book Antiqua"/>
          <w:sz w:val="20"/>
          <w:szCs w:val="20"/>
        </w:rPr>
        <w:t>Experienced</w:t>
      </w:r>
      <w:r w:rsidR="00B417E3">
        <w:rPr>
          <w:rFonts w:ascii="Book Antiqua" w:hAnsi="Book Antiqua"/>
          <w:sz w:val="20"/>
          <w:szCs w:val="20"/>
        </w:rPr>
        <w:t xml:space="preserve"> Salesforce</w:t>
      </w:r>
      <w:r w:rsidRPr="00A157EF">
        <w:rPr>
          <w:rFonts w:ascii="Book Antiqua" w:hAnsi="Book Antiqua"/>
          <w:sz w:val="20"/>
          <w:szCs w:val="20"/>
        </w:rPr>
        <w:t xml:space="preserve"> in analyzing business requirements, Entity Relationship diagram </w:t>
      </w:r>
      <w:r w:rsidR="00A61B43" w:rsidRPr="00A157EF">
        <w:rPr>
          <w:rFonts w:ascii="Book Antiqua" w:hAnsi="Book Antiqua"/>
          <w:sz w:val="20"/>
          <w:szCs w:val="20"/>
        </w:rPr>
        <w:t>and implementing</w:t>
      </w:r>
      <w:r w:rsidRPr="00A157EF">
        <w:rPr>
          <w:rFonts w:ascii="Book Antiqua" w:hAnsi="Book Antiqua"/>
          <w:sz w:val="20"/>
          <w:szCs w:val="20"/>
        </w:rPr>
        <w:t xml:space="preserve"> them to Salesforce web to lead, custom objects, Junction objects, master-detail relationships and </w:t>
      </w:r>
      <w:r w:rsidR="00A61B43" w:rsidRPr="00A157EF">
        <w:rPr>
          <w:rFonts w:ascii="Book Antiqua" w:hAnsi="Book Antiqua"/>
          <w:sz w:val="20"/>
          <w:szCs w:val="20"/>
        </w:rPr>
        <w:t>lookup relationships</w:t>
      </w:r>
      <w:r w:rsidRPr="00A157EF">
        <w:rPr>
          <w:rFonts w:ascii="Book Antiqua" w:hAnsi="Book Antiqua"/>
          <w:sz w:val="20"/>
          <w:szCs w:val="20"/>
        </w:rPr>
        <w:t>.</w:t>
      </w:r>
    </w:p>
    <w:p w:rsidR="00A157EF" w:rsidRPr="00A157EF" w:rsidRDefault="00A157EF" w:rsidP="00A157EF">
      <w:pPr>
        <w:pStyle w:val="BodyTextIndent"/>
        <w:numPr>
          <w:ilvl w:val="0"/>
          <w:numId w:val="30"/>
        </w:numPr>
        <w:spacing w:line="276" w:lineRule="auto"/>
        <w:ind w:right="-420"/>
        <w:rPr>
          <w:rFonts w:ascii="Book Antiqua" w:hAnsi="Book Antiqua"/>
          <w:sz w:val="20"/>
          <w:szCs w:val="20"/>
        </w:rPr>
      </w:pPr>
      <w:r w:rsidRPr="00A157EF">
        <w:rPr>
          <w:rFonts w:ascii="Book Antiqua" w:hAnsi="Book Antiqua"/>
          <w:sz w:val="20"/>
          <w:szCs w:val="20"/>
        </w:rPr>
        <w:t>Skilled in generating custom Reports and Dashboards</w:t>
      </w:r>
      <w:r w:rsidR="00426591">
        <w:rPr>
          <w:rFonts w:ascii="Book Antiqua" w:hAnsi="Book Antiqua"/>
          <w:sz w:val="20"/>
          <w:szCs w:val="20"/>
        </w:rPr>
        <w:t xml:space="preserve"> in Salesforce</w:t>
      </w:r>
    </w:p>
    <w:p w:rsidR="00A157EF" w:rsidRPr="00A157EF" w:rsidRDefault="00A157EF" w:rsidP="00A157EF">
      <w:pPr>
        <w:pStyle w:val="BodyTextIndent"/>
        <w:numPr>
          <w:ilvl w:val="0"/>
          <w:numId w:val="30"/>
        </w:numPr>
        <w:spacing w:line="276" w:lineRule="auto"/>
        <w:ind w:right="-420"/>
        <w:rPr>
          <w:rFonts w:ascii="Book Antiqua" w:hAnsi="Book Antiqua"/>
          <w:sz w:val="20"/>
          <w:szCs w:val="20"/>
        </w:rPr>
      </w:pPr>
      <w:r w:rsidRPr="00A157EF">
        <w:rPr>
          <w:rFonts w:ascii="Book Antiqua" w:hAnsi="Book Antiqua"/>
          <w:sz w:val="20"/>
          <w:szCs w:val="20"/>
        </w:rPr>
        <w:t>Proficiency in installing App Exchange applications</w:t>
      </w:r>
    </w:p>
    <w:p w:rsidR="00A157EF" w:rsidRPr="00A157EF" w:rsidRDefault="00A157EF" w:rsidP="00A157EF">
      <w:pPr>
        <w:pStyle w:val="BodyTextIndent"/>
        <w:numPr>
          <w:ilvl w:val="0"/>
          <w:numId w:val="30"/>
        </w:numPr>
        <w:spacing w:line="276" w:lineRule="auto"/>
        <w:ind w:right="-420"/>
        <w:rPr>
          <w:rFonts w:ascii="Book Antiqua" w:hAnsi="Book Antiqua"/>
          <w:sz w:val="20"/>
          <w:szCs w:val="20"/>
        </w:rPr>
      </w:pPr>
      <w:r w:rsidRPr="00A157EF">
        <w:rPr>
          <w:rFonts w:ascii="Book Antiqua" w:hAnsi="Book Antiqua"/>
          <w:sz w:val="20"/>
          <w:szCs w:val="20"/>
        </w:rPr>
        <w:t>Having Knowledge of Workflow Rules &amp; Triggers.</w:t>
      </w:r>
    </w:p>
    <w:p w:rsidR="00D14498" w:rsidRDefault="007E778D" w:rsidP="008D326E">
      <w:pPr>
        <w:pStyle w:val="BodyTextIndent"/>
        <w:numPr>
          <w:ilvl w:val="0"/>
          <w:numId w:val="30"/>
        </w:numPr>
        <w:spacing w:line="276" w:lineRule="auto"/>
        <w:ind w:right="-420"/>
        <w:rPr>
          <w:rFonts w:ascii="Book Antiqua" w:hAnsi="Book Antiqua"/>
          <w:sz w:val="20"/>
          <w:szCs w:val="20"/>
        </w:rPr>
      </w:pPr>
      <w:r>
        <w:rPr>
          <w:rFonts w:ascii="Book Antiqua" w:hAnsi="Book Antiqua"/>
          <w:sz w:val="20"/>
          <w:szCs w:val="20"/>
        </w:rPr>
        <w:t>Experience</w:t>
      </w:r>
      <w:r w:rsidR="00D14498">
        <w:rPr>
          <w:rFonts w:ascii="Book Antiqua" w:hAnsi="Book Antiqua"/>
          <w:sz w:val="20"/>
          <w:szCs w:val="20"/>
        </w:rPr>
        <w:t xml:space="preserve"> on File Transport, MSMQ Transport and Web Services.</w:t>
      </w:r>
    </w:p>
    <w:p w:rsidR="00C004FF" w:rsidRDefault="00C004FF" w:rsidP="008D326E">
      <w:pPr>
        <w:pStyle w:val="BodyTextIndent"/>
        <w:numPr>
          <w:ilvl w:val="0"/>
          <w:numId w:val="30"/>
        </w:numPr>
        <w:spacing w:line="276" w:lineRule="auto"/>
        <w:ind w:right="-420"/>
        <w:rPr>
          <w:rFonts w:ascii="Book Antiqua" w:hAnsi="Book Antiqua"/>
          <w:sz w:val="20"/>
          <w:szCs w:val="20"/>
        </w:rPr>
      </w:pPr>
      <w:r>
        <w:rPr>
          <w:rFonts w:ascii="Book Antiqua" w:hAnsi="Book Antiqua"/>
          <w:sz w:val="20"/>
          <w:szCs w:val="20"/>
        </w:rPr>
        <w:t xml:space="preserve">Experience on </w:t>
      </w:r>
      <w:r w:rsidR="007E778D">
        <w:rPr>
          <w:rFonts w:ascii="Book Antiqua" w:hAnsi="Book Antiqua"/>
          <w:sz w:val="20"/>
          <w:szCs w:val="20"/>
        </w:rPr>
        <w:t>Integration</w:t>
      </w:r>
      <w:r w:rsidR="00116881">
        <w:rPr>
          <w:rFonts w:ascii="Book Antiqua" w:hAnsi="Book Antiqua"/>
          <w:sz w:val="20"/>
          <w:szCs w:val="20"/>
        </w:rPr>
        <w:t xml:space="preserve"> Object</w:t>
      </w:r>
      <w:r>
        <w:rPr>
          <w:rFonts w:ascii="Book Antiqua" w:hAnsi="Book Antiqua"/>
          <w:sz w:val="20"/>
          <w:szCs w:val="20"/>
        </w:rPr>
        <w:t>.</w:t>
      </w:r>
    </w:p>
    <w:p w:rsidR="008A0046" w:rsidRPr="00A157EF" w:rsidRDefault="008A0046" w:rsidP="00A157EF">
      <w:pPr>
        <w:pStyle w:val="BodyTextIndent"/>
        <w:numPr>
          <w:ilvl w:val="0"/>
          <w:numId w:val="30"/>
        </w:numPr>
        <w:spacing w:line="276" w:lineRule="auto"/>
        <w:ind w:right="-420"/>
        <w:rPr>
          <w:rFonts w:ascii="Book Antiqua" w:hAnsi="Book Antiqua"/>
          <w:sz w:val="20"/>
          <w:szCs w:val="20"/>
        </w:rPr>
      </w:pPr>
      <w:r>
        <w:rPr>
          <w:rFonts w:ascii="Book Antiqua" w:hAnsi="Book Antiqua"/>
          <w:sz w:val="20"/>
          <w:szCs w:val="20"/>
        </w:rPr>
        <w:t xml:space="preserve">Siebel Admin for </w:t>
      </w:r>
      <w:r w:rsidRPr="007A6080">
        <w:rPr>
          <w:rFonts w:ascii="Book Antiqua" w:hAnsi="Book Antiqua"/>
          <w:sz w:val="20"/>
          <w:szCs w:val="20"/>
        </w:rPr>
        <w:t>Siebel Administrato</w:t>
      </w:r>
      <w:r w:rsidR="00C23709">
        <w:rPr>
          <w:rFonts w:ascii="Book Antiqua" w:hAnsi="Book Antiqua"/>
          <w:sz w:val="20"/>
          <w:szCs w:val="20"/>
        </w:rPr>
        <w:t>r with experience in Siebel 7.0, 7.8</w:t>
      </w:r>
      <w:r w:rsidR="004D52CD">
        <w:rPr>
          <w:rFonts w:ascii="Book Antiqua" w:hAnsi="Book Antiqua"/>
          <w:sz w:val="20"/>
          <w:szCs w:val="20"/>
        </w:rPr>
        <w:t xml:space="preserve">, 8.1 and OPEN UI with </w:t>
      </w:r>
      <w:r w:rsidRPr="007A6080">
        <w:rPr>
          <w:rFonts w:ascii="Book Antiqua" w:hAnsi="Book Antiqua"/>
          <w:sz w:val="20"/>
          <w:szCs w:val="20"/>
        </w:rPr>
        <w:t>applications like Siebel Call Center, S</w:t>
      </w:r>
      <w:r w:rsidR="00C23709">
        <w:rPr>
          <w:rFonts w:ascii="Book Antiqua" w:hAnsi="Book Antiqua"/>
          <w:sz w:val="20"/>
          <w:szCs w:val="20"/>
        </w:rPr>
        <w:t>iebel eCommunication</w:t>
      </w:r>
      <w:r w:rsidR="004D52CD">
        <w:rPr>
          <w:rFonts w:ascii="Book Antiqua" w:hAnsi="Book Antiqua"/>
          <w:sz w:val="20"/>
          <w:szCs w:val="20"/>
        </w:rPr>
        <w:t>, HTIM</w:t>
      </w:r>
      <w:r w:rsidR="00C23709">
        <w:rPr>
          <w:rFonts w:ascii="Book Antiqua" w:hAnsi="Book Antiqua"/>
          <w:sz w:val="20"/>
          <w:szCs w:val="20"/>
        </w:rPr>
        <w:t>&amp;</w:t>
      </w:r>
      <w:r>
        <w:rPr>
          <w:rFonts w:ascii="Book Antiqua" w:hAnsi="Book Antiqua"/>
          <w:sz w:val="20"/>
          <w:szCs w:val="20"/>
        </w:rPr>
        <w:t xml:space="preserve"> Siebel sales.</w:t>
      </w:r>
    </w:p>
    <w:p w:rsidR="0075108E" w:rsidRDefault="008D326E" w:rsidP="008D326E">
      <w:pPr>
        <w:pStyle w:val="BodyTextIndent"/>
        <w:numPr>
          <w:ilvl w:val="0"/>
          <w:numId w:val="30"/>
        </w:numPr>
        <w:spacing w:line="276" w:lineRule="auto"/>
        <w:ind w:right="-420"/>
        <w:rPr>
          <w:rFonts w:ascii="Book Antiqua" w:hAnsi="Book Antiqua"/>
          <w:sz w:val="20"/>
          <w:szCs w:val="20"/>
        </w:rPr>
      </w:pPr>
      <w:r w:rsidRPr="007A6080">
        <w:rPr>
          <w:rFonts w:ascii="Book Antiqua" w:hAnsi="Book Antiqua"/>
          <w:sz w:val="20"/>
          <w:szCs w:val="20"/>
        </w:rPr>
        <w:t>Experience in UNIX Scripting on UNIX box Siebel servers.</w:t>
      </w:r>
    </w:p>
    <w:p w:rsidR="00880B64" w:rsidRDefault="00880B64" w:rsidP="008D326E">
      <w:pPr>
        <w:pStyle w:val="BodyTextIndent"/>
        <w:numPr>
          <w:ilvl w:val="0"/>
          <w:numId w:val="30"/>
        </w:numPr>
        <w:spacing w:line="276" w:lineRule="auto"/>
        <w:ind w:right="-420"/>
        <w:rPr>
          <w:rFonts w:ascii="Book Antiqua" w:hAnsi="Book Antiqua"/>
          <w:sz w:val="20"/>
          <w:szCs w:val="20"/>
        </w:rPr>
      </w:pPr>
      <w:r>
        <w:rPr>
          <w:rFonts w:ascii="Book Antiqua" w:hAnsi="Book Antiqua"/>
          <w:sz w:val="20"/>
          <w:szCs w:val="20"/>
        </w:rPr>
        <w:t xml:space="preserve">Application tuning for performance and </w:t>
      </w:r>
      <w:r w:rsidRPr="005D3CC5">
        <w:rPr>
          <w:rFonts w:ascii="Book Antiqua" w:hAnsi="Book Antiqua"/>
          <w:sz w:val="20"/>
          <w:szCs w:val="20"/>
        </w:rPr>
        <w:t>Scalability.</w:t>
      </w:r>
    </w:p>
    <w:p w:rsidR="00084ED8" w:rsidRDefault="00084ED8" w:rsidP="008D326E">
      <w:pPr>
        <w:pStyle w:val="BodyTextIndent"/>
        <w:numPr>
          <w:ilvl w:val="0"/>
          <w:numId w:val="30"/>
        </w:numPr>
        <w:spacing w:line="276" w:lineRule="auto"/>
        <w:ind w:right="-420"/>
        <w:rPr>
          <w:rFonts w:ascii="Book Antiqua" w:hAnsi="Book Antiqua"/>
          <w:sz w:val="20"/>
          <w:szCs w:val="20"/>
        </w:rPr>
      </w:pPr>
      <w:r>
        <w:rPr>
          <w:rFonts w:ascii="Book Antiqua" w:hAnsi="Book Antiqua"/>
          <w:sz w:val="20"/>
          <w:szCs w:val="20"/>
        </w:rPr>
        <w:t xml:space="preserve">Experience on Remedy and </w:t>
      </w:r>
      <w:r w:rsidR="00BC5A6D">
        <w:rPr>
          <w:rFonts w:ascii="Book Antiqua" w:hAnsi="Book Antiqua"/>
          <w:sz w:val="20"/>
          <w:szCs w:val="20"/>
        </w:rPr>
        <w:t>Service Now</w:t>
      </w:r>
      <w:r>
        <w:rPr>
          <w:rFonts w:ascii="Book Antiqua" w:hAnsi="Book Antiqua"/>
          <w:sz w:val="20"/>
          <w:szCs w:val="20"/>
        </w:rPr>
        <w:t xml:space="preserve"> Incident Manage</w:t>
      </w:r>
      <w:r w:rsidR="00DA4B14">
        <w:rPr>
          <w:rFonts w:ascii="Book Antiqua" w:hAnsi="Book Antiqua"/>
          <w:sz w:val="20"/>
          <w:szCs w:val="20"/>
        </w:rPr>
        <w:t>ment tool.</w:t>
      </w:r>
    </w:p>
    <w:p w:rsidR="00921351" w:rsidRPr="007A6080" w:rsidRDefault="00921351" w:rsidP="00567D6F">
      <w:pPr>
        <w:pStyle w:val="BodyTextIndent"/>
        <w:numPr>
          <w:ilvl w:val="0"/>
          <w:numId w:val="30"/>
        </w:numPr>
        <w:spacing w:line="276" w:lineRule="auto"/>
        <w:ind w:right="-420"/>
        <w:rPr>
          <w:rFonts w:ascii="Book Antiqua" w:hAnsi="Book Antiqua"/>
          <w:sz w:val="20"/>
          <w:szCs w:val="20"/>
        </w:rPr>
      </w:pPr>
      <w:r w:rsidRPr="007A6080">
        <w:rPr>
          <w:rFonts w:ascii="Book Antiqua" w:hAnsi="Book Antiqua"/>
          <w:sz w:val="20"/>
          <w:szCs w:val="20"/>
        </w:rPr>
        <w:t>Enthusiastic, eager to meet challenges and quick to learn and assimilate new concepts and ideas.</w:t>
      </w:r>
    </w:p>
    <w:p w:rsidR="00921351" w:rsidRPr="007A6080" w:rsidRDefault="00921351" w:rsidP="00567D6F">
      <w:pPr>
        <w:pStyle w:val="BodyTextIndent"/>
        <w:numPr>
          <w:ilvl w:val="0"/>
          <w:numId w:val="30"/>
        </w:numPr>
        <w:spacing w:line="276" w:lineRule="auto"/>
        <w:ind w:right="-420"/>
        <w:rPr>
          <w:rFonts w:ascii="Book Antiqua" w:hAnsi="Book Antiqua"/>
          <w:sz w:val="20"/>
          <w:szCs w:val="20"/>
        </w:rPr>
      </w:pPr>
      <w:r w:rsidRPr="007A6080">
        <w:rPr>
          <w:rFonts w:ascii="Book Antiqua" w:hAnsi="Book Antiqua"/>
          <w:sz w:val="20"/>
          <w:szCs w:val="20"/>
        </w:rPr>
        <w:t xml:space="preserve">Ability to work on multiple projects/tasks simultaneously to meet deadlines. </w:t>
      </w:r>
    </w:p>
    <w:p w:rsidR="006872DF" w:rsidRPr="00A157EF" w:rsidRDefault="006872DF" w:rsidP="00A157EF">
      <w:pPr>
        <w:pStyle w:val="BodyTextIndent"/>
        <w:numPr>
          <w:ilvl w:val="0"/>
          <w:numId w:val="30"/>
        </w:numPr>
        <w:spacing w:line="276" w:lineRule="auto"/>
        <w:ind w:right="-420"/>
        <w:rPr>
          <w:rFonts w:ascii="Book Antiqua" w:hAnsi="Book Antiqua"/>
          <w:sz w:val="20"/>
          <w:szCs w:val="20"/>
        </w:rPr>
      </w:pPr>
      <w:r w:rsidRPr="007A6080">
        <w:rPr>
          <w:rFonts w:ascii="Book Antiqua" w:hAnsi="Book Antiqua"/>
          <w:sz w:val="20"/>
          <w:szCs w:val="20"/>
        </w:rPr>
        <w:t>Managing code for the entire environments for all t</w:t>
      </w:r>
      <w:r w:rsidR="0057350D">
        <w:rPr>
          <w:rFonts w:ascii="Book Antiqua" w:hAnsi="Book Antiqua"/>
          <w:sz w:val="20"/>
          <w:szCs w:val="20"/>
        </w:rPr>
        <w:softHyphen/>
      </w:r>
      <w:r w:rsidR="0057350D">
        <w:rPr>
          <w:rFonts w:ascii="Book Antiqua" w:hAnsi="Book Antiqua"/>
          <w:sz w:val="20"/>
          <w:szCs w:val="20"/>
        </w:rPr>
        <w:softHyphen/>
      </w:r>
      <w:r w:rsidRPr="007A6080">
        <w:rPr>
          <w:rFonts w:ascii="Book Antiqua" w:hAnsi="Book Antiqua"/>
          <w:sz w:val="20"/>
          <w:szCs w:val="20"/>
        </w:rPr>
        <w:t>he Major releases and defects going in any environment.</w:t>
      </w:r>
    </w:p>
    <w:p w:rsidR="006872DF" w:rsidRPr="007A6080" w:rsidRDefault="006872DF" w:rsidP="00567D6F">
      <w:pPr>
        <w:pStyle w:val="BodyTextIndent"/>
        <w:numPr>
          <w:ilvl w:val="0"/>
          <w:numId w:val="30"/>
        </w:numPr>
        <w:spacing w:line="276" w:lineRule="auto"/>
        <w:ind w:right="-420"/>
        <w:rPr>
          <w:rFonts w:ascii="Book Antiqua" w:hAnsi="Book Antiqua"/>
          <w:sz w:val="20"/>
          <w:szCs w:val="20"/>
        </w:rPr>
      </w:pPr>
      <w:r w:rsidRPr="007A6080">
        <w:rPr>
          <w:rFonts w:ascii="Book Antiqua" w:hAnsi="Book Antiqua"/>
          <w:sz w:val="20"/>
          <w:szCs w:val="20"/>
        </w:rPr>
        <w:t>Deploying new Builds and making sure to complete the deployment before SLA time.</w:t>
      </w:r>
    </w:p>
    <w:p w:rsidR="00E33E24" w:rsidRPr="00FC11E8" w:rsidRDefault="00921351" w:rsidP="008A0046">
      <w:pPr>
        <w:pStyle w:val="BodyTextIndent"/>
        <w:numPr>
          <w:ilvl w:val="0"/>
          <w:numId w:val="30"/>
        </w:numPr>
        <w:spacing w:line="276" w:lineRule="auto"/>
        <w:ind w:right="-420"/>
        <w:rPr>
          <w:rFonts w:ascii="Book Antiqua" w:hAnsi="Book Antiqua"/>
          <w:sz w:val="20"/>
          <w:szCs w:val="20"/>
        </w:rPr>
      </w:pPr>
      <w:r w:rsidRPr="007A6080">
        <w:rPr>
          <w:rFonts w:ascii="Book Antiqua" w:hAnsi="Book Antiqua"/>
          <w:sz w:val="20"/>
          <w:szCs w:val="20"/>
        </w:rPr>
        <w:t xml:space="preserve">Team player with good communication skills and also a self-motivated individual with </w:t>
      </w:r>
      <w:r w:rsidR="00510415" w:rsidRPr="007A6080">
        <w:rPr>
          <w:rFonts w:ascii="Book Antiqua" w:hAnsi="Book Antiqua"/>
          <w:sz w:val="20"/>
          <w:szCs w:val="20"/>
        </w:rPr>
        <w:t xml:space="preserve">exemplary </w:t>
      </w:r>
      <w:r w:rsidR="002B7766" w:rsidRPr="007A6080">
        <w:rPr>
          <w:rFonts w:ascii="Book Antiqua" w:hAnsi="Book Antiqua"/>
          <w:sz w:val="20"/>
          <w:szCs w:val="20"/>
        </w:rPr>
        <w:t>problem-solving</w:t>
      </w:r>
      <w:r w:rsidRPr="007A6080">
        <w:rPr>
          <w:rFonts w:ascii="Book Antiqua" w:hAnsi="Book Antiqua"/>
          <w:sz w:val="20"/>
          <w:szCs w:val="20"/>
        </w:rPr>
        <w:t xml:space="preserve"> skills. </w:t>
      </w:r>
    </w:p>
    <w:p w:rsidR="00AE1CBD" w:rsidRPr="007A6080" w:rsidRDefault="00AE1CBD" w:rsidP="008A0046">
      <w:pPr>
        <w:spacing w:line="276" w:lineRule="auto"/>
        <w:rPr>
          <w:rFonts w:ascii="Book Antiqua" w:hAnsi="Book Antiqua"/>
          <w:sz w:val="20"/>
          <w:szCs w:val="20"/>
        </w:rPr>
      </w:pPr>
    </w:p>
    <w:p w:rsidR="008A0046" w:rsidRPr="007A6080" w:rsidRDefault="00576D0B" w:rsidP="008A0046">
      <w:pPr>
        <w:pStyle w:val="Heading1"/>
        <w:spacing w:line="276" w:lineRule="auto"/>
        <w:ind w:firstLine="284"/>
        <w:rPr>
          <w:rFonts w:ascii="Book Antiqua" w:hAnsi="Book Antiqua"/>
          <w:spacing w:val="40"/>
          <w:sz w:val="20"/>
          <w:szCs w:val="20"/>
        </w:rPr>
      </w:pPr>
      <w:r w:rsidRPr="00576D0B">
        <w:rPr>
          <w:rFonts w:ascii="Book Antiqua" w:hAnsi="Book Antiqua"/>
          <w:noProof/>
          <w:sz w:val="20"/>
          <w:szCs w:val="20"/>
          <w:lang w:val="en-GB" w:eastAsia="en-GB"/>
        </w:rPr>
        <w:pict>
          <v:line id="Line 16" o:spid="_x0000_s1035" style="position:absolute;left:0;text-align:left;flip:y;z-index:-251658240;visibility:visible;mso-wrap-distance-top:-1e-4mm;mso-wrap-distance-bottom:-1e-4mm" from="0,5.3pt" to="486pt,5.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" strokecolor="#969696" strokeweight="15pt">
            <o:lock v:ext="edit" shapetype="f"/>
          </v:line>
        </w:pict>
      </w:r>
      <w:r w:rsidR="008A0046" w:rsidRPr="007A6080">
        <w:rPr>
          <w:rFonts w:ascii="Book Antiqua" w:hAnsi="Book Antiqua"/>
          <w:spacing w:val="40"/>
          <w:sz w:val="20"/>
          <w:szCs w:val="20"/>
        </w:rPr>
        <w:t>ProfissionalExprience</w:t>
      </w:r>
    </w:p>
    <w:p w:rsidR="008A0046" w:rsidRDefault="008A0046" w:rsidP="008A0046">
      <w:pPr>
        <w:pStyle w:val="BodyTextIndent"/>
        <w:spacing w:line="276" w:lineRule="auto"/>
        <w:ind w:firstLine="0"/>
        <w:rPr>
          <w:rFonts w:ascii="Book Antiqua" w:hAnsi="Book Antiqua"/>
          <w:b/>
          <w:bCs/>
          <w:sz w:val="20"/>
          <w:szCs w:val="20"/>
          <w:u w:val="single"/>
        </w:rPr>
      </w:pPr>
    </w:p>
    <w:p w:rsidR="00960AB7" w:rsidRDefault="00864CE1" w:rsidP="004D47AE">
      <w:pPr>
        <w:rPr>
          <w:rFonts w:ascii="Book Antiqua" w:hAnsi="Book Antiqua"/>
          <w:b/>
          <w:sz w:val="20"/>
          <w:szCs w:val="20"/>
          <w:lang w:val="en-GB"/>
        </w:rPr>
      </w:pPr>
      <w:r>
        <w:rPr>
          <w:rFonts w:ascii="Book Antiqua" w:hAnsi="Book Antiqua"/>
          <w:b/>
          <w:sz w:val="20"/>
          <w:szCs w:val="20"/>
          <w:lang w:val="en-GB"/>
        </w:rPr>
        <w:t>Virtusa</w:t>
      </w:r>
      <w:r w:rsidR="00085B32">
        <w:rPr>
          <w:rFonts w:ascii="Book Antiqua" w:hAnsi="Book Antiqua"/>
          <w:b/>
          <w:sz w:val="20"/>
          <w:szCs w:val="20"/>
          <w:lang w:val="en-GB"/>
        </w:rPr>
        <w:t xml:space="preserve"> </w:t>
      </w:r>
      <w:r w:rsidR="00DF1E65">
        <w:rPr>
          <w:rFonts w:ascii="Book Antiqua" w:hAnsi="Book Antiqua"/>
          <w:b/>
          <w:sz w:val="20"/>
          <w:szCs w:val="20"/>
          <w:lang w:val="en-GB"/>
        </w:rPr>
        <w:t>Consultanting</w:t>
      </w:r>
      <w:r w:rsidR="00085B32">
        <w:rPr>
          <w:rFonts w:ascii="Book Antiqua" w:hAnsi="Book Antiqua"/>
          <w:b/>
          <w:sz w:val="20"/>
          <w:szCs w:val="20"/>
          <w:lang w:val="en-GB"/>
        </w:rPr>
        <w:t xml:space="preserve"> </w:t>
      </w:r>
      <w:r w:rsidR="00DF1E65">
        <w:rPr>
          <w:rFonts w:ascii="Book Antiqua" w:hAnsi="Book Antiqua"/>
          <w:b/>
          <w:sz w:val="20"/>
          <w:szCs w:val="20"/>
          <w:lang w:val="en-GB"/>
        </w:rPr>
        <w:t>Pvt. Ltd.</w:t>
      </w:r>
      <w:r w:rsidR="00085B32">
        <w:rPr>
          <w:rFonts w:ascii="Book Antiqua" w:hAnsi="Book Antiqua"/>
          <w:b/>
          <w:sz w:val="20"/>
          <w:szCs w:val="20"/>
          <w:lang w:val="en-GB"/>
        </w:rPr>
        <w:t xml:space="preserve">  – Lead Consultant (Aug 2018 – Jan</w:t>
      </w:r>
      <w:r w:rsidR="0014095D">
        <w:rPr>
          <w:rFonts w:ascii="Book Antiqua" w:hAnsi="Book Antiqua"/>
          <w:b/>
          <w:sz w:val="20"/>
          <w:szCs w:val="20"/>
          <w:lang w:val="en-GB"/>
        </w:rPr>
        <w:t xml:space="preserve"> </w:t>
      </w:r>
      <w:r w:rsidR="00085B32">
        <w:rPr>
          <w:rFonts w:ascii="Book Antiqua" w:hAnsi="Book Antiqua"/>
          <w:b/>
          <w:sz w:val="20"/>
          <w:szCs w:val="20"/>
          <w:lang w:val="en-GB"/>
        </w:rPr>
        <w:t>2020</w:t>
      </w:r>
      <w:r w:rsidR="00503B8C">
        <w:rPr>
          <w:rFonts w:ascii="Book Antiqua" w:hAnsi="Book Antiqua"/>
          <w:b/>
          <w:sz w:val="20"/>
          <w:szCs w:val="20"/>
          <w:lang w:val="en-GB"/>
        </w:rPr>
        <w:t xml:space="preserve"> )</w:t>
      </w:r>
    </w:p>
    <w:p w:rsidR="00DF1E65" w:rsidRDefault="00DF1E65" w:rsidP="004D47AE">
      <w:pPr>
        <w:rPr>
          <w:rFonts w:ascii="Book Antiqua" w:hAnsi="Book Antiqu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8370"/>
      </w:tblGrid>
      <w:tr w:rsidR="00864CE1" w:rsidRPr="007A6080" w:rsidTr="001D4022">
        <w:tc>
          <w:tcPr>
            <w:tcW w:w="1998" w:type="dxa"/>
            <w:tcBorders>
              <w:top w:val="single" w:sz="4" w:space="0" w:color="auto"/>
              <w:left w:val="single" w:sz="4" w:space="0" w:color="auto"/>
              <w:bottom w:val="single" w:sz="4" w:space="0" w:color="auto"/>
              <w:right w:val="single" w:sz="4" w:space="0" w:color="auto"/>
            </w:tcBorders>
            <w:hideMark/>
          </w:tcPr>
          <w:p w:rsidR="00864CE1" w:rsidRPr="007A6080" w:rsidRDefault="00864CE1" w:rsidP="001D4022">
            <w:pPr>
              <w:rPr>
                <w:rFonts w:ascii="Book Antiqua" w:hAnsi="Book Antiqua"/>
                <w:sz w:val="20"/>
                <w:szCs w:val="20"/>
              </w:rPr>
            </w:pPr>
            <w:r w:rsidRPr="007A6080">
              <w:rPr>
                <w:rFonts w:ascii="Book Antiqua" w:hAnsi="Book Antiqua"/>
                <w:b/>
                <w:sz w:val="20"/>
                <w:szCs w:val="20"/>
                <w:lang w:val="en-GB"/>
              </w:rPr>
              <w:t>Client Name</w:t>
            </w:r>
          </w:p>
        </w:tc>
        <w:tc>
          <w:tcPr>
            <w:tcW w:w="8370" w:type="dxa"/>
            <w:tcBorders>
              <w:top w:val="single" w:sz="4" w:space="0" w:color="auto"/>
              <w:left w:val="single" w:sz="4" w:space="0" w:color="auto"/>
              <w:bottom w:val="single" w:sz="4" w:space="0" w:color="auto"/>
              <w:right w:val="single" w:sz="4" w:space="0" w:color="auto"/>
            </w:tcBorders>
            <w:hideMark/>
          </w:tcPr>
          <w:p w:rsidR="00864CE1" w:rsidRPr="007A6080" w:rsidRDefault="009A3443" w:rsidP="001D4022">
            <w:pPr>
              <w:pStyle w:val="tablehead"/>
              <w:spacing w:before="0" w:after="0"/>
              <w:rPr>
                <w:rFonts w:ascii="Book Antiqua" w:hAnsi="Book Antiqua" w:cs="Times New Roman"/>
                <w:b w:val="0"/>
                <w:lang w:val="en-US"/>
              </w:rPr>
            </w:pPr>
            <w:r>
              <w:rPr>
                <w:rFonts w:ascii="Book Antiqua" w:hAnsi="Book Antiqua" w:cs="Times New Roman"/>
                <w:b w:val="0"/>
              </w:rPr>
              <w:t>Whily</w:t>
            </w:r>
          </w:p>
        </w:tc>
      </w:tr>
      <w:tr w:rsidR="00864CE1" w:rsidRPr="007A6080" w:rsidTr="001D4022">
        <w:tc>
          <w:tcPr>
            <w:tcW w:w="1998" w:type="dxa"/>
            <w:tcBorders>
              <w:top w:val="single" w:sz="4" w:space="0" w:color="auto"/>
              <w:left w:val="single" w:sz="4" w:space="0" w:color="auto"/>
              <w:bottom w:val="single" w:sz="4" w:space="0" w:color="auto"/>
              <w:right w:val="single" w:sz="4" w:space="0" w:color="auto"/>
            </w:tcBorders>
            <w:hideMark/>
          </w:tcPr>
          <w:p w:rsidR="00864CE1" w:rsidRPr="007A6080" w:rsidRDefault="00864CE1" w:rsidP="001D4022">
            <w:pPr>
              <w:rPr>
                <w:rFonts w:ascii="Book Antiqua" w:hAnsi="Book Antiqua"/>
                <w:b/>
                <w:sz w:val="20"/>
                <w:szCs w:val="20"/>
                <w:lang w:val="en-GB"/>
              </w:rPr>
            </w:pPr>
            <w:r w:rsidRPr="007A6080">
              <w:rPr>
                <w:rFonts w:ascii="Book Antiqua" w:hAnsi="Book Antiqua"/>
                <w:b/>
                <w:sz w:val="20"/>
                <w:szCs w:val="20"/>
                <w:lang w:val="en-GB"/>
              </w:rPr>
              <w:t>Project Title</w:t>
            </w:r>
          </w:p>
        </w:tc>
        <w:tc>
          <w:tcPr>
            <w:tcW w:w="8370" w:type="dxa"/>
            <w:tcBorders>
              <w:top w:val="single" w:sz="4" w:space="0" w:color="auto"/>
              <w:left w:val="single" w:sz="4" w:space="0" w:color="auto"/>
              <w:bottom w:val="single" w:sz="4" w:space="0" w:color="auto"/>
              <w:right w:val="single" w:sz="4" w:space="0" w:color="auto"/>
            </w:tcBorders>
            <w:hideMark/>
          </w:tcPr>
          <w:p w:rsidR="00864CE1" w:rsidRPr="007A6080" w:rsidRDefault="009A3443" w:rsidP="001D4022">
            <w:pPr>
              <w:pStyle w:val="tablehead"/>
              <w:spacing w:before="0" w:after="0"/>
              <w:rPr>
                <w:rFonts w:ascii="Book Antiqua" w:hAnsi="Book Antiqua" w:cs="Times New Roman"/>
                <w:b w:val="0"/>
                <w:lang w:val="en-US"/>
              </w:rPr>
            </w:pPr>
            <w:r>
              <w:rPr>
                <w:rFonts w:ascii="Book Antiqua" w:hAnsi="Book Antiqua" w:cs="Times New Roman"/>
                <w:b w:val="0"/>
              </w:rPr>
              <w:t>Whily</w:t>
            </w:r>
          </w:p>
        </w:tc>
      </w:tr>
      <w:tr w:rsidR="00864CE1" w:rsidRPr="007A6080" w:rsidTr="001D4022">
        <w:tc>
          <w:tcPr>
            <w:tcW w:w="1998" w:type="dxa"/>
            <w:tcBorders>
              <w:top w:val="single" w:sz="4" w:space="0" w:color="auto"/>
              <w:left w:val="single" w:sz="4" w:space="0" w:color="auto"/>
              <w:bottom w:val="single" w:sz="4" w:space="0" w:color="auto"/>
              <w:right w:val="single" w:sz="4" w:space="0" w:color="auto"/>
            </w:tcBorders>
            <w:hideMark/>
          </w:tcPr>
          <w:p w:rsidR="00864CE1" w:rsidRPr="007A6080" w:rsidRDefault="00864CE1" w:rsidP="001D4022">
            <w:pPr>
              <w:rPr>
                <w:rFonts w:ascii="Book Antiqua" w:hAnsi="Book Antiqua"/>
                <w:sz w:val="20"/>
                <w:szCs w:val="20"/>
              </w:rPr>
            </w:pPr>
            <w:r w:rsidRPr="007A6080">
              <w:rPr>
                <w:rFonts w:ascii="Book Antiqua" w:hAnsi="Book Antiqua"/>
                <w:b/>
                <w:sz w:val="20"/>
                <w:szCs w:val="20"/>
                <w:lang w:val="en-GB"/>
              </w:rPr>
              <w:t>Period</w:t>
            </w:r>
            <w:r w:rsidRPr="007A6080">
              <w:rPr>
                <w:rFonts w:ascii="Book Antiqua" w:hAnsi="Book Antiqua"/>
                <w:sz w:val="20"/>
                <w:szCs w:val="20"/>
                <w:lang w:val="en-GB"/>
              </w:rPr>
              <w:tab/>
            </w:r>
          </w:p>
        </w:tc>
        <w:tc>
          <w:tcPr>
            <w:tcW w:w="8370" w:type="dxa"/>
            <w:tcBorders>
              <w:top w:val="single" w:sz="4" w:space="0" w:color="auto"/>
              <w:left w:val="single" w:sz="4" w:space="0" w:color="auto"/>
              <w:bottom w:val="single" w:sz="4" w:space="0" w:color="auto"/>
              <w:right w:val="single" w:sz="4" w:space="0" w:color="auto"/>
            </w:tcBorders>
            <w:hideMark/>
          </w:tcPr>
          <w:p w:rsidR="00864CE1" w:rsidRPr="007A6080" w:rsidRDefault="00864CE1" w:rsidP="001D4022">
            <w:pPr>
              <w:rPr>
                <w:rFonts w:ascii="Book Antiqua" w:hAnsi="Book Antiqua"/>
                <w:sz w:val="20"/>
                <w:szCs w:val="20"/>
              </w:rPr>
            </w:pPr>
            <w:r>
              <w:rPr>
                <w:rFonts w:ascii="Book Antiqua" w:hAnsi="Book Antiqua"/>
                <w:sz w:val="20"/>
                <w:szCs w:val="20"/>
              </w:rPr>
              <w:t>A</w:t>
            </w:r>
            <w:r w:rsidR="00DF1E65">
              <w:rPr>
                <w:rFonts w:ascii="Book Antiqua" w:hAnsi="Book Antiqua"/>
                <w:sz w:val="20"/>
                <w:szCs w:val="20"/>
              </w:rPr>
              <w:t>ug 2108 -</w:t>
            </w:r>
            <w:r>
              <w:rPr>
                <w:rFonts w:ascii="Book Antiqua" w:hAnsi="Book Antiqua"/>
                <w:sz w:val="20"/>
                <w:szCs w:val="20"/>
              </w:rPr>
              <w:t>Till Date</w:t>
            </w:r>
          </w:p>
        </w:tc>
      </w:tr>
      <w:tr w:rsidR="00864CE1" w:rsidRPr="007A6080" w:rsidTr="001D4022">
        <w:tc>
          <w:tcPr>
            <w:tcW w:w="1998" w:type="dxa"/>
            <w:tcBorders>
              <w:top w:val="single" w:sz="4" w:space="0" w:color="auto"/>
              <w:left w:val="single" w:sz="4" w:space="0" w:color="auto"/>
              <w:bottom w:val="single" w:sz="4" w:space="0" w:color="auto"/>
              <w:right w:val="single" w:sz="4" w:space="0" w:color="auto"/>
            </w:tcBorders>
            <w:hideMark/>
          </w:tcPr>
          <w:p w:rsidR="00864CE1" w:rsidRPr="007A6080" w:rsidRDefault="00864CE1" w:rsidP="001D4022">
            <w:pPr>
              <w:rPr>
                <w:rFonts w:ascii="Book Antiqua" w:hAnsi="Book Antiqua"/>
                <w:b/>
                <w:sz w:val="20"/>
                <w:szCs w:val="20"/>
                <w:lang w:val="en-GB"/>
              </w:rPr>
            </w:pPr>
            <w:r w:rsidRPr="007A6080">
              <w:rPr>
                <w:rFonts w:ascii="Book Antiqua" w:hAnsi="Book Antiqua"/>
                <w:b/>
                <w:sz w:val="20"/>
                <w:szCs w:val="20"/>
                <w:lang w:val="en-GB"/>
              </w:rPr>
              <w:t>Position</w:t>
            </w:r>
            <w:r w:rsidRPr="007A6080">
              <w:rPr>
                <w:rFonts w:ascii="Book Antiqua" w:hAnsi="Book Antiqua"/>
                <w:b/>
                <w:sz w:val="20"/>
                <w:szCs w:val="20"/>
                <w:lang w:val="en-GB"/>
              </w:rPr>
              <w:tab/>
            </w:r>
          </w:p>
        </w:tc>
        <w:tc>
          <w:tcPr>
            <w:tcW w:w="8370" w:type="dxa"/>
            <w:tcBorders>
              <w:top w:val="single" w:sz="4" w:space="0" w:color="auto"/>
              <w:left w:val="single" w:sz="4" w:space="0" w:color="auto"/>
              <w:bottom w:val="single" w:sz="4" w:space="0" w:color="auto"/>
              <w:right w:val="single" w:sz="4" w:space="0" w:color="auto"/>
            </w:tcBorders>
            <w:hideMark/>
          </w:tcPr>
          <w:p w:rsidR="00864CE1" w:rsidRPr="007A6080" w:rsidRDefault="00C93F6E" w:rsidP="001D4022">
            <w:pPr>
              <w:rPr>
                <w:rFonts w:ascii="Book Antiqua" w:hAnsi="Book Antiqua"/>
                <w:sz w:val="20"/>
                <w:szCs w:val="20"/>
              </w:rPr>
            </w:pPr>
            <w:r>
              <w:rPr>
                <w:rFonts w:ascii="Book Antiqua" w:hAnsi="Book Antiqua"/>
                <w:bCs/>
                <w:sz w:val="20"/>
                <w:szCs w:val="20"/>
              </w:rPr>
              <w:t>Lead Consultant</w:t>
            </w:r>
          </w:p>
        </w:tc>
      </w:tr>
      <w:tr w:rsidR="00864CE1" w:rsidRPr="007A6080" w:rsidTr="001D4022">
        <w:tc>
          <w:tcPr>
            <w:tcW w:w="1998" w:type="dxa"/>
            <w:tcBorders>
              <w:top w:val="single" w:sz="4" w:space="0" w:color="auto"/>
              <w:left w:val="single" w:sz="4" w:space="0" w:color="auto"/>
              <w:bottom w:val="single" w:sz="4" w:space="0" w:color="auto"/>
              <w:right w:val="single" w:sz="4" w:space="0" w:color="auto"/>
            </w:tcBorders>
            <w:hideMark/>
          </w:tcPr>
          <w:p w:rsidR="00864CE1" w:rsidRPr="007A6080" w:rsidRDefault="00864CE1" w:rsidP="001D4022">
            <w:pPr>
              <w:spacing w:after="120"/>
              <w:rPr>
                <w:rFonts w:ascii="Book Antiqua" w:hAnsi="Book Antiqua"/>
                <w:b/>
                <w:sz w:val="20"/>
                <w:szCs w:val="20"/>
                <w:lang w:val="en-GB"/>
              </w:rPr>
            </w:pPr>
            <w:r w:rsidRPr="007A6080">
              <w:rPr>
                <w:rFonts w:ascii="Book Antiqua" w:hAnsi="Book Antiqua"/>
                <w:b/>
                <w:sz w:val="20"/>
                <w:szCs w:val="20"/>
                <w:lang w:val="en-GB"/>
              </w:rPr>
              <w:t>Responsibilities</w:t>
            </w:r>
          </w:p>
        </w:tc>
        <w:tc>
          <w:tcPr>
            <w:tcW w:w="8370" w:type="dxa"/>
            <w:tcBorders>
              <w:top w:val="single" w:sz="4" w:space="0" w:color="auto"/>
              <w:left w:val="single" w:sz="4" w:space="0" w:color="auto"/>
              <w:bottom w:val="single" w:sz="4" w:space="0" w:color="auto"/>
              <w:right w:val="single" w:sz="4" w:space="0" w:color="auto"/>
            </w:tcBorders>
            <w:hideMark/>
          </w:tcPr>
          <w:p w:rsidR="00BF3E78" w:rsidRPr="00BF3E78" w:rsidRDefault="00BF3E78" w:rsidP="004C0CA5">
            <w:pPr>
              <w:pStyle w:val="ListParagraph"/>
              <w:widowControl w:val="0"/>
              <w:numPr>
                <w:ilvl w:val="0"/>
                <w:numId w:val="33"/>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Skilled in customizing standard objects like Accounts, Contacts, Opportunities, Products, Price books, Cases, Leads, Campaigns and Custom objects as per client’s need.</w:t>
            </w:r>
          </w:p>
          <w:p w:rsidR="00BF3E78" w:rsidRPr="00BF3E78" w:rsidRDefault="00BF3E78" w:rsidP="004C0CA5">
            <w:pPr>
              <w:pStyle w:val="ListParagraph"/>
              <w:widowControl w:val="0"/>
              <w:numPr>
                <w:ilvl w:val="0"/>
                <w:numId w:val="33"/>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Manage users, Public Groups, Profiles, Permission Set, Data Management and Roles within the Salesforce CRM; this involved designating access to applicable user within role hierarchy.</w:t>
            </w:r>
          </w:p>
          <w:p w:rsidR="00BF3E78" w:rsidRPr="00BF3E78" w:rsidRDefault="00BF3E78" w:rsidP="004C0CA5">
            <w:pPr>
              <w:pStyle w:val="ListParagraph"/>
              <w:widowControl w:val="0"/>
              <w:numPr>
                <w:ilvl w:val="0"/>
                <w:numId w:val="33"/>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Performed Validation Rules, work flows, Data Security and approval processes</w:t>
            </w:r>
          </w:p>
          <w:p w:rsidR="00BF3E78" w:rsidRPr="00BF3E78" w:rsidRDefault="00BF3E78" w:rsidP="004C0CA5">
            <w:pPr>
              <w:pStyle w:val="ListParagraph"/>
              <w:widowControl w:val="0"/>
              <w:numPr>
                <w:ilvl w:val="0"/>
                <w:numId w:val="33"/>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Defined object and field level security.</w:t>
            </w:r>
          </w:p>
          <w:p w:rsidR="00BF3E78" w:rsidRPr="00BF3E78" w:rsidRDefault="00BF3E78" w:rsidP="004C0CA5">
            <w:pPr>
              <w:pStyle w:val="ListParagraph"/>
              <w:widowControl w:val="0"/>
              <w:numPr>
                <w:ilvl w:val="0"/>
                <w:numId w:val="33"/>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Having Knowledge of Workflow Rules &amp; Triggers.</w:t>
            </w:r>
          </w:p>
          <w:p w:rsidR="00BF3E78" w:rsidRPr="00BF3E78" w:rsidRDefault="00BF3E78" w:rsidP="004C0CA5">
            <w:pPr>
              <w:pStyle w:val="ListParagraph"/>
              <w:widowControl w:val="0"/>
              <w:numPr>
                <w:ilvl w:val="0"/>
                <w:numId w:val="33"/>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lastRenderedPageBreak/>
              <w:t>Worked on Rest API.</w:t>
            </w:r>
          </w:p>
          <w:p w:rsidR="00BF3E78" w:rsidRPr="00BF3E78" w:rsidRDefault="00BF3E78" w:rsidP="004C0CA5">
            <w:pPr>
              <w:pStyle w:val="ListParagraph"/>
              <w:widowControl w:val="0"/>
              <w:numPr>
                <w:ilvl w:val="0"/>
                <w:numId w:val="33"/>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worked on Eloqua integration</w:t>
            </w:r>
          </w:p>
          <w:p w:rsidR="00BF3E78" w:rsidRDefault="00BF3E78" w:rsidP="004C0CA5">
            <w:pPr>
              <w:pStyle w:val="ListParagraph"/>
              <w:widowControl w:val="0"/>
              <w:numPr>
                <w:ilvl w:val="0"/>
                <w:numId w:val="33"/>
              </w:numPr>
              <w:tabs>
                <w:tab w:val="left" w:pos="476"/>
                <w:tab w:val="left" w:pos="477"/>
              </w:tabs>
              <w:autoSpaceDE w:val="0"/>
              <w:autoSpaceDN w:val="0"/>
              <w:spacing w:before="9" w:line="303" w:lineRule="exact"/>
              <w:contextualSpacing w:val="0"/>
              <w:rPr>
                <w:rFonts w:ascii="Book Antiqua" w:hAnsi="Book Antiqua"/>
                <w:sz w:val="20"/>
                <w:szCs w:val="20"/>
              </w:rPr>
            </w:pPr>
            <w:r w:rsidRPr="00BF3E78">
              <w:rPr>
                <w:rFonts w:ascii="Book Antiqua" w:hAnsi="Book Antiqua"/>
                <w:sz w:val="20"/>
                <w:szCs w:val="20"/>
              </w:rPr>
              <w:t xml:space="preserve"> Previously worked at the largest implementer of Salesforce in the world</w:t>
            </w:r>
          </w:p>
          <w:p w:rsidR="004C0CA5" w:rsidRPr="004C0CA5" w:rsidRDefault="004C0CA5" w:rsidP="004C0CA5">
            <w:pPr>
              <w:numPr>
                <w:ilvl w:val="0"/>
                <w:numId w:val="33"/>
              </w:numPr>
              <w:shd w:val="clear" w:color="auto" w:fill="FFFFFF"/>
              <w:spacing w:before="9" w:beforeAutospacing="1" w:after="100" w:afterAutospacing="1" w:line="303" w:lineRule="exact"/>
              <w:rPr>
                <w:rFonts w:ascii="Book Antiqua" w:hAnsi="Book Antiqua"/>
                <w:sz w:val="20"/>
                <w:szCs w:val="20"/>
              </w:rPr>
            </w:pPr>
            <w:r w:rsidRPr="004C0CA5">
              <w:rPr>
                <w:rFonts w:ascii="Book Antiqua" w:hAnsi="Book Antiqua"/>
                <w:sz w:val="20"/>
                <w:szCs w:val="20"/>
              </w:rPr>
              <w:t>Assist sales with developing prototype demonstrations, as well as managing and completing system configurations and setting up users</w:t>
            </w:r>
          </w:p>
          <w:p w:rsidR="004C0CA5" w:rsidRPr="004C0CA5" w:rsidRDefault="004C0CA5" w:rsidP="004C0CA5">
            <w:pPr>
              <w:numPr>
                <w:ilvl w:val="0"/>
                <w:numId w:val="33"/>
              </w:numPr>
              <w:shd w:val="clear" w:color="auto" w:fill="FFFFFF"/>
              <w:spacing w:before="9" w:beforeAutospacing="1" w:after="100" w:afterAutospacing="1" w:line="303" w:lineRule="exact"/>
              <w:rPr>
                <w:rFonts w:ascii="Book Antiqua" w:hAnsi="Book Antiqua"/>
                <w:sz w:val="20"/>
                <w:szCs w:val="20"/>
              </w:rPr>
            </w:pPr>
            <w:r w:rsidRPr="004C0CA5">
              <w:rPr>
                <w:rFonts w:ascii="Book Antiqua" w:hAnsi="Book Antiqua"/>
                <w:sz w:val="20"/>
                <w:szCs w:val="20"/>
              </w:rPr>
              <w:t>SFDC development and implementation using Apex programming, Visual force, SFDC configuration, Web services (SOAP/json)</w:t>
            </w:r>
          </w:p>
          <w:p w:rsidR="004C0CA5" w:rsidRPr="004C0CA5" w:rsidRDefault="004C0CA5" w:rsidP="004C0CA5">
            <w:pPr>
              <w:numPr>
                <w:ilvl w:val="0"/>
                <w:numId w:val="33"/>
              </w:numPr>
              <w:shd w:val="clear" w:color="auto" w:fill="FFFFFF"/>
              <w:spacing w:before="9" w:beforeAutospacing="1" w:after="100" w:afterAutospacing="1" w:line="303" w:lineRule="exact"/>
              <w:rPr>
                <w:rFonts w:ascii="Book Antiqua" w:hAnsi="Book Antiqua"/>
                <w:sz w:val="20"/>
                <w:szCs w:val="20"/>
              </w:rPr>
            </w:pPr>
            <w:r w:rsidRPr="004C0CA5">
              <w:rPr>
                <w:rFonts w:ascii="Book Antiqua" w:hAnsi="Book Antiqua"/>
                <w:sz w:val="20"/>
                <w:szCs w:val="20"/>
              </w:rPr>
              <w:t>Configuring standard objects and modules including validation rules, formulas, record types and page layouts</w:t>
            </w:r>
          </w:p>
          <w:p w:rsidR="004C0CA5" w:rsidRPr="004C0CA5" w:rsidRDefault="004C0CA5" w:rsidP="004C0CA5">
            <w:pPr>
              <w:numPr>
                <w:ilvl w:val="0"/>
                <w:numId w:val="33"/>
              </w:numPr>
              <w:shd w:val="clear" w:color="auto" w:fill="FFFFFF"/>
              <w:spacing w:before="9" w:beforeAutospacing="1" w:after="100" w:afterAutospacing="1" w:line="303" w:lineRule="exact"/>
              <w:rPr>
                <w:rFonts w:ascii="Book Antiqua" w:hAnsi="Book Antiqua"/>
                <w:sz w:val="20"/>
                <w:szCs w:val="20"/>
              </w:rPr>
            </w:pPr>
            <w:r w:rsidRPr="004C0CA5">
              <w:rPr>
                <w:rFonts w:ascii="Book Antiqua" w:hAnsi="Book Antiqua"/>
                <w:sz w:val="20"/>
                <w:szCs w:val="20"/>
              </w:rPr>
              <w:t>Adapts existing methods and procedures to create possible alternative solutions to moderately complex problems</w:t>
            </w:r>
          </w:p>
          <w:p w:rsidR="004C0CA5" w:rsidRPr="004C0CA5" w:rsidRDefault="004C0CA5" w:rsidP="004C0CA5">
            <w:pPr>
              <w:numPr>
                <w:ilvl w:val="0"/>
                <w:numId w:val="33"/>
              </w:numPr>
              <w:shd w:val="clear" w:color="auto" w:fill="FFFFFF"/>
              <w:spacing w:before="9" w:beforeAutospacing="1" w:after="100" w:afterAutospacing="1" w:line="303" w:lineRule="exact"/>
              <w:rPr>
                <w:rFonts w:ascii="Book Antiqua" w:hAnsi="Book Antiqua"/>
                <w:sz w:val="20"/>
                <w:szCs w:val="20"/>
              </w:rPr>
            </w:pPr>
            <w:r w:rsidRPr="004C0CA5">
              <w:rPr>
                <w:rFonts w:ascii="Book Antiqua" w:hAnsi="Book Antiqua"/>
                <w:sz w:val="20"/>
                <w:szCs w:val="20"/>
              </w:rPr>
              <w:t>Self-motivated in keeping up to date in terms of newest technologies on the market for back and frontend usage.</w:t>
            </w:r>
          </w:p>
          <w:p w:rsidR="00864CE1" w:rsidRPr="00BF3E78" w:rsidRDefault="00864CE1" w:rsidP="004C0CA5">
            <w:pPr>
              <w:widowControl w:val="0"/>
              <w:tabs>
                <w:tab w:val="left" w:pos="360"/>
              </w:tabs>
              <w:suppressAutoHyphens/>
              <w:overflowPunct w:val="0"/>
              <w:adjustRightInd w:val="0"/>
              <w:spacing w:before="9" w:line="303" w:lineRule="exact"/>
              <w:ind w:left="360"/>
              <w:jc w:val="both"/>
              <w:rPr>
                <w:rFonts w:ascii="Book Antiqua" w:hAnsi="Book Antiqua"/>
                <w:sz w:val="20"/>
                <w:szCs w:val="20"/>
              </w:rPr>
            </w:pPr>
          </w:p>
        </w:tc>
      </w:tr>
      <w:tr w:rsidR="00864CE1" w:rsidRPr="007A6080" w:rsidTr="001D4022">
        <w:tc>
          <w:tcPr>
            <w:tcW w:w="1998" w:type="dxa"/>
            <w:tcBorders>
              <w:top w:val="single" w:sz="4" w:space="0" w:color="auto"/>
              <w:left w:val="single" w:sz="4" w:space="0" w:color="auto"/>
              <w:bottom w:val="single" w:sz="4" w:space="0" w:color="auto"/>
              <w:right w:val="single" w:sz="4" w:space="0" w:color="auto"/>
            </w:tcBorders>
            <w:hideMark/>
          </w:tcPr>
          <w:p w:rsidR="00864CE1" w:rsidRPr="007A6080" w:rsidRDefault="00864CE1" w:rsidP="001D4022">
            <w:pPr>
              <w:rPr>
                <w:rFonts w:ascii="Book Antiqua" w:hAnsi="Book Antiqua"/>
                <w:b/>
                <w:sz w:val="20"/>
                <w:szCs w:val="20"/>
                <w:lang w:val="en-GB"/>
              </w:rPr>
            </w:pPr>
            <w:r w:rsidRPr="007A6080">
              <w:rPr>
                <w:rFonts w:ascii="Book Antiqua" w:hAnsi="Book Antiqua"/>
                <w:b/>
                <w:sz w:val="20"/>
                <w:szCs w:val="20"/>
                <w:lang w:val="en-GB"/>
              </w:rPr>
              <w:lastRenderedPageBreak/>
              <w:t>Project Location</w:t>
            </w:r>
          </w:p>
        </w:tc>
        <w:tc>
          <w:tcPr>
            <w:tcW w:w="8370" w:type="dxa"/>
            <w:tcBorders>
              <w:top w:val="single" w:sz="4" w:space="0" w:color="auto"/>
              <w:left w:val="single" w:sz="4" w:space="0" w:color="auto"/>
              <w:bottom w:val="single" w:sz="4" w:space="0" w:color="auto"/>
              <w:right w:val="single" w:sz="4" w:space="0" w:color="auto"/>
            </w:tcBorders>
            <w:hideMark/>
          </w:tcPr>
          <w:p w:rsidR="00864CE1" w:rsidRPr="007A6080" w:rsidRDefault="00C93F6E" w:rsidP="001D4022">
            <w:pPr>
              <w:rPr>
                <w:rFonts w:ascii="Book Antiqua" w:hAnsi="Book Antiqua"/>
                <w:sz w:val="20"/>
                <w:szCs w:val="20"/>
              </w:rPr>
            </w:pPr>
            <w:r>
              <w:rPr>
                <w:rFonts w:ascii="Book Antiqua" w:hAnsi="Book Antiqua"/>
                <w:sz w:val="20"/>
                <w:szCs w:val="20"/>
              </w:rPr>
              <w:t>Bangalore, I</w:t>
            </w:r>
            <w:r w:rsidR="00864CE1" w:rsidRPr="007A6080">
              <w:rPr>
                <w:rFonts w:ascii="Book Antiqua" w:hAnsi="Book Antiqua"/>
                <w:sz w:val="20"/>
                <w:szCs w:val="20"/>
              </w:rPr>
              <w:t>ndia</w:t>
            </w:r>
          </w:p>
        </w:tc>
      </w:tr>
    </w:tbl>
    <w:p w:rsidR="00FC11E8" w:rsidRDefault="00FC11E8" w:rsidP="004D47AE">
      <w:pPr>
        <w:rPr>
          <w:rFonts w:ascii="Book Antiqua" w:hAnsi="Book Antiqua"/>
          <w:b/>
          <w:sz w:val="20"/>
          <w:szCs w:val="20"/>
          <w:lang w:val="en-GB"/>
        </w:rPr>
      </w:pPr>
    </w:p>
    <w:p w:rsidR="00FC11E8" w:rsidRDefault="00FC11E8" w:rsidP="004D47AE">
      <w:pPr>
        <w:rPr>
          <w:rFonts w:ascii="Book Antiqua" w:hAnsi="Book Antiqua"/>
          <w:b/>
          <w:sz w:val="20"/>
          <w:szCs w:val="20"/>
          <w:lang w:val="en-GB"/>
        </w:rPr>
      </w:pPr>
    </w:p>
    <w:p w:rsidR="004D47AE" w:rsidRPr="007A6080" w:rsidRDefault="00864CE1" w:rsidP="004D47AE">
      <w:pPr>
        <w:rPr>
          <w:rFonts w:ascii="Book Antiqua" w:hAnsi="Book Antiqua"/>
          <w:b/>
          <w:sz w:val="20"/>
          <w:szCs w:val="20"/>
          <w:lang w:val="en-GB"/>
        </w:rPr>
      </w:pPr>
      <w:r>
        <w:rPr>
          <w:rFonts w:ascii="Book Antiqua" w:hAnsi="Book Antiqua"/>
          <w:b/>
          <w:sz w:val="20"/>
          <w:szCs w:val="20"/>
          <w:lang w:val="en-GB"/>
        </w:rPr>
        <w:t>Accenture</w:t>
      </w:r>
      <w:r w:rsidR="001C27BC">
        <w:rPr>
          <w:rFonts w:ascii="Book Antiqua" w:hAnsi="Book Antiqua"/>
          <w:b/>
          <w:sz w:val="20"/>
          <w:szCs w:val="20"/>
          <w:lang w:val="en-GB"/>
        </w:rPr>
        <w:t xml:space="preserve"> India Pv</w:t>
      </w:r>
      <w:r w:rsidR="004D47AE">
        <w:rPr>
          <w:rFonts w:ascii="Book Antiqua" w:hAnsi="Book Antiqua"/>
          <w:b/>
          <w:sz w:val="20"/>
          <w:szCs w:val="20"/>
          <w:lang w:val="en-GB"/>
        </w:rPr>
        <w:t>t. Ltd</w:t>
      </w:r>
      <w:r w:rsidR="004D47AE" w:rsidRPr="007A6080">
        <w:rPr>
          <w:rFonts w:ascii="Book Antiqua" w:hAnsi="Book Antiqua"/>
          <w:b/>
          <w:sz w:val="20"/>
          <w:szCs w:val="20"/>
          <w:lang w:val="en-GB"/>
        </w:rPr>
        <w:t xml:space="preserve"> – </w:t>
      </w:r>
      <w:r w:rsidR="00B811A1">
        <w:rPr>
          <w:rFonts w:ascii="Book Antiqua" w:hAnsi="Book Antiqua"/>
          <w:b/>
          <w:sz w:val="20"/>
          <w:szCs w:val="20"/>
          <w:lang w:val="en-GB"/>
        </w:rPr>
        <w:t>Senior Analyst (Apr</w:t>
      </w:r>
      <w:r w:rsidR="004D47AE">
        <w:rPr>
          <w:rFonts w:ascii="Book Antiqua" w:hAnsi="Book Antiqua"/>
          <w:b/>
          <w:sz w:val="20"/>
          <w:szCs w:val="20"/>
          <w:lang w:val="en-GB"/>
        </w:rPr>
        <w:t xml:space="preserve"> 2017 – </w:t>
      </w:r>
      <w:r w:rsidR="00C93F6E">
        <w:rPr>
          <w:rFonts w:ascii="Book Antiqua" w:hAnsi="Book Antiqua"/>
          <w:b/>
          <w:sz w:val="20"/>
          <w:szCs w:val="20"/>
          <w:lang w:val="en-GB"/>
        </w:rPr>
        <w:t>July 2018)</w:t>
      </w:r>
    </w:p>
    <w:p w:rsidR="004D47AE" w:rsidRPr="007A6080" w:rsidRDefault="004D47AE" w:rsidP="004D47AE">
      <w:pPr>
        <w:rPr>
          <w:rFonts w:ascii="Book Antiqua" w:hAnsi="Book Antiqu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8370"/>
      </w:tblGrid>
      <w:tr w:rsidR="004D47AE" w:rsidRPr="007A6080" w:rsidTr="006A4D24">
        <w:tc>
          <w:tcPr>
            <w:tcW w:w="1998" w:type="dxa"/>
            <w:tcBorders>
              <w:top w:val="single" w:sz="4" w:space="0" w:color="auto"/>
              <w:left w:val="single" w:sz="4" w:space="0" w:color="auto"/>
              <w:bottom w:val="single" w:sz="4" w:space="0" w:color="auto"/>
              <w:right w:val="single" w:sz="4" w:space="0" w:color="auto"/>
            </w:tcBorders>
            <w:hideMark/>
          </w:tcPr>
          <w:p w:rsidR="004D47AE" w:rsidRPr="007A6080" w:rsidRDefault="004D47AE" w:rsidP="006A4D24">
            <w:pPr>
              <w:rPr>
                <w:rFonts w:ascii="Book Antiqua" w:hAnsi="Book Antiqua"/>
                <w:sz w:val="20"/>
                <w:szCs w:val="20"/>
              </w:rPr>
            </w:pPr>
            <w:r w:rsidRPr="007A6080">
              <w:rPr>
                <w:rFonts w:ascii="Book Antiqua" w:hAnsi="Book Antiqua"/>
                <w:b/>
                <w:sz w:val="20"/>
                <w:szCs w:val="20"/>
                <w:lang w:val="en-GB"/>
              </w:rPr>
              <w:t>Client Name</w:t>
            </w:r>
          </w:p>
        </w:tc>
        <w:tc>
          <w:tcPr>
            <w:tcW w:w="8370" w:type="dxa"/>
            <w:tcBorders>
              <w:top w:val="single" w:sz="4" w:space="0" w:color="auto"/>
              <w:left w:val="single" w:sz="4" w:space="0" w:color="auto"/>
              <w:bottom w:val="single" w:sz="4" w:space="0" w:color="auto"/>
              <w:right w:val="single" w:sz="4" w:space="0" w:color="auto"/>
            </w:tcBorders>
            <w:hideMark/>
          </w:tcPr>
          <w:p w:rsidR="004D47AE" w:rsidRPr="007A6080" w:rsidRDefault="00506AB2" w:rsidP="006A4D24">
            <w:pPr>
              <w:pStyle w:val="tablehead"/>
              <w:spacing w:before="0" w:after="0"/>
              <w:rPr>
                <w:rFonts w:ascii="Book Antiqua" w:hAnsi="Book Antiqua" w:cs="Times New Roman"/>
                <w:b w:val="0"/>
                <w:lang w:val="en-US"/>
              </w:rPr>
            </w:pPr>
            <w:r>
              <w:rPr>
                <w:rFonts w:ascii="Book Antiqua" w:hAnsi="Book Antiqua" w:cs="Times New Roman"/>
                <w:b w:val="0"/>
              </w:rPr>
              <w:t>Vodafone</w:t>
            </w:r>
          </w:p>
        </w:tc>
      </w:tr>
      <w:tr w:rsidR="004D47AE" w:rsidRPr="007A6080" w:rsidTr="006A4D24">
        <w:tc>
          <w:tcPr>
            <w:tcW w:w="1998" w:type="dxa"/>
            <w:tcBorders>
              <w:top w:val="single" w:sz="4" w:space="0" w:color="auto"/>
              <w:left w:val="single" w:sz="4" w:space="0" w:color="auto"/>
              <w:bottom w:val="single" w:sz="4" w:space="0" w:color="auto"/>
              <w:right w:val="single" w:sz="4" w:space="0" w:color="auto"/>
            </w:tcBorders>
            <w:hideMark/>
          </w:tcPr>
          <w:p w:rsidR="004D47AE" w:rsidRPr="007A6080" w:rsidRDefault="004D47AE" w:rsidP="006A4D24">
            <w:pPr>
              <w:rPr>
                <w:rFonts w:ascii="Book Antiqua" w:hAnsi="Book Antiqua"/>
                <w:b/>
                <w:sz w:val="20"/>
                <w:szCs w:val="20"/>
                <w:lang w:val="en-GB"/>
              </w:rPr>
            </w:pPr>
            <w:r w:rsidRPr="007A6080">
              <w:rPr>
                <w:rFonts w:ascii="Book Antiqua" w:hAnsi="Book Antiqua"/>
                <w:b/>
                <w:sz w:val="20"/>
                <w:szCs w:val="20"/>
                <w:lang w:val="en-GB"/>
              </w:rPr>
              <w:t>Project Title</w:t>
            </w:r>
          </w:p>
        </w:tc>
        <w:tc>
          <w:tcPr>
            <w:tcW w:w="8370" w:type="dxa"/>
            <w:tcBorders>
              <w:top w:val="single" w:sz="4" w:space="0" w:color="auto"/>
              <w:left w:val="single" w:sz="4" w:space="0" w:color="auto"/>
              <w:bottom w:val="single" w:sz="4" w:space="0" w:color="auto"/>
              <w:right w:val="single" w:sz="4" w:space="0" w:color="auto"/>
            </w:tcBorders>
            <w:hideMark/>
          </w:tcPr>
          <w:p w:rsidR="004D47AE" w:rsidRPr="007A6080" w:rsidRDefault="00B81C32" w:rsidP="006A4D24">
            <w:pPr>
              <w:pStyle w:val="tablehead"/>
              <w:spacing w:before="0" w:after="0"/>
              <w:rPr>
                <w:rFonts w:ascii="Book Antiqua" w:hAnsi="Book Antiqua" w:cs="Times New Roman"/>
                <w:b w:val="0"/>
                <w:lang w:val="en-US"/>
              </w:rPr>
            </w:pPr>
            <w:r>
              <w:rPr>
                <w:rFonts w:ascii="Book Antiqua" w:hAnsi="Book Antiqua" w:cs="Times New Roman"/>
                <w:b w:val="0"/>
              </w:rPr>
              <w:t xml:space="preserve">Vodafone </w:t>
            </w:r>
          </w:p>
        </w:tc>
      </w:tr>
      <w:tr w:rsidR="004D47AE" w:rsidRPr="007A6080" w:rsidTr="006A4D24">
        <w:tc>
          <w:tcPr>
            <w:tcW w:w="1998" w:type="dxa"/>
            <w:tcBorders>
              <w:top w:val="single" w:sz="4" w:space="0" w:color="auto"/>
              <w:left w:val="single" w:sz="4" w:space="0" w:color="auto"/>
              <w:bottom w:val="single" w:sz="4" w:space="0" w:color="auto"/>
              <w:right w:val="single" w:sz="4" w:space="0" w:color="auto"/>
            </w:tcBorders>
            <w:hideMark/>
          </w:tcPr>
          <w:p w:rsidR="004D47AE" w:rsidRPr="007A6080" w:rsidRDefault="004D47AE" w:rsidP="006A4D24">
            <w:pPr>
              <w:rPr>
                <w:rFonts w:ascii="Book Antiqua" w:hAnsi="Book Antiqua"/>
                <w:sz w:val="20"/>
                <w:szCs w:val="20"/>
              </w:rPr>
            </w:pPr>
            <w:r w:rsidRPr="007A6080">
              <w:rPr>
                <w:rFonts w:ascii="Book Antiqua" w:hAnsi="Book Antiqua"/>
                <w:b/>
                <w:sz w:val="20"/>
                <w:szCs w:val="20"/>
                <w:lang w:val="en-GB"/>
              </w:rPr>
              <w:t>Period</w:t>
            </w:r>
            <w:r w:rsidRPr="007A6080">
              <w:rPr>
                <w:rFonts w:ascii="Book Antiqua" w:hAnsi="Book Antiqua"/>
                <w:sz w:val="20"/>
                <w:szCs w:val="20"/>
                <w:lang w:val="en-GB"/>
              </w:rPr>
              <w:tab/>
            </w:r>
          </w:p>
        </w:tc>
        <w:tc>
          <w:tcPr>
            <w:tcW w:w="8370" w:type="dxa"/>
            <w:tcBorders>
              <w:top w:val="single" w:sz="4" w:space="0" w:color="auto"/>
              <w:left w:val="single" w:sz="4" w:space="0" w:color="auto"/>
              <w:bottom w:val="single" w:sz="4" w:space="0" w:color="auto"/>
              <w:right w:val="single" w:sz="4" w:space="0" w:color="auto"/>
            </w:tcBorders>
            <w:hideMark/>
          </w:tcPr>
          <w:p w:rsidR="004D47AE" w:rsidRPr="007A6080" w:rsidRDefault="00ED1C66" w:rsidP="006A4D24">
            <w:pPr>
              <w:rPr>
                <w:rFonts w:ascii="Book Antiqua" w:hAnsi="Book Antiqua"/>
                <w:sz w:val="20"/>
                <w:szCs w:val="20"/>
              </w:rPr>
            </w:pPr>
            <w:r>
              <w:rPr>
                <w:rFonts w:ascii="Book Antiqua" w:hAnsi="Book Antiqua"/>
                <w:sz w:val="20"/>
                <w:szCs w:val="20"/>
              </w:rPr>
              <w:t>April</w:t>
            </w:r>
            <w:r w:rsidR="00E12653">
              <w:rPr>
                <w:rFonts w:ascii="Book Antiqua" w:hAnsi="Book Antiqua"/>
                <w:sz w:val="20"/>
                <w:szCs w:val="20"/>
              </w:rPr>
              <w:t xml:space="preserve"> 2017 – </w:t>
            </w:r>
            <w:r w:rsidR="00CA0D2E">
              <w:rPr>
                <w:rFonts w:ascii="Book Antiqua" w:hAnsi="Book Antiqua"/>
                <w:sz w:val="20"/>
                <w:szCs w:val="20"/>
              </w:rPr>
              <w:t>July</w:t>
            </w:r>
            <w:r w:rsidR="00B81C32">
              <w:rPr>
                <w:rFonts w:ascii="Book Antiqua" w:hAnsi="Book Antiqua"/>
                <w:sz w:val="20"/>
                <w:szCs w:val="20"/>
              </w:rPr>
              <w:t xml:space="preserve"> 2018</w:t>
            </w:r>
          </w:p>
        </w:tc>
      </w:tr>
      <w:tr w:rsidR="004D47AE" w:rsidRPr="007A6080" w:rsidTr="006A4D24">
        <w:tc>
          <w:tcPr>
            <w:tcW w:w="1998" w:type="dxa"/>
            <w:tcBorders>
              <w:top w:val="single" w:sz="4" w:space="0" w:color="auto"/>
              <w:left w:val="single" w:sz="4" w:space="0" w:color="auto"/>
              <w:bottom w:val="single" w:sz="4" w:space="0" w:color="auto"/>
              <w:right w:val="single" w:sz="4" w:space="0" w:color="auto"/>
            </w:tcBorders>
            <w:hideMark/>
          </w:tcPr>
          <w:p w:rsidR="004D47AE" w:rsidRPr="007A6080" w:rsidRDefault="004D47AE" w:rsidP="006A4D24">
            <w:pPr>
              <w:rPr>
                <w:rFonts w:ascii="Book Antiqua" w:hAnsi="Book Antiqua"/>
                <w:b/>
                <w:sz w:val="20"/>
                <w:szCs w:val="20"/>
                <w:lang w:val="en-GB"/>
              </w:rPr>
            </w:pPr>
            <w:r w:rsidRPr="007A6080">
              <w:rPr>
                <w:rFonts w:ascii="Book Antiqua" w:hAnsi="Book Antiqua"/>
                <w:b/>
                <w:sz w:val="20"/>
                <w:szCs w:val="20"/>
                <w:lang w:val="en-GB"/>
              </w:rPr>
              <w:t>Position</w:t>
            </w:r>
            <w:r w:rsidRPr="007A6080">
              <w:rPr>
                <w:rFonts w:ascii="Book Antiqua" w:hAnsi="Book Antiqua"/>
                <w:b/>
                <w:sz w:val="20"/>
                <w:szCs w:val="20"/>
                <w:lang w:val="en-GB"/>
              </w:rPr>
              <w:tab/>
            </w:r>
          </w:p>
        </w:tc>
        <w:tc>
          <w:tcPr>
            <w:tcW w:w="8370" w:type="dxa"/>
            <w:tcBorders>
              <w:top w:val="single" w:sz="4" w:space="0" w:color="auto"/>
              <w:left w:val="single" w:sz="4" w:space="0" w:color="auto"/>
              <w:bottom w:val="single" w:sz="4" w:space="0" w:color="auto"/>
              <w:right w:val="single" w:sz="4" w:space="0" w:color="auto"/>
            </w:tcBorders>
            <w:hideMark/>
          </w:tcPr>
          <w:p w:rsidR="004D47AE" w:rsidRPr="007A6080" w:rsidRDefault="00327087" w:rsidP="00B979F7">
            <w:pPr>
              <w:rPr>
                <w:rFonts w:ascii="Book Antiqua" w:hAnsi="Book Antiqua"/>
                <w:sz w:val="20"/>
                <w:szCs w:val="20"/>
              </w:rPr>
            </w:pPr>
            <w:r>
              <w:rPr>
                <w:rFonts w:ascii="Book Antiqua" w:hAnsi="Book Antiqua"/>
                <w:bCs/>
                <w:sz w:val="20"/>
                <w:szCs w:val="20"/>
              </w:rPr>
              <w:t xml:space="preserve">Senior </w:t>
            </w:r>
            <w:r w:rsidR="004D5834">
              <w:rPr>
                <w:rFonts w:ascii="Book Antiqua" w:hAnsi="Book Antiqua"/>
                <w:bCs/>
                <w:sz w:val="20"/>
                <w:szCs w:val="20"/>
              </w:rPr>
              <w:t>Analyst</w:t>
            </w:r>
          </w:p>
        </w:tc>
      </w:tr>
      <w:tr w:rsidR="004D47AE" w:rsidRPr="007A6080" w:rsidTr="006A4D24">
        <w:tc>
          <w:tcPr>
            <w:tcW w:w="1998" w:type="dxa"/>
            <w:tcBorders>
              <w:top w:val="single" w:sz="4" w:space="0" w:color="auto"/>
              <w:left w:val="single" w:sz="4" w:space="0" w:color="auto"/>
              <w:bottom w:val="single" w:sz="4" w:space="0" w:color="auto"/>
              <w:right w:val="single" w:sz="4" w:space="0" w:color="auto"/>
            </w:tcBorders>
            <w:hideMark/>
          </w:tcPr>
          <w:p w:rsidR="004D47AE" w:rsidRPr="007A6080" w:rsidRDefault="004D47AE" w:rsidP="006A4D24">
            <w:pPr>
              <w:spacing w:after="120"/>
              <w:rPr>
                <w:rFonts w:ascii="Book Antiqua" w:hAnsi="Book Antiqua"/>
                <w:b/>
                <w:sz w:val="20"/>
                <w:szCs w:val="20"/>
                <w:lang w:val="en-GB"/>
              </w:rPr>
            </w:pPr>
            <w:r w:rsidRPr="007A6080">
              <w:rPr>
                <w:rFonts w:ascii="Book Antiqua" w:hAnsi="Book Antiqua"/>
                <w:b/>
                <w:sz w:val="20"/>
                <w:szCs w:val="20"/>
                <w:lang w:val="en-GB"/>
              </w:rPr>
              <w:t>Responsibilities</w:t>
            </w:r>
          </w:p>
        </w:tc>
        <w:tc>
          <w:tcPr>
            <w:tcW w:w="8370" w:type="dxa"/>
            <w:tcBorders>
              <w:top w:val="single" w:sz="4" w:space="0" w:color="auto"/>
              <w:left w:val="single" w:sz="4" w:space="0" w:color="auto"/>
              <w:bottom w:val="single" w:sz="4" w:space="0" w:color="auto"/>
              <w:right w:val="single" w:sz="4" w:space="0" w:color="auto"/>
            </w:tcBorders>
            <w:hideMark/>
          </w:tcPr>
          <w:p w:rsidR="004D47AE" w:rsidRPr="005E2BDD" w:rsidRDefault="004D47AE" w:rsidP="005E2BDD">
            <w:pPr>
              <w:widowControl w:val="0"/>
              <w:tabs>
                <w:tab w:val="left" w:pos="360"/>
              </w:tabs>
              <w:suppressAutoHyphens/>
              <w:overflowPunct w:val="0"/>
              <w:adjustRightInd w:val="0"/>
              <w:jc w:val="both"/>
              <w:rPr>
                <w:rFonts w:ascii="Book Antiqua" w:hAnsi="Book Antiqua"/>
                <w:bCs/>
                <w:sz w:val="20"/>
                <w:szCs w:val="20"/>
              </w:rPr>
            </w:pPr>
          </w:p>
          <w:p w:rsidR="00BF3E78" w:rsidRPr="00BF3E78" w:rsidRDefault="00BF3E78" w:rsidP="004C0CA5">
            <w:pPr>
              <w:pStyle w:val="ListParagraph"/>
              <w:widowControl w:val="0"/>
              <w:numPr>
                <w:ilvl w:val="0"/>
                <w:numId w:val="33"/>
              </w:numPr>
              <w:tabs>
                <w:tab w:val="left" w:pos="476"/>
                <w:tab w:val="left" w:pos="477"/>
              </w:tabs>
              <w:autoSpaceDE w:val="0"/>
              <w:autoSpaceDN w:val="0"/>
              <w:spacing w:line="244" w:lineRule="auto"/>
              <w:ind w:right="239"/>
              <w:contextualSpacing w:val="0"/>
              <w:rPr>
                <w:rFonts w:ascii="Book Antiqua" w:hAnsi="Book Antiqua"/>
                <w:sz w:val="20"/>
                <w:szCs w:val="20"/>
              </w:rPr>
            </w:pPr>
            <w:r w:rsidRPr="00BF3E78">
              <w:rPr>
                <w:rFonts w:ascii="Book Antiqua" w:hAnsi="Book Antiqua"/>
                <w:sz w:val="20"/>
                <w:szCs w:val="20"/>
              </w:rPr>
              <w:t>Provide individualized instruction to keep all students at expected skill level.</w:t>
            </w:r>
          </w:p>
          <w:p w:rsidR="00BF3E78" w:rsidRPr="00BF3E78" w:rsidRDefault="00BF3E78" w:rsidP="004C0CA5">
            <w:pPr>
              <w:pStyle w:val="ListParagraph"/>
              <w:widowControl w:val="0"/>
              <w:numPr>
                <w:ilvl w:val="0"/>
                <w:numId w:val="33"/>
              </w:numPr>
              <w:tabs>
                <w:tab w:val="left" w:pos="476"/>
                <w:tab w:val="left" w:pos="477"/>
              </w:tabs>
              <w:autoSpaceDE w:val="0"/>
              <w:autoSpaceDN w:val="0"/>
              <w:spacing w:line="244" w:lineRule="auto"/>
              <w:ind w:right="239"/>
              <w:contextualSpacing w:val="0"/>
              <w:rPr>
                <w:rFonts w:ascii="Book Antiqua" w:hAnsi="Book Antiqua"/>
                <w:sz w:val="20"/>
                <w:szCs w:val="20"/>
              </w:rPr>
            </w:pPr>
            <w:r w:rsidRPr="00BF3E78">
              <w:rPr>
                <w:rFonts w:ascii="Book Antiqua" w:hAnsi="Book Antiqua"/>
                <w:sz w:val="20"/>
                <w:szCs w:val="20"/>
              </w:rPr>
              <w:t>Strong analytical, logical and mathematical skills.</w:t>
            </w:r>
          </w:p>
          <w:p w:rsidR="00BF3E78" w:rsidRPr="00BF3E78" w:rsidRDefault="00BF3E78" w:rsidP="004C0CA5">
            <w:pPr>
              <w:pStyle w:val="ListParagraph"/>
              <w:widowControl w:val="0"/>
              <w:numPr>
                <w:ilvl w:val="0"/>
                <w:numId w:val="33"/>
              </w:numPr>
              <w:tabs>
                <w:tab w:val="left" w:pos="476"/>
                <w:tab w:val="left" w:pos="477"/>
              </w:tabs>
              <w:autoSpaceDE w:val="0"/>
              <w:autoSpaceDN w:val="0"/>
              <w:spacing w:line="303" w:lineRule="exact"/>
              <w:contextualSpacing w:val="0"/>
              <w:rPr>
                <w:rFonts w:ascii="Book Antiqua" w:hAnsi="Book Antiqua"/>
                <w:sz w:val="20"/>
                <w:szCs w:val="20"/>
              </w:rPr>
            </w:pPr>
            <w:r w:rsidRPr="00BF3E78">
              <w:rPr>
                <w:rFonts w:ascii="Book Antiqua" w:hAnsi="Book Antiqua"/>
                <w:sz w:val="20"/>
                <w:szCs w:val="20"/>
              </w:rPr>
              <w:t>Having knowledge on Custom Objects, Custom Tabs, Custom Fields, Validation Rules, Page Layouts, Record Types, Relationships, Data Migrations and Workflow rules.</w:t>
            </w:r>
          </w:p>
          <w:p w:rsidR="00BF3E78" w:rsidRPr="00013B53" w:rsidRDefault="00BF3E78" w:rsidP="00013B53">
            <w:pPr>
              <w:numPr>
                <w:ilvl w:val="0"/>
                <w:numId w:val="33"/>
              </w:numPr>
              <w:shd w:val="clear" w:color="auto" w:fill="FFFFFF"/>
              <w:spacing w:before="9" w:beforeAutospacing="1" w:after="100" w:afterAutospacing="1" w:line="303" w:lineRule="exact"/>
              <w:rPr>
                <w:rFonts w:ascii="Book Antiqua" w:hAnsi="Book Antiqua"/>
                <w:sz w:val="20"/>
                <w:szCs w:val="20"/>
              </w:rPr>
            </w:pPr>
            <w:r w:rsidRPr="00013B53">
              <w:rPr>
                <w:rFonts w:ascii="Book Antiqua" w:hAnsi="Book Antiqua"/>
                <w:sz w:val="20"/>
                <w:szCs w:val="20"/>
              </w:rPr>
              <w:t>Modified and worked on Service Cloud to implement complex service process</w:t>
            </w:r>
          </w:p>
          <w:p w:rsidR="00BF3E78" w:rsidRPr="00013B53" w:rsidRDefault="00BF3E78" w:rsidP="00013B53">
            <w:pPr>
              <w:numPr>
                <w:ilvl w:val="0"/>
                <w:numId w:val="33"/>
              </w:numPr>
              <w:shd w:val="clear" w:color="auto" w:fill="FFFFFF"/>
              <w:spacing w:before="9" w:beforeAutospacing="1" w:after="100" w:afterAutospacing="1" w:line="303" w:lineRule="exact"/>
              <w:rPr>
                <w:rFonts w:ascii="Book Antiqua" w:hAnsi="Book Antiqua"/>
                <w:sz w:val="20"/>
                <w:szCs w:val="20"/>
              </w:rPr>
            </w:pPr>
            <w:r w:rsidRPr="00013B53">
              <w:rPr>
                <w:rFonts w:ascii="Book Antiqua" w:hAnsi="Book Antiqua"/>
                <w:sz w:val="20"/>
                <w:szCs w:val="20"/>
              </w:rPr>
              <w:t>Committed to excellence, self-motivator, quick-learner, diligent, team-player, and a prudent developer with strong problem-solving skills and communication skills.</w:t>
            </w:r>
          </w:p>
          <w:p w:rsidR="004D47AE" w:rsidRPr="00032E2C" w:rsidRDefault="00BF3E78" w:rsidP="00032E2C">
            <w:pPr>
              <w:numPr>
                <w:ilvl w:val="0"/>
                <w:numId w:val="33"/>
              </w:numPr>
              <w:shd w:val="clear" w:color="auto" w:fill="FFFFFF"/>
              <w:spacing w:before="9" w:beforeAutospacing="1" w:after="100" w:afterAutospacing="1" w:line="303" w:lineRule="exact"/>
              <w:rPr>
                <w:rFonts w:ascii="Book Antiqua" w:hAnsi="Book Antiqua"/>
                <w:sz w:val="20"/>
                <w:szCs w:val="20"/>
              </w:rPr>
            </w:pPr>
            <w:r w:rsidRPr="00013B53">
              <w:rPr>
                <w:rFonts w:ascii="Book Antiqua" w:hAnsi="Book Antiqua"/>
                <w:sz w:val="20"/>
                <w:szCs w:val="20"/>
              </w:rPr>
              <w:t>Worked on the designing of Salesforce CRM Custom Objects, Custom Tabs, custom fields, role based Page Layouts, Custom Reports, and Report Folders, Report extractions to various formats, design of Visual Force Pages, Dashboards and various other components as per the client and application requirements.</w:t>
            </w:r>
          </w:p>
        </w:tc>
      </w:tr>
      <w:tr w:rsidR="004D47AE" w:rsidRPr="007A6080" w:rsidTr="006A4D24">
        <w:tc>
          <w:tcPr>
            <w:tcW w:w="1998" w:type="dxa"/>
            <w:tcBorders>
              <w:top w:val="single" w:sz="4" w:space="0" w:color="auto"/>
              <w:left w:val="single" w:sz="4" w:space="0" w:color="auto"/>
              <w:bottom w:val="single" w:sz="4" w:space="0" w:color="auto"/>
              <w:right w:val="single" w:sz="4" w:space="0" w:color="auto"/>
            </w:tcBorders>
            <w:hideMark/>
          </w:tcPr>
          <w:p w:rsidR="004D47AE" w:rsidRPr="007A6080" w:rsidRDefault="004D47AE" w:rsidP="006A4D24">
            <w:pPr>
              <w:rPr>
                <w:rFonts w:ascii="Book Antiqua" w:hAnsi="Book Antiqua"/>
                <w:b/>
                <w:sz w:val="20"/>
                <w:szCs w:val="20"/>
                <w:lang w:val="en-GB"/>
              </w:rPr>
            </w:pPr>
            <w:r w:rsidRPr="007A6080">
              <w:rPr>
                <w:rFonts w:ascii="Book Antiqua" w:hAnsi="Book Antiqua"/>
                <w:b/>
                <w:sz w:val="20"/>
                <w:szCs w:val="20"/>
                <w:lang w:val="en-GB"/>
              </w:rPr>
              <w:t>Project Location</w:t>
            </w:r>
          </w:p>
        </w:tc>
        <w:tc>
          <w:tcPr>
            <w:tcW w:w="8370" w:type="dxa"/>
            <w:tcBorders>
              <w:top w:val="single" w:sz="4" w:space="0" w:color="auto"/>
              <w:left w:val="single" w:sz="4" w:space="0" w:color="auto"/>
              <w:bottom w:val="single" w:sz="4" w:space="0" w:color="auto"/>
              <w:right w:val="single" w:sz="4" w:space="0" w:color="auto"/>
            </w:tcBorders>
            <w:hideMark/>
          </w:tcPr>
          <w:p w:rsidR="004D47AE" w:rsidRPr="007A6080" w:rsidRDefault="004D47AE" w:rsidP="006A4D24">
            <w:pPr>
              <w:rPr>
                <w:rFonts w:ascii="Book Antiqua" w:hAnsi="Book Antiqua"/>
                <w:sz w:val="20"/>
                <w:szCs w:val="20"/>
              </w:rPr>
            </w:pPr>
            <w:r w:rsidRPr="007A6080">
              <w:rPr>
                <w:rFonts w:ascii="Book Antiqua" w:hAnsi="Book Antiqua"/>
                <w:sz w:val="20"/>
                <w:szCs w:val="20"/>
              </w:rPr>
              <w:t>Pune, India</w:t>
            </w:r>
          </w:p>
        </w:tc>
      </w:tr>
    </w:tbl>
    <w:p w:rsidR="00F56BAC" w:rsidRPr="007A6080" w:rsidRDefault="00F56BAC" w:rsidP="008A0046">
      <w:pPr>
        <w:pStyle w:val="BodyTextIndent"/>
        <w:spacing w:line="276" w:lineRule="auto"/>
        <w:ind w:firstLine="0"/>
        <w:rPr>
          <w:rFonts w:ascii="Book Antiqua" w:hAnsi="Book Antiqua"/>
          <w:b/>
          <w:bCs/>
          <w:sz w:val="20"/>
          <w:szCs w:val="20"/>
          <w:u w:val="single"/>
        </w:rPr>
      </w:pPr>
    </w:p>
    <w:p w:rsidR="00E33E24" w:rsidRDefault="00E33E24" w:rsidP="008A0046">
      <w:pPr>
        <w:rPr>
          <w:rFonts w:ascii="Book Antiqua" w:hAnsi="Book Antiqua"/>
          <w:b/>
          <w:sz w:val="20"/>
          <w:szCs w:val="20"/>
          <w:lang w:val="en-GB"/>
        </w:rPr>
      </w:pPr>
    </w:p>
    <w:p w:rsidR="00E33E24" w:rsidRDefault="00E33E24" w:rsidP="008A0046">
      <w:pPr>
        <w:rPr>
          <w:rFonts w:ascii="Book Antiqua" w:hAnsi="Book Antiqua"/>
          <w:b/>
          <w:sz w:val="20"/>
          <w:szCs w:val="20"/>
          <w:lang w:val="en-GB"/>
        </w:rPr>
      </w:pPr>
    </w:p>
    <w:p w:rsidR="00032E2C" w:rsidRDefault="00032E2C" w:rsidP="008A0046">
      <w:pPr>
        <w:rPr>
          <w:rFonts w:ascii="Book Antiqua" w:hAnsi="Book Antiqua"/>
          <w:b/>
          <w:sz w:val="20"/>
          <w:szCs w:val="20"/>
          <w:lang w:val="en-GB"/>
        </w:rPr>
      </w:pPr>
    </w:p>
    <w:p w:rsidR="00032E2C" w:rsidRDefault="00032E2C" w:rsidP="008A0046">
      <w:pPr>
        <w:rPr>
          <w:rFonts w:ascii="Book Antiqua" w:hAnsi="Book Antiqua"/>
          <w:b/>
          <w:sz w:val="20"/>
          <w:szCs w:val="20"/>
          <w:lang w:val="en-GB"/>
        </w:rPr>
      </w:pPr>
    </w:p>
    <w:p w:rsidR="00032E2C" w:rsidRDefault="00032E2C" w:rsidP="008A0046">
      <w:pPr>
        <w:rPr>
          <w:rFonts w:ascii="Book Antiqua" w:hAnsi="Book Antiqua"/>
          <w:b/>
          <w:sz w:val="20"/>
          <w:szCs w:val="20"/>
          <w:lang w:val="en-GB"/>
        </w:rPr>
      </w:pPr>
    </w:p>
    <w:p w:rsidR="00032E2C" w:rsidRDefault="00032E2C" w:rsidP="008A0046">
      <w:pPr>
        <w:rPr>
          <w:rFonts w:ascii="Book Antiqua" w:hAnsi="Book Antiqua"/>
          <w:b/>
          <w:sz w:val="20"/>
          <w:szCs w:val="20"/>
          <w:lang w:val="en-GB"/>
        </w:rPr>
      </w:pPr>
    </w:p>
    <w:p w:rsidR="00032E2C" w:rsidRDefault="00032E2C" w:rsidP="008A0046">
      <w:pPr>
        <w:rPr>
          <w:rFonts w:ascii="Book Antiqua" w:hAnsi="Book Antiqua"/>
          <w:b/>
          <w:sz w:val="20"/>
          <w:szCs w:val="20"/>
          <w:lang w:val="en-GB"/>
        </w:rPr>
      </w:pPr>
    </w:p>
    <w:p w:rsidR="008A0046" w:rsidRPr="007A6080" w:rsidRDefault="008A0046" w:rsidP="008A0046">
      <w:pPr>
        <w:rPr>
          <w:rFonts w:ascii="Book Antiqua" w:hAnsi="Book Antiqua"/>
          <w:b/>
          <w:sz w:val="20"/>
          <w:szCs w:val="20"/>
          <w:lang w:val="en-GB"/>
        </w:rPr>
      </w:pPr>
      <w:r w:rsidRPr="007A6080">
        <w:rPr>
          <w:rFonts w:ascii="Book Antiqua" w:hAnsi="Book Antiqua"/>
          <w:b/>
          <w:sz w:val="20"/>
          <w:szCs w:val="20"/>
          <w:lang w:val="en-GB"/>
        </w:rPr>
        <w:t xml:space="preserve">Vodafone Shared Services India – </w:t>
      </w:r>
      <w:r>
        <w:rPr>
          <w:rFonts w:ascii="Book Antiqua" w:hAnsi="Book Antiqua"/>
          <w:b/>
          <w:sz w:val="20"/>
          <w:szCs w:val="20"/>
          <w:lang w:val="en-GB"/>
        </w:rPr>
        <w:t>System Analyst</w:t>
      </w:r>
      <w:r w:rsidR="009F32A5">
        <w:rPr>
          <w:rFonts w:ascii="Book Antiqua" w:hAnsi="Book Antiqua"/>
          <w:b/>
          <w:sz w:val="20"/>
          <w:szCs w:val="20"/>
          <w:lang w:val="en-GB"/>
        </w:rPr>
        <w:t xml:space="preserve"> (Jan 2015</w:t>
      </w:r>
      <w:r w:rsidR="00704919">
        <w:rPr>
          <w:rFonts w:ascii="Book Antiqua" w:hAnsi="Book Antiqua"/>
          <w:b/>
          <w:sz w:val="20"/>
          <w:szCs w:val="20"/>
          <w:lang w:val="en-GB"/>
        </w:rPr>
        <w:t xml:space="preserve"> – Oct 2016</w:t>
      </w:r>
      <w:r w:rsidRPr="007A6080">
        <w:rPr>
          <w:rFonts w:ascii="Book Antiqua" w:hAnsi="Book Antiqua"/>
          <w:b/>
          <w:sz w:val="20"/>
          <w:szCs w:val="20"/>
          <w:lang w:val="en-GB"/>
        </w:rPr>
        <w:t xml:space="preserve">) </w:t>
      </w:r>
    </w:p>
    <w:p w:rsidR="008A0046" w:rsidRPr="007A6080" w:rsidRDefault="008A0046" w:rsidP="008A0046">
      <w:pPr>
        <w:rPr>
          <w:rFonts w:ascii="Book Antiqua" w:hAnsi="Book Antiqu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8370"/>
      </w:tblGrid>
      <w:tr w:rsidR="008A0046" w:rsidRPr="007A6080" w:rsidTr="00AA53E7">
        <w:tc>
          <w:tcPr>
            <w:tcW w:w="1998"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rPr>
                <w:rFonts w:ascii="Book Antiqua" w:hAnsi="Book Antiqua"/>
                <w:sz w:val="20"/>
                <w:szCs w:val="20"/>
              </w:rPr>
            </w:pPr>
            <w:r w:rsidRPr="007A6080">
              <w:rPr>
                <w:rFonts w:ascii="Book Antiqua" w:hAnsi="Book Antiqua"/>
                <w:b/>
                <w:sz w:val="20"/>
                <w:szCs w:val="20"/>
                <w:lang w:val="en-GB"/>
              </w:rPr>
              <w:t>Client Name</w:t>
            </w:r>
          </w:p>
        </w:tc>
        <w:tc>
          <w:tcPr>
            <w:tcW w:w="8370"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pStyle w:val="tablehead"/>
              <w:spacing w:before="0" w:after="0"/>
              <w:rPr>
                <w:rFonts w:ascii="Book Antiqua" w:hAnsi="Book Antiqua" w:cs="Times New Roman"/>
                <w:b w:val="0"/>
                <w:lang w:val="en-US"/>
              </w:rPr>
            </w:pPr>
            <w:r w:rsidRPr="007A6080">
              <w:rPr>
                <w:rFonts w:ascii="Book Antiqua" w:hAnsi="Book Antiqua" w:cs="Times New Roman"/>
                <w:b w:val="0"/>
              </w:rPr>
              <w:t xml:space="preserve">Vodafone Italy </w:t>
            </w:r>
          </w:p>
        </w:tc>
      </w:tr>
      <w:tr w:rsidR="008A0046" w:rsidRPr="007A6080" w:rsidTr="00AA53E7">
        <w:tc>
          <w:tcPr>
            <w:tcW w:w="1998"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rPr>
                <w:rFonts w:ascii="Book Antiqua" w:hAnsi="Book Antiqua"/>
                <w:b/>
                <w:sz w:val="20"/>
                <w:szCs w:val="20"/>
                <w:lang w:val="en-GB"/>
              </w:rPr>
            </w:pPr>
            <w:r w:rsidRPr="007A6080">
              <w:rPr>
                <w:rFonts w:ascii="Book Antiqua" w:hAnsi="Book Antiqua"/>
                <w:b/>
                <w:sz w:val="20"/>
                <w:szCs w:val="20"/>
                <w:lang w:val="en-GB"/>
              </w:rPr>
              <w:t>Project Title</w:t>
            </w:r>
          </w:p>
        </w:tc>
        <w:tc>
          <w:tcPr>
            <w:tcW w:w="8370"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pStyle w:val="tablehead"/>
              <w:spacing w:before="0" w:after="0"/>
              <w:rPr>
                <w:rFonts w:ascii="Book Antiqua" w:hAnsi="Book Antiqua" w:cs="Times New Roman"/>
                <w:b w:val="0"/>
                <w:lang w:val="en-US"/>
              </w:rPr>
            </w:pPr>
            <w:r w:rsidRPr="007A6080">
              <w:rPr>
                <w:rFonts w:ascii="Book Antiqua" w:hAnsi="Book Antiqua" w:cs="Times New Roman"/>
                <w:b w:val="0"/>
              </w:rPr>
              <w:t>VF-ITALY</w:t>
            </w:r>
          </w:p>
        </w:tc>
      </w:tr>
      <w:tr w:rsidR="008A0046" w:rsidRPr="007A6080" w:rsidTr="00AA53E7">
        <w:tc>
          <w:tcPr>
            <w:tcW w:w="1998"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rPr>
                <w:rFonts w:ascii="Book Antiqua" w:hAnsi="Book Antiqua"/>
                <w:sz w:val="20"/>
                <w:szCs w:val="20"/>
              </w:rPr>
            </w:pPr>
            <w:r w:rsidRPr="007A6080">
              <w:rPr>
                <w:rFonts w:ascii="Book Antiqua" w:hAnsi="Book Antiqua"/>
                <w:b/>
                <w:sz w:val="20"/>
                <w:szCs w:val="20"/>
                <w:lang w:val="en-GB"/>
              </w:rPr>
              <w:t>Period</w:t>
            </w:r>
            <w:r w:rsidRPr="007A6080">
              <w:rPr>
                <w:rFonts w:ascii="Book Antiqua" w:hAnsi="Book Antiqua"/>
                <w:sz w:val="20"/>
                <w:szCs w:val="20"/>
                <w:lang w:val="en-GB"/>
              </w:rPr>
              <w:tab/>
            </w:r>
          </w:p>
        </w:tc>
        <w:tc>
          <w:tcPr>
            <w:tcW w:w="8370" w:type="dxa"/>
            <w:tcBorders>
              <w:top w:val="single" w:sz="4" w:space="0" w:color="auto"/>
              <w:left w:val="single" w:sz="4" w:space="0" w:color="auto"/>
              <w:bottom w:val="single" w:sz="4" w:space="0" w:color="auto"/>
              <w:right w:val="single" w:sz="4" w:space="0" w:color="auto"/>
            </w:tcBorders>
            <w:hideMark/>
          </w:tcPr>
          <w:p w:rsidR="008A0046" w:rsidRPr="007A6080" w:rsidRDefault="00962BD9" w:rsidP="00AA53E7">
            <w:pPr>
              <w:rPr>
                <w:rFonts w:ascii="Book Antiqua" w:hAnsi="Book Antiqua"/>
                <w:sz w:val="20"/>
                <w:szCs w:val="20"/>
              </w:rPr>
            </w:pPr>
            <w:r>
              <w:rPr>
                <w:rFonts w:ascii="Book Antiqua" w:hAnsi="Book Antiqua"/>
                <w:bCs/>
                <w:sz w:val="20"/>
                <w:szCs w:val="20"/>
              </w:rPr>
              <w:t>Jan 2015 – Nov 2016</w:t>
            </w:r>
          </w:p>
        </w:tc>
      </w:tr>
      <w:tr w:rsidR="008A0046" w:rsidRPr="007A6080" w:rsidTr="00AA53E7">
        <w:tc>
          <w:tcPr>
            <w:tcW w:w="1998"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rPr>
                <w:rFonts w:ascii="Book Antiqua" w:hAnsi="Book Antiqua"/>
                <w:b/>
                <w:sz w:val="20"/>
                <w:szCs w:val="20"/>
                <w:lang w:val="en-GB"/>
              </w:rPr>
            </w:pPr>
            <w:r w:rsidRPr="007A6080">
              <w:rPr>
                <w:rFonts w:ascii="Book Antiqua" w:hAnsi="Book Antiqua"/>
                <w:b/>
                <w:sz w:val="20"/>
                <w:szCs w:val="20"/>
                <w:lang w:val="en-GB"/>
              </w:rPr>
              <w:t>Position</w:t>
            </w:r>
            <w:r w:rsidRPr="007A6080">
              <w:rPr>
                <w:rFonts w:ascii="Book Antiqua" w:hAnsi="Book Antiqua"/>
                <w:b/>
                <w:sz w:val="20"/>
                <w:szCs w:val="20"/>
                <w:lang w:val="en-GB"/>
              </w:rPr>
              <w:tab/>
            </w:r>
          </w:p>
        </w:tc>
        <w:tc>
          <w:tcPr>
            <w:tcW w:w="8370" w:type="dxa"/>
            <w:tcBorders>
              <w:top w:val="single" w:sz="4" w:space="0" w:color="auto"/>
              <w:left w:val="single" w:sz="4" w:space="0" w:color="auto"/>
              <w:bottom w:val="single" w:sz="4" w:space="0" w:color="auto"/>
              <w:right w:val="single" w:sz="4" w:space="0" w:color="auto"/>
            </w:tcBorders>
            <w:hideMark/>
          </w:tcPr>
          <w:p w:rsidR="008A0046" w:rsidRPr="007A6080" w:rsidRDefault="000F1ACD" w:rsidP="00AA53E7">
            <w:pPr>
              <w:rPr>
                <w:rFonts w:ascii="Book Antiqua" w:hAnsi="Book Antiqua"/>
                <w:sz w:val="20"/>
                <w:szCs w:val="20"/>
              </w:rPr>
            </w:pPr>
            <w:r>
              <w:rPr>
                <w:rFonts w:ascii="Book Antiqua" w:hAnsi="Book Antiqua"/>
                <w:bCs/>
                <w:sz w:val="20"/>
                <w:szCs w:val="20"/>
              </w:rPr>
              <w:t>Salesforce</w:t>
            </w:r>
            <w:r w:rsidR="00E842D7">
              <w:rPr>
                <w:rFonts w:ascii="Book Antiqua" w:hAnsi="Book Antiqua"/>
                <w:bCs/>
                <w:sz w:val="20"/>
                <w:szCs w:val="20"/>
              </w:rPr>
              <w:t xml:space="preserve"> Analyst</w:t>
            </w:r>
          </w:p>
        </w:tc>
      </w:tr>
      <w:tr w:rsidR="008A0046" w:rsidRPr="007A6080" w:rsidTr="00ED1C66">
        <w:tc>
          <w:tcPr>
            <w:tcW w:w="1998"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spacing w:after="120"/>
              <w:rPr>
                <w:rFonts w:ascii="Book Antiqua" w:hAnsi="Book Antiqua"/>
                <w:b/>
                <w:sz w:val="20"/>
                <w:szCs w:val="20"/>
                <w:lang w:val="en-GB"/>
              </w:rPr>
            </w:pPr>
            <w:r w:rsidRPr="007A6080">
              <w:rPr>
                <w:rFonts w:ascii="Book Antiqua" w:hAnsi="Book Antiqua"/>
                <w:b/>
                <w:sz w:val="20"/>
                <w:szCs w:val="20"/>
                <w:lang w:val="en-GB"/>
              </w:rPr>
              <w:t>Responsibilities</w:t>
            </w:r>
          </w:p>
        </w:tc>
        <w:tc>
          <w:tcPr>
            <w:tcW w:w="8370" w:type="dxa"/>
            <w:tcBorders>
              <w:top w:val="single" w:sz="4" w:space="0" w:color="auto"/>
              <w:left w:val="single" w:sz="4" w:space="0" w:color="auto"/>
              <w:bottom w:val="single" w:sz="4" w:space="0" w:color="auto"/>
              <w:right w:val="single" w:sz="4" w:space="0" w:color="auto"/>
            </w:tcBorders>
          </w:tcPr>
          <w:p w:rsidR="000F1ACD" w:rsidRPr="000F1ACD" w:rsidRDefault="000F1ACD" w:rsidP="000F1ACD">
            <w:pPr>
              <w:pStyle w:val="ListParagraph"/>
              <w:widowControl w:val="0"/>
              <w:numPr>
                <w:ilvl w:val="0"/>
                <w:numId w:val="15"/>
              </w:numPr>
              <w:tabs>
                <w:tab w:val="left" w:pos="360"/>
              </w:tabs>
              <w:suppressAutoHyphens/>
              <w:overflowPunct w:val="0"/>
              <w:adjustRightInd w:val="0"/>
              <w:jc w:val="both"/>
              <w:rPr>
                <w:rFonts w:ascii="Book Antiqua" w:hAnsi="Book Antiqua"/>
                <w:sz w:val="20"/>
                <w:szCs w:val="20"/>
              </w:rPr>
            </w:pPr>
            <w:r w:rsidRPr="000F1ACD">
              <w:rPr>
                <w:rFonts w:ascii="Book Antiqua" w:hAnsi="Book Antiqua"/>
                <w:sz w:val="20"/>
                <w:szCs w:val="20"/>
              </w:rPr>
              <w:t>Having knowledge on Custom Objects, Custom Tabs, Custom Fields, Validation Rules, Page Layouts, Record Types, Relationships, Data Migrations and Workflow rules.</w:t>
            </w:r>
          </w:p>
          <w:p w:rsidR="000F1ACD" w:rsidRPr="000F1ACD" w:rsidRDefault="000F1ACD" w:rsidP="000F1ACD">
            <w:pPr>
              <w:pStyle w:val="ListParagraph"/>
              <w:widowControl w:val="0"/>
              <w:numPr>
                <w:ilvl w:val="0"/>
                <w:numId w:val="15"/>
              </w:numPr>
              <w:tabs>
                <w:tab w:val="left" w:pos="360"/>
              </w:tabs>
              <w:suppressAutoHyphens/>
              <w:overflowPunct w:val="0"/>
              <w:adjustRightInd w:val="0"/>
              <w:jc w:val="both"/>
              <w:rPr>
                <w:rFonts w:ascii="Book Antiqua" w:hAnsi="Book Antiqua"/>
                <w:sz w:val="20"/>
                <w:szCs w:val="20"/>
              </w:rPr>
            </w:pPr>
            <w:r w:rsidRPr="000F1ACD">
              <w:rPr>
                <w:rFonts w:ascii="Book Antiqua" w:hAnsi="Book Antiqua"/>
                <w:sz w:val="20"/>
                <w:szCs w:val="20"/>
              </w:rPr>
              <w:t xml:space="preserve">Good knowledge with Providing Security controllers to users by using Profiles, Roles and Permission Settings. </w:t>
            </w:r>
          </w:p>
          <w:p w:rsidR="000F1ACD" w:rsidRPr="000F1ACD" w:rsidRDefault="000F1ACD" w:rsidP="000F1ACD">
            <w:pPr>
              <w:pStyle w:val="ListParagraph"/>
              <w:widowControl w:val="0"/>
              <w:numPr>
                <w:ilvl w:val="0"/>
                <w:numId w:val="15"/>
              </w:numPr>
              <w:tabs>
                <w:tab w:val="left" w:pos="360"/>
              </w:tabs>
              <w:suppressAutoHyphens/>
              <w:overflowPunct w:val="0"/>
              <w:adjustRightInd w:val="0"/>
              <w:jc w:val="both"/>
              <w:rPr>
                <w:rFonts w:ascii="Book Antiqua" w:hAnsi="Book Antiqua"/>
                <w:sz w:val="20"/>
                <w:szCs w:val="20"/>
              </w:rPr>
            </w:pPr>
            <w:r w:rsidRPr="000F1ACD">
              <w:rPr>
                <w:rFonts w:ascii="Book Antiqua" w:hAnsi="Book Antiqua"/>
                <w:sz w:val="20"/>
                <w:szCs w:val="20"/>
              </w:rPr>
              <w:t>Having Knowledge on Reports and Dashboards</w:t>
            </w:r>
          </w:p>
          <w:p w:rsidR="000F1ACD" w:rsidRPr="000F1ACD" w:rsidRDefault="000F1ACD" w:rsidP="000F1ACD">
            <w:pPr>
              <w:pStyle w:val="ListParagraph"/>
              <w:widowControl w:val="0"/>
              <w:numPr>
                <w:ilvl w:val="0"/>
                <w:numId w:val="15"/>
              </w:numPr>
              <w:tabs>
                <w:tab w:val="left" w:pos="360"/>
              </w:tabs>
              <w:suppressAutoHyphens/>
              <w:overflowPunct w:val="0"/>
              <w:adjustRightInd w:val="0"/>
              <w:jc w:val="both"/>
              <w:rPr>
                <w:rFonts w:ascii="Book Antiqua" w:hAnsi="Book Antiqua"/>
                <w:sz w:val="20"/>
                <w:szCs w:val="20"/>
              </w:rPr>
            </w:pPr>
            <w:r w:rsidRPr="000F1ACD">
              <w:rPr>
                <w:rFonts w:ascii="Book Antiqua" w:hAnsi="Book Antiqua"/>
                <w:sz w:val="20"/>
                <w:szCs w:val="20"/>
              </w:rPr>
              <w:t xml:space="preserve">Analyzed requirements, Involved in the development of all modules. </w:t>
            </w:r>
          </w:p>
          <w:p w:rsidR="000F1ACD" w:rsidRPr="000F1ACD" w:rsidRDefault="000F1ACD" w:rsidP="000F1ACD">
            <w:pPr>
              <w:pStyle w:val="ListParagraph"/>
              <w:widowControl w:val="0"/>
              <w:numPr>
                <w:ilvl w:val="0"/>
                <w:numId w:val="15"/>
              </w:numPr>
              <w:tabs>
                <w:tab w:val="left" w:pos="360"/>
              </w:tabs>
              <w:suppressAutoHyphens/>
              <w:overflowPunct w:val="0"/>
              <w:adjustRightInd w:val="0"/>
              <w:jc w:val="both"/>
              <w:rPr>
                <w:rFonts w:ascii="Book Antiqua" w:hAnsi="Book Antiqua"/>
                <w:sz w:val="20"/>
                <w:szCs w:val="20"/>
              </w:rPr>
            </w:pPr>
            <w:r w:rsidRPr="000F1ACD">
              <w:rPr>
                <w:rFonts w:ascii="Book Antiqua" w:hAnsi="Book Antiqua"/>
                <w:sz w:val="20"/>
                <w:szCs w:val="20"/>
              </w:rPr>
              <w:t>Customized different page layouts and assigned them for different profile users.</w:t>
            </w:r>
          </w:p>
          <w:p w:rsidR="000F1ACD" w:rsidRPr="000F1ACD" w:rsidRDefault="000F1ACD" w:rsidP="000F1ACD">
            <w:pPr>
              <w:pStyle w:val="ListParagraph"/>
              <w:widowControl w:val="0"/>
              <w:numPr>
                <w:ilvl w:val="0"/>
                <w:numId w:val="15"/>
              </w:numPr>
              <w:tabs>
                <w:tab w:val="left" w:pos="360"/>
              </w:tabs>
              <w:suppressAutoHyphens/>
              <w:overflowPunct w:val="0"/>
              <w:adjustRightInd w:val="0"/>
              <w:jc w:val="both"/>
              <w:rPr>
                <w:rFonts w:ascii="Book Antiqua" w:hAnsi="Book Antiqua"/>
                <w:sz w:val="20"/>
                <w:szCs w:val="20"/>
              </w:rPr>
            </w:pPr>
            <w:r w:rsidRPr="000F1ACD">
              <w:rPr>
                <w:rFonts w:ascii="Book Antiqua" w:hAnsi="Book Antiqua"/>
                <w:sz w:val="20"/>
                <w:szCs w:val="20"/>
              </w:rPr>
              <w:t>Customized tabs for among different business users groups and centers.</w:t>
            </w:r>
          </w:p>
          <w:p w:rsidR="000F1ACD" w:rsidRPr="000F1ACD" w:rsidRDefault="000F1ACD" w:rsidP="000F1ACD">
            <w:pPr>
              <w:pStyle w:val="ListParagraph"/>
              <w:widowControl w:val="0"/>
              <w:numPr>
                <w:ilvl w:val="0"/>
                <w:numId w:val="15"/>
              </w:numPr>
              <w:tabs>
                <w:tab w:val="left" w:pos="360"/>
              </w:tabs>
              <w:suppressAutoHyphens/>
              <w:overflowPunct w:val="0"/>
              <w:adjustRightInd w:val="0"/>
              <w:jc w:val="both"/>
              <w:rPr>
                <w:rFonts w:ascii="Book Antiqua" w:hAnsi="Book Antiqua"/>
                <w:sz w:val="20"/>
                <w:szCs w:val="20"/>
              </w:rPr>
            </w:pPr>
            <w:r w:rsidRPr="000F1ACD">
              <w:rPr>
                <w:rFonts w:ascii="Book Antiqua" w:hAnsi="Book Antiqua"/>
                <w:sz w:val="20"/>
                <w:szCs w:val="20"/>
              </w:rPr>
              <w:t xml:space="preserve">Creating Work flow Rules, Tasks, Email Alerts, and Components to suit to the needs of the application. </w:t>
            </w:r>
          </w:p>
          <w:p w:rsidR="00AE1CBD" w:rsidRPr="000F1ACD" w:rsidRDefault="000F1ACD" w:rsidP="000F1ACD">
            <w:pPr>
              <w:pStyle w:val="ListParagraph"/>
              <w:widowControl w:val="0"/>
              <w:numPr>
                <w:ilvl w:val="0"/>
                <w:numId w:val="15"/>
              </w:numPr>
              <w:tabs>
                <w:tab w:val="left" w:pos="360"/>
              </w:tabs>
              <w:suppressAutoHyphens/>
              <w:overflowPunct w:val="0"/>
              <w:adjustRightInd w:val="0"/>
              <w:jc w:val="both"/>
              <w:rPr>
                <w:rFonts w:ascii="Book Antiqua" w:hAnsi="Book Antiqua"/>
                <w:sz w:val="20"/>
                <w:szCs w:val="20"/>
              </w:rPr>
            </w:pPr>
            <w:r w:rsidRPr="000F1ACD">
              <w:rPr>
                <w:rFonts w:ascii="Book Antiqua" w:hAnsi="Book Antiqua"/>
                <w:sz w:val="20"/>
                <w:szCs w:val="20"/>
              </w:rPr>
              <w:t>Involved in various testing of the application.</w:t>
            </w:r>
          </w:p>
        </w:tc>
      </w:tr>
      <w:tr w:rsidR="008A0046" w:rsidRPr="007A6080" w:rsidTr="00AA53E7">
        <w:tc>
          <w:tcPr>
            <w:tcW w:w="1998"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rPr>
                <w:rFonts w:ascii="Book Antiqua" w:hAnsi="Book Antiqua"/>
                <w:b/>
                <w:sz w:val="20"/>
                <w:szCs w:val="20"/>
                <w:lang w:val="en-GB"/>
              </w:rPr>
            </w:pPr>
            <w:r w:rsidRPr="007A6080">
              <w:rPr>
                <w:rFonts w:ascii="Book Antiqua" w:hAnsi="Book Antiqua"/>
                <w:b/>
                <w:sz w:val="20"/>
                <w:szCs w:val="20"/>
                <w:lang w:val="en-GB"/>
              </w:rPr>
              <w:t>Project Location</w:t>
            </w:r>
          </w:p>
        </w:tc>
        <w:tc>
          <w:tcPr>
            <w:tcW w:w="8370"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rPr>
                <w:rFonts w:ascii="Book Antiqua" w:hAnsi="Book Antiqua"/>
                <w:sz w:val="20"/>
                <w:szCs w:val="20"/>
              </w:rPr>
            </w:pPr>
            <w:r w:rsidRPr="007A6080">
              <w:rPr>
                <w:rFonts w:ascii="Book Antiqua" w:hAnsi="Book Antiqua"/>
                <w:sz w:val="20"/>
                <w:szCs w:val="20"/>
              </w:rPr>
              <w:t>Pune, India</w:t>
            </w:r>
          </w:p>
        </w:tc>
      </w:tr>
    </w:tbl>
    <w:p w:rsidR="008A0046" w:rsidRPr="007A6080" w:rsidRDefault="008A0046" w:rsidP="008A0046">
      <w:pPr>
        <w:pStyle w:val="BodyTextIndent"/>
        <w:spacing w:line="276" w:lineRule="auto"/>
        <w:ind w:firstLine="0"/>
        <w:rPr>
          <w:rFonts w:ascii="Book Antiqua" w:hAnsi="Book Antiqua"/>
          <w:b/>
          <w:bCs/>
          <w:sz w:val="20"/>
          <w:szCs w:val="20"/>
          <w:u w:val="single"/>
        </w:rPr>
      </w:pPr>
      <w:r w:rsidRPr="007A6080">
        <w:rPr>
          <w:rFonts w:ascii="Book Antiqua" w:hAnsi="Book Antiqua"/>
          <w:b/>
          <w:sz w:val="20"/>
          <w:szCs w:val="20"/>
          <w:lang w:val="en-GB"/>
        </w:rPr>
        <w:t xml:space="preserve">TATA Consultancy Services – </w:t>
      </w:r>
      <w:r w:rsidR="001640C1">
        <w:rPr>
          <w:rFonts w:ascii="Book Antiqua" w:hAnsi="Book Antiqua"/>
          <w:b/>
          <w:sz w:val="20"/>
          <w:szCs w:val="20"/>
          <w:lang w:val="en-GB"/>
        </w:rPr>
        <w:t>System Engineer</w:t>
      </w:r>
      <w:r w:rsidRPr="007A6080">
        <w:rPr>
          <w:rFonts w:ascii="Book Antiqua" w:hAnsi="Book Antiqua"/>
          <w:b/>
          <w:sz w:val="20"/>
          <w:szCs w:val="20"/>
          <w:lang w:val="en-GB"/>
        </w:rPr>
        <w:t xml:space="preserve"> (July 2012 – Dec 2014)</w:t>
      </w:r>
    </w:p>
    <w:p w:rsidR="008A0046" w:rsidRPr="007A6080" w:rsidRDefault="008A0046" w:rsidP="008A0046">
      <w:pPr>
        <w:pStyle w:val="BodyTextIndent"/>
        <w:spacing w:line="276" w:lineRule="auto"/>
        <w:ind w:firstLine="0"/>
        <w:jc w:val="right"/>
        <w:rPr>
          <w:rFonts w:ascii="Book Antiqua" w:hAnsi="Book Antiqua"/>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8370"/>
      </w:tblGrid>
      <w:tr w:rsidR="008A0046" w:rsidRPr="007A6080" w:rsidTr="00AA53E7">
        <w:tc>
          <w:tcPr>
            <w:tcW w:w="1998"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rPr>
                <w:rFonts w:ascii="Book Antiqua" w:hAnsi="Book Antiqua"/>
                <w:sz w:val="20"/>
                <w:szCs w:val="20"/>
              </w:rPr>
            </w:pPr>
            <w:r w:rsidRPr="007A6080">
              <w:rPr>
                <w:rFonts w:ascii="Book Antiqua" w:hAnsi="Book Antiqua"/>
                <w:b/>
                <w:sz w:val="20"/>
                <w:szCs w:val="20"/>
                <w:lang w:val="en-GB"/>
              </w:rPr>
              <w:t>Client Name</w:t>
            </w:r>
          </w:p>
        </w:tc>
        <w:tc>
          <w:tcPr>
            <w:tcW w:w="8370"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pStyle w:val="tablehead"/>
              <w:spacing w:before="0" w:after="0"/>
              <w:rPr>
                <w:rFonts w:ascii="Book Antiqua" w:hAnsi="Book Antiqua" w:cs="Times New Roman"/>
                <w:b w:val="0"/>
                <w:lang w:val="en-US"/>
              </w:rPr>
            </w:pPr>
            <w:r w:rsidRPr="007A6080">
              <w:rPr>
                <w:rFonts w:ascii="Book Antiqua" w:hAnsi="Book Antiqua" w:cs="Times New Roman"/>
                <w:b w:val="0"/>
              </w:rPr>
              <w:t>RAC (UK Client)</w:t>
            </w:r>
          </w:p>
        </w:tc>
      </w:tr>
      <w:tr w:rsidR="008A0046" w:rsidRPr="007A6080" w:rsidTr="00AA53E7">
        <w:tc>
          <w:tcPr>
            <w:tcW w:w="1998"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rPr>
                <w:rFonts w:ascii="Book Antiqua" w:hAnsi="Book Antiqua"/>
                <w:b/>
                <w:sz w:val="20"/>
                <w:szCs w:val="20"/>
                <w:lang w:val="en-GB"/>
              </w:rPr>
            </w:pPr>
            <w:r w:rsidRPr="007A6080">
              <w:rPr>
                <w:rFonts w:ascii="Book Antiqua" w:hAnsi="Book Antiqua"/>
                <w:b/>
                <w:sz w:val="20"/>
                <w:szCs w:val="20"/>
                <w:lang w:val="en-GB"/>
              </w:rPr>
              <w:t>Project Title</w:t>
            </w:r>
          </w:p>
        </w:tc>
        <w:tc>
          <w:tcPr>
            <w:tcW w:w="8370"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pStyle w:val="tablehead"/>
              <w:spacing w:before="0" w:after="0"/>
              <w:rPr>
                <w:rFonts w:ascii="Book Antiqua" w:hAnsi="Book Antiqua" w:cs="Times New Roman"/>
                <w:b w:val="0"/>
                <w:lang w:val="en-US"/>
              </w:rPr>
            </w:pPr>
            <w:r w:rsidRPr="007A6080">
              <w:rPr>
                <w:rFonts w:ascii="Book Antiqua" w:hAnsi="Book Antiqua" w:cs="Times New Roman"/>
                <w:b w:val="0"/>
              </w:rPr>
              <w:t xml:space="preserve">RAC Motoring Services </w:t>
            </w:r>
          </w:p>
        </w:tc>
      </w:tr>
      <w:tr w:rsidR="008A0046" w:rsidRPr="007A6080" w:rsidTr="00AA53E7">
        <w:tc>
          <w:tcPr>
            <w:tcW w:w="1998"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rPr>
                <w:rFonts w:ascii="Book Antiqua" w:hAnsi="Book Antiqua"/>
                <w:sz w:val="20"/>
                <w:szCs w:val="20"/>
              </w:rPr>
            </w:pPr>
            <w:r w:rsidRPr="007A6080">
              <w:rPr>
                <w:rFonts w:ascii="Book Antiqua" w:hAnsi="Book Antiqua"/>
                <w:b/>
                <w:sz w:val="20"/>
                <w:szCs w:val="20"/>
                <w:lang w:val="en-GB"/>
              </w:rPr>
              <w:t>Period</w:t>
            </w:r>
            <w:r w:rsidRPr="007A6080">
              <w:rPr>
                <w:rFonts w:ascii="Book Antiqua" w:hAnsi="Book Antiqua"/>
                <w:sz w:val="20"/>
                <w:szCs w:val="20"/>
                <w:lang w:val="en-GB"/>
              </w:rPr>
              <w:tab/>
            </w:r>
          </w:p>
        </w:tc>
        <w:tc>
          <w:tcPr>
            <w:tcW w:w="8370"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rPr>
                <w:rFonts w:ascii="Book Antiqua" w:hAnsi="Book Antiqua"/>
                <w:sz w:val="20"/>
                <w:szCs w:val="20"/>
              </w:rPr>
            </w:pPr>
            <w:r w:rsidRPr="007A6080">
              <w:rPr>
                <w:rFonts w:ascii="Book Antiqua" w:hAnsi="Book Antiqua"/>
                <w:bCs/>
                <w:sz w:val="20"/>
                <w:szCs w:val="20"/>
              </w:rPr>
              <w:t>July 2012 – Dec 2014</w:t>
            </w:r>
          </w:p>
        </w:tc>
      </w:tr>
      <w:tr w:rsidR="008A0046" w:rsidRPr="007A6080" w:rsidTr="00AA53E7">
        <w:tc>
          <w:tcPr>
            <w:tcW w:w="1998"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rPr>
                <w:rFonts w:ascii="Book Antiqua" w:hAnsi="Book Antiqua"/>
                <w:b/>
                <w:sz w:val="20"/>
                <w:szCs w:val="20"/>
                <w:lang w:val="en-GB"/>
              </w:rPr>
            </w:pPr>
            <w:r w:rsidRPr="007A6080">
              <w:rPr>
                <w:rFonts w:ascii="Book Antiqua" w:hAnsi="Book Antiqua"/>
                <w:b/>
                <w:sz w:val="20"/>
                <w:szCs w:val="20"/>
                <w:lang w:val="en-GB"/>
              </w:rPr>
              <w:t>Position</w:t>
            </w:r>
            <w:r w:rsidRPr="007A6080">
              <w:rPr>
                <w:rFonts w:ascii="Book Antiqua" w:hAnsi="Book Antiqua"/>
                <w:b/>
                <w:sz w:val="20"/>
                <w:szCs w:val="20"/>
                <w:lang w:val="en-GB"/>
              </w:rPr>
              <w:tab/>
            </w:r>
          </w:p>
        </w:tc>
        <w:tc>
          <w:tcPr>
            <w:tcW w:w="8370"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rPr>
                <w:rFonts w:ascii="Book Antiqua" w:hAnsi="Book Antiqua"/>
                <w:sz w:val="20"/>
                <w:szCs w:val="20"/>
              </w:rPr>
            </w:pPr>
            <w:r w:rsidRPr="007A6080">
              <w:rPr>
                <w:rFonts w:ascii="Book Antiqua" w:hAnsi="Book Antiqua"/>
                <w:sz w:val="20"/>
                <w:szCs w:val="20"/>
              </w:rPr>
              <w:t>Deve</w:t>
            </w:r>
            <w:r w:rsidR="004D150B">
              <w:rPr>
                <w:rFonts w:ascii="Book Antiqua" w:hAnsi="Book Antiqua"/>
                <w:sz w:val="20"/>
                <w:szCs w:val="20"/>
              </w:rPr>
              <w:t xml:space="preserve">loper </w:t>
            </w:r>
          </w:p>
        </w:tc>
      </w:tr>
      <w:tr w:rsidR="008A0046" w:rsidRPr="007A6080" w:rsidTr="00AA53E7">
        <w:tc>
          <w:tcPr>
            <w:tcW w:w="1998"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spacing w:after="120"/>
              <w:rPr>
                <w:rFonts w:ascii="Book Antiqua" w:hAnsi="Book Antiqua"/>
                <w:b/>
                <w:sz w:val="20"/>
                <w:szCs w:val="20"/>
                <w:lang w:val="en-GB"/>
              </w:rPr>
            </w:pPr>
            <w:r w:rsidRPr="007A6080">
              <w:rPr>
                <w:rFonts w:ascii="Book Antiqua" w:hAnsi="Book Antiqua"/>
                <w:b/>
                <w:sz w:val="20"/>
                <w:szCs w:val="20"/>
                <w:lang w:val="en-GB"/>
              </w:rPr>
              <w:t>Responsibilities</w:t>
            </w:r>
          </w:p>
        </w:tc>
        <w:tc>
          <w:tcPr>
            <w:tcW w:w="8370" w:type="dxa"/>
            <w:tcBorders>
              <w:top w:val="single" w:sz="4" w:space="0" w:color="auto"/>
              <w:left w:val="single" w:sz="4" w:space="0" w:color="auto"/>
              <w:bottom w:val="single" w:sz="4" w:space="0" w:color="auto"/>
              <w:right w:val="single" w:sz="4" w:space="0" w:color="auto"/>
            </w:tcBorders>
            <w:hideMark/>
          </w:tcPr>
          <w:p w:rsidR="008A0046" w:rsidRDefault="008A0046" w:rsidP="00BF79B0">
            <w:pPr>
              <w:numPr>
                <w:ilvl w:val="0"/>
                <w:numId w:val="15"/>
              </w:numPr>
              <w:tabs>
                <w:tab w:val="left" w:pos="360"/>
              </w:tabs>
              <w:suppressAutoHyphens/>
              <w:rPr>
                <w:rFonts w:ascii="Book Antiqua" w:hAnsi="Book Antiqua"/>
                <w:sz w:val="20"/>
                <w:szCs w:val="20"/>
                <w:lang w:val="en-IN"/>
              </w:rPr>
            </w:pPr>
            <w:r w:rsidRPr="007A6080">
              <w:rPr>
                <w:rFonts w:ascii="Book Antiqua" w:hAnsi="Book Antiqua"/>
                <w:sz w:val="20"/>
                <w:szCs w:val="20"/>
                <w:lang w:val="en-IN"/>
              </w:rPr>
              <w:t>Working f</w:t>
            </w:r>
            <w:r w:rsidR="00DA74CE">
              <w:rPr>
                <w:rFonts w:ascii="Book Antiqua" w:hAnsi="Book Antiqua"/>
                <w:sz w:val="20"/>
                <w:szCs w:val="20"/>
                <w:lang w:val="en-IN"/>
              </w:rPr>
              <w:t xml:space="preserve">or Siebel Configuration </w:t>
            </w:r>
            <w:r w:rsidRPr="007A6080">
              <w:rPr>
                <w:rFonts w:ascii="Book Antiqua" w:hAnsi="Book Antiqua"/>
                <w:sz w:val="20"/>
                <w:szCs w:val="20"/>
                <w:lang w:val="en-IN"/>
              </w:rPr>
              <w:t>development.</w:t>
            </w:r>
          </w:p>
          <w:p w:rsidR="00BF79B0" w:rsidRDefault="00BF79B0" w:rsidP="00BF79B0">
            <w:pPr>
              <w:pStyle w:val="ListParagraph"/>
              <w:widowControl w:val="0"/>
              <w:numPr>
                <w:ilvl w:val="0"/>
                <w:numId w:val="15"/>
              </w:numPr>
              <w:tabs>
                <w:tab w:val="left" w:pos="360"/>
              </w:tabs>
              <w:suppressAutoHyphens/>
              <w:overflowPunct w:val="0"/>
              <w:adjustRightInd w:val="0"/>
              <w:jc w:val="both"/>
              <w:rPr>
                <w:rFonts w:ascii="Book Antiqua" w:hAnsi="Book Antiqua"/>
                <w:bCs/>
                <w:sz w:val="20"/>
                <w:szCs w:val="20"/>
              </w:rPr>
            </w:pPr>
            <w:r>
              <w:rPr>
                <w:rFonts w:ascii="Book Antiqua" w:hAnsi="Book Antiqua"/>
                <w:sz w:val="20"/>
                <w:szCs w:val="20"/>
              </w:rPr>
              <w:t>Experience on</w:t>
            </w:r>
            <w:r>
              <w:rPr>
                <w:rFonts w:ascii="Book Antiqua" w:hAnsi="Book Antiqua"/>
                <w:bCs/>
                <w:sz w:val="20"/>
                <w:szCs w:val="20"/>
              </w:rPr>
              <w:t xml:space="preserve"> Siebel EAI &amp; Workflow.</w:t>
            </w:r>
          </w:p>
          <w:p w:rsidR="00BF79B0" w:rsidRDefault="00BF79B0" w:rsidP="00BF79B0">
            <w:pPr>
              <w:pStyle w:val="ListParagraph"/>
              <w:widowControl w:val="0"/>
              <w:numPr>
                <w:ilvl w:val="0"/>
                <w:numId w:val="15"/>
              </w:numPr>
              <w:tabs>
                <w:tab w:val="left" w:pos="360"/>
              </w:tabs>
              <w:suppressAutoHyphens/>
              <w:overflowPunct w:val="0"/>
              <w:adjustRightInd w:val="0"/>
              <w:jc w:val="both"/>
              <w:rPr>
                <w:rFonts w:ascii="Book Antiqua" w:hAnsi="Book Antiqua"/>
                <w:bCs/>
                <w:sz w:val="20"/>
                <w:szCs w:val="20"/>
              </w:rPr>
            </w:pPr>
            <w:r>
              <w:rPr>
                <w:rFonts w:ascii="Book Antiqua" w:hAnsi="Book Antiqua"/>
                <w:sz w:val="20"/>
                <w:szCs w:val="20"/>
              </w:rPr>
              <w:t>Experience on</w:t>
            </w:r>
            <w:r>
              <w:rPr>
                <w:rFonts w:ascii="Book Antiqua" w:hAnsi="Book Antiqua"/>
                <w:bCs/>
                <w:sz w:val="20"/>
                <w:szCs w:val="20"/>
              </w:rPr>
              <w:t xml:space="preserve"> File transport, MSMQ and Wes Services. </w:t>
            </w:r>
          </w:p>
          <w:p w:rsidR="00BF79B0" w:rsidRPr="00BF79B0" w:rsidRDefault="00BF79B0" w:rsidP="00BF79B0">
            <w:pPr>
              <w:pStyle w:val="ListParagraph"/>
              <w:widowControl w:val="0"/>
              <w:numPr>
                <w:ilvl w:val="0"/>
                <w:numId w:val="15"/>
              </w:numPr>
              <w:tabs>
                <w:tab w:val="left" w:pos="360"/>
              </w:tabs>
              <w:suppressAutoHyphens/>
              <w:overflowPunct w:val="0"/>
              <w:adjustRightInd w:val="0"/>
              <w:jc w:val="both"/>
              <w:rPr>
                <w:rFonts w:ascii="Book Antiqua" w:hAnsi="Book Antiqua"/>
                <w:bCs/>
                <w:sz w:val="20"/>
                <w:szCs w:val="20"/>
              </w:rPr>
            </w:pPr>
            <w:r>
              <w:rPr>
                <w:rFonts w:ascii="Book Antiqua" w:hAnsi="Book Antiqua"/>
                <w:sz w:val="20"/>
                <w:szCs w:val="20"/>
              </w:rPr>
              <w:t xml:space="preserve">Experience </w:t>
            </w:r>
            <w:r>
              <w:rPr>
                <w:rFonts w:ascii="Book Antiqua" w:hAnsi="Book Antiqua"/>
                <w:bCs/>
                <w:sz w:val="20"/>
                <w:szCs w:val="20"/>
              </w:rPr>
              <w:t xml:space="preserve">on Integration Objects, EBC &amp; VBC. </w:t>
            </w:r>
          </w:p>
          <w:p w:rsidR="008A0046" w:rsidRPr="007A6080" w:rsidRDefault="008A0046" w:rsidP="00BF79B0">
            <w:pPr>
              <w:numPr>
                <w:ilvl w:val="0"/>
                <w:numId w:val="15"/>
              </w:numPr>
              <w:tabs>
                <w:tab w:val="left" w:pos="360"/>
              </w:tabs>
              <w:suppressAutoHyphens/>
              <w:rPr>
                <w:rFonts w:ascii="Book Antiqua" w:hAnsi="Book Antiqua"/>
                <w:sz w:val="20"/>
                <w:szCs w:val="20"/>
                <w:lang w:val="en-IN"/>
              </w:rPr>
            </w:pPr>
            <w:r w:rsidRPr="007A6080">
              <w:rPr>
                <w:rFonts w:ascii="Book Antiqua" w:hAnsi="Book Antiqua"/>
                <w:sz w:val="20"/>
                <w:szCs w:val="20"/>
                <w:lang w:val="en-IN"/>
              </w:rPr>
              <w:t>Siebel Administrator with experience in Siebel 7.0 for Call centre application.</w:t>
            </w:r>
          </w:p>
          <w:p w:rsidR="008A0046" w:rsidRPr="007A6080" w:rsidRDefault="008A0046" w:rsidP="00BF79B0">
            <w:pPr>
              <w:numPr>
                <w:ilvl w:val="0"/>
                <w:numId w:val="15"/>
              </w:numPr>
              <w:tabs>
                <w:tab w:val="left" w:pos="360"/>
              </w:tabs>
              <w:suppressAutoHyphens/>
              <w:rPr>
                <w:rFonts w:ascii="Book Antiqua" w:hAnsi="Book Antiqua"/>
                <w:sz w:val="20"/>
                <w:szCs w:val="20"/>
                <w:lang w:val="en-IN"/>
              </w:rPr>
            </w:pPr>
            <w:r w:rsidRPr="007A6080">
              <w:rPr>
                <w:rFonts w:ascii="Book Antiqua" w:hAnsi="Book Antiqua"/>
                <w:sz w:val="20"/>
                <w:szCs w:val="20"/>
                <w:lang w:val="en-IN"/>
              </w:rPr>
              <w:t>Giving support to all non-prod environments.</w:t>
            </w:r>
          </w:p>
          <w:p w:rsidR="008A0046" w:rsidRPr="007A6080" w:rsidRDefault="008A0046" w:rsidP="00BF79B0">
            <w:pPr>
              <w:pStyle w:val="ListParagraph"/>
              <w:widowControl w:val="0"/>
              <w:numPr>
                <w:ilvl w:val="0"/>
                <w:numId w:val="15"/>
              </w:numPr>
              <w:tabs>
                <w:tab w:val="left" w:pos="720"/>
              </w:tabs>
              <w:suppressAutoHyphens/>
              <w:overflowPunct w:val="0"/>
              <w:snapToGrid w:val="0"/>
              <w:contextualSpacing w:val="0"/>
              <w:rPr>
                <w:rFonts w:ascii="Book Antiqua" w:hAnsi="Book Antiqua"/>
                <w:sz w:val="20"/>
                <w:szCs w:val="20"/>
              </w:rPr>
            </w:pPr>
            <w:r w:rsidRPr="007A6080">
              <w:rPr>
                <w:rFonts w:ascii="Book Antiqua" w:hAnsi="Book Antiqua"/>
                <w:sz w:val="20"/>
                <w:szCs w:val="20"/>
              </w:rPr>
              <w:t>Conducted Application level training for the new team members in the project.</w:t>
            </w:r>
          </w:p>
          <w:p w:rsidR="008A0046" w:rsidRPr="007A6080" w:rsidRDefault="008A0046" w:rsidP="00BF79B0">
            <w:pPr>
              <w:pStyle w:val="ListParagraph"/>
              <w:widowControl w:val="0"/>
              <w:numPr>
                <w:ilvl w:val="0"/>
                <w:numId w:val="15"/>
              </w:numPr>
              <w:tabs>
                <w:tab w:val="left" w:pos="720"/>
              </w:tabs>
              <w:suppressAutoHyphens/>
              <w:overflowPunct w:val="0"/>
              <w:snapToGrid w:val="0"/>
              <w:contextualSpacing w:val="0"/>
              <w:rPr>
                <w:rFonts w:ascii="Book Antiqua" w:hAnsi="Book Antiqua"/>
                <w:sz w:val="20"/>
                <w:szCs w:val="20"/>
              </w:rPr>
            </w:pPr>
            <w:r w:rsidRPr="007A6080">
              <w:rPr>
                <w:rFonts w:ascii="Book Antiqua" w:hAnsi="Book Antiqua"/>
                <w:sz w:val="20"/>
                <w:szCs w:val="20"/>
              </w:rPr>
              <w:t>Prepared Troubleshooting guide for easy identification and resolution of issues.</w:t>
            </w:r>
          </w:p>
          <w:p w:rsidR="008A0046" w:rsidRPr="007A6080" w:rsidRDefault="008A0046" w:rsidP="004D150B">
            <w:pPr>
              <w:pStyle w:val="ListParagraph"/>
              <w:widowControl w:val="0"/>
              <w:tabs>
                <w:tab w:val="left" w:pos="720"/>
              </w:tabs>
              <w:suppressAutoHyphens/>
              <w:overflowPunct w:val="0"/>
              <w:snapToGrid w:val="0"/>
              <w:ind w:left="1080"/>
              <w:contextualSpacing w:val="0"/>
              <w:rPr>
                <w:rFonts w:ascii="Book Antiqua" w:hAnsi="Book Antiqua"/>
                <w:sz w:val="20"/>
                <w:szCs w:val="20"/>
              </w:rPr>
            </w:pPr>
          </w:p>
        </w:tc>
      </w:tr>
      <w:tr w:rsidR="008A0046" w:rsidRPr="007A6080" w:rsidTr="00AA53E7">
        <w:tc>
          <w:tcPr>
            <w:tcW w:w="1998"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rPr>
                <w:rFonts w:ascii="Book Antiqua" w:hAnsi="Book Antiqua"/>
                <w:b/>
                <w:sz w:val="20"/>
                <w:szCs w:val="20"/>
                <w:lang w:val="en-GB"/>
              </w:rPr>
            </w:pPr>
            <w:r w:rsidRPr="007A6080">
              <w:rPr>
                <w:rFonts w:ascii="Book Antiqua" w:hAnsi="Book Antiqua"/>
                <w:b/>
                <w:sz w:val="20"/>
                <w:szCs w:val="20"/>
                <w:lang w:val="en-GB"/>
              </w:rPr>
              <w:t>Project Location</w:t>
            </w:r>
          </w:p>
        </w:tc>
        <w:tc>
          <w:tcPr>
            <w:tcW w:w="8370" w:type="dxa"/>
            <w:tcBorders>
              <w:top w:val="single" w:sz="4" w:space="0" w:color="auto"/>
              <w:left w:val="single" w:sz="4" w:space="0" w:color="auto"/>
              <w:bottom w:val="single" w:sz="4" w:space="0" w:color="auto"/>
              <w:right w:val="single" w:sz="4" w:space="0" w:color="auto"/>
            </w:tcBorders>
            <w:hideMark/>
          </w:tcPr>
          <w:p w:rsidR="008A0046" w:rsidRPr="007A6080" w:rsidRDefault="008A0046" w:rsidP="00AA53E7">
            <w:pPr>
              <w:rPr>
                <w:rFonts w:ascii="Book Antiqua" w:hAnsi="Book Antiqua"/>
                <w:sz w:val="20"/>
                <w:szCs w:val="20"/>
              </w:rPr>
            </w:pPr>
            <w:r w:rsidRPr="007A6080">
              <w:rPr>
                <w:rFonts w:ascii="Book Antiqua" w:hAnsi="Book Antiqua"/>
                <w:sz w:val="20"/>
                <w:szCs w:val="20"/>
              </w:rPr>
              <w:t>Mumbai, India</w:t>
            </w:r>
          </w:p>
        </w:tc>
      </w:tr>
    </w:tbl>
    <w:p w:rsidR="008A0046" w:rsidRDefault="008A0046" w:rsidP="008A0046">
      <w:pPr>
        <w:pStyle w:val="BodyTextIndent"/>
        <w:tabs>
          <w:tab w:val="clear" w:pos="720"/>
        </w:tabs>
        <w:spacing w:line="276" w:lineRule="auto"/>
        <w:ind w:left="426" w:firstLine="0"/>
        <w:rPr>
          <w:rFonts w:ascii="Book Antiqua" w:hAnsi="Book Antiqua"/>
          <w:sz w:val="20"/>
          <w:szCs w:val="20"/>
        </w:rPr>
      </w:pPr>
    </w:p>
    <w:p w:rsidR="00F56BAC" w:rsidRPr="007A6080" w:rsidRDefault="00F56BAC" w:rsidP="008A0046">
      <w:pPr>
        <w:pStyle w:val="BodyTextIndent"/>
        <w:tabs>
          <w:tab w:val="clear" w:pos="720"/>
        </w:tabs>
        <w:spacing w:line="276" w:lineRule="auto"/>
        <w:ind w:left="426" w:firstLine="0"/>
        <w:rPr>
          <w:rFonts w:ascii="Book Antiqua" w:hAnsi="Book Antiqua"/>
          <w:sz w:val="20"/>
          <w:szCs w:val="20"/>
        </w:rPr>
      </w:pPr>
    </w:p>
    <w:p w:rsidR="008A0046" w:rsidRPr="007A6080" w:rsidRDefault="00576D0B" w:rsidP="008A0046">
      <w:pPr>
        <w:pStyle w:val="Heading1"/>
        <w:spacing w:line="276" w:lineRule="auto"/>
        <w:ind w:firstLine="284"/>
        <w:rPr>
          <w:rFonts w:ascii="Book Antiqua" w:hAnsi="Book Antiqua"/>
          <w:spacing w:val="40"/>
          <w:sz w:val="20"/>
          <w:szCs w:val="20"/>
        </w:rPr>
      </w:pPr>
      <w:r w:rsidRPr="00576D0B">
        <w:rPr>
          <w:rFonts w:ascii="Book Antiqua" w:hAnsi="Book Antiqua"/>
          <w:noProof/>
          <w:sz w:val="20"/>
          <w:szCs w:val="20"/>
          <w:lang w:val="en-GB" w:eastAsia="en-GB"/>
        </w:rPr>
        <w:pict>
          <v:line id="Straight Connector 5" o:spid="_x0000_s1034" style="position:absolute;left:0;text-align:left;flip:y;z-index:-251647488;visibility:visible;mso-wrap-distance-top:-1e-4mm;mso-wrap-distance-bottom:-1e-4mm" from="0,5.3pt" to="486pt,5.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" strokecolor="#969696" strokeweight="15pt">
            <o:lock v:ext="edit" shapetype="f"/>
          </v:line>
        </w:pict>
      </w:r>
      <w:r w:rsidR="008A0046" w:rsidRPr="007A6080">
        <w:rPr>
          <w:rFonts w:ascii="Book Antiqua" w:hAnsi="Book Antiqua"/>
          <w:spacing w:val="40"/>
          <w:sz w:val="20"/>
          <w:szCs w:val="20"/>
        </w:rPr>
        <w:t>TechnicalSkills</w:t>
      </w:r>
    </w:p>
    <w:p w:rsidR="008A0046" w:rsidRDefault="008A0046" w:rsidP="008A0046">
      <w:pPr>
        <w:spacing w:line="276" w:lineRule="auto"/>
        <w:rPr>
          <w:rFonts w:ascii="Book Antiqua" w:hAnsi="Book Antiqua"/>
          <w:sz w:val="20"/>
          <w:szCs w:val="20"/>
        </w:rPr>
      </w:pPr>
    </w:p>
    <w:p w:rsidR="008A0046" w:rsidRPr="007A6080" w:rsidRDefault="008A0046" w:rsidP="008A0046">
      <w:pPr>
        <w:spacing w:line="276" w:lineRule="auto"/>
        <w:rPr>
          <w:rFonts w:ascii="Book Antiqua" w:hAnsi="Book Antiqua"/>
          <w:sz w:val="20"/>
          <w:szCs w:val="20"/>
        </w:rPr>
      </w:pPr>
    </w:p>
    <w:tbl>
      <w:tblPr>
        <w:tblW w:w="10460" w:type="dxa"/>
        <w:tblInd w:w="-34" w:type="dxa"/>
        <w:tblLayout w:type="fixed"/>
        <w:tblLook w:val="0000"/>
      </w:tblPr>
      <w:tblGrid>
        <w:gridCol w:w="2274"/>
        <w:gridCol w:w="8186"/>
      </w:tblGrid>
      <w:tr w:rsidR="008A0046" w:rsidRPr="007A6080" w:rsidTr="00FC1205">
        <w:trPr>
          <w:trHeight w:val="330"/>
        </w:trPr>
        <w:tc>
          <w:tcPr>
            <w:tcW w:w="2274" w:type="dxa"/>
            <w:tcBorders>
              <w:top w:val="single" w:sz="4" w:space="0" w:color="000000"/>
              <w:left w:val="single" w:sz="8" w:space="0" w:color="000000"/>
              <w:bottom w:val="single" w:sz="4" w:space="0" w:color="000000"/>
            </w:tcBorders>
            <w:vAlign w:val="center"/>
          </w:tcPr>
          <w:p w:rsidR="008A0046" w:rsidRPr="007A6080" w:rsidRDefault="008A0046" w:rsidP="00AA53E7">
            <w:pPr>
              <w:snapToGrid w:val="0"/>
              <w:spacing w:line="276" w:lineRule="auto"/>
              <w:jc w:val="both"/>
              <w:rPr>
                <w:rFonts w:ascii="Book Antiqua" w:hAnsi="Book Antiqua"/>
                <w:b/>
                <w:sz w:val="20"/>
                <w:szCs w:val="20"/>
              </w:rPr>
            </w:pPr>
            <w:r w:rsidRPr="007A6080">
              <w:rPr>
                <w:rFonts w:ascii="Book Antiqua" w:hAnsi="Book Antiqua"/>
                <w:b/>
                <w:sz w:val="20"/>
                <w:szCs w:val="20"/>
              </w:rPr>
              <w:t>Databases</w:t>
            </w:r>
          </w:p>
        </w:tc>
        <w:tc>
          <w:tcPr>
            <w:tcW w:w="8186" w:type="dxa"/>
            <w:tcBorders>
              <w:top w:val="single" w:sz="4" w:space="0" w:color="000000"/>
              <w:left w:val="single" w:sz="4" w:space="0" w:color="000000"/>
              <w:bottom w:val="single" w:sz="4" w:space="0" w:color="000000"/>
              <w:right w:val="single" w:sz="8" w:space="0" w:color="000000"/>
            </w:tcBorders>
            <w:vAlign w:val="center"/>
          </w:tcPr>
          <w:p w:rsidR="008A0046" w:rsidRPr="007A6080" w:rsidRDefault="008A0046" w:rsidP="00AA53E7">
            <w:pPr>
              <w:snapToGrid w:val="0"/>
              <w:spacing w:line="276" w:lineRule="auto"/>
              <w:rPr>
                <w:rFonts w:ascii="Book Antiqua" w:hAnsi="Book Antiqua"/>
                <w:sz w:val="20"/>
                <w:szCs w:val="20"/>
              </w:rPr>
            </w:pPr>
            <w:r w:rsidRPr="007A6080">
              <w:rPr>
                <w:rFonts w:ascii="Book Antiqua" w:hAnsi="Book Antiqua"/>
                <w:sz w:val="20"/>
                <w:szCs w:val="20"/>
              </w:rPr>
              <w:t xml:space="preserve">Oracle </w:t>
            </w:r>
            <w:r w:rsidR="005C3431" w:rsidRPr="007A6080">
              <w:rPr>
                <w:rFonts w:ascii="Book Antiqua" w:hAnsi="Book Antiqua"/>
                <w:sz w:val="20"/>
                <w:szCs w:val="20"/>
              </w:rPr>
              <w:t>SQL, DB</w:t>
            </w:r>
            <w:r w:rsidRPr="007A6080">
              <w:rPr>
                <w:rFonts w:ascii="Book Antiqua" w:hAnsi="Book Antiqua"/>
                <w:sz w:val="20"/>
                <w:szCs w:val="20"/>
              </w:rPr>
              <w:t>2</w:t>
            </w:r>
          </w:p>
        </w:tc>
      </w:tr>
      <w:tr w:rsidR="008A0046" w:rsidRPr="007A6080" w:rsidTr="00FC1205">
        <w:trPr>
          <w:trHeight w:val="330"/>
        </w:trPr>
        <w:tc>
          <w:tcPr>
            <w:tcW w:w="2274" w:type="dxa"/>
            <w:tcBorders>
              <w:top w:val="single" w:sz="4" w:space="0" w:color="000000"/>
              <w:left w:val="single" w:sz="8" w:space="0" w:color="000000"/>
              <w:bottom w:val="single" w:sz="4" w:space="0" w:color="000000"/>
            </w:tcBorders>
            <w:vAlign w:val="center"/>
          </w:tcPr>
          <w:p w:rsidR="008A0046" w:rsidRPr="007A6080" w:rsidRDefault="008A0046" w:rsidP="00AA53E7">
            <w:pPr>
              <w:snapToGrid w:val="0"/>
              <w:spacing w:line="276" w:lineRule="auto"/>
              <w:rPr>
                <w:rFonts w:ascii="Book Antiqua" w:hAnsi="Book Antiqua"/>
                <w:b/>
                <w:sz w:val="20"/>
                <w:szCs w:val="20"/>
              </w:rPr>
            </w:pPr>
            <w:r w:rsidRPr="007A6080">
              <w:rPr>
                <w:rFonts w:ascii="Book Antiqua" w:hAnsi="Book Antiqua"/>
                <w:b/>
                <w:sz w:val="20"/>
                <w:szCs w:val="20"/>
              </w:rPr>
              <w:t>Operating System</w:t>
            </w:r>
          </w:p>
        </w:tc>
        <w:tc>
          <w:tcPr>
            <w:tcW w:w="8186" w:type="dxa"/>
            <w:tcBorders>
              <w:top w:val="single" w:sz="4" w:space="0" w:color="000000"/>
              <w:left w:val="single" w:sz="4" w:space="0" w:color="000000"/>
              <w:bottom w:val="single" w:sz="4" w:space="0" w:color="000000"/>
              <w:right w:val="single" w:sz="8" w:space="0" w:color="000000"/>
            </w:tcBorders>
            <w:vAlign w:val="center"/>
          </w:tcPr>
          <w:p w:rsidR="008A0046" w:rsidRPr="007A6080" w:rsidRDefault="008A0046" w:rsidP="00AA53E7">
            <w:pPr>
              <w:snapToGrid w:val="0"/>
              <w:spacing w:line="276" w:lineRule="auto"/>
              <w:rPr>
                <w:rFonts w:ascii="Book Antiqua" w:hAnsi="Book Antiqua"/>
                <w:sz w:val="20"/>
                <w:szCs w:val="20"/>
              </w:rPr>
            </w:pPr>
            <w:r w:rsidRPr="007A6080">
              <w:rPr>
                <w:rFonts w:ascii="Book Antiqua" w:hAnsi="Book Antiqua"/>
                <w:sz w:val="20"/>
                <w:szCs w:val="20"/>
              </w:rPr>
              <w:t>Windows, UNIX AIX</w:t>
            </w:r>
          </w:p>
        </w:tc>
      </w:tr>
      <w:tr w:rsidR="008A0046" w:rsidRPr="007A6080" w:rsidTr="00AA53E7">
        <w:trPr>
          <w:trHeight w:val="330"/>
        </w:trPr>
        <w:tc>
          <w:tcPr>
            <w:tcW w:w="10460" w:type="dxa"/>
            <w:gridSpan w:val="2"/>
            <w:tcBorders>
              <w:top w:val="single" w:sz="4" w:space="0" w:color="000000"/>
              <w:left w:val="single" w:sz="8" w:space="0" w:color="000000"/>
              <w:bottom w:val="single" w:sz="4" w:space="0" w:color="000000"/>
              <w:right w:val="single" w:sz="8" w:space="0" w:color="000000"/>
            </w:tcBorders>
            <w:vAlign w:val="center"/>
          </w:tcPr>
          <w:p w:rsidR="008A0046" w:rsidRPr="007A6080" w:rsidRDefault="008A0046" w:rsidP="00AA53E7">
            <w:pPr>
              <w:snapToGrid w:val="0"/>
              <w:spacing w:line="276" w:lineRule="auto"/>
              <w:jc w:val="center"/>
              <w:rPr>
                <w:rFonts w:ascii="Book Antiqua" w:hAnsi="Book Antiqua"/>
                <w:sz w:val="20"/>
                <w:szCs w:val="20"/>
              </w:rPr>
            </w:pPr>
            <w:r w:rsidRPr="007A6080">
              <w:rPr>
                <w:rFonts w:ascii="Book Antiqua" w:hAnsi="Book Antiqua"/>
                <w:b/>
                <w:sz w:val="20"/>
                <w:szCs w:val="20"/>
              </w:rPr>
              <w:t>Tools / Products</w:t>
            </w:r>
          </w:p>
        </w:tc>
      </w:tr>
      <w:tr w:rsidR="008A0046" w:rsidRPr="007A6080" w:rsidTr="00FC1205">
        <w:trPr>
          <w:trHeight w:val="330"/>
        </w:trPr>
        <w:tc>
          <w:tcPr>
            <w:tcW w:w="2274" w:type="dxa"/>
            <w:tcBorders>
              <w:top w:val="single" w:sz="4" w:space="0" w:color="000000"/>
              <w:left w:val="single" w:sz="8" w:space="0" w:color="000000"/>
              <w:bottom w:val="single" w:sz="4" w:space="0" w:color="000000"/>
            </w:tcBorders>
            <w:vAlign w:val="center"/>
          </w:tcPr>
          <w:p w:rsidR="008A0046" w:rsidRPr="007A6080" w:rsidRDefault="008A0046" w:rsidP="00AA53E7">
            <w:pPr>
              <w:snapToGrid w:val="0"/>
              <w:spacing w:line="276" w:lineRule="auto"/>
              <w:rPr>
                <w:rFonts w:ascii="Book Antiqua" w:hAnsi="Book Antiqua"/>
                <w:sz w:val="20"/>
                <w:szCs w:val="20"/>
              </w:rPr>
            </w:pPr>
            <w:r w:rsidRPr="007A6080">
              <w:rPr>
                <w:rFonts w:ascii="Book Antiqua" w:hAnsi="Book Antiqua"/>
                <w:b/>
                <w:sz w:val="20"/>
                <w:szCs w:val="20"/>
              </w:rPr>
              <w:t>IDE</w:t>
            </w:r>
          </w:p>
        </w:tc>
        <w:tc>
          <w:tcPr>
            <w:tcW w:w="8186" w:type="dxa"/>
            <w:tcBorders>
              <w:top w:val="single" w:sz="4" w:space="0" w:color="000000"/>
              <w:left w:val="single" w:sz="4" w:space="0" w:color="000000"/>
              <w:bottom w:val="single" w:sz="4" w:space="0" w:color="000000"/>
              <w:right w:val="single" w:sz="8" w:space="0" w:color="000000"/>
            </w:tcBorders>
            <w:vAlign w:val="center"/>
          </w:tcPr>
          <w:p w:rsidR="008A0046" w:rsidRPr="007A6080" w:rsidRDefault="00DE22C8" w:rsidP="00AA53E7">
            <w:pPr>
              <w:snapToGrid w:val="0"/>
              <w:spacing w:line="276" w:lineRule="auto"/>
              <w:rPr>
                <w:rFonts w:ascii="Book Antiqua" w:hAnsi="Book Antiqua"/>
                <w:sz w:val="20"/>
                <w:szCs w:val="20"/>
              </w:rPr>
            </w:pPr>
            <w:r>
              <w:rPr>
                <w:rFonts w:ascii="Book Antiqua" w:hAnsi="Book Antiqua"/>
                <w:sz w:val="20"/>
                <w:szCs w:val="20"/>
              </w:rPr>
              <w:t>Salesforce Developer</w:t>
            </w:r>
            <w:r w:rsidR="00E33E24">
              <w:rPr>
                <w:rFonts w:ascii="Book Antiqua" w:hAnsi="Book Antiqua"/>
                <w:sz w:val="20"/>
                <w:szCs w:val="20"/>
              </w:rPr>
              <w:t>, eclipse, Visual Studio Code</w:t>
            </w:r>
            <w:r>
              <w:rPr>
                <w:rFonts w:ascii="Book Antiqua" w:hAnsi="Book Antiqua"/>
                <w:sz w:val="20"/>
                <w:szCs w:val="20"/>
              </w:rPr>
              <w:t xml:space="preserve"> , </w:t>
            </w:r>
            <w:r w:rsidR="008A0046" w:rsidRPr="007A6080">
              <w:rPr>
                <w:rFonts w:ascii="Book Antiqua" w:hAnsi="Book Antiqua"/>
                <w:sz w:val="20"/>
                <w:szCs w:val="20"/>
              </w:rPr>
              <w:t>Siebel Tool, Vi editor</w:t>
            </w:r>
            <w:r>
              <w:rPr>
                <w:rFonts w:ascii="Book Antiqua" w:hAnsi="Book Antiqua"/>
                <w:sz w:val="20"/>
                <w:szCs w:val="20"/>
              </w:rPr>
              <w:t xml:space="preserve"> ,Eclipse </w:t>
            </w:r>
          </w:p>
        </w:tc>
      </w:tr>
      <w:tr w:rsidR="008A0046" w:rsidRPr="007A6080" w:rsidTr="00AA53E7">
        <w:trPr>
          <w:trHeight w:val="330"/>
        </w:trPr>
        <w:tc>
          <w:tcPr>
            <w:tcW w:w="10460" w:type="dxa"/>
            <w:gridSpan w:val="2"/>
            <w:tcBorders>
              <w:top w:val="single" w:sz="4" w:space="0" w:color="000000"/>
              <w:left w:val="single" w:sz="8" w:space="0" w:color="000000"/>
              <w:bottom w:val="single" w:sz="4" w:space="0" w:color="000000"/>
              <w:right w:val="single" w:sz="8" w:space="0" w:color="000000"/>
            </w:tcBorders>
            <w:vAlign w:val="center"/>
          </w:tcPr>
          <w:p w:rsidR="008A0046" w:rsidRPr="007A6080" w:rsidRDefault="008A0046" w:rsidP="00AA53E7">
            <w:pPr>
              <w:snapToGrid w:val="0"/>
              <w:spacing w:line="276" w:lineRule="auto"/>
              <w:jc w:val="center"/>
              <w:rPr>
                <w:rFonts w:ascii="Book Antiqua" w:hAnsi="Book Antiqua"/>
                <w:sz w:val="20"/>
                <w:szCs w:val="20"/>
              </w:rPr>
            </w:pPr>
            <w:r w:rsidRPr="007A6080">
              <w:rPr>
                <w:rFonts w:ascii="Book Antiqua" w:hAnsi="Book Antiqua"/>
                <w:b/>
                <w:sz w:val="20"/>
                <w:szCs w:val="20"/>
              </w:rPr>
              <w:t>Frameworks</w:t>
            </w:r>
          </w:p>
        </w:tc>
      </w:tr>
      <w:tr w:rsidR="008A0046" w:rsidRPr="007A6080" w:rsidTr="00FC1205">
        <w:trPr>
          <w:trHeight w:val="330"/>
        </w:trPr>
        <w:tc>
          <w:tcPr>
            <w:tcW w:w="2274" w:type="dxa"/>
            <w:tcBorders>
              <w:top w:val="single" w:sz="4" w:space="0" w:color="000000"/>
              <w:left w:val="single" w:sz="8" w:space="0" w:color="000000"/>
              <w:bottom w:val="single" w:sz="4" w:space="0" w:color="000000"/>
            </w:tcBorders>
            <w:vAlign w:val="center"/>
          </w:tcPr>
          <w:p w:rsidR="008A0046" w:rsidRPr="007A6080" w:rsidRDefault="008A0046" w:rsidP="00AA53E7">
            <w:pPr>
              <w:snapToGrid w:val="0"/>
              <w:spacing w:line="276" w:lineRule="auto"/>
              <w:rPr>
                <w:rFonts w:ascii="Book Antiqua" w:hAnsi="Book Antiqua"/>
                <w:sz w:val="20"/>
                <w:szCs w:val="20"/>
              </w:rPr>
            </w:pPr>
            <w:r w:rsidRPr="007A6080">
              <w:rPr>
                <w:rFonts w:ascii="Book Antiqua" w:hAnsi="Book Antiqua"/>
                <w:b/>
                <w:sz w:val="20"/>
                <w:szCs w:val="20"/>
              </w:rPr>
              <w:t xml:space="preserve">Web Application </w:t>
            </w:r>
          </w:p>
        </w:tc>
        <w:tc>
          <w:tcPr>
            <w:tcW w:w="8186" w:type="dxa"/>
            <w:tcBorders>
              <w:top w:val="single" w:sz="4" w:space="0" w:color="000000"/>
              <w:left w:val="single" w:sz="4" w:space="0" w:color="000000"/>
              <w:bottom w:val="single" w:sz="4" w:space="0" w:color="000000"/>
              <w:right w:val="single" w:sz="8" w:space="0" w:color="000000"/>
            </w:tcBorders>
            <w:vAlign w:val="center"/>
          </w:tcPr>
          <w:p w:rsidR="008A0046" w:rsidRPr="007A6080" w:rsidRDefault="008A0046" w:rsidP="00AA53E7">
            <w:pPr>
              <w:snapToGrid w:val="0"/>
              <w:spacing w:line="276" w:lineRule="auto"/>
              <w:rPr>
                <w:rFonts w:ascii="Book Antiqua" w:hAnsi="Book Antiqua"/>
                <w:sz w:val="20"/>
                <w:szCs w:val="20"/>
              </w:rPr>
            </w:pPr>
            <w:r w:rsidRPr="007A6080">
              <w:rPr>
                <w:rFonts w:ascii="Book Antiqua" w:hAnsi="Book Antiqua"/>
                <w:sz w:val="20"/>
                <w:szCs w:val="20"/>
              </w:rPr>
              <w:t>Siebel Application</w:t>
            </w:r>
            <w:r w:rsidR="00BF3E78">
              <w:rPr>
                <w:rFonts w:ascii="Book Antiqua" w:hAnsi="Book Antiqua"/>
                <w:sz w:val="20"/>
                <w:szCs w:val="20"/>
              </w:rPr>
              <w:t xml:space="preserve">, Salesforce CRM, Workbench </w:t>
            </w:r>
          </w:p>
        </w:tc>
      </w:tr>
      <w:tr w:rsidR="008A0046" w:rsidRPr="007A6080" w:rsidTr="00FC1205">
        <w:trPr>
          <w:trHeight w:val="64"/>
        </w:trPr>
        <w:tc>
          <w:tcPr>
            <w:tcW w:w="2274" w:type="dxa"/>
            <w:tcBorders>
              <w:top w:val="single" w:sz="4" w:space="0" w:color="000000"/>
              <w:left w:val="single" w:sz="8" w:space="0" w:color="000000"/>
              <w:bottom w:val="single" w:sz="4" w:space="0" w:color="000000"/>
            </w:tcBorders>
            <w:vAlign w:val="center"/>
          </w:tcPr>
          <w:p w:rsidR="008A0046" w:rsidRPr="007A6080" w:rsidRDefault="008A0046" w:rsidP="00AA53E7">
            <w:pPr>
              <w:snapToGrid w:val="0"/>
              <w:spacing w:line="276" w:lineRule="auto"/>
              <w:rPr>
                <w:rFonts w:ascii="Book Antiqua" w:hAnsi="Book Antiqua"/>
                <w:b/>
                <w:sz w:val="20"/>
                <w:szCs w:val="20"/>
              </w:rPr>
            </w:pPr>
            <w:r w:rsidRPr="007A6080">
              <w:rPr>
                <w:rFonts w:ascii="Book Antiqua" w:hAnsi="Book Antiqua"/>
                <w:b/>
                <w:sz w:val="20"/>
                <w:szCs w:val="20"/>
              </w:rPr>
              <w:lastRenderedPageBreak/>
              <w:t>Technology</w:t>
            </w:r>
          </w:p>
        </w:tc>
        <w:tc>
          <w:tcPr>
            <w:tcW w:w="8186" w:type="dxa"/>
            <w:tcBorders>
              <w:top w:val="single" w:sz="4" w:space="0" w:color="000000"/>
              <w:left w:val="single" w:sz="4" w:space="0" w:color="000000"/>
              <w:bottom w:val="single" w:sz="4" w:space="0" w:color="000000"/>
              <w:right w:val="single" w:sz="8" w:space="0" w:color="000000"/>
            </w:tcBorders>
            <w:vAlign w:val="center"/>
          </w:tcPr>
          <w:p w:rsidR="00BF3E78" w:rsidRPr="00BF3E78" w:rsidRDefault="00BF3E78" w:rsidP="00BF3E78">
            <w:pPr>
              <w:snapToGrid w:val="0"/>
              <w:spacing w:line="276" w:lineRule="auto"/>
              <w:rPr>
                <w:rFonts w:ascii="Book Antiqua" w:hAnsi="Book Antiqua"/>
                <w:b/>
                <w:sz w:val="20"/>
                <w:szCs w:val="20"/>
              </w:rPr>
            </w:pPr>
            <w:r w:rsidRPr="00BF3E78">
              <w:rPr>
                <w:rFonts w:ascii="Book Antiqua" w:hAnsi="Book Antiqua"/>
                <w:b/>
                <w:sz w:val="20"/>
                <w:szCs w:val="20"/>
              </w:rPr>
              <w:t>Salesforce, Salesforce Lightning &amp; force.com :</w:t>
            </w:r>
          </w:p>
          <w:p w:rsidR="00BF3E78" w:rsidRPr="00BF3E78" w:rsidRDefault="00BF3E78" w:rsidP="00FC1205">
            <w:pPr>
              <w:ind w:left="720"/>
              <w:rPr>
                <w:rFonts w:ascii="Book Antiqua" w:hAnsi="Book Antiqua"/>
                <w:sz w:val="20"/>
                <w:szCs w:val="20"/>
              </w:rPr>
            </w:pPr>
            <w:r w:rsidRPr="00BF3E78">
              <w:rPr>
                <w:rFonts w:ascii="Book Antiqua" w:hAnsi="Book Antiqua"/>
                <w:sz w:val="20"/>
                <w:szCs w:val="20"/>
              </w:rPr>
              <w:t>APEX, Visualforce Pages, Triggers</w:t>
            </w:r>
            <w:r>
              <w:rPr>
                <w:rFonts w:ascii="Book Antiqua" w:hAnsi="Book Antiqua"/>
                <w:sz w:val="20"/>
                <w:szCs w:val="20"/>
              </w:rPr>
              <w:t xml:space="preserve">, </w:t>
            </w:r>
            <w:r w:rsidRPr="00BF3E78">
              <w:rPr>
                <w:rFonts w:ascii="Book Antiqua" w:hAnsi="Book Antiqua"/>
                <w:sz w:val="20"/>
                <w:szCs w:val="20"/>
              </w:rPr>
              <w:t>Workflows, Approval Process, Process Builders, Visual Flows</w:t>
            </w:r>
            <w:r w:rsidR="00FC1205">
              <w:rPr>
                <w:rFonts w:ascii="Book Antiqua" w:hAnsi="Book Antiqua"/>
                <w:sz w:val="20"/>
                <w:szCs w:val="20"/>
              </w:rPr>
              <w:t xml:space="preserve">, SSO </w:t>
            </w:r>
            <w:r w:rsidR="00FC1205" w:rsidRPr="00BF3E78">
              <w:rPr>
                <w:rFonts w:ascii="Book Antiqua" w:hAnsi="Book Antiqua"/>
                <w:sz w:val="20"/>
                <w:szCs w:val="20"/>
              </w:rPr>
              <w:t>implementation</w:t>
            </w:r>
            <w:r w:rsidR="00FC1205">
              <w:rPr>
                <w:rFonts w:ascii="Book Antiqua" w:hAnsi="Book Antiqua"/>
                <w:sz w:val="20"/>
                <w:szCs w:val="20"/>
              </w:rPr>
              <w:t>,</w:t>
            </w:r>
            <w:r w:rsidR="00FC1205" w:rsidRPr="00BF3E78">
              <w:rPr>
                <w:rFonts w:ascii="Book Antiqua" w:hAnsi="Book Antiqua"/>
                <w:sz w:val="20"/>
                <w:szCs w:val="20"/>
              </w:rPr>
              <w:t xml:space="preserve"> Salesforce Lightning</w:t>
            </w:r>
            <w:r w:rsidR="00FC1205">
              <w:rPr>
                <w:rFonts w:ascii="Book Antiqua" w:hAnsi="Book Antiqua"/>
                <w:sz w:val="20"/>
                <w:szCs w:val="20"/>
              </w:rPr>
              <w:t>, SOAP,REST Integrations ,</w:t>
            </w:r>
            <w:r w:rsidR="00E33E24">
              <w:rPr>
                <w:rFonts w:ascii="Book Antiqua" w:hAnsi="Book Antiqua"/>
                <w:sz w:val="20"/>
                <w:szCs w:val="20"/>
              </w:rPr>
              <w:t>LWC</w:t>
            </w:r>
            <w:r w:rsidR="00FC1205">
              <w:rPr>
                <w:rFonts w:ascii="Book Antiqua" w:hAnsi="Book Antiqua"/>
                <w:sz w:val="20"/>
                <w:szCs w:val="20"/>
              </w:rPr>
              <w:t xml:space="preserve">, </w:t>
            </w:r>
            <w:r w:rsidR="00E33E24">
              <w:rPr>
                <w:rFonts w:ascii="Book Antiqua" w:hAnsi="Book Antiqua"/>
                <w:sz w:val="20"/>
                <w:szCs w:val="20"/>
              </w:rPr>
              <w:t>Lightning</w:t>
            </w:r>
            <w:r w:rsidR="00FC1205">
              <w:rPr>
                <w:rFonts w:ascii="Book Antiqua" w:hAnsi="Book Antiqua"/>
                <w:sz w:val="20"/>
                <w:szCs w:val="20"/>
              </w:rPr>
              <w:t xml:space="preserve">, Apex, Visual Force &amp; Java Script   </w:t>
            </w:r>
          </w:p>
          <w:p w:rsidR="00BF3E78" w:rsidRPr="00BF3E78" w:rsidRDefault="00BF3E78" w:rsidP="00BF3E78">
            <w:pPr>
              <w:snapToGrid w:val="0"/>
              <w:spacing w:line="276" w:lineRule="auto"/>
              <w:rPr>
                <w:rFonts w:ascii="Book Antiqua" w:hAnsi="Book Antiqua"/>
                <w:b/>
                <w:sz w:val="20"/>
                <w:szCs w:val="20"/>
              </w:rPr>
            </w:pPr>
            <w:r w:rsidRPr="00BF3E78">
              <w:rPr>
                <w:rFonts w:ascii="Book Antiqua" w:hAnsi="Book Antiqua"/>
                <w:b/>
                <w:sz w:val="20"/>
                <w:szCs w:val="20"/>
              </w:rPr>
              <w:t>Siebel CRM :</w:t>
            </w:r>
          </w:p>
          <w:p w:rsidR="00BF3E78" w:rsidRPr="00FC1205" w:rsidRDefault="00BF3E78" w:rsidP="00FC1205">
            <w:pPr>
              <w:pStyle w:val="ListParagraph"/>
              <w:snapToGrid w:val="0"/>
              <w:spacing w:line="276" w:lineRule="auto"/>
              <w:rPr>
                <w:rFonts w:ascii="Book Antiqua" w:hAnsi="Book Antiqua"/>
                <w:sz w:val="20"/>
                <w:szCs w:val="20"/>
              </w:rPr>
            </w:pPr>
            <w:r>
              <w:rPr>
                <w:rFonts w:ascii="Book Antiqua" w:hAnsi="Book Antiqua"/>
                <w:sz w:val="20"/>
                <w:szCs w:val="20"/>
              </w:rPr>
              <w:t xml:space="preserve">Siebel </w:t>
            </w:r>
            <w:r w:rsidR="00C41709" w:rsidRPr="00BF3E78">
              <w:rPr>
                <w:rFonts w:ascii="Book Antiqua" w:hAnsi="Book Antiqua"/>
                <w:sz w:val="20"/>
                <w:szCs w:val="20"/>
              </w:rPr>
              <w:t>Configuration</w:t>
            </w:r>
            <w:r w:rsidR="00C41709">
              <w:rPr>
                <w:rFonts w:ascii="Book Antiqua" w:hAnsi="Book Antiqua"/>
                <w:sz w:val="20"/>
                <w:szCs w:val="20"/>
              </w:rPr>
              <w:t>.,</w:t>
            </w:r>
            <w:r w:rsidR="00C41709" w:rsidRPr="00FC1205">
              <w:rPr>
                <w:rFonts w:ascii="Book Antiqua" w:hAnsi="Book Antiqua"/>
                <w:sz w:val="20"/>
                <w:szCs w:val="20"/>
              </w:rPr>
              <w:t xml:space="preserve"> Siebel</w:t>
            </w:r>
            <w:r w:rsidRPr="00FC1205">
              <w:rPr>
                <w:rFonts w:ascii="Book Antiqua" w:hAnsi="Book Antiqua"/>
                <w:sz w:val="20"/>
                <w:szCs w:val="20"/>
              </w:rPr>
              <w:t xml:space="preserve"> Workflow &amp; EAI (Web Services, HTTP Transport &amp; JMS &amp; MQMB)</w:t>
            </w:r>
            <w:r w:rsidR="00FC1205">
              <w:rPr>
                <w:rFonts w:ascii="Book Antiqua" w:hAnsi="Book Antiqua"/>
                <w:sz w:val="20"/>
                <w:szCs w:val="20"/>
              </w:rPr>
              <w:t>,</w:t>
            </w:r>
            <w:r w:rsidRPr="00FC1205">
              <w:rPr>
                <w:rFonts w:ascii="Book Antiqua" w:hAnsi="Book Antiqua"/>
                <w:sz w:val="20"/>
                <w:szCs w:val="20"/>
              </w:rPr>
              <w:t>Siebel Admini</w:t>
            </w:r>
            <w:r w:rsidR="00FC1205">
              <w:rPr>
                <w:rFonts w:ascii="Book Antiqua" w:hAnsi="Book Antiqua"/>
                <w:sz w:val="20"/>
                <w:szCs w:val="20"/>
              </w:rPr>
              <w:t>stration, UNIX Shell Scripting &amp;</w:t>
            </w:r>
            <w:r w:rsidRPr="00FC1205">
              <w:rPr>
                <w:rFonts w:ascii="Book Antiqua" w:hAnsi="Book Antiqua"/>
                <w:sz w:val="20"/>
                <w:szCs w:val="20"/>
              </w:rPr>
              <w:t>Siebel EIM.</w:t>
            </w:r>
          </w:p>
          <w:p w:rsidR="00BF3E78" w:rsidRPr="007A6080" w:rsidRDefault="00BF3E78" w:rsidP="00AA53E7">
            <w:pPr>
              <w:snapToGrid w:val="0"/>
              <w:spacing w:line="276" w:lineRule="auto"/>
              <w:rPr>
                <w:rFonts w:ascii="Book Antiqua" w:hAnsi="Book Antiqua"/>
                <w:sz w:val="20"/>
                <w:szCs w:val="20"/>
              </w:rPr>
            </w:pPr>
          </w:p>
        </w:tc>
      </w:tr>
    </w:tbl>
    <w:p w:rsidR="00AE1CBD" w:rsidRDefault="00AE1CBD" w:rsidP="00032E2C">
      <w:pPr>
        <w:pStyle w:val="BodyTextIndent"/>
        <w:tabs>
          <w:tab w:val="clear" w:pos="720"/>
        </w:tabs>
        <w:spacing w:line="276" w:lineRule="auto"/>
        <w:ind w:right="-420" w:firstLine="0"/>
        <w:rPr>
          <w:rFonts w:ascii="Book Antiqua" w:hAnsi="Book Antiqua"/>
          <w:sz w:val="20"/>
          <w:szCs w:val="20"/>
        </w:rPr>
      </w:pPr>
    </w:p>
    <w:p w:rsidR="00AE1CBD" w:rsidRPr="007A6080" w:rsidRDefault="00AE1CBD" w:rsidP="00112FA2">
      <w:pPr>
        <w:pStyle w:val="BodyTextIndent"/>
        <w:tabs>
          <w:tab w:val="clear" w:pos="720"/>
        </w:tabs>
        <w:spacing w:line="276" w:lineRule="auto"/>
        <w:ind w:left="426" w:right="-420" w:firstLine="0"/>
        <w:rPr>
          <w:rFonts w:ascii="Book Antiqua" w:hAnsi="Book Antiqua"/>
          <w:sz w:val="20"/>
          <w:szCs w:val="20"/>
        </w:rPr>
      </w:pPr>
    </w:p>
    <w:p w:rsidR="00921351" w:rsidRPr="007A6080" w:rsidRDefault="00576D0B" w:rsidP="00004D46">
      <w:pPr>
        <w:pStyle w:val="Heading1"/>
        <w:spacing w:line="276" w:lineRule="auto"/>
        <w:ind w:left="360"/>
        <w:rPr>
          <w:rFonts w:ascii="Book Antiqua" w:hAnsi="Book Antiqua"/>
          <w:spacing w:val="40"/>
          <w:sz w:val="20"/>
          <w:szCs w:val="20"/>
        </w:rPr>
      </w:pPr>
      <w:r w:rsidRPr="00576D0B">
        <w:rPr>
          <w:rFonts w:ascii="Book Antiqua" w:hAnsi="Book Antiqua"/>
          <w:noProof/>
          <w:sz w:val="20"/>
          <w:szCs w:val="20"/>
          <w:lang w:val="en-GB" w:eastAsia="en-GB"/>
        </w:rPr>
        <w:pict>
          <v:line id="Straight Connector 6" o:spid="_x0000_s1033" style="position:absolute;left:0;text-align:left;flip:y;z-index:-251658752;visibility:visible;mso-wrap-distance-top:-1e-4mm;mso-wrap-distance-bottom:-1e-4mm" from="0,5.35pt" to="486pt,5.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" strokecolor="#969696" strokeweight="15pt">
            <o:lock v:ext="edit" shapetype="f"/>
          </v:line>
        </w:pict>
      </w:r>
      <w:r w:rsidR="00921351" w:rsidRPr="007A6080">
        <w:rPr>
          <w:rFonts w:ascii="Book Antiqua" w:hAnsi="Book Antiqua"/>
          <w:spacing w:val="40"/>
          <w:sz w:val="20"/>
          <w:szCs w:val="20"/>
        </w:rPr>
        <w:t>AcademicDetails</w:t>
      </w:r>
    </w:p>
    <w:p w:rsidR="00921351" w:rsidRPr="007A6080" w:rsidRDefault="00921351" w:rsidP="00567D6F">
      <w:pPr>
        <w:pStyle w:val="BodyTextIndent"/>
        <w:tabs>
          <w:tab w:val="clear" w:pos="720"/>
          <w:tab w:val="clear" w:pos="900"/>
          <w:tab w:val="left" w:pos="3381"/>
        </w:tabs>
        <w:spacing w:line="276" w:lineRule="auto"/>
        <w:ind w:firstLine="3375"/>
        <w:rPr>
          <w:rFonts w:ascii="Book Antiqua" w:hAnsi="Book Antiqua"/>
          <w:b/>
          <w:sz w:val="20"/>
          <w:szCs w:val="20"/>
        </w:rPr>
      </w:pPr>
    </w:p>
    <w:p w:rsidR="00921351" w:rsidRPr="007A6080" w:rsidRDefault="00870C43" w:rsidP="00567D6F">
      <w:pPr>
        <w:pStyle w:val="BodyTextIndent"/>
        <w:numPr>
          <w:ilvl w:val="0"/>
          <w:numId w:val="30"/>
        </w:numPr>
        <w:tabs>
          <w:tab w:val="clear" w:pos="720"/>
        </w:tabs>
        <w:spacing w:line="276" w:lineRule="auto"/>
        <w:rPr>
          <w:rFonts w:ascii="Book Antiqua" w:hAnsi="Book Antiqua"/>
          <w:sz w:val="20"/>
          <w:szCs w:val="20"/>
        </w:rPr>
      </w:pPr>
      <w:r w:rsidRPr="007A6080">
        <w:rPr>
          <w:rFonts w:ascii="Book Antiqua" w:hAnsi="Book Antiqua"/>
          <w:b/>
          <w:sz w:val="20"/>
          <w:szCs w:val="20"/>
        </w:rPr>
        <w:t xml:space="preserve">B.E </w:t>
      </w:r>
      <w:r w:rsidRPr="007A6080">
        <w:rPr>
          <w:rFonts w:ascii="Book Antiqua" w:hAnsi="Book Antiqua"/>
          <w:sz w:val="20"/>
          <w:szCs w:val="20"/>
        </w:rPr>
        <w:t>in</w:t>
      </w:r>
      <w:r w:rsidR="00943C55" w:rsidRPr="007A6080">
        <w:rPr>
          <w:rFonts w:ascii="Book Antiqua" w:hAnsi="Book Antiqua"/>
          <w:sz w:val="20"/>
          <w:szCs w:val="20"/>
        </w:rPr>
        <w:t>Information Technology</w:t>
      </w:r>
      <w:r w:rsidR="00921351" w:rsidRPr="007A6080">
        <w:rPr>
          <w:rFonts w:ascii="Book Antiqua" w:hAnsi="Book Antiqua"/>
          <w:sz w:val="20"/>
          <w:szCs w:val="20"/>
        </w:rPr>
        <w:t xml:space="preserve"> from</w:t>
      </w:r>
      <w:r w:rsidR="00943C55" w:rsidRPr="007A6080">
        <w:rPr>
          <w:rFonts w:ascii="Book Antiqua" w:hAnsi="Book Antiqua"/>
          <w:sz w:val="20"/>
          <w:szCs w:val="20"/>
        </w:rPr>
        <w:t xml:space="preserve"> Lakshmi Narain College of Technology</w:t>
      </w:r>
      <w:r w:rsidR="00510415" w:rsidRPr="007A6080">
        <w:rPr>
          <w:rFonts w:ascii="Book Antiqua" w:hAnsi="Book Antiqua"/>
          <w:sz w:val="20"/>
          <w:szCs w:val="20"/>
        </w:rPr>
        <w:t xml:space="preserve">, </w:t>
      </w:r>
      <w:r w:rsidR="004D2556" w:rsidRPr="007A6080">
        <w:rPr>
          <w:rFonts w:ascii="Book Antiqua" w:hAnsi="Book Antiqua"/>
          <w:sz w:val="20"/>
          <w:szCs w:val="20"/>
        </w:rPr>
        <w:t>Bhopal (MP)</w:t>
      </w:r>
      <w:r w:rsidR="00921351" w:rsidRPr="007A6080">
        <w:rPr>
          <w:rFonts w:ascii="Book Antiqua" w:hAnsi="Book Antiqua"/>
          <w:sz w:val="20"/>
          <w:szCs w:val="20"/>
        </w:rPr>
        <w:t>.</w:t>
      </w:r>
    </w:p>
    <w:p w:rsidR="00943C55" w:rsidRPr="007A6080" w:rsidRDefault="00943C55" w:rsidP="00567D6F">
      <w:pPr>
        <w:pStyle w:val="BodyTextIndent"/>
        <w:numPr>
          <w:ilvl w:val="0"/>
          <w:numId w:val="30"/>
        </w:numPr>
        <w:tabs>
          <w:tab w:val="clear" w:pos="720"/>
        </w:tabs>
        <w:spacing w:line="276" w:lineRule="auto"/>
        <w:rPr>
          <w:rFonts w:ascii="Book Antiqua" w:hAnsi="Book Antiqua"/>
          <w:sz w:val="20"/>
          <w:szCs w:val="20"/>
        </w:rPr>
      </w:pPr>
      <w:r w:rsidRPr="007A6080">
        <w:rPr>
          <w:rFonts w:ascii="Book Antiqua" w:hAnsi="Book Antiqua"/>
          <w:b/>
          <w:sz w:val="20"/>
          <w:szCs w:val="20"/>
        </w:rPr>
        <w:t>Higher Secondary Course Certificate</w:t>
      </w:r>
      <w:r w:rsidRPr="007A6080">
        <w:rPr>
          <w:rFonts w:ascii="Book Antiqua" w:hAnsi="Book Antiqua"/>
          <w:sz w:val="20"/>
          <w:szCs w:val="20"/>
        </w:rPr>
        <w:t xml:space="preserve"> from Higher Secondary School, </w:t>
      </w:r>
      <w:r w:rsidR="00CB380E" w:rsidRPr="007A6080">
        <w:rPr>
          <w:rFonts w:ascii="Book Antiqua" w:hAnsi="Book Antiqua"/>
          <w:sz w:val="20"/>
          <w:szCs w:val="20"/>
        </w:rPr>
        <w:t>Harpalpur (</w:t>
      </w:r>
      <w:r w:rsidRPr="007A6080">
        <w:rPr>
          <w:rFonts w:ascii="Book Antiqua" w:hAnsi="Book Antiqua"/>
          <w:sz w:val="20"/>
          <w:szCs w:val="20"/>
        </w:rPr>
        <w:t>M.P).</w:t>
      </w:r>
    </w:p>
    <w:p w:rsidR="00BF3E78" w:rsidRPr="00FC11E8" w:rsidRDefault="00921351" w:rsidP="00FC11E8">
      <w:pPr>
        <w:pStyle w:val="BodyTextIndent"/>
        <w:numPr>
          <w:ilvl w:val="0"/>
          <w:numId w:val="30"/>
        </w:numPr>
        <w:tabs>
          <w:tab w:val="clear" w:pos="720"/>
        </w:tabs>
        <w:spacing w:line="276" w:lineRule="auto"/>
        <w:rPr>
          <w:rFonts w:ascii="Book Antiqua" w:hAnsi="Book Antiqua"/>
          <w:sz w:val="20"/>
          <w:szCs w:val="20"/>
        </w:rPr>
      </w:pPr>
      <w:r w:rsidRPr="007A6080">
        <w:rPr>
          <w:rFonts w:ascii="Book Antiqua" w:hAnsi="Book Antiqua"/>
          <w:b/>
          <w:sz w:val="20"/>
          <w:szCs w:val="20"/>
        </w:rPr>
        <w:t>Secondary School Leaving Certificate</w:t>
      </w:r>
      <w:r w:rsidRPr="007A6080">
        <w:rPr>
          <w:rFonts w:ascii="Book Antiqua" w:hAnsi="Book Antiqua"/>
          <w:sz w:val="20"/>
          <w:szCs w:val="20"/>
        </w:rPr>
        <w:t xml:space="preserve"> from </w:t>
      </w:r>
      <w:r w:rsidR="00943C55" w:rsidRPr="007A6080">
        <w:rPr>
          <w:rFonts w:ascii="Book Antiqua" w:hAnsi="Book Antiqua"/>
          <w:sz w:val="20"/>
          <w:szCs w:val="20"/>
        </w:rPr>
        <w:t>SaraswatiShishu Mandir</w:t>
      </w:r>
      <w:r w:rsidR="00870C43" w:rsidRPr="007A6080">
        <w:rPr>
          <w:rFonts w:ascii="Book Antiqua" w:hAnsi="Book Antiqua"/>
          <w:sz w:val="20"/>
          <w:szCs w:val="20"/>
        </w:rPr>
        <w:t xml:space="preserve">, </w:t>
      </w:r>
      <w:r w:rsidR="00CB380E" w:rsidRPr="007A6080">
        <w:rPr>
          <w:rFonts w:ascii="Book Antiqua" w:hAnsi="Book Antiqua"/>
          <w:sz w:val="20"/>
          <w:szCs w:val="20"/>
        </w:rPr>
        <w:t>Harpalpur (</w:t>
      </w:r>
      <w:r w:rsidR="00FC11E8">
        <w:rPr>
          <w:rFonts w:ascii="Book Antiqua" w:hAnsi="Book Antiqua"/>
          <w:sz w:val="20"/>
          <w:szCs w:val="20"/>
        </w:rPr>
        <w:t>M.P)</w:t>
      </w:r>
    </w:p>
    <w:tbl>
      <w:tblPr>
        <w:tblStyle w:val="TableGrid"/>
        <w:tblpPr w:leftFromText="180" w:rightFromText="180" w:vertAnchor="text" w:horzAnchor="margin" w:tblpXSpec="center" w:tblpY="459"/>
        <w:tblW w:w="10348" w:type="dxa"/>
        <w:tblLayout w:type="fixed"/>
        <w:tblLook w:val="04A0"/>
      </w:tblPr>
      <w:tblGrid>
        <w:gridCol w:w="1843"/>
        <w:gridCol w:w="1276"/>
        <w:gridCol w:w="3260"/>
        <w:gridCol w:w="2268"/>
        <w:gridCol w:w="1701"/>
      </w:tblGrid>
      <w:tr w:rsidR="005149FF" w:rsidRPr="007A6080" w:rsidTr="00E31C95">
        <w:trPr>
          <w:trHeight w:val="435"/>
        </w:trPr>
        <w:tc>
          <w:tcPr>
            <w:tcW w:w="1843" w:type="dxa"/>
            <w:shd w:val="clear" w:color="auto" w:fill="FFFFFF" w:themeFill="background1"/>
            <w:vAlign w:val="center"/>
          </w:tcPr>
          <w:p w:rsidR="008F2168" w:rsidRPr="007A6080" w:rsidRDefault="008F2168" w:rsidP="000B26D6">
            <w:pPr>
              <w:jc w:val="center"/>
              <w:rPr>
                <w:rFonts w:ascii="Book Antiqua" w:hAnsi="Book Antiqua" w:cs="Times New Roman"/>
                <w:b/>
                <w:sz w:val="20"/>
                <w:szCs w:val="20"/>
              </w:rPr>
            </w:pPr>
            <w:r w:rsidRPr="007A6080">
              <w:rPr>
                <w:rFonts w:ascii="Book Antiqua" w:hAnsi="Book Antiqua" w:cs="Times New Roman"/>
                <w:b/>
                <w:sz w:val="20"/>
                <w:szCs w:val="20"/>
              </w:rPr>
              <w:t>Degree(Discipline)</w:t>
            </w:r>
          </w:p>
        </w:tc>
        <w:tc>
          <w:tcPr>
            <w:tcW w:w="1276" w:type="dxa"/>
            <w:shd w:val="clear" w:color="auto" w:fill="FFFFFF" w:themeFill="background1"/>
            <w:vAlign w:val="center"/>
          </w:tcPr>
          <w:p w:rsidR="008F2168" w:rsidRPr="007A6080" w:rsidRDefault="008F2168" w:rsidP="000B26D6">
            <w:pPr>
              <w:jc w:val="center"/>
              <w:rPr>
                <w:rFonts w:ascii="Book Antiqua" w:hAnsi="Book Antiqua" w:cs="Times New Roman"/>
                <w:b/>
                <w:sz w:val="20"/>
                <w:szCs w:val="20"/>
              </w:rPr>
            </w:pPr>
            <w:r w:rsidRPr="007A6080">
              <w:rPr>
                <w:rFonts w:ascii="Book Antiqua" w:hAnsi="Book Antiqua" w:cs="Times New Roman"/>
                <w:b/>
                <w:sz w:val="20"/>
                <w:szCs w:val="20"/>
              </w:rPr>
              <w:t>Year</w:t>
            </w:r>
          </w:p>
        </w:tc>
        <w:tc>
          <w:tcPr>
            <w:tcW w:w="3260" w:type="dxa"/>
            <w:shd w:val="clear" w:color="auto" w:fill="FFFFFF" w:themeFill="background1"/>
            <w:vAlign w:val="center"/>
          </w:tcPr>
          <w:p w:rsidR="008F2168" w:rsidRPr="007A6080" w:rsidRDefault="008F2168" w:rsidP="000B26D6">
            <w:pPr>
              <w:jc w:val="center"/>
              <w:rPr>
                <w:rFonts w:ascii="Book Antiqua" w:hAnsi="Book Antiqua" w:cs="Times New Roman"/>
                <w:b/>
                <w:sz w:val="20"/>
                <w:szCs w:val="20"/>
              </w:rPr>
            </w:pPr>
            <w:r w:rsidRPr="007A6080">
              <w:rPr>
                <w:rFonts w:ascii="Book Antiqua" w:hAnsi="Book Antiqua" w:cs="Times New Roman"/>
                <w:b/>
                <w:sz w:val="20"/>
                <w:szCs w:val="20"/>
              </w:rPr>
              <w:t>Institution/School</w:t>
            </w:r>
          </w:p>
        </w:tc>
        <w:tc>
          <w:tcPr>
            <w:tcW w:w="2268" w:type="dxa"/>
            <w:shd w:val="clear" w:color="auto" w:fill="FFFFFF" w:themeFill="background1"/>
            <w:vAlign w:val="center"/>
          </w:tcPr>
          <w:p w:rsidR="008F2168" w:rsidRPr="007A6080" w:rsidRDefault="008F2168" w:rsidP="000B26D6">
            <w:pPr>
              <w:jc w:val="center"/>
              <w:rPr>
                <w:rFonts w:ascii="Book Antiqua" w:hAnsi="Book Antiqua" w:cs="Times New Roman"/>
                <w:b/>
                <w:sz w:val="20"/>
                <w:szCs w:val="20"/>
              </w:rPr>
            </w:pPr>
            <w:r w:rsidRPr="007A6080">
              <w:rPr>
                <w:rFonts w:ascii="Book Antiqua" w:hAnsi="Book Antiqua" w:cs="Times New Roman"/>
                <w:b/>
                <w:sz w:val="20"/>
                <w:szCs w:val="20"/>
              </w:rPr>
              <w:t>University/Board</w:t>
            </w:r>
          </w:p>
        </w:tc>
        <w:tc>
          <w:tcPr>
            <w:tcW w:w="1701" w:type="dxa"/>
            <w:shd w:val="clear" w:color="auto" w:fill="FFFFFF" w:themeFill="background1"/>
            <w:vAlign w:val="center"/>
          </w:tcPr>
          <w:p w:rsidR="008F2168" w:rsidRPr="007A6080" w:rsidRDefault="008F2168" w:rsidP="000B26D6">
            <w:pPr>
              <w:jc w:val="center"/>
              <w:rPr>
                <w:rFonts w:ascii="Book Antiqua" w:hAnsi="Book Antiqua" w:cs="Times New Roman"/>
                <w:b/>
                <w:sz w:val="20"/>
                <w:szCs w:val="20"/>
              </w:rPr>
            </w:pPr>
            <w:r w:rsidRPr="007A6080">
              <w:rPr>
                <w:rFonts w:ascii="Book Antiqua" w:hAnsi="Book Antiqua" w:cs="Times New Roman"/>
                <w:b/>
                <w:sz w:val="20"/>
                <w:szCs w:val="20"/>
              </w:rPr>
              <w:t>Percentage</w:t>
            </w:r>
          </w:p>
        </w:tc>
      </w:tr>
      <w:tr w:rsidR="00E31C95" w:rsidRPr="007A6080" w:rsidTr="00E31C95">
        <w:trPr>
          <w:trHeight w:val="412"/>
        </w:trPr>
        <w:tc>
          <w:tcPr>
            <w:tcW w:w="1843" w:type="dxa"/>
            <w:vAlign w:val="center"/>
          </w:tcPr>
          <w:p w:rsidR="008F2168" w:rsidRPr="007A6080" w:rsidRDefault="008F2168" w:rsidP="000B26D6">
            <w:pPr>
              <w:jc w:val="center"/>
              <w:rPr>
                <w:rFonts w:ascii="Book Antiqua" w:hAnsi="Book Antiqua" w:cs="Times New Roman"/>
                <w:sz w:val="20"/>
                <w:szCs w:val="20"/>
              </w:rPr>
            </w:pPr>
            <w:r w:rsidRPr="007A6080">
              <w:rPr>
                <w:rFonts w:ascii="Book Antiqua" w:hAnsi="Book Antiqua" w:cs="Times New Roman"/>
                <w:sz w:val="20"/>
                <w:szCs w:val="20"/>
              </w:rPr>
              <w:t>B.E.(Information Technology)</w:t>
            </w:r>
          </w:p>
        </w:tc>
        <w:tc>
          <w:tcPr>
            <w:tcW w:w="1276" w:type="dxa"/>
            <w:vAlign w:val="center"/>
          </w:tcPr>
          <w:p w:rsidR="008F2168" w:rsidRPr="007A6080" w:rsidRDefault="008F2168" w:rsidP="000B26D6">
            <w:pPr>
              <w:jc w:val="center"/>
              <w:rPr>
                <w:rFonts w:ascii="Book Antiqua" w:hAnsi="Book Antiqua" w:cs="Times New Roman"/>
                <w:sz w:val="20"/>
                <w:szCs w:val="20"/>
              </w:rPr>
            </w:pPr>
            <w:r w:rsidRPr="007A6080">
              <w:rPr>
                <w:rFonts w:ascii="Book Antiqua" w:hAnsi="Book Antiqua" w:cs="Times New Roman"/>
                <w:sz w:val="20"/>
                <w:szCs w:val="20"/>
              </w:rPr>
              <w:t>2012</w:t>
            </w:r>
          </w:p>
        </w:tc>
        <w:tc>
          <w:tcPr>
            <w:tcW w:w="3260" w:type="dxa"/>
            <w:vAlign w:val="center"/>
          </w:tcPr>
          <w:p w:rsidR="008F2168" w:rsidRPr="007A6080" w:rsidRDefault="008F2168" w:rsidP="000B26D6">
            <w:pPr>
              <w:jc w:val="center"/>
              <w:rPr>
                <w:rFonts w:ascii="Book Antiqua" w:hAnsi="Book Antiqua" w:cs="Times New Roman"/>
                <w:sz w:val="20"/>
                <w:szCs w:val="20"/>
              </w:rPr>
            </w:pPr>
            <w:r w:rsidRPr="007A6080">
              <w:rPr>
                <w:rFonts w:ascii="Book Antiqua" w:hAnsi="Book Antiqua" w:cs="Times New Roman"/>
                <w:sz w:val="20"/>
                <w:szCs w:val="20"/>
              </w:rPr>
              <w:t>LNCT,Bhopal</w:t>
            </w:r>
          </w:p>
        </w:tc>
        <w:tc>
          <w:tcPr>
            <w:tcW w:w="2268" w:type="dxa"/>
            <w:vAlign w:val="center"/>
          </w:tcPr>
          <w:p w:rsidR="008F2168" w:rsidRPr="007A6080" w:rsidRDefault="008F2168" w:rsidP="000B26D6">
            <w:pPr>
              <w:jc w:val="center"/>
              <w:rPr>
                <w:rFonts w:ascii="Book Antiqua" w:hAnsi="Book Antiqua" w:cs="Times New Roman"/>
                <w:sz w:val="20"/>
                <w:szCs w:val="20"/>
              </w:rPr>
            </w:pPr>
            <w:r w:rsidRPr="007A6080">
              <w:rPr>
                <w:rFonts w:ascii="Book Antiqua" w:hAnsi="Book Antiqua" w:cs="Times New Roman"/>
                <w:sz w:val="20"/>
                <w:szCs w:val="20"/>
              </w:rPr>
              <w:t>RGTU</w:t>
            </w:r>
          </w:p>
        </w:tc>
        <w:tc>
          <w:tcPr>
            <w:tcW w:w="1701" w:type="dxa"/>
            <w:vAlign w:val="center"/>
          </w:tcPr>
          <w:p w:rsidR="008F2168" w:rsidRPr="007A6080" w:rsidRDefault="00F95D53" w:rsidP="000B26D6">
            <w:pPr>
              <w:jc w:val="center"/>
              <w:rPr>
                <w:rFonts w:ascii="Book Antiqua" w:hAnsi="Book Antiqua" w:cs="Times New Roman"/>
                <w:sz w:val="20"/>
                <w:szCs w:val="20"/>
              </w:rPr>
            </w:pPr>
            <w:r w:rsidRPr="007A6080">
              <w:rPr>
                <w:rFonts w:ascii="Book Antiqua" w:hAnsi="Book Antiqua" w:cs="Times New Roman"/>
                <w:sz w:val="20"/>
                <w:szCs w:val="20"/>
              </w:rPr>
              <w:t>77%</w:t>
            </w:r>
          </w:p>
          <w:p w:rsidR="008F2168" w:rsidRPr="007A6080" w:rsidRDefault="00C41A07" w:rsidP="000B26D6">
            <w:pPr>
              <w:jc w:val="center"/>
              <w:rPr>
                <w:rFonts w:ascii="Book Antiqua" w:hAnsi="Book Antiqua" w:cs="Times New Roman"/>
                <w:sz w:val="20"/>
                <w:szCs w:val="20"/>
              </w:rPr>
            </w:pPr>
            <w:r w:rsidRPr="007A6080">
              <w:rPr>
                <w:rFonts w:ascii="Book Antiqua" w:hAnsi="Book Antiqua" w:cs="Times New Roman"/>
                <w:sz w:val="20"/>
                <w:szCs w:val="20"/>
              </w:rPr>
              <w:t>(Degree)</w:t>
            </w:r>
          </w:p>
        </w:tc>
      </w:tr>
      <w:tr w:rsidR="00E31C95" w:rsidRPr="007A6080" w:rsidTr="00E31C95">
        <w:trPr>
          <w:trHeight w:val="435"/>
        </w:trPr>
        <w:tc>
          <w:tcPr>
            <w:tcW w:w="1843" w:type="dxa"/>
            <w:vAlign w:val="center"/>
          </w:tcPr>
          <w:p w:rsidR="008F2168" w:rsidRPr="007A6080" w:rsidRDefault="008F2168" w:rsidP="000B26D6">
            <w:pPr>
              <w:jc w:val="center"/>
              <w:rPr>
                <w:rFonts w:ascii="Book Antiqua" w:hAnsi="Book Antiqua" w:cs="Times New Roman"/>
                <w:sz w:val="20"/>
                <w:szCs w:val="20"/>
              </w:rPr>
            </w:pPr>
            <w:r w:rsidRPr="007A6080">
              <w:rPr>
                <w:rFonts w:ascii="Book Antiqua" w:hAnsi="Book Antiqua" w:cs="Times New Roman"/>
                <w:sz w:val="20"/>
                <w:szCs w:val="20"/>
              </w:rPr>
              <w:t>XII(Science)</w:t>
            </w:r>
          </w:p>
        </w:tc>
        <w:tc>
          <w:tcPr>
            <w:tcW w:w="1276" w:type="dxa"/>
            <w:vAlign w:val="center"/>
          </w:tcPr>
          <w:p w:rsidR="008F2168" w:rsidRPr="007A6080" w:rsidRDefault="008F2168" w:rsidP="000B26D6">
            <w:pPr>
              <w:jc w:val="center"/>
              <w:rPr>
                <w:rFonts w:ascii="Book Antiqua" w:hAnsi="Book Antiqua" w:cs="Times New Roman"/>
                <w:sz w:val="20"/>
                <w:szCs w:val="20"/>
              </w:rPr>
            </w:pPr>
            <w:r w:rsidRPr="007A6080">
              <w:rPr>
                <w:rFonts w:ascii="Book Antiqua" w:hAnsi="Book Antiqua" w:cs="Times New Roman"/>
                <w:sz w:val="20"/>
                <w:szCs w:val="20"/>
              </w:rPr>
              <w:t>2008</w:t>
            </w:r>
          </w:p>
        </w:tc>
        <w:tc>
          <w:tcPr>
            <w:tcW w:w="3260" w:type="dxa"/>
            <w:vAlign w:val="center"/>
          </w:tcPr>
          <w:p w:rsidR="008F2168" w:rsidRPr="007A6080" w:rsidRDefault="008F2168" w:rsidP="000B26D6">
            <w:pPr>
              <w:jc w:val="center"/>
              <w:rPr>
                <w:rFonts w:ascii="Book Antiqua" w:hAnsi="Book Antiqua" w:cs="Times New Roman"/>
                <w:sz w:val="20"/>
                <w:szCs w:val="20"/>
              </w:rPr>
            </w:pPr>
            <w:r w:rsidRPr="007A6080">
              <w:rPr>
                <w:rFonts w:ascii="Book Antiqua" w:hAnsi="Book Antiqua" w:cs="Times New Roman"/>
                <w:sz w:val="20"/>
                <w:szCs w:val="20"/>
              </w:rPr>
              <w:t>Government Boys  Higher Secondary School</w:t>
            </w:r>
          </w:p>
          <w:p w:rsidR="008F2168" w:rsidRPr="007A6080" w:rsidRDefault="008F2168" w:rsidP="000B26D6">
            <w:pPr>
              <w:jc w:val="center"/>
              <w:rPr>
                <w:rFonts w:ascii="Book Antiqua" w:hAnsi="Book Antiqua" w:cs="Times New Roman"/>
                <w:sz w:val="20"/>
                <w:szCs w:val="20"/>
              </w:rPr>
            </w:pPr>
            <w:r w:rsidRPr="007A6080">
              <w:rPr>
                <w:rFonts w:ascii="Book Antiqua" w:hAnsi="Book Antiqua" w:cs="Times New Roman"/>
                <w:sz w:val="20"/>
                <w:szCs w:val="20"/>
              </w:rPr>
              <w:t>Harpalpur</w:t>
            </w:r>
          </w:p>
        </w:tc>
        <w:tc>
          <w:tcPr>
            <w:tcW w:w="2268" w:type="dxa"/>
            <w:vAlign w:val="center"/>
          </w:tcPr>
          <w:p w:rsidR="008F2168" w:rsidRPr="007A6080" w:rsidRDefault="008F2168" w:rsidP="000B26D6">
            <w:pPr>
              <w:jc w:val="center"/>
              <w:rPr>
                <w:rFonts w:ascii="Book Antiqua" w:hAnsi="Book Antiqua" w:cs="Times New Roman"/>
                <w:sz w:val="20"/>
                <w:szCs w:val="20"/>
              </w:rPr>
            </w:pPr>
            <w:r w:rsidRPr="007A6080">
              <w:rPr>
                <w:rFonts w:ascii="Book Antiqua" w:hAnsi="Book Antiqua" w:cs="Times New Roman"/>
                <w:sz w:val="20"/>
                <w:szCs w:val="20"/>
              </w:rPr>
              <w:t>M.P.</w:t>
            </w:r>
          </w:p>
        </w:tc>
        <w:tc>
          <w:tcPr>
            <w:tcW w:w="1701" w:type="dxa"/>
            <w:vAlign w:val="center"/>
          </w:tcPr>
          <w:p w:rsidR="008F2168" w:rsidRPr="007A6080" w:rsidRDefault="008F2168" w:rsidP="000B26D6">
            <w:pPr>
              <w:jc w:val="center"/>
              <w:rPr>
                <w:rFonts w:ascii="Book Antiqua" w:hAnsi="Book Antiqua" w:cs="Times New Roman"/>
                <w:sz w:val="20"/>
                <w:szCs w:val="20"/>
              </w:rPr>
            </w:pPr>
            <w:r w:rsidRPr="007A6080">
              <w:rPr>
                <w:rFonts w:ascii="Book Antiqua" w:hAnsi="Book Antiqua" w:cs="Times New Roman"/>
                <w:sz w:val="20"/>
                <w:szCs w:val="20"/>
              </w:rPr>
              <w:t>89.1 %</w:t>
            </w:r>
          </w:p>
        </w:tc>
      </w:tr>
      <w:tr w:rsidR="00E31C95" w:rsidRPr="007A6080" w:rsidTr="00E31C95">
        <w:trPr>
          <w:trHeight w:val="939"/>
        </w:trPr>
        <w:tc>
          <w:tcPr>
            <w:tcW w:w="1843" w:type="dxa"/>
            <w:vAlign w:val="center"/>
          </w:tcPr>
          <w:p w:rsidR="008F2168" w:rsidRPr="007A6080" w:rsidRDefault="008F2168" w:rsidP="000B26D6">
            <w:pPr>
              <w:jc w:val="center"/>
              <w:rPr>
                <w:rFonts w:ascii="Book Antiqua" w:hAnsi="Book Antiqua" w:cs="Times New Roman"/>
                <w:sz w:val="20"/>
                <w:szCs w:val="20"/>
              </w:rPr>
            </w:pPr>
            <w:r w:rsidRPr="007A6080">
              <w:rPr>
                <w:rFonts w:ascii="Book Antiqua" w:hAnsi="Book Antiqua" w:cs="Times New Roman"/>
                <w:sz w:val="20"/>
                <w:szCs w:val="20"/>
              </w:rPr>
              <w:t>X</w:t>
            </w:r>
          </w:p>
        </w:tc>
        <w:tc>
          <w:tcPr>
            <w:tcW w:w="1276" w:type="dxa"/>
            <w:vAlign w:val="center"/>
          </w:tcPr>
          <w:p w:rsidR="008F2168" w:rsidRPr="007A6080" w:rsidRDefault="008F2168" w:rsidP="000B26D6">
            <w:pPr>
              <w:jc w:val="center"/>
              <w:rPr>
                <w:rFonts w:ascii="Book Antiqua" w:hAnsi="Book Antiqua" w:cs="Times New Roman"/>
                <w:sz w:val="20"/>
                <w:szCs w:val="20"/>
              </w:rPr>
            </w:pPr>
            <w:r w:rsidRPr="007A6080">
              <w:rPr>
                <w:rFonts w:ascii="Book Antiqua" w:hAnsi="Book Antiqua" w:cs="Times New Roman"/>
                <w:sz w:val="20"/>
                <w:szCs w:val="20"/>
              </w:rPr>
              <w:t>2006</w:t>
            </w:r>
          </w:p>
        </w:tc>
        <w:tc>
          <w:tcPr>
            <w:tcW w:w="3260" w:type="dxa"/>
            <w:vAlign w:val="center"/>
          </w:tcPr>
          <w:p w:rsidR="008F2168" w:rsidRPr="007A6080" w:rsidRDefault="00A538C6" w:rsidP="000B26D6">
            <w:pPr>
              <w:jc w:val="center"/>
              <w:rPr>
                <w:rFonts w:ascii="Book Antiqua" w:hAnsi="Book Antiqua" w:cs="Times New Roman"/>
                <w:sz w:val="20"/>
                <w:szCs w:val="20"/>
              </w:rPr>
            </w:pPr>
            <w:r w:rsidRPr="007A6080">
              <w:rPr>
                <w:rFonts w:ascii="Book Antiqua" w:hAnsi="Book Antiqua" w:cs="Times New Roman"/>
                <w:sz w:val="20"/>
                <w:szCs w:val="20"/>
              </w:rPr>
              <w:t>SaraswatiShishu Mandir</w:t>
            </w:r>
          </w:p>
          <w:p w:rsidR="008F2168" w:rsidRPr="007A6080" w:rsidRDefault="008F2168" w:rsidP="000B26D6">
            <w:pPr>
              <w:jc w:val="center"/>
              <w:rPr>
                <w:rFonts w:ascii="Book Antiqua" w:hAnsi="Book Antiqua" w:cs="Times New Roman"/>
                <w:sz w:val="20"/>
                <w:szCs w:val="20"/>
              </w:rPr>
            </w:pPr>
            <w:r w:rsidRPr="007A6080">
              <w:rPr>
                <w:rFonts w:ascii="Book Antiqua" w:hAnsi="Book Antiqua" w:cs="Times New Roman"/>
                <w:sz w:val="20"/>
                <w:szCs w:val="20"/>
              </w:rPr>
              <w:t>Harpalpur</w:t>
            </w:r>
          </w:p>
        </w:tc>
        <w:tc>
          <w:tcPr>
            <w:tcW w:w="2268" w:type="dxa"/>
            <w:vAlign w:val="center"/>
          </w:tcPr>
          <w:p w:rsidR="008F2168" w:rsidRPr="007A6080" w:rsidRDefault="008F2168" w:rsidP="000B26D6">
            <w:pPr>
              <w:jc w:val="center"/>
              <w:rPr>
                <w:rFonts w:ascii="Book Antiqua" w:hAnsi="Book Antiqua" w:cs="Times New Roman"/>
                <w:sz w:val="20"/>
                <w:szCs w:val="20"/>
              </w:rPr>
            </w:pPr>
            <w:r w:rsidRPr="007A6080">
              <w:rPr>
                <w:rFonts w:ascii="Book Antiqua" w:hAnsi="Book Antiqua" w:cs="Times New Roman"/>
                <w:sz w:val="20"/>
                <w:szCs w:val="20"/>
              </w:rPr>
              <w:t>M.P.</w:t>
            </w:r>
          </w:p>
        </w:tc>
        <w:tc>
          <w:tcPr>
            <w:tcW w:w="1701" w:type="dxa"/>
            <w:vAlign w:val="center"/>
          </w:tcPr>
          <w:p w:rsidR="008F2168" w:rsidRPr="007A6080" w:rsidRDefault="008F2168" w:rsidP="000B26D6">
            <w:pPr>
              <w:jc w:val="center"/>
              <w:rPr>
                <w:rFonts w:ascii="Book Antiqua" w:hAnsi="Book Antiqua" w:cs="Times New Roman"/>
                <w:sz w:val="20"/>
                <w:szCs w:val="20"/>
              </w:rPr>
            </w:pPr>
            <w:r w:rsidRPr="007A6080">
              <w:rPr>
                <w:rFonts w:ascii="Book Antiqua" w:hAnsi="Book Antiqua" w:cs="Times New Roman"/>
                <w:sz w:val="20"/>
                <w:szCs w:val="20"/>
              </w:rPr>
              <w:t>82.4%</w:t>
            </w:r>
          </w:p>
        </w:tc>
      </w:tr>
    </w:tbl>
    <w:p w:rsidR="00BF3E78" w:rsidRPr="005149FF" w:rsidRDefault="00576D0B" w:rsidP="00BF3E78">
      <w:pPr>
        <w:pStyle w:val="Heading1"/>
        <w:tabs>
          <w:tab w:val="left" w:pos="5295"/>
          <w:tab w:val="left" w:pos="5745"/>
        </w:tabs>
        <w:spacing w:line="276" w:lineRule="auto"/>
        <w:rPr>
          <w:rFonts w:ascii="Book Antiqua" w:hAnsi="Book Antiqua"/>
          <w:noProof/>
          <w:sz w:val="20"/>
          <w:szCs w:val="20"/>
          <w:lang w:val="en-US"/>
        </w:rPr>
      </w:pPr>
      <w:r w:rsidRPr="00576D0B">
        <w:rPr>
          <w:rFonts w:ascii="Book Antiqua" w:hAnsi="Book Antiqua"/>
          <w:noProof/>
          <w:sz w:val="20"/>
          <w:szCs w:val="20"/>
          <w:lang w:val="en-GB" w:eastAsia="en-GB"/>
        </w:rPr>
        <w:pict>
          <v:line id="_x0000_s1032" style="position:absolute;flip:y;z-index:-251643392;visibility:visible;mso-wrap-distance-top:-1e-4mm;mso-wrap-distance-bottom:-1e-4mm;mso-position-horizontal-relative:text;mso-position-vertical-relative:text" from="0,5.35pt" to="486pt,5.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" strokecolor="#969696" strokeweight="15pt">
            <o:lock v:ext="edit" shapetype="f"/>
          </v:line>
        </w:pict>
      </w:r>
      <w:r w:rsidR="00BF3E78">
        <w:rPr>
          <w:rFonts w:ascii="Book Antiqua" w:hAnsi="Book Antiqua"/>
          <w:spacing w:val="40"/>
          <w:sz w:val="20"/>
          <w:szCs w:val="20"/>
        </w:rPr>
        <w:t>Education</w:t>
      </w:r>
      <w:r w:rsidR="00BF3E78">
        <w:rPr>
          <w:rFonts w:ascii="Book Antiqua" w:hAnsi="Book Antiqua"/>
          <w:spacing w:val="40"/>
          <w:sz w:val="20"/>
          <w:szCs w:val="20"/>
        </w:rPr>
        <w:tab/>
      </w:r>
      <w:r w:rsidR="00BF3E78">
        <w:rPr>
          <w:rFonts w:ascii="Book Antiqua" w:hAnsi="Book Antiqua"/>
          <w:spacing w:val="40"/>
          <w:sz w:val="20"/>
          <w:szCs w:val="20"/>
        </w:rPr>
        <w:tab/>
      </w:r>
    </w:p>
    <w:p w:rsidR="008F2168" w:rsidRPr="007A6080" w:rsidRDefault="008F2168" w:rsidP="008F2168">
      <w:pPr>
        <w:pStyle w:val="NoSpacing"/>
        <w:rPr>
          <w:rFonts w:ascii="Book Antiqua" w:hAnsi="Book Antiqua" w:cs="Times New Roman"/>
          <w:sz w:val="20"/>
          <w:szCs w:val="20"/>
        </w:rPr>
      </w:pPr>
    </w:p>
    <w:p w:rsidR="007B5001" w:rsidRPr="007A6080" w:rsidRDefault="00576D0B" w:rsidP="00112FA2">
      <w:pPr>
        <w:pStyle w:val="BodyTextIndent"/>
        <w:spacing w:line="276" w:lineRule="auto"/>
        <w:ind w:firstLine="0"/>
        <w:rPr>
          <w:rFonts w:ascii="Book Antiqua" w:hAnsi="Book Antiqua"/>
          <w:b/>
          <w:sz w:val="20"/>
          <w:szCs w:val="20"/>
        </w:rPr>
      </w:pPr>
      <w:r w:rsidRPr="00576D0B">
        <w:rPr>
          <w:rFonts w:ascii="Book Antiqua" w:hAnsi="Book Antiqua"/>
          <w:b/>
          <w:noProof/>
          <w:sz w:val="20"/>
          <w:szCs w:val="20"/>
          <w:lang w:val="en-GB" w:eastAsia="en-GB"/>
        </w:rPr>
        <w:pict>
          <v:line id="_x0000_s1031" style="position:absolute;flip:y;z-index:-251653632;visibility:visible;mso-wrap-distance-top:-1e-4mm;mso-wrap-distance-bottom:-1e-4mm" from="0,18.7pt" to="486pt,18.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" strokecolor="#969696" strokeweight="15pt">
            <o:lock v:ext="edit" shapetype="f"/>
          </v:line>
        </w:pict>
      </w:r>
    </w:p>
    <w:p w:rsidR="007B5001" w:rsidRPr="007A6080" w:rsidRDefault="00576D0B" w:rsidP="007B5001">
      <w:pPr>
        <w:pStyle w:val="Heading1"/>
        <w:spacing w:line="276" w:lineRule="auto"/>
        <w:ind w:firstLine="284"/>
        <w:rPr>
          <w:rFonts w:ascii="Book Antiqua" w:hAnsi="Book Antiqua"/>
          <w:spacing w:val="40"/>
          <w:sz w:val="20"/>
          <w:szCs w:val="20"/>
        </w:rPr>
      </w:pPr>
      <w:r w:rsidRPr="00576D0B">
        <w:rPr>
          <w:rFonts w:ascii="Book Antiqua" w:hAnsi="Book Antiqua"/>
          <w:noProof/>
          <w:sz w:val="20"/>
          <w:szCs w:val="20"/>
          <w:lang w:val="en-GB" w:eastAsia="en-GB"/>
        </w:rPr>
        <w:pict>
          <v:line id="_x0000_s1030" style="position:absolute;left:0;text-align:left;flip:y;z-index:-251651584;visibility:visible;mso-wrap-distance-top:-1e-4mm;mso-wrap-distance-bottom:-1e-4mm" from="0,5.35pt" to="486pt,5.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" strokecolor="#969696" strokeweight="15pt">
            <o:lock v:ext="edit" shapetype="f"/>
          </v:line>
        </w:pict>
      </w:r>
      <w:r w:rsidR="007B5001" w:rsidRPr="007A6080">
        <w:rPr>
          <w:rFonts w:ascii="Book Antiqua" w:hAnsi="Book Antiqua"/>
          <w:noProof/>
          <w:sz w:val="20"/>
          <w:szCs w:val="20"/>
          <w:lang w:val="en-US"/>
        </w:rPr>
        <w:t>Achievments</w:t>
      </w:r>
    </w:p>
    <w:p w:rsidR="007B5001" w:rsidRPr="007A6080" w:rsidRDefault="007B5001" w:rsidP="007B5001">
      <w:pPr>
        <w:pStyle w:val="BodyTextIndent"/>
        <w:spacing w:line="276" w:lineRule="auto"/>
        <w:ind w:left="720" w:firstLine="0"/>
        <w:rPr>
          <w:rFonts w:ascii="Book Antiqua" w:hAnsi="Book Antiqua"/>
          <w:b/>
          <w:sz w:val="20"/>
          <w:szCs w:val="20"/>
        </w:rPr>
      </w:pPr>
    </w:p>
    <w:p w:rsidR="00281D9B" w:rsidRPr="007A6080" w:rsidRDefault="0064113C" w:rsidP="00CD3E3D">
      <w:pPr>
        <w:pStyle w:val="BodyTextIndent"/>
        <w:numPr>
          <w:ilvl w:val="0"/>
          <w:numId w:val="28"/>
        </w:numPr>
        <w:spacing w:line="276" w:lineRule="auto"/>
        <w:rPr>
          <w:rFonts w:ascii="Book Antiqua" w:hAnsi="Book Antiqua"/>
          <w:sz w:val="20"/>
          <w:szCs w:val="20"/>
        </w:rPr>
      </w:pPr>
      <w:r w:rsidRPr="007A6080">
        <w:rPr>
          <w:rFonts w:ascii="Book Antiqua" w:hAnsi="Book Antiqua"/>
          <w:sz w:val="20"/>
          <w:szCs w:val="20"/>
        </w:rPr>
        <w:t xml:space="preserve">Awarded a Scholarship by Central </w:t>
      </w:r>
      <w:r w:rsidR="00364D4B">
        <w:rPr>
          <w:rFonts w:ascii="Book Antiqua" w:hAnsi="Book Antiqua"/>
          <w:sz w:val="20"/>
          <w:szCs w:val="20"/>
        </w:rPr>
        <w:t>S</w:t>
      </w:r>
      <w:r w:rsidRPr="007A6080">
        <w:rPr>
          <w:rFonts w:ascii="Book Antiqua" w:hAnsi="Book Antiqua"/>
          <w:sz w:val="20"/>
          <w:szCs w:val="20"/>
        </w:rPr>
        <w:t>ector Scholarship Scheme in 2008.</w:t>
      </w:r>
    </w:p>
    <w:p w:rsidR="00F95D53" w:rsidRDefault="008759A5" w:rsidP="005F486C">
      <w:pPr>
        <w:pStyle w:val="BodyTextIndent"/>
        <w:numPr>
          <w:ilvl w:val="0"/>
          <w:numId w:val="28"/>
        </w:numPr>
        <w:spacing w:line="276" w:lineRule="auto"/>
        <w:rPr>
          <w:rFonts w:ascii="Book Antiqua" w:hAnsi="Book Antiqua"/>
          <w:sz w:val="20"/>
          <w:szCs w:val="20"/>
        </w:rPr>
      </w:pPr>
      <w:r w:rsidRPr="007A6080">
        <w:rPr>
          <w:rFonts w:ascii="Book Antiqua" w:hAnsi="Book Antiqua"/>
          <w:sz w:val="20"/>
          <w:szCs w:val="20"/>
        </w:rPr>
        <w:t>Certified Oracle Database 11g.</w:t>
      </w:r>
    </w:p>
    <w:p w:rsidR="00F16463" w:rsidRDefault="00F16463" w:rsidP="005F486C">
      <w:pPr>
        <w:pStyle w:val="BodyTextIndent"/>
        <w:numPr>
          <w:ilvl w:val="0"/>
          <w:numId w:val="28"/>
        </w:numPr>
        <w:spacing w:line="276" w:lineRule="auto"/>
        <w:rPr>
          <w:rFonts w:ascii="Book Antiqua" w:hAnsi="Book Antiqua"/>
          <w:sz w:val="20"/>
          <w:szCs w:val="20"/>
        </w:rPr>
      </w:pPr>
      <w:r>
        <w:rPr>
          <w:rFonts w:ascii="Book Antiqua" w:hAnsi="Book Antiqua"/>
          <w:sz w:val="20"/>
          <w:szCs w:val="20"/>
        </w:rPr>
        <w:t xml:space="preserve">Salesforce Certified Developer </w:t>
      </w:r>
      <w:r w:rsidR="00032E2C">
        <w:rPr>
          <w:rFonts w:ascii="Book Antiqua" w:hAnsi="Book Antiqua"/>
          <w:sz w:val="20"/>
          <w:szCs w:val="20"/>
        </w:rPr>
        <w:t>Platform 1.</w:t>
      </w:r>
    </w:p>
    <w:p w:rsidR="00662083" w:rsidRDefault="00662083" w:rsidP="00662083">
      <w:pPr>
        <w:pStyle w:val="BodyTextIndent"/>
        <w:numPr>
          <w:ilvl w:val="0"/>
          <w:numId w:val="28"/>
        </w:numPr>
        <w:spacing w:line="276" w:lineRule="auto"/>
        <w:rPr>
          <w:rFonts w:ascii="Book Antiqua" w:hAnsi="Book Antiqua"/>
          <w:sz w:val="20"/>
          <w:szCs w:val="20"/>
        </w:rPr>
      </w:pPr>
      <w:r>
        <w:rPr>
          <w:rFonts w:ascii="Book Antiqua" w:hAnsi="Book Antiqua"/>
          <w:sz w:val="20"/>
          <w:szCs w:val="20"/>
        </w:rPr>
        <w:t>Salesforce Certified Admin</w:t>
      </w:r>
    </w:p>
    <w:p w:rsidR="00662083" w:rsidRDefault="00662083" w:rsidP="00662083">
      <w:pPr>
        <w:pStyle w:val="BodyTextIndent"/>
        <w:numPr>
          <w:ilvl w:val="0"/>
          <w:numId w:val="28"/>
        </w:numPr>
        <w:spacing w:line="276" w:lineRule="auto"/>
        <w:rPr>
          <w:rFonts w:ascii="Book Antiqua" w:hAnsi="Book Antiqua"/>
          <w:sz w:val="20"/>
          <w:szCs w:val="20"/>
        </w:rPr>
      </w:pPr>
      <w:r>
        <w:rPr>
          <w:rFonts w:ascii="Book Antiqua" w:hAnsi="Book Antiqua"/>
          <w:sz w:val="20"/>
          <w:szCs w:val="20"/>
        </w:rPr>
        <w:t xml:space="preserve">Salesforce Certified Einstein Discovery </w:t>
      </w:r>
    </w:p>
    <w:p w:rsidR="00662083" w:rsidRPr="007A6080" w:rsidRDefault="00662083" w:rsidP="00662083">
      <w:pPr>
        <w:pStyle w:val="BodyTextIndent"/>
        <w:numPr>
          <w:ilvl w:val="0"/>
          <w:numId w:val="28"/>
        </w:numPr>
        <w:spacing w:line="276" w:lineRule="auto"/>
        <w:rPr>
          <w:rFonts w:ascii="Book Antiqua" w:hAnsi="Book Antiqua"/>
          <w:sz w:val="20"/>
          <w:szCs w:val="20"/>
        </w:rPr>
      </w:pPr>
      <w:r>
        <w:rPr>
          <w:rFonts w:ascii="Book Antiqua" w:hAnsi="Book Antiqua"/>
          <w:sz w:val="20"/>
          <w:szCs w:val="20"/>
        </w:rPr>
        <w:t xml:space="preserve">Salesforce Certified Sales Consultant </w:t>
      </w:r>
    </w:p>
    <w:p w:rsidR="00F95D53" w:rsidRDefault="00F95D53" w:rsidP="005943E8">
      <w:pPr>
        <w:widowControl w:val="0"/>
        <w:suppressAutoHyphens/>
        <w:spacing w:line="276" w:lineRule="auto"/>
        <w:jc w:val="both"/>
        <w:rPr>
          <w:rFonts w:ascii="Book Antiqua" w:hAnsi="Book Antiqua"/>
          <w:sz w:val="20"/>
          <w:szCs w:val="20"/>
        </w:rPr>
      </w:pPr>
    </w:p>
    <w:p w:rsidR="00094B4B" w:rsidRPr="007A6080" w:rsidRDefault="00094B4B" w:rsidP="005943E8">
      <w:pPr>
        <w:widowControl w:val="0"/>
        <w:suppressAutoHyphens/>
        <w:spacing w:line="276" w:lineRule="auto"/>
        <w:jc w:val="both"/>
        <w:rPr>
          <w:rFonts w:ascii="Book Antiqua" w:hAnsi="Book Antiqua"/>
          <w:sz w:val="20"/>
          <w:szCs w:val="20"/>
        </w:rPr>
      </w:pPr>
    </w:p>
    <w:p w:rsidR="00281D9B" w:rsidRPr="007A6080" w:rsidRDefault="00576D0B" w:rsidP="00112FA2">
      <w:pPr>
        <w:pStyle w:val="Heading1"/>
        <w:spacing w:line="276" w:lineRule="auto"/>
        <w:ind w:firstLine="284"/>
        <w:rPr>
          <w:rFonts w:ascii="Book Antiqua" w:hAnsi="Book Antiqua"/>
          <w:spacing w:val="40"/>
          <w:sz w:val="20"/>
          <w:szCs w:val="20"/>
        </w:rPr>
      </w:pPr>
      <w:r w:rsidRPr="00576D0B">
        <w:rPr>
          <w:rFonts w:ascii="Book Antiqua" w:hAnsi="Book Antiqua"/>
          <w:noProof/>
          <w:sz w:val="20"/>
          <w:szCs w:val="20"/>
          <w:lang w:val="en-GB" w:eastAsia="en-GB"/>
        </w:rPr>
        <w:pict>
          <v:line id="_x0000_s1029" style="position:absolute;left:0;text-align:left;flip:y;z-index:-251654656;visibility:visible;mso-wrap-distance-top:-1e-4mm;mso-wrap-distance-bottom:-1e-4mm" from="0,5.35pt" to="486pt,5.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" strokecolor="#969696" strokeweight="15pt">
            <o:lock v:ext="edit" shapetype="f"/>
          </v:line>
        </w:pict>
      </w:r>
      <w:r w:rsidR="00281D9B" w:rsidRPr="007A6080">
        <w:rPr>
          <w:rFonts w:ascii="Book Antiqua" w:hAnsi="Book Antiqua"/>
          <w:spacing w:val="40"/>
          <w:sz w:val="20"/>
          <w:szCs w:val="20"/>
        </w:rPr>
        <w:t>Personal Details</w:t>
      </w:r>
    </w:p>
    <w:p w:rsidR="00281D9B" w:rsidRPr="007A6080" w:rsidRDefault="00281D9B" w:rsidP="00112FA2">
      <w:pPr>
        <w:pStyle w:val="BodyTextIndent"/>
        <w:tabs>
          <w:tab w:val="clear" w:pos="720"/>
          <w:tab w:val="clear" w:pos="900"/>
          <w:tab w:val="left" w:pos="3381"/>
        </w:tabs>
        <w:spacing w:line="276" w:lineRule="auto"/>
        <w:ind w:firstLine="0"/>
        <w:rPr>
          <w:rFonts w:ascii="Book Antiqua" w:hAnsi="Book Antiqua"/>
          <w:b/>
          <w:sz w:val="20"/>
          <w:szCs w:val="20"/>
        </w:rPr>
      </w:pPr>
      <w:r w:rsidRPr="007A6080">
        <w:rPr>
          <w:rFonts w:ascii="Book Antiqua" w:hAnsi="Book Antiqua"/>
          <w:b/>
          <w:sz w:val="20"/>
          <w:szCs w:val="20"/>
        </w:rPr>
        <w:tab/>
      </w:r>
    </w:p>
    <w:p w:rsidR="00281D9B" w:rsidRPr="007A6080" w:rsidRDefault="00281D9B" w:rsidP="00112FA2">
      <w:pPr>
        <w:pStyle w:val="BodyTextIndent"/>
        <w:spacing w:line="276" w:lineRule="auto"/>
        <w:ind w:firstLine="0"/>
        <w:rPr>
          <w:rFonts w:ascii="Book Antiqua" w:hAnsi="Book Antiqua"/>
          <w:sz w:val="20"/>
          <w:szCs w:val="20"/>
        </w:rPr>
      </w:pPr>
      <w:r w:rsidRPr="007A6080">
        <w:rPr>
          <w:rFonts w:ascii="Book Antiqua" w:hAnsi="Book Antiqua"/>
          <w:sz w:val="20"/>
          <w:szCs w:val="20"/>
        </w:rPr>
        <w:t xml:space="preserve">Name                 </w:t>
      </w:r>
      <w:r w:rsidR="005C13F0">
        <w:rPr>
          <w:rFonts w:ascii="Book Antiqua" w:hAnsi="Book Antiqua"/>
          <w:sz w:val="20"/>
          <w:szCs w:val="20"/>
        </w:rPr>
        <w:tab/>
      </w:r>
      <w:r w:rsidR="001D5E92">
        <w:rPr>
          <w:rFonts w:ascii="Book Antiqua" w:hAnsi="Book Antiqua"/>
          <w:sz w:val="20"/>
          <w:szCs w:val="20"/>
        </w:rPr>
        <w:tab/>
      </w:r>
      <w:r w:rsidRPr="007A6080">
        <w:rPr>
          <w:rFonts w:ascii="Book Antiqua" w:hAnsi="Book Antiqua"/>
          <w:sz w:val="20"/>
          <w:szCs w:val="20"/>
        </w:rPr>
        <w:t xml:space="preserve">: </w:t>
      </w:r>
      <w:r w:rsidR="00AB4EDC" w:rsidRPr="007A6080">
        <w:rPr>
          <w:rFonts w:ascii="Book Antiqua" w:hAnsi="Book Antiqua"/>
          <w:sz w:val="20"/>
          <w:szCs w:val="20"/>
        </w:rPr>
        <w:t>Vaibhaw</w:t>
      </w:r>
      <w:r w:rsidR="00510415" w:rsidRPr="007A6080">
        <w:rPr>
          <w:rFonts w:ascii="Book Antiqua" w:hAnsi="Book Antiqua"/>
          <w:sz w:val="20"/>
          <w:szCs w:val="20"/>
        </w:rPr>
        <w:t xml:space="preserve"> Kumar Gupta</w:t>
      </w:r>
    </w:p>
    <w:p w:rsidR="00281D9B" w:rsidRPr="007A6080" w:rsidRDefault="00281D9B" w:rsidP="00112FA2">
      <w:pPr>
        <w:pStyle w:val="BodyTextIndent"/>
        <w:spacing w:line="276" w:lineRule="auto"/>
        <w:ind w:firstLine="0"/>
        <w:rPr>
          <w:rFonts w:ascii="Book Antiqua" w:hAnsi="Book Antiqua"/>
          <w:sz w:val="20"/>
          <w:szCs w:val="20"/>
        </w:rPr>
      </w:pPr>
      <w:r w:rsidRPr="007A6080">
        <w:rPr>
          <w:rFonts w:ascii="Book Antiqua" w:hAnsi="Book Antiqua"/>
          <w:sz w:val="20"/>
          <w:szCs w:val="20"/>
        </w:rPr>
        <w:t xml:space="preserve">Gender                 </w:t>
      </w:r>
      <w:r w:rsidR="001D5E92">
        <w:rPr>
          <w:rFonts w:ascii="Book Antiqua" w:hAnsi="Book Antiqua"/>
          <w:sz w:val="20"/>
          <w:szCs w:val="20"/>
        </w:rPr>
        <w:tab/>
      </w:r>
      <w:r w:rsidRPr="007A6080">
        <w:rPr>
          <w:rFonts w:ascii="Book Antiqua" w:hAnsi="Book Antiqua"/>
          <w:sz w:val="20"/>
          <w:szCs w:val="20"/>
        </w:rPr>
        <w:t>: Male</w:t>
      </w:r>
    </w:p>
    <w:p w:rsidR="00281D9B" w:rsidRPr="007A6080" w:rsidRDefault="004325F0" w:rsidP="00112FA2">
      <w:pPr>
        <w:pStyle w:val="BodyTextIndent"/>
        <w:spacing w:line="276" w:lineRule="auto"/>
        <w:ind w:firstLine="0"/>
        <w:rPr>
          <w:rFonts w:ascii="Book Antiqua" w:hAnsi="Book Antiqua"/>
          <w:sz w:val="20"/>
          <w:szCs w:val="20"/>
        </w:rPr>
      </w:pPr>
      <w:r w:rsidRPr="007A6080">
        <w:rPr>
          <w:rFonts w:ascii="Book Antiqua" w:hAnsi="Book Antiqua"/>
          <w:sz w:val="20"/>
          <w:szCs w:val="20"/>
        </w:rPr>
        <w:t xml:space="preserve">Languages Spoken   </w:t>
      </w:r>
      <w:r w:rsidR="001D5E92">
        <w:rPr>
          <w:rFonts w:ascii="Book Antiqua" w:hAnsi="Book Antiqua"/>
          <w:sz w:val="20"/>
          <w:szCs w:val="20"/>
        </w:rPr>
        <w:tab/>
      </w:r>
      <w:r w:rsidRPr="007A6080">
        <w:rPr>
          <w:rFonts w:ascii="Book Antiqua" w:hAnsi="Book Antiqua"/>
          <w:sz w:val="20"/>
          <w:szCs w:val="20"/>
        </w:rPr>
        <w:t xml:space="preserve">: English, </w:t>
      </w:r>
      <w:r w:rsidR="00510415" w:rsidRPr="007A6080">
        <w:rPr>
          <w:rFonts w:ascii="Book Antiqua" w:hAnsi="Book Antiqua"/>
          <w:sz w:val="20"/>
          <w:szCs w:val="20"/>
        </w:rPr>
        <w:t>Hindi</w:t>
      </w:r>
    </w:p>
    <w:p w:rsidR="00281D9B" w:rsidRPr="007A6080" w:rsidRDefault="00C52A67" w:rsidP="00C52A67">
      <w:pPr>
        <w:widowControl w:val="0"/>
        <w:suppressAutoHyphens/>
        <w:spacing w:line="276" w:lineRule="auto"/>
        <w:jc w:val="both"/>
        <w:rPr>
          <w:rFonts w:ascii="Book Antiqua" w:hAnsi="Book Antiqua"/>
          <w:sz w:val="20"/>
          <w:szCs w:val="20"/>
        </w:rPr>
      </w:pPr>
      <w:r w:rsidRPr="007A6080">
        <w:rPr>
          <w:rFonts w:ascii="Book Antiqua" w:hAnsi="Book Antiqua"/>
          <w:sz w:val="20"/>
          <w:szCs w:val="20"/>
        </w:rPr>
        <w:t xml:space="preserve">DOB                      </w:t>
      </w:r>
      <w:r w:rsidR="001D5E92">
        <w:rPr>
          <w:rFonts w:ascii="Book Antiqua" w:hAnsi="Book Antiqua"/>
          <w:sz w:val="20"/>
          <w:szCs w:val="20"/>
        </w:rPr>
        <w:tab/>
      </w:r>
      <w:r w:rsidRPr="007A6080">
        <w:rPr>
          <w:rFonts w:ascii="Book Antiqua" w:hAnsi="Book Antiqua"/>
          <w:sz w:val="20"/>
          <w:szCs w:val="20"/>
        </w:rPr>
        <w:t>:  11</w:t>
      </w:r>
      <w:r w:rsidRPr="007A6080">
        <w:rPr>
          <w:rFonts w:ascii="Book Antiqua" w:hAnsi="Book Antiqua"/>
          <w:sz w:val="20"/>
          <w:szCs w:val="20"/>
          <w:vertAlign w:val="superscript"/>
        </w:rPr>
        <w:t>th</w:t>
      </w:r>
      <w:r w:rsidRPr="007A6080">
        <w:rPr>
          <w:rFonts w:ascii="Book Antiqua" w:hAnsi="Book Antiqua"/>
          <w:sz w:val="20"/>
          <w:szCs w:val="20"/>
        </w:rPr>
        <w:t xml:space="preserve"> Jan 1991</w:t>
      </w:r>
    </w:p>
    <w:p w:rsidR="00921351" w:rsidRPr="007A6080" w:rsidRDefault="00921351" w:rsidP="00112FA2">
      <w:pPr>
        <w:tabs>
          <w:tab w:val="left" w:pos="3060"/>
          <w:tab w:val="left" w:pos="3240"/>
        </w:tabs>
        <w:spacing w:line="276" w:lineRule="auto"/>
        <w:rPr>
          <w:rFonts w:ascii="Book Antiqua" w:hAnsi="Book Antiqua"/>
          <w:sz w:val="20"/>
          <w:szCs w:val="20"/>
        </w:rPr>
      </w:pPr>
    </w:p>
    <w:p w:rsidR="00F95D53" w:rsidRPr="007A6080" w:rsidRDefault="00F95D53" w:rsidP="00C23709">
      <w:pPr>
        <w:widowControl w:val="0"/>
        <w:tabs>
          <w:tab w:val="left" w:pos="2898"/>
          <w:tab w:val="left" w:pos="8838"/>
        </w:tabs>
        <w:spacing w:before="40" w:after="120"/>
        <w:rPr>
          <w:rFonts w:ascii="Book Antiqua" w:hAnsi="Book Antiqua"/>
          <w:sz w:val="20"/>
          <w:szCs w:val="20"/>
        </w:rPr>
      </w:pPr>
      <w:r w:rsidRPr="007A6080">
        <w:rPr>
          <w:rFonts w:ascii="Book Antiqua" w:hAnsi="Book Antiqua"/>
          <w:sz w:val="20"/>
          <w:szCs w:val="20"/>
        </w:rPr>
        <w:t>The above statements are true to the best of my knowledge and belief.</w:t>
      </w:r>
    </w:p>
    <w:p w:rsidR="00921351" w:rsidRPr="00372280" w:rsidRDefault="005C3431" w:rsidP="005943E8">
      <w:pPr>
        <w:tabs>
          <w:tab w:val="left" w:pos="3060"/>
          <w:tab w:val="left" w:pos="3240"/>
        </w:tabs>
        <w:spacing w:line="276" w:lineRule="auto"/>
        <w:rPr>
          <w:rFonts w:ascii="Book Antiqua" w:hAnsi="Book Antiqua"/>
          <w:sz w:val="20"/>
          <w:szCs w:val="20"/>
          <w:lang w:val="fr-FR"/>
        </w:rPr>
      </w:pPr>
      <w:r w:rsidRPr="00372280">
        <w:rPr>
          <w:rFonts w:ascii="Book Antiqua" w:hAnsi="Book Antiqua"/>
          <w:sz w:val="20"/>
          <w:szCs w:val="20"/>
          <w:lang w:val="fr-FR"/>
        </w:rPr>
        <w:lastRenderedPageBreak/>
        <w:t>Date:</w:t>
      </w:r>
      <w:r w:rsidR="00122191">
        <w:rPr>
          <w:rFonts w:ascii="Book Antiqua" w:hAnsi="Book Antiqua"/>
          <w:sz w:val="20"/>
          <w:szCs w:val="20"/>
          <w:lang w:val="fr-FR"/>
        </w:rPr>
        <w:br/>
        <w:t>Place:  Bangalore</w:t>
      </w:r>
      <w:r w:rsidR="00AB4EDC" w:rsidRPr="00372280">
        <w:rPr>
          <w:rFonts w:ascii="Book Antiqua" w:hAnsi="Book Antiqua"/>
          <w:sz w:val="20"/>
          <w:szCs w:val="20"/>
          <w:lang w:val="fr-FR"/>
        </w:rPr>
        <w:tab/>
        <w:t xml:space="preserve">                       (Vaibhaw Kumar Gupta)</w:t>
      </w:r>
    </w:p>
    <w:p w:rsidR="00921351" w:rsidRPr="00FC1205" w:rsidRDefault="00AB4EDC" w:rsidP="00FC1205">
      <w:pPr>
        <w:widowControl w:val="0"/>
        <w:tabs>
          <w:tab w:val="left" w:pos="630"/>
        </w:tabs>
        <w:suppressAutoHyphens/>
        <w:spacing w:line="276" w:lineRule="auto"/>
        <w:jc w:val="both"/>
        <w:rPr>
          <w:rFonts w:ascii="Book Antiqua" w:hAnsi="Book Antiqua"/>
          <w:sz w:val="20"/>
          <w:szCs w:val="20"/>
          <w:lang w:val="fr-FR"/>
        </w:rPr>
      </w:pPr>
      <w:r w:rsidRPr="00FC1205">
        <w:rPr>
          <w:rFonts w:ascii="Book Antiqua" w:hAnsi="Book Antiqua"/>
          <w:sz w:val="20"/>
          <w:szCs w:val="20"/>
          <w:lang w:val="fr-FR"/>
        </w:rPr>
        <w:tab/>
      </w:r>
      <w:r w:rsidRPr="00FC1205">
        <w:rPr>
          <w:rFonts w:ascii="Book Antiqua" w:hAnsi="Book Antiqua"/>
          <w:sz w:val="20"/>
          <w:szCs w:val="20"/>
          <w:lang w:val="fr-FR"/>
        </w:rPr>
        <w:tab/>
      </w:r>
    </w:p>
    <w:sectPr w:rsidR="00921351" w:rsidRPr="00FC1205" w:rsidSect="008B3FD9">
      <w:headerReference w:type="default" r:id="rId7"/>
      <w:pgSz w:w="12240" w:h="15840"/>
      <w:pgMar w:top="993" w:right="1440" w:bottom="12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C57" w:rsidRDefault="00344C57" w:rsidP="007052A3">
      <w:r>
        <w:separator/>
      </w:r>
    </w:p>
  </w:endnote>
  <w:endnote w:type="continuationSeparator" w:id="1">
    <w:p w:rsidR="00344C57" w:rsidRDefault="00344C57" w:rsidP="007052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C57" w:rsidRDefault="00344C57" w:rsidP="007052A3">
      <w:r>
        <w:separator/>
      </w:r>
    </w:p>
  </w:footnote>
  <w:footnote w:type="continuationSeparator" w:id="1">
    <w:p w:rsidR="00344C57" w:rsidRDefault="00344C57" w:rsidP="00705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55" w:rsidRDefault="00576D0B">
    <w:pPr>
      <w:pStyle w:val="Header"/>
      <w:jc w:val="right"/>
    </w:pPr>
    <w:r>
      <w:fldChar w:fldCharType="begin"/>
    </w:r>
    <w:r w:rsidR="00D9030D">
      <w:instrText xml:space="preserve"> PAGE   \* MERGEFORMAT </w:instrText>
    </w:r>
    <w:r>
      <w:fldChar w:fldCharType="separate"/>
    </w:r>
    <w:r w:rsidR="003524EF">
      <w:rPr>
        <w:noProof/>
      </w:rPr>
      <w:t>1</w:t>
    </w:r>
    <w:r>
      <w:rPr>
        <w:noProof/>
      </w:rPr>
      <w:fldChar w:fldCharType="end"/>
    </w:r>
    <w:r w:rsidR="001024C9">
      <w:t>/</w:t>
    </w:r>
    <w:r w:rsidR="00032E2C">
      <w:t>6</w:t>
    </w:r>
  </w:p>
  <w:p w:rsidR="00013B53" w:rsidRDefault="00013B53">
    <w:pPr>
      <w:pStyle w:val="Header"/>
      <w:jc w:val="right"/>
    </w:pPr>
  </w:p>
  <w:p w:rsidR="00943C55" w:rsidRDefault="00943C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1080"/>
        </w:tabs>
        <w:ind w:left="1080" w:hanging="360"/>
      </w:pPr>
      <w:rPr>
        <w:rFonts w:ascii="Wingdings" w:hAnsi="Wingdings"/>
      </w:rPr>
    </w:lvl>
  </w:abstractNum>
  <w:abstractNum w:abstractNumId="1">
    <w:nsid w:val="00000007"/>
    <w:multiLevelType w:val="singleLevel"/>
    <w:tmpl w:val="00000007"/>
    <w:name w:val="WW8Num8"/>
    <w:lvl w:ilvl="0">
      <w:start w:val="1"/>
      <w:numFmt w:val="bullet"/>
      <w:lvlText w:val=""/>
      <w:lvlJc w:val="left"/>
      <w:pPr>
        <w:tabs>
          <w:tab w:val="num" w:pos="720"/>
        </w:tabs>
        <w:ind w:left="720" w:hanging="360"/>
      </w:pPr>
      <w:rPr>
        <w:rFonts w:ascii="Wingdings" w:hAnsi="Wingdings"/>
      </w:rPr>
    </w:lvl>
  </w:abstractNum>
  <w:abstractNum w:abstractNumId="2">
    <w:nsid w:val="00000009"/>
    <w:multiLevelType w:val="singleLevel"/>
    <w:tmpl w:val="00000009"/>
    <w:name w:val="WW8Num10"/>
    <w:lvl w:ilvl="0">
      <w:start w:val="1"/>
      <w:numFmt w:val="bullet"/>
      <w:lvlText w:val="o"/>
      <w:lvlJc w:val="left"/>
      <w:pPr>
        <w:tabs>
          <w:tab w:val="num" w:pos="0"/>
        </w:tabs>
        <w:ind w:left="720" w:hanging="360"/>
      </w:pPr>
      <w:rPr>
        <w:rFonts w:ascii="Courier New" w:hAnsi="Courier New"/>
      </w:rPr>
    </w:lvl>
  </w:abstractNum>
  <w:abstractNum w:abstractNumId="3">
    <w:nsid w:val="0A980CB4"/>
    <w:multiLevelType w:val="hybridMultilevel"/>
    <w:tmpl w:val="030666C0"/>
    <w:lvl w:ilvl="0" w:tplc="4009000B">
      <w:start w:val="1"/>
      <w:numFmt w:val="bullet"/>
      <w:lvlText w:val=""/>
      <w:lvlJc w:val="left"/>
      <w:pPr>
        <w:ind w:left="1364" w:hanging="360"/>
      </w:pPr>
      <w:rPr>
        <w:rFonts w:ascii="Wingdings" w:hAnsi="Wingding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4">
    <w:nsid w:val="0F2657ED"/>
    <w:multiLevelType w:val="hybridMultilevel"/>
    <w:tmpl w:val="C3682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AD4E55"/>
    <w:multiLevelType w:val="hybridMultilevel"/>
    <w:tmpl w:val="AE268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C72A3"/>
    <w:multiLevelType w:val="hybridMultilevel"/>
    <w:tmpl w:val="4A98F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94890"/>
    <w:multiLevelType w:val="hybridMultilevel"/>
    <w:tmpl w:val="19B6C9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94E6869"/>
    <w:multiLevelType w:val="hybridMultilevel"/>
    <w:tmpl w:val="8BF0065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F6336C"/>
    <w:multiLevelType w:val="hybridMultilevel"/>
    <w:tmpl w:val="7950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561C6"/>
    <w:multiLevelType w:val="hybridMultilevel"/>
    <w:tmpl w:val="84D2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6482D"/>
    <w:multiLevelType w:val="hybridMultilevel"/>
    <w:tmpl w:val="7276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905E35"/>
    <w:multiLevelType w:val="hybridMultilevel"/>
    <w:tmpl w:val="D048F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86D62"/>
    <w:multiLevelType w:val="hybridMultilevel"/>
    <w:tmpl w:val="5410408A"/>
    <w:lvl w:ilvl="0" w:tplc="0D1A0118">
      <w:numFmt w:val="bullet"/>
      <w:lvlText w:val=""/>
      <w:lvlJc w:val="left"/>
      <w:pPr>
        <w:ind w:left="477" w:hanging="361"/>
      </w:pPr>
      <w:rPr>
        <w:rFonts w:ascii="Symbol" w:eastAsia="Symbol" w:hAnsi="Symbol" w:cs="Symbol" w:hint="default"/>
        <w:w w:val="100"/>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79000CD"/>
    <w:multiLevelType w:val="hybridMultilevel"/>
    <w:tmpl w:val="C02C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C3B76"/>
    <w:multiLevelType w:val="multilevel"/>
    <w:tmpl w:val="D88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4B63FE"/>
    <w:multiLevelType w:val="hybridMultilevel"/>
    <w:tmpl w:val="CBBEE2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2FB0613"/>
    <w:multiLevelType w:val="multilevel"/>
    <w:tmpl w:val="8862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E45F4B"/>
    <w:multiLevelType w:val="multilevel"/>
    <w:tmpl w:val="1224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7FB691B"/>
    <w:multiLevelType w:val="hybridMultilevel"/>
    <w:tmpl w:val="06D6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7B55E1"/>
    <w:multiLevelType w:val="hybridMultilevel"/>
    <w:tmpl w:val="4D18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E057B6"/>
    <w:multiLevelType w:val="hybridMultilevel"/>
    <w:tmpl w:val="74CC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DE7940"/>
    <w:multiLevelType w:val="hybridMultilevel"/>
    <w:tmpl w:val="E1A295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48636A"/>
    <w:multiLevelType w:val="hybridMultilevel"/>
    <w:tmpl w:val="67AE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6E01B0"/>
    <w:multiLevelType w:val="hybridMultilevel"/>
    <w:tmpl w:val="733C1ED6"/>
    <w:lvl w:ilvl="0" w:tplc="0D1A0118">
      <w:numFmt w:val="bullet"/>
      <w:lvlText w:val=""/>
      <w:lvlJc w:val="left"/>
      <w:pPr>
        <w:ind w:left="477" w:hanging="361"/>
      </w:pPr>
      <w:rPr>
        <w:rFonts w:ascii="Symbol" w:eastAsia="Symbol" w:hAnsi="Symbol" w:cs="Symbol" w:hint="default"/>
        <w:w w:val="100"/>
        <w:sz w:val="24"/>
        <w:szCs w:val="24"/>
        <w:lang w:val="en-US" w:eastAsia="en-US" w:bidi="en-US"/>
      </w:rPr>
    </w:lvl>
    <w:lvl w:ilvl="1" w:tplc="7074870A">
      <w:numFmt w:val="bullet"/>
      <w:lvlText w:val=""/>
      <w:lvlJc w:val="left"/>
      <w:pPr>
        <w:ind w:left="747" w:hanging="360"/>
      </w:pPr>
      <w:rPr>
        <w:rFonts w:ascii="Symbol" w:eastAsia="Symbol" w:hAnsi="Symbol" w:cs="Symbol" w:hint="default"/>
        <w:w w:val="100"/>
        <w:sz w:val="24"/>
        <w:szCs w:val="24"/>
        <w:lang w:val="en-US" w:eastAsia="en-US" w:bidi="en-US"/>
      </w:rPr>
    </w:lvl>
    <w:lvl w:ilvl="2" w:tplc="0082EE84">
      <w:numFmt w:val="bullet"/>
      <w:lvlText w:val=""/>
      <w:lvlJc w:val="left"/>
      <w:pPr>
        <w:ind w:left="837" w:hanging="361"/>
      </w:pPr>
      <w:rPr>
        <w:rFonts w:ascii="Symbol" w:eastAsia="Symbol" w:hAnsi="Symbol" w:cs="Symbol" w:hint="default"/>
        <w:w w:val="100"/>
        <w:sz w:val="24"/>
        <w:szCs w:val="24"/>
        <w:lang w:val="en-US" w:eastAsia="en-US" w:bidi="en-US"/>
      </w:rPr>
    </w:lvl>
    <w:lvl w:ilvl="3" w:tplc="C57EF850">
      <w:numFmt w:val="bullet"/>
      <w:lvlText w:val="•"/>
      <w:lvlJc w:val="left"/>
      <w:pPr>
        <w:ind w:left="1985" w:hanging="361"/>
      </w:pPr>
      <w:rPr>
        <w:rFonts w:hint="default"/>
        <w:lang w:val="en-US" w:eastAsia="en-US" w:bidi="en-US"/>
      </w:rPr>
    </w:lvl>
    <w:lvl w:ilvl="4" w:tplc="967C95B6">
      <w:numFmt w:val="bullet"/>
      <w:lvlText w:val="•"/>
      <w:lvlJc w:val="left"/>
      <w:pPr>
        <w:ind w:left="3130" w:hanging="361"/>
      </w:pPr>
      <w:rPr>
        <w:rFonts w:hint="default"/>
        <w:lang w:val="en-US" w:eastAsia="en-US" w:bidi="en-US"/>
      </w:rPr>
    </w:lvl>
    <w:lvl w:ilvl="5" w:tplc="F8E875D0">
      <w:numFmt w:val="bullet"/>
      <w:lvlText w:val="•"/>
      <w:lvlJc w:val="left"/>
      <w:pPr>
        <w:ind w:left="4275" w:hanging="361"/>
      </w:pPr>
      <w:rPr>
        <w:rFonts w:hint="default"/>
        <w:lang w:val="en-US" w:eastAsia="en-US" w:bidi="en-US"/>
      </w:rPr>
    </w:lvl>
    <w:lvl w:ilvl="6" w:tplc="4042A7F6">
      <w:numFmt w:val="bullet"/>
      <w:lvlText w:val="•"/>
      <w:lvlJc w:val="left"/>
      <w:pPr>
        <w:ind w:left="5420" w:hanging="361"/>
      </w:pPr>
      <w:rPr>
        <w:rFonts w:hint="default"/>
        <w:lang w:val="en-US" w:eastAsia="en-US" w:bidi="en-US"/>
      </w:rPr>
    </w:lvl>
    <w:lvl w:ilvl="7" w:tplc="1986858A">
      <w:numFmt w:val="bullet"/>
      <w:lvlText w:val="•"/>
      <w:lvlJc w:val="left"/>
      <w:pPr>
        <w:ind w:left="6565" w:hanging="361"/>
      </w:pPr>
      <w:rPr>
        <w:rFonts w:hint="default"/>
        <w:lang w:val="en-US" w:eastAsia="en-US" w:bidi="en-US"/>
      </w:rPr>
    </w:lvl>
    <w:lvl w:ilvl="8" w:tplc="71B0D454">
      <w:numFmt w:val="bullet"/>
      <w:lvlText w:val="•"/>
      <w:lvlJc w:val="left"/>
      <w:pPr>
        <w:ind w:left="7710" w:hanging="361"/>
      </w:pPr>
      <w:rPr>
        <w:rFonts w:hint="default"/>
        <w:lang w:val="en-US" w:eastAsia="en-US" w:bidi="en-US"/>
      </w:rPr>
    </w:lvl>
  </w:abstractNum>
  <w:abstractNum w:abstractNumId="25">
    <w:nsid w:val="4B85732D"/>
    <w:multiLevelType w:val="hybridMultilevel"/>
    <w:tmpl w:val="89C483A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4F0E7EFA"/>
    <w:multiLevelType w:val="hybridMultilevel"/>
    <w:tmpl w:val="CB76F5E6"/>
    <w:lvl w:ilvl="0" w:tplc="C24206C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7">
    <w:nsid w:val="50B90180"/>
    <w:multiLevelType w:val="hybridMultilevel"/>
    <w:tmpl w:val="5AFCE5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2652ECF"/>
    <w:multiLevelType w:val="hybridMultilevel"/>
    <w:tmpl w:val="695EC3EC"/>
    <w:lvl w:ilvl="0" w:tplc="40090001">
      <w:start w:val="1"/>
      <w:numFmt w:val="bullet"/>
      <w:lvlText w:val=""/>
      <w:lvlJc w:val="left"/>
      <w:pPr>
        <w:ind w:left="644"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9">
    <w:nsid w:val="54964E47"/>
    <w:multiLevelType w:val="hybridMultilevel"/>
    <w:tmpl w:val="8E0A9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65817B9"/>
    <w:multiLevelType w:val="hybridMultilevel"/>
    <w:tmpl w:val="95148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1104A7"/>
    <w:multiLevelType w:val="hybridMultilevel"/>
    <w:tmpl w:val="6D04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877B7E"/>
    <w:multiLevelType w:val="hybridMultilevel"/>
    <w:tmpl w:val="E0722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4C2AF1"/>
    <w:multiLevelType w:val="hybridMultilevel"/>
    <w:tmpl w:val="138A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005903"/>
    <w:multiLevelType w:val="multilevel"/>
    <w:tmpl w:val="0812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A138E4"/>
    <w:multiLevelType w:val="hybridMultilevel"/>
    <w:tmpl w:val="77D4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9C5075"/>
    <w:multiLevelType w:val="hybridMultilevel"/>
    <w:tmpl w:val="67627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4946CD"/>
    <w:multiLevelType w:val="hybridMultilevel"/>
    <w:tmpl w:val="DD50F226"/>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8">
    <w:nsid w:val="79504933"/>
    <w:multiLevelType w:val="hybridMultilevel"/>
    <w:tmpl w:val="C840F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96C6B30"/>
    <w:multiLevelType w:val="hybridMultilevel"/>
    <w:tmpl w:val="D130A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E169F"/>
    <w:multiLevelType w:val="hybridMultilevel"/>
    <w:tmpl w:val="0A42CB1A"/>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22"/>
  </w:num>
  <w:num w:numId="4">
    <w:abstractNumId w:val="5"/>
  </w:num>
  <w:num w:numId="5">
    <w:abstractNumId w:val="39"/>
  </w:num>
  <w:num w:numId="6">
    <w:abstractNumId w:val="25"/>
  </w:num>
  <w:num w:numId="7">
    <w:abstractNumId w:val="1"/>
  </w:num>
  <w:num w:numId="8">
    <w:abstractNumId w:val="2"/>
  </w:num>
  <w:num w:numId="9">
    <w:abstractNumId w:val="30"/>
  </w:num>
  <w:num w:numId="10">
    <w:abstractNumId w:val="6"/>
  </w:num>
  <w:num w:numId="11">
    <w:abstractNumId w:val="12"/>
  </w:num>
  <w:num w:numId="12">
    <w:abstractNumId w:val="32"/>
  </w:num>
  <w:num w:numId="13">
    <w:abstractNumId w:val="4"/>
  </w:num>
  <w:num w:numId="14">
    <w:abstractNumId w:val="20"/>
  </w:num>
  <w:num w:numId="15">
    <w:abstractNumId w:val="0"/>
  </w:num>
  <w:num w:numId="16">
    <w:abstractNumId w:val="23"/>
  </w:num>
  <w:num w:numId="17">
    <w:abstractNumId w:val="8"/>
  </w:num>
  <w:num w:numId="18">
    <w:abstractNumId w:val="7"/>
  </w:num>
  <w:num w:numId="19">
    <w:abstractNumId w:val="26"/>
  </w:num>
  <w:num w:numId="20">
    <w:abstractNumId w:val="19"/>
  </w:num>
  <w:num w:numId="21">
    <w:abstractNumId w:val="9"/>
  </w:num>
  <w:num w:numId="22">
    <w:abstractNumId w:val="35"/>
  </w:num>
  <w:num w:numId="23">
    <w:abstractNumId w:val="33"/>
  </w:num>
  <w:num w:numId="24">
    <w:abstractNumId w:val="31"/>
  </w:num>
  <w:num w:numId="25">
    <w:abstractNumId w:val="14"/>
  </w:num>
  <w:num w:numId="26">
    <w:abstractNumId w:val="21"/>
  </w:num>
  <w:num w:numId="27">
    <w:abstractNumId w:val="10"/>
  </w:num>
  <w:num w:numId="28">
    <w:abstractNumId w:val="40"/>
  </w:num>
  <w:num w:numId="29">
    <w:abstractNumId w:val="38"/>
  </w:num>
  <w:num w:numId="30">
    <w:abstractNumId w:val="27"/>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6"/>
  </w:num>
  <w:num w:numId="34">
    <w:abstractNumId w:val="24"/>
  </w:num>
  <w:num w:numId="35">
    <w:abstractNumId w:val="13"/>
  </w:num>
  <w:num w:numId="36">
    <w:abstractNumId w:val="11"/>
  </w:num>
  <w:num w:numId="37">
    <w:abstractNumId w:val="29"/>
  </w:num>
  <w:num w:numId="38">
    <w:abstractNumId w:val="15"/>
  </w:num>
  <w:num w:numId="39">
    <w:abstractNumId w:val="17"/>
  </w:num>
  <w:num w:numId="40">
    <w:abstractNumId w:val="34"/>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626"/>
  </w:hdrShapeDefaults>
  <w:footnotePr>
    <w:footnote w:id="0"/>
    <w:footnote w:id="1"/>
  </w:footnotePr>
  <w:endnotePr>
    <w:endnote w:id="0"/>
    <w:endnote w:id="1"/>
  </w:endnotePr>
  <w:compat/>
  <w:rsids>
    <w:rsidRoot w:val="00741B55"/>
    <w:rsid w:val="00004D46"/>
    <w:rsid w:val="00006DEC"/>
    <w:rsid w:val="000102BB"/>
    <w:rsid w:val="00011128"/>
    <w:rsid w:val="00012233"/>
    <w:rsid w:val="00013B53"/>
    <w:rsid w:val="000218DB"/>
    <w:rsid w:val="0002265C"/>
    <w:rsid w:val="00023EAA"/>
    <w:rsid w:val="000306E1"/>
    <w:rsid w:val="00032E2C"/>
    <w:rsid w:val="00033D33"/>
    <w:rsid w:val="000350BD"/>
    <w:rsid w:val="00035798"/>
    <w:rsid w:val="000401C0"/>
    <w:rsid w:val="00043090"/>
    <w:rsid w:val="00045B1E"/>
    <w:rsid w:val="00045F46"/>
    <w:rsid w:val="000519E9"/>
    <w:rsid w:val="00051A27"/>
    <w:rsid w:val="00053067"/>
    <w:rsid w:val="00054AD0"/>
    <w:rsid w:val="000660D8"/>
    <w:rsid w:val="00074F7A"/>
    <w:rsid w:val="0007508E"/>
    <w:rsid w:val="00080769"/>
    <w:rsid w:val="00081F3B"/>
    <w:rsid w:val="00084ED8"/>
    <w:rsid w:val="00085B32"/>
    <w:rsid w:val="00085CA7"/>
    <w:rsid w:val="00085DBD"/>
    <w:rsid w:val="00090339"/>
    <w:rsid w:val="0009301B"/>
    <w:rsid w:val="00094B4B"/>
    <w:rsid w:val="000A3F06"/>
    <w:rsid w:val="000A6484"/>
    <w:rsid w:val="000B58A4"/>
    <w:rsid w:val="000B6B6B"/>
    <w:rsid w:val="000C1EE4"/>
    <w:rsid w:val="000C6FD4"/>
    <w:rsid w:val="000D5D52"/>
    <w:rsid w:val="000D6A52"/>
    <w:rsid w:val="000E64C7"/>
    <w:rsid w:val="000E6E55"/>
    <w:rsid w:val="000F0571"/>
    <w:rsid w:val="000F1ACD"/>
    <w:rsid w:val="000F2629"/>
    <w:rsid w:val="000F7ABF"/>
    <w:rsid w:val="001024C9"/>
    <w:rsid w:val="001057D9"/>
    <w:rsid w:val="00105B95"/>
    <w:rsid w:val="00110C26"/>
    <w:rsid w:val="0011234D"/>
    <w:rsid w:val="00112FA2"/>
    <w:rsid w:val="001135A8"/>
    <w:rsid w:val="00113757"/>
    <w:rsid w:val="00116881"/>
    <w:rsid w:val="00122191"/>
    <w:rsid w:val="00122AFD"/>
    <w:rsid w:val="001232BD"/>
    <w:rsid w:val="001234AA"/>
    <w:rsid w:val="00124999"/>
    <w:rsid w:val="001346C3"/>
    <w:rsid w:val="00136CAC"/>
    <w:rsid w:val="0014095D"/>
    <w:rsid w:val="00140E37"/>
    <w:rsid w:val="00145443"/>
    <w:rsid w:val="001461AA"/>
    <w:rsid w:val="00157595"/>
    <w:rsid w:val="001640C1"/>
    <w:rsid w:val="001651CA"/>
    <w:rsid w:val="00165E9A"/>
    <w:rsid w:val="00171596"/>
    <w:rsid w:val="00171935"/>
    <w:rsid w:val="0017422D"/>
    <w:rsid w:val="00180D22"/>
    <w:rsid w:val="00181274"/>
    <w:rsid w:val="001822E1"/>
    <w:rsid w:val="00182373"/>
    <w:rsid w:val="00182A42"/>
    <w:rsid w:val="00192638"/>
    <w:rsid w:val="001927C3"/>
    <w:rsid w:val="001958F9"/>
    <w:rsid w:val="001A029D"/>
    <w:rsid w:val="001A1132"/>
    <w:rsid w:val="001A1F30"/>
    <w:rsid w:val="001A2511"/>
    <w:rsid w:val="001A37DC"/>
    <w:rsid w:val="001B0795"/>
    <w:rsid w:val="001B30CE"/>
    <w:rsid w:val="001B4A46"/>
    <w:rsid w:val="001C0593"/>
    <w:rsid w:val="001C27BC"/>
    <w:rsid w:val="001C4902"/>
    <w:rsid w:val="001D22EB"/>
    <w:rsid w:val="001D25A7"/>
    <w:rsid w:val="001D5417"/>
    <w:rsid w:val="001D5E92"/>
    <w:rsid w:val="001E385F"/>
    <w:rsid w:val="001E57DC"/>
    <w:rsid w:val="001E60F2"/>
    <w:rsid w:val="001F14C0"/>
    <w:rsid w:val="001F4B57"/>
    <w:rsid w:val="001F55B4"/>
    <w:rsid w:val="001F5E71"/>
    <w:rsid w:val="00204571"/>
    <w:rsid w:val="00205BFA"/>
    <w:rsid w:val="00220A8C"/>
    <w:rsid w:val="00221A2D"/>
    <w:rsid w:val="00223E7C"/>
    <w:rsid w:val="00231A5E"/>
    <w:rsid w:val="0023716A"/>
    <w:rsid w:val="00245116"/>
    <w:rsid w:val="00245F5E"/>
    <w:rsid w:val="002472CE"/>
    <w:rsid w:val="002504C6"/>
    <w:rsid w:val="00253E22"/>
    <w:rsid w:val="0025733F"/>
    <w:rsid w:val="0026009C"/>
    <w:rsid w:val="002717F8"/>
    <w:rsid w:val="00273958"/>
    <w:rsid w:val="00274C34"/>
    <w:rsid w:val="00277CD4"/>
    <w:rsid w:val="00281D9B"/>
    <w:rsid w:val="00282697"/>
    <w:rsid w:val="0029154F"/>
    <w:rsid w:val="0029642A"/>
    <w:rsid w:val="002977E1"/>
    <w:rsid w:val="00297A03"/>
    <w:rsid w:val="002A13BD"/>
    <w:rsid w:val="002A43A2"/>
    <w:rsid w:val="002A4FBA"/>
    <w:rsid w:val="002A6533"/>
    <w:rsid w:val="002A654E"/>
    <w:rsid w:val="002B4593"/>
    <w:rsid w:val="002B7766"/>
    <w:rsid w:val="002C1146"/>
    <w:rsid w:val="002C1BBA"/>
    <w:rsid w:val="002C1E51"/>
    <w:rsid w:val="002C3940"/>
    <w:rsid w:val="002C4298"/>
    <w:rsid w:val="002C6F69"/>
    <w:rsid w:val="002C705F"/>
    <w:rsid w:val="002D086C"/>
    <w:rsid w:val="002D33E1"/>
    <w:rsid w:val="002D4131"/>
    <w:rsid w:val="002D74A9"/>
    <w:rsid w:val="002E1AC7"/>
    <w:rsid w:val="002E3372"/>
    <w:rsid w:val="002E4878"/>
    <w:rsid w:val="002E6425"/>
    <w:rsid w:val="002F1AD6"/>
    <w:rsid w:val="002F50C3"/>
    <w:rsid w:val="002F624D"/>
    <w:rsid w:val="0030538A"/>
    <w:rsid w:val="00312871"/>
    <w:rsid w:val="003230CD"/>
    <w:rsid w:val="0032698B"/>
    <w:rsid w:val="00327087"/>
    <w:rsid w:val="003272F6"/>
    <w:rsid w:val="00331D34"/>
    <w:rsid w:val="00332220"/>
    <w:rsid w:val="003331F1"/>
    <w:rsid w:val="00344C57"/>
    <w:rsid w:val="00345012"/>
    <w:rsid w:val="003524EF"/>
    <w:rsid w:val="0036031F"/>
    <w:rsid w:val="0036080D"/>
    <w:rsid w:val="00363CFF"/>
    <w:rsid w:val="00364D4B"/>
    <w:rsid w:val="00372280"/>
    <w:rsid w:val="0037393E"/>
    <w:rsid w:val="003747B7"/>
    <w:rsid w:val="00374A08"/>
    <w:rsid w:val="00374C07"/>
    <w:rsid w:val="00374D29"/>
    <w:rsid w:val="00375771"/>
    <w:rsid w:val="00375F4E"/>
    <w:rsid w:val="00377654"/>
    <w:rsid w:val="003779CA"/>
    <w:rsid w:val="00384540"/>
    <w:rsid w:val="00391305"/>
    <w:rsid w:val="00391BF1"/>
    <w:rsid w:val="003963FB"/>
    <w:rsid w:val="003A64CF"/>
    <w:rsid w:val="003A7B70"/>
    <w:rsid w:val="003B1BF0"/>
    <w:rsid w:val="003B3B12"/>
    <w:rsid w:val="003C1203"/>
    <w:rsid w:val="003C3BA4"/>
    <w:rsid w:val="003C3D24"/>
    <w:rsid w:val="003D0C25"/>
    <w:rsid w:val="003D0D65"/>
    <w:rsid w:val="003D4D2D"/>
    <w:rsid w:val="003E5E01"/>
    <w:rsid w:val="003F00C8"/>
    <w:rsid w:val="003F5082"/>
    <w:rsid w:val="003F780B"/>
    <w:rsid w:val="0040130A"/>
    <w:rsid w:val="00404036"/>
    <w:rsid w:val="0041636F"/>
    <w:rsid w:val="00421525"/>
    <w:rsid w:val="00426591"/>
    <w:rsid w:val="004310A3"/>
    <w:rsid w:val="004325F0"/>
    <w:rsid w:val="00432A26"/>
    <w:rsid w:val="0043572F"/>
    <w:rsid w:val="004443C4"/>
    <w:rsid w:val="0045021A"/>
    <w:rsid w:val="00454468"/>
    <w:rsid w:val="00454B6D"/>
    <w:rsid w:val="0046349B"/>
    <w:rsid w:val="004647D7"/>
    <w:rsid w:val="0046590C"/>
    <w:rsid w:val="00466CE7"/>
    <w:rsid w:val="0047090F"/>
    <w:rsid w:val="00471AE1"/>
    <w:rsid w:val="00481F97"/>
    <w:rsid w:val="00483467"/>
    <w:rsid w:val="004A3812"/>
    <w:rsid w:val="004A7396"/>
    <w:rsid w:val="004B0CEA"/>
    <w:rsid w:val="004B2CCC"/>
    <w:rsid w:val="004B6D37"/>
    <w:rsid w:val="004C035E"/>
    <w:rsid w:val="004C0CA5"/>
    <w:rsid w:val="004D0FB5"/>
    <w:rsid w:val="004D150B"/>
    <w:rsid w:val="004D2556"/>
    <w:rsid w:val="004D3642"/>
    <w:rsid w:val="004D38C7"/>
    <w:rsid w:val="004D4629"/>
    <w:rsid w:val="004D47AE"/>
    <w:rsid w:val="004D52CD"/>
    <w:rsid w:val="004D5834"/>
    <w:rsid w:val="004D66E8"/>
    <w:rsid w:val="004E5E02"/>
    <w:rsid w:val="004F00B1"/>
    <w:rsid w:val="004F355A"/>
    <w:rsid w:val="004F5EEC"/>
    <w:rsid w:val="00503B8C"/>
    <w:rsid w:val="00504193"/>
    <w:rsid w:val="00506AB2"/>
    <w:rsid w:val="00510415"/>
    <w:rsid w:val="005110CD"/>
    <w:rsid w:val="005112B7"/>
    <w:rsid w:val="005149FF"/>
    <w:rsid w:val="00515E63"/>
    <w:rsid w:val="00520310"/>
    <w:rsid w:val="00524C52"/>
    <w:rsid w:val="00525137"/>
    <w:rsid w:val="00525459"/>
    <w:rsid w:val="00530B09"/>
    <w:rsid w:val="00531B3B"/>
    <w:rsid w:val="005425B6"/>
    <w:rsid w:val="005521BD"/>
    <w:rsid w:val="005579B1"/>
    <w:rsid w:val="00561425"/>
    <w:rsid w:val="00565A10"/>
    <w:rsid w:val="00565BF4"/>
    <w:rsid w:val="00567360"/>
    <w:rsid w:val="00567D6F"/>
    <w:rsid w:val="0057350D"/>
    <w:rsid w:val="00576D0B"/>
    <w:rsid w:val="005819F3"/>
    <w:rsid w:val="00582048"/>
    <w:rsid w:val="00587660"/>
    <w:rsid w:val="00593B6D"/>
    <w:rsid w:val="005943E8"/>
    <w:rsid w:val="00597D5D"/>
    <w:rsid w:val="005C13F0"/>
    <w:rsid w:val="005C3431"/>
    <w:rsid w:val="005C5EA1"/>
    <w:rsid w:val="005C7507"/>
    <w:rsid w:val="005C76E8"/>
    <w:rsid w:val="005D3CC5"/>
    <w:rsid w:val="005E0ADA"/>
    <w:rsid w:val="005E2BDD"/>
    <w:rsid w:val="005E4FE1"/>
    <w:rsid w:val="005E557E"/>
    <w:rsid w:val="005E55E7"/>
    <w:rsid w:val="005F1E00"/>
    <w:rsid w:val="005F486C"/>
    <w:rsid w:val="005F5271"/>
    <w:rsid w:val="005F7405"/>
    <w:rsid w:val="00612FE6"/>
    <w:rsid w:val="006132F2"/>
    <w:rsid w:val="0062050B"/>
    <w:rsid w:val="00627653"/>
    <w:rsid w:val="0063438B"/>
    <w:rsid w:val="006352C8"/>
    <w:rsid w:val="00635720"/>
    <w:rsid w:val="00635C18"/>
    <w:rsid w:val="00637070"/>
    <w:rsid w:val="0064113C"/>
    <w:rsid w:val="00642CE5"/>
    <w:rsid w:val="00644289"/>
    <w:rsid w:val="00644F09"/>
    <w:rsid w:val="00652A30"/>
    <w:rsid w:val="00660A4D"/>
    <w:rsid w:val="00660B0E"/>
    <w:rsid w:val="00661706"/>
    <w:rsid w:val="00662083"/>
    <w:rsid w:val="00662651"/>
    <w:rsid w:val="00663DEA"/>
    <w:rsid w:val="00664B6E"/>
    <w:rsid w:val="00665150"/>
    <w:rsid w:val="00665863"/>
    <w:rsid w:val="00667654"/>
    <w:rsid w:val="0067575A"/>
    <w:rsid w:val="006828F4"/>
    <w:rsid w:val="006872DF"/>
    <w:rsid w:val="006A3EB3"/>
    <w:rsid w:val="006A5EA9"/>
    <w:rsid w:val="006B1B41"/>
    <w:rsid w:val="006B3205"/>
    <w:rsid w:val="006C3F11"/>
    <w:rsid w:val="006D2C6F"/>
    <w:rsid w:val="006E5CCE"/>
    <w:rsid w:val="006E77C2"/>
    <w:rsid w:val="006F10E5"/>
    <w:rsid w:val="006F4F7D"/>
    <w:rsid w:val="0070161E"/>
    <w:rsid w:val="00704919"/>
    <w:rsid w:val="00704ECD"/>
    <w:rsid w:val="00705047"/>
    <w:rsid w:val="007052A3"/>
    <w:rsid w:val="00717745"/>
    <w:rsid w:val="00722180"/>
    <w:rsid w:val="00722D75"/>
    <w:rsid w:val="007242CA"/>
    <w:rsid w:val="0073009A"/>
    <w:rsid w:val="0073128D"/>
    <w:rsid w:val="00734F8F"/>
    <w:rsid w:val="00736071"/>
    <w:rsid w:val="00736C1D"/>
    <w:rsid w:val="00737ACE"/>
    <w:rsid w:val="00740F28"/>
    <w:rsid w:val="00741B55"/>
    <w:rsid w:val="00743D3C"/>
    <w:rsid w:val="00746C6A"/>
    <w:rsid w:val="00747991"/>
    <w:rsid w:val="00750518"/>
    <w:rsid w:val="0075108E"/>
    <w:rsid w:val="007542E9"/>
    <w:rsid w:val="00761513"/>
    <w:rsid w:val="007642B6"/>
    <w:rsid w:val="00772446"/>
    <w:rsid w:val="0077686A"/>
    <w:rsid w:val="00786BFB"/>
    <w:rsid w:val="007911C2"/>
    <w:rsid w:val="007A0A59"/>
    <w:rsid w:val="007A5291"/>
    <w:rsid w:val="007A6080"/>
    <w:rsid w:val="007A64BB"/>
    <w:rsid w:val="007B5001"/>
    <w:rsid w:val="007B7E51"/>
    <w:rsid w:val="007C1038"/>
    <w:rsid w:val="007C129B"/>
    <w:rsid w:val="007C2E61"/>
    <w:rsid w:val="007C35DE"/>
    <w:rsid w:val="007C4F99"/>
    <w:rsid w:val="007C598F"/>
    <w:rsid w:val="007C5D6E"/>
    <w:rsid w:val="007C642F"/>
    <w:rsid w:val="007C68F3"/>
    <w:rsid w:val="007D314C"/>
    <w:rsid w:val="007E1E54"/>
    <w:rsid w:val="007E4DBC"/>
    <w:rsid w:val="007E778D"/>
    <w:rsid w:val="007F43DF"/>
    <w:rsid w:val="007F4C9C"/>
    <w:rsid w:val="007F7721"/>
    <w:rsid w:val="008000D1"/>
    <w:rsid w:val="00814E57"/>
    <w:rsid w:val="00815D3F"/>
    <w:rsid w:val="00821A52"/>
    <w:rsid w:val="00823085"/>
    <w:rsid w:val="00825E86"/>
    <w:rsid w:val="008263FA"/>
    <w:rsid w:val="00834DA7"/>
    <w:rsid w:val="008354BA"/>
    <w:rsid w:val="0084085A"/>
    <w:rsid w:val="00840EE8"/>
    <w:rsid w:val="00847B81"/>
    <w:rsid w:val="0085220D"/>
    <w:rsid w:val="00853C07"/>
    <w:rsid w:val="00857EFA"/>
    <w:rsid w:val="00864CE1"/>
    <w:rsid w:val="00866077"/>
    <w:rsid w:val="008675C7"/>
    <w:rsid w:val="00867BC3"/>
    <w:rsid w:val="00867ECF"/>
    <w:rsid w:val="00870C43"/>
    <w:rsid w:val="00871FA2"/>
    <w:rsid w:val="00872A99"/>
    <w:rsid w:val="008753A0"/>
    <w:rsid w:val="008759A5"/>
    <w:rsid w:val="00880B64"/>
    <w:rsid w:val="00881B6A"/>
    <w:rsid w:val="00885449"/>
    <w:rsid w:val="0089175B"/>
    <w:rsid w:val="008A0046"/>
    <w:rsid w:val="008A41F1"/>
    <w:rsid w:val="008A51FB"/>
    <w:rsid w:val="008A6EB2"/>
    <w:rsid w:val="008A7023"/>
    <w:rsid w:val="008B3FD9"/>
    <w:rsid w:val="008B532F"/>
    <w:rsid w:val="008B76FB"/>
    <w:rsid w:val="008D1606"/>
    <w:rsid w:val="008D1CD1"/>
    <w:rsid w:val="008D326E"/>
    <w:rsid w:val="008D3D89"/>
    <w:rsid w:val="008D71AF"/>
    <w:rsid w:val="008E69BE"/>
    <w:rsid w:val="008F0668"/>
    <w:rsid w:val="008F11D9"/>
    <w:rsid w:val="008F1CDC"/>
    <w:rsid w:val="008F2168"/>
    <w:rsid w:val="008F6D57"/>
    <w:rsid w:val="008F737A"/>
    <w:rsid w:val="00901F2F"/>
    <w:rsid w:val="00903F66"/>
    <w:rsid w:val="00903FF4"/>
    <w:rsid w:val="00904357"/>
    <w:rsid w:val="00905DD7"/>
    <w:rsid w:val="00910104"/>
    <w:rsid w:val="009105CD"/>
    <w:rsid w:val="009206E0"/>
    <w:rsid w:val="00921351"/>
    <w:rsid w:val="0092747A"/>
    <w:rsid w:val="009405B2"/>
    <w:rsid w:val="00943B2A"/>
    <w:rsid w:val="00943C55"/>
    <w:rsid w:val="009465D7"/>
    <w:rsid w:val="0094691B"/>
    <w:rsid w:val="00946C0F"/>
    <w:rsid w:val="00954EB0"/>
    <w:rsid w:val="00960AB7"/>
    <w:rsid w:val="00962BD9"/>
    <w:rsid w:val="00967EF4"/>
    <w:rsid w:val="009719DB"/>
    <w:rsid w:val="00973E85"/>
    <w:rsid w:val="0097418D"/>
    <w:rsid w:val="00974292"/>
    <w:rsid w:val="00982739"/>
    <w:rsid w:val="00991EBD"/>
    <w:rsid w:val="00992E32"/>
    <w:rsid w:val="0099426C"/>
    <w:rsid w:val="00995A0A"/>
    <w:rsid w:val="009A02F1"/>
    <w:rsid w:val="009A0C9F"/>
    <w:rsid w:val="009A3443"/>
    <w:rsid w:val="009A4008"/>
    <w:rsid w:val="009B14CD"/>
    <w:rsid w:val="009B5CAF"/>
    <w:rsid w:val="009C15FA"/>
    <w:rsid w:val="009C197C"/>
    <w:rsid w:val="009C472C"/>
    <w:rsid w:val="009D2165"/>
    <w:rsid w:val="009D6915"/>
    <w:rsid w:val="009D6F67"/>
    <w:rsid w:val="009E2A88"/>
    <w:rsid w:val="009E2C4F"/>
    <w:rsid w:val="009F23C8"/>
    <w:rsid w:val="009F32A5"/>
    <w:rsid w:val="009F4C18"/>
    <w:rsid w:val="00A07B65"/>
    <w:rsid w:val="00A11704"/>
    <w:rsid w:val="00A157EF"/>
    <w:rsid w:val="00A21BCA"/>
    <w:rsid w:val="00A23549"/>
    <w:rsid w:val="00A25271"/>
    <w:rsid w:val="00A27303"/>
    <w:rsid w:val="00A30BAF"/>
    <w:rsid w:val="00A34D7D"/>
    <w:rsid w:val="00A42B98"/>
    <w:rsid w:val="00A43A15"/>
    <w:rsid w:val="00A45867"/>
    <w:rsid w:val="00A47827"/>
    <w:rsid w:val="00A538C6"/>
    <w:rsid w:val="00A61AC1"/>
    <w:rsid w:val="00A61B43"/>
    <w:rsid w:val="00A63A70"/>
    <w:rsid w:val="00A669B8"/>
    <w:rsid w:val="00A77212"/>
    <w:rsid w:val="00A80A42"/>
    <w:rsid w:val="00A810CB"/>
    <w:rsid w:val="00A8296D"/>
    <w:rsid w:val="00A86D6C"/>
    <w:rsid w:val="00A87D52"/>
    <w:rsid w:val="00A91606"/>
    <w:rsid w:val="00A91E73"/>
    <w:rsid w:val="00AA08A9"/>
    <w:rsid w:val="00AA54CF"/>
    <w:rsid w:val="00AA619E"/>
    <w:rsid w:val="00AA7796"/>
    <w:rsid w:val="00AA78B5"/>
    <w:rsid w:val="00AB0409"/>
    <w:rsid w:val="00AB1658"/>
    <w:rsid w:val="00AB39C1"/>
    <w:rsid w:val="00AB4EDC"/>
    <w:rsid w:val="00AB57A4"/>
    <w:rsid w:val="00AC1F6A"/>
    <w:rsid w:val="00AC653D"/>
    <w:rsid w:val="00AC7922"/>
    <w:rsid w:val="00AD523F"/>
    <w:rsid w:val="00AE1CBD"/>
    <w:rsid w:val="00AE2498"/>
    <w:rsid w:val="00AE2882"/>
    <w:rsid w:val="00AF2703"/>
    <w:rsid w:val="00AF4FCB"/>
    <w:rsid w:val="00AF5D61"/>
    <w:rsid w:val="00B025B6"/>
    <w:rsid w:val="00B04BF1"/>
    <w:rsid w:val="00B07E46"/>
    <w:rsid w:val="00B1276F"/>
    <w:rsid w:val="00B211C6"/>
    <w:rsid w:val="00B27142"/>
    <w:rsid w:val="00B309B6"/>
    <w:rsid w:val="00B324D1"/>
    <w:rsid w:val="00B351FD"/>
    <w:rsid w:val="00B36B71"/>
    <w:rsid w:val="00B417E3"/>
    <w:rsid w:val="00B43663"/>
    <w:rsid w:val="00B441D4"/>
    <w:rsid w:val="00B471E7"/>
    <w:rsid w:val="00B5323D"/>
    <w:rsid w:val="00B53B99"/>
    <w:rsid w:val="00B53D4B"/>
    <w:rsid w:val="00B55817"/>
    <w:rsid w:val="00B573E7"/>
    <w:rsid w:val="00B60817"/>
    <w:rsid w:val="00B60884"/>
    <w:rsid w:val="00B63DBC"/>
    <w:rsid w:val="00B649C1"/>
    <w:rsid w:val="00B71EE7"/>
    <w:rsid w:val="00B72F36"/>
    <w:rsid w:val="00B73D06"/>
    <w:rsid w:val="00B811A1"/>
    <w:rsid w:val="00B81C32"/>
    <w:rsid w:val="00B822C6"/>
    <w:rsid w:val="00B85F66"/>
    <w:rsid w:val="00B872C5"/>
    <w:rsid w:val="00B87B3A"/>
    <w:rsid w:val="00B87B4C"/>
    <w:rsid w:val="00B979F7"/>
    <w:rsid w:val="00B97C73"/>
    <w:rsid w:val="00BA29FD"/>
    <w:rsid w:val="00BA32E9"/>
    <w:rsid w:val="00BA3BAD"/>
    <w:rsid w:val="00BA4036"/>
    <w:rsid w:val="00BA57EB"/>
    <w:rsid w:val="00BA5BE4"/>
    <w:rsid w:val="00BB1AB9"/>
    <w:rsid w:val="00BB1AFD"/>
    <w:rsid w:val="00BB5B89"/>
    <w:rsid w:val="00BC555A"/>
    <w:rsid w:val="00BC5A6D"/>
    <w:rsid w:val="00BC5BE2"/>
    <w:rsid w:val="00BC68AB"/>
    <w:rsid w:val="00BD02B6"/>
    <w:rsid w:val="00BD5F95"/>
    <w:rsid w:val="00BE6916"/>
    <w:rsid w:val="00BF303D"/>
    <w:rsid w:val="00BF3E78"/>
    <w:rsid w:val="00BF6D78"/>
    <w:rsid w:val="00BF79B0"/>
    <w:rsid w:val="00BF7EEA"/>
    <w:rsid w:val="00C00342"/>
    <w:rsid w:val="00C004FF"/>
    <w:rsid w:val="00C062A8"/>
    <w:rsid w:val="00C11D22"/>
    <w:rsid w:val="00C12452"/>
    <w:rsid w:val="00C1460C"/>
    <w:rsid w:val="00C15CD1"/>
    <w:rsid w:val="00C21940"/>
    <w:rsid w:val="00C23709"/>
    <w:rsid w:val="00C26B45"/>
    <w:rsid w:val="00C26CEB"/>
    <w:rsid w:val="00C33EBE"/>
    <w:rsid w:val="00C3784A"/>
    <w:rsid w:val="00C37ACE"/>
    <w:rsid w:val="00C41709"/>
    <w:rsid w:val="00C41A07"/>
    <w:rsid w:val="00C41E80"/>
    <w:rsid w:val="00C45117"/>
    <w:rsid w:val="00C473D0"/>
    <w:rsid w:val="00C52A67"/>
    <w:rsid w:val="00C55C95"/>
    <w:rsid w:val="00C56E0C"/>
    <w:rsid w:val="00C63D97"/>
    <w:rsid w:val="00C72A72"/>
    <w:rsid w:val="00C758CB"/>
    <w:rsid w:val="00C77864"/>
    <w:rsid w:val="00C77F14"/>
    <w:rsid w:val="00C860DA"/>
    <w:rsid w:val="00C9094D"/>
    <w:rsid w:val="00C92630"/>
    <w:rsid w:val="00C93F6E"/>
    <w:rsid w:val="00C95623"/>
    <w:rsid w:val="00C9788F"/>
    <w:rsid w:val="00CA0D2E"/>
    <w:rsid w:val="00CA3949"/>
    <w:rsid w:val="00CA598E"/>
    <w:rsid w:val="00CB29AD"/>
    <w:rsid w:val="00CB380E"/>
    <w:rsid w:val="00CB4B34"/>
    <w:rsid w:val="00CB7DC5"/>
    <w:rsid w:val="00CC08A8"/>
    <w:rsid w:val="00CC2E5A"/>
    <w:rsid w:val="00CD0645"/>
    <w:rsid w:val="00CD2864"/>
    <w:rsid w:val="00CD3183"/>
    <w:rsid w:val="00CD3B26"/>
    <w:rsid w:val="00CD3E3D"/>
    <w:rsid w:val="00CD6BA2"/>
    <w:rsid w:val="00CE41E1"/>
    <w:rsid w:val="00CE433B"/>
    <w:rsid w:val="00CF568E"/>
    <w:rsid w:val="00CF6CA5"/>
    <w:rsid w:val="00D009A9"/>
    <w:rsid w:val="00D06DBA"/>
    <w:rsid w:val="00D07068"/>
    <w:rsid w:val="00D11F0E"/>
    <w:rsid w:val="00D14498"/>
    <w:rsid w:val="00D17B06"/>
    <w:rsid w:val="00D219F5"/>
    <w:rsid w:val="00D2722A"/>
    <w:rsid w:val="00D27B13"/>
    <w:rsid w:val="00D35D6D"/>
    <w:rsid w:val="00D362C7"/>
    <w:rsid w:val="00D43AD1"/>
    <w:rsid w:val="00D50574"/>
    <w:rsid w:val="00D51E5D"/>
    <w:rsid w:val="00D53649"/>
    <w:rsid w:val="00D55539"/>
    <w:rsid w:val="00D57547"/>
    <w:rsid w:val="00D6025B"/>
    <w:rsid w:val="00D63049"/>
    <w:rsid w:val="00D656AE"/>
    <w:rsid w:val="00D8153A"/>
    <w:rsid w:val="00D8593A"/>
    <w:rsid w:val="00D9030D"/>
    <w:rsid w:val="00D9237B"/>
    <w:rsid w:val="00D93334"/>
    <w:rsid w:val="00D95E18"/>
    <w:rsid w:val="00DA0FBA"/>
    <w:rsid w:val="00DA2715"/>
    <w:rsid w:val="00DA2804"/>
    <w:rsid w:val="00DA4A22"/>
    <w:rsid w:val="00DA4B14"/>
    <w:rsid w:val="00DA74CE"/>
    <w:rsid w:val="00DB20BD"/>
    <w:rsid w:val="00DB5E4A"/>
    <w:rsid w:val="00DB632E"/>
    <w:rsid w:val="00DB7C21"/>
    <w:rsid w:val="00DD500E"/>
    <w:rsid w:val="00DD56B5"/>
    <w:rsid w:val="00DD5F70"/>
    <w:rsid w:val="00DD6B90"/>
    <w:rsid w:val="00DD7270"/>
    <w:rsid w:val="00DD75BA"/>
    <w:rsid w:val="00DD7B84"/>
    <w:rsid w:val="00DD7E9A"/>
    <w:rsid w:val="00DE22C8"/>
    <w:rsid w:val="00DE3428"/>
    <w:rsid w:val="00DE3679"/>
    <w:rsid w:val="00DF1E65"/>
    <w:rsid w:val="00DF2592"/>
    <w:rsid w:val="00DF4B95"/>
    <w:rsid w:val="00E019CB"/>
    <w:rsid w:val="00E02C9C"/>
    <w:rsid w:val="00E03727"/>
    <w:rsid w:val="00E04F4C"/>
    <w:rsid w:val="00E061D8"/>
    <w:rsid w:val="00E12653"/>
    <w:rsid w:val="00E14D97"/>
    <w:rsid w:val="00E15529"/>
    <w:rsid w:val="00E21068"/>
    <w:rsid w:val="00E21171"/>
    <w:rsid w:val="00E24407"/>
    <w:rsid w:val="00E24F71"/>
    <w:rsid w:val="00E26F03"/>
    <w:rsid w:val="00E2788B"/>
    <w:rsid w:val="00E316C4"/>
    <w:rsid w:val="00E31C95"/>
    <w:rsid w:val="00E31FB5"/>
    <w:rsid w:val="00E33810"/>
    <w:rsid w:val="00E33E24"/>
    <w:rsid w:val="00E359F4"/>
    <w:rsid w:val="00E404D7"/>
    <w:rsid w:val="00E43695"/>
    <w:rsid w:val="00E520B3"/>
    <w:rsid w:val="00E556B7"/>
    <w:rsid w:val="00E6535D"/>
    <w:rsid w:val="00E67249"/>
    <w:rsid w:val="00E70671"/>
    <w:rsid w:val="00E76979"/>
    <w:rsid w:val="00E8136E"/>
    <w:rsid w:val="00E821C6"/>
    <w:rsid w:val="00E842D7"/>
    <w:rsid w:val="00E8516F"/>
    <w:rsid w:val="00E85A36"/>
    <w:rsid w:val="00E96F74"/>
    <w:rsid w:val="00EA0F81"/>
    <w:rsid w:val="00EA340A"/>
    <w:rsid w:val="00EA5BBA"/>
    <w:rsid w:val="00EB02F8"/>
    <w:rsid w:val="00EB05E7"/>
    <w:rsid w:val="00EB1FCC"/>
    <w:rsid w:val="00EC2CEF"/>
    <w:rsid w:val="00EC7A4C"/>
    <w:rsid w:val="00ED0F73"/>
    <w:rsid w:val="00ED1C66"/>
    <w:rsid w:val="00ED27B0"/>
    <w:rsid w:val="00ED77B6"/>
    <w:rsid w:val="00EE0010"/>
    <w:rsid w:val="00EE6726"/>
    <w:rsid w:val="00EE7FF5"/>
    <w:rsid w:val="00EF004A"/>
    <w:rsid w:val="00EF2A6F"/>
    <w:rsid w:val="00F14009"/>
    <w:rsid w:val="00F15A92"/>
    <w:rsid w:val="00F16463"/>
    <w:rsid w:val="00F22EC5"/>
    <w:rsid w:val="00F24272"/>
    <w:rsid w:val="00F2685F"/>
    <w:rsid w:val="00F30E7E"/>
    <w:rsid w:val="00F325D3"/>
    <w:rsid w:val="00F364BD"/>
    <w:rsid w:val="00F36E4F"/>
    <w:rsid w:val="00F44769"/>
    <w:rsid w:val="00F4484D"/>
    <w:rsid w:val="00F4502F"/>
    <w:rsid w:val="00F52012"/>
    <w:rsid w:val="00F55757"/>
    <w:rsid w:val="00F56BAC"/>
    <w:rsid w:val="00F6000D"/>
    <w:rsid w:val="00F60359"/>
    <w:rsid w:val="00F716E5"/>
    <w:rsid w:val="00F74AE5"/>
    <w:rsid w:val="00F77FEA"/>
    <w:rsid w:val="00F93510"/>
    <w:rsid w:val="00F95D53"/>
    <w:rsid w:val="00FA5639"/>
    <w:rsid w:val="00FB24C8"/>
    <w:rsid w:val="00FB4302"/>
    <w:rsid w:val="00FC11E8"/>
    <w:rsid w:val="00FC1205"/>
    <w:rsid w:val="00FC1404"/>
    <w:rsid w:val="00FC361A"/>
    <w:rsid w:val="00FC3750"/>
    <w:rsid w:val="00FD0DC3"/>
    <w:rsid w:val="00FD269B"/>
    <w:rsid w:val="00FD45FF"/>
    <w:rsid w:val="00FE4DF0"/>
    <w:rsid w:val="00FE51E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55"/>
    <w:rPr>
      <w:rFonts w:ascii="Times New Roman" w:eastAsia="Times New Roman" w:hAnsi="Times New Roman"/>
      <w:sz w:val="24"/>
      <w:szCs w:val="24"/>
    </w:rPr>
  </w:style>
  <w:style w:type="paragraph" w:styleId="Heading1">
    <w:name w:val="heading 1"/>
    <w:basedOn w:val="Normal"/>
    <w:next w:val="Normal"/>
    <w:link w:val="Heading1Char"/>
    <w:uiPriority w:val="99"/>
    <w:qFormat/>
    <w:rsid w:val="00741B55"/>
    <w:pPr>
      <w:keepNext/>
      <w:outlineLvl w:val="0"/>
    </w:pPr>
    <w:rPr>
      <w:b/>
      <w:lang w:val="sv-SE"/>
    </w:rPr>
  </w:style>
  <w:style w:type="paragraph" w:styleId="Heading4">
    <w:name w:val="heading 4"/>
    <w:basedOn w:val="Normal"/>
    <w:next w:val="Normal"/>
    <w:link w:val="Heading4Char"/>
    <w:uiPriority w:val="99"/>
    <w:qFormat/>
    <w:rsid w:val="00E061D8"/>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1B55"/>
    <w:rPr>
      <w:rFonts w:ascii="Times New Roman" w:hAnsi="Times New Roman" w:cs="Times New Roman"/>
      <w:b/>
      <w:sz w:val="24"/>
      <w:szCs w:val="24"/>
      <w:lang w:val="sv-SE"/>
    </w:rPr>
  </w:style>
  <w:style w:type="character" w:customStyle="1" w:styleId="Heading4Char">
    <w:name w:val="Heading 4 Char"/>
    <w:basedOn w:val="DefaultParagraphFont"/>
    <w:link w:val="Heading4"/>
    <w:uiPriority w:val="99"/>
    <w:semiHidden/>
    <w:locked/>
    <w:rsid w:val="00E061D8"/>
    <w:rPr>
      <w:rFonts w:ascii="Cambria" w:hAnsi="Cambria" w:cs="Times New Roman"/>
      <w:b/>
      <w:bCs/>
      <w:i/>
      <w:iCs/>
      <w:color w:val="4F81BD"/>
      <w:sz w:val="24"/>
      <w:szCs w:val="24"/>
    </w:rPr>
  </w:style>
  <w:style w:type="character" w:styleId="Hyperlink">
    <w:name w:val="Hyperlink"/>
    <w:basedOn w:val="DefaultParagraphFont"/>
    <w:uiPriority w:val="99"/>
    <w:rsid w:val="00741B55"/>
    <w:rPr>
      <w:rFonts w:cs="Times New Roman"/>
      <w:color w:val="0000FF"/>
      <w:u w:val="single"/>
    </w:rPr>
  </w:style>
  <w:style w:type="paragraph" w:styleId="BodyTextIndent">
    <w:name w:val="Body Text Indent"/>
    <w:basedOn w:val="Normal"/>
    <w:link w:val="BodyTextIndentChar"/>
    <w:uiPriority w:val="99"/>
    <w:rsid w:val="00741B55"/>
    <w:pPr>
      <w:tabs>
        <w:tab w:val="left" w:pos="720"/>
        <w:tab w:val="left" w:pos="900"/>
      </w:tabs>
      <w:spacing w:line="360" w:lineRule="auto"/>
      <w:ind w:firstLine="720"/>
    </w:pPr>
  </w:style>
  <w:style w:type="character" w:customStyle="1" w:styleId="BodyTextIndentChar">
    <w:name w:val="Body Text Indent Char"/>
    <w:basedOn w:val="DefaultParagraphFont"/>
    <w:link w:val="BodyTextIndent"/>
    <w:uiPriority w:val="99"/>
    <w:locked/>
    <w:rsid w:val="00741B55"/>
    <w:rPr>
      <w:rFonts w:ascii="Times New Roman" w:hAnsi="Times New Roman" w:cs="Times New Roman"/>
      <w:sz w:val="24"/>
      <w:szCs w:val="24"/>
    </w:rPr>
  </w:style>
  <w:style w:type="paragraph" w:styleId="ListParagraph">
    <w:name w:val="List Paragraph"/>
    <w:basedOn w:val="Normal"/>
    <w:qFormat/>
    <w:rsid w:val="00995A0A"/>
    <w:pPr>
      <w:ind w:left="720"/>
      <w:contextualSpacing/>
    </w:pPr>
  </w:style>
  <w:style w:type="character" w:customStyle="1" w:styleId="WW8Num6z0">
    <w:name w:val="WW8Num6z0"/>
    <w:uiPriority w:val="99"/>
    <w:rsid w:val="008D71AF"/>
    <w:rPr>
      <w:rFonts w:ascii="Wingdings" w:hAnsi="Wingdings"/>
    </w:rPr>
  </w:style>
  <w:style w:type="paragraph" w:styleId="NormalWeb">
    <w:name w:val="Normal (Web)"/>
    <w:basedOn w:val="Normal"/>
    <w:uiPriority w:val="99"/>
    <w:semiHidden/>
    <w:rsid w:val="00901F2F"/>
    <w:pPr>
      <w:spacing w:before="100" w:beforeAutospacing="1" w:after="100" w:afterAutospacing="1"/>
    </w:pPr>
  </w:style>
  <w:style w:type="paragraph" w:styleId="Header">
    <w:name w:val="header"/>
    <w:basedOn w:val="Normal"/>
    <w:link w:val="HeaderChar"/>
    <w:uiPriority w:val="99"/>
    <w:unhideWhenUsed/>
    <w:rsid w:val="007052A3"/>
    <w:pPr>
      <w:tabs>
        <w:tab w:val="center" w:pos="4680"/>
        <w:tab w:val="right" w:pos="9360"/>
      </w:tabs>
    </w:pPr>
  </w:style>
  <w:style w:type="character" w:customStyle="1" w:styleId="HeaderChar">
    <w:name w:val="Header Char"/>
    <w:basedOn w:val="DefaultParagraphFont"/>
    <w:link w:val="Header"/>
    <w:uiPriority w:val="99"/>
    <w:rsid w:val="007052A3"/>
    <w:rPr>
      <w:rFonts w:ascii="Times New Roman" w:eastAsia="Times New Roman" w:hAnsi="Times New Roman"/>
      <w:sz w:val="24"/>
      <w:szCs w:val="24"/>
    </w:rPr>
  </w:style>
  <w:style w:type="paragraph" w:styleId="Footer">
    <w:name w:val="footer"/>
    <w:basedOn w:val="Normal"/>
    <w:link w:val="FooterChar"/>
    <w:uiPriority w:val="99"/>
    <w:unhideWhenUsed/>
    <w:rsid w:val="007052A3"/>
    <w:pPr>
      <w:tabs>
        <w:tab w:val="center" w:pos="4680"/>
        <w:tab w:val="right" w:pos="9360"/>
      </w:tabs>
    </w:pPr>
  </w:style>
  <w:style w:type="character" w:customStyle="1" w:styleId="FooterChar">
    <w:name w:val="Footer Char"/>
    <w:basedOn w:val="DefaultParagraphFont"/>
    <w:link w:val="Footer"/>
    <w:uiPriority w:val="99"/>
    <w:rsid w:val="007052A3"/>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052A3"/>
    <w:rPr>
      <w:rFonts w:ascii="Tahoma" w:hAnsi="Tahoma" w:cs="Tahoma"/>
      <w:sz w:val="16"/>
      <w:szCs w:val="16"/>
    </w:rPr>
  </w:style>
  <w:style w:type="character" w:customStyle="1" w:styleId="BalloonTextChar">
    <w:name w:val="Balloon Text Char"/>
    <w:basedOn w:val="DefaultParagraphFont"/>
    <w:link w:val="BalloonText"/>
    <w:uiPriority w:val="99"/>
    <w:semiHidden/>
    <w:rsid w:val="007052A3"/>
    <w:rPr>
      <w:rFonts w:ascii="Tahoma" w:eastAsia="Times New Roman" w:hAnsi="Tahoma" w:cs="Tahoma"/>
      <w:sz w:val="16"/>
      <w:szCs w:val="16"/>
    </w:rPr>
  </w:style>
  <w:style w:type="table" w:styleId="TableGrid">
    <w:name w:val="Table Grid"/>
    <w:basedOn w:val="TableNormal"/>
    <w:uiPriority w:val="59"/>
    <w:locked/>
    <w:rsid w:val="008F2168"/>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F2168"/>
    <w:rPr>
      <w:rFonts w:asciiTheme="minorHAnsi" w:eastAsiaTheme="minorHAnsi" w:hAnsiTheme="minorHAnsi" w:cstheme="minorBidi"/>
      <w:sz w:val="22"/>
      <w:szCs w:val="22"/>
      <w:lang w:val="en-IN"/>
    </w:rPr>
  </w:style>
  <w:style w:type="character" w:customStyle="1" w:styleId="apple-converted-space">
    <w:name w:val="apple-converted-space"/>
    <w:basedOn w:val="DefaultParagraphFont"/>
    <w:uiPriority w:val="99"/>
    <w:rsid w:val="00823085"/>
  </w:style>
  <w:style w:type="paragraph" w:styleId="BodyText3">
    <w:name w:val="Body Text 3"/>
    <w:basedOn w:val="Normal"/>
    <w:link w:val="BodyText3Char"/>
    <w:uiPriority w:val="99"/>
    <w:semiHidden/>
    <w:unhideWhenUsed/>
    <w:rsid w:val="00567D6F"/>
    <w:pPr>
      <w:spacing w:after="120"/>
    </w:pPr>
    <w:rPr>
      <w:sz w:val="16"/>
      <w:szCs w:val="16"/>
    </w:rPr>
  </w:style>
  <w:style w:type="character" w:customStyle="1" w:styleId="BodyText3Char">
    <w:name w:val="Body Text 3 Char"/>
    <w:basedOn w:val="DefaultParagraphFont"/>
    <w:link w:val="BodyText3"/>
    <w:uiPriority w:val="99"/>
    <w:semiHidden/>
    <w:rsid w:val="00567D6F"/>
    <w:rPr>
      <w:rFonts w:ascii="Times New Roman" w:eastAsia="Times New Roman" w:hAnsi="Times New Roman"/>
      <w:sz w:val="16"/>
      <w:szCs w:val="16"/>
    </w:rPr>
  </w:style>
  <w:style w:type="paragraph" w:customStyle="1" w:styleId="Standard">
    <w:name w:val="Standard"/>
    <w:rsid w:val="00567D6F"/>
    <w:pPr>
      <w:suppressAutoHyphens/>
      <w:spacing w:before="40" w:after="40"/>
      <w:textAlignment w:val="baseline"/>
    </w:pPr>
    <w:rPr>
      <w:rFonts w:ascii="Arial" w:eastAsia="Arial" w:hAnsi="Arial" w:cs="Calibri"/>
      <w:kern w:val="1"/>
      <w:sz w:val="18"/>
      <w:lang w:val="en-GB" w:eastAsia="ar-SA"/>
    </w:rPr>
  </w:style>
  <w:style w:type="character" w:customStyle="1" w:styleId="tabfont">
    <w:name w:val="tabfont"/>
    <w:basedOn w:val="DefaultParagraphFont"/>
    <w:rsid w:val="00C52A67"/>
  </w:style>
  <w:style w:type="paragraph" w:customStyle="1" w:styleId="tablehead">
    <w:name w:val="tablehead"/>
    <w:basedOn w:val="Normal"/>
    <w:rsid w:val="00004D46"/>
    <w:pPr>
      <w:spacing w:before="120" w:after="120"/>
    </w:pPr>
    <w:rPr>
      <w:rFonts w:ascii="Arial" w:hAnsi="Arial" w:cs="Arial"/>
      <w:b/>
      <w:bCs/>
      <w:sz w:val="20"/>
      <w:szCs w:val="20"/>
      <w:lang w:val="en-GB"/>
    </w:rPr>
  </w:style>
  <w:style w:type="paragraph" w:styleId="BodyText">
    <w:name w:val="Body Text"/>
    <w:basedOn w:val="Normal"/>
    <w:link w:val="BodyTextChar"/>
    <w:uiPriority w:val="99"/>
    <w:semiHidden/>
    <w:unhideWhenUsed/>
    <w:rsid w:val="000F1ACD"/>
    <w:pPr>
      <w:spacing w:after="120"/>
    </w:pPr>
  </w:style>
  <w:style w:type="character" w:customStyle="1" w:styleId="BodyTextChar">
    <w:name w:val="Body Text Char"/>
    <w:basedOn w:val="DefaultParagraphFont"/>
    <w:link w:val="BodyText"/>
    <w:uiPriority w:val="99"/>
    <w:semiHidden/>
    <w:rsid w:val="000F1ACD"/>
    <w:rPr>
      <w:rFonts w:ascii="Times New Roman" w:eastAsia="Times New Roman" w:hAnsi="Times New Roman"/>
      <w:sz w:val="24"/>
      <w:szCs w:val="24"/>
    </w:rPr>
  </w:style>
  <w:style w:type="character" w:styleId="Strong">
    <w:name w:val="Strong"/>
    <w:basedOn w:val="DefaultParagraphFont"/>
    <w:uiPriority w:val="22"/>
    <w:qFormat/>
    <w:locked/>
    <w:rsid w:val="005C5EA1"/>
    <w:rPr>
      <w:b/>
      <w:bCs/>
    </w:rPr>
  </w:style>
</w:styles>
</file>

<file path=word/webSettings.xml><?xml version="1.0" encoding="utf-8"?>
<w:webSettings xmlns:r="http://schemas.openxmlformats.org/officeDocument/2006/relationships" xmlns:w="http://schemas.openxmlformats.org/wordprocessingml/2006/main">
  <w:divs>
    <w:div w:id="144929946">
      <w:bodyDiv w:val="1"/>
      <w:marLeft w:val="0"/>
      <w:marRight w:val="0"/>
      <w:marTop w:val="0"/>
      <w:marBottom w:val="0"/>
      <w:divBdr>
        <w:top w:val="none" w:sz="0" w:space="0" w:color="auto"/>
        <w:left w:val="none" w:sz="0" w:space="0" w:color="auto"/>
        <w:bottom w:val="none" w:sz="0" w:space="0" w:color="auto"/>
        <w:right w:val="none" w:sz="0" w:space="0" w:color="auto"/>
      </w:divBdr>
    </w:div>
    <w:div w:id="343560065">
      <w:bodyDiv w:val="1"/>
      <w:marLeft w:val="0"/>
      <w:marRight w:val="0"/>
      <w:marTop w:val="0"/>
      <w:marBottom w:val="0"/>
      <w:divBdr>
        <w:top w:val="none" w:sz="0" w:space="0" w:color="auto"/>
        <w:left w:val="none" w:sz="0" w:space="0" w:color="auto"/>
        <w:bottom w:val="none" w:sz="0" w:space="0" w:color="auto"/>
        <w:right w:val="none" w:sz="0" w:space="0" w:color="auto"/>
      </w:divBdr>
    </w:div>
    <w:div w:id="532613678">
      <w:bodyDiv w:val="1"/>
      <w:marLeft w:val="0"/>
      <w:marRight w:val="0"/>
      <w:marTop w:val="0"/>
      <w:marBottom w:val="0"/>
      <w:divBdr>
        <w:top w:val="none" w:sz="0" w:space="0" w:color="auto"/>
        <w:left w:val="none" w:sz="0" w:space="0" w:color="auto"/>
        <w:bottom w:val="none" w:sz="0" w:space="0" w:color="auto"/>
        <w:right w:val="none" w:sz="0" w:space="0" w:color="auto"/>
      </w:divBdr>
    </w:div>
    <w:div w:id="664162180">
      <w:bodyDiv w:val="1"/>
      <w:marLeft w:val="0"/>
      <w:marRight w:val="0"/>
      <w:marTop w:val="0"/>
      <w:marBottom w:val="0"/>
      <w:divBdr>
        <w:top w:val="none" w:sz="0" w:space="0" w:color="auto"/>
        <w:left w:val="none" w:sz="0" w:space="0" w:color="auto"/>
        <w:bottom w:val="none" w:sz="0" w:space="0" w:color="auto"/>
        <w:right w:val="none" w:sz="0" w:space="0" w:color="auto"/>
      </w:divBdr>
    </w:div>
    <w:div w:id="926962929">
      <w:bodyDiv w:val="1"/>
      <w:marLeft w:val="0"/>
      <w:marRight w:val="0"/>
      <w:marTop w:val="0"/>
      <w:marBottom w:val="0"/>
      <w:divBdr>
        <w:top w:val="none" w:sz="0" w:space="0" w:color="auto"/>
        <w:left w:val="none" w:sz="0" w:space="0" w:color="auto"/>
        <w:bottom w:val="none" w:sz="0" w:space="0" w:color="auto"/>
        <w:right w:val="none" w:sz="0" w:space="0" w:color="auto"/>
      </w:divBdr>
    </w:div>
    <w:div w:id="1182738562">
      <w:marLeft w:val="56"/>
      <w:marRight w:val="56"/>
      <w:marTop w:val="0"/>
      <w:marBottom w:val="0"/>
      <w:divBdr>
        <w:top w:val="none" w:sz="0" w:space="0" w:color="auto"/>
        <w:left w:val="none" w:sz="0" w:space="0" w:color="auto"/>
        <w:bottom w:val="none" w:sz="0" w:space="0" w:color="auto"/>
        <w:right w:val="none" w:sz="0" w:space="0" w:color="auto"/>
      </w:divBdr>
      <w:divsChild>
        <w:div w:id="1182738566">
          <w:marLeft w:val="0"/>
          <w:marRight w:val="0"/>
          <w:marTop w:val="0"/>
          <w:marBottom w:val="0"/>
          <w:divBdr>
            <w:top w:val="single" w:sz="2" w:space="0" w:color="009966"/>
            <w:left w:val="single" w:sz="2" w:space="0" w:color="009966"/>
            <w:bottom w:val="single" w:sz="2" w:space="0" w:color="009966"/>
            <w:right w:val="single" w:sz="2" w:space="0" w:color="009966"/>
          </w:divBdr>
          <w:divsChild>
            <w:div w:id="1182738570">
              <w:marLeft w:val="0"/>
              <w:marRight w:val="0"/>
              <w:marTop w:val="262"/>
              <w:marBottom w:val="0"/>
              <w:divBdr>
                <w:top w:val="single" w:sz="2" w:space="0" w:color="0000FF"/>
                <w:left w:val="single" w:sz="2" w:space="0" w:color="0000FF"/>
                <w:bottom w:val="single" w:sz="2" w:space="0" w:color="0000FF"/>
                <w:right w:val="single" w:sz="2" w:space="0" w:color="0000FF"/>
              </w:divBdr>
              <w:divsChild>
                <w:div w:id="1182738567">
                  <w:marLeft w:val="0"/>
                  <w:marRight w:val="0"/>
                  <w:marTop w:val="100"/>
                  <w:marBottom w:val="100"/>
                  <w:divBdr>
                    <w:top w:val="none" w:sz="0" w:space="0" w:color="auto"/>
                    <w:left w:val="none" w:sz="0" w:space="0" w:color="auto"/>
                    <w:bottom w:val="single" w:sz="8" w:space="0" w:color="000000"/>
                    <w:right w:val="none" w:sz="0" w:space="0" w:color="auto"/>
                  </w:divBdr>
                  <w:divsChild>
                    <w:div w:id="1182738564">
                      <w:marLeft w:val="0"/>
                      <w:marRight w:val="0"/>
                      <w:marTop w:val="100"/>
                      <w:marBottom w:val="100"/>
                      <w:divBdr>
                        <w:top w:val="none" w:sz="0" w:space="0" w:color="auto"/>
                        <w:left w:val="none" w:sz="0" w:space="0" w:color="auto"/>
                        <w:bottom w:val="none" w:sz="0" w:space="0" w:color="auto"/>
                        <w:right w:val="none" w:sz="0" w:space="0" w:color="auto"/>
                      </w:divBdr>
                      <w:divsChild>
                        <w:div w:id="1182738572">
                          <w:marLeft w:val="0"/>
                          <w:marRight w:val="0"/>
                          <w:marTop w:val="100"/>
                          <w:marBottom w:val="100"/>
                          <w:divBdr>
                            <w:top w:val="none" w:sz="0" w:space="0" w:color="auto"/>
                            <w:left w:val="none" w:sz="0" w:space="0" w:color="auto"/>
                            <w:bottom w:val="none" w:sz="0" w:space="0" w:color="auto"/>
                            <w:right w:val="none" w:sz="0" w:space="0" w:color="auto"/>
                          </w:divBdr>
                          <w:divsChild>
                            <w:div w:id="1182738574">
                              <w:marLeft w:val="0"/>
                              <w:marRight w:val="0"/>
                              <w:marTop w:val="100"/>
                              <w:marBottom w:val="100"/>
                              <w:divBdr>
                                <w:top w:val="single" w:sz="2" w:space="0" w:color="99FF33"/>
                                <w:left w:val="single" w:sz="2" w:space="0" w:color="99FF33"/>
                                <w:bottom w:val="single" w:sz="2" w:space="0" w:color="99FF33"/>
                                <w:right w:val="single" w:sz="2" w:space="0" w:color="99FF33"/>
                              </w:divBdr>
                            </w:div>
                          </w:divsChild>
                        </w:div>
                      </w:divsChild>
                    </w:div>
                  </w:divsChild>
                </w:div>
              </w:divsChild>
            </w:div>
          </w:divsChild>
        </w:div>
      </w:divsChild>
    </w:div>
    <w:div w:id="1182738571">
      <w:marLeft w:val="56"/>
      <w:marRight w:val="56"/>
      <w:marTop w:val="0"/>
      <w:marBottom w:val="0"/>
      <w:divBdr>
        <w:top w:val="none" w:sz="0" w:space="0" w:color="auto"/>
        <w:left w:val="none" w:sz="0" w:space="0" w:color="auto"/>
        <w:bottom w:val="none" w:sz="0" w:space="0" w:color="auto"/>
        <w:right w:val="none" w:sz="0" w:space="0" w:color="auto"/>
      </w:divBdr>
      <w:divsChild>
        <w:div w:id="1182738573">
          <w:marLeft w:val="0"/>
          <w:marRight w:val="0"/>
          <w:marTop w:val="0"/>
          <w:marBottom w:val="0"/>
          <w:divBdr>
            <w:top w:val="single" w:sz="2" w:space="0" w:color="009966"/>
            <w:left w:val="single" w:sz="2" w:space="0" w:color="009966"/>
            <w:bottom w:val="single" w:sz="2" w:space="0" w:color="009966"/>
            <w:right w:val="single" w:sz="2" w:space="0" w:color="009966"/>
          </w:divBdr>
          <w:divsChild>
            <w:div w:id="1182738563">
              <w:marLeft w:val="0"/>
              <w:marRight w:val="0"/>
              <w:marTop w:val="262"/>
              <w:marBottom w:val="0"/>
              <w:divBdr>
                <w:top w:val="single" w:sz="2" w:space="0" w:color="0000FF"/>
                <w:left w:val="single" w:sz="2" w:space="0" w:color="0000FF"/>
                <w:bottom w:val="single" w:sz="2" w:space="0" w:color="0000FF"/>
                <w:right w:val="single" w:sz="2" w:space="0" w:color="0000FF"/>
              </w:divBdr>
              <w:divsChild>
                <w:div w:id="1182738565">
                  <w:marLeft w:val="0"/>
                  <w:marRight w:val="0"/>
                  <w:marTop w:val="100"/>
                  <w:marBottom w:val="100"/>
                  <w:divBdr>
                    <w:top w:val="none" w:sz="0" w:space="0" w:color="auto"/>
                    <w:left w:val="none" w:sz="0" w:space="0" w:color="auto"/>
                    <w:bottom w:val="single" w:sz="8" w:space="0" w:color="000000"/>
                    <w:right w:val="none" w:sz="0" w:space="0" w:color="auto"/>
                  </w:divBdr>
                  <w:divsChild>
                    <w:div w:id="1182738569">
                      <w:marLeft w:val="0"/>
                      <w:marRight w:val="0"/>
                      <w:marTop w:val="100"/>
                      <w:marBottom w:val="100"/>
                      <w:divBdr>
                        <w:top w:val="none" w:sz="0" w:space="0" w:color="auto"/>
                        <w:left w:val="none" w:sz="0" w:space="0" w:color="auto"/>
                        <w:bottom w:val="none" w:sz="0" w:space="0" w:color="auto"/>
                        <w:right w:val="none" w:sz="0" w:space="0" w:color="auto"/>
                      </w:divBdr>
                      <w:divsChild>
                        <w:div w:id="1182738561">
                          <w:marLeft w:val="0"/>
                          <w:marRight w:val="0"/>
                          <w:marTop w:val="100"/>
                          <w:marBottom w:val="100"/>
                          <w:divBdr>
                            <w:top w:val="none" w:sz="0" w:space="0" w:color="auto"/>
                            <w:left w:val="none" w:sz="0" w:space="0" w:color="auto"/>
                            <w:bottom w:val="none" w:sz="0" w:space="0" w:color="auto"/>
                            <w:right w:val="none" w:sz="0" w:space="0" w:color="auto"/>
                          </w:divBdr>
                          <w:divsChild>
                            <w:div w:id="1182738568">
                              <w:marLeft w:val="0"/>
                              <w:marRight w:val="0"/>
                              <w:marTop w:val="100"/>
                              <w:marBottom w:val="100"/>
                              <w:divBdr>
                                <w:top w:val="single" w:sz="2" w:space="0" w:color="0000CC"/>
                                <w:left w:val="single" w:sz="2" w:space="0" w:color="0000CC"/>
                                <w:bottom w:val="single" w:sz="2" w:space="0" w:color="0000CC"/>
                                <w:right w:val="single" w:sz="2" w:space="0" w:color="0000CC"/>
                              </w:divBdr>
                            </w:div>
                          </w:divsChild>
                        </w:div>
                      </w:divsChild>
                    </w:div>
                  </w:divsChild>
                </w:div>
              </w:divsChild>
            </w:div>
          </w:divsChild>
        </w:div>
      </w:divsChild>
    </w:div>
    <w:div w:id="1211070873">
      <w:bodyDiv w:val="1"/>
      <w:marLeft w:val="0"/>
      <w:marRight w:val="0"/>
      <w:marTop w:val="0"/>
      <w:marBottom w:val="0"/>
      <w:divBdr>
        <w:top w:val="none" w:sz="0" w:space="0" w:color="auto"/>
        <w:left w:val="none" w:sz="0" w:space="0" w:color="auto"/>
        <w:bottom w:val="none" w:sz="0" w:space="0" w:color="auto"/>
        <w:right w:val="none" w:sz="0" w:space="0" w:color="auto"/>
      </w:divBdr>
    </w:div>
    <w:div w:id="1403871515">
      <w:bodyDiv w:val="1"/>
      <w:marLeft w:val="0"/>
      <w:marRight w:val="0"/>
      <w:marTop w:val="0"/>
      <w:marBottom w:val="0"/>
      <w:divBdr>
        <w:top w:val="none" w:sz="0" w:space="0" w:color="auto"/>
        <w:left w:val="none" w:sz="0" w:space="0" w:color="auto"/>
        <w:bottom w:val="none" w:sz="0" w:space="0" w:color="auto"/>
        <w:right w:val="none" w:sz="0" w:space="0" w:color="auto"/>
      </w:divBdr>
    </w:div>
    <w:div w:id="179439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1173</TotalTime>
  <Pages>7</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Aswin P</vt:lpstr>
    </vt:vector>
  </TitlesOfParts>
  <Company>Kalaivani Inc</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Aswin P</dc:title>
  <dc:creator>KALAIVANI</dc:creator>
  <cp:lastModifiedBy>Admin</cp:lastModifiedBy>
  <cp:revision>26</cp:revision>
  <cp:lastPrinted>2014-05-27T18:24:00Z</cp:lastPrinted>
  <dcterms:created xsi:type="dcterms:W3CDTF">2020-05-12T09:14:00Z</dcterms:created>
  <dcterms:modified xsi:type="dcterms:W3CDTF">2021-01-28T11:31:00Z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Resume for Web Application Developer</vt:lpwstr>
  </property>
  <property fmtid="{D5CDD505-2E9C-101B-9397-08002B2CF9AE}" pid="4" name="_AuthorEmail">
    <vt:lpwstr>rmoham17@volvocars.com</vt:lpwstr>
  </property>
  <property fmtid="{D5CDD505-2E9C-101B-9397-08002B2CF9AE}" pid="5" name="_AuthorEmailDisplayName">
    <vt:lpwstr>Mohammad, Rizwan ()</vt:lpwstr>
  </property>
  <property fmtid="{D5CDD505-2E9C-101B-9397-08002B2CF9AE}" pid="6" name="_ReviewingToolsShownOnce">
    <vt:lpwstr/>
  </property>
</Properties>
</file>