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82530" w14:textId="77777777" w:rsidR="00874E08" w:rsidRDefault="00874E08" w:rsidP="00565983">
      <w:pPr>
        <w:pStyle w:val="Heading1"/>
      </w:pPr>
    </w:p>
    <w:p w14:paraId="2D27983A" w14:textId="77777777" w:rsidR="00874E08" w:rsidRDefault="00874E08" w:rsidP="00BC02B0">
      <w:pPr>
        <w:pStyle w:val="Heading1"/>
        <w:ind w:left="0" w:firstLine="0"/>
      </w:pPr>
    </w:p>
    <w:p w14:paraId="6307B139" w14:textId="77777777" w:rsidR="009F0E0C" w:rsidRDefault="00C07710" w:rsidP="00565983">
      <w:pPr>
        <w:pStyle w:val="Heading1"/>
      </w:pPr>
      <w:r>
        <w:rPr>
          <w:noProof/>
          <w:lang w:val="en-IN" w:eastAsia="en-IN"/>
        </w:rPr>
        <w:drawing>
          <wp:anchor distT="0" distB="0" distL="114300" distR="114300" simplePos="0" relativeHeight="251658752" behindDoc="0" locked="0" layoutInCell="1" allowOverlap="1" wp14:anchorId="1C3449FA" wp14:editId="1D06C5DA">
            <wp:simplePos x="0" y="0"/>
            <wp:positionH relativeFrom="page">
              <wp:posOffset>5632450</wp:posOffset>
            </wp:positionH>
            <wp:positionV relativeFrom="page">
              <wp:posOffset>135890</wp:posOffset>
            </wp:positionV>
            <wp:extent cx="1468755" cy="1731645"/>
            <wp:effectExtent l="0" t="0" r="0" b="1905"/>
            <wp:wrapNone/>
            <wp:docPr id="2" name="Picture 2"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8755" cy="1731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6D4D7" w14:textId="28013940" w:rsidR="003E1470" w:rsidRPr="009F0E0C" w:rsidRDefault="009F0E0C" w:rsidP="009F0E0C">
      <w:pPr>
        <w:pStyle w:val="Caption"/>
        <w:rPr>
          <w:b/>
          <w:i w:val="0"/>
          <w:sz w:val="40"/>
          <w:szCs w:val="40"/>
        </w:rPr>
      </w:pPr>
      <w:r>
        <w:t xml:space="preserve">                             </w:t>
      </w:r>
      <w:r w:rsidR="00104BDE">
        <w:t xml:space="preserve">                    </w:t>
      </w:r>
      <w:r w:rsidR="00232D95" w:rsidRPr="009F0E0C">
        <w:rPr>
          <w:b/>
          <w:i w:val="0"/>
          <w:sz w:val="40"/>
          <w:szCs w:val="40"/>
        </w:rPr>
        <w:t>K.</w:t>
      </w:r>
      <w:r w:rsidR="00D415C7">
        <w:rPr>
          <w:b/>
          <w:i w:val="0"/>
          <w:sz w:val="40"/>
          <w:szCs w:val="40"/>
        </w:rPr>
        <w:t xml:space="preserve"> </w:t>
      </w:r>
      <w:r w:rsidR="00232D95" w:rsidRPr="009F0E0C">
        <w:rPr>
          <w:b/>
          <w:i w:val="0"/>
          <w:sz w:val="40"/>
          <w:szCs w:val="40"/>
        </w:rPr>
        <w:t>V</w:t>
      </w:r>
      <w:r w:rsidR="006354E7">
        <w:rPr>
          <w:b/>
          <w:i w:val="0"/>
          <w:sz w:val="40"/>
          <w:szCs w:val="40"/>
        </w:rPr>
        <w:t>enkata</w:t>
      </w:r>
      <w:r>
        <w:t xml:space="preserve"> </w:t>
      </w:r>
      <w:r w:rsidR="00133A6A" w:rsidRPr="009F0E0C">
        <w:rPr>
          <w:b/>
          <w:i w:val="0"/>
          <w:sz w:val="40"/>
          <w:szCs w:val="40"/>
        </w:rPr>
        <w:t xml:space="preserve">Subramanyam </w:t>
      </w:r>
    </w:p>
    <w:p w14:paraId="21BFFC9F" w14:textId="77777777" w:rsidR="006947F3" w:rsidRPr="00FB2F7C" w:rsidRDefault="00FB2F7C" w:rsidP="00536A73">
      <w:pPr>
        <w:spacing w:after="0" w:line="100" w:lineRule="atLeast"/>
        <w:contextualSpacing/>
        <w:rPr>
          <w:rFonts w:ascii="Times New Roman" w:hAnsi="Times New Roman"/>
          <w:b/>
          <w:sz w:val="16"/>
          <w:szCs w:val="16"/>
        </w:rPr>
      </w:pPr>
      <w:r>
        <w:rPr>
          <w:rFonts w:ascii="Times New Roman" w:hAnsi="Times New Roman"/>
          <w:b/>
          <w:sz w:val="36"/>
          <w:szCs w:val="36"/>
        </w:rPr>
        <w:softHyphen/>
      </w:r>
      <w:r>
        <w:rPr>
          <w:rFonts w:ascii="Times New Roman" w:hAnsi="Times New Roman"/>
          <w:b/>
          <w:sz w:val="36"/>
          <w:szCs w:val="36"/>
        </w:rPr>
        <w:softHyphen/>
      </w:r>
    </w:p>
    <w:p w14:paraId="5D4B224C" w14:textId="77777777" w:rsidR="006947F3" w:rsidRDefault="006947F3" w:rsidP="00536A73">
      <w:pPr>
        <w:spacing w:after="0" w:line="100" w:lineRule="atLeast"/>
        <w:contextualSpacing/>
        <w:rPr>
          <w:rFonts w:ascii="Times New Roman" w:eastAsia="Times New Roman" w:hAnsi="Times New Roman"/>
          <w:sz w:val="20"/>
          <w:szCs w:val="20"/>
        </w:rPr>
      </w:pPr>
    </w:p>
    <w:p w14:paraId="266FA2D7" w14:textId="77777777" w:rsidR="006947F3" w:rsidRDefault="006947F3" w:rsidP="00536A73">
      <w:pPr>
        <w:spacing w:after="0" w:line="100" w:lineRule="atLeast"/>
        <w:contextualSpacing/>
        <w:rPr>
          <w:rFonts w:ascii="Times New Roman" w:eastAsia="Times New Roman" w:hAnsi="Times New Roman"/>
          <w:sz w:val="20"/>
          <w:szCs w:val="20"/>
        </w:rPr>
      </w:pPr>
    </w:p>
    <w:p w14:paraId="23C6D4CB" w14:textId="77777777" w:rsidR="00536A73" w:rsidRPr="00964084" w:rsidRDefault="00C3489E" w:rsidP="00536A73">
      <w:pPr>
        <w:spacing w:after="0" w:line="100" w:lineRule="atLeast"/>
        <w:contextualSpacing/>
        <w:rPr>
          <w:rFonts w:ascii="Times New Roman" w:eastAsia="Times New Roman" w:hAnsi="Times New Roman"/>
          <w:b/>
          <w:sz w:val="20"/>
          <w:szCs w:val="20"/>
        </w:rPr>
      </w:pPr>
      <w:r w:rsidRPr="00964084">
        <w:rPr>
          <w:rFonts w:ascii="Times New Roman" w:eastAsia="Times New Roman" w:hAnsi="Times New Roman"/>
          <w:b/>
          <w:sz w:val="20"/>
          <w:szCs w:val="20"/>
        </w:rPr>
        <w:t>Cell: +91-</w:t>
      </w:r>
      <w:r w:rsidR="007F013D">
        <w:rPr>
          <w:rFonts w:ascii="Times New Roman" w:eastAsia="Times New Roman" w:hAnsi="Times New Roman"/>
          <w:b/>
          <w:sz w:val="20"/>
          <w:szCs w:val="20"/>
        </w:rPr>
        <w:t xml:space="preserve"> 8904893390                                                                                                  </w:t>
      </w:r>
      <w:r w:rsidR="00536A73" w:rsidRPr="00964084">
        <w:rPr>
          <w:rFonts w:ascii="Times New Roman" w:eastAsia="Times New Roman" w:hAnsi="Times New Roman"/>
          <w:b/>
          <w:sz w:val="20"/>
          <w:szCs w:val="20"/>
        </w:rPr>
        <w:t xml:space="preserve">Email Id- </w:t>
      </w:r>
      <w:r w:rsidR="009F0E0C" w:rsidRPr="00964084">
        <w:rPr>
          <w:rFonts w:ascii="Times New Roman" w:eastAsia="Times New Roman" w:hAnsi="Times New Roman"/>
          <w:b/>
          <w:sz w:val="20"/>
          <w:szCs w:val="20"/>
        </w:rPr>
        <w:t>subramanyam.</w:t>
      </w:r>
      <w:r w:rsidR="00921E81" w:rsidRPr="00964084">
        <w:rPr>
          <w:rFonts w:ascii="Times New Roman" w:eastAsia="Times New Roman" w:hAnsi="Times New Roman"/>
          <w:b/>
          <w:sz w:val="20"/>
          <w:szCs w:val="20"/>
        </w:rPr>
        <w:t>4me@gmail</w:t>
      </w:r>
      <w:r w:rsidR="00536A73" w:rsidRPr="00964084">
        <w:rPr>
          <w:rFonts w:ascii="Times New Roman" w:eastAsia="Times New Roman" w:hAnsi="Times New Roman"/>
          <w:b/>
          <w:sz w:val="20"/>
          <w:szCs w:val="20"/>
        </w:rPr>
        <w:t xml:space="preserve">.com  </w:t>
      </w:r>
    </w:p>
    <w:p w14:paraId="1DDE3C8D" w14:textId="77777777" w:rsidR="002F132F" w:rsidRDefault="002F132F" w:rsidP="00536A73">
      <w:pPr>
        <w:spacing w:after="0" w:line="100" w:lineRule="atLeast"/>
        <w:contextualSpacing/>
        <w:rPr>
          <w:rFonts w:ascii="Times New Roman" w:eastAsia="Times New Roman" w:hAnsi="Times New Roman"/>
          <w:sz w:val="20"/>
          <w:szCs w:val="20"/>
        </w:rPr>
      </w:pPr>
    </w:p>
    <w:p w14:paraId="71C5A7AA" w14:textId="77777777" w:rsidR="002F132F" w:rsidRPr="00CB2351" w:rsidRDefault="00CB2351" w:rsidP="00536A73">
      <w:pPr>
        <w:spacing w:after="0" w:line="100" w:lineRule="atLeast"/>
        <w:contextualSpacing/>
        <w:rPr>
          <w:rFonts w:asciiTheme="minorHAnsi" w:eastAsia="Times New Roman" w:hAnsiTheme="minorHAnsi" w:cstheme="minorHAnsi"/>
          <w:b/>
        </w:rPr>
      </w:pPr>
      <w:r w:rsidRPr="00CB2351">
        <w:rPr>
          <w:rFonts w:ascii="Times New Roman" w:eastAsia="Times New Roman" w:hAnsi="Times New Roman"/>
          <w:b/>
          <w:sz w:val="24"/>
          <w:szCs w:val="24"/>
        </w:rPr>
        <w:t xml:space="preserve">Job </w:t>
      </w:r>
      <w:r w:rsidR="00481F78" w:rsidRPr="00CB2351">
        <w:rPr>
          <w:rFonts w:ascii="Times New Roman" w:eastAsia="Times New Roman" w:hAnsi="Times New Roman"/>
          <w:b/>
          <w:sz w:val="24"/>
          <w:szCs w:val="24"/>
        </w:rPr>
        <w:t>objective</w:t>
      </w:r>
      <w:r w:rsidR="00481F78">
        <w:rPr>
          <w:rFonts w:ascii="Times New Roman" w:eastAsia="Times New Roman" w:hAnsi="Times New Roman"/>
          <w:b/>
        </w:rPr>
        <w:t>:</w:t>
      </w:r>
      <w:r w:rsidR="002F132F" w:rsidRPr="00CB2351">
        <w:rPr>
          <w:rFonts w:asciiTheme="minorHAnsi" w:eastAsia="Times New Roman" w:hAnsiTheme="minorHAnsi" w:cstheme="minorHAnsi"/>
          <w:b/>
        </w:rPr>
        <w:t xml:space="preserve"> </w:t>
      </w:r>
    </w:p>
    <w:p w14:paraId="46BE18AC" w14:textId="77777777" w:rsidR="003E1470" w:rsidRDefault="00536A73" w:rsidP="00536A73">
      <w:pPr>
        <w:widowControl w:val="0"/>
        <w:contextualSpacing/>
        <w:rPr>
          <w:rFonts w:ascii="Times New Roman" w:hAnsi="Times New Roman"/>
          <w:b/>
          <w:bCs/>
          <w:sz w:val="21"/>
          <w:szCs w:val="21"/>
        </w:rPr>
      </w:pPr>
      <w:r>
        <w:rPr>
          <w:rFonts w:ascii="Times New Roman" w:eastAsia="Times New Roman" w:hAnsi="Times New Roman"/>
          <w:sz w:val="20"/>
          <w:szCs w:val="20"/>
        </w:rPr>
        <w:t xml:space="preserve">                                                                                                                                                                                      </w:t>
      </w:r>
    </w:p>
    <w:p w14:paraId="05C55854" w14:textId="77777777" w:rsidR="00660404" w:rsidRDefault="002F132F">
      <w:pPr>
        <w:widowControl w:val="0"/>
        <w:spacing w:after="0" w:line="100" w:lineRule="atLeast"/>
        <w:jc w:val="both"/>
        <w:rPr>
          <w:rFonts w:ascii="Times New Roman" w:hAnsi="Times New Roman"/>
          <w:sz w:val="24"/>
          <w:szCs w:val="24"/>
        </w:rPr>
      </w:pPr>
      <w:r>
        <w:rPr>
          <w:rFonts w:ascii="Times New Roman" w:hAnsi="Times New Roman"/>
          <w:sz w:val="24"/>
          <w:szCs w:val="24"/>
        </w:rPr>
        <w:t xml:space="preserve">In quest of middle level assignments </w:t>
      </w:r>
      <w:r w:rsidR="000031DE">
        <w:rPr>
          <w:rFonts w:ascii="Times New Roman" w:hAnsi="Times New Roman"/>
          <w:sz w:val="24"/>
          <w:szCs w:val="24"/>
        </w:rPr>
        <w:t>in Software</w:t>
      </w:r>
      <w:r>
        <w:rPr>
          <w:rFonts w:ascii="Times New Roman" w:hAnsi="Times New Roman"/>
          <w:sz w:val="24"/>
          <w:szCs w:val="24"/>
        </w:rPr>
        <w:t xml:space="preserve"> </w:t>
      </w:r>
      <w:r w:rsidR="00F963E8">
        <w:rPr>
          <w:rFonts w:ascii="Times New Roman" w:hAnsi="Times New Roman"/>
          <w:sz w:val="24"/>
          <w:szCs w:val="24"/>
        </w:rPr>
        <w:t>Testing,</w:t>
      </w:r>
      <w:r>
        <w:rPr>
          <w:rFonts w:ascii="Times New Roman" w:hAnsi="Times New Roman"/>
          <w:sz w:val="24"/>
          <w:szCs w:val="24"/>
        </w:rPr>
        <w:t xml:space="preserve"> project execution &amp; Quality Assurance with an organization of high </w:t>
      </w:r>
      <w:r w:rsidR="00F963E8">
        <w:rPr>
          <w:rFonts w:ascii="Times New Roman" w:hAnsi="Times New Roman"/>
          <w:sz w:val="24"/>
          <w:szCs w:val="24"/>
        </w:rPr>
        <w:t>repute,</w:t>
      </w:r>
      <w:r>
        <w:rPr>
          <w:rFonts w:ascii="Times New Roman" w:hAnsi="Times New Roman"/>
          <w:sz w:val="24"/>
          <w:szCs w:val="24"/>
        </w:rPr>
        <w:t xml:space="preserve"> preferably in Bangalore </w:t>
      </w:r>
    </w:p>
    <w:p w14:paraId="7EDA39D2" w14:textId="77777777" w:rsidR="002F132F" w:rsidRDefault="002F132F">
      <w:pPr>
        <w:widowControl w:val="0"/>
        <w:spacing w:after="0" w:line="100" w:lineRule="atLeast"/>
        <w:jc w:val="both"/>
        <w:rPr>
          <w:rFonts w:ascii="Times New Roman" w:hAnsi="Times New Roman"/>
          <w:sz w:val="24"/>
          <w:szCs w:val="24"/>
        </w:rPr>
      </w:pPr>
    </w:p>
    <w:p w14:paraId="14E92D0B" w14:textId="77777777" w:rsidR="002F132F" w:rsidRPr="00CB2351" w:rsidRDefault="002F132F">
      <w:pPr>
        <w:widowControl w:val="0"/>
        <w:spacing w:after="0" w:line="100" w:lineRule="atLeast"/>
        <w:jc w:val="both"/>
        <w:rPr>
          <w:rFonts w:asciiTheme="minorHAnsi" w:hAnsiTheme="minorHAnsi" w:cstheme="minorHAnsi"/>
        </w:rPr>
      </w:pPr>
      <w:r w:rsidRPr="00CB2351">
        <w:rPr>
          <w:rFonts w:ascii="Times New Roman" w:hAnsi="Times New Roman"/>
          <w:b/>
          <w:sz w:val="24"/>
          <w:szCs w:val="24"/>
        </w:rPr>
        <w:t xml:space="preserve">Profile </w:t>
      </w:r>
      <w:r w:rsidR="00F963E8" w:rsidRPr="00CB2351">
        <w:rPr>
          <w:rFonts w:ascii="Times New Roman" w:hAnsi="Times New Roman"/>
          <w:b/>
          <w:sz w:val="24"/>
          <w:szCs w:val="24"/>
        </w:rPr>
        <w:t>Summary</w:t>
      </w:r>
      <w:r w:rsidR="00F963E8" w:rsidRPr="00CB2351">
        <w:rPr>
          <w:rFonts w:asciiTheme="minorHAnsi" w:hAnsiTheme="minorHAnsi" w:cstheme="minorHAnsi"/>
        </w:rPr>
        <w:t>:</w:t>
      </w:r>
    </w:p>
    <w:p w14:paraId="5071CD4C" w14:textId="77777777" w:rsidR="002F132F" w:rsidRDefault="002F132F">
      <w:pPr>
        <w:widowControl w:val="0"/>
        <w:spacing w:after="0" w:line="100" w:lineRule="atLeast"/>
        <w:jc w:val="both"/>
        <w:rPr>
          <w:rFonts w:ascii="Times New Roman" w:hAnsi="Times New Roman"/>
          <w:sz w:val="24"/>
          <w:szCs w:val="24"/>
        </w:rPr>
      </w:pPr>
    </w:p>
    <w:p w14:paraId="38DDAF55" w14:textId="77777777" w:rsidR="00803C36" w:rsidRPr="00803C36" w:rsidRDefault="003B74B3" w:rsidP="00241F3F">
      <w:pPr>
        <w:widowControl w:val="0"/>
        <w:numPr>
          <w:ilvl w:val="0"/>
          <w:numId w:val="7"/>
        </w:numPr>
        <w:suppressAutoHyphens w:val="0"/>
        <w:spacing w:after="0" w:line="240" w:lineRule="auto"/>
        <w:jc w:val="both"/>
        <w:rPr>
          <w:rFonts w:ascii="Times New Roman" w:eastAsia="Times New Roman" w:hAnsi="Times New Roman"/>
          <w:color w:val="auto"/>
          <w:kern w:val="0"/>
          <w:sz w:val="20"/>
          <w:szCs w:val="20"/>
          <w:lang w:eastAsia="en-US"/>
        </w:rPr>
      </w:pPr>
      <w:r w:rsidRPr="00803C36">
        <w:rPr>
          <w:rFonts w:ascii="Times New Roman" w:hAnsi="Times New Roman"/>
          <w:sz w:val="24"/>
          <w:szCs w:val="24"/>
        </w:rPr>
        <w:t>An Astute professional with overall experience in software testing (</w:t>
      </w:r>
      <w:r w:rsidR="00935116" w:rsidRPr="00803C36">
        <w:rPr>
          <w:rFonts w:ascii="Times New Roman" w:hAnsi="Times New Roman"/>
          <w:sz w:val="24"/>
          <w:szCs w:val="24"/>
        </w:rPr>
        <w:t>Sales force</w:t>
      </w:r>
      <w:r w:rsidRPr="00803C36">
        <w:rPr>
          <w:rFonts w:ascii="Times New Roman" w:hAnsi="Times New Roman"/>
          <w:sz w:val="24"/>
          <w:szCs w:val="24"/>
        </w:rPr>
        <w:t xml:space="preserve"> Testing </w:t>
      </w:r>
      <w:r w:rsidR="00803C36">
        <w:rPr>
          <w:rFonts w:ascii="Times New Roman" w:hAnsi="Times New Roman"/>
          <w:sz w:val="24"/>
          <w:szCs w:val="24"/>
        </w:rPr>
        <w:t>)</w:t>
      </w:r>
    </w:p>
    <w:p w14:paraId="2B9C17BD" w14:textId="77777777" w:rsidR="003B74B3" w:rsidRPr="009B2770" w:rsidRDefault="003B74B3" w:rsidP="003B74B3">
      <w:pPr>
        <w:widowControl w:val="0"/>
        <w:numPr>
          <w:ilvl w:val="0"/>
          <w:numId w:val="7"/>
        </w:numPr>
        <w:suppressAutoHyphens w:val="0"/>
        <w:spacing w:after="0" w:line="240" w:lineRule="auto"/>
        <w:jc w:val="both"/>
        <w:rPr>
          <w:rFonts w:ascii="Times New Roman" w:eastAsia="Times New Roman" w:hAnsi="Times New Roman"/>
          <w:color w:val="auto"/>
          <w:kern w:val="0"/>
          <w:sz w:val="20"/>
          <w:szCs w:val="20"/>
          <w:lang w:eastAsia="en-US"/>
        </w:rPr>
      </w:pPr>
      <w:r w:rsidRPr="00803C36">
        <w:rPr>
          <w:rFonts w:ascii="Times New Roman" w:hAnsi="Times New Roman"/>
          <w:sz w:val="24"/>
          <w:szCs w:val="24"/>
        </w:rPr>
        <w:t xml:space="preserve">Gained Significant exposure in </w:t>
      </w:r>
      <w:r w:rsidR="007F013D">
        <w:rPr>
          <w:rFonts w:ascii="Times New Roman" w:hAnsi="Times New Roman"/>
          <w:sz w:val="24"/>
          <w:szCs w:val="24"/>
        </w:rPr>
        <w:t>Sales</w:t>
      </w:r>
      <w:r w:rsidR="00F963E8" w:rsidRPr="00803C36">
        <w:rPr>
          <w:rFonts w:ascii="Times New Roman" w:hAnsi="Times New Roman"/>
          <w:sz w:val="24"/>
          <w:szCs w:val="24"/>
        </w:rPr>
        <w:t>force</w:t>
      </w:r>
      <w:r w:rsidRPr="00803C36">
        <w:rPr>
          <w:rFonts w:ascii="Times New Roman" w:hAnsi="Times New Roman"/>
          <w:sz w:val="24"/>
          <w:szCs w:val="24"/>
        </w:rPr>
        <w:t xml:space="preserve"> and Testing  &amp; </w:t>
      </w:r>
      <w:r w:rsidRPr="00803C36">
        <w:rPr>
          <w:rFonts w:ascii="Times New Roman" w:eastAsia="Times New Roman" w:hAnsi="Times New Roman"/>
          <w:color w:val="auto"/>
          <w:kern w:val="0"/>
          <w:sz w:val="20"/>
          <w:szCs w:val="20"/>
          <w:lang w:eastAsia="en-US"/>
        </w:rPr>
        <w:t xml:space="preserve">SALESFORCE CERTIFIED ADMINSTRATOR ., (ADM 201 Certified ) </w:t>
      </w:r>
    </w:p>
    <w:p w14:paraId="1E47688E" w14:textId="77777777" w:rsidR="003B74B3" w:rsidRDefault="003B74B3" w:rsidP="00241F3F">
      <w:pPr>
        <w:widowControl w:val="0"/>
        <w:numPr>
          <w:ilvl w:val="0"/>
          <w:numId w:val="12"/>
        </w:numPr>
        <w:spacing w:after="0" w:line="100" w:lineRule="atLeast"/>
        <w:jc w:val="both"/>
        <w:rPr>
          <w:rFonts w:ascii="Times New Roman" w:hAnsi="Times New Roman"/>
          <w:sz w:val="24"/>
          <w:szCs w:val="24"/>
        </w:rPr>
      </w:pPr>
      <w:r>
        <w:rPr>
          <w:rFonts w:ascii="Times New Roman" w:hAnsi="Times New Roman"/>
          <w:sz w:val="24"/>
          <w:szCs w:val="24"/>
        </w:rPr>
        <w:t xml:space="preserve">Deft in liaising with the clients through Teleconference / Net meeting / </w:t>
      </w:r>
      <w:r w:rsidR="00F963E8">
        <w:rPr>
          <w:rFonts w:ascii="Times New Roman" w:hAnsi="Times New Roman"/>
          <w:sz w:val="24"/>
          <w:szCs w:val="24"/>
        </w:rPr>
        <w:t>Web communicator</w:t>
      </w:r>
      <w:r>
        <w:rPr>
          <w:rFonts w:ascii="Times New Roman" w:hAnsi="Times New Roman"/>
          <w:sz w:val="24"/>
          <w:szCs w:val="24"/>
        </w:rPr>
        <w:t xml:space="preserve"> for requirement gathering , system study &amp; analysis</w:t>
      </w:r>
    </w:p>
    <w:p w14:paraId="3482E096" w14:textId="77777777" w:rsidR="003B74B3" w:rsidRDefault="003B74B3" w:rsidP="00241F3F">
      <w:pPr>
        <w:widowControl w:val="0"/>
        <w:numPr>
          <w:ilvl w:val="0"/>
          <w:numId w:val="12"/>
        </w:numPr>
        <w:spacing w:after="0" w:line="100" w:lineRule="atLeast"/>
        <w:jc w:val="both"/>
        <w:rPr>
          <w:rFonts w:ascii="Times New Roman" w:hAnsi="Times New Roman"/>
          <w:sz w:val="24"/>
          <w:szCs w:val="24"/>
        </w:rPr>
      </w:pPr>
      <w:r>
        <w:rPr>
          <w:rFonts w:ascii="Times New Roman" w:hAnsi="Times New Roman"/>
          <w:sz w:val="24"/>
          <w:szCs w:val="24"/>
        </w:rPr>
        <w:t xml:space="preserve">Instrumental in ensuring identification of QA testing requirements and executing various software quality assurance </w:t>
      </w:r>
      <w:r w:rsidR="007F013D">
        <w:rPr>
          <w:rFonts w:ascii="Times New Roman" w:hAnsi="Times New Roman"/>
          <w:sz w:val="24"/>
          <w:szCs w:val="24"/>
        </w:rPr>
        <w:t>activities</w:t>
      </w:r>
      <w:r>
        <w:rPr>
          <w:rFonts w:ascii="Times New Roman" w:hAnsi="Times New Roman"/>
          <w:sz w:val="24"/>
          <w:szCs w:val="24"/>
        </w:rPr>
        <w:t xml:space="preserve"> for enhancing effectiveness of application</w:t>
      </w:r>
    </w:p>
    <w:p w14:paraId="1BEE9B88" w14:textId="77777777" w:rsidR="003B74B3" w:rsidRDefault="003B74B3" w:rsidP="00241F3F">
      <w:pPr>
        <w:widowControl w:val="0"/>
        <w:numPr>
          <w:ilvl w:val="0"/>
          <w:numId w:val="12"/>
        </w:numPr>
        <w:spacing w:after="0" w:line="100" w:lineRule="atLeast"/>
        <w:jc w:val="both"/>
        <w:rPr>
          <w:rFonts w:ascii="Times New Roman" w:hAnsi="Times New Roman"/>
          <w:sz w:val="24"/>
          <w:szCs w:val="24"/>
        </w:rPr>
      </w:pPr>
      <w:r>
        <w:rPr>
          <w:rFonts w:ascii="Times New Roman" w:hAnsi="Times New Roman"/>
          <w:sz w:val="24"/>
          <w:szCs w:val="24"/>
        </w:rPr>
        <w:t xml:space="preserve">Skilled in handling test environment setup and preparing project </w:t>
      </w:r>
      <w:r w:rsidR="00F963E8">
        <w:rPr>
          <w:rFonts w:ascii="Times New Roman" w:hAnsi="Times New Roman"/>
          <w:sz w:val="24"/>
          <w:szCs w:val="24"/>
        </w:rPr>
        <w:t>test plans</w:t>
      </w:r>
      <w:r>
        <w:rPr>
          <w:rFonts w:ascii="Times New Roman" w:hAnsi="Times New Roman"/>
          <w:sz w:val="24"/>
          <w:szCs w:val="24"/>
        </w:rPr>
        <w:t xml:space="preserve"> , estimation &amp; testcases,communication &amp; problem solving skills </w:t>
      </w:r>
    </w:p>
    <w:p w14:paraId="2BD17D5C" w14:textId="77777777" w:rsidR="003B74B3" w:rsidRDefault="003B74B3" w:rsidP="003B74B3">
      <w:pPr>
        <w:widowControl w:val="0"/>
        <w:spacing w:after="0" w:line="100" w:lineRule="atLeast"/>
        <w:ind w:left="720"/>
        <w:jc w:val="both"/>
        <w:rPr>
          <w:rFonts w:ascii="Times New Roman" w:hAnsi="Times New Roman"/>
          <w:sz w:val="24"/>
          <w:szCs w:val="24"/>
        </w:rPr>
      </w:pPr>
    </w:p>
    <w:p w14:paraId="1EC2FACE" w14:textId="77777777" w:rsidR="003B74B3" w:rsidRPr="00CB2351" w:rsidRDefault="003B74B3" w:rsidP="003B74B3">
      <w:pPr>
        <w:widowControl w:val="0"/>
        <w:spacing w:after="0" w:line="100" w:lineRule="atLeast"/>
        <w:jc w:val="both"/>
        <w:rPr>
          <w:rFonts w:ascii="Times New Roman" w:hAnsi="Times New Roman"/>
          <w:b/>
          <w:sz w:val="24"/>
          <w:szCs w:val="24"/>
        </w:rPr>
      </w:pPr>
      <w:r w:rsidRPr="00CB2351">
        <w:rPr>
          <w:rFonts w:ascii="Times New Roman" w:hAnsi="Times New Roman"/>
          <w:b/>
          <w:sz w:val="24"/>
          <w:szCs w:val="24"/>
        </w:rPr>
        <w:t xml:space="preserve">Core </w:t>
      </w:r>
      <w:r w:rsidR="00F963E8" w:rsidRPr="00CB2351">
        <w:rPr>
          <w:rFonts w:ascii="Times New Roman" w:hAnsi="Times New Roman"/>
          <w:b/>
          <w:sz w:val="24"/>
          <w:szCs w:val="24"/>
        </w:rPr>
        <w:t>Competencies:</w:t>
      </w:r>
      <w:r w:rsidRPr="00CB2351">
        <w:rPr>
          <w:rFonts w:ascii="Times New Roman" w:hAnsi="Times New Roman"/>
          <w:b/>
          <w:sz w:val="24"/>
          <w:szCs w:val="24"/>
        </w:rPr>
        <w:t xml:space="preserve"> </w:t>
      </w:r>
    </w:p>
    <w:p w14:paraId="391C7625" w14:textId="77777777" w:rsidR="003B74B3" w:rsidRDefault="003B74B3" w:rsidP="003B74B3">
      <w:pPr>
        <w:widowControl w:val="0"/>
        <w:spacing w:after="0" w:line="100" w:lineRule="atLeast"/>
        <w:jc w:val="both"/>
        <w:rPr>
          <w:rFonts w:ascii="Times New Roman" w:hAnsi="Times New Roman"/>
          <w:b/>
          <w:sz w:val="24"/>
          <w:szCs w:val="24"/>
        </w:rPr>
      </w:pPr>
    </w:p>
    <w:p w14:paraId="13ED43F5" w14:textId="77777777" w:rsidR="003B74B3" w:rsidRPr="00F963E8" w:rsidRDefault="003B74B3" w:rsidP="003B74B3">
      <w:pPr>
        <w:widowControl w:val="0"/>
        <w:spacing w:after="0" w:line="100" w:lineRule="atLeast"/>
        <w:jc w:val="both"/>
        <w:rPr>
          <w:rFonts w:ascii="Times New Roman" w:hAnsi="Times New Roman"/>
          <w:sz w:val="24"/>
          <w:szCs w:val="24"/>
        </w:rPr>
      </w:pPr>
      <w:r w:rsidRPr="00F963E8">
        <w:rPr>
          <w:rFonts w:ascii="Times New Roman" w:hAnsi="Times New Roman"/>
          <w:sz w:val="24"/>
          <w:szCs w:val="24"/>
        </w:rPr>
        <w:t xml:space="preserve">Software Testing                              Bug Reporting                           Quality Assurance </w:t>
      </w:r>
    </w:p>
    <w:p w14:paraId="1054D1AB" w14:textId="77777777" w:rsidR="003B74B3" w:rsidRPr="00F963E8" w:rsidRDefault="003B74B3" w:rsidP="003B74B3">
      <w:pPr>
        <w:widowControl w:val="0"/>
        <w:spacing w:after="0" w:line="100" w:lineRule="atLeast"/>
        <w:jc w:val="both"/>
        <w:rPr>
          <w:rFonts w:ascii="Times New Roman" w:hAnsi="Times New Roman"/>
          <w:sz w:val="24"/>
          <w:szCs w:val="24"/>
        </w:rPr>
      </w:pPr>
      <w:r w:rsidRPr="00F963E8">
        <w:rPr>
          <w:rFonts w:ascii="Times New Roman" w:hAnsi="Times New Roman"/>
          <w:sz w:val="24"/>
          <w:szCs w:val="24"/>
        </w:rPr>
        <w:t xml:space="preserve">Requirement Gathering                  </w:t>
      </w:r>
      <w:r w:rsidR="00CC0A9F">
        <w:rPr>
          <w:rFonts w:ascii="Times New Roman" w:hAnsi="Times New Roman"/>
          <w:sz w:val="24"/>
          <w:szCs w:val="24"/>
        </w:rPr>
        <w:t xml:space="preserve">  </w:t>
      </w:r>
      <w:r w:rsidRPr="00F963E8">
        <w:rPr>
          <w:rFonts w:ascii="Times New Roman" w:hAnsi="Times New Roman"/>
          <w:sz w:val="24"/>
          <w:szCs w:val="24"/>
        </w:rPr>
        <w:t xml:space="preserve">Client Servicing                         </w:t>
      </w:r>
      <w:r w:rsidR="00F963E8" w:rsidRPr="00F963E8">
        <w:rPr>
          <w:rFonts w:ascii="Times New Roman" w:hAnsi="Times New Roman"/>
          <w:sz w:val="24"/>
          <w:szCs w:val="24"/>
        </w:rPr>
        <w:t xml:space="preserve">Application maintenance </w:t>
      </w:r>
      <w:r w:rsidRPr="00F963E8">
        <w:rPr>
          <w:rFonts w:ascii="Times New Roman" w:hAnsi="Times New Roman"/>
          <w:sz w:val="24"/>
          <w:szCs w:val="24"/>
        </w:rPr>
        <w:t xml:space="preserve"> </w:t>
      </w:r>
    </w:p>
    <w:p w14:paraId="20FC416C" w14:textId="77777777" w:rsidR="00F963E8" w:rsidRDefault="003B74B3">
      <w:pPr>
        <w:widowControl w:val="0"/>
        <w:spacing w:after="0" w:line="100" w:lineRule="atLeast"/>
        <w:jc w:val="both"/>
        <w:rPr>
          <w:rFonts w:ascii="Times New Roman" w:hAnsi="Times New Roman"/>
          <w:sz w:val="24"/>
          <w:szCs w:val="24"/>
        </w:rPr>
      </w:pPr>
      <w:r w:rsidRPr="00F963E8">
        <w:rPr>
          <w:rFonts w:ascii="Times New Roman" w:hAnsi="Times New Roman"/>
          <w:sz w:val="24"/>
          <w:szCs w:val="24"/>
        </w:rPr>
        <w:t>Test</w:t>
      </w:r>
      <w:r w:rsidR="00F963E8">
        <w:rPr>
          <w:rFonts w:ascii="Times New Roman" w:hAnsi="Times New Roman"/>
          <w:sz w:val="24"/>
          <w:szCs w:val="24"/>
        </w:rPr>
        <w:t xml:space="preserve"> </w:t>
      </w:r>
      <w:r w:rsidRPr="00F963E8">
        <w:rPr>
          <w:rFonts w:ascii="Times New Roman" w:hAnsi="Times New Roman"/>
          <w:sz w:val="24"/>
          <w:szCs w:val="24"/>
        </w:rPr>
        <w:t xml:space="preserve">case Review &amp; Design            </w:t>
      </w:r>
    </w:p>
    <w:p w14:paraId="08669DD6" w14:textId="77777777" w:rsidR="00F963E8" w:rsidRDefault="00F963E8">
      <w:pPr>
        <w:widowControl w:val="0"/>
        <w:spacing w:after="0" w:line="100" w:lineRule="atLeast"/>
        <w:jc w:val="both"/>
        <w:rPr>
          <w:rFonts w:ascii="Times New Roman" w:hAnsi="Times New Roman"/>
          <w:sz w:val="24"/>
          <w:szCs w:val="24"/>
        </w:rPr>
      </w:pPr>
    </w:p>
    <w:p w14:paraId="63C1C6CC" w14:textId="77777777" w:rsidR="003B74B3" w:rsidRPr="00CB2351" w:rsidRDefault="00F963E8">
      <w:pPr>
        <w:widowControl w:val="0"/>
        <w:spacing w:after="0" w:line="100" w:lineRule="atLeast"/>
        <w:jc w:val="both"/>
        <w:rPr>
          <w:rFonts w:ascii="Times New Roman" w:hAnsi="Times New Roman"/>
          <w:sz w:val="24"/>
          <w:szCs w:val="24"/>
        </w:rPr>
      </w:pPr>
      <w:r w:rsidRPr="00CB2351">
        <w:rPr>
          <w:rFonts w:ascii="Times New Roman" w:hAnsi="Times New Roman"/>
          <w:b/>
          <w:sz w:val="24"/>
          <w:szCs w:val="24"/>
        </w:rPr>
        <w:t>Knowledge Purview</w:t>
      </w:r>
      <w:r w:rsidRPr="00CB2351">
        <w:rPr>
          <w:rFonts w:ascii="Times New Roman" w:hAnsi="Times New Roman"/>
          <w:sz w:val="24"/>
          <w:szCs w:val="24"/>
        </w:rPr>
        <w:t xml:space="preserve">: </w:t>
      </w:r>
      <w:r w:rsidR="003B74B3" w:rsidRPr="00CB2351">
        <w:rPr>
          <w:rFonts w:ascii="Times New Roman" w:hAnsi="Times New Roman"/>
          <w:sz w:val="24"/>
          <w:szCs w:val="24"/>
        </w:rPr>
        <w:t xml:space="preserve">  </w:t>
      </w:r>
    </w:p>
    <w:p w14:paraId="1BF478D2" w14:textId="77777777" w:rsidR="00F963E8" w:rsidRDefault="00F963E8" w:rsidP="009B2770">
      <w:pPr>
        <w:widowControl w:val="0"/>
        <w:spacing w:after="0" w:line="100" w:lineRule="atLeast"/>
        <w:jc w:val="both"/>
        <w:rPr>
          <w:rFonts w:ascii="Times New Roman" w:eastAsia="Times New Roman" w:hAnsi="Times New Roman"/>
          <w:sz w:val="24"/>
          <w:szCs w:val="24"/>
        </w:rPr>
      </w:pPr>
    </w:p>
    <w:p w14:paraId="0CCBDBAC" w14:textId="6D25C095" w:rsidR="00D54F2E" w:rsidRDefault="00FE7B24" w:rsidP="00241F3F">
      <w:pPr>
        <w:widowControl w:val="0"/>
        <w:numPr>
          <w:ilvl w:val="0"/>
          <w:numId w:val="13"/>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Having </w:t>
      </w:r>
      <w:r w:rsidR="001275FC">
        <w:rPr>
          <w:rFonts w:ascii="Times New Roman" w:eastAsia="Times New Roman" w:hAnsi="Times New Roman"/>
          <w:b/>
          <w:sz w:val="24"/>
          <w:szCs w:val="24"/>
        </w:rPr>
        <w:t>2</w:t>
      </w:r>
      <w:r w:rsidR="00A91080">
        <w:rPr>
          <w:rFonts w:ascii="Times New Roman" w:eastAsia="Times New Roman" w:hAnsi="Times New Roman"/>
          <w:b/>
          <w:sz w:val="24"/>
          <w:szCs w:val="24"/>
        </w:rPr>
        <w:t>.</w:t>
      </w:r>
      <w:r w:rsidR="00807CE8">
        <w:rPr>
          <w:rFonts w:ascii="Times New Roman" w:eastAsia="Times New Roman" w:hAnsi="Times New Roman"/>
          <w:b/>
          <w:sz w:val="24"/>
          <w:szCs w:val="24"/>
        </w:rPr>
        <w:t>2</w:t>
      </w:r>
      <w:r w:rsidR="004F4D6D">
        <w:rPr>
          <w:rFonts w:ascii="Times New Roman" w:eastAsia="Times New Roman" w:hAnsi="Times New Roman"/>
          <w:sz w:val="24"/>
          <w:szCs w:val="24"/>
        </w:rPr>
        <w:t xml:space="preserve"> </w:t>
      </w:r>
      <w:r w:rsidR="001275FC">
        <w:rPr>
          <w:rFonts w:ascii="Times New Roman" w:eastAsia="Times New Roman" w:hAnsi="Times New Roman"/>
          <w:sz w:val="24"/>
          <w:szCs w:val="24"/>
        </w:rPr>
        <w:t xml:space="preserve">years of </w:t>
      </w:r>
      <w:r w:rsidR="001957D6">
        <w:rPr>
          <w:rFonts w:ascii="Times New Roman" w:eastAsia="Times New Roman" w:hAnsi="Times New Roman"/>
          <w:sz w:val="24"/>
          <w:szCs w:val="24"/>
        </w:rPr>
        <w:t xml:space="preserve"> </w:t>
      </w:r>
      <w:r w:rsidR="00C3489E">
        <w:rPr>
          <w:rFonts w:ascii="Times New Roman" w:eastAsia="Times New Roman" w:hAnsi="Times New Roman"/>
          <w:sz w:val="24"/>
          <w:szCs w:val="24"/>
        </w:rPr>
        <w:t>Experience</w:t>
      </w:r>
      <w:r w:rsidR="00D54F2E">
        <w:rPr>
          <w:rFonts w:ascii="Times New Roman" w:eastAsia="Times New Roman" w:hAnsi="Times New Roman"/>
          <w:sz w:val="24"/>
          <w:szCs w:val="24"/>
        </w:rPr>
        <w:t xml:space="preserve"> on </w:t>
      </w:r>
      <w:r w:rsidR="00775C92">
        <w:rPr>
          <w:rFonts w:ascii="Times New Roman" w:eastAsia="Times New Roman" w:hAnsi="Times New Roman"/>
          <w:sz w:val="24"/>
          <w:szCs w:val="24"/>
        </w:rPr>
        <w:t>Sales force</w:t>
      </w:r>
      <w:r w:rsidR="00D54F2E">
        <w:rPr>
          <w:rFonts w:ascii="Times New Roman" w:eastAsia="Times New Roman" w:hAnsi="Times New Roman"/>
          <w:sz w:val="24"/>
          <w:szCs w:val="24"/>
        </w:rPr>
        <w:t xml:space="preserve"> Testing </w:t>
      </w:r>
      <w:r w:rsidR="001275FC">
        <w:rPr>
          <w:rFonts w:ascii="Times New Roman" w:eastAsia="Times New Roman" w:hAnsi="Times New Roman"/>
          <w:sz w:val="24"/>
          <w:szCs w:val="24"/>
        </w:rPr>
        <w:t xml:space="preserve"> </w:t>
      </w:r>
      <w:r w:rsidR="00D54F2E">
        <w:rPr>
          <w:rFonts w:ascii="Times New Roman" w:eastAsia="Times New Roman" w:hAnsi="Times New Roman"/>
          <w:sz w:val="24"/>
          <w:szCs w:val="24"/>
        </w:rPr>
        <w:t xml:space="preserve"> </w:t>
      </w:r>
    </w:p>
    <w:p w14:paraId="03B6FEA0" w14:textId="77777777" w:rsidR="00F963E8" w:rsidRDefault="00F963E8" w:rsidP="00241F3F">
      <w:pPr>
        <w:widowControl w:val="0"/>
        <w:numPr>
          <w:ilvl w:val="0"/>
          <w:numId w:val="13"/>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Completed 5 Months of Sales force Training on (Sales </w:t>
      </w:r>
      <w:r w:rsidR="006506B4">
        <w:rPr>
          <w:rFonts w:ascii="Times New Roman" w:eastAsia="Times New Roman" w:hAnsi="Times New Roman"/>
          <w:sz w:val="24"/>
          <w:szCs w:val="24"/>
        </w:rPr>
        <w:t>cloud; Sales force</w:t>
      </w:r>
      <w:r w:rsidR="00D94F5D">
        <w:rPr>
          <w:rFonts w:ascii="Times New Roman" w:eastAsia="Times New Roman" w:hAnsi="Times New Roman"/>
          <w:sz w:val="24"/>
          <w:szCs w:val="24"/>
        </w:rPr>
        <w:t xml:space="preserve"> lightning </w:t>
      </w:r>
      <w:r w:rsidR="006506B4">
        <w:rPr>
          <w:rFonts w:ascii="Times New Roman" w:eastAsia="Times New Roman" w:hAnsi="Times New Roman"/>
          <w:sz w:val="24"/>
          <w:szCs w:val="24"/>
        </w:rPr>
        <w:t>UI,</w:t>
      </w:r>
      <w:r>
        <w:rPr>
          <w:rFonts w:ascii="Times New Roman" w:eastAsia="Times New Roman" w:hAnsi="Times New Roman"/>
          <w:sz w:val="24"/>
          <w:szCs w:val="24"/>
        </w:rPr>
        <w:t xml:space="preserve"> Service </w:t>
      </w:r>
      <w:r w:rsidR="006506B4">
        <w:rPr>
          <w:rFonts w:ascii="Times New Roman" w:eastAsia="Times New Roman" w:hAnsi="Times New Roman"/>
          <w:sz w:val="24"/>
          <w:szCs w:val="24"/>
        </w:rPr>
        <w:t>cloud,</w:t>
      </w:r>
      <w:r>
        <w:rPr>
          <w:rFonts w:ascii="Times New Roman" w:eastAsia="Times New Roman" w:hAnsi="Times New Roman"/>
          <w:sz w:val="24"/>
          <w:szCs w:val="24"/>
        </w:rPr>
        <w:t xml:space="preserve"> Security &amp; Access </w:t>
      </w:r>
      <w:r w:rsidR="00C3489E">
        <w:rPr>
          <w:rFonts w:ascii="Times New Roman" w:eastAsia="Times New Roman" w:hAnsi="Times New Roman"/>
          <w:sz w:val="24"/>
          <w:szCs w:val="24"/>
        </w:rPr>
        <w:t>etc.</w:t>
      </w:r>
      <w:r>
        <w:rPr>
          <w:rFonts w:ascii="Times New Roman" w:eastAsia="Times New Roman" w:hAnsi="Times New Roman"/>
          <w:sz w:val="24"/>
          <w:szCs w:val="24"/>
        </w:rPr>
        <w:t>)</w:t>
      </w:r>
    </w:p>
    <w:p w14:paraId="1E52E8E3" w14:textId="77777777" w:rsidR="009F0E0C" w:rsidRDefault="009F0E0C" w:rsidP="00241F3F">
      <w:pPr>
        <w:widowControl w:val="0"/>
        <w:numPr>
          <w:ilvl w:val="0"/>
          <w:numId w:val="13"/>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Manual testing of desktop  &amp; Web Based applications</w:t>
      </w:r>
    </w:p>
    <w:p w14:paraId="6DBD1F1C" w14:textId="77777777" w:rsidR="00F963E8" w:rsidRDefault="00F963E8" w:rsidP="00241F3F">
      <w:pPr>
        <w:widowControl w:val="0"/>
        <w:numPr>
          <w:ilvl w:val="0"/>
          <w:numId w:val="13"/>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Different phases of testing such as Sanity , integration , system , functional ,</w:t>
      </w:r>
      <w:r w:rsidR="00B61F46">
        <w:rPr>
          <w:rFonts w:ascii="Times New Roman" w:eastAsia="Times New Roman" w:hAnsi="Times New Roman"/>
          <w:sz w:val="24"/>
          <w:szCs w:val="24"/>
        </w:rPr>
        <w:t xml:space="preserve"> C2C , Regression</w:t>
      </w:r>
      <w:r w:rsidR="00657167">
        <w:rPr>
          <w:rFonts w:ascii="Times New Roman" w:eastAsia="Times New Roman" w:hAnsi="Times New Roman"/>
          <w:sz w:val="24"/>
          <w:szCs w:val="24"/>
        </w:rPr>
        <w:t xml:space="preserve"> , front end testing</w:t>
      </w:r>
      <w:r w:rsidR="00775C92">
        <w:rPr>
          <w:rFonts w:ascii="Times New Roman" w:eastAsia="Times New Roman" w:hAnsi="Times New Roman"/>
          <w:sz w:val="24"/>
          <w:szCs w:val="24"/>
        </w:rPr>
        <w:t xml:space="preserve"> , Content full testing </w:t>
      </w:r>
    </w:p>
    <w:p w14:paraId="0B5F5C6D" w14:textId="77777777" w:rsidR="00F963E8" w:rsidRDefault="00F963E8" w:rsidP="00241F3F">
      <w:pPr>
        <w:widowControl w:val="0"/>
        <w:numPr>
          <w:ilvl w:val="0"/>
          <w:numId w:val="13"/>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Status Reporting , Software Test Life cycle , Defect life cycle &amp; Testing Methodologies  </w:t>
      </w:r>
    </w:p>
    <w:p w14:paraId="646980C3" w14:textId="77777777" w:rsidR="005D07E1" w:rsidRDefault="00DA171D" w:rsidP="00241F3F">
      <w:pPr>
        <w:widowControl w:val="0"/>
        <w:numPr>
          <w:ilvl w:val="0"/>
          <w:numId w:val="13"/>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Having skills</w:t>
      </w:r>
      <w:r w:rsidR="00D70BE3">
        <w:rPr>
          <w:rFonts w:ascii="Times New Roman" w:eastAsia="Times New Roman" w:hAnsi="Times New Roman"/>
          <w:sz w:val="24"/>
          <w:szCs w:val="24"/>
        </w:rPr>
        <w:t xml:space="preserve"> on JIRA , TFS ,</w:t>
      </w:r>
      <w:r w:rsidR="00717800">
        <w:rPr>
          <w:rFonts w:ascii="Times New Roman" w:eastAsia="Times New Roman" w:hAnsi="Times New Roman"/>
          <w:sz w:val="24"/>
          <w:szCs w:val="24"/>
        </w:rPr>
        <w:t xml:space="preserve"> WTT , Medusa Tool , ALM </w:t>
      </w:r>
      <w:r w:rsidR="009F0E0C">
        <w:rPr>
          <w:rFonts w:ascii="Times New Roman" w:eastAsia="Times New Roman" w:hAnsi="Times New Roman"/>
          <w:sz w:val="24"/>
          <w:szCs w:val="24"/>
        </w:rPr>
        <w:t xml:space="preserve">,SharePoint </w:t>
      </w:r>
      <w:r w:rsidR="00D51257">
        <w:rPr>
          <w:rFonts w:ascii="Times New Roman" w:eastAsia="Times New Roman" w:hAnsi="Times New Roman"/>
          <w:sz w:val="24"/>
          <w:szCs w:val="24"/>
        </w:rPr>
        <w:t>, Confluence</w:t>
      </w:r>
      <w:r w:rsidR="00860C33">
        <w:rPr>
          <w:rFonts w:ascii="Times New Roman" w:eastAsia="Times New Roman" w:hAnsi="Times New Roman"/>
          <w:sz w:val="24"/>
          <w:szCs w:val="24"/>
        </w:rPr>
        <w:t xml:space="preserve"> , One drive </w:t>
      </w:r>
      <w:r w:rsidR="00657167">
        <w:rPr>
          <w:rFonts w:ascii="Times New Roman" w:eastAsia="Times New Roman" w:hAnsi="Times New Roman"/>
          <w:sz w:val="24"/>
          <w:szCs w:val="24"/>
        </w:rPr>
        <w:t>, Google drive ,Microsoft Teams</w:t>
      </w:r>
      <w:r w:rsidR="007F013D">
        <w:rPr>
          <w:rFonts w:ascii="Times New Roman" w:eastAsia="Times New Roman" w:hAnsi="Times New Roman"/>
          <w:sz w:val="24"/>
          <w:szCs w:val="24"/>
        </w:rPr>
        <w:t>, Azure etc.,</w:t>
      </w:r>
    </w:p>
    <w:p w14:paraId="3E7D9766" w14:textId="77777777" w:rsidR="009B2770" w:rsidRDefault="009B2770" w:rsidP="009B2770">
      <w:pPr>
        <w:widowControl w:val="0"/>
        <w:spacing w:after="0" w:line="100" w:lineRule="atLeast"/>
        <w:ind w:left="720"/>
        <w:jc w:val="both"/>
        <w:rPr>
          <w:rFonts w:ascii="Times New Roman" w:eastAsia="Times New Roman" w:hAnsi="Times New Roman"/>
          <w:sz w:val="24"/>
          <w:szCs w:val="24"/>
        </w:rPr>
      </w:pPr>
    </w:p>
    <w:p w14:paraId="732606BC" w14:textId="77777777" w:rsidR="00D70BE3" w:rsidRDefault="00D70BE3" w:rsidP="00D70BE3">
      <w:pPr>
        <w:widowControl w:val="0"/>
        <w:spacing w:after="0" w:line="100" w:lineRule="atLeast"/>
        <w:jc w:val="both"/>
        <w:rPr>
          <w:rFonts w:ascii="Times New Roman" w:eastAsia="Times New Roman" w:hAnsi="Times New Roman"/>
          <w:sz w:val="24"/>
          <w:szCs w:val="24"/>
        </w:rPr>
      </w:pPr>
    </w:p>
    <w:p w14:paraId="14DD3C9B" w14:textId="77777777" w:rsidR="00D70BE3" w:rsidRPr="00CB2351" w:rsidRDefault="00D70BE3" w:rsidP="00D70BE3">
      <w:pPr>
        <w:widowControl w:val="0"/>
        <w:spacing w:after="0" w:line="100" w:lineRule="atLeast"/>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Pr="00CB2351">
        <w:rPr>
          <w:rFonts w:ascii="Times New Roman" w:eastAsia="Times New Roman" w:hAnsi="Times New Roman"/>
          <w:b/>
          <w:sz w:val="24"/>
          <w:szCs w:val="24"/>
        </w:rPr>
        <w:t xml:space="preserve">Technical Skills  </w:t>
      </w:r>
    </w:p>
    <w:p w14:paraId="066AC5C7" w14:textId="77777777" w:rsidR="00D70BE3" w:rsidRDefault="00D70BE3" w:rsidP="00D70BE3">
      <w:pPr>
        <w:widowControl w:val="0"/>
        <w:spacing w:after="0" w:line="100" w:lineRule="atLeast"/>
        <w:jc w:val="both"/>
        <w:rPr>
          <w:rFonts w:ascii="Times New Roman" w:eastAsia="Times New Roman" w:hAnsi="Times New Roman"/>
          <w:b/>
          <w:sz w:val="24"/>
          <w:szCs w:val="24"/>
        </w:rPr>
      </w:pPr>
    </w:p>
    <w:p w14:paraId="49321100" w14:textId="77777777" w:rsidR="00D70BE3" w:rsidRPr="00D70BE3" w:rsidRDefault="00D70BE3" w:rsidP="00241F3F">
      <w:pPr>
        <w:widowControl w:val="0"/>
        <w:numPr>
          <w:ilvl w:val="0"/>
          <w:numId w:val="16"/>
        </w:numPr>
        <w:spacing w:after="0" w:line="100" w:lineRule="atLeast"/>
        <w:jc w:val="both"/>
        <w:rPr>
          <w:rFonts w:ascii="Times New Roman" w:eastAsia="Times New Roman" w:hAnsi="Times New Roman"/>
          <w:sz w:val="24"/>
          <w:szCs w:val="24"/>
        </w:rPr>
      </w:pPr>
      <w:r w:rsidRPr="00D70BE3">
        <w:rPr>
          <w:rFonts w:ascii="Times New Roman" w:eastAsia="Times New Roman" w:hAnsi="Times New Roman"/>
          <w:sz w:val="24"/>
          <w:szCs w:val="24"/>
        </w:rPr>
        <w:t xml:space="preserve">Test Management Tools   </w:t>
      </w:r>
      <w:r w:rsidR="00B649B8">
        <w:rPr>
          <w:rFonts w:ascii="Times New Roman" w:eastAsia="Times New Roman" w:hAnsi="Times New Roman"/>
          <w:sz w:val="24"/>
          <w:szCs w:val="24"/>
        </w:rPr>
        <w:t xml:space="preserve"> </w:t>
      </w:r>
      <w:r w:rsidRPr="00D70BE3">
        <w:rPr>
          <w:rFonts w:ascii="Times New Roman" w:eastAsia="Times New Roman" w:hAnsi="Times New Roman"/>
          <w:sz w:val="24"/>
          <w:szCs w:val="24"/>
        </w:rPr>
        <w:t xml:space="preserve">:  </w:t>
      </w:r>
      <w:r w:rsidR="00B649B8">
        <w:rPr>
          <w:rFonts w:ascii="Times New Roman" w:eastAsia="Times New Roman" w:hAnsi="Times New Roman"/>
          <w:sz w:val="24"/>
          <w:szCs w:val="24"/>
        </w:rPr>
        <w:t xml:space="preserve">    </w:t>
      </w:r>
      <w:r w:rsidRPr="00D70BE3">
        <w:rPr>
          <w:rFonts w:ascii="Times New Roman" w:eastAsia="Times New Roman" w:hAnsi="Times New Roman"/>
          <w:sz w:val="24"/>
          <w:szCs w:val="24"/>
        </w:rPr>
        <w:t xml:space="preserve">Microsoft Test Manager, TFS </w:t>
      </w:r>
    </w:p>
    <w:p w14:paraId="20C2FF33" w14:textId="77777777" w:rsidR="00D70BE3" w:rsidRPr="00D70BE3" w:rsidRDefault="00D70BE3" w:rsidP="00241F3F">
      <w:pPr>
        <w:widowControl w:val="0"/>
        <w:numPr>
          <w:ilvl w:val="0"/>
          <w:numId w:val="16"/>
        </w:numPr>
        <w:spacing w:after="0" w:line="100" w:lineRule="atLeast"/>
        <w:jc w:val="both"/>
        <w:rPr>
          <w:rFonts w:ascii="Times New Roman" w:eastAsia="Times New Roman" w:hAnsi="Times New Roman"/>
          <w:sz w:val="24"/>
          <w:szCs w:val="24"/>
        </w:rPr>
      </w:pPr>
      <w:r w:rsidRPr="00D70BE3">
        <w:rPr>
          <w:rFonts w:ascii="Times New Roman" w:eastAsia="Times New Roman" w:hAnsi="Times New Roman"/>
          <w:sz w:val="24"/>
          <w:szCs w:val="24"/>
        </w:rPr>
        <w:t xml:space="preserve"> Tools  </w:t>
      </w:r>
      <w:r w:rsidR="007F013D">
        <w:rPr>
          <w:rFonts w:ascii="Times New Roman" w:eastAsia="Times New Roman" w:hAnsi="Times New Roman"/>
          <w:sz w:val="24"/>
          <w:szCs w:val="24"/>
        </w:rPr>
        <w:t>&amp; Apps</w:t>
      </w:r>
      <w:r w:rsidRPr="00D70BE3">
        <w:rPr>
          <w:rFonts w:ascii="Times New Roman" w:eastAsia="Times New Roman" w:hAnsi="Times New Roman"/>
          <w:sz w:val="24"/>
          <w:szCs w:val="24"/>
        </w:rPr>
        <w:t xml:space="preserve">         </w:t>
      </w:r>
      <w:r w:rsidR="007F013D">
        <w:rPr>
          <w:rFonts w:ascii="Times New Roman" w:eastAsia="Times New Roman" w:hAnsi="Times New Roman"/>
          <w:sz w:val="24"/>
          <w:szCs w:val="24"/>
        </w:rPr>
        <w:t xml:space="preserve">         </w:t>
      </w:r>
      <w:r w:rsidR="00B649B8">
        <w:rPr>
          <w:rFonts w:ascii="Times New Roman" w:eastAsia="Times New Roman" w:hAnsi="Times New Roman"/>
          <w:sz w:val="24"/>
          <w:szCs w:val="24"/>
        </w:rPr>
        <w:t xml:space="preserve"> </w:t>
      </w:r>
      <w:r w:rsidRPr="00D70BE3">
        <w:rPr>
          <w:rFonts w:ascii="Times New Roman" w:eastAsia="Times New Roman" w:hAnsi="Times New Roman"/>
          <w:sz w:val="24"/>
          <w:szCs w:val="24"/>
        </w:rPr>
        <w:t xml:space="preserve">:   </w:t>
      </w:r>
      <w:r w:rsidR="007F013D">
        <w:rPr>
          <w:rFonts w:ascii="Times New Roman" w:eastAsia="Times New Roman" w:hAnsi="Times New Roman"/>
          <w:sz w:val="24"/>
          <w:szCs w:val="24"/>
        </w:rPr>
        <w:t xml:space="preserve">  </w:t>
      </w:r>
      <w:r w:rsidRPr="00D70BE3">
        <w:rPr>
          <w:rFonts w:ascii="Times New Roman" w:eastAsia="Times New Roman" w:hAnsi="Times New Roman"/>
          <w:sz w:val="24"/>
          <w:szCs w:val="24"/>
        </w:rPr>
        <w:t xml:space="preserve">JIRA, ALM </w:t>
      </w:r>
      <w:r w:rsidR="00BB5EBD">
        <w:rPr>
          <w:rFonts w:ascii="Times New Roman" w:eastAsia="Times New Roman" w:hAnsi="Times New Roman"/>
          <w:sz w:val="24"/>
          <w:szCs w:val="24"/>
        </w:rPr>
        <w:t xml:space="preserve">, Asana </w:t>
      </w:r>
      <w:r w:rsidR="000C5774">
        <w:rPr>
          <w:rFonts w:ascii="Times New Roman" w:eastAsia="Times New Roman" w:hAnsi="Times New Roman"/>
          <w:sz w:val="24"/>
          <w:szCs w:val="24"/>
        </w:rPr>
        <w:t xml:space="preserve">,Azure </w:t>
      </w:r>
      <w:r w:rsidR="007F013D">
        <w:rPr>
          <w:rFonts w:ascii="Times New Roman" w:eastAsia="Times New Roman" w:hAnsi="Times New Roman"/>
          <w:sz w:val="24"/>
          <w:szCs w:val="24"/>
        </w:rPr>
        <w:t xml:space="preserve">,SharePoint </w:t>
      </w:r>
    </w:p>
    <w:p w14:paraId="73C504F7" w14:textId="77777777" w:rsidR="00D70BE3" w:rsidRDefault="00B649B8" w:rsidP="00241F3F">
      <w:pPr>
        <w:widowControl w:val="0"/>
        <w:numPr>
          <w:ilvl w:val="0"/>
          <w:numId w:val="16"/>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Operating Systems            </w:t>
      </w:r>
      <w:r w:rsidR="00D70BE3" w:rsidRPr="00D70BE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D70BE3" w:rsidRPr="00D70BE3">
        <w:rPr>
          <w:rFonts w:ascii="Times New Roman" w:eastAsia="Times New Roman" w:hAnsi="Times New Roman"/>
          <w:sz w:val="24"/>
          <w:szCs w:val="24"/>
        </w:rPr>
        <w:t xml:space="preserve">Windows </w:t>
      </w:r>
    </w:p>
    <w:p w14:paraId="685C75D5" w14:textId="77777777" w:rsidR="007516A8" w:rsidRDefault="00B649B8" w:rsidP="00241F3F">
      <w:pPr>
        <w:widowControl w:val="0"/>
        <w:numPr>
          <w:ilvl w:val="0"/>
          <w:numId w:val="16"/>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Software methodologies   </w:t>
      </w:r>
      <w:r w:rsidR="007516A8">
        <w:rPr>
          <w:rFonts w:ascii="Times New Roman" w:eastAsia="Times New Roman" w:hAnsi="Times New Roman"/>
          <w:sz w:val="24"/>
          <w:szCs w:val="24"/>
        </w:rPr>
        <w:t xml:space="preserve">: </w:t>
      </w:r>
      <w:r>
        <w:rPr>
          <w:rFonts w:ascii="Times New Roman" w:eastAsia="Times New Roman" w:hAnsi="Times New Roman"/>
          <w:sz w:val="24"/>
          <w:szCs w:val="24"/>
        </w:rPr>
        <w:t xml:space="preserve">      Agile , </w:t>
      </w:r>
      <w:r w:rsidR="00481F78">
        <w:rPr>
          <w:rFonts w:ascii="Times New Roman" w:eastAsia="Times New Roman" w:hAnsi="Times New Roman"/>
          <w:sz w:val="24"/>
          <w:szCs w:val="24"/>
        </w:rPr>
        <w:t xml:space="preserve">Iteration </w:t>
      </w:r>
    </w:p>
    <w:p w14:paraId="3E216131" w14:textId="77777777" w:rsidR="00FA78FF" w:rsidRPr="00D70BE3" w:rsidRDefault="00B649B8" w:rsidP="00241F3F">
      <w:pPr>
        <w:widowControl w:val="0"/>
        <w:numPr>
          <w:ilvl w:val="0"/>
          <w:numId w:val="16"/>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lastRenderedPageBreak/>
        <w:t>Sales force</w:t>
      </w:r>
      <w:r w:rsidR="001A47E1">
        <w:rPr>
          <w:rFonts w:ascii="Times New Roman" w:eastAsia="Times New Roman" w:hAnsi="Times New Roman"/>
          <w:sz w:val="24"/>
          <w:szCs w:val="24"/>
        </w:rPr>
        <w:t xml:space="preserve"> concepts     </w:t>
      </w:r>
      <w:r>
        <w:rPr>
          <w:rFonts w:ascii="Times New Roman" w:eastAsia="Times New Roman" w:hAnsi="Times New Roman"/>
          <w:sz w:val="24"/>
          <w:szCs w:val="24"/>
        </w:rPr>
        <w:t xml:space="preserve">       </w:t>
      </w:r>
      <w:r w:rsidR="00FA78F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FA78FF" w:rsidRPr="00817AE0">
        <w:rPr>
          <w:rFonts w:ascii="Times New Roman" w:eastAsia="Times New Roman" w:hAnsi="Times New Roman"/>
          <w:b/>
          <w:sz w:val="24"/>
          <w:szCs w:val="24"/>
        </w:rPr>
        <w:t>Commerce cloud</w:t>
      </w:r>
      <w:r w:rsidR="00FA78FF">
        <w:rPr>
          <w:rFonts w:ascii="Times New Roman" w:eastAsia="Times New Roman" w:hAnsi="Times New Roman"/>
          <w:sz w:val="24"/>
          <w:szCs w:val="24"/>
        </w:rPr>
        <w:t xml:space="preserve"> , </w:t>
      </w:r>
      <w:r w:rsidR="00FA78FF" w:rsidRPr="00817AE0">
        <w:rPr>
          <w:rFonts w:ascii="Times New Roman" w:eastAsia="Times New Roman" w:hAnsi="Times New Roman"/>
          <w:b/>
          <w:sz w:val="24"/>
          <w:szCs w:val="24"/>
        </w:rPr>
        <w:t>marketing cloud</w:t>
      </w:r>
      <w:r w:rsidR="00FA78FF">
        <w:rPr>
          <w:rFonts w:ascii="Times New Roman" w:eastAsia="Times New Roman" w:hAnsi="Times New Roman"/>
          <w:sz w:val="24"/>
          <w:szCs w:val="24"/>
        </w:rPr>
        <w:t xml:space="preserve"> , </w:t>
      </w:r>
      <w:r w:rsidR="00FA78FF" w:rsidRPr="00817AE0">
        <w:rPr>
          <w:rFonts w:ascii="Times New Roman" w:eastAsia="Times New Roman" w:hAnsi="Times New Roman"/>
          <w:b/>
          <w:sz w:val="24"/>
          <w:szCs w:val="24"/>
        </w:rPr>
        <w:t>sales cloud</w:t>
      </w:r>
      <w:r w:rsidR="00FA78FF">
        <w:rPr>
          <w:rFonts w:ascii="Times New Roman" w:eastAsia="Times New Roman" w:hAnsi="Times New Roman"/>
          <w:sz w:val="24"/>
          <w:szCs w:val="24"/>
        </w:rPr>
        <w:t xml:space="preserve"> &amp; </w:t>
      </w:r>
      <w:r w:rsidR="00FA78FF" w:rsidRPr="00817AE0">
        <w:rPr>
          <w:rFonts w:ascii="Times New Roman" w:eastAsia="Times New Roman" w:hAnsi="Times New Roman"/>
          <w:b/>
          <w:sz w:val="24"/>
          <w:szCs w:val="24"/>
        </w:rPr>
        <w:t>service cloud</w:t>
      </w:r>
      <w:r w:rsidR="00FA78FF">
        <w:rPr>
          <w:rFonts w:ascii="Times New Roman" w:eastAsia="Times New Roman" w:hAnsi="Times New Roman"/>
          <w:sz w:val="24"/>
          <w:szCs w:val="24"/>
        </w:rPr>
        <w:t xml:space="preserve"> ,   DMP ,Einstein Analytics </w:t>
      </w:r>
      <w:r w:rsidR="00B43CBB">
        <w:rPr>
          <w:rFonts w:ascii="Times New Roman" w:eastAsia="Times New Roman" w:hAnsi="Times New Roman"/>
          <w:sz w:val="24"/>
          <w:szCs w:val="24"/>
        </w:rPr>
        <w:t xml:space="preserve">, Sales force lightning </w:t>
      </w:r>
      <w:r w:rsidR="00935116">
        <w:rPr>
          <w:rFonts w:ascii="Times New Roman" w:eastAsia="Times New Roman" w:hAnsi="Times New Roman"/>
          <w:sz w:val="24"/>
          <w:szCs w:val="24"/>
        </w:rPr>
        <w:t xml:space="preserve">, Reports &amp; Dashboard , Custom &amp; Standard Objects , Apps , </w:t>
      </w:r>
      <w:r w:rsidR="00D51257">
        <w:rPr>
          <w:rFonts w:ascii="Times New Roman" w:eastAsia="Times New Roman" w:hAnsi="Times New Roman"/>
          <w:sz w:val="24"/>
          <w:szCs w:val="24"/>
        </w:rPr>
        <w:t xml:space="preserve">Record types </w:t>
      </w:r>
      <w:r w:rsidR="00AF7CC3">
        <w:rPr>
          <w:rFonts w:ascii="Times New Roman" w:eastAsia="Times New Roman" w:hAnsi="Times New Roman"/>
          <w:sz w:val="24"/>
          <w:szCs w:val="24"/>
        </w:rPr>
        <w:t xml:space="preserve">, data loader </w:t>
      </w:r>
    </w:p>
    <w:p w14:paraId="219A7576" w14:textId="77777777" w:rsidR="00D70BE3" w:rsidRPr="00D70BE3" w:rsidRDefault="00D70BE3" w:rsidP="00D70BE3">
      <w:pPr>
        <w:widowControl w:val="0"/>
        <w:spacing w:after="0" w:line="100" w:lineRule="atLeast"/>
        <w:jc w:val="both"/>
        <w:rPr>
          <w:rFonts w:ascii="Times New Roman" w:eastAsia="Times New Roman" w:hAnsi="Times New Roman"/>
          <w:sz w:val="24"/>
          <w:szCs w:val="24"/>
        </w:rPr>
      </w:pPr>
    </w:p>
    <w:p w14:paraId="3D98EF7B" w14:textId="77777777" w:rsidR="00D70BE3" w:rsidRDefault="00D70BE3" w:rsidP="00D70BE3">
      <w:pPr>
        <w:widowControl w:val="0"/>
        <w:spacing w:after="0" w:line="100" w:lineRule="atLeast"/>
        <w:jc w:val="both"/>
        <w:rPr>
          <w:rFonts w:ascii="Times New Roman" w:eastAsia="Times New Roman" w:hAnsi="Times New Roman"/>
          <w:sz w:val="24"/>
          <w:szCs w:val="24"/>
        </w:rPr>
      </w:pPr>
    </w:p>
    <w:p w14:paraId="2F2823B1" w14:textId="77777777" w:rsidR="00D70BE3" w:rsidRPr="00CB2351" w:rsidRDefault="00D70BE3" w:rsidP="00D70BE3">
      <w:pPr>
        <w:widowControl w:val="0"/>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CB2351">
        <w:rPr>
          <w:rFonts w:ascii="Times New Roman" w:eastAsia="Times New Roman" w:hAnsi="Times New Roman"/>
          <w:b/>
          <w:sz w:val="24"/>
          <w:szCs w:val="24"/>
        </w:rPr>
        <w:t>Organizational Experience</w:t>
      </w:r>
      <w:r w:rsidRPr="00CB2351">
        <w:rPr>
          <w:rFonts w:ascii="Times New Roman" w:eastAsia="Times New Roman" w:hAnsi="Times New Roman"/>
          <w:sz w:val="24"/>
          <w:szCs w:val="24"/>
        </w:rPr>
        <w:t xml:space="preserve"> </w:t>
      </w:r>
    </w:p>
    <w:p w14:paraId="31EE0742" w14:textId="77777777" w:rsidR="00D70BE3" w:rsidRDefault="00D70BE3" w:rsidP="00D70BE3">
      <w:pPr>
        <w:widowControl w:val="0"/>
        <w:spacing w:after="0" w:line="100" w:lineRule="atLeast"/>
        <w:jc w:val="both"/>
        <w:rPr>
          <w:rFonts w:ascii="Times New Roman" w:eastAsia="Times New Roman" w:hAnsi="Times New Roman"/>
          <w:sz w:val="24"/>
          <w:szCs w:val="24"/>
        </w:rPr>
      </w:pPr>
    </w:p>
    <w:p w14:paraId="13992D2C" w14:textId="77777777" w:rsidR="00D70BE3" w:rsidRPr="00D70BE3" w:rsidRDefault="00D70BE3" w:rsidP="00241F3F">
      <w:pPr>
        <w:widowControl w:val="0"/>
        <w:numPr>
          <w:ilvl w:val="0"/>
          <w:numId w:val="15"/>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Mind tree Ltd                           :   June 2017 To Current </w:t>
      </w:r>
    </w:p>
    <w:p w14:paraId="76669B51" w14:textId="77777777" w:rsidR="00D70BE3" w:rsidRDefault="00D70BE3" w:rsidP="00241F3F">
      <w:pPr>
        <w:widowControl w:val="0"/>
        <w:numPr>
          <w:ilvl w:val="0"/>
          <w:numId w:val="14"/>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Wipro Technologies                  :   Sep 2012 To Sep 2016 </w:t>
      </w:r>
    </w:p>
    <w:p w14:paraId="59616451" w14:textId="77777777" w:rsidR="00D70BE3" w:rsidRDefault="00D70BE3" w:rsidP="00D70BE3">
      <w:pPr>
        <w:widowControl w:val="0"/>
        <w:spacing w:after="0" w:line="100" w:lineRule="atLeast"/>
        <w:jc w:val="both"/>
        <w:rPr>
          <w:rFonts w:ascii="Times New Roman" w:eastAsia="Times New Roman" w:hAnsi="Times New Roman"/>
          <w:sz w:val="24"/>
          <w:szCs w:val="24"/>
        </w:rPr>
      </w:pPr>
    </w:p>
    <w:p w14:paraId="085254DD" w14:textId="795EFC35" w:rsidR="00D70BE3" w:rsidRPr="00CB2351" w:rsidRDefault="00D70BE3" w:rsidP="00D70BE3">
      <w:pPr>
        <w:tabs>
          <w:tab w:val="left" w:pos="284"/>
        </w:tabs>
        <w:suppressAutoHyphens w:val="0"/>
        <w:spacing w:after="0" w:line="240" w:lineRule="auto"/>
        <w:rPr>
          <w:rFonts w:ascii="Times New Roman" w:eastAsia="Times New Roman" w:hAnsi="Times New Roman"/>
          <w:b/>
          <w:color w:val="auto"/>
          <w:kern w:val="0"/>
          <w:sz w:val="24"/>
          <w:szCs w:val="24"/>
          <w:u w:val="single"/>
          <w:lang w:eastAsia="en-US"/>
        </w:rPr>
      </w:pPr>
      <w:r>
        <w:rPr>
          <w:rFonts w:ascii="Arial" w:hAnsi="Arial" w:cs="Arial"/>
          <w:b/>
          <w:bCs/>
          <w:color w:val="000000"/>
          <w:sz w:val="24"/>
          <w:szCs w:val="24"/>
          <w:shd w:val="clear" w:color="auto" w:fill="F8F8F8"/>
        </w:rPr>
        <w:t xml:space="preserve">                                          </w:t>
      </w:r>
      <w:r w:rsidRPr="00CB2351">
        <w:rPr>
          <w:rFonts w:ascii="Times New Roman" w:hAnsi="Times New Roman"/>
          <w:b/>
          <w:bCs/>
          <w:color w:val="000000"/>
          <w:sz w:val="24"/>
          <w:szCs w:val="24"/>
          <w:shd w:val="clear" w:color="auto" w:fill="F8F8F8"/>
        </w:rPr>
        <w:t>Certifications</w:t>
      </w:r>
    </w:p>
    <w:p w14:paraId="598E692B" w14:textId="77777777" w:rsidR="00D70BE3" w:rsidRDefault="00D70BE3" w:rsidP="00D70BE3">
      <w:pPr>
        <w:tabs>
          <w:tab w:val="left" w:pos="284"/>
        </w:tabs>
        <w:suppressAutoHyphens w:val="0"/>
        <w:spacing w:after="0" w:line="240" w:lineRule="auto"/>
        <w:rPr>
          <w:rFonts w:ascii="Times New Roman" w:eastAsia="Times New Roman" w:hAnsi="Times New Roman"/>
          <w:b/>
          <w:color w:val="auto"/>
          <w:kern w:val="0"/>
          <w:u w:val="single"/>
          <w:lang w:eastAsia="en-US"/>
        </w:rPr>
      </w:pPr>
    </w:p>
    <w:p w14:paraId="47656A04" w14:textId="77777777" w:rsidR="00D70BE3" w:rsidRPr="00D70BE3" w:rsidRDefault="00D70BE3" w:rsidP="00241F3F">
      <w:pPr>
        <w:numPr>
          <w:ilvl w:val="0"/>
          <w:numId w:val="7"/>
        </w:numPr>
        <w:tabs>
          <w:tab w:val="left" w:pos="284"/>
        </w:tabs>
        <w:suppressAutoHyphens w:val="0"/>
        <w:spacing w:after="0" w:line="240" w:lineRule="auto"/>
        <w:rPr>
          <w:rFonts w:ascii="Times New Roman" w:eastAsia="Times New Roman" w:hAnsi="Times New Roman"/>
          <w:color w:val="auto"/>
          <w:kern w:val="0"/>
          <w:lang w:eastAsia="en-US"/>
        </w:rPr>
      </w:pPr>
      <w:r w:rsidRPr="00D70BE3">
        <w:rPr>
          <w:rFonts w:ascii="Times New Roman" w:eastAsia="Times New Roman" w:hAnsi="Times New Roman"/>
          <w:color w:val="auto"/>
          <w:kern w:val="0"/>
          <w:lang w:eastAsia="en-US"/>
        </w:rPr>
        <w:t>SALESFORCE CERTIFIED ADMIN</w:t>
      </w:r>
      <w:r w:rsidR="005A61D2">
        <w:rPr>
          <w:rFonts w:ascii="Times New Roman" w:eastAsia="Times New Roman" w:hAnsi="Times New Roman"/>
          <w:color w:val="auto"/>
          <w:kern w:val="0"/>
          <w:lang w:eastAsia="en-US"/>
        </w:rPr>
        <w:t>I</w:t>
      </w:r>
      <w:r w:rsidRPr="00D70BE3">
        <w:rPr>
          <w:rFonts w:ascii="Times New Roman" w:eastAsia="Times New Roman" w:hAnsi="Times New Roman"/>
          <w:color w:val="auto"/>
          <w:kern w:val="0"/>
          <w:lang w:eastAsia="en-US"/>
        </w:rPr>
        <w:t xml:space="preserve">STRATOR ., (ADM 201 Certified ) </w:t>
      </w:r>
    </w:p>
    <w:p w14:paraId="18A0FBAA" w14:textId="77777777" w:rsidR="00D70BE3" w:rsidRPr="00D70BE3" w:rsidRDefault="00D70BE3" w:rsidP="00D70BE3">
      <w:pPr>
        <w:widowControl w:val="0"/>
        <w:spacing w:after="0" w:line="100" w:lineRule="atLeast"/>
        <w:jc w:val="both"/>
        <w:rPr>
          <w:rFonts w:ascii="Times New Roman" w:eastAsia="Times New Roman" w:hAnsi="Times New Roman"/>
          <w:sz w:val="24"/>
          <w:szCs w:val="24"/>
        </w:rPr>
      </w:pPr>
    </w:p>
    <w:p w14:paraId="72E364EC" w14:textId="77777777" w:rsidR="0082032A" w:rsidRPr="00E02CC5" w:rsidRDefault="0082032A" w:rsidP="00D70BE3">
      <w:pPr>
        <w:pStyle w:val="ListParagraph"/>
        <w:ind w:left="0"/>
        <w:rPr>
          <w:rFonts w:ascii="Arial" w:hAnsi="Arial" w:cs="Arial"/>
          <w:b/>
          <w:sz w:val="24"/>
          <w:szCs w:val="24"/>
        </w:rPr>
      </w:pPr>
    </w:p>
    <w:p w14:paraId="18A3AC78" w14:textId="77777777" w:rsidR="005857A7" w:rsidRPr="00CB2351" w:rsidRDefault="00D70BE3" w:rsidP="0082032A">
      <w:pPr>
        <w:pStyle w:val="ListParagraph"/>
        <w:ind w:left="0"/>
        <w:rPr>
          <w:rFonts w:ascii="Times New Roman" w:hAnsi="Times New Roman"/>
          <w:b/>
          <w:sz w:val="24"/>
          <w:szCs w:val="24"/>
          <w:u w:val="single"/>
        </w:rPr>
      </w:pPr>
      <w:r>
        <w:rPr>
          <w:rFonts w:ascii="Arial" w:hAnsi="Arial" w:cs="Arial"/>
          <w:b/>
          <w:sz w:val="24"/>
          <w:szCs w:val="24"/>
        </w:rPr>
        <w:t xml:space="preserve">                                     </w:t>
      </w:r>
      <w:r w:rsidR="00A2060D" w:rsidRPr="00CB2351">
        <w:rPr>
          <w:rFonts w:ascii="Times New Roman" w:hAnsi="Times New Roman"/>
          <w:b/>
          <w:sz w:val="24"/>
          <w:szCs w:val="24"/>
        </w:rPr>
        <w:t xml:space="preserve">Educational </w:t>
      </w:r>
      <w:r w:rsidRPr="00CB2351">
        <w:rPr>
          <w:rFonts w:ascii="Times New Roman" w:hAnsi="Times New Roman"/>
          <w:b/>
          <w:sz w:val="24"/>
          <w:szCs w:val="24"/>
        </w:rPr>
        <w:t>Qualifications</w:t>
      </w:r>
    </w:p>
    <w:p w14:paraId="5A1C3F73" w14:textId="77777777" w:rsidR="005857A7" w:rsidRPr="00D70BE3" w:rsidRDefault="005857A7" w:rsidP="00241F3F">
      <w:pPr>
        <w:numPr>
          <w:ilvl w:val="0"/>
          <w:numId w:val="11"/>
        </w:numPr>
        <w:tabs>
          <w:tab w:val="left" w:pos="284"/>
        </w:tabs>
        <w:suppressAutoHyphens w:val="0"/>
        <w:spacing w:after="0" w:line="240" w:lineRule="auto"/>
        <w:rPr>
          <w:rFonts w:ascii="Arial" w:eastAsia="Times New Roman" w:hAnsi="Arial" w:cs="Arial"/>
          <w:color w:val="auto"/>
          <w:kern w:val="0"/>
          <w:sz w:val="24"/>
          <w:szCs w:val="24"/>
          <w:lang w:eastAsia="en-US"/>
        </w:rPr>
      </w:pPr>
      <w:r w:rsidRPr="00D70BE3">
        <w:rPr>
          <w:rFonts w:ascii="Times New Roman" w:eastAsia="Times New Roman" w:hAnsi="Times New Roman"/>
          <w:color w:val="auto"/>
          <w:kern w:val="0"/>
          <w:sz w:val="24"/>
          <w:szCs w:val="24"/>
          <w:lang w:eastAsia="en-US"/>
        </w:rPr>
        <w:t>Completed Bachelors</w:t>
      </w:r>
      <w:r w:rsidR="00904487" w:rsidRPr="00D70BE3">
        <w:rPr>
          <w:rFonts w:ascii="Times New Roman" w:eastAsia="Times New Roman" w:hAnsi="Times New Roman"/>
          <w:color w:val="auto"/>
          <w:kern w:val="0"/>
          <w:sz w:val="24"/>
          <w:szCs w:val="24"/>
          <w:lang w:eastAsia="en-US"/>
        </w:rPr>
        <w:t xml:space="preserve"> in Computer</w:t>
      </w:r>
      <w:r w:rsidR="006947F3" w:rsidRPr="00D70BE3">
        <w:rPr>
          <w:rFonts w:ascii="Times New Roman" w:eastAsia="Times New Roman" w:hAnsi="Times New Roman"/>
          <w:color w:val="auto"/>
          <w:kern w:val="0"/>
          <w:sz w:val="24"/>
          <w:szCs w:val="24"/>
          <w:lang w:eastAsia="en-US"/>
        </w:rPr>
        <w:t xml:space="preserve"> </w:t>
      </w:r>
      <w:r w:rsidR="00904487" w:rsidRPr="00D70BE3">
        <w:rPr>
          <w:rFonts w:ascii="Times New Roman" w:eastAsia="Times New Roman" w:hAnsi="Times New Roman"/>
          <w:color w:val="auto"/>
          <w:kern w:val="0"/>
          <w:sz w:val="24"/>
          <w:szCs w:val="24"/>
          <w:lang w:eastAsia="en-US"/>
        </w:rPr>
        <w:t>Science</w:t>
      </w:r>
      <w:r w:rsidRPr="00D70BE3">
        <w:rPr>
          <w:rFonts w:ascii="Times New Roman" w:eastAsia="Times New Roman" w:hAnsi="Times New Roman"/>
          <w:color w:val="auto"/>
          <w:kern w:val="0"/>
          <w:sz w:val="24"/>
          <w:szCs w:val="24"/>
          <w:lang w:eastAsia="en-US"/>
        </w:rPr>
        <w:t xml:space="preserve"> from S.K University </w:t>
      </w:r>
    </w:p>
    <w:p w14:paraId="08BB000A" w14:textId="77777777" w:rsidR="003A1EC0" w:rsidRDefault="003A1EC0" w:rsidP="008D0966">
      <w:pPr>
        <w:pStyle w:val="ListParagraph"/>
        <w:ind w:left="0"/>
      </w:pPr>
    </w:p>
    <w:p w14:paraId="08FD2A45" w14:textId="77777777" w:rsidR="005857A7" w:rsidRDefault="003E1470">
      <w:pPr>
        <w:widowControl w:val="0"/>
        <w:spacing w:after="0" w:line="100" w:lineRule="atLeast"/>
        <w:jc w:val="both"/>
        <w:rPr>
          <w:rFonts w:ascii="Times New Roman" w:eastAsia="Times New Roman" w:hAnsi="Times New Roman"/>
          <w:sz w:val="21"/>
          <w:szCs w:val="21"/>
        </w:rPr>
      </w:pPr>
      <w:r>
        <w:rPr>
          <w:rFonts w:ascii="Times New Roman" w:eastAsia="Times New Roman" w:hAnsi="Times New Roman"/>
          <w:sz w:val="21"/>
          <w:szCs w:val="21"/>
        </w:rPr>
        <w:t xml:space="preserve">  </w:t>
      </w:r>
    </w:p>
    <w:p w14:paraId="734B5A1A" w14:textId="77777777" w:rsidR="00D70BE3" w:rsidRDefault="00D70BE3">
      <w:pPr>
        <w:widowControl w:val="0"/>
        <w:spacing w:after="0" w:line="100" w:lineRule="atLeast"/>
        <w:jc w:val="both"/>
        <w:rPr>
          <w:rFonts w:ascii="Times New Roman" w:eastAsia="Times New Roman" w:hAnsi="Times New Roman"/>
          <w:b/>
          <w:sz w:val="28"/>
          <w:szCs w:val="28"/>
          <w:u w:val="single"/>
        </w:rPr>
      </w:pPr>
      <w:r>
        <w:rPr>
          <w:rFonts w:ascii="Times New Roman" w:eastAsia="Times New Roman" w:hAnsi="Times New Roman"/>
          <w:b/>
          <w:sz w:val="28"/>
          <w:szCs w:val="28"/>
        </w:rPr>
        <w:t xml:space="preserve">                              </w:t>
      </w:r>
      <w:r w:rsidR="00A2060D" w:rsidRPr="00CB2351">
        <w:rPr>
          <w:rFonts w:ascii="Times New Roman" w:eastAsia="Times New Roman" w:hAnsi="Times New Roman"/>
          <w:b/>
          <w:sz w:val="28"/>
          <w:szCs w:val="28"/>
          <w:u w:val="single"/>
        </w:rPr>
        <w:t>Professional Experience</w:t>
      </w:r>
      <w:r w:rsidRPr="00CB2351">
        <w:rPr>
          <w:rFonts w:ascii="Times New Roman" w:eastAsia="Times New Roman" w:hAnsi="Times New Roman"/>
          <w:b/>
          <w:sz w:val="28"/>
          <w:szCs w:val="28"/>
          <w:u w:val="single"/>
        </w:rPr>
        <w:t xml:space="preserve"> - Mind tree Ltd</w:t>
      </w:r>
      <w:r w:rsidR="003E1470" w:rsidRPr="00CB2351">
        <w:rPr>
          <w:rFonts w:ascii="Times New Roman" w:eastAsia="Times New Roman" w:hAnsi="Times New Roman"/>
          <w:b/>
          <w:sz w:val="28"/>
          <w:szCs w:val="28"/>
          <w:u w:val="single"/>
        </w:rPr>
        <w:t xml:space="preserve">   </w:t>
      </w:r>
    </w:p>
    <w:p w14:paraId="2CCC8AC3" w14:textId="77777777" w:rsidR="00C37FFB" w:rsidRDefault="00C37FFB">
      <w:pPr>
        <w:widowControl w:val="0"/>
        <w:spacing w:after="0" w:line="100" w:lineRule="atLeast"/>
        <w:jc w:val="both"/>
        <w:rPr>
          <w:rFonts w:ascii="Times New Roman" w:eastAsia="Times New Roman" w:hAnsi="Times New Roman"/>
          <w:b/>
          <w:sz w:val="28"/>
          <w:szCs w:val="28"/>
          <w:u w:val="single"/>
        </w:rPr>
      </w:pPr>
    </w:p>
    <w:p w14:paraId="3DF4234C" w14:textId="77777777" w:rsidR="00C37FFB" w:rsidRDefault="00C37FFB" w:rsidP="00C37FFB">
      <w:pPr>
        <w:widowControl w:val="0"/>
        <w:spacing w:after="0" w:line="100" w:lineRule="atLeast"/>
        <w:jc w:val="both"/>
        <w:rPr>
          <w:rFonts w:asciiTheme="minorHAnsi" w:eastAsia="Times New Roman" w:hAnsiTheme="minorHAnsi" w:cstheme="minorHAnsi"/>
          <w:b/>
          <w:u w:val="single"/>
        </w:rPr>
      </w:pPr>
      <w:r>
        <w:rPr>
          <w:rFonts w:asciiTheme="minorHAnsi" w:eastAsia="Times New Roman" w:hAnsiTheme="minorHAnsi" w:cstheme="minorHAnsi"/>
          <w:b/>
          <w:u w:val="single"/>
        </w:rPr>
        <w:t xml:space="preserve">Project #1 </w:t>
      </w:r>
    </w:p>
    <w:p w14:paraId="59FAE6E3" w14:textId="77777777" w:rsidR="00C37FFB" w:rsidRDefault="00C37FFB" w:rsidP="00C37FFB">
      <w:pPr>
        <w:widowControl w:val="0"/>
        <w:spacing w:after="0" w:line="100" w:lineRule="atLeast"/>
        <w:jc w:val="both"/>
        <w:rPr>
          <w:rFonts w:asciiTheme="minorHAnsi" w:eastAsia="Times New Roman" w:hAnsiTheme="minorHAnsi" w:cstheme="minorHAnsi"/>
          <w:b/>
          <w:u w:val="single"/>
        </w:rPr>
      </w:pPr>
    </w:p>
    <w:p w14:paraId="097868DC" w14:textId="77777777" w:rsidR="00C37FFB" w:rsidRPr="00BA3DB3" w:rsidRDefault="00C37FFB" w:rsidP="00C37FFB">
      <w:pPr>
        <w:numPr>
          <w:ilvl w:val="0"/>
          <w:numId w:val="4"/>
        </w:numPr>
        <w:spacing w:before="280" w:after="280" w:line="360" w:lineRule="auto"/>
        <w:contextualSpacing/>
        <w:rPr>
          <w:rFonts w:asciiTheme="minorHAnsi" w:hAnsiTheme="minorHAnsi" w:cstheme="minorHAnsi"/>
        </w:rPr>
      </w:pPr>
      <w:r w:rsidRPr="00BA3DB3">
        <w:rPr>
          <w:rFonts w:asciiTheme="minorHAnsi" w:hAnsiTheme="minorHAnsi" w:cstheme="minorHAnsi"/>
          <w:b/>
        </w:rPr>
        <w:t>Project</w:t>
      </w:r>
      <w:r>
        <w:rPr>
          <w:rFonts w:asciiTheme="minorHAnsi" w:hAnsiTheme="minorHAnsi" w:cstheme="minorHAnsi"/>
        </w:rPr>
        <w:t xml:space="preserve">           </w:t>
      </w:r>
      <w:r w:rsidRPr="00BA3DB3">
        <w:rPr>
          <w:rFonts w:asciiTheme="minorHAnsi" w:hAnsiTheme="minorHAnsi" w:cstheme="minorHAnsi"/>
        </w:rPr>
        <w:t xml:space="preserve"> </w:t>
      </w:r>
      <w:r w:rsidRPr="00BA3DB3">
        <w:rPr>
          <w:rFonts w:asciiTheme="minorHAnsi" w:eastAsia="Times New Roman" w:hAnsiTheme="minorHAnsi" w:cstheme="minorHAnsi"/>
          <w:color w:val="000000"/>
        </w:rPr>
        <w:t xml:space="preserve">:   </w:t>
      </w:r>
      <w:r w:rsidR="00B53E20">
        <w:rPr>
          <w:rFonts w:asciiTheme="minorHAnsi" w:eastAsia="Times New Roman" w:hAnsiTheme="minorHAnsi" w:cstheme="minorHAnsi"/>
          <w:color w:val="000000"/>
        </w:rPr>
        <w:t xml:space="preserve">CS Onboarding </w:t>
      </w:r>
      <w:r w:rsidRPr="00BA3DB3">
        <w:rPr>
          <w:rFonts w:asciiTheme="minorHAnsi" w:eastAsia="Times New Roman" w:hAnsiTheme="minorHAnsi" w:cstheme="minorHAnsi"/>
          <w:color w:val="000000"/>
        </w:rPr>
        <w:t xml:space="preserve">  </w:t>
      </w:r>
    </w:p>
    <w:p w14:paraId="6B5B83F4" w14:textId="77777777" w:rsidR="00C37FFB" w:rsidRPr="00BA3DB3" w:rsidRDefault="00C37FFB" w:rsidP="00C37FFB">
      <w:pPr>
        <w:numPr>
          <w:ilvl w:val="0"/>
          <w:numId w:val="4"/>
        </w:numPr>
        <w:spacing w:before="280" w:after="280" w:line="360" w:lineRule="auto"/>
        <w:contextualSpacing/>
        <w:rPr>
          <w:rFonts w:asciiTheme="minorHAnsi" w:hAnsiTheme="minorHAnsi" w:cstheme="minorHAnsi"/>
        </w:rPr>
      </w:pPr>
      <w:r w:rsidRPr="00BA3DB3">
        <w:rPr>
          <w:rFonts w:asciiTheme="minorHAnsi" w:hAnsiTheme="minorHAnsi" w:cstheme="minorHAnsi"/>
          <w:b/>
        </w:rPr>
        <w:t xml:space="preserve">Client </w:t>
      </w:r>
      <w:r w:rsidR="00B53E20">
        <w:rPr>
          <w:rFonts w:asciiTheme="minorHAnsi" w:hAnsiTheme="minorHAnsi" w:cstheme="minorHAnsi"/>
        </w:rPr>
        <w:t xml:space="preserve">             :   Philips </w:t>
      </w:r>
    </w:p>
    <w:p w14:paraId="30E22526" w14:textId="1CB00FF5" w:rsidR="00C37FFB" w:rsidRPr="00BA3DB3" w:rsidRDefault="00C37FFB" w:rsidP="00C37FFB">
      <w:pPr>
        <w:numPr>
          <w:ilvl w:val="0"/>
          <w:numId w:val="4"/>
        </w:numPr>
        <w:spacing w:before="280" w:after="280" w:line="360" w:lineRule="auto"/>
        <w:contextualSpacing/>
        <w:rPr>
          <w:rFonts w:asciiTheme="minorHAnsi" w:hAnsiTheme="minorHAnsi" w:cstheme="minorHAnsi"/>
        </w:rPr>
      </w:pPr>
      <w:r w:rsidRPr="00BA3DB3">
        <w:rPr>
          <w:rFonts w:asciiTheme="minorHAnsi" w:hAnsiTheme="minorHAnsi" w:cstheme="minorHAnsi"/>
          <w:b/>
        </w:rPr>
        <w:t>Duration</w:t>
      </w:r>
      <w:r>
        <w:rPr>
          <w:rFonts w:asciiTheme="minorHAnsi" w:hAnsiTheme="minorHAnsi" w:cstheme="minorHAnsi"/>
        </w:rPr>
        <w:t xml:space="preserve">       </w:t>
      </w:r>
      <w:r w:rsidRPr="00BA3DB3">
        <w:rPr>
          <w:rFonts w:asciiTheme="minorHAnsi" w:hAnsiTheme="minorHAnsi" w:cstheme="minorHAnsi"/>
        </w:rPr>
        <w:t xml:space="preserve"> :   </w:t>
      </w:r>
      <w:r w:rsidR="00A81753">
        <w:rPr>
          <w:rFonts w:asciiTheme="minorHAnsi" w:hAnsiTheme="minorHAnsi" w:cstheme="minorHAnsi"/>
        </w:rPr>
        <w:t>1</w:t>
      </w:r>
      <w:r w:rsidR="0074402B">
        <w:rPr>
          <w:rFonts w:asciiTheme="minorHAnsi" w:hAnsiTheme="minorHAnsi" w:cstheme="minorHAnsi"/>
        </w:rPr>
        <w:t>2</w:t>
      </w:r>
      <w:r w:rsidR="00B53E20">
        <w:rPr>
          <w:rFonts w:asciiTheme="minorHAnsi" w:hAnsiTheme="minorHAnsi" w:cstheme="minorHAnsi"/>
        </w:rPr>
        <w:t xml:space="preserve"> months (current)</w:t>
      </w:r>
      <w:r w:rsidRPr="00BA3DB3">
        <w:rPr>
          <w:rFonts w:asciiTheme="minorHAnsi" w:hAnsiTheme="minorHAnsi" w:cstheme="minorHAnsi"/>
        </w:rPr>
        <w:t xml:space="preserve"> </w:t>
      </w:r>
      <w:r>
        <w:rPr>
          <w:rFonts w:asciiTheme="minorHAnsi" w:hAnsiTheme="minorHAnsi" w:cstheme="minorHAnsi"/>
        </w:rPr>
        <w:t xml:space="preserve"> </w:t>
      </w:r>
    </w:p>
    <w:p w14:paraId="6EB7DFDE" w14:textId="77777777" w:rsidR="00C37FFB" w:rsidRPr="00BA3DB3" w:rsidRDefault="00C37FFB" w:rsidP="00C37FFB">
      <w:pPr>
        <w:numPr>
          <w:ilvl w:val="0"/>
          <w:numId w:val="4"/>
        </w:numPr>
        <w:spacing w:before="280" w:after="280" w:line="360" w:lineRule="auto"/>
        <w:contextualSpacing/>
        <w:rPr>
          <w:rFonts w:asciiTheme="minorHAnsi" w:hAnsiTheme="minorHAnsi" w:cstheme="minorHAnsi"/>
        </w:rPr>
      </w:pPr>
      <w:r w:rsidRPr="00BA3DB3">
        <w:rPr>
          <w:rFonts w:asciiTheme="minorHAnsi" w:hAnsiTheme="minorHAnsi" w:cstheme="minorHAnsi"/>
          <w:b/>
        </w:rPr>
        <w:t xml:space="preserve">Team Size    </w:t>
      </w:r>
      <w:r w:rsidR="00A97795">
        <w:rPr>
          <w:rFonts w:asciiTheme="minorHAnsi" w:hAnsiTheme="minorHAnsi" w:cstheme="minorHAnsi"/>
        </w:rPr>
        <w:t xml:space="preserve">  :    13</w:t>
      </w:r>
    </w:p>
    <w:p w14:paraId="1F144947" w14:textId="77777777" w:rsidR="00C37FFB" w:rsidRPr="00BA3DB3" w:rsidRDefault="00C37FFB" w:rsidP="00C37FFB">
      <w:pPr>
        <w:numPr>
          <w:ilvl w:val="0"/>
          <w:numId w:val="4"/>
        </w:numPr>
        <w:spacing w:before="280" w:after="280" w:line="360" w:lineRule="auto"/>
        <w:contextualSpacing/>
        <w:rPr>
          <w:rFonts w:asciiTheme="minorHAnsi" w:hAnsiTheme="minorHAnsi" w:cstheme="minorHAnsi"/>
        </w:rPr>
      </w:pPr>
      <w:r w:rsidRPr="00BA3DB3">
        <w:rPr>
          <w:rFonts w:asciiTheme="minorHAnsi" w:hAnsiTheme="minorHAnsi" w:cstheme="minorHAnsi"/>
          <w:b/>
        </w:rPr>
        <w:t>Technology</w:t>
      </w:r>
      <w:r>
        <w:rPr>
          <w:rFonts w:asciiTheme="minorHAnsi" w:hAnsiTheme="minorHAnsi" w:cstheme="minorHAnsi"/>
        </w:rPr>
        <w:t xml:space="preserve">   </w:t>
      </w:r>
      <w:r w:rsidRPr="00BA3DB3">
        <w:rPr>
          <w:rFonts w:asciiTheme="minorHAnsi" w:hAnsiTheme="minorHAnsi" w:cstheme="minorHAnsi"/>
        </w:rPr>
        <w:t xml:space="preserve"> :</w:t>
      </w:r>
      <w:r>
        <w:rPr>
          <w:rFonts w:asciiTheme="minorHAnsi" w:hAnsiTheme="minorHAnsi" w:cstheme="minorHAnsi"/>
        </w:rPr>
        <w:t xml:space="preserve">   Sales</w:t>
      </w:r>
      <w:r w:rsidRPr="00BA3DB3">
        <w:rPr>
          <w:rFonts w:asciiTheme="minorHAnsi" w:hAnsiTheme="minorHAnsi" w:cstheme="minorHAnsi"/>
        </w:rPr>
        <w:t xml:space="preserve">force </w:t>
      </w:r>
    </w:p>
    <w:p w14:paraId="684BE58F" w14:textId="77777777" w:rsidR="00C37FFB" w:rsidRPr="00CB2351" w:rsidRDefault="00C37FFB" w:rsidP="00C37FFB">
      <w:pPr>
        <w:numPr>
          <w:ilvl w:val="0"/>
          <w:numId w:val="4"/>
        </w:numPr>
        <w:spacing w:before="280" w:after="280" w:line="360" w:lineRule="auto"/>
        <w:contextualSpacing/>
        <w:rPr>
          <w:rFonts w:asciiTheme="minorHAnsi" w:hAnsiTheme="minorHAnsi" w:cstheme="minorHAnsi"/>
        </w:rPr>
      </w:pPr>
      <w:r w:rsidRPr="00BA3DB3">
        <w:rPr>
          <w:rFonts w:asciiTheme="minorHAnsi" w:eastAsia="Times New Roman" w:hAnsiTheme="minorHAnsi" w:cstheme="minorHAnsi"/>
          <w:b/>
          <w:color w:val="000000"/>
        </w:rPr>
        <w:t>Role</w:t>
      </w:r>
      <w:r w:rsidR="005D0D31">
        <w:rPr>
          <w:rFonts w:asciiTheme="minorHAnsi" w:eastAsia="Times New Roman" w:hAnsiTheme="minorHAnsi" w:cstheme="minorHAnsi"/>
          <w:color w:val="000000"/>
        </w:rPr>
        <w:t xml:space="preserve"> </w:t>
      </w:r>
      <w:r w:rsidR="005D0D31">
        <w:rPr>
          <w:rFonts w:asciiTheme="minorHAnsi" w:eastAsia="Times New Roman" w:hAnsiTheme="minorHAnsi" w:cstheme="minorHAnsi"/>
          <w:color w:val="000000"/>
        </w:rPr>
        <w:tab/>
        <w:t xml:space="preserve">           :  </w:t>
      </w:r>
      <w:r w:rsidRPr="00BA3DB3">
        <w:rPr>
          <w:rFonts w:asciiTheme="minorHAnsi" w:eastAsia="Times New Roman" w:hAnsiTheme="minorHAnsi" w:cstheme="minorHAnsi"/>
          <w:color w:val="000000"/>
        </w:rPr>
        <w:t xml:space="preserve">SFDC Test Engineer </w:t>
      </w:r>
    </w:p>
    <w:p w14:paraId="42B284B4" w14:textId="77777777" w:rsidR="00C37FFB" w:rsidRPr="00BA3DB3" w:rsidRDefault="00C37FFB" w:rsidP="00C37FFB">
      <w:pPr>
        <w:spacing w:before="280" w:after="280" w:line="360" w:lineRule="auto"/>
        <w:contextualSpacing/>
        <w:rPr>
          <w:rFonts w:asciiTheme="minorHAnsi" w:hAnsiTheme="minorHAnsi" w:cstheme="minorHAnsi"/>
        </w:rPr>
      </w:pPr>
    </w:p>
    <w:p w14:paraId="5599BA7E" w14:textId="77777777" w:rsidR="00C62ECB" w:rsidRPr="005D0D31" w:rsidRDefault="00C37FFB" w:rsidP="00BE719E">
      <w:pPr>
        <w:pStyle w:val="ListParagraph"/>
        <w:numPr>
          <w:ilvl w:val="0"/>
          <w:numId w:val="18"/>
        </w:numPr>
        <w:spacing w:before="280" w:after="280" w:line="360" w:lineRule="auto"/>
        <w:jc w:val="both"/>
        <w:rPr>
          <w:rFonts w:asciiTheme="minorHAnsi" w:eastAsia="Times New Roman" w:hAnsiTheme="minorHAnsi" w:cstheme="minorHAnsi"/>
          <w:color w:val="000000"/>
        </w:rPr>
      </w:pPr>
      <w:r w:rsidRPr="00C62ECB">
        <w:rPr>
          <w:rFonts w:asciiTheme="minorHAnsi" w:hAnsiTheme="minorHAnsi" w:cstheme="minorHAnsi"/>
          <w:b/>
          <w:color w:val="000000"/>
        </w:rPr>
        <w:t xml:space="preserve">Description   :  </w:t>
      </w:r>
      <w:r w:rsidR="005D0D31" w:rsidRPr="00321952">
        <w:rPr>
          <w:color w:val="000000" w:themeColor="text1"/>
        </w:rPr>
        <w:t>The Purpose</w:t>
      </w:r>
      <w:r w:rsidR="005D0D31">
        <w:rPr>
          <w:color w:val="000000" w:themeColor="text1"/>
        </w:rPr>
        <w:t xml:space="preserve"> of</w:t>
      </w:r>
      <w:r w:rsidR="005D0D31" w:rsidRPr="00321952">
        <w:rPr>
          <w:color w:val="000000" w:themeColor="text1"/>
        </w:rPr>
        <w:t xml:space="preserve"> CS NAM project is to provide the functionality of the SFDC applications which is already live and available for global markets to North America</w:t>
      </w:r>
      <w:r w:rsidR="005D0D31">
        <w:rPr>
          <w:color w:val="000000" w:themeColor="text1"/>
        </w:rPr>
        <w:t xml:space="preserve"> market</w:t>
      </w:r>
      <w:r w:rsidR="005D0D31" w:rsidRPr="00321952">
        <w:rPr>
          <w:color w:val="000000" w:themeColor="text1"/>
        </w:rPr>
        <w:t xml:space="preserve"> users</w:t>
      </w:r>
      <w:r w:rsidR="005D0D31">
        <w:t xml:space="preserve">. As part of this we would have to </w:t>
      </w:r>
      <w:r w:rsidR="005D0D31" w:rsidRPr="00014FDA">
        <w:rPr>
          <w:rFonts w:eastAsia="Times New Roman" w:cs="Calibri"/>
        </w:rPr>
        <w:t xml:space="preserve">incorporate existing/new CS </w:t>
      </w:r>
      <w:r w:rsidR="005D0D31">
        <w:rPr>
          <w:rFonts w:eastAsia="Times New Roman" w:cs="Calibri"/>
        </w:rPr>
        <w:t>functionalities for</w:t>
      </w:r>
      <w:r w:rsidR="005D0D31" w:rsidRPr="00014FDA">
        <w:rPr>
          <w:rFonts w:eastAsia="Times New Roman" w:cs="Calibri"/>
        </w:rPr>
        <w:t xml:space="preserve"> N</w:t>
      </w:r>
      <w:r w:rsidR="005D0D31">
        <w:rPr>
          <w:rFonts w:eastAsia="Times New Roman" w:cs="Calibri"/>
        </w:rPr>
        <w:t xml:space="preserve">orth </w:t>
      </w:r>
      <w:r w:rsidR="005D0D31" w:rsidRPr="00014FDA">
        <w:rPr>
          <w:rFonts w:eastAsia="Times New Roman" w:cs="Calibri"/>
        </w:rPr>
        <w:t>A</w:t>
      </w:r>
      <w:r w:rsidR="005D0D31">
        <w:rPr>
          <w:rFonts w:eastAsia="Times New Roman" w:cs="Calibri"/>
        </w:rPr>
        <w:t>merica market (NAM)</w:t>
      </w:r>
      <w:r w:rsidR="005D0D31" w:rsidRPr="00014FDA">
        <w:rPr>
          <w:rFonts w:eastAsia="Times New Roman" w:cs="Calibri"/>
        </w:rPr>
        <w:t xml:space="preserve"> users. </w:t>
      </w:r>
      <w:r w:rsidR="005D0D31">
        <w:rPr>
          <w:rFonts w:eastAsia="Times New Roman" w:cs="Calibri"/>
        </w:rPr>
        <w:t>We have to h</w:t>
      </w:r>
      <w:r w:rsidR="005D0D31" w:rsidRPr="00014FDA">
        <w:rPr>
          <w:rFonts w:eastAsia="Times New Roman" w:cs="Calibri"/>
        </w:rPr>
        <w:t>andle</w:t>
      </w:r>
      <w:r w:rsidR="005D0D31">
        <w:rPr>
          <w:rFonts w:eastAsia="Times New Roman" w:cs="Calibri"/>
        </w:rPr>
        <w:t xml:space="preserve"> requests for</w:t>
      </w:r>
      <w:r w:rsidR="005D0D31" w:rsidRPr="00014FDA">
        <w:rPr>
          <w:rFonts w:eastAsia="Times New Roman" w:cs="Calibri"/>
        </w:rPr>
        <w:t xml:space="preserve"> both Global and N</w:t>
      </w:r>
      <w:r w:rsidR="005D0D31">
        <w:rPr>
          <w:rFonts w:eastAsia="Times New Roman" w:cs="Calibri"/>
        </w:rPr>
        <w:t>AM users</w:t>
      </w:r>
    </w:p>
    <w:p w14:paraId="05944A18" w14:textId="77777777" w:rsidR="005D0D31" w:rsidRPr="00FF4E5D" w:rsidRDefault="005D0D31" w:rsidP="005D0D31">
      <w:pPr>
        <w:pStyle w:val="ListParagraph"/>
        <w:spacing w:after="0" w:line="240" w:lineRule="auto"/>
        <w:ind w:left="1180"/>
        <w:jc w:val="both"/>
        <w:rPr>
          <w:rFonts w:asciiTheme="minorHAnsi" w:hAnsiTheme="minorHAnsi" w:cstheme="minorHAnsi"/>
        </w:rPr>
      </w:pPr>
      <w:r w:rsidRPr="00FF4E5D">
        <w:rPr>
          <w:rFonts w:asciiTheme="minorHAnsi" w:hAnsiTheme="minorHAnsi" w:cstheme="minorHAnsi"/>
        </w:rPr>
        <w:t xml:space="preserve">CS stands for </w:t>
      </w:r>
      <w:r w:rsidRPr="00FF4E5D">
        <w:rPr>
          <w:rFonts w:asciiTheme="minorHAnsi" w:hAnsiTheme="minorHAnsi" w:cstheme="minorHAnsi"/>
          <w:b/>
          <w:u w:val="single"/>
        </w:rPr>
        <w:t>C</w:t>
      </w:r>
      <w:r w:rsidRPr="00FF4E5D">
        <w:rPr>
          <w:rFonts w:asciiTheme="minorHAnsi" w:hAnsiTheme="minorHAnsi" w:cstheme="minorHAnsi"/>
        </w:rPr>
        <w:t xml:space="preserve">ustomer </w:t>
      </w:r>
      <w:r w:rsidRPr="00FF4E5D">
        <w:rPr>
          <w:rFonts w:asciiTheme="minorHAnsi" w:hAnsiTheme="minorHAnsi" w:cstheme="minorHAnsi"/>
          <w:b/>
          <w:u w:val="single"/>
        </w:rPr>
        <w:t>S</w:t>
      </w:r>
      <w:r w:rsidRPr="00FF4E5D">
        <w:rPr>
          <w:rFonts w:asciiTheme="minorHAnsi" w:hAnsiTheme="minorHAnsi" w:cstheme="minorHAnsi"/>
        </w:rPr>
        <w:t>ervice. The CS Onboarding project mainly deal</w:t>
      </w:r>
      <w:r>
        <w:rPr>
          <w:rFonts w:asciiTheme="minorHAnsi" w:hAnsiTheme="minorHAnsi" w:cstheme="minorHAnsi"/>
        </w:rPr>
        <w:t xml:space="preserve">s with the solutions to             Philips </w:t>
      </w:r>
      <w:r w:rsidR="00334DF4" w:rsidRPr="00FF4E5D">
        <w:rPr>
          <w:rFonts w:asciiTheme="minorHAnsi" w:hAnsiTheme="minorHAnsi" w:cstheme="minorHAnsi"/>
        </w:rPr>
        <w:t>user’s</w:t>
      </w:r>
      <w:r w:rsidR="00334DF4">
        <w:rPr>
          <w:rFonts w:asciiTheme="minorHAnsi" w:hAnsiTheme="minorHAnsi" w:cstheme="minorHAnsi"/>
        </w:rPr>
        <w:t xml:space="preserve"> .</w:t>
      </w:r>
      <w:r w:rsidRPr="00FF4E5D">
        <w:rPr>
          <w:rFonts w:asciiTheme="minorHAnsi" w:hAnsiTheme="minorHAnsi" w:cstheme="minorHAnsi"/>
        </w:rPr>
        <w:t xml:space="preserve">CS Onboarding </w:t>
      </w:r>
      <w:r>
        <w:rPr>
          <w:rFonts w:asciiTheme="minorHAnsi" w:hAnsiTheme="minorHAnsi" w:cstheme="minorHAnsi"/>
        </w:rPr>
        <w:t>basically has 2 parts to it, namely:</w:t>
      </w:r>
    </w:p>
    <w:p w14:paraId="24EB37CA" w14:textId="77777777" w:rsidR="005D0D31" w:rsidRDefault="005D0D31" w:rsidP="005D0D31">
      <w:pPr>
        <w:pStyle w:val="ListParagraph"/>
        <w:numPr>
          <w:ilvl w:val="0"/>
          <w:numId w:val="50"/>
        </w:numPr>
        <w:suppressAutoHyphens w:val="0"/>
        <w:spacing w:before="240"/>
        <w:jc w:val="both"/>
        <w:rPr>
          <w:rFonts w:asciiTheme="minorHAnsi" w:hAnsiTheme="minorHAnsi" w:cstheme="minorHAnsi"/>
        </w:rPr>
      </w:pPr>
      <w:r w:rsidRPr="00FF4E5D">
        <w:rPr>
          <w:rFonts w:asciiTheme="minorHAnsi" w:hAnsiTheme="minorHAnsi" w:cstheme="minorHAnsi"/>
        </w:rPr>
        <w:t>Opportunity Generation analysis</w:t>
      </w:r>
      <w:r>
        <w:rPr>
          <w:rFonts w:asciiTheme="minorHAnsi" w:hAnsiTheme="minorHAnsi" w:cstheme="minorHAnsi"/>
        </w:rPr>
        <w:t xml:space="preserve"> </w:t>
      </w:r>
    </w:p>
    <w:p w14:paraId="6EC7F548" w14:textId="77777777" w:rsidR="005D0D31" w:rsidRPr="00FF4E5D" w:rsidRDefault="005D0D31" w:rsidP="005D0D31">
      <w:pPr>
        <w:pStyle w:val="ListParagraph"/>
        <w:numPr>
          <w:ilvl w:val="0"/>
          <w:numId w:val="50"/>
        </w:numPr>
        <w:suppressAutoHyphens w:val="0"/>
        <w:spacing w:before="240"/>
        <w:jc w:val="both"/>
        <w:rPr>
          <w:rFonts w:asciiTheme="minorHAnsi" w:hAnsiTheme="minorHAnsi" w:cstheme="minorHAnsi"/>
        </w:rPr>
      </w:pPr>
      <w:r>
        <w:rPr>
          <w:rFonts w:asciiTheme="minorHAnsi" w:hAnsiTheme="minorHAnsi" w:cstheme="minorHAnsi"/>
        </w:rPr>
        <w:t xml:space="preserve">CS Nam </w:t>
      </w:r>
    </w:p>
    <w:p w14:paraId="0819AE24" w14:textId="77777777" w:rsidR="00C62ECB" w:rsidRDefault="005D0D31" w:rsidP="005D0D31">
      <w:pPr>
        <w:pStyle w:val="ListParagraph"/>
        <w:suppressAutoHyphens w:val="0"/>
        <w:spacing w:before="240"/>
        <w:ind w:left="1180"/>
        <w:jc w:val="both"/>
        <w:rPr>
          <w:rFonts w:asciiTheme="minorHAnsi" w:hAnsiTheme="minorHAnsi" w:cstheme="minorHAnsi"/>
        </w:rPr>
      </w:pPr>
      <w:r>
        <w:rPr>
          <w:rFonts w:asciiTheme="minorHAnsi" w:hAnsiTheme="minorHAnsi" w:cstheme="minorHAnsi"/>
        </w:rPr>
        <w:t xml:space="preserve">    </w:t>
      </w:r>
      <w:r w:rsidRPr="005D0D31">
        <w:rPr>
          <w:rFonts w:asciiTheme="minorHAnsi" w:hAnsiTheme="minorHAnsi" w:cstheme="minorHAnsi"/>
        </w:rPr>
        <w:t>CS Nam, further has a subproject named Philips rule Engine.</w:t>
      </w:r>
    </w:p>
    <w:p w14:paraId="5C3A4C9B" w14:textId="77777777" w:rsidR="005D0D31" w:rsidRPr="005D0D31" w:rsidRDefault="005D0D31" w:rsidP="005D0D31">
      <w:pPr>
        <w:pStyle w:val="ListParagraph"/>
        <w:suppressAutoHyphens w:val="0"/>
        <w:spacing w:before="240"/>
        <w:ind w:left="1180"/>
        <w:jc w:val="both"/>
        <w:rPr>
          <w:rFonts w:asciiTheme="minorHAnsi" w:hAnsiTheme="minorHAnsi" w:cstheme="minorHAnsi"/>
        </w:rPr>
      </w:pPr>
    </w:p>
    <w:p w14:paraId="4399B29F" w14:textId="77777777" w:rsidR="00C37FFB" w:rsidRPr="00C62ECB" w:rsidRDefault="00C37FFB" w:rsidP="00BE719E">
      <w:pPr>
        <w:pStyle w:val="ListParagraph"/>
        <w:spacing w:after="0" w:line="240" w:lineRule="auto"/>
        <w:ind w:left="1180"/>
        <w:jc w:val="both"/>
        <w:rPr>
          <w:rFonts w:asciiTheme="minorHAnsi" w:eastAsia="Times New Roman" w:hAnsiTheme="minorHAnsi" w:cstheme="minorHAnsi"/>
          <w:color w:val="000000"/>
        </w:rPr>
      </w:pPr>
      <w:r w:rsidRPr="00C62ECB">
        <w:rPr>
          <w:rFonts w:asciiTheme="minorHAnsi" w:eastAsia="Times New Roman" w:hAnsiTheme="minorHAnsi" w:cstheme="minorHAnsi"/>
          <w:b/>
          <w:color w:val="000000"/>
        </w:rPr>
        <w:t xml:space="preserve">Roles &amp; Responsibility </w:t>
      </w:r>
      <w:r w:rsidRPr="00C62ECB">
        <w:rPr>
          <w:rFonts w:asciiTheme="minorHAnsi" w:eastAsia="Times New Roman" w:hAnsiTheme="minorHAnsi" w:cstheme="minorHAnsi"/>
          <w:color w:val="000000"/>
        </w:rPr>
        <w:t>:</w:t>
      </w:r>
    </w:p>
    <w:p w14:paraId="7A664F35" w14:textId="77777777" w:rsidR="00C37FFB" w:rsidRPr="00BA3DB3" w:rsidRDefault="00AF7CC3" w:rsidP="00C37FFB">
      <w:pPr>
        <w:numPr>
          <w:ilvl w:val="0"/>
          <w:numId w:val="28"/>
        </w:numPr>
        <w:spacing w:before="280" w:after="280" w:line="360" w:lineRule="auto"/>
        <w:contextualSpacing/>
        <w:rPr>
          <w:rFonts w:asciiTheme="minorHAnsi" w:eastAsia="Times New Roman" w:hAnsiTheme="minorHAnsi" w:cstheme="minorHAnsi"/>
          <w:color w:val="000000"/>
        </w:rPr>
      </w:pPr>
      <w:r>
        <w:rPr>
          <w:rFonts w:asciiTheme="minorHAnsi" w:hAnsiTheme="minorHAnsi" w:cstheme="minorHAnsi"/>
          <w:color w:val="000000"/>
          <w:shd w:val="clear" w:color="auto" w:fill="FFFFFF"/>
        </w:rPr>
        <w:t xml:space="preserve">Loaded the data using data loader into Salesforce </w:t>
      </w:r>
    </w:p>
    <w:p w14:paraId="41F98F1A" w14:textId="77777777" w:rsidR="00C37FFB" w:rsidRPr="00BA3DB3" w:rsidRDefault="00E512C4" w:rsidP="00C37FFB">
      <w:pPr>
        <w:numPr>
          <w:ilvl w:val="0"/>
          <w:numId w:val="28"/>
        </w:numPr>
        <w:spacing w:before="280" w:after="280" w:line="360" w:lineRule="auto"/>
        <w:contextualSpacing/>
        <w:rPr>
          <w:rFonts w:asciiTheme="minorHAnsi" w:eastAsia="Times New Roman" w:hAnsiTheme="minorHAnsi" w:cstheme="minorHAnsi"/>
          <w:color w:val="000000"/>
        </w:rPr>
      </w:pPr>
      <w:r>
        <w:rPr>
          <w:rFonts w:asciiTheme="minorHAnsi" w:hAnsiTheme="minorHAnsi" w:cstheme="minorHAnsi"/>
          <w:color w:val="000000"/>
          <w:shd w:val="clear" w:color="auto" w:fill="FFFFFF"/>
        </w:rPr>
        <w:t xml:space="preserve">Had real-time experience on Role in hierarchy concept </w:t>
      </w:r>
    </w:p>
    <w:p w14:paraId="1DF3B330" w14:textId="77777777" w:rsidR="00904FB9" w:rsidRPr="00904FB9" w:rsidRDefault="00E512C4" w:rsidP="00C37FFB">
      <w:pPr>
        <w:numPr>
          <w:ilvl w:val="0"/>
          <w:numId w:val="28"/>
        </w:numPr>
        <w:spacing w:before="280" w:after="280" w:line="360" w:lineRule="auto"/>
        <w:contextualSpacing/>
        <w:rPr>
          <w:rFonts w:asciiTheme="minorHAnsi" w:eastAsia="Times New Roman" w:hAnsiTheme="minorHAnsi" w:cstheme="minorHAnsi"/>
          <w:color w:val="000000"/>
        </w:rPr>
      </w:pPr>
      <w:r>
        <w:rPr>
          <w:rFonts w:asciiTheme="minorHAnsi" w:hAnsiTheme="minorHAnsi" w:cstheme="minorHAnsi"/>
          <w:color w:val="000000"/>
          <w:shd w:val="clear" w:color="auto" w:fill="FFFFFF"/>
        </w:rPr>
        <w:t xml:space="preserve">Had learning exposure on profiles , users </w:t>
      </w:r>
    </w:p>
    <w:p w14:paraId="292DEAA4" w14:textId="77777777" w:rsidR="00904FB9" w:rsidRDefault="00904FB9" w:rsidP="00C37FFB">
      <w:pPr>
        <w:numPr>
          <w:ilvl w:val="0"/>
          <w:numId w:val="28"/>
        </w:numPr>
        <w:spacing w:before="280" w:after="280" w:line="360" w:lineRule="auto"/>
        <w:contextualSpacing/>
        <w:rPr>
          <w:rFonts w:asciiTheme="minorHAnsi" w:eastAsia="Times New Roman" w:hAnsiTheme="minorHAnsi" w:cstheme="minorHAnsi"/>
          <w:color w:val="000000"/>
        </w:rPr>
      </w:pPr>
      <w:r>
        <w:rPr>
          <w:rFonts w:asciiTheme="minorHAnsi" w:eastAsia="Times New Roman" w:hAnsiTheme="minorHAnsi" w:cstheme="minorHAnsi"/>
          <w:color w:val="000000"/>
        </w:rPr>
        <w:t xml:space="preserve">Experienced on Salesforce standard objects </w:t>
      </w:r>
      <w:r w:rsidR="001A2F07">
        <w:rPr>
          <w:rFonts w:asciiTheme="minorHAnsi" w:eastAsia="Times New Roman" w:hAnsiTheme="minorHAnsi" w:cstheme="minorHAnsi"/>
          <w:color w:val="000000"/>
        </w:rPr>
        <w:t>i.e., Account</w:t>
      </w:r>
      <w:r>
        <w:rPr>
          <w:rFonts w:asciiTheme="minorHAnsi" w:eastAsia="Times New Roman" w:hAnsiTheme="minorHAnsi" w:cstheme="minorHAnsi"/>
          <w:color w:val="000000"/>
        </w:rPr>
        <w:t xml:space="preserve"> , Opportunities </w:t>
      </w:r>
    </w:p>
    <w:p w14:paraId="618F63E0" w14:textId="77777777" w:rsidR="00904FB9" w:rsidRDefault="00904FB9" w:rsidP="00C37FFB">
      <w:pPr>
        <w:numPr>
          <w:ilvl w:val="0"/>
          <w:numId w:val="28"/>
        </w:numPr>
        <w:spacing w:before="280" w:after="280" w:line="360" w:lineRule="auto"/>
        <w:contextualSpacing/>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 xml:space="preserve">Followed Scrum meetings &amp; Sprint activities as part of project deliverables </w:t>
      </w:r>
    </w:p>
    <w:p w14:paraId="54F78175" w14:textId="77777777" w:rsidR="00904FB9" w:rsidRDefault="00904FB9" w:rsidP="00C37FFB">
      <w:pPr>
        <w:numPr>
          <w:ilvl w:val="0"/>
          <w:numId w:val="28"/>
        </w:numPr>
        <w:spacing w:before="280" w:after="280" w:line="360" w:lineRule="auto"/>
        <w:contextualSpacing/>
        <w:rPr>
          <w:rFonts w:asciiTheme="minorHAnsi" w:eastAsia="Times New Roman" w:hAnsiTheme="minorHAnsi" w:cstheme="minorHAnsi"/>
          <w:color w:val="000000"/>
        </w:rPr>
      </w:pPr>
      <w:r>
        <w:rPr>
          <w:rFonts w:asciiTheme="minorHAnsi" w:eastAsia="Times New Roman" w:hAnsiTheme="minorHAnsi" w:cstheme="minorHAnsi"/>
          <w:color w:val="000000"/>
        </w:rPr>
        <w:t>Meet the project deliverables and customer satisfaction</w:t>
      </w:r>
    </w:p>
    <w:p w14:paraId="362E53B9" w14:textId="77777777" w:rsidR="00C37FFB" w:rsidRPr="00BA3DB3" w:rsidRDefault="00C37FFB" w:rsidP="00904FB9">
      <w:pPr>
        <w:spacing w:before="280" w:after="280" w:line="360" w:lineRule="auto"/>
        <w:ind w:left="3150"/>
        <w:contextualSpacing/>
        <w:rPr>
          <w:rFonts w:asciiTheme="minorHAnsi" w:eastAsia="Times New Roman" w:hAnsiTheme="minorHAnsi" w:cstheme="minorHAnsi"/>
          <w:color w:val="000000"/>
        </w:rPr>
      </w:pPr>
    </w:p>
    <w:p w14:paraId="2A4EC177" w14:textId="77777777" w:rsidR="00C37FFB" w:rsidRPr="00BA3DB3" w:rsidRDefault="00C37FFB" w:rsidP="00C37FFB">
      <w:pPr>
        <w:widowControl w:val="0"/>
        <w:spacing w:after="0" w:line="100" w:lineRule="atLeast"/>
        <w:jc w:val="both"/>
        <w:rPr>
          <w:rFonts w:asciiTheme="minorHAnsi" w:eastAsia="Times New Roman" w:hAnsiTheme="minorHAnsi" w:cstheme="minorHAnsi"/>
          <w:b/>
        </w:rPr>
      </w:pPr>
    </w:p>
    <w:p w14:paraId="2A60C33B" w14:textId="77777777" w:rsidR="00C37FFB" w:rsidRDefault="00C37FFB" w:rsidP="00C37FFB">
      <w:pPr>
        <w:widowControl w:val="0"/>
        <w:spacing w:after="0" w:line="100" w:lineRule="atLeast"/>
        <w:jc w:val="both"/>
        <w:rPr>
          <w:rFonts w:asciiTheme="minorHAnsi" w:eastAsia="Times New Roman" w:hAnsiTheme="minorHAnsi" w:cstheme="minorHAnsi"/>
          <w:b/>
          <w:u w:val="single"/>
        </w:rPr>
      </w:pPr>
    </w:p>
    <w:p w14:paraId="5D2E6F78" w14:textId="77777777" w:rsidR="00C37FFB" w:rsidRPr="00D51CDA" w:rsidRDefault="00C37FFB" w:rsidP="00C37FFB">
      <w:pPr>
        <w:widowControl w:val="0"/>
        <w:spacing w:after="0" w:line="100" w:lineRule="atLeast"/>
        <w:jc w:val="both"/>
        <w:rPr>
          <w:rFonts w:asciiTheme="minorHAnsi" w:eastAsia="Times New Roman" w:hAnsiTheme="minorHAnsi" w:cstheme="minorHAnsi"/>
          <w:b/>
        </w:rPr>
      </w:pPr>
      <w:r w:rsidRPr="00D51CDA">
        <w:rPr>
          <w:rFonts w:asciiTheme="minorHAnsi" w:eastAsia="Times New Roman" w:hAnsiTheme="minorHAnsi" w:cstheme="minorHAnsi"/>
          <w:b/>
        </w:rPr>
        <w:t xml:space="preserve">   </w:t>
      </w:r>
    </w:p>
    <w:p w14:paraId="597741E8" w14:textId="77777777" w:rsidR="00C37FFB" w:rsidRPr="00CB2351" w:rsidRDefault="00C37FFB">
      <w:pPr>
        <w:widowControl w:val="0"/>
        <w:spacing w:after="0" w:line="100" w:lineRule="atLeast"/>
        <w:jc w:val="both"/>
        <w:rPr>
          <w:rFonts w:ascii="Times New Roman" w:eastAsia="Times New Roman" w:hAnsi="Times New Roman"/>
          <w:b/>
          <w:sz w:val="28"/>
          <w:szCs w:val="28"/>
          <w:u w:val="single"/>
        </w:rPr>
      </w:pPr>
    </w:p>
    <w:p w14:paraId="4F285006" w14:textId="77777777" w:rsidR="0012119C" w:rsidRDefault="0012119C">
      <w:pPr>
        <w:widowControl w:val="0"/>
        <w:spacing w:after="0" w:line="100" w:lineRule="atLeast"/>
        <w:jc w:val="both"/>
        <w:rPr>
          <w:rFonts w:ascii="Times New Roman" w:eastAsia="Times New Roman" w:hAnsi="Times New Roman"/>
          <w:b/>
          <w:sz w:val="28"/>
          <w:szCs w:val="28"/>
        </w:rPr>
      </w:pPr>
    </w:p>
    <w:p w14:paraId="5892E1DA" w14:textId="77777777" w:rsidR="0012119C" w:rsidRDefault="0012119C">
      <w:pPr>
        <w:widowControl w:val="0"/>
        <w:spacing w:after="0" w:line="100" w:lineRule="atLeast"/>
        <w:jc w:val="both"/>
        <w:rPr>
          <w:rFonts w:ascii="Times New Roman" w:eastAsia="Times New Roman" w:hAnsi="Times New Roman"/>
          <w:b/>
          <w:sz w:val="28"/>
          <w:szCs w:val="28"/>
        </w:rPr>
      </w:pPr>
    </w:p>
    <w:p w14:paraId="15EF42B6" w14:textId="77777777" w:rsidR="00BC02B0" w:rsidRPr="00D51CDA" w:rsidRDefault="00D70BE3">
      <w:pPr>
        <w:widowControl w:val="0"/>
        <w:spacing w:after="0" w:line="100" w:lineRule="atLeast"/>
        <w:jc w:val="both"/>
        <w:rPr>
          <w:rFonts w:asciiTheme="minorHAnsi" w:eastAsia="Times New Roman" w:hAnsiTheme="minorHAnsi" w:cstheme="minorHAnsi"/>
          <w:b/>
        </w:rPr>
      </w:pPr>
      <w:r w:rsidRPr="00D70BE3">
        <w:rPr>
          <w:rFonts w:ascii="Times New Roman" w:eastAsia="Times New Roman" w:hAnsi="Times New Roman"/>
          <w:b/>
          <w:sz w:val="28"/>
          <w:szCs w:val="28"/>
          <w:u w:val="single"/>
        </w:rPr>
        <w:t xml:space="preserve"> </w:t>
      </w:r>
      <w:r w:rsidR="00C37FFB">
        <w:rPr>
          <w:rFonts w:asciiTheme="minorHAnsi" w:eastAsia="Times New Roman" w:hAnsiTheme="minorHAnsi" w:cstheme="minorHAnsi"/>
          <w:b/>
          <w:u w:val="single"/>
        </w:rPr>
        <w:t>Project #2</w:t>
      </w:r>
      <w:r w:rsidR="003E1470" w:rsidRPr="00D51CDA">
        <w:rPr>
          <w:rFonts w:asciiTheme="minorHAnsi" w:eastAsia="Times New Roman" w:hAnsiTheme="minorHAnsi" w:cstheme="minorHAnsi"/>
          <w:b/>
        </w:rPr>
        <w:t xml:space="preserve">    </w:t>
      </w:r>
    </w:p>
    <w:p w14:paraId="16DF03C8" w14:textId="77777777" w:rsidR="00CB2351" w:rsidRDefault="00CB2351">
      <w:pPr>
        <w:widowControl w:val="0"/>
        <w:spacing w:after="0" w:line="100" w:lineRule="atLeast"/>
        <w:jc w:val="both"/>
        <w:rPr>
          <w:rFonts w:ascii="Times New Roman" w:eastAsia="Times New Roman" w:hAnsi="Times New Roman"/>
          <w:b/>
          <w:sz w:val="28"/>
          <w:szCs w:val="28"/>
        </w:rPr>
      </w:pPr>
    </w:p>
    <w:p w14:paraId="04A0C3F6" w14:textId="77777777" w:rsidR="00BC02B0" w:rsidRPr="00BA3DB3" w:rsidRDefault="00BC02B0" w:rsidP="00BC02B0">
      <w:pPr>
        <w:numPr>
          <w:ilvl w:val="0"/>
          <w:numId w:val="4"/>
        </w:numPr>
        <w:spacing w:before="280" w:after="280" w:line="360" w:lineRule="auto"/>
        <w:contextualSpacing/>
        <w:rPr>
          <w:rFonts w:asciiTheme="minorHAnsi" w:hAnsiTheme="minorHAnsi" w:cstheme="minorHAnsi"/>
        </w:rPr>
      </w:pPr>
      <w:r w:rsidRPr="00BA3DB3">
        <w:rPr>
          <w:rFonts w:asciiTheme="minorHAnsi" w:hAnsiTheme="minorHAnsi" w:cstheme="minorHAnsi"/>
          <w:b/>
        </w:rPr>
        <w:t>Project</w:t>
      </w:r>
      <w:r w:rsidR="00D51CDA">
        <w:rPr>
          <w:rFonts w:asciiTheme="minorHAnsi" w:hAnsiTheme="minorHAnsi" w:cstheme="minorHAnsi"/>
        </w:rPr>
        <w:t xml:space="preserve">           </w:t>
      </w:r>
      <w:r w:rsidRPr="00BA3DB3">
        <w:rPr>
          <w:rFonts w:asciiTheme="minorHAnsi" w:hAnsiTheme="minorHAnsi" w:cstheme="minorHAnsi"/>
        </w:rPr>
        <w:t xml:space="preserve"> </w:t>
      </w:r>
      <w:r w:rsidRPr="00BA3DB3">
        <w:rPr>
          <w:rFonts w:asciiTheme="minorHAnsi" w:eastAsia="Times New Roman" w:hAnsiTheme="minorHAnsi" w:cstheme="minorHAnsi"/>
          <w:color w:val="000000"/>
        </w:rPr>
        <w:t xml:space="preserve">:   </w:t>
      </w:r>
      <w:r w:rsidRPr="00BA3DB3">
        <w:rPr>
          <w:rFonts w:asciiTheme="minorHAnsi" w:eastAsia="Times New Roman" w:hAnsiTheme="minorHAnsi" w:cstheme="minorHAnsi"/>
          <w:b/>
          <w:color w:val="000000"/>
        </w:rPr>
        <w:t>New Market Rollout</w:t>
      </w:r>
      <w:r w:rsidRPr="00BA3DB3">
        <w:rPr>
          <w:rFonts w:asciiTheme="minorHAnsi" w:eastAsia="Times New Roman" w:hAnsiTheme="minorHAnsi" w:cstheme="minorHAnsi"/>
          <w:color w:val="000000"/>
        </w:rPr>
        <w:t xml:space="preserve">  </w:t>
      </w:r>
    </w:p>
    <w:p w14:paraId="268A5F9A" w14:textId="77777777" w:rsidR="00BC02B0" w:rsidRPr="00BA3DB3" w:rsidRDefault="00BC02B0" w:rsidP="00BC02B0">
      <w:pPr>
        <w:numPr>
          <w:ilvl w:val="0"/>
          <w:numId w:val="4"/>
        </w:numPr>
        <w:spacing w:before="280" w:after="280" w:line="360" w:lineRule="auto"/>
        <w:contextualSpacing/>
        <w:rPr>
          <w:rFonts w:asciiTheme="minorHAnsi" w:hAnsiTheme="minorHAnsi" w:cstheme="minorHAnsi"/>
        </w:rPr>
      </w:pPr>
      <w:r w:rsidRPr="00BA3DB3">
        <w:rPr>
          <w:rFonts w:asciiTheme="minorHAnsi" w:hAnsiTheme="minorHAnsi" w:cstheme="minorHAnsi"/>
          <w:b/>
        </w:rPr>
        <w:t xml:space="preserve">Client </w:t>
      </w:r>
      <w:r w:rsidRPr="00BA3DB3">
        <w:rPr>
          <w:rFonts w:asciiTheme="minorHAnsi" w:hAnsiTheme="minorHAnsi" w:cstheme="minorHAnsi"/>
        </w:rPr>
        <w:t xml:space="preserve">             :   Fontem</w:t>
      </w:r>
      <w:r w:rsidR="00CB2351">
        <w:rPr>
          <w:rFonts w:asciiTheme="minorHAnsi" w:hAnsiTheme="minorHAnsi" w:cstheme="minorHAnsi"/>
        </w:rPr>
        <w:t xml:space="preserve">  </w:t>
      </w:r>
      <w:r w:rsidR="00196220">
        <w:rPr>
          <w:rFonts w:asciiTheme="minorHAnsi" w:hAnsiTheme="minorHAnsi" w:cstheme="minorHAnsi"/>
        </w:rPr>
        <w:t xml:space="preserve">Ventures </w:t>
      </w:r>
    </w:p>
    <w:p w14:paraId="2582695E" w14:textId="77777777" w:rsidR="00BC02B0" w:rsidRPr="00BA3DB3" w:rsidRDefault="00BC02B0" w:rsidP="00BC02B0">
      <w:pPr>
        <w:numPr>
          <w:ilvl w:val="0"/>
          <w:numId w:val="4"/>
        </w:numPr>
        <w:spacing w:before="280" w:after="280" w:line="360" w:lineRule="auto"/>
        <w:contextualSpacing/>
        <w:rPr>
          <w:rFonts w:asciiTheme="minorHAnsi" w:hAnsiTheme="minorHAnsi" w:cstheme="minorHAnsi"/>
        </w:rPr>
      </w:pPr>
      <w:r w:rsidRPr="00BA3DB3">
        <w:rPr>
          <w:rFonts w:asciiTheme="minorHAnsi" w:hAnsiTheme="minorHAnsi" w:cstheme="minorHAnsi"/>
          <w:b/>
        </w:rPr>
        <w:t>Duration</w:t>
      </w:r>
      <w:r w:rsidR="00D51CDA">
        <w:rPr>
          <w:rFonts w:asciiTheme="minorHAnsi" w:hAnsiTheme="minorHAnsi" w:cstheme="minorHAnsi"/>
        </w:rPr>
        <w:t xml:space="preserve">       </w:t>
      </w:r>
      <w:r w:rsidRPr="00BA3DB3">
        <w:rPr>
          <w:rFonts w:asciiTheme="minorHAnsi" w:hAnsiTheme="minorHAnsi" w:cstheme="minorHAnsi"/>
        </w:rPr>
        <w:t xml:space="preserve"> :   </w:t>
      </w:r>
      <w:r w:rsidR="003E1724">
        <w:rPr>
          <w:rFonts w:asciiTheme="minorHAnsi" w:hAnsiTheme="minorHAnsi" w:cstheme="minorHAnsi"/>
        </w:rPr>
        <w:t>1 Year</w:t>
      </w:r>
      <w:r w:rsidR="00D63DD7" w:rsidRPr="00BA3DB3">
        <w:rPr>
          <w:rFonts w:asciiTheme="minorHAnsi" w:hAnsiTheme="minorHAnsi" w:cstheme="minorHAnsi"/>
        </w:rPr>
        <w:t xml:space="preserve"> </w:t>
      </w:r>
      <w:r w:rsidR="00193768">
        <w:rPr>
          <w:rFonts w:asciiTheme="minorHAnsi" w:hAnsiTheme="minorHAnsi" w:cstheme="minorHAnsi"/>
        </w:rPr>
        <w:t xml:space="preserve"> </w:t>
      </w:r>
    </w:p>
    <w:p w14:paraId="17110D7F" w14:textId="77777777" w:rsidR="00BC02B0" w:rsidRPr="00BA3DB3" w:rsidRDefault="00BC02B0" w:rsidP="00BC02B0">
      <w:pPr>
        <w:numPr>
          <w:ilvl w:val="0"/>
          <w:numId w:val="4"/>
        </w:numPr>
        <w:spacing w:before="280" w:after="280" w:line="360" w:lineRule="auto"/>
        <w:contextualSpacing/>
        <w:rPr>
          <w:rFonts w:asciiTheme="minorHAnsi" w:hAnsiTheme="minorHAnsi" w:cstheme="minorHAnsi"/>
        </w:rPr>
      </w:pPr>
      <w:r w:rsidRPr="00BA3DB3">
        <w:rPr>
          <w:rFonts w:asciiTheme="minorHAnsi" w:hAnsiTheme="minorHAnsi" w:cstheme="minorHAnsi"/>
          <w:b/>
        </w:rPr>
        <w:t xml:space="preserve">Team Size    </w:t>
      </w:r>
      <w:r w:rsidRPr="00BA3DB3">
        <w:rPr>
          <w:rFonts w:asciiTheme="minorHAnsi" w:hAnsiTheme="minorHAnsi" w:cstheme="minorHAnsi"/>
        </w:rPr>
        <w:t xml:space="preserve">  :    15</w:t>
      </w:r>
    </w:p>
    <w:p w14:paraId="043F8C85" w14:textId="77777777" w:rsidR="00BC02B0" w:rsidRPr="00BA3DB3" w:rsidRDefault="00BC02B0" w:rsidP="00BC02B0">
      <w:pPr>
        <w:numPr>
          <w:ilvl w:val="0"/>
          <w:numId w:val="4"/>
        </w:numPr>
        <w:spacing w:before="280" w:after="280" w:line="360" w:lineRule="auto"/>
        <w:contextualSpacing/>
        <w:rPr>
          <w:rFonts w:asciiTheme="minorHAnsi" w:hAnsiTheme="minorHAnsi" w:cstheme="minorHAnsi"/>
        </w:rPr>
      </w:pPr>
      <w:r w:rsidRPr="00BA3DB3">
        <w:rPr>
          <w:rFonts w:asciiTheme="minorHAnsi" w:hAnsiTheme="minorHAnsi" w:cstheme="minorHAnsi"/>
          <w:b/>
        </w:rPr>
        <w:t>Technology</w:t>
      </w:r>
      <w:r w:rsidR="00D51CDA">
        <w:rPr>
          <w:rFonts w:asciiTheme="minorHAnsi" w:hAnsiTheme="minorHAnsi" w:cstheme="minorHAnsi"/>
        </w:rPr>
        <w:t xml:space="preserve">   </w:t>
      </w:r>
      <w:r w:rsidRPr="00BA3DB3">
        <w:rPr>
          <w:rFonts w:asciiTheme="minorHAnsi" w:hAnsiTheme="minorHAnsi" w:cstheme="minorHAnsi"/>
        </w:rPr>
        <w:t xml:space="preserve"> :</w:t>
      </w:r>
      <w:r w:rsidR="00D51CDA">
        <w:rPr>
          <w:rFonts w:asciiTheme="minorHAnsi" w:hAnsiTheme="minorHAnsi" w:cstheme="minorHAnsi"/>
        </w:rPr>
        <w:t xml:space="preserve">   Sales</w:t>
      </w:r>
      <w:r w:rsidR="00D51CDA" w:rsidRPr="00BA3DB3">
        <w:rPr>
          <w:rFonts w:asciiTheme="minorHAnsi" w:hAnsiTheme="minorHAnsi" w:cstheme="minorHAnsi"/>
        </w:rPr>
        <w:t>force</w:t>
      </w:r>
      <w:r w:rsidRPr="00BA3DB3">
        <w:rPr>
          <w:rFonts w:asciiTheme="minorHAnsi" w:hAnsiTheme="minorHAnsi" w:cstheme="minorHAnsi"/>
        </w:rPr>
        <w:t xml:space="preserve"> </w:t>
      </w:r>
    </w:p>
    <w:p w14:paraId="14FE7374" w14:textId="77777777" w:rsidR="00BC02B0" w:rsidRPr="00CB2351" w:rsidRDefault="00BC02B0" w:rsidP="00BC02B0">
      <w:pPr>
        <w:numPr>
          <w:ilvl w:val="0"/>
          <w:numId w:val="4"/>
        </w:numPr>
        <w:spacing w:before="280" w:after="280" w:line="360" w:lineRule="auto"/>
        <w:contextualSpacing/>
        <w:rPr>
          <w:rFonts w:asciiTheme="minorHAnsi" w:hAnsiTheme="minorHAnsi" w:cstheme="minorHAnsi"/>
        </w:rPr>
      </w:pPr>
      <w:r w:rsidRPr="00BA3DB3">
        <w:rPr>
          <w:rFonts w:asciiTheme="minorHAnsi" w:eastAsia="Times New Roman" w:hAnsiTheme="minorHAnsi" w:cstheme="minorHAnsi"/>
          <w:b/>
          <w:color w:val="000000"/>
        </w:rPr>
        <w:t>Role</w:t>
      </w:r>
      <w:r w:rsidR="00D51CDA">
        <w:rPr>
          <w:rFonts w:asciiTheme="minorHAnsi" w:eastAsia="Times New Roman" w:hAnsiTheme="minorHAnsi" w:cstheme="minorHAnsi"/>
          <w:color w:val="000000"/>
        </w:rPr>
        <w:t xml:space="preserve"> </w:t>
      </w:r>
      <w:r w:rsidR="00D51CDA">
        <w:rPr>
          <w:rFonts w:asciiTheme="minorHAnsi" w:eastAsia="Times New Roman" w:hAnsiTheme="minorHAnsi" w:cstheme="minorHAnsi"/>
          <w:color w:val="000000"/>
        </w:rPr>
        <w:tab/>
        <w:t xml:space="preserve">           :   </w:t>
      </w:r>
      <w:r w:rsidRPr="00BA3DB3">
        <w:rPr>
          <w:rFonts w:asciiTheme="minorHAnsi" w:eastAsia="Times New Roman" w:hAnsiTheme="minorHAnsi" w:cstheme="minorHAnsi"/>
          <w:color w:val="000000"/>
        </w:rPr>
        <w:t xml:space="preserve">SFDC Test Engineer </w:t>
      </w:r>
    </w:p>
    <w:p w14:paraId="009FF845" w14:textId="77777777" w:rsidR="00CB2351" w:rsidRPr="00BA3DB3" w:rsidRDefault="00CB2351" w:rsidP="00CB2351">
      <w:pPr>
        <w:spacing w:before="280" w:after="280" w:line="360" w:lineRule="auto"/>
        <w:contextualSpacing/>
        <w:rPr>
          <w:rFonts w:asciiTheme="minorHAnsi" w:hAnsiTheme="minorHAnsi" w:cstheme="minorHAnsi"/>
        </w:rPr>
      </w:pPr>
    </w:p>
    <w:p w14:paraId="14041B5A" w14:textId="77777777" w:rsidR="00BC02B0" w:rsidRPr="00232D95" w:rsidRDefault="00BC02B0" w:rsidP="00232D95">
      <w:pPr>
        <w:pStyle w:val="ListParagraph"/>
        <w:numPr>
          <w:ilvl w:val="0"/>
          <w:numId w:val="48"/>
        </w:numPr>
        <w:jc w:val="both"/>
        <w:rPr>
          <w:rFonts w:cs="Arial"/>
          <w:color w:val="000000" w:themeColor="text1"/>
        </w:rPr>
      </w:pPr>
      <w:r w:rsidRPr="00232D95">
        <w:rPr>
          <w:rFonts w:asciiTheme="minorHAnsi" w:hAnsiTheme="minorHAnsi" w:cstheme="minorHAnsi"/>
          <w:b/>
          <w:color w:val="000000"/>
        </w:rPr>
        <w:t xml:space="preserve">Description   :  </w:t>
      </w:r>
      <w:r w:rsidR="00232D95" w:rsidRPr="00232D95">
        <w:rPr>
          <w:rFonts w:cs="Arial"/>
          <w:color w:val="000000" w:themeColor="text1"/>
        </w:rPr>
        <w:t>F</w:t>
      </w:r>
      <w:r w:rsidR="000E04BC">
        <w:rPr>
          <w:rFonts w:cs="Arial"/>
          <w:color w:val="000000" w:themeColor="text1"/>
        </w:rPr>
        <w:t>ontem Ventures (FV)</w:t>
      </w:r>
      <w:r w:rsidR="00800CD5">
        <w:rPr>
          <w:rFonts w:cs="Arial"/>
          <w:color w:val="000000" w:themeColor="text1"/>
        </w:rPr>
        <w:t xml:space="preserve">, </w:t>
      </w:r>
      <w:r w:rsidR="00800CD5" w:rsidRPr="00232D95">
        <w:rPr>
          <w:rFonts w:cs="Arial"/>
          <w:color w:val="000000" w:themeColor="text1"/>
        </w:rPr>
        <w:t>has</w:t>
      </w:r>
      <w:r w:rsidR="00232D95" w:rsidRPr="00232D95">
        <w:rPr>
          <w:rFonts w:cs="Arial"/>
          <w:color w:val="000000" w:themeColor="text1"/>
        </w:rPr>
        <w:t xml:space="preserve"> implemented SFCC and CRM applications across key geographies in a phased manner. As part of the overall roadmap for SFCC, FV is also planning to rollout the Salesforce Commerce Cloud to markets in near future and has requested Mindtree to provide the required services for market rollout – coordination, development, tes</w:t>
      </w:r>
      <w:r w:rsidR="00AC7EFD">
        <w:rPr>
          <w:rFonts w:cs="Arial"/>
          <w:color w:val="000000" w:themeColor="text1"/>
        </w:rPr>
        <w:t>t support and transition to BAU Team .</w:t>
      </w:r>
    </w:p>
    <w:p w14:paraId="7C9A0C95" w14:textId="77777777" w:rsidR="00BC02B0" w:rsidRPr="00BA3DB3" w:rsidRDefault="00BC02B0" w:rsidP="00BC02B0">
      <w:pPr>
        <w:numPr>
          <w:ilvl w:val="0"/>
          <w:numId w:val="18"/>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b/>
          <w:color w:val="000000"/>
        </w:rPr>
        <w:t>Roles &amp; Responsibility</w:t>
      </w:r>
      <w:r w:rsidR="00232D95">
        <w:rPr>
          <w:rFonts w:asciiTheme="minorHAnsi" w:eastAsia="Times New Roman" w:hAnsiTheme="minorHAnsi" w:cstheme="minorHAnsi"/>
          <w:b/>
          <w:color w:val="000000"/>
        </w:rPr>
        <w:t xml:space="preserve"> </w:t>
      </w:r>
      <w:r w:rsidRPr="00BA3DB3">
        <w:rPr>
          <w:rFonts w:asciiTheme="minorHAnsi" w:eastAsia="Times New Roman" w:hAnsiTheme="minorHAnsi" w:cstheme="minorHAnsi"/>
          <w:color w:val="000000"/>
        </w:rPr>
        <w:t>:</w:t>
      </w:r>
    </w:p>
    <w:p w14:paraId="3CE1A102" w14:textId="77777777" w:rsidR="00BC02B0" w:rsidRPr="00BA3DB3" w:rsidRDefault="006C6E3F" w:rsidP="00BC02B0">
      <w:pPr>
        <w:numPr>
          <w:ilvl w:val="0"/>
          <w:numId w:val="28"/>
        </w:numPr>
        <w:spacing w:before="280" w:after="280" w:line="360" w:lineRule="auto"/>
        <w:contextualSpacing/>
        <w:rPr>
          <w:rFonts w:asciiTheme="minorHAnsi" w:eastAsia="Times New Roman" w:hAnsiTheme="minorHAnsi" w:cstheme="minorHAnsi"/>
          <w:color w:val="000000"/>
        </w:rPr>
      </w:pPr>
      <w:r>
        <w:rPr>
          <w:rFonts w:asciiTheme="minorHAnsi" w:hAnsiTheme="minorHAnsi" w:cstheme="minorHAnsi"/>
          <w:color w:val="000000"/>
          <w:shd w:val="clear" w:color="auto" w:fill="FFFFFF"/>
        </w:rPr>
        <w:t>Experienced on E-commerce application</w:t>
      </w:r>
    </w:p>
    <w:p w14:paraId="36EAA91C" w14:textId="77777777" w:rsidR="006506B4" w:rsidRPr="00BA3DB3" w:rsidRDefault="00A25759" w:rsidP="00BC02B0">
      <w:pPr>
        <w:numPr>
          <w:ilvl w:val="0"/>
          <w:numId w:val="28"/>
        </w:numPr>
        <w:spacing w:before="280" w:after="280" w:line="360" w:lineRule="auto"/>
        <w:contextualSpacing/>
        <w:rPr>
          <w:rFonts w:asciiTheme="minorHAnsi" w:eastAsia="Times New Roman" w:hAnsiTheme="minorHAnsi" w:cstheme="minorHAnsi"/>
          <w:color w:val="000000"/>
        </w:rPr>
      </w:pPr>
      <w:r>
        <w:rPr>
          <w:rFonts w:asciiTheme="minorHAnsi" w:hAnsiTheme="minorHAnsi" w:cstheme="minorHAnsi"/>
          <w:color w:val="000000"/>
          <w:shd w:val="clear" w:color="auto" w:fill="FFFFFF"/>
        </w:rPr>
        <w:t xml:space="preserve">Had a learning exposure on Service Cloud with EmailToCase , WebToCase </w:t>
      </w:r>
    </w:p>
    <w:p w14:paraId="636679C7" w14:textId="77777777" w:rsidR="006506B4" w:rsidRPr="00BA3DB3" w:rsidRDefault="00A25759" w:rsidP="00BC02B0">
      <w:pPr>
        <w:numPr>
          <w:ilvl w:val="0"/>
          <w:numId w:val="28"/>
        </w:numPr>
        <w:spacing w:before="280" w:after="280" w:line="360" w:lineRule="auto"/>
        <w:contextualSpacing/>
        <w:rPr>
          <w:rFonts w:asciiTheme="minorHAnsi" w:eastAsia="Times New Roman" w:hAnsiTheme="minorHAnsi" w:cstheme="minorHAnsi"/>
          <w:color w:val="000000"/>
        </w:rPr>
      </w:pPr>
      <w:r>
        <w:rPr>
          <w:rFonts w:asciiTheme="minorHAnsi" w:hAnsiTheme="minorHAnsi" w:cstheme="minorHAnsi"/>
          <w:color w:val="000000"/>
          <w:shd w:val="clear" w:color="auto" w:fill="FFFFFF"/>
        </w:rPr>
        <w:t xml:space="preserve">Created an person account coming from commerce cloud and creating an lead through Newsletter subscription </w:t>
      </w:r>
    </w:p>
    <w:p w14:paraId="6D5AA2A1" w14:textId="77777777" w:rsidR="006506B4" w:rsidRPr="00BA3DB3" w:rsidRDefault="000C5774" w:rsidP="00BC02B0">
      <w:pPr>
        <w:numPr>
          <w:ilvl w:val="0"/>
          <w:numId w:val="28"/>
        </w:numPr>
        <w:spacing w:before="280" w:after="280" w:line="360" w:lineRule="auto"/>
        <w:contextualSpacing/>
        <w:rPr>
          <w:rFonts w:asciiTheme="minorHAnsi" w:eastAsia="Times New Roman" w:hAnsiTheme="minorHAnsi" w:cstheme="minorHAnsi"/>
          <w:color w:val="000000"/>
        </w:rPr>
      </w:pPr>
      <w:r>
        <w:rPr>
          <w:rFonts w:asciiTheme="minorHAnsi" w:hAnsiTheme="minorHAnsi" w:cstheme="minorHAnsi"/>
          <w:color w:val="000000"/>
          <w:shd w:val="clear" w:color="auto" w:fill="FFFFFF"/>
        </w:rPr>
        <w:t>Created a profiles ,Assign roles &amp; Territories</w:t>
      </w:r>
    </w:p>
    <w:p w14:paraId="491DE470" w14:textId="77777777" w:rsidR="006506B4" w:rsidRPr="00BA3DB3" w:rsidRDefault="00800CD5" w:rsidP="00BC02B0">
      <w:pPr>
        <w:numPr>
          <w:ilvl w:val="0"/>
          <w:numId w:val="28"/>
        </w:numPr>
        <w:spacing w:before="280" w:after="280" w:line="360" w:lineRule="auto"/>
        <w:contextualSpacing/>
        <w:rPr>
          <w:rFonts w:asciiTheme="minorHAnsi" w:eastAsia="Times New Roman" w:hAnsiTheme="minorHAnsi" w:cstheme="minorHAnsi"/>
          <w:color w:val="000000"/>
        </w:rPr>
      </w:pPr>
      <w:r>
        <w:rPr>
          <w:rFonts w:asciiTheme="minorHAnsi" w:hAnsiTheme="minorHAnsi" w:cstheme="minorHAnsi"/>
          <w:color w:val="000000"/>
          <w:shd w:val="clear" w:color="auto" w:fill="FFFFFF"/>
        </w:rPr>
        <w:t>Followed defect management life cycle while logging the defects into JIRA</w:t>
      </w:r>
    </w:p>
    <w:p w14:paraId="1AD17089" w14:textId="77777777" w:rsidR="00BC02B0" w:rsidRPr="00BA3DB3" w:rsidRDefault="00BC02B0">
      <w:pPr>
        <w:widowControl w:val="0"/>
        <w:spacing w:after="0" w:line="100" w:lineRule="atLeast"/>
        <w:jc w:val="both"/>
        <w:rPr>
          <w:rFonts w:asciiTheme="minorHAnsi" w:eastAsia="Times New Roman" w:hAnsiTheme="minorHAnsi" w:cstheme="minorHAnsi"/>
          <w:b/>
        </w:rPr>
      </w:pPr>
    </w:p>
    <w:p w14:paraId="6FD6F50F" w14:textId="77777777" w:rsidR="00BC02B0" w:rsidRPr="00D51CDA" w:rsidRDefault="00BC02B0">
      <w:pPr>
        <w:widowControl w:val="0"/>
        <w:spacing w:after="0" w:line="100" w:lineRule="atLeast"/>
        <w:jc w:val="both"/>
        <w:rPr>
          <w:rFonts w:asciiTheme="minorHAnsi" w:eastAsia="Times New Roman" w:hAnsiTheme="minorHAnsi" w:cstheme="minorHAnsi"/>
          <w:b/>
        </w:rPr>
      </w:pPr>
    </w:p>
    <w:p w14:paraId="2484309E" w14:textId="77777777" w:rsidR="003E1470" w:rsidRPr="00D51CDA" w:rsidRDefault="00BC02B0">
      <w:pPr>
        <w:widowControl w:val="0"/>
        <w:spacing w:after="0" w:line="100" w:lineRule="atLeast"/>
        <w:jc w:val="both"/>
        <w:rPr>
          <w:rFonts w:asciiTheme="minorHAnsi" w:hAnsiTheme="minorHAnsi" w:cstheme="minorHAnsi"/>
          <w:b/>
          <w:bCs/>
          <w:u w:val="single"/>
        </w:rPr>
      </w:pPr>
      <w:r w:rsidRPr="00D51CDA">
        <w:rPr>
          <w:rFonts w:asciiTheme="minorHAnsi" w:eastAsia="Times New Roman" w:hAnsiTheme="minorHAnsi" w:cstheme="minorHAnsi"/>
          <w:b/>
        </w:rPr>
        <w:t xml:space="preserve">       </w:t>
      </w:r>
      <w:r w:rsidR="00C37FFB">
        <w:rPr>
          <w:rFonts w:asciiTheme="minorHAnsi" w:eastAsia="Times New Roman" w:hAnsiTheme="minorHAnsi" w:cstheme="minorHAnsi"/>
          <w:b/>
          <w:u w:val="single"/>
        </w:rPr>
        <w:t>Project #3</w:t>
      </w:r>
      <w:r w:rsidRPr="00D51CDA">
        <w:rPr>
          <w:rFonts w:asciiTheme="minorHAnsi" w:eastAsia="Times New Roman" w:hAnsiTheme="minorHAnsi" w:cstheme="minorHAnsi"/>
          <w:b/>
          <w:u w:val="single"/>
        </w:rPr>
        <w:t xml:space="preserve"> </w:t>
      </w:r>
    </w:p>
    <w:p w14:paraId="7E49F416" w14:textId="77777777" w:rsidR="00B53367" w:rsidRPr="00BA3DB3" w:rsidRDefault="00660404" w:rsidP="00A2060D">
      <w:p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rPr>
        <w:t xml:space="preserve">  </w:t>
      </w:r>
    </w:p>
    <w:p w14:paraId="7625F643" w14:textId="77777777" w:rsidR="00D1243D" w:rsidRPr="00BA3DB3" w:rsidRDefault="00D1243D" w:rsidP="00241F3F">
      <w:pPr>
        <w:numPr>
          <w:ilvl w:val="0"/>
          <w:numId w:val="4"/>
        </w:numPr>
        <w:spacing w:before="280" w:after="280" w:line="360" w:lineRule="auto"/>
        <w:contextualSpacing/>
        <w:rPr>
          <w:rFonts w:asciiTheme="minorHAnsi" w:hAnsiTheme="minorHAnsi" w:cstheme="minorHAnsi"/>
        </w:rPr>
      </w:pPr>
      <w:r w:rsidRPr="00D51CDA">
        <w:rPr>
          <w:rFonts w:asciiTheme="minorHAnsi" w:hAnsiTheme="minorHAnsi" w:cstheme="minorHAnsi"/>
          <w:b/>
        </w:rPr>
        <w:t>Project</w:t>
      </w:r>
      <w:r w:rsidR="00D51CDA">
        <w:rPr>
          <w:rFonts w:asciiTheme="minorHAnsi" w:hAnsiTheme="minorHAnsi" w:cstheme="minorHAnsi"/>
        </w:rPr>
        <w:t xml:space="preserve">            </w:t>
      </w:r>
      <w:r w:rsidRPr="00BA3DB3">
        <w:rPr>
          <w:rFonts w:asciiTheme="minorHAnsi" w:eastAsia="Times New Roman" w:hAnsiTheme="minorHAnsi" w:cstheme="minorHAnsi"/>
          <w:color w:val="000000"/>
        </w:rPr>
        <w:t xml:space="preserve">:  </w:t>
      </w:r>
      <w:r w:rsidR="00D51CDA">
        <w:rPr>
          <w:rFonts w:asciiTheme="minorHAnsi" w:eastAsia="Times New Roman" w:hAnsiTheme="minorHAnsi" w:cstheme="minorHAnsi"/>
          <w:color w:val="000000"/>
        </w:rPr>
        <w:t xml:space="preserve"> </w:t>
      </w:r>
      <w:r w:rsidRPr="00BA3DB3">
        <w:rPr>
          <w:rFonts w:asciiTheme="minorHAnsi" w:eastAsia="Times New Roman" w:hAnsiTheme="minorHAnsi" w:cstheme="minorHAnsi"/>
          <w:color w:val="000000"/>
        </w:rPr>
        <w:t xml:space="preserve"> </w:t>
      </w:r>
      <w:r w:rsidRPr="00D51CDA">
        <w:rPr>
          <w:rFonts w:asciiTheme="minorHAnsi" w:eastAsia="Times New Roman" w:hAnsiTheme="minorHAnsi" w:cstheme="minorHAnsi"/>
          <w:b/>
          <w:color w:val="000000"/>
        </w:rPr>
        <w:t>SITA CMS</w:t>
      </w:r>
      <w:r w:rsidR="00D70BE3" w:rsidRPr="00BA3DB3">
        <w:rPr>
          <w:rFonts w:asciiTheme="minorHAnsi" w:eastAsia="Times New Roman" w:hAnsiTheme="minorHAnsi" w:cstheme="minorHAnsi"/>
          <w:color w:val="000000"/>
        </w:rPr>
        <w:t xml:space="preserve"> </w:t>
      </w:r>
    </w:p>
    <w:p w14:paraId="2965555D" w14:textId="77777777" w:rsidR="00D70BE3" w:rsidRPr="00BA3DB3" w:rsidRDefault="00D70BE3" w:rsidP="00241F3F">
      <w:pPr>
        <w:numPr>
          <w:ilvl w:val="0"/>
          <w:numId w:val="4"/>
        </w:numPr>
        <w:spacing w:before="280" w:after="280" w:line="360" w:lineRule="auto"/>
        <w:contextualSpacing/>
        <w:rPr>
          <w:rFonts w:asciiTheme="minorHAnsi" w:hAnsiTheme="minorHAnsi" w:cstheme="minorHAnsi"/>
        </w:rPr>
      </w:pPr>
      <w:r w:rsidRPr="00D51CDA">
        <w:rPr>
          <w:rFonts w:asciiTheme="minorHAnsi" w:hAnsiTheme="minorHAnsi" w:cstheme="minorHAnsi"/>
          <w:b/>
        </w:rPr>
        <w:t>Client</w:t>
      </w:r>
      <w:r w:rsidRPr="00BA3DB3">
        <w:rPr>
          <w:rFonts w:asciiTheme="minorHAnsi" w:hAnsiTheme="minorHAnsi" w:cstheme="minorHAnsi"/>
        </w:rPr>
        <w:t xml:space="preserve">              :   </w:t>
      </w:r>
      <w:r w:rsidR="00D51CDA">
        <w:rPr>
          <w:rFonts w:asciiTheme="minorHAnsi" w:hAnsiTheme="minorHAnsi" w:cstheme="minorHAnsi"/>
        </w:rPr>
        <w:t xml:space="preserve"> </w:t>
      </w:r>
      <w:r w:rsidRPr="00BA3DB3">
        <w:rPr>
          <w:rFonts w:asciiTheme="minorHAnsi" w:hAnsiTheme="minorHAnsi" w:cstheme="minorHAnsi"/>
        </w:rPr>
        <w:t xml:space="preserve">SITA </w:t>
      </w:r>
    </w:p>
    <w:p w14:paraId="2F888F5A" w14:textId="77777777" w:rsidR="00D70BE3" w:rsidRPr="00BA3DB3" w:rsidRDefault="00D70BE3" w:rsidP="00241F3F">
      <w:pPr>
        <w:numPr>
          <w:ilvl w:val="0"/>
          <w:numId w:val="4"/>
        </w:numPr>
        <w:spacing w:before="280" w:after="280" w:line="360" w:lineRule="auto"/>
        <w:contextualSpacing/>
        <w:rPr>
          <w:rFonts w:asciiTheme="minorHAnsi" w:hAnsiTheme="minorHAnsi" w:cstheme="minorHAnsi"/>
        </w:rPr>
      </w:pPr>
      <w:r w:rsidRPr="00D51CDA">
        <w:rPr>
          <w:rFonts w:asciiTheme="minorHAnsi" w:hAnsiTheme="minorHAnsi" w:cstheme="minorHAnsi"/>
          <w:b/>
        </w:rPr>
        <w:t xml:space="preserve">Duration </w:t>
      </w:r>
      <w:r w:rsidR="00D51CDA">
        <w:rPr>
          <w:rFonts w:asciiTheme="minorHAnsi" w:hAnsiTheme="minorHAnsi" w:cstheme="minorHAnsi"/>
        </w:rPr>
        <w:t xml:space="preserve">       </w:t>
      </w:r>
      <w:r w:rsidRPr="00BA3DB3">
        <w:rPr>
          <w:rFonts w:asciiTheme="minorHAnsi" w:hAnsiTheme="minorHAnsi" w:cstheme="minorHAnsi"/>
        </w:rPr>
        <w:t xml:space="preserve"> :   </w:t>
      </w:r>
      <w:r w:rsidR="00D51CDA">
        <w:rPr>
          <w:rFonts w:asciiTheme="minorHAnsi" w:hAnsiTheme="minorHAnsi" w:cstheme="minorHAnsi"/>
        </w:rPr>
        <w:t xml:space="preserve"> </w:t>
      </w:r>
      <w:r w:rsidR="0063487C" w:rsidRPr="00BA3DB3">
        <w:rPr>
          <w:rFonts w:asciiTheme="minorHAnsi" w:hAnsiTheme="minorHAnsi" w:cstheme="minorHAnsi"/>
        </w:rPr>
        <w:t xml:space="preserve">4 Months </w:t>
      </w:r>
    </w:p>
    <w:p w14:paraId="24F03CE0" w14:textId="77777777" w:rsidR="00D70BE3" w:rsidRPr="00BA3DB3" w:rsidRDefault="00D70BE3" w:rsidP="00241F3F">
      <w:pPr>
        <w:numPr>
          <w:ilvl w:val="0"/>
          <w:numId w:val="4"/>
        </w:numPr>
        <w:spacing w:before="280" w:after="280" w:line="360" w:lineRule="auto"/>
        <w:contextualSpacing/>
        <w:rPr>
          <w:rFonts w:asciiTheme="minorHAnsi" w:hAnsiTheme="minorHAnsi" w:cstheme="minorHAnsi"/>
        </w:rPr>
      </w:pPr>
      <w:r w:rsidRPr="00D51CDA">
        <w:rPr>
          <w:rFonts w:asciiTheme="minorHAnsi" w:hAnsiTheme="minorHAnsi" w:cstheme="minorHAnsi"/>
          <w:b/>
        </w:rPr>
        <w:t>Team Size</w:t>
      </w:r>
      <w:r w:rsidRPr="00BA3DB3">
        <w:rPr>
          <w:rFonts w:asciiTheme="minorHAnsi" w:hAnsiTheme="minorHAnsi" w:cstheme="minorHAnsi"/>
        </w:rPr>
        <w:t xml:space="preserve">      </w:t>
      </w:r>
      <w:r w:rsidR="00D51CDA">
        <w:rPr>
          <w:rFonts w:asciiTheme="minorHAnsi" w:hAnsiTheme="minorHAnsi" w:cstheme="minorHAnsi"/>
        </w:rPr>
        <w:t xml:space="preserve"> </w:t>
      </w:r>
      <w:r w:rsidRPr="00BA3DB3">
        <w:rPr>
          <w:rFonts w:asciiTheme="minorHAnsi" w:hAnsiTheme="minorHAnsi" w:cstheme="minorHAnsi"/>
        </w:rPr>
        <w:t xml:space="preserve"> :    14 </w:t>
      </w:r>
    </w:p>
    <w:p w14:paraId="2F5C144C" w14:textId="77777777" w:rsidR="00D70BE3" w:rsidRPr="00BA3DB3" w:rsidRDefault="00D70BE3" w:rsidP="00241F3F">
      <w:pPr>
        <w:numPr>
          <w:ilvl w:val="0"/>
          <w:numId w:val="4"/>
        </w:numPr>
        <w:spacing w:before="280" w:after="280" w:line="360" w:lineRule="auto"/>
        <w:contextualSpacing/>
        <w:rPr>
          <w:rFonts w:asciiTheme="minorHAnsi" w:hAnsiTheme="minorHAnsi" w:cstheme="minorHAnsi"/>
        </w:rPr>
      </w:pPr>
      <w:r w:rsidRPr="00D51CDA">
        <w:rPr>
          <w:rFonts w:asciiTheme="minorHAnsi" w:hAnsiTheme="minorHAnsi" w:cstheme="minorHAnsi"/>
          <w:b/>
        </w:rPr>
        <w:t>Technology</w:t>
      </w:r>
      <w:r w:rsidRPr="00BA3DB3">
        <w:rPr>
          <w:rFonts w:asciiTheme="minorHAnsi" w:hAnsiTheme="minorHAnsi" w:cstheme="minorHAnsi"/>
        </w:rPr>
        <w:t xml:space="preserve">     :</w:t>
      </w:r>
      <w:r w:rsidR="00D51CDA">
        <w:rPr>
          <w:rFonts w:asciiTheme="minorHAnsi" w:hAnsiTheme="minorHAnsi" w:cstheme="minorHAnsi"/>
        </w:rPr>
        <w:t xml:space="preserve">    Sales</w:t>
      </w:r>
      <w:r w:rsidRPr="00BA3DB3">
        <w:rPr>
          <w:rFonts w:asciiTheme="minorHAnsi" w:hAnsiTheme="minorHAnsi" w:cstheme="minorHAnsi"/>
        </w:rPr>
        <w:t xml:space="preserve">force </w:t>
      </w:r>
    </w:p>
    <w:p w14:paraId="7A8386EA" w14:textId="77777777" w:rsidR="00D1243D" w:rsidRPr="00BA3DB3" w:rsidRDefault="00D1243D" w:rsidP="00241F3F">
      <w:pPr>
        <w:numPr>
          <w:ilvl w:val="0"/>
          <w:numId w:val="4"/>
        </w:numPr>
        <w:spacing w:before="280" w:after="280" w:line="360" w:lineRule="auto"/>
        <w:contextualSpacing/>
        <w:rPr>
          <w:rFonts w:asciiTheme="minorHAnsi" w:hAnsiTheme="minorHAnsi" w:cstheme="minorHAnsi"/>
        </w:rPr>
      </w:pPr>
      <w:r w:rsidRPr="00D51CDA">
        <w:rPr>
          <w:rFonts w:asciiTheme="minorHAnsi" w:eastAsia="Times New Roman" w:hAnsiTheme="minorHAnsi" w:cstheme="minorHAnsi"/>
          <w:b/>
          <w:color w:val="000000"/>
        </w:rPr>
        <w:t>Role</w:t>
      </w:r>
      <w:r w:rsidRPr="00BA3DB3">
        <w:rPr>
          <w:rFonts w:asciiTheme="minorHAnsi" w:eastAsia="Times New Roman" w:hAnsiTheme="minorHAnsi" w:cstheme="minorHAnsi"/>
          <w:color w:val="000000"/>
        </w:rPr>
        <w:t xml:space="preserve"> </w:t>
      </w:r>
      <w:r w:rsidRPr="00BA3DB3">
        <w:rPr>
          <w:rFonts w:asciiTheme="minorHAnsi" w:eastAsia="Times New Roman" w:hAnsiTheme="minorHAnsi" w:cstheme="minorHAnsi"/>
          <w:color w:val="000000"/>
        </w:rPr>
        <w:tab/>
      </w:r>
      <w:r w:rsidR="00D51CDA">
        <w:rPr>
          <w:rFonts w:asciiTheme="minorHAnsi" w:eastAsia="Times New Roman" w:hAnsiTheme="minorHAnsi" w:cstheme="minorHAnsi"/>
          <w:color w:val="000000"/>
        </w:rPr>
        <w:t xml:space="preserve">           </w:t>
      </w:r>
      <w:r w:rsidRPr="00BA3DB3">
        <w:rPr>
          <w:rFonts w:asciiTheme="minorHAnsi" w:eastAsia="Times New Roman" w:hAnsiTheme="minorHAnsi" w:cstheme="minorHAnsi"/>
          <w:color w:val="000000"/>
        </w:rPr>
        <w:t xml:space="preserve">:  </w:t>
      </w:r>
      <w:r w:rsidR="00D70BE3" w:rsidRPr="00BA3DB3">
        <w:rPr>
          <w:rFonts w:asciiTheme="minorHAnsi" w:eastAsia="Times New Roman" w:hAnsiTheme="minorHAnsi" w:cstheme="minorHAnsi"/>
          <w:color w:val="000000"/>
        </w:rPr>
        <w:t xml:space="preserve">  </w:t>
      </w:r>
      <w:r w:rsidR="00D51CDA">
        <w:rPr>
          <w:rFonts w:asciiTheme="minorHAnsi" w:eastAsia="Times New Roman" w:hAnsiTheme="minorHAnsi" w:cstheme="minorHAnsi"/>
          <w:color w:val="000000"/>
        </w:rPr>
        <w:t xml:space="preserve"> </w:t>
      </w:r>
      <w:r w:rsidR="00717800" w:rsidRPr="00BA3DB3">
        <w:rPr>
          <w:rFonts w:asciiTheme="minorHAnsi" w:eastAsia="Times New Roman" w:hAnsiTheme="minorHAnsi" w:cstheme="minorHAnsi"/>
          <w:color w:val="000000"/>
        </w:rPr>
        <w:t xml:space="preserve">SFDC </w:t>
      </w:r>
      <w:r w:rsidRPr="00BA3DB3">
        <w:rPr>
          <w:rFonts w:asciiTheme="minorHAnsi" w:eastAsia="Times New Roman" w:hAnsiTheme="minorHAnsi" w:cstheme="minorHAnsi"/>
          <w:color w:val="000000"/>
        </w:rPr>
        <w:t xml:space="preserve">Test Engineer </w:t>
      </w:r>
    </w:p>
    <w:p w14:paraId="22DBC103" w14:textId="77777777" w:rsidR="0094399A" w:rsidRPr="00D51CDA" w:rsidRDefault="00D1243D" w:rsidP="0094399A">
      <w:pPr>
        <w:numPr>
          <w:ilvl w:val="0"/>
          <w:numId w:val="17"/>
        </w:numPr>
        <w:spacing w:before="280" w:after="280" w:line="360" w:lineRule="auto"/>
        <w:rPr>
          <w:rFonts w:asciiTheme="minorHAnsi" w:hAnsiTheme="minorHAnsi" w:cstheme="minorHAnsi"/>
          <w:color w:val="000000"/>
        </w:rPr>
      </w:pPr>
      <w:r w:rsidRPr="00D51CDA">
        <w:rPr>
          <w:rFonts w:asciiTheme="minorHAnsi" w:hAnsiTheme="minorHAnsi" w:cstheme="minorHAnsi"/>
          <w:b/>
          <w:color w:val="000000"/>
        </w:rPr>
        <w:t>Description</w:t>
      </w:r>
      <w:r w:rsidRPr="00BA3DB3">
        <w:rPr>
          <w:rFonts w:asciiTheme="minorHAnsi" w:hAnsiTheme="minorHAnsi" w:cstheme="minorHAnsi"/>
          <w:color w:val="000000"/>
        </w:rPr>
        <w:t xml:space="preserve"> </w:t>
      </w:r>
      <w:r w:rsidRPr="00BA3DB3">
        <w:rPr>
          <w:rFonts w:asciiTheme="minorHAnsi" w:hAnsiTheme="minorHAnsi" w:cstheme="minorHAnsi"/>
          <w:b/>
          <w:color w:val="000000"/>
        </w:rPr>
        <w:t xml:space="preserve">  :  </w:t>
      </w:r>
      <w:r w:rsidRPr="00BA3DB3">
        <w:rPr>
          <w:rFonts w:asciiTheme="minorHAnsi" w:hAnsiTheme="minorHAnsi" w:cstheme="minorHAnsi"/>
          <w:color w:val="000000"/>
        </w:rPr>
        <w:t xml:space="preserve">SITA  enhanced  their current Contract Management process (built on Seibel platform) by migrating it to </w:t>
      </w:r>
      <w:r w:rsidR="0012119C" w:rsidRPr="00BA3DB3">
        <w:rPr>
          <w:rFonts w:asciiTheme="minorHAnsi" w:hAnsiTheme="minorHAnsi" w:cstheme="minorHAnsi"/>
          <w:color w:val="000000"/>
        </w:rPr>
        <w:t>Sales force</w:t>
      </w:r>
      <w:r w:rsidRPr="00BA3DB3">
        <w:rPr>
          <w:rFonts w:asciiTheme="minorHAnsi" w:hAnsiTheme="minorHAnsi" w:cstheme="minorHAnsi"/>
          <w:color w:val="000000"/>
        </w:rPr>
        <w:t xml:space="preserve"> Platform  </w:t>
      </w:r>
      <w:r w:rsidR="00AD4D2D" w:rsidRPr="00BA3DB3">
        <w:rPr>
          <w:rFonts w:asciiTheme="minorHAnsi" w:hAnsiTheme="minorHAnsi" w:cstheme="minorHAnsi"/>
          <w:color w:val="000000"/>
        </w:rPr>
        <w:t xml:space="preserve">Implement the main business requirements of Contract </w:t>
      </w:r>
      <w:r w:rsidR="00AD4D2D" w:rsidRPr="00BA3DB3">
        <w:rPr>
          <w:rFonts w:asciiTheme="minorHAnsi" w:hAnsiTheme="minorHAnsi" w:cstheme="minorHAnsi"/>
          <w:color w:val="000000"/>
        </w:rPr>
        <w:lastRenderedPageBreak/>
        <w:t xml:space="preserve">Management into SITA </w:t>
      </w:r>
      <w:r w:rsidR="0012119C" w:rsidRPr="00BA3DB3">
        <w:rPr>
          <w:rFonts w:asciiTheme="minorHAnsi" w:hAnsiTheme="minorHAnsi" w:cstheme="minorHAnsi"/>
          <w:color w:val="000000"/>
        </w:rPr>
        <w:t>Sales force</w:t>
      </w:r>
      <w:r w:rsidR="00AD4D2D" w:rsidRPr="00BA3DB3">
        <w:rPr>
          <w:rFonts w:asciiTheme="minorHAnsi" w:hAnsiTheme="minorHAnsi" w:cstheme="minorHAnsi"/>
          <w:color w:val="000000"/>
        </w:rPr>
        <w:t xml:space="preserve"> platform</w:t>
      </w:r>
      <w:r w:rsidRPr="00BA3DB3">
        <w:rPr>
          <w:rFonts w:asciiTheme="minorHAnsi" w:hAnsiTheme="minorHAnsi" w:cstheme="minorHAnsi"/>
          <w:color w:val="000000"/>
        </w:rPr>
        <w:t xml:space="preserve"> and </w:t>
      </w:r>
      <w:r w:rsidR="00AD4D2D" w:rsidRPr="00BA3DB3">
        <w:rPr>
          <w:rFonts w:asciiTheme="minorHAnsi" w:hAnsiTheme="minorHAnsi" w:cstheme="minorHAnsi"/>
          <w:color w:val="000000"/>
        </w:rPr>
        <w:t xml:space="preserve">Migrate existing Contract data from existing C2C system in 2 phases to </w:t>
      </w:r>
      <w:r w:rsidR="0012119C" w:rsidRPr="00BA3DB3">
        <w:rPr>
          <w:rFonts w:asciiTheme="minorHAnsi" w:hAnsiTheme="minorHAnsi" w:cstheme="minorHAnsi"/>
          <w:color w:val="000000"/>
        </w:rPr>
        <w:t>Sales force</w:t>
      </w:r>
      <w:r w:rsidRPr="00BA3DB3">
        <w:rPr>
          <w:rFonts w:asciiTheme="minorHAnsi" w:hAnsiTheme="minorHAnsi" w:cstheme="minorHAnsi"/>
          <w:color w:val="000000"/>
        </w:rPr>
        <w:t xml:space="preserve">  and </w:t>
      </w:r>
      <w:r w:rsidR="00AD4D2D" w:rsidRPr="00BA3DB3">
        <w:rPr>
          <w:rFonts w:asciiTheme="minorHAnsi" w:hAnsiTheme="minorHAnsi" w:cstheme="minorHAnsi"/>
          <w:color w:val="000000"/>
        </w:rPr>
        <w:t>Integrate the new platform with other IT systems in scope (BOSS, ShareP</w:t>
      </w:r>
      <w:r w:rsidRPr="00BA3DB3">
        <w:rPr>
          <w:rFonts w:asciiTheme="minorHAnsi" w:hAnsiTheme="minorHAnsi" w:cstheme="minorHAnsi"/>
          <w:color w:val="000000"/>
        </w:rPr>
        <w:t>oint for contract file storage)</w:t>
      </w:r>
    </w:p>
    <w:p w14:paraId="63884942" w14:textId="77777777" w:rsidR="00D1243D" w:rsidRPr="00BA3DB3" w:rsidRDefault="00D1243D" w:rsidP="00241F3F">
      <w:pPr>
        <w:numPr>
          <w:ilvl w:val="0"/>
          <w:numId w:val="18"/>
        </w:numPr>
        <w:spacing w:before="280" w:after="280" w:line="360" w:lineRule="auto"/>
        <w:contextualSpacing/>
        <w:rPr>
          <w:rFonts w:asciiTheme="minorHAnsi" w:eastAsia="Times New Roman" w:hAnsiTheme="minorHAnsi" w:cstheme="minorHAnsi"/>
          <w:color w:val="000000"/>
        </w:rPr>
      </w:pPr>
      <w:r w:rsidRPr="00D51CDA">
        <w:rPr>
          <w:rFonts w:asciiTheme="minorHAnsi" w:eastAsia="Times New Roman" w:hAnsiTheme="minorHAnsi" w:cstheme="minorHAnsi"/>
          <w:b/>
          <w:color w:val="000000"/>
        </w:rPr>
        <w:t xml:space="preserve">Roles &amp; </w:t>
      </w:r>
      <w:r w:rsidR="0094399A" w:rsidRPr="00D51CDA">
        <w:rPr>
          <w:rFonts w:asciiTheme="minorHAnsi" w:eastAsia="Times New Roman" w:hAnsiTheme="minorHAnsi" w:cstheme="minorHAnsi"/>
          <w:b/>
          <w:color w:val="000000"/>
        </w:rPr>
        <w:t>Responsibility</w:t>
      </w:r>
      <w:r w:rsidR="0094399A" w:rsidRPr="00BA3DB3">
        <w:rPr>
          <w:rFonts w:asciiTheme="minorHAnsi" w:eastAsia="Times New Roman" w:hAnsiTheme="minorHAnsi" w:cstheme="minorHAnsi"/>
          <w:color w:val="000000"/>
        </w:rPr>
        <w:t>:</w:t>
      </w:r>
    </w:p>
    <w:p w14:paraId="7E6F5984" w14:textId="77777777" w:rsidR="0094399A" w:rsidRPr="00BA3DB3" w:rsidRDefault="00D52E22" w:rsidP="00875F47">
      <w:pPr>
        <w:numPr>
          <w:ilvl w:val="0"/>
          <w:numId w:val="28"/>
        </w:numPr>
        <w:spacing w:before="280" w:after="280" w:line="360" w:lineRule="auto"/>
        <w:contextualSpacing/>
        <w:rPr>
          <w:rFonts w:asciiTheme="minorHAnsi" w:eastAsia="Times New Roman" w:hAnsiTheme="minorHAnsi" w:cstheme="minorHAnsi"/>
          <w:color w:val="000000"/>
        </w:rPr>
      </w:pPr>
      <w:r w:rsidRPr="00BA3DB3">
        <w:rPr>
          <w:rFonts w:asciiTheme="minorHAnsi" w:hAnsiTheme="minorHAnsi" w:cstheme="minorHAnsi"/>
          <w:color w:val="000000"/>
          <w:shd w:val="clear" w:color="auto" w:fill="FFFFFF"/>
        </w:rPr>
        <w:t>Had a flexible experience on lightning</w:t>
      </w:r>
      <w:r w:rsidR="0094399A" w:rsidRPr="00BA3DB3">
        <w:rPr>
          <w:rFonts w:asciiTheme="minorHAnsi" w:hAnsiTheme="minorHAnsi" w:cstheme="minorHAnsi"/>
          <w:color w:val="000000"/>
          <w:shd w:val="clear" w:color="auto" w:fill="FFFFFF"/>
        </w:rPr>
        <w:t xml:space="preserve"> UI</w:t>
      </w:r>
    </w:p>
    <w:p w14:paraId="10CA166A" w14:textId="77777777" w:rsidR="0094399A" w:rsidRPr="00BA3DB3" w:rsidRDefault="0094399A" w:rsidP="00875F47">
      <w:pPr>
        <w:numPr>
          <w:ilvl w:val="0"/>
          <w:numId w:val="28"/>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rPr>
        <w:t>Had experience on writing the test scenarios</w:t>
      </w:r>
    </w:p>
    <w:p w14:paraId="33CAA4EB" w14:textId="77777777" w:rsidR="00D21934" w:rsidRPr="00BA3DB3" w:rsidRDefault="00D52E22" w:rsidP="00875F47">
      <w:pPr>
        <w:numPr>
          <w:ilvl w:val="0"/>
          <w:numId w:val="28"/>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rPr>
        <w:t>Had experience on</w:t>
      </w:r>
      <w:r w:rsidR="008023DA" w:rsidRPr="00BA3DB3">
        <w:rPr>
          <w:rFonts w:asciiTheme="minorHAnsi" w:eastAsia="Times New Roman" w:hAnsiTheme="minorHAnsi" w:cstheme="minorHAnsi"/>
          <w:color w:val="000000"/>
        </w:rPr>
        <w:t xml:space="preserve"> </w:t>
      </w:r>
      <w:r w:rsidR="001A412F" w:rsidRPr="00BA3DB3">
        <w:rPr>
          <w:rFonts w:asciiTheme="minorHAnsi" w:eastAsia="Times New Roman" w:hAnsiTheme="minorHAnsi" w:cstheme="minorHAnsi"/>
          <w:color w:val="000000"/>
        </w:rPr>
        <w:t xml:space="preserve">Creating </w:t>
      </w:r>
      <w:r w:rsidRPr="00BA3DB3">
        <w:rPr>
          <w:rFonts w:asciiTheme="minorHAnsi" w:eastAsia="Times New Roman" w:hAnsiTheme="minorHAnsi" w:cstheme="minorHAnsi"/>
          <w:color w:val="000000"/>
        </w:rPr>
        <w:t>the Test Cases</w:t>
      </w:r>
      <w:r w:rsidR="00D21934" w:rsidRPr="00BA3DB3">
        <w:rPr>
          <w:rFonts w:asciiTheme="minorHAnsi" w:eastAsia="Times New Roman" w:hAnsiTheme="minorHAnsi" w:cstheme="minorHAnsi"/>
          <w:color w:val="000000"/>
        </w:rPr>
        <w:t xml:space="preserve"> from functional specifications </w:t>
      </w:r>
      <w:r w:rsidR="00D21934" w:rsidRPr="00BA3DB3">
        <w:rPr>
          <w:rFonts w:asciiTheme="minorHAnsi" w:eastAsia="Times New Roman" w:hAnsiTheme="minorHAnsi" w:cstheme="minorHAnsi"/>
          <w:color w:val="0D0D0D" w:themeColor="text1" w:themeTint="F2"/>
          <w:kern w:val="0"/>
          <w:lang w:eastAsia="en-US"/>
        </w:rPr>
        <w:t>Tested the Functionality as per the Test plan and respective Test Cases</w:t>
      </w:r>
    </w:p>
    <w:p w14:paraId="00259EFF" w14:textId="77777777" w:rsidR="00FE43A2" w:rsidRPr="00BA3DB3" w:rsidRDefault="00BD2154" w:rsidP="00875F47">
      <w:pPr>
        <w:numPr>
          <w:ilvl w:val="0"/>
          <w:numId w:val="28"/>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kern w:val="0"/>
          <w:lang w:eastAsia="en-US"/>
        </w:rPr>
        <w:t>Followed the Iteration based model</w:t>
      </w:r>
    </w:p>
    <w:p w14:paraId="3E514506" w14:textId="77777777" w:rsidR="008023DA" w:rsidRPr="00BA3DB3" w:rsidRDefault="0094399A" w:rsidP="00875F47">
      <w:pPr>
        <w:numPr>
          <w:ilvl w:val="0"/>
          <w:numId w:val="28"/>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rPr>
        <w:t>Achieved test</w:t>
      </w:r>
      <w:r w:rsidR="008023DA" w:rsidRPr="00BA3DB3">
        <w:rPr>
          <w:rFonts w:asciiTheme="minorHAnsi" w:eastAsia="Times New Roman" w:hAnsiTheme="minorHAnsi" w:cstheme="minorHAnsi"/>
          <w:color w:val="000000"/>
        </w:rPr>
        <w:t xml:space="preserve"> execution productivity</w:t>
      </w:r>
    </w:p>
    <w:p w14:paraId="4ED1CD59" w14:textId="77777777" w:rsidR="0094399A" w:rsidRPr="00BA3DB3" w:rsidRDefault="008023DA" w:rsidP="00875F47">
      <w:pPr>
        <w:numPr>
          <w:ilvl w:val="0"/>
          <w:numId w:val="28"/>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rPr>
        <w:t>Followed the Defect life cycle management with the tools like JIRA</w:t>
      </w:r>
      <w:r w:rsidR="00FE43A2" w:rsidRPr="00BA3DB3">
        <w:rPr>
          <w:rFonts w:asciiTheme="minorHAnsi" w:hAnsiTheme="minorHAnsi" w:cstheme="minorHAnsi"/>
          <w:color w:val="000000"/>
          <w:shd w:val="clear" w:color="auto" w:fill="FFFFFF"/>
        </w:rPr>
        <w:t>.</w:t>
      </w:r>
    </w:p>
    <w:p w14:paraId="61BFB336" w14:textId="77777777" w:rsidR="00565983" w:rsidRPr="00BA3DB3" w:rsidRDefault="001A412F" w:rsidP="00875F47">
      <w:pPr>
        <w:numPr>
          <w:ilvl w:val="0"/>
          <w:numId w:val="28"/>
        </w:numPr>
        <w:spacing w:before="280" w:after="280" w:line="360" w:lineRule="auto"/>
        <w:contextualSpacing/>
        <w:rPr>
          <w:rFonts w:asciiTheme="minorHAnsi" w:eastAsia="Times New Roman" w:hAnsiTheme="minorHAnsi" w:cstheme="minorHAnsi"/>
          <w:color w:val="000000"/>
        </w:rPr>
      </w:pPr>
      <w:r w:rsidRPr="00BA3DB3">
        <w:rPr>
          <w:rFonts w:asciiTheme="minorHAnsi" w:hAnsiTheme="minorHAnsi" w:cstheme="minorHAnsi"/>
        </w:rPr>
        <w:t>Performed functional testing,</w:t>
      </w:r>
      <w:r w:rsidR="00565983" w:rsidRPr="00BA3DB3">
        <w:rPr>
          <w:rFonts w:asciiTheme="minorHAnsi" w:hAnsiTheme="minorHAnsi" w:cstheme="minorHAnsi"/>
        </w:rPr>
        <w:t xml:space="preserve"> Reg</w:t>
      </w:r>
      <w:r w:rsidRPr="00BA3DB3">
        <w:rPr>
          <w:rFonts w:asciiTheme="minorHAnsi" w:hAnsiTheme="minorHAnsi" w:cstheme="minorHAnsi"/>
        </w:rPr>
        <w:t xml:space="preserve">ression, Retesting &amp; Adhoc Testing </w:t>
      </w:r>
    </w:p>
    <w:p w14:paraId="124AFD54" w14:textId="77777777" w:rsidR="00960310" w:rsidRPr="00BA3DB3" w:rsidRDefault="00960310" w:rsidP="00960310">
      <w:pPr>
        <w:spacing w:before="280" w:after="280" w:line="360" w:lineRule="auto"/>
        <w:contextualSpacing/>
        <w:rPr>
          <w:rFonts w:asciiTheme="minorHAnsi" w:hAnsiTheme="minorHAnsi" w:cstheme="minorHAnsi"/>
        </w:rPr>
      </w:pPr>
    </w:p>
    <w:p w14:paraId="61E549C5" w14:textId="77777777" w:rsidR="002F2B77" w:rsidRPr="00BA3DB3" w:rsidRDefault="002F2B77" w:rsidP="002F2B77">
      <w:pPr>
        <w:spacing w:before="280" w:after="280" w:line="360" w:lineRule="auto"/>
        <w:rPr>
          <w:rFonts w:asciiTheme="minorHAnsi" w:hAnsiTheme="minorHAnsi" w:cstheme="minorHAnsi"/>
        </w:rPr>
      </w:pPr>
    </w:p>
    <w:p w14:paraId="344BE4A2" w14:textId="77777777" w:rsidR="0012119C" w:rsidRPr="00D51CDA" w:rsidRDefault="00D51CDA" w:rsidP="0012119C">
      <w:pPr>
        <w:spacing w:before="280" w:after="280" w:line="360" w:lineRule="auto"/>
        <w:rPr>
          <w:rFonts w:asciiTheme="minorHAnsi" w:hAnsiTheme="minorHAnsi" w:cstheme="minorHAnsi"/>
        </w:rPr>
      </w:pPr>
      <w:r>
        <w:rPr>
          <w:rFonts w:asciiTheme="minorHAnsi" w:hAnsiTheme="minorHAnsi" w:cstheme="minorHAnsi"/>
        </w:rPr>
        <w:t xml:space="preserve">                 </w:t>
      </w:r>
    </w:p>
    <w:p w14:paraId="5E8EDB10" w14:textId="77777777" w:rsidR="0012119C" w:rsidRPr="00D51CDA" w:rsidRDefault="0012119C" w:rsidP="0012119C">
      <w:pPr>
        <w:spacing w:before="280" w:after="280" w:line="360" w:lineRule="auto"/>
        <w:contextualSpacing/>
        <w:rPr>
          <w:rFonts w:ascii="Times New Roman" w:eastAsia="Times New Roman" w:hAnsi="Times New Roman"/>
          <w:b/>
          <w:sz w:val="28"/>
          <w:szCs w:val="28"/>
          <w:u w:val="single"/>
        </w:rPr>
      </w:pPr>
      <w:r w:rsidRPr="00BA3DB3">
        <w:rPr>
          <w:rFonts w:asciiTheme="minorHAnsi" w:eastAsia="Times New Roman" w:hAnsiTheme="minorHAnsi" w:cstheme="minorHAnsi"/>
          <w:b/>
        </w:rPr>
        <w:t xml:space="preserve">                              </w:t>
      </w:r>
      <w:r w:rsidRPr="00D51CDA">
        <w:rPr>
          <w:rFonts w:ascii="Times New Roman" w:eastAsia="Times New Roman" w:hAnsi="Times New Roman"/>
          <w:b/>
          <w:sz w:val="28"/>
          <w:szCs w:val="28"/>
          <w:u w:val="single"/>
        </w:rPr>
        <w:t xml:space="preserve">Professional Experience – Wipro Technology </w:t>
      </w:r>
    </w:p>
    <w:p w14:paraId="2976E834" w14:textId="77777777" w:rsidR="0012119C" w:rsidRPr="00BA3DB3" w:rsidRDefault="0012119C" w:rsidP="0012119C">
      <w:pPr>
        <w:spacing w:before="280" w:after="280" w:line="360" w:lineRule="auto"/>
        <w:contextualSpacing/>
        <w:rPr>
          <w:rFonts w:asciiTheme="minorHAnsi" w:eastAsia="Times New Roman" w:hAnsiTheme="minorHAnsi" w:cstheme="minorHAnsi"/>
          <w:b/>
        </w:rPr>
      </w:pPr>
    </w:p>
    <w:p w14:paraId="51B6E23D" w14:textId="77777777" w:rsidR="008303AA" w:rsidRPr="00BA3DB3" w:rsidRDefault="008303AA" w:rsidP="00213162">
      <w:pPr>
        <w:shd w:val="clear" w:color="auto" w:fill="FFFFFF"/>
        <w:jc w:val="both"/>
        <w:rPr>
          <w:rFonts w:asciiTheme="minorHAnsi" w:eastAsia="Times New Roman" w:hAnsiTheme="minorHAnsi" w:cstheme="minorHAnsi"/>
          <w:color w:val="000000"/>
        </w:rPr>
      </w:pPr>
    </w:p>
    <w:p w14:paraId="701225B5" w14:textId="77777777" w:rsidR="001C55B2" w:rsidRPr="00BA3DB3" w:rsidRDefault="001C55B2" w:rsidP="00213162">
      <w:pPr>
        <w:shd w:val="clear" w:color="auto" w:fill="FFFFFF"/>
        <w:jc w:val="both"/>
        <w:rPr>
          <w:rFonts w:asciiTheme="minorHAnsi" w:eastAsia="Times New Roman" w:hAnsiTheme="minorHAnsi" w:cstheme="minorHAnsi"/>
          <w:color w:val="000000"/>
          <w:u w:val="single"/>
        </w:rPr>
      </w:pPr>
    </w:p>
    <w:p w14:paraId="033D9202" w14:textId="77777777" w:rsidR="00576FE6" w:rsidRPr="00BA3DB3" w:rsidRDefault="00C02B6F" w:rsidP="00213162">
      <w:pPr>
        <w:shd w:val="clear" w:color="auto" w:fill="FFFFFF"/>
        <w:jc w:val="both"/>
        <w:rPr>
          <w:rFonts w:asciiTheme="minorHAnsi" w:eastAsia="Times New Roman" w:hAnsiTheme="minorHAnsi" w:cstheme="minorHAnsi"/>
          <w:b/>
          <w:color w:val="000000"/>
          <w:u w:val="single"/>
        </w:rPr>
      </w:pPr>
      <w:r w:rsidRPr="00BA3DB3">
        <w:rPr>
          <w:rFonts w:asciiTheme="minorHAnsi" w:eastAsia="Times New Roman" w:hAnsiTheme="minorHAnsi" w:cstheme="minorHAnsi"/>
          <w:b/>
          <w:color w:val="000000"/>
          <w:u w:val="single"/>
        </w:rPr>
        <w:t>Project #1</w:t>
      </w:r>
      <w:r w:rsidR="00202D16" w:rsidRPr="00BA3DB3">
        <w:rPr>
          <w:rFonts w:asciiTheme="minorHAnsi" w:eastAsia="Times New Roman" w:hAnsiTheme="minorHAnsi" w:cstheme="minorHAnsi"/>
          <w:b/>
          <w:color w:val="000000"/>
          <w:u w:val="single"/>
        </w:rPr>
        <w:t xml:space="preserve">: </w:t>
      </w:r>
      <w:r w:rsidR="00AF5150" w:rsidRPr="00BA3DB3">
        <w:rPr>
          <w:rFonts w:asciiTheme="minorHAnsi" w:eastAsia="Times New Roman" w:hAnsiTheme="minorHAnsi" w:cstheme="minorHAnsi"/>
          <w:b/>
          <w:color w:val="000000"/>
          <w:u w:val="single"/>
        </w:rPr>
        <w:t xml:space="preserve"> </w:t>
      </w:r>
    </w:p>
    <w:p w14:paraId="6C1716F0" w14:textId="77777777" w:rsidR="00AF5150" w:rsidRPr="00BA3DB3" w:rsidRDefault="00AF5150" w:rsidP="00213162">
      <w:pPr>
        <w:shd w:val="clear" w:color="auto" w:fill="FFFFFF"/>
        <w:jc w:val="both"/>
        <w:rPr>
          <w:rFonts w:asciiTheme="minorHAnsi" w:eastAsia="Times New Roman" w:hAnsiTheme="minorHAnsi" w:cstheme="minorHAnsi"/>
          <w:b/>
          <w:color w:val="000000"/>
          <w:u w:val="single"/>
        </w:rPr>
      </w:pPr>
    </w:p>
    <w:p w14:paraId="4CD7E894" w14:textId="77777777" w:rsidR="00AF5150" w:rsidRPr="00BA3DB3" w:rsidRDefault="00AF5150" w:rsidP="00AF5150">
      <w:pPr>
        <w:numPr>
          <w:ilvl w:val="0"/>
          <w:numId w:val="2"/>
        </w:numPr>
        <w:spacing w:before="280" w:after="280" w:line="360" w:lineRule="auto"/>
        <w:contextualSpacing/>
        <w:jc w:val="both"/>
        <w:rPr>
          <w:rFonts w:asciiTheme="minorHAnsi" w:hAnsiTheme="minorHAnsi" w:cstheme="minorHAnsi"/>
        </w:rPr>
      </w:pPr>
      <w:r w:rsidRPr="00BA3DB3">
        <w:rPr>
          <w:rFonts w:asciiTheme="minorHAnsi" w:hAnsiTheme="minorHAnsi" w:cstheme="minorHAnsi"/>
        </w:rPr>
        <w:t>Project</w:t>
      </w:r>
      <w:r w:rsidR="00BA3DB3">
        <w:rPr>
          <w:rFonts w:asciiTheme="minorHAnsi" w:hAnsiTheme="minorHAnsi" w:cstheme="minorHAnsi"/>
        </w:rPr>
        <w:t xml:space="preserve">               :   Microsoft </w:t>
      </w:r>
      <w:r w:rsidRPr="00BA3DB3">
        <w:rPr>
          <w:rFonts w:asciiTheme="minorHAnsi" w:hAnsiTheme="minorHAnsi" w:cstheme="minorHAnsi"/>
        </w:rPr>
        <w:t xml:space="preserve">App Compact     </w:t>
      </w:r>
    </w:p>
    <w:p w14:paraId="12025C32" w14:textId="77777777" w:rsidR="00AF5150" w:rsidRPr="00BA3DB3" w:rsidRDefault="008C651E" w:rsidP="00AF5150">
      <w:pPr>
        <w:numPr>
          <w:ilvl w:val="0"/>
          <w:numId w:val="2"/>
        </w:numPr>
        <w:spacing w:before="280" w:after="280" w:line="360" w:lineRule="auto"/>
        <w:contextualSpacing/>
        <w:jc w:val="both"/>
        <w:rPr>
          <w:rFonts w:asciiTheme="minorHAnsi" w:hAnsiTheme="minorHAnsi" w:cstheme="minorHAnsi"/>
        </w:rPr>
      </w:pPr>
      <w:r w:rsidRPr="00BA3DB3">
        <w:rPr>
          <w:rFonts w:asciiTheme="minorHAnsi" w:hAnsiTheme="minorHAnsi" w:cstheme="minorHAnsi"/>
        </w:rPr>
        <w:t xml:space="preserve">Client          </w:t>
      </w:r>
      <w:r w:rsidR="00AF5150" w:rsidRPr="00BA3DB3">
        <w:rPr>
          <w:rFonts w:asciiTheme="minorHAnsi" w:hAnsiTheme="minorHAnsi" w:cstheme="minorHAnsi"/>
        </w:rPr>
        <w:t xml:space="preserve">   :     </w:t>
      </w:r>
      <w:r w:rsidRPr="00BA3DB3">
        <w:rPr>
          <w:rFonts w:asciiTheme="minorHAnsi" w:hAnsiTheme="minorHAnsi" w:cstheme="minorHAnsi"/>
        </w:rPr>
        <w:t xml:space="preserve"> </w:t>
      </w:r>
      <w:r w:rsidR="00AF5150" w:rsidRPr="00BA3DB3">
        <w:rPr>
          <w:rFonts w:asciiTheme="minorHAnsi" w:hAnsiTheme="minorHAnsi" w:cstheme="minorHAnsi"/>
        </w:rPr>
        <w:t xml:space="preserve">Microsoft   </w:t>
      </w:r>
    </w:p>
    <w:p w14:paraId="7F97A940" w14:textId="77777777" w:rsidR="00AF5150" w:rsidRPr="00BA3DB3" w:rsidRDefault="008C651E" w:rsidP="00AF5150">
      <w:pPr>
        <w:numPr>
          <w:ilvl w:val="0"/>
          <w:numId w:val="2"/>
        </w:numPr>
        <w:spacing w:before="280" w:after="280" w:line="360" w:lineRule="auto"/>
        <w:contextualSpacing/>
        <w:jc w:val="both"/>
        <w:rPr>
          <w:rFonts w:asciiTheme="minorHAnsi" w:hAnsiTheme="minorHAnsi" w:cstheme="minorHAnsi"/>
        </w:rPr>
      </w:pPr>
      <w:r w:rsidRPr="00BA3DB3">
        <w:rPr>
          <w:rFonts w:asciiTheme="minorHAnsi" w:hAnsiTheme="minorHAnsi" w:cstheme="minorHAnsi"/>
        </w:rPr>
        <w:t xml:space="preserve">Duration         </w:t>
      </w:r>
      <w:r w:rsidR="00AF5150" w:rsidRPr="00BA3DB3">
        <w:rPr>
          <w:rFonts w:asciiTheme="minorHAnsi" w:hAnsiTheme="minorHAnsi" w:cstheme="minorHAnsi"/>
        </w:rPr>
        <w:t xml:space="preserve">:     1 Year    </w:t>
      </w:r>
    </w:p>
    <w:p w14:paraId="7844FA34" w14:textId="77777777" w:rsidR="00AF5150" w:rsidRPr="00BA3DB3" w:rsidRDefault="00AF5150" w:rsidP="00AF5150">
      <w:pPr>
        <w:numPr>
          <w:ilvl w:val="0"/>
          <w:numId w:val="2"/>
        </w:numPr>
        <w:spacing w:before="280" w:after="280" w:line="360" w:lineRule="auto"/>
        <w:contextualSpacing/>
        <w:jc w:val="both"/>
        <w:rPr>
          <w:rFonts w:asciiTheme="minorHAnsi" w:hAnsiTheme="minorHAnsi" w:cstheme="minorHAnsi"/>
        </w:rPr>
      </w:pPr>
      <w:r w:rsidRPr="00BA3DB3">
        <w:rPr>
          <w:rFonts w:asciiTheme="minorHAnsi" w:hAnsiTheme="minorHAnsi" w:cstheme="minorHAnsi"/>
        </w:rPr>
        <w:t xml:space="preserve">Team Size            :     30        </w:t>
      </w:r>
    </w:p>
    <w:p w14:paraId="093F83C5" w14:textId="77777777" w:rsidR="00AF5150" w:rsidRPr="00BA3DB3" w:rsidRDefault="00AF5150" w:rsidP="00AF5150">
      <w:pPr>
        <w:numPr>
          <w:ilvl w:val="0"/>
          <w:numId w:val="2"/>
        </w:numPr>
        <w:spacing w:before="280" w:after="280" w:line="360" w:lineRule="auto"/>
        <w:contextualSpacing/>
        <w:jc w:val="both"/>
        <w:rPr>
          <w:rFonts w:asciiTheme="minorHAnsi" w:eastAsia="Times New Roman" w:hAnsiTheme="minorHAnsi" w:cstheme="minorHAnsi"/>
          <w:color w:val="000000"/>
        </w:rPr>
      </w:pPr>
      <w:r w:rsidRPr="00BA3DB3">
        <w:rPr>
          <w:rFonts w:asciiTheme="minorHAnsi" w:eastAsia="Times New Roman" w:hAnsiTheme="minorHAnsi" w:cstheme="minorHAnsi"/>
          <w:color w:val="000000"/>
        </w:rPr>
        <w:t xml:space="preserve">Role </w:t>
      </w:r>
      <w:r w:rsidRPr="00BA3DB3">
        <w:rPr>
          <w:rFonts w:asciiTheme="minorHAnsi" w:eastAsia="Times New Roman" w:hAnsiTheme="minorHAnsi" w:cstheme="minorHAnsi"/>
          <w:color w:val="000000"/>
        </w:rPr>
        <w:tab/>
        <w:t xml:space="preserve">               :     Test Engineer </w:t>
      </w:r>
    </w:p>
    <w:p w14:paraId="64AEDF2D" w14:textId="77777777" w:rsidR="00AF5150" w:rsidRPr="00BA3DB3" w:rsidRDefault="00AF5150" w:rsidP="00AF5150">
      <w:pPr>
        <w:spacing w:before="280" w:after="280" w:line="360" w:lineRule="auto"/>
        <w:ind w:left="720"/>
        <w:contextualSpacing/>
        <w:jc w:val="both"/>
        <w:rPr>
          <w:rFonts w:asciiTheme="minorHAnsi" w:eastAsia="Times New Roman" w:hAnsiTheme="minorHAnsi" w:cstheme="minorHAnsi"/>
          <w:color w:val="000000"/>
          <w:u w:val="single"/>
        </w:rPr>
      </w:pPr>
    </w:p>
    <w:p w14:paraId="23B4AD8C" w14:textId="77777777" w:rsidR="00AF5150" w:rsidRPr="00BA3DB3" w:rsidRDefault="00AF5150" w:rsidP="00AF5150">
      <w:pPr>
        <w:numPr>
          <w:ilvl w:val="0"/>
          <w:numId w:val="9"/>
        </w:numPr>
        <w:spacing w:before="280" w:after="280" w:line="360" w:lineRule="auto"/>
        <w:contextualSpacing/>
        <w:jc w:val="both"/>
        <w:rPr>
          <w:rFonts w:asciiTheme="minorHAnsi" w:eastAsia="Times New Roman" w:hAnsiTheme="minorHAnsi" w:cstheme="minorHAnsi"/>
          <w:color w:val="000000"/>
        </w:rPr>
      </w:pPr>
      <w:r w:rsidRPr="00BA3DB3">
        <w:rPr>
          <w:rFonts w:asciiTheme="minorHAnsi" w:eastAsia="Times New Roman" w:hAnsiTheme="minorHAnsi" w:cstheme="minorHAnsi"/>
          <w:color w:val="000000"/>
        </w:rPr>
        <w:t>Description :</w:t>
      </w:r>
      <w:r w:rsidRPr="00BA3DB3">
        <w:rPr>
          <w:rFonts w:asciiTheme="minorHAnsi" w:eastAsia="Times New Roman" w:hAnsiTheme="minorHAnsi" w:cstheme="minorHAnsi"/>
          <w:b/>
          <w:color w:val="000000"/>
        </w:rPr>
        <w:t xml:space="preserve">    </w:t>
      </w:r>
      <w:r w:rsidRPr="00BA3DB3">
        <w:rPr>
          <w:rFonts w:asciiTheme="minorHAnsi" w:eastAsia="Times New Roman" w:hAnsiTheme="minorHAnsi" w:cstheme="minorHAnsi"/>
          <w:color w:val="000000"/>
        </w:rPr>
        <w:t>Compact is a third layer where the project was verifying the compact layer, O. S, Devices, Apps, Games are testing. App Compact also called Appc where apps and O.S are testing on daily basis builds Even Packages are testing on monthly basis we used V-model in testing while package contains DLL n sys files. If any bugs miss in build developer will give fix in packages as a DLL so we used to test both packages n builds used Microsoft internal tools, Excel as Office Component.</w:t>
      </w:r>
    </w:p>
    <w:p w14:paraId="6572926C" w14:textId="77777777" w:rsidR="00AF5150" w:rsidRPr="00BA3DB3" w:rsidRDefault="00AF5150" w:rsidP="00AF5150">
      <w:pPr>
        <w:spacing w:before="280" w:after="280" w:line="360" w:lineRule="auto"/>
        <w:ind w:left="720"/>
        <w:contextualSpacing/>
        <w:jc w:val="both"/>
        <w:rPr>
          <w:rFonts w:asciiTheme="minorHAnsi" w:eastAsia="Times New Roman" w:hAnsiTheme="minorHAnsi" w:cstheme="minorHAnsi"/>
          <w:color w:val="000000"/>
        </w:rPr>
      </w:pPr>
    </w:p>
    <w:p w14:paraId="77682CC5" w14:textId="77777777" w:rsidR="00AF5150" w:rsidRPr="00BA3DB3" w:rsidRDefault="00AF5150" w:rsidP="00AF5150">
      <w:pPr>
        <w:numPr>
          <w:ilvl w:val="0"/>
          <w:numId w:val="21"/>
        </w:numPr>
        <w:spacing w:before="280" w:after="280" w:line="360" w:lineRule="auto"/>
        <w:contextualSpacing/>
        <w:rPr>
          <w:rStyle w:val="apple-converted-space"/>
          <w:rFonts w:asciiTheme="minorHAnsi" w:eastAsia="Times New Roman" w:hAnsiTheme="minorHAnsi" w:cstheme="minorHAnsi"/>
          <w:b/>
          <w:color w:val="000000"/>
        </w:rPr>
      </w:pPr>
      <w:r w:rsidRPr="00BA3DB3">
        <w:rPr>
          <w:rFonts w:asciiTheme="minorHAnsi" w:eastAsia="Times New Roman" w:hAnsiTheme="minorHAnsi" w:cstheme="minorHAnsi"/>
          <w:color w:val="000000"/>
        </w:rPr>
        <w:t>Roles &amp; Responsibility</w:t>
      </w:r>
      <w:r w:rsidRPr="00BA3DB3">
        <w:rPr>
          <w:rFonts w:asciiTheme="minorHAnsi" w:eastAsia="Times New Roman" w:hAnsiTheme="minorHAnsi" w:cstheme="minorHAnsi"/>
          <w:b/>
          <w:color w:val="000000"/>
        </w:rPr>
        <w:t xml:space="preserve"> :</w:t>
      </w:r>
    </w:p>
    <w:p w14:paraId="728A8536" w14:textId="77777777" w:rsidR="00AF5150" w:rsidRPr="00BA3DB3" w:rsidRDefault="00AF5150" w:rsidP="00AF5150">
      <w:pPr>
        <w:spacing w:before="280" w:after="280" w:line="360" w:lineRule="auto"/>
        <w:ind w:left="2610"/>
        <w:contextualSpacing/>
        <w:rPr>
          <w:rFonts w:asciiTheme="minorHAnsi" w:hAnsiTheme="minorHAnsi" w:cstheme="minorHAnsi"/>
          <w:b/>
          <w:color w:val="000000"/>
          <w:shd w:val="clear" w:color="auto" w:fill="FFFFFF"/>
        </w:rPr>
      </w:pPr>
    </w:p>
    <w:p w14:paraId="47256E5D" w14:textId="77777777" w:rsidR="00AF5150" w:rsidRPr="00BA3DB3" w:rsidRDefault="00AF5150" w:rsidP="00AF5150">
      <w:pPr>
        <w:numPr>
          <w:ilvl w:val="0"/>
          <w:numId w:val="5"/>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rPr>
        <w:t xml:space="preserve">Got Learning exposure on Windows product </w:t>
      </w:r>
    </w:p>
    <w:p w14:paraId="0207C878" w14:textId="77777777" w:rsidR="00AF5150" w:rsidRPr="00BA3DB3" w:rsidRDefault="00AF5150" w:rsidP="00AF5150">
      <w:pPr>
        <w:numPr>
          <w:ilvl w:val="0"/>
          <w:numId w:val="5"/>
        </w:numPr>
        <w:spacing w:before="280" w:after="280" w:line="360" w:lineRule="auto"/>
        <w:contextualSpacing/>
        <w:rPr>
          <w:rFonts w:asciiTheme="minorHAnsi" w:eastAsia="Times New Roman" w:hAnsiTheme="minorHAnsi" w:cstheme="minorHAnsi"/>
          <w:color w:val="000000"/>
        </w:rPr>
      </w:pPr>
      <w:r w:rsidRPr="00BA3DB3">
        <w:rPr>
          <w:rFonts w:asciiTheme="minorHAnsi" w:hAnsiTheme="minorHAnsi" w:cstheme="minorHAnsi"/>
          <w:color w:val="000000"/>
        </w:rPr>
        <w:lastRenderedPageBreak/>
        <w:t>Participated in the daily status meetings</w:t>
      </w:r>
    </w:p>
    <w:p w14:paraId="7FA25F88" w14:textId="77777777" w:rsidR="00AF5150" w:rsidRPr="00BA3DB3" w:rsidRDefault="00AF5150" w:rsidP="00AF5150">
      <w:pPr>
        <w:numPr>
          <w:ilvl w:val="0"/>
          <w:numId w:val="5"/>
        </w:numPr>
        <w:spacing w:before="280" w:after="280" w:line="360" w:lineRule="auto"/>
        <w:contextualSpacing/>
        <w:rPr>
          <w:rFonts w:asciiTheme="minorHAnsi" w:eastAsia="Times New Roman" w:hAnsiTheme="minorHAnsi" w:cstheme="minorHAnsi"/>
          <w:color w:val="000000"/>
        </w:rPr>
      </w:pPr>
      <w:r w:rsidRPr="00BA3DB3">
        <w:rPr>
          <w:rFonts w:asciiTheme="minorHAnsi" w:hAnsiTheme="minorHAnsi" w:cstheme="minorHAnsi"/>
          <w:color w:val="000000"/>
          <w:shd w:val="clear" w:color="auto" w:fill="FFFFFF"/>
        </w:rPr>
        <w:t xml:space="preserve">Good in problem solving and analytical skills </w:t>
      </w:r>
    </w:p>
    <w:p w14:paraId="1337F09A" w14:textId="77777777" w:rsidR="00AF5150" w:rsidRPr="00BA3DB3" w:rsidRDefault="00AF5150" w:rsidP="00AF5150">
      <w:pPr>
        <w:numPr>
          <w:ilvl w:val="0"/>
          <w:numId w:val="5"/>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rPr>
        <w:t>Worked on daily basis where apps &amp; games are tested</w:t>
      </w:r>
    </w:p>
    <w:p w14:paraId="641608A7" w14:textId="77777777" w:rsidR="00AF5150" w:rsidRPr="00BA3DB3" w:rsidRDefault="00AF5150" w:rsidP="00AF5150">
      <w:pPr>
        <w:numPr>
          <w:ilvl w:val="0"/>
          <w:numId w:val="5"/>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rPr>
        <w:t xml:space="preserve">Packages containing DLL n Sys files tested on monthly basis </w:t>
      </w:r>
    </w:p>
    <w:p w14:paraId="3C56DE29" w14:textId="77777777" w:rsidR="00AF5150" w:rsidRPr="00BA3DB3" w:rsidRDefault="00AF5150" w:rsidP="00AF5150">
      <w:pPr>
        <w:numPr>
          <w:ilvl w:val="0"/>
          <w:numId w:val="5"/>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rPr>
        <w:t xml:space="preserve">Used Microsoft Internal Tool named Medusa &amp; WTT (Windows Test Technology)  </w:t>
      </w:r>
    </w:p>
    <w:p w14:paraId="6B95AF85" w14:textId="77777777" w:rsidR="00AF5150" w:rsidRPr="00BA3DB3" w:rsidRDefault="00AF5150" w:rsidP="00AF5150">
      <w:pPr>
        <w:numPr>
          <w:ilvl w:val="0"/>
          <w:numId w:val="5"/>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rPr>
        <w:t xml:space="preserve">Using Visual studio for Updating the bugs </w:t>
      </w:r>
    </w:p>
    <w:p w14:paraId="687B7F58" w14:textId="77777777" w:rsidR="00AF5150" w:rsidRPr="00BA3DB3" w:rsidRDefault="00AF5150" w:rsidP="00AF5150">
      <w:pPr>
        <w:numPr>
          <w:ilvl w:val="0"/>
          <w:numId w:val="5"/>
        </w:numPr>
        <w:spacing w:before="280" w:after="280" w:line="360" w:lineRule="auto"/>
        <w:contextualSpacing/>
        <w:rPr>
          <w:rFonts w:asciiTheme="minorHAnsi" w:eastAsia="Times New Roman" w:hAnsiTheme="minorHAnsi" w:cstheme="minorHAnsi"/>
          <w:color w:val="000000"/>
        </w:rPr>
      </w:pPr>
      <w:r w:rsidRPr="00BA3DB3">
        <w:rPr>
          <w:rFonts w:asciiTheme="minorHAnsi" w:hAnsiTheme="minorHAnsi" w:cstheme="minorHAnsi"/>
          <w:color w:val="000000"/>
          <w:shd w:val="clear" w:color="auto" w:fill="FFFFFF"/>
        </w:rPr>
        <w:t>Exposure to multimedia applications involving video, audio</w:t>
      </w:r>
      <w:r w:rsidRPr="00BA3DB3">
        <w:rPr>
          <w:rFonts w:asciiTheme="minorHAnsi" w:hAnsiTheme="minorHAnsi" w:cstheme="minorHAnsi"/>
          <w:color w:val="333333"/>
          <w:shd w:val="clear" w:color="auto" w:fill="FFFFFF"/>
        </w:rPr>
        <w:t xml:space="preserve"> </w:t>
      </w:r>
      <w:r w:rsidRPr="00BA3DB3">
        <w:rPr>
          <w:rFonts w:asciiTheme="minorHAnsi" w:hAnsiTheme="minorHAnsi" w:cstheme="minorHAnsi"/>
          <w:color w:val="000000"/>
          <w:shd w:val="clear" w:color="auto" w:fill="FFFFFF"/>
        </w:rPr>
        <w:t>preferably in Display And Camera testing</w:t>
      </w:r>
      <w:r w:rsidRPr="00BA3DB3">
        <w:rPr>
          <w:rStyle w:val="apple-converted-space"/>
          <w:rFonts w:asciiTheme="minorHAnsi" w:hAnsiTheme="minorHAnsi" w:cstheme="minorHAnsi"/>
          <w:color w:val="000000"/>
          <w:shd w:val="clear" w:color="auto" w:fill="FFFFFF"/>
        </w:rPr>
        <w:t xml:space="preserve">  </w:t>
      </w:r>
    </w:p>
    <w:p w14:paraId="64D140E3" w14:textId="77777777" w:rsidR="00AF5150" w:rsidRPr="00BA3DB3" w:rsidRDefault="00AF5150" w:rsidP="00213162">
      <w:pPr>
        <w:shd w:val="clear" w:color="auto" w:fill="FFFFFF"/>
        <w:jc w:val="both"/>
        <w:rPr>
          <w:rFonts w:asciiTheme="minorHAnsi" w:eastAsia="Times New Roman" w:hAnsiTheme="minorHAnsi" w:cstheme="minorHAnsi"/>
          <w:b/>
          <w:color w:val="000000"/>
          <w:u w:val="single"/>
        </w:rPr>
      </w:pPr>
    </w:p>
    <w:p w14:paraId="4AB33036" w14:textId="77777777" w:rsidR="00AF5150" w:rsidRPr="00BA3DB3" w:rsidRDefault="00AF5150" w:rsidP="00AF5150">
      <w:pPr>
        <w:shd w:val="clear" w:color="auto" w:fill="FFFFFF"/>
        <w:jc w:val="both"/>
        <w:rPr>
          <w:rFonts w:asciiTheme="minorHAnsi" w:eastAsia="Times New Roman" w:hAnsiTheme="minorHAnsi" w:cstheme="minorHAnsi"/>
          <w:b/>
          <w:color w:val="000000"/>
          <w:u w:val="single"/>
        </w:rPr>
      </w:pPr>
      <w:r w:rsidRPr="00BA3DB3">
        <w:rPr>
          <w:rFonts w:asciiTheme="minorHAnsi" w:eastAsia="Times New Roman" w:hAnsiTheme="minorHAnsi" w:cstheme="minorHAnsi"/>
          <w:b/>
          <w:color w:val="000000"/>
          <w:u w:val="single"/>
        </w:rPr>
        <w:t>Project #2:</w:t>
      </w:r>
    </w:p>
    <w:p w14:paraId="574D6919" w14:textId="77777777" w:rsidR="00576FE6" w:rsidRPr="00BA3DB3" w:rsidRDefault="00576FE6" w:rsidP="00213162">
      <w:pPr>
        <w:shd w:val="clear" w:color="auto" w:fill="FFFFFF"/>
        <w:jc w:val="both"/>
        <w:rPr>
          <w:rFonts w:asciiTheme="minorHAnsi" w:eastAsia="Times New Roman" w:hAnsiTheme="minorHAnsi" w:cstheme="minorHAnsi"/>
          <w:color w:val="000000"/>
          <w:u w:val="single"/>
        </w:rPr>
      </w:pPr>
    </w:p>
    <w:p w14:paraId="4FC5C9FC" w14:textId="77777777" w:rsidR="00202D16" w:rsidRPr="00BA3DB3" w:rsidRDefault="00860D4D" w:rsidP="00241F3F">
      <w:pPr>
        <w:numPr>
          <w:ilvl w:val="0"/>
          <w:numId w:val="4"/>
        </w:numPr>
        <w:spacing w:before="280" w:after="280" w:line="360" w:lineRule="auto"/>
        <w:contextualSpacing/>
        <w:rPr>
          <w:rFonts w:asciiTheme="minorHAnsi" w:hAnsiTheme="minorHAnsi" w:cstheme="minorHAnsi"/>
        </w:rPr>
      </w:pPr>
      <w:r w:rsidRPr="00BA3DB3">
        <w:rPr>
          <w:rFonts w:asciiTheme="minorHAnsi" w:hAnsiTheme="minorHAnsi" w:cstheme="minorHAnsi"/>
        </w:rPr>
        <w:t xml:space="preserve">Project             </w:t>
      </w:r>
      <w:r w:rsidR="00BE62AB" w:rsidRPr="00BA3DB3">
        <w:rPr>
          <w:rFonts w:asciiTheme="minorHAnsi" w:hAnsiTheme="minorHAnsi" w:cstheme="minorHAnsi"/>
        </w:rPr>
        <w:t xml:space="preserve"> </w:t>
      </w:r>
      <w:r w:rsidRPr="00BA3DB3">
        <w:rPr>
          <w:rFonts w:asciiTheme="minorHAnsi" w:hAnsiTheme="minorHAnsi" w:cstheme="minorHAnsi"/>
        </w:rPr>
        <w:t xml:space="preserve">:  </w:t>
      </w:r>
      <w:r w:rsidR="00202D16" w:rsidRPr="00BA3DB3">
        <w:rPr>
          <w:rFonts w:asciiTheme="minorHAnsi" w:hAnsiTheme="minorHAnsi" w:cstheme="minorHAnsi"/>
        </w:rPr>
        <w:t xml:space="preserve">  </w:t>
      </w:r>
      <w:r w:rsidR="00E741DF" w:rsidRPr="00BA3DB3">
        <w:rPr>
          <w:rFonts w:asciiTheme="minorHAnsi" w:hAnsiTheme="minorHAnsi" w:cstheme="minorHAnsi"/>
        </w:rPr>
        <w:t xml:space="preserve"> </w:t>
      </w:r>
      <w:r w:rsidR="00202D16" w:rsidRPr="00BA3DB3">
        <w:rPr>
          <w:rFonts w:asciiTheme="minorHAnsi" w:hAnsiTheme="minorHAnsi" w:cstheme="minorHAnsi"/>
        </w:rPr>
        <w:t>T</w:t>
      </w:r>
      <w:r w:rsidRPr="00BA3DB3">
        <w:rPr>
          <w:rFonts w:asciiTheme="minorHAnsi" w:hAnsiTheme="minorHAnsi" w:cstheme="minorHAnsi"/>
        </w:rPr>
        <w:t>ools Ho Mit</w:t>
      </w:r>
    </w:p>
    <w:p w14:paraId="71E2A395" w14:textId="77777777" w:rsidR="00202D16" w:rsidRPr="00BA3DB3" w:rsidRDefault="00202D16" w:rsidP="00241F3F">
      <w:pPr>
        <w:numPr>
          <w:ilvl w:val="0"/>
          <w:numId w:val="4"/>
        </w:numPr>
        <w:spacing w:before="280" w:after="280" w:line="360" w:lineRule="auto"/>
        <w:contextualSpacing/>
        <w:rPr>
          <w:rFonts w:asciiTheme="minorHAnsi" w:hAnsiTheme="minorHAnsi" w:cstheme="minorHAnsi"/>
        </w:rPr>
      </w:pPr>
      <w:r w:rsidRPr="00BA3DB3">
        <w:rPr>
          <w:rFonts w:asciiTheme="minorHAnsi" w:hAnsiTheme="minorHAnsi" w:cstheme="minorHAnsi"/>
        </w:rPr>
        <w:t xml:space="preserve">Client               :    Wipro </w:t>
      </w:r>
    </w:p>
    <w:p w14:paraId="1EAA7F92" w14:textId="77777777" w:rsidR="00202D16" w:rsidRPr="00BA3DB3" w:rsidRDefault="00202D16" w:rsidP="00241F3F">
      <w:pPr>
        <w:numPr>
          <w:ilvl w:val="0"/>
          <w:numId w:val="4"/>
        </w:numPr>
        <w:spacing w:before="280" w:after="280" w:line="360" w:lineRule="auto"/>
        <w:contextualSpacing/>
        <w:rPr>
          <w:rFonts w:asciiTheme="minorHAnsi" w:hAnsiTheme="minorHAnsi" w:cstheme="minorHAnsi"/>
        </w:rPr>
      </w:pPr>
      <w:r w:rsidRPr="00BA3DB3">
        <w:rPr>
          <w:rFonts w:asciiTheme="minorHAnsi" w:hAnsiTheme="minorHAnsi" w:cstheme="minorHAnsi"/>
        </w:rPr>
        <w:t xml:space="preserve">Duration          : </w:t>
      </w:r>
      <w:r w:rsidR="00860D4D" w:rsidRPr="00BA3DB3">
        <w:rPr>
          <w:rFonts w:asciiTheme="minorHAnsi" w:hAnsiTheme="minorHAnsi" w:cstheme="minorHAnsi"/>
        </w:rPr>
        <w:t xml:space="preserve">  </w:t>
      </w:r>
      <w:r w:rsidRPr="00BA3DB3">
        <w:rPr>
          <w:rFonts w:asciiTheme="minorHAnsi" w:hAnsiTheme="minorHAnsi" w:cstheme="minorHAnsi"/>
        </w:rPr>
        <w:t xml:space="preserve"> </w:t>
      </w:r>
      <w:r w:rsidR="00C02B6F" w:rsidRPr="00BA3DB3">
        <w:rPr>
          <w:rFonts w:asciiTheme="minorHAnsi" w:hAnsiTheme="minorHAnsi" w:cstheme="minorHAnsi"/>
        </w:rPr>
        <w:t xml:space="preserve">1 Year </w:t>
      </w:r>
      <w:r w:rsidRPr="00BA3DB3">
        <w:rPr>
          <w:rFonts w:asciiTheme="minorHAnsi" w:hAnsiTheme="minorHAnsi" w:cstheme="minorHAnsi"/>
        </w:rPr>
        <w:t xml:space="preserve"> </w:t>
      </w:r>
      <w:r w:rsidR="00860D4D" w:rsidRPr="00BA3DB3">
        <w:rPr>
          <w:rFonts w:asciiTheme="minorHAnsi" w:hAnsiTheme="minorHAnsi" w:cstheme="minorHAnsi"/>
        </w:rPr>
        <w:t xml:space="preserve">     </w:t>
      </w:r>
    </w:p>
    <w:p w14:paraId="0DECC202" w14:textId="77777777" w:rsidR="00860D4D" w:rsidRPr="00BA3DB3" w:rsidRDefault="00202D16" w:rsidP="00241F3F">
      <w:pPr>
        <w:numPr>
          <w:ilvl w:val="0"/>
          <w:numId w:val="4"/>
        </w:numPr>
        <w:spacing w:before="280" w:after="280" w:line="360" w:lineRule="auto"/>
        <w:contextualSpacing/>
        <w:rPr>
          <w:rFonts w:asciiTheme="minorHAnsi" w:hAnsiTheme="minorHAnsi" w:cstheme="minorHAnsi"/>
        </w:rPr>
      </w:pPr>
      <w:r w:rsidRPr="00BA3DB3">
        <w:rPr>
          <w:rFonts w:asciiTheme="minorHAnsi" w:hAnsiTheme="minorHAnsi" w:cstheme="minorHAnsi"/>
        </w:rPr>
        <w:t xml:space="preserve">Team Size        :    12    </w:t>
      </w:r>
      <w:r w:rsidR="00860D4D" w:rsidRPr="00BA3DB3">
        <w:rPr>
          <w:rFonts w:asciiTheme="minorHAnsi" w:hAnsiTheme="minorHAnsi" w:cstheme="minorHAnsi"/>
        </w:rPr>
        <w:t xml:space="preserve">                        </w:t>
      </w:r>
    </w:p>
    <w:p w14:paraId="4EDB8285" w14:textId="77777777" w:rsidR="00860D4D" w:rsidRPr="00BA3DB3" w:rsidRDefault="00860D4D" w:rsidP="00241F3F">
      <w:pPr>
        <w:numPr>
          <w:ilvl w:val="0"/>
          <w:numId w:val="4"/>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rPr>
        <w:t xml:space="preserve">Role </w:t>
      </w:r>
      <w:r w:rsidRPr="00BA3DB3">
        <w:rPr>
          <w:rFonts w:asciiTheme="minorHAnsi" w:eastAsia="Times New Roman" w:hAnsiTheme="minorHAnsi" w:cstheme="minorHAnsi"/>
          <w:color w:val="000000"/>
        </w:rPr>
        <w:tab/>
        <w:t xml:space="preserve">            </w:t>
      </w:r>
      <w:r w:rsidR="00BE62AB" w:rsidRPr="00BA3DB3">
        <w:rPr>
          <w:rFonts w:asciiTheme="minorHAnsi" w:eastAsia="Times New Roman" w:hAnsiTheme="minorHAnsi" w:cstheme="minorHAnsi"/>
          <w:color w:val="000000"/>
        </w:rPr>
        <w:t xml:space="preserve"> </w:t>
      </w:r>
      <w:r w:rsidRPr="00BA3DB3">
        <w:rPr>
          <w:rFonts w:asciiTheme="minorHAnsi" w:eastAsia="Times New Roman" w:hAnsiTheme="minorHAnsi" w:cstheme="minorHAnsi"/>
          <w:color w:val="000000"/>
        </w:rPr>
        <w:t xml:space="preserve"> </w:t>
      </w:r>
      <w:r w:rsidR="00A2060D" w:rsidRPr="00BA3DB3">
        <w:rPr>
          <w:rFonts w:asciiTheme="minorHAnsi" w:eastAsia="Times New Roman" w:hAnsiTheme="minorHAnsi" w:cstheme="minorHAnsi"/>
          <w:color w:val="000000"/>
        </w:rPr>
        <w:t xml:space="preserve"> </w:t>
      </w:r>
      <w:r w:rsidRPr="00BA3DB3">
        <w:rPr>
          <w:rFonts w:asciiTheme="minorHAnsi" w:eastAsia="Times New Roman" w:hAnsiTheme="minorHAnsi" w:cstheme="minorHAnsi"/>
          <w:color w:val="000000"/>
        </w:rPr>
        <w:t xml:space="preserve">:   </w:t>
      </w:r>
      <w:r w:rsidR="008E310E" w:rsidRPr="00BA3DB3">
        <w:rPr>
          <w:rFonts w:asciiTheme="minorHAnsi" w:eastAsia="Times New Roman" w:hAnsiTheme="minorHAnsi" w:cstheme="minorHAnsi"/>
          <w:color w:val="000000"/>
        </w:rPr>
        <w:softHyphen/>
      </w:r>
      <w:r w:rsidR="008E310E" w:rsidRPr="00BA3DB3">
        <w:rPr>
          <w:rFonts w:asciiTheme="minorHAnsi" w:eastAsia="Times New Roman" w:hAnsiTheme="minorHAnsi" w:cstheme="minorHAnsi"/>
          <w:color w:val="000000"/>
        </w:rPr>
        <w:softHyphen/>
      </w:r>
      <w:r w:rsidR="008E310E" w:rsidRPr="00BA3DB3">
        <w:rPr>
          <w:rFonts w:asciiTheme="minorHAnsi" w:eastAsia="Times New Roman" w:hAnsiTheme="minorHAnsi" w:cstheme="minorHAnsi"/>
          <w:color w:val="000000"/>
        </w:rPr>
        <w:softHyphen/>
      </w:r>
      <w:r w:rsidR="008E310E" w:rsidRPr="00BA3DB3">
        <w:rPr>
          <w:rFonts w:asciiTheme="minorHAnsi" w:eastAsia="Times New Roman" w:hAnsiTheme="minorHAnsi" w:cstheme="minorHAnsi"/>
          <w:color w:val="000000"/>
        </w:rPr>
        <w:softHyphen/>
      </w:r>
      <w:r w:rsidR="008E310E" w:rsidRPr="00BA3DB3">
        <w:rPr>
          <w:rFonts w:asciiTheme="minorHAnsi" w:eastAsia="Times New Roman" w:hAnsiTheme="minorHAnsi" w:cstheme="minorHAnsi"/>
          <w:color w:val="000000"/>
        </w:rPr>
        <w:softHyphen/>
      </w:r>
      <w:r w:rsidR="008E310E" w:rsidRPr="00BA3DB3">
        <w:rPr>
          <w:rFonts w:asciiTheme="minorHAnsi" w:eastAsia="Times New Roman" w:hAnsiTheme="minorHAnsi" w:cstheme="minorHAnsi"/>
          <w:color w:val="000000"/>
        </w:rPr>
        <w:softHyphen/>
      </w:r>
      <w:r w:rsidR="008E310E" w:rsidRPr="00BA3DB3">
        <w:rPr>
          <w:rFonts w:asciiTheme="minorHAnsi" w:eastAsia="Times New Roman" w:hAnsiTheme="minorHAnsi" w:cstheme="minorHAnsi"/>
          <w:color w:val="000000"/>
        </w:rPr>
        <w:softHyphen/>
      </w:r>
      <w:r w:rsidR="008E310E" w:rsidRPr="00BA3DB3">
        <w:rPr>
          <w:rFonts w:asciiTheme="minorHAnsi" w:eastAsia="Times New Roman" w:hAnsiTheme="minorHAnsi" w:cstheme="minorHAnsi"/>
          <w:color w:val="000000"/>
        </w:rPr>
        <w:softHyphen/>
      </w:r>
      <w:r w:rsidR="008E310E" w:rsidRPr="00BA3DB3">
        <w:rPr>
          <w:rFonts w:asciiTheme="minorHAnsi" w:eastAsia="Times New Roman" w:hAnsiTheme="minorHAnsi" w:cstheme="minorHAnsi"/>
          <w:color w:val="000000"/>
        </w:rPr>
        <w:softHyphen/>
      </w:r>
      <w:r w:rsidR="008E310E" w:rsidRPr="00BA3DB3">
        <w:rPr>
          <w:rFonts w:asciiTheme="minorHAnsi" w:eastAsia="Times New Roman" w:hAnsiTheme="minorHAnsi" w:cstheme="minorHAnsi"/>
          <w:color w:val="000000"/>
        </w:rPr>
        <w:softHyphen/>
      </w:r>
      <w:r w:rsidR="008E310E" w:rsidRPr="00BA3DB3">
        <w:rPr>
          <w:rFonts w:asciiTheme="minorHAnsi" w:eastAsia="Times New Roman" w:hAnsiTheme="minorHAnsi" w:cstheme="minorHAnsi"/>
          <w:color w:val="000000"/>
        </w:rPr>
        <w:softHyphen/>
      </w:r>
      <w:r w:rsidR="008E310E" w:rsidRPr="00BA3DB3">
        <w:rPr>
          <w:rFonts w:asciiTheme="minorHAnsi" w:eastAsia="Times New Roman" w:hAnsiTheme="minorHAnsi" w:cstheme="minorHAnsi"/>
          <w:color w:val="000000"/>
        </w:rPr>
        <w:softHyphen/>
      </w:r>
      <w:r w:rsidR="008E310E" w:rsidRPr="00BA3DB3">
        <w:rPr>
          <w:rFonts w:asciiTheme="minorHAnsi" w:eastAsia="Times New Roman" w:hAnsiTheme="minorHAnsi" w:cstheme="minorHAnsi"/>
          <w:color w:val="000000"/>
        </w:rPr>
        <w:softHyphen/>
      </w:r>
      <w:r w:rsidR="008E310E" w:rsidRPr="00BA3DB3">
        <w:rPr>
          <w:rFonts w:asciiTheme="minorHAnsi" w:eastAsia="Times New Roman" w:hAnsiTheme="minorHAnsi" w:cstheme="minorHAnsi"/>
          <w:color w:val="000000"/>
        </w:rPr>
        <w:softHyphen/>
      </w:r>
      <w:r w:rsidR="008E310E" w:rsidRPr="00BA3DB3">
        <w:rPr>
          <w:rFonts w:asciiTheme="minorHAnsi" w:eastAsia="Times New Roman" w:hAnsiTheme="minorHAnsi" w:cstheme="minorHAnsi"/>
          <w:color w:val="000000"/>
        </w:rPr>
        <w:softHyphen/>
      </w:r>
      <w:r w:rsidR="008E310E" w:rsidRPr="00BA3DB3">
        <w:rPr>
          <w:rFonts w:asciiTheme="minorHAnsi" w:eastAsia="Times New Roman" w:hAnsiTheme="minorHAnsi" w:cstheme="minorHAnsi"/>
          <w:color w:val="000000"/>
        </w:rPr>
        <w:softHyphen/>
      </w:r>
      <w:r w:rsidR="008E310E" w:rsidRPr="00BA3DB3">
        <w:rPr>
          <w:rFonts w:asciiTheme="minorHAnsi" w:eastAsia="Times New Roman" w:hAnsiTheme="minorHAnsi" w:cstheme="minorHAnsi"/>
          <w:color w:val="000000"/>
        </w:rPr>
        <w:softHyphen/>
      </w:r>
      <w:r w:rsidR="008E310E" w:rsidRPr="00BA3DB3">
        <w:rPr>
          <w:rFonts w:asciiTheme="minorHAnsi" w:eastAsia="Times New Roman" w:hAnsiTheme="minorHAnsi" w:cstheme="minorHAnsi"/>
          <w:color w:val="000000"/>
        </w:rPr>
        <w:softHyphen/>
      </w:r>
      <w:r w:rsidR="00BE62AB" w:rsidRPr="00BA3DB3">
        <w:rPr>
          <w:rFonts w:asciiTheme="minorHAnsi" w:eastAsia="Times New Roman" w:hAnsiTheme="minorHAnsi" w:cstheme="minorHAnsi"/>
          <w:color w:val="000000"/>
        </w:rPr>
        <w:t xml:space="preserve"> </w:t>
      </w:r>
      <w:r w:rsidR="000E1E11" w:rsidRPr="00BA3DB3">
        <w:rPr>
          <w:rFonts w:asciiTheme="minorHAnsi" w:eastAsia="Times New Roman" w:hAnsiTheme="minorHAnsi" w:cstheme="minorHAnsi"/>
          <w:color w:val="000000"/>
        </w:rPr>
        <w:t>Test Engineer</w:t>
      </w:r>
    </w:p>
    <w:p w14:paraId="562B0035" w14:textId="77777777" w:rsidR="00860D4D" w:rsidRPr="00BA3DB3" w:rsidRDefault="00BE62AB" w:rsidP="00BE62AB">
      <w:pPr>
        <w:spacing w:before="280" w:after="280" w:line="360" w:lineRule="auto"/>
        <w:ind w:left="720"/>
        <w:contextualSpacing/>
        <w:rPr>
          <w:rFonts w:asciiTheme="minorHAnsi" w:eastAsia="Times New Roman" w:hAnsiTheme="minorHAnsi" w:cstheme="minorHAnsi"/>
          <w:color w:val="000000"/>
          <w:u w:val="single"/>
        </w:rPr>
      </w:pPr>
      <w:r w:rsidRPr="00BA3DB3">
        <w:rPr>
          <w:rFonts w:asciiTheme="minorHAnsi" w:eastAsia="Times New Roman" w:hAnsiTheme="minorHAnsi" w:cstheme="minorHAnsi"/>
          <w:color w:val="000000"/>
        </w:rPr>
        <w:t xml:space="preserve"> </w:t>
      </w:r>
    </w:p>
    <w:p w14:paraId="4AB3CD91" w14:textId="77777777" w:rsidR="00BE62AB" w:rsidRPr="00BA3DB3" w:rsidRDefault="00A2060D" w:rsidP="00241F3F">
      <w:pPr>
        <w:pStyle w:val="NormalWeb"/>
        <w:numPr>
          <w:ilvl w:val="0"/>
          <w:numId w:val="20"/>
        </w:numPr>
        <w:shd w:val="clear" w:color="auto" w:fill="FFFFFF"/>
        <w:spacing w:before="120" w:beforeAutospacing="0" w:after="120" w:afterAutospacing="0"/>
        <w:rPr>
          <w:rFonts w:asciiTheme="minorHAnsi" w:hAnsiTheme="minorHAnsi" w:cstheme="minorHAnsi"/>
          <w:sz w:val="22"/>
          <w:szCs w:val="22"/>
        </w:rPr>
      </w:pPr>
      <w:r w:rsidRPr="00BA3DB3">
        <w:rPr>
          <w:rFonts w:asciiTheme="minorHAnsi" w:hAnsiTheme="minorHAnsi" w:cstheme="minorHAnsi"/>
          <w:sz w:val="22"/>
          <w:szCs w:val="22"/>
        </w:rPr>
        <w:t xml:space="preserve">Description  </w:t>
      </w:r>
      <w:r w:rsidRPr="00BA3DB3">
        <w:rPr>
          <w:rFonts w:asciiTheme="minorHAnsi" w:hAnsiTheme="minorHAnsi" w:cstheme="minorHAnsi"/>
          <w:b/>
          <w:sz w:val="22"/>
          <w:szCs w:val="22"/>
        </w:rPr>
        <w:t xml:space="preserve">    :</w:t>
      </w:r>
      <w:r w:rsidR="00860D4D" w:rsidRPr="00BA3DB3">
        <w:rPr>
          <w:rFonts w:asciiTheme="minorHAnsi" w:hAnsiTheme="minorHAnsi" w:cstheme="minorHAnsi"/>
          <w:sz w:val="22"/>
          <w:szCs w:val="22"/>
        </w:rPr>
        <w:t xml:space="preserve">    </w:t>
      </w:r>
      <w:r w:rsidR="00BE62AB" w:rsidRPr="00BA3DB3">
        <w:rPr>
          <w:rFonts w:asciiTheme="minorHAnsi" w:hAnsiTheme="minorHAnsi" w:cstheme="minorHAnsi"/>
          <w:sz w:val="22"/>
          <w:szCs w:val="22"/>
        </w:rPr>
        <w:t xml:space="preserve">E-helpline Version 3.0 is aligned with all the key process of ITIL. It provides </w:t>
      </w:r>
      <w:r w:rsidR="00E271A6" w:rsidRPr="00BA3DB3">
        <w:rPr>
          <w:rFonts w:asciiTheme="minorHAnsi" w:hAnsiTheme="minorHAnsi" w:cstheme="minorHAnsi"/>
          <w:sz w:val="22"/>
          <w:szCs w:val="22"/>
        </w:rPr>
        <w:t>the Power</w:t>
      </w:r>
      <w:r w:rsidR="00BE62AB" w:rsidRPr="00BA3DB3">
        <w:rPr>
          <w:rFonts w:asciiTheme="minorHAnsi" w:hAnsiTheme="minorHAnsi" w:cstheme="minorHAnsi"/>
          <w:sz w:val="22"/>
          <w:szCs w:val="22"/>
        </w:rPr>
        <w:t xml:space="preserve"> of a Single console to support and manage through multi-channel communication. It provides </w:t>
      </w:r>
      <w:r w:rsidRPr="00BA3DB3">
        <w:rPr>
          <w:rFonts w:asciiTheme="minorHAnsi" w:hAnsiTheme="minorHAnsi" w:cstheme="minorHAnsi"/>
          <w:sz w:val="22"/>
          <w:szCs w:val="22"/>
        </w:rPr>
        <w:t>An</w:t>
      </w:r>
      <w:r w:rsidR="00BE62AB" w:rsidRPr="00BA3DB3">
        <w:rPr>
          <w:rFonts w:asciiTheme="minorHAnsi" w:hAnsiTheme="minorHAnsi" w:cstheme="minorHAnsi"/>
          <w:sz w:val="22"/>
          <w:szCs w:val="22"/>
        </w:rPr>
        <w:t xml:space="preserve"> extensive, Searchable knowledge data base. The ITIL processes within IT Service Management (ITSM) ensure that IT Services are provided in a focused, client-friendly and cost-optimized manner. With their help, IT Services Are clearly defined, success can be measured with regards to the service </w:t>
      </w:r>
      <w:r w:rsidRPr="00BA3DB3">
        <w:rPr>
          <w:rFonts w:asciiTheme="minorHAnsi" w:hAnsiTheme="minorHAnsi" w:cstheme="minorHAnsi"/>
          <w:sz w:val="22"/>
          <w:szCs w:val="22"/>
        </w:rPr>
        <w:t>Provision</w:t>
      </w:r>
      <w:r w:rsidR="00BE62AB" w:rsidRPr="00BA3DB3">
        <w:rPr>
          <w:rFonts w:asciiTheme="minorHAnsi" w:hAnsiTheme="minorHAnsi" w:cstheme="minorHAnsi"/>
          <w:sz w:val="22"/>
          <w:szCs w:val="22"/>
        </w:rPr>
        <w:t xml:space="preserve"> and targeted Improvement measures can be introduced where necessary.</w:t>
      </w:r>
    </w:p>
    <w:p w14:paraId="6EE2051F" w14:textId="77777777" w:rsidR="00BE62AB" w:rsidRPr="00BA3DB3" w:rsidRDefault="00BE62AB" w:rsidP="00BE62AB">
      <w:pPr>
        <w:pStyle w:val="NormalWeb"/>
        <w:shd w:val="clear" w:color="auto" w:fill="FFFFFF"/>
        <w:spacing w:before="120" w:beforeAutospacing="0" w:after="120" w:afterAutospacing="0"/>
        <w:rPr>
          <w:rFonts w:asciiTheme="minorHAnsi" w:hAnsiTheme="minorHAnsi" w:cstheme="minorHAnsi"/>
          <w:color w:val="000000"/>
          <w:sz w:val="22"/>
          <w:szCs w:val="22"/>
        </w:rPr>
      </w:pPr>
    </w:p>
    <w:p w14:paraId="6FEB611B" w14:textId="77777777" w:rsidR="00860D4D" w:rsidRPr="00BA3DB3" w:rsidRDefault="00860D4D" w:rsidP="00241F3F">
      <w:pPr>
        <w:numPr>
          <w:ilvl w:val="0"/>
          <w:numId w:val="20"/>
        </w:numPr>
        <w:rPr>
          <w:rFonts w:asciiTheme="minorHAnsi" w:hAnsiTheme="minorHAnsi" w:cstheme="minorHAnsi"/>
          <w:color w:val="252525"/>
        </w:rPr>
      </w:pPr>
      <w:r w:rsidRPr="00BA3DB3">
        <w:rPr>
          <w:rFonts w:asciiTheme="minorHAnsi" w:eastAsia="Times New Roman" w:hAnsiTheme="minorHAnsi" w:cstheme="minorHAnsi"/>
          <w:color w:val="000000"/>
        </w:rPr>
        <w:t>Roles &amp; Responsibility</w:t>
      </w:r>
      <w:r w:rsidR="00161198" w:rsidRPr="00BA3DB3">
        <w:rPr>
          <w:rFonts w:asciiTheme="minorHAnsi" w:eastAsia="Times New Roman" w:hAnsiTheme="minorHAnsi" w:cstheme="minorHAnsi"/>
          <w:color w:val="000000"/>
        </w:rPr>
        <w:t xml:space="preserve"> </w:t>
      </w:r>
      <w:r w:rsidRPr="00BA3DB3">
        <w:rPr>
          <w:rFonts w:asciiTheme="minorHAnsi" w:eastAsia="Times New Roman" w:hAnsiTheme="minorHAnsi" w:cstheme="minorHAnsi"/>
          <w:color w:val="000000"/>
        </w:rPr>
        <w:t>:</w:t>
      </w:r>
    </w:p>
    <w:p w14:paraId="33F949E9" w14:textId="77777777" w:rsidR="00860D4D" w:rsidRPr="00BA3DB3" w:rsidRDefault="00860D4D" w:rsidP="00241F3F">
      <w:pPr>
        <w:numPr>
          <w:ilvl w:val="0"/>
          <w:numId w:val="6"/>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rPr>
        <w:t xml:space="preserve">Analyze the project requirement </w:t>
      </w:r>
    </w:p>
    <w:p w14:paraId="7D954848" w14:textId="77777777" w:rsidR="00860D4D" w:rsidRPr="00BA3DB3" w:rsidRDefault="00860D4D" w:rsidP="00241F3F">
      <w:pPr>
        <w:numPr>
          <w:ilvl w:val="0"/>
          <w:numId w:val="6"/>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rPr>
        <w:t>Assisting in writing test plan</w:t>
      </w:r>
    </w:p>
    <w:p w14:paraId="6302EDC9" w14:textId="77777777" w:rsidR="00860D4D" w:rsidRPr="00BA3DB3" w:rsidRDefault="00860D4D" w:rsidP="00241F3F">
      <w:pPr>
        <w:numPr>
          <w:ilvl w:val="0"/>
          <w:numId w:val="6"/>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rPr>
        <w:t>Preparing or Updating the Test Cases</w:t>
      </w:r>
    </w:p>
    <w:p w14:paraId="02692D23" w14:textId="77777777" w:rsidR="00860D4D" w:rsidRPr="00BA3DB3" w:rsidRDefault="00860D4D" w:rsidP="00241F3F">
      <w:pPr>
        <w:numPr>
          <w:ilvl w:val="0"/>
          <w:numId w:val="6"/>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rPr>
        <w:t xml:space="preserve">Prepare the test setup/environment and deploy the build in the required </w:t>
      </w:r>
      <w:r w:rsidR="00202D16" w:rsidRPr="00BA3DB3">
        <w:rPr>
          <w:rFonts w:asciiTheme="minorHAnsi" w:eastAsia="Times New Roman" w:hAnsiTheme="minorHAnsi" w:cstheme="minorHAnsi"/>
          <w:color w:val="000000"/>
        </w:rPr>
        <w:t>set</w:t>
      </w:r>
    </w:p>
    <w:p w14:paraId="17F54786" w14:textId="77777777" w:rsidR="00860D4D" w:rsidRPr="00BA3DB3" w:rsidRDefault="00860D4D" w:rsidP="00241F3F">
      <w:pPr>
        <w:numPr>
          <w:ilvl w:val="0"/>
          <w:numId w:val="6"/>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rPr>
        <w:t xml:space="preserve">Execute the test cases and performing different types of testing Interact with dependent teams </w:t>
      </w:r>
    </w:p>
    <w:p w14:paraId="37C58ED0" w14:textId="77777777" w:rsidR="00D722BA" w:rsidRPr="00016E36" w:rsidRDefault="00E741DF" w:rsidP="00D722BA">
      <w:pPr>
        <w:numPr>
          <w:ilvl w:val="0"/>
          <w:numId w:val="24"/>
        </w:numPr>
        <w:spacing w:before="280" w:after="280" w:line="360" w:lineRule="auto"/>
        <w:contextualSpacing/>
        <w:rPr>
          <w:rFonts w:asciiTheme="minorHAnsi" w:eastAsia="Times New Roman" w:hAnsiTheme="minorHAnsi" w:cstheme="minorHAnsi"/>
          <w:color w:val="000000"/>
        </w:rPr>
      </w:pPr>
      <w:r w:rsidRPr="00BA3DB3">
        <w:rPr>
          <w:rFonts w:asciiTheme="minorHAnsi" w:eastAsia="Times New Roman" w:hAnsiTheme="minorHAnsi" w:cstheme="minorHAnsi"/>
          <w:color w:val="000000"/>
        </w:rPr>
        <w:t xml:space="preserve"> </w:t>
      </w:r>
      <w:r w:rsidR="00860D4D" w:rsidRPr="00BA3DB3">
        <w:rPr>
          <w:rFonts w:asciiTheme="minorHAnsi" w:eastAsia="Times New Roman" w:hAnsiTheme="minorHAnsi" w:cstheme="minorHAnsi"/>
          <w:color w:val="000000"/>
        </w:rPr>
        <w:t xml:space="preserve">Ensuring on time delivery of all deliverables </w:t>
      </w:r>
    </w:p>
    <w:p w14:paraId="310495B5" w14:textId="77777777" w:rsidR="00876384" w:rsidRPr="00BA3DB3" w:rsidRDefault="00876384" w:rsidP="00213162">
      <w:pPr>
        <w:shd w:val="clear" w:color="auto" w:fill="FFFFFF"/>
        <w:jc w:val="both"/>
        <w:rPr>
          <w:rFonts w:asciiTheme="minorHAnsi" w:eastAsia="Times New Roman" w:hAnsiTheme="minorHAnsi" w:cstheme="minorHAnsi"/>
          <w:color w:val="000000"/>
          <w:u w:val="single"/>
        </w:rPr>
      </w:pPr>
    </w:p>
    <w:p w14:paraId="17F019EC" w14:textId="77777777" w:rsidR="00741669" w:rsidRPr="00BA3DB3" w:rsidRDefault="00741669" w:rsidP="00741669">
      <w:pPr>
        <w:spacing w:before="280" w:after="280" w:line="360" w:lineRule="auto"/>
        <w:contextualSpacing/>
        <w:rPr>
          <w:rFonts w:asciiTheme="minorHAnsi" w:eastAsia="Times New Roman" w:hAnsiTheme="minorHAnsi" w:cstheme="minorHAnsi"/>
          <w:color w:val="000000"/>
        </w:rPr>
      </w:pPr>
    </w:p>
    <w:p w14:paraId="711F2C0D" w14:textId="77777777" w:rsidR="0093586B" w:rsidRPr="00BA3DB3" w:rsidRDefault="0093586B" w:rsidP="0093586B">
      <w:pPr>
        <w:spacing w:before="280" w:after="280" w:line="360" w:lineRule="auto"/>
        <w:contextualSpacing/>
        <w:rPr>
          <w:rFonts w:asciiTheme="minorHAnsi" w:eastAsia="Times New Roman" w:hAnsiTheme="minorHAnsi" w:cstheme="minorHAnsi"/>
          <w:color w:val="000000"/>
        </w:rPr>
      </w:pPr>
    </w:p>
    <w:p w14:paraId="53E9ED33" w14:textId="77777777" w:rsidR="001547A9" w:rsidRPr="00BA3DB3" w:rsidRDefault="00A2060D" w:rsidP="001547A9">
      <w:pPr>
        <w:suppressAutoHyphens w:val="0"/>
        <w:spacing w:after="0" w:line="240" w:lineRule="auto"/>
        <w:rPr>
          <w:rFonts w:asciiTheme="minorHAnsi" w:eastAsia="Times New Roman" w:hAnsiTheme="minorHAnsi" w:cstheme="minorHAnsi"/>
          <w:color w:val="000000"/>
          <w:kern w:val="0"/>
          <w:lang w:eastAsia="en-US"/>
        </w:rPr>
      </w:pPr>
      <w:r w:rsidRPr="00BA3DB3">
        <w:rPr>
          <w:rFonts w:asciiTheme="minorHAnsi" w:eastAsia="Times New Roman" w:hAnsiTheme="minorHAnsi" w:cstheme="minorHAnsi"/>
          <w:b/>
          <w:color w:val="auto"/>
          <w:kern w:val="0"/>
          <w:lang w:eastAsia="en-US"/>
        </w:rPr>
        <w:t>DECLARATION:</w:t>
      </w:r>
    </w:p>
    <w:p w14:paraId="503DAEBE" w14:textId="77777777" w:rsidR="001547A9" w:rsidRPr="00BA3DB3" w:rsidRDefault="001547A9" w:rsidP="001547A9">
      <w:pPr>
        <w:spacing w:after="0" w:line="240" w:lineRule="auto"/>
        <w:rPr>
          <w:rFonts w:asciiTheme="minorHAnsi" w:eastAsia="Times New Roman" w:hAnsiTheme="minorHAnsi" w:cstheme="minorHAnsi"/>
          <w:color w:val="auto"/>
          <w:kern w:val="0"/>
          <w:lang w:eastAsia="ar-SA"/>
        </w:rPr>
      </w:pPr>
    </w:p>
    <w:p w14:paraId="69659A78" w14:textId="77777777" w:rsidR="001547A9" w:rsidRPr="00BA3DB3" w:rsidRDefault="001547A9" w:rsidP="001547A9">
      <w:pPr>
        <w:spacing w:after="0" w:line="240" w:lineRule="auto"/>
        <w:rPr>
          <w:rFonts w:asciiTheme="minorHAnsi" w:eastAsia="Times New Roman" w:hAnsiTheme="minorHAnsi" w:cstheme="minorHAnsi"/>
          <w:b/>
          <w:color w:val="000000"/>
          <w:kern w:val="0"/>
          <w:lang w:eastAsia="ar-SA"/>
        </w:rPr>
      </w:pPr>
      <w:r w:rsidRPr="00BA3DB3">
        <w:rPr>
          <w:rFonts w:asciiTheme="minorHAnsi" w:eastAsia="Times New Roman" w:hAnsiTheme="minorHAnsi" w:cstheme="minorHAnsi"/>
          <w:b/>
          <w:color w:val="000000"/>
          <w:kern w:val="0"/>
          <w:lang w:eastAsia="ar-SA"/>
        </w:rPr>
        <w:t>I hereby declare that all the information mentioned above is true to the best of my knowledge.</w:t>
      </w:r>
    </w:p>
    <w:p w14:paraId="79E3D990" w14:textId="77777777" w:rsidR="001547A9" w:rsidRPr="00BA3DB3" w:rsidRDefault="001547A9" w:rsidP="001547A9">
      <w:pPr>
        <w:spacing w:before="280" w:after="280" w:line="360" w:lineRule="auto"/>
        <w:contextualSpacing/>
        <w:rPr>
          <w:rFonts w:asciiTheme="minorHAnsi" w:hAnsiTheme="minorHAnsi" w:cstheme="minorHAnsi"/>
          <w:b/>
          <w:bCs/>
        </w:rPr>
      </w:pPr>
    </w:p>
    <w:p w14:paraId="351E5FB3" w14:textId="77777777" w:rsidR="003E1470" w:rsidRPr="00BA3DB3" w:rsidRDefault="003E1470">
      <w:pPr>
        <w:spacing w:after="0"/>
        <w:ind w:left="450" w:hanging="270"/>
        <w:jc w:val="both"/>
        <w:rPr>
          <w:rFonts w:asciiTheme="minorHAnsi" w:hAnsiTheme="minorHAnsi" w:cstheme="minorHAnsi"/>
          <w:b/>
          <w:bCs/>
        </w:rPr>
      </w:pPr>
    </w:p>
    <w:p w14:paraId="694A2F91" w14:textId="77777777" w:rsidR="003E1470" w:rsidRPr="00BA3DB3" w:rsidRDefault="003E1470" w:rsidP="00460129">
      <w:pPr>
        <w:shd w:val="clear" w:color="auto" w:fill="C0C0C0"/>
        <w:tabs>
          <w:tab w:val="center" w:pos="2835"/>
        </w:tabs>
        <w:spacing w:after="0" w:line="100" w:lineRule="atLeast"/>
        <w:jc w:val="both"/>
        <w:rPr>
          <w:rFonts w:asciiTheme="minorHAnsi" w:hAnsiTheme="minorHAnsi" w:cstheme="minorHAnsi"/>
        </w:rPr>
      </w:pPr>
    </w:p>
    <w:p w14:paraId="5E0FA9D6" w14:textId="77777777" w:rsidR="00344112" w:rsidRPr="00BA3DB3" w:rsidRDefault="00344112" w:rsidP="00460129">
      <w:pPr>
        <w:shd w:val="clear" w:color="auto" w:fill="C0C0C0"/>
        <w:tabs>
          <w:tab w:val="center" w:pos="2835"/>
        </w:tabs>
        <w:spacing w:after="0" w:line="100" w:lineRule="atLeast"/>
        <w:jc w:val="both"/>
        <w:rPr>
          <w:rFonts w:asciiTheme="minorHAnsi" w:hAnsiTheme="minorHAnsi" w:cstheme="minorHAnsi"/>
        </w:rPr>
      </w:pPr>
    </w:p>
    <w:p w14:paraId="19F3609E" w14:textId="77777777" w:rsidR="003E1470" w:rsidRPr="00BA3DB3" w:rsidRDefault="003E1470">
      <w:pPr>
        <w:spacing w:after="0"/>
        <w:jc w:val="both"/>
        <w:rPr>
          <w:rFonts w:asciiTheme="minorHAnsi" w:hAnsiTheme="minorHAnsi" w:cstheme="minorHAnsi"/>
        </w:rPr>
      </w:pPr>
    </w:p>
    <w:p w14:paraId="28CE5A20" w14:textId="77777777" w:rsidR="00BE2D40" w:rsidRPr="00BA3DB3" w:rsidRDefault="003E1470" w:rsidP="00BE2D40">
      <w:pPr>
        <w:widowControl w:val="0"/>
        <w:spacing w:after="0" w:line="100" w:lineRule="atLeast"/>
        <w:jc w:val="both"/>
        <w:rPr>
          <w:rFonts w:asciiTheme="minorHAnsi" w:hAnsiTheme="minorHAnsi" w:cstheme="minorHAnsi"/>
          <w:b/>
          <w:color w:val="000000"/>
        </w:rPr>
      </w:pPr>
      <w:r w:rsidRPr="00BA3DB3">
        <w:rPr>
          <w:rFonts w:asciiTheme="minorHAnsi" w:eastAsia="Times New Roman" w:hAnsiTheme="minorHAnsi" w:cstheme="minorHAnsi"/>
          <w:color w:val="000000"/>
        </w:rPr>
        <w:tab/>
      </w:r>
      <w:r w:rsidRPr="00BA3DB3">
        <w:rPr>
          <w:rFonts w:asciiTheme="minorHAnsi" w:eastAsia="Times New Roman" w:hAnsiTheme="minorHAnsi" w:cstheme="minorHAnsi"/>
          <w:color w:val="000000"/>
        </w:rPr>
        <w:tab/>
      </w:r>
      <w:r w:rsidRPr="00BA3DB3">
        <w:rPr>
          <w:rFonts w:asciiTheme="minorHAnsi" w:eastAsia="Times New Roman" w:hAnsiTheme="minorHAnsi" w:cstheme="minorHAnsi"/>
          <w:color w:val="000000"/>
        </w:rPr>
        <w:tab/>
      </w:r>
      <w:r w:rsidR="00460129" w:rsidRPr="00BA3DB3">
        <w:rPr>
          <w:rFonts w:asciiTheme="minorHAnsi" w:eastAsia="Times New Roman" w:hAnsiTheme="minorHAnsi" w:cstheme="minorHAnsi"/>
          <w:color w:val="000000"/>
        </w:rPr>
        <w:tab/>
      </w:r>
      <w:r w:rsidR="00460129" w:rsidRPr="00BA3DB3">
        <w:rPr>
          <w:rFonts w:asciiTheme="minorHAnsi" w:eastAsia="Times New Roman" w:hAnsiTheme="minorHAnsi" w:cstheme="minorHAnsi"/>
          <w:color w:val="000000"/>
        </w:rPr>
        <w:tab/>
      </w:r>
      <w:r w:rsidR="00460129" w:rsidRPr="00BA3DB3">
        <w:rPr>
          <w:rFonts w:asciiTheme="minorHAnsi" w:eastAsia="Times New Roman" w:hAnsiTheme="minorHAnsi" w:cstheme="minorHAnsi"/>
          <w:color w:val="000000"/>
        </w:rPr>
        <w:tab/>
      </w:r>
      <w:r w:rsidR="00460129" w:rsidRPr="00BA3DB3">
        <w:rPr>
          <w:rFonts w:asciiTheme="minorHAnsi" w:eastAsia="Times New Roman" w:hAnsiTheme="minorHAnsi" w:cstheme="minorHAnsi"/>
          <w:color w:val="000000"/>
        </w:rPr>
        <w:tab/>
      </w:r>
      <w:r w:rsidR="00460129" w:rsidRPr="00BA3DB3">
        <w:rPr>
          <w:rFonts w:asciiTheme="minorHAnsi" w:eastAsia="Times New Roman" w:hAnsiTheme="minorHAnsi" w:cstheme="minorHAnsi"/>
          <w:color w:val="000000"/>
        </w:rPr>
        <w:tab/>
      </w:r>
      <w:r w:rsidR="00460129" w:rsidRPr="00BA3DB3">
        <w:rPr>
          <w:rFonts w:asciiTheme="minorHAnsi" w:eastAsia="Times New Roman" w:hAnsiTheme="minorHAnsi" w:cstheme="minorHAnsi"/>
          <w:color w:val="000000"/>
        </w:rPr>
        <w:tab/>
      </w:r>
      <w:r w:rsidR="00344112" w:rsidRPr="00BA3DB3">
        <w:rPr>
          <w:rFonts w:asciiTheme="minorHAnsi" w:eastAsia="Times New Roman" w:hAnsiTheme="minorHAnsi" w:cstheme="minorHAnsi"/>
          <w:b/>
          <w:color w:val="000000"/>
        </w:rPr>
        <w:t xml:space="preserve">                                  </w:t>
      </w:r>
      <w:r w:rsidR="00BE2D40" w:rsidRPr="00BA3DB3">
        <w:rPr>
          <w:rFonts w:asciiTheme="minorHAnsi" w:eastAsia="Times New Roman" w:hAnsiTheme="minorHAnsi" w:cstheme="minorHAnsi"/>
          <w:b/>
          <w:color w:val="000000"/>
        </w:rPr>
        <w:t>(Subramanyam)</w:t>
      </w:r>
    </w:p>
    <w:p w14:paraId="0F645778" w14:textId="77777777" w:rsidR="003E1470" w:rsidRPr="00BA3DB3" w:rsidRDefault="003E1470">
      <w:pPr>
        <w:widowControl w:val="0"/>
        <w:spacing w:after="0" w:line="100" w:lineRule="atLeast"/>
        <w:jc w:val="both"/>
        <w:rPr>
          <w:rFonts w:asciiTheme="minorHAnsi" w:hAnsiTheme="minorHAnsi" w:cstheme="minorHAnsi"/>
          <w:b/>
          <w:color w:val="000000"/>
        </w:rPr>
      </w:pPr>
    </w:p>
    <w:sectPr w:rsidR="003E1470" w:rsidRPr="00BA3DB3">
      <w:pgSz w:w="11906" w:h="16838"/>
      <w:pgMar w:top="630" w:right="720" w:bottom="360" w:left="720" w:header="720" w:footer="720" w:gutter="0"/>
      <w:cols w:space="720"/>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B6F7A" w14:textId="77777777" w:rsidR="009253F4" w:rsidRDefault="009253F4" w:rsidP="0045121D">
      <w:pPr>
        <w:spacing w:after="0" w:line="240" w:lineRule="auto"/>
      </w:pPr>
      <w:r>
        <w:separator/>
      </w:r>
    </w:p>
  </w:endnote>
  <w:endnote w:type="continuationSeparator" w:id="0">
    <w:p w14:paraId="5808F91E" w14:textId="77777777" w:rsidR="009253F4" w:rsidRDefault="009253F4" w:rsidP="0045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ejaVu Sans">
    <w:charset w:val="01"/>
    <w:family w:val="auto"/>
    <w:pitch w:val="variable"/>
  </w:font>
  <w:font w:name="Lohit Hind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C1898" w14:textId="77777777" w:rsidR="009253F4" w:rsidRDefault="009253F4" w:rsidP="0045121D">
      <w:pPr>
        <w:spacing w:after="0" w:line="240" w:lineRule="auto"/>
      </w:pPr>
      <w:r>
        <w:separator/>
      </w:r>
    </w:p>
  </w:footnote>
  <w:footnote w:type="continuationSeparator" w:id="0">
    <w:p w14:paraId="772FA881" w14:textId="77777777" w:rsidR="009253F4" w:rsidRDefault="009253F4" w:rsidP="0045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color w:val="000000"/>
        <w:sz w:val="21"/>
        <w:szCs w:val="21"/>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1"/>
        <w:szCs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sz w:val="21"/>
        <w:szCs w:val="21"/>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sz w:val="21"/>
        <w:szCs w:val="21"/>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0"/>
        <w:sz w:val="21"/>
        <w:szCs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sz w:val="21"/>
        <w:szCs w:val="21"/>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sz w:val="21"/>
        <w:szCs w:val="21"/>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1"/>
        <w:szCs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1"/>
        <w:szCs w:val="21"/>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1"/>
        <w:szCs w:val="21"/>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1"/>
        <w:szCs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1"/>
        <w:szCs w:val="21"/>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1"/>
        <w:szCs w:val="21"/>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5B3F39"/>
    <w:multiLevelType w:val="hybridMultilevel"/>
    <w:tmpl w:val="395042FC"/>
    <w:lvl w:ilvl="0" w:tplc="04090005">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9" w15:restartNumberingAfterBreak="0">
    <w:nsid w:val="03A325D4"/>
    <w:multiLevelType w:val="hybridMultilevel"/>
    <w:tmpl w:val="CD1072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00C42"/>
    <w:multiLevelType w:val="hybridMultilevel"/>
    <w:tmpl w:val="E9FCF40C"/>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1" w15:restartNumberingAfterBreak="0">
    <w:nsid w:val="052D50C9"/>
    <w:multiLevelType w:val="hybridMultilevel"/>
    <w:tmpl w:val="F580FA8C"/>
    <w:lvl w:ilvl="0" w:tplc="40090001">
      <w:start w:val="1"/>
      <w:numFmt w:val="bullet"/>
      <w:lvlText w:val=""/>
      <w:lvlJc w:val="left"/>
      <w:pPr>
        <w:ind w:left="1448" w:hanging="360"/>
      </w:pPr>
      <w:rPr>
        <w:rFonts w:ascii="Symbol" w:hAnsi="Symbol" w:hint="default"/>
      </w:rPr>
    </w:lvl>
    <w:lvl w:ilvl="1" w:tplc="40090003" w:tentative="1">
      <w:start w:val="1"/>
      <w:numFmt w:val="bullet"/>
      <w:lvlText w:val="o"/>
      <w:lvlJc w:val="left"/>
      <w:pPr>
        <w:ind w:left="2168" w:hanging="360"/>
      </w:pPr>
      <w:rPr>
        <w:rFonts w:ascii="Courier New" w:hAnsi="Courier New" w:cs="Courier New" w:hint="default"/>
      </w:rPr>
    </w:lvl>
    <w:lvl w:ilvl="2" w:tplc="40090005" w:tentative="1">
      <w:start w:val="1"/>
      <w:numFmt w:val="bullet"/>
      <w:lvlText w:val=""/>
      <w:lvlJc w:val="left"/>
      <w:pPr>
        <w:ind w:left="2888" w:hanging="360"/>
      </w:pPr>
      <w:rPr>
        <w:rFonts w:ascii="Wingdings" w:hAnsi="Wingdings" w:hint="default"/>
      </w:rPr>
    </w:lvl>
    <w:lvl w:ilvl="3" w:tplc="40090001" w:tentative="1">
      <w:start w:val="1"/>
      <w:numFmt w:val="bullet"/>
      <w:lvlText w:val=""/>
      <w:lvlJc w:val="left"/>
      <w:pPr>
        <w:ind w:left="3608" w:hanging="360"/>
      </w:pPr>
      <w:rPr>
        <w:rFonts w:ascii="Symbol" w:hAnsi="Symbol" w:hint="default"/>
      </w:rPr>
    </w:lvl>
    <w:lvl w:ilvl="4" w:tplc="40090003" w:tentative="1">
      <w:start w:val="1"/>
      <w:numFmt w:val="bullet"/>
      <w:lvlText w:val="o"/>
      <w:lvlJc w:val="left"/>
      <w:pPr>
        <w:ind w:left="4328" w:hanging="360"/>
      </w:pPr>
      <w:rPr>
        <w:rFonts w:ascii="Courier New" w:hAnsi="Courier New" w:cs="Courier New" w:hint="default"/>
      </w:rPr>
    </w:lvl>
    <w:lvl w:ilvl="5" w:tplc="40090005" w:tentative="1">
      <w:start w:val="1"/>
      <w:numFmt w:val="bullet"/>
      <w:lvlText w:val=""/>
      <w:lvlJc w:val="left"/>
      <w:pPr>
        <w:ind w:left="5048" w:hanging="360"/>
      </w:pPr>
      <w:rPr>
        <w:rFonts w:ascii="Wingdings" w:hAnsi="Wingdings" w:hint="default"/>
      </w:rPr>
    </w:lvl>
    <w:lvl w:ilvl="6" w:tplc="40090001" w:tentative="1">
      <w:start w:val="1"/>
      <w:numFmt w:val="bullet"/>
      <w:lvlText w:val=""/>
      <w:lvlJc w:val="left"/>
      <w:pPr>
        <w:ind w:left="5768" w:hanging="360"/>
      </w:pPr>
      <w:rPr>
        <w:rFonts w:ascii="Symbol" w:hAnsi="Symbol" w:hint="default"/>
      </w:rPr>
    </w:lvl>
    <w:lvl w:ilvl="7" w:tplc="40090003" w:tentative="1">
      <w:start w:val="1"/>
      <w:numFmt w:val="bullet"/>
      <w:lvlText w:val="o"/>
      <w:lvlJc w:val="left"/>
      <w:pPr>
        <w:ind w:left="6488" w:hanging="360"/>
      </w:pPr>
      <w:rPr>
        <w:rFonts w:ascii="Courier New" w:hAnsi="Courier New" w:cs="Courier New" w:hint="default"/>
      </w:rPr>
    </w:lvl>
    <w:lvl w:ilvl="8" w:tplc="40090005" w:tentative="1">
      <w:start w:val="1"/>
      <w:numFmt w:val="bullet"/>
      <w:lvlText w:val=""/>
      <w:lvlJc w:val="left"/>
      <w:pPr>
        <w:ind w:left="7208" w:hanging="360"/>
      </w:pPr>
      <w:rPr>
        <w:rFonts w:ascii="Wingdings" w:hAnsi="Wingdings" w:hint="default"/>
      </w:rPr>
    </w:lvl>
  </w:abstractNum>
  <w:abstractNum w:abstractNumId="12" w15:restartNumberingAfterBreak="0">
    <w:nsid w:val="066C1346"/>
    <w:multiLevelType w:val="hybridMultilevel"/>
    <w:tmpl w:val="2F4E161A"/>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09F81049"/>
    <w:multiLevelType w:val="hybridMultilevel"/>
    <w:tmpl w:val="D0CCB9B6"/>
    <w:lvl w:ilvl="0" w:tplc="40090005">
      <w:start w:val="1"/>
      <w:numFmt w:val="bullet"/>
      <w:lvlText w:val=""/>
      <w:lvlJc w:val="left"/>
      <w:pPr>
        <w:ind w:left="3633" w:hanging="360"/>
      </w:pPr>
      <w:rPr>
        <w:rFonts w:ascii="Wingdings" w:hAnsi="Wingdings" w:hint="default"/>
      </w:rPr>
    </w:lvl>
    <w:lvl w:ilvl="1" w:tplc="40090003" w:tentative="1">
      <w:start w:val="1"/>
      <w:numFmt w:val="bullet"/>
      <w:lvlText w:val="o"/>
      <w:lvlJc w:val="left"/>
      <w:pPr>
        <w:ind w:left="4353" w:hanging="360"/>
      </w:pPr>
      <w:rPr>
        <w:rFonts w:ascii="Courier New" w:hAnsi="Courier New" w:cs="Courier New" w:hint="default"/>
      </w:rPr>
    </w:lvl>
    <w:lvl w:ilvl="2" w:tplc="40090005" w:tentative="1">
      <w:start w:val="1"/>
      <w:numFmt w:val="bullet"/>
      <w:lvlText w:val=""/>
      <w:lvlJc w:val="left"/>
      <w:pPr>
        <w:ind w:left="5073" w:hanging="360"/>
      </w:pPr>
      <w:rPr>
        <w:rFonts w:ascii="Wingdings" w:hAnsi="Wingdings" w:hint="default"/>
      </w:rPr>
    </w:lvl>
    <w:lvl w:ilvl="3" w:tplc="40090001" w:tentative="1">
      <w:start w:val="1"/>
      <w:numFmt w:val="bullet"/>
      <w:lvlText w:val=""/>
      <w:lvlJc w:val="left"/>
      <w:pPr>
        <w:ind w:left="5793" w:hanging="360"/>
      </w:pPr>
      <w:rPr>
        <w:rFonts w:ascii="Symbol" w:hAnsi="Symbol" w:hint="default"/>
      </w:rPr>
    </w:lvl>
    <w:lvl w:ilvl="4" w:tplc="40090003" w:tentative="1">
      <w:start w:val="1"/>
      <w:numFmt w:val="bullet"/>
      <w:lvlText w:val="o"/>
      <w:lvlJc w:val="left"/>
      <w:pPr>
        <w:ind w:left="6513" w:hanging="360"/>
      </w:pPr>
      <w:rPr>
        <w:rFonts w:ascii="Courier New" w:hAnsi="Courier New" w:cs="Courier New" w:hint="default"/>
      </w:rPr>
    </w:lvl>
    <w:lvl w:ilvl="5" w:tplc="40090005" w:tentative="1">
      <w:start w:val="1"/>
      <w:numFmt w:val="bullet"/>
      <w:lvlText w:val=""/>
      <w:lvlJc w:val="left"/>
      <w:pPr>
        <w:ind w:left="7233" w:hanging="360"/>
      </w:pPr>
      <w:rPr>
        <w:rFonts w:ascii="Wingdings" w:hAnsi="Wingdings" w:hint="default"/>
      </w:rPr>
    </w:lvl>
    <w:lvl w:ilvl="6" w:tplc="40090001" w:tentative="1">
      <w:start w:val="1"/>
      <w:numFmt w:val="bullet"/>
      <w:lvlText w:val=""/>
      <w:lvlJc w:val="left"/>
      <w:pPr>
        <w:ind w:left="7953" w:hanging="360"/>
      </w:pPr>
      <w:rPr>
        <w:rFonts w:ascii="Symbol" w:hAnsi="Symbol" w:hint="default"/>
      </w:rPr>
    </w:lvl>
    <w:lvl w:ilvl="7" w:tplc="40090003" w:tentative="1">
      <w:start w:val="1"/>
      <w:numFmt w:val="bullet"/>
      <w:lvlText w:val="o"/>
      <w:lvlJc w:val="left"/>
      <w:pPr>
        <w:ind w:left="8673" w:hanging="360"/>
      </w:pPr>
      <w:rPr>
        <w:rFonts w:ascii="Courier New" w:hAnsi="Courier New" w:cs="Courier New" w:hint="default"/>
      </w:rPr>
    </w:lvl>
    <w:lvl w:ilvl="8" w:tplc="40090005" w:tentative="1">
      <w:start w:val="1"/>
      <w:numFmt w:val="bullet"/>
      <w:lvlText w:val=""/>
      <w:lvlJc w:val="left"/>
      <w:pPr>
        <w:ind w:left="9393" w:hanging="360"/>
      </w:pPr>
      <w:rPr>
        <w:rFonts w:ascii="Wingdings" w:hAnsi="Wingdings" w:hint="default"/>
      </w:rPr>
    </w:lvl>
  </w:abstractNum>
  <w:abstractNum w:abstractNumId="14" w15:restartNumberingAfterBreak="0">
    <w:nsid w:val="0EC70A07"/>
    <w:multiLevelType w:val="hybridMultilevel"/>
    <w:tmpl w:val="BFFE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5435B0"/>
    <w:multiLevelType w:val="hybridMultilevel"/>
    <w:tmpl w:val="B726A846"/>
    <w:lvl w:ilvl="0" w:tplc="40090005">
      <w:start w:val="1"/>
      <w:numFmt w:val="bullet"/>
      <w:lvlText w:val=""/>
      <w:lvlJc w:val="left"/>
      <w:pPr>
        <w:ind w:left="4080" w:hanging="360"/>
      </w:pPr>
      <w:rPr>
        <w:rFonts w:ascii="Wingdings" w:hAnsi="Wingdings" w:hint="default"/>
      </w:rPr>
    </w:lvl>
    <w:lvl w:ilvl="1" w:tplc="40090003" w:tentative="1">
      <w:start w:val="1"/>
      <w:numFmt w:val="bullet"/>
      <w:lvlText w:val="o"/>
      <w:lvlJc w:val="left"/>
      <w:pPr>
        <w:ind w:left="4800" w:hanging="360"/>
      </w:pPr>
      <w:rPr>
        <w:rFonts w:ascii="Courier New" w:hAnsi="Courier New" w:cs="Courier New" w:hint="default"/>
      </w:rPr>
    </w:lvl>
    <w:lvl w:ilvl="2" w:tplc="40090005" w:tentative="1">
      <w:start w:val="1"/>
      <w:numFmt w:val="bullet"/>
      <w:lvlText w:val=""/>
      <w:lvlJc w:val="left"/>
      <w:pPr>
        <w:ind w:left="5520" w:hanging="360"/>
      </w:pPr>
      <w:rPr>
        <w:rFonts w:ascii="Wingdings" w:hAnsi="Wingdings" w:hint="default"/>
      </w:rPr>
    </w:lvl>
    <w:lvl w:ilvl="3" w:tplc="40090001" w:tentative="1">
      <w:start w:val="1"/>
      <w:numFmt w:val="bullet"/>
      <w:lvlText w:val=""/>
      <w:lvlJc w:val="left"/>
      <w:pPr>
        <w:ind w:left="6240" w:hanging="360"/>
      </w:pPr>
      <w:rPr>
        <w:rFonts w:ascii="Symbol" w:hAnsi="Symbol" w:hint="default"/>
      </w:rPr>
    </w:lvl>
    <w:lvl w:ilvl="4" w:tplc="40090003" w:tentative="1">
      <w:start w:val="1"/>
      <w:numFmt w:val="bullet"/>
      <w:lvlText w:val="o"/>
      <w:lvlJc w:val="left"/>
      <w:pPr>
        <w:ind w:left="6960" w:hanging="360"/>
      </w:pPr>
      <w:rPr>
        <w:rFonts w:ascii="Courier New" w:hAnsi="Courier New" w:cs="Courier New" w:hint="default"/>
      </w:rPr>
    </w:lvl>
    <w:lvl w:ilvl="5" w:tplc="40090005" w:tentative="1">
      <w:start w:val="1"/>
      <w:numFmt w:val="bullet"/>
      <w:lvlText w:val=""/>
      <w:lvlJc w:val="left"/>
      <w:pPr>
        <w:ind w:left="7680" w:hanging="360"/>
      </w:pPr>
      <w:rPr>
        <w:rFonts w:ascii="Wingdings" w:hAnsi="Wingdings" w:hint="default"/>
      </w:rPr>
    </w:lvl>
    <w:lvl w:ilvl="6" w:tplc="40090001" w:tentative="1">
      <w:start w:val="1"/>
      <w:numFmt w:val="bullet"/>
      <w:lvlText w:val=""/>
      <w:lvlJc w:val="left"/>
      <w:pPr>
        <w:ind w:left="8400" w:hanging="360"/>
      </w:pPr>
      <w:rPr>
        <w:rFonts w:ascii="Symbol" w:hAnsi="Symbol" w:hint="default"/>
      </w:rPr>
    </w:lvl>
    <w:lvl w:ilvl="7" w:tplc="40090003" w:tentative="1">
      <w:start w:val="1"/>
      <w:numFmt w:val="bullet"/>
      <w:lvlText w:val="o"/>
      <w:lvlJc w:val="left"/>
      <w:pPr>
        <w:ind w:left="9120" w:hanging="360"/>
      </w:pPr>
      <w:rPr>
        <w:rFonts w:ascii="Courier New" w:hAnsi="Courier New" w:cs="Courier New" w:hint="default"/>
      </w:rPr>
    </w:lvl>
    <w:lvl w:ilvl="8" w:tplc="40090005" w:tentative="1">
      <w:start w:val="1"/>
      <w:numFmt w:val="bullet"/>
      <w:lvlText w:val=""/>
      <w:lvlJc w:val="left"/>
      <w:pPr>
        <w:ind w:left="9840" w:hanging="360"/>
      </w:pPr>
      <w:rPr>
        <w:rFonts w:ascii="Wingdings" w:hAnsi="Wingdings" w:hint="default"/>
      </w:rPr>
    </w:lvl>
  </w:abstractNum>
  <w:abstractNum w:abstractNumId="16" w15:restartNumberingAfterBreak="0">
    <w:nsid w:val="10203BBE"/>
    <w:multiLevelType w:val="hybridMultilevel"/>
    <w:tmpl w:val="2E96B068"/>
    <w:lvl w:ilvl="0" w:tplc="40090005">
      <w:start w:val="1"/>
      <w:numFmt w:val="bullet"/>
      <w:lvlText w:val=""/>
      <w:lvlJc w:val="left"/>
      <w:pPr>
        <w:ind w:left="3716" w:hanging="360"/>
      </w:pPr>
      <w:rPr>
        <w:rFonts w:ascii="Wingdings" w:hAnsi="Wingdings" w:hint="default"/>
      </w:rPr>
    </w:lvl>
    <w:lvl w:ilvl="1" w:tplc="40090003" w:tentative="1">
      <w:start w:val="1"/>
      <w:numFmt w:val="bullet"/>
      <w:lvlText w:val="o"/>
      <w:lvlJc w:val="left"/>
      <w:pPr>
        <w:ind w:left="4436" w:hanging="360"/>
      </w:pPr>
      <w:rPr>
        <w:rFonts w:ascii="Courier New" w:hAnsi="Courier New" w:cs="Courier New" w:hint="default"/>
      </w:rPr>
    </w:lvl>
    <w:lvl w:ilvl="2" w:tplc="40090005" w:tentative="1">
      <w:start w:val="1"/>
      <w:numFmt w:val="bullet"/>
      <w:lvlText w:val=""/>
      <w:lvlJc w:val="left"/>
      <w:pPr>
        <w:ind w:left="5156" w:hanging="360"/>
      </w:pPr>
      <w:rPr>
        <w:rFonts w:ascii="Wingdings" w:hAnsi="Wingdings" w:hint="default"/>
      </w:rPr>
    </w:lvl>
    <w:lvl w:ilvl="3" w:tplc="40090001" w:tentative="1">
      <w:start w:val="1"/>
      <w:numFmt w:val="bullet"/>
      <w:lvlText w:val=""/>
      <w:lvlJc w:val="left"/>
      <w:pPr>
        <w:ind w:left="5876" w:hanging="360"/>
      </w:pPr>
      <w:rPr>
        <w:rFonts w:ascii="Symbol" w:hAnsi="Symbol" w:hint="default"/>
      </w:rPr>
    </w:lvl>
    <w:lvl w:ilvl="4" w:tplc="40090003" w:tentative="1">
      <w:start w:val="1"/>
      <w:numFmt w:val="bullet"/>
      <w:lvlText w:val="o"/>
      <w:lvlJc w:val="left"/>
      <w:pPr>
        <w:ind w:left="6596" w:hanging="360"/>
      </w:pPr>
      <w:rPr>
        <w:rFonts w:ascii="Courier New" w:hAnsi="Courier New" w:cs="Courier New" w:hint="default"/>
      </w:rPr>
    </w:lvl>
    <w:lvl w:ilvl="5" w:tplc="40090005" w:tentative="1">
      <w:start w:val="1"/>
      <w:numFmt w:val="bullet"/>
      <w:lvlText w:val=""/>
      <w:lvlJc w:val="left"/>
      <w:pPr>
        <w:ind w:left="7316" w:hanging="360"/>
      </w:pPr>
      <w:rPr>
        <w:rFonts w:ascii="Wingdings" w:hAnsi="Wingdings" w:hint="default"/>
      </w:rPr>
    </w:lvl>
    <w:lvl w:ilvl="6" w:tplc="40090001" w:tentative="1">
      <w:start w:val="1"/>
      <w:numFmt w:val="bullet"/>
      <w:lvlText w:val=""/>
      <w:lvlJc w:val="left"/>
      <w:pPr>
        <w:ind w:left="8036" w:hanging="360"/>
      </w:pPr>
      <w:rPr>
        <w:rFonts w:ascii="Symbol" w:hAnsi="Symbol" w:hint="default"/>
      </w:rPr>
    </w:lvl>
    <w:lvl w:ilvl="7" w:tplc="40090003" w:tentative="1">
      <w:start w:val="1"/>
      <w:numFmt w:val="bullet"/>
      <w:lvlText w:val="o"/>
      <w:lvlJc w:val="left"/>
      <w:pPr>
        <w:ind w:left="8756" w:hanging="360"/>
      </w:pPr>
      <w:rPr>
        <w:rFonts w:ascii="Courier New" w:hAnsi="Courier New" w:cs="Courier New" w:hint="default"/>
      </w:rPr>
    </w:lvl>
    <w:lvl w:ilvl="8" w:tplc="40090005" w:tentative="1">
      <w:start w:val="1"/>
      <w:numFmt w:val="bullet"/>
      <w:lvlText w:val=""/>
      <w:lvlJc w:val="left"/>
      <w:pPr>
        <w:ind w:left="9476" w:hanging="360"/>
      </w:pPr>
      <w:rPr>
        <w:rFonts w:ascii="Wingdings" w:hAnsi="Wingdings" w:hint="default"/>
      </w:rPr>
    </w:lvl>
  </w:abstractNum>
  <w:abstractNum w:abstractNumId="17" w15:restartNumberingAfterBreak="0">
    <w:nsid w:val="125D2A09"/>
    <w:multiLevelType w:val="hybridMultilevel"/>
    <w:tmpl w:val="A08233AC"/>
    <w:lvl w:ilvl="0" w:tplc="40090001">
      <w:start w:val="1"/>
      <w:numFmt w:val="bullet"/>
      <w:lvlText w:val=""/>
      <w:lvlJc w:val="left"/>
      <w:pPr>
        <w:ind w:left="1614" w:hanging="360"/>
      </w:pPr>
      <w:rPr>
        <w:rFonts w:ascii="Symbol" w:hAnsi="Symbol" w:hint="default"/>
      </w:rPr>
    </w:lvl>
    <w:lvl w:ilvl="1" w:tplc="40090003" w:tentative="1">
      <w:start w:val="1"/>
      <w:numFmt w:val="bullet"/>
      <w:lvlText w:val="o"/>
      <w:lvlJc w:val="left"/>
      <w:pPr>
        <w:ind w:left="2334" w:hanging="360"/>
      </w:pPr>
      <w:rPr>
        <w:rFonts w:ascii="Courier New" w:hAnsi="Courier New" w:cs="Courier New" w:hint="default"/>
      </w:rPr>
    </w:lvl>
    <w:lvl w:ilvl="2" w:tplc="40090005" w:tentative="1">
      <w:start w:val="1"/>
      <w:numFmt w:val="bullet"/>
      <w:lvlText w:val=""/>
      <w:lvlJc w:val="left"/>
      <w:pPr>
        <w:ind w:left="3054" w:hanging="360"/>
      </w:pPr>
      <w:rPr>
        <w:rFonts w:ascii="Wingdings" w:hAnsi="Wingdings" w:hint="default"/>
      </w:rPr>
    </w:lvl>
    <w:lvl w:ilvl="3" w:tplc="40090001" w:tentative="1">
      <w:start w:val="1"/>
      <w:numFmt w:val="bullet"/>
      <w:lvlText w:val=""/>
      <w:lvlJc w:val="left"/>
      <w:pPr>
        <w:ind w:left="3774" w:hanging="360"/>
      </w:pPr>
      <w:rPr>
        <w:rFonts w:ascii="Symbol" w:hAnsi="Symbol" w:hint="default"/>
      </w:rPr>
    </w:lvl>
    <w:lvl w:ilvl="4" w:tplc="40090003" w:tentative="1">
      <w:start w:val="1"/>
      <w:numFmt w:val="bullet"/>
      <w:lvlText w:val="o"/>
      <w:lvlJc w:val="left"/>
      <w:pPr>
        <w:ind w:left="4494" w:hanging="360"/>
      </w:pPr>
      <w:rPr>
        <w:rFonts w:ascii="Courier New" w:hAnsi="Courier New" w:cs="Courier New" w:hint="default"/>
      </w:rPr>
    </w:lvl>
    <w:lvl w:ilvl="5" w:tplc="40090005" w:tentative="1">
      <w:start w:val="1"/>
      <w:numFmt w:val="bullet"/>
      <w:lvlText w:val=""/>
      <w:lvlJc w:val="left"/>
      <w:pPr>
        <w:ind w:left="5214" w:hanging="360"/>
      </w:pPr>
      <w:rPr>
        <w:rFonts w:ascii="Wingdings" w:hAnsi="Wingdings" w:hint="default"/>
      </w:rPr>
    </w:lvl>
    <w:lvl w:ilvl="6" w:tplc="40090001" w:tentative="1">
      <w:start w:val="1"/>
      <w:numFmt w:val="bullet"/>
      <w:lvlText w:val=""/>
      <w:lvlJc w:val="left"/>
      <w:pPr>
        <w:ind w:left="5934" w:hanging="360"/>
      </w:pPr>
      <w:rPr>
        <w:rFonts w:ascii="Symbol" w:hAnsi="Symbol" w:hint="default"/>
      </w:rPr>
    </w:lvl>
    <w:lvl w:ilvl="7" w:tplc="40090003" w:tentative="1">
      <w:start w:val="1"/>
      <w:numFmt w:val="bullet"/>
      <w:lvlText w:val="o"/>
      <w:lvlJc w:val="left"/>
      <w:pPr>
        <w:ind w:left="6654" w:hanging="360"/>
      </w:pPr>
      <w:rPr>
        <w:rFonts w:ascii="Courier New" w:hAnsi="Courier New" w:cs="Courier New" w:hint="default"/>
      </w:rPr>
    </w:lvl>
    <w:lvl w:ilvl="8" w:tplc="40090005" w:tentative="1">
      <w:start w:val="1"/>
      <w:numFmt w:val="bullet"/>
      <w:lvlText w:val=""/>
      <w:lvlJc w:val="left"/>
      <w:pPr>
        <w:ind w:left="7374" w:hanging="360"/>
      </w:pPr>
      <w:rPr>
        <w:rFonts w:ascii="Wingdings" w:hAnsi="Wingdings" w:hint="default"/>
      </w:rPr>
    </w:lvl>
  </w:abstractNum>
  <w:abstractNum w:abstractNumId="18" w15:restartNumberingAfterBreak="0">
    <w:nsid w:val="144A0898"/>
    <w:multiLevelType w:val="hybridMultilevel"/>
    <w:tmpl w:val="A770E206"/>
    <w:lvl w:ilvl="0" w:tplc="40090001">
      <w:start w:val="1"/>
      <w:numFmt w:val="bullet"/>
      <w:lvlText w:val=""/>
      <w:lvlJc w:val="left"/>
      <w:pPr>
        <w:ind w:left="1895" w:hanging="360"/>
      </w:pPr>
      <w:rPr>
        <w:rFonts w:ascii="Symbol" w:hAnsi="Symbol" w:hint="default"/>
      </w:rPr>
    </w:lvl>
    <w:lvl w:ilvl="1" w:tplc="40090003" w:tentative="1">
      <w:start w:val="1"/>
      <w:numFmt w:val="bullet"/>
      <w:lvlText w:val="o"/>
      <w:lvlJc w:val="left"/>
      <w:pPr>
        <w:ind w:left="2615" w:hanging="360"/>
      </w:pPr>
      <w:rPr>
        <w:rFonts w:ascii="Courier New" w:hAnsi="Courier New" w:cs="Courier New" w:hint="default"/>
      </w:rPr>
    </w:lvl>
    <w:lvl w:ilvl="2" w:tplc="40090005" w:tentative="1">
      <w:start w:val="1"/>
      <w:numFmt w:val="bullet"/>
      <w:lvlText w:val=""/>
      <w:lvlJc w:val="left"/>
      <w:pPr>
        <w:ind w:left="3335" w:hanging="360"/>
      </w:pPr>
      <w:rPr>
        <w:rFonts w:ascii="Wingdings" w:hAnsi="Wingdings" w:hint="default"/>
      </w:rPr>
    </w:lvl>
    <w:lvl w:ilvl="3" w:tplc="40090001" w:tentative="1">
      <w:start w:val="1"/>
      <w:numFmt w:val="bullet"/>
      <w:lvlText w:val=""/>
      <w:lvlJc w:val="left"/>
      <w:pPr>
        <w:ind w:left="4055" w:hanging="360"/>
      </w:pPr>
      <w:rPr>
        <w:rFonts w:ascii="Symbol" w:hAnsi="Symbol" w:hint="default"/>
      </w:rPr>
    </w:lvl>
    <w:lvl w:ilvl="4" w:tplc="40090003" w:tentative="1">
      <w:start w:val="1"/>
      <w:numFmt w:val="bullet"/>
      <w:lvlText w:val="o"/>
      <w:lvlJc w:val="left"/>
      <w:pPr>
        <w:ind w:left="4775" w:hanging="360"/>
      </w:pPr>
      <w:rPr>
        <w:rFonts w:ascii="Courier New" w:hAnsi="Courier New" w:cs="Courier New" w:hint="default"/>
      </w:rPr>
    </w:lvl>
    <w:lvl w:ilvl="5" w:tplc="40090005" w:tentative="1">
      <w:start w:val="1"/>
      <w:numFmt w:val="bullet"/>
      <w:lvlText w:val=""/>
      <w:lvlJc w:val="left"/>
      <w:pPr>
        <w:ind w:left="5495" w:hanging="360"/>
      </w:pPr>
      <w:rPr>
        <w:rFonts w:ascii="Wingdings" w:hAnsi="Wingdings" w:hint="default"/>
      </w:rPr>
    </w:lvl>
    <w:lvl w:ilvl="6" w:tplc="40090001" w:tentative="1">
      <w:start w:val="1"/>
      <w:numFmt w:val="bullet"/>
      <w:lvlText w:val=""/>
      <w:lvlJc w:val="left"/>
      <w:pPr>
        <w:ind w:left="6215" w:hanging="360"/>
      </w:pPr>
      <w:rPr>
        <w:rFonts w:ascii="Symbol" w:hAnsi="Symbol" w:hint="default"/>
      </w:rPr>
    </w:lvl>
    <w:lvl w:ilvl="7" w:tplc="40090003" w:tentative="1">
      <w:start w:val="1"/>
      <w:numFmt w:val="bullet"/>
      <w:lvlText w:val="o"/>
      <w:lvlJc w:val="left"/>
      <w:pPr>
        <w:ind w:left="6935" w:hanging="360"/>
      </w:pPr>
      <w:rPr>
        <w:rFonts w:ascii="Courier New" w:hAnsi="Courier New" w:cs="Courier New" w:hint="default"/>
      </w:rPr>
    </w:lvl>
    <w:lvl w:ilvl="8" w:tplc="40090005" w:tentative="1">
      <w:start w:val="1"/>
      <w:numFmt w:val="bullet"/>
      <w:lvlText w:val=""/>
      <w:lvlJc w:val="left"/>
      <w:pPr>
        <w:ind w:left="7655" w:hanging="360"/>
      </w:pPr>
      <w:rPr>
        <w:rFonts w:ascii="Wingdings" w:hAnsi="Wingdings" w:hint="default"/>
      </w:rPr>
    </w:lvl>
  </w:abstractNum>
  <w:abstractNum w:abstractNumId="19" w15:restartNumberingAfterBreak="0">
    <w:nsid w:val="1A6972BF"/>
    <w:multiLevelType w:val="hybridMultilevel"/>
    <w:tmpl w:val="CB78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E95758"/>
    <w:multiLevelType w:val="hybridMultilevel"/>
    <w:tmpl w:val="1FC0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C64EAB"/>
    <w:multiLevelType w:val="hybridMultilevel"/>
    <w:tmpl w:val="6F26634A"/>
    <w:lvl w:ilvl="0" w:tplc="40090001">
      <w:start w:val="1"/>
      <w:numFmt w:val="bullet"/>
      <w:lvlText w:val=""/>
      <w:lvlJc w:val="left"/>
      <w:pPr>
        <w:ind w:left="1879" w:hanging="360"/>
      </w:pPr>
      <w:rPr>
        <w:rFonts w:ascii="Symbol" w:hAnsi="Symbol" w:hint="default"/>
      </w:rPr>
    </w:lvl>
    <w:lvl w:ilvl="1" w:tplc="40090003" w:tentative="1">
      <w:start w:val="1"/>
      <w:numFmt w:val="bullet"/>
      <w:lvlText w:val="o"/>
      <w:lvlJc w:val="left"/>
      <w:pPr>
        <w:ind w:left="2599" w:hanging="360"/>
      </w:pPr>
      <w:rPr>
        <w:rFonts w:ascii="Courier New" w:hAnsi="Courier New" w:cs="Courier New" w:hint="default"/>
      </w:rPr>
    </w:lvl>
    <w:lvl w:ilvl="2" w:tplc="40090005" w:tentative="1">
      <w:start w:val="1"/>
      <w:numFmt w:val="bullet"/>
      <w:lvlText w:val=""/>
      <w:lvlJc w:val="left"/>
      <w:pPr>
        <w:ind w:left="3319" w:hanging="360"/>
      </w:pPr>
      <w:rPr>
        <w:rFonts w:ascii="Wingdings" w:hAnsi="Wingdings" w:hint="default"/>
      </w:rPr>
    </w:lvl>
    <w:lvl w:ilvl="3" w:tplc="40090001" w:tentative="1">
      <w:start w:val="1"/>
      <w:numFmt w:val="bullet"/>
      <w:lvlText w:val=""/>
      <w:lvlJc w:val="left"/>
      <w:pPr>
        <w:ind w:left="4039" w:hanging="360"/>
      </w:pPr>
      <w:rPr>
        <w:rFonts w:ascii="Symbol" w:hAnsi="Symbol" w:hint="default"/>
      </w:rPr>
    </w:lvl>
    <w:lvl w:ilvl="4" w:tplc="40090003" w:tentative="1">
      <w:start w:val="1"/>
      <w:numFmt w:val="bullet"/>
      <w:lvlText w:val="o"/>
      <w:lvlJc w:val="left"/>
      <w:pPr>
        <w:ind w:left="4759" w:hanging="360"/>
      </w:pPr>
      <w:rPr>
        <w:rFonts w:ascii="Courier New" w:hAnsi="Courier New" w:cs="Courier New" w:hint="default"/>
      </w:rPr>
    </w:lvl>
    <w:lvl w:ilvl="5" w:tplc="40090005" w:tentative="1">
      <w:start w:val="1"/>
      <w:numFmt w:val="bullet"/>
      <w:lvlText w:val=""/>
      <w:lvlJc w:val="left"/>
      <w:pPr>
        <w:ind w:left="5479" w:hanging="360"/>
      </w:pPr>
      <w:rPr>
        <w:rFonts w:ascii="Wingdings" w:hAnsi="Wingdings" w:hint="default"/>
      </w:rPr>
    </w:lvl>
    <w:lvl w:ilvl="6" w:tplc="40090001" w:tentative="1">
      <w:start w:val="1"/>
      <w:numFmt w:val="bullet"/>
      <w:lvlText w:val=""/>
      <w:lvlJc w:val="left"/>
      <w:pPr>
        <w:ind w:left="6199" w:hanging="360"/>
      </w:pPr>
      <w:rPr>
        <w:rFonts w:ascii="Symbol" w:hAnsi="Symbol" w:hint="default"/>
      </w:rPr>
    </w:lvl>
    <w:lvl w:ilvl="7" w:tplc="40090003" w:tentative="1">
      <w:start w:val="1"/>
      <w:numFmt w:val="bullet"/>
      <w:lvlText w:val="o"/>
      <w:lvlJc w:val="left"/>
      <w:pPr>
        <w:ind w:left="6919" w:hanging="360"/>
      </w:pPr>
      <w:rPr>
        <w:rFonts w:ascii="Courier New" w:hAnsi="Courier New" w:cs="Courier New" w:hint="default"/>
      </w:rPr>
    </w:lvl>
    <w:lvl w:ilvl="8" w:tplc="40090005" w:tentative="1">
      <w:start w:val="1"/>
      <w:numFmt w:val="bullet"/>
      <w:lvlText w:val=""/>
      <w:lvlJc w:val="left"/>
      <w:pPr>
        <w:ind w:left="7639" w:hanging="360"/>
      </w:pPr>
      <w:rPr>
        <w:rFonts w:ascii="Wingdings" w:hAnsi="Wingdings" w:hint="default"/>
      </w:rPr>
    </w:lvl>
  </w:abstractNum>
  <w:abstractNum w:abstractNumId="22" w15:restartNumberingAfterBreak="0">
    <w:nsid w:val="1F55436C"/>
    <w:multiLevelType w:val="hybridMultilevel"/>
    <w:tmpl w:val="B5B67ED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20477771"/>
    <w:multiLevelType w:val="hybridMultilevel"/>
    <w:tmpl w:val="015C9CF2"/>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4" w15:restartNumberingAfterBreak="0">
    <w:nsid w:val="21BE3780"/>
    <w:multiLevelType w:val="hybridMultilevel"/>
    <w:tmpl w:val="2C24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F5745"/>
    <w:multiLevelType w:val="hybridMultilevel"/>
    <w:tmpl w:val="6C50B0F6"/>
    <w:lvl w:ilvl="0" w:tplc="04090011">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8911039"/>
    <w:multiLevelType w:val="hybridMultilevel"/>
    <w:tmpl w:val="1A3E2BCC"/>
    <w:lvl w:ilvl="0" w:tplc="40090005">
      <w:start w:val="1"/>
      <w:numFmt w:val="bullet"/>
      <w:lvlText w:val=""/>
      <w:lvlJc w:val="left"/>
      <w:pPr>
        <w:ind w:left="3898" w:hanging="360"/>
      </w:pPr>
      <w:rPr>
        <w:rFonts w:ascii="Wingdings" w:hAnsi="Wingdings" w:hint="default"/>
      </w:rPr>
    </w:lvl>
    <w:lvl w:ilvl="1" w:tplc="40090003" w:tentative="1">
      <w:start w:val="1"/>
      <w:numFmt w:val="bullet"/>
      <w:lvlText w:val="o"/>
      <w:lvlJc w:val="left"/>
      <w:pPr>
        <w:ind w:left="4618" w:hanging="360"/>
      </w:pPr>
      <w:rPr>
        <w:rFonts w:ascii="Courier New" w:hAnsi="Courier New" w:cs="Courier New" w:hint="default"/>
      </w:rPr>
    </w:lvl>
    <w:lvl w:ilvl="2" w:tplc="40090005" w:tentative="1">
      <w:start w:val="1"/>
      <w:numFmt w:val="bullet"/>
      <w:lvlText w:val=""/>
      <w:lvlJc w:val="left"/>
      <w:pPr>
        <w:ind w:left="5338" w:hanging="360"/>
      </w:pPr>
      <w:rPr>
        <w:rFonts w:ascii="Wingdings" w:hAnsi="Wingdings" w:hint="default"/>
      </w:rPr>
    </w:lvl>
    <w:lvl w:ilvl="3" w:tplc="40090001" w:tentative="1">
      <w:start w:val="1"/>
      <w:numFmt w:val="bullet"/>
      <w:lvlText w:val=""/>
      <w:lvlJc w:val="left"/>
      <w:pPr>
        <w:ind w:left="6058" w:hanging="360"/>
      </w:pPr>
      <w:rPr>
        <w:rFonts w:ascii="Symbol" w:hAnsi="Symbol" w:hint="default"/>
      </w:rPr>
    </w:lvl>
    <w:lvl w:ilvl="4" w:tplc="40090003" w:tentative="1">
      <w:start w:val="1"/>
      <w:numFmt w:val="bullet"/>
      <w:lvlText w:val="o"/>
      <w:lvlJc w:val="left"/>
      <w:pPr>
        <w:ind w:left="6778" w:hanging="360"/>
      </w:pPr>
      <w:rPr>
        <w:rFonts w:ascii="Courier New" w:hAnsi="Courier New" w:cs="Courier New" w:hint="default"/>
      </w:rPr>
    </w:lvl>
    <w:lvl w:ilvl="5" w:tplc="40090005" w:tentative="1">
      <w:start w:val="1"/>
      <w:numFmt w:val="bullet"/>
      <w:lvlText w:val=""/>
      <w:lvlJc w:val="left"/>
      <w:pPr>
        <w:ind w:left="7498" w:hanging="360"/>
      </w:pPr>
      <w:rPr>
        <w:rFonts w:ascii="Wingdings" w:hAnsi="Wingdings" w:hint="default"/>
      </w:rPr>
    </w:lvl>
    <w:lvl w:ilvl="6" w:tplc="40090001" w:tentative="1">
      <w:start w:val="1"/>
      <w:numFmt w:val="bullet"/>
      <w:lvlText w:val=""/>
      <w:lvlJc w:val="left"/>
      <w:pPr>
        <w:ind w:left="8218" w:hanging="360"/>
      </w:pPr>
      <w:rPr>
        <w:rFonts w:ascii="Symbol" w:hAnsi="Symbol" w:hint="default"/>
      </w:rPr>
    </w:lvl>
    <w:lvl w:ilvl="7" w:tplc="40090003" w:tentative="1">
      <w:start w:val="1"/>
      <w:numFmt w:val="bullet"/>
      <w:lvlText w:val="o"/>
      <w:lvlJc w:val="left"/>
      <w:pPr>
        <w:ind w:left="8938" w:hanging="360"/>
      </w:pPr>
      <w:rPr>
        <w:rFonts w:ascii="Courier New" w:hAnsi="Courier New" w:cs="Courier New" w:hint="default"/>
      </w:rPr>
    </w:lvl>
    <w:lvl w:ilvl="8" w:tplc="40090005" w:tentative="1">
      <w:start w:val="1"/>
      <w:numFmt w:val="bullet"/>
      <w:lvlText w:val=""/>
      <w:lvlJc w:val="left"/>
      <w:pPr>
        <w:ind w:left="9658" w:hanging="360"/>
      </w:pPr>
      <w:rPr>
        <w:rFonts w:ascii="Wingdings" w:hAnsi="Wingdings" w:hint="default"/>
      </w:rPr>
    </w:lvl>
  </w:abstractNum>
  <w:abstractNum w:abstractNumId="27" w15:restartNumberingAfterBreak="0">
    <w:nsid w:val="29A014EA"/>
    <w:multiLevelType w:val="hybridMultilevel"/>
    <w:tmpl w:val="072C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401A7B"/>
    <w:multiLevelType w:val="hybridMultilevel"/>
    <w:tmpl w:val="3A183796"/>
    <w:lvl w:ilvl="0" w:tplc="04090009">
      <w:start w:val="1"/>
      <w:numFmt w:val="bullet"/>
      <w:lvlText w:val=""/>
      <w:lvlJc w:val="left"/>
      <w:pPr>
        <w:ind w:left="1900" w:hanging="360"/>
      </w:pPr>
      <w:rPr>
        <w:rFonts w:ascii="Wingdings" w:hAnsi="Wingdings"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9" w15:restartNumberingAfterBreak="0">
    <w:nsid w:val="370577A8"/>
    <w:multiLevelType w:val="hybridMultilevel"/>
    <w:tmpl w:val="B7CA4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BE27E4"/>
    <w:multiLevelType w:val="hybridMultilevel"/>
    <w:tmpl w:val="3DCC1AF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1" w15:restartNumberingAfterBreak="0">
    <w:nsid w:val="37D3671D"/>
    <w:multiLevelType w:val="hybridMultilevel"/>
    <w:tmpl w:val="3DCE6D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3AE52001"/>
    <w:multiLevelType w:val="hybridMultilevel"/>
    <w:tmpl w:val="D8B8939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3" w15:restartNumberingAfterBreak="0">
    <w:nsid w:val="3B531641"/>
    <w:multiLevelType w:val="hybridMultilevel"/>
    <w:tmpl w:val="DC564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D22706D"/>
    <w:multiLevelType w:val="hybridMultilevel"/>
    <w:tmpl w:val="9704E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C35721"/>
    <w:multiLevelType w:val="hybridMultilevel"/>
    <w:tmpl w:val="B9543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0A4B2F"/>
    <w:multiLevelType w:val="hybridMultilevel"/>
    <w:tmpl w:val="3880F014"/>
    <w:lvl w:ilvl="0" w:tplc="40090001">
      <w:start w:val="1"/>
      <w:numFmt w:val="bullet"/>
      <w:lvlText w:val=""/>
      <w:lvlJc w:val="left"/>
      <w:pPr>
        <w:ind w:left="1366" w:hanging="360"/>
      </w:pPr>
      <w:rPr>
        <w:rFonts w:ascii="Symbol" w:hAnsi="Symbol" w:hint="default"/>
      </w:rPr>
    </w:lvl>
    <w:lvl w:ilvl="1" w:tplc="40090003" w:tentative="1">
      <w:start w:val="1"/>
      <w:numFmt w:val="bullet"/>
      <w:lvlText w:val="o"/>
      <w:lvlJc w:val="left"/>
      <w:pPr>
        <w:ind w:left="2086" w:hanging="360"/>
      </w:pPr>
      <w:rPr>
        <w:rFonts w:ascii="Courier New" w:hAnsi="Courier New" w:cs="Courier New" w:hint="default"/>
      </w:rPr>
    </w:lvl>
    <w:lvl w:ilvl="2" w:tplc="40090005" w:tentative="1">
      <w:start w:val="1"/>
      <w:numFmt w:val="bullet"/>
      <w:lvlText w:val=""/>
      <w:lvlJc w:val="left"/>
      <w:pPr>
        <w:ind w:left="2806" w:hanging="360"/>
      </w:pPr>
      <w:rPr>
        <w:rFonts w:ascii="Wingdings" w:hAnsi="Wingdings" w:hint="default"/>
      </w:rPr>
    </w:lvl>
    <w:lvl w:ilvl="3" w:tplc="40090001" w:tentative="1">
      <w:start w:val="1"/>
      <w:numFmt w:val="bullet"/>
      <w:lvlText w:val=""/>
      <w:lvlJc w:val="left"/>
      <w:pPr>
        <w:ind w:left="3526" w:hanging="360"/>
      </w:pPr>
      <w:rPr>
        <w:rFonts w:ascii="Symbol" w:hAnsi="Symbol" w:hint="default"/>
      </w:rPr>
    </w:lvl>
    <w:lvl w:ilvl="4" w:tplc="40090003" w:tentative="1">
      <w:start w:val="1"/>
      <w:numFmt w:val="bullet"/>
      <w:lvlText w:val="o"/>
      <w:lvlJc w:val="left"/>
      <w:pPr>
        <w:ind w:left="4246" w:hanging="360"/>
      </w:pPr>
      <w:rPr>
        <w:rFonts w:ascii="Courier New" w:hAnsi="Courier New" w:cs="Courier New" w:hint="default"/>
      </w:rPr>
    </w:lvl>
    <w:lvl w:ilvl="5" w:tplc="40090005" w:tentative="1">
      <w:start w:val="1"/>
      <w:numFmt w:val="bullet"/>
      <w:lvlText w:val=""/>
      <w:lvlJc w:val="left"/>
      <w:pPr>
        <w:ind w:left="4966" w:hanging="360"/>
      </w:pPr>
      <w:rPr>
        <w:rFonts w:ascii="Wingdings" w:hAnsi="Wingdings" w:hint="default"/>
      </w:rPr>
    </w:lvl>
    <w:lvl w:ilvl="6" w:tplc="40090001" w:tentative="1">
      <w:start w:val="1"/>
      <w:numFmt w:val="bullet"/>
      <w:lvlText w:val=""/>
      <w:lvlJc w:val="left"/>
      <w:pPr>
        <w:ind w:left="5686" w:hanging="360"/>
      </w:pPr>
      <w:rPr>
        <w:rFonts w:ascii="Symbol" w:hAnsi="Symbol" w:hint="default"/>
      </w:rPr>
    </w:lvl>
    <w:lvl w:ilvl="7" w:tplc="40090003" w:tentative="1">
      <w:start w:val="1"/>
      <w:numFmt w:val="bullet"/>
      <w:lvlText w:val="o"/>
      <w:lvlJc w:val="left"/>
      <w:pPr>
        <w:ind w:left="6406" w:hanging="360"/>
      </w:pPr>
      <w:rPr>
        <w:rFonts w:ascii="Courier New" w:hAnsi="Courier New" w:cs="Courier New" w:hint="default"/>
      </w:rPr>
    </w:lvl>
    <w:lvl w:ilvl="8" w:tplc="40090005" w:tentative="1">
      <w:start w:val="1"/>
      <w:numFmt w:val="bullet"/>
      <w:lvlText w:val=""/>
      <w:lvlJc w:val="left"/>
      <w:pPr>
        <w:ind w:left="7126" w:hanging="360"/>
      </w:pPr>
      <w:rPr>
        <w:rFonts w:ascii="Wingdings" w:hAnsi="Wingdings" w:hint="default"/>
      </w:rPr>
    </w:lvl>
  </w:abstractNum>
  <w:abstractNum w:abstractNumId="37" w15:restartNumberingAfterBreak="0">
    <w:nsid w:val="42AB615E"/>
    <w:multiLevelType w:val="hybridMultilevel"/>
    <w:tmpl w:val="27848046"/>
    <w:lvl w:ilvl="0" w:tplc="40090001">
      <w:start w:val="1"/>
      <w:numFmt w:val="bullet"/>
      <w:lvlText w:val=""/>
      <w:lvlJc w:val="left"/>
      <w:pPr>
        <w:ind w:left="2094" w:hanging="360"/>
      </w:pPr>
      <w:rPr>
        <w:rFonts w:ascii="Symbol" w:hAnsi="Symbol" w:hint="default"/>
      </w:rPr>
    </w:lvl>
    <w:lvl w:ilvl="1" w:tplc="40090003" w:tentative="1">
      <w:start w:val="1"/>
      <w:numFmt w:val="bullet"/>
      <w:lvlText w:val="o"/>
      <w:lvlJc w:val="left"/>
      <w:pPr>
        <w:ind w:left="2814" w:hanging="360"/>
      </w:pPr>
      <w:rPr>
        <w:rFonts w:ascii="Courier New" w:hAnsi="Courier New" w:cs="Courier New" w:hint="default"/>
      </w:rPr>
    </w:lvl>
    <w:lvl w:ilvl="2" w:tplc="40090005" w:tentative="1">
      <w:start w:val="1"/>
      <w:numFmt w:val="bullet"/>
      <w:lvlText w:val=""/>
      <w:lvlJc w:val="left"/>
      <w:pPr>
        <w:ind w:left="3534" w:hanging="360"/>
      </w:pPr>
      <w:rPr>
        <w:rFonts w:ascii="Wingdings" w:hAnsi="Wingdings" w:hint="default"/>
      </w:rPr>
    </w:lvl>
    <w:lvl w:ilvl="3" w:tplc="40090001" w:tentative="1">
      <w:start w:val="1"/>
      <w:numFmt w:val="bullet"/>
      <w:lvlText w:val=""/>
      <w:lvlJc w:val="left"/>
      <w:pPr>
        <w:ind w:left="4254" w:hanging="360"/>
      </w:pPr>
      <w:rPr>
        <w:rFonts w:ascii="Symbol" w:hAnsi="Symbol" w:hint="default"/>
      </w:rPr>
    </w:lvl>
    <w:lvl w:ilvl="4" w:tplc="40090003" w:tentative="1">
      <w:start w:val="1"/>
      <w:numFmt w:val="bullet"/>
      <w:lvlText w:val="o"/>
      <w:lvlJc w:val="left"/>
      <w:pPr>
        <w:ind w:left="4974" w:hanging="360"/>
      </w:pPr>
      <w:rPr>
        <w:rFonts w:ascii="Courier New" w:hAnsi="Courier New" w:cs="Courier New" w:hint="default"/>
      </w:rPr>
    </w:lvl>
    <w:lvl w:ilvl="5" w:tplc="40090005" w:tentative="1">
      <w:start w:val="1"/>
      <w:numFmt w:val="bullet"/>
      <w:lvlText w:val=""/>
      <w:lvlJc w:val="left"/>
      <w:pPr>
        <w:ind w:left="5694" w:hanging="360"/>
      </w:pPr>
      <w:rPr>
        <w:rFonts w:ascii="Wingdings" w:hAnsi="Wingdings" w:hint="default"/>
      </w:rPr>
    </w:lvl>
    <w:lvl w:ilvl="6" w:tplc="40090001" w:tentative="1">
      <w:start w:val="1"/>
      <w:numFmt w:val="bullet"/>
      <w:lvlText w:val=""/>
      <w:lvlJc w:val="left"/>
      <w:pPr>
        <w:ind w:left="6414" w:hanging="360"/>
      </w:pPr>
      <w:rPr>
        <w:rFonts w:ascii="Symbol" w:hAnsi="Symbol" w:hint="default"/>
      </w:rPr>
    </w:lvl>
    <w:lvl w:ilvl="7" w:tplc="40090003" w:tentative="1">
      <w:start w:val="1"/>
      <w:numFmt w:val="bullet"/>
      <w:lvlText w:val="o"/>
      <w:lvlJc w:val="left"/>
      <w:pPr>
        <w:ind w:left="7134" w:hanging="360"/>
      </w:pPr>
      <w:rPr>
        <w:rFonts w:ascii="Courier New" w:hAnsi="Courier New" w:cs="Courier New" w:hint="default"/>
      </w:rPr>
    </w:lvl>
    <w:lvl w:ilvl="8" w:tplc="40090005" w:tentative="1">
      <w:start w:val="1"/>
      <w:numFmt w:val="bullet"/>
      <w:lvlText w:val=""/>
      <w:lvlJc w:val="left"/>
      <w:pPr>
        <w:ind w:left="7854" w:hanging="360"/>
      </w:pPr>
      <w:rPr>
        <w:rFonts w:ascii="Wingdings" w:hAnsi="Wingdings" w:hint="default"/>
      </w:rPr>
    </w:lvl>
  </w:abstractNum>
  <w:abstractNum w:abstractNumId="38" w15:restartNumberingAfterBreak="0">
    <w:nsid w:val="430D0E2A"/>
    <w:multiLevelType w:val="hybridMultilevel"/>
    <w:tmpl w:val="31E80E8E"/>
    <w:lvl w:ilvl="0" w:tplc="40090005">
      <w:start w:val="1"/>
      <w:numFmt w:val="bullet"/>
      <w:lvlText w:val=""/>
      <w:lvlJc w:val="left"/>
      <w:pPr>
        <w:ind w:left="3898" w:hanging="360"/>
      </w:pPr>
      <w:rPr>
        <w:rFonts w:ascii="Wingdings" w:hAnsi="Wingdings" w:hint="default"/>
      </w:rPr>
    </w:lvl>
    <w:lvl w:ilvl="1" w:tplc="40090003" w:tentative="1">
      <w:start w:val="1"/>
      <w:numFmt w:val="bullet"/>
      <w:lvlText w:val="o"/>
      <w:lvlJc w:val="left"/>
      <w:pPr>
        <w:ind w:left="4618" w:hanging="360"/>
      </w:pPr>
      <w:rPr>
        <w:rFonts w:ascii="Courier New" w:hAnsi="Courier New" w:cs="Courier New" w:hint="default"/>
      </w:rPr>
    </w:lvl>
    <w:lvl w:ilvl="2" w:tplc="40090005" w:tentative="1">
      <w:start w:val="1"/>
      <w:numFmt w:val="bullet"/>
      <w:lvlText w:val=""/>
      <w:lvlJc w:val="left"/>
      <w:pPr>
        <w:ind w:left="5338" w:hanging="360"/>
      </w:pPr>
      <w:rPr>
        <w:rFonts w:ascii="Wingdings" w:hAnsi="Wingdings" w:hint="default"/>
      </w:rPr>
    </w:lvl>
    <w:lvl w:ilvl="3" w:tplc="40090001" w:tentative="1">
      <w:start w:val="1"/>
      <w:numFmt w:val="bullet"/>
      <w:lvlText w:val=""/>
      <w:lvlJc w:val="left"/>
      <w:pPr>
        <w:ind w:left="6058" w:hanging="360"/>
      </w:pPr>
      <w:rPr>
        <w:rFonts w:ascii="Symbol" w:hAnsi="Symbol" w:hint="default"/>
      </w:rPr>
    </w:lvl>
    <w:lvl w:ilvl="4" w:tplc="40090003" w:tentative="1">
      <w:start w:val="1"/>
      <w:numFmt w:val="bullet"/>
      <w:lvlText w:val="o"/>
      <w:lvlJc w:val="left"/>
      <w:pPr>
        <w:ind w:left="6778" w:hanging="360"/>
      </w:pPr>
      <w:rPr>
        <w:rFonts w:ascii="Courier New" w:hAnsi="Courier New" w:cs="Courier New" w:hint="default"/>
      </w:rPr>
    </w:lvl>
    <w:lvl w:ilvl="5" w:tplc="40090005" w:tentative="1">
      <w:start w:val="1"/>
      <w:numFmt w:val="bullet"/>
      <w:lvlText w:val=""/>
      <w:lvlJc w:val="left"/>
      <w:pPr>
        <w:ind w:left="7498" w:hanging="360"/>
      </w:pPr>
      <w:rPr>
        <w:rFonts w:ascii="Wingdings" w:hAnsi="Wingdings" w:hint="default"/>
      </w:rPr>
    </w:lvl>
    <w:lvl w:ilvl="6" w:tplc="40090001" w:tentative="1">
      <w:start w:val="1"/>
      <w:numFmt w:val="bullet"/>
      <w:lvlText w:val=""/>
      <w:lvlJc w:val="left"/>
      <w:pPr>
        <w:ind w:left="8218" w:hanging="360"/>
      </w:pPr>
      <w:rPr>
        <w:rFonts w:ascii="Symbol" w:hAnsi="Symbol" w:hint="default"/>
      </w:rPr>
    </w:lvl>
    <w:lvl w:ilvl="7" w:tplc="40090003" w:tentative="1">
      <w:start w:val="1"/>
      <w:numFmt w:val="bullet"/>
      <w:lvlText w:val="o"/>
      <w:lvlJc w:val="left"/>
      <w:pPr>
        <w:ind w:left="8938" w:hanging="360"/>
      </w:pPr>
      <w:rPr>
        <w:rFonts w:ascii="Courier New" w:hAnsi="Courier New" w:cs="Courier New" w:hint="default"/>
      </w:rPr>
    </w:lvl>
    <w:lvl w:ilvl="8" w:tplc="40090005" w:tentative="1">
      <w:start w:val="1"/>
      <w:numFmt w:val="bullet"/>
      <w:lvlText w:val=""/>
      <w:lvlJc w:val="left"/>
      <w:pPr>
        <w:ind w:left="9658" w:hanging="360"/>
      </w:pPr>
      <w:rPr>
        <w:rFonts w:ascii="Wingdings" w:hAnsi="Wingdings" w:hint="default"/>
      </w:rPr>
    </w:lvl>
  </w:abstractNum>
  <w:abstractNum w:abstractNumId="39" w15:restartNumberingAfterBreak="0">
    <w:nsid w:val="48F35C6B"/>
    <w:multiLevelType w:val="hybridMultilevel"/>
    <w:tmpl w:val="747C5594"/>
    <w:lvl w:ilvl="0" w:tplc="40090001">
      <w:start w:val="1"/>
      <w:numFmt w:val="bullet"/>
      <w:lvlText w:val=""/>
      <w:lvlJc w:val="left"/>
      <w:pPr>
        <w:ind w:left="2226" w:hanging="360"/>
      </w:pPr>
      <w:rPr>
        <w:rFonts w:ascii="Symbol" w:hAnsi="Symbol" w:hint="default"/>
      </w:rPr>
    </w:lvl>
    <w:lvl w:ilvl="1" w:tplc="40090003" w:tentative="1">
      <w:start w:val="1"/>
      <w:numFmt w:val="bullet"/>
      <w:lvlText w:val="o"/>
      <w:lvlJc w:val="left"/>
      <w:pPr>
        <w:ind w:left="2946" w:hanging="360"/>
      </w:pPr>
      <w:rPr>
        <w:rFonts w:ascii="Courier New" w:hAnsi="Courier New" w:cs="Courier New" w:hint="default"/>
      </w:rPr>
    </w:lvl>
    <w:lvl w:ilvl="2" w:tplc="40090005" w:tentative="1">
      <w:start w:val="1"/>
      <w:numFmt w:val="bullet"/>
      <w:lvlText w:val=""/>
      <w:lvlJc w:val="left"/>
      <w:pPr>
        <w:ind w:left="3666" w:hanging="360"/>
      </w:pPr>
      <w:rPr>
        <w:rFonts w:ascii="Wingdings" w:hAnsi="Wingdings" w:hint="default"/>
      </w:rPr>
    </w:lvl>
    <w:lvl w:ilvl="3" w:tplc="40090001" w:tentative="1">
      <w:start w:val="1"/>
      <w:numFmt w:val="bullet"/>
      <w:lvlText w:val=""/>
      <w:lvlJc w:val="left"/>
      <w:pPr>
        <w:ind w:left="4386" w:hanging="360"/>
      </w:pPr>
      <w:rPr>
        <w:rFonts w:ascii="Symbol" w:hAnsi="Symbol" w:hint="default"/>
      </w:rPr>
    </w:lvl>
    <w:lvl w:ilvl="4" w:tplc="40090003" w:tentative="1">
      <w:start w:val="1"/>
      <w:numFmt w:val="bullet"/>
      <w:lvlText w:val="o"/>
      <w:lvlJc w:val="left"/>
      <w:pPr>
        <w:ind w:left="5106" w:hanging="360"/>
      </w:pPr>
      <w:rPr>
        <w:rFonts w:ascii="Courier New" w:hAnsi="Courier New" w:cs="Courier New" w:hint="default"/>
      </w:rPr>
    </w:lvl>
    <w:lvl w:ilvl="5" w:tplc="40090005" w:tentative="1">
      <w:start w:val="1"/>
      <w:numFmt w:val="bullet"/>
      <w:lvlText w:val=""/>
      <w:lvlJc w:val="left"/>
      <w:pPr>
        <w:ind w:left="5826" w:hanging="360"/>
      </w:pPr>
      <w:rPr>
        <w:rFonts w:ascii="Wingdings" w:hAnsi="Wingdings" w:hint="default"/>
      </w:rPr>
    </w:lvl>
    <w:lvl w:ilvl="6" w:tplc="40090001" w:tentative="1">
      <w:start w:val="1"/>
      <w:numFmt w:val="bullet"/>
      <w:lvlText w:val=""/>
      <w:lvlJc w:val="left"/>
      <w:pPr>
        <w:ind w:left="6546" w:hanging="360"/>
      </w:pPr>
      <w:rPr>
        <w:rFonts w:ascii="Symbol" w:hAnsi="Symbol" w:hint="default"/>
      </w:rPr>
    </w:lvl>
    <w:lvl w:ilvl="7" w:tplc="40090003" w:tentative="1">
      <w:start w:val="1"/>
      <w:numFmt w:val="bullet"/>
      <w:lvlText w:val="o"/>
      <w:lvlJc w:val="left"/>
      <w:pPr>
        <w:ind w:left="7266" w:hanging="360"/>
      </w:pPr>
      <w:rPr>
        <w:rFonts w:ascii="Courier New" w:hAnsi="Courier New" w:cs="Courier New" w:hint="default"/>
      </w:rPr>
    </w:lvl>
    <w:lvl w:ilvl="8" w:tplc="40090005" w:tentative="1">
      <w:start w:val="1"/>
      <w:numFmt w:val="bullet"/>
      <w:lvlText w:val=""/>
      <w:lvlJc w:val="left"/>
      <w:pPr>
        <w:ind w:left="7986" w:hanging="360"/>
      </w:pPr>
      <w:rPr>
        <w:rFonts w:ascii="Wingdings" w:hAnsi="Wingdings" w:hint="default"/>
      </w:rPr>
    </w:lvl>
  </w:abstractNum>
  <w:abstractNum w:abstractNumId="40" w15:restartNumberingAfterBreak="0">
    <w:nsid w:val="4D51670E"/>
    <w:multiLevelType w:val="hybridMultilevel"/>
    <w:tmpl w:val="9028B654"/>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41" w15:restartNumberingAfterBreak="0">
    <w:nsid w:val="5F127BF3"/>
    <w:multiLevelType w:val="hybridMultilevel"/>
    <w:tmpl w:val="B9F6A732"/>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42" w15:restartNumberingAfterBreak="0">
    <w:nsid w:val="621C1E4D"/>
    <w:multiLevelType w:val="hybridMultilevel"/>
    <w:tmpl w:val="8DFCA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A44709C"/>
    <w:multiLevelType w:val="hybridMultilevel"/>
    <w:tmpl w:val="2214DED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4" w15:restartNumberingAfterBreak="0">
    <w:nsid w:val="6A657A8C"/>
    <w:multiLevelType w:val="hybridMultilevel"/>
    <w:tmpl w:val="4D1A5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0326D9A"/>
    <w:multiLevelType w:val="hybridMultilevel"/>
    <w:tmpl w:val="DAD8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C25EC3"/>
    <w:multiLevelType w:val="hybridMultilevel"/>
    <w:tmpl w:val="582854B8"/>
    <w:lvl w:ilvl="0" w:tplc="40090005">
      <w:start w:val="1"/>
      <w:numFmt w:val="bullet"/>
      <w:lvlText w:val=""/>
      <w:lvlJc w:val="left"/>
      <w:pPr>
        <w:ind w:left="4097" w:hanging="360"/>
      </w:pPr>
      <w:rPr>
        <w:rFonts w:ascii="Wingdings" w:hAnsi="Wingdings" w:hint="default"/>
      </w:rPr>
    </w:lvl>
    <w:lvl w:ilvl="1" w:tplc="40090003" w:tentative="1">
      <w:start w:val="1"/>
      <w:numFmt w:val="bullet"/>
      <w:lvlText w:val="o"/>
      <w:lvlJc w:val="left"/>
      <w:pPr>
        <w:ind w:left="4817" w:hanging="360"/>
      </w:pPr>
      <w:rPr>
        <w:rFonts w:ascii="Courier New" w:hAnsi="Courier New" w:cs="Courier New" w:hint="default"/>
      </w:rPr>
    </w:lvl>
    <w:lvl w:ilvl="2" w:tplc="40090005" w:tentative="1">
      <w:start w:val="1"/>
      <w:numFmt w:val="bullet"/>
      <w:lvlText w:val=""/>
      <w:lvlJc w:val="left"/>
      <w:pPr>
        <w:ind w:left="5537" w:hanging="360"/>
      </w:pPr>
      <w:rPr>
        <w:rFonts w:ascii="Wingdings" w:hAnsi="Wingdings" w:hint="default"/>
      </w:rPr>
    </w:lvl>
    <w:lvl w:ilvl="3" w:tplc="40090001" w:tentative="1">
      <w:start w:val="1"/>
      <w:numFmt w:val="bullet"/>
      <w:lvlText w:val=""/>
      <w:lvlJc w:val="left"/>
      <w:pPr>
        <w:ind w:left="6257" w:hanging="360"/>
      </w:pPr>
      <w:rPr>
        <w:rFonts w:ascii="Symbol" w:hAnsi="Symbol" w:hint="default"/>
      </w:rPr>
    </w:lvl>
    <w:lvl w:ilvl="4" w:tplc="40090003" w:tentative="1">
      <w:start w:val="1"/>
      <w:numFmt w:val="bullet"/>
      <w:lvlText w:val="o"/>
      <w:lvlJc w:val="left"/>
      <w:pPr>
        <w:ind w:left="6977" w:hanging="360"/>
      </w:pPr>
      <w:rPr>
        <w:rFonts w:ascii="Courier New" w:hAnsi="Courier New" w:cs="Courier New" w:hint="default"/>
      </w:rPr>
    </w:lvl>
    <w:lvl w:ilvl="5" w:tplc="40090005" w:tentative="1">
      <w:start w:val="1"/>
      <w:numFmt w:val="bullet"/>
      <w:lvlText w:val=""/>
      <w:lvlJc w:val="left"/>
      <w:pPr>
        <w:ind w:left="7697" w:hanging="360"/>
      </w:pPr>
      <w:rPr>
        <w:rFonts w:ascii="Wingdings" w:hAnsi="Wingdings" w:hint="default"/>
      </w:rPr>
    </w:lvl>
    <w:lvl w:ilvl="6" w:tplc="40090001" w:tentative="1">
      <w:start w:val="1"/>
      <w:numFmt w:val="bullet"/>
      <w:lvlText w:val=""/>
      <w:lvlJc w:val="left"/>
      <w:pPr>
        <w:ind w:left="8417" w:hanging="360"/>
      </w:pPr>
      <w:rPr>
        <w:rFonts w:ascii="Symbol" w:hAnsi="Symbol" w:hint="default"/>
      </w:rPr>
    </w:lvl>
    <w:lvl w:ilvl="7" w:tplc="40090003" w:tentative="1">
      <w:start w:val="1"/>
      <w:numFmt w:val="bullet"/>
      <w:lvlText w:val="o"/>
      <w:lvlJc w:val="left"/>
      <w:pPr>
        <w:ind w:left="9137" w:hanging="360"/>
      </w:pPr>
      <w:rPr>
        <w:rFonts w:ascii="Courier New" w:hAnsi="Courier New" w:cs="Courier New" w:hint="default"/>
      </w:rPr>
    </w:lvl>
    <w:lvl w:ilvl="8" w:tplc="40090005" w:tentative="1">
      <w:start w:val="1"/>
      <w:numFmt w:val="bullet"/>
      <w:lvlText w:val=""/>
      <w:lvlJc w:val="left"/>
      <w:pPr>
        <w:ind w:left="9857" w:hanging="360"/>
      </w:pPr>
      <w:rPr>
        <w:rFonts w:ascii="Wingdings" w:hAnsi="Wingdings" w:hint="default"/>
      </w:rPr>
    </w:lvl>
  </w:abstractNum>
  <w:abstractNum w:abstractNumId="47" w15:restartNumberingAfterBreak="0">
    <w:nsid w:val="72556608"/>
    <w:multiLevelType w:val="hybridMultilevel"/>
    <w:tmpl w:val="0860CF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29E65D6"/>
    <w:multiLevelType w:val="hybridMultilevel"/>
    <w:tmpl w:val="22BAA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40E1FC0"/>
    <w:multiLevelType w:val="hybridMultilevel"/>
    <w:tmpl w:val="72D6F284"/>
    <w:lvl w:ilvl="0" w:tplc="40090001">
      <w:start w:val="1"/>
      <w:numFmt w:val="bullet"/>
      <w:lvlText w:val=""/>
      <w:lvlJc w:val="left"/>
      <w:pPr>
        <w:ind w:left="1796" w:hanging="360"/>
      </w:pPr>
      <w:rPr>
        <w:rFonts w:ascii="Symbol" w:hAnsi="Symbol" w:hint="default"/>
      </w:rPr>
    </w:lvl>
    <w:lvl w:ilvl="1" w:tplc="40090003" w:tentative="1">
      <w:start w:val="1"/>
      <w:numFmt w:val="bullet"/>
      <w:lvlText w:val="o"/>
      <w:lvlJc w:val="left"/>
      <w:pPr>
        <w:ind w:left="2516" w:hanging="360"/>
      </w:pPr>
      <w:rPr>
        <w:rFonts w:ascii="Courier New" w:hAnsi="Courier New" w:cs="Courier New" w:hint="default"/>
      </w:rPr>
    </w:lvl>
    <w:lvl w:ilvl="2" w:tplc="40090005" w:tentative="1">
      <w:start w:val="1"/>
      <w:numFmt w:val="bullet"/>
      <w:lvlText w:val=""/>
      <w:lvlJc w:val="left"/>
      <w:pPr>
        <w:ind w:left="3236" w:hanging="360"/>
      </w:pPr>
      <w:rPr>
        <w:rFonts w:ascii="Wingdings" w:hAnsi="Wingdings" w:hint="default"/>
      </w:rPr>
    </w:lvl>
    <w:lvl w:ilvl="3" w:tplc="40090001" w:tentative="1">
      <w:start w:val="1"/>
      <w:numFmt w:val="bullet"/>
      <w:lvlText w:val=""/>
      <w:lvlJc w:val="left"/>
      <w:pPr>
        <w:ind w:left="3956" w:hanging="360"/>
      </w:pPr>
      <w:rPr>
        <w:rFonts w:ascii="Symbol" w:hAnsi="Symbol" w:hint="default"/>
      </w:rPr>
    </w:lvl>
    <w:lvl w:ilvl="4" w:tplc="40090003" w:tentative="1">
      <w:start w:val="1"/>
      <w:numFmt w:val="bullet"/>
      <w:lvlText w:val="o"/>
      <w:lvlJc w:val="left"/>
      <w:pPr>
        <w:ind w:left="4676" w:hanging="360"/>
      </w:pPr>
      <w:rPr>
        <w:rFonts w:ascii="Courier New" w:hAnsi="Courier New" w:cs="Courier New" w:hint="default"/>
      </w:rPr>
    </w:lvl>
    <w:lvl w:ilvl="5" w:tplc="40090005" w:tentative="1">
      <w:start w:val="1"/>
      <w:numFmt w:val="bullet"/>
      <w:lvlText w:val=""/>
      <w:lvlJc w:val="left"/>
      <w:pPr>
        <w:ind w:left="5396" w:hanging="360"/>
      </w:pPr>
      <w:rPr>
        <w:rFonts w:ascii="Wingdings" w:hAnsi="Wingdings" w:hint="default"/>
      </w:rPr>
    </w:lvl>
    <w:lvl w:ilvl="6" w:tplc="40090001" w:tentative="1">
      <w:start w:val="1"/>
      <w:numFmt w:val="bullet"/>
      <w:lvlText w:val=""/>
      <w:lvlJc w:val="left"/>
      <w:pPr>
        <w:ind w:left="6116" w:hanging="360"/>
      </w:pPr>
      <w:rPr>
        <w:rFonts w:ascii="Symbol" w:hAnsi="Symbol" w:hint="default"/>
      </w:rPr>
    </w:lvl>
    <w:lvl w:ilvl="7" w:tplc="40090003" w:tentative="1">
      <w:start w:val="1"/>
      <w:numFmt w:val="bullet"/>
      <w:lvlText w:val="o"/>
      <w:lvlJc w:val="left"/>
      <w:pPr>
        <w:ind w:left="6836" w:hanging="360"/>
      </w:pPr>
      <w:rPr>
        <w:rFonts w:ascii="Courier New" w:hAnsi="Courier New" w:cs="Courier New" w:hint="default"/>
      </w:rPr>
    </w:lvl>
    <w:lvl w:ilvl="8" w:tplc="40090005" w:tentative="1">
      <w:start w:val="1"/>
      <w:numFmt w:val="bullet"/>
      <w:lvlText w:val=""/>
      <w:lvlJc w:val="left"/>
      <w:pPr>
        <w:ind w:left="7556" w:hanging="360"/>
      </w:pPr>
      <w:rPr>
        <w:rFonts w:ascii="Wingdings" w:hAnsi="Wingdings" w:hint="default"/>
      </w:rPr>
    </w:lvl>
  </w:abstractNum>
  <w:abstractNum w:abstractNumId="50" w15:restartNumberingAfterBreak="0">
    <w:nsid w:val="75591DCA"/>
    <w:multiLevelType w:val="hybridMultilevel"/>
    <w:tmpl w:val="B7BC1C04"/>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51" w15:restartNumberingAfterBreak="0">
    <w:nsid w:val="78B628B9"/>
    <w:multiLevelType w:val="hybridMultilevel"/>
    <w:tmpl w:val="FC76D982"/>
    <w:lvl w:ilvl="0" w:tplc="04090005">
      <w:start w:val="1"/>
      <w:numFmt w:val="bullet"/>
      <w:lvlText w:val=""/>
      <w:lvlJc w:val="left"/>
      <w:pPr>
        <w:ind w:left="2742" w:hanging="360"/>
      </w:pPr>
      <w:rPr>
        <w:rFonts w:ascii="Wingdings" w:hAnsi="Wingdings" w:hint="default"/>
      </w:rPr>
    </w:lvl>
    <w:lvl w:ilvl="1" w:tplc="04090003" w:tentative="1">
      <w:start w:val="1"/>
      <w:numFmt w:val="bullet"/>
      <w:lvlText w:val="o"/>
      <w:lvlJc w:val="left"/>
      <w:pPr>
        <w:ind w:left="3462" w:hanging="360"/>
      </w:pPr>
      <w:rPr>
        <w:rFonts w:ascii="Courier New" w:hAnsi="Courier New" w:cs="Courier New" w:hint="default"/>
      </w:rPr>
    </w:lvl>
    <w:lvl w:ilvl="2" w:tplc="04090005" w:tentative="1">
      <w:start w:val="1"/>
      <w:numFmt w:val="bullet"/>
      <w:lvlText w:val=""/>
      <w:lvlJc w:val="left"/>
      <w:pPr>
        <w:ind w:left="4182" w:hanging="360"/>
      </w:pPr>
      <w:rPr>
        <w:rFonts w:ascii="Wingdings" w:hAnsi="Wingdings" w:hint="default"/>
      </w:rPr>
    </w:lvl>
    <w:lvl w:ilvl="3" w:tplc="04090001" w:tentative="1">
      <w:start w:val="1"/>
      <w:numFmt w:val="bullet"/>
      <w:lvlText w:val=""/>
      <w:lvlJc w:val="left"/>
      <w:pPr>
        <w:ind w:left="4902" w:hanging="360"/>
      </w:pPr>
      <w:rPr>
        <w:rFonts w:ascii="Symbol" w:hAnsi="Symbol" w:hint="default"/>
      </w:rPr>
    </w:lvl>
    <w:lvl w:ilvl="4" w:tplc="04090003" w:tentative="1">
      <w:start w:val="1"/>
      <w:numFmt w:val="bullet"/>
      <w:lvlText w:val="o"/>
      <w:lvlJc w:val="left"/>
      <w:pPr>
        <w:ind w:left="5622" w:hanging="360"/>
      </w:pPr>
      <w:rPr>
        <w:rFonts w:ascii="Courier New" w:hAnsi="Courier New" w:cs="Courier New" w:hint="default"/>
      </w:rPr>
    </w:lvl>
    <w:lvl w:ilvl="5" w:tplc="04090005" w:tentative="1">
      <w:start w:val="1"/>
      <w:numFmt w:val="bullet"/>
      <w:lvlText w:val=""/>
      <w:lvlJc w:val="left"/>
      <w:pPr>
        <w:ind w:left="6342" w:hanging="360"/>
      </w:pPr>
      <w:rPr>
        <w:rFonts w:ascii="Wingdings" w:hAnsi="Wingdings" w:hint="default"/>
      </w:rPr>
    </w:lvl>
    <w:lvl w:ilvl="6" w:tplc="04090001" w:tentative="1">
      <w:start w:val="1"/>
      <w:numFmt w:val="bullet"/>
      <w:lvlText w:val=""/>
      <w:lvlJc w:val="left"/>
      <w:pPr>
        <w:ind w:left="7062" w:hanging="360"/>
      </w:pPr>
      <w:rPr>
        <w:rFonts w:ascii="Symbol" w:hAnsi="Symbol" w:hint="default"/>
      </w:rPr>
    </w:lvl>
    <w:lvl w:ilvl="7" w:tplc="04090003" w:tentative="1">
      <w:start w:val="1"/>
      <w:numFmt w:val="bullet"/>
      <w:lvlText w:val="o"/>
      <w:lvlJc w:val="left"/>
      <w:pPr>
        <w:ind w:left="7782" w:hanging="360"/>
      </w:pPr>
      <w:rPr>
        <w:rFonts w:ascii="Courier New" w:hAnsi="Courier New" w:cs="Courier New" w:hint="default"/>
      </w:rPr>
    </w:lvl>
    <w:lvl w:ilvl="8" w:tplc="04090005" w:tentative="1">
      <w:start w:val="1"/>
      <w:numFmt w:val="bullet"/>
      <w:lvlText w:val=""/>
      <w:lvlJc w:val="left"/>
      <w:pPr>
        <w:ind w:left="8502" w:hanging="360"/>
      </w:pPr>
      <w:rPr>
        <w:rFonts w:ascii="Wingdings" w:hAnsi="Wingdings" w:hint="default"/>
      </w:rPr>
    </w:lvl>
  </w:abstractNum>
  <w:abstractNum w:abstractNumId="52" w15:restartNumberingAfterBreak="0">
    <w:nsid w:val="792F52EF"/>
    <w:multiLevelType w:val="hybridMultilevel"/>
    <w:tmpl w:val="9E42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903762"/>
    <w:multiLevelType w:val="hybridMultilevel"/>
    <w:tmpl w:val="D8443C30"/>
    <w:lvl w:ilvl="0" w:tplc="40090001">
      <w:start w:val="1"/>
      <w:numFmt w:val="bullet"/>
      <w:lvlText w:val=""/>
      <w:lvlJc w:val="left"/>
      <w:pPr>
        <w:ind w:left="2491" w:hanging="360"/>
      </w:pPr>
      <w:rPr>
        <w:rFonts w:ascii="Symbol" w:hAnsi="Symbol" w:hint="default"/>
      </w:rPr>
    </w:lvl>
    <w:lvl w:ilvl="1" w:tplc="40090003" w:tentative="1">
      <w:start w:val="1"/>
      <w:numFmt w:val="bullet"/>
      <w:lvlText w:val="o"/>
      <w:lvlJc w:val="left"/>
      <w:pPr>
        <w:ind w:left="3211" w:hanging="360"/>
      </w:pPr>
      <w:rPr>
        <w:rFonts w:ascii="Courier New" w:hAnsi="Courier New" w:cs="Courier New" w:hint="default"/>
      </w:rPr>
    </w:lvl>
    <w:lvl w:ilvl="2" w:tplc="40090005" w:tentative="1">
      <w:start w:val="1"/>
      <w:numFmt w:val="bullet"/>
      <w:lvlText w:val=""/>
      <w:lvlJc w:val="left"/>
      <w:pPr>
        <w:ind w:left="3931" w:hanging="360"/>
      </w:pPr>
      <w:rPr>
        <w:rFonts w:ascii="Wingdings" w:hAnsi="Wingdings" w:hint="default"/>
      </w:rPr>
    </w:lvl>
    <w:lvl w:ilvl="3" w:tplc="40090001" w:tentative="1">
      <w:start w:val="1"/>
      <w:numFmt w:val="bullet"/>
      <w:lvlText w:val=""/>
      <w:lvlJc w:val="left"/>
      <w:pPr>
        <w:ind w:left="4651" w:hanging="360"/>
      </w:pPr>
      <w:rPr>
        <w:rFonts w:ascii="Symbol" w:hAnsi="Symbol" w:hint="default"/>
      </w:rPr>
    </w:lvl>
    <w:lvl w:ilvl="4" w:tplc="40090003" w:tentative="1">
      <w:start w:val="1"/>
      <w:numFmt w:val="bullet"/>
      <w:lvlText w:val="o"/>
      <w:lvlJc w:val="left"/>
      <w:pPr>
        <w:ind w:left="5371" w:hanging="360"/>
      </w:pPr>
      <w:rPr>
        <w:rFonts w:ascii="Courier New" w:hAnsi="Courier New" w:cs="Courier New" w:hint="default"/>
      </w:rPr>
    </w:lvl>
    <w:lvl w:ilvl="5" w:tplc="40090005" w:tentative="1">
      <w:start w:val="1"/>
      <w:numFmt w:val="bullet"/>
      <w:lvlText w:val=""/>
      <w:lvlJc w:val="left"/>
      <w:pPr>
        <w:ind w:left="6091" w:hanging="360"/>
      </w:pPr>
      <w:rPr>
        <w:rFonts w:ascii="Wingdings" w:hAnsi="Wingdings" w:hint="default"/>
      </w:rPr>
    </w:lvl>
    <w:lvl w:ilvl="6" w:tplc="40090001" w:tentative="1">
      <w:start w:val="1"/>
      <w:numFmt w:val="bullet"/>
      <w:lvlText w:val=""/>
      <w:lvlJc w:val="left"/>
      <w:pPr>
        <w:ind w:left="6811" w:hanging="360"/>
      </w:pPr>
      <w:rPr>
        <w:rFonts w:ascii="Symbol" w:hAnsi="Symbol" w:hint="default"/>
      </w:rPr>
    </w:lvl>
    <w:lvl w:ilvl="7" w:tplc="40090003" w:tentative="1">
      <w:start w:val="1"/>
      <w:numFmt w:val="bullet"/>
      <w:lvlText w:val="o"/>
      <w:lvlJc w:val="left"/>
      <w:pPr>
        <w:ind w:left="7531" w:hanging="360"/>
      </w:pPr>
      <w:rPr>
        <w:rFonts w:ascii="Courier New" w:hAnsi="Courier New" w:cs="Courier New" w:hint="default"/>
      </w:rPr>
    </w:lvl>
    <w:lvl w:ilvl="8" w:tplc="40090005" w:tentative="1">
      <w:start w:val="1"/>
      <w:numFmt w:val="bullet"/>
      <w:lvlText w:val=""/>
      <w:lvlJc w:val="left"/>
      <w:pPr>
        <w:ind w:left="8251" w:hanging="360"/>
      </w:pPr>
      <w:rPr>
        <w:rFonts w:ascii="Wingdings" w:hAnsi="Wingdings" w:hint="default"/>
      </w:rPr>
    </w:lvl>
  </w:abstractNum>
  <w:abstractNum w:abstractNumId="54" w15:restartNumberingAfterBreak="0">
    <w:nsid w:val="7BB06890"/>
    <w:multiLevelType w:val="hybridMultilevel"/>
    <w:tmpl w:val="36AA9C8E"/>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num w:numId="1">
    <w:abstractNumId w:val="0"/>
  </w:num>
  <w:num w:numId="2">
    <w:abstractNumId w:val="19"/>
  </w:num>
  <w:num w:numId="3">
    <w:abstractNumId w:val="34"/>
  </w:num>
  <w:num w:numId="4">
    <w:abstractNumId w:val="24"/>
  </w:num>
  <w:num w:numId="5">
    <w:abstractNumId w:val="12"/>
  </w:num>
  <w:num w:numId="6">
    <w:abstractNumId w:val="50"/>
  </w:num>
  <w:num w:numId="7">
    <w:abstractNumId w:val="20"/>
  </w:num>
  <w:num w:numId="8">
    <w:abstractNumId w:val="43"/>
  </w:num>
  <w:num w:numId="9">
    <w:abstractNumId w:val="33"/>
  </w:num>
  <w:num w:numId="10">
    <w:abstractNumId w:val="44"/>
  </w:num>
  <w:num w:numId="11">
    <w:abstractNumId w:val="42"/>
  </w:num>
  <w:num w:numId="12">
    <w:abstractNumId w:val="14"/>
  </w:num>
  <w:num w:numId="13">
    <w:abstractNumId w:val="27"/>
  </w:num>
  <w:num w:numId="14">
    <w:abstractNumId w:val="30"/>
  </w:num>
  <w:num w:numId="15">
    <w:abstractNumId w:val="31"/>
  </w:num>
  <w:num w:numId="16">
    <w:abstractNumId w:val="45"/>
  </w:num>
  <w:num w:numId="17">
    <w:abstractNumId w:val="40"/>
  </w:num>
  <w:num w:numId="18">
    <w:abstractNumId w:val="32"/>
  </w:num>
  <w:num w:numId="19">
    <w:abstractNumId w:val="9"/>
  </w:num>
  <w:num w:numId="20">
    <w:abstractNumId w:val="41"/>
  </w:num>
  <w:num w:numId="21">
    <w:abstractNumId w:val="22"/>
  </w:num>
  <w:num w:numId="22">
    <w:abstractNumId w:val="23"/>
  </w:num>
  <w:num w:numId="23">
    <w:abstractNumId w:val="35"/>
  </w:num>
  <w:num w:numId="24">
    <w:abstractNumId w:val="51"/>
  </w:num>
  <w:num w:numId="25">
    <w:abstractNumId w:val="48"/>
  </w:num>
  <w:num w:numId="26">
    <w:abstractNumId w:val="54"/>
  </w:num>
  <w:num w:numId="27">
    <w:abstractNumId w:val="10"/>
  </w:num>
  <w:num w:numId="28">
    <w:abstractNumId w:val="8"/>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13"/>
  </w:num>
  <w:num w:numId="32">
    <w:abstractNumId w:val="48"/>
  </w:num>
  <w:num w:numId="33">
    <w:abstractNumId w:val="15"/>
  </w:num>
  <w:num w:numId="34">
    <w:abstractNumId w:val="38"/>
  </w:num>
  <w:num w:numId="35">
    <w:abstractNumId w:val="53"/>
  </w:num>
  <w:num w:numId="36">
    <w:abstractNumId w:val="37"/>
  </w:num>
  <w:num w:numId="37">
    <w:abstractNumId w:val="39"/>
  </w:num>
  <w:num w:numId="38">
    <w:abstractNumId w:val="47"/>
  </w:num>
  <w:num w:numId="39">
    <w:abstractNumId w:val="36"/>
  </w:num>
  <w:num w:numId="40">
    <w:abstractNumId w:val="11"/>
  </w:num>
  <w:num w:numId="41">
    <w:abstractNumId w:val="26"/>
  </w:num>
  <w:num w:numId="42">
    <w:abstractNumId w:val="16"/>
  </w:num>
  <w:num w:numId="43">
    <w:abstractNumId w:val="18"/>
  </w:num>
  <w:num w:numId="44">
    <w:abstractNumId w:val="17"/>
  </w:num>
  <w:num w:numId="45">
    <w:abstractNumId w:val="21"/>
  </w:num>
  <w:num w:numId="46">
    <w:abstractNumId w:val="46"/>
  </w:num>
  <w:num w:numId="47">
    <w:abstractNumId w:val="25"/>
  </w:num>
  <w:num w:numId="48">
    <w:abstractNumId w:val="52"/>
  </w:num>
  <w:num w:numId="49">
    <w:abstractNumId w:val="29"/>
  </w:num>
  <w:num w:numId="50">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F1"/>
    <w:rsid w:val="000031DE"/>
    <w:rsid w:val="00003723"/>
    <w:rsid w:val="00016E36"/>
    <w:rsid w:val="00024DB7"/>
    <w:rsid w:val="000267AF"/>
    <w:rsid w:val="000360AD"/>
    <w:rsid w:val="00036C55"/>
    <w:rsid w:val="000436EB"/>
    <w:rsid w:val="00045F6F"/>
    <w:rsid w:val="000516F2"/>
    <w:rsid w:val="0006108F"/>
    <w:rsid w:val="00062544"/>
    <w:rsid w:val="000648B9"/>
    <w:rsid w:val="00072DD1"/>
    <w:rsid w:val="00081CB8"/>
    <w:rsid w:val="0009616E"/>
    <w:rsid w:val="000A4B7D"/>
    <w:rsid w:val="000B4B70"/>
    <w:rsid w:val="000B5D14"/>
    <w:rsid w:val="000C5774"/>
    <w:rsid w:val="000D757E"/>
    <w:rsid w:val="000E04BC"/>
    <w:rsid w:val="000E1E11"/>
    <w:rsid w:val="000F0ED3"/>
    <w:rsid w:val="000F76B4"/>
    <w:rsid w:val="00101343"/>
    <w:rsid w:val="00104BDE"/>
    <w:rsid w:val="00111172"/>
    <w:rsid w:val="0012119C"/>
    <w:rsid w:val="00122F86"/>
    <w:rsid w:val="001275FC"/>
    <w:rsid w:val="00130E30"/>
    <w:rsid w:val="00132F48"/>
    <w:rsid w:val="00133A6A"/>
    <w:rsid w:val="00146365"/>
    <w:rsid w:val="001536C8"/>
    <w:rsid w:val="001547A9"/>
    <w:rsid w:val="00161198"/>
    <w:rsid w:val="00170159"/>
    <w:rsid w:val="00172738"/>
    <w:rsid w:val="00193768"/>
    <w:rsid w:val="001957D6"/>
    <w:rsid w:val="00196220"/>
    <w:rsid w:val="001A0688"/>
    <w:rsid w:val="001A267F"/>
    <w:rsid w:val="001A2F07"/>
    <w:rsid w:val="001A412F"/>
    <w:rsid w:val="001A47E1"/>
    <w:rsid w:val="001A5385"/>
    <w:rsid w:val="001C55B2"/>
    <w:rsid w:val="001C6B93"/>
    <w:rsid w:val="001D1659"/>
    <w:rsid w:val="001D2331"/>
    <w:rsid w:val="001D2E82"/>
    <w:rsid w:val="001D3415"/>
    <w:rsid w:val="001E6D97"/>
    <w:rsid w:val="001E782D"/>
    <w:rsid w:val="001F0559"/>
    <w:rsid w:val="0020206F"/>
    <w:rsid w:val="00202D16"/>
    <w:rsid w:val="0020409D"/>
    <w:rsid w:val="00210A34"/>
    <w:rsid w:val="00213162"/>
    <w:rsid w:val="00214A61"/>
    <w:rsid w:val="002270EE"/>
    <w:rsid w:val="00232D95"/>
    <w:rsid w:val="00241E57"/>
    <w:rsid w:val="00241F3F"/>
    <w:rsid w:val="00260D55"/>
    <w:rsid w:val="00271DC9"/>
    <w:rsid w:val="00276684"/>
    <w:rsid w:val="00283C13"/>
    <w:rsid w:val="0028538D"/>
    <w:rsid w:val="002952B9"/>
    <w:rsid w:val="002A585C"/>
    <w:rsid w:val="002A7433"/>
    <w:rsid w:val="002B40EB"/>
    <w:rsid w:val="002C3284"/>
    <w:rsid w:val="002C7889"/>
    <w:rsid w:val="002C7E18"/>
    <w:rsid w:val="002E27E8"/>
    <w:rsid w:val="002E5264"/>
    <w:rsid w:val="002E6D47"/>
    <w:rsid w:val="002F132F"/>
    <w:rsid w:val="002F2B77"/>
    <w:rsid w:val="003019E0"/>
    <w:rsid w:val="00311F71"/>
    <w:rsid w:val="003209AD"/>
    <w:rsid w:val="00321523"/>
    <w:rsid w:val="00322CE7"/>
    <w:rsid w:val="00323720"/>
    <w:rsid w:val="00334DF4"/>
    <w:rsid w:val="00342E0C"/>
    <w:rsid w:val="0034313E"/>
    <w:rsid w:val="00344112"/>
    <w:rsid w:val="00345220"/>
    <w:rsid w:val="003547C9"/>
    <w:rsid w:val="00376CDA"/>
    <w:rsid w:val="00382175"/>
    <w:rsid w:val="00394AFF"/>
    <w:rsid w:val="003950CD"/>
    <w:rsid w:val="003964B1"/>
    <w:rsid w:val="003A1EC0"/>
    <w:rsid w:val="003A3DA1"/>
    <w:rsid w:val="003B74B3"/>
    <w:rsid w:val="003C0AD5"/>
    <w:rsid w:val="003C29A1"/>
    <w:rsid w:val="003C3171"/>
    <w:rsid w:val="003C5E08"/>
    <w:rsid w:val="003D0D28"/>
    <w:rsid w:val="003E1470"/>
    <w:rsid w:val="003E1724"/>
    <w:rsid w:val="003F6FB3"/>
    <w:rsid w:val="00403B17"/>
    <w:rsid w:val="004060E8"/>
    <w:rsid w:val="00411FB0"/>
    <w:rsid w:val="00426B20"/>
    <w:rsid w:val="004323DC"/>
    <w:rsid w:val="00433856"/>
    <w:rsid w:val="00433A22"/>
    <w:rsid w:val="00446ED4"/>
    <w:rsid w:val="00447F1C"/>
    <w:rsid w:val="0045121D"/>
    <w:rsid w:val="0045664E"/>
    <w:rsid w:val="00460129"/>
    <w:rsid w:val="00465C6F"/>
    <w:rsid w:val="004758BE"/>
    <w:rsid w:val="00480F01"/>
    <w:rsid w:val="00481F78"/>
    <w:rsid w:val="00492039"/>
    <w:rsid w:val="004963D4"/>
    <w:rsid w:val="004A0951"/>
    <w:rsid w:val="004A5128"/>
    <w:rsid w:val="004B7926"/>
    <w:rsid w:val="004D5A84"/>
    <w:rsid w:val="004F4D6D"/>
    <w:rsid w:val="0052704B"/>
    <w:rsid w:val="00536A73"/>
    <w:rsid w:val="00545732"/>
    <w:rsid w:val="005517AE"/>
    <w:rsid w:val="005554D6"/>
    <w:rsid w:val="00560958"/>
    <w:rsid w:val="00565983"/>
    <w:rsid w:val="00576FE6"/>
    <w:rsid w:val="00580F4F"/>
    <w:rsid w:val="0058192B"/>
    <w:rsid w:val="005857A7"/>
    <w:rsid w:val="0058665A"/>
    <w:rsid w:val="00591E7D"/>
    <w:rsid w:val="005A2AB7"/>
    <w:rsid w:val="005A4ADB"/>
    <w:rsid w:val="005A61D2"/>
    <w:rsid w:val="005B176F"/>
    <w:rsid w:val="005C1180"/>
    <w:rsid w:val="005C4CC8"/>
    <w:rsid w:val="005D07E1"/>
    <w:rsid w:val="005D0D31"/>
    <w:rsid w:val="005D3588"/>
    <w:rsid w:val="005D4D84"/>
    <w:rsid w:val="005E3F70"/>
    <w:rsid w:val="00602258"/>
    <w:rsid w:val="006272AB"/>
    <w:rsid w:val="00634762"/>
    <w:rsid w:val="0063487C"/>
    <w:rsid w:val="006354E7"/>
    <w:rsid w:val="00640B50"/>
    <w:rsid w:val="006506B4"/>
    <w:rsid w:val="00656901"/>
    <w:rsid w:val="00657167"/>
    <w:rsid w:val="00660404"/>
    <w:rsid w:val="0066043C"/>
    <w:rsid w:val="006669F8"/>
    <w:rsid w:val="006678E4"/>
    <w:rsid w:val="006711CA"/>
    <w:rsid w:val="00675D66"/>
    <w:rsid w:val="0068464F"/>
    <w:rsid w:val="006870B4"/>
    <w:rsid w:val="00687D12"/>
    <w:rsid w:val="006947F3"/>
    <w:rsid w:val="00697D14"/>
    <w:rsid w:val="006A361E"/>
    <w:rsid w:val="006A703A"/>
    <w:rsid w:val="006B113C"/>
    <w:rsid w:val="006B5F9B"/>
    <w:rsid w:val="006C15E6"/>
    <w:rsid w:val="006C3E4B"/>
    <w:rsid w:val="006C6E3F"/>
    <w:rsid w:val="006E170F"/>
    <w:rsid w:val="006E3356"/>
    <w:rsid w:val="006E773D"/>
    <w:rsid w:val="006F76EA"/>
    <w:rsid w:val="00702756"/>
    <w:rsid w:val="00712058"/>
    <w:rsid w:val="00717800"/>
    <w:rsid w:val="0073466E"/>
    <w:rsid w:val="00737049"/>
    <w:rsid w:val="00741669"/>
    <w:rsid w:val="00743CDE"/>
    <w:rsid w:val="0074402B"/>
    <w:rsid w:val="007516A8"/>
    <w:rsid w:val="00772B17"/>
    <w:rsid w:val="00775C92"/>
    <w:rsid w:val="00783FD8"/>
    <w:rsid w:val="007845A9"/>
    <w:rsid w:val="0079413B"/>
    <w:rsid w:val="00795234"/>
    <w:rsid w:val="007961C2"/>
    <w:rsid w:val="00796FDA"/>
    <w:rsid w:val="007A25E7"/>
    <w:rsid w:val="007B3D95"/>
    <w:rsid w:val="007B5A31"/>
    <w:rsid w:val="007C25B3"/>
    <w:rsid w:val="007C5727"/>
    <w:rsid w:val="007D0328"/>
    <w:rsid w:val="007D1A65"/>
    <w:rsid w:val="007E560A"/>
    <w:rsid w:val="007E7A78"/>
    <w:rsid w:val="007F013D"/>
    <w:rsid w:val="007F0479"/>
    <w:rsid w:val="00800CD5"/>
    <w:rsid w:val="008023DA"/>
    <w:rsid w:val="00803C36"/>
    <w:rsid w:val="00807CE8"/>
    <w:rsid w:val="00817AE0"/>
    <w:rsid w:val="0082032A"/>
    <w:rsid w:val="008214B4"/>
    <w:rsid w:val="00822C98"/>
    <w:rsid w:val="008303AA"/>
    <w:rsid w:val="00836B07"/>
    <w:rsid w:val="00836BB8"/>
    <w:rsid w:val="008409E2"/>
    <w:rsid w:val="0084680E"/>
    <w:rsid w:val="008565C3"/>
    <w:rsid w:val="00860377"/>
    <w:rsid w:val="00860C33"/>
    <w:rsid w:val="00860D4D"/>
    <w:rsid w:val="008623FD"/>
    <w:rsid w:val="00874E08"/>
    <w:rsid w:val="008752EF"/>
    <w:rsid w:val="0087557E"/>
    <w:rsid w:val="00875F47"/>
    <w:rsid w:val="00876384"/>
    <w:rsid w:val="0088228E"/>
    <w:rsid w:val="008836C2"/>
    <w:rsid w:val="008900BC"/>
    <w:rsid w:val="00894353"/>
    <w:rsid w:val="008A77AB"/>
    <w:rsid w:val="008B09C1"/>
    <w:rsid w:val="008C2AF0"/>
    <w:rsid w:val="008C651E"/>
    <w:rsid w:val="008D0966"/>
    <w:rsid w:val="008D2A80"/>
    <w:rsid w:val="008D3A3C"/>
    <w:rsid w:val="008D439E"/>
    <w:rsid w:val="008E310E"/>
    <w:rsid w:val="008E3864"/>
    <w:rsid w:val="008E51E2"/>
    <w:rsid w:val="008E71EE"/>
    <w:rsid w:val="008F6DB8"/>
    <w:rsid w:val="008F71EC"/>
    <w:rsid w:val="00904487"/>
    <w:rsid w:val="009045E6"/>
    <w:rsid w:val="00904FB9"/>
    <w:rsid w:val="0091206A"/>
    <w:rsid w:val="00921E81"/>
    <w:rsid w:val="009253F4"/>
    <w:rsid w:val="00935116"/>
    <w:rsid w:val="0093586B"/>
    <w:rsid w:val="00941433"/>
    <w:rsid w:val="00942BBB"/>
    <w:rsid w:val="0094399A"/>
    <w:rsid w:val="00944153"/>
    <w:rsid w:val="00946E81"/>
    <w:rsid w:val="009567A6"/>
    <w:rsid w:val="00960310"/>
    <w:rsid w:val="00964084"/>
    <w:rsid w:val="00971749"/>
    <w:rsid w:val="00976CD2"/>
    <w:rsid w:val="00986154"/>
    <w:rsid w:val="009A652D"/>
    <w:rsid w:val="009B2770"/>
    <w:rsid w:val="009C1FA8"/>
    <w:rsid w:val="009C7C5F"/>
    <w:rsid w:val="009D02AB"/>
    <w:rsid w:val="009D36BC"/>
    <w:rsid w:val="009D6C56"/>
    <w:rsid w:val="009E51C7"/>
    <w:rsid w:val="009F00A1"/>
    <w:rsid w:val="009F0E0C"/>
    <w:rsid w:val="009F3034"/>
    <w:rsid w:val="00A06143"/>
    <w:rsid w:val="00A2060D"/>
    <w:rsid w:val="00A22A88"/>
    <w:rsid w:val="00A25759"/>
    <w:rsid w:val="00A576A7"/>
    <w:rsid w:val="00A73502"/>
    <w:rsid w:val="00A81753"/>
    <w:rsid w:val="00A91080"/>
    <w:rsid w:val="00A97795"/>
    <w:rsid w:val="00AA56C3"/>
    <w:rsid w:val="00AB0409"/>
    <w:rsid w:val="00AB2EFD"/>
    <w:rsid w:val="00AB339E"/>
    <w:rsid w:val="00AC14BB"/>
    <w:rsid w:val="00AC7EFD"/>
    <w:rsid w:val="00AD4D2D"/>
    <w:rsid w:val="00AF5150"/>
    <w:rsid w:val="00AF60A3"/>
    <w:rsid w:val="00AF7CC3"/>
    <w:rsid w:val="00AF7E95"/>
    <w:rsid w:val="00B02988"/>
    <w:rsid w:val="00B24845"/>
    <w:rsid w:val="00B2778A"/>
    <w:rsid w:val="00B42E24"/>
    <w:rsid w:val="00B43CBB"/>
    <w:rsid w:val="00B53367"/>
    <w:rsid w:val="00B53E20"/>
    <w:rsid w:val="00B57C31"/>
    <w:rsid w:val="00B61F46"/>
    <w:rsid w:val="00B643FE"/>
    <w:rsid w:val="00B649B8"/>
    <w:rsid w:val="00B75EEA"/>
    <w:rsid w:val="00B92200"/>
    <w:rsid w:val="00B97BE0"/>
    <w:rsid w:val="00BA1837"/>
    <w:rsid w:val="00BA3DB3"/>
    <w:rsid w:val="00BA67A2"/>
    <w:rsid w:val="00BB0E8C"/>
    <w:rsid w:val="00BB477A"/>
    <w:rsid w:val="00BB5EBD"/>
    <w:rsid w:val="00BC02B0"/>
    <w:rsid w:val="00BC4C54"/>
    <w:rsid w:val="00BC6CD0"/>
    <w:rsid w:val="00BD02C4"/>
    <w:rsid w:val="00BD2154"/>
    <w:rsid w:val="00BE2D40"/>
    <w:rsid w:val="00BE62AB"/>
    <w:rsid w:val="00BE719E"/>
    <w:rsid w:val="00C02B6F"/>
    <w:rsid w:val="00C07710"/>
    <w:rsid w:val="00C07D65"/>
    <w:rsid w:val="00C1619C"/>
    <w:rsid w:val="00C1706D"/>
    <w:rsid w:val="00C3489E"/>
    <w:rsid w:val="00C34CF6"/>
    <w:rsid w:val="00C37FFB"/>
    <w:rsid w:val="00C626EC"/>
    <w:rsid w:val="00C62ECB"/>
    <w:rsid w:val="00C66215"/>
    <w:rsid w:val="00C81A56"/>
    <w:rsid w:val="00C83693"/>
    <w:rsid w:val="00CB2351"/>
    <w:rsid w:val="00CB5DB2"/>
    <w:rsid w:val="00CC04FB"/>
    <w:rsid w:val="00CC0A9F"/>
    <w:rsid w:val="00CC6CF3"/>
    <w:rsid w:val="00CD3B0A"/>
    <w:rsid w:val="00CD5DDF"/>
    <w:rsid w:val="00CE0E4B"/>
    <w:rsid w:val="00CE357F"/>
    <w:rsid w:val="00CE6C2A"/>
    <w:rsid w:val="00CF2A8B"/>
    <w:rsid w:val="00D054DB"/>
    <w:rsid w:val="00D1243D"/>
    <w:rsid w:val="00D2149E"/>
    <w:rsid w:val="00D21934"/>
    <w:rsid w:val="00D415C7"/>
    <w:rsid w:val="00D47FAA"/>
    <w:rsid w:val="00D51257"/>
    <w:rsid w:val="00D51CDA"/>
    <w:rsid w:val="00D52E22"/>
    <w:rsid w:val="00D54F2E"/>
    <w:rsid w:val="00D63DD7"/>
    <w:rsid w:val="00D640F7"/>
    <w:rsid w:val="00D649F1"/>
    <w:rsid w:val="00D70BE3"/>
    <w:rsid w:val="00D722BA"/>
    <w:rsid w:val="00D75327"/>
    <w:rsid w:val="00D806C8"/>
    <w:rsid w:val="00D94F5D"/>
    <w:rsid w:val="00D95D91"/>
    <w:rsid w:val="00DA171D"/>
    <w:rsid w:val="00DA5C40"/>
    <w:rsid w:val="00DB6EC5"/>
    <w:rsid w:val="00DC138E"/>
    <w:rsid w:val="00DD3ABA"/>
    <w:rsid w:val="00DE00EF"/>
    <w:rsid w:val="00DE7BA1"/>
    <w:rsid w:val="00DF466E"/>
    <w:rsid w:val="00DF55A5"/>
    <w:rsid w:val="00DF65E6"/>
    <w:rsid w:val="00E02CC5"/>
    <w:rsid w:val="00E0467E"/>
    <w:rsid w:val="00E05FF1"/>
    <w:rsid w:val="00E118BA"/>
    <w:rsid w:val="00E230D9"/>
    <w:rsid w:val="00E271A6"/>
    <w:rsid w:val="00E378BD"/>
    <w:rsid w:val="00E412D5"/>
    <w:rsid w:val="00E4288B"/>
    <w:rsid w:val="00E512C4"/>
    <w:rsid w:val="00E734EE"/>
    <w:rsid w:val="00E741DF"/>
    <w:rsid w:val="00E836CF"/>
    <w:rsid w:val="00E9001E"/>
    <w:rsid w:val="00E91F6F"/>
    <w:rsid w:val="00EA174C"/>
    <w:rsid w:val="00EB0508"/>
    <w:rsid w:val="00EB5B93"/>
    <w:rsid w:val="00ED37B7"/>
    <w:rsid w:val="00EE0CD0"/>
    <w:rsid w:val="00EE2302"/>
    <w:rsid w:val="00EF1311"/>
    <w:rsid w:val="00F03873"/>
    <w:rsid w:val="00F17DFB"/>
    <w:rsid w:val="00F20DA3"/>
    <w:rsid w:val="00F30639"/>
    <w:rsid w:val="00F371CA"/>
    <w:rsid w:val="00F44104"/>
    <w:rsid w:val="00F44726"/>
    <w:rsid w:val="00F44E94"/>
    <w:rsid w:val="00F53F11"/>
    <w:rsid w:val="00F60145"/>
    <w:rsid w:val="00F61FA1"/>
    <w:rsid w:val="00F677D0"/>
    <w:rsid w:val="00F71870"/>
    <w:rsid w:val="00F92F33"/>
    <w:rsid w:val="00F937C9"/>
    <w:rsid w:val="00F945F3"/>
    <w:rsid w:val="00F963E8"/>
    <w:rsid w:val="00FA3E94"/>
    <w:rsid w:val="00FA78FF"/>
    <w:rsid w:val="00FB04B4"/>
    <w:rsid w:val="00FB2F7C"/>
    <w:rsid w:val="00FC6171"/>
    <w:rsid w:val="00FC738D"/>
    <w:rsid w:val="00FD0F14"/>
    <w:rsid w:val="00FD3A52"/>
    <w:rsid w:val="00FD541D"/>
    <w:rsid w:val="00FE43A2"/>
    <w:rsid w:val="00FE7B24"/>
    <w:rsid w:val="00FF79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5CC4202"/>
  <w15:docId w15:val="{B771AA39-2CF0-8546-90C5-309718D5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88B"/>
    <w:pPr>
      <w:suppressAutoHyphens/>
      <w:spacing w:after="200" w:line="276" w:lineRule="auto"/>
    </w:pPr>
    <w:rPr>
      <w:rFonts w:ascii="Calibri" w:eastAsia="Calibri" w:hAnsi="Calibri"/>
      <w:color w:val="00000A"/>
      <w:kern w:val="1"/>
      <w:sz w:val="22"/>
      <w:szCs w:val="22"/>
      <w:lang w:val="en-US" w:eastAsia="zh-CN"/>
    </w:rPr>
  </w:style>
  <w:style w:type="paragraph" w:styleId="Heading1">
    <w:name w:val="heading 1"/>
    <w:basedOn w:val="Heading"/>
    <w:next w:val="BodyText"/>
    <w:qFormat/>
    <w:pPr>
      <w:tabs>
        <w:tab w:val="num" w:pos="0"/>
      </w:tabs>
      <w:ind w:left="432" w:hanging="432"/>
      <w:outlineLvl w:val="0"/>
    </w:pPr>
    <w:rPr>
      <w:b/>
      <w:bCs/>
      <w:sz w:val="32"/>
      <w:szCs w:val="32"/>
    </w:rPr>
  </w:style>
  <w:style w:type="paragraph" w:styleId="Heading2">
    <w:name w:val="heading 2"/>
    <w:basedOn w:val="Heading"/>
    <w:next w:val="BodyText"/>
    <w:qFormat/>
    <w:pPr>
      <w:tabs>
        <w:tab w:val="num" w:pos="0"/>
      </w:tabs>
      <w:ind w:left="576" w:hanging="576"/>
      <w:outlineLvl w:val="1"/>
    </w:pPr>
    <w:rPr>
      <w:b/>
      <w:bCs/>
      <w:i/>
      <w:iCs/>
    </w:rPr>
  </w:style>
  <w:style w:type="paragraph" w:styleId="Heading3">
    <w:name w:val="heading 3"/>
    <w:basedOn w:val="Heading"/>
    <w:next w:val="BodyText"/>
    <w:qFormat/>
    <w:pPr>
      <w:tabs>
        <w:tab w:val="num" w:pos="0"/>
      </w:tabs>
      <w:ind w:left="72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000000"/>
      <w:sz w:val="21"/>
      <w:szCs w:val="21"/>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1"/>
      <w:szCs w:val="21"/>
    </w:rPr>
  </w:style>
  <w:style w:type="character" w:customStyle="1" w:styleId="WW8Num4z1">
    <w:name w:val="WW8Num4z1"/>
    <w:rPr>
      <w:rFonts w:ascii="OpenSymbol" w:hAnsi="OpenSymbol" w:cs="OpenSymbol"/>
    </w:rPr>
  </w:style>
  <w:style w:type="character" w:customStyle="1" w:styleId="WW8Num5z0">
    <w:name w:val="WW8Num5z0"/>
    <w:rPr>
      <w:rFonts w:ascii="Symbol" w:hAnsi="Symbol" w:cs="Symbol"/>
      <w:color w:val="000000"/>
      <w:sz w:val="21"/>
      <w:szCs w:val="21"/>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sz w:val="21"/>
      <w:szCs w:val="21"/>
    </w:rPr>
  </w:style>
  <w:style w:type="character" w:customStyle="1" w:styleId="WW8Num6z1">
    <w:name w:val="WW8Num6z1"/>
    <w:rPr>
      <w:rFonts w:ascii="OpenSymbol" w:hAnsi="OpenSymbol" w:cs="OpenSymbol"/>
    </w:rPr>
  </w:style>
  <w:style w:type="character" w:customStyle="1" w:styleId="WW8Num7z0">
    <w:name w:val="WW8Num7z0"/>
    <w:rPr>
      <w:rFonts w:ascii="Symbol" w:hAnsi="Symbol" w:cs="Symbol"/>
      <w:sz w:val="21"/>
      <w:szCs w:val="21"/>
    </w:rPr>
  </w:style>
  <w:style w:type="character" w:customStyle="1" w:styleId="WW8Num7z1">
    <w:name w:val="WW8Num7z1"/>
    <w:rPr>
      <w:rFonts w:ascii="OpenSymbol" w:hAnsi="OpenSymbol" w:cs="OpenSymbol"/>
    </w:rPr>
  </w:style>
  <w:style w:type="character" w:customStyle="1" w:styleId="WW8Num8z0">
    <w:name w:val="WW8Num8z0"/>
    <w:rPr>
      <w:rFonts w:ascii="Symbol" w:hAnsi="Symbol" w:cs="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Symbol"/>
      <w:sz w:val="20"/>
      <w:szCs w:val="20"/>
    </w:rPr>
  </w:style>
  <w:style w:type="character" w:customStyle="1" w:styleId="WW8Num9z1">
    <w:name w:val="WW8Num9z1"/>
    <w:rPr>
      <w:rFonts w:ascii="OpenSymbol" w:hAnsi="OpenSymbol" w:cs="OpenSymbol"/>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0">
    <w:name w:val="WW8Num10z0"/>
    <w:rPr>
      <w:rFonts w:ascii="Wingdings" w:hAnsi="Wingdings" w:cs="Wingdings"/>
      <w:sz w:val="21"/>
      <w:szCs w:val="21"/>
    </w:rPr>
  </w:style>
  <w:style w:type="character" w:customStyle="1" w:styleId="WW8Num10z1">
    <w:name w:val="WW8Num10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3">
    <w:name w:val="WW8Num3z3"/>
    <w:rPr>
      <w:rFonts w:ascii="Symbol" w:hAnsi="Symbol" w:cs="Symbol"/>
    </w:rPr>
  </w:style>
  <w:style w:type="character" w:customStyle="1" w:styleId="WW8Num4z3">
    <w:name w:val="WW8Num4z3"/>
    <w:rPr>
      <w:rFonts w:ascii="Symbol" w:hAnsi="Symbol" w:cs="Symbol"/>
    </w:rPr>
  </w:style>
  <w:style w:type="character" w:customStyle="1" w:styleId="WW8Num6z2">
    <w:name w:val="WW8Num6z2"/>
    <w:rPr>
      <w:rFonts w:ascii="Wingdings" w:hAnsi="Wingdings" w:cs="Wingdings"/>
    </w:rPr>
  </w:style>
  <w:style w:type="character" w:customStyle="1" w:styleId="WW8Num7z3">
    <w:name w:val="WW8Num7z3"/>
    <w:rPr>
      <w:rFonts w:ascii="Symbol" w:hAnsi="Symbol" w:cs="Symbol"/>
    </w:rPr>
  </w:style>
  <w:style w:type="character" w:customStyle="1" w:styleId="WW8Num9z3">
    <w:name w:val="WW8Num9z3"/>
    <w:rPr>
      <w:rFonts w:ascii="Symbol" w:hAnsi="Symbol" w:cs="Symbol"/>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sz w:val="20"/>
      <w:szCs w:val="20"/>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Wingdings" w:hAnsi="Wingdings" w:cs="Wingdings"/>
      <w:sz w:val="20"/>
      <w:szCs w:val="20"/>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BodyTextChar">
    <w:name w:val="Body Text Cha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Hyperlink">
    <w:name w:val="Hyperlink"/>
    <w:rPr>
      <w:color w:val="0000FF"/>
      <w:u w:val="single"/>
    </w:rPr>
  </w:style>
  <w:style w:type="character" w:styleId="Strong">
    <w:name w:val="Strong"/>
    <w:qFormat/>
    <w:rPr>
      <w:b/>
      <w:bCs/>
    </w:rPr>
  </w:style>
  <w:style w:type="character" w:customStyle="1" w:styleId="ListLabel2">
    <w:name w:val="ListLabel 2"/>
    <w:rPr>
      <w:sz w:val="20"/>
    </w:rPr>
  </w:style>
  <w:style w:type="character" w:customStyle="1" w:styleId="Bullets">
    <w:name w:val="Bullets"/>
    <w:rPr>
      <w:rFonts w:ascii="OpenSymbol" w:eastAsia="OpenSymbol" w:hAnsi="OpenSymbol" w:cs="OpenSymbol"/>
    </w:rPr>
  </w:style>
  <w:style w:type="character" w:customStyle="1" w:styleId="ListLabel1">
    <w:name w:val="ListLabel 1"/>
    <w:rPr>
      <w:rFonts w:cs="Courier New"/>
    </w:rPr>
  </w:style>
  <w:style w:type="character" w:customStyle="1" w:styleId="ListLabel3">
    <w:name w:val="ListLabel 3"/>
    <w:rPr>
      <w:rFonts w:cs="Symbol"/>
      <w:color w:val="000000"/>
      <w:sz w:val="21"/>
      <w:szCs w:val="21"/>
    </w:rPr>
  </w:style>
  <w:style w:type="character" w:customStyle="1" w:styleId="ListLabel4">
    <w:name w:val="ListLabel 4"/>
    <w:rPr>
      <w:rFonts w:cs="Courier New"/>
    </w:rPr>
  </w:style>
  <w:style w:type="character" w:customStyle="1" w:styleId="ListLabel5">
    <w:name w:val="ListLabel 5"/>
    <w:rPr>
      <w:rFonts w:cs="Wingdings"/>
      <w:sz w:val="20"/>
    </w:rPr>
  </w:style>
  <w:style w:type="character" w:customStyle="1" w:styleId="ListLabel6">
    <w:name w:val="ListLabel 6"/>
    <w:rPr>
      <w:rFonts w:cs="OpenSymbol"/>
    </w:rPr>
  </w:style>
  <w:style w:type="character" w:customStyle="1" w:styleId="ListLabel7">
    <w:name w:val="ListLabel 7"/>
    <w:rPr>
      <w:rFonts w:cs="Symbol"/>
      <w:sz w:val="21"/>
      <w:szCs w:val="21"/>
    </w:rPr>
  </w:style>
  <w:style w:type="character" w:customStyle="1" w:styleId="ListLabel8">
    <w:name w:val="ListLabel 8"/>
    <w:rPr>
      <w:rFonts w:cs="Symbol"/>
    </w:rPr>
  </w:style>
  <w:style w:type="character" w:customStyle="1" w:styleId="ListLabel9">
    <w:name w:val="ListLabel 9"/>
    <w:rPr>
      <w:rFonts w:cs="Symbol"/>
      <w:sz w:val="20"/>
      <w:szCs w:val="20"/>
    </w:rPr>
  </w:style>
  <w:style w:type="character" w:customStyle="1" w:styleId="ListLabel10">
    <w:name w:val="ListLabel 10"/>
    <w:rPr>
      <w:rFonts w:cs="Symbol"/>
      <w:color w:val="000000"/>
      <w:sz w:val="21"/>
      <w:szCs w:val="21"/>
    </w:rPr>
  </w:style>
  <w:style w:type="character" w:customStyle="1" w:styleId="ListLabel11">
    <w:name w:val="ListLabel 11"/>
    <w:rPr>
      <w:rFonts w:cs="Courier New"/>
    </w:rPr>
  </w:style>
  <w:style w:type="character" w:customStyle="1" w:styleId="ListLabel12">
    <w:name w:val="ListLabel 12"/>
    <w:rPr>
      <w:rFonts w:cs="Wingdings"/>
      <w:sz w:val="20"/>
    </w:rPr>
  </w:style>
  <w:style w:type="character" w:customStyle="1" w:styleId="ListLabel13">
    <w:name w:val="ListLabel 13"/>
    <w:rPr>
      <w:rFonts w:cs="OpenSymbol"/>
    </w:rPr>
  </w:style>
  <w:style w:type="character" w:customStyle="1" w:styleId="ListLabel14">
    <w:name w:val="ListLabel 14"/>
    <w:rPr>
      <w:rFonts w:cs="Symbol"/>
      <w:sz w:val="21"/>
      <w:szCs w:val="21"/>
    </w:rPr>
  </w:style>
  <w:style w:type="character" w:customStyle="1" w:styleId="ListLabel15">
    <w:name w:val="ListLabel 15"/>
    <w:rPr>
      <w:rFonts w:cs="Symbol"/>
    </w:rPr>
  </w:style>
  <w:style w:type="character" w:customStyle="1" w:styleId="ListLabel16">
    <w:name w:val="ListLabel 16"/>
    <w:rPr>
      <w:rFonts w:cs="Symbol"/>
      <w:sz w:val="20"/>
      <w:szCs w:val="20"/>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pPr>
      <w:spacing w:after="120" w:line="100" w:lineRule="atLeast"/>
    </w:pPr>
    <w:rPr>
      <w:rFonts w:ascii="Times New Roman" w:eastAsia="Times New Roman" w:hAnsi="Times New Roman"/>
      <w:sz w:val="24"/>
      <w:szCs w:val="24"/>
      <w:lang w:val="en-IN"/>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ListParagraph">
    <w:name w:val="List Paragraph"/>
    <w:aliases w:val="LFG - Image,Bullet for Sub Section,Bullet 1,List Paragraph1,b1 + Justified,b1,b1 Char,Bullet 11,b1 + Justified1,Bullet 111,b1 + Justified11,List Paragraph Char Char,B1,bl1,Bullet L1,BulletL1,List Paragraph11,SGLText List Paragraph"/>
    <w:basedOn w:val="Normal"/>
    <w:link w:val="ListParagraphChar"/>
    <w:uiPriority w:val="34"/>
    <w:qFormat/>
    <w:pPr>
      <w:ind w:left="720"/>
      <w:contextualSpacing/>
    </w:pPr>
  </w:style>
  <w:style w:type="paragraph" w:customStyle="1" w:styleId="Tit">
    <w:name w:val="Tit"/>
    <w:basedOn w:val="Normal"/>
    <w:pPr>
      <w:pBdr>
        <w:bottom w:val="single" w:sz="6" w:space="0" w:color="000000"/>
      </w:pBdr>
      <w:shd w:val="clear" w:color="auto" w:fill="F2F2F2"/>
      <w:spacing w:after="120" w:line="100" w:lineRule="atLeast"/>
      <w:ind w:left="851" w:hanging="851"/>
      <w:jc w:val="both"/>
    </w:pPr>
    <w:rPr>
      <w:rFonts w:ascii="Times New Roman" w:eastAsia="Times New Roman" w:hAnsi="Times New Roman"/>
      <w:b/>
      <w:bCs/>
      <w:sz w:val="24"/>
      <w:szCs w:val="24"/>
    </w:rPr>
  </w:style>
  <w:style w:type="paragraph" w:styleId="NoSpacing">
    <w:name w:val="No Spacing"/>
    <w:qFormat/>
    <w:pPr>
      <w:suppressAutoHyphens/>
    </w:pPr>
    <w:rPr>
      <w:rFonts w:ascii="Calibri" w:eastAsia="Calibri" w:hAnsi="Calibri"/>
      <w:color w:val="00000A"/>
      <w:kern w:val="1"/>
      <w:sz w:val="22"/>
      <w:szCs w:val="22"/>
      <w:lang w:val="en-US"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36"/>
      <w:szCs w:val="36"/>
    </w:rPr>
  </w:style>
  <w:style w:type="paragraph" w:styleId="Subtitle">
    <w:name w:val="Subtitle"/>
    <w:basedOn w:val="Heading"/>
    <w:next w:val="BodyText"/>
    <w:qFormat/>
    <w:pPr>
      <w:jc w:val="center"/>
    </w:pPr>
    <w:rPr>
      <w:i/>
      <w:iCs/>
    </w:rPr>
  </w:style>
  <w:style w:type="paragraph" w:styleId="Header">
    <w:name w:val="header"/>
    <w:basedOn w:val="Normal"/>
    <w:link w:val="HeaderChar"/>
    <w:uiPriority w:val="99"/>
    <w:unhideWhenUsed/>
    <w:rsid w:val="001547A9"/>
    <w:pPr>
      <w:spacing w:after="0" w:line="240" w:lineRule="auto"/>
    </w:pPr>
    <w:rPr>
      <w:rFonts w:ascii="Times New Roman" w:eastAsia="Times New Roman" w:hAnsi="Times New Roman"/>
      <w:color w:val="auto"/>
      <w:kern w:val="0"/>
      <w:sz w:val="20"/>
      <w:szCs w:val="20"/>
      <w:lang w:val="x-none" w:eastAsia="ar-SA"/>
    </w:rPr>
  </w:style>
  <w:style w:type="character" w:customStyle="1" w:styleId="HeaderChar">
    <w:name w:val="Header Char"/>
    <w:link w:val="Header"/>
    <w:uiPriority w:val="99"/>
    <w:rsid w:val="001547A9"/>
    <w:rPr>
      <w:lang w:eastAsia="ar-SA"/>
    </w:rPr>
  </w:style>
  <w:style w:type="paragraph" w:styleId="NormalWeb">
    <w:name w:val="Normal (Web)"/>
    <w:basedOn w:val="Normal"/>
    <w:uiPriority w:val="99"/>
    <w:unhideWhenUsed/>
    <w:rsid w:val="005D07E1"/>
    <w:pPr>
      <w:suppressAutoHyphens w:val="0"/>
      <w:spacing w:before="100" w:beforeAutospacing="1" w:after="100" w:afterAutospacing="1" w:line="240" w:lineRule="auto"/>
    </w:pPr>
    <w:rPr>
      <w:rFonts w:ascii="Times New Roman" w:eastAsia="Times New Roman" w:hAnsi="Times New Roman"/>
      <w:color w:val="auto"/>
      <w:kern w:val="0"/>
      <w:sz w:val="24"/>
      <w:szCs w:val="24"/>
      <w:lang w:eastAsia="en-US"/>
    </w:rPr>
  </w:style>
  <w:style w:type="character" w:customStyle="1" w:styleId="ListParagraphChar">
    <w:name w:val="List Paragraph Char"/>
    <w:aliases w:val="LFG - Image Char,Bullet for Sub Section Char,Bullet 1 Char,List Paragraph1 Char,b1 + Justified Char,b1 Char1,b1 Char Char,Bullet 11 Char,b1 + Justified1 Char,Bullet 111 Char,b1 + Justified11 Char,List Paragraph Char Char Char,B1 Char"/>
    <w:basedOn w:val="DefaultParagraphFont"/>
    <w:link w:val="ListParagraph"/>
    <w:uiPriority w:val="34"/>
    <w:rsid w:val="005D0D31"/>
    <w:rPr>
      <w:rFonts w:ascii="Calibri" w:eastAsia="Calibri" w:hAnsi="Calibri"/>
      <w:color w:val="00000A"/>
      <w:kern w:val="1"/>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34249">
      <w:bodyDiv w:val="1"/>
      <w:marLeft w:val="0"/>
      <w:marRight w:val="0"/>
      <w:marTop w:val="0"/>
      <w:marBottom w:val="0"/>
      <w:divBdr>
        <w:top w:val="none" w:sz="0" w:space="0" w:color="auto"/>
        <w:left w:val="none" w:sz="0" w:space="0" w:color="auto"/>
        <w:bottom w:val="none" w:sz="0" w:space="0" w:color="auto"/>
        <w:right w:val="none" w:sz="0" w:space="0" w:color="auto"/>
      </w:divBdr>
    </w:div>
    <w:div w:id="114758889">
      <w:bodyDiv w:val="1"/>
      <w:marLeft w:val="0"/>
      <w:marRight w:val="0"/>
      <w:marTop w:val="0"/>
      <w:marBottom w:val="0"/>
      <w:divBdr>
        <w:top w:val="none" w:sz="0" w:space="0" w:color="auto"/>
        <w:left w:val="none" w:sz="0" w:space="0" w:color="auto"/>
        <w:bottom w:val="none" w:sz="0" w:space="0" w:color="auto"/>
        <w:right w:val="none" w:sz="0" w:space="0" w:color="auto"/>
      </w:divBdr>
    </w:div>
    <w:div w:id="164631827">
      <w:bodyDiv w:val="1"/>
      <w:marLeft w:val="0"/>
      <w:marRight w:val="0"/>
      <w:marTop w:val="0"/>
      <w:marBottom w:val="0"/>
      <w:divBdr>
        <w:top w:val="none" w:sz="0" w:space="0" w:color="auto"/>
        <w:left w:val="none" w:sz="0" w:space="0" w:color="auto"/>
        <w:bottom w:val="none" w:sz="0" w:space="0" w:color="auto"/>
        <w:right w:val="none" w:sz="0" w:space="0" w:color="auto"/>
      </w:divBdr>
    </w:div>
    <w:div w:id="176430965">
      <w:bodyDiv w:val="1"/>
      <w:marLeft w:val="0"/>
      <w:marRight w:val="0"/>
      <w:marTop w:val="0"/>
      <w:marBottom w:val="0"/>
      <w:divBdr>
        <w:top w:val="none" w:sz="0" w:space="0" w:color="auto"/>
        <w:left w:val="none" w:sz="0" w:space="0" w:color="auto"/>
        <w:bottom w:val="none" w:sz="0" w:space="0" w:color="auto"/>
        <w:right w:val="none" w:sz="0" w:space="0" w:color="auto"/>
      </w:divBdr>
    </w:div>
    <w:div w:id="224293138">
      <w:bodyDiv w:val="1"/>
      <w:marLeft w:val="0"/>
      <w:marRight w:val="0"/>
      <w:marTop w:val="0"/>
      <w:marBottom w:val="0"/>
      <w:divBdr>
        <w:top w:val="none" w:sz="0" w:space="0" w:color="auto"/>
        <w:left w:val="none" w:sz="0" w:space="0" w:color="auto"/>
        <w:bottom w:val="none" w:sz="0" w:space="0" w:color="auto"/>
        <w:right w:val="none" w:sz="0" w:space="0" w:color="auto"/>
      </w:divBdr>
    </w:div>
    <w:div w:id="532622446">
      <w:bodyDiv w:val="1"/>
      <w:marLeft w:val="0"/>
      <w:marRight w:val="0"/>
      <w:marTop w:val="0"/>
      <w:marBottom w:val="0"/>
      <w:divBdr>
        <w:top w:val="none" w:sz="0" w:space="0" w:color="auto"/>
        <w:left w:val="none" w:sz="0" w:space="0" w:color="auto"/>
        <w:bottom w:val="none" w:sz="0" w:space="0" w:color="auto"/>
        <w:right w:val="none" w:sz="0" w:space="0" w:color="auto"/>
      </w:divBdr>
    </w:div>
    <w:div w:id="639379169">
      <w:bodyDiv w:val="1"/>
      <w:marLeft w:val="0"/>
      <w:marRight w:val="0"/>
      <w:marTop w:val="0"/>
      <w:marBottom w:val="0"/>
      <w:divBdr>
        <w:top w:val="none" w:sz="0" w:space="0" w:color="auto"/>
        <w:left w:val="none" w:sz="0" w:space="0" w:color="auto"/>
        <w:bottom w:val="none" w:sz="0" w:space="0" w:color="auto"/>
        <w:right w:val="none" w:sz="0" w:space="0" w:color="auto"/>
      </w:divBdr>
    </w:div>
    <w:div w:id="669791006">
      <w:bodyDiv w:val="1"/>
      <w:marLeft w:val="0"/>
      <w:marRight w:val="0"/>
      <w:marTop w:val="0"/>
      <w:marBottom w:val="0"/>
      <w:divBdr>
        <w:top w:val="none" w:sz="0" w:space="0" w:color="auto"/>
        <w:left w:val="none" w:sz="0" w:space="0" w:color="auto"/>
        <w:bottom w:val="none" w:sz="0" w:space="0" w:color="auto"/>
        <w:right w:val="none" w:sz="0" w:space="0" w:color="auto"/>
      </w:divBdr>
    </w:div>
    <w:div w:id="719062217">
      <w:bodyDiv w:val="1"/>
      <w:marLeft w:val="0"/>
      <w:marRight w:val="0"/>
      <w:marTop w:val="0"/>
      <w:marBottom w:val="0"/>
      <w:divBdr>
        <w:top w:val="none" w:sz="0" w:space="0" w:color="auto"/>
        <w:left w:val="none" w:sz="0" w:space="0" w:color="auto"/>
        <w:bottom w:val="none" w:sz="0" w:space="0" w:color="auto"/>
        <w:right w:val="none" w:sz="0" w:space="0" w:color="auto"/>
      </w:divBdr>
      <w:divsChild>
        <w:div w:id="1870530528">
          <w:marLeft w:val="547"/>
          <w:marRight w:val="0"/>
          <w:marTop w:val="0"/>
          <w:marBottom w:val="0"/>
          <w:divBdr>
            <w:top w:val="none" w:sz="0" w:space="0" w:color="auto"/>
            <w:left w:val="none" w:sz="0" w:space="0" w:color="auto"/>
            <w:bottom w:val="none" w:sz="0" w:space="0" w:color="auto"/>
            <w:right w:val="none" w:sz="0" w:space="0" w:color="auto"/>
          </w:divBdr>
        </w:div>
      </w:divsChild>
    </w:div>
    <w:div w:id="801966536">
      <w:bodyDiv w:val="1"/>
      <w:marLeft w:val="0"/>
      <w:marRight w:val="0"/>
      <w:marTop w:val="0"/>
      <w:marBottom w:val="0"/>
      <w:divBdr>
        <w:top w:val="none" w:sz="0" w:space="0" w:color="auto"/>
        <w:left w:val="none" w:sz="0" w:space="0" w:color="auto"/>
        <w:bottom w:val="none" w:sz="0" w:space="0" w:color="auto"/>
        <w:right w:val="none" w:sz="0" w:space="0" w:color="auto"/>
      </w:divBdr>
    </w:div>
    <w:div w:id="913854488">
      <w:bodyDiv w:val="1"/>
      <w:marLeft w:val="0"/>
      <w:marRight w:val="0"/>
      <w:marTop w:val="0"/>
      <w:marBottom w:val="0"/>
      <w:divBdr>
        <w:top w:val="none" w:sz="0" w:space="0" w:color="auto"/>
        <w:left w:val="none" w:sz="0" w:space="0" w:color="auto"/>
        <w:bottom w:val="none" w:sz="0" w:space="0" w:color="auto"/>
        <w:right w:val="none" w:sz="0" w:space="0" w:color="auto"/>
      </w:divBdr>
    </w:div>
    <w:div w:id="935989357">
      <w:bodyDiv w:val="1"/>
      <w:marLeft w:val="0"/>
      <w:marRight w:val="0"/>
      <w:marTop w:val="0"/>
      <w:marBottom w:val="0"/>
      <w:divBdr>
        <w:top w:val="none" w:sz="0" w:space="0" w:color="auto"/>
        <w:left w:val="none" w:sz="0" w:space="0" w:color="auto"/>
        <w:bottom w:val="none" w:sz="0" w:space="0" w:color="auto"/>
        <w:right w:val="none" w:sz="0" w:space="0" w:color="auto"/>
      </w:divBdr>
    </w:div>
    <w:div w:id="1058745007">
      <w:bodyDiv w:val="1"/>
      <w:marLeft w:val="0"/>
      <w:marRight w:val="0"/>
      <w:marTop w:val="0"/>
      <w:marBottom w:val="0"/>
      <w:divBdr>
        <w:top w:val="none" w:sz="0" w:space="0" w:color="auto"/>
        <w:left w:val="none" w:sz="0" w:space="0" w:color="auto"/>
        <w:bottom w:val="none" w:sz="0" w:space="0" w:color="auto"/>
        <w:right w:val="none" w:sz="0" w:space="0" w:color="auto"/>
      </w:divBdr>
    </w:div>
    <w:div w:id="1319000725">
      <w:bodyDiv w:val="1"/>
      <w:marLeft w:val="0"/>
      <w:marRight w:val="0"/>
      <w:marTop w:val="0"/>
      <w:marBottom w:val="0"/>
      <w:divBdr>
        <w:top w:val="none" w:sz="0" w:space="0" w:color="auto"/>
        <w:left w:val="none" w:sz="0" w:space="0" w:color="auto"/>
        <w:bottom w:val="none" w:sz="0" w:space="0" w:color="auto"/>
        <w:right w:val="none" w:sz="0" w:space="0" w:color="auto"/>
      </w:divBdr>
    </w:div>
    <w:div w:id="1368067179">
      <w:bodyDiv w:val="1"/>
      <w:marLeft w:val="0"/>
      <w:marRight w:val="0"/>
      <w:marTop w:val="0"/>
      <w:marBottom w:val="0"/>
      <w:divBdr>
        <w:top w:val="none" w:sz="0" w:space="0" w:color="auto"/>
        <w:left w:val="none" w:sz="0" w:space="0" w:color="auto"/>
        <w:bottom w:val="none" w:sz="0" w:space="0" w:color="auto"/>
        <w:right w:val="none" w:sz="0" w:space="0" w:color="auto"/>
      </w:divBdr>
    </w:div>
    <w:div w:id="1493335281">
      <w:bodyDiv w:val="1"/>
      <w:marLeft w:val="0"/>
      <w:marRight w:val="0"/>
      <w:marTop w:val="0"/>
      <w:marBottom w:val="0"/>
      <w:divBdr>
        <w:top w:val="none" w:sz="0" w:space="0" w:color="auto"/>
        <w:left w:val="none" w:sz="0" w:space="0" w:color="auto"/>
        <w:bottom w:val="none" w:sz="0" w:space="0" w:color="auto"/>
        <w:right w:val="none" w:sz="0" w:space="0" w:color="auto"/>
      </w:divBdr>
      <w:divsChild>
        <w:div w:id="264265704">
          <w:marLeft w:val="547"/>
          <w:marRight w:val="0"/>
          <w:marTop w:val="0"/>
          <w:marBottom w:val="0"/>
          <w:divBdr>
            <w:top w:val="none" w:sz="0" w:space="0" w:color="auto"/>
            <w:left w:val="none" w:sz="0" w:space="0" w:color="auto"/>
            <w:bottom w:val="none" w:sz="0" w:space="0" w:color="auto"/>
            <w:right w:val="none" w:sz="0" w:space="0" w:color="auto"/>
          </w:divBdr>
        </w:div>
      </w:divsChild>
    </w:div>
    <w:div w:id="1506899616">
      <w:bodyDiv w:val="1"/>
      <w:marLeft w:val="0"/>
      <w:marRight w:val="0"/>
      <w:marTop w:val="0"/>
      <w:marBottom w:val="0"/>
      <w:divBdr>
        <w:top w:val="none" w:sz="0" w:space="0" w:color="auto"/>
        <w:left w:val="none" w:sz="0" w:space="0" w:color="auto"/>
        <w:bottom w:val="none" w:sz="0" w:space="0" w:color="auto"/>
        <w:right w:val="none" w:sz="0" w:space="0" w:color="auto"/>
      </w:divBdr>
    </w:div>
    <w:div w:id="1527792142">
      <w:bodyDiv w:val="1"/>
      <w:marLeft w:val="0"/>
      <w:marRight w:val="0"/>
      <w:marTop w:val="0"/>
      <w:marBottom w:val="0"/>
      <w:divBdr>
        <w:top w:val="none" w:sz="0" w:space="0" w:color="auto"/>
        <w:left w:val="none" w:sz="0" w:space="0" w:color="auto"/>
        <w:bottom w:val="none" w:sz="0" w:space="0" w:color="auto"/>
        <w:right w:val="none" w:sz="0" w:space="0" w:color="auto"/>
      </w:divBdr>
    </w:div>
    <w:div w:id="1536651347">
      <w:bodyDiv w:val="1"/>
      <w:marLeft w:val="0"/>
      <w:marRight w:val="0"/>
      <w:marTop w:val="0"/>
      <w:marBottom w:val="0"/>
      <w:divBdr>
        <w:top w:val="none" w:sz="0" w:space="0" w:color="auto"/>
        <w:left w:val="none" w:sz="0" w:space="0" w:color="auto"/>
        <w:bottom w:val="none" w:sz="0" w:space="0" w:color="auto"/>
        <w:right w:val="none" w:sz="0" w:space="0" w:color="auto"/>
      </w:divBdr>
    </w:div>
    <w:div w:id="1708410981">
      <w:bodyDiv w:val="1"/>
      <w:marLeft w:val="0"/>
      <w:marRight w:val="0"/>
      <w:marTop w:val="0"/>
      <w:marBottom w:val="0"/>
      <w:divBdr>
        <w:top w:val="none" w:sz="0" w:space="0" w:color="auto"/>
        <w:left w:val="none" w:sz="0" w:space="0" w:color="auto"/>
        <w:bottom w:val="none" w:sz="0" w:space="0" w:color="auto"/>
        <w:right w:val="none" w:sz="0" w:space="0" w:color="auto"/>
      </w:divBdr>
    </w:div>
    <w:div w:id="1720207545">
      <w:bodyDiv w:val="1"/>
      <w:marLeft w:val="0"/>
      <w:marRight w:val="0"/>
      <w:marTop w:val="0"/>
      <w:marBottom w:val="0"/>
      <w:divBdr>
        <w:top w:val="none" w:sz="0" w:space="0" w:color="auto"/>
        <w:left w:val="none" w:sz="0" w:space="0" w:color="auto"/>
        <w:bottom w:val="none" w:sz="0" w:space="0" w:color="auto"/>
        <w:right w:val="none" w:sz="0" w:space="0" w:color="auto"/>
      </w:divBdr>
    </w:div>
    <w:div w:id="1723213020">
      <w:bodyDiv w:val="1"/>
      <w:marLeft w:val="0"/>
      <w:marRight w:val="0"/>
      <w:marTop w:val="0"/>
      <w:marBottom w:val="0"/>
      <w:divBdr>
        <w:top w:val="none" w:sz="0" w:space="0" w:color="auto"/>
        <w:left w:val="none" w:sz="0" w:space="0" w:color="auto"/>
        <w:bottom w:val="none" w:sz="0" w:space="0" w:color="auto"/>
        <w:right w:val="none" w:sz="0" w:space="0" w:color="auto"/>
      </w:divBdr>
    </w:div>
    <w:div w:id="1752505844">
      <w:bodyDiv w:val="1"/>
      <w:marLeft w:val="0"/>
      <w:marRight w:val="0"/>
      <w:marTop w:val="0"/>
      <w:marBottom w:val="0"/>
      <w:divBdr>
        <w:top w:val="none" w:sz="0" w:space="0" w:color="auto"/>
        <w:left w:val="none" w:sz="0" w:space="0" w:color="auto"/>
        <w:bottom w:val="none" w:sz="0" w:space="0" w:color="auto"/>
        <w:right w:val="none" w:sz="0" w:space="0" w:color="auto"/>
      </w:divBdr>
    </w:div>
    <w:div w:id="1795059747">
      <w:bodyDiv w:val="1"/>
      <w:marLeft w:val="0"/>
      <w:marRight w:val="0"/>
      <w:marTop w:val="0"/>
      <w:marBottom w:val="0"/>
      <w:divBdr>
        <w:top w:val="none" w:sz="0" w:space="0" w:color="auto"/>
        <w:left w:val="none" w:sz="0" w:space="0" w:color="auto"/>
        <w:bottom w:val="none" w:sz="0" w:space="0" w:color="auto"/>
        <w:right w:val="none" w:sz="0" w:space="0" w:color="auto"/>
      </w:divBdr>
      <w:divsChild>
        <w:div w:id="881745903">
          <w:marLeft w:val="547"/>
          <w:marRight w:val="0"/>
          <w:marTop w:val="0"/>
          <w:marBottom w:val="0"/>
          <w:divBdr>
            <w:top w:val="none" w:sz="0" w:space="0" w:color="auto"/>
            <w:left w:val="none" w:sz="0" w:space="0" w:color="auto"/>
            <w:bottom w:val="none" w:sz="0" w:space="0" w:color="auto"/>
            <w:right w:val="none" w:sz="0" w:space="0" w:color="auto"/>
          </w:divBdr>
        </w:div>
      </w:divsChild>
    </w:div>
    <w:div w:id="2013991552">
      <w:bodyDiv w:val="1"/>
      <w:marLeft w:val="0"/>
      <w:marRight w:val="0"/>
      <w:marTop w:val="0"/>
      <w:marBottom w:val="0"/>
      <w:divBdr>
        <w:top w:val="none" w:sz="0" w:space="0" w:color="auto"/>
        <w:left w:val="none" w:sz="0" w:space="0" w:color="auto"/>
        <w:bottom w:val="none" w:sz="0" w:space="0" w:color="auto"/>
        <w:right w:val="none" w:sz="0" w:space="0" w:color="auto"/>
      </w:divBdr>
    </w:div>
    <w:div w:id="2046564038">
      <w:bodyDiv w:val="1"/>
      <w:marLeft w:val="0"/>
      <w:marRight w:val="0"/>
      <w:marTop w:val="0"/>
      <w:marBottom w:val="0"/>
      <w:divBdr>
        <w:top w:val="none" w:sz="0" w:space="0" w:color="auto"/>
        <w:left w:val="none" w:sz="0" w:space="0" w:color="auto"/>
        <w:bottom w:val="none" w:sz="0" w:space="0" w:color="auto"/>
        <w:right w:val="none" w:sz="0" w:space="0" w:color="auto"/>
      </w:divBdr>
    </w:div>
    <w:div w:id="2086418887">
      <w:bodyDiv w:val="1"/>
      <w:marLeft w:val="0"/>
      <w:marRight w:val="0"/>
      <w:marTop w:val="0"/>
      <w:marBottom w:val="0"/>
      <w:divBdr>
        <w:top w:val="none" w:sz="0" w:space="0" w:color="auto"/>
        <w:left w:val="none" w:sz="0" w:space="0" w:color="auto"/>
        <w:bottom w:val="none" w:sz="0" w:space="0" w:color="auto"/>
        <w:right w:val="none" w:sz="0" w:space="0" w:color="auto"/>
      </w:divBdr>
    </w:div>
    <w:div w:id="2095276838">
      <w:bodyDiv w:val="1"/>
      <w:marLeft w:val="0"/>
      <w:marRight w:val="0"/>
      <w:marTop w:val="0"/>
      <w:marBottom w:val="0"/>
      <w:divBdr>
        <w:top w:val="none" w:sz="0" w:space="0" w:color="auto"/>
        <w:left w:val="none" w:sz="0" w:space="0" w:color="auto"/>
        <w:bottom w:val="none" w:sz="0" w:space="0" w:color="auto"/>
        <w:right w:val="none" w:sz="0" w:space="0" w:color="auto"/>
      </w:divBdr>
    </w:div>
    <w:div w:id="212619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subramanyam k.v</cp:lastModifiedBy>
  <cp:revision>13</cp:revision>
  <cp:lastPrinted>1900-12-31T18:30:00Z</cp:lastPrinted>
  <dcterms:created xsi:type="dcterms:W3CDTF">2021-01-24T14:02:00Z</dcterms:created>
  <dcterms:modified xsi:type="dcterms:W3CDTF">2021-02-14T07:20:00Z</dcterms:modified>
</cp:coreProperties>
</file>